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_________________ Д.В. Малюта</w:t>
      </w:r>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4B9524BA" w:rsidR="0052710B" w:rsidRPr="00D76927" w:rsidRDefault="0052710B" w:rsidP="0052710B">
      <w:pPr>
        <w:tabs>
          <w:tab w:val="left" w:pos="540"/>
        </w:tabs>
        <w:jc w:val="center"/>
        <w:rPr>
          <w:b/>
        </w:rPr>
      </w:pPr>
      <w:r w:rsidRPr="00D76927">
        <w:rPr>
          <w:b/>
        </w:rPr>
        <w:t xml:space="preserve">ПРОТОКОЛ № </w:t>
      </w:r>
      <w:r w:rsidR="002530E1" w:rsidRPr="00D76927">
        <w:rPr>
          <w:b/>
        </w:rPr>
        <w:t>8</w:t>
      </w:r>
      <w:r w:rsidR="006827F4">
        <w:rPr>
          <w:b/>
        </w:rPr>
        <w:t>5</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687F12D1" w:rsidR="0044217A" w:rsidRPr="00D76927" w:rsidRDefault="006827F4" w:rsidP="0044217A">
      <w:pPr>
        <w:tabs>
          <w:tab w:val="left" w:pos="8619"/>
        </w:tabs>
        <w:jc w:val="both"/>
      </w:pPr>
      <w:r>
        <w:t>16</w:t>
      </w:r>
      <w:r w:rsidR="00531827" w:rsidRPr="00D76927">
        <w:t>.</w:t>
      </w:r>
      <w:r w:rsidR="00A41CCC" w:rsidRPr="00D76927">
        <w:t>1</w:t>
      </w:r>
      <w:r w:rsidR="00006697"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77777777" w:rsidR="0044217A" w:rsidRPr="00D76927" w:rsidRDefault="0044217A" w:rsidP="0044217A">
      <w:pPr>
        <w:jc w:val="both"/>
      </w:pPr>
    </w:p>
    <w:p w14:paraId="27190260" w14:textId="5D92D0F9" w:rsidR="0044217A" w:rsidRPr="00D76927" w:rsidRDefault="0044217A" w:rsidP="0044217A">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44217A">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44217A">
      <w:pPr>
        <w:jc w:val="both"/>
        <w:rPr>
          <w:b/>
        </w:rPr>
      </w:pPr>
    </w:p>
    <w:p w14:paraId="2F067176" w14:textId="77777777" w:rsidR="0044217A" w:rsidRPr="00D76927" w:rsidRDefault="0044217A" w:rsidP="0044217A">
      <w:pPr>
        <w:jc w:val="both"/>
        <w:rPr>
          <w:b/>
        </w:rPr>
      </w:pPr>
      <w:r w:rsidRPr="00D76927">
        <w:rPr>
          <w:b/>
        </w:rPr>
        <w:t>Присутствовали:</w:t>
      </w:r>
    </w:p>
    <w:p w14:paraId="253B9136" w14:textId="77777777" w:rsidR="0044217A" w:rsidRPr="00D76927" w:rsidRDefault="0044217A" w:rsidP="0044217A">
      <w:pPr>
        <w:rPr>
          <w:b/>
        </w:rPr>
      </w:pPr>
    </w:p>
    <w:p w14:paraId="3987E6C2" w14:textId="6E01BA8F" w:rsidR="007E1504" w:rsidRPr="00D76927" w:rsidRDefault="0044217A" w:rsidP="007E1504">
      <w:pPr>
        <w:ind w:right="-142"/>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7E1504" w:rsidRPr="00D76927">
        <w:rPr>
          <w:bCs/>
        </w:rPr>
        <w:br/>
        <w:t>Полякова Ю.А. (участие с помощью видеоконференцсвязи), (с правом совещательного голоса (не принимает участие в голосовании))</w:t>
      </w:r>
      <w:r w:rsidR="009F044D">
        <w:rPr>
          <w:bCs/>
        </w:rPr>
        <w:t>.</w:t>
      </w:r>
    </w:p>
    <w:p w14:paraId="34738089" w14:textId="77777777" w:rsidR="00810327" w:rsidRPr="00D76927" w:rsidRDefault="00810327" w:rsidP="00C70854">
      <w:pPr>
        <w:ind w:right="-142"/>
        <w:jc w:val="both"/>
        <w:rPr>
          <w:bCs/>
        </w:rPr>
      </w:pPr>
    </w:p>
    <w:p w14:paraId="3798C40C" w14:textId="544F6B67" w:rsidR="0044217A" w:rsidRPr="00D76927" w:rsidRDefault="0044217A" w:rsidP="00C70854">
      <w:pPr>
        <w:ind w:right="-142"/>
        <w:jc w:val="both"/>
        <w:rPr>
          <w:bCs/>
        </w:rPr>
      </w:pPr>
      <w:r w:rsidRPr="00D76927">
        <w:rPr>
          <w:bCs/>
        </w:rPr>
        <w:t>Кворум имеется.</w:t>
      </w:r>
    </w:p>
    <w:p w14:paraId="7AA5C045" w14:textId="77777777" w:rsidR="0044217A" w:rsidRPr="00D76927" w:rsidRDefault="0044217A" w:rsidP="0044217A">
      <w:pPr>
        <w:rPr>
          <w:b/>
        </w:rPr>
      </w:pPr>
    </w:p>
    <w:p w14:paraId="43CE14F2" w14:textId="77777777" w:rsidR="0044217A" w:rsidRPr="00D76927" w:rsidRDefault="0044217A" w:rsidP="0044217A">
      <w:pPr>
        <w:rPr>
          <w:b/>
        </w:rPr>
      </w:pPr>
      <w:r w:rsidRPr="00D76927">
        <w:rPr>
          <w:b/>
        </w:rPr>
        <w:t>Приглашенные:</w:t>
      </w:r>
    </w:p>
    <w:p w14:paraId="540667BF" w14:textId="5602B9B7" w:rsidR="0044217A" w:rsidRPr="00D76927" w:rsidRDefault="0044217A" w:rsidP="0044217A">
      <w:pPr>
        <w:rPr>
          <w:bCs/>
        </w:rPr>
      </w:pPr>
    </w:p>
    <w:p w14:paraId="307CA77A" w14:textId="77777777" w:rsidR="002530E1" w:rsidRPr="00D76927" w:rsidRDefault="002530E1" w:rsidP="002530E1">
      <w:pPr>
        <w:jc w:val="both"/>
        <w:rPr>
          <w:bCs/>
        </w:rPr>
      </w:pPr>
      <w:r w:rsidRPr="00D76927">
        <w:rPr>
          <w:b/>
        </w:rPr>
        <w:t>Бушуева О.В.</w:t>
      </w:r>
      <w:r w:rsidRPr="00D76927">
        <w:rPr>
          <w:bCs/>
        </w:rPr>
        <w:t xml:space="preserve"> – начальник контрольно - правового управления </w:t>
      </w:r>
      <w:bookmarkStart w:id="1" w:name="_Hlk83037723"/>
      <w:r w:rsidRPr="00D76927">
        <w:rPr>
          <w:bCs/>
        </w:rPr>
        <w:t>Региональной энергетической комиссии Кузбасса</w:t>
      </w:r>
      <w:bookmarkEnd w:id="1"/>
      <w:r w:rsidRPr="00D76927">
        <w:rPr>
          <w:bCs/>
        </w:rPr>
        <w:t>;</w:t>
      </w:r>
    </w:p>
    <w:p w14:paraId="315A45DB" w14:textId="77777777" w:rsidR="009D1020" w:rsidRPr="00D76927" w:rsidRDefault="009D1020" w:rsidP="009D1020">
      <w:pPr>
        <w:jc w:val="both"/>
        <w:rPr>
          <w:bCs/>
        </w:rPr>
      </w:pPr>
      <w:r w:rsidRPr="00D76927">
        <w:rPr>
          <w:b/>
        </w:rPr>
        <w:t>Щеглов С.В.</w:t>
      </w:r>
      <w:r w:rsidRPr="00D76927">
        <w:rPr>
          <w:bCs/>
        </w:rPr>
        <w:t xml:space="preserve"> – генеральный директор ОАО «АЭЭ».</w:t>
      </w:r>
    </w:p>
    <w:p w14:paraId="0A6A49BD" w14:textId="77777777" w:rsidR="00430663" w:rsidRPr="00D76927" w:rsidRDefault="006827F4" w:rsidP="00430663">
      <w:pPr>
        <w:jc w:val="both"/>
        <w:rPr>
          <w:bCs/>
        </w:rPr>
      </w:pPr>
      <w:r>
        <w:rPr>
          <w:b/>
        </w:rPr>
        <w:t xml:space="preserve">Умников И.А. – </w:t>
      </w:r>
      <w:r w:rsidRPr="00024517">
        <w:rPr>
          <w:bCs/>
        </w:rPr>
        <w:t xml:space="preserve">ведущий консультант </w:t>
      </w:r>
      <w:r w:rsidR="00024517" w:rsidRPr="00024517">
        <w:rPr>
          <w:bCs/>
        </w:rPr>
        <w:t>отдела ценообразования в сфере газоснабжения и некомбинированной выработки тепловой энергии</w:t>
      </w:r>
      <w:r w:rsidR="00024517">
        <w:rPr>
          <w:bCs/>
        </w:rPr>
        <w:t xml:space="preserve"> </w:t>
      </w:r>
      <w:r w:rsidR="00430663" w:rsidRPr="00D76927">
        <w:rPr>
          <w:bCs/>
        </w:rPr>
        <w:t>Региональной энергетической комиссии Кузбасса;</w:t>
      </w:r>
    </w:p>
    <w:p w14:paraId="385F98A4" w14:textId="77777777" w:rsidR="00430663" w:rsidRPr="00D76927" w:rsidRDefault="00430663" w:rsidP="00430663">
      <w:pPr>
        <w:jc w:val="both"/>
        <w:rPr>
          <w:bCs/>
        </w:rPr>
      </w:pPr>
      <w:r w:rsidRPr="00430663">
        <w:rPr>
          <w:b/>
        </w:rPr>
        <w:t>Братыщкина Е.В.</w:t>
      </w:r>
      <w:r>
        <w:rPr>
          <w:bCs/>
        </w:rPr>
        <w:t xml:space="preserve"> – ведущий консультант отдела контроля и мониторинга </w:t>
      </w:r>
      <w:r w:rsidRPr="00D76927">
        <w:rPr>
          <w:bCs/>
        </w:rPr>
        <w:t>Региональной энергетической комиссии Кузбасса;</w:t>
      </w:r>
    </w:p>
    <w:p w14:paraId="5C941EF5" w14:textId="7E2DF7DF" w:rsidR="00AB1DEE" w:rsidRDefault="00AB1DEE" w:rsidP="00AB1DEE">
      <w:pPr>
        <w:jc w:val="both"/>
        <w:rPr>
          <w:bCs/>
        </w:rPr>
      </w:pPr>
      <w:r>
        <w:rPr>
          <w:b/>
        </w:rPr>
        <w:t xml:space="preserve">Жеребцова Н.А. – </w:t>
      </w:r>
      <w:r w:rsidRPr="006022DF">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39DB5DE7" w14:textId="4B86DDAF" w:rsidR="00A34359" w:rsidRPr="00A34359" w:rsidRDefault="00AB1DEE" w:rsidP="00A34359">
      <w:pPr>
        <w:jc w:val="both"/>
        <w:rPr>
          <w:bCs/>
        </w:rPr>
      </w:pPr>
      <w:r>
        <w:rPr>
          <w:b/>
        </w:rPr>
        <w:t xml:space="preserve">Антоненко Е.И. – </w:t>
      </w:r>
      <w:r w:rsidRPr="00A34359">
        <w:rPr>
          <w:bCs/>
        </w:rPr>
        <w:t xml:space="preserve">начальник отдела </w:t>
      </w:r>
      <w:r w:rsidR="00A34359" w:rsidRPr="00A34359">
        <w:rPr>
          <w:bCs/>
        </w:rPr>
        <w:t>ценообразования в сфере водоснабжения и водоотведения и утилизации отходов Региональной энергетической комиссии Кузбасса;</w:t>
      </w:r>
    </w:p>
    <w:p w14:paraId="7A139460" w14:textId="45B17DB8" w:rsidR="00A34359" w:rsidRDefault="00A34359" w:rsidP="00AB1DEE">
      <w:pPr>
        <w:jc w:val="both"/>
        <w:rPr>
          <w:bCs/>
        </w:rPr>
      </w:pPr>
      <w:r w:rsidRPr="00D76927">
        <w:rPr>
          <w:b/>
        </w:rPr>
        <w:t xml:space="preserve">Чоботар Н.В. – </w:t>
      </w:r>
      <w:r w:rsidRPr="00D76927">
        <w:rPr>
          <w:bCs/>
        </w:rPr>
        <w:t>начальник отдела контроля и мониторинга Региональной энергетической комиссии Кузбасса;</w:t>
      </w:r>
    </w:p>
    <w:p w14:paraId="3974908B" w14:textId="09CF8AFC" w:rsidR="00AB1DEE" w:rsidRDefault="00AB1DEE" w:rsidP="00AB1DEE">
      <w:pPr>
        <w:jc w:val="both"/>
        <w:rPr>
          <w:bCs/>
        </w:rPr>
      </w:pPr>
      <w:r w:rsidRPr="000B764B">
        <w:rPr>
          <w:b/>
        </w:rPr>
        <w:t>Щекотова А.В.</w:t>
      </w:r>
      <w:r>
        <w:rPr>
          <w:bCs/>
        </w:rPr>
        <w:t xml:space="preserve"> – заместитель начальника </w:t>
      </w:r>
      <w:r w:rsidRPr="00A60713">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24426B5C" w14:textId="77777777" w:rsidR="00AB1DEE" w:rsidRPr="00AB1DEE" w:rsidRDefault="00AB1DEE" w:rsidP="00AB1DEE">
      <w:pPr>
        <w:jc w:val="both"/>
        <w:rPr>
          <w:bCs/>
        </w:rPr>
      </w:pPr>
      <w:r>
        <w:rPr>
          <w:b/>
        </w:rPr>
        <w:t xml:space="preserve">Городова М.Б. – </w:t>
      </w:r>
      <w:r w:rsidRPr="00AB1DEE">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9B3E101" w14:textId="77F3F1D7" w:rsidR="00AB1DEE" w:rsidRPr="00AB1DEE" w:rsidRDefault="00AB1DEE" w:rsidP="00AB1DEE">
      <w:pPr>
        <w:jc w:val="both"/>
        <w:rPr>
          <w:bCs/>
        </w:rPr>
      </w:pPr>
      <w:r>
        <w:rPr>
          <w:b/>
        </w:rPr>
        <w:t xml:space="preserve">Величко О.В. </w:t>
      </w:r>
      <w:r>
        <w:rPr>
          <w:bCs/>
        </w:rPr>
        <w:t xml:space="preserve">– ведущий консультант </w:t>
      </w:r>
      <w:r w:rsidRPr="00AB1DEE">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11EC2ABB" w14:textId="65D4459D" w:rsidR="009E1C2B" w:rsidRPr="00D76927" w:rsidRDefault="009E1C2B" w:rsidP="009E1C2B">
      <w:pPr>
        <w:jc w:val="both"/>
        <w:rPr>
          <w:bCs/>
        </w:rPr>
      </w:pPr>
      <w:r>
        <w:rPr>
          <w:b/>
        </w:rPr>
        <w:t xml:space="preserve">Вахнова О.О. – </w:t>
      </w:r>
      <w:r w:rsidRPr="009E1C2B">
        <w:rPr>
          <w:bCs/>
        </w:rPr>
        <w:t>главный консультант</w:t>
      </w:r>
      <w:r w:rsidRPr="00D76927">
        <w:rPr>
          <w:bCs/>
        </w:rPr>
        <w:t xml:space="preserve"> отдела ценообразования в сфере водоснабжения и водоотведения и утилизации отходов Региональной энергетической комиссии Кузбасса;</w:t>
      </w:r>
    </w:p>
    <w:p w14:paraId="1F577AC6" w14:textId="210FCCE2" w:rsidR="00A34359" w:rsidRDefault="00A34359" w:rsidP="00A34359">
      <w:pPr>
        <w:jc w:val="both"/>
        <w:rPr>
          <w:bCs/>
        </w:rPr>
      </w:pPr>
      <w:r>
        <w:rPr>
          <w:b/>
        </w:rPr>
        <w:t xml:space="preserve">Ланщикова М.С. – </w:t>
      </w:r>
      <w:r w:rsidRPr="00A34359">
        <w:rPr>
          <w:bCs/>
        </w:rPr>
        <w:t>главный специалист отдела ценообразования в сфере водоснабжения и водоотведения и утилизации отходов Региональной энергетической комиссии Кузбасса</w:t>
      </w:r>
      <w:r w:rsidR="00674E24">
        <w:rPr>
          <w:bCs/>
        </w:rPr>
        <w:t>;</w:t>
      </w:r>
    </w:p>
    <w:p w14:paraId="7633C8A0" w14:textId="737F5031" w:rsidR="00674E24" w:rsidRPr="00A34359" w:rsidRDefault="00674E24" w:rsidP="00A34359">
      <w:pPr>
        <w:jc w:val="both"/>
        <w:rPr>
          <w:bCs/>
        </w:rPr>
      </w:pPr>
      <w:r w:rsidRPr="00674E24">
        <w:rPr>
          <w:b/>
        </w:rPr>
        <w:t>Алексина М.В</w:t>
      </w:r>
      <w:r>
        <w:rPr>
          <w:bCs/>
        </w:rPr>
        <w:t xml:space="preserve">. – начальник отдела тарифорегулирования и ценообразования </w:t>
      </w:r>
      <w:r>
        <w:rPr>
          <w:bCs/>
        </w:rPr>
        <w:br/>
        <w:t>ООО «Чистый город Кемерово»;</w:t>
      </w:r>
    </w:p>
    <w:p w14:paraId="4F3411FA" w14:textId="390FB5BA" w:rsidR="00674E24" w:rsidRDefault="00674E24" w:rsidP="00674E24">
      <w:pPr>
        <w:jc w:val="both"/>
        <w:rPr>
          <w:bCs/>
        </w:rPr>
      </w:pPr>
      <w:r>
        <w:rPr>
          <w:b/>
        </w:rPr>
        <w:t xml:space="preserve">Тюменцева А.И. – </w:t>
      </w:r>
      <w:r w:rsidRPr="00674E24">
        <w:rPr>
          <w:bCs/>
        </w:rPr>
        <w:t>начальник юридического отдела ООО «Чистый город Кемерово»</w:t>
      </w:r>
      <w:r w:rsidR="00481A77">
        <w:rPr>
          <w:bCs/>
        </w:rPr>
        <w:t>;</w:t>
      </w:r>
    </w:p>
    <w:p w14:paraId="2ABB759E" w14:textId="1F034D6D" w:rsidR="00481A77" w:rsidRDefault="00481A77" w:rsidP="00674E24">
      <w:pPr>
        <w:jc w:val="both"/>
        <w:rPr>
          <w:bCs/>
        </w:rPr>
      </w:pPr>
      <w:r w:rsidRPr="00481A77">
        <w:rPr>
          <w:b/>
        </w:rPr>
        <w:lastRenderedPageBreak/>
        <w:t>Кооп С.В.</w:t>
      </w:r>
      <w:r>
        <w:rPr>
          <w:bCs/>
        </w:rPr>
        <w:t xml:space="preserve"> – финансовый директор ООО «Экопром» </w:t>
      </w:r>
      <w:r w:rsidRPr="00D76927">
        <w:rPr>
          <w:bCs/>
        </w:rPr>
        <w:t>(участие с помощью видеоконференцсвязи)</w:t>
      </w:r>
      <w:r>
        <w:rPr>
          <w:bCs/>
        </w:rPr>
        <w:t>;</w:t>
      </w:r>
    </w:p>
    <w:p w14:paraId="05E5D55C" w14:textId="053F0C94" w:rsidR="00481A77" w:rsidRPr="00A34359" w:rsidRDefault="00481A77" w:rsidP="00674E24">
      <w:pPr>
        <w:jc w:val="both"/>
        <w:rPr>
          <w:bCs/>
        </w:rPr>
      </w:pPr>
      <w:r w:rsidRPr="00481A77">
        <w:rPr>
          <w:b/>
        </w:rPr>
        <w:t>Белокурова М.Е.</w:t>
      </w:r>
      <w:r>
        <w:rPr>
          <w:bCs/>
        </w:rPr>
        <w:t xml:space="preserve"> – представитель ООО «Экопром» по доверенности </w:t>
      </w:r>
      <w:r w:rsidRPr="00D76927">
        <w:rPr>
          <w:bCs/>
        </w:rPr>
        <w:t>(участие с помощью видеоконференцсвязи)</w:t>
      </w:r>
      <w:r>
        <w:rPr>
          <w:bCs/>
        </w:rPr>
        <w:t>.</w:t>
      </w:r>
    </w:p>
    <w:p w14:paraId="220DF8C2" w14:textId="5ED24F73" w:rsidR="007D6D90" w:rsidRDefault="007D6D90" w:rsidP="006022DF">
      <w:pPr>
        <w:jc w:val="both"/>
        <w:rPr>
          <w:b/>
        </w:rPr>
      </w:pPr>
    </w:p>
    <w:p w14:paraId="62AE054A" w14:textId="77777777" w:rsidR="0052710B" w:rsidRPr="00D76927" w:rsidRDefault="0052710B" w:rsidP="0052710B">
      <w:pPr>
        <w:jc w:val="both"/>
        <w:rPr>
          <w:b/>
        </w:rPr>
      </w:pPr>
      <w:r w:rsidRPr="00D76927">
        <w:rPr>
          <w:b/>
        </w:rPr>
        <w:t>Повестка дня:</w:t>
      </w:r>
    </w:p>
    <w:p w14:paraId="490DC398" w14:textId="77777777" w:rsidR="0052710B" w:rsidRPr="00D76927" w:rsidRDefault="0052710B" w:rsidP="0052710B">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D76927" w:rsidRPr="00D76927" w14:paraId="5016B1EF" w14:textId="77777777" w:rsidTr="002B1AE8">
        <w:trPr>
          <w:trHeight w:val="322"/>
          <w:jc w:val="center"/>
        </w:trPr>
        <w:tc>
          <w:tcPr>
            <w:tcW w:w="349" w:type="dxa"/>
            <w:shd w:val="clear" w:color="auto" w:fill="auto"/>
            <w:vAlign w:val="center"/>
          </w:tcPr>
          <w:p w14:paraId="301584A6" w14:textId="77777777" w:rsidR="0052710B" w:rsidRPr="00D76927" w:rsidRDefault="0052710B" w:rsidP="002B1AE8">
            <w:pPr>
              <w:jc w:val="center"/>
              <w:rPr>
                <w:kern w:val="32"/>
              </w:rPr>
            </w:pPr>
          </w:p>
          <w:p w14:paraId="448E9365" w14:textId="77777777" w:rsidR="0052710B" w:rsidRPr="00D76927" w:rsidRDefault="0052710B" w:rsidP="002B1AE8">
            <w:pPr>
              <w:jc w:val="center"/>
              <w:rPr>
                <w:kern w:val="32"/>
              </w:rPr>
            </w:pPr>
            <w:r w:rsidRPr="00D76927">
              <w:rPr>
                <w:kern w:val="32"/>
              </w:rPr>
              <w:t>№</w:t>
            </w:r>
          </w:p>
          <w:p w14:paraId="2CB96149" w14:textId="77777777" w:rsidR="0052710B" w:rsidRPr="00D76927" w:rsidRDefault="0052710B" w:rsidP="002B1AE8">
            <w:pPr>
              <w:jc w:val="center"/>
              <w:rPr>
                <w:kern w:val="32"/>
              </w:rPr>
            </w:pPr>
          </w:p>
        </w:tc>
        <w:tc>
          <w:tcPr>
            <w:tcW w:w="8860" w:type="dxa"/>
            <w:shd w:val="clear" w:color="auto" w:fill="auto"/>
            <w:vAlign w:val="center"/>
          </w:tcPr>
          <w:p w14:paraId="5ED5EDF5" w14:textId="77777777" w:rsidR="0052710B" w:rsidRPr="00D76927" w:rsidRDefault="0052710B" w:rsidP="002B1AE8">
            <w:pPr>
              <w:ind w:left="212" w:right="415" w:firstLine="212"/>
              <w:jc w:val="center"/>
              <w:rPr>
                <w:kern w:val="32"/>
              </w:rPr>
            </w:pPr>
            <w:r w:rsidRPr="00D76927">
              <w:rPr>
                <w:kern w:val="32"/>
              </w:rPr>
              <w:t>Вопрос</w:t>
            </w:r>
          </w:p>
        </w:tc>
      </w:tr>
      <w:tr w:rsidR="0024103D" w:rsidRPr="00D76927" w14:paraId="1C8922B8" w14:textId="77777777" w:rsidTr="008B5CCB">
        <w:trPr>
          <w:trHeight w:val="322"/>
          <w:jc w:val="center"/>
        </w:trPr>
        <w:tc>
          <w:tcPr>
            <w:tcW w:w="349" w:type="dxa"/>
            <w:shd w:val="clear" w:color="auto" w:fill="auto"/>
            <w:vAlign w:val="center"/>
          </w:tcPr>
          <w:p w14:paraId="11B5072D" w14:textId="0E507B72" w:rsidR="0024103D" w:rsidRPr="00D76927" w:rsidRDefault="0024103D" w:rsidP="0024103D">
            <w:pPr>
              <w:jc w:val="both"/>
              <w:rPr>
                <w:kern w:val="32"/>
              </w:rPr>
            </w:pPr>
            <w:r>
              <w:rPr>
                <w:kern w:val="32"/>
              </w:rPr>
              <w:t>1.</w:t>
            </w:r>
          </w:p>
        </w:tc>
        <w:tc>
          <w:tcPr>
            <w:tcW w:w="8860" w:type="dxa"/>
            <w:shd w:val="clear" w:color="auto" w:fill="auto"/>
          </w:tcPr>
          <w:p w14:paraId="68E10BA8" w14:textId="409C70C6" w:rsidR="0024103D" w:rsidRPr="00D76927" w:rsidRDefault="0024103D" w:rsidP="0024103D">
            <w:pPr>
              <w:ind w:left="67" w:right="-3"/>
              <w:jc w:val="both"/>
              <w:rPr>
                <w:kern w:val="32"/>
              </w:rPr>
            </w:pPr>
            <w:r w:rsidRPr="00322CAF">
              <w:t>О внесении изменений в постановление региональной энергетической</w:t>
            </w:r>
            <w:r>
              <w:br/>
            </w:r>
            <w:r w:rsidRPr="00322CAF">
              <w:t>комиссии Кемеровской области от 22.10.2019 № 329 «Об установлении</w:t>
            </w:r>
            <w:r>
              <w:br/>
            </w:r>
            <w:r w:rsidRPr="00322CAF">
              <w:t>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2021 года</w:t>
            </w:r>
          </w:p>
        </w:tc>
      </w:tr>
      <w:tr w:rsidR="0024103D" w:rsidRPr="00D76927" w14:paraId="32022F06" w14:textId="77777777" w:rsidTr="002B1AE8">
        <w:trPr>
          <w:trHeight w:val="322"/>
          <w:jc w:val="center"/>
        </w:trPr>
        <w:tc>
          <w:tcPr>
            <w:tcW w:w="349" w:type="dxa"/>
            <w:shd w:val="clear" w:color="auto" w:fill="auto"/>
            <w:vAlign w:val="center"/>
          </w:tcPr>
          <w:p w14:paraId="5405BBE4" w14:textId="102CB748" w:rsidR="0024103D" w:rsidRPr="00D76927" w:rsidRDefault="0024103D" w:rsidP="0024103D">
            <w:pPr>
              <w:jc w:val="both"/>
              <w:rPr>
                <w:kern w:val="32"/>
              </w:rPr>
            </w:pPr>
            <w:r>
              <w:rPr>
                <w:kern w:val="32"/>
              </w:rPr>
              <w:t>2.</w:t>
            </w:r>
          </w:p>
        </w:tc>
        <w:tc>
          <w:tcPr>
            <w:tcW w:w="8860" w:type="dxa"/>
            <w:shd w:val="clear" w:color="auto" w:fill="auto"/>
          </w:tcPr>
          <w:p w14:paraId="7B060BDE" w14:textId="1E7FEFCB" w:rsidR="0024103D" w:rsidRPr="00D76927" w:rsidRDefault="0024103D" w:rsidP="0024103D">
            <w:pPr>
              <w:ind w:left="67" w:right="-3"/>
              <w:jc w:val="both"/>
              <w:rPr>
                <w:kern w:val="32"/>
              </w:rPr>
            </w:pPr>
            <w:r w:rsidRPr="00322CAF">
              <w:t>О внесении изменений в постановление региональной энергетической</w:t>
            </w:r>
            <w:r>
              <w:br/>
            </w:r>
            <w:r w:rsidRPr="00322CAF">
              <w:t xml:space="preserve">комиссии Кемеровской области от </w:t>
            </w:r>
            <w:bookmarkStart w:id="2" w:name="_Hlk24531226"/>
            <w:bookmarkStart w:id="3" w:name="_Hlk22829243"/>
            <w:r w:rsidRPr="00322CAF">
              <w:t>22.10.2019 № 330 «</w:t>
            </w:r>
            <w:bookmarkEnd w:id="2"/>
            <w:r w:rsidRPr="00322CAF">
              <w:t>Об установлении</w:t>
            </w:r>
            <w:r>
              <w:br/>
            </w:r>
            <w:r w:rsidRPr="00322CAF">
              <w:t>ООО «ТЭК» долгосрочных параметров регулирования и долгосрочных</w:t>
            </w:r>
            <w:r>
              <w:br/>
            </w:r>
            <w:r w:rsidRPr="00322CAF">
              <w:t>тарифов на теплоноситель, реализуемый на потребительском рынке</w:t>
            </w:r>
            <w:r>
              <w:br/>
            </w:r>
            <w:r w:rsidRPr="00322CAF">
              <w:t>Тисульского муниципального округа, на 2019-2028 годы»</w:t>
            </w:r>
            <w:bookmarkEnd w:id="3"/>
            <w:r w:rsidRPr="00322CAF">
              <w:t xml:space="preserve"> в части 2021 года</w:t>
            </w:r>
          </w:p>
        </w:tc>
      </w:tr>
      <w:tr w:rsidR="0024103D" w:rsidRPr="00D76927" w14:paraId="13503062" w14:textId="77777777" w:rsidTr="002B1AE8">
        <w:trPr>
          <w:trHeight w:val="322"/>
          <w:jc w:val="center"/>
        </w:trPr>
        <w:tc>
          <w:tcPr>
            <w:tcW w:w="349" w:type="dxa"/>
            <w:shd w:val="clear" w:color="auto" w:fill="auto"/>
            <w:vAlign w:val="center"/>
          </w:tcPr>
          <w:p w14:paraId="18D2B7E6" w14:textId="19478EF9" w:rsidR="0024103D" w:rsidRPr="00D76927" w:rsidRDefault="0024103D" w:rsidP="0024103D">
            <w:pPr>
              <w:jc w:val="both"/>
              <w:rPr>
                <w:kern w:val="32"/>
              </w:rPr>
            </w:pPr>
            <w:r>
              <w:rPr>
                <w:kern w:val="32"/>
              </w:rPr>
              <w:t>3.</w:t>
            </w:r>
          </w:p>
        </w:tc>
        <w:tc>
          <w:tcPr>
            <w:tcW w:w="8860" w:type="dxa"/>
            <w:shd w:val="clear" w:color="auto" w:fill="auto"/>
          </w:tcPr>
          <w:p w14:paraId="66E5A74D" w14:textId="6944AED6" w:rsidR="0024103D" w:rsidRPr="00D76927" w:rsidRDefault="0024103D" w:rsidP="0024103D">
            <w:pPr>
              <w:ind w:left="67" w:right="-3"/>
              <w:jc w:val="both"/>
              <w:rPr>
                <w:kern w:val="32"/>
              </w:rPr>
            </w:pPr>
            <w:r w:rsidRPr="00322CAF">
              <w:t>О внесении изменений в постановление региональной энергетической</w:t>
            </w:r>
            <w:r>
              <w:br/>
            </w:r>
            <w:r w:rsidRPr="00322CAF">
              <w:t>комиссии Кемеровской области от 22.10.2019 № 331 «Об установлении</w:t>
            </w:r>
            <w:r>
              <w:br/>
            </w:r>
            <w:r w:rsidRPr="00322CAF">
              <w:t>ООО «ТЭК» долгосрочных тарифов на горячую воду в открытой системе</w:t>
            </w:r>
            <w:r>
              <w:br/>
            </w:r>
            <w:r w:rsidRPr="00322CAF">
              <w:t>горячего водоснабжения (теплоснабжения), реализуемую</w:t>
            </w:r>
            <w:r>
              <w:br/>
            </w:r>
            <w:r w:rsidRPr="00322CAF">
              <w:t>на потребительском рынке Тисульского муниципального округа,</w:t>
            </w:r>
            <w:r>
              <w:br/>
            </w:r>
            <w:r w:rsidRPr="00322CAF">
              <w:t>на 2019-2028 годы», в части 2021 года</w:t>
            </w:r>
          </w:p>
        </w:tc>
      </w:tr>
      <w:tr w:rsidR="0024103D" w:rsidRPr="00D76927" w14:paraId="7D4C6080" w14:textId="77777777" w:rsidTr="002B1AE8">
        <w:trPr>
          <w:trHeight w:val="322"/>
          <w:jc w:val="center"/>
        </w:trPr>
        <w:tc>
          <w:tcPr>
            <w:tcW w:w="349" w:type="dxa"/>
            <w:shd w:val="clear" w:color="auto" w:fill="auto"/>
            <w:vAlign w:val="center"/>
          </w:tcPr>
          <w:p w14:paraId="065CD94D" w14:textId="55654405" w:rsidR="0024103D" w:rsidRPr="00D76927" w:rsidRDefault="0024103D" w:rsidP="0024103D">
            <w:pPr>
              <w:jc w:val="both"/>
              <w:rPr>
                <w:kern w:val="32"/>
              </w:rPr>
            </w:pPr>
            <w:r>
              <w:rPr>
                <w:kern w:val="32"/>
              </w:rPr>
              <w:t>4.</w:t>
            </w:r>
          </w:p>
        </w:tc>
        <w:tc>
          <w:tcPr>
            <w:tcW w:w="8860" w:type="dxa"/>
            <w:shd w:val="clear" w:color="auto" w:fill="auto"/>
          </w:tcPr>
          <w:p w14:paraId="33090D34" w14:textId="28EF5DD7" w:rsidR="0024103D" w:rsidRPr="00D76927" w:rsidRDefault="0024103D" w:rsidP="0024103D">
            <w:pPr>
              <w:ind w:left="67" w:right="-3"/>
              <w:jc w:val="both"/>
              <w:rPr>
                <w:kern w:val="32"/>
              </w:rPr>
            </w:pPr>
            <w:r w:rsidRPr="00EF7FA4">
              <w:t>О внесении изменений в постановление региональной энергетической</w:t>
            </w:r>
            <w:r>
              <w:br/>
            </w:r>
            <w:r w:rsidRPr="00EF7FA4">
              <w:t>комиссии Кемеровской области от 25.06.2019 № 174 «Об установлении</w:t>
            </w:r>
            <w:r>
              <w:br/>
            </w:r>
            <w:r w:rsidRPr="00EF7FA4">
              <w:t>долгосрочных параметров регулирования и долгосрочных тарифов</w:t>
            </w:r>
            <w:r>
              <w:br/>
            </w:r>
            <w:r w:rsidRPr="00EF7FA4">
              <w:t>на тепловую энергию, реализуемую ООО «Ресурс-Гарант»</w:t>
            </w:r>
            <w:r>
              <w:br/>
            </w:r>
            <w:r w:rsidRPr="00EF7FA4">
              <w:t>на потребительском рынке Тисульского муниципального округа,</w:t>
            </w:r>
            <w:r>
              <w:br/>
            </w:r>
            <w:r w:rsidRPr="00EF7FA4">
              <w:t>на 2019-2028 годы», в части 2021 года</w:t>
            </w:r>
          </w:p>
        </w:tc>
      </w:tr>
      <w:tr w:rsidR="0024103D" w:rsidRPr="00D76927" w14:paraId="71109FB3" w14:textId="77777777" w:rsidTr="002B1AE8">
        <w:trPr>
          <w:trHeight w:val="322"/>
          <w:jc w:val="center"/>
        </w:trPr>
        <w:tc>
          <w:tcPr>
            <w:tcW w:w="349" w:type="dxa"/>
            <w:shd w:val="clear" w:color="auto" w:fill="auto"/>
            <w:vAlign w:val="center"/>
          </w:tcPr>
          <w:p w14:paraId="761EFBD1" w14:textId="69CEE629" w:rsidR="0024103D" w:rsidRPr="00D76927" w:rsidRDefault="0024103D" w:rsidP="0024103D">
            <w:pPr>
              <w:jc w:val="both"/>
              <w:rPr>
                <w:kern w:val="32"/>
              </w:rPr>
            </w:pPr>
            <w:r>
              <w:rPr>
                <w:kern w:val="32"/>
              </w:rPr>
              <w:t>5.</w:t>
            </w:r>
          </w:p>
        </w:tc>
        <w:tc>
          <w:tcPr>
            <w:tcW w:w="8860" w:type="dxa"/>
            <w:shd w:val="clear" w:color="auto" w:fill="auto"/>
          </w:tcPr>
          <w:p w14:paraId="1DAF81BB" w14:textId="4160ABAE" w:rsidR="0024103D" w:rsidRPr="00D76927" w:rsidRDefault="0024103D" w:rsidP="0024103D">
            <w:pPr>
              <w:ind w:left="67" w:right="-3"/>
              <w:jc w:val="both"/>
              <w:rPr>
                <w:kern w:val="32"/>
              </w:rPr>
            </w:pPr>
            <w:r w:rsidRPr="00EF7FA4">
              <w:t>О внесении изменений в постановление региональной энергетической</w:t>
            </w:r>
            <w:r>
              <w:br/>
            </w:r>
            <w:r w:rsidRPr="00EF7FA4">
              <w:t xml:space="preserve">комиссии Кемеровской области от </w:t>
            </w:r>
            <w:bookmarkStart w:id="4" w:name="_Hlk55302884"/>
            <w:r w:rsidRPr="00EF7FA4">
              <w:t>25.06.2019</w:t>
            </w:r>
            <w:bookmarkEnd w:id="4"/>
            <w:r w:rsidRPr="00EF7FA4">
              <w:t xml:space="preserve"> № 175 «Об установлении</w:t>
            </w:r>
            <w:r>
              <w:br/>
            </w:r>
            <w:r w:rsidRPr="00EF7FA4">
              <w:t>ООО «</w:t>
            </w:r>
            <w:bookmarkStart w:id="5" w:name="_Hlk55301956"/>
            <w:r w:rsidRPr="00EF7FA4">
              <w:t>Ресурс-Гарант</w:t>
            </w:r>
            <w:bookmarkEnd w:id="5"/>
            <w:r w:rsidRPr="00EF7FA4">
              <w:t>» долгосрочных параметров регулирования</w:t>
            </w:r>
            <w:r>
              <w:br/>
            </w:r>
            <w:r w:rsidRPr="00EF7FA4">
              <w:t>и долгосрочных тарифов на теплоноситель, реализуемый</w:t>
            </w:r>
            <w:r>
              <w:br/>
            </w:r>
            <w:r w:rsidRPr="00EF7FA4">
              <w:t>на потребительском рынке Тисульского муниципального округа,</w:t>
            </w:r>
            <w:r>
              <w:br/>
            </w:r>
            <w:r w:rsidRPr="00EF7FA4">
              <w:t>на 2019-2028 годы», в части 2021 года</w:t>
            </w:r>
          </w:p>
        </w:tc>
      </w:tr>
      <w:tr w:rsidR="0024103D" w:rsidRPr="00D76927" w14:paraId="04B752D0" w14:textId="77777777" w:rsidTr="002B1AE8">
        <w:trPr>
          <w:trHeight w:val="322"/>
          <w:jc w:val="center"/>
        </w:trPr>
        <w:tc>
          <w:tcPr>
            <w:tcW w:w="349" w:type="dxa"/>
            <w:shd w:val="clear" w:color="auto" w:fill="auto"/>
            <w:vAlign w:val="center"/>
          </w:tcPr>
          <w:p w14:paraId="666D0022" w14:textId="09D925A1" w:rsidR="0024103D" w:rsidRPr="00D76927" w:rsidRDefault="0024103D" w:rsidP="0024103D">
            <w:pPr>
              <w:jc w:val="both"/>
              <w:rPr>
                <w:kern w:val="32"/>
              </w:rPr>
            </w:pPr>
            <w:r>
              <w:rPr>
                <w:kern w:val="32"/>
              </w:rPr>
              <w:t>6.</w:t>
            </w:r>
          </w:p>
        </w:tc>
        <w:tc>
          <w:tcPr>
            <w:tcW w:w="8860" w:type="dxa"/>
            <w:shd w:val="clear" w:color="auto" w:fill="auto"/>
          </w:tcPr>
          <w:p w14:paraId="7EAB17A7" w14:textId="6A853B72" w:rsidR="0024103D" w:rsidRPr="00D76927" w:rsidRDefault="0024103D" w:rsidP="0024103D">
            <w:pPr>
              <w:ind w:left="67" w:right="-3"/>
              <w:jc w:val="both"/>
              <w:rPr>
                <w:kern w:val="32"/>
              </w:rPr>
            </w:pPr>
            <w:r w:rsidRPr="00EF7FA4">
              <w:t>О внесении изменений в постановление региональной энергетической</w:t>
            </w:r>
            <w:r>
              <w:br/>
            </w:r>
            <w:r w:rsidRPr="00EF7FA4">
              <w:t>комиссии Кемеровской области от 25.06.2019 № 176 «Об установлении</w:t>
            </w:r>
            <w:r>
              <w:br/>
            </w:r>
            <w:r w:rsidRPr="00EF7FA4">
              <w:t>ООО «Ресурс-Гарант» долгосрочных тарифов на горячую воду в открытой системе горячего водоснабжения (теплоснабжения), реализуемую</w:t>
            </w:r>
            <w:r>
              <w:br/>
            </w:r>
            <w:r w:rsidRPr="00EF7FA4">
              <w:t>на потребительском рынке Тисульского муниципального округа,</w:t>
            </w:r>
            <w:r>
              <w:br/>
            </w:r>
            <w:r w:rsidRPr="00EF7FA4">
              <w:t>на 2019-2028 годы», в части 2021 года</w:t>
            </w:r>
          </w:p>
        </w:tc>
      </w:tr>
      <w:tr w:rsidR="0024103D" w:rsidRPr="00D76927" w14:paraId="41246355" w14:textId="77777777" w:rsidTr="002B1AE8">
        <w:trPr>
          <w:trHeight w:val="322"/>
          <w:jc w:val="center"/>
        </w:trPr>
        <w:tc>
          <w:tcPr>
            <w:tcW w:w="349" w:type="dxa"/>
            <w:shd w:val="clear" w:color="auto" w:fill="auto"/>
            <w:vAlign w:val="center"/>
          </w:tcPr>
          <w:p w14:paraId="78440222" w14:textId="6EBC85B1" w:rsidR="0024103D" w:rsidRPr="00D76927" w:rsidRDefault="0024103D" w:rsidP="0024103D">
            <w:pPr>
              <w:jc w:val="both"/>
              <w:rPr>
                <w:kern w:val="32"/>
              </w:rPr>
            </w:pPr>
            <w:r>
              <w:rPr>
                <w:kern w:val="32"/>
              </w:rPr>
              <w:t>7.</w:t>
            </w:r>
          </w:p>
        </w:tc>
        <w:tc>
          <w:tcPr>
            <w:tcW w:w="8860" w:type="dxa"/>
            <w:shd w:val="clear" w:color="auto" w:fill="auto"/>
          </w:tcPr>
          <w:p w14:paraId="6412D28D" w14:textId="5161C2AC" w:rsidR="0024103D" w:rsidRPr="00D76927" w:rsidRDefault="0024103D" w:rsidP="0024103D">
            <w:pPr>
              <w:ind w:right="-2"/>
              <w:jc w:val="both"/>
              <w:rPr>
                <w:kern w:val="32"/>
              </w:rPr>
            </w:pPr>
            <w:r w:rsidRPr="00604CCD">
              <w:t>Об установлении долгосрочных параметров регулирования и долгосрочных тарифов на тепловую энергию, реализуемую МУП «МТСК»</w:t>
            </w:r>
            <w:r>
              <w:br/>
            </w:r>
            <w:r w:rsidRPr="00604CCD">
              <w:t>на потребительском рынке Междуреченского городского округа,</w:t>
            </w:r>
            <w:r>
              <w:br/>
            </w:r>
            <w:r w:rsidRPr="00604CCD">
              <w:t>на 2022 - 2026 годы</w:t>
            </w:r>
          </w:p>
        </w:tc>
      </w:tr>
      <w:tr w:rsidR="0024103D" w:rsidRPr="00D76927" w14:paraId="10E93B06" w14:textId="77777777" w:rsidTr="002B1AE8">
        <w:trPr>
          <w:trHeight w:val="322"/>
          <w:jc w:val="center"/>
        </w:trPr>
        <w:tc>
          <w:tcPr>
            <w:tcW w:w="349" w:type="dxa"/>
            <w:shd w:val="clear" w:color="auto" w:fill="auto"/>
            <w:vAlign w:val="center"/>
          </w:tcPr>
          <w:p w14:paraId="5275A6D4" w14:textId="058BE06E" w:rsidR="0024103D" w:rsidRPr="00D76927" w:rsidRDefault="0024103D" w:rsidP="0024103D">
            <w:pPr>
              <w:jc w:val="both"/>
              <w:rPr>
                <w:kern w:val="32"/>
              </w:rPr>
            </w:pPr>
            <w:r>
              <w:rPr>
                <w:kern w:val="32"/>
              </w:rPr>
              <w:t>8.</w:t>
            </w:r>
          </w:p>
        </w:tc>
        <w:tc>
          <w:tcPr>
            <w:tcW w:w="8860" w:type="dxa"/>
            <w:shd w:val="clear" w:color="auto" w:fill="auto"/>
          </w:tcPr>
          <w:p w14:paraId="068E01D7" w14:textId="622D8AA4" w:rsidR="0024103D" w:rsidRPr="00D76927" w:rsidRDefault="0024103D" w:rsidP="0024103D">
            <w:pPr>
              <w:ind w:right="-2"/>
              <w:jc w:val="both"/>
              <w:rPr>
                <w:kern w:val="32"/>
              </w:rPr>
            </w:pPr>
            <w:r w:rsidRPr="00604CCD">
              <w:t>Об установлении долгосрочных параметров регулирования и долгосрочных тарифов на теплоноситель, реализуемый МУП «МТСК»</w:t>
            </w:r>
            <w:r>
              <w:br/>
            </w:r>
            <w:r w:rsidRPr="00604CCD">
              <w:t>на потребительском рынке Междуреченского городского округа,</w:t>
            </w:r>
            <w:r>
              <w:br/>
            </w:r>
            <w:r w:rsidRPr="00604CCD">
              <w:t>на 2022 - 2026 годы</w:t>
            </w:r>
          </w:p>
        </w:tc>
      </w:tr>
      <w:tr w:rsidR="0024103D" w:rsidRPr="00D76927" w14:paraId="5C8E8A2B" w14:textId="77777777" w:rsidTr="002B1AE8">
        <w:trPr>
          <w:trHeight w:val="322"/>
          <w:jc w:val="center"/>
        </w:trPr>
        <w:tc>
          <w:tcPr>
            <w:tcW w:w="349" w:type="dxa"/>
            <w:shd w:val="clear" w:color="auto" w:fill="auto"/>
            <w:vAlign w:val="center"/>
          </w:tcPr>
          <w:p w14:paraId="62873F0D" w14:textId="317562CF" w:rsidR="0024103D" w:rsidRPr="00D76927" w:rsidRDefault="0024103D" w:rsidP="0024103D">
            <w:pPr>
              <w:jc w:val="both"/>
              <w:rPr>
                <w:kern w:val="32"/>
              </w:rPr>
            </w:pPr>
            <w:r>
              <w:rPr>
                <w:kern w:val="32"/>
              </w:rPr>
              <w:t>9.</w:t>
            </w:r>
          </w:p>
        </w:tc>
        <w:tc>
          <w:tcPr>
            <w:tcW w:w="8860" w:type="dxa"/>
            <w:shd w:val="clear" w:color="auto" w:fill="auto"/>
          </w:tcPr>
          <w:p w14:paraId="798ACAAF" w14:textId="7F5C7BCF" w:rsidR="0024103D" w:rsidRPr="00D76927" w:rsidRDefault="0024103D" w:rsidP="0024103D">
            <w:pPr>
              <w:ind w:left="67" w:right="-3"/>
              <w:jc w:val="both"/>
              <w:rPr>
                <w:kern w:val="32"/>
              </w:rPr>
            </w:pPr>
            <w:r w:rsidRPr="00604CCD">
              <w:t xml:space="preserve">Об установлении МУП «МТСК» долгосрочных тарифов </w:t>
            </w:r>
            <w:r w:rsidRPr="00604CCD">
              <w:br/>
              <w:t>на горячую воду в открытой системе горячего водоснабжения</w:t>
            </w:r>
            <w:r>
              <w:br/>
            </w:r>
            <w:r w:rsidRPr="00604CCD">
              <w:lastRenderedPageBreak/>
              <w:t>(теплоснабжения), реализуемую на потребительском рынке</w:t>
            </w:r>
            <w:r>
              <w:br/>
            </w:r>
            <w:r w:rsidRPr="00604CCD">
              <w:t>Междуреченского городского округа, на 2022 - 2026 годы</w:t>
            </w:r>
          </w:p>
        </w:tc>
      </w:tr>
      <w:tr w:rsidR="0024103D" w:rsidRPr="00D76927" w14:paraId="6D5C848F" w14:textId="77777777" w:rsidTr="002B1AE8">
        <w:trPr>
          <w:trHeight w:val="322"/>
          <w:jc w:val="center"/>
        </w:trPr>
        <w:tc>
          <w:tcPr>
            <w:tcW w:w="349" w:type="dxa"/>
            <w:shd w:val="clear" w:color="auto" w:fill="auto"/>
            <w:vAlign w:val="center"/>
          </w:tcPr>
          <w:p w14:paraId="586B9A51" w14:textId="0B6F45C2" w:rsidR="0024103D" w:rsidRPr="00D76927" w:rsidRDefault="0024103D" w:rsidP="0024103D">
            <w:pPr>
              <w:jc w:val="both"/>
              <w:rPr>
                <w:kern w:val="32"/>
              </w:rPr>
            </w:pPr>
            <w:r>
              <w:rPr>
                <w:kern w:val="32"/>
              </w:rPr>
              <w:lastRenderedPageBreak/>
              <w:t>10.</w:t>
            </w:r>
          </w:p>
        </w:tc>
        <w:tc>
          <w:tcPr>
            <w:tcW w:w="8860" w:type="dxa"/>
            <w:shd w:val="clear" w:color="auto" w:fill="auto"/>
          </w:tcPr>
          <w:p w14:paraId="330BF902" w14:textId="46D3E02B" w:rsidR="0024103D" w:rsidRPr="00D76927" w:rsidRDefault="0024103D" w:rsidP="0024103D">
            <w:pPr>
              <w:jc w:val="both"/>
              <w:rPr>
                <w:kern w:val="32"/>
              </w:rPr>
            </w:pPr>
            <w:r w:rsidRPr="00D733D5">
              <w:t>Об установлении долгосрочных параметров регулирования и долгосрочных тарифов на тепловую энергию, реализуемую ООО «ТайгаЭнергоСервис»</w:t>
            </w:r>
            <w:r>
              <w:br/>
            </w:r>
            <w:r w:rsidRPr="00D733D5">
              <w:t>на потребительском рынке Тайгинского городского округа,</w:t>
            </w:r>
            <w:r>
              <w:br/>
            </w:r>
            <w:r w:rsidRPr="00D733D5">
              <w:t>на 2022-2026 годы</w:t>
            </w:r>
          </w:p>
        </w:tc>
      </w:tr>
      <w:tr w:rsidR="0024103D" w:rsidRPr="00D76927" w14:paraId="4CCBACE4" w14:textId="77777777" w:rsidTr="002B1AE8">
        <w:trPr>
          <w:trHeight w:val="322"/>
          <w:jc w:val="center"/>
        </w:trPr>
        <w:tc>
          <w:tcPr>
            <w:tcW w:w="349" w:type="dxa"/>
            <w:shd w:val="clear" w:color="auto" w:fill="auto"/>
            <w:vAlign w:val="center"/>
          </w:tcPr>
          <w:p w14:paraId="62AB9533" w14:textId="77BB5700" w:rsidR="0024103D" w:rsidRPr="00D76927" w:rsidRDefault="0024103D" w:rsidP="0024103D">
            <w:pPr>
              <w:jc w:val="both"/>
              <w:rPr>
                <w:kern w:val="32"/>
              </w:rPr>
            </w:pPr>
            <w:r>
              <w:rPr>
                <w:kern w:val="32"/>
              </w:rPr>
              <w:t>11.</w:t>
            </w:r>
          </w:p>
        </w:tc>
        <w:tc>
          <w:tcPr>
            <w:tcW w:w="8860" w:type="dxa"/>
            <w:shd w:val="clear" w:color="auto" w:fill="auto"/>
          </w:tcPr>
          <w:p w14:paraId="6B879E2A" w14:textId="6905974E" w:rsidR="0024103D" w:rsidRPr="00D76927" w:rsidRDefault="0024103D" w:rsidP="0024103D">
            <w:pPr>
              <w:ind w:left="67" w:right="-3"/>
              <w:jc w:val="both"/>
              <w:rPr>
                <w:kern w:val="32"/>
              </w:rPr>
            </w:pPr>
            <w:r w:rsidRPr="00D733D5">
              <w:t>Об установлении ООО «ТайгаЭнергоСервис» долгосрочных параметров</w:t>
            </w:r>
            <w:r>
              <w:br/>
            </w:r>
            <w:r w:rsidRPr="00D733D5">
              <w:t>регулирования и долгосрочных тарифов на теплоноситель, реализуемый</w:t>
            </w:r>
            <w:r>
              <w:br/>
            </w:r>
            <w:r w:rsidRPr="00D733D5">
              <w:t>на потребительском рынке Тайгинского городского округа,</w:t>
            </w:r>
            <w:r>
              <w:br/>
            </w:r>
            <w:r w:rsidRPr="00D733D5">
              <w:t>на 2022-2026 годы</w:t>
            </w:r>
          </w:p>
        </w:tc>
      </w:tr>
      <w:tr w:rsidR="0024103D" w:rsidRPr="00D76927" w14:paraId="159DFBA2" w14:textId="77777777" w:rsidTr="002B1AE8">
        <w:trPr>
          <w:trHeight w:val="322"/>
          <w:jc w:val="center"/>
        </w:trPr>
        <w:tc>
          <w:tcPr>
            <w:tcW w:w="349" w:type="dxa"/>
            <w:shd w:val="clear" w:color="auto" w:fill="auto"/>
            <w:vAlign w:val="center"/>
          </w:tcPr>
          <w:p w14:paraId="4D760988" w14:textId="58522A42" w:rsidR="0024103D" w:rsidRPr="00D76927" w:rsidRDefault="0024103D" w:rsidP="0024103D">
            <w:pPr>
              <w:jc w:val="both"/>
              <w:rPr>
                <w:kern w:val="32"/>
              </w:rPr>
            </w:pPr>
            <w:r>
              <w:rPr>
                <w:kern w:val="32"/>
              </w:rPr>
              <w:t>12.</w:t>
            </w:r>
          </w:p>
        </w:tc>
        <w:tc>
          <w:tcPr>
            <w:tcW w:w="8860" w:type="dxa"/>
            <w:shd w:val="clear" w:color="auto" w:fill="auto"/>
          </w:tcPr>
          <w:p w14:paraId="445896CC" w14:textId="632C02F6" w:rsidR="0024103D" w:rsidRPr="00D76927" w:rsidRDefault="0024103D" w:rsidP="0024103D">
            <w:pPr>
              <w:ind w:left="67" w:right="-3"/>
              <w:jc w:val="both"/>
              <w:rPr>
                <w:kern w:val="32"/>
              </w:rPr>
            </w:pPr>
            <w:r w:rsidRPr="00D733D5">
              <w:t>Об установлении ООО «ТайгаЭнергоСервис» долгосрочных тарифов</w:t>
            </w:r>
            <w:r>
              <w:br/>
            </w:r>
            <w:r w:rsidRPr="00D733D5">
              <w:t>на горячую воду в открытой системе горячего водоснабжения</w:t>
            </w:r>
            <w:r>
              <w:br/>
            </w:r>
            <w:r w:rsidRPr="00D733D5">
              <w:t>(теплоснабжения), реализуемую на потребительском рынке</w:t>
            </w:r>
            <w:r>
              <w:br/>
            </w:r>
            <w:r w:rsidRPr="00D733D5">
              <w:t>Тайгинского городского округа, на 2022-2026 годы</w:t>
            </w:r>
          </w:p>
        </w:tc>
      </w:tr>
      <w:tr w:rsidR="0024103D" w:rsidRPr="00D76927" w14:paraId="07DE6296" w14:textId="77777777" w:rsidTr="002B1AE8">
        <w:trPr>
          <w:trHeight w:val="322"/>
          <w:jc w:val="center"/>
        </w:trPr>
        <w:tc>
          <w:tcPr>
            <w:tcW w:w="349" w:type="dxa"/>
            <w:shd w:val="clear" w:color="auto" w:fill="auto"/>
            <w:vAlign w:val="center"/>
          </w:tcPr>
          <w:p w14:paraId="6C354807" w14:textId="38BA1461" w:rsidR="0024103D" w:rsidRPr="00D76927" w:rsidRDefault="0024103D" w:rsidP="0024103D">
            <w:pPr>
              <w:jc w:val="both"/>
              <w:rPr>
                <w:kern w:val="32"/>
              </w:rPr>
            </w:pPr>
            <w:r>
              <w:rPr>
                <w:kern w:val="32"/>
              </w:rPr>
              <w:t>13.</w:t>
            </w:r>
          </w:p>
        </w:tc>
        <w:tc>
          <w:tcPr>
            <w:tcW w:w="8860" w:type="dxa"/>
            <w:shd w:val="clear" w:color="auto" w:fill="auto"/>
          </w:tcPr>
          <w:p w14:paraId="53192CF4" w14:textId="55ACAB33" w:rsidR="0024103D" w:rsidRPr="00D76927" w:rsidRDefault="0024103D" w:rsidP="0024103D">
            <w:pPr>
              <w:ind w:left="67" w:right="-3"/>
              <w:jc w:val="both"/>
              <w:rPr>
                <w:kern w:val="32"/>
              </w:rPr>
            </w:pPr>
            <w:r w:rsidRPr="004C699C">
              <w:t>О внесении изменений в постановление региональной энергетической</w:t>
            </w:r>
            <w:r>
              <w:br/>
            </w:r>
            <w:r w:rsidRPr="004C699C">
              <w:t>комиссии Кемеровской области от 20.12.2018 № 643 «Об установлении ГАУЗ ККЦОЗШ долгосрочных параметров регулирования и долгосрочных тарифов на тепловую энергию, реализуемую на потребительском рынке</w:t>
            </w:r>
            <w:r>
              <w:br/>
            </w:r>
            <w:r w:rsidRPr="004C699C">
              <w:t>г. Ленинск-Кузнецкий, на 2019-2023 годы» в части 2022 года</w:t>
            </w:r>
          </w:p>
        </w:tc>
      </w:tr>
      <w:tr w:rsidR="0024103D" w:rsidRPr="00D76927" w14:paraId="1186CC0B" w14:textId="77777777" w:rsidTr="002B1AE8">
        <w:trPr>
          <w:trHeight w:val="322"/>
          <w:jc w:val="center"/>
        </w:trPr>
        <w:tc>
          <w:tcPr>
            <w:tcW w:w="349" w:type="dxa"/>
            <w:shd w:val="clear" w:color="auto" w:fill="auto"/>
            <w:vAlign w:val="center"/>
          </w:tcPr>
          <w:p w14:paraId="4CAF88DD" w14:textId="4ECA3F90" w:rsidR="0024103D" w:rsidRPr="00D76927" w:rsidRDefault="0024103D" w:rsidP="0024103D">
            <w:pPr>
              <w:jc w:val="both"/>
              <w:rPr>
                <w:kern w:val="32"/>
              </w:rPr>
            </w:pPr>
            <w:r>
              <w:rPr>
                <w:kern w:val="32"/>
              </w:rPr>
              <w:t>14.</w:t>
            </w:r>
          </w:p>
        </w:tc>
        <w:tc>
          <w:tcPr>
            <w:tcW w:w="8860" w:type="dxa"/>
            <w:shd w:val="clear" w:color="auto" w:fill="auto"/>
          </w:tcPr>
          <w:p w14:paraId="05225796" w14:textId="3FF55A25" w:rsidR="0024103D" w:rsidRPr="00D76927" w:rsidRDefault="0024103D" w:rsidP="0024103D">
            <w:pPr>
              <w:ind w:left="67" w:right="-3"/>
              <w:jc w:val="both"/>
              <w:rPr>
                <w:kern w:val="32"/>
              </w:rPr>
            </w:pPr>
            <w:r w:rsidRPr="004C699C">
              <w:t>О внесении изменений в постановление региональной энергетической</w:t>
            </w:r>
            <w:r>
              <w:br/>
            </w:r>
            <w:r w:rsidRPr="004C699C">
              <w:t>комиссии Кемеровской области от 20.12.2018 № 644 «Об утверждении</w:t>
            </w:r>
            <w:r>
              <w:br/>
            </w:r>
            <w:r w:rsidRPr="004C699C">
              <w:t>производственной программы в сфере горячего водоснабжения</w:t>
            </w:r>
            <w:r>
              <w:br/>
            </w:r>
            <w:r w:rsidRPr="004C699C">
              <w:t>и об установлении долгосрочных тарифов ГАУЗ ККЦОЗШ на горячую</w:t>
            </w:r>
            <w:r>
              <w:br/>
            </w:r>
            <w:r w:rsidRPr="004C699C">
              <w:t>воду в закрытой системе горячего водоснабжения, реализуемую</w:t>
            </w:r>
            <w:r>
              <w:br/>
            </w:r>
            <w:r w:rsidRPr="004C699C">
              <w:t>на потребительском рынке г. Ленинск-Кузнецкий, на 2019-2023 годы»,</w:t>
            </w:r>
            <w:r>
              <w:br/>
            </w:r>
            <w:r w:rsidRPr="004C699C">
              <w:t>в части 2022 года</w:t>
            </w:r>
          </w:p>
        </w:tc>
      </w:tr>
      <w:tr w:rsidR="0024103D" w:rsidRPr="00D76927" w14:paraId="1AE514B9" w14:textId="77777777" w:rsidTr="002B1AE8">
        <w:trPr>
          <w:trHeight w:val="322"/>
          <w:jc w:val="center"/>
        </w:trPr>
        <w:tc>
          <w:tcPr>
            <w:tcW w:w="349" w:type="dxa"/>
            <w:shd w:val="clear" w:color="auto" w:fill="auto"/>
            <w:vAlign w:val="center"/>
          </w:tcPr>
          <w:p w14:paraId="6908203F" w14:textId="2A75B260" w:rsidR="0024103D" w:rsidRPr="00D76927" w:rsidRDefault="0024103D" w:rsidP="0024103D">
            <w:pPr>
              <w:jc w:val="both"/>
              <w:rPr>
                <w:kern w:val="32"/>
              </w:rPr>
            </w:pPr>
            <w:r>
              <w:rPr>
                <w:kern w:val="32"/>
              </w:rPr>
              <w:t>15.</w:t>
            </w:r>
          </w:p>
        </w:tc>
        <w:tc>
          <w:tcPr>
            <w:tcW w:w="8860" w:type="dxa"/>
            <w:shd w:val="clear" w:color="auto" w:fill="auto"/>
          </w:tcPr>
          <w:p w14:paraId="77C9FC68" w14:textId="0048E1B3" w:rsidR="0024103D" w:rsidRPr="00D76927" w:rsidRDefault="0024103D" w:rsidP="0024103D">
            <w:pPr>
              <w:ind w:left="67" w:right="-3"/>
              <w:jc w:val="both"/>
              <w:rPr>
                <w:kern w:val="32"/>
              </w:rPr>
            </w:pPr>
            <w:r w:rsidRPr="008929B0">
              <w:t>О закрытии тарифного дела в отношении АО «КемВод» (ИНН 4205002327)</w:t>
            </w:r>
            <w:r>
              <w:br/>
            </w:r>
            <w:r w:rsidRPr="008929B0">
              <w:t>в сфере теплоснабжения на 2022 год. Место оказания услуг</w:t>
            </w:r>
            <w:r>
              <w:br/>
            </w:r>
            <w:r w:rsidRPr="008929B0">
              <w:t>(потребительский рынок): г.Кемерово (Кемеровский городской округ)</w:t>
            </w:r>
          </w:p>
        </w:tc>
      </w:tr>
      <w:tr w:rsidR="0024103D" w:rsidRPr="00D76927" w14:paraId="1C46E79A" w14:textId="77777777" w:rsidTr="002B1AE8">
        <w:trPr>
          <w:trHeight w:val="322"/>
          <w:jc w:val="center"/>
        </w:trPr>
        <w:tc>
          <w:tcPr>
            <w:tcW w:w="349" w:type="dxa"/>
            <w:shd w:val="clear" w:color="auto" w:fill="auto"/>
            <w:vAlign w:val="center"/>
          </w:tcPr>
          <w:p w14:paraId="46B1256A" w14:textId="3A8216E3" w:rsidR="0024103D" w:rsidRPr="00D76927" w:rsidRDefault="0024103D" w:rsidP="0024103D">
            <w:pPr>
              <w:jc w:val="both"/>
              <w:rPr>
                <w:kern w:val="32"/>
              </w:rPr>
            </w:pPr>
            <w:r>
              <w:rPr>
                <w:kern w:val="32"/>
              </w:rPr>
              <w:t>16.</w:t>
            </w:r>
          </w:p>
        </w:tc>
        <w:tc>
          <w:tcPr>
            <w:tcW w:w="8860" w:type="dxa"/>
            <w:shd w:val="clear" w:color="auto" w:fill="auto"/>
          </w:tcPr>
          <w:p w14:paraId="14F52987" w14:textId="2BB4C5F8" w:rsidR="0024103D" w:rsidRPr="00D76927" w:rsidRDefault="0024103D" w:rsidP="0024103D">
            <w:pPr>
              <w:ind w:left="67" w:right="-3"/>
              <w:jc w:val="both"/>
              <w:rPr>
                <w:kern w:val="32"/>
              </w:rPr>
            </w:pPr>
            <w:r w:rsidRPr="0067309E">
              <w:t>О внесении изменений в постановление региональной энергетической</w:t>
            </w:r>
            <w:r>
              <w:br/>
            </w:r>
            <w:r w:rsidRPr="0067309E">
              <w:t>комиссии Кемеровской области от 20.12.2019 № 834 «Об установлении</w:t>
            </w:r>
            <w:r>
              <w:br/>
            </w:r>
            <w:r w:rsidRPr="0067309E">
              <w:t>долгосрочных параметров регулирования и долгосрочных тарифов</w:t>
            </w:r>
            <w:r>
              <w:br/>
            </w:r>
            <w:r w:rsidRPr="0067309E">
              <w:t>МКП ММР «Ресурс» на тепловую энергию, реализуемую</w:t>
            </w:r>
            <w:r>
              <w:br/>
            </w:r>
            <w:r w:rsidRPr="0067309E">
              <w:t>на потребительском рынке Мариинского муниципального района,</w:t>
            </w:r>
            <w:r>
              <w:br/>
            </w:r>
            <w:r w:rsidRPr="0067309E">
              <w:t>на 2020-2022 годы», в части 2022 года</w:t>
            </w:r>
          </w:p>
        </w:tc>
      </w:tr>
      <w:tr w:rsidR="0024103D" w:rsidRPr="00D76927" w14:paraId="09CB6789" w14:textId="77777777" w:rsidTr="002B1AE8">
        <w:trPr>
          <w:trHeight w:val="322"/>
          <w:jc w:val="center"/>
        </w:trPr>
        <w:tc>
          <w:tcPr>
            <w:tcW w:w="349" w:type="dxa"/>
            <w:shd w:val="clear" w:color="auto" w:fill="auto"/>
            <w:vAlign w:val="center"/>
          </w:tcPr>
          <w:p w14:paraId="0CEC9E43" w14:textId="25EBF783" w:rsidR="0024103D" w:rsidRPr="00D76927" w:rsidRDefault="0024103D" w:rsidP="0024103D">
            <w:pPr>
              <w:jc w:val="both"/>
              <w:rPr>
                <w:kern w:val="32"/>
              </w:rPr>
            </w:pPr>
            <w:r>
              <w:rPr>
                <w:kern w:val="32"/>
              </w:rPr>
              <w:t>17.</w:t>
            </w:r>
          </w:p>
        </w:tc>
        <w:tc>
          <w:tcPr>
            <w:tcW w:w="8860" w:type="dxa"/>
            <w:shd w:val="clear" w:color="auto" w:fill="auto"/>
          </w:tcPr>
          <w:p w14:paraId="6C801C52" w14:textId="68832AF6" w:rsidR="0024103D" w:rsidRPr="00D76927" w:rsidRDefault="0024103D" w:rsidP="0024103D">
            <w:pPr>
              <w:ind w:left="67" w:right="-3"/>
              <w:jc w:val="both"/>
              <w:rPr>
                <w:kern w:val="32"/>
              </w:rPr>
            </w:pPr>
            <w:r w:rsidRPr="0067309E">
              <w:t>О внесении изменений в постановление региональной энергетической</w:t>
            </w:r>
            <w:r>
              <w:br/>
            </w:r>
            <w:r w:rsidRPr="0067309E">
              <w:t xml:space="preserve">комиссии Кемеровской области </w:t>
            </w:r>
            <w:bookmarkStart w:id="6" w:name="_Hlk19876757"/>
            <w:r w:rsidRPr="0067309E">
              <w:t>от 20.12.2019 № 835 «Об установлении</w:t>
            </w:r>
            <w:r>
              <w:br/>
            </w:r>
            <w:r w:rsidRPr="0067309E">
              <w:t>МКП ММР «Ресурс» долгосрочных тарифов на горячую воду в открытой</w:t>
            </w:r>
            <w:r>
              <w:br/>
            </w:r>
            <w:r w:rsidRPr="0067309E">
              <w:t>системе горячего водоснабжения (теплоснабжения), реализуемую</w:t>
            </w:r>
            <w:r>
              <w:br/>
            </w:r>
            <w:r w:rsidRPr="0067309E">
              <w:t>на потребительском рынке Мариинского муниципального района,</w:t>
            </w:r>
            <w:r>
              <w:br/>
            </w:r>
            <w:r w:rsidRPr="0067309E">
              <w:t>на 2020-2022 годы»</w:t>
            </w:r>
            <w:bookmarkEnd w:id="6"/>
            <w:r w:rsidRPr="0067309E">
              <w:t>, в части 2022 года</w:t>
            </w:r>
          </w:p>
        </w:tc>
      </w:tr>
      <w:tr w:rsidR="0024103D" w:rsidRPr="00D76927" w14:paraId="7647BBA6" w14:textId="77777777" w:rsidTr="002B1AE8">
        <w:trPr>
          <w:trHeight w:val="322"/>
          <w:jc w:val="center"/>
        </w:trPr>
        <w:tc>
          <w:tcPr>
            <w:tcW w:w="349" w:type="dxa"/>
            <w:shd w:val="clear" w:color="auto" w:fill="auto"/>
            <w:vAlign w:val="center"/>
          </w:tcPr>
          <w:p w14:paraId="0B45BBEC" w14:textId="1E0635F9" w:rsidR="0024103D" w:rsidRPr="00D76927" w:rsidRDefault="0024103D" w:rsidP="0024103D">
            <w:pPr>
              <w:jc w:val="both"/>
              <w:rPr>
                <w:kern w:val="32"/>
              </w:rPr>
            </w:pPr>
            <w:r>
              <w:rPr>
                <w:kern w:val="32"/>
              </w:rPr>
              <w:t>18.</w:t>
            </w:r>
          </w:p>
        </w:tc>
        <w:tc>
          <w:tcPr>
            <w:tcW w:w="8860" w:type="dxa"/>
            <w:shd w:val="clear" w:color="auto" w:fill="auto"/>
          </w:tcPr>
          <w:p w14:paraId="0D46F593" w14:textId="6F514CB9" w:rsidR="0024103D" w:rsidRPr="00D76927" w:rsidRDefault="0024103D" w:rsidP="0024103D">
            <w:pPr>
              <w:ind w:left="67" w:right="-3"/>
              <w:jc w:val="both"/>
              <w:rPr>
                <w:kern w:val="32"/>
              </w:rPr>
            </w:pPr>
            <w:r w:rsidRPr="00727AB1">
              <w:t>О внесении изменения в постановление Региональной энергетической</w:t>
            </w:r>
            <w:r>
              <w:br/>
            </w:r>
            <w:r w:rsidRPr="00727AB1">
              <w:t>комиссии Кузбасса от 28.06.2021 № 224 «Об установлении</w:t>
            </w:r>
            <w:r>
              <w:br/>
            </w:r>
            <w:r w:rsidRPr="00727AB1">
              <w:t>ООО «Тисульрайгаз» розничной цены на сжиженный газ, реализуемый</w:t>
            </w:r>
            <w:r>
              <w:br/>
            </w:r>
            <w:r w:rsidRPr="00727AB1">
              <w:t>населению для бытовых нужд, на 2022 год»</w:t>
            </w:r>
          </w:p>
        </w:tc>
      </w:tr>
      <w:tr w:rsidR="0024103D" w:rsidRPr="00D76927" w14:paraId="67131E30" w14:textId="77777777" w:rsidTr="002B1AE8">
        <w:trPr>
          <w:trHeight w:val="322"/>
          <w:jc w:val="center"/>
        </w:trPr>
        <w:tc>
          <w:tcPr>
            <w:tcW w:w="349" w:type="dxa"/>
            <w:shd w:val="clear" w:color="auto" w:fill="auto"/>
            <w:vAlign w:val="center"/>
          </w:tcPr>
          <w:p w14:paraId="66C443F4" w14:textId="2274244F" w:rsidR="0024103D" w:rsidRPr="00D76927" w:rsidRDefault="0024103D" w:rsidP="0024103D">
            <w:pPr>
              <w:jc w:val="both"/>
              <w:rPr>
                <w:kern w:val="32"/>
              </w:rPr>
            </w:pPr>
            <w:r>
              <w:rPr>
                <w:kern w:val="32"/>
              </w:rPr>
              <w:t>19.</w:t>
            </w:r>
          </w:p>
        </w:tc>
        <w:tc>
          <w:tcPr>
            <w:tcW w:w="8860" w:type="dxa"/>
            <w:shd w:val="clear" w:color="auto" w:fill="auto"/>
          </w:tcPr>
          <w:p w14:paraId="126FD38A" w14:textId="5CA1A119" w:rsidR="0024103D" w:rsidRPr="00D76927" w:rsidRDefault="0024103D" w:rsidP="0024103D">
            <w:pPr>
              <w:ind w:left="67" w:right="-3"/>
              <w:jc w:val="both"/>
              <w:rPr>
                <w:kern w:val="32"/>
              </w:rPr>
            </w:pPr>
            <w:r w:rsidRPr="007D5810">
              <w:t>Об установлении ООО «Тринити» розничной цены на сжиженный газ,</w:t>
            </w:r>
            <w:r>
              <w:br/>
            </w:r>
            <w:r w:rsidRPr="007D5810">
              <w:t>реализуемый населению для бытовых нужд, на 2022 год</w:t>
            </w:r>
          </w:p>
        </w:tc>
      </w:tr>
      <w:tr w:rsidR="0024103D" w:rsidRPr="00D76927" w14:paraId="1CA2E31B" w14:textId="77777777" w:rsidTr="002B1AE8">
        <w:trPr>
          <w:trHeight w:val="322"/>
          <w:jc w:val="center"/>
        </w:trPr>
        <w:tc>
          <w:tcPr>
            <w:tcW w:w="349" w:type="dxa"/>
            <w:shd w:val="clear" w:color="auto" w:fill="auto"/>
            <w:vAlign w:val="center"/>
          </w:tcPr>
          <w:p w14:paraId="7AE85FD7" w14:textId="13CE18F2" w:rsidR="0024103D" w:rsidRPr="00D76927" w:rsidRDefault="0024103D" w:rsidP="0024103D">
            <w:pPr>
              <w:jc w:val="both"/>
              <w:rPr>
                <w:kern w:val="32"/>
              </w:rPr>
            </w:pPr>
            <w:r>
              <w:rPr>
                <w:kern w:val="32"/>
              </w:rPr>
              <w:t>20.</w:t>
            </w:r>
          </w:p>
        </w:tc>
        <w:tc>
          <w:tcPr>
            <w:tcW w:w="8860" w:type="dxa"/>
            <w:shd w:val="clear" w:color="auto" w:fill="auto"/>
          </w:tcPr>
          <w:p w14:paraId="3FB1A20F" w14:textId="649FB263" w:rsidR="0024103D" w:rsidRPr="00D76927" w:rsidRDefault="0024103D" w:rsidP="0024103D">
            <w:pPr>
              <w:ind w:left="67" w:right="-3"/>
              <w:jc w:val="both"/>
              <w:rPr>
                <w:kern w:val="32"/>
              </w:rPr>
            </w:pPr>
            <w:r w:rsidRPr="007D5810">
              <w:t>Об установлении ООО «Спец-услуги» розничной цены на сжиженный газ, реализуемый населению для бытовых нужд на 2022 год</w:t>
            </w:r>
          </w:p>
        </w:tc>
      </w:tr>
      <w:tr w:rsidR="0024103D" w:rsidRPr="00D76927" w14:paraId="0101FD12" w14:textId="77777777" w:rsidTr="002B1AE8">
        <w:trPr>
          <w:trHeight w:val="322"/>
          <w:jc w:val="center"/>
        </w:trPr>
        <w:tc>
          <w:tcPr>
            <w:tcW w:w="349" w:type="dxa"/>
            <w:shd w:val="clear" w:color="auto" w:fill="auto"/>
            <w:vAlign w:val="center"/>
          </w:tcPr>
          <w:p w14:paraId="7C541A18" w14:textId="464EA204" w:rsidR="0024103D" w:rsidRPr="00D76927" w:rsidRDefault="0024103D" w:rsidP="0024103D">
            <w:pPr>
              <w:jc w:val="both"/>
              <w:rPr>
                <w:kern w:val="32"/>
              </w:rPr>
            </w:pPr>
            <w:r>
              <w:rPr>
                <w:kern w:val="32"/>
              </w:rPr>
              <w:t>21.</w:t>
            </w:r>
          </w:p>
        </w:tc>
        <w:tc>
          <w:tcPr>
            <w:tcW w:w="8860" w:type="dxa"/>
            <w:shd w:val="clear" w:color="auto" w:fill="auto"/>
          </w:tcPr>
          <w:p w14:paraId="417A0441" w14:textId="51AA50AA" w:rsidR="0024103D" w:rsidRPr="00D76927" w:rsidRDefault="0024103D" w:rsidP="0024103D">
            <w:pPr>
              <w:ind w:left="67" w:right="-3"/>
              <w:jc w:val="both"/>
              <w:rPr>
                <w:kern w:val="32"/>
              </w:rPr>
            </w:pPr>
            <w:r w:rsidRPr="007D5810">
              <w:t>Об установлении ООО «Чебуламежрайгаз» розничных цен на сжиженный газ, реализуемый населению для бытовых нужд на 2022 год</w:t>
            </w:r>
          </w:p>
        </w:tc>
      </w:tr>
      <w:tr w:rsidR="0024103D" w:rsidRPr="00D76927" w14:paraId="24CF1F41" w14:textId="77777777" w:rsidTr="002B1AE8">
        <w:trPr>
          <w:trHeight w:val="322"/>
          <w:jc w:val="center"/>
        </w:trPr>
        <w:tc>
          <w:tcPr>
            <w:tcW w:w="349" w:type="dxa"/>
            <w:shd w:val="clear" w:color="auto" w:fill="auto"/>
            <w:vAlign w:val="center"/>
          </w:tcPr>
          <w:p w14:paraId="5A2CCCA6" w14:textId="33F138D7" w:rsidR="0024103D" w:rsidRPr="00D76927" w:rsidRDefault="0024103D" w:rsidP="0024103D">
            <w:pPr>
              <w:jc w:val="both"/>
              <w:rPr>
                <w:kern w:val="32"/>
              </w:rPr>
            </w:pPr>
            <w:r>
              <w:rPr>
                <w:kern w:val="32"/>
              </w:rPr>
              <w:t>22.</w:t>
            </w:r>
          </w:p>
        </w:tc>
        <w:tc>
          <w:tcPr>
            <w:tcW w:w="8860" w:type="dxa"/>
            <w:shd w:val="clear" w:color="auto" w:fill="auto"/>
          </w:tcPr>
          <w:p w14:paraId="03B3D3C0" w14:textId="481E6F30" w:rsidR="0024103D" w:rsidRPr="00D76927" w:rsidRDefault="0024103D" w:rsidP="0024103D">
            <w:pPr>
              <w:ind w:left="67" w:right="-3"/>
              <w:jc w:val="both"/>
              <w:rPr>
                <w:kern w:val="32"/>
              </w:rPr>
            </w:pPr>
            <w:r w:rsidRPr="007D5810">
              <w:t>Об установлении ООО «Анжерский горгаз» розничных цен на сжиженный газ, реализуемый населению для бытовых нужд на 2022 год</w:t>
            </w:r>
          </w:p>
        </w:tc>
      </w:tr>
      <w:tr w:rsidR="0024103D" w:rsidRPr="00D76927" w14:paraId="3FDC6092" w14:textId="77777777" w:rsidTr="002B1AE8">
        <w:trPr>
          <w:trHeight w:val="322"/>
          <w:jc w:val="center"/>
        </w:trPr>
        <w:tc>
          <w:tcPr>
            <w:tcW w:w="349" w:type="dxa"/>
            <w:shd w:val="clear" w:color="auto" w:fill="auto"/>
            <w:vAlign w:val="center"/>
          </w:tcPr>
          <w:p w14:paraId="6D6F0A71" w14:textId="56BC5A3A" w:rsidR="0024103D" w:rsidRPr="00D76927" w:rsidRDefault="0024103D" w:rsidP="0024103D">
            <w:pPr>
              <w:jc w:val="both"/>
              <w:rPr>
                <w:kern w:val="32"/>
              </w:rPr>
            </w:pPr>
            <w:r>
              <w:rPr>
                <w:kern w:val="32"/>
              </w:rPr>
              <w:t>23.</w:t>
            </w:r>
          </w:p>
        </w:tc>
        <w:tc>
          <w:tcPr>
            <w:tcW w:w="8860" w:type="dxa"/>
            <w:shd w:val="clear" w:color="auto" w:fill="auto"/>
          </w:tcPr>
          <w:p w14:paraId="57F07C46" w14:textId="12DE4B86" w:rsidR="0024103D" w:rsidRPr="00D76927" w:rsidRDefault="0024103D" w:rsidP="0024103D">
            <w:pPr>
              <w:ind w:left="67" w:right="-3"/>
              <w:jc w:val="both"/>
              <w:rPr>
                <w:kern w:val="32"/>
              </w:rPr>
            </w:pPr>
            <w:r w:rsidRPr="007D5810">
              <w:t>Об установлении ООО «Тяжинтрансгаз» розничных цен на сжиженный газ, реализуемый населению для бытовых нужд, на 2022 год</w:t>
            </w:r>
          </w:p>
        </w:tc>
      </w:tr>
      <w:tr w:rsidR="0024103D" w:rsidRPr="00D76927" w14:paraId="6554319A" w14:textId="77777777" w:rsidTr="002B1AE8">
        <w:trPr>
          <w:trHeight w:val="322"/>
          <w:jc w:val="center"/>
        </w:trPr>
        <w:tc>
          <w:tcPr>
            <w:tcW w:w="349" w:type="dxa"/>
            <w:shd w:val="clear" w:color="auto" w:fill="auto"/>
            <w:vAlign w:val="center"/>
          </w:tcPr>
          <w:p w14:paraId="79BD166D" w14:textId="37C40D7F" w:rsidR="0024103D" w:rsidRPr="00D76927" w:rsidRDefault="0024103D" w:rsidP="0024103D">
            <w:pPr>
              <w:jc w:val="both"/>
              <w:rPr>
                <w:kern w:val="32"/>
              </w:rPr>
            </w:pPr>
            <w:r>
              <w:rPr>
                <w:kern w:val="32"/>
              </w:rPr>
              <w:lastRenderedPageBreak/>
              <w:t>24.</w:t>
            </w:r>
          </w:p>
        </w:tc>
        <w:tc>
          <w:tcPr>
            <w:tcW w:w="8860" w:type="dxa"/>
            <w:shd w:val="clear" w:color="auto" w:fill="auto"/>
          </w:tcPr>
          <w:p w14:paraId="661240FE" w14:textId="77468BB0" w:rsidR="0024103D" w:rsidRPr="00D76927" w:rsidRDefault="0024103D" w:rsidP="0024103D">
            <w:pPr>
              <w:ind w:left="67" w:right="-3"/>
              <w:jc w:val="both"/>
              <w:rPr>
                <w:kern w:val="32"/>
              </w:rPr>
            </w:pPr>
            <w:r w:rsidRPr="007D5810">
              <w:t>Об установлении ОАО «Мариинскмежрайгаз» розничной цены</w:t>
            </w:r>
            <w:r>
              <w:br/>
            </w:r>
            <w:r w:rsidRPr="007D5810">
              <w:t>на сжиженный газ, реализуемый населению для бытовых нужд на 2022 год</w:t>
            </w:r>
          </w:p>
        </w:tc>
      </w:tr>
      <w:tr w:rsidR="0024103D" w:rsidRPr="00D76927" w14:paraId="014E1137" w14:textId="77777777" w:rsidTr="002B1AE8">
        <w:trPr>
          <w:trHeight w:val="322"/>
          <w:jc w:val="center"/>
        </w:trPr>
        <w:tc>
          <w:tcPr>
            <w:tcW w:w="349" w:type="dxa"/>
            <w:shd w:val="clear" w:color="auto" w:fill="auto"/>
            <w:vAlign w:val="center"/>
          </w:tcPr>
          <w:p w14:paraId="528DCB8F" w14:textId="3F186B9E" w:rsidR="0024103D" w:rsidRPr="00D76927" w:rsidRDefault="0024103D" w:rsidP="0024103D">
            <w:pPr>
              <w:jc w:val="both"/>
              <w:rPr>
                <w:kern w:val="32"/>
              </w:rPr>
            </w:pPr>
            <w:r>
              <w:rPr>
                <w:kern w:val="32"/>
              </w:rPr>
              <w:t>25.</w:t>
            </w:r>
          </w:p>
        </w:tc>
        <w:tc>
          <w:tcPr>
            <w:tcW w:w="8860" w:type="dxa"/>
            <w:shd w:val="clear" w:color="auto" w:fill="auto"/>
          </w:tcPr>
          <w:p w14:paraId="24C6FFBF" w14:textId="26E568DD" w:rsidR="0024103D" w:rsidRPr="00D76927" w:rsidRDefault="0024103D" w:rsidP="0024103D">
            <w:pPr>
              <w:ind w:left="67" w:right="-3"/>
              <w:jc w:val="both"/>
              <w:rPr>
                <w:kern w:val="32"/>
              </w:rPr>
            </w:pPr>
            <w:r w:rsidRPr="007D5810">
              <w:t>Об установлении ООО «Краснобродский горгаз» розничных цен</w:t>
            </w:r>
            <w:r>
              <w:br/>
            </w:r>
            <w:r w:rsidRPr="007D5810">
              <w:t>на сжиженный газ, реализуемый населению для бытовых нужд, на 2022 год</w:t>
            </w:r>
          </w:p>
        </w:tc>
      </w:tr>
      <w:tr w:rsidR="0024103D" w:rsidRPr="00D76927" w14:paraId="6041CD70" w14:textId="77777777" w:rsidTr="002B1AE8">
        <w:trPr>
          <w:trHeight w:val="322"/>
          <w:jc w:val="center"/>
        </w:trPr>
        <w:tc>
          <w:tcPr>
            <w:tcW w:w="349" w:type="dxa"/>
            <w:shd w:val="clear" w:color="auto" w:fill="auto"/>
            <w:vAlign w:val="center"/>
          </w:tcPr>
          <w:p w14:paraId="5BF27144" w14:textId="489055F1" w:rsidR="0024103D" w:rsidRPr="00D76927" w:rsidRDefault="0024103D" w:rsidP="0024103D">
            <w:pPr>
              <w:jc w:val="both"/>
              <w:rPr>
                <w:kern w:val="32"/>
              </w:rPr>
            </w:pPr>
            <w:r>
              <w:rPr>
                <w:kern w:val="32"/>
              </w:rPr>
              <w:t>26.</w:t>
            </w:r>
          </w:p>
        </w:tc>
        <w:tc>
          <w:tcPr>
            <w:tcW w:w="8860" w:type="dxa"/>
            <w:shd w:val="clear" w:color="auto" w:fill="auto"/>
          </w:tcPr>
          <w:p w14:paraId="7EF03583" w14:textId="643DD9E3" w:rsidR="0024103D" w:rsidRPr="00D76927" w:rsidRDefault="0024103D" w:rsidP="0024103D">
            <w:pPr>
              <w:ind w:left="67" w:right="-3"/>
              <w:jc w:val="both"/>
              <w:rPr>
                <w:kern w:val="32"/>
              </w:rPr>
            </w:pPr>
            <w:r w:rsidRPr="007D5810">
              <w:t xml:space="preserve">Об установлении ОАО «Кемеровомежрайгаз» розничных цен </w:t>
            </w:r>
            <w:r w:rsidRPr="007D5810">
              <w:br/>
              <w:t>на сжиженный газ, реализуемый населению для бытовых нужд, на 2022 год</w:t>
            </w:r>
          </w:p>
        </w:tc>
      </w:tr>
      <w:tr w:rsidR="0024103D" w:rsidRPr="00D76927" w14:paraId="6FF5B836" w14:textId="77777777" w:rsidTr="002B1AE8">
        <w:trPr>
          <w:trHeight w:val="322"/>
          <w:jc w:val="center"/>
        </w:trPr>
        <w:tc>
          <w:tcPr>
            <w:tcW w:w="349" w:type="dxa"/>
            <w:shd w:val="clear" w:color="auto" w:fill="auto"/>
            <w:vAlign w:val="center"/>
          </w:tcPr>
          <w:p w14:paraId="1214D496" w14:textId="37418D34" w:rsidR="0024103D" w:rsidRPr="00D76927" w:rsidRDefault="0024103D" w:rsidP="0024103D">
            <w:pPr>
              <w:jc w:val="both"/>
              <w:rPr>
                <w:kern w:val="32"/>
              </w:rPr>
            </w:pPr>
            <w:r>
              <w:rPr>
                <w:kern w:val="32"/>
              </w:rPr>
              <w:t>27.</w:t>
            </w:r>
          </w:p>
        </w:tc>
        <w:tc>
          <w:tcPr>
            <w:tcW w:w="8860" w:type="dxa"/>
            <w:shd w:val="clear" w:color="auto" w:fill="auto"/>
          </w:tcPr>
          <w:p w14:paraId="442C3B8F" w14:textId="68D2D99B" w:rsidR="0024103D" w:rsidRPr="00D76927" w:rsidRDefault="0024103D" w:rsidP="0024103D">
            <w:pPr>
              <w:ind w:left="67" w:right="-3"/>
              <w:jc w:val="both"/>
              <w:rPr>
                <w:kern w:val="32"/>
              </w:rPr>
            </w:pPr>
            <w:r w:rsidRPr="007D5810">
              <w:t>Об установлении ОАО «Промышленнаярайгаз» розничных цен</w:t>
            </w:r>
            <w:r>
              <w:br/>
            </w:r>
            <w:r w:rsidRPr="007D5810">
              <w:t>на сжиженный газ, реализуемый населению для бытовых нужд на 2022 год</w:t>
            </w:r>
          </w:p>
        </w:tc>
      </w:tr>
      <w:tr w:rsidR="0024103D" w:rsidRPr="00D76927" w14:paraId="47414475" w14:textId="77777777" w:rsidTr="002B1AE8">
        <w:trPr>
          <w:trHeight w:val="322"/>
          <w:jc w:val="center"/>
        </w:trPr>
        <w:tc>
          <w:tcPr>
            <w:tcW w:w="349" w:type="dxa"/>
            <w:shd w:val="clear" w:color="auto" w:fill="auto"/>
            <w:vAlign w:val="center"/>
          </w:tcPr>
          <w:p w14:paraId="7189C294" w14:textId="357BF3B6" w:rsidR="0024103D" w:rsidRPr="00D76927" w:rsidRDefault="0024103D" w:rsidP="0024103D">
            <w:pPr>
              <w:jc w:val="both"/>
              <w:rPr>
                <w:kern w:val="32"/>
              </w:rPr>
            </w:pPr>
            <w:r>
              <w:rPr>
                <w:kern w:val="32"/>
              </w:rPr>
              <w:t>28.</w:t>
            </w:r>
          </w:p>
        </w:tc>
        <w:tc>
          <w:tcPr>
            <w:tcW w:w="8860" w:type="dxa"/>
            <w:shd w:val="clear" w:color="auto" w:fill="auto"/>
          </w:tcPr>
          <w:p w14:paraId="4CFAA964" w14:textId="6F416D3F" w:rsidR="0024103D" w:rsidRPr="00D76927" w:rsidRDefault="0024103D" w:rsidP="0024103D">
            <w:pPr>
              <w:ind w:left="67" w:right="-3"/>
              <w:jc w:val="both"/>
              <w:rPr>
                <w:kern w:val="32"/>
              </w:rPr>
            </w:pPr>
            <w:bookmarkStart w:id="7" w:name="_Hlk57731084"/>
            <w:r w:rsidRPr="00264D0F">
              <w:t>О внесении изменения в постановление региональной энергетической</w:t>
            </w:r>
            <w:r>
              <w:br/>
            </w:r>
            <w:r w:rsidRPr="00264D0F">
              <w:t>комиссии Кемеровской области от 19.12.2017 № 523 «Об установлении</w:t>
            </w:r>
            <w:r>
              <w:br/>
            </w:r>
            <w:r w:rsidRPr="00264D0F">
              <w:t>тарифов на услуги по перевозке пассажиров железнодорожным транспортом в пригородном сообщении на территории Кемеровской области-Кузбасса</w:t>
            </w:r>
            <w:r>
              <w:br/>
            </w:r>
            <w:r w:rsidRPr="00264D0F">
              <w:t>для АО «Кузбасс-пригород»</w:t>
            </w:r>
            <w:bookmarkEnd w:id="7"/>
          </w:p>
        </w:tc>
      </w:tr>
      <w:tr w:rsidR="0024103D" w:rsidRPr="00D76927" w14:paraId="0DB7DA11" w14:textId="77777777" w:rsidTr="002B1AE8">
        <w:trPr>
          <w:trHeight w:val="322"/>
          <w:jc w:val="center"/>
        </w:trPr>
        <w:tc>
          <w:tcPr>
            <w:tcW w:w="349" w:type="dxa"/>
            <w:shd w:val="clear" w:color="auto" w:fill="auto"/>
            <w:vAlign w:val="center"/>
          </w:tcPr>
          <w:p w14:paraId="2EA271C3" w14:textId="42170334" w:rsidR="0024103D" w:rsidRPr="00D76927" w:rsidRDefault="0024103D" w:rsidP="0024103D">
            <w:pPr>
              <w:jc w:val="both"/>
              <w:rPr>
                <w:kern w:val="32"/>
              </w:rPr>
            </w:pPr>
            <w:r>
              <w:rPr>
                <w:kern w:val="32"/>
              </w:rPr>
              <w:t>29.</w:t>
            </w:r>
          </w:p>
        </w:tc>
        <w:tc>
          <w:tcPr>
            <w:tcW w:w="8860" w:type="dxa"/>
            <w:shd w:val="clear" w:color="auto" w:fill="auto"/>
          </w:tcPr>
          <w:p w14:paraId="28F3029C" w14:textId="07E2B72A" w:rsidR="0024103D" w:rsidRPr="00D76927" w:rsidRDefault="0024103D" w:rsidP="0024103D">
            <w:pPr>
              <w:ind w:left="67" w:right="-3"/>
              <w:jc w:val="both"/>
              <w:rPr>
                <w:kern w:val="32"/>
              </w:rPr>
            </w:pPr>
            <w:r w:rsidRPr="003637F4">
              <w:t>Об установлении долгосрочных параметров регулирования тарифов</w:t>
            </w:r>
            <w:r>
              <w:br/>
            </w:r>
            <w:r w:rsidRPr="003637F4">
              <w:t>в области обращения с твердыми коммунальными отходами</w:t>
            </w:r>
            <w:r>
              <w:br/>
            </w:r>
            <w:r w:rsidRPr="003637F4">
              <w:t>ООО «Экопром» (Кемеровский городской округ)</w:t>
            </w:r>
          </w:p>
        </w:tc>
      </w:tr>
      <w:tr w:rsidR="0024103D" w:rsidRPr="00D76927" w14:paraId="2DB311F5" w14:textId="77777777" w:rsidTr="002B1AE8">
        <w:trPr>
          <w:trHeight w:val="322"/>
          <w:jc w:val="center"/>
        </w:trPr>
        <w:tc>
          <w:tcPr>
            <w:tcW w:w="349" w:type="dxa"/>
            <w:shd w:val="clear" w:color="auto" w:fill="auto"/>
            <w:vAlign w:val="center"/>
          </w:tcPr>
          <w:p w14:paraId="00D40809" w14:textId="5C30C65E" w:rsidR="0024103D" w:rsidRPr="00D76927" w:rsidRDefault="0024103D" w:rsidP="0024103D">
            <w:pPr>
              <w:jc w:val="both"/>
              <w:rPr>
                <w:kern w:val="32"/>
              </w:rPr>
            </w:pPr>
            <w:r>
              <w:rPr>
                <w:kern w:val="32"/>
              </w:rPr>
              <w:t>30.</w:t>
            </w:r>
          </w:p>
        </w:tc>
        <w:tc>
          <w:tcPr>
            <w:tcW w:w="8860" w:type="dxa"/>
            <w:shd w:val="clear" w:color="auto" w:fill="auto"/>
          </w:tcPr>
          <w:p w14:paraId="6144F68B" w14:textId="5636E1E2" w:rsidR="0024103D" w:rsidRPr="00D76927" w:rsidRDefault="0024103D" w:rsidP="0024103D">
            <w:pPr>
              <w:ind w:left="67" w:right="-3"/>
              <w:jc w:val="both"/>
              <w:rPr>
                <w:kern w:val="32"/>
              </w:rPr>
            </w:pPr>
            <w:r w:rsidRPr="000E0287">
              <w:t>Об утверждении производственной программы в области обращения</w:t>
            </w:r>
            <w:r>
              <w:br/>
            </w:r>
            <w:r w:rsidRPr="000E0287">
              <w:t>с твердыми коммунальными отходами и об утверждении предельных</w:t>
            </w:r>
            <w:r>
              <w:br/>
            </w:r>
            <w:r w:rsidRPr="000E0287">
              <w:t>тарифов на захоронение твердых коммунальных отходов</w:t>
            </w:r>
            <w:r>
              <w:br/>
            </w:r>
            <w:r w:rsidRPr="000E0287">
              <w:t>ООО «Экопром» (Кемеровский городской округ)</w:t>
            </w:r>
          </w:p>
        </w:tc>
      </w:tr>
      <w:tr w:rsidR="0024103D" w:rsidRPr="00D76927" w14:paraId="174906B1" w14:textId="77777777" w:rsidTr="002B1AE8">
        <w:trPr>
          <w:trHeight w:val="322"/>
          <w:jc w:val="center"/>
        </w:trPr>
        <w:tc>
          <w:tcPr>
            <w:tcW w:w="349" w:type="dxa"/>
            <w:shd w:val="clear" w:color="auto" w:fill="auto"/>
            <w:vAlign w:val="center"/>
          </w:tcPr>
          <w:p w14:paraId="496A3BA3" w14:textId="7FDD23D4" w:rsidR="0024103D" w:rsidRPr="00D76927" w:rsidRDefault="0024103D" w:rsidP="0024103D">
            <w:pPr>
              <w:jc w:val="both"/>
              <w:rPr>
                <w:kern w:val="32"/>
              </w:rPr>
            </w:pPr>
            <w:r>
              <w:rPr>
                <w:kern w:val="32"/>
              </w:rPr>
              <w:t>31.</w:t>
            </w:r>
          </w:p>
        </w:tc>
        <w:tc>
          <w:tcPr>
            <w:tcW w:w="8860" w:type="dxa"/>
            <w:shd w:val="clear" w:color="auto" w:fill="auto"/>
          </w:tcPr>
          <w:p w14:paraId="0B7EB742" w14:textId="61B48415" w:rsidR="0024103D" w:rsidRPr="00D76927" w:rsidRDefault="0024103D" w:rsidP="0024103D">
            <w:pPr>
              <w:ind w:left="67" w:right="-3"/>
              <w:jc w:val="both"/>
              <w:rPr>
                <w:kern w:val="32"/>
              </w:rPr>
            </w:pPr>
            <w:r w:rsidRPr="00484ADD">
              <w:t>О внесении изменений в постановление Региональной энергетической</w:t>
            </w:r>
            <w:r>
              <w:br/>
            </w:r>
            <w:r w:rsidRPr="00484ADD">
              <w:t>комиссии Кузбасса от 17.12.2020 № 667 «Об утверждении производственной программы в сфере холодного водоснабжения, водоотведения</w:t>
            </w:r>
            <w:r>
              <w:br/>
            </w:r>
            <w:r w:rsidRPr="00484ADD">
              <w:t>и об установлении тарифов на питьевую воду, водоотведение</w:t>
            </w:r>
            <w:r>
              <w:br/>
            </w:r>
            <w:r w:rsidRPr="00484ADD">
              <w:t>ООО «ВодСнаб» (Юргинский городской округ)» в части 2022 года</w:t>
            </w:r>
          </w:p>
        </w:tc>
      </w:tr>
      <w:tr w:rsidR="0024103D" w:rsidRPr="00D76927" w14:paraId="2F471759" w14:textId="77777777" w:rsidTr="002B1AE8">
        <w:trPr>
          <w:trHeight w:val="322"/>
          <w:jc w:val="center"/>
        </w:trPr>
        <w:tc>
          <w:tcPr>
            <w:tcW w:w="349" w:type="dxa"/>
            <w:shd w:val="clear" w:color="auto" w:fill="auto"/>
            <w:vAlign w:val="center"/>
          </w:tcPr>
          <w:p w14:paraId="09870DC8" w14:textId="4CE8DB5D" w:rsidR="0024103D" w:rsidRDefault="0024103D" w:rsidP="0024103D">
            <w:pPr>
              <w:jc w:val="both"/>
              <w:rPr>
                <w:kern w:val="32"/>
              </w:rPr>
            </w:pPr>
            <w:r>
              <w:rPr>
                <w:kern w:val="32"/>
              </w:rPr>
              <w:t>32.</w:t>
            </w:r>
          </w:p>
        </w:tc>
        <w:tc>
          <w:tcPr>
            <w:tcW w:w="8860" w:type="dxa"/>
            <w:shd w:val="clear" w:color="auto" w:fill="auto"/>
          </w:tcPr>
          <w:p w14:paraId="1D2854BA" w14:textId="1C344DFD" w:rsidR="0024103D" w:rsidRPr="00B73D76" w:rsidRDefault="0024103D" w:rsidP="0024103D">
            <w:pPr>
              <w:ind w:left="67" w:right="-3"/>
              <w:jc w:val="both"/>
              <w:rPr>
                <w:color w:val="000000"/>
                <w:kern w:val="32"/>
              </w:rPr>
            </w:pPr>
            <w:r w:rsidRPr="00673D3C">
              <w:t>О внесении изменений в постановление региональной энергетической</w:t>
            </w:r>
            <w:r>
              <w:br/>
            </w:r>
            <w:r w:rsidRPr="00673D3C">
              <w:t xml:space="preserve">комиссии Кемеровской области </w:t>
            </w:r>
            <w:bookmarkStart w:id="8" w:name="_Hlk53749569"/>
            <w:r w:rsidRPr="00673D3C">
              <w:t>от 27.12.2018 № 743 «Об утверждении</w:t>
            </w:r>
            <w:r>
              <w:br/>
            </w:r>
            <w:r w:rsidRPr="00673D3C">
              <w:t>производственной программы в сфере водоотведения и об установлении</w:t>
            </w:r>
            <w:r>
              <w:br/>
            </w:r>
            <w:r w:rsidRPr="00673D3C">
              <w:t>тарифов на водоотведение (очистка сточных вод), транспортировку сточных вод</w:t>
            </w:r>
            <w:r>
              <w:t xml:space="preserve"> </w:t>
            </w:r>
            <w:r w:rsidRPr="00673D3C">
              <w:t>ООО «Водокомплекс» (Мариинский муниципальный округ)»</w:t>
            </w:r>
            <w:bookmarkEnd w:id="8"/>
          </w:p>
        </w:tc>
      </w:tr>
      <w:tr w:rsidR="0024103D" w:rsidRPr="00D76927" w14:paraId="37A230B0" w14:textId="77777777" w:rsidTr="002B1AE8">
        <w:trPr>
          <w:trHeight w:val="322"/>
          <w:jc w:val="center"/>
        </w:trPr>
        <w:tc>
          <w:tcPr>
            <w:tcW w:w="349" w:type="dxa"/>
            <w:shd w:val="clear" w:color="auto" w:fill="auto"/>
            <w:vAlign w:val="center"/>
          </w:tcPr>
          <w:p w14:paraId="5E375F49" w14:textId="34AD8607" w:rsidR="0024103D" w:rsidRDefault="0024103D" w:rsidP="0024103D">
            <w:pPr>
              <w:jc w:val="both"/>
              <w:rPr>
                <w:kern w:val="32"/>
              </w:rPr>
            </w:pPr>
            <w:r>
              <w:rPr>
                <w:kern w:val="32"/>
              </w:rPr>
              <w:t>33.</w:t>
            </w:r>
          </w:p>
        </w:tc>
        <w:tc>
          <w:tcPr>
            <w:tcW w:w="8860" w:type="dxa"/>
            <w:shd w:val="clear" w:color="auto" w:fill="auto"/>
          </w:tcPr>
          <w:p w14:paraId="0D4F55FB" w14:textId="7FFB79EE" w:rsidR="0024103D" w:rsidRPr="00B73D76" w:rsidRDefault="0024103D" w:rsidP="0024103D">
            <w:pPr>
              <w:ind w:left="67" w:right="-3"/>
              <w:jc w:val="both"/>
              <w:rPr>
                <w:color w:val="000000"/>
                <w:kern w:val="32"/>
              </w:rPr>
            </w:pPr>
            <w:r w:rsidRPr="00727AB1">
              <w:t>О внесении изменений в постановление региональной энергетической</w:t>
            </w:r>
            <w:r>
              <w:br/>
            </w:r>
            <w:r w:rsidRPr="00727AB1">
              <w:t>комиссии Кемеровской области от 27.12.2018 № 746 «Об утверждении</w:t>
            </w:r>
            <w:r>
              <w:br/>
            </w:r>
            <w:r w:rsidRPr="00727AB1">
              <w:t>производственной программы в сфере холодного водоснабжения,</w:t>
            </w:r>
            <w:r>
              <w:br/>
            </w:r>
            <w:r w:rsidRPr="00727AB1">
              <w:t>водоотведения и об установлении тарифов на питьевую воду,</w:t>
            </w:r>
            <w:r>
              <w:br/>
            </w:r>
            <w:r w:rsidRPr="00727AB1">
              <w:t>ООО «Горводоканал» (Мариинский муниципальный округ)»</w:t>
            </w:r>
          </w:p>
        </w:tc>
      </w:tr>
      <w:tr w:rsidR="0024103D" w:rsidRPr="00D76927" w14:paraId="4A4F4045" w14:textId="77777777" w:rsidTr="002B1AE8">
        <w:trPr>
          <w:trHeight w:val="322"/>
          <w:jc w:val="center"/>
        </w:trPr>
        <w:tc>
          <w:tcPr>
            <w:tcW w:w="349" w:type="dxa"/>
            <w:shd w:val="clear" w:color="auto" w:fill="auto"/>
            <w:vAlign w:val="center"/>
          </w:tcPr>
          <w:p w14:paraId="7B2252E9" w14:textId="6D8192EC" w:rsidR="0024103D" w:rsidRDefault="0024103D" w:rsidP="0024103D">
            <w:pPr>
              <w:jc w:val="both"/>
              <w:rPr>
                <w:kern w:val="32"/>
              </w:rPr>
            </w:pPr>
            <w:r>
              <w:rPr>
                <w:kern w:val="32"/>
              </w:rPr>
              <w:t>34.</w:t>
            </w:r>
          </w:p>
        </w:tc>
        <w:tc>
          <w:tcPr>
            <w:tcW w:w="8860" w:type="dxa"/>
            <w:shd w:val="clear" w:color="auto" w:fill="auto"/>
          </w:tcPr>
          <w:p w14:paraId="6ED3B18C" w14:textId="1EEE647E" w:rsidR="0024103D" w:rsidRPr="00B73D76" w:rsidRDefault="0024103D" w:rsidP="0024103D">
            <w:pPr>
              <w:ind w:left="67" w:right="-3"/>
              <w:jc w:val="both"/>
              <w:rPr>
                <w:color w:val="000000"/>
                <w:kern w:val="32"/>
              </w:rPr>
            </w:pPr>
            <w:r w:rsidRPr="009018C3">
              <w:t>Об установлении цены на топливо твердое, реализуемое</w:t>
            </w:r>
            <w:r>
              <w:br/>
            </w:r>
            <w:r w:rsidRPr="009018C3">
              <w:t>МУП Мысковского городского округа «Мысковский Гортоп» гражданам, управляющим организациям, товариществам собственников жилья,</w:t>
            </w:r>
            <w:r>
              <w:br/>
            </w:r>
            <w:r w:rsidRPr="009018C3">
              <w:t>жилищным, жилищно-строительным или иным специализированным</w:t>
            </w:r>
            <w:r>
              <w:br/>
            </w:r>
            <w:r w:rsidRPr="009018C3">
              <w:t>потребительским кооперативам, созданным в целях удовлетворения</w:t>
            </w:r>
            <w:r>
              <w:br/>
            </w:r>
            <w:r w:rsidRPr="009018C3">
              <w:t>потребностей граждан в жилье на территории Мысковского городского округа Кемеровской области - Кузбасса</w:t>
            </w:r>
          </w:p>
        </w:tc>
      </w:tr>
      <w:tr w:rsidR="0024103D" w:rsidRPr="00D76927" w14:paraId="27FDB4AC" w14:textId="77777777" w:rsidTr="002B1AE8">
        <w:trPr>
          <w:trHeight w:val="322"/>
          <w:jc w:val="center"/>
        </w:trPr>
        <w:tc>
          <w:tcPr>
            <w:tcW w:w="349" w:type="dxa"/>
            <w:shd w:val="clear" w:color="auto" w:fill="auto"/>
            <w:vAlign w:val="center"/>
          </w:tcPr>
          <w:p w14:paraId="017903E3" w14:textId="3A91F9E2" w:rsidR="0024103D" w:rsidRDefault="0024103D" w:rsidP="0024103D">
            <w:pPr>
              <w:jc w:val="both"/>
              <w:rPr>
                <w:kern w:val="32"/>
              </w:rPr>
            </w:pPr>
            <w:r>
              <w:rPr>
                <w:kern w:val="32"/>
              </w:rPr>
              <w:t>35.</w:t>
            </w:r>
          </w:p>
        </w:tc>
        <w:tc>
          <w:tcPr>
            <w:tcW w:w="8860" w:type="dxa"/>
            <w:shd w:val="clear" w:color="auto" w:fill="auto"/>
          </w:tcPr>
          <w:p w14:paraId="0D2C3137" w14:textId="77777777" w:rsidR="0024103D" w:rsidRDefault="0024103D" w:rsidP="0024103D">
            <w:pPr>
              <w:tabs>
                <w:tab w:val="left" w:pos="720"/>
              </w:tabs>
              <w:ind w:right="-6"/>
              <w:jc w:val="both"/>
            </w:pPr>
            <w:r w:rsidRPr="009018C3">
              <w:t>Об установлении цен на топливо твердое, реализуемое</w:t>
            </w:r>
            <w:r>
              <w:br/>
            </w:r>
            <w:r w:rsidRPr="009018C3">
              <w:t>ООО «Тепло-энергетические предприятия» гражданам, управляющим</w:t>
            </w:r>
            <w:r>
              <w:br/>
            </w:r>
            <w:r w:rsidRPr="009018C3">
              <w:t>организациям, товариществам собственников жилья, жилищным,</w:t>
            </w:r>
            <w:r>
              <w:br/>
            </w:r>
            <w:r w:rsidRPr="009018C3">
              <w:t>жилищно-строительным или иным специализированным потребительским кооперативам, созданным в целях удовлетворения потребностей граждан</w:t>
            </w:r>
            <w:r>
              <w:br/>
            </w:r>
            <w:r w:rsidRPr="009018C3">
              <w:t>в жилье на территории Крапивинского муниципального округа</w:t>
            </w:r>
            <w:r>
              <w:br/>
            </w:r>
            <w:r w:rsidRPr="009018C3">
              <w:t xml:space="preserve">Кемеровской области </w:t>
            </w:r>
            <w:r>
              <w:t>–</w:t>
            </w:r>
            <w:r w:rsidRPr="009018C3">
              <w:t xml:space="preserve"> Кузбасса</w:t>
            </w:r>
          </w:p>
          <w:p w14:paraId="1A96D889" w14:textId="77777777" w:rsidR="0024103D" w:rsidRPr="00B73D76" w:rsidRDefault="0024103D" w:rsidP="0024103D">
            <w:pPr>
              <w:ind w:left="67" w:right="-3"/>
              <w:jc w:val="both"/>
              <w:rPr>
                <w:color w:val="000000"/>
                <w:kern w:val="32"/>
              </w:rPr>
            </w:pPr>
          </w:p>
        </w:tc>
      </w:tr>
      <w:tr w:rsidR="0024103D" w:rsidRPr="00D76927" w14:paraId="5D3F191E" w14:textId="77777777" w:rsidTr="002B1AE8">
        <w:trPr>
          <w:trHeight w:val="322"/>
          <w:jc w:val="center"/>
        </w:trPr>
        <w:tc>
          <w:tcPr>
            <w:tcW w:w="349" w:type="dxa"/>
            <w:shd w:val="clear" w:color="auto" w:fill="auto"/>
            <w:vAlign w:val="center"/>
          </w:tcPr>
          <w:p w14:paraId="150CF455" w14:textId="7368C3D9" w:rsidR="0024103D" w:rsidRDefault="0024103D" w:rsidP="0024103D">
            <w:pPr>
              <w:jc w:val="both"/>
              <w:rPr>
                <w:kern w:val="32"/>
              </w:rPr>
            </w:pPr>
            <w:r>
              <w:rPr>
                <w:kern w:val="32"/>
              </w:rPr>
              <w:t>36.</w:t>
            </w:r>
          </w:p>
        </w:tc>
        <w:tc>
          <w:tcPr>
            <w:tcW w:w="8860" w:type="dxa"/>
            <w:shd w:val="clear" w:color="auto" w:fill="auto"/>
          </w:tcPr>
          <w:p w14:paraId="2D061422" w14:textId="152E56DE" w:rsidR="0024103D" w:rsidRPr="00B73D76" w:rsidRDefault="0024103D" w:rsidP="0024103D">
            <w:pPr>
              <w:ind w:left="67" w:right="-3"/>
              <w:jc w:val="both"/>
              <w:rPr>
                <w:color w:val="000000"/>
                <w:kern w:val="32"/>
              </w:rPr>
            </w:pPr>
            <w:r w:rsidRPr="00D733D5">
              <w:t>Об утверждении производственной программы в сфере водоотведения (очистка сточных вод) и об установлении тарифов на водоотведение</w:t>
            </w:r>
            <w:r>
              <w:br/>
            </w:r>
            <w:r w:rsidRPr="00D733D5">
              <w:t>(очистка сточных вод) АО «Знамя» (Киселевский городской округ)</w:t>
            </w:r>
          </w:p>
        </w:tc>
      </w:tr>
      <w:tr w:rsidR="0024103D" w:rsidRPr="00D76927" w14:paraId="62E5188D" w14:textId="77777777" w:rsidTr="002B1AE8">
        <w:trPr>
          <w:trHeight w:val="322"/>
          <w:jc w:val="center"/>
        </w:trPr>
        <w:tc>
          <w:tcPr>
            <w:tcW w:w="349" w:type="dxa"/>
            <w:shd w:val="clear" w:color="auto" w:fill="auto"/>
            <w:vAlign w:val="center"/>
          </w:tcPr>
          <w:p w14:paraId="47894A93" w14:textId="2DC74004" w:rsidR="0024103D" w:rsidRDefault="0024103D" w:rsidP="0024103D">
            <w:pPr>
              <w:jc w:val="both"/>
              <w:rPr>
                <w:kern w:val="32"/>
              </w:rPr>
            </w:pPr>
            <w:r>
              <w:rPr>
                <w:kern w:val="32"/>
              </w:rPr>
              <w:t>37.</w:t>
            </w:r>
          </w:p>
        </w:tc>
        <w:tc>
          <w:tcPr>
            <w:tcW w:w="8860" w:type="dxa"/>
            <w:shd w:val="clear" w:color="auto" w:fill="auto"/>
          </w:tcPr>
          <w:p w14:paraId="78FED2AC" w14:textId="4FEFAA3A" w:rsidR="0024103D" w:rsidRPr="00B73D76" w:rsidRDefault="0024103D" w:rsidP="0024103D">
            <w:pPr>
              <w:ind w:left="67" w:right="-3"/>
              <w:jc w:val="both"/>
              <w:rPr>
                <w:color w:val="000000"/>
                <w:kern w:val="32"/>
              </w:rPr>
            </w:pPr>
            <w:r w:rsidRPr="00BD7DFB">
              <w:t>О внесении изменений в постановление Региональной энергетической</w:t>
            </w:r>
            <w:r>
              <w:br/>
            </w:r>
            <w:r w:rsidRPr="00BD7DFB">
              <w:t xml:space="preserve">комиссии Кузбасса от 15.12.2020 № 558 «Об утверждении производственной </w:t>
            </w:r>
            <w:r w:rsidRPr="00BD7DFB">
              <w:lastRenderedPageBreak/>
              <w:t>программы в сфере водоотведения и об установлении тарифов</w:t>
            </w:r>
            <w:r>
              <w:br/>
            </w:r>
            <w:r w:rsidRPr="00BD7DFB">
              <w:t xml:space="preserve">на водоотведение </w:t>
            </w:r>
            <w:bookmarkStart w:id="9" w:name="_Hlk535221023"/>
            <w:r w:rsidRPr="00BD7DFB">
              <w:t>МП «Кристалл» (Киселевский городской округ)</w:t>
            </w:r>
            <w:bookmarkEnd w:id="9"/>
            <w:r w:rsidRPr="00BD7DFB">
              <w:t>»                                             в части 2022 года</w:t>
            </w:r>
          </w:p>
        </w:tc>
      </w:tr>
      <w:tr w:rsidR="0024103D" w:rsidRPr="00D76927" w14:paraId="5BE63DD6" w14:textId="77777777" w:rsidTr="002B1AE8">
        <w:trPr>
          <w:trHeight w:val="322"/>
          <w:jc w:val="center"/>
        </w:trPr>
        <w:tc>
          <w:tcPr>
            <w:tcW w:w="349" w:type="dxa"/>
            <w:shd w:val="clear" w:color="auto" w:fill="auto"/>
            <w:vAlign w:val="center"/>
          </w:tcPr>
          <w:p w14:paraId="087A23CD" w14:textId="38624591" w:rsidR="0024103D" w:rsidRDefault="0024103D" w:rsidP="0024103D">
            <w:pPr>
              <w:jc w:val="both"/>
              <w:rPr>
                <w:kern w:val="32"/>
              </w:rPr>
            </w:pPr>
            <w:r>
              <w:rPr>
                <w:kern w:val="32"/>
              </w:rPr>
              <w:lastRenderedPageBreak/>
              <w:t>38.</w:t>
            </w:r>
          </w:p>
        </w:tc>
        <w:tc>
          <w:tcPr>
            <w:tcW w:w="8860" w:type="dxa"/>
            <w:shd w:val="clear" w:color="auto" w:fill="auto"/>
          </w:tcPr>
          <w:p w14:paraId="50BC1E61" w14:textId="2D13A4FE" w:rsidR="0024103D" w:rsidRPr="00B73D76" w:rsidRDefault="0024103D" w:rsidP="0024103D">
            <w:pPr>
              <w:ind w:left="67" w:right="-3"/>
              <w:jc w:val="both"/>
              <w:rPr>
                <w:color w:val="000000"/>
                <w:kern w:val="32"/>
              </w:rPr>
            </w:pPr>
            <w:r w:rsidRPr="008F7EE1">
              <w:t>Об утверждении производственной программы в сфере холодного</w:t>
            </w:r>
            <w:r w:rsidRPr="008F7EE1">
              <w:br/>
              <w:t>водоснабжения и об установлении тарифов на подвоз питьевой воды</w:t>
            </w:r>
            <w:r w:rsidRPr="008F7EE1">
              <w:br/>
              <w:t>МУП «Жилищно – коммунальное управление Кемеровского</w:t>
            </w:r>
            <w:r w:rsidRPr="008F7EE1">
              <w:br/>
              <w:t>муниципального округа» (Кемеровский муниципальный округ)</w:t>
            </w:r>
          </w:p>
        </w:tc>
      </w:tr>
      <w:tr w:rsidR="0024103D" w:rsidRPr="00D76927" w14:paraId="0F30885B" w14:textId="77777777" w:rsidTr="002B1AE8">
        <w:trPr>
          <w:trHeight w:val="322"/>
          <w:jc w:val="center"/>
        </w:trPr>
        <w:tc>
          <w:tcPr>
            <w:tcW w:w="349" w:type="dxa"/>
            <w:shd w:val="clear" w:color="auto" w:fill="auto"/>
            <w:vAlign w:val="center"/>
          </w:tcPr>
          <w:p w14:paraId="035B925C" w14:textId="65AD6B87" w:rsidR="0024103D" w:rsidRDefault="0024103D" w:rsidP="0024103D">
            <w:pPr>
              <w:jc w:val="both"/>
              <w:rPr>
                <w:kern w:val="32"/>
              </w:rPr>
            </w:pPr>
            <w:r>
              <w:rPr>
                <w:kern w:val="32"/>
              </w:rPr>
              <w:t>39.</w:t>
            </w:r>
          </w:p>
        </w:tc>
        <w:tc>
          <w:tcPr>
            <w:tcW w:w="8860" w:type="dxa"/>
            <w:shd w:val="clear" w:color="auto" w:fill="auto"/>
          </w:tcPr>
          <w:p w14:paraId="6B0A8F83" w14:textId="49031048" w:rsidR="0024103D" w:rsidRPr="00B73D76" w:rsidRDefault="0024103D" w:rsidP="0024103D">
            <w:pPr>
              <w:ind w:left="67" w:right="-3"/>
              <w:jc w:val="both"/>
              <w:rPr>
                <w:color w:val="000000"/>
                <w:kern w:val="32"/>
              </w:rPr>
            </w:pPr>
            <w:r w:rsidRPr="00B47222">
              <w:t>О внесении изменений в постановление региональной энергетической</w:t>
            </w:r>
            <w:r>
              <w:br/>
            </w:r>
            <w:r w:rsidRPr="00B47222">
              <w:t>комиссии Кемеровской области от 17.12.2018 № 545 «Об утверждении</w:t>
            </w:r>
            <w:r>
              <w:br/>
            </w:r>
            <w:r w:rsidRPr="00B47222">
              <w:t>производственной программы в сфере холодного водоснабжения питьевой водой, водоотведения и об установлении тарифов на питьевую воду,</w:t>
            </w:r>
            <w:r>
              <w:br/>
            </w:r>
            <w:r w:rsidRPr="00B47222">
              <w:t>водоотведение МУП «Жилищно – коммунальное управление Кемеровского округа» (Кемеровский муниципальный округ) в части 2022 года</w:t>
            </w:r>
          </w:p>
        </w:tc>
      </w:tr>
      <w:tr w:rsidR="0024103D" w:rsidRPr="00D76927" w14:paraId="18612885" w14:textId="77777777" w:rsidTr="002B1AE8">
        <w:trPr>
          <w:trHeight w:val="322"/>
          <w:jc w:val="center"/>
        </w:trPr>
        <w:tc>
          <w:tcPr>
            <w:tcW w:w="349" w:type="dxa"/>
            <w:shd w:val="clear" w:color="auto" w:fill="auto"/>
            <w:vAlign w:val="center"/>
          </w:tcPr>
          <w:p w14:paraId="47DF3E0B" w14:textId="159465C3" w:rsidR="0024103D" w:rsidRDefault="0024103D" w:rsidP="0024103D">
            <w:pPr>
              <w:jc w:val="both"/>
              <w:rPr>
                <w:kern w:val="32"/>
              </w:rPr>
            </w:pPr>
            <w:r>
              <w:rPr>
                <w:kern w:val="32"/>
              </w:rPr>
              <w:t>40.</w:t>
            </w:r>
          </w:p>
        </w:tc>
        <w:tc>
          <w:tcPr>
            <w:tcW w:w="8860" w:type="dxa"/>
            <w:shd w:val="clear" w:color="auto" w:fill="auto"/>
          </w:tcPr>
          <w:p w14:paraId="5A5C0CBA" w14:textId="7910A7E1" w:rsidR="0024103D" w:rsidRPr="00B73D76" w:rsidRDefault="0024103D" w:rsidP="0024103D">
            <w:pPr>
              <w:ind w:left="67" w:right="-3"/>
              <w:jc w:val="both"/>
              <w:rPr>
                <w:color w:val="000000"/>
                <w:kern w:val="32"/>
              </w:rPr>
            </w:pPr>
            <w:r w:rsidRPr="0012064B">
              <w:t>О внесении изменения в постановление региональной энергетической</w:t>
            </w:r>
            <w:r>
              <w:br/>
            </w:r>
            <w:r w:rsidRPr="0012064B">
              <w:t>комиссии Кемеровской области от 28.11.2019 № 502 «Об утверждении</w:t>
            </w:r>
            <w:r>
              <w:br/>
            </w:r>
            <w:r w:rsidRPr="0012064B">
              <w:t>производственной программы в области обращения с твердыми</w:t>
            </w:r>
            <w:r>
              <w:br/>
            </w:r>
            <w:r w:rsidRPr="0012064B">
              <w:t>коммунальными отходами регионального оператора по обращению</w:t>
            </w:r>
            <w:r>
              <w:br/>
            </w:r>
            <w:r w:rsidRPr="0012064B">
              <w:t>с твердыми коммунальными отходами ООО «Чистый Город Кемерово»</w:t>
            </w:r>
            <w:r>
              <w:br/>
            </w:r>
            <w:r w:rsidRPr="0012064B">
              <w:t>в части 2022 года</w:t>
            </w:r>
          </w:p>
        </w:tc>
      </w:tr>
      <w:tr w:rsidR="0024103D" w:rsidRPr="00D76927" w14:paraId="4C8F701D" w14:textId="77777777" w:rsidTr="002B1AE8">
        <w:trPr>
          <w:trHeight w:val="322"/>
          <w:jc w:val="center"/>
        </w:trPr>
        <w:tc>
          <w:tcPr>
            <w:tcW w:w="349" w:type="dxa"/>
            <w:shd w:val="clear" w:color="auto" w:fill="auto"/>
            <w:vAlign w:val="center"/>
          </w:tcPr>
          <w:p w14:paraId="7B841001" w14:textId="0F054BDE" w:rsidR="0024103D" w:rsidRDefault="0024103D" w:rsidP="0024103D">
            <w:pPr>
              <w:jc w:val="both"/>
              <w:rPr>
                <w:kern w:val="32"/>
              </w:rPr>
            </w:pPr>
            <w:r>
              <w:rPr>
                <w:kern w:val="32"/>
              </w:rPr>
              <w:t>41.</w:t>
            </w:r>
          </w:p>
        </w:tc>
        <w:tc>
          <w:tcPr>
            <w:tcW w:w="8860" w:type="dxa"/>
            <w:shd w:val="clear" w:color="auto" w:fill="auto"/>
          </w:tcPr>
          <w:p w14:paraId="1466F346" w14:textId="593C3121" w:rsidR="0024103D" w:rsidRPr="00B73D76" w:rsidRDefault="0024103D" w:rsidP="0024103D">
            <w:pPr>
              <w:ind w:left="67" w:right="-3"/>
              <w:jc w:val="both"/>
              <w:rPr>
                <w:color w:val="000000"/>
                <w:kern w:val="32"/>
              </w:rPr>
            </w:pPr>
            <w:r w:rsidRPr="008A0585">
              <w:t>О внесении изменения в постановление региональной энергетической</w:t>
            </w:r>
            <w:r>
              <w:br/>
            </w:r>
            <w:r w:rsidRPr="008A0585">
              <w:t>комиссии Кемеровской области от 20.12.2019 № 691 «Об утверждении</w:t>
            </w:r>
            <w:r>
              <w:br/>
            </w:r>
            <w:r w:rsidRPr="008A0585">
              <w:t>единых тарифов на услугу регионального оператора по обращению</w:t>
            </w:r>
            <w:r>
              <w:br/>
            </w:r>
            <w:r w:rsidRPr="008A0585">
              <w:t>с твердыми коммунальными отходами ООО «Чистый Город Кемерово»</w:t>
            </w:r>
            <w:r>
              <w:br/>
            </w:r>
            <w:r w:rsidRPr="008A0585">
              <w:t>в части 2022 года</w:t>
            </w:r>
          </w:p>
        </w:tc>
      </w:tr>
      <w:tr w:rsidR="0024103D" w:rsidRPr="00D76927" w14:paraId="09A5F4DE" w14:textId="77777777" w:rsidTr="002B1AE8">
        <w:trPr>
          <w:trHeight w:val="322"/>
          <w:jc w:val="center"/>
        </w:trPr>
        <w:tc>
          <w:tcPr>
            <w:tcW w:w="349" w:type="dxa"/>
            <w:shd w:val="clear" w:color="auto" w:fill="auto"/>
            <w:vAlign w:val="center"/>
          </w:tcPr>
          <w:p w14:paraId="767BF8B6" w14:textId="7535A2A4" w:rsidR="0024103D" w:rsidRDefault="0024103D" w:rsidP="0024103D">
            <w:pPr>
              <w:jc w:val="both"/>
              <w:rPr>
                <w:kern w:val="32"/>
              </w:rPr>
            </w:pPr>
            <w:r>
              <w:rPr>
                <w:kern w:val="32"/>
              </w:rPr>
              <w:t>42.</w:t>
            </w:r>
          </w:p>
        </w:tc>
        <w:tc>
          <w:tcPr>
            <w:tcW w:w="8860" w:type="dxa"/>
            <w:shd w:val="clear" w:color="auto" w:fill="auto"/>
          </w:tcPr>
          <w:p w14:paraId="0D0165AA" w14:textId="25AD5DBF" w:rsidR="0024103D" w:rsidRPr="00B73D76" w:rsidRDefault="0024103D" w:rsidP="0024103D">
            <w:pPr>
              <w:ind w:left="67" w:right="-3"/>
              <w:jc w:val="both"/>
              <w:rPr>
                <w:color w:val="000000"/>
                <w:kern w:val="32"/>
              </w:rPr>
            </w:pPr>
            <w:r w:rsidRPr="008B6DDF">
              <w:t>О внесении изменения в постановление Региональной энергетической</w:t>
            </w:r>
            <w:r>
              <w:br/>
            </w:r>
            <w:r w:rsidRPr="008B6DDF">
              <w:t>комиссии Кузбасса от 20.12.2020 № 774 «Об установлении льготных</w:t>
            </w:r>
            <w:r>
              <w:br/>
            </w:r>
            <w:r w:rsidRPr="008B6DDF">
              <w:t>тарифов на коммунальные услуги, оказываемые на территории</w:t>
            </w:r>
            <w:r>
              <w:br/>
            </w:r>
            <w:bookmarkStart w:id="10" w:name="_Hlk65589901"/>
            <w:bookmarkStart w:id="11" w:name="_Hlk65588912"/>
            <w:bookmarkStart w:id="12" w:name="_Hlk61274703"/>
            <w:r w:rsidRPr="008B6DDF">
              <w:t>Мысковского</w:t>
            </w:r>
            <w:bookmarkEnd w:id="10"/>
            <w:r w:rsidRPr="008B6DDF">
              <w:t xml:space="preserve"> </w:t>
            </w:r>
            <w:bookmarkEnd w:id="11"/>
            <w:r w:rsidRPr="008B6DDF">
              <w:t xml:space="preserve">городского </w:t>
            </w:r>
            <w:bookmarkEnd w:id="12"/>
            <w:r w:rsidRPr="008B6DDF">
              <w:t>округа на 2021 год»</w:t>
            </w:r>
          </w:p>
        </w:tc>
      </w:tr>
    </w:tbl>
    <w:p w14:paraId="3CB99BB2" w14:textId="77777777" w:rsidR="001A405D" w:rsidRDefault="001A405D" w:rsidP="00FC231F">
      <w:pPr>
        <w:ind w:firstLine="709"/>
        <w:jc w:val="both"/>
        <w:rPr>
          <w:b/>
        </w:rPr>
      </w:pPr>
    </w:p>
    <w:p w14:paraId="26AC32F9" w14:textId="6D464B09" w:rsidR="00FC231F" w:rsidRPr="00D76927" w:rsidRDefault="0052710B" w:rsidP="00FC231F">
      <w:pPr>
        <w:ind w:firstLine="709"/>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372421E4" w14:textId="77777777" w:rsidR="00FC231F" w:rsidRPr="00D76927" w:rsidRDefault="00FC231F" w:rsidP="00FC231F">
      <w:pPr>
        <w:ind w:firstLine="709"/>
        <w:jc w:val="both"/>
        <w:rPr>
          <w:bCs/>
        </w:rPr>
      </w:pPr>
    </w:p>
    <w:p w14:paraId="102A14F3" w14:textId="352E3CC5" w:rsidR="00E66E45" w:rsidRPr="00674E24" w:rsidRDefault="00630111" w:rsidP="00674E24">
      <w:pPr>
        <w:ind w:firstLine="709"/>
        <w:jc w:val="both"/>
        <w:rPr>
          <w:b/>
        </w:rPr>
      </w:pPr>
      <w:r w:rsidRPr="00D76927">
        <w:rPr>
          <w:bCs/>
        </w:rPr>
        <w:t xml:space="preserve">Вопрос 1. </w:t>
      </w:r>
      <w:r w:rsidR="000B2D71" w:rsidRPr="00674E24">
        <w:rPr>
          <w:b/>
        </w:rPr>
        <w:t>«</w:t>
      </w:r>
      <w:r w:rsidR="00674E24" w:rsidRPr="00674E24">
        <w:rPr>
          <w:b/>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2021 года</w:t>
      </w:r>
      <w:r w:rsidR="000B2D71" w:rsidRPr="00674E24">
        <w:rPr>
          <w:b/>
        </w:rPr>
        <w:t>»</w:t>
      </w:r>
    </w:p>
    <w:p w14:paraId="75AF68AD" w14:textId="77777777" w:rsidR="00E66E45" w:rsidRPr="00674E24" w:rsidRDefault="00E66E45" w:rsidP="00E66E45">
      <w:pPr>
        <w:ind w:firstLine="709"/>
        <w:jc w:val="both"/>
        <w:rPr>
          <w:bCs/>
        </w:rPr>
      </w:pPr>
    </w:p>
    <w:p w14:paraId="1F7D68A3" w14:textId="77777777" w:rsidR="00D13198" w:rsidRDefault="00F54AE0" w:rsidP="00D13198">
      <w:pPr>
        <w:ind w:right="83" w:firstLine="709"/>
        <w:jc w:val="both"/>
        <w:rPr>
          <w:bCs/>
        </w:rPr>
      </w:pPr>
      <w:r w:rsidRPr="00D76927">
        <w:rPr>
          <w:bCs/>
        </w:rPr>
        <w:t xml:space="preserve">Докладчик </w:t>
      </w:r>
      <w:r w:rsidR="00674E24">
        <w:rPr>
          <w:b/>
        </w:rPr>
        <w:t>Умников И.А</w:t>
      </w:r>
      <w:r w:rsidRPr="00D76927">
        <w:rPr>
          <w:b/>
        </w:rPr>
        <w:t>.</w:t>
      </w:r>
      <w:r w:rsidRPr="00D76927">
        <w:rPr>
          <w:bCs/>
        </w:rPr>
        <w:t xml:space="preserve"> </w:t>
      </w:r>
      <w:r w:rsidR="00674E24">
        <w:rPr>
          <w:bCs/>
        </w:rPr>
        <w:t xml:space="preserve">согласно экспертному заключению (приложение № 1 к настоящему протоколу) предлагает </w:t>
      </w:r>
      <w:r w:rsidR="00674E24" w:rsidRPr="00674E24">
        <w:rPr>
          <w:bCs/>
        </w:rPr>
        <w:t xml:space="preserve">внести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w:t>
      </w:r>
      <w:r w:rsidR="00674E24" w:rsidRPr="00674E24">
        <w:rPr>
          <w:bCs/>
        </w:rPr>
        <w:br/>
        <w:t xml:space="preserve">на тепловую энергию, реализуемую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640, </w:t>
      </w:r>
      <w:r w:rsidR="00674E24" w:rsidRPr="00674E24">
        <w:rPr>
          <w:bCs/>
        </w:rPr>
        <w:br/>
        <w:t xml:space="preserve">от 09.11.2021 № 513) следующие изменения, приложение № 2 изложить </w:t>
      </w:r>
      <w:r w:rsidR="00674E24" w:rsidRPr="00674E24">
        <w:rPr>
          <w:bCs/>
        </w:rPr>
        <w:br/>
        <w:t xml:space="preserve">в новой редакции, согласно приложению </w:t>
      </w:r>
      <w:r w:rsidR="00674E24">
        <w:rPr>
          <w:bCs/>
        </w:rPr>
        <w:t xml:space="preserve">№ 2 </w:t>
      </w:r>
      <w:r w:rsidR="00674E24" w:rsidRPr="00674E24">
        <w:rPr>
          <w:bCs/>
        </w:rPr>
        <w:t xml:space="preserve">к настоящему </w:t>
      </w:r>
      <w:r w:rsidR="00674E24">
        <w:rPr>
          <w:bCs/>
        </w:rPr>
        <w:t>протоколу</w:t>
      </w:r>
      <w:r w:rsidR="00674E24" w:rsidRPr="00674E24">
        <w:rPr>
          <w:bCs/>
        </w:rPr>
        <w:t>.</w:t>
      </w:r>
    </w:p>
    <w:p w14:paraId="619A005C" w14:textId="77777777" w:rsidR="00D13198" w:rsidRDefault="00D13198" w:rsidP="00D13198">
      <w:pPr>
        <w:ind w:right="83" w:firstLine="709"/>
        <w:jc w:val="both"/>
        <w:rPr>
          <w:bCs/>
        </w:rPr>
      </w:pPr>
    </w:p>
    <w:p w14:paraId="3138CB65" w14:textId="31121534" w:rsidR="00D13198" w:rsidRPr="00D13198" w:rsidRDefault="00D13198" w:rsidP="00D13198">
      <w:pPr>
        <w:ind w:right="83" w:firstLine="709"/>
        <w:jc w:val="both"/>
        <w:rPr>
          <w:bCs/>
        </w:rPr>
      </w:pPr>
      <w:r w:rsidRPr="00D13198">
        <w:rPr>
          <w:bCs/>
        </w:rPr>
        <w:t>В материалах дела имеется письменное обращение от 15.12.2021 № 313 за подписью директора ООО «ТЭК» Баума П.В. с просьбой рассмотреть вопрос в отсутствии представителей общества. С расчетом тарифов, предложенными специалистом согласны.</w:t>
      </w:r>
    </w:p>
    <w:p w14:paraId="1DC4365F" w14:textId="77777777" w:rsidR="00D13198" w:rsidRPr="00B17EF4" w:rsidRDefault="00D13198" w:rsidP="00D13198">
      <w:pPr>
        <w:ind w:right="83" w:firstLine="709"/>
        <w:jc w:val="both"/>
        <w:rPr>
          <w:bCs/>
        </w:rPr>
      </w:pPr>
    </w:p>
    <w:p w14:paraId="43D65490" w14:textId="77777777" w:rsidR="00405689" w:rsidRPr="00D76927" w:rsidRDefault="00405689" w:rsidP="0040568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076E69E" w14:textId="77777777" w:rsidR="00405689" w:rsidRPr="00D76927" w:rsidRDefault="00405689" w:rsidP="00405689">
      <w:pPr>
        <w:ind w:firstLine="709"/>
        <w:jc w:val="both"/>
        <w:rPr>
          <w:bCs/>
          <w:szCs w:val="20"/>
        </w:rPr>
      </w:pPr>
    </w:p>
    <w:p w14:paraId="3C79E7C2" w14:textId="77777777" w:rsidR="00405689" w:rsidRPr="00D76927" w:rsidRDefault="00405689" w:rsidP="00405689">
      <w:pPr>
        <w:ind w:firstLine="709"/>
        <w:jc w:val="both"/>
        <w:rPr>
          <w:b/>
          <w:szCs w:val="20"/>
        </w:rPr>
      </w:pPr>
      <w:r w:rsidRPr="00D76927">
        <w:rPr>
          <w:b/>
          <w:szCs w:val="20"/>
        </w:rPr>
        <w:lastRenderedPageBreak/>
        <w:t>ПОСТАНОВИЛО:</w:t>
      </w:r>
    </w:p>
    <w:p w14:paraId="2BBCC556" w14:textId="77777777" w:rsidR="00405689" w:rsidRPr="00D76927" w:rsidRDefault="00405689" w:rsidP="00405689">
      <w:pPr>
        <w:ind w:firstLine="709"/>
        <w:jc w:val="both"/>
        <w:rPr>
          <w:bCs/>
          <w:szCs w:val="20"/>
        </w:rPr>
      </w:pPr>
    </w:p>
    <w:p w14:paraId="03EB2F24" w14:textId="77777777" w:rsidR="00405689" w:rsidRPr="00D76927" w:rsidRDefault="00405689" w:rsidP="00405689">
      <w:pPr>
        <w:autoSpaceDE w:val="0"/>
        <w:autoSpaceDN w:val="0"/>
        <w:adjustRightInd w:val="0"/>
        <w:ind w:firstLine="709"/>
        <w:jc w:val="both"/>
        <w:rPr>
          <w:bCs/>
          <w:szCs w:val="20"/>
        </w:rPr>
      </w:pPr>
      <w:r w:rsidRPr="00D76927">
        <w:rPr>
          <w:bCs/>
          <w:szCs w:val="20"/>
        </w:rPr>
        <w:t>Согласиться с предложением докладчика.</w:t>
      </w:r>
    </w:p>
    <w:p w14:paraId="707C22B6" w14:textId="77777777" w:rsidR="00405689" w:rsidRPr="00D76927" w:rsidRDefault="00405689" w:rsidP="00405689">
      <w:pPr>
        <w:autoSpaceDE w:val="0"/>
        <w:autoSpaceDN w:val="0"/>
        <w:adjustRightInd w:val="0"/>
        <w:jc w:val="both"/>
      </w:pPr>
    </w:p>
    <w:p w14:paraId="5A8176AF" w14:textId="77777777" w:rsidR="00D13198" w:rsidRPr="00D76927" w:rsidRDefault="00D13198" w:rsidP="00D13198">
      <w:pPr>
        <w:ind w:firstLine="709"/>
        <w:jc w:val="both"/>
        <w:rPr>
          <w:b/>
        </w:rPr>
      </w:pPr>
      <w:r w:rsidRPr="00D76927">
        <w:rPr>
          <w:b/>
        </w:rPr>
        <w:t>Голосовали «ЗА» – единогласно.</w:t>
      </w:r>
    </w:p>
    <w:p w14:paraId="454F3AE0" w14:textId="77777777" w:rsidR="007414CD" w:rsidRDefault="0052710B" w:rsidP="007414CD">
      <w:pPr>
        <w:ind w:firstLine="709"/>
        <w:jc w:val="both"/>
        <w:rPr>
          <w:b/>
        </w:rPr>
      </w:pPr>
      <w:r w:rsidRPr="00D76927">
        <w:rPr>
          <w:bCs/>
        </w:rPr>
        <w:t xml:space="preserve">Вопрос </w:t>
      </w:r>
      <w:r w:rsidR="00C76105" w:rsidRPr="00D76927">
        <w:rPr>
          <w:bCs/>
        </w:rPr>
        <w:t>2</w:t>
      </w:r>
      <w:r w:rsidRPr="00300DEA">
        <w:rPr>
          <w:bCs/>
        </w:rPr>
        <w:t xml:space="preserve"> </w:t>
      </w:r>
      <w:r w:rsidRPr="007414CD">
        <w:rPr>
          <w:b/>
        </w:rPr>
        <w:t>«</w:t>
      </w:r>
      <w:r w:rsidR="007414CD" w:rsidRPr="007414CD">
        <w:rPr>
          <w:b/>
        </w:rPr>
        <w:t>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2021 года</w:t>
      </w:r>
      <w:r w:rsidRPr="007414CD">
        <w:rPr>
          <w:b/>
        </w:rPr>
        <w:t>»</w:t>
      </w:r>
    </w:p>
    <w:p w14:paraId="0E619294" w14:textId="77777777" w:rsidR="007414CD" w:rsidRDefault="007414CD" w:rsidP="007414CD">
      <w:pPr>
        <w:ind w:firstLine="709"/>
        <w:jc w:val="both"/>
        <w:rPr>
          <w:b/>
        </w:rPr>
      </w:pPr>
    </w:p>
    <w:p w14:paraId="440FEB9B" w14:textId="08E19863" w:rsidR="007414CD" w:rsidRPr="007414CD" w:rsidRDefault="007414CD" w:rsidP="007414CD">
      <w:pPr>
        <w:ind w:firstLine="709"/>
        <w:jc w:val="both"/>
        <w:rPr>
          <w:b/>
        </w:rPr>
      </w:pPr>
      <w:r w:rsidRPr="00D76927">
        <w:rPr>
          <w:bCs/>
        </w:rPr>
        <w:t xml:space="preserve">Докладчик </w:t>
      </w:r>
      <w:r>
        <w:rPr>
          <w:b/>
        </w:rPr>
        <w:t>Умников И.А</w:t>
      </w:r>
      <w:r w:rsidRPr="00D76927">
        <w:rPr>
          <w:b/>
        </w:rPr>
        <w:t>.</w:t>
      </w:r>
      <w:r w:rsidRPr="00D76927">
        <w:rPr>
          <w:bCs/>
        </w:rPr>
        <w:t xml:space="preserve"> </w:t>
      </w:r>
      <w:r>
        <w:rPr>
          <w:bCs/>
        </w:rPr>
        <w:t xml:space="preserve">согласно экспертному заключению (приложение № 1 к настоящему протоколу) предлагает </w:t>
      </w:r>
      <w:r w:rsidRPr="007414CD">
        <w:rPr>
          <w:bCs/>
        </w:rPr>
        <w:t xml:space="preserve">внести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w:t>
      </w:r>
      <w:r w:rsidRPr="007414CD">
        <w:rPr>
          <w:bCs/>
        </w:rPr>
        <w:br/>
        <w:t xml:space="preserve">на теплоноситель, реализуемый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641, от 09.11.2021 № 514) следующие изменения, приложение № 2 изложить в новой редакции, согласно приложению </w:t>
      </w:r>
      <w:r>
        <w:rPr>
          <w:bCs/>
        </w:rPr>
        <w:t xml:space="preserve">№ 3 </w:t>
      </w:r>
      <w:r w:rsidRPr="007414CD">
        <w:rPr>
          <w:bCs/>
        </w:rPr>
        <w:t xml:space="preserve">к настоящему </w:t>
      </w:r>
      <w:r>
        <w:rPr>
          <w:bCs/>
        </w:rPr>
        <w:t>протоколу</w:t>
      </w:r>
      <w:r w:rsidRPr="007414CD">
        <w:rPr>
          <w:bCs/>
        </w:rPr>
        <w:t xml:space="preserve">. </w:t>
      </w:r>
    </w:p>
    <w:p w14:paraId="2FE4B9D7" w14:textId="31CE74CC" w:rsidR="004F3DFB" w:rsidRDefault="004F3DFB" w:rsidP="00300DEA">
      <w:pPr>
        <w:ind w:firstLine="567"/>
        <w:jc w:val="both"/>
        <w:rPr>
          <w:bCs/>
        </w:rPr>
      </w:pPr>
    </w:p>
    <w:p w14:paraId="00AB3F42" w14:textId="1457C2F9" w:rsidR="007414CD" w:rsidRDefault="00142703" w:rsidP="00142703">
      <w:pPr>
        <w:ind w:right="83" w:firstLine="709"/>
        <w:jc w:val="both"/>
        <w:rPr>
          <w:bCs/>
        </w:rPr>
      </w:pPr>
      <w:r w:rsidRPr="00D13198">
        <w:rPr>
          <w:bCs/>
        </w:rPr>
        <w:t>В материалах дела имеется письменное обращение от 15.12.2021 № 313 за подписью директора ООО «ТЭК» Баума П.В. с просьбой рассмотреть вопрос в отсутствии представителей общества. С расчетом тарифов, предложенными специалистом согласны.</w:t>
      </w:r>
    </w:p>
    <w:p w14:paraId="41AEC613" w14:textId="77777777" w:rsidR="007414CD" w:rsidRPr="00D76927" w:rsidRDefault="007414CD" w:rsidP="00300DEA">
      <w:pPr>
        <w:ind w:firstLine="567"/>
        <w:jc w:val="both"/>
        <w:rPr>
          <w:bCs/>
        </w:rPr>
      </w:pPr>
    </w:p>
    <w:p w14:paraId="64E93275" w14:textId="77777777" w:rsidR="00245753" w:rsidRPr="00D76927" w:rsidRDefault="00245753" w:rsidP="0024575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419362" w14:textId="77777777" w:rsidR="00245753" w:rsidRPr="00D76927" w:rsidRDefault="00245753" w:rsidP="00245753">
      <w:pPr>
        <w:ind w:firstLine="709"/>
        <w:jc w:val="both"/>
        <w:rPr>
          <w:bCs/>
          <w:szCs w:val="20"/>
        </w:rPr>
      </w:pPr>
    </w:p>
    <w:p w14:paraId="2BC0117C" w14:textId="77777777" w:rsidR="00245753" w:rsidRPr="00D76927" w:rsidRDefault="00245753" w:rsidP="00245753">
      <w:pPr>
        <w:ind w:firstLine="709"/>
        <w:jc w:val="both"/>
        <w:rPr>
          <w:b/>
          <w:szCs w:val="20"/>
        </w:rPr>
      </w:pPr>
      <w:r w:rsidRPr="00D76927">
        <w:rPr>
          <w:b/>
          <w:szCs w:val="20"/>
        </w:rPr>
        <w:t>ПОСТАНОВИЛО:</w:t>
      </w:r>
    </w:p>
    <w:p w14:paraId="026B97B2" w14:textId="77777777" w:rsidR="00245753" w:rsidRPr="00D76927" w:rsidRDefault="00245753" w:rsidP="00245753">
      <w:pPr>
        <w:ind w:firstLine="709"/>
        <w:jc w:val="both"/>
        <w:rPr>
          <w:bCs/>
          <w:szCs w:val="20"/>
        </w:rPr>
      </w:pPr>
    </w:p>
    <w:p w14:paraId="74A72C60" w14:textId="77777777" w:rsidR="00245753" w:rsidRPr="00D76927" w:rsidRDefault="00245753" w:rsidP="00245753">
      <w:pPr>
        <w:autoSpaceDE w:val="0"/>
        <w:autoSpaceDN w:val="0"/>
        <w:adjustRightInd w:val="0"/>
        <w:ind w:firstLine="709"/>
        <w:jc w:val="both"/>
        <w:rPr>
          <w:bCs/>
          <w:szCs w:val="20"/>
        </w:rPr>
      </w:pPr>
      <w:r w:rsidRPr="00D76927">
        <w:rPr>
          <w:bCs/>
          <w:szCs w:val="20"/>
        </w:rPr>
        <w:t>Согласиться с предложением докладчика.</w:t>
      </w:r>
    </w:p>
    <w:p w14:paraId="4C5E5F3B" w14:textId="77777777" w:rsidR="00245753" w:rsidRPr="00D76927" w:rsidRDefault="00245753" w:rsidP="00245753">
      <w:pPr>
        <w:autoSpaceDE w:val="0"/>
        <w:autoSpaceDN w:val="0"/>
        <w:adjustRightInd w:val="0"/>
        <w:jc w:val="both"/>
      </w:pPr>
    </w:p>
    <w:p w14:paraId="5B782AAE" w14:textId="77777777" w:rsidR="00245753" w:rsidRPr="00D76927" w:rsidRDefault="00245753" w:rsidP="00245753">
      <w:pPr>
        <w:ind w:firstLine="709"/>
        <w:jc w:val="both"/>
        <w:rPr>
          <w:b/>
        </w:rPr>
      </w:pPr>
      <w:r w:rsidRPr="00D76927">
        <w:rPr>
          <w:b/>
        </w:rPr>
        <w:t>Голосовали «ЗА» – единогласно.</w:t>
      </w:r>
    </w:p>
    <w:p w14:paraId="394B4BE4" w14:textId="77777777" w:rsidR="00241AF2" w:rsidRPr="00D76927" w:rsidRDefault="00241AF2" w:rsidP="00241AF2">
      <w:pPr>
        <w:ind w:firstLine="709"/>
        <w:jc w:val="both"/>
        <w:rPr>
          <w:b/>
        </w:rPr>
      </w:pPr>
    </w:p>
    <w:p w14:paraId="201141A8" w14:textId="77777777" w:rsidR="00142703" w:rsidRDefault="00241AF2" w:rsidP="00142703">
      <w:pPr>
        <w:ind w:firstLine="709"/>
        <w:jc w:val="both"/>
        <w:rPr>
          <w:b/>
        </w:rPr>
      </w:pPr>
      <w:r w:rsidRPr="00D76927">
        <w:rPr>
          <w:bCs/>
        </w:rPr>
        <w:t xml:space="preserve">Вопрос </w:t>
      </w:r>
      <w:r w:rsidR="00676C91" w:rsidRPr="00D76927">
        <w:rPr>
          <w:bCs/>
        </w:rPr>
        <w:t>3</w:t>
      </w:r>
      <w:r w:rsidRPr="00D76927">
        <w:rPr>
          <w:bCs/>
        </w:rPr>
        <w:t xml:space="preserve"> </w:t>
      </w:r>
      <w:r w:rsidRPr="00142703">
        <w:rPr>
          <w:b/>
        </w:rPr>
        <w:t>«</w:t>
      </w:r>
      <w:r w:rsidR="00142703" w:rsidRPr="00142703">
        <w:rPr>
          <w:b/>
        </w:rPr>
        <w:t>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2021 года</w:t>
      </w:r>
      <w:r w:rsidRPr="00142703">
        <w:rPr>
          <w:b/>
        </w:rPr>
        <w:t>»</w:t>
      </w:r>
      <w:bookmarkStart w:id="13" w:name="_Hlk89940911"/>
    </w:p>
    <w:p w14:paraId="019D2B0A" w14:textId="77777777" w:rsidR="00142703" w:rsidRDefault="00142703" w:rsidP="00142703">
      <w:pPr>
        <w:ind w:firstLine="709"/>
        <w:jc w:val="both"/>
        <w:rPr>
          <w:b/>
        </w:rPr>
      </w:pPr>
    </w:p>
    <w:p w14:paraId="40F70752" w14:textId="65A6CF49" w:rsidR="00142703" w:rsidRPr="00142703" w:rsidRDefault="00142703" w:rsidP="00142703">
      <w:pPr>
        <w:ind w:firstLine="709"/>
        <w:jc w:val="both"/>
        <w:rPr>
          <w:bCs/>
        </w:rPr>
      </w:pPr>
      <w:r w:rsidRPr="00142703">
        <w:rPr>
          <w:bCs/>
        </w:rPr>
        <w:t xml:space="preserve">Докладчик </w:t>
      </w:r>
      <w:r w:rsidRPr="00142703">
        <w:rPr>
          <w:b/>
        </w:rPr>
        <w:t>Умников И.А.</w:t>
      </w:r>
      <w:r w:rsidRPr="00142703">
        <w:rPr>
          <w:bCs/>
        </w:rPr>
        <w:t xml:space="preserve"> согласно экспертному заключению (приложение № 1 к настоящему протоколу) предлагает</w:t>
      </w:r>
      <w:r>
        <w:rPr>
          <w:bCs/>
        </w:rPr>
        <w:t xml:space="preserve"> в</w:t>
      </w:r>
      <w:r w:rsidRPr="00142703">
        <w:rPr>
          <w:bCs/>
        </w:rPr>
        <w:t xml:space="preserve">нести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642, от 09.11.2021 № 515) следующие изменения, приложение изложить в новой редакции, согласно приложению </w:t>
      </w:r>
      <w:r>
        <w:rPr>
          <w:bCs/>
        </w:rPr>
        <w:t xml:space="preserve">№ 4 </w:t>
      </w:r>
      <w:r w:rsidRPr="00142703">
        <w:rPr>
          <w:bCs/>
        </w:rPr>
        <w:t xml:space="preserve">к настоящему </w:t>
      </w:r>
      <w:r>
        <w:rPr>
          <w:bCs/>
        </w:rPr>
        <w:t>протоколу</w:t>
      </w:r>
      <w:r w:rsidRPr="00142703">
        <w:rPr>
          <w:bCs/>
        </w:rPr>
        <w:t xml:space="preserve">. </w:t>
      </w:r>
    </w:p>
    <w:p w14:paraId="330A6CD9" w14:textId="77777777" w:rsidR="00142703" w:rsidRPr="00ED5144" w:rsidRDefault="00142703" w:rsidP="00AE3EC1">
      <w:pPr>
        <w:jc w:val="both"/>
        <w:rPr>
          <w:bCs/>
          <w:szCs w:val="20"/>
        </w:rPr>
      </w:pPr>
    </w:p>
    <w:bookmarkEnd w:id="13"/>
    <w:p w14:paraId="67D9F790" w14:textId="5493579D" w:rsidR="00241AF2" w:rsidRPr="003E4D93" w:rsidRDefault="00241AF2" w:rsidP="00241AF2">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2FFB4207" w14:textId="77777777" w:rsidR="00241AF2" w:rsidRPr="003E4D93" w:rsidRDefault="00241AF2" w:rsidP="00241AF2">
      <w:pPr>
        <w:ind w:firstLine="709"/>
        <w:jc w:val="both"/>
        <w:rPr>
          <w:bCs/>
          <w:szCs w:val="20"/>
        </w:rPr>
      </w:pPr>
    </w:p>
    <w:p w14:paraId="5520E3E7" w14:textId="77777777" w:rsidR="00241AF2" w:rsidRPr="003E4D93" w:rsidRDefault="00241AF2" w:rsidP="00241AF2">
      <w:pPr>
        <w:ind w:firstLine="709"/>
        <w:jc w:val="both"/>
        <w:rPr>
          <w:b/>
          <w:szCs w:val="20"/>
        </w:rPr>
      </w:pPr>
      <w:r w:rsidRPr="003E4D93">
        <w:rPr>
          <w:b/>
          <w:szCs w:val="20"/>
        </w:rPr>
        <w:t>ПОСТАНОВИЛО:</w:t>
      </w:r>
    </w:p>
    <w:p w14:paraId="69D3FB31" w14:textId="77777777" w:rsidR="00241AF2" w:rsidRPr="003E4D93" w:rsidRDefault="00241AF2" w:rsidP="00241AF2">
      <w:pPr>
        <w:ind w:firstLine="709"/>
        <w:jc w:val="both"/>
        <w:rPr>
          <w:bCs/>
          <w:szCs w:val="20"/>
        </w:rPr>
      </w:pPr>
    </w:p>
    <w:p w14:paraId="045884AF" w14:textId="77777777" w:rsidR="00241AF2" w:rsidRPr="003E4D93" w:rsidRDefault="00241AF2" w:rsidP="00241AF2">
      <w:pPr>
        <w:autoSpaceDE w:val="0"/>
        <w:autoSpaceDN w:val="0"/>
        <w:adjustRightInd w:val="0"/>
        <w:ind w:firstLine="709"/>
        <w:jc w:val="both"/>
        <w:rPr>
          <w:bCs/>
          <w:szCs w:val="20"/>
        </w:rPr>
      </w:pPr>
      <w:r w:rsidRPr="003E4D93">
        <w:rPr>
          <w:bCs/>
          <w:szCs w:val="20"/>
        </w:rPr>
        <w:lastRenderedPageBreak/>
        <w:t>Согласиться с предложением докладчика.</w:t>
      </w:r>
    </w:p>
    <w:p w14:paraId="52E6E70B" w14:textId="77777777" w:rsidR="00241AF2" w:rsidRPr="007D174E" w:rsidRDefault="00241AF2" w:rsidP="00241AF2">
      <w:pPr>
        <w:autoSpaceDE w:val="0"/>
        <w:autoSpaceDN w:val="0"/>
        <w:adjustRightInd w:val="0"/>
        <w:jc w:val="both"/>
        <w:rPr>
          <w:highlight w:val="yellow"/>
        </w:rPr>
      </w:pPr>
    </w:p>
    <w:p w14:paraId="70134B6C" w14:textId="77777777" w:rsidR="00101F2D" w:rsidRPr="003E4D93" w:rsidRDefault="00241AF2" w:rsidP="00101F2D">
      <w:pPr>
        <w:ind w:firstLine="709"/>
        <w:jc w:val="both"/>
        <w:rPr>
          <w:b/>
        </w:rPr>
      </w:pPr>
      <w:r w:rsidRPr="003E4D93">
        <w:rPr>
          <w:b/>
        </w:rPr>
        <w:t>Голосовали «ЗА» – единогласно.</w:t>
      </w:r>
    </w:p>
    <w:p w14:paraId="78E3B6B6" w14:textId="77777777" w:rsidR="00101F2D" w:rsidRPr="003E4D93" w:rsidRDefault="00101F2D" w:rsidP="00101F2D">
      <w:pPr>
        <w:ind w:firstLine="709"/>
        <w:jc w:val="both"/>
        <w:rPr>
          <w:b/>
        </w:rPr>
      </w:pPr>
    </w:p>
    <w:p w14:paraId="06D0DD4F" w14:textId="6BAE57A1" w:rsidR="003E4D93" w:rsidRPr="00142703" w:rsidRDefault="0027730F" w:rsidP="00142703">
      <w:pPr>
        <w:ind w:firstLine="709"/>
        <w:jc w:val="both"/>
        <w:rPr>
          <w:b/>
        </w:rPr>
      </w:pPr>
      <w:r w:rsidRPr="00142703">
        <w:rPr>
          <w:bCs/>
        </w:rPr>
        <w:t xml:space="preserve">Вопрос </w:t>
      </w:r>
      <w:r w:rsidR="007D174E" w:rsidRPr="00142703">
        <w:rPr>
          <w:bCs/>
        </w:rPr>
        <w:t>4</w:t>
      </w:r>
      <w:r w:rsidRPr="00142703">
        <w:rPr>
          <w:bCs/>
        </w:rPr>
        <w:t xml:space="preserve"> </w:t>
      </w:r>
      <w:r w:rsidRPr="00142703">
        <w:rPr>
          <w:b/>
        </w:rPr>
        <w:t>«</w:t>
      </w:r>
      <w:r w:rsidR="00142703" w:rsidRPr="00142703">
        <w:rPr>
          <w:b/>
        </w:rPr>
        <w:t>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Тисульского муниципального округа, на 2019-2028 годы», в части 2021 года</w:t>
      </w:r>
      <w:r w:rsidRPr="00142703">
        <w:rPr>
          <w:b/>
        </w:rPr>
        <w:t>»</w:t>
      </w:r>
    </w:p>
    <w:p w14:paraId="07CB6C14" w14:textId="77777777" w:rsidR="003E4D93" w:rsidRPr="00142703" w:rsidRDefault="003E4D93" w:rsidP="003E4D93">
      <w:pPr>
        <w:ind w:firstLine="709"/>
        <w:jc w:val="both"/>
        <w:rPr>
          <w:b/>
        </w:rPr>
      </w:pPr>
    </w:p>
    <w:p w14:paraId="40A85143" w14:textId="12E227BC" w:rsidR="00717EB8" w:rsidRPr="00717EB8" w:rsidRDefault="00142703" w:rsidP="00717EB8">
      <w:pPr>
        <w:ind w:right="83" w:firstLine="709"/>
        <w:jc w:val="both"/>
        <w:rPr>
          <w:bCs/>
        </w:rPr>
      </w:pPr>
      <w:r w:rsidRPr="00142703">
        <w:rPr>
          <w:bCs/>
        </w:rPr>
        <w:t xml:space="preserve">Докладчик </w:t>
      </w:r>
      <w:r w:rsidRPr="00142703">
        <w:rPr>
          <w:b/>
        </w:rPr>
        <w:t>Умников И.А.</w:t>
      </w:r>
      <w:r w:rsidRPr="00142703">
        <w:rPr>
          <w:bCs/>
        </w:rPr>
        <w:t xml:space="preserve"> согласно экспертному заключению (приложение № </w:t>
      </w:r>
      <w:r w:rsidR="00717EB8">
        <w:rPr>
          <w:bCs/>
        </w:rPr>
        <w:t>5</w:t>
      </w:r>
      <w:r w:rsidRPr="00142703">
        <w:rPr>
          <w:bCs/>
        </w:rPr>
        <w:t xml:space="preserve"> к настоящему протоколу) предлагает</w:t>
      </w:r>
      <w:r w:rsidR="00717EB8">
        <w:rPr>
          <w:bCs/>
        </w:rPr>
        <w:t xml:space="preserve"> </w:t>
      </w:r>
      <w:r w:rsidR="00717EB8" w:rsidRPr="00717EB8">
        <w:rPr>
          <w:bCs/>
        </w:rPr>
        <w:t xml:space="preserve">внести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Тисульского муниципального округа, на 2019-2028 годы» </w:t>
      </w:r>
      <w:bookmarkStart w:id="14" w:name="_Hlk55302825"/>
      <w:r w:rsidR="00717EB8" w:rsidRPr="00717EB8">
        <w:rPr>
          <w:bCs/>
        </w:rPr>
        <w:t xml:space="preserve">(в редакции постановления региональной энергетической комиссии Кемеровской области от </w:t>
      </w:r>
      <w:bookmarkStart w:id="15" w:name="_Hlk55303078"/>
      <w:r w:rsidR="00717EB8" w:rsidRPr="00717EB8">
        <w:rPr>
          <w:bCs/>
        </w:rPr>
        <w:t>13.11.2019</w:t>
      </w:r>
      <w:bookmarkEnd w:id="15"/>
      <w:r w:rsidR="00717EB8" w:rsidRPr="00717EB8">
        <w:rPr>
          <w:bCs/>
        </w:rPr>
        <w:t xml:space="preserve"> № 423, постановлений РЭК Кузбасса от 17.12.2020 № 637, от 23.11.2021     № 545)</w:t>
      </w:r>
      <w:bookmarkEnd w:id="14"/>
      <w:r w:rsidR="00717EB8" w:rsidRPr="00717EB8">
        <w:rPr>
          <w:bCs/>
        </w:rPr>
        <w:t>, следующие изменения:</w:t>
      </w:r>
    </w:p>
    <w:p w14:paraId="14424AAA" w14:textId="52A04F13" w:rsidR="00717EB8" w:rsidRPr="00717EB8" w:rsidRDefault="00717EB8" w:rsidP="00717EB8">
      <w:pPr>
        <w:ind w:right="83" w:firstLine="709"/>
        <w:jc w:val="both"/>
        <w:rPr>
          <w:bCs/>
        </w:rPr>
      </w:pPr>
      <w:r w:rsidRPr="00717EB8">
        <w:rPr>
          <w:bCs/>
        </w:rPr>
        <w:t xml:space="preserve">Приложение № 2 изложить в новой редакции согласно приложению </w:t>
      </w:r>
      <w:r w:rsidRPr="00717EB8">
        <w:rPr>
          <w:bCs/>
        </w:rPr>
        <w:br/>
      </w:r>
      <w:r>
        <w:rPr>
          <w:bCs/>
        </w:rPr>
        <w:t xml:space="preserve">№ 6 </w:t>
      </w:r>
      <w:r w:rsidRPr="00717EB8">
        <w:rPr>
          <w:bCs/>
        </w:rPr>
        <w:t xml:space="preserve">к настоящему </w:t>
      </w:r>
      <w:r>
        <w:rPr>
          <w:bCs/>
        </w:rPr>
        <w:t>протоколу</w:t>
      </w:r>
      <w:r w:rsidRPr="00717EB8">
        <w:rPr>
          <w:bCs/>
        </w:rPr>
        <w:t>.</w:t>
      </w:r>
    </w:p>
    <w:p w14:paraId="240F86D2" w14:textId="695AD506" w:rsidR="007D174E" w:rsidRDefault="007D174E" w:rsidP="0027730F">
      <w:pPr>
        <w:ind w:firstLine="709"/>
        <w:jc w:val="both"/>
        <w:rPr>
          <w:bCs/>
        </w:rPr>
      </w:pPr>
    </w:p>
    <w:p w14:paraId="649ED59A" w14:textId="118550C6" w:rsidR="00136711" w:rsidRDefault="00136711" w:rsidP="00136711">
      <w:pPr>
        <w:ind w:right="83" w:firstLine="709"/>
        <w:jc w:val="both"/>
        <w:rPr>
          <w:bCs/>
        </w:rPr>
      </w:pPr>
      <w:r w:rsidRPr="00D13198">
        <w:rPr>
          <w:bCs/>
        </w:rPr>
        <w:t xml:space="preserve">В материалах дела имеется письменное обращение от 15.12.2021 № </w:t>
      </w:r>
      <w:r>
        <w:rPr>
          <w:bCs/>
        </w:rPr>
        <w:t>415</w:t>
      </w:r>
      <w:r w:rsidRPr="00D13198">
        <w:rPr>
          <w:bCs/>
        </w:rPr>
        <w:t xml:space="preserve"> за подписью директора ООО «</w:t>
      </w:r>
      <w:r>
        <w:rPr>
          <w:bCs/>
        </w:rPr>
        <w:t>Ресурс - Гарант</w:t>
      </w:r>
      <w:r w:rsidRPr="00D13198">
        <w:rPr>
          <w:bCs/>
        </w:rPr>
        <w:t>» Баума П.В. с просьбой рассмотреть вопрос в отсутствии представителей общества. С расчетом тарифов, предложенными специалистом согласны.</w:t>
      </w:r>
    </w:p>
    <w:p w14:paraId="7F8F5652" w14:textId="77777777" w:rsidR="00136711" w:rsidRDefault="00136711" w:rsidP="003E4D93">
      <w:pPr>
        <w:tabs>
          <w:tab w:val="left" w:pos="0"/>
        </w:tabs>
        <w:ind w:firstLine="709"/>
        <w:jc w:val="both"/>
        <w:rPr>
          <w:bCs/>
          <w:szCs w:val="20"/>
        </w:rPr>
      </w:pPr>
    </w:p>
    <w:p w14:paraId="36C2ADAD" w14:textId="3C756ACF" w:rsidR="003E4D93" w:rsidRPr="003E4D93" w:rsidRDefault="003E4D93" w:rsidP="003E4D93">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658DA1B5" w14:textId="77777777" w:rsidR="003E4D93" w:rsidRPr="003E4D93" w:rsidRDefault="003E4D93" w:rsidP="003E4D93">
      <w:pPr>
        <w:ind w:firstLine="709"/>
        <w:jc w:val="both"/>
        <w:rPr>
          <w:bCs/>
          <w:szCs w:val="20"/>
        </w:rPr>
      </w:pPr>
    </w:p>
    <w:p w14:paraId="0581911F" w14:textId="77777777" w:rsidR="003E4D93" w:rsidRPr="003E4D93" w:rsidRDefault="003E4D93" w:rsidP="003E4D93">
      <w:pPr>
        <w:ind w:firstLine="709"/>
        <w:jc w:val="both"/>
        <w:rPr>
          <w:b/>
          <w:szCs w:val="20"/>
        </w:rPr>
      </w:pPr>
      <w:r w:rsidRPr="003E4D93">
        <w:rPr>
          <w:b/>
          <w:szCs w:val="20"/>
        </w:rPr>
        <w:t>ПОСТАНОВИЛО:</w:t>
      </w:r>
    </w:p>
    <w:p w14:paraId="56A9091C" w14:textId="77777777" w:rsidR="003E4D93" w:rsidRPr="003E4D93" w:rsidRDefault="003E4D93" w:rsidP="003E4D93">
      <w:pPr>
        <w:ind w:firstLine="709"/>
        <w:jc w:val="both"/>
        <w:rPr>
          <w:bCs/>
          <w:szCs w:val="20"/>
        </w:rPr>
      </w:pPr>
    </w:p>
    <w:p w14:paraId="2DCF4F84" w14:textId="77777777" w:rsidR="003E4D93" w:rsidRPr="003E4D93" w:rsidRDefault="003E4D93" w:rsidP="003E4D93">
      <w:pPr>
        <w:autoSpaceDE w:val="0"/>
        <w:autoSpaceDN w:val="0"/>
        <w:adjustRightInd w:val="0"/>
        <w:ind w:firstLine="709"/>
        <w:jc w:val="both"/>
        <w:rPr>
          <w:bCs/>
          <w:szCs w:val="20"/>
        </w:rPr>
      </w:pPr>
      <w:r w:rsidRPr="003E4D93">
        <w:rPr>
          <w:bCs/>
          <w:szCs w:val="20"/>
        </w:rPr>
        <w:t>Согласиться с предложением докладчика.</w:t>
      </w:r>
    </w:p>
    <w:p w14:paraId="052A345A" w14:textId="77777777" w:rsidR="003E4D93" w:rsidRPr="003E4D93" w:rsidRDefault="003E4D93" w:rsidP="003E4D93">
      <w:pPr>
        <w:autoSpaceDE w:val="0"/>
        <w:autoSpaceDN w:val="0"/>
        <w:adjustRightInd w:val="0"/>
        <w:jc w:val="both"/>
      </w:pPr>
    </w:p>
    <w:p w14:paraId="3F27196B" w14:textId="77777777" w:rsidR="003E4D93" w:rsidRPr="00D76927" w:rsidRDefault="003E4D93" w:rsidP="003E4D93">
      <w:pPr>
        <w:ind w:firstLine="709"/>
        <w:jc w:val="both"/>
        <w:rPr>
          <w:b/>
        </w:rPr>
      </w:pPr>
      <w:r w:rsidRPr="003E4D93">
        <w:rPr>
          <w:b/>
        </w:rPr>
        <w:t>Голосовали «ЗА» – единогласно.</w:t>
      </w:r>
    </w:p>
    <w:p w14:paraId="4B59877C" w14:textId="77777777" w:rsidR="007D174E" w:rsidRPr="00D76927" w:rsidRDefault="007D174E" w:rsidP="0027730F">
      <w:pPr>
        <w:ind w:firstLine="709"/>
        <w:jc w:val="both"/>
        <w:rPr>
          <w:bCs/>
        </w:rPr>
      </w:pPr>
    </w:p>
    <w:p w14:paraId="4994FE6B" w14:textId="77777777" w:rsidR="00717EB8" w:rsidRDefault="0027730F" w:rsidP="00717EB8">
      <w:pPr>
        <w:ind w:firstLine="709"/>
        <w:jc w:val="both"/>
        <w:rPr>
          <w:b/>
        </w:rPr>
      </w:pPr>
      <w:r w:rsidRPr="00D76927">
        <w:rPr>
          <w:bCs/>
        </w:rPr>
        <w:t xml:space="preserve">Вопрос </w:t>
      </w:r>
      <w:r w:rsidR="003152F6">
        <w:rPr>
          <w:bCs/>
        </w:rPr>
        <w:t>5</w:t>
      </w:r>
      <w:r w:rsidRPr="00D76927">
        <w:rPr>
          <w:bCs/>
        </w:rPr>
        <w:t xml:space="preserve"> </w:t>
      </w:r>
      <w:r w:rsidRPr="00717EB8">
        <w:rPr>
          <w:b/>
        </w:rPr>
        <w:t>«</w:t>
      </w:r>
      <w:r w:rsidR="00717EB8" w:rsidRPr="00717EB8">
        <w:rPr>
          <w:b/>
        </w:rPr>
        <w:t>О внесении изменений в постановление региональной энергетической комиссии Кемеровской области от 25.06.2019 № 175 «Об установлении ООО «Ресурс-Гарант»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2021 года</w:t>
      </w:r>
      <w:r w:rsidRPr="00717EB8">
        <w:rPr>
          <w:b/>
        </w:rPr>
        <w:t>»</w:t>
      </w:r>
    </w:p>
    <w:p w14:paraId="0412D28C" w14:textId="77777777" w:rsidR="00717EB8" w:rsidRDefault="00717EB8" w:rsidP="00717EB8">
      <w:pPr>
        <w:ind w:firstLine="709"/>
        <w:jc w:val="both"/>
        <w:rPr>
          <w:b/>
        </w:rPr>
      </w:pPr>
    </w:p>
    <w:p w14:paraId="7FB8EABA" w14:textId="73F11DD8" w:rsidR="00717EB8" w:rsidRPr="00717EB8" w:rsidRDefault="00717EB8" w:rsidP="00717EB8">
      <w:pPr>
        <w:ind w:firstLine="709"/>
        <w:jc w:val="both"/>
        <w:rPr>
          <w:bCs/>
        </w:rPr>
      </w:pPr>
      <w:r w:rsidRPr="00142703">
        <w:rPr>
          <w:bCs/>
        </w:rPr>
        <w:t xml:space="preserve">Докладчик </w:t>
      </w:r>
      <w:r w:rsidRPr="00142703">
        <w:rPr>
          <w:b/>
        </w:rPr>
        <w:t>Умников И.А.</w:t>
      </w:r>
      <w:r w:rsidRPr="00142703">
        <w:rPr>
          <w:bCs/>
        </w:rPr>
        <w:t xml:space="preserve"> согласно экспертному заключению (приложение № </w:t>
      </w:r>
      <w:r>
        <w:rPr>
          <w:bCs/>
        </w:rPr>
        <w:t>5</w:t>
      </w:r>
      <w:r w:rsidRPr="00142703">
        <w:rPr>
          <w:bCs/>
        </w:rPr>
        <w:t xml:space="preserve"> к настоящему протоколу) предлагает</w:t>
      </w:r>
      <w:r>
        <w:rPr>
          <w:bCs/>
        </w:rPr>
        <w:t xml:space="preserve"> </w:t>
      </w:r>
      <w:r w:rsidRPr="00717EB8">
        <w:rPr>
          <w:bCs/>
        </w:rPr>
        <w:t>внести в постановление региональной энергетической комиссии Кемеровской области от 25.06.2019 № 175 «Об установлении ООО «Ресурс</w:t>
      </w:r>
      <w:r w:rsidRPr="00717EB8">
        <w:rPr>
          <w:bCs/>
        </w:rPr>
        <w:noBreakHyphen/>
        <w:t xml:space="preserve">Гарант» долгосрочных параметров регулирования </w:t>
      </w:r>
      <w:r w:rsidRPr="00717EB8">
        <w:rPr>
          <w:bCs/>
        </w:rPr>
        <w:br/>
        <w:t xml:space="preserve">и долгосрочных тарифов на теплоноситель, реализуемый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13.11.2019 № 424, постановлений РЭК Кузбасса от 17.12.2020 № 638, </w:t>
      </w:r>
      <w:r w:rsidRPr="00717EB8">
        <w:rPr>
          <w:bCs/>
        </w:rPr>
        <w:br/>
        <w:t xml:space="preserve">от 23.11.2021 № 546), следующие изменения: </w:t>
      </w:r>
    </w:p>
    <w:p w14:paraId="7411DE19" w14:textId="1C1255EF" w:rsidR="00717EB8" w:rsidRPr="00717EB8" w:rsidRDefault="00717EB8" w:rsidP="00717EB8">
      <w:pPr>
        <w:tabs>
          <w:tab w:val="left" w:pos="709"/>
        </w:tabs>
        <w:jc w:val="both"/>
        <w:rPr>
          <w:bCs/>
        </w:rPr>
      </w:pPr>
      <w:r w:rsidRPr="00717EB8">
        <w:rPr>
          <w:bCs/>
        </w:rPr>
        <w:tab/>
        <w:t xml:space="preserve">Приложение № 2 изложить в новой редакции согласно приложению </w:t>
      </w:r>
      <w:r w:rsidRPr="00717EB8">
        <w:rPr>
          <w:bCs/>
        </w:rPr>
        <w:br/>
      </w:r>
      <w:r>
        <w:rPr>
          <w:bCs/>
        </w:rPr>
        <w:t xml:space="preserve">№ 7 </w:t>
      </w:r>
      <w:r w:rsidRPr="00717EB8">
        <w:rPr>
          <w:bCs/>
        </w:rPr>
        <w:t xml:space="preserve">к настоящему </w:t>
      </w:r>
      <w:r>
        <w:rPr>
          <w:bCs/>
        </w:rPr>
        <w:t>протоколу</w:t>
      </w:r>
      <w:r w:rsidRPr="00717EB8">
        <w:rPr>
          <w:bCs/>
        </w:rPr>
        <w:t>.</w:t>
      </w:r>
    </w:p>
    <w:p w14:paraId="73D45E72" w14:textId="24A8243D" w:rsidR="003E4D93" w:rsidRDefault="003E4D93" w:rsidP="00717EB8">
      <w:pPr>
        <w:ind w:firstLine="709"/>
        <w:jc w:val="both"/>
        <w:rPr>
          <w:bCs/>
        </w:rPr>
      </w:pPr>
    </w:p>
    <w:p w14:paraId="7ADDCC9C" w14:textId="77777777" w:rsidR="00136711" w:rsidRDefault="00136711" w:rsidP="00136711">
      <w:pPr>
        <w:ind w:right="83" w:firstLine="709"/>
        <w:jc w:val="both"/>
        <w:rPr>
          <w:bCs/>
        </w:rPr>
      </w:pPr>
      <w:r w:rsidRPr="00D13198">
        <w:rPr>
          <w:bCs/>
        </w:rPr>
        <w:t xml:space="preserve">В материалах дела имеется письменное обращение от 15.12.2021 № </w:t>
      </w:r>
      <w:r>
        <w:rPr>
          <w:bCs/>
        </w:rPr>
        <w:t>415</w:t>
      </w:r>
      <w:r w:rsidRPr="00D13198">
        <w:rPr>
          <w:bCs/>
        </w:rPr>
        <w:t xml:space="preserve"> за подписью директора ООО «</w:t>
      </w:r>
      <w:r>
        <w:rPr>
          <w:bCs/>
        </w:rPr>
        <w:t>Ресурс - Гарант</w:t>
      </w:r>
      <w:r w:rsidRPr="00D13198">
        <w:rPr>
          <w:bCs/>
        </w:rPr>
        <w:t>» Баума П.В. с просьбой рассмотреть вопрос в отсутствии представителей общества. С расчетом тарифов, предложенными специалистом согласны.</w:t>
      </w:r>
    </w:p>
    <w:p w14:paraId="6183082F" w14:textId="77777777" w:rsidR="00136711" w:rsidRDefault="00136711" w:rsidP="00717EB8">
      <w:pPr>
        <w:ind w:firstLine="709"/>
        <w:jc w:val="both"/>
        <w:rPr>
          <w:bCs/>
        </w:rPr>
      </w:pPr>
    </w:p>
    <w:p w14:paraId="2C41754F" w14:textId="77777777" w:rsidR="003E4D93" w:rsidRPr="003E4D93" w:rsidRDefault="003E4D93" w:rsidP="003E4D93">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663E20D4" w14:textId="77777777" w:rsidR="003E4D93" w:rsidRPr="003E4D93" w:rsidRDefault="003E4D93" w:rsidP="003E4D93">
      <w:pPr>
        <w:ind w:firstLine="709"/>
        <w:jc w:val="both"/>
        <w:rPr>
          <w:bCs/>
          <w:szCs w:val="20"/>
        </w:rPr>
      </w:pPr>
    </w:p>
    <w:p w14:paraId="787E49A4" w14:textId="77777777" w:rsidR="003E4D93" w:rsidRPr="003E4D93" w:rsidRDefault="003E4D93" w:rsidP="003E4D93">
      <w:pPr>
        <w:ind w:firstLine="709"/>
        <w:jc w:val="both"/>
        <w:rPr>
          <w:b/>
          <w:szCs w:val="20"/>
        </w:rPr>
      </w:pPr>
      <w:r w:rsidRPr="003E4D93">
        <w:rPr>
          <w:b/>
          <w:szCs w:val="20"/>
        </w:rPr>
        <w:t>ПОСТАНОВИЛО:</w:t>
      </w:r>
    </w:p>
    <w:p w14:paraId="1FDC169C" w14:textId="77777777" w:rsidR="003E4D93" w:rsidRPr="003E4D93" w:rsidRDefault="003E4D93" w:rsidP="003E4D93">
      <w:pPr>
        <w:ind w:firstLine="709"/>
        <w:jc w:val="both"/>
        <w:rPr>
          <w:bCs/>
          <w:szCs w:val="20"/>
        </w:rPr>
      </w:pPr>
    </w:p>
    <w:p w14:paraId="595C263A" w14:textId="77777777" w:rsidR="003E4D93" w:rsidRPr="003E4D93" w:rsidRDefault="003E4D93" w:rsidP="003E4D93">
      <w:pPr>
        <w:autoSpaceDE w:val="0"/>
        <w:autoSpaceDN w:val="0"/>
        <w:adjustRightInd w:val="0"/>
        <w:ind w:firstLine="709"/>
        <w:jc w:val="both"/>
        <w:rPr>
          <w:bCs/>
          <w:szCs w:val="20"/>
        </w:rPr>
      </w:pPr>
      <w:r w:rsidRPr="003E4D93">
        <w:rPr>
          <w:bCs/>
          <w:szCs w:val="20"/>
        </w:rPr>
        <w:t>Согласиться с предложением докладчика.</w:t>
      </w:r>
    </w:p>
    <w:p w14:paraId="3F336AD1" w14:textId="77777777" w:rsidR="003E4D93" w:rsidRPr="003E4D93" w:rsidRDefault="003E4D93" w:rsidP="003E4D93">
      <w:pPr>
        <w:autoSpaceDE w:val="0"/>
        <w:autoSpaceDN w:val="0"/>
        <w:adjustRightInd w:val="0"/>
        <w:jc w:val="both"/>
      </w:pPr>
    </w:p>
    <w:p w14:paraId="266429EB" w14:textId="77777777" w:rsidR="003152F6" w:rsidRDefault="003E4D93" w:rsidP="003152F6">
      <w:pPr>
        <w:ind w:firstLine="709"/>
        <w:jc w:val="both"/>
        <w:rPr>
          <w:b/>
        </w:rPr>
      </w:pPr>
      <w:r w:rsidRPr="003E4D93">
        <w:rPr>
          <w:b/>
        </w:rPr>
        <w:t>Голосовали «ЗА» – единогласно.</w:t>
      </w:r>
    </w:p>
    <w:p w14:paraId="4AD5147B" w14:textId="29FF7F33" w:rsidR="003152F6" w:rsidRDefault="003152F6" w:rsidP="003152F6">
      <w:pPr>
        <w:ind w:firstLine="709"/>
        <w:jc w:val="both"/>
        <w:rPr>
          <w:b/>
        </w:rPr>
      </w:pPr>
    </w:p>
    <w:p w14:paraId="0274EA65" w14:textId="2A9B5560" w:rsidR="003516E9" w:rsidRPr="00BD515D" w:rsidRDefault="004E2AE2" w:rsidP="00BD515D">
      <w:pPr>
        <w:ind w:firstLine="709"/>
        <w:jc w:val="both"/>
        <w:rPr>
          <w:b/>
        </w:rPr>
      </w:pPr>
      <w:r w:rsidRPr="00387CAE">
        <w:rPr>
          <w:bCs/>
        </w:rPr>
        <w:t xml:space="preserve">Вопрос </w:t>
      </w:r>
      <w:r w:rsidR="003152F6" w:rsidRPr="00387CAE">
        <w:rPr>
          <w:bCs/>
        </w:rPr>
        <w:t>6</w:t>
      </w:r>
      <w:r w:rsidRPr="00387CAE">
        <w:rPr>
          <w:bCs/>
        </w:rPr>
        <w:t xml:space="preserve"> </w:t>
      </w:r>
      <w:r w:rsidRPr="00BD515D">
        <w:rPr>
          <w:b/>
        </w:rPr>
        <w:t>«</w:t>
      </w:r>
      <w:r w:rsidR="00BD515D" w:rsidRPr="00BD515D">
        <w:rPr>
          <w:b/>
        </w:rPr>
        <w:t>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2021 года</w:t>
      </w:r>
      <w:r w:rsidRPr="00BD515D">
        <w:rPr>
          <w:b/>
        </w:rPr>
        <w:t>»</w:t>
      </w:r>
    </w:p>
    <w:p w14:paraId="2E0F4BBF" w14:textId="77777777" w:rsidR="003152F6" w:rsidRPr="00BD515D" w:rsidRDefault="003152F6" w:rsidP="003152F6">
      <w:pPr>
        <w:ind w:firstLine="709"/>
        <w:jc w:val="both"/>
        <w:rPr>
          <w:b/>
        </w:rPr>
      </w:pPr>
    </w:p>
    <w:p w14:paraId="2E3836B9" w14:textId="70760AD3" w:rsidR="00722989" w:rsidRPr="00722989" w:rsidRDefault="00BD515D" w:rsidP="00722989">
      <w:pPr>
        <w:ind w:firstLine="709"/>
        <w:jc w:val="both"/>
        <w:rPr>
          <w:bCs/>
        </w:rPr>
      </w:pPr>
      <w:r w:rsidRPr="00142703">
        <w:rPr>
          <w:bCs/>
        </w:rPr>
        <w:t xml:space="preserve">Докладчик </w:t>
      </w:r>
      <w:r w:rsidRPr="00142703">
        <w:rPr>
          <w:b/>
        </w:rPr>
        <w:t>Умников И.А.</w:t>
      </w:r>
      <w:r w:rsidRPr="00142703">
        <w:rPr>
          <w:bCs/>
        </w:rPr>
        <w:t xml:space="preserve"> согласно экспертному заключению (приложение № </w:t>
      </w:r>
      <w:r>
        <w:rPr>
          <w:bCs/>
        </w:rPr>
        <w:t>5</w:t>
      </w:r>
      <w:r w:rsidRPr="00142703">
        <w:rPr>
          <w:bCs/>
        </w:rPr>
        <w:t xml:space="preserve"> к настоящему протоколу) предлагает</w:t>
      </w:r>
      <w:r>
        <w:rPr>
          <w:bCs/>
        </w:rPr>
        <w:t xml:space="preserve"> </w:t>
      </w:r>
      <w:r w:rsidR="00722989">
        <w:rPr>
          <w:bCs/>
        </w:rPr>
        <w:t>в</w:t>
      </w:r>
      <w:r w:rsidR="00722989" w:rsidRPr="00722989">
        <w:rPr>
          <w:bCs/>
        </w:rPr>
        <w:t>нести в постановление региональной энергетической комиссии Кемеровской области от 25.06.2019 № 176 «Об установлении ООО «Ресурс</w:t>
      </w:r>
      <w:r w:rsidR="00722989" w:rsidRPr="00722989">
        <w:rPr>
          <w:bCs/>
        </w:rPr>
        <w:noBreakHyphen/>
        <w:t xml:space="preserve">Гарант» долгосрочных тарифов на горячую воду в открытой системе горячего водоснабжения (теплоснабжения), реализуемую </w:t>
      </w:r>
      <w:r w:rsidR="00722989" w:rsidRPr="00722989">
        <w:rPr>
          <w:bCs/>
        </w:rPr>
        <w:br/>
        <w:t xml:space="preserve">на потребительском рынке Тисульского муниципального округа, </w:t>
      </w:r>
      <w:r w:rsidR="00722989" w:rsidRPr="00722989">
        <w:rPr>
          <w:bCs/>
        </w:rPr>
        <w:br/>
        <w:t>на 2019-2028 годы» (в редакции постановления региональной энергетической комиссии Кемеровской области от 13.11.2019 № 425, постановлений РЭК Кузбасса от 17.12.2020 № 639, от 23.11.2021 № 547) следующие изменения:</w:t>
      </w:r>
    </w:p>
    <w:p w14:paraId="3D9815C6" w14:textId="5310BFFD" w:rsidR="00722989" w:rsidRPr="00722989" w:rsidRDefault="00722989" w:rsidP="00722989">
      <w:pPr>
        <w:autoSpaceDE w:val="0"/>
        <w:autoSpaceDN w:val="0"/>
        <w:adjustRightInd w:val="0"/>
        <w:ind w:firstLine="709"/>
        <w:jc w:val="both"/>
        <w:rPr>
          <w:bCs/>
        </w:rPr>
      </w:pPr>
      <w:r w:rsidRPr="00722989">
        <w:rPr>
          <w:bCs/>
        </w:rPr>
        <w:t xml:space="preserve">Приложение изложить в новой редакции согласно приложению </w:t>
      </w:r>
      <w:r>
        <w:rPr>
          <w:bCs/>
        </w:rPr>
        <w:t xml:space="preserve">№ 8 </w:t>
      </w:r>
      <w:r w:rsidRPr="00722989">
        <w:rPr>
          <w:bCs/>
        </w:rPr>
        <w:t xml:space="preserve">к настоящему </w:t>
      </w:r>
      <w:r>
        <w:rPr>
          <w:bCs/>
        </w:rPr>
        <w:t>протоколу</w:t>
      </w:r>
      <w:r w:rsidRPr="00722989">
        <w:rPr>
          <w:bCs/>
        </w:rPr>
        <w:t>.</w:t>
      </w:r>
    </w:p>
    <w:p w14:paraId="34F4D05F" w14:textId="77777777" w:rsidR="00BD515D" w:rsidRPr="00387CAE" w:rsidRDefault="00BD515D" w:rsidP="007802AB">
      <w:pPr>
        <w:ind w:firstLine="709"/>
        <w:jc w:val="both"/>
        <w:rPr>
          <w:bCs/>
        </w:rPr>
      </w:pPr>
    </w:p>
    <w:p w14:paraId="40D863A9" w14:textId="77777777" w:rsidR="004E2AE2" w:rsidRPr="00D76927" w:rsidRDefault="004E2AE2" w:rsidP="004E2A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741D57" w14:textId="77777777" w:rsidR="004E2AE2" w:rsidRPr="00D76927" w:rsidRDefault="004E2AE2" w:rsidP="004E2AE2">
      <w:pPr>
        <w:ind w:firstLine="709"/>
        <w:jc w:val="both"/>
        <w:rPr>
          <w:bCs/>
          <w:szCs w:val="20"/>
        </w:rPr>
      </w:pPr>
    </w:p>
    <w:p w14:paraId="635C8259" w14:textId="77777777" w:rsidR="0029112F" w:rsidRPr="00D76927" w:rsidRDefault="004E2AE2" w:rsidP="0029112F">
      <w:pPr>
        <w:ind w:firstLine="709"/>
        <w:jc w:val="both"/>
        <w:rPr>
          <w:b/>
          <w:szCs w:val="20"/>
        </w:rPr>
      </w:pPr>
      <w:r w:rsidRPr="00D76927">
        <w:rPr>
          <w:b/>
          <w:szCs w:val="20"/>
        </w:rPr>
        <w:t>ПОСТАНОВИЛО:</w:t>
      </w:r>
    </w:p>
    <w:p w14:paraId="27B7049A" w14:textId="77777777" w:rsidR="0029112F" w:rsidRPr="00D76927" w:rsidRDefault="0029112F" w:rsidP="0029112F">
      <w:pPr>
        <w:ind w:firstLine="709"/>
        <w:jc w:val="both"/>
        <w:rPr>
          <w:b/>
          <w:szCs w:val="20"/>
        </w:rPr>
      </w:pPr>
    </w:p>
    <w:p w14:paraId="656CA1BC" w14:textId="6F0180CC" w:rsidR="004E2AE2" w:rsidRPr="00D76927" w:rsidRDefault="0029112F" w:rsidP="0029112F">
      <w:pPr>
        <w:ind w:firstLine="709"/>
        <w:jc w:val="both"/>
        <w:rPr>
          <w:b/>
          <w:szCs w:val="20"/>
        </w:rPr>
      </w:pPr>
      <w:r w:rsidRPr="00D76927">
        <w:rPr>
          <w:bCs/>
          <w:kern w:val="32"/>
        </w:rPr>
        <w:t>Согласиться с предложением докладчика.</w:t>
      </w:r>
    </w:p>
    <w:p w14:paraId="654FD44A" w14:textId="77777777" w:rsidR="0029112F" w:rsidRPr="00D76927" w:rsidRDefault="0029112F" w:rsidP="004E2AE2">
      <w:pPr>
        <w:autoSpaceDE w:val="0"/>
        <w:autoSpaceDN w:val="0"/>
        <w:adjustRightInd w:val="0"/>
        <w:jc w:val="both"/>
      </w:pPr>
    </w:p>
    <w:p w14:paraId="38546459" w14:textId="77777777" w:rsidR="00A16867" w:rsidRPr="00D76927" w:rsidRDefault="004E2AE2" w:rsidP="00A16867">
      <w:pPr>
        <w:ind w:firstLine="709"/>
        <w:jc w:val="both"/>
        <w:rPr>
          <w:b/>
        </w:rPr>
      </w:pPr>
      <w:r w:rsidRPr="00D76927">
        <w:rPr>
          <w:b/>
        </w:rPr>
        <w:t>Голосовали «ЗА» – единогласно.</w:t>
      </w:r>
    </w:p>
    <w:p w14:paraId="78A5767C" w14:textId="19180B7B" w:rsidR="00A16867" w:rsidRDefault="00A16867" w:rsidP="00A16867">
      <w:pPr>
        <w:ind w:firstLine="709"/>
        <w:jc w:val="both"/>
        <w:rPr>
          <w:b/>
        </w:rPr>
      </w:pPr>
    </w:p>
    <w:p w14:paraId="7F8F7CC4" w14:textId="2F752B57" w:rsidR="003152F6" w:rsidRPr="00592C87" w:rsidRDefault="003152F6" w:rsidP="00592C87">
      <w:pPr>
        <w:ind w:firstLine="709"/>
        <w:jc w:val="both"/>
        <w:rPr>
          <w:b/>
        </w:rPr>
      </w:pPr>
      <w:r w:rsidRPr="00592C87">
        <w:rPr>
          <w:bCs/>
        </w:rPr>
        <w:t xml:space="preserve">Вопрос 7 </w:t>
      </w:r>
      <w:r w:rsidRPr="00592C87">
        <w:rPr>
          <w:b/>
        </w:rPr>
        <w:t>«</w:t>
      </w:r>
      <w:r w:rsidR="00592C87" w:rsidRPr="00592C87">
        <w:rPr>
          <w:b/>
        </w:rPr>
        <w:t xml:space="preserve">Об установлении долгосрочных параметров регулирования </w:t>
      </w:r>
      <w:r w:rsidR="00592C87" w:rsidRPr="00592C87">
        <w:rPr>
          <w:b/>
        </w:rPr>
        <w:br/>
        <w:t xml:space="preserve">и долгосрочных тарифов на тепловую энергию, реализуемую </w:t>
      </w:r>
      <w:r w:rsidR="00592C87" w:rsidRPr="00592C87">
        <w:rPr>
          <w:b/>
        </w:rPr>
        <w:br/>
        <w:t>МУП «МТСК» на потребительском рынке Междуреченского городского округа, на 2022 - 2026 годы</w:t>
      </w:r>
      <w:r w:rsidRPr="00592C87">
        <w:rPr>
          <w:b/>
        </w:rPr>
        <w:t>»</w:t>
      </w:r>
    </w:p>
    <w:p w14:paraId="5FEBAE37" w14:textId="77777777" w:rsidR="003152F6" w:rsidRDefault="003152F6" w:rsidP="003152F6">
      <w:pPr>
        <w:ind w:firstLine="709"/>
        <w:jc w:val="both"/>
        <w:rPr>
          <w:b/>
        </w:rPr>
      </w:pPr>
    </w:p>
    <w:p w14:paraId="20C989E4" w14:textId="3BAA3408" w:rsidR="007802AB" w:rsidRDefault="003152F6" w:rsidP="008E7CEA">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sidR="008E7CEA">
        <w:rPr>
          <w:bCs/>
        </w:rPr>
        <w:t>9</w:t>
      </w:r>
      <w:r w:rsidRPr="00D76927">
        <w:rPr>
          <w:bCs/>
        </w:rPr>
        <w:t xml:space="preserve"> к настоящему протоколу) </w:t>
      </w:r>
      <w:r w:rsidR="008E7CEA">
        <w:rPr>
          <w:bCs/>
        </w:rPr>
        <w:t>предлагает:</w:t>
      </w:r>
    </w:p>
    <w:p w14:paraId="00F9137D" w14:textId="00EF9EB4" w:rsidR="008E7CEA" w:rsidRDefault="008E7CEA" w:rsidP="008E7CEA">
      <w:pPr>
        <w:ind w:firstLine="709"/>
        <w:jc w:val="both"/>
        <w:rPr>
          <w:b/>
        </w:rPr>
      </w:pPr>
    </w:p>
    <w:p w14:paraId="5F2B3FE0" w14:textId="26805709" w:rsidR="008E7CEA" w:rsidRPr="008E7CEA" w:rsidRDefault="008E7CEA" w:rsidP="008E7CEA">
      <w:pPr>
        <w:numPr>
          <w:ilvl w:val="0"/>
          <w:numId w:val="29"/>
        </w:numPr>
        <w:ind w:left="0" w:right="-2" w:firstLine="709"/>
        <w:jc w:val="both"/>
        <w:rPr>
          <w:bCs/>
        </w:rPr>
      </w:pPr>
      <w:r w:rsidRPr="008E7CEA">
        <w:rPr>
          <w:bCs/>
        </w:rPr>
        <w:t>Установить МУП «МТСК», ИНН 4214039620, долгосрочные параметры регулирования для формирования долгосрочных тарифов</w:t>
      </w:r>
      <w:r w:rsidRPr="008E7CEA">
        <w:rPr>
          <w:bCs/>
        </w:rPr>
        <w:br/>
        <w:t>на тепловую энергию, реализуемую на потребительском рынке Междуреченского городского округа, на период с 01.01.2022 по 31.12.2026 согласно приложению № 1</w:t>
      </w:r>
      <w:r>
        <w:rPr>
          <w:bCs/>
        </w:rPr>
        <w:t>0</w:t>
      </w:r>
      <w:r w:rsidRPr="008E7CEA">
        <w:rPr>
          <w:bCs/>
        </w:rPr>
        <w:t xml:space="preserve"> к настоящему </w:t>
      </w:r>
      <w:r>
        <w:rPr>
          <w:bCs/>
        </w:rPr>
        <w:t>протоколу</w:t>
      </w:r>
      <w:r w:rsidRPr="008E7CEA">
        <w:rPr>
          <w:bCs/>
        </w:rPr>
        <w:t>.</w:t>
      </w:r>
    </w:p>
    <w:p w14:paraId="193E615B" w14:textId="7CC78776" w:rsidR="008E7CEA" w:rsidRPr="008E7CEA" w:rsidRDefault="008E7CEA" w:rsidP="008E7CEA">
      <w:pPr>
        <w:numPr>
          <w:ilvl w:val="0"/>
          <w:numId w:val="29"/>
        </w:numPr>
        <w:ind w:left="0" w:right="-2" w:firstLine="709"/>
        <w:jc w:val="both"/>
        <w:rPr>
          <w:bCs/>
        </w:rPr>
      </w:pPr>
      <w:r w:rsidRPr="008E7CEA">
        <w:rPr>
          <w:bCs/>
        </w:rPr>
        <w:t xml:space="preserve">Установить МУП «МТСК», ИНН 4214039620, долгосрочные тарифы на тепловую энергию, реализуемую на потребительском рынке Междуреченского городского округа, на период с 01.01.2022 по 31.12.2026 согласно приложению № </w:t>
      </w:r>
      <w:r>
        <w:rPr>
          <w:bCs/>
        </w:rPr>
        <w:t>11</w:t>
      </w:r>
      <w:r w:rsidRPr="008E7CEA">
        <w:rPr>
          <w:bCs/>
        </w:rPr>
        <w:t xml:space="preserve"> к настоящему </w:t>
      </w:r>
      <w:r>
        <w:rPr>
          <w:bCs/>
        </w:rPr>
        <w:t>протоколу</w:t>
      </w:r>
      <w:r w:rsidRPr="008E7CEA">
        <w:rPr>
          <w:bCs/>
        </w:rPr>
        <w:t>.</w:t>
      </w:r>
    </w:p>
    <w:p w14:paraId="03A80096" w14:textId="13BD4B97" w:rsidR="008E7CEA" w:rsidRDefault="008E7CEA" w:rsidP="008E7CEA">
      <w:pPr>
        <w:ind w:firstLine="709"/>
        <w:jc w:val="both"/>
        <w:rPr>
          <w:b/>
        </w:rPr>
      </w:pPr>
    </w:p>
    <w:p w14:paraId="60098AA3" w14:textId="1140853A" w:rsidR="00912A67" w:rsidRPr="00912A67" w:rsidRDefault="00912A67" w:rsidP="008E7CEA">
      <w:pPr>
        <w:ind w:firstLine="709"/>
        <w:jc w:val="both"/>
        <w:rPr>
          <w:bCs/>
        </w:rPr>
      </w:pPr>
      <w:r w:rsidRPr="00912A67">
        <w:rPr>
          <w:bCs/>
        </w:rPr>
        <w:lastRenderedPageBreak/>
        <w:t>В материалах дела имеется письменное обращение от 15.12.2021 № 3161 за подписью директора МУП «МТСК» Д.Н. Крамаренко с просьбой рассмотреть вопрос без участия представителей предприятия.</w:t>
      </w:r>
      <w:r w:rsidR="00503E83">
        <w:rPr>
          <w:bCs/>
        </w:rPr>
        <w:t xml:space="preserve"> С уровнем предложенного тарифа согласны.</w:t>
      </w:r>
    </w:p>
    <w:p w14:paraId="1ED95BDF" w14:textId="77777777" w:rsidR="003152F6" w:rsidRPr="00D76927" w:rsidRDefault="003152F6" w:rsidP="003152F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A64DC9" w14:textId="77777777" w:rsidR="003152F6" w:rsidRPr="00D76927" w:rsidRDefault="003152F6" w:rsidP="003152F6">
      <w:pPr>
        <w:ind w:firstLine="709"/>
        <w:jc w:val="both"/>
        <w:rPr>
          <w:bCs/>
          <w:szCs w:val="20"/>
        </w:rPr>
      </w:pPr>
    </w:p>
    <w:p w14:paraId="6E02CE57" w14:textId="77777777" w:rsidR="003152F6" w:rsidRPr="00D76927" w:rsidRDefault="003152F6" w:rsidP="003152F6">
      <w:pPr>
        <w:ind w:firstLine="709"/>
        <w:jc w:val="both"/>
        <w:rPr>
          <w:b/>
          <w:szCs w:val="20"/>
        </w:rPr>
      </w:pPr>
      <w:r w:rsidRPr="00D76927">
        <w:rPr>
          <w:b/>
          <w:szCs w:val="20"/>
        </w:rPr>
        <w:t>ПОСТАНОВИЛО:</w:t>
      </w:r>
    </w:p>
    <w:p w14:paraId="7CB2D3E4" w14:textId="77777777" w:rsidR="003152F6" w:rsidRPr="00D76927" w:rsidRDefault="003152F6" w:rsidP="003152F6">
      <w:pPr>
        <w:ind w:firstLine="709"/>
        <w:jc w:val="both"/>
        <w:rPr>
          <w:b/>
          <w:szCs w:val="20"/>
        </w:rPr>
      </w:pPr>
    </w:p>
    <w:p w14:paraId="7377CE6E" w14:textId="77777777" w:rsidR="003152F6" w:rsidRPr="00D76927" w:rsidRDefault="003152F6" w:rsidP="003152F6">
      <w:pPr>
        <w:ind w:firstLine="709"/>
        <w:jc w:val="both"/>
        <w:rPr>
          <w:b/>
          <w:szCs w:val="20"/>
        </w:rPr>
      </w:pPr>
      <w:r w:rsidRPr="00D76927">
        <w:rPr>
          <w:bCs/>
          <w:kern w:val="32"/>
        </w:rPr>
        <w:t>Согласиться с предложением докладчика.</w:t>
      </w:r>
    </w:p>
    <w:p w14:paraId="563754DC" w14:textId="77777777" w:rsidR="003152F6" w:rsidRPr="00D76927" w:rsidRDefault="003152F6" w:rsidP="003152F6">
      <w:pPr>
        <w:autoSpaceDE w:val="0"/>
        <w:autoSpaceDN w:val="0"/>
        <w:adjustRightInd w:val="0"/>
        <w:jc w:val="both"/>
      </w:pPr>
    </w:p>
    <w:p w14:paraId="23BF625A" w14:textId="77777777" w:rsidR="003152F6" w:rsidRPr="00D76927" w:rsidRDefault="003152F6" w:rsidP="003152F6">
      <w:pPr>
        <w:ind w:firstLine="709"/>
        <w:jc w:val="both"/>
        <w:rPr>
          <w:b/>
        </w:rPr>
      </w:pPr>
      <w:r w:rsidRPr="00D76927">
        <w:rPr>
          <w:b/>
        </w:rPr>
        <w:t>Голосовали «ЗА» – единогласно.</w:t>
      </w:r>
    </w:p>
    <w:p w14:paraId="0975CF3E" w14:textId="77777777" w:rsidR="003152F6" w:rsidRPr="00F64FAF" w:rsidRDefault="003152F6" w:rsidP="003152F6">
      <w:pPr>
        <w:ind w:firstLine="709"/>
        <w:jc w:val="both"/>
        <w:rPr>
          <w:b/>
          <w:color w:val="FF0000"/>
        </w:rPr>
      </w:pPr>
    </w:p>
    <w:p w14:paraId="60A772A8" w14:textId="293421DE" w:rsidR="00D22915" w:rsidRPr="00503E83" w:rsidRDefault="00780C2E" w:rsidP="00503E83">
      <w:pPr>
        <w:ind w:firstLine="709"/>
        <w:jc w:val="both"/>
        <w:rPr>
          <w:b/>
        </w:rPr>
      </w:pPr>
      <w:r w:rsidRPr="003C0535">
        <w:rPr>
          <w:bCs/>
        </w:rPr>
        <w:t xml:space="preserve">Вопрос </w:t>
      </w:r>
      <w:r w:rsidR="00A16867" w:rsidRPr="003C0535">
        <w:rPr>
          <w:bCs/>
        </w:rPr>
        <w:t>8</w:t>
      </w:r>
      <w:r w:rsidRPr="003C0535">
        <w:rPr>
          <w:bCs/>
        </w:rPr>
        <w:t xml:space="preserve"> </w:t>
      </w:r>
      <w:r w:rsidRPr="00503E83">
        <w:rPr>
          <w:b/>
        </w:rPr>
        <w:t>«</w:t>
      </w:r>
      <w:r w:rsidR="00503E83" w:rsidRPr="00503E83">
        <w:rPr>
          <w:b/>
        </w:rPr>
        <w:t>Об установлении долгосрочных параметров регулирования и долгосрочных тарифов на теплоноситель, реализуемый МУП «МТСК» на потребительском рынке Междуреченского городского округа, на 2022 - 2026 годы</w:t>
      </w:r>
      <w:r w:rsidRPr="00503E83">
        <w:rPr>
          <w:b/>
        </w:rPr>
        <w:t>»</w:t>
      </w:r>
    </w:p>
    <w:p w14:paraId="30E06604" w14:textId="77777777" w:rsidR="00D22915" w:rsidRPr="008E7CEA" w:rsidRDefault="00D22915" w:rsidP="00D22915">
      <w:pPr>
        <w:ind w:firstLine="709"/>
        <w:jc w:val="both"/>
        <w:rPr>
          <w:b/>
          <w:color w:val="FF0000"/>
        </w:rPr>
      </w:pPr>
    </w:p>
    <w:p w14:paraId="060D434D" w14:textId="4C4F1A49" w:rsidR="00503E83" w:rsidRDefault="00503E83" w:rsidP="00503E83">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9</w:t>
      </w:r>
      <w:r w:rsidRPr="00D76927">
        <w:rPr>
          <w:bCs/>
        </w:rPr>
        <w:t xml:space="preserve"> к настоящему протоколу) </w:t>
      </w:r>
      <w:r>
        <w:rPr>
          <w:bCs/>
        </w:rPr>
        <w:t>предлагает:</w:t>
      </w:r>
    </w:p>
    <w:p w14:paraId="11B02D60" w14:textId="2EC980F6" w:rsidR="00503E83" w:rsidRDefault="00503E83" w:rsidP="00503E83">
      <w:pPr>
        <w:ind w:firstLine="709"/>
        <w:jc w:val="both"/>
        <w:rPr>
          <w:bCs/>
        </w:rPr>
      </w:pPr>
    </w:p>
    <w:p w14:paraId="59FBA0D8" w14:textId="3974E551" w:rsidR="00503E83" w:rsidRPr="00503E83" w:rsidRDefault="00503E83" w:rsidP="00503E83">
      <w:pPr>
        <w:numPr>
          <w:ilvl w:val="0"/>
          <w:numId w:val="37"/>
        </w:numPr>
        <w:ind w:left="0" w:right="-2" w:firstLine="709"/>
        <w:jc w:val="both"/>
        <w:rPr>
          <w:bCs/>
        </w:rPr>
      </w:pPr>
      <w:r w:rsidRPr="00503E83">
        <w:rPr>
          <w:bCs/>
        </w:rPr>
        <w:t>Установить МУП «МТСК», ИНН 4214039620, долгосрочные параметры регулирования для формирования долгосрочных тарифов</w:t>
      </w:r>
      <w:r w:rsidRPr="00503E83">
        <w:rPr>
          <w:bCs/>
        </w:rPr>
        <w:br/>
        <w:t>на теплоноситель, реализуемый на потребительском рынке Междуреченского городского округа, на период с 01.01.2022 по 31.12.2026 согласно приложению № 1</w:t>
      </w:r>
      <w:r>
        <w:rPr>
          <w:bCs/>
        </w:rPr>
        <w:t>2</w:t>
      </w:r>
      <w:r w:rsidRPr="00503E83">
        <w:rPr>
          <w:bCs/>
        </w:rPr>
        <w:t xml:space="preserve"> к настоящему </w:t>
      </w:r>
      <w:r>
        <w:rPr>
          <w:bCs/>
        </w:rPr>
        <w:t>протоколу</w:t>
      </w:r>
      <w:r w:rsidRPr="00503E83">
        <w:rPr>
          <w:bCs/>
        </w:rPr>
        <w:t>.</w:t>
      </w:r>
    </w:p>
    <w:p w14:paraId="25565803" w14:textId="539F29E9" w:rsidR="00503E83" w:rsidRPr="00503E83" w:rsidRDefault="00503E83" w:rsidP="00503E83">
      <w:pPr>
        <w:pStyle w:val="afb"/>
        <w:numPr>
          <w:ilvl w:val="0"/>
          <w:numId w:val="37"/>
        </w:numPr>
        <w:ind w:left="0" w:right="-2" w:firstLine="709"/>
        <w:jc w:val="both"/>
        <w:rPr>
          <w:bCs/>
        </w:rPr>
      </w:pPr>
      <w:r w:rsidRPr="00503E83">
        <w:rPr>
          <w:bCs/>
        </w:rPr>
        <w:t xml:space="preserve">Установить МУП «МТСК», ИНН 4214039620, долгосрочные тарифы на теплоноситель, реализуемый на потребительском рынке Междуреченского городского округа, на период с 01.01.2022 по 31.12.2026 согласно приложению № </w:t>
      </w:r>
      <w:r>
        <w:rPr>
          <w:bCs/>
        </w:rPr>
        <w:t>13</w:t>
      </w:r>
      <w:r w:rsidRPr="00503E83">
        <w:rPr>
          <w:bCs/>
        </w:rPr>
        <w:t xml:space="preserve"> к настоящему </w:t>
      </w:r>
      <w:r>
        <w:rPr>
          <w:bCs/>
        </w:rPr>
        <w:t>протоколу</w:t>
      </w:r>
      <w:r w:rsidRPr="00503E83">
        <w:rPr>
          <w:bCs/>
        </w:rPr>
        <w:t>.</w:t>
      </w:r>
    </w:p>
    <w:p w14:paraId="214FE0E9" w14:textId="51359E15" w:rsidR="007802AB" w:rsidRDefault="007802AB" w:rsidP="00503E83">
      <w:pPr>
        <w:tabs>
          <w:tab w:val="left" w:pos="0"/>
        </w:tabs>
        <w:jc w:val="both"/>
        <w:rPr>
          <w:bCs/>
        </w:rPr>
      </w:pPr>
    </w:p>
    <w:p w14:paraId="0BEBEE3C" w14:textId="77777777" w:rsidR="00503E83" w:rsidRPr="00912A67" w:rsidRDefault="00503E83" w:rsidP="00503E83">
      <w:pPr>
        <w:ind w:firstLine="709"/>
        <w:jc w:val="both"/>
        <w:rPr>
          <w:bCs/>
        </w:rPr>
      </w:pPr>
      <w:r w:rsidRPr="00912A67">
        <w:rPr>
          <w:bCs/>
        </w:rPr>
        <w:t>В материалах дела имеется письменное обращение от 15.12.2021 № 3161 за подписью директора МУП «МТСК» Д.Н. Крамаренко с просьбой рассмотреть вопрос без участия представителей предприятия.</w:t>
      </w:r>
      <w:r>
        <w:rPr>
          <w:bCs/>
        </w:rPr>
        <w:t xml:space="preserve"> С уровнем предложенного тарифа согласны.</w:t>
      </w:r>
    </w:p>
    <w:p w14:paraId="10FE6EC3" w14:textId="77777777" w:rsidR="00503E83" w:rsidRDefault="00503E83" w:rsidP="00503E83">
      <w:pPr>
        <w:tabs>
          <w:tab w:val="left" w:pos="0"/>
        </w:tabs>
        <w:jc w:val="both"/>
        <w:rPr>
          <w:bCs/>
        </w:rPr>
      </w:pPr>
    </w:p>
    <w:p w14:paraId="64322C77" w14:textId="6837621E" w:rsidR="00780C2E" w:rsidRPr="00D76927" w:rsidRDefault="00780C2E" w:rsidP="00780C2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3E0B75B" w14:textId="77777777" w:rsidR="00780C2E" w:rsidRPr="00D76927" w:rsidRDefault="00780C2E" w:rsidP="00780C2E">
      <w:pPr>
        <w:ind w:firstLine="709"/>
        <w:jc w:val="both"/>
        <w:rPr>
          <w:bCs/>
          <w:szCs w:val="20"/>
        </w:rPr>
      </w:pPr>
    </w:p>
    <w:p w14:paraId="0EE70E01" w14:textId="77777777" w:rsidR="00780C2E" w:rsidRPr="00D76927" w:rsidRDefault="00780C2E" w:rsidP="00780C2E">
      <w:pPr>
        <w:ind w:firstLine="709"/>
        <w:jc w:val="both"/>
        <w:rPr>
          <w:b/>
          <w:szCs w:val="20"/>
        </w:rPr>
      </w:pPr>
      <w:r w:rsidRPr="00D76927">
        <w:rPr>
          <w:b/>
          <w:szCs w:val="20"/>
        </w:rPr>
        <w:t>ПОСТАНОВИЛО:</w:t>
      </w:r>
    </w:p>
    <w:p w14:paraId="5110FE39" w14:textId="77777777" w:rsidR="00780C2E" w:rsidRPr="00D76927" w:rsidRDefault="00780C2E" w:rsidP="00780C2E">
      <w:pPr>
        <w:ind w:firstLine="709"/>
        <w:jc w:val="both"/>
        <w:rPr>
          <w:bCs/>
          <w:szCs w:val="20"/>
        </w:rPr>
      </w:pPr>
    </w:p>
    <w:p w14:paraId="13F5C3F3" w14:textId="77777777" w:rsidR="00780C2E" w:rsidRPr="00D76927" w:rsidRDefault="00780C2E" w:rsidP="00780C2E">
      <w:pPr>
        <w:autoSpaceDE w:val="0"/>
        <w:autoSpaceDN w:val="0"/>
        <w:adjustRightInd w:val="0"/>
        <w:ind w:firstLine="709"/>
        <w:jc w:val="both"/>
        <w:rPr>
          <w:bCs/>
          <w:szCs w:val="20"/>
        </w:rPr>
      </w:pPr>
      <w:r w:rsidRPr="00D76927">
        <w:rPr>
          <w:bCs/>
          <w:szCs w:val="20"/>
        </w:rPr>
        <w:t>Согласиться с предложением докладчика.</w:t>
      </w:r>
    </w:p>
    <w:p w14:paraId="566B02B0" w14:textId="77777777" w:rsidR="00780C2E" w:rsidRPr="00D76927" w:rsidRDefault="00780C2E" w:rsidP="00780C2E">
      <w:pPr>
        <w:autoSpaceDE w:val="0"/>
        <w:autoSpaceDN w:val="0"/>
        <w:adjustRightInd w:val="0"/>
        <w:jc w:val="both"/>
      </w:pPr>
    </w:p>
    <w:p w14:paraId="65F810FA" w14:textId="77777777" w:rsidR="00F26A21" w:rsidRPr="00D76927" w:rsidRDefault="00780C2E" w:rsidP="00F26A21">
      <w:pPr>
        <w:ind w:firstLine="709"/>
        <w:jc w:val="both"/>
        <w:rPr>
          <w:b/>
        </w:rPr>
      </w:pPr>
      <w:r w:rsidRPr="00D76927">
        <w:rPr>
          <w:b/>
        </w:rPr>
        <w:t>Голосовали «ЗА» – единогласно.</w:t>
      </w:r>
    </w:p>
    <w:p w14:paraId="1851E007" w14:textId="77777777" w:rsidR="00F26A21" w:rsidRPr="00D76927" w:rsidRDefault="00F26A21" w:rsidP="00F26A21">
      <w:pPr>
        <w:ind w:firstLine="709"/>
        <w:jc w:val="both"/>
        <w:rPr>
          <w:b/>
        </w:rPr>
      </w:pPr>
    </w:p>
    <w:p w14:paraId="2F584E61" w14:textId="77777777" w:rsidR="003C0535" w:rsidRDefault="00780C2E" w:rsidP="003C0535">
      <w:pPr>
        <w:ind w:firstLine="709"/>
        <w:jc w:val="both"/>
        <w:rPr>
          <w:b/>
        </w:rPr>
      </w:pPr>
      <w:r w:rsidRPr="003C0535">
        <w:rPr>
          <w:bCs/>
        </w:rPr>
        <w:t xml:space="preserve">Вопрос </w:t>
      </w:r>
      <w:r w:rsidR="00F379C2" w:rsidRPr="003C0535">
        <w:rPr>
          <w:bCs/>
        </w:rPr>
        <w:t>9</w:t>
      </w:r>
      <w:r w:rsidRPr="003C0535">
        <w:rPr>
          <w:b/>
        </w:rPr>
        <w:t xml:space="preserve"> </w:t>
      </w:r>
      <w:r w:rsidRPr="00D22915">
        <w:rPr>
          <w:b/>
        </w:rPr>
        <w:t>«</w:t>
      </w:r>
      <w:r w:rsidR="003C0535" w:rsidRPr="003C0535">
        <w:rPr>
          <w:b/>
        </w:rPr>
        <w:t xml:space="preserve">Об установлении МУП «МТСК» долгосрочных тарифов </w:t>
      </w:r>
      <w:r w:rsidR="003C0535" w:rsidRPr="003C0535">
        <w:rPr>
          <w:b/>
        </w:rPr>
        <w:br/>
        <w:t>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2022 - 2026 годы</w:t>
      </w:r>
      <w:r w:rsidR="00F379C2" w:rsidRPr="00D22915">
        <w:rPr>
          <w:b/>
        </w:rPr>
        <w:t>»</w:t>
      </w:r>
    </w:p>
    <w:p w14:paraId="13249703" w14:textId="77777777" w:rsidR="003C0535" w:rsidRDefault="003C0535" w:rsidP="003C0535">
      <w:pPr>
        <w:ind w:firstLine="709"/>
        <w:jc w:val="both"/>
        <w:rPr>
          <w:b/>
        </w:rPr>
      </w:pPr>
    </w:p>
    <w:p w14:paraId="05B2EE49" w14:textId="69C3AF2F" w:rsidR="003C0535" w:rsidRPr="003C0535" w:rsidRDefault="003C0535" w:rsidP="003C0535">
      <w:pPr>
        <w:ind w:firstLine="709"/>
        <w:jc w:val="both"/>
        <w:rPr>
          <w:b/>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9</w:t>
      </w:r>
      <w:r w:rsidRPr="00D76927">
        <w:rPr>
          <w:bCs/>
        </w:rPr>
        <w:t xml:space="preserve"> к настоящему протоколу) </w:t>
      </w:r>
      <w:r>
        <w:rPr>
          <w:bCs/>
        </w:rPr>
        <w:t xml:space="preserve">предлагает </w:t>
      </w:r>
      <w:r w:rsidRPr="003C0535">
        <w:rPr>
          <w:bCs/>
        </w:rPr>
        <w:t xml:space="preserve">установить МУП «МТСК», ИНН 4214039620, долгосрочные тарифы на горячую воду в открытой системе горячего водоснабжения (теплоснабжения), реализуемую на потребительском рынке Междуреченского городского округа, на период с 01.01.2022 по 31.12.2026 согласно приложению </w:t>
      </w:r>
      <w:r>
        <w:rPr>
          <w:bCs/>
        </w:rPr>
        <w:t xml:space="preserve">№ 14 </w:t>
      </w:r>
      <w:r w:rsidRPr="003C0535">
        <w:rPr>
          <w:bCs/>
        </w:rPr>
        <w:t xml:space="preserve">к настоящему </w:t>
      </w:r>
      <w:r>
        <w:rPr>
          <w:bCs/>
        </w:rPr>
        <w:t>протоколу</w:t>
      </w:r>
      <w:r w:rsidRPr="003C0535">
        <w:rPr>
          <w:bCs/>
        </w:rPr>
        <w:t>.</w:t>
      </w:r>
    </w:p>
    <w:p w14:paraId="7E50581E" w14:textId="5A266751" w:rsidR="003C0535" w:rsidRDefault="003C0535" w:rsidP="00D22915">
      <w:pPr>
        <w:ind w:firstLine="709"/>
        <w:jc w:val="both"/>
        <w:rPr>
          <w:bCs/>
        </w:rPr>
      </w:pPr>
    </w:p>
    <w:p w14:paraId="270146D0" w14:textId="77777777" w:rsidR="003C0535" w:rsidRPr="00912A67" w:rsidRDefault="003C0535" w:rsidP="003C0535">
      <w:pPr>
        <w:ind w:firstLine="709"/>
        <w:jc w:val="both"/>
        <w:rPr>
          <w:bCs/>
        </w:rPr>
      </w:pPr>
      <w:r w:rsidRPr="00912A67">
        <w:rPr>
          <w:bCs/>
        </w:rPr>
        <w:lastRenderedPageBreak/>
        <w:t>В материалах дела имеется письменное обращение от 15.12.2021 № 3161 за подписью директора МУП «МТСК» Д.Н. Крамаренко с просьбой рассмотреть вопрос без участия представителей предприятия.</w:t>
      </w:r>
      <w:r>
        <w:rPr>
          <w:bCs/>
        </w:rPr>
        <w:t xml:space="preserve"> С уровнем предложенного тарифа согласны.</w:t>
      </w:r>
    </w:p>
    <w:p w14:paraId="77065E32" w14:textId="77777777" w:rsidR="003C0535" w:rsidRDefault="003C0535" w:rsidP="003C0535">
      <w:pPr>
        <w:tabs>
          <w:tab w:val="left" w:pos="0"/>
        </w:tabs>
        <w:jc w:val="both"/>
        <w:rPr>
          <w:bCs/>
        </w:rPr>
      </w:pPr>
    </w:p>
    <w:p w14:paraId="0E567CE0" w14:textId="77777777" w:rsidR="003C0535" w:rsidRDefault="003C0535" w:rsidP="00D22915">
      <w:pPr>
        <w:ind w:firstLine="709"/>
        <w:jc w:val="both"/>
        <w:rPr>
          <w:bCs/>
        </w:rPr>
      </w:pPr>
    </w:p>
    <w:p w14:paraId="6C53930B" w14:textId="77777777" w:rsidR="00514C64" w:rsidRPr="00D76927" w:rsidRDefault="00514C64" w:rsidP="00514C6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D3CFAD7" w14:textId="77777777" w:rsidR="00514C64" w:rsidRPr="00D76927" w:rsidRDefault="00514C64" w:rsidP="00514C64">
      <w:pPr>
        <w:ind w:firstLine="709"/>
        <w:jc w:val="both"/>
        <w:rPr>
          <w:bCs/>
          <w:szCs w:val="20"/>
        </w:rPr>
      </w:pPr>
    </w:p>
    <w:p w14:paraId="076FEF0A" w14:textId="77777777" w:rsidR="00514C64" w:rsidRPr="00D76927" w:rsidRDefault="00514C64" w:rsidP="00514C64">
      <w:pPr>
        <w:ind w:firstLine="709"/>
        <w:jc w:val="both"/>
        <w:rPr>
          <w:b/>
          <w:szCs w:val="20"/>
        </w:rPr>
      </w:pPr>
      <w:r w:rsidRPr="00D76927">
        <w:rPr>
          <w:b/>
          <w:szCs w:val="20"/>
        </w:rPr>
        <w:t>ПОСТАНОВИЛО:</w:t>
      </w:r>
    </w:p>
    <w:p w14:paraId="6C31F971" w14:textId="77777777" w:rsidR="00514C64" w:rsidRPr="00D76927" w:rsidRDefault="00514C64" w:rsidP="00514C64">
      <w:pPr>
        <w:ind w:firstLine="709"/>
        <w:jc w:val="both"/>
        <w:rPr>
          <w:bCs/>
          <w:szCs w:val="20"/>
        </w:rPr>
      </w:pPr>
    </w:p>
    <w:p w14:paraId="543B67B3" w14:textId="77777777" w:rsidR="00514C64" w:rsidRPr="00D76927" w:rsidRDefault="00514C64" w:rsidP="00514C64">
      <w:pPr>
        <w:autoSpaceDE w:val="0"/>
        <w:autoSpaceDN w:val="0"/>
        <w:adjustRightInd w:val="0"/>
        <w:ind w:firstLine="709"/>
        <w:jc w:val="both"/>
        <w:rPr>
          <w:bCs/>
          <w:szCs w:val="20"/>
        </w:rPr>
      </w:pPr>
      <w:r w:rsidRPr="00D76927">
        <w:rPr>
          <w:bCs/>
          <w:szCs w:val="20"/>
        </w:rPr>
        <w:t>Согласиться с предложением докладчика.</w:t>
      </w:r>
    </w:p>
    <w:p w14:paraId="06061D6A" w14:textId="77777777" w:rsidR="00514C64" w:rsidRPr="00D76927" w:rsidRDefault="00514C64" w:rsidP="00514C64">
      <w:pPr>
        <w:autoSpaceDE w:val="0"/>
        <w:autoSpaceDN w:val="0"/>
        <w:adjustRightInd w:val="0"/>
        <w:jc w:val="both"/>
      </w:pPr>
    </w:p>
    <w:p w14:paraId="36813436" w14:textId="77777777" w:rsidR="003C6450" w:rsidRPr="00D76927" w:rsidRDefault="00514C64" w:rsidP="003C6450">
      <w:pPr>
        <w:ind w:firstLine="709"/>
        <w:jc w:val="both"/>
        <w:rPr>
          <w:b/>
        </w:rPr>
      </w:pPr>
      <w:r w:rsidRPr="00D76927">
        <w:rPr>
          <w:b/>
        </w:rPr>
        <w:t>Голосовали «ЗА» – единогласно.</w:t>
      </w:r>
    </w:p>
    <w:p w14:paraId="04818748" w14:textId="77777777" w:rsidR="003C6450" w:rsidRPr="00D76927" w:rsidRDefault="003C6450" w:rsidP="003C6450">
      <w:pPr>
        <w:ind w:firstLine="709"/>
        <w:jc w:val="both"/>
        <w:rPr>
          <w:b/>
        </w:rPr>
      </w:pPr>
    </w:p>
    <w:p w14:paraId="124CF450" w14:textId="486721F9" w:rsidR="006B5DBA" w:rsidRPr="00125EDB" w:rsidRDefault="007B63A3" w:rsidP="00125EDB">
      <w:pPr>
        <w:ind w:firstLine="709"/>
        <w:jc w:val="both"/>
        <w:rPr>
          <w:b/>
        </w:rPr>
      </w:pPr>
      <w:r w:rsidRPr="00125EDB">
        <w:rPr>
          <w:bCs/>
        </w:rPr>
        <w:t>Вопрос 1</w:t>
      </w:r>
      <w:r w:rsidR="006D3C4C" w:rsidRPr="00125EDB">
        <w:rPr>
          <w:bCs/>
        </w:rPr>
        <w:t>0</w:t>
      </w:r>
      <w:r w:rsidRPr="00125EDB">
        <w:rPr>
          <w:bCs/>
        </w:rPr>
        <w:t xml:space="preserve"> </w:t>
      </w:r>
      <w:r w:rsidRPr="00125EDB">
        <w:rPr>
          <w:b/>
        </w:rPr>
        <w:t>«</w:t>
      </w:r>
      <w:r w:rsidR="00125EDB" w:rsidRPr="00125EDB">
        <w:rPr>
          <w:b/>
        </w:rPr>
        <w:t xml:space="preserve">Об установлении долгосрочных параметров регулирования и долгосрочных тарифов на тепловую энергию, реализуемую </w:t>
      </w:r>
      <w:r w:rsidR="00125EDB">
        <w:rPr>
          <w:b/>
        </w:rPr>
        <w:br/>
      </w:r>
      <w:r w:rsidR="00125EDB" w:rsidRPr="00125EDB">
        <w:rPr>
          <w:b/>
        </w:rPr>
        <w:t>ООО «ТайгаЭнергоСервис» на потребительском рынке Тайгинского городского округа, на 2022-2026 годы</w:t>
      </w:r>
      <w:r w:rsidRPr="00125EDB">
        <w:rPr>
          <w:b/>
        </w:rPr>
        <w:t>»</w:t>
      </w:r>
    </w:p>
    <w:p w14:paraId="575EA897" w14:textId="77777777" w:rsidR="006B5DBA" w:rsidRPr="000147DE" w:rsidRDefault="006B5DBA" w:rsidP="006B5DBA">
      <w:pPr>
        <w:ind w:firstLine="709"/>
        <w:jc w:val="both"/>
        <w:rPr>
          <w:b/>
          <w:color w:val="FF0000"/>
        </w:rPr>
      </w:pPr>
    </w:p>
    <w:p w14:paraId="03EC7992" w14:textId="4710C80C" w:rsidR="007802AB" w:rsidRDefault="006B5DBA" w:rsidP="00125EDB">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w:t>
      </w:r>
      <w:r w:rsidR="00125EDB">
        <w:rPr>
          <w:bCs/>
        </w:rPr>
        <w:t>5</w:t>
      </w:r>
      <w:r w:rsidRPr="00D76927">
        <w:rPr>
          <w:bCs/>
        </w:rPr>
        <w:t xml:space="preserve"> к настоящему протоколу) предлагает</w:t>
      </w:r>
      <w:r w:rsidR="00DD393C">
        <w:rPr>
          <w:bCs/>
        </w:rPr>
        <w:t>:</w:t>
      </w:r>
    </w:p>
    <w:p w14:paraId="69D754CA" w14:textId="04DCC0D3" w:rsidR="00DD393C" w:rsidRDefault="00DD393C" w:rsidP="00125EDB">
      <w:pPr>
        <w:ind w:firstLine="709"/>
        <w:jc w:val="both"/>
        <w:rPr>
          <w:bCs/>
        </w:rPr>
      </w:pPr>
    </w:p>
    <w:p w14:paraId="16BE2C71" w14:textId="3AE3B374" w:rsidR="00DD393C" w:rsidRPr="00DD393C" w:rsidRDefault="00DD393C" w:rsidP="00DD393C">
      <w:pPr>
        <w:numPr>
          <w:ilvl w:val="0"/>
          <w:numId w:val="38"/>
        </w:numPr>
        <w:autoSpaceDE w:val="0"/>
        <w:autoSpaceDN w:val="0"/>
        <w:adjustRightInd w:val="0"/>
        <w:ind w:left="0" w:firstLine="709"/>
        <w:jc w:val="both"/>
        <w:rPr>
          <w:bCs/>
        </w:rPr>
      </w:pPr>
      <w:r w:rsidRPr="00DD393C">
        <w:rPr>
          <w:bCs/>
        </w:rPr>
        <w:t>Установить ООО «ТайгаЭнергоСервис», ИНН 4205366290, долгосрочные параметры регулирования для формирования долгосрочных тарифов на тепловую энергию, реализуемую на потребительском рынке Тайгинского городского округа, на период с 01.01.2022 по 31.12.2026 согласно приложению № 1</w:t>
      </w:r>
      <w:r>
        <w:rPr>
          <w:bCs/>
        </w:rPr>
        <w:t>6</w:t>
      </w:r>
      <w:r w:rsidRPr="00DD393C">
        <w:rPr>
          <w:bCs/>
        </w:rPr>
        <w:t xml:space="preserve"> к настоящему </w:t>
      </w:r>
      <w:r>
        <w:rPr>
          <w:bCs/>
        </w:rPr>
        <w:t>протоколу</w:t>
      </w:r>
      <w:r w:rsidRPr="00DD393C">
        <w:rPr>
          <w:bCs/>
        </w:rPr>
        <w:t>.</w:t>
      </w:r>
    </w:p>
    <w:p w14:paraId="55D473F3" w14:textId="77777777" w:rsidR="00DD393C" w:rsidRDefault="00DD393C" w:rsidP="00BB1A35">
      <w:pPr>
        <w:numPr>
          <w:ilvl w:val="0"/>
          <w:numId w:val="38"/>
        </w:numPr>
        <w:tabs>
          <w:tab w:val="left" w:pos="1134"/>
        </w:tabs>
        <w:ind w:left="0" w:right="-1" w:firstLine="709"/>
        <w:jc w:val="both"/>
        <w:rPr>
          <w:bCs/>
        </w:rPr>
      </w:pPr>
      <w:r w:rsidRPr="00DD393C">
        <w:rPr>
          <w:bCs/>
        </w:rPr>
        <w:t xml:space="preserve">Установить ООО «ТайгаЭнергоСервис», ИНН 4205366290, долгосрочные тарифы на тепловую энергию, реализуемую </w:t>
      </w:r>
      <w:r w:rsidRPr="00DD393C">
        <w:rPr>
          <w:bCs/>
        </w:rPr>
        <w:br/>
        <w:t xml:space="preserve">на потребительском рынке Тайгинского городского округа, на период с 01.01.2022 по 31.12.2026 согласно приложению № </w:t>
      </w:r>
      <w:r>
        <w:rPr>
          <w:bCs/>
        </w:rPr>
        <w:t>17</w:t>
      </w:r>
      <w:r w:rsidRPr="00DD393C">
        <w:rPr>
          <w:bCs/>
        </w:rPr>
        <w:t xml:space="preserve"> к настоящему </w:t>
      </w:r>
      <w:r>
        <w:rPr>
          <w:bCs/>
        </w:rPr>
        <w:t>протоколу</w:t>
      </w:r>
      <w:r w:rsidRPr="00DD393C">
        <w:rPr>
          <w:bCs/>
        </w:rPr>
        <w:t>.</w:t>
      </w:r>
    </w:p>
    <w:p w14:paraId="5D56C7EA" w14:textId="77777777" w:rsidR="00DD393C" w:rsidRDefault="00DD393C" w:rsidP="00DD393C">
      <w:pPr>
        <w:tabs>
          <w:tab w:val="left" w:pos="1134"/>
        </w:tabs>
        <w:ind w:right="-1"/>
        <w:jc w:val="both"/>
        <w:rPr>
          <w:bCs/>
        </w:rPr>
      </w:pPr>
    </w:p>
    <w:p w14:paraId="20997BEB" w14:textId="3E925B88" w:rsidR="006B5DBA" w:rsidRDefault="00DD393C" w:rsidP="00DD393C">
      <w:pPr>
        <w:tabs>
          <w:tab w:val="left" w:pos="1134"/>
        </w:tabs>
        <w:ind w:right="-1" w:firstLine="709"/>
        <w:jc w:val="both"/>
        <w:rPr>
          <w:bCs/>
        </w:rPr>
      </w:pPr>
      <w:r w:rsidRPr="00DD393C">
        <w:rPr>
          <w:bCs/>
        </w:rPr>
        <w:t>В материалах дела имеется письменное обращение от 15.12.2021 № 75 за подписью директора ООО «ТЭС» И.В. Басалаева с просьбой провести заседание в отсутствии предст</w:t>
      </w:r>
      <w:r>
        <w:rPr>
          <w:bCs/>
        </w:rPr>
        <w:t>авителей общества. С уровнем тарифов согласны.</w:t>
      </w:r>
    </w:p>
    <w:p w14:paraId="0FCE4F45" w14:textId="77777777" w:rsidR="00DD393C" w:rsidRPr="00DD393C" w:rsidRDefault="00DD393C" w:rsidP="00DD393C">
      <w:pPr>
        <w:tabs>
          <w:tab w:val="left" w:pos="1134"/>
        </w:tabs>
        <w:ind w:right="-1" w:firstLine="709"/>
        <w:jc w:val="both"/>
        <w:rPr>
          <w:bCs/>
        </w:rPr>
      </w:pPr>
    </w:p>
    <w:p w14:paraId="652D47F8" w14:textId="77777777"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52EF29A" w14:textId="77777777" w:rsidR="00816862" w:rsidRPr="00D76927" w:rsidRDefault="00816862" w:rsidP="00816862">
      <w:pPr>
        <w:ind w:firstLine="709"/>
        <w:jc w:val="both"/>
        <w:rPr>
          <w:bCs/>
          <w:szCs w:val="20"/>
        </w:rPr>
      </w:pPr>
    </w:p>
    <w:p w14:paraId="451DBAF0" w14:textId="26DA8795" w:rsidR="00816862" w:rsidRPr="00D76927" w:rsidRDefault="00F14B8E" w:rsidP="00816862">
      <w:pPr>
        <w:ind w:firstLine="709"/>
        <w:jc w:val="both"/>
        <w:rPr>
          <w:b/>
          <w:szCs w:val="20"/>
        </w:rPr>
      </w:pPr>
      <w:r>
        <w:rPr>
          <w:b/>
          <w:szCs w:val="20"/>
        </w:rPr>
        <w:t>ПОСТАНОВИ</w:t>
      </w:r>
      <w:r w:rsidR="00816862" w:rsidRPr="00D76927">
        <w:rPr>
          <w:b/>
          <w:szCs w:val="20"/>
        </w:rPr>
        <w:t>ЛО:</w:t>
      </w:r>
    </w:p>
    <w:p w14:paraId="20995D7C" w14:textId="77777777" w:rsidR="00816862" w:rsidRPr="00D76927" w:rsidRDefault="00816862" w:rsidP="00816862">
      <w:pPr>
        <w:ind w:firstLine="709"/>
        <w:jc w:val="both"/>
        <w:rPr>
          <w:bCs/>
          <w:szCs w:val="20"/>
        </w:rPr>
      </w:pPr>
    </w:p>
    <w:p w14:paraId="4BF51C02" w14:textId="1F27461F" w:rsidR="00FE1EA8" w:rsidRPr="00D76927" w:rsidRDefault="00BB1A35" w:rsidP="00FE1EA8">
      <w:pPr>
        <w:tabs>
          <w:tab w:val="left" w:pos="0"/>
        </w:tabs>
        <w:ind w:firstLine="709"/>
        <w:jc w:val="both"/>
        <w:rPr>
          <w:bCs/>
          <w:szCs w:val="20"/>
        </w:rPr>
      </w:pPr>
      <w:bookmarkStart w:id="16" w:name="_Hlk73611784"/>
      <w:r w:rsidRPr="00D76927">
        <w:rPr>
          <w:bCs/>
          <w:szCs w:val="20"/>
        </w:rPr>
        <w:t>Согласиться с предложением докладчика.</w:t>
      </w:r>
    </w:p>
    <w:bookmarkEnd w:id="16"/>
    <w:p w14:paraId="513DDC76" w14:textId="77777777" w:rsidR="00816862" w:rsidRPr="00D76927" w:rsidRDefault="00816862" w:rsidP="00816862">
      <w:pPr>
        <w:autoSpaceDE w:val="0"/>
        <w:autoSpaceDN w:val="0"/>
        <w:adjustRightInd w:val="0"/>
        <w:jc w:val="both"/>
      </w:pPr>
    </w:p>
    <w:p w14:paraId="3369BB56" w14:textId="77777777" w:rsidR="00AC1915" w:rsidRPr="00D76927" w:rsidRDefault="00816862" w:rsidP="00AC1915">
      <w:pPr>
        <w:ind w:firstLine="709"/>
        <w:jc w:val="both"/>
        <w:rPr>
          <w:b/>
        </w:rPr>
      </w:pPr>
      <w:r w:rsidRPr="00D76927">
        <w:rPr>
          <w:b/>
        </w:rPr>
        <w:t>Голосовали «ЗА» – единогласно.</w:t>
      </w:r>
    </w:p>
    <w:p w14:paraId="3836EB8B" w14:textId="77777777" w:rsidR="00AC1915" w:rsidRPr="00D76927" w:rsidRDefault="00AC1915" w:rsidP="00AC1915">
      <w:pPr>
        <w:ind w:firstLine="709"/>
        <w:jc w:val="both"/>
        <w:rPr>
          <w:b/>
        </w:rPr>
      </w:pPr>
    </w:p>
    <w:p w14:paraId="10BC016C" w14:textId="014443DB" w:rsidR="006B5DBA" w:rsidRPr="00885934" w:rsidRDefault="00816862" w:rsidP="00885934">
      <w:pPr>
        <w:ind w:firstLine="709"/>
        <w:jc w:val="both"/>
        <w:rPr>
          <w:b/>
        </w:rPr>
      </w:pPr>
      <w:r w:rsidRPr="006B5DBA">
        <w:rPr>
          <w:bCs/>
        </w:rPr>
        <w:t>Вопрос 1</w:t>
      </w:r>
      <w:r w:rsidR="0054411B" w:rsidRPr="006B5DBA">
        <w:rPr>
          <w:bCs/>
        </w:rPr>
        <w:t>1</w:t>
      </w:r>
      <w:r w:rsidRPr="006B5DBA">
        <w:rPr>
          <w:bCs/>
        </w:rPr>
        <w:t xml:space="preserve"> </w:t>
      </w:r>
      <w:r w:rsidRPr="00885934">
        <w:rPr>
          <w:b/>
        </w:rPr>
        <w:t>«</w:t>
      </w:r>
      <w:r w:rsidR="00885934" w:rsidRPr="00885934">
        <w:rPr>
          <w:b/>
        </w:rPr>
        <w:t>Об установлении ООО «ТайгаЭнергоСервис» долгосрочных параметров регулирования и долгосрочных тарифов на теплоноситель, реализуемый на потребительском рынке Тайгинского городского округа, на 2022-2026 годы</w:t>
      </w:r>
      <w:r w:rsidRPr="00885934">
        <w:rPr>
          <w:b/>
        </w:rPr>
        <w:t>»</w:t>
      </w:r>
    </w:p>
    <w:p w14:paraId="6CB1849E" w14:textId="77777777" w:rsidR="006B5DBA" w:rsidRDefault="006B5DBA" w:rsidP="006B5DBA">
      <w:pPr>
        <w:ind w:firstLine="709"/>
        <w:jc w:val="both"/>
        <w:rPr>
          <w:b/>
        </w:rPr>
      </w:pPr>
    </w:p>
    <w:p w14:paraId="1D0EDAD3" w14:textId="77777777" w:rsidR="00885934" w:rsidRDefault="00885934" w:rsidP="00885934">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15</w:t>
      </w:r>
      <w:r w:rsidRPr="00D76927">
        <w:rPr>
          <w:bCs/>
        </w:rPr>
        <w:t xml:space="preserve"> к настоящему протоколу) предлагает</w:t>
      </w:r>
      <w:r>
        <w:rPr>
          <w:bCs/>
        </w:rPr>
        <w:t>:</w:t>
      </w:r>
    </w:p>
    <w:p w14:paraId="0C86970D" w14:textId="7DFCAEC9" w:rsidR="00885934" w:rsidRPr="00885934" w:rsidRDefault="00885934" w:rsidP="00885934">
      <w:pPr>
        <w:numPr>
          <w:ilvl w:val="0"/>
          <w:numId w:val="39"/>
        </w:numPr>
        <w:tabs>
          <w:tab w:val="left" w:pos="709"/>
          <w:tab w:val="left" w:pos="1560"/>
          <w:tab w:val="left" w:pos="2127"/>
        </w:tabs>
        <w:ind w:left="0" w:right="-2" w:firstLine="709"/>
        <w:jc w:val="both"/>
        <w:rPr>
          <w:bCs/>
        </w:rPr>
      </w:pPr>
      <w:r w:rsidRPr="00885934">
        <w:rPr>
          <w:bCs/>
        </w:rPr>
        <w:t>Установить ООО «ТайгаЭнергоСервис», ИНН 4205366290, долгосрочные параметры регулирования для формирования долгосрочных тарифов на теплоноситель, реализуемый на потребительском рынке Тайгинского городского округа, на период с 01.01.2022 по 31.12.2026 согласно приложению № 1</w:t>
      </w:r>
      <w:r>
        <w:rPr>
          <w:bCs/>
        </w:rPr>
        <w:t>8</w:t>
      </w:r>
      <w:r w:rsidRPr="00885934">
        <w:rPr>
          <w:bCs/>
        </w:rPr>
        <w:t xml:space="preserve"> к настоящему </w:t>
      </w:r>
      <w:r>
        <w:rPr>
          <w:bCs/>
        </w:rPr>
        <w:t>протоколу</w:t>
      </w:r>
      <w:r w:rsidRPr="00885934">
        <w:rPr>
          <w:bCs/>
        </w:rPr>
        <w:t>.</w:t>
      </w:r>
    </w:p>
    <w:p w14:paraId="225D8476" w14:textId="21127CC8" w:rsidR="00885934" w:rsidRPr="00885934" w:rsidRDefault="00885934" w:rsidP="00885934">
      <w:pPr>
        <w:numPr>
          <w:ilvl w:val="0"/>
          <w:numId w:val="39"/>
        </w:numPr>
        <w:tabs>
          <w:tab w:val="left" w:pos="0"/>
        </w:tabs>
        <w:ind w:left="0" w:right="-2" w:firstLine="709"/>
        <w:jc w:val="both"/>
        <w:rPr>
          <w:bCs/>
        </w:rPr>
      </w:pPr>
      <w:r w:rsidRPr="00885934">
        <w:rPr>
          <w:bCs/>
        </w:rPr>
        <w:lastRenderedPageBreak/>
        <w:t xml:space="preserve">Установить ООО «ТайгаЭнергоСервис», ИНН 4205366290, долгосрочные тарифы на теплоноситель, реализуемый на потребительском рынке Тайгинского городского округа, на период с 01.01.2022 по 31.12.2026 согласно приложению № </w:t>
      </w:r>
      <w:r>
        <w:rPr>
          <w:bCs/>
        </w:rPr>
        <w:t>19</w:t>
      </w:r>
      <w:r w:rsidRPr="00885934">
        <w:rPr>
          <w:bCs/>
        </w:rPr>
        <w:t xml:space="preserve"> к настоящему </w:t>
      </w:r>
      <w:r>
        <w:rPr>
          <w:bCs/>
        </w:rPr>
        <w:t>протоколу</w:t>
      </w:r>
      <w:r w:rsidRPr="00885934">
        <w:rPr>
          <w:bCs/>
        </w:rPr>
        <w:t>.</w:t>
      </w:r>
    </w:p>
    <w:p w14:paraId="0B578B3B" w14:textId="2544D96E" w:rsidR="007802AB" w:rsidRDefault="007802AB" w:rsidP="006B5DBA">
      <w:pPr>
        <w:ind w:firstLine="709"/>
        <w:jc w:val="both"/>
        <w:rPr>
          <w:b/>
        </w:rPr>
      </w:pPr>
    </w:p>
    <w:p w14:paraId="4B6A6687" w14:textId="77777777" w:rsidR="00885934" w:rsidRDefault="00885934" w:rsidP="00885934">
      <w:pPr>
        <w:tabs>
          <w:tab w:val="left" w:pos="1134"/>
        </w:tabs>
        <w:ind w:right="-1" w:firstLine="709"/>
        <w:jc w:val="both"/>
        <w:rPr>
          <w:bCs/>
        </w:rPr>
      </w:pPr>
      <w:r w:rsidRPr="00DD393C">
        <w:rPr>
          <w:bCs/>
        </w:rPr>
        <w:t>В материалах дела имеется письменное обращение от 15.12.2021 № 75 за подписью директора ООО «ТЭС» И.В. Басалаева с просьбой провести заседание в отсутствии предст</w:t>
      </w:r>
      <w:r>
        <w:rPr>
          <w:bCs/>
        </w:rPr>
        <w:t>авителей общества. С уровнем тарифов согласны.</w:t>
      </w:r>
    </w:p>
    <w:p w14:paraId="5D561B83" w14:textId="77777777" w:rsidR="00885934" w:rsidRPr="00885934" w:rsidRDefault="00885934" w:rsidP="006B5DBA">
      <w:pPr>
        <w:ind w:firstLine="709"/>
        <w:jc w:val="both"/>
        <w:rPr>
          <w:b/>
        </w:rPr>
      </w:pPr>
    </w:p>
    <w:p w14:paraId="63C58C1A" w14:textId="62B981D1"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C9CA16E" w14:textId="77777777" w:rsidR="00816862" w:rsidRPr="00D76927" w:rsidRDefault="00816862" w:rsidP="00816862">
      <w:pPr>
        <w:ind w:firstLine="709"/>
        <w:jc w:val="both"/>
        <w:rPr>
          <w:bCs/>
          <w:szCs w:val="20"/>
        </w:rPr>
      </w:pPr>
    </w:p>
    <w:p w14:paraId="0FE9C697" w14:textId="77777777" w:rsidR="00816862" w:rsidRPr="00D76927" w:rsidRDefault="00816862" w:rsidP="00816862">
      <w:pPr>
        <w:ind w:firstLine="709"/>
        <w:jc w:val="both"/>
        <w:rPr>
          <w:b/>
          <w:szCs w:val="20"/>
        </w:rPr>
      </w:pPr>
      <w:r w:rsidRPr="00D76927">
        <w:rPr>
          <w:b/>
          <w:szCs w:val="20"/>
        </w:rPr>
        <w:t>ПОСТАНОВИЛО:</w:t>
      </w:r>
    </w:p>
    <w:p w14:paraId="1674493A" w14:textId="77777777" w:rsidR="00816862" w:rsidRPr="00D76927" w:rsidRDefault="00816862" w:rsidP="00816862">
      <w:pPr>
        <w:ind w:firstLine="709"/>
        <w:jc w:val="both"/>
        <w:rPr>
          <w:bCs/>
          <w:szCs w:val="20"/>
        </w:rPr>
      </w:pPr>
    </w:p>
    <w:p w14:paraId="0629FCA8" w14:textId="77777777" w:rsidR="00816862" w:rsidRPr="00D76927" w:rsidRDefault="00816862" w:rsidP="00816862">
      <w:pPr>
        <w:autoSpaceDE w:val="0"/>
        <w:autoSpaceDN w:val="0"/>
        <w:adjustRightInd w:val="0"/>
        <w:ind w:firstLine="709"/>
        <w:jc w:val="both"/>
        <w:rPr>
          <w:bCs/>
          <w:szCs w:val="20"/>
        </w:rPr>
      </w:pPr>
      <w:r w:rsidRPr="00D76927">
        <w:rPr>
          <w:bCs/>
          <w:szCs w:val="20"/>
        </w:rPr>
        <w:t>Согласиться с предложением докладчика.</w:t>
      </w:r>
    </w:p>
    <w:p w14:paraId="13CE708E" w14:textId="77777777" w:rsidR="00816862" w:rsidRPr="00D76927" w:rsidRDefault="00816862" w:rsidP="00816862">
      <w:pPr>
        <w:autoSpaceDE w:val="0"/>
        <w:autoSpaceDN w:val="0"/>
        <w:adjustRightInd w:val="0"/>
        <w:jc w:val="both"/>
      </w:pPr>
    </w:p>
    <w:p w14:paraId="37754839" w14:textId="77777777" w:rsidR="00A97E81" w:rsidRDefault="00816862" w:rsidP="00A97E81">
      <w:pPr>
        <w:ind w:firstLine="709"/>
        <w:jc w:val="both"/>
        <w:rPr>
          <w:b/>
        </w:rPr>
      </w:pPr>
      <w:r w:rsidRPr="00D76927">
        <w:rPr>
          <w:b/>
        </w:rPr>
        <w:t>Голосовали «ЗА» – единогласно.</w:t>
      </w:r>
    </w:p>
    <w:p w14:paraId="75B242E9" w14:textId="77777777" w:rsidR="00A97E81" w:rsidRDefault="00A97E81" w:rsidP="00A97E81">
      <w:pPr>
        <w:ind w:firstLine="709"/>
        <w:jc w:val="both"/>
        <w:rPr>
          <w:b/>
        </w:rPr>
      </w:pPr>
    </w:p>
    <w:p w14:paraId="626C3D1C" w14:textId="77777777" w:rsidR="00885934" w:rsidRDefault="00816862" w:rsidP="00885934">
      <w:pPr>
        <w:ind w:firstLine="709"/>
        <w:jc w:val="both"/>
        <w:rPr>
          <w:b/>
        </w:rPr>
      </w:pPr>
      <w:r w:rsidRPr="00885934">
        <w:rPr>
          <w:bCs/>
        </w:rPr>
        <w:t>Вопрос 1</w:t>
      </w:r>
      <w:r w:rsidR="00774A10" w:rsidRPr="00885934">
        <w:rPr>
          <w:bCs/>
        </w:rPr>
        <w:t>2</w:t>
      </w:r>
      <w:r w:rsidRPr="00885934">
        <w:rPr>
          <w:bCs/>
        </w:rPr>
        <w:t xml:space="preserve"> </w:t>
      </w:r>
      <w:r w:rsidRPr="00885934">
        <w:rPr>
          <w:b/>
        </w:rPr>
        <w:t>«</w:t>
      </w:r>
      <w:r w:rsidR="00885934" w:rsidRPr="00885934">
        <w:rPr>
          <w:b/>
        </w:rPr>
        <w:t>Об установлении ООО «ТайгаЭнергоСервис» долгосрочных тарифов на горячую воду в открытой системе горячего водоснабжения (теплоснабжения), реализуемую</w:t>
      </w:r>
      <w:r w:rsidR="00885934">
        <w:rPr>
          <w:b/>
        </w:rPr>
        <w:t xml:space="preserve"> </w:t>
      </w:r>
      <w:r w:rsidR="00885934" w:rsidRPr="00885934">
        <w:rPr>
          <w:b/>
        </w:rPr>
        <w:t>на потребительском рынке Тайгинского городского округа, на 2022-2026 годы</w:t>
      </w:r>
      <w:r w:rsidRPr="00885934">
        <w:rPr>
          <w:b/>
        </w:rPr>
        <w:t>»</w:t>
      </w:r>
    </w:p>
    <w:p w14:paraId="2F97B163" w14:textId="77777777" w:rsidR="00885934" w:rsidRDefault="00885934" w:rsidP="00885934">
      <w:pPr>
        <w:ind w:firstLine="709"/>
        <w:jc w:val="both"/>
        <w:rPr>
          <w:b/>
        </w:rPr>
      </w:pPr>
    </w:p>
    <w:p w14:paraId="5D8C157F" w14:textId="1005037D" w:rsidR="00885934" w:rsidRPr="00885934" w:rsidRDefault="00885934" w:rsidP="00885934">
      <w:pPr>
        <w:ind w:firstLine="709"/>
        <w:jc w:val="both"/>
        <w:rPr>
          <w:b/>
        </w:rPr>
      </w:pPr>
      <w:r w:rsidRPr="00885934">
        <w:rPr>
          <w:bCs/>
        </w:rPr>
        <w:t xml:space="preserve">Докладчик </w:t>
      </w:r>
      <w:r w:rsidRPr="00885934">
        <w:rPr>
          <w:b/>
        </w:rPr>
        <w:t>Игонин С.Е.</w:t>
      </w:r>
      <w:r w:rsidRPr="00885934">
        <w:rPr>
          <w:bCs/>
        </w:rPr>
        <w:t xml:space="preserve"> согласно экспертному заключению (приложение № 15 к настоящему протоколу) предлагает установить ООО «ТайгаЭнергоСервис», ИНН 4205366290, долгосрочные тарифы на горячую воду в открытой системе горячего водоснабжения (теплоснабжения), реализуемую на потребительском рынке Тайгинского городского округа, на период с 01.01.2022 по 31.12.2026 согласно приложению </w:t>
      </w:r>
      <w:r>
        <w:rPr>
          <w:bCs/>
        </w:rPr>
        <w:t xml:space="preserve">№ 20 </w:t>
      </w:r>
      <w:r w:rsidRPr="00885934">
        <w:rPr>
          <w:bCs/>
        </w:rPr>
        <w:t xml:space="preserve">к настоящему </w:t>
      </w:r>
      <w:r>
        <w:rPr>
          <w:bCs/>
        </w:rPr>
        <w:t>протоколу</w:t>
      </w:r>
      <w:r w:rsidRPr="00885934">
        <w:rPr>
          <w:bCs/>
        </w:rPr>
        <w:t>.</w:t>
      </w:r>
    </w:p>
    <w:p w14:paraId="329B50CC" w14:textId="62219EEC" w:rsidR="00885934" w:rsidRPr="00885934" w:rsidRDefault="00885934" w:rsidP="00885934">
      <w:pPr>
        <w:ind w:firstLine="709"/>
        <w:jc w:val="both"/>
        <w:rPr>
          <w:bCs/>
        </w:rPr>
      </w:pPr>
    </w:p>
    <w:p w14:paraId="783FE0E8" w14:textId="3C73503E" w:rsidR="00A97E81" w:rsidRPr="00885934" w:rsidRDefault="00885934" w:rsidP="00885934">
      <w:pPr>
        <w:tabs>
          <w:tab w:val="left" w:pos="1134"/>
        </w:tabs>
        <w:ind w:right="-1" w:firstLine="709"/>
        <w:jc w:val="both"/>
        <w:rPr>
          <w:bCs/>
        </w:rPr>
      </w:pPr>
      <w:r w:rsidRPr="00DD393C">
        <w:rPr>
          <w:bCs/>
        </w:rPr>
        <w:t>В материалах дела имеется письменное обращение от 15.12.2021 № 75 за подписью директора ООО «ТЭС» И.В. Басалаева с просьбой провести заседание в отсутствии предст</w:t>
      </w:r>
      <w:r>
        <w:rPr>
          <w:bCs/>
        </w:rPr>
        <w:t>авителей общества. С уровнем тарифов согласны.</w:t>
      </w:r>
    </w:p>
    <w:p w14:paraId="7E123687" w14:textId="77777777" w:rsidR="00885934" w:rsidRPr="00D23553" w:rsidRDefault="00885934" w:rsidP="00AA2C55">
      <w:pPr>
        <w:ind w:firstLine="709"/>
        <w:jc w:val="both"/>
        <w:rPr>
          <w:b/>
        </w:rPr>
      </w:pPr>
    </w:p>
    <w:p w14:paraId="00E746A4" w14:textId="77777777" w:rsidR="00CC48E3" w:rsidRPr="00D76927" w:rsidRDefault="00CC48E3" w:rsidP="00CC48E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38DA5FE" w14:textId="77777777" w:rsidR="00CC48E3" w:rsidRPr="00D76927" w:rsidRDefault="00CC48E3" w:rsidP="00CC48E3">
      <w:pPr>
        <w:ind w:firstLine="709"/>
        <w:jc w:val="both"/>
        <w:rPr>
          <w:bCs/>
          <w:szCs w:val="20"/>
        </w:rPr>
      </w:pPr>
    </w:p>
    <w:p w14:paraId="2C25E5C1" w14:textId="77777777" w:rsidR="00CC48E3" w:rsidRPr="00D76927" w:rsidRDefault="00CC48E3" w:rsidP="00CC48E3">
      <w:pPr>
        <w:ind w:firstLine="709"/>
        <w:jc w:val="both"/>
        <w:rPr>
          <w:b/>
          <w:szCs w:val="20"/>
        </w:rPr>
      </w:pPr>
      <w:r w:rsidRPr="00D76927">
        <w:rPr>
          <w:b/>
          <w:szCs w:val="20"/>
        </w:rPr>
        <w:t>ПОСТАНОВИЛО:</w:t>
      </w:r>
    </w:p>
    <w:p w14:paraId="44EBF24F" w14:textId="77777777" w:rsidR="00CC48E3" w:rsidRPr="00D76927" w:rsidRDefault="00CC48E3" w:rsidP="00CC48E3">
      <w:pPr>
        <w:ind w:firstLine="709"/>
        <w:jc w:val="both"/>
        <w:rPr>
          <w:bCs/>
          <w:szCs w:val="20"/>
        </w:rPr>
      </w:pPr>
    </w:p>
    <w:p w14:paraId="43304C39" w14:textId="77777777" w:rsidR="00A97E81" w:rsidRPr="00D76927" w:rsidRDefault="00A97E81" w:rsidP="00A97E81">
      <w:pPr>
        <w:autoSpaceDE w:val="0"/>
        <w:autoSpaceDN w:val="0"/>
        <w:adjustRightInd w:val="0"/>
        <w:ind w:firstLine="709"/>
        <w:jc w:val="both"/>
        <w:rPr>
          <w:bCs/>
          <w:szCs w:val="20"/>
        </w:rPr>
      </w:pPr>
      <w:r w:rsidRPr="00D76927">
        <w:rPr>
          <w:bCs/>
          <w:szCs w:val="20"/>
        </w:rPr>
        <w:t>Согласиться с предложением докладчика.</w:t>
      </w:r>
    </w:p>
    <w:p w14:paraId="7769F13A" w14:textId="77777777" w:rsidR="00CC48E3" w:rsidRPr="00D76927" w:rsidRDefault="00CC48E3" w:rsidP="00CC48E3">
      <w:pPr>
        <w:autoSpaceDE w:val="0"/>
        <w:autoSpaceDN w:val="0"/>
        <w:adjustRightInd w:val="0"/>
        <w:jc w:val="both"/>
      </w:pPr>
    </w:p>
    <w:p w14:paraId="365841CC" w14:textId="77777777" w:rsidR="00CC48E3" w:rsidRDefault="00CC48E3" w:rsidP="00CC48E3">
      <w:pPr>
        <w:ind w:firstLine="709"/>
        <w:jc w:val="both"/>
        <w:rPr>
          <w:b/>
        </w:rPr>
      </w:pPr>
      <w:r w:rsidRPr="00D76927">
        <w:rPr>
          <w:b/>
        </w:rPr>
        <w:t>Голосовали «ЗА» – единогласно.</w:t>
      </w:r>
    </w:p>
    <w:p w14:paraId="3A445070" w14:textId="77777777" w:rsidR="00CC48E3" w:rsidRDefault="00CC48E3" w:rsidP="00F253E6">
      <w:pPr>
        <w:ind w:firstLine="709"/>
        <w:jc w:val="both"/>
        <w:rPr>
          <w:bCs/>
        </w:rPr>
      </w:pPr>
    </w:p>
    <w:p w14:paraId="51570DDB" w14:textId="77777777" w:rsidR="00FB0439" w:rsidRDefault="00492429" w:rsidP="00FB0439">
      <w:pPr>
        <w:ind w:firstLine="709"/>
        <w:jc w:val="both"/>
        <w:rPr>
          <w:b/>
        </w:rPr>
      </w:pPr>
      <w:r w:rsidRPr="00FB0439">
        <w:rPr>
          <w:bCs/>
        </w:rPr>
        <w:t>Вопрос 1</w:t>
      </w:r>
      <w:r w:rsidR="0044217B" w:rsidRPr="00FB0439">
        <w:rPr>
          <w:bCs/>
        </w:rPr>
        <w:t>3</w:t>
      </w:r>
      <w:r w:rsidRPr="00FB0439">
        <w:rPr>
          <w:bCs/>
        </w:rPr>
        <w:t xml:space="preserve"> </w:t>
      </w:r>
      <w:r w:rsidRPr="00FB0439">
        <w:rPr>
          <w:b/>
        </w:rPr>
        <w:t>«</w:t>
      </w:r>
      <w:r w:rsidR="00FB0439" w:rsidRPr="00FB0439">
        <w:rPr>
          <w:b/>
        </w:rPr>
        <w:t>О внесении изменений в постановление региональной энергетической комиссии Кемеровской области от 20.12.2018 № 643 «Об установлении ГАУЗ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части 2022 года</w:t>
      </w:r>
      <w:r w:rsidR="00CE20B1" w:rsidRPr="00FB0439">
        <w:rPr>
          <w:b/>
        </w:rPr>
        <w:t>»</w:t>
      </w:r>
    </w:p>
    <w:p w14:paraId="198E31A2" w14:textId="77777777" w:rsidR="00FB0439" w:rsidRDefault="00FB0439" w:rsidP="00FB0439">
      <w:pPr>
        <w:ind w:firstLine="709"/>
        <w:jc w:val="both"/>
        <w:rPr>
          <w:b/>
        </w:rPr>
      </w:pPr>
    </w:p>
    <w:p w14:paraId="16F9E34A" w14:textId="13BB7542" w:rsidR="00FB0439" w:rsidRPr="00FB0439" w:rsidRDefault="00FB0439" w:rsidP="00FB0439">
      <w:pPr>
        <w:ind w:firstLine="709"/>
        <w:jc w:val="both"/>
        <w:rPr>
          <w:bCs/>
        </w:rPr>
      </w:pPr>
      <w:r w:rsidRPr="00FB0439">
        <w:rPr>
          <w:bCs/>
        </w:rPr>
        <w:t xml:space="preserve">Докладчик </w:t>
      </w:r>
      <w:r w:rsidRPr="00FB0439">
        <w:rPr>
          <w:b/>
        </w:rPr>
        <w:t>Игонин С.Е.</w:t>
      </w:r>
      <w:r w:rsidRPr="00FB0439">
        <w:rPr>
          <w:bCs/>
        </w:rPr>
        <w:t xml:space="preserve"> согласно экспертному заключению (приложение № 21 к настоящему протоколу) предлагает внести в постановление региональной энергетической комиссии Кемеровской области от 20.12.2018 № 643 «Об установлении </w:t>
      </w:r>
      <w:r w:rsidRPr="00FB0439">
        <w:rPr>
          <w:bCs/>
        </w:rPr>
        <w:br/>
        <w:t xml:space="preserve">ГАУЗ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редакции постановлений региональной энергетической комиссии </w:t>
      </w:r>
      <w:r w:rsidRPr="00FB0439">
        <w:rPr>
          <w:bCs/>
        </w:rPr>
        <w:lastRenderedPageBreak/>
        <w:t>Кемеровской области от 19.11.2019 № 445, от 30.12.2019 № 888, постановлений Региональной энергетической комиссии Кузбасса от 20.10.2020 № 268, от 22.10.2020 № 275) следующие изменения:</w:t>
      </w:r>
    </w:p>
    <w:p w14:paraId="0B9155F8" w14:textId="46388065" w:rsidR="00FB0439" w:rsidRPr="00FB0439" w:rsidRDefault="00FB0439" w:rsidP="00FB0439">
      <w:pPr>
        <w:pStyle w:val="afb"/>
        <w:tabs>
          <w:tab w:val="left" w:pos="1134"/>
        </w:tabs>
        <w:ind w:left="0" w:right="-1" w:firstLine="709"/>
        <w:jc w:val="both"/>
        <w:rPr>
          <w:bCs/>
        </w:rPr>
      </w:pPr>
      <w:r w:rsidRPr="00FB0439">
        <w:rPr>
          <w:bCs/>
        </w:rPr>
        <w:t xml:space="preserve">Приложение № 2 изложить в новой редакции, согласно приложению </w:t>
      </w:r>
      <w:r>
        <w:rPr>
          <w:bCs/>
        </w:rPr>
        <w:t xml:space="preserve">№ 22 </w:t>
      </w:r>
      <w:r w:rsidRPr="00FB0439">
        <w:rPr>
          <w:bCs/>
        </w:rPr>
        <w:t xml:space="preserve">к настоящему </w:t>
      </w:r>
      <w:r>
        <w:rPr>
          <w:bCs/>
        </w:rPr>
        <w:t>протоколу</w:t>
      </w:r>
      <w:r w:rsidRPr="00FB0439">
        <w:rPr>
          <w:bCs/>
        </w:rPr>
        <w:t>.</w:t>
      </w:r>
    </w:p>
    <w:p w14:paraId="71329DC6" w14:textId="5CE40EA1" w:rsidR="00CC48E3" w:rsidRPr="00D76927" w:rsidRDefault="00CC48E3" w:rsidP="00CC48E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9AA58B1" w14:textId="77777777" w:rsidR="00492429" w:rsidRPr="00D76927" w:rsidRDefault="00492429" w:rsidP="00492429">
      <w:pPr>
        <w:ind w:firstLine="709"/>
        <w:jc w:val="both"/>
        <w:rPr>
          <w:bCs/>
          <w:szCs w:val="20"/>
        </w:rPr>
      </w:pPr>
    </w:p>
    <w:p w14:paraId="6719451B" w14:textId="77777777" w:rsidR="00492429" w:rsidRPr="00D76927" w:rsidRDefault="00492429" w:rsidP="00492429">
      <w:pPr>
        <w:ind w:firstLine="709"/>
        <w:jc w:val="both"/>
        <w:rPr>
          <w:b/>
          <w:szCs w:val="20"/>
        </w:rPr>
      </w:pPr>
      <w:r w:rsidRPr="00D76927">
        <w:rPr>
          <w:b/>
          <w:szCs w:val="20"/>
        </w:rPr>
        <w:t>ПОСТАНОВИЛО:</w:t>
      </w:r>
    </w:p>
    <w:p w14:paraId="4F7D0F99" w14:textId="77777777" w:rsidR="00492429" w:rsidRPr="00D76927" w:rsidRDefault="00492429" w:rsidP="00492429">
      <w:pPr>
        <w:ind w:firstLine="709"/>
        <w:jc w:val="both"/>
        <w:rPr>
          <w:bCs/>
          <w:szCs w:val="20"/>
        </w:rPr>
      </w:pPr>
    </w:p>
    <w:p w14:paraId="0BCC44EA" w14:textId="77777777" w:rsidR="00492429" w:rsidRPr="00D76927" w:rsidRDefault="00492429" w:rsidP="00492429">
      <w:pPr>
        <w:autoSpaceDE w:val="0"/>
        <w:autoSpaceDN w:val="0"/>
        <w:adjustRightInd w:val="0"/>
        <w:ind w:firstLine="709"/>
        <w:jc w:val="both"/>
        <w:rPr>
          <w:bCs/>
          <w:szCs w:val="20"/>
        </w:rPr>
      </w:pPr>
      <w:r w:rsidRPr="00D76927">
        <w:rPr>
          <w:bCs/>
          <w:szCs w:val="20"/>
        </w:rPr>
        <w:t>Согласиться с предложением докладчика.</w:t>
      </w:r>
    </w:p>
    <w:p w14:paraId="367C80CD" w14:textId="77777777" w:rsidR="00492429" w:rsidRPr="00D76927" w:rsidRDefault="00492429" w:rsidP="00492429">
      <w:pPr>
        <w:autoSpaceDE w:val="0"/>
        <w:autoSpaceDN w:val="0"/>
        <w:adjustRightInd w:val="0"/>
        <w:jc w:val="both"/>
      </w:pPr>
    </w:p>
    <w:p w14:paraId="6166105D" w14:textId="77777777" w:rsidR="00492429" w:rsidRPr="00D76927" w:rsidRDefault="00492429" w:rsidP="00492429">
      <w:pPr>
        <w:ind w:firstLine="709"/>
        <w:jc w:val="both"/>
        <w:rPr>
          <w:b/>
        </w:rPr>
      </w:pPr>
      <w:r w:rsidRPr="00D76927">
        <w:rPr>
          <w:b/>
        </w:rPr>
        <w:t>Голосовали «ЗА» – единогласно.</w:t>
      </w:r>
    </w:p>
    <w:p w14:paraId="39EFC80A" w14:textId="36880F6F" w:rsidR="009B3857" w:rsidRPr="00D76927" w:rsidRDefault="009B3857" w:rsidP="00CF7939">
      <w:pPr>
        <w:tabs>
          <w:tab w:val="left" w:pos="709"/>
          <w:tab w:val="left" w:pos="1134"/>
        </w:tabs>
        <w:ind w:left="709"/>
        <w:jc w:val="both"/>
        <w:rPr>
          <w:bCs/>
        </w:rPr>
      </w:pPr>
    </w:p>
    <w:p w14:paraId="0F7A313C" w14:textId="77777777" w:rsidR="005F5C0B" w:rsidRDefault="001E6418" w:rsidP="005F5C0B">
      <w:pPr>
        <w:ind w:firstLine="709"/>
        <w:jc w:val="both"/>
        <w:rPr>
          <w:b/>
        </w:rPr>
      </w:pPr>
      <w:r w:rsidRPr="005F5C0B">
        <w:rPr>
          <w:bCs/>
        </w:rPr>
        <w:t xml:space="preserve">Вопрос 14 </w:t>
      </w:r>
      <w:r w:rsidRPr="005F5C0B">
        <w:rPr>
          <w:b/>
        </w:rPr>
        <w:t>«</w:t>
      </w:r>
      <w:r w:rsidR="005F5C0B" w:rsidRPr="005F5C0B">
        <w:rPr>
          <w:b/>
        </w:rPr>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ККЦОЗШ на горячую воду в закрытой системе горячего водоснабжения, реализуемую на потребительском рынке г. Ленинск-Кузнецкий, на 2019-2023 годы», в части 2022 года</w:t>
      </w:r>
      <w:r w:rsidRPr="005F5C0B">
        <w:rPr>
          <w:b/>
        </w:rPr>
        <w:t>»</w:t>
      </w:r>
    </w:p>
    <w:p w14:paraId="18337FE5" w14:textId="77777777" w:rsidR="005F5C0B" w:rsidRDefault="005F5C0B" w:rsidP="005F5C0B">
      <w:pPr>
        <w:ind w:firstLine="709"/>
        <w:jc w:val="both"/>
        <w:rPr>
          <w:b/>
        </w:rPr>
      </w:pPr>
    </w:p>
    <w:p w14:paraId="3E3C9245" w14:textId="5DBF8A8F" w:rsidR="005F5C0B" w:rsidRPr="005F5C0B" w:rsidRDefault="005F5C0B" w:rsidP="005F5C0B">
      <w:pPr>
        <w:ind w:firstLine="709"/>
        <w:jc w:val="both"/>
        <w:rPr>
          <w:bCs/>
        </w:rPr>
      </w:pPr>
      <w:r w:rsidRPr="00FB0439">
        <w:rPr>
          <w:bCs/>
        </w:rPr>
        <w:t xml:space="preserve">Докладчик </w:t>
      </w:r>
      <w:r w:rsidRPr="00FB0439">
        <w:rPr>
          <w:b/>
        </w:rPr>
        <w:t>Игонин С.Е.</w:t>
      </w:r>
      <w:r w:rsidRPr="00FB0439">
        <w:rPr>
          <w:bCs/>
        </w:rPr>
        <w:t xml:space="preserve"> согласно экспертному заключению (приложение № 21 к настоящему протоколу) предлагает</w:t>
      </w:r>
      <w:r>
        <w:rPr>
          <w:bCs/>
        </w:rPr>
        <w:t xml:space="preserve"> </w:t>
      </w:r>
      <w:r w:rsidRPr="005F5C0B">
        <w:rPr>
          <w:bCs/>
        </w:rPr>
        <w:t>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ККЦОЗШ на горячую воду в закрытой системе горячего водоснабжения,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446, от 30.12.2019 № 888, от 20.02.2020 № 22, постановлений Региональной энергетической комиссии Кузбасса от 20.10.2020 № 268, от 22.10.2020 № 276) следующие изменения:</w:t>
      </w:r>
    </w:p>
    <w:p w14:paraId="2726665E" w14:textId="212753BC" w:rsidR="005F5C0B" w:rsidRDefault="005F5C0B" w:rsidP="005F5C0B">
      <w:pPr>
        <w:tabs>
          <w:tab w:val="left" w:pos="0"/>
        </w:tabs>
        <w:ind w:firstLine="709"/>
        <w:jc w:val="both"/>
        <w:rPr>
          <w:bCs/>
        </w:rPr>
      </w:pPr>
      <w:r w:rsidRPr="005F5C0B">
        <w:rPr>
          <w:bCs/>
        </w:rPr>
        <w:t>Приложения № 1, 2 изложить в новой редакции, согласно приложению</w:t>
      </w:r>
      <w:r>
        <w:rPr>
          <w:bCs/>
        </w:rPr>
        <w:t xml:space="preserve"> № 23</w:t>
      </w:r>
      <w:r w:rsidR="00FD415C">
        <w:rPr>
          <w:bCs/>
        </w:rPr>
        <w:t>,24</w:t>
      </w:r>
      <w:r w:rsidRPr="005F5C0B">
        <w:rPr>
          <w:bCs/>
        </w:rPr>
        <w:t xml:space="preserve"> к настоящему </w:t>
      </w:r>
      <w:r>
        <w:rPr>
          <w:bCs/>
        </w:rPr>
        <w:t>протоколу</w:t>
      </w:r>
      <w:r w:rsidRPr="005F5C0B">
        <w:rPr>
          <w:bCs/>
        </w:rPr>
        <w:t>.</w:t>
      </w:r>
    </w:p>
    <w:p w14:paraId="23656A88" w14:textId="77777777" w:rsidR="005F5C0B" w:rsidRPr="00D76927" w:rsidRDefault="005F5C0B" w:rsidP="009E36BB">
      <w:pPr>
        <w:jc w:val="both"/>
        <w:rPr>
          <w:bCs/>
        </w:rPr>
      </w:pPr>
    </w:p>
    <w:p w14:paraId="534FE056" w14:textId="77777777" w:rsidR="001E6418" w:rsidRPr="00D76927" w:rsidRDefault="001E6418" w:rsidP="001E641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A5E1F1B" w14:textId="77777777" w:rsidR="001E6418" w:rsidRPr="00D76927" w:rsidRDefault="001E6418" w:rsidP="001E6418">
      <w:pPr>
        <w:ind w:firstLine="709"/>
        <w:jc w:val="both"/>
        <w:rPr>
          <w:bCs/>
          <w:szCs w:val="20"/>
        </w:rPr>
      </w:pPr>
    </w:p>
    <w:p w14:paraId="47DC1CCF" w14:textId="77777777" w:rsidR="001E6418" w:rsidRPr="00D76927" w:rsidRDefault="001E6418" w:rsidP="001E6418">
      <w:pPr>
        <w:ind w:firstLine="709"/>
        <w:jc w:val="both"/>
        <w:rPr>
          <w:b/>
          <w:szCs w:val="20"/>
        </w:rPr>
      </w:pPr>
      <w:r w:rsidRPr="00D76927">
        <w:rPr>
          <w:b/>
          <w:szCs w:val="20"/>
        </w:rPr>
        <w:t>ПОСТАНОВИЛО:</w:t>
      </w:r>
    </w:p>
    <w:p w14:paraId="624A0E69" w14:textId="77777777" w:rsidR="001E6418" w:rsidRPr="00D76927" w:rsidRDefault="001E6418" w:rsidP="001E6418">
      <w:pPr>
        <w:ind w:firstLine="709"/>
        <w:jc w:val="both"/>
        <w:rPr>
          <w:bCs/>
          <w:szCs w:val="20"/>
        </w:rPr>
      </w:pPr>
    </w:p>
    <w:p w14:paraId="4E17AA7C" w14:textId="77777777" w:rsidR="001E6418" w:rsidRPr="00D76927" w:rsidRDefault="001E6418" w:rsidP="001E6418">
      <w:pPr>
        <w:autoSpaceDE w:val="0"/>
        <w:autoSpaceDN w:val="0"/>
        <w:adjustRightInd w:val="0"/>
        <w:ind w:firstLine="709"/>
        <w:jc w:val="both"/>
        <w:rPr>
          <w:bCs/>
          <w:szCs w:val="20"/>
        </w:rPr>
      </w:pPr>
      <w:r w:rsidRPr="00D76927">
        <w:rPr>
          <w:bCs/>
          <w:szCs w:val="20"/>
        </w:rPr>
        <w:t>Согласиться с предложением докладчика.</w:t>
      </w:r>
    </w:p>
    <w:p w14:paraId="7CF436CD" w14:textId="77777777" w:rsidR="001E6418" w:rsidRPr="00D76927" w:rsidRDefault="001E6418" w:rsidP="001E6418">
      <w:pPr>
        <w:autoSpaceDE w:val="0"/>
        <w:autoSpaceDN w:val="0"/>
        <w:adjustRightInd w:val="0"/>
        <w:jc w:val="both"/>
      </w:pPr>
    </w:p>
    <w:p w14:paraId="3FE75BEC" w14:textId="77777777" w:rsidR="001E6418" w:rsidRPr="00D76927" w:rsidRDefault="001E6418" w:rsidP="001E6418">
      <w:pPr>
        <w:ind w:firstLine="709"/>
        <w:jc w:val="both"/>
        <w:rPr>
          <w:b/>
        </w:rPr>
      </w:pPr>
      <w:r w:rsidRPr="00D76927">
        <w:rPr>
          <w:b/>
        </w:rPr>
        <w:t>Голосовали «ЗА» – единогласно.</w:t>
      </w:r>
    </w:p>
    <w:p w14:paraId="282B3C57" w14:textId="756763B1" w:rsidR="003A4F39" w:rsidRPr="00D76927" w:rsidRDefault="003A4F39" w:rsidP="003A4F39">
      <w:pPr>
        <w:ind w:firstLine="709"/>
        <w:jc w:val="both"/>
        <w:rPr>
          <w:bCs/>
        </w:rPr>
      </w:pPr>
    </w:p>
    <w:p w14:paraId="0C940F82" w14:textId="6029C5A0" w:rsidR="009E36BB" w:rsidRDefault="006B09B5" w:rsidP="009E36BB">
      <w:pPr>
        <w:ind w:firstLine="709"/>
        <w:jc w:val="both"/>
        <w:rPr>
          <w:b/>
        </w:rPr>
      </w:pPr>
      <w:r w:rsidRPr="00FD415C">
        <w:rPr>
          <w:bCs/>
        </w:rPr>
        <w:t xml:space="preserve">Вопрос 15 </w:t>
      </w:r>
      <w:r w:rsidRPr="00FD415C">
        <w:rPr>
          <w:b/>
        </w:rPr>
        <w:t>«</w:t>
      </w:r>
      <w:r w:rsidR="00FD415C" w:rsidRPr="00FD415C">
        <w:rPr>
          <w:b/>
        </w:rPr>
        <w:t>О закрытии тарифного дела в отношении АО «КемВод» (ИНН 4205002327) в сфере теплоснабжения на 2022 год. Место оказания услуг</w:t>
      </w:r>
      <w:r w:rsidR="00FD415C" w:rsidRPr="00FD415C">
        <w:rPr>
          <w:b/>
        </w:rPr>
        <w:br/>
        <w:t>(потребительский рынок): г.Кемерово (Кемеровский городской округ)</w:t>
      </w:r>
      <w:r w:rsidRPr="00FD415C">
        <w:rPr>
          <w:b/>
        </w:rPr>
        <w:t>»</w:t>
      </w:r>
    </w:p>
    <w:p w14:paraId="201004C2" w14:textId="77777777" w:rsidR="009E36BB" w:rsidRDefault="009E36BB" w:rsidP="009E36BB">
      <w:pPr>
        <w:ind w:firstLine="709"/>
        <w:jc w:val="both"/>
        <w:rPr>
          <w:b/>
        </w:rPr>
      </w:pPr>
    </w:p>
    <w:p w14:paraId="4BDA24E6" w14:textId="319088A4" w:rsidR="007802AB" w:rsidRDefault="009E36BB" w:rsidP="00FD415C">
      <w:pPr>
        <w:ind w:firstLine="709"/>
        <w:jc w:val="both"/>
        <w:rPr>
          <w:bCs/>
        </w:rPr>
      </w:pPr>
      <w:r w:rsidRPr="00D76927">
        <w:rPr>
          <w:bCs/>
        </w:rPr>
        <w:t xml:space="preserve">Докладчик </w:t>
      </w:r>
      <w:r w:rsidRPr="00D76927">
        <w:rPr>
          <w:b/>
        </w:rPr>
        <w:t>Игонин С.Е.</w:t>
      </w:r>
      <w:r w:rsidRPr="00D76927">
        <w:rPr>
          <w:bCs/>
        </w:rPr>
        <w:t xml:space="preserve"> </w:t>
      </w:r>
      <w:r w:rsidR="00FD415C">
        <w:rPr>
          <w:bCs/>
        </w:rPr>
        <w:t>пояснил:</w:t>
      </w:r>
    </w:p>
    <w:p w14:paraId="10D6D785" w14:textId="1D16B7ED" w:rsidR="00FD415C" w:rsidRDefault="00FD415C" w:rsidP="00FD415C">
      <w:pPr>
        <w:ind w:firstLine="709"/>
        <w:jc w:val="both"/>
        <w:rPr>
          <w:bCs/>
        </w:rPr>
      </w:pPr>
    </w:p>
    <w:p w14:paraId="48A4C45E" w14:textId="77777777" w:rsidR="00FD415C" w:rsidRPr="00FD415C" w:rsidRDefault="00FD415C" w:rsidP="00FD415C">
      <w:pPr>
        <w:spacing w:line="276" w:lineRule="auto"/>
        <w:ind w:firstLine="709"/>
        <w:jc w:val="both"/>
        <w:rPr>
          <w:bCs/>
          <w:kern w:val="32"/>
        </w:rPr>
      </w:pPr>
      <w:r w:rsidRPr="00FD415C">
        <w:rPr>
          <w:bCs/>
          <w:kern w:val="32"/>
        </w:rPr>
        <w:t xml:space="preserve">АО «КемВод» обратилось в Региональную энергетическую комиссию Кузбасса с заявлением о корректировке необходимой валовой выручки и уровня тарифов на тепловую энергию на 2022 год от 29.04.2021 №1046/2021 (вх. РЭК № 2269 от 30.04.2021), на основании которого 13.05.2021 было открыто тарифное дело № РЭК/109-КемВод-2022 о корректировке НВВ и уровня тарифов на тепловую энергию на 2022 год АО «КемВод» методом индексации тарифов. </w:t>
      </w:r>
    </w:p>
    <w:p w14:paraId="740E2662" w14:textId="77777777" w:rsidR="00FD415C" w:rsidRPr="00FD415C" w:rsidRDefault="00FD415C" w:rsidP="00FD415C">
      <w:pPr>
        <w:spacing w:line="276" w:lineRule="auto"/>
        <w:ind w:firstLine="709"/>
        <w:jc w:val="both"/>
        <w:rPr>
          <w:bCs/>
          <w:kern w:val="32"/>
        </w:rPr>
      </w:pPr>
      <w:r w:rsidRPr="00FD415C">
        <w:rPr>
          <w:bCs/>
          <w:kern w:val="32"/>
        </w:rPr>
        <w:lastRenderedPageBreak/>
        <w:t>В соответствии с п. 3 Основ ценообразования №1075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5DE36E71" w14:textId="77777777" w:rsidR="00FD415C" w:rsidRPr="00FD415C" w:rsidRDefault="00FD415C" w:rsidP="00FD415C">
      <w:pPr>
        <w:spacing w:line="276" w:lineRule="auto"/>
        <w:ind w:firstLine="709"/>
        <w:jc w:val="both"/>
        <w:rPr>
          <w:bCs/>
          <w:kern w:val="32"/>
        </w:rPr>
      </w:pPr>
      <w:r w:rsidRPr="00FD415C">
        <w:rPr>
          <w:bCs/>
          <w:kern w:val="32"/>
        </w:rPr>
        <w:t>Согласно п. 11 Федерального закона от 27.07.2010 № 190-ФЗ «О теплоснабжении»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14:paraId="7910D42B" w14:textId="77777777" w:rsidR="00FD415C" w:rsidRPr="00FD415C" w:rsidRDefault="00FD415C" w:rsidP="00FD415C">
      <w:pPr>
        <w:spacing w:line="276" w:lineRule="auto"/>
        <w:ind w:firstLine="709"/>
        <w:jc w:val="both"/>
        <w:rPr>
          <w:bCs/>
          <w:kern w:val="32"/>
        </w:rPr>
      </w:pPr>
      <w:r w:rsidRPr="00FD415C">
        <w:rPr>
          <w:bCs/>
          <w:kern w:val="32"/>
        </w:rPr>
        <w:t xml:space="preserve">Котельная АО «КемВод» размещена в части существующего производственного здания на территории водозабора НФС-1 АО «КемВод» </w:t>
      </w:r>
      <w:r w:rsidRPr="00FD415C">
        <w:rPr>
          <w:bCs/>
          <w:kern w:val="32"/>
        </w:rPr>
        <w:br/>
        <w:t xml:space="preserve">и предназначена для теплоснабжения объектов НФС-1, жилого дома </w:t>
      </w:r>
      <w:r w:rsidRPr="00FD415C">
        <w:rPr>
          <w:bCs/>
          <w:kern w:val="32"/>
        </w:rPr>
        <w:br/>
        <w:t xml:space="preserve">и пожарного депо. Система теплоснабжения одноконтурная 2-х трубная </w:t>
      </w:r>
      <w:r w:rsidRPr="00FD415C">
        <w:rPr>
          <w:bCs/>
          <w:kern w:val="32"/>
        </w:rPr>
        <w:br/>
        <w:t xml:space="preserve">с закрытым водоразбором. В здании котельной установлено 3 водогрейных котла марки КВр-0,8 с ручной топкой. </w:t>
      </w:r>
    </w:p>
    <w:p w14:paraId="15A85DC6" w14:textId="77777777" w:rsidR="00FD415C" w:rsidRPr="00FD415C" w:rsidRDefault="00FD415C" w:rsidP="00FD415C">
      <w:pPr>
        <w:spacing w:line="276" w:lineRule="auto"/>
        <w:ind w:firstLine="709"/>
        <w:jc w:val="both"/>
        <w:rPr>
          <w:bCs/>
          <w:kern w:val="32"/>
        </w:rPr>
      </w:pPr>
      <w:r w:rsidRPr="00FD415C">
        <w:rPr>
          <w:bCs/>
          <w:kern w:val="32"/>
        </w:rPr>
        <w:t xml:space="preserve">Топливом является уголь каменный марки То по договорам </w:t>
      </w:r>
      <w:r w:rsidRPr="00FD415C">
        <w:rPr>
          <w:bCs/>
          <w:kern w:val="32"/>
        </w:rPr>
        <w:br/>
        <w:t>ООО «Углетэк-НК». Склад угля частично закрытый. Подача угля в помещение котельной осуществляется контейнером с применением электротали. Затем уголь вручную подается в топки котлов. Шлак из помещения котельной вывозится на специально огороженную площадку временного хранения. Вывоз шлака с временной площадки осуществляется автотранспортом.</w:t>
      </w:r>
    </w:p>
    <w:p w14:paraId="77223AFC" w14:textId="77777777" w:rsidR="00FD415C" w:rsidRPr="00FD415C" w:rsidRDefault="00FD415C" w:rsidP="00FD415C">
      <w:pPr>
        <w:spacing w:line="276" w:lineRule="auto"/>
        <w:ind w:firstLine="709"/>
        <w:jc w:val="both"/>
        <w:rPr>
          <w:bCs/>
          <w:kern w:val="32"/>
        </w:rPr>
      </w:pPr>
      <w:r w:rsidRPr="00FD415C">
        <w:rPr>
          <w:bCs/>
          <w:kern w:val="32"/>
        </w:rPr>
        <w:t>В период подготовки к отопительному сезону 2021-2022 планировалось подключение объектов АО «КемВОД» по адресу: г. Кемерово, ул. Терешковой, д.14 к сетям централизованного теплоснабжения. Срок сдачи работ: конец 2021 года. Переключение нагрузок должно быть произведено на Кемеровскую генерацию через Филиал АО «Кузбассэнерго» - «Кемеровская теплосетевая компания».</w:t>
      </w:r>
    </w:p>
    <w:p w14:paraId="773DCF61" w14:textId="77777777" w:rsidR="00FD415C" w:rsidRPr="00FD415C" w:rsidRDefault="00FD415C" w:rsidP="00FD415C">
      <w:pPr>
        <w:spacing w:line="276" w:lineRule="auto"/>
        <w:ind w:firstLine="709"/>
        <w:jc w:val="both"/>
        <w:rPr>
          <w:bCs/>
          <w:kern w:val="32"/>
        </w:rPr>
      </w:pPr>
      <w:r w:rsidRPr="00FD415C">
        <w:rPr>
          <w:bCs/>
          <w:kern w:val="32"/>
        </w:rPr>
        <w:t>Полезный отпуск тепловой энергии переключаемой котельной предполагался планово на 2022 год на уровне 1441,1 Гкал., в том числе на потребительский рынок отпуск планировался в размере 568,8 Гкал.</w:t>
      </w:r>
    </w:p>
    <w:p w14:paraId="1949A391" w14:textId="77777777" w:rsidR="00FD415C" w:rsidRPr="00FD415C" w:rsidRDefault="00FD415C" w:rsidP="00FD415C">
      <w:pPr>
        <w:spacing w:line="276" w:lineRule="auto"/>
        <w:ind w:firstLine="709"/>
        <w:jc w:val="both"/>
        <w:rPr>
          <w:bCs/>
          <w:kern w:val="32"/>
        </w:rPr>
      </w:pPr>
    </w:p>
    <w:p w14:paraId="3914B7BC" w14:textId="77777777" w:rsidR="00FD415C" w:rsidRPr="00FD415C" w:rsidRDefault="00FD415C" w:rsidP="00FD415C">
      <w:pPr>
        <w:spacing w:line="276" w:lineRule="auto"/>
        <w:ind w:firstLine="709"/>
        <w:jc w:val="both"/>
        <w:rPr>
          <w:bCs/>
          <w:kern w:val="32"/>
        </w:rPr>
      </w:pPr>
      <w:r w:rsidRPr="00FD415C">
        <w:rPr>
          <w:bCs/>
          <w:kern w:val="32"/>
        </w:rPr>
        <w:t>Баланс тепловой энергии</w:t>
      </w:r>
    </w:p>
    <w:tbl>
      <w:tblPr>
        <w:tblStyle w:val="afc"/>
        <w:tblW w:w="9351" w:type="dxa"/>
        <w:tblLook w:val="04A0" w:firstRow="1" w:lastRow="0" w:firstColumn="1" w:lastColumn="0" w:noHBand="0" w:noVBand="1"/>
      </w:tblPr>
      <w:tblGrid>
        <w:gridCol w:w="538"/>
        <w:gridCol w:w="3568"/>
        <w:gridCol w:w="1418"/>
        <w:gridCol w:w="1842"/>
        <w:gridCol w:w="1985"/>
      </w:tblGrid>
      <w:tr w:rsidR="00FD415C" w:rsidRPr="00FD415C" w14:paraId="25B04F90" w14:textId="77777777" w:rsidTr="0028212F">
        <w:tc>
          <w:tcPr>
            <w:tcW w:w="538" w:type="dxa"/>
          </w:tcPr>
          <w:p w14:paraId="6AD97AC4" w14:textId="77777777" w:rsidR="00FD415C" w:rsidRPr="00FD415C" w:rsidRDefault="00FD415C" w:rsidP="0028212F">
            <w:pPr>
              <w:spacing w:line="276" w:lineRule="auto"/>
              <w:jc w:val="both"/>
              <w:rPr>
                <w:bCs/>
                <w:kern w:val="32"/>
              </w:rPr>
            </w:pPr>
          </w:p>
        </w:tc>
        <w:tc>
          <w:tcPr>
            <w:tcW w:w="3568" w:type="dxa"/>
          </w:tcPr>
          <w:p w14:paraId="34479861" w14:textId="77777777" w:rsidR="00FD415C" w:rsidRPr="00FD415C" w:rsidRDefault="00FD415C" w:rsidP="0028212F">
            <w:pPr>
              <w:spacing w:line="276" w:lineRule="auto"/>
              <w:jc w:val="both"/>
              <w:rPr>
                <w:bCs/>
                <w:kern w:val="32"/>
              </w:rPr>
            </w:pPr>
            <w:r w:rsidRPr="00FD415C">
              <w:rPr>
                <w:bCs/>
                <w:kern w:val="32"/>
              </w:rPr>
              <w:t>Показатели</w:t>
            </w:r>
          </w:p>
        </w:tc>
        <w:tc>
          <w:tcPr>
            <w:tcW w:w="1418" w:type="dxa"/>
          </w:tcPr>
          <w:p w14:paraId="39AD9FB9" w14:textId="77777777" w:rsidR="00FD415C" w:rsidRPr="00FD415C" w:rsidRDefault="00FD415C" w:rsidP="0028212F">
            <w:pPr>
              <w:spacing w:line="276" w:lineRule="auto"/>
              <w:jc w:val="both"/>
              <w:rPr>
                <w:bCs/>
                <w:kern w:val="32"/>
              </w:rPr>
            </w:pPr>
            <w:r w:rsidRPr="00FD415C">
              <w:rPr>
                <w:bCs/>
                <w:kern w:val="32"/>
              </w:rPr>
              <w:t>Ед.изм</w:t>
            </w:r>
          </w:p>
        </w:tc>
        <w:tc>
          <w:tcPr>
            <w:tcW w:w="1842" w:type="dxa"/>
          </w:tcPr>
          <w:p w14:paraId="54D557EB" w14:textId="77777777" w:rsidR="00FD415C" w:rsidRPr="00FD415C" w:rsidRDefault="00FD415C" w:rsidP="0028212F">
            <w:pPr>
              <w:spacing w:line="276" w:lineRule="auto"/>
              <w:jc w:val="both"/>
              <w:rPr>
                <w:bCs/>
                <w:kern w:val="32"/>
              </w:rPr>
            </w:pPr>
            <w:r w:rsidRPr="00FD415C">
              <w:rPr>
                <w:bCs/>
                <w:kern w:val="32"/>
              </w:rPr>
              <w:t>Утверждено на 2021 год</w:t>
            </w:r>
          </w:p>
        </w:tc>
        <w:tc>
          <w:tcPr>
            <w:tcW w:w="1985" w:type="dxa"/>
          </w:tcPr>
          <w:p w14:paraId="179AB8CD" w14:textId="77777777" w:rsidR="00FD415C" w:rsidRPr="00FD415C" w:rsidRDefault="00FD415C" w:rsidP="0028212F">
            <w:pPr>
              <w:spacing w:line="276" w:lineRule="auto"/>
              <w:jc w:val="both"/>
              <w:rPr>
                <w:bCs/>
                <w:kern w:val="32"/>
              </w:rPr>
            </w:pPr>
            <w:r w:rsidRPr="00FD415C">
              <w:rPr>
                <w:bCs/>
                <w:kern w:val="32"/>
              </w:rPr>
              <w:t>Планировалось на 2022 год</w:t>
            </w:r>
          </w:p>
        </w:tc>
      </w:tr>
      <w:tr w:rsidR="00FD415C" w:rsidRPr="00FD415C" w14:paraId="080E72EC" w14:textId="77777777" w:rsidTr="0028212F">
        <w:tc>
          <w:tcPr>
            <w:tcW w:w="538" w:type="dxa"/>
          </w:tcPr>
          <w:p w14:paraId="77E91EE7" w14:textId="77777777" w:rsidR="00FD415C" w:rsidRPr="00FD415C" w:rsidRDefault="00FD415C" w:rsidP="0028212F">
            <w:pPr>
              <w:spacing w:line="276" w:lineRule="auto"/>
              <w:jc w:val="both"/>
              <w:rPr>
                <w:bCs/>
                <w:kern w:val="32"/>
              </w:rPr>
            </w:pPr>
          </w:p>
        </w:tc>
        <w:tc>
          <w:tcPr>
            <w:tcW w:w="3568" w:type="dxa"/>
          </w:tcPr>
          <w:p w14:paraId="45536AB8" w14:textId="77777777" w:rsidR="00FD415C" w:rsidRPr="00FD415C" w:rsidRDefault="00FD415C" w:rsidP="0028212F">
            <w:pPr>
              <w:spacing w:line="276" w:lineRule="auto"/>
              <w:jc w:val="both"/>
              <w:rPr>
                <w:bCs/>
                <w:kern w:val="32"/>
              </w:rPr>
            </w:pPr>
            <w:r w:rsidRPr="00FD415C">
              <w:rPr>
                <w:bCs/>
                <w:kern w:val="32"/>
              </w:rPr>
              <w:t>Количество котельных</w:t>
            </w:r>
          </w:p>
        </w:tc>
        <w:tc>
          <w:tcPr>
            <w:tcW w:w="1418" w:type="dxa"/>
          </w:tcPr>
          <w:p w14:paraId="2C31F6C7"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13D4F348" w14:textId="77777777" w:rsidR="00FD415C" w:rsidRPr="00FD415C" w:rsidRDefault="00FD415C" w:rsidP="0028212F">
            <w:pPr>
              <w:spacing w:line="276" w:lineRule="auto"/>
              <w:jc w:val="both"/>
              <w:rPr>
                <w:bCs/>
                <w:kern w:val="32"/>
              </w:rPr>
            </w:pPr>
            <w:r w:rsidRPr="00FD415C">
              <w:rPr>
                <w:bCs/>
                <w:kern w:val="32"/>
              </w:rPr>
              <w:t>1</w:t>
            </w:r>
          </w:p>
        </w:tc>
        <w:tc>
          <w:tcPr>
            <w:tcW w:w="1985" w:type="dxa"/>
          </w:tcPr>
          <w:p w14:paraId="6B85D377" w14:textId="77777777" w:rsidR="00FD415C" w:rsidRPr="00FD415C" w:rsidRDefault="00FD415C" w:rsidP="0028212F">
            <w:pPr>
              <w:spacing w:line="276" w:lineRule="auto"/>
              <w:jc w:val="both"/>
              <w:rPr>
                <w:bCs/>
                <w:kern w:val="32"/>
              </w:rPr>
            </w:pPr>
          </w:p>
        </w:tc>
      </w:tr>
      <w:tr w:rsidR="00FD415C" w:rsidRPr="00FD415C" w14:paraId="44B70B8B" w14:textId="77777777" w:rsidTr="0028212F">
        <w:tc>
          <w:tcPr>
            <w:tcW w:w="538" w:type="dxa"/>
          </w:tcPr>
          <w:p w14:paraId="2D5B706C" w14:textId="77777777" w:rsidR="00FD415C" w:rsidRPr="00FD415C" w:rsidRDefault="00FD415C" w:rsidP="0028212F">
            <w:pPr>
              <w:spacing w:line="276" w:lineRule="auto"/>
              <w:jc w:val="both"/>
              <w:rPr>
                <w:bCs/>
                <w:kern w:val="32"/>
              </w:rPr>
            </w:pPr>
          </w:p>
        </w:tc>
        <w:tc>
          <w:tcPr>
            <w:tcW w:w="3568" w:type="dxa"/>
          </w:tcPr>
          <w:p w14:paraId="27F4AAEA" w14:textId="77777777" w:rsidR="00FD415C" w:rsidRPr="00FD415C" w:rsidRDefault="00FD415C" w:rsidP="0028212F">
            <w:pPr>
              <w:spacing w:line="276" w:lineRule="auto"/>
              <w:jc w:val="both"/>
              <w:rPr>
                <w:bCs/>
                <w:kern w:val="32"/>
              </w:rPr>
            </w:pPr>
            <w:r w:rsidRPr="00FD415C">
              <w:rPr>
                <w:bCs/>
                <w:kern w:val="32"/>
              </w:rPr>
              <w:t>Нормативная выработка</w:t>
            </w:r>
          </w:p>
        </w:tc>
        <w:tc>
          <w:tcPr>
            <w:tcW w:w="1418" w:type="dxa"/>
          </w:tcPr>
          <w:p w14:paraId="704D9804"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6BCDB674" w14:textId="77777777" w:rsidR="00FD415C" w:rsidRPr="00FD415C" w:rsidRDefault="00FD415C" w:rsidP="0028212F">
            <w:pPr>
              <w:spacing w:line="276" w:lineRule="auto"/>
              <w:jc w:val="both"/>
              <w:rPr>
                <w:bCs/>
                <w:kern w:val="32"/>
              </w:rPr>
            </w:pPr>
            <w:r w:rsidRPr="00FD415C">
              <w:rPr>
                <w:bCs/>
                <w:kern w:val="32"/>
              </w:rPr>
              <w:t>1574,1</w:t>
            </w:r>
          </w:p>
        </w:tc>
        <w:tc>
          <w:tcPr>
            <w:tcW w:w="1985" w:type="dxa"/>
          </w:tcPr>
          <w:p w14:paraId="4DDD7AA6" w14:textId="77777777" w:rsidR="00FD415C" w:rsidRPr="00FD415C" w:rsidRDefault="00FD415C" w:rsidP="0028212F">
            <w:pPr>
              <w:spacing w:line="276" w:lineRule="auto"/>
              <w:jc w:val="both"/>
              <w:rPr>
                <w:bCs/>
                <w:kern w:val="32"/>
              </w:rPr>
            </w:pPr>
            <w:r w:rsidRPr="00FD415C">
              <w:rPr>
                <w:bCs/>
                <w:kern w:val="32"/>
              </w:rPr>
              <w:t>1474,3</w:t>
            </w:r>
          </w:p>
        </w:tc>
      </w:tr>
      <w:tr w:rsidR="00FD415C" w:rsidRPr="00FD415C" w14:paraId="0E2446A0" w14:textId="77777777" w:rsidTr="0028212F">
        <w:tc>
          <w:tcPr>
            <w:tcW w:w="538" w:type="dxa"/>
          </w:tcPr>
          <w:p w14:paraId="3D42BA26" w14:textId="77777777" w:rsidR="00FD415C" w:rsidRPr="00FD415C" w:rsidRDefault="00FD415C" w:rsidP="0028212F">
            <w:pPr>
              <w:spacing w:line="276" w:lineRule="auto"/>
              <w:jc w:val="both"/>
              <w:rPr>
                <w:bCs/>
                <w:kern w:val="32"/>
              </w:rPr>
            </w:pPr>
          </w:p>
        </w:tc>
        <w:tc>
          <w:tcPr>
            <w:tcW w:w="3568" w:type="dxa"/>
          </w:tcPr>
          <w:p w14:paraId="43EC17CD" w14:textId="77777777" w:rsidR="00FD415C" w:rsidRPr="00FD415C" w:rsidRDefault="00FD415C" w:rsidP="0028212F">
            <w:pPr>
              <w:spacing w:line="276" w:lineRule="auto"/>
              <w:jc w:val="both"/>
              <w:rPr>
                <w:bCs/>
                <w:kern w:val="32"/>
              </w:rPr>
            </w:pPr>
            <w:r w:rsidRPr="00FD415C">
              <w:rPr>
                <w:bCs/>
                <w:kern w:val="32"/>
              </w:rPr>
              <w:t>Полезный отпуск</w:t>
            </w:r>
          </w:p>
        </w:tc>
        <w:tc>
          <w:tcPr>
            <w:tcW w:w="1418" w:type="dxa"/>
          </w:tcPr>
          <w:p w14:paraId="5359DEB3"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39C160F4" w14:textId="77777777" w:rsidR="00FD415C" w:rsidRPr="00FD415C" w:rsidRDefault="00FD415C" w:rsidP="0028212F">
            <w:pPr>
              <w:spacing w:line="276" w:lineRule="auto"/>
              <w:jc w:val="both"/>
              <w:rPr>
                <w:bCs/>
                <w:kern w:val="32"/>
              </w:rPr>
            </w:pPr>
            <w:r w:rsidRPr="00FD415C">
              <w:rPr>
                <w:bCs/>
                <w:kern w:val="32"/>
              </w:rPr>
              <w:t>1482,2</w:t>
            </w:r>
          </w:p>
        </w:tc>
        <w:tc>
          <w:tcPr>
            <w:tcW w:w="1985" w:type="dxa"/>
          </w:tcPr>
          <w:p w14:paraId="4AB14802" w14:textId="77777777" w:rsidR="00FD415C" w:rsidRPr="00FD415C" w:rsidRDefault="00FD415C" w:rsidP="0028212F">
            <w:pPr>
              <w:spacing w:line="276" w:lineRule="auto"/>
              <w:jc w:val="both"/>
              <w:rPr>
                <w:bCs/>
                <w:kern w:val="32"/>
              </w:rPr>
            </w:pPr>
            <w:r w:rsidRPr="00FD415C">
              <w:rPr>
                <w:bCs/>
                <w:kern w:val="32"/>
              </w:rPr>
              <w:t>1441,1</w:t>
            </w:r>
          </w:p>
        </w:tc>
      </w:tr>
      <w:tr w:rsidR="00FD415C" w:rsidRPr="00FD415C" w14:paraId="242BC474" w14:textId="77777777" w:rsidTr="0028212F">
        <w:tc>
          <w:tcPr>
            <w:tcW w:w="538" w:type="dxa"/>
          </w:tcPr>
          <w:p w14:paraId="20B6300F" w14:textId="77777777" w:rsidR="00FD415C" w:rsidRPr="00FD415C" w:rsidRDefault="00FD415C" w:rsidP="0028212F">
            <w:pPr>
              <w:spacing w:line="276" w:lineRule="auto"/>
              <w:jc w:val="both"/>
              <w:rPr>
                <w:bCs/>
                <w:kern w:val="32"/>
              </w:rPr>
            </w:pPr>
          </w:p>
        </w:tc>
        <w:tc>
          <w:tcPr>
            <w:tcW w:w="3568" w:type="dxa"/>
          </w:tcPr>
          <w:p w14:paraId="085E7151" w14:textId="77777777" w:rsidR="00FD415C" w:rsidRPr="00FD415C" w:rsidRDefault="00FD415C" w:rsidP="0028212F">
            <w:pPr>
              <w:spacing w:line="276" w:lineRule="auto"/>
              <w:jc w:val="both"/>
              <w:rPr>
                <w:bCs/>
                <w:kern w:val="32"/>
              </w:rPr>
            </w:pPr>
            <w:r w:rsidRPr="00FD415C">
              <w:rPr>
                <w:bCs/>
                <w:kern w:val="32"/>
              </w:rPr>
              <w:t xml:space="preserve">Полезный отпуск </w:t>
            </w:r>
          </w:p>
          <w:p w14:paraId="2A2DD6F1" w14:textId="77777777" w:rsidR="00FD415C" w:rsidRPr="00FD415C" w:rsidRDefault="00FD415C" w:rsidP="0028212F">
            <w:pPr>
              <w:spacing w:line="276" w:lineRule="auto"/>
              <w:jc w:val="both"/>
              <w:rPr>
                <w:bCs/>
                <w:kern w:val="32"/>
              </w:rPr>
            </w:pPr>
            <w:r w:rsidRPr="00FD415C">
              <w:rPr>
                <w:bCs/>
                <w:kern w:val="32"/>
              </w:rPr>
              <w:t>на потребительский рынок</w:t>
            </w:r>
          </w:p>
        </w:tc>
        <w:tc>
          <w:tcPr>
            <w:tcW w:w="1418" w:type="dxa"/>
          </w:tcPr>
          <w:p w14:paraId="3B9B9CF7"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5BE17929" w14:textId="77777777" w:rsidR="00FD415C" w:rsidRPr="00FD415C" w:rsidRDefault="00FD415C" w:rsidP="0028212F">
            <w:pPr>
              <w:spacing w:line="276" w:lineRule="auto"/>
              <w:jc w:val="both"/>
              <w:rPr>
                <w:bCs/>
                <w:kern w:val="32"/>
              </w:rPr>
            </w:pPr>
            <w:r w:rsidRPr="00FD415C">
              <w:rPr>
                <w:bCs/>
                <w:kern w:val="32"/>
              </w:rPr>
              <w:t>609,2</w:t>
            </w:r>
          </w:p>
        </w:tc>
        <w:tc>
          <w:tcPr>
            <w:tcW w:w="1985" w:type="dxa"/>
          </w:tcPr>
          <w:p w14:paraId="73F1F408" w14:textId="77777777" w:rsidR="00FD415C" w:rsidRPr="00FD415C" w:rsidRDefault="00FD415C" w:rsidP="0028212F">
            <w:pPr>
              <w:spacing w:line="276" w:lineRule="auto"/>
              <w:jc w:val="both"/>
              <w:rPr>
                <w:bCs/>
                <w:kern w:val="32"/>
              </w:rPr>
            </w:pPr>
            <w:r w:rsidRPr="00FD415C">
              <w:rPr>
                <w:bCs/>
                <w:kern w:val="32"/>
              </w:rPr>
              <w:t>568,8</w:t>
            </w:r>
          </w:p>
        </w:tc>
      </w:tr>
      <w:tr w:rsidR="00FD415C" w:rsidRPr="00FD415C" w14:paraId="3E0B6969" w14:textId="77777777" w:rsidTr="0028212F">
        <w:tc>
          <w:tcPr>
            <w:tcW w:w="538" w:type="dxa"/>
          </w:tcPr>
          <w:p w14:paraId="3E1C5F32" w14:textId="77777777" w:rsidR="00FD415C" w:rsidRPr="00FD415C" w:rsidRDefault="00FD415C" w:rsidP="0028212F">
            <w:pPr>
              <w:spacing w:line="276" w:lineRule="auto"/>
              <w:jc w:val="both"/>
              <w:rPr>
                <w:bCs/>
                <w:kern w:val="32"/>
              </w:rPr>
            </w:pPr>
          </w:p>
        </w:tc>
        <w:tc>
          <w:tcPr>
            <w:tcW w:w="3568" w:type="dxa"/>
          </w:tcPr>
          <w:p w14:paraId="617CDED3" w14:textId="77777777" w:rsidR="00FD415C" w:rsidRPr="00FD415C" w:rsidRDefault="00FD415C" w:rsidP="0028212F">
            <w:pPr>
              <w:spacing w:line="276" w:lineRule="auto"/>
              <w:jc w:val="both"/>
              <w:rPr>
                <w:bCs/>
                <w:kern w:val="32"/>
              </w:rPr>
            </w:pPr>
            <w:r w:rsidRPr="00FD415C">
              <w:rPr>
                <w:bCs/>
                <w:kern w:val="32"/>
              </w:rPr>
              <w:t>-жилищные организации</w:t>
            </w:r>
          </w:p>
        </w:tc>
        <w:tc>
          <w:tcPr>
            <w:tcW w:w="1418" w:type="dxa"/>
          </w:tcPr>
          <w:p w14:paraId="0E7D2071"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71525615" w14:textId="77777777" w:rsidR="00FD415C" w:rsidRPr="00FD415C" w:rsidRDefault="00FD415C" w:rsidP="0028212F">
            <w:pPr>
              <w:spacing w:line="276" w:lineRule="auto"/>
              <w:jc w:val="both"/>
              <w:rPr>
                <w:bCs/>
                <w:kern w:val="32"/>
              </w:rPr>
            </w:pPr>
            <w:r w:rsidRPr="00FD415C">
              <w:rPr>
                <w:bCs/>
                <w:kern w:val="32"/>
              </w:rPr>
              <w:t>219,2</w:t>
            </w:r>
          </w:p>
        </w:tc>
        <w:tc>
          <w:tcPr>
            <w:tcW w:w="1985" w:type="dxa"/>
          </w:tcPr>
          <w:p w14:paraId="7EBD44F5" w14:textId="77777777" w:rsidR="00FD415C" w:rsidRPr="00FD415C" w:rsidRDefault="00FD415C" w:rsidP="0028212F">
            <w:pPr>
              <w:spacing w:line="276" w:lineRule="auto"/>
              <w:jc w:val="both"/>
              <w:rPr>
                <w:bCs/>
                <w:kern w:val="32"/>
              </w:rPr>
            </w:pPr>
            <w:r w:rsidRPr="00FD415C">
              <w:rPr>
                <w:bCs/>
                <w:kern w:val="32"/>
              </w:rPr>
              <w:t>219,2</w:t>
            </w:r>
          </w:p>
        </w:tc>
      </w:tr>
      <w:tr w:rsidR="00FD415C" w:rsidRPr="00FD415C" w14:paraId="2F08CF9F" w14:textId="77777777" w:rsidTr="0028212F">
        <w:tc>
          <w:tcPr>
            <w:tcW w:w="538" w:type="dxa"/>
          </w:tcPr>
          <w:p w14:paraId="56D7A51A" w14:textId="77777777" w:rsidR="00FD415C" w:rsidRPr="00FD415C" w:rsidRDefault="00FD415C" w:rsidP="0028212F">
            <w:pPr>
              <w:spacing w:line="276" w:lineRule="auto"/>
              <w:jc w:val="both"/>
              <w:rPr>
                <w:bCs/>
                <w:kern w:val="32"/>
              </w:rPr>
            </w:pPr>
          </w:p>
        </w:tc>
        <w:tc>
          <w:tcPr>
            <w:tcW w:w="3568" w:type="dxa"/>
          </w:tcPr>
          <w:p w14:paraId="29E5CCFC" w14:textId="77777777" w:rsidR="00FD415C" w:rsidRPr="00FD415C" w:rsidRDefault="00FD415C" w:rsidP="0028212F">
            <w:pPr>
              <w:spacing w:line="276" w:lineRule="auto"/>
              <w:jc w:val="both"/>
              <w:rPr>
                <w:bCs/>
                <w:kern w:val="32"/>
              </w:rPr>
            </w:pPr>
            <w:r w:rsidRPr="00FD415C">
              <w:rPr>
                <w:bCs/>
                <w:kern w:val="32"/>
              </w:rPr>
              <w:t>-прочие потребители</w:t>
            </w:r>
          </w:p>
        </w:tc>
        <w:tc>
          <w:tcPr>
            <w:tcW w:w="1418" w:type="dxa"/>
          </w:tcPr>
          <w:p w14:paraId="6FF5A0A8"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3D214751" w14:textId="77777777" w:rsidR="00FD415C" w:rsidRPr="00FD415C" w:rsidRDefault="00FD415C" w:rsidP="0028212F">
            <w:pPr>
              <w:spacing w:line="276" w:lineRule="auto"/>
              <w:jc w:val="both"/>
              <w:rPr>
                <w:bCs/>
                <w:kern w:val="32"/>
              </w:rPr>
            </w:pPr>
            <w:r w:rsidRPr="00FD415C">
              <w:rPr>
                <w:bCs/>
                <w:kern w:val="32"/>
              </w:rPr>
              <w:t>390,0</w:t>
            </w:r>
          </w:p>
        </w:tc>
        <w:tc>
          <w:tcPr>
            <w:tcW w:w="1985" w:type="dxa"/>
          </w:tcPr>
          <w:p w14:paraId="40B9B2B0" w14:textId="77777777" w:rsidR="00FD415C" w:rsidRPr="00FD415C" w:rsidRDefault="00FD415C" w:rsidP="0028212F">
            <w:pPr>
              <w:spacing w:line="276" w:lineRule="auto"/>
              <w:jc w:val="both"/>
              <w:rPr>
                <w:bCs/>
                <w:kern w:val="32"/>
              </w:rPr>
            </w:pPr>
            <w:r w:rsidRPr="00FD415C">
              <w:rPr>
                <w:bCs/>
                <w:kern w:val="32"/>
              </w:rPr>
              <w:t>349,6</w:t>
            </w:r>
          </w:p>
        </w:tc>
      </w:tr>
      <w:tr w:rsidR="00FD415C" w:rsidRPr="00FD415C" w14:paraId="7867553A" w14:textId="77777777" w:rsidTr="0028212F">
        <w:tc>
          <w:tcPr>
            <w:tcW w:w="538" w:type="dxa"/>
          </w:tcPr>
          <w:p w14:paraId="0011DDC2" w14:textId="77777777" w:rsidR="00FD415C" w:rsidRPr="00FD415C" w:rsidRDefault="00FD415C" w:rsidP="0028212F">
            <w:pPr>
              <w:spacing w:line="276" w:lineRule="auto"/>
              <w:jc w:val="both"/>
              <w:rPr>
                <w:bCs/>
                <w:kern w:val="32"/>
              </w:rPr>
            </w:pPr>
          </w:p>
        </w:tc>
        <w:tc>
          <w:tcPr>
            <w:tcW w:w="3568" w:type="dxa"/>
          </w:tcPr>
          <w:p w14:paraId="48750A88" w14:textId="77777777" w:rsidR="00FD415C" w:rsidRPr="00FD415C" w:rsidRDefault="00FD415C" w:rsidP="0028212F">
            <w:pPr>
              <w:spacing w:line="276" w:lineRule="auto"/>
              <w:jc w:val="both"/>
              <w:rPr>
                <w:bCs/>
                <w:kern w:val="32"/>
              </w:rPr>
            </w:pPr>
            <w:r w:rsidRPr="00FD415C">
              <w:rPr>
                <w:bCs/>
                <w:kern w:val="32"/>
              </w:rPr>
              <w:t>-производственные нужды</w:t>
            </w:r>
          </w:p>
        </w:tc>
        <w:tc>
          <w:tcPr>
            <w:tcW w:w="1418" w:type="dxa"/>
          </w:tcPr>
          <w:p w14:paraId="4D21DFF2"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2799148B" w14:textId="77777777" w:rsidR="00FD415C" w:rsidRPr="00FD415C" w:rsidRDefault="00FD415C" w:rsidP="0028212F">
            <w:pPr>
              <w:spacing w:line="276" w:lineRule="auto"/>
              <w:jc w:val="both"/>
              <w:rPr>
                <w:bCs/>
                <w:kern w:val="32"/>
              </w:rPr>
            </w:pPr>
            <w:r w:rsidRPr="00FD415C">
              <w:rPr>
                <w:bCs/>
                <w:kern w:val="32"/>
              </w:rPr>
              <w:t>873,0</w:t>
            </w:r>
          </w:p>
        </w:tc>
        <w:tc>
          <w:tcPr>
            <w:tcW w:w="1985" w:type="dxa"/>
          </w:tcPr>
          <w:p w14:paraId="36B5D2DE" w14:textId="77777777" w:rsidR="00FD415C" w:rsidRPr="00FD415C" w:rsidRDefault="00FD415C" w:rsidP="0028212F">
            <w:pPr>
              <w:spacing w:line="276" w:lineRule="auto"/>
              <w:jc w:val="both"/>
              <w:rPr>
                <w:bCs/>
                <w:kern w:val="32"/>
              </w:rPr>
            </w:pPr>
            <w:r w:rsidRPr="00FD415C">
              <w:rPr>
                <w:bCs/>
                <w:kern w:val="32"/>
              </w:rPr>
              <w:t>872,3</w:t>
            </w:r>
          </w:p>
        </w:tc>
      </w:tr>
      <w:tr w:rsidR="00FD415C" w:rsidRPr="00FD415C" w14:paraId="4E8EBC20" w14:textId="77777777" w:rsidTr="0028212F">
        <w:tc>
          <w:tcPr>
            <w:tcW w:w="538" w:type="dxa"/>
          </w:tcPr>
          <w:p w14:paraId="2F3D9652" w14:textId="77777777" w:rsidR="00FD415C" w:rsidRPr="00FD415C" w:rsidRDefault="00FD415C" w:rsidP="0028212F">
            <w:pPr>
              <w:spacing w:line="276" w:lineRule="auto"/>
              <w:jc w:val="both"/>
              <w:rPr>
                <w:bCs/>
                <w:kern w:val="32"/>
              </w:rPr>
            </w:pPr>
          </w:p>
        </w:tc>
        <w:tc>
          <w:tcPr>
            <w:tcW w:w="3568" w:type="dxa"/>
          </w:tcPr>
          <w:p w14:paraId="68BC9231" w14:textId="77777777" w:rsidR="00FD415C" w:rsidRPr="00FD415C" w:rsidRDefault="00FD415C" w:rsidP="0028212F">
            <w:pPr>
              <w:spacing w:line="276" w:lineRule="auto"/>
              <w:jc w:val="both"/>
              <w:rPr>
                <w:bCs/>
                <w:kern w:val="32"/>
              </w:rPr>
            </w:pPr>
            <w:r w:rsidRPr="00FD415C">
              <w:rPr>
                <w:bCs/>
                <w:kern w:val="32"/>
              </w:rPr>
              <w:t>Потери всего</w:t>
            </w:r>
          </w:p>
        </w:tc>
        <w:tc>
          <w:tcPr>
            <w:tcW w:w="1418" w:type="dxa"/>
          </w:tcPr>
          <w:p w14:paraId="254149CE"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54B91BCE" w14:textId="77777777" w:rsidR="00FD415C" w:rsidRPr="00FD415C" w:rsidRDefault="00FD415C" w:rsidP="0028212F">
            <w:pPr>
              <w:spacing w:line="276" w:lineRule="auto"/>
              <w:jc w:val="both"/>
              <w:rPr>
                <w:bCs/>
                <w:kern w:val="32"/>
              </w:rPr>
            </w:pPr>
            <w:r w:rsidRPr="00FD415C">
              <w:rPr>
                <w:bCs/>
                <w:kern w:val="32"/>
              </w:rPr>
              <w:t>92,0</w:t>
            </w:r>
          </w:p>
        </w:tc>
        <w:tc>
          <w:tcPr>
            <w:tcW w:w="1985" w:type="dxa"/>
          </w:tcPr>
          <w:p w14:paraId="5C6CA1F9" w14:textId="77777777" w:rsidR="00FD415C" w:rsidRPr="00FD415C" w:rsidRDefault="00FD415C" w:rsidP="0028212F">
            <w:pPr>
              <w:spacing w:line="276" w:lineRule="auto"/>
              <w:jc w:val="both"/>
              <w:rPr>
                <w:bCs/>
                <w:kern w:val="32"/>
              </w:rPr>
            </w:pPr>
            <w:r w:rsidRPr="00FD415C">
              <w:rPr>
                <w:bCs/>
                <w:kern w:val="32"/>
              </w:rPr>
              <w:t>33,3</w:t>
            </w:r>
          </w:p>
        </w:tc>
      </w:tr>
      <w:tr w:rsidR="00FD415C" w:rsidRPr="00FD415C" w14:paraId="62B3C99B" w14:textId="77777777" w:rsidTr="0028212F">
        <w:tc>
          <w:tcPr>
            <w:tcW w:w="538" w:type="dxa"/>
          </w:tcPr>
          <w:p w14:paraId="54D3FC54" w14:textId="77777777" w:rsidR="00FD415C" w:rsidRPr="00FD415C" w:rsidRDefault="00FD415C" w:rsidP="0028212F">
            <w:pPr>
              <w:spacing w:line="276" w:lineRule="auto"/>
              <w:jc w:val="both"/>
              <w:rPr>
                <w:bCs/>
                <w:kern w:val="32"/>
              </w:rPr>
            </w:pPr>
          </w:p>
        </w:tc>
        <w:tc>
          <w:tcPr>
            <w:tcW w:w="3568" w:type="dxa"/>
          </w:tcPr>
          <w:p w14:paraId="63840126" w14:textId="77777777" w:rsidR="00FD415C" w:rsidRPr="00FD415C" w:rsidRDefault="00FD415C" w:rsidP="0028212F">
            <w:pPr>
              <w:spacing w:line="276" w:lineRule="auto"/>
              <w:jc w:val="both"/>
              <w:rPr>
                <w:bCs/>
                <w:kern w:val="32"/>
              </w:rPr>
            </w:pPr>
            <w:r w:rsidRPr="00FD415C">
              <w:rPr>
                <w:bCs/>
                <w:kern w:val="32"/>
              </w:rPr>
              <w:t>-на собственные нужды котельной</w:t>
            </w:r>
          </w:p>
        </w:tc>
        <w:tc>
          <w:tcPr>
            <w:tcW w:w="1418" w:type="dxa"/>
          </w:tcPr>
          <w:p w14:paraId="5A2CF874"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0A445854" w14:textId="77777777" w:rsidR="00FD415C" w:rsidRPr="00FD415C" w:rsidRDefault="00FD415C" w:rsidP="0028212F">
            <w:pPr>
              <w:spacing w:line="276" w:lineRule="auto"/>
              <w:jc w:val="both"/>
              <w:rPr>
                <w:bCs/>
                <w:kern w:val="32"/>
              </w:rPr>
            </w:pPr>
            <w:r w:rsidRPr="00FD415C">
              <w:rPr>
                <w:bCs/>
                <w:kern w:val="32"/>
              </w:rPr>
              <w:t>33,1</w:t>
            </w:r>
          </w:p>
        </w:tc>
        <w:tc>
          <w:tcPr>
            <w:tcW w:w="1985" w:type="dxa"/>
          </w:tcPr>
          <w:p w14:paraId="7AFD4E5A" w14:textId="77777777" w:rsidR="00FD415C" w:rsidRPr="00FD415C" w:rsidRDefault="00FD415C" w:rsidP="0028212F">
            <w:pPr>
              <w:spacing w:line="276" w:lineRule="auto"/>
              <w:jc w:val="both"/>
              <w:rPr>
                <w:bCs/>
                <w:kern w:val="32"/>
              </w:rPr>
            </w:pPr>
            <w:r w:rsidRPr="00FD415C">
              <w:rPr>
                <w:bCs/>
                <w:kern w:val="32"/>
              </w:rPr>
              <w:t>8,1</w:t>
            </w:r>
          </w:p>
        </w:tc>
      </w:tr>
      <w:tr w:rsidR="00FD415C" w:rsidRPr="00FD415C" w14:paraId="6E94B075" w14:textId="77777777" w:rsidTr="0028212F">
        <w:tc>
          <w:tcPr>
            <w:tcW w:w="538" w:type="dxa"/>
          </w:tcPr>
          <w:p w14:paraId="264A2357" w14:textId="77777777" w:rsidR="00FD415C" w:rsidRPr="00FD415C" w:rsidRDefault="00FD415C" w:rsidP="0028212F">
            <w:pPr>
              <w:spacing w:line="276" w:lineRule="auto"/>
              <w:jc w:val="both"/>
              <w:rPr>
                <w:bCs/>
                <w:kern w:val="32"/>
              </w:rPr>
            </w:pPr>
          </w:p>
        </w:tc>
        <w:tc>
          <w:tcPr>
            <w:tcW w:w="3568" w:type="dxa"/>
          </w:tcPr>
          <w:p w14:paraId="053A86E4" w14:textId="77777777" w:rsidR="00FD415C" w:rsidRPr="00FD415C" w:rsidRDefault="00FD415C" w:rsidP="0028212F">
            <w:pPr>
              <w:spacing w:line="276" w:lineRule="auto"/>
              <w:jc w:val="both"/>
              <w:rPr>
                <w:bCs/>
                <w:kern w:val="32"/>
              </w:rPr>
            </w:pPr>
            <w:r w:rsidRPr="00FD415C">
              <w:rPr>
                <w:bCs/>
                <w:kern w:val="32"/>
              </w:rPr>
              <w:t>-в тепловых сетях</w:t>
            </w:r>
          </w:p>
        </w:tc>
        <w:tc>
          <w:tcPr>
            <w:tcW w:w="1418" w:type="dxa"/>
          </w:tcPr>
          <w:p w14:paraId="31559AD7" w14:textId="77777777" w:rsidR="00FD415C" w:rsidRPr="00FD415C" w:rsidRDefault="00FD415C" w:rsidP="0028212F">
            <w:pPr>
              <w:spacing w:line="276" w:lineRule="auto"/>
              <w:jc w:val="both"/>
              <w:rPr>
                <w:bCs/>
                <w:kern w:val="32"/>
              </w:rPr>
            </w:pPr>
            <w:r w:rsidRPr="00FD415C">
              <w:rPr>
                <w:bCs/>
                <w:kern w:val="32"/>
              </w:rPr>
              <w:t>Гкал</w:t>
            </w:r>
          </w:p>
        </w:tc>
        <w:tc>
          <w:tcPr>
            <w:tcW w:w="1842" w:type="dxa"/>
          </w:tcPr>
          <w:p w14:paraId="3C2204EB" w14:textId="77777777" w:rsidR="00FD415C" w:rsidRPr="00FD415C" w:rsidRDefault="00FD415C" w:rsidP="0028212F">
            <w:pPr>
              <w:spacing w:line="276" w:lineRule="auto"/>
              <w:jc w:val="both"/>
              <w:rPr>
                <w:bCs/>
                <w:kern w:val="32"/>
              </w:rPr>
            </w:pPr>
            <w:r w:rsidRPr="00FD415C">
              <w:rPr>
                <w:bCs/>
                <w:kern w:val="32"/>
              </w:rPr>
              <w:t>58,9</w:t>
            </w:r>
          </w:p>
        </w:tc>
        <w:tc>
          <w:tcPr>
            <w:tcW w:w="1985" w:type="dxa"/>
          </w:tcPr>
          <w:p w14:paraId="00238AE9" w14:textId="77777777" w:rsidR="00FD415C" w:rsidRPr="00FD415C" w:rsidRDefault="00FD415C" w:rsidP="0028212F">
            <w:pPr>
              <w:spacing w:line="276" w:lineRule="auto"/>
              <w:jc w:val="both"/>
              <w:rPr>
                <w:bCs/>
                <w:kern w:val="32"/>
              </w:rPr>
            </w:pPr>
            <w:r w:rsidRPr="00FD415C">
              <w:rPr>
                <w:bCs/>
                <w:kern w:val="32"/>
              </w:rPr>
              <w:t>25,2</w:t>
            </w:r>
          </w:p>
        </w:tc>
      </w:tr>
    </w:tbl>
    <w:p w14:paraId="594271F7" w14:textId="77777777" w:rsidR="00FD415C" w:rsidRPr="00FD415C" w:rsidRDefault="00FD415C" w:rsidP="00FD415C">
      <w:pPr>
        <w:spacing w:line="276" w:lineRule="auto"/>
        <w:ind w:firstLine="709"/>
        <w:jc w:val="both"/>
        <w:rPr>
          <w:bCs/>
          <w:kern w:val="32"/>
        </w:rPr>
      </w:pPr>
    </w:p>
    <w:p w14:paraId="651AE386" w14:textId="77777777" w:rsidR="00FD415C" w:rsidRPr="00FD415C" w:rsidRDefault="00FD415C" w:rsidP="00FD415C">
      <w:pPr>
        <w:spacing w:line="276" w:lineRule="auto"/>
        <w:ind w:firstLine="709"/>
        <w:jc w:val="both"/>
        <w:rPr>
          <w:bCs/>
          <w:kern w:val="32"/>
        </w:rPr>
      </w:pPr>
      <w:r w:rsidRPr="00FD415C">
        <w:rPr>
          <w:bCs/>
          <w:kern w:val="32"/>
        </w:rPr>
        <w:lastRenderedPageBreak/>
        <w:t>Распоряжением Правительства Российской Федерации от 05.08.2021 №2164-р муниципальное образование г. Кемерово Кемеровской области-Кузбасс отнесен к ценовой зоне теплоснабжения. АО «КемВОД» по своему расположению попадает в данную ценовую зону.</w:t>
      </w:r>
    </w:p>
    <w:p w14:paraId="539780DE" w14:textId="77777777" w:rsidR="00FD415C" w:rsidRPr="00FD415C" w:rsidRDefault="00FD415C" w:rsidP="00FD415C">
      <w:pPr>
        <w:spacing w:line="276" w:lineRule="auto"/>
        <w:ind w:firstLine="709"/>
        <w:jc w:val="both"/>
        <w:rPr>
          <w:bCs/>
          <w:kern w:val="32"/>
        </w:rPr>
      </w:pPr>
      <w:r w:rsidRPr="00FD415C">
        <w:rPr>
          <w:bCs/>
          <w:kern w:val="32"/>
        </w:rPr>
        <w:t>Приказом от 3.11.2021 № 1190 «Об утверждении схемы теплоснабжения города Кемерово на период до 2033 года (актуализация на 2022 год)» за подписью заместителя Министра П.Н. Сниккарса была утверждена схема теплоснабжения города Кемерово на период до 2033 года (актуализация на 2022 год).</w:t>
      </w:r>
    </w:p>
    <w:p w14:paraId="7637A1C8" w14:textId="77777777" w:rsidR="00FD415C" w:rsidRPr="00FD415C" w:rsidRDefault="00FD415C" w:rsidP="00FD415C">
      <w:pPr>
        <w:spacing w:line="276" w:lineRule="auto"/>
        <w:ind w:firstLine="709"/>
        <w:jc w:val="both"/>
        <w:rPr>
          <w:bCs/>
          <w:kern w:val="32"/>
        </w:rPr>
      </w:pPr>
      <w:r w:rsidRPr="00FD415C">
        <w:rPr>
          <w:bCs/>
          <w:kern w:val="32"/>
        </w:rPr>
        <w:t>Согласно актуализированной на 2022 год схеме теплоснабжения, а именно таблице 1.1 Реестр единых теплоснабжающих организаций на территории города Кемерово (стр.196-197) Утверждаемой части организация АО «КемВод» отсутствует, что говорит о том, что до начала 2022 года все потребители получающие тепловую энергию в 2021 году от АО «КемВод» будут подключены к Филиалу АО «Кузбассэнерго» - «Кемеровская теплосетевая компания».</w:t>
      </w:r>
    </w:p>
    <w:p w14:paraId="4F466D64" w14:textId="77777777" w:rsidR="00FD415C" w:rsidRPr="00FD415C" w:rsidRDefault="00FD415C" w:rsidP="00FD415C">
      <w:pPr>
        <w:spacing w:line="276" w:lineRule="auto"/>
        <w:ind w:firstLine="709"/>
        <w:jc w:val="both"/>
        <w:rPr>
          <w:bCs/>
          <w:kern w:val="32"/>
        </w:rPr>
      </w:pPr>
      <w:r w:rsidRPr="00FD415C">
        <w:rPr>
          <w:bCs/>
          <w:kern w:val="32"/>
        </w:rPr>
        <w:t>Исходя из положений Федерального закона от 27.07.2010 № 190-ФЗ «О теплоснабжении», Основ Ценообразования № 1075, Правил регулирования № 1075 для установления цен (тарифов) факт осуществления регулируемой деятельности является обязательным для регулируемой организации.</w:t>
      </w:r>
    </w:p>
    <w:p w14:paraId="5BDF795B" w14:textId="77777777" w:rsidR="00FD415C" w:rsidRPr="00FD415C" w:rsidRDefault="00FD415C" w:rsidP="00FD415C">
      <w:pPr>
        <w:spacing w:line="276" w:lineRule="auto"/>
        <w:ind w:firstLine="709"/>
        <w:jc w:val="both"/>
        <w:rPr>
          <w:bCs/>
          <w:kern w:val="32"/>
        </w:rPr>
      </w:pPr>
      <w:r w:rsidRPr="00FD415C">
        <w:rPr>
          <w:bCs/>
          <w:kern w:val="32"/>
        </w:rPr>
        <w:t xml:space="preserve">Из указанного следует, что на период регулирования 2022 года АО «КемВод» отсутствует в актуализированной схеме теплоснабжения на 2022 год, утвержденной для г. Кемерово, в виду чего эксперты не усматривают правовых оснований для принятия решения об установлении цен (тарифов) и предлагают закрыть тарифное дело от 13.05.2021 № РЭК/109-КемВод-2022 о корректировке НВВ и уровня тарифов на тепловую энергию на 2022 год АО «КемВод» методом индексации тарифов. </w:t>
      </w:r>
    </w:p>
    <w:p w14:paraId="0B9AB1D4" w14:textId="77777777" w:rsidR="00FD415C" w:rsidRDefault="00FD415C" w:rsidP="00FD415C">
      <w:pPr>
        <w:ind w:firstLine="709"/>
        <w:jc w:val="both"/>
        <w:rPr>
          <w:bCs/>
        </w:rPr>
      </w:pPr>
    </w:p>
    <w:p w14:paraId="65BF67E4" w14:textId="4DFAB20C" w:rsidR="00C50E3D" w:rsidRPr="00D76927" w:rsidRDefault="00C50E3D" w:rsidP="00C50E3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B018A6A" w14:textId="77777777" w:rsidR="00C50E3D" w:rsidRPr="00D76927" w:rsidRDefault="00C50E3D" w:rsidP="00C50E3D">
      <w:pPr>
        <w:ind w:firstLine="709"/>
        <w:jc w:val="both"/>
        <w:rPr>
          <w:bCs/>
          <w:szCs w:val="20"/>
        </w:rPr>
      </w:pPr>
    </w:p>
    <w:p w14:paraId="0527F6A1" w14:textId="1961B462" w:rsidR="00C50E3D" w:rsidRPr="00D76927" w:rsidRDefault="00FD415C" w:rsidP="00C50E3D">
      <w:pPr>
        <w:ind w:firstLine="709"/>
        <w:jc w:val="both"/>
        <w:rPr>
          <w:b/>
          <w:szCs w:val="20"/>
        </w:rPr>
      </w:pPr>
      <w:r>
        <w:rPr>
          <w:b/>
          <w:szCs w:val="20"/>
        </w:rPr>
        <w:t>РЕШ</w:t>
      </w:r>
      <w:r w:rsidR="00C50E3D" w:rsidRPr="00D76927">
        <w:rPr>
          <w:b/>
          <w:szCs w:val="20"/>
        </w:rPr>
        <w:t>ИЛО:</w:t>
      </w:r>
    </w:p>
    <w:p w14:paraId="692D242D" w14:textId="77777777" w:rsidR="00C50E3D" w:rsidRPr="00D76927" w:rsidRDefault="00C50E3D" w:rsidP="00C50E3D">
      <w:pPr>
        <w:ind w:firstLine="709"/>
        <w:jc w:val="both"/>
        <w:rPr>
          <w:bCs/>
          <w:szCs w:val="20"/>
        </w:rPr>
      </w:pPr>
    </w:p>
    <w:p w14:paraId="054C81A1" w14:textId="4F97E368" w:rsidR="00FD415C" w:rsidRPr="00FD415C" w:rsidRDefault="00FD415C" w:rsidP="00FD415C">
      <w:pPr>
        <w:spacing w:line="276" w:lineRule="auto"/>
        <w:ind w:firstLine="709"/>
        <w:jc w:val="both"/>
        <w:rPr>
          <w:bCs/>
          <w:kern w:val="32"/>
        </w:rPr>
      </w:pPr>
      <w:r>
        <w:rPr>
          <w:bCs/>
          <w:kern w:val="32"/>
        </w:rPr>
        <w:t>З</w:t>
      </w:r>
      <w:r w:rsidRPr="00FD415C">
        <w:rPr>
          <w:bCs/>
          <w:kern w:val="32"/>
        </w:rPr>
        <w:t xml:space="preserve">акрыть тарифное дело от 13.05.2021 № РЭК/109-КемВод-2022 о корректировке НВВ и уровня тарифов на тепловую энергию на 2022 год АО «КемВод» методом индексации тарифов. </w:t>
      </w:r>
    </w:p>
    <w:p w14:paraId="1FE106ED" w14:textId="77777777" w:rsidR="00C50E3D" w:rsidRPr="00D76927" w:rsidRDefault="00C50E3D" w:rsidP="00C50E3D">
      <w:pPr>
        <w:autoSpaceDE w:val="0"/>
        <w:autoSpaceDN w:val="0"/>
        <w:adjustRightInd w:val="0"/>
        <w:jc w:val="both"/>
      </w:pPr>
    </w:p>
    <w:p w14:paraId="3E0F0950" w14:textId="77777777" w:rsidR="008B7FD5" w:rsidRDefault="00C50E3D" w:rsidP="008B7FD5">
      <w:pPr>
        <w:ind w:firstLine="709"/>
        <w:jc w:val="both"/>
        <w:rPr>
          <w:b/>
        </w:rPr>
      </w:pPr>
      <w:r w:rsidRPr="00D76927">
        <w:rPr>
          <w:b/>
        </w:rPr>
        <w:t>Голосовали «ЗА» – единогласно.</w:t>
      </w:r>
    </w:p>
    <w:p w14:paraId="2A13A521" w14:textId="77777777" w:rsidR="008B7FD5" w:rsidRDefault="008B7FD5" w:rsidP="008B7FD5">
      <w:pPr>
        <w:ind w:firstLine="709"/>
        <w:jc w:val="both"/>
        <w:rPr>
          <w:b/>
        </w:rPr>
      </w:pPr>
    </w:p>
    <w:p w14:paraId="7B74D0A7" w14:textId="77777777" w:rsidR="00B36233" w:rsidRDefault="00D8116C" w:rsidP="00B36233">
      <w:pPr>
        <w:ind w:firstLine="709"/>
        <w:jc w:val="both"/>
        <w:rPr>
          <w:b/>
        </w:rPr>
      </w:pPr>
      <w:r w:rsidRPr="008B7FD5">
        <w:rPr>
          <w:bCs/>
        </w:rPr>
        <w:t>Вопрос 16</w:t>
      </w:r>
      <w:r w:rsidRPr="008B7FD5">
        <w:rPr>
          <w:b/>
        </w:rPr>
        <w:t xml:space="preserve"> </w:t>
      </w:r>
      <w:r w:rsidRPr="00F03B57">
        <w:rPr>
          <w:b/>
        </w:rPr>
        <w:t>«</w:t>
      </w:r>
      <w:r w:rsidR="008B7FD5" w:rsidRPr="008B7FD5">
        <w:rPr>
          <w:b/>
        </w:rPr>
        <w:t>О внесении изменений в постановление региональной</w:t>
      </w:r>
      <w:r w:rsidR="008B7FD5">
        <w:rPr>
          <w:b/>
        </w:rPr>
        <w:t xml:space="preserve"> </w:t>
      </w:r>
      <w:r w:rsidR="008B7FD5" w:rsidRPr="008B7FD5">
        <w:rPr>
          <w:b/>
        </w:rPr>
        <w:t xml:space="preserve">энергетической комиссии Кемеровской области от 20.12.2019 № 834 «Об установлении долгосрочных параметров регулирования и долгосрочных тарифов </w:t>
      </w:r>
      <w:r w:rsidR="008B7FD5">
        <w:rPr>
          <w:b/>
        </w:rPr>
        <w:br/>
      </w:r>
      <w:r w:rsidR="008B7FD5" w:rsidRPr="008B7FD5">
        <w:rPr>
          <w:b/>
        </w:rPr>
        <w:t>МКП ММР «Ресурс» на тепловую энергию, реализуемую на потребительском рынке Мариинского муниципального района, на 2020-2022 годы», в части 2022 года</w:t>
      </w:r>
      <w:r w:rsidR="00F03B57" w:rsidRPr="00F03B57">
        <w:rPr>
          <w:b/>
        </w:rPr>
        <w:t>»</w:t>
      </w:r>
    </w:p>
    <w:p w14:paraId="7951F8F2" w14:textId="77777777" w:rsidR="00B36233" w:rsidRDefault="00B36233" w:rsidP="00B36233">
      <w:pPr>
        <w:ind w:firstLine="709"/>
        <w:jc w:val="both"/>
        <w:rPr>
          <w:b/>
        </w:rPr>
      </w:pPr>
    </w:p>
    <w:p w14:paraId="0AFBD51C" w14:textId="40CC13A4" w:rsidR="00B36233" w:rsidRPr="00B36233" w:rsidRDefault="00F03B57" w:rsidP="00B36233">
      <w:pPr>
        <w:ind w:firstLine="709"/>
        <w:jc w:val="both"/>
        <w:rPr>
          <w:bCs/>
        </w:rPr>
      </w:pPr>
      <w:r w:rsidRPr="00B36233">
        <w:rPr>
          <w:bCs/>
        </w:rPr>
        <w:t xml:space="preserve">Докладчик </w:t>
      </w:r>
      <w:r w:rsidRPr="00B36233">
        <w:rPr>
          <w:b/>
        </w:rPr>
        <w:t>Игонин С.Е.</w:t>
      </w:r>
      <w:r w:rsidRPr="00B36233">
        <w:rPr>
          <w:bCs/>
        </w:rPr>
        <w:t xml:space="preserve"> согласно экспертному заключению (приложение № 2</w:t>
      </w:r>
      <w:r w:rsidR="008B7FD5" w:rsidRPr="00B36233">
        <w:rPr>
          <w:bCs/>
        </w:rPr>
        <w:t>5</w:t>
      </w:r>
      <w:r w:rsidRPr="00B36233">
        <w:rPr>
          <w:bCs/>
        </w:rPr>
        <w:t xml:space="preserve"> к настоящему протоколу) предлагает </w:t>
      </w:r>
      <w:r w:rsidR="00B36233">
        <w:rPr>
          <w:bCs/>
        </w:rPr>
        <w:t>в</w:t>
      </w:r>
      <w:r w:rsidR="00B36233" w:rsidRPr="00B36233">
        <w:rPr>
          <w:bCs/>
        </w:rPr>
        <w:t xml:space="preserve">нести в постановление региональной энергетической комиссии Кемеровской области от 20.12.2019 № 834 «Об установлении долгосрочных параметров регулирования и долгосрочных тарифов МКП ММР «Ресурс» на тепловую энергию, реализуемую на потребительском рынке Мариинского муниципального района, на 2020-2022 годы» (в редакции постановления Региональной энергетической комиссии Кузбасса от 01.12.2020 № 469) следующие изменения: </w:t>
      </w:r>
    </w:p>
    <w:p w14:paraId="7A2B436C" w14:textId="77777777" w:rsidR="00B36233" w:rsidRPr="00B36233" w:rsidRDefault="00B36233" w:rsidP="00B36233">
      <w:pPr>
        <w:pStyle w:val="afb"/>
        <w:numPr>
          <w:ilvl w:val="1"/>
          <w:numId w:val="41"/>
        </w:numPr>
        <w:tabs>
          <w:tab w:val="left" w:pos="709"/>
        </w:tabs>
        <w:ind w:left="142" w:firstLine="567"/>
        <w:jc w:val="both"/>
        <w:rPr>
          <w:bCs/>
        </w:rPr>
      </w:pPr>
      <w:r w:rsidRPr="00B36233">
        <w:rPr>
          <w:bCs/>
        </w:rPr>
        <w:t>В заголовке, тексте слово «района» заменить словом «округа».</w:t>
      </w:r>
    </w:p>
    <w:p w14:paraId="68C68589" w14:textId="0F98C8F3" w:rsidR="00B36233" w:rsidRPr="00B36233" w:rsidRDefault="00B36233" w:rsidP="00B36233">
      <w:pPr>
        <w:pStyle w:val="afb"/>
        <w:numPr>
          <w:ilvl w:val="1"/>
          <w:numId w:val="41"/>
        </w:numPr>
        <w:tabs>
          <w:tab w:val="left" w:pos="709"/>
        </w:tabs>
        <w:ind w:left="0" w:firstLine="709"/>
        <w:jc w:val="both"/>
        <w:rPr>
          <w:bCs/>
        </w:rPr>
      </w:pPr>
      <w:r w:rsidRPr="00B36233">
        <w:rPr>
          <w:bCs/>
        </w:rPr>
        <w:lastRenderedPageBreak/>
        <w:t xml:space="preserve">Приложение № 2 изложить в новой редакции согласно приложению </w:t>
      </w:r>
      <w:r>
        <w:rPr>
          <w:bCs/>
        </w:rPr>
        <w:t xml:space="preserve">№ 26 </w:t>
      </w:r>
      <w:r w:rsidRPr="00B36233">
        <w:rPr>
          <w:bCs/>
        </w:rPr>
        <w:t xml:space="preserve">к настоящему </w:t>
      </w:r>
      <w:r>
        <w:rPr>
          <w:bCs/>
        </w:rPr>
        <w:t>протоколу</w:t>
      </w:r>
      <w:r w:rsidRPr="00B36233">
        <w:rPr>
          <w:bCs/>
        </w:rPr>
        <w:t>.</w:t>
      </w:r>
    </w:p>
    <w:p w14:paraId="6A2EA1EE" w14:textId="22FDC9FD" w:rsidR="006F5B77" w:rsidRDefault="006F5B77" w:rsidP="008B7FD5">
      <w:pPr>
        <w:ind w:firstLine="709"/>
        <w:jc w:val="both"/>
        <w:rPr>
          <w:bCs/>
        </w:rPr>
      </w:pPr>
    </w:p>
    <w:p w14:paraId="5DE7A101" w14:textId="6D0AC5FA" w:rsidR="006F5B77" w:rsidRDefault="005D5394" w:rsidP="006F5B77">
      <w:pPr>
        <w:tabs>
          <w:tab w:val="left" w:pos="0"/>
        </w:tabs>
        <w:ind w:firstLine="709"/>
        <w:jc w:val="both"/>
        <w:rPr>
          <w:bCs/>
        </w:rPr>
      </w:pPr>
      <w:r>
        <w:rPr>
          <w:bCs/>
        </w:rPr>
        <w:t>В материалах дела имеется письменное обращение от 15.12.2021 № 496 за подписью директора МКП ММР «Ресурс» Д.В. Ховалко с просьбой рассмотреть вопрос в отсутствии представителей предприятия. С тарифами ознакомлены, вопросов не имеют.</w:t>
      </w:r>
    </w:p>
    <w:p w14:paraId="664D973F" w14:textId="75995A7F" w:rsidR="00423D5A" w:rsidRPr="00D76927" w:rsidRDefault="00423D5A" w:rsidP="00423D5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9B03D07" w14:textId="77777777" w:rsidR="00423D5A" w:rsidRPr="00D76927" w:rsidRDefault="00423D5A" w:rsidP="00423D5A">
      <w:pPr>
        <w:ind w:firstLine="709"/>
        <w:jc w:val="both"/>
        <w:rPr>
          <w:bCs/>
          <w:szCs w:val="20"/>
        </w:rPr>
      </w:pPr>
    </w:p>
    <w:p w14:paraId="09221A07" w14:textId="77777777" w:rsidR="00423D5A" w:rsidRPr="00D76927" w:rsidRDefault="00423D5A" w:rsidP="00423D5A">
      <w:pPr>
        <w:ind w:firstLine="709"/>
        <w:jc w:val="both"/>
        <w:rPr>
          <w:b/>
          <w:szCs w:val="20"/>
        </w:rPr>
      </w:pPr>
      <w:r w:rsidRPr="00D76927">
        <w:rPr>
          <w:b/>
          <w:szCs w:val="20"/>
        </w:rPr>
        <w:t>ПОСТАНОВИЛО:</w:t>
      </w:r>
    </w:p>
    <w:p w14:paraId="7C4D21E8" w14:textId="77777777" w:rsidR="00423D5A" w:rsidRPr="00D76927" w:rsidRDefault="00423D5A" w:rsidP="00423D5A">
      <w:pPr>
        <w:ind w:firstLine="709"/>
        <w:jc w:val="both"/>
        <w:rPr>
          <w:bCs/>
          <w:szCs w:val="20"/>
        </w:rPr>
      </w:pPr>
    </w:p>
    <w:p w14:paraId="361AB74B" w14:textId="77777777" w:rsidR="00423D5A" w:rsidRPr="00D76927" w:rsidRDefault="00423D5A" w:rsidP="00423D5A">
      <w:pPr>
        <w:autoSpaceDE w:val="0"/>
        <w:autoSpaceDN w:val="0"/>
        <w:adjustRightInd w:val="0"/>
        <w:ind w:firstLine="709"/>
        <w:jc w:val="both"/>
        <w:rPr>
          <w:bCs/>
          <w:szCs w:val="20"/>
        </w:rPr>
      </w:pPr>
      <w:r w:rsidRPr="00D76927">
        <w:rPr>
          <w:bCs/>
          <w:szCs w:val="20"/>
        </w:rPr>
        <w:t>Согласиться с предложением докладчика.</w:t>
      </w:r>
    </w:p>
    <w:p w14:paraId="39F69562" w14:textId="77777777" w:rsidR="00423D5A" w:rsidRPr="00D76927" w:rsidRDefault="00423D5A" w:rsidP="00423D5A">
      <w:pPr>
        <w:autoSpaceDE w:val="0"/>
        <w:autoSpaceDN w:val="0"/>
        <w:adjustRightInd w:val="0"/>
        <w:jc w:val="both"/>
      </w:pPr>
    </w:p>
    <w:p w14:paraId="4DED41F0" w14:textId="77777777" w:rsidR="00C2003B" w:rsidRDefault="00423D5A" w:rsidP="00C2003B">
      <w:pPr>
        <w:ind w:firstLine="709"/>
        <w:jc w:val="both"/>
        <w:rPr>
          <w:b/>
        </w:rPr>
      </w:pPr>
      <w:r w:rsidRPr="00D76927">
        <w:rPr>
          <w:b/>
        </w:rPr>
        <w:t>Голосовали «ЗА» – единогласно.</w:t>
      </w:r>
    </w:p>
    <w:p w14:paraId="124B71C3" w14:textId="77777777" w:rsidR="00C2003B" w:rsidRDefault="00C2003B" w:rsidP="00C2003B">
      <w:pPr>
        <w:ind w:firstLine="709"/>
        <w:jc w:val="both"/>
        <w:rPr>
          <w:b/>
        </w:rPr>
      </w:pPr>
    </w:p>
    <w:p w14:paraId="19F3FB09" w14:textId="77777777" w:rsidR="004C4BDB" w:rsidRDefault="00CA57F3" w:rsidP="004C4BDB">
      <w:pPr>
        <w:ind w:firstLine="709"/>
        <w:jc w:val="both"/>
        <w:rPr>
          <w:b/>
        </w:rPr>
      </w:pPr>
      <w:r>
        <w:rPr>
          <w:bCs/>
        </w:rPr>
        <w:t xml:space="preserve">Вопрос 17 </w:t>
      </w:r>
      <w:r w:rsidRPr="005D5394">
        <w:rPr>
          <w:b/>
        </w:rPr>
        <w:t>«</w:t>
      </w:r>
      <w:r w:rsidR="005D5394" w:rsidRPr="005D5394">
        <w:rPr>
          <w:b/>
        </w:rPr>
        <w:t>О внесении изменений в постановление региональной энергетической комиссии Кемеровской области от 20.12.2019 № 835 «Об установлении МКП ММР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2020-2022 годы», в части 2022 года</w:t>
      </w:r>
      <w:r w:rsidRPr="005D5394">
        <w:rPr>
          <w:b/>
        </w:rPr>
        <w:t>»</w:t>
      </w:r>
    </w:p>
    <w:p w14:paraId="4D40C529" w14:textId="77777777" w:rsidR="004C4BDB" w:rsidRDefault="004C4BDB" w:rsidP="004C4BDB">
      <w:pPr>
        <w:ind w:firstLine="709"/>
        <w:jc w:val="both"/>
        <w:rPr>
          <w:b/>
        </w:rPr>
      </w:pPr>
    </w:p>
    <w:p w14:paraId="23ABE5AF" w14:textId="3FF24B55" w:rsidR="005D5394" w:rsidRPr="004C4BDB" w:rsidRDefault="005D5394" w:rsidP="004C4BDB">
      <w:pPr>
        <w:ind w:firstLine="709"/>
        <w:jc w:val="both"/>
        <w:rPr>
          <w:b/>
        </w:rPr>
      </w:pPr>
      <w:r w:rsidRPr="00B36233">
        <w:rPr>
          <w:bCs/>
        </w:rPr>
        <w:t xml:space="preserve">Докладчик </w:t>
      </w:r>
      <w:r w:rsidRPr="00B36233">
        <w:rPr>
          <w:b/>
        </w:rPr>
        <w:t>Игонин С.Е.</w:t>
      </w:r>
      <w:r w:rsidRPr="00B36233">
        <w:rPr>
          <w:bCs/>
        </w:rPr>
        <w:t xml:space="preserve"> согласно экспертному заключению (приложение № 25 к настоящему протоколу) предлагает </w:t>
      </w:r>
      <w:r>
        <w:rPr>
          <w:bCs/>
        </w:rPr>
        <w:t>в</w:t>
      </w:r>
      <w:r w:rsidRPr="00B36233">
        <w:rPr>
          <w:bCs/>
        </w:rPr>
        <w:t>нести</w:t>
      </w:r>
      <w:r>
        <w:rPr>
          <w:bCs/>
        </w:rPr>
        <w:t xml:space="preserve"> </w:t>
      </w:r>
      <w:r w:rsidRPr="005D5394">
        <w:rPr>
          <w:bCs/>
        </w:rPr>
        <w:t>в постановление региональной энергетической комиссии Кемеровской области от 20.12.2019 № 835 «Об установлении МКП ММР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2020-2022 годы» (в редакции постановления Региональной энергетической комиссии Кузбасса от 01.12.2020 № 470) следующие изменения, приложение изложить в новой редакции согласно приложению к настоящему постановлению.</w:t>
      </w:r>
    </w:p>
    <w:p w14:paraId="14972A0B" w14:textId="77777777" w:rsidR="005D5394" w:rsidRPr="005D5394" w:rsidRDefault="005D5394" w:rsidP="005D5394">
      <w:pPr>
        <w:pStyle w:val="afb"/>
        <w:numPr>
          <w:ilvl w:val="1"/>
          <w:numId w:val="28"/>
        </w:numPr>
        <w:tabs>
          <w:tab w:val="left" w:pos="709"/>
        </w:tabs>
        <w:jc w:val="both"/>
        <w:rPr>
          <w:bCs/>
        </w:rPr>
      </w:pPr>
      <w:r w:rsidRPr="005D5394">
        <w:rPr>
          <w:bCs/>
        </w:rPr>
        <w:t>В заголовке, тексте слово «района» заменить словом «округа».</w:t>
      </w:r>
    </w:p>
    <w:p w14:paraId="063495B5" w14:textId="61435E60" w:rsidR="005D5394" w:rsidRPr="005D5394" w:rsidRDefault="005D5394" w:rsidP="005D5394">
      <w:pPr>
        <w:pStyle w:val="afb"/>
        <w:numPr>
          <w:ilvl w:val="1"/>
          <w:numId w:val="28"/>
        </w:numPr>
        <w:tabs>
          <w:tab w:val="left" w:pos="709"/>
        </w:tabs>
        <w:ind w:left="0" w:firstLine="709"/>
        <w:jc w:val="both"/>
        <w:rPr>
          <w:bCs/>
        </w:rPr>
      </w:pPr>
      <w:r w:rsidRPr="005D5394">
        <w:rPr>
          <w:bCs/>
        </w:rPr>
        <w:t xml:space="preserve">Приложение изложить в новой редакции согласно приложению </w:t>
      </w:r>
      <w:r>
        <w:rPr>
          <w:bCs/>
        </w:rPr>
        <w:t xml:space="preserve">№ 27 </w:t>
      </w:r>
      <w:r w:rsidRPr="005D5394">
        <w:rPr>
          <w:bCs/>
        </w:rPr>
        <w:t xml:space="preserve">к настоящему </w:t>
      </w:r>
      <w:r>
        <w:rPr>
          <w:bCs/>
        </w:rPr>
        <w:t>протоколу.</w:t>
      </w:r>
    </w:p>
    <w:p w14:paraId="256EC4E5" w14:textId="749E4F7E" w:rsidR="006F5B77" w:rsidRDefault="006F5B77" w:rsidP="00C2003B">
      <w:pPr>
        <w:tabs>
          <w:tab w:val="left" w:pos="0"/>
        </w:tabs>
        <w:ind w:firstLine="709"/>
        <w:jc w:val="both"/>
        <w:rPr>
          <w:bCs/>
        </w:rPr>
      </w:pPr>
    </w:p>
    <w:p w14:paraId="1413BDD4" w14:textId="77777777" w:rsidR="00C60A89" w:rsidRDefault="00C60A89" w:rsidP="00C60A89">
      <w:pPr>
        <w:tabs>
          <w:tab w:val="left" w:pos="0"/>
        </w:tabs>
        <w:ind w:firstLine="709"/>
        <w:jc w:val="both"/>
        <w:rPr>
          <w:bCs/>
        </w:rPr>
      </w:pPr>
      <w:r>
        <w:rPr>
          <w:bCs/>
        </w:rPr>
        <w:t>В материалах дела имеется письменное обращение от 15.12.2021 № 496 за подписью директора МКП ММР «Ресурс» Д.В. Ховалко с просьбой рассмотреть вопрос в отсутствии представителей предприятия. С тарифами ознакомлены, вопросов не имеют.</w:t>
      </w:r>
    </w:p>
    <w:p w14:paraId="785C9D84" w14:textId="77777777" w:rsidR="00C60A89" w:rsidRDefault="00C60A89" w:rsidP="00C2003B">
      <w:pPr>
        <w:tabs>
          <w:tab w:val="left" w:pos="0"/>
        </w:tabs>
        <w:ind w:firstLine="709"/>
        <w:jc w:val="both"/>
        <w:rPr>
          <w:bCs/>
        </w:rPr>
      </w:pPr>
    </w:p>
    <w:p w14:paraId="49452AAF" w14:textId="77777777" w:rsidR="00137354" w:rsidRPr="00D76927" w:rsidRDefault="00137354" w:rsidP="0013735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D834680" w14:textId="77777777" w:rsidR="00137354" w:rsidRPr="00D76927" w:rsidRDefault="00137354" w:rsidP="00137354">
      <w:pPr>
        <w:ind w:firstLine="709"/>
        <w:jc w:val="both"/>
        <w:rPr>
          <w:bCs/>
          <w:szCs w:val="20"/>
        </w:rPr>
      </w:pPr>
    </w:p>
    <w:p w14:paraId="30348EEB" w14:textId="77777777" w:rsidR="00137354" w:rsidRPr="00D76927" w:rsidRDefault="00137354" w:rsidP="00137354">
      <w:pPr>
        <w:ind w:firstLine="709"/>
        <w:jc w:val="both"/>
        <w:rPr>
          <w:b/>
          <w:szCs w:val="20"/>
        </w:rPr>
      </w:pPr>
      <w:r w:rsidRPr="00D76927">
        <w:rPr>
          <w:b/>
          <w:szCs w:val="20"/>
        </w:rPr>
        <w:t>ПОСТАНОВИЛО:</w:t>
      </w:r>
    </w:p>
    <w:p w14:paraId="6B5B8EEE" w14:textId="77777777" w:rsidR="00137354" w:rsidRPr="00D76927" w:rsidRDefault="00137354" w:rsidP="00137354">
      <w:pPr>
        <w:ind w:firstLine="709"/>
        <w:jc w:val="both"/>
        <w:rPr>
          <w:bCs/>
          <w:szCs w:val="20"/>
        </w:rPr>
      </w:pPr>
    </w:p>
    <w:p w14:paraId="32873E31" w14:textId="77777777" w:rsidR="00137354" w:rsidRPr="00D76927" w:rsidRDefault="00137354" w:rsidP="00137354">
      <w:pPr>
        <w:autoSpaceDE w:val="0"/>
        <w:autoSpaceDN w:val="0"/>
        <w:adjustRightInd w:val="0"/>
        <w:ind w:firstLine="709"/>
        <w:jc w:val="both"/>
        <w:rPr>
          <w:bCs/>
          <w:szCs w:val="20"/>
        </w:rPr>
      </w:pPr>
      <w:r w:rsidRPr="00D76927">
        <w:rPr>
          <w:bCs/>
          <w:szCs w:val="20"/>
        </w:rPr>
        <w:t>Согласиться с предложением докладчика.</w:t>
      </w:r>
    </w:p>
    <w:p w14:paraId="0969AFDA" w14:textId="77777777" w:rsidR="00137354" w:rsidRPr="00D76927" w:rsidRDefault="00137354" w:rsidP="00137354">
      <w:pPr>
        <w:autoSpaceDE w:val="0"/>
        <w:autoSpaceDN w:val="0"/>
        <w:adjustRightInd w:val="0"/>
        <w:jc w:val="both"/>
      </w:pPr>
    </w:p>
    <w:p w14:paraId="368BEDB3" w14:textId="77777777" w:rsidR="00137354" w:rsidRDefault="00137354" w:rsidP="00137354">
      <w:pPr>
        <w:ind w:firstLine="709"/>
        <w:jc w:val="both"/>
        <w:rPr>
          <w:b/>
        </w:rPr>
      </w:pPr>
      <w:r w:rsidRPr="00D76927">
        <w:rPr>
          <w:b/>
        </w:rPr>
        <w:t>Голосовали «ЗА» – единогласно.</w:t>
      </w:r>
    </w:p>
    <w:p w14:paraId="00873757" w14:textId="14212733" w:rsidR="00C2003B" w:rsidRDefault="00C2003B" w:rsidP="003A4F39">
      <w:pPr>
        <w:ind w:firstLine="709"/>
        <w:jc w:val="both"/>
        <w:rPr>
          <w:bCs/>
        </w:rPr>
      </w:pPr>
    </w:p>
    <w:p w14:paraId="58D2D398" w14:textId="77777777" w:rsidR="004C4BDB" w:rsidRDefault="00AE4303" w:rsidP="004C4BDB">
      <w:pPr>
        <w:ind w:firstLine="709"/>
        <w:jc w:val="both"/>
        <w:rPr>
          <w:b/>
        </w:rPr>
      </w:pPr>
      <w:r>
        <w:rPr>
          <w:bCs/>
        </w:rPr>
        <w:t xml:space="preserve">Вопрос 18 </w:t>
      </w:r>
      <w:r w:rsidRPr="004C4BDB">
        <w:rPr>
          <w:b/>
        </w:rPr>
        <w:t>«</w:t>
      </w:r>
      <w:r w:rsidR="004C4BDB" w:rsidRPr="004C4BDB">
        <w:rPr>
          <w:b/>
        </w:rPr>
        <w:t xml:space="preserve">О внесении изменения в постановление Региональной энергетической комиссии Кузбасса от 28.06.2021 № 224 </w:t>
      </w:r>
      <w:r w:rsidR="004C4BDB" w:rsidRPr="004C4BDB">
        <w:rPr>
          <w:b/>
        </w:rPr>
        <w:br/>
        <w:t xml:space="preserve">«Об установлении ООО «Тисульрайгаз» розничной цены </w:t>
      </w:r>
      <w:r w:rsidR="004C4BDB" w:rsidRPr="004C4BDB">
        <w:rPr>
          <w:b/>
        </w:rPr>
        <w:br/>
        <w:t xml:space="preserve">на сжиженный газ, реализуемый населению для бытовых нужд, </w:t>
      </w:r>
      <w:r w:rsidR="004C4BDB" w:rsidRPr="004C4BDB">
        <w:rPr>
          <w:b/>
        </w:rPr>
        <w:br/>
        <w:t>на 2022 год»</w:t>
      </w:r>
      <w:r w:rsidRPr="004C4BDB">
        <w:rPr>
          <w:b/>
        </w:rPr>
        <w:t>»</w:t>
      </w:r>
    </w:p>
    <w:p w14:paraId="1069224E" w14:textId="77777777" w:rsidR="004C4BDB" w:rsidRDefault="004C4BDB" w:rsidP="004C4BDB">
      <w:pPr>
        <w:ind w:firstLine="709"/>
        <w:jc w:val="both"/>
        <w:rPr>
          <w:b/>
        </w:rPr>
      </w:pPr>
    </w:p>
    <w:p w14:paraId="6AAF12AA" w14:textId="511D70BF" w:rsidR="004C4BDB" w:rsidRPr="004C4BDB" w:rsidRDefault="00AE4303" w:rsidP="004C4BDB">
      <w:pPr>
        <w:ind w:firstLine="709"/>
        <w:jc w:val="both"/>
        <w:rPr>
          <w:bCs/>
        </w:rPr>
      </w:pPr>
      <w:r w:rsidRPr="004C4BDB">
        <w:rPr>
          <w:bCs/>
        </w:rPr>
        <w:t xml:space="preserve">Докладчик </w:t>
      </w:r>
      <w:r w:rsidR="004C4BDB" w:rsidRPr="004C4BDB">
        <w:rPr>
          <w:b/>
        </w:rPr>
        <w:t>Братышкина Е.В</w:t>
      </w:r>
      <w:r w:rsidRPr="004C4BDB">
        <w:rPr>
          <w:b/>
        </w:rPr>
        <w:t>.</w:t>
      </w:r>
      <w:r w:rsidRPr="004C4BDB">
        <w:rPr>
          <w:bCs/>
        </w:rPr>
        <w:t xml:space="preserve"> согласно экспертному заключению (приложение № 2</w:t>
      </w:r>
      <w:r w:rsidR="004C4BDB" w:rsidRPr="004C4BDB">
        <w:rPr>
          <w:bCs/>
        </w:rPr>
        <w:t>8</w:t>
      </w:r>
      <w:r w:rsidRPr="004C4BDB">
        <w:rPr>
          <w:bCs/>
        </w:rPr>
        <w:t xml:space="preserve"> к настоящему протоколу) предлагает </w:t>
      </w:r>
      <w:r w:rsidR="004C4BDB" w:rsidRPr="004C4BDB">
        <w:rPr>
          <w:bCs/>
        </w:rPr>
        <w:t xml:space="preserve">внести в постановление Региональной </w:t>
      </w:r>
      <w:r w:rsidR="004C4BDB" w:rsidRPr="004C4BDB">
        <w:rPr>
          <w:bCs/>
        </w:rPr>
        <w:lastRenderedPageBreak/>
        <w:t xml:space="preserve">энергетической комиссии Кузбасса от 28.06.2021 № 224 «Об установлении </w:t>
      </w:r>
      <w:r w:rsidR="004C4BDB">
        <w:rPr>
          <w:bCs/>
        </w:rPr>
        <w:br/>
      </w:r>
      <w:r w:rsidR="004C4BDB" w:rsidRPr="004C4BDB">
        <w:rPr>
          <w:bCs/>
        </w:rPr>
        <w:t>ООО «Тисульрайгаз» розничной цены на сжиженный газ, реализуемый населению для бытовых нужд, на 2022 год» следующее изменение:</w:t>
      </w:r>
    </w:p>
    <w:p w14:paraId="596BFA98" w14:textId="77777777" w:rsidR="004C4BDB" w:rsidRPr="004C4BDB" w:rsidRDefault="004C4BDB" w:rsidP="004C4BDB">
      <w:pPr>
        <w:tabs>
          <w:tab w:val="left" w:pos="1134"/>
        </w:tabs>
        <w:ind w:right="-2" w:firstLine="709"/>
        <w:jc w:val="both"/>
        <w:rPr>
          <w:bCs/>
        </w:rPr>
      </w:pPr>
      <w:r w:rsidRPr="004C4BDB">
        <w:rPr>
          <w:bCs/>
        </w:rPr>
        <w:t>В пункте 1 цифры «106,79» заменить цифрами «112,88».</w:t>
      </w:r>
    </w:p>
    <w:p w14:paraId="1FE73651" w14:textId="1E797635" w:rsidR="006F5B77" w:rsidRPr="004C4BDB" w:rsidRDefault="006F5B77" w:rsidP="004C4BDB">
      <w:pPr>
        <w:ind w:firstLine="709"/>
        <w:jc w:val="both"/>
        <w:rPr>
          <w:bCs/>
          <w:lang w:val="x-none"/>
        </w:rPr>
      </w:pPr>
    </w:p>
    <w:p w14:paraId="27E1E3A7" w14:textId="45C92DFC" w:rsidR="006F5B77" w:rsidRDefault="00615655" w:rsidP="00AE4303">
      <w:pPr>
        <w:tabs>
          <w:tab w:val="left" w:pos="0"/>
        </w:tabs>
        <w:ind w:firstLine="709"/>
        <w:jc w:val="both"/>
        <w:rPr>
          <w:bCs/>
        </w:rPr>
      </w:pPr>
      <w:r>
        <w:rPr>
          <w:bCs/>
        </w:rPr>
        <w:t>В материалах дела имеется письменное обращение от 15.12.2021 № 30 за подписью генерального директора ООО «Тисульрайгаз» Зарипова Е.Ф. с просьбой рассмотреть вопрос в отсутствии представителей предприятия. С уровнем тарифов согласны.</w:t>
      </w:r>
    </w:p>
    <w:p w14:paraId="51F60692" w14:textId="77777777" w:rsidR="00615655" w:rsidRDefault="00615655" w:rsidP="00AE4303">
      <w:pPr>
        <w:tabs>
          <w:tab w:val="left" w:pos="0"/>
        </w:tabs>
        <w:ind w:firstLine="709"/>
        <w:jc w:val="both"/>
        <w:rPr>
          <w:bCs/>
        </w:rPr>
      </w:pPr>
    </w:p>
    <w:p w14:paraId="647A99CE" w14:textId="77777777" w:rsidR="00AE4303" w:rsidRPr="00D76927" w:rsidRDefault="00AE4303" w:rsidP="00AE430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E6B6068" w14:textId="77777777" w:rsidR="00AE4303" w:rsidRPr="00D76927" w:rsidRDefault="00AE4303" w:rsidP="00AE4303">
      <w:pPr>
        <w:ind w:firstLine="709"/>
        <w:jc w:val="both"/>
        <w:rPr>
          <w:bCs/>
          <w:szCs w:val="20"/>
        </w:rPr>
      </w:pPr>
    </w:p>
    <w:p w14:paraId="085E5731" w14:textId="77777777" w:rsidR="00AE4303" w:rsidRPr="00D76927" w:rsidRDefault="00AE4303" w:rsidP="00AE4303">
      <w:pPr>
        <w:ind w:firstLine="709"/>
        <w:jc w:val="both"/>
        <w:rPr>
          <w:b/>
          <w:szCs w:val="20"/>
        </w:rPr>
      </w:pPr>
      <w:r w:rsidRPr="00D76927">
        <w:rPr>
          <w:b/>
          <w:szCs w:val="20"/>
        </w:rPr>
        <w:t>ПОСТАНОВИЛО:</w:t>
      </w:r>
    </w:p>
    <w:p w14:paraId="2643AB60" w14:textId="77777777" w:rsidR="00AE4303" w:rsidRPr="00D76927" w:rsidRDefault="00AE4303" w:rsidP="00AE4303">
      <w:pPr>
        <w:ind w:firstLine="709"/>
        <w:jc w:val="both"/>
        <w:rPr>
          <w:bCs/>
          <w:szCs w:val="20"/>
        </w:rPr>
      </w:pPr>
    </w:p>
    <w:p w14:paraId="0D123AAD" w14:textId="77777777" w:rsidR="00AE4303" w:rsidRPr="00D76927" w:rsidRDefault="00AE4303" w:rsidP="00AE4303">
      <w:pPr>
        <w:autoSpaceDE w:val="0"/>
        <w:autoSpaceDN w:val="0"/>
        <w:adjustRightInd w:val="0"/>
        <w:ind w:firstLine="709"/>
        <w:jc w:val="both"/>
        <w:rPr>
          <w:bCs/>
          <w:szCs w:val="20"/>
        </w:rPr>
      </w:pPr>
      <w:r w:rsidRPr="00D76927">
        <w:rPr>
          <w:bCs/>
          <w:szCs w:val="20"/>
        </w:rPr>
        <w:t>Согласиться с предложением докладчика.</w:t>
      </w:r>
    </w:p>
    <w:p w14:paraId="0F61A630" w14:textId="77777777" w:rsidR="00AE4303" w:rsidRPr="00D76927" w:rsidRDefault="00AE4303" w:rsidP="00AE4303">
      <w:pPr>
        <w:autoSpaceDE w:val="0"/>
        <w:autoSpaceDN w:val="0"/>
        <w:adjustRightInd w:val="0"/>
        <w:jc w:val="both"/>
      </w:pPr>
    </w:p>
    <w:p w14:paraId="303140C7" w14:textId="77777777" w:rsidR="00AE4303" w:rsidRDefault="00AE4303" w:rsidP="00AE4303">
      <w:pPr>
        <w:ind w:firstLine="709"/>
        <w:jc w:val="both"/>
        <w:rPr>
          <w:b/>
        </w:rPr>
      </w:pPr>
      <w:r w:rsidRPr="00D76927">
        <w:rPr>
          <w:b/>
        </w:rPr>
        <w:t>Голосовали «ЗА» – единогласно.</w:t>
      </w:r>
    </w:p>
    <w:p w14:paraId="21CEF2A5" w14:textId="3B58EB4B" w:rsidR="00AE4303" w:rsidRDefault="00AE4303" w:rsidP="003A4F39">
      <w:pPr>
        <w:ind w:firstLine="709"/>
        <w:jc w:val="both"/>
        <w:rPr>
          <w:bCs/>
        </w:rPr>
      </w:pPr>
    </w:p>
    <w:p w14:paraId="183FAAF6" w14:textId="77777777" w:rsidR="009443F9" w:rsidRDefault="00A14FA0" w:rsidP="009443F9">
      <w:pPr>
        <w:ind w:firstLine="709"/>
        <w:jc w:val="both"/>
        <w:rPr>
          <w:b/>
        </w:rPr>
      </w:pPr>
      <w:r>
        <w:rPr>
          <w:bCs/>
        </w:rPr>
        <w:t xml:space="preserve">Вопрос 19 </w:t>
      </w:r>
      <w:r w:rsidRPr="009443F9">
        <w:rPr>
          <w:b/>
        </w:rPr>
        <w:t>«</w:t>
      </w:r>
      <w:r w:rsidR="009443F9" w:rsidRPr="009443F9">
        <w:rPr>
          <w:b/>
        </w:rPr>
        <w:t xml:space="preserve">Об установлении ООО «Тринити» розничной цены </w:t>
      </w:r>
      <w:r w:rsidR="009443F9" w:rsidRPr="009443F9">
        <w:rPr>
          <w:b/>
        </w:rPr>
        <w:br/>
        <w:t xml:space="preserve">на сжиженный газ, реализуемый населению для бытовых нужд, </w:t>
      </w:r>
      <w:r w:rsidR="009443F9" w:rsidRPr="009443F9">
        <w:rPr>
          <w:b/>
        </w:rPr>
        <w:br/>
        <w:t>на 2022 год</w:t>
      </w:r>
      <w:r w:rsidRPr="009443F9">
        <w:rPr>
          <w:b/>
        </w:rPr>
        <w:t>»</w:t>
      </w:r>
    </w:p>
    <w:p w14:paraId="38353855" w14:textId="77777777" w:rsidR="009443F9" w:rsidRDefault="009443F9" w:rsidP="009443F9">
      <w:pPr>
        <w:ind w:firstLine="709"/>
        <w:jc w:val="both"/>
        <w:rPr>
          <w:b/>
        </w:rPr>
      </w:pPr>
    </w:p>
    <w:p w14:paraId="097CA5DA" w14:textId="1D2E946D" w:rsidR="009443F9" w:rsidRPr="009443F9" w:rsidRDefault="009443F9" w:rsidP="009443F9">
      <w:pPr>
        <w:ind w:firstLine="709"/>
        <w:jc w:val="both"/>
        <w:rPr>
          <w:bCs/>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 2</w:t>
      </w:r>
      <w:r w:rsidR="00B000F1">
        <w:rPr>
          <w:bCs/>
        </w:rPr>
        <w:t>9</w:t>
      </w:r>
      <w:r w:rsidRPr="004C4BDB">
        <w:rPr>
          <w:bCs/>
        </w:rPr>
        <w:t xml:space="preserve"> к настоящему протоколу) предлагает </w:t>
      </w:r>
      <w:r w:rsidRPr="009443F9">
        <w:rPr>
          <w:bCs/>
        </w:rPr>
        <w:t xml:space="preserve">установить ООО «Тринити», ИНН 4218016983, розничные цены на сжиженный газ, реализуемый населению для бытовых нужд, с доставкой до потребителя на период с 01.01.2022 по 31.12.2022 согласно приложению № </w:t>
      </w:r>
      <w:r w:rsidR="00B000F1">
        <w:rPr>
          <w:bCs/>
        </w:rPr>
        <w:t>30</w:t>
      </w:r>
      <w:r w:rsidRPr="009443F9">
        <w:rPr>
          <w:bCs/>
        </w:rPr>
        <w:t xml:space="preserve"> к настоящему протоколу.</w:t>
      </w:r>
    </w:p>
    <w:p w14:paraId="641AB64B" w14:textId="72EF8ED5" w:rsidR="00405394" w:rsidRDefault="00405394" w:rsidP="00A14FA0">
      <w:pPr>
        <w:ind w:firstLine="709"/>
        <w:jc w:val="both"/>
        <w:rPr>
          <w:bCs/>
        </w:rPr>
      </w:pPr>
    </w:p>
    <w:p w14:paraId="6B476901" w14:textId="5B01195F" w:rsidR="00B000F1" w:rsidRDefault="00B000F1" w:rsidP="00A14FA0">
      <w:pPr>
        <w:ind w:firstLine="709"/>
        <w:jc w:val="both"/>
        <w:rPr>
          <w:bCs/>
        </w:rPr>
      </w:pPr>
      <w:r>
        <w:rPr>
          <w:bCs/>
        </w:rPr>
        <w:t>В материалах дела имеется письменное обращение от 15.12.2021 № 469 за подписью директора ООО «Тринити» А.А. Смородина. с просьбой рассмотреть вопрос в отсутствии представителей общества.</w:t>
      </w:r>
    </w:p>
    <w:p w14:paraId="2BA41792" w14:textId="77777777" w:rsidR="00B000F1" w:rsidRDefault="00B000F1" w:rsidP="00A14FA0">
      <w:pPr>
        <w:ind w:firstLine="709"/>
        <w:jc w:val="both"/>
        <w:rPr>
          <w:bCs/>
        </w:rPr>
      </w:pPr>
    </w:p>
    <w:p w14:paraId="7DBA0AAA" w14:textId="77777777" w:rsidR="00FC7F82" w:rsidRPr="00D76927" w:rsidRDefault="00FC7F82" w:rsidP="00FC7F8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538216E" w14:textId="77777777" w:rsidR="00FC7F82" w:rsidRPr="00D76927" w:rsidRDefault="00FC7F82" w:rsidP="00FC7F82">
      <w:pPr>
        <w:ind w:firstLine="709"/>
        <w:jc w:val="both"/>
        <w:rPr>
          <w:bCs/>
          <w:szCs w:val="20"/>
        </w:rPr>
      </w:pPr>
    </w:p>
    <w:p w14:paraId="35675499" w14:textId="77777777" w:rsidR="00FC7F82" w:rsidRPr="00D76927" w:rsidRDefault="00FC7F82" w:rsidP="00FC7F82">
      <w:pPr>
        <w:ind w:firstLine="709"/>
        <w:jc w:val="both"/>
        <w:rPr>
          <w:b/>
          <w:szCs w:val="20"/>
        </w:rPr>
      </w:pPr>
      <w:r w:rsidRPr="00D76927">
        <w:rPr>
          <w:b/>
          <w:szCs w:val="20"/>
        </w:rPr>
        <w:t>ПОСТАНОВИЛО:</w:t>
      </w:r>
    </w:p>
    <w:p w14:paraId="5825510A" w14:textId="77777777" w:rsidR="00FC7F82" w:rsidRPr="00D76927" w:rsidRDefault="00FC7F82" w:rsidP="00FC7F82">
      <w:pPr>
        <w:ind w:firstLine="709"/>
        <w:jc w:val="both"/>
        <w:rPr>
          <w:bCs/>
          <w:szCs w:val="20"/>
        </w:rPr>
      </w:pPr>
    </w:p>
    <w:p w14:paraId="2AA2D635" w14:textId="77777777" w:rsidR="00FC7F82" w:rsidRPr="00D76927" w:rsidRDefault="00FC7F82" w:rsidP="00FC7F82">
      <w:pPr>
        <w:autoSpaceDE w:val="0"/>
        <w:autoSpaceDN w:val="0"/>
        <w:adjustRightInd w:val="0"/>
        <w:ind w:firstLine="709"/>
        <w:jc w:val="both"/>
        <w:rPr>
          <w:bCs/>
          <w:szCs w:val="20"/>
        </w:rPr>
      </w:pPr>
      <w:r w:rsidRPr="00D76927">
        <w:rPr>
          <w:bCs/>
          <w:szCs w:val="20"/>
        </w:rPr>
        <w:t>Согласиться с предложением докладчика.</w:t>
      </w:r>
    </w:p>
    <w:p w14:paraId="44008678" w14:textId="77777777" w:rsidR="00FC7F82" w:rsidRPr="00D76927" w:rsidRDefault="00FC7F82" w:rsidP="00FC7F82">
      <w:pPr>
        <w:autoSpaceDE w:val="0"/>
        <w:autoSpaceDN w:val="0"/>
        <w:adjustRightInd w:val="0"/>
        <w:jc w:val="both"/>
      </w:pPr>
    </w:p>
    <w:p w14:paraId="1303E834" w14:textId="77777777" w:rsidR="00CE5395" w:rsidRDefault="00FC7F82" w:rsidP="00CE5395">
      <w:pPr>
        <w:ind w:firstLine="709"/>
        <w:jc w:val="both"/>
        <w:rPr>
          <w:b/>
        </w:rPr>
      </w:pPr>
      <w:r w:rsidRPr="00D76927">
        <w:rPr>
          <w:b/>
        </w:rPr>
        <w:t>Голосовали «ЗА» – единогласно.</w:t>
      </w:r>
    </w:p>
    <w:p w14:paraId="6817CD99" w14:textId="77777777" w:rsidR="00CE5395" w:rsidRDefault="00CE5395" w:rsidP="00CE5395">
      <w:pPr>
        <w:ind w:firstLine="709"/>
        <w:jc w:val="both"/>
        <w:rPr>
          <w:b/>
        </w:rPr>
      </w:pPr>
    </w:p>
    <w:p w14:paraId="2E79A6F5" w14:textId="77777777" w:rsidR="0091748E" w:rsidRDefault="00CE5395" w:rsidP="0091748E">
      <w:pPr>
        <w:ind w:firstLine="709"/>
        <w:jc w:val="both"/>
        <w:rPr>
          <w:b/>
        </w:rPr>
      </w:pPr>
      <w:r>
        <w:rPr>
          <w:bCs/>
        </w:rPr>
        <w:t xml:space="preserve">Вопрос 20 </w:t>
      </w:r>
      <w:r w:rsidRPr="00006891">
        <w:rPr>
          <w:b/>
        </w:rPr>
        <w:t>«</w:t>
      </w:r>
      <w:r w:rsidR="00006891" w:rsidRPr="00006891">
        <w:rPr>
          <w:b/>
        </w:rPr>
        <w:t xml:space="preserve">Об установлении ООО «Спец-услуги» розничной цены  </w:t>
      </w:r>
      <w:r w:rsidR="00006891" w:rsidRPr="00006891">
        <w:rPr>
          <w:b/>
        </w:rPr>
        <w:br/>
        <w:t>на сжиженный газ, реализуемый населению для бытовых нужд на 2022 год</w:t>
      </w:r>
      <w:r w:rsidRPr="00006891">
        <w:rPr>
          <w:b/>
        </w:rPr>
        <w:t>»</w:t>
      </w:r>
    </w:p>
    <w:p w14:paraId="7F241030" w14:textId="77777777" w:rsidR="0091748E" w:rsidRDefault="0091748E" w:rsidP="0091748E">
      <w:pPr>
        <w:ind w:firstLine="709"/>
        <w:jc w:val="both"/>
        <w:rPr>
          <w:b/>
        </w:rPr>
      </w:pPr>
    </w:p>
    <w:p w14:paraId="77133BF0" w14:textId="0C06E24B" w:rsidR="0091748E" w:rsidRPr="0091748E" w:rsidRDefault="00006891" w:rsidP="0091748E">
      <w:pPr>
        <w:ind w:firstLine="709"/>
        <w:jc w:val="both"/>
        <w:rPr>
          <w:b/>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 </w:t>
      </w:r>
      <w:r w:rsidR="0091748E">
        <w:rPr>
          <w:bCs/>
        </w:rPr>
        <w:t>31</w:t>
      </w:r>
      <w:r w:rsidRPr="004C4BDB">
        <w:rPr>
          <w:bCs/>
        </w:rPr>
        <w:t xml:space="preserve"> к настоящему протоколу) предлагает </w:t>
      </w:r>
      <w:r w:rsidR="0091748E" w:rsidRPr="0091748E">
        <w:rPr>
          <w:bCs/>
        </w:rPr>
        <w:t>установить ООО «Спец-услуги», ИНН 4246018647, розничную цену на сжиженный газ, реализуемый населению для бытовых нужд в Ижморском муниципальном округе с доставкой до потребителя, на период с 01.01.2022 по 31.12.2022 в размере 105,29 руб./кг (НДС не облагается).</w:t>
      </w:r>
    </w:p>
    <w:p w14:paraId="2C03D5AA" w14:textId="37EF51EF" w:rsidR="00006891" w:rsidRPr="0091748E" w:rsidRDefault="00006891" w:rsidP="00CE5395">
      <w:pPr>
        <w:tabs>
          <w:tab w:val="left" w:pos="0"/>
        </w:tabs>
        <w:ind w:firstLine="709"/>
        <w:jc w:val="both"/>
        <w:rPr>
          <w:bCs/>
        </w:rPr>
      </w:pPr>
    </w:p>
    <w:p w14:paraId="7388E713" w14:textId="0A457315" w:rsidR="00006891" w:rsidRDefault="0091748E" w:rsidP="00CE5395">
      <w:pPr>
        <w:tabs>
          <w:tab w:val="left" w:pos="0"/>
        </w:tabs>
        <w:ind w:firstLine="709"/>
        <w:jc w:val="both"/>
        <w:rPr>
          <w:bCs/>
        </w:rPr>
      </w:pPr>
      <w:r>
        <w:rPr>
          <w:bCs/>
        </w:rPr>
        <w:t xml:space="preserve">В материалах дела имеется письменное обращение от 15.12.2021 № 20 за подписью генерального директора </w:t>
      </w:r>
      <w:r w:rsidRPr="0091748E">
        <w:rPr>
          <w:bCs/>
        </w:rPr>
        <w:t>ООО «Спец-услуги»</w:t>
      </w:r>
      <w:r w:rsidR="00DC0766">
        <w:rPr>
          <w:bCs/>
        </w:rPr>
        <w:t xml:space="preserve"> Гвоздева С.В. с просьбой рассмотреть в</w:t>
      </w:r>
      <w:r w:rsidR="00D34654">
        <w:rPr>
          <w:bCs/>
        </w:rPr>
        <w:t>опрос в отсутствии представителя предприятия. С уровнем тарифа согласны.</w:t>
      </w:r>
    </w:p>
    <w:p w14:paraId="5647C41F" w14:textId="77777777" w:rsidR="00D34654" w:rsidRDefault="00D34654" w:rsidP="00CE5395">
      <w:pPr>
        <w:tabs>
          <w:tab w:val="left" w:pos="0"/>
        </w:tabs>
        <w:ind w:firstLine="709"/>
        <w:jc w:val="both"/>
        <w:rPr>
          <w:bCs/>
        </w:rPr>
      </w:pPr>
    </w:p>
    <w:p w14:paraId="62C13636" w14:textId="2A289FD8" w:rsidR="00CE5395" w:rsidRPr="00D76927" w:rsidRDefault="00CE5395" w:rsidP="00CE5395">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2949A4AA" w14:textId="77777777" w:rsidR="00CE5395" w:rsidRPr="00D76927" w:rsidRDefault="00CE5395" w:rsidP="00CE5395">
      <w:pPr>
        <w:ind w:firstLine="709"/>
        <w:jc w:val="both"/>
        <w:rPr>
          <w:bCs/>
          <w:szCs w:val="20"/>
        </w:rPr>
      </w:pPr>
    </w:p>
    <w:p w14:paraId="093EC895" w14:textId="77777777" w:rsidR="00CE5395" w:rsidRPr="00D76927" w:rsidRDefault="00CE5395" w:rsidP="00CE5395">
      <w:pPr>
        <w:ind w:firstLine="709"/>
        <w:jc w:val="both"/>
        <w:rPr>
          <w:b/>
          <w:szCs w:val="20"/>
        </w:rPr>
      </w:pPr>
      <w:r w:rsidRPr="00D76927">
        <w:rPr>
          <w:b/>
          <w:szCs w:val="20"/>
        </w:rPr>
        <w:t>ПОСТАНОВИЛО:</w:t>
      </w:r>
    </w:p>
    <w:p w14:paraId="48A19FCB" w14:textId="77777777" w:rsidR="00CE5395" w:rsidRPr="00D76927" w:rsidRDefault="00CE5395" w:rsidP="00CE5395">
      <w:pPr>
        <w:ind w:firstLine="709"/>
        <w:jc w:val="both"/>
        <w:rPr>
          <w:bCs/>
          <w:szCs w:val="20"/>
        </w:rPr>
      </w:pPr>
    </w:p>
    <w:p w14:paraId="7B7C1A44" w14:textId="77777777" w:rsidR="00CE5395" w:rsidRPr="00D76927" w:rsidRDefault="00CE5395" w:rsidP="00CE5395">
      <w:pPr>
        <w:autoSpaceDE w:val="0"/>
        <w:autoSpaceDN w:val="0"/>
        <w:adjustRightInd w:val="0"/>
        <w:ind w:firstLine="709"/>
        <w:jc w:val="both"/>
        <w:rPr>
          <w:bCs/>
          <w:szCs w:val="20"/>
        </w:rPr>
      </w:pPr>
      <w:r w:rsidRPr="00D76927">
        <w:rPr>
          <w:bCs/>
          <w:szCs w:val="20"/>
        </w:rPr>
        <w:t>Согласиться с предложением докладчика.</w:t>
      </w:r>
    </w:p>
    <w:p w14:paraId="630895A4" w14:textId="77777777" w:rsidR="00CE5395" w:rsidRPr="00D76927" w:rsidRDefault="00CE5395" w:rsidP="00CE5395">
      <w:pPr>
        <w:autoSpaceDE w:val="0"/>
        <w:autoSpaceDN w:val="0"/>
        <w:adjustRightInd w:val="0"/>
        <w:jc w:val="both"/>
      </w:pPr>
    </w:p>
    <w:p w14:paraId="5B61A6FE" w14:textId="77777777" w:rsidR="00CE5395" w:rsidRDefault="00CE5395" w:rsidP="00CE5395">
      <w:pPr>
        <w:ind w:firstLine="709"/>
        <w:jc w:val="both"/>
        <w:rPr>
          <w:b/>
        </w:rPr>
      </w:pPr>
      <w:r w:rsidRPr="00D76927">
        <w:rPr>
          <w:b/>
        </w:rPr>
        <w:t>Голосовали «ЗА» – единогласно.</w:t>
      </w:r>
    </w:p>
    <w:p w14:paraId="4C504620" w14:textId="77777777" w:rsidR="00CE5395" w:rsidRDefault="00CE5395" w:rsidP="00CE5395">
      <w:pPr>
        <w:ind w:firstLine="709"/>
        <w:jc w:val="both"/>
        <w:rPr>
          <w:b/>
        </w:rPr>
      </w:pPr>
    </w:p>
    <w:p w14:paraId="6130AFFC" w14:textId="39E59D56" w:rsidR="002B006C" w:rsidRPr="00D34654" w:rsidRDefault="002B006C" w:rsidP="00D34654">
      <w:pPr>
        <w:ind w:firstLine="709"/>
        <w:jc w:val="both"/>
        <w:rPr>
          <w:b/>
        </w:rPr>
      </w:pPr>
      <w:r w:rsidRPr="002B006C">
        <w:rPr>
          <w:bCs/>
        </w:rPr>
        <w:t xml:space="preserve">Вопрос 21 </w:t>
      </w:r>
      <w:r w:rsidRPr="00D34654">
        <w:rPr>
          <w:b/>
        </w:rPr>
        <w:t>«</w:t>
      </w:r>
      <w:r w:rsidR="00D34654" w:rsidRPr="00D34654">
        <w:rPr>
          <w:b/>
        </w:rPr>
        <w:t xml:space="preserve">Об установлении ООО «Чебуламежрайгаз» розничных цен  </w:t>
      </w:r>
      <w:r w:rsidR="00D34654" w:rsidRPr="00D34654">
        <w:rPr>
          <w:b/>
        </w:rPr>
        <w:br/>
        <w:t>на сжиженный газ, реализуемый населению для бытовых нужд на 2022 год</w:t>
      </w:r>
      <w:r w:rsidRPr="00D34654">
        <w:rPr>
          <w:b/>
        </w:rPr>
        <w:t>»</w:t>
      </w:r>
    </w:p>
    <w:p w14:paraId="528F283F" w14:textId="77777777" w:rsidR="002B006C" w:rsidRDefault="002B006C" w:rsidP="002B006C">
      <w:pPr>
        <w:ind w:firstLine="709"/>
        <w:jc w:val="both"/>
        <w:rPr>
          <w:b/>
        </w:rPr>
      </w:pPr>
    </w:p>
    <w:p w14:paraId="51084218" w14:textId="0A6D64C1" w:rsidR="00D34654" w:rsidRDefault="00D34654" w:rsidP="002B006C">
      <w:pPr>
        <w:tabs>
          <w:tab w:val="left" w:pos="0"/>
        </w:tabs>
        <w:ind w:firstLine="709"/>
        <w:jc w:val="both"/>
        <w:rPr>
          <w:bCs/>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 </w:t>
      </w:r>
      <w:r>
        <w:rPr>
          <w:bCs/>
        </w:rPr>
        <w:t>3</w:t>
      </w:r>
      <w:r w:rsidR="00F21DBC">
        <w:rPr>
          <w:bCs/>
        </w:rPr>
        <w:t>2</w:t>
      </w:r>
      <w:r w:rsidRPr="004C4BDB">
        <w:rPr>
          <w:bCs/>
        </w:rPr>
        <w:t xml:space="preserve"> к настоящему протоколу) предлагае</w:t>
      </w:r>
      <w:r w:rsidR="00F21DBC">
        <w:rPr>
          <w:bCs/>
        </w:rPr>
        <w:t>т:</w:t>
      </w:r>
    </w:p>
    <w:p w14:paraId="4F68A92E" w14:textId="7D2F3AA0" w:rsidR="00F21DBC" w:rsidRDefault="00F21DBC" w:rsidP="002B006C">
      <w:pPr>
        <w:tabs>
          <w:tab w:val="left" w:pos="0"/>
        </w:tabs>
        <w:ind w:firstLine="709"/>
        <w:jc w:val="both"/>
        <w:rPr>
          <w:bCs/>
        </w:rPr>
      </w:pPr>
    </w:p>
    <w:p w14:paraId="6100F60E" w14:textId="77777777" w:rsidR="00F21DBC" w:rsidRPr="00F21DBC" w:rsidRDefault="00F21DBC" w:rsidP="00F21DBC">
      <w:pPr>
        <w:numPr>
          <w:ilvl w:val="0"/>
          <w:numId w:val="42"/>
        </w:numPr>
        <w:ind w:left="0" w:right="-2" w:firstLine="709"/>
        <w:jc w:val="both"/>
        <w:rPr>
          <w:bCs/>
        </w:rPr>
      </w:pPr>
      <w:r w:rsidRPr="00F21DBC">
        <w:rPr>
          <w:bCs/>
        </w:rPr>
        <w:t xml:space="preserve">Установить ООО «Чебуламежрайгаз», ИНН 4244000524, розничные цены на сжиженный газ, реализуемый населению для бытовых нужд </w:t>
      </w:r>
      <w:r w:rsidRPr="00F21DBC">
        <w:rPr>
          <w:bCs/>
        </w:rPr>
        <w:br/>
        <w:t>в Чебулинском муниципальном округе с доставкой до потребителя, на период с 01.01.2022 по 31.12.2022 в размере 72,74 руб./кг (НДС не облагается).</w:t>
      </w:r>
    </w:p>
    <w:p w14:paraId="7CEC538B" w14:textId="77777777" w:rsidR="00F21DBC" w:rsidRPr="00F21DBC" w:rsidRDefault="00F21DBC" w:rsidP="00F21DBC">
      <w:pPr>
        <w:numPr>
          <w:ilvl w:val="0"/>
          <w:numId w:val="42"/>
        </w:numPr>
        <w:tabs>
          <w:tab w:val="left" w:pos="1134"/>
        </w:tabs>
        <w:ind w:left="0" w:right="-2" w:firstLine="709"/>
        <w:jc w:val="both"/>
        <w:rPr>
          <w:bCs/>
        </w:rPr>
      </w:pPr>
      <w:r w:rsidRPr="00F21DBC">
        <w:rPr>
          <w:bCs/>
        </w:rPr>
        <w:t xml:space="preserve">Установить ООО «Чебуламежрайгаз», ИНН 4244000524, розничную цену на сжиженный газ из групповой резервуарной установки, реализуемый населению для бытовых нужд в Чебулинском муниципальном округе, </w:t>
      </w:r>
      <w:r w:rsidRPr="00F21DBC">
        <w:rPr>
          <w:bCs/>
        </w:rPr>
        <w:br/>
        <w:t xml:space="preserve">на период с 01.01.2022 по 31.12.2022 в размере 72,74 руб./кг </w:t>
      </w:r>
      <w:r w:rsidRPr="00F21DBC">
        <w:rPr>
          <w:bCs/>
        </w:rPr>
        <w:br/>
        <w:t>(НДС не облагается).</w:t>
      </w:r>
    </w:p>
    <w:p w14:paraId="17E90211" w14:textId="77777777" w:rsidR="00F21DBC" w:rsidRDefault="00F21DBC" w:rsidP="002B006C">
      <w:pPr>
        <w:tabs>
          <w:tab w:val="left" w:pos="0"/>
        </w:tabs>
        <w:ind w:firstLine="709"/>
        <w:jc w:val="both"/>
        <w:rPr>
          <w:bCs/>
        </w:rPr>
      </w:pPr>
    </w:p>
    <w:p w14:paraId="54A3B0B6" w14:textId="44DC84AF" w:rsidR="002B006C" w:rsidRPr="00D76927" w:rsidRDefault="002B006C" w:rsidP="002B006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6BF1581" w14:textId="77777777" w:rsidR="002B006C" w:rsidRPr="00D76927" w:rsidRDefault="002B006C" w:rsidP="002B006C">
      <w:pPr>
        <w:ind w:firstLine="709"/>
        <w:jc w:val="both"/>
        <w:rPr>
          <w:bCs/>
          <w:szCs w:val="20"/>
        </w:rPr>
      </w:pPr>
    </w:p>
    <w:p w14:paraId="0BA8B21C" w14:textId="77777777" w:rsidR="002B006C" w:rsidRPr="00D76927" w:rsidRDefault="002B006C" w:rsidP="002B006C">
      <w:pPr>
        <w:ind w:firstLine="709"/>
        <w:jc w:val="both"/>
        <w:rPr>
          <w:b/>
          <w:szCs w:val="20"/>
        </w:rPr>
      </w:pPr>
      <w:r w:rsidRPr="00D76927">
        <w:rPr>
          <w:b/>
          <w:szCs w:val="20"/>
        </w:rPr>
        <w:t>ПОСТАНОВИЛО:</w:t>
      </w:r>
    </w:p>
    <w:p w14:paraId="61C59125" w14:textId="77777777" w:rsidR="002B006C" w:rsidRPr="00D76927" w:rsidRDefault="002B006C" w:rsidP="002B006C">
      <w:pPr>
        <w:ind w:firstLine="709"/>
        <w:jc w:val="both"/>
        <w:rPr>
          <w:bCs/>
          <w:szCs w:val="20"/>
        </w:rPr>
      </w:pPr>
    </w:p>
    <w:p w14:paraId="735E2263" w14:textId="77777777" w:rsidR="002B006C" w:rsidRPr="00D76927" w:rsidRDefault="002B006C" w:rsidP="002B006C">
      <w:pPr>
        <w:autoSpaceDE w:val="0"/>
        <w:autoSpaceDN w:val="0"/>
        <w:adjustRightInd w:val="0"/>
        <w:ind w:firstLine="709"/>
        <w:jc w:val="both"/>
        <w:rPr>
          <w:bCs/>
          <w:szCs w:val="20"/>
        </w:rPr>
      </w:pPr>
      <w:r w:rsidRPr="00D76927">
        <w:rPr>
          <w:bCs/>
          <w:szCs w:val="20"/>
        </w:rPr>
        <w:t>Согласиться с предложением докладчика.</w:t>
      </w:r>
    </w:p>
    <w:p w14:paraId="7D5A2A05" w14:textId="77777777" w:rsidR="002B006C" w:rsidRPr="00D76927" w:rsidRDefault="002B006C" w:rsidP="002B006C">
      <w:pPr>
        <w:autoSpaceDE w:val="0"/>
        <w:autoSpaceDN w:val="0"/>
        <w:adjustRightInd w:val="0"/>
        <w:jc w:val="both"/>
      </w:pPr>
    </w:p>
    <w:p w14:paraId="284F4626" w14:textId="77777777" w:rsidR="00E00C7E" w:rsidRDefault="002B006C" w:rsidP="00E00C7E">
      <w:pPr>
        <w:ind w:firstLine="709"/>
        <w:jc w:val="both"/>
        <w:rPr>
          <w:b/>
        </w:rPr>
      </w:pPr>
      <w:r w:rsidRPr="00D76927">
        <w:rPr>
          <w:b/>
        </w:rPr>
        <w:t>Голосовали «ЗА» – единогласно.</w:t>
      </w:r>
    </w:p>
    <w:p w14:paraId="1622BB21" w14:textId="77777777" w:rsidR="00E00C7E" w:rsidRDefault="00E00C7E" w:rsidP="00E00C7E">
      <w:pPr>
        <w:ind w:firstLine="709"/>
        <w:jc w:val="both"/>
        <w:rPr>
          <w:b/>
        </w:rPr>
      </w:pPr>
    </w:p>
    <w:p w14:paraId="3473A0AE" w14:textId="77777777" w:rsidR="00A34692" w:rsidRDefault="002B006C" w:rsidP="00A34692">
      <w:pPr>
        <w:ind w:firstLine="709"/>
        <w:jc w:val="both"/>
        <w:rPr>
          <w:b/>
        </w:rPr>
      </w:pPr>
      <w:r w:rsidRPr="00257CB6">
        <w:rPr>
          <w:bCs/>
        </w:rPr>
        <w:t xml:space="preserve">Вопрос 22 </w:t>
      </w:r>
      <w:r w:rsidRPr="00257CB6">
        <w:rPr>
          <w:b/>
        </w:rPr>
        <w:t>«</w:t>
      </w:r>
      <w:r w:rsidR="00257CB6" w:rsidRPr="00257CB6">
        <w:rPr>
          <w:b/>
        </w:rPr>
        <w:t xml:space="preserve">Об установлении ООО «Анжерский горгаз» розничных цен </w:t>
      </w:r>
      <w:r w:rsidR="00257CB6" w:rsidRPr="00257CB6">
        <w:rPr>
          <w:b/>
        </w:rPr>
        <w:br/>
        <w:t>на сжиженный газ, реализуемый населению для бытовых нужд на 2022 год</w:t>
      </w:r>
      <w:r w:rsidRPr="00257CB6">
        <w:rPr>
          <w:b/>
        </w:rPr>
        <w:t>»</w:t>
      </w:r>
    </w:p>
    <w:p w14:paraId="29389531" w14:textId="77777777" w:rsidR="00A34692" w:rsidRDefault="00A34692" w:rsidP="00A34692">
      <w:pPr>
        <w:ind w:firstLine="709"/>
        <w:jc w:val="both"/>
        <w:rPr>
          <w:b/>
        </w:rPr>
      </w:pPr>
    </w:p>
    <w:p w14:paraId="036630A2" w14:textId="7B9DCE5F" w:rsidR="00257CB6" w:rsidRPr="00A34692" w:rsidRDefault="00257CB6" w:rsidP="00A34692">
      <w:pPr>
        <w:ind w:firstLine="709"/>
        <w:jc w:val="both"/>
        <w:rPr>
          <w:b/>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w:t>
      </w:r>
      <w:r w:rsidR="00BC1915">
        <w:rPr>
          <w:bCs/>
        </w:rPr>
        <w:br/>
      </w:r>
      <w:r w:rsidRPr="004C4BDB">
        <w:rPr>
          <w:bCs/>
        </w:rPr>
        <w:t xml:space="preserve">№ </w:t>
      </w:r>
      <w:r>
        <w:rPr>
          <w:bCs/>
        </w:rPr>
        <w:t>3</w:t>
      </w:r>
      <w:r w:rsidR="00A34692">
        <w:rPr>
          <w:bCs/>
        </w:rPr>
        <w:t>3</w:t>
      </w:r>
      <w:r w:rsidRPr="004C4BDB">
        <w:rPr>
          <w:bCs/>
        </w:rPr>
        <w:t xml:space="preserve"> к настоящему протоколу) предлагае</w:t>
      </w:r>
      <w:r>
        <w:rPr>
          <w:bCs/>
        </w:rPr>
        <w:t xml:space="preserve">т </w:t>
      </w:r>
      <w:r w:rsidRPr="00257CB6">
        <w:rPr>
          <w:bCs/>
        </w:rPr>
        <w:t xml:space="preserve">установить ООО «Анжерский горгаз», ИНН 4246007405, розничные цены на сжиженный газ, реализуемый населению для бытовых нужд с доставкой до потребителя, на период с 01.01.2022 по 31.12.2022 согласно приложению </w:t>
      </w:r>
      <w:r w:rsidR="00A34692">
        <w:rPr>
          <w:bCs/>
        </w:rPr>
        <w:t xml:space="preserve">№ 34 </w:t>
      </w:r>
      <w:r w:rsidRPr="00257CB6">
        <w:rPr>
          <w:bCs/>
        </w:rPr>
        <w:t xml:space="preserve">к настоящему </w:t>
      </w:r>
      <w:r w:rsidR="00A34692">
        <w:rPr>
          <w:bCs/>
        </w:rPr>
        <w:t>протоколу</w:t>
      </w:r>
      <w:r w:rsidRPr="00257CB6">
        <w:rPr>
          <w:bCs/>
        </w:rPr>
        <w:t>.</w:t>
      </w:r>
    </w:p>
    <w:p w14:paraId="7AEE53F1" w14:textId="02647B0A" w:rsidR="00257CB6" w:rsidRPr="00257CB6" w:rsidRDefault="00257CB6" w:rsidP="00257CB6">
      <w:pPr>
        <w:tabs>
          <w:tab w:val="left" w:pos="0"/>
        </w:tabs>
        <w:ind w:firstLine="709"/>
        <w:jc w:val="both"/>
        <w:rPr>
          <w:bCs/>
        </w:rPr>
      </w:pPr>
    </w:p>
    <w:p w14:paraId="27E41DD5" w14:textId="7CBF6E05" w:rsidR="00257CB6" w:rsidRDefault="00A34692" w:rsidP="00257CB6">
      <w:pPr>
        <w:tabs>
          <w:tab w:val="left" w:pos="0"/>
        </w:tabs>
        <w:ind w:firstLine="709"/>
        <w:jc w:val="both"/>
        <w:rPr>
          <w:bCs/>
        </w:rPr>
      </w:pPr>
      <w:r>
        <w:rPr>
          <w:bCs/>
        </w:rPr>
        <w:t xml:space="preserve">В материалах имеется письменное обращение от 15.12.2021 № 57 за подписью генерального директора </w:t>
      </w:r>
      <w:r w:rsidRPr="00257CB6">
        <w:rPr>
          <w:bCs/>
        </w:rPr>
        <w:t>ООО «Анжерский горгаз»</w:t>
      </w:r>
      <w:r>
        <w:rPr>
          <w:bCs/>
        </w:rPr>
        <w:t xml:space="preserve"> А.А. Волегова с просьбой рассмотреть вопрос в отсутствии представителей общества. С предложенным уровнем тарифов согласны.</w:t>
      </w:r>
    </w:p>
    <w:p w14:paraId="7C574051" w14:textId="77777777" w:rsidR="00257CB6" w:rsidRDefault="00257CB6" w:rsidP="00257CB6">
      <w:pPr>
        <w:tabs>
          <w:tab w:val="left" w:pos="0"/>
        </w:tabs>
        <w:ind w:firstLine="709"/>
        <w:jc w:val="both"/>
        <w:rPr>
          <w:bCs/>
        </w:rPr>
      </w:pPr>
    </w:p>
    <w:p w14:paraId="39A0C859" w14:textId="77777777" w:rsidR="00E00C7E" w:rsidRPr="00D76927" w:rsidRDefault="00E00C7E" w:rsidP="00E00C7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832C057" w14:textId="77777777" w:rsidR="00E00C7E" w:rsidRPr="00D76927" w:rsidRDefault="00E00C7E" w:rsidP="00E00C7E">
      <w:pPr>
        <w:ind w:firstLine="709"/>
        <w:jc w:val="both"/>
        <w:rPr>
          <w:bCs/>
          <w:szCs w:val="20"/>
        </w:rPr>
      </w:pPr>
    </w:p>
    <w:p w14:paraId="7E09CAC7" w14:textId="77777777" w:rsidR="00E00C7E" w:rsidRPr="00D76927" w:rsidRDefault="00E00C7E" w:rsidP="00E00C7E">
      <w:pPr>
        <w:ind w:firstLine="709"/>
        <w:jc w:val="both"/>
        <w:rPr>
          <w:b/>
          <w:szCs w:val="20"/>
        </w:rPr>
      </w:pPr>
      <w:r w:rsidRPr="00D76927">
        <w:rPr>
          <w:b/>
          <w:szCs w:val="20"/>
        </w:rPr>
        <w:t>ПОСТАНОВИЛО:</w:t>
      </w:r>
    </w:p>
    <w:p w14:paraId="58B53A30" w14:textId="77777777" w:rsidR="00E00C7E" w:rsidRPr="00D76927" w:rsidRDefault="00E00C7E" w:rsidP="00E00C7E">
      <w:pPr>
        <w:ind w:firstLine="709"/>
        <w:jc w:val="both"/>
        <w:rPr>
          <w:bCs/>
          <w:szCs w:val="20"/>
        </w:rPr>
      </w:pPr>
    </w:p>
    <w:p w14:paraId="3B86340E" w14:textId="77777777" w:rsidR="00E00C7E" w:rsidRPr="00D76927" w:rsidRDefault="00E00C7E" w:rsidP="00E00C7E">
      <w:pPr>
        <w:autoSpaceDE w:val="0"/>
        <w:autoSpaceDN w:val="0"/>
        <w:adjustRightInd w:val="0"/>
        <w:ind w:firstLine="709"/>
        <w:jc w:val="both"/>
        <w:rPr>
          <w:bCs/>
          <w:szCs w:val="20"/>
        </w:rPr>
      </w:pPr>
      <w:r w:rsidRPr="00D76927">
        <w:rPr>
          <w:bCs/>
          <w:szCs w:val="20"/>
        </w:rPr>
        <w:t>Согласиться с предложением докладчика.</w:t>
      </w:r>
    </w:p>
    <w:p w14:paraId="2687D727" w14:textId="77777777" w:rsidR="00E00C7E" w:rsidRPr="00D76927" w:rsidRDefault="00E00C7E" w:rsidP="00E00C7E">
      <w:pPr>
        <w:autoSpaceDE w:val="0"/>
        <w:autoSpaceDN w:val="0"/>
        <w:adjustRightInd w:val="0"/>
        <w:jc w:val="both"/>
      </w:pPr>
    </w:p>
    <w:p w14:paraId="08AB10C6" w14:textId="77777777" w:rsidR="000738DE" w:rsidRDefault="00E00C7E" w:rsidP="000738DE">
      <w:pPr>
        <w:ind w:firstLine="709"/>
        <w:jc w:val="both"/>
        <w:rPr>
          <w:b/>
        </w:rPr>
      </w:pPr>
      <w:r w:rsidRPr="00D76927">
        <w:rPr>
          <w:b/>
        </w:rPr>
        <w:lastRenderedPageBreak/>
        <w:t>Голосовали «ЗА» – единогласно.</w:t>
      </w:r>
    </w:p>
    <w:p w14:paraId="4C4D3F5E" w14:textId="584E7C89" w:rsidR="000738DE" w:rsidRDefault="000738DE" w:rsidP="000738DE">
      <w:pPr>
        <w:ind w:firstLine="709"/>
        <w:jc w:val="both"/>
        <w:rPr>
          <w:b/>
        </w:rPr>
      </w:pPr>
    </w:p>
    <w:p w14:paraId="097DC950" w14:textId="458CE295" w:rsidR="00E00C7E" w:rsidRPr="00262953" w:rsidRDefault="00262953" w:rsidP="000738DE">
      <w:pPr>
        <w:ind w:firstLine="709"/>
        <w:jc w:val="both"/>
        <w:rPr>
          <w:b/>
        </w:rPr>
      </w:pPr>
      <w:r w:rsidRPr="000738DE">
        <w:rPr>
          <w:b/>
        </w:rPr>
        <w:t xml:space="preserve">Вопрос 23 </w:t>
      </w:r>
      <w:r w:rsidRPr="00262953">
        <w:rPr>
          <w:b/>
        </w:rPr>
        <w:t>«</w:t>
      </w:r>
      <w:r w:rsidR="000738DE" w:rsidRPr="000738DE">
        <w:rPr>
          <w:b/>
        </w:rPr>
        <w:t xml:space="preserve">Об установлении ООО «Тяжинтрансгаз» розничных цен </w:t>
      </w:r>
      <w:r w:rsidR="000738DE" w:rsidRPr="000738DE">
        <w:rPr>
          <w:b/>
        </w:rPr>
        <w:br/>
        <w:t>на сжиженный газ, реализуемый населению для бытовых нужд, на 2022 год</w:t>
      </w:r>
      <w:r w:rsidRPr="00262953">
        <w:rPr>
          <w:b/>
        </w:rPr>
        <w:t>»</w:t>
      </w:r>
    </w:p>
    <w:p w14:paraId="71D85852" w14:textId="77777777" w:rsidR="00BC1915" w:rsidRDefault="00BC1915" w:rsidP="00BC1915">
      <w:pPr>
        <w:tabs>
          <w:tab w:val="left" w:pos="1134"/>
        </w:tabs>
        <w:ind w:right="-2"/>
        <w:jc w:val="both"/>
        <w:rPr>
          <w:bCs/>
        </w:rPr>
      </w:pPr>
    </w:p>
    <w:p w14:paraId="0FC8EE47" w14:textId="3EE0E006" w:rsidR="00BC1915" w:rsidRPr="00BC1915" w:rsidRDefault="000738DE" w:rsidP="00BC1915">
      <w:pPr>
        <w:tabs>
          <w:tab w:val="left" w:pos="1134"/>
        </w:tabs>
        <w:ind w:right="-2" w:firstLine="567"/>
        <w:jc w:val="both"/>
        <w:rPr>
          <w:bCs/>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w:t>
      </w:r>
      <w:r w:rsidR="00BC1915">
        <w:rPr>
          <w:bCs/>
        </w:rPr>
        <w:br/>
      </w:r>
      <w:r w:rsidRPr="004C4BDB">
        <w:rPr>
          <w:bCs/>
        </w:rPr>
        <w:t xml:space="preserve">№ </w:t>
      </w:r>
      <w:r>
        <w:rPr>
          <w:bCs/>
        </w:rPr>
        <w:t>3</w:t>
      </w:r>
      <w:r w:rsidR="00BC1915">
        <w:rPr>
          <w:bCs/>
        </w:rPr>
        <w:t xml:space="preserve">5 </w:t>
      </w:r>
      <w:r w:rsidRPr="004C4BDB">
        <w:rPr>
          <w:bCs/>
        </w:rPr>
        <w:t>к настоящему протоколу) предлагае</w:t>
      </w:r>
      <w:r>
        <w:rPr>
          <w:bCs/>
        </w:rPr>
        <w:t>т</w:t>
      </w:r>
      <w:r w:rsidR="00BC1915">
        <w:rPr>
          <w:bCs/>
        </w:rPr>
        <w:t xml:space="preserve"> </w:t>
      </w:r>
      <w:r w:rsidR="00BC1915" w:rsidRPr="00BC1915">
        <w:rPr>
          <w:bCs/>
        </w:rPr>
        <w:t xml:space="preserve">установить ООО «Тяжинтрансгаз», </w:t>
      </w:r>
      <w:r w:rsidR="00BC1915">
        <w:rPr>
          <w:bCs/>
        </w:rPr>
        <w:br/>
      </w:r>
      <w:r w:rsidR="00BC1915" w:rsidRPr="00BC1915">
        <w:rPr>
          <w:bCs/>
        </w:rPr>
        <w:t xml:space="preserve">ИНН 4243015126, розничную цену на сжиженный газ, реализуемый населению для бытовых нужд с доставкой до потребителя в Тяжинском муниципальном округе, на период </w:t>
      </w:r>
      <w:r w:rsidR="00BC1915" w:rsidRPr="00BC1915">
        <w:rPr>
          <w:bCs/>
        </w:rPr>
        <w:br/>
        <w:t>с 01.01.2022 по 31.12.2022 в размере 116,71 руб./кг (НДС не облагается).</w:t>
      </w:r>
    </w:p>
    <w:p w14:paraId="4A27BBAA" w14:textId="008769D9" w:rsidR="00262953" w:rsidRDefault="00262953" w:rsidP="00262953">
      <w:pPr>
        <w:ind w:firstLine="709"/>
        <w:jc w:val="both"/>
        <w:rPr>
          <w:bCs/>
        </w:rPr>
      </w:pPr>
    </w:p>
    <w:p w14:paraId="51768F86" w14:textId="4C6CF599" w:rsidR="00BC1915" w:rsidRDefault="00BC1915" w:rsidP="00BC1915">
      <w:pPr>
        <w:ind w:firstLine="709"/>
        <w:jc w:val="both"/>
        <w:rPr>
          <w:bCs/>
        </w:rPr>
      </w:pPr>
      <w:r>
        <w:rPr>
          <w:bCs/>
        </w:rPr>
        <w:t>В материалах дела имеется письменное обращение от 15.12.2021 № 179 за подписью директора ООО «Тяжинтрансгаз» с просьбой рассмотреть вопрос в отсутствии представителей общества. С проектом постановления ознакомлены и согласны.</w:t>
      </w:r>
    </w:p>
    <w:p w14:paraId="16B905BD" w14:textId="77777777" w:rsidR="00BC1915" w:rsidRDefault="00BC1915" w:rsidP="00BC1915">
      <w:pPr>
        <w:ind w:firstLine="709"/>
        <w:jc w:val="both"/>
        <w:rPr>
          <w:bCs/>
        </w:rPr>
      </w:pPr>
    </w:p>
    <w:p w14:paraId="1B78E55A" w14:textId="238DEC90" w:rsidR="00665494" w:rsidRPr="00D76927" w:rsidRDefault="00665494" w:rsidP="00BC1915">
      <w:pPr>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8036572" w14:textId="77777777" w:rsidR="00665494" w:rsidRPr="00D76927" w:rsidRDefault="00665494" w:rsidP="00665494">
      <w:pPr>
        <w:ind w:firstLine="709"/>
        <w:jc w:val="both"/>
        <w:rPr>
          <w:bCs/>
          <w:szCs w:val="20"/>
        </w:rPr>
      </w:pPr>
    </w:p>
    <w:p w14:paraId="05577F4A" w14:textId="77777777" w:rsidR="00665494" w:rsidRPr="00D76927" w:rsidRDefault="00665494" w:rsidP="00665494">
      <w:pPr>
        <w:ind w:firstLine="709"/>
        <w:jc w:val="both"/>
        <w:rPr>
          <w:b/>
          <w:szCs w:val="20"/>
        </w:rPr>
      </w:pPr>
      <w:r w:rsidRPr="00D76927">
        <w:rPr>
          <w:b/>
          <w:szCs w:val="20"/>
        </w:rPr>
        <w:t>ПОСТАНОВИЛО:</w:t>
      </w:r>
    </w:p>
    <w:p w14:paraId="08BAE831" w14:textId="77777777" w:rsidR="00665494" w:rsidRPr="00D76927" w:rsidRDefault="00665494" w:rsidP="00665494">
      <w:pPr>
        <w:ind w:firstLine="709"/>
        <w:jc w:val="both"/>
        <w:rPr>
          <w:bCs/>
          <w:szCs w:val="20"/>
        </w:rPr>
      </w:pPr>
    </w:p>
    <w:p w14:paraId="056A5D05" w14:textId="77777777" w:rsidR="00665494" w:rsidRPr="00D76927" w:rsidRDefault="00665494" w:rsidP="00665494">
      <w:pPr>
        <w:autoSpaceDE w:val="0"/>
        <w:autoSpaceDN w:val="0"/>
        <w:adjustRightInd w:val="0"/>
        <w:ind w:firstLine="709"/>
        <w:jc w:val="both"/>
        <w:rPr>
          <w:bCs/>
          <w:szCs w:val="20"/>
        </w:rPr>
      </w:pPr>
      <w:r w:rsidRPr="00D76927">
        <w:rPr>
          <w:bCs/>
          <w:szCs w:val="20"/>
        </w:rPr>
        <w:t>Согласиться с предложением докладчика.</w:t>
      </w:r>
    </w:p>
    <w:p w14:paraId="5C7F4BA7" w14:textId="77777777" w:rsidR="00665494" w:rsidRPr="00D76927" w:rsidRDefault="00665494" w:rsidP="00665494">
      <w:pPr>
        <w:autoSpaceDE w:val="0"/>
        <w:autoSpaceDN w:val="0"/>
        <w:adjustRightInd w:val="0"/>
        <w:jc w:val="both"/>
      </w:pPr>
    </w:p>
    <w:p w14:paraId="1A862069" w14:textId="77777777" w:rsidR="00665494" w:rsidRDefault="00665494" w:rsidP="00665494">
      <w:pPr>
        <w:ind w:firstLine="709"/>
        <w:jc w:val="both"/>
        <w:rPr>
          <w:b/>
        </w:rPr>
      </w:pPr>
      <w:r w:rsidRPr="00D76927">
        <w:rPr>
          <w:b/>
        </w:rPr>
        <w:t>Голосовали «ЗА» – единогласно.</w:t>
      </w:r>
    </w:p>
    <w:p w14:paraId="08563EAA" w14:textId="6FAEA8BE" w:rsidR="00365DC3" w:rsidRDefault="00365DC3" w:rsidP="00262953">
      <w:pPr>
        <w:ind w:firstLine="709"/>
        <w:jc w:val="both"/>
        <w:rPr>
          <w:bCs/>
        </w:rPr>
      </w:pPr>
    </w:p>
    <w:p w14:paraId="1582304C" w14:textId="77777777" w:rsidR="00856B57" w:rsidRDefault="00665494" w:rsidP="00856B57">
      <w:pPr>
        <w:ind w:firstLine="709"/>
        <w:jc w:val="both"/>
        <w:rPr>
          <w:b/>
        </w:rPr>
      </w:pPr>
      <w:r w:rsidRPr="00856B57">
        <w:rPr>
          <w:bCs/>
        </w:rPr>
        <w:t>Вопрос 24</w:t>
      </w:r>
      <w:r w:rsidRPr="00391985">
        <w:rPr>
          <w:b/>
        </w:rPr>
        <w:t xml:space="preserve"> «</w:t>
      </w:r>
      <w:r w:rsidR="00391985" w:rsidRPr="00391985">
        <w:rPr>
          <w:b/>
        </w:rPr>
        <w:t>Об установлении ОАО «Мариинскмежрайгаз» розничной цены на сжиженный газ, реализуемый населению для бытовых нужд на 2022 год</w:t>
      </w:r>
      <w:r w:rsidRPr="00391985">
        <w:rPr>
          <w:b/>
        </w:rPr>
        <w:t>»</w:t>
      </w:r>
    </w:p>
    <w:p w14:paraId="59380DC3" w14:textId="77777777" w:rsidR="00856B57" w:rsidRDefault="00856B57" w:rsidP="00856B57">
      <w:pPr>
        <w:ind w:firstLine="709"/>
        <w:jc w:val="both"/>
        <w:rPr>
          <w:b/>
        </w:rPr>
      </w:pPr>
    </w:p>
    <w:p w14:paraId="49347DE7" w14:textId="3E8396AC" w:rsidR="00856B57" w:rsidRPr="00856B57" w:rsidRDefault="00856B57" w:rsidP="00856B57">
      <w:pPr>
        <w:ind w:firstLine="709"/>
        <w:jc w:val="both"/>
        <w:rPr>
          <w:b/>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w:t>
      </w:r>
      <w:r>
        <w:rPr>
          <w:bCs/>
        </w:rPr>
        <w:br/>
      </w:r>
      <w:r w:rsidRPr="004C4BDB">
        <w:rPr>
          <w:bCs/>
        </w:rPr>
        <w:t xml:space="preserve">№ </w:t>
      </w:r>
      <w:r>
        <w:rPr>
          <w:bCs/>
        </w:rPr>
        <w:t xml:space="preserve">36 </w:t>
      </w:r>
      <w:r w:rsidRPr="004C4BDB">
        <w:rPr>
          <w:bCs/>
        </w:rPr>
        <w:t>к настоящему протоколу) предлагае</w:t>
      </w:r>
      <w:r>
        <w:rPr>
          <w:bCs/>
        </w:rPr>
        <w:t xml:space="preserve">т </w:t>
      </w:r>
      <w:r w:rsidRPr="00856B57">
        <w:rPr>
          <w:bCs/>
        </w:rPr>
        <w:t xml:space="preserve">установить ОАО «Мариинскмежрайгаз», ИНН 4213001006, розничную цену на сжиженный газ, реализуемый населению для бытовых нужд в Мариинском муниципальном округе, на период с 01.01.2022 </w:t>
      </w:r>
      <w:r w:rsidRPr="00856B57">
        <w:rPr>
          <w:bCs/>
        </w:rPr>
        <w:br/>
        <w:t>по 31.12.2022 в размере 90,65 руб./кг (НДС не облагается).</w:t>
      </w:r>
    </w:p>
    <w:p w14:paraId="2F30A341" w14:textId="77777777" w:rsidR="00856B57" w:rsidRDefault="00856B57" w:rsidP="00856B57">
      <w:pPr>
        <w:tabs>
          <w:tab w:val="left" w:pos="0"/>
        </w:tabs>
        <w:jc w:val="both"/>
        <w:rPr>
          <w:bCs/>
        </w:rPr>
      </w:pPr>
    </w:p>
    <w:p w14:paraId="03F4676A" w14:textId="10BC9F1C" w:rsidR="009114E4" w:rsidRPr="00D76927" w:rsidRDefault="009114E4" w:rsidP="009114E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22FEF99" w14:textId="77777777" w:rsidR="009114E4" w:rsidRPr="00D76927" w:rsidRDefault="009114E4" w:rsidP="009114E4">
      <w:pPr>
        <w:ind w:firstLine="709"/>
        <w:jc w:val="both"/>
        <w:rPr>
          <w:bCs/>
          <w:szCs w:val="20"/>
        </w:rPr>
      </w:pPr>
    </w:p>
    <w:p w14:paraId="1407B33A" w14:textId="77777777" w:rsidR="009114E4" w:rsidRPr="00D76927" w:rsidRDefault="009114E4" w:rsidP="009114E4">
      <w:pPr>
        <w:ind w:firstLine="709"/>
        <w:jc w:val="both"/>
        <w:rPr>
          <w:b/>
          <w:szCs w:val="20"/>
        </w:rPr>
      </w:pPr>
      <w:r w:rsidRPr="00D76927">
        <w:rPr>
          <w:b/>
          <w:szCs w:val="20"/>
        </w:rPr>
        <w:t>ПОСТАНОВИЛО:</w:t>
      </w:r>
    </w:p>
    <w:p w14:paraId="0673681A" w14:textId="77777777" w:rsidR="009114E4" w:rsidRPr="00D76927" w:rsidRDefault="009114E4" w:rsidP="009114E4">
      <w:pPr>
        <w:ind w:firstLine="709"/>
        <w:jc w:val="both"/>
        <w:rPr>
          <w:bCs/>
          <w:szCs w:val="20"/>
        </w:rPr>
      </w:pPr>
    </w:p>
    <w:p w14:paraId="146D717C" w14:textId="77777777" w:rsidR="009114E4" w:rsidRPr="00D76927" w:rsidRDefault="009114E4" w:rsidP="009114E4">
      <w:pPr>
        <w:autoSpaceDE w:val="0"/>
        <w:autoSpaceDN w:val="0"/>
        <w:adjustRightInd w:val="0"/>
        <w:ind w:firstLine="709"/>
        <w:jc w:val="both"/>
        <w:rPr>
          <w:bCs/>
          <w:szCs w:val="20"/>
        </w:rPr>
      </w:pPr>
      <w:r w:rsidRPr="00D76927">
        <w:rPr>
          <w:bCs/>
          <w:szCs w:val="20"/>
        </w:rPr>
        <w:t>Согласиться с предложением докладчика.</w:t>
      </w:r>
    </w:p>
    <w:p w14:paraId="45A752D3" w14:textId="77777777" w:rsidR="009114E4" w:rsidRPr="00D76927" w:rsidRDefault="009114E4" w:rsidP="009114E4">
      <w:pPr>
        <w:autoSpaceDE w:val="0"/>
        <w:autoSpaceDN w:val="0"/>
        <w:adjustRightInd w:val="0"/>
        <w:jc w:val="both"/>
      </w:pPr>
    </w:p>
    <w:p w14:paraId="3E5E3EC8" w14:textId="77777777" w:rsidR="00856B57" w:rsidRDefault="009114E4" w:rsidP="00856B57">
      <w:pPr>
        <w:ind w:firstLine="709"/>
        <w:jc w:val="both"/>
        <w:rPr>
          <w:b/>
        </w:rPr>
      </w:pPr>
      <w:r w:rsidRPr="00D76927">
        <w:rPr>
          <w:b/>
        </w:rPr>
        <w:t>Голосовали «ЗА» – единогласно.</w:t>
      </w:r>
    </w:p>
    <w:p w14:paraId="20DE65FC" w14:textId="77777777" w:rsidR="00856B57" w:rsidRDefault="00856B57" w:rsidP="00856B57">
      <w:pPr>
        <w:ind w:firstLine="709"/>
        <w:jc w:val="both"/>
        <w:rPr>
          <w:b/>
        </w:rPr>
      </w:pPr>
    </w:p>
    <w:p w14:paraId="095BE79C" w14:textId="77777777" w:rsidR="00856B57" w:rsidRDefault="008C2950" w:rsidP="00856B57">
      <w:pPr>
        <w:ind w:firstLine="709"/>
        <w:jc w:val="both"/>
        <w:rPr>
          <w:b/>
        </w:rPr>
      </w:pPr>
      <w:r w:rsidRPr="00856B57">
        <w:rPr>
          <w:bCs/>
        </w:rPr>
        <w:t>Вопрос 25</w:t>
      </w:r>
      <w:r w:rsidRPr="008C2950">
        <w:rPr>
          <w:b/>
        </w:rPr>
        <w:t xml:space="preserve"> «</w:t>
      </w:r>
      <w:r w:rsidR="00856B57" w:rsidRPr="00856B57">
        <w:rPr>
          <w:b/>
        </w:rPr>
        <w:t xml:space="preserve">Об установлении ООО «Краснобродский горгаз» розничных цен </w:t>
      </w:r>
      <w:r w:rsidR="00856B57" w:rsidRPr="00856B57">
        <w:rPr>
          <w:b/>
        </w:rPr>
        <w:br/>
        <w:t>на сжиженный газ, реализуемый населению для бытовых нужд, на 2022 год</w:t>
      </w:r>
      <w:r w:rsidRPr="008C2950">
        <w:rPr>
          <w:b/>
        </w:rPr>
        <w:t>»</w:t>
      </w:r>
    </w:p>
    <w:p w14:paraId="60FB2265" w14:textId="77777777" w:rsidR="00856B57" w:rsidRDefault="00856B57" w:rsidP="00856B57">
      <w:pPr>
        <w:ind w:firstLine="709"/>
        <w:jc w:val="both"/>
        <w:rPr>
          <w:b/>
        </w:rPr>
      </w:pPr>
    </w:p>
    <w:p w14:paraId="4CAA691C" w14:textId="25D1140E" w:rsidR="00856B57" w:rsidRPr="00856B57" w:rsidRDefault="00856B57" w:rsidP="00856B57">
      <w:pPr>
        <w:ind w:firstLine="709"/>
        <w:jc w:val="both"/>
        <w:rPr>
          <w:b/>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w:t>
      </w:r>
      <w:r>
        <w:rPr>
          <w:bCs/>
        </w:rPr>
        <w:br/>
      </w:r>
      <w:r w:rsidRPr="004C4BDB">
        <w:rPr>
          <w:bCs/>
        </w:rPr>
        <w:t xml:space="preserve">№ </w:t>
      </w:r>
      <w:r>
        <w:rPr>
          <w:bCs/>
        </w:rPr>
        <w:t xml:space="preserve">37 </w:t>
      </w:r>
      <w:r w:rsidRPr="004C4BDB">
        <w:rPr>
          <w:bCs/>
        </w:rPr>
        <w:t>к настоящему протоколу) предлагае</w:t>
      </w:r>
      <w:r>
        <w:rPr>
          <w:bCs/>
        </w:rPr>
        <w:t xml:space="preserve">т </w:t>
      </w:r>
      <w:r w:rsidRPr="00856B57">
        <w:rPr>
          <w:bCs/>
        </w:rPr>
        <w:t xml:space="preserve">установить ООО «Краснобродский горгаз», ИНН 4202026930, розничные цены на сжиженный газ, реализуемый населению для бытовых нужд, на период с 01.01.2022 по 31.12.2022 согласно приложению </w:t>
      </w:r>
      <w:r w:rsidRPr="00856B57">
        <w:rPr>
          <w:bCs/>
        </w:rPr>
        <w:br/>
      </w:r>
      <w:r>
        <w:rPr>
          <w:bCs/>
        </w:rPr>
        <w:t xml:space="preserve">№ 38 </w:t>
      </w:r>
      <w:r w:rsidRPr="00856B57">
        <w:rPr>
          <w:bCs/>
        </w:rPr>
        <w:t xml:space="preserve">к настоящему </w:t>
      </w:r>
      <w:r>
        <w:rPr>
          <w:bCs/>
        </w:rPr>
        <w:t>протоколу</w:t>
      </w:r>
      <w:r w:rsidRPr="00856B57">
        <w:rPr>
          <w:bCs/>
        </w:rPr>
        <w:t>.</w:t>
      </w:r>
    </w:p>
    <w:p w14:paraId="7BB52EBD" w14:textId="408F2B77" w:rsidR="008C2950" w:rsidRDefault="008C2950" w:rsidP="008C2950">
      <w:pPr>
        <w:ind w:firstLine="709"/>
        <w:jc w:val="both"/>
        <w:rPr>
          <w:bCs/>
        </w:rPr>
      </w:pPr>
    </w:p>
    <w:p w14:paraId="39EA63F0" w14:textId="38329DCB" w:rsidR="00A01765" w:rsidRDefault="00A01765" w:rsidP="00A01765">
      <w:pPr>
        <w:ind w:firstLine="709"/>
        <w:jc w:val="both"/>
        <w:rPr>
          <w:bCs/>
        </w:rPr>
      </w:pPr>
      <w:r>
        <w:rPr>
          <w:bCs/>
        </w:rPr>
        <w:t xml:space="preserve">В материалах дела имеется письменное обращение от 15.12.2021 № 21 за подписью директора </w:t>
      </w:r>
      <w:r w:rsidRPr="00856B57">
        <w:rPr>
          <w:bCs/>
        </w:rPr>
        <w:t>ООО «Краснобродский горгаз»</w:t>
      </w:r>
      <w:r>
        <w:rPr>
          <w:bCs/>
        </w:rPr>
        <w:t xml:space="preserve"> К.В. Петухова с просьбой рассмотреть вопрос без участия представителей общества. С проектом постановления ознакомлены.</w:t>
      </w:r>
    </w:p>
    <w:p w14:paraId="6EF38BD5" w14:textId="7008D1C4" w:rsidR="00856B57" w:rsidRDefault="00856B57" w:rsidP="008C2950">
      <w:pPr>
        <w:ind w:firstLine="709"/>
        <w:jc w:val="both"/>
        <w:rPr>
          <w:bCs/>
        </w:rPr>
      </w:pPr>
    </w:p>
    <w:p w14:paraId="427BC6EA" w14:textId="77777777" w:rsidR="00856B57" w:rsidRDefault="00856B57" w:rsidP="008C2950">
      <w:pPr>
        <w:ind w:firstLine="709"/>
        <w:jc w:val="both"/>
        <w:rPr>
          <w:b/>
        </w:rPr>
      </w:pPr>
    </w:p>
    <w:p w14:paraId="53A45098" w14:textId="77777777" w:rsidR="008C2950" w:rsidRPr="00D76927" w:rsidRDefault="008C2950" w:rsidP="008C295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B4ABBC" w14:textId="77777777" w:rsidR="008C2950" w:rsidRPr="00D76927" w:rsidRDefault="008C2950" w:rsidP="008C2950">
      <w:pPr>
        <w:ind w:firstLine="709"/>
        <w:jc w:val="both"/>
        <w:rPr>
          <w:bCs/>
          <w:szCs w:val="20"/>
        </w:rPr>
      </w:pPr>
    </w:p>
    <w:p w14:paraId="6B2D474D" w14:textId="77777777" w:rsidR="008C2950" w:rsidRPr="00D76927" w:rsidRDefault="008C2950" w:rsidP="008C2950">
      <w:pPr>
        <w:ind w:firstLine="709"/>
        <w:jc w:val="both"/>
        <w:rPr>
          <w:b/>
          <w:szCs w:val="20"/>
        </w:rPr>
      </w:pPr>
      <w:r w:rsidRPr="00D76927">
        <w:rPr>
          <w:b/>
          <w:szCs w:val="20"/>
        </w:rPr>
        <w:t>ПОСТАНОВИЛО:</w:t>
      </w:r>
    </w:p>
    <w:p w14:paraId="4315466A" w14:textId="77777777" w:rsidR="008C2950" w:rsidRPr="00D76927" w:rsidRDefault="008C2950" w:rsidP="008C2950">
      <w:pPr>
        <w:ind w:firstLine="709"/>
        <w:jc w:val="both"/>
        <w:rPr>
          <w:bCs/>
          <w:szCs w:val="20"/>
        </w:rPr>
      </w:pPr>
    </w:p>
    <w:p w14:paraId="223B2AA6" w14:textId="77777777" w:rsidR="008C2950" w:rsidRPr="00D76927" w:rsidRDefault="008C2950" w:rsidP="008C2950">
      <w:pPr>
        <w:autoSpaceDE w:val="0"/>
        <w:autoSpaceDN w:val="0"/>
        <w:adjustRightInd w:val="0"/>
        <w:ind w:firstLine="709"/>
        <w:jc w:val="both"/>
        <w:rPr>
          <w:bCs/>
          <w:szCs w:val="20"/>
        </w:rPr>
      </w:pPr>
      <w:r w:rsidRPr="00D76927">
        <w:rPr>
          <w:bCs/>
          <w:szCs w:val="20"/>
        </w:rPr>
        <w:t>Согласиться с предложением докладчика.</w:t>
      </w:r>
    </w:p>
    <w:p w14:paraId="52DFE97C" w14:textId="77777777" w:rsidR="008C2950" w:rsidRPr="00D76927" w:rsidRDefault="008C2950" w:rsidP="008C2950">
      <w:pPr>
        <w:autoSpaceDE w:val="0"/>
        <w:autoSpaceDN w:val="0"/>
        <w:adjustRightInd w:val="0"/>
        <w:jc w:val="both"/>
      </w:pPr>
    </w:p>
    <w:p w14:paraId="730D2950" w14:textId="77777777" w:rsidR="008C2950" w:rsidRDefault="008C2950" w:rsidP="008C2950">
      <w:pPr>
        <w:ind w:firstLine="709"/>
        <w:jc w:val="both"/>
        <w:rPr>
          <w:b/>
        </w:rPr>
      </w:pPr>
      <w:r w:rsidRPr="00D76927">
        <w:rPr>
          <w:b/>
        </w:rPr>
        <w:t>Голосовали «ЗА» – единогласно.</w:t>
      </w:r>
    </w:p>
    <w:p w14:paraId="183E7136" w14:textId="276C7DED" w:rsidR="008C2950" w:rsidRDefault="008C2950" w:rsidP="008C2950">
      <w:pPr>
        <w:ind w:firstLine="709"/>
        <w:jc w:val="both"/>
        <w:rPr>
          <w:b/>
        </w:rPr>
      </w:pPr>
    </w:p>
    <w:p w14:paraId="7E96FF80" w14:textId="77777777" w:rsidR="00A75015" w:rsidRDefault="00130962" w:rsidP="00A75015">
      <w:pPr>
        <w:ind w:firstLine="709"/>
        <w:jc w:val="both"/>
        <w:rPr>
          <w:b/>
        </w:rPr>
      </w:pPr>
      <w:r w:rsidRPr="00130962">
        <w:rPr>
          <w:bCs/>
        </w:rPr>
        <w:t xml:space="preserve">Вопрос 26 </w:t>
      </w:r>
      <w:r w:rsidRPr="00A75015">
        <w:rPr>
          <w:b/>
        </w:rPr>
        <w:t>«</w:t>
      </w:r>
      <w:r w:rsidR="00A01765" w:rsidRPr="00A75015">
        <w:rPr>
          <w:b/>
        </w:rPr>
        <w:t xml:space="preserve">Об установлении ОАО «Кемеровомежрайгаз» розничных цен </w:t>
      </w:r>
      <w:r w:rsidR="00A01765" w:rsidRPr="00A75015">
        <w:rPr>
          <w:b/>
        </w:rPr>
        <w:br/>
        <w:t>на сжиженный газ, реализуемый населению для бытовых нужд, на 2022 год</w:t>
      </w:r>
      <w:r w:rsidRPr="00A75015">
        <w:rPr>
          <w:b/>
        </w:rPr>
        <w:t>»</w:t>
      </w:r>
    </w:p>
    <w:p w14:paraId="5A083462" w14:textId="77777777" w:rsidR="00A75015" w:rsidRDefault="00A75015" w:rsidP="00A75015">
      <w:pPr>
        <w:ind w:firstLine="709"/>
        <w:jc w:val="both"/>
        <w:rPr>
          <w:b/>
        </w:rPr>
      </w:pPr>
    </w:p>
    <w:p w14:paraId="7D285C3E" w14:textId="31854629" w:rsidR="00A01765" w:rsidRDefault="00A75015" w:rsidP="00A75015">
      <w:pPr>
        <w:ind w:firstLine="709"/>
        <w:jc w:val="both"/>
        <w:rPr>
          <w:bCs/>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w:t>
      </w:r>
      <w:r>
        <w:rPr>
          <w:bCs/>
        </w:rPr>
        <w:br/>
      </w:r>
      <w:r w:rsidRPr="004C4BDB">
        <w:rPr>
          <w:bCs/>
        </w:rPr>
        <w:t xml:space="preserve">№ </w:t>
      </w:r>
      <w:r>
        <w:rPr>
          <w:bCs/>
        </w:rPr>
        <w:t xml:space="preserve">39 </w:t>
      </w:r>
      <w:r w:rsidRPr="004C4BDB">
        <w:rPr>
          <w:bCs/>
        </w:rPr>
        <w:t>к настоящему протоколу) предлагае</w:t>
      </w:r>
      <w:r>
        <w:rPr>
          <w:bCs/>
        </w:rPr>
        <w:t xml:space="preserve">т </w:t>
      </w:r>
      <w:r w:rsidRPr="00A75015">
        <w:rPr>
          <w:bCs/>
        </w:rPr>
        <w:t>у</w:t>
      </w:r>
      <w:r w:rsidR="00A01765" w:rsidRPr="00A75015">
        <w:rPr>
          <w:bCs/>
        </w:rPr>
        <w:t xml:space="preserve">становить ОАО «Кемеровомежрайгаз», ИНН 4234001529, розничные цены на сжиженный газ, реализуемый населению для бытовых нужд с доставкой до потребителя, на период с 01.01.2022 по 31.12.2022 согласно приложению </w:t>
      </w:r>
      <w:r>
        <w:rPr>
          <w:bCs/>
        </w:rPr>
        <w:t xml:space="preserve">№ 40 </w:t>
      </w:r>
      <w:r w:rsidR="00A01765" w:rsidRPr="00A75015">
        <w:rPr>
          <w:bCs/>
        </w:rPr>
        <w:t xml:space="preserve">к настоящему </w:t>
      </w:r>
      <w:r>
        <w:rPr>
          <w:bCs/>
        </w:rPr>
        <w:t>протоколу</w:t>
      </w:r>
      <w:r w:rsidR="00A01765" w:rsidRPr="00A75015">
        <w:rPr>
          <w:bCs/>
        </w:rPr>
        <w:t>.</w:t>
      </w:r>
    </w:p>
    <w:p w14:paraId="3A221CDF" w14:textId="49BA64B6" w:rsidR="00A75015" w:rsidRDefault="00A75015" w:rsidP="00A75015">
      <w:pPr>
        <w:ind w:firstLine="709"/>
        <w:jc w:val="both"/>
        <w:rPr>
          <w:bCs/>
        </w:rPr>
      </w:pPr>
    </w:p>
    <w:p w14:paraId="0EB681D2" w14:textId="11F1B45E" w:rsidR="00A75015" w:rsidRDefault="00A75015" w:rsidP="00A75015">
      <w:pPr>
        <w:ind w:firstLine="709"/>
        <w:jc w:val="both"/>
        <w:rPr>
          <w:bCs/>
        </w:rPr>
      </w:pPr>
      <w:r>
        <w:rPr>
          <w:bCs/>
        </w:rPr>
        <w:t xml:space="preserve">В материалах дела имеется письменное обращение от 15.12.2021 № 122 за подписью генерального директора </w:t>
      </w:r>
      <w:r w:rsidRPr="00A75015">
        <w:rPr>
          <w:bCs/>
        </w:rPr>
        <w:t>ОАО «Кемеровомежрайгаз»</w:t>
      </w:r>
      <w:r>
        <w:rPr>
          <w:bCs/>
        </w:rPr>
        <w:t xml:space="preserve"> Петрухи С.П.</w:t>
      </w:r>
      <w:r w:rsidR="004135DB">
        <w:rPr>
          <w:bCs/>
        </w:rPr>
        <w:t xml:space="preserve"> с просьбой рассмотреть вопрос без участия представителей общества. С проектом постановления ознакомлены, с предлагаемыми тарифами согласны.</w:t>
      </w:r>
    </w:p>
    <w:p w14:paraId="5108C8A7" w14:textId="77777777" w:rsidR="004135DB" w:rsidRPr="00A75015" w:rsidRDefault="004135DB" w:rsidP="00A75015">
      <w:pPr>
        <w:ind w:firstLine="709"/>
        <w:jc w:val="both"/>
        <w:rPr>
          <w:bCs/>
        </w:rPr>
      </w:pPr>
    </w:p>
    <w:p w14:paraId="485C43D7" w14:textId="77777777" w:rsidR="003743FC" w:rsidRPr="00D76927" w:rsidRDefault="003743FC" w:rsidP="003743F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6A3582A" w14:textId="77777777" w:rsidR="003743FC" w:rsidRPr="00D76927" w:rsidRDefault="003743FC" w:rsidP="003743FC">
      <w:pPr>
        <w:ind w:firstLine="709"/>
        <w:jc w:val="both"/>
        <w:rPr>
          <w:bCs/>
          <w:szCs w:val="20"/>
        </w:rPr>
      </w:pPr>
    </w:p>
    <w:p w14:paraId="1379FA8F" w14:textId="77777777" w:rsidR="003743FC" w:rsidRPr="00D76927" w:rsidRDefault="003743FC" w:rsidP="003743FC">
      <w:pPr>
        <w:ind w:firstLine="709"/>
        <w:jc w:val="both"/>
        <w:rPr>
          <w:b/>
          <w:szCs w:val="20"/>
        </w:rPr>
      </w:pPr>
      <w:r w:rsidRPr="00D76927">
        <w:rPr>
          <w:b/>
          <w:szCs w:val="20"/>
        </w:rPr>
        <w:t>ПОСТАНОВИЛО:</w:t>
      </w:r>
    </w:p>
    <w:p w14:paraId="498DF55F" w14:textId="77777777" w:rsidR="003743FC" w:rsidRPr="00D76927" w:rsidRDefault="003743FC" w:rsidP="003743FC">
      <w:pPr>
        <w:ind w:firstLine="709"/>
        <w:jc w:val="both"/>
        <w:rPr>
          <w:bCs/>
          <w:szCs w:val="20"/>
        </w:rPr>
      </w:pPr>
    </w:p>
    <w:p w14:paraId="1EADF68D" w14:textId="32FCAD77" w:rsidR="00A01765" w:rsidRPr="00A01765" w:rsidRDefault="00A01765" w:rsidP="00A01765">
      <w:pPr>
        <w:ind w:firstLine="709"/>
        <w:jc w:val="both"/>
        <w:rPr>
          <w:bCs/>
          <w:kern w:val="32"/>
        </w:rPr>
      </w:pPr>
      <w:r>
        <w:rPr>
          <w:bCs/>
          <w:kern w:val="32"/>
        </w:rPr>
        <w:t>Согласиться с предложением докладчика.</w:t>
      </w:r>
    </w:p>
    <w:p w14:paraId="673BB2EE" w14:textId="77777777" w:rsidR="003743FC" w:rsidRDefault="003743FC" w:rsidP="003743FC">
      <w:pPr>
        <w:ind w:firstLine="709"/>
        <w:jc w:val="both"/>
        <w:rPr>
          <w:color w:val="000000" w:themeColor="text1"/>
        </w:rPr>
      </w:pPr>
    </w:p>
    <w:p w14:paraId="40B74A00" w14:textId="5E5B14D9" w:rsidR="003743FC" w:rsidRPr="003743FC" w:rsidRDefault="003743FC" w:rsidP="003743FC">
      <w:pPr>
        <w:ind w:firstLine="709"/>
        <w:jc w:val="both"/>
        <w:rPr>
          <w:color w:val="000000" w:themeColor="text1"/>
        </w:rPr>
      </w:pPr>
      <w:r w:rsidRPr="00D76927">
        <w:rPr>
          <w:b/>
        </w:rPr>
        <w:t>Голосовали «ЗА» – единогласно.</w:t>
      </w:r>
    </w:p>
    <w:p w14:paraId="3BA0EF95" w14:textId="2813F941" w:rsidR="00130962" w:rsidRDefault="00130962" w:rsidP="00130962">
      <w:pPr>
        <w:ind w:firstLine="709"/>
        <w:jc w:val="both"/>
        <w:rPr>
          <w:bCs/>
        </w:rPr>
      </w:pPr>
    </w:p>
    <w:p w14:paraId="52FFF5F6" w14:textId="4A71CA58" w:rsidR="003743FC" w:rsidRPr="002F33BE" w:rsidRDefault="003743FC" w:rsidP="004135DB">
      <w:pPr>
        <w:ind w:firstLine="709"/>
        <w:jc w:val="both"/>
        <w:rPr>
          <w:b/>
        </w:rPr>
      </w:pPr>
      <w:r w:rsidRPr="004135DB">
        <w:rPr>
          <w:bCs/>
        </w:rPr>
        <w:t xml:space="preserve">Вопрос 27 </w:t>
      </w:r>
      <w:r w:rsidRPr="002F33BE">
        <w:rPr>
          <w:b/>
        </w:rPr>
        <w:t>«</w:t>
      </w:r>
      <w:r w:rsidR="004135DB" w:rsidRPr="002F33BE">
        <w:rPr>
          <w:b/>
        </w:rPr>
        <w:t xml:space="preserve">Об установлении ОАО «Промышленнаярайгаз» розничных цен  </w:t>
      </w:r>
      <w:r w:rsidR="004135DB" w:rsidRPr="002F33BE">
        <w:rPr>
          <w:b/>
        </w:rPr>
        <w:br/>
        <w:t>на сжиженный газ, реализуемый населению для бытовых нужд на 2022 год</w:t>
      </w:r>
      <w:r w:rsidRPr="002F33BE">
        <w:rPr>
          <w:b/>
        </w:rPr>
        <w:t>»</w:t>
      </w:r>
    </w:p>
    <w:p w14:paraId="28FEB2B3" w14:textId="77777777" w:rsidR="003743FC" w:rsidRPr="004135DB" w:rsidRDefault="003743FC" w:rsidP="003743FC">
      <w:pPr>
        <w:jc w:val="both"/>
        <w:rPr>
          <w:bCs/>
          <w:color w:val="FF0000"/>
        </w:rPr>
      </w:pPr>
    </w:p>
    <w:p w14:paraId="35623DB6" w14:textId="74FDD764" w:rsidR="006A0205" w:rsidRDefault="002F33BE" w:rsidP="006A0205">
      <w:pPr>
        <w:ind w:firstLine="709"/>
        <w:jc w:val="both"/>
        <w:rPr>
          <w:bCs/>
        </w:rPr>
      </w:pPr>
      <w:r w:rsidRPr="004C4BDB">
        <w:rPr>
          <w:bCs/>
        </w:rPr>
        <w:t xml:space="preserve">Докладчик </w:t>
      </w:r>
      <w:r w:rsidRPr="004C4BDB">
        <w:rPr>
          <w:b/>
        </w:rPr>
        <w:t>Братышкина Е.В.</w:t>
      </w:r>
      <w:r w:rsidRPr="004C4BDB">
        <w:rPr>
          <w:bCs/>
        </w:rPr>
        <w:t xml:space="preserve"> согласно экспертному заключению (приложение </w:t>
      </w:r>
      <w:r>
        <w:rPr>
          <w:bCs/>
        </w:rPr>
        <w:br/>
      </w:r>
      <w:r w:rsidRPr="004C4BDB">
        <w:rPr>
          <w:bCs/>
        </w:rPr>
        <w:t xml:space="preserve">№ </w:t>
      </w:r>
      <w:r>
        <w:rPr>
          <w:bCs/>
        </w:rPr>
        <w:t xml:space="preserve">41 </w:t>
      </w:r>
      <w:r w:rsidRPr="004C4BDB">
        <w:rPr>
          <w:bCs/>
        </w:rPr>
        <w:t>к настоящему протоколу) предлагае</w:t>
      </w:r>
      <w:r>
        <w:rPr>
          <w:bCs/>
        </w:rPr>
        <w:t xml:space="preserve">т </w:t>
      </w:r>
    </w:p>
    <w:p w14:paraId="4665640D" w14:textId="3ABC2BE0" w:rsidR="002F33BE" w:rsidRDefault="002F33BE" w:rsidP="006A0205">
      <w:pPr>
        <w:ind w:firstLine="709"/>
        <w:jc w:val="both"/>
        <w:rPr>
          <w:bCs/>
        </w:rPr>
      </w:pPr>
    </w:p>
    <w:p w14:paraId="3A450B18" w14:textId="3224172B" w:rsidR="002E1D40" w:rsidRPr="002E1D40" w:rsidRDefault="002E1D40" w:rsidP="002E1D40">
      <w:pPr>
        <w:ind w:firstLine="709"/>
        <w:jc w:val="both"/>
        <w:rPr>
          <w:bCs/>
        </w:rPr>
      </w:pPr>
      <w:r>
        <w:rPr>
          <w:bCs/>
        </w:rPr>
        <w:t xml:space="preserve">1. </w:t>
      </w:r>
      <w:r w:rsidRPr="002E1D40">
        <w:rPr>
          <w:bCs/>
        </w:rPr>
        <w:t>Установить ОАО «Промышленнаярайгаз», ИНН 4240002390, розничные цены на сжиженный газ, реализуемый населению для бытовых нужд в Промышленновском муниципальном округе с доставкой</w:t>
      </w:r>
      <w:r>
        <w:rPr>
          <w:bCs/>
        </w:rPr>
        <w:t xml:space="preserve"> </w:t>
      </w:r>
      <w:r w:rsidRPr="002E1D40">
        <w:rPr>
          <w:bCs/>
        </w:rPr>
        <w:t xml:space="preserve">до потребителя, на период с </w:t>
      </w:r>
      <w:r w:rsidRPr="002E1D40">
        <w:rPr>
          <w:bCs/>
        </w:rPr>
        <w:softHyphen/>
      </w:r>
      <w:r w:rsidRPr="002E1D40">
        <w:rPr>
          <w:bCs/>
        </w:rPr>
        <w:softHyphen/>
        <w:t>01.01.2022 по 31.12.2022 в размере 118,64 руб./кг с НДС.</w:t>
      </w:r>
    </w:p>
    <w:p w14:paraId="05C77216" w14:textId="3E355F61" w:rsidR="002E1D40" w:rsidRPr="002E1D40" w:rsidRDefault="002E1D40" w:rsidP="002E1D40">
      <w:pPr>
        <w:ind w:firstLine="709"/>
        <w:jc w:val="both"/>
        <w:rPr>
          <w:bCs/>
        </w:rPr>
      </w:pPr>
      <w:bookmarkStart w:id="17" w:name="_Hlk59198087"/>
      <w:r>
        <w:rPr>
          <w:bCs/>
        </w:rPr>
        <w:t xml:space="preserve">2. </w:t>
      </w:r>
      <w:r w:rsidRPr="002E1D40">
        <w:rPr>
          <w:bCs/>
        </w:rPr>
        <w:t>Установить ОАО «Промышленнаярайгаз», ИНН 4240002390, розничную цену на сжиженный газ из групповой резервуарной установки, реализуемый населению для бытовых нужд в Промышленновском муниципальном округе, на период с 01.01.2022 по 31.12.2022 в размере 118,64 руб./кг с НДС.</w:t>
      </w:r>
      <w:bookmarkEnd w:id="17"/>
    </w:p>
    <w:p w14:paraId="5FEC1274" w14:textId="5B3941B9" w:rsidR="002F33BE" w:rsidRDefault="002F33BE" w:rsidP="006A0205">
      <w:pPr>
        <w:ind w:firstLine="709"/>
        <w:jc w:val="both"/>
        <w:rPr>
          <w:bCs/>
        </w:rPr>
      </w:pPr>
    </w:p>
    <w:p w14:paraId="3E9B2DF3" w14:textId="6FEEA1EC" w:rsidR="00BE7413" w:rsidRDefault="00BE7413" w:rsidP="006A0205">
      <w:pPr>
        <w:ind w:firstLine="709"/>
        <w:jc w:val="both"/>
        <w:rPr>
          <w:bCs/>
        </w:rPr>
      </w:pPr>
      <w:r>
        <w:rPr>
          <w:bCs/>
        </w:rPr>
        <w:t xml:space="preserve">В материалах дела имеется письменное обращение от 13.12.2021 № 20 за подписью генерального директора </w:t>
      </w:r>
      <w:r w:rsidRPr="002E1D40">
        <w:rPr>
          <w:bCs/>
        </w:rPr>
        <w:t>ОАО «Промышленнаярайгаз»</w:t>
      </w:r>
      <w:r>
        <w:rPr>
          <w:bCs/>
        </w:rPr>
        <w:t xml:space="preserve"> В.А. Шаврина с просьбой утвердить вопрос без участия представителей общества.</w:t>
      </w:r>
    </w:p>
    <w:p w14:paraId="5E72A9F2" w14:textId="77777777" w:rsidR="00BE7413" w:rsidRPr="002E1D40" w:rsidRDefault="00BE7413" w:rsidP="006A0205">
      <w:pPr>
        <w:ind w:firstLine="709"/>
        <w:jc w:val="both"/>
        <w:rPr>
          <w:bCs/>
        </w:rPr>
      </w:pPr>
    </w:p>
    <w:p w14:paraId="191E0EFF" w14:textId="77777777" w:rsidR="006A0205" w:rsidRPr="00D76927" w:rsidRDefault="006A0205" w:rsidP="006A020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1320A27" w14:textId="77777777" w:rsidR="006A0205" w:rsidRPr="00D76927" w:rsidRDefault="006A0205" w:rsidP="006A0205">
      <w:pPr>
        <w:ind w:firstLine="709"/>
        <w:jc w:val="both"/>
        <w:rPr>
          <w:bCs/>
          <w:szCs w:val="20"/>
        </w:rPr>
      </w:pPr>
    </w:p>
    <w:p w14:paraId="67BC58E0" w14:textId="77777777" w:rsidR="006A0205" w:rsidRPr="00D76927" w:rsidRDefault="006A0205" w:rsidP="006A0205">
      <w:pPr>
        <w:ind w:firstLine="709"/>
        <w:jc w:val="both"/>
        <w:rPr>
          <w:b/>
          <w:szCs w:val="20"/>
        </w:rPr>
      </w:pPr>
      <w:r w:rsidRPr="00D76927">
        <w:rPr>
          <w:b/>
          <w:szCs w:val="20"/>
        </w:rPr>
        <w:lastRenderedPageBreak/>
        <w:t>ПОСТАНОВИЛО:</w:t>
      </w:r>
    </w:p>
    <w:p w14:paraId="3FAA79FE" w14:textId="77777777" w:rsidR="006A0205" w:rsidRPr="00D76927" w:rsidRDefault="006A0205" w:rsidP="006A0205">
      <w:pPr>
        <w:ind w:firstLine="709"/>
        <w:jc w:val="both"/>
        <w:rPr>
          <w:bCs/>
          <w:szCs w:val="20"/>
        </w:rPr>
      </w:pPr>
    </w:p>
    <w:p w14:paraId="0A16DF57" w14:textId="77777777" w:rsidR="006A0205" w:rsidRPr="00D76927" w:rsidRDefault="006A0205" w:rsidP="006A0205">
      <w:pPr>
        <w:autoSpaceDE w:val="0"/>
        <w:autoSpaceDN w:val="0"/>
        <w:adjustRightInd w:val="0"/>
        <w:ind w:firstLine="709"/>
        <w:jc w:val="both"/>
        <w:rPr>
          <w:bCs/>
          <w:szCs w:val="20"/>
        </w:rPr>
      </w:pPr>
      <w:r w:rsidRPr="00D76927">
        <w:rPr>
          <w:bCs/>
          <w:szCs w:val="20"/>
        </w:rPr>
        <w:t>Согласиться с предложением докладчика.</w:t>
      </w:r>
    </w:p>
    <w:p w14:paraId="2A82CCD2" w14:textId="77777777" w:rsidR="006A0205" w:rsidRPr="00D76927" w:rsidRDefault="006A0205" w:rsidP="006A0205">
      <w:pPr>
        <w:autoSpaceDE w:val="0"/>
        <w:autoSpaceDN w:val="0"/>
        <w:adjustRightInd w:val="0"/>
        <w:jc w:val="both"/>
      </w:pPr>
    </w:p>
    <w:p w14:paraId="76F86150" w14:textId="77777777" w:rsidR="006A0205" w:rsidRDefault="006A0205" w:rsidP="006A0205">
      <w:pPr>
        <w:ind w:firstLine="709"/>
        <w:jc w:val="both"/>
        <w:rPr>
          <w:b/>
        </w:rPr>
      </w:pPr>
      <w:r w:rsidRPr="00D76927">
        <w:rPr>
          <w:b/>
        </w:rPr>
        <w:t>Голосовали «ЗА» – единогласно.</w:t>
      </w:r>
    </w:p>
    <w:p w14:paraId="6139344C" w14:textId="31BA2FC7" w:rsidR="006A0205" w:rsidRDefault="006A0205" w:rsidP="006A0205">
      <w:pPr>
        <w:ind w:firstLine="709"/>
        <w:jc w:val="both"/>
        <w:rPr>
          <w:bCs/>
        </w:rPr>
      </w:pPr>
    </w:p>
    <w:p w14:paraId="4EC7A68E" w14:textId="26BA59BB" w:rsidR="006A0205" w:rsidRPr="0094768C" w:rsidRDefault="00A57679" w:rsidP="0094768C">
      <w:pPr>
        <w:ind w:firstLine="709"/>
        <w:jc w:val="both"/>
        <w:rPr>
          <w:b/>
        </w:rPr>
      </w:pPr>
      <w:r w:rsidRPr="0094768C">
        <w:rPr>
          <w:bCs/>
        </w:rPr>
        <w:t xml:space="preserve">Вопрос 28 </w:t>
      </w:r>
      <w:r w:rsidRPr="0094768C">
        <w:rPr>
          <w:b/>
        </w:rPr>
        <w:t>«</w:t>
      </w:r>
      <w:r w:rsidR="0094768C" w:rsidRPr="0094768C">
        <w:rPr>
          <w:b/>
        </w:rPr>
        <w:t xml:space="preserve">О внесении изменения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w:t>
      </w:r>
      <w:r w:rsidR="00351D9F">
        <w:rPr>
          <w:b/>
        </w:rPr>
        <w:br/>
      </w:r>
      <w:r w:rsidR="0094768C" w:rsidRPr="0094768C">
        <w:rPr>
          <w:b/>
        </w:rPr>
        <w:t>АО «Кузбасс-пригород»</w:t>
      </w:r>
      <w:r w:rsidRPr="0094768C">
        <w:rPr>
          <w:b/>
        </w:rPr>
        <w:t>»</w:t>
      </w:r>
    </w:p>
    <w:p w14:paraId="35D2D9F5" w14:textId="14F9BE31" w:rsidR="00A668B3" w:rsidRDefault="00A668B3" w:rsidP="006A0205">
      <w:pPr>
        <w:ind w:firstLine="709"/>
        <w:jc w:val="both"/>
        <w:rPr>
          <w:bCs/>
        </w:rPr>
      </w:pPr>
    </w:p>
    <w:p w14:paraId="0A03D870" w14:textId="5107AC64" w:rsidR="00A668B3" w:rsidRDefault="00A668B3" w:rsidP="00A668B3">
      <w:pPr>
        <w:ind w:firstLine="709"/>
        <w:jc w:val="both"/>
        <w:rPr>
          <w:bCs/>
        </w:rPr>
      </w:pPr>
      <w:r w:rsidRPr="00D76927">
        <w:rPr>
          <w:bCs/>
        </w:rPr>
        <w:t xml:space="preserve">Докладчик </w:t>
      </w:r>
      <w:r w:rsidR="0094768C">
        <w:rPr>
          <w:b/>
        </w:rPr>
        <w:t>Чурсина О.А</w:t>
      </w:r>
      <w:r>
        <w:rPr>
          <w:b/>
        </w:rPr>
        <w:t>.</w:t>
      </w:r>
      <w:r w:rsidRPr="00D76927">
        <w:rPr>
          <w:bCs/>
        </w:rPr>
        <w:t xml:space="preserve"> </w:t>
      </w:r>
      <w:r>
        <w:rPr>
          <w:bCs/>
        </w:rPr>
        <w:t>пояснила:</w:t>
      </w:r>
    </w:p>
    <w:p w14:paraId="4C0229A1" w14:textId="77777777" w:rsidR="00A668B3" w:rsidRDefault="00A668B3" w:rsidP="006A0205">
      <w:pPr>
        <w:ind w:firstLine="709"/>
        <w:jc w:val="both"/>
        <w:rPr>
          <w:bCs/>
        </w:rPr>
      </w:pPr>
    </w:p>
    <w:p w14:paraId="36EA2657" w14:textId="6A669E4D" w:rsidR="002A18D6" w:rsidRDefault="002A18D6" w:rsidP="002A18D6">
      <w:pPr>
        <w:ind w:firstLine="709"/>
        <w:jc w:val="both"/>
        <w:rPr>
          <w:bCs/>
        </w:rPr>
      </w:pPr>
      <w:r w:rsidRPr="002A18D6">
        <w:rPr>
          <w:bCs/>
          <w:noProof/>
        </w:rPr>
        <w:drawing>
          <wp:anchor distT="0" distB="0" distL="114300" distR="114300" simplePos="0" relativeHeight="251659264" behindDoc="0" locked="0" layoutInCell="1" allowOverlap="0" wp14:anchorId="4FCDB9B0" wp14:editId="225965DD">
            <wp:simplePos x="0" y="0"/>
            <wp:positionH relativeFrom="page">
              <wp:posOffset>6839660</wp:posOffset>
            </wp:positionH>
            <wp:positionV relativeFrom="page">
              <wp:posOffset>5554361</wp:posOffset>
            </wp:positionV>
            <wp:extent cx="4566" cy="4564"/>
            <wp:effectExtent l="0" t="0" r="0" b="0"/>
            <wp:wrapSquare wrapText="bothSides"/>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8"/>
                    <a:stretch>
                      <a:fillRect/>
                    </a:stretch>
                  </pic:blipFill>
                  <pic:spPr>
                    <a:xfrm>
                      <a:off x="0" y="0"/>
                      <a:ext cx="4566" cy="4564"/>
                    </a:xfrm>
                    <a:prstGeom prst="rect">
                      <a:avLst/>
                    </a:prstGeom>
                  </pic:spPr>
                </pic:pic>
              </a:graphicData>
            </a:graphic>
          </wp:anchor>
        </w:drawing>
      </w:r>
      <w:r w:rsidRPr="002A18D6">
        <w:rPr>
          <w:bCs/>
          <w:noProof/>
        </w:rPr>
        <w:drawing>
          <wp:anchor distT="0" distB="0" distL="114300" distR="114300" simplePos="0" relativeHeight="251660288" behindDoc="0" locked="0" layoutInCell="1" allowOverlap="0" wp14:anchorId="5AA5895A" wp14:editId="1B933922">
            <wp:simplePos x="0" y="0"/>
            <wp:positionH relativeFrom="page">
              <wp:posOffset>7291680</wp:posOffset>
            </wp:positionH>
            <wp:positionV relativeFrom="page">
              <wp:posOffset>5618257</wp:posOffset>
            </wp:positionV>
            <wp:extent cx="4566" cy="4564"/>
            <wp:effectExtent l="0" t="0" r="0" b="0"/>
            <wp:wrapSquare wrapText="bothSides"/>
            <wp:docPr id="857" name="Picture 857"/>
            <wp:cNvGraphicFramePr/>
            <a:graphic xmlns:a="http://schemas.openxmlformats.org/drawingml/2006/main">
              <a:graphicData uri="http://schemas.openxmlformats.org/drawingml/2006/picture">
                <pic:pic xmlns:pic="http://schemas.openxmlformats.org/drawingml/2006/picture">
                  <pic:nvPicPr>
                    <pic:cNvPr id="857" name="Picture 857"/>
                    <pic:cNvPicPr/>
                  </pic:nvPicPr>
                  <pic:blipFill>
                    <a:blip r:embed="rId8"/>
                    <a:stretch>
                      <a:fillRect/>
                    </a:stretch>
                  </pic:blipFill>
                  <pic:spPr>
                    <a:xfrm>
                      <a:off x="0" y="0"/>
                      <a:ext cx="4566" cy="4564"/>
                    </a:xfrm>
                    <a:prstGeom prst="rect">
                      <a:avLst/>
                    </a:prstGeom>
                  </pic:spPr>
                </pic:pic>
              </a:graphicData>
            </a:graphic>
          </wp:anchor>
        </w:drawing>
      </w:r>
      <w:r w:rsidRPr="002A18D6">
        <w:rPr>
          <w:bCs/>
        </w:rPr>
        <w:t xml:space="preserve">В связи с технической ошибкой докладчик предлагает внести в постановление региональной энергетической комиссии Кемеровской области от 19.12.2017 </w:t>
      </w:r>
      <w:r>
        <w:rPr>
          <w:bCs/>
        </w:rPr>
        <w:t>№</w:t>
      </w:r>
      <w:r w:rsidRPr="002A18D6">
        <w:rPr>
          <w:bCs/>
        </w:rPr>
        <w:t xml:space="preserve"> 523 </w:t>
      </w:r>
      <w:r>
        <w:rPr>
          <w:bCs/>
        </w:rPr>
        <w:br/>
      </w:r>
      <w:r w:rsidRPr="002A18D6">
        <w:rPr>
          <w:bCs/>
        </w:rPr>
        <w:t>«Об установлении тарифов на услуги по перевозке пассажиров железнодорожным транспортом в пригородном сообщении на территории Ке</w:t>
      </w:r>
      <w:r>
        <w:rPr>
          <w:bCs/>
        </w:rPr>
        <w:t>м</w:t>
      </w:r>
      <w:r w:rsidRPr="002A18D6">
        <w:rPr>
          <w:bCs/>
        </w:rPr>
        <w:t xml:space="preserve">еровской области-Кузбасса для АО «Кузбасс-пригород» (в редакции постановлений региональной энергетической комиссии Кемеровской области от 06.09.2018 </w:t>
      </w:r>
      <w:r>
        <w:rPr>
          <w:bCs/>
        </w:rPr>
        <w:t xml:space="preserve">№ </w:t>
      </w:r>
      <w:r w:rsidRPr="002A18D6">
        <w:rPr>
          <w:bCs/>
        </w:rPr>
        <w:t xml:space="preserve">186, от 21.12.2018 </w:t>
      </w:r>
      <w:r>
        <w:rPr>
          <w:bCs/>
        </w:rPr>
        <w:t xml:space="preserve">№ </w:t>
      </w:r>
      <w:r w:rsidRPr="002A18D6">
        <w:rPr>
          <w:bCs/>
        </w:rPr>
        <w:t xml:space="preserve">73l , от 26.04.2019 </w:t>
      </w:r>
      <w:r>
        <w:rPr>
          <w:bCs/>
        </w:rPr>
        <w:br/>
        <w:t>№ 11</w:t>
      </w:r>
      <w:r w:rsidRPr="002A18D6">
        <w:rPr>
          <w:bCs/>
        </w:rPr>
        <w:t xml:space="preserve">2, от 28.10.2019 </w:t>
      </w:r>
      <w:r>
        <w:rPr>
          <w:bCs/>
        </w:rPr>
        <w:t xml:space="preserve">№ </w:t>
      </w:r>
      <w:r w:rsidRPr="002A18D6">
        <w:rPr>
          <w:bCs/>
        </w:rPr>
        <w:t>337, от 17.12</w:t>
      </w:r>
      <w:r>
        <w:rPr>
          <w:bCs/>
        </w:rPr>
        <w:t>.</w:t>
      </w:r>
      <w:r w:rsidRPr="002A18D6">
        <w:rPr>
          <w:bCs/>
        </w:rPr>
        <w:t xml:space="preserve">2019 </w:t>
      </w:r>
      <w:r>
        <w:rPr>
          <w:bCs/>
        </w:rPr>
        <w:t xml:space="preserve">№ </w:t>
      </w:r>
      <w:r w:rsidRPr="002A18D6">
        <w:rPr>
          <w:bCs/>
        </w:rPr>
        <w:t xml:space="preserve">614, постановлений Региональной </w:t>
      </w:r>
      <w:r w:rsidRPr="002A18D6">
        <w:rPr>
          <w:bCs/>
          <w:noProof/>
        </w:rPr>
        <w:drawing>
          <wp:inline distT="0" distB="0" distL="0" distR="0" wp14:anchorId="023A8D5F" wp14:editId="1B4E3760">
            <wp:extent cx="4566" cy="4564"/>
            <wp:effectExtent l="0" t="0" r="0" b="0"/>
            <wp:docPr id="851" name="Picture 8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8"/>
                    <a:stretch>
                      <a:fillRect/>
                    </a:stretch>
                  </pic:blipFill>
                  <pic:spPr>
                    <a:xfrm>
                      <a:off x="0" y="0"/>
                      <a:ext cx="4566" cy="4564"/>
                    </a:xfrm>
                    <a:prstGeom prst="rect">
                      <a:avLst/>
                    </a:prstGeom>
                  </pic:spPr>
                </pic:pic>
              </a:graphicData>
            </a:graphic>
          </wp:inline>
        </w:drawing>
      </w:r>
      <w:r w:rsidRPr="002A18D6">
        <w:rPr>
          <w:bCs/>
        </w:rPr>
        <w:t xml:space="preserve">энергетической комиссии Кузбасса от 18.08.2020 </w:t>
      </w:r>
      <w:r w:rsidR="009F4DBB">
        <w:rPr>
          <w:bCs/>
        </w:rPr>
        <w:t>№</w:t>
      </w:r>
      <w:r w:rsidRPr="002A18D6">
        <w:rPr>
          <w:bCs/>
        </w:rPr>
        <w:t xml:space="preserve"> 182 от 05.11.2020 </w:t>
      </w:r>
      <w:r w:rsidR="009F4DBB">
        <w:rPr>
          <w:bCs/>
        </w:rPr>
        <w:t>№</w:t>
      </w:r>
      <w:r w:rsidRPr="002A18D6">
        <w:rPr>
          <w:bCs/>
        </w:rPr>
        <w:t xml:space="preserve"> 329. от 17.12.2020 </w:t>
      </w:r>
      <w:r w:rsidR="009F4DBB">
        <w:rPr>
          <w:bCs/>
        </w:rPr>
        <w:t xml:space="preserve">№ </w:t>
      </w:r>
      <w:r w:rsidRPr="002A18D6">
        <w:rPr>
          <w:bCs/>
        </w:rPr>
        <w:t xml:space="preserve">592, от </w:t>
      </w:r>
      <w:r w:rsidR="009F4DBB">
        <w:rPr>
          <w:bCs/>
        </w:rPr>
        <w:t>01.11.</w:t>
      </w:r>
      <w:r w:rsidRPr="002A18D6">
        <w:rPr>
          <w:bCs/>
        </w:rPr>
        <w:t>2021 .</w:t>
      </w:r>
      <w:r w:rsidR="009F4DBB">
        <w:rPr>
          <w:bCs/>
        </w:rPr>
        <w:t>№</w:t>
      </w:r>
      <w:r w:rsidRPr="002A18D6">
        <w:rPr>
          <w:bCs/>
        </w:rPr>
        <w:t xml:space="preserve"> 496, от 25.11.2021 </w:t>
      </w:r>
      <w:r w:rsidR="009F4DBB">
        <w:rPr>
          <w:bCs/>
        </w:rPr>
        <w:t>№</w:t>
      </w:r>
      <w:r w:rsidRPr="002A18D6">
        <w:rPr>
          <w:bCs/>
        </w:rPr>
        <w:t xml:space="preserve"> 578) следующее изменение:</w:t>
      </w:r>
    </w:p>
    <w:p w14:paraId="5795BF27" w14:textId="4EE5B21C" w:rsidR="00053783" w:rsidRDefault="009F4DBB" w:rsidP="002A18D6">
      <w:pPr>
        <w:ind w:firstLine="709"/>
        <w:jc w:val="both"/>
        <w:rPr>
          <w:bCs/>
        </w:rPr>
      </w:pPr>
      <w:r>
        <w:rPr>
          <w:bCs/>
        </w:rPr>
        <w:t>В столбце 3 строки 10 приложения № 2 цифры «99,0» заменить цифрами «93,0».</w:t>
      </w:r>
    </w:p>
    <w:p w14:paraId="0AD11FCA" w14:textId="77777777" w:rsidR="00053783" w:rsidRPr="002A18D6" w:rsidRDefault="00053783" w:rsidP="002A18D6">
      <w:pPr>
        <w:ind w:firstLine="709"/>
        <w:jc w:val="both"/>
        <w:rPr>
          <w:bCs/>
        </w:rPr>
      </w:pPr>
    </w:p>
    <w:p w14:paraId="1645EBEF" w14:textId="77777777" w:rsidR="00A668B3" w:rsidRPr="002A18D6" w:rsidRDefault="00A668B3" w:rsidP="002A18D6">
      <w:pPr>
        <w:ind w:firstLine="709"/>
        <w:jc w:val="both"/>
        <w:rPr>
          <w:bCs/>
        </w:rPr>
      </w:pPr>
      <w:r w:rsidRPr="002A18D6">
        <w:rPr>
          <w:bCs/>
        </w:rPr>
        <w:t xml:space="preserve">Рассмотрев представленные материалы, Правление Региональной энергетической комиссии Кузбасса </w:t>
      </w:r>
    </w:p>
    <w:p w14:paraId="1378F270" w14:textId="77777777" w:rsidR="00A668B3" w:rsidRPr="00D76927" w:rsidRDefault="00A668B3" w:rsidP="00A668B3">
      <w:pPr>
        <w:ind w:firstLine="709"/>
        <w:jc w:val="both"/>
        <w:rPr>
          <w:bCs/>
          <w:szCs w:val="20"/>
        </w:rPr>
      </w:pPr>
    </w:p>
    <w:p w14:paraId="21F97886" w14:textId="77777777" w:rsidR="00A668B3" w:rsidRPr="00D76927" w:rsidRDefault="00A668B3" w:rsidP="00A668B3">
      <w:pPr>
        <w:ind w:firstLine="709"/>
        <w:jc w:val="both"/>
        <w:rPr>
          <w:b/>
          <w:szCs w:val="20"/>
        </w:rPr>
      </w:pPr>
      <w:r w:rsidRPr="00D76927">
        <w:rPr>
          <w:b/>
          <w:szCs w:val="20"/>
        </w:rPr>
        <w:t>ПОСТАНОВИЛО:</w:t>
      </w:r>
    </w:p>
    <w:p w14:paraId="7A916B3E" w14:textId="2C371C1A" w:rsidR="00A668B3" w:rsidRDefault="00A668B3" w:rsidP="00A668B3">
      <w:pPr>
        <w:ind w:firstLine="709"/>
        <w:jc w:val="both"/>
        <w:rPr>
          <w:bCs/>
          <w:szCs w:val="20"/>
        </w:rPr>
      </w:pPr>
    </w:p>
    <w:p w14:paraId="593DDBB3" w14:textId="777983F8" w:rsidR="00A7663F" w:rsidRDefault="009F4DBB" w:rsidP="00A668B3">
      <w:pPr>
        <w:ind w:firstLine="709"/>
        <w:jc w:val="both"/>
        <w:rPr>
          <w:bCs/>
          <w:szCs w:val="20"/>
        </w:rPr>
      </w:pPr>
      <w:r>
        <w:rPr>
          <w:bCs/>
          <w:szCs w:val="20"/>
        </w:rPr>
        <w:t>Согласиться с предложением докладчика.</w:t>
      </w:r>
    </w:p>
    <w:p w14:paraId="0BC8B23D" w14:textId="77777777" w:rsidR="009F4DBB" w:rsidRPr="00D76927" w:rsidRDefault="009F4DBB" w:rsidP="00A668B3">
      <w:pPr>
        <w:ind w:firstLine="709"/>
        <w:jc w:val="both"/>
        <w:rPr>
          <w:bCs/>
          <w:szCs w:val="20"/>
        </w:rPr>
      </w:pPr>
    </w:p>
    <w:p w14:paraId="70D3B32E" w14:textId="77777777" w:rsidR="00351D9F" w:rsidRDefault="00A668B3" w:rsidP="00351D9F">
      <w:pPr>
        <w:ind w:firstLine="709"/>
        <w:jc w:val="both"/>
        <w:rPr>
          <w:b/>
        </w:rPr>
      </w:pPr>
      <w:r w:rsidRPr="00D76927">
        <w:rPr>
          <w:b/>
        </w:rPr>
        <w:t>Голосовали «ЗА» – единогласно.</w:t>
      </w:r>
    </w:p>
    <w:p w14:paraId="505607B9" w14:textId="77777777" w:rsidR="00351D9F" w:rsidRDefault="00351D9F" w:rsidP="00351D9F">
      <w:pPr>
        <w:ind w:firstLine="709"/>
        <w:jc w:val="both"/>
        <w:rPr>
          <w:b/>
        </w:rPr>
      </w:pPr>
    </w:p>
    <w:p w14:paraId="2878A1DD" w14:textId="41424FCA" w:rsidR="00A668B3" w:rsidRPr="00351D9F" w:rsidRDefault="002E3665" w:rsidP="00351D9F">
      <w:pPr>
        <w:ind w:firstLine="709"/>
        <w:jc w:val="both"/>
        <w:rPr>
          <w:b/>
        </w:rPr>
      </w:pPr>
      <w:r>
        <w:rPr>
          <w:bCs/>
        </w:rPr>
        <w:t xml:space="preserve">Вопрос 29 </w:t>
      </w:r>
      <w:r w:rsidRPr="00351D9F">
        <w:rPr>
          <w:b/>
        </w:rPr>
        <w:t>«</w:t>
      </w:r>
      <w:r w:rsidR="00351D9F" w:rsidRPr="00351D9F">
        <w:rPr>
          <w:b/>
        </w:rPr>
        <w:t xml:space="preserve">Об установлении долгосрочных параметров регулирования тарифов в области обращения с твердыми коммунальными отходами </w:t>
      </w:r>
      <w:r w:rsidR="00351D9F">
        <w:rPr>
          <w:b/>
        </w:rPr>
        <w:br/>
      </w:r>
      <w:r w:rsidR="00351D9F" w:rsidRPr="00351D9F">
        <w:rPr>
          <w:b/>
        </w:rPr>
        <w:t>ООО «Экопром» (Кемеровский городской округ)</w:t>
      </w:r>
      <w:r w:rsidRPr="00351D9F">
        <w:rPr>
          <w:b/>
        </w:rPr>
        <w:t>»</w:t>
      </w:r>
    </w:p>
    <w:p w14:paraId="1B36369E" w14:textId="09D9FCC8" w:rsidR="00E66088" w:rsidRDefault="00E66088" w:rsidP="00E66088">
      <w:pPr>
        <w:ind w:firstLine="709"/>
        <w:jc w:val="both"/>
        <w:rPr>
          <w:bCs/>
        </w:rPr>
      </w:pPr>
    </w:p>
    <w:p w14:paraId="362FB54F" w14:textId="52AB8C5C" w:rsidR="00002998" w:rsidRPr="00002998" w:rsidRDefault="00E66088" w:rsidP="00002998">
      <w:pPr>
        <w:ind w:firstLine="709"/>
        <w:jc w:val="both"/>
        <w:rPr>
          <w:bCs/>
        </w:rPr>
      </w:pPr>
      <w:r w:rsidRPr="00D76927">
        <w:rPr>
          <w:bCs/>
        </w:rPr>
        <w:t xml:space="preserve">Докладчик </w:t>
      </w:r>
      <w:r w:rsidR="00351D9F">
        <w:rPr>
          <w:b/>
        </w:rPr>
        <w:t>Щекотова А</w:t>
      </w:r>
      <w:r w:rsidRPr="00D76927">
        <w:rPr>
          <w:b/>
        </w:rPr>
        <w:t>.</w:t>
      </w:r>
      <w:r w:rsidR="00351D9F">
        <w:rPr>
          <w:b/>
        </w:rPr>
        <w:t>В.</w:t>
      </w:r>
      <w:r w:rsidRPr="00D76927">
        <w:rPr>
          <w:bCs/>
        </w:rPr>
        <w:t xml:space="preserve"> согласно экспертному заключению (приложение № </w:t>
      </w:r>
      <w:r w:rsidR="005C37E5">
        <w:rPr>
          <w:bCs/>
        </w:rPr>
        <w:t>4</w:t>
      </w:r>
      <w:r w:rsidR="00351D9F">
        <w:rPr>
          <w:bCs/>
        </w:rPr>
        <w:t>2</w:t>
      </w:r>
      <w:r w:rsidRPr="00D76927">
        <w:rPr>
          <w:bCs/>
        </w:rPr>
        <w:t xml:space="preserve"> к настоящему протоколу) предлагает</w:t>
      </w:r>
      <w:r w:rsidR="00002998">
        <w:rPr>
          <w:bCs/>
        </w:rPr>
        <w:t xml:space="preserve"> </w:t>
      </w:r>
      <w:bookmarkStart w:id="18" w:name="_Hlk531869307"/>
      <w:r w:rsidR="00002998" w:rsidRPr="00002998">
        <w:rPr>
          <w:bCs/>
        </w:rPr>
        <w:t xml:space="preserve">установить </w:t>
      </w:r>
      <w:bookmarkStart w:id="19" w:name="OLE_LINK1"/>
      <w:r w:rsidR="00002998" w:rsidRPr="00002998">
        <w:rPr>
          <w:bCs/>
        </w:rPr>
        <w:t>ООО «Экопром» (Кемеровский городской округ)</w:t>
      </w:r>
      <w:bookmarkEnd w:id="19"/>
      <w:r w:rsidR="00002998" w:rsidRPr="00002998">
        <w:rPr>
          <w:bCs/>
        </w:rPr>
        <w:t xml:space="preserve">, ИНН 4205295747, долгосрочные параметры регулирования тарифов на захоронение твердых коммунальных отходов на период с 01.01.2022 по 31.12.2024 согласно приложению </w:t>
      </w:r>
      <w:r w:rsidR="00002998">
        <w:rPr>
          <w:bCs/>
        </w:rPr>
        <w:t xml:space="preserve">№ 43 </w:t>
      </w:r>
      <w:r w:rsidR="00002998" w:rsidRPr="00002998">
        <w:rPr>
          <w:bCs/>
        </w:rPr>
        <w:t>к настоящему постановлению.</w:t>
      </w:r>
    </w:p>
    <w:bookmarkEnd w:id="18"/>
    <w:p w14:paraId="317AAE24" w14:textId="4A7776B7" w:rsidR="00351D9F" w:rsidRDefault="00351D9F" w:rsidP="00002998">
      <w:pPr>
        <w:jc w:val="both"/>
        <w:rPr>
          <w:bCs/>
        </w:rPr>
      </w:pPr>
    </w:p>
    <w:p w14:paraId="1356E73F" w14:textId="77777777" w:rsidR="00002998" w:rsidRPr="002A18D6" w:rsidRDefault="00002998" w:rsidP="00002998">
      <w:pPr>
        <w:ind w:firstLine="709"/>
        <w:jc w:val="both"/>
        <w:rPr>
          <w:bCs/>
        </w:rPr>
      </w:pPr>
      <w:r w:rsidRPr="002A18D6">
        <w:rPr>
          <w:bCs/>
        </w:rPr>
        <w:t xml:space="preserve">Рассмотрев представленные материалы, Правление Региональной энергетической комиссии Кузбасса </w:t>
      </w:r>
    </w:p>
    <w:p w14:paraId="07F20626" w14:textId="77777777" w:rsidR="00002998" w:rsidRPr="00D76927" w:rsidRDefault="00002998" w:rsidP="00002998">
      <w:pPr>
        <w:ind w:firstLine="709"/>
        <w:jc w:val="both"/>
        <w:rPr>
          <w:bCs/>
          <w:szCs w:val="20"/>
        </w:rPr>
      </w:pPr>
    </w:p>
    <w:p w14:paraId="6AE2A45D" w14:textId="77777777" w:rsidR="00002998" w:rsidRPr="00D76927" w:rsidRDefault="00002998" w:rsidP="00002998">
      <w:pPr>
        <w:ind w:firstLine="709"/>
        <w:jc w:val="both"/>
        <w:rPr>
          <w:b/>
          <w:szCs w:val="20"/>
        </w:rPr>
      </w:pPr>
      <w:r w:rsidRPr="00D76927">
        <w:rPr>
          <w:b/>
          <w:szCs w:val="20"/>
        </w:rPr>
        <w:t>ПОСТАНОВИЛО:</w:t>
      </w:r>
    </w:p>
    <w:p w14:paraId="13C86558" w14:textId="77777777" w:rsidR="00002998" w:rsidRDefault="00002998" w:rsidP="00002998">
      <w:pPr>
        <w:ind w:firstLine="709"/>
        <w:jc w:val="both"/>
        <w:rPr>
          <w:bCs/>
          <w:szCs w:val="20"/>
        </w:rPr>
      </w:pPr>
    </w:p>
    <w:p w14:paraId="09E4A7A1" w14:textId="77777777" w:rsidR="00002998" w:rsidRDefault="00002998" w:rsidP="00002998">
      <w:pPr>
        <w:ind w:firstLine="709"/>
        <w:jc w:val="both"/>
        <w:rPr>
          <w:bCs/>
          <w:szCs w:val="20"/>
        </w:rPr>
      </w:pPr>
      <w:r>
        <w:rPr>
          <w:bCs/>
          <w:szCs w:val="20"/>
        </w:rPr>
        <w:t>Согласиться с предложением докладчика.</w:t>
      </w:r>
    </w:p>
    <w:p w14:paraId="23FF89FB" w14:textId="77777777" w:rsidR="00002998" w:rsidRPr="00D76927" w:rsidRDefault="00002998" w:rsidP="00002998">
      <w:pPr>
        <w:ind w:firstLine="709"/>
        <w:jc w:val="both"/>
        <w:rPr>
          <w:bCs/>
          <w:szCs w:val="20"/>
        </w:rPr>
      </w:pPr>
    </w:p>
    <w:p w14:paraId="1D5D2865" w14:textId="77777777" w:rsidR="00002998" w:rsidRDefault="00002998" w:rsidP="00002998">
      <w:pPr>
        <w:ind w:firstLine="709"/>
        <w:jc w:val="both"/>
        <w:rPr>
          <w:b/>
        </w:rPr>
      </w:pPr>
      <w:r w:rsidRPr="00D76927">
        <w:rPr>
          <w:b/>
        </w:rPr>
        <w:t>Голосовали «ЗА» – единогласно.</w:t>
      </w:r>
    </w:p>
    <w:p w14:paraId="641229F0" w14:textId="27DFC5C3" w:rsidR="00351D9F" w:rsidRDefault="00351D9F" w:rsidP="005C37E5">
      <w:pPr>
        <w:ind w:firstLine="709"/>
        <w:jc w:val="both"/>
        <w:rPr>
          <w:bCs/>
        </w:rPr>
      </w:pPr>
    </w:p>
    <w:p w14:paraId="02F39323" w14:textId="77777777" w:rsidR="000254B6" w:rsidRDefault="000254B6" w:rsidP="009B7641">
      <w:pPr>
        <w:ind w:firstLine="709"/>
        <w:jc w:val="both"/>
        <w:rPr>
          <w:bCs/>
        </w:rPr>
        <w:sectPr w:rsidR="000254B6" w:rsidSect="00FB1ABB">
          <w:footerReference w:type="default" r:id="rId9"/>
          <w:pgSz w:w="11906" w:h="16838"/>
          <w:pgMar w:top="709" w:right="850" w:bottom="284" w:left="1701" w:header="709" w:footer="402" w:gutter="0"/>
          <w:cols w:space="708"/>
          <w:docGrid w:linePitch="360"/>
        </w:sectPr>
      </w:pPr>
    </w:p>
    <w:p w14:paraId="4EB2A10E" w14:textId="2E543419" w:rsidR="00351D9F" w:rsidRPr="009B7641" w:rsidRDefault="00002998" w:rsidP="009B7641">
      <w:pPr>
        <w:ind w:firstLine="709"/>
        <w:jc w:val="both"/>
        <w:rPr>
          <w:b/>
        </w:rPr>
      </w:pPr>
      <w:r>
        <w:rPr>
          <w:bCs/>
        </w:rPr>
        <w:lastRenderedPageBreak/>
        <w:t xml:space="preserve">Вопрос 30 </w:t>
      </w:r>
      <w:r w:rsidRPr="009B7641">
        <w:rPr>
          <w:b/>
        </w:rPr>
        <w:t>«</w:t>
      </w:r>
      <w:r w:rsidR="009B7641" w:rsidRPr="009B7641">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«Экопром» (Кемеровский городской округ)</w:t>
      </w:r>
      <w:r w:rsidRPr="009B7641">
        <w:rPr>
          <w:b/>
        </w:rPr>
        <w:t>»</w:t>
      </w:r>
    </w:p>
    <w:p w14:paraId="74200C51" w14:textId="0C8566E8" w:rsidR="00351D9F" w:rsidRPr="009B7641" w:rsidRDefault="00351D9F" w:rsidP="005C37E5">
      <w:pPr>
        <w:ind w:firstLine="709"/>
        <w:jc w:val="both"/>
        <w:rPr>
          <w:b/>
        </w:rPr>
      </w:pPr>
    </w:p>
    <w:p w14:paraId="74C97FE9" w14:textId="68E38EC7" w:rsidR="00351D9F" w:rsidRDefault="000254B6" w:rsidP="005C37E5">
      <w:pPr>
        <w:ind w:firstLine="709"/>
        <w:jc w:val="both"/>
        <w:rPr>
          <w:bCs/>
        </w:rPr>
      </w:pPr>
      <w:r w:rsidRPr="00D76927">
        <w:rPr>
          <w:bCs/>
        </w:rPr>
        <w:t xml:space="preserve">Докладчик </w:t>
      </w:r>
      <w:r>
        <w:rPr>
          <w:b/>
        </w:rPr>
        <w:t>Щекотова А</w:t>
      </w:r>
      <w:r w:rsidRPr="00D76927">
        <w:rPr>
          <w:b/>
        </w:rPr>
        <w:t>.</w:t>
      </w:r>
      <w:r>
        <w:rPr>
          <w:b/>
        </w:rPr>
        <w:t>В.</w:t>
      </w:r>
      <w:r w:rsidRPr="00D76927">
        <w:rPr>
          <w:bCs/>
        </w:rPr>
        <w:t xml:space="preserve"> согласно экспертному заключению (приложение № </w:t>
      </w:r>
      <w:r>
        <w:rPr>
          <w:bCs/>
        </w:rPr>
        <w:t>42</w:t>
      </w:r>
      <w:r w:rsidRPr="00D76927">
        <w:rPr>
          <w:bCs/>
        </w:rPr>
        <w:t xml:space="preserve"> к настоящему протоколу) предлагает</w:t>
      </w:r>
      <w:r>
        <w:rPr>
          <w:bCs/>
        </w:rPr>
        <w:t>:</w:t>
      </w:r>
    </w:p>
    <w:p w14:paraId="7CE96472" w14:textId="77777777" w:rsidR="000254B6" w:rsidRDefault="000254B6" w:rsidP="005C37E5">
      <w:pPr>
        <w:ind w:firstLine="709"/>
        <w:jc w:val="both"/>
        <w:rPr>
          <w:bCs/>
        </w:rPr>
      </w:pPr>
    </w:p>
    <w:p w14:paraId="2D293B59" w14:textId="4AF16036" w:rsidR="009B7641" w:rsidRPr="009B7641" w:rsidRDefault="009B7641" w:rsidP="009B7641">
      <w:pPr>
        <w:ind w:firstLine="709"/>
        <w:jc w:val="both"/>
        <w:rPr>
          <w:bCs/>
        </w:rPr>
      </w:pPr>
      <w:r>
        <w:rPr>
          <w:bCs/>
        </w:rPr>
        <w:t xml:space="preserve">1. </w:t>
      </w:r>
      <w:r w:rsidRPr="009B7641">
        <w:rPr>
          <w:bCs/>
        </w:rPr>
        <w:t xml:space="preserve">Утвердить ООО «Экопром» (Кемеровский городской округ), ИНН 4205295747, производственную программу в области обращения с твердыми коммунальными отходами на период с 01.01.2022 по 31.12.2024 согласно приложению № </w:t>
      </w:r>
      <w:r w:rsidR="000254B6">
        <w:rPr>
          <w:bCs/>
        </w:rPr>
        <w:t>44</w:t>
      </w:r>
      <w:r w:rsidRPr="009B7641">
        <w:rPr>
          <w:bCs/>
        </w:rPr>
        <w:t xml:space="preserve"> к настоящему </w:t>
      </w:r>
      <w:r w:rsidR="000254B6">
        <w:rPr>
          <w:bCs/>
        </w:rPr>
        <w:t>протоколу</w:t>
      </w:r>
      <w:r w:rsidRPr="009B7641">
        <w:rPr>
          <w:bCs/>
        </w:rPr>
        <w:t xml:space="preserve">.  </w:t>
      </w:r>
    </w:p>
    <w:p w14:paraId="0A11162B" w14:textId="3823AFD7" w:rsidR="009B7641" w:rsidRPr="009B7641" w:rsidRDefault="009B7641" w:rsidP="009B7641">
      <w:pPr>
        <w:ind w:firstLine="709"/>
        <w:jc w:val="both"/>
        <w:rPr>
          <w:bCs/>
        </w:rPr>
      </w:pPr>
      <w:r w:rsidRPr="005C37E5">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sidR="000254B6">
        <w:rPr>
          <w:bCs/>
        </w:rPr>
        <w:t>5</w:t>
      </w:r>
      <w:r w:rsidRPr="005C37E5">
        <w:rPr>
          <w:bCs/>
        </w:rPr>
        <w:t xml:space="preserve"> к настоящему протоколу;</w:t>
      </w:r>
    </w:p>
    <w:p w14:paraId="1EE0AF00" w14:textId="0CFC6F10" w:rsidR="009B7641" w:rsidRPr="009B7641" w:rsidRDefault="009B7641" w:rsidP="009B7641">
      <w:pPr>
        <w:ind w:firstLine="709"/>
        <w:jc w:val="both"/>
        <w:rPr>
          <w:bCs/>
        </w:rPr>
      </w:pPr>
      <w:r w:rsidRPr="009B7641">
        <w:rPr>
          <w:bCs/>
        </w:rPr>
        <w:t xml:space="preserve">2. Утвердить ООО «Экопром» (Кемеровский городской округ), ИНН 4205295747, предельные тарифы на захоронение твердых коммунальных отходов, с применением метода индексации на период с 01.01.2022 по 31.12.2024 согласно приложению № </w:t>
      </w:r>
      <w:r w:rsidR="00295640">
        <w:rPr>
          <w:bCs/>
        </w:rPr>
        <w:t>46</w:t>
      </w:r>
      <w:r w:rsidRPr="009B7641">
        <w:rPr>
          <w:bCs/>
        </w:rPr>
        <w:t xml:space="preserve"> к настоящему </w:t>
      </w:r>
      <w:r w:rsidR="00295640">
        <w:rPr>
          <w:bCs/>
        </w:rPr>
        <w:t>протоколу</w:t>
      </w:r>
      <w:r w:rsidRPr="009B7641">
        <w:rPr>
          <w:bCs/>
        </w:rPr>
        <w:t>.</w:t>
      </w:r>
    </w:p>
    <w:p w14:paraId="01C249CF" w14:textId="72CB9D06" w:rsidR="009B7641" w:rsidRDefault="009B7641" w:rsidP="009B7641">
      <w:pPr>
        <w:ind w:firstLine="709"/>
        <w:jc w:val="both"/>
        <w:rPr>
          <w:bCs/>
          <w:kern w:val="32"/>
          <w:sz w:val="28"/>
          <w:szCs w:val="28"/>
        </w:rPr>
      </w:pPr>
    </w:p>
    <w:p w14:paraId="25FD1178" w14:textId="2CA6456E" w:rsidR="005C37E5" w:rsidRPr="009B7641" w:rsidRDefault="005C37E5" w:rsidP="009B7641">
      <w:pPr>
        <w:ind w:firstLine="709"/>
        <w:jc w:val="both"/>
        <w:rPr>
          <w:bCs/>
          <w:kern w:val="32"/>
          <w:sz w:val="28"/>
          <w:szCs w:val="28"/>
        </w:rPr>
      </w:pPr>
      <w:r w:rsidRPr="00D76927">
        <w:rPr>
          <w:bCs/>
          <w:szCs w:val="20"/>
        </w:rPr>
        <w:t xml:space="preserve">Рассмотрев представленные материалы, Правление Региональной энергетической комиссии Кузбасса </w:t>
      </w:r>
    </w:p>
    <w:p w14:paraId="7894020E" w14:textId="77777777" w:rsidR="005C37E5" w:rsidRPr="00D76927" w:rsidRDefault="005C37E5" w:rsidP="005C37E5">
      <w:pPr>
        <w:ind w:firstLine="709"/>
        <w:jc w:val="both"/>
        <w:rPr>
          <w:bCs/>
          <w:szCs w:val="20"/>
        </w:rPr>
      </w:pPr>
    </w:p>
    <w:p w14:paraId="611FCEA4" w14:textId="77777777" w:rsidR="005C37E5" w:rsidRPr="00D76927" w:rsidRDefault="005C37E5" w:rsidP="005C37E5">
      <w:pPr>
        <w:ind w:firstLine="709"/>
        <w:jc w:val="both"/>
        <w:rPr>
          <w:b/>
          <w:szCs w:val="20"/>
        </w:rPr>
      </w:pPr>
      <w:r w:rsidRPr="00D76927">
        <w:rPr>
          <w:b/>
          <w:szCs w:val="20"/>
        </w:rPr>
        <w:t>ПОСТАНОВИЛО:</w:t>
      </w:r>
    </w:p>
    <w:p w14:paraId="1C4757A6" w14:textId="77777777" w:rsidR="005C37E5" w:rsidRPr="00D76927" w:rsidRDefault="005C37E5" w:rsidP="005C37E5">
      <w:pPr>
        <w:ind w:firstLine="709"/>
        <w:jc w:val="both"/>
        <w:rPr>
          <w:bCs/>
          <w:szCs w:val="20"/>
        </w:rPr>
      </w:pPr>
    </w:p>
    <w:p w14:paraId="77FA4E9F" w14:textId="77777777" w:rsidR="005C37E5" w:rsidRPr="00D76927" w:rsidRDefault="005C37E5" w:rsidP="005C37E5">
      <w:pPr>
        <w:autoSpaceDE w:val="0"/>
        <w:autoSpaceDN w:val="0"/>
        <w:adjustRightInd w:val="0"/>
        <w:ind w:firstLine="709"/>
        <w:jc w:val="both"/>
        <w:rPr>
          <w:bCs/>
          <w:szCs w:val="20"/>
        </w:rPr>
      </w:pPr>
      <w:r w:rsidRPr="00D76927">
        <w:rPr>
          <w:bCs/>
          <w:szCs w:val="20"/>
        </w:rPr>
        <w:t>Согласиться с предложением докладчика.</w:t>
      </w:r>
    </w:p>
    <w:p w14:paraId="58A7295D" w14:textId="77777777" w:rsidR="005C37E5" w:rsidRPr="00D76927" w:rsidRDefault="005C37E5" w:rsidP="005C37E5">
      <w:pPr>
        <w:autoSpaceDE w:val="0"/>
        <w:autoSpaceDN w:val="0"/>
        <w:adjustRightInd w:val="0"/>
        <w:jc w:val="both"/>
      </w:pPr>
    </w:p>
    <w:p w14:paraId="1FEABB84" w14:textId="77777777" w:rsidR="005C37E5" w:rsidRDefault="005C37E5" w:rsidP="005C37E5">
      <w:pPr>
        <w:ind w:firstLine="709"/>
        <w:jc w:val="both"/>
        <w:rPr>
          <w:b/>
        </w:rPr>
      </w:pPr>
      <w:r w:rsidRPr="00D76927">
        <w:rPr>
          <w:b/>
        </w:rPr>
        <w:t>Голосовали «ЗА» – единогласно.</w:t>
      </w:r>
    </w:p>
    <w:p w14:paraId="38761B2B" w14:textId="0B286B8E" w:rsidR="005C37E5" w:rsidRPr="000254B6" w:rsidRDefault="005C37E5" w:rsidP="005C37E5">
      <w:pPr>
        <w:ind w:firstLine="709"/>
        <w:jc w:val="both"/>
        <w:rPr>
          <w:bCs/>
          <w:color w:val="FF0000"/>
        </w:rPr>
      </w:pPr>
    </w:p>
    <w:p w14:paraId="1C17AB5E" w14:textId="77777777" w:rsidR="00514A80" w:rsidRPr="00122C1F" w:rsidRDefault="00514A80" w:rsidP="00514A80">
      <w:pPr>
        <w:ind w:firstLine="709"/>
        <w:jc w:val="both"/>
        <w:rPr>
          <w:b/>
        </w:rPr>
      </w:pPr>
      <w:r w:rsidRPr="00122C1F">
        <w:rPr>
          <w:bCs/>
        </w:rPr>
        <w:t xml:space="preserve">Вопрос 31 </w:t>
      </w:r>
      <w:r w:rsidRPr="00122C1F">
        <w:rPr>
          <w:b/>
        </w:rPr>
        <w:t>«</w:t>
      </w:r>
      <w:bookmarkStart w:id="20" w:name="_Hlk57203267"/>
      <w:r w:rsidRPr="00122C1F">
        <w:rPr>
          <w:b/>
        </w:rPr>
        <w:t>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«ВодСнаб» (Юргинский городской округ)» в части 2022 года</w:t>
      </w:r>
      <w:bookmarkEnd w:id="20"/>
      <w:r w:rsidRPr="00122C1F">
        <w:rPr>
          <w:b/>
        </w:rPr>
        <w:t>»</w:t>
      </w:r>
    </w:p>
    <w:p w14:paraId="53160698" w14:textId="77777777" w:rsidR="00514A80" w:rsidRPr="00122C1F" w:rsidRDefault="00514A80" w:rsidP="00514A80">
      <w:pPr>
        <w:ind w:firstLine="709"/>
        <w:jc w:val="both"/>
        <w:rPr>
          <w:b/>
          <w:color w:val="FF0000"/>
        </w:rPr>
      </w:pPr>
    </w:p>
    <w:p w14:paraId="0F07E012" w14:textId="5242CEAC" w:rsidR="00514A80" w:rsidRDefault="00514A80" w:rsidP="00514A80">
      <w:pPr>
        <w:ind w:firstLine="709"/>
        <w:jc w:val="both"/>
        <w:rPr>
          <w:bCs/>
        </w:rPr>
      </w:pPr>
      <w:r w:rsidRPr="00D76927">
        <w:rPr>
          <w:bCs/>
        </w:rPr>
        <w:t xml:space="preserve">Докладчик </w:t>
      </w:r>
      <w:r>
        <w:rPr>
          <w:b/>
        </w:rPr>
        <w:t>Городова М.Б.</w:t>
      </w:r>
      <w:r w:rsidRPr="00D76927">
        <w:rPr>
          <w:bCs/>
        </w:rPr>
        <w:t xml:space="preserve"> согласно экспертному заключению (приложение № </w:t>
      </w:r>
      <w:r w:rsidRPr="00514A80">
        <w:rPr>
          <w:bCs/>
        </w:rPr>
        <w:t>47</w:t>
      </w:r>
      <w:r w:rsidRPr="00D76927">
        <w:rPr>
          <w:bCs/>
        </w:rPr>
        <w:t xml:space="preserve"> к </w:t>
      </w:r>
      <w:r w:rsidRPr="009B7641">
        <w:rPr>
          <w:bCs/>
        </w:rPr>
        <w:t xml:space="preserve">настоящему </w:t>
      </w:r>
      <w:r>
        <w:rPr>
          <w:bCs/>
        </w:rPr>
        <w:t>протоколу</w:t>
      </w:r>
      <w:r w:rsidRPr="00D76927">
        <w:rPr>
          <w:bCs/>
        </w:rPr>
        <w:t>) предлагает</w:t>
      </w:r>
      <w:r>
        <w:rPr>
          <w:bCs/>
        </w:rPr>
        <w:t>:</w:t>
      </w:r>
    </w:p>
    <w:p w14:paraId="3C2BC6C4" w14:textId="77777777" w:rsidR="00514A80" w:rsidRDefault="00514A80" w:rsidP="00514A80">
      <w:pPr>
        <w:ind w:firstLine="709"/>
        <w:jc w:val="both"/>
        <w:rPr>
          <w:bCs/>
        </w:rPr>
      </w:pPr>
    </w:p>
    <w:p w14:paraId="767517D4" w14:textId="42B9DD60" w:rsidR="00514A80" w:rsidRDefault="00514A80" w:rsidP="00514A80">
      <w:pPr>
        <w:ind w:firstLine="709"/>
        <w:jc w:val="both"/>
        <w:rPr>
          <w:bCs/>
        </w:rPr>
      </w:pPr>
      <w:r>
        <w:rPr>
          <w:bCs/>
        </w:rPr>
        <w:t xml:space="preserve">1. </w:t>
      </w:r>
      <w:r w:rsidRPr="004D722C">
        <w:rPr>
          <w:bCs/>
        </w:rPr>
        <w:t>Скорректировать производственную программу ООО «ВодСнаб» (Юргинский городской округ) в сфере холодного водоснабжения, водоотведения на период с 01.01.2021 по 31.12.2023</w:t>
      </w:r>
      <w:r>
        <w:rPr>
          <w:bCs/>
        </w:rPr>
        <w:t xml:space="preserve">, согласно приложению № </w:t>
      </w:r>
      <w:r w:rsidRPr="00514A80">
        <w:rPr>
          <w:bCs/>
        </w:rPr>
        <w:t>48</w:t>
      </w:r>
      <w:r>
        <w:rPr>
          <w:bCs/>
        </w:rPr>
        <w:t xml:space="preserve"> к </w:t>
      </w:r>
      <w:r w:rsidRPr="009B7641">
        <w:rPr>
          <w:bCs/>
        </w:rPr>
        <w:t xml:space="preserve">настоящему </w:t>
      </w:r>
      <w:r>
        <w:rPr>
          <w:bCs/>
        </w:rPr>
        <w:t>протоколу;</w:t>
      </w:r>
    </w:p>
    <w:p w14:paraId="05201CED" w14:textId="2DF2ACA2" w:rsidR="00514A80" w:rsidRPr="009B7641" w:rsidRDefault="00514A80" w:rsidP="00514A80">
      <w:pPr>
        <w:ind w:firstLine="709"/>
        <w:jc w:val="both"/>
        <w:rPr>
          <w:bCs/>
        </w:rPr>
      </w:pPr>
      <w:r w:rsidRPr="005C37E5">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Pr="00514A80">
        <w:rPr>
          <w:bCs/>
        </w:rPr>
        <w:t>49</w:t>
      </w:r>
      <w:r w:rsidRPr="005C37E5">
        <w:rPr>
          <w:bCs/>
        </w:rPr>
        <w:t xml:space="preserve"> к </w:t>
      </w:r>
      <w:r w:rsidRPr="009B7641">
        <w:rPr>
          <w:bCs/>
        </w:rPr>
        <w:t xml:space="preserve">настоящему </w:t>
      </w:r>
      <w:r>
        <w:rPr>
          <w:bCs/>
        </w:rPr>
        <w:t>протоколу</w:t>
      </w:r>
      <w:r w:rsidRPr="005C37E5">
        <w:rPr>
          <w:bCs/>
        </w:rPr>
        <w:t>;</w:t>
      </w:r>
    </w:p>
    <w:p w14:paraId="3C025BC8" w14:textId="26D9AA4C" w:rsidR="00514A80" w:rsidRPr="00122C1F" w:rsidRDefault="00514A80" w:rsidP="00514A80">
      <w:pPr>
        <w:ind w:firstLine="709"/>
        <w:jc w:val="both"/>
        <w:rPr>
          <w:bCs/>
        </w:rPr>
      </w:pPr>
      <w:r>
        <w:rPr>
          <w:bCs/>
        </w:rPr>
        <w:t>3. Скорректировать о</w:t>
      </w:r>
      <w:r w:rsidRPr="00122C1F">
        <w:rPr>
          <w:bCs/>
        </w:rPr>
        <w:t>дноставочные тарифы на питьевую воду, водоотведение</w:t>
      </w:r>
      <w:r>
        <w:rPr>
          <w:bCs/>
        </w:rPr>
        <w:br/>
      </w:r>
      <w:r w:rsidRPr="00122C1F">
        <w:rPr>
          <w:bCs/>
        </w:rPr>
        <w:t>ООО «ВодСнаб» (Юргинский городской округ)</w:t>
      </w:r>
      <w:r>
        <w:rPr>
          <w:bCs/>
        </w:rPr>
        <w:t xml:space="preserve"> </w:t>
      </w:r>
      <w:r w:rsidRPr="00122C1F">
        <w:rPr>
          <w:bCs/>
        </w:rPr>
        <w:t>на период с 01.01.2021 по 31.12.2023</w:t>
      </w:r>
      <w:r>
        <w:rPr>
          <w:bCs/>
        </w:rPr>
        <w:t xml:space="preserve">, согласно приложению № </w:t>
      </w:r>
      <w:r w:rsidRPr="00690313">
        <w:rPr>
          <w:bCs/>
        </w:rPr>
        <w:t>50</w:t>
      </w:r>
      <w:r>
        <w:rPr>
          <w:bCs/>
        </w:rPr>
        <w:t xml:space="preserve"> к </w:t>
      </w:r>
      <w:r w:rsidRPr="009B7641">
        <w:rPr>
          <w:bCs/>
        </w:rPr>
        <w:t xml:space="preserve">настоящему </w:t>
      </w:r>
      <w:r>
        <w:rPr>
          <w:bCs/>
        </w:rPr>
        <w:t>протоколу.</w:t>
      </w:r>
    </w:p>
    <w:p w14:paraId="4187DD86" w14:textId="77777777" w:rsidR="00514A80" w:rsidRDefault="00514A80" w:rsidP="00514A80">
      <w:pPr>
        <w:ind w:firstLine="709"/>
        <w:jc w:val="both"/>
        <w:rPr>
          <w:bCs/>
        </w:rPr>
      </w:pPr>
    </w:p>
    <w:p w14:paraId="144A3DAA" w14:textId="77777777" w:rsidR="00514A80" w:rsidRDefault="00514A80" w:rsidP="00514A80">
      <w:pPr>
        <w:ind w:firstLine="709"/>
        <w:jc w:val="both"/>
        <w:rPr>
          <w:bCs/>
        </w:rPr>
      </w:pPr>
      <w:r>
        <w:rPr>
          <w:bCs/>
        </w:rPr>
        <w:t xml:space="preserve">В материалах дела имеется письменное обращение от 15.12.2021 № 1344 за подписью заместителя генерального директора </w:t>
      </w:r>
      <w:r w:rsidRPr="00122C1F">
        <w:rPr>
          <w:bCs/>
        </w:rPr>
        <w:t>ООО «ВодСнаб»</w:t>
      </w:r>
      <w:r>
        <w:rPr>
          <w:bCs/>
        </w:rPr>
        <w:t xml:space="preserve"> Шматова Е.В. с просьбой рассмотреть вопрос без участия представителей общества. С проектом постановления ознакомлены.</w:t>
      </w:r>
    </w:p>
    <w:p w14:paraId="7F2C7061" w14:textId="77777777" w:rsidR="00514A80" w:rsidRDefault="00514A80" w:rsidP="00514A80">
      <w:pPr>
        <w:ind w:firstLine="709"/>
        <w:jc w:val="both"/>
        <w:rPr>
          <w:bCs/>
        </w:rPr>
      </w:pPr>
      <w:r>
        <w:rPr>
          <w:bCs/>
        </w:rPr>
        <w:lastRenderedPageBreak/>
        <w:t>А также имеется письмо с замечаниями и предложениями (исх. № 1339 от 13.12.32021 г.) доводы специалиста, по которому изложены в экспертном заключении.</w:t>
      </w:r>
    </w:p>
    <w:p w14:paraId="66E04055" w14:textId="77777777" w:rsidR="00514A80" w:rsidRPr="00B84A10" w:rsidRDefault="00514A80" w:rsidP="00514A80">
      <w:pPr>
        <w:jc w:val="both"/>
        <w:rPr>
          <w:bCs/>
        </w:rPr>
      </w:pPr>
    </w:p>
    <w:p w14:paraId="4410E9E6" w14:textId="77777777" w:rsidR="00514A80" w:rsidRPr="00D76927" w:rsidRDefault="00514A80" w:rsidP="00514A8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7EA0168" w14:textId="77777777" w:rsidR="00514A80" w:rsidRPr="00D76927" w:rsidRDefault="00514A80" w:rsidP="00514A80">
      <w:pPr>
        <w:ind w:firstLine="709"/>
        <w:jc w:val="both"/>
        <w:rPr>
          <w:bCs/>
          <w:szCs w:val="20"/>
        </w:rPr>
      </w:pPr>
    </w:p>
    <w:p w14:paraId="4744DF5A" w14:textId="77777777" w:rsidR="00514A80" w:rsidRPr="00D76927" w:rsidRDefault="00514A80" w:rsidP="00514A80">
      <w:pPr>
        <w:ind w:firstLine="709"/>
        <w:jc w:val="both"/>
        <w:rPr>
          <w:b/>
          <w:szCs w:val="20"/>
        </w:rPr>
      </w:pPr>
      <w:r w:rsidRPr="00D76927">
        <w:rPr>
          <w:b/>
          <w:szCs w:val="20"/>
        </w:rPr>
        <w:t>ПОСТАНОВИЛО:</w:t>
      </w:r>
    </w:p>
    <w:p w14:paraId="3839611A" w14:textId="77777777" w:rsidR="00514A80" w:rsidRPr="00D76927" w:rsidRDefault="00514A80" w:rsidP="00514A80">
      <w:pPr>
        <w:ind w:firstLine="709"/>
        <w:jc w:val="both"/>
        <w:rPr>
          <w:bCs/>
          <w:szCs w:val="20"/>
        </w:rPr>
      </w:pPr>
    </w:p>
    <w:p w14:paraId="0C4F0162" w14:textId="77777777" w:rsidR="00514A80" w:rsidRPr="00D76927" w:rsidRDefault="00514A80" w:rsidP="00514A80">
      <w:pPr>
        <w:autoSpaceDE w:val="0"/>
        <w:autoSpaceDN w:val="0"/>
        <w:adjustRightInd w:val="0"/>
        <w:ind w:firstLine="709"/>
        <w:jc w:val="both"/>
        <w:rPr>
          <w:bCs/>
          <w:szCs w:val="20"/>
        </w:rPr>
      </w:pPr>
      <w:r w:rsidRPr="00D76927">
        <w:rPr>
          <w:bCs/>
          <w:szCs w:val="20"/>
        </w:rPr>
        <w:t>Согласиться с предложением докладчика.</w:t>
      </w:r>
    </w:p>
    <w:p w14:paraId="4DF4C566" w14:textId="77777777" w:rsidR="00514A80" w:rsidRPr="00D76927" w:rsidRDefault="00514A80" w:rsidP="00514A80">
      <w:pPr>
        <w:autoSpaceDE w:val="0"/>
        <w:autoSpaceDN w:val="0"/>
        <w:adjustRightInd w:val="0"/>
        <w:jc w:val="both"/>
      </w:pPr>
    </w:p>
    <w:p w14:paraId="4245A7C1" w14:textId="77777777" w:rsidR="00514A80" w:rsidRDefault="00514A80" w:rsidP="00514A80">
      <w:pPr>
        <w:ind w:firstLine="709"/>
        <w:jc w:val="both"/>
        <w:rPr>
          <w:b/>
        </w:rPr>
      </w:pPr>
      <w:r w:rsidRPr="00D76927">
        <w:rPr>
          <w:b/>
        </w:rPr>
        <w:t>Голосовали «ЗА» – единогласно.</w:t>
      </w:r>
    </w:p>
    <w:p w14:paraId="74193697" w14:textId="0766F2DD" w:rsidR="0025084E" w:rsidRDefault="0025084E" w:rsidP="00B84A10">
      <w:pPr>
        <w:ind w:firstLine="709"/>
        <w:jc w:val="both"/>
        <w:rPr>
          <w:bCs/>
        </w:rPr>
      </w:pPr>
    </w:p>
    <w:p w14:paraId="340D9FEA" w14:textId="77777777" w:rsidR="00997347" w:rsidRPr="00EC0CEC" w:rsidRDefault="00997347" w:rsidP="00997347">
      <w:pPr>
        <w:ind w:firstLine="709"/>
        <w:jc w:val="both"/>
        <w:rPr>
          <w:b/>
        </w:rPr>
      </w:pPr>
      <w:r w:rsidRPr="00EC0CEC">
        <w:rPr>
          <w:bCs/>
        </w:rPr>
        <w:t xml:space="preserve">Вопрос 32 </w:t>
      </w:r>
      <w:r w:rsidRPr="00EC0CEC">
        <w:rPr>
          <w:b/>
        </w:rPr>
        <w:t xml:space="preserve">«О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w:t>
      </w:r>
      <w:r>
        <w:rPr>
          <w:b/>
        </w:rPr>
        <w:br/>
      </w:r>
      <w:r w:rsidRPr="00EC0CEC">
        <w:rPr>
          <w:b/>
        </w:rPr>
        <w:t>ООО «Водокомплекс» (Мариинский муниципальный округ)»»</w:t>
      </w:r>
    </w:p>
    <w:p w14:paraId="09BC9C78" w14:textId="77777777" w:rsidR="00997347" w:rsidRDefault="00997347" w:rsidP="00997347">
      <w:pPr>
        <w:ind w:firstLine="709"/>
        <w:jc w:val="both"/>
        <w:rPr>
          <w:bCs/>
        </w:rPr>
      </w:pPr>
    </w:p>
    <w:p w14:paraId="23CB4D82" w14:textId="15401C90" w:rsidR="00997347" w:rsidRDefault="00997347" w:rsidP="00997347">
      <w:pPr>
        <w:ind w:firstLine="709"/>
        <w:jc w:val="both"/>
        <w:rPr>
          <w:bCs/>
        </w:rPr>
      </w:pPr>
      <w:r w:rsidRPr="00D76927">
        <w:rPr>
          <w:bCs/>
        </w:rPr>
        <w:t xml:space="preserve">Докладчик </w:t>
      </w:r>
      <w:r>
        <w:rPr>
          <w:b/>
        </w:rPr>
        <w:t>Чурсина О.А.</w:t>
      </w:r>
      <w:r w:rsidRPr="00D76927">
        <w:rPr>
          <w:bCs/>
        </w:rPr>
        <w:t xml:space="preserve"> согласно </w:t>
      </w:r>
      <w:r>
        <w:rPr>
          <w:bCs/>
        </w:rPr>
        <w:t>пояснительной записке</w:t>
      </w:r>
      <w:r w:rsidRPr="00D76927">
        <w:rPr>
          <w:bCs/>
        </w:rPr>
        <w:t xml:space="preserve"> (приложение № </w:t>
      </w:r>
      <w:r w:rsidRPr="00997347">
        <w:rPr>
          <w:bCs/>
        </w:rPr>
        <w:t>5</w:t>
      </w:r>
      <w:r>
        <w:rPr>
          <w:bCs/>
        </w:rPr>
        <w:t>1</w:t>
      </w:r>
      <w:r w:rsidRPr="00D76927">
        <w:rPr>
          <w:bCs/>
        </w:rPr>
        <w:t xml:space="preserve"> к</w:t>
      </w:r>
      <w:r>
        <w:rPr>
          <w:bCs/>
        </w:rPr>
        <w:t xml:space="preserve"> </w:t>
      </w:r>
      <w:r w:rsidRPr="009B7641">
        <w:rPr>
          <w:bCs/>
        </w:rPr>
        <w:t xml:space="preserve">настоящему </w:t>
      </w:r>
      <w:r>
        <w:rPr>
          <w:bCs/>
        </w:rPr>
        <w:t>протоколу</w:t>
      </w:r>
      <w:r w:rsidRPr="00997347">
        <w:rPr>
          <w:bCs/>
        </w:rPr>
        <w:t xml:space="preserve">) </w:t>
      </w:r>
      <w:r w:rsidRPr="00D76927">
        <w:rPr>
          <w:bCs/>
        </w:rPr>
        <w:t>предлагает</w:t>
      </w:r>
      <w:r>
        <w:rPr>
          <w:bCs/>
        </w:rPr>
        <w:t>:</w:t>
      </w:r>
    </w:p>
    <w:p w14:paraId="49694A9E" w14:textId="77777777" w:rsidR="00997347" w:rsidRDefault="00997347" w:rsidP="00997347">
      <w:pPr>
        <w:ind w:firstLine="709"/>
        <w:jc w:val="both"/>
        <w:rPr>
          <w:bCs/>
        </w:rPr>
      </w:pPr>
    </w:p>
    <w:p w14:paraId="676079CB" w14:textId="77777777" w:rsidR="00997347" w:rsidRPr="008456B1" w:rsidRDefault="00997347" w:rsidP="00997347">
      <w:pPr>
        <w:ind w:firstLine="709"/>
        <w:jc w:val="both"/>
        <w:rPr>
          <w:bCs/>
        </w:rPr>
      </w:pPr>
      <w:r w:rsidRPr="008456B1">
        <w:rPr>
          <w:bCs/>
        </w:rPr>
        <w:t>1. Внести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 (в редакции постановления региональной энергетической комиссии Кемеровской области от 22.10.2019 № 316, постановлений Региональной энергетической комиссии Кузбасса от 01.12.2020 № 477, от 17.08.2021 № 292) следующие изменения:</w:t>
      </w:r>
    </w:p>
    <w:p w14:paraId="7B2D5E3F" w14:textId="77777777" w:rsidR="00997347" w:rsidRPr="008456B1" w:rsidRDefault="00997347" w:rsidP="00997347">
      <w:pPr>
        <w:ind w:firstLine="709"/>
        <w:jc w:val="both"/>
        <w:rPr>
          <w:bCs/>
        </w:rPr>
      </w:pPr>
      <w:r w:rsidRPr="008456B1">
        <w:rPr>
          <w:bCs/>
        </w:rPr>
        <w:t xml:space="preserve">1.1. В приложении </w:t>
      </w:r>
      <w:bookmarkStart w:id="21" w:name="_Hlk30163313"/>
      <w:r w:rsidRPr="008456B1">
        <w:rPr>
          <w:bCs/>
        </w:rPr>
        <w:t>№ 1:</w:t>
      </w:r>
    </w:p>
    <w:bookmarkEnd w:id="21"/>
    <w:p w14:paraId="1685A09C" w14:textId="77777777" w:rsidR="00997347" w:rsidRPr="008456B1" w:rsidRDefault="00997347" w:rsidP="00997347">
      <w:pPr>
        <w:ind w:firstLine="709"/>
        <w:jc w:val="both"/>
        <w:rPr>
          <w:bCs/>
        </w:rPr>
      </w:pPr>
      <w:r w:rsidRPr="008456B1">
        <w:rPr>
          <w:bCs/>
        </w:rPr>
        <w:t>1.1.1. Таблицу раздела 5 изложить в следующей редакции:</w:t>
      </w:r>
    </w:p>
    <w:p w14:paraId="1F6F2EC1" w14:textId="77777777" w:rsidR="00997347" w:rsidRPr="008456B1" w:rsidRDefault="00997347" w:rsidP="00997347">
      <w:pPr>
        <w:ind w:firstLine="709"/>
        <w:jc w:val="both"/>
        <w:rPr>
          <w:bCs/>
        </w:rPr>
      </w:pPr>
      <w:r w:rsidRPr="008456B1">
        <w:rPr>
          <w:bCs/>
        </w:rPr>
        <w:t>«</w:t>
      </w:r>
    </w:p>
    <w:tbl>
      <w:tblPr>
        <w:tblStyle w:val="afc"/>
        <w:tblW w:w="10227" w:type="dxa"/>
        <w:jc w:val="center"/>
        <w:tblLayout w:type="fixed"/>
        <w:tblLook w:val="04A0" w:firstRow="1" w:lastRow="0" w:firstColumn="1" w:lastColumn="0" w:noHBand="0" w:noVBand="1"/>
      </w:tblPr>
      <w:tblGrid>
        <w:gridCol w:w="668"/>
        <w:gridCol w:w="1210"/>
        <w:gridCol w:w="537"/>
        <w:gridCol w:w="805"/>
        <w:gridCol w:w="673"/>
        <w:gridCol w:w="673"/>
        <w:gridCol w:w="673"/>
        <w:gridCol w:w="672"/>
        <w:gridCol w:w="806"/>
        <w:gridCol w:w="805"/>
        <w:gridCol w:w="941"/>
        <w:gridCol w:w="811"/>
        <w:gridCol w:w="953"/>
      </w:tblGrid>
      <w:tr w:rsidR="00997347" w:rsidRPr="008456B1" w14:paraId="69DEB7FA" w14:textId="77777777" w:rsidTr="00767B36">
        <w:trPr>
          <w:trHeight w:val="581"/>
          <w:jc w:val="center"/>
        </w:trPr>
        <w:tc>
          <w:tcPr>
            <w:tcW w:w="668" w:type="dxa"/>
            <w:vMerge w:val="restart"/>
            <w:vAlign w:val="center"/>
          </w:tcPr>
          <w:p w14:paraId="076170CB" w14:textId="77777777" w:rsidR="00997347" w:rsidRPr="008456B1" w:rsidRDefault="00997347" w:rsidP="00767B36">
            <w:pPr>
              <w:ind w:right="-103"/>
              <w:jc w:val="center"/>
              <w:rPr>
                <w:sz w:val="13"/>
                <w:szCs w:val="13"/>
              </w:rPr>
            </w:pPr>
            <w:bookmarkStart w:id="22" w:name="_Hlk497907557"/>
            <w:r w:rsidRPr="008456B1">
              <w:rPr>
                <w:sz w:val="13"/>
                <w:szCs w:val="13"/>
              </w:rPr>
              <w:t xml:space="preserve">№ </w:t>
            </w:r>
          </w:p>
          <w:p w14:paraId="4030C495" w14:textId="77777777" w:rsidR="00997347" w:rsidRPr="008456B1" w:rsidRDefault="00997347" w:rsidP="00767B36">
            <w:pPr>
              <w:ind w:right="-103"/>
              <w:jc w:val="center"/>
              <w:rPr>
                <w:sz w:val="13"/>
                <w:szCs w:val="13"/>
              </w:rPr>
            </w:pPr>
            <w:r w:rsidRPr="008456B1">
              <w:rPr>
                <w:sz w:val="13"/>
                <w:szCs w:val="13"/>
              </w:rPr>
              <w:t>п/п</w:t>
            </w:r>
          </w:p>
        </w:tc>
        <w:tc>
          <w:tcPr>
            <w:tcW w:w="1210" w:type="dxa"/>
            <w:vMerge w:val="restart"/>
            <w:vAlign w:val="center"/>
          </w:tcPr>
          <w:p w14:paraId="29F261BF" w14:textId="77777777" w:rsidR="00997347" w:rsidRPr="008456B1" w:rsidRDefault="00997347" w:rsidP="00767B36">
            <w:pPr>
              <w:ind w:left="-113" w:right="-102"/>
              <w:jc w:val="center"/>
              <w:rPr>
                <w:sz w:val="13"/>
                <w:szCs w:val="13"/>
              </w:rPr>
            </w:pPr>
            <w:r w:rsidRPr="008456B1">
              <w:rPr>
                <w:sz w:val="13"/>
                <w:szCs w:val="13"/>
              </w:rPr>
              <w:t>Наименование показателя</w:t>
            </w:r>
          </w:p>
        </w:tc>
        <w:tc>
          <w:tcPr>
            <w:tcW w:w="537" w:type="dxa"/>
            <w:vMerge w:val="restart"/>
            <w:vAlign w:val="center"/>
          </w:tcPr>
          <w:p w14:paraId="529C9927" w14:textId="77777777" w:rsidR="00997347" w:rsidRPr="008456B1" w:rsidRDefault="00997347" w:rsidP="00767B36">
            <w:pPr>
              <w:ind w:right="-102"/>
              <w:jc w:val="center"/>
              <w:rPr>
                <w:sz w:val="13"/>
                <w:szCs w:val="13"/>
              </w:rPr>
            </w:pPr>
            <w:r w:rsidRPr="008456B1">
              <w:rPr>
                <w:sz w:val="13"/>
                <w:szCs w:val="13"/>
              </w:rPr>
              <w:t>Ед. изм.</w:t>
            </w:r>
          </w:p>
        </w:tc>
        <w:tc>
          <w:tcPr>
            <w:tcW w:w="805" w:type="dxa"/>
            <w:vAlign w:val="center"/>
          </w:tcPr>
          <w:p w14:paraId="5CAC52EB" w14:textId="77777777" w:rsidR="00997347" w:rsidRPr="008456B1" w:rsidRDefault="00997347" w:rsidP="00767B36">
            <w:pPr>
              <w:ind w:left="-114" w:right="-101"/>
              <w:jc w:val="center"/>
              <w:rPr>
                <w:sz w:val="13"/>
                <w:szCs w:val="13"/>
              </w:rPr>
            </w:pPr>
            <w:r w:rsidRPr="008456B1">
              <w:rPr>
                <w:sz w:val="13"/>
                <w:szCs w:val="13"/>
              </w:rPr>
              <w:t>2018 год</w:t>
            </w:r>
          </w:p>
        </w:tc>
        <w:tc>
          <w:tcPr>
            <w:tcW w:w="1346" w:type="dxa"/>
            <w:gridSpan w:val="2"/>
            <w:vAlign w:val="center"/>
          </w:tcPr>
          <w:p w14:paraId="59F5F4D6" w14:textId="77777777" w:rsidR="00997347" w:rsidRPr="008456B1" w:rsidRDefault="00997347" w:rsidP="00767B36">
            <w:pPr>
              <w:ind w:left="-115" w:right="-102"/>
              <w:jc w:val="center"/>
              <w:rPr>
                <w:sz w:val="13"/>
                <w:szCs w:val="13"/>
              </w:rPr>
            </w:pPr>
            <w:r w:rsidRPr="008456B1">
              <w:rPr>
                <w:sz w:val="13"/>
                <w:szCs w:val="13"/>
              </w:rPr>
              <w:t>2019 год</w:t>
            </w:r>
          </w:p>
        </w:tc>
        <w:tc>
          <w:tcPr>
            <w:tcW w:w="1345" w:type="dxa"/>
            <w:gridSpan w:val="2"/>
            <w:vAlign w:val="center"/>
          </w:tcPr>
          <w:p w14:paraId="4BBE8C0F" w14:textId="77777777" w:rsidR="00997347" w:rsidRPr="008456B1" w:rsidRDefault="00997347" w:rsidP="00767B36">
            <w:pPr>
              <w:ind w:left="-114" w:right="-101"/>
              <w:jc w:val="center"/>
              <w:rPr>
                <w:sz w:val="13"/>
                <w:szCs w:val="13"/>
              </w:rPr>
            </w:pPr>
            <w:r w:rsidRPr="008456B1">
              <w:rPr>
                <w:sz w:val="13"/>
                <w:szCs w:val="13"/>
              </w:rPr>
              <w:t>2020 год</w:t>
            </w:r>
          </w:p>
        </w:tc>
        <w:tc>
          <w:tcPr>
            <w:tcW w:w="2552" w:type="dxa"/>
            <w:gridSpan w:val="3"/>
            <w:vAlign w:val="center"/>
          </w:tcPr>
          <w:p w14:paraId="680FFEE0" w14:textId="77777777" w:rsidR="00997347" w:rsidRPr="008456B1" w:rsidRDefault="00997347" w:rsidP="00767B36">
            <w:pPr>
              <w:ind w:left="-115" w:right="-108"/>
              <w:jc w:val="center"/>
              <w:rPr>
                <w:sz w:val="13"/>
                <w:szCs w:val="13"/>
              </w:rPr>
            </w:pPr>
            <w:r w:rsidRPr="008456B1">
              <w:rPr>
                <w:sz w:val="13"/>
                <w:szCs w:val="13"/>
              </w:rPr>
              <w:t>2021 год</w:t>
            </w:r>
          </w:p>
        </w:tc>
        <w:tc>
          <w:tcPr>
            <w:tcW w:w="1761" w:type="dxa"/>
            <w:gridSpan w:val="2"/>
            <w:vAlign w:val="center"/>
          </w:tcPr>
          <w:p w14:paraId="48B1D900" w14:textId="77777777" w:rsidR="00997347" w:rsidRPr="008456B1" w:rsidRDefault="00997347" w:rsidP="00767B36">
            <w:pPr>
              <w:ind w:left="-115" w:right="-108"/>
              <w:jc w:val="center"/>
              <w:rPr>
                <w:sz w:val="13"/>
                <w:szCs w:val="13"/>
              </w:rPr>
            </w:pPr>
            <w:r w:rsidRPr="008456B1">
              <w:rPr>
                <w:sz w:val="13"/>
                <w:szCs w:val="13"/>
              </w:rPr>
              <w:t>2022 год</w:t>
            </w:r>
          </w:p>
        </w:tc>
      </w:tr>
      <w:tr w:rsidR="00997347" w:rsidRPr="008456B1" w14:paraId="05713BA0" w14:textId="77777777" w:rsidTr="00767B36">
        <w:trPr>
          <w:trHeight w:val="751"/>
          <w:jc w:val="center"/>
        </w:trPr>
        <w:tc>
          <w:tcPr>
            <w:tcW w:w="668" w:type="dxa"/>
            <w:vMerge/>
          </w:tcPr>
          <w:p w14:paraId="2044F000" w14:textId="77777777" w:rsidR="00997347" w:rsidRPr="008456B1" w:rsidRDefault="00997347" w:rsidP="00767B36">
            <w:pPr>
              <w:jc w:val="both"/>
              <w:rPr>
                <w:sz w:val="13"/>
                <w:szCs w:val="13"/>
              </w:rPr>
            </w:pPr>
          </w:p>
        </w:tc>
        <w:tc>
          <w:tcPr>
            <w:tcW w:w="1210" w:type="dxa"/>
            <w:vMerge/>
          </w:tcPr>
          <w:p w14:paraId="0FB80559" w14:textId="77777777" w:rsidR="00997347" w:rsidRPr="008456B1" w:rsidRDefault="00997347" w:rsidP="00767B36">
            <w:pPr>
              <w:jc w:val="both"/>
              <w:rPr>
                <w:sz w:val="13"/>
                <w:szCs w:val="13"/>
              </w:rPr>
            </w:pPr>
          </w:p>
        </w:tc>
        <w:tc>
          <w:tcPr>
            <w:tcW w:w="537" w:type="dxa"/>
            <w:vMerge/>
          </w:tcPr>
          <w:p w14:paraId="21B1D68A" w14:textId="77777777" w:rsidR="00997347" w:rsidRPr="008456B1" w:rsidRDefault="00997347" w:rsidP="00767B36">
            <w:pPr>
              <w:jc w:val="both"/>
              <w:rPr>
                <w:sz w:val="13"/>
                <w:szCs w:val="13"/>
              </w:rPr>
            </w:pPr>
          </w:p>
        </w:tc>
        <w:tc>
          <w:tcPr>
            <w:tcW w:w="805" w:type="dxa"/>
            <w:vAlign w:val="center"/>
          </w:tcPr>
          <w:p w14:paraId="3E80303E" w14:textId="77777777" w:rsidR="00997347" w:rsidRPr="008456B1" w:rsidRDefault="00997347" w:rsidP="00767B36">
            <w:pPr>
              <w:ind w:left="-123"/>
              <w:jc w:val="center"/>
              <w:rPr>
                <w:sz w:val="13"/>
                <w:szCs w:val="13"/>
              </w:rPr>
            </w:pPr>
          </w:p>
          <w:p w14:paraId="56C798A2" w14:textId="77777777" w:rsidR="00997347" w:rsidRPr="008456B1" w:rsidRDefault="00997347" w:rsidP="00767B36">
            <w:pPr>
              <w:ind w:left="-123" w:right="-101"/>
              <w:jc w:val="center"/>
              <w:rPr>
                <w:sz w:val="13"/>
                <w:szCs w:val="13"/>
              </w:rPr>
            </w:pPr>
            <w:r w:rsidRPr="008456B1">
              <w:rPr>
                <w:sz w:val="13"/>
                <w:szCs w:val="13"/>
              </w:rPr>
              <w:t>с 28.12.</w:t>
            </w:r>
          </w:p>
          <w:p w14:paraId="42375E16" w14:textId="77777777" w:rsidR="00997347" w:rsidRPr="008456B1" w:rsidRDefault="00997347" w:rsidP="00767B36">
            <w:pPr>
              <w:ind w:left="-123" w:right="-101"/>
              <w:jc w:val="center"/>
              <w:rPr>
                <w:sz w:val="13"/>
                <w:szCs w:val="13"/>
              </w:rPr>
            </w:pPr>
            <w:r w:rsidRPr="008456B1">
              <w:rPr>
                <w:sz w:val="13"/>
                <w:szCs w:val="13"/>
              </w:rPr>
              <w:t xml:space="preserve">по </w:t>
            </w:r>
          </w:p>
          <w:p w14:paraId="612146A9" w14:textId="77777777" w:rsidR="00997347" w:rsidRPr="008456B1" w:rsidRDefault="00997347" w:rsidP="00767B36">
            <w:pPr>
              <w:ind w:left="-123" w:right="-101"/>
              <w:jc w:val="center"/>
              <w:rPr>
                <w:sz w:val="13"/>
                <w:szCs w:val="13"/>
              </w:rPr>
            </w:pPr>
            <w:r w:rsidRPr="008456B1">
              <w:rPr>
                <w:sz w:val="13"/>
                <w:szCs w:val="13"/>
              </w:rPr>
              <w:t>31.12.</w:t>
            </w:r>
          </w:p>
          <w:p w14:paraId="54A0A4F9" w14:textId="77777777" w:rsidR="00997347" w:rsidRPr="008456B1" w:rsidRDefault="00997347" w:rsidP="00767B36">
            <w:pPr>
              <w:ind w:left="-108"/>
              <w:jc w:val="center"/>
              <w:rPr>
                <w:sz w:val="13"/>
                <w:szCs w:val="13"/>
              </w:rPr>
            </w:pPr>
          </w:p>
        </w:tc>
        <w:tc>
          <w:tcPr>
            <w:tcW w:w="673" w:type="dxa"/>
            <w:vAlign w:val="center"/>
          </w:tcPr>
          <w:p w14:paraId="31E5CDA8" w14:textId="77777777" w:rsidR="00997347" w:rsidRPr="008456B1" w:rsidRDefault="00997347" w:rsidP="00767B36">
            <w:pPr>
              <w:ind w:left="-123" w:right="-102"/>
              <w:jc w:val="center"/>
              <w:rPr>
                <w:sz w:val="13"/>
                <w:szCs w:val="13"/>
              </w:rPr>
            </w:pPr>
            <w:r w:rsidRPr="008456B1">
              <w:rPr>
                <w:sz w:val="13"/>
                <w:szCs w:val="13"/>
              </w:rPr>
              <w:t xml:space="preserve">с 01.01. </w:t>
            </w:r>
          </w:p>
          <w:p w14:paraId="580F80C5" w14:textId="77777777" w:rsidR="00997347" w:rsidRPr="008456B1" w:rsidRDefault="00997347" w:rsidP="00767B36">
            <w:pPr>
              <w:ind w:left="-123" w:right="-102"/>
              <w:jc w:val="center"/>
              <w:rPr>
                <w:sz w:val="13"/>
                <w:szCs w:val="13"/>
              </w:rPr>
            </w:pPr>
            <w:r w:rsidRPr="008456B1">
              <w:rPr>
                <w:sz w:val="13"/>
                <w:szCs w:val="13"/>
              </w:rPr>
              <w:t>по 30.06.</w:t>
            </w:r>
          </w:p>
        </w:tc>
        <w:tc>
          <w:tcPr>
            <w:tcW w:w="673" w:type="dxa"/>
            <w:vAlign w:val="center"/>
          </w:tcPr>
          <w:p w14:paraId="65CBDE21" w14:textId="77777777" w:rsidR="00997347" w:rsidRPr="008456B1" w:rsidRDefault="00997347" w:rsidP="00767B36">
            <w:pPr>
              <w:ind w:left="-108" w:right="-102"/>
              <w:jc w:val="center"/>
              <w:rPr>
                <w:sz w:val="13"/>
                <w:szCs w:val="13"/>
              </w:rPr>
            </w:pPr>
            <w:r w:rsidRPr="008456B1">
              <w:rPr>
                <w:sz w:val="13"/>
                <w:szCs w:val="13"/>
              </w:rPr>
              <w:t xml:space="preserve">с 01.07. </w:t>
            </w:r>
          </w:p>
          <w:p w14:paraId="59158CA7" w14:textId="77777777" w:rsidR="00997347" w:rsidRPr="008456B1" w:rsidRDefault="00997347" w:rsidP="00767B36">
            <w:pPr>
              <w:ind w:left="-108" w:right="-102"/>
              <w:jc w:val="center"/>
              <w:rPr>
                <w:sz w:val="13"/>
                <w:szCs w:val="13"/>
              </w:rPr>
            </w:pPr>
            <w:r w:rsidRPr="008456B1">
              <w:rPr>
                <w:sz w:val="13"/>
                <w:szCs w:val="13"/>
              </w:rPr>
              <w:t>по 31.12.</w:t>
            </w:r>
          </w:p>
        </w:tc>
        <w:tc>
          <w:tcPr>
            <w:tcW w:w="673" w:type="dxa"/>
            <w:vAlign w:val="center"/>
          </w:tcPr>
          <w:p w14:paraId="2AC1B564" w14:textId="77777777" w:rsidR="00997347" w:rsidRPr="008456B1" w:rsidRDefault="00997347" w:rsidP="00767B36">
            <w:pPr>
              <w:ind w:left="-108" w:right="-102"/>
              <w:jc w:val="center"/>
              <w:rPr>
                <w:sz w:val="13"/>
                <w:szCs w:val="13"/>
              </w:rPr>
            </w:pPr>
            <w:r w:rsidRPr="008456B1">
              <w:rPr>
                <w:sz w:val="13"/>
                <w:szCs w:val="13"/>
              </w:rPr>
              <w:t xml:space="preserve">с 01.01. </w:t>
            </w:r>
          </w:p>
          <w:p w14:paraId="6458852F" w14:textId="77777777" w:rsidR="00997347" w:rsidRPr="008456B1" w:rsidRDefault="00997347" w:rsidP="00767B36">
            <w:pPr>
              <w:ind w:left="-108" w:right="-102"/>
              <w:jc w:val="center"/>
              <w:rPr>
                <w:sz w:val="13"/>
                <w:szCs w:val="13"/>
              </w:rPr>
            </w:pPr>
            <w:r w:rsidRPr="008456B1">
              <w:rPr>
                <w:sz w:val="13"/>
                <w:szCs w:val="13"/>
              </w:rPr>
              <w:t>по 30.06.</w:t>
            </w:r>
          </w:p>
        </w:tc>
        <w:tc>
          <w:tcPr>
            <w:tcW w:w="672" w:type="dxa"/>
            <w:vAlign w:val="center"/>
          </w:tcPr>
          <w:p w14:paraId="32FA3D55" w14:textId="77777777" w:rsidR="00997347" w:rsidRPr="008456B1" w:rsidRDefault="00997347" w:rsidP="00767B36">
            <w:pPr>
              <w:ind w:left="-108" w:right="-108"/>
              <w:jc w:val="center"/>
              <w:rPr>
                <w:sz w:val="13"/>
                <w:szCs w:val="13"/>
              </w:rPr>
            </w:pPr>
            <w:r w:rsidRPr="008456B1">
              <w:rPr>
                <w:sz w:val="13"/>
                <w:szCs w:val="13"/>
              </w:rPr>
              <w:t>с 01.07.  по 31.12.</w:t>
            </w:r>
          </w:p>
        </w:tc>
        <w:tc>
          <w:tcPr>
            <w:tcW w:w="806" w:type="dxa"/>
            <w:vAlign w:val="center"/>
          </w:tcPr>
          <w:p w14:paraId="450FB6E0" w14:textId="77777777" w:rsidR="00997347" w:rsidRPr="008456B1" w:rsidRDefault="00997347" w:rsidP="00767B36">
            <w:pPr>
              <w:ind w:left="-108" w:right="-108"/>
              <w:jc w:val="center"/>
              <w:rPr>
                <w:sz w:val="13"/>
                <w:szCs w:val="13"/>
              </w:rPr>
            </w:pPr>
            <w:r w:rsidRPr="008456B1">
              <w:rPr>
                <w:sz w:val="13"/>
                <w:szCs w:val="13"/>
              </w:rPr>
              <w:t xml:space="preserve">с 01.01. </w:t>
            </w:r>
          </w:p>
          <w:p w14:paraId="06E796C8" w14:textId="77777777" w:rsidR="00997347" w:rsidRPr="008456B1" w:rsidRDefault="00997347" w:rsidP="00767B36">
            <w:pPr>
              <w:ind w:left="-108" w:right="-108"/>
              <w:jc w:val="center"/>
              <w:rPr>
                <w:sz w:val="13"/>
                <w:szCs w:val="13"/>
              </w:rPr>
            </w:pPr>
            <w:r w:rsidRPr="008456B1">
              <w:rPr>
                <w:sz w:val="13"/>
                <w:szCs w:val="13"/>
              </w:rPr>
              <w:t xml:space="preserve">по </w:t>
            </w:r>
          </w:p>
          <w:p w14:paraId="7D901D3E" w14:textId="77777777" w:rsidR="00997347" w:rsidRPr="008456B1" w:rsidRDefault="00997347" w:rsidP="00767B36">
            <w:pPr>
              <w:ind w:left="-108" w:right="-108"/>
              <w:jc w:val="center"/>
              <w:rPr>
                <w:sz w:val="13"/>
                <w:szCs w:val="13"/>
              </w:rPr>
            </w:pPr>
            <w:r w:rsidRPr="008456B1">
              <w:rPr>
                <w:sz w:val="13"/>
                <w:szCs w:val="13"/>
              </w:rPr>
              <w:t>30.06.</w:t>
            </w:r>
          </w:p>
        </w:tc>
        <w:tc>
          <w:tcPr>
            <w:tcW w:w="805" w:type="dxa"/>
            <w:vAlign w:val="center"/>
          </w:tcPr>
          <w:p w14:paraId="1CBEC245" w14:textId="77777777" w:rsidR="00997347" w:rsidRPr="008456B1" w:rsidRDefault="00997347" w:rsidP="00767B36">
            <w:pPr>
              <w:ind w:left="-108" w:right="-108"/>
              <w:jc w:val="center"/>
              <w:rPr>
                <w:sz w:val="13"/>
                <w:szCs w:val="13"/>
              </w:rPr>
            </w:pPr>
            <w:r w:rsidRPr="008456B1">
              <w:rPr>
                <w:sz w:val="13"/>
                <w:szCs w:val="13"/>
              </w:rPr>
              <w:t>с 01.07.</w:t>
            </w:r>
          </w:p>
          <w:p w14:paraId="5D2F9686" w14:textId="77777777" w:rsidR="00997347" w:rsidRPr="008456B1" w:rsidRDefault="00997347" w:rsidP="00767B36">
            <w:pPr>
              <w:ind w:left="-108" w:right="-108"/>
              <w:jc w:val="center"/>
              <w:rPr>
                <w:sz w:val="13"/>
                <w:szCs w:val="13"/>
              </w:rPr>
            </w:pPr>
            <w:r w:rsidRPr="008456B1">
              <w:rPr>
                <w:sz w:val="13"/>
                <w:szCs w:val="13"/>
              </w:rPr>
              <w:t xml:space="preserve">по </w:t>
            </w:r>
          </w:p>
          <w:p w14:paraId="05AE7B22" w14:textId="77777777" w:rsidR="00997347" w:rsidRPr="008456B1" w:rsidRDefault="00997347" w:rsidP="00767B36">
            <w:pPr>
              <w:ind w:left="-108" w:right="-108"/>
              <w:jc w:val="center"/>
              <w:rPr>
                <w:sz w:val="13"/>
                <w:szCs w:val="13"/>
              </w:rPr>
            </w:pPr>
            <w:r w:rsidRPr="008456B1">
              <w:rPr>
                <w:sz w:val="13"/>
                <w:szCs w:val="13"/>
              </w:rPr>
              <w:t>30.09.</w:t>
            </w:r>
          </w:p>
        </w:tc>
        <w:tc>
          <w:tcPr>
            <w:tcW w:w="939" w:type="dxa"/>
            <w:vAlign w:val="center"/>
          </w:tcPr>
          <w:p w14:paraId="11B682C6" w14:textId="77777777" w:rsidR="00997347" w:rsidRPr="008456B1" w:rsidRDefault="00997347" w:rsidP="00767B36">
            <w:pPr>
              <w:ind w:left="-108" w:right="-108"/>
              <w:jc w:val="center"/>
              <w:rPr>
                <w:sz w:val="13"/>
                <w:szCs w:val="13"/>
              </w:rPr>
            </w:pPr>
            <w:r w:rsidRPr="008456B1">
              <w:rPr>
                <w:sz w:val="13"/>
                <w:szCs w:val="13"/>
              </w:rPr>
              <w:t xml:space="preserve">с 01.10. </w:t>
            </w:r>
          </w:p>
          <w:p w14:paraId="21C39AFB" w14:textId="77777777" w:rsidR="00997347" w:rsidRPr="008456B1" w:rsidRDefault="00997347" w:rsidP="00767B36">
            <w:pPr>
              <w:ind w:left="-108" w:right="-108"/>
              <w:jc w:val="center"/>
              <w:rPr>
                <w:sz w:val="13"/>
                <w:szCs w:val="13"/>
              </w:rPr>
            </w:pPr>
            <w:r w:rsidRPr="008456B1">
              <w:rPr>
                <w:sz w:val="13"/>
                <w:szCs w:val="13"/>
              </w:rPr>
              <w:t>по</w:t>
            </w:r>
          </w:p>
          <w:p w14:paraId="681D59BC" w14:textId="77777777" w:rsidR="00997347" w:rsidRPr="008456B1" w:rsidRDefault="00997347" w:rsidP="00767B36">
            <w:pPr>
              <w:ind w:left="-108" w:right="-108"/>
              <w:jc w:val="center"/>
              <w:rPr>
                <w:sz w:val="13"/>
                <w:szCs w:val="13"/>
              </w:rPr>
            </w:pPr>
            <w:r w:rsidRPr="008456B1">
              <w:rPr>
                <w:sz w:val="13"/>
                <w:szCs w:val="13"/>
              </w:rPr>
              <w:t>31.12</w:t>
            </w:r>
          </w:p>
        </w:tc>
        <w:tc>
          <w:tcPr>
            <w:tcW w:w="811" w:type="dxa"/>
          </w:tcPr>
          <w:p w14:paraId="4908773C" w14:textId="77777777" w:rsidR="00997347" w:rsidRPr="008456B1" w:rsidRDefault="00997347" w:rsidP="00767B36">
            <w:pPr>
              <w:ind w:left="-108" w:right="-108"/>
              <w:jc w:val="center"/>
              <w:rPr>
                <w:sz w:val="13"/>
                <w:szCs w:val="13"/>
              </w:rPr>
            </w:pPr>
          </w:p>
          <w:p w14:paraId="64D30EE3" w14:textId="77777777" w:rsidR="00997347" w:rsidRPr="008456B1" w:rsidRDefault="00997347" w:rsidP="00767B36">
            <w:pPr>
              <w:ind w:left="-108" w:right="-108"/>
              <w:jc w:val="center"/>
              <w:rPr>
                <w:sz w:val="13"/>
                <w:szCs w:val="13"/>
                <w:lang w:val="en-US"/>
              </w:rPr>
            </w:pPr>
            <w:r w:rsidRPr="008456B1">
              <w:rPr>
                <w:sz w:val="13"/>
                <w:szCs w:val="13"/>
              </w:rPr>
              <w:t>с 01.01.</w:t>
            </w:r>
            <w:r w:rsidRPr="008456B1">
              <w:rPr>
                <w:sz w:val="13"/>
                <w:szCs w:val="13"/>
                <w:lang w:val="en-US"/>
              </w:rPr>
              <w:t xml:space="preserve"> </w:t>
            </w:r>
          </w:p>
          <w:p w14:paraId="0FEF0F5B" w14:textId="77777777" w:rsidR="00997347" w:rsidRPr="008456B1" w:rsidRDefault="00997347" w:rsidP="00767B36">
            <w:pPr>
              <w:ind w:left="-108" w:right="-108"/>
              <w:jc w:val="center"/>
              <w:rPr>
                <w:sz w:val="13"/>
                <w:szCs w:val="13"/>
              </w:rPr>
            </w:pPr>
            <w:r w:rsidRPr="008456B1">
              <w:rPr>
                <w:sz w:val="13"/>
                <w:szCs w:val="13"/>
              </w:rPr>
              <w:t xml:space="preserve"> по</w:t>
            </w:r>
          </w:p>
          <w:p w14:paraId="612CD752" w14:textId="77777777" w:rsidR="00997347" w:rsidRPr="008456B1" w:rsidRDefault="00997347" w:rsidP="00767B36">
            <w:pPr>
              <w:ind w:left="-108" w:right="-108"/>
              <w:jc w:val="center"/>
              <w:rPr>
                <w:sz w:val="13"/>
                <w:szCs w:val="13"/>
              </w:rPr>
            </w:pPr>
            <w:r w:rsidRPr="008456B1">
              <w:rPr>
                <w:sz w:val="13"/>
                <w:szCs w:val="13"/>
              </w:rPr>
              <w:t xml:space="preserve"> 30.06.</w:t>
            </w:r>
          </w:p>
        </w:tc>
        <w:tc>
          <w:tcPr>
            <w:tcW w:w="949" w:type="dxa"/>
          </w:tcPr>
          <w:p w14:paraId="104D46A6" w14:textId="77777777" w:rsidR="00997347" w:rsidRPr="008456B1" w:rsidRDefault="00997347" w:rsidP="00767B36">
            <w:pPr>
              <w:ind w:left="-108" w:right="-108"/>
              <w:jc w:val="center"/>
              <w:rPr>
                <w:sz w:val="13"/>
                <w:szCs w:val="13"/>
              </w:rPr>
            </w:pPr>
          </w:p>
          <w:p w14:paraId="7F9C0A52" w14:textId="77777777" w:rsidR="00997347" w:rsidRPr="008456B1" w:rsidRDefault="00997347" w:rsidP="00767B36">
            <w:pPr>
              <w:ind w:left="-108" w:right="-108"/>
              <w:jc w:val="center"/>
              <w:rPr>
                <w:sz w:val="13"/>
                <w:szCs w:val="13"/>
              </w:rPr>
            </w:pPr>
            <w:r w:rsidRPr="008456B1">
              <w:rPr>
                <w:sz w:val="13"/>
                <w:szCs w:val="13"/>
              </w:rPr>
              <w:t>с 01.07.</w:t>
            </w:r>
          </w:p>
          <w:p w14:paraId="2044D896" w14:textId="77777777" w:rsidR="00997347" w:rsidRPr="008456B1" w:rsidRDefault="00997347" w:rsidP="00767B36">
            <w:pPr>
              <w:ind w:left="-108" w:right="-108"/>
              <w:jc w:val="center"/>
              <w:rPr>
                <w:sz w:val="13"/>
                <w:szCs w:val="13"/>
              </w:rPr>
            </w:pPr>
            <w:r w:rsidRPr="008456B1">
              <w:rPr>
                <w:sz w:val="13"/>
                <w:szCs w:val="13"/>
              </w:rPr>
              <w:t xml:space="preserve"> по </w:t>
            </w:r>
          </w:p>
          <w:p w14:paraId="0C35C272" w14:textId="77777777" w:rsidR="00997347" w:rsidRPr="008456B1" w:rsidRDefault="00997347" w:rsidP="00767B36">
            <w:pPr>
              <w:ind w:left="-108" w:right="-108"/>
              <w:jc w:val="center"/>
              <w:rPr>
                <w:sz w:val="13"/>
                <w:szCs w:val="13"/>
              </w:rPr>
            </w:pPr>
            <w:r w:rsidRPr="008456B1">
              <w:rPr>
                <w:sz w:val="13"/>
                <w:szCs w:val="13"/>
              </w:rPr>
              <w:t>31.12.</w:t>
            </w:r>
          </w:p>
        </w:tc>
      </w:tr>
      <w:tr w:rsidR="00997347" w:rsidRPr="008456B1" w14:paraId="04AA304E" w14:textId="77777777" w:rsidTr="00767B36">
        <w:trPr>
          <w:trHeight w:val="59"/>
          <w:jc w:val="center"/>
        </w:trPr>
        <w:tc>
          <w:tcPr>
            <w:tcW w:w="668" w:type="dxa"/>
          </w:tcPr>
          <w:p w14:paraId="6409230B" w14:textId="77777777" w:rsidR="00997347" w:rsidRPr="008456B1" w:rsidRDefault="00997347" w:rsidP="00767B36">
            <w:pPr>
              <w:jc w:val="center"/>
              <w:rPr>
                <w:sz w:val="13"/>
                <w:szCs w:val="13"/>
              </w:rPr>
            </w:pPr>
            <w:r w:rsidRPr="008456B1">
              <w:rPr>
                <w:sz w:val="13"/>
                <w:szCs w:val="13"/>
              </w:rPr>
              <w:t>1</w:t>
            </w:r>
          </w:p>
        </w:tc>
        <w:tc>
          <w:tcPr>
            <w:tcW w:w="1210" w:type="dxa"/>
          </w:tcPr>
          <w:p w14:paraId="4D92467F" w14:textId="77777777" w:rsidR="00997347" w:rsidRPr="008456B1" w:rsidRDefault="00997347" w:rsidP="00767B36">
            <w:pPr>
              <w:jc w:val="center"/>
              <w:rPr>
                <w:sz w:val="13"/>
                <w:szCs w:val="13"/>
              </w:rPr>
            </w:pPr>
            <w:r w:rsidRPr="008456B1">
              <w:rPr>
                <w:sz w:val="13"/>
                <w:szCs w:val="13"/>
              </w:rPr>
              <w:t>2</w:t>
            </w:r>
          </w:p>
        </w:tc>
        <w:tc>
          <w:tcPr>
            <w:tcW w:w="537" w:type="dxa"/>
          </w:tcPr>
          <w:p w14:paraId="7FA74662" w14:textId="77777777" w:rsidR="00997347" w:rsidRPr="008456B1" w:rsidRDefault="00997347" w:rsidP="00767B36">
            <w:pPr>
              <w:jc w:val="center"/>
              <w:rPr>
                <w:sz w:val="13"/>
                <w:szCs w:val="13"/>
              </w:rPr>
            </w:pPr>
            <w:r w:rsidRPr="008456B1">
              <w:rPr>
                <w:sz w:val="13"/>
                <w:szCs w:val="13"/>
              </w:rPr>
              <w:t>3</w:t>
            </w:r>
          </w:p>
        </w:tc>
        <w:tc>
          <w:tcPr>
            <w:tcW w:w="805" w:type="dxa"/>
            <w:vAlign w:val="center"/>
          </w:tcPr>
          <w:p w14:paraId="4F440C0C" w14:textId="77777777" w:rsidR="00997347" w:rsidRPr="008456B1" w:rsidRDefault="00997347" w:rsidP="00767B36">
            <w:pPr>
              <w:jc w:val="center"/>
              <w:rPr>
                <w:sz w:val="13"/>
                <w:szCs w:val="13"/>
              </w:rPr>
            </w:pPr>
            <w:r w:rsidRPr="008456B1">
              <w:rPr>
                <w:sz w:val="13"/>
                <w:szCs w:val="13"/>
              </w:rPr>
              <w:t>4</w:t>
            </w:r>
          </w:p>
        </w:tc>
        <w:tc>
          <w:tcPr>
            <w:tcW w:w="673" w:type="dxa"/>
            <w:vAlign w:val="center"/>
          </w:tcPr>
          <w:p w14:paraId="008EF850" w14:textId="77777777" w:rsidR="00997347" w:rsidRPr="008456B1" w:rsidRDefault="00997347" w:rsidP="00767B36">
            <w:pPr>
              <w:jc w:val="center"/>
              <w:rPr>
                <w:sz w:val="13"/>
                <w:szCs w:val="13"/>
              </w:rPr>
            </w:pPr>
            <w:r w:rsidRPr="008456B1">
              <w:rPr>
                <w:sz w:val="13"/>
                <w:szCs w:val="13"/>
              </w:rPr>
              <w:t>5</w:t>
            </w:r>
          </w:p>
        </w:tc>
        <w:tc>
          <w:tcPr>
            <w:tcW w:w="673" w:type="dxa"/>
            <w:vAlign w:val="center"/>
          </w:tcPr>
          <w:p w14:paraId="07D8C146" w14:textId="77777777" w:rsidR="00997347" w:rsidRPr="008456B1" w:rsidRDefault="00997347" w:rsidP="00767B36">
            <w:pPr>
              <w:jc w:val="center"/>
              <w:rPr>
                <w:sz w:val="13"/>
                <w:szCs w:val="13"/>
              </w:rPr>
            </w:pPr>
            <w:r w:rsidRPr="008456B1">
              <w:rPr>
                <w:sz w:val="13"/>
                <w:szCs w:val="13"/>
              </w:rPr>
              <w:t>6</w:t>
            </w:r>
          </w:p>
        </w:tc>
        <w:tc>
          <w:tcPr>
            <w:tcW w:w="673" w:type="dxa"/>
            <w:vAlign w:val="center"/>
          </w:tcPr>
          <w:p w14:paraId="217B545A" w14:textId="77777777" w:rsidR="00997347" w:rsidRPr="008456B1" w:rsidRDefault="00997347" w:rsidP="00767B36">
            <w:pPr>
              <w:jc w:val="center"/>
              <w:rPr>
                <w:sz w:val="13"/>
                <w:szCs w:val="13"/>
              </w:rPr>
            </w:pPr>
            <w:r w:rsidRPr="008456B1">
              <w:rPr>
                <w:sz w:val="13"/>
                <w:szCs w:val="13"/>
              </w:rPr>
              <w:t>7</w:t>
            </w:r>
          </w:p>
        </w:tc>
        <w:tc>
          <w:tcPr>
            <w:tcW w:w="672" w:type="dxa"/>
            <w:vAlign w:val="center"/>
          </w:tcPr>
          <w:p w14:paraId="135FCF56" w14:textId="77777777" w:rsidR="00997347" w:rsidRPr="008456B1" w:rsidRDefault="00997347" w:rsidP="00767B36">
            <w:pPr>
              <w:jc w:val="center"/>
              <w:rPr>
                <w:sz w:val="13"/>
                <w:szCs w:val="13"/>
              </w:rPr>
            </w:pPr>
            <w:r w:rsidRPr="008456B1">
              <w:rPr>
                <w:sz w:val="13"/>
                <w:szCs w:val="13"/>
              </w:rPr>
              <w:t>8</w:t>
            </w:r>
          </w:p>
        </w:tc>
        <w:tc>
          <w:tcPr>
            <w:tcW w:w="806" w:type="dxa"/>
            <w:vAlign w:val="center"/>
          </w:tcPr>
          <w:p w14:paraId="5DA1CEC6" w14:textId="77777777" w:rsidR="00997347" w:rsidRPr="008456B1" w:rsidRDefault="00997347" w:rsidP="00767B36">
            <w:pPr>
              <w:jc w:val="center"/>
              <w:rPr>
                <w:sz w:val="13"/>
                <w:szCs w:val="13"/>
              </w:rPr>
            </w:pPr>
            <w:r w:rsidRPr="008456B1">
              <w:rPr>
                <w:sz w:val="13"/>
                <w:szCs w:val="13"/>
              </w:rPr>
              <w:t>9</w:t>
            </w:r>
          </w:p>
        </w:tc>
        <w:tc>
          <w:tcPr>
            <w:tcW w:w="805" w:type="dxa"/>
            <w:vAlign w:val="center"/>
          </w:tcPr>
          <w:p w14:paraId="238670CA" w14:textId="77777777" w:rsidR="00997347" w:rsidRPr="008456B1" w:rsidRDefault="00997347" w:rsidP="00767B36">
            <w:pPr>
              <w:jc w:val="center"/>
              <w:rPr>
                <w:sz w:val="13"/>
                <w:szCs w:val="13"/>
              </w:rPr>
            </w:pPr>
            <w:r w:rsidRPr="008456B1">
              <w:rPr>
                <w:sz w:val="13"/>
                <w:szCs w:val="13"/>
              </w:rPr>
              <w:t>10</w:t>
            </w:r>
          </w:p>
        </w:tc>
        <w:tc>
          <w:tcPr>
            <w:tcW w:w="939" w:type="dxa"/>
            <w:vAlign w:val="center"/>
          </w:tcPr>
          <w:p w14:paraId="77A1B1EC" w14:textId="77777777" w:rsidR="00997347" w:rsidRPr="008456B1" w:rsidRDefault="00997347" w:rsidP="00767B36">
            <w:pPr>
              <w:jc w:val="center"/>
              <w:rPr>
                <w:sz w:val="13"/>
                <w:szCs w:val="13"/>
              </w:rPr>
            </w:pPr>
            <w:r w:rsidRPr="008456B1">
              <w:rPr>
                <w:sz w:val="13"/>
                <w:szCs w:val="13"/>
              </w:rPr>
              <w:t>11</w:t>
            </w:r>
          </w:p>
        </w:tc>
        <w:tc>
          <w:tcPr>
            <w:tcW w:w="811" w:type="dxa"/>
          </w:tcPr>
          <w:p w14:paraId="1133A1F3" w14:textId="77777777" w:rsidR="00997347" w:rsidRPr="008456B1" w:rsidRDefault="00997347" w:rsidP="00767B36">
            <w:pPr>
              <w:jc w:val="center"/>
              <w:rPr>
                <w:sz w:val="13"/>
                <w:szCs w:val="13"/>
              </w:rPr>
            </w:pPr>
            <w:r w:rsidRPr="008456B1">
              <w:rPr>
                <w:sz w:val="13"/>
                <w:szCs w:val="13"/>
              </w:rPr>
              <w:t>12</w:t>
            </w:r>
          </w:p>
        </w:tc>
        <w:tc>
          <w:tcPr>
            <w:tcW w:w="949" w:type="dxa"/>
          </w:tcPr>
          <w:p w14:paraId="04D89A75" w14:textId="77777777" w:rsidR="00997347" w:rsidRPr="008456B1" w:rsidRDefault="00997347" w:rsidP="00767B36">
            <w:pPr>
              <w:jc w:val="center"/>
              <w:rPr>
                <w:sz w:val="13"/>
                <w:szCs w:val="13"/>
              </w:rPr>
            </w:pPr>
            <w:r w:rsidRPr="008456B1">
              <w:rPr>
                <w:sz w:val="13"/>
                <w:szCs w:val="13"/>
              </w:rPr>
              <w:t>13</w:t>
            </w:r>
          </w:p>
        </w:tc>
      </w:tr>
      <w:bookmarkEnd w:id="22"/>
      <w:tr w:rsidR="00997347" w:rsidRPr="008456B1" w14:paraId="718AEFC9" w14:textId="77777777" w:rsidTr="00767B36">
        <w:trPr>
          <w:trHeight w:val="596"/>
          <w:jc w:val="center"/>
        </w:trPr>
        <w:tc>
          <w:tcPr>
            <w:tcW w:w="10227" w:type="dxa"/>
            <w:gridSpan w:val="13"/>
            <w:vAlign w:val="center"/>
          </w:tcPr>
          <w:p w14:paraId="100BE3D9" w14:textId="77777777" w:rsidR="00997347" w:rsidRPr="008456B1" w:rsidRDefault="00997347" w:rsidP="00997347">
            <w:pPr>
              <w:pStyle w:val="afb"/>
              <w:numPr>
                <w:ilvl w:val="0"/>
                <w:numId w:val="44"/>
              </w:numPr>
              <w:jc w:val="center"/>
              <w:rPr>
                <w:bCs/>
                <w:sz w:val="13"/>
                <w:szCs w:val="13"/>
              </w:rPr>
            </w:pPr>
            <w:r w:rsidRPr="008456B1">
              <w:rPr>
                <w:sz w:val="13"/>
                <w:szCs w:val="13"/>
              </w:rPr>
              <w:t xml:space="preserve"> Водоотведение</w:t>
            </w:r>
            <w:r w:rsidRPr="008456B1">
              <w:rPr>
                <w:bCs/>
                <w:sz w:val="13"/>
                <w:szCs w:val="13"/>
              </w:rPr>
              <w:t xml:space="preserve">  </w:t>
            </w:r>
          </w:p>
          <w:p w14:paraId="3330C88F" w14:textId="77777777" w:rsidR="00997347" w:rsidRPr="008456B1" w:rsidRDefault="00997347" w:rsidP="00767B36">
            <w:pPr>
              <w:pStyle w:val="afb"/>
              <w:ind w:left="0"/>
              <w:jc w:val="center"/>
              <w:rPr>
                <w:sz w:val="13"/>
                <w:szCs w:val="13"/>
              </w:rPr>
            </w:pPr>
            <w:r w:rsidRPr="008456B1">
              <w:rPr>
                <w:bCs/>
                <w:sz w:val="13"/>
                <w:szCs w:val="13"/>
              </w:rPr>
              <w:t>(Очистка сточных вод на очистных сооружениях № 1, ул. Сибиряков-Гвардейцев)</w:t>
            </w:r>
          </w:p>
        </w:tc>
      </w:tr>
      <w:tr w:rsidR="00997347" w:rsidRPr="008456B1" w14:paraId="75A745CA" w14:textId="77777777" w:rsidTr="00767B36">
        <w:trPr>
          <w:trHeight w:val="379"/>
          <w:jc w:val="center"/>
        </w:trPr>
        <w:tc>
          <w:tcPr>
            <w:tcW w:w="668" w:type="dxa"/>
            <w:vAlign w:val="center"/>
          </w:tcPr>
          <w:p w14:paraId="7A1DEA0D" w14:textId="77777777" w:rsidR="00997347" w:rsidRPr="008456B1" w:rsidRDefault="00997347" w:rsidP="00767B36">
            <w:pPr>
              <w:ind w:left="-113" w:right="-103"/>
              <w:jc w:val="center"/>
              <w:rPr>
                <w:sz w:val="13"/>
                <w:szCs w:val="13"/>
              </w:rPr>
            </w:pPr>
            <w:r w:rsidRPr="008456B1">
              <w:rPr>
                <w:sz w:val="13"/>
                <w:szCs w:val="13"/>
              </w:rPr>
              <w:t>1.1.</w:t>
            </w:r>
          </w:p>
        </w:tc>
        <w:tc>
          <w:tcPr>
            <w:tcW w:w="1210" w:type="dxa"/>
            <w:vAlign w:val="center"/>
          </w:tcPr>
          <w:p w14:paraId="68A8F4A0" w14:textId="77777777" w:rsidR="00997347" w:rsidRPr="008456B1" w:rsidRDefault="00997347" w:rsidP="00767B36">
            <w:pPr>
              <w:ind w:right="-102"/>
              <w:jc w:val="center"/>
              <w:rPr>
                <w:sz w:val="13"/>
                <w:szCs w:val="13"/>
              </w:rPr>
            </w:pPr>
            <w:r w:rsidRPr="008456B1">
              <w:rPr>
                <w:sz w:val="13"/>
                <w:szCs w:val="13"/>
              </w:rPr>
              <w:t>Объем отведенных стоков</w:t>
            </w:r>
          </w:p>
        </w:tc>
        <w:tc>
          <w:tcPr>
            <w:tcW w:w="537" w:type="dxa"/>
            <w:vAlign w:val="center"/>
          </w:tcPr>
          <w:p w14:paraId="34BD7A5D" w14:textId="77777777" w:rsidR="00997347" w:rsidRPr="008456B1" w:rsidRDefault="00997347" w:rsidP="00767B36">
            <w:pPr>
              <w:jc w:val="center"/>
              <w:rPr>
                <w:sz w:val="13"/>
                <w:szCs w:val="13"/>
                <w:vertAlign w:val="superscript"/>
              </w:rPr>
            </w:pPr>
            <w:r w:rsidRPr="008456B1">
              <w:rPr>
                <w:sz w:val="13"/>
                <w:szCs w:val="13"/>
              </w:rPr>
              <w:t>м</w:t>
            </w:r>
            <w:r w:rsidRPr="008456B1">
              <w:rPr>
                <w:sz w:val="13"/>
                <w:szCs w:val="13"/>
                <w:vertAlign w:val="superscript"/>
              </w:rPr>
              <w:t>3</w:t>
            </w:r>
          </w:p>
        </w:tc>
        <w:tc>
          <w:tcPr>
            <w:tcW w:w="805" w:type="dxa"/>
            <w:vAlign w:val="center"/>
          </w:tcPr>
          <w:p w14:paraId="640C0C43" w14:textId="77777777" w:rsidR="00997347" w:rsidRPr="008456B1" w:rsidRDefault="00997347" w:rsidP="00767B36">
            <w:pPr>
              <w:ind w:left="-114" w:right="-101"/>
              <w:jc w:val="center"/>
              <w:rPr>
                <w:sz w:val="13"/>
                <w:szCs w:val="13"/>
              </w:rPr>
            </w:pPr>
          </w:p>
          <w:p w14:paraId="3D3F554F" w14:textId="77777777" w:rsidR="00997347" w:rsidRPr="008456B1" w:rsidRDefault="00997347" w:rsidP="00767B36">
            <w:pPr>
              <w:ind w:left="-114" w:right="-101"/>
              <w:jc w:val="center"/>
              <w:rPr>
                <w:sz w:val="13"/>
                <w:szCs w:val="13"/>
              </w:rPr>
            </w:pPr>
            <w:r w:rsidRPr="008456B1">
              <w:rPr>
                <w:sz w:val="13"/>
                <w:szCs w:val="13"/>
              </w:rPr>
              <w:t>1004654</w:t>
            </w:r>
          </w:p>
          <w:p w14:paraId="41B891EA" w14:textId="77777777" w:rsidR="00997347" w:rsidRPr="008456B1" w:rsidRDefault="00997347" w:rsidP="00767B36">
            <w:pPr>
              <w:ind w:left="-114" w:right="-101"/>
              <w:jc w:val="center"/>
              <w:rPr>
                <w:sz w:val="13"/>
                <w:szCs w:val="13"/>
              </w:rPr>
            </w:pPr>
          </w:p>
        </w:tc>
        <w:tc>
          <w:tcPr>
            <w:tcW w:w="673" w:type="dxa"/>
            <w:vAlign w:val="center"/>
          </w:tcPr>
          <w:p w14:paraId="60C28C28" w14:textId="77777777" w:rsidR="00997347" w:rsidRPr="008456B1" w:rsidRDefault="00997347" w:rsidP="00767B36">
            <w:pPr>
              <w:ind w:left="-114" w:right="-101"/>
              <w:jc w:val="center"/>
              <w:rPr>
                <w:sz w:val="13"/>
                <w:szCs w:val="13"/>
              </w:rPr>
            </w:pPr>
          </w:p>
          <w:p w14:paraId="2287C5AE" w14:textId="77777777" w:rsidR="00997347" w:rsidRPr="008456B1" w:rsidRDefault="00997347" w:rsidP="00767B36">
            <w:pPr>
              <w:ind w:left="-114" w:right="-101"/>
              <w:jc w:val="center"/>
              <w:rPr>
                <w:sz w:val="13"/>
                <w:szCs w:val="13"/>
              </w:rPr>
            </w:pPr>
            <w:r w:rsidRPr="008456B1">
              <w:rPr>
                <w:sz w:val="13"/>
                <w:szCs w:val="13"/>
              </w:rPr>
              <w:t>502327</w:t>
            </w:r>
          </w:p>
          <w:p w14:paraId="4DB7744F" w14:textId="77777777" w:rsidR="00997347" w:rsidRPr="008456B1" w:rsidRDefault="00997347" w:rsidP="00767B36">
            <w:pPr>
              <w:ind w:left="-115" w:right="-102"/>
              <w:jc w:val="center"/>
              <w:rPr>
                <w:sz w:val="13"/>
                <w:szCs w:val="13"/>
              </w:rPr>
            </w:pPr>
          </w:p>
        </w:tc>
        <w:tc>
          <w:tcPr>
            <w:tcW w:w="673" w:type="dxa"/>
            <w:vAlign w:val="center"/>
          </w:tcPr>
          <w:p w14:paraId="11F5DB36" w14:textId="77777777" w:rsidR="00997347" w:rsidRPr="008456B1" w:rsidRDefault="00997347" w:rsidP="00767B36">
            <w:pPr>
              <w:ind w:left="-114" w:right="-101"/>
              <w:jc w:val="center"/>
              <w:rPr>
                <w:sz w:val="13"/>
                <w:szCs w:val="13"/>
              </w:rPr>
            </w:pPr>
          </w:p>
          <w:p w14:paraId="1FE7584C" w14:textId="77777777" w:rsidR="00997347" w:rsidRPr="008456B1" w:rsidRDefault="00997347" w:rsidP="00767B36">
            <w:pPr>
              <w:ind w:left="-114" w:right="-101"/>
              <w:jc w:val="center"/>
              <w:rPr>
                <w:sz w:val="13"/>
                <w:szCs w:val="13"/>
              </w:rPr>
            </w:pPr>
            <w:r w:rsidRPr="008456B1">
              <w:rPr>
                <w:sz w:val="13"/>
                <w:szCs w:val="13"/>
              </w:rPr>
              <w:t>502327</w:t>
            </w:r>
          </w:p>
          <w:p w14:paraId="09331F80" w14:textId="77777777" w:rsidR="00997347" w:rsidRPr="008456B1" w:rsidRDefault="00997347" w:rsidP="00767B36">
            <w:pPr>
              <w:ind w:left="-114" w:right="-102"/>
              <w:jc w:val="center"/>
              <w:rPr>
                <w:sz w:val="13"/>
                <w:szCs w:val="13"/>
              </w:rPr>
            </w:pPr>
          </w:p>
        </w:tc>
        <w:tc>
          <w:tcPr>
            <w:tcW w:w="673" w:type="dxa"/>
            <w:vAlign w:val="center"/>
          </w:tcPr>
          <w:p w14:paraId="094C1458" w14:textId="77777777" w:rsidR="00997347" w:rsidRPr="008456B1" w:rsidRDefault="00997347" w:rsidP="00767B36">
            <w:pPr>
              <w:ind w:left="-114" w:right="-101"/>
              <w:jc w:val="center"/>
              <w:rPr>
                <w:sz w:val="13"/>
                <w:szCs w:val="13"/>
              </w:rPr>
            </w:pPr>
          </w:p>
          <w:p w14:paraId="46B53934" w14:textId="77777777" w:rsidR="00997347" w:rsidRPr="008456B1" w:rsidRDefault="00997347" w:rsidP="00767B36">
            <w:pPr>
              <w:ind w:left="-114" w:right="-101"/>
              <w:jc w:val="center"/>
              <w:rPr>
                <w:sz w:val="13"/>
                <w:szCs w:val="13"/>
              </w:rPr>
            </w:pPr>
            <w:r w:rsidRPr="008456B1">
              <w:rPr>
                <w:sz w:val="13"/>
                <w:szCs w:val="13"/>
              </w:rPr>
              <w:t>428529</w:t>
            </w:r>
          </w:p>
          <w:p w14:paraId="31605370" w14:textId="77777777" w:rsidR="00997347" w:rsidRPr="008456B1" w:rsidRDefault="00997347" w:rsidP="00767B36">
            <w:pPr>
              <w:ind w:left="-114" w:right="-102"/>
              <w:jc w:val="center"/>
              <w:rPr>
                <w:sz w:val="13"/>
                <w:szCs w:val="13"/>
              </w:rPr>
            </w:pPr>
          </w:p>
        </w:tc>
        <w:tc>
          <w:tcPr>
            <w:tcW w:w="672" w:type="dxa"/>
            <w:vAlign w:val="center"/>
          </w:tcPr>
          <w:p w14:paraId="576DB778" w14:textId="77777777" w:rsidR="00997347" w:rsidRPr="008456B1" w:rsidRDefault="00997347" w:rsidP="00767B36">
            <w:pPr>
              <w:ind w:left="-114" w:right="-101"/>
              <w:jc w:val="center"/>
              <w:rPr>
                <w:sz w:val="13"/>
                <w:szCs w:val="13"/>
              </w:rPr>
            </w:pPr>
          </w:p>
          <w:p w14:paraId="272450E2" w14:textId="77777777" w:rsidR="00997347" w:rsidRPr="008456B1" w:rsidRDefault="00997347" w:rsidP="00767B36">
            <w:pPr>
              <w:ind w:left="-114" w:right="-101"/>
              <w:jc w:val="center"/>
              <w:rPr>
                <w:sz w:val="13"/>
                <w:szCs w:val="13"/>
              </w:rPr>
            </w:pPr>
            <w:r w:rsidRPr="008456B1">
              <w:rPr>
                <w:sz w:val="13"/>
                <w:szCs w:val="13"/>
              </w:rPr>
              <w:t>428529</w:t>
            </w:r>
          </w:p>
          <w:p w14:paraId="373FC339" w14:textId="77777777" w:rsidR="00997347" w:rsidRPr="008456B1" w:rsidRDefault="00997347" w:rsidP="00767B36">
            <w:pPr>
              <w:ind w:left="-114" w:right="-101"/>
              <w:jc w:val="center"/>
              <w:rPr>
                <w:sz w:val="13"/>
                <w:szCs w:val="13"/>
              </w:rPr>
            </w:pPr>
          </w:p>
        </w:tc>
        <w:tc>
          <w:tcPr>
            <w:tcW w:w="806" w:type="dxa"/>
            <w:vAlign w:val="center"/>
          </w:tcPr>
          <w:p w14:paraId="2431225F" w14:textId="77777777" w:rsidR="00997347" w:rsidRPr="008456B1" w:rsidRDefault="00997347" w:rsidP="00767B36">
            <w:pPr>
              <w:ind w:left="-114" w:right="-101"/>
              <w:jc w:val="center"/>
              <w:rPr>
                <w:sz w:val="13"/>
                <w:szCs w:val="13"/>
              </w:rPr>
            </w:pPr>
          </w:p>
          <w:p w14:paraId="0C0066FD" w14:textId="77777777" w:rsidR="00997347" w:rsidRPr="008456B1" w:rsidRDefault="00997347" w:rsidP="00767B36">
            <w:pPr>
              <w:ind w:left="-114" w:right="-101"/>
              <w:jc w:val="center"/>
              <w:rPr>
                <w:sz w:val="13"/>
                <w:szCs w:val="13"/>
              </w:rPr>
            </w:pPr>
            <w:r w:rsidRPr="008456B1">
              <w:rPr>
                <w:sz w:val="13"/>
                <w:szCs w:val="13"/>
              </w:rPr>
              <w:t>413579,3</w:t>
            </w:r>
          </w:p>
          <w:p w14:paraId="067BAE89" w14:textId="77777777" w:rsidR="00997347" w:rsidRPr="008456B1" w:rsidRDefault="00997347" w:rsidP="00767B36">
            <w:pPr>
              <w:ind w:left="-115" w:right="-108"/>
              <w:jc w:val="center"/>
              <w:rPr>
                <w:sz w:val="13"/>
                <w:szCs w:val="13"/>
              </w:rPr>
            </w:pPr>
          </w:p>
        </w:tc>
        <w:tc>
          <w:tcPr>
            <w:tcW w:w="805" w:type="dxa"/>
            <w:vAlign w:val="center"/>
          </w:tcPr>
          <w:p w14:paraId="51E38134" w14:textId="77777777" w:rsidR="00997347" w:rsidRPr="008456B1" w:rsidRDefault="00997347" w:rsidP="00767B36">
            <w:pPr>
              <w:ind w:left="-114" w:right="-101"/>
              <w:jc w:val="center"/>
              <w:rPr>
                <w:sz w:val="13"/>
                <w:szCs w:val="13"/>
              </w:rPr>
            </w:pPr>
          </w:p>
          <w:p w14:paraId="1FE09404" w14:textId="77777777" w:rsidR="00997347" w:rsidRPr="008456B1" w:rsidRDefault="00997347" w:rsidP="00767B36">
            <w:pPr>
              <w:ind w:left="-114" w:right="-101"/>
              <w:jc w:val="center"/>
              <w:rPr>
                <w:sz w:val="13"/>
                <w:szCs w:val="13"/>
              </w:rPr>
            </w:pPr>
            <w:r w:rsidRPr="008456B1">
              <w:rPr>
                <w:sz w:val="13"/>
                <w:szCs w:val="13"/>
              </w:rPr>
              <w:t>206789,6</w:t>
            </w:r>
          </w:p>
          <w:p w14:paraId="059B150E" w14:textId="77777777" w:rsidR="00997347" w:rsidRPr="008456B1" w:rsidRDefault="00997347" w:rsidP="00767B36">
            <w:pPr>
              <w:ind w:left="-108" w:right="-108"/>
              <w:jc w:val="center"/>
              <w:rPr>
                <w:sz w:val="13"/>
                <w:szCs w:val="13"/>
              </w:rPr>
            </w:pPr>
          </w:p>
        </w:tc>
        <w:tc>
          <w:tcPr>
            <w:tcW w:w="939" w:type="dxa"/>
            <w:vAlign w:val="center"/>
          </w:tcPr>
          <w:p w14:paraId="29836506" w14:textId="77777777" w:rsidR="00997347" w:rsidRPr="008456B1" w:rsidRDefault="00997347" w:rsidP="00767B36">
            <w:pPr>
              <w:ind w:left="-114" w:right="-101"/>
              <w:jc w:val="center"/>
              <w:rPr>
                <w:sz w:val="13"/>
                <w:szCs w:val="13"/>
              </w:rPr>
            </w:pPr>
          </w:p>
          <w:p w14:paraId="30C74DBB" w14:textId="77777777" w:rsidR="00997347" w:rsidRPr="008456B1" w:rsidRDefault="00997347" w:rsidP="00767B36">
            <w:pPr>
              <w:ind w:left="-114" w:right="-101"/>
              <w:jc w:val="center"/>
              <w:rPr>
                <w:sz w:val="13"/>
                <w:szCs w:val="13"/>
              </w:rPr>
            </w:pPr>
            <w:r w:rsidRPr="008456B1">
              <w:rPr>
                <w:sz w:val="13"/>
                <w:szCs w:val="13"/>
              </w:rPr>
              <w:t>206789,6</w:t>
            </w:r>
          </w:p>
          <w:p w14:paraId="68FDBB66" w14:textId="77777777" w:rsidR="00997347" w:rsidRPr="008456B1" w:rsidRDefault="00997347" w:rsidP="00767B36">
            <w:pPr>
              <w:ind w:left="-108" w:right="-108"/>
              <w:jc w:val="center"/>
              <w:rPr>
                <w:sz w:val="13"/>
                <w:szCs w:val="13"/>
              </w:rPr>
            </w:pPr>
          </w:p>
        </w:tc>
        <w:tc>
          <w:tcPr>
            <w:tcW w:w="811" w:type="dxa"/>
            <w:vAlign w:val="center"/>
          </w:tcPr>
          <w:p w14:paraId="690B284C" w14:textId="77777777" w:rsidR="00997347" w:rsidRPr="008456B1" w:rsidRDefault="00997347" w:rsidP="00767B36">
            <w:pPr>
              <w:ind w:left="-108" w:right="-108"/>
              <w:jc w:val="center"/>
              <w:rPr>
                <w:sz w:val="13"/>
                <w:szCs w:val="13"/>
              </w:rPr>
            </w:pPr>
          </w:p>
          <w:p w14:paraId="6C15C931" w14:textId="77777777" w:rsidR="00997347" w:rsidRPr="008456B1" w:rsidRDefault="00997347" w:rsidP="00767B36">
            <w:pPr>
              <w:ind w:left="-114" w:right="-101"/>
              <w:jc w:val="center"/>
              <w:rPr>
                <w:sz w:val="13"/>
                <w:szCs w:val="13"/>
              </w:rPr>
            </w:pPr>
            <w:r w:rsidRPr="008456B1">
              <w:rPr>
                <w:sz w:val="13"/>
                <w:szCs w:val="13"/>
              </w:rPr>
              <w:t>401277,41</w:t>
            </w:r>
          </w:p>
          <w:p w14:paraId="1AD457FC" w14:textId="77777777" w:rsidR="00997347" w:rsidRPr="008456B1" w:rsidRDefault="00997347" w:rsidP="00767B36">
            <w:pPr>
              <w:ind w:left="-108" w:right="-108"/>
              <w:jc w:val="center"/>
              <w:rPr>
                <w:sz w:val="13"/>
                <w:szCs w:val="13"/>
              </w:rPr>
            </w:pPr>
          </w:p>
        </w:tc>
        <w:tc>
          <w:tcPr>
            <w:tcW w:w="949" w:type="dxa"/>
            <w:vAlign w:val="center"/>
          </w:tcPr>
          <w:p w14:paraId="5F4029B3" w14:textId="77777777" w:rsidR="00997347" w:rsidRPr="008456B1" w:rsidRDefault="00997347" w:rsidP="00767B36">
            <w:pPr>
              <w:ind w:left="-108" w:right="-108"/>
              <w:jc w:val="center"/>
              <w:rPr>
                <w:sz w:val="13"/>
                <w:szCs w:val="13"/>
              </w:rPr>
            </w:pPr>
          </w:p>
          <w:p w14:paraId="3B8C98FC" w14:textId="77777777" w:rsidR="00997347" w:rsidRPr="008456B1" w:rsidRDefault="00997347" w:rsidP="00767B36">
            <w:pPr>
              <w:ind w:left="-114" w:right="-101"/>
              <w:jc w:val="center"/>
              <w:rPr>
                <w:sz w:val="13"/>
                <w:szCs w:val="13"/>
              </w:rPr>
            </w:pPr>
            <w:r w:rsidRPr="008456B1">
              <w:rPr>
                <w:sz w:val="13"/>
                <w:szCs w:val="13"/>
              </w:rPr>
              <w:t>401277,41</w:t>
            </w:r>
          </w:p>
          <w:p w14:paraId="1BD5D709" w14:textId="77777777" w:rsidR="00997347" w:rsidRPr="008456B1" w:rsidRDefault="00997347" w:rsidP="00767B36">
            <w:pPr>
              <w:ind w:left="-108" w:right="-108"/>
              <w:jc w:val="center"/>
              <w:rPr>
                <w:sz w:val="13"/>
                <w:szCs w:val="13"/>
              </w:rPr>
            </w:pPr>
          </w:p>
        </w:tc>
      </w:tr>
      <w:tr w:rsidR="00997347" w:rsidRPr="008456B1" w14:paraId="5BFBAFDF" w14:textId="77777777" w:rsidTr="00767B36">
        <w:trPr>
          <w:trHeight w:val="254"/>
          <w:jc w:val="center"/>
        </w:trPr>
        <w:tc>
          <w:tcPr>
            <w:tcW w:w="668" w:type="dxa"/>
            <w:vAlign w:val="center"/>
          </w:tcPr>
          <w:p w14:paraId="2D2D4833" w14:textId="77777777" w:rsidR="00997347" w:rsidRPr="008456B1" w:rsidRDefault="00997347" w:rsidP="00767B36">
            <w:pPr>
              <w:ind w:left="-113" w:right="-103"/>
              <w:jc w:val="center"/>
              <w:rPr>
                <w:sz w:val="13"/>
                <w:szCs w:val="13"/>
              </w:rPr>
            </w:pPr>
            <w:r w:rsidRPr="008456B1">
              <w:rPr>
                <w:sz w:val="13"/>
                <w:szCs w:val="13"/>
              </w:rPr>
              <w:t>1</w:t>
            </w:r>
          </w:p>
        </w:tc>
        <w:tc>
          <w:tcPr>
            <w:tcW w:w="1210" w:type="dxa"/>
            <w:vAlign w:val="center"/>
          </w:tcPr>
          <w:p w14:paraId="3D37A312" w14:textId="77777777" w:rsidR="00997347" w:rsidRPr="008456B1" w:rsidRDefault="00997347" w:rsidP="00767B36">
            <w:pPr>
              <w:ind w:right="-102"/>
              <w:jc w:val="center"/>
              <w:rPr>
                <w:sz w:val="13"/>
                <w:szCs w:val="13"/>
              </w:rPr>
            </w:pPr>
            <w:r w:rsidRPr="008456B1">
              <w:rPr>
                <w:sz w:val="13"/>
                <w:szCs w:val="13"/>
              </w:rPr>
              <w:t>2</w:t>
            </w:r>
          </w:p>
        </w:tc>
        <w:tc>
          <w:tcPr>
            <w:tcW w:w="537" w:type="dxa"/>
            <w:vAlign w:val="center"/>
          </w:tcPr>
          <w:p w14:paraId="1A77BB83" w14:textId="77777777" w:rsidR="00997347" w:rsidRPr="008456B1" w:rsidRDefault="00997347" w:rsidP="00767B36">
            <w:pPr>
              <w:jc w:val="center"/>
              <w:rPr>
                <w:sz w:val="13"/>
                <w:szCs w:val="13"/>
              </w:rPr>
            </w:pPr>
            <w:r w:rsidRPr="008456B1">
              <w:rPr>
                <w:sz w:val="13"/>
                <w:szCs w:val="13"/>
              </w:rPr>
              <w:t>3</w:t>
            </w:r>
          </w:p>
        </w:tc>
        <w:tc>
          <w:tcPr>
            <w:tcW w:w="805" w:type="dxa"/>
            <w:vAlign w:val="center"/>
          </w:tcPr>
          <w:p w14:paraId="7E615F7C" w14:textId="77777777" w:rsidR="00997347" w:rsidRPr="008456B1" w:rsidRDefault="00997347" w:rsidP="00767B36">
            <w:pPr>
              <w:ind w:left="-114" w:right="-101"/>
              <w:jc w:val="center"/>
              <w:rPr>
                <w:sz w:val="13"/>
                <w:szCs w:val="13"/>
              </w:rPr>
            </w:pPr>
            <w:r w:rsidRPr="008456B1">
              <w:rPr>
                <w:sz w:val="13"/>
                <w:szCs w:val="13"/>
              </w:rPr>
              <w:t>4</w:t>
            </w:r>
          </w:p>
        </w:tc>
        <w:tc>
          <w:tcPr>
            <w:tcW w:w="673" w:type="dxa"/>
            <w:vAlign w:val="center"/>
          </w:tcPr>
          <w:p w14:paraId="78992283" w14:textId="77777777" w:rsidR="00997347" w:rsidRPr="008456B1" w:rsidRDefault="00997347" w:rsidP="00767B36">
            <w:pPr>
              <w:ind w:left="-115" w:right="-102"/>
              <w:jc w:val="center"/>
              <w:rPr>
                <w:sz w:val="13"/>
                <w:szCs w:val="13"/>
              </w:rPr>
            </w:pPr>
            <w:r w:rsidRPr="008456B1">
              <w:rPr>
                <w:sz w:val="13"/>
                <w:szCs w:val="13"/>
              </w:rPr>
              <w:t>5</w:t>
            </w:r>
          </w:p>
        </w:tc>
        <w:tc>
          <w:tcPr>
            <w:tcW w:w="673" w:type="dxa"/>
            <w:vAlign w:val="center"/>
          </w:tcPr>
          <w:p w14:paraId="25CDEF35" w14:textId="77777777" w:rsidR="00997347" w:rsidRPr="008456B1" w:rsidRDefault="00997347" w:rsidP="00767B36">
            <w:pPr>
              <w:ind w:left="-114" w:right="-102"/>
              <w:jc w:val="center"/>
              <w:rPr>
                <w:sz w:val="13"/>
                <w:szCs w:val="13"/>
              </w:rPr>
            </w:pPr>
            <w:r w:rsidRPr="008456B1">
              <w:rPr>
                <w:sz w:val="13"/>
                <w:szCs w:val="13"/>
              </w:rPr>
              <w:t>6</w:t>
            </w:r>
          </w:p>
        </w:tc>
        <w:tc>
          <w:tcPr>
            <w:tcW w:w="673" w:type="dxa"/>
            <w:vAlign w:val="center"/>
          </w:tcPr>
          <w:p w14:paraId="685E8238" w14:textId="77777777" w:rsidR="00997347" w:rsidRPr="008456B1" w:rsidRDefault="00997347" w:rsidP="00767B36">
            <w:pPr>
              <w:ind w:left="-114" w:right="-102"/>
              <w:jc w:val="center"/>
              <w:rPr>
                <w:sz w:val="13"/>
                <w:szCs w:val="13"/>
              </w:rPr>
            </w:pPr>
            <w:r w:rsidRPr="008456B1">
              <w:rPr>
                <w:sz w:val="13"/>
                <w:szCs w:val="13"/>
              </w:rPr>
              <w:t>7</w:t>
            </w:r>
          </w:p>
        </w:tc>
        <w:tc>
          <w:tcPr>
            <w:tcW w:w="672" w:type="dxa"/>
            <w:vAlign w:val="center"/>
          </w:tcPr>
          <w:p w14:paraId="0CB68081" w14:textId="77777777" w:rsidR="00997347" w:rsidRPr="008456B1" w:rsidRDefault="00997347" w:rsidP="00767B36">
            <w:pPr>
              <w:ind w:left="-114" w:right="-101"/>
              <w:jc w:val="center"/>
              <w:rPr>
                <w:sz w:val="13"/>
                <w:szCs w:val="13"/>
              </w:rPr>
            </w:pPr>
            <w:r w:rsidRPr="008456B1">
              <w:rPr>
                <w:sz w:val="13"/>
                <w:szCs w:val="13"/>
              </w:rPr>
              <w:t>8</w:t>
            </w:r>
          </w:p>
        </w:tc>
        <w:tc>
          <w:tcPr>
            <w:tcW w:w="806" w:type="dxa"/>
            <w:vAlign w:val="center"/>
          </w:tcPr>
          <w:p w14:paraId="506C8664" w14:textId="77777777" w:rsidR="00997347" w:rsidRPr="008456B1" w:rsidRDefault="00997347" w:rsidP="00767B36">
            <w:pPr>
              <w:ind w:left="-115" w:right="-108"/>
              <w:jc w:val="center"/>
              <w:rPr>
                <w:sz w:val="13"/>
                <w:szCs w:val="13"/>
              </w:rPr>
            </w:pPr>
            <w:r w:rsidRPr="008456B1">
              <w:rPr>
                <w:sz w:val="13"/>
                <w:szCs w:val="13"/>
              </w:rPr>
              <w:t>9</w:t>
            </w:r>
          </w:p>
        </w:tc>
        <w:tc>
          <w:tcPr>
            <w:tcW w:w="805" w:type="dxa"/>
            <w:vAlign w:val="center"/>
          </w:tcPr>
          <w:p w14:paraId="6E6C86A3" w14:textId="77777777" w:rsidR="00997347" w:rsidRPr="008456B1" w:rsidRDefault="00997347" w:rsidP="00767B36">
            <w:pPr>
              <w:ind w:left="-108" w:right="-108"/>
              <w:jc w:val="center"/>
              <w:rPr>
                <w:sz w:val="13"/>
                <w:szCs w:val="13"/>
              </w:rPr>
            </w:pPr>
            <w:r w:rsidRPr="008456B1">
              <w:rPr>
                <w:sz w:val="13"/>
                <w:szCs w:val="13"/>
              </w:rPr>
              <w:t>10</w:t>
            </w:r>
          </w:p>
        </w:tc>
        <w:tc>
          <w:tcPr>
            <w:tcW w:w="939" w:type="dxa"/>
            <w:vAlign w:val="center"/>
          </w:tcPr>
          <w:p w14:paraId="54761306" w14:textId="77777777" w:rsidR="00997347" w:rsidRPr="008456B1" w:rsidRDefault="00997347" w:rsidP="00767B36">
            <w:pPr>
              <w:ind w:right="-108"/>
              <w:jc w:val="center"/>
              <w:rPr>
                <w:sz w:val="13"/>
                <w:szCs w:val="13"/>
              </w:rPr>
            </w:pPr>
            <w:r w:rsidRPr="008456B1">
              <w:rPr>
                <w:sz w:val="13"/>
                <w:szCs w:val="13"/>
              </w:rPr>
              <w:t>11</w:t>
            </w:r>
          </w:p>
        </w:tc>
        <w:tc>
          <w:tcPr>
            <w:tcW w:w="811" w:type="dxa"/>
            <w:vAlign w:val="center"/>
          </w:tcPr>
          <w:p w14:paraId="50C4B81A" w14:textId="77777777" w:rsidR="00997347" w:rsidRPr="008456B1" w:rsidRDefault="00997347" w:rsidP="00767B36">
            <w:pPr>
              <w:ind w:left="-108" w:right="-108"/>
              <w:jc w:val="center"/>
              <w:rPr>
                <w:sz w:val="13"/>
                <w:szCs w:val="13"/>
              </w:rPr>
            </w:pPr>
            <w:r w:rsidRPr="008456B1">
              <w:rPr>
                <w:sz w:val="13"/>
                <w:szCs w:val="13"/>
              </w:rPr>
              <w:t>12</w:t>
            </w:r>
          </w:p>
        </w:tc>
        <w:tc>
          <w:tcPr>
            <w:tcW w:w="949" w:type="dxa"/>
            <w:vAlign w:val="center"/>
          </w:tcPr>
          <w:p w14:paraId="25D79F01" w14:textId="77777777" w:rsidR="00997347" w:rsidRPr="008456B1" w:rsidRDefault="00997347" w:rsidP="00767B36">
            <w:pPr>
              <w:ind w:left="-108" w:right="-108"/>
              <w:jc w:val="center"/>
              <w:rPr>
                <w:sz w:val="13"/>
                <w:szCs w:val="13"/>
              </w:rPr>
            </w:pPr>
            <w:r w:rsidRPr="008456B1">
              <w:rPr>
                <w:sz w:val="13"/>
                <w:szCs w:val="13"/>
              </w:rPr>
              <w:t>13</w:t>
            </w:r>
          </w:p>
        </w:tc>
      </w:tr>
      <w:tr w:rsidR="00997347" w:rsidRPr="008456B1" w14:paraId="6582C328" w14:textId="77777777" w:rsidTr="00767B36">
        <w:trPr>
          <w:trHeight w:val="552"/>
          <w:jc w:val="center"/>
        </w:trPr>
        <w:tc>
          <w:tcPr>
            <w:tcW w:w="668" w:type="dxa"/>
            <w:vAlign w:val="center"/>
          </w:tcPr>
          <w:p w14:paraId="6196D4ED" w14:textId="77777777" w:rsidR="00997347" w:rsidRPr="008456B1" w:rsidRDefault="00997347" w:rsidP="00767B36">
            <w:pPr>
              <w:ind w:left="-113" w:right="-103"/>
              <w:jc w:val="center"/>
              <w:rPr>
                <w:sz w:val="13"/>
                <w:szCs w:val="13"/>
              </w:rPr>
            </w:pPr>
            <w:r w:rsidRPr="008456B1">
              <w:rPr>
                <w:sz w:val="13"/>
                <w:szCs w:val="13"/>
              </w:rPr>
              <w:t>1.2.</w:t>
            </w:r>
          </w:p>
        </w:tc>
        <w:tc>
          <w:tcPr>
            <w:tcW w:w="1210" w:type="dxa"/>
            <w:vAlign w:val="center"/>
          </w:tcPr>
          <w:p w14:paraId="72737CE8" w14:textId="77777777" w:rsidR="00997347" w:rsidRPr="008456B1" w:rsidRDefault="00997347" w:rsidP="00767B36">
            <w:pPr>
              <w:ind w:right="-102"/>
              <w:rPr>
                <w:sz w:val="13"/>
                <w:szCs w:val="13"/>
              </w:rPr>
            </w:pPr>
            <w:r w:rsidRPr="008456B1">
              <w:rPr>
                <w:sz w:val="13"/>
                <w:szCs w:val="13"/>
              </w:rPr>
              <w:t>Хозяйствен-ные нужды предприятия</w:t>
            </w:r>
          </w:p>
        </w:tc>
        <w:tc>
          <w:tcPr>
            <w:tcW w:w="537" w:type="dxa"/>
            <w:vAlign w:val="center"/>
          </w:tcPr>
          <w:p w14:paraId="538BD74D"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36CF8B1A" w14:textId="77777777" w:rsidR="00997347" w:rsidRPr="008456B1" w:rsidRDefault="00997347" w:rsidP="00767B36">
            <w:pPr>
              <w:ind w:left="-114" w:right="-101"/>
              <w:jc w:val="center"/>
              <w:rPr>
                <w:sz w:val="13"/>
                <w:szCs w:val="13"/>
              </w:rPr>
            </w:pPr>
            <w:r w:rsidRPr="008456B1">
              <w:rPr>
                <w:sz w:val="13"/>
                <w:szCs w:val="13"/>
              </w:rPr>
              <w:t>-</w:t>
            </w:r>
          </w:p>
        </w:tc>
        <w:tc>
          <w:tcPr>
            <w:tcW w:w="673" w:type="dxa"/>
            <w:vAlign w:val="center"/>
          </w:tcPr>
          <w:p w14:paraId="53182E06" w14:textId="77777777" w:rsidR="00997347" w:rsidRPr="008456B1" w:rsidRDefault="00997347" w:rsidP="00767B36">
            <w:pPr>
              <w:ind w:left="-115" w:right="-102"/>
              <w:jc w:val="center"/>
              <w:rPr>
                <w:sz w:val="13"/>
                <w:szCs w:val="13"/>
              </w:rPr>
            </w:pPr>
            <w:r w:rsidRPr="008456B1">
              <w:rPr>
                <w:sz w:val="13"/>
                <w:szCs w:val="13"/>
              </w:rPr>
              <w:t>-</w:t>
            </w:r>
          </w:p>
        </w:tc>
        <w:tc>
          <w:tcPr>
            <w:tcW w:w="673" w:type="dxa"/>
            <w:vAlign w:val="center"/>
          </w:tcPr>
          <w:p w14:paraId="61AA8441" w14:textId="77777777" w:rsidR="00997347" w:rsidRPr="008456B1" w:rsidRDefault="00997347" w:rsidP="00767B36">
            <w:pPr>
              <w:ind w:left="-114" w:right="-102"/>
              <w:jc w:val="center"/>
              <w:rPr>
                <w:sz w:val="13"/>
                <w:szCs w:val="13"/>
              </w:rPr>
            </w:pPr>
            <w:r w:rsidRPr="008456B1">
              <w:rPr>
                <w:sz w:val="13"/>
                <w:szCs w:val="13"/>
              </w:rPr>
              <w:t>-</w:t>
            </w:r>
          </w:p>
        </w:tc>
        <w:tc>
          <w:tcPr>
            <w:tcW w:w="673" w:type="dxa"/>
            <w:vAlign w:val="center"/>
          </w:tcPr>
          <w:p w14:paraId="65A096EA" w14:textId="77777777" w:rsidR="00997347" w:rsidRPr="008456B1" w:rsidRDefault="00997347" w:rsidP="00767B36">
            <w:pPr>
              <w:ind w:left="-114" w:right="-102"/>
              <w:jc w:val="center"/>
              <w:rPr>
                <w:sz w:val="13"/>
                <w:szCs w:val="13"/>
              </w:rPr>
            </w:pPr>
            <w:r w:rsidRPr="008456B1">
              <w:rPr>
                <w:sz w:val="13"/>
                <w:szCs w:val="13"/>
              </w:rPr>
              <w:t>-</w:t>
            </w:r>
          </w:p>
        </w:tc>
        <w:tc>
          <w:tcPr>
            <w:tcW w:w="672" w:type="dxa"/>
            <w:vAlign w:val="center"/>
          </w:tcPr>
          <w:p w14:paraId="5CCA7F06" w14:textId="77777777" w:rsidR="00997347" w:rsidRPr="008456B1" w:rsidRDefault="00997347" w:rsidP="00767B36">
            <w:pPr>
              <w:ind w:left="-114" w:right="-101"/>
              <w:jc w:val="center"/>
              <w:rPr>
                <w:sz w:val="13"/>
                <w:szCs w:val="13"/>
              </w:rPr>
            </w:pPr>
            <w:r w:rsidRPr="008456B1">
              <w:rPr>
                <w:sz w:val="13"/>
                <w:szCs w:val="13"/>
              </w:rPr>
              <w:t>-</w:t>
            </w:r>
          </w:p>
        </w:tc>
        <w:tc>
          <w:tcPr>
            <w:tcW w:w="806" w:type="dxa"/>
            <w:vAlign w:val="center"/>
          </w:tcPr>
          <w:p w14:paraId="5F77F839" w14:textId="77777777" w:rsidR="00997347" w:rsidRPr="008456B1" w:rsidRDefault="00997347" w:rsidP="00767B36">
            <w:pPr>
              <w:ind w:left="-115" w:right="-108"/>
              <w:jc w:val="center"/>
              <w:rPr>
                <w:sz w:val="13"/>
                <w:szCs w:val="13"/>
              </w:rPr>
            </w:pPr>
            <w:r w:rsidRPr="008456B1">
              <w:rPr>
                <w:sz w:val="13"/>
                <w:szCs w:val="13"/>
              </w:rPr>
              <w:t>-</w:t>
            </w:r>
          </w:p>
        </w:tc>
        <w:tc>
          <w:tcPr>
            <w:tcW w:w="805" w:type="dxa"/>
            <w:vAlign w:val="center"/>
          </w:tcPr>
          <w:p w14:paraId="187A83E4" w14:textId="77777777" w:rsidR="00997347" w:rsidRPr="008456B1" w:rsidRDefault="00997347" w:rsidP="00767B36">
            <w:pPr>
              <w:ind w:left="-108" w:right="-108"/>
              <w:jc w:val="center"/>
              <w:rPr>
                <w:sz w:val="13"/>
                <w:szCs w:val="13"/>
              </w:rPr>
            </w:pPr>
            <w:r w:rsidRPr="008456B1">
              <w:rPr>
                <w:sz w:val="13"/>
                <w:szCs w:val="13"/>
              </w:rPr>
              <w:t>-</w:t>
            </w:r>
          </w:p>
        </w:tc>
        <w:tc>
          <w:tcPr>
            <w:tcW w:w="939" w:type="dxa"/>
            <w:vAlign w:val="center"/>
          </w:tcPr>
          <w:p w14:paraId="2F228BDC" w14:textId="77777777" w:rsidR="00997347" w:rsidRPr="008456B1" w:rsidRDefault="00997347" w:rsidP="00767B36">
            <w:pPr>
              <w:ind w:right="-108"/>
              <w:jc w:val="center"/>
              <w:rPr>
                <w:sz w:val="13"/>
                <w:szCs w:val="13"/>
              </w:rPr>
            </w:pPr>
            <w:r w:rsidRPr="008456B1">
              <w:rPr>
                <w:sz w:val="13"/>
                <w:szCs w:val="13"/>
              </w:rPr>
              <w:t>-</w:t>
            </w:r>
          </w:p>
        </w:tc>
        <w:tc>
          <w:tcPr>
            <w:tcW w:w="811" w:type="dxa"/>
            <w:vAlign w:val="center"/>
          </w:tcPr>
          <w:p w14:paraId="5B5C3C14" w14:textId="77777777" w:rsidR="00997347" w:rsidRPr="008456B1" w:rsidRDefault="00997347" w:rsidP="00767B36">
            <w:pPr>
              <w:ind w:left="-108" w:right="-108"/>
              <w:jc w:val="center"/>
              <w:rPr>
                <w:sz w:val="13"/>
                <w:szCs w:val="13"/>
              </w:rPr>
            </w:pPr>
            <w:r w:rsidRPr="008456B1">
              <w:rPr>
                <w:sz w:val="13"/>
                <w:szCs w:val="13"/>
              </w:rPr>
              <w:t>-</w:t>
            </w:r>
          </w:p>
        </w:tc>
        <w:tc>
          <w:tcPr>
            <w:tcW w:w="949" w:type="dxa"/>
            <w:vAlign w:val="center"/>
          </w:tcPr>
          <w:p w14:paraId="7C79BE34" w14:textId="77777777" w:rsidR="00997347" w:rsidRPr="008456B1" w:rsidRDefault="00997347" w:rsidP="00767B36">
            <w:pPr>
              <w:ind w:left="-108" w:right="-108"/>
              <w:jc w:val="center"/>
              <w:rPr>
                <w:sz w:val="13"/>
                <w:szCs w:val="13"/>
              </w:rPr>
            </w:pPr>
            <w:r w:rsidRPr="008456B1">
              <w:rPr>
                <w:sz w:val="13"/>
                <w:szCs w:val="13"/>
              </w:rPr>
              <w:t>-</w:t>
            </w:r>
          </w:p>
        </w:tc>
      </w:tr>
      <w:tr w:rsidR="00997347" w:rsidRPr="008456B1" w14:paraId="06D56CD1" w14:textId="77777777" w:rsidTr="00767B36">
        <w:trPr>
          <w:trHeight w:val="1191"/>
          <w:jc w:val="center"/>
        </w:trPr>
        <w:tc>
          <w:tcPr>
            <w:tcW w:w="668" w:type="dxa"/>
            <w:vAlign w:val="center"/>
          </w:tcPr>
          <w:p w14:paraId="6485AF85" w14:textId="77777777" w:rsidR="00997347" w:rsidRPr="008456B1" w:rsidRDefault="00997347" w:rsidP="00767B36">
            <w:pPr>
              <w:ind w:left="-113" w:right="-103"/>
              <w:jc w:val="center"/>
              <w:rPr>
                <w:sz w:val="13"/>
                <w:szCs w:val="13"/>
              </w:rPr>
            </w:pPr>
            <w:r w:rsidRPr="008456B1">
              <w:rPr>
                <w:sz w:val="13"/>
                <w:szCs w:val="13"/>
              </w:rPr>
              <w:t>1.3.</w:t>
            </w:r>
          </w:p>
        </w:tc>
        <w:tc>
          <w:tcPr>
            <w:tcW w:w="1210" w:type="dxa"/>
            <w:vAlign w:val="center"/>
          </w:tcPr>
          <w:p w14:paraId="77AB60EC" w14:textId="77777777" w:rsidR="00997347" w:rsidRPr="008456B1" w:rsidRDefault="00997347" w:rsidP="00767B36">
            <w:pPr>
              <w:ind w:right="-102"/>
              <w:rPr>
                <w:sz w:val="13"/>
                <w:szCs w:val="13"/>
              </w:rPr>
            </w:pPr>
            <w:r w:rsidRPr="008456B1">
              <w:rPr>
                <w:sz w:val="13"/>
                <w:szCs w:val="13"/>
              </w:rPr>
              <w:t>Принято сточных вод по категориям потреби-телей</w:t>
            </w:r>
          </w:p>
        </w:tc>
        <w:tc>
          <w:tcPr>
            <w:tcW w:w="537" w:type="dxa"/>
            <w:vAlign w:val="center"/>
          </w:tcPr>
          <w:p w14:paraId="04B23540"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43B180F0" w14:textId="77777777" w:rsidR="00997347" w:rsidRPr="008456B1" w:rsidRDefault="00997347" w:rsidP="00767B36">
            <w:pPr>
              <w:ind w:left="-114" w:right="-101"/>
              <w:jc w:val="center"/>
              <w:rPr>
                <w:sz w:val="13"/>
                <w:szCs w:val="13"/>
              </w:rPr>
            </w:pPr>
          </w:p>
          <w:p w14:paraId="0BAC42DE" w14:textId="77777777" w:rsidR="00997347" w:rsidRPr="008456B1" w:rsidRDefault="00997347" w:rsidP="00767B36">
            <w:pPr>
              <w:ind w:left="-114" w:right="-101"/>
              <w:jc w:val="center"/>
              <w:rPr>
                <w:sz w:val="13"/>
                <w:szCs w:val="13"/>
              </w:rPr>
            </w:pPr>
            <w:r w:rsidRPr="008456B1">
              <w:rPr>
                <w:sz w:val="13"/>
                <w:szCs w:val="13"/>
              </w:rPr>
              <w:t>1004654</w:t>
            </w:r>
          </w:p>
          <w:p w14:paraId="6A8E03A8" w14:textId="77777777" w:rsidR="00997347" w:rsidRPr="008456B1" w:rsidRDefault="00997347" w:rsidP="00767B36">
            <w:pPr>
              <w:ind w:left="-114" w:right="-101"/>
              <w:jc w:val="center"/>
              <w:rPr>
                <w:sz w:val="13"/>
                <w:szCs w:val="13"/>
              </w:rPr>
            </w:pPr>
          </w:p>
        </w:tc>
        <w:tc>
          <w:tcPr>
            <w:tcW w:w="673" w:type="dxa"/>
            <w:vAlign w:val="center"/>
          </w:tcPr>
          <w:p w14:paraId="652F2908" w14:textId="77777777" w:rsidR="00997347" w:rsidRPr="008456B1" w:rsidRDefault="00997347" w:rsidP="00767B36">
            <w:pPr>
              <w:ind w:left="-114" w:right="-101"/>
              <w:jc w:val="center"/>
              <w:rPr>
                <w:sz w:val="13"/>
                <w:szCs w:val="13"/>
              </w:rPr>
            </w:pPr>
          </w:p>
          <w:p w14:paraId="5D46126A" w14:textId="77777777" w:rsidR="00997347" w:rsidRPr="008456B1" w:rsidRDefault="00997347" w:rsidP="00767B36">
            <w:pPr>
              <w:ind w:left="-114" w:right="-101"/>
              <w:jc w:val="center"/>
              <w:rPr>
                <w:sz w:val="13"/>
                <w:szCs w:val="13"/>
              </w:rPr>
            </w:pPr>
            <w:r w:rsidRPr="008456B1">
              <w:rPr>
                <w:sz w:val="13"/>
                <w:szCs w:val="13"/>
              </w:rPr>
              <w:t>502327</w:t>
            </w:r>
          </w:p>
          <w:p w14:paraId="643D45AC" w14:textId="77777777" w:rsidR="00997347" w:rsidRPr="008456B1" w:rsidRDefault="00997347" w:rsidP="00767B36">
            <w:pPr>
              <w:ind w:left="-115" w:right="-102"/>
              <w:jc w:val="center"/>
              <w:rPr>
                <w:sz w:val="13"/>
                <w:szCs w:val="13"/>
              </w:rPr>
            </w:pPr>
          </w:p>
        </w:tc>
        <w:tc>
          <w:tcPr>
            <w:tcW w:w="673" w:type="dxa"/>
            <w:vAlign w:val="center"/>
          </w:tcPr>
          <w:p w14:paraId="1DA6B72C" w14:textId="77777777" w:rsidR="00997347" w:rsidRPr="008456B1" w:rsidRDefault="00997347" w:rsidP="00767B36">
            <w:pPr>
              <w:ind w:left="-114" w:right="-101"/>
              <w:jc w:val="center"/>
              <w:rPr>
                <w:sz w:val="13"/>
                <w:szCs w:val="13"/>
              </w:rPr>
            </w:pPr>
          </w:p>
          <w:p w14:paraId="1FCDC4BD" w14:textId="77777777" w:rsidR="00997347" w:rsidRPr="008456B1" w:rsidRDefault="00997347" w:rsidP="00767B36">
            <w:pPr>
              <w:ind w:left="-114" w:right="-101"/>
              <w:jc w:val="center"/>
              <w:rPr>
                <w:sz w:val="13"/>
                <w:szCs w:val="13"/>
              </w:rPr>
            </w:pPr>
            <w:r w:rsidRPr="008456B1">
              <w:rPr>
                <w:sz w:val="13"/>
                <w:szCs w:val="13"/>
              </w:rPr>
              <w:t>502327</w:t>
            </w:r>
          </w:p>
          <w:p w14:paraId="34015184" w14:textId="77777777" w:rsidR="00997347" w:rsidRPr="008456B1" w:rsidRDefault="00997347" w:rsidP="00767B36">
            <w:pPr>
              <w:ind w:left="-114" w:right="-102"/>
              <w:jc w:val="center"/>
              <w:rPr>
                <w:color w:val="FF0000"/>
                <w:sz w:val="13"/>
                <w:szCs w:val="13"/>
              </w:rPr>
            </w:pPr>
          </w:p>
        </w:tc>
        <w:tc>
          <w:tcPr>
            <w:tcW w:w="673" w:type="dxa"/>
            <w:vAlign w:val="center"/>
          </w:tcPr>
          <w:p w14:paraId="31A0FA0A" w14:textId="77777777" w:rsidR="00997347" w:rsidRPr="008456B1" w:rsidRDefault="00997347" w:rsidP="00767B36">
            <w:pPr>
              <w:ind w:left="-114" w:right="-101"/>
              <w:jc w:val="center"/>
              <w:rPr>
                <w:sz w:val="13"/>
                <w:szCs w:val="13"/>
              </w:rPr>
            </w:pPr>
          </w:p>
          <w:p w14:paraId="07A5173F" w14:textId="77777777" w:rsidR="00997347" w:rsidRPr="008456B1" w:rsidRDefault="00997347" w:rsidP="00767B36">
            <w:pPr>
              <w:ind w:left="-114" w:right="-101"/>
              <w:jc w:val="center"/>
              <w:rPr>
                <w:sz w:val="13"/>
                <w:szCs w:val="13"/>
              </w:rPr>
            </w:pPr>
            <w:r w:rsidRPr="008456B1">
              <w:rPr>
                <w:sz w:val="13"/>
                <w:szCs w:val="13"/>
              </w:rPr>
              <w:t>428529</w:t>
            </w:r>
          </w:p>
          <w:p w14:paraId="6379758C" w14:textId="77777777" w:rsidR="00997347" w:rsidRPr="008456B1" w:rsidRDefault="00997347" w:rsidP="00767B36">
            <w:pPr>
              <w:ind w:left="-114" w:right="-102"/>
              <w:jc w:val="center"/>
              <w:rPr>
                <w:color w:val="FF0000"/>
                <w:sz w:val="13"/>
                <w:szCs w:val="13"/>
              </w:rPr>
            </w:pPr>
          </w:p>
        </w:tc>
        <w:tc>
          <w:tcPr>
            <w:tcW w:w="672" w:type="dxa"/>
            <w:vAlign w:val="center"/>
          </w:tcPr>
          <w:p w14:paraId="459F5566" w14:textId="77777777" w:rsidR="00997347" w:rsidRPr="008456B1" w:rsidRDefault="00997347" w:rsidP="00767B36">
            <w:pPr>
              <w:ind w:left="-114" w:right="-101"/>
              <w:jc w:val="center"/>
              <w:rPr>
                <w:sz w:val="13"/>
                <w:szCs w:val="13"/>
              </w:rPr>
            </w:pPr>
          </w:p>
          <w:p w14:paraId="0C9C0638" w14:textId="77777777" w:rsidR="00997347" w:rsidRPr="008456B1" w:rsidRDefault="00997347" w:rsidP="00767B36">
            <w:pPr>
              <w:ind w:left="-114" w:right="-101"/>
              <w:jc w:val="center"/>
              <w:rPr>
                <w:sz w:val="13"/>
                <w:szCs w:val="13"/>
              </w:rPr>
            </w:pPr>
            <w:r w:rsidRPr="008456B1">
              <w:rPr>
                <w:sz w:val="13"/>
                <w:szCs w:val="13"/>
              </w:rPr>
              <w:t>428529</w:t>
            </w:r>
          </w:p>
          <w:p w14:paraId="58A755DA" w14:textId="77777777" w:rsidR="00997347" w:rsidRPr="008456B1" w:rsidRDefault="00997347" w:rsidP="00767B36">
            <w:pPr>
              <w:ind w:left="-114" w:right="-101"/>
              <w:jc w:val="center"/>
              <w:rPr>
                <w:color w:val="FF0000"/>
                <w:sz w:val="13"/>
                <w:szCs w:val="13"/>
              </w:rPr>
            </w:pPr>
          </w:p>
        </w:tc>
        <w:tc>
          <w:tcPr>
            <w:tcW w:w="806" w:type="dxa"/>
            <w:vAlign w:val="center"/>
          </w:tcPr>
          <w:p w14:paraId="26957F49" w14:textId="77777777" w:rsidR="00997347" w:rsidRPr="008456B1" w:rsidRDefault="00997347" w:rsidP="00767B36">
            <w:pPr>
              <w:ind w:left="-114" w:right="-101"/>
              <w:jc w:val="center"/>
              <w:rPr>
                <w:sz w:val="13"/>
                <w:szCs w:val="13"/>
              </w:rPr>
            </w:pPr>
          </w:p>
          <w:p w14:paraId="5040ED5C" w14:textId="77777777" w:rsidR="00997347" w:rsidRPr="008456B1" w:rsidRDefault="00997347" w:rsidP="00767B36">
            <w:pPr>
              <w:ind w:left="-114" w:right="-101"/>
              <w:jc w:val="center"/>
              <w:rPr>
                <w:sz w:val="13"/>
                <w:szCs w:val="13"/>
              </w:rPr>
            </w:pPr>
            <w:r w:rsidRPr="008456B1">
              <w:rPr>
                <w:sz w:val="13"/>
                <w:szCs w:val="13"/>
              </w:rPr>
              <w:t>413579,3</w:t>
            </w:r>
          </w:p>
          <w:p w14:paraId="65DEB417" w14:textId="77777777" w:rsidR="00997347" w:rsidRPr="008456B1" w:rsidRDefault="00997347" w:rsidP="00767B36">
            <w:pPr>
              <w:ind w:left="-115" w:right="-108"/>
              <w:jc w:val="center"/>
              <w:rPr>
                <w:color w:val="FF0000"/>
                <w:sz w:val="13"/>
                <w:szCs w:val="13"/>
              </w:rPr>
            </w:pPr>
          </w:p>
        </w:tc>
        <w:tc>
          <w:tcPr>
            <w:tcW w:w="805" w:type="dxa"/>
            <w:vAlign w:val="center"/>
          </w:tcPr>
          <w:p w14:paraId="2BAFD61C" w14:textId="77777777" w:rsidR="00997347" w:rsidRPr="008456B1" w:rsidRDefault="00997347" w:rsidP="00767B36">
            <w:pPr>
              <w:ind w:left="-114" w:right="-101"/>
              <w:jc w:val="center"/>
              <w:rPr>
                <w:sz w:val="13"/>
                <w:szCs w:val="13"/>
              </w:rPr>
            </w:pPr>
          </w:p>
          <w:p w14:paraId="13B5BE66" w14:textId="77777777" w:rsidR="00997347" w:rsidRPr="008456B1" w:rsidRDefault="00997347" w:rsidP="00767B36">
            <w:pPr>
              <w:ind w:left="-114" w:right="-101"/>
              <w:jc w:val="center"/>
              <w:rPr>
                <w:sz w:val="13"/>
                <w:szCs w:val="13"/>
              </w:rPr>
            </w:pPr>
            <w:r w:rsidRPr="008456B1">
              <w:rPr>
                <w:sz w:val="13"/>
                <w:szCs w:val="13"/>
              </w:rPr>
              <w:t>206789,6</w:t>
            </w:r>
          </w:p>
          <w:p w14:paraId="3E561ACF" w14:textId="77777777" w:rsidR="00997347" w:rsidRPr="008456B1" w:rsidRDefault="00997347" w:rsidP="00767B36">
            <w:pPr>
              <w:ind w:left="-108" w:right="-108"/>
              <w:jc w:val="center"/>
              <w:rPr>
                <w:color w:val="FF0000"/>
                <w:sz w:val="13"/>
                <w:szCs w:val="13"/>
              </w:rPr>
            </w:pPr>
          </w:p>
        </w:tc>
        <w:tc>
          <w:tcPr>
            <w:tcW w:w="939" w:type="dxa"/>
            <w:vAlign w:val="center"/>
          </w:tcPr>
          <w:p w14:paraId="084F432E" w14:textId="77777777" w:rsidR="00997347" w:rsidRPr="008456B1" w:rsidRDefault="00997347" w:rsidP="00767B36">
            <w:pPr>
              <w:ind w:left="-114" w:right="-101"/>
              <w:jc w:val="center"/>
              <w:rPr>
                <w:sz w:val="13"/>
                <w:szCs w:val="13"/>
              </w:rPr>
            </w:pPr>
          </w:p>
          <w:p w14:paraId="63D0F63A" w14:textId="77777777" w:rsidR="00997347" w:rsidRPr="008456B1" w:rsidRDefault="00997347" w:rsidP="00767B36">
            <w:pPr>
              <w:ind w:left="-114" w:right="-101"/>
              <w:jc w:val="center"/>
              <w:rPr>
                <w:sz w:val="13"/>
                <w:szCs w:val="13"/>
              </w:rPr>
            </w:pPr>
            <w:r w:rsidRPr="008456B1">
              <w:rPr>
                <w:sz w:val="13"/>
                <w:szCs w:val="13"/>
              </w:rPr>
              <w:t>206789,6</w:t>
            </w:r>
          </w:p>
          <w:p w14:paraId="628309F3" w14:textId="77777777" w:rsidR="00997347" w:rsidRPr="008456B1" w:rsidRDefault="00997347" w:rsidP="00767B36">
            <w:pPr>
              <w:ind w:left="-108" w:right="-108"/>
              <w:jc w:val="center"/>
              <w:rPr>
                <w:color w:val="FF0000"/>
                <w:sz w:val="13"/>
                <w:szCs w:val="13"/>
              </w:rPr>
            </w:pPr>
          </w:p>
        </w:tc>
        <w:tc>
          <w:tcPr>
            <w:tcW w:w="811" w:type="dxa"/>
            <w:vAlign w:val="center"/>
          </w:tcPr>
          <w:p w14:paraId="5821AB48" w14:textId="77777777" w:rsidR="00997347" w:rsidRPr="008456B1" w:rsidRDefault="00997347" w:rsidP="00767B36">
            <w:pPr>
              <w:ind w:left="-114" w:right="-101"/>
              <w:jc w:val="center"/>
              <w:rPr>
                <w:sz w:val="13"/>
                <w:szCs w:val="13"/>
              </w:rPr>
            </w:pPr>
          </w:p>
          <w:p w14:paraId="1EB4DA9A" w14:textId="77777777" w:rsidR="00997347" w:rsidRPr="008456B1" w:rsidRDefault="00997347" w:rsidP="00767B36">
            <w:pPr>
              <w:ind w:left="-114" w:right="-101"/>
              <w:jc w:val="center"/>
              <w:rPr>
                <w:sz w:val="13"/>
                <w:szCs w:val="13"/>
              </w:rPr>
            </w:pPr>
          </w:p>
          <w:p w14:paraId="1B32F993" w14:textId="77777777" w:rsidR="00997347" w:rsidRPr="008456B1" w:rsidRDefault="00997347" w:rsidP="00767B36">
            <w:pPr>
              <w:ind w:left="-114" w:right="-101"/>
              <w:jc w:val="center"/>
              <w:rPr>
                <w:sz w:val="13"/>
                <w:szCs w:val="13"/>
              </w:rPr>
            </w:pPr>
            <w:r w:rsidRPr="008456B1">
              <w:rPr>
                <w:sz w:val="13"/>
                <w:szCs w:val="13"/>
              </w:rPr>
              <w:t>401277,41</w:t>
            </w:r>
          </w:p>
          <w:p w14:paraId="0D9D35A7" w14:textId="77777777" w:rsidR="00997347" w:rsidRPr="008456B1" w:rsidRDefault="00997347" w:rsidP="00767B36">
            <w:pPr>
              <w:ind w:left="-114" w:right="-101"/>
              <w:jc w:val="center"/>
              <w:rPr>
                <w:sz w:val="13"/>
                <w:szCs w:val="13"/>
              </w:rPr>
            </w:pPr>
          </w:p>
          <w:p w14:paraId="631FF273" w14:textId="77777777" w:rsidR="00997347" w:rsidRPr="008456B1" w:rsidRDefault="00997347" w:rsidP="00767B36">
            <w:pPr>
              <w:ind w:left="-108" w:right="-108"/>
              <w:jc w:val="center"/>
              <w:rPr>
                <w:color w:val="FF0000"/>
                <w:sz w:val="13"/>
                <w:szCs w:val="13"/>
              </w:rPr>
            </w:pPr>
          </w:p>
        </w:tc>
        <w:tc>
          <w:tcPr>
            <w:tcW w:w="949" w:type="dxa"/>
            <w:vAlign w:val="center"/>
          </w:tcPr>
          <w:p w14:paraId="5BA51B1D" w14:textId="77777777" w:rsidR="00997347" w:rsidRPr="008456B1" w:rsidRDefault="00997347" w:rsidP="00767B36">
            <w:pPr>
              <w:ind w:left="-114" w:right="-101"/>
              <w:jc w:val="center"/>
              <w:rPr>
                <w:sz w:val="13"/>
                <w:szCs w:val="13"/>
              </w:rPr>
            </w:pPr>
          </w:p>
          <w:p w14:paraId="680E129B" w14:textId="77777777" w:rsidR="00997347" w:rsidRPr="008456B1" w:rsidRDefault="00997347" w:rsidP="00767B36">
            <w:pPr>
              <w:ind w:left="-114" w:right="-101"/>
              <w:jc w:val="center"/>
              <w:rPr>
                <w:sz w:val="13"/>
                <w:szCs w:val="13"/>
              </w:rPr>
            </w:pPr>
          </w:p>
          <w:p w14:paraId="7EECB3CC" w14:textId="77777777" w:rsidR="00997347" w:rsidRPr="008456B1" w:rsidRDefault="00997347" w:rsidP="00767B36">
            <w:pPr>
              <w:ind w:left="-114" w:right="-101"/>
              <w:jc w:val="center"/>
              <w:rPr>
                <w:sz w:val="13"/>
                <w:szCs w:val="13"/>
              </w:rPr>
            </w:pPr>
            <w:r w:rsidRPr="008456B1">
              <w:rPr>
                <w:sz w:val="13"/>
                <w:szCs w:val="13"/>
              </w:rPr>
              <w:t>401277,41</w:t>
            </w:r>
          </w:p>
          <w:p w14:paraId="59BAA41A" w14:textId="77777777" w:rsidR="00997347" w:rsidRPr="008456B1" w:rsidRDefault="00997347" w:rsidP="00767B36">
            <w:pPr>
              <w:ind w:left="-114" w:right="-101"/>
              <w:jc w:val="center"/>
              <w:rPr>
                <w:sz w:val="13"/>
                <w:szCs w:val="13"/>
              </w:rPr>
            </w:pPr>
          </w:p>
          <w:p w14:paraId="6836512F" w14:textId="77777777" w:rsidR="00997347" w:rsidRPr="008456B1" w:rsidRDefault="00997347" w:rsidP="00767B36">
            <w:pPr>
              <w:ind w:left="-108" w:right="-108"/>
              <w:jc w:val="center"/>
              <w:rPr>
                <w:color w:val="FF0000"/>
                <w:sz w:val="13"/>
                <w:szCs w:val="13"/>
              </w:rPr>
            </w:pPr>
          </w:p>
        </w:tc>
      </w:tr>
      <w:tr w:rsidR="00997347" w:rsidRPr="008456B1" w14:paraId="45BBE481" w14:textId="77777777" w:rsidTr="00767B36">
        <w:trPr>
          <w:trHeight w:val="595"/>
          <w:jc w:val="center"/>
        </w:trPr>
        <w:tc>
          <w:tcPr>
            <w:tcW w:w="668" w:type="dxa"/>
            <w:vAlign w:val="center"/>
          </w:tcPr>
          <w:p w14:paraId="44BC4140" w14:textId="77777777" w:rsidR="00997347" w:rsidRPr="008456B1" w:rsidRDefault="00997347" w:rsidP="00767B36">
            <w:pPr>
              <w:ind w:left="-113" w:right="-103"/>
              <w:jc w:val="center"/>
              <w:rPr>
                <w:sz w:val="13"/>
                <w:szCs w:val="13"/>
              </w:rPr>
            </w:pPr>
            <w:r w:rsidRPr="008456B1">
              <w:rPr>
                <w:sz w:val="13"/>
                <w:szCs w:val="13"/>
              </w:rPr>
              <w:t>1.3.1</w:t>
            </w:r>
          </w:p>
        </w:tc>
        <w:tc>
          <w:tcPr>
            <w:tcW w:w="1210" w:type="dxa"/>
          </w:tcPr>
          <w:p w14:paraId="05201E5A" w14:textId="77777777" w:rsidR="00997347" w:rsidRPr="008456B1" w:rsidRDefault="00997347" w:rsidP="00767B36">
            <w:pPr>
              <w:rPr>
                <w:sz w:val="13"/>
                <w:szCs w:val="13"/>
              </w:rPr>
            </w:pPr>
            <w:r w:rsidRPr="008456B1">
              <w:rPr>
                <w:sz w:val="13"/>
                <w:szCs w:val="13"/>
              </w:rPr>
              <w:t>Потреби-тельский рынок</w:t>
            </w:r>
          </w:p>
        </w:tc>
        <w:tc>
          <w:tcPr>
            <w:tcW w:w="537" w:type="dxa"/>
            <w:vAlign w:val="center"/>
          </w:tcPr>
          <w:p w14:paraId="3C391DF7"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763F5A34" w14:textId="77777777" w:rsidR="00997347" w:rsidRPr="008456B1" w:rsidRDefault="00997347" w:rsidP="00767B36">
            <w:pPr>
              <w:ind w:left="-114" w:right="-101"/>
              <w:jc w:val="center"/>
              <w:rPr>
                <w:color w:val="FF0000"/>
                <w:sz w:val="13"/>
                <w:szCs w:val="13"/>
              </w:rPr>
            </w:pPr>
          </w:p>
          <w:p w14:paraId="7774760C" w14:textId="77777777" w:rsidR="00997347" w:rsidRPr="008456B1" w:rsidRDefault="00997347" w:rsidP="00767B36">
            <w:pPr>
              <w:ind w:left="-114" w:right="-101"/>
              <w:jc w:val="center"/>
              <w:rPr>
                <w:sz w:val="13"/>
                <w:szCs w:val="13"/>
              </w:rPr>
            </w:pPr>
            <w:r w:rsidRPr="008456B1">
              <w:rPr>
                <w:sz w:val="13"/>
                <w:szCs w:val="13"/>
              </w:rPr>
              <w:t>1004654</w:t>
            </w:r>
          </w:p>
          <w:p w14:paraId="49E19F9F" w14:textId="77777777" w:rsidR="00997347" w:rsidRPr="008456B1" w:rsidRDefault="00997347" w:rsidP="00767B36">
            <w:pPr>
              <w:ind w:left="-114" w:right="-101"/>
              <w:jc w:val="center"/>
              <w:rPr>
                <w:color w:val="FF0000"/>
                <w:sz w:val="13"/>
                <w:szCs w:val="13"/>
              </w:rPr>
            </w:pPr>
          </w:p>
        </w:tc>
        <w:tc>
          <w:tcPr>
            <w:tcW w:w="673" w:type="dxa"/>
            <w:vAlign w:val="center"/>
          </w:tcPr>
          <w:p w14:paraId="6FB57AF0" w14:textId="77777777" w:rsidR="00997347" w:rsidRPr="008456B1" w:rsidRDefault="00997347" w:rsidP="00767B36">
            <w:pPr>
              <w:ind w:left="-114" w:right="-101"/>
              <w:jc w:val="center"/>
              <w:rPr>
                <w:sz w:val="13"/>
                <w:szCs w:val="13"/>
              </w:rPr>
            </w:pPr>
          </w:p>
          <w:p w14:paraId="203A43C6" w14:textId="77777777" w:rsidR="00997347" w:rsidRPr="008456B1" w:rsidRDefault="00997347" w:rsidP="00767B36">
            <w:pPr>
              <w:ind w:left="-114" w:right="-101"/>
              <w:jc w:val="center"/>
              <w:rPr>
                <w:sz w:val="13"/>
                <w:szCs w:val="13"/>
              </w:rPr>
            </w:pPr>
            <w:r w:rsidRPr="008456B1">
              <w:rPr>
                <w:sz w:val="13"/>
                <w:szCs w:val="13"/>
              </w:rPr>
              <w:t>502327</w:t>
            </w:r>
          </w:p>
          <w:p w14:paraId="7646BCB2" w14:textId="77777777" w:rsidR="00997347" w:rsidRPr="008456B1" w:rsidRDefault="00997347" w:rsidP="00767B36">
            <w:pPr>
              <w:ind w:left="-115" w:right="-102"/>
              <w:jc w:val="center"/>
              <w:rPr>
                <w:color w:val="FF0000"/>
                <w:sz w:val="13"/>
                <w:szCs w:val="13"/>
              </w:rPr>
            </w:pPr>
          </w:p>
        </w:tc>
        <w:tc>
          <w:tcPr>
            <w:tcW w:w="673" w:type="dxa"/>
            <w:vAlign w:val="center"/>
          </w:tcPr>
          <w:p w14:paraId="12C1FA98" w14:textId="77777777" w:rsidR="00997347" w:rsidRPr="008456B1" w:rsidRDefault="00997347" w:rsidP="00767B36">
            <w:pPr>
              <w:ind w:left="-114" w:right="-101"/>
              <w:jc w:val="center"/>
              <w:rPr>
                <w:sz w:val="13"/>
                <w:szCs w:val="13"/>
              </w:rPr>
            </w:pPr>
          </w:p>
          <w:p w14:paraId="36B74B7F" w14:textId="77777777" w:rsidR="00997347" w:rsidRPr="008456B1" w:rsidRDefault="00997347" w:rsidP="00767B36">
            <w:pPr>
              <w:ind w:left="-114" w:right="-101"/>
              <w:jc w:val="center"/>
              <w:rPr>
                <w:sz w:val="13"/>
                <w:szCs w:val="13"/>
              </w:rPr>
            </w:pPr>
            <w:r w:rsidRPr="008456B1">
              <w:rPr>
                <w:sz w:val="13"/>
                <w:szCs w:val="13"/>
              </w:rPr>
              <w:t>502327</w:t>
            </w:r>
          </w:p>
          <w:p w14:paraId="30D81C68" w14:textId="77777777" w:rsidR="00997347" w:rsidRPr="008456B1" w:rsidRDefault="00997347" w:rsidP="00767B36">
            <w:pPr>
              <w:ind w:left="-114" w:right="-102"/>
              <w:jc w:val="center"/>
              <w:rPr>
                <w:color w:val="FF0000"/>
                <w:sz w:val="13"/>
                <w:szCs w:val="13"/>
              </w:rPr>
            </w:pPr>
          </w:p>
        </w:tc>
        <w:tc>
          <w:tcPr>
            <w:tcW w:w="673" w:type="dxa"/>
            <w:vAlign w:val="center"/>
          </w:tcPr>
          <w:p w14:paraId="6DC69061" w14:textId="77777777" w:rsidR="00997347" w:rsidRPr="008456B1" w:rsidRDefault="00997347" w:rsidP="00767B36">
            <w:pPr>
              <w:ind w:left="-114" w:right="-101"/>
              <w:jc w:val="center"/>
              <w:rPr>
                <w:sz w:val="13"/>
                <w:szCs w:val="13"/>
              </w:rPr>
            </w:pPr>
          </w:p>
          <w:p w14:paraId="759DC7D4" w14:textId="77777777" w:rsidR="00997347" w:rsidRPr="008456B1" w:rsidRDefault="00997347" w:rsidP="00767B36">
            <w:pPr>
              <w:ind w:left="-114" w:right="-101"/>
              <w:jc w:val="center"/>
              <w:rPr>
                <w:sz w:val="13"/>
                <w:szCs w:val="13"/>
              </w:rPr>
            </w:pPr>
            <w:r w:rsidRPr="008456B1">
              <w:rPr>
                <w:sz w:val="13"/>
                <w:szCs w:val="13"/>
              </w:rPr>
              <w:t>428529</w:t>
            </w:r>
          </w:p>
          <w:p w14:paraId="4108141D" w14:textId="77777777" w:rsidR="00997347" w:rsidRPr="008456B1" w:rsidRDefault="00997347" w:rsidP="00767B36">
            <w:pPr>
              <w:ind w:left="-114" w:right="-102"/>
              <w:jc w:val="center"/>
              <w:rPr>
                <w:color w:val="FF0000"/>
                <w:sz w:val="13"/>
                <w:szCs w:val="13"/>
              </w:rPr>
            </w:pPr>
          </w:p>
        </w:tc>
        <w:tc>
          <w:tcPr>
            <w:tcW w:w="672" w:type="dxa"/>
            <w:vAlign w:val="center"/>
          </w:tcPr>
          <w:p w14:paraId="6DF87F5D" w14:textId="77777777" w:rsidR="00997347" w:rsidRPr="008456B1" w:rsidRDefault="00997347" w:rsidP="00767B36">
            <w:pPr>
              <w:ind w:left="-114" w:right="-101"/>
              <w:jc w:val="center"/>
              <w:rPr>
                <w:sz w:val="13"/>
                <w:szCs w:val="13"/>
              </w:rPr>
            </w:pPr>
            <w:r w:rsidRPr="008456B1">
              <w:rPr>
                <w:sz w:val="13"/>
                <w:szCs w:val="13"/>
              </w:rPr>
              <w:t xml:space="preserve"> </w:t>
            </w:r>
          </w:p>
          <w:p w14:paraId="713B0306" w14:textId="77777777" w:rsidR="00997347" w:rsidRPr="008456B1" w:rsidRDefault="00997347" w:rsidP="00767B36">
            <w:pPr>
              <w:ind w:left="-114" w:right="-101"/>
              <w:jc w:val="center"/>
              <w:rPr>
                <w:sz w:val="13"/>
                <w:szCs w:val="13"/>
              </w:rPr>
            </w:pPr>
            <w:r w:rsidRPr="008456B1">
              <w:rPr>
                <w:sz w:val="13"/>
                <w:szCs w:val="13"/>
              </w:rPr>
              <w:t>428529</w:t>
            </w:r>
          </w:p>
          <w:p w14:paraId="7FF00146" w14:textId="77777777" w:rsidR="00997347" w:rsidRPr="008456B1" w:rsidRDefault="00997347" w:rsidP="00767B36">
            <w:pPr>
              <w:ind w:left="-114" w:right="-101"/>
              <w:jc w:val="center"/>
              <w:rPr>
                <w:color w:val="FF0000"/>
                <w:sz w:val="13"/>
                <w:szCs w:val="13"/>
              </w:rPr>
            </w:pPr>
          </w:p>
        </w:tc>
        <w:tc>
          <w:tcPr>
            <w:tcW w:w="806" w:type="dxa"/>
            <w:vAlign w:val="center"/>
          </w:tcPr>
          <w:p w14:paraId="356DE3A0" w14:textId="77777777" w:rsidR="00997347" w:rsidRPr="008456B1" w:rsidRDefault="00997347" w:rsidP="00767B36">
            <w:pPr>
              <w:ind w:left="-114" w:right="-101"/>
              <w:jc w:val="center"/>
              <w:rPr>
                <w:sz w:val="13"/>
                <w:szCs w:val="13"/>
              </w:rPr>
            </w:pPr>
          </w:p>
          <w:p w14:paraId="53C23B14" w14:textId="77777777" w:rsidR="00997347" w:rsidRPr="008456B1" w:rsidRDefault="00997347" w:rsidP="00767B36">
            <w:pPr>
              <w:ind w:left="-114" w:right="-101"/>
              <w:jc w:val="center"/>
              <w:rPr>
                <w:sz w:val="13"/>
                <w:szCs w:val="13"/>
              </w:rPr>
            </w:pPr>
            <w:r w:rsidRPr="008456B1">
              <w:rPr>
                <w:sz w:val="13"/>
                <w:szCs w:val="13"/>
              </w:rPr>
              <w:t>413579,3</w:t>
            </w:r>
          </w:p>
          <w:p w14:paraId="5D6152D1" w14:textId="77777777" w:rsidR="00997347" w:rsidRPr="008456B1" w:rsidRDefault="00997347" w:rsidP="00767B36">
            <w:pPr>
              <w:ind w:left="-115" w:right="-108"/>
              <w:jc w:val="center"/>
              <w:rPr>
                <w:color w:val="FF0000"/>
                <w:sz w:val="13"/>
                <w:szCs w:val="13"/>
              </w:rPr>
            </w:pPr>
          </w:p>
        </w:tc>
        <w:tc>
          <w:tcPr>
            <w:tcW w:w="805" w:type="dxa"/>
            <w:vAlign w:val="center"/>
          </w:tcPr>
          <w:p w14:paraId="79B312FC" w14:textId="77777777" w:rsidR="00997347" w:rsidRPr="008456B1" w:rsidRDefault="00997347" w:rsidP="00767B36">
            <w:pPr>
              <w:ind w:left="-114" w:right="-101"/>
              <w:jc w:val="center"/>
              <w:rPr>
                <w:sz w:val="13"/>
                <w:szCs w:val="13"/>
              </w:rPr>
            </w:pPr>
          </w:p>
          <w:p w14:paraId="65EC3F70" w14:textId="77777777" w:rsidR="00997347" w:rsidRPr="008456B1" w:rsidRDefault="00997347" w:rsidP="00767B36">
            <w:pPr>
              <w:ind w:left="-114" w:right="-101"/>
              <w:jc w:val="center"/>
              <w:rPr>
                <w:sz w:val="13"/>
                <w:szCs w:val="13"/>
              </w:rPr>
            </w:pPr>
            <w:r w:rsidRPr="008456B1">
              <w:rPr>
                <w:sz w:val="13"/>
                <w:szCs w:val="13"/>
              </w:rPr>
              <w:t>206789,6</w:t>
            </w:r>
          </w:p>
          <w:p w14:paraId="334A8920" w14:textId="77777777" w:rsidR="00997347" w:rsidRPr="008456B1" w:rsidRDefault="00997347" w:rsidP="00767B36">
            <w:pPr>
              <w:ind w:left="-108" w:right="-108"/>
              <w:jc w:val="center"/>
              <w:rPr>
                <w:color w:val="FF0000"/>
                <w:sz w:val="13"/>
                <w:szCs w:val="13"/>
              </w:rPr>
            </w:pPr>
          </w:p>
        </w:tc>
        <w:tc>
          <w:tcPr>
            <w:tcW w:w="939" w:type="dxa"/>
            <w:vAlign w:val="center"/>
          </w:tcPr>
          <w:p w14:paraId="4D7B5782" w14:textId="77777777" w:rsidR="00997347" w:rsidRPr="008456B1" w:rsidRDefault="00997347" w:rsidP="00767B36">
            <w:pPr>
              <w:ind w:left="-114" w:right="-101"/>
              <w:jc w:val="center"/>
              <w:rPr>
                <w:sz w:val="13"/>
                <w:szCs w:val="13"/>
              </w:rPr>
            </w:pPr>
          </w:p>
          <w:p w14:paraId="0FD8E9A0" w14:textId="77777777" w:rsidR="00997347" w:rsidRPr="008456B1" w:rsidRDefault="00997347" w:rsidP="00767B36">
            <w:pPr>
              <w:ind w:left="-114" w:right="-101"/>
              <w:jc w:val="center"/>
              <w:rPr>
                <w:sz w:val="13"/>
                <w:szCs w:val="13"/>
              </w:rPr>
            </w:pPr>
            <w:r w:rsidRPr="008456B1">
              <w:rPr>
                <w:sz w:val="13"/>
                <w:szCs w:val="13"/>
              </w:rPr>
              <w:t>206789,6</w:t>
            </w:r>
          </w:p>
          <w:p w14:paraId="0F8758F9" w14:textId="77777777" w:rsidR="00997347" w:rsidRPr="008456B1" w:rsidRDefault="00997347" w:rsidP="00767B36">
            <w:pPr>
              <w:ind w:left="-108" w:right="-108"/>
              <w:jc w:val="center"/>
              <w:rPr>
                <w:color w:val="FF0000"/>
                <w:sz w:val="13"/>
                <w:szCs w:val="13"/>
              </w:rPr>
            </w:pPr>
          </w:p>
        </w:tc>
        <w:tc>
          <w:tcPr>
            <w:tcW w:w="811" w:type="dxa"/>
            <w:vAlign w:val="center"/>
          </w:tcPr>
          <w:p w14:paraId="566D04A0" w14:textId="77777777" w:rsidR="00997347" w:rsidRPr="008456B1" w:rsidRDefault="00997347" w:rsidP="00767B36">
            <w:pPr>
              <w:ind w:left="-114" w:right="-101"/>
              <w:jc w:val="center"/>
              <w:rPr>
                <w:sz w:val="13"/>
                <w:szCs w:val="13"/>
              </w:rPr>
            </w:pPr>
          </w:p>
          <w:p w14:paraId="2F57427F" w14:textId="77777777" w:rsidR="00997347" w:rsidRPr="008456B1" w:rsidRDefault="00997347" w:rsidP="00767B36">
            <w:pPr>
              <w:ind w:left="-114" w:right="-101"/>
              <w:jc w:val="center"/>
              <w:rPr>
                <w:sz w:val="13"/>
                <w:szCs w:val="13"/>
              </w:rPr>
            </w:pPr>
            <w:r w:rsidRPr="008456B1">
              <w:rPr>
                <w:sz w:val="13"/>
                <w:szCs w:val="13"/>
              </w:rPr>
              <w:t>401277,41</w:t>
            </w:r>
          </w:p>
          <w:p w14:paraId="419EC9D8" w14:textId="77777777" w:rsidR="00997347" w:rsidRPr="008456B1" w:rsidRDefault="00997347" w:rsidP="00767B36">
            <w:pPr>
              <w:ind w:left="-114" w:right="-101"/>
              <w:jc w:val="center"/>
              <w:rPr>
                <w:color w:val="FF0000"/>
                <w:sz w:val="13"/>
                <w:szCs w:val="13"/>
              </w:rPr>
            </w:pPr>
          </w:p>
        </w:tc>
        <w:tc>
          <w:tcPr>
            <w:tcW w:w="949" w:type="dxa"/>
            <w:vAlign w:val="center"/>
          </w:tcPr>
          <w:p w14:paraId="03B236CB" w14:textId="77777777" w:rsidR="00997347" w:rsidRPr="008456B1" w:rsidRDefault="00997347" w:rsidP="00767B36">
            <w:pPr>
              <w:ind w:left="-114" w:right="-101"/>
              <w:jc w:val="center"/>
              <w:rPr>
                <w:sz w:val="13"/>
                <w:szCs w:val="13"/>
              </w:rPr>
            </w:pPr>
          </w:p>
          <w:p w14:paraId="66ECBC9F" w14:textId="77777777" w:rsidR="00997347" w:rsidRPr="008456B1" w:rsidRDefault="00997347" w:rsidP="00767B36">
            <w:pPr>
              <w:ind w:left="-114" w:right="-101"/>
              <w:jc w:val="center"/>
              <w:rPr>
                <w:sz w:val="13"/>
                <w:szCs w:val="13"/>
              </w:rPr>
            </w:pPr>
            <w:r w:rsidRPr="008456B1">
              <w:rPr>
                <w:sz w:val="13"/>
                <w:szCs w:val="13"/>
              </w:rPr>
              <w:t>401277,41</w:t>
            </w:r>
          </w:p>
          <w:p w14:paraId="230D066A" w14:textId="77777777" w:rsidR="00997347" w:rsidRPr="008456B1" w:rsidRDefault="00997347" w:rsidP="00767B36">
            <w:pPr>
              <w:ind w:left="-108" w:right="-108"/>
              <w:jc w:val="center"/>
              <w:rPr>
                <w:color w:val="FF0000"/>
                <w:sz w:val="13"/>
                <w:szCs w:val="13"/>
              </w:rPr>
            </w:pPr>
          </w:p>
        </w:tc>
      </w:tr>
      <w:tr w:rsidR="00997347" w:rsidRPr="008456B1" w14:paraId="7D7433CB" w14:textId="77777777" w:rsidTr="00767B36">
        <w:trPr>
          <w:trHeight w:val="179"/>
          <w:jc w:val="center"/>
        </w:trPr>
        <w:tc>
          <w:tcPr>
            <w:tcW w:w="668" w:type="dxa"/>
            <w:vAlign w:val="center"/>
          </w:tcPr>
          <w:p w14:paraId="5439F417" w14:textId="77777777" w:rsidR="00997347" w:rsidRPr="008456B1" w:rsidRDefault="00997347" w:rsidP="00767B36">
            <w:pPr>
              <w:ind w:left="-113" w:right="-103"/>
              <w:jc w:val="center"/>
              <w:rPr>
                <w:sz w:val="13"/>
                <w:szCs w:val="13"/>
              </w:rPr>
            </w:pPr>
            <w:r w:rsidRPr="008456B1">
              <w:rPr>
                <w:sz w:val="13"/>
                <w:szCs w:val="13"/>
              </w:rPr>
              <w:t>1.3.1.1.</w:t>
            </w:r>
          </w:p>
        </w:tc>
        <w:tc>
          <w:tcPr>
            <w:tcW w:w="1210" w:type="dxa"/>
            <w:vAlign w:val="center"/>
          </w:tcPr>
          <w:p w14:paraId="4E55FE48" w14:textId="77777777" w:rsidR="00997347" w:rsidRPr="008456B1" w:rsidRDefault="00997347" w:rsidP="00767B36">
            <w:pPr>
              <w:ind w:right="-102"/>
              <w:rPr>
                <w:sz w:val="13"/>
                <w:szCs w:val="13"/>
              </w:rPr>
            </w:pPr>
            <w:r w:rsidRPr="008456B1">
              <w:rPr>
                <w:sz w:val="13"/>
                <w:szCs w:val="13"/>
              </w:rPr>
              <w:t xml:space="preserve"> - население</w:t>
            </w:r>
          </w:p>
        </w:tc>
        <w:tc>
          <w:tcPr>
            <w:tcW w:w="537" w:type="dxa"/>
            <w:vAlign w:val="center"/>
          </w:tcPr>
          <w:p w14:paraId="5408E786"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74A6D193" w14:textId="77777777" w:rsidR="00997347" w:rsidRPr="008456B1" w:rsidRDefault="00997347" w:rsidP="00767B36">
            <w:pPr>
              <w:ind w:left="-114" w:right="-101"/>
              <w:jc w:val="center"/>
              <w:rPr>
                <w:sz w:val="13"/>
                <w:szCs w:val="13"/>
              </w:rPr>
            </w:pPr>
          </w:p>
          <w:p w14:paraId="3EC2E2B2" w14:textId="77777777" w:rsidR="00997347" w:rsidRPr="008456B1" w:rsidRDefault="00997347" w:rsidP="00767B36">
            <w:pPr>
              <w:ind w:left="-114" w:right="-101"/>
              <w:jc w:val="center"/>
              <w:rPr>
                <w:sz w:val="13"/>
                <w:szCs w:val="13"/>
              </w:rPr>
            </w:pPr>
            <w:r w:rsidRPr="008456B1">
              <w:rPr>
                <w:sz w:val="13"/>
                <w:szCs w:val="13"/>
              </w:rPr>
              <w:t>593327</w:t>
            </w:r>
          </w:p>
          <w:p w14:paraId="557FAEE3" w14:textId="77777777" w:rsidR="00997347" w:rsidRPr="008456B1" w:rsidRDefault="00997347" w:rsidP="00767B36">
            <w:pPr>
              <w:ind w:left="-114" w:right="-101"/>
              <w:jc w:val="center"/>
              <w:rPr>
                <w:sz w:val="13"/>
                <w:szCs w:val="13"/>
              </w:rPr>
            </w:pPr>
          </w:p>
        </w:tc>
        <w:tc>
          <w:tcPr>
            <w:tcW w:w="673" w:type="dxa"/>
            <w:vAlign w:val="center"/>
          </w:tcPr>
          <w:p w14:paraId="1E652DB5" w14:textId="77777777" w:rsidR="00997347" w:rsidRPr="008456B1" w:rsidRDefault="00997347" w:rsidP="00767B36">
            <w:pPr>
              <w:ind w:left="-115" w:right="-102"/>
              <w:jc w:val="center"/>
              <w:rPr>
                <w:sz w:val="13"/>
                <w:szCs w:val="13"/>
              </w:rPr>
            </w:pPr>
            <w:r w:rsidRPr="008456B1">
              <w:rPr>
                <w:sz w:val="13"/>
                <w:szCs w:val="13"/>
              </w:rPr>
              <w:t>296664</w:t>
            </w:r>
          </w:p>
        </w:tc>
        <w:tc>
          <w:tcPr>
            <w:tcW w:w="673" w:type="dxa"/>
            <w:vAlign w:val="center"/>
          </w:tcPr>
          <w:p w14:paraId="2A973A2B" w14:textId="77777777" w:rsidR="00997347" w:rsidRPr="008456B1" w:rsidRDefault="00997347" w:rsidP="00767B36">
            <w:pPr>
              <w:ind w:left="-114" w:right="-102"/>
              <w:jc w:val="center"/>
              <w:rPr>
                <w:sz w:val="13"/>
                <w:szCs w:val="13"/>
              </w:rPr>
            </w:pPr>
            <w:r w:rsidRPr="008456B1">
              <w:rPr>
                <w:sz w:val="13"/>
                <w:szCs w:val="13"/>
              </w:rPr>
              <w:t>296664</w:t>
            </w:r>
          </w:p>
        </w:tc>
        <w:tc>
          <w:tcPr>
            <w:tcW w:w="673" w:type="dxa"/>
            <w:vAlign w:val="center"/>
          </w:tcPr>
          <w:p w14:paraId="069F4D0E" w14:textId="77777777" w:rsidR="00997347" w:rsidRPr="008456B1" w:rsidRDefault="00997347" w:rsidP="00767B36">
            <w:pPr>
              <w:ind w:left="-114" w:right="-102"/>
              <w:jc w:val="center"/>
              <w:rPr>
                <w:sz w:val="13"/>
                <w:szCs w:val="13"/>
              </w:rPr>
            </w:pPr>
            <w:r w:rsidRPr="008456B1">
              <w:rPr>
                <w:sz w:val="13"/>
                <w:szCs w:val="13"/>
              </w:rPr>
              <w:t>250542</w:t>
            </w:r>
          </w:p>
        </w:tc>
        <w:tc>
          <w:tcPr>
            <w:tcW w:w="672" w:type="dxa"/>
            <w:vAlign w:val="center"/>
          </w:tcPr>
          <w:p w14:paraId="285BC5DD" w14:textId="77777777" w:rsidR="00997347" w:rsidRPr="008456B1" w:rsidRDefault="00997347" w:rsidP="00767B36">
            <w:pPr>
              <w:ind w:left="-114" w:right="-101"/>
              <w:jc w:val="center"/>
              <w:rPr>
                <w:sz w:val="13"/>
                <w:szCs w:val="13"/>
              </w:rPr>
            </w:pPr>
            <w:r w:rsidRPr="008456B1">
              <w:rPr>
                <w:sz w:val="13"/>
                <w:szCs w:val="13"/>
              </w:rPr>
              <w:t>250542</w:t>
            </w:r>
          </w:p>
        </w:tc>
        <w:tc>
          <w:tcPr>
            <w:tcW w:w="806" w:type="dxa"/>
            <w:vAlign w:val="center"/>
          </w:tcPr>
          <w:p w14:paraId="63C27677" w14:textId="77777777" w:rsidR="00997347" w:rsidRPr="008456B1" w:rsidRDefault="00997347" w:rsidP="00767B36">
            <w:pPr>
              <w:ind w:left="-115" w:right="-108"/>
              <w:jc w:val="center"/>
              <w:rPr>
                <w:sz w:val="13"/>
                <w:szCs w:val="13"/>
              </w:rPr>
            </w:pPr>
            <w:r w:rsidRPr="008456B1">
              <w:rPr>
                <w:sz w:val="13"/>
                <w:szCs w:val="13"/>
              </w:rPr>
              <w:t>242796,9</w:t>
            </w:r>
          </w:p>
        </w:tc>
        <w:tc>
          <w:tcPr>
            <w:tcW w:w="805" w:type="dxa"/>
            <w:vAlign w:val="center"/>
          </w:tcPr>
          <w:p w14:paraId="3647A280" w14:textId="77777777" w:rsidR="00997347" w:rsidRPr="008456B1" w:rsidRDefault="00997347" w:rsidP="00767B36">
            <w:pPr>
              <w:ind w:left="-108" w:right="-108"/>
              <w:jc w:val="center"/>
              <w:rPr>
                <w:sz w:val="13"/>
                <w:szCs w:val="13"/>
              </w:rPr>
            </w:pPr>
            <w:r w:rsidRPr="008456B1">
              <w:rPr>
                <w:sz w:val="13"/>
                <w:szCs w:val="13"/>
              </w:rPr>
              <w:t>121398,4</w:t>
            </w:r>
          </w:p>
        </w:tc>
        <w:tc>
          <w:tcPr>
            <w:tcW w:w="939" w:type="dxa"/>
            <w:vAlign w:val="center"/>
          </w:tcPr>
          <w:p w14:paraId="7531D839" w14:textId="77777777" w:rsidR="00997347" w:rsidRPr="008456B1" w:rsidRDefault="00997347" w:rsidP="00767B36">
            <w:pPr>
              <w:ind w:left="-108" w:right="-108"/>
              <w:jc w:val="center"/>
              <w:rPr>
                <w:sz w:val="13"/>
                <w:szCs w:val="13"/>
              </w:rPr>
            </w:pPr>
            <w:r w:rsidRPr="008456B1">
              <w:rPr>
                <w:sz w:val="13"/>
                <w:szCs w:val="13"/>
              </w:rPr>
              <w:t>121398,4</w:t>
            </w:r>
          </w:p>
        </w:tc>
        <w:tc>
          <w:tcPr>
            <w:tcW w:w="811" w:type="dxa"/>
            <w:vAlign w:val="center"/>
          </w:tcPr>
          <w:p w14:paraId="1440E6BD" w14:textId="77777777" w:rsidR="00997347" w:rsidRPr="008456B1" w:rsidRDefault="00997347" w:rsidP="00767B36">
            <w:pPr>
              <w:ind w:left="-108" w:right="-108"/>
              <w:jc w:val="center"/>
              <w:rPr>
                <w:sz w:val="13"/>
                <w:szCs w:val="13"/>
              </w:rPr>
            </w:pPr>
            <w:r w:rsidRPr="008456B1">
              <w:rPr>
                <w:sz w:val="13"/>
                <w:szCs w:val="13"/>
              </w:rPr>
              <w:t>223215,98</w:t>
            </w:r>
          </w:p>
        </w:tc>
        <w:tc>
          <w:tcPr>
            <w:tcW w:w="949" w:type="dxa"/>
            <w:vAlign w:val="center"/>
          </w:tcPr>
          <w:p w14:paraId="18E0A705" w14:textId="77777777" w:rsidR="00997347" w:rsidRPr="008456B1" w:rsidRDefault="00997347" w:rsidP="00767B36">
            <w:pPr>
              <w:ind w:left="-108" w:right="-108"/>
              <w:jc w:val="center"/>
              <w:rPr>
                <w:sz w:val="13"/>
                <w:szCs w:val="13"/>
              </w:rPr>
            </w:pPr>
            <w:r w:rsidRPr="008456B1">
              <w:rPr>
                <w:sz w:val="13"/>
                <w:szCs w:val="13"/>
              </w:rPr>
              <w:t>223215,98</w:t>
            </w:r>
          </w:p>
        </w:tc>
      </w:tr>
      <w:tr w:rsidR="00997347" w:rsidRPr="008456B1" w14:paraId="5A98B25A" w14:textId="77777777" w:rsidTr="00767B36">
        <w:trPr>
          <w:trHeight w:val="398"/>
          <w:jc w:val="center"/>
        </w:trPr>
        <w:tc>
          <w:tcPr>
            <w:tcW w:w="668" w:type="dxa"/>
            <w:vAlign w:val="center"/>
          </w:tcPr>
          <w:p w14:paraId="6DF3EFCD" w14:textId="77777777" w:rsidR="00997347" w:rsidRPr="008456B1" w:rsidRDefault="00997347" w:rsidP="00767B36">
            <w:pPr>
              <w:ind w:left="-113" w:right="-103"/>
              <w:jc w:val="center"/>
              <w:rPr>
                <w:sz w:val="13"/>
                <w:szCs w:val="13"/>
              </w:rPr>
            </w:pPr>
            <w:r w:rsidRPr="008456B1">
              <w:rPr>
                <w:sz w:val="13"/>
                <w:szCs w:val="13"/>
              </w:rPr>
              <w:t>1.3.1.2.</w:t>
            </w:r>
          </w:p>
        </w:tc>
        <w:tc>
          <w:tcPr>
            <w:tcW w:w="1210" w:type="dxa"/>
            <w:vAlign w:val="center"/>
          </w:tcPr>
          <w:p w14:paraId="42436B75" w14:textId="77777777" w:rsidR="00997347" w:rsidRPr="008456B1" w:rsidRDefault="00997347" w:rsidP="00767B36">
            <w:pPr>
              <w:ind w:right="-102"/>
              <w:rPr>
                <w:sz w:val="13"/>
                <w:szCs w:val="13"/>
              </w:rPr>
            </w:pPr>
            <w:r w:rsidRPr="008456B1">
              <w:rPr>
                <w:sz w:val="13"/>
                <w:szCs w:val="13"/>
              </w:rPr>
              <w:t>- прочие потребители</w:t>
            </w:r>
          </w:p>
        </w:tc>
        <w:tc>
          <w:tcPr>
            <w:tcW w:w="537" w:type="dxa"/>
            <w:vAlign w:val="center"/>
          </w:tcPr>
          <w:p w14:paraId="2F7E3535"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17CBF398" w14:textId="77777777" w:rsidR="00997347" w:rsidRPr="008456B1" w:rsidRDefault="00997347" w:rsidP="00767B36">
            <w:pPr>
              <w:ind w:left="-114" w:right="-101"/>
              <w:jc w:val="center"/>
              <w:rPr>
                <w:sz w:val="13"/>
                <w:szCs w:val="13"/>
              </w:rPr>
            </w:pPr>
          </w:p>
          <w:p w14:paraId="064CD0AF" w14:textId="77777777" w:rsidR="00997347" w:rsidRPr="008456B1" w:rsidRDefault="00997347" w:rsidP="00767B36">
            <w:pPr>
              <w:ind w:left="-114" w:right="-101"/>
              <w:jc w:val="center"/>
              <w:rPr>
                <w:sz w:val="13"/>
                <w:szCs w:val="13"/>
              </w:rPr>
            </w:pPr>
            <w:r w:rsidRPr="008456B1">
              <w:rPr>
                <w:sz w:val="13"/>
                <w:szCs w:val="13"/>
              </w:rPr>
              <w:t>411326</w:t>
            </w:r>
          </w:p>
          <w:p w14:paraId="4BEE8178" w14:textId="77777777" w:rsidR="00997347" w:rsidRPr="008456B1" w:rsidRDefault="00997347" w:rsidP="00767B36">
            <w:pPr>
              <w:ind w:left="-114" w:right="-101"/>
              <w:jc w:val="center"/>
              <w:rPr>
                <w:sz w:val="13"/>
                <w:szCs w:val="13"/>
              </w:rPr>
            </w:pPr>
          </w:p>
        </w:tc>
        <w:tc>
          <w:tcPr>
            <w:tcW w:w="673" w:type="dxa"/>
            <w:vAlign w:val="center"/>
          </w:tcPr>
          <w:p w14:paraId="17E9C5C4" w14:textId="77777777" w:rsidR="00997347" w:rsidRPr="008456B1" w:rsidRDefault="00997347" w:rsidP="00767B36">
            <w:pPr>
              <w:ind w:left="-115" w:right="-102"/>
              <w:jc w:val="center"/>
              <w:rPr>
                <w:sz w:val="13"/>
                <w:szCs w:val="13"/>
              </w:rPr>
            </w:pPr>
            <w:r w:rsidRPr="008456B1">
              <w:rPr>
                <w:sz w:val="13"/>
                <w:szCs w:val="13"/>
              </w:rPr>
              <w:t>205663</w:t>
            </w:r>
          </w:p>
        </w:tc>
        <w:tc>
          <w:tcPr>
            <w:tcW w:w="673" w:type="dxa"/>
            <w:vAlign w:val="center"/>
          </w:tcPr>
          <w:p w14:paraId="7E54BCA0" w14:textId="77777777" w:rsidR="00997347" w:rsidRPr="008456B1" w:rsidRDefault="00997347" w:rsidP="00767B36">
            <w:pPr>
              <w:ind w:left="-114" w:right="-102"/>
              <w:jc w:val="center"/>
              <w:rPr>
                <w:sz w:val="13"/>
                <w:szCs w:val="13"/>
              </w:rPr>
            </w:pPr>
            <w:r w:rsidRPr="008456B1">
              <w:rPr>
                <w:sz w:val="13"/>
                <w:szCs w:val="13"/>
              </w:rPr>
              <w:t>205663</w:t>
            </w:r>
          </w:p>
        </w:tc>
        <w:tc>
          <w:tcPr>
            <w:tcW w:w="673" w:type="dxa"/>
            <w:vAlign w:val="center"/>
          </w:tcPr>
          <w:p w14:paraId="13D550D2" w14:textId="77777777" w:rsidR="00997347" w:rsidRPr="008456B1" w:rsidRDefault="00997347" w:rsidP="00767B36">
            <w:pPr>
              <w:ind w:left="-114" w:right="-102"/>
              <w:jc w:val="center"/>
              <w:rPr>
                <w:sz w:val="13"/>
                <w:szCs w:val="13"/>
              </w:rPr>
            </w:pPr>
            <w:r w:rsidRPr="008456B1">
              <w:rPr>
                <w:sz w:val="13"/>
                <w:szCs w:val="13"/>
              </w:rPr>
              <w:t>177987</w:t>
            </w:r>
          </w:p>
        </w:tc>
        <w:tc>
          <w:tcPr>
            <w:tcW w:w="672" w:type="dxa"/>
            <w:vAlign w:val="center"/>
          </w:tcPr>
          <w:p w14:paraId="798A4427" w14:textId="77777777" w:rsidR="00997347" w:rsidRPr="008456B1" w:rsidRDefault="00997347" w:rsidP="00767B36">
            <w:pPr>
              <w:ind w:left="-114" w:right="-101"/>
              <w:jc w:val="center"/>
              <w:rPr>
                <w:sz w:val="13"/>
                <w:szCs w:val="13"/>
              </w:rPr>
            </w:pPr>
            <w:r w:rsidRPr="008456B1">
              <w:rPr>
                <w:sz w:val="13"/>
                <w:szCs w:val="13"/>
              </w:rPr>
              <w:t>177987</w:t>
            </w:r>
          </w:p>
        </w:tc>
        <w:tc>
          <w:tcPr>
            <w:tcW w:w="806" w:type="dxa"/>
            <w:vAlign w:val="center"/>
          </w:tcPr>
          <w:p w14:paraId="48659164" w14:textId="77777777" w:rsidR="00997347" w:rsidRPr="008456B1" w:rsidRDefault="00997347" w:rsidP="00767B36">
            <w:pPr>
              <w:ind w:left="-115" w:right="-108"/>
              <w:jc w:val="center"/>
              <w:rPr>
                <w:sz w:val="13"/>
                <w:szCs w:val="13"/>
              </w:rPr>
            </w:pPr>
            <w:r w:rsidRPr="008456B1">
              <w:rPr>
                <w:sz w:val="13"/>
                <w:szCs w:val="13"/>
              </w:rPr>
              <w:t>170782,4</w:t>
            </w:r>
          </w:p>
        </w:tc>
        <w:tc>
          <w:tcPr>
            <w:tcW w:w="805" w:type="dxa"/>
            <w:vAlign w:val="center"/>
          </w:tcPr>
          <w:p w14:paraId="7B8781AA" w14:textId="77777777" w:rsidR="00997347" w:rsidRPr="008456B1" w:rsidRDefault="00997347" w:rsidP="00767B36">
            <w:pPr>
              <w:ind w:left="-108" w:right="-108"/>
              <w:jc w:val="center"/>
              <w:rPr>
                <w:sz w:val="13"/>
                <w:szCs w:val="13"/>
              </w:rPr>
            </w:pPr>
            <w:r w:rsidRPr="008456B1">
              <w:rPr>
                <w:sz w:val="13"/>
                <w:szCs w:val="13"/>
              </w:rPr>
              <w:t>85391,2</w:t>
            </w:r>
          </w:p>
        </w:tc>
        <w:tc>
          <w:tcPr>
            <w:tcW w:w="939" w:type="dxa"/>
            <w:vAlign w:val="center"/>
          </w:tcPr>
          <w:p w14:paraId="18865CE2" w14:textId="77777777" w:rsidR="00997347" w:rsidRPr="008456B1" w:rsidRDefault="00997347" w:rsidP="00767B36">
            <w:pPr>
              <w:ind w:left="-108" w:right="-108"/>
              <w:jc w:val="center"/>
              <w:rPr>
                <w:sz w:val="13"/>
                <w:szCs w:val="13"/>
              </w:rPr>
            </w:pPr>
            <w:r w:rsidRPr="008456B1">
              <w:rPr>
                <w:sz w:val="13"/>
                <w:szCs w:val="13"/>
              </w:rPr>
              <w:t>85391,2</w:t>
            </w:r>
          </w:p>
        </w:tc>
        <w:tc>
          <w:tcPr>
            <w:tcW w:w="811" w:type="dxa"/>
            <w:vAlign w:val="center"/>
          </w:tcPr>
          <w:p w14:paraId="75A602F8" w14:textId="77777777" w:rsidR="00997347" w:rsidRPr="008456B1" w:rsidRDefault="00997347" w:rsidP="00767B36">
            <w:pPr>
              <w:ind w:left="-108" w:right="-108"/>
              <w:jc w:val="center"/>
              <w:rPr>
                <w:sz w:val="13"/>
                <w:szCs w:val="13"/>
              </w:rPr>
            </w:pPr>
            <w:r w:rsidRPr="008456B1">
              <w:rPr>
                <w:sz w:val="13"/>
                <w:szCs w:val="13"/>
              </w:rPr>
              <w:t>178061,43</w:t>
            </w:r>
          </w:p>
        </w:tc>
        <w:tc>
          <w:tcPr>
            <w:tcW w:w="949" w:type="dxa"/>
            <w:vAlign w:val="center"/>
          </w:tcPr>
          <w:p w14:paraId="7CCCDF1F" w14:textId="77777777" w:rsidR="00997347" w:rsidRPr="008456B1" w:rsidRDefault="00997347" w:rsidP="00767B36">
            <w:pPr>
              <w:ind w:left="-108" w:right="-108"/>
              <w:jc w:val="center"/>
              <w:rPr>
                <w:sz w:val="13"/>
                <w:szCs w:val="13"/>
              </w:rPr>
            </w:pPr>
            <w:r w:rsidRPr="008456B1">
              <w:rPr>
                <w:sz w:val="13"/>
                <w:szCs w:val="13"/>
              </w:rPr>
              <w:t>178061,43</w:t>
            </w:r>
          </w:p>
        </w:tc>
      </w:tr>
      <w:tr w:rsidR="00997347" w:rsidRPr="008456B1" w14:paraId="1AC8EBBF" w14:textId="77777777" w:rsidTr="00767B36">
        <w:trPr>
          <w:trHeight w:val="699"/>
          <w:jc w:val="center"/>
        </w:trPr>
        <w:tc>
          <w:tcPr>
            <w:tcW w:w="668" w:type="dxa"/>
            <w:vAlign w:val="center"/>
          </w:tcPr>
          <w:p w14:paraId="2EFF1DE8" w14:textId="77777777" w:rsidR="00997347" w:rsidRPr="008456B1" w:rsidRDefault="00997347" w:rsidP="00767B36">
            <w:pPr>
              <w:ind w:left="-113" w:right="-103"/>
              <w:jc w:val="center"/>
              <w:rPr>
                <w:sz w:val="13"/>
                <w:szCs w:val="13"/>
              </w:rPr>
            </w:pPr>
            <w:r w:rsidRPr="008456B1">
              <w:rPr>
                <w:sz w:val="13"/>
                <w:szCs w:val="13"/>
              </w:rPr>
              <w:t>1.3.2</w:t>
            </w:r>
          </w:p>
        </w:tc>
        <w:tc>
          <w:tcPr>
            <w:tcW w:w="1210" w:type="dxa"/>
            <w:vAlign w:val="center"/>
          </w:tcPr>
          <w:p w14:paraId="0C2B26C0" w14:textId="77777777" w:rsidR="00997347" w:rsidRPr="008456B1" w:rsidRDefault="00997347" w:rsidP="00767B36">
            <w:pPr>
              <w:ind w:right="-102"/>
              <w:rPr>
                <w:sz w:val="13"/>
                <w:szCs w:val="13"/>
              </w:rPr>
            </w:pPr>
            <w:r w:rsidRPr="008456B1">
              <w:rPr>
                <w:sz w:val="13"/>
                <w:szCs w:val="13"/>
              </w:rPr>
              <w:t>Собственные нужды производства</w:t>
            </w:r>
          </w:p>
        </w:tc>
        <w:tc>
          <w:tcPr>
            <w:tcW w:w="537" w:type="dxa"/>
            <w:vAlign w:val="center"/>
          </w:tcPr>
          <w:p w14:paraId="6E7A4294"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635915C2" w14:textId="77777777" w:rsidR="00997347" w:rsidRPr="008456B1" w:rsidRDefault="00997347" w:rsidP="00767B36">
            <w:pPr>
              <w:ind w:left="-114" w:right="-101"/>
              <w:jc w:val="center"/>
              <w:rPr>
                <w:sz w:val="13"/>
                <w:szCs w:val="13"/>
              </w:rPr>
            </w:pPr>
          </w:p>
          <w:p w14:paraId="6BA4A630" w14:textId="77777777" w:rsidR="00997347" w:rsidRPr="008456B1" w:rsidRDefault="00997347" w:rsidP="00767B36">
            <w:pPr>
              <w:ind w:left="-114" w:right="-101"/>
              <w:jc w:val="center"/>
              <w:rPr>
                <w:sz w:val="13"/>
                <w:szCs w:val="13"/>
              </w:rPr>
            </w:pPr>
            <w:r w:rsidRPr="008456B1">
              <w:rPr>
                <w:sz w:val="13"/>
                <w:szCs w:val="13"/>
              </w:rPr>
              <w:t>-</w:t>
            </w:r>
          </w:p>
          <w:p w14:paraId="2688832A" w14:textId="77777777" w:rsidR="00997347" w:rsidRPr="008456B1" w:rsidRDefault="00997347" w:rsidP="00767B36">
            <w:pPr>
              <w:ind w:left="-114" w:right="-101"/>
              <w:jc w:val="center"/>
              <w:rPr>
                <w:sz w:val="13"/>
                <w:szCs w:val="13"/>
              </w:rPr>
            </w:pPr>
          </w:p>
        </w:tc>
        <w:tc>
          <w:tcPr>
            <w:tcW w:w="673" w:type="dxa"/>
            <w:vAlign w:val="center"/>
          </w:tcPr>
          <w:p w14:paraId="5E1CA252" w14:textId="77777777" w:rsidR="00997347" w:rsidRPr="008456B1" w:rsidRDefault="00997347" w:rsidP="00767B36">
            <w:pPr>
              <w:ind w:left="-114" w:right="-101"/>
              <w:jc w:val="center"/>
              <w:rPr>
                <w:sz w:val="13"/>
                <w:szCs w:val="13"/>
              </w:rPr>
            </w:pPr>
          </w:p>
          <w:p w14:paraId="0B8C093F" w14:textId="77777777" w:rsidR="00997347" w:rsidRPr="008456B1" w:rsidRDefault="00997347" w:rsidP="00767B36">
            <w:pPr>
              <w:ind w:left="-114" w:right="-101"/>
              <w:jc w:val="center"/>
              <w:rPr>
                <w:sz w:val="13"/>
                <w:szCs w:val="13"/>
              </w:rPr>
            </w:pPr>
            <w:r w:rsidRPr="008456B1">
              <w:rPr>
                <w:sz w:val="13"/>
                <w:szCs w:val="13"/>
              </w:rPr>
              <w:t>-</w:t>
            </w:r>
          </w:p>
          <w:p w14:paraId="164B671E" w14:textId="77777777" w:rsidR="00997347" w:rsidRPr="008456B1" w:rsidRDefault="00997347" w:rsidP="00767B36">
            <w:pPr>
              <w:ind w:left="-115" w:right="-102"/>
              <w:jc w:val="center"/>
              <w:rPr>
                <w:sz w:val="13"/>
                <w:szCs w:val="13"/>
              </w:rPr>
            </w:pPr>
          </w:p>
        </w:tc>
        <w:tc>
          <w:tcPr>
            <w:tcW w:w="673" w:type="dxa"/>
            <w:vAlign w:val="center"/>
          </w:tcPr>
          <w:p w14:paraId="65BFAA56" w14:textId="77777777" w:rsidR="00997347" w:rsidRPr="008456B1" w:rsidRDefault="00997347" w:rsidP="00767B36">
            <w:pPr>
              <w:ind w:left="-114" w:right="-101"/>
              <w:jc w:val="center"/>
              <w:rPr>
                <w:sz w:val="13"/>
                <w:szCs w:val="13"/>
              </w:rPr>
            </w:pPr>
          </w:p>
          <w:p w14:paraId="04F6872D" w14:textId="77777777" w:rsidR="00997347" w:rsidRPr="008456B1" w:rsidRDefault="00997347" w:rsidP="00767B36">
            <w:pPr>
              <w:ind w:left="-114" w:right="-101"/>
              <w:jc w:val="center"/>
              <w:rPr>
                <w:sz w:val="13"/>
                <w:szCs w:val="13"/>
              </w:rPr>
            </w:pPr>
            <w:r w:rsidRPr="008456B1">
              <w:rPr>
                <w:sz w:val="13"/>
                <w:szCs w:val="13"/>
              </w:rPr>
              <w:t>-</w:t>
            </w:r>
          </w:p>
          <w:p w14:paraId="00AC8C56" w14:textId="77777777" w:rsidR="00997347" w:rsidRPr="008456B1" w:rsidRDefault="00997347" w:rsidP="00767B36">
            <w:pPr>
              <w:ind w:left="-114" w:right="-102"/>
              <w:jc w:val="center"/>
              <w:rPr>
                <w:sz w:val="13"/>
                <w:szCs w:val="13"/>
              </w:rPr>
            </w:pPr>
          </w:p>
        </w:tc>
        <w:tc>
          <w:tcPr>
            <w:tcW w:w="673" w:type="dxa"/>
            <w:vAlign w:val="center"/>
          </w:tcPr>
          <w:p w14:paraId="7690818D" w14:textId="77777777" w:rsidR="00997347" w:rsidRPr="008456B1" w:rsidRDefault="00997347" w:rsidP="00767B36">
            <w:pPr>
              <w:ind w:left="-114" w:right="-101"/>
              <w:jc w:val="center"/>
              <w:rPr>
                <w:sz w:val="13"/>
                <w:szCs w:val="13"/>
              </w:rPr>
            </w:pPr>
          </w:p>
          <w:p w14:paraId="20C6F4EA" w14:textId="77777777" w:rsidR="00997347" w:rsidRPr="008456B1" w:rsidRDefault="00997347" w:rsidP="00767B36">
            <w:pPr>
              <w:ind w:left="-114" w:right="-101"/>
              <w:jc w:val="center"/>
              <w:rPr>
                <w:sz w:val="13"/>
                <w:szCs w:val="13"/>
              </w:rPr>
            </w:pPr>
            <w:r w:rsidRPr="008456B1">
              <w:rPr>
                <w:sz w:val="13"/>
                <w:szCs w:val="13"/>
              </w:rPr>
              <w:t>-</w:t>
            </w:r>
          </w:p>
          <w:p w14:paraId="0BAE693D" w14:textId="77777777" w:rsidR="00997347" w:rsidRPr="008456B1" w:rsidRDefault="00997347" w:rsidP="00767B36">
            <w:pPr>
              <w:ind w:left="-114" w:right="-102"/>
              <w:jc w:val="center"/>
              <w:rPr>
                <w:sz w:val="13"/>
                <w:szCs w:val="13"/>
              </w:rPr>
            </w:pPr>
          </w:p>
        </w:tc>
        <w:tc>
          <w:tcPr>
            <w:tcW w:w="672" w:type="dxa"/>
            <w:vAlign w:val="center"/>
          </w:tcPr>
          <w:p w14:paraId="3D07ED6D" w14:textId="77777777" w:rsidR="00997347" w:rsidRPr="008456B1" w:rsidRDefault="00997347" w:rsidP="00767B36">
            <w:pPr>
              <w:ind w:left="-114" w:right="-101"/>
              <w:jc w:val="center"/>
              <w:rPr>
                <w:sz w:val="13"/>
                <w:szCs w:val="13"/>
              </w:rPr>
            </w:pPr>
          </w:p>
          <w:p w14:paraId="742C4523" w14:textId="77777777" w:rsidR="00997347" w:rsidRPr="008456B1" w:rsidRDefault="00997347" w:rsidP="00767B36">
            <w:pPr>
              <w:ind w:left="-114" w:right="-101"/>
              <w:jc w:val="center"/>
              <w:rPr>
                <w:sz w:val="13"/>
                <w:szCs w:val="13"/>
              </w:rPr>
            </w:pPr>
            <w:r w:rsidRPr="008456B1">
              <w:rPr>
                <w:sz w:val="13"/>
                <w:szCs w:val="13"/>
              </w:rPr>
              <w:t>-</w:t>
            </w:r>
          </w:p>
          <w:p w14:paraId="6165480C" w14:textId="77777777" w:rsidR="00997347" w:rsidRPr="008456B1" w:rsidRDefault="00997347" w:rsidP="00767B36">
            <w:pPr>
              <w:ind w:left="-114" w:right="-101"/>
              <w:jc w:val="center"/>
              <w:rPr>
                <w:sz w:val="13"/>
                <w:szCs w:val="13"/>
              </w:rPr>
            </w:pPr>
          </w:p>
        </w:tc>
        <w:tc>
          <w:tcPr>
            <w:tcW w:w="806" w:type="dxa"/>
            <w:vAlign w:val="center"/>
          </w:tcPr>
          <w:p w14:paraId="0589E9C7" w14:textId="77777777" w:rsidR="00997347" w:rsidRPr="008456B1" w:rsidRDefault="00997347" w:rsidP="00767B36">
            <w:pPr>
              <w:ind w:left="-114" w:right="-101"/>
              <w:jc w:val="center"/>
              <w:rPr>
                <w:sz w:val="13"/>
                <w:szCs w:val="13"/>
              </w:rPr>
            </w:pPr>
          </w:p>
          <w:p w14:paraId="16DA1C9C" w14:textId="77777777" w:rsidR="00997347" w:rsidRPr="008456B1" w:rsidRDefault="00997347" w:rsidP="00767B36">
            <w:pPr>
              <w:ind w:left="-114" w:right="-101"/>
              <w:jc w:val="center"/>
              <w:rPr>
                <w:sz w:val="13"/>
                <w:szCs w:val="13"/>
              </w:rPr>
            </w:pPr>
            <w:r w:rsidRPr="008456B1">
              <w:rPr>
                <w:sz w:val="13"/>
                <w:szCs w:val="13"/>
              </w:rPr>
              <w:t>-</w:t>
            </w:r>
          </w:p>
          <w:p w14:paraId="488851AE" w14:textId="77777777" w:rsidR="00997347" w:rsidRPr="008456B1" w:rsidRDefault="00997347" w:rsidP="00767B36">
            <w:pPr>
              <w:ind w:left="-115" w:right="-108"/>
              <w:jc w:val="center"/>
              <w:rPr>
                <w:sz w:val="13"/>
                <w:szCs w:val="13"/>
              </w:rPr>
            </w:pPr>
          </w:p>
        </w:tc>
        <w:tc>
          <w:tcPr>
            <w:tcW w:w="805" w:type="dxa"/>
            <w:vAlign w:val="center"/>
          </w:tcPr>
          <w:p w14:paraId="30B26537" w14:textId="77777777" w:rsidR="00997347" w:rsidRPr="008456B1" w:rsidRDefault="00997347" w:rsidP="00767B36">
            <w:pPr>
              <w:ind w:left="-114" w:right="-101"/>
              <w:jc w:val="center"/>
              <w:rPr>
                <w:sz w:val="13"/>
                <w:szCs w:val="13"/>
              </w:rPr>
            </w:pPr>
          </w:p>
          <w:p w14:paraId="46E1C320" w14:textId="77777777" w:rsidR="00997347" w:rsidRPr="008456B1" w:rsidRDefault="00997347" w:rsidP="00767B36">
            <w:pPr>
              <w:ind w:left="-114" w:right="-101"/>
              <w:jc w:val="center"/>
              <w:rPr>
                <w:sz w:val="13"/>
                <w:szCs w:val="13"/>
              </w:rPr>
            </w:pPr>
            <w:r w:rsidRPr="008456B1">
              <w:rPr>
                <w:sz w:val="13"/>
                <w:szCs w:val="13"/>
              </w:rPr>
              <w:t>-</w:t>
            </w:r>
          </w:p>
          <w:p w14:paraId="5E077BCA" w14:textId="77777777" w:rsidR="00997347" w:rsidRPr="008456B1" w:rsidRDefault="00997347" w:rsidP="00767B36">
            <w:pPr>
              <w:ind w:left="-108" w:right="-108"/>
              <w:jc w:val="center"/>
              <w:rPr>
                <w:sz w:val="13"/>
                <w:szCs w:val="13"/>
              </w:rPr>
            </w:pPr>
          </w:p>
        </w:tc>
        <w:tc>
          <w:tcPr>
            <w:tcW w:w="939" w:type="dxa"/>
            <w:vAlign w:val="center"/>
          </w:tcPr>
          <w:p w14:paraId="6024D411" w14:textId="77777777" w:rsidR="00997347" w:rsidRPr="008456B1" w:rsidRDefault="00997347" w:rsidP="00767B36">
            <w:pPr>
              <w:ind w:left="-114" w:right="-101"/>
              <w:jc w:val="center"/>
              <w:rPr>
                <w:sz w:val="13"/>
                <w:szCs w:val="13"/>
              </w:rPr>
            </w:pPr>
          </w:p>
          <w:p w14:paraId="7FE8684A" w14:textId="77777777" w:rsidR="00997347" w:rsidRPr="008456B1" w:rsidRDefault="00997347" w:rsidP="00767B36">
            <w:pPr>
              <w:ind w:left="-114" w:right="-101"/>
              <w:jc w:val="center"/>
              <w:rPr>
                <w:sz w:val="13"/>
                <w:szCs w:val="13"/>
              </w:rPr>
            </w:pPr>
            <w:r w:rsidRPr="008456B1">
              <w:rPr>
                <w:sz w:val="13"/>
                <w:szCs w:val="13"/>
              </w:rPr>
              <w:t>-</w:t>
            </w:r>
          </w:p>
          <w:p w14:paraId="11F5D01A" w14:textId="77777777" w:rsidR="00997347" w:rsidRPr="008456B1" w:rsidRDefault="00997347" w:rsidP="00767B36">
            <w:pPr>
              <w:ind w:left="-108" w:right="-108"/>
              <w:jc w:val="center"/>
              <w:rPr>
                <w:sz w:val="13"/>
                <w:szCs w:val="13"/>
              </w:rPr>
            </w:pPr>
          </w:p>
        </w:tc>
        <w:tc>
          <w:tcPr>
            <w:tcW w:w="811" w:type="dxa"/>
            <w:vAlign w:val="center"/>
          </w:tcPr>
          <w:p w14:paraId="1E3D3A9B" w14:textId="77777777" w:rsidR="00997347" w:rsidRPr="008456B1" w:rsidRDefault="00997347" w:rsidP="00767B36">
            <w:pPr>
              <w:ind w:left="-114" w:right="-101"/>
              <w:jc w:val="center"/>
              <w:rPr>
                <w:sz w:val="13"/>
                <w:szCs w:val="13"/>
              </w:rPr>
            </w:pPr>
          </w:p>
          <w:p w14:paraId="2DFE18E3" w14:textId="77777777" w:rsidR="00997347" w:rsidRPr="008456B1" w:rsidRDefault="00997347" w:rsidP="00767B36">
            <w:pPr>
              <w:ind w:left="-114" w:right="-101"/>
              <w:jc w:val="center"/>
              <w:rPr>
                <w:sz w:val="13"/>
                <w:szCs w:val="13"/>
              </w:rPr>
            </w:pPr>
            <w:r w:rsidRPr="008456B1">
              <w:rPr>
                <w:sz w:val="13"/>
                <w:szCs w:val="13"/>
              </w:rPr>
              <w:t>-</w:t>
            </w:r>
          </w:p>
          <w:p w14:paraId="080D885F" w14:textId="77777777" w:rsidR="00997347" w:rsidRPr="008456B1" w:rsidRDefault="00997347" w:rsidP="00767B36">
            <w:pPr>
              <w:ind w:left="-108" w:right="-108"/>
              <w:jc w:val="center"/>
              <w:rPr>
                <w:sz w:val="13"/>
                <w:szCs w:val="13"/>
              </w:rPr>
            </w:pPr>
          </w:p>
        </w:tc>
        <w:tc>
          <w:tcPr>
            <w:tcW w:w="949" w:type="dxa"/>
            <w:vAlign w:val="center"/>
          </w:tcPr>
          <w:p w14:paraId="0A355811" w14:textId="77777777" w:rsidR="00997347" w:rsidRPr="008456B1" w:rsidRDefault="00997347" w:rsidP="00767B36">
            <w:pPr>
              <w:ind w:left="-114" w:right="-101"/>
              <w:jc w:val="center"/>
              <w:rPr>
                <w:sz w:val="13"/>
                <w:szCs w:val="13"/>
              </w:rPr>
            </w:pPr>
          </w:p>
          <w:p w14:paraId="3B803674" w14:textId="77777777" w:rsidR="00997347" w:rsidRPr="008456B1" w:rsidRDefault="00997347" w:rsidP="00767B36">
            <w:pPr>
              <w:ind w:left="-114" w:right="-101"/>
              <w:jc w:val="center"/>
              <w:rPr>
                <w:sz w:val="13"/>
                <w:szCs w:val="13"/>
              </w:rPr>
            </w:pPr>
            <w:r w:rsidRPr="008456B1">
              <w:rPr>
                <w:sz w:val="13"/>
                <w:szCs w:val="13"/>
              </w:rPr>
              <w:t>-</w:t>
            </w:r>
          </w:p>
          <w:p w14:paraId="40B5D569" w14:textId="77777777" w:rsidR="00997347" w:rsidRPr="008456B1" w:rsidRDefault="00997347" w:rsidP="00767B36">
            <w:pPr>
              <w:ind w:left="-108" w:right="-108"/>
              <w:jc w:val="center"/>
              <w:rPr>
                <w:sz w:val="13"/>
                <w:szCs w:val="13"/>
              </w:rPr>
            </w:pPr>
          </w:p>
        </w:tc>
      </w:tr>
      <w:tr w:rsidR="00997347" w:rsidRPr="008456B1" w14:paraId="1867C961" w14:textId="77777777" w:rsidTr="00767B36">
        <w:trPr>
          <w:trHeight w:val="954"/>
          <w:jc w:val="center"/>
        </w:trPr>
        <w:tc>
          <w:tcPr>
            <w:tcW w:w="668" w:type="dxa"/>
            <w:vAlign w:val="center"/>
          </w:tcPr>
          <w:p w14:paraId="2908C69F" w14:textId="77777777" w:rsidR="00997347" w:rsidRPr="008456B1" w:rsidRDefault="00997347" w:rsidP="00767B36">
            <w:pPr>
              <w:ind w:left="-113" w:right="-103"/>
              <w:jc w:val="center"/>
              <w:rPr>
                <w:sz w:val="13"/>
                <w:szCs w:val="13"/>
              </w:rPr>
            </w:pPr>
            <w:r w:rsidRPr="008456B1">
              <w:rPr>
                <w:sz w:val="13"/>
                <w:szCs w:val="13"/>
              </w:rPr>
              <w:lastRenderedPageBreak/>
              <w:t>1.4.</w:t>
            </w:r>
          </w:p>
        </w:tc>
        <w:tc>
          <w:tcPr>
            <w:tcW w:w="1210" w:type="dxa"/>
            <w:vAlign w:val="center"/>
          </w:tcPr>
          <w:p w14:paraId="50B87922" w14:textId="77777777" w:rsidR="00997347" w:rsidRPr="008456B1" w:rsidRDefault="00997347" w:rsidP="00767B36">
            <w:pPr>
              <w:ind w:right="-102"/>
              <w:rPr>
                <w:sz w:val="13"/>
                <w:szCs w:val="13"/>
              </w:rPr>
            </w:pPr>
            <w:r w:rsidRPr="008456B1">
              <w:rPr>
                <w:sz w:val="13"/>
                <w:szCs w:val="13"/>
              </w:rPr>
              <w:t>Пропущено через собственные очистные сооружения</w:t>
            </w:r>
          </w:p>
        </w:tc>
        <w:tc>
          <w:tcPr>
            <w:tcW w:w="537" w:type="dxa"/>
            <w:vAlign w:val="center"/>
          </w:tcPr>
          <w:p w14:paraId="500BF01B" w14:textId="77777777" w:rsidR="00997347" w:rsidRPr="008456B1" w:rsidRDefault="00997347" w:rsidP="00767B36">
            <w:pPr>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75072514" w14:textId="77777777" w:rsidR="00997347" w:rsidRPr="008456B1" w:rsidRDefault="00997347" w:rsidP="00767B36">
            <w:pPr>
              <w:ind w:left="-114" w:right="-101"/>
              <w:jc w:val="center"/>
              <w:rPr>
                <w:sz w:val="13"/>
                <w:szCs w:val="13"/>
              </w:rPr>
            </w:pPr>
          </w:p>
          <w:p w14:paraId="2E267856" w14:textId="77777777" w:rsidR="00997347" w:rsidRPr="008456B1" w:rsidRDefault="00997347" w:rsidP="00767B36">
            <w:pPr>
              <w:ind w:left="-114" w:right="-101"/>
              <w:jc w:val="center"/>
              <w:rPr>
                <w:sz w:val="13"/>
                <w:szCs w:val="13"/>
              </w:rPr>
            </w:pPr>
            <w:r w:rsidRPr="008456B1">
              <w:rPr>
                <w:sz w:val="13"/>
                <w:szCs w:val="13"/>
              </w:rPr>
              <w:t>411326</w:t>
            </w:r>
          </w:p>
          <w:p w14:paraId="14E34FB0" w14:textId="77777777" w:rsidR="00997347" w:rsidRPr="008456B1" w:rsidRDefault="00997347" w:rsidP="00767B36">
            <w:pPr>
              <w:ind w:left="-114" w:right="-101"/>
              <w:jc w:val="center"/>
              <w:rPr>
                <w:sz w:val="13"/>
                <w:szCs w:val="13"/>
              </w:rPr>
            </w:pPr>
          </w:p>
        </w:tc>
        <w:tc>
          <w:tcPr>
            <w:tcW w:w="673" w:type="dxa"/>
            <w:vAlign w:val="center"/>
          </w:tcPr>
          <w:p w14:paraId="6F74E19C" w14:textId="77777777" w:rsidR="00997347" w:rsidRPr="008456B1" w:rsidRDefault="00997347" w:rsidP="00767B36">
            <w:pPr>
              <w:ind w:left="-114" w:right="-101"/>
              <w:jc w:val="center"/>
              <w:rPr>
                <w:sz w:val="13"/>
                <w:szCs w:val="13"/>
              </w:rPr>
            </w:pPr>
          </w:p>
          <w:p w14:paraId="7200133B" w14:textId="77777777" w:rsidR="00997347" w:rsidRPr="008456B1" w:rsidRDefault="00997347" w:rsidP="00767B36">
            <w:pPr>
              <w:ind w:left="-114" w:right="-101"/>
              <w:jc w:val="center"/>
              <w:rPr>
                <w:sz w:val="13"/>
                <w:szCs w:val="13"/>
              </w:rPr>
            </w:pPr>
            <w:r w:rsidRPr="008456B1">
              <w:rPr>
                <w:sz w:val="13"/>
                <w:szCs w:val="13"/>
              </w:rPr>
              <w:t>205663</w:t>
            </w:r>
          </w:p>
          <w:p w14:paraId="07EEBE7D" w14:textId="77777777" w:rsidR="00997347" w:rsidRPr="008456B1" w:rsidRDefault="00997347" w:rsidP="00767B36">
            <w:pPr>
              <w:ind w:left="-115" w:right="-102"/>
              <w:jc w:val="center"/>
              <w:rPr>
                <w:sz w:val="13"/>
                <w:szCs w:val="13"/>
              </w:rPr>
            </w:pPr>
          </w:p>
        </w:tc>
        <w:tc>
          <w:tcPr>
            <w:tcW w:w="673" w:type="dxa"/>
            <w:vAlign w:val="center"/>
          </w:tcPr>
          <w:p w14:paraId="6D0E8538" w14:textId="77777777" w:rsidR="00997347" w:rsidRPr="008456B1" w:rsidRDefault="00997347" w:rsidP="00767B36">
            <w:pPr>
              <w:ind w:left="-114" w:right="-101"/>
              <w:jc w:val="center"/>
              <w:rPr>
                <w:sz w:val="13"/>
                <w:szCs w:val="13"/>
              </w:rPr>
            </w:pPr>
          </w:p>
          <w:p w14:paraId="61199DF1" w14:textId="77777777" w:rsidR="00997347" w:rsidRPr="008456B1" w:rsidRDefault="00997347" w:rsidP="00767B36">
            <w:pPr>
              <w:ind w:left="-114" w:right="-101"/>
              <w:jc w:val="center"/>
              <w:rPr>
                <w:sz w:val="13"/>
                <w:szCs w:val="13"/>
              </w:rPr>
            </w:pPr>
            <w:r w:rsidRPr="008456B1">
              <w:rPr>
                <w:sz w:val="13"/>
                <w:szCs w:val="13"/>
              </w:rPr>
              <w:t>205663</w:t>
            </w:r>
          </w:p>
          <w:p w14:paraId="2ECD1645" w14:textId="77777777" w:rsidR="00997347" w:rsidRPr="008456B1" w:rsidRDefault="00997347" w:rsidP="00767B36">
            <w:pPr>
              <w:ind w:left="-114" w:right="-102"/>
              <w:jc w:val="center"/>
              <w:rPr>
                <w:sz w:val="13"/>
                <w:szCs w:val="13"/>
              </w:rPr>
            </w:pPr>
          </w:p>
        </w:tc>
        <w:tc>
          <w:tcPr>
            <w:tcW w:w="673" w:type="dxa"/>
            <w:vAlign w:val="center"/>
          </w:tcPr>
          <w:p w14:paraId="0CDC283E" w14:textId="77777777" w:rsidR="00997347" w:rsidRPr="008456B1" w:rsidRDefault="00997347" w:rsidP="00767B36">
            <w:pPr>
              <w:ind w:left="-114" w:right="-101"/>
              <w:jc w:val="center"/>
              <w:rPr>
                <w:sz w:val="13"/>
                <w:szCs w:val="13"/>
              </w:rPr>
            </w:pPr>
          </w:p>
          <w:p w14:paraId="75007776" w14:textId="77777777" w:rsidR="00997347" w:rsidRPr="008456B1" w:rsidRDefault="00997347" w:rsidP="00767B36">
            <w:pPr>
              <w:ind w:left="-114" w:right="-101"/>
              <w:jc w:val="center"/>
              <w:rPr>
                <w:sz w:val="13"/>
                <w:szCs w:val="13"/>
              </w:rPr>
            </w:pPr>
            <w:r w:rsidRPr="008456B1">
              <w:rPr>
                <w:sz w:val="13"/>
                <w:szCs w:val="13"/>
              </w:rPr>
              <w:t>428529</w:t>
            </w:r>
          </w:p>
          <w:p w14:paraId="2DF3D8C3" w14:textId="77777777" w:rsidR="00997347" w:rsidRPr="008456B1" w:rsidRDefault="00997347" w:rsidP="00767B36">
            <w:pPr>
              <w:ind w:left="-114" w:right="-102"/>
              <w:jc w:val="center"/>
              <w:rPr>
                <w:sz w:val="13"/>
                <w:szCs w:val="13"/>
              </w:rPr>
            </w:pPr>
          </w:p>
        </w:tc>
        <w:tc>
          <w:tcPr>
            <w:tcW w:w="672" w:type="dxa"/>
            <w:vAlign w:val="center"/>
          </w:tcPr>
          <w:p w14:paraId="7ECF8415" w14:textId="77777777" w:rsidR="00997347" w:rsidRPr="008456B1" w:rsidRDefault="00997347" w:rsidP="00767B36">
            <w:pPr>
              <w:ind w:left="-114" w:right="-101"/>
              <w:jc w:val="center"/>
              <w:rPr>
                <w:sz w:val="13"/>
                <w:szCs w:val="13"/>
              </w:rPr>
            </w:pPr>
          </w:p>
          <w:p w14:paraId="7A0B1243" w14:textId="77777777" w:rsidR="00997347" w:rsidRPr="008456B1" w:rsidRDefault="00997347" w:rsidP="00767B36">
            <w:pPr>
              <w:ind w:left="-114" w:right="-101"/>
              <w:jc w:val="center"/>
              <w:rPr>
                <w:sz w:val="13"/>
                <w:szCs w:val="13"/>
              </w:rPr>
            </w:pPr>
            <w:r w:rsidRPr="008456B1">
              <w:rPr>
                <w:sz w:val="13"/>
                <w:szCs w:val="13"/>
              </w:rPr>
              <w:t>428529</w:t>
            </w:r>
          </w:p>
          <w:p w14:paraId="15C87F44" w14:textId="77777777" w:rsidR="00997347" w:rsidRPr="008456B1" w:rsidRDefault="00997347" w:rsidP="00767B36">
            <w:pPr>
              <w:ind w:left="-114" w:right="-101"/>
              <w:jc w:val="center"/>
              <w:rPr>
                <w:sz w:val="13"/>
                <w:szCs w:val="13"/>
              </w:rPr>
            </w:pPr>
          </w:p>
        </w:tc>
        <w:tc>
          <w:tcPr>
            <w:tcW w:w="806" w:type="dxa"/>
            <w:vAlign w:val="center"/>
          </w:tcPr>
          <w:p w14:paraId="47C70EF9" w14:textId="77777777" w:rsidR="00997347" w:rsidRPr="008456B1" w:rsidRDefault="00997347" w:rsidP="00767B36">
            <w:pPr>
              <w:ind w:left="-114" w:right="-101"/>
              <w:jc w:val="center"/>
              <w:rPr>
                <w:sz w:val="13"/>
                <w:szCs w:val="13"/>
              </w:rPr>
            </w:pPr>
          </w:p>
          <w:p w14:paraId="3A9633EF" w14:textId="77777777" w:rsidR="00997347" w:rsidRPr="008456B1" w:rsidRDefault="00997347" w:rsidP="00767B36">
            <w:pPr>
              <w:ind w:left="-114" w:right="-101"/>
              <w:jc w:val="center"/>
              <w:rPr>
                <w:sz w:val="13"/>
                <w:szCs w:val="13"/>
              </w:rPr>
            </w:pPr>
            <w:r w:rsidRPr="008456B1">
              <w:rPr>
                <w:sz w:val="13"/>
                <w:szCs w:val="13"/>
              </w:rPr>
              <w:t>413579,3</w:t>
            </w:r>
          </w:p>
          <w:p w14:paraId="2F532A9F" w14:textId="77777777" w:rsidR="00997347" w:rsidRPr="008456B1" w:rsidRDefault="00997347" w:rsidP="00767B36">
            <w:pPr>
              <w:ind w:left="-115" w:right="-108"/>
              <w:jc w:val="center"/>
              <w:rPr>
                <w:sz w:val="13"/>
                <w:szCs w:val="13"/>
              </w:rPr>
            </w:pPr>
          </w:p>
        </w:tc>
        <w:tc>
          <w:tcPr>
            <w:tcW w:w="805" w:type="dxa"/>
            <w:vAlign w:val="center"/>
          </w:tcPr>
          <w:p w14:paraId="2496E497" w14:textId="77777777" w:rsidR="00997347" w:rsidRPr="008456B1" w:rsidRDefault="00997347" w:rsidP="00767B36">
            <w:pPr>
              <w:ind w:left="-114" w:right="-101"/>
              <w:jc w:val="center"/>
              <w:rPr>
                <w:sz w:val="13"/>
                <w:szCs w:val="13"/>
              </w:rPr>
            </w:pPr>
          </w:p>
          <w:p w14:paraId="4BCC2BA1" w14:textId="77777777" w:rsidR="00997347" w:rsidRPr="008456B1" w:rsidRDefault="00997347" w:rsidP="00767B36">
            <w:pPr>
              <w:ind w:left="-114" w:right="-101"/>
              <w:jc w:val="center"/>
              <w:rPr>
                <w:sz w:val="13"/>
                <w:szCs w:val="13"/>
              </w:rPr>
            </w:pPr>
            <w:r w:rsidRPr="008456B1">
              <w:rPr>
                <w:sz w:val="13"/>
                <w:szCs w:val="13"/>
              </w:rPr>
              <w:t>206789,6</w:t>
            </w:r>
          </w:p>
          <w:p w14:paraId="72B290DC" w14:textId="77777777" w:rsidR="00997347" w:rsidRPr="008456B1" w:rsidRDefault="00997347" w:rsidP="00767B36">
            <w:pPr>
              <w:ind w:left="-108" w:right="-108"/>
              <w:jc w:val="center"/>
              <w:rPr>
                <w:sz w:val="13"/>
                <w:szCs w:val="13"/>
              </w:rPr>
            </w:pPr>
          </w:p>
        </w:tc>
        <w:tc>
          <w:tcPr>
            <w:tcW w:w="939" w:type="dxa"/>
            <w:vAlign w:val="center"/>
          </w:tcPr>
          <w:p w14:paraId="476C2BCD" w14:textId="77777777" w:rsidR="00997347" w:rsidRPr="008456B1" w:rsidRDefault="00997347" w:rsidP="00767B36">
            <w:pPr>
              <w:ind w:left="-114" w:right="-101"/>
              <w:jc w:val="center"/>
              <w:rPr>
                <w:sz w:val="13"/>
                <w:szCs w:val="13"/>
              </w:rPr>
            </w:pPr>
          </w:p>
          <w:p w14:paraId="1BD93642" w14:textId="77777777" w:rsidR="00997347" w:rsidRPr="008456B1" w:rsidRDefault="00997347" w:rsidP="00767B36">
            <w:pPr>
              <w:ind w:left="-114" w:right="-101"/>
              <w:jc w:val="center"/>
              <w:rPr>
                <w:sz w:val="13"/>
                <w:szCs w:val="13"/>
              </w:rPr>
            </w:pPr>
            <w:r w:rsidRPr="008456B1">
              <w:rPr>
                <w:sz w:val="13"/>
                <w:szCs w:val="13"/>
              </w:rPr>
              <w:t>206789,6</w:t>
            </w:r>
          </w:p>
          <w:p w14:paraId="77035332" w14:textId="77777777" w:rsidR="00997347" w:rsidRPr="008456B1" w:rsidRDefault="00997347" w:rsidP="00767B36">
            <w:pPr>
              <w:ind w:left="-108" w:right="-108"/>
              <w:jc w:val="center"/>
              <w:rPr>
                <w:sz w:val="13"/>
                <w:szCs w:val="13"/>
              </w:rPr>
            </w:pPr>
          </w:p>
        </w:tc>
        <w:tc>
          <w:tcPr>
            <w:tcW w:w="811" w:type="dxa"/>
            <w:vAlign w:val="center"/>
          </w:tcPr>
          <w:p w14:paraId="559BA178" w14:textId="77777777" w:rsidR="00997347" w:rsidRPr="008456B1" w:rsidRDefault="00997347" w:rsidP="00767B36">
            <w:pPr>
              <w:ind w:left="-114" w:right="-101"/>
              <w:jc w:val="center"/>
              <w:rPr>
                <w:sz w:val="13"/>
                <w:szCs w:val="13"/>
              </w:rPr>
            </w:pPr>
          </w:p>
          <w:p w14:paraId="4E8E5F9F" w14:textId="77777777" w:rsidR="00997347" w:rsidRPr="008456B1" w:rsidRDefault="00997347" w:rsidP="00767B36">
            <w:pPr>
              <w:ind w:left="-114" w:right="-101"/>
              <w:jc w:val="center"/>
              <w:rPr>
                <w:sz w:val="13"/>
                <w:szCs w:val="13"/>
              </w:rPr>
            </w:pPr>
            <w:r w:rsidRPr="008456B1">
              <w:rPr>
                <w:sz w:val="13"/>
                <w:szCs w:val="13"/>
              </w:rPr>
              <w:t>401277,41</w:t>
            </w:r>
          </w:p>
          <w:p w14:paraId="46F7273C" w14:textId="77777777" w:rsidR="00997347" w:rsidRPr="008456B1" w:rsidRDefault="00997347" w:rsidP="00767B36">
            <w:pPr>
              <w:ind w:left="-108" w:right="-108"/>
              <w:jc w:val="center"/>
              <w:rPr>
                <w:sz w:val="13"/>
                <w:szCs w:val="13"/>
              </w:rPr>
            </w:pPr>
          </w:p>
        </w:tc>
        <w:tc>
          <w:tcPr>
            <w:tcW w:w="949" w:type="dxa"/>
            <w:vAlign w:val="center"/>
          </w:tcPr>
          <w:p w14:paraId="12A905C9" w14:textId="77777777" w:rsidR="00997347" w:rsidRPr="008456B1" w:rsidRDefault="00997347" w:rsidP="00767B36">
            <w:pPr>
              <w:ind w:left="-114" w:right="-101"/>
              <w:jc w:val="center"/>
              <w:rPr>
                <w:sz w:val="13"/>
                <w:szCs w:val="13"/>
              </w:rPr>
            </w:pPr>
          </w:p>
          <w:p w14:paraId="794FB374" w14:textId="77777777" w:rsidR="00997347" w:rsidRPr="008456B1" w:rsidRDefault="00997347" w:rsidP="00767B36">
            <w:pPr>
              <w:ind w:left="-114" w:right="-101"/>
              <w:jc w:val="center"/>
              <w:rPr>
                <w:sz w:val="13"/>
                <w:szCs w:val="13"/>
              </w:rPr>
            </w:pPr>
            <w:r w:rsidRPr="008456B1">
              <w:rPr>
                <w:sz w:val="13"/>
                <w:szCs w:val="13"/>
              </w:rPr>
              <w:t>401277,41</w:t>
            </w:r>
          </w:p>
          <w:p w14:paraId="01A45544" w14:textId="77777777" w:rsidR="00997347" w:rsidRPr="008456B1" w:rsidRDefault="00997347" w:rsidP="00767B36">
            <w:pPr>
              <w:ind w:left="-114" w:right="-101"/>
              <w:jc w:val="center"/>
              <w:rPr>
                <w:sz w:val="13"/>
                <w:szCs w:val="13"/>
              </w:rPr>
            </w:pPr>
          </w:p>
        </w:tc>
      </w:tr>
      <w:tr w:rsidR="00997347" w:rsidRPr="008456B1" w14:paraId="3E9A895F" w14:textId="77777777" w:rsidTr="00767B36">
        <w:trPr>
          <w:trHeight w:val="364"/>
          <w:jc w:val="center"/>
        </w:trPr>
        <w:tc>
          <w:tcPr>
            <w:tcW w:w="10227" w:type="dxa"/>
            <w:gridSpan w:val="13"/>
            <w:vAlign w:val="center"/>
          </w:tcPr>
          <w:p w14:paraId="60A54024" w14:textId="77777777" w:rsidR="00997347" w:rsidRPr="008456B1" w:rsidRDefault="00997347" w:rsidP="00767B36">
            <w:pPr>
              <w:jc w:val="center"/>
              <w:rPr>
                <w:color w:val="FF0000"/>
                <w:sz w:val="13"/>
                <w:szCs w:val="13"/>
              </w:rPr>
            </w:pPr>
            <w:r w:rsidRPr="008456B1">
              <w:rPr>
                <w:sz w:val="13"/>
                <w:szCs w:val="13"/>
              </w:rPr>
              <w:t>2.</w:t>
            </w:r>
            <w:r w:rsidRPr="008456B1">
              <w:rPr>
                <w:bCs/>
                <w:sz w:val="13"/>
                <w:szCs w:val="13"/>
              </w:rPr>
              <w:t xml:space="preserve"> Транспортировка сточных вод</w:t>
            </w:r>
          </w:p>
        </w:tc>
      </w:tr>
      <w:tr w:rsidR="00997347" w:rsidRPr="008456B1" w14:paraId="35AF1C8E" w14:textId="77777777" w:rsidTr="00767B36">
        <w:trPr>
          <w:trHeight w:val="595"/>
          <w:jc w:val="center"/>
        </w:trPr>
        <w:tc>
          <w:tcPr>
            <w:tcW w:w="668" w:type="dxa"/>
            <w:vAlign w:val="center"/>
          </w:tcPr>
          <w:p w14:paraId="4994CD0A" w14:textId="77777777" w:rsidR="00997347" w:rsidRPr="008456B1" w:rsidRDefault="00997347" w:rsidP="00767B36">
            <w:pPr>
              <w:ind w:left="-108" w:right="-103"/>
              <w:jc w:val="center"/>
              <w:rPr>
                <w:sz w:val="13"/>
                <w:szCs w:val="13"/>
              </w:rPr>
            </w:pPr>
            <w:r w:rsidRPr="008456B1">
              <w:rPr>
                <w:sz w:val="13"/>
                <w:szCs w:val="13"/>
              </w:rPr>
              <w:t>2.1.</w:t>
            </w:r>
          </w:p>
        </w:tc>
        <w:tc>
          <w:tcPr>
            <w:tcW w:w="1210" w:type="dxa"/>
            <w:vAlign w:val="center"/>
          </w:tcPr>
          <w:p w14:paraId="6C8AD611" w14:textId="77777777" w:rsidR="00997347" w:rsidRPr="008456B1" w:rsidRDefault="00997347" w:rsidP="00767B36">
            <w:pPr>
              <w:ind w:right="-102"/>
              <w:rPr>
                <w:sz w:val="13"/>
                <w:szCs w:val="13"/>
              </w:rPr>
            </w:pPr>
            <w:r w:rsidRPr="008456B1">
              <w:rPr>
                <w:sz w:val="13"/>
                <w:szCs w:val="13"/>
              </w:rPr>
              <w:t>Объем отведенных стоков</w:t>
            </w:r>
          </w:p>
        </w:tc>
        <w:tc>
          <w:tcPr>
            <w:tcW w:w="537" w:type="dxa"/>
            <w:vAlign w:val="center"/>
          </w:tcPr>
          <w:p w14:paraId="2543376C"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1EB1FDC8" w14:textId="77777777" w:rsidR="00997347" w:rsidRPr="008456B1" w:rsidRDefault="00997347" w:rsidP="00767B36">
            <w:pPr>
              <w:ind w:left="-114"/>
              <w:jc w:val="center"/>
              <w:rPr>
                <w:sz w:val="13"/>
                <w:szCs w:val="13"/>
              </w:rPr>
            </w:pPr>
            <w:r w:rsidRPr="008456B1">
              <w:rPr>
                <w:sz w:val="13"/>
                <w:szCs w:val="13"/>
              </w:rPr>
              <w:t>255104</w:t>
            </w:r>
          </w:p>
        </w:tc>
        <w:tc>
          <w:tcPr>
            <w:tcW w:w="673" w:type="dxa"/>
            <w:vAlign w:val="center"/>
          </w:tcPr>
          <w:p w14:paraId="2D61A970" w14:textId="77777777" w:rsidR="00997347" w:rsidRPr="008456B1" w:rsidRDefault="00997347" w:rsidP="00767B36">
            <w:pPr>
              <w:ind w:left="-115" w:right="-102"/>
              <w:jc w:val="center"/>
              <w:rPr>
                <w:sz w:val="13"/>
                <w:szCs w:val="13"/>
              </w:rPr>
            </w:pPr>
          </w:p>
          <w:p w14:paraId="16AE07FB" w14:textId="77777777" w:rsidR="00997347" w:rsidRPr="008456B1" w:rsidRDefault="00997347" w:rsidP="00767B36">
            <w:pPr>
              <w:ind w:left="-115" w:right="-102"/>
              <w:jc w:val="center"/>
              <w:rPr>
                <w:sz w:val="13"/>
                <w:szCs w:val="13"/>
              </w:rPr>
            </w:pPr>
            <w:r w:rsidRPr="008456B1">
              <w:rPr>
                <w:sz w:val="13"/>
                <w:szCs w:val="13"/>
              </w:rPr>
              <w:t>127552</w:t>
            </w:r>
          </w:p>
          <w:p w14:paraId="2D74D6F1" w14:textId="77777777" w:rsidR="00997347" w:rsidRPr="008456B1" w:rsidRDefault="00997347" w:rsidP="00767B36">
            <w:pPr>
              <w:ind w:left="-115" w:right="-102"/>
              <w:jc w:val="center"/>
              <w:rPr>
                <w:sz w:val="13"/>
                <w:szCs w:val="13"/>
              </w:rPr>
            </w:pPr>
          </w:p>
        </w:tc>
        <w:tc>
          <w:tcPr>
            <w:tcW w:w="673" w:type="dxa"/>
            <w:vAlign w:val="center"/>
          </w:tcPr>
          <w:p w14:paraId="76669C36" w14:textId="77777777" w:rsidR="00997347" w:rsidRPr="008456B1" w:rsidRDefault="00997347" w:rsidP="00767B36">
            <w:pPr>
              <w:ind w:left="-114" w:right="-102"/>
              <w:jc w:val="center"/>
              <w:rPr>
                <w:sz w:val="13"/>
                <w:szCs w:val="13"/>
              </w:rPr>
            </w:pPr>
            <w:r w:rsidRPr="008456B1">
              <w:rPr>
                <w:sz w:val="13"/>
                <w:szCs w:val="13"/>
              </w:rPr>
              <w:t>127552</w:t>
            </w:r>
          </w:p>
        </w:tc>
        <w:tc>
          <w:tcPr>
            <w:tcW w:w="673" w:type="dxa"/>
            <w:vAlign w:val="center"/>
          </w:tcPr>
          <w:p w14:paraId="5983BA74" w14:textId="77777777" w:rsidR="00997347" w:rsidRPr="008456B1" w:rsidRDefault="00997347" w:rsidP="00767B36">
            <w:pPr>
              <w:ind w:left="-114" w:right="-102"/>
              <w:jc w:val="center"/>
              <w:rPr>
                <w:sz w:val="13"/>
                <w:szCs w:val="13"/>
              </w:rPr>
            </w:pPr>
            <w:r w:rsidRPr="008456B1">
              <w:rPr>
                <w:sz w:val="13"/>
                <w:szCs w:val="13"/>
              </w:rPr>
              <w:t>120631</w:t>
            </w:r>
          </w:p>
        </w:tc>
        <w:tc>
          <w:tcPr>
            <w:tcW w:w="672" w:type="dxa"/>
            <w:vAlign w:val="center"/>
          </w:tcPr>
          <w:p w14:paraId="2D94D147" w14:textId="77777777" w:rsidR="00997347" w:rsidRPr="008456B1" w:rsidRDefault="00997347" w:rsidP="00767B36">
            <w:pPr>
              <w:ind w:left="-114" w:right="-101"/>
              <w:jc w:val="center"/>
              <w:rPr>
                <w:sz w:val="13"/>
                <w:szCs w:val="13"/>
              </w:rPr>
            </w:pPr>
            <w:r w:rsidRPr="008456B1">
              <w:rPr>
                <w:sz w:val="13"/>
                <w:szCs w:val="13"/>
              </w:rPr>
              <w:t>120631</w:t>
            </w:r>
          </w:p>
        </w:tc>
        <w:tc>
          <w:tcPr>
            <w:tcW w:w="806" w:type="dxa"/>
            <w:vAlign w:val="center"/>
          </w:tcPr>
          <w:p w14:paraId="412D622A" w14:textId="77777777" w:rsidR="00997347" w:rsidRPr="008456B1" w:rsidRDefault="00997347" w:rsidP="00767B36">
            <w:pPr>
              <w:ind w:left="-115" w:right="-108"/>
              <w:jc w:val="center"/>
              <w:rPr>
                <w:sz w:val="13"/>
                <w:szCs w:val="13"/>
              </w:rPr>
            </w:pPr>
            <w:r w:rsidRPr="008456B1">
              <w:rPr>
                <w:sz w:val="13"/>
                <w:szCs w:val="13"/>
              </w:rPr>
              <w:t>132504,9</w:t>
            </w:r>
          </w:p>
        </w:tc>
        <w:tc>
          <w:tcPr>
            <w:tcW w:w="805" w:type="dxa"/>
            <w:vAlign w:val="center"/>
          </w:tcPr>
          <w:p w14:paraId="051BC924" w14:textId="77777777" w:rsidR="00997347" w:rsidRPr="008456B1" w:rsidRDefault="00997347" w:rsidP="00767B36">
            <w:pPr>
              <w:ind w:left="-108" w:right="-108"/>
              <w:jc w:val="center"/>
              <w:rPr>
                <w:sz w:val="13"/>
                <w:szCs w:val="13"/>
              </w:rPr>
            </w:pPr>
            <w:r w:rsidRPr="008456B1">
              <w:rPr>
                <w:sz w:val="13"/>
                <w:szCs w:val="13"/>
              </w:rPr>
              <w:t>66252,45</w:t>
            </w:r>
          </w:p>
        </w:tc>
        <w:tc>
          <w:tcPr>
            <w:tcW w:w="939" w:type="dxa"/>
            <w:vAlign w:val="center"/>
          </w:tcPr>
          <w:p w14:paraId="1600226D" w14:textId="77777777" w:rsidR="00997347" w:rsidRPr="008456B1" w:rsidRDefault="00997347" w:rsidP="00767B36">
            <w:pPr>
              <w:ind w:left="-108" w:right="-108"/>
              <w:jc w:val="center"/>
              <w:rPr>
                <w:sz w:val="13"/>
                <w:szCs w:val="13"/>
              </w:rPr>
            </w:pPr>
            <w:r w:rsidRPr="008456B1">
              <w:rPr>
                <w:sz w:val="13"/>
                <w:szCs w:val="13"/>
              </w:rPr>
              <w:t>66252,45</w:t>
            </w:r>
          </w:p>
        </w:tc>
        <w:tc>
          <w:tcPr>
            <w:tcW w:w="811" w:type="dxa"/>
            <w:vAlign w:val="center"/>
          </w:tcPr>
          <w:p w14:paraId="1E3579DB" w14:textId="77777777" w:rsidR="00997347" w:rsidRPr="008456B1" w:rsidRDefault="00997347" w:rsidP="00767B36">
            <w:pPr>
              <w:ind w:left="-108" w:right="-108"/>
              <w:jc w:val="center"/>
              <w:rPr>
                <w:sz w:val="13"/>
                <w:szCs w:val="13"/>
              </w:rPr>
            </w:pPr>
            <w:r w:rsidRPr="008456B1">
              <w:rPr>
                <w:sz w:val="13"/>
                <w:szCs w:val="13"/>
              </w:rPr>
              <w:t>137260,23</w:t>
            </w:r>
          </w:p>
        </w:tc>
        <w:tc>
          <w:tcPr>
            <w:tcW w:w="949" w:type="dxa"/>
            <w:vAlign w:val="center"/>
          </w:tcPr>
          <w:p w14:paraId="04907A43" w14:textId="77777777" w:rsidR="00997347" w:rsidRPr="008456B1" w:rsidRDefault="00997347" w:rsidP="00767B36">
            <w:pPr>
              <w:ind w:left="-108" w:right="-108"/>
              <w:jc w:val="center"/>
              <w:rPr>
                <w:sz w:val="13"/>
                <w:szCs w:val="13"/>
              </w:rPr>
            </w:pPr>
            <w:r w:rsidRPr="008456B1">
              <w:rPr>
                <w:sz w:val="13"/>
                <w:szCs w:val="13"/>
              </w:rPr>
              <w:t>137260,23</w:t>
            </w:r>
          </w:p>
        </w:tc>
      </w:tr>
      <w:tr w:rsidR="00997347" w:rsidRPr="008456B1" w14:paraId="339BD233" w14:textId="77777777" w:rsidTr="00767B36">
        <w:trPr>
          <w:trHeight w:val="581"/>
          <w:jc w:val="center"/>
        </w:trPr>
        <w:tc>
          <w:tcPr>
            <w:tcW w:w="668" w:type="dxa"/>
            <w:vAlign w:val="center"/>
          </w:tcPr>
          <w:p w14:paraId="19E7409D" w14:textId="77777777" w:rsidR="00997347" w:rsidRPr="008456B1" w:rsidRDefault="00997347" w:rsidP="00767B36">
            <w:pPr>
              <w:ind w:left="-108" w:right="-103"/>
              <w:jc w:val="center"/>
              <w:rPr>
                <w:sz w:val="13"/>
                <w:szCs w:val="13"/>
              </w:rPr>
            </w:pPr>
            <w:r w:rsidRPr="008456B1">
              <w:rPr>
                <w:sz w:val="13"/>
                <w:szCs w:val="13"/>
              </w:rPr>
              <w:t>2.2.</w:t>
            </w:r>
          </w:p>
        </w:tc>
        <w:tc>
          <w:tcPr>
            <w:tcW w:w="1210" w:type="dxa"/>
          </w:tcPr>
          <w:p w14:paraId="57A69662" w14:textId="77777777" w:rsidR="00997347" w:rsidRPr="008456B1" w:rsidRDefault="00997347" w:rsidP="00767B36">
            <w:pPr>
              <w:ind w:right="-102"/>
              <w:rPr>
                <w:sz w:val="13"/>
                <w:szCs w:val="13"/>
              </w:rPr>
            </w:pPr>
            <w:r w:rsidRPr="008456B1">
              <w:rPr>
                <w:sz w:val="13"/>
                <w:szCs w:val="13"/>
              </w:rPr>
              <w:t>Хозяйственные нужды предприятия</w:t>
            </w:r>
          </w:p>
        </w:tc>
        <w:tc>
          <w:tcPr>
            <w:tcW w:w="537" w:type="dxa"/>
            <w:vAlign w:val="center"/>
          </w:tcPr>
          <w:p w14:paraId="2CE41527"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450C540E" w14:textId="77777777" w:rsidR="00997347" w:rsidRPr="008456B1" w:rsidRDefault="00997347" w:rsidP="00767B36">
            <w:pPr>
              <w:ind w:left="-114"/>
              <w:jc w:val="center"/>
              <w:rPr>
                <w:sz w:val="13"/>
                <w:szCs w:val="13"/>
              </w:rPr>
            </w:pPr>
            <w:r w:rsidRPr="008456B1">
              <w:rPr>
                <w:sz w:val="13"/>
                <w:szCs w:val="13"/>
              </w:rPr>
              <w:t>-</w:t>
            </w:r>
          </w:p>
        </w:tc>
        <w:tc>
          <w:tcPr>
            <w:tcW w:w="673" w:type="dxa"/>
            <w:vAlign w:val="center"/>
          </w:tcPr>
          <w:p w14:paraId="05018397" w14:textId="77777777" w:rsidR="00997347" w:rsidRPr="008456B1" w:rsidRDefault="00997347" w:rsidP="00767B36">
            <w:pPr>
              <w:ind w:left="-115" w:right="-102"/>
              <w:jc w:val="center"/>
              <w:rPr>
                <w:sz w:val="13"/>
                <w:szCs w:val="13"/>
              </w:rPr>
            </w:pPr>
            <w:r w:rsidRPr="008456B1">
              <w:rPr>
                <w:sz w:val="13"/>
                <w:szCs w:val="13"/>
              </w:rPr>
              <w:t>-</w:t>
            </w:r>
          </w:p>
        </w:tc>
        <w:tc>
          <w:tcPr>
            <w:tcW w:w="673" w:type="dxa"/>
            <w:vAlign w:val="center"/>
          </w:tcPr>
          <w:p w14:paraId="2621FDEA" w14:textId="77777777" w:rsidR="00997347" w:rsidRPr="008456B1" w:rsidRDefault="00997347" w:rsidP="00767B36">
            <w:pPr>
              <w:ind w:left="-114" w:right="-102"/>
              <w:jc w:val="center"/>
              <w:rPr>
                <w:sz w:val="13"/>
                <w:szCs w:val="13"/>
              </w:rPr>
            </w:pPr>
            <w:r w:rsidRPr="008456B1">
              <w:rPr>
                <w:sz w:val="13"/>
                <w:szCs w:val="13"/>
              </w:rPr>
              <w:t>-</w:t>
            </w:r>
          </w:p>
        </w:tc>
        <w:tc>
          <w:tcPr>
            <w:tcW w:w="673" w:type="dxa"/>
            <w:vAlign w:val="center"/>
          </w:tcPr>
          <w:p w14:paraId="0116CD7B" w14:textId="77777777" w:rsidR="00997347" w:rsidRPr="008456B1" w:rsidRDefault="00997347" w:rsidP="00767B36">
            <w:pPr>
              <w:ind w:left="-114" w:right="-102"/>
              <w:jc w:val="center"/>
              <w:rPr>
                <w:sz w:val="13"/>
                <w:szCs w:val="13"/>
              </w:rPr>
            </w:pPr>
            <w:r w:rsidRPr="008456B1">
              <w:rPr>
                <w:sz w:val="13"/>
                <w:szCs w:val="13"/>
              </w:rPr>
              <w:t>-</w:t>
            </w:r>
          </w:p>
        </w:tc>
        <w:tc>
          <w:tcPr>
            <w:tcW w:w="672" w:type="dxa"/>
            <w:vAlign w:val="center"/>
          </w:tcPr>
          <w:p w14:paraId="62D5A87F" w14:textId="77777777" w:rsidR="00997347" w:rsidRPr="008456B1" w:rsidRDefault="00997347" w:rsidP="00767B36">
            <w:pPr>
              <w:ind w:left="-114" w:right="-101"/>
              <w:jc w:val="center"/>
              <w:rPr>
                <w:sz w:val="13"/>
                <w:szCs w:val="13"/>
              </w:rPr>
            </w:pPr>
            <w:r w:rsidRPr="008456B1">
              <w:rPr>
                <w:sz w:val="13"/>
                <w:szCs w:val="13"/>
              </w:rPr>
              <w:t>-</w:t>
            </w:r>
          </w:p>
        </w:tc>
        <w:tc>
          <w:tcPr>
            <w:tcW w:w="806" w:type="dxa"/>
            <w:vAlign w:val="center"/>
          </w:tcPr>
          <w:p w14:paraId="39ADEE8C" w14:textId="77777777" w:rsidR="00997347" w:rsidRPr="008456B1" w:rsidRDefault="00997347" w:rsidP="00767B36">
            <w:pPr>
              <w:ind w:left="-115" w:right="-108"/>
              <w:jc w:val="center"/>
              <w:rPr>
                <w:sz w:val="13"/>
                <w:szCs w:val="13"/>
              </w:rPr>
            </w:pPr>
            <w:r w:rsidRPr="008456B1">
              <w:rPr>
                <w:sz w:val="13"/>
                <w:szCs w:val="13"/>
              </w:rPr>
              <w:t>-</w:t>
            </w:r>
          </w:p>
        </w:tc>
        <w:tc>
          <w:tcPr>
            <w:tcW w:w="805" w:type="dxa"/>
            <w:vAlign w:val="center"/>
          </w:tcPr>
          <w:p w14:paraId="60A55111" w14:textId="77777777" w:rsidR="00997347" w:rsidRPr="008456B1" w:rsidRDefault="00997347" w:rsidP="00767B36">
            <w:pPr>
              <w:ind w:left="-108" w:right="-108"/>
              <w:jc w:val="center"/>
              <w:rPr>
                <w:sz w:val="13"/>
                <w:szCs w:val="13"/>
              </w:rPr>
            </w:pPr>
            <w:r w:rsidRPr="008456B1">
              <w:rPr>
                <w:sz w:val="13"/>
                <w:szCs w:val="13"/>
              </w:rPr>
              <w:t>-</w:t>
            </w:r>
          </w:p>
        </w:tc>
        <w:tc>
          <w:tcPr>
            <w:tcW w:w="939" w:type="dxa"/>
            <w:vAlign w:val="center"/>
          </w:tcPr>
          <w:p w14:paraId="4123DBB5" w14:textId="77777777" w:rsidR="00997347" w:rsidRPr="008456B1" w:rsidRDefault="00997347" w:rsidP="00767B36">
            <w:pPr>
              <w:ind w:right="-108"/>
              <w:jc w:val="center"/>
              <w:rPr>
                <w:sz w:val="13"/>
                <w:szCs w:val="13"/>
              </w:rPr>
            </w:pPr>
            <w:r w:rsidRPr="008456B1">
              <w:rPr>
                <w:sz w:val="13"/>
                <w:szCs w:val="13"/>
              </w:rPr>
              <w:t>-</w:t>
            </w:r>
          </w:p>
        </w:tc>
        <w:tc>
          <w:tcPr>
            <w:tcW w:w="811" w:type="dxa"/>
            <w:vAlign w:val="center"/>
          </w:tcPr>
          <w:p w14:paraId="17B08320" w14:textId="77777777" w:rsidR="00997347" w:rsidRPr="008456B1" w:rsidRDefault="00997347" w:rsidP="00767B36">
            <w:pPr>
              <w:ind w:left="-108" w:right="-108"/>
              <w:jc w:val="center"/>
              <w:rPr>
                <w:sz w:val="13"/>
                <w:szCs w:val="13"/>
              </w:rPr>
            </w:pPr>
            <w:r w:rsidRPr="008456B1">
              <w:rPr>
                <w:sz w:val="13"/>
                <w:szCs w:val="13"/>
              </w:rPr>
              <w:t>-</w:t>
            </w:r>
          </w:p>
        </w:tc>
        <w:tc>
          <w:tcPr>
            <w:tcW w:w="949" w:type="dxa"/>
            <w:vAlign w:val="center"/>
          </w:tcPr>
          <w:p w14:paraId="69A32A54" w14:textId="77777777" w:rsidR="00997347" w:rsidRPr="008456B1" w:rsidRDefault="00997347" w:rsidP="00767B36">
            <w:pPr>
              <w:ind w:left="-108" w:right="-108"/>
              <w:jc w:val="center"/>
              <w:rPr>
                <w:sz w:val="13"/>
                <w:szCs w:val="13"/>
              </w:rPr>
            </w:pPr>
            <w:r w:rsidRPr="008456B1">
              <w:rPr>
                <w:sz w:val="13"/>
                <w:szCs w:val="13"/>
              </w:rPr>
              <w:t>-</w:t>
            </w:r>
          </w:p>
        </w:tc>
      </w:tr>
      <w:tr w:rsidR="00997347" w:rsidRPr="008456B1" w14:paraId="45091DF6" w14:textId="77777777" w:rsidTr="00767B36">
        <w:trPr>
          <w:trHeight w:val="581"/>
          <w:jc w:val="center"/>
        </w:trPr>
        <w:tc>
          <w:tcPr>
            <w:tcW w:w="668" w:type="dxa"/>
            <w:vAlign w:val="center"/>
          </w:tcPr>
          <w:p w14:paraId="7BDBC7C3" w14:textId="77777777" w:rsidR="00997347" w:rsidRPr="008456B1" w:rsidRDefault="00997347" w:rsidP="00767B36">
            <w:pPr>
              <w:ind w:left="-108" w:right="-103"/>
              <w:jc w:val="center"/>
              <w:rPr>
                <w:sz w:val="13"/>
                <w:szCs w:val="13"/>
              </w:rPr>
            </w:pPr>
            <w:r w:rsidRPr="008456B1">
              <w:rPr>
                <w:sz w:val="13"/>
                <w:szCs w:val="13"/>
              </w:rPr>
              <w:t>2.3.</w:t>
            </w:r>
          </w:p>
        </w:tc>
        <w:tc>
          <w:tcPr>
            <w:tcW w:w="1210" w:type="dxa"/>
            <w:vAlign w:val="center"/>
          </w:tcPr>
          <w:p w14:paraId="398B90DB" w14:textId="77777777" w:rsidR="00997347" w:rsidRPr="008456B1" w:rsidRDefault="00997347" w:rsidP="00767B36">
            <w:pPr>
              <w:ind w:right="-102"/>
              <w:rPr>
                <w:sz w:val="13"/>
                <w:szCs w:val="13"/>
              </w:rPr>
            </w:pPr>
            <w:r w:rsidRPr="008456B1">
              <w:rPr>
                <w:sz w:val="13"/>
                <w:szCs w:val="13"/>
              </w:rPr>
              <w:t>Принято сточных вод по категориям потреби-телей</w:t>
            </w:r>
          </w:p>
        </w:tc>
        <w:tc>
          <w:tcPr>
            <w:tcW w:w="537" w:type="dxa"/>
            <w:vAlign w:val="center"/>
          </w:tcPr>
          <w:p w14:paraId="3A40F5B4"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691ED38E" w14:textId="77777777" w:rsidR="00997347" w:rsidRPr="008456B1" w:rsidRDefault="00997347" w:rsidP="00767B36">
            <w:pPr>
              <w:ind w:left="-114"/>
              <w:jc w:val="center"/>
              <w:rPr>
                <w:sz w:val="13"/>
                <w:szCs w:val="13"/>
              </w:rPr>
            </w:pPr>
            <w:r w:rsidRPr="008456B1">
              <w:rPr>
                <w:sz w:val="13"/>
                <w:szCs w:val="13"/>
              </w:rPr>
              <w:t>255104</w:t>
            </w:r>
          </w:p>
        </w:tc>
        <w:tc>
          <w:tcPr>
            <w:tcW w:w="673" w:type="dxa"/>
            <w:vAlign w:val="center"/>
          </w:tcPr>
          <w:p w14:paraId="5EA6CE45" w14:textId="77777777" w:rsidR="00997347" w:rsidRPr="008456B1" w:rsidRDefault="00997347" w:rsidP="00767B36">
            <w:pPr>
              <w:ind w:left="-115" w:right="-102"/>
              <w:jc w:val="center"/>
              <w:rPr>
                <w:sz w:val="13"/>
                <w:szCs w:val="13"/>
              </w:rPr>
            </w:pPr>
          </w:p>
          <w:p w14:paraId="4044052F" w14:textId="77777777" w:rsidR="00997347" w:rsidRPr="008456B1" w:rsidRDefault="00997347" w:rsidP="00767B36">
            <w:pPr>
              <w:ind w:left="-115" w:right="-102"/>
              <w:jc w:val="center"/>
              <w:rPr>
                <w:sz w:val="13"/>
                <w:szCs w:val="13"/>
              </w:rPr>
            </w:pPr>
            <w:r w:rsidRPr="008456B1">
              <w:rPr>
                <w:sz w:val="13"/>
                <w:szCs w:val="13"/>
              </w:rPr>
              <w:t>127552</w:t>
            </w:r>
          </w:p>
          <w:p w14:paraId="0C87A6EE" w14:textId="77777777" w:rsidR="00997347" w:rsidRPr="008456B1" w:rsidRDefault="00997347" w:rsidP="00767B36">
            <w:pPr>
              <w:ind w:left="-115" w:right="-102"/>
              <w:jc w:val="center"/>
              <w:rPr>
                <w:sz w:val="13"/>
                <w:szCs w:val="13"/>
              </w:rPr>
            </w:pPr>
          </w:p>
        </w:tc>
        <w:tc>
          <w:tcPr>
            <w:tcW w:w="673" w:type="dxa"/>
            <w:vAlign w:val="center"/>
          </w:tcPr>
          <w:p w14:paraId="4B1BBD8B" w14:textId="77777777" w:rsidR="00997347" w:rsidRPr="008456B1" w:rsidRDefault="00997347" w:rsidP="00767B36">
            <w:pPr>
              <w:ind w:left="-115" w:right="-102"/>
              <w:jc w:val="center"/>
              <w:rPr>
                <w:sz w:val="13"/>
                <w:szCs w:val="13"/>
              </w:rPr>
            </w:pPr>
          </w:p>
          <w:p w14:paraId="02436979" w14:textId="77777777" w:rsidR="00997347" w:rsidRPr="008456B1" w:rsidRDefault="00997347" w:rsidP="00767B36">
            <w:pPr>
              <w:ind w:left="-115" w:right="-102"/>
              <w:jc w:val="center"/>
              <w:rPr>
                <w:sz w:val="13"/>
                <w:szCs w:val="13"/>
              </w:rPr>
            </w:pPr>
            <w:r w:rsidRPr="008456B1">
              <w:rPr>
                <w:sz w:val="13"/>
                <w:szCs w:val="13"/>
              </w:rPr>
              <w:t>127552</w:t>
            </w:r>
          </w:p>
          <w:p w14:paraId="6F31F09D" w14:textId="77777777" w:rsidR="00997347" w:rsidRPr="008456B1" w:rsidRDefault="00997347" w:rsidP="00767B36">
            <w:pPr>
              <w:ind w:left="-114" w:right="-102"/>
              <w:jc w:val="center"/>
              <w:rPr>
                <w:sz w:val="13"/>
                <w:szCs w:val="13"/>
              </w:rPr>
            </w:pPr>
          </w:p>
        </w:tc>
        <w:tc>
          <w:tcPr>
            <w:tcW w:w="673" w:type="dxa"/>
            <w:vAlign w:val="center"/>
          </w:tcPr>
          <w:p w14:paraId="69E8B6F0" w14:textId="77777777" w:rsidR="00997347" w:rsidRPr="008456B1" w:rsidRDefault="00997347" w:rsidP="00767B36">
            <w:pPr>
              <w:ind w:left="-115" w:right="-102"/>
              <w:jc w:val="center"/>
              <w:rPr>
                <w:sz w:val="13"/>
                <w:szCs w:val="13"/>
              </w:rPr>
            </w:pPr>
          </w:p>
          <w:p w14:paraId="1FBF085B" w14:textId="77777777" w:rsidR="00997347" w:rsidRPr="008456B1" w:rsidRDefault="00997347" w:rsidP="00767B36">
            <w:pPr>
              <w:ind w:left="-115" w:right="-102"/>
              <w:jc w:val="center"/>
              <w:rPr>
                <w:sz w:val="13"/>
                <w:szCs w:val="13"/>
              </w:rPr>
            </w:pPr>
            <w:r w:rsidRPr="008456B1">
              <w:rPr>
                <w:sz w:val="13"/>
                <w:szCs w:val="13"/>
              </w:rPr>
              <w:t>120631</w:t>
            </w:r>
          </w:p>
          <w:p w14:paraId="7EB04580" w14:textId="77777777" w:rsidR="00997347" w:rsidRPr="008456B1" w:rsidRDefault="00997347" w:rsidP="00767B36">
            <w:pPr>
              <w:ind w:left="-114" w:right="-102"/>
              <w:jc w:val="center"/>
              <w:rPr>
                <w:sz w:val="13"/>
                <w:szCs w:val="13"/>
              </w:rPr>
            </w:pPr>
          </w:p>
        </w:tc>
        <w:tc>
          <w:tcPr>
            <w:tcW w:w="672" w:type="dxa"/>
            <w:vAlign w:val="center"/>
          </w:tcPr>
          <w:p w14:paraId="4B67336A" w14:textId="77777777" w:rsidR="00997347" w:rsidRPr="008456B1" w:rsidRDefault="00997347" w:rsidP="00767B36">
            <w:pPr>
              <w:ind w:left="-115" w:right="-102"/>
              <w:jc w:val="center"/>
              <w:rPr>
                <w:sz w:val="13"/>
                <w:szCs w:val="13"/>
              </w:rPr>
            </w:pPr>
          </w:p>
          <w:p w14:paraId="512C4359" w14:textId="77777777" w:rsidR="00997347" w:rsidRPr="008456B1" w:rsidRDefault="00997347" w:rsidP="00767B36">
            <w:pPr>
              <w:ind w:left="-115" w:right="-102"/>
              <w:jc w:val="center"/>
              <w:rPr>
                <w:sz w:val="13"/>
                <w:szCs w:val="13"/>
              </w:rPr>
            </w:pPr>
            <w:r w:rsidRPr="008456B1">
              <w:rPr>
                <w:sz w:val="13"/>
                <w:szCs w:val="13"/>
              </w:rPr>
              <w:t>120631</w:t>
            </w:r>
          </w:p>
          <w:p w14:paraId="2A207F01" w14:textId="77777777" w:rsidR="00997347" w:rsidRPr="008456B1" w:rsidRDefault="00997347" w:rsidP="00767B36">
            <w:pPr>
              <w:ind w:left="-114" w:right="-101"/>
              <w:jc w:val="center"/>
              <w:rPr>
                <w:sz w:val="13"/>
                <w:szCs w:val="13"/>
              </w:rPr>
            </w:pPr>
          </w:p>
        </w:tc>
        <w:tc>
          <w:tcPr>
            <w:tcW w:w="806" w:type="dxa"/>
            <w:vAlign w:val="center"/>
          </w:tcPr>
          <w:p w14:paraId="3BB522C1" w14:textId="77777777" w:rsidR="00997347" w:rsidRPr="008456B1" w:rsidRDefault="00997347" w:rsidP="00767B36">
            <w:pPr>
              <w:ind w:left="-115" w:right="-102"/>
              <w:jc w:val="center"/>
              <w:rPr>
                <w:sz w:val="13"/>
                <w:szCs w:val="13"/>
              </w:rPr>
            </w:pPr>
          </w:p>
          <w:p w14:paraId="2F031457" w14:textId="77777777" w:rsidR="00997347" w:rsidRPr="008456B1" w:rsidRDefault="00997347" w:rsidP="00767B36">
            <w:pPr>
              <w:ind w:left="-115" w:right="-102"/>
              <w:jc w:val="center"/>
              <w:rPr>
                <w:sz w:val="13"/>
                <w:szCs w:val="13"/>
              </w:rPr>
            </w:pPr>
            <w:r w:rsidRPr="008456B1">
              <w:rPr>
                <w:sz w:val="13"/>
                <w:szCs w:val="13"/>
              </w:rPr>
              <w:t>132504,9</w:t>
            </w:r>
          </w:p>
          <w:p w14:paraId="2430195C" w14:textId="77777777" w:rsidR="00997347" w:rsidRPr="008456B1" w:rsidRDefault="00997347" w:rsidP="00767B36">
            <w:pPr>
              <w:ind w:left="-115" w:right="-108"/>
              <w:jc w:val="center"/>
              <w:rPr>
                <w:sz w:val="13"/>
                <w:szCs w:val="13"/>
              </w:rPr>
            </w:pPr>
          </w:p>
        </w:tc>
        <w:tc>
          <w:tcPr>
            <w:tcW w:w="805" w:type="dxa"/>
            <w:vAlign w:val="center"/>
          </w:tcPr>
          <w:p w14:paraId="6449AA66" w14:textId="77777777" w:rsidR="00997347" w:rsidRPr="008456B1" w:rsidRDefault="00997347" w:rsidP="00767B36">
            <w:pPr>
              <w:ind w:left="-108" w:right="-108"/>
              <w:jc w:val="center"/>
              <w:rPr>
                <w:sz w:val="13"/>
                <w:szCs w:val="13"/>
              </w:rPr>
            </w:pPr>
            <w:r w:rsidRPr="008456B1">
              <w:rPr>
                <w:sz w:val="13"/>
                <w:szCs w:val="13"/>
              </w:rPr>
              <w:t>66252,45</w:t>
            </w:r>
          </w:p>
        </w:tc>
        <w:tc>
          <w:tcPr>
            <w:tcW w:w="939" w:type="dxa"/>
            <w:vAlign w:val="center"/>
          </w:tcPr>
          <w:p w14:paraId="791AEBEF" w14:textId="77777777" w:rsidR="00997347" w:rsidRPr="008456B1" w:rsidRDefault="00997347" w:rsidP="00767B36">
            <w:pPr>
              <w:ind w:left="-108" w:right="-108"/>
              <w:jc w:val="center"/>
              <w:rPr>
                <w:sz w:val="13"/>
                <w:szCs w:val="13"/>
              </w:rPr>
            </w:pPr>
            <w:r w:rsidRPr="008456B1">
              <w:rPr>
                <w:sz w:val="13"/>
                <w:szCs w:val="13"/>
              </w:rPr>
              <w:t>66252,45</w:t>
            </w:r>
          </w:p>
        </w:tc>
        <w:tc>
          <w:tcPr>
            <w:tcW w:w="811" w:type="dxa"/>
            <w:vAlign w:val="center"/>
          </w:tcPr>
          <w:p w14:paraId="18DA2AB6" w14:textId="77777777" w:rsidR="00997347" w:rsidRPr="008456B1" w:rsidRDefault="00997347" w:rsidP="00767B36">
            <w:pPr>
              <w:ind w:left="-115" w:right="-102"/>
              <w:jc w:val="center"/>
              <w:rPr>
                <w:sz w:val="13"/>
                <w:szCs w:val="13"/>
              </w:rPr>
            </w:pPr>
          </w:p>
          <w:p w14:paraId="04A53767" w14:textId="77777777" w:rsidR="00997347" w:rsidRPr="008456B1" w:rsidRDefault="00997347" w:rsidP="00767B36">
            <w:pPr>
              <w:ind w:left="-115" w:right="-102"/>
              <w:jc w:val="center"/>
              <w:rPr>
                <w:sz w:val="13"/>
                <w:szCs w:val="13"/>
              </w:rPr>
            </w:pPr>
            <w:r w:rsidRPr="008456B1">
              <w:rPr>
                <w:sz w:val="13"/>
                <w:szCs w:val="13"/>
              </w:rPr>
              <w:t>137260,23</w:t>
            </w:r>
          </w:p>
          <w:p w14:paraId="514B0F22" w14:textId="77777777" w:rsidR="00997347" w:rsidRPr="008456B1" w:rsidRDefault="00997347" w:rsidP="00767B36">
            <w:pPr>
              <w:ind w:left="-108" w:right="-108"/>
              <w:jc w:val="center"/>
              <w:rPr>
                <w:sz w:val="13"/>
                <w:szCs w:val="13"/>
              </w:rPr>
            </w:pPr>
          </w:p>
        </w:tc>
        <w:tc>
          <w:tcPr>
            <w:tcW w:w="949" w:type="dxa"/>
            <w:vAlign w:val="center"/>
          </w:tcPr>
          <w:p w14:paraId="47906557" w14:textId="77777777" w:rsidR="00997347" w:rsidRPr="008456B1" w:rsidRDefault="00997347" w:rsidP="00767B36">
            <w:pPr>
              <w:ind w:left="-115" w:right="-102"/>
              <w:jc w:val="center"/>
              <w:rPr>
                <w:sz w:val="13"/>
                <w:szCs w:val="13"/>
              </w:rPr>
            </w:pPr>
          </w:p>
          <w:p w14:paraId="098C9A38" w14:textId="77777777" w:rsidR="00997347" w:rsidRPr="008456B1" w:rsidRDefault="00997347" w:rsidP="00767B36">
            <w:pPr>
              <w:ind w:left="-115" w:right="-102"/>
              <w:jc w:val="center"/>
              <w:rPr>
                <w:sz w:val="13"/>
                <w:szCs w:val="13"/>
              </w:rPr>
            </w:pPr>
            <w:r w:rsidRPr="008456B1">
              <w:rPr>
                <w:sz w:val="13"/>
                <w:szCs w:val="13"/>
              </w:rPr>
              <w:t>137260,23</w:t>
            </w:r>
          </w:p>
          <w:p w14:paraId="72050120" w14:textId="77777777" w:rsidR="00997347" w:rsidRPr="008456B1" w:rsidRDefault="00997347" w:rsidP="00767B36">
            <w:pPr>
              <w:ind w:left="-108" w:right="-108"/>
              <w:jc w:val="center"/>
              <w:rPr>
                <w:sz w:val="13"/>
                <w:szCs w:val="13"/>
              </w:rPr>
            </w:pPr>
          </w:p>
        </w:tc>
      </w:tr>
      <w:tr w:rsidR="00997347" w:rsidRPr="008456B1" w14:paraId="59F83989" w14:textId="77777777" w:rsidTr="00767B36">
        <w:trPr>
          <w:trHeight w:val="514"/>
          <w:jc w:val="center"/>
        </w:trPr>
        <w:tc>
          <w:tcPr>
            <w:tcW w:w="668" w:type="dxa"/>
            <w:vAlign w:val="center"/>
          </w:tcPr>
          <w:p w14:paraId="09CF5198" w14:textId="77777777" w:rsidR="00997347" w:rsidRPr="008456B1" w:rsidRDefault="00997347" w:rsidP="00767B36">
            <w:pPr>
              <w:ind w:left="-108" w:right="-103"/>
              <w:jc w:val="center"/>
              <w:rPr>
                <w:sz w:val="13"/>
                <w:szCs w:val="13"/>
              </w:rPr>
            </w:pPr>
            <w:r w:rsidRPr="008456B1">
              <w:rPr>
                <w:sz w:val="13"/>
                <w:szCs w:val="13"/>
              </w:rPr>
              <w:t>2.3.1.</w:t>
            </w:r>
          </w:p>
        </w:tc>
        <w:tc>
          <w:tcPr>
            <w:tcW w:w="1210" w:type="dxa"/>
            <w:vAlign w:val="center"/>
          </w:tcPr>
          <w:p w14:paraId="7179E4EB" w14:textId="77777777" w:rsidR="00997347" w:rsidRPr="008456B1" w:rsidRDefault="00997347" w:rsidP="00767B36">
            <w:pPr>
              <w:ind w:right="-102"/>
              <w:rPr>
                <w:sz w:val="13"/>
                <w:szCs w:val="13"/>
              </w:rPr>
            </w:pPr>
            <w:r w:rsidRPr="008456B1">
              <w:rPr>
                <w:sz w:val="13"/>
                <w:szCs w:val="13"/>
              </w:rPr>
              <w:t>Потребительский рынок</w:t>
            </w:r>
          </w:p>
        </w:tc>
        <w:tc>
          <w:tcPr>
            <w:tcW w:w="537" w:type="dxa"/>
            <w:vAlign w:val="center"/>
          </w:tcPr>
          <w:p w14:paraId="6C500E1E"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563A93C0" w14:textId="77777777" w:rsidR="00997347" w:rsidRPr="008456B1" w:rsidRDefault="00997347" w:rsidP="00767B36">
            <w:pPr>
              <w:ind w:left="-114"/>
              <w:jc w:val="center"/>
              <w:rPr>
                <w:color w:val="FF0000"/>
                <w:sz w:val="13"/>
                <w:szCs w:val="13"/>
              </w:rPr>
            </w:pPr>
            <w:r w:rsidRPr="008456B1">
              <w:rPr>
                <w:sz w:val="13"/>
                <w:szCs w:val="13"/>
              </w:rPr>
              <w:t>255104</w:t>
            </w:r>
          </w:p>
        </w:tc>
        <w:tc>
          <w:tcPr>
            <w:tcW w:w="673" w:type="dxa"/>
            <w:vAlign w:val="center"/>
          </w:tcPr>
          <w:p w14:paraId="20431A86" w14:textId="77777777" w:rsidR="00997347" w:rsidRPr="008456B1" w:rsidRDefault="00997347" w:rsidP="00767B36">
            <w:pPr>
              <w:ind w:left="-115" w:right="-102"/>
              <w:jc w:val="center"/>
              <w:rPr>
                <w:sz w:val="13"/>
                <w:szCs w:val="13"/>
              </w:rPr>
            </w:pPr>
          </w:p>
          <w:p w14:paraId="495D3E20" w14:textId="77777777" w:rsidR="00997347" w:rsidRPr="008456B1" w:rsidRDefault="00997347" w:rsidP="00767B36">
            <w:pPr>
              <w:ind w:left="-115" w:right="-102"/>
              <w:jc w:val="center"/>
              <w:rPr>
                <w:sz w:val="13"/>
                <w:szCs w:val="13"/>
              </w:rPr>
            </w:pPr>
            <w:r w:rsidRPr="008456B1">
              <w:rPr>
                <w:sz w:val="13"/>
                <w:szCs w:val="13"/>
              </w:rPr>
              <w:t>127552</w:t>
            </w:r>
          </w:p>
          <w:p w14:paraId="19253B5A" w14:textId="77777777" w:rsidR="00997347" w:rsidRPr="008456B1" w:rsidRDefault="00997347" w:rsidP="00767B36">
            <w:pPr>
              <w:ind w:left="-115" w:right="-102"/>
              <w:jc w:val="center"/>
              <w:rPr>
                <w:color w:val="FF0000"/>
                <w:sz w:val="13"/>
                <w:szCs w:val="13"/>
              </w:rPr>
            </w:pPr>
          </w:p>
        </w:tc>
        <w:tc>
          <w:tcPr>
            <w:tcW w:w="673" w:type="dxa"/>
            <w:vAlign w:val="center"/>
          </w:tcPr>
          <w:p w14:paraId="4462AA7C" w14:textId="77777777" w:rsidR="00997347" w:rsidRPr="008456B1" w:rsidRDefault="00997347" w:rsidP="00767B36">
            <w:pPr>
              <w:ind w:left="-115" w:right="-102"/>
              <w:jc w:val="center"/>
              <w:rPr>
                <w:sz w:val="13"/>
                <w:szCs w:val="13"/>
              </w:rPr>
            </w:pPr>
          </w:p>
          <w:p w14:paraId="18333921" w14:textId="77777777" w:rsidR="00997347" w:rsidRPr="008456B1" w:rsidRDefault="00997347" w:rsidP="00767B36">
            <w:pPr>
              <w:ind w:left="-115" w:right="-102"/>
              <w:jc w:val="center"/>
              <w:rPr>
                <w:sz w:val="13"/>
                <w:szCs w:val="13"/>
              </w:rPr>
            </w:pPr>
            <w:r w:rsidRPr="008456B1">
              <w:rPr>
                <w:sz w:val="13"/>
                <w:szCs w:val="13"/>
              </w:rPr>
              <w:t>127552</w:t>
            </w:r>
          </w:p>
          <w:p w14:paraId="002377EA" w14:textId="77777777" w:rsidR="00997347" w:rsidRPr="008456B1" w:rsidRDefault="00997347" w:rsidP="00767B36">
            <w:pPr>
              <w:ind w:left="-114" w:right="-102"/>
              <w:jc w:val="center"/>
              <w:rPr>
                <w:color w:val="FF0000"/>
                <w:sz w:val="13"/>
                <w:szCs w:val="13"/>
              </w:rPr>
            </w:pPr>
          </w:p>
        </w:tc>
        <w:tc>
          <w:tcPr>
            <w:tcW w:w="673" w:type="dxa"/>
            <w:vAlign w:val="center"/>
          </w:tcPr>
          <w:p w14:paraId="6BBC0613" w14:textId="77777777" w:rsidR="00997347" w:rsidRPr="008456B1" w:rsidRDefault="00997347" w:rsidP="00767B36">
            <w:pPr>
              <w:ind w:left="-115" w:right="-102"/>
              <w:jc w:val="center"/>
              <w:rPr>
                <w:sz w:val="13"/>
                <w:szCs w:val="13"/>
              </w:rPr>
            </w:pPr>
          </w:p>
          <w:p w14:paraId="2741FE57" w14:textId="77777777" w:rsidR="00997347" w:rsidRPr="008456B1" w:rsidRDefault="00997347" w:rsidP="00767B36">
            <w:pPr>
              <w:ind w:left="-115" w:right="-102"/>
              <w:jc w:val="center"/>
              <w:rPr>
                <w:sz w:val="13"/>
                <w:szCs w:val="13"/>
              </w:rPr>
            </w:pPr>
            <w:r w:rsidRPr="008456B1">
              <w:rPr>
                <w:sz w:val="13"/>
                <w:szCs w:val="13"/>
              </w:rPr>
              <w:t>120631</w:t>
            </w:r>
          </w:p>
          <w:p w14:paraId="29C72600" w14:textId="77777777" w:rsidR="00997347" w:rsidRPr="008456B1" w:rsidRDefault="00997347" w:rsidP="00767B36">
            <w:pPr>
              <w:ind w:left="-114" w:right="-102"/>
              <w:jc w:val="center"/>
              <w:rPr>
                <w:color w:val="FF0000"/>
                <w:sz w:val="13"/>
                <w:szCs w:val="13"/>
              </w:rPr>
            </w:pPr>
          </w:p>
        </w:tc>
        <w:tc>
          <w:tcPr>
            <w:tcW w:w="672" w:type="dxa"/>
            <w:vAlign w:val="center"/>
          </w:tcPr>
          <w:p w14:paraId="58099209" w14:textId="77777777" w:rsidR="00997347" w:rsidRPr="008456B1" w:rsidRDefault="00997347" w:rsidP="00767B36">
            <w:pPr>
              <w:ind w:left="-115" w:right="-102"/>
              <w:jc w:val="center"/>
              <w:rPr>
                <w:sz w:val="13"/>
                <w:szCs w:val="13"/>
              </w:rPr>
            </w:pPr>
          </w:p>
          <w:p w14:paraId="02343A6A" w14:textId="77777777" w:rsidR="00997347" w:rsidRPr="008456B1" w:rsidRDefault="00997347" w:rsidP="00767B36">
            <w:pPr>
              <w:ind w:left="-115" w:right="-102"/>
              <w:jc w:val="center"/>
              <w:rPr>
                <w:sz w:val="13"/>
                <w:szCs w:val="13"/>
              </w:rPr>
            </w:pPr>
            <w:r w:rsidRPr="008456B1">
              <w:rPr>
                <w:sz w:val="13"/>
                <w:szCs w:val="13"/>
              </w:rPr>
              <w:t>120631</w:t>
            </w:r>
          </w:p>
          <w:p w14:paraId="28B1B180" w14:textId="77777777" w:rsidR="00997347" w:rsidRPr="008456B1" w:rsidRDefault="00997347" w:rsidP="00767B36">
            <w:pPr>
              <w:ind w:left="-114" w:right="-101"/>
              <w:jc w:val="center"/>
              <w:rPr>
                <w:color w:val="FF0000"/>
                <w:sz w:val="13"/>
                <w:szCs w:val="13"/>
              </w:rPr>
            </w:pPr>
          </w:p>
        </w:tc>
        <w:tc>
          <w:tcPr>
            <w:tcW w:w="806" w:type="dxa"/>
            <w:vAlign w:val="center"/>
          </w:tcPr>
          <w:p w14:paraId="43F34FCC" w14:textId="77777777" w:rsidR="00997347" w:rsidRPr="008456B1" w:rsidRDefault="00997347" w:rsidP="00767B36">
            <w:pPr>
              <w:ind w:left="-115" w:right="-102"/>
              <w:jc w:val="center"/>
              <w:rPr>
                <w:sz w:val="13"/>
                <w:szCs w:val="13"/>
              </w:rPr>
            </w:pPr>
          </w:p>
          <w:p w14:paraId="68491CD9" w14:textId="77777777" w:rsidR="00997347" w:rsidRPr="008456B1" w:rsidRDefault="00997347" w:rsidP="00767B36">
            <w:pPr>
              <w:ind w:left="-115" w:right="-102"/>
              <w:jc w:val="center"/>
              <w:rPr>
                <w:sz w:val="13"/>
                <w:szCs w:val="13"/>
              </w:rPr>
            </w:pPr>
            <w:r w:rsidRPr="008456B1">
              <w:rPr>
                <w:sz w:val="13"/>
                <w:szCs w:val="13"/>
              </w:rPr>
              <w:t>132504,9</w:t>
            </w:r>
          </w:p>
          <w:p w14:paraId="57E4A592" w14:textId="77777777" w:rsidR="00997347" w:rsidRPr="008456B1" w:rsidRDefault="00997347" w:rsidP="00767B36">
            <w:pPr>
              <w:ind w:left="-115" w:right="-108"/>
              <w:jc w:val="center"/>
              <w:rPr>
                <w:color w:val="FF0000"/>
                <w:sz w:val="13"/>
                <w:szCs w:val="13"/>
              </w:rPr>
            </w:pPr>
          </w:p>
        </w:tc>
        <w:tc>
          <w:tcPr>
            <w:tcW w:w="805" w:type="dxa"/>
            <w:vAlign w:val="center"/>
          </w:tcPr>
          <w:p w14:paraId="79B0ABBA" w14:textId="77777777" w:rsidR="00997347" w:rsidRPr="008456B1" w:rsidRDefault="00997347" w:rsidP="00767B36">
            <w:pPr>
              <w:ind w:left="-108" w:right="-108"/>
              <w:jc w:val="center"/>
              <w:rPr>
                <w:color w:val="FF0000"/>
                <w:sz w:val="13"/>
                <w:szCs w:val="13"/>
              </w:rPr>
            </w:pPr>
            <w:r w:rsidRPr="008456B1">
              <w:rPr>
                <w:sz w:val="13"/>
                <w:szCs w:val="13"/>
              </w:rPr>
              <w:t>66252,45</w:t>
            </w:r>
          </w:p>
        </w:tc>
        <w:tc>
          <w:tcPr>
            <w:tcW w:w="939" w:type="dxa"/>
            <w:vAlign w:val="center"/>
          </w:tcPr>
          <w:p w14:paraId="09B8E8AC" w14:textId="77777777" w:rsidR="00997347" w:rsidRPr="008456B1" w:rsidRDefault="00997347" w:rsidP="00767B36">
            <w:pPr>
              <w:ind w:left="-108" w:right="-108"/>
              <w:jc w:val="center"/>
              <w:rPr>
                <w:color w:val="FF0000"/>
                <w:sz w:val="13"/>
                <w:szCs w:val="13"/>
              </w:rPr>
            </w:pPr>
            <w:r w:rsidRPr="008456B1">
              <w:rPr>
                <w:sz w:val="13"/>
                <w:szCs w:val="13"/>
              </w:rPr>
              <w:t>66252,45</w:t>
            </w:r>
          </w:p>
        </w:tc>
        <w:tc>
          <w:tcPr>
            <w:tcW w:w="811" w:type="dxa"/>
            <w:vAlign w:val="center"/>
          </w:tcPr>
          <w:p w14:paraId="15C2C9C1" w14:textId="77777777" w:rsidR="00997347" w:rsidRPr="008456B1" w:rsidRDefault="00997347" w:rsidP="00767B36">
            <w:pPr>
              <w:ind w:left="-115" w:right="-102"/>
              <w:jc w:val="center"/>
              <w:rPr>
                <w:sz w:val="13"/>
                <w:szCs w:val="13"/>
              </w:rPr>
            </w:pPr>
          </w:p>
          <w:p w14:paraId="6CC2BE96" w14:textId="77777777" w:rsidR="00997347" w:rsidRPr="008456B1" w:rsidRDefault="00997347" w:rsidP="00767B36">
            <w:pPr>
              <w:ind w:left="-115" w:right="-102"/>
              <w:jc w:val="center"/>
              <w:rPr>
                <w:sz w:val="13"/>
                <w:szCs w:val="13"/>
              </w:rPr>
            </w:pPr>
            <w:r w:rsidRPr="008456B1">
              <w:rPr>
                <w:sz w:val="13"/>
                <w:szCs w:val="13"/>
              </w:rPr>
              <w:t>137260,23</w:t>
            </w:r>
          </w:p>
          <w:p w14:paraId="061679A8" w14:textId="77777777" w:rsidR="00997347" w:rsidRPr="008456B1" w:rsidRDefault="00997347" w:rsidP="00767B36">
            <w:pPr>
              <w:ind w:left="-108" w:right="-108"/>
              <w:jc w:val="center"/>
              <w:rPr>
                <w:color w:val="FF0000"/>
                <w:sz w:val="13"/>
                <w:szCs w:val="13"/>
              </w:rPr>
            </w:pPr>
          </w:p>
        </w:tc>
        <w:tc>
          <w:tcPr>
            <w:tcW w:w="949" w:type="dxa"/>
            <w:vAlign w:val="center"/>
          </w:tcPr>
          <w:p w14:paraId="2745CA92" w14:textId="77777777" w:rsidR="00997347" w:rsidRPr="008456B1" w:rsidRDefault="00997347" w:rsidP="00767B36">
            <w:pPr>
              <w:ind w:left="-115" w:right="-102"/>
              <w:jc w:val="center"/>
              <w:rPr>
                <w:sz w:val="13"/>
                <w:szCs w:val="13"/>
              </w:rPr>
            </w:pPr>
          </w:p>
          <w:p w14:paraId="3B7900C8" w14:textId="77777777" w:rsidR="00997347" w:rsidRPr="008456B1" w:rsidRDefault="00997347" w:rsidP="00767B36">
            <w:pPr>
              <w:ind w:left="-115" w:right="-102"/>
              <w:jc w:val="center"/>
              <w:rPr>
                <w:sz w:val="13"/>
                <w:szCs w:val="13"/>
              </w:rPr>
            </w:pPr>
            <w:r w:rsidRPr="008456B1">
              <w:rPr>
                <w:sz w:val="13"/>
                <w:szCs w:val="13"/>
              </w:rPr>
              <w:t>137260,23</w:t>
            </w:r>
          </w:p>
          <w:p w14:paraId="2C1FC5E9" w14:textId="77777777" w:rsidR="00997347" w:rsidRPr="008456B1" w:rsidRDefault="00997347" w:rsidP="00767B36">
            <w:pPr>
              <w:ind w:left="-108" w:right="-108"/>
              <w:jc w:val="center"/>
              <w:rPr>
                <w:color w:val="FF0000"/>
                <w:sz w:val="13"/>
                <w:szCs w:val="13"/>
              </w:rPr>
            </w:pPr>
          </w:p>
        </w:tc>
      </w:tr>
      <w:tr w:rsidR="00997347" w:rsidRPr="008456B1" w14:paraId="4C1A10D1" w14:textId="77777777" w:rsidTr="00767B36">
        <w:trPr>
          <w:trHeight w:val="477"/>
          <w:jc w:val="center"/>
        </w:trPr>
        <w:tc>
          <w:tcPr>
            <w:tcW w:w="668" w:type="dxa"/>
            <w:vAlign w:val="center"/>
          </w:tcPr>
          <w:p w14:paraId="22C417F6" w14:textId="77777777" w:rsidR="00997347" w:rsidRPr="008456B1" w:rsidRDefault="00997347" w:rsidP="00767B36">
            <w:pPr>
              <w:ind w:left="-108" w:right="-103"/>
              <w:jc w:val="center"/>
              <w:rPr>
                <w:sz w:val="13"/>
                <w:szCs w:val="13"/>
              </w:rPr>
            </w:pPr>
            <w:r w:rsidRPr="008456B1">
              <w:rPr>
                <w:sz w:val="13"/>
                <w:szCs w:val="13"/>
              </w:rPr>
              <w:t>2.3.1.1.</w:t>
            </w:r>
          </w:p>
        </w:tc>
        <w:tc>
          <w:tcPr>
            <w:tcW w:w="1210" w:type="dxa"/>
            <w:vAlign w:val="center"/>
          </w:tcPr>
          <w:p w14:paraId="57D7EE04" w14:textId="77777777" w:rsidR="00997347" w:rsidRPr="008456B1" w:rsidRDefault="00997347" w:rsidP="00767B36">
            <w:pPr>
              <w:ind w:right="-102"/>
              <w:rPr>
                <w:sz w:val="13"/>
                <w:szCs w:val="13"/>
              </w:rPr>
            </w:pPr>
            <w:r w:rsidRPr="008456B1">
              <w:rPr>
                <w:sz w:val="13"/>
                <w:szCs w:val="13"/>
              </w:rPr>
              <w:t>- население</w:t>
            </w:r>
          </w:p>
        </w:tc>
        <w:tc>
          <w:tcPr>
            <w:tcW w:w="537" w:type="dxa"/>
            <w:vAlign w:val="center"/>
          </w:tcPr>
          <w:p w14:paraId="11D2EB65"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639D304C" w14:textId="77777777" w:rsidR="00997347" w:rsidRPr="008456B1" w:rsidRDefault="00997347" w:rsidP="00767B36">
            <w:pPr>
              <w:ind w:left="-114"/>
              <w:jc w:val="center"/>
              <w:rPr>
                <w:sz w:val="13"/>
                <w:szCs w:val="13"/>
              </w:rPr>
            </w:pPr>
            <w:r w:rsidRPr="008456B1">
              <w:rPr>
                <w:sz w:val="13"/>
                <w:szCs w:val="13"/>
              </w:rPr>
              <w:t>212527</w:t>
            </w:r>
          </w:p>
        </w:tc>
        <w:tc>
          <w:tcPr>
            <w:tcW w:w="673" w:type="dxa"/>
            <w:vAlign w:val="center"/>
          </w:tcPr>
          <w:p w14:paraId="2052ACB4" w14:textId="77777777" w:rsidR="00997347" w:rsidRPr="008456B1" w:rsidRDefault="00997347" w:rsidP="00767B36">
            <w:pPr>
              <w:ind w:left="-115" w:right="-102"/>
              <w:jc w:val="center"/>
              <w:rPr>
                <w:sz w:val="13"/>
                <w:szCs w:val="13"/>
              </w:rPr>
            </w:pPr>
            <w:r w:rsidRPr="008456B1">
              <w:rPr>
                <w:sz w:val="13"/>
                <w:szCs w:val="13"/>
              </w:rPr>
              <w:t>106263</w:t>
            </w:r>
          </w:p>
        </w:tc>
        <w:tc>
          <w:tcPr>
            <w:tcW w:w="673" w:type="dxa"/>
            <w:vAlign w:val="center"/>
          </w:tcPr>
          <w:p w14:paraId="1EB827BF" w14:textId="77777777" w:rsidR="00997347" w:rsidRPr="008456B1" w:rsidRDefault="00997347" w:rsidP="00767B36">
            <w:pPr>
              <w:ind w:left="-114" w:right="-102"/>
              <w:jc w:val="center"/>
              <w:rPr>
                <w:sz w:val="13"/>
                <w:szCs w:val="13"/>
              </w:rPr>
            </w:pPr>
            <w:r w:rsidRPr="008456B1">
              <w:rPr>
                <w:sz w:val="13"/>
                <w:szCs w:val="13"/>
              </w:rPr>
              <w:t>106263</w:t>
            </w:r>
          </w:p>
        </w:tc>
        <w:tc>
          <w:tcPr>
            <w:tcW w:w="673" w:type="dxa"/>
            <w:vAlign w:val="center"/>
          </w:tcPr>
          <w:p w14:paraId="19D98043" w14:textId="77777777" w:rsidR="00997347" w:rsidRPr="008456B1" w:rsidRDefault="00997347" w:rsidP="00767B36">
            <w:pPr>
              <w:ind w:left="-114" w:right="-102"/>
              <w:jc w:val="center"/>
              <w:rPr>
                <w:sz w:val="13"/>
                <w:szCs w:val="13"/>
              </w:rPr>
            </w:pPr>
            <w:r w:rsidRPr="008456B1">
              <w:rPr>
                <w:sz w:val="13"/>
                <w:szCs w:val="13"/>
              </w:rPr>
              <w:t>75704</w:t>
            </w:r>
          </w:p>
        </w:tc>
        <w:tc>
          <w:tcPr>
            <w:tcW w:w="672" w:type="dxa"/>
            <w:vAlign w:val="center"/>
          </w:tcPr>
          <w:p w14:paraId="481A54D2" w14:textId="77777777" w:rsidR="00997347" w:rsidRPr="008456B1" w:rsidRDefault="00997347" w:rsidP="00767B36">
            <w:pPr>
              <w:ind w:left="-114" w:right="-101"/>
              <w:jc w:val="center"/>
              <w:rPr>
                <w:sz w:val="13"/>
                <w:szCs w:val="13"/>
              </w:rPr>
            </w:pPr>
            <w:r w:rsidRPr="008456B1">
              <w:rPr>
                <w:sz w:val="13"/>
                <w:szCs w:val="13"/>
              </w:rPr>
              <w:t>75704</w:t>
            </w:r>
          </w:p>
        </w:tc>
        <w:tc>
          <w:tcPr>
            <w:tcW w:w="806" w:type="dxa"/>
            <w:vAlign w:val="center"/>
          </w:tcPr>
          <w:p w14:paraId="3534C4E5" w14:textId="77777777" w:rsidR="00997347" w:rsidRPr="008456B1" w:rsidRDefault="00997347" w:rsidP="00767B36">
            <w:pPr>
              <w:ind w:left="-115" w:right="-108"/>
              <w:jc w:val="center"/>
              <w:rPr>
                <w:sz w:val="13"/>
                <w:szCs w:val="13"/>
              </w:rPr>
            </w:pPr>
            <w:r w:rsidRPr="008456B1">
              <w:rPr>
                <w:sz w:val="13"/>
                <w:szCs w:val="13"/>
              </w:rPr>
              <w:t>78946,6</w:t>
            </w:r>
          </w:p>
        </w:tc>
        <w:tc>
          <w:tcPr>
            <w:tcW w:w="805" w:type="dxa"/>
            <w:vAlign w:val="center"/>
          </w:tcPr>
          <w:p w14:paraId="44725F68" w14:textId="77777777" w:rsidR="00997347" w:rsidRPr="008456B1" w:rsidRDefault="00997347" w:rsidP="00767B36">
            <w:pPr>
              <w:ind w:left="-108" w:right="-108"/>
              <w:jc w:val="center"/>
              <w:rPr>
                <w:sz w:val="13"/>
                <w:szCs w:val="13"/>
              </w:rPr>
            </w:pPr>
            <w:r w:rsidRPr="008456B1">
              <w:rPr>
                <w:sz w:val="13"/>
                <w:szCs w:val="13"/>
              </w:rPr>
              <w:t>39473,27</w:t>
            </w:r>
          </w:p>
        </w:tc>
        <w:tc>
          <w:tcPr>
            <w:tcW w:w="939" w:type="dxa"/>
            <w:vAlign w:val="center"/>
          </w:tcPr>
          <w:p w14:paraId="72C2E6EE" w14:textId="77777777" w:rsidR="00997347" w:rsidRPr="008456B1" w:rsidRDefault="00997347" w:rsidP="00767B36">
            <w:pPr>
              <w:ind w:left="-108" w:right="-108"/>
              <w:jc w:val="center"/>
              <w:rPr>
                <w:sz w:val="13"/>
                <w:szCs w:val="13"/>
              </w:rPr>
            </w:pPr>
            <w:r w:rsidRPr="008456B1">
              <w:rPr>
                <w:sz w:val="13"/>
                <w:szCs w:val="13"/>
              </w:rPr>
              <w:t>39473,27</w:t>
            </w:r>
          </w:p>
        </w:tc>
        <w:tc>
          <w:tcPr>
            <w:tcW w:w="811" w:type="dxa"/>
            <w:vAlign w:val="center"/>
          </w:tcPr>
          <w:p w14:paraId="3A22239C" w14:textId="77777777" w:rsidR="00997347" w:rsidRPr="008456B1" w:rsidRDefault="00997347" w:rsidP="00767B36">
            <w:pPr>
              <w:ind w:left="-108" w:right="-108"/>
              <w:jc w:val="center"/>
              <w:rPr>
                <w:sz w:val="13"/>
                <w:szCs w:val="13"/>
              </w:rPr>
            </w:pPr>
            <w:r w:rsidRPr="008456B1">
              <w:rPr>
                <w:sz w:val="13"/>
                <w:szCs w:val="13"/>
              </w:rPr>
              <w:t>72489,96</w:t>
            </w:r>
          </w:p>
        </w:tc>
        <w:tc>
          <w:tcPr>
            <w:tcW w:w="949" w:type="dxa"/>
            <w:vAlign w:val="center"/>
          </w:tcPr>
          <w:p w14:paraId="4ABCE7EB" w14:textId="77777777" w:rsidR="00997347" w:rsidRPr="008456B1" w:rsidRDefault="00997347" w:rsidP="00767B36">
            <w:pPr>
              <w:ind w:left="-108" w:right="-108"/>
              <w:jc w:val="center"/>
              <w:rPr>
                <w:sz w:val="13"/>
                <w:szCs w:val="13"/>
              </w:rPr>
            </w:pPr>
            <w:r w:rsidRPr="008456B1">
              <w:rPr>
                <w:sz w:val="13"/>
                <w:szCs w:val="13"/>
              </w:rPr>
              <w:t>72489,96</w:t>
            </w:r>
          </w:p>
        </w:tc>
      </w:tr>
      <w:tr w:rsidR="00997347" w:rsidRPr="008456B1" w14:paraId="304855DA" w14:textId="77777777" w:rsidTr="00767B36">
        <w:trPr>
          <w:trHeight w:val="718"/>
          <w:jc w:val="center"/>
        </w:trPr>
        <w:tc>
          <w:tcPr>
            <w:tcW w:w="668" w:type="dxa"/>
            <w:vAlign w:val="center"/>
          </w:tcPr>
          <w:p w14:paraId="1F03F1BA" w14:textId="77777777" w:rsidR="00997347" w:rsidRPr="008456B1" w:rsidRDefault="00997347" w:rsidP="00767B36">
            <w:pPr>
              <w:ind w:left="-108" w:right="-103"/>
              <w:jc w:val="center"/>
              <w:rPr>
                <w:sz w:val="13"/>
                <w:szCs w:val="13"/>
              </w:rPr>
            </w:pPr>
            <w:r w:rsidRPr="008456B1">
              <w:rPr>
                <w:sz w:val="13"/>
                <w:szCs w:val="13"/>
              </w:rPr>
              <w:t>2.3.1.2.</w:t>
            </w:r>
          </w:p>
        </w:tc>
        <w:tc>
          <w:tcPr>
            <w:tcW w:w="1210" w:type="dxa"/>
            <w:vAlign w:val="center"/>
          </w:tcPr>
          <w:p w14:paraId="755D3134" w14:textId="77777777" w:rsidR="00997347" w:rsidRPr="008456B1" w:rsidRDefault="00997347" w:rsidP="00767B36">
            <w:pPr>
              <w:ind w:right="-102"/>
              <w:rPr>
                <w:sz w:val="13"/>
                <w:szCs w:val="13"/>
              </w:rPr>
            </w:pPr>
            <w:r w:rsidRPr="008456B1">
              <w:rPr>
                <w:sz w:val="13"/>
                <w:szCs w:val="13"/>
              </w:rPr>
              <w:t>- прочие потребители</w:t>
            </w:r>
          </w:p>
        </w:tc>
        <w:tc>
          <w:tcPr>
            <w:tcW w:w="537" w:type="dxa"/>
            <w:vAlign w:val="center"/>
          </w:tcPr>
          <w:p w14:paraId="1335806B"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068C4B56" w14:textId="77777777" w:rsidR="00997347" w:rsidRPr="008456B1" w:rsidRDefault="00997347" w:rsidP="00767B36">
            <w:pPr>
              <w:ind w:left="-114"/>
              <w:jc w:val="center"/>
              <w:rPr>
                <w:sz w:val="13"/>
                <w:szCs w:val="13"/>
              </w:rPr>
            </w:pPr>
            <w:r w:rsidRPr="008456B1">
              <w:rPr>
                <w:sz w:val="13"/>
                <w:szCs w:val="13"/>
              </w:rPr>
              <w:t>42577</w:t>
            </w:r>
          </w:p>
        </w:tc>
        <w:tc>
          <w:tcPr>
            <w:tcW w:w="673" w:type="dxa"/>
            <w:vAlign w:val="center"/>
          </w:tcPr>
          <w:p w14:paraId="4F32DA23" w14:textId="77777777" w:rsidR="00997347" w:rsidRPr="008456B1" w:rsidRDefault="00997347" w:rsidP="00767B36">
            <w:pPr>
              <w:ind w:left="-115" w:right="-102"/>
              <w:jc w:val="center"/>
              <w:rPr>
                <w:sz w:val="13"/>
                <w:szCs w:val="13"/>
              </w:rPr>
            </w:pPr>
            <w:r w:rsidRPr="008456B1">
              <w:rPr>
                <w:sz w:val="13"/>
                <w:szCs w:val="13"/>
              </w:rPr>
              <w:t>21288</w:t>
            </w:r>
          </w:p>
        </w:tc>
        <w:tc>
          <w:tcPr>
            <w:tcW w:w="673" w:type="dxa"/>
            <w:vAlign w:val="center"/>
          </w:tcPr>
          <w:p w14:paraId="6CE75DE2" w14:textId="77777777" w:rsidR="00997347" w:rsidRPr="008456B1" w:rsidRDefault="00997347" w:rsidP="00767B36">
            <w:pPr>
              <w:ind w:left="-114" w:right="-102"/>
              <w:jc w:val="center"/>
              <w:rPr>
                <w:sz w:val="13"/>
                <w:szCs w:val="13"/>
              </w:rPr>
            </w:pPr>
            <w:r w:rsidRPr="008456B1">
              <w:rPr>
                <w:sz w:val="13"/>
                <w:szCs w:val="13"/>
              </w:rPr>
              <w:t>21288</w:t>
            </w:r>
          </w:p>
        </w:tc>
        <w:tc>
          <w:tcPr>
            <w:tcW w:w="673" w:type="dxa"/>
            <w:vAlign w:val="center"/>
          </w:tcPr>
          <w:p w14:paraId="030999E5" w14:textId="77777777" w:rsidR="00997347" w:rsidRPr="008456B1" w:rsidRDefault="00997347" w:rsidP="00767B36">
            <w:pPr>
              <w:ind w:left="-114" w:right="-102"/>
              <w:jc w:val="center"/>
              <w:rPr>
                <w:sz w:val="13"/>
                <w:szCs w:val="13"/>
              </w:rPr>
            </w:pPr>
            <w:r w:rsidRPr="008456B1">
              <w:rPr>
                <w:sz w:val="13"/>
                <w:szCs w:val="13"/>
              </w:rPr>
              <w:t>44927</w:t>
            </w:r>
          </w:p>
        </w:tc>
        <w:tc>
          <w:tcPr>
            <w:tcW w:w="672" w:type="dxa"/>
            <w:vAlign w:val="center"/>
          </w:tcPr>
          <w:p w14:paraId="2261A429" w14:textId="77777777" w:rsidR="00997347" w:rsidRPr="008456B1" w:rsidRDefault="00997347" w:rsidP="00767B36">
            <w:pPr>
              <w:ind w:left="-114" w:right="-101"/>
              <w:jc w:val="center"/>
              <w:rPr>
                <w:sz w:val="13"/>
                <w:szCs w:val="13"/>
              </w:rPr>
            </w:pPr>
            <w:r w:rsidRPr="008456B1">
              <w:rPr>
                <w:sz w:val="13"/>
                <w:szCs w:val="13"/>
              </w:rPr>
              <w:t>44927</w:t>
            </w:r>
          </w:p>
        </w:tc>
        <w:tc>
          <w:tcPr>
            <w:tcW w:w="806" w:type="dxa"/>
            <w:vAlign w:val="center"/>
          </w:tcPr>
          <w:p w14:paraId="16E374B1" w14:textId="77777777" w:rsidR="00997347" w:rsidRPr="008456B1" w:rsidRDefault="00997347" w:rsidP="00767B36">
            <w:pPr>
              <w:ind w:left="-115" w:right="-108"/>
              <w:jc w:val="center"/>
              <w:rPr>
                <w:sz w:val="13"/>
                <w:szCs w:val="13"/>
              </w:rPr>
            </w:pPr>
            <w:r w:rsidRPr="008456B1">
              <w:rPr>
                <w:sz w:val="13"/>
                <w:szCs w:val="13"/>
              </w:rPr>
              <w:t>53558,3</w:t>
            </w:r>
          </w:p>
        </w:tc>
        <w:tc>
          <w:tcPr>
            <w:tcW w:w="805" w:type="dxa"/>
            <w:vAlign w:val="center"/>
          </w:tcPr>
          <w:p w14:paraId="2F0072D5" w14:textId="77777777" w:rsidR="00997347" w:rsidRPr="008456B1" w:rsidRDefault="00997347" w:rsidP="00767B36">
            <w:pPr>
              <w:ind w:left="-108" w:right="-108"/>
              <w:jc w:val="center"/>
              <w:rPr>
                <w:sz w:val="13"/>
                <w:szCs w:val="13"/>
              </w:rPr>
            </w:pPr>
            <w:r w:rsidRPr="008456B1">
              <w:rPr>
                <w:sz w:val="13"/>
                <w:szCs w:val="13"/>
              </w:rPr>
              <w:t>26779,18</w:t>
            </w:r>
          </w:p>
        </w:tc>
        <w:tc>
          <w:tcPr>
            <w:tcW w:w="939" w:type="dxa"/>
            <w:vAlign w:val="center"/>
          </w:tcPr>
          <w:p w14:paraId="3F4228A0" w14:textId="77777777" w:rsidR="00997347" w:rsidRPr="008456B1" w:rsidRDefault="00997347" w:rsidP="00767B36">
            <w:pPr>
              <w:ind w:left="-108" w:right="-108"/>
              <w:jc w:val="center"/>
              <w:rPr>
                <w:sz w:val="13"/>
                <w:szCs w:val="13"/>
              </w:rPr>
            </w:pPr>
            <w:r w:rsidRPr="008456B1">
              <w:rPr>
                <w:sz w:val="13"/>
                <w:szCs w:val="13"/>
              </w:rPr>
              <w:t>26779,18</w:t>
            </w:r>
          </w:p>
        </w:tc>
        <w:tc>
          <w:tcPr>
            <w:tcW w:w="811" w:type="dxa"/>
            <w:vAlign w:val="center"/>
          </w:tcPr>
          <w:p w14:paraId="681D5465" w14:textId="77777777" w:rsidR="00997347" w:rsidRPr="008456B1" w:rsidRDefault="00997347" w:rsidP="00767B36">
            <w:pPr>
              <w:ind w:left="-108" w:right="-108"/>
              <w:jc w:val="center"/>
              <w:rPr>
                <w:sz w:val="13"/>
                <w:szCs w:val="13"/>
              </w:rPr>
            </w:pPr>
            <w:r w:rsidRPr="008456B1">
              <w:rPr>
                <w:sz w:val="13"/>
                <w:szCs w:val="13"/>
              </w:rPr>
              <w:t>64770,27</w:t>
            </w:r>
          </w:p>
        </w:tc>
        <w:tc>
          <w:tcPr>
            <w:tcW w:w="949" w:type="dxa"/>
            <w:vAlign w:val="center"/>
          </w:tcPr>
          <w:p w14:paraId="483B9177" w14:textId="77777777" w:rsidR="00997347" w:rsidRPr="008456B1" w:rsidRDefault="00997347" w:rsidP="00767B36">
            <w:pPr>
              <w:ind w:left="-108" w:right="-108"/>
              <w:jc w:val="center"/>
              <w:rPr>
                <w:sz w:val="13"/>
                <w:szCs w:val="13"/>
              </w:rPr>
            </w:pPr>
            <w:r w:rsidRPr="008456B1">
              <w:rPr>
                <w:sz w:val="13"/>
                <w:szCs w:val="13"/>
              </w:rPr>
              <w:t>64770,27</w:t>
            </w:r>
          </w:p>
        </w:tc>
      </w:tr>
      <w:tr w:rsidR="00997347" w:rsidRPr="008456B1" w14:paraId="5E14D6AA" w14:textId="77777777" w:rsidTr="00767B36">
        <w:trPr>
          <w:trHeight w:val="733"/>
          <w:jc w:val="center"/>
        </w:trPr>
        <w:tc>
          <w:tcPr>
            <w:tcW w:w="668" w:type="dxa"/>
            <w:vAlign w:val="center"/>
          </w:tcPr>
          <w:p w14:paraId="62125AF1" w14:textId="77777777" w:rsidR="00997347" w:rsidRPr="008456B1" w:rsidRDefault="00997347" w:rsidP="00767B36">
            <w:pPr>
              <w:ind w:left="-108" w:right="-103"/>
              <w:jc w:val="center"/>
              <w:rPr>
                <w:sz w:val="13"/>
                <w:szCs w:val="13"/>
              </w:rPr>
            </w:pPr>
            <w:r w:rsidRPr="008456B1">
              <w:rPr>
                <w:sz w:val="13"/>
                <w:szCs w:val="13"/>
              </w:rPr>
              <w:t>2.3.2.</w:t>
            </w:r>
          </w:p>
        </w:tc>
        <w:tc>
          <w:tcPr>
            <w:tcW w:w="1210" w:type="dxa"/>
          </w:tcPr>
          <w:p w14:paraId="7537CC14" w14:textId="77777777" w:rsidR="00997347" w:rsidRPr="008456B1" w:rsidRDefault="00997347" w:rsidP="00767B36">
            <w:pPr>
              <w:ind w:right="-102"/>
              <w:rPr>
                <w:sz w:val="13"/>
                <w:szCs w:val="13"/>
              </w:rPr>
            </w:pPr>
            <w:r w:rsidRPr="008456B1">
              <w:rPr>
                <w:sz w:val="13"/>
                <w:szCs w:val="13"/>
              </w:rPr>
              <w:t>Собственные нужды производства</w:t>
            </w:r>
          </w:p>
        </w:tc>
        <w:tc>
          <w:tcPr>
            <w:tcW w:w="537" w:type="dxa"/>
            <w:vAlign w:val="center"/>
          </w:tcPr>
          <w:p w14:paraId="789D171E"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3D8CE3D8" w14:textId="77777777" w:rsidR="00997347" w:rsidRPr="008456B1" w:rsidRDefault="00997347" w:rsidP="00767B36">
            <w:pPr>
              <w:ind w:left="-114"/>
              <w:jc w:val="center"/>
              <w:rPr>
                <w:sz w:val="13"/>
                <w:szCs w:val="13"/>
              </w:rPr>
            </w:pPr>
            <w:r w:rsidRPr="008456B1">
              <w:rPr>
                <w:sz w:val="13"/>
                <w:szCs w:val="13"/>
              </w:rPr>
              <w:t>-</w:t>
            </w:r>
          </w:p>
        </w:tc>
        <w:tc>
          <w:tcPr>
            <w:tcW w:w="673" w:type="dxa"/>
            <w:vAlign w:val="center"/>
          </w:tcPr>
          <w:p w14:paraId="610D9861" w14:textId="77777777" w:rsidR="00997347" w:rsidRPr="008456B1" w:rsidRDefault="00997347" w:rsidP="00767B36">
            <w:pPr>
              <w:ind w:left="-115" w:right="-102"/>
              <w:jc w:val="center"/>
              <w:rPr>
                <w:sz w:val="13"/>
                <w:szCs w:val="13"/>
              </w:rPr>
            </w:pPr>
            <w:r w:rsidRPr="008456B1">
              <w:rPr>
                <w:sz w:val="13"/>
                <w:szCs w:val="13"/>
              </w:rPr>
              <w:t>-</w:t>
            </w:r>
          </w:p>
        </w:tc>
        <w:tc>
          <w:tcPr>
            <w:tcW w:w="673" w:type="dxa"/>
            <w:vAlign w:val="center"/>
          </w:tcPr>
          <w:p w14:paraId="619BA2F1" w14:textId="77777777" w:rsidR="00997347" w:rsidRPr="008456B1" w:rsidRDefault="00997347" w:rsidP="00767B36">
            <w:pPr>
              <w:ind w:left="-114" w:right="-102"/>
              <w:jc w:val="center"/>
              <w:rPr>
                <w:sz w:val="13"/>
                <w:szCs w:val="13"/>
              </w:rPr>
            </w:pPr>
            <w:r w:rsidRPr="008456B1">
              <w:rPr>
                <w:sz w:val="13"/>
                <w:szCs w:val="13"/>
              </w:rPr>
              <w:t>-</w:t>
            </w:r>
          </w:p>
        </w:tc>
        <w:tc>
          <w:tcPr>
            <w:tcW w:w="673" w:type="dxa"/>
            <w:vAlign w:val="center"/>
          </w:tcPr>
          <w:p w14:paraId="2AC6F25C" w14:textId="77777777" w:rsidR="00997347" w:rsidRPr="008456B1" w:rsidRDefault="00997347" w:rsidP="00767B36">
            <w:pPr>
              <w:ind w:left="-114" w:right="-102"/>
              <w:jc w:val="center"/>
              <w:rPr>
                <w:sz w:val="13"/>
                <w:szCs w:val="13"/>
              </w:rPr>
            </w:pPr>
            <w:r w:rsidRPr="008456B1">
              <w:rPr>
                <w:sz w:val="13"/>
                <w:szCs w:val="13"/>
              </w:rPr>
              <w:t>-</w:t>
            </w:r>
          </w:p>
        </w:tc>
        <w:tc>
          <w:tcPr>
            <w:tcW w:w="672" w:type="dxa"/>
            <w:vAlign w:val="center"/>
          </w:tcPr>
          <w:p w14:paraId="2D4C8219" w14:textId="77777777" w:rsidR="00997347" w:rsidRPr="008456B1" w:rsidRDefault="00997347" w:rsidP="00767B36">
            <w:pPr>
              <w:ind w:left="-114" w:right="-101"/>
              <w:jc w:val="center"/>
              <w:rPr>
                <w:sz w:val="13"/>
                <w:szCs w:val="13"/>
              </w:rPr>
            </w:pPr>
            <w:r w:rsidRPr="008456B1">
              <w:rPr>
                <w:sz w:val="13"/>
                <w:szCs w:val="13"/>
              </w:rPr>
              <w:t>-</w:t>
            </w:r>
          </w:p>
        </w:tc>
        <w:tc>
          <w:tcPr>
            <w:tcW w:w="806" w:type="dxa"/>
            <w:vAlign w:val="center"/>
          </w:tcPr>
          <w:p w14:paraId="6B27C847" w14:textId="77777777" w:rsidR="00997347" w:rsidRPr="008456B1" w:rsidRDefault="00997347" w:rsidP="00767B36">
            <w:pPr>
              <w:ind w:left="-115" w:right="-108"/>
              <w:jc w:val="center"/>
              <w:rPr>
                <w:sz w:val="13"/>
                <w:szCs w:val="13"/>
              </w:rPr>
            </w:pPr>
            <w:r w:rsidRPr="008456B1">
              <w:rPr>
                <w:sz w:val="13"/>
                <w:szCs w:val="13"/>
              </w:rPr>
              <w:t>-</w:t>
            </w:r>
          </w:p>
        </w:tc>
        <w:tc>
          <w:tcPr>
            <w:tcW w:w="805" w:type="dxa"/>
            <w:vAlign w:val="center"/>
          </w:tcPr>
          <w:p w14:paraId="703B4BC5" w14:textId="77777777" w:rsidR="00997347" w:rsidRPr="008456B1" w:rsidRDefault="00997347" w:rsidP="00767B36">
            <w:pPr>
              <w:ind w:left="-108" w:right="-108"/>
              <w:jc w:val="center"/>
              <w:rPr>
                <w:sz w:val="13"/>
                <w:szCs w:val="13"/>
              </w:rPr>
            </w:pPr>
            <w:r w:rsidRPr="008456B1">
              <w:rPr>
                <w:sz w:val="13"/>
                <w:szCs w:val="13"/>
              </w:rPr>
              <w:t>-</w:t>
            </w:r>
          </w:p>
        </w:tc>
        <w:tc>
          <w:tcPr>
            <w:tcW w:w="939" w:type="dxa"/>
            <w:vAlign w:val="center"/>
          </w:tcPr>
          <w:p w14:paraId="2DD6A7B3" w14:textId="77777777" w:rsidR="00997347" w:rsidRPr="008456B1" w:rsidRDefault="00997347" w:rsidP="00767B36">
            <w:pPr>
              <w:ind w:right="-108"/>
              <w:jc w:val="center"/>
              <w:rPr>
                <w:sz w:val="13"/>
                <w:szCs w:val="13"/>
              </w:rPr>
            </w:pPr>
            <w:r w:rsidRPr="008456B1">
              <w:rPr>
                <w:sz w:val="13"/>
                <w:szCs w:val="13"/>
              </w:rPr>
              <w:t>-</w:t>
            </w:r>
          </w:p>
        </w:tc>
        <w:tc>
          <w:tcPr>
            <w:tcW w:w="811" w:type="dxa"/>
            <w:vAlign w:val="center"/>
          </w:tcPr>
          <w:p w14:paraId="1EEC3D7E" w14:textId="77777777" w:rsidR="00997347" w:rsidRPr="008456B1" w:rsidRDefault="00997347" w:rsidP="00767B36">
            <w:pPr>
              <w:ind w:left="-108" w:right="-108"/>
              <w:jc w:val="center"/>
              <w:rPr>
                <w:sz w:val="13"/>
                <w:szCs w:val="13"/>
              </w:rPr>
            </w:pPr>
            <w:r w:rsidRPr="008456B1">
              <w:rPr>
                <w:sz w:val="13"/>
                <w:szCs w:val="13"/>
              </w:rPr>
              <w:t>-</w:t>
            </w:r>
          </w:p>
        </w:tc>
        <w:tc>
          <w:tcPr>
            <w:tcW w:w="949" w:type="dxa"/>
            <w:vAlign w:val="center"/>
          </w:tcPr>
          <w:p w14:paraId="67FFDED7" w14:textId="77777777" w:rsidR="00997347" w:rsidRPr="008456B1" w:rsidRDefault="00997347" w:rsidP="00767B36">
            <w:pPr>
              <w:ind w:left="-108" w:right="-108"/>
              <w:jc w:val="center"/>
              <w:rPr>
                <w:sz w:val="13"/>
                <w:szCs w:val="13"/>
              </w:rPr>
            </w:pPr>
            <w:r w:rsidRPr="008456B1">
              <w:rPr>
                <w:sz w:val="13"/>
                <w:szCs w:val="13"/>
              </w:rPr>
              <w:t>-</w:t>
            </w:r>
          </w:p>
        </w:tc>
      </w:tr>
      <w:tr w:rsidR="00997347" w:rsidRPr="008456B1" w14:paraId="6436DC1E" w14:textId="77777777" w:rsidTr="00767B36">
        <w:trPr>
          <w:trHeight w:val="62"/>
          <w:jc w:val="center"/>
        </w:trPr>
        <w:tc>
          <w:tcPr>
            <w:tcW w:w="668" w:type="dxa"/>
            <w:vAlign w:val="center"/>
          </w:tcPr>
          <w:p w14:paraId="607C1B90" w14:textId="77777777" w:rsidR="00997347" w:rsidRPr="008456B1" w:rsidRDefault="00997347" w:rsidP="00767B36">
            <w:pPr>
              <w:ind w:left="-108" w:right="-103"/>
              <w:jc w:val="center"/>
              <w:rPr>
                <w:sz w:val="13"/>
                <w:szCs w:val="13"/>
              </w:rPr>
            </w:pPr>
            <w:r w:rsidRPr="008456B1">
              <w:rPr>
                <w:sz w:val="13"/>
                <w:szCs w:val="13"/>
              </w:rPr>
              <w:t>2.4.</w:t>
            </w:r>
          </w:p>
        </w:tc>
        <w:tc>
          <w:tcPr>
            <w:tcW w:w="1210" w:type="dxa"/>
          </w:tcPr>
          <w:p w14:paraId="143A3B0E" w14:textId="77777777" w:rsidR="00997347" w:rsidRPr="008456B1" w:rsidRDefault="00997347" w:rsidP="00767B36">
            <w:pPr>
              <w:ind w:right="-102"/>
              <w:rPr>
                <w:sz w:val="13"/>
                <w:szCs w:val="13"/>
              </w:rPr>
            </w:pPr>
            <w:r w:rsidRPr="008456B1">
              <w:rPr>
                <w:sz w:val="13"/>
                <w:szCs w:val="13"/>
              </w:rPr>
              <w:t>Пропущено через собственные очистные сооружения</w:t>
            </w:r>
          </w:p>
        </w:tc>
        <w:tc>
          <w:tcPr>
            <w:tcW w:w="537" w:type="dxa"/>
            <w:vAlign w:val="center"/>
          </w:tcPr>
          <w:p w14:paraId="18F85677" w14:textId="77777777" w:rsidR="00997347" w:rsidRPr="008456B1" w:rsidRDefault="00997347" w:rsidP="00767B36">
            <w:pPr>
              <w:ind w:left="-114" w:right="-102"/>
              <w:jc w:val="center"/>
              <w:rPr>
                <w:sz w:val="13"/>
                <w:szCs w:val="13"/>
              </w:rPr>
            </w:pPr>
            <w:r w:rsidRPr="008456B1">
              <w:rPr>
                <w:sz w:val="13"/>
                <w:szCs w:val="13"/>
              </w:rPr>
              <w:t>м</w:t>
            </w:r>
            <w:r w:rsidRPr="008456B1">
              <w:rPr>
                <w:sz w:val="13"/>
                <w:szCs w:val="13"/>
                <w:vertAlign w:val="superscript"/>
              </w:rPr>
              <w:t>3</w:t>
            </w:r>
          </w:p>
        </w:tc>
        <w:tc>
          <w:tcPr>
            <w:tcW w:w="805" w:type="dxa"/>
            <w:vAlign w:val="center"/>
          </w:tcPr>
          <w:p w14:paraId="0A19C68F" w14:textId="77777777" w:rsidR="00997347" w:rsidRPr="008456B1" w:rsidRDefault="00997347" w:rsidP="00767B36">
            <w:pPr>
              <w:ind w:left="-114"/>
              <w:jc w:val="center"/>
              <w:rPr>
                <w:sz w:val="13"/>
                <w:szCs w:val="13"/>
              </w:rPr>
            </w:pPr>
            <w:r w:rsidRPr="008456B1">
              <w:rPr>
                <w:sz w:val="13"/>
                <w:szCs w:val="13"/>
              </w:rPr>
              <w:t>255104</w:t>
            </w:r>
          </w:p>
        </w:tc>
        <w:tc>
          <w:tcPr>
            <w:tcW w:w="673" w:type="dxa"/>
            <w:vAlign w:val="center"/>
          </w:tcPr>
          <w:p w14:paraId="19E31FB0" w14:textId="77777777" w:rsidR="00997347" w:rsidRPr="008456B1" w:rsidRDefault="00997347" w:rsidP="00767B36">
            <w:pPr>
              <w:ind w:left="-115" w:right="-102"/>
              <w:jc w:val="center"/>
              <w:rPr>
                <w:sz w:val="13"/>
                <w:szCs w:val="13"/>
              </w:rPr>
            </w:pPr>
          </w:p>
          <w:p w14:paraId="39435E35" w14:textId="77777777" w:rsidR="00997347" w:rsidRPr="008456B1" w:rsidRDefault="00997347" w:rsidP="00767B36">
            <w:pPr>
              <w:ind w:left="-115" w:right="-102"/>
              <w:jc w:val="center"/>
              <w:rPr>
                <w:sz w:val="13"/>
                <w:szCs w:val="13"/>
              </w:rPr>
            </w:pPr>
            <w:r w:rsidRPr="008456B1">
              <w:rPr>
                <w:sz w:val="13"/>
                <w:szCs w:val="13"/>
              </w:rPr>
              <w:t>127552</w:t>
            </w:r>
          </w:p>
          <w:p w14:paraId="6881E4BA" w14:textId="77777777" w:rsidR="00997347" w:rsidRPr="008456B1" w:rsidRDefault="00997347" w:rsidP="00767B36">
            <w:pPr>
              <w:ind w:left="-115" w:right="-102"/>
              <w:jc w:val="center"/>
              <w:rPr>
                <w:sz w:val="13"/>
                <w:szCs w:val="13"/>
              </w:rPr>
            </w:pPr>
          </w:p>
        </w:tc>
        <w:tc>
          <w:tcPr>
            <w:tcW w:w="673" w:type="dxa"/>
            <w:vAlign w:val="center"/>
          </w:tcPr>
          <w:p w14:paraId="5A30ACBA" w14:textId="77777777" w:rsidR="00997347" w:rsidRPr="008456B1" w:rsidRDefault="00997347" w:rsidP="00767B36">
            <w:pPr>
              <w:ind w:left="-115" w:right="-102"/>
              <w:jc w:val="center"/>
              <w:rPr>
                <w:sz w:val="13"/>
                <w:szCs w:val="13"/>
              </w:rPr>
            </w:pPr>
          </w:p>
          <w:p w14:paraId="185F50C3" w14:textId="77777777" w:rsidR="00997347" w:rsidRPr="008456B1" w:rsidRDefault="00997347" w:rsidP="00767B36">
            <w:pPr>
              <w:ind w:left="-115" w:right="-102"/>
              <w:jc w:val="center"/>
              <w:rPr>
                <w:sz w:val="13"/>
                <w:szCs w:val="13"/>
              </w:rPr>
            </w:pPr>
            <w:r w:rsidRPr="008456B1">
              <w:rPr>
                <w:sz w:val="13"/>
                <w:szCs w:val="13"/>
              </w:rPr>
              <w:t>127552</w:t>
            </w:r>
          </w:p>
          <w:p w14:paraId="1BA9FF9D" w14:textId="77777777" w:rsidR="00997347" w:rsidRPr="008456B1" w:rsidRDefault="00997347" w:rsidP="00767B36">
            <w:pPr>
              <w:ind w:left="-114" w:right="-102"/>
              <w:jc w:val="center"/>
              <w:rPr>
                <w:sz w:val="13"/>
                <w:szCs w:val="13"/>
              </w:rPr>
            </w:pPr>
          </w:p>
        </w:tc>
        <w:tc>
          <w:tcPr>
            <w:tcW w:w="673" w:type="dxa"/>
            <w:vAlign w:val="center"/>
          </w:tcPr>
          <w:p w14:paraId="63BFFB68" w14:textId="77777777" w:rsidR="00997347" w:rsidRPr="008456B1" w:rsidRDefault="00997347" w:rsidP="00767B36">
            <w:pPr>
              <w:ind w:left="-115" w:right="-102"/>
              <w:jc w:val="center"/>
              <w:rPr>
                <w:sz w:val="13"/>
                <w:szCs w:val="13"/>
              </w:rPr>
            </w:pPr>
          </w:p>
          <w:p w14:paraId="571CA8A9" w14:textId="77777777" w:rsidR="00997347" w:rsidRPr="008456B1" w:rsidRDefault="00997347" w:rsidP="00767B36">
            <w:pPr>
              <w:ind w:left="-115" w:right="-102"/>
              <w:jc w:val="center"/>
              <w:rPr>
                <w:sz w:val="13"/>
                <w:szCs w:val="13"/>
              </w:rPr>
            </w:pPr>
            <w:r w:rsidRPr="008456B1">
              <w:rPr>
                <w:sz w:val="13"/>
                <w:szCs w:val="13"/>
              </w:rPr>
              <w:t>120631</w:t>
            </w:r>
          </w:p>
          <w:p w14:paraId="017F3A1C" w14:textId="77777777" w:rsidR="00997347" w:rsidRPr="008456B1" w:rsidRDefault="00997347" w:rsidP="00767B36">
            <w:pPr>
              <w:ind w:left="-114" w:right="-102"/>
              <w:jc w:val="center"/>
              <w:rPr>
                <w:sz w:val="13"/>
                <w:szCs w:val="13"/>
              </w:rPr>
            </w:pPr>
          </w:p>
        </w:tc>
        <w:tc>
          <w:tcPr>
            <w:tcW w:w="672" w:type="dxa"/>
            <w:vAlign w:val="center"/>
          </w:tcPr>
          <w:p w14:paraId="08E4E811" w14:textId="77777777" w:rsidR="00997347" w:rsidRPr="008456B1" w:rsidRDefault="00997347" w:rsidP="00767B36">
            <w:pPr>
              <w:ind w:left="-115" w:right="-102"/>
              <w:jc w:val="center"/>
              <w:rPr>
                <w:sz w:val="13"/>
                <w:szCs w:val="13"/>
              </w:rPr>
            </w:pPr>
          </w:p>
          <w:p w14:paraId="50A787E0" w14:textId="77777777" w:rsidR="00997347" w:rsidRPr="008456B1" w:rsidRDefault="00997347" w:rsidP="00767B36">
            <w:pPr>
              <w:ind w:left="-115" w:right="-102"/>
              <w:jc w:val="center"/>
              <w:rPr>
                <w:sz w:val="13"/>
                <w:szCs w:val="13"/>
              </w:rPr>
            </w:pPr>
            <w:r w:rsidRPr="008456B1">
              <w:rPr>
                <w:sz w:val="13"/>
                <w:szCs w:val="13"/>
              </w:rPr>
              <w:t>120631</w:t>
            </w:r>
          </w:p>
          <w:p w14:paraId="46148E74" w14:textId="77777777" w:rsidR="00997347" w:rsidRPr="008456B1" w:rsidRDefault="00997347" w:rsidP="00767B36">
            <w:pPr>
              <w:ind w:left="-114" w:right="-101"/>
              <w:jc w:val="center"/>
              <w:rPr>
                <w:sz w:val="13"/>
                <w:szCs w:val="13"/>
              </w:rPr>
            </w:pPr>
          </w:p>
        </w:tc>
        <w:tc>
          <w:tcPr>
            <w:tcW w:w="806" w:type="dxa"/>
            <w:vAlign w:val="center"/>
          </w:tcPr>
          <w:p w14:paraId="1DA9D3DB" w14:textId="77777777" w:rsidR="00997347" w:rsidRPr="008456B1" w:rsidRDefault="00997347" w:rsidP="00767B36">
            <w:pPr>
              <w:ind w:left="-115" w:right="-102"/>
              <w:jc w:val="center"/>
              <w:rPr>
                <w:sz w:val="13"/>
                <w:szCs w:val="13"/>
              </w:rPr>
            </w:pPr>
            <w:r w:rsidRPr="008456B1">
              <w:rPr>
                <w:sz w:val="13"/>
                <w:szCs w:val="13"/>
              </w:rPr>
              <w:t>132504,9</w:t>
            </w:r>
          </w:p>
        </w:tc>
        <w:tc>
          <w:tcPr>
            <w:tcW w:w="805" w:type="dxa"/>
            <w:vAlign w:val="center"/>
          </w:tcPr>
          <w:p w14:paraId="173138A0" w14:textId="77777777" w:rsidR="00997347" w:rsidRPr="008456B1" w:rsidRDefault="00997347" w:rsidP="00767B36">
            <w:pPr>
              <w:ind w:left="-108" w:right="-108"/>
              <w:jc w:val="center"/>
              <w:rPr>
                <w:sz w:val="13"/>
                <w:szCs w:val="13"/>
              </w:rPr>
            </w:pPr>
            <w:r w:rsidRPr="008456B1">
              <w:rPr>
                <w:sz w:val="13"/>
                <w:szCs w:val="13"/>
              </w:rPr>
              <w:t>66252,45</w:t>
            </w:r>
          </w:p>
        </w:tc>
        <w:tc>
          <w:tcPr>
            <w:tcW w:w="939" w:type="dxa"/>
            <w:vAlign w:val="center"/>
          </w:tcPr>
          <w:p w14:paraId="56561137" w14:textId="77777777" w:rsidR="00997347" w:rsidRPr="008456B1" w:rsidRDefault="00997347" w:rsidP="00767B36">
            <w:pPr>
              <w:ind w:left="-108" w:right="-108"/>
              <w:jc w:val="center"/>
              <w:rPr>
                <w:sz w:val="13"/>
                <w:szCs w:val="13"/>
              </w:rPr>
            </w:pPr>
            <w:r w:rsidRPr="008456B1">
              <w:rPr>
                <w:sz w:val="13"/>
                <w:szCs w:val="13"/>
              </w:rPr>
              <w:t>66252,45</w:t>
            </w:r>
          </w:p>
        </w:tc>
        <w:tc>
          <w:tcPr>
            <w:tcW w:w="811" w:type="dxa"/>
            <w:vAlign w:val="center"/>
          </w:tcPr>
          <w:p w14:paraId="3EDF4292" w14:textId="77777777" w:rsidR="00997347" w:rsidRPr="008456B1" w:rsidRDefault="00997347" w:rsidP="00767B36">
            <w:pPr>
              <w:ind w:left="-115" w:right="-102"/>
              <w:jc w:val="center"/>
              <w:rPr>
                <w:sz w:val="13"/>
                <w:szCs w:val="13"/>
              </w:rPr>
            </w:pPr>
          </w:p>
          <w:p w14:paraId="1609C1D8" w14:textId="77777777" w:rsidR="00997347" w:rsidRPr="008456B1" w:rsidRDefault="00997347" w:rsidP="00767B36">
            <w:pPr>
              <w:ind w:left="-115" w:right="-102"/>
              <w:jc w:val="center"/>
              <w:rPr>
                <w:sz w:val="13"/>
                <w:szCs w:val="13"/>
              </w:rPr>
            </w:pPr>
            <w:r w:rsidRPr="008456B1">
              <w:rPr>
                <w:sz w:val="13"/>
                <w:szCs w:val="13"/>
              </w:rPr>
              <w:t>137260,23</w:t>
            </w:r>
          </w:p>
          <w:p w14:paraId="0F5E370A" w14:textId="77777777" w:rsidR="00997347" w:rsidRPr="008456B1" w:rsidRDefault="00997347" w:rsidP="00767B36">
            <w:pPr>
              <w:ind w:left="-108" w:right="-108"/>
              <w:jc w:val="center"/>
              <w:rPr>
                <w:sz w:val="13"/>
                <w:szCs w:val="13"/>
              </w:rPr>
            </w:pPr>
          </w:p>
        </w:tc>
        <w:tc>
          <w:tcPr>
            <w:tcW w:w="949" w:type="dxa"/>
            <w:vAlign w:val="center"/>
          </w:tcPr>
          <w:p w14:paraId="2C723D9F" w14:textId="77777777" w:rsidR="00997347" w:rsidRPr="008456B1" w:rsidRDefault="00997347" w:rsidP="00767B36">
            <w:pPr>
              <w:ind w:left="-115" w:right="-102"/>
              <w:jc w:val="center"/>
              <w:rPr>
                <w:sz w:val="13"/>
                <w:szCs w:val="13"/>
              </w:rPr>
            </w:pPr>
          </w:p>
          <w:p w14:paraId="35B2BF13" w14:textId="77777777" w:rsidR="00997347" w:rsidRPr="008456B1" w:rsidRDefault="00997347" w:rsidP="00767B36">
            <w:pPr>
              <w:ind w:left="-115" w:right="-102"/>
              <w:jc w:val="center"/>
              <w:rPr>
                <w:sz w:val="13"/>
                <w:szCs w:val="13"/>
              </w:rPr>
            </w:pPr>
            <w:r w:rsidRPr="008456B1">
              <w:rPr>
                <w:sz w:val="13"/>
                <w:szCs w:val="13"/>
              </w:rPr>
              <w:t>137260,23</w:t>
            </w:r>
          </w:p>
          <w:p w14:paraId="25590C3A" w14:textId="77777777" w:rsidR="00997347" w:rsidRPr="008456B1" w:rsidRDefault="00997347" w:rsidP="00767B36">
            <w:pPr>
              <w:ind w:left="-108" w:right="-108"/>
              <w:jc w:val="center"/>
              <w:rPr>
                <w:sz w:val="13"/>
                <w:szCs w:val="13"/>
              </w:rPr>
            </w:pPr>
          </w:p>
        </w:tc>
      </w:tr>
    </w:tbl>
    <w:p w14:paraId="27A75CF1" w14:textId="77777777" w:rsidR="00997347" w:rsidRPr="00422BDC" w:rsidRDefault="00997347" w:rsidP="00997347">
      <w:pPr>
        <w:jc w:val="right"/>
        <w:rPr>
          <w:sz w:val="28"/>
          <w:szCs w:val="28"/>
        </w:rPr>
      </w:pPr>
      <w:r w:rsidRPr="00422BDC">
        <w:rPr>
          <w:sz w:val="28"/>
          <w:szCs w:val="28"/>
        </w:rPr>
        <w:t xml:space="preserve">                                                                                                                                                 </w:t>
      </w:r>
      <w:r>
        <w:rPr>
          <w:sz w:val="28"/>
          <w:szCs w:val="28"/>
        </w:rPr>
        <w:t xml:space="preserve">                                       </w:t>
      </w:r>
      <w:r w:rsidRPr="00422BDC">
        <w:rPr>
          <w:sz w:val="28"/>
          <w:szCs w:val="28"/>
        </w:rPr>
        <w:t>».</w:t>
      </w:r>
      <w:r w:rsidRPr="00422BDC">
        <w:rPr>
          <w:sz w:val="28"/>
          <w:szCs w:val="28"/>
        </w:rPr>
        <w:br w:type="page"/>
      </w:r>
    </w:p>
    <w:p w14:paraId="5AA54E8F" w14:textId="77777777" w:rsidR="00997347" w:rsidRPr="00297657" w:rsidRDefault="00997347" w:rsidP="00997347">
      <w:pPr>
        <w:ind w:firstLine="709"/>
        <w:jc w:val="both"/>
      </w:pPr>
      <w:r w:rsidRPr="00297657">
        <w:lastRenderedPageBreak/>
        <w:t>1.1.2. Таблицу раздела 6 изложить в следующей редакции:</w:t>
      </w:r>
    </w:p>
    <w:p w14:paraId="12C3A8F5" w14:textId="77777777" w:rsidR="00997347" w:rsidRPr="00297657" w:rsidRDefault="00997347" w:rsidP="00997347">
      <w:pPr>
        <w:ind w:firstLine="709"/>
        <w:jc w:val="both"/>
      </w:pPr>
      <w:r w:rsidRPr="00297657">
        <w:t>«</w:t>
      </w:r>
    </w:p>
    <w:p w14:paraId="77356CC8" w14:textId="77777777" w:rsidR="00997347" w:rsidRPr="00297657" w:rsidRDefault="00997347" w:rsidP="00997347">
      <w:pPr>
        <w:ind w:firstLine="709"/>
        <w:jc w:val="both"/>
      </w:pPr>
    </w:p>
    <w:tbl>
      <w:tblPr>
        <w:tblStyle w:val="afc"/>
        <w:tblW w:w="10463" w:type="dxa"/>
        <w:tblInd w:w="-714" w:type="dxa"/>
        <w:tblLook w:val="04A0" w:firstRow="1" w:lastRow="0" w:firstColumn="1" w:lastColumn="0" w:noHBand="0" w:noVBand="1"/>
      </w:tblPr>
      <w:tblGrid>
        <w:gridCol w:w="496"/>
        <w:gridCol w:w="1758"/>
        <w:gridCol w:w="829"/>
        <w:gridCol w:w="829"/>
        <w:gridCol w:w="830"/>
        <w:gridCol w:w="829"/>
        <w:gridCol w:w="830"/>
        <w:gridCol w:w="830"/>
        <w:gridCol w:w="800"/>
        <w:gridCol w:w="898"/>
        <w:gridCol w:w="686"/>
        <w:gridCol w:w="848"/>
      </w:tblGrid>
      <w:tr w:rsidR="00997347" w:rsidRPr="008456B1" w14:paraId="51FD0EAB" w14:textId="77777777" w:rsidTr="00767B36">
        <w:trPr>
          <w:trHeight w:val="138"/>
        </w:trPr>
        <w:tc>
          <w:tcPr>
            <w:tcW w:w="496" w:type="dxa"/>
            <w:vMerge w:val="restart"/>
            <w:vAlign w:val="center"/>
          </w:tcPr>
          <w:p w14:paraId="579B342F" w14:textId="77777777" w:rsidR="00997347" w:rsidRPr="008456B1" w:rsidRDefault="00997347" w:rsidP="00767B36">
            <w:pPr>
              <w:ind w:left="-124" w:right="-24"/>
              <w:jc w:val="center"/>
              <w:rPr>
                <w:bCs/>
                <w:color w:val="000000"/>
                <w:sz w:val="13"/>
                <w:szCs w:val="13"/>
              </w:rPr>
            </w:pPr>
            <w:r w:rsidRPr="008456B1">
              <w:rPr>
                <w:bCs/>
                <w:color w:val="000000"/>
                <w:sz w:val="13"/>
                <w:szCs w:val="13"/>
              </w:rPr>
              <w:t xml:space="preserve"> № </w:t>
            </w:r>
          </w:p>
          <w:p w14:paraId="782DCEE8" w14:textId="77777777" w:rsidR="00997347" w:rsidRPr="008456B1" w:rsidRDefault="00997347" w:rsidP="00767B36">
            <w:pPr>
              <w:ind w:left="-124" w:right="-24"/>
              <w:jc w:val="center"/>
              <w:rPr>
                <w:bCs/>
                <w:color w:val="000000"/>
                <w:sz w:val="13"/>
                <w:szCs w:val="13"/>
              </w:rPr>
            </w:pPr>
            <w:r w:rsidRPr="008456B1">
              <w:rPr>
                <w:bCs/>
                <w:color w:val="000000"/>
                <w:sz w:val="13"/>
                <w:szCs w:val="13"/>
              </w:rPr>
              <w:t xml:space="preserve"> п/п</w:t>
            </w:r>
          </w:p>
        </w:tc>
        <w:tc>
          <w:tcPr>
            <w:tcW w:w="1758" w:type="dxa"/>
            <w:vMerge w:val="restart"/>
            <w:vAlign w:val="center"/>
          </w:tcPr>
          <w:p w14:paraId="10678056" w14:textId="77777777" w:rsidR="00997347" w:rsidRPr="008456B1" w:rsidRDefault="00997347" w:rsidP="00767B36">
            <w:pPr>
              <w:ind w:left="-124"/>
              <w:jc w:val="center"/>
              <w:rPr>
                <w:bCs/>
                <w:color w:val="000000"/>
                <w:sz w:val="13"/>
                <w:szCs w:val="13"/>
              </w:rPr>
            </w:pPr>
            <w:r w:rsidRPr="008456B1">
              <w:rPr>
                <w:bCs/>
                <w:color w:val="000000"/>
                <w:sz w:val="13"/>
                <w:szCs w:val="13"/>
              </w:rPr>
              <w:t>Наименование показателя</w:t>
            </w:r>
          </w:p>
        </w:tc>
        <w:tc>
          <w:tcPr>
            <w:tcW w:w="829" w:type="dxa"/>
          </w:tcPr>
          <w:p w14:paraId="6DB32600" w14:textId="77777777" w:rsidR="00997347" w:rsidRPr="008456B1" w:rsidRDefault="00997347" w:rsidP="00767B36">
            <w:pPr>
              <w:ind w:left="-124"/>
              <w:jc w:val="center"/>
              <w:rPr>
                <w:bCs/>
                <w:color w:val="000000"/>
                <w:sz w:val="13"/>
                <w:szCs w:val="13"/>
              </w:rPr>
            </w:pPr>
            <w:r w:rsidRPr="008456B1">
              <w:rPr>
                <w:bCs/>
                <w:color w:val="000000"/>
                <w:sz w:val="13"/>
                <w:szCs w:val="13"/>
              </w:rPr>
              <w:t>2018 год</w:t>
            </w:r>
          </w:p>
        </w:tc>
        <w:tc>
          <w:tcPr>
            <w:tcW w:w="1659" w:type="dxa"/>
            <w:gridSpan w:val="2"/>
          </w:tcPr>
          <w:p w14:paraId="0CC5C823" w14:textId="77777777" w:rsidR="00997347" w:rsidRPr="008456B1" w:rsidRDefault="00997347" w:rsidP="00767B36">
            <w:pPr>
              <w:ind w:left="-124"/>
              <w:jc w:val="center"/>
              <w:rPr>
                <w:bCs/>
                <w:color w:val="000000"/>
                <w:sz w:val="13"/>
                <w:szCs w:val="13"/>
              </w:rPr>
            </w:pPr>
            <w:r w:rsidRPr="008456B1">
              <w:rPr>
                <w:bCs/>
                <w:color w:val="000000"/>
                <w:sz w:val="13"/>
                <w:szCs w:val="13"/>
              </w:rPr>
              <w:t>2019 год</w:t>
            </w:r>
          </w:p>
        </w:tc>
        <w:tc>
          <w:tcPr>
            <w:tcW w:w="1659" w:type="dxa"/>
            <w:gridSpan w:val="2"/>
          </w:tcPr>
          <w:p w14:paraId="1A9B9D31" w14:textId="77777777" w:rsidR="00997347" w:rsidRPr="008456B1" w:rsidRDefault="00997347" w:rsidP="00767B36">
            <w:pPr>
              <w:ind w:left="-124"/>
              <w:jc w:val="center"/>
              <w:rPr>
                <w:bCs/>
                <w:color w:val="000000"/>
                <w:sz w:val="13"/>
                <w:szCs w:val="13"/>
              </w:rPr>
            </w:pPr>
            <w:r w:rsidRPr="008456B1">
              <w:rPr>
                <w:bCs/>
                <w:color w:val="000000"/>
                <w:sz w:val="13"/>
                <w:szCs w:val="13"/>
              </w:rPr>
              <w:t>2020 год</w:t>
            </w:r>
          </w:p>
        </w:tc>
        <w:tc>
          <w:tcPr>
            <w:tcW w:w="2528" w:type="dxa"/>
            <w:gridSpan w:val="3"/>
          </w:tcPr>
          <w:p w14:paraId="5EEA164C" w14:textId="77777777" w:rsidR="00997347" w:rsidRPr="008456B1" w:rsidRDefault="00997347" w:rsidP="00767B36">
            <w:pPr>
              <w:ind w:left="-124"/>
              <w:jc w:val="center"/>
              <w:rPr>
                <w:bCs/>
                <w:color w:val="000000"/>
                <w:sz w:val="13"/>
                <w:szCs w:val="13"/>
              </w:rPr>
            </w:pPr>
            <w:r w:rsidRPr="008456B1">
              <w:rPr>
                <w:bCs/>
                <w:color w:val="000000"/>
                <w:sz w:val="13"/>
                <w:szCs w:val="13"/>
              </w:rPr>
              <w:t>2021 год</w:t>
            </w:r>
          </w:p>
        </w:tc>
        <w:tc>
          <w:tcPr>
            <w:tcW w:w="1534" w:type="dxa"/>
            <w:gridSpan w:val="2"/>
          </w:tcPr>
          <w:p w14:paraId="556655F9" w14:textId="77777777" w:rsidR="00997347" w:rsidRPr="008456B1" w:rsidRDefault="00997347" w:rsidP="00767B36">
            <w:pPr>
              <w:ind w:left="-124"/>
              <w:jc w:val="center"/>
              <w:rPr>
                <w:bCs/>
                <w:sz w:val="13"/>
                <w:szCs w:val="13"/>
              </w:rPr>
            </w:pPr>
            <w:r w:rsidRPr="008456B1">
              <w:rPr>
                <w:bCs/>
                <w:sz w:val="13"/>
                <w:szCs w:val="13"/>
              </w:rPr>
              <w:t>2022 год</w:t>
            </w:r>
          </w:p>
        </w:tc>
      </w:tr>
      <w:tr w:rsidR="00997347" w:rsidRPr="008456B1" w14:paraId="193F9270" w14:textId="77777777" w:rsidTr="00767B36">
        <w:trPr>
          <w:trHeight w:val="511"/>
        </w:trPr>
        <w:tc>
          <w:tcPr>
            <w:tcW w:w="496" w:type="dxa"/>
            <w:vMerge/>
          </w:tcPr>
          <w:p w14:paraId="74288E75" w14:textId="77777777" w:rsidR="00997347" w:rsidRPr="008456B1" w:rsidRDefault="00997347" w:rsidP="00767B36">
            <w:pPr>
              <w:ind w:left="-124"/>
              <w:jc w:val="center"/>
              <w:rPr>
                <w:bCs/>
                <w:color w:val="000000"/>
                <w:sz w:val="13"/>
                <w:szCs w:val="13"/>
              </w:rPr>
            </w:pPr>
          </w:p>
        </w:tc>
        <w:tc>
          <w:tcPr>
            <w:tcW w:w="1758" w:type="dxa"/>
            <w:vMerge/>
          </w:tcPr>
          <w:p w14:paraId="52EE24A0" w14:textId="77777777" w:rsidR="00997347" w:rsidRPr="008456B1" w:rsidRDefault="00997347" w:rsidP="00767B36">
            <w:pPr>
              <w:ind w:left="-124"/>
              <w:jc w:val="center"/>
              <w:rPr>
                <w:bCs/>
                <w:color w:val="000000"/>
                <w:sz w:val="13"/>
                <w:szCs w:val="13"/>
              </w:rPr>
            </w:pPr>
          </w:p>
        </w:tc>
        <w:tc>
          <w:tcPr>
            <w:tcW w:w="829" w:type="dxa"/>
            <w:vAlign w:val="center"/>
          </w:tcPr>
          <w:p w14:paraId="14FFED5D" w14:textId="77777777" w:rsidR="00997347" w:rsidRPr="008456B1" w:rsidRDefault="00997347" w:rsidP="00767B36">
            <w:pPr>
              <w:ind w:left="-124"/>
              <w:jc w:val="center"/>
              <w:rPr>
                <w:sz w:val="13"/>
                <w:szCs w:val="13"/>
              </w:rPr>
            </w:pPr>
            <w:r w:rsidRPr="008456B1">
              <w:rPr>
                <w:sz w:val="13"/>
                <w:szCs w:val="13"/>
              </w:rPr>
              <w:t>с 28.12.    по 31.12.</w:t>
            </w:r>
          </w:p>
        </w:tc>
        <w:tc>
          <w:tcPr>
            <w:tcW w:w="829" w:type="dxa"/>
            <w:vAlign w:val="center"/>
          </w:tcPr>
          <w:p w14:paraId="3941B717" w14:textId="77777777" w:rsidR="00997347" w:rsidRPr="008456B1" w:rsidRDefault="00997347" w:rsidP="00767B36">
            <w:pPr>
              <w:ind w:left="-124"/>
              <w:jc w:val="center"/>
              <w:rPr>
                <w:sz w:val="13"/>
                <w:szCs w:val="13"/>
              </w:rPr>
            </w:pPr>
            <w:r w:rsidRPr="008456B1">
              <w:rPr>
                <w:sz w:val="13"/>
                <w:szCs w:val="13"/>
              </w:rPr>
              <w:t>с 01.01.    по 30.06.</w:t>
            </w:r>
          </w:p>
        </w:tc>
        <w:tc>
          <w:tcPr>
            <w:tcW w:w="829" w:type="dxa"/>
            <w:vAlign w:val="center"/>
          </w:tcPr>
          <w:p w14:paraId="2919D0F0" w14:textId="77777777" w:rsidR="00997347" w:rsidRPr="008456B1" w:rsidRDefault="00997347" w:rsidP="00767B36">
            <w:pPr>
              <w:ind w:left="-124"/>
              <w:jc w:val="center"/>
              <w:rPr>
                <w:bCs/>
                <w:sz w:val="13"/>
                <w:szCs w:val="13"/>
              </w:rPr>
            </w:pPr>
            <w:r w:rsidRPr="008456B1">
              <w:rPr>
                <w:sz w:val="13"/>
                <w:szCs w:val="13"/>
              </w:rPr>
              <w:t>с 01.07.     по 31.12.</w:t>
            </w:r>
          </w:p>
        </w:tc>
        <w:tc>
          <w:tcPr>
            <w:tcW w:w="829" w:type="dxa"/>
            <w:vAlign w:val="center"/>
          </w:tcPr>
          <w:p w14:paraId="5E714A06" w14:textId="77777777" w:rsidR="00997347" w:rsidRPr="008456B1" w:rsidRDefault="00997347" w:rsidP="00767B36">
            <w:pPr>
              <w:ind w:left="-124" w:right="-108"/>
              <w:jc w:val="center"/>
              <w:rPr>
                <w:sz w:val="13"/>
                <w:szCs w:val="13"/>
              </w:rPr>
            </w:pPr>
            <w:r w:rsidRPr="008456B1">
              <w:rPr>
                <w:sz w:val="13"/>
                <w:szCs w:val="13"/>
              </w:rPr>
              <w:t xml:space="preserve">с 01.01. </w:t>
            </w:r>
          </w:p>
          <w:p w14:paraId="3B31A2EB" w14:textId="77777777" w:rsidR="00997347" w:rsidRPr="008456B1" w:rsidRDefault="00997347" w:rsidP="00767B36">
            <w:pPr>
              <w:ind w:left="-124" w:right="-108"/>
              <w:jc w:val="center"/>
              <w:rPr>
                <w:sz w:val="13"/>
                <w:szCs w:val="13"/>
              </w:rPr>
            </w:pPr>
            <w:r w:rsidRPr="008456B1">
              <w:rPr>
                <w:sz w:val="13"/>
                <w:szCs w:val="13"/>
              </w:rPr>
              <w:t>по</w:t>
            </w:r>
          </w:p>
          <w:p w14:paraId="7A43E9EF" w14:textId="77777777" w:rsidR="00997347" w:rsidRPr="008456B1" w:rsidRDefault="00997347" w:rsidP="00767B36">
            <w:pPr>
              <w:ind w:left="-124" w:right="-108"/>
              <w:jc w:val="center"/>
              <w:rPr>
                <w:sz w:val="13"/>
                <w:szCs w:val="13"/>
              </w:rPr>
            </w:pPr>
            <w:r w:rsidRPr="008456B1">
              <w:rPr>
                <w:sz w:val="13"/>
                <w:szCs w:val="13"/>
              </w:rPr>
              <w:t xml:space="preserve"> 30.06.</w:t>
            </w:r>
          </w:p>
        </w:tc>
        <w:tc>
          <w:tcPr>
            <w:tcW w:w="829" w:type="dxa"/>
            <w:vAlign w:val="center"/>
          </w:tcPr>
          <w:p w14:paraId="1A726A7D" w14:textId="77777777" w:rsidR="00997347" w:rsidRPr="008456B1" w:rsidRDefault="00997347" w:rsidP="00767B36">
            <w:pPr>
              <w:ind w:left="-124"/>
              <w:jc w:val="center"/>
              <w:rPr>
                <w:sz w:val="13"/>
                <w:szCs w:val="13"/>
              </w:rPr>
            </w:pPr>
            <w:r w:rsidRPr="008456B1">
              <w:rPr>
                <w:sz w:val="13"/>
                <w:szCs w:val="13"/>
              </w:rPr>
              <w:t>с 01.07</w:t>
            </w:r>
          </w:p>
          <w:p w14:paraId="326C1035" w14:textId="77777777" w:rsidR="00997347" w:rsidRPr="008456B1" w:rsidRDefault="00997347" w:rsidP="00767B36">
            <w:pPr>
              <w:ind w:left="-124"/>
              <w:jc w:val="center"/>
              <w:rPr>
                <w:sz w:val="13"/>
                <w:szCs w:val="13"/>
              </w:rPr>
            </w:pPr>
            <w:r w:rsidRPr="008456B1">
              <w:rPr>
                <w:sz w:val="13"/>
                <w:szCs w:val="13"/>
              </w:rPr>
              <w:t>по 31.12.</w:t>
            </w:r>
          </w:p>
        </w:tc>
        <w:tc>
          <w:tcPr>
            <w:tcW w:w="830" w:type="dxa"/>
          </w:tcPr>
          <w:p w14:paraId="76B69013" w14:textId="77777777" w:rsidR="00997347" w:rsidRPr="008456B1" w:rsidRDefault="00997347" w:rsidP="00767B36">
            <w:pPr>
              <w:ind w:left="-124"/>
              <w:jc w:val="center"/>
              <w:rPr>
                <w:sz w:val="13"/>
                <w:szCs w:val="13"/>
              </w:rPr>
            </w:pPr>
            <w:r w:rsidRPr="008456B1">
              <w:rPr>
                <w:sz w:val="13"/>
                <w:szCs w:val="13"/>
              </w:rPr>
              <w:t xml:space="preserve">с 01.01. по 30.06. </w:t>
            </w:r>
          </w:p>
        </w:tc>
        <w:tc>
          <w:tcPr>
            <w:tcW w:w="800" w:type="dxa"/>
          </w:tcPr>
          <w:p w14:paraId="54C22C67" w14:textId="77777777" w:rsidR="00997347" w:rsidRPr="008456B1" w:rsidRDefault="00997347" w:rsidP="00767B36">
            <w:pPr>
              <w:ind w:left="-124"/>
              <w:jc w:val="center"/>
              <w:rPr>
                <w:sz w:val="13"/>
                <w:szCs w:val="13"/>
              </w:rPr>
            </w:pPr>
            <w:r w:rsidRPr="008456B1">
              <w:rPr>
                <w:sz w:val="13"/>
                <w:szCs w:val="13"/>
              </w:rPr>
              <w:t xml:space="preserve">с 01.07. по 30.09. </w:t>
            </w:r>
          </w:p>
        </w:tc>
        <w:tc>
          <w:tcPr>
            <w:tcW w:w="896" w:type="dxa"/>
          </w:tcPr>
          <w:p w14:paraId="382E3CDE" w14:textId="77777777" w:rsidR="00997347" w:rsidRPr="008456B1" w:rsidRDefault="00997347" w:rsidP="00767B36">
            <w:pPr>
              <w:ind w:left="-124"/>
              <w:jc w:val="center"/>
              <w:rPr>
                <w:sz w:val="13"/>
                <w:szCs w:val="13"/>
              </w:rPr>
            </w:pPr>
            <w:r w:rsidRPr="008456B1">
              <w:rPr>
                <w:sz w:val="13"/>
                <w:szCs w:val="13"/>
              </w:rPr>
              <w:t>с 01.10</w:t>
            </w:r>
          </w:p>
          <w:p w14:paraId="60E1D522" w14:textId="77777777" w:rsidR="00997347" w:rsidRPr="008456B1" w:rsidRDefault="00997347" w:rsidP="00767B36">
            <w:pPr>
              <w:ind w:left="-124"/>
              <w:jc w:val="center"/>
              <w:rPr>
                <w:sz w:val="13"/>
                <w:szCs w:val="13"/>
              </w:rPr>
            </w:pPr>
            <w:r w:rsidRPr="008456B1">
              <w:rPr>
                <w:sz w:val="13"/>
                <w:szCs w:val="13"/>
              </w:rPr>
              <w:t>по</w:t>
            </w:r>
          </w:p>
          <w:p w14:paraId="52BA53F0" w14:textId="77777777" w:rsidR="00997347" w:rsidRPr="008456B1" w:rsidRDefault="00997347" w:rsidP="00767B36">
            <w:pPr>
              <w:ind w:left="-124"/>
              <w:jc w:val="center"/>
              <w:rPr>
                <w:sz w:val="13"/>
                <w:szCs w:val="13"/>
              </w:rPr>
            </w:pPr>
            <w:r w:rsidRPr="008456B1">
              <w:rPr>
                <w:sz w:val="13"/>
                <w:szCs w:val="13"/>
              </w:rPr>
              <w:t>31.12</w:t>
            </w:r>
          </w:p>
        </w:tc>
        <w:tc>
          <w:tcPr>
            <w:tcW w:w="686" w:type="dxa"/>
            <w:vAlign w:val="center"/>
          </w:tcPr>
          <w:p w14:paraId="51330F2E" w14:textId="77777777" w:rsidR="00997347" w:rsidRPr="008456B1" w:rsidRDefault="00997347" w:rsidP="00767B36">
            <w:pPr>
              <w:ind w:left="-124"/>
              <w:jc w:val="center"/>
              <w:rPr>
                <w:sz w:val="13"/>
                <w:szCs w:val="13"/>
              </w:rPr>
            </w:pPr>
            <w:r w:rsidRPr="008456B1">
              <w:rPr>
                <w:sz w:val="13"/>
                <w:szCs w:val="13"/>
              </w:rPr>
              <w:t xml:space="preserve">с 01.01.    по </w:t>
            </w:r>
          </w:p>
          <w:p w14:paraId="2EDA2E41" w14:textId="77777777" w:rsidR="00997347" w:rsidRPr="008456B1" w:rsidRDefault="00997347" w:rsidP="00767B36">
            <w:pPr>
              <w:ind w:left="-124"/>
              <w:jc w:val="center"/>
              <w:rPr>
                <w:sz w:val="13"/>
                <w:szCs w:val="13"/>
              </w:rPr>
            </w:pPr>
            <w:r w:rsidRPr="008456B1">
              <w:rPr>
                <w:sz w:val="13"/>
                <w:szCs w:val="13"/>
              </w:rPr>
              <w:t>30.06.</w:t>
            </w:r>
          </w:p>
        </w:tc>
        <w:tc>
          <w:tcPr>
            <w:tcW w:w="848" w:type="dxa"/>
            <w:vAlign w:val="center"/>
          </w:tcPr>
          <w:p w14:paraId="032D4597" w14:textId="77777777" w:rsidR="00997347" w:rsidRPr="008456B1" w:rsidRDefault="00997347" w:rsidP="00767B36">
            <w:pPr>
              <w:ind w:left="-124"/>
              <w:jc w:val="center"/>
              <w:rPr>
                <w:sz w:val="13"/>
                <w:szCs w:val="13"/>
              </w:rPr>
            </w:pPr>
            <w:r w:rsidRPr="008456B1">
              <w:rPr>
                <w:sz w:val="13"/>
                <w:szCs w:val="13"/>
              </w:rPr>
              <w:t xml:space="preserve">с 01.07.     по </w:t>
            </w:r>
          </w:p>
          <w:p w14:paraId="7AD35A63" w14:textId="77777777" w:rsidR="00997347" w:rsidRPr="008456B1" w:rsidRDefault="00997347" w:rsidP="00767B36">
            <w:pPr>
              <w:ind w:left="-124"/>
              <w:jc w:val="center"/>
              <w:rPr>
                <w:bCs/>
                <w:sz w:val="13"/>
                <w:szCs w:val="13"/>
              </w:rPr>
            </w:pPr>
            <w:r w:rsidRPr="008456B1">
              <w:rPr>
                <w:sz w:val="13"/>
                <w:szCs w:val="13"/>
              </w:rPr>
              <w:t>31.12.</w:t>
            </w:r>
          </w:p>
        </w:tc>
      </w:tr>
      <w:tr w:rsidR="00997347" w:rsidRPr="008456B1" w14:paraId="69CC0B47" w14:textId="77777777" w:rsidTr="00767B36">
        <w:trPr>
          <w:trHeight w:val="138"/>
        </w:trPr>
        <w:tc>
          <w:tcPr>
            <w:tcW w:w="496" w:type="dxa"/>
          </w:tcPr>
          <w:p w14:paraId="36E190A7" w14:textId="77777777" w:rsidR="00997347" w:rsidRPr="008456B1" w:rsidRDefault="00997347" w:rsidP="00767B36">
            <w:pPr>
              <w:ind w:left="-124"/>
              <w:jc w:val="center"/>
              <w:rPr>
                <w:bCs/>
                <w:color w:val="000000"/>
                <w:sz w:val="13"/>
                <w:szCs w:val="13"/>
              </w:rPr>
            </w:pPr>
            <w:r w:rsidRPr="008456B1">
              <w:rPr>
                <w:bCs/>
                <w:color w:val="000000"/>
                <w:sz w:val="13"/>
                <w:szCs w:val="13"/>
              </w:rPr>
              <w:t xml:space="preserve"> 1</w:t>
            </w:r>
          </w:p>
        </w:tc>
        <w:tc>
          <w:tcPr>
            <w:tcW w:w="1758" w:type="dxa"/>
          </w:tcPr>
          <w:p w14:paraId="067738D4" w14:textId="77777777" w:rsidR="00997347" w:rsidRPr="008456B1" w:rsidRDefault="00997347" w:rsidP="00767B36">
            <w:pPr>
              <w:ind w:left="-124"/>
              <w:jc w:val="center"/>
              <w:rPr>
                <w:bCs/>
                <w:color w:val="000000"/>
                <w:sz w:val="13"/>
                <w:szCs w:val="13"/>
              </w:rPr>
            </w:pPr>
            <w:r w:rsidRPr="008456B1">
              <w:rPr>
                <w:bCs/>
                <w:color w:val="000000"/>
                <w:sz w:val="13"/>
                <w:szCs w:val="13"/>
              </w:rPr>
              <w:t>2</w:t>
            </w:r>
          </w:p>
        </w:tc>
        <w:tc>
          <w:tcPr>
            <w:tcW w:w="829" w:type="dxa"/>
          </w:tcPr>
          <w:p w14:paraId="26CBCE8C" w14:textId="77777777" w:rsidR="00997347" w:rsidRPr="008456B1" w:rsidRDefault="00997347" w:rsidP="00767B36">
            <w:pPr>
              <w:ind w:left="-124"/>
              <w:jc w:val="center"/>
              <w:rPr>
                <w:bCs/>
                <w:sz w:val="13"/>
                <w:szCs w:val="13"/>
              </w:rPr>
            </w:pPr>
            <w:r w:rsidRPr="008456B1">
              <w:rPr>
                <w:bCs/>
                <w:sz w:val="13"/>
                <w:szCs w:val="13"/>
              </w:rPr>
              <w:t>3</w:t>
            </w:r>
          </w:p>
        </w:tc>
        <w:tc>
          <w:tcPr>
            <w:tcW w:w="829" w:type="dxa"/>
          </w:tcPr>
          <w:p w14:paraId="73BF86CE" w14:textId="77777777" w:rsidR="00997347" w:rsidRPr="008456B1" w:rsidRDefault="00997347" w:rsidP="00767B36">
            <w:pPr>
              <w:ind w:left="-124"/>
              <w:jc w:val="center"/>
              <w:rPr>
                <w:bCs/>
                <w:sz w:val="13"/>
                <w:szCs w:val="13"/>
              </w:rPr>
            </w:pPr>
            <w:r w:rsidRPr="008456B1">
              <w:rPr>
                <w:bCs/>
                <w:sz w:val="13"/>
                <w:szCs w:val="13"/>
              </w:rPr>
              <w:t>4</w:t>
            </w:r>
          </w:p>
        </w:tc>
        <w:tc>
          <w:tcPr>
            <w:tcW w:w="829" w:type="dxa"/>
          </w:tcPr>
          <w:p w14:paraId="15A384A6" w14:textId="77777777" w:rsidR="00997347" w:rsidRPr="008456B1" w:rsidRDefault="00997347" w:rsidP="00767B36">
            <w:pPr>
              <w:ind w:left="-124"/>
              <w:jc w:val="center"/>
              <w:rPr>
                <w:bCs/>
                <w:sz w:val="13"/>
                <w:szCs w:val="13"/>
              </w:rPr>
            </w:pPr>
            <w:r w:rsidRPr="008456B1">
              <w:rPr>
                <w:bCs/>
                <w:sz w:val="13"/>
                <w:szCs w:val="13"/>
              </w:rPr>
              <w:t>5</w:t>
            </w:r>
          </w:p>
        </w:tc>
        <w:tc>
          <w:tcPr>
            <w:tcW w:w="829" w:type="dxa"/>
          </w:tcPr>
          <w:p w14:paraId="3D2498DD" w14:textId="77777777" w:rsidR="00997347" w:rsidRPr="008456B1" w:rsidRDefault="00997347" w:rsidP="00767B36">
            <w:pPr>
              <w:ind w:left="-124"/>
              <w:jc w:val="center"/>
              <w:rPr>
                <w:bCs/>
                <w:sz w:val="13"/>
                <w:szCs w:val="13"/>
              </w:rPr>
            </w:pPr>
            <w:r w:rsidRPr="008456B1">
              <w:rPr>
                <w:bCs/>
                <w:sz w:val="13"/>
                <w:szCs w:val="13"/>
              </w:rPr>
              <w:t>6</w:t>
            </w:r>
          </w:p>
        </w:tc>
        <w:tc>
          <w:tcPr>
            <w:tcW w:w="829" w:type="dxa"/>
          </w:tcPr>
          <w:p w14:paraId="400937D8" w14:textId="77777777" w:rsidR="00997347" w:rsidRPr="008456B1" w:rsidRDefault="00997347" w:rsidP="00767B36">
            <w:pPr>
              <w:ind w:left="-124"/>
              <w:jc w:val="center"/>
              <w:rPr>
                <w:bCs/>
                <w:sz w:val="13"/>
                <w:szCs w:val="13"/>
              </w:rPr>
            </w:pPr>
            <w:r w:rsidRPr="008456B1">
              <w:rPr>
                <w:bCs/>
                <w:sz w:val="13"/>
                <w:szCs w:val="13"/>
              </w:rPr>
              <w:t>7</w:t>
            </w:r>
          </w:p>
        </w:tc>
        <w:tc>
          <w:tcPr>
            <w:tcW w:w="830" w:type="dxa"/>
          </w:tcPr>
          <w:p w14:paraId="3CB01FFA" w14:textId="77777777" w:rsidR="00997347" w:rsidRPr="008456B1" w:rsidRDefault="00997347" w:rsidP="00767B36">
            <w:pPr>
              <w:ind w:left="-124"/>
              <w:jc w:val="center"/>
              <w:rPr>
                <w:bCs/>
                <w:sz w:val="13"/>
                <w:szCs w:val="13"/>
              </w:rPr>
            </w:pPr>
            <w:r w:rsidRPr="008456B1">
              <w:rPr>
                <w:bCs/>
                <w:sz w:val="13"/>
                <w:szCs w:val="13"/>
              </w:rPr>
              <w:t>8</w:t>
            </w:r>
          </w:p>
        </w:tc>
        <w:tc>
          <w:tcPr>
            <w:tcW w:w="800" w:type="dxa"/>
          </w:tcPr>
          <w:p w14:paraId="4BC790BD" w14:textId="77777777" w:rsidR="00997347" w:rsidRPr="008456B1" w:rsidRDefault="00997347" w:rsidP="00767B36">
            <w:pPr>
              <w:ind w:left="-124"/>
              <w:jc w:val="center"/>
              <w:rPr>
                <w:bCs/>
                <w:sz w:val="13"/>
                <w:szCs w:val="13"/>
              </w:rPr>
            </w:pPr>
            <w:r w:rsidRPr="008456B1">
              <w:rPr>
                <w:bCs/>
                <w:sz w:val="13"/>
                <w:szCs w:val="13"/>
              </w:rPr>
              <w:t>9</w:t>
            </w:r>
          </w:p>
        </w:tc>
        <w:tc>
          <w:tcPr>
            <w:tcW w:w="896" w:type="dxa"/>
          </w:tcPr>
          <w:p w14:paraId="4208711C" w14:textId="77777777" w:rsidR="00997347" w:rsidRPr="008456B1" w:rsidRDefault="00997347" w:rsidP="00767B36">
            <w:pPr>
              <w:jc w:val="center"/>
              <w:rPr>
                <w:bCs/>
                <w:sz w:val="13"/>
                <w:szCs w:val="13"/>
              </w:rPr>
            </w:pPr>
            <w:r w:rsidRPr="008456B1">
              <w:rPr>
                <w:bCs/>
                <w:sz w:val="13"/>
                <w:szCs w:val="13"/>
              </w:rPr>
              <w:t>10</w:t>
            </w:r>
          </w:p>
        </w:tc>
        <w:tc>
          <w:tcPr>
            <w:tcW w:w="686" w:type="dxa"/>
          </w:tcPr>
          <w:p w14:paraId="58E81FD4" w14:textId="77777777" w:rsidR="00997347" w:rsidRPr="008456B1" w:rsidRDefault="00997347" w:rsidP="00767B36">
            <w:pPr>
              <w:ind w:left="-124"/>
              <w:jc w:val="center"/>
              <w:rPr>
                <w:bCs/>
                <w:sz w:val="13"/>
                <w:szCs w:val="13"/>
              </w:rPr>
            </w:pPr>
            <w:r w:rsidRPr="008456B1">
              <w:rPr>
                <w:bCs/>
                <w:sz w:val="13"/>
                <w:szCs w:val="13"/>
              </w:rPr>
              <w:t>11</w:t>
            </w:r>
          </w:p>
        </w:tc>
        <w:tc>
          <w:tcPr>
            <w:tcW w:w="848" w:type="dxa"/>
          </w:tcPr>
          <w:p w14:paraId="5C19EDFE" w14:textId="77777777" w:rsidR="00997347" w:rsidRPr="008456B1" w:rsidRDefault="00997347" w:rsidP="00767B36">
            <w:pPr>
              <w:ind w:left="-124"/>
              <w:jc w:val="center"/>
              <w:rPr>
                <w:bCs/>
                <w:sz w:val="13"/>
                <w:szCs w:val="13"/>
              </w:rPr>
            </w:pPr>
            <w:r w:rsidRPr="008456B1">
              <w:rPr>
                <w:bCs/>
                <w:sz w:val="13"/>
                <w:szCs w:val="13"/>
              </w:rPr>
              <w:t>12</w:t>
            </w:r>
          </w:p>
        </w:tc>
      </w:tr>
      <w:tr w:rsidR="00997347" w:rsidRPr="008456B1" w14:paraId="7ED550BC" w14:textId="77777777" w:rsidTr="00767B36">
        <w:trPr>
          <w:trHeight w:val="955"/>
        </w:trPr>
        <w:tc>
          <w:tcPr>
            <w:tcW w:w="496" w:type="dxa"/>
            <w:vAlign w:val="center"/>
          </w:tcPr>
          <w:p w14:paraId="53D9931C" w14:textId="77777777" w:rsidR="00997347" w:rsidRPr="008456B1" w:rsidRDefault="00997347" w:rsidP="00767B36">
            <w:pPr>
              <w:ind w:left="-124"/>
              <w:jc w:val="center"/>
              <w:rPr>
                <w:bCs/>
                <w:color w:val="000000"/>
                <w:sz w:val="13"/>
                <w:szCs w:val="13"/>
              </w:rPr>
            </w:pPr>
            <w:r w:rsidRPr="008456B1">
              <w:rPr>
                <w:bCs/>
                <w:color w:val="000000"/>
                <w:sz w:val="13"/>
                <w:szCs w:val="13"/>
              </w:rPr>
              <w:t xml:space="preserve">  1.</w:t>
            </w:r>
          </w:p>
        </w:tc>
        <w:tc>
          <w:tcPr>
            <w:tcW w:w="1758" w:type="dxa"/>
            <w:vAlign w:val="center"/>
          </w:tcPr>
          <w:p w14:paraId="5CED7DB9" w14:textId="77777777" w:rsidR="00997347" w:rsidRPr="008456B1" w:rsidRDefault="00997347" w:rsidP="00767B36">
            <w:pPr>
              <w:rPr>
                <w:bCs/>
                <w:color w:val="000000"/>
                <w:sz w:val="13"/>
                <w:szCs w:val="13"/>
              </w:rPr>
            </w:pPr>
            <w:r w:rsidRPr="008456B1">
              <w:rPr>
                <w:bCs/>
                <w:sz w:val="13"/>
                <w:szCs w:val="13"/>
              </w:rPr>
              <w:t>Финансовые потребности, необходимые для реализации производственной программы в сфере водоотведения (очистка сточных вод), тыс. руб.</w:t>
            </w:r>
          </w:p>
        </w:tc>
        <w:tc>
          <w:tcPr>
            <w:tcW w:w="829" w:type="dxa"/>
          </w:tcPr>
          <w:p w14:paraId="1DFD1945" w14:textId="77777777" w:rsidR="00997347" w:rsidRPr="008456B1" w:rsidRDefault="00997347" w:rsidP="00767B36">
            <w:pPr>
              <w:ind w:left="-124"/>
              <w:jc w:val="center"/>
              <w:rPr>
                <w:bCs/>
                <w:sz w:val="13"/>
                <w:szCs w:val="13"/>
              </w:rPr>
            </w:pPr>
          </w:p>
          <w:p w14:paraId="11BF3799" w14:textId="77777777" w:rsidR="00997347" w:rsidRPr="008456B1" w:rsidRDefault="00997347" w:rsidP="00767B36">
            <w:pPr>
              <w:ind w:left="-124"/>
              <w:jc w:val="center"/>
              <w:rPr>
                <w:bCs/>
                <w:sz w:val="13"/>
                <w:szCs w:val="13"/>
              </w:rPr>
            </w:pPr>
          </w:p>
          <w:p w14:paraId="6FC49FA7" w14:textId="77777777" w:rsidR="00997347" w:rsidRPr="008456B1" w:rsidRDefault="00997347" w:rsidP="00767B36">
            <w:pPr>
              <w:ind w:left="-124"/>
              <w:jc w:val="center"/>
              <w:rPr>
                <w:bCs/>
                <w:sz w:val="13"/>
                <w:szCs w:val="13"/>
              </w:rPr>
            </w:pPr>
          </w:p>
          <w:p w14:paraId="652DB6E9" w14:textId="77777777" w:rsidR="00997347" w:rsidRPr="008456B1" w:rsidRDefault="00997347" w:rsidP="00767B36">
            <w:pPr>
              <w:ind w:left="-124"/>
              <w:jc w:val="center"/>
              <w:rPr>
                <w:bCs/>
                <w:sz w:val="13"/>
                <w:szCs w:val="13"/>
              </w:rPr>
            </w:pPr>
          </w:p>
          <w:p w14:paraId="25CF028E" w14:textId="77777777" w:rsidR="00997347" w:rsidRPr="008456B1" w:rsidRDefault="00997347" w:rsidP="00767B36">
            <w:pPr>
              <w:ind w:left="-124"/>
              <w:jc w:val="center"/>
              <w:rPr>
                <w:bCs/>
                <w:sz w:val="13"/>
                <w:szCs w:val="13"/>
              </w:rPr>
            </w:pPr>
          </w:p>
          <w:p w14:paraId="11A1C95F" w14:textId="77777777" w:rsidR="00997347" w:rsidRPr="008456B1" w:rsidRDefault="00997347" w:rsidP="00767B36">
            <w:pPr>
              <w:ind w:left="-124" w:right="-145"/>
              <w:jc w:val="center"/>
              <w:rPr>
                <w:sz w:val="13"/>
                <w:szCs w:val="13"/>
              </w:rPr>
            </w:pPr>
            <w:r w:rsidRPr="008456B1">
              <w:rPr>
                <w:bCs/>
                <w:sz w:val="13"/>
                <w:szCs w:val="13"/>
              </w:rPr>
              <w:t>23026,66</w:t>
            </w:r>
          </w:p>
        </w:tc>
        <w:tc>
          <w:tcPr>
            <w:tcW w:w="829" w:type="dxa"/>
          </w:tcPr>
          <w:p w14:paraId="06B6F571" w14:textId="77777777" w:rsidR="00997347" w:rsidRPr="008456B1" w:rsidRDefault="00997347" w:rsidP="00767B36">
            <w:pPr>
              <w:ind w:left="-124"/>
              <w:jc w:val="center"/>
              <w:rPr>
                <w:bCs/>
                <w:sz w:val="13"/>
                <w:szCs w:val="13"/>
              </w:rPr>
            </w:pPr>
          </w:p>
          <w:p w14:paraId="33F29ECF" w14:textId="77777777" w:rsidR="00997347" w:rsidRPr="008456B1" w:rsidRDefault="00997347" w:rsidP="00767B36">
            <w:pPr>
              <w:ind w:left="-124"/>
              <w:jc w:val="center"/>
              <w:rPr>
                <w:bCs/>
                <w:sz w:val="13"/>
                <w:szCs w:val="13"/>
              </w:rPr>
            </w:pPr>
          </w:p>
          <w:p w14:paraId="7DC32BDC" w14:textId="77777777" w:rsidR="00997347" w:rsidRPr="008456B1" w:rsidRDefault="00997347" w:rsidP="00767B36">
            <w:pPr>
              <w:ind w:left="-124"/>
              <w:jc w:val="center"/>
              <w:rPr>
                <w:bCs/>
                <w:sz w:val="13"/>
                <w:szCs w:val="13"/>
              </w:rPr>
            </w:pPr>
          </w:p>
          <w:p w14:paraId="43768DC2" w14:textId="77777777" w:rsidR="00997347" w:rsidRPr="008456B1" w:rsidRDefault="00997347" w:rsidP="00767B36">
            <w:pPr>
              <w:ind w:left="-124"/>
              <w:jc w:val="center"/>
              <w:rPr>
                <w:bCs/>
                <w:sz w:val="13"/>
                <w:szCs w:val="13"/>
              </w:rPr>
            </w:pPr>
          </w:p>
          <w:p w14:paraId="3629289D" w14:textId="77777777" w:rsidR="00997347" w:rsidRPr="008456B1" w:rsidRDefault="00997347" w:rsidP="00767B36">
            <w:pPr>
              <w:ind w:left="-124"/>
              <w:jc w:val="center"/>
              <w:rPr>
                <w:bCs/>
                <w:sz w:val="13"/>
                <w:szCs w:val="13"/>
              </w:rPr>
            </w:pPr>
          </w:p>
          <w:p w14:paraId="6407E068" w14:textId="77777777" w:rsidR="00997347" w:rsidRPr="008456B1" w:rsidRDefault="00997347" w:rsidP="00767B36">
            <w:pPr>
              <w:ind w:left="-124" w:right="-156"/>
              <w:jc w:val="center"/>
              <w:rPr>
                <w:sz w:val="13"/>
                <w:szCs w:val="13"/>
              </w:rPr>
            </w:pPr>
            <w:r w:rsidRPr="008456B1">
              <w:rPr>
                <w:sz w:val="13"/>
                <w:szCs w:val="13"/>
              </w:rPr>
              <w:t>14381,61</w:t>
            </w:r>
          </w:p>
        </w:tc>
        <w:tc>
          <w:tcPr>
            <w:tcW w:w="829" w:type="dxa"/>
          </w:tcPr>
          <w:p w14:paraId="1D38D9AA" w14:textId="77777777" w:rsidR="00997347" w:rsidRPr="008456B1" w:rsidRDefault="00997347" w:rsidP="00767B36">
            <w:pPr>
              <w:ind w:left="-124"/>
              <w:jc w:val="center"/>
              <w:rPr>
                <w:bCs/>
                <w:sz w:val="13"/>
                <w:szCs w:val="13"/>
              </w:rPr>
            </w:pPr>
          </w:p>
          <w:p w14:paraId="2903071B" w14:textId="77777777" w:rsidR="00997347" w:rsidRPr="008456B1" w:rsidRDefault="00997347" w:rsidP="00767B36">
            <w:pPr>
              <w:ind w:left="-124"/>
              <w:jc w:val="center"/>
              <w:rPr>
                <w:bCs/>
                <w:sz w:val="13"/>
                <w:szCs w:val="13"/>
              </w:rPr>
            </w:pPr>
          </w:p>
          <w:p w14:paraId="7434610F" w14:textId="77777777" w:rsidR="00997347" w:rsidRPr="008456B1" w:rsidRDefault="00997347" w:rsidP="00767B36">
            <w:pPr>
              <w:ind w:left="-124"/>
              <w:jc w:val="center"/>
              <w:rPr>
                <w:bCs/>
                <w:sz w:val="13"/>
                <w:szCs w:val="13"/>
              </w:rPr>
            </w:pPr>
          </w:p>
          <w:p w14:paraId="187C7CE1" w14:textId="77777777" w:rsidR="00997347" w:rsidRPr="008456B1" w:rsidRDefault="00997347" w:rsidP="00767B36">
            <w:pPr>
              <w:ind w:left="-124"/>
              <w:jc w:val="center"/>
              <w:rPr>
                <w:bCs/>
                <w:sz w:val="13"/>
                <w:szCs w:val="13"/>
              </w:rPr>
            </w:pPr>
          </w:p>
          <w:p w14:paraId="7ACF8419" w14:textId="77777777" w:rsidR="00997347" w:rsidRPr="008456B1" w:rsidRDefault="00997347" w:rsidP="00767B36">
            <w:pPr>
              <w:ind w:left="-124"/>
              <w:jc w:val="center"/>
              <w:rPr>
                <w:bCs/>
                <w:sz w:val="13"/>
                <w:szCs w:val="13"/>
              </w:rPr>
            </w:pPr>
          </w:p>
          <w:p w14:paraId="060BB46A" w14:textId="77777777" w:rsidR="00997347" w:rsidRPr="008456B1" w:rsidRDefault="00997347" w:rsidP="00767B36">
            <w:pPr>
              <w:ind w:left="-124" w:right="-166"/>
              <w:jc w:val="center"/>
              <w:rPr>
                <w:bCs/>
                <w:sz w:val="13"/>
                <w:szCs w:val="13"/>
              </w:rPr>
            </w:pPr>
            <w:r w:rsidRPr="008456B1">
              <w:rPr>
                <w:bCs/>
                <w:sz w:val="13"/>
                <w:szCs w:val="13"/>
              </w:rPr>
              <w:t>15275,75</w:t>
            </w:r>
          </w:p>
          <w:p w14:paraId="0A14E768" w14:textId="77777777" w:rsidR="00997347" w:rsidRPr="008456B1" w:rsidRDefault="00997347" w:rsidP="00767B36">
            <w:pPr>
              <w:ind w:left="-124"/>
              <w:jc w:val="center"/>
              <w:rPr>
                <w:sz w:val="13"/>
                <w:szCs w:val="13"/>
              </w:rPr>
            </w:pPr>
          </w:p>
        </w:tc>
        <w:tc>
          <w:tcPr>
            <w:tcW w:w="829" w:type="dxa"/>
          </w:tcPr>
          <w:p w14:paraId="5EFE2A4A" w14:textId="77777777" w:rsidR="00997347" w:rsidRPr="008456B1" w:rsidRDefault="00997347" w:rsidP="00767B36">
            <w:pPr>
              <w:ind w:left="-124"/>
              <w:jc w:val="center"/>
              <w:rPr>
                <w:bCs/>
                <w:sz w:val="13"/>
                <w:szCs w:val="13"/>
              </w:rPr>
            </w:pPr>
          </w:p>
          <w:p w14:paraId="57A94AD9" w14:textId="77777777" w:rsidR="00997347" w:rsidRPr="008456B1" w:rsidRDefault="00997347" w:rsidP="00767B36">
            <w:pPr>
              <w:ind w:left="-124"/>
              <w:jc w:val="center"/>
              <w:rPr>
                <w:bCs/>
                <w:sz w:val="13"/>
                <w:szCs w:val="13"/>
              </w:rPr>
            </w:pPr>
          </w:p>
          <w:p w14:paraId="14A94B3D" w14:textId="77777777" w:rsidR="00997347" w:rsidRPr="008456B1" w:rsidRDefault="00997347" w:rsidP="00767B36">
            <w:pPr>
              <w:ind w:left="-124"/>
              <w:jc w:val="center"/>
              <w:rPr>
                <w:bCs/>
                <w:sz w:val="13"/>
                <w:szCs w:val="13"/>
              </w:rPr>
            </w:pPr>
          </w:p>
          <w:p w14:paraId="3DB825EC" w14:textId="77777777" w:rsidR="00997347" w:rsidRPr="008456B1" w:rsidRDefault="00997347" w:rsidP="00767B36">
            <w:pPr>
              <w:ind w:left="-124"/>
              <w:jc w:val="center"/>
              <w:rPr>
                <w:bCs/>
                <w:sz w:val="13"/>
                <w:szCs w:val="13"/>
              </w:rPr>
            </w:pPr>
          </w:p>
          <w:p w14:paraId="5C93A281" w14:textId="77777777" w:rsidR="00997347" w:rsidRPr="008456B1" w:rsidRDefault="00997347" w:rsidP="00767B36">
            <w:pPr>
              <w:ind w:left="-124"/>
              <w:jc w:val="center"/>
              <w:rPr>
                <w:bCs/>
                <w:sz w:val="13"/>
                <w:szCs w:val="13"/>
              </w:rPr>
            </w:pPr>
          </w:p>
          <w:p w14:paraId="26CE0B8D" w14:textId="77777777" w:rsidR="00997347" w:rsidRPr="008456B1" w:rsidRDefault="00997347" w:rsidP="00767B36">
            <w:pPr>
              <w:ind w:left="-124" w:right="-162"/>
              <w:jc w:val="center"/>
              <w:rPr>
                <w:bCs/>
                <w:sz w:val="13"/>
                <w:szCs w:val="13"/>
              </w:rPr>
            </w:pPr>
            <w:r w:rsidRPr="008456B1">
              <w:rPr>
                <w:bCs/>
                <w:sz w:val="13"/>
                <w:szCs w:val="13"/>
              </w:rPr>
              <w:t>13031,55</w:t>
            </w:r>
          </w:p>
          <w:p w14:paraId="499DEE26" w14:textId="77777777" w:rsidR="00997347" w:rsidRPr="008456B1" w:rsidRDefault="00997347" w:rsidP="00767B36">
            <w:pPr>
              <w:ind w:left="-124"/>
              <w:jc w:val="center"/>
              <w:rPr>
                <w:sz w:val="13"/>
                <w:szCs w:val="13"/>
              </w:rPr>
            </w:pPr>
          </w:p>
        </w:tc>
        <w:tc>
          <w:tcPr>
            <w:tcW w:w="829" w:type="dxa"/>
          </w:tcPr>
          <w:p w14:paraId="4AC5FE0C" w14:textId="77777777" w:rsidR="00997347" w:rsidRPr="008456B1" w:rsidRDefault="00997347" w:rsidP="00767B36">
            <w:pPr>
              <w:ind w:left="-124"/>
              <w:jc w:val="center"/>
              <w:rPr>
                <w:bCs/>
                <w:sz w:val="13"/>
                <w:szCs w:val="13"/>
              </w:rPr>
            </w:pPr>
          </w:p>
          <w:p w14:paraId="28AFEED3" w14:textId="77777777" w:rsidR="00997347" w:rsidRPr="008456B1" w:rsidRDefault="00997347" w:rsidP="00767B36">
            <w:pPr>
              <w:ind w:left="-124"/>
              <w:jc w:val="center"/>
              <w:rPr>
                <w:bCs/>
                <w:sz w:val="13"/>
                <w:szCs w:val="13"/>
              </w:rPr>
            </w:pPr>
          </w:p>
          <w:p w14:paraId="0069CDAD" w14:textId="77777777" w:rsidR="00997347" w:rsidRPr="008456B1" w:rsidRDefault="00997347" w:rsidP="00767B36">
            <w:pPr>
              <w:ind w:left="-124"/>
              <w:jc w:val="center"/>
              <w:rPr>
                <w:bCs/>
                <w:sz w:val="13"/>
                <w:szCs w:val="13"/>
              </w:rPr>
            </w:pPr>
          </w:p>
          <w:p w14:paraId="76042216" w14:textId="77777777" w:rsidR="00997347" w:rsidRPr="008456B1" w:rsidRDefault="00997347" w:rsidP="00767B36">
            <w:pPr>
              <w:ind w:left="-124"/>
              <w:jc w:val="center"/>
              <w:rPr>
                <w:bCs/>
                <w:sz w:val="13"/>
                <w:szCs w:val="13"/>
              </w:rPr>
            </w:pPr>
          </w:p>
          <w:p w14:paraId="179CA7B3" w14:textId="77777777" w:rsidR="00997347" w:rsidRPr="008456B1" w:rsidRDefault="00997347" w:rsidP="00767B36">
            <w:pPr>
              <w:ind w:left="-124"/>
              <w:jc w:val="center"/>
              <w:rPr>
                <w:bCs/>
                <w:sz w:val="13"/>
                <w:szCs w:val="13"/>
              </w:rPr>
            </w:pPr>
          </w:p>
          <w:p w14:paraId="6FDA29B5" w14:textId="77777777" w:rsidR="00997347" w:rsidRPr="008456B1" w:rsidRDefault="00997347" w:rsidP="00767B36">
            <w:pPr>
              <w:ind w:left="-124" w:right="-30"/>
              <w:jc w:val="center"/>
              <w:rPr>
                <w:sz w:val="13"/>
                <w:szCs w:val="13"/>
              </w:rPr>
            </w:pPr>
            <w:r w:rsidRPr="008456B1">
              <w:rPr>
                <w:bCs/>
                <w:sz w:val="13"/>
                <w:szCs w:val="13"/>
              </w:rPr>
              <w:t>14086,41</w:t>
            </w:r>
          </w:p>
        </w:tc>
        <w:tc>
          <w:tcPr>
            <w:tcW w:w="830" w:type="dxa"/>
          </w:tcPr>
          <w:p w14:paraId="1F7F00FD" w14:textId="77777777" w:rsidR="00997347" w:rsidRPr="008456B1" w:rsidRDefault="00997347" w:rsidP="00767B36">
            <w:pPr>
              <w:ind w:left="-124"/>
              <w:jc w:val="center"/>
              <w:rPr>
                <w:bCs/>
                <w:sz w:val="13"/>
                <w:szCs w:val="13"/>
              </w:rPr>
            </w:pPr>
          </w:p>
          <w:p w14:paraId="6655A3AE" w14:textId="77777777" w:rsidR="00997347" w:rsidRPr="008456B1" w:rsidRDefault="00997347" w:rsidP="00767B36">
            <w:pPr>
              <w:ind w:left="-124"/>
              <w:jc w:val="center"/>
              <w:rPr>
                <w:bCs/>
                <w:sz w:val="13"/>
                <w:szCs w:val="13"/>
              </w:rPr>
            </w:pPr>
          </w:p>
          <w:p w14:paraId="7E7525C5" w14:textId="77777777" w:rsidR="00997347" w:rsidRPr="008456B1" w:rsidRDefault="00997347" w:rsidP="00767B36">
            <w:pPr>
              <w:ind w:left="-124"/>
              <w:jc w:val="center"/>
              <w:rPr>
                <w:bCs/>
                <w:sz w:val="13"/>
                <w:szCs w:val="13"/>
              </w:rPr>
            </w:pPr>
          </w:p>
          <w:p w14:paraId="6F36F56B" w14:textId="77777777" w:rsidR="00997347" w:rsidRPr="008456B1" w:rsidRDefault="00997347" w:rsidP="00767B36">
            <w:pPr>
              <w:ind w:left="-124"/>
              <w:jc w:val="center"/>
              <w:rPr>
                <w:bCs/>
                <w:sz w:val="13"/>
                <w:szCs w:val="13"/>
              </w:rPr>
            </w:pPr>
          </w:p>
          <w:p w14:paraId="2A71F7A5" w14:textId="77777777" w:rsidR="00997347" w:rsidRPr="008456B1" w:rsidRDefault="00997347" w:rsidP="00767B36">
            <w:pPr>
              <w:ind w:left="-124"/>
              <w:jc w:val="center"/>
              <w:rPr>
                <w:bCs/>
                <w:sz w:val="13"/>
                <w:szCs w:val="13"/>
              </w:rPr>
            </w:pPr>
          </w:p>
          <w:p w14:paraId="71362C76" w14:textId="77777777" w:rsidR="00997347" w:rsidRPr="008456B1" w:rsidRDefault="00997347" w:rsidP="00767B36">
            <w:pPr>
              <w:ind w:left="-124" w:right="-41"/>
              <w:jc w:val="center"/>
              <w:rPr>
                <w:bCs/>
                <w:sz w:val="13"/>
                <w:szCs w:val="13"/>
              </w:rPr>
            </w:pPr>
            <w:r w:rsidRPr="008456B1">
              <w:rPr>
                <w:bCs/>
                <w:sz w:val="13"/>
                <w:szCs w:val="13"/>
              </w:rPr>
              <w:t>13594,35</w:t>
            </w:r>
          </w:p>
        </w:tc>
        <w:tc>
          <w:tcPr>
            <w:tcW w:w="800" w:type="dxa"/>
          </w:tcPr>
          <w:p w14:paraId="46549B8F" w14:textId="77777777" w:rsidR="00997347" w:rsidRPr="008456B1" w:rsidRDefault="00997347" w:rsidP="00767B36">
            <w:pPr>
              <w:ind w:left="-124"/>
              <w:jc w:val="center"/>
              <w:rPr>
                <w:bCs/>
                <w:sz w:val="13"/>
                <w:szCs w:val="13"/>
              </w:rPr>
            </w:pPr>
          </w:p>
          <w:p w14:paraId="36E09DFB" w14:textId="77777777" w:rsidR="00997347" w:rsidRPr="008456B1" w:rsidRDefault="00997347" w:rsidP="00767B36">
            <w:pPr>
              <w:ind w:left="-124"/>
              <w:jc w:val="center"/>
              <w:rPr>
                <w:bCs/>
                <w:sz w:val="13"/>
                <w:szCs w:val="13"/>
              </w:rPr>
            </w:pPr>
          </w:p>
          <w:p w14:paraId="621988A3" w14:textId="77777777" w:rsidR="00997347" w:rsidRPr="008456B1" w:rsidRDefault="00997347" w:rsidP="00767B36">
            <w:pPr>
              <w:ind w:left="-124"/>
              <w:jc w:val="center"/>
              <w:rPr>
                <w:bCs/>
                <w:sz w:val="13"/>
                <w:szCs w:val="13"/>
              </w:rPr>
            </w:pPr>
          </w:p>
          <w:p w14:paraId="089BC8FC" w14:textId="77777777" w:rsidR="00997347" w:rsidRPr="008456B1" w:rsidRDefault="00997347" w:rsidP="00767B36">
            <w:pPr>
              <w:ind w:left="-124"/>
              <w:jc w:val="center"/>
              <w:rPr>
                <w:bCs/>
                <w:sz w:val="13"/>
                <w:szCs w:val="13"/>
              </w:rPr>
            </w:pPr>
          </w:p>
          <w:p w14:paraId="5B7A1102" w14:textId="77777777" w:rsidR="00997347" w:rsidRPr="008456B1" w:rsidRDefault="00997347" w:rsidP="00767B36">
            <w:pPr>
              <w:ind w:left="-124"/>
              <w:jc w:val="center"/>
              <w:rPr>
                <w:bCs/>
                <w:sz w:val="13"/>
                <w:szCs w:val="13"/>
              </w:rPr>
            </w:pPr>
          </w:p>
          <w:p w14:paraId="74EB7308" w14:textId="77777777" w:rsidR="00997347" w:rsidRPr="008456B1" w:rsidRDefault="00997347" w:rsidP="00767B36">
            <w:pPr>
              <w:ind w:left="-124" w:right="-111"/>
              <w:jc w:val="center"/>
              <w:rPr>
                <w:bCs/>
                <w:sz w:val="13"/>
                <w:szCs w:val="13"/>
              </w:rPr>
            </w:pPr>
            <w:r w:rsidRPr="008456B1">
              <w:rPr>
                <w:bCs/>
                <w:sz w:val="13"/>
                <w:szCs w:val="13"/>
              </w:rPr>
              <w:t>8594,14</w:t>
            </w:r>
          </w:p>
        </w:tc>
        <w:tc>
          <w:tcPr>
            <w:tcW w:w="896" w:type="dxa"/>
          </w:tcPr>
          <w:p w14:paraId="07A8FD09" w14:textId="77777777" w:rsidR="00997347" w:rsidRPr="008456B1" w:rsidRDefault="00997347" w:rsidP="00767B36">
            <w:pPr>
              <w:spacing w:after="200" w:line="276" w:lineRule="auto"/>
              <w:rPr>
                <w:bCs/>
                <w:sz w:val="13"/>
                <w:szCs w:val="13"/>
              </w:rPr>
            </w:pPr>
          </w:p>
          <w:p w14:paraId="78FFF0F2" w14:textId="77777777" w:rsidR="00997347" w:rsidRPr="008456B1" w:rsidRDefault="00997347" w:rsidP="00767B36">
            <w:pPr>
              <w:ind w:left="-124"/>
              <w:jc w:val="center"/>
              <w:rPr>
                <w:bCs/>
                <w:sz w:val="13"/>
                <w:szCs w:val="13"/>
              </w:rPr>
            </w:pPr>
          </w:p>
          <w:p w14:paraId="0DCB7A57" w14:textId="77777777" w:rsidR="00997347" w:rsidRPr="008456B1" w:rsidRDefault="00997347" w:rsidP="00767B36">
            <w:pPr>
              <w:ind w:left="-124"/>
              <w:jc w:val="center"/>
              <w:rPr>
                <w:bCs/>
                <w:sz w:val="13"/>
                <w:szCs w:val="13"/>
              </w:rPr>
            </w:pPr>
          </w:p>
          <w:p w14:paraId="522109FC" w14:textId="77777777" w:rsidR="00997347" w:rsidRPr="008456B1" w:rsidRDefault="00997347" w:rsidP="00767B36">
            <w:pPr>
              <w:ind w:left="-124"/>
              <w:jc w:val="center"/>
              <w:rPr>
                <w:bCs/>
                <w:sz w:val="13"/>
                <w:szCs w:val="13"/>
              </w:rPr>
            </w:pPr>
          </w:p>
          <w:p w14:paraId="5888F318" w14:textId="77777777" w:rsidR="00997347" w:rsidRPr="008456B1" w:rsidRDefault="00997347" w:rsidP="00767B36">
            <w:pPr>
              <w:ind w:left="-124" w:right="-107"/>
              <w:jc w:val="center"/>
              <w:rPr>
                <w:bCs/>
                <w:sz w:val="13"/>
                <w:szCs w:val="13"/>
              </w:rPr>
            </w:pPr>
            <w:r w:rsidRPr="008456B1">
              <w:rPr>
                <w:bCs/>
                <w:sz w:val="13"/>
                <w:szCs w:val="13"/>
              </w:rPr>
              <w:t>8953,12</w:t>
            </w:r>
          </w:p>
        </w:tc>
        <w:tc>
          <w:tcPr>
            <w:tcW w:w="686" w:type="dxa"/>
          </w:tcPr>
          <w:p w14:paraId="18E2C4CD" w14:textId="77777777" w:rsidR="00997347" w:rsidRPr="008456B1" w:rsidRDefault="00997347" w:rsidP="00767B36">
            <w:pPr>
              <w:ind w:left="-124"/>
              <w:jc w:val="center"/>
              <w:rPr>
                <w:bCs/>
                <w:sz w:val="13"/>
                <w:szCs w:val="13"/>
              </w:rPr>
            </w:pPr>
          </w:p>
          <w:p w14:paraId="4EA4A139" w14:textId="77777777" w:rsidR="00997347" w:rsidRPr="008456B1" w:rsidRDefault="00997347" w:rsidP="00767B36">
            <w:pPr>
              <w:ind w:left="-124"/>
              <w:jc w:val="center"/>
              <w:rPr>
                <w:bCs/>
                <w:sz w:val="13"/>
                <w:szCs w:val="13"/>
              </w:rPr>
            </w:pPr>
          </w:p>
          <w:p w14:paraId="1CC9DCC1" w14:textId="77777777" w:rsidR="00997347" w:rsidRPr="008456B1" w:rsidRDefault="00997347" w:rsidP="00767B36">
            <w:pPr>
              <w:ind w:left="-124"/>
              <w:jc w:val="center"/>
              <w:rPr>
                <w:bCs/>
                <w:sz w:val="13"/>
                <w:szCs w:val="13"/>
              </w:rPr>
            </w:pPr>
          </w:p>
          <w:p w14:paraId="072691D0" w14:textId="77777777" w:rsidR="00997347" w:rsidRPr="008456B1" w:rsidRDefault="00997347" w:rsidP="00767B36">
            <w:pPr>
              <w:ind w:left="-124"/>
              <w:jc w:val="center"/>
              <w:rPr>
                <w:bCs/>
                <w:sz w:val="13"/>
                <w:szCs w:val="13"/>
              </w:rPr>
            </w:pPr>
          </w:p>
          <w:p w14:paraId="6DB486CA" w14:textId="77777777" w:rsidR="00997347" w:rsidRPr="008456B1" w:rsidRDefault="00997347" w:rsidP="00767B36">
            <w:pPr>
              <w:ind w:left="-124"/>
              <w:jc w:val="center"/>
              <w:rPr>
                <w:bCs/>
                <w:sz w:val="13"/>
                <w:szCs w:val="13"/>
              </w:rPr>
            </w:pPr>
          </w:p>
          <w:p w14:paraId="41A3F65C" w14:textId="77777777" w:rsidR="00997347" w:rsidRPr="008456B1" w:rsidRDefault="00997347" w:rsidP="00767B36">
            <w:pPr>
              <w:ind w:left="-124" w:right="-117"/>
              <w:jc w:val="center"/>
              <w:rPr>
                <w:sz w:val="13"/>
                <w:szCs w:val="13"/>
              </w:rPr>
            </w:pPr>
            <w:r w:rsidRPr="008456B1">
              <w:rPr>
                <w:bCs/>
                <w:sz w:val="13"/>
                <w:szCs w:val="13"/>
              </w:rPr>
              <w:t>15657,84</w:t>
            </w:r>
          </w:p>
        </w:tc>
        <w:tc>
          <w:tcPr>
            <w:tcW w:w="848" w:type="dxa"/>
          </w:tcPr>
          <w:p w14:paraId="4A2EEE61" w14:textId="77777777" w:rsidR="00997347" w:rsidRPr="008456B1" w:rsidRDefault="00997347" w:rsidP="00767B36">
            <w:pPr>
              <w:ind w:left="-124"/>
              <w:jc w:val="center"/>
              <w:rPr>
                <w:bCs/>
                <w:sz w:val="13"/>
                <w:szCs w:val="13"/>
              </w:rPr>
            </w:pPr>
          </w:p>
          <w:p w14:paraId="057BD99B" w14:textId="77777777" w:rsidR="00997347" w:rsidRPr="008456B1" w:rsidRDefault="00997347" w:rsidP="00767B36">
            <w:pPr>
              <w:ind w:left="-124"/>
              <w:jc w:val="center"/>
              <w:rPr>
                <w:bCs/>
                <w:sz w:val="13"/>
                <w:szCs w:val="13"/>
              </w:rPr>
            </w:pPr>
          </w:p>
          <w:p w14:paraId="7B57C507" w14:textId="77777777" w:rsidR="00997347" w:rsidRPr="008456B1" w:rsidRDefault="00997347" w:rsidP="00767B36">
            <w:pPr>
              <w:ind w:left="-124"/>
              <w:jc w:val="center"/>
              <w:rPr>
                <w:bCs/>
                <w:sz w:val="13"/>
                <w:szCs w:val="13"/>
              </w:rPr>
            </w:pPr>
          </w:p>
          <w:p w14:paraId="712EA6CF" w14:textId="77777777" w:rsidR="00997347" w:rsidRPr="008456B1" w:rsidRDefault="00997347" w:rsidP="00767B36">
            <w:pPr>
              <w:ind w:left="-124"/>
              <w:jc w:val="center"/>
              <w:rPr>
                <w:bCs/>
                <w:sz w:val="13"/>
                <w:szCs w:val="13"/>
              </w:rPr>
            </w:pPr>
          </w:p>
          <w:p w14:paraId="25C24A69" w14:textId="77777777" w:rsidR="00997347" w:rsidRPr="008456B1" w:rsidRDefault="00997347" w:rsidP="00767B36">
            <w:pPr>
              <w:ind w:left="-124"/>
              <w:jc w:val="center"/>
              <w:rPr>
                <w:bCs/>
                <w:sz w:val="13"/>
                <w:szCs w:val="13"/>
              </w:rPr>
            </w:pPr>
          </w:p>
          <w:p w14:paraId="29AD77AF" w14:textId="77777777" w:rsidR="00997347" w:rsidRPr="008456B1" w:rsidRDefault="00997347" w:rsidP="00767B36">
            <w:pPr>
              <w:ind w:left="-124" w:right="-112"/>
              <w:jc w:val="center"/>
              <w:rPr>
                <w:sz w:val="13"/>
                <w:szCs w:val="13"/>
              </w:rPr>
            </w:pPr>
            <w:r w:rsidRPr="008456B1">
              <w:rPr>
                <w:bCs/>
                <w:sz w:val="13"/>
                <w:szCs w:val="13"/>
              </w:rPr>
              <w:t>15657,84</w:t>
            </w:r>
          </w:p>
        </w:tc>
      </w:tr>
      <w:tr w:rsidR="00997347" w:rsidRPr="008456B1" w14:paraId="4F656BED" w14:textId="77777777" w:rsidTr="00767B36">
        <w:trPr>
          <w:trHeight w:val="1094"/>
        </w:trPr>
        <w:tc>
          <w:tcPr>
            <w:tcW w:w="496" w:type="dxa"/>
            <w:vAlign w:val="center"/>
          </w:tcPr>
          <w:p w14:paraId="5887262B" w14:textId="77777777" w:rsidR="00997347" w:rsidRPr="008456B1" w:rsidRDefault="00997347" w:rsidP="00767B36">
            <w:pPr>
              <w:ind w:left="-124"/>
              <w:jc w:val="center"/>
              <w:rPr>
                <w:bCs/>
                <w:color w:val="000000"/>
                <w:sz w:val="13"/>
                <w:szCs w:val="13"/>
              </w:rPr>
            </w:pPr>
            <w:r w:rsidRPr="008456B1">
              <w:rPr>
                <w:bCs/>
                <w:color w:val="000000"/>
                <w:sz w:val="13"/>
                <w:szCs w:val="13"/>
              </w:rPr>
              <w:t xml:space="preserve"> 2.</w:t>
            </w:r>
          </w:p>
        </w:tc>
        <w:tc>
          <w:tcPr>
            <w:tcW w:w="1758" w:type="dxa"/>
            <w:vAlign w:val="center"/>
          </w:tcPr>
          <w:p w14:paraId="53D032C9" w14:textId="77777777" w:rsidR="00997347" w:rsidRPr="008456B1" w:rsidRDefault="00997347" w:rsidP="00767B36">
            <w:pPr>
              <w:rPr>
                <w:bCs/>
                <w:color w:val="000000"/>
                <w:sz w:val="13"/>
                <w:szCs w:val="13"/>
              </w:rPr>
            </w:pPr>
            <w:r w:rsidRPr="008456B1">
              <w:rPr>
                <w:bCs/>
                <w:sz w:val="13"/>
                <w:szCs w:val="13"/>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829" w:type="dxa"/>
          </w:tcPr>
          <w:p w14:paraId="753929D3" w14:textId="77777777" w:rsidR="00997347" w:rsidRPr="008456B1" w:rsidRDefault="00997347" w:rsidP="00767B36">
            <w:pPr>
              <w:ind w:left="-124"/>
              <w:jc w:val="center"/>
              <w:rPr>
                <w:bCs/>
                <w:sz w:val="13"/>
                <w:szCs w:val="13"/>
              </w:rPr>
            </w:pPr>
          </w:p>
          <w:p w14:paraId="2D067791" w14:textId="77777777" w:rsidR="00997347" w:rsidRPr="008456B1" w:rsidRDefault="00997347" w:rsidP="00767B36">
            <w:pPr>
              <w:ind w:left="-124"/>
              <w:jc w:val="center"/>
              <w:rPr>
                <w:bCs/>
                <w:sz w:val="13"/>
                <w:szCs w:val="13"/>
              </w:rPr>
            </w:pPr>
          </w:p>
          <w:p w14:paraId="6C25CF83" w14:textId="77777777" w:rsidR="00997347" w:rsidRPr="008456B1" w:rsidRDefault="00997347" w:rsidP="00767B36">
            <w:pPr>
              <w:ind w:left="-124"/>
              <w:jc w:val="center"/>
              <w:rPr>
                <w:bCs/>
                <w:sz w:val="13"/>
                <w:szCs w:val="13"/>
              </w:rPr>
            </w:pPr>
          </w:p>
          <w:p w14:paraId="0196CCA1" w14:textId="77777777" w:rsidR="00997347" w:rsidRPr="008456B1" w:rsidRDefault="00997347" w:rsidP="00767B36">
            <w:pPr>
              <w:ind w:left="-124"/>
              <w:jc w:val="center"/>
              <w:rPr>
                <w:bCs/>
                <w:sz w:val="13"/>
                <w:szCs w:val="13"/>
              </w:rPr>
            </w:pPr>
          </w:p>
          <w:p w14:paraId="1134EFAB" w14:textId="77777777" w:rsidR="00997347" w:rsidRPr="008456B1" w:rsidRDefault="00997347" w:rsidP="00767B36">
            <w:pPr>
              <w:ind w:left="-124"/>
              <w:jc w:val="center"/>
              <w:rPr>
                <w:bCs/>
                <w:sz w:val="13"/>
                <w:szCs w:val="13"/>
              </w:rPr>
            </w:pPr>
          </w:p>
          <w:p w14:paraId="36DB28EC" w14:textId="77777777" w:rsidR="00997347" w:rsidRPr="008456B1" w:rsidRDefault="00997347" w:rsidP="00767B36">
            <w:pPr>
              <w:ind w:left="-124"/>
              <w:jc w:val="center"/>
              <w:rPr>
                <w:sz w:val="13"/>
                <w:szCs w:val="13"/>
              </w:rPr>
            </w:pPr>
            <w:r w:rsidRPr="008456B1">
              <w:rPr>
                <w:bCs/>
                <w:sz w:val="13"/>
                <w:szCs w:val="13"/>
              </w:rPr>
              <w:t>1002,56</w:t>
            </w:r>
          </w:p>
        </w:tc>
        <w:tc>
          <w:tcPr>
            <w:tcW w:w="829" w:type="dxa"/>
          </w:tcPr>
          <w:p w14:paraId="10BDB4C0" w14:textId="77777777" w:rsidR="00997347" w:rsidRPr="008456B1" w:rsidRDefault="00997347" w:rsidP="00767B36">
            <w:pPr>
              <w:ind w:left="-124"/>
              <w:jc w:val="center"/>
              <w:rPr>
                <w:bCs/>
                <w:sz w:val="13"/>
                <w:szCs w:val="13"/>
              </w:rPr>
            </w:pPr>
          </w:p>
          <w:p w14:paraId="58CBDECC" w14:textId="77777777" w:rsidR="00997347" w:rsidRPr="008456B1" w:rsidRDefault="00997347" w:rsidP="00767B36">
            <w:pPr>
              <w:ind w:left="-124"/>
              <w:jc w:val="center"/>
              <w:rPr>
                <w:bCs/>
                <w:sz w:val="13"/>
                <w:szCs w:val="13"/>
              </w:rPr>
            </w:pPr>
          </w:p>
          <w:p w14:paraId="202F2907" w14:textId="77777777" w:rsidR="00997347" w:rsidRPr="008456B1" w:rsidRDefault="00997347" w:rsidP="00767B36">
            <w:pPr>
              <w:ind w:left="-124"/>
              <w:jc w:val="center"/>
              <w:rPr>
                <w:bCs/>
                <w:sz w:val="13"/>
                <w:szCs w:val="13"/>
              </w:rPr>
            </w:pPr>
          </w:p>
          <w:p w14:paraId="4C45C11E" w14:textId="77777777" w:rsidR="00997347" w:rsidRPr="008456B1" w:rsidRDefault="00997347" w:rsidP="00767B36">
            <w:pPr>
              <w:ind w:left="-124"/>
              <w:jc w:val="center"/>
              <w:rPr>
                <w:bCs/>
                <w:sz w:val="13"/>
                <w:szCs w:val="13"/>
              </w:rPr>
            </w:pPr>
          </w:p>
          <w:p w14:paraId="2B0E71FE" w14:textId="77777777" w:rsidR="00997347" w:rsidRPr="008456B1" w:rsidRDefault="00997347" w:rsidP="00767B36">
            <w:pPr>
              <w:ind w:left="-124"/>
              <w:jc w:val="center"/>
              <w:rPr>
                <w:bCs/>
                <w:sz w:val="13"/>
                <w:szCs w:val="13"/>
              </w:rPr>
            </w:pPr>
          </w:p>
          <w:p w14:paraId="6437EBCC" w14:textId="77777777" w:rsidR="00997347" w:rsidRPr="008456B1" w:rsidRDefault="00997347" w:rsidP="00767B36">
            <w:pPr>
              <w:ind w:left="-124"/>
              <w:jc w:val="center"/>
              <w:rPr>
                <w:sz w:val="13"/>
                <w:szCs w:val="13"/>
              </w:rPr>
            </w:pPr>
            <w:r w:rsidRPr="008456B1">
              <w:rPr>
                <w:sz w:val="13"/>
                <w:szCs w:val="13"/>
              </w:rPr>
              <w:t>733,42</w:t>
            </w:r>
          </w:p>
        </w:tc>
        <w:tc>
          <w:tcPr>
            <w:tcW w:w="829" w:type="dxa"/>
          </w:tcPr>
          <w:p w14:paraId="505DD8BC" w14:textId="77777777" w:rsidR="00997347" w:rsidRPr="008456B1" w:rsidRDefault="00997347" w:rsidP="00767B36">
            <w:pPr>
              <w:ind w:left="-124"/>
              <w:jc w:val="center"/>
              <w:rPr>
                <w:bCs/>
                <w:sz w:val="13"/>
                <w:szCs w:val="13"/>
              </w:rPr>
            </w:pPr>
          </w:p>
          <w:p w14:paraId="3B508627" w14:textId="77777777" w:rsidR="00997347" w:rsidRPr="008456B1" w:rsidRDefault="00997347" w:rsidP="00767B36">
            <w:pPr>
              <w:ind w:left="-124"/>
              <w:jc w:val="center"/>
              <w:rPr>
                <w:bCs/>
                <w:sz w:val="13"/>
                <w:szCs w:val="13"/>
              </w:rPr>
            </w:pPr>
          </w:p>
          <w:p w14:paraId="1B37688D" w14:textId="77777777" w:rsidR="00997347" w:rsidRPr="008456B1" w:rsidRDefault="00997347" w:rsidP="00767B36">
            <w:pPr>
              <w:ind w:left="-124"/>
              <w:jc w:val="center"/>
              <w:rPr>
                <w:bCs/>
                <w:sz w:val="13"/>
                <w:szCs w:val="13"/>
              </w:rPr>
            </w:pPr>
          </w:p>
          <w:p w14:paraId="37B2AFA8" w14:textId="77777777" w:rsidR="00997347" w:rsidRPr="008456B1" w:rsidRDefault="00997347" w:rsidP="00767B36">
            <w:pPr>
              <w:ind w:left="-124"/>
              <w:jc w:val="center"/>
              <w:rPr>
                <w:bCs/>
                <w:sz w:val="13"/>
                <w:szCs w:val="13"/>
              </w:rPr>
            </w:pPr>
          </w:p>
          <w:p w14:paraId="5D098FFA" w14:textId="77777777" w:rsidR="00997347" w:rsidRPr="008456B1" w:rsidRDefault="00997347" w:rsidP="00767B36">
            <w:pPr>
              <w:ind w:left="-124"/>
              <w:jc w:val="center"/>
              <w:rPr>
                <w:bCs/>
                <w:sz w:val="13"/>
                <w:szCs w:val="13"/>
              </w:rPr>
            </w:pPr>
          </w:p>
          <w:p w14:paraId="52E562C1" w14:textId="77777777" w:rsidR="00997347" w:rsidRPr="008456B1" w:rsidRDefault="00997347" w:rsidP="00767B36">
            <w:pPr>
              <w:ind w:left="-124"/>
              <w:jc w:val="center"/>
              <w:rPr>
                <w:sz w:val="13"/>
                <w:szCs w:val="13"/>
              </w:rPr>
            </w:pPr>
            <w:r w:rsidRPr="008456B1">
              <w:rPr>
                <w:bCs/>
                <w:sz w:val="13"/>
                <w:szCs w:val="13"/>
              </w:rPr>
              <w:t>733,42</w:t>
            </w:r>
          </w:p>
        </w:tc>
        <w:tc>
          <w:tcPr>
            <w:tcW w:w="829" w:type="dxa"/>
          </w:tcPr>
          <w:p w14:paraId="450A6665" w14:textId="77777777" w:rsidR="00997347" w:rsidRPr="008456B1" w:rsidRDefault="00997347" w:rsidP="00767B36">
            <w:pPr>
              <w:ind w:left="-124"/>
              <w:jc w:val="center"/>
              <w:rPr>
                <w:bCs/>
                <w:sz w:val="13"/>
                <w:szCs w:val="13"/>
              </w:rPr>
            </w:pPr>
          </w:p>
          <w:p w14:paraId="3B071A31" w14:textId="77777777" w:rsidR="00997347" w:rsidRPr="008456B1" w:rsidRDefault="00997347" w:rsidP="00767B36">
            <w:pPr>
              <w:ind w:left="-124"/>
              <w:jc w:val="center"/>
              <w:rPr>
                <w:bCs/>
                <w:sz w:val="13"/>
                <w:szCs w:val="13"/>
              </w:rPr>
            </w:pPr>
          </w:p>
          <w:p w14:paraId="1A849A0D" w14:textId="77777777" w:rsidR="00997347" w:rsidRPr="008456B1" w:rsidRDefault="00997347" w:rsidP="00767B36">
            <w:pPr>
              <w:ind w:left="-124"/>
              <w:jc w:val="center"/>
              <w:rPr>
                <w:bCs/>
                <w:sz w:val="13"/>
                <w:szCs w:val="13"/>
              </w:rPr>
            </w:pPr>
          </w:p>
          <w:p w14:paraId="6C16ACCD" w14:textId="77777777" w:rsidR="00997347" w:rsidRPr="008456B1" w:rsidRDefault="00997347" w:rsidP="00767B36">
            <w:pPr>
              <w:ind w:left="-124"/>
              <w:jc w:val="center"/>
              <w:rPr>
                <w:bCs/>
                <w:sz w:val="13"/>
                <w:szCs w:val="13"/>
              </w:rPr>
            </w:pPr>
          </w:p>
          <w:p w14:paraId="3CF02AA3" w14:textId="77777777" w:rsidR="00997347" w:rsidRPr="008456B1" w:rsidRDefault="00997347" w:rsidP="00767B36">
            <w:pPr>
              <w:ind w:left="-124"/>
              <w:jc w:val="center"/>
              <w:rPr>
                <w:bCs/>
                <w:sz w:val="13"/>
                <w:szCs w:val="13"/>
              </w:rPr>
            </w:pPr>
          </w:p>
          <w:p w14:paraId="64A073EC" w14:textId="77777777" w:rsidR="00997347" w:rsidRPr="008456B1" w:rsidRDefault="00997347" w:rsidP="00767B36">
            <w:pPr>
              <w:ind w:left="-124"/>
              <w:jc w:val="center"/>
              <w:rPr>
                <w:sz w:val="13"/>
                <w:szCs w:val="13"/>
              </w:rPr>
            </w:pPr>
            <w:r w:rsidRPr="008456B1">
              <w:rPr>
                <w:bCs/>
                <w:sz w:val="13"/>
                <w:szCs w:val="13"/>
              </w:rPr>
              <w:t>693,63</w:t>
            </w:r>
          </w:p>
        </w:tc>
        <w:tc>
          <w:tcPr>
            <w:tcW w:w="829" w:type="dxa"/>
          </w:tcPr>
          <w:p w14:paraId="7A8C1439" w14:textId="77777777" w:rsidR="00997347" w:rsidRPr="008456B1" w:rsidRDefault="00997347" w:rsidP="00767B36">
            <w:pPr>
              <w:ind w:left="-124"/>
              <w:jc w:val="center"/>
              <w:rPr>
                <w:bCs/>
                <w:sz w:val="13"/>
                <w:szCs w:val="13"/>
              </w:rPr>
            </w:pPr>
          </w:p>
          <w:p w14:paraId="6AF0D9B2" w14:textId="77777777" w:rsidR="00997347" w:rsidRPr="008456B1" w:rsidRDefault="00997347" w:rsidP="00767B36">
            <w:pPr>
              <w:ind w:left="-124"/>
              <w:jc w:val="center"/>
              <w:rPr>
                <w:bCs/>
                <w:sz w:val="13"/>
                <w:szCs w:val="13"/>
              </w:rPr>
            </w:pPr>
          </w:p>
          <w:p w14:paraId="34DC7FC5" w14:textId="77777777" w:rsidR="00997347" w:rsidRPr="008456B1" w:rsidRDefault="00997347" w:rsidP="00767B36">
            <w:pPr>
              <w:ind w:left="-124"/>
              <w:jc w:val="center"/>
              <w:rPr>
                <w:bCs/>
                <w:sz w:val="13"/>
                <w:szCs w:val="13"/>
              </w:rPr>
            </w:pPr>
          </w:p>
          <w:p w14:paraId="0A1E7705" w14:textId="77777777" w:rsidR="00997347" w:rsidRPr="008456B1" w:rsidRDefault="00997347" w:rsidP="00767B36">
            <w:pPr>
              <w:ind w:left="-124"/>
              <w:jc w:val="center"/>
              <w:rPr>
                <w:bCs/>
                <w:sz w:val="13"/>
                <w:szCs w:val="13"/>
              </w:rPr>
            </w:pPr>
          </w:p>
          <w:p w14:paraId="4DC8B51C" w14:textId="77777777" w:rsidR="00997347" w:rsidRPr="008456B1" w:rsidRDefault="00997347" w:rsidP="00767B36">
            <w:pPr>
              <w:ind w:left="-124"/>
              <w:jc w:val="center"/>
              <w:rPr>
                <w:bCs/>
                <w:sz w:val="13"/>
                <w:szCs w:val="13"/>
              </w:rPr>
            </w:pPr>
          </w:p>
          <w:p w14:paraId="27D8D927" w14:textId="77777777" w:rsidR="00997347" w:rsidRPr="008456B1" w:rsidRDefault="00997347" w:rsidP="00767B36">
            <w:pPr>
              <w:ind w:left="-124"/>
              <w:jc w:val="center"/>
              <w:rPr>
                <w:sz w:val="13"/>
                <w:szCs w:val="13"/>
              </w:rPr>
            </w:pPr>
            <w:r w:rsidRPr="008456B1">
              <w:rPr>
                <w:sz w:val="13"/>
                <w:szCs w:val="13"/>
              </w:rPr>
              <w:t>740,03</w:t>
            </w:r>
          </w:p>
        </w:tc>
        <w:tc>
          <w:tcPr>
            <w:tcW w:w="830" w:type="dxa"/>
          </w:tcPr>
          <w:p w14:paraId="450F68D0" w14:textId="77777777" w:rsidR="00997347" w:rsidRPr="008456B1" w:rsidRDefault="00997347" w:rsidP="00767B36">
            <w:pPr>
              <w:ind w:left="-124"/>
              <w:jc w:val="center"/>
              <w:rPr>
                <w:bCs/>
                <w:sz w:val="13"/>
                <w:szCs w:val="13"/>
              </w:rPr>
            </w:pPr>
          </w:p>
          <w:p w14:paraId="7B34BD83" w14:textId="77777777" w:rsidR="00997347" w:rsidRPr="008456B1" w:rsidRDefault="00997347" w:rsidP="00767B36">
            <w:pPr>
              <w:ind w:left="-124"/>
              <w:jc w:val="center"/>
              <w:rPr>
                <w:bCs/>
                <w:sz w:val="13"/>
                <w:szCs w:val="13"/>
              </w:rPr>
            </w:pPr>
          </w:p>
          <w:p w14:paraId="31575582" w14:textId="77777777" w:rsidR="00997347" w:rsidRPr="008456B1" w:rsidRDefault="00997347" w:rsidP="00767B36">
            <w:pPr>
              <w:ind w:left="-124"/>
              <w:jc w:val="center"/>
              <w:rPr>
                <w:bCs/>
                <w:sz w:val="13"/>
                <w:szCs w:val="13"/>
              </w:rPr>
            </w:pPr>
          </w:p>
          <w:p w14:paraId="7E782D12" w14:textId="77777777" w:rsidR="00997347" w:rsidRPr="008456B1" w:rsidRDefault="00997347" w:rsidP="00767B36">
            <w:pPr>
              <w:ind w:left="-124"/>
              <w:jc w:val="center"/>
              <w:rPr>
                <w:bCs/>
                <w:sz w:val="13"/>
                <w:szCs w:val="13"/>
              </w:rPr>
            </w:pPr>
          </w:p>
          <w:p w14:paraId="63660B5D" w14:textId="77777777" w:rsidR="00997347" w:rsidRPr="008456B1" w:rsidRDefault="00997347" w:rsidP="00767B36">
            <w:pPr>
              <w:ind w:left="-124"/>
              <w:jc w:val="center"/>
              <w:rPr>
                <w:bCs/>
                <w:sz w:val="13"/>
                <w:szCs w:val="13"/>
              </w:rPr>
            </w:pPr>
          </w:p>
          <w:p w14:paraId="5CCEEA7E" w14:textId="77777777" w:rsidR="00997347" w:rsidRPr="008456B1" w:rsidRDefault="00997347" w:rsidP="00767B36">
            <w:pPr>
              <w:ind w:left="-124"/>
              <w:jc w:val="center"/>
              <w:rPr>
                <w:bCs/>
                <w:sz w:val="13"/>
                <w:szCs w:val="13"/>
              </w:rPr>
            </w:pPr>
            <w:r w:rsidRPr="008456B1">
              <w:rPr>
                <w:bCs/>
                <w:sz w:val="13"/>
                <w:szCs w:val="13"/>
              </w:rPr>
              <w:t>599,65</w:t>
            </w:r>
          </w:p>
        </w:tc>
        <w:tc>
          <w:tcPr>
            <w:tcW w:w="800" w:type="dxa"/>
          </w:tcPr>
          <w:p w14:paraId="0906B958" w14:textId="77777777" w:rsidR="00997347" w:rsidRPr="008456B1" w:rsidRDefault="00997347" w:rsidP="00767B36">
            <w:pPr>
              <w:ind w:left="-124"/>
              <w:jc w:val="center"/>
              <w:rPr>
                <w:bCs/>
                <w:sz w:val="13"/>
                <w:szCs w:val="13"/>
              </w:rPr>
            </w:pPr>
          </w:p>
          <w:p w14:paraId="62012914" w14:textId="77777777" w:rsidR="00997347" w:rsidRPr="008456B1" w:rsidRDefault="00997347" w:rsidP="00767B36">
            <w:pPr>
              <w:ind w:left="-124"/>
              <w:jc w:val="center"/>
              <w:rPr>
                <w:bCs/>
                <w:sz w:val="13"/>
                <w:szCs w:val="13"/>
              </w:rPr>
            </w:pPr>
          </w:p>
          <w:p w14:paraId="6191C260" w14:textId="77777777" w:rsidR="00997347" w:rsidRPr="008456B1" w:rsidRDefault="00997347" w:rsidP="00767B36">
            <w:pPr>
              <w:ind w:left="-124"/>
              <w:jc w:val="center"/>
              <w:rPr>
                <w:bCs/>
                <w:sz w:val="13"/>
                <w:szCs w:val="13"/>
              </w:rPr>
            </w:pPr>
          </w:p>
          <w:p w14:paraId="2FDABC1C" w14:textId="77777777" w:rsidR="00997347" w:rsidRPr="008456B1" w:rsidRDefault="00997347" w:rsidP="00767B36">
            <w:pPr>
              <w:ind w:left="-124"/>
              <w:jc w:val="center"/>
              <w:rPr>
                <w:bCs/>
                <w:sz w:val="13"/>
                <w:szCs w:val="13"/>
              </w:rPr>
            </w:pPr>
          </w:p>
          <w:p w14:paraId="756F52D7" w14:textId="77777777" w:rsidR="00997347" w:rsidRPr="008456B1" w:rsidRDefault="00997347" w:rsidP="00767B36">
            <w:pPr>
              <w:ind w:left="-124"/>
              <w:jc w:val="center"/>
              <w:rPr>
                <w:bCs/>
                <w:sz w:val="13"/>
                <w:szCs w:val="13"/>
              </w:rPr>
            </w:pPr>
          </w:p>
          <w:p w14:paraId="4AC9E5AF" w14:textId="77777777" w:rsidR="00997347" w:rsidRPr="008456B1" w:rsidRDefault="00997347" w:rsidP="00767B36">
            <w:pPr>
              <w:ind w:left="-124"/>
              <w:jc w:val="center"/>
              <w:rPr>
                <w:bCs/>
                <w:sz w:val="13"/>
                <w:szCs w:val="13"/>
              </w:rPr>
            </w:pPr>
            <w:r w:rsidRPr="008456B1">
              <w:rPr>
                <w:bCs/>
                <w:sz w:val="13"/>
                <w:szCs w:val="13"/>
              </w:rPr>
              <w:t>299,82</w:t>
            </w:r>
          </w:p>
        </w:tc>
        <w:tc>
          <w:tcPr>
            <w:tcW w:w="896" w:type="dxa"/>
          </w:tcPr>
          <w:p w14:paraId="3E7D53D9" w14:textId="77777777" w:rsidR="00997347" w:rsidRPr="008456B1" w:rsidRDefault="00997347" w:rsidP="00767B36">
            <w:pPr>
              <w:ind w:left="-124"/>
              <w:jc w:val="center"/>
              <w:rPr>
                <w:bCs/>
                <w:sz w:val="13"/>
                <w:szCs w:val="13"/>
              </w:rPr>
            </w:pPr>
          </w:p>
          <w:p w14:paraId="69068D89" w14:textId="77777777" w:rsidR="00997347" w:rsidRPr="008456B1" w:rsidRDefault="00997347" w:rsidP="00767B36">
            <w:pPr>
              <w:ind w:left="-124"/>
              <w:jc w:val="center"/>
              <w:rPr>
                <w:bCs/>
                <w:sz w:val="13"/>
                <w:szCs w:val="13"/>
              </w:rPr>
            </w:pPr>
          </w:p>
          <w:p w14:paraId="3B70BB94" w14:textId="77777777" w:rsidR="00997347" w:rsidRPr="008456B1" w:rsidRDefault="00997347" w:rsidP="00767B36">
            <w:pPr>
              <w:ind w:left="-124"/>
              <w:jc w:val="center"/>
              <w:rPr>
                <w:bCs/>
                <w:sz w:val="13"/>
                <w:szCs w:val="13"/>
              </w:rPr>
            </w:pPr>
          </w:p>
          <w:p w14:paraId="6ED8EB70" w14:textId="77777777" w:rsidR="00997347" w:rsidRPr="008456B1" w:rsidRDefault="00997347" w:rsidP="00767B36">
            <w:pPr>
              <w:ind w:left="-124"/>
              <w:jc w:val="center"/>
              <w:rPr>
                <w:bCs/>
                <w:sz w:val="13"/>
                <w:szCs w:val="13"/>
              </w:rPr>
            </w:pPr>
          </w:p>
          <w:p w14:paraId="12CD1D41" w14:textId="77777777" w:rsidR="00997347" w:rsidRPr="008456B1" w:rsidRDefault="00997347" w:rsidP="00767B36">
            <w:pPr>
              <w:ind w:left="-124"/>
              <w:jc w:val="center"/>
              <w:rPr>
                <w:bCs/>
                <w:sz w:val="13"/>
                <w:szCs w:val="13"/>
              </w:rPr>
            </w:pPr>
          </w:p>
          <w:p w14:paraId="61E7F9F0" w14:textId="77777777" w:rsidR="00997347" w:rsidRPr="008456B1" w:rsidRDefault="00997347" w:rsidP="00767B36">
            <w:pPr>
              <w:ind w:left="-124"/>
              <w:jc w:val="center"/>
              <w:rPr>
                <w:bCs/>
                <w:sz w:val="13"/>
                <w:szCs w:val="13"/>
              </w:rPr>
            </w:pPr>
            <w:r w:rsidRPr="008456B1">
              <w:rPr>
                <w:bCs/>
                <w:sz w:val="13"/>
                <w:szCs w:val="13"/>
              </w:rPr>
              <w:t>301,27</w:t>
            </w:r>
          </w:p>
        </w:tc>
        <w:tc>
          <w:tcPr>
            <w:tcW w:w="686" w:type="dxa"/>
          </w:tcPr>
          <w:p w14:paraId="1B6C564A" w14:textId="77777777" w:rsidR="00997347" w:rsidRPr="008456B1" w:rsidRDefault="00997347" w:rsidP="00767B36">
            <w:pPr>
              <w:ind w:left="-124"/>
              <w:jc w:val="center"/>
              <w:rPr>
                <w:bCs/>
                <w:sz w:val="13"/>
                <w:szCs w:val="13"/>
              </w:rPr>
            </w:pPr>
          </w:p>
          <w:p w14:paraId="26371027" w14:textId="77777777" w:rsidR="00997347" w:rsidRPr="008456B1" w:rsidRDefault="00997347" w:rsidP="00767B36">
            <w:pPr>
              <w:ind w:left="-124"/>
              <w:jc w:val="center"/>
              <w:rPr>
                <w:bCs/>
                <w:sz w:val="13"/>
                <w:szCs w:val="13"/>
              </w:rPr>
            </w:pPr>
          </w:p>
          <w:p w14:paraId="297375A5" w14:textId="77777777" w:rsidR="00997347" w:rsidRPr="008456B1" w:rsidRDefault="00997347" w:rsidP="00767B36">
            <w:pPr>
              <w:ind w:left="-124"/>
              <w:jc w:val="center"/>
              <w:rPr>
                <w:bCs/>
                <w:sz w:val="13"/>
                <w:szCs w:val="13"/>
              </w:rPr>
            </w:pPr>
          </w:p>
          <w:p w14:paraId="4D750DBD" w14:textId="77777777" w:rsidR="00997347" w:rsidRPr="008456B1" w:rsidRDefault="00997347" w:rsidP="00767B36">
            <w:pPr>
              <w:ind w:left="-124"/>
              <w:jc w:val="center"/>
              <w:rPr>
                <w:bCs/>
                <w:sz w:val="13"/>
                <w:szCs w:val="13"/>
              </w:rPr>
            </w:pPr>
          </w:p>
          <w:p w14:paraId="1E9CDA7D" w14:textId="77777777" w:rsidR="00997347" w:rsidRPr="008456B1" w:rsidRDefault="00997347" w:rsidP="00767B36">
            <w:pPr>
              <w:ind w:left="-124"/>
              <w:jc w:val="center"/>
              <w:rPr>
                <w:bCs/>
                <w:sz w:val="13"/>
                <w:szCs w:val="13"/>
              </w:rPr>
            </w:pPr>
          </w:p>
          <w:p w14:paraId="0276A430" w14:textId="77777777" w:rsidR="00997347" w:rsidRPr="008456B1" w:rsidRDefault="00997347" w:rsidP="00767B36">
            <w:pPr>
              <w:ind w:left="-124"/>
              <w:jc w:val="center"/>
              <w:rPr>
                <w:sz w:val="13"/>
                <w:szCs w:val="13"/>
              </w:rPr>
            </w:pPr>
            <w:r w:rsidRPr="008456B1">
              <w:rPr>
                <w:sz w:val="13"/>
                <w:szCs w:val="13"/>
              </w:rPr>
              <w:t>516,10</w:t>
            </w:r>
          </w:p>
        </w:tc>
        <w:tc>
          <w:tcPr>
            <w:tcW w:w="848" w:type="dxa"/>
          </w:tcPr>
          <w:p w14:paraId="1C857073" w14:textId="77777777" w:rsidR="00997347" w:rsidRPr="008456B1" w:rsidRDefault="00997347" w:rsidP="00767B36">
            <w:pPr>
              <w:ind w:left="-124"/>
              <w:jc w:val="center"/>
              <w:rPr>
                <w:bCs/>
                <w:sz w:val="13"/>
                <w:szCs w:val="13"/>
              </w:rPr>
            </w:pPr>
          </w:p>
          <w:p w14:paraId="4637A94C" w14:textId="77777777" w:rsidR="00997347" w:rsidRPr="008456B1" w:rsidRDefault="00997347" w:rsidP="00767B36">
            <w:pPr>
              <w:ind w:left="-124"/>
              <w:jc w:val="center"/>
              <w:rPr>
                <w:bCs/>
                <w:sz w:val="13"/>
                <w:szCs w:val="13"/>
              </w:rPr>
            </w:pPr>
          </w:p>
          <w:p w14:paraId="606697F5" w14:textId="77777777" w:rsidR="00997347" w:rsidRPr="008456B1" w:rsidRDefault="00997347" w:rsidP="00767B36">
            <w:pPr>
              <w:ind w:left="-124"/>
              <w:jc w:val="center"/>
              <w:rPr>
                <w:bCs/>
                <w:sz w:val="13"/>
                <w:szCs w:val="13"/>
              </w:rPr>
            </w:pPr>
          </w:p>
          <w:p w14:paraId="5AE0798E" w14:textId="77777777" w:rsidR="00997347" w:rsidRPr="008456B1" w:rsidRDefault="00997347" w:rsidP="00767B36">
            <w:pPr>
              <w:ind w:left="-124"/>
              <w:jc w:val="center"/>
              <w:rPr>
                <w:bCs/>
                <w:sz w:val="13"/>
                <w:szCs w:val="13"/>
              </w:rPr>
            </w:pPr>
          </w:p>
          <w:p w14:paraId="70A41779" w14:textId="77777777" w:rsidR="00997347" w:rsidRPr="008456B1" w:rsidRDefault="00997347" w:rsidP="00767B36">
            <w:pPr>
              <w:ind w:left="-124"/>
              <w:jc w:val="center"/>
              <w:rPr>
                <w:bCs/>
                <w:sz w:val="13"/>
                <w:szCs w:val="13"/>
              </w:rPr>
            </w:pPr>
          </w:p>
          <w:p w14:paraId="62256375" w14:textId="77777777" w:rsidR="00997347" w:rsidRPr="008456B1" w:rsidRDefault="00997347" w:rsidP="00767B36">
            <w:pPr>
              <w:ind w:left="-124"/>
              <w:jc w:val="center"/>
              <w:rPr>
                <w:sz w:val="13"/>
                <w:szCs w:val="13"/>
              </w:rPr>
            </w:pPr>
            <w:r w:rsidRPr="008456B1">
              <w:rPr>
                <w:sz w:val="13"/>
                <w:szCs w:val="13"/>
              </w:rPr>
              <w:t>516,10</w:t>
            </w:r>
          </w:p>
        </w:tc>
      </w:tr>
    </w:tbl>
    <w:p w14:paraId="00EA3692" w14:textId="77777777" w:rsidR="00997347" w:rsidRDefault="00997347" w:rsidP="00997347">
      <w:pPr>
        <w:ind w:firstLine="709"/>
        <w:jc w:val="both"/>
        <w:rPr>
          <w:sz w:val="28"/>
          <w:szCs w:val="28"/>
        </w:rPr>
      </w:pPr>
    </w:p>
    <w:p w14:paraId="343C3FDA" w14:textId="77777777" w:rsidR="00997347" w:rsidRDefault="00997347" w:rsidP="00997347">
      <w:pPr>
        <w:ind w:firstLine="709"/>
        <w:jc w:val="right"/>
        <w:rPr>
          <w:sz w:val="28"/>
          <w:szCs w:val="28"/>
        </w:rPr>
      </w:pPr>
      <w:r>
        <w:rPr>
          <w:sz w:val="28"/>
          <w:szCs w:val="28"/>
        </w:rPr>
        <w:t>».</w:t>
      </w:r>
    </w:p>
    <w:p w14:paraId="4EE05F61" w14:textId="43C565E7" w:rsidR="00997347" w:rsidRPr="00122C1F" w:rsidRDefault="00997347" w:rsidP="00997347">
      <w:pPr>
        <w:ind w:firstLine="709"/>
        <w:jc w:val="both"/>
        <w:rPr>
          <w:bCs/>
        </w:rPr>
      </w:pPr>
      <w:r w:rsidRPr="00010798">
        <w:rPr>
          <w:bCs/>
          <w:szCs w:val="20"/>
        </w:rPr>
        <w:t>1.2. Скорректировать одноставочные тарифы на водоотведение (очистка сточных вод), транспортировку сточных вод</w:t>
      </w:r>
      <w:r>
        <w:rPr>
          <w:bCs/>
          <w:szCs w:val="20"/>
        </w:rPr>
        <w:t xml:space="preserve"> </w:t>
      </w:r>
      <w:r w:rsidRPr="00010798">
        <w:rPr>
          <w:bCs/>
          <w:szCs w:val="20"/>
        </w:rPr>
        <w:t>ООО «Водокомплекс» (Мариинский муниципальный округ)</w:t>
      </w:r>
      <w:r>
        <w:rPr>
          <w:bCs/>
          <w:szCs w:val="20"/>
        </w:rPr>
        <w:t xml:space="preserve"> </w:t>
      </w:r>
      <w:r w:rsidRPr="00010798">
        <w:rPr>
          <w:bCs/>
          <w:szCs w:val="20"/>
        </w:rPr>
        <w:t>на период с 28.12.2018 по 31.12.2022</w:t>
      </w:r>
      <w:r>
        <w:rPr>
          <w:bCs/>
          <w:szCs w:val="20"/>
        </w:rPr>
        <w:t xml:space="preserve">, согласно приложению № </w:t>
      </w:r>
      <w:r w:rsidRPr="00997347">
        <w:rPr>
          <w:bCs/>
          <w:szCs w:val="20"/>
        </w:rPr>
        <w:t>5</w:t>
      </w:r>
      <w:r>
        <w:rPr>
          <w:bCs/>
          <w:szCs w:val="20"/>
        </w:rPr>
        <w:t>2 к</w:t>
      </w:r>
      <w:r>
        <w:rPr>
          <w:bCs/>
        </w:rPr>
        <w:t xml:space="preserve"> </w:t>
      </w:r>
      <w:r w:rsidRPr="009B7641">
        <w:rPr>
          <w:bCs/>
        </w:rPr>
        <w:t xml:space="preserve">настоящему </w:t>
      </w:r>
      <w:r>
        <w:rPr>
          <w:bCs/>
        </w:rPr>
        <w:t>протоколу.</w:t>
      </w:r>
    </w:p>
    <w:p w14:paraId="3BD5568E" w14:textId="7910E9CC" w:rsidR="00997347" w:rsidRPr="00010798" w:rsidRDefault="00997347" w:rsidP="00997347">
      <w:pPr>
        <w:tabs>
          <w:tab w:val="left" w:pos="0"/>
        </w:tabs>
        <w:jc w:val="both"/>
        <w:rPr>
          <w:bCs/>
          <w:szCs w:val="20"/>
        </w:rPr>
      </w:pPr>
    </w:p>
    <w:p w14:paraId="0266586C" w14:textId="1D8C1D73" w:rsidR="00997347" w:rsidRDefault="00997347" w:rsidP="00997347">
      <w:pPr>
        <w:ind w:firstLine="709"/>
        <w:jc w:val="both"/>
        <w:rPr>
          <w:bCs/>
        </w:rPr>
      </w:pPr>
      <w:r>
        <w:rPr>
          <w:bCs/>
        </w:rPr>
        <w:t xml:space="preserve">Расчеты представлены в приложении № </w:t>
      </w:r>
      <w:r w:rsidRPr="00997347">
        <w:rPr>
          <w:bCs/>
        </w:rPr>
        <w:t>5</w:t>
      </w:r>
      <w:r>
        <w:rPr>
          <w:bCs/>
        </w:rPr>
        <w:t xml:space="preserve">3 к </w:t>
      </w:r>
      <w:r w:rsidRPr="009B7641">
        <w:rPr>
          <w:bCs/>
        </w:rPr>
        <w:t xml:space="preserve">настоящему </w:t>
      </w:r>
      <w:r>
        <w:rPr>
          <w:bCs/>
        </w:rPr>
        <w:t>протоколу.</w:t>
      </w:r>
    </w:p>
    <w:p w14:paraId="2B5AE653" w14:textId="77777777" w:rsidR="00997347" w:rsidRDefault="00997347" w:rsidP="00997347">
      <w:pPr>
        <w:ind w:firstLine="709"/>
        <w:jc w:val="both"/>
        <w:rPr>
          <w:bCs/>
        </w:rPr>
      </w:pPr>
    </w:p>
    <w:p w14:paraId="5942D5BF" w14:textId="77777777" w:rsidR="00997347" w:rsidRPr="00D76927" w:rsidRDefault="00997347" w:rsidP="0099734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40ED7D3" w14:textId="77777777" w:rsidR="00997347" w:rsidRPr="00D76927" w:rsidRDefault="00997347" w:rsidP="00997347">
      <w:pPr>
        <w:ind w:firstLine="709"/>
        <w:jc w:val="both"/>
        <w:rPr>
          <w:bCs/>
          <w:szCs w:val="20"/>
        </w:rPr>
      </w:pPr>
    </w:p>
    <w:p w14:paraId="787AB8E1" w14:textId="77777777" w:rsidR="00997347" w:rsidRPr="00D76927" w:rsidRDefault="00997347" w:rsidP="00997347">
      <w:pPr>
        <w:ind w:firstLine="709"/>
        <w:jc w:val="both"/>
        <w:rPr>
          <w:b/>
          <w:szCs w:val="20"/>
        </w:rPr>
      </w:pPr>
      <w:r w:rsidRPr="00D76927">
        <w:rPr>
          <w:b/>
          <w:szCs w:val="20"/>
        </w:rPr>
        <w:t>ПОСТАНОВИЛО:</w:t>
      </w:r>
    </w:p>
    <w:p w14:paraId="17137A10" w14:textId="77777777" w:rsidR="00997347" w:rsidRDefault="00997347" w:rsidP="00997347">
      <w:pPr>
        <w:ind w:firstLine="709"/>
        <w:jc w:val="both"/>
      </w:pPr>
    </w:p>
    <w:p w14:paraId="613E880F" w14:textId="77777777" w:rsidR="00997347" w:rsidRPr="00D76927" w:rsidRDefault="00997347" w:rsidP="00997347">
      <w:pPr>
        <w:autoSpaceDE w:val="0"/>
        <w:autoSpaceDN w:val="0"/>
        <w:adjustRightInd w:val="0"/>
        <w:ind w:firstLine="709"/>
        <w:jc w:val="both"/>
        <w:rPr>
          <w:bCs/>
          <w:szCs w:val="20"/>
        </w:rPr>
      </w:pPr>
      <w:r w:rsidRPr="00D76927">
        <w:rPr>
          <w:bCs/>
          <w:szCs w:val="20"/>
        </w:rPr>
        <w:t>Согласиться с предложением докладчика.</w:t>
      </w:r>
    </w:p>
    <w:p w14:paraId="36F695E5" w14:textId="77777777" w:rsidR="00997347" w:rsidRPr="004C1CC6" w:rsidRDefault="00997347" w:rsidP="00997347">
      <w:pPr>
        <w:ind w:firstLine="709"/>
        <w:jc w:val="both"/>
      </w:pPr>
    </w:p>
    <w:p w14:paraId="2CE141FE" w14:textId="77777777" w:rsidR="00997347" w:rsidRDefault="00997347" w:rsidP="00997347">
      <w:pPr>
        <w:ind w:firstLine="709"/>
        <w:jc w:val="both"/>
        <w:rPr>
          <w:b/>
        </w:rPr>
      </w:pPr>
      <w:r w:rsidRPr="00D76927">
        <w:rPr>
          <w:b/>
        </w:rPr>
        <w:t>Голосовали «ЗА» – единогласно.</w:t>
      </w:r>
    </w:p>
    <w:p w14:paraId="137FC62E" w14:textId="23528764" w:rsidR="00514A80" w:rsidRDefault="00514A80" w:rsidP="00B84A10">
      <w:pPr>
        <w:ind w:firstLine="709"/>
        <w:jc w:val="both"/>
        <w:rPr>
          <w:bCs/>
        </w:rPr>
      </w:pPr>
    </w:p>
    <w:p w14:paraId="2602D1F6" w14:textId="77777777" w:rsidR="00997347" w:rsidRPr="002F171A" w:rsidRDefault="00997347" w:rsidP="00997347">
      <w:pPr>
        <w:ind w:firstLine="709"/>
        <w:jc w:val="both"/>
        <w:rPr>
          <w:b/>
        </w:rPr>
      </w:pPr>
      <w:r>
        <w:rPr>
          <w:bCs/>
        </w:rPr>
        <w:t xml:space="preserve">Вопрос 33 </w:t>
      </w:r>
      <w:r w:rsidRPr="002F171A">
        <w:rPr>
          <w:b/>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w:t>
      </w:r>
      <w:r>
        <w:rPr>
          <w:b/>
        </w:rPr>
        <w:t xml:space="preserve"> </w:t>
      </w:r>
      <w:r w:rsidRPr="002F171A">
        <w:rPr>
          <w:b/>
        </w:rPr>
        <w:t>ООО «Горводоканал» (Мариинский муниципальный округ)»»</w:t>
      </w:r>
    </w:p>
    <w:p w14:paraId="553D7EBE" w14:textId="77777777" w:rsidR="00997347" w:rsidRPr="002F171A" w:rsidRDefault="00997347" w:rsidP="00997347">
      <w:pPr>
        <w:ind w:firstLine="709"/>
        <w:jc w:val="both"/>
        <w:rPr>
          <w:b/>
        </w:rPr>
      </w:pPr>
    </w:p>
    <w:p w14:paraId="33341797" w14:textId="1F72525F" w:rsidR="00997347" w:rsidRDefault="00997347" w:rsidP="00997347">
      <w:pPr>
        <w:ind w:firstLine="709"/>
        <w:jc w:val="both"/>
        <w:rPr>
          <w:bCs/>
        </w:rPr>
      </w:pPr>
      <w:r w:rsidRPr="00D76927">
        <w:rPr>
          <w:bCs/>
        </w:rPr>
        <w:t xml:space="preserve">Докладчик </w:t>
      </w:r>
      <w:r>
        <w:rPr>
          <w:b/>
        </w:rPr>
        <w:t>Чурсина О.А.</w:t>
      </w:r>
      <w:r w:rsidRPr="00D76927">
        <w:rPr>
          <w:bCs/>
        </w:rPr>
        <w:t xml:space="preserve"> согласно </w:t>
      </w:r>
      <w:r>
        <w:rPr>
          <w:bCs/>
        </w:rPr>
        <w:t>пояснительной записке</w:t>
      </w:r>
      <w:r w:rsidRPr="00D76927">
        <w:rPr>
          <w:bCs/>
        </w:rPr>
        <w:t xml:space="preserve"> (приложение № </w:t>
      </w:r>
      <w:r w:rsidRPr="00997347">
        <w:rPr>
          <w:bCs/>
        </w:rPr>
        <w:t>54</w:t>
      </w:r>
      <w:r w:rsidRPr="00D76927">
        <w:rPr>
          <w:bCs/>
        </w:rPr>
        <w:t xml:space="preserve"> </w:t>
      </w:r>
      <w:r>
        <w:rPr>
          <w:bCs/>
          <w:szCs w:val="20"/>
        </w:rPr>
        <w:t>к</w:t>
      </w:r>
      <w:r>
        <w:rPr>
          <w:bCs/>
        </w:rPr>
        <w:t xml:space="preserve"> </w:t>
      </w:r>
      <w:r w:rsidRPr="009B7641">
        <w:rPr>
          <w:bCs/>
        </w:rPr>
        <w:t xml:space="preserve">настоящему </w:t>
      </w:r>
      <w:r>
        <w:rPr>
          <w:bCs/>
        </w:rPr>
        <w:t>протоколу</w:t>
      </w:r>
      <w:r w:rsidRPr="00D76927">
        <w:rPr>
          <w:bCs/>
        </w:rPr>
        <w:t>) предлагает</w:t>
      </w:r>
      <w:r>
        <w:rPr>
          <w:bCs/>
        </w:rPr>
        <w:t>:</w:t>
      </w:r>
    </w:p>
    <w:p w14:paraId="7079CA27" w14:textId="77777777" w:rsidR="00997347" w:rsidRDefault="00997347" w:rsidP="00997347">
      <w:pPr>
        <w:ind w:firstLine="567"/>
        <w:jc w:val="both"/>
        <w:rPr>
          <w:color w:val="000000"/>
        </w:rPr>
      </w:pPr>
    </w:p>
    <w:p w14:paraId="0B4D3341" w14:textId="77777777" w:rsidR="00997347" w:rsidRPr="00BA7A62" w:rsidRDefault="00997347" w:rsidP="00997347">
      <w:pPr>
        <w:jc w:val="both"/>
        <w:rPr>
          <w:bCs/>
          <w:kern w:val="32"/>
        </w:rPr>
      </w:pPr>
      <w:r w:rsidRPr="00BA7A62">
        <w:rPr>
          <w:bCs/>
          <w:kern w:val="32"/>
        </w:rPr>
        <w:t xml:space="preserve">         1. Внести в </w:t>
      </w:r>
      <w:r w:rsidRPr="00BA7A62">
        <w:rPr>
          <w:bCs/>
          <w:color w:val="000000" w:themeColor="text1"/>
          <w:kern w:val="32"/>
        </w:rPr>
        <w:t xml:space="preserve">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ООО «Горводоканал» (Мариинский муниципальный округ)» </w:t>
      </w:r>
      <w:r w:rsidRPr="00BA7A62">
        <w:rPr>
          <w:b/>
          <w:bCs/>
          <w:color w:val="000000" w:themeColor="text1"/>
          <w:kern w:val="32"/>
        </w:rPr>
        <w:t xml:space="preserve"> </w:t>
      </w:r>
      <w:r w:rsidRPr="00BA7A62">
        <w:rPr>
          <w:bCs/>
          <w:color w:val="000000" w:themeColor="text1"/>
          <w:kern w:val="32"/>
        </w:rPr>
        <w:t>(в редакции постановлений региональной энергетической комиссии Кемеровской области от 13.11.2019 № 419,</w:t>
      </w:r>
      <w:r w:rsidRPr="00BA7A62">
        <w:t xml:space="preserve"> от 20.12.2019 № 695, </w:t>
      </w:r>
      <w:r w:rsidRPr="00BA7A62">
        <w:rPr>
          <w:bCs/>
          <w:color w:val="000000" w:themeColor="text1"/>
          <w:kern w:val="32"/>
        </w:rPr>
        <w:t>постановлений Региональной энергетической комиссии Кузбасса от 10.11.2020 № 333, от 01.12.2020 № 479, от 19.10.2021 № 417)</w:t>
      </w:r>
      <w:r w:rsidRPr="00BA7A62">
        <w:rPr>
          <w:color w:val="000000" w:themeColor="text1"/>
        </w:rPr>
        <w:t xml:space="preserve"> следующие </w:t>
      </w:r>
      <w:r w:rsidRPr="00BA7A62">
        <w:t>изменения:</w:t>
      </w:r>
    </w:p>
    <w:p w14:paraId="2BB40C79" w14:textId="77777777" w:rsidR="00997347" w:rsidRPr="00BA7A62" w:rsidRDefault="00997347" w:rsidP="00997347">
      <w:pPr>
        <w:ind w:firstLine="709"/>
        <w:jc w:val="both"/>
      </w:pPr>
      <w:r w:rsidRPr="00BA7A62">
        <w:t>1.1. В приложении № 1:</w:t>
      </w:r>
    </w:p>
    <w:p w14:paraId="354F38DA" w14:textId="77777777" w:rsidR="00997347" w:rsidRPr="00BA7A62" w:rsidRDefault="00997347" w:rsidP="00997347">
      <w:pPr>
        <w:ind w:firstLine="709"/>
        <w:jc w:val="both"/>
      </w:pPr>
      <w:r w:rsidRPr="00BA7A62">
        <w:t>1.1.1. Таблицу раздела 5 изложить в следующей редакции:</w:t>
      </w:r>
    </w:p>
    <w:p w14:paraId="3B44D432" w14:textId="77777777" w:rsidR="00997347" w:rsidRPr="00BA7A62" w:rsidRDefault="00997347" w:rsidP="00997347">
      <w:pPr>
        <w:ind w:firstLine="709"/>
        <w:jc w:val="both"/>
      </w:pPr>
      <w:r w:rsidRPr="00BA7A62">
        <w:t xml:space="preserve">«                                                                                                                                                                                     </w:t>
      </w:r>
    </w:p>
    <w:tbl>
      <w:tblPr>
        <w:tblStyle w:val="afc"/>
        <w:tblW w:w="10550" w:type="dxa"/>
        <w:jc w:val="center"/>
        <w:tblLayout w:type="fixed"/>
        <w:tblLook w:val="04A0" w:firstRow="1" w:lastRow="0" w:firstColumn="1" w:lastColumn="0" w:noHBand="0" w:noVBand="1"/>
      </w:tblPr>
      <w:tblGrid>
        <w:gridCol w:w="543"/>
        <w:gridCol w:w="1371"/>
        <w:gridCol w:w="410"/>
        <w:gridCol w:w="685"/>
        <w:gridCol w:w="685"/>
        <w:gridCol w:w="822"/>
        <w:gridCol w:w="822"/>
        <w:gridCol w:w="822"/>
        <w:gridCol w:w="822"/>
        <w:gridCol w:w="821"/>
        <w:gridCol w:w="961"/>
        <w:gridCol w:w="960"/>
        <w:gridCol w:w="826"/>
      </w:tblGrid>
      <w:tr w:rsidR="00997347" w:rsidRPr="00972130" w14:paraId="1DD44851" w14:textId="77777777" w:rsidTr="00767B36">
        <w:trPr>
          <w:trHeight w:val="658"/>
          <w:jc w:val="center"/>
        </w:trPr>
        <w:tc>
          <w:tcPr>
            <w:tcW w:w="543" w:type="dxa"/>
            <w:vMerge w:val="restart"/>
            <w:vAlign w:val="center"/>
          </w:tcPr>
          <w:p w14:paraId="5A8D4333" w14:textId="77777777" w:rsidR="00997347" w:rsidRPr="00972130" w:rsidRDefault="00997347" w:rsidP="00767B36">
            <w:pPr>
              <w:ind w:right="-103"/>
              <w:jc w:val="center"/>
              <w:rPr>
                <w:sz w:val="18"/>
                <w:szCs w:val="18"/>
              </w:rPr>
            </w:pPr>
            <w:r w:rsidRPr="00972130">
              <w:rPr>
                <w:sz w:val="18"/>
                <w:szCs w:val="18"/>
              </w:rPr>
              <w:t xml:space="preserve">№ </w:t>
            </w:r>
          </w:p>
          <w:p w14:paraId="7857EED7" w14:textId="77777777" w:rsidR="00997347" w:rsidRPr="00972130" w:rsidRDefault="00997347" w:rsidP="00767B36">
            <w:pPr>
              <w:ind w:right="-103"/>
              <w:jc w:val="center"/>
              <w:rPr>
                <w:sz w:val="18"/>
                <w:szCs w:val="18"/>
              </w:rPr>
            </w:pPr>
            <w:r w:rsidRPr="00972130">
              <w:rPr>
                <w:sz w:val="18"/>
                <w:szCs w:val="18"/>
              </w:rPr>
              <w:t>п/п</w:t>
            </w:r>
          </w:p>
        </w:tc>
        <w:tc>
          <w:tcPr>
            <w:tcW w:w="1371" w:type="dxa"/>
            <w:vMerge w:val="restart"/>
            <w:vAlign w:val="center"/>
          </w:tcPr>
          <w:p w14:paraId="60729CD9" w14:textId="77777777" w:rsidR="00997347" w:rsidRPr="00972130" w:rsidRDefault="00997347" w:rsidP="00767B36">
            <w:pPr>
              <w:ind w:left="-113" w:right="-102"/>
              <w:jc w:val="center"/>
              <w:rPr>
                <w:sz w:val="18"/>
                <w:szCs w:val="18"/>
              </w:rPr>
            </w:pPr>
            <w:r w:rsidRPr="00972130">
              <w:rPr>
                <w:sz w:val="18"/>
                <w:szCs w:val="18"/>
              </w:rPr>
              <w:t>Наименование показателя</w:t>
            </w:r>
          </w:p>
        </w:tc>
        <w:tc>
          <w:tcPr>
            <w:tcW w:w="410" w:type="dxa"/>
            <w:vMerge w:val="restart"/>
            <w:vAlign w:val="center"/>
          </w:tcPr>
          <w:p w14:paraId="27F81CA8" w14:textId="77777777" w:rsidR="00997347" w:rsidRPr="00972130" w:rsidRDefault="00997347" w:rsidP="00767B36">
            <w:pPr>
              <w:ind w:left="-114" w:right="-102"/>
              <w:jc w:val="center"/>
              <w:rPr>
                <w:sz w:val="18"/>
                <w:szCs w:val="18"/>
              </w:rPr>
            </w:pPr>
            <w:r w:rsidRPr="00972130">
              <w:rPr>
                <w:sz w:val="18"/>
                <w:szCs w:val="18"/>
              </w:rPr>
              <w:t>Ед. изм.</w:t>
            </w:r>
          </w:p>
        </w:tc>
        <w:tc>
          <w:tcPr>
            <w:tcW w:w="685" w:type="dxa"/>
            <w:vAlign w:val="center"/>
          </w:tcPr>
          <w:p w14:paraId="74701B1D" w14:textId="77777777" w:rsidR="00997347" w:rsidRPr="00972130" w:rsidRDefault="00997347" w:rsidP="00767B36">
            <w:pPr>
              <w:ind w:left="-114" w:right="-101"/>
              <w:jc w:val="center"/>
              <w:rPr>
                <w:sz w:val="18"/>
                <w:szCs w:val="18"/>
              </w:rPr>
            </w:pPr>
            <w:r w:rsidRPr="00972130">
              <w:rPr>
                <w:sz w:val="18"/>
                <w:szCs w:val="18"/>
              </w:rPr>
              <w:t>2018 год</w:t>
            </w:r>
          </w:p>
        </w:tc>
        <w:tc>
          <w:tcPr>
            <w:tcW w:w="1507" w:type="dxa"/>
            <w:gridSpan w:val="2"/>
            <w:vAlign w:val="center"/>
          </w:tcPr>
          <w:p w14:paraId="0BCD2FAF" w14:textId="77777777" w:rsidR="00997347" w:rsidRPr="00972130" w:rsidRDefault="00997347" w:rsidP="00767B36">
            <w:pPr>
              <w:ind w:left="-115" w:right="-102"/>
              <w:jc w:val="center"/>
              <w:rPr>
                <w:sz w:val="18"/>
                <w:szCs w:val="18"/>
              </w:rPr>
            </w:pPr>
            <w:r w:rsidRPr="00972130">
              <w:rPr>
                <w:sz w:val="18"/>
                <w:szCs w:val="18"/>
              </w:rPr>
              <w:t>2019 год</w:t>
            </w:r>
          </w:p>
        </w:tc>
        <w:tc>
          <w:tcPr>
            <w:tcW w:w="1644" w:type="dxa"/>
            <w:gridSpan w:val="2"/>
            <w:vAlign w:val="center"/>
          </w:tcPr>
          <w:p w14:paraId="59AB01B2" w14:textId="77777777" w:rsidR="00997347" w:rsidRPr="00972130" w:rsidRDefault="00997347" w:rsidP="00767B36">
            <w:pPr>
              <w:ind w:left="-114" w:right="-101"/>
              <w:jc w:val="center"/>
              <w:rPr>
                <w:sz w:val="18"/>
                <w:szCs w:val="18"/>
              </w:rPr>
            </w:pPr>
            <w:r w:rsidRPr="00972130">
              <w:rPr>
                <w:sz w:val="18"/>
                <w:szCs w:val="18"/>
              </w:rPr>
              <w:t>2020 год</w:t>
            </w:r>
          </w:p>
        </w:tc>
        <w:tc>
          <w:tcPr>
            <w:tcW w:w="2604" w:type="dxa"/>
            <w:gridSpan w:val="3"/>
            <w:vAlign w:val="center"/>
          </w:tcPr>
          <w:p w14:paraId="106D018D" w14:textId="77777777" w:rsidR="00997347" w:rsidRPr="00972130" w:rsidRDefault="00997347" w:rsidP="00767B36">
            <w:pPr>
              <w:ind w:left="-115" w:right="-108"/>
              <w:jc w:val="center"/>
              <w:rPr>
                <w:sz w:val="18"/>
                <w:szCs w:val="18"/>
              </w:rPr>
            </w:pPr>
            <w:r w:rsidRPr="00972130">
              <w:rPr>
                <w:sz w:val="18"/>
                <w:szCs w:val="18"/>
              </w:rPr>
              <w:t>2021 год</w:t>
            </w:r>
          </w:p>
        </w:tc>
        <w:tc>
          <w:tcPr>
            <w:tcW w:w="1782" w:type="dxa"/>
            <w:gridSpan w:val="2"/>
            <w:vAlign w:val="center"/>
          </w:tcPr>
          <w:p w14:paraId="40E149AD" w14:textId="77777777" w:rsidR="00997347" w:rsidRPr="00972130" w:rsidRDefault="00997347" w:rsidP="00767B36">
            <w:pPr>
              <w:ind w:left="-115" w:right="-108"/>
              <w:jc w:val="center"/>
              <w:rPr>
                <w:sz w:val="18"/>
                <w:szCs w:val="18"/>
              </w:rPr>
            </w:pPr>
            <w:r w:rsidRPr="00972130">
              <w:rPr>
                <w:sz w:val="18"/>
                <w:szCs w:val="18"/>
              </w:rPr>
              <w:t>2022 год</w:t>
            </w:r>
          </w:p>
        </w:tc>
      </w:tr>
      <w:tr w:rsidR="00997347" w:rsidRPr="00972130" w14:paraId="7F3A84B3" w14:textId="77777777" w:rsidTr="00767B36">
        <w:trPr>
          <w:trHeight w:val="1013"/>
          <w:jc w:val="center"/>
        </w:trPr>
        <w:tc>
          <w:tcPr>
            <w:tcW w:w="543" w:type="dxa"/>
            <w:vMerge/>
          </w:tcPr>
          <w:p w14:paraId="73E7166D" w14:textId="77777777" w:rsidR="00997347" w:rsidRPr="00972130" w:rsidRDefault="00997347" w:rsidP="00767B36">
            <w:pPr>
              <w:jc w:val="both"/>
              <w:rPr>
                <w:sz w:val="18"/>
                <w:szCs w:val="18"/>
              </w:rPr>
            </w:pPr>
          </w:p>
        </w:tc>
        <w:tc>
          <w:tcPr>
            <w:tcW w:w="1371" w:type="dxa"/>
            <w:vMerge/>
          </w:tcPr>
          <w:p w14:paraId="03544CFC" w14:textId="77777777" w:rsidR="00997347" w:rsidRPr="00972130" w:rsidRDefault="00997347" w:rsidP="00767B36">
            <w:pPr>
              <w:jc w:val="both"/>
              <w:rPr>
                <w:sz w:val="18"/>
                <w:szCs w:val="18"/>
              </w:rPr>
            </w:pPr>
          </w:p>
        </w:tc>
        <w:tc>
          <w:tcPr>
            <w:tcW w:w="410" w:type="dxa"/>
            <w:vMerge/>
          </w:tcPr>
          <w:p w14:paraId="541A1CEA" w14:textId="77777777" w:rsidR="00997347" w:rsidRPr="00972130" w:rsidRDefault="00997347" w:rsidP="00767B36">
            <w:pPr>
              <w:jc w:val="both"/>
              <w:rPr>
                <w:sz w:val="18"/>
                <w:szCs w:val="18"/>
              </w:rPr>
            </w:pPr>
          </w:p>
        </w:tc>
        <w:tc>
          <w:tcPr>
            <w:tcW w:w="685" w:type="dxa"/>
            <w:vAlign w:val="center"/>
          </w:tcPr>
          <w:p w14:paraId="08D40DC9" w14:textId="77777777" w:rsidR="00997347" w:rsidRPr="00972130" w:rsidRDefault="00997347" w:rsidP="00767B36">
            <w:pPr>
              <w:ind w:left="-123"/>
              <w:jc w:val="center"/>
              <w:rPr>
                <w:sz w:val="18"/>
                <w:szCs w:val="18"/>
              </w:rPr>
            </w:pPr>
          </w:p>
          <w:p w14:paraId="4A219B28" w14:textId="77777777" w:rsidR="00997347" w:rsidRPr="00972130" w:rsidRDefault="00997347" w:rsidP="00767B36">
            <w:pPr>
              <w:ind w:left="-123" w:right="-101"/>
              <w:jc w:val="center"/>
              <w:rPr>
                <w:sz w:val="18"/>
                <w:szCs w:val="18"/>
              </w:rPr>
            </w:pPr>
            <w:r w:rsidRPr="00972130">
              <w:rPr>
                <w:sz w:val="18"/>
                <w:szCs w:val="18"/>
              </w:rPr>
              <w:t>с 28.12.</w:t>
            </w:r>
          </w:p>
          <w:p w14:paraId="064A1DC9" w14:textId="77777777" w:rsidR="00997347" w:rsidRDefault="00997347" w:rsidP="00767B36">
            <w:pPr>
              <w:ind w:left="-123" w:right="-101"/>
              <w:jc w:val="center"/>
              <w:rPr>
                <w:sz w:val="18"/>
                <w:szCs w:val="18"/>
              </w:rPr>
            </w:pPr>
            <w:r w:rsidRPr="00972130">
              <w:rPr>
                <w:sz w:val="18"/>
                <w:szCs w:val="18"/>
              </w:rPr>
              <w:t>по</w:t>
            </w:r>
          </w:p>
          <w:p w14:paraId="646549BC" w14:textId="77777777" w:rsidR="00997347" w:rsidRPr="00972130" w:rsidRDefault="00997347" w:rsidP="00767B36">
            <w:pPr>
              <w:ind w:left="-123" w:right="-101"/>
              <w:jc w:val="center"/>
              <w:rPr>
                <w:sz w:val="18"/>
                <w:szCs w:val="18"/>
              </w:rPr>
            </w:pPr>
            <w:r w:rsidRPr="00972130">
              <w:rPr>
                <w:sz w:val="18"/>
                <w:szCs w:val="18"/>
              </w:rPr>
              <w:t>31.12.</w:t>
            </w:r>
          </w:p>
          <w:p w14:paraId="1CCAA776" w14:textId="77777777" w:rsidR="00997347" w:rsidRPr="00972130" w:rsidRDefault="00997347" w:rsidP="00767B36">
            <w:pPr>
              <w:ind w:left="-108"/>
              <w:jc w:val="center"/>
              <w:rPr>
                <w:sz w:val="18"/>
                <w:szCs w:val="18"/>
              </w:rPr>
            </w:pPr>
          </w:p>
        </w:tc>
        <w:tc>
          <w:tcPr>
            <w:tcW w:w="685" w:type="dxa"/>
            <w:vAlign w:val="center"/>
          </w:tcPr>
          <w:p w14:paraId="25871E81" w14:textId="77777777" w:rsidR="00997347" w:rsidRPr="00972130" w:rsidRDefault="00997347" w:rsidP="00767B36">
            <w:pPr>
              <w:ind w:left="-123" w:right="-102"/>
              <w:jc w:val="center"/>
              <w:rPr>
                <w:sz w:val="18"/>
                <w:szCs w:val="18"/>
              </w:rPr>
            </w:pPr>
            <w:r w:rsidRPr="00972130">
              <w:rPr>
                <w:sz w:val="18"/>
                <w:szCs w:val="18"/>
              </w:rPr>
              <w:t>с 01.01.</w:t>
            </w:r>
          </w:p>
          <w:p w14:paraId="4BA9FD06" w14:textId="77777777" w:rsidR="00997347" w:rsidRDefault="00997347" w:rsidP="00767B36">
            <w:pPr>
              <w:ind w:left="-123" w:right="-102"/>
              <w:jc w:val="center"/>
              <w:rPr>
                <w:sz w:val="18"/>
                <w:szCs w:val="18"/>
              </w:rPr>
            </w:pPr>
            <w:r w:rsidRPr="00972130">
              <w:rPr>
                <w:sz w:val="18"/>
                <w:szCs w:val="18"/>
              </w:rPr>
              <w:t>по</w:t>
            </w:r>
          </w:p>
          <w:p w14:paraId="535CB7EE" w14:textId="77777777" w:rsidR="00997347" w:rsidRPr="00972130" w:rsidRDefault="00997347" w:rsidP="00767B36">
            <w:pPr>
              <w:ind w:left="-123" w:right="-102"/>
              <w:jc w:val="center"/>
              <w:rPr>
                <w:sz w:val="18"/>
                <w:szCs w:val="18"/>
              </w:rPr>
            </w:pPr>
            <w:r w:rsidRPr="00972130">
              <w:rPr>
                <w:sz w:val="18"/>
                <w:szCs w:val="18"/>
              </w:rPr>
              <w:t>30.06.</w:t>
            </w:r>
          </w:p>
        </w:tc>
        <w:tc>
          <w:tcPr>
            <w:tcW w:w="821" w:type="dxa"/>
            <w:vAlign w:val="center"/>
          </w:tcPr>
          <w:p w14:paraId="2708FCC1" w14:textId="77777777" w:rsidR="00997347" w:rsidRPr="00972130" w:rsidRDefault="00997347" w:rsidP="00767B36">
            <w:pPr>
              <w:ind w:left="-108" w:right="-102"/>
              <w:jc w:val="center"/>
              <w:rPr>
                <w:sz w:val="18"/>
                <w:szCs w:val="18"/>
              </w:rPr>
            </w:pPr>
            <w:r w:rsidRPr="00972130">
              <w:rPr>
                <w:sz w:val="18"/>
                <w:szCs w:val="18"/>
              </w:rPr>
              <w:t>с 01.07.</w:t>
            </w:r>
          </w:p>
          <w:p w14:paraId="1ED5430B" w14:textId="77777777" w:rsidR="00997347" w:rsidRDefault="00997347" w:rsidP="00767B36">
            <w:pPr>
              <w:ind w:left="-108" w:right="-102"/>
              <w:jc w:val="center"/>
              <w:rPr>
                <w:sz w:val="18"/>
                <w:szCs w:val="18"/>
              </w:rPr>
            </w:pPr>
            <w:r w:rsidRPr="00972130">
              <w:rPr>
                <w:sz w:val="18"/>
                <w:szCs w:val="18"/>
              </w:rPr>
              <w:t>по</w:t>
            </w:r>
          </w:p>
          <w:p w14:paraId="7679C90C" w14:textId="77777777" w:rsidR="00997347" w:rsidRPr="00972130" w:rsidRDefault="00997347" w:rsidP="00767B36">
            <w:pPr>
              <w:ind w:left="-108" w:right="-102"/>
              <w:jc w:val="center"/>
              <w:rPr>
                <w:sz w:val="18"/>
                <w:szCs w:val="18"/>
              </w:rPr>
            </w:pPr>
            <w:r w:rsidRPr="00972130">
              <w:rPr>
                <w:sz w:val="18"/>
                <w:szCs w:val="18"/>
              </w:rPr>
              <w:t>31.12.</w:t>
            </w:r>
          </w:p>
        </w:tc>
        <w:tc>
          <w:tcPr>
            <w:tcW w:w="822" w:type="dxa"/>
            <w:vAlign w:val="center"/>
          </w:tcPr>
          <w:p w14:paraId="3922B936" w14:textId="77777777" w:rsidR="00997347" w:rsidRPr="00972130" w:rsidRDefault="00997347" w:rsidP="00767B36">
            <w:pPr>
              <w:ind w:left="-108" w:right="-102"/>
              <w:jc w:val="center"/>
              <w:rPr>
                <w:sz w:val="18"/>
                <w:szCs w:val="18"/>
              </w:rPr>
            </w:pPr>
            <w:r w:rsidRPr="00972130">
              <w:rPr>
                <w:sz w:val="18"/>
                <w:szCs w:val="18"/>
              </w:rPr>
              <w:t>с 01.01.</w:t>
            </w:r>
          </w:p>
          <w:p w14:paraId="04281D2B" w14:textId="77777777" w:rsidR="00997347" w:rsidRPr="00972130" w:rsidRDefault="00997347" w:rsidP="00767B36">
            <w:pPr>
              <w:ind w:left="-108" w:right="-102"/>
              <w:jc w:val="center"/>
              <w:rPr>
                <w:sz w:val="18"/>
                <w:szCs w:val="18"/>
              </w:rPr>
            </w:pPr>
            <w:r w:rsidRPr="00972130">
              <w:rPr>
                <w:sz w:val="18"/>
                <w:szCs w:val="18"/>
              </w:rPr>
              <w:t>по</w:t>
            </w:r>
          </w:p>
          <w:p w14:paraId="11F3B837" w14:textId="77777777" w:rsidR="00997347" w:rsidRPr="00972130" w:rsidRDefault="00997347" w:rsidP="00767B36">
            <w:pPr>
              <w:ind w:left="-108" w:right="-102"/>
              <w:jc w:val="center"/>
              <w:rPr>
                <w:sz w:val="18"/>
                <w:szCs w:val="18"/>
              </w:rPr>
            </w:pPr>
            <w:r w:rsidRPr="00972130">
              <w:rPr>
                <w:sz w:val="18"/>
                <w:szCs w:val="18"/>
              </w:rPr>
              <w:t>30.06.</w:t>
            </w:r>
          </w:p>
        </w:tc>
        <w:tc>
          <w:tcPr>
            <w:tcW w:w="821" w:type="dxa"/>
            <w:vAlign w:val="center"/>
          </w:tcPr>
          <w:p w14:paraId="4DEED54B" w14:textId="77777777" w:rsidR="00997347" w:rsidRPr="00972130" w:rsidRDefault="00997347" w:rsidP="00767B36">
            <w:pPr>
              <w:ind w:left="-108" w:right="-108"/>
              <w:jc w:val="center"/>
              <w:rPr>
                <w:sz w:val="18"/>
                <w:szCs w:val="18"/>
              </w:rPr>
            </w:pPr>
            <w:r w:rsidRPr="00972130">
              <w:rPr>
                <w:sz w:val="18"/>
                <w:szCs w:val="18"/>
              </w:rPr>
              <w:t>с 01.07.  по</w:t>
            </w:r>
          </w:p>
          <w:p w14:paraId="5E798ABE" w14:textId="77777777" w:rsidR="00997347" w:rsidRPr="00972130" w:rsidRDefault="00997347" w:rsidP="00767B36">
            <w:pPr>
              <w:ind w:left="-108" w:right="-108"/>
              <w:jc w:val="center"/>
              <w:rPr>
                <w:sz w:val="18"/>
                <w:szCs w:val="18"/>
              </w:rPr>
            </w:pPr>
            <w:r w:rsidRPr="00972130">
              <w:rPr>
                <w:sz w:val="18"/>
                <w:szCs w:val="18"/>
              </w:rPr>
              <w:t>31.12.</w:t>
            </w:r>
          </w:p>
        </w:tc>
        <w:tc>
          <w:tcPr>
            <w:tcW w:w="822" w:type="dxa"/>
            <w:vAlign w:val="center"/>
          </w:tcPr>
          <w:p w14:paraId="77CC7575" w14:textId="77777777" w:rsidR="00997347" w:rsidRPr="00972130" w:rsidRDefault="00997347" w:rsidP="00767B36">
            <w:pPr>
              <w:ind w:left="-108" w:right="-108"/>
              <w:jc w:val="center"/>
              <w:rPr>
                <w:sz w:val="18"/>
                <w:szCs w:val="18"/>
              </w:rPr>
            </w:pPr>
            <w:r w:rsidRPr="00972130">
              <w:rPr>
                <w:sz w:val="18"/>
                <w:szCs w:val="18"/>
              </w:rPr>
              <w:t>с 01.01.</w:t>
            </w:r>
          </w:p>
          <w:p w14:paraId="79C312EB" w14:textId="77777777" w:rsidR="00997347" w:rsidRPr="00972130" w:rsidRDefault="00997347" w:rsidP="00767B36">
            <w:pPr>
              <w:ind w:left="-108" w:right="-108"/>
              <w:jc w:val="center"/>
              <w:rPr>
                <w:sz w:val="18"/>
                <w:szCs w:val="18"/>
              </w:rPr>
            </w:pPr>
            <w:r w:rsidRPr="00972130">
              <w:rPr>
                <w:sz w:val="18"/>
                <w:szCs w:val="18"/>
              </w:rPr>
              <w:t>по</w:t>
            </w:r>
          </w:p>
          <w:p w14:paraId="4BB9C6AB" w14:textId="77777777" w:rsidR="00997347" w:rsidRPr="00972130" w:rsidRDefault="00997347" w:rsidP="00767B36">
            <w:pPr>
              <w:ind w:left="-108" w:right="-108"/>
              <w:jc w:val="center"/>
              <w:rPr>
                <w:sz w:val="18"/>
                <w:szCs w:val="18"/>
              </w:rPr>
            </w:pPr>
            <w:r w:rsidRPr="00972130">
              <w:rPr>
                <w:sz w:val="18"/>
                <w:szCs w:val="18"/>
              </w:rPr>
              <w:t>30.06.</w:t>
            </w:r>
          </w:p>
        </w:tc>
        <w:tc>
          <w:tcPr>
            <w:tcW w:w="821" w:type="dxa"/>
            <w:vAlign w:val="center"/>
          </w:tcPr>
          <w:p w14:paraId="31076D5B" w14:textId="77777777" w:rsidR="00997347" w:rsidRPr="00972130" w:rsidRDefault="00997347" w:rsidP="00767B36">
            <w:pPr>
              <w:ind w:left="-108" w:right="-108"/>
              <w:jc w:val="center"/>
              <w:rPr>
                <w:sz w:val="18"/>
                <w:szCs w:val="18"/>
              </w:rPr>
            </w:pPr>
            <w:r w:rsidRPr="00972130">
              <w:rPr>
                <w:sz w:val="18"/>
                <w:szCs w:val="18"/>
              </w:rPr>
              <w:t>с 01.07.</w:t>
            </w:r>
          </w:p>
          <w:p w14:paraId="04FB10BB" w14:textId="77777777" w:rsidR="00997347" w:rsidRDefault="00997347" w:rsidP="00767B36">
            <w:pPr>
              <w:ind w:left="-108" w:right="-108"/>
              <w:jc w:val="center"/>
              <w:rPr>
                <w:sz w:val="18"/>
                <w:szCs w:val="18"/>
              </w:rPr>
            </w:pPr>
            <w:r w:rsidRPr="00972130">
              <w:rPr>
                <w:sz w:val="18"/>
                <w:szCs w:val="18"/>
              </w:rPr>
              <w:t>по</w:t>
            </w:r>
          </w:p>
          <w:p w14:paraId="2EBD9327" w14:textId="77777777" w:rsidR="00997347" w:rsidRPr="00972130" w:rsidRDefault="00997347" w:rsidP="00767B36">
            <w:pPr>
              <w:ind w:left="-108" w:right="-108"/>
              <w:jc w:val="center"/>
              <w:rPr>
                <w:sz w:val="18"/>
                <w:szCs w:val="18"/>
              </w:rPr>
            </w:pPr>
            <w:r w:rsidRPr="00972130">
              <w:rPr>
                <w:sz w:val="18"/>
                <w:szCs w:val="18"/>
              </w:rPr>
              <w:t>3</w:t>
            </w:r>
            <w:r>
              <w:rPr>
                <w:sz w:val="18"/>
                <w:szCs w:val="18"/>
              </w:rPr>
              <w:t>0</w:t>
            </w:r>
            <w:r w:rsidRPr="00972130">
              <w:rPr>
                <w:sz w:val="18"/>
                <w:szCs w:val="18"/>
              </w:rPr>
              <w:t>.</w:t>
            </w:r>
            <w:r>
              <w:rPr>
                <w:sz w:val="18"/>
                <w:szCs w:val="18"/>
              </w:rPr>
              <w:t>09</w:t>
            </w:r>
            <w:r w:rsidRPr="00972130">
              <w:rPr>
                <w:sz w:val="18"/>
                <w:szCs w:val="18"/>
              </w:rPr>
              <w:t>.</w:t>
            </w:r>
          </w:p>
        </w:tc>
        <w:tc>
          <w:tcPr>
            <w:tcW w:w="959" w:type="dxa"/>
            <w:vAlign w:val="center"/>
          </w:tcPr>
          <w:p w14:paraId="39C30201" w14:textId="77777777" w:rsidR="00997347" w:rsidRDefault="00997347" w:rsidP="00767B36">
            <w:pPr>
              <w:ind w:left="-108" w:right="-108"/>
              <w:jc w:val="center"/>
              <w:rPr>
                <w:sz w:val="18"/>
                <w:szCs w:val="18"/>
              </w:rPr>
            </w:pPr>
          </w:p>
          <w:p w14:paraId="0930BB1B" w14:textId="77777777" w:rsidR="00997347" w:rsidRPr="00972130" w:rsidRDefault="00997347" w:rsidP="00767B36">
            <w:pPr>
              <w:ind w:left="-108" w:right="-108"/>
              <w:jc w:val="center"/>
              <w:rPr>
                <w:sz w:val="18"/>
                <w:szCs w:val="18"/>
              </w:rPr>
            </w:pPr>
            <w:r w:rsidRPr="00972130">
              <w:rPr>
                <w:sz w:val="18"/>
                <w:szCs w:val="18"/>
              </w:rPr>
              <w:t>с 01.</w:t>
            </w:r>
            <w:r>
              <w:rPr>
                <w:sz w:val="18"/>
                <w:szCs w:val="18"/>
              </w:rPr>
              <w:t>10</w:t>
            </w:r>
            <w:r w:rsidRPr="00972130">
              <w:rPr>
                <w:sz w:val="18"/>
                <w:szCs w:val="18"/>
              </w:rPr>
              <w:t>.</w:t>
            </w:r>
          </w:p>
          <w:p w14:paraId="2D86AD03" w14:textId="77777777" w:rsidR="00997347" w:rsidRDefault="00997347" w:rsidP="00767B36">
            <w:pPr>
              <w:ind w:left="-108" w:right="-108"/>
              <w:jc w:val="center"/>
              <w:rPr>
                <w:sz w:val="18"/>
                <w:szCs w:val="18"/>
              </w:rPr>
            </w:pPr>
            <w:r w:rsidRPr="00972130">
              <w:rPr>
                <w:sz w:val="18"/>
                <w:szCs w:val="18"/>
              </w:rPr>
              <w:t>по</w:t>
            </w:r>
          </w:p>
          <w:p w14:paraId="22A81A64" w14:textId="77777777" w:rsidR="00997347" w:rsidRPr="00972130" w:rsidRDefault="00997347" w:rsidP="00767B36">
            <w:pPr>
              <w:spacing w:after="200" w:line="276" w:lineRule="auto"/>
              <w:jc w:val="center"/>
              <w:rPr>
                <w:sz w:val="18"/>
                <w:szCs w:val="18"/>
              </w:rPr>
            </w:pPr>
            <w:r w:rsidRPr="00972130">
              <w:rPr>
                <w:sz w:val="18"/>
                <w:szCs w:val="18"/>
              </w:rPr>
              <w:t>3</w:t>
            </w:r>
            <w:r>
              <w:rPr>
                <w:sz w:val="18"/>
                <w:szCs w:val="18"/>
              </w:rPr>
              <w:t>1</w:t>
            </w:r>
            <w:r w:rsidRPr="00972130">
              <w:rPr>
                <w:sz w:val="18"/>
                <w:szCs w:val="18"/>
              </w:rPr>
              <w:t>.</w:t>
            </w:r>
            <w:r>
              <w:rPr>
                <w:sz w:val="18"/>
                <w:szCs w:val="18"/>
              </w:rPr>
              <w:t>12</w:t>
            </w:r>
            <w:r w:rsidRPr="00972130">
              <w:rPr>
                <w:sz w:val="18"/>
                <w:szCs w:val="18"/>
              </w:rPr>
              <w:t>.</w:t>
            </w:r>
          </w:p>
        </w:tc>
        <w:tc>
          <w:tcPr>
            <w:tcW w:w="960" w:type="dxa"/>
            <w:vAlign w:val="center"/>
          </w:tcPr>
          <w:p w14:paraId="2609410D" w14:textId="77777777" w:rsidR="00997347" w:rsidRDefault="00997347" w:rsidP="00767B36">
            <w:pPr>
              <w:ind w:left="-108" w:right="-108"/>
              <w:jc w:val="center"/>
              <w:rPr>
                <w:sz w:val="18"/>
                <w:szCs w:val="18"/>
              </w:rPr>
            </w:pPr>
            <w:r w:rsidRPr="00972130">
              <w:rPr>
                <w:sz w:val="18"/>
                <w:szCs w:val="18"/>
              </w:rPr>
              <w:t>с 01.01.</w:t>
            </w:r>
            <w:r w:rsidRPr="00D46CF4">
              <w:rPr>
                <w:sz w:val="18"/>
                <w:szCs w:val="18"/>
              </w:rPr>
              <w:t xml:space="preserve"> </w:t>
            </w:r>
            <w:r w:rsidRPr="00972130">
              <w:rPr>
                <w:sz w:val="18"/>
                <w:szCs w:val="18"/>
              </w:rPr>
              <w:t xml:space="preserve">           по</w:t>
            </w:r>
          </w:p>
          <w:p w14:paraId="4C115794" w14:textId="77777777" w:rsidR="00997347" w:rsidRPr="00972130" w:rsidRDefault="00997347" w:rsidP="00767B36">
            <w:pPr>
              <w:ind w:left="-108" w:right="-108"/>
              <w:jc w:val="center"/>
              <w:rPr>
                <w:sz w:val="18"/>
                <w:szCs w:val="18"/>
              </w:rPr>
            </w:pPr>
            <w:r w:rsidRPr="00972130">
              <w:rPr>
                <w:sz w:val="18"/>
                <w:szCs w:val="18"/>
              </w:rPr>
              <w:t>30.06.</w:t>
            </w:r>
          </w:p>
        </w:tc>
        <w:tc>
          <w:tcPr>
            <w:tcW w:w="821" w:type="dxa"/>
            <w:vAlign w:val="center"/>
          </w:tcPr>
          <w:p w14:paraId="5059AA06" w14:textId="77777777" w:rsidR="00997347" w:rsidRPr="00972130" w:rsidRDefault="00997347" w:rsidP="00767B36">
            <w:pPr>
              <w:ind w:left="-108" w:right="-108"/>
              <w:jc w:val="center"/>
              <w:rPr>
                <w:sz w:val="18"/>
                <w:szCs w:val="18"/>
              </w:rPr>
            </w:pPr>
            <w:r w:rsidRPr="00972130">
              <w:rPr>
                <w:sz w:val="18"/>
                <w:szCs w:val="18"/>
              </w:rPr>
              <w:t>с 01.07.</w:t>
            </w:r>
          </w:p>
          <w:p w14:paraId="1ADC792E" w14:textId="77777777" w:rsidR="00997347" w:rsidRDefault="00997347" w:rsidP="00767B36">
            <w:pPr>
              <w:ind w:left="-108" w:right="-108"/>
              <w:jc w:val="center"/>
              <w:rPr>
                <w:sz w:val="18"/>
                <w:szCs w:val="18"/>
              </w:rPr>
            </w:pPr>
            <w:r w:rsidRPr="00972130">
              <w:rPr>
                <w:sz w:val="18"/>
                <w:szCs w:val="18"/>
              </w:rPr>
              <w:t>по</w:t>
            </w:r>
          </w:p>
          <w:p w14:paraId="17219AC0" w14:textId="77777777" w:rsidR="00997347" w:rsidRPr="00972130" w:rsidRDefault="00997347" w:rsidP="00767B36">
            <w:pPr>
              <w:ind w:left="-108" w:right="-108"/>
              <w:jc w:val="center"/>
              <w:rPr>
                <w:sz w:val="18"/>
                <w:szCs w:val="18"/>
              </w:rPr>
            </w:pPr>
            <w:r w:rsidRPr="00972130">
              <w:rPr>
                <w:sz w:val="18"/>
                <w:szCs w:val="18"/>
              </w:rPr>
              <w:t>31.12.</w:t>
            </w:r>
          </w:p>
        </w:tc>
      </w:tr>
      <w:tr w:rsidR="00997347" w:rsidRPr="00972130" w14:paraId="17A04B5C" w14:textId="77777777" w:rsidTr="00767B36">
        <w:trPr>
          <w:trHeight w:val="247"/>
          <w:jc w:val="center"/>
        </w:trPr>
        <w:tc>
          <w:tcPr>
            <w:tcW w:w="543" w:type="dxa"/>
          </w:tcPr>
          <w:p w14:paraId="0301B5C7" w14:textId="77777777" w:rsidR="00997347" w:rsidRPr="00972130" w:rsidRDefault="00997347" w:rsidP="00767B36">
            <w:pPr>
              <w:jc w:val="center"/>
              <w:rPr>
                <w:sz w:val="18"/>
                <w:szCs w:val="18"/>
              </w:rPr>
            </w:pPr>
            <w:r w:rsidRPr="00972130">
              <w:rPr>
                <w:sz w:val="18"/>
                <w:szCs w:val="18"/>
              </w:rPr>
              <w:t>1</w:t>
            </w:r>
          </w:p>
        </w:tc>
        <w:tc>
          <w:tcPr>
            <w:tcW w:w="1371" w:type="dxa"/>
          </w:tcPr>
          <w:p w14:paraId="73A73263" w14:textId="77777777" w:rsidR="00997347" w:rsidRPr="00972130" w:rsidRDefault="00997347" w:rsidP="00767B36">
            <w:pPr>
              <w:jc w:val="center"/>
              <w:rPr>
                <w:sz w:val="18"/>
                <w:szCs w:val="18"/>
              </w:rPr>
            </w:pPr>
            <w:r w:rsidRPr="00972130">
              <w:rPr>
                <w:sz w:val="18"/>
                <w:szCs w:val="18"/>
              </w:rPr>
              <w:t>2</w:t>
            </w:r>
          </w:p>
        </w:tc>
        <w:tc>
          <w:tcPr>
            <w:tcW w:w="410" w:type="dxa"/>
          </w:tcPr>
          <w:p w14:paraId="7044E86A" w14:textId="77777777" w:rsidR="00997347" w:rsidRPr="00972130" w:rsidRDefault="00997347" w:rsidP="00767B36">
            <w:pPr>
              <w:jc w:val="center"/>
              <w:rPr>
                <w:sz w:val="18"/>
                <w:szCs w:val="18"/>
              </w:rPr>
            </w:pPr>
            <w:r w:rsidRPr="00972130">
              <w:rPr>
                <w:sz w:val="18"/>
                <w:szCs w:val="18"/>
              </w:rPr>
              <w:t>3</w:t>
            </w:r>
          </w:p>
        </w:tc>
        <w:tc>
          <w:tcPr>
            <w:tcW w:w="685" w:type="dxa"/>
            <w:vAlign w:val="center"/>
          </w:tcPr>
          <w:p w14:paraId="1E95235F" w14:textId="77777777" w:rsidR="00997347" w:rsidRPr="00972130" w:rsidRDefault="00997347" w:rsidP="00767B36">
            <w:pPr>
              <w:jc w:val="center"/>
              <w:rPr>
                <w:sz w:val="18"/>
                <w:szCs w:val="18"/>
              </w:rPr>
            </w:pPr>
            <w:r w:rsidRPr="00972130">
              <w:rPr>
                <w:sz w:val="18"/>
                <w:szCs w:val="18"/>
              </w:rPr>
              <w:t>4</w:t>
            </w:r>
          </w:p>
        </w:tc>
        <w:tc>
          <w:tcPr>
            <w:tcW w:w="685" w:type="dxa"/>
            <w:vAlign w:val="center"/>
          </w:tcPr>
          <w:p w14:paraId="5A7AA689" w14:textId="77777777" w:rsidR="00997347" w:rsidRPr="00972130" w:rsidRDefault="00997347" w:rsidP="00767B36">
            <w:pPr>
              <w:jc w:val="center"/>
              <w:rPr>
                <w:sz w:val="18"/>
                <w:szCs w:val="18"/>
              </w:rPr>
            </w:pPr>
            <w:r w:rsidRPr="00972130">
              <w:rPr>
                <w:sz w:val="18"/>
                <w:szCs w:val="18"/>
              </w:rPr>
              <w:t>5</w:t>
            </w:r>
          </w:p>
        </w:tc>
        <w:tc>
          <w:tcPr>
            <w:tcW w:w="821" w:type="dxa"/>
            <w:vAlign w:val="center"/>
          </w:tcPr>
          <w:p w14:paraId="2E53CA5C" w14:textId="77777777" w:rsidR="00997347" w:rsidRPr="00972130" w:rsidRDefault="00997347" w:rsidP="00767B36">
            <w:pPr>
              <w:jc w:val="center"/>
              <w:rPr>
                <w:sz w:val="18"/>
                <w:szCs w:val="18"/>
              </w:rPr>
            </w:pPr>
            <w:r w:rsidRPr="00972130">
              <w:rPr>
                <w:sz w:val="18"/>
                <w:szCs w:val="18"/>
              </w:rPr>
              <w:t>6</w:t>
            </w:r>
          </w:p>
        </w:tc>
        <w:tc>
          <w:tcPr>
            <w:tcW w:w="822" w:type="dxa"/>
            <w:vAlign w:val="center"/>
          </w:tcPr>
          <w:p w14:paraId="5F86F72C" w14:textId="77777777" w:rsidR="00997347" w:rsidRPr="00972130" w:rsidRDefault="00997347" w:rsidP="00767B36">
            <w:pPr>
              <w:jc w:val="center"/>
              <w:rPr>
                <w:sz w:val="18"/>
                <w:szCs w:val="18"/>
              </w:rPr>
            </w:pPr>
            <w:r w:rsidRPr="00972130">
              <w:rPr>
                <w:sz w:val="18"/>
                <w:szCs w:val="18"/>
              </w:rPr>
              <w:t>7</w:t>
            </w:r>
          </w:p>
        </w:tc>
        <w:tc>
          <w:tcPr>
            <w:tcW w:w="821" w:type="dxa"/>
            <w:vAlign w:val="center"/>
          </w:tcPr>
          <w:p w14:paraId="57C54553" w14:textId="77777777" w:rsidR="00997347" w:rsidRPr="00972130" w:rsidRDefault="00997347" w:rsidP="00767B36">
            <w:pPr>
              <w:jc w:val="center"/>
              <w:rPr>
                <w:sz w:val="18"/>
                <w:szCs w:val="18"/>
              </w:rPr>
            </w:pPr>
            <w:r w:rsidRPr="00972130">
              <w:rPr>
                <w:sz w:val="18"/>
                <w:szCs w:val="18"/>
              </w:rPr>
              <w:t>8</w:t>
            </w:r>
          </w:p>
        </w:tc>
        <w:tc>
          <w:tcPr>
            <w:tcW w:w="822" w:type="dxa"/>
            <w:vAlign w:val="center"/>
          </w:tcPr>
          <w:p w14:paraId="46016209" w14:textId="77777777" w:rsidR="00997347" w:rsidRPr="00972130" w:rsidRDefault="00997347" w:rsidP="00767B36">
            <w:pPr>
              <w:jc w:val="center"/>
              <w:rPr>
                <w:sz w:val="18"/>
                <w:szCs w:val="18"/>
              </w:rPr>
            </w:pPr>
            <w:r w:rsidRPr="00972130">
              <w:rPr>
                <w:sz w:val="18"/>
                <w:szCs w:val="18"/>
              </w:rPr>
              <w:t>9</w:t>
            </w:r>
          </w:p>
        </w:tc>
        <w:tc>
          <w:tcPr>
            <w:tcW w:w="821" w:type="dxa"/>
            <w:vAlign w:val="center"/>
          </w:tcPr>
          <w:p w14:paraId="3E1AC7CA" w14:textId="77777777" w:rsidR="00997347" w:rsidRPr="00972130" w:rsidRDefault="00997347" w:rsidP="00767B36">
            <w:pPr>
              <w:jc w:val="center"/>
              <w:rPr>
                <w:sz w:val="18"/>
                <w:szCs w:val="18"/>
              </w:rPr>
            </w:pPr>
            <w:r w:rsidRPr="00972130">
              <w:rPr>
                <w:sz w:val="18"/>
                <w:szCs w:val="18"/>
              </w:rPr>
              <w:t>10</w:t>
            </w:r>
          </w:p>
        </w:tc>
        <w:tc>
          <w:tcPr>
            <w:tcW w:w="959" w:type="dxa"/>
          </w:tcPr>
          <w:p w14:paraId="246F6607" w14:textId="77777777" w:rsidR="00997347" w:rsidRPr="00972130" w:rsidRDefault="00997347" w:rsidP="00767B36">
            <w:pPr>
              <w:jc w:val="center"/>
              <w:rPr>
                <w:sz w:val="18"/>
                <w:szCs w:val="18"/>
              </w:rPr>
            </w:pPr>
            <w:r w:rsidRPr="00972130">
              <w:rPr>
                <w:sz w:val="18"/>
                <w:szCs w:val="18"/>
              </w:rPr>
              <w:t>11</w:t>
            </w:r>
          </w:p>
        </w:tc>
        <w:tc>
          <w:tcPr>
            <w:tcW w:w="960" w:type="dxa"/>
          </w:tcPr>
          <w:p w14:paraId="60A9E59F" w14:textId="77777777" w:rsidR="00997347" w:rsidRPr="00972130" w:rsidRDefault="00997347" w:rsidP="00767B36">
            <w:pPr>
              <w:jc w:val="center"/>
              <w:rPr>
                <w:sz w:val="18"/>
                <w:szCs w:val="18"/>
              </w:rPr>
            </w:pPr>
            <w:r w:rsidRPr="00972130">
              <w:rPr>
                <w:sz w:val="18"/>
                <w:szCs w:val="18"/>
              </w:rPr>
              <w:t>12</w:t>
            </w:r>
          </w:p>
        </w:tc>
        <w:tc>
          <w:tcPr>
            <w:tcW w:w="821" w:type="dxa"/>
          </w:tcPr>
          <w:p w14:paraId="70DADEBF" w14:textId="77777777" w:rsidR="00997347" w:rsidRPr="00972130" w:rsidRDefault="00997347" w:rsidP="00767B36">
            <w:pPr>
              <w:jc w:val="center"/>
              <w:rPr>
                <w:sz w:val="18"/>
                <w:szCs w:val="18"/>
              </w:rPr>
            </w:pPr>
            <w:r>
              <w:rPr>
                <w:sz w:val="18"/>
                <w:szCs w:val="18"/>
              </w:rPr>
              <w:t>13</w:t>
            </w:r>
          </w:p>
        </w:tc>
      </w:tr>
      <w:tr w:rsidR="00997347" w:rsidRPr="00972130" w14:paraId="3FE28504" w14:textId="77777777" w:rsidTr="00767B36">
        <w:trPr>
          <w:trHeight w:val="677"/>
          <w:jc w:val="center"/>
        </w:trPr>
        <w:tc>
          <w:tcPr>
            <w:tcW w:w="10550" w:type="dxa"/>
            <w:gridSpan w:val="13"/>
            <w:vAlign w:val="center"/>
          </w:tcPr>
          <w:p w14:paraId="7B77D991" w14:textId="77777777" w:rsidR="00997347" w:rsidRPr="00972130" w:rsidRDefault="00997347" w:rsidP="00767B36">
            <w:pPr>
              <w:pStyle w:val="afb"/>
              <w:ind w:left="0"/>
              <w:jc w:val="center"/>
              <w:rPr>
                <w:sz w:val="18"/>
                <w:szCs w:val="18"/>
              </w:rPr>
            </w:pPr>
            <w:r w:rsidRPr="00972130">
              <w:rPr>
                <w:sz w:val="18"/>
                <w:szCs w:val="18"/>
              </w:rPr>
              <w:t>1. Холодное водоснабжение питьевой водой</w:t>
            </w:r>
          </w:p>
        </w:tc>
      </w:tr>
      <w:tr w:rsidR="00997347" w:rsidRPr="00972130" w14:paraId="0448BCA1" w14:textId="77777777" w:rsidTr="00767B36">
        <w:trPr>
          <w:trHeight w:val="429"/>
          <w:jc w:val="center"/>
        </w:trPr>
        <w:tc>
          <w:tcPr>
            <w:tcW w:w="543" w:type="dxa"/>
            <w:vAlign w:val="center"/>
          </w:tcPr>
          <w:p w14:paraId="7015AF4F" w14:textId="77777777" w:rsidR="00997347" w:rsidRPr="00972130" w:rsidRDefault="00997347" w:rsidP="00767B36">
            <w:pPr>
              <w:ind w:left="-113" w:right="-103"/>
              <w:jc w:val="center"/>
              <w:rPr>
                <w:sz w:val="18"/>
                <w:szCs w:val="18"/>
              </w:rPr>
            </w:pPr>
            <w:r w:rsidRPr="00972130">
              <w:rPr>
                <w:sz w:val="18"/>
                <w:szCs w:val="18"/>
              </w:rPr>
              <w:t>1.1.</w:t>
            </w:r>
          </w:p>
        </w:tc>
        <w:tc>
          <w:tcPr>
            <w:tcW w:w="1371" w:type="dxa"/>
            <w:vAlign w:val="center"/>
          </w:tcPr>
          <w:p w14:paraId="0AF36722" w14:textId="77777777" w:rsidR="00997347" w:rsidRPr="00972130" w:rsidRDefault="00997347" w:rsidP="00767B36">
            <w:pPr>
              <w:ind w:right="-102"/>
              <w:rPr>
                <w:sz w:val="18"/>
                <w:szCs w:val="18"/>
              </w:rPr>
            </w:pPr>
            <w:r w:rsidRPr="00972130">
              <w:rPr>
                <w:sz w:val="18"/>
                <w:szCs w:val="18"/>
              </w:rPr>
              <w:t>Поднято воды</w:t>
            </w:r>
          </w:p>
        </w:tc>
        <w:tc>
          <w:tcPr>
            <w:tcW w:w="410" w:type="dxa"/>
            <w:vAlign w:val="center"/>
          </w:tcPr>
          <w:p w14:paraId="36C83987" w14:textId="77777777" w:rsidR="00997347" w:rsidRPr="00972130" w:rsidRDefault="00997347" w:rsidP="00767B36">
            <w:pPr>
              <w:jc w:val="center"/>
              <w:rPr>
                <w:sz w:val="18"/>
                <w:szCs w:val="18"/>
                <w:vertAlign w:val="superscript"/>
              </w:rPr>
            </w:pPr>
            <w:r w:rsidRPr="00972130">
              <w:rPr>
                <w:sz w:val="18"/>
                <w:szCs w:val="18"/>
              </w:rPr>
              <w:t>м</w:t>
            </w:r>
            <w:r w:rsidRPr="00972130">
              <w:rPr>
                <w:sz w:val="18"/>
                <w:szCs w:val="18"/>
                <w:vertAlign w:val="superscript"/>
              </w:rPr>
              <w:t>3</w:t>
            </w:r>
          </w:p>
        </w:tc>
        <w:tc>
          <w:tcPr>
            <w:tcW w:w="685" w:type="dxa"/>
            <w:vAlign w:val="center"/>
          </w:tcPr>
          <w:p w14:paraId="3A53B008" w14:textId="77777777" w:rsidR="00997347" w:rsidRPr="00972130" w:rsidRDefault="00997347" w:rsidP="00767B36">
            <w:pPr>
              <w:ind w:left="-114" w:right="-101"/>
              <w:jc w:val="center"/>
              <w:rPr>
                <w:sz w:val="18"/>
                <w:szCs w:val="18"/>
              </w:rPr>
            </w:pPr>
          </w:p>
          <w:p w14:paraId="37950164" w14:textId="77777777" w:rsidR="00997347" w:rsidRPr="00972130" w:rsidRDefault="00997347" w:rsidP="00767B36">
            <w:pPr>
              <w:ind w:left="-114" w:right="-101"/>
              <w:jc w:val="center"/>
              <w:rPr>
                <w:sz w:val="18"/>
                <w:szCs w:val="18"/>
              </w:rPr>
            </w:pPr>
            <w:r w:rsidRPr="00972130">
              <w:rPr>
                <w:sz w:val="18"/>
                <w:szCs w:val="18"/>
              </w:rPr>
              <w:t>1501942</w:t>
            </w:r>
          </w:p>
          <w:p w14:paraId="6A63350A" w14:textId="77777777" w:rsidR="00997347" w:rsidRPr="00972130" w:rsidRDefault="00997347" w:rsidP="00767B36">
            <w:pPr>
              <w:ind w:left="-114" w:right="-101"/>
              <w:jc w:val="center"/>
              <w:rPr>
                <w:sz w:val="18"/>
                <w:szCs w:val="18"/>
              </w:rPr>
            </w:pPr>
          </w:p>
        </w:tc>
        <w:tc>
          <w:tcPr>
            <w:tcW w:w="685" w:type="dxa"/>
            <w:vAlign w:val="center"/>
          </w:tcPr>
          <w:p w14:paraId="7AF6A70E" w14:textId="77777777" w:rsidR="00997347" w:rsidRPr="00972130" w:rsidRDefault="00997347" w:rsidP="00767B36">
            <w:pPr>
              <w:ind w:left="-114" w:right="-101"/>
              <w:jc w:val="center"/>
              <w:rPr>
                <w:sz w:val="18"/>
                <w:szCs w:val="18"/>
              </w:rPr>
            </w:pPr>
          </w:p>
          <w:p w14:paraId="6373CFE6" w14:textId="77777777" w:rsidR="00997347" w:rsidRPr="00972130" w:rsidRDefault="00997347" w:rsidP="00767B36">
            <w:pPr>
              <w:ind w:left="-114" w:right="-101"/>
              <w:jc w:val="center"/>
              <w:rPr>
                <w:sz w:val="18"/>
                <w:szCs w:val="18"/>
              </w:rPr>
            </w:pPr>
            <w:r w:rsidRPr="00972130">
              <w:rPr>
                <w:sz w:val="18"/>
                <w:szCs w:val="18"/>
              </w:rPr>
              <w:t>750971</w:t>
            </w:r>
          </w:p>
          <w:p w14:paraId="6CFBA8A8" w14:textId="77777777" w:rsidR="00997347" w:rsidRPr="00972130" w:rsidRDefault="00997347" w:rsidP="00767B36">
            <w:pPr>
              <w:ind w:left="-115" w:right="-102"/>
              <w:jc w:val="center"/>
              <w:rPr>
                <w:sz w:val="18"/>
                <w:szCs w:val="18"/>
              </w:rPr>
            </w:pPr>
          </w:p>
        </w:tc>
        <w:tc>
          <w:tcPr>
            <w:tcW w:w="821" w:type="dxa"/>
            <w:vAlign w:val="center"/>
          </w:tcPr>
          <w:p w14:paraId="0D8229C6" w14:textId="77777777" w:rsidR="00997347" w:rsidRPr="00972130" w:rsidRDefault="00997347" w:rsidP="00767B36">
            <w:pPr>
              <w:ind w:left="-114" w:right="-101"/>
              <w:jc w:val="center"/>
              <w:rPr>
                <w:sz w:val="18"/>
                <w:szCs w:val="18"/>
              </w:rPr>
            </w:pPr>
          </w:p>
          <w:p w14:paraId="55894468" w14:textId="77777777" w:rsidR="00997347" w:rsidRPr="00972130" w:rsidRDefault="00997347" w:rsidP="00767B36">
            <w:pPr>
              <w:ind w:left="-114" w:right="-101"/>
              <w:jc w:val="center"/>
              <w:rPr>
                <w:sz w:val="18"/>
                <w:szCs w:val="18"/>
              </w:rPr>
            </w:pPr>
            <w:r w:rsidRPr="00972130">
              <w:rPr>
                <w:sz w:val="18"/>
                <w:szCs w:val="18"/>
              </w:rPr>
              <w:t>750971</w:t>
            </w:r>
          </w:p>
          <w:p w14:paraId="0E121B75" w14:textId="77777777" w:rsidR="00997347" w:rsidRPr="00972130" w:rsidRDefault="00997347" w:rsidP="00767B36">
            <w:pPr>
              <w:ind w:left="-114" w:right="-102"/>
              <w:jc w:val="center"/>
              <w:rPr>
                <w:sz w:val="18"/>
                <w:szCs w:val="18"/>
              </w:rPr>
            </w:pPr>
          </w:p>
        </w:tc>
        <w:tc>
          <w:tcPr>
            <w:tcW w:w="822" w:type="dxa"/>
            <w:vAlign w:val="center"/>
          </w:tcPr>
          <w:p w14:paraId="67B40A87" w14:textId="77777777" w:rsidR="00997347" w:rsidRPr="00972130" w:rsidRDefault="00997347" w:rsidP="00767B36">
            <w:pPr>
              <w:ind w:left="-114" w:right="-101"/>
              <w:jc w:val="center"/>
              <w:rPr>
                <w:sz w:val="18"/>
                <w:szCs w:val="18"/>
              </w:rPr>
            </w:pPr>
          </w:p>
          <w:p w14:paraId="0104D1A3" w14:textId="77777777" w:rsidR="00997347" w:rsidRPr="00972130" w:rsidRDefault="00997347" w:rsidP="00767B36">
            <w:pPr>
              <w:ind w:left="-114" w:right="-101"/>
              <w:jc w:val="center"/>
              <w:rPr>
                <w:sz w:val="18"/>
                <w:szCs w:val="18"/>
              </w:rPr>
            </w:pPr>
            <w:r w:rsidRPr="00972130">
              <w:rPr>
                <w:sz w:val="18"/>
                <w:szCs w:val="18"/>
              </w:rPr>
              <w:t>836438</w:t>
            </w:r>
          </w:p>
          <w:p w14:paraId="30EAFF9B" w14:textId="77777777" w:rsidR="00997347" w:rsidRPr="00972130" w:rsidRDefault="00997347" w:rsidP="00767B36">
            <w:pPr>
              <w:ind w:left="-114" w:right="-102"/>
              <w:jc w:val="center"/>
              <w:rPr>
                <w:sz w:val="18"/>
                <w:szCs w:val="18"/>
              </w:rPr>
            </w:pPr>
          </w:p>
        </w:tc>
        <w:tc>
          <w:tcPr>
            <w:tcW w:w="821" w:type="dxa"/>
            <w:vAlign w:val="center"/>
          </w:tcPr>
          <w:p w14:paraId="425CA94A" w14:textId="77777777" w:rsidR="00997347" w:rsidRPr="00972130" w:rsidRDefault="00997347" w:rsidP="00767B36">
            <w:pPr>
              <w:ind w:left="-114" w:right="-101"/>
              <w:jc w:val="center"/>
              <w:rPr>
                <w:sz w:val="18"/>
                <w:szCs w:val="18"/>
              </w:rPr>
            </w:pPr>
          </w:p>
          <w:p w14:paraId="77D741E6" w14:textId="77777777" w:rsidR="00997347" w:rsidRPr="00972130" w:rsidRDefault="00997347" w:rsidP="00767B36">
            <w:pPr>
              <w:ind w:left="-114" w:right="-101"/>
              <w:jc w:val="center"/>
              <w:rPr>
                <w:sz w:val="18"/>
                <w:szCs w:val="18"/>
              </w:rPr>
            </w:pPr>
            <w:r w:rsidRPr="00972130">
              <w:rPr>
                <w:sz w:val="18"/>
                <w:szCs w:val="18"/>
              </w:rPr>
              <w:t>836438</w:t>
            </w:r>
          </w:p>
          <w:p w14:paraId="18081E20" w14:textId="77777777" w:rsidR="00997347" w:rsidRPr="00972130" w:rsidRDefault="00997347" w:rsidP="00767B36">
            <w:pPr>
              <w:ind w:left="-114" w:right="-101"/>
              <w:jc w:val="center"/>
              <w:rPr>
                <w:sz w:val="18"/>
                <w:szCs w:val="18"/>
              </w:rPr>
            </w:pPr>
          </w:p>
        </w:tc>
        <w:tc>
          <w:tcPr>
            <w:tcW w:w="822" w:type="dxa"/>
            <w:vAlign w:val="center"/>
          </w:tcPr>
          <w:p w14:paraId="0A7877FC" w14:textId="77777777" w:rsidR="00997347" w:rsidRPr="00972130" w:rsidRDefault="00997347" w:rsidP="00767B36">
            <w:pPr>
              <w:ind w:left="-114" w:right="-101"/>
              <w:jc w:val="center"/>
              <w:rPr>
                <w:sz w:val="18"/>
                <w:szCs w:val="18"/>
              </w:rPr>
            </w:pPr>
          </w:p>
          <w:p w14:paraId="4A9FC787" w14:textId="77777777" w:rsidR="00997347" w:rsidRPr="00972130" w:rsidRDefault="00997347" w:rsidP="00767B36">
            <w:pPr>
              <w:ind w:left="-114" w:right="-101"/>
              <w:jc w:val="center"/>
              <w:rPr>
                <w:sz w:val="18"/>
                <w:szCs w:val="18"/>
              </w:rPr>
            </w:pPr>
            <w:r w:rsidRPr="00972130">
              <w:rPr>
                <w:sz w:val="18"/>
                <w:szCs w:val="18"/>
              </w:rPr>
              <w:t>778516,56</w:t>
            </w:r>
          </w:p>
          <w:p w14:paraId="6EB65CBC" w14:textId="77777777" w:rsidR="00997347" w:rsidRPr="00972130" w:rsidRDefault="00997347" w:rsidP="00767B36">
            <w:pPr>
              <w:ind w:left="-115" w:right="-108"/>
              <w:jc w:val="center"/>
              <w:rPr>
                <w:sz w:val="18"/>
                <w:szCs w:val="18"/>
              </w:rPr>
            </w:pPr>
          </w:p>
        </w:tc>
        <w:tc>
          <w:tcPr>
            <w:tcW w:w="821" w:type="dxa"/>
            <w:vAlign w:val="center"/>
          </w:tcPr>
          <w:p w14:paraId="65107834" w14:textId="77777777" w:rsidR="00997347" w:rsidRPr="00972130" w:rsidRDefault="00997347" w:rsidP="00767B36">
            <w:pPr>
              <w:ind w:left="-114" w:right="-101"/>
              <w:jc w:val="center"/>
              <w:rPr>
                <w:sz w:val="18"/>
                <w:szCs w:val="18"/>
              </w:rPr>
            </w:pPr>
          </w:p>
          <w:p w14:paraId="43E04FE9" w14:textId="77777777" w:rsidR="00997347" w:rsidRPr="00972130" w:rsidRDefault="00997347" w:rsidP="00767B36">
            <w:pPr>
              <w:ind w:left="-114" w:right="-101"/>
              <w:jc w:val="center"/>
              <w:rPr>
                <w:sz w:val="18"/>
                <w:szCs w:val="18"/>
              </w:rPr>
            </w:pPr>
            <w:r>
              <w:rPr>
                <w:sz w:val="18"/>
                <w:szCs w:val="18"/>
              </w:rPr>
              <w:t>389258,28</w:t>
            </w:r>
          </w:p>
          <w:p w14:paraId="0F668280" w14:textId="77777777" w:rsidR="00997347" w:rsidRPr="00972130" w:rsidRDefault="00997347" w:rsidP="00767B36">
            <w:pPr>
              <w:ind w:left="-108" w:right="-108"/>
              <w:jc w:val="center"/>
              <w:rPr>
                <w:sz w:val="18"/>
                <w:szCs w:val="18"/>
              </w:rPr>
            </w:pPr>
          </w:p>
        </w:tc>
        <w:tc>
          <w:tcPr>
            <w:tcW w:w="959" w:type="dxa"/>
            <w:vAlign w:val="center"/>
          </w:tcPr>
          <w:p w14:paraId="6AA92EB5" w14:textId="77777777" w:rsidR="00997347" w:rsidRPr="00972130" w:rsidRDefault="00997347" w:rsidP="00767B36">
            <w:pPr>
              <w:ind w:left="-114" w:right="-101"/>
              <w:jc w:val="center"/>
              <w:rPr>
                <w:sz w:val="18"/>
                <w:szCs w:val="18"/>
              </w:rPr>
            </w:pPr>
          </w:p>
          <w:p w14:paraId="7771B728" w14:textId="77777777" w:rsidR="00997347" w:rsidRPr="00972130" w:rsidRDefault="00997347" w:rsidP="00767B36">
            <w:pPr>
              <w:ind w:left="-114" w:right="-101"/>
              <w:jc w:val="center"/>
              <w:rPr>
                <w:sz w:val="18"/>
                <w:szCs w:val="18"/>
              </w:rPr>
            </w:pPr>
            <w:r>
              <w:rPr>
                <w:sz w:val="18"/>
                <w:szCs w:val="18"/>
              </w:rPr>
              <w:t>389258,28</w:t>
            </w:r>
          </w:p>
          <w:p w14:paraId="608C7ED4" w14:textId="77777777" w:rsidR="00997347" w:rsidRPr="00972130" w:rsidRDefault="00997347" w:rsidP="00767B36">
            <w:pPr>
              <w:ind w:left="-108" w:right="-108"/>
              <w:jc w:val="center"/>
              <w:rPr>
                <w:sz w:val="18"/>
                <w:szCs w:val="18"/>
              </w:rPr>
            </w:pPr>
          </w:p>
        </w:tc>
        <w:tc>
          <w:tcPr>
            <w:tcW w:w="960" w:type="dxa"/>
          </w:tcPr>
          <w:p w14:paraId="08EA6A41" w14:textId="77777777" w:rsidR="00997347" w:rsidRPr="00972130" w:rsidRDefault="00997347" w:rsidP="00767B36">
            <w:pPr>
              <w:ind w:left="-108" w:right="-108"/>
              <w:jc w:val="center"/>
              <w:rPr>
                <w:sz w:val="18"/>
                <w:szCs w:val="18"/>
              </w:rPr>
            </w:pPr>
          </w:p>
          <w:p w14:paraId="23FAEDEC" w14:textId="77777777" w:rsidR="00997347" w:rsidRPr="00972130" w:rsidRDefault="00997347" w:rsidP="00767B36">
            <w:pPr>
              <w:ind w:left="-114" w:right="-101"/>
              <w:jc w:val="center"/>
              <w:rPr>
                <w:sz w:val="18"/>
                <w:szCs w:val="18"/>
              </w:rPr>
            </w:pPr>
            <w:r w:rsidRPr="00972130">
              <w:rPr>
                <w:sz w:val="18"/>
                <w:szCs w:val="18"/>
              </w:rPr>
              <w:t>762835,0</w:t>
            </w:r>
          </w:p>
          <w:p w14:paraId="6C8633F3" w14:textId="77777777" w:rsidR="00997347" w:rsidRPr="00972130" w:rsidRDefault="00997347" w:rsidP="00767B36">
            <w:pPr>
              <w:ind w:left="-108" w:right="-108"/>
              <w:jc w:val="center"/>
              <w:rPr>
                <w:sz w:val="18"/>
                <w:szCs w:val="18"/>
              </w:rPr>
            </w:pPr>
          </w:p>
        </w:tc>
        <w:tc>
          <w:tcPr>
            <w:tcW w:w="821" w:type="dxa"/>
          </w:tcPr>
          <w:p w14:paraId="7383DA79" w14:textId="77777777" w:rsidR="00997347" w:rsidRPr="00972130" w:rsidRDefault="00997347" w:rsidP="00767B36">
            <w:pPr>
              <w:ind w:left="-108" w:right="-108"/>
              <w:jc w:val="center"/>
              <w:rPr>
                <w:sz w:val="18"/>
                <w:szCs w:val="18"/>
              </w:rPr>
            </w:pPr>
          </w:p>
          <w:p w14:paraId="2461550F" w14:textId="77777777" w:rsidR="00997347" w:rsidRPr="00972130" w:rsidRDefault="00997347" w:rsidP="00767B36">
            <w:pPr>
              <w:ind w:left="-114" w:right="-101"/>
              <w:jc w:val="center"/>
              <w:rPr>
                <w:sz w:val="18"/>
                <w:szCs w:val="18"/>
              </w:rPr>
            </w:pPr>
            <w:r w:rsidRPr="00972130">
              <w:rPr>
                <w:sz w:val="18"/>
                <w:szCs w:val="18"/>
              </w:rPr>
              <w:t>762835,0</w:t>
            </w:r>
          </w:p>
          <w:p w14:paraId="4508F917" w14:textId="77777777" w:rsidR="00997347" w:rsidRPr="00972130" w:rsidRDefault="00997347" w:rsidP="00767B36">
            <w:pPr>
              <w:ind w:left="-108" w:right="-108"/>
              <w:jc w:val="center"/>
              <w:rPr>
                <w:sz w:val="18"/>
                <w:szCs w:val="18"/>
              </w:rPr>
            </w:pPr>
          </w:p>
        </w:tc>
      </w:tr>
      <w:tr w:rsidR="00997347" w:rsidRPr="00972130" w14:paraId="2F39FFC8" w14:textId="77777777" w:rsidTr="00767B36">
        <w:trPr>
          <w:trHeight w:val="428"/>
          <w:jc w:val="center"/>
        </w:trPr>
        <w:tc>
          <w:tcPr>
            <w:tcW w:w="543" w:type="dxa"/>
            <w:vAlign w:val="center"/>
          </w:tcPr>
          <w:p w14:paraId="757914B9" w14:textId="77777777" w:rsidR="00997347" w:rsidRPr="00972130" w:rsidRDefault="00997347" w:rsidP="00767B36">
            <w:pPr>
              <w:ind w:left="-113" w:right="-103"/>
              <w:jc w:val="center"/>
              <w:rPr>
                <w:sz w:val="18"/>
                <w:szCs w:val="18"/>
              </w:rPr>
            </w:pPr>
            <w:r w:rsidRPr="00972130">
              <w:rPr>
                <w:sz w:val="18"/>
                <w:szCs w:val="18"/>
              </w:rPr>
              <w:t>1</w:t>
            </w:r>
          </w:p>
        </w:tc>
        <w:tc>
          <w:tcPr>
            <w:tcW w:w="1371" w:type="dxa"/>
            <w:vAlign w:val="center"/>
          </w:tcPr>
          <w:p w14:paraId="411CEBCD" w14:textId="77777777" w:rsidR="00997347" w:rsidRPr="00972130" w:rsidRDefault="00997347" w:rsidP="00767B36">
            <w:pPr>
              <w:ind w:right="-102"/>
              <w:jc w:val="center"/>
              <w:rPr>
                <w:sz w:val="18"/>
                <w:szCs w:val="18"/>
              </w:rPr>
            </w:pPr>
            <w:r w:rsidRPr="00972130">
              <w:rPr>
                <w:sz w:val="18"/>
                <w:szCs w:val="18"/>
              </w:rPr>
              <w:t>2</w:t>
            </w:r>
          </w:p>
        </w:tc>
        <w:tc>
          <w:tcPr>
            <w:tcW w:w="410" w:type="dxa"/>
            <w:vAlign w:val="center"/>
          </w:tcPr>
          <w:p w14:paraId="0D8EF536" w14:textId="77777777" w:rsidR="00997347" w:rsidRPr="00972130" w:rsidRDefault="00997347" w:rsidP="00767B36">
            <w:pPr>
              <w:jc w:val="center"/>
              <w:rPr>
                <w:sz w:val="18"/>
                <w:szCs w:val="18"/>
              </w:rPr>
            </w:pPr>
            <w:r w:rsidRPr="00972130">
              <w:rPr>
                <w:sz w:val="18"/>
                <w:szCs w:val="18"/>
              </w:rPr>
              <w:t>3</w:t>
            </w:r>
          </w:p>
        </w:tc>
        <w:tc>
          <w:tcPr>
            <w:tcW w:w="685" w:type="dxa"/>
            <w:vAlign w:val="center"/>
          </w:tcPr>
          <w:p w14:paraId="4061D502" w14:textId="77777777" w:rsidR="00997347" w:rsidRPr="00972130" w:rsidRDefault="00997347" w:rsidP="00767B36">
            <w:pPr>
              <w:ind w:left="-114" w:right="-101"/>
              <w:jc w:val="center"/>
              <w:rPr>
                <w:sz w:val="18"/>
                <w:szCs w:val="18"/>
              </w:rPr>
            </w:pPr>
            <w:r w:rsidRPr="00972130">
              <w:rPr>
                <w:sz w:val="18"/>
                <w:szCs w:val="18"/>
              </w:rPr>
              <w:t>4</w:t>
            </w:r>
          </w:p>
        </w:tc>
        <w:tc>
          <w:tcPr>
            <w:tcW w:w="685" w:type="dxa"/>
            <w:vAlign w:val="center"/>
          </w:tcPr>
          <w:p w14:paraId="04359701" w14:textId="77777777" w:rsidR="00997347" w:rsidRPr="00972130" w:rsidRDefault="00997347" w:rsidP="00767B36">
            <w:pPr>
              <w:ind w:left="-115" w:right="-102"/>
              <w:jc w:val="center"/>
              <w:rPr>
                <w:sz w:val="18"/>
                <w:szCs w:val="18"/>
              </w:rPr>
            </w:pPr>
            <w:r w:rsidRPr="00972130">
              <w:rPr>
                <w:sz w:val="18"/>
                <w:szCs w:val="18"/>
              </w:rPr>
              <w:t>5</w:t>
            </w:r>
          </w:p>
        </w:tc>
        <w:tc>
          <w:tcPr>
            <w:tcW w:w="821" w:type="dxa"/>
            <w:vAlign w:val="center"/>
          </w:tcPr>
          <w:p w14:paraId="16EEBCB6" w14:textId="77777777" w:rsidR="00997347" w:rsidRPr="00972130" w:rsidRDefault="00997347" w:rsidP="00767B36">
            <w:pPr>
              <w:ind w:left="-114" w:right="-102"/>
              <w:jc w:val="center"/>
              <w:rPr>
                <w:sz w:val="18"/>
                <w:szCs w:val="18"/>
              </w:rPr>
            </w:pPr>
            <w:r w:rsidRPr="00972130">
              <w:rPr>
                <w:sz w:val="18"/>
                <w:szCs w:val="18"/>
              </w:rPr>
              <w:t>6</w:t>
            </w:r>
          </w:p>
        </w:tc>
        <w:tc>
          <w:tcPr>
            <w:tcW w:w="822" w:type="dxa"/>
            <w:vAlign w:val="center"/>
          </w:tcPr>
          <w:p w14:paraId="5FCA4032" w14:textId="77777777" w:rsidR="00997347" w:rsidRPr="00972130" w:rsidRDefault="00997347" w:rsidP="00767B36">
            <w:pPr>
              <w:ind w:left="-114" w:right="-102"/>
              <w:jc w:val="center"/>
              <w:rPr>
                <w:sz w:val="18"/>
                <w:szCs w:val="18"/>
              </w:rPr>
            </w:pPr>
            <w:r w:rsidRPr="00972130">
              <w:rPr>
                <w:sz w:val="18"/>
                <w:szCs w:val="18"/>
              </w:rPr>
              <w:t>7</w:t>
            </w:r>
          </w:p>
        </w:tc>
        <w:tc>
          <w:tcPr>
            <w:tcW w:w="821" w:type="dxa"/>
            <w:vAlign w:val="center"/>
          </w:tcPr>
          <w:p w14:paraId="6D0DB333" w14:textId="77777777" w:rsidR="00997347" w:rsidRPr="00972130" w:rsidRDefault="00997347" w:rsidP="00767B36">
            <w:pPr>
              <w:ind w:left="-114" w:right="-101"/>
              <w:jc w:val="center"/>
              <w:rPr>
                <w:sz w:val="18"/>
                <w:szCs w:val="18"/>
              </w:rPr>
            </w:pPr>
            <w:r w:rsidRPr="00972130">
              <w:rPr>
                <w:sz w:val="18"/>
                <w:szCs w:val="18"/>
              </w:rPr>
              <w:t>8</w:t>
            </w:r>
          </w:p>
        </w:tc>
        <w:tc>
          <w:tcPr>
            <w:tcW w:w="822" w:type="dxa"/>
            <w:vAlign w:val="center"/>
          </w:tcPr>
          <w:p w14:paraId="41A0A117" w14:textId="77777777" w:rsidR="00997347" w:rsidRPr="00972130" w:rsidRDefault="00997347" w:rsidP="00767B36">
            <w:pPr>
              <w:ind w:left="-115" w:right="-108"/>
              <w:jc w:val="center"/>
              <w:rPr>
                <w:sz w:val="18"/>
                <w:szCs w:val="18"/>
              </w:rPr>
            </w:pPr>
            <w:r w:rsidRPr="00972130">
              <w:rPr>
                <w:sz w:val="18"/>
                <w:szCs w:val="18"/>
              </w:rPr>
              <w:t>9</w:t>
            </w:r>
          </w:p>
        </w:tc>
        <w:tc>
          <w:tcPr>
            <w:tcW w:w="821" w:type="dxa"/>
            <w:vAlign w:val="center"/>
          </w:tcPr>
          <w:p w14:paraId="4A50C90B" w14:textId="77777777" w:rsidR="00997347" w:rsidRPr="00972130" w:rsidRDefault="00997347" w:rsidP="00767B36">
            <w:pPr>
              <w:ind w:left="-108" w:right="-108"/>
              <w:jc w:val="center"/>
              <w:rPr>
                <w:sz w:val="18"/>
                <w:szCs w:val="18"/>
              </w:rPr>
            </w:pPr>
            <w:r w:rsidRPr="00972130">
              <w:rPr>
                <w:sz w:val="18"/>
                <w:szCs w:val="18"/>
              </w:rPr>
              <w:t>10</w:t>
            </w:r>
          </w:p>
        </w:tc>
        <w:tc>
          <w:tcPr>
            <w:tcW w:w="959" w:type="dxa"/>
            <w:vAlign w:val="center"/>
          </w:tcPr>
          <w:p w14:paraId="183D9519" w14:textId="77777777" w:rsidR="00997347" w:rsidRPr="00972130" w:rsidRDefault="00997347" w:rsidP="00767B36">
            <w:pPr>
              <w:ind w:right="-108"/>
              <w:jc w:val="center"/>
              <w:rPr>
                <w:sz w:val="18"/>
                <w:szCs w:val="18"/>
              </w:rPr>
            </w:pPr>
            <w:r w:rsidRPr="00972130">
              <w:rPr>
                <w:sz w:val="18"/>
                <w:szCs w:val="18"/>
              </w:rPr>
              <w:t>11</w:t>
            </w:r>
          </w:p>
        </w:tc>
        <w:tc>
          <w:tcPr>
            <w:tcW w:w="960" w:type="dxa"/>
            <w:vAlign w:val="center"/>
          </w:tcPr>
          <w:p w14:paraId="0D8D9B5B" w14:textId="77777777" w:rsidR="00997347" w:rsidRPr="00972130" w:rsidRDefault="00997347" w:rsidP="00767B36">
            <w:pPr>
              <w:ind w:left="-108" w:right="-108"/>
              <w:jc w:val="center"/>
              <w:rPr>
                <w:sz w:val="18"/>
                <w:szCs w:val="18"/>
              </w:rPr>
            </w:pPr>
            <w:r w:rsidRPr="00972130">
              <w:rPr>
                <w:sz w:val="18"/>
                <w:szCs w:val="18"/>
              </w:rPr>
              <w:t>12</w:t>
            </w:r>
          </w:p>
        </w:tc>
        <w:tc>
          <w:tcPr>
            <w:tcW w:w="821" w:type="dxa"/>
            <w:vAlign w:val="center"/>
          </w:tcPr>
          <w:p w14:paraId="0C8D992D" w14:textId="77777777" w:rsidR="00997347" w:rsidRPr="00972130" w:rsidRDefault="00997347" w:rsidP="00767B36">
            <w:pPr>
              <w:ind w:left="-108" w:right="-108"/>
              <w:jc w:val="center"/>
              <w:rPr>
                <w:sz w:val="18"/>
                <w:szCs w:val="18"/>
              </w:rPr>
            </w:pPr>
            <w:r>
              <w:rPr>
                <w:sz w:val="18"/>
                <w:szCs w:val="18"/>
              </w:rPr>
              <w:t>13</w:t>
            </w:r>
          </w:p>
        </w:tc>
      </w:tr>
      <w:tr w:rsidR="00997347" w:rsidRPr="00972130" w14:paraId="7A546F7B" w14:textId="77777777" w:rsidTr="00767B36">
        <w:trPr>
          <w:trHeight w:val="626"/>
          <w:jc w:val="center"/>
        </w:trPr>
        <w:tc>
          <w:tcPr>
            <w:tcW w:w="543" w:type="dxa"/>
            <w:vAlign w:val="center"/>
          </w:tcPr>
          <w:p w14:paraId="5F166A7B" w14:textId="77777777" w:rsidR="00997347" w:rsidRPr="00972130" w:rsidRDefault="00997347" w:rsidP="00767B36">
            <w:pPr>
              <w:ind w:left="-113" w:right="-103"/>
              <w:jc w:val="center"/>
              <w:rPr>
                <w:sz w:val="18"/>
                <w:szCs w:val="18"/>
              </w:rPr>
            </w:pPr>
            <w:r w:rsidRPr="00972130">
              <w:rPr>
                <w:sz w:val="18"/>
                <w:szCs w:val="18"/>
              </w:rPr>
              <w:t>1.2.</w:t>
            </w:r>
          </w:p>
        </w:tc>
        <w:tc>
          <w:tcPr>
            <w:tcW w:w="1371" w:type="dxa"/>
            <w:vAlign w:val="center"/>
          </w:tcPr>
          <w:p w14:paraId="79FFCDD1" w14:textId="77777777" w:rsidR="00997347" w:rsidRPr="00972130" w:rsidRDefault="00997347" w:rsidP="00767B36">
            <w:pPr>
              <w:ind w:right="-102"/>
              <w:rPr>
                <w:sz w:val="18"/>
                <w:szCs w:val="18"/>
              </w:rPr>
            </w:pPr>
            <w:r w:rsidRPr="00972130">
              <w:rPr>
                <w:sz w:val="18"/>
                <w:szCs w:val="18"/>
              </w:rPr>
              <w:t>Получено со стороны</w:t>
            </w:r>
          </w:p>
        </w:tc>
        <w:tc>
          <w:tcPr>
            <w:tcW w:w="410" w:type="dxa"/>
            <w:vAlign w:val="center"/>
          </w:tcPr>
          <w:p w14:paraId="6587C2A9"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2443B16D" w14:textId="77777777" w:rsidR="00997347" w:rsidRPr="00972130" w:rsidRDefault="00997347" w:rsidP="00767B36">
            <w:pPr>
              <w:ind w:left="-114" w:right="-101"/>
              <w:jc w:val="center"/>
              <w:rPr>
                <w:sz w:val="18"/>
                <w:szCs w:val="18"/>
              </w:rPr>
            </w:pPr>
            <w:r w:rsidRPr="00972130">
              <w:rPr>
                <w:sz w:val="18"/>
                <w:szCs w:val="18"/>
              </w:rPr>
              <w:t>-</w:t>
            </w:r>
          </w:p>
        </w:tc>
        <w:tc>
          <w:tcPr>
            <w:tcW w:w="685" w:type="dxa"/>
            <w:vAlign w:val="center"/>
          </w:tcPr>
          <w:p w14:paraId="53FA68E1"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4896681D"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4D24FB59"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1ECB64DE"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7BE962D3"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4381321C"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4E6C46F2" w14:textId="77777777" w:rsidR="00997347" w:rsidRPr="00972130" w:rsidRDefault="00997347" w:rsidP="00767B36">
            <w:pPr>
              <w:ind w:right="-108"/>
              <w:jc w:val="center"/>
              <w:rPr>
                <w:sz w:val="18"/>
                <w:szCs w:val="18"/>
              </w:rPr>
            </w:pPr>
            <w:r w:rsidRPr="00972130">
              <w:rPr>
                <w:sz w:val="18"/>
                <w:szCs w:val="18"/>
              </w:rPr>
              <w:t>-</w:t>
            </w:r>
          </w:p>
        </w:tc>
        <w:tc>
          <w:tcPr>
            <w:tcW w:w="960" w:type="dxa"/>
            <w:vAlign w:val="center"/>
          </w:tcPr>
          <w:p w14:paraId="2AEA8589"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0211A786"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5E2EDA3C" w14:textId="77777777" w:rsidTr="00767B36">
        <w:trPr>
          <w:trHeight w:val="602"/>
          <w:jc w:val="center"/>
        </w:trPr>
        <w:tc>
          <w:tcPr>
            <w:tcW w:w="543" w:type="dxa"/>
            <w:vAlign w:val="center"/>
          </w:tcPr>
          <w:p w14:paraId="1445BD8C" w14:textId="77777777" w:rsidR="00997347" w:rsidRPr="00972130" w:rsidRDefault="00997347" w:rsidP="00767B36">
            <w:pPr>
              <w:ind w:left="-113" w:right="-103"/>
              <w:jc w:val="center"/>
              <w:rPr>
                <w:sz w:val="18"/>
                <w:szCs w:val="18"/>
              </w:rPr>
            </w:pPr>
            <w:r w:rsidRPr="00972130">
              <w:rPr>
                <w:sz w:val="18"/>
                <w:szCs w:val="18"/>
              </w:rPr>
              <w:t>1.3.</w:t>
            </w:r>
          </w:p>
        </w:tc>
        <w:tc>
          <w:tcPr>
            <w:tcW w:w="1371" w:type="dxa"/>
            <w:vAlign w:val="center"/>
          </w:tcPr>
          <w:p w14:paraId="528551A4" w14:textId="77777777" w:rsidR="00997347" w:rsidRPr="00972130" w:rsidRDefault="00997347" w:rsidP="00767B36">
            <w:pPr>
              <w:ind w:right="-102"/>
              <w:rPr>
                <w:sz w:val="18"/>
                <w:szCs w:val="18"/>
              </w:rPr>
            </w:pPr>
            <w:r w:rsidRPr="00972130">
              <w:rPr>
                <w:sz w:val="18"/>
                <w:szCs w:val="18"/>
              </w:rPr>
              <w:t>Расход воды на коммунально-бытовые нужды</w:t>
            </w:r>
          </w:p>
        </w:tc>
        <w:tc>
          <w:tcPr>
            <w:tcW w:w="410" w:type="dxa"/>
            <w:vAlign w:val="center"/>
          </w:tcPr>
          <w:p w14:paraId="5F99D9BE"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2C432DB5" w14:textId="77777777" w:rsidR="00997347" w:rsidRPr="00972130" w:rsidRDefault="00997347" w:rsidP="00767B36">
            <w:pPr>
              <w:ind w:left="-114" w:right="-101"/>
              <w:jc w:val="center"/>
              <w:rPr>
                <w:sz w:val="18"/>
                <w:szCs w:val="18"/>
              </w:rPr>
            </w:pPr>
            <w:r w:rsidRPr="00972130">
              <w:rPr>
                <w:sz w:val="18"/>
                <w:szCs w:val="18"/>
              </w:rPr>
              <w:t>-</w:t>
            </w:r>
          </w:p>
        </w:tc>
        <w:tc>
          <w:tcPr>
            <w:tcW w:w="685" w:type="dxa"/>
            <w:vAlign w:val="center"/>
          </w:tcPr>
          <w:p w14:paraId="283D50DF"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535445DD"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63091ABB"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6F5363E7"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6D2C8B4D"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60E908E0"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6706559C" w14:textId="77777777" w:rsidR="00997347" w:rsidRPr="00972130" w:rsidRDefault="00997347" w:rsidP="00767B36">
            <w:pPr>
              <w:ind w:right="-108"/>
              <w:jc w:val="center"/>
              <w:rPr>
                <w:sz w:val="18"/>
                <w:szCs w:val="18"/>
              </w:rPr>
            </w:pPr>
            <w:r w:rsidRPr="00972130">
              <w:rPr>
                <w:sz w:val="18"/>
                <w:szCs w:val="18"/>
              </w:rPr>
              <w:t>-</w:t>
            </w:r>
          </w:p>
        </w:tc>
        <w:tc>
          <w:tcPr>
            <w:tcW w:w="960" w:type="dxa"/>
            <w:vAlign w:val="center"/>
          </w:tcPr>
          <w:p w14:paraId="790F3283"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5711BA8F"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0E05A3A2" w14:textId="77777777" w:rsidTr="00767B36">
        <w:trPr>
          <w:trHeight w:val="602"/>
          <w:jc w:val="center"/>
        </w:trPr>
        <w:tc>
          <w:tcPr>
            <w:tcW w:w="543" w:type="dxa"/>
            <w:vAlign w:val="center"/>
          </w:tcPr>
          <w:p w14:paraId="46772B47" w14:textId="77777777" w:rsidR="00997347" w:rsidRPr="00972130" w:rsidRDefault="00997347" w:rsidP="00767B36">
            <w:pPr>
              <w:ind w:left="-113" w:right="-103"/>
              <w:jc w:val="center"/>
              <w:rPr>
                <w:sz w:val="18"/>
                <w:szCs w:val="18"/>
              </w:rPr>
            </w:pPr>
            <w:r w:rsidRPr="00972130">
              <w:rPr>
                <w:sz w:val="18"/>
                <w:szCs w:val="18"/>
              </w:rPr>
              <w:t>1.4.</w:t>
            </w:r>
          </w:p>
        </w:tc>
        <w:tc>
          <w:tcPr>
            <w:tcW w:w="1371" w:type="dxa"/>
            <w:vAlign w:val="center"/>
          </w:tcPr>
          <w:p w14:paraId="64C429D1" w14:textId="77777777" w:rsidR="00997347" w:rsidRPr="00972130" w:rsidRDefault="00997347" w:rsidP="00767B36">
            <w:pPr>
              <w:ind w:right="-102"/>
              <w:rPr>
                <w:sz w:val="18"/>
                <w:szCs w:val="18"/>
              </w:rPr>
            </w:pPr>
            <w:r w:rsidRPr="00972130">
              <w:rPr>
                <w:sz w:val="18"/>
                <w:szCs w:val="18"/>
              </w:rPr>
              <w:t>Расход воды на нужды предприятия:</w:t>
            </w:r>
          </w:p>
        </w:tc>
        <w:tc>
          <w:tcPr>
            <w:tcW w:w="410" w:type="dxa"/>
            <w:vAlign w:val="center"/>
          </w:tcPr>
          <w:p w14:paraId="54852DC3"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14396ED4" w14:textId="77777777" w:rsidR="00997347" w:rsidRPr="00972130" w:rsidRDefault="00997347" w:rsidP="00767B36">
            <w:pPr>
              <w:ind w:left="-114" w:right="-101"/>
              <w:jc w:val="center"/>
              <w:rPr>
                <w:sz w:val="18"/>
                <w:szCs w:val="18"/>
              </w:rPr>
            </w:pPr>
          </w:p>
          <w:p w14:paraId="7A5D7E73" w14:textId="77777777" w:rsidR="00997347" w:rsidRPr="00972130" w:rsidRDefault="00997347" w:rsidP="00767B36">
            <w:pPr>
              <w:ind w:left="-114" w:right="-101"/>
              <w:jc w:val="center"/>
              <w:rPr>
                <w:sz w:val="18"/>
                <w:szCs w:val="18"/>
              </w:rPr>
            </w:pPr>
            <w:r w:rsidRPr="00972130">
              <w:rPr>
                <w:sz w:val="18"/>
                <w:szCs w:val="18"/>
              </w:rPr>
              <w:t>5810</w:t>
            </w:r>
          </w:p>
          <w:p w14:paraId="6FC8EDE5" w14:textId="77777777" w:rsidR="00997347" w:rsidRPr="00972130" w:rsidRDefault="00997347" w:rsidP="00767B36">
            <w:pPr>
              <w:ind w:left="-114" w:right="-101"/>
              <w:jc w:val="center"/>
              <w:rPr>
                <w:sz w:val="18"/>
                <w:szCs w:val="18"/>
              </w:rPr>
            </w:pPr>
          </w:p>
        </w:tc>
        <w:tc>
          <w:tcPr>
            <w:tcW w:w="685" w:type="dxa"/>
            <w:vAlign w:val="center"/>
          </w:tcPr>
          <w:p w14:paraId="0A5B6E98" w14:textId="77777777" w:rsidR="00997347" w:rsidRPr="00972130" w:rsidRDefault="00997347" w:rsidP="00767B36">
            <w:pPr>
              <w:ind w:left="-115" w:right="-102"/>
              <w:jc w:val="center"/>
              <w:rPr>
                <w:sz w:val="18"/>
                <w:szCs w:val="18"/>
              </w:rPr>
            </w:pPr>
            <w:r w:rsidRPr="00972130">
              <w:rPr>
                <w:sz w:val="18"/>
                <w:szCs w:val="18"/>
              </w:rPr>
              <w:t>2905</w:t>
            </w:r>
          </w:p>
        </w:tc>
        <w:tc>
          <w:tcPr>
            <w:tcW w:w="821" w:type="dxa"/>
            <w:vAlign w:val="center"/>
          </w:tcPr>
          <w:p w14:paraId="70AE6F31" w14:textId="77777777" w:rsidR="00997347" w:rsidRPr="00972130" w:rsidRDefault="00997347" w:rsidP="00767B36">
            <w:pPr>
              <w:ind w:left="-114" w:right="-102"/>
              <w:jc w:val="center"/>
              <w:rPr>
                <w:sz w:val="18"/>
                <w:szCs w:val="18"/>
              </w:rPr>
            </w:pPr>
            <w:r w:rsidRPr="00972130">
              <w:rPr>
                <w:sz w:val="18"/>
                <w:szCs w:val="18"/>
              </w:rPr>
              <w:t>2905</w:t>
            </w:r>
          </w:p>
        </w:tc>
        <w:tc>
          <w:tcPr>
            <w:tcW w:w="822" w:type="dxa"/>
            <w:vAlign w:val="center"/>
          </w:tcPr>
          <w:p w14:paraId="6EECB0EB" w14:textId="77777777" w:rsidR="00997347" w:rsidRPr="00972130" w:rsidRDefault="00997347" w:rsidP="00767B36">
            <w:pPr>
              <w:ind w:left="-114" w:right="-102"/>
              <w:jc w:val="center"/>
              <w:rPr>
                <w:sz w:val="18"/>
                <w:szCs w:val="18"/>
              </w:rPr>
            </w:pPr>
            <w:r w:rsidRPr="00972130">
              <w:rPr>
                <w:sz w:val="18"/>
                <w:szCs w:val="18"/>
              </w:rPr>
              <w:t>2905</w:t>
            </w:r>
          </w:p>
        </w:tc>
        <w:tc>
          <w:tcPr>
            <w:tcW w:w="821" w:type="dxa"/>
            <w:vAlign w:val="center"/>
          </w:tcPr>
          <w:p w14:paraId="094C2CF9" w14:textId="77777777" w:rsidR="00997347" w:rsidRPr="00972130" w:rsidRDefault="00997347" w:rsidP="00767B36">
            <w:pPr>
              <w:ind w:left="-114" w:right="-101"/>
              <w:jc w:val="center"/>
              <w:rPr>
                <w:sz w:val="18"/>
                <w:szCs w:val="18"/>
              </w:rPr>
            </w:pPr>
            <w:r w:rsidRPr="00972130">
              <w:rPr>
                <w:sz w:val="18"/>
                <w:szCs w:val="18"/>
              </w:rPr>
              <w:t>2905</w:t>
            </w:r>
          </w:p>
        </w:tc>
        <w:tc>
          <w:tcPr>
            <w:tcW w:w="822" w:type="dxa"/>
            <w:vAlign w:val="center"/>
          </w:tcPr>
          <w:p w14:paraId="4A65FAD6" w14:textId="77777777" w:rsidR="00997347" w:rsidRPr="00972130" w:rsidRDefault="00997347" w:rsidP="00767B36">
            <w:pPr>
              <w:ind w:left="-115" w:right="-108"/>
              <w:jc w:val="center"/>
              <w:rPr>
                <w:sz w:val="18"/>
                <w:szCs w:val="18"/>
              </w:rPr>
            </w:pPr>
            <w:r w:rsidRPr="00972130">
              <w:rPr>
                <w:sz w:val="18"/>
                <w:szCs w:val="18"/>
              </w:rPr>
              <w:t>2905,0</w:t>
            </w:r>
          </w:p>
        </w:tc>
        <w:tc>
          <w:tcPr>
            <w:tcW w:w="821" w:type="dxa"/>
            <w:vAlign w:val="center"/>
          </w:tcPr>
          <w:p w14:paraId="4554CE4A" w14:textId="77777777" w:rsidR="00997347" w:rsidRPr="00972130" w:rsidRDefault="00997347" w:rsidP="00767B36">
            <w:pPr>
              <w:ind w:left="-108" w:right="-108"/>
              <w:jc w:val="center"/>
              <w:rPr>
                <w:sz w:val="18"/>
                <w:szCs w:val="18"/>
              </w:rPr>
            </w:pPr>
            <w:r>
              <w:rPr>
                <w:sz w:val="18"/>
                <w:szCs w:val="18"/>
              </w:rPr>
              <w:t>1452,5</w:t>
            </w:r>
          </w:p>
        </w:tc>
        <w:tc>
          <w:tcPr>
            <w:tcW w:w="959" w:type="dxa"/>
            <w:vAlign w:val="center"/>
          </w:tcPr>
          <w:p w14:paraId="617AD1F6" w14:textId="77777777" w:rsidR="00997347" w:rsidRPr="00972130" w:rsidRDefault="00997347" w:rsidP="00767B36">
            <w:pPr>
              <w:ind w:right="-108"/>
              <w:jc w:val="center"/>
              <w:rPr>
                <w:sz w:val="18"/>
                <w:szCs w:val="18"/>
              </w:rPr>
            </w:pPr>
            <w:r>
              <w:rPr>
                <w:sz w:val="18"/>
                <w:szCs w:val="18"/>
              </w:rPr>
              <w:t>1452,5</w:t>
            </w:r>
          </w:p>
        </w:tc>
        <w:tc>
          <w:tcPr>
            <w:tcW w:w="960" w:type="dxa"/>
            <w:vAlign w:val="center"/>
          </w:tcPr>
          <w:p w14:paraId="3FD5A57B"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023A34BB"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7133871E" w14:textId="77777777" w:rsidTr="00767B36">
        <w:trPr>
          <w:trHeight w:val="602"/>
          <w:jc w:val="center"/>
        </w:trPr>
        <w:tc>
          <w:tcPr>
            <w:tcW w:w="543" w:type="dxa"/>
            <w:vAlign w:val="center"/>
          </w:tcPr>
          <w:p w14:paraId="09632C17" w14:textId="77777777" w:rsidR="00997347" w:rsidRPr="00972130" w:rsidRDefault="00997347" w:rsidP="00767B36">
            <w:pPr>
              <w:ind w:left="-113" w:right="-103"/>
              <w:jc w:val="center"/>
              <w:rPr>
                <w:sz w:val="18"/>
                <w:szCs w:val="18"/>
              </w:rPr>
            </w:pPr>
            <w:r w:rsidRPr="00972130">
              <w:rPr>
                <w:sz w:val="18"/>
                <w:szCs w:val="18"/>
              </w:rPr>
              <w:t>1.4.1.</w:t>
            </w:r>
          </w:p>
        </w:tc>
        <w:tc>
          <w:tcPr>
            <w:tcW w:w="1371" w:type="dxa"/>
            <w:vAlign w:val="center"/>
          </w:tcPr>
          <w:p w14:paraId="3C9F153E" w14:textId="77777777" w:rsidR="00997347" w:rsidRPr="00972130" w:rsidRDefault="00997347" w:rsidP="00767B36">
            <w:pPr>
              <w:ind w:right="-102"/>
              <w:rPr>
                <w:sz w:val="18"/>
                <w:szCs w:val="18"/>
              </w:rPr>
            </w:pPr>
            <w:r w:rsidRPr="00972130">
              <w:rPr>
                <w:sz w:val="18"/>
                <w:szCs w:val="18"/>
              </w:rPr>
              <w:t>- на очистные сооружения</w:t>
            </w:r>
          </w:p>
        </w:tc>
        <w:tc>
          <w:tcPr>
            <w:tcW w:w="410" w:type="dxa"/>
            <w:vAlign w:val="center"/>
          </w:tcPr>
          <w:p w14:paraId="3DFECFC7"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7375E07A" w14:textId="77777777" w:rsidR="00997347" w:rsidRPr="00972130" w:rsidRDefault="00997347" w:rsidP="00767B36">
            <w:pPr>
              <w:ind w:left="-114" w:right="-101"/>
              <w:jc w:val="center"/>
              <w:rPr>
                <w:sz w:val="18"/>
                <w:szCs w:val="18"/>
              </w:rPr>
            </w:pPr>
          </w:p>
          <w:p w14:paraId="0C31AAB3" w14:textId="77777777" w:rsidR="00997347" w:rsidRPr="00972130" w:rsidRDefault="00997347" w:rsidP="00767B36">
            <w:pPr>
              <w:ind w:left="-114" w:right="-101"/>
              <w:jc w:val="center"/>
              <w:rPr>
                <w:sz w:val="18"/>
                <w:szCs w:val="18"/>
              </w:rPr>
            </w:pPr>
            <w:r w:rsidRPr="00972130">
              <w:rPr>
                <w:sz w:val="18"/>
                <w:szCs w:val="18"/>
              </w:rPr>
              <w:t>-</w:t>
            </w:r>
          </w:p>
          <w:p w14:paraId="686E4A99" w14:textId="77777777" w:rsidR="00997347" w:rsidRPr="00972130" w:rsidRDefault="00997347" w:rsidP="00767B36">
            <w:pPr>
              <w:ind w:left="-114" w:right="-101"/>
              <w:jc w:val="center"/>
              <w:rPr>
                <w:sz w:val="18"/>
                <w:szCs w:val="18"/>
              </w:rPr>
            </w:pPr>
          </w:p>
        </w:tc>
        <w:tc>
          <w:tcPr>
            <w:tcW w:w="685" w:type="dxa"/>
            <w:vAlign w:val="center"/>
          </w:tcPr>
          <w:p w14:paraId="6A30CAE9"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6CE54C18"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33A533CC"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63C0F558"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7C9121CF"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66CAF12A"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1292D8EA" w14:textId="77777777" w:rsidR="00997347" w:rsidRPr="00972130" w:rsidRDefault="00997347" w:rsidP="00767B36">
            <w:pPr>
              <w:ind w:right="-108"/>
              <w:jc w:val="center"/>
              <w:rPr>
                <w:sz w:val="18"/>
                <w:szCs w:val="18"/>
              </w:rPr>
            </w:pPr>
            <w:r w:rsidRPr="00972130">
              <w:rPr>
                <w:sz w:val="18"/>
                <w:szCs w:val="18"/>
              </w:rPr>
              <w:t>-</w:t>
            </w:r>
          </w:p>
        </w:tc>
        <w:tc>
          <w:tcPr>
            <w:tcW w:w="960" w:type="dxa"/>
            <w:vAlign w:val="center"/>
          </w:tcPr>
          <w:p w14:paraId="269837C4"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38A01ADE"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3E64CE5D" w14:textId="77777777" w:rsidTr="00767B36">
        <w:trPr>
          <w:trHeight w:val="414"/>
          <w:jc w:val="center"/>
        </w:trPr>
        <w:tc>
          <w:tcPr>
            <w:tcW w:w="543" w:type="dxa"/>
            <w:vAlign w:val="center"/>
          </w:tcPr>
          <w:p w14:paraId="60D38D3F" w14:textId="77777777" w:rsidR="00997347" w:rsidRPr="00972130" w:rsidRDefault="00997347" w:rsidP="00767B36">
            <w:pPr>
              <w:ind w:left="-113" w:right="-103"/>
              <w:jc w:val="center"/>
              <w:rPr>
                <w:sz w:val="18"/>
                <w:szCs w:val="18"/>
              </w:rPr>
            </w:pPr>
            <w:r w:rsidRPr="00972130">
              <w:rPr>
                <w:sz w:val="18"/>
                <w:szCs w:val="18"/>
              </w:rPr>
              <w:t>1.4.2.</w:t>
            </w:r>
          </w:p>
        </w:tc>
        <w:tc>
          <w:tcPr>
            <w:tcW w:w="1371" w:type="dxa"/>
            <w:vAlign w:val="center"/>
          </w:tcPr>
          <w:p w14:paraId="2EDE93C3" w14:textId="77777777" w:rsidR="00997347" w:rsidRPr="00972130" w:rsidRDefault="00997347" w:rsidP="00767B36">
            <w:pPr>
              <w:ind w:right="-102"/>
              <w:rPr>
                <w:sz w:val="18"/>
                <w:szCs w:val="18"/>
              </w:rPr>
            </w:pPr>
            <w:r w:rsidRPr="00972130">
              <w:rPr>
                <w:sz w:val="18"/>
                <w:szCs w:val="18"/>
              </w:rPr>
              <w:t>- на промывку сетей</w:t>
            </w:r>
          </w:p>
        </w:tc>
        <w:tc>
          <w:tcPr>
            <w:tcW w:w="410" w:type="dxa"/>
            <w:vAlign w:val="center"/>
          </w:tcPr>
          <w:p w14:paraId="2BD76C91"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026CD085" w14:textId="77777777" w:rsidR="00997347" w:rsidRPr="00972130" w:rsidRDefault="00997347" w:rsidP="00767B36">
            <w:pPr>
              <w:ind w:left="-114" w:right="-101"/>
              <w:jc w:val="center"/>
              <w:rPr>
                <w:sz w:val="18"/>
                <w:szCs w:val="18"/>
              </w:rPr>
            </w:pPr>
          </w:p>
          <w:p w14:paraId="238829A1" w14:textId="77777777" w:rsidR="00997347" w:rsidRPr="00972130" w:rsidRDefault="00997347" w:rsidP="00767B36">
            <w:pPr>
              <w:ind w:left="-114" w:right="-101"/>
              <w:jc w:val="center"/>
              <w:rPr>
                <w:sz w:val="18"/>
                <w:szCs w:val="18"/>
              </w:rPr>
            </w:pPr>
            <w:r w:rsidRPr="00972130">
              <w:rPr>
                <w:sz w:val="18"/>
                <w:szCs w:val="18"/>
              </w:rPr>
              <w:t>5810</w:t>
            </w:r>
          </w:p>
          <w:p w14:paraId="39B1B884" w14:textId="77777777" w:rsidR="00997347" w:rsidRPr="00972130" w:rsidRDefault="00997347" w:rsidP="00767B36">
            <w:pPr>
              <w:ind w:left="-114" w:right="-101"/>
              <w:jc w:val="center"/>
              <w:rPr>
                <w:sz w:val="18"/>
                <w:szCs w:val="18"/>
              </w:rPr>
            </w:pPr>
          </w:p>
        </w:tc>
        <w:tc>
          <w:tcPr>
            <w:tcW w:w="685" w:type="dxa"/>
            <w:vAlign w:val="center"/>
          </w:tcPr>
          <w:p w14:paraId="7200852E" w14:textId="77777777" w:rsidR="00997347" w:rsidRPr="00972130" w:rsidRDefault="00997347" w:rsidP="00767B36">
            <w:pPr>
              <w:ind w:left="-115" w:right="-102"/>
              <w:jc w:val="center"/>
              <w:rPr>
                <w:sz w:val="18"/>
                <w:szCs w:val="18"/>
              </w:rPr>
            </w:pPr>
            <w:r w:rsidRPr="00972130">
              <w:rPr>
                <w:sz w:val="18"/>
                <w:szCs w:val="18"/>
              </w:rPr>
              <w:t>2905</w:t>
            </w:r>
          </w:p>
        </w:tc>
        <w:tc>
          <w:tcPr>
            <w:tcW w:w="821" w:type="dxa"/>
            <w:vAlign w:val="center"/>
          </w:tcPr>
          <w:p w14:paraId="19021EC3" w14:textId="77777777" w:rsidR="00997347" w:rsidRPr="00972130" w:rsidRDefault="00997347" w:rsidP="00767B36">
            <w:pPr>
              <w:ind w:left="-114" w:right="-102"/>
              <w:jc w:val="center"/>
              <w:rPr>
                <w:sz w:val="18"/>
                <w:szCs w:val="18"/>
              </w:rPr>
            </w:pPr>
            <w:r w:rsidRPr="00972130">
              <w:rPr>
                <w:sz w:val="18"/>
                <w:szCs w:val="18"/>
              </w:rPr>
              <w:t>2905</w:t>
            </w:r>
          </w:p>
        </w:tc>
        <w:tc>
          <w:tcPr>
            <w:tcW w:w="822" w:type="dxa"/>
            <w:vAlign w:val="center"/>
          </w:tcPr>
          <w:p w14:paraId="0162EBCC" w14:textId="77777777" w:rsidR="00997347" w:rsidRPr="00972130" w:rsidRDefault="00997347" w:rsidP="00767B36">
            <w:pPr>
              <w:ind w:left="-114" w:right="-102"/>
              <w:jc w:val="center"/>
              <w:rPr>
                <w:sz w:val="18"/>
                <w:szCs w:val="18"/>
              </w:rPr>
            </w:pPr>
            <w:r w:rsidRPr="00972130">
              <w:rPr>
                <w:sz w:val="18"/>
                <w:szCs w:val="18"/>
              </w:rPr>
              <w:t>2905</w:t>
            </w:r>
          </w:p>
        </w:tc>
        <w:tc>
          <w:tcPr>
            <w:tcW w:w="821" w:type="dxa"/>
            <w:vAlign w:val="center"/>
          </w:tcPr>
          <w:p w14:paraId="4AFC9320" w14:textId="77777777" w:rsidR="00997347" w:rsidRPr="00972130" w:rsidRDefault="00997347" w:rsidP="00767B36">
            <w:pPr>
              <w:ind w:left="-114" w:right="-101"/>
              <w:jc w:val="center"/>
              <w:rPr>
                <w:sz w:val="18"/>
                <w:szCs w:val="18"/>
              </w:rPr>
            </w:pPr>
            <w:r w:rsidRPr="00972130">
              <w:rPr>
                <w:sz w:val="18"/>
                <w:szCs w:val="18"/>
              </w:rPr>
              <w:t>2905</w:t>
            </w:r>
          </w:p>
        </w:tc>
        <w:tc>
          <w:tcPr>
            <w:tcW w:w="822" w:type="dxa"/>
            <w:vAlign w:val="center"/>
          </w:tcPr>
          <w:p w14:paraId="56A51E4C" w14:textId="77777777" w:rsidR="00997347" w:rsidRPr="00972130" w:rsidRDefault="00997347" w:rsidP="00767B36">
            <w:pPr>
              <w:ind w:left="-115" w:right="-108"/>
              <w:jc w:val="center"/>
              <w:rPr>
                <w:sz w:val="18"/>
                <w:szCs w:val="18"/>
              </w:rPr>
            </w:pPr>
            <w:r w:rsidRPr="00972130">
              <w:rPr>
                <w:sz w:val="18"/>
                <w:szCs w:val="18"/>
              </w:rPr>
              <w:t>2905,0</w:t>
            </w:r>
          </w:p>
        </w:tc>
        <w:tc>
          <w:tcPr>
            <w:tcW w:w="821" w:type="dxa"/>
            <w:vAlign w:val="center"/>
          </w:tcPr>
          <w:p w14:paraId="17882F97" w14:textId="77777777" w:rsidR="00997347" w:rsidRPr="00972130" w:rsidRDefault="00997347" w:rsidP="00767B36">
            <w:pPr>
              <w:ind w:left="-108" w:right="-108"/>
              <w:jc w:val="center"/>
              <w:rPr>
                <w:sz w:val="18"/>
                <w:szCs w:val="18"/>
              </w:rPr>
            </w:pPr>
            <w:r>
              <w:rPr>
                <w:sz w:val="18"/>
                <w:szCs w:val="18"/>
              </w:rPr>
              <w:t>1452,5</w:t>
            </w:r>
          </w:p>
        </w:tc>
        <w:tc>
          <w:tcPr>
            <w:tcW w:w="959" w:type="dxa"/>
            <w:vAlign w:val="center"/>
          </w:tcPr>
          <w:p w14:paraId="5E966F7F" w14:textId="77777777" w:rsidR="00997347" w:rsidRPr="00972130" w:rsidRDefault="00997347" w:rsidP="00767B36">
            <w:pPr>
              <w:ind w:right="-108"/>
              <w:jc w:val="center"/>
              <w:rPr>
                <w:sz w:val="18"/>
                <w:szCs w:val="18"/>
              </w:rPr>
            </w:pPr>
            <w:r>
              <w:rPr>
                <w:sz w:val="18"/>
                <w:szCs w:val="18"/>
              </w:rPr>
              <w:t>1452,5</w:t>
            </w:r>
          </w:p>
        </w:tc>
        <w:tc>
          <w:tcPr>
            <w:tcW w:w="960" w:type="dxa"/>
            <w:vAlign w:val="center"/>
          </w:tcPr>
          <w:p w14:paraId="4C404B74"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599B85B1"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0C64ADA4" w14:textId="77777777" w:rsidTr="00767B36">
        <w:trPr>
          <w:trHeight w:val="353"/>
          <w:jc w:val="center"/>
        </w:trPr>
        <w:tc>
          <w:tcPr>
            <w:tcW w:w="543" w:type="dxa"/>
            <w:vAlign w:val="center"/>
          </w:tcPr>
          <w:p w14:paraId="3C4D9150" w14:textId="77777777" w:rsidR="00997347" w:rsidRPr="00972130" w:rsidRDefault="00997347" w:rsidP="00767B36">
            <w:pPr>
              <w:ind w:left="-113" w:right="-103"/>
              <w:jc w:val="center"/>
              <w:rPr>
                <w:sz w:val="18"/>
                <w:szCs w:val="18"/>
              </w:rPr>
            </w:pPr>
            <w:r w:rsidRPr="00972130">
              <w:rPr>
                <w:sz w:val="18"/>
                <w:szCs w:val="18"/>
              </w:rPr>
              <w:t>1.4.3.</w:t>
            </w:r>
          </w:p>
        </w:tc>
        <w:tc>
          <w:tcPr>
            <w:tcW w:w="1371" w:type="dxa"/>
            <w:vAlign w:val="center"/>
          </w:tcPr>
          <w:p w14:paraId="06CC8780" w14:textId="77777777" w:rsidR="00997347" w:rsidRPr="00972130" w:rsidRDefault="00997347" w:rsidP="00767B36">
            <w:pPr>
              <w:ind w:right="-102"/>
              <w:rPr>
                <w:sz w:val="18"/>
                <w:szCs w:val="18"/>
              </w:rPr>
            </w:pPr>
            <w:r w:rsidRPr="00972130">
              <w:rPr>
                <w:sz w:val="18"/>
                <w:szCs w:val="18"/>
              </w:rPr>
              <w:t>- прочие</w:t>
            </w:r>
          </w:p>
        </w:tc>
        <w:tc>
          <w:tcPr>
            <w:tcW w:w="410" w:type="dxa"/>
            <w:vAlign w:val="center"/>
          </w:tcPr>
          <w:p w14:paraId="6F770061"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435682FF" w14:textId="77777777" w:rsidR="00997347" w:rsidRPr="00972130" w:rsidRDefault="00997347" w:rsidP="00767B36">
            <w:pPr>
              <w:ind w:left="-114" w:right="-101"/>
              <w:jc w:val="center"/>
              <w:rPr>
                <w:sz w:val="18"/>
                <w:szCs w:val="18"/>
              </w:rPr>
            </w:pPr>
          </w:p>
          <w:p w14:paraId="68EC50EB" w14:textId="77777777" w:rsidR="00997347" w:rsidRPr="00972130" w:rsidRDefault="00997347" w:rsidP="00767B36">
            <w:pPr>
              <w:ind w:left="-114" w:right="-101"/>
              <w:jc w:val="center"/>
              <w:rPr>
                <w:sz w:val="18"/>
                <w:szCs w:val="18"/>
              </w:rPr>
            </w:pPr>
            <w:r w:rsidRPr="00972130">
              <w:rPr>
                <w:sz w:val="18"/>
                <w:szCs w:val="18"/>
              </w:rPr>
              <w:t>-</w:t>
            </w:r>
          </w:p>
          <w:p w14:paraId="4CE930DF" w14:textId="77777777" w:rsidR="00997347" w:rsidRPr="00972130" w:rsidRDefault="00997347" w:rsidP="00767B36">
            <w:pPr>
              <w:ind w:left="-114" w:right="-101"/>
              <w:jc w:val="center"/>
              <w:rPr>
                <w:color w:val="FF0000"/>
                <w:sz w:val="18"/>
                <w:szCs w:val="18"/>
              </w:rPr>
            </w:pPr>
          </w:p>
        </w:tc>
        <w:tc>
          <w:tcPr>
            <w:tcW w:w="685" w:type="dxa"/>
            <w:vAlign w:val="center"/>
          </w:tcPr>
          <w:p w14:paraId="2904AB43"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332AF16C"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117C8C09"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7214F9E7"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29C3FB72"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5E9206E0"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231E9DA3" w14:textId="77777777" w:rsidR="00997347" w:rsidRPr="00972130" w:rsidRDefault="00997347" w:rsidP="00767B36">
            <w:pPr>
              <w:ind w:right="-108"/>
              <w:jc w:val="center"/>
              <w:rPr>
                <w:sz w:val="18"/>
                <w:szCs w:val="18"/>
              </w:rPr>
            </w:pPr>
            <w:r w:rsidRPr="00972130">
              <w:rPr>
                <w:sz w:val="18"/>
                <w:szCs w:val="18"/>
              </w:rPr>
              <w:t>-</w:t>
            </w:r>
          </w:p>
        </w:tc>
        <w:tc>
          <w:tcPr>
            <w:tcW w:w="960" w:type="dxa"/>
            <w:vAlign w:val="center"/>
          </w:tcPr>
          <w:p w14:paraId="68923D05"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4D3BDB9B"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6C5059B7" w14:textId="77777777" w:rsidTr="00767B36">
        <w:trPr>
          <w:trHeight w:val="973"/>
          <w:jc w:val="center"/>
        </w:trPr>
        <w:tc>
          <w:tcPr>
            <w:tcW w:w="543" w:type="dxa"/>
            <w:vAlign w:val="center"/>
          </w:tcPr>
          <w:p w14:paraId="0D662860" w14:textId="77777777" w:rsidR="00997347" w:rsidRPr="00972130" w:rsidRDefault="00997347" w:rsidP="00767B36">
            <w:pPr>
              <w:ind w:left="-113" w:right="-103"/>
              <w:jc w:val="center"/>
              <w:rPr>
                <w:sz w:val="18"/>
                <w:szCs w:val="18"/>
              </w:rPr>
            </w:pPr>
            <w:r w:rsidRPr="00972130">
              <w:rPr>
                <w:sz w:val="18"/>
                <w:szCs w:val="18"/>
              </w:rPr>
              <w:t>1.5.</w:t>
            </w:r>
          </w:p>
        </w:tc>
        <w:tc>
          <w:tcPr>
            <w:tcW w:w="1371" w:type="dxa"/>
            <w:vAlign w:val="center"/>
          </w:tcPr>
          <w:p w14:paraId="23279C68" w14:textId="77777777" w:rsidR="00997347" w:rsidRPr="00972130" w:rsidRDefault="00997347" w:rsidP="00767B36">
            <w:pPr>
              <w:ind w:right="-102"/>
              <w:rPr>
                <w:sz w:val="18"/>
                <w:szCs w:val="18"/>
              </w:rPr>
            </w:pPr>
            <w:r w:rsidRPr="00972130">
              <w:rPr>
                <w:sz w:val="18"/>
                <w:szCs w:val="18"/>
              </w:rPr>
              <w:t>Объем пропущенной воды через очистные сооружения</w:t>
            </w:r>
          </w:p>
        </w:tc>
        <w:tc>
          <w:tcPr>
            <w:tcW w:w="410" w:type="dxa"/>
            <w:vAlign w:val="center"/>
          </w:tcPr>
          <w:p w14:paraId="41A7F7BB"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63D79261" w14:textId="77777777" w:rsidR="00997347" w:rsidRPr="00972130" w:rsidRDefault="00997347" w:rsidP="00767B36">
            <w:pPr>
              <w:ind w:left="-114" w:right="-101"/>
              <w:jc w:val="center"/>
              <w:rPr>
                <w:sz w:val="18"/>
                <w:szCs w:val="18"/>
              </w:rPr>
            </w:pPr>
          </w:p>
          <w:p w14:paraId="60177E16" w14:textId="77777777" w:rsidR="00997347" w:rsidRPr="00972130" w:rsidRDefault="00997347" w:rsidP="00767B36">
            <w:pPr>
              <w:ind w:left="-114" w:right="-101"/>
              <w:jc w:val="center"/>
              <w:rPr>
                <w:sz w:val="18"/>
                <w:szCs w:val="18"/>
              </w:rPr>
            </w:pPr>
            <w:r w:rsidRPr="00972130">
              <w:rPr>
                <w:sz w:val="18"/>
                <w:szCs w:val="18"/>
              </w:rPr>
              <w:t>-</w:t>
            </w:r>
          </w:p>
          <w:p w14:paraId="004CEC96" w14:textId="77777777" w:rsidR="00997347" w:rsidRPr="00972130" w:rsidRDefault="00997347" w:rsidP="00767B36">
            <w:pPr>
              <w:ind w:left="-114" w:right="-101"/>
              <w:jc w:val="center"/>
              <w:rPr>
                <w:sz w:val="18"/>
                <w:szCs w:val="18"/>
              </w:rPr>
            </w:pPr>
          </w:p>
        </w:tc>
        <w:tc>
          <w:tcPr>
            <w:tcW w:w="685" w:type="dxa"/>
            <w:vAlign w:val="center"/>
          </w:tcPr>
          <w:p w14:paraId="221CDAC2"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48011B05"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6D766F2C"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7393DB73"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0A56BD59"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3CAAA878"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7A0DD2B7" w14:textId="77777777" w:rsidR="00997347" w:rsidRPr="00972130" w:rsidRDefault="00997347" w:rsidP="00767B36">
            <w:pPr>
              <w:ind w:right="-108"/>
              <w:jc w:val="center"/>
              <w:rPr>
                <w:sz w:val="18"/>
                <w:szCs w:val="18"/>
              </w:rPr>
            </w:pPr>
            <w:r w:rsidRPr="00972130">
              <w:rPr>
                <w:sz w:val="18"/>
                <w:szCs w:val="18"/>
              </w:rPr>
              <w:t>-</w:t>
            </w:r>
          </w:p>
        </w:tc>
        <w:tc>
          <w:tcPr>
            <w:tcW w:w="960" w:type="dxa"/>
            <w:vAlign w:val="center"/>
          </w:tcPr>
          <w:p w14:paraId="7F59AF7C"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2EAE35BD"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7ABB9FE3" w14:textId="77777777" w:rsidTr="00767B36">
        <w:trPr>
          <w:trHeight w:val="602"/>
          <w:jc w:val="center"/>
        </w:trPr>
        <w:tc>
          <w:tcPr>
            <w:tcW w:w="543" w:type="dxa"/>
            <w:vAlign w:val="center"/>
          </w:tcPr>
          <w:p w14:paraId="618EBB50" w14:textId="77777777" w:rsidR="00997347" w:rsidRPr="00972130" w:rsidRDefault="00997347" w:rsidP="00767B36">
            <w:pPr>
              <w:ind w:left="-113" w:right="-103"/>
              <w:jc w:val="center"/>
              <w:rPr>
                <w:sz w:val="18"/>
                <w:szCs w:val="18"/>
              </w:rPr>
            </w:pPr>
            <w:r w:rsidRPr="00972130">
              <w:rPr>
                <w:sz w:val="18"/>
                <w:szCs w:val="18"/>
              </w:rPr>
              <w:t>1.6.</w:t>
            </w:r>
          </w:p>
        </w:tc>
        <w:tc>
          <w:tcPr>
            <w:tcW w:w="1371" w:type="dxa"/>
            <w:vAlign w:val="center"/>
          </w:tcPr>
          <w:p w14:paraId="3BB4D364" w14:textId="77777777" w:rsidR="00997347" w:rsidRPr="00972130" w:rsidRDefault="00997347" w:rsidP="00767B36">
            <w:pPr>
              <w:ind w:right="-102"/>
              <w:rPr>
                <w:sz w:val="18"/>
                <w:szCs w:val="18"/>
              </w:rPr>
            </w:pPr>
            <w:r w:rsidRPr="00972130">
              <w:rPr>
                <w:sz w:val="18"/>
                <w:szCs w:val="18"/>
              </w:rPr>
              <w:t>Подано воды в сеть</w:t>
            </w:r>
          </w:p>
        </w:tc>
        <w:tc>
          <w:tcPr>
            <w:tcW w:w="410" w:type="dxa"/>
            <w:vAlign w:val="center"/>
          </w:tcPr>
          <w:p w14:paraId="231E6950"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60BAEE90" w14:textId="77777777" w:rsidR="00997347" w:rsidRPr="00972130" w:rsidRDefault="00997347" w:rsidP="00767B36">
            <w:pPr>
              <w:ind w:left="-114" w:right="-101"/>
              <w:jc w:val="center"/>
              <w:rPr>
                <w:sz w:val="18"/>
                <w:szCs w:val="18"/>
              </w:rPr>
            </w:pPr>
          </w:p>
          <w:p w14:paraId="7E5EF59B" w14:textId="77777777" w:rsidR="00997347" w:rsidRPr="00972130" w:rsidRDefault="00997347" w:rsidP="00767B36">
            <w:pPr>
              <w:ind w:left="-114" w:right="-101"/>
              <w:jc w:val="center"/>
              <w:rPr>
                <w:sz w:val="18"/>
                <w:szCs w:val="18"/>
              </w:rPr>
            </w:pPr>
            <w:r w:rsidRPr="00972130">
              <w:rPr>
                <w:sz w:val="18"/>
                <w:szCs w:val="18"/>
              </w:rPr>
              <w:t>1496132</w:t>
            </w:r>
          </w:p>
          <w:p w14:paraId="1C013FB6" w14:textId="77777777" w:rsidR="00997347" w:rsidRPr="00972130" w:rsidRDefault="00997347" w:rsidP="00767B36">
            <w:pPr>
              <w:ind w:left="-114" w:right="-101"/>
              <w:jc w:val="center"/>
              <w:rPr>
                <w:sz w:val="18"/>
                <w:szCs w:val="18"/>
              </w:rPr>
            </w:pPr>
          </w:p>
        </w:tc>
        <w:tc>
          <w:tcPr>
            <w:tcW w:w="685" w:type="dxa"/>
            <w:vAlign w:val="center"/>
          </w:tcPr>
          <w:p w14:paraId="76F5DB17" w14:textId="77777777" w:rsidR="00997347" w:rsidRPr="00972130" w:rsidRDefault="00997347" w:rsidP="00767B36">
            <w:pPr>
              <w:ind w:left="-114" w:right="-101"/>
              <w:jc w:val="center"/>
              <w:rPr>
                <w:sz w:val="18"/>
                <w:szCs w:val="18"/>
              </w:rPr>
            </w:pPr>
          </w:p>
          <w:p w14:paraId="50E3077A" w14:textId="77777777" w:rsidR="00997347" w:rsidRPr="00972130" w:rsidRDefault="00997347" w:rsidP="00767B36">
            <w:pPr>
              <w:ind w:left="-114" w:right="-101"/>
              <w:jc w:val="center"/>
              <w:rPr>
                <w:sz w:val="18"/>
                <w:szCs w:val="18"/>
              </w:rPr>
            </w:pPr>
            <w:r w:rsidRPr="00972130">
              <w:rPr>
                <w:sz w:val="18"/>
                <w:szCs w:val="18"/>
              </w:rPr>
              <w:t>748066</w:t>
            </w:r>
          </w:p>
          <w:p w14:paraId="30A2B28E" w14:textId="77777777" w:rsidR="00997347" w:rsidRPr="00972130" w:rsidRDefault="00997347" w:rsidP="00767B36">
            <w:pPr>
              <w:ind w:left="-115" w:right="-102"/>
              <w:jc w:val="center"/>
              <w:rPr>
                <w:sz w:val="18"/>
                <w:szCs w:val="18"/>
              </w:rPr>
            </w:pPr>
          </w:p>
        </w:tc>
        <w:tc>
          <w:tcPr>
            <w:tcW w:w="821" w:type="dxa"/>
            <w:vAlign w:val="center"/>
          </w:tcPr>
          <w:p w14:paraId="6CA8C641" w14:textId="77777777" w:rsidR="00997347" w:rsidRPr="00972130" w:rsidRDefault="00997347" w:rsidP="00767B36">
            <w:pPr>
              <w:ind w:left="-114" w:right="-101"/>
              <w:jc w:val="center"/>
              <w:rPr>
                <w:sz w:val="18"/>
                <w:szCs w:val="18"/>
              </w:rPr>
            </w:pPr>
          </w:p>
          <w:p w14:paraId="21CA8F32" w14:textId="77777777" w:rsidR="00997347" w:rsidRPr="00972130" w:rsidRDefault="00997347" w:rsidP="00767B36">
            <w:pPr>
              <w:ind w:left="-114" w:right="-101"/>
              <w:jc w:val="center"/>
              <w:rPr>
                <w:sz w:val="18"/>
                <w:szCs w:val="18"/>
              </w:rPr>
            </w:pPr>
            <w:r w:rsidRPr="00972130">
              <w:rPr>
                <w:sz w:val="18"/>
                <w:szCs w:val="18"/>
              </w:rPr>
              <w:t>748066</w:t>
            </w:r>
          </w:p>
          <w:p w14:paraId="72E43412" w14:textId="77777777" w:rsidR="00997347" w:rsidRPr="00972130" w:rsidRDefault="00997347" w:rsidP="00767B36">
            <w:pPr>
              <w:ind w:left="-114" w:right="-102"/>
              <w:jc w:val="center"/>
              <w:rPr>
                <w:sz w:val="18"/>
                <w:szCs w:val="18"/>
              </w:rPr>
            </w:pPr>
          </w:p>
        </w:tc>
        <w:tc>
          <w:tcPr>
            <w:tcW w:w="822" w:type="dxa"/>
            <w:vAlign w:val="center"/>
          </w:tcPr>
          <w:p w14:paraId="37AE9E9C" w14:textId="77777777" w:rsidR="00997347" w:rsidRPr="00972130" w:rsidRDefault="00997347" w:rsidP="00767B36">
            <w:pPr>
              <w:ind w:left="-114" w:right="-101"/>
              <w:jc w:val="center"/>
              <w:rPr>
                <w:sz w:val="18"/>
                <w:szCs w:val="18"/>
              </w:rPr>
            </w:pPr>
          </w:p>
          <w:p w14:paraId="41079B1E" w14:textId="77777777" w:rsidR="00997347" w:rsidRPr="00972130" w:rsidRDefault="00997347" w:rsidP="00767B36">
            <w:pPr>
              <w:ind w:left="-114" w:right="-101"/>
              <w:jc w:val="center"/>
              <w:rPr>
                <w:sz w:val="18"/>
                <w:szCs w:val="18"/>
              </w:rPr>
            </w:pPr>
            <w:r w:rsidRPr="00972130">
              <w:rPr>
                <w:sz w:val="18"/>
                <w:szCs w:val="18"/>
              </w:rPr>
              <w:t>833533</w:t>
            </w:r>
          </w:p>
          <w:p w14:paraId="5BD69C92" w14:textId="77777777" w:rsidR="00997347" w:rsidRPr="00972130" w:rsidRDefault="00997347" w:rsidP="00767B36">
            <w:pPr>
              <w:ind w:left="-114" w:right="-102"/>
              <w:jc w:val="center"/>
              <w:rPr>
                <w:sz w:val="18"/>
                <w:szCs w:val="18"/>
              </w:rPr>
            </w:pPr>
          </w:p>
        </w:tc>
        <w:tc>
          <w:tcPr>
            <w:tcW w:w="821" w:type="dxa"/>
            <w:vAlign w:val="center"/>
          </w:tcPr>
          <w:p w14:paraId="5341829A" w14:textId="77777777" w:rsidR="00997347" w:rsidRPr="00972130" w:rsidRDefault="00997347" w:rsidP="00767B36">
            <w:pPr>
              <w:ind w:left="-114" w:right="-101"/>
              <w:jc w:val="center"/>
              <w:rPr>
                <w:sz w:val="18"/>
                <w:szCs w:val="18"/>
              </w:rPr>
            </w:pPr>
          </w:p>
          <w:p w14:paraId="133C2790" w14:textId="77777777" w:rsidR="00997347" w:rsidRPr="00972130" w:rsidRDefault="00997347" w:rsidP="00767B36">
            <w:pPr>
              <w:ind w:left="-114" w:right="-101"/>
              <w:jc w:val="center"/>
              <w:rPr>
                <w:sz w:val="18"/>
                <w:szCs w:val="18"/>
              </w:rPr>
            </w:pPr>
            <w:r w:rsidRPr="00972130">
              <w:rPr>
                <w:sz w:val="18"/>
                <w:szCs w:val="18"/>
              </w:rPr>
              <w:t>833533</w:t>
            </w:r>
          </w:p>
          <w:p w14:paraId="05C67C15" w14:textId="77777777" w:rsidR="00997347" w:rsidRPr="00972130" w:rsidRDefault="00997347" w:rsidP="00767B36">
            <w:pPr>
              <w:ind w:left="-114" w:right="-101"/>
              <w:jc w:val="center"/>
              <w:rPr>
                <w:sz w:val="18"/>
                <w:szCs w:val="18"/>
              </w:rPr>
            </w:pPr>
          </w:p>
        </w:tc>
        <w:tc>
          <w:tcPr>
            <w:tcW w:w="822" w:type="dxa"/>
            <w:vAlign w:val="center"/>
          </w:tcPr>
          <w:p w14:paraId="2A92F105" w14:textId="77777777" w:rsidR="00997347" w:rsidRPr="00972130" w:rsidRDefault="00997347" w:rsidP="00767B36">
            <w:pPr>
              <w:ind w:left="-114" w:right="-101"/>
              <w:jc w:val="center"/>
              <w:rPr>
                <w:sz w:val="18"/>
                <w:szCs w:val="18"/>
              </w:rPr>
            </w:pPr>
          </w:p>
          <w:p w14:paraId="623519EA" w14:textId="77777777" w:rsidR="00997347" w:rsidRPr="00972130" w:rsidRDefault="00997347" w:rsidP="00767B36">
            <w:pPr>
              <w:ind w:left="-114" w:right="-101"/>
              <w:jc w:val="center"/>
              <w:rPr>
                <w:sz w:val="18"/>
                <w:szCs w:val="18"/>
              </w:rPr>
            </w:pPr>
            <w:r w:rsidRPr="00972130">
              <w:rPr>
                <w:sz w:val="18"/>
                <w:szCs w:val="18"/>
              </w:rPr>
              <w:t>775611,56</w:t>
            </w:r>
          </w:p>
          <w:p w14:paraId="2A3022B1" w14:textId="77777777" w:rsidR="00997347" w:rsidRPr="00972130" w:rsidRDefault="00997347" w:rsidP="00767B36">
            <w:pPr>
              <w:ind w:left="-115" w:right="-108"/>
              <w:jc w:val="center"/>
              <w:rPr>
                <w:sz w:val="18"/>
                <w:szCs w:val="18"/>
              </w:rPr>
            </w:pPr>
          </w:p>
        </w:tc>
        <w:tc>
          <w:tcPr>
            <w:tcW w:w="821" w:type="dxa"/>
            <w:vAlign w:val="center"/>
          </w:tcPr>
          <w:p w14:paraId="13AF9D5F" w14:textId="77777777" w:rsidR="00997347" w:rsidRPr="00972130" w:rsidRDefault="00997347" w:rsidP="00767B36">
            <w:pPr>
              <w:ind w:left="-114" w:right="-101"/>
              <w:jc w:val="center"/>
              <w:rPr>
                <w:sz w:val="18"/>
                <w:szCs w:val="18"/>
              </w:rPr>
            </w:pPr>
          </w:p>
          <w:p w14:paraId="5334FA69" w14:textId="77777777" w:rsidR="00997347" w:rsidRPr="00972130" w:rsidRDefault="00997347" w:rsidP="00767B36">
            <w:pPr>
              <w:ind w:left="-114" w:right="-101"/>
              <w:jc w:val="center"/>
              <w:rPr>
                <w:sz w:val="18"/>
                <w:szCs w:val="18"/>
              </w:rPr>
            </w:pPr>
            <w:r>
              <w:rPr>
                <w:sz w:val="18"/>
                <w:szCs w:val="18"/>
              </w:rPr>
              <w:t>387805,78</w:t>
            </w:r>
          </w:p>
          <w:p w14:paraId="32777120" w14:textId="77777777" w:rsidR="00997347" w:rsidRPr="00972130" w:rsidRDefault="00997347" w:rsidP="00767B36">
            <w:pPr>
              <w:ind w:left="-108" w:right="-108"/>
              <w:jc w:val="center"/>
              <w:rPr>
                <w:sz w:val="18"/>
                <w:szCs w:val="18"/>
              </w:rPr>
            </w:pPr>
          </w:p>
        </w:tc>
        <w:tc>
          <w:tcPr>
            <w:tcW w:w="959" w:type="dxa"/>
            <w:vAlign w:val="center"/>
          </w:tcPr>
          <w:p w14:paraId="2B3BB071" w14:textId="77777777" w:rsidR="00997347" w:rsidRPr="00972130" w:rsidRDefault="00997347" w:rsidP="00767B36">
            <w:pPr>
              <w:ind w:left="-114" w:right="-101"/>
              <w:jc w:val="center"/>
              <w:rPr>
                <w:sz w:val="18"/>
                <w:szCs w:val="18"/>
              </w:rPr>
            </w:pPr>
          </w:p>
          <w:p w14:paraId="2BECB465" w14:textId="77777777" w:rsidR="00997347" w:rsidRPr="00972130" w:rsidRDefault="00997347" w:rsidP="00767B36">
            <w:pPr>
              <w:ind w:left="-114" w:right="-101"/>
              <w:jc w:val="center"/>
              <w:rPr>
                <w:sz w:val="18"/>
                <w:szCs w:val="18"/>
              </w:rPr>
            </w:pPr>
            <w:r>
              <w:rPr>
                <w:sz w:val="18"/>
                <w:szCs w:val="18"/>
              </w:rPr>
              <w:t>387805,78</w:t>
            </w:r>
          </w:p>
          <w:p w14:paraId="32D15C43" w14:textId="77777777" w:rsidR="00997347" w:rsidRPr="00972130" w:rsidRDefault="00997347" w:rsidP="00767B36">
            <w:pPr>
              <w:ind w:left="-108" w:right="-108"/>
              <w:jc w:val="center"/>
              <w:rPr>
                <w:sz w:val="18"/>
                <w:szCs w:val="18"/>
              </w:rPr>
            </w:pPr>
          </w:p>
        </w:tc>
        <w:tc>
          <w:tcPr>
            <w:tcW w:w="960" w:type="dxa"/>
            <w:vAlign w:val="center"/>
          </w:tcPr>
          <w:p w14:paraId="24CD3A74" w14:textId="77777777" w:rsidR="00997347" w:rsidRPr="00972130" w:rsidRDefault="00997347" w:rsidP="00767B36">
            <w:pPr>
              <w:ind w:left="-114" w:right="-101"/>
              <w:jc w:val="center"/>
              <w:rPr>
                <w:sz w:val="18"/>
                <w:szCs w:val="18"/>
              </w:rPr>
            </w:pPr>
          </w:p>
          <w:p w14:paraId="70482BE2" w14:textId="77777777" w:rsidR="00997347" w:rsidRPr="00972130" w:rsidRDefault="00997347" w:rsidP="00767B36">
            <w:pPr>
              <w:ind w:left="-114" w:right="-101"/>
              <w:jc w:val="center"/>
              <w:rPr>
                <w:sz w:val="18"/>
                <w:szCs w:val="18"/>
              </w:rPr>
            </w:pPr>
            <w:r w:rsidRPr="00972130">
              <w:rPr>
                <w:sz w:val="18"/>
                <w:szCs w:val="18"/>
              </w:rPr>
              <w:t>762835,0</w:t>
            </w:r>
          </w:p>
          <w:p w14:paraId="1BC882B4" w14:textId="77777777" w:rsidR="00997347" w:rsidRPr="00972130" w:rsidRDefault="00997347" w:rsidP="00767B36">
            <w:pPr>
              <w:ind w:left="-108" w:right="-108"/>
              <w:jc w:val="center"/>
              <w:rPr>
                <w:sz w:val="18"/>
                <w:szCs w:val="18"/>
              </w:rPr>
            </w:pPr>
          </w:p>
        </w:tc>
        <w:tc>
          <w:tcPr>
            <w:tcW w:w="821" w:type="dxa"/>
            <w:vAlign w:val="center"/>
          </w:tcPr>
          <w:p w14:paraId="764AE1C5" w14:textId="77777777" w:rsidR="00997347" w:rsidRPr="00972130" w:rsidRDefault="00997347" w:rsidP="00767B36">
            <w:pPr>
              <w:ind w:left="-114" w:right="-101"/>
              <w:jc w:val="center"/>
              <w:rPr>
                <w:sz w:val="18"/>
                <w:szCs w:val="18"/>
              </w:rPr>
            </w:pPr>
          </w:p>
          <w:p w14:paraId="31C42D1E" w14:textId="77777777" w:rsidR="00997347" w:rsidRPr="00972130" w:rsidRDefault="00997347" w:rsidP="00767B36">
            <w:pPr>
              <w:ind w:left="-114" w:right="-101"/>
              <w:jc w:val="center"/>
              <w:rPr>
                <w:sz w:val="18"/>
                <w:szCs w:val="18"/>
              </w:rPr>
            </w:pPr>
            <w:r w:rsidRPr="00972130">
              <w:rPr>
                <w:sz w:val="18"/>
                <w:szCs w:val="18"/>
              </w:rPr>
              <w:t>762835,0</w:t>
            </w:r>
          </w:p>
          <w:p w14:paraId="4E0396C3" w14:textId="77777777" w:rsidR="00997347" w:rsidRPr="00972130" w:rsidRDefault="00997347" w:rsidP="00767B36">
            <w:pPr>
              <w:ind w:left="-108" w:right="-108"/>
              <w:jc w:val="center"/>
              <w:rPr>
                <w:sz w:val="18"/>
                <w:szCs w:val="18"/>
              </w:rPr>
            </w:pPr>
          </w:p>
        </w:tc>
      </w:tr>
      <w:tr w:rsidR="00997347" w:rsidRPr="00972130" w14:paraId="30F32D29" w14:textId="77777777" w:rsidTr="00767B36">
        <w:trPr>
          <w:trHeight w:val="426"/>
          <w:jc w:val="center"/>
        </w:trPr>
        <w:tc>
          <w:tcPr>
            <w:tcW w:w="543" w:type="dxa"/>
            <w:vAlign w:val="center"/>
          </w:tcPr>
          <w:p w14:paraId="0AF1BAA2" w14:textId="77777777" w:rsidR="00997347" w:rsidRPr="00972130" w:rsidRDefault="00997347" w:rsidP="00767B36">
            <w:pPr>
              <w:ind w:left="-113" w:right="-103"/>
              <w:jc w:val="center"/>
              <w:rPr>
                <w:sz w:val="18"/>
                <w:szCs w:val="18"/>
              </w:rPr>
            </w:pPr>
            <w:r w:rsidRPr="00972130">
              <w:rPr>
                <w:sz w:val="18"/>
                <w:szCs w:val="18"/>
              </w:rPr>
              <w:t>1.7.</w:t>
            </w:r>
          </w:p>
        </w:tc>
        <w:tc>
          <w:tcPr>
            <w:tcW w:w="1371" w:type="dxa"/>
            <w:vAlign w:val="center"/>
          </w:tcPr>
          <w:p w14:paraId="7691935E" w14:textId="77777777" w:rsidR="00997347" w:rsidRPr="00972130" w:rsidRDefault="00997347" w:rsidP="00767B36">
            <w:pPr>
              <w:ind w:right="-102"/>
              <w:rPr>
                <w:sz w:val="18"/>
                <w:szCs w:val="18"/>
              </w:rPr>
            </w:pPr>
            <w:r w:rsidRPr="00972130">
              <w:rPr>
                <w:sz w:val="18"/>
                <w:szCs w:val="18"/>
              </w:rPr>
              <w:t>Потери воды</w:t>
            </w:r>
          </w:p>
        </w:tc>
        <w:tc>
          <w:tcPr>
            <w:tcW w:w="410" w:type="dxa"/>
            <w:vAlign w:val="center"/>
          </w:tcPr>
          <w:p w14:paraId="49CF7808"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373CA08D" w14:textId="77777777" w:rsidR="00997347" w:rsidRPr="00972130" w:rsidRDefault="00997347" w:rsidP="00767B36">
            <w:pPr>
              <w:ind w:left="-114" w:right="-101"/>
              <w:jc w:val="center"/>
              <w:rPr>
                <w:sz w:val="18"/>
                <w:szCs w:val="18"/>
              </w:rPr>
            </w:pPr>
          </w:p>
          <w:p w14:paraId="2BE80C4D" w14:textId="77777777" w:rsidR="00997347" w:rsidRPr="00972130" w:rsidRDefault="00997347" w:rsidP="00767B36">
            <w:pPr>
              <w:ind w:left="-114" w:right="-101"/>
              <w:jc w:val="center"/>
              <w:rPr>
                <w:sz w:val="18"/>
                <w:szCs w:val="18"/>
              </w:rPr>
            </w:pPr>
            <w:r w:rsidRPr="00972130">
              <w:rPr>
                <w:sz w:val="18"/>
                <w:szCs w:val="18"/>
              </w:rPr>
              <w:t>59247</w:t>
            </w:r>
          </w:p>
          <w:p w14:paraId="002CBFF7" w14:textId="77777777" w:rsidR="00997347" w:rsidRPr="00972130" w:rsidRDefault="00997347" w:rsidP="00767B36">
            <w:pPr>
              <w:ind w:left="-114" w:right="-101"/>
              <w:jc w:val="center"/>
              <w:rPr>
                <w:sz w:val="18"/>
                <w:szCs w:val="18"/>
              </w:rPr>
            </w:pPr>
          </w:p>
        </w:tc>
        <w:tc>
          <w:tcPr>
            <w:tcW w:w="685" w:type="dxa"/>
            <w:vAlign w:val="center"/>
          </w:tcPr>
          <w:p w14:paraId="4FCD1FFA" w14:textId="77777777" w:rsidR="00997347" w:rsidRPr="00972130" w:rsidRDefault="00997347" w:rsidP="00767B36">
            <w:pPr>
              <w:ind w:left="-114" w:right="-101"/>
              <w:jc w:val="center"/>
              <w:rPr>
                <w:sz w:val="18"/>
                <w:szCs w:val="18"/>
              </w:rPr>
            </w:pPr>
          </w:p>
          <w:p w14:paraId="0B508AF9" w14:textId="77777777" w:rsidR="00997347" w:rsidRPr="00972130" w:rsidRDefault="00997347" w:rsidP="00767B36">
            <w:pPr>
              <w:ind w:left="-114" w:right="-101"/>
              <w:jc w:val="center"/>
              <w:rPr>
                <w:sz w:val="18"/>
                <w:szCs w:val="18"/>
              </w:rPr>
            </w:pPr>
            <w:r w:rsidRPr="00972130">
              <w:rPr>
                <w:sz w:val="18"/>
                <w:szCs w:val="18"/>
              </w:rPr>
              <w:t>29623</w:t>
            </w:r>
          </w:p>
          <w:p w14:paraId="2BF02975" w14:textId="77777777" w:rsidR="00997347" w:rsidRPr="00972130" w:rsidRDefault="00997347" w:rsidP="00767B36">
            <w:pPr>
              <w:ind w:left="-115" w:right="-102"/>
              <w:jc w:val="center"/>
              <w:rPr>
                <w:sz w:val="18"/>
                <w:szCs w:val="18"/>
              </w:rPr>
            </w:pPr>
          </w:p>
        </w:tc>
        <w:tc>
          <w:tcPr>
            <w:tcW w:w="821" w:type="dxa"/>
            <w:vAlign w:val="center"/>
          </w:tcPr>
          <w:p w14:paraId="37732D6B" w14:textId="77777777" w:rsidR="00997347" w:rsidRPr="00972130" w:rsidRDefault="00997347" w:rsidP="00767B36">
            <w:pPr>
              <w:ind w:left="-114" w:right="-101"/>
              <w:jc w:val="center"/>
              <w:rPr>
                <w:sz w:val="18"/>
                <w:szCs w:val="18"/>
              </w:rPr>
            </w:pPr>
          </w:p>
          <w:p w14:paraId="58A23963" w14:textId="77777777" w:rsidR="00997347" w:rsidRPr="00972130" w:rsidRDefault="00997347" w:rsidP="00767B36">
            <w:pPr>
              <w:ind w:left="-114" w:right="-101"/>
              <w:jc w:val="center"/>
              <w:rPr>
                <w:sz w:val="18"/>
                <w:szCs w:val="18"/>
              </w:rPr>
            </w:pPr>
            <w:r w:rsidRPr="00972130">
              <w:rPr>
                <w:sz w:val="18"/>
                <w:szCs w:val="18"/>
              </w:rPr>
              <w:t>29623</w:t>
            </w:r>
          </w:p>
          <w:p w14:paraId="62806ACC" w14:textId="77777777" w:rsidR="00997347" w:rsidRPr="00972130" w:rsidRDefault="00997347" w:rsidP="00767B36">
            <w:pPr>
              <w:ind w:left="-114" w:right="-102"/>
              <w:jc w:val="center"/>
              <w:rPr>
                <w:sz w:val="18"/>
                <w:szCs w:val="18"/>
              </w:rPr>
            </w:pPr>
          </w:p>
        </w:tc>
        <w:tc>
          <w:tcPr>
            <w:tcW w:w="822" w:type="dxa"/>
            <w:vAlign w:val="center"/>
          </w:tcPr>
          <w:p w14:paraId="738DFA29" w14:textId="77777777" w:rsidR="00997347" w:rsidRPr="00972130" w:rsidRDefault="00997347" w:rsidP="00767B36">
            <w:pPr>
              <w:ind w:left="-114" w:right="-101"/>
              <w:jc w:val="center"/>
              <w:rPr>
                <w:sz w:val="18"/>
                <w:szCs w:val="18"/>
              </w:rPr>
            </w:pPr>
          </w:p>
          <w:p w14:paraId="28C2DFDF" w14:textId="77777777" w:rsidR="00997347" w:rsidRPr="00972130" w:rsidRDefault="00997347" w:rsidP="00767B36">
            <w:pPr>
              <w:ind w:left="-114" w:right="-101"/>
              <w:jc w:val="center"/>
              <w:rPr>
                <w:sz w:val="18"/>
                <w:szCs w:val="18"/>
              </w:rPr>
            </w:pPr>
            <w:r w:rsidRPr="00972130">
              <w:rPr>
                <w:sz w:val="18"/>
                <w:szCs w:val="18"/>
              </w:rPr>
              <w:t>33010</w:t>
            </w:r>
          </w:p>
          <w:p w14:paraId="571333EB" w14:textId="77777777" w:rsidR="00997347" w:rsidRPr="00972130" w:rsidRDefault="00997347" w:rsidP="00767B36">
            <w:pPr>
              <w:ind w:left="-114" w:right="-102"/>
              <w:jc w:val="center"/>
              <w:rPr>
                <w:sz w:val="18"/>
                <w:szCs w:val="18"/>
              </w:rPr>
            </w:pPr>
          </w:p>
        </w:tc>
        <w:tc>
          <w:tcPr>
            <w:tcW w:w="821" w:type="dxa"/>
            <w:vAlign w:val="center"/>
          </w:tcPr>
          <w:p w14:paraId="16BBAA45" w14:textId="77777777" w:rsidR="00997347" w:rsidRPr="00972130" w:rsidRDefault="00997347" w:rsidP="00767B36">
            <w:pPr>
              <w:ind w:left="-114" w:right="-101"/>
              <w:jc w:val="center"/>
              <w:rPr>
                <w:sz w:val="18"/>
                <w:szCs w:val="18"/>
              </w:rPr>
            </w:pPr>
          </w:p>
          <w:p w14:paraId="387FE21F" w14:textId="77777777" w:rsidR="00997347" w:rsidRPr="00972130" w:rsidRDefault="00997347" w:rsidP="00767B36">
            <w:pPr>
              <w:ind w:left="-114" w:right="-101"/>
              <w:jc w:val="center"/>
              <w:rPr>
                <w:sz w:val="18"/>
                <w:szCs w:val="18"/>
              </w:rPr>
            </w:pPr>
            <w:r w:rsidRPr="00972130">
              <w:rPr>
                <w:sz w:val="18"/>
                <w:szCs w:val="18"/>
              </w:rPr>
              <w:t>33010</w:t>
            </w:r>
          </w:p>
          <w:p w14:paraId="1D129CED" w14:textId="77777777" w:rsidR="00997347" w:rsidRPr="00972130" w:rsidRDefault="00997347" w:rsidP="00767B36">
            <w:pPr>
              <w:ind w:left="-114" w:right="-101"/>
              <w:jc w:val="center"/>
              <w:rPr>
                <w:sz w:val="18"/>
                <w:szCs w:val="18"/>
              </w:rPr>
            </w:pPr>
          </w:p>
        </w:tc>
        <w:tc>
          <w:tcPr>
            <w:tcW w:w="822" w:type="dxa"/>
            <w:vAlign w:val="center"/>
          </w:tcPr>
          <w:p w14:paraId="6E1AE585" w14:textId="77777777" w:rsidR="00997347" w:rsidRPr="00972130" w:rsidRDefault="00997347" w:rsidP="00767B36">
            <w:pPr>
              <w:ind w:left="-114" w:right="-101"/>
              <w:jc w:val="center"/>
              <w:rPr>
                <w:sz w:val="18"/>
                <w:szCs w:val="18"/>
              </w:rPr>
            </w:pPr>
          </w:p>
          <w:p w14:paraId="18E40CB7" w14:textId="77777777" w:rsidR="00997347" w:rsidRPr="00972130" w:rsidRDefault="00997347" w:rsidP="00767B36">
            <w:pPr>
              <w:ind w:left="-114" w:right="-101"/>
              <w:jc w:val="center"/>
              <w:rPr>
                <w:sz w:val="18"/>
                <w:szCs w:val="18"/>
              </w:rPr>
            </w:pPr>
            <w:r w:rsidRPr="00972130">
              <w:rPr>
                <w:sz w:val="18"/>
                <w:szCs w:val="18"/>
              </w:rPr>
              <w:t>30717,27</w:t>
            </w:r>
          </w:p>
          <w:p w14:paraId="7FC88372" w14:textId="77777777" w:rsidR="00997347" w:rsidRPr="00972130" w:rsidRDefault="00997347" w:rsidP="00767B36">
            <w:pPr>
              <w:ind w:left="-115" w:right="-108"/>
              <w:jc w:val="center"/>
              <w:rPr>
                <w:sz w:val="18"/>
                <w:szCs w:val="18"/>
              </w:rPr>
            </w:pPr>
          </w:p>
        </w:tc>
        <w:tc>
          <w:tcPr>
            <w:tcW w:w="821" w:type="dxa"/>
            <w:vAlign w:val="center"/>
          </w:tcPr>
          <w:p w14:paraId="4A67AABE" w14:textId="77777777" w:rsidR="00997347" w:rsidRPr="00972130" w:rsidRDefault="00997347" w:rsidP="00767B36">
            <w:pPr>
              <w:ind w:left="-114" w:right="-101"/>
              <w:jc w:val="center"/>
              <w:rPr>
                <w:sz w:val="18"/>
                <w:szCs w:val="18"/>
              </w:rPr>
            </w:pPr>
          </w:p>
          <w:p w14:paraId="060E1E75" w14:textId="77777777" w:rsidR="00997347" w:rsidRPr="00972130" w:rsidRDefault="00997347" w:rsidP="00767B36">
            <w:pPr>
              <w:ind w:left="-114" w:right="-101"/>
              <w:jc w:val="center"/>
              <w:rPr>
                <w:sz w:val="18"/>
                <w:szCs w:val="18"/>
              </w:rPr>
            </w:pPr>
            <w:r>
              <w:rPr>
                <w:sz w:val="18"/>
                <w:szCs w:val="18"/>
              </w:rPr>
              <w:t>15358,64</w:t>
            </w:r>
          </w:p>
          <w:p w14:paraId="66B32367" w14:textId="77777777" w:rsidR="00997347" w:rsidRPr="00972130" w:rsidRDefault="00997347" w:rsidP="00767B36">
            <w:pPr>
              <w:ind w:left="-108" w:right="-108"/>
              <w:jc w:val="center"/>
              <w:rPr>
                <w:sz w:val="18"/>
                <w:szCs w:val="18"/>
              </w:rPr>
            </w:pPr>
          </w:p>
        </w:tc>
        <w:tc>
          <w:tcPr>
            <w:tcW w:w="959" w:type="dxa"/>
            <w:vAlign w:val="center"/>
          </w:tcPr>
          <w:p w14:paraId="01620967" w14:textId="77777777" w:rsidR="00997347" w:rsidRPr="00972130" w:rsidRDefault="00997347" w:rsidP="00767B36">
            <w:pPr>
              <w:ind w:left="-114" w:right="-101"/>
              <w:jc w:val="center"/>
              <w:rPr>
                <w:sz w:val="18"/>
                <w:szCs w:val="18"/>
              </w:rPr>
            </w:pPr>
          </w:p>
          <w:p w14:paraId="290F65DF" w14:textId="77777777" w:rsidR="00997347" w:rsidRPr="00972130" w:rsidRDefault="00997347" w:rsidP="00767B36">
            <w:pPr>
              <w:ind w:left="-114" w:right="-101"/>
              <w:jc w:val="center"/>
              <w:rPr>
                <w:sz w:val="18"/>
                <w:szCs w:val="18"/>
              </w:rPr>
            </w:pPr>
            <w:r>
              <w:rPr>
                <w:sz w:val="18"/>
                <w:szCs w:val="18"/>
              </w:rPr>
              <w:t>15358,64</w:t>
            </w:r>
          </w:p>
          <w:p w14:paraId="4EC3F15B" w14:textId="77777777" w:rsidR="00997347" w:rsidRPr="00972130" w:rsidRDefault="00997347" w:rsidP="00767B36">
            <w:pPr>
              <w:ind w:left="-108" w:right="-108"/>
              <w:jc w:val="center"/>
              <w:rPr>
                <w:sz w:val="18"/>
                <w:szCs w:val="18"/>
              </w:rPr>
            </w:pPr>
          </w:p>
        </w:tc>
        <w:tc>
          <w:tcPr>
            <w:tcW w:w="960" w:type="dxa"/>
            <w:vAlign w:val="center"/>
          </w:tcPr>
          <w:p w14:paraId="4E0F1121" w14:textId="77777777" w:rsidR="00997347" w:rsidRPr="00972130" w:rsidRDefault="00997347" w:rsidP="00767B36">
            <w:pPr>
              <w:ind w:left="-114" w:right="-101"/>
              <w:jc w:val="center"/>
              <w:rPr>
                <w:sz w:val="18"/>
                <w:szCs w:val="18"/>
              </w:rPr>
            </w:pPr>
          </w:p>
          <w:p w14:paraId="3310F1B6" w14:textId="77777777" w:rsidR="00997347" w:rsidRPr="00972130" w:rsidRDefault="00997347" w:rsidP="00767B36">
            <w:pPr>
              <w:ind w:left="-114" w:right="-101"/>
              <w:jc w:val="center"/>
              <w:rPr>
                <w:sz w:val="18"/>
                <w:szCs w:val="18"/>
              </w:rPr>
            </w:pPr>
            <w:r w:rsidRPr="00972130">
              <w:rPr>
                <w:sz w:val="18"/>
                <w:szCs w:val="18"/>
              </w:rPr>
              <w:t>30207,13</w:t>
            </w:r>
          </w:p>
          <w:p w14:paraId="2C159AFA" w14:textId="77777777" w:rsidR="00997347" w:rsidRPr="00972130" w:rsidRDefault="00997347" w:rsidP="00767B36">
            <w:pPr>
              <w:ind w:left="-108" w:right="-108"/>
              <w:jc w:val="center"/>
              <w:rPr>
                <w:sz w:val="18"/>
                <w:szCs w:val="18"/>
              </w:rPr>
            </w:pPr>
          </w:p>
        </w:tc>
        <w:tc>
          <w:tcPr>
            <w:tcW w:w="821" w:type="dxa"/>
            <w:vAlign w:val="center"/>
          </w:tcPr>
          <w:p w14:paraId="53E723B7" w14:textId="77777777" w:rsidR="00997347" w:rsidRPr="00972130" w:rsidRDefault="00997347" w:rsidP="00767B36">
            <w:pPr>
              <w:ind w:left="-114" w:right="-101"/>
              <w:jc w:val="center"/>
              <w:rPr>
                <w:sz w:val="18"/>
                <w:szCs w:val="18"/>
              </w:rPr>
            </w:pPr>
          </w:p>
          <w:p w14:paraId="6551F47A" w14:textId="77777777" w:rsidR="00997347" w:rsidRPr="00972130" w:rsidRDefault="00997347" w:rsidP="00767B36">
            <w:pPr>
              <w:ind w:left="-114" w:right="-101"/>
              <w:jc w:val="center"/>
              <w:rPr>
                <w:sz w:val="18"/>
                <w:szCs w:val="18"/>
              </w:rPr>
            </w:pPr>
            <w:r w:rsidRPr="00972130">
              <w:rPr>
                <w:sz w:val="18"/>
                <w:szCs w:val="18"/>
              </w:rPr>
              <w:t>30207,13</w:t>
            </w:r>
          </w:p>
          <w:p w14:paraId="141CD3B9" w14:textId="77777777" w:rsidR="00997347" w:rsidRPr="00972130" w:rsidRDefault="00997347" w:rsidP="00767B36">
            <w:pPr>
              <w:ind w:left="-108" w:right="-108"/>
              <w:jc w:val="center"/>
              <w:rPr>
                <w:sz w:val="18"/>
                <w:szCs w:val="18"/>
              </w:rPr>
            </w:pPr>
          </w:p>
        </w:tc>
      </w:tr>
      <w:tr w:rsidR="00997347" w:rsidRPr="00972130" w14:paraId="247841CB" w14:textId="77777777" w:rsidTr="00767B36">
        <w:trPr>
          <w:trHeight w:val="742"/>
          <w:jc w:val="center"/>
        </w:trPr>
        <w:tc>
          <w:tcPr>
            <w:tcW w:w="543" w:type="dxa"/>
            <w:vAlign w:val="center"/>
          </w:tcPr>
          <w:p w14:paraId="7C184646" w14:textId="77777777" w:rsidR="00997347" w:rsidRPr="00972130" w:rsidRDefault="00997347" w:rsidP="00767B36">
            <w:pPr>
              <w:ind w:left="-113" w:right="-103"/>
              <w:jc w:val="center"/>
              <w:rPr>
                <w:sz w:val="18"/>
                <w:szCs w:val="18"/>
              </w:rPr>
            </w:pPr>
            <w:r w:rsidRPr="00972130">
              <w:rPr>
                <w:sz w:val="18"/>
                <w:szCs w:val="18"/>
              </w:rPr>
              <w:t>1.8.</w:t>
            </w:r>
          </w:p>
        </w:tc>
        <w:tc>
          <w:tcPr>
            <w:tcW w:w="1371" w:type="dxa"/>
            <w:vAlign w:val="center"/>
          </w:tcPr>
          <w:p w14:paraId="4A4CD71A" w14:textId="77777777" w:rsidR="00997347" w:rsidRPr="00972130" w:rsidRDefault="00997347" w:rsidP="00767B36">
            <w:pPr>
              <w:ind w:right="-102"/>
              <w:rPr>
                <w:sz w:val="18"/>
                <w:szCs w:val="18"/>
              </w:rPr>
            </w:pPr>
            <w:r w:rsidRPr="00972130">
              <w:rPr>
                <w:sz w:val="18"/>
                <w:szCs w:val="18"/>
              </w:rPr>
              <w:t>Уровень потерь к объему поданной воды в сеть</w:t>
            </w:r>
          </w:p>
        </w:tc>
        <w:tc>
          <w:tcPr>
            <w:tcW w:w="410" w:type="dxa"/>
            <w:vAlign w:val="center"/>
          </w:tcPr>
          <w:p w14:paraId="00E4DB0A" w14:textId="77777777" w:rsidR="00997347" w:rsidRPr="00972130" w:rsidRDefault="00997347" w:rsidP="00767B36">
            <w:pPr>
              <w:jc w:val="center"/>
              <w:rPr>
                <w:sz w:val="18"/>
                <w:szCs w:val="18"/>
              </w:rPr>
            </w:pPr>
            <w:r w:rsidRPr="00972130">
              <w:rPr>
                <w:sz w:val="18"/>
                <w:szCs w:val="18"/>
              </w:rPr>
              <w:t>%</w:t>
            </w:r>
          </w:p>
        </w:tc>
        <w:tc>
          <w:tcPr>
            <w:tcW w:w="685" w:type="dxa"/>
            <w:vAlign w:val="center"/>
          </w:tcPr>
          <w:p w14:paraId="66B3B2E5" w14:textId="77777777" w:rsidR="00997347" w:rsidRPr="00972130" w:rsidRDefault="00997347" w:rsidP="00767B36">
            <w:pPr>
              <w:ind w:left="-114" w:right="-101"/>
              <w:jc w:val="center"/>
              <w:rPr>
                <w:sz w:val="18"/>
                <w:szCs w:val="18"/>
              </w:rPr>
            </w:pPr>
            <w:r w:rsidRPr="00972130">
              <w:rPr>
                <w:sz w:val="18"/>
                <w:szCs w:val="18"/>
              </w:rPr>
              <w:t>3,96</w:t>
            </w:r>
          </w:p>
        </w:tc>
        <w:tc>
          <w:tcPr>
            <w:tcW w:w="685" w:type="dxa"/>
            <w:vAlign w:val="center"/>
          </w:tcPr>
          <w:p w14:paraId="16E2F81A" w14:textId="77777777" w:rsidR="00997347" w:rsidRPr="00972130" w:rsidRDefault="00997347" w:rsidP="00767B36">
            <w:pPr>
              <w:ind w:left="-115" w:right="-102"/>
              <w:jc w:val="center"/>
              <w:rPr>
                <w:sz w:val="18"/>
                <w:szCs w:val="18"/>
              </w:rPr>
            </w:pPr>
            <w:r w:rsidRPr="00972130">
              <w:rPr>
                <w:sz w:val="18"/>
                <w:szCs w:val="18"/>
              </w:rPr>
              <w:t>3,96</w:t>
            </w:r>
          </w:p>
        </w:tc>
        <w:tc>
          <w:tcPr>
            <w:tcW w:w="821" w:type="dxa"/>
            <w:vAlign w:val="center"/>
          </w:tcPr>
          <w:p w14:paraId="1C54B485" w14:textId="77777777" w:rsidR="00997347" w:rsidRPr="00972130" w:rsidRDefault="00997347" w:rsidP="00767B36">
            <w:pPr>
              <w:ind w:left="-114" w:right="-102"/>
              <w:jc w:val="center"/>
              <w:rPr>
                <w:sz w:val="18"/>
                <w:szCs w:val="18"/>
              </w:rPr>
            </w:pPr>
            <w:r w:rsidRPr="00972130">
              <w:rPr>
                <w:sz w:val="18"/>
                <w:szCs w:val="18"/>
              </w:rPr>
              <w:t>3,96</w:t>
            </w:r>
          </w:p>
        </w:tc>
        <w:tc>
          <w:tcPr>
            <w:tcW w:w="822" w:type="dxa"/>
            <w:vAlign w:val="center"/>
          </w:tcPr>
          <w:p w14:paraId="789E1932" w14:textId="77777777" w:rsidR="00997347" w:rsidRPr="00972130" w:rsidRDefault="00997347" w:rsidP="00767B36">
            <w:pPr>
              <w:ind w:left="-114" w:right="-102"/>
              <w:jc w:val="center"/>
              <w:rPr>
                <w:sz w:val="18"/>
                <w:szCs w:val="18"/>
              </w:rPr>
            </w:pPr>
            <w:r w:rsidRPr="00972130">
              <w:rPr>
                <w:sz w:val="18"/>
                <w:szCs w:val="18"/>
              </w:rPr>
              <w:t>3,96</w:t>
            </w:r>
          </w:p>
        </w:tc>
        <w:tc>
          <w:tcPr>
            <w:tcW w:w="821" w:type="dxa"/>
            <w:vAlign w:val="center"/>
          </w:tcPr>
          <w:p w14:paraId="64398CEC" w14:textId="77777777" w:rsidR="00997347" w:rsidRPr="00972130" w:rsidRDefault="00997347" w:rsidP="00767B36">
            <w:pPr>
              <w:ind w:left="-114" w:right="-101"/>
              <w:jc w:val="center"/>
              <w:rPr>
                <w:sz w:val="18"/>
                <w:szCs w:val="18"/>
              </w:rPr>
            </w:pPr>
            <w:r w:rsidRPr="00972130">
              <w:rPr>
                <w:sz w:val="18"/>
                <w:szCs w:val="18"/>
              </w:rPr>
              <w:t>3,96</w:t>
            </w:r>
          </w:p>
        </w:tc>
        <w:tc>
          <w:tcPr>
            <w:tcW w:w="822" w:type="dxa"/>
            <w:vAlign w:val="center"/>
          </w:tcPr>
          <w:p w14:paraId="0EE01A05" w14:textId="77777777" w:rsidR="00997347" w:rsidRPr="00972130" w:rsidRDefault="00997347" w:rsidP="00767B36">
            <w:pPr>
              <w:ind w:left="-115" w:right="-108"/>
              <w:jc w:val="center"/>
              <w:rPr>
                <w:sz w:val="18"/>
                <w:szCs w:val="18"/>
              </w:rPr>
            </w:pPr>
            <w:r w:rsidRPr="00972130">
              <w:rPr>
                <w:sz w:val="18"/>
                <w:szCs w:val="18"/>
              </w:rPr>
              <w:t>3,96</w:t>
            </w:r>
          </w:p>
        </w:tc>
        <w:tc>
          <w:tcPr>
            <w:tcW w:w="821" w:type="dxa"/>
            <w:vAlign w:val="center"/>
          </w:tcPr>
          <w:p w14:paraId="4652F4F4" w14:textId="77777777" w:rsidR="00997347" w:rsidRPr="00972130" w:rsidRDefault="00997347" w:rsidP="00767B36">
            <w:pPr>
              <w:ind w:left="-108" w:right="-108"/>
              <w:jc w:val="center"/>
              <w:rPr>
                <w:sz w:val="18"/>
                <w:szCs w:val="18"/>
              </w:rPr>
            </w:pPr>
            <w:r w:rsidRPr="00972130">
              <w:rPr>
                <w:sz w:val="18"/>
                <w:szCs w:val="18"/>
              </w:rPr>
              <w:t>3,96</w:t>
            </w:r>
          </w:p>
        </w:tc>
        <w:tc>
          <w:tcPr>
            <w:tcW w:w="959" w:type="dxa"/>
            <w:vAlign w:val="center"/>
          </w:tcPr>
          <w:p w14:paraId="778C04E3" w14:textId="77777777" w:rsidR="00997347" w:rsidRPr="00972130" w:rsidRDefault="00997347" w:rsidP="00767B36">
            <w:pPr>
              <w:ind w:right="-108"/>
              <w:jc w:val="center"/>
              <w:rPr>
                <w:sz w:val="18"/>
                <w:szCs w:val="18"/>
              </w:rPr>
            </w:pPr>
            <w:r w:rsidRPr="00972130">
              <w:rPr>
                <w:sz w:val="18"/>
                <w:szCs w:val="18"/>
              </w:rPr>
              <w:t>3,96</w:t>
            </w:r>
          </w:p>
        </w:tc>
        <w:tc>
          <w:tcPr>
            <w:tcW w:w="960" w:type="dxa"/>
            <w:vAlign w:val="center"/>
          </w:tcPr>
          <w:p w14:paraId="51A466E9" w14:textId="77777777" w:rsidR="00997347" w:rsidRPr="00972130" w:rsidRDefault="00997347" w:rsidP="00767B36">
            <w:pPr>
              <w:ind w:left="-108" w:right="-108"/>
              <w:jc w:val="center"/>
              <w:rPr>
                <w:sz w:val="18"/>
                <w:szCs w:val="18"/>
              </w:rPr>
            </w:pPr>
            <w:r w:rsidRPr="00972130">
              <w:rPr>
                <w:sz w:val="18"/>
                <w:szCs w:val="18"/>
              </w:rPr>
              <w:t>3,96</w:t>
            </w:r>
          </w:p>
        </w:tc>
        <w:tc>
          <w:tcPr>
            <w:tcW w:w="821" w:type="dxa"/>
            <w:vAlign w:val="center"/>
          </w:tcPr>
          <w:p w14:paraId="2B0CC898" w14:textId="77777777" w:rsidR="00997347" w:rsidRPr="00972130" w:rsidRDefault="00997347" w:rsidP="00767B36">
            <w:pPr>
              <w:ind w:left="-108" w:right="-108"/>
              <w:jc w:val="center"/>
              <w:rPr>
                <w:sz w:val="18"/>
                <w:szCs w:val="18"/>
              </w:rPr>
            </w:pPr>
            <w:r w:rsidRPr="00972130">
              <w:rPr>
                <w:sz w:val="18"/>
                <w:szCs w:val="18"/>
              </w:rPr>
              <w:t>3,96</w:t>
            </w:r>
          </w:p>
        </w:tc>
      </w:tr>
      <w:tr w:rsidR="00997347" w:rsidRPr="00972130" w14:paraId="1CB714AA" w14:textId="77777777" w:rsidTr="00767B36">
        <w:trPr>
          <w:trHeight w:val="767"/>
          <w:jc w:val="center"/>
        </w:trPr>
        <w:tc>
          <w:tcPr>
            <w:tcW w:w="543" w:type="dxa"/>
            <w:vAlign w:val="center"/>
          </w:tcPr>
          <w:p w14:paraId="3480C2AB" w14:textId="77777777" w:rsidR="00997347" w:rsidRPr="00972130" w:rsidRDefault="00997347" w:rsidP="00767B36">
            <w:pPr>
              <w:ind w:left="-113" w:right="-103"/>
              <w:jc w:val="center"/>
              <w:rPr>
                <w:sz w:val="18"/>
                <w:szCs w:val="18"/>
              </w:rPr>
            </w:pPr>
            <w:r w:rsidRPr="00972130">
              <w:rPr>
                <w:sz w:val="18"/>
                <w:szCs w:val="18"/>
              </w:rPr>
              <w:t>1.9.</w:t>
            </w:r>
          </w:p>
        </w:tc>
        <w:tc>
          <w:tcPr>
            <w:tcW w:w="1371" w:type="dxa"/>
            <w:vAlign w:val="center"/>
          </w:tcPr>
          <w:p w14:paraId="4AB8DD42" w14:textId="77777777" w:rsidR="00997347" w:rsidRPr="00972130" w:rsidRDefault="00997347" w:rsidP="00767B36">
            <w:pPr>
              <w:ind w:right="-102"/>
              <w:rPr>
                <w:sz w:val="18"/>
                <w:szCs w:val="18"/>
              </w:rPr>
            </w:pPr>
            <w:r w:rsidRPr="00972130">
              <w:rPr>
                <w:sz w:val="18"/>
                <w:szCs w:val="18"/>
              </w:rPr>
              <w:t>Отпущено воды по категориям потребителей</w:t>
            </w:r>
          </w:p>
        </w:tc>
        <w:tc>
          <w:tcPr>
            <w:tcW w:w="410" w:type="dxa"/>
            <w:vAlign w:val="center"/>
          </w:tcPr>
          <w:p w14:paraId="310CFD3A"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5A5B6226" w14:textId="77777777" w:rsidR="00997347" w:rsidRPr="00972130" w:rsidRDefault="00997347" w:rsidP="00767B36">
            <w:pPr>
              <w:ind w:left="-114" w:right="-101"/>
              <w:jc w:val="center"/>
              <w:rPr>
                <w:sz w:val="18"/>
                <w:szCs w:val="18"/>
              </w:rPr>
            </w:pPr>
          </w:p>
          <w:p w14:paraId="7ED141F7" w14:textId="77777777" w:rsidR="00997347" w:rsidRPr="00972130" w:rsidRDefault="00997347" w:rsidP="00767B36">
            <w:pPr>
              <w:ind w:left="-114" w:right="-101"/>
              <w:jc w:val="center"/>
              <w:rPr>
                <w:sz w:val="18"/>
                <w:szCs w:val="18"/>
              </w:rPr>
            </w:pPr>
            <w:r w:rsidRPr="00972130">
              <w:rPr>
                <w:sz w:val="18"/>
                <w:szCs w:val="18"/>
              </w:rPr>
              <w:t>1436885</w:t>
            </w:r>
          </w:p>
          <w:p w14:paraId="3CDC8BBB" w14:textId="77777777" w:rsidR="00997347" w:rsidRPr="00972130" w:rsidRDefault="00997347" w:rsidP="00767B36">
            <w:pPr>
              <w:ind w:left="-114" w:right="-101"/>
              <w:jc w:val="center"/>
              <w:rPr>
                <w:sz w:val="18"/>
                <w:szCs w:val="18"/>
              </w:rPr>
            </w:pPr>
          </w:p>
        </w:tc>
        <w:tc>
          <w:tcPr>
            <w:tcW w:w="685" w:type="dxa"/>
            <w:vAlign w:val="center"/>
          </w:tcPr>
          <w:p w14:paraId="73E94718" w14:textId="77777777" w:rsidR="00997347" w:rsidRPr="00972130" w:rsidRDefault="00997347" w:rsidP="00767B36">
            <w:pPr>
              <w:ind w:left="-114" w:right="-101"/>
              <w:jc w:val="center"/>
              <w:rPr>
                <w:sz w:val="18"/>
                <w:szCs w:val="18"/>
              </w:rPr>
            </w:pPr>
          </w:p>
          <w:p w14:paraId="57594C78" w14:textId="77777777" w:rsidR="00997347" w:rsidRPr="00972130" w:rsidRDefault="00997347" w:rsidP="00767B36">
            <w:pPr>
              <w:ind w:left="-114" w:right="-101"/>
              <w:jc w:val="center"/>
              <w:rPr>
                <w:sz w:val="18"/>
                <w:szCs w:val="18"/>
              </w:rPr>
            </w:pPr>
            <w:r w:rsidRPr="00972130">
              <w:rPr>
                <w:sz w:val="18"/>
                <w:szCs w:val="18"/>
              </w:rPr>
              <w:t>718443</w:t>
            </w:r>
          </w:p>
          <w:p w14:paraId="17D76F0A" w14:textId="77777777" w:rsidR="00997347" w:rsidRPr="00972130" w:rsidRDefault="00997347" w:rsidP="00767B36">
            <w:pPr>
              <w:ind w:left="-115" w:right="-102"/>
              <w:jc w:val="center"/>
              <w:rPr>
                <w:sz w:val="18"/>
                <w:szCs w:val="18"/>
              </w:rPr>
            </w:pPr>
          </w:p>
        </w:tc>
        <w:tc>
          <w:tcPr>
            <w:tcW w:w="821" w:type="dxa"/>
            <w:vAlign w:val="center"/>
          </w:tcPr>
          <w:p w14:paraId="3ECB8523" w14:textId="77777777" w:rsidR="00997347" w:rsidRPr="00972130" w:rsidRDefault="00997347" w:rsidP="00767B36">
            <w:pPr>
              <w:ind w:left="-114" w:right="-101"/>
              <w:jc w:val="center"/>
              <w:rPr>
                <w:sz w:val="18"/>
                <w:szCs w:val="18"/>
              </w:rPr>
            </w:pPr>
          </w:p>
          <w:p w14:paraId="20BF5387" w14:textId="77777777" w:rsidR="00997347" w:rsidRPr="00972130" w:rsidRDefault="00997347" w:rsidP="00767B36">
            <w:pPr>
              <w:ind w:left="-114" w:right="-101"/>
              <w:jc w:val="center"/>
              <w:rPr>
                <w:sz w:val="18"/>
                <w:szCs w:val="18"/>
              </w:rPr>
            </w:pPr>
            <w:r w:rsidRPr="00972130">
              <w:rPr>
                <w:sz w:val="18"/>
                <w:szCs w:val="18"/>
              </w:rPr>
              <w:t>718443</w:t>
            </w:r>
          </w:p>
          <w:p w14:paraId="66F42447" w14:textId="77777777" w:rsidR="00997347" w:rsidRPr="00972130" w:rsidRDefault="00997347" w:rsidP="00767B36">
            <w:pPr>
              <w:ind w:left="-114" w:right="-102"/>
              <w:jc w:val="center"/>
              <w:rPr>
                <w:sz w:val="18"/>
                <w:szCs w:val="18"/>
              </w:rPr>
            </w:pPr>
          </w:p>
        </w:tc>
        <w:tc>
          <w:tcPr>
            <w:tcW w:w="822" w:type="dxa"/>
            <w:vAlign w:val="center"/>
          </w:tcPr>
          <w:p w14:paraId="3F20A783" w14:textId="77777777" w:rsidR="00997347" w:rsidRPr="00972130" w:rsidRDefault="00997347" w:rsidP="00767B36">
            <w:pPr>
              <w:ind w:left="-114" w:right="-101"/>
              <w:jc w:val="center"/>
              <w:rPr>
                <w:sz w:val="18"/>
                <w:szCs w:val="18"/>
              </w:rPr>
            </w:pPr>
          </w:p>
          <w:p w14:paraId="62C71FC2" w14:textId="77777777" w:rsidR="00997347" w:rsidRPr="00972130" w:rsidRDefault="00997347" w:rsidP="00767B36">
            <w:pPr>
              <w:ind w:left="-114" w:right="-101"/>
              <w:jc w:val="center"/>
              <w:rPr>
                <w:sz w:val="18"/>
                <w:szCs w:val="18"/>
              </w:rPr>
            </w:pPr>
            <w:r w:rsidRPr="00972130">
              <w:rPr>
                <w:sz w:val="18"/>
                <w:szCs w:val="18"/>
              </w:rPr>
              <w:t>800523</w:t>
            </w:r>
          </w:p>
          <w:p w14:paraId="0C1A4725" w14:textId="77777777" w:rsidR="00997347" w:rsidRPr="00972130" w:rsidRDefault="00997347" w:rsidP="00767B36">
            <w:pPr>
              <w:ind w:left="-114" w:right="-102"/>
              <w:jc w:val="center"/>
              <w:rPr>
                <w:sz w:val="18"/>
                <w:szCs w:val="18"/>
              </w:rPr>
            </w:pPr>
          </w:p>
        </w:tc>
        <w:tc>
          <w:tcPr>
            <w:tcW w:w="821" w:type="dxa"/>
            <w:vAlign w:val="center"/>
          </w:tcPr>
          <w:p w14:paraId="67281EF8" w14:textId="77777777" w:rsidR="00997347" w:rsidRPr="00972130" w:rsidRDefault="00997347" w:rsidP="00767B36">
            <w:pPr>
              <w:ind w:left="-114" w:right="-101"/>
              <w:jc w:val="center"/>
              <w:rPr>
                <w:sz w:val="18"/>
                <w:szCs w:val="18"/>
              </w:rPr>
            </w:pPr>
          </w:p>
          <w:p w14:paraId="093909B5" w14:textId="77777777" w:rsidR="00997347" w:rsidRPr="00972130" w:rsidRDefault="00997347" w:rsidP="00767B36">
            <w:pPr>
              <w:ind w:left="-114" w:right="-101"/>
              <w:jc w:val="center"/>
              <w:rPr>
                <w:sz w:val="18"/>
                <w:szCs w:val="18"/>
              </w:rPr>
            </w:pPr>
            <w:r w:rsidRPr="00972130">
              <w:rPr>
                <w:sz w:val="18"/>
                <w:szCs w:val="18"/>
              </w:rPr>
              <w:t>800523</w:t>
            </w:r>
          </w:p>
          <w:p w14:paraId="6C3610A9" w14:textId="77777777" w:rsidR="00997347" w:rsidRPr="00972130" w:rsidRDefault="00997347" w:rsidP="00767B36">
            <w:pPr>
              <w:ind w:left="-114" w:right="-101"/>
              <w:jc w:val="center"/>
              <w:rPr>
                <w:sz w:val="18"/>
                <w:szCs w:val="18"/>
              </w:rPr>
            </w:pPr>
          </w:p>
        </w:tc>
        <w:tc>
          <w:tcPr>
            <w:tcW w:w="822" w:type="dxa"/>
            <w:vAlign w:val="center"/>
          </w:tcPr>
          <w:p w14:paraId="712A0E2A" w14:textId="77777777" w:rsidR="00997347" w:rsidRPr="00972130" w:rsidRDefault="00997347" w:rsidP="00767B36">
            <w:pPr>
              <w:ind w:left="-114" w:right="-101"/>
              <w:jc w:val="center"/>
              <w:rPr>
                <w:sz w:val="18"/>
                <w:szCs w:val="18"/>
              </w:rPr>
            </w:pPr>
          </w:p>
          <w:p w14:paraId="756E5B50" w14:textId="77777777" w:rsidR="00997347" w:rsidRPr="00972130" w:rsidRDefault="00997347" w:rsidP="00767B36">
            <w:pPr>
              <w:ind w:left="-114" w:right="-101"/>
              <w:jc w:val="center"/>
              <w:rPr>
                <w:sz w:val="18"/>
                <w:szCs w:val="18"/>
              </w:rPr>
            </w:pPr>
            <w:r w:rsidRPr="00972130">
              <w:rPr>
                <w:sz w:val="18"/>
                <w:szCs w:val="18"/>
              </w:rPr>
              <w:t>744894,28</w:t>
            </w:r>
          </w:p>
          <w:p w14:paraId="25B20838" w14:textId="77777777" w:rsidR="00997347" w:rsidRPr="00972130" w:rsidRDefault="00997347" w:rsidP="00767B36">
            <w:pPr>
              <w:ind w:left="-115" w:right="-108"/>
              <w:jc w:val="center"/>
              <w:rPr>
                <w:sz w:val="18"/>
                <w:szCs w:val="18"/>
              </w:rPr>
            </w:pPr>
          </w:p>
        </w:tc>
        <w:tc>
          <w:tcPr>
            <w:tcW w:w="821" w:type="dxa"/>
            <w:vAlign w:val="center"/>
          </w:tcPr>
          <w:p w14:paraId="39F2256F" w14:textId="77777777" w:rsidR="00997347" w:rsidRPr="00972130" w:rsidRDefault="00997347" w:rsidP="00767B36">
            <w:pPr>
              <w:ind w:left="-114" w:right="-101"/>
              <w:jc w:val="center"/>
              <w:rPr>
                <w:sz w:val="18"/>
                <w:szCs w:val="18"/>
              </w:rPr>
            </w:pPr>
          </w:p>
          <w:p w14:paraId="1992EC0B" w14:textId="77777777" w:rsidR="00997347" w:rsidRPr="00972130" w:rsidRDefault="00997347" w:rsidP="00767B36">
            <w:pPr>
              <w:ind w:left="-114" w:right="-101"/>
              <w:jc w:val="center"/>
              <w:rPr>
                <w:sz w:val="18"/>
                <w:szCs w:val="18"/>
              </w:rPr>
            </w:pPr>
            <w:r>
              <w:rPr>
                <w:sz w:val="18"/>
                <w:szCs w:val="18"/>
              </w:rPr>
              <w:t>372447,14</w:t>
            </w:r>
          </w:p>
          <w:p w14:paraId="347617DF" w14:textId="77777777" w:rsidR="00997347" w:rsidRPr="00972130" w:rsidRDefault="00997347" w:rsidP="00767B36">
            <w:pPr>
              <w:ind w:left="-108" w:right="-108"/>
              <w:jc w:val="center"/>
              <w:rPr>
                <w:sz w:val="18"/>
                <w:szCs w:val="18"/>
              </w:rPr>
            </w:pPr>
          </w:p>
        </w:tc>
        <w:tc>
          <w:tcPr>
            <w:tcW w:w="959" w:type="dxa"/>
            <w:vAlign w:val="center"/>
          </w:tcPr>
          <w:p w14:paraId="317E907E" w14:textId="77777777" w:rsidR="00997347" w:rsidRPr="00972130" w:rsidRDefault="00997347" w:rsidP="00767B36">
            <w:pPr>
              <w:ind w:left="-114" w:right="-101"/>
              <w:jc w:val="center"/>
              <w:rPr>
                <w:sz w:val="18"/>
                <w:szCs w:val="18"/>
              </w:rPr>
            </w:pPr>
          </w:p>
          <w:p w14:paraId="5F79FA61" w14:textId="77777777" w:rsidR="00997347" w:rsidRPr="00972130" w:rsidRDefault="00997347" w:rsidP="00767B36">
            <w:pPr>
              <w:ind w:left="-114" w:right="-101"/>
              <w:jc w:val="center"/>
              <w:rPr>
                <w:sz w:val="18"/>
                <w:szCs w:val="18"/>
              </w:rPr>
            </w:pPr>
            <w:r>
              <w:rPr>
                <w:sz w:val="18"/>
                <w:szCs w:val="18"/>
              </w:rPr>
              <w:t>372447,14</w:t>
            </w:r>
          </w:p>
          <w:p w14:paraId="65873573" w14:textId="77777777" w:rsidR="00997347" w:rsidRPr="00972130" w:rsidRDefault="00997347" w:rsidP="00767B36">
            <w:pPr>
              <w:ind w:left="-108" w:right="-108"/>
              <w:jc w:val="center"/>
              <w:rPr>
                <w:sz w:val="18"/>
                <w:szCs w:val="18"/>
              </w:rPr>
            </w:pPr>
          </w:p>
        </w:tc>
        <w:tc>
          <w:tcPr>
            <w:tcW w:w="960" w:type="dxa"/>
            <w:vAlign w:val="center"/>
          </w:tcPr>
          <w:p w14:paraId="0F1A714B" w14:textId="77777777" w:rsidR="00997347" w:rsidRPr="00972130" w:rsidRDefault="00997347" w:rsidP="00767B36">
            <w:pPr>
              <w:ind w:left="-114" w:right="-101"/>
              <w:jc w:val="center"/>
              <w:rPr>
                <w:sz w:val="18"/>
                <w:szCs w:val="18"/>
              </w:rPr>
            </w:pPr>
          </w:p>
          <w:p w14:paraId="04790F09" w14:textId="77777777" w:rsidR="00997347" w:rsidRPr="00972130" w:rsidRDefault="00997347" w:rsidP="00767B36">
            <w:pPr>
              <w:ind w:left="-114" w:right="-101"/>
              <w:jc w:val="center"/>
              <w:rPr>
                <w:sz w:val="18"/>
                <w:szCs w:val="18"/>
              </w:rPr>
            </w:pPr>
            <w:r w:rsidRPr="00972130">
              <w:rPr>
                <w:sz w:val="18"/>
                <w:szCs w:val="18"/>
              </w:rPr>
              <w:t>732627,87</w:t>
            </w:r>
          </w:p>
          <w:p w14:paraId="33427601" w14:textId="77777777" w:rsidR="00997347" w:rsidRPr="00972130" w:rsidRDefault="00997347" w:rsidP="00767B36">
            <w:pPr>
              <w:ind w:left="-108" w:right="-108"/>
              <w:jc w:val="center"/>
              <w:rPr>
                <w:sz w:val="18"/>
                <w:szCs w:val="18"/>
              </w:rPr>
            </w:pPr>
          </w:p>
        </w:tc>
        <w:tc>
          <w:tcPr>
            <w:tcW w:w="821" w:type="dxa"/>
            <w:vAlign w:val="center"/>
          </w:tcPr>
          <w:p w14:paraId="17B5E4E0" w14:textId="77777777" w:rsidR="00997347" w:rsidRPr="00972130" w:rsidRDefault="00997347" w:rsidP="00767B36">
            <w:pPr>
              <w:ind w:left="-114" w:right="-101"/>
              <w:jc w:val="center"/>
              <w:rPr>
                <w:sz w:val="18"/>
                <w:szCs w:val="18"/>
              </w:rPr>
            </w:pPr>
          </w:p>
          <w:p w14:paraId="381A170E" w14:textId="77777777" w:rsidR="00997347" w:rsidRPr="00972130" w:rsidRDefault="00997347" w:rsidP="00767B36">
            <w:pPr>
              <w:ind w:left="-114" w:right="-101"/>
              <w:jc w:val="center"/>
              <w:rPr>
                <w:sz w:val="18"/>
                <w:szCs w:val="18"/>
              </w:rPr>
            </w:pPr>
            <w:r w:rsidRPr="00972130">
              <w:rPr>
                <w:sz w:val="18"/>
                <w:szCs w:val="18"/>
              </w:rPr>
              <w:t>732627,87</w:t>
            </w:r>
          </w:p>
          <w:p w14:paraId="5BF337F8" w14:textId="77777777" w:rsidR="00997347" w:rsidRPr="00972130" w:rsidRDefault="00997347" w:rsidP="00767B36">
            <w:pPr>
              <w:ind w:left="-108" w:right="-108"/>
              <w:jc w:val="center"/>
              <w:rPr>
                <w:sz w:val="18"/>
                <w:szCs w:val="18"/>
              </w:rPr>
            </w:pPr>
          </w:p>
        </w:tc>
      </w:tr>
      <w:tr w:rsidR="00997347" w:rsidRPr="00972130" w14:paraId="05607FB3" w14:textId="77777777" w:rsidTr="00767B36">
        <w:trPr>
          <w:trHeight w:val="542"/>
          <w:jc w:val="center"/>
        </w:trPr>
        <w:tc>
          <w:tcPr>
            <w:tcW w:w="543" w:type="dxa"/>
            <w:vAlign w:val="center"/>
          </w:tcPr>
          <w:p w14:paraId="36A082FE" w14:textId="77777777" w:rsidR="00997347" w:rsidRPr="00972130" w:rsidRDefault="00997347" w:rsidP="00767B36">
            <w:pPr>
              <w:ind w:left="-113" w:right="-103"/>
              <w:jc w:val="center"/>
              <w:rPr>
                <w:sz w:val="18"/>
                <w:szCs w:val="18"/>
              </w:rPr>
            </w:pPr>
            <w:r w:rsidRPr="00972130">
              <w:rPr>
                <w:sz w:val="18"/>
                <w:szCs w:val="18"/>
              </w:rPr>
              <w:t>1.9.1.</w:t>
            </w:r>
          </w:p>
        </w:tc>
        <w:tc>
          <w:tcPr>
            <w:tcW w:w="1371" w:type="dxa"/>
            <w:vAlign w:val="center"/>
          </w:tcPr>
          <w:p w14:paraId="46CE1DD2" w14:textId="77777777" w:rsidR="00997347" w:rsidRPr="00972130" w:rsidRDefault="00997347" w:rsidP="00767B36">
            <w:pPr>
              <w:ind w:right="-102"/>
              <w:rPr>
                <w:sz w:val="18"/>
                <w:szCs w:val="18"/>
              </w:rPr>
            </w:pPr>
            <w:r w:rsidRPr="00972130">
              <w:rPr>
                <w:sz w:val="18"/>
                <w:szCs w:val="18"/>
              </w:rPr>
              <w:t>Потреби</w:t>
            </w:r>
            <w:r>
              <w:rPr>
                <w:sz w:val="18"/>
                <w:szCs w:val="18"/>
              </w:rPr>
              <w:t>-</w:t>
            </w:r>
            <w:r w:rsidRPr="00972130">
              <w:rPr>
                <w:sz w:val="18"/>
                <w:szCs w:val="18"/>
              </w:rPr>
              <w:t>тельский рынок</w:t>
            </w:r>
          </w:p>
        </w:tc>
        <w:tc>
          <w:tcPr>
            <w:tcW w:w="410" w:type="dxa"/>
            <w:vAlign w:val="center"/>
          </w:tcPr>
          <w:p w14:paraId="6C5AC911"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71E091D3" w14:textId="77777777" w:rsidR="00997347" w:rsidRPr="00972130" w:rsidRDefault="00997347" w:rsidP="00767B36">
            <w:pPr>
              <w:ind w:left="-114" w:right="-101"/>
              <w:jc w:val="center"/>
              <w:rPr>
                <w:sz w:val="18"/>
                <w:szCs w:val="18"/>
              </w:rPr>
            </w:pPr>
            <w:r w:rsidRPr="00972130">
              <w:rPr>
                <w:sz w:val="18"/>
                <w:szCs w:val="18"/>
              </w:rPr>
              <w:t>1436885</w:t>
            </w:r>
          </w:p>
        </w:tc>
        <w:tc>
          <w:tcPr>
            <w:tcW w:w="685" w:type="dxa"/>
            <w:vAlign w:val="center"/>
          </w:tcPr>
          <w:p w14:paraId="4F474735" w14:textId="77777777" w:rsidR="00997347" w:rsidRPr="00972130" w:rsidRDefault="00997347" w:rsidP="00767B36">
            <w:pPr>
              <w:ind w:left="-115" w:right="-102"/>
              <w:jc w:val="center"/>
              <w:rPr>
                <w:color w:val="FF0000"/>
                <w:sz w:val="18"/>
                <w:szCs w:val="18"/>
              </w:rPr>
            </w:pPr>
            <w:r w:rsidRPr="00972130">
              <w:rPr>
                <w:sz w:val="18"/>
                <w:szCs w:val="18"/>
              </w:rPr>
              <w:t>718443</w:t>
            </w:r>
          </w:p>
        </w:tc>
        <w:tc>
          <w:tcPr>
            <w:tcW w:w="821" w:type="dxa"/>
            <w:vAlign w:val="center"/>
          </w:tcPr>
          <w:p w14:paraId="7C83AA52" w14:textId="77777777" w:rsidR="00997347" w:rsidRPr="00972130" w:rsidRDefault="00997347" w:rsidP="00767B36">
            <w:pPr>
              <w:jc w:val="center"/>
              <w:rPr>
                <w:color w:val="FF0000"/>
                <w:sz w:val="18"/>
                <w:szCs w:val="18"/>
              </w:rPr>
            </w:pPr>
            <w:r w:rsidRPr="00972130">
              <w:rPr>
                <w:sz w:val="18"/>
                <w:szCs w:val="18"/>
              </w:rPr>
              <w:t>718443</w:t>
            </w:r>
          </w:p>
        </w:tc>
        <w:tc>
          <w:tcPr>
            <w:tcW w:w="822" w:type="dxa"/>
            <w:vAlign w:val="center"/>
          </w:tcPr>
          <w:p w14:paraId="622A0579" w14:textId="77777777" w:rsidR="00997347" w:rsidRPr="00972130" w:rsidRDefault="00997347" w:rsidP="00767B36">
            <w:pPr>
              <w:jc w:val="center"/>
              <w:rPr>
                <w:color w:val="FF0000"/>
                <w:sz w:val="18"/>
                <w:szCs w:val="18"/>
              </w:rPr>
            </w:pPr>
            <w:r w:rsidRPr="00972130">
              <w:rPr>
                <w:sz w:val="18"/>
                <w:szCs w:val="18"/>
              </w:rPr>
              <w:t>800523</w:t>
            </w:r>
          </w:p>
        </w:tc>
        <w:tc>
          <w:tcPr>
            <w:tcW w:w="821" w:type="dxa"/>
            <w:vAlign w:val="center"/>
          </w:tcPr>
          <w:p w14:paraId="0120CC33" w14:textId="77777777" w:rsidR="00997347" w:rsidRPr="00972130" w:rsidRDefault="00997347" w:rsidP="00767B36">
            <w:pPr>
              <w:jc w:val="center"/>
              <w:rPr>
                <w:color w:val="FF0000"/>
                <w:sz w:val="18"/>
                <w:szCs w:val="18"/>
              </w:rPr>
            </w:pPr>
            <w:r w:rsidRPr="00972130">
              <w:rPr>
                <w:sz w:val="18"/>
                <w:szCs w:val="18"/>
              </w:rPr>
              <w:t>800523</w:t>
            </w:r>
          </w:p>
        </w:tc>
        <w:tc>
          <w:tcPr>
            <w:tcW w:w="822" w:type="dxa"/>
            <w:vAlign w:val="center"/>
          </w:tcPr>
          <w:p w14:paraId="624680D0" w14:textId="77777777" w:rsidR="00997347" w:rsidRPr="00972130" w:rsidRDefault="00997347" w:rsidP="00767B36">
            <w:pPr>
              <w:ind w:left="-114" w:right="-101"/>
              <w:jc w:val="center"/>
              <w:rPr>
                <w:color w:val="FF0000"/>
                <w:sz w:val="18"/>
                <w:szCs w:val="18"/>
              </w:rPr>
            </w:pPr>
            <w:r w:rsidRPr="00972130">
              <w:rPr>
                <w:sz w:val="18"/>
                <w:szCs w:val="18"/>
              </w:rPr>
              <w:t>744894,28</w:t>
            </w:r>
          </w:p>
        </w:tc>
        <w:tc>
          <w:tcPr>
            <w:tcW w:w="821" w:type="dxa"/>
            <w:vAlign w:val="center"/>
          </w:tcPr>
          <w:p w14:paraId="45C8A5EC" w14:textId="77777777" w:rsidR="00997347" w:rsidRPr="001378BF" w:rsidRDefault="00997347" w:rsidP="00767B36">
            <w:pPr>
              <w:ind w:left="-114" w:right="-101"/>
              <w:jc w:val="center"/>
              <w:rPr>
                <w:sz w:val="18"/>
                <w:szCs w:val="18"/>
              </w:rPr>
            </w:pPr>
            <w:r w:rsidRPr="001378BF">
              <w:rPr>
                <w:sz w:val="18"/>
                <w:szCs w:val="18"/>
              </w:rPr>
              <w:t>372447,14</w:t>
            </w:r>
          </w:p>
        </w:tc>
        <w:tc>
          <w:tcPr>
            <w:tcW w:w="959" w:type="dxa"/>
            <w:vAlign w:val="center"/>
          </w:tcPr>
          <w:p w14:paraId="3D92256D" w14:textId="77777777" w:rsidR="00997347" w:rsidRPr="00972130" w:rsidRDefault="00997347" w:rsidP="00767B36">
            <w:pPr>
              <w:ind w:left="-114" w:right="-101"/>
              <w:jc w:val="center"/>
              <w:rPr>
                <w:color w:val="FF0000"/>
                <w:sz w:val="18"/>
                <w:szCs w:val="18"/>
              </w:rPr>
            </w:pPr>
            <w:r w:rsidRPr="001378BF">
              <w:rPr>
                <w:sz w:val="18"/>
                <w:szCs w:val="18"/>
              </w:rPr>
              <w:t>372447,14</w:t>
            </w:r>
          </w:p>
        </w:tc>
        <w:tc>
          <w:tcPr>
            <w:tcW w:w="960" w:type="dxa"/>
            <w:vAlign w:val="center"/>
          </w:tcPr>
          <w:p w14:paraId="2AB2A682" w14:textId="77777777" w:rsidR="00997347" w:rsidRPr="00972130" w:rsidRDefault="00997347" w:rsidP="00767B36">
            <w:pPr>
              <w:ind w:left="-114" w:right="-101"/>
              <w:jc w:val="center"/>
              <w:rPr>
                <w:sz w:val="18"/>
                <w:szCs w:val="18"/>
              </w:rPr>
            </w:pPr>
          </w:p>
          <w:p w14:paraId="22AA8FE3" w14:textId="77777777" w:rsidR="00997347" w:rsidRPr="00972130" w:rsidRDefault="00997347" w:rsidP="00767B36">
            <w:pPr>
              <w:ind w:left="-114" w:right="-101"/>
              <w:jc w:val="center"/>
              <w:rPr>
                <w:sz w:val="18"/>
                <w:szCs w:val="18"/>
              </w:rPr>
            </w:pPr>
            <w:r w:rsidRPr="00972130">
              <w:rPr>
                <w:sz w:val="18"/>
                <w:szCs w:val="18"/>
              </w:rPr>
              <w:t>732627,87</w:t>
            </w:r>
          </w:p>
          <w:p w14:paraId="045EB5F6" w14:textId="77777777" w:rsidR="00997347" w:rsidRPr="00972130" w:rsidRDefault="00997347" w:rsidP="00767B36">
            <w:pPr>
              <w:jc w:val="center"/>
              <w:rPr>
                <w:sz w:val="18"/>
                <w:szCs w:val="18"/>
              </w:rPr>
            </w:pPr>
          </w:p>
        </w:tc>
        <w:tc>
          <w:tcPr>
            <w:tcW w:w="821" w:type="dxa"/>
            <w:vAlign w:val="center"/>
          </w:tcPr>
          <w:p w14:paraId="40773E36" w14:textId="77777777" w:rsidR="00997347" w:rsidRPr="00972130" w:rsidRDefault="00997347" w:rsidP="00767B36">
            <w:pPr>
              <w:ind w:left="-114" w:right="-101"/>
              <w:jc w:val="center"/>
              <w:rPr>
                <w:sz w:val="18"/>
                <w:szCs w:val="18"/>
              </w:rPr>
            </w:pPr>
          </w:p>
          <w:p w14:paraId="399A7F06" w14:textId="77777777" w:rsidR="00997347" w:rsidRPr="00972130" w:rsidRDefault="00997347" w:rsidP="00767B36">
            <w:pPr>
              <w:ind w:left="-114" w:right="-101"/>
              <w:jc w:val="center"/>
              <w:rPr>
                <w:sz w:val="18"/>
                <w:szCs w:val="18"/>
              </w:rPr>
            </w:pPr>
            <w:r w:rsidRPr="00972130">
              <w:rPr>
                <w:sz w:val="18"/>
                <w:szCs w:val="18"/>
              </w:rPr>
              <w:t>732627,87</w:t>
            </w:r>
          </w:p>
          <w:p w14:paraId="7707E81C" w14:textId="77777777" w:rsidR="00997347" w:rsidRPr="00972130" w:rsidRDefault="00997347" w:rsidP="00767B36">
            <w:pPr>
              <w:jc w:val="center"/>
              <w:rPr>
                <w:sz w:val="18"/>
                <w:szCs w:val="18"/>
              </w:rPr>
            </w:pPr>
          </w:p>
        </w:tc>
      </w:tr>
      <w:tr w:rsidR="00997347" w:rsidRPr="00972130" w14:paraId="60337D7D" w14:textId="77777777" w:rsidTr="00767B36">
        <w:trPr>
          <w:trHeight w:val="204"/>
          <w:jc w:val="center"/>
        </w:trPr>
        <w:tc>
          <w:tcPr>
            <w:tcW w:w="543" w:type="dxa"/>
            <w:vAlign w:val="center"/>
          </w:tcPr>
          <w:p w14:paraId="620F9D83" w14:textId="77777777" w:rsidR="00997347" w:rsidRPr="00972130" w:rsidRDefault="00997347" w:rsidP="00767B36">
            <w:pPr>
              <w:ind w:left="-113" w:right="-103"/>
              <w:jc w:val="center"/>
              <w:rPr>
                <w:sz w:val="18"/>
                <w:szCs w:val="18"/>
              </w:rPr>
            </w:pPr>
            <w:r w:rsidRPr="00972130">
              <w:rPr>
                <w:sz w:val="18"/>
                <w:szCs w:val="18"/>
              </w:rPr>
              <w:t>1.9.1.1.</w:t>
            </w:r>
          </w:p>
        </w:tc>
        <w:tc>
          <w:tcPr>
            <w:tcW w:w="1371" w:type="dxa"/>
            <w:vAlign w:val="center"/>
          </w:tcPr>
          <w:p w14:paraId="0C1AA03B" w14:textId="77777777" w:rsidR="00997347" w:rsidRPr="00972130" w:rsidRDefault="00997347" w:rsidP="00767B36">
            <w:pPr>
              <w:ind w:right="-102"/>
              <w:rPr>
                <w:sz w:val="18"/>
                <w:szCs w:val="18"/>
              </w:rPr>
            </w:pPr>
            <w:r w:rsidRPr="00972130">
              <w:rPr>
                <w:sz w:val="18"/>
                <w:szCs w:val="18"/>
              </w:rPr>
              <w:t>- население</w:t>
            </w:r>
          </w:p>
        </w:tc>
        <w:tc>
          <w:tcPr>
            <w:tcW w:w="410" w:type="dxa"/>
            <w:vAlign w:val="center"/>
          </w:tcPr>
          <w:p w14:paraId="7481B1A6"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2E8932AE" w14:textId="77777777" w:rsidR="00997347" w:rsidRPr="00972130" w:rsidRDefault="00997347" w:rsidP="00767B36">
            <w:pPr>
              <w:ind w:left="-114" w:right="-101"/>
              <w:jc w:val="center"/>
              <w:rPr>
                <w:sz w:val="18"/>
                <w:szCs w:val="18"/>
              </w:rPr>
            </w:pPr>
          </w:p>
          <w:p w14:paraId="6069FCF9" w14:textId="77777777" w:rsidR="00997347" w:rsidRPr="00972130" w:rsidRDefault="00997347" w:rsidP="00767B36">
            <w:pPr>
              <w:ind w:left="-114" w:right="-101"/>
              <w:jc w:val="center"/>
              <w:rPr>
                <w:sz w:val="18"/>
                <w:szCs w:val="18"/>
              </w:rPr>
            </w:pPr>
            <w:r w:rsidRPr="00972130">
              <w:rPr>
                <w:sz w:val="18"/>
                <w:szCs w:val="18"/>
              </w:rPr>
              <w:t>886871</w:t>
            </w:r>
          </w:p>
          <w:p w14:paraId="5D1ACC66" w14:textId="77777777" w:rsidR="00997347" w:rsidRPr="00972130" w:rsidRDefault="00997347" w:rsidP="00767B36">
            <w:pPr>
              <w:ind w:left="-114" w:right="-101"/>
              <w:jc w:val="center"/>
              <w:rPr>
                <w:sz w:val="18"/>
                <w:szCs w:val="18"/>
              </w:rPr>
            </w:pPr>
          </w:p>
        </w:tc>
        <w:tc>
          <w:tcPr>
            <w:tcW w:w="685" w:type="dxa"/>
            <w:vAlign w:val="center"/>
          </w:tcPr>
          <w:p w14:paraId="68204D21" w14:textId="77777777" w:rsidR="00997347" w:rsidRPr="00972130" w:rsidRDefault="00997347" w:rsidP="00767B36">
            <w:pPr>
              <w:ind w:left="-114" w:right="-101"/>
              <w:jc w:val="center"/>
              <w:rPr>
                <w:sz w:val="18"/>
                <w:szCs w:val="18"/>
              </w:rPr>
            </w:pPr>
          </w:p>
          <w:p w14:paraId="3A3BD04B" w14:textId="77777777" w:rsidR="00997347" w:rsidRPr="00972130" w:rsidRDefault="00997347" w:rsidP="00767B36">
            <w:pPr>
              <w:ind w:left="-114" w:right="-101"/>
              <w:jc w:val="center"/>
              <w:rPr>
                <w:sz w:val="18"/>
                <w:szCs w:val="18"/>
              </w:rPr>
            </w:pPr>
            <w:r w:rsidRPr="00972130">
              <w:rPr>
                <w:sz w:val="18"/>
                <w:szCs w:val="18"/>
              </w:rPr>
              <w:t>443435</w:t>
            </w:r>
          </w:p>
          <w:p w14:paraId="23B296E7" w14:textId="77777777" w:rsidR="00997347" w:rsidRPr="00972130" w:rsidRDefault="00997347" w:rsidP="00767B36">
            <w:pPr>
              <w:ind w:left="-115" w:right="-102"/>
              <w:jc w:val="center"/>
              <w:rPr>
                <w:sz w:val="18"/>
                <w:szCs w:val="18"/>
              </w:rPr>
            </w:pPr>
          </w:p>
        </w:tc>
        <w:tc>
          <w:tcPr>
            <w:tcW w:w="821" w:type="dxa"/>
            <w:vAlign w:val="center"/>
          </w:tcPr>
          <w:p w14:paraId="1553E49A" w14:textId="77777777" w:rsidR="00997347" w:rsidRPr="00972130" w:rsidRDefault="00997347" w:rsidP="00767B36">
            <w:pPr>
              <w:ind w:left="-114" w:right="-101"/>
              <w:jc w:val="center"/>
              <w:rPr>
                <w:sz w:val="18"/>
                <w:szCs w:val="18"/>
              </w:rPr>
            </w:pPr>
          </w:p>
          <w:p w14:paraId="4E75A2C3" w14:textId="77777777" w:rsidR="00997347" w:rsidRPr="00972130" w:rsidRDefault="00997347" w:rsidP="00767B36">
            <w:pPr>
              <w:ind w:left="-114" w:right="-101"/>
              <w:jc w:val="center"/>
              <w:rPr>
                <w:sz w:val="18"/>
                <w:szCs w:val="18"/>
              </w:rPr>
            </w:pPr>
            <w:r w:rsidRPr="00972130">
              <w:rPr>
                <w:sz w:val="18"/>
                <w:szCs w:val="18"/>
              </w:rPr>
              <w:t>443435</w:t>
            </w:r>
          </w:p>
          <w:p w14:paraId="11F2033C" w14:textId="77777777" w:rsidR="00997347" w:rsidRPr="00972130" w:rsidRDefault="00997347" w:rsidP="00767B36">
            <w:pPr>
              <w:ind w:left="-114" w:right="-102"/>
              <w:jc w:val="center"/>
              <w:rPr>
                <w:sz w:val="18"/>
                <w:szCs w:val="18"/>
              </w:rPr>
            </w:pPr>
          </w:p>
        </w:tc>
        <w:tc>
          <w:tcPr>
            <w:tcW w:w="822" w:type="dxa"/>
            <w:vAlign w:val="center"/>
          </w:tcPr>
          <w:p w14:paraId="0C72D9F6" w14:textId="77777777" w:rsidR="00997347" w:rsidRPr="00972130" w:rsidRDefault="00997347" w:rsidP="00767B36">
            <w:pPr>
              <w:ind w:left="-114" w:right="-101"/>
              <w:jc w:val="center"/>
              <w:rPr>
                <w:sz w:val="18"/>
                <w:szCs w:val="18"/>
              </w:rPr>
            </w:pPr>
          </w:p>
          <w:p w14:paraId="2D205895" w14:textId="77777777" w:rsidR="00997347" w:rsidRPr="00972130" w:rsidRDefault="00997347" w:rsidP="00767B36">
            <w:pPr>
              <w:ind w:left="-114" w:right="-101"/>
              <w:jc w:val="center"/>
              <w:rPr>
                <w:sz w:val="18"/>
                <w:szCs w:val="18"/>
              </w:rPr>
            </w:pPr>
            <w:r w:rsidRPr="00972130">
              <w:rPr>
                <w:sz w:val="18"/>
                <w:szCs w:val="18"/>
              </w:rPr>
              <w:t>503938</w:t>
            </w:r>
          </w:p>
          <w:p w14:paraId="4CF31808" w14:textId="77777777" w:rsidR="00997347" w:rsidRPr="00972130" w:rsidRDefault="00997347" w:rsidP="00767B36">
            <w:pPr>
              <w:ind w:left="-114" w:right="-102"/>
              <w:jc w:val="center"/>
              <w:rPr>
                <w:sz w:val="18"/>
                <w:szCs w:val="18"/>
              </w:rPr>
            </w:pPr>
          </w:p>
        </w:tc>
        <w:tc>
          <w:tcPr>
            <w:tcW w:w="821" w:type="dxa"/>
            <w:vAlign w:val="center"/>
          </w:tcPr>
          <w:p w14:paraId="24EDC4D2" w14:textId="77777777" w:rsidR="00997347" w:rsidRPr="00972130" w:rsidRDefault="00997347" w:rsidP="00767B36">
            <w:pPr>
              <w:ind w:left="-114" w:right="-101"/>
              <w:jc w:val="center"/>
              <w:rPr>
                <w:sz w:val="18"/>
                <w:szCs w:val="18"/>
              </w:rPr>
            </w:pPr>
          </w:p>
          <w:p w14:paraId="50A484EE" w14:textId="77777777" w:rsidR="00997347" w:rsidRPr="00972130" w:rsidRDefault="00997347" w:rsidP="00767B36">
            <w:pPr>
              <w:ind w:left="-114" w:right="-101"/>
              <w:jc w:val="center"/>
              <w:rPr>
                <w:sz w:val="18"/>
                <w:szCs w:val="18"/>
              </w:rPr>
            </w:pPr>
            <w:r w:rsidRPr="00972130">
              <w:rPr>
                <w:sz w:val="18"/>
                <w:szCs w:val="18"/>
              </w:rPr>
              <w:t>503938</w:t>
            </w:r>
          </w:p>
          <w:p w14:paraId="528C73BB" w14:textId="77777777" w:rsidR="00997347" w:rsidRPr="00972130" w:rsidRDefault="00997347" w:rsidP="00767B36">
            <w:pPr>
              <w:ind w:left="-114" w:right="-101"/>
              <w:jc w:val="center"/>
              <w:rPr>
                <w:sz w:val="18"/>
                <w:szCs w:val="18"/>
              </w:rPr>
            </w:pPr>
          </w:p>
        </w:tc>
        <w:tc>
          <w:tcPr>
            <w:tcW w:w="822" w:type="dxa"/>
            <w:vAlign w:val="center"/>
          </w:tcPr>
          <w:p w14:paraId="71409B88" w14:textId="77777777" w:rsidR="00997347" w:rsidRPr="00972130" w:rsidRDefault="00997347" w:rsidP="00767B36">
            <w:pPr>
              <w:ind w:left="-114" w:right="-101"/>
              <w:jc w:val="center"/>
              <w:rPr>
                <w:sz w:val="18"/>
                <w:szCs w:val="18"/>
              </w:rPr>
            </w:pPr>
          </w:p>
          <w:p w14:paraId="569B9F00" w14:textId="77777777" w:rsidR="00997347" w:rsidRPr="00972130" w:rsidRDefault="00997347" w:rsidP="00767B36">
            <w:pPr>
              <w:ind w:left="-114" w:right="-101"/>
              <w:jc w:val="center"/>
              <w:rPr>
                <w:sz w:val="18"/>
                <w:szCs w:val="18"/>
              </w:rPr>
            </w:pPr>
            <w:r w:rsidRPr="00972130">
              <w:rPr>
                <w:sz w:val="18"/>
                <w:szCs w:val="18"/>
              </w:rPr>
              <w:t>515378,03</w:t>
            </w:r>
          </w:p>
          <w:p w14:paraId="2B2FA0BD" w14:textId="77777777" w:rsidR="00997347" w:rsidRPr="00972130" w:rsidRDefault="00997347" w:rsidP="00767B36">
            <w:pPr>
              <w:ind w:left="-115" w:right="-108"/>
              <w:jc w:val="center"/>
              <w:rPr>
                <w:sz w:val="18"/>
                <w:szCs w:val="18"/>
              </w:rPr>
            </w:pPr>
          </w:p>
        </w:tc>
        <w:tc>
          <w:tcPr>
            <w:tcW w:w="821" w:type="dxa"/>
            <w:vAlign w:val="center"/>
          </w:tcPr>
          <w:p w14:paraId="5D362F0D" w14:textId="77777777" w:rsidR="00997347" w:rsidRPr="00972130" w:rsidRDefault="00997347" w:rsidP="00767B36">
            <w:pPr>
              <w:ind w:left="-114" w:right="-101"/>
              <w:jc w:val="center"/>
              <w:rPr>
                <w:sz w:val="18"/>
                <w:szCs w:val="18"/>
              </w:rPr>
            </w:pPr>
          </w:p>
          <w:p w14:paraId="02B7EF00" w14:textId="77777777" w:rsidR="00997347" w:rsidRPr="00972130" w:rsidRDefault="00997347" w:rsidP="00767B36">
            <w:pPr>
              <w:ind w:left="-114" w:right="-101"/>
              <w:jc w:val="center"/>
              <w:rPr>
                <w:sz w:val="18"/>
                <w:szCs w:val="18"/>
              </w:rPr>
            </w:pPr>
            <w:r>
              <w:rPr>
                <w:sz w:val="18"/>
                <w:szCs w:val="18"/>
              </w:rPr>
              <w:t>257689,02</w:t>
            </w:r>
          </w:p>
          <w:p w14:paraId="65588E57" w14:textId="77777777" w:rsidR="00997347" w:rsidRPr="00972130" w:rsidRDefault="00997347" w:rsidP="00767B36">
            <w:pPr>
              <w:ind w:left="-108" w:right="-108"/>
              <w:jc w:val="center"/>
              <w:rPr>
                <w:sz w:val="18"/>
                <w:szCs w:val="18"/>
              </w:rPr>
            </w:pPr>
          </w:p>
        </w:tc>
        <w:tc>
          <w:tcPr>
            <w:tcW w:w="959" w:type="dxa"/>
            <w:vAlign w:val="center"/>
          </w:tcPr>
          <w:p w14:paraId="11599A6B" w14:textId="77777777" w:rsidR="00997347" w:rsidRPr="00972130" w:rsidRDefault="00997347" w:rsidP="00767B36">
            <w:pPr>
              <w:ind w:left="-114" w:right="-101"/>
              <w:jc w:val="center"/>
              <w:rPr>
                <w:sz w:val="18"/>
                <w:szCs w:val="18"/>
              </w:rPr>
            </w:pPr>
          </w:p>
          <w:p w14:paraId="3585BA30" w14:textId="77777777" w:rsidR="00997347" w:rsidRPr="00972130" w:rsidRDefault="00997347" w:rsidP="00767B36">
            <w:pPr>
              <w:ind w:left="-114" w:right="-101"/>
              <w:jc w:val="center"/>
              <w:rPr>
                <w:sz w:val="18"/>
                <w:szCs w:val="18"/>
              </w:rPr>
            </w:pPr>
            <w:r>
              <w:rPr>
                <w:sz w:val="18"/>
                <w:szCs w:val="18"/>
              </w:rPr>
              <w:t>257689,02</w:t>
            </w:r>
          </w:p>
          <w:p w14:paraId="66448992" w14:textId="77777777" w:rsidR="00997347" w:rsidRPr="00972130" w:rsidRDefault="00997347" w:rsidP="00767B36">
            <w:pPr>
              <w:ind w:left="-108" w:right="-108"/>
              <w:jc w:val="center"/>
              <w:rPr>
                <w:sz w:val="18"/>
                <w:szCs w:val="18"/>
              </w:rPr>
            </w:pPr>
          </w:p>
        </w:tc>
        <w:tc>
          <w:tcPr>
            <w:tcW w:w="960" w:type="dxa"/>
            <w:vAlign w:val="center"/>
          </w:tcPr>
          <w:p w14:paraId="6E5E807A" w14:textId="77777777" w:rsidR="00997347" w:rsidRPr="00972130" w:rsidRDefault="00997347" w:rsidP="00767B36">
            <w:pPr>
              <w:ind w:left="-114" w:right="-101"/>
              <w:jc w:val="center"/>
              <w:rPr>
                <w:sz w:val="18"/>
                <w:szCs w:val="18"/>
              </w:rPr>
            </w:pPr>
          </w:p>
          <w:p w14:paraId="3A73AB60" w14:textId="77777777" w:rsidR="00997347" w:rsidRPr="00972130" w:rsidRDefault="00997347" w:rsidP="00767B36">
            <w:pPr>
              <w:ind w:left="-114" w:right="-101"/>
              <w:jc w:val="center"/>
              <w:rPr>
                <w:sz w:val="18"/>
                <w:szCs w:val="18"/>
              </w:rPr>
            </w:pPr>
            <w:r w:rsidRPr="00972130">
              <w:rPr>
                <w:sz w:val="18"/>
                <w:szCs w:val="18"/>
              </w:rPr>
              <w:t>538870,59</w:t>
            </w:r>
          </w:p>
          <w:p w14:paraId="028260D0" w14:textId="77777777" w:rsidR="00997347" w:rsidRPr="00972130" w:rsidRDefault="00997347" w:rsidP="00767B36">
            <w:pPr>
              <w:ind w:left="-108" w:right="-108"/>
              <w:jc w:val="center"/>
              <w:rPr>
                <w:sz w:val="18"/>
                <w:szCs w:val="18"/>
              </w:rPr>
            </w:pPr>
          </w:p>
        </w:tc>
        <w:tc>
          <w:tcPr>
            <w:tcW w:w="821" w:type="dxa"/>
            <w:vAlign w:val="center"/>
          </w:tcPr>
          <w:p w14:paraId="5EC8C45B" w14:textId="77777777" w:rsidR="00997347" w:rsidRPr="00972130" w:rsidRDefault="00997347" w:rsidP="00767B36">
            <w:pPr>
              <w:ind w:left="-114" w:right="-101"/>
              <w:jc w:val="center"/>
              <w:rPr>
                <w:sz w:val="18"/>
                <w:szCs w:val="18"/>
              </w:rPr>
            </w:pPr>
          </w:p>
          <w:p w14:paraId="5721CB20" w14:textId="77777777" w:rsidR="00997347" w:rsidRPr="00972130" w:rsidRDefault="00997347" w:rsidP="00767B36">
            <w:pPr>
              <w:ind w:left="-114" w:right="-101"/>
              <w:jc w:val="center"/>
              <w:rPr>
                <w:sz w:val="18"/>
                <w:szCs w:val="18"/>
              </w:rPr>
            </w:pPr>
            <w:r w:rsidRPr="00972130">
              <w:rPr>
                <w:sz w:val="18"/>
                <w:szCs w:val="18"/>
              </w:rPr>
              <w:t>538870,59</w:t>
            </w:r>
          </w:p>
          <w:p w14:paraId="467A62F7" w14:textId="77777777" w:rsidR="00997347" w:rsidRPr="00972130" w:rsidRDefault="00997347" w:rsidP="00767B36">
            <w:pPr>
              <w:ind w:left="-108" w:right="-108"/>
              <w:jc w:val="center"/>
              <w:rPr>
                <w:sz w:val="18"/>
                <w:szCs w:val="18"/>
              </w:rPr>
            </w:pPr>
          </w:p>
        </w:tc>
      </w:tr>
      <w:tr w:rsidR="00997347" w:rsidRPr="00972130" w14:paraId="3B1411BA" w14:textId="77777777" w:rsidTr="00767B36">
        <w:trPr>
          <w:trHeight w:val="449"/>
          <w:jc w:val="center"/>
        </w:trPr>
        <w:tc>
          <w:tcPr>
            <w:tcW w:w="543" w:type="dxa"/>
            <w:vAlign w:val="center"/>
          </w:tcPr>
          <w:p w14:paraId="3262037F" w14:textId="77777777" w:rsidR="00997347" w:rsidRPr="00972130" w:rsidRDefault="00997347" w:rsidP="00767B36">
            <w:pPr>
              <w:ind w:left="-113" w:right="-103"/>
              <w:jc w:val="center"/>
              <w:rPr>
                <w:sz w:val="18"/>
                <w:szCs w:val="18"/>
              </w:rPr>
            </w:pPr>
            <w:r w:rsidRPr="00972130">
              <w:rPr>
                <w:sz w:val="18"/>
                <w:szCs w:val="18"/>
              </w:rPr>
              <w:t>1.9.1.2.</w:t>
            </w:r>
          </w:p>
        </w:tc>
        <w:tc>
          <w:tcPr>
            <w:tcW w:w="1371" w:type="dxa"/>
            <w:vAlign w:val="center"/>
          </w:tcPr>
          <w:p w14:paraId="752CE5DE" w14:textId="77777777" w:rsidR="00997347" w:rsidRPr="00972130" w:rsidRDefault="00997347" w:rsidP="00767B36">
            <w:pPr>
              <w:ind w:right="-102"/>
              <w:rPr>
                <w:sz w:val="18"/>
                <w:szCs w:val="18"/>
              </w:rPr>
            </w:pPr>
            <w:r w:rsidRPr="00972130">
              <w:rPr>
                <w:sz w:val="18"/>
                <w:szCs w:val="18"/>
              </w:rPr>
              <w:t>- прочие потребители</w:t>
            </w:r>
          </w:p>
        </w:tc>
        <w:tc>
          <w:tcPr>
            <w:tcW w:w="410" w:type="dxa"/>
            <w:vAlign w:val="center"/>
          </w:tcPr>
          <w:p w14:paraId="567B6178"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5657211E" w14:textId="77777777" w:rsidR="00997347" w:rsidRPr="00972130" w:rsidRDefault="00997347" w:rsidP="00767B36">
            <w:pPr>
              <w:ind w:left="-114" w:right="-101"/>
              <w:jc w:val="center"/>
              <w:rPr>
                <w:sz w:val="18"/>
                <w:szCs w:val="18"/>
              </w:rPr>
            </w:pPr>
          </w:p>
          <w:p w14:paraId="679E64A5" w14:textId="77777777" w:rsidR="00997347" w:rsidRPr="00972130" w:rsidRDefault="00997347" w:rsidP="00767B36">
            <w:pPr>
              <w:ind w:left="-114" w:right="-101"/>
              <w:jc w:val="center"/>
              <w:rPr>
                <w:sz w:val="18"/>
                <w:szCs w:val="18"/>
              </w:rPr>
            </w:pPr>
            <w:r w:rsidRPr="00972130">
              <w:rPr>
                <w:sz w:val="18"/>
                <w:szCs w:val="18"/>
              </w:rPr>
              <w:t>550014</w:t>
            </w:r>
          </w:p>
          <w:p w14:paraId="42880B99" w14:textId="77777777" w:rsidR="00997347" w:rsidRPr="00972130" w:rsidRDefault="00997347" w:rsidP="00767B36">
            <w:pPr>
              <w:ind w:left="-114" w:right="-101"/>
              <w:rPr>
                <w:sz w:val="18"/>
                <w:szCs w:val="18"/>
              </w:rPr>
            </w:pPr>
          </w:p>
        </w:tc>
        <w:tc>
          <w:tcPr>
            <w:tcW w:w="685" w:type="dxa"/>
            <w:vAlign w:val="center"/>
          </w:tcPr>
          <w:p w14:paraId="7831B782" w14:textId="77777777" w:rsidR="00997347" w:rsidRPr="00972130" w:rsidRDefault="00997347" w:rsidP="00767B36">
            <w:pPr>
              <w:ind w:left="-115" w:right="-102"/>
              <w:jc w:val="center"/>
              <w:rPr>
                <w:sz w:val="18"/>
                <w:szCs w:val="18"/>
              </w:rPr>
            </w:pPr>
            <w:r w:rsidRPr="00972130">
              <w:rPr>
                <w:sz w:val="18"/>
                <w:szCs w:val="18"/>
              </w:rPr>
              <w:t>275007</w:t>
            </w:r>
          </w:p>
        </w:tc>
        <w:tc>
          <w:tcPr>
            <w:tcW w:w="821" w:type="dxa"/>
            <w:vAlign w:val="center"/>
          </w:tcPr>
          <w:p w14:paraId="2659E8A5" w14:textId="77777777" w:rsidR="00997347" w:rsidRPr="00972130" w:rsidRDefault="00997347" w:rsidP="00767B36">
            <w:pPr>
              <w:jc w:val="center"/>
              <w:rPr>
                <w:sz w:val="18"/>
                <w:szCs w:val="18"/>
              </w:rPr>
            </w:pPr>
            <w:r w:rsidRPr="00972130">
              <w:rPr>
                <w:sz w:val="18"/>
                <w:szCs w:val="18"/>
              </w:rPr>
              <w:t>275007</w:t>
            </w:r>
          </w:p>
        </w:tc>
        <w:tc>
          <w:tcPr>
            <w:tcW w:w="822" w:type="dxa"/>
            <w:vAlign w:val="center"/>
          </w:tcPr>
          <w:p w14:paraId="623EC380" w14:textId="77777777" w:rsidR="00997347" w:rsidRPr="00972130" w:rsidRDefault="00997347" w:rsidP="00767B36">
            <w:pPr>
              <w:jc w:val="center"/>
              <w:rPr>
                <w:sz w:val="18"/>
                <w:szCs w:val="18"/>
              </w:rPr>
            </w:pPr>
            <w:r w:rsidRPr="00972130">
              <w:rPr>
                <w:sz w:val="18"/>
                <w:szCs w:val="18"/>
              </w:rPr>
              <w:t>296585</w:t>
            </w:r>
          </w:p>
        </w:tc>
        <w:tc>
          <w:tcPr>
            <w:tcW w:w="821" w:type="dxa"/>
            <w:vAlign w:val="center"/>
          </w:tcPr>
          <w:p w14:paraId="1CDF033B" w14:textId="77777777" w:rsidR="00997347" w:rsidRPr="00972130" w:rsidRDefault="00997347" w:rsidP="00767B36">
            <w:pPr>
              <w:jc w:val="center"/>
              <w:rPr>
                <w:sz w:val="18"/>
                <w:szCs w:val="18"/>
              </w:rPr>
            </w:pPr>
            <w:r w:rsidRPr="00972130">
              <w:rPr>
                <w:sz w:val="18"/>
                <w:szCs w:val="18"/>
              </w:rPr>
              <w:t>296585</w:t>
            </w:r>
          </w:p>
        </w:tc>
        <w:tc>
          <w:tcPr>
            <w:tcW w:w="822" w:type="dxa"/>
            <w:vAlign w:val="center"/>
          </w:tcPr>
          <w:p w14:paraId="328BC055" w14:textId="77777777" w:rsidR="00997347" w:rsidRPr="00972130" w:rsidRDefault="00997347" w:rsidP="00767B36">
            <w:pPr>
              <w:ind w:left="-114" w:right="-101"/>
              <w:jc w:val="center"/>
              <w:rPr>
                <w:sz w:val="18"/>
                <w:szCs w:val="18"/>
              </w:rPr>
            </w:pPr>
            <w:r w:rsidRPr="00972130">
              <w:rPr>
                <w:sz w:val="18"/>
                <w:szCs w:val="18"/>
              </w:rPr>
              <w:t>229516,25</w:t>
            </w:r>
          </w:p>
        </w:tc>
        <w:tc>
          <w:tcPr>
            <w:tcW w:w="821" w:type="dxa"/>
            <w:vAlign w:val="center"/>
          </w:tcPr>
          <w:p w14:paraId="365E44D0" w14:textId="77777777" w:rsidR="00997347" w:rsidRPr="00972130" w:rsidRDefault="00997347" w:rsidP="00767B36">
            <w:pPr>
              <w:ind w:left="-114" w:right="-101"/>
              <w:jc w:val="center"/>
              <w:rPr>
                <w:sz w:val="18"/>
                <w:szCs w:val="18"/>
              </w:rPr>
            </w:pPr>
            <w:r>
              <w:rPr>
                <w:sz w:val="18"/>
                <w:szCs w:val="18"/>
              </w:rPr>
              <w:t>114758,12</w:t>
            </w:r>
          </w:p>
        </w:tc>
        <w:tc>
          <w:tcPr>
            <w:tcW w:w="959" w:type="dxa"/>
            <w:vAlign w:val="center"/>
          </w:tcPr>
          <w:p w14:paraId="5982A16C" w14:textId="77777777" w:rsidR="00997347" w:rsidRPr="00972130" w:rsidRDefault="00997347" w:rsidP="00767B36">
            <w:pPr>
              <w:ind w:left="-114" w:right="-101"/>
              <w:jc w:val="center"/>
              <w:rPr>
                <w:sz w:val="18"/>
                <w:szCs w:val="18"/>
              </w:rPr>
            </w:pPr>
            <w:r>
              <w:rPr>
                <w:sz w:val="18"/>
                <w:szCs w:val="18"/>
              </w:rPr>
              <w:t>114758,12</w:t>
            </w:r>
          </w:p>
        </w:tc>
        <w:tc>
          <w:tcPr>
            <w:tcW w:w="960" w:type="dxa"/>
            <w:vAlign w:val="center"/>
          </w:tcPr>
          <w:p w14:paraId="03779F7A" w14:textId="77777777" w:rsidR="00997347" w:rsidRPr="00972130" w:rsidRDefault="00997347" w:rsidP="00767B36">
            <w:pPr>
              <w:ind w:left="-102"/>
              <w:jc w:val="center"/>
              <w:rPr>
                <w:sz w:val="18"/>
                <w:szCs w:val="18"/>
              </w:rPr>
            </w:pPr>
            <w:r w:rsidRPr="00972130">
              <w:rPr>
                <w:sz w:val="18"/>
                <w:szCs w:val="18"/>
              </w:rPr>
              <w:t>193757,28</w:t>
            </w:r>
          </w:p>
        </w:tc>
        <w:tc>
          <w:tcPr>
            <w:tcW w:w="821" w:type="dxa"/>
            <w:vAlign w:val="center"/>
          </w:tcPr>
          <w:p w14:paraId="1F2DCCBC" w14:textId="77777777" w:rsidR="00997347" w:rsidRPr="00972130" w:rsidRDefault="00997347" w:rsidP="00767B36">
            <w:pPr>
              <w:ind w:left="-104" w:right="-106"/>
              <w:rPr>
                <w:sz w:val="18"/>
                <w:szCs w:val="18"/>
              </w:rPr>
            </w:pPr>
            <w:r w:rsidRPr="00972130">
              <w:rPr>
                <w:sz w:val="18"/>
                <w:szCs w:val="18"/>
              </w:rPr>
              <w:t>193757,2</w:t>
            </w:r>
            <w:r>
              <w:rPr>
                <w:sz w:val="18"/>
                <w:szCs w:val="18"/>
              </w:rPr>
              <w:t>8</w:t>
            </w:r>
          </w:p>
        </w:tc>
      </w:tr>
      <w:tr w:rsidR="00997347" w:rsidRPr="00972130" w14:paraId="1FB99573" w14:textId="77777777" w:rsidTr="00767B36">
        <w:trPr>
          <w:trHeight w:val="628"/>
          <w:jc w:val="center"/>
        </w:trPr>
        <w:tc>
          <w:tcPr>
            <w:tcW w:w="543" w:type="dxa"/>
            <w:vAlign w:val="center"/>
          </w:tcPr>
          <w:p w14:paraId="0BF8E6B6" w14:textId="77777777" w:rsidR="00997347" w:rsidRPr="00972130" w:rsidRDefault="00997347" w:rsidP="00767B36">
            <w:pPr>
              <w:ind w:left="-113" w:right="-103"/>
              <w:jc w:val="center"/>
              <w:rPr>
                <w:sz w:val="18"/>
                <w:szCs w:val="18"/>
              </w:rPr>
            </w:pPr>
            <w:r w:rsidRPr="00972130">
              <w:rPr>
                <w:sz w:val="18"/>
                <w:szCs w:val="18"/>
              </w:rPr>
              <w:t>1.9.2.</w:t>
            </w:r>
          </w:p>
        </w:tc>
        <w:tc>
          <w:tcPr>
            <w:tcW w:w="1371" w:type="dxa"/>
            <w:vAlign w:val="center"/>
          </w:tcPr>
          <w:p w14:paraId="66B79B4C" w14:textId="77777777" w:rsidR="00997347" w:rsidRPr="00972130" w:rsidRDefault="00997347" w:rsidP="00767B36">
            <w:pPr>
              <w:ind w:right="-102"/>
              <w:rPr>
                <w:sz w:val="18"/>
                <w:szCs w:val="18"/>
              </w:rPr>
            </w:pPr>
            <w:r w:rsidRPr="00972130">
              <w:rPr>
                <w:sz w:val="18"/>
                <w:szCs w:val="18"/>
              </w:rPr>
              <w:t>Собственные нужды производства</w:t>
            </w:r>
          </w:p>
        </w:tc>
        <w:tc>
          <w:tcPr>
            <w:tcW w:w="410" w:type="dxa"/>
            <w:vAlign w:val="center"/>
          </w:tcPr>
          <w:p w14:paraId="2CCDA1E1" w14:textId="77777777" w:rsidR="00997347" w:rsidRPr="00972130" w:rsidRDefault="00997347" w:rsidP="00767B36">
            <w:pPr>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67C80476" w14:textId="77777777" w:rsidR="00997347" w:rsidRPr="00972130" w:rsidRDefault="00997347" w:rsidP="00767B36">
            <w:pPr>
              <w:ind w:left="-114" w:right="-101"/>
              <w:jc w:val="center"/>
              <w:rPr>
                <w:sz w:val="18"/>
                <w:szCs w:val="18"/>
              </w:rPr>
            </w:pPr>
            <w:r w:rsidRPr="00972130">
              <w:rPr>
                <w:sz w:val="18"/>
                <w:szCs w:val="18"/>
              </w:rPr>
              <w:t>-</w:t>
            </w:r>
          </w:p>
        </w:tc>
        <w:tc>
          <w:tcPr>
            <w:tcW w:w="685" w:type="dxa"/>
            <w:vAlign w:val="center"/>
          </w:tcPr>
          <w:p w14:paraId="7F6006E5"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21F56BD7" w14:textId="77777777" w:rsidR="00997347" w:rsidRPr="00972130" w:rsidRDefault="00997347" w:rsidP="00767B36">
            <w:pPr>
              <w:jc w:val="center"/>
              <w:rPr>
                <w:sz w:val="18"/>
                <w:szCs w:val="18"/>
              </w:rPr>
            </w:pPr>
            <w:r w:rsidRPr="00972130">
              <w:rPr>
                <w:sz w:val="18"/>
                <w:szCs w:val="18"/>
              </w:rPr>
              <w:t>-</w:t>
            </w:r>
          </w:p>
        </w:tc>
        <w:tc>
          <w:tcPr>
            <w:tcW w:w="822" w:type="dxa"/>
            <w:vAlign w:val="center"/>
          </w:tcPr>
          <w:p w14:paraId="5F36D944" w14:textId="77777777" w:rsidR="00997347" w:rsidRPr="00972130" w:rsidRDefault="00997347" w:rsidP="00767B36">
            <w:pPr>
              <w:jc w:val="center"/>
              <w:rPr>
                <w:sz w:val="18"/>
                <w:szCs w:val="18"/>
              </w:rPr>
            </w:pPr>
            <w:r w:rsidRPr="00972130">
              <w:rPr>
                <w:sz w:val="18"/>
                <w:szCs w:val="18"/>
              </w:rPr>
              <w:t>-</w:t>
            </w:r>
          </w:p>
        </w:tc>
        <w:tc>
          <w:tcPr>
            <w:tcW w:w="821" w:type="dxa"/>
            <w:vAlign w:val="center"/>
          </w:tcPr>
          <w:p w14:paraId="5639EE74" w14:textId="77777777" w:rsidR="00997347" w:rsidRPr="00972130" w:rsidRDefault="00997347" w:rsidP="00767B36">
            <w:pPr>
              <w:jc w:val="center"/>
              <w:rPr>
                <w:sz w:val="18"/>
                <w:szCs w:val="18"/>
              </w:rPr>
            </w:pPr>
            <w:r w:rsidRPr="00972130">
              <w:rPr>
                <w:sz w:val="18"/>
                <w:szCs w:val="18"/>
              </w:rPr>
              <w:t>-</w:t>
            </w:r>
          </w:p>
        </w:tc>
        <w:tc>
          <w:tcPr>
            <w:tcW w:w="822" w:type="dxa"/>
            <w:vAlign w:val="center"/>
          </w:tcPr>
          <w:p w14:paraId="077DAF70" w14:textId="77777777" w:rsidR="00997347" w:rsidRPr="00972130" w:rsidRDefault="00997347" w:rsidP="00767B36">
            <w:pPr>
              <w:jc w:val="center"/>
              <w:rPr>
                <w:sz w:val="18"/>
                <w:szCs w:val="18"/>
              </w:rPr>
            </w:pPr>
            <w:r w:rsidRPr="00972130">
              <w:rPr>
                <w:sz w:val="18"/>
                <w:szCs w:val="18"/>
              </w:rPr>
              <w:t>-</w:t>
            </w:r>
          </w:p>
        </w:tc>
        <w:tc>
          <w:tcPr>
            <w:tcW w:w="821" w:type="dxa"/>
            <w:vAlign w:val="center"/>
          </w:tcPr>
          <w:p w14:paraId="7BC00040" w14:textId="77777777" w:rsidR="00997347" w:rsidRPr="00972130" w:rsidRDefault="00997347" w:rsidP="00767B36">
            <w:pPr>
              <w:jc w:val="center"/>
              <w:rPr>
                <w:sz w:val="18"/>
                <w:szCs w:val="18"/>
              </w:rPr>
            </w:pPr>
            <w:r w:rsidRPr="00972130">
              <w:rPr>
                <w:sz w:val="18"/>
                <w:szCs w:val="18"/>
              </w:rPr>
              <w:t>-</w:t>
            </w:r>
          </w:p>
        </w:tc>
        <w:tc>
          <w:tcPr>
            <w:tcW w:w="959" w:type="dxa"/>
            <w:vAlign w:val="center"/>
          </w:tcPr>
          <w:p w14:paraId="0FD689AB" w14:textId="77777777" w:rsidR="00997347" w:rsidRPr="00972130" w:rsidRDefault="00997347" w:rsidP="00767B36">
            <w:pPr>
              <w:jc w:val="center"/>
              <w:rPr>
                <w:sz w:val="18"/>
                <w:szCs w:val="18"/>
              </w:rPr>
            </w:pPr>
            <w:r w:rsidRPr="00972130">
              <w:rPr>
                <w:sz w:val="18"/>
                <w:szCs w:val="18"/>
              </w:rPr>
              <w:t>-</w:t>
            </w:r>
          </w:p>
        </w:tc>
        <w:tc>
          <w:tcPr>
            <w:tcW w:w="960" w:type="dxa"/>
            <w:vAlign w:val="center"/>
          </w:tcPr>
          <w:p w14:paraId="346C26AF" w14:textId="77777777" w:rsidR="00997347" w:rsidRPr="00972130" w:rsidRDefault="00997347" w:rsidP="00767B36">
            <w:pPr>
              <w:jc w:val="center"/>
              <w:rPr>
                <w:sz w:val="18"/>
                <w:szCs w:val="18"/>
              </w:rPr>
            </w:pPr>
            <w:r w:rsidRPr="00972130">
              <w:rPr>
                <w:sz w:val="18"/>
                <w:szCs w:val="18"/>
              </w:rPr>
              <w:t>-</w:t>
            </w:r>
          </w:p>
        </w:tc>
        <w:tc>
          <w:tcPr>
            <w:tcW w:w="821" w:type="dxa"/>
            <w:vAlign w:val="center"/>
          </w:tcPr>
          <w:p w14:paraId="3414DEF1" w14:textId="77777777" w:rsidR="00997347" w:rsidRPr="00972130" w:rsidRDefault="00997347" w:rsidP="00767B36">
            <w:pPr>
              <w:jc w:val="center"/>
              <w:rPr>
                <w:sz w:val="18"/>
                <w:szCs w:val="18"/>
              </w:rPr>
            </w:pPr>
            <w:r w:rsidRPr="00972130">
              <w:rPr>
                <w:sz w:val="18"/>
                <w:szCs w:val="18"/>
              </w:rPr>
              <w:t>-</w:t>
            </w:r>
          </w:p>
        </w:tc>
      </w:tr>
      <w:tr w:rsidR="00997347" w:rsidRPr="00972130" w14:paraId="00381BFC" w14:textId="77777777" w:rsidTr="00767B36">
        <w:trPr>
          <w:trHeight w:val="658"/>
          <w:jc w:val="center"/>
        </w:trPr>
        <w:tc>
          <w:tcPr>
            <w:tcW w:w="10550" w:type="dxa"/>
            <w:gridSpan w:val="13"/>
            <w:vAlign w:val="center"/>
          </w:tcPr>
          <w:p w14:paraId="2DA724B6" w14:textId="77777777" w:rsidR="00997347" w:rsidRPr="00972130" w:rsidRDefault="00997347" w:rsidP="00767B36">
            <w:pPr>
              <w:jc w:val="center"/>
              <w:rPr>
                <w:sz w:val="18"/>
                <w:szCs w:val="18"/>
              </w:rPr>
            </w:pPr>
            <w:r w:rsidRPr="00972130">
              <w:rPr>
                <w:sz w:val="18"/>
                <w:szCs w:val="18"/>
              </w:rPr>
              <w:t>2. Водоотведение</w:t>
            </w:r>
          </w:p>
        </w:tc>
      </w:tr>
      <w:tr w:rsidR="00997347" w:rsidRPr="00972130" w14:paraId="762DFA17" w14:textId="77777777" w:rsidTr="00767B36">
        <w:trPr>
          <w:trHeight w:val="675"/>
          <w:jc w:val="center"/>
        </w:trPr>
        <w:tc>
          <w:tcPr>
            <w:tcW w:w="543" w:type="dxa"/>
            <w:vAlign w:val="center"/>
          </w:tcPr>
          <w:p w14:paraId="03963910" w14:textId="77777777" w:rsidR="00997347" w:rsidRPr="00972130" w:rsidRDefault="00997347" w:rsidP="00767B36">
            <w:pPr>
              <w:ind w:left="-108" w:right="-103"/>
              <w:jc w:val="center"/>
              <w:rPr>
                <w:sz w:val="18"/>
                <w:szCs w:val="18"/>
              </w:rPr>
            </w:pPr>
            <w:r w:rsidRPr="00972130">
              <w:rPr>
                <w:sz w:val="18"/>
                <w:szCs w:val="18"/>
              </w:rPr>
              <w:t>2.1.</w:t>
            </w:r>
          </w:p>
        </w:tc>
        <w:tc>
          <w:tcPr>
            <w:tcW w:w="1371" w:type="dxa"/>
            <w:vAlign w:val="center"/>
          </w:tcPr>
          <w:p w14:paraId="3517DC3A" w14:textId="77777777" w:rsidR="00997347" w:rsidRPr="00972130" w:rsidRDefault="00997347" w:rsidP="00767B36">
            <w:pPr>
              <w:ind w:right="-102"/>
              <w:rPr>
                <w:sz w:val="18"/>
                <w:szCs w:val="18"/>
              </w:rPr>
            </w:pPr>
            <w:r w:rsidRPr="00972130">
              <w:rPr>
                <w:sz w:val="18"/>
                <w:szCs w:val="18"/>
              </w:rPr>
              <w:t>Объем отведенных стоков</w:t>
            </w:r>
          </w:p>
        </w:tc>
        <w:tc>
          <w:tcPr>
            <w:tcW w:w="410" w:type="dxa"/>
            <w:vAlign w:val="center"/>
          </w:tcPr>
          <w:p w14:paraId="6F6874DF"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155873D5" w14:textId="77777777" w:rsidR="00997347" w:rsidRPr="00972130" w:rsidRDefault="00997347" w:rsidP="00767B36">
            <w:pPr>
              <w:ind w:left="-114"/>
              <w:jc w:val="center"/>
              <w:rPr>
                <w:sz w:val="18"/>
                <w:szCs w:val="18"/>
              </w:rPr>
            </w:pPr>
            <w:r w:rsidRPr="00972130">
              <w:rPr>
                <w:sz w:val="18"/>
                <w:szCs w:val="18"/>
              </w:rPr>
              <w:t>749550</w:t>
            </w:r>
          </w:p>
        </w:tc>
        <w:tc>
          <w:tcPr>
            <w:tcW w:w="685" w:type="dxa"/>
            <w:vAlign w:val="center"/>
          </w:tcPr>
          <w:p w14:paraId="7D6061F4" w14:textId="77777777" w:rsidR="00997347" w:rsidRPr="00972130" w:rsidRDefault="00997347" w:rsidP="00767B36">
            <w:pPr>
              <w:ind w:left="-115" w:right="-102"/>
              <w:jc w:val="center"/>
              <w:rPr>
                <w:sz w:val="18"/>
                <w:szCs w:val="18"/>
              </w:rPr>
            </w:pPr>
            <w:r w:rsidRPr="00972130">
              <w:rPr>
                <w:sz w:val="18"/>
                <w:szCs w:val="18"/>
              </w:rPr>
              <w:t>374775</w:t>
            </w:r>
          </w:p>
        </w:tc>
        <w:tc>
          <w:tcPr>
            <w:tcW w:w="821" w:type="dxa"/>
            <w:vAlign w:val="center"/>
          </w:tcPr>
          <w:p w14:paraId="759ADAF4" w14:textId="77777777" w:rsidR="00997347" w:rsidRPr="00972130" w:rsidRDefault="00997347" w:rsidP="00767B36">
            <w:pPr>
              <w:ind w:left="-114" w:right="-102"/>
              <w:jc w:val="center"/>
              <w:rPr>
                <w:sz w:val="18"/>
                <w:szCs w:val="18"/>
              </w:rPr>
            </w:pPr>
            <w:r w:rsidRPr="00972130">
              <w:rPr>
                <w:sz w:val="18"/>
                <w:szCs w:val="18"/>
              </w:rPr>
              <w:t>374775</w:t>
            </w:r>
          </w:p>
        </w:tc>
        <w:tc>
          <w:tcPr>
            <w:tcW w:w="822" w:type="dxa"/>
            <w:vAlign w:val="center"/>
          </w:tcPr>
          <w:p w14:paraId="50CEB2A8" w14:textId="77777777" w:rsidR="00997347" w:rsidRPr="00972130" w:rsidRDefault="00997347" w:rsidP="00767B36">
            <w:pPr>
              <w:ind w:left="-114" w:right="-102"/>
              <w:jc w:val="center"/>
              <w:rPr>
                <w:sz w:val="18"/>
                <w:szCs w:val="18"/>
              </w:rPr>
            </w:pPr>
            <w:r w:rsidRPr="00972130">
              <w:rPr>
                <w:sz w:val="18"/>
                <w:szCs w:val="18"/>
              </w:rPr>
              <w:t>307898</w:t>
            </w:r>
          </w:p>
        </w:tc>
        <w:tc>
          <w:tcPr>
            <w:tcW w:w="821" w:type="dxa"/>
            <w:vAlign w:val="center"/>
          </w:tcPr>
          <w:p w14:paraId="24A8C627" w14:textId="77777777" w:rsidR="00997347" w:rsidRPr="00972130" w:rsidRDefault="00997347" w:rsidP="00767B36">
            <w:pPr>
              <w:ind w:left="-114" w:right="-101"/>
              <w:jc w:val="center"/>
              <w:rPr>
                <w:sz w:val="18"/>
                <w:szCs w:val="18"/>
              </w:rPr>
            </w:pPr>
            <w:r w:rsidRPr="00972130">
              <w:rPr>
                <w:sz w:val="18"/>
                <w:szCs w:val="18"/>
              </w:rPr>
              <w:t>307898</w:t>
            </w:r>
          </w:p>
        </w:tc>
        <w:tc>
          <w:tcPr>
            <w:tcW w:w="822" w:type="dxa"/>
            <w:vAlign w:val="center"/>
          </w:tcPr>
          <w:p w14:paraId="79C687F4" w14:textId="77777777" w:rsidR="00997347" w:rsidRPr="00972130" w:rsidRDefault="00997347" w:rsidP="00767B36">
            <w:pPr>
              <w:ind w:left="-115" w:right="-108"/>
              <w:jc w:val="center"/>
              <w:rPr>
                <w:sz w:val="18"/>
                <w:szCs w:val="18"/>
              </w:rPr>
            </w:pPr>
            <w:r w:rsidRPr="00972130">
              <w:rPr>
                <w:sz w:val="18"/>
                <w:szCs w:val="18"/>
              </w:rPr>
              <w:t>302475,68</w:t>
            </w:r>
          </w:p>
        </w:tc>
        <w:tc>
          <w:tcPr>
            <w:tcW w:w="821" w:type="dxa"/>
            <w:vAlign w:val="center"/>
          </w:tcPr>
          <w:p w14:paraId="505A87E9" w14:textId="77777777" w:rsidR="00997347" w:rsidRPr="00972130" w:rsidRDefault="00997347" w:rsidP="00767B36">
            <w:pPr>
              <w:ind w:left="-108" w:right="-108"/>
              <w:jc w:val="center"/>
              <w:rPr>
                <w:sz w:val="18"/>
                <w:szCs w:val="18"/>
              </w:rPr>
            </w:pPr>
            <w:r>
              <w:rPr>
                <w:sz w:val="18"/>
                <w:szCs w:val="18"/>
              </w:rPr>
              <w:t>151237,84</w:t>
            </w:r>
          </w:p>
        </w:tc>
        <w:tc>
          <w:tcPr>
            <w:tcW w:w="959" w:type="dxa"/>
            <w:vAlign w:val="center"/>
          </w:tcPr>
          <w:p w14:paraId="3C1CE19E" w14:textId="77777777" w:rsidR="00997347" w:rsidRPr="00972130" w:rsidRDefault="00997347" w:rsidP="00767B36">
            <w:pPr>
              <w:ind w:left="-108" w:right="-108"/>
              <w:jc w:val="center"/>
              <w:rPr>
                <w:sz w:val="18"/>
                <w:szCs w:val="18"/>
              </w:rPr>
            </w:pPr>
            <w:r>
              <w:rPr>
                <w:sz w:val="18"/>
                <w:szCs w:val="18"/>
              </w:rPr>
              <w:t>151237,84</w:t>
            </w:r>
          </w:p>
        </w:tc>
        <w:tc>
          <w:tcPr>
            <w:tcW w:w="960" w:type="dxa"/>
            <w:vAlign w:val="center"/>
          </w:tcPr>
          <w:p w14:paraId="3B083A6C" w14:textId="77777777" w:rsidR="00997347" w:rsidRPr="00972130" w:rsidRDefault="00997347" w:rsidP="00767B36">
            <w:pPr>
              <w:ind w:left="-108" w:right="-108"/>
              <w:jc w:val="center"/>
              <w:rPr>
                <w:sz w:val="18"/>
                <w:szCs w:val="18"/>
              </w:rPr>
            </w:pPr>
            <w:r w:rsidRPr="00972130">
              <w:rPr>
                <w:sz w:val="18"/>
                <w:szCs w:val="18"/>
              </w:rPr>
              <w:t>285745,50</w:t>
            </w:r>
          </w:p>
        </w:tc>
        <w:tc>
          <w:tcPr>
            <w:tcW w:w="821" w:type="dxa"/>
            <w:vAlign w:val="center"/>
          </w:tcPr>
          <w:p w14:paraId="45B61AC6" w14:textId="77777777" w:rsidR="00997347" w:rsidRPr="00972130" w:rsidRDefault="00997347" w:rsidP="00767B36">
            <w:pPr>
              <w:ind w:left="-108" w:right="-108"/>
              <w:jc w:val="center"/>
              <w:rPr>
                <w:sz w:val="18"/>
                <w:szCs w:val="18"/>
              </w:rPr>
            </w:pPr>
            <w:r w:rsidRPr="00972130">
              <w:rPr>
                <w:sz w:val="18"/>
                <w:szCs w:val="18"/>
              </w:rPr>
              <w:t>285745,50</w:t>
            </w:r>
          </w:p>
        </w:tc>
      </w:tr>
      <w:tr w:rsidR="00997347" w:rsidRPr="00972130" w14:paraId="4E151A27" w14:textId="77777777" w:rsidTr="00767B36">
        <w:trPr>
          <w:trHeight w:val="658"/>
          <w:jc w:val="center"/>
        </w:trPr>
        <w:tc>
          <w:tcPr>
            <w:tcW w:w="543" w:type="dxa"/>
            <w:vAlign w:val="center"/>
          </w:tcPr>
          <w:p w14:paraId="5CE02E3A" w14:textId="77777777" w:rsidR="00997347" w:rsidRPr="00972130" w:rsidRDefault="00997347" w:rsidP="00767B36">
            <w:pPr>
              <w:ind w:left="-108" w:right="-103"/>
              <w:jc w:val="center"/>
              <w:rPr>
                <w:sz w:val="18"/>
                <w:szCs w:val="18"/>
              </w:rPr>
            </w:pPr>
            <w:r w:rsidRPr="00972130">
              <w:rPr>
                <w:sz w:val="18"/>
                <w:szCs w:val="18"/>
              </w:rPr>
              <w:t>2.2.</w:t>
            </w:r>
          </w:p>
        </w:tc>
        <w:tc>
          <w:tcPr>
            <w:tcW w:w="1371" w:type="dxa"/>
          </w:tcPr>
          <w:p w14:paraId="1F5A5A3D" w14:textId="77777777" w:rsidR="00997347" w:rsidRPr="00972130" w:rsidRDefault="00997347" w:rsidP="00767B36">
            <w:pPr>
              <w:ind w:right="-102"/>
              <w:rPr>
                <w:sz w:val="18"/>
                <w:szCs w:val="18"/>
              </w:rPr>
            </w:pPr>
            <w:r w:rsidRPr="00972130">
              <w:rPr>
                <w:sz w:val="18"/>
                <w:szCs w:val="18"/>
              </w:rPr>
              <w:t>Хозяйственные нужды предприятия</w:t>
            </w:r>
          </w:p>
        </w:tc>
        <w:tc>
          <w:tcPr>
            <w:tcW w:w="410" w:type="dxa"/>
            <w:vAlign w:val="center"/>
          </w:tcPr>
          <w:p w14:paraId="6844909A"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296C57DC" w14:textId="77777777" w:rsidR="00997347" w:rsidRPr="00972130" w:rsidRDefault="00997347" w:rsidP="00767B36">
            <w:pPr>
              <w:ind w:left="-114"/>
              <w:jc w:val="center"/>
              <w:rPr>
                <w:sz w:val="18"/>
                <w:szCs w:val="18"/>
              </w:rPr>
            </w:pPr>
            <w:r w:rsidRPr="00972130">
              <w:rPr>
                <w:sz w:val="18"/>
                <w:szCs w:val="18"/>
              </w:rPr>
              <w:t>-</w:t>
            </w:r>
          </w:p>
        </w:tc>
        <w:tc>
          <w:tcPr>
            <w:tcW w:w="685" w:type="dxa"/>
            <w:vAlign w:val="center"/>
          </w:tcPr>
          <w:p w14:paraId="3C736CB0"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331D66A4"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09F77F18"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76D36334"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2691B788"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3F3A96C7"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45B716E0" w14:textId="77777777" w:rsidR="00997347" w:rsidRPr="00972130" w:rsidRDefault="00997347" w:rsidP="00767B36">
            <w:pPr>
              <w:ind w:right="-108"/>
              <w:jc w:val="center"/>
              <w:rPr>
                <w:sz w:val="18"/>
                <w:szCs w:val="18"/>
              </w:rPr>
            </w:pPr>
            <w:r w:rsidRPr="00972130">
              <w:rPr>
                <w:sz w:val="18"/>
                <w:szCs w:val="18"/>
              </w:rPr>
              <w:t>-</w:t>
            </w:r>
          </w:p>
        </w:tc>
        <w:tc>
          <w:tcPr>
            <w:tcW w:w="960" w:type="dxa"/>
            <w:vAlign w:val="center"/>
          </w:tcPr>
          <w:p w14:paraId="1BF56D43"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316D6DAC"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2BBB5F94" w14:textId="77777777" w:rsidTr="00767B36">
        <w:trPr>
          <w:trHeight w:val="1148"/>
          <w:jc w:val="center"/>
        </w:trPr>
        <w:tc>
          <w:tcPr>
            <w:tcW w:w="543" w:type="dxa"/>
            <w:vAlign w:val="center"/>
          </w:tcPr>
          <w:p w14:paraId="1A992CA0" w14:textId="77777777" w:rsidR="00997347" w:rsidRPr="00972130" w:rsidRDefault="00997347" w:rsidP="00767B36">
            <w:pPr>
              <w:ind w:left="-108" w:right="-103"/>
              <w:jc w:val="center"/>
              <w:rPr>
                <w:sz w:val="18"/>
                <w:szCs w:val="18"/>
              </w:rPr>
            </w:pPr>
            <w:r w:rsidRPr="00972130">
              <w:rPr>
                <w:sz w:val="18"/>
                <w:szCs w:val="18"/>
              </w:rPr>
              <w:lastRenderedPageBreak/>
              <w:t>2.3.</w:t>
            </w:r>
          </w:p>
        </w:tc>
        <w:tc>
          <w:tcPr>
            <w:tcW w:w="1371" w:type="dxa"/>
            <w:vAlign w:val="center"/>
          </w:tcPr>
          <w:p w14:paraId="0151C388" w14:textId="77777777" w:rsidR="00997347" w:rsidRPr="00972130" w:rsidRDefault="00997347" w:rsidP="00767B36">
            <w:pPr>
              <w:ind w:right="-102"/>
              <w:rPr>
                <w:sz w:val="18"/>
                <w:szCs w:val="18"/>
              </w:rPr>
            </w:pPr>
            <w:r w:rsidRPr="00972130">
              <w:rPr>
                <w:sz w:val="18"/>
                <w:szCs w:val="18"/>
              </w:rPr>
              <w:t>Принято сточных вод по категориям потребителей</w:t>
            </w:r>
          </w:p>
        </w:tc>
        <w:tc>
          <w:tcPr>
            <w:tcW w:w="410" w:type="dxa"/>
            <w:vAlign w:val="center"/>
          </w:tcPr>
          <w:p w14:paraId="38C6DDDF"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403A86F5" w14:textId="77777777" w:rsidR="00997347" w:rsidRPr="00972130" w:rsidRDefault="00997347" w:rsidP="00767B36">
            <w:pPr>
              <w:ind w:left="-114" w:right="-101"/>
              <w:jc w:val="center"/>
              <w:rPr>
                <w:sz w:val="18"/>
                <w:szCs w:val="18"/>
              </w:rPr>
            </w:pPr>
            <w:r w:rsidRPr="00972130">
              <w:rPr>
                <w:sz w:val="18"/>
                <w:szCs w:val="18"/>
              </w:rPr>
              <w:t>749550</w:t>
            </w:r>
          </w:p>
        </w:tc>
        <w:tc>
          <w:tcPr>
            <w:tcW w:w="685" w:type="dxa"/>
            <w:vAlign w:val="center"/>
          </w:tcPr>
          <w:p w14:paraId="20584D3B" w14:textId="77777777" w:rsidR="00997347" w:rsidRPr="00972130" w:rsidRDefault="00997347" w:rsidP="00767B36">
            <w:pPr>
              <w:ind w:left="-115" w:right="-102"/>
              <w:jc w:val="center"/>
              <w:rPr>
                <w:sz w:val="18"/>
                <w:szCs w:val="18"/>
              </w:rPr>
            </w:pPr>
            <w:r w:rsidRPr="00972130">
              <w:rPr>
                <w:sz w:val="18"/>
                <w:szCs w:val="18"/>
              </w:rPr>
              <w:t>374775</w:t>
            </w:r>
          </w:p>
        </w:tc>
        <w:tc>
          <w:tcPr>
            <w:tcW w:w="821" w:type="dxa"/>
            <w:vAlign w:val="center"/>
          </w:tcPr>
          <w:p w14:paraId="76979D4F" w14:textId="77777777" w:rsidR="00997347" w:rsidRPr="00972130" w:rsidRDefault="00997347" w:rsidP="00767B36">
            <w:pPr>
              <w:ind w:left="-114" w:right="-102"/>
              <w:jc w:val="center"/>
              <w:rPr>
                <w:sz w:val="18"/>
                <w:szCs w:val="18"/>
              </w:rPr>
            </w:pPr>
            <w:r w:rsidRPr="00972130">
              <w:rPr>
                <w:sz w:val="18"/>
                <w:szCs w:val="18"/>
              </w:rPr>
              <w:t>374775</w:t>
            </w:r>
          </w:p>
        </w:tc>
        <w:tc>
          <w:tcPr>
            <w:tcW w:w="822" w:type="dxa"/>
            <w:vAlign w:val="center"/>
          </w:tcPr>
          <w:p w14:paraId="317AC77A" w14:textId="77777777" w:rsidR="00997347" w:rsidRPr="00972130" w:rsidRDefault="00997347" w:rsidP="00767B36">
            <w:pPr>
              <w:ind w:left="-114" w:right="-102"/>
              <w:jc w:val="center"/>
              <w:rPr>
                <w:sz w:val="18"/>
                <w:szCs w:val="18"/>
              </w:rPr>
            </w:pPr>
            <w:r w:rsidRPr="00972130">
              <w:rPr>
                <w:sz w:val="18"/>
                <w:szCs w:val="18"/>
              </w:rPr>
              <w:t>307898</w:t>
            </w:r>
          </w:p>
        </w:tc>
        <w:tc>
          <w:tcPr>
            <w:tcW w:w="821" w:type="dxa"/>
            <w:vAlign w:val="center"/>
          </w:tcPr>
          <w:p w14:paraId="4E435CD3" w14:textId="77777777" w:rsidR="00997347" w:rsidRPr="00972130" w:rsidRDefault="00997347" w:rsidP="00767B36">
            <w:pPr>
              <w:ind w:left="-114" w:right="-101"/>
              <w:jc w:val="center"/>
              <w:rPr>
                <w:sz w:val="18"/>
                <w:szCs w:val="18"/>
              </w:rPr>
            </w:pPr>
            <w:r w:rsidRPr="00972130">
              <w:rPr>
                <w:sz w:val="18"/>
                <w:szCs w:val="18"/>
              </w:rPr>
              <w:t>307898</w:t>
            </w:r>
          </w:p>
        </w:tc>
        <w:tc>
          <w:tcPr>
            <w:tcW w:w="822" w:type="dxa"/>
            <w:vAlign w:val="center"/>
          </w:tcPr>
          <w:p w14:paraId="094CEBC3" w14:textId="77777777" w:rsidR="00997347" w:rsidRPr="00972130" w:rsidRDefault="00997347" w:rsidP="00767B36">
            <w:pPr>
              <w:ind w:left="-115" w:right="-108"/>
              <w:jc w:val="center"/>
              <w:rPr>
                <w:sz w:val="18"/>
                <w:szCs w:val="18"/>
              </w:rPr>
            </w:pPr>
            <w:r w:rsidRPr="00972130">
              <w:rPr>
                <w:sz w:val="18"/>
                <w:szCs w:val="18"/>
              </w:rPr>
              <w:t>302475,68</w:t>
            </w:r>
          </w:p>
        </w:tc>
        <w:tc>
          <w:tcPr>
            <w:tcW w:w="821" w:type="dxa"/>
            <w:vAlign w:val="center"/>
          </w:tcPr>
          <w:p w14:paraId="66FD5AE6" w14:textId="77777777" w:rsidR="00997347" w:rsidRPr="00972130" w:rsidRDefault="00997347" w:rsidP="00767B36">
            <w:pPr>
              <w:ind w:left="-108" w:right="-108"/>
              <w:jc w:val="center"/>
              <w:rPr>
                <w:sz w:val="18"/>
                <w:szCs w:val="18"/>
              </w:rPr>
            </w:pPr>
            <w:r>
              <w:rPr>
                <w:sz w:val="18"/>
                <w:szCs w:val="18"/>
              </w:rPr>
              <w:t>151237,84</w:t>
            </w:r>
          </w:p>
        </w:tc>
        <w:tc>
          <w:tcPr>
            <w:tcW w:w="959" w:type="dxa"/>
            <w:vAlign w:val="center"/>
          </w:tcPr>
          <w:p w14:paraId="20951933" w14:textId="77777777" w:rsidR="00997347" w:rsidRPr="00972130" w:rsidRDefault="00997347" w:rsidP="00767B36">
            <w:pPr>
              <w:ind w:left="-108" w:right="-108"/>
              <w:jc w:val="center"/>
              <w:rPr>
                <w:sz w:val="18"/>
                <w:szCs w:val="18"/>
              </w:rPr>
            </w:pPr>
            <w:r>
              <w:rPr>
                <w:sz w:val="18"/>
                <w:szCs w:val="18"/>
              </w:rPr>
              <w:t>151237,84</w:t>
            </w:r>
          </w:p>
        </w:tc>
        <w:tc>
          <w:tcPr>
            <w:tcW w:w="960" w:type="dxa"/>
            <w:vAlign w:val="center"/>
          </w:tcPr>
          <w:p w14:paraId="12F485BC" w14:textId="77777777" w:rsidR="00997347" w:rsidRPr="00972130" w:rsidRDefault="00997347" w:rsidP="00767B36">
            <w:pPr>
              <w:ind w:left="-108" w:right="-108"/>
              <w:jc w:val="center"/>
              <w:rPr>
                <w:sz w:val="18"/>
                <w:szCs w:val="18"/>
              </w:rPr>
            </w:pPr>
            <w:r w:rsidRPr="00972130">
              <w:rPr>
                <w:sz w:val="18"/>
                <w:szCs w:val="18"/>
              </w:rPr>
              <w:t>285745,50</w:t>
            </w:r>
          </w:p>
        </w:tc>
        <w:tc>
          <w:tcPr>
            <w:tcW w:w="821" w:type="dxa"/>
            <w:vAlign w:val="center"/>
          </w:tcPr>
          <w:p w14:paraId="49BB265B" w14:textId="77777777" w:rsidR="00997347" w:rsidRPr="00972130" w:rsidRDefault="00997347" w:rsidP="00767B36">
            <w:pPr>
              <w:ind w:left="-108" w:right="-108"/>
              <w:jc w:val="center"/>
              <w:rPr>
                <w:sz w:val="18"/>
                <w:szCs w:val="18"/>
              </w:rPr>
            </w:pPr>
            <w:r w:rsidRPr="00972130">
              <w:rPr>
                <w:sz w:val="18"/>
                <w:szCs w:val="18"/>
              </w:rPr>
              <w:t>285745,50</w:t>
            </w:r>
          </w:p>
        </w:tc>
      </w:tr>
      <w:tr w:rsidR="00997347" w:rsidRPr="00972130" w14:paraId="55C4E756" w14:textId="77777777" w:rsidTr="00767B36">
        <w:trPr>
          <w:trHeight w:val="744"/>
          <w:jc w:val="center"/>
        </w:trPr>
        <w:tc>
          <w:tcPr>
            <w:tcW w:w="543" w:type="dxa"/>
            <w:vAlign w:val="center"/>
          </w:tcPr>
          <w:p w14:paraId="4E4E8788" w14:textId="77777777" w:rsidR="00997347" w:rsidRPr="00972130" w:rsidRDefault="00997347" w:rsidP="00767B36">
            <w:pPr>
              <w:ind w:left="-108" w:right="-103"/>
              <w:jc w:val="center"/>
              <w:rPr>
                <w:sz w:val="18"/>
                <w:szCs w:val="18"/>
              </w:rPr>
            </w:pPr>
            <w:r w:rsidRPr="00972130">
              <w:rPr>
                <w:sz w:val="18"/>
                <w:szCs w:val="18"/>
              </w:rPr>
              <w:t>2.3.1.</w:t>
            </w:r>
          </w:p>
        </w:tc>
        <w:tc>
          <w:tcPr>
            <w:tcW w:w="1371" w:type="dxa"/>
            <w:vAlign w:val="center"/>
          </w:tcPr>
          <w:p w14:paraId="35B25349" w14:textId="77777777" w:rsidR="00997347" w:rsidRPr="00972130" w:rsidRDefault="00997347" w:rsidP="00767B36">
            <w:pPr>
              <w:ind w:right="-102"/>
              <w:rPr>
                <w:sz w:val="18"/>
                <w:szCs w:val="18"/>
              </w:rPr>
            </w:pPr>
            <w:r w:rsidRPr="00972130">
              <w:rPr>
                <w:sz w:val="18"/>
                <w:szCs w:val="18"/>
              </w:rPr>
              <w:t>Потреби</w:t>
            </w:r>
            <w:r>
              <w:rPr>
                <w:sz w:val="18"/>
                <w:szCs w:val="18"/>
              </w:rPr>
              <w:t>-</w:t>
            </w:r>
            <w:r w:rsidRPr="00972130">
              <w:rPr>
                <w:sz w:val="18"/>
                <w:szCs w:val="18"/>
              </w:rPr>
              <w:t>тельский рынок</w:t>
            </w:r>
          </w:p>
        </w:tc>
        <w:tc>
          <w:tcPr>
            <w:tcW w:w="410" w:type="dxa"/>
            <w:vAlign w:val="center"/>
          </w:tcPr>
          <w:p w14:paraId="1531DA0F"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34873051" w14:textId="77777777" w:rsidR="00997347" w:rsidRPr="00972130" w:rsidRDefault="00997347" w:rsidP="00767B36">
            <w:pPr>
              <w:ind w:left="-114"/>
              <w:jc w:val="center"/>
              <w:rPr>
                <w:sz w:val="18"/>
                <w:szCs w:val="18"/>
              </w:rPr>
            </w:pPr>
            <w:r w:rsidRPr="00972130">
              <w:rPr>
                <w:sz w:val="18"/>
                <w:szCs w:val="18"/>
              </w:rPr>
              <w:t>749550</w:t>
            </w:r>
          </w:p>
        </w:tc>
        <w:tc>
          <w:tcPr>
            <w:tcW w:w="685" w:type="dxa"/>
            <w:vAlign w:val="center"/>
          </w:tcPr>
          <w:p w14:paraId="4155561D" w14:textId="77777777" w:rsidR="00997347" w:rsidRPr="00972130" w:rsidRDefault="00997347" w:rsidP="00767B36">
            <w:pPr>
              <w:ind w:left="-115" w:right="-102"/>
              <w:jc w:val="center"/>
              <w:rPr>
                <w:sz w:val="18"/>
                <w:szCs w:val="18"/>
              </w:rPr>
            </w:pPr>
            <w:r w:rsidRPr="00972130">
              <w:rPr>
                <w:sz w:val="18"/>
                <w:szCs w:val="18"/>
              </w:rPr>
              <w:t>374775</w:t>
            </w:r>
          </w:p>
        </w:tc>
        <w:tc>
          <w:tcPr>
            <w:tcW w:w="821" w:type="dxa"/>
            <w:vAlign w:val="center"/>
          </w:tcPr>
          <w:p w14:paraId="01D56357" w14:textId="77777777" w:rsidR="00997347" w:rsidRPr="00972130" w:rsidRDefault="00997347" w:rsidP="00767B36">
            <w:pPr>
              <w:ind w:left="-114" w:right="-102"/>
              <w:jc w:val="center"/>
              <w:rPr>
                <w:sz w:val="18"/>
                <w:szCs w:val="18"/>
              </w:rPr>
            </w:pPr>
            <w:r w:rsidRPr="00972130">
              <w:rPr>
                <w:sz w:val="18"/>
                <w:szCs w:val="18"/>
              </w:rPr>
              <w:t>374775</w:t>
            </w:r>
          </w:p>
        </w:tc>
        <w:tc>
          <w:tcPr>
            <w:tcW w:w="822" w:type="dxa"/>
            <w:vAlign w:val="center"/>
          </w:tcPr>
          <w:p w14:paraId="7250BB0C" w14:textId="77777777" w:rsidR="00997347" w:rsidRPr="00972130" w:rsidRDefault="00997347" w:rsidP="00767B36">
            <w:pPr>
              <w:ind w:left="-114" w:right="-102"/>
              <w:jc w:val="center"/>
              <w:rPr>
                <w:sz w:val="18"/>
                <w:szCs w:val="18"/>
              </w:rPr>
            </w:pPr>
            <w:r w:rsidRPr="00972130">
              <w:rPr>
                <w:sz w:val="18"/>
                <w:szCs w:val="18"/>
              </w:rPr>
              <w:t>307898</w:t>
            </w:r>
          </w:p>
        </w:tc>
        <w:tc>
          <w:tcPr>
            <w:tcW w:w="821" w:type="dxa"/>
            <w:vAlign w:val="center"/>
          </w:tcPr>
          <w:p w14:paraId="1E24AF47" w14:textId="77777777" w:rsidR="00997347" w:rsidRPr="00972130" w:rsidRDefault="00997347" w:rsidP="00767B36">
            <w:pPr>
              <w:ind w:left="-114" w:right="-101"/>
              <w:jc w:val="center"/>
              <w:rPr>
                <w:sz w:val="18"/>
                <w:szCs w:val="18"/>
              </w:rPr>
            </w:pPr>
            <w:r w:rsidRPr="00972130">
              <w:rPr>
                <w:sz w:val="18"/>
                <w:szCs w:val="18"/>
              </w:rPr>
              <w:t>307898</w:t>
            </w:r>
          </w:p>
        </w:tc>
        <w:tc>
          <w:tcPr>
            <w:tcW w:w="822" w:type="dxa"/>
            <w:vAlign w:val="center"/>
          </w:tcPr>
          <w:p w14:paraId="00650133" w14:textId="77777777" w:rsidR="00997347" w:rsidRPr="00972130" w:rsidRDefault="00997347" w:rsidP="00767B36">
            <w:pPr>
              <w:ind w:left="-115" w:right="-108"/>
              <w:jc w:val="center"/>
              <w:rPr>
                <w:sz w:val="18"/>
                <w:szCs w:val="18"/>
              </w:rPr>
            </w:pPr>
            <w:r w:rsidRPr="00972130">
              <w:rPr>
                <w:sz w:val="18"/>
                <w:szCs w:val="18"/>
              </w:rPr>
              <w:t>302475,68</w:t>
            </w:r>
          </w:p>
        </w:tc>
        <w:tc>
          <w:tcPr>
            <w:tcW w:w="821" w:type="dxa"/>
            <w:vAlign w:val="center"/>
          </w:tcPr>
          <w:p w14:paraId="3DEBC32A" w14:textId="77777777" w:rsidR="00997347" w:rsidRPr="00972130" w:rsidRDefault="00997347" w:rsidP="00767B36">
            <w:pPr>
              <w:ind w:left="-108" w:right="-108"/>
              <w:jc w:val="center"/>
              <w:rPr>
                <w:sz w:val="18"/>
                <w:szCs w:val="18"/>
              </w:rPr>
            </w:pPr>
            <w:r>
              <w:rPr>
                <w:sz w:val="18"/>
                <w:szCs w:val="18"/>
              </w:rPr>
              <w:t>151237,84</w:t>
            </w:r>
          </w:p>
        </w:tc>
        <w:tc>
          <w:tcPr>
            <w:tcW w:w="959" w:type="dxa"/>
            <w:vAlign w:val="center"/>
          </w:tcPr>
          <w:p w14:paraId="18AB0099" w14:textId="77777777" w:rsidR="00997347" w:rsidRPr="00972130" w:rsidRDefault="00997347" w:rsidP="00767B36">
            <w:pPr>
              <w:ind w:left="-108" w:right="-108"/>
              <w:jc w:val="center"/>
              <w:rPr>
                <w:sz w:val="18"/>
                <w:szCs w:val="18"/>
              </w:rPr>
            </w:pPr>
            <w:r>
              <w:rPr>
                <w:sz w:val="18"/>
                <w:szCs w:val="18"/>
              </w:rPr>
              <w:t>151237,84</w:t>
            </w:r>
          </w:p>
        </w:tc>
        <w:tc>
          <w:tcPr>
            <w:tcW w:w="960" w:type="dxa"/>
            <w:vAlign w:val="center"/>
          </w:tcPr>
          <w:p w14:paraId="7342A361" w14:textId="77777777" w:rsidR="00997347" w:rsidRPr="00972130" w:rsidRDefault="00997347" w:rsidP="00767B36">
            <w:pPr>
              <w:ind w:left="-108" w:right="-108"/>
              <w:jc w:val="center"/>
              <w:rPr>
                <w:sz w:val="18"/>
                <w:szCs w:val="18"/>
              </w:rPr>
            </w:pPr>
            <w:r w:rsidRPr="00972130">
              <w:rPr>
                <w:sz w:val="18"/>
                <w:szCs w:val="18"/>
              </w:rPr>
              <w:t>285745,50</w:t>
            </w:r>
          </w:p>
        </w:tc>
        <w:tc>
          <w:tcPr>
            <w:tcW w:w="821" w:type="dxa"/>
            <w:vAlign w:val="center"/>
          </w:tcPr>
          <w:p w14:paraId="5E82AA1C" w14:textId="77777777" w:rsidR="00997347" w:rsidRPr="00972130" w:rsidRDefault="00997347" w:rsidP="00767B36">
            <w:pPr>
              <w:ind w:left="-108" w:right="-108"/>
              <w:jc w:val="center"/>
              <w:rPr>
                <w:sz w:val="18"/>
                <w:szCs w:val="18"/>
              </w:rPr>
            </w:pPr>
            <w:r w:rsidRPr="00972130">
              <w:rPr>
                <w:sz w:val="18"/>
                <w:szCs w:val="18"/>
              </w:rPr>
              <w:t>285745,50</w:t>
            </w:r>
          </w:p>
        </w:tc>
      </w:tr>
      <w:tr w:rsidR="00997347" w:rsidRPr="00972130" w14:paraId="133BE254" w14:textId="77777777" w:rsidTr="00767B36">
        <w:trPr>
          <w:trHeight w:val="428"/>
          <w:jc w:val="center"/>
        </w:trPr>
        <w:tc>
          <w:tcPr>
            <w:tcW w:w="543" w:type="dxa"/>
            <w:vAlign w:val="center"/>
          </w:tcPr>
          <w:p w14:paraId="7DEBAF0C" w14:textId="77777777" w:rsidR="00997347" w:rsidRPr="00972130" w:rsidRDefault="00997347" w:rsidP="00767B36">
            <w:pPr>
              <w:ind w:left="-108" w:right="-103"/>
              <w:jc w:val="center"/>
              <w:rPr>
                <w:sz w:val="18"/>
                <w:szCs w:val="18"/>
              </w:rPr>
            </w:pPr>
            <w:r w:rsidRPr="00972130">
              <w:rPr>
                <w:sz w:val="18"/>
                <w:szCs w:val="18"/>
              </w:rPr>
              <w:t>1</w:t>
            </w:r>
          </w:p>
        </w:tc>
        <w:tc>
          <w:tcPr>
            <w:tcW w:w="1371" w:type="dxa"/>
            <w:vAlign w:val="center"/>
          </w:tcPr>
          <w:p w14:paraId="55A75346" w14:textId="77777777" w:rsidR="00997347" w:rsidRPr="00972130" w:rsidRDefault="00997347" w:rsidP="00767B36">
            <w:pPr>
              <w:ind w:right="-102"/>
              <w:jc w:val="center"/>
              <w:rPr>
                <w:sz w:val="18"/>
                <w:szCs w:val="18"/>
              </w:rPr>
            </w:pPr>
            <w:r w:rsidRPr="00972130">
              <w:rPr>
                <w:sz w:val="18"/>
                <w:szCs w:val="18"/>
              </w:rPr>
              <w:t>2</w:t>
            </w:r>
          </w:p>
        </w:tc>
        <w:tc>
          <w:tcPr>
            <w:tcW w:w="410" w:type="dxa"/>
            <w:vAlign w:val="center"/>
          </w:tcPr>
          <w:p w14:paraId="0F327E46" w14:textId="77777777" w:rsidR="00997347" w:rsidRPr="00972130" w:rsidRDefault="00997347" w:rsidP="00767B36">
            <w:pPr>
              <w:ind w:left="-114" w:right="-102"/>
              <w:jc w:val="center"/>
              <w:rPr>
                <w:sz w:val="18"/>
                <w:szCs w:val="18"/>
              </w:rPr>
            </w:pPr>
            <w:r w:rsidRPr="00972130">
              <w:rPr>
                <w:sz w:val="18"/>
                <w:szCs w:val="18"/>
              </w:rPr>
              <w:t>3</w:t>
            </w:r>
          </w:p>
        </w:tc>
        <w:tc>
          <w:tcPr>
            <w:tcW w:w="685" w:type="dxa"/>
            <w:vAlign w:val="center"/>
          </w:tcPr>
          <w:p w14:paraId="1F22EEBE" w14:textId="77777777" w:rsidR="00997347" w:rsidRPr="00972130" w:rsidRDefault="00997347" w:rsidP="00767B36">
            <w:pPr>
              <w:ind w:left="-114"/>
              <w:jc w:val="center"/>
              <w:rPr>
                <w:sz w:val="18"/>
                <w:szCs w:val="18"/>
              </w:rPr>
            </w:pPr>
            <w:r w:rsidRPr="00972130">
              <w:rPr>
                <w:sz w:val="18"/>
                <w:szCs w:val="18"/>
              </w:rPr>
              <w:t>4</w:t>
            </w:r>
          </w:p>
        </w:tc>
        <w:tc>
          <w:tcPr>
            <w:tcW w:w="685" w:type="dxa"/>
            <w:vAlign w:val="center"/>
          </w:tcPr>
          <w:p w14:paraId="1A2DA20D" w14:textId="77777777" w:rsidR="00997347" w:rsidRPr="00972130" w:rsidRDefault="00997347" w:rsidP="00767B36">
            <w:pPr>
              <w:ind w:left="-115" w:right="-102"/>
              <w:jc w:val="center"/>
              <w:rPr>
                <w:sz w:val="18"/>
                <w:szCs w:val="18"/>
              </w:rPr>
            </w:pPr>
            <w:r w:rsidRPr="00972130">
              <w:rPr>
                <w:sz w:val="18"/>
                <w:szCs w:val="18"/>
              </w:rPr>
              <w:t>5</w:t>
            </w:r>
          </w:p>
        </w:tc>
        <w:tc>
          <w:tcPr>
            <w:tcW w:w="821" w:type="dxa"/>
            <w:vAlign w:val="center"/>
          </w:tcPr>
          <w:p w14:paraId="63AE9AF2" w14:textId="77777777" w:rsidR="00997347" w:rsidRPr="00972130" w:rsidRDefault="00997347" w:rsidP="00767B36">
            <w:pPr>
              <w:ind w:left="-114" w:right="-102"/>
              <w:jc w:val="center"/>
              <w:rPr>
                <w:sz w:val="18"/>
                <w:szCs w:val="18"/>
              </w:rPr>
            </w:pPr>
            <w:r w:rsidRPr="00972130">
              <w:rPr>
                <w:sz w:val="18"/>
                <w:szCs w:val="18"/>
              </w:rPr>
              <w:t>6</w:t>
            </w:r>
          </w:p>
        </w:tc>
        <w:tc>
          <w:tcPr>
            <w:tcW w:w="822" w:type="dxa"/>
            <w:vAlign w:val="center"/>
          </w:tcPr>
          <w:p w14:paraId="3C7B2808" w14:textId="77777777" w:rsidR="00997347" w:rsidRPr="00972130" w:rsidRDefault="00997347" w:rsidP="00767B36">
            <w:pPr>
              <w:ind w:left="-114" w:right="-102"/>
              <w:jc w:val="center"/>
              <w:rPr>
                <w:sz w:val="18"/>
                <w:szCs w:val="18"/>
              </w:rPr>
            </w:pPr>
            <w:r w:rsidRPr="00972130">
              <w:rPr>
                <w:sz w:val="18"/>
                <w:szCs w:val="18"/>
              </w:rPr>
              <w:t>7</w:t>
            </w:r>
          </w:p>
        </w:tc>
        <w:tc>
          <w:tcPr>
            <w:tcW w:w="821" w:type="dxa"/>
            <w:vAlign w:val="center"/>
          </w:tcPr>
          <w:p w14:paraId="5BBB86E2" w14:textId="77777777" w:rsidR="00997347" w:rsidRPr="00972130" w:rsidRDefault="00997347" w:rsidP="00767B36">
            <w:pPr>
              <w:ind w:left="-114" w:right="-101"/>
              <w:jc w:val="center"/>
              <w:rPr>
                <w:sz w:val="18"/>
                <w:szCs w:val="18"/>
              </w:rPr>
            </w:pPr>
            <w:r w:rsidRPr="00972130">
              <w:rPr>
                <w:sz w:val="18"/>
                <w:szCs w:val="18"/>
              </w:rPr>
              <w:t>8</w:t>
            </w:r>
          </w:p>
        </w:tc>
        <w:tc>
          <w:tcPr>
            <w:tcW w:w="822" w:type="dxa"/>
            <w:vAlign w:val="center"/>
          </w:tcPr>
          <w:p w14:paraId="44326CFC" w14:textId="77777777" w:rsidR="00997347" w:rsidRPr="00972130" w:rsidRDefault="00997347" w:rsidP="00767B36">
            <w:pPr>
              <w:ind w:left="-115" w:right="-108"/>
              <w:jc w:val="center"/>
              <w:rPr>
                <w:sz w:val="18"/>
                <w:szCs w:val="18"/>
              </w:rPr>
            </w:pPr>
            <w:r w:rsidRPr="00972130">
              <w:rPr>
                <w:sz w:val="18"/>
                <w:szCs w:val="18"/>
              </w:rPr>
              <w:t>9</w:t>
            </w:r>
          </w:p>
        </w:tc>
        <w:tc>
          <w:tcPr>
            <w:tcW w:w="821" w:type="dxa"/>
            <w:vAlign w:val="center"/>
          </w:tcPr>
          <w:p w14:paraId="5D8BD411" w14:textId="77777777" w:rsidR="00997347" w:rsidRPr="00972130" w:rsidRDefault="00997347" w:rsidP="00767B36">
            <w:pPr>
              <w:ind w:left="-108" w:right="-108"/>
              <w:jc w:val="center"/>
              <w:rPr>
                <w:sz w:val="18"/>
                <w:szCs w:val="18"/>
              </w:rPr>
            </w:pPr>
            <w:r w:rsidRPr="00972130">
              <w:rPr>
                <w:sz w:val="18"/>
                <w:szCs w:val="18"/>
              </w:rPr>
              <w:t>10</w:t>
            </w:r>
          </w:p>
        </w:tc>
        <w:tc>
          <w:tcPr>
            <w:tcW w:w="959" w:type="dxa"/>
            <w:vAlign w:val="center"/>
          </w:tcPr>
          <w:p w14:paraId="585365D1" w14:textId="77777777" w:rsidR="00997347" w:rsidRPr="00972130" w:rsidRDefault="00997347" w:rsidP="00767B36">
            <w:pPr>
              <w:ind w:left="-108" w:right="-108"/>
              <w:jc w:val="center"/>
              <w:rPr>
                <w:sz w:val="18"/>
                <w:szCs w:val="18"/>
              </w:rPr>
            </w:pPr>
            <w:r>
              <w:rPr>
                <w:sz w:val="18"/>
                <w:szCs w:val="18"/>
              </w:rPr>
              <w:t>11</w:t>
            </w:r>
          </w:p>
        </w:tc>
        <w:tc>
          <w:tcPr>
            <w:tcW w:w="960" w:type="dxa"/>
            <w:vAlign w:val="center"/>
          </w:tcPr>
          <w:p w14:paraId="1275F45F" w14:textId="77777777" w:rsidR="00997347" w:rsidRPr="00972130" w:rsidRDefault="00997347" w:rsidP="00767B36">
            <w:pPr>
              <w:ind w:left="-108" w:right="-108"/>
              <w:jc w:val="center"/>
              <w:rPr>
                <w:sz w:val="18"/>
                <w:szCs w:val="18"/>
              </w:rPr>
            </w:pPr>
            <w:r w:rsidRPr="00972130">
              <w:rPr>
                <w:sz w:val="18"/>
                <w:szCs w:val="18"/>
              </w:rPr>
              <w:t>1</w:t>
            </w:r>
            <w:r>
              <w:rPr>
                <w:sz w:val="18"/>
                <w:szCs w:val="18"/>
              </w:rPr>
              <w:t>2</w:t>
            </w:r>
          </w:p>
        </w:tc>
        <w:tc>
          <w:tcPr>
            <w:tcW w:w="821" w:type="dxa"/>
            <w:vAlign w:val="center"/>
          </w:tcPr>
          <w:p w14:paraId="522C9423" w14:textId="77777777" w:rsidR="00997347" w:rsidRPr="00972130" w:rsidRDefault="00997347" w:rsidP="00767B36">
            <w:pPr>
              <w:ind w:left="-108" w:right="-108"/>
              <w:jc w:val="center"/>
              <w:rPr>
                <w:sz w:val="18"/>
                <w:szCs w:val="18"/>
              </w:rPr>
            </w:pPr>
            <w:r w:rsidRPr="00972130">
              <w:rPr>
                <w:sz w:val="18"/>
                <w:szCs w:val="18"/>
              </w:rPr>
              <w:t>1</w:t>
            </w:r>
            <w:r>
              <w:rPr>
                <w:sz w:val="18"/>
                <w:szCs w:val="18"/>
              </w:rPr>
              <w:t>3</w:t>
            </w:r>
          </w:p>
        </w:tc>
      </w:tr>
      <w:tr w:rsidR="00997347" w:rsidRPr="00972130" w14:paraId="55144C28" w14:textId="77777777" w:rsidTr="00767B36">
        <w:trPr>
          <w:trHeight w:val="542"/>
          <w:jc w:val="center"/>
        </w:trPr>
        <w:tc>
          <w:tcPr>
            <w:tcW w:w="543" w:type="dxa"/>
            <w:vAlign w:val="center"/>
          </w:tcPr>
          <w:p w14:paraId="7B665B4C" w14:textId="77777777" w:rsidR="00997347" w:rsidRPr="00972130" w:rsidRDefault="00997347" w:rsidP="00767B36">
            <w:pPr>
              <w:ind w:left="-108" w:right="-103"/>
              <w:jc w:val="center"/>
              <w:rPr>
                <w:sz w:val="18"/>
                <w:szCs w:val="18"/>
              </w:rPr>
            </w:pPr>
            <w:r w:rsidRPr="00972130">
              <w:rPr>
                <w:sz w:val="18"/>
                <w:szCs w:val="18"/>
              </w:rPr>
              <w:t>2.3.1.1.</w:t>
            </w:r>
          </w:p>
        </w:tc>
        <w:tc>
          <w:tcPr>
            <w:tcW w:w="1371" w:type="dxa"/>
            <w:vAlign w:val="center"/>
          </w:tcPr>
          <w:p w14:paraId="20C967F3" w14:textId="77777777" w:rsidR="00997347" w:rsidRPr="00972130" w:rsidRDefault="00997347" w:rsidP="00767B36">
            <w:pPr>
              <w:ind w:right="-102"/>
              <w:rPr>
                <w:sz w:val="18"/>
                <w:szCs w:val="18"/>
              </w:rPr>
            </w:pPr>
            <w:r w:rsidRPr="00972130">
              <w:rPr>
                <w:sz w:val="18"/>
                <w:szCs w:val="18"/>
              </w:rPr>
              <w:t>- население</w:t>
            </w:r>
          </w:p>
        </w:tc>
        <w:tc>
          <w:tcPr>
            <w:tcW w:w="410" w:type="dxa"/>
            <w:vAlign w:val="center"/>
          </w:tcPr>
          <w:p w14:paraId="69A59A22"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111707C9" w14:textId="77777777" w:rsidR="00997347" w:rsidRPr="00972130" w:rsidRDefault="00997347" w:rsidP="00767B36">
            <w:pPr>
              <w:ind w:left="-114"/>
              <w:jc w:val="center"/>
              <w:rPr>
                <w:sz w:val="18"/>
                <w:szCs w:val="18"/>
              </w:rPr>
            </w:pPr>
            <w:r w:rsidRPr="00972130">
              <w:rPr>
                <w:sz w:val="18"/>
                <w:szCs w:val="18"/>
              </w:rPr>
              <w:t>380801</w:t>
            </w:r>
          </w:p>
        </w:tc>
        <w:tc>
          <w:tcPr>
            <w:tcW w:w="685" w:type="dxa"/>
            <w:vAlign w:val="center"/>
          </w:tcPr>
          <w:p w14:paraId="3B92600B" w14:textId="77777777" w:rsidR="00997347" w:rsidRPr="00972130" w:rsidRDefault="00997347" w:rsidP="00767B36">
            <w:pPr>
              <w:ind w:left="-115" w:right="-102"/>
              <w:jc w:val="center"/>
              <w:rPr>
                <w:sz w:val="18"/>
                <w:szCs w:val="18"/>
              </w:rPr>
            </w:pPr>
            <w:r w:rsidRPr="00972130">
              <w:rPr>
                <w:sz w:val="18"/>
                <w:szCs w:val="18"/>
              </w:rPr>
              <w:t>190400</w:t>
            </w:r>
          </w:p>
        </w:tc>
        <w:tc>
          <w:tcPr>
            <w:tcW w:w="821" w:type="dxa"/>
            <w:vAlign w:val="center"/>
          </w:tcPr>
          <w:p w14:paraId="797B5E69" w14:textId="77777777" w:rsidR="00997347" w:rsidRPr="00972130" w:rsidRDefault="00997347" w:rsidP="00767B36">
            <w:pPr>
              <w:ind w:left="-114" w:right="-102"/>
              <w:jc w:val="center"/>
              <w:rPr>
                <w:sz w:val="18"/>
                <w:szCs w:val="18"/>
              </w:rPr>
            </w:pPr>
            <w:r w:rsidRPr="00972130">
              <w:rPr>
                <w:sz w:val="18"/>
                <w:szCs w:val="18"/>
              </w:rPr>
              <w:t>190400</w:t>
            </w:r>
          </w:p>
        </w:tc>
        <w:tc>
          <w:tcPr>
            <w:tcW w:w="822" w:type="dxa"/>
            <w:vAlign w:val="center"/>
          </w:tcPr>
          <w:p w14:paraId="0CE1C8E0" w14:textId="77777777" w:rsidR="00997347" w:rsidRPr="00972130" w:rsidRDefault="00997347" w:rsidP="00767B36">
            <w:pPr>
              <w:ind w:left="-114" w:right="-102"/>
              <w:jc w:val="center"/>
              <w:rPr>
                <w:sz w:val="18"/>
                <w:szCs w:val="18"/>
              </w:rPr>
            </w:pPr>
            <w:r w:rsidRPr="00972130">
              <w:rPr>
                <w:sz w:val="18"/>
                <w:szCs w:val="18"/>
              </w:rPr>
              <w:t>174838</w:t>
            </w:r>
          </w:p>
        </w:tc>
        <w:tc>
          <w:tcPr>
            <w:tcW w:w="821" w:type="dxa"/>
            <w:vAlign w:val="center"/>
          </w:tcPr>
          <w:p w14:paraId="4CE3EE0D" w14:textId="77777777" w:rsidR="00997347" w:rsidRPr="00972130" w:rsidRDefault="00997347" w:rsidP="00767B36">
            <w:pPr>
              <w:ind w:left="-114" w:right="-101"/>
              <w:jc w:val="center"/>
              <w:rPr>
                <w:sz w:val="18"/>
                <w:szCs w:val="18"/>
              </w:rPr>
            </w:pPr>
            <w:r w:rsidRPr="00972130">
              <w:rPr>
                <w:sz w:val="18"/>
                <w:szCs w:val="18"/>
              </w:rPr>
              <w:t>174838</w:t>
            </w:r>
          </w:p>
        </w:tc>
        <w:tc>
          <w:tcPr>
            <w:tcW w:w="822" w:type="dxa"/>
            <w:vAlign w:val="center"/>
          </w:tcPr>
          <w:p w14:paraId="5F3036CC" w14:textId="77777777" w:rsidR="00997347" w:rsidRPr="00972130" w:rsidRDefault="00997347" w:rsidP="00767B36">
            <w:pPr>
              <w:ind w:left="-115" w:right="-108"/>
              <w:rPr>
                <w:sz w:val="18"/>
                <w:szCs w:val="18"/>
              </w:rPr>
            </w:pPr>
            <w:r w:rsidRPr="00972130">
              <w:rPr>
                <w:sz w:val="18"/>
                <w:szCs w:val="18"/>
              </w:rPr>
              <w:t>168353,79</w:t>
            </w:r>
          </w:p>
        </w:tc>
        <w:tc>
          <w:tcPr>
            <w:tcW w:w="821" w:type="dxa"/>
            <w:vAlign w:val="center"/>
          </w:tcPr>
          <w:p w14:paraId="57B3144A" w14:textId="77777777" w:rsidR="00997347" w:rsidRPr="00972130" w:rsidRDefault="00997347" w:rsidP="00767B36">
            <w:pPr>
              <w:ind w:left="-108" w:right="-108"/>
              <w:jc w:val="center"/>
              <w:rPr>
                <w:sz w:val="18"/>
                <w:szCs w:val="18"/>
              </w:rPr>
            </w:pPr>
            <w:r>
              <w:rPr>
                <w:sz w:val="18"/>
                <w:szCs w:val="18"/>
              </w:rPr>
              <w:t>84176,90</w:t>
            </w:r>
          </w:p>
        </w:tc>
        <w:tc>
          <w:tcPr>
            <w:tcW w:w="959" w:type="dxa"/>
            <w:vAlign w:val="center"/>
          </w:tcPr>
          <w:p w14:paraId="0C1E2F1B" w14:textId="77777777" w:rsidR="00997347" w:rsidRPr="00972130" w:rsidRDefault="00997347" w:rsidP="00767B36">
            <w:pPr>
              <w:ind w:left="-108" w:right="-108"/>
              <w:jc w:val="center"/>
              <w:rPr>
                <w:sz w:val="18"/>
                <w:szCs w:val="18"/>
              </w:rPr>
            </w:pPr>
            <w:r>
              <w:rPr>
                <w:sz w:val="18"/>
                <w:szCs w:val="18"/>
              </w:rPr>
              <w:t>84176,90</w:t>
            </w:r>
          </w:p>
        </w:tc>
        <w:tc>
          <w:tcPr>
            <w:tcW w:w="960" w:type="dxa"/>
            <w:vAlign w:val="center"/>
          </w:tcPr>
          <w:p w14:paraId="7D01D893" w14:textId="77777777" w:rsidR="00997347" w:rsidRPr="00972130" w:rsidRDefault="00997347" w:rsidP="00767B36">
            <w:pPr>
              <w:ind w:left="-108" w:right="-108"/>
              <w:jc w:val="center"/>
              <w:rPr>
                <w:sz w:val="18"/>
                <w:szCs w:val="18"/>
              </w:rPr>
            </w:pPr>
            <w:r w:rsidRPr="00972130">
              <w:rPr>
                <w:sz w:val="18"/>
                <w:szCs w:val="18"/>
              </w:rPr>
              <w:t>154343,91</w:t>
            </w:r>
          </w:p>
        </w:tc>
        <w:tc>
          <w:tcPr>
            <w:tcW w:w="821" w:type="dxa"/>
            <w:vAlign w:val="center"/>
          </w:tcPr>
          <w:p w14:paraId="4ADE8154" w14:textId="77777777" w:rsidR="00997347" w:rsidRPr="00972130" w:rsidRDefault="00997347" w:rsidP="00767B36">
            <w:pPr>
              <w:ind w:left="-108" w:right="-108"/>
              <w:jc w:val="center"/>
              <w:rPr>
                <w:sz w:val="18"/>
                <w:szCs w:val="18"/>
              </w:rPr>
            </w:pPr>
            <w:r w:rsidRPr="00972130">
              <w:rPr>
                <w:sz w:val="18"/>
                <w:szCs w:val="18"/>
              </w:rPr>
              <w:t>154343,91</w:t>
            </w:r>
          </w:p>
        </w:tc>
      </w:tr>
      <w:tr w:rsidR="00997347" w:rsidRPr="00972130" w14:paraId="511465FE" w14:textId="77777777" w:rsidTr="00767B36">
        <w:trPr>
          <w:trHeight w:val="814"/>
          <w:jc w:val="center"/>
        </w:trPr>
        <w:tc>
          <w:tcPr>
            <w:tcW w:w="543" w:type="dxa"/>
            <w:vAlign w:val="center"/>
          </w:tcPr>
          <w:p w14:paraId="06BA6FCE" w14:textId="77777777" w:rsidR="00997347" w:rsidRPr="00972130" w:rsidRDefault="00997347" w:rsidP="00767B36">
            <w:pPr>
              <w:ind w:left="-108" w:right="-103"/>
              <w:jc w:val="center"/>
              <w:rPr>
                <w:sz w:val="18"/>
                <w:szCs w:val="18"/>
              </w:rPr>
            </w:pPr>
            <w:r w:rsidRPr="00972130">
              <w:rPr>
                <w:sz w:val="18"/>
                <w:szCs w:val="18"/>
              </w:rPr>
              <w:t>2.3.1.2.</w:t>
            </w:r>
          </w:p>
        </w:tc>
        <w:tc>
          <w:tcPr>
            <w:tcW w:w="1371" w:type="dxa"/>
            <w:vAlign w:val="center"/>
          </w:tcPr>
          <w:p w14:paraId="395FDA13" w14:textId="77777777" w:rsidR="00997347" w:rsidRPr="00972130" w:rsidRDefault="00997347" w:rsidP="00767B36">
            <w:pPr>
              <w:ind w:right="-102"/>
              <w:rPr>
                <w:sz w:val="18"/>
                <w:szCs w:val="18"/>
              </w:rPr>
            </w:pPr>
            <w:r w:rsidRPr="00972130">
              <w:rPr>
                <w:sz w:val="18"/>
                <w:szCs w:val="18"/>
              </w:rPr>
              <w:t>- прочие потребители</w:t>
            </w:r>
          </w:p>
        </w:tc>
        <w:tc>
          <w:tcPr>
            <w:tcW w:w="410" w:type="dxa"/>
            <w:vAlign w:val="center"/>
          </w:tcPr>
          <w:p w14:paraId="2D3DD322"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37D99D16" w14:textId="77777777" w:rsidR="00997347" w:rsidRPr="00972130" w:rsidRDefault="00997347" w:rsidP="00767B36">
            <w:pPr>
              <w:ind w:left="-114"/>
              <w:jc w:val="center"/>
              <w:rPr>
                <w:sz w:val="18"/>
                <w:szCs w:val="18"/>
              </w:rPr>
            </w:pPr>
            <w:r w:rsidRPr="00972130">
              <w:rPr>
                <w:sz w:val="18"/>
                <w:szCs w:val="18"/>
              </w:rPr>
              <w:t>368749</w:t>
            </w:r>
          </w:p>
        </w:tc>
        <w:tc>
          <w:tcPr>
            <w:tcW w:w="685" w:type="dxa"/>
            <w:vAlign w:val="center"/>
          </w:tcPr>
          <w:p w14:paraId="326C37C0" w14:textId="77777777" w:rsidR="00997347" w:rsidRPr="00972130" w:rsidRDefault="00997347" w:rsidP="00767B36">
            <w:pPr>
              <w:ind w:left="-115" w:right="-102"/>
              <w:jc w:val="center"/>
              <w:rPr>
                <w:sz w:val="18"/>
                <w:szCs w:val="18"/>
              </w:rPr>
            </w:pPr>
            <w:r w:rsidRPr="00972130">
              <w:rPr>
                <w:sz w:val="18"/>
                <w:szCs w:val="18"/>
              </w:rPr>
              <w:t>184375</w:t>
            </w:r>
          </w:p>
        </w:tc>
        <w:tc>
          <w:tcPr>
            <w:tcW w:w="821" w:type="dxa"/>
            <w:vAlign w:val="center"/>
          </w:tcPr>
          <w:p w14:paraId="7CA383A8" w14:textId="77777777" w:rsidR="00997347" w:rsidRPr="00972130" w:rsidRDefault="00997347" w:rsidP="00767B36">
            <w:pPr>
              <w:ind w:left="-114" w:right="-102"/>
              <w:jc w:val="center"/>
              <w:rPr>
                <w:sz w:val="18"/>
                <w:szCs w:val="18"/>
              </w:rPr>
            </w:pPr>
            <w:r w:rsidRPr="00972130">
              <w:rPr>
                <w:sz w:val="18"/>
                <w:szCs w:val="18"/>
              </w:rPr>
              <w:t>184375</w:t>
            </w:r>
          </w:p>
        </w:tc>
        <w:tc>
          <w:tcPr>
            <w:tcW w:w="822" w:type="dxa"/>
            <w:vAlign w:val="center"/>
          </w:tcPr>
          <w:p w14:paraId="27FECC1A" w14:textId="77777777" w:rsidR="00997347" w:rsidRPr="00972130" w:rsidRDefault="00997347" w:rsidP="00767B36">
            <w:pPr>
              <w:ind w:left="-114" w:right="-102"/>
              <w:jc w:val="center"/>
              <w:rPr>
                <w:sz w:val="18"/>
                <w:szCs w:val="18"/>
              </w:rPr>
            </w:pPr>
            <w:r w:rsidRPr="00972130">
              <w:rPr>
                <w:sz w:val="18"/>
                <w:szCs w:val="18"/>
              </w:rPr>
              <w:t>133060</w:t>
            </w:r>
          </w:p>
        </w:tc>
        <w:tc>
          <w:tcPr>
            <w:tcW w:w="821" w:type="dxa"/>
            <w:vAlign w:val="center"/>
          </w:tcPr>
          <w:p w14:paraId="74E8D5E3" w14:textId="77777777" w:rsidR="00997347" w:rsidRPr="00972130" w:rsidRDefault="00997347" w:rsidP="00767B36">
            <w:pPr>
              <w:ind w:left="-114" w:right="-101"/>
              <w:jc w:val="center"/>
              <w:rPr>
                <w:sz w:val="18"/>
                <w:szCs w:val="18"/>
              </w:rPr>
            </w:pPr>
            <w:r w:rsidRPr="00972130">
              <w:rPr>
                <w:sz w:val="18"/>
                <w:szCs w:val="18"/>
              </w:rPr>
              <w:t>133060</w:t>
            </w:r>
          </w:p>
        </w:tc>
        <w:tc>
          <w:tcPr>
            <w:tcW w:w="822" w:type="dxa"/>
            <w:vAlign w:val="center"/>
          </w:tcPr>
          <w:p w14:paraId="23625A81" w14:textId="77777777" w:rsidR="00997347" w:rsidRPr="00972130" w:rsidRDefault="00997347" w:rsidP="00767B36">
            <w:pPr>
              <w:ind w:left="-115" w:right="-108"/>
              <w:jc w:val="center"/>
              <w:rPr>
                <w:sz w:val="18"/>
                <w:szCs w:val="18"/>
              </w:rPr>
            </w:pPr>
            <w:r w:rsidRPr="00972130">
              <w:rPr>
                <w:sz w:val="18"/>
                <w:szCs w:val="18"/>
              </w:rPr>
              <w:t>134121,89</w:t>
            </w:r>
          </w:p>
        </w:tc>
        <w:tc>
          <w:tcPr>
            <w:tcW w:w="821" w:type="dxa"/>
            <w:vAlign w:val="center"/>
          </w:tcPr>
          <w:p w14:paraId="0F36D637" w14:textId="77777777" w:rsidR="00997347" w:rsidRPr="00972130" w:rsidRDefault="00997347" w:rsidP="00767B36">
            <w:pPr>
              <w:ind w:left="-108" w:right="-108"/>
              <w:jc w:val="center"/>
              <w:rPr>
                <w:sz w:val="18"/>
                <w:szCs w:val="18"/>
              </w:rPr>
            </w:pPr>
            <w:r>
              <w:rPr>
                <w:sz w:val="18"/>
                <w:szCs w:val="18"/>
              </w:rPr>
              <w:t>67060,94</w:t>
            </w:r>
          </w:p>
        </w:tc>
        <w:tc>
          <w:tcPr>
            <w:tcW w:w="959" w:type="dxa"/>
            <w:vAlign w:val="center"/>
          </w:tcPr>
          <w:p w14:paraId="45C4BD2B" w14:textId="77777777" w:rsidR="00997347" w:rsidRPr="00972130" w:rsidRDefault="00997347" w:rsidP="00767B36">
            <w:pPr>
              <w:ind w:left="-108" w:right="-108"/>
              <w:jc w:val="center"/>
              <w:rPr>
                <w:sz w:val="18"/>
                <w:szCs w:val="18"/>
              </w:rPr>
            </w:pPr>
            <w:r>
              <w:rPr>
                <w:sz w:val="18"/>
                <w:szCs w:val="18"/>
              </w:rPr>
              <w:t>67060,94</w:t>
            </w:r>
          </w:p>
        </w:tc>
        <w:tc>
          <w:tcPr>
            <w:tcW w:w="960" w:type="dxa"/>
            <w:vAlign w:val="center"/>
          </w:tcPr>
          <w:p w14:paraId="2799F583" w14:textId="77777777" w:rsidR="00997347" w:rsidRPr="00972130" w:rsidRDefault="00997347" w:rsidP="00767B36">
            <w:pPr>
              <w:ind w:left="-108" w:right="-108"/>
              <w:jc w:val="center"/>
              <w:rPr>
                <w:sz w:val="18"/>
                <w:szCs w:val="18"/>
              </w:rPr>
            </w:pPr>
            <w:r w:rsidRPr="00972130">
              <w:rPr>
                <w:sz w:val="18"/>
                <w:szCs w:val="18"/>
              </w:rPr>
              <w:t>131401,59</w:t>
            </w:r>
          </w:p>
        </w:tc>
        <w:tc>
          <w:tcPr>
            <w:tcW w:w="821" w:type="dxa"/>
            <w:vAlign w:val="center"/>
          </w:tcPr>
          <w:p w14:paraId="586C62BA" w14:textId="77777777" w:rsidR="00997347" w:rsidRPr="00972130" w:rsidRDefault="00997347" w:rsidP="00767B36">
            <w:pPr>
              <w:ind w:left="-108" w:right="-108"/>
              <w:jc w:val="center"/>
              <w:rPr>
                <w:sz w:val="18"/>
                <w:szCs w:val="18"/>
              </w:rPr>
            </w:pPr>
            <w:r w:rsidRPr="00972130">
              <w:rPr>
                <w:sz w:val="18"/>
                <w:szCs w:val="18"/>
              </w:rPr>
              <w:t>131401,59</w:t>
            </w:r>
          </w:p>
        </w:tc>
      </w:tr>
      <w:tr w:rsidR="00997347" w:rsidRPr="00972130" w14:paraId="75406576" w14:textId="77777777" w:rsidTr="00767B36">
        <w:trPr>
          <w:trHeight w:val="832"/>
          <w:jc w:val="center"/>
        </w:trPr>
        <w:tc>
          <w:tcPr>
            <w:tcW w:w="543" w:type="dxa"/>
            <w:vAlign w:val="center"/>
          </w:tcPr>
          <w:p w14:paraId="169994BF" w14:textId="77777777" w:rsidR="00997347" w:rsidRPr="00972130" w:rsidRDefault="00997347" w:rsidP="00767B36">
            <w:pPr>
              <w:ind w:left="-108" w:right="-103"/>
              <w:jc w:val="center"/>
              <w:rPr>
                <w:sz w:val="18"/>
                <w:szCs w:val="18"/>
              </w:rPr>
            </w:pPr>
            <w:r w:rsidRPr="00972130">
              <w:rPr>
                <w:sz w:val="18"/>
                <w:szCs w:val="18"/>
              </w:rPr>
              <w:t>2.3.2.</w:t>
            </w:r>
          </w:p>
        </w:tc>
        <w:tc>
          <w:tcPr>
            <w:tcW w:w="1371" w:type="dxa"/>
          </w:tcPr>
          <w:p w14:paraId="1CEC2434" w14:textId="77777777" w:rsidR="00997347" w:rsidRPr="00972130" w:rsidRDefault="00997347" w:rsidP="00767B36">
            <w:pPr>
              <w:ind w:right="-102"/>
              <w:rPr>
                <w:sz w:val="18"/>
                <w:szCs w:val="18"/>
              </w:rPr>
            </w:pPr>
            <w:r w:rsidRPr="00972130">
              <w:rPr>
                <w:sz w:val="18"/>
                <w:szCs w:val="18"/>
              </w:rPr>
              <w:t>Собственные нужды производства</w:t>
            </w:r>
          </w:p>
        </w:tc>
        <w:tc>
          <w:tcPr>
            <w:tcW w:w="410" w:type="dxa"/>
            <w:vAlign w:val="center"/>
          </w:tcPr>
          <w:p w14:paraId="2A3596F0"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64EC49EE" w14:textId="77777777" w:rsidR="00997347" w:rsidRPr="00972130" w:rsidRDefault="00997347" w:rsidP="00767B36">
            <w:pPr>
              <w:ind w:left="-114"/>
              <w:jc w:val="center"/>
              <w:rPr>
                <w:sz w:val="18"/>
                <w:szCs w:val="18"/>
              </w:rPr>
            </w:pPr>
            <w:r w:rsidRPr="00972130">
              <w:rPr>
                <w:sz w:val="18"/>
                <w:szCs w:val="18"/>
              </w:rPr>
              <w:t>-</w:t>
            </w:r>
          </w:p>
        </w:tc>
        <w:tc>
          <w:tcPr>
            <w:tcW w:w="685" w:type="dxa"/>
            <w:vAlign w:val="center"/>
          </w:tcPr>
          <w:p w14:paraId="57DD1A02"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583BA3CE"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0307F0F4"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62B36F52"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18C27CDA"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783C7C6D"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437E5B82" w14:textId="77777777" w:rsidR="00997347" w:rsidRPr="00972130" w:rsidRDefault="00997347" w:rsidP="00767B36">
            <w:pPr>
              <w:ind w:right="-108"/>
              <w:jc w:val="center"/>
              <w:rPr>
                <w:sz w:val="18"/>
                <w:szCs w:val="18"/>
              </w:rPr>
            </w:pPr>
          </w:p>
        </w:tc>
        <w:tc>
          <w:tcPr>
            <w:tcW w:w="960" w:type="dxa"/>
            <w:vAlign w:val="center"/>
          </w:tcPr>
          <w:p w14:paraId="61895215"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6C1ED0E2" w14:textId="77777777" w:rsidR="00997347" w:rsidRPr="00972130" w:rsidRDefault="00997347" w:rsidP="00767B36">
            <w:pPr>
              <w:ind w:left="-108" w:right="-108"/>
              <w:jc w:val="center"/>
              <w:rPr>
                <w:sz w:val="18"/>
                <w:szCs w:val="18"/>
              </w:rPr>
            </w:pPr>
            <w:r w:rsidRPr="00972130">
              <w:rPr>
                <w:sz w:val="18"/>
                <w:szCs w:val="18"/>
              </w:rPr>
              <w:t>-</w:t>
            </w:r>
          </w:p>
        </w:tc>
      </w:tr>
      <w:tr w:rsidR="00997347" w:rsidRPr="00972130" w14:paraId="4335D556" w14:textId="77777777" w:rsidTr="00767B36">
        <w:trPr>
          <w:trHeight w:val="71"/>
          <w:jc w:val="center"/>
        </w:trPr>
        <w:tc>
          <w:tcPr>
            <w:tcW w:w="543" w:type="dxa"/>
            <w:vAlign w:val="center"/>
          </w:tcPr>
          <w:p w14:paraId="42814758" w14:textId="77777777" w:rsidR="00997347" w:rsidRPr="00972130" w:rsidRDefault="00997347" w:rsidP="00767B36">
            <w:pPr>
              <w:ind w:left="-108" w:right="-103"/>
              <w:jc w:val="center"/>
              <w:rPr>
                <w:sz w:val="18"/>
                <w:szCs w:val="18"/>
              </w:rPr>
            </w:pPr>
            <w:r w:rsidRPr="00972130">
              <w:rPr>
                <w:sz w:val="18"/>
                <w:szCs w:val="18"/>
              </w:rPr>
              <w:t>2.4.</w:t>
            </w:r>
          </w:p>
        </w:tc>
        <w:tc>
          <w:tcPr>
            <w:tcW w:w="1371" w:type="dxa"/>
          </w:tcPr>
          <w:p w14:paraId="749ACEF6" w14:textId="77777777" w:rsidR="00997347" w:rsidRPr="00972130" w:rsidRDefault="00997347" w:rsidP="00767B36">
            <w:pPr>
              <w:ind w:right="-102"/>
              <w:rPr>
                <w:sz w:val="18"/>
                <w:szCs w:val="18"/>
              </w:rPr>
            </w:pPr>
            <w:r w:rsidRPr="00972130">
              <w:rPr>
                <w:sz w:val="18"/>
                <w:szCs w:val="18"/>
              </w:rPr>
              <w:t>Пропущено через собственные очистные сооружения</w:t>
            </w:r>
          </w:p>
        </w:tc>
        <w:tc>
          <w:tcPr>
            <w:tcW w:w="410" w:type="dxa"/>
            <w:vAlign w:val="center"/>
          </w:tcPr>
          <w:p w14:paraId="7202A4F5" w14:textId="77777777" w:rsidR="00997347" w:rsidRPr="00972130" w:rsidRDefault="00997347" w:rsidP="00767B36">
            <w:pPr>
              <w:ind w:left="-114" w:right="-102"/>
              <w:jc w:val="center"/>
              <w:rPr>
                <w:sz w:val="18"/>
                <w:szCs w:val="18"/>
              </w:rPr>
            </w:pPr>
            <w:r w:rsidRPr="00972130">
              <w:rPr>
                <w:sz w:val="18"/>
                <w:szCs w:val="18"/>
              </w:rPr>
              <w:t>м</w:t>
            </w:r>
            <w:r w:rsidRPr="00972130">
              <w:rPr>
                <w:sz w:val="18"/>
                <w:szCs w:val="18"/>
                <w:vertAlign w:val="superscript"/>
              </w:rPr>
              <w:t>3</w:t>
            </w:r>
          </w:p>
        </w:tc>
        <w:tc>
          <w:tcPr>
            <w:tcW w:w="685" w:type="dxa"/>
            <w:vAlign w:val="center"/>
          </w:tcPr>
          <w:p w14:paraId="6A7F32ED" w14:textId="77777777" w:rsidR="00997347" w:rsidRPr="00972130" w:rsidRDefault="00997347" w:rsidP="00767B36">
            <w:pPr>
              <w:ind w:left="-114"/>
              <w:jc w:val="center"/>
              <w:rPr>
                <w:sz w:val="18"/>
                <w:szCs w:val="18"/>
              </w:rPr>
            </w:pPr>
            <w:r w:rsidRPr="00972130">
              <w:rPr>
                <w:sz w:val="18"/>
                <w:szCs w:val="18"/>
              </w:rPr>
              <w:t>-</w:t>
            </w:r>
          </w:p>
        </w:tc>
        <w:tc>
          <w:tcPr>
            <w:tcW w:w="685" w:type="dxa"/>
            <w:vAlign w:val="center"/>
          </w:tcPr>
          <w:p w14:paraId="2CD1ABE7" w14:textId="77777777" w:rsidR="00997347" w:rsidRPr="00972130" w:rsidRDefault="00997347" w:rsidP="00767B36">
            <w:pPr>
              <w:ind w:left="-115" w:right="-102"/>
              <w:jc w:val="center"/>
              <w:rPr>
                <w:sz w:val="18"/>
                <w:szCs w:val="18"/>
              </w:rPr>
            </w:pPr>
            <w:r w:rsidRPr="00972130">
              <w:rPr>
                <w:sz w:val="18"/>
                <w:szCs w:val="18"/>
              </w:rPr>
              <w:t>-</w:t>
            </w:r>
          </w:p>
        </w:tc>
        <w:tc>
          <w:tcPr>
            <w:tcW w:w="821" w:type="dxa"/>
            <w:vAlign w:val="center"/>
          </w:tcPr>
          <w:p w14:paraId="02BC95C9" w14:textId="77777777" w:rsidR="00997347" w:rsidRPr="00972130" w:rsidRDefault="00997347" w:rsidP="00767B36">
            <w:pPr>
              <w:ind w:left="-114" w:right="-102"/>
              <w:jc w:val="center"/>
              <w:rPr>
                <w:sz w:val="18"/>
                <w:szCs w:val="18"/>
              </w:rPr>
            </w:pPr>
            <w:r w:rsidRPr="00972130">
              <w:rPr>
                <w:sz w:val="18"/>
                <w:szCs w:val="18"/>
              </w:rPr>
              <w:t>-</w:t>
            </w:r>
          </w:p>
        </w:tc>
        <w:tc>
          <w:tcPr>
            <w:tcW w:w="822" w:type="dxa"/>
            <w:vAlign w:val="center"/>
          </w:tcPr>
          <w:p w14:paraId="17CB03D5" w14:textId="77777777" w:rsidR="00997347" w:rsidRPr="00972130" w:rsidRDefault="00997347" w:rsidP="00767B36">
            <w:pPr>
              <w:ind w:left="-114" w:right="-102"/>
              <w:jc w:val="center"/>
              <w:rPr>
                <w:sz w:val="18"/>
                <w:szCs w:val="18"/>
              </w:rPr>
            </w:pPr>
            <w:r w:rsidRPr="00972130">
              <w:rPr>
                <w:sz w:val="18"/>
                <w:szCs w:val="18"/>
              </w:rPr>
              <w:t>-</w:t>
            </w:r>
          </w:p>
        </w:tc>
        <w:tc>
          <w:tcPr>
            <w:tcW w:w="821" w:type="dxa"/>
            <w:vAlign w:val="center"/>
          </w:tcPr>
          <w:p w14:paraId="625EC49E" w14:textId="77777777" w:rsidR="00997347" w:rsidRPr="00972130" w:rsidRDefault="00997347" w:rsidP="00767B36">
            <w:pPr>
              <w:ind w:left="-114" w:right="-101"/>
              <w:jc w:val="center"/>
              <w:rPr>
                <w:sz w:val="18"/>
                <w:szCs w:val="18"/>
              </w:rPr>
            </w:pPr>
            <w:r w:rsidRPr="00972130">
              <w:rPr>
                <w:sz w:val="18"/>
                <w:szCs w:val="18"/>
              </w:rPr>
              <w:t>-</w:t>
            </w:r>
          </w:p>
        </w:tc>
        <w:tc>
          <w:tcPr>
            <w:tcW w:w="822" w:type="dxa"/>
            <w:vAlign w:val="center"/>
          </w:tcPr>
          <w:p w14:paraId="68A9C1C1" w14:textId="77777777" w:rsidR="00997347" w:rsidRPr="00972130" w:rsidRDefault="00997347" w:rsidP="00767B36">
            <w:pPr>
              <w:ind w:left="-115" w:right="-108"/>
              <w:jc w:val="center"/>
              <w:rPr>
                <w:sz w:val="18"/>
                <w:szCs w:val="18"/>
              </w:rPr>
            </w:pPr>
            <w:r w:rsidRPr="00972130">
              <w:rPr>
                <w:sz w:val="18"/>
                <w:szCs w:val="18"/>
              </w:rPr>
              <w:t>-</w:t>
            </w:r>
          </w:p>
        </w:tc>
        <w:tc>
          <w:tcPr>
            <w:tcW w:w="821" w:type="dxa"/>
            <w:vAlign w:val="center"/>
          </w:tcPr>
          <w:p w14:paraId="537AF994" w14:textId="77777777" w:rsidR="00997347" w:rsidRPr="00972130" w:rsidRDefault="00997347" w:rsidP="00767B36">
            <w:pPr>
              <w:ind w:left="-108" w:right="-108"/>
              <w:jc w:val="center"/>
              <w:rPr>
                <w:sz w:val="18"/>
                <w:szCs w:val="18"/>
              </w:rPr>
            </w:pPr>
            <w:r w:rsidRPr="00972130">
              <w:rPr>
                <w:sz w:val="18"/>
                <w:szCs w:val="18"/>
              </w:rPr>
              <w:t>-</w:t>
            </w:r>
          </w:p>
        </w:tc>
        <w:tc>
          <w:tcPr>
            <w:tcW w:w="959" w:type="dxa"/>
            <w:vAlign w:val="center"/>
          </w:tcPr>
          <w:p w14:paraId="2FC59542" w14:textId="77777777" w:rsidR="00997347" w:rsidRPr="00972130" w:rsidRDefault="00997347" w:rsidP="00767B36">
            <w:pPr>
              <w:ind w:right="-108"/>
              <w:jc w:val="center"/>
              <w:rPr>
                <w:sz w:val="18"/>
                <w:szCs w:val="18"/>
              </w:rPr>
            </w:pPr>
          </w:p>
        </w:tc>
        <w:tc>
          <w:tcPr>
            <w:tcW w:w="960" w:type="dxa"/>
            <w:vAlign w:val="center"/>
          </w:tcPr>
          <w:p w14:paraId="49FBCD6F" w14:textId="77777777" w:rsidR="00997347" w:rsidRPr="00972130" w:rsidRDefault="00997347" w:rsidP="00767B36">
            <w:pPr>
              <w:ind w:left="-108" w:right="-108"/>
              <w:jc w:val="center"/>
              <w:rPr>
                <w:sz w:val="18"/>
                <w:szCs w:val="18"/>
              </w:rPr>
            </w:pPr>
            <w:r w:rsidRPr="00972130">
              <w:rPr>
                <w:sz w:val="18"/>
                <w:szCs w:val="18"/>
              </w:rPr>
              <w:t>-</w:t>
            </w:r>
          </w:p>
        </w:tc>
        <w:tc>
          <w:tcPr>
            <w:tcW w:w="821" w:type="dxa"/>
            <w:vAlign w:val="center"/>
          </w:tcPr>
          <w:p w14:paraId="5C04E79A" w14:textId="77777777" w:rsidR="00997347" w:rsidRPr="00972130" w:rsidRDefault="00997347" w:rsidP="00767B36">
            <w:pPr>
              <w:ind w:left="-108" w:right="-108"/>
              <w:jc w:val="center"/>
              <w:rPr>
                <w:sz w:val="18"/>
                <w:szCs w:val="18"/>
              </w:rPr>
            </w:pPr>
            <w:r w:rsidRPr="00972130">
              <w:rPr>
                <w:sz w:val="18"/>
                <w:szCs w:val="18"/>
              </w:rPr>
              <w:t>-</w:t>
            </w:r>
          </w:p>
        </w:tc>
      </w:tr>
    </w:tbl>
    <w:p w14:paraId="03462EA5" w14:textId="77777777" w:rsidR="00997347" w:rsidRDefault="00997347" w:rsidP="00997347">
      <w:pPr>
        <w:tabs>
          <w:tab w:val="left" w:pos="8085"/>
        </w:tabs>
      </w:pPr>
      <w:r>
        <w:tab/>
        <w:t xml:space="preserve">        </w:t>
      </w:r>
      <w:r w:rsidRPr="00422BDC">
        <w:rPr>
          <w:sz w:val="28"/>
          <w:szCs w:val="28"/>
        </w:rPr>
        <w:t>».</w:t>
      </w:r>
    </w:p>
    <w:p w14:paraId="367820B8" w14:textId="77777777" w:rsidR="00997347" w:rsidRPr="00BA7A62" w:rsidRDefault="00997347" w:rsidP="00997347">
      <w:pPr>
        <w:ind w:firstLine="709"/>
        <w:jc w:val="both"/>
      </w:pPr>
      <w:r w:rsidRPr="00BA7A62">
        <w:t>1.1.2. Таблицу раздела 6 изложить в следующей редакции:</w:t>
      </w:r>
    </w:p>
    <w:p w14:paraId="398C1634" w14:textId="77777777" w:rsidR="00997347" w:rsidRPr="00BA7A62" w:rsidRDefault="00997347" w:rsidP="00997347">
      <w:pPr>
        <w:ind w:firstLine="709"/>
        <w:jc w:val="both"/>
      </w:pPr>
      <w:r w:rsidRPr="00BA7A62">
        <w:t>«</w:t>
      </w:r>
    </w:p>
    <w:tbl>
      <w:tblPr>
        <w:tblStyle w:val="afc"/>
        <w:tblW w:w="10632" w:type="dxa"/>
        <w:tblInd w:w="-714" w:type="dxa"/>
        <w:tblLayout w:type="fixed"/>
        <w:tblLook w:val="04A0" w:firstRow="1" w:lastRow="0" w:firstColumn="1" w:lastColumn="0" w:noHBand="0" w:noVBand="1"/>
      </w:tblPr>
      <w:tblGrid>
        <w:gridCol w:w="461"/>
        <w:gridCol w:w="1723"/>
        <w:gridCol w:w="793"/>
        <w:gridCol w:w="851"/>
        <w:gridCol w:w="850"/>
        <w:gridCol w:w="851"/>
        <w:gridCol w:w="850"/>
        <w:gridCol w:w="851"/>
        <w:gridCol w:w="850"/>
        <w:gridCol w:w="851"/>
        <w:gridCol w:w="850"/>
        <w:gridCol w:w="851"/>
      </w:tblGrid>
      <w:tr w:rsidR="00997347" w14:paraId="7D8BC633" w14:textId="77777777" w:rsidTr="00767B36">
        <w:tc>
          <w:tcPr>
            <w:tcW w:w="461" w:type="dxa"/>
            <w:vMerge w:val="restart"/>
            <w:vAlign w:val="center"/>
          </w:tcPr>
          <w:p w14:paraId="4E3C8DD3" w14:textId="77777777" w:rsidR="00997347" w:rsidRPr="00A77AE4" w:rsidRDefault="00997347" w:rsidP="00767B36">
            <w:pPr>
              <w:jc w:val="center"/>
              <w:rPr>
                <w:bCs/>
                <w:color w:val="000000"/>
                <w:sz w:val="18"/>
                <w:szCs w:val="18"/>
              </w:rPr>
            </w:pPr>
            <w:r w:rsidRPr="00A77AE4">
              <w:rPr>
                <w:bCs/>
                <w:color w:val="000000"/>
                <w:sz w:val="18"/>
                <w:szCs w:val="18"/>
              </w:rPr>
              <w:t>№ п/п</w:t>
            </w:r>
          </w:p>
        </w:tc>
        <w:tc>
          <w:tcPr>
            <w:tcW w:w="1723" w:type="dxa"/>
            <w:vMerge w:val="restart"/>
            <w:vAlign w:val="center"/>
          </w:tcPr>
          <w:p w14:paraId="0419B5B1" w14:textId="77777777" w:rsidR="00997347" w:rsidRPr="00A77AE4" w:rsidRDefault="00997347" w:rsidP="00767B36">
            <w:pPr>
              <w:jc w:val="center"/>
              <w:rPr>
                <w:bCs/>
                <w:color w:val="000000"/>
                <w:sz w:val="18"/>
                <w:szCs w:val="18"/>
              </w:rPr>
            </w:pPr>
            <w:r w:rsidRPr="00A77AE4">
              <w:rPr>
                <w:bCs/>
                <w:color w:val="000000"/>
                <w:sz w:val="18"/>
                <w:szCs w:val="18"/>
              </w:rPr>
              <w:t>Наименование показателя</w:t>
            </w:r>
          </w:p>
        </w:tc>
        <w:tc>
          <w:tcPr>
            <w:tcW w:w="793" w:type="dxa"/>
          </w:tcPr>
          <w:p w14:paraId="695BF933" w14:textId="77777777" w:rsidR="00997347" w:rsidRPr="00A77AE4" w:rsidRDefault="00997347" w:rsidP="00767B36">
            <w:pPr>
              <w:jc w:val="center"/>
              <w:rPr>
                <w:bCs/>
                <w:color w:val="000000"/>
                <w:sz w:val="18"/>
                <w:szCs w:val="18"/>
              </w:rPr>
            </w:pPr>
            <w:r w:rsidRPr="00A77AE4">
              <w:rPr>
                <w:bCs/>
                <w:color w:val="000000"/>
                <w:sz w:val="18"/>
                <w:szCs w:val="18"/>
              </w:rPr>
              <w:t>2018 год</w:t>
            </w:r>
          </w:p>
        </w:tc>
        <w:tc>
          <w:tcPr>
            <w:tcW w:w="1701" w:type="dxa"/>
            <w:gridSpan w:val="2"/>
          </w:tcPr>
          <w:p w14:paraId="087418AF" w14:textId="77777777" w:rsidR="00997347" w:rsidRPr="00A77AE4" w:rsidRDefault="00997347" w:rsidP="00767B36">
            <w:pPr>
              <w:jc w:val="center"/>
              <w:rPr>
                <w:bCs/>
                <w:color w:val="000000"/>
                <w:sz w:val="18"/>
                <w:szCs w:val="18"/>
              </w:rPr>
            </w:pPr>
            <w:r w:rsidRPr="00A77AE4">
              <w:rPr>
                <w:bCs/>
                <w:color w:val="000000"/>
                <w:sz w:val="18"/>
                <w:szCs w:val="18"/>
              </w:rPr>
              <w:t>2019 год</w:t>
            </w:r>
          </w:p>
        </w:tc>
        <w:tc>
          <w:tcPr>
            <w:tcW w:w="1701" w:type="dxa"/>
            <w:gridSpan w:val="2"/>
          </w:tcPr>
          <w:p w14:paraId="68E3AE6A" w14:textId="77777777" w:rsidR="00997347" w:rsidRPr="00A77AE4" w:rsidRDefault="00997347" w:rsidP="00767B36">
            <w:pPr>
              <w:jc w:val="center"/>
              <w:rPr>
                <w:bCs/>
                <w:color w:val="000000"/>
                <w:sz w:val="18"/>
                <w:szCs w:val="18"/>
              </w:rPr>
            </w:pPr>
            <w:r w:rsidRPr="00A77AE4">
              <w:rPr>
                <w:bCs/>
                <w:color w:val="000000"/>
                <w:sz w:val="18"/>
                <w:szCs w:val="18"/>
              </w:rPr>
              <w:t>2020 год</w:t>
            </w:r>
          </w:p>
        </w:tc>
        <w:tc>
          <w:tcPr>
            <w:tcW w:w="2552" w:type="dxa"/>
            <w:gridSpan w:val="3"/>
          </w:tcPr>
          <w:p w14:paraId="01A7053C" w14:textId="77777777" w:rsidR="00997347" w:rsidRPr="00A77AE4" w:rsidRDefault="00997347" w:rsidP="00767B36">
            <w:pPr>
              <w:jc w:val="center"/>
              <w:rPr>
                <w:bCs/>
                <w:color w:val="000000"/>
                <w:sz w:val="18"/>
                <w:szCs w:val="18"/>
              </w:rPr>
            </w:pPr>
            <w:r w:rsidRPr="00A77AE4">
              <w:rPr>
                <w:bCs/>
                <w:color w:val="000000"/>
                <w:sz w:val="18"/>
                <w:szCs w:val="18"/>
              </w:rPr>
              <w:t>2021 год</w:t>
            </w:r>
          </w:p>
        </w:tc>
        <w:tc>
          <w:tcPr>
            <w:tcW w:w="1701" w:type="dxa"/>
            <w:gridSpan w:val="2"/>
          </w:tcPr>
          <w:p w14:paraId="7F807169" w14:textId="77777777" w:rsidR="00997347" w:rsidRPr="00A77AE4" w:rsidRDefault="00997347" w:rsidP="00767B36">
            <w:pPr>
              <w:jc w:val="center"/>
              <w:rPr>
                <w:bCs/>
                <w:sz w:val="18"/>
                <w:szCs w:val="18"/>
              </w:rPr>
            </w:pPr>
            <w:r w:rsidRPr="00A77AE4">
              <w:rPr>
                <w:bCs/>
                <w:sz w:val="18"/>
                <w:szCs w:val="18"/>
              </w:rPr>
              <w:t>2022 год</w:t>
            </w:r>
          </w:p>
        </w:tc>
      </w:tr>
      <w:tr w:rsidR="00997347" w:rsidRPr="00A77AE4" w14:paraId="0F7B1F0E" w14:textId="77777777" w:rsidTr="00767B36">
        <w:trPr>
          <w:trHeight w:val="554"/>
        </w:trPr>
        <w:tc>
          <w:tcPr>
            <w:tcW w:w="461" w:type="dxa"/>
            <w:vMerge/>
          </w:tcPr>
          <w:p w14:paraId="763F7E0C" w14:textId="77777777" w:rsidR="00997347" w:rsidRPr="00A77AE4" w:rsidRDefault="00997347" w:rsidP="00767B36">
            <w:pPr>
              <w:jc w:val="center"/>
              <w:rPr>
                <w:bCs/>
                <w:color w:val="000000"/>
                <w:sz w:val="18"/>
                <w:szCs w:val="18"/>
              </w:rPr>
            </w:pPr>
          </w:p>
        </w:tc>
        <w:tc>
          <w:tcPr>
            <w:tcW w:w="1723" w:type="dxa"/>
            <w:vMerge/>
          </w:tcPr>
          <w:p w14:paraId="7CD3855F" w14:textId="77777777" w:rsidR="00997347" w:rsidRPr="00A77AE4" w:rsidRDefault="00997347" w:rsidP="00767B36">
            <w:pPr>
              <w:jc w:val="center"/>
              <w:rPr>
                <w:bCs/>
                <w:color w:val="000000"/>
                <w:sz w:val="18"/>
                <w:szCs w:val="18"/>
              </w:rPr>
            </w:pPr>
          </w:p>
        </w:tc>
        <w:tc>
          <w:tcPr>
            <w:tcW w:w="793" w:type="dxa"/>
            <w:vAlign w:val="center"/>
          </w:tcPr>
          <w:p w14:paraId="59B086D2" w14:textId="77777777" w:rsidR="00997347" w:rsidRPr="00A77AE4" w:rsidRDefault="00997347" w:rsidP="00767B36">
            <w:pPr>
              <w:jc w:val="center"/>
              <w:rPr>
                <w:color w:val="FF0000"/>
                <w:sz w:val="18"/>
                <w:szCs w:val="18"/>
              </w:rPr>
            </w:pPr>
            <w:r w:rsidRPr="00A77AE4">
              <w:rPr>
                <w:sz w:val="18"/>
                <w:szCs w:val="18"/>
              </w:rPr>
              <w:t>с 28.12.    по 31.12.</w:t>
            </w:r>
          </w:p>
        </w:tc>
        <w:tc>
          <w:tcPr>
            <w:tcW w:w="851" w:type="dxa"/>
            <w:vAlign w:val="center"/>
          </w:tcPr>
          <w:p w14:paraId="64310320" w14:textId="77777777" w:rsidR="00997347" w:rsidRPr="00A77AE4" w:rsidRDefault="00997347" w:rsidP="00767B36">
            <w:pPr>
              <w:jc w:val="center"/>
              <w:rPr>
                <w:sz w:val="18"/>
                <w:szCs w:val="18"/>
              </w:rPr>
            </w:pPr>
            <w:r w:rsidRPr="00A77AE4">
              <w:rPr>
                <w:sz w:val="18"/>
                <w:szCs w:val="18"/>
              </w:rPr>
              <w:t>с 01.01.    по 30.06.</w:t>
            </w:r>
          </w:p>
        </w:tc>
        <w:tc>
          <w:tcPr>
            <w:tcW w:w="850" w:type="dxa"/>
            <w:vAlign w:val="center"/>
          </w:tcPr>
          <w:p w14:paraId="4751BE7D" w14:textId="77777777" w:rsidR="00997347" w:rsidRPr="00A77AE4" w:rsidRDefault="00997347" w:rsidP="00767B36">
            <w:pPr>
              <w:jc w:val="center"/>
              <w:rPr>
                <w:bCs/>
                <w:color w:val="000000"/>
                <w:sz w:val="18"/>
                <w:szCs w:val="18"/>
              </w:rPr>
            </w:pPr>
            <w:r w:rsidRPr="00A77AE4">
              <w:rPr>
                <w:sz w:val="18"/>
                <w:szCs w:val="18"/>
              </w:rPr>
              <w:t>с 01.07.     по 31.12.</w:t>
            </w:r>
          </w:p>
        </w:tc>
        <w:tc>
          <w:tcPr>
            <w:tcW w:w="851" w:type="dxa"/>
            <w:vAlign w:val="center"/>
          </w:tcPr>
          <w:p w14:paraId="26058F6A" w14:textId="77777777" w:rsidR="00997347" w:rsidRPr="00A77AE4" w:rsidRDefault="00997347" w:rsidP="00767B36">
            <w:pPr>
              <w:ind w:left="-82" w:right="-108"/>
              <w:jc w:val="center"/>
              <w:rPr>
                <w:sz w:val="18"/>
                <w:szCs w:val="18"/>
              </w:rPr>
            </w:pPr>
            <w:r w:rsidRPr="00A77AE4">
              <w:rPr>
                <w:sz w:val="18"/>
                <w:szCs w:val="18"/>
              </w:rPr>
              <w:t>с 01.01.</w:t>
            </w:r>
          </w:p>
          <w:p w14:paraId="3E5B8C5B" w14:textId="77777777" w:rsidR="00997347" w:rsidRDefault="00997347" w:rsidP="00767B36">
            <w:pPr>
              <w:ind w:left="-82" w:right="-108"/>
              <w:jc w:val="center"/>
              <w:rPr>
                <w:sz w:val="18"/>
                <w:szCs w:val="18"/>
              </w:rPr>
            </w:pPr>
            <w:r w:rsidRPr="00A77AE4">
              <w:rPr>
                <w:sz w:val="18"/>
                <w:szCs w:val="18"/>
              </w:rPr>
              <w:t>по</w:t>
            </w:r>
          </w:p>
          <w:p w14:paraId="59245766" w14:textId="77777777" w:rsidR="00997347" w:rsidRPr="00A77AE4" w:rsidRDefault="00997347" w:rsidP="00767B36">
            <w:pPr>
              <w:ind w:left="-82" w:right="-108"/>
              <w:jc w:val="center"/>
              <w:rPr>
                <w:sz w:val="18"/>
                <w:szCs w:val="18"/>
              </w:rPr>
            </w:pPr>
            <w:r w:rsidRPr="00A77AE4">
              <w:rPr>
                <w:sz w:val="18"/>
                <w:szCs w:val="18"/>
              </w:rPr>
              <w:t>30.06.</w:t>
            </w:r>
          </w:p>
        </w:tc>
        <w:tc>
          <w:tcPr>
            <w:tcW w:w="850" w:type="dxa"/>
            <w:vAlign w:val="center"/>
          </w:tcPr>
          <w:p w14:paraId="6239C3D0" w14:textId="77777777" w:rsidR="00997347" w:rsidRPr="00A77AE4" w:rsidRDefault="00997347" w:rsidP="00767B36">
            <w:pPr>
              <w:jc w:val="center"/>
              <w:rPr>
                <w:sz w:val="18"/>
                <w:szCs w:val="18"/>
              </w:rPr>
            </w:pPr>
            <w:r w:rsidRPr="00A77AE4">
              <w:rPr>
                <w:sz w:val="18"/>
                <w:szCs w:val="18"/>
              </w:rPr>
              <w:t>с 01.07</w:t>
            </w:r>
          </w:p>
          <w:p w14:paraId="5D19E1A5" w14:textId="77777777" w:rsidR="00997347" w:rsidRPr="00A77AE4" w:rsidRDefault="00997347" w:rsidP="00767B36">
            <w:pPr>
              <w:jc w:val="center"/>
              <w:rPr>
                <w:sz w:val="18"/>
                <w:szCs w:val="18"/>
              </w:rPr>
            </w:pPr>
            <w:r w:rsidRPr="00A77AE4">
              <w:rPr>
                <w:sz w:val="18"/>
                <w:szCs w:val="18"/>
              </w:rPr>
              <w:t>по 31.12.</w:t>
            </w:r>
          </w:p>
        </w:tc>
        <w:tc>
          <w:tcPr>
            <w:tcW w:w="851" w:type="dxa"/>
            <w:vAlign w:val="center"/>
          </w:tcPr>
          <w:p w14:paraId="44F26409" w14:textId="77777777" w:rsidR="00997347" w:rsidRPr="00A77AE4" w:rsidRDefault="00997347" w:rsidP="00767B36">
            <w:pPr>
              <w:jc w:val="center"/>
              <w:rPr>
                <w:sz w:val="18"/>
                <w:szCs w:val="18"/>
              </w:rPr>
            </w:pPr>
            <w:r w:rsidRPr="00A77AE4">
              <w:rPr>
                <w:sz w:val="18"/>
                <w:szCs w:val="18"/>
              </w:rPr>
              <w:t>с 01.01. по 30.06.</w:t>
            </w:r>
          </w:p>
        </w:tc>
        <w:tc>
          <w:tcPr>
            <w:tcW w:w="850" w:type="dxa"/>
            <w:vAlign w:val="center"/>
          </w:tcPr>
          <w:p w14:paraId="21F49918" w14:textId="77777777" w:rsidR="00997347" w:rsidRPr="00A77AE4" w:rsidRDefault="00997347" w:rsidP="00767B36">
            <w:pPr>
              <w:jc w:val="center"/>
              <w:rPr>
                <w:sz w:val="18"/>
                <w:szCs w:val="18"/>
              </w:rPr>
            </w:pPr>
            <w:r w:rsidRPr="00A77AE4">
              <w:rPr>
                <w:sz w:val="18"/>
                <w:szCs w:val="18"/>
              </w:rPr>
              <w:t>с 01.07. по 3</w:t>
            </w:r>
            <w:r>
              <w:rPr>
                <w:sz w:val="18"/>
                <w:szCs w:val="18"/>
              </w:rPr>
              <w:t>0</w:t>
            </w:r>
            <w:r w:rsidRPr="00A77AE4">
              <w:rPr>
                <w:sz w:val="18"/>
                <w:szCs w:val="18"/>
              </w:rPr>
              <w:t>.</w:t>
            </w:r>
            <w:r>
              <w:rPr>
                <w:sz w:val="18"/>
                <w:szCs w:val="18"/>
              </w:rPr>
              <w:t>09</w:t>
            </w:r>
            <w:r w:rsidRPr="00A77AE4">
              <w:rPr>
                <w:sz w:val="18"/>
                <w:szCs w:val="18"/>
              </w:rPr>
              <w:t>.</w:t>
            </w:r>
          </w:p>
        </w:tc>
        <w:tc>
          <w:tcPr>
            <w:tcW w:w="851" w:type="dxa"/>
            <w:vAlign w:val="center"/>
          </w:tcPr>
          <w:p w14:paraId="3FA1EFCE" w14:textId="77777777" w:rsidR="00997347" w:rsidRDefault="00997347" w:rsidP="00767B36">
            <w:pPr>
              <w:jc w:val="center"/>
              <w:rPr>
                <w:sz w:val="18"/>
                <w:szCs w:val="18"/>
              </w:rPr>
            </w:pPr>
            <w:r w:rsidRPr="00A77AE4">
              <w:rPr>
                <w:sz w:val="18"/>
                <w:szCs w:val="18"/>
              </w:rPr>
              <w:t>с 01.</w:t>
            </w:r>
            <w:r>
              <w:rPr>
                <w:sz w:val="18"/>
                <w:szCs w:val="18"/>
              </w:rPr>
              <w:t>10</w:t>
            </w:r>
            <w:r w:rsidRPr="00A77AE4">
              <w:rPr>
                <w:sz w:val="18"/>
                <w:szCs w:val="18"/>
              </w:rPr>
              <w:t>.</w:t>
            </w:r>
          </w:p>
          <w:p w14:paraId="4279939E" w14:textId="77777777" w:rsidR="00997347" w:rsidRDefault="00997347" w:rsidP="00767B36">
            <w:pPr>
              <w:jc w:val="center"/>
              <w:rPr>
                <w:sz w:val="18"/>
                <w:szCs w:val="18"/>
              </w:rPr>
            </w:pPr>
            <w:r w:rsidRPr="00A77AE4">
              <w:rPr>
                <w:sz w:val="18"/>
                <w:szCs w:val="18"/>
              </w:rPr>
              <w:t xml:space="preserve"> по </w:t>
            </w:r>
          </w:p>
          <w:p w14:paraId="4D20EFCF" w14:textId="77777777" w:rsidR="00997347" w:rsidRPr="00A77AE4" w:rsidRDefault="00997347" w:rsidP="00767B36">
            <w:pPr>
              <w:jc w:val="center"/>
              <w:rPr>
                <w:sz w:val="18"/>
                <w:szCs w:val="18"/>
              </w:rPr>
            </w:pPr>
            <w:r w:rsidRPr="00A77AE4">
              <w:rPr>
                <w:sz w:val="18"/>
                <w:szCs w:val="18"/>
              </w:rPr>
              <w:t>31.12.</w:t>
            </w:r>
          </w:p>
        </w:tc>
        <w:tc>
          <w:tcPr>
            <w:tcW w:w="850" w:type="dxa"/>
            <w:vAlign w:val="center"/>
          </w:tcPr>
          <w:p w14:paraId="039CC91F" w14:textId="77777777" w:rsidR="00997347" w:rsidRPr="00A77AE4" w:rsidRDefault="00997347" w:rsidP="00767B36">
            <w:pPr>
              <w:jc w:val="center"/>
              <w:rPr>
                <w:sz w:val="18"/>
                <w:szCs w:val="18"/>
              </w:rPr>
            </w:pPr>
            <w:r w:rsidRPr="00A77AE4">
              <w:rPr>
                <w:sz w:val="18"/>
                <w:szCs w:val="18"/>
              </w:rPr>
              <w:t>с 01.01.    по 30.06.</w:t>
            </w:r>
          </w:p>
        </w:tc>
        <w:tc>
          <w:tcPr>
            <w:tcW w:w="851" w:type="dxa"/>
            <w:vAlign w:val="center"/>
          </w:tcPr>
          <w:p w14:paraId="30DC5379" w14:textId="77777777" w:rsidR="00997347" w:rsidRPr="00A77AE4" w:rsidRDefault="00997347" w:rsidP="00767B36">
            <w:pPr>
              <w:jc w:val="center"/>
              <w:rPr>
                <w:bCs/>
                <w:sz w:val="18"/>
                <w:szCs w:val="18"/>
              </w:rPr>
            </w:pPr>
            <w:r w:rsidRPr="00A77AE4">
              <w:rPr>
                <w:sz w:val="18"/>
                <w:szCs w:val="18"/>
              </w:rPr>
              <w:t>с 01.07.     по 31.12.</w:t>
            </w:r>
          </w:p>
        </w:tc>
      </w:tr>
      <w:tr w:rsidR="00997347" w:rsidRPr="00A77AE4" w14:paraId="637EFC16" w14:textId="77777777" w:rsidTr="00767B36">
        <w:tc>
          <w:tcPr>
            <w:tcW w:w="461" w:type="dxa"/>
          </w:tcPr>
          <w:p w14:paraId="01630440" w14:textId="77777777" w:rsidR="00997347" w:rsidRPr="00A77AE4" w:rsidRDefault="00997347" w:rsidP="00767B36">
            <w:pPr>
              <w:jc w:val="center"/>
              <w:rPr>
                <w:bCs/>
                <w:color w:val="000000"/>
                <w:sz w:val="18"/>
                <w:szCs w:val="18"/>
              </w:rPr>
            </w:pPr>
            <w:r w:rsidRPr="00A77AE4">
              <w:rPr>
                <w:bCs/>
                <w:color w:val="000000"/>
                <w:sz w:val="18"/>
                <w:szCs w:val="18"/>
              </w:rPr>
              <w:t>1.</w:t>
            </w:r>
          </w:p>
        </w:tc>
        <w:tc>
          <w:tcPr>
            <w:tcW w:w="1723" w:type="dxa"/>
          </w:tcPr>
          <w:p w14:paraId="4EA6CC83" w14:textId="77777777" w:rsidR="00997347" w:rsidRPr="00A77AE4" w:rsidRDefault="00997347" w:rsidP="00767B36">
            <w:pPr>
              <w:jc w:val="center"/>
              <w:rPr>
                <w:bCs/>
                <w:color w:val="000000"/>
                <w:sz w:val="18"/>
                <w:szCs w:val="18"/>
              </w:rPr>
            </w:pPr>
            <w:r w:rsidRPr="00A77AE4">
              <w:rPr>
                <w:bCs/>
                <w:color w:val="000000"/>
                <w:sz w:val="18"/>
                <w:szCs w:val="1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793" w:type="dxa"/>
          </w:tcPr>
          <w:p w14:paraId="70009F72" w14:textId="77777777" w:rsidR="00997347" w:rsidRPr="00A77AE4" w:rsidRDefault="00997347" w:rsidP="00767B36">
            <w:pPr>
              <w:ind w:left="-171" w:right="-145"/>
              <w:jc w:val="center"/>
              <w:rPr>
                <w:bCs/>
                <w:sz w:val="18"/>
                <w:szCs w:val="18"/>
              </w:rPr>
            </w:pPr>
          </w:p>
          <w:p w14:paraId="62F1C642" w14:textId="77777777" w:rsidR="00997347" w:rsidRPr="00A77AE4" w:rsidRDefault="00997347" w:rsidP="00767B36">
            <w:pPr>
              <w:ind w:left="-171" w:right="-145"/>
              <w:jc w:val="center"/>
              <w:rPr>
                <w:bCs/>
                <w:sz w:val="18"/>
                <w:szCs w:val="18"/>
              </w:rPr>
            </w:pPr>
          </w:p>
          <w:p w14:paraId="704FB6E7" w14:textId="77777777" w:rsidR="00997347" w:rsidRPr="00A77AE4" w:rsidRDefault="00997347" w:rsidP="00767B36">
            <w:pPr>
              <w:ind w:left="-171" w:right="-145"/>
              <w:jc w:val="center"/>
              <w:rPr>
                <w:bCs/>
                <w:sz w:val="18"/>
                <w:szCs w:val="18"/>
              </w:rPr>
            </w:pPr>
          </w:p>
          <w:p w14:paraId="3D28AF75" w14:textId="77777777" w:rsidR="00997347" w:rsidRPr="00A77AE4" w:rsidRDefault="00997347" w:rsidP="00767B36">
            <w:pPr>
              <w:ind w:left="-171" w:right="-145"/>
              <w:jc w:val="center"/>
              <w:rPr>
                <w:bCs/>
                <w:sz w:val="18"/>
                <w:szCs w:val="18"/>
              </w:rPr>
            </w:pPr>
          </w:p>
          <w:p w14:paraId="5CDFF8F0" w14:textId="77777777" w:rsidR="00997347" w:rsidRPr="00A77AE4" w:rsidRDefault="00997347" w:rsidP="00767B36">
            <w:pPr>
              <w:ind w:left="-171" w:right="-145"/>
              <w:jc w:val="center"/>
              <w:rPr>
                <w:bCs/>
                <w:sz w:val="18"/>
                <w:szCs w:val="18"/>
              </w:rPr>
            </w:pPr>
          </w:p>
          <w:p w14:paraId="175DFC70" w14:textId="77777777" w:rsidR="00997347" w:rsidRPr="00A77AE4" w:rsidRDefault="00997347" w:rsidP="00767B36">
            <w:pPr>
              <w:ind w:left="-171" w:right="-145"/>
              <w:jc w:val="center"/>
              <w:rPr>
                <w:sz w:val="18"/>
                <w:szCs w:val="18"/>
              </w:rPr>
            </w:pPr>
            <w:r w:rsidRPr="00A77AE4">
              <w:rPr>
                <w:bCs/>
                <w:sz w:val="18"/>
                <w:szCs w:val="18"/>
              </w:rPr>
              <w:t>29484,89</w:t>
            </w:r>
          </w:p>
        </w:tc>
        <w:tc>
          <w:tcPr>
            <w:tcW w:w="851" w:type="dxa"/>
          </w:tcPr>
          <w:p w14:paraId="0BAA01B9" w14:textId="77777777" w:rsidR="00997347" w:rsidRPr="00A77AE4" w:rsidRDefault="00997347" w:rsidP="00767B36">
            <w:pPr>
              <w:ind w:left="-171" w:right="-145"/>
              <w:jc w:val="center"/>
              <w:rPr>
                <w:bCs/>
                <w:sz w:val="18"/>
                <w:szCs w:val="18"/>
              </w:rPr>
            </w:pPr>
          </w:p>
          <w:p w14:paraId="1410D00E" w14:textId="77777777" w:rsidR="00997347" w:rsidRPr="00A77AE4" w:rsidRDefault="00997347" w:rsidP="00767B36">
            <w:pPr>
              <w:ind w:left="-171" w:right="-145"/>
              <w:jc w:val="center"/>
              <w:rPr>
                <w:bCs/>
                <w:sz w:val="18"/>
                <w:szCs w:val="18"/>
              </w:rPr>
            </w:pPr>
          </w:p>
          <w:p w14:paraId="640A6540" w14:textId="77777777" w:rsidR="00997347" w:rsidRPr="00A77AE4" w:rsidRDefault="00997347" w:rsidP="00767B36">
            <w:pPr>
              <w:ind w:left="-171" w:right="-145"/>
              <w:jc w:val="center"/>
              <w:rPr>
                <w:bCs/>
                <w:sz w:val="18"/>
                <w:szCs w:val="18"/>
              </w:rPr>
            </w:pPr>
          </w:p>
          <w:p w14:paraId="7DDB42FB" w14:textId="77777777" w:rsidR="00997347" w:rsidRPr="00A77AE4" w:rsidRDefault="00997347" w:rsidP="00767B36">
            <w:pPr>
              <w:ind w:left="-171" w:right="-145"/>
              <w:jc w:val="center"/>
              <w:rPr>
                <w:bCs/>
                <w:sz w:val="18"/>
                <w:szCs w:val="18"/>
              </w:rPr>
            </w:pPr>
          </w:p>
          <w:p w14:paraId="5FA58540" w14:textId="77777777" w:rsidR="00997347" w:rsidRPr="00A77AE4" w:rsidRDefault="00997347" w:rsidP="00767B36">
            <w:pPr>
              <w:ind w:left="-171" w:right="-145"/>
              <w:jc w:val="center"/>
              <w:rPr>
                <w:bCs/>
                <w:sz w:val="18"/>
                <w:szCs w:val="18"/>
              </w:rPr>
            </w:pPr>
          </w:p>
          <w:p w14:paraId="6BF5E202" w14:textId="77777777" w:rsidR="00997347" w:rsidRPr="00A77AE4" w:rsidRDefault="00997347" w:rsidP="00767B36">
            <w:pPr>
              <w:ind w:left="-171" w:right="-145"/>
              <w:jc w:val="center"/>
              <w:rPr>
                <w:sz w:val="18"/>
                <w:szCs w:val="18"/>
              </w:rPr>
            </w:pPr>
            <w:r w:rsidRPr="00A77AE4">
              <w:rPr>
                <w:sz w:val="18"/>
                <w:szCs w:val="18"/>
              </w:rPr>
              <w:t>16179,32</w:t>
            </w:r>
          </w:p>
        </w:tc>
        <w:tc>
          <w:tcPr>
            <w:tcW w:w="850" w:type="dxa"/>
          </w:tcPr>
          <w:p w14:paraId="52EC46EF" w14:textId="77777777" w:rsidR="00997347" w:rsidRPr="00A77AE4" w:rsidRDefault="00997347" w:rsidP="00767B36">
            <w:pPr>
              <w:ind w:left="-171" w:right="-145"/>
              <w:jc w:val="center"/>
              <w:rPr>
                <w:bCs/>
                <w:sz w:val="18"/>
                <w:szCs w:val="18"/>
              </w:rPr>
            </w:pPr>
          </w:p>
          <w:p w14:paraId="4D6A215B" w14:textId="77777777" w:rsidR="00997347" w:rsidRPr="00A77AE4" w:rsidRDefault="00997347" w:rsidP="00767B36">
            <w:pPr>
              <w:ind w:left="-171" w:right="-145"/>
              <w:jc w:val="center"/>
              <w:rPr>
                <w:bCs/>
                <w:sz w:val="18"/>
                <w:szCs w:val="18"/>
              </w:rPr>
            </w:pPr>
          </w:p>
          <w:p w14:paraId="7B8E746D" w14:textId="77777777" w:rsidR="00997347" w:rsidRPr="00A77AE4" w:rsidRDefault="00997347" w:rsidP="00767B36">
            <w:pPr>
              <w:ind w:left="-171" w:right="-145"/>
              <w:jc w:val="center"/>
              <w:rPr>
                <w:bCs/>
                <w:sz w:val="18"/>
                <w:szCs w:val="18"/>
              </w:rPr>
            </w:pPr>
          </w:p>
          <w:p w14:paraId="231567AB" w14:textId="77777777" w:rsidR="00997347" w:rsidRPr="00A77AE4" w:rsidRDefault="00997347" w:rsidP="00767B36">
            <w:pPr>
              <w:ind w:left="-171" w:right="-145"/>
              <w:jc w:val="center"/>
              <w:rPr>
                <w:bCs/>
                <w:sz w:val="18"/>
                <w:szCs w:val="18"/>
              </w:rPr>
            </w:pPr>
          </w:p>
          <w:p w14:paraId="0736DE85" w14:textId="77777777" w:rsidR="00997347" w:rsidRPr="00A77AE4" w:rsidRDefault="00997347" w:rsidP="00767B36">
            <w:pPr>
              <w:ind w:left="-171" w:right="-145"/>
              <w:jc w:val="center"/>
              <w:rPr>
                <w:bCs/>
                <w:sz w:val="18"/>
                <w:szCs w:val="18"/>
              </w:rPr>
            </w:pPr>
          </w:p>
          <w:p w14:paraId="5F034E29" w14:textId="77777777" w:rsidR="00997347" w:rsidRPr="00A77AE4" w:rsidRDefault="00997347" w:rsidP="00767B36">
            <w:pPr>
              <w:ind w:left="-171" w:right="-145"/>
              <w:jc w:val="center"/>
              <w:rPr>
                <w:bCs/>
                <w:sz w:val="18"/>
                <w:szCs w:val="18"/>
              </w:rPr>
            </w:pPr>
            <w:r w:rsidRPr="00A77AE4">
              <w:rPr>
                <w:bCs/>
                <w:sz w:val="18"/>
                <w:szCs w:val="18"/>
              </w:rPr>
              <w:t>16567,28</w:t>
            </w:r>
          </w:p>
          <w:p w14:paraId="1CDA5D6D" w14:textId="77777777" w:rsidR="00997347" w:rsidRPr="00A77AE4" w:rsidRDefault="00997347" w:rsidP="00767B36">
            <w:pPr>
              <w:ind w:left="-171" w:right="-145"/>
              <w:jc w:val="center"/>
              <w:rPr>
                <w:sz w:val="18"/>
                <w:szCs w:val="18"/>
              </w:rPr>
            </w:pPr>
          </w:p>
        </w:tc>
        <w:tc>
          <w:tcPr>
            <w:tcW w:w="851" w:type="dxa"/>
          </w:tcPr>
          <w:p w14:paraId="003EF2F9" w14:textId="77777777" w:rsidR="00997347" w:rsidRPr="00A77AE4" w:rsidRDefault="00997347" w:rsidP="00767B36">
            <w:pPr>
              <w:ind w:left="-171" w:right="-145"/>
              <w:jc w:val="center"/>
              <w:rPr>
                <w:bCs/>
                <w:sz w:val="18"/>
                <w:szCs w:val="18"/>
              </w:rPr>
            </w:pPr>
          </w:p>
          <w:p w14:paraId="09FBDBCE" w14:textId="77777777" w:rsidR="00997347" w:rsidRPr="00A77AE4" w:rsidRDefault="00997347" w:rsidP="00767B36">
            <w:pPr>
              <w:ind w:left="-171" w:right="-145"/>
              <w:jc w:val="center"/>
              <w:rPr>
                <w:bCs/>
                <w:sz w:val="18"/>
                <w:szCs w:val="18"/>
              </w:rPr>
            </w:pPr>
          </w:p>
          <w:p w14:paraId="1E2C1ACC" w14:textId="77777777" w:rsidR="00997347" w:rsidRPr="00A77AE4" w:rsidRDefault="00997347" w:rsidP="00767B36">
            <w:pPr>
              <w:ind w:left="-171" w:right="-145"/>
              <w:jc w:val="center"/>
              <w:rPr>
                <w:bCs/>
                <w:sz w:val="18"/>
                <w:szCs w:val="18"/>
              </w:rPr>
            </w:pPr>
          </w:p>
          <w:p w14:paraId="1D0CC55D" w14:textId="77777777" w:rsidR="00997347" w:rsidRPr="00A77AE4" w:rsidRDefault="00997347" w:rsidP="00767B36">
            <w:pPr>
              <w:ind w:left="-171" w:right="-145"/>
              <w:jc w:val="center"/>
              <w:rPr>
                <w:bCs/>
                <w:sz w:val="18"/>
                <w:szCs w:val="18"/>
              </w:rPr>
            </w:pPr>
          </w:p>
          <w:p w14:paraId="0DFC5366" w14:textId="77777777" w:rsidR="00997347" w:rsidRPr="00A77AE4" w:rsidRDefault="00997347" w:rsidP="00767B36">
            <w:pPr>
              <w:ind w:left="-171" w:right="-145"/>
              <w:jc w:val="center"/>
              <w:rPr>
                <w:bCs/>
                <w:sz w:val="18"/>
                <w:szCs w:val="18"/>
              </w:rPr>
            </w:pPr>
          </w:p>
          <w:p w14:paraId="24181A47" w14:textId="77777777" w:rsidR="00997347" w:rsidRPr="00A77AE4" w:rsidRDefault="00997347" w:rsidP="00767B36">
            <w:pPr>
              <w:ind w:left="-171" w:right="-145"/>
              <w:jc w:val="center"/>
              <w:rPr>
                <w:bCs/>
                <w:sz w:val="18"/>
                <w:szCs w:val="18"/>
              </w:rPr>
            </w:pPr>
            <w:r w:rsidRPr="00A77AE4">
              <w:rPr>
                <w:bCs/>
                <w:sz w:val="18"/>
                <w:szCs w:val="18"/>
              </w:rPr>
              <w:t>15887,57</w:t>
            </w:r>
          </w:p>
          <w:p w14:paraId="4BB4EA0D" w14:textId="77777777" w:rsidR="00997347" w:rsidRPr="00A77AE4" w:rsidRDefault="00997347" w:rsidP="00767B36">
            <w:pPr>
              <w:ind w:left="-171" w:right="-145"/>
              <w:jc w:val="center"/>
              <w:rPr>
                <w:sz w:val="18"/>
                <w:szCs w:val="18"/>
              </w:rPr>
            </w:pPr>
          </w:p>
        </w:tc>
        <w:tc>
          <w:tcPr>
            <w:tcW w:w="850" w:type="dxa"/>
          </w:tcPr>
          <w:p w14:paraId="7683C528" w14:textId="77777777" w:rsidR="00997347" w:rsidRPr="00A77AE4" w:rsidRDefault="00997347" w:rsidP="00767B36">
            <w:pPr>
              <w:ind w:left="-171" w:right="-145"/>
              <w:jc w:val="center"/>
              <w:rPr>
                <w:bCs/>
                <w:sz w:val="18"/>
                <w:szCs w:val="18"/>
              </w:rPr>
            </w:pPr>
          </w:p>
          <w:p w14:paraId="382F7C2E" w14:textId="77777777" w:rsidR="00997347" w:rsidRPr="00A77AE4" w:rsidRDefault="00997347" w:rsidP="00767B36">
            <w:pPr>
              <w:ind w:left="-171" w:right="-145"/>
              <w:jc w:val="center"/>
              <w:rPr>
                <w:bCs/>
                <w:sz w:val="18"/>
                <w:szCs w:val="18"/>
              </w:rPr>
            </w:pPr>
          </w:p>
          <w:p w14:paraId="10BBB2E0" w14:textId="77777777" w:rsidR="00997347" w:rsidRPr="00A77AE4" w:rsidRDefault="00997347" w:rsidP="00767B36">
            <w:pPr>
              <w:ind w:left="-171" w:right="-145"/>
              <w:jc w:val="center"/>
              <w:rPr>
                <w:bCs/>
                <w:sz w:val="18"/>
                <w:szCs w:val="18"/>
              </w:rPr>
            </w:pPr>
          </w:p>
          <w:p w14:paraId="0BC9FDC4" w14:textId="77777777" w:rsidR="00997347" w:rsidRPr="00A77AE4" w:rsidRDefault="00997347" w:rsidP="00767B36">
            <w:pPr>
              <w:ind w:left="-171" w:right="-145"/>
              <w:jc w:val="center"/>
              <w:rPr>
                <w:bCs/>
                <w:sz w:val="18"/>
                <w:szCs w:val="18"/>
              </w:rPr>
            </w:pPr>
          </w:p>
          <w:p w14:paraId="5F18F921" w14:textId="77777777" w:rsidR="00997347" w:rsidRPr="00A77AE4" w:rsidRDefault="00997347" w:rsidP="00767B36">
            <w:pPr>
              <w:ind w:left="-171" w:right="-145"/>
              <w:jc w:val="center"/>
              <w:rPr>
                <w:bCs/>
                <w:sz w:val="18"/>
                <w:szCs w:val="18"/>
              </w:rPr>
            </w:pPr>
          </w:p>
          <w:p w14:paraId="5C1A5847" w14:textId="77777777" w:rsidR="00997347" w:rsidRPr="00A77AE4" w:rsidRDefault="00997347" w:rsidP="00767B36">
            <w:pPr>
              <w:ind w:left="-171" w:right="-145"/>
              <w:jc w:val="center"/>
              <w:rPr>
                <w:sz w:val="18"/>
                <w:szCs w:val="18"/>
              </w:rPr>
            </w:pPr>
            <w:r w:rsidRPr="00A77AE4">
              <w:rPr>
                <w:sz w:val="18"/>
                <w:szCs w:val="18"/>
              </w:rPr>
              <w:t>15887,57</w:t>
            </w:r>
          </w:p>
        </w:tc>
        <w:tc>
          <w:tcPr>
            <w:tcW w:w="851" w:type="dxa"/>
          </w:tcPr>
          <w:p w14:paraId="79B98E35" w14:textId="77777777" w:rsidR="00997347" w:rsidRPr="00A77AE4" w:rsidRDefault="00997347" w:rsidP="00767B36">
            <w:pPr>
              <w:ind w:left="-171" w:right="-145"/>
              <w:jc w:val="center"/>
              <w:rPr>
                <w:bCs/>
                <w:sz w:val="18"/>
                <w:szCs w:val="18"/>
              </w:rPr>
            </w:pPr>
          </w:p>
          <w:p w14:paraId="5E916F1A" w14:textId="77777777" w:rsidR="00997347" w:rsidRPr="00A77AE4" w:rsidRDefault="00997347" w:rsidP="00767B36">
            <w:pPr>
              <w:ind w:left="-171" w:right="-145"/>
              <w:jc w:val="center"/>
              <w:rPr>
                <w:bCs/>
                <w:sz w:val="18"/>
                <w:szCs w:val="18"/>
              </w:rPr>
            </w:pPr>
          </w:p>
          <w:p w14:paraId="0C602F5C" w14:textId="77777777" w:rsidR="00997347" w:rsidRPr="00A77AE4" w:rsidRDefault="00997347" w:rsidP="00767B36">
            <w:pPr>
              <w:ind w:left="-171" w:right="-145"/>
              <w:jc w:val="center"/>
              <w:rPr>
                <w:bCs/>
                <w:sz w:val="18"/>
                <w:szCs w:val="18"/>
              </w:rPr>
            </w:pPr>
          </w:p>
          <w:p w14:paraId="61059A03" w14:textId="77777777" w:rsidR="00997347" w:rsidRPr="00A77AE4" w:rsidRDefault="00997347" w:rsidP="00767B36">
            <w:pPr>
              <w:ind w:left="-171" w:right="-145"/>
              <w:jc w:val="center"/>
              <w:rPr>
                <w:bCs/>
                <w:sz w:val="18"/>
                <w:szCs w:val="18"/>
              </w:rPr>
            </w:pPr>
          </w:p>
          <w:p w14:paraId="2EF24AC5" w14:textId="77777777" w:rsidR="00997347" w:rsidRPr="00A77AE4" w:rsidRDefault="00997347" w:rsidP="00767B36">
            <w:pPr>
              <w:ind w:left="-171" w:right="-145"/>
              <w:jc w:val="center"/>
              <w:rPr>
                <w:bCs/>
                <w:sz w:val="18"/>
                <w:szCs w:val="18"/>
              </w:rPr>
            </w:pPr>
          </w:p>
          <w:p w14:paraId="202B2DB4" w14:textId="77777777" w:rsidR="00997347" w:rsidRPr="00A77AE4" w:rsidRDefault="00997347" w:rsidP="00767B36">
            <w:pPr>
              <w:ind w:left="-171" w:right="-145"/>
              <w:jc w:val="center"/>
              <w:rPr>
                <w:bCs/>
                <w:sz w:val="18"/>
                <w:szCs w:val="18"/>
              </w:rPr>
            </w:pPr>
            <w:r w:rsidRPr="00A77AE4">
              <w:rPr>
                <w:bCs/>
                <w:sz w:val="18"/>
                <w:szCs w:val="18"/>
              </w:rPr>
              <w:t>14786,15</w:t>
            </w:r>
          </w:p>
        </w:tc>
        <w:tc>
          <w:tcPr>
            <w:tcW w:w="850" w:type="dxa"/>
          </w:tcPr>
          <w:p w14:paraId="33850678" w14:textId="77777777" w:rsidR="00997347" w:rsidRPr="00A77AE4" w:rsidRDefault="00997347" w:rsidP="00767B36">
            <w:pPr>
              <w:ind w:left="-171" w:right="-145"/>
              <w:jc w:val="center"/>
              <w:rPr>
                <w:bCs/>
                <w:sz w:val="18"/>
                <w:szCs w:val="18"/>
              </w:rPr>
            </w:pPr>
          </w:p>
          <w:p w14:paraId="1155E64A" w14:textId="77777777" w:rsidR="00997347" w:rsidRPr="00A77AE4" w:rsidRDefault="00997347" w:rsidP="00767B36">
            <w:pPr>
              <w:ind w:left="-171" w:right="-145"/>
              <w:jc w:val="center"/>
              <w:rPr>
                <w:bCs/>
                <w:sz w:val="18"/>
                <w:szCs w:val="18"/>
              </w:rPr>
            </w:pPr>
          </w:p>
          <w:p w14:paraId="27705D4E" w14:textId="77777777" w:rsidR="00997347" w:rsidRPr="00A77AE4" w:rsidRDefault="00997347" w:rsidP="00767B36">
            <w:pPr>
              <w:ind w:left="-171" w:right="-145"/>
              <w:jc w:val="center"/>
              <w:rPr>
                <w:bCs/>
                <w:sz w:val="18"/>
                <w:szCs w:val="18"/>
              </w:rPr>
            </w:pPr>
          </w:p>
          <w:p w14:paraId="1CB84A90" w14:textId="77777777" w:rsidR="00997347" w:rsidRPr="00A77AE4" w:rsidRDefault="00997347" w:rsidP="00767B36">
            <w:pPr>
              <w:ind w:left="-171" w:right="-145"/>
              <w:jc w:val="center"/>
              <w:rPr>
                <w:bCs/>
                <w:sz w:val="18"/>
                <w:szCs w:val="18"/>
              </w:rPr>
            </w:pPr>
          </w:p>
          <w:p w14:paraId="651125E4" w14:textId="77777777" w:rsidR="00997347" w:rsidRPr="00A77AE4" w:rsidRDefault="00997347" w:rsidP="00767B36">
            <w:pPr>
              <w:ind w:left="-171" w:right="-145"/>
              <w:jc w:val="center"/>
              <w:rPr>
                <w:bCs/>
                <w:sz w:val="18"/>
                <w:szCs w:val="18"/>
              </w:rPr>
            </w:pPr>
          </w:p>
          <w:p w14:paraId="5DE782C7" w14:textId="77777777" w:rsidR="00997347" w:rsidRPr="00A77AE4" w:rsidRDefault="00997347" w:rsidP="00767B36">
            <w:pPr>
              <w:ind w:left="-171" w:right="-145"/>
              <w:jc w:val="center"/>
              <w:rPr>
                <w:bCs/>
                <w:sz w:val="18"/>
                <w:szCs w:val="18"/>
              </w:rPr>
            </w:pPr>
            <w:r>
              <w:rPr>
                <w:bCs/>
                <w:sz w:val="18"/>
                <w:szCs w:val="18"/>
              </w:rPr>
              <w:t>7659,23</w:t>
            </w:r>
          </w:p>
        </w:tc>
        <w:tc>
          <w:tcPr>
            <w:tcW w:w="851" w:type="dxa"/>
          </w:tcPr>
          <w:p w14:paraId="1590FC2A" w14:textId="77777777" w:rsidR="00997347" w:rsidRPr="00A77AE4" w:rsidRDefault="00997347" w:rsidP="00767B36">
            <w:pPr>
              <w:ind w:left="-171" w:right="-114"/>
              <w:jc w:val="center"/>
              <w:rPr>
                <w:bCs/>
                <w:sz w:val="18"/>
                <w:szCs w:val="18"/>
              </w:rPr>
            </w:pPr>
          </w:p>
          <w:p w14:paraId="76269200" w14:textId="77777777" w:rsidR="00997347" w:rsidRPr="00A77AE4" w:rsidRDefault="00997347" w:rsidP="00767B36">
            <w:pPr>
              <w:ind w:left="-171" w:right="-114"/>
              <w:jc w:val="center"/>
              <w:rPr>
                <w:bCs/>
                <w:sz w:val="18"/>
                <w:szCs w:val="18"/>
              </w:rPr>
            </w:pPr>
          </w:p>
          <w:p w14:paraId="40BBF36D" w14:textId="77777777" w:rsidR="00997347" w:rsidRPr="00A77AE4" w:rsidRDefault="00997347" w:rsidP="00767B36">
            <w:pPr>
              <w:ind w:left="-171" w:right="-114"/>
              <w:jc w:val="center"/>
              <w:rPr>
                <w:bCs/>
                <w:sz w:val="18"/>
                <w:szCs w:val="18"/>
              </w:rPr>
            </w:pPr>
          </w:p>
          <w:p w14:paraId="057665F5" w14:textId="77777777" w:rsidR="00997347" w:rsidRPr="00A77AE4" w:rsidRDefault="00997347" w:rsidP="00767B36">
            <w:pPr>
              <w:ind w:left="-171" w:right="-114"/>
              <w:jc w:val="center"/>
              <w:rPr>
                <w:bCs/>
                <w:sz w:val="18"/>
                <w:szCs w:val="18"/>
              </w:rPr>
            </w:pPr>
          </w:p>
          <w:p w14:paraId="2A3214D0" w14:textId="77777777" w:rsidR="00997347" w:rsidRPr="00A77AE4" w:rsidRDefault="00997347" w:rsidP="00767B36">
            <w:pPr>
              <w:ind w:left="-171" w:right="-114"/>
              <w:jc w:val="center"/>
              <w:rPr>
                <w:bCs/>
                <w:sz w:val="18"/>
                <w:szCs w:val="18"/>
              </w:rPr>
            </w:pPr>
          </w:p>
          <w:p w14:paraId="5E553ADD" w14:textId="77777777" w:rsidR="00997347" w:rsidRPr="00A77AE4" w:rsidRDefault="00997347" w:rsidP="00767B36">
            <w:pPr>
              <w:ind w:right="-114"/>
              <w:jc w:val="center"/>
              <w:rPr>
                <w:bCs/>
                <w:sz w:val="18"/>
                <w:szCs w:val="18"/>
              </w:rPr>
            </w:pPr>
            <w:r>
              <w:rPr>
                <w:bCs/>
                <w:sz w:val="18"/>
                <w:szCs w:val="18"/>
              </w:rPr>
              <w:t>8366,71</w:t>
            </w:r>
          </w:p>
        </w:tc>
        <w:tc>
          <w:tcPr>
            <w:tcW w:w="850" w:type="dxa"/>
          </w:tcPr>
          <w:p w14:paraId="06C01F2F" w14:textId="77777777" w:rsidR="00997347" w:rsidRPr="00A77AE4" w:rsidRDefault="00997347" w:rsidP="00767B36">
            <w:pPr>
              <w:jc w:val="center"/>
              <w:rPr>
                <w:bCs/>
                <w:sz w:val="18"/>
                <w:szCs w:val="18"/>
              </w:rPr>
            </w:pPr>
          </w:p>
          <w:p w14:paraId="1378FAF6" w14:textId="77777777" w:rsidR="00997347" w:rsidRPr="00A77AE4" w:rsidRDefault="00997347" w:rsidP="00767B36">
            <w:pPr>
              <w:jc w:val="center"/>
              <w:rPr>
                <w:bCs/>
                <w:sz w:val="18"/>
                <w:szCs w:val="18"/>
              </w:rPr>
            </w:pPr>
          </w:p>
          <w:p w14:paraId="23405B47" w14:textId="77777777" w:rsidR="00997347" w:rsidRPr="00A77AE4" w:rsidRDefault="00997347" w:rsidP="00767B36">
            <w:pPr>
              <w:jc w:val="center"/>
              <w:rPr>
                <w:bCs/>
                <w:sz w:val="18"/>
                <w:szCs w:val="18"/>
              </w:rPr>
            </w:pPr>
          </w:p>
          <w:p w14:paraId="76FA7733" w14:textId="77777777" w:rsidR="00997347" w:rsidRPr="00A77AE4" w:rsidRDefault="00997347" w:rsidP="00767B36">
            <w:pPr>
              <w:jc w:val="center"/>
              <w:rPr>
                <w:bCs/>
                <w:sz w:val="18"/>
                <w:szCs w:val="18"/>
              </w:rPr>
            </w:pPr>
          </w:p>
          <w:p w14:paraId="01BBD984" w14:textId="77777777" w:rsidR="00997347" w:rsidRPr="00A77AE4" w:rsidRDefault="00997347" w:rsidP="00767B36">
            <w:pPr>
              <w:jc w:val="center"/>
              <w:rPr>
                <w:bCs/>
                <w:sz w:val="18"/>
                <w:szCs w:val="18"/>
              </w:rPr>
            </w:pPr>
          </w:p>
          <w:p w14:paraId="1E944558" w14:textId="77777777" w:rsidR="00997347" w:rsidRPr="00A77AE4" w:rsidRDefault="00997347" w:rsidP="00767B36">
            <w:pPr>
              <w:ind w:left="-102" w:right="-109"/>
              <w:jc w:val="center"/>
              <w:rPr>
                <w:sz w:val="18"/>
                <w:szCs w:val="18"/>
              </w:rPr>
            </w:pPr>
            <w:r w:rsidRPr="00A77AE4">
              <w:rPr>
                <w:sz w:val="18"/>
                <w:szCs w:val="18"/>
              </w:rPr>
              <w:t>15062,83</w:t>
            </w:r>
          </w:p>
        </w:tc>
        <w:tc>
          <w:tcPr>
            <w:tcW w:w="851" w:type="dxa"/>
          </w:tcPr>
          <w:p w14:paraId="3934F0C7" w14:textId="77777777" w:rsidR="00997347" w:rsidRPr="00A77AE4" w:rsidRDefault="00997347" w:rsidP="00767B36">
            <w:pPr>
              <w:jc w:val="center"/>
              <w:rPr>
                <w:bCs/>
                <w:sz w:val="18"/>
                <w:szCs w:val="18"/>
              </w:rPr>
            </w:pPr>
          </w:p>
          <w:p w14:paraId="3F05C86D" w14:textId="77777777" w:rsidR="00997347" w:rsidRPr="00A77AE4" w:rsidRDefault="00997347" w:rsidP="00767B36">
            <w:pPr>
              <w:jc w:val="center"/>
              <w:rPr>
                <w:bCs/>
                <w:sz w:val="18"/>
                <w:szCs w:val="18"/>
              </w:rPr>
            </w:pPr>
          </w:p>
          <w:p w14:paraId="5BE6D809" w14:textId="77777777" w:rsidR="00997347" w:rsidRPr="00A77AE4" w:rsidRDefault="00997347" w:rsidP="00767B36">
            <w:pPr>
              <w:jc w:val="center"/>
              <w:rPr>
                <w:bCs/>
                <w:sz w:val="18"/>
                <w:szCs w:val="18"/>
              </w:rPr>
            </w:pPr>
          </w:p>
          <w:p w14:paraId="41FAB453" w14:textId="77777777" w:rsidR="00997347" w:rsidRPr="00A77AE4" w:rsidRDefault="00997347" w:rsidP="00767B36">
            <w:pPr>
              <w:jc w:val="center"/>
              <w:rPr>
                <w:bCs/>
                <w:sz w:val="18"/>
                <w:szCs w:val="18"/>
              </w:rPr>
            </w:pPr>
          </w:p>
          <w:p w14:paraId="49E4B2F0" w14:textId="77777777" w:rsidR="00997347" w:rsidRPr="00A77AE4" w:rsidRDefault="00997347" w:rsidP="00767B36">
            <w:pPr>
              <w:jc w:val="center"/>
              <w:rPr>
                <w:bCs/>
                <w:sz w:val="18"/>
                <w:szCs w:val="18"/>
              </w:rPr>
            </w:pPr>
          </w:p>
          <w:p w14:paraId="65B17268" w14:textId="77777777" w:rsidR="00997347" w:rsidRPr="00A77AE4" w:rsidRDefault="00997347" w:rsidP="00767B36">
            <w:pPr>
              <w:ind w:left="-100" w:right="-104"/>
              <w:jc w:val="center"/>
              <w:rPr>
                <w:sz w:val="18"/>
                <w:szCs w:val="18"/>
              </w:rPr>
            </w:pPr>
            <w:r w:rsidRPr="00A77AE4">
              <w:rPr>
                <w:bCs/>
                <w:sz w:val="18"/>
                <w:szCs w:val="18"/>
              </w:rPr>
              <w:t>15521,85</w:t>
            </w:r>
          </w:p>
        </w:tc>
      </w:tr>
      <w:tr w:rsidR="00997347" w:rsidRPr="00FE5DFC" w14:paraId="4AF87822" w14:textId="77777777" w:rsidTr="00767B36">
        <w:tc>
          <w:tcPr>
            <w:tcW w:w="461" w:type="dxa"/>
            <w:vAlign w:val="center"/>
          </w:tcPr>
          <w:p w14:paraId="1999BEF2" w14:textId="77777777" w:rsidR="00997347" w:rsidRPr="00A77AE4" w:rsidRDefault="00997347" w:rsidP="00767B36">
            <w:pPr>
              <w:jc w:val="center"/>
              <w:rPr>
                <w:bCs/>
                <w:color w:val="000000"/>
                <w:sz w:val="18"/>
                <w:szCs w:val="18"/>
              </w:rPr>
            </w:pPr>
            <w:r w:rsidRPr="00A77AE4">
              <w:rPr>
                <w:bCs/>
                <w:color w:val="000000"/>
                <w:sz w:val="18"/>
                <w:szCs w:val="18"/>
              </w:rPr>
              <w:t>2.</w:t>
            </w:r>
          </w:p>
        </w:tc>
        <w:tc>
          <w:tcPr>
            <w:tcW w:w="1723" w:type="dxa"/>
          </w:tcPr>
          <w:p w14:paraId="3A3F136B" w14:textId="77777777" w:rsidR="00997347" w:rsidRPr="00A77AE4" w:rsidRDefault="00997347" w:rsidP="00767B36">
            <w:pPr>
              <w:jc w:val="center"/>
              <w:rPr>
                <w:bCs/>
                <w:color w:val="000000"/>
                <w:sz w:val="18"/>
                <w:szCs w:val="18"/>
              </w:rPr>
            </w:pPr>
            <w:r w:rsidRPr="00A77AE4">
              <w:rPr>
                <w:bCs/>
                <w:color w:val="000000"/>
                <w:sz w:val="18"/>
                <w:szCs w:val="18"/>
              </w:rPr>
              <w:t>Финансовые потребности, необходимые для реализации производственной программы в сфере водоотведения,</w:t>
            </w:r>
          </w:p>
          <w:p w14:paraId="20D8D0FB" w14:textId="77777777" w:rsidR="00997347" w:rsidRPr="00A77AE4" w:rsidRDefault="00997347" w:rsidP="00767B36">
            <w:pPr>
              <w:jc w:val="center"/>
              <w:rPr>
                <w:bCs/>
                <w:color w:val="000000"/>
                <w:sz w:val="18"/>
                <w:szCs w:val="18"/>
              </w:rPr>
            </w:pPr>
            <w:r w:rsidRPr="00A77AE4">
              <w:rPr>
                <w:bCs/>
                <w:color w:val="000000"/>
                <w:sz w:val="18"/>
                <w:szCs w:val="18"/>
              </w:rPr>
              <w:t>тыс. руб.</w:t>
            </w:r>
          </w:p>
        </w:tc>
        <w:tc>
          <w:tcPr>
            <w:tcW w:w="793" w:type="dxa"/>
          </w:tcPr>
          <w:p w14:paraId="38D5F03F" w14:textId="77777777" w:rsidR="00997347" w:rsidRPr="00A77AE4" w:rsidRDefault="00997347" w:rsidP="00767B36">
            <w:pPr>
              <w:ind w:left="-171" w:right="-145"/>
              <w:jc w:val="center"/>
              <w:rPr>
                <w:bCs/>
                <w:sz w:val="18"/>
                <w:szCs w:val="18"/>
              </w:rPr>
            </w:pPr>
          </w:p>
          <w:p w14:paraId="026E6A2C" w14:textId="77777777" w:rsidR="00997347" w:rsidRPr="00A77AE4" w:rsidRDefault="00997347" w:rsidP="00767B36">
            <w:pPr>
              <w:ind w:left="-171" w:right="-145"/>
              <w:jc w:val="center"/>
              <w:rPr>
                <w:bCs/>
                <w:sz w:val="18"/>
                <w:szCs w:val="18"/>
              </w:rPr>
            </w:pPr>
          </w:p>
          <w:p w14:paraId="60EBBFD2" w14:textId="77777777" w:rsidR="00997347" w:rsidRPr="00A77AE4" w:rsidRDefault="00997347" w:rsidP="00767B36">
            <w:pPr>
              <w:ind w:left="-171" w:right="-145"/>
              <w:jc w:val="center"/>
              <w:rPr>
                <w:bCs/>
                <w:sz w:val="18"/>
                <w:szCs w:val="18"/>
              </w:rPr>
            </w:pPr>
          </w:p>
          <w:p w14:paraId="4F2AD114" w14:textId="77777777" w:rsidR="00997347" w:rsidRPr="00A77AE4" w:rsidRDefault="00997347" w:rsidP="00767B36">
            <w:pPr>
              <w:ind w:left="-171" w:right="-145"/>
              <w:jc w:val="center"/>
              <w:rPr>
                <w:bCs/>
                <w:sz w:val="18"/>
                <w:szCs w:val="18"/>
              </w:rPr>
            </w:pPr>
          </w:p>
          <w:p w14:paraId="38A3CB6D" w14:textId="77777777" w:rsidR="00997347" w:rsidRPr="00A77AE4" w:rsidRDefault="00997347" w:rsidP="00767B36">
            <w:pPr>
              <w:ind w:left="-171" w:right="-145"/>
              <w:jc w:val="center"/>
              <w:rPr>
                <w:bCs/>
                <w:sz w:val="18"/>
                <w:szCs w:val="18"/>
              </w:rPr>
            </w:pPr>
          </w:p>
          <w:p w14:paraId="7EBFE24B" w14:textId="77777777" w:rsidR="00997347" w:rsidRPr="00A77AE4" w:rsidRDefault="00997347" w:rsidP="00767B36">
            <w:pPr>
              <w:ind w:left="-171" w:right="-145"/>
              <w:jc w:val="center"/>
              <w:rPr>
                <w:sz w:val="18"/>
                <w:szCs w:val="18"/>
              </w:rPr>
            </w:pPr>
            <w:r w:rsidRPr="00A77AE4">
              <w:rPr>
                <w:bCs/>
                <w:sz w:val="18"/>
                <w:szCs w:val="18"/>
              </w:rPr>
              <w:t>30019,48</w:t>
            </w:r>
          </w:p>
        </w:tc>
        <w:tc>
          <w:tcPr>
            <w:tcW w:w="851" w:type="dxa"/>
          </w:tcPr>
          <w:p w14:paraId="22596550" w14:textId="77777777" w:rsidR="00997347" w:rsidRPr="00A77AE4" w:rsidRDefault="00997347" w:rsidP="00767B36">
            <w:pPr>
              <w:ind w:left="-171" w:right="-145"/>
              <w:jc w:val="center"/>
              <w:rPr>
                <w:bCs/>
                <w:sz w:val="18"/>
                <w:szCs w:val="18"/>
              </w:rPr>
            </w:pPr>
          </w:p>
          <w:p w14:paraId="5A907086" w14:textId="77777777" w:rsidR="00997347" w:rsidRPr="00A77AE4" w:rsidRDefault="00997347" w:rsidP="00767B36">
            <w:pPr>
              <w:ind w:left="-171" w:right="-145"/>
              <w:jc w:val="center"/>
              <w:rPr>
                <w:bCs/>
                <w:sz w:val="18"/>
                <w:szCs w:val="18"/>
              </w:rPr>
            </w:pPr>
          </w:p>
          <w:p w14:paraId="7239A2F0" w14:textId="77777777" w:rsidR="00997347" w:rsidRPr="00A77AE4" w:rsidRDefault="00997347" w:rsidP="00767B36">
            <w:pPr>
              <w:ind w:left="-171" w:right="-145"/>
              <w:jc w:val="center"/>
              <w:rPr>
                <w:bCs/>
                <w:sz w:val="18"/>
                <w:szCs w:val="18"/>
              </w:rPr>
            </w:pPr>
          </w:p>
          <w:p w14:paraId="282CBE5C" w14:textId="77777777" w:rsidR="00997347" w:rsidRPr="00A77AE4" w:rsidRDefault="00997347" w:rsidP="00767B36">
            <w:pPr>
              <w:ind w:left="-171" w:right="-145"/>
              <w:jc w:val="center"/>
              <w:rPr>
                <w:bCs/>
                <w:sz w:val="18"/>
                <w:szCs w:val="18"/>
              </w:rPr>
            </w:pPr>
          </w:p>
          <w:p w14:paraId="578F9BEC" w14:textId="77777777" w:rsidR="00997347" w:rsidRPr="00A77AE4" w:rsidRDefault="00997347" w:rsidP="00767B36">
            <w:pPr>
              <w:ind w:left="-171" w:right="-145"/>
              <w:jc w:val="center"/>
              <w:rPr>
                <w:bCs/>
                <w:sz w:val="18"/>
                <w:szCs w:val="18"/>
              </w:rPr>
            </w:pPr>
          </w:p>
          <w:p w14:paraId="3B5D9808" w14:textId="77777777" w:rsidR="00997347" w:rsidRPr="00A77AE4" w:rsidRDefault="00997347" w:rsidP="00767B36">
            <w:pPr>
              <w:ind w:left="-171" w:right="-145"/>
              <w:jc w:val="center"/>
              <w:rPr>
                <w:sz w:val="18"/>
                <w:szCs w:val="18"/>
              </w:rPr>
            </w:pPr>
            <w:r w:rsidRPr="00A77AE4">
              <w:rPr>
                <w:sz w:val="18"/>
                <w:szCs w:val="18"/>
              </w:rPr>
              <w:t>18052,91</w:t>
            </w:r>
          </w:p>
        </w:tc>
        <w:tc>
          <w:tcPr>
            <w:tcW w:w="850" w:type="dxa"/>
          </w:tcPr>
          <w:p w14:paraId="109E48F2" w14:textId="77777777" w:rsidR="00997347" w:rsidRPr="00A77AE4" w:rsidRDefault="00997347" w:rsidP="00767B36">
            <w:pPr>
              <w:ind w:left="-171" w:right="-145"/>
              <w:jc w:val="center"/>
              <w:rPr>
                <w:bCs/>
                <w:sz w:val="18"/>
                <w:szCs w:val="18"/>
              </w:rPr>
            </w:pPr>
          </w:p>
          <w:p w14:paraId="23611DD2" w14:textId="77777777" w:rsidR="00997347" w:rsidRPr="00A77AE4" w:rsidRDefault="00997347" w:rsidP="00767B36">
            <w:pPr>
              <w:ind w:left="-171" w:right="-145"/>
              <w:jc w:val="center"/>
              <w:rPr>
                <w:bCs/>
                <w:sz w:val="18"/>
                <w:szCs w:val="18"/>
              </w:rPr>
            </w:pPr>
          </w:p>
          <w:p w14:paraId="5FC1B3B7" w14:textId="77777777" w:rsidR="00997347" w:rsidRPr="00A77AE4" w:rsidRDefault="00997347" w:rsidP="00767B36">
            <w:pPr>
              <w:ind w:left="-171" w:right="-145"/>
              <w:jc w:val="center"/>
              <w:rPr>
                <w:bCs/>
                <w:sz w:val="18"/>
                <w:szCs w:val="18"/>
              </w:rPr>
            </w:pPr>
          </w:p>
          <w:p w14:paraId="251856B0" w14:textId="77777777" w:rsidR="00997347" w:rsidRPr="00A77AE4" w:rsidRDefault="00997347" w:rsidP="00767B36">
            <w:pPr>
              <w:ind w:left="-171" w:right="-145"/>
              <w:jc w:val="center"/>
              <w:rPr>
                <w:bCs/>
                <w:sz w:val="18"/>
                <w:szCs w:val="18"/>
              </w:rPr>
            </w:pPr>
          </w:p>
          <w:p w14:paraId="31C2644C" w14:textId="77777777" w:rsidR="00997347" w:rsidRPr="00A77AE4" w:rsidRDefault="00997347" w:rsidP="00767B36">
            <w:pPr>
              <w:ind w:left="-171" w:right="-145"/>
              <w:jc w:val="center"/>
              <w:rPr>
                <w:bCs/>
                <w:sz w:val="18"/>
                <w:szCs w:val="18"/>
              </w:rPr>
            </w:pPr>
          </w:p>
          <w:p w14:paraId="098E8098" w14:textId="77777777" w:rsidR="00997347" w:rsidRPr="00A77AE4" w:rsidRDefault="00997347" w:rsidP="00767B36">
            <w:pPr>
              <w:ind w:left="-171" w:right="-145"/>
              <w:jc w:val="center"/>
              <w:rPr>
                <w:sz w:val="18"/>
                <w:szCs w:val="18"/>
              </w:rPr>
            </w:pPr>
            <w:r w:rsidRPr="00A77AE4">
              <w:rPr>
                <w:bCs/>
                <w:sz w:val="18"/>
                <w:szCs w:val="18"/>
              </w:rPr>
              <w:t>19417,09</w:t>
            </w:r>
          </w:p>
        </w:tc>
        <w:tc>
          <w:tcPr>
            <w:tcW w:w="851" w:type="dxa"/>
          </w:tcPr>
          <w:p w14:paraId="3AE7F78C" w14:textId="77777777" w:rsidR="00997347" w:rsidRPr="00A77AE4" w:rsidRDefault="00997347" w:rsidP="00767B36">
            <w:pPr>
              <w:ind w:left="-171" w:right="-145"/>
              <w:jc w:val="center"/>
              <w:rPr>
                <w:bCs/>
                <w:sz w:val="18"/>
                <w:szCs w:val="18"/>
              </w:rPr>
            </w:pPr>
          </w:p>
          <w:p w14:paraId="701095C4" w14:textId="77777777" w:rsidR="00997347" w:rsidRPr="00A77AE4" w:rsidRDefault="00997347" w:rsidP="00767B36">
            <w:pPr>
              <w:ind w:left="-171" w:right="-145"/>
              <w:jc w:val="center"/>
              <w:rPr>
                <w:bCs/>
                <w:sz w:val="18"/>
                <w:szCs w:val="18"/>
              </w:rPr>
            </w:pPr>
          </w:p>
          <w:p w14:paraId="474E6D39" w14:textId="77777777" w:rsidR="00997347" w:rsidRPr="00A77AE4" w:rsidRDefault="00997347" w:rsidP="00767B36">
            <w:pPr>
              <w:ind w:left="-171" w:right="-145"/>
              <w:jc w:val="center"/>
              <w:rPr>
                <w:bCs/>
                <w:sz w:val="18"/>
                <w:szCs w:val="18"/>
              </w:rPr>
            </w:pPr>
          </w:p>
          <w:p w14:paraId="26C108A3" w14:textId="77777777" w:rsidR="00997347" w:rsidRPr="00A77AE4" w:rsidRDefault="00997347" w:rsidP="00767B36">
            <w:pPr>
              <w:ind w:left="-171" w:right="-145"/>
              <w:jc w:val="center"/>
              <w:rPr>
                <w:bCs/>
                <w:sz w:val="18"/>
                <w:szCs w:val="18"/>
              </w:rPr>
            </w:pPr>
          </w:p>
          <w:p w14:paraId="56752264" w14:textId="77777777" w:rsidR="00997347" w:rsidRPr="00A77AE4" w:rsidRDefault="00997347" w:rsidP="00767B36">
            <w:pPr>
              <w:ind w:left="-171" w:right="-145"/>
              <w:jc w:val="center"/>
              <w:rPr>
                <w:bCs/>
                <w:sz w:val="18"/>
                <w:szCs w:val="18"/>
              </w:rPr>
            </w:pPr>
          </w:p>
          <w:p w14:paraId="66B5339D" w14:textId="77777777" w:rsidR="00997347" w:rsidRPr="00A77AE4" w:rsidRDefault="00997347" w:rsidP="00767B36">
            <w:pPr>
              <w:ind w:left="-171" w:right="-145"/>
              <w:jc w:val="center"/>
              <w:rPr>
                <w:sz w:val="18"/>
                <w:szCs w:val="18"/>
              </w:rPr>
            </w:pPr>
            <w:r w:rsidRPr="00A77AE4">
              <w:rPr>
                <w:bCs/>
                <w:sz w:val="18"/>
                <w:szCs w:val="18"/>
              </w:rPr>
              <w:t>15952,19</w:t>
            </w:r>
          </w:p>
        </w:tc>
        <w:tc>
          <w:tcPr>
            <w:tcW w:w="850" w:type="dxa"/>
          </w:tcPr>
          <w:p w14:paraId="5089ED58" w14:textId="77777777" w:rsidR="00997347" w:rsidRPr="00A77AE4" w:rsidRDefault="00997347" w:rsidP="00767B36">
            <w:pPr>
              <w:ind w:left="-171" w:right="-145"/>
              <w:jc w:val="center"/>
              <w:rPr>
                <w:bCs/>
                <w:sz w:val="18"/>
                <w:szCs w:val="18"/>
              </w:rPr>
            </w:pPr>
          </w:p>
          <w:p w14:paraId="5663249B" w14:textId="77777777" w:rsidR="00997347" w:rsidRPr="00A77AE4" w:rsidRDefault="00997347" w:rsidP="00767B36">
            <w:pPr>
              <w:ind w:left="-171" w:right="-145"/>
              <w:jc w:val="center"/>
              <w:rPr>
                <w:bCs/>
                <w:sz w:val="18"/>
                <w:szCs w:val="18"/>
              </w:rPr>
            </w:pPr>
          </w:p>
          <w:p w14:paraId="34802DC5" w14:textId="77777777" w:rsidR="00997347" w:rsidRPr="00A77AE4" w:rsidRDefault="00997347" w:rsidP="00767B36">
            <w:pPr>
              <w:ind w:left="-171" w:right="-145"/>
              <w:jc w:val="center"/>
              <w:rPr>
                <w:bCs/>
                <w:sz w:val="18"/>
                <w:szCs w:val="18"/>
              </w:rPr>
            </w:pPr>
          </w:p>
          <w:p w14:paraId="3468A1C7" w14:textId="77777777" w:rsidR="00997347" w:rsidRPr="00A77AE4" w:rsidRDefault="00997347" w:rsidP="00767B36">
            <w:pPr>
              <w:ind w:left="-171" w:right="-145"/>
              <w:jc w:val="center"/>
              <w:rPr>
                <w:bCs/>
                <w:sz w:val="18"/>
                <w:szCs w:val="18"/>
              </w:rPr>
            </w:pPr>
          </w:p>
          <w:p w14:paraId="2D132683" w14:textId="77777777" w:rsidR="00997347" w:rsidRPr="00A77AE4" w:rsidRDefault="00997347" w:rsidP="00767B36">
            <w:pPr>
              <w:ind w:left="-171" w:right="-145"/>
              <w:jc w:val="center"/>
              <w:rPr>
                <w:bCs/>
                <w:sz w:val="18"/>
                <w:szCs w:val="18"/>
              </w:rPr>
            </w:pPr>
          </w:p>
          <w:p w14:paraId="52B9338D" w14:textId="77777777" w:rsidR="00997347" w:rsidRPr="00A77AE4" w:rsidRDefault="00997347" w:rsidP="00767B36">
            <w:pPr>
              <w:ind w:left="-171" w:right="-145"/>
              <w:jc w:val="center"/>
              <w:rPr>
                <w:sz w:val="18"/>
                <w:szCs w:val="18"/>
              </w:rPr>
            </w:pPr>
            <w:r w:rsidRPr="00A77AE4">
              <w:rPr>
                <w:sz w:val="18"/>
                <w:szCs w:val="18"/>
              </w:rPr>
              <w:t>20184,25</w:t>
            </w:r>
          </w:p>
        </w:tc>
        <w:tc>
          <w:tcPr>
            <w:tcW w:w="851" w:type="dxa"/>
          </w:tcPr>
          <w:p w14:paraId="25FB7866" w14:textId="77777777" w:rsidR="00997347" w:rsidRPr="00A77AE4" w:rsidRDefault="00997347" w:rsidP="00767B36">
            <w:pPr>
              <w:ind w:left="-171" w:right="-145"/>
              <w:jc w:val="center"/>
              <w:rPr>
                <w:bCs/>
                <w:sz w:val="18"/>
                <w:szCs w:val="18"/>
              </w:rPr>
            </w:pPr>
          </w:p>
          <w:p w14:paraId="3B46A22B" w14:textId="77777777" w:rsidR="00997347" w:rsidRPr="00A77AE4" w:rsidRDefault="00997347" w:rsidP="00767B36">
            <w:pPr>
              <w:ind w:left="-171" w:right="-145"/>
              <w:jc w:val="center"/>
              <w:rPr>
                <w:bCs/>
                <w:sz w:val="18"/>
                <w:szCs w:val="18"/>
              </w:rPr>
            </w:pPr>
          </w:p>
          <w:p w14:paraId="1FC81F8B" w14:textId="77777777" w:rsidR="00997347" w:rsidRPr="00A77AE4" w:rsidRDefault="00997347" w:rsidP="00767B36">
            <w:pPr>
              <w:ind w:left="-171" w:right="-145"/>
              <w:jc w:val="center"/>
              <w:rPr>
                <w:bCs/>
                <w:sz w:val="18"/>
                <w:szCs w:val="18"/>
              </w:rPr>
            </w:pPr>
          </w:p>
          <w:p w14:paraId="5B6EDBC1" w14:textId="77777777" w:rsidR="00997347" w:rsidRPr="00A77AE4" w:rsidRDefault="00997347" w:rsidP="00767B36">
            <w:pPr>
              <w:ind w:left="-171" w:right="-145"/>
              <w:jc w:val="center"/>
              <w:rPr>
                <w:bCs/>
                <w:sz w:val="18"/>
                <w:szCs w:val="18"/>
              </w:rPr>
            </w:pPr>
          </w:p>
          <w:p w14:paraId="46F16729" w14:textId="77777777" w:rsidR="00997347" w:rsidRPr="00A77AE4" w:rsidRDefault="00997347" w:rsidP="00767B36">
            <w:pPr>
              <w:ind w:left="-171" w:right="-145"/>
              <w:jc w:val="center"/>
              <w:rPr>
                <w:bCs/>
                <w:sz w:val="18"/>
                <w:szCs w:val="18"/>
              </w:rPr>
            </w:pPr>
          </w:p>
          <w:p w14:paraId="360F66E3" w14:textId="77777777" w:rsidR="00997347" w:rsidRPr="00A77AE4" w:rsidRDefault="00997347" w:rsidP="00767B36">
            <w:pPr>
              <w:ind w:left="-171" w:right="-145"/>
              <w:jc w:val="center"/>
              <w:rPr>
                <w:bCs/>
                <w:sz w:val="18"/>
                <w:szCs w:val="18"/>
              </w:rPr>
            </w:pPr>
            <w:r w:rsidRPr="00A77AE4">
              <w:rPr>
                <w:bCs/>
                <w:sz w:val="18"/>
                <w:szCs w:val="18"/>
              </w:rPr>
              <w:t>19827,28</w:t>
            </w:r>
          </w:p>
        </w:tc>
        <w:tc>
          <w:tcPr>
            <w:tcW w:w="850" w:type="dxa"/>
          </w:tcPr>
          <w:p w14:paraId="07EAE7E3" w14:textId="77777777" w:rsidR="00997347" w:rsidRPr="008D5087" w:rsidRDefault="00997347" w:rsidP="00767B36">
            <w:pPr>
              <w:ind w:left="-171" w:right="-145"/>
              <w:jc w:val="center"/>
              <w:rPr>
                <w:bCs/>
                <w:sz w:val="18"/>
                <w:szCs w:val="18"/>
              </w:rPr>
            </w:pPr>
          </w:p>
          <w:p w14:paraId="59CEA5A3" w14:textId="77777777" w:rsidR="00997347" w:rsidRPr="008D5087" w:rsidRDefault="00997347" w:rsidP="00767B36">
            <w:pPr>
              <w:ind w:left="-171" w:right="-145"/>
              <w:jc w:val="center"/>
              <w:rPr>
                <w:bCs/>
                <w:sz w:val="18"/>
                <w:szCs w:val="18"/>
              </w:rPr>
            </w:pPr>
          </w:p>
          <w:p w14:paraId="67B54491" w14:textId="77777777" w:rsidR="00997347" w:rsidRPr="008D5087" w:rsidRDefault="00997347" w:rsidP="00767B36">
            <w:pPr>
              <w:ind w:left="-171" w:right="-145"/>
              <w:jc w:val="center"/>
              <w:rPr>
                <w:bCs/>
                <w:sz w:val="18"/>
                <w:szCs w:val="18"/>
              </w:rPr>
            </w:pPr>
          </w:p>
          <w:p w14:paraId="30144D29" w14:textId="77777777" w:rsidR="00997347" w:rsidRPr="008D5087" w:rsidRDefault="00997347" w:rsidP="00767B36">
            <w:pPr>
              <w:ind w:left="-171" w:right="-145"/>
              <w:jc w:val="center"/>
              <w:rPr>
                <w:bCs/>
                <w:sz w:val="18"/>
                <w:szCs w:val="18"/>
              </w:rPr>
            </w:pPr>
          </w:p>
          <w:p w14:paraId="15E0F99C" w14:textId="77777777" w:rsidR="00997347" w:rsidRPr="008D5087" w:rsidRDefault="00997347" w:rsidP="00767B36">
            <w:pPr>
              <w:ind w:left="-171" w:right="-145"/>
              <w:jc w:val="center"/>
              <w:rPr>
                <w:bCs/>
                <w:sz w:val="18"/>
                <w:szCs w:val="18"/>
              </w:rPr>
            </w:pPr>
          </w:p>
          <w:p w14:paraId="72D495BC" w14:textId="77777777" w:rsidR="00997347" w:rsidRPr="008D5087" w:rsidRDefault="00997347" w:rsidP="00767B36">
            <w:pPr>
              <w:ind w:left="-171" w:right="-145"/>
              <w:jc w:val="center"/>
              <w:rPr>
                <w:bCs/>
                <w:sz w:val="18"/>
                <w:szCs w:val="18"/>
              </w:rPr>
            </w:pPr>
            <w:r>
              <w:rPr>
                <w:bCs/>
                <w:sz w:val="18"/>
                <w:szCs w:val="18"/>
              </w:rPr>
              <w:t>10270,52</w:t>
            </w:r>
          </w:p>
        </w:tc>
        <w:tc>
          <w:tcPr>
            <w:tcW w:w="851" w:type="dxa"/>
          </w:tcPr>
          <w:p w14:paraId="608132C0" w14:textId="77777777" w:rsidR="00997347" w:rsidRDefault="00997347" w:rsidP="00767B36">
            <w:pPr>
              <w:ind w:right="-114"/>
              <w:jc w:val="center"/>
              <w:rPr>
                <w:bCs/>
                <w:sz w:val="18"/>
                <w:szCs w:val="18"/>
              </w:rPr>
            </w:pPr>
          </w:p>
          <w:p w14:paraId="5784C77D" w14:textId="77777777" w:rsidR="00997347" w:rsidRDefault="00997347" w:rsidP="00767B36">
            <w:pPr>
              <w:ind w:right="-114"/>
              <w:jc w:val="center"/>
              <w:rPr>
                <w:bCs/>
                <w:sz w:val="18"/>
                <w:szCs w:val="18"/>
              </w:rPr>
            </w:pPr>
          </w:p>
          <w:p w14:paraId="1BE5FB27" w14:textId="77777777" w:rsidR="00997347" w:rsidRDefault="00997347" w:rsidP="00767B36">
            <w:pPr>
              <w:ind w:right="-114"/>
              <w:jc w:val="center"/>
              <w:rPr>
                <w:bCs/>
                <w:sz w:val="18"/>
                <w:szCs w:val="18"/>
              </w:rPr>
            </w:pPr>
          </w:p>
          <w:p w14:paraId="60E0BA7E" w14:textId="77777777" w:rsidR="00997347" w:rsidRDefault="00997347" w:rsidP="00767B36">
            <w:pPr>
              <w:ind w:right="-114"/>
              <w:jc w:val="center"/>
              <w:rPr>
                <w:bCs/>
                <w:sz w:val="18"/>
                <w:szCs w:val="18"/>
              </w:rPr>
            </w:pPr>
          </w:p>
          <w:p w14:paraId="285F5DE0" w14:textId="77777777" w:rsidR="00997347" w:rsidRDefault="00997347" w:rsidP="00767B36">
            <w:pPr>
              <w:ind w:right="-114"/>
              <w:jc w:val="center"/>
              <w:rPr>
                <w:bCs/>
                <w:sz w:val="18"/>
                <w:szCs w:val="18"/>
              </w:rPr>
            </w:pPr>
          </w:p>
          <w:p w14:paraId="6DA115A4" w14:textId="77777777" w:rsidR="00997347" w:rsidRPr="008D5087" w:rsidRDefault="00997347" w:rsidP="00767B36">
            <w:pPr>
              <w:ind w:right="-114"/>
              <w:jc w:val="center"/>
              <w:rPr>
                <w:bCs/>
                <w:sz w:val="18"/>
                <w:szCs w:val="18"/>
              </w:rPr>
            </w:pPr>
            <w:r>
              <w:rPr>
                <w:bCs/>
                <w:sz w:val="18"/>
                <w:szCs w:val="18"/>
              </w:rPr>
              <w:t>10796,48</w:t>
            </w:r>
          </w:p>
        </w:tc>
        <w:tc>
          <w:tcPr>
            <w:tcW w:w="850" w:type="dxa"/>
          </w:tcPr>
          <w:p w14:paraId="57C8286B" w14:textId="77777777" w:rsidR="00997347" w:rsidRPr="008D5087" w:rsidRDefault="00997347" w:rsidP="00767B36">
            <w:pPr>
              <w:ind w:left="-110" w:right="-109"/>
              <w:jc w:val="center"/>
              <w:rPr>
                <w:bCs/>
                <w:sz w:val="18"/>
                <w:szCs w:val="18"/>
              </w:rPr>
            </w:pPr>
          </w:p>
          <w:p w14:paraId="34C363D1" w14:textId="77777777" w:rsidR="00997347" w:rsidRPr="008D5087" w:rsidRDefault="00997347" w:rsidP="00767B36">
            <w:pPr>
              <w:ind w:left="-110" w:right="-109"/>
              <w:jc w:val="center"/>
              <w:rPr>
                <w:bCs/>
                <w:sz w:val="18"/>
                <w:szCs w:val="18"/>
              </w:rPr>
            </w:pPr>
          </w:p>
          <w:p w14:paraId="46D925B0" w14:textId="77777777" w:rsidR="00997347" w:rsidRPr="008D5087" w:rsidRDefault="00997347" w:rsidP="00767B36">
            <w:pPr>
              <w:ind w:left="-110" w:right="-109"/>
              <w:jc w:val="center"/>
              <w:rPr>
                <w:bCs/>
                <w:sz w:val="18"/>
                <w:szCs w:val="18"/>
              </w:rPr>
            </w:pPr>
          </w:p>
          <w:p w14:paraId="1387A5D6" w14:textId="77777777" w:rsidR="00997347" w:rsidRPr="008D5087" w:rsidRDefault="00997347" w:rsidP="00767B36">
            <w:pPr>
              <w:ind w:left="-110" w:right="-109"/>
              <w:jc w:val="center"/>
              <w:rPr>
                <w:bCs/>
                <w:sz w:val="18"/>
                <w:szCs w:val="18"/>
              </w:rPr>
            </w:pPr>
          </w:p>
          <w:p w14:paraId="55F1AE80" w14:textId="77777777" w:rsidR="00997347" w:rsidRPr="008D5087" w:rsidRDefault="00997347" w:rsidP="00767B36">
            <w:pPr>
              <w:ind w:left="-110" w:right="-109"/>
              <w:jc w:val="center"/>
              <w:rPr>
                <w:bCs/>
                <w:sz w:val="18"/>
                <w:szCs w:val="18"/>
              </w:rPr>
            </w:pPr>
          </w:p>
          <w:p w14:paraId="33C04156" w14:textId="77777777" w:rsidR="00997347" w:rsidRPr="008D5087" w:rsidRDefault="00997347" w:rsidP="00767B36">
            <w:pPr>
              <w:ind w:left="-110" w:right="-109"/>
              <w:jc w:val="center"/>
              <w:rPr>
                <w:sz w:val="18"/>
                <w:szCs w:val="18"/>
              </w:rPr>
            </w:pPr>
            <w:r w:rsidRPr="008D5087">
              <w:rPr>
                <w:bCs/>
                <w:sz w:val="18"/>
                <w:szCs w:val="18"/>
              </w:rPr>
              <w:t>17756,22</w:t>
            </w:r>
          </w:p>
        </w:tc>
        <w:tc>
          <w:tcPr>
            <w:tcW w:w="851" w:type="dxa"/>
          </w:tcPr>
          <w:p w14:paraId="71975C1A" w14:textId="77777777" w:rsidR="00997347" w:rsidRPr="008D5087" w:rsidRDefault="00997347" w:rsidP="00767B36">
            <w:pPr>
              <w:ind w:left="-110" w:right="-109"/>
              <w:jc w:val="center"/>
              <w:rPr>
                <w:bCs/>
                <w:sz w:val="18"/>
                <w:szCs w:val="18"/>
              </w:rPr>
            </w:pPr>
          </w:p>
          <w:p w14:paraId="56B545CF" w14:textId="77777777" w:rsidR="00997347" w:rsidRPr="008D5087" w:rsidRDefault="00997347" w:rsidP="00767B36">
            <w:pPr>
              <w:ind w:left="-110" w:right="-109"/>
              <w:jc w:val="center"/>
              <w:rPr>
                <w:bCs/>
                <w:sz w:val="18"/>
                <w:szCs w:val="18"/>
              </w:rPr>
            </w:pPr>
          </w:p>
          <w:p w14:paraId="0343F37D" w14:textId="77777777" w:rsidR="00997347" w:rsidRPr="008D5087" w:rsidRDefault="00997347" w:rsidP="00767B36">
            <w:pPr>
              <w:ind w:left="-110" w:right="-109"/>
              <w:jc w:val="center"/>
              <w:rPr>
                <w:bCs/>
                <w:sz w:val="18"/>
                <w:szCs w:val="18"/>
              </w:rPr>
            </w:pPr>
          </w:p>
          <w:p w14:paraId="60E0BB5B" w14:textId="77777777" w:rsidR="00997347" w:rsidRPr="008D5087" w:rsidRDefault="00997347" w:rsidP="00767B36">
            <w:pPr>
              <w:ind w:left="-110" w:right="-109"/>
              <w:jc w:val="center"/>
              <w:rPr>
                <w:bCs/>
                <w:sz w:val="18"/>
                <w:szCs w:val="18"/>
              </w:rPr>
            </w:pPr>
          </w:p>
          <w:p w14:paraId="28806DB3" w14:textId="77777777" w:rsidR="00997347" w:rsidRPr="008D5087" w:rsidRDefault="00997347" w:rsidP="00767B36">
            <w:pPr>
              <w:ind w:left="-110" w:right="-109"/>
              <w:jc w:val="center"/>
              <w:rPr>
                <w:bCs/>
                <w:sz w:val="18"/>
                <w:szCs w:val="18"/>
              </w:rPr>
            </w:pPr>
          </w:p>
          <w:p w14:paraId="61FD3C20" w14:textId="77777777" w:rsidR="00997347" w:rsidRPr="008D5087" w:rsidRDefault="00997347" w:rsidP="00767B36">
            <w:pPr>
              <w:ind w:left="-110" w:right="-109"/>
              <w:jc w:val="center"/>
              <w:rPr>
                <w:sz w:val="18"/>
                <w:szCs w:val="18"/>
              </w:rPr>
            </w:pPr>
            <w:r w:rsidRPr="008D5087">
              <w:rPr>
                <w:sz w:val="18"/>
                <w:szCs w:val="18"/>
              </w:rPr>
              <w:t>17756,22</w:t>
            </w:r>
          </w:p>
        </w:tc>
      </w:tr>
    </w:tbl>
    <w:p w14:paraId="39258865" w14:textId="77777777" w:rsidR="00997347" w:rsidRDefault="00997347" w:rsidP="00997347">
      <w:pPr>
        <w:ind w:firstLine="709"/>
        <w:jc w:val="right"/>
        <w:rPr>
          <w:sz w:val="28"/>
          <w:szCs w:val="28"/>
        </w:rPr>
      </w:pPr>
    </w:p>
    <w:p w14:paraId="6FEE4E93" w14:textId="77777777" w:rsidR="00997347" w:rsidRPr="00BA7A62" w:rsidRDefault="00997347" w:rsidP="00997347">
      <w:pPr>
        <w:ind w:firstLine="709"/>
        <w:jc w:val="right"/>
      </w:pPr>
      <w:r w:rsidRPr="00BA7A62">
        <w:t>».</w:t>
      </w:r>
    </w:p>
    <w:p w14:paraId="24494CF9" w14:textId="15B4441E" w:rsidR="00997347" w:rsidRPr="00BA7A62" w:rsidRDefault="00997347" w:rsidP="00997347">
      <w:pPr>
        <w:ind w:firstLine="567"/>
        <w:jc w:val="both"/>
        <w:rPr>
          <w:color w:val="000000"/>
        </w:rPr>
      </w:pPr>
      <w:r w:rsidRPr="00BA7A62">
        <w:rPr>
          <w:color w:val="000000"/>
        </w:rPr>
        <w:t xml:space="preserve">1.2. Скорректировать одноставочные тарифы на питьевую воду, водоотведение </w:t>
      </w:r>
      <w:r w:rsidRPr="00BA7A62">
        <w:rPr>
          <w:color w:val="000000"/>
        </w:rPr>
        <w:br/>
        <w:t>ООО «Горводоканал» (Мариинский муниципальный округ)</w:t>
      </w:r>
      <w:r>
        <w:rPr>
          <w:color w:val="000000"/>
        </w:rPr>
        <w:t xml:space="preserve"> </w:t>
      </w:r>
      <w:r w:rsidRPr="00BA7A62">
        <w:rPr>
          <w:color w:val="000000"/>
        </w:rPr>
        <w:t>на период с 28.12.2018 по 31.12.2022</w:t>
      </w:r>
      <w:r>
        <w:rPr>
          <w:color w:val="000000"/>
        </w:rPr>
        <w:t xml:space="preserve">, согласно приложению № </w:t>
      </w:r>
      <w:r w:rsidRPr="00997347">
        <w:rPr>
          <w:color w:val="000000"/>
        </w:rPr>
        <w:t>55</w:t>
      </w:r>
      <w:r>
        <w:rPr>
          <w:color w:val="000000"/>
        </w:rPr>
        <w:t xml:space="preserve"> к </w:t>
      </w:r>
      <w:r w:rsidRPr="009B7641">
        <w:rPr>
          <w:bCs/>
        </w:rPr>
        <w:t xml:space="preserve">настоящему </w:t>
      </w:r>
      <w:r>
        <w:rPr>
          <w:bCs/>
        </w:rPr>
        <w:t>протоколу</w:t>
      </w:r>
      <w:r>
        <w:rPr>
          <w:color w:val="000000"/>
        </w:rPr>
        <w:t>.</w:t>
      </w:r>
    </w:p>
    <w:p w14:paraId="2B1AB1C4" w14:textId="77777777" w:rsidR="00997347" w:rsidRPr="00BA7A62" w:rsidRDefault="00997347" w:rsidP="00997347">
      <w:pPr>
        <w:ind w:firstLine="567"/>
        <w:jc w:val="both"/>
        <w:rPr>
          <w:color w:val="000000"/>
        </w:rPr>
      </w:pPr>
    </w:p>
    <w:p w14:paraId="3A2286B8" w14:textId="18919E5D" w:rsidR="00997347" w:rsidRDefault="00997347" w:rsidP="00997347">
      <w:pPr>
        <w:ind w:firstLine="709"/>
        <w:jc w:val="both"/>
        <w:rPr>
          <w:bCs/>
        </w:rPr>
      </w:pPr>
      <w:r>
        <w:rPr>
          <w:bCs/>
        </w:rPr>
        <w:t xml:space="preserve">Расчеты представлены в приложении № </w:t>
      </w:r>
      <w:r w:rsidRPr="00997347">
        <w:rPr>
          <w:bCs/>
        </w:rPr>
        <w:t>56</w:t>
      </w:r>
      <w:r>
        <w:rPr>
          <w:bCs/>
        </w:rPr>
        <w:t xml:space="preserve"> </w:t>
      </w:r>
      <w:r>
        <w:rPr>
          <w:bCs/>
          <w:szCs w:val="20"/>
        </w:rPr>
        <w:t>к</w:t>
      </w:r>
      <w:r>
        <w:rPr>
          <w:bCs/>
        </w:rPr>
        <w:t xml:space="preserve"> </w:t>
      </w:r>
      <w:r w:rsidRPr="009B7641">
        <w:rPr>
          <w:bCs/>
        </w:rPr>
        <w:t xml:space="preserve">настоящему </w:t>
      </w:r>
      <w:r>
        <w:rPr>
          <w:bCs/>
        </w:rPr>
        <w:t>протоколу.</w:t>
      </w:r>
    </w:p>
    <w:p w14:paraId="59970481" w14:textId="77777777" w:rsidR="00997347" w:rsidRDefault="00997347" w:rsidP="00997347">
      <w:pPr>
        <w:ind w:firstLine="567"/>
        <w:jc w:val="both"/>
        <w:rPr>
          <w:color w:val="000000"/>
        </w:rPr>
      </w:pPr>
    </w:p>
    <w:p w14:paraId="1194A388" w14:textId="77777777" w:rsidR="00997347" w:rsidRPr="007F03DC" w:rsidRDefault="00997347" w:rsidP="00997347">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E5243A5" w14:textId="77777777" w:rsidR="00997347" w:rsidRPr="00695CCC" w:rsidRDefault="00997347" w:rsidP="00997347">
      <w:pPr>
        <w:ind w:firstLine="567"/>
        <w:jc w:val="both"/>
        <w:rPr>
          <w:bCs/>
          <w:color w:val="000000"/>
          <w:kern w:val="32"/>
        </w:rPr>
      </w:pPr>
    </w:p>
    <w:p w14:paraId="04F9BD01" w14:textId="77777777" w:rsidR="00997347" w:rsidRDefault="00997347" w:rsidP="00997347">
      <w:pPr>
        <w:ind w:firstLine="567"/>
        <w:jc w:val="both"/>
        <w:rPr>
          <w:b/>
        </w:rPr>
      </w:pPr>
      <w:r>
        <w:rPr>
          <w:b/>
        </w:rPr>
        <w:t>ПОСТАНОВИЛО:</w:t>
      </w:r>
    </w:p>
    <w:p w14:paraId="7BD47B58" w14:textId="77777777" w:rsidR="00997347" w:rsidRDefault="00997347" w:rsidP="00997347">
      <w:pPr>
        <w:ind w:firstLine="567"/>
        <w:jc w:val="both"/>
        <w:rPr>
          <w:b/>
        </w:rPr>
      </w:pPr>
    </w:p>
    <w:p w14:paraId="218CD0B6" w14:textId="77777777" w:rsidR="00997347" w:rsidRDefault="00997347" w:rsidP="00997347">
      <w:pPr>
        <w:ind w:firstLine="567"/>
        <w:jc w:val="both"/>
        <w:rPr>
          <w:bCs/>
        </w:rPr>
      </w:pPr>
      <w:r>
        <w:rPr>
          <w:bCs/>
        </w:rPr>
        <w:t>Согласиться с предложением докладчика.</w:t>
      </w:r>
    </w:p>
    <w:p w14:paraId="322FA5C4" w14:textId="77777777" w:rsidR="00997347" w:rsidRDefault="00997347" w:rsidP="00997347">
      <w:pPr>
        <w:ind w:firstLine="567"/>
        <w:jc w:val="both"/>
        <w:rPr>
          <w:b/>
        </w:rPr>
      </w:pPr>
    </w:p>
    <w:p w14:paraId="68F72D43" w14:textId="77777777" w:rsidR="00997347" w:rsidRDefault="00997347" w:rsidP="00997347">
      <w:pPr>
        <w:ind w:firstLine="567"/>
        <w:jc w:val="both"/>
        <w:rPr>
          <w:b/>
        </w:rPr>
      </w:pPr>
      <w:r w:rsidRPr="00E17B99">
        <w:rPr>
          <w:b/>
        </w:rPr>
        <w:t xml:space="preserve">Голосовали «ЗА» – </w:t>
      </w:r>
      <w:r>
        <w:rPr>
          <w:b/>
        </w:rPr>
        <w:t>единогласно.</w:t>
      </w:r>
    </w:p>
    <w:p w14:paraId="3020CD2A" w14:textId="1AC19E4F" w:rsidR="00997347" w:rsidRDefault="00997347" w:rsidP="00B84A10">
      <w:pPr>
        <w:ind w:firstLine="709"/>
        <w:jc w:val="both"/>
        <w:rPr>
          <w:bCs/>
        </w:rPr>
      </w:pPr>
    </w:p>
    <w:p w14:paraId="2EFAB5B5" w14:textId="77777777" w:rsidR="0032289C" w:rsidRPr="0038782C" w:rsidRDefault="0032289C" w:rsidP="0032289C">
      <w:pPr>
        <w:ind w:firstLine="709"/>
        <w:jc w:val="both"/>
        <w:rPr>
          <w:b/>
        </w:rPr>
      </w:pPr>
      <w:r>
        <w:rPr>
          <w:bCs/>
        </w:rPr>
        <w:t xml:space="preserve">Вопрос 34 </w:t>
      </w:r>
      <w:r w:rsidRPr="0038782C">
        <w:rPr>
          <w:b/>
        </w:rPr>
        <w:t xml:space="preserve">«Об установлении цены на топливо твердое, реализуемое </w:t>
      </w:r>
      <w:r w:rsidRPr="0038782C">
        <w:rPr>
          <w:b/>
        </w:rPr>
        <w:br/>
        <w:t>МУП Мысковского городского округа «Мысковский Гортоп»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p>
    <w:p w14:paraId="6319B113" w14:textId="77777777" w:rsidR="0032289C" w:rsidRPr="0038782C" w:rsidRDefault="0032289C" w:rsidP="0032289C">
      <w:pPr>
        <w:ind w:firstLine="709"/>
        <w:jc w:val="both"/>
        <w:rPr>
          <w:b/>
        </w:rPr>
      </w:pPr>
    </w:p>
    <w:p w14:paraId="6BAB1B50" w14:textId="69EDE347" w:rsidR="0032289C" w:rsidRDefault="0032289C" w:rsidP="0032289C">
      <w:pPr>
        <w:ind w:firstLine="709"/>
        <w:jc w:val="both"/>
        <w:rPr>
          <w:bCs/>
        </w:rPr>
      </w:pPr>
      <w:r w:rsidRPr="00D76927">
        <w:rPr>
          <w:bCs/>
        </w:rPr>
        <w:t xml:space="preserve">Докладчик </w:t>
      </w:r>
      <w:r>
        <w:rPr>
          <w:b/>
        </w:rPr>
        <w:t>Жеребцова Н.А.</w:t>
      </w:r>
      <w:r w:rsidRPr="00D76927">
        <w:rPr>
          <w:bCs/>
        </w:rPr>
        <w:t xml:space="preserve"> согласно </w:t>
      </w:r>
      <w:r>
        <w:rPr>
          <w:bCs/>
        </w:rPr>
        <w:t>экспертному заключению</w:t>
      </w:r>
      <w:r w:rsidRPr="00D76927">
        <w:rPr>
          <w:bCs/>
        </w:rPr>
        <w:t xml:space="preserve"> (приложение № </w:t>
      </w:r>
      <w:r w:rsidRPr="0032289C">
        <w:rPr>
          <w:bCs/>
        </w:rPr>
        <w:t>57</w:t>
      </w:r>
      <w:r w:rsidRPr="00D76927">
        <w:rPr>
          <w:bCs/>
        </w:rPr>
        <w:t xml:space="preserve"> к </w:t>
      </w:r>
      <w:r w:rsidRPr="009B7641">
        <w:rPr>
          <w:bCs/>
        </w:rPr>
        <w:t xml:space="preserve">настоящему </w:t>
      </w:r>
      <w:r>
        <w:rPr>
          <w:bCs/>
        </w:rPr>
        <w:t>протоколу</w:t>
      </w:r>
      <w:r w:rsidRPr="00D76927">
        <w:rPr>
          <w:bCs/>
        </w:rPr>
        <w:t>) предлагает</w:t>
      </w:r>
      <w:r>
        <w:rPr>
          <w:bCs/>
        </w:rPr>
        <w:t>:</w:t>
      </w:r>
    </w:p>
    <w:p w14:paraId="1E43BE1B" w14:textId="77777777" w:rsidR="0032289C" w:rsidRDefault="0032289C" w:rsidP="0032289C">
      <w:pPr>
        <w:ind w:firstLine="567"/>
        <w:jc w:val="both"/>
        <w:rPr>
          <w:color w:val="000000"/>
        </w:rPr>
      </w:pPr>
    </w:p>
    <w:p w14:paraId="27E0D6F8" w14:textId="09B47B7D" w:rsidR="0032289C" w:rsidRPr="00AE56DA" w:rsidRDefault="0032289C" w:rsidP="0032289C">
      <w:pPr>
        <w:numPr>
          <w:ilvl w:val="0"/>
          <w:numId w:val="45"/>
        </w:numPr>
        <w:ind w:left="0" w:firstLine="750"/>
        <w:jc w:val="both"/>
        <w:rPr>
          <w:bCs/>
        </w:rPr>
      </w:pPr>
      <w:r w:rsidRPr="00AE56DA">
        <w:rPr>
          <w:bCs/>
        </w:rPr>
        <w:t xml:space="preserve">Установить </w:t>
      </w:r>
      <w:bookmarkStart w:id="23" w:name="_Hlk2180176"/>
      <w:r w:rsidRPr="00AE56DA">
        <w:rPr>
          <w:bCs/>
        </w:rPr>
        <w:t>цену на топливо твердое, реализуемое МУП Мысковского городского округа «Мысковский Гортоп», ИНН 4214037894,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23"/>
      <w:r w:rsidRPr="00AE56DA">
        <w:rPr>
          <w:bCs/>
        </w:rPr>
        <w:t xml:space="preserve">, на территории Мысковского городского округа Кемеровской области – Кузбасса на период с 01.01.2022 по 31.12.2022 согласно приложению </w:t>
      </w:r>
      <w:r>
        <w:rPr>
          <w:bCs/>
        </w:rPr>
        <w:t xml:space="preserve">№ </w:t>
      </w:r>
      <w:r>
        <w:rPr>
          <w:bCs/>
          <w:lang w:val="en-US"/>
        </w:rPr>
        <w:t>58</w:t>
      </w:r>
      <w:r>
        <w:rPr>
          <w:bCs/>
        </w:rPr>
        <w:t xml:space="preserve"> </w:t>
      </w:r>
      <w:r w:rsidRPr="00AE56DA">
        <w:rPr>
          <w:bCs/>
        </w:rPr>
        <w:t xml:space="preserve">к </w:t>
      </w:r>
      <w:r w:rsidRPr="009B7641">
        <w:rPr>
          <w:bCs/>
        </w:rPr>
        <w:t xml:space="preserve">настоящему </w:t>
      </w:r>
      <w:r>
        <w:rPr>
          <w:bCs/>
        </w:rPr>
        <w:t>протоколу</w:t>
      </w:r>
      <w:r w:rsidRPr="00AE56DA">
        <w:rPr>
          <w:bCs/>
        </w:rPr>
        <w:t>.</w:t>
      </w:r>
    </w:p>
    <w:p w14:paraId="77A3B4AB" w14:textId="77777777" w:rsidR="0032289C" w:rsidRPr="00AE56DA" w:rsidRDefault="0032289C" w:rsidP="0032289C">
      <w:pPr>
        <w:numPr>
          <w:ilvl w:val="0"/>
          <w:numId w:val="45"/>
        </w:numPr>
        <w:ind w:left="0" w:firstLine="750"/>
        <w:jc w:val="both"/>
        <w:rPr>
          <w:bCs/>
        </w:rPr>
      </w:pPr>
      <w:r w:rsidRPr="00AE56DA">
        <w:rPr>
          <w:bCs/>
        </w:rPr>
        <w:t>Признать утратившим силу с 01.01.2022 постановление Региональной энергетической комиссии Кемеровской области от 18.06.2020 № 106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p>
    <w:p w14:paraId="5E56F663" w14:textId="77777777" w:rsidR="0032289C" w:rsidRDefault="0032289C" w:rsidP="0032289C">
      <w:pPr>
        <w:ind w:firstLine="709"/>
        <w:jc w:val="both"/>
        <w:rPr>
          <w:bCs/>
        </w:rPr>
      </w:pPr>
    </w:p>
    <w:p w14:paraId="49370DF4" w14:textId="77777777" w:rsidR="0032289C" w:rsidRPr="007F03DC" w:rsidRDefault="0032289C" w:rsidP="0032289C">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01F293F" w14:textId="77777777" w:rsidR="0032289C" w:rsidRPr="00695CCC" w:rsidRDefault="0032289C" w:rsidP="0032289C">
      <w:pPr>
        <w:ind w:firstLine="567"/>
        <w:jc w:val="both"/>
        <w:rPr>
          <w:bCs/>
          <w:color w:val="000000"/>
          <w:kern w:val="32"/>
        </w:rPr>
      </w:pPr>
    </w:p>
    <w:p w14:paraId="267E4D66" w14:textId="77777777" w:rsidR="0032289C" w:rsidRDefault="0032289C" w:rsidP="0032289C">
      <w:pPr>
        <w:ind w:firstLine="567"/>
        <w:jc w:val="both"/>
        <w:rPr>
          <w:b/>
        </w:rPr>
      </w:pPr>
      <w:r>
        <w:rPr>
          <w:b/>
        </w:rPr>
        <w:t>ПОСТАНОВИЛО:</w:t>
      </w:r>
    </w:p>
    <w:p w14:paraId="566C1107" w14:textId="77777777" w:rsidR="0032289C" w:rsidRDefault="0032289C" w:rsidP="0032289C">
      <w:pPr>
        <w:ind w:firstLine="567"/>
        <w:jc w:val="both"/>
        <w:rPr>
          <w:b/>
        </w:rPr>
      </w:pPr>
    </w:p>
    <w:p w14:paraId="0AD6249E" w14:textId="77777777" w:rsidR="0032289C" w:rsidRDefault="0032289C" w:rsidP="0032289C">
      <w:pPr>
        <w:ind w:firstLine="567"/>
        <w:jc w:val="both"/>
        <w:rPr>
          <w:bCs/>
        </w:rPr>
      </w:pPr>
      <w:r>
        <w:rPr>
          <w:bCs/>
        </w:rPr>
        <w:t>Согласиться с предложением докладчика.</w:t>
      </w:r>
    </w:p>
    <w:p w14:paraId="54478A87" w14:textId="77777777" w:rsidR="0032289C" w:rsidRDefault="0032289C" w:rsidP="0032289C">
      <w:pPr>
        <w:ind w:firstLine="567"/>
        <w:jc w:val="both"/>
        <w:rPr>
          <w:b/>
        </w:rPr>
      </w:pPr>
    </w:p>
    <w:p w14:paraId="579A41AC" w14:textId="77777777" w:rsidR="0032289C" w:rsidRDefault="0032289C" w:rsidP="0032289C">
      <w:pPr>
        <w:ind w:firstLine="567"/>
        <w:jc w:val="both"/>
        <w:rPr>
          <w:b/>
        </w:rPr>
      </w:pPr>
      <w:r w:rsidRPr="00E17B99">
        <w:rPr>
          <w:b/>
        </w:rPr>
        <w:t xml:space="preserve">Голосовали «ЗА» – </w:t>
      </w:r>
      <w:r>
        <w:rPr>
          <w:b/>
        </w:rPr>
        <w:t>единогласно.</w:t>
      </w:r>
    </w:p>
    <w:p w14:paraId="53D63B26" w14:textId="77777777" w:rsidR="0032289C" w:rsidRDefault="0032289C" w:rsidP="0032289C">
      <w:pPr>
        <w:ind w:firstLine="709"/>
        <w:jc w:val="both"/>
        <w:rPr>
          <w:bCs/>
        </w:rPr>
      </w:pPr>
    </w:p>
    <w:p w14:paraId="593C3FE9" w14:textId="77777777" w:rsidR="00A34643" w:rsidRPr="00944C5F" w:rsidRDefault="00A34643" w:rsidP="00A34643">
      <w:pPr>
        <w:ind w:firstLine="709"/>
        <w:jc w:val="both"/>
        <w:rPr>
          <w:b/>
        </w:rPr>
      </w:pPr>
      <w:r>
        <w:rPr>
          <w:bCs/>
        </w:rPr>
        <w:t xml:space="preserve">Вопрос 35 </w:t>
      </w:r>
      <w:r w:rsidRPr="00944C5F">
        <w:rPr>
          <w:b/>
        </w:rPr>
        <w:t xml:space="preserve">«Об установлении цен на топливо твердое, реализуемое </w:t>
      </w:r>
      <w:r>
        <w:rPr>
          <w:b/>
        </w:rPr>
        <w:br/>
      </w:r>
      <w:r w:rsidRPr="00944C5F">
        <w:rPr>
          <w:b/>
        </w:rPr>
        <w:t>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776CA263" w14:textId="77777777" w:rsidR="00A34643" w:rsidRDefault="00A34643" w:rsidP="00A34643">
      <w:pPr>
        <w:ind w:firstLine="709"/>
        <w:jc w:val="both"/>
        <w:rPr>
          <w:bCs/>
        </w:rPr>
      </w:pPr>
    </w:p>
    <w:p w14:paraId="1D9E9A84" w14:textId="76F5FB34" w:rsidR="00A34643" w:rsidRDefault="00A34643" w:rsidP="00A34643">
      <w:pPr>
        <w:ind w:firstLine="709"/>
        <w:jc w:val="both"/>
        <w:rPr>
          <w:bCs/>
        </w:rPr>
      </w:pPr>
      <w:r w:rsidRPr="00D76927">
        <w:rPr>
          <w:bCs/>
        </w:rPr>
        <w:t xml:space="preserve">Докладчик </w:t>
      </w:r>
      <w:r>
        <w:rPr>
          <w:b/>
        </w:rPr>
        <w:t>Жеребцова Н.А.</w:t>
      </w:r>
      <w:r w:rsidRPr="00D76927">
        <w:rPr>
          <w:bCs/>
        </w:rPr>
        <w:t xml:space="preserve"> согласно </w:t>
      </w:r>
      <w:r>
        <w:rPr>
          <w:bCs/>
        </w:rPr>
        <w:t>экспертному заключению</w:t>
      </w:r>
      <w:r w:rsidRPr="00D76927">
        <w:rPr>
          <w:bCs/>
        </w:rPr>
        <w:t xml:space="preserve"> (приложение № </w:t>
      </w:r>
      <w:r w:rsidRPr="00A34643">
        <w:rPr>
          <w:bCs/>
        </w:rPr>
        <w:t>59</w:t>
      </w:r>
      <w:r w:rsidRPr="00D76927">
        <w:rPr>
          <w:bCs/>
        </w:rPr>
        <w:t xml:space="preserve"> к </w:t>
      </w:r>
      <w:r w:rsidRPr="009B7641">
        <w:rPr>
          <w:bCs/>
        </w:rPr>
        <w:t xml:space="preserve">настоящему </w:t>
      </w:r>
      <w:r>
        <w:rPr>
          <w:bCs/>
        </w:rPr>
        <w:t>протоколу</w:t>
      </w:r>
      <w:r w:rsidRPr="00D76927">
        <w:rPr>
          <w:bCs/>
        </w:rPr>
        <w:t>) предлагает</w:t>
      </w:r>
      <w:r>
        <w:rPr>
          <w:bCs/>
        </w:rPr>
        <w:t>:</w:t>
      </w:r>
    </w:p>
    <w:p w14:paraId="689A78D1" w14:textId="77777777" w:rsidR="00A34643" w:rsidRDefault="00A34643" w:rsidP="00A34643">
      <w:pPr>
        <w:ind w:firstLine="709"/>
        <w:jc w:val="both"/>
        <w:rPr>
          <w:bCs/>
        </w:rPr>
      </w:pPr>
    </w:p>
    <w:p w14:paraId="0919D2FB" w14:textId="1AA2085F" w:rsidR="00A34643" w:rsidRPr="00944C5F" w:rsidRDefault="00A34643" w:rsidP="00A34643">
      <w:pPr>
        <w:numPr>
          <w:ilvl w:val="0"/>
          <w:numId w:val="46"/>
        </w:numPr>
        <w:ind w:left="0" w:firstLine="709"/>
        <w:jc w:val="both"/>
        <w:rPr>
          <w:bCs/>
        </w:rPr>
      </w:pPr>
      <w:bookmarkStart w:id="24" w:name="_Hlk89952290"/>
      <w:r w:rsidRPr="00944C5F">
        <w:rPr>
          <w:bCs/>
        </w:rPr>
        <w:t xml:space="preserve">Установить  цены на топливо твердое, реализуемое ООО «Тепло-энергетические предприятия», ИНН 4212427497,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  на период с 01.01.2022 по 31.12.2022 согласно приложению </w:t>
      </w:r>
      <w:r>
        <w:rPr>
          <w:bCs/>
        </w:rPr>
        <w:t xml:space="preserve">№ </w:t>
      </w:r>
      <w:r>
        <w:rPr>
          <w:bCs/>
          <w:lang w:val="en-US"/>
        </w:rPr>
        <w:t>60</w:t>
      </w:r>
      <w:r>
        <w:rPr>
          <w:bCs/>
        </w:rPr>
        <w:t xml:space="preserve"> </w:t>
      </w:r>
      <w:r w:rsidRPr="00944C5F">
        <w:rPr>
          <w:bCs/>
        </w:rPr>
        <w:t xml:space="preserve">к </w:t>
      </w:r>
      <w:r w:rsidRPr="009B7641">
        <w:rPr>
          <w:bCs/>
        </w:rPr>
        <w:t xml:space="preserve">настоящему </w:t>
      </w:r>
      <w:r>
        <w:rPr>
          <w:bCs/>
        </w:rPr>
        <w:t>протоколу</w:t>
      </w:r>
      <w:r w:rsidRPr="00944C5F">
        <w:rPr>
          <w:bCs/>
        </w:rPr>
        <w:t>.</w:t>
      </w:r>
    </w:p>
    <w:bookmarkEnd w:id="24"/>
    <w:p w14:paraId="3EBF8D9F" w14:textId="77777777" w:rsidR="00A34643" w:rsidRPr="00944C5F" w:rsidRDefault="00A34643" w:rsidP="00A34643">
      <w:pPr>
        <w:numPr>
          <w:ilvl w:val="0"/>
          <w:numId w:val="46"/>
        </w:numPr>
        <w:ind w:left="0" w:firstLine="750"/>
        <w:jc w:val="both"/>
        <w:rPr>
          <w:bCs/>
        </w:rPr>
      </w:pPr>
      <w:r w:rsidRPr="00944C5F">
        <w:rPr>
          <w:bCs/>
        </w:rPr>
        <w:lastRenderedPageBreak/>
        <w:t>Признать утратившими силу с 01.01.2022 постановления Региональной энергетической комиссии Кузбасса:</w:t>
      </w:r>
    </w:p>
    <w:p w14:paraId="55A8ED91" w14:textId="77777777" w:rsidR="00A34643" w:rsidRPr="00944C5F" w:rsidRDefault="00A34643" w:rsidP="00A34643">
      <w:pPr>
        <w:numPr>
          <w:ilvl w:val="0"/>
          <w:numId w:val="46"/>
        </w:numPr>
        <w:ind w:left="0" w:firstLine="750"/>
        <w:jc w:val="both"/>
        <w:rPr>
          <w:bCs/>
        </w:rPr>
      </w:pPr>
      <w:r w:rsidRPr="00944C5F">
        <w:rPr>
          <w:bCs/>
        </w:rPr>
        <w:t xml:space="preserve"> от 09.02.2021 № 55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4CAEC797" w14:textId="77777777" w:rsidR="00A34643" w:rsidRPr="00944C5F" w:rsidRDefault="00A34643" w:rsidP="00A34643">
      <w:pPr>
        <w:numPr>
          <w:ilvl w:val="0"/>
          <w:numId w:val="46"/>
        </w:numPr>
        <w:ind w:left="0" w:firstLine="750"/>
        <w:jc w:val="both"/>
        <w:rPr>
          <w:bCs/>
        </w:rPr>
      </w:pPr>
      <w:r w:rsidRPr="00944C5F">
        <w:rPr>
          <w:bCs/>
        </w:rPr>
        <w:t>от 10.06.2021 № 180 «О внесении изменений в постановление Региональной энергетической комиссии Кузбасса от 09.02.2021 № 55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682BC59E" w14:textId="77777777" w:rsidR="00A34643" w:rsidRDefault="00A34643" w:rsidP="00A34643">
      <w:pPr>
        <w:ind w:left="750"/>
        <w:jc w:val="both"/>
        <w:rPr>
          <w:bCs/>
        </w:rPr>
      </w:pPr>
    </w:p>
    <w:p w14:paraId="72492F76" w14:textId="77777777" w:rsidR="00A34643" w:rsidRPr="007F03DC" w:rsidRDefault="00A34643" w:rsidP="00A34643">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7CAEC5BD" w14:textId="77777777" w:rsidR="00A34643" w:rsidRPr="00695CCC" w:rsidRDefault="00A34643" w:rsidP="00A34643">
      <w:pPr>
        <w:ind w:firstLine="567"/>
        <w:jc w:val="both"/>
        <w:rPr>
          <w:bCs/>
          <w:color w:val="000000"/>
          <w:kern w:val="32"/>
        </w:rPr>
      </w:pPr>
    </w:p>
    <w:p w14:paraId="57E4D7DF" w14:textId="77777777" w:rsidR="00A34643" w:rsidRDefault="00A34643" w:rsidP="00A34643">
      <w:pPr>
        <w:ind w:firstLine="567"/>
        <w:jc w:val="both"/>
        <w:rPr>
          <w:b/>
        </w:rPr>
      </w:pPr>
      <w:r>
        <w:rPr>
          <w:b/>
        </w:rPr>
        <w:t>ПОСТАНОВИЛО:</w:t>
      </w:r>
    </w:p>
    <w:p w14:paraId="013A7BBA" w14:textId="77777777" w:rsidR="00A34643" w:rsidRDefault="00A34643" w:rsidP="00A34643">
      <w:pPr>
        <w:ind w:firstLine="567"/>
        <w:jc w:val="both"/>
        <w:rPr>
          <w:b/>
        </w:rPr>
      </w:pPr>
    </w:p>
    <w:p w14:paraId="3BA94FC2" w14:textId="77777777" w:rsidR="00A34643" w:rsidRDefault="00A34643" w:rsidP="00A34643">
      <w:pPr>
        <w:ind w:firstLine="567"/>
        <w:jc w:val="both"/>
        <w:rPr>
          <w:bCs/>
        </w:rPr>
      </w:pPr>
      <w:r>
        <w:rPr>
          <w:bCs/>
        </w:rPr>
        <w:t>Согласиться с предложением докладчика.</w:t>
      </w:r>
    </w:p>
    <w:p w14:paraId="6965A05D" w14:textId="77777777" w:rsidR="00A34643" w:rsidRDefault="00A34643" w:rsidP="00A34643">
      <w:pPr>
        <w:ind w:firstLine="567"/>
        <w:jc w:val="both"/>
        <w:rPr>
          <w:b/>
        </w:rPr>
      </w:pPr>
    </w:p>
    <w:p w14:paraId="7AC601BF" w14:textId="77777777" w:rsidR="00A34643" w:rsidRDefault="00A34643" w:rsidP="00A34643">
      <w:pPr>
        <w:ind w:firstLine="567"/>
        <w:jc w:val="both"/>
        <w:rPr>
          <w:b/>
        </w:rPr>
      </w:pPr>
      <w:r w:rsidRPr="00E17B99">
        <w:rPr>
          <w:b/>
        </w:rPr>
        <w:t xml:space="preserve">Голосовали «ЗА» – </w:t>
      </w:r>
      <w:r>
        <w:rPr>
          <w:b/>
        </w:rPr>
        <w:t>единогласно.</w:t>
      </w:r>
    </w:p>
    <w:p w14:paraId="193E0728" w14:textId="77777777" w:rsidR="00A34643" w:rsidRDefault="00A34643" w:rsidP="00A34643">
      <w:pPr>
        <w:ind w:firstLine="567"/>
        <w:jc w:val="both"/>
        <w:rPr>
          <w:b/>
        </w:rPr>
      </w:pPr>
    </w:p>
    <w:p w14:paraId="6119BE9D" w14:textId="77777777" w:rsidR="00EF5938" w:rsidRPr="00254AD2" w:rsidRDefault="00EF5938" w:rsidP="00EF5938">
      <w:pPr>
        <w:ind w:firstLine="709"/>
        <w:jc w:val="both"/>
        <w:rPr>
          <w:b/>
        </w:rPr>
      </w:pPr>
      <w:r>
        <w:rPr>
          <w:bCs/>
        </w:rPr>
        <w:t xml:space="preserve">Вопрос 36. </w:t>
      </w:r>
      <w:r w:rsidRPr="00254AD2">
        <w:rPr>
          <w:b/>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«Знамя» (Киселевский городской округ)»</w:t>
      </w:r>
    </w:p>
    <w:p w14:paraId="33B266BA" w14:textId="77777777" w:rsidR="00EF5938" w:rsidRDefault="00EF5938" w:rsidP="00EF5938">
      <w:pPr>
        <w:ind w:firstLine="709"/>
        <w:jc w:val="both"/>
        <w:rPr>
          <w:bCs/>
        </w:rPr>
      </w:pPr>
    </w:p>
    <w:p w14:paraId="5E1BB14E" w14:textId="15C7F528" w:rsidR="00EF5938" w:rsidRDefault="00EF5938" w:rsidP="00EF5938">
      <w:pPr>
        <w:ind w:firstLine="709"/>
        <w:jc w:val="both"/>
        <w:rPr>
          <w:bCs/>
        </w:rPr>
      </w:pPr>
      <w:r w:rsidRPr="00D76927">
        <w:rPr>
          <w:bCs/>
        </w:rPr>
        <w:t xml:space="preserve">Докладчик </w:t>
      </w:r>
      <w:r w:rsidRPr="00254AD2">
        <w:rPr>
          <w:bCs/>
        </w:rPr>
        <w:t>Ланщикова М.С.</w:t>
      </w:r>
      <w:r w:rsidRPr="00D76927">
        <w:rPr>
          <w:bCs/>
        </w:rPr>
        <w:t xml:space="preserve"> согласно экспертному заключению (приложение № </w:t>
      </w:r>
      <w:r w:rsidRPr="00EF5938">
        <w:rPr>
          <w:bCs/>
        </w:rPr>
        <w:t>6</w:t>
      </w:r>
      <w:r>
        <w:rPr>
          <w:bCs/>
        </w:rPr>
        <w:t>1</w:t>
      </w:r>
      <w:r w:rsidRPr="00D76927">
        <w:rPr>
          <w:bCs/>
        </w:rPr>
        <w:t xml:space="preserve"> к </w:t>
      </w:r>
      <w:r>
        <w:rPr>
          <w:bCs/>
        </w:rPr>
        <w:t>настоящей выписке из протокола</w:t>
      </w:r>
      <w:r w:rsidRPr="00D76927">
        <w:rPr>
          <w:bCs/>
        </w:rPr>
        <w:t>) предлагае</w:t>
      </w:r>
      <w:r>
        <w:rPr>
          <w:bCs/>
        </w:rPr>
        <w:t>т:</w:t>
      </w:r>
    </w:p>
    <w:p w14:paraId="676DDEF7" w14:textId="77777777" w:rsidR="00EF5938" w:rsidRDefault="00EF5938" w:rsidP="00EF5938">
      <w:pPr>
        <w:ind w:firstLine="709"/>
        <w:jc w:val="both"/>
        <w:rPr>
          <w:bCs/>
        </w:rPr>
      </w:pPr>
    </w:p>
    <w:p w14:paraId="7D0F9D91" w14:textId="7F2CA07F" w:rsidR="00EF5938" w:rsidRPr="00254AD2" w:rsidRDefault="00EF5938" w:rsidP="00EF5938">
      <w:pPr>
        <w:ind w:firstLine="709"/>
        <w:jc w:val="both"/>
        <w:rPr>
          <w:bCs/>
        </w:rPr>
      </w:pPr>
      <w:r>
        <w:rPr>
          <w:bCs/>
        </w:rPr>
        <w:t xml:space="preserve">1. </w:t>
      </w:r>
      <w:r w:rsidRPr="00254AD2">
        <w:rPr>
          <w:bCs/>
        </w:rPr>
        <w:t xml:space="preserve">Утвердить АО «Знамя» (Киселевский городской округ), ИНН 4211002950, производственную программу в сфере водоотведения (очистка сточных вод) на период с 01.01.2022 по 31.12.2022 согласно приложению № </w:t>
      </w:r>
      <w:r w:rsidRPr="00EF5938">
        <w:rPr>
          <w:bCs/>
        </w:rPr>
        <w:t>6</w:t>
      </w:r>
      <w:r>
        <w:rPr>
          <w:bCs/>
        </w:rPr>
        <w:t>2</w:t>
      </w:r>
      <w:r w:rsidRPr="00254AD2">
        <w:rPr>
          <w:bCs/>
        </w:rPr>
        <w:t xml:space="preserve"> к </w:t>
      </w:r>
      <w:r w:rsidRPr="009B7641">
        <w:rPr>
          <w:bCs/>
        </w:rPr>
        <w:t xml:space="preserve">настоящему </w:t>
      </w:r>
      <w:r>
        <w:rPr>
          <w:bCs/>
        </w:rPr>
        <w:t>протоколу</w:t>
      </w:r>
      <w:r w:rsidRPr="00254AD2">
        <w:rPr>
          <w:bCs/>
        </w:rPr>
        <w:t xml:space="preserve">.  </w:t>
      </w:r>
    </w:p>
    <w:p w14:paraId="5B1CBCD5" w14:textId="08497BAB" w:rsidR="00EF5938" w:rsidRPr="009B7641" w:rsidRDefault="00EF5938" w:rsidP="00EF5938">
      <w:pPr>
        <w:ind w:firstLine="709"/>
        <w:jc w:val="both"/>
        <w:rPr>
          <w:bCs/>
        </w:rPr>
      </w:pPr>
      <w:r w:rsidRPr="005C37E5">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Pr="00EF5938">
        <w:rPr>
          <w:bCs/>
        </w:rPr>
        <w:t>6</w:t>
      </w:r>
      <w:r>
        <w:rPr>
          <w:bCs/>
        </w:rPr>
        <w:t>3</w:t>
      </w:r>
      <w:r w:rsidRPr="005C37E5">
        <w:rPr>
          <w:bCs/>
        </w:rPr>
        <w:t xml:space="preserve"> к </w:t>
      </w:r>
      <w:r w:rsidRPr="009B7641">
        <w:rPr>
          <w:bCs/>
        </w:rPr>
        <w:t xml:space="preserve">настоящему </w:t>
      </w:r>
      <w:r>
        <w:rPr>
          <w:bCs/>
        </w:rPr>
        <w:t>протоколу</w:t>
      </w:r>
      <w:r w:rsidRPr="005C37E5">
        <w:rPr>
          <w:bCs/>
        </w:rPr>
        <w:t>;</w:t>
      </w:r>
    </w:p>
    <w:p w14:paraId="78852CA3" w14:textId="57182474" w:rsidR="00EF5938" w:rsidRPr="00254AD2" w:rsidRDefault="00EF5938" w:rsidP="00EF5938">
      <w:pPr>
        <w:ind w:firstLine="709"/>
        <w:jc w:val="both"/>
        <w:rPr>
          <w:bCs/>
        </w:rPr>
      </w:pPr>
      <w:r>
        <w:rPr>
          <w:bCs/>
        </w:rPr>
        <w:t>3</w:t>
      </w:r>
      <w:r w:rsidRPr="00254AD2">
        <w:rPr>
          <w:bCs/>
        </w:rPr>
        <w:t xml:space="preserve">. Установить АО «Знамя» (Киселевский городской округ), ИНН 4211002950, одноставочные тарифы на водоотведение (очистка сточных вод), с применением метода экономически обоснованных расходов на период с 01.01.2022 по 31.12.2022 согласно приложению № </w:t>
      </w:r>
      <w:r w:rsidRPr="00690313">
        <w:rPr>
          <w:bCs/>
        </w:rPr>
        <w:t>6</w:t>
      </w:r>
      <w:r>
        <w:rPr>
          <w:bCs/>
        </w:rPr>
        <w:t>4</w:t>
      </w:r>
      <w:r w:rsidRPr="00254AD2">
        <w:rPr>
          <w:bCs/>
        </w:rPr>
        <w:t xml:space="preserve"> к </w:t>
      </w:r>
      <w:r w:rsidRPr="009B7641">
        <w:rPr>
          <w:bCs/>
        </w:rPr>
        <w:t xml:space="preserve">настоящему </w:t>
      </w:r>
      <w:r>
        <w:rPr>
          <w:bCs/>
        </w:rPr>
        <w:t>протоколу</w:t>
      </w:r>
      <w:r w:rsidRPr="00254AD2">
        <w:rPr>
          <w:bCs/>
        </w:rPr>
        <w:t xml:space="preserve">. </w:t>
      </w:r>
    </w:p>
    <w:p w14:paraId="280E73AF" w14:textId="77777777" w:rsidR="00EF5938" w:rsidRDefault="00EF5938" w:rsidP="00EF5938">
      <w:pPr>
        <w:jc w:val="both"/>
        <w:rPr>
          <w:bCs/>
        </w:rPr>
      </w:pPr>
    </w:p>
    <w:p w14:paraId="4D78CDD3" w14:textId="77777777" w:rsidR="00EF5938" w:rsidRDefault="00EF5938" w:rsidP="00EF5938">
      <w:pPr>
        <w:ind w:firstLine="709"/>
        <w:jc w:val="both"/>
        <w:rPr>
          <w:bCs/>
        </w:rPr>
      </w:pPr>
      <w:r>
        <w:rPr>
          <w:bCs/>
        </w:rPr>
        <w:t>В материалах дела имеется письменное обращение от 15.12.2021 № 2789 за подписью генерального директора АО «Знамя» Л.А. Галкина с просьбой рассмотреть вопрос в отсутствии представителей общества. С предварительным размером тарифа ознакомлены и согласны.</w:t>
      </w:r>
    </w:p>
    <w:p w14:paraId="2E7CFBE8" w14:textId="77777777" w:rsidR="00EF5938" w:rsidRDefault="00EF5938" w:rsidP="00EF5938">
      <w:pPr>
        <w:jc w:val="both"/>
        <w:rPr>
          <w:bCs/>
        </w:rPr>
      </w:pPr>
    </w:p>
    <w:p w14:paraId="0BD8CE79" w14:textId="77777777" w:rsidR="00EF5938" w:rsidRPr="002A18D6" w:rsidRDefault="00EF5938" w:rsidP="00EF5938">
      <w:pPr>
        <w:ind w:firstLine="709"/>
        <w:jc w:val="both"/>
        <w:rPr>
          <w:bCs/>
        </w:rPr>
      </w:pPr>
      <w:r w:rsidRPr="002A18D6">
        <w:rPr>
          <w:bCs/>
        </w:rPr>
        <w:t xml:space="preserve">Рассмотрев представленные материалы, Правление Региональной энергетической комиссии Кузбасса </w:t>
      </w:r>
    </w:p>
    <w:p w14:paraId="1775AD9C" w14:textId="77777777" w:rsidR="00EF5938" w:rsidRDefault="00EF5938" w:rsidP="00EF5938">
      <w:pPr>
        <w:ind w:firstLine="709"/>
        <w:jc w:val="both"/>
        <w:rPr>
          <w:b/>
          <w:szCs w:val="20"/>
        </w:rPr>
      </w:pPr>
    </w:p>
    <w:p w14:paraId="1891EF40" w14:textId="77777777" w:rsidR="00EF5938" w:rsidRPr="00D76927" w:rsidRDefault="00EF5938" w:rsidP="00EF5938">
      <w:pPr>
        <w:ind w:firstLine="709"/>
        <w:jc w:val="both"/>
        <w:rPr>
          <w:b/>
          <w:szCs w:val="20"/>
        </w:rPr>
      </w:pPr>
      <w:r w:rsidRPr="00D76927">
        <w:rPr>
          <w:b/>
          <w:szCs w:val="20"/>
        </w:rPr>
        <w:t>ПОСТАНОВИЛО:</w:t>
      </w:r>
    </w:p>
    <w:p w14:paraId="319418DB" w14:textId="77777777" w:rsidR="00EF5938" w:rsidRDefault="00EF5938" w:rsidP="00EF5938">
      <w:pPr>
        <w:ind w:firstLine="709"/>
        <w:jc w:val="both"/>
        <w:rPr>
          <w:bCs/>
          <w:szCs w:val="20"/>
        </w:rPr>
      </w:pPr>
    </w:p>
    <w:p w14:paraId="198A62A7" w14:textId="77777777" w:rsidR="00EF5938" w:rsidRDefault="00EF5938" w:rsidP="00EF5938">
      <w:pPr>
        <w:ind w:firstLine="709"/>
        <w:jc w:val="both"/>
        <w:rPr>
          <w:bCs/>
          <w:szCs w:val="20"/>
        </w:rPr>
      </w:pPr>
      <w:r>
        <w:rPr>
          <w:bCs/>
          <w:szCs w:val="20"/>
        </w:rPr>
        <w:lastRenderedPageBreak/>
        <w:t>Согласиться с предложением докладчика.</w:t>
      </w:r>
    </w:p>
    <w:p w14:paraId="6CF75304" w14:textId="77777777" w:rsidR="00EF5938" w:rsidRDefault="00EF5938" w:rsidP="00EF5938">
      <w:pPr>
        <w:ind w:firstLine="709"/>
        <w:jc w:val="both"/>
        <w:rPr>
          <w:b/>
        </w:rPr>
      </w:pPr>
    </w:p>
    <w:p w14:paraId="35C3F5CB" w14:textId="77777777" w:rsidR="00EF5938" w:rsidRPr="00D7022D" w:rsidRDefault="00EF5938" w:rsidP="00EF5938">
      <w:pPr>
        <w:ind w:firstLine="709"/>
        <w:jc w:val="both"/>
        <w:rPr>
          <w:bCs/>
        </w:rPr>
      </w:pPr>
      <w:r>
        <w:rPr>
          <w:bCs/>
        </w:rPr>
        <w:t xml:space="preserve">Вопрос 37. </w:t>
      </w:r>
      <w:r w:rsidRPr="00254AD2">
        <w:rPr>
          <w:b/>
        </w:rPr>
        <w:t>«</w:t>
      </w:r>
      <w:r w:rsidRPr="009315C8">
        <w:rPr>
          <w:b/>
        </w:rPr>
        <w:t>О внесении изменений в 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на водоотведение МП «Кристалл» (Киселевский городской округ)» в части 2022 года</w:t>
      </w:r>
      <w:r>
        <w:rPr>
          <w:b/>
        </w:rPr>
        <w:t>»</w:t>
      </w:r>
    </w:p>
    <w:p w14:paraId="39B949CF" w14:textId="77777777" w:rsidR="00EF5938" w:rsidRDefault="00EF5938" w:rsidP="00EF5938">
      <w:pPr>
        <w:ind w:firstLine="709"/>
        <w:jc w:val="both"/>
        <w:rPr>
          <w:bCs/>
        </w:rPr>
      </w:pPr>
    </w:p>
    <w:p w14:paraId="1451549B" w14:textId="5605F2C9" w:rsidR="00EF5938" w:rsidRDefault="00EF5938" w:rsidP="00EF5938">
      <w:pPr>
        <w:ind w:firstLine="709"/>
        <w:jc w:val="both"/>
        <w:rPr>
          <w:bCs/>
        </w:rPr>
      </w:pPr>
      <w:r w:rsidRPr="00D76927">
        <w:rPr>
          <w:bCs/>
        </w:rPr>
        <w:t xml:space="preserve">Докладчик </w:t>
      </w:r>
      <w:r w:rsidRPr="00254AD2">
        <w:rPr>
          <w:bCs/>
        </w:rPr>
        <w:t>Ланщикова М.С.</w:t>
      </w:r>
      <w:r w:rsidRPr="00D76927">
        <w:rPr>
          <w:bCs/>
        </w:rPr>
        <w:t xml:space="preserve"> согласно экспертному заключению (приложение № </w:t>
      </w:r>
      <w:r w:rsidRPr="00EF5938">
        <w:rPr>
          <w:bCs/>
        </w:rPr>
        <w:t>65</w:t>
      </w:r>
      <w:r w:rsidRPr="00D76927">
        <w:rPr>
          <w:bCs/>
        </w:rPr>
        <w:t xml:space="preserve"> </w:t>
      </w:r>
      <w:r w:rsidRPr="00254AD2">
        <w:rPr>
          <w:bCs/>
        </w:rPr>
        <w:t xml:space="preserve">к </w:t>
      </w:r>
      <w:r w:rsidRPr="009B7641">
        <w:rPr>
          <w:bCs/>
        </w:rPr>
        <w:t xml:space="preserve">настоящему </w:t>
      </w:r>
      <w:r>
        <w:rPr>
          <w:bCs/>
        </w:rPr>
        <w:t>протоколу</w:t>
      </w:r>
      <w:r w:rsidRPr="00D76927">
        <w:rPr>
          <w:bCs/>
        </w:rPr>
        <w:t>) предлагае</w:t>
      </w:r>
      <w:r>
        <w:rPr>
          <w:bCs/>
        </w:rPr>
        <w:t>т:</w:t>
      </w:r>
    </w:p>
    <w:p w14:paraId="0F277FF3" w14:textId="77777777" w:rsidR="00EF5938" w:rsidRDefault="00EF5938" w:rsidP="00EF5938">
      <w:pPr>
        <w:ind w:firstLine="709"/>
        <w:jc w:val="both"/>
        <w:rPr>
          <w:bCs/>
        </w:rPr>
      </w:pPr>
    </w:p>
    <w:p w14:paraId="7964453F" w14:textId="58E4CEFA" w:rsidR="00EF5938" w:rsidRDefault="00EF5938" w:rsidP="00EF5938">
      <w:pPr>
        <w:pStyle w:val="afb"/>
        <w:numPr>
          <w:ilvl w:val="0"/>
          <w:numId w:val="47"/>
        </w:numPr>
        <w:ind w:left="0" w:firstLine="709"/>
        <w:jc w:val="both"/>
        <w:rPr>
          <w:bCs/>
        </w:rPr>
      </w:pPr>
      <w:r w:rsidRPr="00F96F50">
        <w:rPr>
          <w:bCs/>
        </w:rPr>
        <w:t xml:space="preserve">Скорректировать производственную программу </w:t>
      </w:r>
      <w:bookmarkStart w:id="25" w:name="_Hlk535224535"/>
      <w:r w:rsidRPr="00F96F50">
        <w:rPr>
          <w:bCs/>
        </w:rPr>
        <w:t xml:space="preserve">МП «Кристалл» (Киселевский городской округ) </w:t>
      </w:r>
      <w:bookmarkEnd w:id="25"/>
      <w:r w:rsidRPr="00F96F50">
        <w:rPr>
          <w:bCs/>
        </w:rPr>
        <w:t>в сфере водоотведения на период с 01.01.2021 по 31.12.2023</w:t>
      </w:r>
      <w:r>
        <w:rPr>
          <w:bCs/>
        </w:rPr>
        <w:t xml:space="preserve">, согласно приложению № </w:t>
      </w:r>
      <w:r>
        <w:rPr>
          <w:bCs/>
          <w:lang w:val="en-US"/>
        </w:rPr>
        <w:t>66</w:t>
      </w:r>
      <w:r>
        <w:rPr>
          <w:bCs/>
        </w:rPr>
        <w:t xml:space="preserve"> </w:t>
      </w:r>
      <w:r w:rsidRPr="00254AD2">
        <w:rPr>
          <w:bCs/>
        </w:rPr>
        <w:t xml:space="preserve">к </w:t>
      </w:r>
      <w:r w:rsidRPr="009B7641">
        <w:rPr>
          <w:bCs/>
        </w:rPr>
        <w:t xml:space="preserve">настоящему </w:t>
      </w:r>
      <w:r>
        <w:rPr>
          <w:bCs/>
        </w:rPr>
        <w:t>протоколу;</w:t>
      </w:r>
    </w:p>
    <w:p w14:paraId="16C17607" w14:textId="354D44DA" w:rsidR="00EF5938" w:rsidRDefault="00EF5938" w:rsidP="00EF5938">
      <w:pPr>
        <w:pStyle w:val="afb"/>
        <w:numPr>
          <w:ilvl w:val="0"/>
          <w:numId w:val="47"/>
        </w:numPr>
        <w:ind w:left="0" w:firstLine="709"/>
        <w:jc w:val="both"/>
        <w:rPr>
          <w:bCs/>
        </w:rPr>
      </w:pPr>
      <w:r w:rsidRPr="00F96F50">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lang w:val="en-US"/>
        </w:rPr>
        <w:t>67</w:t>
      </w:r>
      <w:r w:rsidRPr="00F96F50">
        <w:rPr>
          <w:bCs/>
        </w:rPr>
        <w:t xml:space="preserve"> </w:t>
      </w:r>
      <w:r w:rsidRPr="00254AD2">
        <w:rPr>
          <w:bCs/>
        </w:rPr>
        <w:t xml:space="preserve">к </w:t>
      </w:r>
      <w:r w:rsidRPr="009B7641">
        <w:rPr>
          <w:bCs/>
        </w:rPr>
        <w:t xml:space="preserve">настоящему </w:t>
      </w:r>
      <w:r>
        <w:rPr>
          <w:bCs/>
        </w:rPr>
        <w:t>протоколу</w:t>
      </w:r>
      <w:r w:rsidRPr="00F96F50">
        <w:rPr>
          <w:bCs/>
        </w:rPr>
        <w:t>;</w:t>
      </w:r>
    </w:p>
    <w:p w14:paraId="16D9B300" w14:textId="545E40AF" w:rsidR="00EF5938" w:rsidRDefault="00EF5938" w:rsidP="00EF5938">
      <w:pPr>
        <w:pStyle w:val="afb"/>
        <w:numPr>
          <w:ilvl w:val="0"/>
          <w:numId w:val="47"/>
        </w:numPr>
        <w:ind w:left="0" w:firstLine="709"/>
        <w:jc w:val="both"/>
        <w:rPr>
          <w:bCs/>
        </w:rPr>
      </w:pPr>
      <w:r>
        <w:rPr>
          <w:bCs/>
        </w:rPr>
        <w:t>Скорректировать о</w:t>
      </w:r>
      <w:r w:rsidRPr="00F96F50">
        <w:rPr>
          <w:bCs/>
        </w:rPr>
        <w:t>дноставочные тарифы на водоотведение МП «Кристалл» (Киселевского городского округа) на период с 01.01.2021 по 31.12.2023</w:t>
      </w:r>
      <w:r>
        <w:rPr>
          <w:bCs/>
        </w:rPr>
        <w:t xml:space="preserve"> согласно приложению № </w:t>
      </w:r>
      <w:r>
        <w:rPr>
          <w:bCs/>
          <w:lang w:val="en-US"/>
        </w:rPr>
        <w:t>68</w:t>
      </w:r>
      <w:r>
        <w:rPr>
          <w:bCs/>
        </w:rPr>
        <w:t xml:space="preserve"> к</w:t>
      </w:r>
      <w:r w:rsidRPr="00254AD2">
        <w:rPr>
          <w:bCs/>
        </w:rPr>
        <w:t xml:space="preserve"> </w:t>
      </w:r>
      <w:r w:rsidRPr="009B7641">
        <w:rPr>
          <w:bCs/>
        </w:rPr>
        <w:t xml:space="preserve">настоящему </w:t>
      </w:r>
      <w:r>
        <w:rPr>
          <w:bCs/>
        </w:rPr>
        <w:t>протоколу.</w:t>
      </w:r>
    </w:p>
    <w:p w14:paraId="38B4D347" w14:textId="77777777" w:rsidR="00EF5938" w:rsidRDefault="00EF5938" w:rsidP="00EF5938">
      <w:pPr>
        <w:jc w:val="both"/>
        <w:rPr>
          <w:bCs/>
        </w:rPr>
      </w:pPr>
    </w:p>
    <w:p w14:paraId="0C1A2130" w14:textId="77777777" w:rsidR="00EF5938" w:rsidRPr="00F96F50" w:rsidRDefault="00EF5938" w:rsidP="00EF5938">
      <w:pPr>
        <w:ind w:firstLine="709"/>
        <w:jc w:val="both"/>
        <w:rPr>
          <w:bCs/>
        </w:rPr>
      </w:pPr>
      <w:r w:rsidRPr="00F96F50">
        <w:rPr>
          <w:bCs/>
        </w:rPr>
        <w:t xml:space="preserve">В материалах дела имеется письменное обращение от 15.12.2021 № 1158 за подписью директора </w:t>
      </w:r>
      <w:r>
        <w:rPr>
          <w:bCs/>
        </w:rPr>
        <w:t>МП «Кристалл</w:t>
      </w:r>
      <w:r w:rsidRPr="00F96F50">
        <w:rPr>
          <w:bCs/>
        </w:rPr>
        <w:t xml:space="preserve">» </w:t>
      </w:r>
      <w:r>
        <w:rPr>
          <w:bCs/>
        </w:rPr>
        <w:t>Ю.М. Райляна</w:t>
      </w:r>
      <w:r w:rsidRPr="00F96F50">
        <w:rPr>
          <w:bCs/>
        </w:rPr>
        <w:t xml:space="preserve"> с просьбой рассмотреть вопрос в отсутствии представителей </w:t>
      </w:r>
      <w:r>
        <w:rPr>
          <w:bCs/>
        </w:rPr>
        <w:t>предпиятия</w:t>
      </w:r>
      <w:r w:rsidRPr="00F96F50">
        <w:rPr>
          <w:bCs/>
        </w:rPr>
        <w:t xml:space="preserve">. С </w:t>
      </w:r>
      <w:r>
        <w:rPr>
          <w:bCs/>
        </w:rPr>
        <w:t>уровнем</w:t>
      </w:r>
      <w:r w:rsidRPr="00F96F50">
        <w:rPr>
          <w:bCs/>
        </w:rPr>
        <w:t xml:space="preserve"> тарифа ознакомлены.</w:t>
      </w:r>
    </w:p>
    <w:p w14:paraId="6177F278" w14:textId="77777777" w:rsidR="00EF5938" w:rsidRDefault="00EF5938" w:rsidP="00EF5938">
      <w:pPr>
        <w:jc w:val="both"/>
        <w:rPr>
          <w:bCs/>
        </w:rPr>
      </w:pPr>
    </w:p>
    <w:p w14:paraId="519DE319" w14:textId="77777777" w:rsidR="00EF5938" w:rsidRPr="002A18D6" w:rsidRDefault="00EF5938" w:rsidP="00EF5938">
      <w:pPr>
        <w:ind w:firstLine="709"/>
        <w:jc w:val="both"/>
        <w:rPr>
          <w:bCs/>
        </w:rPr>
      </w:pPr>
      <w:r w:rsidRPr="002A18D6">
        <w:rPr>
          <w:bCs/>
        </w:rPr>
        <w:t xml:space="preserve">Рассмотрев представленные материалы, Правление Региональной энергетической комиссии Кузбасса </w:t>
      </w:r>
    </w:p>
    <w:p w14:paraId="311E1970" w14:textId="77777777" w:rsidR="00EF5938" w:rsidRDefault="00EF5938" w:rsidP="00EF5938">
      <w:pPr>
        <w:ind w:firstLine="709"/>
        <w:jc w:val="both"/>
        <w:rPr>
          <w:b/>
          <w:szCs w:val="20"/>
        </w:rPr>
      </w:pPr>
    </w:p>
    <w:p w14:paraId="6AC2B1FB" w14:textId="77777777" w:rsidR="00EF5938" w:rsidRPr="00D76927" w:rsidRDefault="00EF5938" w:rsidP="00EF5938">
      <w:pPr>
        <w:ind w:firstLine="709"/>
        <w:jc w:val="both"/>
        <w:rPr>
          <w:b/>
          <w:szCs w:val="20"/>
        </w:rPr>
      </w:pPr>
      <w:r w:rsidRPr="00D76927">
        <w:rPr>
          <w:b/>
          <w:szCs w:val="20"/>
        </w:rPr>
        <w:t>ПОСТАНОВИЛО:</w:t>
      </w:r>
    </w:p>
    <w:p w14:paraId="4A32D149" w14:textId="77777777" w:rsidR="00EF5938" w:rsidRDefault="00EF5938" w:rsidP="00EF5938">
      <w:pPr>
        <w:ind w:firstLine="709"/>
        <w:jc w:val="both"/>
        <w:rPr>
          <w:bCs/>
          <w:szCs w:val="20"/>
        </w:rPr>
      </w:pPr>
    </w:p>
    <w:p w14:paraId="1A93B4F7" w14:textId="77777777" w:rsidR="00EF5938" w:rsidRDefault="00EF5938" w:rsidP="00EF5938">
      <w:pPr>
        <w:ind w:firstLine="709"/>
        <w:jc w:val="both"/>
        <w:rPr>
          <w:bCs/>
          <w:szCs w:val="20"/>
        </w:rPr>
      </w:pPr>
      <w:r>
        <w:rPr>
          <w:bCs/>
          <w:szCs w:val="20"/>
        </w:rPr>
        <w:t>Согласиться с предложением докладчика.</w:t>
      </w:r>
    </w:p>
    <w:p w14:paraId="2F921A3C" w14:textId="77777777" w:rsidR="00EF5938" w:rsidRDefault="00EF5938" w:rsidP="00EF5938">
      <w:pPr>
        <w:ind w:firstLine="709"/>
        <w:jc w:val="both"/>
        <w:rPr>
          <w:b/>
        </w:rPr>
      </w:pPr>
    </w:p>
    <w:p w14:paraId="1305339C" w14:textId="77777777" w:rsidR="00EF5938" w:rsidRDefault="00EF5938" w:rsidP="00EF5938">
      <w:pPr>
        <w:ind w:firstLine="709"/>
        <w:jc w:val="both"/>
        <w:rPr>
          <w:b/>
        </w:rPr>
      </w:pPr>
      <w:r w:rsidRPr="00D76927">
        <w:rPr>
          <w:b/>
        </w:rPr>
        <w:t>Голосовали «ЗА» – единогласно.</w:t>
      </w:r>
    </w:p>
    <w:p w14:paraId="4999A9E9" w14:textId="77777777" w:rsidR="00EF5938" w:rsidRDefault="00EF5938" w:rsidP="00EF5938">
      <w:pPr>
        <w:tabs>
          <w:tab w:val="left" w:pos="5580"/>
          <w:tab w:val="left" w:pos="9498"/>
        </w:tabs>
        <w:ind w:firstLine="709"/>
        <w:rPr>
          <w:bCs/>
        </w:rPr>
      </w:pPr>
    </w:p>
    <w:p w14:paraId="7CC4092D" w14:textId="77777777" w:rsidR="00F63FAA" w:rsidRPr="0019184C" w:rsidRDefault="00F63FAA" w:rsidP="00F63FAA">
      <w:pPr>
        <w:ind w:firstLine="709"/>
        <w:jc w:val="both"/>
        <w:rPr>
          <w:b/>
        </w:rPr>
      </w:pPr>
      <w:r w:rsidRPr="00CB0712">
        <w:rPr>
          <w:bCs/>
        </w:rPr>
        <w:t>Вопрос 3</w:t>
      </w:r>
      <w:r>
        <w:rPr>
          <w:bCs/>
        </w:rPr>
        <w:t xml:space="preserve">8 </w:t>
      </w:r>
      <w:r w:rsidRPr="0019184C">
        <w:rPr>
          <w:b/>
        </w:rPr>
        <w:t xml:space="preserve">«Об утверждении производственной программы в сфере холодного водоснабжения и об установлении тарифов на подвоз питьевой воды </w:t>
      </w:r>
      <w:r>
        <w:rPr>
          <w:b/>
        </w:rPr>
        <w:br/>
      </w:r>
      <w:r w:rsidRPr="0019184C">
        <w:rPr>
          <w:b/>
        </w:rPr>
        <w:t>МУП «Жилищно – коммунальное управление Кемеровского муниципального округа» (Кемеровский муниципальный округ)»</w:t>
      </w:r>
    </w:p>
    <w:p w14:paraId="07A0FF22" w14:textId="77777777" w:rsidR="00F63FAA" w:rsidRPr="0019184C" w:rsidRDefault="00F63FAA" w:rsidP="00F63FAA">
      <w:pPr>
        <w:ind w:firstLine="709"/>
        <w:jc w:val="both"/>
        <w:rPr>
          <w:bCs/>
        </w:rPr>
      </w:pPr>
    </w:p>
    <w:p w14:paraId="46687186" w14:textId="7CE03D16" w:rsidR="00F63FAA" w:rsidRPr="00F63FAA" w:rsidRDefault="00F63FAA" w:rsidP="00F63FAA">
      <w:pPr>
        <w:pStyle w:val="afb"/>
        <w:numPr>
          <w:ilvl w:val="0"/>
          <w:numId w:val="47"/>
        </w:numPr>
        <w:ind w:left="0" w:firstLine="709"/>
        <w:jc w:val="both"/>
        <w:rPr>
          <w:bCs/>
        </w:rPr>
      </w:pPr>
      <w:r w:rsidRPr="00D76927">
        <w:rPr>
          <w:bCs/>
        </w:rPr>
        <w:t xml:space="preserve">Докладчик </w:t>
      </w:r>
      <w:r>
        <w:rPr>
          <w:b/>
        </w:rPr>
        <w:t>Величко О.В.</w:t>
      </w:r>
      <w:r w:rsidRPr="00D76927">
        <w:rPr>
          <w:bCs/>
        </w:rPr>
        <w:t xml:space="preserve"> согласно </w:t>
      </w:r>
      <w:r>
        <w:rPr>
          <w:bCs/>
        </w:rPr>
        <w:t>экспертному заключению</w:t>
      </w:r>
      <w:r w:rsidRPr="00D76927">
        <w:rPr>
          <w:bCs/>
        </w:rPr>
        <w:t xml:space="preserve"> (приложение № </w:t>
      </w:r>
      <w:r w:rsidRPr="00F63FAA">
        <w:rPr>
          <w:bCs/>
        </w:rPr>
        <w:t>69</w:t>
      </w:r>
      <w:r w:rsidRPr="00D76927">
        <w:rPr>
          <w:bCs/>
        </w:rPr>
        <w:t xml:space="preserve"> к </w:t>
      </w:r>
      <w:r w:rsidRPr="009B7641">
        <w:rPr>
          <w:bCs/>
        </w:rPr>
        <w:t xml:space="preserve">настоящему </w:t>
      </w:r>
      <w:r>
        <w:rPr>
          <w:bCs/>
        </w:rPr>
        <w:t>протоколу</w:t>
      </w:r>
      <w:r w:rsidRPr="00F63FAA">
        <w:rPr>
          <w:bCs/>
        </w:rPr>
        <w:t>) предлагает:</w:t>
      </w:r>
    </w:p>
    <w:p w14:paraId="2FD80808" w14:textId="77777777" w:rsidR="00F63FAA" w:rsidRDefault="00F63FAA" w:rsidP="00F63FAA">
      <w:pPr>
        <w:ind w:firstLine="709"/>
        <w:jc w:val="both"/>
        <w:rPr>
          <w:bCs/>
        </w:rPr>
      </w:pPr>
    </w:p>
    <w:p w14:paraId="0DB8F965" w14:textId="6F2AE5BD" w:rsidR="00F63FAA" w:rsidRDefault="00F63FAA" w:rsidP="00F63FAA">
      <w:pPr>
        <w:ind w:firstLine="709"/>
        <w:jc w:val="both"/>
        <w:rPr>
          <w:bCs/>
        </w:rPr>
      </w:pPr>
      <w:r>
        <w:rPr>
          <w:bCs/>
        </w:rPr>
        <w:t xml:space="preserve">1. </w:t>
      </w:r>
      <w:r w:rsidRPr="0019184C">
        <w:rPr>
          <w:bCs/>
        </w:rPr>
        <w:t xml:space="preserve">Утвердить МУП «Жилищно – коммунальное управление Кемеровского муниципального округа» (Кемеровский муниципальный округ), ИНН 4205242791, производственную программу в сфере холодного водоснабжения (подвоз питьевой воды) на период с 17.12.2021 по 31.12.2022 согласно приложению № </w:t>
      </w:r>
      <w:r w:rsidRPr="00F63FAA">
        <w:rPr>
          <w:bCs/>
        </w:rPr>
        <w:t>70</w:t>
      </w:r>
      <w:r w:rsidRPr="0019184C">
        <w:rPr>
          <w:bCs/>
        </w:rPr>
        <w:t xml:space="preserve"> к </w:t>
      </w:r>
      <w:r w:rsidRPr="009B7641">
        <w:rPr>
          <w:bCs/>
        </w:rPr>
        <w:t xml:space="preserve">настоящему </w:t>
      </w:r>
      <w:r>
        <w:rPr>
          <w:bCs/>
        </w:rPr>
        <w:t>протоколу</w:t>
      </w:r>
      <w:r w:rsidRPr="0019184C">
        <w:rPr>
          <w:bCs/>
        </w:rPr>
        <w:t>.</w:t>
      </w:r>
    </w:p>
    <w:p w14:paraId="0C444D0B" w14:textId="288958D8" w:rsidR="00F63FAA" w:rsidRDefault="00F63FAA" w:rsidP="00F63FAA">
      <w:pPr>
        <w:ind w:firstLine="709"/>
        <w:jc w:val="both"/>
        <w:rPr>
          <w:bCs/>
        </w:rPr>
      </w:pPr>
      <w:r>
        <w:rPr>
          <w:bCs/>
        </w:rPr>
        <w:t xml:space="preserve">2. </w:t>
      </w:r>
      <w:r w:rsidRPr="005C37E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Pr="00291F2C">
        <w:rPr>
          <w:bCs/>
        </w:rPr>
        <w:t>71</w:t>
      </w:r>
      <w:r w:rsidRPr="005C37E5">
        <w:rPr>
          <w:bCs/>
        </w:rPr>
        <w:t xml:space="preserve"> к </w:t>
      </w:r>
      <w:r w:rsidR="00291F2C" w:rsidRPr="009B7641">
        <w:rPr>
          <w:bCs/>
        </w:rPr>
        <w:t xml:space="preserve">настоящему </w:t>
      </w:r>
      <w:r w:rsidR="00291F2C">
        <w:rPr>
          <w:bCs/>
        </w:rPr>
        <w:t>протоколу</w:t>
      </w:r>
      <w:r w:rsidRPr="005C37E5">
        <w:rPr>
          <w:bCs/>
        </w:rPr>
        <w:t>;</w:t>
      </w:r>
    </w:p>
    <w:p w14:paraId="334C5F10" w14:textId="4A7CB4D0" w:rsidR="00F63FAA" w:rsidRPr="0019184C" w:rsidRDefault="00F63FAA" w:rsidP="00F63FAA">
      <w:pPr>
        <w:ind w:firstLine="709"/>
        <w:jc w:val="both"/>
        <w:rPr>
          <w:bCs/>
        </w:rPr>
      </w:pPr>
      <w:r>
        <w:rPr>
          <w:bCs/>
        </w:rPr>
        <w:t xml:space="preserve">3. </w:t>
      </w:r>
      <w:r w:rsidRPr="0019184C">
        <w:rPr>
          <w:bCs/>
        </w:rPr>
        <w:t xml:space="preserve">Установить МУП «Жилищно – коммунальное управление Кемеровского муниципального округа» (Кемеровский муниципальный округ), ИНН 4205242791, одноставочные тарифы на подвоз питьевой воды с применением метода экономически </w:t>
      </w:r>
      <w:r w:rsidRPr="0019184C">
        <w:rPr>
          <w:bCs/>
        </w:rPr>
        <w:lastRenderedPageBreak/>
        <w:t xml:space="preserve">обоснованных расходов на период с 17.12.2021 по 31.12.2022 согласно приложению                                    № </w:t>
      </w:r>
      <w:r w:rsidR="00291F2C" w:rsidRPr="00690313">
        <w:rPr>
          <w:bCs/>
        </w:rPr>
        <w:t>72</w:t>
      </w:r>
      <w:r w:rsidRPr="0019184C">
        <w:rPr>
          <w:bCs/>
        </w:rPr>
        <w:t xml:space="preserve"> к </w:t>
      </w:r>
      <w:r w:rsidR="00291F2C" w:rsidRPr="009B7641">
        <w:rPr>
          <w:bCs/>
        </w:rPr>
        <w:t xml:space="preserve">настоящему </w:t>
      </w:r>
      <w:r w:rsidR="00291F2C">
        <w:rPr>
          <w:bCs/>
        </w:rPr>
        <w:t>протоколу</w:t>
      </w:r>
      <w:r w:rsidRPr="0019184C">
        <w:rPr>
          <w:bCs/>
        </w:rPr>
        <w:t xml:space="preserve">.  </w:t>
      </w:r>
    </w:p>
    <w:p w14:paraId="13E7A7E8" w14:textId="77777777" w:rsidR="00F63FAA" w:rsidRDefault="00F63FAA" w:rsidP="00F63FAA">
      <w:pPr>
        <w:ind w:firstLine="709"/>
        <w:jc w:val="both"/>
        <w:rPr>
          <w:bCs/>
        </w:rPr>
      </w:pPr>
    </w:p>
    <w:p w14:paraId="39212083" w14:textId="77777777" w:rsidR="00F63FAA" w:rsidRDefault="00F63FAA" w:rsidP="00F63FAA">
      <w:pPr>
        <w:ind w:firstLine="709"/>
        <w:jc w:val="both"/>
        <w:rPr>
          <w:bCs/>
        </w:rPr>
      </w:pPr>
      <w:r>
        <w:rPr>
          <w:bCs/>
        </w:rPr>
        <w:t>В деле имеется письменное обращение от 16.12.2021 № 05/5113 за подписью заместителя главы Кемеровского муниципального округа по жилищно-коммунальному хозяйству и безопасности Д.С. Якушева с просьбой рассмотреть вопрос в отсутствии представителя администрации.</w:t>
      </w:r>
    </w:p>
    <w:p w14:paraId="46E90207" w14:textId="77777777" w:rsidR="00F63FAA" w:rsidRDefault="00F63FAA" w:rsidP="00F63FAA">
      <w:pPr>
        <w:ind w:firstLine="709"/>
        <w:jc w:val="both"/>
        <w:rPr>
          <w:bCs/>
        </w:rPr>
      </w:pPr>
    </w:p>
    <w:p w14:paraId="73FFA879" w14:textId="77777777" w:rsidR="00F63FAA" w:rsidRPr="007F03DC" w:rsidRDefault="00F63FAA" w:rsidP="00F63FA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31EF134F" w14:textId="77777777" w:rsidR="00F63FAA" w:rsidRPr="00695CCC" w:rsidRDefault="00F63FAA" w:rsidP="00F63FAA">
      <w:pPr>
        <w:ind w:firstLine="567"/>
        <w:jc w:val="both"/>
        <w:rPr>
          <w:bCs/>
          <w:color w:val="000000"/>
          <w:kern w:val="32"/>
        </w:rPr>
      </w:pPr>
    </w:p>
    <w:p w14:paraId="3BC48029" w14:textId="77777777" w:rsidR="00F63FAA" w:rsidRDefault="00F63FAA" w:rsidP="00F63FAA">
      <w:pPr>
        <w:ind w:firstLine="567"/>
        <w:jc w:val="both"/>
        <w:rPr>
          <w:b/>
        </w:rPr>
      </w:pPr>
      <w:r>
        <w:rPr>
          <w:b/>
        </w:rPr>
        <w:t>ПОСТАНОВИЛО:</w:t>
      </w:r>
    </w:p>
    <w:p w14:paraId="7C758327" w14:textId="77777777" w:rsidR="00F63FAA" w:rsidRDefault="00F63FAA" w:rsidP="00F63FAA">
      <w:pPr>
        <w:ind w:firstLine="567"/>
        <w:jc w:val="both"/>
        <w:rPr>
          <w:b/>
        </w:rPr>
      </w:pPr>
    </w:p>
    <w:p w14:paraId="43355C57" w14:textId="77777777" w:rsidR="00F63FAA" w:rsidRDefault="00F63FAA" w:rsidP="00F63FAA">
      <w:pPr>
        <w:ind w:firstLine="567"/>
        <w:jc w:val="both"/>
        <w:rPr>
          <w:bCs/>
        </w:rPr>
      </w:pPr>
      <w:r>
        <w:rPr>
          <w:bCs/>
        </w:rPr>
        <w:t>Согласиться с предложением докладчика.</w:t>
      </w:r>
    </w:p>
    <w:p w14:paraId="7124421B" w14:textId="77777777" w:rsidR="00F63FAA" w:rsidRDefault="00F63FAA" w:rsidP="00F63FAA">
      <w:pPr>
        <w:ind w:firstLine="567"/>
        <w:jc w:val="both"/>
        <w:rPr>
          <w:b/>
        </w:rPr>
      </w:pPr>
    </w:p>
    <w:p w14:paraId="1708F11C" w14:textId="77777777" w:rsidR="00F63FAA" w:rsidRDefault="00F63FAA" w:rsidP="00F63FAA">
      <w:pPr>
        <w:ind w:firstLine="567"/>
        <w:jc w:val="both"/>
        <w:rPr>
          <w:b/>
        </w:rPr>
      </w:pPr>
      <w:r w:rsidRPr="00E17B99">
        <w:rPr>
          <w:b/>
        </w:rPr>
        <w:t xml:space="preserve">Голосовали «ЗА» – </w:t>
      </w:r>
      <w:r>
        <w:rPr>
          <w:b/>
        </w:rPr>
        <w:t>единогласно.</w:t>
      </w:r>
    </w:p>
    <w:p w14:paraId="4D1676D8" w14:textId="77777777" w:rsidR="00F63FAA" w:rsidRDefault="00F63FAA" w:rsidP="00F63FAA">
      <w:pPr>
        <w:ind w:firstLine="709"/>
        <w:jc w:val="both"/>
        <w:rPr>
          <w:bCs/>
        </w:rPr>
      </w:pPr>
    </w:p>
    <w:p w14:paraId="71DA14BB" w14:textId="77777777" w:rsidR="00F63FAA" w:rsidRPr="00781A4B" w:rsidRDefault="00F63FAA" w:rsidP="00F63FAA">
      <w:pPr>
        <w:ind w:firstLine="709"/>
        <w:jc w:val="both"/>
        <w:rPr>
          <w:b/>
        </w:rPr>
      </w:pPr>
      <w:r>
        <w:rPr>
          <w:bCs/>
        </w:rPr>
        <w:t xml:space="preserve">Вопрос 39 </w:t>
      </w:r>
      <w:r w:rsidRPr="00781A4B">
        <w:rPr>
          <w:b/>
        </w:rPr>
        <w:t xml:space="preserve">«О внесении изменений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Pr>
          <w:b/>
        </w:rPr>
        <w:br/>
      </w:r>
      <w:r w:rsidRPr="00781A4B">
        <w:rPr>
          <w:b/>
        </w:rPr>
        <w:t>МУП «Жилищно – коммунальное управление Кемеровского округа» (Кемеровский муниципальный округ) в части 2022 года»</w:t>
      </w:r>
    </w:p>
    <w:p w14:paraId="565A4916" w14:textId="77777777" w:rsidR="00F63FAA" w:rsidRPr="00781A4B" w:rsidRDefault="00F63FAA" w:rsidP="00F63FAA">
      <w:pPr>
        <w:ind w:firstLine="709"/>
        <w:jc w:val="both"/>
        <w:rPr>
          <w:b/>
        </w:rPr>
      </w:pPr>
    </w:p>
    <w:p w14:paraId="60B2B445" w14:textId="7BF7D9D0" w:rsidR="00F63FAA" w:rsidRDefault="00F63FAA" w:rsidP="00F63FAA">
      <w:pPr>
        <w:ind w:firstLine="709"/>
        <w:jc w:val="both"/>
        <w:rPr>
          <w:bCs/>
        </w:rPr>
      </w:pPr>
      <w:r w:rsidRPr="00D76927">
        <w:rPr>
          <w:bCs/>
        </w:rPr>
        <w:t xml:space="preserve">Докладчик </w:t>
      </w:r>
      <w:r>
        <w:rPr>
          <w:b/>
        </w:rPr>
        <w:t>Величко О.В.</w:t>
      </w:r>
      <w:r w:rsidRPr="00D76927">
        <w:rPr>
          <w:bCs/>
        </w:rPr>
        <w:t xml:space="preserve"> согласно </w:t>
      </w:r>
      <w:r>
        <w:rPr>
          <w:bCs/>
        </w:rPr>
        <w:t>экспертному заключению</w:t>
      </w:r>
      <w:r w:rsidRPr="00D76927">
        <w:rPr>
          <w:bCs/>
        </w:rPr>
        <w:t xml:space="preserve"> (приложение № </w:t>
      </w:r>
      <w:r w:rsidR="00291F2C" w:rsidRPr="00291F2C">
        <w:rPr>
          <w:bCs/>
        </w:rPr>
        <w:t>73</w:t>
      </w:r>
      <w:r w:rsidRPr="00D76927">
        <w:rPr>
          <w:bCs/>
        </w:rPr>
        <w:t xml:space="preserve"> к </w:t>
      </w:r>
      <w:r w:rsidR="00291F2C" w:rsidRPr="009B7641">
        <w:rPr>
          <w:bCs/>
        </w:rPr>
        <w:t xml:space="preserve">настоящему </w:t>
      </w:r>
      <w:r w:rsidR="00291F2C">
        <w:rPr>
          <w:bCs/>
        </w:rPr>
        <w:t>протоколу</w:t>
      </w:r>
      <w:r w:rsidRPr="00D76927">
        <w:rPr>
          <w:bCs/>
        </w:rPr>
        <w:t>) предлагает</w:t>
      </w:r>
      <w:r>
        <w:rPr>
          <w:bCs/>
        </w:rPr>
        <w:t>:</w:t>
      </w:r>
    </w:p>
    <w:p w14:paraId="42BAAEC1" w14:textId="77777777" w:rsidR="00F63FAA" w:rsidRDefault="00F63FAA" w:rsidP="00F63FAA">
      <w:pPr>
        <w:ind w:firstLine="709"/>
        <w:jc w:val="both"/>
        <w:rPr>
          <w:bCs/>
        </w:rPr>
      </w:pPr>
    </w:p>
    <w:p w14:paraId="0ECF0D57" w14:textId="273301E1" w:rsidR="00F63FAA" w:rsidRDefault="00F63FAA" w:rsidP="00F63FAA">
      <w:pPr>
        <w:ind w:firstLine="709"/>
        <w:jc w:val="both"/>
        <w:rPr>
          <w:bCs/>
        </w:rPr>
      </w:pPr>
      <w:r>
        <w:rPr>
          <w:bCs/>
        </w:rPr>
        <w:t xml:space="preserve">1. </w:t>
      </w:r>
      <w:r w:rsidRPr="002C1465">
        <w:rPr>
          <w:bCs/>
        </w:rPr>
        <w:t xml:space="preserve">Скорректировать </w:t>
      </w:r>
      <w:r>
        <w:rPr>
          <w:bCs/>
        </w:rPr>
        <w:t>п</w:t>
      </w:r>
      <w:r w:rsidRPr="002C1465">
        <w:rPr>
          <w:bCs/>
        </w:rPr>
        <w:t>роизводственн</w:t>
      </w:r>
      <w:r>
        <w:rPr>
          <w:bCs/>
        </w:rPr>
        <w:t>ую</w:t>
      </w:r>
      <w:r w:rsidRPr="002C1465">
        <w:rPr>
          <w:bCs/>
        </w:rPr>
        <w:t xml:space="preserve"> программ</w:t>
      </w:r>
      <w:r>
        <w:rPr>
          <w:bCs/>
        </w:rPr>
        <w:t>у</w:t>
      </w:r>
      <w:r w:rsidRPr="002C1465">
        <w:rPr>
          <w:bCs/>
        </w:rPr>
        <w:t xml:space="preserve"> МУП «Жилищно – коммунальное управление Кемеровского округа» (Кемеровский муниципальный округ) в сфере холодного водоснабжения питьевой водой, водоотведения на период с 01.01.2019 по 31.12.2023</w:t>
      </w:r>
      <w:r>
        <w:rPr>
          <w:bCs/>
        </w:rPr>
        <w:t xml:space="preserve">, согласно приложению № </w:t>
      </w:r>
      <w:r w:rsidR="00291F2C" w:rsidRPr="00291F2C">
        <w:rPr>
          <w:bCs/>
        </w:rPr>
        <w:t>74</w:t>
      </w:r>
      <w:r>
        <w:rPr>
          <w:bCs/>
        </w:rPr>
        <w:t xml:space="preserve"> к </w:t>
      </w:r>
      <w:r w:rsidR="00291F2C" w:rsidRPr="009B7641">
        <w:rPr>
          <w:bCs/>
        </w:rPr>
        <w:t xml:space="preserve">настоящему </w:t>
      </w:r>
      <w:r w:rsidR="00291F2C">
        <w:rPr>
          <w:bCs/>
        </w:rPr>
        <w:t>протоколу</w:t>
      </w:r>
      <w:r>
        <w:rPr>
          <w:bCs/>
        </w:rPr>
        <w:t>;</w:t>
      </w:r>
    </w:p>
    <w:p w14:paraId="383F734F" w14:textId="5D3A8877" w:rsidR="00F63FAA" w:rsidRDefault="00F63FAA" w:rsidP="00F63FAA">
      <w:pPr>
        <w:ind w:firstLine="709"/>
        <w:jc w:val="both"/>
        <w:rPr>
          <w:bCs/>
        </w:rPr>
      </w:pPr>
      <w:r>
        <w:rPr>
          <w:bCs/>
        </w:rPr>
        <w:t xml:space="preserve">2. </w:t>
      </w:r>
      <w:r w:rsidRPr="005C37E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7</w:t>
      </w:r>
      <w:r w:rsidR="00291F2C" w:rsidRPr="00291F2C">
        <w:rPr>
          <w:bCs/>
        </w:rPr>
        <w:t>5</w:t>
      </w:r>
      <w:r w:rsidRPr="005C37E5">
        <w:rPr>
          <w:bCs/>
        </w:rPr>
        <w:t xml:space="preserve"> к </w:t>
      </w:r>
      <w:r w:rsidR="00291F2C" w:rsidRPr="009B7641">
        <w:rPr>
          <w:bCs/>
        </w:rPr>
        <w:t xml:space="preserve">настоящему </w:t>
      </w:r>
      <w:r w:rsidR="00291F2C">
        <w:rPr>
          <w:bCs/>
        </w:rPr>
        <w:t>протоколу</w:t>
      </w:r>
      <w:r w:rsidRPr="005C37E5">
        <w:rPr>
          <w:bCs/>
        </w:rPr>
        <w:t>;</w:t>
      </w:r>
    </w:p>
    <w:p w14:paraId="75377A15" w14:textId="0E39804B" w:rsidR="00F63FAA" w:rsidRPr="002C1465" w:rsidRDefault="00F63FAA" w:rsidP="00F63FAA">
      <w:pPr>
        <w:ind w:firstLine="709"/>
        <w:jc w:val="both"/>
        <w:rPr>
          <w:bCs/>
        </w:rPr>
      </w:pPr>
      <w:r>
        <w:rPr>
          <w:bCs/>
        </w:rPr>
        <w:t>3. Скорректировать о</w:t>
      </w:r>
      <w:r w:rsidRPr="002C1465">
        <w:rPr>
          <w:bCs/>
        </w:rPr>
        <w:t xml:space="preserve">дноставочные тарифы на питьевую воду, водоотведение </w:t>
      </w:r>
      <w:r>
        <w:rPr>
          <w:bCs/>
        </w:rPr>
        <w:br/>
      </w:r>
      <w:r w:rsidRPr="002C1465">
        <w:rPr>
          <w:bCs/>
        </w:rPr>
        <w:t>МУП «Жилищно-коммунальное управление Кемеровского округа» (Кемеровский муниципальный округ)</w:t>
      </w:r>
      <w:r>
        <w:rPr>
          <w:bCs/>
        </w:rPr>
        <w:t xml:space="preserve"> </w:t>
      </w:r>
      <w:r w:rsidRPr="002C1465">
        <w:rPr>
          <w:bCs/>
        </w:rPr>
        <w:t>на период с 01.01.2019 по 31.12.2023</w:t>
      </w:r>
      <w:r>
        <w:rPr>
          <w:bCs/>
        </w:rPr>
        <w:t xml:space="preserve">, согласно приложению № </w:t>
      </w:r>
      <w:r w:rsidR="00291F2C" w:rsidRPr="00690313">
        <w:rPr>
          <w:bCs/>
        </w:rPr>
        <w:t>76</w:t>
      </w:r>
      <w:r>
        <w:rPr>
          <w:bCs/>
        </w:rPr>
        <w:t xml:space="preserve"> к </w:t>
      </w:r>
      <w:r w:rsidR="00291F2C" w:rsidRPr="009B7641">
        <w:rPr>
          <w:bCs/>
        </w:rPr>
        <w:t xml:space="preserve">настоящему </w:t>
      </w:r>
      <w:r w:rsidR="00291F2C">
        <w:rPr>
          <w:bCs/>
        </w:rPr>
        <w:t>протоколу</w:t>
      </w:r>
      <w:r>
        <w:rPr>
          <w:bCs/>
        </w:rPr>
        <w:t>.</w:t>
      </w:r>
    </w:p>
    <w:p w14:paraId="6C537668" w14:textId="77777777" w:rsidR="00F63FAA" w:rsidRDefault="00F63FAA" w:rsidP="00F63FAA">
      <w:pPr>
        <w:ind w:firstLine="709"/>
        <w:jc w:val="both"/>
        <w:rPr>
          <w:bCs/>
        </w:rPr>
      </w:pPr>
    </w:p>
    <w:p w14:paraId="58F25A82" w14:textId="77777777" w:rsidR="00F63FAA" w:rsidRDefault="00F63FAA" w:rsidP="00F63FAA">
      <w:pPr>
        <w:ind w:firstLine="709"/>
        <w:jc w:val="both"/>
        <w:rPr>
          <w:bCs/>
        </w:rPr>
      </w:pPr>
      <w:r>
        <w:rPr>
          <w:bCs/>
        </w:rPr>
        <w:t xml:space="preserve">В деле имеется письменное обращение от 15.12.2021 № 3525 за подписью и. о. директора </w:t>
      </w:r>
      <w:r w:rsidRPr="0019184C">
        <w:rPr>
          <w:bCs/>
        </w:rPr>
        <w:t>МУП «Жилищно – коммунальное управление Кемеровского муниципального округа»</w:t>
      </w:r>
      <w:r>
        <w:rPr>
          <w:bCs/>
        </w:rPr>
        <w:t xml:space="preserve"> Г.А. Кострова с просьбой рассмотреть вопрос в отсутствии представителей предприятия. С уровнем цены на тариф согласны;</w:t>
      </w:r>
    </w:p>
    <w:p w14:paraId="64870843" w14:textId="77777777" w:rsidR="00F63FAA" w:rsidRDefault="00F63FAA" w:rsidP="00F63FAA">
      <w:pPr>
        <w:ind w:firstLine="709"/>
        <w:jc w:val="both"/>
        <w:rPr>
          <w:bCs/>
        </w:rPr>
      </w:pPr>
    </w:p>
    <w:p w14:paraId="2B54E6C8" w14:textId="77777777" w:rsidR="00F63FAA" w:rsidRPr="007F03DC" w:rsidRDefault="00F63FAA" w:rsidP="00F63FA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73264478" w14:textId="77777777" w:rsidR="00F63FAA" w:rsidRPr="00695CCC" w:rsidRDefault="00F63FAA" w:rsidP="00F63FAA">
      <w:pPr>
        <w:ind w:firstLine="567"/>
        <w:jc w:val="both"/>
        <w:rPr>
          <w:bCs/>
          <w:color w:val="000000"/>
          <w:kern w:val="32"/>
        </w:rPr>
      </w:pPr>
    </w:p>
    <w:p w14:paraId="1E1DAA2E" w14:textId="77777777" w:rsidR="00F63FAA" w:rsidRDefault="00F63FAA" w:rsidP="00F63FAA">
      <w:pPr>
        <w:ind w:firstLine="567"/>
        <w:jc w:val="both"/>
        <w:rPr>
          <w:b/>
        </w:rPr>
      </w:pPr>
      <w:r>
        <w:rPr>
          <w:b/>
        </w:rPr>
        <w:t>ПОСТАНОВИЛО:</w:t>
      </w:r>
    </w:p>
    <w:p w14:paraId="7316607A" w14:textId="77777777" w:rsidR="00F63FAA" w:rsidRDefault="00F63FAA" w:rsidP="00F63FAA">
      <w:pPr>
        <w:ind w:firstLine="567"/>
        <w:jc w:val="both"/>
        <w:rPr>
          <w:b/>
        </w:rPr>
      </w:pPr>
    </w:p>
    <w:p w14:paraId="3C802A3F" w14:textId="77777777" w:rsidR="00F63FAA" w:rsidRDefault="00F63FAA" w:rsidP="00F63FAA">
      <w:pPr>
        <w:ind w:firstLine="567"/>
        <w:jc w:val="both"/>
        <w:rPr>
          <w:bCs/>
        </w:rPr>
      </w:pPr>
      <w:r>
        <w:rPr>
          <w:bCs/>
        </w:rPr>
        <w:t>Согласиться с предложением докладчика.</w:t>
      </w:r>
    </w:p>
    <w:p w14:paraId="1BE18B88" w14:textId="77777777" w:rsidR="00F63FAA" w:rsidRDefault="00F63FAA" w:rsidP="00F63FAA">
      <w:pPr>
        <w:ind w:firstLine="567"/>
        <w:jc w:val="both"/>
        <w:rPr>
          <w:b/>
        </w:rPr>
      </w:pPr>
    </w:p>
    <w:p w14:paraId="36B28F50" w14:textId="77777777" w:rsidR="00F63FAA" w:rsidRDefault="00F63FAA" w:rsidP="00F63FAA">
      <w:pPr>
        <w:ind w:firstLine="567"/>
        <w:jc w:val="both"/>
        <w:rPr>
          <w:b/>
        </w:rPr>
      </w:pPr>
      <w:r w:rsidRPr="00E17B99">
        <w:rPr>
          <w:b/>
        </w:rPr>
        <w:t xml:space="preserve">Голосовали «ЗА» – </w:t>
      </w:r>
      <w:r>
        <w:rPr>
          <w:b/>
        </w:rPr>
        <w:t>единогласно.</w:t>
      </w:r>
    </w:p>
    <w:p w14:paraId="7B30BEA9" w14:textId="77777777" w:rsidR="00F63FAA" w:rsidRDefault="00F63FAA" w:rsidP="00F63FAA">
      <w:pPr>
        <w:ind w:firstLine="709"/>
        <w:jc w:val="both"/>
        <w:rPr>
          <w:bCs/>
        </w:rPr>
      </w:pPr>
    </w:p>
    <w:p w14:paraId="5CD3440C" w14:textId="77777777" w:rsidR="00A3359A" w:rsidRPr="00D05DE3" w:rsidRDefault="00A3359A" w:rsidP="00A3359A">
      <w:pPr>
        <w:ind w:firstLine="709"/>
        <w:jc w:val="both"/>
        <w:rPr>
          <w:b/>
        </w:rPr>
      </w:pPr>
      <w:r>
        <w:rPr>
          <w:bCs/>
        </w:rPr>
        <w:lastRenderedPageBreak/>
        <w:t xml:space="preserve">Вопрос 40 </w:t>
      </w:r>
      <w:r w:rsidRPr="00D05DE3">
        <w:rPr>
          <w:b/>
        </w:rPr>
        <w:t>«О внесении изменения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регионального оператора по обращению с твердыми коммунальными отходами ООО «Чистый Город Кемерово» в части 2022 года»</w:t>
      </w:r>
    </w:p>
    <w:p w14:paraId="2FE66A3C" w14:textId="77777777" w:rsidR="00A3359A" w:rsidRPr="00D05DE3" w:rsidRDefault="00A3359A" w:rsidP="00A3359A">
      <w:pPr>
        <w:ind w:firstLine="709"/>
        <w:jc w:val="both"/>
        <w:rPr>
          <w:b/>
        </w:rPr>
      </w:pPr>
    </w:p>
    <w:p w14:paraId="35864C86" w14:textId="5CDA6041" w:rsidR="00A3359A" w:rsidRPr="000F4594" w:rsidRDefault="00A3359A" w:rsidP="00A3359A">
      <w:pPr>
        <w:ind w:firstLine="709"/>
        <w:jc w:val="both"/>
        <w:rPr>
          <w:bCs/>
          <w:kern w:val="32"/>
        </w:rPr>
      </w:pPr>
      <w:r w:rsidRPr="00D76927">
        <w:rPr>
          <w:bCs/>
        </w:rPr>
        <w:t xml:space="preserve">Докладчик </w:t>
      </w:r>
      <w:r>
        <w:rPr>
          <w:b/>
        </w:rPr>
        <w:t>Антоненко Е.И.</w:t>
      </w:r>
      <w:r w:rsidRPr="00D76927">
        <w:rPr>
          <w:bCs/>
        </w:rPr>
        <w:t xml:space="preserve"> согласно </w:t>
      </w:r>
      <w:r>
        <w:rPr>
          <w:bCs/>
        </w:rPr>
        <w:t>экспертному заключению</w:t>
      </w:r>
      <w:r w:rsidRPr="00D76927">
        <w:rPr>
          <w:bCs/>
        </w:rPr>
        <w:t xml:space="preserve"> (приложение № </w:t>
      </w:r>
      <w:r w:rsidRPr="00A3359A">
        <w:rPr>
          <w:bCs/>
        </w:rPr>
        <w:t>77</w:t>
      </w:r>
      <w:r w:rsidRPr="00D76927">
        <w:rPr>
          <w:bCs/>
        </w:rPr>
        <w:t xml:space="preserve"> к </w:t>
      </w:r>
      <w:r w:rsidRPr="009B7641">
        <w:rPr>
          <w:bCs/>
        </w:rPr>
        <w:t xml:space="preserve">настоящему </w:t>
      </w:r>
      <w:r>
        <w:rPr>
          <w:bCs/>
        </w:rPr>
        <w:t>протоколу</w:t>
      </w:r>
      <w:r w:rsidRPr="00D76927">
        <w:rPr>
          <w:bCs/>
        </w:rPr>
        <w:t xml:space="preserve">) </w:t>
      </w:r>
      <w:r w:rsidRPr="000F4594">
        <w:rPr>
          <w:bCs/>
        </w:rPr>
        <w:t xml:space="preserve">предлагает </w:t>
      </w:r>
      <w:r w:rsidRPr="000F4594">
        <w:rPr>
          <w:bCs/>
          <w:kern w:val="32"/>
        </w:rPr>
        <w:t xml:space="preserve">внести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регионального оператора по обращению с твердыми коммунальными отходами </w:t>
      </w:r>
      <w:r>
        <w:rPr>
          <w:bCs/>
          <w:kern w:val="32"/>
        </w:rPr>
        <w:br/>
      </w:r>
      <w:r w:rsidRPr="000F4594">
        <w:rPr>
          <w:bCs/>
          <w:kern w:val="32"/>
        </w:rPr>
        <w:t xml:space="preserve">ООО «Чистый Город Кемерово» (в редакции постановления региональной энергетической комиссии Кемеровской области от 20.12.2019 № 690, постановлений Региональной энергетической комиссии Кузбасса от 26.05.2020 № 71, от 15.12.2020 № 570) следующее изменение, приложение изложить в новой редакции согласно приложению </w:t>
      </w:r>
      <w:r>
        <w:rPr>
          <w:bCs/>
          <w:kern w:val="32"/>
        </w:rPr>
        <w:t xml:space="preserve">№ </w:t>
      </w:r>
      <w:r w:rsidRPr="00A3359A">
        <w:rPr>
          <w:bCs/>
          <w:kern w:val="32"/>
        </w:rPr>
        <w:t>78</w:t>
      </w:r>
      <w:r>
        <w:rPr>
          <w:bCs/>
          <w:kern w:val="32"/>
        </w:rPr>
        <w:t xml:space="preserve"> </w:t>
      </w:r>
      <w:r w:rsidRPr="000F4594">
        <w:rPr>
          <w:bCs/>
          <w:kern w:val="32"/>
        </w:rPr>
        <w:t xml:space="preserve">к </w:t>
      </w:r>
      <w:r w:rsidRPr="009B7641">
        <w:rPr>
          <w:bCs/>
        </w:rPr>
        <w:t xml:space="preserve">настоящему </w:t>
      </w:r>
      <w:r>
        <w:rPr>
          <w:bCs/>
        </w:rPr>
        <w:t>протоколу</w:t>
      </w:r>
      <w:r w:rsidRPr="000F4594">
        <w:rPr>
          <w:bCs/>
          <w:kern w:val="32"/>
        </w:rPr>
        <w:t>.</w:t>
      </w:r>
    </w:p>
    <w:p w14:paraId="7C328A84" w14:textId="77777777" w:rsidR="00A3359A" w:rsidRDefault="00A3359A" w:rsidP="00A3359A">
      <w:pPr>
        <w:ind w:firstLine="709"/>
        <w:jc w:val="both"/>
        <w:rPr>
          <w:bCs/>
        </w:rPr>
      </w:pPr>
    </w:p>
    <w:p w14:paraId="39F8E1FD" w14:textId="6D02D6A3" w:rsidR="00A3359A" w:rsidRDefault="00A3359A" w:rsidP="00A3359A">
      <w:pPr>
        <w:ind w:firstLine="709"/>
        <w:jc w:val="both"/>
        <w:rPr>
          <w:bCs/>
        </w:rPr>
      </w:pPr>
      <w:r>
        <w:rPr>
          <w:bCs/>
        </w:rPr>
        <w:t xml:space="preserve">Расчет представлен в приложении № </w:t>
      </w:r>
      <w:r w:rsidRPr="00A3359A">
        <w:rPr>
          <w:bCs/>
        </w:rPr>
        <w:t>79</w:t>
      </w:r>
      <w:r>
        <w:rPr>
          <w:bCs/>
        </w:rPr>
        <w:t xml:space="preserve"> к </w:t>
      </w:r>
      <w:r w:rsidRPr="009B7641">
        <w:rPr>
          <w:bCs/>
        </w:rPr>
        <w:t xml:space="preserve">настоящему </w:t>
      </w:r>
      <w:r>
        <w:rPr>
          <w:bCs/>
        </w:rPr>
        <w:t>протоколу.</w:t>
      </w:r>
    </w:p>
    <w:p w14:paraId="1C028074" w14:textId="77777777" w:rsidR="00A3359A" w:rsidRDefault="00A3359A" w:rsidP="00A3359A">
      <w:pPr>
        <w:ind w:firstLine="709"/>
        <w:jc w:val="both"/>
        <w:rPr>
          <w:bCs/>
        </w:rPr>
      </w:pPr>
    </w:p>
    <w:p w14:paraId="270697F1" w14:textId="77777777" w:rsidR="00A3359A" w:rsidRPr="007F03DC" w:rsidRDefault="00A3359A" w:rsidP="00A3359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42FFBC10" w14:textId="77777777" w:rsidR="00A3359A" w:rsidRPr="00695CCC" w:rsidRDefault="00A3359A" w:rsidP="00A3359A">
      <w:pPr>
        <w:ind w:firstLine="567"/>
        <w:jc w:val="both"/>
        <w:rPr>
          <w:bCs/>
          <w:color w:val="000000"/>
          <w:kern w:val="32"/>
        </w:rPr>
      </w:pPr>
    </w:p>
    <w:p w14:paraId="67DE7E89" w14:textId="77777777" w:rsidR="00A3359A" w:rsidRDefault="00A3359A" w:rsidP="00A3359A">
      <w:pPr>
        <w:ind w:firstLine="567"/>
        <w:jc w:val="both"/>
        <w:rPr>
          <w:b/>
        </w:rPr>
      </w:pPr>
      <w:r>
        <w:rPr>
          <w:b/>
        </w:rPr>
        <w:t>ПОСТАНОВИЛО:</w:t>
      </w:r>
    </w:p>
    <w:p w14:paraId="5DA94DF8" w14:textId="77777777" w:rsidR="00A3359A" w:rsidRDefault="00A3359A" w:rsidP="00A3359A">
      <w:pPr>
        <w:ind w:firstLine="567"/>
        <w:jc w:val="both"/>
        <w:rPr>
          <w:b/>
        </w:rPr>
      </w:pPr>
    </w:p>
    <w:p w14:paraId="43211B21" w14:textId="77777777" w:rsidR="00A3359A" w:rsidRDefault="00A3359A" w:rsidP="00A3359A">
      <w:pPr>
        <w:ind w:firstLine="567"/>
        <w:jc w:val="both"/>
        <w:rPr>
          <w:bCs/>
        </w:rPr>
      </w:pPr>
      <w:r>
        <w:rPr>
          <w:bCs/>
        </w:rPr>
        <w:t>Согласиться с предложением докладчика.</w:t>
      </w:r>
    </w:p>
    <w:p w14:paraId="681A9A60" w14:textId="77777777" w:rsidR="00A3359A" w:rsidRDefault="00A3359A" w:rsidP="00A3359A">
      <w:pPr>
        <w:ind w:firstLine="567"/>
        <w:jc w:val="both"/>
        <w:rPr>
          <w:b/>
        </w:rPr>
      </w:pPr>
    </w:p>
    <w:p w14:paraId="5FA14976" w14:textId="77777777" w:rsidR="00A3359A" w:rsidRDefault="00A3359A" w:rsidP="00A3359A">
      <w:pPr>
        <w:ind w:firstLine="567"/>
        <w:jc w:val="both"/>
        <w:rPr>
          <w:b/>
        </w:rPr>
      </w:pPr>
      <w:r w:rsidRPr="00E17B99">
        <w:rPr>
          <w:b/>
        </w:rPr>
        <w:t xml:space="preserve">Голосовали «ЗА» – </w:t>
      </w:r>
      <w:r>
        <w:rPr>
          <w:b/>
        </w:rPr>
        <w:t>единогласно.</w:t>
      </w:r>
    </w:p>
    <w:p w14:paraId="498C25FC" w14:textId="77777777" w:rsidR="00A3359A" w:rsidRDefault="00A3359A" w:rsidP="00A3359A">
      <w:pPr>
        <w:ind w:firstLine="709"/>
        <w:jc w:val="both"/>
        <w:rPr>
          <w:bCs/>
        </w:rPr>
      </w:pPr>
    </w:p>
    <w:p w14:paraId="209A0087" w14:textId="77777777" w:rsidR="00A3359A" w:rsidRPr="00AA1C6E" w:rsidRDefault="00A3359A" w:rsidP="00A3359A">
      <w:pPr>
        <w:ind w:firstLine="709"/>
        <w:jc w:val="both"/>
        <w:rPr>
          <w:b/>
        </w:rPr>
      </w:pPr>
      <w:r>
        <w:rPr>
          <w:bCs/>
        </w:rPr>
        <w:t xml:space="preserve">Вопрос 41 </w:t>
      </w:r>
      <w:r w:rsidRPr="00AA1C6E">
        <w:rPr>
          <w:b/>
        </w:rPr>
        <w:t>«О внесении изменения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 с твердыми коммунальными отходами</w:t>
      </w:r>
      <w:r>
        <w:rPr>
          <w:b/>
        </w:rPr>
        <w:t xml:space="preserve"> </w:t>
      </w:r>
      <w:r w:rsidRPr="00AA1C6E">
        <w:rPr>
          <w:b/>
        </w:rPr>
        <w:t>ООО «Чистый Город Кемерово» в части 2022 года»</w:t>
      </w:r>
    </w:p>
    <w:p w14:paraId="4F12F590" w14:textId="77777777" w:rsidR="00A3359A" w:rsidRDefault="00A3359A" w:rsidP="00A3359A">
      <w:pPr>
        <w:ind w:firstLine="709"/>
        <w:jc w:val="both"/>
        <w:rPr>
          <w:b/>
        </w:rPr>
      </w:pPr>
    </w:p>
    <w:p w14:paraId="256369D5" w14:textId="34A6E9ED" w:rsidR="00A3359A" w:rsidRPr="00AA1C6E" w:rsidRDefault="00A3359A" w:rsidP="00A3359A">
      <w:pPr>
        <w:ind w:firstLine="709"/>
        <w:jc w:val="both"/>
        <w:rPr>
          <w:bCs/>
        </w:rPr>
      </w:pPr>
      <w:r w:rsidRPr="00D76927">
        <w:rPr>
          <w:bCs/>
        </w:rPr>
        <w:t xml:space="preserve">Докладчик </w:t>
      </w:r>
      <w:r>
        <w:rPr>
          <w:b/>
        </w:rPr>
        <w:t>Антоненко Е.И.</w:t>
      </w:r>
      <w:r w:rsidRPr="00D76927">
        <w:rPr>
          <w:bCs/>
        </w:rPr>
        <w:t xml:space="preserve"> согласно </w:t>
      </w:r>
      <w:r>
        <w:rPr>
          <w:bCs/>
        </w:rPr>
        <w:t>экспертному заключению</w:t>
      </w:r>
      <w:r w:rsidRPr="00D76927">
        <w:rPr>
          <w:bCs/>
        </w:rPr>
        <w:t xml:space="preserve"> (приложение № </w:t>
      </w:r>
      <w:r w:rsidRPr="00A3359A">
        <w:rPr>
          <w:bCs/>
        </w:rPr>
        <w:t>77</w:t>
      </w:r>
      <w:r w:rsidRPr="00D76927">
        <w:rPr>
          <w:bCs/>
        </w:rPr>
        <w:t xml:space="preserve"> к </w:t>
      </w:r>
      <w:r w:rsidRPr="009B7641">
        <w:rPr>
          <w:bCs/>
        </w:rPr>
        <w:t xml:space="preserve">настоящему </w:t>
      </w:r>
      <w:r>
        <w:rPr>
          <w:bCs/>
        </w:rPr>
        <w:t>протоколу</w:t>
      </w:r>
      <w:r w:rsidRPr="00D76927">
        <w:rPr>
          <w:bCs/>
        </w:rPr>
        <w:t xml:space="preserve">) </w:t>
      </w:r>
      <w:r w:rsidRPr="000F4594">
        <w:rPr>
          <w:bCs/>
        </w:rPr>
        <w:t>предлагает</w:t>
      </w:r>
      <w:r>
        <w:rPr>
          <w:bCs/>
        </w:rPr>
        <w:t xml:space="preserve"> в</w:t>
      </w:r>
      <w:r w:rsidRPr="00AA1C6E">
        <w:rPr>
          <w:bCs/>
        </w:rPr>
        <w:t xml:space="preserve">нести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 с твердыми коммунальными отходами ООО «Чистый Город Кемерово» (в редакции постановлений Региональной энергетической комиссии Кузбасса от 26.05.2020 № 71, от 15.12.2020 № 571) следующее изменение, приложение изложить в новой редакции согласно приложению </w:t>
      </w:r>
      <w:r>
        <w:rPr>
          <w:bCs/>
        </w:rPr>
        <w:t xml:space="preserve">№ </w:t>
      </w:r>
      <w:r w:rsidRPr="00A3359A">
        <w:rPr>
          <w:bCs/>
        </w:rPr>
        <w:t>80</w:t>
      </w:r>
      <w:r>
        <w:rPr>
          <w:bCs/>
        </w:rPr>
        <w:t xml:space="preserve"> </w:t>
      </w:r>
      <w:r w:rsidRPr="00AA1C6E">
        <w:rPr>
          <w:bCs/>
        </w:rPr>
        <w:t xml:space="preserve">к </w:t>
      </w:r>
      <w:r w:rsidRPr="009B7641">
        <w:rPr>
          <w:bCs/>
        </w:rPr>
        <w:t xml:space="preserve">настоящему </w:t>
      </w:r>
      <w:r>
        <w:rPr>
          <w:bCs/>
        </w:rPr>
        <w:t>протоколу</w:t>
      </w:r>
      <w:r w:rsidRPr="00AA1C6E">
        <w:rPr>
          <w:bCs/>
        </w:rPr>
        <w:t xml:space="preserve">.  </w:t>
      </w:r>
    </w:p>
    <w:p w14:paraId="71DFE605" w14:textId="77777777" w:rsidR="00A3359A" w:rsidRDefault="00A3359A" w:rsidP="00A3359A">
      <w:pPr>
        <w:ind w:firstLine="709"/>
        <w:jc w:val="both"/>
        <w:rPr>
          <w:b/>
        </w:rPr>
      </w:pPr>
    </w:p>
    <w:p w14:paraId="6B312AB5" w14:textId="77777777" w:rsidR="00A3359A" w:rsidRDefault="00A3359A" w:rsidP="00A3359A">
      <w:pPr>
        <w:ind w:firstLine="709"/>
        <w:jc w:val="both"/>
        <w:rPr>
          <w:bCs/>
        </w:rPr>
      </w:pPr>
      <w:r>
        <w:rPr>
          <w:bCs/>
        </w:rPr>
        <w:t xml:space="preserve">Расчет представлен в приложении № </w:t>
      </w:r>
      <w:r w:rsidRPr="00A3359A">
        <w:rPr>
          <w:bCs/>
        </w:rPr>
        <w:t>79</w:t>
      </w:r>
      <w:r>
        <w:rPr>
          <w:bCs/>
        </w:rPr>
        <w:t xml:space="preserve"> к </w:t>
      </w:r>
      <w:r w:rsidRPr="009B7641">
        <w:rPr>
          <w:bCs/>
        </w:rPr>
        <w:t xml:space="preserve">настоящему </w:t>
      </w:r>
      <w:r>
        <w:rPr>
          <w:bCs/>
        </w:rPr>
        <w:t>протоколу.</w:t>
      </w:r>
    </w:p>
    <w:p w14:paraId="46EFA11D" w14:textId="77777777" w:rsidR="00A3359A" w:rsidRDefault="00A3359A" w:rsidP="00A3359A">
      <w:pPr>
        <w:ind w:firstLine="709"/>
        <w:jc w:val="both"/>
        <w:rPr>
          <w:b/>
        </w:rPr>
      </w:pPr>
    </w:p>
    <w:p w14:paraId="7204C314" w14:textId="77777777" w:rsidR="00A3359A" w:rsidRPr="007F03DC" w:rsidRDefault="00A3359A" w:rsidP="00A3359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3BBCC589" w14:textId="77777777" w:rsidR="00A3359A" w:rsidRPr="00695CCC" w:rsidRDefault="00A3359A" w:rsidP="00A3359A">
      <w:pPr>
        <w:ind w:firstLine="567"/>
        <w:jc w:val="both"/>
        <w:rPr>
          <w:bCs/>
          <w:color w:val="000000"/>
          <w:kern w:val="32"/>
        </w:rPr>
      </w:pPr>
    </w:p>
    <w:p w14:paraId="53F2E891" w14:textId="77777777" w:rsidR="00A3359A" w:rsidRDefault="00A3359A" w:rsidP="00A3359A">
      <w:pPr>
        <w:ind w:firstLine="567"/>
        <w:jc w:val="both"/>
        <w:rPr>
          <w:b/>
        </w:rPr>
      </w:pPr>
      <w:r>
        <w:rPr>
          <w:b/>
        </w:rPr>
        <w:t>ПОСТАНОВИЛО:</w:t>
      </w:r>
    </w:p>
    <w:p w14:paraId="28D0EDAD" w14:textId="77777777" w:rsidR="00A3359A" w:rsidRDefault="00A3359A" w:rsidP="00A3359A">
      <w:pPr>
        <w:ind w:firstLine="567"/>
        <w:jc w:val="both"/>
        <w:rPr>
          <w:b/>
        </w:rPr>
      </w:pPr>
    </w:p>
    <w:p w14:paraId="723AC802" w14:textId="77777777" w:rsidR="00A3359A" w:rsidRDefault="00A3359A" w:rsidP="00A3359A">
      <w:pPr>
        <w:ind w:firstLine="567"/>
        <w:jc w:val="both"/>
        <w:rPr>
          <w:bCs/>
        </w:rPr>
      </w:pPr>
      <w:r>
        <w:rPr>
          <w:bCs/>
        </w:rPr>
        <w:t>Согласиться с предложением докладчика.</w:t>
      </w:r>
    </w:p>
    <w:p w14:paraId="5417DD7A" w14:textId="77777777" w:rsidR="00A3359A" w:rsidRDefault="00A3359A" w:rsidP="00A3359A">
      <w:pPr>
        <w:ind w:firstLine="567"/>
        <w:jc w:val="both"/>
        <w:rPr>
          <w:b/>
        </w:rPr>
      </w:pPr>
    </w:p>
    <w:p w14:paraId="329868C3" w14:textId="77777777" w:rsidR="00A3359A" w:rsidRDefault="00A3359A" w:rsidP="00A3359A">
      <w:pPr>
        <w:ind w:firstLine="567"/>
        <w:jc w:val="both"/>
        <w:rPr>
          <w:b/>
        </w:rPr>
      </w:pPr>
      <w:r w:rsidRPr="00E17B99">
        <w:rPr>
          <w:b/>
        </w:rPr>
        <w:t xml:space="preserve">Голосовали «ЗА» – </w:t>
      </w:r>
      <w:r>
        <w:rPr>
          <w:b/>
        </w:rPr>
        <w:t>единогласно.</w:t>
      </w:r>
    </w:p>
    <w:p w14:paraId="10E2F666" w14:textId="584044F5" w:rsidR="00D866A5" w:rsidRDefault="00D866A5" w:rsidP="00B84A10">
      <w:pPr>
        <w:ind w:firstLine="709"/>
        <w:jc w:val="both"/>
        <w:rPr>
          <w:bCs/>
        </w:rPr>
      </w:pPr>
    </w:p>
    <w:p w14:paraId="47C6B38B" w14:textId="77777777" w:rsidR="00EE3289" w:rsidRDefault="00EE3289" w:rsidP="00690313">
      <w:pPr>
        <w:ind w:firstLine="709"/>
        <w:jc w:val="both"/>
        <w:rPr>
          <w:bCs/>
        </w:rPr>
        <w:sectPr w:rsidR="00EE3289" w:rsidSect="00FB1ABB">
          <w:pgSz w:w="11906" w:h="16838"/>
          <w:pgMar w:top="709" w:right="850" w:bottom="284" w:left="1701" w:header="709" w:footer="402" w:gutter="0"/>
          <w:cols w:space="708"/>
          <w:docGrid w:linePitch="360"/>
        </w:sectPr>
      </w:pPr>
    </w:p>
    <w:p w14:paraId="34A257BA" w14:textId="5670E813" w:rsidR="00A3359A" w:rsidRDefault="00690313" w:rsidP="00690313">
      <w:pPr>
        <w:ind w:firstLine="709"/>
        <w:jc w:val="both"/>
        <w:rPr>
          <w:b/>
        </w:rPr>
      </w:pPr>
      <w:r>
        <w:rPr>
          <w:bCs/>
        </w:rPr>
        <w:lastRenderedPageBreak/>
        <w:t xml:space="preserve">Вопрос 42 </w:t>
      </w:r>
      <w:r w:rsidRPr="00690313">
        <w:rPr>
          <w:b/>
        </w:rPr>
        <w:t>«О внесении изменения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Мысковского городского округа на 2021 год»»</w:t>
      </w:r>
    </w:p>
    <w:p w14:paraId="4483FCB1" w14:textId="1681D956" w:rsidR="00690313" w:rsidRDefault="00690313" w:rsidP="00690313">
      <w:pPr>
        <w:ind w:firstLine="709"/>
        <w:jc w:val="both"/>
        <w:rPr>
          <w:b/>
        </w:rPr>
      </w:pPr>
    </w:p>
    <w:p w14:paraId="0E7B7337" w14:textId="190AAE1A" w:rsidR="00690313" w:rsidRDefault="00690313" w:rsidP="00690313">
      <w:pPr>
        <w:ind w:firstLine="709"/>
        <w:jc w:val="both"/>
        <w:rPr>
          <w:bCs/>
        </w:rPr>
      </w:pPr>
      <w:r w:rsidRPr="00D76927">
        <w:rPr>
          <w:bCs/>
        </w:rPr>
        <w:t>Докладчик</w:t>
      </w:r>
      <w:r>
        <w:rPr>
          <w:bCs/>
        </w:rPr>
        <w:t xml:space="preserve"> Чоботар Н.В. пояснила:</w:t>
      </w:r>
    </w:p>
    <w:p w14:paraId="49C5DE48" w14:textId="216CEA1A" w:rsidR="00690313" w:rsidRDefault="00690313" w:rsidP="00690313">
      <w:pPr>
        <w:ind w:firstLine="709"/>
        <w:jc w:val="both"/>
        <w:rPr>
          <w:bCs/>
        </w:rPr>
      </w:pPr>
    </w:p>
    <w:p w14:paraId="284BB086" w14:textId="295871BE" w:rsidR="00FE60C0" w:rsidRPr="00FE60C0" w:rsidRDefault="00FE60C0" w:rsidP="00FE60C0">
      <w:pPr>
        <w:tabs>
          <w:tab w:val="left" w:pos="284"/>
        </w:tabs>
        <w:ind w:firstLine="709"/>
        <w:jc w:val="both"/>
        <w:rPr>
          <w:bCs/>
        </w:rPr>
      </w:pPr>
      <w:r w:rsidRPr="00FE60C0">
        <w:rPr>
          <w:bCs/>
        </w:rPr>
        <w:t xml:space="preserve">Изменения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Мысковского городского округа на 2021 год» вносятся в связи со сменой ресурсоснабжающей организации (услуга по горячему водоснабжению и отоплению вместо МУП «ТХМ» ИНН 4214037774 осуществляется ООО «УК «ЖилКомплекс»  ИНН 4214039965).  </w:t>
      </w:r>
    </w:p>
    <w:p w14:paraId="7ABFC6D7" w14:textId="77777777" w:rsidR="00FE60C0" w:rsidRPr="00FE60C0" w:rsidRDefault="00FE60C0" w:rsidP="00FE60C0">
      <w:pPr>
        <w:pStyle w:val="afb"/>
        <w:ind w:left="0" w:firstLine="708"/>
        <w:jc w:val="both"/>
        <w:rPr>
          <w:bCs/>
        </w:rPr>
      </w:pPr>
      <w:r w:rsidRPr="00FE60C0">
        <w:rPr>
          <w:bCs/>
        </w:rPr>
        <w:t>В приложениях № 2, 3, 4 слова «</w:t>
      </w:r>
      <w:bookmarkStart w:id="26" w:name="_Hlk90455429"/>
      <w:r w:rsidRPr="00FE60C0">
        <w:rPr>
          <w:bCs/>
        </w:rPr>
        <w:t>МУП «ТХМ» ИНН 4214037774</w:t>
      </w:r>
      <w:bookmarkEnd w:id="26"/>
      <w:r w:rsidRPr="00FE60C0">
        <w:rPr>
          <w:bCs/>
        </w:rPr>
        <w:t>» заменены словами «</w:t>
      </w:r>
      <w:bookmarkStart w:id="27" w:name="_Hlk90455455"/>
      <w:r w:rsidRPr="00FE60C0">
        <w:rPr>
          <w:bCs/>
        </w:rPr>
        <w:t>ООО «УК «ЖилКомплекс» ИНН 4214039965</w:t>
      </w:r>
      <w:bookmarkEnd w:id="27"/>
      <w:r w:rsidRPr="00FE60C0">
        <w:rPr>
          <w:bCs/>
        </w:rPr>
        <w:t>».</w:t>
      </w:r>
    </w:p>
    <w:p w14:paraId="6A5DB73E" w14:textId="77777777" w:rsidR="00FE60C0" w:rsidRDefault="00FE60C0" w:rsidP="00FE60C0">
      <w:pPr>
        <w:jc w:val="both"/>
        <w:rPr>
          <w:bCs/>
        </w:rPr>
      </w:pPr>
    </w:p>
    <w:p w14:paraId="4D458C3D" w14:textId="77777777" w:rsidR="00690313" w:rsidRPr="007F03DC" w:rsidRDefault="00690313" w:rsidP="00690313">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021D7D5" w14:textId="77777777" w:rsidR="00690313" w:rsidRPr="00695CCC" w:rsidRDefault="00690313" w:rsidP="00690313">
      <w:pPr>
        <w:ind w:firstLine="567"/>
        <w:jc w:val="both"/>
        <w:rPr>
          <w:bCs/>
          <w:color w:val="000000"/>
          <w:kern w:val="32"/>
        </w:rPr>
      </w:pPr>
    </w:p>
    <w:p w14:paraId="2D61A76C" w14:textId="77777777" w:rsidR="00690313" w:rsidRDefault="00690313" w:rsidP="00690313">
      <w:pPr>
        <w:ind w:firstLine="567"/>
        <w:jc w:val="both"/>
        <w:rPr>
          <w:b/>
        </w:rPr>
      </w:pPr>
      <w:r>
        <w:rPr>
          <w:b/>
        </w:rPr>
        <w:t>ПОСТАНОВИЛО:</w:t>
      </w:r>
    </w:p>
    <w:p w14:paraId="1660B80D" w14:textId="77777777" w:rsidR="00690313" w:rsidRDefault="00690313" w:rsidP="00690313">
      <w:pPr>
        <w:ind w:firstLine="567"/>
        <w:jc w:val="both"/>
        <w:rPr>
          <w:b/>
        </w:rPr>
      </w:pPr>
    </w:p>
    <w:p w14:paraId="1781761C" w14:textId="77777777" w:rsidR="00690313" w:rsidRDefault="00690313" w:rsidP="00690313">
      <w:pPr>
        <w:ind w:firstLine="567"/>
        <w:jc w:val="both"/>
        <w:rPr>
          <w:bCs/>
        </w:rPr>
      </w:pPr>
      <w:r>
        <w:rPr>
          <w:bCs/>
        </w:rPr>
        <w:t>Согласиться с предложением докладчика.</w:t>
      </w:r>
    </w:p>
    <w:p w14:paraId="5C9CCA2A" w14:textId="77777777" w:rsidR="00690313" w:rsidRDefault="00690313" w:rsidP="00690313">
      <w:pPr>
        <w:ind w:firstLine="567"/>
        <w:jc w:val="both"/>
        <w:rPr>
          <w:b/>
        </w:rPr>
      </w:pPr>
    </w:p>
    <w:p w14:paraId="06049DBB" w14:textId="77777777" w:rsidR="00690313" w:rsidRDefault="00690313" w:rsidP="00690313">
      <w:pPr>
        <w:ind w:firstLine="567"/>
        <w:jc w:val="both"/>
        <w:rPr>
          <w:b/>
        </w:rPr>
      </w:pPr>
      <w:r w:rsidRPr="00E17B99">
        <w:rPr>
          <w:b/>
        </w:rPr>
        <w:t xml:space="preserve">Голосовали «ЗА» – </w:t>
      </w:r>
      <w:r>
        <w:rPr>
          <w:b/>
        </w:rPr>
        <w:t>единогласно.</w:t>
      </w:r>
    </w:p>
    <w:p w14:paraId="185F0BC2" w14:textId="77777777" w:rsidR="00690313" w:rsidRPr="00690313" w:rsidRDefault="00690313" w:rsidP="00690313">
      <w:pPr>
        <w:ind w:firstLine="709"/>
        <w:jc w:val="both"/>
        <w:rPr>
          <w:b/>
        </w:rPr>
      </w:pPr>
    </w:p>
    <w:p w14:paraId="1A6943E4" w14:textId="2F10FE12" w:rsidR="00CF7939" w:rsidRPr="00D76927" w:rsidRDefault="00CF7939" w:rsidP="00CF7939">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257AA2D" w14:textId="08C0EFFF" w:rsidR="00CF7939" w:rsidRPr="00D76927" w:rsidRDefault="00CF7939" w:rsidP="00CF7939">
      <w:pPr>
        <w:tabs>
          <w:tab w:val="left" w:pos="5580"/>
          <w:tab w:val="left" w:pos="9639"/>
        </w:tabs>
        <w:jc w:val="both"/>
      </w:pPr>
    </w:p>
    <w:p w14:paraId="6CC3CA13" w14:textId="77777777" w:rsidR="00884DF2" w:rsidRPr="00D76927" w:rsidRDefault="00884DF2" w:rsidP="00CF7939">
      <w:pPr>
        <w:tabs>
          <w:tab w:val="left" w:pos="5580"/>
          <w:tab w:val="left" w:pos="9639"/>
        </w:tabs>
        <w:jc w:val="both"/>
      </w:pPr>
    </w:p>
    <w:p w14:paraId="5828681F" w14:textId="77777777" w:rsidR="00CF7939" w:rsidRPr="00D76927" w:rsidRDefault="00CF7939" w:rsidP="00CF7939">
      <w:pPr>
        <w:tabs>
          <w:tab w:val="left" w:pos="5580"/>
          <w:tab w:val="left" w:pos="9639"/>
        </w:tabs>
        <w:jc w:val="both"/>
      </w:pPr>
      <w:r w:rsidRPr="00D76927">
        <w:t xml:space="preserve">            _____________________О.А. Чурсина</w:t>
      </w:r>
    </w:p>
    <w:p w14:paraId="212F5D0F" w14:textId="77777777" w:rsidR="00CF7939" w:rsidRPr="00D76927" w:rsidRDefault="00CF7939" w:rsidP="00CF7939">
      <w:pPr>
        <w:tabs>
          <w:tab w:val="left" w:pos="5580"/>
          <w:tab w:val="left" w:pos="9639"/>
        </w:tabs>
        <w:jc w:val="both"/>
      </w:pPr>
    </w:p>
    <w:p w14:paraId="68F3FFD2" w14:textId="77777777" w:rsidR="00C2003B" w:rsidRDefault="00C2003B" w:rsidP="00C2003B">
      <w:pPr>
        <w:tabs>
          <w:tab w:val="left" w:pos="5580"/>
          <w:tab w:val="left" w:pos="9639"/>
        </w:tabs>
        <w:jc w:val="both"/>
      </w:pPr>
      <w:r>
        <w:t xml:space="preserve">            </w:t>
      </w:r>
    </w:p>
    <w:p w14:paraId="4A3A2E3D" w14:textId="6BC7E723" w:rsidR="00C2003B" w:rsidRPr="00D76927" w:rsidRDefault="00C2003B" w:rsidP="00C2003B">
      <w:pPr>
        <w:tabs>
          <w:tab w:val="left" w:pos="5580"/>
          <w:tab w:val="left" w:pos="9639"/>
        </w:tabs>
        <w:jc w:val="both"/>
      </w:pPr>
      <w:r>
        <w:t xml:space="preserve">            </w:t>
      </w:r>
      <w:r w:rsidRPr="00D76927">
        <w:t>_____________________</w:t>
      </w:r>
      <w:r>
        <w:t>М.В. Зинченко</w:t>
      </w:r>
    </w:p>
    <w:p w14:paraId="350CA59D" w14:textId="77777777" w:rsidR="00C2003B" w:rsidRPr="00D76927" w:rsidRDefault="00C2003B" w:rsidP="00C2003B">
      <w:pPr>
        <w:tabs>
          <w:tab w:val="left" w:pos="5580"/>
          <w:tab w:val="left" w:pos="9639"/>
        </w:tabs>
        <w:jc w:val="both"/>
      </w:pPr>
    </w:p>
    <w:p w14:paraId="33DF500B" w14:textId="77777777" w:rsidR="00CF7939" w:rsidRPr="00D76927" w:rsidRDefault="00CF7939" w:rsidP="00CF7939">
      <w:pPr>
        <w:tabs>
          <w:tab w:val="left" w:pos="5580"/>
          <w:tab w:val="left" w:pos="9639"/>
        </w:tabs>
        <w:jc w:val="both"/>
      </w:pPr>
    </w:p>
    <w:p w14:paraId="190E73AA" w14:textId="77777777" w:rsidR="00CF7939" w:rsidRPr="00D76927" w:rsidRDefault="00CF7939" w:rsidP="00CF7939">
      <w:pPr>
        <w:tabs>
          <w:tab w:val="left" w:pos="5580"/>
          <w:tab w:val="left" w:pos="9639"/>
        </w:tabs>
        <w:jc w:val="both"/>
      </w:pPr>
      <w:r w:rsidRPr="00D76927">
        <w:t xml:space="preserve">            _____________________С.Е. Игонин</w:t>
      </w:r>
    </w:p>
    <w:p w14:paraId="5A78070A" w14:textId="77777777" w:rsidR="00CF7939" w:rsidRPr="00D76927" w:rsidRDefault="00CF7939" w:rsidP="00CF7939">
      <w:pPr>
        <w:tabs>
          <w:tab w:val="left" w:pos="5580"/>
          <w:tab w:val="left" w:pos="9498"/>
        </w:tabs>
        <w:ind w:firstLine="709"/>
      </w:pPr>
    </w:p>
    <w:p w14:paraId="49B2F302" w14:textId="77777777" w:rsidR="00CF7939" w:rsidRPr="00D76927" w:rsidRDefault="00CF7939" w:rsidP="00CF7939">
      <w:pPr>
        <w:tabs>
          <w:tab w:val="left" w:pos="5580"/>
          <w:tab w:val="left" w:pos="9498"/>
        </w:tabs>
      </w:pPr>
    </w:p>
    <w:p w14:paraId="5A7D2D9E" w14:textId="4C19AE74" w:rsidR="00522674" w:rsidRPr="00D76927" w:rsidRDefault="00CF7939" w:rsidP="00C50E3D">
      <w:pPr>
        <w:tabs>
          <w:tab w:val="left" w:pos="5580"/>
          <w:tab w:val="left" w:pos="9639"/>
        </w:tabs>
        <w:jc w:val="both"/>
      </w:pPr>
      <w:r w:rsidRPr="00D76927">
        <w:t xml:space="preserve">            _____________________Э.Б. Гусельщиков</w:t>
      </w:r>
      <w:r w:rsidR="00522674" w:rsidRPr="00D76927">
        <w:t xml:space="preserve">        </w:t>
      </w:r>
    </w:p>
    <w:p w14:paraId="6D39B214" w14:textId="104683E4" w:rsidR="00522674" w:rsidRPr="00D76927" w:rsidRDefault="00522674" w:rsidP="00CF7939">
      <w:pPr>
        <w:tabs>
          <w:tab w:val="left" w:pos="5580"/>
          <w:tab w:val="left" w:pos="9498"/>
        </w:tabs>
      </w:pPr>
    </w:p>
    <w:p w14:paraId="7C3E7CF1" w14:textId="573AA81D" w:rsidR="00C50E3D" w:rsidRPr="00D76927" w:rsidRDefault="00C50E3D" w:rsidP="00CF7939">
      <w:pPr>
        <w:tabs>
          <w:tab w:val="left" w:pos="5580"/>
          <w:tab w:val="left" w:pos="9498"/>
        </w:tabs>
      </w:pPr>
    </w:p>
    <w:p w14:paraId="712CCD56" w14:textId="77777777" w:rsidR="004C1CC6" w:rsidRPr="00D76927" w:rsidRDefault="004C1CC6" w:rsidP="00CF7939">
      <w:pPr>
        <w:tabs>
          <w:tab w:val="left" w:pos="5580"/>
          <w:tab w:val="left" w:pos="9498"/>
        </w:tabs>
      </w:pPr>
    </w:p>
    <w:p w14:paraId="1CC63A3F" w14:textId="15CB47FE" w:rsidR="0052710B" w:rsidRPr="00D76927" w:rsidRDefault="00CF7939" w:rsidP="00942D8D">
      <w:pPr>
        <w:tabs>
          <w:tab w:val="left" w:pos="5580"/>
          <w:tab w:val="left" w:pos="9498"/>
        </w:tabs>
        <w:ind w:firstLine="709"/>
      </w:pPr>
      <w:r w:rsidRPr="00D76927">
        <w:t>Секретарь заседания: ____________________ К.С. Юхневич</w:t>
      </w:r>
    </w:p>
    <w:p w14:paraId="25BE089F" w14:textId="1F36D438" w:rsidR="00204E37" w:rsidRPr="00D76927" w:rsidRDefault="00204E37" w:rsidP="00204E37">
      <w:pPr>
        <w:tabs>
          <w:tab w:val="left" w:pos="5580"/>
          <w:tab w:val="left" w:pos="9498"/>
        </w:tabs>
        <w:ind w:firstLine="709"/>
        <w:sectPr w:rsidR="00204E37" w:rsidRPr="00D76927" w:rsidSect="00FB1ABB">
          <w:pgSz w:w="11906" w:h="16838"/>
          <w:pgMar w:top="709" w:right="850" w:bottom="284" w:left="1701" w:header="709" w:footer="402" w:gutter="0"/>
          <w:cols w:space="708"/>
          <w:docGrid w:linePitch="360"/>
        </w:sectPr>
      </w:pPr>
    </w:p>
    <w:bookmarkEnd w:id="0"/>
    <w:p w14:paraId="030BD6E8" w14:textId="35FDB526" w:rsidR="00405689" w:rsidRPr="00D76927" w:rsidRDefault="00405689" w:rsidP="009F044D">
      <w:pPr>
        <w:tabs>
          <w:tab w:val="left" w:pos="5580"/>
          <w:tab w:val="left" w:pos="9498"/>
        </w:tabs>
        <w:ind w:left="-961" w:right="-569" w:firstLine="5923"/>
        <w:rPr>
          <w:sz w:val="28"/>
          <w:szCs w:val="28"/>
        </w:rPr>
      </w:pPr>
    </w:p>
    <w:sectPr w:rsidR="00405689" w:rsidRPr="00D76927" w:rsidSect="009F044D">
      <w:headerReference w:type="default" r:id="rId10"/>
      <w:headerReference w:type="first" r:id="rId11"/>
      <w:pgSz w:w="11906" w:h="16838"/>
      <w:pgMar w:top="709" w:right="851" w:bottom="851" w:left="1701" w:header="426"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B23A10" w:rsidRDefault="00B23A10" w:rsidP="00EC619F">
      <w:r>
        <w:separator/>
      </w:r>
    </w:p>
  </w:endnote>
  <w:endnote w:type="continuationSeparator" w:id="0">
    <w:p w14:paraId="101D617E" w14:textId="77777777" w:rsidR="00B23A10" w:rsidRDefault="00B23A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B23A10" w:rsidRDefault="00B23A10" w:rsidP="00EC619F">
      <w:r>
        <w:separator/>
      </w:r>
    </w:p>
  </w:footnote>
  <w:footnote w:type="continuationSeparator" w:id="0">
    <w:p w14:paraId="74023278" w14:textId="77777777" w:rsidR="00B23A10" w:rsidRDefault="00B23A1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1712"/>
      <w:docPartObj>
        <w:docPartGallery w:val="Page Numbers (Top of Page)"/>
        <w:docPartUnique/>
      </w:docPartObj>
    </w:sdtPr>
    <w:sdtEndPr/>
    <w:sdtContent>
      <w:p w14:paraId="03624EFE" w14:textId="77777777" w:rsidR="003A537B" w:rsidRDefault="003A537B">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3A537B" w:rsidRDefault="003A537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22069"/>
      <w:docPartObj>
        <w:docPartGallery w:val="Page Numbers (Top of Page)"/>
        <w:docPartUnique/>
      </w:docPartObj>
    </w:sdtPr>
    <w:sdtEndPr/>
    <w:sdtContent>
      <w:p w14:paraId="31485506" w14:textId="77777777" w:rsidR="003A537B" w:rsidRDefault="003A537B">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3A537B" w:rsidRDefault="003A53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9F5A49"/>
    <w:multiLevelType w:val="hybridMultilevel"/>
    <w:tmpl w:val="F7BC6AD4"/>
    <w:lvl w:ilvl="0" w:tplc="A962B6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102E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3" w15:restartNumberingAfterBreak="0">
    <w:nsid w:val="219A5BB7"/>
    <w:multiLevelType w:val="hybridMultilevel"/>
    <w:tmpl w:val="951CCD64"/>
    <w:lvl w:ilvl="0" w:tplc="FFFFFFFF">
      <w:start w:val="1"/>
      <w:numFmt w:val="decimal"/>
      <w:lvlText w:val="%1."/>
      <w:lvlJc w:val="left"/>
      <w:pPr>
        <w:ind w:left="1170" w:hanging="42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4" w15:restartNumberingAfterBreak="0">
    <w:nsid w:val="257816A5"/>
    <w:multiLevelType w:val="hybridMultilevel"/>
    <w:tmpl w:val="3E40977A"/>
    <w:lvl w:ilvl="0" w:tplc="F0CA1A82">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76A38D9"/>
    <w:multiLevelType w:val="multilevel"/>
    <w:tmpl w:val="9966632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7"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DC493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347380"/>
    <w:multiLevelType w:val="hybridMultilevel"/>
    <w:tmpl w:val="51F6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A20C86"/>
    <w:multiLevelType w:val="hybridMultilevel"/>
    <w:tmpl w:val="37ECB792"/>
    <w:lvl w:ilvl="0" w:tplc="F522A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3C4D1FA4"/>
    <w:multiLevelType w:val="hybridMultilevel"/>
    <w:tmpl w:val="03B69906"/>
    <w:lvl w:ilvl="0" w:tplc="F79E1A7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2" w15:restartNumberingAfterBreak="0">
    <w:nsid w:val="4C4E080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5" w15:restartNumberingAfterBreak="0">
    <w:nsid w:val="56606BE4"/>
    <w:multiLevelType w:val="hybridMultilevel"/>
    <w:tmpl w:val="9E36F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A716A1D"/>
    <w:multiLevelType w:val="hybridMultilevel"/>
    <w:tmpl w:val="3258D842"/>
    <w:lvl w:ilvl="0" w:tplc="D1A68126">
      <w:start w:val="1"/>
      <w:numFmt w:val="decimal"/>
      <w:lvlText w:val="Таблица %1."/>
      <w:lvlJc w:val="left"/>
      <w:pPr>
        <w:ind w:left="9008"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2481F5E"/>
    <w:multiLevelType w:val="hybridMultilevel"/>
    <w:tmpl w:val="9D647BA8"/>
    <w:lvl w:ilvl="0" w:tplc="AA7036C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0"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BAF583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6ED77944"/>
    <w:multiLevelType w:val="hybridMultilevel"/>
    <w:tmpl w:val="62002BB8"/>
    <w:lvl w:ilvl="0" w:tplc="2DD0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AF5BC1"/>
    <w:multiLevelType w:val="hybridMultilevel"/>
    <w:tmpl w:val="BD948032"/>
    <w:lvl w:ilvl="0" w:tplc="31062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0"/>
  </w:num>
  <w:num w:numId="4">
    <w:abstractNumId w:val="52"/>
  </w:num>
  <w:num w:numId="5">
    <w:abstractNumId w:val="2"/>
  </w:num>
  <w:num w:numId="6">
    <w:abstractNumId w:val="28"/>
  </w:num>
  <w:num w:numId="7">
    <w:abstractNumId w:val="57"/>
  </w:num>
  <w:num w:numId="8">
    <w:abstractNumId w:val="16"/>
  </w:num>
  <w:num w:numId="9">
    <w:abstractNumId w:val="46"/>
  </w:num>
  <w:num w:numId="10">
    <w:abstractNumId w:val="27"/>
  </w:num>
  <w:num w:numId="11">
    <w:abstractNumId w:val="25"/>
  </w:num>
  <w:num w:numId="12">
    <w:abstractNumId w:val="3"/>
    <w:lvlOverride w:ilvl="0">
      <w:lvl w:ilvl="0">
        <w:numFmt w:val="bullet"/>
        <w:lvlText w:val="-"/>
        <w:legacy w:legacy="1" w:legacySpace="0" w:legacyIndent="139"/>
        <w:lvlJc w:val="left"/>
        <w:rPr>
          <w:rFonts w:ascii="Times New Roman" w:hAnsi="Times New Roman" w:hint="default"/>
        </w:rPr>
      </w:lvl>
    </w:lvlOverride>
  </w:num>
  <w:num w:numId="13">
    <w:abstractNumId w:val="45"/>
  </w:num>
  <w:num w:numId="14">
    <w:abstractNumId w:val="34"/>
  </w:num>
  <w:num w:numId="15">
    <w:abstractNumId w:val="43"/>
  </w:num>
  <w:num w:numId="16">
    <w:abstractNumId w:val="53"/>
  </w:num>
  <w:num w:numId="17">
    <w:abstractNumId w:val="21"/>
  </w:num>
  <w:num w:numId="18">
    <w:abstractNumId w:val="32"/>
  </w:num>
  <w:num w:numId="19">
    <w:abstractNumId w:val="17"/>
  </w:num>
  <w:num w:numId="20">
    <w:abstractNumId w:val="48"/>
  </w:num>
  <w:num w:numId="21">
    <w:abstractNumId w:val="24"/>
  </w:num>
  <w:num w:numId="22">
    <w:abstractNumId w:val="36"/>
  </w:num>
  <w:num w:numId="23">
    <w:abstractNumId w:val="33"/>
  </w:num>
  <w:num w:numId="24">
    <w:abstractNumId w:val="30"/>
  </w:num>
  <w:num w:numId="25">
    <w:abstractNumId w:val="50"/>
  </w:num>
  <w:num w:numId="26">
    <w:abstractNumId w:val="56"/>
  </w:num>
  <w:num w:numId="27">
    <w:abstractNumId w:val="49"/>
  </w:num>
  <w:num w:numId="28">
    <w:abstractNumId w:val="29"/>
  </w:num>
  <w:num w:numId="29">
    <w:abstractNumId w:val="51"/>
  </w:num>
  <w:num w:numId="30">
    <w:abstractNumId w:val="39"/>
  </w:num>
  <w:num w:numId="31">
    <w:abstractNumId w:val="38"/>
  </w:num>
  <w:num w:numId="32">
    <w:abstractNumId w:val="18"/>
  </w:num>
  <w:num w:numId="33">
    <w:abstractNumId w:val="58"/>
  </w:num>
  <w:num w:numId="34">
    <w:abstractNumId w:val="35"/>
  </w:num>
  <w:num w:numId="35">
    <w:abstractNumId w:val="44"/>
  </w:num>
  <w:num w:numId="36">
    <w:abstractNumId w:val="37"/>
  </w:num>
  <w:num w:numId="37">
    <w:abstractNumId w:val="31"/>
  </w:num>
  <w:num w:numId="38">
    <w:abstractNumId w:val="42"/>
  </w:num>
  <w:num w:numId="39">
    <w:abstractNumId w:val="19"/>
  </w:num>
  <w:num w:numId="40">
    <w:abstractNumId w:val="26"/>
  </w:num>
  <w:num w:numId="41">
    <w:abstractNumId w:val="47"/>
  </w:num>
  <w:num w:numId="42">
    <w:abstractNumId w:val="54"/>
  </w:num>
  <w:num w:numId="43">
    <w:abstractNumId w:val="22"/>
  </w:num>
  <w:num w:numId="44">
    <w:abstractNumId w:val="40"/>
  </w:num>
  <w:num w:numId="45">
    <w:abstractNumId w:val="41"/>
  </w:num>
  <w:num w:numId="46">
    <w:abstractNumId w:val="23"/>
  </w:num>
  <w:num w:numId="47">
    <w:abstractNumId w:val="5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998"/>
    <w:rsid w:val="00002C95"/>
    <w:rsid w:val="00003960"/>
    <w:rsid w:val="00003AB8"/>
    <w:rsid w:val="00004E89"/>
    <w:rsid w:val="00005FC0"/>
    <w:rsid w:val="000063C4"/>
    <w:rsid w:val="00006433"/>
    <w:rsid w:val="00006697"/>
    <w:rsid w:val="00006891"/>
    <w:rsid w:val="000069AB"/>
    <w:rsid w:val="00007E94"/>
    <w:rsid w:val="00011041"/>
    <w:rsid w:val="0001399F"/>
    <w:rsid w:val="000140A5"/>
    <w:rsid w:val="00014671"/>
    <w:rsid w:val="000146A4"/>
    <w:rsid w:val="000146E4"/>
    <w:rsid w:val="000147DE"/>
    <w:rsid w:val="00014A7A"/>
    <w:rsid w:val="0001528A"/>
    <w:rsid w:val="0001529C"/>
    <w:rsid w:val="00016DF0"/>
    <w:rsid w:val="00017FE5"/>
    <w:rsid w:val="00021653"/>
    <w:rsid w:val="00021ED1"/>
    <w:rsid w:val="00022091"/>
    <w:rsid w:val="0002294C"/>
    <w:rsid w:val="00022ACB"/>
    <w:rsid w:val="00024517"/>
    <w:rsid w:val="000254B6"/>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2EC9"/>
    <w:rsid w:val="00043232"/>
    <w:rsid w:val="00044110"/>
    <w:rsid w:val="000459D8"/>
    <w:rsid w:val="00045B40"/>
    <w:rsid w:val="00047538"/>
    <w:rsid w:val="00047C31"/>
    <w:rsid w:val="00047D10"/>
    <w:rsid w:val="00051DC9"/>
    <w:rsid w:val="000520EA"/>
    <w:rsid w:val="000520F8"/>
    <w:rsid w:val="00053640"/>
    <w:rsid w:val="00053783"/>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38DE"/>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BAD"/>
    <w:rsid w:val="00097D19"/>
    <w:rsid w:val="00097D2F"/>
    <w:rsid w:val="000A042A"/>
    <w:rsid w:val="000A0993"/>
    <w:rsid w:val="000A0D8E"/>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2E0B"/>
    <w:rsid w:val="000D4DDC"/>
    <w:rsid w:val="000D539C"/>
    <w:rsid w:val="000D58AC"/>
    <w:rsid w:val="000D7369"/>
    <w:rsid w:val="000D7570"/>
    <w:rsid w:val="000D7654"/>
    <w:rsid w:val="000D7EA9"/>
    <w:rsid w:val="000E0922"/>
    <w:rsid w:val="000E0B4E"/>
    <w:rsid w:val="000E1D7B"/>
    <w:rsid w:val="000F1972"/>
    <w:rsid w:val="000F2576"/>
    <w:rsid w:val="000F278E"/>
    <w:rsid w:val="000F4190"/>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CD2"/>
    <w:rsid w:val="00117D13"/>
    <w:rsid w:val="001206AB"/>
    <w:rsid w:val="00120E71"/>
    <w:rsid w:val="0012235A"/>
    <w:rsid w:val="00123276"/>
    <w:rsid w:val="00125EDB"/>
    <w:rsid w:val="0012691E"/>
    <w:rsid w:val="001271E1"/>
    <w:rsid w:val="00127CDB"/>
    <w:rsid w:val="0013079E"/>
    <w:rsid w:val="00130962"/>
    <w:rsid w:val="00130CBE"/>
    <w:rsid w:val="00132E3B"/>
    <w:rsid w:val="00132E90"/>
    <w:rsid w:val="001332C6"/>
    <w:rsid w:val="001336B0"/>
    <w:rsid w:val="00133740"/>
    <w:rsid w:val="00134916"/>
    <w:rsid w:val="00136711"/>
    <w:rsid w:val="00137354"/>
    <w:rsid w:val="00140310"/>
    <w:rsid w:val="001403B0"/>
    <w:rsid w:val="00140D7D"/>
    <w:rsid w:val="00141A70"/>
    <w:rsid w:val="001420D8"/>
    <w:rsid w:val="00142703"/>
    <w:rsid w:val="00142B1E"/>
    <w:rsid w:val="00143C78"/>
    <w:rsid w:val="001450EF"/>
    <w:rsid w:val="0015036B"/>
    <w:rsid w:val="00150EE7"/>
    <w:rsid w:val="001519E8"/>
    <w:rsid w:val="00155061"/>
    <w:rsid w:val="0015588E"/>
    <w:rsid w:val="00155C26"/>
    <w:rsid w:val="00156338"/>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B32"/>
    <w:rsid w:val="00176D97"/>
    <w:rsid w:val="001773B9"/>
    <w:rsid w:val="0018048A"/>
    <w:rsid w:val="0018075F"/>
    <w:rsid w:val="00182E90"/>
    <w:rsid w:val="00184E77"/>
    <w:rsid w:val="001852EE"/>
    <w:rsid w:val="001855A4"/>
    <w:rsid w:val="001856EB"/>
    <w:rsid w:val="001871BE"/>
    <w:rsid w:val="0018768E"/>
    <w:rsid w:val="00190CAF"/>
    <w:rsid w:val="00191C06"/>
    <w:rsid w:val="00192C40"/>
    <w:rsid w:val="00194848"/>
    <w:rsid w:val="001948C6"/>
    <w:rsid w:val="00195299"/>
    <w:rsid w:val="001A334C"/>
    <w:rsid w:val="001A405D"/>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897"/>
    <w:rsid w:val="001C32F6"/>
    <w:rsid w:val="001C3385"/>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7C1"/>
    <w:rsid w:val="001E3ABF"/>
    <w:rsid w:val="001E3F55"/>
    <w:rsid w:val="001E5091"/>
    <w:rsid w:val="001E5627"/>
    <w:rsid w:val="001E6418"/>
    <w:rsid w:val="001E702E"/>
    <w:rsid w:val="001E70EA"/>
    <w:rsid w:val="001F0659"/>
    <w:rsid w:val="001F1EA7"/>
    <w:rsid w:val="001F1EFA"/>
    <w:rsid w:val="001F4AB4"/>
    <w:rsid w:val="001F55E0"/>
    <w:rsid w:val="001F62DD"/>
    <w:rsid w:val="001F72B7"/>
    <w:rsid w:val="001F7659"/>
    <w:rsid w:val="001F7702"/>
    <w:rsid w:val="001F7AE4"/>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03D"/>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57CB6"/>
    <w:rsid w:val="002605EF"/>
    <w:rsid w:val="00262953"/>
    <w:rsid w:val="00263582"/>
    <w:rsid w:val="002645A6"/>
    <w:rsid w:val="00264EBD"/>
    <w:rsid w:val="00265802"/>
    <w:rsid w:val="0026719E"/>
    <w:rsid w:val="002671EF"/>
    <w:rsid w:val="002740FC"/>
    <w:rsid w:val="00274F0D"/>
    <w:rsid w:val="002762F4"/>
    <w:rsid w:val="0027730F"/>
    <w:rsid w:val="00280842"/>
    <w:rsid w:val="00281827"/>
    <w:rsid w:val="00281D0A"/>
    <w:rsid w:val="00282A5D"/>
    <w:rsid w:val="00283A63"/>
    <w:rsid w:val="002857F7"/>
    <w:rsid w:val="00285F4C"/>
    <w:rsid w:val="002905AA"/>
    <w:rsid w:val="0029103A"/>
    <w:rsid w:val="0029112F"/>
    <w:rsid w:val="002915F8"/>
    <w:rsid w:val="002919F4"/>
    <w:rsid w:val="00291F2C"/>
    <w:rsid w:val="00295640"/>
    <w:rsid w:val="002956C4"/>
    <w:rsid w:val="00295D30"/>
    <w:rsid w:val="002965A4"/>
    <w:rsid w:val="002970D9"/>
    <w:rsid w:val="00297DB5"/>
    <w:rsid w:val="002A1107"/>
    <w:rsid w:val="002A178C"/>
    <w:rsid w:val="002A18D6"/>
    <w:rsid w:val="002A5E62"/>
    <w:rsid w:val="002A676B"/>
    <w:rsid w:val="002A6806"/>
    <w:rsid w:val="002A73DA"/>
    <w:rsid w:val="002A787B"/>
    <w:rsid w:val="002A7BFC"/>
    <w:rsid w:val="002B006C"/>
    <w:rsid w:val="002B072A"/>
    <w:rsid w:val="002B16C5"/>
    <w:rsid w:val="002B1AA1"/>
    <w:rsid w:val="002B1B6E"/>
    <w:rsid w:val="002B1D54"/>
    <w:rsid w:val="002B29A1"/>
    <w:rsid w:val="002B381E"/>
    <w:rsid w:val="002B3AD9"/>
    <w:rsid w:val="002B466B"/>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1D40"/>
    <w:rsid w:val="002E25DA"/>
    <w:rsid w:val="002E308C"/>
    <w:rsid w:val="002E3665"/>
    <w:rsid w:val="002E3EF0"/>
    <w:rsid w:val="002E4B86"/>
    <w:rsid w:val="002E6A71"/>
    <w:rsid w:val="002E6BF9"/>
    <w:rsid w:val="002E716D"/>
    <w:rsid w:val="002E7BAA"/>
    <w:rsid w:val="002E7BB4"/>
    <w:rsid w:val="002F22FC"/>
    <w:rsid w:val="002F33BE"/>
    <w:rsid w:val="002F34FD"/>
    <w:rsid w:val="002F3675"/>
    <w:rsid w:val="002F3B91"/>
    <w:rsid w:val="002F3E98"/>
    <w:rsid w:val="002F68D3"/>
    <w:rsid w:val="002F6EA4"/>
    <w:rsid w:val="002F71F3"/>
    <w:rsid w:val="002F7360"/>
    <w:rsid w:val="002F7D90"/>
    <w:rsid w:val="00300AE2"/>
    <w:rsid w:val="00300DEA"/>
    <w:rsid w:val="00301931"/>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20694"/>
    <w:rsid w:val="00321070"/>
    <w:rsid w:val="0032289C"/>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47119"/>
    <w:rsid w:val="00350E29"/>
    <w:rsid w:val="003516E9"/>
    <w:rsid w:val="003517AE"/>
    <w:rsid w:val="00351D9F"/>
    <w:rsid w:val="00352219"/>
    <w:rsid w:val="0035363E"/>
    <w:rsid w:val="003552E5"/>
    <w:rsid w:val="00356315"/>
    <w:rsid w:val="00357CCA"/>
    <w:rsid w:val="00361D91"/>
    <w:rsid w:val="00361F4F"/>
    <w:rsid w:val="00363242"/>
    <w:rsid w:val="00363687"/>
    <w:rsid w:val="00363A6C"/>
    <w:rsid w:val="00364474"/>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1985"/>
    <w:rsid w:val="003948A2"/>
    <w:rsid w:val="00394EF8"/>
    <w:rsid w:val="003A03EF"/>
    <w:rsid w:val="003A2FA3"/>
    <w:rsid w:val="003A4F39"/>
    <w:rsid w:val="003A537B"/>
    <w:rsid w:val="003A6C4F"/>
    <w:rsid w:val="003A7491"/>
    <w:rsid w:val="003A7EF0"/>
    <w:rsid w:val="003B02FA"/>
    <w:rsid w:val="003B12C2"/>
    <w:rsid w:val="003B4F91"/>
    <w:rsid w:val="003B6337"/>
    <w:rsid w:val="003B66DD"/>
    <w:rsid w:val="003C0535"/>
    <w:rsid w:val="003C0A1C"/>
    <w:rsid w:val="003C1694"/>
    <w:rsid w:val="003C1C0C"/>
    <w:rsid w:val="003C287A"/>
    <w:rsid w:val="003C4172"/>
    <w:rsid w:val="003C4231"/>
    <w:rsid w:val="003C4DDE"/>
    <w:rsid w:val="003C6450"/>
    <w:rsid w:val="003C70AD"/>
    <w:rsid w:val="003C754B"/>
    <w:rsid w:val="003D123A"/>
    <w:rsid w:val="003D3E3F"/>
    <w:rsid w:val="003D4D6D"/>
    <w:rsid w:val="003D7BDB"/>
    <w:rsid w:val="003E0535"/>
    <w:rsid w:val="003E2040"/>
    <w:rsid w:val="003E2141"/>
    <w:rsid w:val="003E2142"/>
    <w:rsid w:val="003E2986"/>
    <w:rsid w:val="003E2C8B"/>
    <w:rsid w:val="003E3D61"/>
    <w:rsid w:val="003E3F63"/>
    <w:rsid w:val="003E477D"/>
    <w:rsid w:val="003E4D93"/>
    <w:rsid w:val="003E59C8"/>
    <w:rsid w:val="003E693B"/>
    <w:rsid w:val="003F0354"/>
    <w:rsid w:val="003F0579"/>
    <w:rsid w:val="003F0CC5"/>
    <w:rsid w:val="003F44C7"/>
    <w:rsid w:val="003F4907"/>
    <w:rsid w:val="003F49D5"/>
    <w:rsid w:val="003F5276"/>
    <w:rsid w:val="003F5C99"/>
    <w:rsid w:val="003F6AFA"/>
    <w:rsid w:val="003F6F66"/>
    <w:rsid w:val="00400AA6"/>
    <w:rsid w:val="0040137F"/>
    <w:rsid w:val="0040154D"/>
    <w:rsid w:val="00401EB0"/>
    <w:rsid w:val="004022ED"/>
    <w:rsid w:val="00402AF5"/>
    <w:rsid w:val="0040480E"/>
    <w:rsid w:val="004052E3"/>
    <w:rsid w:val="00405394"/>
    <w:rsid w:val="00405689"/>
    <w:rsid w:val="004071D1"/>
    <w:rsid w:val="004102A5"/>
    <w:rsid w:val="004107B7"/>
    <w:rsid w:val="00411742"/>
    <w:rsid w:val="00412535"/>
    <w:rsid w:val="00412CAF"/>
    <w:rsid w:val="004135DB"/>
    <w:rsid w:val="004156C4"/>
    <w:rsid w:val="00415A31"/>
    <w:rsid w:val="0041786B"/>
    <w:rsid w:val="00420553"/>
    <w:rsid w:val="00420766"/>
    <w:rsid w:val="00423D5A"/>
    <w:rsid w:val="00424857"/>
    <w:rsid w:val="00424DED"/>
    <w:rsid w:val="00425F1B"/>
    <w:rsid w:val="0042748C"/>
    <w:rsid w:val="004277D4"/>
    <w:rsid w:val="00430663"/>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1A77"/>
    <w:rsid w:val="00482796"/>
    <w:rsid w:val="00490938"/>
    <w:rsid w:val="00490E3F"/>
    <w:rsid w:val="00492429"/>
    <w:rsid w:val="00492EF7"/>
    <w:rsid w:val="0049415B"/>
    <w:rsid w:val="004953DD"/>
    <w:rsid w:val="004964A6"/>
    <w:rsid w:val="0049744B"/>
    <w:rsid w:val="004977E0"/>
    <w:rsid w:val="004A0D54"/>
    <w:rsid w:val="004A1268"/>
    <w:rsid w:val="004A2A1D"/>
    <w:rsid w:val="004A34BF"/>
    <w:rsid w:val="004A4A8A"/>
    <w:rsid w:val="004A56A5"/>
    <w:rsid w:val="004A6D12"/>
    <w:rsid w:val="004A7803"/>
    <w:rsid w:val="004A7A4D"/>
    <w:rsid w:val="004B02A8"/>
    <w:rsid w:val="004B1114"/>
    <w:rsid w:val="004B36B5"/>
    <w:rsid w:val="004B3F1A"/>
    <w:rsid w:val="004B4CB1"/>
    <w:rsid w:val="004B6F6F"/>
    <w:rsid w:val="004B7FB3"/>
    <w:rsid w:val="004C07AF"/>
    <w:rsid w:val="004C1CC6"/>
    <w:rsid w:val="004C496F"/>
    <w:rsid w:val="004C4BDB"/>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6A35"/>
    <w:rsid w:val="004D76F3"/>
    <w:rsid w:val="004E0752"/>
    <w:rsid w:val="004E2AE2"/>
    <w:rsid w:val="004E3790"/>
    <w:rsid w:val="004E3FF6"/>
    <w:rsid w:val="004E5B03"/>
    <w:rsid w:val="004E5EDD"/>
    <w:rsid w:val="004E758A"/>
    <w:rsid w:val="004E7709"/>
    <w:rsid w:val="004E7A39"/>
    <w:rsid w:val="004E7DF1"/>
    <w:rsid w:val="004E7E52"/>
    <w:rsid w:val="004F02B8"/>
    <w:rsid w:val="004F0328"/>
    <w:rsid w:val="004F1235"/>
    <w:rsid w:val="004F35FF"/>
    <w:rsid w:val="004F3DFB"/>
    <w:rsid w:val="004F6FFA"/>
    <w:rsid w:val="004F7BA5"/>
    <w:rsid w:val="004F7E9A"/>
    <w:rsid w:val="00500276"/>
    <w:rsid w:val="00500992"/>
    <w:rsid w:val="00500AF3"/>
    <w:rsid w:val="005012B8"/>
    <w:rsid w:val="00501685"/>
    <w:rsid w:val="00502468"/>
    <w:rsid w:val="00503E83"/>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A80"/>
    <w:rsid w:val="00514C64"/>
    <w:rsid w:val="005164A4"/>
    <w:rsid w:val="005201AD"/>
    <w:rsid w:val="00520B78"/>
    <w:rsid w:val="0052259C"/>
    <w:rsid w:val="00522674"/>
    <w:rsid w:val="00523CD5"/>
    <w:rsid w:val="00524271"/>
    <w:rsid w:val="00524404"/>
    <w:rsid w:val="00524DCD"/>
    <w:rsid w:val="00524F20"/>
    <w:rsid w:val="00525CA2"/>
    <w:rsid w:val="005267E6"/>
    <w:rsid w:val="00526DB3"/>
    <w:rsid w:val="0052710B"/>
    <w:rsid w:val="00527E70"/>
    <w:rsid w:val="005316D5"/>
    <w:rsid w:val="00531827"/>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2128"/>
    <w:rsid w:val="00572513"/>
    <w:rsid w:val="00572DDE"/>
    <w:rsid w:val="005736EB"/>
    <w:rsid w:val="00573771"/>
    <w:rsid w:val="00576053"/>
    <w:rsid w:val="00576421"/>
    <w:rsid w:val="00577178"/>
    <w:rsid w:val="0057786C"/>
    <w:rsid w:val="00581E79"/>
    <w:rsid w:val="0058333C"/>
    <w:rsid w:val="00583570"/>
    <w:rsid w:val="00584157"/>
    <w:rsid w:val="0058469A"/>
    <w:rsid w:val="00584CC9"/>
    <w:rsid w:val="00585993"/>
    <w:rsid w:val="0058780F"/>
    <w:rsid w:val="00590356"/>
    <w:rsid w:val="005921B4"/>
    <w:rsid w:val="00592C87"/>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394"/>
    <w:rsid w:val="005D54F3"/>
    <w:rsid w:val="005D5C0B"/>
    <w:rsid w:val="005D7664"/>
    <w:rsid w:val="005D7E5A"/>
    <w:rsid w:val="005D7FAC"/>
    <w:rsid w:val="005E0002"/>
    <w:rsid w:val="005E17F5"/>
    <w:rsid w:val="005E1BF9"/>
    <w:rsid w:val="005E275B"/>
    <w:rsid w:val="005E2B89"/>
    <w:rsid w:val="005E4E24"/>
    <w:rsid w:val="005E4ECB"/>
    <w:rsid w:val="005E600D"/>
    <w:rsid w:val="005E6C4C"/>
    <w:rsid w:val="005E79ED"/>
    <w:rsid w:val="005F01EA"/>
    <w:rsid w:val="005F09A5"/>
    <w:rsid w:val="005F403B"/>
    <w:rsid w:val="005F5C0B"/>
    <w:rsid w:val="005F7025"/>
    <w:rsid w:val="005F73D2"/>
    <w:rsid w:val="006022DF"/>
    <w:rsid w:val="0060579A"/>
    <w:rsid w:val="00605FB7"/>
    <w:rsid w:val="00607859"/>
    <w:rsid w:val="00610AC1"/>
    <w:rsid w:val="00610D06"/>
    <w:rsid w:val="00611C0C"/>
    <w:rsid w:val="00615445"/>
    <w:rsid w:val="00615655"/>
    <w:rsid w:val="00615DC7"/>
    <w:rsid w:val="006177A4"/>
    <w:rsid w:val="00617F5D"/>
    <w:rsid w:val="0062002A"/>
    <w:rsid w:val="006209D4"/>
    <w:rsid w:val="00621658"/>
    <w:rsid w:val="00622EC4"/>
    <w:rsid w:val="006246CE"/>
    <w:rsid w:val="00624B19"/>
    <w:rsid w:val="00625C8B"/>
    <w:rsid w:val="00626B9F"/>
    <w:rsid w:val="0062715B"/>
    <w:rsid w:val="00630111"/>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57D7C"/>
    <w:rsid w:val="00661DA7"/>
    <w:rsid w:val="00662AB3"/>
    <w:rsid w:val="00664901"/>
    <w:rsid w:val="00665494"/>
    <w:rsid w:val="00665A0D"/>
    <w:rsid w:val="00665D1B"/>
    <w:rsid w:val="0066663F"/>
    <w:rsid w:val="00667886"/>
    <w:rsid w:val="00671484"/>
    <w:rsid w:val="00671FC2"/>
    <w:rsid w:val="00672460"/>
    <w:rsid w:val="00673B24"/>
    <w:rsid w:val="0067451D"/>
    <w:rsid w:val="00674B5E"/>
    <w:rsid w:val="00674E24"/>
    <w:rsid w:val="00676C91"/>
    <w:rsid w:val="006771BB"/>
    <w:rsid w:val="00677F47"/>
    <w:rsid w:val="00680828"/>
    <w:rsid w:val="00680872"/>
    <w:rsid w:val="00680EA8"/>
    <w:rsid w:val="00680FD6"/>
    <w:rsid w:val="006827F4"/>
    <w:rsid w:val="00682BFE"/>
    <w:rsid w:val="006836B8"/>
    <w:rsid w:val="006839EC"/>
    <w:rsid w:val="0068481F"/>
    <w:rsid w:val="00684E8B"/>
    <w:rsid w:val="00685F34"/>
    <w:rsid w:val="00686C59"/>
    <w:rsid w:val="00687ACA"/>
    <w:rsid w:val="006901B2"/>
    <w:rsid w:val="00690313"/>
    <w:rsid w:val="00691FD3"/>
    <w:rsid w:val="00692791"/>
    <w:rsid w:val="00692ED6"/>
    <w:rsid w:val="0069503E"/>
    <w:rsid w:val="006963C3"/>
    <w:rsid w:val="00696E44"/>
    <w:rsid w:val="00697BB4"/>
    <w:rsid w:val="006A0205"/>
    <w:rsid w:val="006A3DD8"/>
    <w:rsid w:val="006A5863"/>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5F90"/>
    <w:rsid w:val="006C7A08"/>
    <w:rsid w:val="006C7A78"/>
    <w:rsid w:val="006D0CB1"/>
    <w:rsid w:val="006D2017"/>
    <w:rsid w:val="006D3C4C"/>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17EB8"/>
    <w:rsid w:val="007212E7"/>
    <w:rsid w:val="0072185B"/>
    <w:rsid w:val="00722472"/>
    <w:rsid w:val="00722989"/>
    <w:rsid w:val="00723044"/>
    <w:rsid w:val="007243CE"/>
    <w:rsid w:val="007255BD"/>
    <w:rsid w:val="00727C90"/>
    <w:rsid w:val="00732255"/>
    <w:rsid w:val="007339E3"/>
    <w:rsid w:val="00736027"/>
    <w:rsid w:val="007414CD"/>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6CB"/>
    <w:rsid w:val="00771E8A"/>
    <w:rsid w:val="00771F83"/>
    <w:rsid w:val="0077278F"/>
    <w:rsid w:val="00774885"/>
    <w:rsid w:val="00774A10"/>
    <w:rsid w:val="00774B43"/>
    <w:rsid w:val="00777CDA"/>
    <w:rsid w:val="007802AB"/>
    <w:rsid w:val="00780C2E"/>
    <w:rsid w:val="007821CF"/>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2096"/>
    <w:rsid w:val="007B2120"/>
    <w:rsid w:val="007B3B7F"/>
    <w:rsid w:val="007B3BB5"/>
    <w:rsid w:val="007B4D53"/>
    <w:rsid w:val="007B5140"/>
    <w:rsid w:val="007B58F8"/>
    <w:rsid w:val="007B5974"/>
    <w:rsid w:val="007B5BD9"/>
    <w:rsid w:val="007B63A3"/>
    <w:rsid w:val="007C3895"/>
    <w:rsid w:val="007C64E3"/>
    <w:rsid w:val="007C68D4"/>
    <w:rsid w:val="007D174E"/>
    <w:rsid w:val="007D2B38"/>
    <w:rsid w:val="007D3F35"/>
    <w:rsid w:val="007D4E43"/>
    <w:rsid w:val="007D51B2"/>
    <w:rsid w:val="007D593D"/>
    <w:rsid w:val="007D60D6"/>
    <w:rsid w:val="007D6A5A"/>
    <w:rsid w:val="007D6D90"/>
    <w:rsid w:val="007D7875"/>
    <w:rsid w:val="007E0F5F"/>
    <w:rsid w:val="007E1217"/>
    <w:rsid w:val="007E1504"/>
    <w:rsid w:val="007E65CE"/>
    <w:rsid w:val="007F2090"/>
    <w:rsid w:val="007F4ED4"/>
    <w:rsid w:val="007F630C"/>
    <w:rsid w:val="007F65C1"/>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C6F"/>
    <w:rsid w:val="00851B87"/>
    <w:rsid w:val="00851C35"/>
    <w:rsid w:val="00852EA4"/>
    <w:rsid w:val="0085354A"/>
    <w:rsid w:val="008539B2"/>
    <w:rsid w:val="0085404B"/>
    <w:rsid w:val="00855F95"/>
    <w:rsid w:val="008567AB"/>
    <w:rsid w:val="00856B57"/>
    <w:rsid w:val="00856D4C"/>
    <w:rsid w:val="00856F54"/>
    <w:rsid w:val="0086449C"/>
    <w:rsid w:val="008646E3"/>
    <w:rsid w:val="008653E0"/>
    <w:rsid w:val="008657A8"/>
    <w:rsid w:val="008659F9"/>
    <w:rsid w:val="00866C77"/>
    <w:rsid w:val="008712D3"/>
    <w:rsid w:val="00871EF4"/>
    <w:rsid w:val="00872E88"/>
    <w:rsid w:val="00874A0C"/>
    <w:rsid w:val="00875609"/>
    <w:rsid w:val="00877706"/>
    <w:rsid w:val="00877A1F"/>
    <w:rsid w:val="00877D83"/>
    <w:rsid w:val="00877FD4"/>
    <w:rsid w:val="008806A9"/>
    <w:rsid w:val="00881419"/>
    <w:rsid w:val="00881D6B"/>
    <w:rsid w:val="00881E52"/>
    <w:rsid w:val="00883452"/>
    <w:rsid w:val="00884503"/>
    <w:rsid w:val="00884DF2"/>
    <w:rsid w:val="00885934"/>
    <w:rsid w:val="0088712C"/>
    <w:rsid w:val="00887277"/>
    <w:rsid w:val="00887F09"/>
    <w:rsid w:val="00890C3D"/>
    <w:rsid w:val="00892B4A"/>
    <w:rsid w:val="00894163"/>
    <w:rsid w:val="00895FB7"/>
    <w:rsid w:val="008A1978"/>
    <w:rsid w:val="008A22CA"/>
    <w:rsid w:val="008A4FBE"/>
    <w:rsid w:val="008A5B64"/>
    <w:rsid w:val="008A7DFC"/>
    <w:rsid w:val="008B07EF"/>
    <w:rsid w:val="008B1EEE"/>
    <w:rsid w:val="008B2266"/>
    <w:rsid w:val="008B2B9E"/>
    <w:rsid w:val="008B45B8"/>
    <w:rsid w:val="008B5165"/>
    <w:rsid w:val="008B55A5"/>
    <w:rsid w:val="008B6EEF"/>
    <w:rsid w:val="008B7884"/>
    <w:rsid w:val="008B7FD5"/>
    <w:rsid w:val="008C051B"/>
    <w:rsid w:val="008C0B7A"/>
    <w:rsid w:val="008C1813"/>
    <w:rsid w:val="008C2811"/>
    <w:rsid w:val="008C2950"/>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903"/>
    <w:rsid w:val="008E3552"/>
    <w:rsid w:val="008E3839"/>
    <w:rsid w:val="008E3ACB"/>
    <w:rsid w:val="008E6A5B"/>
    <w:rsid w:val="008E79D9"/>
    <w:rsid w:val="008E7CEA"/>
    <w:rsid w:val="008F0300"/>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4E4"/>
    <w:rsid w:val="00911763"/>
    <w:rsid w:val="00912894"/>
    <w:rsid w:val="00912A67"/>
    <w:rsid w:val="00913182"/>
    <w:rsid w:val="00913207"/>
    <w:rsid w:val="0091413C"/>
    <w:rsid w:val="0091443A"/>
    <w:rsid w:val="00915BA2"/>
    <w:rsid w:val="00916901"/>
    <w:rsid w:val="00916A65"/>
    <w:rsid w:val="0091748E"/>
    <w:rsid w:val="00917D17"/>
    <w:rsid w:val="0092006D"/>
    <w:rsid w:val="00922255"/>
    <w:rsid w:val="009230B7"/>
    <w:rsid w:val="0092483B"/>
    <w:rsid w:val="009253EE"/>
    <w:rsid w:val="0092658E"/>
    <w:rsid w:val="00926E39"/>
    <w:rsid w:val="009276F1"/>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3F9"/>
    <w:rsid w:val="00944C97"/>
    <w:rsid w:val="009455D4"/>
    <w:rsid w:val="0094768C"/>
    <w:rsid w:val="00950465"/>
    <w:rsid w:val="00950998"/>
    <w:rsid w:val="00951E93"/>
    <w:rsid w:val="009531E2"/>
    <w:rsid w:val="00955475"/>
    <w:rsid w:val="00955912"/>
    <w:rsid w:val="00957126"/>
    <w:rsid w:val="009573A4"/>
    <w:rsid w:val="0096027F"/>
    <w:rsid w:val="00960492"/>
    <w:rsid w:val="009606DE"/>
    <w:rsid w:val="00960D3A"/>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CF1"/>
    <w:rsid w:val="00993801"/>
    <w:rsid w:val="00994740"/>
    <w:rsid w:val="00994F3F"/>
    <w:rsid w:val="009970F7"/>
    <w:rsid w:val="0099734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641"/>
    <w:rsid w:val="009B7F96"/>
    <w:rsid w:val="009C0AED"/>
    <w:rsid w:val="009C1EF3"/>
    <w:rsid w:val="009C4EFF"/>
    <w:rsid w:val="009D07D6"/>
    <w:rsid w:val="009D1020"/>
    <w:rsid w:val="009D187F"/>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96D"/>
    <w:rsid w:val="009F4A01"/>
    <w:rsid w:val="009F4DBB"/>
    <w:rsid w:val="009F6A56"/>
    <w:rsid w:val="00A00E34"/>
    <w:rsid w:val="00A01765"/>
    <w:rsid w:val="00A01BCB"/>
    <w:rsid w:val="00A02832"/>
    <w:rsid w:val="00A0293B"/>
    <w:rsid w:val="00A02BDE"/>
    <w:rsid w:val="00A0481A"/>
    <w:rsid w:val="00A058ED"/>
    <w:rsid w:val="00A05B34"/>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6BF7"/>
    <w:rsid w:val="00A277DC"/>
    <w:rsid w:val="00A27D9F"/>
    <w:rsid w:val="00A30ADD"/>
    <w:rsid w:val="00A31794"/>
    <w:rsid w:val="00A3235D"/>
    <w:rsid w:val="00A32BA3"/>
    <w:rsid w:val="00A32EE6"/>
    <w:rsid w:val="00A3359A"/>
    <w:rsid w:val="00A337FB"/>
    <w:rsid w:val="00A33E9A"/>
    <w:rsid w:val="00A34359"/>
    <w:rsid w:val="00A34643"/>
    <w:rsid w:val="00A34692"/>
    <w:rsid w:val="00A35A50"/>
    <w:rsid w:val="00A35C9E"/>
    <w:rsid w:val="00A35E3E"/>
    <w:rsid w:val="00A3652E"/>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679"/>
    <w:rsid w:val="00A57EC3"/>
    <w:rsid w:val="00A60713"/>
    <w:rsid w:val="00A608F6"/>
    <w:rsid w:val="00A60B86"/>
    <w:rsid w:val="00A61BF0"/>
    <w:rsid w:val="00A62A4A"/>
    <w:rsid w:val="00A62B72"/>
    <w:rsid w:val="00A659CF"/>
    <w:rsid w:val="00A668B3"/>
    <w:rsid w:val="00A66A7E"/>
    <w:rsid w:val="00A67B4F"/>
    <w:rsid w:val="00A70A1B"/>
    <w:rsid w:val="00A70CD7"/>
    <w:rsid w:val="00A71310"/>
    <w:rsid w:val="00A73816"/>
    <w:rsid w:val="00A75015"/>
    <w:rsid w:val="00A75527"/>
    <w:rsid w:val="00A75596"/>
    <w:rsid w:val="00A75771"/>
    <w:rsid w:val="00A75B27"/>
    <w:rsid w:val="00A7663F"/>
    <w:rsid w:val="00A80C87"/>
    <w:rsid w:val="00A827D5"/>
    <w:rsid w:val="00A831CF"/>
    <w:rsid w:val="00A849F7"/>
    <w:rsid w:val="00A85A42"/>
    <w:rsid w:val="00A865B9"/>
    <w:rsid w:val="00A865E5"/>
    <w:rsid w:val="00A908AE"/>
    <w:rsid w:val="00A91CC7"/>
    <w:rsid w:val="00A91E1D"/>
    <w:rsid w:val="00A92EE9"/>
    <w:rsid w:val="00A93B02"/>
    <w:rsid w:val="00A94FE2"/>
    <w:rsid w:val="00A960DB"/>
    <w:rsid w:val="00A97B7F"/>
    <w:rsid w:val="00A97E81"/>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1DEE"/>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6345"/>
    <w:rsid w:val="00AE75C1"/>
    <w:rsid w:val="00AF0EC8"/>
    <w:rsid w:val="00AF146B"/>
    <w:rsid w:val="00AF1C5E"/>
    <w:rsid w:val="00AF40A2"/>
    <w:rsid w:val="00AF40CA"/>
    <w:rsid w:val="00AF571B"/>
    <w:rsid w:val="00AF5C0F"/>
    <w:rsid w:val="00AF5F39"/>
    <w:rsid w:val="00AF6A75"/>
    <w:rsid w:val="00AF6AEC"/>
    <w:rsid w:val="00AF75DB"/>
    <w:rsid w:val="00B000F1"/>
    <w:rsid w:val="00B005A9"/>
    <w:rsid w:val="00B00DFA"/>
    <w:rsid w:val="00B0165D"/>
    <w:rsid w:val="00B016B5"/>
    <w:rsid w:val="00B01AE8"/>
    <w:rsid w:val="00B021BD"/>
    <w:rsid w:val="00B04B81"/>
    <w:rsid w:val="00B0565C"/>
    <w:rsid w:val="00B07866"/>
    <w:rsid w:val="00B118B5"/>
    <w:rsid w:val="00B16500"/>
    <w:rsid w:val="00B17EF4"/>
    <w:rsid w:val="00B21700"/>
    <w:rsid w:val="00B21A41"/>
    <w:rsid w:val="00B21EBE"/>
    <w:rsid w:val="00B2324C"/>
    <w:rsid w:val="00B23A10"/>
    <w:rsid w:val="00B23A6A"/>
    <w:rsid w:val="00B24FD9"/>
    <w:rsid w:val="00B268A1"/>
    <w:rsid w:val="00B26D97"/>
    <w:rsid w:val="00B30FF0"/>
    <w:rsid w:val="00B32844"/>
    <w:rsid w:val="00B33379"/>
    <w:rsid w:val="00B34D2B"/>
    <w:rsid w:val="00B35E76"/>
    <w:rsid w:val="00B35FAA"/>
    <w:rsid w:val="00B36233"/>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58E1"/>
    <w:rsid w:val="00B56DB9"/>
    <w:rsid w:val="00B60B08"/>
    <w:rsid w:val="00B63F48"/>
    <w:rsid w:val="00B666CD"/>
    <w:rsid w:val="00B66847"/>
    <w:rsid w:val="00B7057A"/>
    <w:rsid w:val="00B70D38"/>
    <w:rsid w:val="00B71F7C"/>
    <w:rsid w:val="00B72676"/>
    <w:rsid w:val="00B7443A"/>
    <w:rsid w:val="00B74816"/>
    <w:rsid w:val="00B74BCD"/>
    <w:rsid w:val="00B76381"/>
    <w:rsid w:val="00B80460"/>
    <w:rsid w:val="00B8381C"/>
    <w:rsid w:val="00B84A10"/>
    <w:rsid w:val="00B86200"/>
    <w:rsid w:val="00B868A2"/>
    <w:rsid w:val="00B86BA4"/>
    <w:rsid w:val="00B8796D"/>
    <w:rsid w:val="00B9212E"/>
    <w:rsid w:val="00B92507"/>
    <w:rsid w:val="00B92D52"/>
    <w:rsid w:val="00B93B2B"/>
    <w:rsid w:val="00B94D37"/>
    <w:rsid w:val="00B965E0"/>
    <w:rsid w:val="00B97546"/>
    <w:rsid w:val="00B9760F"/>
    <w:rsid w:val="00B97CD3"/>
    <w:rsid w:val="00BA00AF"/>
    <w:rsid w:val="00BA15B5"/>
    <w:rsid w:val="00BA18B7"/>
    <w:rsid w:val="00BA2573"/>
    <w:rsid w:val="00BA3336"/>
    <w:rsid w:val="00BA4B72"/>
    <w:rsid w:val="00BA6382"/>
    <w:rsid w:val="00BA6FC5"/>
    <w:rsid w:val="00BB01FD"/>
    <w:rsid w:val="00BB0828"/>
    <w:rsid w:val="00BB1A35"/>
    <w:rsid w:val="00BB2C88"/>
    <w:rsid w:val="00BB3104"/>
    <w:rsid w:val="00BB52E5"/>
    <w:rsid w:val="00BB5562"/>
    <w:rsid w:val="00BB6F59"/>
    <w:rsid w:val="00BB7559"/>
    <w:rsid w:val="00BC10D8"/>
    <w:rsid w:val="00BC1915"/>
    <w:rsid w:val="00BC20E7"/>
    <w:rsid w:val="00BC2232"/>
    <w:rsid w:val="00BC25A1"/>
    <w:rsid w:val="00BC5372"/>
    <w:rsid w:val="00BD00D7"/>
    <w:rsid w:val="00BD13F2"/>
    <w:rsid w:val="00BD174E"/>
    <w:rsid w:val="00BD235A"/>
    <w:rsid w:val="00BD44D8"/>
    <w:rsid w:val="00BD4ADA"/>
    <w:rsid w:val="00BD4BBE"/>
    <w:rsid w:val="00BD515D"/>
    <w:rsid w:val="00BD519E"/>
    <w:rsid w:val="00BD583A"/>
    <w:rsid w:val="00BD78CB"/>
    <w:rsid w:val="00BD7B73"/>
    <w:rsid w:val="00BE1C50"/>
    <w:rsid w:val="00BE327E"/>
    <w:rsid w:val="00BE3E04"/>
    <w:rsid w:val="00BE5038"/>
    <w:rsid w:val="00BE58B1"/>
    <w:rsid w:val="00BE5AFA"/>
    <w:rsid w:val="00BE7413"/>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477FE"/>
    <w:rsid w:val="00C50E3D"/>
    <w:rsid w:val="00C51037"/>
    <w:rsid w:val="00C5138E"/>
    <w:rsid w:val="00C51E12"/>
    <w:rsid w:val="00C5502B"/>
    <w:rsid w:val="00C569BA"/>
    <w:rsid w:val="00C5776C"/>
    <w:rsid w:val="00C603BF"/>
    <w:rsid w:val="00C60A89"/>
    <w:rsid w:val="00C622B0"/>
    <w:rsid w:val="00C638F9"/>
    <w:rsid w:val="00C63FBF"/>
    <w:rsid w:val="00C646D5"/>
    <w:rsid w:val="00C660C1"/>
    <w:rsid w:val="00C70392"/>
    <w:rsid w:val="00C70854"/>
    <w:rsid w:val="00C7262D"/>
    <w:rsid w:val="00C73ECC"/>
    <w:rsid w:val="00C76105"/>
    <w:rsid w:val="00C7634E"/>
    <w:rsid w:val="00C77052"/>
    <w:rsid w:val="00C80D44"/>
    <w:rsid w:val="00C841DB"/>
    <w:rsid w:val="00C87CF1"/>
    <w:rsid w:val="00C90803"/>
    <w:rsid w:val="00C90911"/>
    <w:rsid w:val="00C91A5F"/>
    <w:rsid w:val="00C91B0B"/>
    <w:rsid w:val="00C91E5E"/>
    <w:rsid w:val="00C93FDD"/>
    <w:rsid w:val="00C951D9"/>
    <w:rsid w:val="00C959CE"/>
    <w:rsid w:val="00C95D74"/>
    <w:rsid w:val="00C96EA9"/>
    <w:rsid w:val="00CA0435"/>
    <w:rsid w:val="00CA2466"/>
    <w:rsid w:val="00CA2B25"/>
    <w:rsid w:val="00CA30DF"/>
    <w:rsid w:val="00CA4139"/>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4464"/>
    <w:rsid w:val="00D0562F"/>
    <w:rsid w:val="00D05F87"/>
    <w:rsid w:val="00D067FC"/>
    <w:rsid w:val="00D06EBE"/>
    <w:rsid w:val="00D071EC"/>
    <w:rsid w:val="00D07FD4"/>
    <w:rsid w:val="00D10E38"/>
    <w:rsid w:val="00D118DC"/>
    <w:rsid w:val="00D11BC3"/>
    <w:rsid w:val="00D13066"/>
    <w:rsid w:val="00D13198"/>
    <w:rsid w:val="00D13A4E"/>
    <w:rsid w:val="00D14FA4"/>
    <w:rsid w:val="00D1529D"/>
    <w:rsid w:val="00D15599"/>
    <w:rsid w:val="00D15A07"/>
    <w:rsid w:val="00D17CE2"/>
    <w:rsid w:val="00D2183A"/>
    <w:rsid w:val="00D22767"/>
    <w:rsid w:val="00D22915"/>
    <w:rsid w:val="00D22FE9"/>
    <w:rsid w:val="00D23553"/>
    <w:rsid w:val="00D2445C"/>
    <w:rsid w:val="00D250A0"/>
    <w:rsid w:val="00D25416"/>
    <w:rsid w:val="00D32C0F"/>
    <w:rsid w:val="00D33A96"/>
    <w:rsid w:val="00D34654"/>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3DD6"/>
    <w:rsid w:val="00D5530A"/>
    <w:rsid w:val="00D5641F"/>
    <w:rsid w:val="00D565FE"/>
    <w:rsid w:val="00D603C6"/>
    <w:rsid w:val="00D607A1"/>
    <w:rsid w:val="00D61E22"/>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F37"/>
    <w:rsid w:val="00D863B8"/>
    <w:rsid w:val="00D866A5"/>
    <w:rsid w:val="00D872ED"/>
    <w:rsid w:val="00D907EA"/>
    <w:rsid w:val="00D90D41"/>
    <w:rsid w:val="00D91472"/>
    <w:rsid w:val="00D928FA"/>
    <w:rsid w:val="00D94652"/>
    <w:rsid w:val="00D95615"/>
    <w:rsid w:val="00D97CF5"/>
    <w:rsid w:val="00DA4CF2"/>
    <w:rsid w:val="00DA7505"/>
    <w:rsid w:val="00DA781B"/>
    <w:rsid w:val="00DA7F82"/>
    <w:rsid w:val="00DB16AF"/>
    <w:rsid w:val="00DB1955"/>
    <w:rsid w:val="00DB1C15"/>
    <w:rsid w:val="00DB42D0"/>
    <w:rsid w:val="00DB4AB0"/>
    <w:rsid w:val="00DB4F5D"/>
    <w:rsid w:val="00DB5D9A"/>
    <w:rsid w:val="00DB7305"/>
    <w:rsid w:val="00DB770E"/>
    <w:rsid w:val="00DC0744"/>
    <w:rsid w:val="00DC0766"/>
    <w:rsid w:val="00DC1AE4"/>
    <w:rsid w:val="00DC27A1"/>
    <w:rsid w:val="00DC37C1"/>
    <w:rsid w:val="00DC4BE2"/>
    <w:rsid w:val="00DC5BCC"/>
    <w:rsid w:val="00DC6D2F"/>
    <w:rsid w:val="00DC7550"/>
    <w:rsid w:val="00DC778B"/>
    <w:rsid w:val="00DD02C9"/>
    <w:rsid w:val="00DD181E"/>
    <w:rsid w:val="00DD1F11"/>
    <w:rsid w:val="00DD261C"/>
    <w:rsid w:val="00DD393C"/>
    <w:rsid w:val="00DD418B"/>
    <w:rsid w:val="00DD5B10"/>
    <w:rsid w:val="00DD64ED"/>
    <w:rsid w:val="00DD6914"/>
    <w:rsid w:val="00DD7349"/>
    <w:rsid w:val="00DD7B40"/>
    <w:rsid w:val="00DE18ED"/>
    <w:rsid w:val="00DE3485"/>
    <w:rsid w:val="00DE47B8"/>
    <w:rsid w:val="00DE6165"/>
    <w:rsid w:val="00DF036E"/>
    <w:rsid w:val="00DF11E1"/>
    <w:rsid w:val="00DF2411"/>
    <w:rsid w:val="00DF3B53"/>
    <w:rsid w:val="00DF54D8"/>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CA3"/>
    <w:rsid w:val="00E15B15"/>
    <w:rsid w:val="00E15E0F"/>
    <w:rsid w:val="00E16722"/>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47CB"/>
    <w:rsid w:val="00E347D7"/>
    <w:rsid w:val="00E35CC5"/>
    <w:rsid w:val="00E367C1"/>
    <w:rsid w:val="00E3680B"/>
    <w:rsid w:val="00E37504"/>
    <w:rsid w:val="00E40AA3"/>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8BB"/>
    <w:rsid w:val="00E615D3"/>
    <w:rsid w:val="00E630D3"/>
    <w:rsid w:val="00E631FF"/>
    <w:rsid w:val="00E637BD"/>
    <w:rsid w:val="00E63AED"/>
    <w:rsid w:val="00E63C54"/>
    <w:rsid w:val="00E648E1"/>
    <w:rsid w:val="00E64EE6"/>
    <w:rsid w:val="00E656F8"/>
    <w:rsid w:val="00E65BB3"/>
    <w:rsid w:val="00E66088"/>
    <w:rsid w:val="00E66E45"/>
    <w:rsid w:val="00E7487A"/>
    <w:rsid w:val="00E75F50"/>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6BE"/>
    <w:rsid w:val="00ED28AF"/>
    <w:rsid w:val="00ED507B"/>
    <w:rsid w:val="00ED5144"/>
    <w:rsid w:val="00ED535E"/>
    <w:rsid w:val="00EE01C6"/>
    <w:rsid w:val="00EE175E"/>
    <w:rsid w:val="00EE3289"/>
    <w:rsid w:val="00EE48CB"/>
    <w:rsid w:val="00EE4C18"/>
    <w:rsid w:val="00EE5E42"/>
    <w:rsid w:val="00EF181C"/>
    <w:rsid w:val="00EF2247"/>
    <w:rsid w:val="00EF5938"/>
    <w:rsid w:val="00F0164D"/>
    <w:rsid w:val="00F036CE"/>
    <w:rsid w:val="00F03AEC"/>
    <w:rsid w:val="00F03B57"/>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1DBC"/>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DCB"/>
    <w:rsid w:val="00F60ABB"/>
    <w:rsid w:val="00F61AE4"/>
    <w:rsid w:val="00F62750"/>
    <w:rsid w:val="00F63035"/>
    <w:rsid w:val="00F63FAA"/>
    <w:rsid w:val="00F64FAF"/>
    <w:rsid w:val="00F66CB9"/>
    <w:rsid w:val="00F7132A"/>
    <w:rsid w:val="00F71446"/>
    <w:rsid w:val="00F72EEA"/>
    <w:rsid w:val="00F73CCF"/>
    <w:rsid w:val="00F75264"/>
    <w:rsid w:val="00F75834"/>
    <w:rsid w:val="00F82B8B"/>
    <w:rsid w:val="00F83801"/>
    <w:rsid w:val="00F83BEB"/>
    <w:rsid w:val="00F8621A"/>
    <w:rsid w:val="00F873C9"/>
    <w:rsid w:val="00F90E01"/>
    <w:rsid w:val="00F932E0"/>
    <w:rsid w:val="00F95545"/>
    <w:rsid w:val="00F95D0A"/>
    <w:rsid w:val="00F97150"/>
    <w:rsid w:val="00FA50B3"/>
    <w:rsid w:val="00FB0249"/>
    <w:rsid w:val="00FB0439"/>
    <w:rsid w:val="00FB124C"/>
    <w:rsid w:val="00FB1ABB"/>
    <w:rsid w:val="00FB1EFE"/>
    <w:rsid w:val="00FB3105"/>
    <w:rsid w:val="00FB4C3E"/>
    <w:rsid w:val="00FB6BD6"/>
    <w:rsid w:val="00FC0D5A"/>
    <w:rsid w:val="00FC1EA1"/>
    <w:rsid w:val="00FC231F"/>
    <w:rsid w:val="00FC456E"/>
    <w:rsid w:val="00FC47AB"/>
    <w:rsid w:val="00FC633A"/>
    <w:rsid w:val="00FC7F82"/>
    <w:rsid w:val="00FD0CD0"/>
    <w:rsid w:val="00FD38DA"/>
    <w:rsid w:val="00FD3CF1"/>
    <w:rsid w:val="00FD415C"/>
    <w:rsid w:val="00FD5643"/>
    <w:rsid w:val="00FD5D08"/>
    <w:rsid w:val="00FD6E4E"/>
    <w:rsid w:val="00FE11CA"/>
    <w:rsid w:val="00FE11F4"/>
    <w:rsid w:val="00FE1EA8"/>
    <w:rsid w:val="00FE23D4"/>
    <w:rsid w:val="00FE24D4"/>
    <w:rsid w:val="00FE332B"/>
    <w:rsid w:val="00FE59EA"/>
    <w:rsid w:val="00FE60C0"/>
    <w:rsid w:val="00FE6B89"/>
    <w:rsid w:val="00FE6F60"/>
    <w:rsid w:val="00FE7624"/>
    <w:rsid w:val="00FF2F76"/>
    <w:rsid w:val="00FF315E"/>
    <w:rsid w:val="00FF3D40"/>
    <w:rsid w:val="00FF4798"/>
    <w:rsid w:val="00FF5765"/>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afffffffffffffd">
    <w:name w:val="Знак Знак Знак Знак Знак Знак Знак Знак Знак Знак Знак Знак"/>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afffffffffffffe">
    <w:name w:val="Знак Знак Знак Знак Знак Знак Знак Знак Знак Знак Знак Знак"/>
    <w:basedOn w:val="a2"/>
    <w:rsid w:val="0024103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18614190">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43110</TotalTime>
  <Pages>33</Pages>
  <Words>11860</Words>
  <Characters>67608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1060</cp:revision>
  <cp:lastPrinted>2021-12-13T09:18:00Z</cp:lastPrinted>
  <dcterms:created xsi:type="dcterms:W3CDTF">2020-12-26T16:42:00Z</dcterms:created>
  <dcterms:modified xsi:type="dcterms:W3CDTF">2021-12-27T01:59:00Z</dcterms:modified>
</cp:coreProperties>
</file>