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4C3BBDE2" w:rsidR="009E60C3" w:rsidRPr="00D00103" w:rsidRDefault="009C53B7" w:rsidP="00B32B57">
      <w:pPr>
        <w:ind w:left="4253" w:hanging="141"/>
        <w:jc w:val="right"/>
      </w:pPr>
      <w:r>
        <w:t>И.о. п</w:t>
      </w:r>
      <w:r w:rsidR="009E60C3" w:rsidRPr="00D00103">
        <w:t>редседател</w:t>
      </w:r>
      <w:r>
        <w:t>я</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0C189397" w:rsidR="009E60C3" w:rsidRPr="00D00103" w:rsidRDefault="009C53B7" w:rsidP="00B32B57">
      <w:pPr>
        <w:ind w:left="4253" w:hanging="141"/>
        <w:jc w:val="right"/>
      </w:pPr>
      <w:r>
        <w:t>О.А. Чурсина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0B72D6BE" w:rsidR="009E60C3" w:rsidRPr="00AB1198" w:rsidRDefault="009E60C3" w:rsidP="009E60C3">
      <w:pPr>
        <w:tabs>
          <w:tab w:val="left" w:pos="540"/>
        </w:tabs>
        <w:jc w:val="center"/>
        <w:rPr>
          <w:b/>
        </w:rPr>
      </w:pPr>
      <w:r w:rsidRPr="00D00103">
        <w:rPr>
          <w:b/>
        </w:rPr>
        <w:t xml:space="preserve">ПРОТОКОЛ № </w:t>
      </w:r>
      <w:r w:rsidR="006C5278">
        <w:rPr>
          <w:b/>
        </w:rPr>
        <w:t>70</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55DF3B7" w:rsidR="009E60C3" w:rsidRPr="00D00103" w:rsidRDefault="006C5278" w:rsidP="009E60C3">
      <w:pPr>
        <w:tabs>
          <w:tab w:val="left" w:pos="8619"/>
        </w:tabs>
        <w:jc w:val="both"/>
      </w:pPr>
      <w:r>
        <w:t>20</w:t>
      </w:r>
      <w:r w:rsidR="001C1913">
        <w:t>.10</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19558890" w:rsidR="009E60C3" w:rsidRPr="00D00103" w:rsidRDefault="009E60C3" w:rsidP="009E60C3">
      <w:pPr>
        <w:jc w:val="both"/>
        <w:rPr>
          <w:bCs/>
        </w:rPr>
      </w:pPr>
      <w:r w:rsidRPr="00D00103">
        <w:t xml:space="preserve">Председательствующий – </w:t>
      </w:r>
      <w:r w:rsidR="009C53B7">
        <w:rPr>
          <w:b/>
        </w:rPr>
        <w:t>Чурсина О.А.</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5B570EC9" w14:textId="6EC966CA" w:rsidR="003176D8" w:rsidRPr="00D00103" w:rsidRDefault="009E60C3" w:rsidP="003176D8">
      <w:pPr>
        <w:ind w:right="-142"/>
        <w:jc w:val="both"/>
        <w:rPr>
          <w:bCs/>
        </w:rPr>
      </w:pPr>
      <w:r w:rsidRPr="00D00103">
        <w:rPr>
          <w:b/>
        </w:rPr>
        <w:t>Члены Правления:</w:t>
      </w:r>
      <w:r w:rsidR="00E85729">
        <w:rPr>
          <w:b/>
        </w:rPr>
        <w:t xml:space="preserve"> </w:t>
      </w:r>
      <w:r w:rsidR="00E25E67" w:rsidRPr="00E85729">
        <w:rPr>
          <w:bCs/>
        </w:rPr>
        <w:t>Зинченко М.В.</w:t>
      </w:r>
      <w:r w:rsidR="00273671" w:rsidRPr="00E85729">
        <w:rPr>
          <w:bCs/>
        </w:rPr>
        <w:t xml:space="preserve">, </w:t>
      </w:r>
      <w:r w:rsidR="005638AF" w:rsidRPr="00E85729">
        <w:rPr>
          <w:bCs/>
        </w:rPr>
        <w:t>Овчинников А.Г.</w:t>
      </w:r>
      <w:r w:rsidR="00AF4019">
        <w:rPr>
          <w:bCs/>
        </w:rPr>
        <w:t>, Гусельщиков Э.Б.</w:t>
      </w: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3F794367" w:rsidR="000E154A" w:rsidRDefault="00B63BA8" w:rsidP="000E154A">
      <w:pPr>
        <w:jc w:val="both"/>
        <w:rPr>
          <w:bCs/>
        </w:rPr>
      </w:pPr>
      <w:r w:rsidRPr="007943BE">
        <w:rPr>
          <w:b/>
        </w:rPr>
        <w:t>Бушуева О.В.</w:t>
      </w:r>
      <w:r w:rsidR="000E154A" w:rsidRPr="007943BE">
        <w:rPr>
          <w:bCs/>
        </w:rPr>
        <w:t xml:space="preserve"> – начальник </w:t>
      </w:r>
      <w:proofErr w:type="spellStart"/>
      <w:r w:rsidRPr="007943BE">
        <w:rPr>
          <w:bCs/>
        </w:rPr>
        <w:t>контрольно</w:t>
      </w:r>
      <w:proofErr w:type="spellEnd"/>
      <w:r w:rsidRPr="007943BE">
        <w:rPr>
          <w:bCs/>
        </w:rPr>
        <w:t xml:space="preserve"> – правового управления</w:t>
      </w:r>
      <w:r w:rsidR="009D39DD" w:rsidRPr="007943BE">
        <w:rPr>
          <w:bCs/>
        </w:rPr>
        <w:t xml:space="preserve"> </w:t>
      </w:r>
      <w:bookmarkStart w:id="0" w:name="_Hlk83037723"/>
      <w:r w:rsidR="000E154A" w:rsidRPr="007943BE">
        <w:rPr>
          <w:bCs/>
        </w:rPr>
        <w:t>Региональной энергетической комиссии Кузбасса</w:t>
      </w:r>
      <w:bookmarkEnd w:id="0"/>
      <w:r w:rsidR="004C194A" w:rsidRPr="007943BE">
        <w:rPr>
          <w:bCs/>
        </w:rPr>
        <w:t>;</w:t>
      </w:r>
    </w:p>
    <w:p w14:paraId="105FC266" w14:textId="401E36EC" w:rsidR="006C5278" w:rsidRDefault="006C5278" w:rsidP="000E154A">
      <w:pPr>
        <w:jc w:val="both"/>
        <w:rPr>
          <w:bCs/>
        </w:rPr>
      </w:pPr>
      <w:r w:rsidRPr="006C5278">
        <w:rPr>
          <w:b/>
        </w:rPr>
        <w:t>Тараскина Т.П.</w:t>
      </w:r>
      <w:r>
        <w:rPr>
          <w:bCs/>
        </w:rPr>
        <w:t xml:space="preserve"> – главный консультант отдела ценообразования транспортных и социально – значимых услуг </w:t>
      </w:r>
      <w:r w:rsidRPr="007943BE">
        <w:rPr>
          <w:bCs/>
        </w:rPr>
        <w:t>Региональной энергетической комиссии Кузбасса</w:t>
      </w:r>
      <w:r w:rsidR="00FD50D3">
        <w:rPr>
          <w:bCs/>
        </w:rPr>
        <w:t>;</w:t>
      </w:r>
    </w:p>
    <w:p w14:paraId="622DDD37" w14:textId="0EB818C2" w:rsidR="00FD50D3" w:rsidRDefault="00FD50D3" w:rsidP="000E154A">
      <w:pPr>
        <w:jc w:val="both"/>
        <w:rPr>
          <w:bCs/>
        </w:rPr>
      </w:pPr>
      <w:r w:rsidRPr="00FD50D3">
        <w:rPr>
          <w:b/>
        </w:rPr>
        <w:t>Пчелинцев С.Н.</w:t>
      </w:r>
      <w:r>
        <w:rPr>
          <w:bCs/>
        </w:rPr>
        <w:t xml:space="preserve"> – генеральный директор ООО УК «НИП»;</w:t>
      </w:r>
    </w:p>
    <w:p w14:paraId="068F141A" w14:textId="77777777" w:rsidR="00FD50D3" w:rsidRDefault="00FD50D3" w:rsidP="00FD50D3">
      <w:pPr>
        <w:jc w:val="both"/>
        <w:rPr>
          <w:bCs/>
        </w:rPr>
      </w:pPr>
      <w:r w:rsidRPr="00FD50D3">
        <w:rPr>
          <w:b/>
        </w:rPr>
        <w:t>Голубева Д.В.</w:t>
      </w:r>
      <w:r>
        <w:rPr>
          <w:bCs/>
        </w:rPr>
        <w:t xml:space="preserve"> – заместитель директора по экономике и финансам ООО УК «НИП»;</w:t>
      </w:r>
    </w:p>
    <w:p w14:paraId="479A71F7" w14:textId="2D70D112" w:rsidR="00FD50D3" w:rsidRDefault="00FD50D3" w:rsidP="000E154A">
      <w:pPr>
        <w:jc w:val="both"/>
        <w:rPr>
          <w:bCs/>
        </w:rPr>
      </w:pPr>
      <w:proofErr w:type="spellStart"/>
      <w:r w:rsidRPr="00FD50D3">
        <w:rPr>
          <w:b/>
        </w:rPr>
        <w:t>Шаихов</w:t>
      </w:r>
      <w:proofErr w:type="spellEnd"/>
      <w:r w:rsidRPr="00FD50D3">
        <w:rPr>
          <w:b/>
        </w:rPr>
        <w:t xml:space="preserve"> М.Р.</w:t>
      </w:r>
      <w:r>
        <w:rPr>
          <w:bCs/>
        </w:rPr>
        <w:t xml:space="preserve"> – юрисконсульт ООО УК «НИП».</w:t>
      </w:r>
    </w:p>
    <w:p w14:paraId="681FC570" w14:textId="77777777" w:rsidR="006C5278" w:rsidRDefault="006C5278" w:rsidP="000E154A">
      <w:pPr>
        <w:jc w:val="both"/>
        <w:rPr>
          <w:bCs/>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09273A" w:rsidRPr="00D00103" w14:paraId="1E3EB388" w14:textId="77777777" w:rsidTr="00626E16">
        <w:trPr>
          <w:trHeight w:val="322"/>
          <w:jc w:val="center"/>
        </w:trPr>
        <w:tc>
          <w:tcPr>
            <w:tcW w:w="437" w:type="dxa"/>
            <w:shd w:val="clear" w:color="auto" w:fill="auto"/>
            <w:vAlign w:val="center"/>
          </w:tcPr>
          <w:p w14:paraId="04F61C4E" w14:textId="45F49A65" w:rsidR="0009273A" w:rsidRPr="0009273A" w:rsidRDefault="0009273A" w:rsidP="0009273A">
            <w:pPr>
              <w:jc w:val="center"/>
              <w:rPr>
                <w:kern w:val="32"/>
              </w:rPr>
            </w:pPr>
            <w:r w:rsidRPr="0009273A">
              <w:rPr>
                <w:kern w:val="32"/>
              </w:rPr>
              <w:t>1.</w:t>
            </w:r>
          </w:p>
        </w:tc>
        <w:tc>
          <w:tcPr>
            <w:tcW w:w="9056" w:type="dxa"/>
            <w:shd w:val="clear" w:color="auto" w:fill="auto"/>
            <w:vAlign w:val="center"/>
          </w:tcPr>
          <w:p w14:paraId="70A897E7" w14:textId="0FB900C5" w:rsidR="0009273A" w:rsidRPr="006C5278" w:rsidRDefault="006C5278" w:rsidP="0009273A">
            <w:pPr>
              <w:jc w:val="both"/>
              <w:rPr>
                <w:kern w:val="32"/>
              </w:rPr>
            </w:pPr>
            <w:r w:rsidRPr="006C5278">
              <w:t xml:space="preserve">Об установлении фиксированного тарифа на транспортную услугу, </w:t>
            </w:r>
            <w:r w:rsidRPr="006C5278">
              <w:rPr>
                <w:color w:val="000000"/>
              </w:rPr>
              <w:t>оказываемую на подъездных железнодорожных путях ООО УК «НИП»</w:t>
            </w:r>
          </w:p>
        </w:tc>
      </w:tr>
    </w:tbl>
    <w:p w14:paraId="3EEFF9AF" w14:textId="77777777" w:rsidR="00FA46A5" w:rsidRDefault="00FA46A5" w:rsidP="00376861">
      <w:pPr>
        <w:ind w:firstLine="567"/>
        <w:jc w:val="both"/>
        <w:rPr>
          <w:bCs/>
        </w:rPr>
      </w:pPr>
    </w:p>
    <w:p w14:paraId="5AC85532" w14:textId="506C3716" w:rsidR="006C5278" w:rsidRDefault="0009273A" w:rsidP="006C5278">
      <w:pPr>
        <w:ind w:firstLine="567"/>
        <w:jc w:val="both"/>
        <w:rPr>
          <w:bCs/>
        </w:rPr>
      </w:pPr>
      <w:r>
        <w:rPr>
          <w:bCs/>
        </w:rPr>
        <w:t>Чурсина О.А.</w:t>
      </w:r>
      <w:r w:rsidR="00103E10">
        <w:rPr>
          <w:bCs/>
        </w:rPr>
        <w:t xml:space="preserve"> о</w:t>
      </w:r>
      <w:r w:rsidR="00BE76AB" w:rsidRPr="00D00103">
        <w:rPr>
          <w:bCs/>
        </w:rPr>
        <w:t>знакоми</w:t>
      </w:r>
      <w:r w:rsidR="007079EC">
        <w:rPr>
          <w:bCs/>
        </w:rPr>
        <w:t>л</w:t>
      </w:r>
      <w:r>
        <w:rPr>
          <w:bCs/>
        </w:rPr>
        <w:t>а</w:t>
      </w:r>
      <w:r w:rsidR="00BE76AB" w:rsidRPr="00D00103">
        <w:rPr>
          <w:bCs/>
        </w:rPr>
        <w:t xml:space="preserve"> присутствующих с повесткой дня и предостави</w:t>
      </w:r>
      <w:r w:rsidR="007079EC">
        <w:rPr>
          <w:bCs/>
        </w:rPr>
        <w:t>л</w:t>
      </w:r>
      <w:r w:rsidR="00A70145">
        <w:rPr>
          <w:bCs/>
        </w:rPr>
        <w:t>а</w:t>
      </w:r>
      <w:r w:rsidR="00BE76AB" w:rsidRPr="00D00103">
        <w:rPr>
          <w:bCs/>
        </w:rPr>
        <w:t xml:space="preserve"> слово докладчик</w:t>
      </w:r>
      <w:r w:rsidR="00D92EFA" w:rsidRPr="00D00103">
        <w:rPr>
          <w:bCs/>
        </w:rPr>
        <w:t>у</w:t>
      </w:r>
      <w:r w:rsidR="00BE76AB" w:rsidRPr="00D00103">
        <w:rPr>
          <w:bCs/>
        </w:rPr>
        <w:t>.</w:t>
      </w:r>
    </w:p>
    <w:p w14:paraId="12D12768" w14:textId="77777777" w:rsidR="006C5278" w:rsidRDefault="006C5278" w:rsidP="006C5278">
      <w:pPr>
        <w:ind w:firstLine="567"/>
        <w:jc w:val="both"/>
        <w:rPr>
          <w:bCs/>
        </w:rPr>
      </w:pPr>
    </w:p>
    <w:p w14:paraId="704E93B9" w14:textId="7CB00FF7" w:rsidR="00AF4019" w:rsidRPr="006C5278" w:rsidRDefault="00CC69B8" w:rsidP="006C5278">
      <w:pPr>
        <w:ind w:firstLine="567"/>
        <w:jc w:val="both"/>
        <w:rPr>
          <w:b/>
          <w:bCs/>
        </w:rPr>
      </w:pPr>
      <w:r w:rsidRPr="009343A7">
        <w:rPr>
          <w:kern w:val="32"/>
        </w:rPr>
        <w:t xml:space="preserve">Вопрос </w:t>
      </w:r>
      <w:r w:rsidR="008A5094" w:rsidRPr="009343A7">
        <w:rPr>
          <w:kern w:val="32"/>
        </w:rPr>
        <w:t>1</w:t>
      </w:r>
      <w:r w:rsidR="00E56047" w:rsidRPr="009343A7">
        <w:rPr>
          <w:kern w:val="32"/>
        </w:rPr>
        <w:t>.</w:t>
      </w:r>
      <w:r w:rsidRPr="009343A7">
        <w:rPr>
          <w:b/>
          <w:bCs/>
          <w:kern w:val="32"/>
        </w:rPr>
        <w:t xml:space="preserve"> </w:t>
      </w:r>
      <w:r w:rsidR="00626E16" w:rsidRPr="006C5278">
        <w:rPr>
          <w:b/>
          <w:bCs/>
          <w:kern w:val="32"/>
        </w:rPr>
        <w:t>«</w:t>
      </w:r>
      <w:r w:rsidR="006C5278" w:rsidRPr="006C5278">
        <w:rPr>
          <w:b/>
          <w:bCs/>
        </w:rPr>
        <w:t xml:space="preserve">Об установлении фиксированного тарифа на транспортную услугу, </w:t>
      </w:r>
      <w:r w:rsidR="006C5278" w:rsidRPr="006C5278">
        <w:rPr>
          <w:b/>
          <w:bCs/>
          <w:color w:val="000000"/>
        </w:rPr>
        <w:t>оказываемую на подъездных железнодорожных путях ООО УК «НИП»</w:t>
      </w:r>
      <w:r w:rsidR="001C1913" w:rsidRPr="006C5278">
        <w:rPr>
          <w:b/>
          <w:bCs/>
          <w:color w:val="000000"/>
        </w:rPr>
        <w:t>».</w:t>
      </w:r>
    </w:p>
    <w:p w14:paraId="5DD05958" w14:textId="77777777" w:rsidR="00AF4019" w:rsidRDefault="00AF4019" w:rsidP="00AF4019">
      <w:pPr>
        <w:ind w:firstLine="567"/>
        <w:jc w:val="both"/>
        <w:rPr>
          <w:b/>
          <w:bCs/>
        </w:rPr>
      </w:pPr>
    </w:p>
    <w:p w14:paraId="6BEC78D0" w14:textId="0D23FEB4" w:rsidR="000531F2" w:rsidRPr="00FD50D3" w:rsidRDefault="00B73E3C" w:rsidP="00FD50D3">
      <w:pPr>
        <w:tabs>
          <w:tab w:val="center" w:pos="4677"/>
          <w:tab w:val="right" w:pos="9355"/>
        </w:tabs>
        <w:ind w:right="140" w:firstLine="567"/>
        <w:jc w:val="both"/>
        <w:rPr>
          <w:bCs/>
        </w:rPr>
      </w:pPr>
      <w:r w:rsidRPr="00C97644">
        <w:rPr>
          <w:bCs/>
          <w:szCs w:val="20"/>
        </w:rPr>
        <w:t xml:space="preserve">Докладчик </w:t>
      </w:r>
      <w:r w:rsidR="006C5278">
        <w:rPr>
          <w:b/>
          <w:szCs w:val="20"/>
        </w:rPr>
        <w:t xml:space="preserve">Тараскина Т.П. </w:t>
      </w:r>
      <w:r w:rsidR="00FD50D3">
        <w:rPr>
          <w:lang w:eastAsia="x-none"/>
        </w:rPr>
        <w:t>в</w:t>
      </w:r>
      <w:r w:rsidR="00FD50D3" w:rsidRPr="00FD50D3">
        <w:rPr>
          <w:lang w:eastAsia="x-none"/>
        </w:rPr>
        <w:t>о исполнение решения Кемеровского областного суда от 26.04.2022, определения Пятого апелляционного суда общей юрисдикции от 23.08.2022</w:t>
      </w:r>
      <w:r w:rsidR="00FD50D3">
        <w:rPr>
          <w:bCs/>
        </w:rPr>
        <w:t xml:space="preserve">, </w:t>
      </w:r>
      <w:r w:rsidR="000531F2" w:rsidRPr="000531F2">
        <w:rPr>
          <w:bCs/>
          <w:szCs w:val="20"/>
        </w:rPr>
        <w:t xml:space="preserve">согласно </w:t>
      </w:r>
      <w:r w:rsidR="000531F2" w:rsidRPr="000531F2">
        <w:rPr>
          <w:bCs/>
        </w:rPr>
        <w:t>экспертному заключению</w:t>
      </w:r>
      <w:r w:rsidR="000531F2">
        <w:rPr>
          <w:bCs/>
        </w:rPr>
        <w:t xml:space="preserve"> (приложение </w:t>
      </w:r>
      <w:r w:rsidR="00351E96">
        <w:rPr>
          <w:bCs/>
        </w:rPr>
        <w:t xml:space="preserve">№ 1 </w:t>
      </w:r>
      <w:r w:rsidR="000531F2">
        <w:rPr>
          <w:bCs/>
        </w:rPr>
        <w:t>к настоящему протоколу)</w:t>
      </w:r>
      <w:r w:rsidR="000531F2" w:rsidRPr="000531F2">
        <w:rPr>
          <w:bCs/>
        </w:rPr>
        <w:t xml:space="preserve">, предлагает </w:t>
      </w:r>
      <w:r w:rsidR="000531F2" w:rsidRPr="000531F2">
        <w:rPr>
          <w:color w:val="000000"/>
        </w:rPr>
        <w:t>установить и ввести в действие с 23.08.2022 по 31.08.2023 фиксированный тариф на транспортную услугу, оказываемую на подъездных железнодорожных путях ООО УК «НИП», ИНН 4217180814, (без НДС):</w:t>
      </w:r>
    </w:p>
    <w:p w14:paraId="69E3AABD" w14:textId="77777777" w:rsidR="000531F2" w:rsidRPr="000531F2" w:rsidRDefault="000531F2" w:rsidP="000531F2">
      <w:pPr>
        <w:ind w:firstLine="709"/>
        <w:jc w:val="both"/>
      </w:pPr>
      <w:r w:rsidRPr="000531F2">
        <w:t>Пропуск подвижного состава в размере 1044,13 рублей за единицу подвижного состава.</w:t>
      </w:r>
    </w:p>
    <w:p w14:paraId="091BA140" w14:textId="5E19F325" w:rsidR="00B73E3C" w:rsidRPr="000531F2" w:rsidRDefault="00B73E3C" w:rsidP="00B73E3C">
      <w:pPr>
        <w:tabs>
          <w:tab w:val="center" w:pos="4677"/>
          <w:tab w:val="right" w:pos="9355"/>
        </w:tabs>
        <w:ind w:right="140" w:firstLine="567"/>
        <w:jc w:val="both"/>
        <w:rPr>
          <w:bCs/>
          <w:szCs w:val="20"/>
        </w:rPr>
      </w:pPr>
    </w:p>
    <w:p w14:paraId="281A8EE7" w14:textId="39F8448A" w:rsidR="007D679C" w:rsidRDefault="000027BA" w:rsidP="00B73E3C">
      <w:pPr>
        <w:ind w:firstLine="567"/>
        <w:jc w:val="both"/>
        <w:rPr>
          <w:bCs/>
        </w:rPr>
      </w:pPr>
      <w:r>
        <w:rPr>
          <w:bCs/>
        </w:rPr>
        <w:lastRenderedPageBreak/>
        <w:t>В материалах дела имеется особое мнение предприятия от 19.10.2022 № УК/ПД – 100 за подписью генерального директора ООО УК «НИП» С.Н. Пчелинцева представленное в письменном виде и озвученное на заседании Правления в ходе рассмотрения вопроса (приложение № 2 к настоящему протоколу).</w:t>
      </w:r>
    </w:p>
    <w:p w14:paraId="26DC320B" w14:textId="68788A5D" w:rsidR="000027BA" w:rsidRDefault="000027BA" w:rsidP="00B73E3C">
      <w:pPr>
        <w:ind w:firstLine="567"/>
        <w:jc w:val="both"/>
        <w:rPr>
          <w:bCs/>
        </w:rPr>
      </w:pPr>
    </w:p>
    <w:p w14:paraId="7360FEBA" w14:textId="0BA7E746" w:rsidR="000027BA" w:rsidRDefault="000027BA" w:rsidP="00B73E3C">
      <w:pPr>
        <w:ind w:firstLine="567"/>
        <w:jc w:val="both"/>
        <w:rPr>
          <w:bCs/>
        </w:rPr>
      </w:pPr>
      <w:r>
        <w:rPr>
          <w:bCs/>
        </w:rPr>
        <w:t>В ходе обсуждения вопроса было установлено</w:t>
      </w:r>
      <w:r w:rsidR="004C0778">
        <w:rPr>
          <w:bCs/>
        </w:rPr>
        <w:t>,</w:t>
      </w:r>
      <w:r>
        <w:rPr>
          <w:bCs/>
        </w:rPr>
        <w:t xml:space="preserve"> со слов организации, что протоколы согласования</w:t>
      </w:r>
      <w:r w:rsidR="000C13BE">
        <w:rPr>
          <w:bCs/>
        </w:rPr>
        <w:t xml:space="preserve"> объемов оказываемых услуг</w:t>
      </w:r>
      <w:r w:rsidR="004C0778">
        <w:rPr>
          <w:bCs/>
        </w:rPr>
        <w:t xml:space="preserve">, а также </w:t>
      </w:r>
      <w:r>
        <w:rPr>
          <w:bCs/>
        </w:rPr>
        <w:t>счет – фактур</w:t>
      </w:r>
      <w:r w:rsidR="004C0778">
        <w:rPr>
          <w:bCs/>
        </w:rPr>
        <w:t>ы</w:t>
      </w:r>
      <w:r>
        <w:rPr>
          <w:bCs/>
        </w:rPr>
        <w:t>, подписанны</w:t>
      </w:r>
      <w:r w:rsidR="004C0778">
        <w:rPr>
          <w:bCs/>
        </w:rPr>
        <w:t xml:space="preserve">е </w:t>
      </w:r>
      <w:r>
        <w:rPr>
          <w:bCs/>
        </w:rPr>
        <w:t>с двух сторон, предоставить не могут.</w:t>
      </w:r>
    </w:p>
    <w:p w14:paraId="10EF469A" w14:textId="77777777" w:rsidR="000027BA" w:rsidRDefault="000027BA" w:rsidP="00B73E3C">
      <w:pPr>
        <w:ind w:firstLine="567"/>
        <w:jc w:val="both"/>
        <w:rPr>
          <w:bCs/>
        </w:rPr>
      </w:pPr>
    </w:p>
    <w:p w14:paraId="46D9124A" w14:textId="19ECAFA2" w:rsidR="00B73E3C" w:rsidRPr="00EF4229" w:rsidRDefault="00B73E3C" w:rsidP="00B73E3C">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09F8331" w14:textId="77777777" w:rsidR="00B73E3C" w:rsidRPr="00EF4229" w:rsidRDefault="00B73E3C" w:rsidP="00B73E3C">
      <w:pPr>
        <w:ind w:right="-6" w:firstLine="567"/>
        <w:jc w:val="both"/>
        <w:rPr>
          <w:b/>
          <w:szCs w:val="20"/>
        </w:rPr>
      </w:pPr>
    </w:p>
    <w:p w14:paraId="5278AE44" w14:textId="32918C5F" w:rsidR="00B73E3C" w:rsidRPr="00D00103" w:rsidRDefault="006C5278" w:rsidP="00B73E3C">
      <w:pPr>
        <w:ind w:right="-6" w:firstLine="567"/>
        <w:jc w:val="both"/>
        <w:rPr>
          <w:b/>
          <w:szCs w:val="20"/>
        </w:rPr>
      </w:pPr>
      <w:r>
        <w:rPr>
          <w:b/>
          <w:szCs w:val="20"/>
        </w:rPr>
        <w:t>ПОСТАНОВИ</w:t>
      </w:r>
      <w:r w:rsidR="00B73E3C" w:rsidRPr="00D00103">
        <w:rPr>
          <w:b/>
          <w:szCs w:val="20"/>
        </w:rPr>
        <w:t>ЛО:</w:t>
      </w:r>
    </w:p>
    <w:p w14:paraId="7AC23AC5" w14:textId="77777777" w:rsidR="00B73E3C" w:rsidRPr="00D00103" w:rsidRDefault="00B73E3C" w:rsidP="00B73E3C">
      <w:pPr>
        <w:ind w:right="-6" w:firstLine="567"/>
        <w:jc w:val="both"/>
        <w:rPr>
          <w:b/>
          <w:szCs w:val="20"/>
        </w:rPr>
      </w:pPr>
    </w:p>
    <w:p w14:paraId="08559021" w14:textId="77777777" w:rsidR="00B73E3C" w:rsidRPr="00D00103" w:rsidRDefault="00B73E3C" w:rsidP="00B73E3C">
      <w:pPr>
        <w:pStyle w:val="ConsPlusNormal"/>
        <w:ind w:firstLine="567"/>
        <w:jc w:val="both"/>
        <w:rPr>
          <w:sz w:val="24"/>
        </w:rPr>
      </w:pPr>
      <w:r>
        <w:rPr>
          <w:sz w:val="24"/>
        </w:rPr>
        <w:t>Согласиться с предложением докладчика.</w:t>
      </w:r>
    </w:p>
    <w:p w14:paraId="5586FF81" w14:textId="77777777" w:rsidR="00B73E3C" w:rsidRPr="00D00103" w:rsidRDefault="00B73E3C" w:rsidP="00B73E3C">
      <w:pPr>
        <w:pStyle w:val="ConsPlusNormal"/>
        <w:ind w:firstLine="567"/>
        <w:jc w:val="both"/>
        <w:rPr>
          <w:sz w:val="24"/>
        </w:rPr>
      </w:pPr>
    </w:p>
    <w:p w14:paraId="3704D693" w14:textId="19C91AAC" w:rsidR="00B73E3C" w:rsidRDefault="00B73E3C" w:rsidP="00B73E3C">
      <w:pPr>
        <w:ind w:right="-6" w:firstLine="567"/>
        <w:jc w:val="both"/>
        <w:rPr>
          <w:b/>
        </w:rPr>
      </w:pPr>
      <w:r w:rsidRPr="00D00103">
        <w:rPr>
          <w:b/>
        </w:rPr>
        <w:t>Голосовали «ЗА» -</w:t>
      </w:r>
      <w:r w:rsidR="006C5278">
        <w:rPr>
          <w:b/>
        </w:rPr>
        <w:t xml:space="preserve"> единогласно.</w:t>
      </w:r>
    </w:p>
    <w:p w14:paraId="0A273AEA" w14:textId="77777777" w:rsidR="00170FB6" w:rsidRDefault="00170FB6" w:rsidP="00170FB6">
      <w:pPr>
        <w:ind w:right="-6" w:firstLine="567"/>
        <w:jc w:val="both"/>
        <w:rPr>
          <w:b/>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03C92FF4" w:rsidR="00C4595C" w:rsidRDefault="00C4595C" w:rsidP="002C59F0">
      <w:pPr>
        <w:tabs>
          <w:tab w:val="left" w:pos="709"/>
          <w:tab w:val="left" w:pos="1134"/>
        </w:tabs>
        <w:jc w:val="both"/>
      </w:pPr>
    </w:p>
    <w:p w14:paraId="584167E6" w14:textId="77777777" w:rsidR="004C0778" w:rsidRDefault="004C0778"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164464B1" w:rsidR="00C322A2" w:rsidRDefault="00C322A2" w:rsidP="00C322A2">
      <w:pPr>
        <w:tabs>
          <w:tab w:val="left" w:pos="709"/>
          <w:tab w:val="left" w:pos="1134"/>
        </w:tabs>
        <w:ind w:left="709" w:hanging="142"/>
        <w:jc w:val="both"/>
      </w:pPr>
      <w:r w:rsidRPr="00D00103">
        <w:t>___________________</w:t>
      </w:r>
      <w:r>
        <w:t>__А.Г. Овчинников</w:t>
      </w:r>
    </w:p>
    <w:p w14:paraId="58D78682" w14:textId="5F500982" w:rsidR="002C59F0" w:rsidRDefault="002C59F0" w:rsidP="00C322A2">
      <w:pPr>
        <w:tabs>
          <w:tab w:val="left" w:pos="709"/>
          <w:tab w:val="left" w:pos="1134"/>
        </w:tabs>
        <w:ind w:left="709" w:hanging="142"/>
        <w:jc w:val="both"/>
      </w:pPr>
    </w:p>
    <w:p w14:paraId="1B77B9AF" w14:textId="7723C2C8" w:rsidR="00AF4019" w:rsidRDefault="00AF4019" w:rsidP="00AF4019">
      <w:pPr>
        <w:tabs>
          <w:tab w:val="left" w:pos="709"/>
          <w:tab w:val="left" w:pos="1134"/>
        </w:tabs>
        <w:ind w:left="709" w:hanging="142"/>
        <w:jc w:val="both"/>
      </w:pPr>
      <w:r w:rsidRPr="00D00103">
        <w:t>___________________</w:t>
      </w:r>
      <w:r>
        <w:t>__</w:t>
      </w:r>
      <w:r w:rsidR="00651825">
        <w:t>Э.Б. Гусельщиков</w:t>
      </w:r>
    </w:p>
    <w:p w14:paraId="1C89A9BA" w14:textId="5B1B2F3C" w:rsidR="002C59F0" w:rsidRDefault="002C59F0" w:rsidP="00C322A2">
      <w:pPr>
        <w:tabs>
          <w:tab w:val="left" w:pos="709"/>
          <w:tab w:val="left" w:pos="1134"/>
        </w:tabs>
        <w:ind w:left="709" w:hanging="142"/>
        <w:jc w:val="both"/>
      </w:pPr>
    </w:p>
    <w:p w14:paraId="3CF007A2" w14:textId="5F61AED6" w:rsidR="00AF4019" w:rsidRDefault="00AF4019" w:rsidP="006C5278">
      <w:pPr>
        <w:tabs>
          <w:tab w:val="left" w:pos="709"/>
          <w:tab w:val="left" w:pos="1134"/>
        </w:tabs>
        <w:jc w:val="both"/>
      </w:pPr>
    </w:p>
    <w:p w14:paraId="68F89DAD" w14:textId="77777777" w:rsidR="00AF4019" w:rsidRPr="00D00103" w:rsidRDefault="00AF4019" w:rsidP="00C322A2">
      <w:pPr>
        <w:tabs>
          <w:tab w:val="left" w:pos="709"/>
          <w:tab w:val="left" w:pos="1134"/>
        </w:tabs>
        <w:ind w:left="709" w:hanging="142"/>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D82C22A" w14:textId="77777777" w:rsidR="004902BA" w:rsidRDefault="004902BA" w:rsidP="00CA3A80">
      <w:pPr>
        <w:tabs>
          <w:tab w:val="left" w:pos="5580"/>
          <w:tab w:val="left" w:pos="9498"/>
        </w:tabs>
        <w:ind w:firstLine="567"/>
      </w:pPr>
    </w:p>
    <w:p w14:paraId="4FA8C966" w14:textId="77777777" w:rsidR="004902BA" w:rsidRDefault="004902BA" w:rsidP="001A4596">
      <w:pPr>
        <w:tabs>
          <w:tab w:val="left" w:pos="5580"/>
          <w:tab w:val="left" w:pos="9498"/>
        </w:tabs>
      </w:pPr>
    </w:p>
    <w:p w14:paraId="0A3C616E" w14:textId="77777777" w:rsidR="003A0A72" w:rsidRDefault="003A0A72" w:rsidP="009F3C83">
      <w:pPr>
        <w:tabs>
          <w:tab w:val="left" w:pos="5580"/>
          <w:tab w:val="left" w:pos="9498"/>
        </w:tabs>
        <w:ind w:left="-2884" w:right="-569" w:firstLine="8696"/>
        <w:sectPr w:rsidR="003A0A72" w:rsidSect="00D83792">
          <w:headerReference w:type="default" r:id="rId8"/>
          <w:pgSz w:w="11906" w:h="16838" w:code="9"/>
          <w:pgMar w:top="993" w:right="567" w:bottom="709" w:left="1701" w:header="709" w:footer="709" w:gutter="0"/>
          <w:cols w:space="708"/>
          <w:titlePg/>
          <w:docGrid w:linePitch="360"/>
        </w:sectPr>
      </w:pPr>
      <w:bookmarkStart w:id="1" w:name="_Hlk115097675"/>
    </w:p>
    <w:p w14:paraId="5B4AEF2C" w14:textId="30C44B6B" w:rsidR="009F3C83" w:rsidRPr="00D00103" w:rsidRDefault="009F3C83" w:rsidP="009F3C83">
      <w:pPr>
        <w:tabs>
          <w:tab w:val="left" w:pos="5580"/>
          <w:tab w:val="left" w:pos="9498"/>
        </w:tabs>
        <w:ind w:left="-2884" w:right="-569" w:firstLine="8696"/>
      </w:pPr>
      <w:r w:rsidRPr="00D00103">
        <w:lastRenderedPageBreak/>
        <w:t xml:space="preserve">Приложение </w:t>
      </w:r>
      <w:r w:rsidR="00E6154F">
        <w:t xml:space="preserve">№ 1 </w:t>
      </w:r>
      <w:r w:rsidRPr="00D00103">
        <w:t xml:space="preserve">к протоколу № </w:t>
      </w:r>
      <w:r w:rsidR="00351E96">
        <w:t>70</w:t>
      </w:r>
    </w:p>
    <w:p w14:paraId="64C64ABE" w14:textId="77777777" w:rsidR="009F3C83" w:rsidRPr="00D00103" w:rsidRDefault="009F3C83" w:rsidP="009F3C83">
      <w:pPr>
        <w:tabs>
          <w:tab w:val="left" w:pos="5580"/>
          <w:tab w:val="left" w:pos="9498"/>
        </w:tabs>
        <w:ind w:left="-2884" w:right="-569" w:firstLine="8696"/>
      </w:pPr>
      <w:r w:rsidRPr="00D00103">
        <w:t>заседания правления Региональной</w:t>
      </w:r>
    </w:p>
    <w:p w14:paraId="262E3A1C" w14:textId="77777777" w:rsidR="009F3C83" w:rsidRPr="00D00103" w:rsidRDefault="009F3C83" w:rsidP="009F3C83">
      <w:pPr>
        <w:tabs>
          <w:tab w:val="left" w:pos="5580"/>
          <w:tab w:val="left" w:pos="9498"/>
        </w:tabs>
        <w:ind w:left="-2884" w:right="-569" w:firstLine="8696"/>
      </w:pPr>
      <w:r w:rsidRPr="00D00103">
        <w:t>энергетической комиссии</w:t>
      </w:r>
    </w:p>
    <w:p w14:paraId="56780AE7" w14:textId="18EF0598" w:rsidR="009F3C83" w:rsidRDefault="009F3C83" w:rsidP="009F3C83">
      <w:pPr>
        <w:tabs>
          <w:tab w:val="left" w:pos="5580"/>
          <w:tab w:val="left" w:pos="9498"/>
        </w:tabs>
        <w:ind w:left="-2884" w:right="-569" w:firstLine="8696"/>
      </w:pPr>
      <w:r w:rsidRPr="00D00103">
        <w:t xml:space="preserve">Кузбасса от </w:t>
      </w:r>
      <w:r w:rsidR="00351E96">
        <w:t>20</w:t>
      </w:r>
      <w:r>
        <w:t>.10</w:t>
      </w:r>
      <w:r w:rsidRPr="00D00103">
        <w:t>.2022</w:t>
      </w:r>
    </w:p>
    <w:p w14:paraId="3732E6F9" w14:textId="77777777" w:rsidR="00A365EB" w:rsidRDefault="00A365EB" w:rsidP="009F3C83">
      <w:pPr>
        <w:tabs>
          <w:tab w:val="left" w:pos="5580"/>
          <w:tab w:val="left" w:pos="9498"/>
        </w:tabs>
        <w:ind w:left="-2884" w:right="-569" w:firstLine="8696"/>
      </w:pPr>
    </w:p>
    <w:bookmarkEnd w:id="1"/>
    <w:p w14:paraId="0DCC52C1" w14:textId="77777777" w:rsidR="00351E96" w:rsidRPr="00351E96" w:rsidRDefault="00351E96" w:rsidP="00351E96">
      <w:pPr>
        <w:ind w:firstLine="567"/>
        <w:jc w:val="center"/>
        <w:rPr>
          <w:b/>
          <w:iCs/>
          <w:color w:val="000000"/>
          <w:sz w:val="28"/>
          <w:szCs w:val="28"/>
          <w:lang w:eastAsia="x-none"/>
        </w:rPr>
      </w:pPr>
      <w:r w:rsidRPr="00351E96">
        <w:rPr>
          <w:b/>
          <w:iCs/>
          <w:color w:val="000000"/>
          <w:sz w:val="28"/>
          <w:szCs w:val="28"/>
          <w:lang w:val="x-none" w:eastAsia="x-none"/>
        </w:rPr>
        <w:t>Экспертное заключени</w:t>
      </w:r>
      <w:r w:rsidRPr="00351E96">
        <w:rPr>
          <w:b/>
          <w:iCs/>
          <w:color w:val="000000"/>
          <w:sz w:val="28"/>
          <w:szCs w:val="28"/>
          <w:lang w:eastAsia="x-none"/>
        </w:rPr>
        <w:t xml:space="preserve">е </w:t>
      </w:r>
    </w:p>
    <w:p w14:paraId="728F7BDE" w14:textId="77777777" w:rsidR="00351E96" w:rsidRPr="00351E96" w:rsidRDefault="00351E96" w:rsidP="00351E96">
      <w:pPr>
        <w:ind w:firstLine="567"/>
        <w:jc w:val="center"/>
        <w:rPr>
          <w:sz w:val="28"/>
          <w:szCs w:val="28"/>
        </w:rPr>
      </w:pPr>
      <w:r w:rsidRPr="00351E96">
        <w:rPr>
          <w:b/>
          <w:iCs/>
          <w:color w:val="000000"/>
          <w:sz w:val="28"/>
          <w:szCs w:val="28"/>
          <w:lang w:eastAsia="x-none"/>
        </w:rPr>
        <w:t>Р</w:t>
      </w:r>
      <w:proofErr w:type="spellStart"/>
      <w:r w:rsidRPr="00351E96">
        <w:rPr>
          <w:b/>
          <w:iCs/>
          <w:color w:val="000000"/>
          <w:sz w:val="28"/>
          <w:szCs w:val="28"/>
          <w:lang w:val="x-none" w:eastAsia="x-none"/>
        </w:rPr>
        <w:t>егиональной</w:t>
      </w:r>
      <w:proofErr w:type="spellEnd"/>
      <w:r w:rsidRPr="00351E96">
        <w:rPr>
          <w:b/>
          <w:iCs/>
          <w:color w:val="000000"/>
          <w:sz w:val="28"/>
          <w:szCs w:val="28"/>
          <w:lang w:val="x-none" w:eastAsia="x-none"/>
        </w:rPr>
        <w:t xml:space="preserve"> энергетической комиссии </w:t>
      </w:r>
      <w:r w:rsidRPr="00351E96">
        <w:rPr>
          <w:b/>
          <w:iCs/>
          <w:color w:val="000000"/>
          <w:sz w:val="28"/>
          <w:szCs w:val="28"/>
          <w:lang w:eastAsia="x-none"/>
        </w:rPr>
        <w:t xml:space="preserve">Кузбасса </w:t>
      </w:r>
      <w:r w:rsidRPr="00351E96">
        <w:rPr>
          <w:b/>
          <w:iCs/>
          <w:color w:val="000000"/>
          <w:sz w:val="28"/>
          <w:szCs w:val="28"/>
          <w:lang w:val="x-none" w:eastAsia="x-none"/>
        </w:rPr>
        <w:t>по материалам, представленным</w:t>
      </w:r>
      <w:r w:rsidRPr="00351E96">
        <w:rPr>
          <w:b/>
          <w:iCs/>
          <w:color w:val="000000"/>
          <w:sz w:val="28"/>
          <w:szCs w:val="28"/>
          <w:lang w:eastAsia="x-none"/>
        </w:rPr>
        <w:t xml:space="preserve"> ООО УК «НИП»</w:t>
      </w:r>
      <w:r w:rsidRPr="00351E96">
        <w:rPr>
          <w:b/>
          <w:iCs/>
          <w:color w:val="000000"/>
          <w:sz w:val="28"/>
          <w:szCs w:val="28"/>
          <w:lang w:val="x-none" w:eastAsia="x-none"/>
        </w:rPr>
        <w:t xml:space="preserve"> для установления </w:t>
      </w:r>
      <w:r w:rsidRPr="00351E96">
        <w:rPr>
          <w:b/>
          <w:iCs/>
          <w:color w:val="000000"/>
          <w:sz w:val="28"/>
          <w:szCs w:val="28"/>
          <w:lang w:eastAsia="x-none"/>
        </w:rPr>
        <w:t>фиксированного тарифа</w:t>
      </w:r>
      <w:r w:rsidRPr="00351E96">
        <w:rPr>
          <w:b/>
          <w:iCs/>
          <w:color w:val="000000"/>
          <w:sz w:val="28"/>
          <w:szCs w:val="28"/>
          <w:lang w:val="x-none" w:eastAsia="x-none"/>
        </w:rPr>
        <w:t xml:space="preserve"> на транспортн</w:t>
      </w:r>
      <w:r w:rsidRPr="00351E96">
        <w:rPr>
          <w:b/>
          <w:iCs/>
          <w:color w:val="000000"/>
          <w:sz w:val="28"/>
          <w:szCs w:val="28"/>
          <w:lang w:eastAsia="x-none"/>
        </w:rPr>
        <w:t>ую</w:t>
      </w:r>
      <w:r w:rsidRPr="00351E96">
        <w:rPr>
          <w:b/>
          <w:iCs/>
          <w:color w:val="000000"/>
          <w:sz w:val="28"/>
          <w:szCs w:val="28"/>
          <w:lang w:val="x-none" w:eastAsia="x-none"/>
        </w:rPr>
        <w:t xml:space="preserve"> услуг</w:t>
      </w:r>
      <w:r w:rsidRPr="00351E96">
        <w:rPr>
          <w:b/>
          <w:iCs/>
          <w:color w:val="000000"/>
          <w:sz w:val="28"/>
          <w:szCs w:val="28"/>
          <w:lang w:eastAsia="x-none"/>
        </w:rPr>
        <w:t>у</w:t>
      </w:r>
      <w:r w:rsidRPr="00351E96">
        <w:rPr>
          <w:b/>
          <w:iCs/>
          <w:color w:val="000000"/>
          <w:sz w:val="28"/>
          <w:szCs w:val="28"/>
          <w:lang w:val="x-none" w:eastAsia="x-none"/>
        </w:rPr>
        <w:t>, оказываем</w:t>
      </w:r>
      <w:r w:rsidRPr="00351E96">
        <w:rPr>
          <w:b/>
          <w:iCs/>
          <w:color w:val="000000"/>
          <w:sz w:val="28"/>
          <w:szCs w:val="28"/>
          <w:lang w:eastAsia="x-none"/>
        </w:rPr>
        <w:t>ую</w:t>
      </w:r>
      <w:r w:rsidRPr="00351E96">
        <w:rPr>
          <w:b/>
          <w:iCs/>
          <w:color w:val="000000"/>
          <w:sz w:val="28"/>
          <w:szCs w:val="28"/>
          <w:lang w:val="x-none" w:eastAsia="x-none"/>
        </w:rPr>
        <w:t xml:space="preserve"> на </w:t>
      </w:r>
      <w:r w:rsidRPr="00351E96">
        <w:rPr>
          <w:b/>
          <w:iCs/>
          <w:color w:val="000000"/>
          <w:sz w:val="28"/>
          <w:szCs w:val="28"/>
          <w:lang w:eastAsia="x-none"/>
        </w:rPr>
        <w:t xml:space="preserve">подъездных </w:t>
      </w:r>
      <w:r w:rsidRPr="00351E96">
        <w:rPr>
          <w:b/>
          <w:iCs/>
          <w:color w:val="000000"/>
          <w:sz w:val="28"/>
          <w:szCs w:val="28"/>
          <w:lang w:val="x-none" w:eastAsia="x-none"/>
        </w:rPr>
        <w:t>железнодорожных путях</w:t>
      </w:r>
      <w:r w:rsidRPr="00351E96">
        <w:rPr>
          <w:b/>
          <w:iCs/>
          <w:color w:val="FF0000"/>
          <w:sz w:val="28"/>
          <w:szCs w:val="28"/>
          <w:lang w:val="x-none" w:eastAsia="x-none"/>
        </w:rPr>
        <w:t xml:space="preserve"> </w:t>
      </w:r>
    </w:p>
    <w:p w14:paraId="058FF7FA" w14:textId="77777777" w:rsidR="00351E96" w:rsidRPr="00351E96" w:rsidRDefault="00351E96" w:rsidP="00351E96">
      <w:pPr>
        <w:ind w:firstLine="567"/>
        <w:jc w:val="both"/>
        <w:rPr>
          <w:sz w:val="28"/>
          <w:szCs w:val="28"/>
        </w:rPr>
      </w:pPr>
    </w:p>
    <w:p w14:paraId="7F28DCE7" w14:textId="77777777" w:rsidR="00351E96" w:rsidRPr="00351E96" w:rsidRDefault="00351E96" w:rsidP="00351E96">
      <w:pPr>
        <w:ind w:firstLine="851"/>
        <w:jc w:val="both"/>
        <w:rPr>
          <w:sz w:val="28"/>
          <w:szCs w:val="28"/>
        </w:rPr>
      </w:pPr>
    </w:p>
    <w:p w14:paraId="5DAF74C4" w14:textId="77777777" w:rsidR="00351E96" w:rsidRPr="00351E96" w:rsidRDefault="00351E96" w:rsidP="00351E96">
      <w:pPr>
        <w:ind w:firstLine="567"/>
        <w:jc w:val="both"/>
        <w:rPr>
          <w:sz w:val="28"/>
          <w:szCs w:val="28"/>
        </w:rPr>
      </w:pPr>
      <w:r w:rsidRPr="00351E96">
        <w:rPr>
          <w:sz w:val="28"/>
          <w:szCs w:val="28"/>
          <w:lang w:eastAsia="x-none"/>
        </w:rPr>
        <w:t xml:space="preserve">Во исполнение решения Кемеровского областного суда от 26.04.2022, определения Пятого апелляционного суда общей юрисдикции от 23.08.2022 по административному делу № 3а-86/2022 по административному исковому заявлению ООО Управляющая компания «Новокузнецкий индустриальный парк» (далее – ООО УК «НИП») о признании недействующим постановления РЭК Кузбасса от 11.01.2022 № 1 «Об установлении фиксированного тарифа на транспортную услугу, оказываемую на подъездных железнодорожных путях ООО УК «НИП» РЭК Кузбасса обязана пересмотреть </w:t>
      </w:r>
      <w:r w:rsidRPr="00351E96">
        <w:rPr>
          <w:sz w:val="28"/>
          <w:szCs w:val="28"/>
        </w:rPr>
        <w:t xml:space="preserve">уровень фиксированного тарифа на пропуск подвижного состава по подъездным железнодорожным путям ООО УК «НИП». </w:t>
      </w:r>
    </w:p>
    <w:p w14:paraId="2F1F5DF1" w14:textId="77777777" w:rsidR="00351E96" w:rsidRPr="00351E96" w:rsidRDefault="00351E96" w:rsidP="00351E96">
      <w:pPr>
        <w:ind w:firstLine="567"/>
        <w:jc w:val="both"/>
        <w:rPr>
          <w:bCs/>
          <w:sz w:val="28"/>
          <w:szCs w:val="28"/>
        </w:rPr>
      </w:pPr>
      <w:r w:rsidRPr="00351E96">
        <w:rPr>
          <w:bCs/>
          <w:sz w:val="28"/>
          <w:szCs w:val="28"/>
        </w:rPr>
        <w:t>Специалистом РЭК Кузбасса (далее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информация является достоверной. Ответственность за достоверность информации несет руководитель организации.</w:t>
      </w:r>
    </w:p>
    <w:p w14:paraId="6163BF1D" w14:textId="77777777" w:rsidR="00351E96" w:rsidRPr="00351E96" w:rsidRDefault="00351E96" w:rsidP="00351E96">
      <w:pPr>
        <w:ind w:firstLine="567"/>
        <w:jc w:val="both"/>
        <w:rPr>
          <w:bCs/>
          <w:sz w:val="28"/>
          <w:szCs w:val="28"/>
        </w:rPr>
      </w:pPr>
      <w:r w:rsidRPr="00351E96">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4AA7B033" w14:textId="77777777" w:rsidR="00351E96" w:rsidRPr="00351E96" w:rsidRDefault="00351E96" w:rsidP="00351E96">
      <w:pPr>
        <w:ind w:firstLine="567"/>
        <w:jc w:val="both"/>
        <w:rPr>
          <w:bCs/>
          <w:sz w:val="28"/>
          <w:szCs w:val="28"/>
        </w:rPr>
      </w:pPr>
      <w:r w:rsidRPr="00351E96">
        <w:rPr>
          <w:bCs/>
          <w:sz w:val="28"/>
          <w:szCs w:val="28"/>
        </w:rPr>
        <w:t xml:space="preserve">В соответствии с пунктом 2.6.1. Административного регламента предоставления Региональной энергетической комиссией Кузбасса государственной услуги «Установление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утвержденного постановлением РЭК Кузбасса от 08.07.2021 № 248, установление тарифов на </w:t>
      </w:r>
      <w:r w:rsidRPr="00351E96">
        <w:rPr>
          <w:bCs/>
          <w:sz w:val="28"/>
          <w:szCs w:val="28"/>
        </w:rPr>
        <w:lastRenderedPageBreak/>
        <w:t>транспортные услуги осуществляется на основании  протоколов согласования с потребителями объемов услуг на период государственного регулирования. В случае невозможности предоставления протоколов согласования с потребителями объемов услуг предоставляются выставленные счет-фактуры на транспортные услуги за последние три отчетных года с приложением реестра, содержащего наименование потребителя, объем транспортной услуги по счёт-фактуре, номер и дату счет-фактуры, а также итоговые объемы по каждой транспортной услуге за каждый отчетный период.</w:t>
      </w:r>
    </w:p>
    <w:p w14:paraId="1E1F6740" w14:textId="77777777" w:rsidR="00351E96" w:rsidRPr="00351E96" w:rsidRDefault="00351E96" w:rsidP="00351E96">
      <w:pPr>
        <w:ind w:firstLine="567"/>
        <w:jc w:val="both"/>
        <w:rPr>
          <w:bCs/>
          <w:sz w:val="28"/>
          <w:szCs w:val="28"/>
        </w:rPr>
      </w:pPr>
      <w:r w:rsidRPr="00351E96">
        <w:rPr>
          <w:bCs/>
          <w:sz w:val="28"/>
          <w:szCs w:val="28"/>
        </w:rPr>
        <w:t xml:space="preserve">С целью принятия заменяющего акта, РЭК Кузбасса письмом от 03.10.2022 № М-11-67/3411-02 был направлен запрос ООО УК «НИП» с просьбой представить в РЭК Кузбасса годовые </w:t>
      </w:r>
      <w:bookmarkStart w:id="2" w:name="_Hlk531957767"/>
      <w:r w:rsidRPr="00351E96">
        <w:rPr>
          <w:bCs/>
          <w:sz w:val="28"/>
          <w:szCs w:val="28"/>
        </w:rPr>
        <w:t>протоколы согласования объемов услуги «Пропуск подвижного состава» на период государственного регулирования</w:t>
      </w:r>
      <w:bookmarkEnd w:id="2"/>
      <w:r w:rsidRPr="00351E96">
        <w:rPr>
          <w:bCs/>
          <w:sz w:val="28"/>
          <w:szCs w:val="28"/>
        </w:rPr>
        <w:t xml:space="preserve"> 2022 год, 2023 год  с потребителями ООО «СТАЛЬЭМАЛЬ», ООО «</w:t>
      </w:r>
      <w:proofErr w:type="spellStart"/>
      <w:r w:rsidRPr="00351E96">
        <w:rPr>
          <w:bCs/>
          <w:sz w:val="28"/>
          <w:szCs w:val="28"/>
        </w:rPr>
        <w:t>СибИнвест</w:t>
      </w:r>
      <w:proofErr w:type="spellEnd"/>
      <w:r w:rsidRPr="00351E96">
        <w:rPr>
          <w:bCs/>
          <w:sz w:val="28"/>
          <w:szCs w:val="28"/>
        </w:rPr>
        <w:t>», ООО «УК «Гэлакси», ООО «Белаз-24», АО «ЕВРАЗ ЗСМК», ООО «</w:t>
      </w:r>
      <w:proofErr w:type="spellStart"/>
      <w:r w:rsidRPr="00351E96">
        <w:rPr>
          <w:bCs/>
          <w:sz w:val="28"/>
          <w:szCs w:val="28"/>
        </w:rPr>
        <w:t>СибПромМаш</w:t>
      </w:r>
      <w:proofErr w:type="spellEnd"/>
      <w:r w:rsidRPr="00351E96">
        <w:rPr>
          <w:bCs/>
          <w:sz w:val="28"/>
          <w:szCs w:val="28"/>
        </w:rPr>
        <w:t>», ООО «Прометей» и иными потребителями, с которыми ООО УК «НИП» заключены договоры на оказание регулируемой транспортной услуги «Пропуск подвижного состава». В письме РЭК было указано, что в случае непредоставления протоколов согласования объемов регулируемой транспортной услуги «Пропуск подвижного состава» на период регулирования 2022 год, 2023 год, с целью принятия заменяющего нормативного правового акта, РЭК Кузбасса будет использовать ранее представленные имеющиеся данные.</w:t>
      </w:r>
    </w:p>
    <w:p w14:paraId="35C8CA1B" w14:textId="77777777" w:rsidR="00351E96" w:rsidRPr="00351E96" w:rsidRDefault="00351E96" w:rsidP="00351E96">
      <w:pPr>
        <w:ind w:firstLine="567"/>
        <w:jc w:val="both"/>
        <w:rPr>
          <w:bCs/>
          <w:sz w:val="28"/>
          <w:szCs w:val="28"/>
        </w:rPr>
      </w:pPr>
      <w:r w:rsidRPr="00351E96">
        <w:rPr>
          <w:bCs/>
          <w:sz w:val="28"/>
          <w:szCs w:val="28"/>
        </w:rPr>
        <w:t>По состоянию на 19.10.2022 ответ на запрос РЭК Кузбасса от ООО УК «НИП» не поступил.</w:t>
      </w:r>
    </w:p>
    <w:p w14:paraId="72FE4F10" w14:textId="77777777" w:rsidR="00351E96" w:rsidRPr="00351E96" w:rsidRDefault="00351E96" w:rsidP="00351E96">
      <w:pPr>
        <w:ind w:firstLine="567"/>
        <w:jc w:val="both"/>
        <w:rPr>
          <w:bCs/>
          <w:sz w:val="28"/>
          <w:szCs w:val="28"/>
        </w:rPr>
      </w:pPr>
      <w:r w:rsidRPr="00351E96">
        <w:rPr>
          <w:bCs/>
          <w:sz w:val="28"/>
          <w:szCs w:val="28"/>
        </w:rPr>
        <w:t>Кроме того, письмами РЭК Кузбасса от 03.10.2022 № М-11-67/3412-02,                № М-11-67/3413-02 были направлены запросы потребителям ООО «Прометей», ООО «</w:t>
      </w:r>
      <w:proofErr w:type="spellStart"/>
      <w:r w:rsidRPr="00351E96">
        <w:rPr>
          <w:bCs/>
          <w:sz w:val="28"/>
          <w:szCs w:val="28"/>
        </w:rPr>
        <w:t>СибПромМаш</w:t>
      </w:r>
      <w:proofErr w:type="spellEnd"/>
      <w:r w:rsidRPr="00351E96">
        <w:rPr>
          <w:bCs/>
          <w:sz w:val="28"/>
          <w:szCs w:val="28"/>
        </w:rPr>
        <w:t>» с просьбой представить в РЭК Кузбасса годовые протоколы согласования с ООО «УК НИП» объемов регулируемой транспортной услуги «Пропуск подвижного состава» на период государственного регулирования 2022 год, 2023 год, договор с ООО «УК НИП» на оказание регулируемой транспортной услуги «Пропуск подвижного состава, информацию о фактических объемах регулируемой транспортной услуги «Пропуск подвижного состава», подтвержденную счет-фактурами, актами выполненных работ за 2021, 2022 гг.</w:t>
      </w:r>
    </w:p>
    <w:p w14:paraId="212C102D" w14:textId="77777777" w:rsidR="00351E96" w:rsidRPr="00351E96" w:rsidRDefault="00351E96" w:rsidP="00351E96">
      <w:pPr>
        <w:ind w:firstLine="567"/>
        <w:jc w:val="both"/>
        <w:rPr>
          <w:bCs/>
          <w:sz w:val="28"/>
          <w:szCs w:val="28"/>
        </w:rPr>
      </w:pPr>
      <w:r w:rsidRPr="00351E96">
        <w:rPr>
          <w:bCs/>
          <w:sz w:val="28"/>
          <w:szCs w:val="28"/>
        </w:rPr>
        <w:t>По состоянию на 19.10.2022 ответы на запросы РЭК Кузбасса от ООО «Прометей», ООО «</w:t>
      </w:r>
      <w:proofErr w:type="spellStart"/>
      <w:r w:rsidRPr="00351E96">
        <w:rPr>
          <w:bCs/>
          <w:sz w:val="28"/>
          <w:szCs w:val="28"/>
        </w:rPr>
        <w:t>СибПромМаш</w:t>
      </w:r>
      <w:proofErr w:type="spellEnd"/>
      <w:r w:rsidRPr="00351E96">
        <w:rPr>
          <w:bCs/>
          <w:sz w:val="28"/>
          <w:szCs w:val="28"/>
        </w:rPr>
        <w:t>» не поступили.</w:t>
      </w:r>
    </w:p>
    <w:p w14:paraId="32754F76" w14:textId="77777777" w:rsidR="00351E96" w:rsidRPr="00351E96" w:rsidRDefault="00351E96" w:rsidP="00351E96">
      <w:pPr>
        <w:ind w:firstLine="567"/>
        <w:jc w:val="both"/>
        <w:rPr>
          <w:bCs/>
          <w:sz w:val="28"/>
          <w:szCs w:val="28"/>
        </w:rPr>
      </w:pPr>
      <w:r w:rsidRPr="00351E96">
        <w:rPr>
          <w:bCs/>
          <w:sz w:val="28"/>
          <w:szCs w:val="28"/>
        </w:rPr>
        <w:t>В соответствии с вышеизложенным, новой информацией об объемах транспортных услуг кроме ранее представленной, РЭК Кузбасса, не располагает, иных данных об объемах транспортных услуг судом не установлено. Специалист РЭК предлагает  принять объем транспортных услуг в размере 458 вагонов, на уровне ранее принятой в соответствии с представленным в суд журналом учета входящего и исходящего подвижного состава на территории Новокузнецкого индустриального парка по факту за период с августа 2020 по май 2021 года в количестве 458 вагонов.</w:t>
      </w:r>
    </w:p>
    <w:p w14:paraId="597635C9" w14:textId="77777777" w:rsidR="00351E96" w:rsidRPr="00351E96" w:rsidRDefault="00351E96" w:rsidP="00351E96">
      <w:pPr>
        <w:ind w:firstLine="567"/>
        <w:jc w:val="both"/>
        <w:rPr>
          <w:bCs/>
          <w:sz w:val="28"/>
          <w:szCs w:val="28"/>
        </w:rPr>
      </w:pPr>
      <w:r w:rsidRPr="00351E96">
        <w:rPr>
          <w:bCs/>
          <w:sz w:val="28"/>
          <w:szCs w:val="28"/>
        </w:rPr>
        <w:lastRenderedPageBreak/>
        <w:t>Протяженность железнодорожных путей, принятую в расчет тарифа, специалист РЭК предлагает также принять на уровне ранее принятой в количестве 769 м. в соответствии с информацией, ранее представленной потребителями ООО УК «НИП»:</w:t>
      </w:r>
    </w:p>
    <w:p w14:paraId="26FA4AA5" w14:textId="77777777" w:rsidR="00351E96" w:rsidRPr="00351E96" w:rsidRDefault="00351E96" w:rsidP="00351E96">
      <w:pPr>
        <w:ind w:firstLine="567"/>
        <w:jc w:val="both"/>
        <w:rPr>
          <w:bCs/>
          <w:sz w:val="28"/>
          <w:szCs w:val="28"/>
        </w:rPr>
      </w:pPr>
      <w:r w:rsidRPr="00351E96">
        <w:rPr>
          <w:bCs/>
          <w:sz w:val="28"/>
          <w:szCs w:val="28"/>
        </w:rPr>
        <w:t xml:space="preserve"> Согласно информации, представленной потребителем ООО «Белаз-24», организация не имеет возможности предоставить информацию о протяженности железнодорожного пути необщего пользования, которая используется для пропуска подвижного состава.</w:t>
      </w:r>
    </w:p>
    <w:p w14:paraId="6B0E619F" w14:textId="77777777" w:rsidR="00351E96" w:rsidRPr="00351E96" w:rsidRDefault="00351E96" w:rsidP="00351E96">
      <w:pPr>
        <w:ind w:firstLine="567"/>
        <w:jc w:val="both"/>
        <w:rPr>
          <w:bCs/>
          <w:sz w:val="28"/>
          <w:szCs w:val="28"/>
        </w:rPr>
      </w:pPr>
      <w:r w:rsidRPr="00351E96">
        <w:rPr>
          <w:bCs/>
          <w:sz w:val="28"/>
          <w:szCs w:val="28"/>
        </w:rPr>
        <w:t>Согласно информации, представленной потребителем ООО «</w:t>
      </w:r>
      <w:proofErr w:type="spellStart"/>
      <w:r w:rsidRPr="00351E96">
        <w:rPr>
          <w:bCs/>
          <w:sz w:val="28"/>
          <w:szCs w:val="28"/>
        </w:rPr>
        <w:t>СибИнвест</w:t>
      </w:r>
      <w:proofErr w:type="spellEnd"/>
      <w:r w:rsidRPr="00351E96">
        <w:rPr>
          <w:bCs/>
          <w:sz w:val="28"/>
          <w:szCs w:val="28"/>
        </w:rPr>
        <w:t>», протяженность железнодорожного пути необщего пользования, которая используется для пропуска подвижного состава составляет 769 м.</w:t>
      </w:r>
    </w:p>
    <w:p w14:paraId="21C40E1E" w14:textId="77777777" w:rsidR="00351E96" w:rsidRPr="00351E96" w:rsidRDefault="00351E96" w:rsidP="00351E96">
      <w:pPr>
        <w:ind w:firstLine="567"/>
        <w:jc w:val="both"/>
        <w:rPr>
          <w:bCs/>
          <w:sz w:val="28"/>
          <w:szCs w:val="28"/>
        </w:rPr>
      </w:pPr>
      <w:bookmarkStart w:id="3" w:name="_Hlk92721162"/>
      <w:r w:rsidRPr="00351E96">
        <w:rPr>
          <w:bCs/>
          <w:sz w:val="28"/>
          <w:szCs w:val="28"/>
        </w:rPr>
        <w:t>Согласно информации, представленной потребителем АО «ЕВРАЗ ЗСМК», протяженность железнодорожного пути необщего пользования, которая используется для пропуска подвижного состава составляет 769 м.</w:t>
      </w:r>
    </w:p>
    <w:p w14:paraId="795E6A63" w14:textId="77777777" w:rsidR="00351E96" w:rsidRPr="00351E96" w:rsidRDefault="00351E96" w:rsidP="00351E96">
      <w:pPr>
        <w:ind w:firstLine="567"/>
        <w:jc w:val="both"/>
        <w:rPr>
          <w:bCs/>
          <w:sz w:val="28"/>
          <w:szCs w:val="28"/>
        </w:rPr>
      </w:pPr>
      <w:r w:rsidRPr="00351E96">
        <w:rPr>
          <w:bCs/>
          <w:sz w:val="28"/>
          <w:szCs w:val="28"/>
        </w:rPr>
        <w:t>Согласно информации, представленной потребителем ООО «</w:t>
      </w:r>
      <w:proofErr w:type="spellStart"/>
      <w:r w:rsidRPr="00351E96">
        <w:rPr>
          <w:bCs/>
          <w:sz w:val="28"/>
          <w:szCs w:val="28"/>
        </w:rPr>
        <w:t>СтальЭмаль</w:t>
      </w:r>
      <w:proofErr w:type="spellEnd"/>
      <w:r w:rsidRPr="00351E96">
        <w:rPr>
          <w:bCs/>
          <w:sz w:val="28"/>
          <w:szCs w:val="28"/>
        </w:rPr>
        <w:t>», протяженность железнодорожного пути необщего пользования, которая используется для пропуска подвижного состава составляет 397 м.</w:t>
      </w:r>
      <w:bookmarkEnd w:id="3"/>
    </w:p>
    <w:p w14:paraId="362461D5" w14:textId="77777777" w:rsidR="00351E96" w:rsidRPr="00351E96" w:rsidRDefault="00351E96" w:rsidP="00351E96">
      <w:pPr>
        <w:ind w:firstLine="567"/>
        <w:jc w:val="both"/>
        <w:rPr>
          <w:bCs/>
          <w:sz w:val="28"/>
          <w:szCs w:val="28"/>
        </w:rPr>
      </w:pPr>
      <w:r w:rsidRPr="00351E96">
        <w:rPr>
          <w:bCs/>
          <w:sz w:val="28"/>
          <w:szCs w:val="28"/>
        </w:rPr>
        <w:t>В соответствии с вышеизложенным, новой информацией о протяженности пути необщего пользования, которая используется для пропуска подвижного состава кроме ранее представленной, РЭК Кузбасса, не располагает, иных данных о протяженности пути необщего пользования, которая используется для пропуска подвижного состава, судом не установлено.</w:t>
      </w:r>
    </w:p>
    <w:p w14:paraId="2CCA0A9D" w14:textId="77777777" w:rsidR="00351E96" w:rsidRPr="00351E96" w:rsidRDefault="00351E96" w:rsidP="00351E96">
      <w:pPr>
        <w:ind w:firstLine="567"/>
        <w:jc w:val="both"/>
        <w:rPr>
          <w:bCs/>
          <w:sz w:val="28"/>
          <w:szCs w:val="28"/>
        </w:rPr>
      </w:pPr>
      <w:r w:rsidRPr="00351E96">
        <w:rPr>
          <w:bCs/>
          <w:sz w:val="28"/>
          <w:szCs w:val="28"/>
        </w:rPr>
        <w:t xml:space="preserve">Таким образом, наибольшая протяженность железнодорожных путей по информации потребителей транспортной услуги «пропуск подвижного состава по подъездным железнодорожным путям» составила 769 м. </w:t>
      </w:r>
    </w:p>
    <w:p w14:paraId="5E05E188" w14:textId="77777777" w:rsidR="00351E96" w:rsidRPr="00351E96" w:rsidRDefault="00351E96" w:rsidP="00351E96">
      <w:pPr>
        <w:ind w:firstLine="567"/>
        <w:jc w:val="both"/>
        <w:rPr>
          <w:bCs/>
          <w:sz w:val="28"/>
          <w:szCs w:val="28"/>
        </w:rPr>
      </w:pPr>
      <w:r w:rsidRPr="00351E96">
        <w:rPr>
          <w:bCs/>
          <w:sz w:val="28"/>
          <w:szCs w:val="28"/>
        </w:rPr>
        <w:t>Предлагаем принять данную протяженность 769 м. при пересмотре тарифа.</w:t>
      </w:r>
    </w:p>
    <w:p w14:paraId="22A9F699" w14:textId="77777777" w:rsidR="00351E96" w:rsidRPr="00351E96" w:rsidRDefault="00351E96" w:rsidP="00351E96">
      <w:pPr>
        <w:ind w:firstLine="567"/>
        <w:jc w:val="both"/>
        <w:rPr>
          <w:bCs/>
          <w:sz w:val="28"/>
          <w:szCs w:val="28"/>
        </w:rPr>
      </w:pPr>
      <w:r w:rsidRPr="00351E96">
        <w:rPr>
          <w:bCs/>
          <w:sz w:val="28"/>
          <w:szCs w:val="28"/>
        </w:rPr>
        <w:t>При проведении корректировки расчета тарифа на пробег подвижного состава считаем экономически обоснованными расходы по статьям затрат на следующем уровне:</w:t>
      </w:r>
    </w:p>
    <w:p w14:paraId="6D661D67" w14:textId="77777777" w:rsidR="00351E96" w:rsidRPr="00351E96" w:rsidRDefault="00351E96" w:rsidP="00351E96">
      <w:pPr>
        <w:ind w:firstLine="567"/>
        <w:jc w:val="both"/>
        <w:rPr>
          <w:bCs/>
          <w:sz w:val="28"/>
          <w:szCs w:val="28"/>
        </w:rPr>
      </w:pPr>
      <w:r w:rsidRPr="00351E96">
        <w:rPr>
          <w:bCs/>
          <w:sz w:val="28"/>
          <w:szCs w:val="28"/>
        </w:rPr>
        <w:t>1. Расходы на аренду основных средств</w:t>
      </w:r>
      <w:bookmarkStart w:id="4" w:name="_Hlk27405382"/>
      <w:r w:rsidRPr="00351E96">
        <w:rPr>
          <w:bCs/>
          <w:sz w:val="28"/>
          <w:szCs w:val="28"/>
        </w:rPr>
        <w:t>.</w:t>
      </w:r>
    </w:p>
    <w:bookmarkEnd w:id="4"/>
    <w:p w14:paraId="0182DFC0" w14:textId="77777777" w:rsidR="00351E96" w:rsidRPr="00351E96" w:rsidRDefault="00351E96" w:rsidP="00351E96">
      <w:pPr>
        <w:ind w:firstLine="567"/>
        <w:jc w:val="both"/>
        <w:rPr>
          <w:bCs/>
          <w:sz w:val="28"/>
          <w:szCs w:val="28"/>
        </w:rPr>
      </w:pPr>
      <w:r w:rsidRPr="00351E96">
        <w:rPr>
          <w:bCs/>
          <w:sz w:val="28"/>
          <w:szCs w:val="28"/>
        </w:rPr>
        <w:t xml:space="preserve">Расходы специалист предлагает принять в пересчете на протяженность железнодорожного пути, используемого для пробега подвижного состава 769 м. (1217,27 </w:t>
      </w:r>
      <w:proofErr w:type="spellStart"/>
      <w:r w:rsidRPr="00351E96">
        <w:rPr>
          <w:bCs/>
          <w:sz w:val="28"/>
          <w:szCs w:val="28"/>
        </w:rPr>
        <w:t>тыс.руб</w:t>
      </w:r>
      <w:proofErr w:type="spellEnd"/>
      <w:r w:rsidRPr="00351E96">
        <w:rPr>
          <w:bCs/>
          <w:sz w:val="28"/>
          <w:szCs w:val="28"/>
        </w:rPr>
        <w:t xml:space="preserve">./4695 м * 769 м) сумма расходов составит </w:t>
      </w:r>
      <w:r w:rsidRPr="00351E96">
        <w:rPr>
          <w:b/>
          <w:bCs/>
          <w:sz w:val="28"/>
          <w:szCs w:val="28"/>
        </w:rPr>
        <w:t>199,38</w:t>
      </w:r>
      <w:r w:rsidRPr="00351E96">
        <w:rPr>
          <w:bCs/>
          <w:sz w:val="28"/>
          <w:szCs w:val="28"/>
        </w:rPr>
        <w:t xml:space="preserve"> </w:t>
      </w:r>
      <w:proofErr w:type="spellStart"/>
      <w:r w:rsidRPr="00351E96">
        <w:rPr>
          <w:bCs/>
          <w:sz w:val="28"/>
          <w:szCs w:val="28"/>
        </w:rPr>
        <w:t>тыс.руб</w:t>
      </w:r>
      <w:proofErr w:type="spellEnd"/>
      <w:r w:rsidRPr="00351E96">
        <w:rPr>
          <w:bCs/>
          <w:sz w:val="28"/>
          <w:szCs w:val="28"/>
        </w:rPr>
        <w:t xml:space="preserve">. </w:t>
      </w:r>
    </w:p>
    <w:p w14:paraId="14CE6873" w14:textId="77777777" w:rsidR="00351E96" w:rsidRPr="00351E96" w:rsidRDefault="00351E96" w:rsidP="00351E96">
      <w:pPr>
        <w:ind w:firstLine="567"/>
        <w:jc w:val="both"/>
        <w:rPr>
          <w:bCs/>
          <w:sz w:val="28"/>
          <w:szCs w:val="28"/>
        </w:rPr>
      </w:pPr>
      <w:r w:rsidRPr="00351E96">
        <w:rPr>
          <w:bCs/>
          <w:sz w:val="28"/>
          <w:szCs w:val="28"/>
        </w:rPr>
        <w:t xml:space="preserve">2. Материальные расходы включают затраты на обработку путей гербицидом, специалист предлагает принять затраты в пересчете на 769 м пути. Сумма расходов составит </w:t>
      </w:r>
      <w:r w:rsidRPr="00351E96">
        <w:rPr>
          <w:b/>
          <w:bCs/>
          <w:sz w:val="28"/>
          <w:szCs w:val="28"/>
        </w:rPr>
        <w:t>39,52</w:t>
      </w:r>
      <w:r w:rsidRPr="00351E96">
        <w:rPr>
          <w:bCs/>
          <w:sz w:val="28"/>
          <w:szCs w:val="28"/>
        </w:rPr>
        <w:t xml:space="preserve"> </w:t>
      </w:r>
      <w:proofErr w:type="spellStart"/>
      <w:r w:rsidRPr="00351E96">
        <w:rPr>
          <w:bCs/>
          <w:sz w:val="28"/>
          <w:szCs w:val="28"/>
        </w:rPr>
        <w:t>тыс.руб</w:t>
      </w:r>
      <w:proofErr w:type="spellEnd"/>
      <w:r w:rsidRPr="00351E96">
        <w:rPr>
          <w:bCs/>
          <w:sz w:val="28"/>
          <w:szCs w:val="28"/>
        </w:rPr>
        <w:t>.</w:t>
      </w:r>
    </w:p>
    <w:p w14:paraId="4D89B0E3" w14:textId="77777777" w:rsidR="00351E96" w:rsidRPr="00351E96" w:rsidRDefault="00351E96" w:rsidP="00351E96">
      <w:pPr>
        <w:ind w:firstLine="567"/>
        <w:jc w:val="both"/>
        <w:rPr>
          <w:bCs/>
          <w:sz w:val="28"/>
          <w:szCs w:val="28"/>
        </w:rPr>
      </w:pPr>
      <w:r w:rsidRPr="00351E96">
        <w:rPr>
          <w:bCs/>
          <w:sz w:val="28"/>
          <w:szCs w:val="28"/>
        </w:rPr>
        <w:t xml:space="preserve">3. Расходы ремонт, техническое обслуживание основных средств специалист предлагает принять в пересчете на принятую протяженность железнодорожного пути, используемого для пробега подвижного состава 769 м. (200 </w:t>
      </w:r>
      <w:proofErr w:type="spellStart"/>
      <w:r w:rsidRPr="00351E96">
        <w:rPr>
          <w:bCs/>
          <w:sz w:val="28"/>
          <w:szCs w:val="28"/>
        </w:rPr>
        <w:t>тыс.руб</w:t>
      </w:r>
      <w:proofErr w:type="spellEnd"/>
      <w:r w:rsidRPr="00351E96">
        <w:rPr>
          <w:bCs/>
          <w:sz w:val="28"/>
          <w:szCs w:val="28"/>
        </w:rPr>
        <w:t xml:space="preserve">./4755 м * 769 м). Сумма расходов составит </w:t>
      </w:r>
      <w:r w:rsidRPr="00351E96">
        <w:rPr>
          <w:b/>
          <w:bCs/>
          <w:sz w:val="28"/>
          <w:szCs w:val="28"/>
        </w:rPr>
        <w:t>32,34</w:t>
      </w:r>
      <w:r w:rsidRPr="00351E96">
        <w:rPr>
          <w:bCs/>
          <w:sz w:val="28"/>
          <w:szCs w:val="28"/>
        </w:rPr>
        <w:t xml:space="preserve"> </w:t>
      </w:r>
      <w:proofErr w:type="spellStart"/>
      <w:r w:rsidRPr="00351E96">
        <w:rPr>
          <w:bCs/>
          <w:sz w:val="28"/>
          <w:szCs w:val="28"/>
        </w:rPr>
        <w:t>тыс.руб</w:t>
      </w:r>
      <w:proofErr w:type="spellEnd"/>
      <w:r w:rsidRPr="00351E96">
        <w:rPr>
          <w:bCs/>
          <w:sz w:val="28"/>
          <w:szCs w:val="28"/>
        </w:rPr>
        <w:t>.</w:t>
      </w:r>
    </w:p>
    <w:p w14:paraId="3653C0C8" w14:textId="77777777" w:rsidR="00351E96" w:rsidRPr="00351E96" w:rsidRDefault="00351E96" w:rsidP="00351E96">
      <w:pPr>
        <w:ind w:firstLine="567"/>
        <w:jc w:val="both"/>
        <w:rPr>
          <w:bCs/>
          <w:sz w:val="28"/>
          <w:szCs w:val="28"/>
        </w:rPr>
      </w:pPr>
      <w:r w:rsidRPr="00351E96">
        <w:rPr>
          <w:bCs/>
          <w:sz w:val="28"/>
          <w:szCs w:val="28"/>
        </w:rPr>
        <w:t xml:space="preserve">4. Накладные расходы специалист предлагает принять без изменений в сумме </w:t>
      </w:r>
      <w:r w:rsidRPr="00351E96">
        <w:rPr>
          <w:b/>
          <w:bCs/>
          <w:sz w:val="28"/>
          <w:szCs w:val="28"/>
        </w:rPr>
        <w:t>206,96</w:t>
      </w:r>
      <w:r w:rsidRPr="00351E96">
        <w:rPr>
          <w:bCs/>
          <w:sz w:val="28"/>
          <w:szCs w:val="28"/>
        </w:rPr>
        <w:t xml:space="preserve"> </w:t>
      </w:r>
      <w:proofErr w:type="spellStart"/>
      <w:r w:rsidRPr="00351E96">
        <w:rPr>
          <w:bCs/>
          <w:sz w:val="28"/>
          <w:szCs w:val="28"/>
        </w:rPr>
        <w:t>тыс.руб</w:t>
      </w:r>
      <w:proofErr w:type="spellEnd"/>
      <w:r w:rsidRPr="00351E96">
        <w:rPr>
          <w:bCs/>
          <w:sz w:val="28"/>
          <w:szCs w:val="28"/>
        </w:rPr>
        <w:t>.</w:t>
      </w:r>
    </w:p>
    <w:p w14:paraId="46177F63" w14:textId="77777777" w:rsidR="00351E96" w:rsidRPr="00351E96" w:rsidRDefault="00351E96" w:rsidP="00351E96">
      <w:pPr>
        <w:ind w:firstLine="567"/>
        <w:jc w:val="both"/>
        <w:rPr>
          <w:bCs/>
          <w:sz w:val="28"/>
          <w:szCs w:val="28"/>
          <w:lang w:val="x-none"/>
        </w:rPr>
      </w:pPr>
      <w:bookmarkStart w:id="5" w:name="_Hlk1554892"/>
      <w:r w:rsidRPr="00351E96">
        <w:rPr>
          <w:bCs/>
          <w:sz w:val="28"/>
          <w:szCs w:val="28"/>
          <w:lang w:val="x-none"/>
        </w:rPr>
        <w:t>Экономически обоснованные расходы, предлагаемые специалистом</w:t>
      </w:r>
      <w:r w:rsidRPr="00351E96">
        <w:rPr>
          <w:bCs/>
          <w:sz w:val="28"/>
          <w:szCs w:val="28"/>
        </w:rPr>
        <w:t xml:space="preserve">, </w:t>
      </w:r>
      <w:r w:rsidRPr="00351E96">
        <w:rPr>
          <w:bCs/>
          <w:sz w:val="28"/>
          <w:szCs w:val="28"/>
          <w:lang w:val="x-none"/>
        </w:rPr>
        <w:t xml:space="preserve">составили </w:t>
      </w:r>
      <w:r w:rsidRPr="00351E96">
        <w:rPr>
          <w:b/>
          <w:bCs/>
          <w:sz w:val="28"/>
          <w:szCs w:val="28"/>
        </w:rPr>
        <w:t>478,21</w:t>
      </w:r>
      <w:r w:rsidRPr="00351E96">
        <w:rPr>
          <w:bCs/>
          <w:sz w:val="28"/>
          <w:szCs w:val="28"/>
        </w:rPr>
        <w:t xml:space="preserve"> </w:t>
      </w:r>
      <w:proofErr w:type="spellStart"/>
      <w:r w:rsidRPr="00351E96">
        <w:rPr>
          <w:bCs/>
          <w:sz w:val="28"/>
          <w:szCs w:val="28"/>
          <w:lang w:val="x-none"/>
        </w:rPr>
        <w:t>тыс.руб</w:t>
      </w:r>
      <w:proofErr w:type="spellEnd"/>
      <w:r w:rsidRPr="00351E96">
        <w:rPr>
          <w:bCs/>
          <w:sz w:val="28"/>
          <w:szCs w:val="28"/>
        </w:rPr>
        <w:t>.</w:t>
      </w:r>
      <w:r w:rsidRPr="00351E96">
        <w:rPr>
          <w:bCs/>
          <w:sz w:val="28"/>
          <w:szCs w:val="28"/>
          <w:lang w:val="x-none"/>
        </w:rPr>
        <w:t xml:space="preserve"> </w:t>
      </w:r>
    </w:p>
    <w:bookmarkEnd w:id="5"/>
    <w:p w14:paraId="0E7EE4CA" w14:textId="77777777" w:rsidR="00351E96" w:rsidRPr="00351E96" w:rsidRDefault="00351E96" w:rsidP="00351E96">
      <w:pPr>
        <w:ind w:firstLine="567"/>
        <w:jc w:val="both"/>
        <w:rPr>
          <w:bCs/>
          <w:sz w:val="28"/>
          <w:szCs w:val="28"/>
        </w:rPr>
      </w:pPr>
      <w:r w:rsidRPr="00351E96">
        <w:rPr>
          <w:bCs/>
          <w:sz w:val="28"/>
          <w:szCs w:val="28"/>
        </w:rPr>
        <w:lastRenderedPageBreak/>
        <w:t xml:space="preserve">На основании вышеизложенного, предлагаемый уровень фиксированного тарифа на пропуск подвижного состава на подъездных железнодорожных путях ООО УК «НИП» по предложению специалиста составил </w:t>
      </w:r>
      <w:r w:rsidRPr="00351E96">
        <w:rPr>
          <w:b/>
          <w:bCs/>
          <w:sz w:val="28"/>
          <w:szCs w:val="28"/>
        </w:rPr>
        <w:t>1044,13</w:t>
      </w:r>
      <w:r w:rsidRPr="00351E96">
        <w:rPr>
          <w:bCs/>
          <w:sz w:val="28"/>
          <w:szCs w:val="28"/>
        </w:rPr>
        <w:t xml:space="preserve"> рублей за единицу подвижного состава.</w:t>
      </w:r>
    </w:p>
    <w:p w14:paraId="351BDB78" w14:textId="77777777" w:rsidR="00351E96" w:rsidRPr="00351E96" w:rsidRDefault="00351E96" w:rsidP="00351E96">
      <w:pPr>
        <w:ind w:firstLine="567"/>
        <w:jc w:val="both"/>
        <w:rPr>
          <w:bCs/>
          <w:sz w:val="28"/>
          <w:szCs w:val="28"/>
        </w:rPr>
      </w:pPr>
      <w:r w:rsidRPr="00351E96">
        <w:rPr>
          <w:bCs/>
          <w:sz w:val="28"/>
          <w:szCs w:val="28"/>
        </w:rPr>
        <w:t>Расчет тарифа прилагается.</w:t>
      </w:r>
    </w:p>
    <w:p w14:paraId="08BF6C61" w14:textId="77777777" w:rsidR="00351E96" w:rsidRPr="00351E96" w:rsidRDefault="00351E96" w:rsidP="00351E96">
      <w:pPr>
        <w:ind w:firstLine="567"/>
        <w:jc w:val="both"/>
        <w:rPr>
          <w:bCs/>
          <w:sz w:val="28"/>
          <w:szCs w:val="28"/>
        </w:rPr>
      </w:pPr>
      <w:r w:rsidRPr="00351E96">
        <w:rPr>
          <w:bCs/>
          <w:sz w:val="28"/>
          <w:szCs w:val="28"/>
        </w:rPr>
        <w:t xml:space="preserve">Таким образом, специалист РЭК предлагает сохранить тариф на пробег подвижного состава на уровне утвержденного постановлением РЭК Кузбасса от 11.01.2022 № 1 «Об установлении фиксированного тарифа на транспортную услугу, оказываемую на подъездных железнодорожных путях ООО УК «НИП» в размере </w:t>
      </w:r>
      <w:r w:rsidRPr="00351E96">
        <w:rPr>
          <w:b/>
          <w:sz w:val="28"/>
          <w:szCs w:val="28"/>
        </w:rPr>
        <w:t>1044,13</w:t>
      </w:r>
      <w:r w:rsidRPr="00351E96">
        <w:rPr>
          <w:bCs/>
          <w:sz w:val="28"/>
          <w:szCs w:val="28"/>
        </w:rPr>
        <w:t xml:space="preserve"> рублей за единицу подвижного состава.</w:t>
      </w:r>
    </w:p>
    <w:p w14:paraId="32AD7A4A" w14:textId="77777777" w:rsidR="00351E96" w:rsidRPr="00351E96" w:rsidRDefault="00351E96" w:rsidP="00351E96">
      <w:pPr>
        <w:ind w:firstLine="567"/>
        <w:jc w:val="both"/>
        <w:rPr>
          <w:bCs/>
          <w:sz w:val="28"/>
          <w:szCs w:val="28"/>
        </w:rPr>
      </w:pPr>
      <w:r w:rsidRPr="00351E96">
        <w:rPr>
          <w:bCs/>
          <w:sz w:val="28"/>
          <w:szCs w:val="28"/>
        </w:rPr>
        <w:t xml:space="preserve">В связи с тем, что на неоднократные запросы РЭК Кузбасса в ООО УК «НИП» и его потребителям информация об объемных показателях не предоставлялась, предлагаем ограничить тариф сроком действия с 23.08.2022 по 31.08.2023 с целью предоставления по истечении срока действия в РЭК Кузбасса полного пакета документов, в том числе подтверждающих объемные показатели, на пересмотр тарифа на транспортную услугу, оказываемую на подъездных железнодорожных путях ООО УК «НИП». </w:t>
      </w:r>
    </w:p>
    <w:p w14:paraId="44393370" w14:textId="77777777" w:rsidR="00351E96" w:rsidRPr="00351E96" w:rsidRDefault="00351E96" w:rsidP="00351E96">
      <w:pPr>
        <w:ind w:firstLine="567"/>
        <w:jc w:val="both"/>
        <w:rPr>
          <w:bCs/>
          <w:sz w:val="28"/>
          <w:szCs w:val="28"/>
        </w:rPr>
      </w:pPr>
      <w:r w:rsidRPr="00351E96">
        <w:rPr>
          <w:bCs/>
          <w:sz w:val="28"/>
          <w:szCs w:val="28"/>
        </w:rPr>
        <w:tab/>
      </w:r>
    </w:p>
    <w:p w14:paraId="61771F42" w14:textId="77777777" w:rsidR="00351E96" w:rsidRPr="00351E96" w:rsidRDefault="00351E96" w:rsidP="00351E96">
      <w:pPr>
        <w:ind w:firstLine="567"/>
        <w:jc w:val="both"/>
        <w:rPr>
          <w:bCs/>
          <w:sz w:val="28"/>
          <w:szCs w:val="28"/>
        </w:rPr>
      </w:pPr>
    </w:p>
    <w:p w14:paraId="349F4570" w14:textId="77777777" w:rsidR="00351E96" w:rsidRPr="00351E96" w:rsidRDefault="00351E96" w:rsidP="00351E96">
      <w:pPr>
        <w:ind w:firstLine="567"/>
        <w:jc w:val="both"/>
        <w:rPr>
          <w:bCs/>
          <w:sz w:val="28"/>
          <w:szCs w:val="28"/>
        </w:rPr>
      </w:pPr>
    </w:p>
    <w:p w14:paraId="5D379CAC" w14:textId="77777777" w:rsidR="00351E96" w:rsidRPr="00351E96" w:rsidRDefault="00351E96" w:rsidP="00351E96">
      <w:pPr>
        <w:ind w:firstLine="567"/>
        <w:jc w:val="both"/>
        <w:rPr>
          <w:bCs/>
          <w:sz w:val="28"/>
          <w:szCs w:val="28"/>
        </w:rPr>
      </w:pPr>
    </w:p>
    <w:p w14:paraId="39825B29" w14:textId="77777777" w:rsidR="00351E96" w:rsidRPr="00351E96" w:rsidRDefault="00351E96" w:rsidP="00351E96">
      <w:pPr>
        <w:ind w:firstLine="567"/>
        <w:jc w:val="both"/>
        <w:rPr>
          <w:bCs/>
          <w:sz w:val="28"/>
          <w:szCs w:val="28"/>
        </w:rPr>
      </w:pPr>
    </w:p>
    <w:p w14:paraId="58F00437" w14:textId="77777777" w:rsidR="00351E96" w:rsidRPr="00351E96" w:rsidRDefault="00351E96" w:rsidP="00351E96">
      <w:pPr>
        <w:ind w:firstLine="567"/>
        <w:jc w:val="both"/>
        <w:rPr>
          <w:bCs/>
          <w:sz w:val="28"/>
          <w:szCs w:val="28"/>
        </w:rPr>
      </w:pPr>
    </w:p>
    <w:p w14:paraId="0ADEA766" w14:textId="77777777" w:rsidR="00351E96" w:rsidRPr="00351E96" w:rsidRDefault="00351E96" w:rsidP="00351E96">
      <w:pPr>
        <w:ind w:firstLine="567"/>
        <w:jc w:val="both"/>
        <w:rPr>
          <w:bCs/>
          <w:sz w:val="28"/>
          <w:szCs w:val="28"/>
        </w:rPr>
      </w:pPr>
    </w:p>
    <w:p w14:paraId="1AC8995F" w14:textId="77777777" w:rsidR="00351E96" w:rsidRPr="00351E96" w:rsidRDefault="00351E96" w:rsidP="00351E96">
      <w:pPr>
        <w:ind w:firstLine="567"/>
        <w:jc w:val="both"/>
        <w:rPr>
          <w:bCs/>
          <w:sz w:val="28"/>
          <w:szCs w:val="28"/>
        </w:rPr>
      </w:pPr>
    </w:p>
    <w:p w14:paraId="1CB09686" w14:textId="77777777" w:rsidR="00351E96" w:rsidRPr="00351E96" w:rsidRDefault="00351E96" w:rsidP="00351E96">
      <w:pPr>
        <w:ind w:firstLine="567"/>
        <w:jc w:val="both"/>
        <w:rPr>
          <w:bCs/>
          <w:sz w:val="28"/>
          <w:szCs w:val="28"/>
        </w:rPr>
      </w:pPr>
    </w:p>
    <w:p w14:paraId="3D8B5152" w14:textId="77777777" w:rsidR="00351E96" w:rsidRPr="00351E96" w:rsidRDefault="00351E96" w:rsidP="00351E96">
      <w:pPr>
        <w:ind w:firstLine="567"/>
        <w:jc w:val="both"/>
        <w:rPr>
          <w:bCs/>
          <w:sz w:val="28"/>
          <w:szCs w:val="28"/>
        </w:rPr>
      </w:pPr>
    </w:p>
    <w:p w14:paraId="24BB8AEF" w14:textId="77777777" w:rsidR="00351E96" w:rsidRPr="00351E96" w:rsidRDefault="00351E96" w:rsidP="00351E96">
      <w:pPr>
        <w:ind w:firstLine="567"/>
        <w:jc w:val="both"/>
        <w:rPr>
          <w:bCs/>
          <w:sz w:val="28"/>
          <w:szCs w:val="28"/>
        </w:rPr>
      </w:pPr>
    </w:p>
    <w:p w14:paraId="49CDCBFD" w14:textId="77777777" w:rsidR="00351E96" w:rsidRPr="00351E96" w:rsidRDefault="00351E96" w:rsidP="00351E96">
      <w:pPr>
        <w:ind w:firstLine="567"/>
        <w:jc w:val="both"/>
        <w:rPr>
          <w:bCs/>
          <w:sz w:val="28"/>
          <w:szCs w:val="28"/>
        </w:rPr>
      </w:pPr>
    </w:p>
    <w:p w14:paraId="77178897" w14:textId="77777777" w:rsidR="00351E96" w:rsidRPr="00351E96" w:rsidRDefault="00351E96" w:rsidP="00351E96">
      <w:pPr>
        <w:ind w:firstLine="567"/>
        <w:jc w:val="both"/>
        <w:rPr>
          <w:bCs/>
          <w:sz w:val="28"/>
          <w:szCs w:val="28"/>
        </w:rPr>
      </w:pPr>
    </w:p>
    <w:p w14:paraId="5CE00755" w14:textId="77777777" w:rsidR="00351E96" w:rsidRPr="00351E96" w:rsidRDefault="00351E96" w:rsidP="00351E96">
      <w:pPr>
        <w:ind w:firstLine="567"/>
        <w:jc w:val="both"/>
        <w:rPr>
          <w:bCs/>
          <w:sz w:val="28"/>
          <w:szCs w:val="28"/>
        </w:rPr>
      </w:pPr>
    </w:p>
    <w:p w14:paraId="19863919" w14:textId="77777777" w:rsidR="00351E96" w:rsidRPr="00351E96" w:rsidRDefault="00351E96" w:rsidP="00351E96">
      <w:pPr>
        <w:ind w:firstLine="567"/>
        <w:jc w:val="both"/>
        <w:rPr>
          <w:bCs/>
          <w:sz w:val="28"/>
          <w:szCs w:val="28"/>
        </w:rPr>
      </w:pPr>
    </w:p>
    <w:p w14:paraId="4D49392A" w14:textId="77777777" w:rsidR="00351E96" w:rsidRPr="00351E96" w:rsidRDefault="00351E96" w:rsidP="00351E96">
      <w:pPr>
        <w:ind w:firstLine="567"/>
        <w:jc w:val="both"/>
        <w:rPr>
          <w:bCs/>
          <w:sz w:val="28"/>
          <w:szCs w:val="28"/>
        </w:rPr>
      </w:pPr>
    </w:p>
    <w:p w14:paraId="0D22EC3C" w14:textId="77777777" w:rsidR="00351E96" w:rsidRPr="00351E96" w:rsidRDefault="00351E96" w:rsidP="00351E96">
      <w:pPr>
        <w:ind w:firstLine="567"/>
        <w:jc w:val="both"/>
        <w:rPr>
          <w:bCs/>
          <w:sz w:val="28"/>
          <w:szCs w:val="28"/>
        </w:rPr>
      </w:pPr>
    </w:p>
    <w:p w14:paraId="0FCD6376" w14:textId="77777777" w:rsidR="00351E96" w:rsidRPr="00351E96" w:rsidRDefault="00351E96" w:rsidP="00351E96">
      <w:pPr>
        <w:ind w:firstLine="567"/>
        <w:jc w:val="both"/>
        <w:rPr>
          <w:bCs/>
          <w:sz w:val="28"/>
          <w:szCs w:val="28"/>
        </w:rPr>
      </w:pPr>
    </w:p>
    <w:p w14:paraId="556D590B" w14:textId="77777777" w:rsidR="00351E96" w:rsidRPr="00351E96" w:rsidRDefault="00351E96" w:rsidP="00351E96">
      <w:pPr>
        <w:ind w:firstLine="567"/>
        <w:jc w:val="both"/>
        <w:rPr>
          <w:bCs/>
          <w:sz w:val="28"/>
          <w:szCs w:val="28"/>
        </w:rPr>
      </w:pPr>
    </w:p>
    <w:p w14:paraId="5EFDD728" w14:textId="77777777" w:rsidR="00351E96" w:rsidRPr="00351E96" w:rsidRDefault="00351E96" w:rsidP="00351E96">
      <w:pPr>
        <w:ind w:firstLine="567"/>
        <w:jc w:val="both"/>
        <w:rPr>
          <w:bCs/>
          <w:sz w:val="28"/>
          <w:szCs w:val="28"/>
        </w:rPr>
      </w:pPr>
    </w:p>
    <w:p w14:paraId="4B340368" w14:textId="77777777" w:rsidR="00351E96" w:rsidRPr="00351E96" w:rsidRDefault="00351E96" w:rsidP="00351E96">
      <w:pPr>
        <w:ind w:firstLine="567"/>
        <w:jc w:val="both"/>
        <w:rPr>
          <w:bCs/>
          <w:sz w:val="28"/>
          <w:szCs w:val="28"/>
        </w:rPr>
      </w:pPr>
    </w:p>
    <w:p w14:paraId="25737983" w14:textId="77777777" w:rsidR="00351E96" w:rsidRPr="00351E96" w:rsidRDefault="00351E96" w:rsidP="00351E96">
      <w:pPr>
        <w:ind w:firstLine="567"/>
        <w:jc w:val="both"/>
        <w:rPr>
          <w:bCs/>
          <w:sz w:val="28"/>
          <w:szCs w:val="28"/>
        </w:rPr>
      </w:pPr>
    </w:p>
    <w:p w14:paraId="5A094A10" w14:textId="77777777" w:rsidR="00351E96" w:rsidRPr="00351E96" w:rsidRDefault="00351E96" w:rsidP="00351E96">
      <w:pPr>
        <w:ind w:firstLine="567"/>
        <w:jc w:val="both"/>
        <w:rPr>
          <w:bCs/>
          <w:sz w:val="28"/>
          <w:szCs w:val="28"/>
        </w:rPr>
      </w:pPr>
    </w:p>
    <w:p w14:paraId="316B3FD9" w14:textId="77777777" w:rsidR="00351E96" w:rsidRPr="00351E96" w:rsidRDefault="00351E96" w:rsidP="00351E96">
      <w:pPr>
        <w:ind w:firstLine="567"/>
        <w:jc w:val="both"/>
        <w:rPr>
          <w:bCs/>
          <w:sz w:val="28"/>
          <w:szCs w:val="28"/>
        </w:rPr>
      </w:pPr>
    </w:p>
    <w:p w14:paraId="7A7D4138" w14:textId="77777777" w:rsidR="00351E96" w:rsidRPr="00351E96" w:rsidRDefault="00351E96" w:rsidP="00351E96">
      <w:pPr>
        <w:ind w:firstLine="567"/>
        <w:jc w:val="both"/>
        <w:rPr>
          <w:bCs/>
          <w:sz w:val="28"/>
          <w:szCs w:val="28"/>
        </w:rPr>
        <w:sectPr w:rsidR="00351E96" w:rsidRPr="00351E96" w:rsidSect="003C19B0">
          <w:headerReference w:type="even" r:id="rId9"/>
          <w:headerReference w:type="default" r:id="rId10"/>
          <w:pgSz w:w="11906" w:h="16838"/>
          <w:pgMar w:top="1276" w:right="851" w:bottom="1135" w:left="1418" w:header="709" w:footer="709" w:gutter="0"/>
          <w:cols w:space="708"/>
          <w:titlePg/>
          <w:docGrid w:linePitch="360"/>
        </w:sectPr>
      </w:pPr>
    </w:p>
    <w:p w14:paraId="323BF5EF" w14:textId="77777777" w:rsidR="00351E96" w:rsidRPr="00351E96" w:rsidRDefault="00351E96" w:rsidP="00351E96">
      <w:pPr>
        <w:jc w:val="right"/>
        <w:rPr>
          <w:sz w:val="16"/>
          <w:szCs w:val="16"/>
          <w:lang w:eastAsia="x-none"/>
        </w:rPr>
      </w:pPr>
      <w:r w:rsidRPr="00351E96">
        <w:rPr>
          <w:sz w:val="16"/>
          <w:szCs w:val="16"/>
          <w:lang w:eastAsia="x-none"/>
        </w:rPr>
        <w:lastRenderedPageBreak/>
        <w:t xml:space="preserve">Приложение </w:t>
      </w:r>
    </w:p>
    <w:p w14:paraId="41569D94" w14:textId="77777777" w:rsidR="00351E96" w:rsidRPr="00351E96" w:rsidRDefault="00351E96" w:rsidP="00351E96">
      <w:pPr>
        <w:jc w:val="right"/>
        <w:rPr>
          <w:sz w:val="16"/>
          <w:szCs w:val="16"/>
          <w:lang w:eastAsia="x-none"/>
        </w:rPr>
      </w:pPr>
    </w:p>
    <w:p w14:paraId="32E802BE" w14:textId="77777777" w:rsidR="00351E96" w:rsidRPr="00351E96" w:rsidRDefault="00351E96" w:rsidP="00351E96">
      <w:pPr>
        <w:jc w:val="right"/>
        <w:rPr>
          <w:sz w:val="16"/>
          <w:szCs w:val="16"/>
          <w:lang w:eastAsia="x-none"/>
        </w:rPr>
      </w:pPr>
      <w:r w:rsidRPr="00351E96">
        <w:rPr>
          <w:noProof/>
        </w:rPr>
        <w:drawing>
          <wp:inline distT="0" distB="0" distL="0" distR="0" wp14:anchorId="09BE13E9" wp14:editId="5C0E7FCD">
            <wp:extent cx="9151620" cy="5502303"/>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5243" cy="5504481"/>
                    </a:xfrm>
                    <a:prstGeom prst="rect">
                      <a:avLst/>
                    </a:prstGeom>
                    <a:noFill/>
                    <a:ln>
                      <a:noFill/>
                    </a:ln>
                  </pic:spPr>
                </pic:pic>
              </a:graphicData>
            </a:graphic>
          </wp:inline>
        </w:drawing>
      </w:r>
    </w:p>
    <w:p w14:paraId="157A2DE6" w14:textId="77777777" w:rsidR="000027BA" w:rsidRDefault="000027BA" w:rsidP="00660F8B">
      <w:pPr>
        <w:tabs>
          <w:tab w:val="left" w:pos="0"/>
        </w:tabs>
        <w:ind w:right="-2"/>
        <w:rPr>
          <w:color w:val="000000"/>
          <w:sz w:val="28"/>
          <w:szCs w:val="28"/>
        </w:rPr>
        <w:sectPr w:rsidR="000027BA" w:rsidSect="00351E96">
          <w:headerReference w:type="default" r:id="rId12"/>
          <w:pgSz w:w="15840" w:h="12240" w:orient="landscape"/>
          <w:pgMar w:top="1701" w:right="709" w:bottom="851" w:left="709" w:header="708" w:footer="708" w:gutter="0"/>
          <w:cols w:space="708"/>
          <w:titlePg/>
          <w:docGrid w:linePitch="381"/>
        </w:sectPr>
      </w:pPr>
    </w:p>
    <w:p w14:paraId="0B3F8768" w14:textId="5DA5DFC0" w:rsidR="000027BA" w:rsidRPr="00D00103" w:rsidRDefault="000027BA" w:rsidP="000027BA">
      <w:pPr>
        <w:tabs>
          <w:tab w:val="left" w:pos="5580"/>
          <w:tab w:val="left" w:pos="9498"/>
        </w:tabs>
        <w:ind w:left="-2884" w:right="-569" w:firstLine="8696"/>
      </w:pPr>
      <w:r w:rsidRPr="00D00103">
        <w:lastRenderedPageBreak/>
        <w:t xml:space="preserve">Приложение </w:t>
      </w:r>
      <w:r>
        <w:t xml:space="preserve">№ 2 </w:t>
      </w:r>
      <w:r w:rsidRPr="00D00103">
        <w:t xml:space="preserve">к протоколу № </w:t>
      </w:r>
      <w:r>
        <w:t>70</w:t>
      </w:r>
    </w:p>
    <w:p w14:paraId="1F3A52C3" w14:textId="77777777" w:rsidR="000027BA" w:rsidRPr="00D00103" w:rsidRDefault="000027BA" w:rsidP="000027BA">
      <w:pPr>
        <w:tabs>
          <w:tab w:val="left" w:pos="5580"/>
          <w:tab w:val="left" w:pos="9498"/>
        </w:tabs>
        <w:ind w:left="-2884" w:right="-569" w:firstLine="8696"/>
      </w:pPr>
      <w:r w:rsidRPr="00D00103">
        <w:t>заседания правления Региональной</w:t>
      </w:r>
    </w:p>
    <w:p w14:paraId="1B85BC3D" w14:textId="77777777" w:rsidR="000027BA" w:rsidRPr="00D00103" w:rsidRDefault="000027BA" w:rsidP="000027BA">
      <w:pPr>
        <w:tabs>
          <w:tab w:val="left" w:pos="5580"/>
          <w:tab w:val="left" w:pos="9498"/>
        </w:tabs>
        <w:ind w:left="-2884" w:right="-569" w:firstLine="8696"/>
      </w:pPr>
      <w:r w:rsidRPr="00D00103">
        <w:t>энергетической комиссии</w:t>
      </w:r>
    </w:p>
    <w:p w14:paraId="749328E1" w14:textId="77777777" w:rsidR="000027BA" w:rsidRDefault="000027BA" w:rsidP="000027BA">
      <w:pPr>
        <w:tabs>
          <w:tab w:val="left" w:pos="5580"/>
          <w:tab w:val="left" w:pos="9498"/>
        </w:tabs>
        <w:ind w:left="-2884" w:right="-569" w:firstLine="8696"/>
      </w:pPr>
      <w:r w:rsidRPr="00D00103">
        <w:t xml:space="preserve">Кузбасса от </w:t>
      </w:r>
      <w:r>
        <w:t>20.10</w:t>
      </w:r>
      <w:r w:rsidRPr="00D00103">
        <w:t>.2022</w:t>
      </w:r>
    </w:p>
    <w:p w14:paraId="6560884E" w14:textId="5C7095E1" w:rsidR="00660F8B" w:rsidRPr="00D817E8" w:rsidRDefault="004C0778" w:rsidP="00660F8B">
      <w:pPr>
        <w:tabs>
          <w:tab w:val="left" w:pos="0"/>
        </w:tabs>
        <w:ind w:right="-2"/>
        <w:rPr>
          <w:color w:val="000000"/>
          <w:sz w:val="28"/>
          <w:szCs w:val="28"/>
        </w:rPr>
      </w:pPr>
      <w:r w:rsidRPr="004C0778">
        <w:rPr>
          <w:noProof/>
          <w:color w:val="000000"/>
          <w:sz w:val="28"/>
          <w:szCs w:val="28"/>
        </w:rPr>
        <w:drawing>
          <wp:inline distT="0" distB="0" distL="0" distR="0" wp14:anchorId="7E2024DD" wp14:editId="1D183700">
            <wp:extent cx="6151880" cy="8162925"/>
            <wp:effectExtent l="0" t="0" r="127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8162925"/>
                    </a:xfrm>
                    <a:prstGeom prst="rect">
                      <a:avLst/>
                    </a:prstGeom>
                    <a:noFill/>
                    <a:ln>
                      <a:noFill/>
                    </a:ln>
                  </pic:spPr>
                </pic:pic>
              </a:graphicData>
            </a:graphic>
          </wp:inline>
        </w:drawing>
      </w:r>
    </w:p>
    <w:sectPr w:rsidR="00660F8B" w:rsidRPr="00D817E8" w:rsidSect="000027BA">
      <w:pgSz w:w="12240" w:h="15840"/>
      <w:pgMar w:top="709" w:right="851" w:bottom="709"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13BFA" w:rsidRDefault="00613BFA" w:rsidP="005A4977">
      <w:r>
        <w:separator/>
      </w:r>
    </w:p>
  </w:endnote>
  <w:endnote w:type="continuationSeparator" w:id="0">
    <w:p w14:paraId="36644A19" w14:textId="77777777" w:rsidR="00613BFA" w:rsidRDefault="00613BF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13BFA" w:rsidRDefault="00613BFA" w:rsidP="005A4977">
      <w:r>
        <w:separator/>
      </w:r>
    </w:p>
  </w:footnote>
  <w:footnote w:type="continuationSeparator" w:id="0">
    <w:p w14:paraId="1B7AE893" w14:textId="77777777" w:rsidR="00613BFA" w:rsidRDefault="00613BF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1E34D178" w:rsidR="00613BFA" w:rsidRDefault="00613BFA">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B11E" w14:textId="77777777" w:rsidR="00351E96" w:rsidRDefault="00351E96"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D1C96FA" w14:textId="77777777" w:rsidR="00351E96" w:rsidRDefault="00351E9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BACE" w14:textId="77777777" w:rsidR="00351E96" w:rsidRDefault="00351E96"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11</w:t>
    </w:r>
    <w:r>
      <w:rPr>
        <w:rStyle w:val="af4"/>
      </w:rPr>
      <w:fldChar w:fldCharType="end"/>
    </w:r>
  </w:p>
  <w:p w14:paraId="0645685A" w14:textId="77777777" w:rsidR="00351E96" w:rsidRDefault="00351E9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29884"/>
      <w:docPartObj>
        <w:docPartGallery w:val="Page Numbers (Top of Page)"/>
        <w:docPartUnique/>
      </w:docPartObj>
    </w:sdtPr>
    <w:sdtEndPr/>
    <w:sdtContent>
      <w:p w14:paraId="512D6D7C" w14:textId="77777777" w:rsidR="00B71E7D" w:rsidRDefault="00B71E7D">
        <w:pPr>
          <w:pStyle w:val="a5"/>
          <w:jc w:val="center"/>
        </w:pPr>
        <w:r>
          <w:fldChar w:fldCharType="begin"/>
        </w:r>
        <w:r>
          <w:instrText>PAGE   \* MERGEFORMAT</w:instrText>
        </w:r>
        <w:r>
          <w:fldChar w:fldCharType="separate"/>
        </w:r>
        <w:r>
          <w:t>2</w:t>
        </w:r>
        <w:r>
          <w:fldChar w:fldCharType="end"/>
        </w:r>
      </w:p>
    </w:sdtContent>
  </w:sdt>
  <w:p w14:paraId="56CE1479" w14:textId="77777777" w:rsidR="00B71E7D" w:rsidRDefault="00B71E7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12703D"/>
    <w:multiLevelType w:val="hybridMultilevel"/>
    <w:tmpl w:val="70281394"/>
    <w:lvl w:ilvl="0" w:tplc="7960B8FE">
      <w:start w:val="1"/>
      <w:numFmt w:val="decimal"/>
      <w:lvlText w:val="%1."/>
      <w:lvlJc w:val="left"/>
      <w:pPr>
        <w:ind w:left="1352"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5748E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542A94"/>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7"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776228F"/>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8B14B5D"/>
    <w:multiLevelType w:val="hybridMultilevel"/>
    <w:tmpl w:val="82B85862"/>
    <w:lvl w:ilvl="0" w:tplc="10A4A1E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44"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2988454">
    <w:abstractNumId w:val="2"/>
  </w:num>
  <w:num w:numId="2" w16cid:durableId="1098914266">
    <w:abstractNumId w:val="1"/>
  </w:num>
  <w:num w:numId="3" w16cid:durableId="755787878">
    <w:abstractNumId w:val="0"/>
  </w:num>
  <w:num w:numId="4" w16cid:durableId="2064987567">
    <w:abstractNumId w:val="17"/>
  </w:num>
  <w:num w:numId="5" w16cid:durableId="98137581">
    <w:abstractNumId w:val="27"/>
  </w:num>
  <w:num w:numId="6" w16cid:durableId="252976409">
    <w:abstractNumId w:val="21"/>
  </w:num>
  <w:num w:numId="7" w16cid:durableId="926961291">
    <w:abstractNumId w:val="26"/>
  </w:num>
  <w:num w:numId="8" w16cid:durableId="2084638169">
    <w:abstractNumId w:val="19"/>
  </w:num>
  <w:num w:numId="9" w16cid:durableId="2072533964">
    <w:abstractNumId w:val="29"/>
  </w:num>
  <w:num w:numId="10" w16cid:durableId="1884170605">
    <w:abstractNumId w:val="15"/>
  </w:num>
  <w:num w:numId="11" w16cid:durableId="2026713713">
    <w:abstractNumId w:val="36"/>
  </w:num>
  <w:num w:numId="12" w16cid:durableId="211773065">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2788046">
    <w:abstractNumId w:val="42"/>
  </w:num>
  <w:num w:numId="14" w16cid:durableId="1694650756">
    <w:abstractNumId w:val="31"/>
  </w:num>
  <w:num w:numId="15" w16cid:durableId="2016495651">
    <w:abstractNumId w:val="22"/>
  </w:num>
  <w:num w:numId="16" w16cid:durableId="554584988">
    <w:abstractNumId w:val="49"/>
  </w:num>
  <w:num w:numId="17" w16cid:durableId="1435175061">
    <w:abstractNumId w:val="41"/>
  </w:num>
  <w:num w:numId="18" w16cid:durableId="1886015996">
    <w:abstractNumId w:val="50"/>
  </w:num>
  <w:num w:numId="19" w16cid:durableId="1940290827">
    <w:abstractNumId w:val="44"/>
  </w:num>
  <w:num w:numId="20" w16cid:durableId="1891067331">
    <w:abstractNumId w:val="56"/>
  </w:num>
  <w:num w:numId="21" w16cid:durableId="1080716972">
    <w:abstractNumId w:val="55"/>
  </w:num>
  <w:num w:numId="22" w16cid:durableId="406459139">
    <w:abstractNumId w:val="32"/>
  </w:num>
  <w:num w:numId="23" w16cid:durableId="129787586">
    <w:abstractNumId w:val="23"/>
  </w:num>
  <w:num w:numId="24" w16cid:durableId="1534029067">
    <w:abstractNumId w:val="28"/>
  </w:num>
  <w:num w:numId="25" w16cid:durableId="114299079">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5356506">
    <w:abstractNumId w:val="47"/>
  </w:num>
  <w:num w:numId="27" w16cid:durableId="1843668083">
    <w:abstractNumId w:val="16"/>
  </w:num>
  <w:num w:numId="28" w16cid:durableId="333191243">
    <w:abstractNumId w:val="34"/>
  </w:num>
  <w:num w:numId="29" w16cid:durableId="848642122">
    <w:abstractNumId w:val="30"/>
  </w:num>
  <w:num w:numId="30" w16cid:durableId="539171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1854779">
    <w:abstractNumId w:val="20"/>
  </w:num>
  <w:num w:numId="32" w16cid:durableId="86167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5388350">
    <w:abstractNumId w:val="35"/>
  </w:num>
  <w:num w:numId="34" w16cid:durableId="777675781">
    <w:abstractNumId w:val="33"/>
  </w:num>
  <w:num w:numId="35" w16cid:durableId="1316451317">
    <w:abstractNumId w:val="53"/>
  </w:num>
  <w:num w:numId="36" w16cid:durableId="1534727752">
    <w:abstractNumId w:val="38"/>
  </w:num>
  <w:num w:numId="37" w16cid:durableId="2097553158">
    <w:abstractNumId w:val="37"/>
  </w:num>
  <w:num w:numId="38" w16cid:durableId="1633515225">
    <w:abstractNumId w:val="39"/>
  </w:num>
  <w:num w:numId="39" w16cid:durableId="784736468">
    <w:abstractNumId w:val="48"/>
  </w:num>
  <w:num w:numId="40" w16cid:durableId="286131009">
    <w:abstractNumId w:val="25"/>
  </w:num>
  <w:num w:numId="41" w16cid:durableId="272442488">
    <w:abstractNumId w:val="46"/>
  </w:num>
  <w:num w:numId="42" w16cid:durableId="1009215343">
    <w:abstractNumId w:val="57"/>
  </w:num>
  <w:num w:numId="43" w16cid:durableId="1412584116">
    <w:abstractNumId w:val="45"/>
  </w:num>
  <w:num w:numId="44" w16cid:durableId="74669313">
    <w:abstractNumId w:val="40"/>
  </w:num>
  <w:num w:numId="45" w16cid:durableId="1211189003">
    <w:abstractNumId w:val="24"/>
  </w:num>
  <w:num w:numId="46" w16cid:durableId="1172988280">
    <w:abstractNumId w:val="54"/>
  </w:num>
  <w:num w:numId="47" w16cid:durableId="111823385">
    <w:abstractNumId w:val="18"/>
  </w:num>
  <w:num w:numId="48" w16cid:durableId="1690990001">
    <w:abstractNumId w:val="51"/>
  </w:num>
  <w:num w:numId="49" w16cid:durableId="1456363720">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7BA"/>
    <w:rsid w:val="0000541A"/>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60FA"/>
    <w:rsid w:val="00051187"/>
    <w:rsid w:val="000527FC"/>
    <w:rsid w:val="000531F2"/>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40E2"/>
    <w:rsid w:val="0008620F"/>
    <w:rsid w:val="0008680C"/>
    <w:rsid w:val="00086951"/>
    <w:rsid w:val="0008705B"/>
    <w:rsid w:val="000876BA"/>
    <w:rsid w:val="00090A90"/>
    <w:rsid w:val="0009273A"/>
    <w:rsid w:val="000927C5"/>
    <w:rsid w:val="00093E94"/>
    <w:rsid w:val="000974FD"/>
    <w:rsid w:val="000A2265"/>
    <w:rsid w:val="000A33DE"/>
    <w:rsid w:val="000A3589"/>
    <w:rsid w:val="000A5C62"/>
    <w:rsid w:val="000B0FB3"/>
    <w:rsid w:val="000B1E10"/>
    <w:rsid w:val="000B25A0"/>
    <w:rsid w:val="000B3E2A"/>
    <w:rsid w:val="000B4C4F"/>
    <w:rsid w:val="000B58A5"/>
    <w:rsid w:val="000B75A8"/>
    <w:rsid w:val="000C0EDC"/>
    <w:rsid w:val="000C13BE"/>
    <w:rsid w:val="000C2C0F"/>
    <w:rsid w:val="000C3056"/>
    <w:rsid w:val="000C3990"/>
    <w:rsid w:val="000C3C1A"/>
    <w:rsid w:val="000C4077"/>
    <w:rsid w:val="000C7A5A"/>
    <w:rsid w:val="000D15D8"/>
    <w:rsid w:val="000D24CB"/>
    <w:rsid w:val="000D3143"/>
    <w:rsid w:val="000D6E3B"/>
    <w:rsid w:val="000E154A"/>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4232C"/>
    <w:rsid w:val="00142490"/>
    <w:rsid w:val="001435C3"/>
    <w:rsid w:val="00143EB1"/>
    <w:rsid w:val="00147B66"/>
    <w:rsid w:val="00151A45"/>
    <w:rsid w:val="0015285D"/>
    <w:rsid w:val="0015291A"/>
    <w:rsid w:val="0015372F"/>
    <w:rsid w:val="00156428"/>
    <w:rsid w:val="00157F13"/>
    <w:rsid w:val="00161544"/>
    <w:rsid w:val="00161889"/>
    <w:rsid w:val="00162C23"/>
    <w:rsid w:val="001647B3"/>
    <w:rsid w:val="00165009"/>
    <w:rsid w:val="00166A6D"/>
    <w:rsid w:val="0017012B"/>
    <w:rsid w:val="00170382"/>
    <w:rsid w:val="00170FB6"/>
    <w:rsid w:val="00171ACC"/>
    <w:rsid w:val="001724C5"/>
    <w:rsid w:val="001728ED"/>
    <w:rsid w:val="00172EC7"/>
    <w:rsid w:val="00175816"/>
    <w:rsid w:val="00175B8F"/>
    <w:rsid w:val="0017612E"/>
    <w:rsid w:val="001761B6"/>
    <w:rsid w:val="00177F8C"/>
    <w:rsid w:val="00181705"/>
    <w:rsid w:val="001834D8"/>
    <w:rsid w:val="001849EE"/>
    <w:rsid w:val="001850D4"/>
    <w:rsid w:val="00185ADC"/>
    <w:rsid w:val="0019046B"/>
    <w:rsid w:val="00191AC5"/>
    <w:rsid w:val="00192276"/>
    <w:rsid w:val="0019392A"/>
    <w:rsid w:val="00194D7C"/>
    <w:rsid w:val="00195290"/>
    <w:rsid w:val="00196509"/>
    <w:rsid w:val="001977A0"/>
    <w:rsid w:val="00197A86"/>
    <w:rsid w:val="001A346E"/>
    <w:rsid w:val="001A4596"/>
    <w:rsid w:val="001A4B79"/>
    <w:rsid w:val="001A5333"/>
    <w:rsid w:val="001A5454"/>
    <w:rsid w:val="001A6CD8"/>
    <w:rsid w:val="001A7C0E"/>
    <w:rsid w:val="001B0F51"/>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633D"/>
    <w:rsid w:val="001E663E"/>
    <w:rsid w:val="001F0BB5"/>
    <w:rsid w:val="001F2DD0"/>
    <w:rsid w:val="001F30CF"/>
    <w:rsid w:val="001F3344"/>
    <w:rsid w:val="001F5652"/>
    <w:rsid w:val="001F7D74"/>
    <w:rsid w:val="002009E6"/>
    <w:rsid w:val="002013FF"/>
    <w:rsid w:val="002017CE"/>
    <w:rsid w:val="00202545"/>
    <w:rsid w:val="002059C3"/>
    <w:rsid w:val="00207944"/>
    <w:rsid w:val="00211861"/>
    <w:rsid w:val="0021460E"/>
    <w:rsid w:val="00214E04"/>
    <w:rsid w:val="00214EAD"/>
    <w:rsid w:val="0021669A"/>
    <w:rsid w:val="00217F96"/>
    <w:rsid w:val="00221323"/>
    <w:rsid w:val="00221E42"/>
    <w:rsid w:val="00222ADE"/>
    <w:rsid w:val="00225B61"/>
    <w:rsid w:val="002266F4"/>
    <w:rsid w:val="00226752"/>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4433"/>
    <w:rsid w:val="00266ED8"/>
    <w:rsid w:val="002672A8"/>
    <w:rsid w:val="00267AF7"/>
    <w:rsid w:val="00270855"/>
    <w:rsid w:val="002715CF"/>
    <w:rsid w:val="002726A6"/>
    <w:rsid w:val="00273671"/>
    <w:rsid w:val="002743D7"/>
    <w:rsid w:val="00274DCD"/>
    <w:rsid w:val="00280350"/>
    <w:rsid w:val="002827BD"/>
    <w:rsid w:val="0028282F"/>
    <w:rsid w:val="002834E1"/>
    <w:rsid w:val="002922F6"/>
    <w:rsid w:val="0029254F"/>
    <w:rsid w:val="00293504"/>
    <w:rsid w:val="00294061"/>
    <w:rsid w:val="00294CD9"/>
    <w:rsid w:val="00295793"/>
    <w:rsid w:val="002966D0"/>
    <w:rsid w:val="002A18F3"/>
    <w:rsid w:val="002A38E4"/>
    <w:rsid w:val="002B1BAD"/>
    <w:rsid w:val="002B6203"/>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3C82"/>
    <w:rsid w:val="00313CE0"/>
    <w:rsid w:val="00314B94"/>
    <w:rsid w:val="0031650D"/>
    <w:rsid w:val="00316BB8"/>
    <w:rsid w:val="003170D0"/>
    <w:rsid w:val="003176D8"/>
    <w:rsid w:val="00321D8F"/>
    <w:rsid w:val="0032531E"/>
    <w:rsid w:val="003276A3"/>
    <w:rsid w:val="00327D5A"/>
    <w:rsid w:val="00334B89"/>
    <w:rsid w:val="0034097B"/>
    <w:rsid w:val="00341A3F"/>
    <w:rsid w:val="0034303F"/>
    <w:rsid w:val="00343C87"/>
    <w:rsid w:val="00343D89"/>
    <w:rsid w:val="00344BDA"/>
    <w:rsid w:val="00346544"/>
    <w:rsid w:val="003475FD"/>
    <w:rsid w:val="00347DC1"/>
    <w:rsid w:val="0035004A"/>
    <w:rsid w:val="00350ABD"/>
    <w:rsid w:val="00350C8C"/>
    <w:rsid w:val="00351E96"/>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205D"/>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47D1"/>
    <w:rsid w:val="00477CC0"/>
    <w:rsid w:val="00477FA9"/>
    <w:rsid w:val="00480F4E"/>
    <w:rsid w:val="00482408"/>
    <w:rsid w:val="004843CC"/>
    <w:rsid w:val="00485834"/>
    <w:rsid w:val="004862A2"/>
    <w:rsid w:val="004862BC"/>
    <w:rsid w:val="004902BA"/>
    <w:rsid w:val="00496D3E"/>
    <w:rsid w:val="004A5CFD"/>
    <w:rsid w:val="004B0DB4"/>
    <w:rsid w:val="004B45B4"/>
    <w:rsid w:val="004B6281"/>
    <w:rsid w:val="004B78B5"/>
    <w:rsid w:val="004B7C08"/>
    <w:rsid w:val="004C0778"/>
    <w:rsid w:val="004C0C42"/>
    <w:rsid w:val="004C194A"/>
    <w:rsid w:val="004C1981"/>
    <w:rsid w:val="004C2009"/>
    <w:rsid w:val="004C6DF3"/>
    <w:rsid w:val="004D39F3"/>
    <w:rsid w:val="004D5220"/>
    <w:rsid w:val="004D715C"/>
    <w:rsid w:val="004D7467"/>
    <w:rsid w:val="004D7C77"/>
    <w:rsid w:val="004E118D"/>
    <w:rsid w:val="004E4845"/>
    <w:rsid w:val="004E56F4"/>
    <w:rsid w:val="004E6732"/>
    <w:rsid w:val="004F245B"/>
    <w:rsid w:val="004F2B0E"/>
    <w:rsid w:val="004F33F8"/>
    <w:rsid w:val="004F39A7"/>
    <w:rsid w:val="004F42E7"/>
    <w:rsid w:val="004F5B11"/>
    <w:rsid w:val="004F79B3"/>
    <w:rsid w:val="00500DC2"/>
    <w:rsid w:val="00504AED"/>
    <w:rsid w:val="005055E4"/>
    <w:rsid w:val="0051190A"/>
    <w:rsid w:val="005131AB"/>
    <w:rsid w:val="00513576"/>
    <w:rsid w:val="00514DFA"/>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0FA2"/>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FFE"/>
    <w:rsid w:val="005A102B"/>
    <w:rsid w:val="005A4977"/>
    <w:rsid w:val="005A63FE"/>
    <w:rsid w:val="005A7A0E"/>
    <w:rsid w:val="005B066A"/>
    <w:rsid w:val="005C0154"/>
    <w:rsid w:val="005C03B0"/>
    <w:rsid w:val="005C09DA"/>
    <w:rsid w:val="005C0DE4"/>
    <w:rsid w:val="005C1273"/>
    <w:rsid w:val="005C22B2"/>
    <w:rsid w:val="005C44D8"/>
    <w:rsid w:val="005C4614"/>
    <w:rsid w:val="005C4E7A"/>
    <w:rsid w:val="005C558D"/>
    <w:rsid w:val="005C563B"/>
    <w:rsid w:val="005D1203"/>
    <w:rsid w:val="005D225C"/>
    <w:rsid w:val="005D3A89"/>
    <w:rsid w:val="005D5C61"/>
    <w:rsid w:val="005D6E45"/>
    <w:rsid w:val="005E1854"/>
    <w:rsid w:val="005E6216"/>
    <w:rsid w:val="005E7612"/>
    <w:rsid w:val="005E7871"/>
    <w:rsid w:val="005F0479"/>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C24"/>
    <w:rsid w:val="006215D5"/>
    <w:rsid w:val="00623D0A"/>
    <w:rsid w:val="00624A36"/>
    <w:rsid w:val="00625D29"/>
    <w:rsid w:val="00626741"/>
    <w:rsid w:val="00626E16"/>
    <w:rsid w:val="00631D1A"/>
    <w:rsid w:val="006323A6"/>
    <w:rsid w:val="00633295"/>
    <w:rsid w:val="00642FC1"/>
    <w:rsid w:val="0064583F"/>
    <w:rsid w:val="00651825"/>
    <w:rsid w:val="006540A0"/>
    <w:rsid w:val="00654498"/>
    <w:rsid w:val="00655C03"/>
    <w:rsid w:val="006572E7"/>
    <w:rsid w:val="00657C47"/>
    <w:rsid w:val="00660F8B"/>
    <w:rsid w:val="006626B9"/>
    <w:rsid w:val="00662716"/>
    <w:rsid w:val="00663168"/>
    <w:rsid w:val="00664C7D"/>
    <w:rsid w:val="00666893"/>
    <w:rsid w:val="0067039B"/>
    <w:rsid w:val="006738AC"/>
    <w:rsid w:val="00675469"/>
    <w:rsid w:val="00675939"/>
    <w:rsid w:val="0068073F"/>
    <w:rsid w:val="00680F6B"/>
    <w:rsid w:val="0068258B"/>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278"/>
    <w:rsid w:val="006C5642"/>
    <w:rsid w:val="006C74E6"/>
    <w:rsid w:val="006D090E"/>
    <w:rsid w:val="006D18D9"/>
    <w:rsid w:val="006D251E"/>
    <w:rsid w:val="006D410F"/>
    <w:rsid w:val="006D61B3"/>
    <w:rsid w:val="006E258B"/>
    <w:rsid w:val="006F0E74"/>
    <w:rsid w:val="006F2488"/>
    <w:rsid w:val="006F7A31"/>
    <w:rsid w:val="006F7BE6"/>
    <w:rsid w:val="00701E88"/>
    <w:rsid w:val="00705D9D"/>
    <w:rsid w:val="007079EC"/>
    <w:rsid w:val="0071210C"/>
    <w:rsid w:val="00712316"/>
    <w:rsid w:val="007167C9"/>
    <w:rsid w:val="00717AE2"/>
    <w:rsid w:val="00720A7B"/>
    <w:rsid w:val="00724B48"/>
    <w:rsid w:val="007266A3"/>
    <w:rsid w:val="00730FCA"/>
    <w:rsid w:val="00742B20"/>
    <w:rsid w:val="00743692"/>
    <w:rsid w:val="00744578"/>
    <w:rsid w:val="00745150"/>
    <w:rsid w:val="007471B8"/>
    <w:rsid w:val="007472B1"/>
    <w:rsid w:val="00750BFB"/>
    <w:rsid w:val="00756FB8"/>
    <w:rsid w:val="007639F1"/>
    <w:rsid w:val="00766301"/>
    <w:rsid w:val="00766E2E"/>
    <w:rsid w:val="0077170F"/>
    <w:rsid w:val="00774135"/>
    <w:rsid w:val="00781AF6"/>
    <w:rsid w:val="00782447"/>
    <w:rsid w:val="007855ED"/>
    <w:rsid w:val="0078678D"/>
    <w:rsid w:val="00787562"/>
    <w:rsid w:val="00790417"/>
    <w:rsid w:val="00790894"/>
    <w:rsid w:val="007943BE"/>
    <w:rsid w:val="00795C84"/>
    <w:rsid w:val="00796E00"/>
    <w:rsid w:val="007A4659"/>
    <w:rsid w:val="007A6EE6"/>
    <w:rsid w:val="007B0050"/>
    <w:rsid w:val="007B4E52"/>
    <w:rsid w:val="007B52D2"/>
    <w:rsid w:val="007C1545"/>
    <w:rsid w:val="007C2835"/>
    <w:rsid w:val="007C6766"/>
    <w:rsid w:val="007C68A6"/>
    <w:rsid w:val="007D1ACB"/>
    <w:rsid w:val="007D1E62"/>
    <w:rsid w:val="007D65B9"/>
    <w:rsid w:val="007D679C"/>
    <w:rsid w:val="007D69CE"/>
    <w:rsid w:val="007D79AD"/>
    <w:rsid w:val="007E2740"/>
    <w:rsid w:val="007E545A"/>
    <w:rsid w:val="007E5B2A"/>
    <w:rsid w:val="007F121E"/>
    <w:rsid w:val="007F647C"/>
    <w:rsid w:val="007F66B5"/>
    <w:rsid w:val="0080478E"/>
    <w:rsid w:val="00805076"/>
    <w:rsid w:val="00805109"/>
    <w:rsid w:val="008052AF"/>
    <w:rsid w:val="0081096B"/>
    <w:rsid w:val="0081181B"/>
    <w:rsid w:val="00814F46"/>
    <w:rsid w:val="00817A91"/>
    <w:rsid w:val="00817ACC"/>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39B"/>
    <w:rsid w:val="00847742"/>
    <w:rsid w:val="00850721"/>
    <w:rsid w:val="008520AB"/>
    <w:rsid w:val="00853E94"/>
    <w:rsid w:val="00855119"/>
    <w:rsid w:val="00855253"/>
    <w:rsid w:val="00860A1A"/>
    <w:rsid w:val="00860D2D"/>
    <w:rsid w:val="008612EE"/>
    <w:rsid w:val="0086204D"/>
    <w:rsid w:val="00863155"/>
    <w:rsid w:val="00864D6C"/>
    <w:rsid w:val="008650A0"/>
    <w:rsid w:val="00866394"/>
    <w:rsid w:val="0086695F"/>
    <w:rsid w:val="0086696F"/>
    <w:rsid w:val="00867E4C"/>
    <w:rsid w:val="0087238A"/>
    <w:rsid w:val="00872FF3"/>
    <w:rsid w:val="008769AB"/>
    <w:rsid w:val="00876EF3"/>
    <w:rsid w:val="008806C3"/>
    <w:rsid w:val="00881139"/>
    <w:rsid w:val="00881884"/>
    <w:rsid w:val="008821AF"/>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43C"/>
    <w:rsid w:val="00922D14"/>
    <w:rsid w:val="0092399C"/>
    <w:rsid w:val="00930575"/>
    <w:rsid w:val="00931957"/>
    <w:rsid w:val="00932110"/>
    <w:rsid w:val="009327DF"/>
    <w:rsid w:val="00933394"/>
    <w:rsid w:val="009342A6"/>
    <w:rsid w:val="009343A7"/>
    <w:rsid w:val="00934D4D"/>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DD2"/>
    <w:rsid w:val="009906F7"/>
    <w:rsid w:val="009909BE"/>
    <w:rsid w:val="00990A74"/>
    <w:rsid w:val="009A3687"/>
    <w:rsid w:val="009A40C7"/>
    <w:rsid w:val="009A5E1B"/>
    <w:rsid w:val="009A719B"/>
    <w:rsid w:val="009A7501"/>
    <w:rsid w:val="009B3CC5"/>
    <w:rsid w:val="009B3CFE"/>
    <w:rsid w:val="009B3D96"/>
    <w:rsid w:val="009B61D2"/>
    <w:rsid w:val="009C2EC3"/>
    <w:rsid w:val="009C53B7"/>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2579"/>
    <w:rsid w:val="00A039CA"/>
    <w:rsid w:val="00A04603"/>
    <w:rsid w:val="00A07FDA"/>
    <w:rsid w:val="00A13805"/>
    <w:rsid w:val="00A13E9A"/>
    <w:rsid w:val="00A14515"/>
    <w:rsid w:val="00A15005"/>
    <w:rsid w:val="00A150D1"/>
    <w:rsid w:val="00A167B1"/>
    <w:rsid w:val="00A20B0E"/>
    <w:rsid w:val="00A2104F"/>
    <w:rsid w:val="00A25EF5"/>
    <w:rsid w:val="00A26265"/>
    <w:rsid w:val="00A303B6"/>
    <w:rsid w:val="00A30840"/>
    <w:rsid w:val="00A31472"/>
    <w:rsid w:val="00A34397"/>
    <w:rsid w:val="00A343C1"/>
    <w:rsid w:val="00A3581F"/>
    <w:rsid w:val="00A35B66"/>
    <w:rsid w:val="00A365EB"/>
    <w:rsid w:val="00A36C0F"/>
    <w:rsid w:val="00A41FAF"/>
    <w:rsid w:val="00A42D71"/>
    <w:rsid w:val="00A43F73"/>
    <w:rsid w:val="00A4434E"/>
    <w:rsid w:val="00A541A3"/>
    <w:rsid w:val="00A569C9"/>
    <w:rsid w:val="00A637B7"/>
    <w:rsid w:val="00A63DA5"/>
    <w:rsid w:val="00A66895"/>
    <w:rsid w:val="00A67A74"/>
    <w:rsid w:val="00A70145"/>
    <w:rsid w:val="00A73F6C"/>
    <w:rsid w:val="00A74319"/>
    <w:rsid w:val="00A75543"/>
    <w:rsid w:val="00A7667D"/>
    <w:rsid w:val="00A8234E"/>
    <w:rsid w:val="00A83138"/>
    <w:rsid w:val="00A8451D"/>
    <w:rsid w:val="00A86DA2"/>
    <w:rsid w:val="00A872E2"/>
    <w:rsid w:val="00A91219"/>
    <w:rsid w:val="00A924F1"/>
    <w:rsid w:val="00A925F8"/>
    <w:rsid w:val="00A92840"/>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198"/>
    <w:rsid w:val="00AB147A"/>
    <w:rsid w:val="00AB3107"/>
    <w:rsid w:val="00AB55E0"/>
    <w:rsid w:val="00AB70E5"/>
    <w:rsid w:val="00AC1706"/>
    <w:rsid w:val="00AC4985"/>
    <w:rsid w:val="00AC4A58"/>
    <w:rsid w:val="00AC5F32"/>
    <w:rsid w:val="00AD185F"/>
    <w:rsid w:val="00AD4DF3"/>
    <w:rsid w:val="00AE5E04"/>
    <w:rsid w:val="00AF1B2D"/>
    <w:rsid w:val="00AF2909"/>
    <w:rsid w:val="00AF2E85"/>
    <w:rsid w:val="00AF4019"/>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67DC2"/>
    <w:rsid w:val="00B711FD"/>
    <w:rsid w:val="00B71E7D"/>
    <w:rsid w:val="00B7239A"/>
    <w:rsid w:val="00B73E3C"/>
    <w:rsid w:val="00B7560A"/>
    <w:rsid w:val="00B75F02"/>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E48"/>
    <w:rsid w:val="00BC3A60"/>
    <w:rsid w:val="00BC4798"/>
    <w:rsid w:val="00BC4ACE"/>
    <w:rsid w:val="00BC5A9C"/>
    <w:rsid w:val="00BC64D7"/>
    <w:rsid w:val="00BD79B9"/>
    <w:rsid w:val="00BD7F6D"/>
    <w:rsid w:val="00BE061F"/>
    <w:rsid w:val="00BE15AE"/>
    <w:rsid w:val="00BE1A78"/>
    <w:rsid w:val="00BE76AB"/>
    <w:rsid w:val="00BE7AE2"/>
    <w:rsid w:val="00BF169A"/>
    <w:rsid w:val="00BF23F2"/>
    <w:rsid w:val="00BF2AAB"/>
    <w:rsid w:val="00BF4DC0"/>
    <w:rsid w:val="00BF50A0"/>
    <w:rsid w:val="00BF51CA"/>
    <w:rsid w:val="00BF562A"/>
    <w:rsid w:val="00BF5DBA"/>
    <w:rsid w:val="00BF704A"/>
    <w:rsid w:val="00BF75A8"/>
    <w:rsid w:val="00C018F9"/>
    <w:rsid w:val="00C01CD5"/>
    <w:rsid w:val="00C02577"/>
    <w:rsid w:val="00C0439D"/>
    <w:rsid w:val="00C05AE7"/>
    <w:rsid w:val="00C074DC"/>
    <w:rsid w:val="00C1067A"/>
    <w:rsid w:val="00C11D3D"/>
    <w:rsid w:val="00C13AF5"/>
    <w:rsid w:val="00C14FFE"/>
    <w:rsid w:val="00C17DDB"/>
    <w:rsid w:val="00C22D84"/>
    <w:rsid w:val="00C2402E"/>
    <w:rsid w:val="00C26D96"/>
    <w:rsid w:val="00C30E9C"/>
    <w:rsid w:val="00C31D3C"/>
    <w:rsid w:val="00C322A2"/>
    <w:rsid w:val="00C32379"/>
    <w:rsid w:val="00C41904"/>
    <w:rsid w:val="00C44D11"/>
    <w:rsid w:val="00C4595C"/>
    <w:rsid w:val="00C475BA"/>
    <w:rsid w:val="00C50547"/>
    <w:rsid w:val="00C518FF"/>
    <w:rsid w:val="00C51DA7"/>
    <w:rsid w:val="00C51EC7"/>
    <w:rsid w:val="00C5537F"/>
    <w:rsid w:val="00C56047"/>
    <w:rsid w:val="00C57C58"/>
    <w:rsid w:val="00C6216A"/>
    <w:rsid w:val="00C62784"/>
    <w:rsid w:val="00C63E53"/>
    <w:rsid w:val="00C64D83"/>
    <w:rsid w:val="00C712F8"/>
    <w:rsid w:val="00C71F76"/>
    <w:rsid w:val="00C74814"/>
    <w:rsid w:val="00C75D24"/>
    <w:rsid w:val="00C7672D"/>
    <w:rsid w:val="00C77228"/>
    <w:rsid w:val="00C77C97"/>
    <w:rsid w:val="00C812C6"/>
    <w:rsid w:val="00C83290"/>
    <w:rsid w:val="00C83724"/>
    <w:rsid w:val="00C84D31"/>
    <w:rsid w:val="00C86708"/>
    <w:rsid w:val="00C93132"/>
    <w:rsid w:val="00C935E1"/>
    <w:rsid w:val="00C95F5A"/>
    <w:rsid w:val="00C97644"/>
    <w:rsid w:val="00C97A46"/>
    <w:rsid w:val="00CA3A80"/>
    <w:rsid w:val="00CA49A8"/>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317D"/>
    <w:rsid w:val="00CE78E9"/>
    <w:rsid w:val="00CF2D22"/>
    <w:rsid w:val="00CF4034"/>
    <w:rsid w:val="00CF442F"/>
    <w:rsid w:val="00CF4694"/>
    <w:rsid w:val="00CF56B1"/>
    <w:rsid w:val="00D00103"/>
    <w:rsid w:val="00D008AC"/>
    <w:rsid w:val="00D01566"/>
    <w:rsid w:val="00D0553A"/>
    <w:rsid w:val="00D0617E"/>
    <w:rsid w:val="00D07A5B"/>
    <w:rsid w:val="00D07E5E"/>
    <w:rsid w:val="00D149A4"/>
    <w:rsid w:val="00D1665C"/>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792"/>
    <w:rsid w:val="00D83800"/>
    <w:rsid w:val="00D857A2"/>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1088"/>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1093C"/>
    <w:rsid w:val="00E1280C"/>
    <w:rsid w:val="00E13757"/>
    <w:rsid w:val="00E14663"/>
    <w:rsid w:val="00E20D1A"/>
    <w:rsid w:val="00E20F60"/>
    <w:rsid w:val="00E23C2B"/>
    <w:rsid w:val="00E24FFE"/>
    <w:rsid w:val="00E25E67"/>
    <w:rsid w:val="00E26009"/>
    <w:rsid w:val="00E276B8"/>
    <w:rsid w:val="00E3030F"/>
    <w:rsid w:val="00E3098D"/>
    <w:rsid w:val="00E368F2"/>
    <w:rsid w:val="00E36B59"/>
    <w:rsid w:val="00E4531D"/>
    <w:rsid w:val="00E45602"/>
    <w:rsid w:val="00E469EB"/>
    <w:rsid w:val="00E5332B"/>
    <w:rsid w:val="00E56047"/>
    <w:rsid w:val="00E6126C"/>
    <w:rsid w:val="00E6154F"/>
    <w:rsid w:val="00E62C01"/>
    <w:rsid w:val="00E62D22"/>
    <w:rsid w:val="00E63310"/>
    <w:rsid w:val="00E6334B"/>
    <w:rsid w:val="00E64C99"/>
    <w:rsid w:val="00E7086A"/>
    <w:rsid w:val="00E711D3"/>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6632"/>
    <w:rsid w:val="00EB218E"/>
    <w:rsid w:val="00EB48E1"/>
    <w:rsid w:val="00EB6379"/>
    <w:rsid w:val="00EB6FE6"/>
    <w:rsid w:val="00EB7151"/>
    <w:rsid w:val="00EB7D72"/>
    <w:rsid w:val="00EC0F83"/>
    <w:rsid w:val="00EC1958"/>
    <w:rsid w:val="00EC5B0E"/>
    <w:rsid w:val="00ED30F2"/>
    <w:rsid w:val="00ED5172"/>
    <w:rsid w:val="00ED5500"/>
    <w:rsid w:val="00ED6D81"/>
    <w:rsid w:val="00EE1150"/>
    <w:rsid w:val="00EE1C10"/>
    <w:rsid w:val="00EE32A2"/>
    <w:rsid w:val="00EE3870"/>
    <w:rsid w:val="00EE4763"/>
    <w:rsid w:val="00EF0B96"/>
    <w:rsid w:val="00EF0C66"/>
    <w:rsid w:val="00EF0FAA"/>
    <w:rsid w:val="00EF2E34"/>
    <w:rsid w:val="00EF4229"/>
    <w:rsid w:val="00EF4BA7"/>
    <w:rsid w:val="00F01D51"/>
    <w:rsid w:val="00F02B42"/>
    <w:rsid w:val="00F04388"/>
    <w:rsid w:val="00F05AA5"/>
    <w:rsid w:val="00F07760"/>
    <w:rsid w:val="00F10344"/>
    <w:rsid w:val="00F10D77"/>
    <w:rsid w:val="00F17DF6"/>
    <w:rsid w:val="00F200C0"/>
    <w:rsid w:val="00F2062C"/>
    <w:rsid w:val="00F2304B"/>
    <w:rsid w:val="00F30E1E"/>
    <w:rsid w:val="00F33662"/>
    <w:rsid w:val="00F33BD3"/>
    <w:rsid w:val="00F345F1"/>
    <w:rsid w:val="00F36617"/>
    <w:rsid w:val="00F376BA"/>
    <w:rsid w:val="00F37CC8"/>
    <w:rsid w:val="00F404A7"/>
    <w:rsid w:val="00F4188F"/>
    <w:rsid w:val="00F420E7"/>
    <w:rsid w:val="00F421F2"/>
    <w:rsid w:val="00F47F90"/>
    <w:rsid w:val="00F508E2"/>
    <w:rsid w:val="00F51729"/>
    <w:rsid w:val="00F51ED4"/>
    <w:rsid w:val="00F52A41"/>
    <w:rsid w:val="00F54394"/>
    <w:rsid w:val="00F543B4"/>
    <w:rsid w:val="00F56372"/>
    <w:rsid w:val="00F61D90"/>
    <w:rsid w:val="00F6411F"/>
    <w:rsid w:val="00F6620E"/>
    <w:rsid w:val="00F67776"/>
    <w:rsid w:val="00F71720"/>
    <w:rsid w:val="00F73882"/>
    <w:rsid w:val="00F74231"/>
    <w:rsid w:val="00F7616B"/>
    <w:rsid w:val="00F762C9"/>
    <w:rsid w:val="00F76C80"/>
    <w:rsid w:val="00F82EFC"/>
    <w:rsid w:val="00F839A2"/>
    <w:rsid w:val="00F84698"/>
    <w:rsid w:val="00F86906"/>
    <w:rsid w:val="00F91254"/>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0D3"/>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BC6DD65"/>
  <w15:docId w15:val="{81F21F60-1F28-4615-96A2-825E8757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rsid w:val="00A7667D"/>
    <w:pPr>
      <w:spacing w:after="120"/>
      <w:ind w:left="283"/>
    </w:pPr>
    <w:rPr>
      <w:sz w:val="16"/>
      <w:szCs w:val="16"/>
    </w:rPr>
  </w:style>
  <w:style w:type="character" w:customStyle="1" w:styleId="35">
    <w:name w:val="Основной текст с отступом 3 Знак"/>
    <w:basedOn w:val="a2"/>
    <w:link w:val="34"/>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1">
    <w:name w:val="Знак Знак Знак Знак Знак Знак Знак Знак Знак Знак Знак Знак37"/>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1">
    <w:name w:val="Знак Знак Знак Знак Знак Знак Знак Знак Знак Знак Знак Знак36"/>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1">
    <w:name w:val="Знак Знак Знак Знак Знак Знак Знак Знак Знак Знак Знак Знак35"/>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1">
    <w:name w:val="Знак Знак Знак Знак Знак Знак Знак Знак Знак Знак Знак Знак34"/>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нак Знак1 Знак Знак4"/>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66">
    <w:name w:val="Знак6"/>
    <w:basedOn w:val="a1"/>
    <w:rsid w:val="00F543B4"/>
    <w:pPr>
      <w:spacing w:after="160" w:line="240" w:lineRule="exact"/>
    </w:pPr>
    <w:rPr>
      <w:rFonts w:ascii="Verdana" w:hAnsi="Verdana" w:cs="Verdana"/>
      <w:sz w:val="20"/>
      <w:szCs w:val="20"/>
      <w:lang w:val="en-US" w:eastAsia="en-US"/>
    </w:rPr>
  </w:style>
  <w:style w:type="paragraph" w:customStyle="1" w:styleId="76">
    <w:name w:val="7"/>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12">
    <w:name w:val="Знак Знак81"/>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11">
    <w:name w:val="Абзац списка91"/>
    <w:basedOn w:val="a1"/>
    <w:autoRedefine/>
    <w:rsid w:val="00B016D0"/>
    <w:pPr>
      <w:jc w:val="center"/>
    </w:pPr>
    <w:rPr>
      <w:snapToGrid w:val="0"/>
      <w:sz w:val="28"/>
      <w:szCs w:val="28"/>
    </w:rPr>
  </w:style>
  <w:style w:type="paragraph" w:customStyle="1" w:styleId="57">
    <w:name w:val="Знак5"/>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1">
    <w:name w:val="Знак Знак Знак Знак Знак Знак Знак Знак Знак Знак Знак Знак33"/>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67">
    <w:name w:val="6"/>
    <w:basedOn w:val="a1"/>
    <w:next w:val="ac"/>
    <w:qFormat/>
    <w:rsid w:val="004902BA"/>
    <w:pPr>
      <w:jc w:val="center"/>
    </w:pPr>
    <w:rPr>
      <w:b/>
      <w:bCs/>
      <w:sz w:val="28"/>
    </w:rPr>
  </w:style>
  <w:style w:type="paragraph" w:customStyle="1" w:styleId="affff3">
    <w:name w:val="Знак Знак Знак Знак Знак Знак Знак Знак Знак Знак Знак Знак"/>
    <w:basedOn w:val="a1"/>
    <w:rsid w:val="00AB1198"/>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unhideWhenUsed/>
    <w:rsid w:val="00185ADC"/>
  </w:style>
  <w:style w:type="paragraph" w:customStyle="1" w:styleId="affff4">
    <w:name w:val="Этап"/>
    <w:basedOn w:val="8"/>
    <w:link w:val="affff5"/>
    <w:qFormat/>
    <w:rsid w:val="00185ADC"/>
    <w:pPr>
      <w:keepNext w:val="0"/>
      <w:tabs>
        <w:tab w:val="left" w:pos="851"/>
      </w:tabs>
      <w:spacing w:before="240" w:after="120"/>
      <w:ind w:left="1800" w:hanging="360"/>
      <w:jc w:val="left"/>
    </w:pPr>
    <w:rPr>
      <w:b/>
      <w:iCs/>
      <w:sz w:val="24"/>
      <w:szCs w:val="24"/>
      <w:lang w:val="ru-RU"/>
    </w:rPr>
  </w:style>
  <w:style w:type="character" w:customStyle="1" w:styleId="affff5">
    <w:name w:val="Этап Знак"/>
    <w:link w:val="affff4"/>
    <w:rsid w:val="00185ADC"/>
    <w:rPr>
      <w:rFonts w:ascii="Times New Roman" w:eastAsia="Times New Roman" w:hAnsi="Times New Roman" w:cs="Times New Roman"/>
      <w:b/>
      <w:iCs/>
      <w:sz w:val="24"/>
      <w:szCs w:val="24"/>
      <w:lang w:eastAsia="ru-RU"/>
    </w:rPr>
  </w:style>
  <w:style w:type="table" w:customStyle="1" w:styleId="460">
    <w:name w:val="Сетка таблицы46"/>
    <w:basedOn w:val="a3"/>
    <w:next w:val="ae"/>
    <w:rsid w:val="001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4"/>
    <w:uiPriority w:val="99"/>
    <w:semiHidden/>
    <w:unhideWhenUsed/>
    <w:rsid w:val="00185ADC"/>
  </w:style>
  <w:style w:type="paragraph" w:customStyle="1" w:styleId="103">
    <w:name w:val="Абзац списка10"/>
    <w:basedOn w:val="a1"/>
    <w:autoRedefine/>
    <w:rsid w:val="001647B3"/>
    <w:pPr>
      <w:jc w:val="center"/>
    </w:pPr>
    <w:rPr>
      <w:snapToGrid w:val="0"/>
      <w:sz w:val="28"/>
      <w:szCs w:val="28"/>
    </w:rPr>
  </w:style>
  <w:style w:type="paragraph" w:customStyle="1" w:styleId="affff6">
    <w:basedOn w:val="a1"/>
    <w:next w:val="aff7"/>
    <w:rsid w:val="001647B3"/>
    <w:pPr>
      <w:spacing w:before="100" w:beforeAutospacing="1" w:after="100" w:afterAutospacing="1"/>
    </w:pPr>
  </w:style>
  <w:style w:type="paragraph" w:customStyle="1" w:styleId="affff7">
    <w:name w:val="Знак"/>
    <w:basedOn w:val="a1"/>
    <w:rsid w:val="001647B3"/>
    <w:pPr>
      <w:spacing w:after="160" w:line="240" w:lineRule="exact"/>
    </w:pPr>
    <w:rPr>
      <w:rFonts w:ascii="Verdana" w:hAnsi="Verdana" w:cs="Verdana"/>
      <w:sz w:val="20"/>
      <w:szCs w:val="20"/>
      <w:lang w:val="en-US" w:eastAsia="en-US"/>
    </w:rPr>
  </w:style>
  <w:style w:type="numbering" w:customStyle="1" w:styleId="68">
    <w:name w:val="Нет списка6"/>
    <w:next w:val="a4"/>
    <w:uiPriority w:val="99"/>
    <w:semiHidden/>
    <w:rsid w:val="001647B3"/>
  </w:style>
  <w:style w:type="numbering" w:customStyle="1" w:styleId="12a">
    <w:name w:val="Нет списка12"/>
    <w:next w:val="a4"/>
    <w:uiPriority w:val="99"/>
    <w:semiHidden/>
    <w:unhideWhenUsed/>
    <w:rsid w:val="001647B3"/>
  </w:style>
  <w:style w:type="table" w:customStyle="1" w:styleId="1400">
    <w:name w:val="Сетка таблицы140"/>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4"/>
    <w:uiPriority w:val="99"/>
    <w:semiHidden/>
    <w:unhideWhenUsed/>
    <w:rsid w:val="001647B3"/>
  </w:style>
  <w:style w:type="table" w:customStyle="1" w:styleId="2250">
    <w:name w:val="Сетка таблицы225"/>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4"/>
    <w:uiPriority w:val="99"/>
    <w:semiHidden/>
    <w:rsid w:val="00AF4019"/>
  </w:style>
  <w:style w:type="paragraph" w:customStyle="1" w:styleId="11b">
    <w:name w:val="Абзац списка11"/>
    <w:basedOn w:val="a1"/>
    <w:autoRedefine/>
    <w:rsid w:val="00AF4019"/>
    <w:pPr>
      <w:jc w:val="center"/>
    </w:pPr>
    <w:rPr>
      <w:snapToGrid w:val="0"/>
      <w:sz w:val="28"/>
      <w:szCs w:val="28"/>
    </w:rPr>
  </w:style>
  <w:style w:type="paragraph" w:customStyle="1" w:styleId="affff8">
    <w:basedOn w:val="a1"/>
    <w:next w:val="aff7"/>
    <w:rsid w:val="00AF4019"/>
    <w:pPr>
      <w:spacing w:before="100" w:beforeAutospacing="1" w:after="100" w:afterAutospacing="1"/>
    </w:pPr>
  </w:style>
  <w:style w:type="paragraph" w:customStyle="1" w:styleId="affff9">
    <w:name w:val="Знак"/>
    <w:basedOn w:val="a1"/>
    <w:rsid w:val="00AF4019"/>
    <w:pPr>
      <w:spacing w:after="160" w:line="240" w:lineRule="exact"/>
    </w:pPr>
    <w:rPr>
      <w:rFonts w:ascii="Verdana" w:hAnsi="Verdana" w:cs="Verdana"/>
      <w:sz w:val="20"/>
      <w:szCs w:val="20"/>
      <w:lang w:val="en-US" w:eastAsia="en-US"/>
    </w:rPr>
  </w:style>
  <w:style w:type="numbering" w:customStyle="1" w:styleId="13a">
    <w:name w:val="Нет списка13"/>
    <w:next w:val="a4"/>
    <w:uiPriority w:val="99"/>
    <w:semiHidden/>
    <w:unhideWhenUsed/>
    <w:rsid w:val="00AF4019"/>
  </w:style>
  <w:style w:type="table" w:customStyle="1" w:styleId="1410">
    <w:name w:val="Сетка таблицы141"/>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AF4019"/>
  </w:style>
  <w:style w:type="table" w:customStyle="1" w:styleId="226">
    <w:name w:val="Сетка таблицы226"/>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E6154F"/>
    <w:pPr>
      <w:tabs>
        <w:tab w:val="num" w:pos="360"/>
      </w:tabs>
      <w:spacing w:after="160" w:line="240" w:lineRule="exact"/>
    </w:pPr>
    <w:rPr>
      <w:rFonts w:ascii="Verdana" w:hAnsi="Verdana" w:cs="Verdana"/>
      <w:sz w:val="20"/>
      <w:szCs w:val="20"/>
      <w:lang w:val="en-US" w:eastAsia="en-US"/>
    </w:rPr>
  </w:style>
  <w:style w:type="numbering" w:customStyle="1" w:styleId="88">
    <w:name w:val="Нет списка8"/>
    <w:next w:val="a4"/>
    <w:uiPriority w:val="99"/>
    <w:semiHidden/>
    <w:rsid w:val="00B71E7D"/>
  </w:style>
  <w:style w:type="paragraph" w:customStyle="1" w:styleId="12b">
    <w:name w:val="Абзац списка12"/>
    <w:basedOn w:val="a1"/>
    <w:autoRedefine/>
    <w:rsid w:val="00B71E7D"/>
    <w:pPr>
      <w:jc w:val="center"/>
    </w:pPr>
    <w:rPr>
      <w:snapToGrid w:val="0"/>
      <w:sz w:val="28"/>
      <w:szCs w:val="28"/>
    </w:rPr>
  </w:style>
  <w:style w:type="paragraph" w:customStyle="1" w:styleId="affffb">
    <w:basedOn w:val="a1"/>
    <w:next w:val="aff7"/>
    <w:rsid w:val="00B71E7D"/>
    <w:pPr>
      <w:spacing w:before="100" w:beforeAutospacing="1" w:after="100" w:afterAutospacing="1"/>
    </w:pPr>
  </w:style>
  <w:style w:type="paragraph" w:customStyle="1" w:styleId="affffc">
    <w:name w:val="Знак"/>
    <w:basedOn w:val="a1"/>
    <w:rsid w:val="00B71E7D"/>
    <w:pPr>
      <w:spacing w:after="160" w:line="240" w:lineRule="exact"/>
    </w:pPr>
    <w:rPr>
      <w:rFonts w:ascii="Verdana" w:hAnsi="Verdana" w:cs="Verdana"/>
      <w:sz w:val="20"/>
      <w:szCs w:val="20"/>
      <w:lang w:val="en-US" w:eastAsia="en-US"/>
    </w:rPr>
  </w:style>
  <w:style w:type="numbering" w:customStyle="1" w:styleId="145">
    <w:name w:val="Нет списка14"/>
    <w:next w:val="a4"/>
    <w:uiPriority w:val="99"/>
    <w:semiHidden/>
    <w:unhideWhenUsed/>
    <w:rsid w:val="00B71E7D"/>
  </w:style>
  <w:style w:type="table" w:customStyle="1" w:styleId="1420">
    <w:name w:val="Сетка таблицы142"/>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B71E7D"/>
  </w:style>
  <w:style w:type="table" w:customStyle="1" w:styleId="227">
    <w:name w:val="Сетка таблицы227"/>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09273A"/>
    <w:pPr>
      <w:tabs>
        <w:tab w:val="num" w:pos="360"/>
      </w:tabs>
      <w:spacing w:after="160" w:line="240" w:lineRule="exact"/>
    </w:pPr>
    <w:rPr>
      <w:rFonts w:ascii="Verdana" w:hAnsi="Verdana" w:cs="Verdana"/>
      <w:sz w:val="20"/>
      <w:szCs w:val="20"/>
      <w:lang w:val="en-US" w:eastAsia="en-US"/>
    </w:rPr>
  </w:style>
  <w:style w:type="numbering" w:customStyle="1" w:styleId="95">
    <w:name w:val="Нет списка9"/>
    <w:next w:val="a4"/>
    <w:semiHidden/>
    <w:rsid w:val="00A365EB"/>
  </w:style>
  <w:style w:type="paragraph" w:customStyle="1" w:styleId="affffe">
    <w:name w:val="Содержимое таблицы"/>
    <w:basedOn w:val="a1"/>
    <w:rsid w:val="00A365EB"/>
    <w:pPr>
      <w:widowControl w:val="0"/>
      <w:suppressLineNumbers/>
      <w:suppressAutoHyphens/>
    </w:pPr>
    <w:rPr>
      <w:rFonts w:ascii="Arial" w:eastAsia="Lucida Sans Unicode" w:hAnsi="Arial"/>
      <w:kern w:val="1"/>
      <w:sz w:val="20"/>
    </w:rPr>
  </w:style>
  <w:style w:type="paragraph" w:customStyle="1" w:styleId="228">
    <w:name w:val="Основной текст с отступом 22"/>
    <w:basedOn w:val="a1"/>
    <w:rsid w:val="00A365EB"/>
    <w:pPr>
      <w:widowControl w:val="0"/>
      <w:suppressAutoHyphens/>
      <w:ind w:left="360"/>
      <w:jc w:val="center"/>
    </w:pPr>
    <w:rPr>
      <w:rFonts w:ascii="Arial" w:eastAsia="Lucida Sans Unicode" w:hAnsi="Arial"/>
      <w:b/>
      <w:bCs/>
      <w:kern w:val="1"/>
      <w:sz w:val="20"/>
    </w:rPr>
  </w:style>
  <w:style w:type="paragraph" w:customStyle="1" w:styleId="afffff">
    <w:basedOn w:val="a1"/>
    <w:next w:val="aff7"/>
    <w:rsid w:val="00660F8B"/>
    <w:pPr>
      <w:spacing w:before="100" w:beforeAutospacing="1" w:after="100" w:afterAutospacing="1"/>
    </w:pPr>
  </w:style>
  <w:style w:type="table" w:customStyle="1" w:styleId="1430">
    <w:name w:val="Сетка таблицы143"/>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1"/>
    <w:rsid w:val="00A365EB"/>
    <w:pPr>
      <w:spacing w:before="100" w:beforeAutospacing="1" w:after="100" w:afterAutospacing="1"/>
    </w:pPr>
  </w:style>
  <w:style w:type="character" w:customStyle="1" w:styleId="s13">
    <w:name w:val="s13"/>
    <w:rsid w:val="00A365EB"/>
  </w:style>
  <w:style w:type="paragraph" w:customStyle="1" w:styleId="p53">
    <w:name w:val="p53"/>
    <w:basedOn w:val="a1"/>
    <w:rsid w:val="00A365EB"/>
    <w:pPr>
      <w:spacing w:before="100" w:beforeAutospacing="1" w:after="100" w:afterAutospacing="1"/>
    </w:pPr>
  </w:style>
  <w:style w:type="paragraph" w:customStyle="1" w:styleId="p39">
    <w:name w:val="p39"/>
    <w:basedOn w:val="a1"/>
    <w:rsid w:val="00A365EB"/>
    <w:pPr>
      <w:spacing w:before="100" w:beforeAutospacing="1" w:after="100" w:afterAutospacing="1"/>
    </w:pPr>
  </w:style>
  <w:style w:type="character" w:customStyle="1" w:styleId="s3">
    <w:name w:val="s3"/>
    <w:rsid w:val="00A365EB"/>
  </w:style>
  <w:style w:type="paragraph" w:customStyle="1" w:styleId="p5">
    <w:name w:val="p5"/>
    <w:basedOn w:val="a1"/>
    <w:rsid w:val="00A365EB"/>
    <w:pPr>
      <w:spacing w:before="100" w:beforeAutospacing="1" w:after="100" w:afterAutospacing="1"/>
    </w:pPr>
  </w:style>
  <w:style w:type="character" w:customStyle="1" w:styleId="s2">
    <w:name w:val="s2"/>
    <w:rsid w:val="00A365EB"/>
  </w:style>
  <w:style w:type="table" w:customStyle="1" w:styleId="2280">
    <w:name w:val="Сетка таблицы228"/>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A365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4"/>
    <w:uiPriority w:val="99"/>
    <w:semiHidden/>
    <w:rsid w:val="00660F8B"/>
  </w:style>
  <w:style w:type="paragraph" w:customStyle="1" w:styleId="13b">
    <w:name w:val="Абзац списка13"/>
    <w:basedOn w:val="a1"/>
    <w:autoRedefine/>
    <w:rsid w:val="00660F8B"/>
    <w:pPr>
      <w:jc w:val="center"/>
    </w:pPr>
    <w:rPr>
      <w:snapToGrid w:val="0"/>
      <w:sz w:val="28"/>
      <w:szCs w:val="28"/>
    </w:rPr>
  </w:style>
  <w:style w:type="paragraph" w:customStyle="1" w:styleId="afffff0">
    <w:name w:val="Знак"/>
    <w:basedOn w:val="a1"/>
    <w:rsid w:val="00660F8B"/>
    <w:pPr>
      <w:spacing w:after="160" w:line="240" w:lineRule="exact"/>
    </w:pPr>
    <w:rPr>
      <w:rFonts w:ascii="Verdana" w:hAnsi="Verdana" w:cs="Verdana"/>
      <w:sz w:val="20"/>
      <w:szCs w:val="20"/>
      <w:lang w:val="en-US" w:eastAsia="en-US"/>
    </w:rPr>
  </w:style>
  <w:style w:type="numbering" w:customStyle="1" w:styleId="155">
    <w:name w:val="Нет списка15"/>
    <w:next w:val="a4"/>
    <w:uiPriority w:val="99"/>
    <w:semiHidden/>
    <w:unhideWhenUsed/>
    <w:rsid w:val="00660F8B"/>
  </w:style>
  <w:style w:type="table" w:customStyle="1" w:styleId="1450">
    <w:name w:val="Сетка таблицы145"/>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uiPriority w:val="99"/>
    <w:semiHidden/>
    <w:unhideWhenUsed/>
    <w:rsid w:val="00660F8B"/>
  </w:style>
  <w:style w:type="table" w:customStyle="1" w:styleId="2300">
    <w:name w:val="Сетка таблицы230"/>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496269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16086142">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02FA-E940-48CD-B7D5-010E028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12669</TotalTime>
  <Pages>8</Pages>
  <Words>1770</Words>
  <Characters>10094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13</cp:revision>
  <cp:lastPrinted>2022-10-25T02:33:00Z</cp:lastPrinted>
  <dcterms:created xsi:type="dcterms:W3CDTF">2022-07-15T03:00:00Z</dcterms:created>
  <dcterms:modified xsi:type="dcterms:W3CDTF">2022-10-25T02:46:00Z</dcterms:modified>
</cp:coreProperties>
</file>