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A99C7" w14:textId="77777777" w:rsidR="00D11567" w:rsidRPr="00D00103" w:rsidRDefault="004B45B4" w:rsidP="00D11567">
      <w:pPr>
        <w:tabs>
          <w:tab w:val="left" w:pos="270"/>
          <w:tab w:val="right" w:pos="9355"/>
        </w:tabs>
      </w:pPr>
      <w:r w:rsidRPr="00D00103">
        <w:rPr>
          <w:b/>
        </w:rPr>
        <w:tab/>
      </w:r>
      <w:r w:rsidRPr="00D00103">
        <w:rPr>
          <w:b/>
        </w:rPr>
        <w:tab/>
      </w:r>
      <w:r w:rsidR="00D11567" w:rsidRPr="00D00103">
        <w:rPr>
          <w:b/>
        </w:rPr>
        <w:t xml:space="preserve">      УТВЕРЖДАЮ</w:t>
      </w:r>
    </w:p>
    <w:p w14:paraId="551A2AF4" w14:textId="77777777" w:rsidR="00D11567" w:rsidRPr="00D00103" w:rsidRDefault="00D11567" w:rsidP="00D11567">
      <w:pPr>
        <w:ind w:left="4253" w:hanging="141"/>
        <w:jc w:val="right"/>
      </w:pPr>
      <w:r>
        <w:t>П</w:t>
      </w:r>
      <w:r w:rsidRPr="00D00103">
        <w:t>редседател</w:t>
      </w:r>
      <w:r>
        <w:t>ь</w:t>
      </w:r>
      <w:r w:rsidRPr="00D00103">
        <w:t xml:space="preserve"> Региональной</w:t>
      </w:r>
    </w:p>
    <w:p w14:paraId="67EEAD4D" w14:textId="77777777" w:rsidR="00D11567" w:rsidRPr="00D00103" w:rsidRDefault="00D11567" w:rsidP="00D11567">
      <w:pPr>
        <w:ind w:left="4253" w:hanging="141"/>
        <w:jc w:val="right"/>
      </w:pPr>
      <w:r w:rsidRPr="00D00103">
        <w:t>энергетической комиссии</w:t>
      </w:r>
    </w:p>
    <w:p w14:paraId="4A7B5AEF" w14:textId="77777777" w:rsidR="00D11567" w:rsidRPr="00D00103" w:rsidRDefault="00D11567" w:rsidP="00D11567">
      <w:pPr>
        <w:ind w:left="4253" w:hanging="141"/>
        <w:jc w:val="right"/>
      </w:pPr>
      <w:r w:rsidRPr="00D00103">
        <w:t>Кузбасса</w:t>
      </w:r>
    </w:p>
    <w:p w14:paraId="795C553E" w14:textId="77777777" w:rsidR="00D11567" w:rsidRPr="00D00103" w:rsidRDefault="00D11567" w:rsidP="00D11567">
      <w:pPr>
        <w:ind w:left="4253" w:hanging="141"/>
        <w:jc w:val="right"/>
      </w:pPr>
    </w:p>
    <w:p w14:paraId="663F243B" w14:textId="77777777" w:rsidR="00D11567" w:rsidRPr="00D00103" w:rsidRDefault="00D11567" w:rsidP="00D11567">
      <w:pPr>
        <w:ind w:left="4253" w:hanging="141"/>
        <w:jc w:val="right"/>
      </w:pPr>
      <w:r>
        <w:t>Д.В. Малюта</w:t>
      </w:r>
    </w:p>
    <w:p w14:paraId="48E3441D" w14:textId="77777777" w:rsidR="00D11567" w:rsidRDefault="00D11567" w:rsidP="009E60C3">
      <w:pPr>
        <w:tabs>
          <w:tab w:val="left" w:pos="540"/>
        </w:tabs>
        <w:jc w:val="center"/>
      </w:pPr>
    </w:p>
    <w:p w14:paraId="5E560E98" w14:textId="0281E31E" w:rsidR="009E60C3" w:rsidRPr="00AB1198" w:rsidRDefault="009E60C3" w:rsidP="009E60C3">
      <w:pPr>
        <w:tabs>
          <w:tab w:val="left" w:pos="540"/>
        </w:tabs>
        <w:jc w:val="center"/>
        <w:rPr>
          <w:b/>
        </w:rPr>
      </w:pPr>
      <w:r w:rsidRPr="00D00103">
        <w:rPr>
          <w:b/>
        </w:rPr>
        <w:t xml:space="preserve">ПРОТОКОЛ № </w:t>
      </w:r>
      <w:r w:rsidR="006C5278">
        <w:rPr>
          <w:b/>
        </w:rPr>
        <w:t>7</w:t>
      </w:r>
      <w:r w:rsidR="005D74D9">
        <w:rPr>
          <w:b/>
        </w:rPr>
        <w:t>2</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35AC4CD2" w:rsidR="009E60C3" w:rsidRPr="00D00103" w:rsidRDefault="006C5278" w:rsidP="009E60C3">
      <w:pPr>
        <w:tabs>
          <w:tab w:val="left" w:pos="8619"/>
        </w:tabs>
        <w:jc w:val="both"/>
      </w:pPr>
      <w:r>
        <w:t>2</w:t>
      </w:r>
      <w:r w:rsidR="005D74D9">
        <w:t>7</w:t>
      </w:r>
      <w:r w:rsidR="001C1913">
        <w:t>.10</w:t>
      </w:r>
      <w:r w:rsidR="009E60C3" w:rsidRPr="00D00103">
        <w:t>.2022</w:t>
      </w:r>
      <w:r w:rsidR="003D4364" w:rsidRPr="00D00103">
        <w:t xml:space="preserve"> </w:t>
      </w:r>
      <w:r w:rsidR="009E60C3" w:rsidRPr="00D00103">
        <w:t xml:space="preserve">г.                                                                           </w:t>
      </w:r>
      <w:r w:rsidR="00E25E67">
        <w:t xml:space="preserve">    </w:t>
      </w:r>
      <w:r w:rsidR="009E60C3" w:rsidRPr="00D00103">
        <w:t xml:space="preserve">                                    г. Кемерово</w:t>
      </w:r>
    </w:p>
    <w:p w14:paraId="4B47DA0E" w14:textId="77777777" w:rsidR="009E60C3" w:rsidRPr="00D00103" w:rsidRDefault="009E60C3" w:rsidP="009E60C3">
      <w:pPr>
        <w:jc w:val="both"/>
      </w:pPr>
    </w:p>
    <w:p w14:paraId="1E853975" w14:textId="43181EE8" w:rsidR="009E60C3" w:rsidRPr="00D00103" w:rsidRDefault="009E60C3" w:rsidP="009E60C3">
      <w:pPr>
        <w:jc w:val="both"/>
        <w:rPr>
          <w:bCs/>
        </w:rPr>
      </w:pPr>
      <w:r w:rsidRPr="00D00103">
        <w:t xml:space="preserve">Председательствующий – </w:t>
      </w:r>
      <w:r w:rsidR="00D11567">
        <w:rPr>
          <w:b/>
        </w:rPr>
        <w:t>Малюта Д.В.</w:t>
      </w:r>
    </w:p>
    <w:p w14:paraId="77FA0655" w14:textId="2AB0BA2E" w:rsidR="009E60C3" w:rsidRPr="00D00103" w:rsidRDefault="009E60C3" w:rsidP="009E60C3">
      <w:pPr>
        <w:jc w:val="both"/>
        <w:rPr>
          <w:b/>
          <w:bCs/>
        </w:rPr>
      </w:pPr>
      <w:r w:rsidRPr="00D00103">
        <w:t xml:space="preserve">Секретарь – </w:t>
      </w:r>
      <w:r w:rsidR="00E85729">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5B570EC9" w14:textId="6C25155B" w:rsidR="003176D8" w:rsidRPr="00D00103" w:rsidRDefault="009E60C3" w:rsidP="003176D8">
      <w:pPr>
        <w:ind w:right="-142"/>
        <w:jc w:val="both"/>
        <w:rPr>
          <w:bCs/>
        </w:rPr>
      </w:pPr>
      <w:r w:rsidRPr="00D00103">
        <w:rPr>
          <w:b/>
        </w:rPr>
        <w:t>Члены Правления:</w:t>
      </w:r>
      <w:r w:rsidR="00E85729">
        <w:rPr>
          <w:b/>
        </w:rPr>
        <w:t xml:space="preserve"> </w:t>
      </w:r>
      <w:r w:rsidR="00E25E67" w:rsidRPr="00E85729">
        <w:rPr>
          <w:bCs/>
        </w:rPr>
        <w:t>Зинченко М.В.</w:t>
      </w:r>
      <w:r w:rsidR="00273671" w:rsidRPr="00E85729">
        <w:rPr>
          <w:bCs/>
        </w:rPr>
        <w:t xml:space="preserve">, </w:t>
      </w:r>
      <w:r w:rsidR="00E339C2">
        <w:rPr>
          <w:bCs/>
        </w:rPr>
        <w:t>Чурсина О.А</w:t>
      </w:r>
      <w:r w:rsidR="005638AF" w:rsidRPr="00E85729">
        <w:rPr>
          <w:bCs/>
        </w:rPr>
        <w:t>.</w:t>
      </w:r>
      <w:r w:rsidR="00AF4019">
        <w:rPr>
          <w:bCs/>
        </w:rPr>
        <w:t>, Гусельщиков Э.Б.</w:t>
      </w:r>
      <w:r w:rsidR="00E339C2">
        <w:rPr>
          <w:bCs/>
        </w:rPr>
        <w:t xml:space="preserve">, Давыдова А.М. </w:t>
      </w:r>
      <w:r w:rsidR="00E339C2" w:rsidRPr="00D00103">
        <w:rPr>
          <w:bCs/>
        </w:rPr>
        <w:t>(участие с помощью видеоконференцсвязи), (с правом совещательного голоса (не принимает участие в голосовании))</w:t>
      </w:r>
      <w:r w:rsidR="00E339C2">
        <w:rPr>
          <w:bCs/>
        </w:rPr>
        <w:t>.</w:t>
      </w:r>
    </w:p>
    <w:p w14:paraId="68E7C1F4" w14:textId="77777777" w:rsidR="00D11567" w:rsidRDefault="00D11567" w:rsidP="009E60C3">
      <w:pPr>
        <w:ind w:right="-142"/>
        <w:jc w:val="both"/>
        <w:rPr>
          <w:bCs/>
        </w:rPr>
      </w:pPr>
    </w:p>
    <w:p w14:paraId="3A294FA6" w14:textId="0F6676C9"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74BBF0F1" w:rsidR="000E154A" w:rsidRDefault="00B63BA8" w:rsidP="000E154A">
      <w:pPr>
        <w:jc w:val="both"/>
        <w:rPr>
          <w:bCs/>
        </w:rPr>
      </w:pPr>
      <w:r w:rsidRPr="007943BE">
        <w:rPr>
          <w:b/>
        </w:rPr>
        <w:t>Бушуева О.В.</w:t>
      </w:r>
      <w:r w:rsidR="000E154A" w:rsidRPr="007943BE">
        <w:rPr>
          <w:bCs/>
        </w:rPr>
        <w:t xml:space="preserve"> – начальник </w:t>
      </w:r>
      <w:proofErr w:type="spellStart"/>
      <w:r w:rsidRPr="007943BE">
        <w:rPr>
          <w:bCs/>
        </w:rPr>
        <w:t>контрольно</w:t>
      </w:r>
      <w:proofErr w:type="spellEnd"/>
      <w:r w:rsidRPr="007943BE">
        <w:rPr>
          <w:bCs/>
        </w:rPr>
        <w:t xml:space="preserve"> – правового управления</w:t>
      </w:r>
      <w:r w:rsidR="009D39DD" w:rsidRPr="007943BE">
        <w:rPr>
          <w:bCs/>
        </w:rPr>
        <w:t xml:space="preserve"> </w:t>
      </w:r>
      <w:bookmarkStart w:id="0" w:name="_Hlk83037723"/>
      <w:r w:rsidR="000E154A" w:rsidRPr="007943BE">
        <w:rPr>
          <w:bCs/>
        </w:rPr>
        <w:t>Региональной энергетической комиссии Кузбасса</w:t>
      </w:r>
      <w:bookmarkEnd w:id="0"/>
      <w:r w:rsidR="004C194A" w:rsidRPr="007943BE">
        <w:rPr>
          <w:bCs/>
        </w:rPr>
        <w:t>;</w:t>
      </w:r>
    </w:p>
    <w:p w14:paraId="27648ECA" w14:textId="4DEE02FD" w:rsidR="00E339C2" w:rsidRDefault="005D74D9" w:rsidP="00E339C2">
      <w:pPr>
        <w:jc w:val="both"/>
        <w:rPr>
          <w:bCs/>
        </w:rPr>
      </w:pPr>
      <w:r>
        <w:rPr>
          <w:b/>
        </w:rPr>
        <w:t>Величко О.В</w:t>
      </w:r>
      <w:r w:rsidR="00E339C2" w:rsidRPr="00C8556B">
        <w:rPr>
          <w:b/>
        </w:rPr>
        <w:t>.</w:t>
      </w:r>
      <w:r w:rsidR="00E339C2">
        <w:rPr>
          <w:bCs/>
        </w:rPr>
        <w:t xml:space="preserve"> </w:t>
      </w:r>
      <w:r>
        <w:rPr>
          <w:bCs/>
        </w:rPr>
        <w:t>–</w:t>
      </w:r>
      <w:r w:rsidR="00E339C2">
        <w:rPr>
          <w:bCs/>
        </w:rPr>
        <w:t xml:space="preserve"> </w:t>
      </w:r>
      <w:r>
        <w:rPr>
          <w:bCs/>
        </w:rPr>
        <w:t xml:space="preserve">ведущий </w:t>
      </w:r>
      <w:r w:rsidR="00E339C2">
        <w:rPr>
          <w:bCs/>
        </w:rPr>
        <w:t>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154214D9" w14:textId="7786B142" w:rsidR="005D74D9" w:rsidRDefault="005D74D9" w:rsidP="000E154A">
      <w:pPr>
        <w:jc w:val="both"/>
        <w:rPr>
          <w:bCs/>
        </w:rPr>
      </w:pPr>
      <w:r w:rsidRPr="006C5278">
        <w:rPr>
          <w:b/>
        </w:rPr>
        <w:t>Тараскина Т.П.</w:t>
      </w:r>
      <w:r>
        <w:rPr>
          <w:bCs/>
        </w:rPr>
        <w:t xml:space="preserve"> – главный консультант отдела ценообразования транспортных и социально – значимых услуг </w:t>
      </w:r>
      <w:r w:rsidRPr="007943BE">
        <w:rPr>
          <w:bCs/>
        </w:rPr>
        <w:t>Региональной энергетической комиссии Кузбасса</w:t>
      </w:r>
      <w:r>
        <w:rPr>
          <w:bCs/>
        </w:rPr>
        <w:t>;</w:t>
      </w:r>
    </w:p>
    <w:p w14:paraId="1084181F" w14:textId="2B2BF564" w:rsidR="00E339C2" w:rsidRDefault="00E339C2" w:rsidP="000E154A">
      <w:pPr>
        <w:jc w:val="both"/>
        <w:rPr>
          <w:bCs/>
        </w:rPr>
      </w:pPr>
      <w:r w:rsidRPr="006A1371">
        <w:rPr>
          <w:b/>
        </w:rPr>
        <w:t>Щеглов С.В.</w:t>
      </w:r>
      <w:r w:rsidRPr="006A1371">
        <w:rPr>
          <w:bCs/>
        </w:rPr>
        <w:t xml:space="preserve"> – генеральный директор ОАО «АЭЭ»</w:t>
      </w:r>
      <w:r w:rsidR="005D74D9">
        <w:rPr>
          <w:bCs/>
        </w:rPr>
        <w:t>;</w:t>
      </w:r>
    </w:p>
    <w:p w14:paraId="3816984A" w14:textId="77777777" w:rsidR="005D74D9" w:rsidRPr="005D74D9" w:rsidRDefault="005D74D9" w:rsidP="005D74D9">
      <w:pPr>
        <w:jc w:val="both"/>
        <w:rPr>
          <w:bCs/>
        </w:rPr>
      </w:pPr>
      <w:r w:rsidRPr="005D74D9">
        <w:rPr>
          <w:b/>
        </w:rPr>
        <w:t>Ващенко А.А.</w:t>
      </w:r>
      <w:r>
        <w:rPr>
          <w:bCs/>
        </w:rPr>
        <w:t xml:space="preserve"> – генеральный директор АО «Кузбасс – пригород»;</w:t>
      </w:r>
    </w:p>
    <w:p w14:paraId="5071C81B" w14:textId="52E01E51" w:rsidR="005D74D9" w:rsidRPr="00262CBC" w:rsidRDefault="00CF1DDE" w:rsidP="000E154A">
      <w:pPr>
        <w:jc w:val="both"/>
        <w:rPr>
          <w:bCs/>
        </w:rPr>
      </w:pPr>
      <w:r w:rsidRPr="00CF1DDE">
        <w:rPr>
          <w:b/>
        </w:rPr>
        <w:t>Луконина Ю.О.</w:t>
      </w:r>
      <w:r>
        <w:rPr>
          <w:bCs/>
        </w:rPr>
        <w:t xml:space="preserve"> – заместитель генерального директора по экономике </w:t>
      </w:r>
      <w:r>
        <w:rPr>
          <w:bCs/>
        </w:rPr>
        <w:br/>
      </w:r>
      <w:r>
        <w:rPr>
          <w:bCs/>
        </w:rPr>
        <w:t>АО «Кузбасс – пригород»</w:t>
      </w:r>
      <w:r>
        <w:rPr>
          <w:bCs/>
        </w:rPr>
        <w:t>.</w:t>
      </w:r>
    </w:p>
    <w:p w14:paraId="69B58BAA" w14:textId="77777777" w:rsidR="00E339C2" w:rsidRDefault="00E339C2" w:rsidP="000E154A">
      <w:pPr>
        <w:jc w:val="both"/>
        <w:rPr>
          <w:b/>
        </w:rPr>
      </w:pPr>
    </w:p>
    <w:p w14:paraId="7B03CC70" w14:textId="68FF5760"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8978C6" w:rsidRPr="00D00103" w14:paraId="6E8BD1A2" w14:textId="77777777" w:rsidTr="00626E16">
        <w:trPr>
          <w:trHeight w:val="322"/>
          <w:jc w:val="center"/>
        </w:trPr>
        <w:tc>
          <w:tcPr>
            <w:tcW w:w="437" w:type="dxa"/>
            <w:shd w:val="clear" w:color="auto" w:fill="auto"/>
            <w:vAlign w:val="center"/>
          </w:tcPr>
          <w:p w14:paraId="72638FEA" w14:textId="77777777" w:rsidR="008978C6" w:rsidRPr="00D00103" w:rsidRDefault="008978C6" w:rsidP="00CA49A8">
            <w:pPr>
              <w:jc w:val="center"/>
              <w:rPr>
                <w:kern w:val="32"/>
              </w:rPr>
            </w:pPr>
          </w:p>
          <w:p w14:paraId="7094F24D" w14:textId="77777777" w:rsidR="008978C6" w:rsidRPr="00D00103" w:rsidRDefault="008978C6" w:rsidP="00CA49A8">
            <w:pPr>
              <w:jc w:val="center"/>
              <w:rPr>
                <w:kern w:val="32"/>
              </w:rPr>
            </w:pPr>
            <w:r w:rsidRPr="00D00103">
              <w:rPr>
                <w:kern w:val="32"/>
              </w:rPr>
              <w:t>№</w:t>
            </w:r>
          </w:p>
          <w:p w14:paraId="1D205C33" w14:textId="77777777" w:rsidR="008978C6" w:rsidRPr="00D00103" w:rsidRDefault="008978C6" w:rsidP="00CA49A8">
            <w:pPr>
              <w:jc w:val="center"/>
              <w:rPr>
                <w:kern w:val="32"/>
              </w:rPr>
            </w:pPr>
          </w:p>
        </w:tc>
        <w:tc>
          <w:tcPr>
            <w:tcW w:w="9056"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CF1DDE" w:rsidRPr="00D00103" w14:paraId="1E3EB388" w14:textId="77777777" w:rsidTr="00626E16">
        <w:trPr>
          <w:trHeight w:val="322"/>
          <w:jc w:val="center"/>
        </w:trPr>
        <w:tc>
          <w:tcPr>
            <w:tcW w:w="437" w:type="dxa"/>
            <w:shd w:val="clear" w:color="auto" w:fill="auto"/>
            <w:vAlign w:val="center"/>
          </w:tcPr>
          <w:p w14:paraId="04F61C4E" w14:textId="4034542A" w:rsidR="00CF1DDE" w:rsidRPr="00CF1DDE" w:rsidRDefault="00CF1DDE" w:rsidP="00CF1DDE">
            <w:pPr>
              <w:jc w:val="center"/>
              <w:rPr>
                <w:kern w:val="32"/>
              </w:rPr>
            </w:pPr>
            <w:r w:rsidRPr="00CF1DDE">
              <w:rPr>
                <w:kern w:val="32"/>
              </w:rPr>
              <w:t>1.</w:t>
            </w:r>
          </w:p>
        </w:tc>
        <w:tc>
          <w:tcPr>
            <w:tcW w:w="9056" w:type="dxa"/>
            <w:shd w:val="clear" w:color="auto" w:fill="auto"/>
            <w:vAlign w:val="center"/>
          </w:tcPr>
          <w:p w14:paraId="70A897E7" w14:textId="328DABB8" w:rsidR="00CF1DDE" w:rsidRPr="00CF1DDE" w:rsidRDefault="00CF1DDE" w:rsidP="00CF1DDE">
            <w:pPr>
              <w:jc w:val="both"/>
              <w:rPr>
                <w:kern w:val="32"/>
              </w:rPr>
            </w:pPr>
            <w:r w:rsidRPr="00CF1DDE">
              <w:rPr>
                <w:bCs/>
                <w:kern w:val="32"/>
              </w:rPr>
              <w:t>Об утверждении нормативов технологических потерь</w:t>
            </w:r>
            <w:r w:rsidRPr="00CF1DDE">
              <w:rPr>
                <w:bCs/>
                <w:kern w:val="32"/>
              </w:rPr>
              <w:br/>
              <w:t>при передаче тепловой энергии, теплоносителя по тепловым сетям регулируемых организаций на 2023 год</w:t>
            </w:r>
          </w:p>
        </w:tc>
      </w:tr>
      <w:tr w:rsidR="00CF1DDE" w:rsidRPr="00D00103" w14:paraId="3F1CBE9A" w14:textId="77777777" w:rsidTr="00626E16">
        <w:trPr>
          <w:trHeight w:val="322"/>
          <w:jc w:val="center"/>
        </w:trPr>
        <w:tc>
          <w:tcPr>
            <w:tcW w:w="437" w:type="dxa"/>
            <w:shd w:val="clear" w:color="auto" w:fill="auto"/>
            <w:vAlign w:val="center"/>
          </w:tcPr>
          <w:p w14:paraId="3E05417E" w14:textId="572D40AD" w:rsidR="00CF1DDE" w:rsidRPr="00CF1DDE" w:rsidRDefault="00CF1DDE" w:rsidP="00CF1DDE">
            <w:pPr>
              <w:jc w:val="center"/>
              <w:rPr>
                <w:kern w:val="32"/>
              </w:rPr>
            </w:pPr>
            <w:r w:rsidRPr="00CF1DDE">
              <w:rPr>
                <w:kern w:val="32"/>
                <w:lang w:val="en-US"/>
              </w:rPr>
              <w:t>2</w:t>
            </w:r>
            <w:r w:rsidRPr="00CF1DDE">
              <w:rPr>
                <w:kern w:val="32"/>
              </w:rPr>
              <w:t>.</w:t>
            </w:r>
          </w:p>
        </w:tc>
        <w:tc>
          <w:tcPr>
            <w:tcW w:w="9056" w:type="dxa"/>
            <w:shd w:val="clear" w:color="auto" w:fill="auto"/>
            <w:vAlign w:val="center"/>
          </w:tcPr>
          <w:p w14:paraId="6AAE631A" w14:textId="7E17082F" w:rsidR="00CF1DDE" w:rsidRPr="00CF1DDE" w:rsidRDefault="00CF1DDE" w:rsidP="00CF1DDE">
            <w:pPr>
              <w:jc w:val="both"/>
              <w:rPr>
                <w:kern w:val="32"/>
              </w:rPr>
            </w:pPr>
            <w:r w:rsidRPr="00CF1DDE">
              <w:rPr>
                <w:bCs/>
                <w:kern w:val="32"/>
              </w:rPr>
              <w:t>Об утверждении нормативов удельного расхода топлива</w:t>
            </w:r>
            <w:r w:rsidRPr="00CF1DDE">
              <w:rPr>
                <w:bCs/>
                <w:kern w:val="32"/>
              </w:rPr>
              <w:br/>
              <w:t>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w:t>
            </w:r>
          </w:p>
        </w:tc>
      </w:tr>
      <w:tr w:rsidR="00CF1DDE" w:rsidRPr="00D00103" w14:paraId="33C35534" w14:textId="77777777" w:rsidTr="00626E16">
        <w:trPr>
          <w:trHeight w:val="322"/>
          <w:jc w:val="center"/>
        </w:trPr>
        <w:tc>
          <w:tcPr>
            <w:tcW w:w="437" w:type="dxa"/>
            <w:shd w:val="clear" w:color="auto" w:fill="auto"/>
            <w:vAlign w:val="center"/>
          </w:tcPr>
          <w:p w14:paraId="18679989" w14:textId="62BCCB06" w:rsidR="00CF1DDE" w:rsidRPr="00CF1DDE" w:rsidRDefault="00CF1DDE" w:rsidP="00CF1DDE">
            <w:pPr>
              <w:jc w:val="center"/>
              <w:rPr>
                <w:kern w:val="32"/>
              </w:rPr>
            </w:pPr>
            <w:r w:rsidRPr="00CF1DDE">
              <w:rPr>
                <w:kern w:val="32"/>
              </w:rPr>
              <w:t>3.</w:t>
            </w:r>
          </w:p>
        </w:tc>
        <w:tc>
          <w:tcPr>
            <w:tcW w:w="9056" w:type="dxa"/>
            <w:shd w:val="clear" w:color="auto" w:fill="auto"/>
            <w:vAlign w:val="center"/>
          </w:tcPr>
          <w:p w14:paraId="5979E141" w14:textId="3D889410" w:rsidR="00CF1DDE" w:rsidRPr="00CF1DDE" w:rsidRDefault="00CF1DDE" w:rsidP="00CF1DDE">
            <w:pPr>
              <w:jc w:val="both"/>
              <w:rPr>
                <w:kern w:val="32"/>
              </w:rPr>
            </w:pPr>
            <w:r w:rsidRPr="00CF1DDE">
              <w:rPr>
                <w:bCs/>
                <w:kern w:val="32"/>
              </w:rPr>
              <w:t>Об утверждении нормативов запасов топлива на источниках тепловой энергии Кемеровской области – Кузбасса</w:t>
            </w:r>
            <w:r>
              <w:rPr>
                <w:bCs/>
                <w:kern w:val="32"/>
              </w:rPr>
              <w:t xml:space="preserve"> </w:t>
            </w:r>
            <w:r w:rsidRPr="00CF1DDE">
              <w:rPr>
                <w:bCs/>
                <w:kern w:val="32"/>
              </w:rPr>
              <w:t xml:space="preserve">за исключением источников тепловой энергии, функционирующих в режиме комбинированной выработки электрической и тепловой </w:t>
            </w:r>
            <w:r w:rsidRPr="00CF1DDE">
              <w:rPr>
                <w:bCs/>
                <w:kern w:val="32"/>
              </w:rPr>
              <w:lastRenderedPageBreak/>
              <w:t>энергии с установленной мощностью производства электрической энергии 25 МВт и более, на 2023 год</w:t>
            </w:r>
          </w:p>
        </w:tc>
      </w:tr>
      <w:tr w:rsidR="00CF1DDE" w:rsidRPr="00D00103" w14:paraId="691D4F40" w14:textId="77777777" w:rsidTr="00626E16">
        <w:trPr>
          <w:trHeight w:val="322"/>
          <w:jc w:val="center"/>
        </w:trPr>
        <w:tc>
          <w:tcPr>
            <w:tcW w:w="437" w:type="dxa"/>
            <w:shd w:val="clear" w:color="auto" w:fill="auto"/>
            <w:vAlign w:val="center"/>
          </w:tcPr>
          <w:p w14:paraId="3E0B5E94" w14:textId="32BB939D" w:rsidR="00CF1DDE" w:rsidRPr="00CF1DDE" w:rsidRDefault="00CF1DDE" w:rsidP="00CF1DDE">
            <w:pPr>
              <w:jc w:val="center"/>
              <w:rPr>
                <w:kern w:val="32"/>
              </w:rPr>
            </w:pPr>
            <w:r w:rsidRPr="00CF1DDE">
              <w:rPr>
                <w:kern w:val="32"/>
              </w:rPr>
              <w:lastRenderedPageBreak/>
              <w:t>4.</w:t>
            </w:r>
          </w:p>
        </w:tc>
        <w:tc>
          <w:tcPr>
            <w:tcW w:w="9056" w:type="dxa"/>
            <w:shd w:val="clear" w:color="auto" w:fill="auto"/>
            <w:vAlign w:val="center"/>
          </w:tcPr>
          <w:p w14:paraId="55383A31" w14:textId="67A5ABA1" w:rsidR="00CF1DDE" w:rsidRPr="00CF1DDE" w:rsidRDefault="00CF1DDE" w:rsidP="00CF1DDE">
            <w:pPr>
              <w:jc w:val="both"/>
              <w:rPr>
                <w:kern w:val="32"/>
              </w:rPr>
            </w:pPr>
            <w:r w:rsidRPr="00CF1DDE">
              <w:rPr>
                <w:bCs/>
                <w:kern w:val="32"/>
              </w:rPr>
              <w:t>О внесении изменений в постановление региональной энергетической комиссии Кемеровской области</w:t>
            </w:r>
            <w:bookmarkStart w:id="1" w:name="_Hlk53649171"/>
            <w:r>
              <w:rPr>
                <w:bCs/>
                <w:kern w:val="32"/>
              </w:rPr>
              <w:t xml:space="preserve"> </w:t>
            </w:r>
            <w:r w:rsidRPr="00CF1DDE">
              <w:rPr>
                <w:bCs/>
                <w:kern w:val="32"/>
              </w:rPr>
              <w:t>от 19.12.2017 № 523 «Об установлении тарифов на услуги</w:t>
            </w:r>
            <w:r w:rsidRPr="00CF1DDE">
              <w:rPr>
                <w:bCs/>
                <w:kern w:val="32"/>
              </w:rPr>
              <w:br/>
              <w:t>по перевозке пассажиров железнодорожным транспортом</w:t>
            </w:r>
            <w:r>
              <w:rPr>
                <w:bCs/>
                <w:kern w:val="32"/>
              </w:rPr>
              <w:t xml:space="preserve"> </w:t>
            </w:r>
            <w:r w:rsidRPr="00CF1DDE">
              <w:rPr>
                <w:bCs/>
                <w:kern w:val="32"/>
              </w:rPr>
              <w:t>в пригородном сообщении на территории Кемеровской</w:t>
            </w:r>
            <w:r>
              <w:rPr>
                <w:bCs/>
                <w:kern w:val="32"/>
              </w:rPr>
              <w:t xml:space="preserve"> </w:t>
            </w:r>
            <w:r w:rsidRPr="00CF1DDE">
              <w:rPr>
                <w:bCs/>
                <w:kern w:val="32"/>
              </w:rPr>
              <w:t>области-Кузбасса для АО «Кузбасс-пригород»</w:t>
            </w:r>
            <w:bookmarkEnd w:id="1"/>
          </w:p>
        </w:tc>
      </w:tr>
      <w:tr w:rsidR="00CF1DDE" w:rsidRPr="00D00103" w14:paraId="20BA98BE" w14:textId="77777777" w:rsidTr="00626E16">
        <w:trPr>
          <w:trHeight w:val="322"/>
          <w:jc w:val="center"/>
        </w:trPr>
        <w:tc>
          <w:tcPr>
            <w:tcW w:w="437" w:type="dxa"/>
            <w:shd w:val="clear" w:color="auto" w:fill="auto"/>
            <w:vAlign w:val="center"/>
          </w:tcPr>
          <w:p w14:paraId="5DD50896" w14:textId="6F517432" w:rsidR="00CF1DDE" w:rsidRPr="00CF1DDE" w:rsidRDefault="00CF1DDE" w:rsidP="00CF1DDE">
            <w:pPr>
              <w:rPr>
                <w:kern w:val="32"/>
              </w:rPr>
            </w:pPr>
            <w:r w:rsidRPr="00CF1DDE">
              <w:rPr>
                <w:kern w:val="32"/>
              </w:rPr>
              <w:t>5.</w:t>
            </w:r>
          </w:p>
        </w:tc>
        <w:tc>
          <w:tcPr>
            <w:tcW w:w="9056" w:type="dxa"/>
            <w:shd w:val="clear" w:color="auto" w:fill="auto"/>
            <w:vAlign w:val="center"/>
          </w:tcPr>
          <w:p w14:paraId="50B73D61" w14:textId="1A42D9D2" w:rsidR="00CF1DDE" w:rsidRPr="00CF1DDE" w:rsidRDefault="00CF1DDE" w:rsidP="00CF1DDE">
            <w:pPr>
              <w:jc w:val="both"/>
              <w:rPr>
                <w:kern w:val="32"/>
              </w:rPr>
            </w:pPr>
            <w:r w:rsidRPr="00CF1DDE">
              <w:rPr>
                <w:bCs/>
                <w:kern w:val="32"/>
              </w:rPr>
              <w:t>Об утверждении производственной программы в сфере холодного водоснабжения, водоотведения и об установлении тарифов</w:t>
            </w:r>
            <w:r>
              <w:rPr>
                <w:bCs/>
                <w:kern w:val="32"/>
              </w:rPr>
              <w:t xml:space="preserve"> </w:t>
            </w:r>
            <w:r w:rsidRPr="00CF1DDE">
              <w:rPr>
                <w:bCs/>
                <w:kern w:val="32"/>
              </w:rPr>
              <w:t xml:space="preserve">на питьевую воду, водоотведение, транспортировку питьевой воды, транспортировку сточных вод МКП </w:t>
            </w:r>
            <w:bookmarkStart w:id="2" w:name="_Hlk117689342"/>
            <w:r w:rsidRPr="00CF1DDE">
              <w:rPr>
                <w:bCs/>
                <w:kern w:val="32"/>
              </w:rPr>
              <w:t>«Энергоресурс Кемеровского муниципального округа» (Кемеровский муниципальный округ)</w:t>
            </w:r>
            <w:bookmarkEnd w:id="2"/>
          </w:p>
        </w:tc>
      </w:tr>
    </w:tbl>
    <w:p w14:paraId="3EEFF9AF" w14:textId="77777777" w:rsidR="00FA46A5" w:rsidRDefault="00FA46A5" w:rsidP="00376861">
      <w:pPr>
        <w:ind w:firstLine="567"/>
        <w:jc w:val="both"/>
        <w:rPr>
          <w:bCs/>
        </w:rPr>
      </w:pPr>
    </w:p>
    <w:p w14:paraId="696B50A4" w14:textId="77777777" w:rsidR="00CF1DDE" w:rsidRDefault="00262CBC" w:rsidP="00CF1DDE">
      <w:pPr>
        <w:ind w:firstLine="567"/>
        <w:jc w:val="both"/>
        <w:rPr>
          <w:bCs/>
        </w:rPr>
      </w:pPr>
      <w:r>
        <w:rPr>
          <w:bCs/>
        </w:rPr>
        <w:t>Малюта Д.В</w:t>
      </w:r>
      <w:r w:rsidR="0009273A">
        <w:rPr>
          <w:bCs/>
        </w:rPr>
        <w:t>.</w:t>
      </w:r>
      <w:r w:rsidR="00103E10">
        <w:rPr>
          <w:bCs/>
        </w:rPr>
        <w:t xml:space="preserve"> о</w:t>
      </w:r>
      <w:r w:rsidR="00BE76AB" w:rsidRPr="00D00103">
        <w:rPr>
          <w:bCs/>
        </w:rPr>
        <w:t>знакоми</w:t>
      </w:r>
      <w:r w:rsidR="007079EC">
        <w:rPr>
          <w:bCs/>
        </w:rPr>
        <w:t>л</w:t>
      </w:r>
      <w:r w:rsidR="00BE76AB" w:rsidRPr="00D00103">
        <w:rPr>
          <w:bCs/>
        </w:rPr>
        <w:t xml:space="preserve"> присутствующих с повесткой дня и предостави</w:t>
      </w:r>
      <w:r w:rsidR="007079EC">
        <w:rPr>
          <w:bCs/>
        </w:rPr>
        <w:t>л</w:t>
      </w:r>
      <w:r w:rsidR="00BE76AB" w:rsidRPr="00D00103">
        <w:rPr>
          <w:bCs/>
        </w:rPr>
        <w:t xml:space="preserve"> слово докладчик</w:t>
      </w:r>
      <w:r w:rsidR="00D92EFA" w:rsidRPr="00D00103">
        <w:rPr>
          <w:bCs/>
        </w:rPr>
        <w:t>у</w:t>
      </w:r>
      <w:r w:rsidR="00BE76AB" w:rsidRPr="00D00103">
        <w:rPr>
          <w:bCs/>
        </w:rPr>
        <w:t>.</w:t>
      </w:r>
    </w:p>
    <w:p w14:paraId="37EFC41E" w14:textId="77777777" w:rsidR="00CF1DDE" w:rsidRDefault="00CF1DDE" w:rsidP="00CF1DDE">
      <w:pPr>
        <w:ind w:firstLine="567"/>
        <w:jc w:val="both"/>
        <w:rPr>
          <w:bCs/>
        </w:rPr>
      </w:pPr>
    </w:p>
    <w:p w14:paraId="0CB0DCED" w14:textId="77777777" w:rsidR="00682DCA" w:rsidRDefault="00CC69B8" w:rsidP="00682DCA">
      <w:pPr>
        <w:ind w:firstLine="567"/>
        <w:jc w:val="both"/>
        <w:rPr>
          <w:b/>
          <w:bCs/>
          <w:kern w:val="32"/>
        </w:rPr>
      </w:pPr>
      <w:r w:rsidRPr="00CF1DDE">
        <w:rPr>
          <w:kern w:val="32"/>
        </w:rPr>
        <w:t xml:space="preserve">Вопрос </w:t>
      </w:r>
      <w:r w:rsidR="008A5094" w:rsidRPr="00CF1DDE">
        <w:rPr>
          <w:kern w:val="32"/>
        </w:rPr>
        <w:t>1</w:t>
      </w:r>
      <w:r w:rsidR="00E56047" w:rsidRPr="00CF1DDE">
        <w:rPr>
          <w:kern w:val="32"/>
        </w:rPr>
        <w:t>.</w:t>
      </w:r>
      <w:r w:rsidRPr="009343A7">
        <w:rPr>
          <w:b/>
          <w:bCs/>
          <w:kern w:val="32"/>
        </w:rPr>
        <w:t xml:space="preserve"> </w:t>
      </w:r>
      <w:r w:rsidR="00626E16" w:rsidRPr="00262CBC">
        <w:rPr>
          <w:b/>
          <w:bCs/>
          <w:kern w:val="32"/>
        </w:rPr>
        <w:t>«</w:t>
      </w:r>
      <w:r w:rsidR="00CF1DDE" w:rsidRPr="00CF1DDE">
        <w:rPr>
          <w:b/>
          <w:bCs/>
          <w:kern w:val="32"/>
        </w:rPr>
        <w:t>Об утверждении нормативов технологических потерь при передаче тепловой энергии, теплоносителя по тепловым сетям регулируемых организаций на 2023 год</w:t>
      </w:r>
      <w:r w:rsidR="001C1913" w:rsidRPr="00CF1DDE">
        <w:rPr>
          <w:b/>
          <w:bCs/>
          <w:kern w:val="32"/>
        </w:rPr>
        <w:t>».</w:t>
      </w:r>
    </w:p>
    <w:p w14:paraId="52670112" w14:textId="77777777" w:rsidR="00682DCA" w:rsidRDefault="00682DCA" w:rsidP="00682DCA">
      <w:pPr>
        <w:ind w:firstLine="567"/>
        <w:jc w:val="both"/>
        <w:rPr>
          <w:b/>
          <w:bCs/>
          <w:kern w:val="32"/>
        </w:rPr>
      </w:pPr>
    </w:p>
    <w:p w14:paraId="75EBB7D6" w14:textId="21F4D7AD" w:rsidR="00F01E3B" w:rsidRPr="00682DCA" w:rsidRDefault="00B73E3C" w:rsidP="00682DCA">
      <w:pPr>
        <w:ind w:firstLine="567"/>
        <w:jc w:val="both"/>
        <w:rPr>
          <w:bCs/>
        </w:rPr>
      </w:pPr>
      <w:r w:rsidRPr="00682DCA">
        <w:rPr>
          <w:bCs/>
          <w:szCs w:val="20"/>
        </w:rPr>
        <w:t xml:space="preserve">Докладчик </w:t>
      </w:r>
      <w:r w:rsidR="00CF1DDE" w:rsidRPr="00682DCA">
        <w:rPr>
          <w:b/>
          <w:szCs w:val="20"/>
        </w:rPr>
        <w:t>Зинченко М</w:t>
      </w:r>
      <w:r w:rsidR="00262CBC" w:rsidRPr="00682DCA">
        <w:rPr>
          <w:b/>
          <w:szCs w:val="20"/>
        </w:rPr>
        <w:t>.</w:t>
      </w:r>
      <w:r w:rsidR="00CF1DDE" w:rsidRPr="00682DCA">
        <w:rPr>
          <w:b/>
          <w:szCs w:val="20"/>
        </w:rPr>
        <w:t>В.</w:t>
      </w:r>
      <w:r w:rsidR="00262CBC" w:rsidRPr="00682DCA">
        <w:rPr>
          <w:bCs/>
          <w:szCs w:val="20"/>
        </w:rPr>
        <w:t xml:space="preserve"> </w:t>
      </w:r>
      <w:r w:rsidR="00CF1DDE" w:rsidRPr="00682DCA">
        <w:rPr>
          <w:bCs/>
        </w:rPr>
        <w:t xml:space="preserve">согласно экспертным заключениям (приложения №№ </w:t>
      </w:r>
      <w:r w:rsidR="00682DCA" w:rsidRPr="00682DCA">
        <w:rPr>
          <w:bCs/>
        </w:rPr>
        <w:t xml:space="preserve">1- </w:t>
      </w:r>
      <w:r w:rsidR="00682DCA">
        <w:rPr>
          <w:bCs/>
        </w:rPr>
        <w:t>7</w:t>
      </w:r>
      <w:r w:rsidR="00682DCA" w:rsidRPr="00682DCA">
        <w:rPr>
          <w:bCs/>
        </w:rPr>
        <w:t xml:space="preserve"> к настоящему протоколу) предлагает утвердить нормативы технологических потерь при передаче тепловой энергии, теплоносителя по тепловым сетям регулируемых организаций на 2023 год согласно приложению № </w:t>
      </w:r>
      <w:r w:rsidR="00682DCA">
        <w:rPr>
          <w:bCs/>
        </w:rPr>
        <w:t>8</w:t>
      </w:r>
      <w:r w:rsidR="00682DCA" w:rsidRPr="00682DCA">
        <w:rPr>
          <w:bCs/>
        </w:rPr>
        <w:t xml:space="preserve"> к настоящему протоколу.</w:t>
      </w:r>
    </w:p>
    <w:p w14:paraId="10EF469A" w14:textId="77777777" w:rsidR="000027BA" w:rsidRDefault="000027BA" w:rsidP="00F01E3B">
      <w:pPr>
        <w:jc w:val="both"/>
        <w:rPr>
          <w:bCs/>
        </w:rPr>
      </w:pPr>
    </w:p>
    <w:p w14:paraId="46D9124A" w14:textId="19ECAFA2" w:rsidR="00B73E3C" w:rsidRPr="00EF4229" w:rsidRDefault="00B73E3C" w:rsidP="00B73E3C">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109F8331" w14:textId="77777777" w:rsidR="00B73E3C" w:rsidRPr="00EF4229" w:rsidRDefault="00B73E3C" w:rsidP="00B73E3C">
      <w:pPr>
        <w:ind w:right="-6" w:firstLine="567"/>
        <w:jc w:val="both"/>
        <w:rPr>
          <w:b/>
          <w:szCs w:val="20"/>
        </w:rPr>
      </w:pPr>
    </w:p>
    <w:p w14:paraId="5278AE44" w14:textId="32918C5F" w:rsidR="00B73E3C" w:rsidRPr="00262CBC" w:rsidRDefault="006C5278" w:rsidP="00B73E3C">
      <w:pPr>
        <w:ind w:right="-6" w:firstLine="567"/>
        <w:jc w:val="both"/>
        <w:rPr>
          <w:b/>
        </w:rPr>
      </w:pPr>
      <w:r w:rsidRPr="00262CBC">
        <w:rPr>
          <w:b/>
        </w:rPr>
        <w:t>ПОСТАНОВИ</w:t>
      </w:r>
      <w:r w:rsidR="00B73E3C" w:rsidRPr="00262CBC">
        <w:rPr>
          <w:b/>
        </w:rPr>
        <w:t>ЛО:</w:t>
      </w:r>
    </w:p>
    <w:p w14:paraId="7AC23AC5" w14:textId="77777777" w:rsidR="00B73E3C" w:rsidRPr="00262CBC" w:rsidRDefault="00B73E3C" w:rsidP="00B73E3C">
      <w:pPr>
        <w:ind w:right="-6" w:firstLine="567"/>
        <w:jc w:val="both"/>
        <w:rPr>
          <w:b/>
        </w:rPr>
      </w:pPr>
    </w:p>
    <w:p w14:paraId="3704D693" w14:textId="56AD047C" w:rsidR="00B73E3C" w:rsidRDefault="00B73E3C" w:rsidP="00B73E3C">
      <w:pPr>
        <w:ind w:right="-6" w:firstLine="567"/>
        <w:jc w:val="both"/>
        <w:rPr>
          <w:b/>
        </w:rPr>
      </w:pPr>
      <w:r w:rsidRPr="00D00103">
        <w:rPr>
          <w:b/>
        </w:rPr>
        <w:t>Голосовали «ЗА» -</w:t>
      </w:r>
      <w:r w:rsidR="006C5278">
        <w:rPr>
          <w:b/>
        </w:rPr>
        <w:t xml:space="preserve"> единогласно.</w:t>
      </w:r>
    </w:p>
    <w:p w14:paraId="29B84D66" w14:textId="77777777" w:rsidR="00923FB9" w:rsidRDefault="00923FB9" w:rsidP="00170FB6">
      <w:pPr>
        <w:ind w:right="-6" w:firstLine="567"/>
        <w:jc w:val="both"/>
        <w:rPr>
          <w:bCs/>
          <w:kern w:val="32"/>
        </w:rPr>
      </w:pPr>
    </w:p>
    <w:p w14:paraId="619494BE" w14:textId="6D0BF0B9" w:rsidR="00262CBC" w:rsidRPr="00923FB9" w:rsidRDefault="00923FB9" w:rsidP="00170FB6">
      <w:pPr>
        <w:ind w:right="-6" w:firstLine="567"/>
        <w:jc w:val="both"/>
        <w:rPr>
          <w:b/>
          <w:kern w:val="32"/>
        </w:rPr>
      </w:pPr>
      <w:r>
        <w:rPr>
          <w:bCs/>
          <w:kern w:val="32"/>
        </w:rPr>
        <w:t xml:space="preserve">Вопрос 2 </w:t>
      </w:r>
      <w:r w:rsidRPr="00923FB9">
        <w:rPr>
          <w:b/>
          <w:kern w:val="32"/>
        </w:rPr>
        <w:t>«</w:t>
      </w:r>
      <w:r w:rsidRPr="00923FB9">
        <w:rPr>
          <w:b/>
          <w:kern w:val="32"/>
        </w:rPr>
        <w:t>Об утверждении нормативов удельного расхода топлива</w:t>
      </w:r>
      <w:r w:rsidRPr="00923FB9">
        <w:rPr>
          <w:b/>
          <w:kern w:val="32"/>
        </w:rPr>
        <w:br/>
        <w:t>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w:t>
      </w:r>
      <w:r w:rsidR="00F01E3B" w:rsidRPr="00923FB9">
        <w:rPr>
          <w:b/>
          <w:kern w:val="32"/>
        </w:rPr>
        <w:t>»</w:t>
      </w:r>
    </w:p>
    <w:p w14:paraId="60AEFA5F" w14:textId="77777777" w:rsidR="00A42FB3" w:rsidRDefault="00A42FB3" w:rsidP="00A9484E">
      <w:pPr>
        <w:ind w:right="-6"/>
        <w:jc w:val="both"/>
        <w:rPr>
          <w:b/>
          <w:bCs/>
          <w:kern w:val="32"/>
        </w:rPr>
      </w:pPr>
    </w:p>
    <w:p w14:paraId="1B2C3B33" w14:textId="1D3141AB" w:rsidR="00923FB9" w:rsidRPr="00682DCA" w:rsidRDefault="00923FB9" w:rsidP="00923FB9">
      <w:pPr>
        <w:ind w:firstLine="567"/>
        <w:jc w:val="both"/>
        <w:rPr>
          <w:bCs/>
        </w:rPr>
      </w:pPr>
      <w:r w:rsidRPr="00682DCA">
        <w:rPr>
          <w:bCs/>
          <w:szCs w:val="20"/>
        </w:rPr>
        <w:t xml:space="preserve">Докладчик </w:t>
      </w:r>
      <w:r w:rsidRPr="00682DCA">
        <w:rPr>
          <w:b/>
          <w:szCs w:val="20"/>
        </w:rPr>
        <w:t>Зинченко М.В.</w:t>
      </w:r>
      <w:r w:rsidRPr="00682DCA">
        <w:rPr>
          <w:bCs/>
          <w:szCs w:val="20"/>
        </w:rPr>
        <w:t xml:space="preserve"> </w:t>
      </w:r>
      <w:r w:rsidRPr="00682DCA">
        <w:rPr>
          <w:bCs/>
        </w:rPr>
        <w:t xml:space="preserve">согласно экспертным заключениям (приложения №№ </w:t>
      </w:r>
      <w:r>
        <w:rPr>
          <w:bCs/>
        </w:rPr>
        <w:t>9-</w:t>
      </w:r>
      <w:r w:rsidRPr="00682DCA">
        <w:rPr>
          <w:bCs/>
        </w:rPr>
        <w:t xml:space="preserve"> </w:t>
      </w:r>
      <w:r>
        <w:rPr>
          <w:bCs/>
        </w:rPr>
        <w:t xml:space="preserve">18 </w:t>
      </w:r>
      <w:r w:rsidRPr="00682DCA">
        <w:rPr>
          <w:bCs/>
        </w:rPr>
        <w:t xml:space="preserve">к настоящему протоколу) предлагает утвердить нормативы технологических потерь при передаче тепловой энергии, теплоносителя по тепловым сетям регулируемых организаций на 2023 год согласно приложению № </w:t>
      </w:r>
      <w:r>
        <w:rPr>
          <w:bCs/>
        </w:rPr>
        <w:t>19</w:t>
      </w:r>
      <w:r w:rsidRPr="00682DCA">
        <w:rPr>
          <w:bCs/>
        </w:rPr>
        <w:t xml:space="preserve"> к настоящему протоколу.</w:t>
      </w:r>
    </w:p>
    <w:p w14:paraId="4A99AEE1" w14:textId="21F2871B" w:rsidR="00F01E3B" w:rsidRPr="00F01E3B" w:rsidRDefault="00F01E3B" w:rsidP="00923FB9">
      <w:pPr>
        <w:ind w:right="-6"/>
        <w:jc w:val="both"/>
        <w:rPr>
          <w:kern w:val="32"/>
        </w:rPr>
      </w:pPr>
    </w:p>
    <w:p w14:paraId="6DA75033" w14:textId="77777777" w:rsidR="00F01E3B" w:rsidRPr="00EF4229" w:rsidRDefault="00F01E3B" w:rsidP="00F01E3B">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46BC9AF4" w14:textId="77777777" w:rsidR="00F01E3B" w:rsidRPr="00EF4229" w:rsidRDefault="00F01E3B" w:rsidP="00F01E3B">
      <w:pPr>
        <w:ind w:right="-6" w:firstLine="567"/>
        <w:jc w:val="both"/>
        <w:rPr>
          <w:b/>
          <w:szCs w:val="20"/>
        </w:rPr>
      </w:pPr>
    </w:p>
    <w:p w14:paraId="4C91682B" w14:textId="77777777" w:rsidR="00F01E3B" w:rsidRPr="00262CBC" w:rsidRDefault="00F01E3B" w:rsidP="00F01E3B">
      <w:pPr>
        <w:ind w:right="-6" w:firstLine="567"/>
        <w:jc w:val="both"/>
        <w:rPr>
          <w:b/>
        </w:rPr>
      </w:pPr>
      <w:r w:rsidRPr="00262CBC">
        <w:rPr>
          <w:b/>
        </w:rPr>
        <w:t>ПОСТАНОВИЛО:</w:t>
      </w:r>
    </w:p>
    <w:p w14:paraId="652601A2" w14:textId="77777777" w:rsidR="00F01E3B" w:rsidRDefault="00F01E3B" w:rsidP="00F01E3B">
      <w:pPr>
        <w:ind w:right="-6" w:firstLine="567"/>
        <w:jc w:val="both"/>
        <w:rPr>
          <w:b/>
        </w:rPr>
      </w:pPr>
    </w:p>
    <w:p w14:paraId="367B787F" w14:textId="57559DCA" w:rsidR="00F01E3B" w:rsidRPr="00F01E3B" w:rsidRDefault="00F01E3B" w:rsidP="00F01E3B">
      <w:pPr>
        <w:ind w:right="-6" w:firstLine="567"/>
        <w:jc w:val="both"/>
        <w:rPr>
          <w:bCs/>
        </w:rPr>
      </w:pPr>
      <w:r w:rsidRPr="00F01E3B">
        <w:rPr>
          <w:bCs/>
        </w:rPr>
        <w:t>Согласиться с предложением докладчика.</w:t>
      </w:r>
    </w:p>
    <w:p w14:paraId="0A933A6F" w14:textId="77777777" w:rsidR="00F01E3B" w:rsidRDefault="00F01E3B" w:rsidP="00F01E3B">
      <w:pPr>
        <w:ind w:right="-6" w:firstLine="567"/>
        <w:jc w:val="both"/>
        <w:rPr>
          <w:b/>
        </w:rPr>
      </w:pPr>
    </w:p>
    <w:p w14:paraId="054EE50D" w14:textId="77777777" w:rsidR="00923FB9" w:rsidRDefault="00F01E3B" w:rsidP="00923FB9">
      <w:pPr>
        <w:ind w:right="-6" w:firstLine="567"/>
        <w:jc w:val="both"/>
        <w:rPr>
          <w:b/>
        </w:rPr>
      </w:pPr>
      <w:r w:rsidRPr="00D00103">
        <w:rPr>
          <w:b/>
        </w:rPr>
        <w:t>Голосовали «ЗА» -</w:t>
      </w:r>
      <w:r>
        <w:rPr>
          <w:b/>
        </w:rPr>
        <w:t xml:space="preserve"> единогласно.</w:t>
      </w:r>
    </w:p>
    <w:p w14:paraId="609A965F" w14:textId="77777777" w:rsidR="00923FB9" w:rsidRDefault="00923FB9" w:rsidP="00923FB9">
      <w:pPr>
        <w:ind w:right="-6" w:firstLine="567"/>
        <w:jc w:val="both"/>
        <w:rPr>
          <w:b/>
        </w:rPr>
      </w:pPr>
    </w:p>
    <w:p w14:paraId="648214AE" w14:textId="25879F4B" w:rsidR="00F01E3B" w:rsidRPr="00923FB9" w:rsidRDefault="00A9484E" w:rsidP="00923FB9">
      <w:pPr>
        <w:ind w:right="-6" w:firstLine="567"/>
        <w:jc w:val="both"/>
        <w:rPr>
          <w:b/>
        </w:rPr>
      </w:pPr>
      <w:r w:rsidRPr="00923FB9">
        <w:rPr>
          <w:bCs/>
          <w:kern w:val="32"/>
        </w:rPr>
        <w:t>Вопрос 3</w:t>
      </w:r>
      <w:r w:rsidRPr="00923FB9">
        <w:rPr>
          <w:b/>
          <w:kern w:val="32"/>
        </w:rPr>
        <w:t xml:space="preserve"> «</w:t>
      </w:r>
      <w:r w:rsidR="00923FB9" w:rsidRPr="00923FB9">
        <w:rPr>
          <w:b/>
          <w:kern w:val="32"/>
        </w:rPr>
        <w:t xml:space="preserve">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w:t>
      </w:r>
      <w:r w:rsidR="00923FB9" w:rsidRPr="00923FB9">
        <w:rPr>
          <w:b/>
          <w:kern w:val="32"/>
        </w:rPr>
        <w:lastRenderedPageBreak/>
        <w:t>энергии с установленной мощностью производства электрической энергии</w:t>
      </w:r>
      <w:r w:rsidR="00923FB9" w:rsidRPr="00923FB9">
        <w:rPr>
          <w:b/>
          <w:kern w:val="32"/>
        </w:rPr>
        <w:br/>
        <w:t>25 МВт и более, на 2023 год</w:t>
      </w:r>
      <w:r w:rsidRPr="00923FB9">
        <w:rPr>
          <w:b/>
          <w:kern w:val="32"/>
        </w:rPr>
        <w:t>»</w:t>
      </w:r>
    </w:p>
    <w:p w14:paraId="4DA18544" w14:textId="4882661B" w:rsidR="00A9484E" w:rsidRDefault="00A9484E" w:rsidP="00A9484E">
      <w:pPr>
        <w:ind w:right="-6" w:firstLine="567"/>
        <w:jc w:val="both"/>
        <w:rPr>
          <w:b/>
          <w:bCs/>
          <w:kern w:val="32"/>
        </w:rPr>
      </w:pPr>
    </w:p>
    <w:p w14:paraId="363E196E" w14:textId="786790B7" w:rsidR="00923FB9" w:rsidRPr="00923FB9" w:rsidRDefault="00923FB9" w:rsidP="00923FB9">
      <w:pPr>
        <w:pStyle w:val="23"/>
        <w:tabs>
          <w:tab w:val="left" w:pos="993"/>
          <w:tab w:val="left" w:pos="9923"/>
        </w:tabs>
        <w:ind w:firstLine="709"/>
        <w:jc w:val="both"/>
        <w:rPr>
          <w:b w:val="0"/>
          <w:sz w:val="24"/>
          <w:szCs w:val="24"/>
        </w:rPr>
      </w:pPr>
      <w:r w:rsidRPr="00923FB9">
        <w:rPr>
          <w:b w:val="0"/>
          <w:sz w:val="24"/>
          <w:szCs w:val="24"/>
        </w:rPr>
        <w:t xml:space="preserve">Докладчик </w:t>
      </w:r>
      <w:r w:rsidRPr="00923FB9">
        <w:rPr>
          <w:bCs/>
          <w:sz w:val="24"/>
          <w:szCs w:val="24"/>
        </w:rPr>
        <w:t xml:space="preserve">Зинченко М.В. </w:t>
      </w:r>
      <w:r w:rsidRPr="00923FB9">
        <w:rPr>
          <w:b w:val="0"/>
          <w:sz w:val="24"/>
          <w:szCs w:val="24"/>
        </w:rPr>
        <w:t xml:space="preserve">согласно экспертным заключениям (приложения </w:t>
      </w:r>
      <w:r w:rsidRPr="00923FB9">
        <w:rPr>
          <w:b w:val="0"/>
          <w:sz w:val="24"/>
          <w:szCs w:val="24"/>
        </w:rPr>
        <w:br/>
      </w:r>
      <w:r w:rsidRPr="00923FB9">
        <w:rPr>
          <w:b w:val="0"/>
          <w:sz w:val="24"/>
          <w:szCs w:val="24"/>
        </w:rPr>
        <w:t xml:space="preserve">№№ </w:t>
      </w:r>
      <w:r w:rsidRPr="00923FB9">
        <w:rPr>
          <w:b w:val="0"/>
          <w:sz w:val="24"/>
          <w:szCs w:val="24"/>
        </w:rPr>
        <w:t>20</w:t>
      </w:r>
      <w:r w:rsidRPr="00923FB9">
        <w:rPr>
          <w:b w:val="0"/>
          <w:sz w:val="24"/>
          <w:szCs w:val="24"/>
        </w:rPr>
        <w:t xml:space="preserve">- </w:t>
      </w:r>
      <w:r w:rsidRPr="00923FB9">
        <w:rPr>
          <w:b w:val="0"/>
          <w:sz w:val="24"/>
          <w:szCs w:val="24"/>
        </w:rPr>
        <w:t>28</w:t>
      </w:r>
      <w:r w:rsidRPr="00923FB9">
        <w:rPr>
          <w:b w:val="0"/>
          <w:sz w:val="24"/>
          <w:szCs w:val="24"/>
        </w:rPr>
        <w:t xml:space="preserve"> к настоящему протоколу) предлагает</w:t>
      </w:r>
      <w:r w:rsidRPr="00923FB9">
        <w:rPr>
          <w:b w:val="0"/>
          <w:sz w:val="24"/>
          <w:szCs w:val="24"/>
        </w:rPr>
        <w:t xml:space="preserve"> у</w:t>
      </w:r>
      <w:r w:rsidRPr="00923FB9">
        <w:rPr>
          <w:b w:val="0"/>
          <w:sz w:val="24"/>
          <w:szCs w:val="24"/>
        </w:rPr>
        <w:t xml:space="preserve">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 согласно приложению </w:t>
      </w:r>
      <w:r>
        <w:rPr>
          <w:b w:val="0"/>
          <w:sz w:val="24"/>
          <w:szCs w:val="24"/>
        </w:rPr>
        <w:t xml:space="preserve">№ 29 </w:t>
      </w:r>
      <w:r w:rsidRPr="00923FB9">
        <w:rPr>
          <w:b w:val="0"/>
          <w:sz w:val="24"/>
          <w:szCs w:val="24"/>
        </w:rPr>
        <w:t xml:space="preserve">к настоящему </w:t>
      </w:r>
      <w:r>
        <w:rPr>
          <w:b w:val="0"/>
          <w:sz w:val="24"/>
          <w:szCs w:val="24"/>
        </w:rPr>
        <w:t>протоколу</w:t>
      </w:r>
      <w:r w:rsidRPr="00923FB9">
        <w:rPr>
          <w:b w:val="0"/>
          <w:sz w:val="24"/>
          <w:szCs w:val="24"/>
        </w:rPr>
        <w:t>.</w:t>
      </w:r>
    </w:p>
    <w:p w14:paraId="7B313B95" w14:textId="77777777" w:rsidR="00923FB9" w:rsidRDefault="00923FB9" w:rsidP="00923FB9">
      <w:pPr>
        <w:ind w:right="-6"/>
        <w:jc w:val="both"/>
        <w:rPr>
          <w:b/>
        </w:rPr>
      </w:pPr>
    </w:p>
    <w:p w14:paraId="23A39C3C" w14:textId="77777777" w:rsidR="00A9484E" w:rsidRPr="00EF4229" w:rsidRDefault="00A9484E" w:rsidP="00A9484E">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56AD6883" w14:textId="77777777" w:rsidR="00A9484E" w:rsidRPr="00EF4229" w:rsidRDefault="00A9484E" w:rsidP="00A9484E">
      <w:pPr>
        <w:ind w:right="-6" w:firstLine="567"/>
        <w:jc w:val="both"/>
        <w:rPr>
          <w:b/>
          <w:szCs w:val="20"/>
        </w:rPr>
      </w:pPr>
    </w:p>
    <w:p w14:paraId="558F44B4" w14:textId="77777777" w:rsidR="00A9484E" w:rsidRPr="00262CBC" w:rsidRDefault="00A9484E" w:rsidP="00A9484E">
      <w:pPr>
        <w:ind w:right="-6" w:firstLine="567"/>
        <w:jc w:val="both"/>
        <w:rPr>
          <w:b/>
        </w:rPr>
      </w:pPr>
      <w:r w:rsidRPr="00262CBC">
        <w:rPr>
          <w:b/>
        </w:rPr>
        <w:t>ПОСТАНОВИЛО:</w:t>
      </w:r>
    </w:p>
    <w:p w14:paraId="744B826E" w14:textId="77777777" w:rsidR="00A9484E" w:rsidRDefault="00A9484E" w:rsidP="00A9484E">
      <w:pPr>
        <w:ind w:right="-6" w:firstLine="567"/>
        <w:jc w:val="both"/>
        <w:rPr>
          <w:b/>
        </w:rPr>
      </w:pPr>
    </w:p>
    <w:p w14:paraId="0FD7BC63" w14:textId="77777777" w:rsidR="00A9484E" w:rsidRPr="00F01E3B" w:rsidRDefault="00A9484E" w:rsidP="00A9484E">
      <w:pPr>
        <w:ind w:right="-6" w:firstLine="567"/>
        <w:jc w:val="both"/>
        <w:rPr>
          <w:bCs/>
        </w:rPr>
      </w:pPr>
      <w:r w:rsidRPr="00F01E3B">
        <w:rPr>
          <w:bCs/>
        </w:rPr>
        <w:t>Согласиться с предложением докладчика.</w:t>
      </w:r>
    </w:p>
    <w:p w14:paraId="6262D058" w14:textId="77777777" w:rsidR="00A9484E" w:rsidRDefault="00A9484E" w:rsidP="00A9484E">
      <w:pPr>
        <w:ind w:right="-6" w:firstLine="567"/>
        <w:jc w:val="both"/>
        <w:rPr>
          <w:b/>
        </w:rPr>
      </w:pPr>
    </w:p>
    <w:p w14:paraId="5059C8A3" w14:textId="77777777" w:rsidR="006209EF" w:rsidRDefault="00A9484E" w:rsidP="006209EF">
      <w:pPr>
        <w:ind w:right="-6" w:firstLine="567"/>
        <w:jc w:val="both"/>
        <w:rPr>
          <w:b/>
        </w:rPr>
      </w:pPr>
      <w:r w:rsidRPr="00D00103">
        <w:rPr>
          <w:b/>
        </w:rPr>
        <w:t>Голосовали «ЗА» -</w:t>
      </w:r>
      <w:r>
        <w:rPr>
          <w:b/>
        </w:rPr>
        <w:t xml:space="preserve"> единогласно.</w:t>
      </w:r>
    </w:p>
    <w:p w14:paraId="15B74FDE" w14:textId="77777777" w:rsidR="006209EF" w:rsidRDefault="006209EF" w:rsidP="006209EF">
      <w:pPr>
        <w:ind w:right="-6" w:firstLine="567"/>
        <w:jc w:val="both"/>
        <w:rPr>
          <w:b/>
        </w:rPr>
      </w:pPr>
    </w:p>
    <w:p w14:paraId="66FCFD37" w14:textId="53E8F610" w:rsidR="00923FB9" w:rsidRDefault="006209EF" w:rsidP="006209EF">
      <w:pPr>
        <w:ind w:right="-6" w:firstLine="567"/>
        <w:jc w:val="both"/>
        <w:rPr>
          <w:b/>
          <w:kern w:val="32"/>
        </w:rPr>
      </w:pPr>
      <w:r w:rsidRPr="006209EF">
        <w:rPr>
          <w:bCs/>
          <w:kern w:val="32"/>
        </w:rPr>
        <w:t>Вопрос 4</w:t>
      </w:r>
      <w:r w:rsidRPr="006209EF">
        <w:rPr>
          <w:b/>
          <w:kern w:val="32"/>
        </w:rPr>
        <w:t xml:space="preserve"> «</w:t>
      </w:r>
      <w:r w:rsidRPr="006209EF">
        <w:rPr>
          <w:b/>
          <w:kern w:val="32"/>
        </w:rPr>
        <w:t>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области-Кузбасса для АО «Кузбасс-пригород»</w:t>
      </w:r>
      <w:r w:rsidRPr="006209EF">
        <w:rPr>
          <w:b/>
          <w:kern w:val="32"/>
        </w:rPr>
        <w:t>»</w:t>
      </w:r>
    </w:p>
    <w:p w14:paraId="2B34AAFE" w14:textId="1E908A52" w:rsidR="006209EF" w:rsidRDefault="006209EF" w:rsidP="006209EF">
      <w:pPr>
        <w:ind w:right="-6" w:firstLine="567"/>
        <w:jc w:val="both"/>
        <w:rPr>
          <w:b/>
          <w:kern w:val="32"/>
        </w:rPr>
      </w:pPr>
    </w:p>
    <w:p w14:paraId="2A174089" w14:textId="78CFF845" w:rsidR="006209EF" w:rsidRDefault="004D77CC" w:rsidP="006209EF">
      <w:pPr>
        <w:ind w:right="-6" w:firstLine="567"/>
        <w:jc w:val="both"/>
        <w:rPr>
          <w:bCs/>
        </w:rPr>
      </w:pPr>
      <w:r w:rsidRPr="004D77CC">
        <w:rPr>
          <w:bCs/>
        </w:rPr>
        <w:t>Докладчик</w:t>
      </w:r>
      <w:r>
        <w:rPr>
          <w:b/>
        </w:rPr>
        <w:t xml:space="preserve"> Тараскина Т.П. </w:t>
      </w:r>
      <w:r w:rsidRPr="004D77CC">
        <w:rPr>
          <w:bCs/>
        </w:rPr>
        <w:t>согласно экспертному заключению (приложение № 30 к настоящему протоколу)</w:t>
      </w:r>
      <w:r w:rsidR="006478D4">
        <w:rPr>
          <w:bCs/>
        </w:rPr>
        <w:t xml:space="preserve"> предлагает:</w:t>
      </w:r>
    </w:p>
    <w:p w14:paraId="5D74721D" w14:textId="574AB6E6" w:rsidR="006478D4" w:rsidRDefault="006478D4" w:rsidP="006209EF">
      <w:pPr>
        <w:ind w:right="-6" w:firstLine="567"/>
        <w:jc w:val="both"/>
        <w:rPr>
          <w:bCs/>
        </w:rPr>
      </w:pPr>
    </w:p>
    <w:p w14:paraId="7DDAA18A" w14:textId="3D228C07" w:rsidR="006478D4" w:rsidRPr="006478D4" w:rsidRDefault="006478D4" w:rsidP="006478D4">
      <w:pPr>
        <w:ind w:firstLine="567"/>
        <w:jc w:val="both"/>
      </w:pPr>
      <w:r>
        <w:t xml:space="preserve">1. </w:t>
      </w:r>
      <w:r w:rsidRPr="006478D4">
        <w:t>Внести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области-Кузбасса для АО «Кузбасс-пригород» (в редакции постановлений региональной энергетической комиссии Кемеровской области от 06.09.2018 № 186, от 21.12.2018 № 731, от 26.04.2019 № 112,</w:t>
      </w:r>
      <w:r w:rsidRPr="006478D4">
        <w:rPr>
          <w:rFonts w:ascii="Arial" w:hAnsi="Arial" w:cs="Arial"/>
        </w:rPr>
        <w:t xml:space="preserve"> </w:t>
      </w:r>
      <w:r w:rsidRPr="006478D4">
        <w:t xml:space="preserve">от 28.10.2019 </w:t>
      </w:r>
      <w:hyperlink r:id="rId8" w:history="1">
        <w:r w:rsidRPr="006478D4">
          <w:rPr>
            <w:rStyle w:val="af"/>
          </w:rPr>
          <w:t>№ 337</w:t>
        </w:r>
      </w:hyperlink>
      <w:r w:rsidRPr="006478D4">
        <w:t xml:space="preserve">, от 17.12.2019 </w:t>
      </w:r>
      <w:hyperlink r:id="rId9" w:history="1">
        <w:r w:rsidRPr="006478D4">
          <w:rPr>
            <w:rStyle w:val="af"/>
          </w:rPr>
          <w:t>№ 614</w:t>
        </w:r>
      </w:hyperlink>
      <w:r w:rsidRPr="006478D4">
        <w:t>, постановлений Региональной энергетической комиссии Кузбасса от 18.08.2020 № 182, от 05.11.2020 № 329,         от 17.12.2020 № 592, от 02.11.2021 № 496, от 25.11.2021 № 578, от 16.12.2021    № 734, от 21.04.2022 № 103, от 30.08.2022 № 245) следующие изменения:</w:t>
      </w:r>
    </w:p>
    <w:p w14:paraId="47743141" w14:textId="77777777" w:rsidR="006478D4" w:rsidRPr="006478D4" w:rsidRDefault="006478D4" w:rsidP="006478D4">
      <w:pPr>
        <w:pStyle w:val="aa"/>
        <w:numPr>
          <w:ilvl w:val="1"/>
          <w:numId w:val="32"/>
        </w:numPr>
        <w:tabs>
          <w:tab w:val="left" w:pos="1134"/>
        </w:tabs>
        <w:autoSpaceDE w:val="0"/>
        <w:autoSpaceDN w:val="0"/>
        <w:adjustRightInd w:val="0"/>
        <w:ind w:left="0" w:firstLine="567"/>
        <w:jc w:val="both"/>
      </w:pPr>
      <w:r w:rsidRPr="006478D4">
        <w:t>В подпункте 1.5 пункта 1 цифры «167» заменить цифрами «177».</w:t>
      </w:r>
    </w:p>
    <w:p w14:paraId="4F9269D9" w14:textId="77777777" w:rsidR="006478D4" w:rsidRPr="006478D4" w:rsidRDefault="006478D4" w:rsidP="006478D4">
      <w:pPr>
        <w:pStyle w:val="aa"/>
        <w:tabs>
          <w:tab w:val="left" w:pos="1134"/>
        </w:tabs>
        <w:autoSpaceDE w:val="0"/>
        <w:autoSpaceDN w:val="0"/>
        <w:adjustRightInd w:val="0"/>
        <w:ind w:left="0" w:firstLine="567"/>
        <w:jc w:val="both"/>
      </w:pPr>
      <w:r w:rsidRPr="006478D4">
        <w:t>1.2.  В подпункте 1.6 пункта 1 цифры «334» заменить цифрами «354».</w:t>
      </w:r>
    </w:p>
    <w:p w14:paraId="685772C3" w14:textId="7162C24E" w:rsidR="006478D4" w:rsidRDefault="006478D4" w:rsidP="006209EF">
      <w:pPr>
        <w:ind w:right="-6" w:firstLine="567"/>
        <w:jc w:val="both"/>
        <w:rPr>
          <w:bCs/>
        </w:rPr>
      </w:pPr>
    </w:p>
    <w:p w14:paraId="50599B13" w14:textId="77777777" w:rsidR="006478D4" w:rsidRPr="00EF4229" w:rsidRDefault="006478D4" w:rsidP="006478D4">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189EF66E" w14:textId="77777777" w:rsidR="006478D4" w:rsidRPr="00EF4229" w:rsidRDefault="006478D4" w:rsidP="006478D4">
      <w:pPr>
        <w:ind w:right="-6" w:firstLine="567"/>
        <w:jc w:val="both"/>
        <w:rPr>
          <w:b/>
          <w:szCs w:val="20"/>
        </w:rPr>
      </w:pPr>
    </w:p>
    <w:p w14:paraId="25609B3A" w14:textId="77777777" w:rsidR="006478D4" w:rsidRPr="00262CBC" w:rsidRDefault="006478D4" w:rsidP="006478D4">
      <w:pPr>
        <w:ind w:right="-6" w:firstLine="567"/>
        <w:jc w:val="both"/>
        <w:rPr>
          <w:b/>
        </w:rPr>
      </w:pPr>
      <w:r w:rsidRPr="00262CBC">
        <w:rPr>
          <w:b/>
        </w:rPr>
        <w:t>ПОСТАНОВИЛО:</w:t>
      </w:r>
    </w:p>
    <w:p w14:paraId="062FBB91" w14:textId="77777777" w:rsidR="006478D4" w:rsidRDefault="006478D4" w:rsidP="006478D4">
      <w:pPr>
        <w:ind w:right="-6" w:firstLine="567"/>
        <w:jc w:val="both"/>
        <w:rPr>
          <w:b/>
        </w:rPr>
      </w:pPr>
    </w:p>
    <w:p w14:paraId="703B65B1" w14:textId="77777777" w:rsidR="006478D4" w:rsidRPr="00F01E3B" w:rsidRDefault="006478D4" w:rsidP="006478D4">
      <w:pPr>
        <w:ind w:right="-6" w:firstLine="567"/>
        <w:jc w:val="both"/>
        <w:rPr>
          <w:bCs/>
        </w:rPr>
      </w:pPr>
      <w:r w:rsidRPr="00F01E3B">
        <w:rPr>
          <w:bCs/>
        </w:rPr>
        <w:t>Согласиться с предложением докладчика.</w:t>
      </w:r>
    </w:p>
    <w:p w14:paraId="31B92419" w14:textId="77777777" w:rsidR="006478D4" w:rsidRDefault="006478D4" w:rsidP="006478D4">
      <w:pPr>
        <w:ind w:right="-6" w:firstLine="567"/>
        <w:jc w:val="both"/>
        <w:rPr>
          <w:b/>
        </w:rPr>
      </w:pPr>
    </w:p>
    <w:p w14:paraId="26AAA308" w14:textId="77777777" w:rsidR="006478D4" w:rsidRDefault="006478D4" w:rsidP="006478D4">
      <w:pPr>
        <w:ind w:right="-6" w:firstLine="567"/>
        <w:jc w:val="both"/>
        <w:rPr>
          <w:b/>
        </w:rPr>
      </w:pPr>
      <w:r w:rsidRPr="00D00103">
        <w:rPr>
          <w:b/>
        </w:rPr>
        <w:t>Голосовали «ЗА» -</w:t>
      </w:r>
      <w:r>
        <w:rPr>
          <w:b/>
        </w:rPr>
        <w:t xml:space="preserve"> единогласно.</w:t>
      </w:r>
    </w:p>
    <w:p w14:paraId="74C51B66" w14:textId="7B3D3C79" w:rsidR="006478D4" w:rsidRDefault="006478D4" w:rsidP="006209EF">
      <w:pPr>
        <w:ind w:right="-6" w:firstLine="567"/>
        <w:jc w:val="both"/>
        <w:rPr>
          <w:bCs/>
        </w:rPr>
      </w:pPr>
    </w:p>
    <w:p w14:paraId="7745F49A" w14:textId="77777777" w:rsidR="006478D4" w:rsidRPr="004D77CC" w:rsidRDefault="006478D4" w:rsidP="006209EF">
      <w:pPr>
        <w:ind w:right="-6" w:firstLine="567"/>
        <w:jc w:val="both"/>
        <w:rPr>
          <w:bCs/>
        </w:rPr>
      </w:pPr>
    </w:p>
    <w:p w14:paraId="723693E5" w14:textId="70AD9E99"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FB16A1F" w14:textId="03C92FF4" w:rsidR="00C4595C" w:rsidRDefault="00C4595C" w:rsidP="002C59F0">
      <w:pPr>
        <w:tabs>
          <w:tab w:val="left" w:pos="709"/>
          <w:tab w:val="left" w:pos="1134"/>
        </w:tabs>
        <w:jc w:val="both"/>
      </w:pPr>
    </w:p>
    <w:p w14:paraId="584167E6" w14:textId="77777777" w:rsidR="004C0778" w:rsidRDefault="004C0778" w:rsidP="002C59F0">
      <w:pPr>
        <w:tabs>
          <w:tab w:val="left" w:pos="709"/>
          <w:tab w:val="left" w:pos="1134"/>
        </w:tabs>
        <w:jc w:val="both"/>
      </w:pPr>
    </w:p>
    <w:p w14:paraId="216CBA7B" w14:textId="21996D8D" w:rsidR="00B32B57" w:rsidRPr="00D00103" w:rsidRDefault="00B32B57" w:rsidP="00FA1504">
      <w:pPr>
        <w:tabs>
          <w:tab w:val="left" w:pos="709"/>
          <w:tab w:val="left" w:pos="1134"/>
        </w:tabs>
        <w:ind w:left="709" w:hanging="142"/>
        <w:jc w:val="both"/>
      </w:pPr>
      <w:r w:rsidRPr="00D00103">
        <w:t>___________________</w:t>
      </w:r>
      <w:r w:rsidR="00214EAD">
        <w:t>__М.В. Зинченко</w:t>
      </w:r>
    </w:p>
    <w:p w14:paraId="5B5271E0" w14:textId="150CD462" w:rsidR="001148EE" w:rsidRPr="00D00103" w:rsidRDefault="00787562" w:rsidP="002E3EDC">
      <w:pPr>
        <w:tabs>
          <w:tab w:val="left" w:pos="5580"/>
          <w:tab w:val="left" w:pos="9639"/>
        </w:tabs>
        <w:jc w:val="both"/>
      </w:pPr>
      <w:r w:rsidRPr="00D00103">
        <w:t xml:space="preserve"> </w:t>
      </w:r>
    </w:p>
    <w:p w14:paraId="7381F4E0" w14:textId="5EA358F2" w:rsidR="00C322A2" w:rsidRDefault="00C322A2" w:rsidP="00C322A2">
      <w:pPr>
        <w:tabs>
          <w:tab w:val="left" w:pos="709"/>
          <w:tab w:val="left" w:pos="1134"/>
        </w:tabs>
        <w:ind w:left="709" w:hanging="142"/>
        <w:jc w:val="both"/>
      </w:pPr>
      <w:r w:rsidRPr="00D00103">
        <w:lastRenderedPageBreak/>
        <w:t>___________________</w:t>
      </w:r>
      <w:r>
        <w:t>__</w:t>
      </w:r>
      <w:r w:rsidR="00A9484E">
        <w:t>О.А. Чурсина</w:t>
      </w:r>
    </w:p>
    <w:p w14:paraId="58D78682" w14:textId="5F500982" w:rsidR="002C59F0" w:rsidRDefault="002C59F0" w:rsidP="00C322A2">
      <w:pPr>
        <w:tabs>
          <w:tab w:val="left" w:pos="709"/>
          <w:tab w:val="left" w:pos="1134"/>
        </w:tabs>
        <w:ind w:left="709" w:hanging="142"/>
        <w:jc w:val="both"/>
      </w:pPr>
    </w:p>
    <w:p w14:paraId="1B77B9AF" w14:textId="7723C2C8" w:rsidR="00AF4019" w:rsidRDefault="00AF4019" w:rsidP="00AF4019">
      <w:pPr>
        <w:tabs>
          <w:tab w:val="left" w:pos="709"/>
          <w:tab w:val="left" w:pos="1134"/>
        </w:tabs>
        <w:ind w:left="709" w:hanging="142"/>
        <w:jc w:val="both"/>
      </w:pPr>
      <w:r w:rsidRPr="00D00103">
        <w:t>___________________</w:t>
      </w:r>
      <w:r>
        <w:t>__</w:t>
      </w:r>
      <w:r w:rsidR="00651825">
        <w:t>Э.Б. Гусельщиков</w:t>
      </w:r>
    </w:p>
    <w:p w14:paraId="1C89A9BA" w14:textId="5B1B2F3C" w:rsidR="002C59F0" w:rsidRDefault="002C59F0" w:rsidP="00C322A2">
      <w:pPr>
        <w:tabs>
          <w:tab w:val="left" w:pos="709"/>
          <w:tab w:val="left" w:pos="1134"/>
        </w:tabs>
        <w:ind w:left="709" w:hanging="142"/>
        <w:jc w:val="both"/>
      </w:pPr>
    </w:p>
    <w:p w14:paraId="3CF007A2" w14:textId="5F61AED6" w:rsidR="00AF4019" w:rsidRDefault="00AF4019" w:rsidP="006C5278">
      <w:pPr>
        <w:tabs>
          <w:tab w:val="left" w:pos="709"/>
          <w:tab w:val="left" w:pos="1134"/>
        </w:tabs>
        <w:jc w:val="both"/>
      </w:pPr>
    </w:p>
    <w:p w14:paraId="68F89DAD" w14:textId="77777777" w:rsidR="00AF4019" w:rsidRPr="00D00103" w:rsidRDefault="00AF4019" w:rsidP="00C322A2">
      <w:pPr>
        <w:tabs>
          <w:tab w:val="left" w:pos="709"/>
          <w:tab w:val="left" w:pos="1134"/>
        </w:tabs>
        <w:ind w:left="709" w:hanging="142"/>
        <w:jc w:val="both"/>
      </w:pPr>
    </w:p>
    <w:p w14:paraId="2E42E98D" w14:textId="77777777" w:rsidR="00664C7D" w:rsidRDefault="00541CF2" w:rsidP="00CA3A80">
      <w:pPr>
        <w:tabs>
          <w:tab w:val="left" w:pos="5580"/>
          <w:tab w:val="left" w:pos="9498"/>
        </w:tabs>
        <w:ind w:firstLine="567"/>
      </w:pPr>
      <w:r w:rsidRPr="00D00103">
        <w:t xml:space="preserve">Секретарь </w:t>
      </w:r>
      <w:r w:rsidR="00C1067A" w:rsidRPr="00D00103">
        <w:t>заседания: _____________________</w:t>
      </w:r>
      <w:r w:rsidR="00CA3A80">
        <w:t>К.С. Юхневич</w:t>
      </w:r>
    </w:p>
    <w:p w14:paraId="0A3C616E" w14:textId="77777777" w:rsidR="003A0A72" w:rsidRDefault="003A0A72" w:rsidP="00B70362">
      <w:pPr>
        <w:tabs>
          <w:tab w:val="left" w:pos="5580"/>
          <w:tab w:val="left" w:pos="9498"/>
        </w:tabs>
        <w:ind w:right="-569"/>
        <w:sectPr w:rsidR="003A0A72" w:rsidSect="00D83792">
          <w:headerReference w:type="default" r:id="rId10"/>
          <w:pgSz w:w="11906" w:h="16838" w:code="9"/>
          <w:pgMar w:top="993" w:right="567" w:bottom="709" w:left="1701" w:header="709" w:footer="709" w:gutter="0"/>
          <w:cols w:space="708"/>
          <w:titlePg/>
          <w:docGrid w:linePitch="360"/>
        </w:sectPr>
      </w:pPr>
      <w:bookmarkStart w:id="3" w:name="_Hlk115097675"/>
    </w:p>
    <w:p w14:paraId="5B4AEF2C" w14:textId="3F33DCBC" w:rsidR="009F3C83" w:rsidRPr="00D00103" w:rsidRDefault="009F3C83" w:rsidP="009F3C83">
      <w:pPr>
        <w:tabs>
          <w:tab w:val="left" w:pos="5580"/>
          <w:tab w:val="left" w:pos="9498"/>
        </w:tabs>
        <w:ind w:left="-2884" w:right="-569" w:firstLine="8696"/>
      </w:pPr>
      <w:r w:rsidRPr="00D00103">
        <w:lastRenderedPageBreak/>
        <w:t xml:space="preserve">Приложение </w:t>
      </w:r>
      <w:r w:rsidR="00E6154F">
        <w:t xml:space="preserve">№ 1 </w:t>
      </w:r>
      <w:r w:rsidRPr="00D00103">
        <w:t xml:space="preserve">к протоколу № </w:t>
      </w:r>
      <w:r w:rsidR="00351E96">
        <w:t>7</w:t>
      </w:r>
      <w:r w:rsidR="00682DCA">
        <w:t>2</w:t>
      </w:r>
    </w:p>
    <w:p w14:paraId="64C64ABE" w14:textId="77777777" w:rsidR="009F3C83" w:rsidRPr="00D00103" w:rsidRDefault="009F3C83" w:rsidP="009F3C83">
      <w:pPr>
        <w:tabs>
          <w:tab w:val="left" w:pos="5580"/>
          <w:tab w:val="left" w:pos="9498"/>
        </w:tabs>
        <w:ind w:left="-2884" w:right="-569" w:firstLine="8696"/>
      </w:pPr>
      <w:r w:rsidRPr="00D00103">
        <w:t>заседания правления Региональной</w:t>
      </w:r>
    </w:p>
    <w:p w14:paraId="262E3A1C" w14:textId="77777777" w:rsidR="009F3C83" w:rsidRPr="00D00103" w:rsidRDefault="009F3C83" w:rsidP="009F3C83">
      <w:pPr>
        <w:tabs>
          <w:tab w:val="left" w:pos="5580"/>
          <w:tab w:val="left" w:pos="9498"/>
        </w:tabs>
        <w:ind w:left="-2884" w:right="-569" w:firstLine="8696"/>
      </w:pPr>
      <w:r w:rsidRPr="00D00103">
        <w:t>энергетической комиссии</w:t>
      </w:r>
    </w:p>
    <w:p w14:paraId="56780AE7" w14:textId="416DBDF9" w:rsidR="009F3C83" w:rsidRDefault="009F3C83" w:rsidP="009F3C83">
      <w:pPr>
        <w:tabs>
          <w:tab w:val="left" w:pos="5580"/>
          <w:tab w:val="left" w:pos="9498"/>
        </w:tabs>
        <w:ind w:left="-2884" w:right="-569" w:firstLine="8696"/>
      </w:pPr>
      <w:r w:rsidRPr="00D00103">
        <w:t xml:space="preserve">Кузбасса от </w:t>
      </w:r>
      <w:r w:rsidR="00351E96">
        <w:t>2</w:t>
      </w:r>
      <w:r w:rsidR="00682DCA">
        <w:t>7</w:t>
      </w:r>
      <w:r>
        <w:t>.10</w:t>
      </w:r>
      <w:r w:rsidRPr="00D00103">
        <w:t>.2022</w:t>
      </w:r>
    </w:p>
    <w:p w14:paraId="2A1DC9A2" w14:textId="77777777" w:rsidR="00682DCA" w:rsidRDefault="00682DCA" w:rsidP="009F3C83">
      <w:pPr>
        <w:tabs>
          <w:tab w:val="left" w:pos="5580"/>
          <w:tab w:val="left" w:pos="9498"/>
        </w:tabs>
        <w:ind w:left="-2884" w:right="-569" w:firstLine="8696"/>
      </w:pPr>
    </w:p>
    <w:p w14:paraId="03C9C575" w14:textId="77777777" w:rsidR="00682DCA" w:rsidRPr="00682DCA" w:rsidRDefault="00682DCA" w:rsidP="00682DCA">
      <w:pPr>
        <w:keepNext/>
        <w:jc w:val="center"/>
        <w:outlineLvl w:val="0"/>
        <w:rPr>
          <w:b/>
          <w:sz w:val="28"/>
          <w:szCs w:val="28"/>
        </w:rPr>
      </w:pPr>
      <w:bookmarkStart w:id="4" w:name="_Hlt483802884"/>
      <w:r w:rsidRPr="00682DCA">
        <w:rPr>
          <w:b/>
          <w:iCs/>
          <w:sz w:val="28"/>
          <w:szCs w:val="28"/>
        </w:rPr>
        <w:t>Экспертное заключение</w:t>
      </w:r>
      <w:r w:rsidRPr="00682DCA">
        <w:rPr>
          <w:b/>
          <w:sz w:val="28"/>
          <w:szCs w:val="28"/>
        </w:rPr>
        <w:t xml:space="preserve"> </w:t>
      </w:r>
    </w:p>
    <w:p w14:paraId="6EA8DBBD" w14:textId="77777777" w:rsidR="00682DCA" w:rsidRPr="00682DCA" w:rsidRDefault="00682DCA" w:rsidP="00682DCA">
      <w:pPr>
        <w:keepNext/>
        <w:jc w:val="center"/>
        <w:outlineLvl w:val="0"/>
        <w:rPr>
          <w:b/>
          <w:sz w:val="28"/>
          <w:szCs w:val="28"/>
        </w:rPr>
      </w:pPr>
      <w:r w:rsidRPr="00682DCA">
        <w:rPr>
          <w:b/>
          <w:sz w:val="28"/>
          <w:szCs w:val="28"/>
        </w:rPr>
        <w:t>Региональной энергетической комиссии Кузбасса</w:t>
      </w:r>
    </w:p>
    <w:p w14:paraId="5F02D160" w14:textId="77777777" w:rsidR="00682DCA" w:rsidRPr="00682DCA" w:rsidRDefault="00682DCA" w:rsidP="00682DCA">
      <w:pPr>
        <w:keepNext/>
        <w:jc w:val="center"/>
        <w:outlineLvl w:val="0"/>
        <w:rPr>
          <w:sz w:val="27"/>
          <w:szCs w:val="27"/>
        </w:rPr>
      </w:pPr>
      <w:r w:rsidRPr="00682DCA">
        <w:rPr>
          <w:b/>
          <w:iCs/>
          <w:sz w:val="27"/>
          <w:szCs w:val="27"/>
        </w:rPr>
        <w:t xml:space="preserve"> </w:t>
      </w:r>
      <w:r w:rsidRPr="00682DCA">
        <w:rPr>
          <w:sz w:val="27"/>
          <w:szCs w:val="27"/>
        </w:rPr>
        <w:t>по материалам, представленным МКП «Комфорт» (Тяжинский муниципальный округ) утверждения нормативов технологических потерь при транзите тепловой энергии, теплоносителя по тепловым сетям от котельных ООО «ТГК»</w:t>
      </w:r>
      <w:r w:rsidRPr="00682DCA">
        <w:rPr>
          <w:sz w:val="27"/>
          <w:szCs w:val="27"/>
        </w:rPr>
        <w:br/>
        <w:t xml:space="preserve"> на 2023 год</w:t>
      </w:r>
    </w:p>
    <w:bookmarkEnd w:id="4"/>
    <w:p w14:paraId="0F88CA34" w14:textId="77777777" w:rsidR="00682DCA" w:rsidRPr="00682DCA" w:rsidRDefault="00682DCA" w:rsidP="00682DCA">
      <w:pPr>
        <w:jc w:val="both"/>
        <w:rPr>
          <w:sz w:val="27"/>
          <w:szCs w:val="27"/>
        </w:rPr>
      </w:pPr>
    </w:p>
    <w:p w14:paraId="0DC1DA27" w14:textId="77777777" w:rsidR="00682DCA" w:rsidRPr="00682DCA" w:rsidRDefault="00682DCA" w:rsidP="00682DCA">
      <w:pPr>
        <w:ind w:firstLine="567"/>
        <w:jc w:val="both"/>
        <w:rPr>
          <w:sz w:val="27"/>
          <w:szCs w:val="27"/>
        </w:rPr>
      </w:pPr>
      <w:r w:rsidRPr="00682DCA">
        <w:rPr>
          <w:sz w:val="27"/>
          <w:szCs w:val="27"/>
        </w:rPr>
        <w:t xml:space="preserve">В Региональную энергетическую комиссию Кузбасса обратилось </w:t>
      </w:r>
      <w:r w:rsidRPr="00682DCA">
        <w:rPr>
          <w:sz w:val="27"/>
          <w:szCs w:val="27"/>
        </w:rPr>
        <w:br/>
        <w:t>МКП «Комфорт» (Тяжинский муниципальный округ) (далее – Предприятие) с заявкой на утверждение нормативов технологических потерь при транзите тепловой энергии, теплоносителя по тепловым сетям от котельных ООО «ТГК» на 2023 год.</w:t>
      </w:r>
    </w:p>
    <w:p w14:paraId="60DAB28D" w14:textId="77777777" w:rsidR="00682DCA" w:rsidRPr="00682DCA" w:rsidRDefault="00682DCA" w:rsidP="00682DCA">
      <w:pPr>
        <w:ind w:firstLine="567"/>
        <w:jc w:val="both"/>
        <w:rPr>
          <w:sz w:val="27"/>
          <w:szCs w:val="27"/>
        </w:rPr>
      </w:pPr>
      <w:r w:rsidRPr="00682DCA">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4100C7C1" w14:textId="77777777" w:rsidR="00682DCA" w:rsidRPr="00682DCA" w:rsidRDefault="00682DCA" w:rsidP="00682DCA">
      <w:pPr>
        <w:spacing w:line="276" w:lineRule="auto"/>
        <w:ind w:firstLine="709"/>
        <w:jc w:val="both"/>
        <w:rPr>
          <w:sz w:val="28"/>
          <w:szCs w:val="28"/>
        </w:rPr>
      </w:pPr>
      <w:r w:rsidRPr="00682DCA">
        <w:rPr>
          <w:sz w:val="28"/>
          <w:szCs w:val="28"/>
        </w:rPr>
        <w:t>- копия Устава;</w:t>
      </w:r>
    </w:p>
    <w:p w14:paraId="55FC0C9B" w14:textId="77777777" w:rsidR="00682DCA" w:rsidRPr="00682DCA" w:rsidRDefault="00682DCA" w:rsidP="00682DCA">
      <w:pPr>
        <w:spacing w:line="276" w:lineRule="auto"/>
        <w:ind w:firstLine="709"/>
        <w:jc w:val="both"/>
        <w:rPr>
          <w:sz w:val="28"/>
          <w:szCs w:val="28"/>
        </w:rPr>
      </w:pPr>
      <w:r w:rsidRPr="00682DCA">
        <w:rPr>
          <w:sz w:val="28"/>
          <w:szCs w:val="28"/>
        </w:rPr>
        <w:t>- копия свидетельства о государственной регистрации;</w:t>
      </w:r>
    </w:p>
    <w:p w14:paraId="417C79D0" w14:textId="77777777" w:rsidR="00682DCA" w:rsidRPr="00682DCA" w:rsidRDefault="00682DCA" w:rsidP="00682DCA">
      <w:pPr>
        <w:spacing w:line="276" w:lineRule="auto"/>
        <w:ind w:firstLine="709"/>
        <w:jc w:val="both"/>
        <w:rPr>
          <w:sz w:val="28"/>
          <w:szCs w:val="28"/>
        </w:rPr>
      </w:pPr>
      <w:r w:rsidRPr="00682DCA">
        <w:rPr>
          <w:sz w:val="28"/>
          <w:szCs w:val="28"/>
        </w:rPr>
        <w:t>- копия свидетельства о постановке на учет в налоговом органе;</w:t>
      </w:r>
    </w:p>
    <w:p w14:paraId="5F5A02CB" w14:textId="77777777" w:rsidR="00682DCA" w:rsidRPr="00682DCA" w:rsidRDefault="00682DCA" w:rsidP="00682DCA">
      <w:pPr>
        <w:spacing w:line="276" w:lineRule="auto"/>
        <w:ind w:firstLine="709"/>
        <w:jc w:val="both"/>
        <w:rPr>
          <w:sz w:val="28"/>
          <w:szCs w:val="28"/>
        </w:rPr>
      </w:pPr>
      <w:r w:rsidRPr="00682DCA">
        <w:rPr>
          <w:sz w:val="28"/>
          <w:szCs w:val="28"/>
        </w:rPr>
        <w:t>- температурный график работы;</w:t>
      </w:r>
    </w:p>
    <w:p w14:paraId="1B2A049C" w14:textId="77777777" w:rsidR="00682DCA" w:rsidRPr="00682DCA" w:rsidRDefault="00682DCA" w:rsidP="00682DCA">
      <w:pPr>
        <w:spacing w:line="276" w:lineRule="auto"/>
        <w:ind w:firstLine="709"/>
        <w:jc w:val="both"/>
        <w:rPr>
          <w:sz w:val="28"/>
          <w:szCs w:val="28"/>
        </w:rPr>
      </w:pPr>
      <w:r w:rsidRPr="00682DCA">
        <w:rPr>
          <w:sz w:val="28"/>
          <w:szCs w:val="28"/>
        </w:rPr>
        <w:t>- сведения о климатических факторах, влияющих на работу тепловых сетей;</w:t>
      </w:r>
    </w:p>
    <w:p w14:paraId="35FF8680" w14:textId="77777777" w:rsidR="00682DCA" w:rsidRPr="00682DCA" w:rsidRDefault="00682DCA" w:rsidP="00682DCA">
      <w:pPr>
        <w:spacing w:line="276" w:lineRule="auto"/>
        <w:ind w:firstLine="709"/>
        <w:jc w:val="both"/>
        <w:rPr>
          <w:sz w:val="28"/>
          <w:szCs w:val="28"/>
        </w:rPr>
      </w:pPr>
      <w:r w:rsidRPr="00682DCA">
        <w:rPr>
          <w:sz w:val="28"/>
          <w:szCs w:val="28"/>
        </w:rPr>
        <w:t>- данные о теплотрассах;</w:t>
      </w:r>
    </w:p>
    <w:p w14:paraId="26D7AE53" w14:textId="77777777" w:rsidR="00682DCA" w:rsidRPr="00682DCA" w:rsidRDefault="00682DCA" w:rsidP="00682DCA">
      <w:pPr>
        <w:spacing w:line="276" w:lineRule="auto"/>
        <w:ind w:firstLine="709"/>
        <w:jc w:val="both"/>
        <w:rPr>
          <w:sz w:val="28"/>
          <w:szCs w:val="28"/>
        </w:rPr>
      </w:pPr>
      <w:r w:rsidRPr="00682DCA">
        <w:rPr>
          <w:sz w:val="28"/>
          <w:szCs w:val="28"/>
        </w:rPr>
        <w:t>- структура отпуска тепловой энергии на 2023 год;</w:t>
      </w:r>
    </w:p>
    <w:p w14:paraId="3B47671E" w14:textId="77777777" w:rsidR="00682DCA" w:rsidRPr="00682DCA" w:rsidRDefault="00682DCA" w:rsidP="00682DCA">
      <w:pPr>
        <w:spacing w:line="276" w:lineRule="auto"/>
        <w:ind w:firstLine="709"/>
        <w:jc w:val="both"/>
        <w:rPr>
          <w:sz w:val="28"/>
          <w:szCs w:val="28"/>
        </w:rPr>
      </w:pPr>
      <w:r w:rsidRPr="00682DCA">
        <w:rPr>
          <w:sz w:val="28"/>
          <w:szCs w:val="28"/>
        </w:rPr>
        <w:t>- договор на аренду имущественного комплекса;</w:t>
      </w:r>
    </w:p>
    <w:p w14:paraId="3D4BAFE2" w14:textId="77777777" w:rsidR="00682DCA" w:rsidRPr="00682DCA" w:rsidRDefault="00682DCA" w:rsidP="00682DCA">
      <w:pPr>
        <w:spacing w:line="276" w:lineRule="auto"/>
        <w:ind w:firstLine="709"/>
        <w:jc w:val="both"/>
        <w:rPr>
          <w:sz w:val="28"/>
          <w:szCs w:val="28"/>
        </w:rPr>
      </w:pPr>
      <w:r w:rsidRPr="00682DCA">
        <w:rPr>
          <w:sz w:val="28"/>
          <w:szCs w:val="28"/>
        </w:rPr>
        <w:t>- схема тепловых сетей;</w:t>
      </w:r>
    </w:p>
    <w:p w14:paraId="1BA73D9B" w14:textId="77777777" w:rsidR="00682DCA" w:rsidRPr="00682DCA" w:rsidRDefault="00682DCA" w:rsidP="00682DCA">
      <w:pPr>
        <w:spacing w:line="276" w:lineRule="auto"/>
        <w:ind w:firstLine="709"/>
        <w:jc w:val="both"/>
        <w:rPr>
          <w:sz w:val="28"/>
          <w:szCs w:val="28"/>
        </w:rPr>
      </w:pPr>
      <w:r w:rsidRPr="00682DCA">
        <w:rPr>
          <w:sz w:val="28"/>
          <w:szCs w:val="28"/>
        </w:rPr>
        <w:t>- реестр потребителей тепловой энергии;</w:t>
      </w:r>
    </w:p>
    <w:p w14:paraId="79F3283D" w14:textId="77777777" w:rsidR="00682DCA" w:rsidRPr="00682DCA" w:rsidRDefault="00682DCA" w:rsidP="00682DCA">
      <w:pPr>
        <w:spacing w:line="276" w:lineRule="auto"/>
        <w:ind w:firstLine="709"/>
        <w:jc w:val="both"/>
        <w:rPr>
          <w:sz w:val="28"/>
          <w:szCs w:val="28"/>
        </w:rPr>
      </w:pPr>
      <w:r w:rsidRPr="00682DCA">
        <w:rPr>
          <w:sz w:val="28"/>
          <w:szCs w:val="28"/>
        </w:rPr>
        <w:t>- расчет нормативных эксплуатационных технологических затрат и потерь теплоносителей;</w:t>
      </w:r>
    </w:p>
    <w:p w14:paraId="005BB090" w14:textId="77777777" w:rsidR="00682DCA" w:rsidRPr="00682DCA" w:rsidRDefault="00682DCA" w:rsidP="00682DCA">
      <w:pPr>
        <w:spacing w:line="276" w:lineRule="auto"/>
        <w:ind w:firstLine="709"/>
        <w:jc w:val="both"/>
        <w:rPr>
          <w:sz w:val="28"/>
          <w:szCs w:val="28"/>
        </w:rPr>
      </w:pPr>
      <w:r w:rsidRPr="00682DCA">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5891364A" w14:textId="77777777" w:rsidR="00682DCA" w:rsidRPr="00682DCA" w:rsidRDefault="00682DCA" w:rsidP="00682DCA">
      <w:pPr>
        <w:ind w:firstLine="567"/>
        <w:jc w:val="both"/>
        <w:rPr>
          <w:sz w:val="27"/>
          <w:szCs w:val="27"/>
        </w:rPr>
      </w:pPr>
    </w:p>
    <w:p w14:paraId="55DC94A4" w14:textId="77777777" w:rsidR="00682DCA" w:rsidRPr="00682DCA" w:rsidRDefault="00682DCA" w:rsidP="00682DCA">
      <w:pPr>
        <w:ind w:firstLine="567"/>
        <w:jc w:val="both"/>
        <w:rPr>
          <w:sz w:val="28"/>
          <w:szCs w:val="28"/>
        </w:rPr>
      </w:pPr>
      <w:r w:rsidRPr="00682DCA">
        <w:rPr>
          <w:sz w:val="28"/>
          <w:szCs w:val="28"/>
        </w:rPr>
        <w:t>Муниципальное казенное предприятие «Комфорт» Тяжинского муниципального округа Кемеровской области (в дальнейшем – Предприятие) образовано на основании Постановления Администрации Тяжинского муниципального района № 210-п от 24.12.2015.</w:t>
      </w:r>
    </w:p>
    <w:p w14:paraId="0A3F450D" w14:textId="77777777" w:rsidR="00682DCA" w:rsidRPr="00682DCA" w:rsidRDefault="00682DCA" w:rsidP="00682DCA">
      <w:pPr>
        <w:ind w:firstLine="567"/>
        <w:jc w:val="both"/>
        <w:rPr>
          <w:sz w:val="28"/>
          <w:szCs w:val="28"/>
        </w:rPr>
      </w:pPr>
      <w:r w:rsidRPr="00682DCA">
        <w:rPr>
          <w:sz w:val="28"/>
          <w:szCs w:val="28"/>
        </w:rPr>
        <w:t xml:space="preserve">В 2022 году в пользование предприятия переданы тепловые сети, используемые для передачи тепловой энергии от котельных ООО «ТГК» в Тяжинском городском поселении, Листвянском и </w:t>
      </w:r>
      <w:proofErr w:type="spellStart"/>
      <w:r w:rsidRPr="00682DCA">
        <w:rPr>
          <w:sz w:val="28"/>
          <w:szCs w:val="28"/>
        </w:rPr>
        <w:t>Нововосточном</w:t>
      </w:r>
      <w:proofErr w:type="spellEnd"/>
      <w:r w:rsidRPr="00682DCA">
        <w:rPr>
          <w:sz w:val="28"/>
          <w:szCs w:val="28"/>
        </w:rPr>
        <w:t xml:space="preserve"> </w:t>
      </w:r>
      <w:r w:rsidRPr="00682DCA">
        <w:rPr>
          <w:sz w:val="28"/>
          <w:szCs w:val="28"/>
        </w:rPr>
        <w:lastRenderedPageBreak/>
        <w:t xml:space="preserve">сельских поселениях общей протяженностью в 2-х трубном исполнении 18,102 км. </w:t>
      </w:r>
    </w:p>
    <w:p w14:paraId="3848C5A9" w14:textId="77777777" w:rsidR="00682DCA" w:rsidRPr="00682DCA" w:rsidRDefault="00682DCA" w:rsidP="00682DCA">
      <w:pPr>
        <w:ind w:firstLine="567"/>
        <w:jc w:val="both"/>
        <w:rPr>
          <w:sz w:val="27"/>
          <w:szCs w:val="27"/>
        </w:rPr>
      </w:pPr>
      <w:r w:rsidRPr="00682DCA">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w:t>
      </w:r>
      <w:r w:rsidRPr="00682DCA">
        <w:rPr>
          <w:sz w:val="27"/>
          <w:szCs w:val="27"/>
        </w:rPr>
        <w:br/>
        <w:t xml:space="preserve">от 30 декабря </w:t>
      </w:r>
      <w:smartTag w:uri="urn:schemas-microsoft-com:office:smarttags" w:element="metricconverter">
        <w:smartTagPr>
          <w:attr w:name="ProductID" w:val="2008 г"/>
        </w:smartTagPr>
        <w:r w:rsidRPr="00682DCA">
          <w:rPr>
            <w:sz w:val="27"/>
            <w:szCs w:val="27"/>
          </w:rPr>
          <w:t>2008 г</w:t>
        </w:r>
      </w:smartTag>
      <w:r w:rsidRPr="00682DCA">
        <w:rPr>
          <w:sz w:val="27"/>
          <w:szCs w:val="27"/>
        </w:rPr>
        <w:t xml:space="preserve">. № 325 (зарегистрирован в Минюсте России 16 марта </w:t>
      </w:r>
      <w:smartTag w:uri="urn:schemas-microsoft-com:office:smarttags" w:element="metricconverter">
        <w:smartTagPr>
          <w:attr w:name="ProductID" w:val="2009 г"/>
        </w:smartTagPr>
        <w:r w:rsidRPr="00682DCA">
          <w:rPr>
            <w:sz w:val="27"/>
            <w:szCs w:val="27"/>
          </w:rPr>
          <w:t>2009 г</w:t>
        </w:r>
      </w:smartTag>
      <w:r w:rsidRPr="00682DCA">
        <w:rPr>
          <w:sz w:val="27"/>
          <w:szCs w:val="27"/>
        </w:rPr>
        <w:t>. № </w:t>
      </w:r>
    </w:p>
    <w:p w14:paraId="5AD3B83D" w14:textId="77777777" w:rsidR="00682DCA" w:rsidRPr="00682DCA" w:rsidRDefault="00682DCA" w:rsidP="00682DCA">
      <w:pPr>
        <w:ind w:firstLine="567"/>
        <w:jc w:val="both"/>
        <w:rPr>
          <w:sz w:val="27"/>
          <w:szCs w:val="27"/>
        </w:rPr>
      </w:pPr>
    </w:p>
    <w:p w14:paraId="074FDFD2" w14:textId="77777777" w:rsidR="00682DCA" w:rsidRPr="00682DCA" w:rsidRDefault="00682DCA" w:rsidP="00682DCA">
      <w:pPr>
        <w:ind w:firstLine="720"/>
        <w:jc w:val="both"/>
        <w:rPr>
          <w:sz w:val="27"/>
          <w:szCs w:val="27"/>
        </w:rPr>
      </w:pPr>
      <w:r w:rsidRPr="00682DCA">
        <w:rPr>
          <w:sz w:val="27"/>
          <w:szCs w:val="27"/>
        </w:rPr>
        <w:t>В таблице 1 представлена динамика основных показателей технологических потерь при транзите тепловой энергии.</w:t>
      </w:r>
    </w:p>
    <w:p w14:paraId="1E4A1EBC" w14:textId="77777777" w:rsidR="00682DCA" w:rsidRPr="00682DCA" w:rsidRDefault="00682DCA" w:rsidP="00682DCA">
      <w:pPr>
        <w:ind w:firstLine="720"/>
        <w:jc w:val="both"/>
        <w:rPr>
          <w:sz w:val="27"/>
          <w:szCs w:val="27"/>
        </w:rPr>
      </w:pPr>
    </w:p>
    <w:p w14:paraId="1C89C28E" w14:textId="77777777" w:rsidR="00682DCA" w:rsidRPr="00682DCA" w:rsidRDefault="00682DCA" w:rsidP="00682DCA">
      <w:pPr>
        <w:jc w:val="right"/>
        <w:rPr>
          <w:b/>
        </w:rPr>
      </w:pPr>
      <w:r w:rsidRPr="00682DCA">
        <w:rPr>
          <w:b/>
        </w:rPr>
        <w:t>Таблица 1</w:t>
      </w:r>
    </w:p>
    <w:p w14:paraId="6BF97429" w14:textId="77777777" w:rsidR="00682DCA" w:rsidRPr="00682DCA" w:rsidRDefault="00682DCA" w:rsidP="00682DCA">
      <w:pPr>
        <w:jc w:val="center"/>
        <w:rPr>
          <w:b/>
          <w:sz w:val="22"/>
          <w:szCs w:val="22"/>
        </w:rPr>
      </w:pPr>
      <w:r w:rsidRPr="00682DCA">
        <w:rPr>
          <w:b/>
          <w:sz w:val="22"/>
          <w:szCs w:val="22"/>
        </w:rPr>
        <w:t>ДИНАМИКА ОСНОВНЫХ ПОКАЗАТЕЛЕЙ</w:t>
      </w:r>
    </w:p>
    <w:p w14:paraId="5BEA3A09" w14:textId="77777777" w:rsidR="00682DCA" w:rsidRPr="00682DCA" w:rsidRDefault="00682DCA" w:rsidP="00682DCA">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190"/>
        <w:gridCol w:w="1095"/>
        <w:gridCol w:w="888"/>
        <w:gridCol w:w="888"/>
        <w:gridCol w:w="1095"/>
      </w:tblGrid>
      <w:tr w:rsidR="00682DCA" w:rsidRPr="00682DCA" w14:paraId="45119E39" w14:textId="77777777" w:rsidTr="00AE2434">
        <w:trPr>
          <w:trHeight w:val="20"/>
        </w:trPr>
        <w:tc>
          <w:tcPr>
            <w:tcW w:w="427" w:type="pct"/>
            <w:vMerge w:val="restart"/>
            <w:shd w:val="clear" w:color="auto" w:fill="auto"/>
            <w:vAlign w:val="center"/>
            <w:hideMark/>
          </w:tcPr>
          <w:p w14:paraId="43C14FE6" w14:textId="77777777" w:rsidR="00682DCA" w:rsidRPr="00682DCA" w:rsidRDefault="00682DCA" w:rsidP="00682DCA">
            <w:pPr>
              <w:jc w:val="center"/>
              <w:rPr>
                <w:sz w:val="20"/>
                <w:szCs w:val="20"/>
              </w:rPr>
            </w:pPr>
            <w:r w:rsidRPr="00682DCA">
              <w:rPr>
                <w:sz w:val="20"/>
                <w:szCs w:val="20"/>
              </w:rPr>
              <w:t xml:space="preserve">№№ </w:t>
            </w:r>
            <w:proofErr w:type="spellStart"/>
            <w:r w:rsidRPr="00682DCA">
              <w:rPr>
                <w:sz w:val="20"/>
                <w:szCs w:val="20"/>
              </w:rPr>
              <w:t>пп</w:t>
            </w:r>
            <w:proofErr w:type="spellEnd"/>
            <w:r w:rsidRPr="00682DCA">
              <w:rPr>
                <w:sz w:val="20"/>
                <w:szCs w:val="20"/>
              </w:rPr>
              <w:t>.</w:t>
            </w:r>
          </w:p>
        </w:tc>
        <w:tc>
          <w:tcPr>
            <w:tcW w:w="2349" w:type="pct"/>
            <w:vMerge w:val="restart"/>
            <w:shd w:val="clear" w:color="auto" w:fill="auto"/>
            <w:vAlign w:val="center"/>
            <w:hideMark/>
          </w:tcPr>
          <w:p w14:paraId="6A230238" w14:textId="77777777" w:rsidR="00682DCA" w:rsidRPr="00682DCA" w:rsidRDefault="00682DCA" w:rsidP="00682DCA">
            <w:pPr>
              <w:jc w:val="center"/>
              <w:rPr>
                <w:sz w:val="20"/>
                <w:szCs w:val="20"/>
              </w:rPr>
            </w:pPr>
            <w:r w:rsidRPr="00682DCA">
              <w:rPr>
                <w:sz w:val="20"/>
                <w:szCs w:val="20"/>
              </w:rPr>
              <w:t>Показатели</w:t>
            </w:r>
          </w:p>
        </w:tc>
        <w:tc>
          <w:tcPr>
            <w:tcW w:w="614" w:type="pct"/>
            <w:shd w:val="clear" w:color="auto" w:fill="auto"/>
            <w:vAlign w:val="center"/>
            <w:hideMark/>
          </w:tcPr>
          <w:p w14:paraId="5C190C1D" w14:textId="77777777" w:rsidR="00682DCA" w:rsidRPr="00682DCA" w:rsidRDefault="00682DCA" w:rsidP="00682DCA">
            <w:pPr>
              <w:jc w:val="center"/>
              <w:rPr>
                <w:sz w:val="20"/>
                <w:szCs w:val="20"/>
              </w:rPr>
            </w:pPr>
            <w:r w:rsidRPr="00682DCA">
              <w:rPr>
                <w:sz w:val="20"/>
                <w:szCs w:val="20"/>
              </w:rPr>
              <w:t>2019</w:t>
            </w:r>
          </w:p>
        </w:tc>
        <w:tc>
          <w:tcPr>
            <w:tcW w:w="498" w:type="pct"/>
            <w:shd w:val="clear" w:color="auto" w:fill="auto"/>
            <w:vAlign w:val="center"/>
            <w:hideMark/>
          </w:tcPr>
          <w:p w14:paraId="47F29258" w14:textId="77777777" w:rsidR="00682DCA" w:rsidRPr="00682DCA" w:rsidRDefault="00682DCA" w:rsidP="00682DCA">
            <w:pPr>
              <w:jc w:val="center"/>
              <w:rPr>
                <w:sz w:val="20"/>
                <w:szCs w:val="20"/>
              </w:rPr>
            </w:pPr>
            <w:r w:rsidRPr="00682DCA">
              <w:rPr>
                <w:sz w:val="20"/>
                <w:szCs w:val="20"/>
              </w:rPr>
              <w:t>2020</w:t>
            </w:r>
          </w:p>
        </w:tc>
        <w:tc>
          <w:tcPr>
            <w:tcW w:w="498" w:type="pct"/>
            <w:shd w:val="clear" w:color="auto" w:fill="auto"/>
            <w:vAlign w:val="center"/>
            <w:hideMark/>
          </w:tcPr>
          <w:p w14:paraId="3FE523B1" w14:textId="77777777" w:rsidR="00682DCA" w:rsidRPr="00682DCA" w:rsidRDefault="00682DCA" w:rsidP="00682DCA">
            <w:pPr>
              <w:jc w:val="center"/>
              <w:rPr>
                <w:sz w:val="20"/>
                <w:szCs w:val="20"/>
              </w:rPr>
            </w:pPr>
            <w:r w:rsidRPr="00682DCA">
              <w:rPr>
                <w:sz w:val="20"/>
                <w:szCs w:val="20"/>
              </w:rPr>
              <w:t>2021</w:t>
            </w:r>
          </w:p>
        </w:tc>
        <w:tc>
          <w:tcPr>
            <w:tcW w:w="614" w:type="pct"/>
            <w:shd w:val="clear" w:color="auto" w:fill="auto"/>
            <w:vAlign w:val="center"/>
            <w:hideMark/>
          </w:tcPr>
          <w:p w14:paraId="54972274" w14:textId="77777777" w:rsidR="00682DCA" w:rsidRPr="00682DCA" w:rsidRDefault="00682DCA" w:rsidP="00682DCA">
            <w:pPr>
              <w:jc w:val="center"/>
              <w:rPr>
                <w:sz w:val="20"/>
                <w:szCs w:val="20"/>
              </w:rPr>
            </w:pPr>
            <w:r w:rsidRPr="00682DCA">
              <w:rPr>
                <w:sz w:val="20"/>
                <w:szCs w:val="20"/>
              </w:rPr>
              <w:t>2022</w:t>
            </w:r>
          </w:p>
        </w:tc>
      </w:tr>
      <w:tr w:rsidR="00682DCA" w:rsidRPr="00682DCA" w14:paraId="62E63D89" w14:textId="77777777" w:rsidTr="00AE2434">
        <w:trPr>
          <w:trHeight w:val="20"/>
        </w:trPr>
        <w:tc>
          <w:tcPr>
            <w:tcW w:w="427" w:type="pct"/>
            <w:vMerge/>
            <w:vAlign w:val="center"/>
            <w:hideMark/>
          </w:tcPr>
          <w:p w14:paraId="4FEFC1A1" w14:textId="77777777" w:rsidR="00682DCA" w:rsidRPr="00682DCA" w:rsidRDefault="00682DCA" w:rsidP="00682DCA">
            <w:pPr>
              <w:rPr>
                <w:sz w:val="20"/>
                <w:szCs w:val="20"/>
              </w:rPr>
            </w:pPr>
          </w:p>
        </w:tc>
        <w:tc>
          <w:tcPr>
            <w:tcW w:w="2349" w:type="pct"/>
            <w:vMerge/>
            <w:vAlign w:val="center"/>
            <w:hideMark/>
          </w:tcPr>
          <w:p w14:paraId="3BE41DEC" w14:textId="77777777" w:rsidR="00682DCA" w:rsidRPr="00682DCA" w:rsidRDefault="00682DCA" w:rsidP="00682DCA">
            <w:pPr>
              <w:rPr>
                <w:sz w:val="20"/>
                <w:szCs w:val="20"/>
              </w:rPr>
            </w:pPr>
          </w:p>
        </w:tc>
        <w:tc>
          <w:tcPr>
            <w:tcW w:w="614" w:type="pct"/>
            <w:shd w:val="clear" w:color="auto" w:fill="auto"/>
            <w:vAlign w:val="center"/>
            <w:hideMark/>
          </w:tcPr>
          <w:p w14:paraId="395CB7CF" w14:textId="77777777" w:rsidR="00682DCA" w:rsidRPr="00682DCA" w:rsidRDefault="00682DCA" w:rsidP="00682DCA">
            <w:pPr>
              <w:jc w:val="center"/>
              <w:rPr>
                <w:sz w:val="20"/>
                <w:szCs w:val="20"/>
              </w:rPr>
            </w:pPr>
            <w:r w:rsidRPr="00682DCA">
              <w:rPr>
                <w:sz w:val="20"/>
                <w:szCs w:val="20"/>
              </w:rPr>
              <w:t>отчет</w:t>
            </w:r>
          </w:p>
        </w:tc>
        <w:tc>
          <w:tcPr>
            <w:tcW w:w="498" w:type="pct"/>
            <w:shd w:val="clear" w:color="auto" w:fill="auto"/>
            <w:vAlign w:val="center"/>
            <w:hideMark/>
          </w:tcPr>
          <w:p w14:paraId="35044835" w14:textId="77777777" w:rsidR="00682DCA" w:rsidRPr="00682DCA" w:rsidRDefault="00682DCA" w:rsidP="00682DCA">
            <w:pPr>
              <w:jc w:val="center"/>
              <w:rPr>
                <w:sz w:val="20"/>
                <w:szCs w:val="20"/>
              </w:rPr>
            </w:pPr>
            <w:r w:rsidRPr="00682DCA">
              <w:rPr>
                <w:sz w:val="20"/>
                <w:szCs w:val="20"/>
              </w:rPr>
              <w:t>отчет</w:t>
            </w:r>
          </w:p>
        </w:tc>
        <w:tc>
          <w:tcPr>
            <w:tcW w:w="498" w:type="pct"/>
            <w:shd w:val="clear" w:color="auto" w:fill="auto"/>
            <w:vAlign w:val="center"/>
            <w:hideMark/>
          </w:tcPr>
          <w:p w14:paraId="0052E217" w14:textId="77777777" w:rsidR="00682DCA" w:rsidRPr="00682DCA" w:rsidRDefault="00682DCA" w:rsidP="00682DCA">
            <w:pPr>
              <w:jc w:val="center"/>
              <w:rPr>
                <w:sz w:val="20"/>
                <w:szCs w:val="20"/>
              </w:rPr>
            </w:pPr>
            <w:r w:rsidRPr="00682DCA">
              <w:rPr>
                <w:sz w:val="20"/>
                <w:szCs w:val="20"/>
              </w:rPr>
              <w:t>план</w:t>
            </w:r>
          </w:p>
        </w:tc>
        <w:tc>
          <w:tcPr>
            <w:tcW w:w="614" w:type="pct"/>
            <w:shd w:val="clear" w:color="auto" w:fill="auto"/>
            <w:vAlign w:val="center"/>
            <w:hideMark/>
          </w:tcPr>
          <w:p w14:paraId="06B82EC0" w14:textId="77777777" w:rsidR="00682DCA" w:rsidRPr="00682DCA" w:rsidRDefault="00682DCA" w:rsidP="00682DCA">
            <w:pPr>
              <w:jc w:val="center"/>
              <w:rPr>
                <w:sz w:val="20"/>
                <w:szCs w:val="20"/>
              </w:rPr>
            </w:pPr>
            <w:r w:rsidRPr="00682DCA">
              <w:rPr>
                <w:sz w:val="20"/>
                <w:szCs w:val="20"/>
              </w:rPr>
              <w:t>расчет</w:t>
            </w:r>
          </w:p>
        </w:tc>
      </w:tr>
      <w:tr w:rsidR="00682DCA" w:rsidRPr="00682DCA" w14:paraId="6C1E2405" w14:textId="77777777" w:rsidTr="00AE2434">
        <w:trPr>
          <w:trHeight w:val="20"/>
        </w:trPr>
        <w:tc>
          <w:tcPr>
            <w:tcW w:w="427" w:type="pct"/>
            <w:vAlign w:val="center"/>
          </w:tcPr>
          <w:p w14:paraId="35D3AB6B" w14:textId="77777777" w:rsidR="00682DCA" w:rsidRPr="00682DCA" w:rsidRDefault="00682DCA" w:rsidP="00682DCA">
            <w:pPr>
              <w:jc w:val="center"/>
              <w:rPr>
                <w:sz w:val="20"/>
                <w:szCs w:val="20"/>
              </w:rPr>
            </w:pPr>
            <w:r w:rsidRPr="00682DCA">
              <w:rPr>
                <w:sz w:val="20"/>
                <w:szCs w:val="20"/>
              </w:rPr>
              <w:t>1</w:t>
            </w:r>
          </w:p>
        </w:tc>
        <w:tc>
          <w:tcPr>
            <w:tcW w:w="2349" w:type="pct"/>
            <w:vAlign w:val="center"/>
          </w:tcPr>
          <w:p w14:paraId="1463FFB1" w14:textId="77777777" w:rsidR="00682DCA" w:rsidRPr="00682DCA" w:rsidRDefault="00682DCA" w:rsidP="00682DCA">
            <w:pPr>
              <w:jc w:val="center"/>
              <w:rPr>
                <w:sz w:val="20"/>
                <w:szCs w:val="20"/>
              </w:rPr>
            </w:pPr>
            <w:r w:rsidRPr="00682DCA">
              <w:rPr>
                <w:sz w:val="20"/>
                <w:szCs w:val="20"/>
              </w:rPr>
              <w:t>2</w:t>
            </w:r>
          </w:p>
        </w:tc>
        <w:tc>
          <w:tcPr>
            <w:tcW w:w="614" w:type="pct"/>
            <w:shd w:val="clear" w:color="auto" w:fill="auto"/>
            <w:vAlign w:val="center"/>
          </w:tcPr>
          <w:p w14:paraId="5B54D848" w14:textId="77777777" w:rsidR="00682DCA" w:rsidRPr="00682DCA" w:rsidRDefault="00682DCA" w:rsidP="00682DCA">
            <w:pPr>
              <w:jc w:val="center"/>
              <w:rPr>
                <w:sz w:val="20"/>
                <w:szCs w:val="20"/>
              </w:rPr>
            </w:pPr>
            <w:r w:rsidRPr="00682DCA">
              <w:rPr>
                <w:sz w:val="20"/>
                <w:szCs w:val="20"/>
              </w:rPr>
              <w:t>3</w:t>
            </w:r>
          </w:p>
        </w:tc>
        <w:tc>
          <w:tcPr>
            <w:tcW w:w="498" w:type="pct"/>
            <w:shd w:val="clear" w:color="auto" w:fill="auto"/>
            <w:vAlign w:val="center"/>
          </w:tcPr>
          <w:p w14:paraId="60FA17B9" w14:textId="77777777" w:rsidR="00682DCA" w:rsidRPr="00682DCA" w:rsidRDefault="00682DCA" w:rsidP="00682DCA">
            <w:pPr>
              <w:jc w:val="center"/>
              <w:rPr>
                <w:sz w:val="20"/>
                <w:szCs w:val="20"/>
              </w:rPr>
            </w:pPr>
            <w:r w:rsidRPr="00682DCA">
              <w:rPr>
                <w:sz w:val="20"/>
                <w:szCs w:val="20"/>
              </w:rPr>
              <w:t>4</w:t>
            </w:r>
          </w:p>
        </w:tc>
        <w:tc>
          <w:tcPr>
            <w:tcW w:w="498" w:type="pct"/>
            <w:shd w:val="clear" w:color="auto" w:fill="auto"/>
            <w:vAlign w:val="center"/>
          </w:tcPr>
          <w:p w14:paraId="756CFEAD" w14:textId="77777777" w:rsidR="00682DCA" w:rsidRPr="00682DCA" w:rsidRDefault="00682DCA" w:rsidP="00682DCA">
            <w:pPr>
              <w:jc w:val="center"/>
              <w:rPr>
                <w:sz w:val="20"/>
                <w:szCs w:val="20"/>
              </w:rPr>
            </w:pPr>
            <w:r w:rsidRPr="00682DCA">
              <w:rPr>
                <w:sz w:val="20"/>
                <w:szCs w:val="20"/>
              </w:rPr>
              <w:t>5</w:t>
            </w:r>
          </w:p>
        </w:tc>
        <w:tc>
          <w:tcPr>
            <w:tcW w:w="614" w:type="pct"/>
            <w:shd w:val="clear" w:color="auto" w:fill="auto"/>
            <w:vAlign w:val="center"/>
          </w:tcPr>
          <w:p w14:paraId="71733751" w14:textId="77777777" w:rsidR="00682DCA" w:rsidRPr="00682DCA" w:rsidRDefault="00682DCA" w:rsidP="00682DCA">
            <w:pPr>
              <w:jc w:val="center"/>
              <w:rPr>
                <w:sz w:val="20"/>
                <w:szCs w:val="20"/>
              </w:rPr>
            </w:pPr>
            <w:r w:rsidRPr="00682DCA">
              <w:rPr>
                <w:sz w:val="20"/>
                <w:szCs w:val="20"/>
              </w:rPr>
              <w:t>6</w:t>
            </w:r>
          </w:p>
        </w:tc>
      </w:tr>
      <w:tr w:rsidR="00682DCA" w:rsidRPr="00682DCA" w14:paraId="2124751B" w14:textId="77777777" w:rsidTr="00AE2434">
        <w:trPr>
          <w:trHeight w:val="20"/>
        </w:trPr>
        <w:tc>
          <w:tcPr>
            <w:tcW w:w="427" w:type="pct"/>
            <w:shd w:val="clear" w:color="auto" w:fill="auto"/>
            <w:vAlign w:val="center"/>
            <w:hideMark/>
          </w:tcPr>
          <w:p w14:paraId="5B58CEEC" w14:textId="77777777" w:rsidR="00682DCA" w:rsidRPr="00682DCA" w:rsidRDefault="00682DCA" w:rsidP="00682DCA">
            <w:pPr>
              <w:jc w:val="center"/>
              <w:rPr>
                <w:sz w:val="20"/>
                <w:szCs w:val="20"/>
              </w:rPr>
            </w:pPr>
            <w:r w:rsidRPr="00682DCA">
              <w:rPr>
                <w:sz w:val="20"/>
                <w:szCs w:val="20"/>
              </w:rPr>
              <w:t>1</w:t>
            </w:r>
          </w:p>
        </w:tc>
        <w:tc>
          <w:tcPr>
            <w:tcW w:w="4573" w:type="pct"/>
            <w:gridSpan w:val="5"/>
            <w:shd w:val="clear" w:color="auto" w:fill="auto"/>
            <w:vAlign w:val="center"/>
            <w:hideMark/>
          </w:tcPr>
          <w:p w14:paraId="79071E5B" w14:textId="77777777" w:rsidR="00682DCA" w:rsidRPr="00682DCA" w:rsidRDefault="00682DCA" w:rsidP="00682DCA">
            <w:pPr>
              <w:jc w:val="center"/>
              <w:rPr>
                <w:sz w:val="20"/>
                <w:szCs w:val="20"/>
              </w:rPr>
            </w:pPr>
            <w:r w:rsidRPr="00682DCA">
              <w:rPr>
                <w:sz w:val="20"/>
                <w:szCs w:val="20"/>
              </w:rPr>
              <w:t>Теплоноситель</w:t>
            </w:r>
          </w:p>
        </w:tc>
      </w:tr>
      <w:tr w:rsidR="00682DCA" w:rsidRPr="00682DCA" w14:paraId="32B5CF26" w14:textId="77777777" w:rsidTr="00AE2434">
        <w:trPr>
          <w:trHeight w:val="20"/>
        </w:trPr>
        <w:tc>
          <w:tcPr>
            <w:tcW w:w="427" w:type="pct"/>
            <w:vMerge w:val="restart"/>
            <w:shd w:val="clear" w:color="auto" w:fill="auto"/>
            <w:vAlign w:val="center"/>
            <w:hideMark/>
          </w:tcPr>
          <w:p w14:paraId="0EAD63F4" w14:textId="77777777" w:rsidR="00682DCA" w:rsidRPr="00682DCA" w:rsidRDefault="00682DCA" w:rsidP="00682DCA">
            <w:pPr>
              <w:jc w:val="center"/>
              <w:rPr>
                <w:sz w:val="20"/>
                <w:szCs w:val="20"/>
              </w:rPr>
            </w:pPr>
            <w:r w:rsidRPr="00682DCA">
              <w:rPr>
                <w:sz w:val="20"/>
                <w:szCs w:val="20"/>
              </w:rPr>
              <w:t>1.1</w:t>
            </w:r>
          </w:p>
        </w:tc>
        <w:tc>
          <w:tcPr>
            <w:tcW w:w="4573" w:type="pct"/>
            <w:gridSpan w:val="5"/>
            <w:shd w:val="clear" w:color="auto" w:fill="auto"/>
            <w:vAlign w:val="center"/>
            <w:hideMark/>
          </w:tcPr>
          <w:p w14:paraId="2CE044A2" w14:textId="77777777" w:rsidR="00682DCA" w:rsidRPr="00682DCA" w:rsidRDefault="00682DCA" w:rsidP="00682DCA">
            <w:pPr>
              <w:jc w:val="center"/>
              <w:rPr>
                <w:sz w:val="20"/>
                <w:szCs w:val="20"/>
              </w:rPr>
            </w:pPr>
            <w:r w:rsidRPr="00682DCA">
              <w:rPr>
                <w:sz w:val="20"/>
                <w:szCs w:val="20"/>
              </w:rPr>
              <w:t>потери и затраты теплоносителя, т(м</w:t>
            </w:r>
            <w:r w:rsidRPr="00682DCA">
              <w:rPr>
                <w:sz w:val="20"/>
                <w:szCs w:val="20"/>
                <w:vertAlign w:val="superscript"/>
              </w:rPr>
              <w:t>3</w:t>
            </w:r>
            <w:r w:rsidRPr="00682DCA">
              <w:rPr>
                <w:sz w:val="20"/>
                <w:szCs w:val="20"/>
              </w:rPr>
              <w:t>):</w:t>
            </w:r>
          </w:p>
        </w:tc>
      </w:tr>
      <w:tr w:rsidR="00682DCA" w:rsidRPr="00682DCA" w14:paraId="1E7542B1" w14:textId="77777777" w:rsidTr="00AE2434">
        <w:trPr>
          <w:trHeight w:val="20"/>
        </w:trPr>
        <w:tc>
          <w:tcPr>
            <w:tcW w:w="427" w:type="pct"/>
            <w:vMerge/>
            <w:vAlign w:val="center"/>
            <w:hideMark/>
          </w:tcPr>
          <w:p w14:paraId="03D8A58C" w14:textId="77777777" w:rsidR="00682DCA" w:rsidRPr="00682DCA" w:rsidRDefault="00682DCA" w:rsidP="00682DCA">
            <w:pPr>
              <w:rPr>
                <w:sz w:val="20"/>
                <w:szCs w:val="20"/>
              </w:rPr>
            </w:pPr>
          </w:p>
        </w:tc>
        <w:tc>
          <w:tcPr>
            <w:tcW w:w="2349" w:type="pct"/>
            <w:shd w:val="clear" w:color="auto" w:fill="auto"/>
            <w:vAlign w:val="center"/>
            <w:hideMark/>
          </w:tcPr>
          <w:p w14:paraId="29539CF0" w14:textId="77777777" w:rsidR="00682DCA" w:rsidRPr="00682DCA" w:rsidRDefault="00682DCA" w:rsidP="00682DCA">
            <w:pPr>
              <w:rPr>
                <w:sz w:val="20"/>
                <w:szCs w:val="20"/>
              </w:rPr>
            </w:pPr>
            <w:r w:rsidRPr="00682DCA">
              <w:rPr>
                <w:sz w:val="20"/>
                <w:szCs w:val="20"/>
              </w:rPr>
              <w:t xml:space="preserve">·       </w:t>
            </w:r>
            <w:r w:rsidRPr="00682DCA">
              <w:rPr>
                <w:i/>
                <w:iCs/>
                <w:sz w:val="20"/>
                <w:szCs w:val="20"/>
              </w:rPr>
              <w:t>пар</w:t>
            </w:r>
          </w:p>
        </w:tc>
        <w:tc>
          <w:tcPr>
            <w:tcW w:w="614" w:type="pct"/>
            <w:shd w:val="clear" w:color="auto" w:fill="auto"/>
            <w:vAlign w:val="center"/>
            <w:hideMark/>
          </w:tcPr>
          <w:p w14:paraId="07B87C0E" w14:textId="77777777" w:rsidR="00682DCA" w:rsidRPr="00682DCA" w:rsidRDefault="00682DCA" w:rsidP="00682DCA">
            <w:pPr>
              <w:jc w:val="center"/>
              <w:rPr>
                <w:sz w:val="20"/>
                <w:szCs w:val="20"/>
              </w:rPr>
            </w:pPr>
            <w:r w:rsidRPr="00682DCA">
              <w:rPr>
                <w:sz w:val="20"/>
                <w:szCs w:val="20"/>
              </w:rPr>
              <w:t> -</w:t>
            </w:r>
          </w:p>
        </w:tc>
        <w:tc>
          <w:tcPr>
            <w:tcW w:w="498" w:type="pct"/>
            <w:shd w:val="clear" w:color="auto" w:fill="auto"/>
            <w:vAlign w:val="center"/>
            <w:hideMark/>
          </w:tcPr>
          <w:p w14:paraId="4B7BE8E5"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BA281CA" w14:textId="77777777" w:rsidR="00682DCA" w:rsidRPr="00682DCA" w:rsidRDefault="00682DCA" w:rsidP="00682DCA">
            <w:pPr>
              <w:jc w:val="center"/>
              <w:rPr>
                <w:sz w:val="20"/>
                <w:szCs w:val="20"/>
              </w:rPr>
            </w:pPr>
            <w:r w:rsidRPr="00682DCA">
              <w:rPr>
                <w:sz w:val="20"/>
                <w:szCs w:val="20"/>
              </w:rPr>
              <w:t>-  </w:t>
            </w:r>
          </w:p>
        </w:tc>
        <w:tc>
          <w:tcPr>
            <w:tcW w:w="614" w:type="pct"/>
            <w:shd w:val="clear" w:color="auto" w:fill="auto"/>
            <w:vAlign w:val="center"/>
            <w:hideMark/>
          </w:tcPr>
          <w:p w14:paraId="545A121A" w14:textId="77777777" w:rsidR="00682DCA" w:rsidRPr="00682DCA" w:rsidRDefault="00682DCA" w:rsidP="00682DCA">
            <w:pPr>
              <w:jc w:val="center"/>
              <w:rPr>
                <w:sz w:val="20"/>
                <w:szCs w:val="20"/>
              </w:rPr>
            </w:pPr>
            <w:r w:rsidRPr="00682DCA">
              <w:rPr>
                <w:sz w:val="20"/>
                <w:szCs w:val="20"/>
              </w:rPr>
              <w:t>-  </w:t>
            </w:r>
          </w:p>
        </w:tc>
      </w:tr>
      <w:tr w:rsidR="00682DCA" w:rsidRPr="00682DCA" w14:paraId="1349462A" w14:textId="77777777" w:rsidTr="00AE2434">
        <w:trPr>
          <w:trHeight w:val="20"/>
        </w:trPr>
        <w:tc>
          <w:tcPr>
            <w:tcW w:w="427" w:type="pct"/>
            <w:vMerge/>
            <w:vAlign w:val="center"/>
            <w:hideMark/>
          </w:tcPr>
          <w:p w14:paraId="138C5293" w14:textId="77777777" w:rsidR="00682DCA" w:rsidRPr="00682DCA" w:rsidRDefault="00682DCA" w:rsidP="00682DCA">
            <w:pPr>
              <w:rPr>
                <w:sz w:val="20"/>
                <w:szCs w:val="20"/>
              </w:rPr>
            </w:pPr>
          </w:p>
        </w:tc>
        <w:tc>
          <w:tcPr>
            <w:tcW w:w="2349" w:type="pct"/>
            <w:shd w:val="clear" w:color="auto" w:fill="auto"/>
            <w:vAlign w:val="center"/>
            <w:hideMark/>
          </w:tcPr>
          <w:p w14:paraId="094895D1" w14:textId="77777777" w:rsidR="00682DCA" w:rsidRPr="00682DCA" w:rsidRDefault="00682DCA" w:rsidP="00682DCA">
            <w:pPr>
              <w:rPr>
                <w:sz w:val="20"/>
                <w:szCs w:val="20"/>
              </w:rPr>
            </w:pPr>
            <w:r w:rsidRPr="00682DCA">
              <w:rPr>
                <w:sz w:val="20"/>
                <w:szCs w:val="20"/>
              </w:rPr>
              <w:t xml:space="preserve">·       </w:t>
            </w:r>
            <w:r w:rsidRPr="00682DCA">
              <w:rPr>
                <w:i/>
                <w:iCs/>
                <w:sz w:val="20"/>
                <w:szCs w:val="20"/>
              </w:rPr>
              <w:t>конденсат</w:t>
            </w:r>
          </w:p>
        </w:tc>
        <w:tc>
          <w:tcPr>
            <w:tcW w:w="614" w:type="pct"/>
            <w:shd w:val="clear" w:color="auto" w:fill="auto"/>
            <w:vAlign w:val="center"/>
            <w:hideMark/>
          </w:tcPr>
          <w:p w14:paraId="40A8202F"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0CE779D4"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273969D2"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609D72C8" w14:textId="77777777" w:rsidR="00682DCA" w:rsidRPr="00682DCA" w:rsidRDefault="00682DCA" w:rsidP="00682DCA">
            <w:pPr>
              <w:jc w:val="center"/>
              <w:rPr>
                <w:sz w:val="20"/>
                <w:szCs w:val="20"/>
              </w:rPr>
            </w:pPr>
            <w:r w:rsidRPr="00682DCA">
              <w:rPr>
                <w:sz w:val="20"/>
                <w:szCs w:val="20"/>
              </w:rPr>
              <w:t>-</w:t>
            </w:r>
          </w:p>
        </w:tc>
      </w:tr>
      <w:tr w:rsidR="00682DCA" w:rsidRPr="00682DCA" w14:paraId="7F4526A3" w14:textId="77777777" w:rsidTr="00AE2434">
        <w:trPr>
          <w:trHeight w:val="20"/>
        </w:trPr>
        <w:tc>
          <w:tcPr>
            <w:tcW w:w="427" w:type="pct"/>
            <w:vMerge/>
            <w:vAlign w:val="center"/>
            <w:hideMark/>
          </w:tcPr>
          <w:p w14:paraId="7D15751F" w14:textId="77777777" w:rsidR="00682DCA" w:rsidRPr="00682DCA" w:rsidRDefault="00682DCA" w:rsidP="00682DCA">
            <w:pPr>
              <w:rPr>
                <w:sz w:val="20"/>
                <w:szCs w:val="20"/>
              </w:rPr>
            </w:pPr>
          </w:p>
        </w:tc>
        <w:tc>
          <w:tcPr>
            <w:tcW w:w="2349" w:type="pct"/>
            <w:shd w:val="clear" w:color="auto" w:fill="auto"/>
            <w:vAlign w:val="center"/>
            <w:hideMark/>
          </w:tcPr>
          <w:p w14:paraId="3B3B2B7C" w14:textId="77777777" w:rsidR="00682DCA" w:rsidRPr="00682DCA" w:rsidRDefault="00682DCA" w:rsidP="00682DCA">
            <w:pPr>
              <w:rPr>
                <w:sz w:val="20"/>
                <w:szCs w:val="20"/>
              </w:rPr>
            </w:pPr>
            <w:r w:rsidRPr="00682DCA">
              <w:rPr>
                <w:sz w:val="20"/>
                <w:szCs w:val="20"/>
              </w:rPr>
              <w:t xml:space="preserve">·       </w:t>
            </w:r>
            <w:r w:rsidRPr="00682DCA">
              <w:rPr>
                <w:i/>
                <w:iCs/>
                <w:sz w:val="20"/>
                <w:szCs w:val="20"/>
              </w:rPr>
              <w:t>вода</w:t>
            </w:r>
          </w:p>
        </w:tc>
        <w:tc>
          <w:tcPr>
            <w:tcW w:w="614" w:type="pct"/>
            <w:shd w:val="clear" w:color="auto" w:fill="auto"/>
            <w:vAlign w:val="center"/>
            <w:hideMark/>
          </w:tcPr>
          <w:p w14:paraId="68000C63"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4E811B9"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35FCC54B" w14:textId="77777777" w:rsidR="00682DCA" w:rsidRPr="00682DCA" w:rsidRDefault="00682DCA" w:rsidP="00682DCA">
            <w:pPr>
              <w:jc w:val="center"/>
              <w:rPr>
                <w:sz w:val="20"/>
                <w:szCs w:val="20"/>
              </w:rPr>
            </w:pPr>
            <w:r w:rsidRPr="00682DCA">
              <w:rPr>
                <w:sz w:val="20"/>
                <w:szCs w:val="20"/>
              </w:rPr>
              <w:t>5117,35</w:t>
            </w:r>
          </w:p>
        </w:tc>
        <w:tc>
          <w:tcPr>
            <w:tcW w:w="614" w:type="pct"/>
            <w:shd w:val="clear" w:color="auto" w:fill="auto"/>
            <w:vAlign w:val="center"/>
            <w:hideMark/>
          </w:tcPr>
          <w:p w14:paraId="3D2994FB" w14:textId="77777777" w:rsidR="00682DCA" w:rsidRPr="00682DCA" w:rsidRDefault="00682DCA" w:rsidP="00682DCA">
            <w:pPr>
              <w:jc w:val="center"/>
              <w:rPr>
                <w:sz w:val="20"/>
                <w:szCs w:val="20"/>
              </w:rPr>
            </w:pPr>
            <w:r w:rsidRPr="00682DCA">
              <w:rPr>
                <w:sz w:val="20"/>
                <w:szCs w:val="20"/>
              </w:rPr>
              <w:t>5117,35</w:t>
            </w:r>
          </w:p>
        </w:tc>
      </w:tr>
      <w:tr w:rsidR="00682DCA" w:rsidRPr="00682DCA" w14:paraId="2800E803" w14:textId="77777777" w:rsidTr="00AE2434">
        <w:trPr>
          <w:trHeight w:val="20"/>
        </w:trPr>
        <w:tc>
          <w:tcPr>
            <w:tcW w:w="427" w:type="pct"/>
            <w:vMerge w:val="restart"/>
            <w:shd w:val="clear" w:color="auto" w:fill="auto"/>
            <w:vAlign w:val="center"/>
            <w:hideMark/>
          </w:tcPr>
          <w:p w14:paraId="1AE84A08" w14:textId="77777777" w:rsidR="00682DCA" w:rsidRPr="00682DCA" w:rsidRDefault="00682DCA" w:rsidP="00682DCA">
            <w:pPr>
              <w:jc w:val="center"/>
              <w:rPr>
                <w:sz w:val="20"/>
                <w:szCs w:val="20"/>
              </w:rPr>
            </w:pPr>
            <w:r w:rsidRPr="00682DCA">
              <w:rPr>
                <w:sz w:val="20"/>
                <w:szCs w:val="20"/>
              </w:rPr>
              <w:t>1.2</w:t>
            </w:r>
          </w:p>
        </w:tc>
        <w:tc>
          <w:tcPr>
            <w:tcW w:w="2349" w:type="pct"/>
            <w:shd w:val="clear" w:color="auto" w:fill="auto"/>
            <w:vAlign w:val="center"/>
            <w:hideMark/>
          </w:tcPr>
          <w:p w14:paraId="5C6CD079" w14:textId="77777777" w:rsidR="00682DCA" w:rsidRPr="00682DCA" w:rsidRDefault="00682DCA" w:rsidP="00682DCA">
            <w:pPr>
              <w:rPr>
                <w:sz w:val="20"/>
                <w:szCs w:val="20"/>
              </w:rPr>
            </w:pPr>
            <w:r w:rsidRPr="00682DCA">
              <w:rPr>
                <w:sz w:val="20"/>
                <w:szCs w:val="20"/>
              </w:rPr>
              <w:t>среднегодовой объем тепловых сетей, м</w:t>
            </w:r>
            <w:r w:rsidRPr="00682DCA">
              <w:rPr>
                <w:sz w:val="20"/>
                <w:szCs w:val="20"/>
                <w:vertAlign w:val="superscript"/>
              </w:rPr>
              <w:t>3</w:t>
            </w:r>
            <w:r w:rsidRPr="00682DCA">
              <w:rPr>
                <w:sz w:val="20"/>
                <w:szCs w:val="20"/>
              </w:rPr>
              <w:t>:</w:t>
            </w:r>
          </w:p>
        </w:tc>
        <w:tc>
          <w:tcPr>
            <w:tcW w:w="2224" w:type="pct"/>
            <w:gridSpan w:val="4"/>
            <w:shd w:val="clear" w:color="auto" w:fill="auto"/>
            <w:vAlign w:val="center"/>
            <w:hideMark/>
          </w:tcPr>
          <w:p w14:paraId="55869B4E" w14:textId="77777777" w:rsidR="00682DCA" w:rsidRPr="00682DCA" w:rsidRDefault="00682DCA" w:rsidP="00682DCA">
            <w:pPr>
              <w:jc w:val="center"/>
              <w:rPr>
                <w:sz w:val="20"/>
                <w:szCs w:val="20"/>
              </w:rPr>
            </w:pPr>
            <w:r w:rsidRPr="00682DCA">
              <w:rPr>
                <w:sz w:val="20"/>
                <w:szCs w:val="20"/>
              </w:rPr>
              <w:t>-</w:t>
            </w:r>
          </w:p>
        </w:tc>
      </w:tr>
      <w:tr w:rsidR="00682DCA" w:rsidRPr="00682DCA" w14:paraId="2CED09C4" w14:textId="77777777" w:rsidTr="00AE2434">
        <w:trPr>
          <w:trHeight w:val="20"/>
        </w:trPr>
        <w:tc>
          <w:tcPr>
            <w:tcW w:w="427" w:type="pct"/>
            <w:vMerge/>
            <w:vAlign w:val="center"/>
            <w:hideMark/>
          </w:tcPr>
          <w:p w14:paraId="45D18B6A" w14:textId="77777777" w:rsidR="00682DCA" w:rsidRPr="00682DCA" w:rsidRDefault="00682DCA" w:rsidP="00682DCA">
            <w:pPr>
              <w:rPr>
                <w:sz w:val="20"/>
                <w:szCs w:val="20"/>
              </w:rPr>
            </w:pPr>
          </w:p>
        </w:tc>
        <w:tc>
          <w:tcPr>
            <w:tcW w:w="2349" w:type="pct"/>
            <w:shd w:val="clear" w:color="auto" w:fill="auto"/>
            <w:vAlign w:val="center"/>
            <w:hideMark/>
          </w:tcPr>
          <w:p w14:paraId="12DE308F" w14:textId="77777777" w:rsidR="00682DCA" w:rsidRPr="00682DCA" w:rsidRDefault="00682DCA" w:rsidP="00682DCA">
            <w:pPr>
              <w:rPr>
                <w:sz w:val="20"/>
                <w:szCs w:val="20"/>
              </w:rPr>
            </w:pPr>
            <w:r w:rsidRPr="00682DCA">
              <w:rPr>
                <w:sz w:val="20"/>
                <w:szCs w:val="20"/>
              </w:rPr>
              <w:t xml:space="preserve">·       </w:t>
            </w:r>
            <w:r w:rsidRPr="00682DCA">
              <w:rPr>
                <w:i/>
                <w:iCs/>
                <w:sz w:val="20"/>
                <w:szCs w:val="20"/>
              </w:rPr>
              <w:t>пар</w:t>
            </w:r>
          </w:p>
        </w:tc>
        <w:tc>
          <w:tcPr>
            <w:tcW w:w="614" w:type="pct"/>
            <w:shd w:val="clear" w:color="auto" w:fill="auto"/>
            <w:vAlign w:val="center"/>
            <w:hideMark/>
          </w:tcPr>
          <w:p w14:paraId="70F9A9A0"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34ED4A80"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0E4FCF38"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26CD4C18" w14:textId="77777777" w:rsidR="00682DCA" w:rsidRPr="00682DCA" w:rsidRDefault="00682DCA" w:rsidP="00682DCA">
            <w:pPr>
              <w:jc w:val="center"/>
              <w:rPr>
                <w:sz w:val="20"/>
                <w:szCs w:val="20"/>
              </w:rPr>
            </w:pPr>
            <w:r w:rsidRPr="00682DCA">
              <w:rPr>
                <w:sz w:val="20"/>
                <w:szCs w:val="20"/>
              </w:rPr>
              <w:t>-</w:t>
            </w:r>
          </w:p>
        </w:tc>
      </w:tr>
      <w:tr w:rsidR="00682DCA" w:rsidRPr="00682DCA" w14:paraId="1B75450F" w14:textId="77777777" w:rsidTr="00AE2434">
        <w:trPr>
          <w:trHeight w:val="20"/>
        </w:trPr>
        <w:tc>
          <w:tcPr>
            <w:tcW w:w="427" w:type="pct"/>
            <w:vMerge/>
            <w:vAlign w:val="center"/>
            <w:hideMark/>
          </w:tcPr>
          <w:p w14:paraId="1C9C5DE7" w14:textId="77777777" w:rsidR="00682DCA" w:rsidRPr="00682DCA" w:rsidRDefault="00682DCA" w:rsidP="00682DCA">
            <w:pPr>
              <w:rPr>
                <w:sz w:val="20"/>
                <w:szCs w:val="20"/>
              </w:rPr>
            </w:pPr>
          </w:p>
        </w:tc>
        <w:tc>
          <w:tcPr>
            <w:tcW w:w="2349" w:type="pct"/>
            <w:shd w:val="clear" w:color="auto" w:fill="auto"/>
            <w:vAlign w:val="center"/>
            <w:hideMark/>
          </w:tcPr>
          <w:p w14:paraId="35CB1526" w14:textId="77777777" w:rsidR="00682DCA" w:rsidRPr="00682DCA" w:rsidRDefault="00682DCA" w:rsidP="00682DCA">
            <w:pPr>
              <w:rPr>
                <w:sz w:val="20"/>
                <w:szCs w:val="20"/>
              </w:rPr>
            </w:pPr>
            <w:r w:rsidRPr="00682DCA">
              <w:rPr>
                <w:sz w:val="20"/>
                <w:szCs w:val="20"/>
              </w:rPr>
              <w:t xml:space="preserve">·       </w:t>
            </w:r>
            <w:r w:rsidRPr="00682DCA">
              <w:rPr>
                <w:i/>
                <w:iCs/>
                <w:sz w:val="20"/>
                <w:szCs w:val="20"/>
              </w:rPr>
              <w:t>конденсат</w:t>
            </w:r>
          </w:p>
        </w:tc>
        <w:tc>
          <w:tcPr>
            <w:tcW w:w="614" w:type="pct"/>
            <w:shd w:val="clear" w:color="auto" w:fill="auto"/>
            <w:vAlign w:val="center"/>
            <w:hideMark/>
          </w:tcPr>
          <w:p w14:paraId="4AF72F6A"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07E2E2D5"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2624B962"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69E89A53" w14:textId="77777777" w:rsidR="00682DCA" w:rsidRPr="00682DCA" w:rsidRDefault="00682DCA" w:rsidP="00682DCA">
            <w:pPr>
              <w:jc w:val="center"/>
              <w:rPr>
                <w:sz w:val="20"/>
                <w:szCs w:val="20"/>
              </w:rPr>
            </w:pPr>
            <w:r w:rsidRPr="00682DCA">
              <w:rPr>
                <w:sz w:val="20"/>
                <w:szCs w:val="20"/>
              </w:rPr>
              <w:t>-</w:t>
            </w:r>
          </w:p>
        </w:tc>
      </w:tr>
      <w:tr w:rsidR="00682DCA" w:rsidRPr="00682DCA" w14:paraId="7CBBE5AC" w14:textId="77777777" w:rsidTr="00AE2434">
        <w:trPr>
          <w:trHeight w:val="20"/>
        </w:trPr>
        <w:tc>
          <w:tcPr>
            <w:tcW w:w="427" w:type="pct"/>
            <w:vMerge/>
            <w:vAlign w:val="center"/>
            <w:hideMark/>
          </w:tcPr>
          <w:p w14:paraId="7CE7214B" w14:textId="77777777" w:rsidR="00682DCA" w:rsidRPr="00682DCA" w:rsidRDefault="00682DCA" w:rsidP="00682DCA">
            <w:pPr>
              <w:rPr>
                <w:sz w:val="20"/>
                <w:szCs w:val="20"/>
              </w:rPr>
            </w:pPr>
          </w:p>
        </w:tc>
        <w:tc>
          <w:tcPr>
            <w:tcW w:w="2349" w:type="pct"/>
            <w:shd w:val="clear" w:color="auto" w:fill="auto"/>
            <w:vAlign w:val="center"/>
            <w:hideMark/>
          </w:tcPr>
          <w:p w14:paraId="49F53A13" w14:textId="77777777" w:rsidR="00682DCA" w:rsidRPr="00682DCA" w:rsidRDefault="00682DCA" w:rsidP="00682DCA">
            <w:pPr>
              <w:rPr>
                <w:sz w:val="20"/>
                <w:szCs w:val="20"/>
              </w:rPr>
            </w:pPr>
            <w:r w:rsidRPr="00682DCA">
              <w:rPr>
                <w:sz w:val="20"/>
                <w:szCs w:val="20"/>
              </w:rPr>
              <w:t xml:space="preserve">·       </w:t>
            </w:r>
            <w:r w:rsidRPr="00682DCA">
              <w:rPr>
                <w:i/>
                <w:iCs/>
                <w:sz w:val="20"/>
                <w:szCs w:val="20"/>
              </w:rPr>
              <w:t>вода</w:t>
            </w:r>
          </w:p>
        </w:tc>
        <w:tc>
          <w:tcPr>
            <w:tcW w:w="614" w:type="pct"/>
            <w:shd w:val="clear" w:color="auto" w:fill="auto"/>
            <w:vAlign w:val="center"/>
            <w:hideMark/>
          </w:tcPr>
          <w:p w14:paraId="5FC1C03E"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26F90675"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3A797A9D" w14:textId="77777777" w:rsidR="00682DCA" w:rsidRPr="00682DCA" w:rsidRDefault="00682DCA" w:rsidP="00682DCA">
            <w:pPr>
              <w:jc w:val="center"/>
              <w:rPr>
                <w:sz w:val="20"/>
                <w:szCs w:val="20"/>
              </w:rPr>
            </w:pPr>
            <w:r w:rsidRPr="00682DCA">
              <w:rPr>
                <w:sz w:val="20"/>
                <w:szCs w:val="20"/>
              </w:rPr>
              <w:t>319,44</w:t>
            </w:r>
          </w:p>
        </w:tc>
        <w:tc>
          <w:tcPr>
            <w:tcW w:w="614" w:type="pct"/>
            <w:shd w:val="clear" w:color="auto" w:fill="auto"/>
            <w:vAlign w:val="center"/>
            <w:hideMark/>
          </w:tcPr>
          <w:p w14:paraId="6161B725" w14:textId="77777777" w:rsidR="00682DCA" w:rsidRPr="00682DCA" w:rsidRDefault="00682DCA" w:rsidP="00682DCA">
            <w:pPr>
              <w:jc w:val="center"/>
              <w:rPr>
                <w:sz w:val="20"/>
                <w:szCs w:val="20"/>
              </w:rPr>
            </w:pPr>
            <w:r w:rsidRPr="00682DCA">
              <w:rPr>
                <w:sz w:val="20"/>
                <w:szCs w:val="20"/>
              </w:rPr>
              <w:t>319,44</w:t>
            </w:r>
          </w:p>
        </w:tc>
      </w:tr>
      <w:tr w:rsidR="00682DCA" w:rsidRPr="00682DCA" w14:paraId="35E52B59" w14:textId="77777777" w:rsidTr="00AE2434">
        <w:trPr>
          <w:trHeight w:val="20"/>
        </w:trPr>
        <w:tc>
          <w:tcPr>
            <w:tcW w:w="427" w:type="pct"/>
            <w:vMerge w:val="restart"/>
            <w:shd w:val="clear" w:color="auto" w:fill="auto"/>
            <w:vAlign w:val="center"/>
            <w:hideMark/>
          </w:tcPr>
          <w:p w14:paraId="4F66F284" w14:textId="77777777" w:rsidR="00682DCA" w:rsidRPr="00682DCA" w:rsidRDefault="00682DCA" w:rsidP="00682DCA">
            <w:pPr>
              <w:jc w:val="center"/>
              <w:rPr>
                <w:sz w:val="20"/>
                <w:szCs w:val="20"/>
              </w:rPr>
            </w:pPr>
            <w:r w:rsidRPr="00682DCA">
              <w:rPr>
                <w:sz w:val="20"/>
                <w:szCs w:val="20"/>
              </w:rPr>
              <w:t>1.3</w:t>
            </w:r>
          </w:p>
        </w:tc>
        <w:tc>
          <w:tcPr>
            <w:tcW w:w="4573" w:type="pct"/>
            <w:gridSpan w:val="5"/>
            <w:shd w:val="clear" w:color="auto" w:fill="auto"/>
            <w:vAlign w:val="center"/>
            <w:hideMark/>
          </w:tcPr>
          <w:p w14:paraId="3B7295AF" w14:textId="77777777" w:rsidR="00682DCA" w:rsidRPr="00682DCA" w:rsidRDefault="00682DCA" w:rsidP="00682DCA">
            <w:pPr>
              <w:jc w:val="center"/>
              <w:rPr>
                <w:sz w:val="20"/>
                <w:szCs w:val="20"/>
              </w:rPr>
            </w:pPr>
            <w:r w:rsidRPr="00682DCA">
              <w:rPr>
                <w:sz w:val="20"/>
                <w:szCs w:val="20"/>
              </w:rPr>
              <w:t>отношение потерь и затрат теплоносителя к среднегодовому объему тепловых сетей, %:</w:t>
            </w:r>
          </w:p>
        </w:tc>
      </w:tr>
      <w:tr w:rsidR="00682DCA" w:rsidRPr="00682DCA" w14:paraId="38CDC49C" w14:textId="77777777" w:rsidTr="00AE2434">
        <w:trPr>
          <w:trHeight w:val="20"/>
        </w:trPr>
        <w:tc>
          <w:tcPr>
            <w:tcW w:w="427" w:type="pct"/>
            <w:vMerge/>
            <w:vAlign w:val="center"/>
            <w:hideMark/>
          </w:tcPr>
          <w:p w14:paraId="33BCC7D4" w14:textId="77777777" w:rsidR="00682DCA" w:rsidRPr="00682DCA" w:rsidRDefault="00682DCA" w:rsidP="00682DCA">
            <w:pPr>
              <w:rPr>
                <w:sz w:val="20"/>
                <w:szCs w:val="20"/>
              </w:rPr>
            </w:pPr>
          </w:p>
        </w:tc>
        <w:tc>
          <w:tcPr>
            <w:tcW w:w="2349" w:type="pct"/>
            <w:shd w:val="clear" w:color="auto" w:fill="auto"/>
            <w:vAlign w:val="center"/>
            <w:hideMark/>
          </w:tcPr>
          <w:p w14:paraId="6C4AE954" w14:textId="77777777" w:rsidR="00682DCA" w:rsidRPr="00682DCA" w:rsidRDefault="00682DCA" w:rsidP="00682DCA">
            <w:pPr>
              <w:rPr>
                <w:sz w:val="20"/>
                <w:szCs w:val="20"/>
              </w:rPr>
            </w:pPr>
            <w:r w:rsidRPr="00682DCA">
              <w:rPr>
                <w:sz w:val="20"/>
                <w:szCs w:val="20"/>
              </w:rPr>
              <w:t xml:space="preserve">·       </w:t>
            </w:r>
            <w:r w:rsidRPr="00682DCA">
              <w:rPr>
                <w:i/>
                <w:iCs/>
                <w:sz w:val="20"/>
                <w:szCs w:val="20"/>
              </w:rPr>
              <w:t xml:space="preserve">пар </w:t>
            </w:r>
          </w:p>
        </w:tc>
        <w:tc>
          <w:tcPr>
            <w:tcW w:w="614" w:type="pct"/>
            <w:shd w:val="clear" w:color="auto" w:fill="auto"/>
            <w:vAlign w:val="center"/>
            <w:hideMark/>
          </w:tcPr>
          <w:p w14:paraId="10E62924"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8C4F3A9"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6C49354"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1E54DDCD" w14:textId="77777777" w:rsidR="00682DCA" w:rsidRPr="00682DCA" w:rsidRDefault="00682DCA" w:rsidP="00682DCA">
            <w:pPr>
              <w:jc w:val="center"/>
              <w:rPr>
                <w:sz w:val="20"/>
                <w:szCs w:val="20"/>
              </w:rPr>
            </w:pPr>
            <w:r w:rsidRPr="00682DCA">
              <w:rPr>
                <w:sz w:val="20"/>
                <w:szCs w:val="20"/>
              </w:rPr>
              <w:t>-</w:t>
            </w:r>
          </w:p>
        </w:tc>
      </w:tr>
      <w:tr w:rsidR="00682DCA" w:rsidRPr="00682DCA" w14:paraId="29F32F45" w14:textId="77777777" w:rsidTr="00AE2434">
        <w:trPr>
          <w:trHeight w:val="20"/>
        </w:trPr>
        <w:tc>
          <w:tcPr>
            <w:tcW w:w="427" w:type="pct"/>
            <w:vMerge/>
            <w:vAlign w:val="center"/>
            <w:hideMark/>
          </w:tcPr>
          <w:p w14:paraId="48FC64EB" w14:textId="77777777" w:rsidR="00682DCA" w:rsidRPr="00682DCA" w:rsidRDefault="00682DCA" w:rsidP="00682DCA">
            <w:pPr>
              <w:rPr>
                <w:sz w:val="20"/>
                <w:szCs w:val="20"/>
              </w:rPr>
            </w:pPr>
          </w:p>
        </w:tc>
        <w:tc>
          <w:tcPr>
            <w:tcW w:w="2349" w:type="pct"/>
            <w:shd w:val="clear" w:color="auto" w:fill="auto"/>
            <w:vAlign w:val="center"/>
            <w:hideMark/>
          </w:tcPr>
          <w:p w14:paraId="15B879D1" w14:textId="77777777" w:rsidR="00682DCA" w:rsidRPr="00682DCA" w:rsidRDefault="00682DCA" w:rsidP="00682DCA">
            <w:pPr>
              <w:rPr>
                <w:sz w:val="20"/>
                <w:szCs w:val="20"/>
              </w:rPr>
            </w:pPr>
            <w:r w:rsidRPr="00682DCA">
              <w:rPr>
                <w:sz w:val="20"/>
                <w:szCs w:val="20"/>
              </w:rPr>
              <w:t xml:space="preserve">·       </w:t>
            </w:r>
            <w:r w:rsidRPr="00682DCA">
              <w:rPr>
                <w:i/>
                <w:iCs/>
                <w:sz w:val="20"/>
                <w:szCs w:val="20"/>
              </w:rPr>
              <w:t>конденсат</w:t>
            </w:r>
          </w:p>
        </w:tc>
        <w:tc>
          <w:tcPr>
            <w:tcW w:w="614" w:type="pct"/>
            <w:shd w:val="clear" w:color="auto" w:fill="auto"/>
            <w:vAlign w:val="center"/>
            <w:hideMark/>
          </w:tcPr>
          <w:p w14:paraId="612616B9"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0D42A235"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50558D6A"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7D1F0441" w14:textId="77777777" w:rsidR="00682DCA" w:rsidRPr="00682DCA" w:rsidRDefault="00682DCA" w:rsidP="00682DCA">
            <w:pPr>
              <w:jc w:val="center"/>
              <w:rPr>
                <w:sz w:val="20"/>
                <w:szCs w:val="20"/>
              </w:rPr>
            </w:pPr>
            <w:r w:rsidRPr="00682DCA">
              <w:rPr>
                <w:sz w:val="20"/>
                <w:szCs w:val="20"/>
              </w:rPr>
              <w:t>-</w:t>
            </w:r>
          </w:p>
        </w:tc>
      </w:tr>
      <w:tr w:rsidR="00682DCA" w:rsidRPr="00682DCA" w14:paraId="41360ABE" w14:textId="77777777" w:rsidTr="00AE2434">
        <w:trPr>
          <w:trHeight w:val="20"/>
        </w:trPr>
        <w:tc>
          <w:tcPr>
            <w:tcW w:w="427" w:type="pct"/>
            <w:vMerge/>
            <w:vAlign w:val="center"/>
            <w:hideMark/>
          </w:tcPr>
          <w:p w14:paraId="71693511" w14:textId="77777777" w:rsidR="00682DCA" w:rsidRPr="00682DCA" w:rsidRDefault="00682DCA" w:rsidP="00682DCA">
            <w:pPr>
              <w:rPr>
                <w:sz w:val="20"/>
                <w:szCs w:val="20"/>
              </w:rPr>
            </w:pPr>
          </w:p>
        </w:tc>
        <w:tc>
          <w:tcPr>
            <w:tcW w:w="2349" w:type="pct"/>
            <w:shd w:val="clear" w:color="auto" w:fill="auto"/>
            <w:vAlign w:val="center"/>
            <w:hideMark/>
          </w:tcPr>
          <w:p w14:paraId="6C25C68F" w14:textId="77777777" w:rsidR="00682DCA" w:rsidRPr="00682DCA" w:rsidRDefault="00682DCA" w:rsidP="00682DCA">
            <w:pPr>
              <w:rPr>
                <w:sz w:val="20"/>
                <w:szCs w:val="20"/>
              </w:rPr>
            </w:pPr>
            <w:r w:rsidRPr="00682DCA">
              <w:rPr>
                <w:sz w:val="20"/>
                <w:szCs w:val="20"/>
              </w:rPr>
              <w:t xml:space="preserve">·       </w:t>
            </w:r>
            <w:r w:rsidRPr="00682DCA">
              <w:rPr>
                <w:i/>
                <w:iCs/>
                <w:sz w:val="20"/>
                <w:szCs w:val="20"/>
              </w:rPr>
              <w:t>вода</w:t>
            </w:r>
          </w:p>
        </w:tc>
        <w:tc>
          <w:tcPr>
            <w:tcW w:w="614" w:type="pct"/>
            <w:shd w:val="clear" w:color="auto" w:fill="auto"/>
            <w:vAlign w:val="center"/>
            <w:hideMark/>
          </w:tcPr>
          <w:p w14:paraId="003F3FAF"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157AC710"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223363EB" w14:textId="77777777" w:rsidR="00682DCA" w:rsidRPr="00682DCA" w:rsidRDefault="00682DCA" w:rsidP="00682DCA">
            <w:pPr>
              <w:jc w:val="center"/>
              <w:rPr>
                <w:sz w:val="20"/>
                <w:szCs w:val="20"/>
              </w:rPr>
            </w:pPr>
            <w:r w:rsidRPr="00682DCA">
              <w:rPr>
                <w:sz w:val="20"/>
                <w:szCs w:val="20"/>
              </w:rPr>
              <w:t>1602,00</w:t>
            </w:r>
          </w:p>
        </w:tc>
        <w:tc>
          <w:tcPr>
            <w:tcW w:w="614" w:type="pct"/>
            <w:shd w:val="clear" w:color="auto" w:fill="auto"/>
            <w:vAlign w:val="center"/>
            <w:hideMark/>
          </w:tcPr>
          <w:p w14:paraId="288CEB92" w14:textId="77777777" w:rsidR="00682DCA" w:rsidRPr="00682DCA" w:rsidRDefault="00682DCA" w:rsidP="00682DCA">
            <w:pPr>
              <w:jc w:val="center"/>
              <w:rPr>
                <w:sz w:val="20"/>
                <w:szCs w:val="20"/>
              </w:rPr>
            </w:pPr>
            <w:r w:rsidRPr="00682DCA">
              <w:rPr>
                <w:sz w:val="20"/>
                <w:szCs w:val="20"/>
              </w:rPr>
              <w:t>1602,00</w:t>
            </w:r>
          </w:p>
        </w:tc>
      </w:tr>
      <w:tr w:rsidR="00682DCA" w:rsidRPr="00682DCA" w14:paraId="26AF3C0A" w14:textId="77777777" w:rsidTr="00AE2434">
        <w:trPr>
          <w:trHeight w:val="20"/>
        </w:trPr>
        <w:tc>
          <w:tcPr>
            <w:tcW w:w="427" w:type="pct"/>
            <w:vMerge w:val="restart"/>
            <w:shd w:val="clear" w:color="auto" w:fill="auto"/>
            <w:vAlign w:val="center"/>
            <w:hideMark/>
          </w:tcPr>
          <w:p w14:paraId="5146F889" w14:textId="77777777" w:rsidR="00682DCA" w:rsidRPr="00682DCA" w:rsidRDefault="00682DCA" w:rsidP="00682DCA">
            <w:pPr>
              <w:jc w:val="center"/>
              <w:rPr>
                <w:sz w:val="20"/>
                <w:szCs w:val="20"/>
              </w:rPr>
            </w:pPr>
            <w:r w:rsidRPr="00682DCA">
              <w:rPr>
                <w:sz w:val="20"/>
                <w:szCs w:val="20"/>
              </w:rPr>
              <w:t>1.4</w:t>
            </w:r>
          </w:p>
        </w:tc>
        <w:tc>
          <w:tcPr>
            <w:tcW w:w="4573" w:type="pct"/>
            <w:gridSpan w:val="5"/>
            <w:shd w:val="clear" w:color="auto" w:fill="auto"/>
            <w:vAlign w:val="center"/>
            <w:hideMark/>
          </w:tcPr>
          <w:p w14:paraId="2AB96D9F" w14:textId="77777777" w:rsidR="00682DCA" w:rsidRPr="00682DCA" w:rsidRDefault="00682DCA" w:rsidP="00682DCA">
            <w:pPr>
              <w:jc w:val="center"/>
              <w:rPr>
                <w:sz w:val="20"/>
                <w:szCs w:val="20"/>
              </w:rPr>
            </w:pPr>
            <w:r w:rsidRPr="00682DCA">
              <w:rPr>
                <w:sz w:val="20"/>
                <w:szCs w:val="20"/>
              </w:rPr>
              <w:t>отношение потерь и затрат теплоносителя к среднегодовому объему тепловых сетей, %/час (п.1.3:8 760):</w:t>
            </w:r>
          </w:p>
        </w:tc>
      </w:tr>
      <w:tr w:rsidR="00682DCA" w:rsidRPr="00682DCA" w14:paraId="3C783FE2" w14:textId="77777777" w:rsidTr="00AE2434">
        <w:trPr>
          <w:trHeight w:val="20"/>
        </w:trPr>
        <w:tc>
          <w:tcPr>
            <w:tcW w:w="427" w:type="pct"/>
            <w:vMerge/>
            <w:vAlign w:val="center"/>
            <w:hideMark/>
          </w:tcPr>
          <w:p w14:paraId="2B9F05DB" w14:textId="77777777" w:rsidR="00682DCA" w:rsidRPr="00682DCA" w:rsidRDefault="00682DCA" w:rsidP="00682DCA">
            <w:pPr>
              <w:rPr>
                <w:sz w:val="20"/>
                <w:szCs w:val="20"/>
              </w:rPr>
            </w:pPr>
          </w:p>
        </w:tc>
        <w:tc>
          <w:tcPr>
            <w:tcW w:w="2349" w:type="pct"/>
            <w:shd w:val="clear" w:color="auto" w:fill="auto"/>
            <w:vAlign w:val="center"/>
            <w:hideMark/>
          </w:tcPr>
          <w:p w14:paraId="0EB05B35" w14:textId="77777777" w:rsidR="00682DCA" w:rsidRPr="00682DCA" w:rsidRDefault="00682DCA" w:rsidP="00682DCA">
            <w:pPr>
              <w:rPr>
                <w:sz w:val="20"/>
                <w:szCs w:val="20"/>
              </w:rPr>
            </w:pPr>
            <w:r w:rsidRPr="00682DCA">
              <w:rPr>
                <w:sz w:val="20"/>
                <w:szCs w:val="20"/>
              </w:rPr>
              <w:t xml:space="preserve">·       </w:t>
            </w:r>
            <w:r w:rsidRPr="00682DCA">
              <w:rPr>
                <w:i/>
                <w:iCs/>
                <w:sz w:val="20"/>
                <w:szCs w:val="20"/>
              </w:rPr>
              <w:t>пар</w:t>
            </w:r>
          </w:p>
        </w:tc>
        <w:tc>
          <w:tcPr>
            <w:tcW w:w="614" w:type="pct"/>
            <w:shd w:val="clear" w:color="auto" w:fill="auto"/>
            <w:vAlign w:val="center"/>
            <w:hideMark/>
          </w:tcPr>
          <w:p w14:paraId="1EA7C005"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247E4966"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1BD28FC5"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77E23781" w14:textId="77777777" w:rsidR="00682DCA" w:rsidRPr="00682DCA" w:rsidRDefault="00682DCA" w:rsidP="00682DCA">
            <w:pPr>
              <w:jc w:val="center"/>
              <w:rPr>
                <w:sz w:val="20"/>
                <w:szCs w:val="20"/>
              </w:rPr>
            </w:pPr>
            <w:r w:rsidRPr="00682DCA">
              <w:rPr>
                <w:sz w:val="20"/>
                <w:szCs w:val="20"/>
              </w:rPr>
              <w:t>-</w:t>
            </w:r>
          </w:p>
        </w:tc>
      </w:tr>
      <w:tr w:rsidR="00682DCA" w:rsidRPr="00682DCA" w14:paraId="41B038F4" w14:textId="77777777" w:rsidTr="00AE2434">
        <w:trPr>
          <w:trHeight w:val="20"/>
        </w:trPr>
        <w:tc>
          <w:tcPr>
            <w:tcW w:w="427" w:type="pct"/>
            <w:vMerge/>
            <w:vAlign w:val="center"/>
            <w:hideMark/>
          </w:tcPr>
          <w:p w14:paraId="6C3789DB" w14:textId="77777777" w:rsidR="00682DCA" w:rsidRPr="00682DCA" w:rsidRDefault="00682DCA" w:rsidP="00682DCA">
            <w:pPr>
              <w:rPr>
                <w:sz w:val="20"/>
                <w:szCs w:val="20"/>
              </w:rPr>
            </w:pPr>
          </w:p>
        </w:tc>
        <w:tc>
          <w:tcPr>
            <w:tcW w:w="2349" w:type="pct"/>
            <w:shd w:val="clear" w:color="auto" w:fill="auto"/>
            <w:vAlign w:val="center"/>
            <w:hideMark/>
          </w:tcPr>
          <w:p w14:paraId="29B07EB6" w14:textId="77777777" w:rsidR="00682DCA" w:rsidRPr="00682DCA" w:rsidRDefault="00682DCA" w:rsidP="00682DCA">
            <w:pPr>
              <w:rPr>
                <w:sz w:val="20"/>
                <w:szCs w:val="20"/>
              </w:rPr>
            </w:pPr>
            <w:r w:rsidRPr="00682DCA">
              <w:rPr>
                <w:sz w:val="20"/>
                <w:szCs w:val="20"/>
              </w:rPr>
              <w:t xml:space="preserve">·     </w:t>
            </w:r>
            <w:r w:rsidRPr="00682DCA">
              <w:rPr>
                <w:i/>
                <w:iCs/>
                <w:sz w:val="20"/>
                <w:szCs w:val="20"/>
              </w:rPr>
              <w:t>конденсат</w:t>
            </w:r>
          </w:p>
        </w:tc>
        <w:tc>
          <w:tcPr>
            <w:tcW w:w="614" w:type="pct"/>
            <w:shd w:val="clear" w:color="auto" w:fill="auto"/>
            <w:vAlign w:val="center"/>
            <w:hideMark/>
          </w:tcPr>
          <w:p w14:paraId="72F9D22C"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7500DBD1"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3CFDC841"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6EF82BAB" w14:textId="77777777" w:rsidR="00682DCA" w:rsidRPr="00682DCA" w:rsidRDefault="00682DCA" w:rsidP="00682DCA">
            <w:pPr>
              <w:jc w:val="center"/>
              <w:rPr>
                <w:sz w:val="20"/>
                <w:szCs w:val="20"/>
              </w:rPr>
            </w:pPr>
            <w:r w:rsidRPr="00682DCA">
              <w:rPr>
                <w:sz w:val="20"/>
                <w:szCs w:val="20"/>
              </w:rPr>
              <w:t>-</w:t>
            </w:r>
          </w:p>
        </w:tc>
      </w:tr>
      <w:tr w:rsidR="00682DCA" w:rsidRPr="00682DCA" w14:paraId="1F651210" w14:textId="77777777" w:rsidTr="00AE2434">
        <w:trPr>
          <w:trHeight w:val="20"/>
        </w:trPr>
        <w:tc>
          <w:tcPr>
            <w:tcW w:w="427" w:type="pct"/>
            <w:vMerge/>
            <w:vAlign w:val="center"/>
            <w:hideMark/>
          </w:tcPr>
          <w:p w14:paraId="2085CFF8" w14:textId="77777777" w:rsidR="00682DCA" w:rsidRPr="00682DCA" w:rsidRDefault="00682DCA" w:rsidP="00682DCA">
            <w:pPr>
              <w:rPr>
                <w:sz w:val="20"/>
                <w:szCs w:val="20"/>
              </w:rPr>
            </w:pPr>
          </w:p>
        </w:tc>
        <w:tc>
          <w:tcPr>
            <w:tcW w:w="2349" w:type="pct"/>
            <w:shd w:val="clear" w:color="auto" w:fill="auto"/>
            <w:vAlign w:val="center"/>
            <w:hideMark/>
          </w:tcPr>
          <w:p w14:paraId="48882314" w14:textId="77777777" w:rsidR="00682DCA" w:rsidRPr="00682DCA" w:rsidRDefault="00682DCA" w:rsidP="00682DCA">
            <w:pPr>
              <w:rPr>
                <w:sz w:val="20"/>
                <w:szCs w:val="20"/>
              </w:rPr>
            </w:pPr>
            <w:r w:rsidRPr="00682DCA">
              <w:rPr>
                <w:sz w:val="20"/>
                <w:szCs w:val="20"/>
              </w:rPr>
              <w:t xml:space="preserve">·     </w:t>
            </w:r>
            <w:r w:rsidRPr="00682DCA">
              <w:rPr>
                <w:i/>
                <w:iCs/>
                <w:sz w:val="20"/>
                <w:szCs w:val="20"/>
              </w:rPr>
              <w:t>вода</w:t>
            </w:r>
          </w:p>
        </w:tc>
        <w:tc>
          <w:tcPr>
            <w:tcW w:w="614" w:type="pct"/>
            <w:shd w:val="clear" w:color="auto" w:fill="auto"/>
            <w:vAlign w:val="center"/>
            <w:hideMark/>
          </w:tcPr>
          <w:p w14:paraId="29B682C5"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59C38480"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3CBF0089" w14:textId="77777777" w:rsidR="00682DCA" w:rsidRPr="00682DCA" w:rsidRDefault="00682DCA" w:rsidP="00682DCA">
            <w:pPr>
              <w:jc w:val="center"/>
              <w:rPr>
                <w:sz w:val="20"/>
                <w:szCs w:val="20"/>
              </w:rPr>
            </w:pPr>
            <w:r w:rsidRPr="00682DCA">
              <w:rPr>
                <w:sz w:val="20"/>
                <w:szCs w:val="20"/>
              </w:rPr>
              <w:t>27,58</w:t>
            </w:r>
          </w:p>
        </w:tc>
        <w:tc>
          <w:tcPr>
            <w:tcW w:w="614" w:type="pct"/>
            <w:shd w:val="clear" w:color="auto" w:fill="auto"/>
            <w:vAlign w:val="center"/>
            <w:hideMark/>
          </w:tcPr>
          <w:p w14:paraId="0684600A" w14:textId="77777777" w:rsidR="00682DCA" w:rsidRPr="00682DCA" w:rsidRDefault="00682DCA" w:rsidP="00682DCA">
            <w:pPr>
              <w:jc w:val="center"/>
              <w:rPr>
                <w:sz w:val="20"/>
                <w:szCs w:val="20"/>
              </w:rPr>
            </w:pPr>
            <w:r w:rsidRPr="00682DCA">
              <w:rPr>
                <w:sz w:val="20"/>
                <w:szCs w:val="20"/>
              </w:rPr>
              <w:t>27,58</w:t>
            </w:r>
          </w:p>
        </w:tc>
      </w:tr>
      <w:tr w:rsidR="00682DCA" w:rsidRPr="00682DCA" w14:paraId="4BFC184F" w14:textId="77777777" w:rsidTr="00AE2434">
        <w:trPr>
          <w:trHeight w:val="20"/>
        </w:trPr>
        <w:tc>
          <w:tcPr>
            <w:tcW w:w="427" w:type="pct"/>
            <w:shd w:val="clear" w:color="auto" w:fill="auto"/>
            <w:vAlign w:val="center"/>
            <w:hideMark/>
          </w:tcPr>
          <w:p w14:paraId="0372ACA9" w14:textId="77777777" w:rsidR="00682DCA" w:rsidRPr="00682DCA" w:rsidRDefault="00682DCA" w:rsidP="00682DCA">
            <w:pPr>
              <w:jc w:val="center"/>
              <w:rPr>
                <w:sz w:val="20"/>
                <w:szCs w:val="20"/>
              </w:rPr>
            </w:pPr>
            <w:r w:rsidRPr="00682DCA">
              <w:rPr>
                <w:sz w:val="20"/>
                <w:szCs w:val="20"/>
              </w:rPr>
              <w:t>2</w:t>
            </w:r>
          </w:p>
        </w:tc>
        <w:tc>
          <w:tcPr>
            <w:tcW w:w="4573" w:type="pct"/>
            <w:gridSpan w:val="5"/>
            <w:shd w:val="clear" w:color="auto" w:fill="auto"/>
            <w:vAlign w:val="center"/>
            <w:hideMark/>
          </w:tcPr>
          <w:p w14:paraId="61566F63" w14:textId="77777777" w:rsidR="00682DCA" w:rsidRPr="00682DCA" w:rsidRDefault="00682DCA" w:rsidP="00682DCA">
            <w:pPr>
              <w:jc w:val="center"/>
              <w:rPr>
                <w:sz w:val="20"/>
                <w:szCs w:val="20"/>
              </w:rPr>
            </w:pPr>
            <w:r w:rsidRPr="00682DCA">
              <w:rPr>
                <w:sz w:val="20"/>
                <w:szCs w:val="20"/>
              </w:rPr>
              <w:t>Тепловая энергия</w:t>
            </w:r>
          </w:p>
        </w:tc>
      </w:tr>
      <w:tr w:rsidR="00682DCA" w:rsidRPr="00682DCA" w14:paraId="660CD73C" w14:textId="77777777" w:rsidTr="00AE2434">
        <w:trPr>
          <w:trHeight w:val="20"/>
        </w:trPr>
        <w:tc>
          <w:tcPr>
            <w:tcW w:w="427" w:type="pct"/>
            <w:vMerge w:val="restart"/>
            <w:shd w:val="clear" w:color="auto" w:fill="auto"/>
            <w:vAlign w:val="center"/>
            <w:hideMark/>
          </w:tcPr>
          <w:p w14:paraId="213D6565" w14:textId="77777777" w:rsidR="00682DCA" w:rsidRPr="00682DCA" w:rsidRDefault="00682DCA" w:rsidP="00682DCA">
            <w:pPr>
              <w:jc w:val="center"/>
              <w:rPr>
                <w:sz w:val="20"/>
                <w:szCs w:val="20"/>
              </w:rPr>
            </w:pPr>
            <w:r w:rsidRPr="00682DCA">
              <w:rPr>
                <w:sz w:val="20"/>
                <w:szCs w:val="20"/>
              </w:rPr>
              <w:t>2.1</w:t>
            </w:r>
          </w:p>
        </w:tc>
        <w:tc>
          <w:tcPr>
            <w:tcW w:w="2349" w:type="pct"/>
            <w:shd w:val="clear" w:color="auto" w:fill="auto"/>
            <w:vAlign w:val="center"/>
            <w:hideMark/>
          </w:tcPr>
          <w:p w14:paraId="4B678D3C" w14:textId="77777777" w:rsidR="00682DCA" w:rsidRPr="00682DCA" w:rsidRDefault="00682DCA" w:rsidP="00682DCA">
            <w:pPr>
              <w:rPr>
                <w:sz w:val="20"/>
                <w:szCs w:val="20"/>
              </w:rPr>
            </w:pPr>
            <w:r w:rsidRPr="00682DCA">
              <w:rPr>
                <w:sz w:val="20"/>
                <w:szCs w:val="20"/>
              </w:rPr>
              <w:t>потери тепловой энергии, тыс. Гкал:</w:t>
            </w:r>
          </w:p>
        </w:tc>
        <w:tc>
          <w:tcPr>
            <w:tcW w:w="614" w:type="pct"/>
            <w:shd w:val="clear" w:color="auto" w:fill="auto"/>
            <w:vAlign w:val="center"/>
            <w:hideMark/>
          </w:tcPr>
          <w:p w14:paraId="5EA223D1" w14:textId="77777777" w:rsidR="00682DCA" w:rsidRPr="00682DCA" w:rsidRDefault="00682DCA" w:rsidP="00682DCA">
            <w:pPr>
              <w:jc w:val="center"/>
              <w:rPr>
                <w:sz w:val="20"/>
                <w:szCs w:val="20"/>
              </w:rPr>
            </w:pPr>
            <w:r w:rsidRPr="00682DCA">
              <w:rPr>
                <w:sz w:val="20"/>
                <w:szCs w:val="20"/>
              </w:rPr>
              <w:t> -</w:t>
            </w:r>
          </w:p>
        </w:tc>
        <w:tc>
          <w:tcPr>
            <w:tcW w:w="498" w:type="pct"/>
            <w:shd w:val="clear" w:color="auto" w:fill="auto"/>
            <w:vAlign w:val="center"/>
            <w:hideMark/>
          </w:tcPr>
          <w:p w14:paraId="0D44EDC8"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2862D7DE" w14:textId="77777777" w:rsidR="00682DCA" w:rsidRPr="00682DCA" w:rsidRDefault="00682DCA" w:rsidP="00682DCA">
            <w:pPr>
              <w:jc w:val="center"/>
              <w:rPr>
                <w:sz w:val="20"/>
                <w:szCs w:val="20"/>
              </w:rPr>
            </w:pPr>
            <w:r w:rsidRPr="00682DCA">
              <w:rPr>
                <w:sz w:val="20"/>
                <w:szCs w:val="20"/>
              </w:rPr>
              <w:t>-  </w:t>
            </w:r>
          </w:p>
        </w:tc>
        <w:tc>
          <w:tcPr>
            <w:tcW w:w="614" w:type="pct"/>
            <w:shd w:val="clear" w:color="auto" w:fill="auto"/>
            <w:vAlign w:val="center"/>
            <w:hideMark/>
          </w:tcPr>
          <w:p w14:paraId="73001AB0" w14:textId="77777777" w:rsidR="00682DCA" w:rsidRPr="00682DCA" w:rsidRDefault="00682DCA" w:rsidP="00682DCA">
            <w:pPr>
              <w:jc w:val="center"/>
              <w:rPr>
                <w:sz w:val="20"/>
                <w:szCs w:val="20"/>
              </w:rPr>
            </w:pPr>
            <w:r w:rsidRPr="00682DCA">
              <w:rPr>
                <w:sz w:val="20"/>
                <w:szCs w:val="20"/>
              </w:rPr>
              <w:t>-  </w:t>
            </w:r>
          </w:p>
        </w:tc>
      </w:tr>
      <w:tr w:rsidR="00682DCA" w:rsidRPr="00682DCA" w14:paraId="6F15356F" w14:textId="77777777" w:rsidTr="00AE2434">
        <w:trPr>
          <w:trHeight w:val="20"/>
        </w:trPr>
        <w:tc>
          <w:tcPr>
            <w:tcW w:w="427" w:type="pct"/>
            <w:vMerge/>
            <w:vAlign w:val="center"/>
            <w:hideMark/>
          </w:tcPr>
          <w:p w14:paraId="15A9F809" w14:textId="77777777" w:rsidR="00682DCA" w:rsidRPr="00682DCA" w:rsidRDefault="00682DCA" w:rsidP="00682DCA">
            <w:pPr>
              <w:rPr>
                <w:sz w:val="20"/>
                <w:szCs w:val="20"/>
              </w:rPr>
            </w:pPr>
          </w:p>
        </w:tc>
        <w:tc>
          <w:tcPr>
            <w:tcW w:w="2349" w:type="pct"/>
            <w:shd w:val="clear" w:color="auto" w:fill="auto"/>
            <w:vAlign w:val="center"/>
            <w:hideMark/>
          </w:tcPr>
          <w:p w14:paraId="349D1F94" w14:textId="77777777" w:rsidR="00682DCA" w:rsidRPr="00682DCA" w:rsidRDefault="00682DCA" w:rsidP="00682DCA">
            <w:pPr>
              <w:rPr>
                <w:sz w:val="20"/>
                <w:szCs w:val="20"/>
              </w:rPr>
            </w:pPr>
            <w:r w:rsidRPr="00682DCA">
              <w:rPr>
                <w:sz w:val="20"/>
                <w:szCs w:val="20"/>
              </w:rPr>
              <w:t xml:space="preserve">·       </w:t>
            </w:r>
            <w:r w:rsidRPr="00682DCA">
              <w:rPr>
                <w:i/>
                <w:iCs/>
                <w:sz w:val="20"/>
                <w:szCs w:val="20"/>
              </w:rPr>
              <w:t>пар</w:t>
            </w:r>
          </w:p>
        </w:tc>
        <w:tc>
          <w:tcPr>
            <w:tcW w:w="614" w:type="pct"/>
            <w:shd w:val="clear" w:color="auto" w:fill="auto"/>
            <w:vAlign w:val="center"/>
            <w:hideMark/>
          </w:tcPr>
          <w:p w14:paraId="0AD12DFC" w14:textId="77777777" w:rsidR="00682DCA" w:rsidRPr="00682DCA" w:rsidRDefault="00682DCA" w:rsidP="00682DCA">
            <w:pPr>
              <w:jc w:val="center"/>
              <w:rPr>
                <w:sz w:val="20"/>
                <w:szCs w:val="20"/>
              </w:rPr>
            </w:pPr>
            <w:r w:rsidRPr="00682DCA">
              <w:rPr>
                <w:sz w:val="20"/>
                <w:szCs w:val="20"/>
              </w:rPr>
              <w:t> -</w:t>
            </w:r>
          </w:p>
        </w:tc>
        <w:tc>
          <w:tcPr>
            <w:tcW w:w="498" w:type="pct"/>
            <w:shd w:val="clear" w:color="auto" w:fill="auto"/>
            <w:vAlign w:val="center"/>
            <w:hideMark/>
          </w:tcPr>
          <w:p w14:paraId="15DDDF63"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7BCF8D56" w14:textId="77777777" w:rsidR="00682DCA" w:rsidRPr="00682DCA" w:rsidRDefault="00682DCA" w:rsidP="00682DCA">
            <w:pPr>
              <w:jc w:val="center"/>
              <w:rPr>
                <w:sz w:val="20"/>
                <w:szCs w:val="20"/>
              </w:rPr>
            </w:pPr>
            <w:r w:rsidRPr="00682DCA">
              <w:rPr>
                <w:sz w:val="20"/>
                <w:szCs w:val="20"/>
              </w:rPr>
              <w:t>-  </w:t>
            </w:r>
          </w:p>
        </w:tc>
        <w:tc>
          <w:tcPr>
            <w:tcW w:w="614" w:type="pct"/>
            <w:shd w:val="clear" w:color="auto" w:fill="auto"/>
            <w:vAlign w:val="center"/>
            <w:hideMark/>
          </w:tcPr>
          <w:p w14:paraId="646E1B2B" w14:textId="77777777" w:rsidR="00682DCA" w:rsidRPr="00682DCA" w:rsidRDefault="00682DCA" w:rsidP="00682DCA">
            <w:pPr>
              <w:jc w:val="center"/>
              <w:rPr>
                <w:sz w:val="20"/>
                <w:szCs w:val="20"/>
              </w:rPr>
            </w:pPr>
            <w:r w:rsidRPr="00682DCA">
              <w:rPr>
                <w:sz w:val="20"/>
                <w:szCs w:val="20"/>
              </w:rPr>
              <w:t>-  </w:t>
            </w:r>
          </w:p>
        </w:tc>
      </w:tr>
      <w:tr w:rsidR="00682DCA" w:rsidRPr="00682DCA" w14:paraId="27F3DF1C" w14:textId="77777777" w:rsidTr="00AE2434">
        <w:trPr>
          <w:trHeight w:val="20"/>
        </w:trPr>
        <w:tc>
          <w:tcPr>
            <w:tcW w:w="427" w:type="pct"/>
            <w:vMerge/>
            <w:vAlign w:val="center"/>
            <w:hideMark/>
          </w:tcPr>
          <w:p w14:paraId="1BAFC3FC" w14:textId="77777777" w:rsidR="00682DCA" w:rsidRPr="00682DCA" w:rsidRDefault="00682DCA" w:rsidP="00682DCA">
            <w:pPr>
              <w:rPr>
                <w:sz w:val="20"/>
                <w:szCs w:val="20"/>
              </w:rPr>
            </w:pPr>
          </w:p>
        </w:tc>
        <w:tc>
          <w:tcPr>
            <w:tcW w:w="2349" w:type="pct"/>
            <w:shd w:val="clear" w:color="auto" w:fill="auto"/>
            <w:vAlign w:val="center"/>
            <w:hideMark/>
          </w:tcPr>
          <w:p w14:paraId="40FE5A50" w14:textId="77777777" w:rsidR="00682DCA" w:rsidRPr="00682DCA" w:rsidRDefault="00682DCA" w:rsidP="00682DCA">
            <w:pPr>
              <w:rPr>
                <w:sz w:val="20"/>
                <w:szCs w:val="20"/>
              </w:rPr>
            </w:pPr>
            <w:r w:rsidRPr="00682DCA">
              <w:rPr>
                <w:sz w:val="20"/>
                <w:szCs w:val="20"/>
              </w:rPr>
              <w:t xml:space="preserve">·       </w:t>
            </w:r>
            <w:r w:rsidRPr="00682DCA">
              <w:rPr>
                <w:i/>
                <w:iCs/>
                <w:sz w:val="20"/>
                <w:szCs w:val="20"/>
              </w:rPr>
              <w:t>конденсат</w:t>
            </w:r>
          </w:p>
        </w:tc>
        <w:tc>
          <w:tcPr>
            <w:tcW w:w="614" w:type="pct"/>
            <w:shd w:val="clear" w:color="auto" w:fill="auto"/>
            <w:vAlign w:val="center"/>
            <w:hideMark/>
          </w:tcPr>
          <w:p w14:paraId="78DB78A4" w14:textId="77777777" w:rsidR="00682DCA" w:rsidRPr="00682DCA" w:rsidRDefault="00682DCA" w:rsidP="00682DCA">
            <w:pPr>
              <w:jc w:val="center"/>
              <w:rPr>
                <w:sz w:val="20"/>
                <w:szCs w:val="20"/>
              </w:rPr>
            </w:pPr>
            <w:r w:rsidRPr="00682DCA">
              <w:rPr>
                <w:sz w:val="20"/>
                <w:szCs w:val="20"/>
              </w:rPr>
              <w:t> -</w:t>
            </w:r>
          </w:p>
        </w:tc>
        <w:tc>
          <w:tcPr>
            <w:tcW w:w="498" w:type="pct"/>
            <w:shd w:val="clear" w:color="auto" w:fill="auto"/>
            <w:vAlign w:val="center"/>
            <w:hideMark/>
          </w:tcPr>
          <w:p w14:paraId="16B013A8"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7BEED30B" w14:textId="77777777" w:rsidR="00682DCA" w:rsidRPr="00682DCA" w:rsidRDefault="00682DCA" w:rsidP="00682DCA">
            <w:pPr>
              <w:jc w:val="center"/>
              <w:rPr>
                <w:sz w:val="20"/>
                <w:szCs w:val="20"/>
              </w:rPr>
            </w:pPr>
            <w:r w:rsidRPr="00682DCA">
              <w:rPr>
                <w:sz w:val="20"/>
                <w:szCs w:val="20"/>
              </w:rPr>
              <w:t>-  </w:t>
            </w:r>
          </w:p>
        </w:tc>
        <w:tc>
          <w:tcPr>
            <w:tcW w:w="614" w:type="pct"/>
            <w:shd w:val="clear" w:color="auto" w:fill="auto"/>
            <w:vAlign w:val="center"/>
            <w:hideMark/>
          </w:tcPr>
          <w:p w14:paraId="142343FC" w14:textId="77777777" w:rsidR="00682DCA" w:rsidRPr="00682DCA" w:rsidRDefault="00682DCA" w:rsidP="00682DCA">
            <w:pPr>
              <w:jc w:val="center"/>
              <w:rPr>
                <w:sz w:val="20"/>
                <w:szCs w:val="20"/>
              </w:rPr>
            </w:pPr>
            <w:r w:rsidRPr="00682DCA">
              <w:rPr>
                <w:sz w:val="20"/>
                <w:szCs w:val="20"/>
              </w:rPr>
              <w:t>-  </w:t>
            </w:r>
          </w:p>
        </w:tc>
      </w:tr>
      <w:tr w:rsidR="00682DCA" w:rsidRPr="00682DCA" w14:paraId="3079F071" w14:textId="77777777" w:rsidTr="00AE2434">
        <w:trPr>
          <w:trHeight w:val="20"/>
        </w:trPr>
        <w:tc>
          <w:tcPr>
            <w:tcW w:w="427" w:type="pct"/>
            <w:vMerge/>
            <w:vAlign w:val="center"/>
            <w:hideMark/>
          </w:tcPr>
          <w:p w14:paraId="51C2F05D" w14:textId="77777777" w:rsidR="00682DCA" w:rsidRPr="00682DCA" w:rsidRDefault="00682DCA" w:rsidP="00682DCA">
            <w:pPr>
              <w:rPr>
                <w:sz w:val="20"/>
                <w:szCs w:val="20"/>
              </w:rPr>
            </w:pPr>
          </w:p>
        </w:tc>
        <w:tc>
          <w:tcPr>
            <w:tcW w:w="2349" w:type="pct"/>
            <w:shd w:val="clear" w:color="auto" w:fill="auto"/>
            <w:vAlign w:val="center"/>
            <w:hideMark/>
          </w:tcPr>
          <w:p w14:paraId="3E8C0CA8" w14:textId="77777777" w:rsidR="00682DCA" w:rsidRPr="00682DCA" w:rsidRDefault="00682DCA" w:rsidP="00682DCA">
            <w:pPr>
              <w:rPr>
                <w:sz w:val="20"/>
                <w:szCs w:val="20"/>
              </w:rPr>
            </w:pPr>
            <w:r w:rsidRPr="00682DCA">
              <w:rPr>
                <w:sz w:val="20"/>
                <w:szCs w:val="20"/>
              </w:rPr>
              <w:t xml:space="preserve">·       </w:t>
            </w:r>
            <w:r w:rsidRPr="00682DCA">
              <w:rPr>
                <w:i/>
                <w:iCs/>
                <w:sz w:val="20"/>
                <w:szCs w:val="20"/>
              </w:rPr>
              <w:t>вода</w:t>
            </w:r>
          </w:p>
        </w:tc>
        <w:tc>
          <w:tcPr>
            <w:tcW w:w="614" w:type="pct"/>
            <w:shd w:val="clear" w:color="auto" w:fill="auto"/>
            <w:vAlign w:val="center"/>
            <w:hideMark/>
          </w:tcPr>
          <w:p w14:paraId="1DCE5FF3"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1143BBBB"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E85AF3A" w14:textId="77777777" w:rsidR="00682DCA" w:rsidRPr="00682DCA" w:rsidRDefault="00682DCA" w:rsidP="00682DCA">
            <w:pPr>
              <w:jc w:val="center"/>
              <w:rPr>
                <w:sz w:val="20"/>
                <w:szCs w:val="20"/>
              </w:rPr>
            </w:pPr>
            <w:r w:rsidRPr="00682DCA">
              <w:rPr>
                <w:sz w:val="20"/>
                <w:szCs w:val="20"/>
              </w:rPr>
              <w:t>7,721</w:t>
            </w:r>
          </w:p>
        </w:tc>
        <w:tc>
          <w:tcPr>
            <w:tcW w:w="614" w:type="pct"/>
            <w:shd w:val="clear" w:color="auto" w:fill="auto"/>
            <w:vAlign w:val="center"/>
            <w:hideMark/>
          </w:tcPr>
          <w:p w14:paraId="19A02A0D" w14:textId="77777777" w:rsidR="00682DCA" w:rsidRPr="00682DCA" w:rsidRDefault="00682DCA" w:rsidP="00682DCA">
            <w:pPr>
              <w:jc w:val="center"/>
              <w:rPr>
                <w:sz w:val="20"/>
                <w:szCs w:val="20"/>
              </w:rPr>
            </w:pPr>
            <w:r w:rsidRPr="00682DCA">
              <w:rPr>
                <w:sz w:val="20"/>
                <w:szCs w:val="20"/>
              </w:rPr>
              <w:t>7,721</w:t>
            </w:r>
          </w:p>
        </w:tc>
      </w:tr>
      <w:tr w:rsidR="00682DCA" w:rsidRPr="00682DCA" w14:paraId="36CA12E7" w14:textId="77777777" w:rsidTr="00AE2434">
        <w:trPr>
          <w:trHeight w:val="20"/>
        </w:trPr>
        <w:tc>
          <w:tcPr>
            <w:tcW w:w="427" w:type="pct"/>
            <w:vMerge w:val="restart"/>
            <w:shd w:val="clear" w:color="auto" w:fill="auto"/>
            <w:vAlign w:val="center"/>
            <w:hideMark/>
          </w:tcPr>
          <w:p w14:paraId="5109EFF9" w14:textId="77777777" w:rsidR="00682DCA" w:rsidRPr="00682DCA" w:rsidRDefault="00682DCA" w:rsidP="00682DCA">
            <w:pPr>
              <w:jc w:val="center"/>
              <w:rPr>
                <w:sz w:val="20"/>
                <w:szCs w:val="20"/>
              </w:rPr>
            </w:pPr>
            <w:r w:rsidRPr="00682DCA">
              <w:rPr>
                <w:sz w:val="20"/>
                <w:szCs w:val="20"/>
              </w:rPr>
              <w:t>2.2</w:t>
            </w:r>
          </w:p>
        </w:tc>
        <w:tc>
          <w:tcPr>
            <w:tcW w:w="4573" w:type="pct"/>
            <w:gridSpan w:val="5"/>
            <w:shd w:val="clear" w:color="auto" w:fill="auto"/>
            <w:vAlign w:val="center"/>
            <w:hideMark/>
          </w:tcPr>
          <w:p w14:paraId="054803E5" w14:textId="77777777" w:rsidR="00682DCA" w:rsidRPr="00682DCA" w:rsidRDefault="00682DCA" w:rsidP="00682DCA">
            <w:pPr>
              <w:jc w:val="center"/>
              <w:rPr>
                <w:sz w:val="20"/>
                <w:szCs w:val="20"/>
              </w:rPr>
            </w:pPr>
            <w:r w:rsidRPr="00682DCA">
              <w:rPr>
                <w:sz w:val="20"/>
                <w:szCs w:val="20"/>
              </w:rPr>
              <w:t>материальная характеристика тепловых сетей в однотрубном исчислении, м</w:t>
            </w:r>
            <w:r w:rsidRPr="00682DCA">
              <w:rPr>
                <w:sz w:val="20"/>
                <w:szCs w:val="20"/>
                <w:vertAlign w:val="superscript"/>
              </w:rPr>
              <w:t>2</w:t>
            </w:r>
          </w:p>
        </w:tc>
      </w:tr>
      <w:tr w:rsidR="00682DCA" w:rsidRPr="00682DCA" w14:paraId="5BAA965C" w14:textId="77777777" w:rsidTr="00AE2434">
        <w:trPr>
          <w:trHeight w:val="20"/>
        </w:trPr>
        <w:tc>
          <w:tcPr>
            <w:tcW w:w="427" w:type="pct"/>
            <w:vMerge/>
            <w:vAlign w:val="center"/>
            <w:hideMark/>
          </w:tcPr>
          <w:p w14:paraId="0143EFEE" w14:textId="77777777" w:rsidR="00682DCA" w:rsidRPr="00682DCA" w:rsidRDefault="00682DCA" w:rsidP="00682DCA">
            <w:pPr>
              <w:rPr>
                <w:sz w:val="20"/>
                <w:szCs w:val="20"/>
              </w:rPr>
            </w:pPr>
          </w:p>
        </w:tc>
        <w:tc>
          <w:tcPr>
            <w:tcW w:w="2349" w:type="pct"/>
            <w:shd w:val="clear" w:color="auto" w:fill="auto"/>
            <w:vAlign w:val="center"/>
            <w:hideMark/>
          </w:tcPr>
          <w:p w14:paraId="26581FEE" w14:textId="77777777" w:rsidR="00682DCA" w:rsidRPr="00682DCA" w:rsidRDefault="00682DCA" w:rsidP="00682DCA">
            <w:pPr>
              <w:rPr>
                <w:sz w:val="20"/>
                <w:szCs w:val="20"/>
              </w:rPr>
            </w:pPr>
            <w:r w:rsidRPr="00682DCA">
              <w:rPr>
                <w:sz w:val="20"/>
                <w:szCs w:val="20"/>
              </w:rPr>
              <w:t xml:space="preserve">·       </w:t>
            </w:r>
            <w:r w:rsidRPr="00682DCA">
              <w:rPr>
                <w:i/>
                <w:iCs/>
                <w:sz w:val="20"/>
                <w:szCs w:val="20"/>
              </w:rPr>
              <w:t>пар</w:t>
            </w:r>
          </w:p>
        </w:tc>
        <w:tc>
          <w:tcPr>
            <w:tcW w:w="614" w:type="pct"/>
            <w:shd w:val="clear" w:color="auto" w:fill="auto"/>
            <w:vAlign w:val="center"/>
            <w:hideMark/>
          </w:tcPr>
          <w:p w14:paraId="1DCDB638" w14:textId="77777777" w:rsidR="00682DCA" w:rsidRPr="00682DCA" w:rsidRDefault="00682DCA" w:rsidP="00682DCA">
            <w:pPr>
              <w:jc w:val="center"/>
              <w:rPr>
                <w:sz w:val="20"/>
                <w:szCs w:val="20"/>
              </w:rPr>
            </w:pPr>
            <w:r w:rsidRPr="00682DCA">
              <w:rPr>
                <w:sz w:val="20"/>
                <w:szCs w:val="20"/>
              </w:rPr>
              <w:t> -</w:t>
            </w:r>
          </w:p>
        </w:tc>
        <w:tc>
          <w:tcPr>
            <w:tcW w:w="498" w:type="pct"/>
            <w:shd w:val="clear" w:color="auto" w:fill="auto"/>
            <w:vAlign w:val="center"/>
            <w:hideMark/>
          </w:tcPr>
          <w:p w14:paraId="77D44FA1"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26FFCE69" w14:textId="77777777" w:rsidR="00682DCA" w:rsidRPr="00682DCA" w:rsidRDefault="00682DCA" w:rsidP="00682DCA">
            <w:pPr>
              <w:jc w:val="center"/>
              <w:rPr>
                <w:sz w:val="20"/>
                <w:szCs w:val="20"/>
              </w:rPr>
            </w:pPr>
            <w:r w:rsidRPr="00682DCA">
              <w:rPr>
                <w:sz w:val="20"/>
                <w:szCs w:val="20"/>
              </w:rPr>
              <w:t>-  </w:t>
            </w:r>
          </w:p>
        </w:tc>
        <w:tc>
          <w:tcPr>
            <w:tcW w:w="614" w:type="pct"/>
            <w:shd w:val="clear" w:color="auto" w:fill="auto"/>
            <w:vAlign w:val="center"/>
            <w:hideMark/>
          </w:tcPr>
          <w:p w14:paraId="3E9E5834" w14:textId="77777777" w:rsidR="00682DCA" w:rsidRPr="00682DCA" w:rsidRDefault="00682DCA" w:rsidP="00682DCA">
            <w:pPr>
              <w:jc w:val="center"/>
              <w:rPr>
                <w:sz w:val="20"/>
                <w:szCs w:val="20"/>
              </w:rPr>
            </w:pPr>
            <w:r w:rsidRPr="00682DCA">
              <w:rPr>
                <w:sz w:val="20"/>
                <w:szCs w:val="20"/>
              </w:rPr>
              <w:t>-  </w:t>
            </w:r>
          </w:p>
        </w:tc>
      </w:tr>
      <w:tr w:rsidR="00682DCA" w:rsidRPr="00682DCA" w14:paraId="69985348" w14:textId="77777777" w:rsidTr="00AE2434">
        <w:trPr>
          <w:trHeight w:val="20"/>
        </w:trPr>
        <w:tc>
          <w:tcPr>
            <w:tcW w:w="427" w:type="pct"/>
            <w:vMerge/>
            <w:vAlign w:val="center"/>
            <w:hideMark/>
          </w:tcPr>
          <w:p w14:paraId="3A572E99" w14:textId="77777777" w:rsidR="00682DCA" w:rsidRPr="00682DCA" w:rsidRDefault="00682DCA" w:rsidP="00682DCA">
            <w:pPr>
              <w:rPr>
                <w:sz w:val="20"/>
                <w:szCs w:val="20"/>
              </w:rPr>
            </w:pPr>
          </w:p>
        </w:tc>
        <w:tc>
          <w:tcPr>
            <w:tcW w:w="2349" w:type="pct"/>
            <w:shd w:val="clear" w:color="auto" w:fill="auto"/>
            <w:vAlign w:val="center"/>
            <w:hideMark/>
          </w:tcPr>
          <w:p w14:paraId="3DA381FE" w14:textId="77777777" w:rsidR="00682DCA" w:rsidRPr="00682DCA" w:rsidRDefault="00682DCA" w:rsidP="00682DCA">
            <w:pPr>
              <w:rPr>
                <w:sz w:val="20"/>
                <w:szCs w:val="20"/>
              </w:rPr>
            </w:pPr>
            <w:r w:rsidRPr="00682DCA">
              <w:rPr>
                <w:sz w:val="20"/>
                <w:szCs w:val="20"/>
              </w:rPr>
              <w:t xml:space="preserve">·       </w:t>
            </w:r>
            <w:r w:rsidRPr="00682DCA">
              <w:rPr>
                <w:i/>
                <w:iCs/>
                <w:sz w:val="20"/>
                <w:szCs w:val="20"/>
              </w:rPr>
              <w:t>конденсат</w:t>
            </w:r>
          </w:p>
        </w:tc>
        <w:tc>
          <w:tcPr>
            <w:tcW w:w="614" w:type="pct"/>
            <w:shd w:val="clear" w:color="auto" w:fill="auto"/>
            <w:vAlign w:val="center"/>
            <w:hideMark/>
          </w:tcPr>
          <w:p w14:paraId="44BEC204" w14:textId="77777777" w:rsidR="00682DCA" w:rsidRPr="00682DCA" w:rsidRDefault="00682DCA" w:rsidP="00682DCA">
            <w:pPr>
              <w:jc w:val="center"/>
              <w:rPr>
                <w:sz w:val="20"/>
                <w:szCs w:val="20"/>
              </w:rPr>
            </w:pPr>
            <w:r w:rsidRPr="00682DCA">
              <w:rPr>
                <w:sz w:val="20"/>
                <w:szCs w:val="20"/>
              </w:rPr>
              <w:t> -</w:t>
            </w:r>
          </w:p>
        </w:tc>
        <w:tc>
          <w:tcPr>
            <w:tcW w:w="498" w:type="pct"/>
            <w:shd w:val="clear" w:color="auto" w:fill="auto"/>
            <w:vAlign w:val="center"/>
            <w:hideMark/>
          </w:tcPr>
          <w:p w14:paraId="6525FE00"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7D8E2B13" w14:textId="77777777" w:rsidR="00682DCA" w:rsidRPr="00682DCA" w:rsidRDefault="00682DCA" w:rsidP="00682DCA">
            <w:pPr>
              <w:jc w:val="center"/>
              <w:rPr>
                <w:sz w:val="20"/>
                <w:szCs w:val="20"/>
              </w:rPr>
            </w:pPr>
            <w:r w:rsidRPr="00682DCA">
              <w:rPr>
                <w:sz w:val="20"/>
                <w:szCs w:val="20"/>
              </w:rPr>
              <w:t>-  </w:t>
            </w:r>
          </w:p>
        </w:tc>
        <w:tc>
          <w:tcPr>
            <w:tcW w:w="614" w:type="pct"/>
            <w:shd w:val="clear" w:color="auto" w:fill="auto"/>
            <w:vAlign w:val="center"/>
            <w:hideMark/>
          </w:tcPr>
          <w:p w14:paraId="52177961" w14:textId="77777777" w:rsidR="00682DCA" w:rsidRPr="00682DCA" w:rsidRDefault="00682DCA" w:rsidP="00682DCA">
            <w:pPr>
              <w:jc w:val="center"/>
              <w:rPr>
                <w:sz w:val="20"/>
                <w:szCs w:val="20"/>
              </w:rPr>
            </w:pPr>
            <w:r w:rsidRPr="00682DCA">
              <w:rPr>
                <w:sz w:val="20"/>
                <w:szCs w:val="20"/>
              </w:rPr>
              <w:t>-  </w:t>
            </w:r>
          </w:p>
        </w:tc>
      </w:tr>
      <w:tr w:rsidR="00682DCA" w:rsidRPr="00682DCA" w14:paraId="00B257F9" w14:textId="77777777" w:rsidTr="00AE2434">
        <w:trPr>
          <w:trHeight w:val="20"/>
        </w:trPr>
        <w:tc>
          <w:tcPr>
            <w:tcW w:w="427" w:type="pct"/>
            <w:vMerge/>
            <w:vAlign w:val="center"/>
            <w:hideMark/>
          </w:tcPr>
          <w:p w14:paraId="13BFD138" w14:textId="77777777" w:rsidR="00682DCA" w:rsidRPr="00682DCA" w:rsidRDefault="00682DCA" w:rsidP="00682DCA">
            <w:pPr>
              <w:rPr>
                <w:sz w:val="20"/>
                <w:szCs w:val="20"/>
              </w:rPr>
            </w:pPr>
          </w:p>
        </w:tc>
        <w:tc>
          <w:tcPr>
            <w:tcW w:w="2349" w:type="pct"/>
            <w:shd w:val="clear" w:color="auto" w:fill="auto"/>
            <w:vAlign w:val="center"/>
            <w:hideMark/>
          </w:tcPr>
          <w:p w14:paraId="40C9FF93" w14:textId="77777777" w:rsidR="00682DCA" w:rsidRPr="00682DCA" w:rsidRDefault="00682DCA" w:rsidP="00682DCA">
            <w:pPr>
              <w:rPr>
                <w:sz w:val="20"/>
                <w:szCs w:val="20"/>
              </w:rPr>
            </w:pPr>
            <w:r w:rsidRPr="00682DCA">
              <w:rPr>
                <w:sz w:val="20"/>
                <w:szCs w:val="20"/>
              </w:rPr>
              <w:t xml:space="preserve">·       </w:t>
            </w:r>
            <w:r w:rsidRPr="00682DCA">
              <w:rPr>
                <w:i/>
                <w:iCs/>
                <w:sz w:val="20"/>
                <w:szCs w:val="20"/>
              </w:rPr>
              <w:t>вода</w:t>
            </w:r>
          </w:p>
        </w:tc>
        <w:tc>
          <w:tcPr>
            <w:tcW w:w="614" w:type="pct"/>
            <w:shd w:val="clear" w:color="auto" w:fill="auto"/>
            <w:vAlign w:val="center"/>
            <w:hideMark/>
          </w:tcPr>
          <w:p w14:paraId="205E8704"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56E6B69"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581B7582" w14:textId="77777777" w:rsidR="00682DCA" w:rsidRPr="00682DCA" w:rsidRDefault="00682DCA" w:rsidP="00682DCA">
            <w:pPr>
              <w:jc w:val="center"/>
              <w:rPr>
                <w:sz w:val="20"/>
                <w:szCs w:val="20"/>
              </w:rPr>
            </w:pPr>
            <w:r w:rsidRPr="00682DCA">
              <w:rPr>
                <w:sz w:val="20"/>
                <w:szCs w:val="20"/>
              </w:rPr>
              <w:t>3014,11</w:t>
            </w:r>
          </w:p>
        </w:tc>
        <w:tc>
          <w:tcPr>
            <w:tcW w:w="614" w:type="pct"/>
            <w:shd w:val="clear" w:color="auto" w:fill="auto"/>
            <w:vAlign w:val="center"/>
            <w:hideMark/>
          </w:tcPr>
          <w:p w14:paraId="3077D851" w14:textId="77777777" w:rsidR="00682DCA" w:rsidRPr="00682DCA" w:rsidRDefault="00682DCA" w:rsidP="00682DCA">
            <w:pPr>
              <w:jc w:val="center"/>
              <w:rPr>
                <w:sz w:val="20"/>
                <w:szCs w:val="20"/>
              </w:rPr>
            </w:pPr>
            <w:r w:rsidRPr="00682DCA">
              <w:rPr>
                <w:sz w:val="20"/>
                <w:szCs w:val="20"/>
              </w:rPr>
              <w:t>3014,11</w:t>
            </w:r>
          </w:p>
        </w:tc>
      </w:tr>
      <w:tr w:rsidR="00682DCA" w:rsidRPr="00682DCA" w14:paraId="12C4321D" w14:textId="77777777" w:rsidTr="00AE2434">
        <w:trPr>
          <w:trHeight w:val="20"/>
        </w:trPr>
        <w:tc>
          <w:tcPr>
            <w:tcW w:w="427" w:type="pct"/>
            <w:vMerge w:val="restart"/>
            <w:shd w:val="clear" w:color="auto" w:fill="auto"/>
            <w:vAlign w:val="center"/>
            <w:hideMark/>
          </w:tcPr>
          <w:p w14:paraId="54E595F1" w14:textId="77777777" w:rsidR="00682DCA" w:rsidRPr="00682DCA" w:rsidRDefault="00682DCA" w:rsidP="00682DCA">
            <w:pPr>
              <w:jc w:val="center"/>
              <w:rPr>
                <w:sz w:val="20"/>
                <w:szCs w:val="20"/>
              </w:rPr>
            </w:pPr>
            <w:r w:rsidRPr="00682DCA">
              <w:rPr>
                <w:sz w:val="20"/>
                <w:szCs w:val="20"/>
              </w:rPr>
              <w:t>2.3</w:t>
            </w:r>
          </w:p>
        </w:tc>
        <w:tc>
          <w:tcPr>
            <w:tcW w:w="4573" w:type="pct"/>
            <w:gridSpan w:val="5"/>
            <w:shd w:val="clear" w:color="auto" w:fill="auto"/>
            <w:vAlign w:val="center"/>
            <w:hideMark/>
          </w:tcPr>
          <w:p w14:paraId="06B61805" w14:textId="77777777" w:rsidR="00682DCA" w:rsidRPr="00682DCA" w:rsidRDefault="00682DCA" w:rsidP="00682DCA">
            <w:pPr>
              <w:jc w:val="center"/>
              <w:rPr>
                <w:sz w:val="20"/>
                <w:szCs w:val="20"/>
              </w:rPr>
            </w:pPr>
            <w:r w:rsidRPr="00682DCA">
              <w:rPr>
                <w:sz w:val="20"/>
                <w:szCs w:val="20"/>
              </w:rPr>
              <w:t>отпуск тепловой энергии в сеть, тыс. Гкал:</w:t>
            </w:r>
          </w:p>
        </w:tc>
      </w:tr>
      <w:tr w:rsidR="00682DCA" w:rsidRPr="00682DCA" w14:paraId="44765790" w14:textId="77777777" w:rsidTr="00AE2434">
        <w:trPr>
          <w:trHeight w:val="20"/>
        </w:trPr>
        <w:tc>
          <w:tcPr>
            <w:tcW w:w="427" w:type="pct"/>
            <w:vMerge/>
            <w:vAlign w:val="center"/>
            <w:hideMark/>
          </w:tcPr>
          <w:p w14:paraId="0BC34227" w14:textId="77777777" w:rsidR="00682DCA" w:rsidRPr="00682DCA" w:rsidRDefault="00682DCA" w:rsidP="00682DCA">
            <w:pPr>
              <w:rPr>
                <w:sz w:val="20"/>
                <w:szCs w:val="20"/>
              </w:rPr>
            </w:pPr>
          </w:p>
        </w:tc>
        <w:tc>
          <w:tcPr>
            <w:tcW w:w="2349" w:type="pct"/>
            <w:shd w:val="clear" w:color="auto" w:fill="auto"/>
            <w:vAlign w:val="center"/>
            <w:hideMark/>
          </w:tcPr>
          <w:p w14:paraId="5CCD8DCF" w14:textId="77777777" w:rsidR="00682DCA" w:rsidRPr="00682DCA" w:rsidRDefault="00682DCA" w:rsidP="00682DCA">
            <w:pPr>
              <w:rPr>
                <w:sz w:val="20"/>
                <w:szCs w:val="20"/>
              </w:rPr>
            </w:pPr>
            <w:r w:rsidRPr="00682DCA">
              <w:rPr>
                <w:sz w:val="20"/>
                <w:szCs w:val="20"/>
              </w:rPr>
              <w:t xml:space="preserve">·       </w:t>
            </w:r>
            <w:r w:rsidRPr="00682DCA">
              <w:rPr>
                <w:i/>
                <w:iCs/>
                <w:sz w:val="20"/>
                <w:szCs w:val="20"/>
              </w:rPr>
              <w:t>пар</w:t>
            </w:r>
          </w:p>
        </w:tc>
        <w:tc>
          <w:tcPr>
            <w:tcW w:w="614" w:type="pct"/>
            <w:shd w:val="clear" w:color="auto" w:fill="auto"/>
            <w:vAlign w:val="center"/>
            <w:hideMark/>
          </w:tcPr>
          <w:p w14:paraId="54C62E84" w14:textId="77777777" w:rsidR="00682DCA" w:rsidRPr="00682DCA" w:rsidRDefault="00682DCA" w:rsidP="00682DCA">
            <w:pPr>
              <w:jc w:val="center"/>
              <w:rPr>
                <w:sz w:val="20"/>
                <w:szCs w:val="20"/>
              </w:rPr>
            </w:pPr>
            <w:r w:rsidRPr="00682DCA">
              <w:rPr>
                <w:sz w:val="20"/>
                <w:szCs w:val="20"/>
              </w:rPr>
              <w:t> -</w:t>
            </w:r>
          </w:p>
        </w:tc>
        <w:tc>
          <w:tcPr>
            <w:tcW w:w="498" w:type="pct"/>
            <w:shd w:val="clear" w:color="auto" w:fill="auto"/>
            <w:vAlign w:val="center"/>
            <w:hideMark/>
          </w:tcPr>
          <w:p w14:paraId="51F36282"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0116E5EE" w14:textId="77777777" w:rsidR="00682DCA" w:rsidRPr="00682DCA" w:rsidRDefault="00682DCA" w:rsidP="00682DCA">
            <w:pPr>
              <w:jc w:val="center"/>
              <w:rPr>
                <w:sz w:val="20"/>
                <w:szCs w:val="20"/>
              </w:rPr>
            </w:pPr>
            <w:r w:rsidRPr="00682DCA">
              <w:rPr>
                <w:sz w:val="20"/>
                <w:szCs w:val="20"/>
              </w:rPr>
              <w:t>-  </w:t>
            </w:r>
          </w:p>
        </w:tc>
        <w:tc>
          <w:tcPr>
            <w:tcW w:w="614" w:type="pct"/>
            <w:shd w:val="clear" w:color="auto" w:fill="auto"/>
            <w:vAlign w:val="center"/>
            <w:hideMark/>
          </w:tcPr>
          <w:p w14:paraId="667F80A0" w14:textId="77777777" w:rsidR="00682DCA" w:rsidRPr="00682DCA" w:rsidRDefault="00682DCA" w:rsidP="00682DCA">
            <w:pPr>
              <w:jc w:val="center"/>
              <w:rPr>
                <w:sz w:val="20"/>
                <w:szCs w:val="20"/>
              </w:rPr>
            </w:pPr>
            <w:r w:rsidRPr="00682DCA">
              <w:rPr>
                <w:sz w:val="20"/>
                <w:szCs w:val="20"/>
              </w:rPr>
              <w:t>-  </w:t>
            </w:r>
          </w:p>
        </w:tc>
      </w:tr>
      <w:tr w:rsidR="00682DCA" w:rsidRPr="00682DCA" w14:paraId="28686D8E" w14:textId="77777777" w:rsidTr="00AE2434">
        <w:trPr>
          <w:trHeight w:val="20"/>
        </w:trPr>
        <w:tc>
          <w:tcPr>
            <w:tcW w:w="427" w:type="pct"/>
            <w:vMerge/>
            <w:vAlign w:val="center"/>
            <w:hideMark/>
          </w:tcPr>
          <w:p w14:paraId="0B0A01AA" w14:textId="77777777" w:rsidR="00682DCA" w:rsidRPr="00682DCA" w:rsidRDefault="00682DCA" w:rsidP="00682DCA">
            <w:pPr>
              <w:rPr>
                <w:sz w:val="20"/>
                <w:szCs w:val="20"/>
              </w:rPr>
            </w:pPr>
          </w:p>
        </w:tc>
        <w:tc>
          <w:tcPr>
            <w:tcW w:w="2349" w:type="pct"/>
            <w:shd w:val="clear" w:color="auto" w:fill="auto"/>
            <w:vAlign w:val="center"/>
            <w:hideMark/>
          </w:tcPr>
          <w:p w14:paraId="19EE7BC6" w14:textId="77777777" w:rsidR="00682DCA" w:rsidRPr="00682DCA" w:rsidRDefault="00682DCA" w:rsidP="00682DCA">
            <w:pPr>
              <w:rPr>
                <w:sz w:val="20"/>
                <w:szCs w:val="20"/>
              </w:rPr>
            </w:pPr>
            <w:r w:rsidRPr="00682DCA">
              <w:rPr>
                <w:sz w:val="20"/>
                <w:szCs w:val="20"/>
              </w:rPr>
              <w:t xml:space="preserve">·     </w:t>
            </w:r>
            <w:r w:rsidRPr="00682DCA">
              <w:rPr>
                <w:i/>
                <w:iCs/>
                <w:sz w:val="20"/>
                <w:szCs w:val="20"/>
              </w:rPr>
              <w:t>конденсат</w:t>
            </w:r>
          </w:p>
        </w:tc>
        <w:tc>
          <w:tcPr>
            <w:tcW w:w="614" w:type="pct"/>
            <w:shd w:val="clear" w:color="auto" w:fill="auto"/>
            <w:vAlign w:val="center"/>
            <w:hideMark/>
          </w:tcPr>
          <w:p w14:paraId="6D0F2A6D" w14:textId="77777777" w:rsidR="00682DCA" w:rsidRPr="00682DCA" w:rsidRDefault="00682DCA" w:rsidP="00682DCA">
            <w:pPr>
              <w:jc w:val="center"/>
              <w:rPr>
                <w:sz w:val="20"/>
                <w:szCs w:val="20"/>
              </w:rPr>
            </w:pPr>
            <w:r w:rsidRPr="00682DCA">
              <w:rPr>
                <w:sz w:val="20"/>
                <w:szCs w:val="20"/>
              </w:rPr>
              <w:t> -</w:t>
            </w:r>
          </w:p>
        </w:tc>
        <w:tc>
          <w:tcPr>
            <w:tcW w:w="498" w:type="pct"/>
            <w:shd w:val="clear" w:color="auto" w:fill="auto"/>
            <w:vAlign w:val="center"/>
            <w:hideMark/>
          </w:tcPr>
          <w:p w14:paraId="79DB8D15"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76C057A3" w14:textId="77777777" w:rsidR="00682DCA" w:rsidRPr="00682DCA" w:rsidRDefault="00682DCA" w:rsidP="00682DCA">
            <w:pPr>
              <w:jc w:val="center"/>
              <w:rPr>
                <w:sz w:val="20"/>
                <w:szCs w:val="20"/>
              </w:rPr>
            </w:pPr>
            <w:r w:rsidRPr="00682DCA">
              <w:rPr>
                <w:sz w:val="20"/>
                <w:szCs w:val="20"/>
              </w:rPr>
              <w:t>-  </w:t>
            </w:r>
          </w:p>
        </w:tc>
        <w:tc>
          <w:tcPr>
            <w:tcW w:w="614" w:type="pct"/>
            <w:shd w:val="clear" w:color="auto" w:fill="auto"/>
            <w:vAlign w:val="center"/>
            <w:hideMark/>
          </w:tcPr>
          <w:p w14:paraId="4BEEEF8A" w14:textId="77777777" w:rsidR="00682DCA" w:rsidRPr="00682DCA" w:rsidRDefault="00682DCA" w:rsidP="00682DCA">
            <w:pPr>
              <w:jc w:val="center"/>
              <w:rPr>
                <w:sz w:val="20"/>
                <w:szCs w:val="20"/>
              </w:rPr>
            </w:pPr>
            <w:r w:rsidRPr="00682DCA">
              <w:rPr>
                <w:sz w:val="20"/>
                <w:szCs w:val="20"/>
              </w:rPr>
              <w:t>-  </w:t>
            </w:r>
          </w:p>
        </w:tc>
      </w:tr>
      <w:tr w:rsidR="00682DCA" w:rsidRPr="00682DCA" w14:paraId="74F9CBF9" w14:textId="77777777" w:rsidTr="00AE2434">
        <w:trPr>
          <w:trHeight w:val="20"/>
        </w:trPr>
        <w:tc>
          <w:tcPr>
            <w:tcW w:w="427" w:type="pct"/>
            <w:vMerge/>
            <w:vAlign w:val="center"/>
            <w:hideMark/>
          </w:tcPr>
          <w:p w14:paraId="493FB40E" w14:textId="77777777" w:rsidR="00682DCA" w:rsidRPr="00682DCA" w:rsidRDefault="00682DCA" w:rsidP="00682DCA">
            <w:pPr>
              <w:rPr>
                <w:sz w:val="20"/>
                <w:szCs w:val="20"/>
              </w:rPr>
            </w:pPr>
          </w:p>
        </w:tc>
        <w:tc>
          <w:tcPr>
            <w:tcW w:w="2349" w:type="pct"/>
            <w:shd w:val="clear" w:color="auto" w:fill="auto"/>
            <w:vAlign w:val="center"/>
            <w:hideMark/>
          </w:tcPr>
          <w:p w14:paraId="2BEB6444" w14:textId="77777777" w:rsidR="00682DCA" w:rsidRPr="00682DCA" w:rsidRDefault="00682DCA" w:rsidP="00682DCA">
            <w:pPr>
              <w:rPr>
                <w:sz w:val="20"/>
                <w:szCs w:val="20"/>
              </w:rPr>
            </w:pPr>
            <w:r w:rsidRPr="00682DCA">
              <w:rPr>
                <w:sz w:val="20"/>
                <w:szCs w:val="20"/>
              </w:rPr>
              <w:t xml:space="preserve">·     </w:t>
            </w:r>
            <w:r w:rsidRPr="00682DCA">
              <w:rPr>
                <w:i/>
                <w:iCs/>
                <w:sz w:val="20"/>
                <w:szCs w:val="20"/>
              </w:rPr>
              <w:t>вода</w:t>
            </w:r>
          </w:p>
        </w:tc>
        <w:tc>
          <w:tcPr>
            <w:tcW w:w="614" w:type="pct"/>
            <w:shd w:val="clear" w:color="auto" w:fill="auto"/>
            <w:vAlign w:val="center"/>
            <w:hideMark/>
          </w:tcPr>
          <w:p w14:paraId="00723CC1"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3991667F"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1A15DA53" w14:textId="77777777" w:rsidR="00682DCA" w:rsidRPr="00682DCA" w:rsidRDefault="00682DCA" w:rsidP="00682DCA">
            <w:pPr>
              <w:jc w:val="center"/>
              <w:rPr>
                <w:sz w:val="20"/>
                <w:szCs w:val="20"/>
              </w:rPr>
            </w:pPr>
            <w:r w:rsidRPr="00682DCA">
              <w:rPr>
                <w:sz w:val="20"/>
                <w:szCs w:val="20"/>
              </w:rPr>
              <w:t>39,85</w:t>
            </w:r>
          </w:p>
        </w:tc>
        <w:tc>
          <w:tcPr>
            <w:tcW w:w="614" w:type="pct"/>
            <w:shd w:val="clear" w:color="auto" w:fill="auto"/>
            <w:vAlign w:val="center"/>
            <w:hideMark/>
          </w:tcPr>
          <w:p w14:paraId="53656C55" w14:textId="77777777" w:rsidR="00682DCA" w:rsidRPr="00682DCA" w:rsidRDefault="00682DCA" w:rsidP="00682DCA">
            <w:pPr>
              <w:jc w:val="center"/>
              <w:rPr>
                <w:sz w:val="20"/>
                <w:szCs w:val="20"/>
              </w:rPr>
            </w:pPr>
            <w:r w:rsidRPr="00682DCA">
              <w:rPr>
                <w:sz w:val="20"/>
                <w:szCs w:val="20"/>
              </w:rPr>
              <w:t>39,85</w:t>
            </w:r>
          </w:p>
        </w:tc>
      </w:tr>
      <w:tr w:rsidR="00682DCA" w:rsidRPr="00682DCA" w14:paraId="7081E6F1" w14:textId="77777777" w:rsidTr="00AE2434">
        <w:trPr>
          <w:trHeight w:val="253"/>
        </w:trPr>
        <w:tc>
          <w:tcPr>
            <w:tcW w:w="427" w:type="pct"/>
            <w:vMerge w:val="restart"/>
            <w:shd w:val="clear" w:color="auto" w:fill="auto"/>
            <w:vAlign w:val="center"/>
            <w:hideMark/>
          </w:tcPr>
          <w:p w14:paraId="2E12FA28" w14:textId="77777777" w:rsidR="00682DCA" w:rsidRPr="00682DCA" w:rsidRDefault="00682DCA" w:rsidP="00682DCA">
            <w:pPr>
              <w:jc w:val="center"/>
              <w:rPr>
                <w:sz w:val="20"/>
                <w:szCs w:val="20"/>
              </w:rPr>
            </w:pPr>
            <w:r w:rsidRPr="00682DCA">
              <w:rPr>
                <w:sz w:val="20"/>
                <w:szCs w:val="20"/>
              </w:rPr>
              <w:t>2.4</w:t>
            </w:r>
          </w:p>
        </w:tc>
        <w:tc>
          <w:tcPr>
            <w:tcW w:w="4573" w:type="pct"/>
            <w:gridSpan w:val="5"/>
            <w:shd w:val="clear" w:color="auto" w:fill="auto"/>
            <w:vAlign w:val="center"/>
            <w:hideMark/>
          </w:tcPr>
          <w:p w14:paraId="29139D2F" w14:textId="77777777" w:rsidR="00682DCA" w:rsidRPr="00682DCA" w:rsidRDefault="00682DCA" w:rsidP="00682DCA">
            <w:pPr>
              <w:jc w:val="center"/>
              <w:rPr>
                <w:sz w:val="20"/>
                <w:szCs w:val="20"/>
              </w:rPr>
            </w:pPr>
            <w:r w:rsidRPr="00682DCA">
              <w:rPr>
                <w:sz w:val="20"/>
                <w:szCs w:val="20"/>
              </w:rPr>
              <w:t>суммарная присоединенная тепловая нагрузка к тепловой сети, Гкал/ч:</w:t>
            </w:r>
          </w:p>
        </w:tc>
      </w:tr>
      <w:tr w:rsidR="00682DCA" w:rsidRPr="00682DCA" w14:paraId="1FB858A9" w14:textId="77777777" w:rsidTr="00AE2434">
        <w:trPr>
          <w:trHeight w:val="20"/>
        </w:trPr>
        <w:tc>
          <w:tcPr>
            <w:tcW w:w="427" w:type="pct"/>
            <w:vMerge/>
            <w:vAlign w:val="center"/>
            <w:hideMark/>
          </w:tcPr>
          <w:p w14:paraId="4285A7B5" w14:textId="77777777" w:rsidR="00682DCA" w:rsidRPr="00682DCA" w:rsidRDefault="00682DCA" w:rsidP="00682DCA">
            <w:pPr>
              <w:rPr>
                <w:sz w:val="20"/>
                <w:szCs w:val="20"/>
              </w:rPr>
            </w:pPr>
          </w:p>
        </w:tc>
        <w:tc>
          <w:tcPr>
            <w:tcW w:w="2349" w:type="pct"/>
            <w:shd w:val="clear" w:color="auto" w:fill="auto"/>
            <w:vAlign w:val="center"/>
            <w:hideMark/>
          </w:tcPr>
          <w:p w14:paraId="1C7FA3D9" w14:textId="77777777" w:rsidR="00682DCA" w:rsidRPr="00682DCA" w:rsidRDefault="00682DCA" w:rsidP="00682DCA">
            <w:pPr>
              <w:rPr>
                <w:sz w:val="20"/>
                <w:szCs w:val="20"/>
              </w:rPr>
            </w:pPr>
            <w:r w:rsidRPr="00682DCA">
              <w:rPr>
                <w:sz w:val="20"/>
                <w:szCs w:val="20"/>
              </w:rPr>
              <w:t xml:space="preserve">·       </w:t>
            </w:r>
            <w:r w:rsidRPr="00682DCA">
              <w:rPr>
                <w:i/>
                <w:iCs/>
                <w:sz w:val="20"/>
                <w:szCs w:val="20"/>
              </w:rPr>
              <w:t>пар</w:t>
            </w:r>
          </w:p>
        </w:tc>
        <w:tc>
          <w:tcPr>
            <w:tcW w:w="614" w:type="pct"/>
            <w:shd w:val="clear" w:color="auto" w:fill="auto"/>
            <w:vAlign w:val="center"/>
            <w:hideMark/>
          </w:tcPr>
          <w:p w14:paraId="67BD6E2F"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938DD4F"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458F108B"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1C7A6D1B" w14:textId="77777777" w:rsidR="00682DCA" w:rsidRPr="00682DCA" w:rsidRDefault="00682DCA" w:rsidP="00682DCA">
            <w:pPr>
              <w:jc w:val="center"/>
              <w:rPr>
                <w:sz w:val="20"/>
                <w:szCs w:val="20"/>
              </w:rPr>
            </w:pPr>
            <w:r w:rsidRPr="00682DCA">
              <w:rPr>
                <w:sz w:val="20"/>
                <w:szCs w:val="20"/>
              </w:rPr>
              <w:t>-</w:t>
            </w:r>
          </w:p>
        </w:tc>
      </w:tr>
      <w:tr w:rsidR="00682DCA" w:rsidRPr="00682DCA" w14:paraId="315E01C0" w14:textId="77777777" w:rsidTr="00AE2434">
        <w:trPr>
          <w:trHeight w:val="20"/>
        </w:trPr>
        <w:tc>
          <w:tcPr>
            <w:tcW w:w="427" w:type="pct"/>
            <w:vMerge/>
            <w:vAlign w:val="center"/>
            <w:hideMark/>
          </w:tcPr>
          <w:p w14:paraId="7E2E198B" w14:textId="77777777" w:rsidR="00682DCA" w:rsidRPr="00682DCA" w:rsidRDefault="00682DCA" w:rsidP="00682DCA">
            <w:pPr>
              <w:rPr>
                <w:sz w:val="20"/>
                <w:szCs w:val="20"/>
              </w:rPr>
            </w:pPr>
          </w:p>
        </w:tc>
        <w:tc>
          <w:tcPr>
            <w:tcW w:w="2349" w:type="pct"/>
            <w:shd w:val="clear" w:color="auto" w:fill="auto"/>
            <w:vAlign w:val="center"/>
            <w:hideMark/>
          </w:tcPr>
          <w:p w14:paraId="4996D4A5" w14:textId="77777777" w:rsidR="00682DCA" w:rsidRPr="00682DCA" w:rsidRDefault="00682DCA" w:rsidP="00682DCA">
            <w:pPr>
              <w:rPr>
                <w:sz w:val="20"/>
                <w:szCs w:val="20"/>
              </w:rPr>
            </w:pPr>
            <w:r w:rsidRPr="00682DCA">
              <w:rPr>
                <w:sz w:val="20"/>
                <w:szCs w:val="20"/>
              </w:rPr>
              <w:t xml:space="preserve">·     </w:t>
            </w:r>
            <w:r w:rsidRPr="00682DCA">
              <w:rPr>
                <w:i/>
                <w:iCs/>
                <w:sz w:val="20"/>
                <w:szCs w:val="20"/>
              </w:rPr>
              <w:t>конденсат</w:t>
            </w:r>
          </w:p>
        </w:tc>
        <w:tc>
          <w:tcPr>
            <w:tcW w:w="614" w:type="pct"/>
            <w:shd w:val="clear" w:color="auto" w:fill="auto"/>
            <w:vAlign w:val="center"/>
            <w:hideMark/>
          </w:tcPr>
          <w:p w14:paraId="3A688E31" w14:textId="77777777" w:rsidR="00682DCA" w:rsidRPr="00682DCA" w:rsidRDefault="00682DCA" w:rsidP="00682DCA">
            <w:pPr>
              <w:jc w:val="center"/>
              <w:rPr>
                <w:sz w:val="20"/>
                <w:szCs w:val="20"/>
              </w:rPr>
            </w:pPr>
            <w:r w:rsidRPr="00682DCA">
              <w:rPr>
                <w:sz w:val="20"/>
                <w:szCs w:val="20"/>
              </w:rPr>
              <w:t> -</w:t>
            </w:r>
          </w:p>
        </w:tc>
        <w:tc>
          <w:tcPr>
            <w:tcW w:w="498" w:type="pct"/>
            <w:shd w:val="clear" w:color="auto" w:fill="auto"/>
            <w:vAlign w:val="center"/>
            <w:hideMark/>
          </w:tcPr>
          <w:p w14:paraId="5823B5E1"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D056EE6" w14:textId="77777777" w:rsidR="00682DCA" w:rsidRPr="00682DCA" w:rsidRDefault="00682DCA" w:rsidP="00682DCA">
            <w:pPr>
              <w:jc w:val="center"/>
              <w:rPr>
                <w:sz w:val="20"/>
                <w:szCs w:val="20"/>
              </w:rPr>
            </w:pPr>
            <w:r w:rsidRPr="00682DCA">
              <w:rPr>
                <w:sz w:val="20"/>
                <w:szCs w:val="20"/>
              </w:rPr>
              <w:t>-  </w:t>
            </w:r>
          </w:p>
        </w:tc>
        <w:tc>
          <w:tcPr>
            <w:tcW w:w="614" w:type="pct"/>
            <w:shd w:val="clear" w:color="auto" w:fill="auto"/>
            <w:vAlign w:val="center"/>
            <w:hideMark/>
          </w:tcPr>
          <w:p w14:paraId="047C588E" w14:textId="77777777" w:rsidR="00682DCA" w:rsidRPr="00682DCA" w:rsidRDefault="00682DCA" w:rsidP="00682DCA">
            <w:pPr>
              <w:jc w:val="center"/>
              <w:rPr>
                <w:sz w:val="20"/>
                <w:szCs w:val="20"/>
              </w:rPr>
            </w:pPr>
            <w:r w:rsidRPr="00682DCA">
              <w:rPr>
                <w:sz w:val="20"/>
                <w:szCs w:val="20"/>
              </w:rPr>
              <w:t>-  </w:t>
            </w:r>
          </w:p>
        </w:tc>
      </w:tr>
      <w:tr w:rsidR="00682DCA" w:rsidRPr="00682DCA" w14:paraId="7B484A03" w14:textId="77777777" w:rsidTr="00AE2434">
        <w:trPr>
          <w:trHeight w:val="20"/>
        </w:trPr>
        <w:tc>
          <w:tcPr>
            <w:tcW w:w="427" w:type="pct"/>
            <w:vMerge/>
            <w:vAlign w:val="center"/>
            <w:hideMark/>
          </w:tcPr>
          <w:p w14:paraId="7E75E522" w14:textId="77777777" w:rsidR="00682DCA" w:rsidRPr="00682DCA" w:rsidRDefault="00682DCA" w:rsidP="00682DCA">
            <w:pPr>
              <w:rPr>
                <w:sz w:val="20"/>
                <w:szCs w:val="20"/>
              </w:rPr>
            </w:pPr>
          </w:p>
        </w:tc>
        <w:tc>
          <w:tcPr>
            <w:tcW w:w="2349" w:type="pct"/>
            <w:shd w:val="clear" w:color="auto" w:fill="auto"/>
            <w:vAlign w:val="center"/>
            <w:hideMark/>
          </w:tcPr>
          <w:p w14:paraId="0BE44703" w14:textId="77777777" w:rsidR="00682DCA" w:rsidRPr="00682DCA" w:rsidRDefault="00682DCA" w:rsidP="00682DCA">
            <w:pPr>
              <w:rPr>
                <w:sz w:val="20"/>
                <w:szCs w:val="20"/>
              </w:rPr>
            </w:pPr>
            <w:r w:rsidRPr="00682DCA">
              <w:rPr>
                <w:sz w:val="20"/>
                <w:szCs w:val="20"/>
              </w:rPr>
              <w:t xml:space="preserve">·       </w:t>
            </w:r>
            <w:r w:rsidRPr="00682DCA">
              <w:rPr>
                <w:i/>
                <w:iCs/>
                <w:sz w:val="20"/>
                <w:szCs w:val="20"/>
              </w:rPr>
              <w:t>вода</w:t>
            </w:r>
          </w:p>
        </w:tc>
        <w:tc>
          <w:tcPr>
            <w:tcW w:w="614" w:type="pct"/>
            <w:shd w:val="clear" w:color="auto" w:fill="auto"/>
            <w:vAlign w:val="center"/>
            <w:hideMark/>
          </w:tcPr>
          <w:p w14:paraId="4F84E2BB"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37FAF2F4"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31475E5F" w14:textId="77777777" w:rsidR="00682DCA" w:rsidRPr="00682DCA" w:rsidRDefault="00682DCA" w:rsidP="00682DCA">
            <w:pPr>
              <w:jc w:val="center"/>
              <w:rPr>
                <w:sz w:val="20"/>
                <w:szCs w:val="20"/>
              </w:rPr>
            </w:pPr>
            <w:r w:rsidRPr="00682DCA">
              <w:rPr>
                <w:sz w:val="20"/>
                <w:szCs w:val="20"/>
              </w:rPr>
              <w:t>13,72</w:t>
            </w:r>
          </w:p>
        </w:tc>
        <w:tc>
          <w:tcPr>
            <w:tcW w:w="614" w:type="pct"/>
            <w:shd w:val="clear" w:color="auto" w:fill="auto"/>
            <w:vAlign w:val="center"/>
            <w:hideMark/>
          </w:tcPr>
          <w:p w14:paraId="19FC3349" w14:textId="77777777" w:rsidR="00682DCA" w:rsidRPr="00682DCA" w:rsidRDefault="00682DCA" w:rsidP="00682DCA">
            <w:pPr>
              <w:jc w:val="center"/>
              <w:rPr>
                <w:sz w:val="20"/>
                <w:szCs w:val="20"/>
              </w:rPr>
            </w:pPr>
            <w:r w:rsidRPr="00682DCA">
              <w:rPr>
                <w:sz w:val="20"/>
                <w:szCs w:val="20"/>
              </w:rPr>
              <w:t>13,72</w:t>
            </w:r>
          </w:p>
        </w:tc>
      </w:tr>
    </w:tbl>
    <w:p w14:paraId="1F4C54C5" w14:textId="77777777" w:rsidR="00682DCA" w:rsidRPr="00682DCA" w:rsidRDefault="00682DCA" w:rsidP="00682DCA">
      <w:pPr>
        <w:rPr>
          <w:szCs w:val="20"/>
        </w:rPr>
      </w:pPr>
      <w:r w:rsidRPr="00682DCA">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190"/>
        <w:gridCol w:w="1095"/>
        <w:gridCol w:w="888"/>
        <w:gridCol w:w="888"/>
        <w:gridCol w:w="1095"/>
      </w:tblGrid>
      <w:tr w:rsidR="00682DCA" w:rsidRPr="00682DCA" w14:paraId="14979740" w14:textId="77777777" w:rsidTr="00AE2434">
        <w:trPr>
          <w:trHeight w:val="20"/>
        </w:trPr>
        <w:tc>
          <w:tcPr>
            <w:tcW w:w="427" w:type="pct"/>
            <w:vAlign w:val="center"/>
          </w:tcPr>
          <w:p w14:paraId="4E5CD0D3" w14:textId="77777777" w:rsidR="00682DCA" w:rsidRPr="00682DCA" w:rsidRDefault="00682DCA" w:rsidP="00682DCA">
            <w:pPr>
              <w:jc w:val="center"/>
              <w:rPr>
                <w:sz w:val="20"/>
                <w:szCs w:val="20"/>
              </w:rPr>
            </w:pPr>
            <w:r w:rsidRPr="00682DCA">
              <w:rPr>
                <w:sz w:val="20"/>
                <w:szCs w:val="20"/>
              </w:rPr>
              <w:lastRenderedPageBreak/>
              <w:t>1</w:t>
            </w:r>
          </w:p>
        </w:tc>
        <w:tc>
          <w:tcPr>
            <w:tcW w:w="2349" w:type="pct"/>
            <w:vAlign w:val="center"/>
          </w:tcPr>
          <w:p w14:paraId="59C3FE86" w14:textId="77777777" w:rsidR="00682DCA" w:rsidRPr="00682DCA" w:rsidRDefault="00682DCA" w:rsidP="00682DCA">
            <w:pPr>
              <w:jc w:val="center"/>
              <w:rPr>
                <w:sz w:val="20"/>
                <w:szCs w:val="20"/>
              </w:rPr>
            </w:pPr>
            <w:r w:rsidRPr="00682DCA">
              <w:rPr>
                <w:sz w:val="20"/>
                <w:szCs w:val="20"/>
              </w:rPr>
              <w:t>2</w:t>
            </w:r>
          </w:p>
        </w:tc>
        <w:tc>
          <w:tcPr>
            <w:tcW w:w="614" w:type="pct"/>
            <w:shd w:val="clear" w:color="auto" w:fill="auto"/>
            <w:vAlign w:val="center"/>
          </w:tcPr>
          <w:p w14:paraId="4F084CA5" w14:textId="77777777" w:rsidR="00682DCA" w:rsidRPr="00682DCA" w:rsidRDefault="00682DCA" w:rsidP="00682DCA">
            <w:pPr>
              <w:jc w:val="center"/>
              <w:rPr>
                <w:sz w:val="20"/>
                <w:szCs w:val="20"/>
              </w:rPr>
            </w:pPr>
            <w:r w:rsidRPr="00682DCA">
              <w:rPr>
                <w:sz w:val="20"/>
                <w:szCs w:val="20"/>
              </w:rPr>
              <w:t>3</w:t>
            </w:r>
          </w:p>
        </w:tc>
        <w:tc>
          <w:tcPr>
            <w:tcW w:w="498" w:type="pct"/>
            <w:shd w:val="clear" w:color="auto" w:fill="auto"/>
            <w:vAlign w:val="center"/>
          </w:tcPr>
          <w:p w14:paraId="0C713A59" w14:textId="77777777" w:rsidR="00682DCA" w:rsidRPr="00682DCA" w:rsidRDefault="00682DCA" w:rsidP="00682DCA">
            <w:pPr>
              <w:jc w:val="center"/>
              <w:rPr>
                <w:sz w:val="20"/>
                <w:szCs w:val="20"/>
              </w:rPr>
            </w:pPr>
            <w:r w:rsidRPr="00682DCA">
              <w:rPr>
                <w:sz w:val="20"/>
                <w:szCs w:val="20"/>
              </w:rPr>
              <w:t>4</w:t>
            </w:r>
          </w:p>
        </w:tc>
        <w:tc>
          <w:tcPr>
            <w:tcW w:w="498" w:type="pct"/>
            <w:shd w:val="clear" w:color="auto" w:fill="auto"/>
            <w:vAlign w:val="center"/>
          </w:tcPr>
          <w:p w14:paraId="6ED82B17" w14:textId="77777777" w:rsidR="00682DCA" w:rsidRPr="00682DCA" w:rsidRDefault="00682DCA" w:rsidP="00682DCA">
            <w:pPr>
              <w:jc w:val="center"/>
              <w:rPr>
                <w:sz w:val="20"/>
                <w:szCs w:val="20"/>
              </w:rPr>
            </w:pPr>
            <w:r w:rsidRPr="00682DCA">
              <w:rPr>
                <w:sz w:val="20"/>
                <w:szCs w:val="20"/>
              </w:rPr>
              <w:t>5</w:t>
            </w:r>
          </w:p>
        </w:tc>
        <w:tc>
          <w:tcPr>
            <w:tcW w:w="614" w:type="pct"/>
            <w:shd w:val="clear" w:color="auto" w:fill="auto"/>
            <w:vAlign w:val="center"/>
          </w:tcPr>
          <w:p w14:paraId="75FA0B7C" w14:textId="77777777" w:rsidR="00682DCA" w:rsidRPr="00682DCA" w:rsidRDefault="00682DCA" w:rsidP="00682DCA">
            <w:pPr>
              <w:jc w:val="center"/>
              <w:rPr>
                <w:sz w:val="20"/>
                <w:szCs w:val="20"/>
              </w:rPr>
            </w:pPr>
            <w:r w:rsidRPr="00682DCA">
              <w:rPr>
                <w:sz w:val="20"/>
                <w:szCs w:val="20"/>
              </w:rPr>
              <w:t>6</w:t>
            </w:r>
          </w:p>
        </w:tc>
      </w:tr>
      <w:tr w:rsidR="00682DCA" w:rsidRPr="00682DCA" w14:paraId="4BE812DA" w14:textId="77777777" w:rsidTr="00AE2434">
        <w:trPr>
          <w:trHeight w:val="20"/>
        </w:trPr>
        <w:tc>
          <w:tcPr>
            <w:tcW w:w="427" w:type="pct"/>
            <w:vMerge w:val="restart"/>
            <w:shd w:val="clear" w:color="auto" w:fill="auto"/>
            <w:vAlign w:val="center"/>
            <w:hideMark/>
          </w:tcPr>
          <w:p w14:paraId="169227D4" w14:textId="77777777" w:rsidR="00682DCA" w:rsidRPr="00682DCA" w:rsidRDefault="00682DCA" w:rsidP="00682DCA">
            <w:pPr>
              <w:jc w:val="center"/>
              <w:rPr>
                <w:sz w:val="20"/>
                <w:szCs w:val="20"/>
              </w:rPr>
            </w:pPr>
            <w:r w:rsidRPr="00682DCA">
              <w:rPr>
                <w:sz w:val="20"/>
                <w:szCs w:val="20"/>
              </w:rPr>
              <w:t>2.5</w:t>
            </w:r>
          </w:p>
        </w:tc>
        <w:tc>
          <w:tcPr>
            <w:tcW w:w="4573" w:type="pct"/>
            <w:gridSpan w:val="5"/>
            <w:shd w:val="clear" w:color="auto" w:fill="auto"/>
            <w:vAlign w:val="center"/>
            <w:hideMark/>
          </w:tcPr>
          <w:p w14:paraId="000E9EA0" w14:textId="77777777" w:rsidR="00682DCA" w:rsidRPr="00682DCA" w:rsidRDefault="00682DCA" w:rsidP="00682DCA">
            <w:pPr>
              <w:jc w:val="center"/>
              <w:rPr>
                <w:sz w:val="20"/>
                <w:szCs w:val="20"/>
              </w:rPr>
            </w:pPr>
            <w:r w:rsidRPr="00682DCA">
              <w:rPr>
                <w:sz w:val="20"/>
                <w:szCs w:val="20"/>
              </w:rPr>
              <w:t>отношение потерь тепловой энергии относительно материальной характеристики, Гкал/м</w:t>
            </w:r>
            <w:r w:rsidRPr="00682DCA">
              <w:rPr>
                <w:sz w:val="20"/>
                <w:szCs w:val="20"/>
                <w:vertAlign w:val="superscript"/>
              </w:rPr>
              <w:t>2</w:t>
            </w:r>
            <w:r w:rsidRPr="00682DCA">
              <w:rPr>
                <w:sz w:val="20"/>
                <w:szCs w:val="20"/>
              </w:rPr>
              <w:t>:</w:t>
            </w:r>
          </w:p>
        </w:tc>
      </w:tr>
      <w:tr w:rsidR="00682DCA" w:rsidRPr="00682DCA" w14:paraId="331D1EC9" w14:textId="77777777" w:rsidTr="00AE2434">
        <w:trPr>
          <w:trHeight w:val="20"/>
        </w:trPr>
        <w:tc>
          <w:tcPr>
            <w:tcW w:w="427" w:type="pct"/>
            <w:vMerge/>
            <w:vAlign w:val="center"/>
            <w:hideMark/>
          </w:tcPr>
          <w:p w14:paraId="21280DEA" w14:textId="77777777" w:rsidR="00682DCA" w:rsidRPr="00682DCA" w:rsidRDefault="00682DCA" w:rsidP="00682DCA">
            <w:pPr>
              <w:rPr>
                <w:sz w:val="20"/>
                <w:szCs w:val="20"/>
              </w:rPr>
            </w:pPr>
          </w:p>
        </w:tc>
        <w:tc>
          <w:tcPr>
            <w:tcW w:w="2349" w:type="pct"/>
            <w:shd w:val="clear" w:color="auto" w:fill="auto"/>
            <w:vAlign w:val="center"/>
            <w:hideMark/>
          </w:tcPr>
          <w:p w14:paraId="18AA8D85" w14:textId="77777777" w:rsidR="00682DCA" w:rsidRPr="00682DCA" w:rsidRDefault="00682DCA" w:rsidP="00682DCA">
            <w:pPr>
              <w:rPr>
                <w:sz w:val="20"/>
                <w:szCs w:val="20"/>
              </w:rPr>
            </w:pPr>
            <w:r w:rsidRPr="00682DCA">
              <w:rPr>
                <w:sz w:val="20"/>
                <w:szCs w:val="20"/>
              </w:rPr>
              <w:t xml:space="preserve">·       </w:t>
            </w:r>
            <w:r w:rsidRPr="00682DCA">
              <w:rPr>
                <w:i/>
                <w:iCs/>
                <w:sz w:val="20"/>
                <w:szCs w:val="20"/>
              </w:rPr>
              <w:t>пар</w:t>
            </w:r>
          </w:p>
        </w:tc>
        <w:tc>
          <w:tcPr>
            <w:tcW w:w="614" w:type="pct"/>
            <w:shd w:val="clear" w:color="auto" w:fill="auto"/>
            <w:vAlign w:val="center"/>
            <w:hideMark/>
          </w:tcPr>
          <w:p w14:paraId="6203F40B"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4CB623D6"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02899A6B"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73F5ADE5" w14:textId="77777777" w:rsidR="00682DCA" w:rsidRPr="00682DCA" w:rsidRDefault="00682DCA" w:rsidP="00682DCA">
            <w:pPr>
              <w:jc w:val="center"/>
              <w:rPr>
                <w:sz w:val="20"/>
                <w:szCs w:val="20"/>
              </w:rPr>
            </w:pPr>
            <w:r w:rsidRPr="00682DCA">
              <w:rPr>
                <w:sz w:val="20"/>
                <w:szCs w:val="20"/>
              </w:rPr>
              <w:t>-</w:t>
            </w:r>
          </w:p>
        </w:tc>
      </w:tr>
      <w:tr w:rsidR="00682DCA" w:rsidRPr="00682DCA" w14:paraId="7731E8B4" w14:textId="77777777" w:rsidTr="00AE2434">
        <w:trPr>
          <w:trHeight w:val="20"/>
        </w:trPr>
        <w:tc>
          <w:tcPr>
            <w:tcW w:w="427" w:type="pct"/>
            <w:vMerge/>
            <w:vAlign w:val="center"/>
            <w:hideMark/>
          </w:tcPr>
          <w:p w14:paraId="7F32C17C" w14:textId="77777777" w:rsidR="00682DCA" w:rsidRPr="00682DCA" w:rsidRDefault="00682DCA" w:rsidP="00682DCA">
            <w:pPr>
              <w:rPr>
                <w:sz w:val="20"/>
                <w:szCs w:val="20"/>
              </w:rPr>
            </w:pPr>
          </w:p>
        </w:tc>
        <w:tc>
          <w:tcPr>
            <w:tcW w:w="2349" w:type="pct"/>
            <w:shd w:val="clear" w:color="auto" w:fill="auto"/>
            <w:vAlign w:val="center"/>
            <w:hideMark/>
          </w:tcPr>
          <w:p w14:paraId="5935A24A" w14:textId="77777777" w:rsidR="00682DCA" w:rsidRPr="00682DCA" w:rsidRDefault="00682DCA" w:rsidP="00682DCA">
            <w:pPr>
              <w:rPr>
                <w:sz w:val="20"/>
                <w:szCs w:val="20"/>
              </w:rPr>
            </w:pPr>
            <w:r w:rsidRPr="00682DCA">
              <w:rPr>
                <w:sz w:val="20"/>
                <w:szCs w:val="20"/>
              </w:rPr>
              <w:t xml:space="preserve">·       </w:t>
            </w:r>
            <w:r w:rsidRPr="00682DCA">
              <w:rPr>
                <w:i/>
                <w:iCs/>
                <w:sz w:val="20"/>
                <w:szCs w:val="20"/>
              </w:rPr>
              <w:t>конденсат</w:t>
            </w:r>
          </w:p>
        </w:tc>
        <w:tc>
          <w:tcPr>
            <w:tcW w:w="614" w:type="pct"/>
            <w:shd w:val="clear" w:color="auto" w:fill="auto"/>
            <w:vAlign w:val="center"/>
            <w:hideMark/>
          </w:tcPr>
          <w:p w14:paraId="799FCE9D"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02C66628"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1049CF98"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7AADC37F" w14:textId="77777777" w:rsidR="00682DCA" w:rsidRPr="00682DCA" w:rsidRDefault="00682DCA" w:rsidP="00682DCA">
            <w:pPr>
              <w:jc w:val="center"/>
              <w:rPr>
                <w:sz w:val="20"/>
                <w:szCs w:val="20"/>
              </w:rPr>
            </w:pPr>
            <w:r w:rsidRPr="00682DCA">
              <w:rPr>
                <w:sz w:val="20"/>
                <w:szCs w:val="20"/>
              </w:rPr>
              <w:t>-</w:t>
            </w:r>
          </w:p>
        </w:tc>
      </w:tr>
      <w:tr w:rsidR="00682DCA" w:rsidRPr="00682DCA" w14:paraId="1519AB3F" w14:textId="77777777" w:rsidTr="00AE2434">
        <w:trPr>
          <w:trHeight w:val="20"/>
        </w:trPr>
        <w:tc>
          <w:tcPr>
            <w:tcW w:w="427" w:type="pct"/>
            <w:vMerge/>
            <w:vAlign w:val="center"/>
            <w:hideMark/>
          </w:tcPr>
          <w:p w14:paraId="50B92E1C" w14:textId="77777777" w:rsidR="00682DCA" w:rsidRPr="00682DCA" w:rsidRDefault="00682DCA" w:rsidP="00682DCA">
            <w:pPr>
              <w:rPr>
                <w:sz w:val="20"/>
                <w:szCs w:val="20"/>
              </w:rPr>
            </w:pPr>
          </w:p>
        </w:tc>
        <w:tc>
          <w:tcPr>
            <w:tcW w:w="2349" w:type="pct"/>
            <w:shd w:val="clear" w:color="auto" w:fill="auto"/>
            <w:vAlign w:val="center"/>
            <w:hideMark/>
          </w:tcPr>
          <w:p w14:paraId="6B2AD797" w14:textId="77777777" w:rsidR="00682DCA" w:rsidRPr="00682DCA" w:rsidRDefault="00682DCA" w:rsidP="00682DCA">
            <w:pPr>
              <w:rPr>
                <w:sz w:val="20"/>
                <w:szCs w:val="20"/>
              </w:rPr>
            </w:pPr>
            <w:r w:rsidRPr="00682DCA">
              <w:rPr>
                <w:sz w:val="20"/>
                <w:szCs w:val="20"/>
              </w:rPr>
              <w:t xml:space="preserve">·       </w:t>
            </w:r>
            <w:r w:rsidRPr="00682DCA">
              <w:rPr>
                <w:i/>
                <w:iCs/>
                <w:sz w:val="20"/>
                <w:szCs w:val="20"/>
              </w:rPr>
              <w:t>вода</w:t>
            </w:r>
          </w:p>
        </w:tc>
        <w:tc>
          <w:tcPr>
            <w:tcW w:w="614" w:type="pct"/>
            <w:shd w:val="clear" w:color="auto" w:fill="auto"/>
            <w:vAlign w:val="center"/>
            <w:hideMark/>
          </w:tcPr>
          <w:p w14:paraId="659D9984"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A1738E3"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17EE57CD" w14:textId="77777777" w:rsidR="00682DCA" w:rsidRPr="00682DCA" w:rsidRDefault="00682DCA" w:rsidP="00682DCA">
            <w:pPr>
              <w:jc w:val="center"/>
              <w:rPr>
                <w:sz w:val="20"/>
                <w:szCs w:val="20"/>
              </w:rPr>
            </w:pPr>
            <w:r w:rsidRPr="00682DCA">
              <w:rPr>
                <w:sz w:val="20"/>
                <w:szCs w:val="20"/>
              </w:rPr>
              <w:t>2,56</w:t>
            </w:r>
          </w:p>
        </w:tc>
        <w:tc>
          <w:tcPr>
            <w:tcW w:w="614" w:type="pct"/>
            <w:shd w:val="clear" w:color="auto" w:fill="auto"/>
            <w:vAlign w:val="center"/>
            <w:hideMark/>
          </w:tcPr>
          <w:p w14:paraId="2DAB0633" w14:textId="77777777" w:rsidR="00682DCA" w:rsidRPr="00682DCA" w:rsidRDefault="00682DCA" w:rsidP="00682DCA">
            <w:pPr>
              <w:jc w:val="center"/>
              <w:rPr>
                <w:sz w:val="20"/>
                <w:szCs w:val="20"/>
              </w:rPr>
            </w:pPr>
            <w:r w:rsidRPr="00682DCA">
              <w:rPr>
                <w:sz w:val="20"/>
                <w:szCs w:val="20"/>
              </w:rPr>
              <w:t>2,56</w:t>
            </w:r>
          </w:p>
        </w:tc>
      </w:tr>
      <w:tr w:rsidR="00682DCA" w:rsidRPr="00682DCA" w14:paraId="16585666" w14:textId="77777777" w:rsidTr="00AE2434">
        <w:trPr>
          <w:trHeight w:val="20"/>
        </w:trPr>
        <w:tc>
          <w:tcPr>
            <w:tcW w:w="427" w:type="pct"/>
            <w:vMerge w:val="restart"/>
            <w:shd w:val="clear" w:color="auto" w:fill="auto"/>
            <w:vAlign w:val="center"/>
            <w:hideMark/>
          </w:tcPr>
          <w:p w14:paraId="14CB45C3" w14:textId="77777777" w:rsidR="00682DCA" w:rsidRPr="00682DCA" w:rsidRDefault="00682DCA" w:rsidP="00682DCA">
            <w:pPr>
              <w:jc w:val="center"/>
              <w:rPr>
                <w:sz w:val="20"/>
                <w:szCs w:val="20"/>
              </w:rPr>
            </w:pPr>
            <w:r w:rsidRPr="00682DCA">
              <w:rPr>
                <w:sz w:val="20"/>
                <w:szCs w:val="20"/>
              </w:rPr>
              <w:t>2.6</w:t>
            </w:r>
          </w:p>
        </w:tc>
        <w:tc>
          <w:tcPr>
            <w:tcW w:w="4573" w:type="pct"/>
            <w:gridSpan w:val="5"/>
            <w:shd w:val="clear" w:color="auto" w:fill="auto"/>
            <w:vAlign w:val="center"/>
            <w:hideMark/>
          </w:tcPr>
          <w:p w14:paraId="55401451" w14:textId="77777777" w:rsidR="00682DCA" w:rsidRPr="00682DCA" w:rsidRDefault="00682DCA" w:rsidP="00682DCA">
            <w:pPr>
              <w:jc w:val="center"/>
              <w:rPr>
                <w:sz w:val="20"/>
                <w:szCs w:val="20"/>
              </w:rPr>
            </w:pPr>
            <w:r w:rsidRPr="00682DCA">
              <w:rPr>
                <w:sz w:val="20"/>
                <w:szCs w:val="20"/>
              </w:rPr>
              <w:t>отношение потерь тепловой энергии к отпуску тепловой энергии в сеть, %:</w:t>
            </w:r>
          </w:p>
        </w:tc>
      </w:tr>
      <w:tr w:rsidR="00682DCA" w:rsidRPr="00682DCA" w14:paraId="2096004D" w14:textId="77777777" w:rsidTr="00AE2434">
        <w:trPr>
          <w:trHeight w:val="20"/>
        </w:trPr>
        <w:tc>
          <w:tcPr>
            <w:tcW w:w="427" w:type="pct"/>
            <w:vMerge/>
            <w:vAlign w:val="center"/>
            <w:hideMark/>
          </w:tcPr>
          <w:p w14:paraId="55F73AE7" w14:textId="77777777" w:rsidR="00682DCA" w:rsidRPr="00682DCA" w:rsidRDefault="00682DCA" w:rsidP="00682DCA">
            <w:pPr>
              <w:rPr>
                <w:sz w:val="20"/>
                <w:szCs w:val="20"/>
              </w:rPr>
            </w:pPr>
          </w:p>
        </w:tc>
        <w:tc>
          <w:tcPr>
            <w:tcW w:w="2349" w:type="pct"/>
            <w:shd w:val="clear" w:color="auto" w:fill="auto"/>
            <w:vAlign w:val="center"/>
            <w:hideMark/>
          </w:tcPr>
          <w:p w14:paraId="089BA46F" w14:textId="77777777" w:rsidR="00682DCA" w:rsidRPr="00682DCA" w:rsidRDefault="00682DCA" w:rsidP="00682DCA">
            <w:pPr>
              <w:rPr>
                <w:sz w:val="20"/>
                <w:szCs w:val="20"/>
              </w:rPr>
            </w:pPr>
            <w:r w:rsidRPr="00682DCA">
              <w:rPr>
                <w:sz w:val="20"/>
                <w:szCs w:val="20"/>
              </w:rPr>
              <w:t>·       пар</w:t>
            </w:r>
          </w:p>
        </w:tc>
        <w:tc>
          <w:tcPr>
            <w:tcW w:w="614" w:type="pct"/>
            <w:shd w:val="clear" w:color="auto" w:fill="auto"/>
            <w:vAlign w:val="center"/>
            <w:hideMark/>
          </w:tcPr>
          <w:p w14:paraId="55FFFB1B"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58513145"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3DDC0493"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3CA85372" w14:textId="77777777" w:rsidR="00682DCA" w:rsidRPr="00682DCA" w:rsidRDefault="00682DCA" w:rsidP="00682DCA">
            <w:pPr>
              <w:jc w:val="center"/>
              <w:rPr>
                <w:sz w:val="20"/>
                <w:szCs w:val="20"/>
              </w:rPr>
            </w:pPr>
            <w:r w:rsidRPr="00682DCA">
              <w:rPr>
                <w:sz w:val="20"/>
                <w:szCs w:val="20"/>
              </w:rPr>
              <w:t>-</w:t>
            </w:r>
          </w:p>
        </w:tc>
      </w:tr>
      <w:tr w:rsidR="00682DCA" w:rsidRPr="00682DCA" w14:paraId="77AD2544" w14:textId="77777777" w:rsidTr="00AE2434">
        <w:trPr>
          <w:trHeight w:val="20"/>
        </w:trPr>
        <w:tc>
          <w:tcPr>
            <w:tcW w:w="427" w:type="pct"/>
            <w:vMerge/>
            <w:vAlign w:val="center"/>
            <w:hideMark/>
          </w:tcPr>
          <w:p w14:paraId="3596532E" w14:textId="77777777" w:rsidR="00682DCA" w:rsidRPr="00682DCA" w:rsidRDefault="00682DCA" w:rsidP="00682DCA">
            <w:pPr>
              <w:rPr>
                <w:sz w:val="20"/>
                <w:szCs w:val="20"/>
              </w:rPr>
            </w:pPr>
          </w:p>
        </w:tc>
        <w:tc>
          <w:tcPr>
            <w:tcW w:w="2349" w:type="pct"/>
            <w:shd w:val="clear" w:color="auto" w:fill="auto"/>
            <w:vAlign w:val="center"/>
            <w:hideMark/>
          </w:tcPr>
          <w:p w14:paraId="6301D0F1" w14:textId="77777777" w:rsidR="00682DCA" w:rsidRPr="00682DCA" w:rsidRDefault="00682DCA" w:rsidP="00682DCA">
            <w:pPr>
              <w:rPr>
                <w:sz w:val="20"/>
                <w:szCs w:val="20"/>
              </w:rPr>
            </w:pPr>
            <w:r w:rsidRPr="00682DCA">
              <w:rPr>
                <w:sz w:val="20"/>
                <w:szCs w:val="20"/>
              </w:rPr>
              <w:t xml:space="preserve">·     </w:t>
            </w:r>
            <w:r w:rsidRPr="00682DCA">
              <w:rPr>
                <w:i/>
                <w:iCs/>
                <w:sz w:val="20"/>
                <w:szCs w:val="20"/>
              </w:rPr>
              <w:t>конденсат</w:t>
            </w:r>
          </w:p>
        </w:tc>
        <w:tc>
          <w:tcPr>
            <w:tcW w:w="614" w:type="pct"/>
            <w:shd w:val="clear" w:color="auto" w:fill="auto"/>
            <w:vAlign w:val="center"/>
            <w:hideMark/>
          </w:tcPr>
          <w:p w14:paraId="57B9A775" w14:textId="77777777" w:rsidR="00682DCA" w:rsidRPr="00682DCA" w:rsidRDefault="00682DCA" w:rsidP="00682DCA">
            <w:pPr>
              <w:jc w:val="center"/>
              <w:rPr>
                <w:sz w:val="20"/>
                <w:szCs w:val="20"/>
              </w:rPr>
            </w:pPr>
            <w:r w:rsidRPr="00682DCA">
              <w:rPr>
                <w:sz w:val="20"/>
                <w:szCs w:val="20"/>
              </w:rPr>
              <w:t> -</w:t>
            </w:r>
          </w:p>
        </w:tc>
        <w:tc>
          <w:tcPr>
            <w:tcW w:w="498" w:type="pct"/>
            <w:shd w:val="clear" w:color="auto" w:fill="auto"/>
            <w:vAlign w:val="center"/>
            <w:hideMark/>
          </w:tcPr>
          <w:p w14:paraId="085A21A7"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04C9B799" w14:textId="77777777" w:rsidR="00682DCA" w:rsidRPr="00682DCA" w:rsidRDefault="00682DCA" w:rsidP="00682DCA">
            <w:pPr>
              <w:jc w:val="center"/>
              <w:rPr>
                <w:sz w:val="20"/>
                <w:szCs w:val="20"/>
              </w:rPr>
            </w:pPr>
            <w:r w:rsidRPr="00682DCA">
              <w:rPr>
                <w:sz w:val="20"/>
                <w:szCs w:val="20"/>
              </w:rPr>
              <w:t>-  </w:t>
            </w:r>
          </w:p>
        </w:tc>
        <w:tc>
          <w:tcPr>
            <w:tcW w:w="614" w:type="pct"/>
            <w:shd w:val="clear" w:color="auto" w:fill="auto"/>
            <w:vAlign w:val="center"/>
            <w:hideMark/>
          </w:tcPr>
          <w:p w14:paraId="49951756" w14:textId="77777777" w:rsidR="00682DCA" w:rsidRPr="00682DCA" w:rsidRDefault="00682DCA" w:rsidP="00682DCA">
            <w:pPr>
              <w:jc w:val="center"/>
              <w:rPr>
                <w:sz w:val="20"/>
                <w:szCs w:val="20"/>
              </w:rPr>
            </w:pPr>
            <w:r w:rsidRPr="00682DCA">
              <w:rPr>
                <w:sz w:val="20"/>
                <w:szCs w:val="20"/>
              </w:rPr>
              <w:t>-  </w:t>
            </w:r>
          </w:p>
        </w:tc>
      </w:tr>
      <w:tr w:rsidR="00682DCA" w:rsidRPr="00682DCA" w14:paraId="2A5CD69F" w14:textId="77777777" w:rsidTr="00AE2434">
        <w:trPr>
          <w:trHeight w:val="20"/>
        </w:trPr>
        <w:tc>
          <w:tcPr>
            <w:tcW w:w="427" w:type="pct"/>
            <w:vMerge/>
            <w:vAlign w:val="center"/>
            <w:hideMark/>
          </w:tcPr>
          <w:p w14:paraId="487B988A" w14:textId="77777777" w:rsidR="00682DCA" w:rsidRPr="00682DCA" w:rsidRDefault="00682DCA" w:rsidP="00682DCA">
            <w:pPr>
              <w:rPr>
                <w:sz w:val="20"/>
                <w:szCs w:val="20"/>
              </w:rPr>
            </w:pPr>
          </w:p>
        </w:tc>
        <w:tc>
          <w:tcPr>
            <w:tcW w:w="2349" w:type="pct"/>
            <w:shd w:val="clear" w:color="auto" w:fill="auto"/>
            <w:vAlign w:val="center"/>
            <w:hideMark/>
          </w:tcPr>
          <w:p w14:paraId="4897C345" w14:textId="77777777" w:rsidR="00682DCA" w:rsidRPr="00682DCA" w:rsidRDefault="00682DCA" w:rsidP="00682DCA">
            <w:pPr>
              <w:rPr>
                <w:sz w:val="20"/>
                <w:szCs w:val="20"/>
              </w:rPr>
            </w:pPr>
            <w:r w:rsidRPr="00682DCA">
              <w:rPr>
                <w:sz w:val="20"/>
                <w:szCs w:val="20"/>
              </w:rPr>
              <w:t>·       вода</w:t>
            </w:r>
          </w:p>
        </w:tc>
        <w:tc>
          <w:tcPr>
            <w:tcW w:w="614" w:type="pct"/>
            <w:shd w:val="clear" w:color="auto" w:fill="auto"/>
            <w:vAlign w:val="center"/>
            <w:hideMark/>
          </w:tcPr>
          <w:p w14:paraId="012AFF71"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9964F91"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46774C63" w14:textId="77777777" w:rsidR="00682DCA" w:rsidRPr="00682DCA" w:rsidRDefault="00682DCA" w:rsidP="00682DCA">
            <w:pPr>
              <w:jc w:val="center"/>
              <w:rPr>
                <w:sz w:val="20"/>
                <w:szCs w:val="20"/>
              </w:rPr>
            </w:pPr>
            <w:r w:rsidRPr="00682DCA">
              <w:rPr>
                <w:sz w:val="20"/>
                <w:szCs w:val="20"/>
              </w:rPr>
              <w:t>19,37</w:t>
            </w:r>
          </w:p>
        </w:tc>
        <w:tc>
          <w:tcPr>
            <w:tcW w:w="614" w:type="pct"/>
            <w:shd w:val="clear" w:color="auto" w:fill="auto"/>
            <w:vAlign w:val="center"/>
            <w:hideMark/>
          </w:tcPr>
          <w:p w14:paraId="69BA47AE" w14:textId="77777777" w:rsidR="00682DCA" w:rsidRPr="00682DCA" w:rsidRDefault="00682DCA" w:rsidP="00682DCA">
            <w:pPr>
              <w:jc w:val="center"/>
              <w:rPr>
                <w:sz w:val="20"/>
                <w:szCs w:val="20"/>
              </w:rPr>
            </w:pPr>
            <w:r w:rsidRPr="00682DCA">
              <w:rPr>
                <w:sz w:val="20"/>
                <w:szCs w:val="20"/>
              </w:rPr>
              <w:t>19,37</w:t>
            </w:r>
          </w:p>
        </w:tc>
      </w:tr>
      <w:tr w:rsidR="00682DCA" w:rsidRPr="00682DCA" w14:paraId="2A1DCE96" w14:textId="77777777" w:rsidTr="00AE2434">
        <w:trPr>
          <w:trHeight w:val="20"/>
        </w:trPr>
        <w:tc>
          <w:tcPr>
            <w:tcW w:w="427" w:type="pct"/>
            <w:shd w:val="clear" w:color="auto" w:fill="auto"/>
            <w:vAlign w:val="center"/>
            <w:hideMark/>
          </w:tcPr>
          <w:p w14:paraId="46A267A1" w14:textId="77777777" w:rsidR="00682DCA" w:rsidRPr="00682DCA" w:rsidRDefault="00682DCA" w:rsidP="00682DCA">
            <w:pPr>
              <w:jc w:val="center"/>
              <w:rPr>
                <w:sz w:val="20"/>
                <w:szCs w:val="20"/>
              </w:rPr>
            </w:pPr>
            <w:r w:rsidRPr="00682DCA">
              <w:rPr>
                <w:sz w:val="20"/>
                <w:szCs w:val="20"/>
              </w:rPr>
              <w:t>3</w:t>
            </w:r>
          </w:p>
        </w:tc>
        <w:tc>
          <w:tcPr>
            <w:tcW w:w="4573" w:type="pct"/>
            <w:gridSpan w:val="5"/>
            <w:shd w:val="clear" w:color="auto" w:fill="auto"/>
            <w:vAlign w:val="center"/>
            <w:hideMark/>
          </w:tcPr>
          <w:p w14:paraId="5F6E6B78" w14:textId="77777777" w:rsidR="00682DCA" w:rsidRPr="00682DCA" w:rsidRDefault="00682DCA" w:rsidP="00682DCA">
            <w:pPr>
              <w:jc w:val="center"/>
              <w:rPr>
                <w:b/>
                <w:bCs/>
                <w:sz w:val="20"/>
                <w:szCs w:val="20"/>
              </w:rPr>
            </w:pPr>
            <w:r w:rsidRPr="00682DCA">
              <w:rPr>
                <w:b/>
                <w:bCs/>
                <w:sz w:val="20"/>
                <w:szCs w:val="20"/>
              </w:rPr>
              <w:t>э л е к т р и ч е с к а я   э н е р г и я</w:t>
            </w:r>
          </w:p>
        </w:tc>
      </w:tr>
      <w:tr w:rsidR="00682DCA" w:rsidRPr="00682DCA" w14:paraId="4F3949E0" w14:textId="77777777" w:rsidTr="00AE2434">
        <w:trPr>
          <w:trHeight w:val="20"/>
        </w:trPr>
        <w:tc>
          <w:tcPr>
            <w:tcW w:w="427" w:type="pct"/>
            <w:shd w:val="clear" w:color="auto" w:fill="auto"/>
            <w:vAlign w:val="center"/>
            <w:hideMark/>
          </w:tcPr>
          <w:p w14:paraId="548B0ADC" w14:textId="77777777" w:rsidR="00682DCA" w:rsidRPr="00682DCA" w:rsidRDefault="00682DCA" w:rsidP="00682DCA">
            <w:pPr>
              <w:jc w:val="center"/>
              <w:rPr>
                <w:sz w:val="20"/>
                <w:szCs w:val="20"/>
              </w:rPr>
            </w:pPr>
            <w:r w:rsidRPr="00682DCA">
              <w:rPr>
                <w:sz w:val="20"/>
                <w:szCs w:val="20"/>
              </w:rPr>
              <w:t>3.1</w:t>
            </w:r>
          </w:p>
        </w:tc>
        <w:tc>
          <w:tcPr>
            <w:tcW w:w="2349" w:type="pct"/>
            <w:shd w:val="clear" w:color="auto" w:fill="auto"/>
            <w:vAlign w:val="center"/>
            <w:hideMark/>
          </w:tcPr>
          <w:p w14:paraId="752C86DD" w14:textId="77777777" w:rsidR="00682DCA" w:rsidRPr="00682DCA" w:rsidRDefault="00682DCA" w:rsidP="00682DCA">
            <w:pPr>
              <w:rPr>
                <w:sz w:val="20"/>
                <w:szCs w:val="20"/>
              </w:rPr>
            </w:pPr>
            <w:r w:rsidRPr="00682DCA">
              <w:rPr>
                <w:sz w:val="20"/>
                <w:szCs w:val="20"/>
              </w:rPr>
              <w:t xml:space="preserve">расход электроэнергии. </w:t>
            </w:r>
            <w:proofErr w:type="spellStart"/>
            <w:proofErr w:type="gramStart"/>
            <w:r w:rsidRPr="00682DCA">
              <w:rPr>
                <w:sz w:val="20"/>
                <w:szCs w:val="20"/>
              </w:rPr>
              <w:t>тыс.кВт</w:t>
            </w:r>
            <w:proofErr w:type="spellEnd"/>
            <w:proofErr w:type="gramEnd"/>
            <w:r w:rsidRPr="00682DCA">
              <w:rPr>
                <w:sz w:val="20"/>
                <w:szCs w:val="20"/>
              </w:rPr>
              <w:t>*ч</w:t>
            </w:r>
          </w:p>
        </w:tc>
        <w:tc>
          <w:tcPr>
            <w:tcW w:w="614" w:type="pct"/>
            <w:shd w:val="clear" w:color="auto" w:fill="auto"/>
            <w:vAlign w:val="center"/>
            <w:hideMark/>
          </w:tcPr>
          <w:p w14:paraId="483ED089"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2CD2E22D"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313B99FC"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568F36E1" w14:textId="77777777" w:rsidR="00682DCA" w:rsidRPr="00682DCA" w:rsidRDefault="00682DCA" w:rsidP="00682DCA">
            <w:pPr>
              <w:jc w:val="center"/>
              <w:rPr>
                <w:sz w:val="20"/>
                <w:szCs w:val="20"/>
              </w:rPr>
            </w:pPr>
            <w:r w:rsidRPr="00682DCA">
              <w:rPr>
                <w:sz w:val="20"/>
                <w:szCs w:val="20"/>
              </w:rPr>
              <w:t>-</w:t>
            </w:r>
          </w:p>
        </w:tc>
      </w:tr>
      <w:tr w:rsidR="00682DCA" w:rsidRPr="00682DCA" w14:paraId="032FFD0C" w14:textId="77777777" w:rsidTr="00AE2434">
        <w:trPr>
          <w:trHeight w:val="20"/>
        </w:trPr>
        <w:tc>
          <w:tcPr>
            <w:tcW w:w="427" w:type="pct"/>
            <w:vMerge w:val="restart"/>
            <w:shd w:val="clear" w:color="auto" w:fill="auto"/>
            <w:vAlign w:val="center"/>
            <w:hideMark/>
          </w:tcPr>
          <w:p w14:paraId="63D4050B" w14:textId="77777777" w:rsidR="00682DCA" w:rsidRPr="00682DCA" w:rsidRDefault="00682DCA" w:rsidP="00682DCA">
            <w:pPr>
              <w:jc w:val="center"/>
              <w:rPr>
                <w:sz w:val="20"/>
                <w:szCs w:val="20"/>
              </w:rPr>
            </w:pPr>
            <w:r w:rsidRPr="00682DCA">
              <w:rPr>
                <w:sz w:val="20"/>
                <w:szCs w:val="20"/>
              </w:rPr>
              <w:t>3.1</w:t>
            </w:r>
          </w:p>
        </w:tc>
        <w:tc>
          <w:tcPr>
            <w:tcW w:w="2349" w:type="pct"/>
            <w:shd w:val="clear" w:color="auto" w:fill="auto"/>
            <w:vAlign w:val="center"/>
            <w:hideMark/>
          </w:tcPr>
          <w:p w14:paraId="57D25BB3" w14:textId="77777777" w:rsidR="00682DCA" w:rsidRPr="00682DCA" w:rsidRDefault="00682DCA" w:rsidP="00682DCA">
            <w:pPr>
              <w:rPr>
                <w:sz w:val="20"/>
                <w:szCs w:val="20"/>
              </w:rPr>
            </w:pPr>
            <w:r w:rsidRPr="00682DCA">
              <w:rPr>
                <w:sz w:val="20"/>
                <w:szCs w:val="20"/>
              </w:rPr>
              <w:t xml:space="preserve">количество, </w:t>
            </w:r>
            <w:proofErr w:type="spellStart"/>
            <w:r w:rsidRPr="00682DCA">
              <w:rPr>
                <w:sz w:val="20"/>
                <w:szCs w:val="20"/>
              </w:rPr>
              <w:t>ед</w:t>
            </w:r>
            <w:proofErr w:type="spellEnd"/>
            <w:r w:rsidRPr="00682DCA">
              <w:rPr>
                <w:sz w:val="20"/>
                <w:szCs w:val="20"/>
              </w:rPr>
              <w:t>:</w:t>
            </w:r>
          </w:p>
        </w:tc>
        <w:tc>
          <w:tcPr>
            <w:tcW w:w="2224" w:type="pct"/>
            <w:gridSpan w:val="4"/>
            <w:shd w:val="clear" w:color="auto" w:fill="auto"/>
            <w:vAlign w:val="center"/>
            <w:hideMark/>
          </w:tcPr>
          <w:p w14:paraId="3C14C0AA" w14:textId="77777777" w:rsidR="00682DCA" w:rsidRPr="00682DCA" w:rsidRDefault="00682DCA" w:rsidP="00682DCA">
            <w:pPr>
              <w:jc w:val="center"/>
              <w:rPr>
                <w:sz w:val="20"/>
                <w:szCs w:val="22"/>
              </w:rPr>
            </w:pPr>
          </w:p>
        </w:tc>
      </w:tr>
      <w:tr w:rsidR="00682DCA" w:rsidRPr="00682DCA" w14:paraId="71E1F462" w14:textId="77777777" w:rsidTr="00AE2434">
        <w:trPr>
          <w:trHeight w:val="20"/>
        </w:trPr>
        <w:tc>
          <w:tcPr>
            <w:tcW w:w="427" w:type="pct"/>
            <w:vMerge/>
            <w:vAlign w:val="center"/>
            <w:hideMark/>
          </w:tcPr>
          <w:p w14:paraId="630B6D2E" w14:textId="77777777" w:rsidR="00682DCA" w:rsidRPr="00682DCA" w:rsidRDefault="00682DCA" w:rsidP="00682DCA">
            <w:pPr>
              <w:rPr>
                <w:sz w:val="20"/>
                <w:szCs w:val="20"/>
              </w:rPr>
            </w:pPr>
          </w:p>
        </w:tc>
        <w:tc>
          <w:tcPr>
            <w:tcW w:w="2349" w:type="pct"/>
            <w:shd w:val="clear" w:color="auto" w:fill="auto"/>
            <w:vAlign w:val="center"/>
            <w:hideMark/>
          </w:tcPr>
          <w:p w14:paraId="486863EA" w14:textId="77777777" w:rsidR="00682DCA" w:rsidRPr="00682DCA" w:rsidRDefault="00682DCA" w:rsidP="00682DCA">
            <w:pPr>
              <w:rPr>
                <w:sz w:val="20"/>
                <w:szCs w:val="20"/>
              </w:rPr>
            </w:pPr>
            <w:r w:rsidRPr="00682DCA">
              <w:rPr>
                <w:sz w:val="20"/>
                <w:szCs w:val="20"/>
              </w:rPr>
              <w:t xml:space="preserve">          ПНС</w:t>
            </w:r>
          </w:p>
        </w:tc>
        <w:tc>
          <w:tcPr>
            <w:tcW w:w="614" w:type="pct"/>
            <w:shd w:val="clear" w:color="auto" w:fill="auto"/>
            <w:vAlign w:val="center"/>
            <w:hideMark/>
          </w:tcPr>
          <w:p w14:paraId="67CDEF8E"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26C1BD6"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874C73E"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630C81F1" w14:textId="77777777" w:rsidR="00682DCA" w:rsidRPr="00682DCA" w:rsidRDefault="00682DCA" w:rsidP="00682DCA">
            <w:pPr>
              <w:jc w:val="center"/>
              <w:rPr>
                <w:sz w:val="20"/>
                <w:szCs w:val="20"/>
              </w:rPr>
            </w:pPr>
            <w:r w:rsidRPr="00682DCA">
              <w:rPr>
                <w:sz w:val="20"/>
                <w:szCs w:val="20"/>
              </w:rPr>
              <w:t>-</w:t>
            </w:r>
          </w:p>
        </w:tc>
      </w:tr>
      <w:tr w:rsidR="00682DCA" w:rsidRPr="00682DCA" w14:paraId="138D26AF" w14:textId="77777777" w:rsidTr="00AE2434">
        <w:trPr>
          <w:trHeight w:val="20"/>
        </w:trPr>
        <w:tc>
          <w:tcPr>
            <w:tcW w:w="427" w:type="pct"/>
            <w:vMerge/>
            <w:vAlign w:val="center"/>
            <w:hideMark/>
          </w:tcPr>
          <w:p w14:paraId="04693AC8" w14:textId="77777777" w:rsidR="00682DCA" w:rsidRPr="00682DCA" w:rsidRDefault="00682DCA" w:rsidP="00682DCA">
            <w:pPr>
              <w:rPr>
                <w:sz w:val="20"/>
                <w:szCs w:val="20"/>
              </w:rPr>
            </w:pPr>
          </w:p>
        </w:tc>
        <w:tc>
          <w:tcPr>
            <w:tcW w:w="2349" w:type="pct"/>
            <w:shd w:val="clear" w:color="auto" w:fill="auto"/>
            <w:vAlign w:val="center"/>
            <w:hideMark/>
          </w:tcPr>
          <w:p w14:paraId="5400C2C7" w14:textId="77777777" w:rsidR="00682DCA" w:rsidRPr="00682DCA" w:rsidRDefault="00682DCA" w:rsidP="00682DCA">
            <w:pPr>
              <w:rPr>
                <w:sz w:val="20"/>
                <w:szCs w:val="20"/>
              </w:rPr>
            </w:pPr>
            <w:r w:rsidRPr="00682DCA">
              <w:rPr>
                <w:sz w:val="20"/>
                <w:szCs w:val="20"/>
              </w:rPr>
              <w:t xml:space="preserve">          ЦТП</w:t>
            </w:r>
          </w:p>
        </w:tc>
        <w:tc>
          <w:tcPr>
            <w:tcW w:w="614" w:type="pct"/>
            <w:shd w:val="clear" w:color="auto" w:fill="auto"/>
            <w:vAlign w:val="center"/>
            <w:hideMark/>
          </w:tcPr>
          <w:p w14:paraId="3C3D2801"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113494CB"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293CEED6"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21A35F56" w14:textId="77777777" w:rsidR="00682DCA" w:rsidRPr="00682DCA" w:rsidRDefault="00682DCA" w:rsidP="00682DCA">
            <w:pPr>
              <w:jc w:val="center"/>
              <w:rPr>
                <w:sz w:val="20"/>
                <w:szCs w:val="20"/>
              </w:rPr>
            </w:pPr>
            <w:r w:rsidRPr="00682DCA">
              <w:rPr>
                <w:sz w:val="20"/>
                <w:szCs w:val="20"/>
              </w:rPr>
              <w:t>-</w:t>
            </w:r>
          </w:p>
        </w:tc>
      </w:tr>
    </w:tbl>
    <w:p w14:paraId="2911C325" w14:textId="77777777" w:rsidR="00682DCA" w:rsidRPr="00682DCA" w:rsidRDefault="00682DCA" w:rsidP="00682DCA">
      <w:pPr>
        <w:jc w:val="both"/>
        <w:rPr>
          <w:b/>
          <w:sz w:val="18"/>
          <w:szCs w:val="18"/>
        </w:rPr>
      </w:pPr>
      <w:r w:rsidRPr="00682DCA">
        <w:rPr>
          <w:sz w:val="20"/>
          <w:szCs w:val="16"/>
        </w:rPr>
        <w:t>* Ранее предприятие не осуществляло регулируемые виды деятельности в сфере теплоснабжения по данному узлу.</w:t>
      </w:r>
    </w:p>
    <w:p w14:paraId="2978256E" w14:textId="77777777" w:rsidR="00682DCA" w:rsidRPr="00682DCA" w:rsidRDefault="00682DCA" w:rsidP="00682DCA">
      <w:pPr>
        <w:tabs>
          <w:tab w:val="left" w:pos="1665"/>
        </w:tabs>
        <w:jc w:val="both"/>
        <w:rPr>
          <w:bCs/>
        </w:rPr>
      </w:pPr>
    </w:p>
    <w:p w14:paraId="0140AF47" w14:textId="77777777" w:rsidR="00682DCA" w:rsidRPr="00682DCA" w:rsidRDefault="00682DCA" w:rsidP="00682DCA">
      <w:pPr>
        <w:ind w:firstLine="720"/>
        <w:jc w:val="both"/>
        <w:rPr>
          <w:sz w:val="27"/>
          <w:szCs w:val="27"/>
        </w:rPr>
      </w:pPr>
      <w:r w:rsidRPr="00682DCA">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682DCA">
        <w:rPr>
          <w:sz w:val="28"/>
          <w:szCs w:val="28"/>
        </w:rPr>
        <w:t>основами ценообразования в сфере теплоснабжения, утвержденными постановлением Правительства РФ от 22.10.2012 №1075</w:t>
      </w:r>
      <w:r w:rsidRPr="00682DCA">
        <w:rPr>
          <w:sz w:val="27"/>
          <w:szCs w:val="27"/>
        </w:rPr>
        <w:t xml:space="preserve">, Федеральным законом от 27 июля </w:t>
      </w:r>
      <w:smartTag w:uri="urn:schemas-microsoft-com:office:smarttags" w:element="metricconverter">
        <w:smartTagPr>
          <w:attr w:name="ProductID" w:val="2010 г"/>
        </w:smartTagPr>
        <w:r w:rsidRPr="00682DCA">
          <w:rPr>
            <w:sz w:val="27"/>
            <w:szCs w:val="27"/>
          </w:rPr>
          <w:t>2010 г</w:t>
        </w:r>
      </w:smartTag>
      <w:r w:rsidRPr="00682DCA">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транзите тепловой энергии  на 2023 год.</w:t>
      </w:r>
    </w:p>
    <w:p w14:paraId="2990E0C1" w14:textId="77777777" w:rsidR="00682DCA" w:rsidRPr="00682DCA" w:rsidRDefault="00682DCA" w:rsidP="00682DCA">
      <w:pPr>
        <w:ind w:firstLine="720"/>
        <w:jc w:val="both"/>
        <w:rPr>
          <w:sz w:val="27"/>
          <w:szCs w:val="27"/>
        </w:rPr>
      </w:pPr>
    </w:p>
    <w:p w14:paraId="360B1B2A" w14:textId="77777777" w:rsidR="00682DCA" w:rsidRPr="00682DCA" w:rsidRDefault="00682DCA" w:rsidP="00682DCA">
      <w:pPr>
        <w:tabs>
          <w:tab w:val="left" w:pos="1665"/>
        </w:tabs>
        <w:jc w:val="center"/>
        <w:rPr>
          <w:b/>
          <w:bCs/>
          <w:sz w:val="32"/>
          <w:szCs w:val="32"/>
        </w:rPr>
      </w:pPr>
      <w:r w:rsidRPr="00682DCA">
        <w:rPr>
          <w:b/>
          <w:bCs/>
          <w:sz w:val="32"/>
          <w:szCs w:val="32"/>
        </w:rPr>
        <w:t>ПРЕДЛОЖЕНИЕ</w:t>
      </w:r>
    </w:p>
    <w:p w14:paraId="631DF16F" w14:textId="77777777" w:rsidR="00682DCA" w:rsidRPr="00682DCA" w:rsidRDefault="00682DCA" w:rsidP="00682DCA">
      <w:pPr>
        <w:tabs>
          <w:tab w:val="left" w:pos="1665"/>
        </w:tabs>
        <w:jc w:val="center"/>
        <w:rPr>
          <w:b/>
          <w:bCs/>
          <w:sz w:val="32"/>
          <w:szCs w:val="32"/>
        </w:rPr>
      </w:pPr>
    </w:p>
    <w:p w14:paraId="0EC42950" w14:textId="77777777" w:rsidR="00682DCA" w:rsidRPr="00682DCA" w:rsidRDefault="00682DCA" w:rsidP="00682DCA">
      <w:pPr>
        <w:jc w:val="center"/>
        <w:rPr>
          <w:szCs w:val="20"/>
        </w:rPr>
      </w:pPr>
      <w:r w:rsidRPr="00682DCA">
        <w:rPr>
          <w:szCs w:val="20"/>
        </w:rPr>
        <w:t>по утверждению нормативов технологических потерь при транзите тепловой энергии</w:t>
      </w:r>
    </w:p>
    <w:p w14:paraId="16718A74" w14:textId="77777777" w:rsidR="00682DCA" w:rsidRPr="00682DCA" w:rsidRDefault="00682DCA" w:rsidP="00682DCA">
      <w:pPr>
        <w:jc w:val="center"/>
        <w:rPr>
          <w:szCs w:val="20"/>
        </w:rPr>
      </w:pPr>
      <w:r w:rsidRPr="00682DCA">
        <w:rPr>
          <w:szCs w:val="20"/>
        </w:rPr>
        <w:t xml:space="preserve"> на 2023 год</w:t>
      </w:r>
    </w:p>
    <w:p w14:paraId="1CD933F3" w14:textId="77777777" w:rsidR="00682DCA" w:rsidRPr="00682DCA" w:rsidRDefault="00682DCA" w:rsidP="00682DCA">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2084"/>
        <w:gridCol w:w="2084"/>
        <w:gridCol w:w="1881"/>
      </w:tblGrid>
      <w:tr w:rsidR="00682DCA" w:rsidRPr="00682DCA" w14:paraId="377D67C0" w14:textId="77777777" w:rsidTr="00AE2434">
        <w:trPr>
          <w:trHeight w:val="20"/>
        </w:trPr>
        <w:tc>
          <w:tcPr>
            <w:tcW w:w="1618" w:type="pct"/>
            <w:vMerge w:val="restart"/>
            <w:vAlign w:val="center"/>
            <w:hideMark/>
          </w:tcPr>
          <w:p w14:paraId="53AAA068" w14:textId="77777777" w:rsidR="00682DCA" w:rsidRPr="00682DCA" w:rsidRDefault="00682DCA" w:rsidP="00682DCA">
            <w:pPr>
              <w:jc w:val="center"/>
              <w:rPr>
                <w:szCs w:val="20"/>
              </w:rPr>
            </w:pPr>
            <w:r w:rsidRPr="00682DCA">
              <w:rPr>
                <w:szCs w:val="20"/>
              </w:rPr>
              <w:t>Наименование регулируемой организации</w:t>
            </w:r>
          </w:p>
        </w:tc>
        <w:tc>
          <w:tcPr>
            <w:tcW w:w="3382" w:type="pct"/>
            <w:gridSpan w:val="3"/>
            <w:vAlign w:val="center"/>
            <w:hideMark/>
          </w:tcPr>
          <w:p w14:paraId="53D89949" w14:textId="77777777" w:rsidR="00682DCA" w:rsidRPr="00682DCA" w:rsidRDefault="00682DCA" w:rsidP="00682DCA">
            <w:pPr>
              <w:jc w:val="center"/>
              <w:rPr>
                <w:szCs w:val="20"/>
              </w:rPr>
            </w:pPr>
            <w:r w:rsidRPr="00682DCA">
              <w:rPr>
                <w:szCs w:val="20"/>
              </w:rPr>
              <w:t>Нормативы технологических потерь при передаче тепловой энергии, теплоносителя по тепловым сетям</w:t>
            </w:r>
          </w:p>
        </w:tc>
      </w:tr>
      <w:tr w:rsidR="00682DCA" w:rsidRPr="00682DCA" w14:paraId="27BA12B3" w14:textId="77777777" w:rsidTr="00AE2434">
        <w:trPr>
          <w:trHeight w:val="20"/>
        </w:trPr>
        <w:tc>
          <w:tcPr>
            <w:tcW w:w="1618" w:type="pct"/>
            <w:vMerge/>
            <w:vAlign w:val="center"/>
            <w:hideMark/>
          </w:tcPr>
          <w:p w14:paraId="61020F9C" w14:textId="77777777" w:rsidR="00682DCA" w:rsidRPr="00682DCA" w:rsidRDefault="00682DCA" w:rsidP="00682DCA">
            <w:pPr>
              <w:jc w:val="center"/>
              <w:rPr>
                <w:szCs w:val="20"/>
              </w:rPr>
            </w:pPr>
          </w:p>
        </w:tc>
        <w:tc>
          <w:tcPr>
            <w:tcW w:w="1177" w:type="pct"/>
            <w:vAlign w:val="center"/>
            <w:hideMark/>
          </w:tcPr>
          <w:p w14:paraId="271DABDD" w14:textId="77777777" w:rsidR="00682DCA" w:rsidRPr="00682DCA" w:rsidRDefault="00682DCA" w:rsidP="00682DCA">
            <w:pPr>
              <w:jc w:val="center"/>
              <w:rPr>
                <w:szCs w:val="20"/>
              </w:rPr>
            </w:pPr>
            <w:r w:rsidRPr="00682DCA">
              <w:rPr>
                <w:szCs w:val="20"/>
              </w:rPr>
              <w:t>Потери и затраты теплоносителей, м</w:t>
            </w:r>
            <w:r w:rsidRPr="00682DCA">
              <w:rPr>
                <w:szCs w:val="20"/>
                <w:vertAlign w:val="superscript"/>
              </w:rPr>
              <w:t>3</w:t>
            </w:r>
          </w:p>
        </w:tc>
        <w:tc>
          <w:tcPr>
            <w:tcW w:w="1177" w:type="pct"/>
            <w:vAlign w:val="center"/>
            <w:hideMark/>
          </w:tcPr>
          <w:p w14:paraId="38570F1C" w14:textId="77777777" w:rsidR="00682DCA" w:rsidRPr="00682DCA" w:rsidRDefault="00682DCA" w:rsidP="00682DCA">
            <w:pPr>
              <w:jc w:val="center"/>
              <w:rPr>
                <w:szCs w:val="20"/>
              </w:rPr>
            </w:pPr>
            <w:r w:rsidRPr="00682DCA">
              <w:rPr>
                <w:szCs w:val="20"/>
              </w:rPr>
              <w:t xml:space="preserve">Потери тепловой энергии, </w:t>
            </w:r>
            <w:proofErr w:type="spellStart"/>
            <w:proofErr w:type="gramStart"/>
            <w:r w:rsidRPr="00682DCA">
              <w:rPr>
                <w:szCs w:val="20"/>
              </w:rPr>
              <w:t>тыс.Гкал</w:t>
            </w:r>
            <w:proofErr w:type="spellEnd"/>
            <w:proofErr w:type="gramEnd"/>
          </w:p>
        </w:tc>
        <w:tc>
          <w:tcPr>
            <w:tcW w:w="1029" w:type="pct"/>
            <w:vAlign w:val="center"/>
            <w:hideMark/>
          </w:tcPr>
          <w:p w14:paraId="7EEB6622" w14:textId="77777777" w:rsidR="00682DCA" w:rsidRPr="00682DCA" w:rsidRDefault="00682DCA" w:rsidP="00682DCA">
            <w:pPr>
              <w:jc w:val="center"/>
              <w:rPr>
                <w:szCs w:val="20"/>
              </w:rPr>
            </w:pPr>
            <w:r w:rsidRPr="00682DCA">
              <w:rPr>
                <w:szCs w:val="20"/>
              </w:rPr>
              <w:t xml:space="preserve">Расход электроэнергии, </w:t>
            </w:r>
            <w:proofErr w:type="spellStart"/>
            <w:proofErr w:type="gramStart"/>
            <w:r w:rsidRPr="00682DCA">
              <w:rPr>
                <w:szCs w:val="20"/>
              </w:rPr>
              <w:t>тыс.кВт</w:t>
            </w:r>
            <w:proofErr w:type="spellEnd"/>
            <w:proofErr w:type="gramEnd"/>
            <w:r w:rsidRPr="00682DCA">
              <w:rPr>
                <w:szCs w:val="20"/>
              </w:rPr>
              <w:t>*ч</w:t>
            </w:r>
          </w:p>
        </w:tc>
      </w:tr>
      <w:tr w:rsidR="00682DCA" w:rsidRPr="00682DCA" w14:paraId="36EC5AFF" w14:textId="77777777" w:rsidTr="00AE2434">
        <w:trPr>
          <w:trHeight w:val="20"/>
        </w:trPr>
        <w:tc>
          <w:tcPr>
            <w:tcW w:w="1618" w:type="pct"/>
            <w:vMerge w:val="restart"/>
            <w:vAlign w:val="center"/>
            <w:hideMark/>
          </w:tcPr>
          <w:p w14:paraId="286C29AE" w14:textId="77777777" w:rsidR="00682DCA" w:rsidRPr="00682DCA" w:rsidRDefault="00682DCA" w:rsidP="00682DCA">
            <w:pPr>
              <w:jc w:val="center"/>
              <w:rPr>
                <w:szCs w:val="20"/>
              </w:rPr>
            </w:pPr>
            <w:r w:rsidRPr="00682DCA">
              <w:rPr>
                <w:szCs w:val="20"/>
              </w:rPr>
              <w:t xml:space="preserve">МКП «Комфорт» </w:t>
            </w:r>
          </w:p>
          <w:p w14:paraId="5887CB15" w14:textId="77777777" w:rsidR="00682DCA" w:rsidRPr="00682DCA" w:rsidRDefault="00682DCA" w:rsidP="00682DCA">
            <w:pPr>
              <w:jc w:val="center"/>
              <w:rPr>
                <w:szCs w:val="20"/>
              </w:rPr>
            </w:pPr>
            <w:r w:rsidRPr="00682DCA">
              <w:rPr>
                <w:szCs w:val="20"/>
              </w:rPr>
              <w:t xml:space="preserve">(Тяжинский муниципальный округ) при транзите от котельных ООО «ТГК», </w:t>
            </w:r>
          </w:p>
          <w:p w14:paraId="6C86BA6B" w14:textId="77777777" w:rsidR="00682DCA" w:rsidRPr="00682DCA" w:rsidRDefault="00682DCA" w:rsidP="00682DCA">
            <w:pPr>
              <w:jc w:val="center"/>
              <w:rPr>
                <w:szCs w:val="20"/>
              </w:rPr>
            </w:pPr>
            <w:r w:rsidRPr="00682DCA">
              <w:rPr>
                <w:szCs w:val="20"/>
              </w:rPr>
              <w:t>ИНН 4213011357</w:t>
            </w:r>
          </w:p>
        </w:tc>
        <w:tc>
          <w:tcPr>
            <w:tcW w:w="3382" w:type="pct"/>
            <w:gridSpan w:val="3"/>
            <w:vAlign w:val="center"/>
            <w:hideMark/>
          </w:tcPr>
          <w:p w14:paraId="07AA9A41" w14:textId="77777777" w:rsidR="00682DCA" w:rsidRPr="00682DCA" w:rsidRDefault="00682DCA" w:rsidP="00682DCA">
            <w:pPr>
              <w:jc w:val="center"/>
              <w:rPr>
                <w:szCs w:val="20"/>
              </w:rPr>
            </w:pPr>
            <w:r w:rsidRPr="00682DCA">
              <w:rPr>
                <w:szCs w:val="20"/>
              </w:rPr>
              <w:t>Теплоноситель - пар</w:t>
            </w:r>
          </w:p>
        </w:tc>
      </w:tr>
      <w:tr w:rsidR="00682DCA" w:rsidRPr="00682DCA" w14:paraId="74765B79" w14:textId="77777777" w:rsidTr="00AE2434">
        <w:trPr>
          <w:trHeight w:val="20"/>
        </w:trPr>
        <w:tc>
          <w:tcPr>
            <w:tcW w:w="1618" w:type="pct"/>
            <w:vMerge/>
            <w:vAlign w:val="center"/>
            <w:hideMark/>
          </w:tcPr>
          <w:p w14:paraId="246BC8FF" w14:textId="77777777" w:rsidR="00682DCA" w:rsidRPr="00682DCA" w:rsidRDefault="00682DCA" w:rsidP="00682DCA">
            <w:pPr>
              <w:jc w:val="center"/>
              <w:rPr>
                <w:szCs w:val="20"/>
              </w:rPr>
            </w:pPr>
          </w:p>
        </w:tc>
        <w:tc>
          <w:tcPr>
            <w:tcW w:w="1177" w:type="pct"/>
            <w:vAlign w:val="center"/>
            <w:hideMark/>
          </w:tcPr>
          <w:p w14:paraId="560AA8BD" w14:textId="77777777" w:rsidR="00682DCA" w:rsidRPr="00682DCA" w:rsidRDefault="00682DCA" w:rsidP="00682DCA">
            <w:pPr>
              <w:jc w:val="center"/>
              <w:rPr>
                <w:szCs w:val="20"/>
              </w:rPr>
            </w:pPr>
            <w:r w:rsidRPr="00682DCA">
              <w:rPr>
                <w:szCs w:val="20"/>
              </w:rPr>
              <w:t>0,000</w:t>
            </w:r>
          </w:p>
        </w:tc>
        <w:tc>
          <w:tcPr>
            <w:tcW w:w="1177" w:type="pct"/>
            <w:vAlign w:val="center"/>
            <w:hideMark/>
          </w:tcPr>
          <w:p w14:paraId="71F84D26" w14:textId="77777777" w:rsidR="00682DCA" w:rsidRPr="00682DCA" w:rsidRDefault="00682DCA" w:rsidP="00682DCA">
            <w:pPr>
              <w:jc w:val="center"/>
              <w:rPr>
                <w:szCs w:val="20"/>
              </w:rPr>
            </w:pPr>
            <w:r w:rsidRPr="00682DCA">
              <w:rPr>
                <w:szCs w:val="20"/>
              </w:rPr>
              <w:t>0,000</w:t>
            </w:r>
          </w:p>
        </w:tc>
        <w:tc>
          <w:tcPr>
            <w:tcW w:w="1029" w:type="pct"/>
            <w:vAlign w:val="center"/>
            <w:hideMark/>
          </w:tcPr>
          <w:p w14:paraId="5DB4999F" w14:textId="77777777" w:rsidR="00682DCA" w:rsidRPr="00682DCA" w:rsidRDefault="00682DCA" w:rsidP="00682DCA">
            <w:pPr>
              <w:jc w:val="center"/>
              <w:rPr>
                <w:szCs w:val="20"/>
              </w:rPr>
            </w:pPr>
            <w:r w:rsidRPr="00682DCA">
              <w:rPr>
                <w:szCs w:val="20"/>
              </w:rPr>
              <w:t>0,000</w:t>
            </w:r>
          </w:p>
        </w:tc>
      </w:tr>
      <w:tr w:rsidR="00682DCA" w:rsidRPr="00682DCA" w14:paraId="64709BBE" w14:textId="77777777" w:rsidTr="00AE2434">
        <w:trPr>
          <w:trHeight w:val="20"/>
        </w:trPr>
        <w:tc>
          <w:tcPr>
            <w:tcW w:w="1618" w:type="pct"/>
            <w:vMerge/>
            <w:vAlign w:val="center"/>
          </w:tcPr>
          <w:p w14:paraId="7BA034AD" w14:textId="77777777" w:rsidR="00682DCA" w:rsidRPr="00682DCA" w:rsidRDefault="00682DCA" w:rsidP="00682DCA">
            <w:pPr>
              <w:jc w:val="center"/>
              <w:rPr>
                <w:szCs w:val="20"/>
              </w:rPr>
            </w:pPr>
          </w:p>
        </w:tc>
        <w:tc>
          <w:tcPr>
            <w:tcW w:w="3382" w:type="pct"/>
            <w:gridSpan w:val="3"/>
            <w:vAlign w:val="center"/>
          </w:tcPr>
          <w:p w14:paraId="4C11DDA3" w14:textId="77777777" w:rsidR="00682DCA" w:rsidRPr="00682DCA" w:rsidRDefault="00682DCA" w:rsidP="00682DCA">
            <w:pPr>
              <w:jc w:val="center"/>
              <w:rPr>
                <w:szCs w:val="20"/>
              </w:rPr>
            </w:pPr>
            <w:r w:rsidRPr="00682DCA">
              <w:rPr>
                <w:szCs w:val="20"/>
              </w:rPr>
              <w:t>теплоноситель - конденсат</w:t>
            </w:r>
          </w:p>
        </w:tc>
      </w:tr>
      <w:tr w:rsidR="00682DCA" w:rsidRPr="00682DCA" w14:paraId="19305F5F" w14:textId="77777777" w:rsidTr="00AE2434">
        <w:trPr>
          <w:trHeight w:val="20"/>
        </w:trPr>
        <w:tc>
          <w:tcPr>
            <w:tcW w:w="1618" w:type="pct"/>
            <w:vMerge/>
            <w:vAlign w:val="center"/>
          </w:tcPr>
          <w:p w14:paraId="4F13A695" w14:textId="77777777" w:rsidR="00682DCA" w:rsidRPr="00682DCA" w:rsidRDefault="00682DCA" w:rsidP="00682DCA">
            <w:pPr>
              <w:jc w:val="center"/>
              <w:rPr>
                <w:szCs w:val="20"/>
              </w:rPr>
            </w:pPr>
          </w:p>
        </w:tc>
        <w:tc>
          <w:tcPr>
            <w:tcW w:w="1177" w:type="pct"/>
            <w:vAlign w:val="center"/>
          </w:tcPr>
          <w:p w14:paraId="3FEA84CF" w14:textId="77777777" w:rsidR="00682DCA" w:rsidRPr="00682DCA" w:rsidRDefault="00682DCA" w:rsidP="00682DCA">
            <w:pPr>
              <w:jc w:val="center"/>
              <w:rPr>
                <w:szCs w:val="20"/>
              </w:rPr>
            </w:pPr>
            <w:r w:rsidRPr="00682DCA">
              <w:rPr>
                <w:szCs w:val="20"/>
              </w:rPr>
              <w:t>0,000</w:t>
            </w:r>
          </w:p>
        </w:tc>
        <w:tc>
          <w:tcPr>
            <w:tcW w:w="1177" w:type="pct"/>
            <w:vAlign w:val="center"/>
          </w:tcPr>
          <w:p w14:paraId="22F5DB82" w14:textId="77777777" w:rsidR="00682DCA" w:rsidRPr="00682DCA" w:rsidRDefault="00682DCA" w:rsidP="00682DCA">
            <w:pPr>
              <w:jc w:val="center"/>
              <w:rPr>
                <w:szCs w:val="20"/>
              </w:rPr>
            </w:pPr>
            <w:r w:rsidRPr="00682DCA">
              <w:rPr>
                <w:szCs w:val="20"/>
              </w:rPr>
              <w:t>0,000</w:t>
            </w:r>
          </w:p>
        </w:tc>
        <w:tc>
          <w:tcPr>
            <w:tcW w:w="1029" w:type="pct"/>
            <w:vAlign w:val="center"/>
          </w:tcPr>
          <w:p w14:paraId="4CF2C9B1" w14:textId="77777777" w:rsidR="00682DCA" w:rsidRPr="00682DCA" w:rsidRDefault="00682DCA" w:rsidP="00682DCA">
            <w:pPr>
              <w:jc w:val="center"/>
              <w:rPr>
                <w:szCs w:val="20"/>
              </w:rPr>
            </w:pPr>
            <w:r w:rsidRPr="00682DCA">
              <w:rPr>
                <w:szCs w:val="20"/>
              </w:rPr>
              <w:t>0,000</w:t>
            </w:r>
          </w:p>
        </w:tc>
      </w:tr>
      <w:tr w:rsidR="00682DCA" w:rsidRPr="00682DCA" w14:paraId="31DB35B1" w14:textId="77777777" w:rsidTr="00AE2434">
        <w:trPr>
          <w:trHeight w:val="20"/>
        </w:trPr>
        <w:tc>
          <w:tcPr>
            <w:tcW w:w="1618" w:type="pct"/>
            <w:vMerge/>
            <w:vAlign w:val="center"/>
            <w:hideMark/>
          </w:tcPr>
          <w:p w14:paraId="6FC791B5" w14:textId="77777777" w:rsidR="00682DCA" w:rsidRPr="00682DCA" w:rsidRDefault="00682DCA" w:rsidP="00682DCA">
            <w:pPr>
              <w:jc w:val="center"/>
              <w:rPr>
                <w:szCs w:val="20"/>
              </w:rPr>
            </w:pPr>
          </w:p>
        </w:tc>
        <w:tc>
          <w:tcPr>
            <w:tcW w:w="3382" w:type="pct"/>
            <w:gridSpan w:val="3"/>
            <w:vAlign w:val="center"/>
            <w:hideMark/>
          </w:tcPr>
          <w:p w14:paraId="562DB08F" w14:textId="77777777" w:rsidR="00682DCA" w:rsidRPr="00682DCA" w:rsidRDefault="00682DCA" w:rsidP="00682DCA">
            <w:pPr>
              <w:jc w:val="center"/>
              <w:rPr>
                <w:szCs w:val="20"/>
              </w:rPr>
            </w:pPr>
            <w:r w:rsidRPr="00682DCA">
              <w:rPr>
                <w:szCs w:val="20"/>
              </w:rPr>
              <w:t>теплоноситель - вода</w:t>
            </w:r>
          </w:p>
        </w:tc>
      </w:tr>
      <w:tr w:rsidR="00682DCA" w:rsidRPr="00682DCA" w14:paraId="4C63A1A2" w14:textId="77777777" w:rsidTr="00AE2434">
        <w:trPr>
          <w:trHeight w:val="20"/>
        </w:trPr>
        <w:tc>
          <w:tcPr>
            <w:tcW w:w="1618" w:type="pct"/>
            <w:vMerge/>
            <w:vAlign w:val="center"/>
            <w:hideMark/>
          </w:tcPr>
          <w:p w14:paraId="41A795AD" w14:textId="77777777" w:rsidR="00682DCA" w:rsidRPr="00682DCA" w:rsidRDefault="00682DCA" w:rsidP="00682DCA">
            <w:pPr>
              <w:jc w:val="center"/>
              <w:rPr>
                <w:szCs w:val="20"/>
              </w:rPr>
            </w:pPr>
          </w:p>
        </w:tc>
        <w:tc>
          <w:tcPr>
            <w:tcW w:w="1177" w:type="pct"/>
            <w:vAlign w:val="center"/>
            <w:hideMark/>
          </w:tcPr>
          <w:p w14:paraId="5525E789" w14:textId="77777777" w:rsidR="00682DCA" w:rsidRPr="00682DCA" w:rsidRDefault="00682DCA" w:rsidP="00682DCA">
            <w:pPr>
              <w:jc w:val="center"/>
              <w:rPr>
                <w:szCs w:val="20"/>
              </w:rPr>
            </w:pPr>
            <w:r w:rsidRPr="00682DCA">
              <w:rPr>
                <w:szCs w:val="20"/>
              </w:rPr>
              <w:t>5 117,353</w:t>
            </w:r>
          </w:p>
        </w:tc>
        <w:tc>
          <w:tcPr>
            <w:tcW w:w="1177" w:type="pct"/>
            <w:vAlign w:val="center"/>
            <w:hideMark/>
          </w:tcPr>
          <w:p w14:paraId="2A305CDF" w14:textId="77777777" w:rsidR="00682DCA" w:rsidRPr="00682DCA" w:rsidRDefault="00682DCA" w:rsidP="00682DCA">
            <w:pPr>
              <w:jc w:val="center"/>
              <w:rPr>
                <w:szCs w:val="20"/>
              </w:rPr>
            </w:pPr>
            <w:r w:rsidRPr="00682DCA">
              <w:rPr>
                <w:szCs w:val="20"/>
              </w:rPr>
              <w:t>7,721</w:t>
            </w:r>
          </w:p>
        </w:tc>
        <w:tc>
          <w:tcPr>
            <w:tcW w:w="1029" w:type="pct"/>
            <w:hideMark/>
          </w:tcPr>
          <w:p w14:paraId="1C679248" w14:textId="77777777" w:rsidR="00682DCA" w:rsidRPr="00682DCA" w:rsidRDefault="00682DCA" w:rsidP="00682DCA">
            <w:pPr>
              <w:jc w:val="center"/>
              <w:rPr>
                <w:szCs w:val="20"/>
              </w:rPr>
            </w:pPr>
            <w:r w:rsidRPr="00682DCA">
              <w:rPr>
                <w:szCs w:val="20"/>
              </w:rPr>
              <w:t>0,000</w:t>
            </w:r>
          </w:p>
        </w:tc>
      </w:tr>
    </w:tbl>
    <w:p w14:paraId="253C96A6" w14:textId="77777777" w:rsidR="00682DCA" w:rsidRPr="00682DCA" w:rsidRDefault="00682DCA" w:rsidP="00682DCA">
      <w:pPr>
        <w:jc w:val="both"/>
        <w:rPr>
          <w:sz w:val="26"/>
          <w:szCs w:val="26"/>
        </w:rPr>
      </w:pPr>
    </w:p>
    <w:p w14:paraId="04FD23C4" w14:textId="77777777" w:rsidR="00682DCA" w:rsidRDefault="00682DCA" w:rsidP="00682DCA">
      <w:pPr>
        <w:tabs>
          <w:tab w:val="left" w:pos="5580"/>
          <w:tab w:val="left" w:pos="9498"/>
        </w:tabs>
        <w:ind w:right="-569"/>
        <w:sectPr w:rsidR="00682DCA" w:rsidSect="00682DCA">
          <w:pgSz w:w="11906" w:h="16838"/>
          <w:pgMar w:top="851" w:right="1418" w:bottom="567" w:left="1559" w:header="709" w:footer="709" w:gutter="0"/>
          <w:cols w:space="708"/>
          <w:titlePg/>
          <w:docGrid w:linePitch="360"/>
        </w:sectPr>
      </w:pPr>
    </w:p>
    <w:p w14:paraId="7E51D2AB" w14:textId="18013003" w:rsidR="00682DCA" w:rsidRPr="00D00103" w:rsidRDefault="00682DCA" w:rsidP="00682DCA">
      <w:pPr>
        <w:tabs>
          <w:tab w:val="left" w:pos="5580"/>
          <w:tab w:val="left" w:pos="9498"/>
        </w:tabs>
        <w:ind w:left="-2884" w:right="-569" w:firstLine="8696"/>
      </w:pPr>
      <w:r w:rsidRPr="00D00103">
        <w:lastRenderedPageBreak/>
        <w:t xml:space="preserve">Приложение </w:t>
      </w:r>
      <w:r>
        <w:t xml:space="preserve">№ </w:t>
      </w:r>
      <w:r>
        <w:t>2</w:t>
      </w:r>
      <w:r>
        <w:t xml:space="preserve"> </w:t>
      </w:r>
      <w:r w:rsidRPr="00D00103">
        <w:t xml:space="preserve">к протоколу № </w:t>
      </w:r>
      <w:r>
        <w:t>72</w:t>
      </w:r>
    </w:p>
    <w:p w14:paraId="240BDA5E" w14:textId="77777777" w:rsidR="00682DCA" w:rsidRPr="00D00103" w:rsidRDefault="00682DCA" w:rsidP="00682DCA">
      <w:pPr>
        <w:tabs>
          <w:tab w:val="left" w:pos="5580"/>
          <w:tab w:val="left" w:pos="9498"/>
        </w:tabs>
        <w:ind w:left="-2884" w:right="-569" w:firstLine="8696"/>
      </w:pPr>
      <w:r w:rsidRPr="00D00103">
        <w:t>заседания правления Региональной</w:t>
      </w:r>
    </w:p>
    <w:p w14:paraId="75C4FF84" w14:textId="77777777" w:rsidR="00682DCA" w:rsidRPr="00D00103" w:rsidRDefault="00682DCA" w:rsidP="00682DCA">
      <w:pPr>
        <w:tabs>
          <w:tab w:val="left" w:pos="5580"/>
          <w:tab w:val="left" w:pos="9498"/>
        </w:tabs>
        <w:ind w:left="-2884" w:right="-569" w:firstLine="8696"/>
      </w:pPr>
      <w:r w:rsidRPr="00D00103">
        <w:t>энергетической комиссии</w:t>
      </w:r>
    </w:p>
    <w:p w14:paraId="218B7413" w14:textId="2807D213" w:rsidR="00682DCA" w:rsidRDefault="00682DCA" w:rsidP="00682DCA">
      <w:pPr>
        <w:tabs>
          <w:tab w:val="left" w:pos="5580"/>
          <w:tab w:val="left" w:pos="9498"/>
        </w:tabs>
        <w:ind w:left="-2884" w:right="-569" w:firstLine="8696"/>
      </w:pPr>
      <w:r w:rsidRPr="00D00103">
        <w:t xml:space="preserve">Кузбасса от </w:t>
      </w:r>
      <w:r>
        <w:t>27.10</w:t>
      </w:r>
      <w:r w:rsidRPr="00D00103">
        <w:t>.2022</w:t>
      </w:r>
    </w:p>
    <w:p w14:paraId="4F12EA4F" w14:textId="77777777" w:rsidR="00C57C14" w:rsidRDefault="00C57C14" w:rsidP="00682DCA">
      <w:pPr>
        <w:tabs>
          <w:tab w:val="left" w:pos="5580"/>
          <w:tab w:val="left" w:pos="9498"/>
        </w:tabs>
        <w:ind w:left="-2884" w:right="-569" w:firstLine="8696"/>
      </w:pPr>
    </w:p>
    <w:p w14:paraId="58E6D60F" w14:textId="77777777" w:rsidR="00C57C14" w:rsidRPr="00C57C14" w:rsidRDefault="00C57C14" w:rsidP="00C57C14">
      <w:pPr>
        <w:keepNext/>
        <w:jc w:val="center"/>
        <w:outlineLvl w:val="0"/>
        <w:rPr>
          <w:b/>
          <w:sz w:val="28"/>
          <w:szCs w:val="28"/>
        </w:rPr>
      </w:pPr>
      <w:r w:rsidRPr="00C57C14">
        <w:rPr>
          <w:b/>
          <w:iCs/>
          <w:sz w:val="28"/>
          <w:szCs w:val="28"/>
        </w:rPr>
        <w:t>Экспертное заключение</w:t>
      </w:r>
      <w:r w:rsidRPr="00C57C14">
        <w:rPr>
          <w:b/>
          <w:sz w:val="28"/>
          <w:szCs w:val="28"/>
        </w:rPr>
        <w:t xml:space="preserve"> </w:t>
      </w:r>
    </w:p>
    <w:p w14:paraId="2AAED8A3" w14:textId="77777777" w:rsidR="00C57C14" w:rsidRPr="00C57C14" w:rsidRDefault="00C57C14" w:rsidP="00C57C14">
      <w:pPr>
        <w:keepNext/>
        <w:jc w:val="center"/>
        <w:outlineLvl w:val="0"/>
        <w:rPr>
          <w:b/>
          <w:sz w:val="28"/>
          <w:szCs w:val="28"/>
        </w:rPr>
      </w:pPr>
      <w:r w:rsidRPr="00C57C14">
        <w:rPr>
          <w:b/>
          <w:sz w:val="28"/>
          <w:szCs w:val="28"/>
        </w:rPr>
        <w:t>Региональной энергетической комиссии Кузбасса</w:t>
      </w:r>
    </w:p>
    <w:p w14:paraId="10B9C13B" w14:textId="77777777" w:rsidR="00C57C14" w:rsidRPr="00C57C14" w:rsidRDefault="00C57C14" w:rsidP="00C57C14">
      <w:pPr>
        <w:keepNext/>
        <w:jc w:val="center"/>
        <w:outlineLvl w:val="0"/>
        <w:rPr>
          <w:sz w:val="27"/>
          <w:szCs w:val="27"/>
        </w:rPr>
      </w:pPr>
      <w:r w:rsidRPr="00C57C14">
        <w:rPr>
          <w:b/>
          <w:iCs/>
          <w:sz w:val="27"/>
          <w:szCs w:val="27"/>
        </w:rPr>
        <w:t xml:space="preserve"> </w:t>
      </w:r>
      <w:r w:rsidRPr="00C57C14">
        <w:rPr>
          <w:sz w:val="27"/>
          <w:szCs w:val="27"/>
        </w:rPr>
        <w:t>по материалам, представленным МКП «Комфорт» (Тяжинский муниципальный округ) для утверждения нормативов технологических потерь при передаче тепловой энергии, теплоносителя по тепловым сетям от котельных предприятия</w:t>
      </w:r>
      <w:r w:rsidRPr="00C57C14">
        <w:rPr>
          <w:sz w:val="27"/>
          <w:szCs w:val="27"/>
        </w:rPr>
        <w:br/>
        <w:t xml:space="preserve"> на 2023 год</w:t>
      </w:r>
    </w:p>
    <w:p w14:paraId="473FFCC1" w14:textId="77777777" w:rsidR="00C57C14" w:rsidRPr="00C57C14" w:rsidRDefault="00C57C14" w:rsidP="00C57C14">
      <w:pPr>
        <w:ind w:firstLine="567"/>
        <w:jc w:val="both"/>
        <w:rPr>
          <w:sz w:val="27"/>
          <w:szCs w:val="27"/>
        </w:rPr>
      </w:pPr>
    </w:p>
    <w:p w14:paraId="7CD050D3" w14:textId="77777777" w:rsidR="00C57C14" w:rsidRPr="00C57C14" w:rsidRDefault="00C57C14" w:rsidP="00C57C14">
      <w:pPr>
        <w:ind w:firstLine="567"/>
        <w:jc w:val="both"/>
        <w:rPr>
          <w:sz w:val="27"/>
          <w:szCs w:val="27"/>
        </w:rPr>
      </w:pPr>
      <w:r w:rsidRPr="00C57C14">
        <w:rPr>
          <w:sz w:val="27"/>
          <w:szCs w:val="27"/>
        </w:rPr>
        <w:t xml:space="preserve">В Региональную энергетическую комиссию Кузбасса обратилось </w:t>
      </w:r>
      <w:r w:rsidRPr="00C57C14">
        <w:rPr>
          <w:sz w:val="27"/>
          <w:szCs w:val="27"/>
        </w:rPr>
        <w:br/>
        <w:t xml:space="preserve">МКП «Комфорт» (Тяжинский муниципальный округ) (далее – Предприятие) с заявкой на утверждение нормативов технологических потерь при передачи тепловой энергии, теплоносителя по тепловым сетям от котельных </w:t>
      </w:r>
      <w:r w:rsidRPr="00C57C14">
        <w:rPr>
          <w:sz w:val="27"/>
          <w:szCs w:val="27"/>
        </w:rPr>
        <w:br/>
        <w:t>МКП «Комфорт» на 2023 год.</w:t>
      </w:r>
    </w:p>
    <w:p w14:paraId="5EB9B140" w14:textId="77777777" w:rsidR="00C57C14" w:rsidRPr="00C57C14" w:rsidRDefault="00C57C14" w:rsidP="00C57C14">
      <w:pPr>
        <w:ind w:firstLine="567"/>
        <w:jc w:val="both"/>
        <w:rPr>
          <w:sz w:val="27"/>
          <w:szCs w:val="27"/>
        </w:rPr>
      </w:pPr>
      <w:r w:rsidRPr="00C57C14">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14D1D52B" w14:textId="77777777" w:rsidR="00C57C14" w:rsidRPr="00C57C14" w:rsidRDefault="00C57C14" w:rsidP="00C57C14">
      <w:pPr>
        <w:spacing w:line="276" w:lineRule="auto"/>
        <w:ind w:firstLine="709"/>
        <w:jc w:val="both"/>
        <w:rPr>
          <w:sz w:val="28"/>
          <w:szCs w:val="28"/>
        </w:rPr>
      </w:pPr>
      <w:r w:rsidRPr="00C57C14">
        <w:rPr>
          <w:sz w:val="28"/>
          <w:szCs w:val="28"/>
        </w:rPr>
        <w:t>- копия Устава;</w:t>
      </w:r>
    </w:p>
    <w:p w14:paraId="50EBA232" w14:textId="77777777" w:rsidR="00C57C14" w:rsidRPr="00C57C14" w:rsidRDefault="00C57C14" w:rsidP="00C57C14">
      <w:pPr>
        <w:spacing w:line="276" w:lineRule="auto"/>
        <w:ind w:firstLine="709"/>
        <w:jc w:val="both"/>
        <w:rPr>
          <w:sz w:val="28"/>
          <w:szCs w:val="28"/>
        </w:rPr>
      </w:pPr>
      <w:r w:rsidRPr="00C57C14">
        <w:rPr>
          <w:sz w:val="28"/>
          <w:szCs w:val="28"/>
        </w:rPr>
        <w:t>- копия свидетельства о государственной регистрации;</w:t>
      </w:r>
    </w:p>
    <w:p w14:paraId="7ABA2E41" w14:textId="77777777" w:rsidR="00C57C14" w:rsidRPr="00C57C14" w:rsidRDefault="00C57C14" w:rsidP="00C57C14">
      <w:pPr>
        <w:spacing w:line="276" w:lineRule="auto"/>
        <w:ind w:firstLine="709"/>
        <w:jc w:val="both"/>
        <w:rPr>
          <w:sz w:val="28"/>
          <w:szCs w:val="28"/>
        </w:rPr>
      </w:pPr>
      <w:r w:rsidRPr="00C57C14">
        <w:rPr>
          <w:sz w:val="28"/>
          <w:szCs w:val="28"/>
        </w:rPr>
        <w:t>- копия свидетельства о постановке на учет в налоговом органе;</w:t>
      </w:r>
    </w:p>
    <w:p w14:paraId="538D6880" w14:textId="77777777" w:rsidR="00C57C14" w:rsidRPr="00C57C14" w:rsidRDefault="00C57C14" w:rsidP="00C57C14">
      <w:pPr>
        <w:spacing w:line="276" w:lineRule="auto"/>
        <w:ind w:firstLine="709"/>
        <w:jc w:val="both"/>
        <w:rPr>
          <w:sz w:val="28"/>
          <w:szCs w:val="28"/>
        </w:rPr>
      </w:pPr>
      <w:r w:rsidRPr="00C57C14">
        <w:rPr>
          <w:sz w:val="28"/>
          <w:szCs w:val="28"/>
        </w:rPr>
        <w:t>- температурный график работы;</w:t>
      </w:r>
    </w:p>
    <w:p w14:paraId="72EEDE1F" w14:textId="77777777" w:rsidR="00C57C14" w:rsidRPr="00C57C14" w:rsidRDefault="00C57C14" w:rsidP="00C57C14">
      <w:pPr>
        <w:spacing w:line="276" w:lineRule="auto"/>
        <w:ind w:firstLine="709"/>
        <w:jc w:val="both"/>
        <w:rPr>
          <w:sz w:val="28"/>
          <w:szCs w:val="28"/>
        </w:rPr>
      </w:pPr>
      <w:r w:rsidRPr="00C57C14">
        <w:rPr>
          <w:sz w:val="28"/>
          <w:szCs w:val="28"/>
        </w:rPr>
        <w:t>- сведения о климатических факторах, влияющих на работу тепловых сетей;</w:t>
      </w:r>
    </w:p>
    <w:p w14:paraId="50CC537B" w14:textId="77777777" w:rsidR="00C57C14" w:rsidRPr="00C57C14" w:rsidRDefault="00C57C14" w:rsidP="00C57C14">
      <w:pPr>
        <w:spacing w:line="276" w:lineRule="auto"/>
        <w:ind w:firstLine="709"/>
        <w:jc w:val="both"/>
        <w:rPr>
          <w:sz w:val="28"/>
          <w:szCs w:val="28"/>
        </w:rPr>
      </w:pPr>
      <w:r w:rsidRPr="00C57C14">
        <w:rPr>
          <w:sz w:val="28"/>
          <w:szCs w:val="28"/>
        </w:rPr>
        <w:t>- данные о теплотрассах;</w:t>
      </w:r>
    </w:p>
    <w:p w14:paraId="49AB7837" w14:textId="77777777" w:rsidR="00C57C14" w:rsidRPr="00C57C14" w:rsidRDefault="00C57C14" w:rsidP="00C57C14">
      <w:pPr>
        <w:spacing w:line="276" w:lineRule="auto"/>
        <w:ind w:firstLine="709"/>
        <w:jc w:val="both"/>
        <w:rPr>
          <w:sz w:val="28"/>
          <w:szCs w:val="28"/>
        </w:rPr>
      </w:pPr>
      <w:r w:rsidRPr="00C57C14">
        <w:rPr>
          <w:sz w:val="28"/>
          <w:szCs w:val="28"/>
        </w:rPr>
        <w:t>- структура отпуска тепловой энергии на 2023 год;</w:t>
      </w:r>
    </w:p>
    <w:p w14:paraId="522FAA59" w14:textId="77777777" w:rsidR="00C57C14" w:rsidRPr="00C57C14" w:rsidRDefault="00C57C14" w:rsidP="00C57C14">
      <w:pPr>
        <w:spacing w:line="276" w:lineRule="auto"/>
        <w:ind w:firstLine="709"/>
        <w:jc w:val="both"/>
        <w:rPr>
          <w:sz w:val="28"/>
          <w:szCs w:val="28"/>
        </w:rPr>
      </w:pPr>
      <w:r w:rsidRPr="00C57C14">
        <w:rPr>
          <w:sz w:val="28"/>
          <w:szCs w:val="28"/>
        </w:rPr>
        <w:t>- договор на аренду имущественного комплекса;</w:t>
      </w:r>
    </w:p>
    <w:p w14:paraId="09A70668" w14:textId="77777777" w:rsidR="00C57C14" w:rsidRPr="00C57C14" w:rsidRDefault="00C57C14" w:rsidP="00C57C14">
      <w:pPr>
        <w:spacing w:line="276" w:lineRule="auto"/>
        <w:ind w:firstLine="709"/>
        <w:jc w:val="both"/>
        <w:rPr>
          <w:sz w:val="28"/>
          <w:szCs w:val="28"/>
        </w:rPr>
      </w:pPr>
      <w:r w:rsidRPr="00C57C14">
        <w:rPr>
          <w:sz w:val="28"/>
          <w:szCs w:val="28"/>
        </w:rPr>
        <w:t>- схема тепловых сетей;</w:t>
      </w:r>
    </w:p>
    <w:p w14:paraId="67AD70BC" w14:textId="77777777" w:rsidR="00C57C14" w:rsidRPr="00C57C14" w:rsidRDefault="00C57C14" w:rsidP="00C57C14">
      <w:pPr>
        <w:spacing w:line="276" w:lineRule="auto"/>
        <w:ind w:firstLine="709"/>
        <w:jc w:val="both"/>
        <w:rPr>
          <w:sz w:val="28"/>
          <w:szCs w:val="28"/>
        </w:rPr>
      </w:pPr>
      <w:r w:rsidRPr="00C57C14">
        <w:rPr>
          <w:sz w:val="28"/>
          <w:szCs w:val="28"/>
        </w:rPr>
        <w:t>- реестр потребителей тепловой энергии;</w:t>
      </w:r>
    </w:p>
    <w:p w14:paraId="03CADBE7" w14:textId="77777777" w:rsidR="00C57C14" w:rsidRPr="00C57C14" w:rsidRDefault="00C57C14" w:rsidP="00C57C14">
      <w:pPr>
        <w:spacing w:line="276" w:lineRule="auto"/>
        <w:ind w:firstLine="709"/>
        <w:jc w:val="both"/>
        <w:rPr>
          <w:sz w:val="28"/>
          <w:szCs w:val="28"/>
        </w:rPr>
      </w:pPr>
      <w:r w:rsidRPr="00C57C14">
        <w:rPr>
          <w:sz w:val="28"/>
          <w:szCs w:val="28"/>
        </w:rPr>
        <w:t>- расчет нормативных эксплуатационных технологических затрат и потерь теплоносителей;</w:t>
      </w:r>
    </w:p>
    <w:p w14:paraId="1862ED36" w14:textId="77777777" w:rsidR="00C57C14" w:rsidRPr="00C57C14" w:rsidRDefault="00C57C14" w:rsidP="00C57C14">
      <w:pPr>
        <w:spacing w:line="276" w:lineRule="auto"/>
        <w:ind w:firstLine="709"/>
        <w:jc w:val="both"/>
        <w:rPr>
          <w:sz w:val="28"/>
          <w:szCs w:val="28"/>
        </w:rPr>
      </w:pPr>
      <w:r w:rsidRPr="00C57C14">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2632DE40" w14:textId="77777777" w:rsidR="00C57C14" w:rsidRPr="00C57C14" w:rsidRDefault="00C57C14" w:rsidP="00C57C14">
      <w:pPr>
        <w:ind w:firstLine="567"/>
        <w:jc w:val="both"/>
        <w:rPr>
          <w:sz w:val="27"/>
          <w:szCs w:val="27"/>
        </w:rPr>
      </w:pPr>
    </w:p>
    <w:p w14:paraId="0885087B" w14:textId="77777777" w:rsidR="00C57C14" w:rsidRPr="00C57C14" w:rsidRDefault="00C57C14" w:rsidP="00C57C14">
      <w:pPr>
        <w:spacing w:line="276" w:lineRule="auto"/>
        <w:ind w:firstLine="709"/>
        <w:jc w:val="both"/>
        <w:rPr>
          <w:sz w:val="28"/>
          <w:szCs w:val="28"/>
        </w:rPr>
      </w:pPr>
      <w:r w:rsidRPr="00C57C14">
        <w:rPr>
          <w:sz w:val="28"/>
          <w:szCs w:val="28"/>
        </w:rPr>
        <w:t xml:space="preserve">Муниципальное казенное предприятие «Комфорт» Тяжинского муниципального округа Кемеровской области (в дальнейшем – Предприятие) образовано на основании Постановления Администрации Тяжинского муниципального района № 210-п от 24.12.2015 года. В настоящее время МКП «Комфорт» является коммерческой организацией, не наделенной правом собственности на муниципальное имущество, Предприятие заключило договор на право хозяйственного ведения </w:t>
      </w:r>
      <w:r w:rsidRPr="00C57C14">
        <w:rPr>
          <w:sz w:val="28"/>
          <w:szCs w:val="28"/>
        </w:rPr>
        <w:lastRenderedPageBreak/>
        <w:t xml:space="preserve">имуществом (28 угольных котельных с оборудованием и теплосети ) с КУМИ Тяжинского муниципального района, расположенные на двух городских поселениях - Тяжинском, </w:t>
      </w:r>
      <w:proofErr w:type="spellStart"/>
      <w:r w:rsidRPr="00C57C14">
        <w:rPr>
          <w:sz w:val="28"/>
          <w:szCs w:val="28"/>
        </w:rPr>
        <w:t>Итатском</w:t>
      </w:r>
      <w:proofErr w:type="spellEnd"/>
      <w:r w:rsidRPr="00C57C14">
        <w:rPr>
          <w:sz w:val="28"/>
          <w:szCs w:val="28"/>
        </w:rPr>
        <w:t xml:space="preserve"> и восьми сельских поселениях (</w:t>
      </w:r>
      <w:proofErr w:type="spellStart"/>
      <w:r w:rsidRPr="00C57C14">
        <w:rPr>
          <w:sz w:val="28"/>
          <w:szCs w:val="28"/>
        </w:rPr>
        <w:t>Кубитетское</w:t>
      </w:r>
      <w:proofErr w:type="spellEnd"/>
      <w:r w:rsidRPr="00C57C14">
        <w:rPr>
          <w:sz w:val="28"/>
          <w:szCs w:val="28"/>
        </w:rPr>
        <w:t xml:space="preserve">, Преображенское, Листвянское, </w:t>
      </w:r>
      <w:proofErr w:type="spellStart"/>
      <w:r w:rsidRPr="00C57C14">
        <w:rPr>
          <w:sz w:val="28"/>
          <w:szCs w:val="28"/>
        </w:rPr>
        <w:t>Ступишинское</w:t>
      </w:r>
      <w:proofErr w:type="spellEnd"/>
      <w:r w:rsidRPr="00C57C14">
        <w:rPr>
          <w:sz w:val="28"/>
          <w:szCs w:val="28"/>
        </w:rPr>
        <w:t xml:space="preserve">, </w:t>
      </w:r>
      <w:proofErr w:type="spellStart"/>
      <w:r w:rsidRPr="00C57C14">
        <w:rPr>
          <w:sz w:val="28"/>
          <w:szCs w:val="28"/>
        </w:rPr>
        <w:t>Нововосточное</w:t>
      </w:r>
      <w:proofErr w:type="spellEnd"/>
      <w:r w:rsidRPr="00C57C14">
        <w:rPr>
          <w:sz w:val="28"/>
          <w:szCs w:val="28"/>
        </w:rPr>
        <w:t xml:space="preserve">, Тисульское, Новопокровское, </w:t>
      </w:r>
      <w:proofErr w:type="spellStart"/>
      <w:r w:rsidRPr="00C57C14">
        <w:rPr>
          <w:sz w:val="28"/>
          <w:szCs w:val="28"/>
        </w:rPr>
        <w:t>Новоподзорновское</w:t>
      </w:r>
      <w:proofErr w:type="spellEnd"/>
      <w:r w:rsidRPr="00C57C14">
        <w:rPr>
          <w:sz w:val="28"/>
          <w:szCs w:val="28"/>
        </w:rPr>
        <w:t>), а также в августе 2021 года из казны Тяжинского муниципального округа на праве оперативного управления была передана котельная «Техникум» (пгт. Тяжинский, ул. Ленина 70).</w:t>
      </w:r>
    </w:p>
    <w:p w14:paraId="72A3183E" w14:textId="77777777" w:rsidR="00C57C14" w:rsidRPr="00C57C14" w:rsidRDefault="00C57C14" w:rsidP="00C57C14">
      <w:pPr>
        <w:spacing w:line="276" w:lineRule="auto"/>
        <w:ind w:firstLine="709"/>
        <w:jc w:val="both"/>
        <w:rPr>
          <w:sz w:val="28"/>
          <w:szCs w:val="28"/>
        </w:rPr>
      </w:pPr>
      <w:r w:rsidRPr="00C57C14">
        <w:rPr>
          <w:sz w:val="28"/>
          <w:szCs w:val="28"/>
        </w:rPr>
        <w:t>На предприятии созданы участки на которых расположены 29 угольных котельных с тепловыми сетями и три электрокотельные (аренда):</w:t>
      </w:r>
    </w:p>
    <w:p w14:paraId="75E60040" w14:textId="77777777" w:rsidR="00C57C14" w:rsidRPr="00C57C14" w:rsidRDefault="00C57C14" w:rsidP="00C57C14">
      <w:pPr>
        <w:spacing w:line="276" w:lineRule="auto"/>
        <w:ind w:firstLine="709"/>
        <w:jc w:val="both"/>
        <w:rPr>
          <w:sz w:val="28"/>
          <w:szCs w:val="28"/>
        </w:rPr>
      </w:pPr>
      <w:r w:rsidRPr="00C57C14">
        <w:rPr>
          <w:sz w:val="28"/>
          <w:szCs w:val="28"/>
        </w:rPr>
        <w:t>1. Тяжинский – 12 угольных котельных (31 котел; 13,3465 км теплосетей) и 3 - эл. Котельных.</w:t>
      </w:r>
    </w:p>
    <w:p w14:paraId="13A48FAA" w14:textId="77777777" w:rsidR="00C57C14" w:rsidRPr="00C57C14" w:rsidRDefault="00C57C14" w:rsidP="00C57C14">
      <w:pPr>
        <w:spacing w:line="276" w:lineRule="auto"/>
        <w:ind w:firstLine="709"/>
        <w:jc w:val="both"/>
        <w:rPr>
          <w:sz w:val="28"/>
          <w:szCs w:val="28"/>
        </w:rPr>
      </w:pPr>
      <w:r w:rsidRPr="00C57C14">
        <w:rPr>
          <w:sz w:val="28"/>
          <w:szCs w:val="28"/>
        </w:rPr>
        <w:t xml:space="preserve">2. </w:t>
      </w:r>
      <w:proofErr w:type="spellStart"/>
      <w:r w:rsidRPr="00C57C14">
        <w:rPr>
          <w:sz w:val="28"/>
          <w:szCs w:val="28"/>
        </w:rPr>
        <w:t>Итатский</w:t>
      </w:r>
      <w:proofErr w:type="spellEnd"/>
      <w:r w:rsidRPr="00C57C14">
        <w:rPr>
          <w:sz w:val="28"/>
          <w:szCs w:val="28"/>
        </w:rPr>
        <w:t xml:space="preserve"> -12 котельных (29 котлов; 12,483км теплосетей).</w:t>
      </w:r>
    </w:p>
    <w:p w14:paraId="2B281C57" w14:textId="77777777" w:rsidR="00C57C14" w:rsidRPr="00C57C14" w:rsidRDefault="00C57C14" w:rsidP="00C57C14">
      <w:pPr>
        <w:spacing w:line="276" w:lineRule="auto"/>
        <w:ind w:firstLine="709"/>
        <w:jc w:val="both"/>
        <w:rPr>
          <w:sz w:val="28"/>
          <w:szCs w:val="28"/>
        </w:rPr>
      </w:pPr>
      <w:r w:rsidRPr="00C57C14">
        <w:rPr>
          <w:sz w:val="28"/>
          <w:szCs w:val="28"/>
        </w:rPr>
        <w:t xml:space="preserve">3. </w:t>
      </w:r>
      <w:proofErr w:type="spellStart"/>
      <w:r w:rsidRPr="00C57C14">
        <w:rPr>
          <w:sz w:val="28"/>
          <w:szCs w:val="28"/>
        </w:rPr>
        <w:t>Тяжино-Вершинский</w:t>
      </w:r>
      <w:proofErr w:type="spellEnd"/>
      <w:r w:rsidRPr="00C57C14">
        <w:rPr>
          <w:sz w:val="28"/>
          <w:szCs w:val="28"/>
        </w:rPr>
        <w:t xml:space="preserve"> -3 котельные (6 котлов; 2,425км теплосетей).</w:t>
      </w:r>
    </w:p>
    <w:p w14:paraId="3CD3F632" w14:textId="77777777" w:rsidR="00C57C14" w:rsidRPr="00C57C14" w:rsidRDefault="00C57C14" w:rsidP="00C57C14">
      <w:pPr>
        <w:spacing w:line="276" w:lineRule="auto"/>
        <w:ind w:firstLine="709"/>
        <w:jc w:val="both"/>
        <w:rPr>
          <w:sz w:val="28"/>
          <w:szCs w:val="28"/>
        </w:rPr>
      </w:pPr>
      <w:r w:rsidRPr="00C57C14">
        <w:rPr>
          <w:sz w:val="28"/>
          <w:szCs w:val="28"/>
        </w:rPr>
        <w:t xml:space="preserve">4. </w:t>
      </w:r>
      <w:proofErr w:type="spellStart"/>
      <w:r w:rsidRPr="00C57C14">
        <w:rPr>
          <w:sz w:val="28"/>
          <w:szCs w:val="28"/>
        </w:rPr>
        <w:t>Ступишинский</w:t>
      </w:r>
      <w:proofErr w:type="spellEnd"/>
      <w:r w:rsidRPr="00C57C14">
        <w:rPr>
          <w:sz w:val="28"/>
          <w:szCs w:val="28"/>
        </w:rPr>
        <w:t xml:space="preserve"> -2 котельная (4 котла; 1,308км теплосетей).</w:t>
      </w:r>
    </w:p>
    <w:p w14:paraId="2A98A5AC" w14:textId="77777777" w:rsidR="00C57C14" w:rsidRPr="00C57C14" w:rsidRDefault="00C57C14" w:rsidP="00C57C14">
      <w:pPr>
        <w:spacing w:line="276" w:lineRule="auto"/>
        <w:ind w:firstLine="709"/>
        <w:jc w:val="both"/>
        <w:rPr>
          <w:sz w:val="28"/>
          <w:szCs w:val="28"/>
        </w:rPr>
      </w:pPr>
      <w:r w:rsidRPr="00C57C14">
        <w:rPr>
          <w:sz w:val="28"/>
          <w:szCs w:val="28"/>
        </w:rPr>
        <w:t>Котельные оборудованы водогрейными стальными котлами следующих марок: НР-18, НР-65, КВ-1,25 (1,0; 0,8; 0,6) работающими на твердом топливе - угле и эл. котлами (котельные «Ленина 68» и «Сенная» - ЭПЗ-100 по 2 шт. на каждой, «Луговая 17»- ЭПЗ-50-2 шт.)</w:t>
      </w:r>
      <w:r w:rsidRPr="00C57C14">
        <w:rPr>
          <w:vanish/>
          <w:sz w:val="28"/>
          <w:szCs w:val="28"/>
        </w:rPr>
        <w:t>.</w:t>
      </w:r>
    </w:p>
    <w:p w14:paraId="3D18723B" w14:textId="77777777" w:rsidR="00C57C14" w:rsidRPr="00C57C14" w:rsidRDefault="00C57C14" w:rsidP="00C57C14">
      <w:pPr>
        <w:spacing w:line="276" w:lineRule="auto"/>
        <w:ind w:firstLine="709"/>
        <w:jc w:val="both"/>
        <w:rPr>
          <w:sz w:val="28"/>
          <w:szCs w:val="28"/>
        </w:rPr>
      </w:pPr>
      <w:r w:rsidRPr="00C57C14">
        <w:rPr>
          <w:sz w:val="28"/>
          <w:szCs w:val="28"/>
        </w:rPr>
        <w:t>Котельные расположены в отдельно-стоящих зданиях (кроме котельных «РТП», «Баня», «Школа №2», «Школа №3» Тяжинский, «ДК» пгт. </w:t>
      </w:r>
      <w:proofErr w:type="spellStart"/>
      <w:r w:rsidRPr="00C57C14">
        <w:rPr>
          <w:sz w:val="28"/>
          <w:szCs w:val="28"/>
        </w:rPr>
        <w:t>Итатский</w:t>
      </w:r>
      <w:proofErr w:type="spellEnd"/>
      <w:r w:rsidRPr="00C57C14">
        <w:rPr>
          <w:sz w:val="28"/>
          <w:szCs w:val="28"/>
        </w:rPr>
        <w:t>, «Преображенская СШ» с. Преображенка, «</w:t>
      </w:r>
      <w:proofErr w:type="spellStart"/>
      <w:r w:rsidRPr="00C57C14">
        <w:rPr>
          <w:sz w:val="28"/>
          <w:szCs w:val="28"/>
        </w:rPr>
        <w:t>Новоподзорновская</w:t>
      </w:r>
      <w:proofErr w:type="spellEnd"/>
      <w:r w:rsidRPr="00C57C14">
        <w:rPr>
          <w:sz w:val="28"/>
          <w:szCs w:val="28"/>
        </w:rPr>
        <w:t xml:space="preserve"> СШ» с. </w:t>
      </w:r>
      <w:proofErr w:type="spellStart"/>
      <w:r w:rsidRPr="00C57C14">
        <w:rPr>
          <w:sz w:val="28"/>
          <w:szCs w:val="28"/>
        </w:rPr>
        <w:t>Новоподзорново</w:t>
      </w:r>
      <w:proofErr w:type="spellEnd"/>
      <w:r w:rsidRPr="00C57C14">
        <w:rPr>
          <w:sz w:val="28"/>
          <w:szCs w:val="28"/>
        </w:rPr>
        <w:t>, «Тисульская СШ» с. Тисуль, «Старо-</w:t>
      </w:r>
      <w:proofErr w:type="spellStart"/>
      <w:r w:rsidRPr="00C57C14">
        <w:rPr>
          <w:sz w:val="28"/>
          <w:szCs w:val="28"/>
        </w:rPr>
        <w:t>Урюпская</w:t>
      </w:r>
      <w:proofErr w:type="spellEnd"/>
      <w:r w:rsidRPr="00C57C14">
        <w:rPr>
          <w:sz w:val="28"/>
          <w:szCs w:val="28"/>
        </w:rPr>
        <w:t xml:space="preserve"> СШ» д. Старый Урюп) на всех котельных имеются склады угля закрытого или открытого типа различной вместимости. Протяженность теплосетей в 2-х трубном исполнении составляет – 29,5625 км, вырабатываемая теплоэнергия – 51,682 тыс. Гкал\год. Подача угля и выгрузка шлака в котельных осуществляется вручную. </w:t>
      </w:r>
    </w:p>
    <w:p w14:paraId="6DE3047E" w14:textId="77777777" w:rsidR="00C57C14" w:rsidRPr="00C57C14" w:rsidRDefault="00C57C14" w:rsidP="00C57C14">
      <w:pPr>
        <w:spacing w:line="276" w:lineRule="auto"/>
        <w:ind w:firstLine="709"/>
        <w:jc w:val="both"/>
        <w:rPr>
          <w:sz w:val="28"/>
          <w:szCs w:val="28"/>
        </w:rPr>
      </w:pPr>
      <w:proofErr w:type="spellStart"/>
      <w:r w:rsidRPr="00C57C14">
        <w:rPr>
          <w:sz w:val="28"/>
          <w:szCs w:val="28"/>
        </w:rPr>
        <w:t>Химводоподготовка</w:t>
      </w:r>
      <w:proofErr w:type="spellEnd"/>
      <w:r w:rsidRPr="00C57C14">
        <w:rPr>
          <w:sz w:val="28"/>
          <w:szCs w:val="28"/>
        </w:rPr>
        <w:t xml:space="preserve"> на котельных отсутствует, в результате чего, при повышенном содержании солей железа, кальция и магния, поверхности нагрева котлов </w:t>
      </w:r>
      <w:proofErr w:type="spellStart"/>
      <w:r w:rsidRPr="00C57C14">
        <w:rPr>
          <w:sz w:val="28"/>
          <w:szCs w:val="28"/>
        </w:rPr>
        <w:t>зашламованы</w:t>
      </w:r>
      <w:proofErr w:type="spellEnd"/>
      <w:r w:rsidRPr="00C57C14">
        <w:rPr>
          <w:sz w:val="28"/>
          <w:szCs w:val="28"/>
        </w:rPr>
        <w:t xml:space="preserve"> солями жесткости, очистка экранных труб котлов производится от солевых отложений производится ежемесячно с остановками котлов.</w:t>
      </w:r>
    </w:p>
    <w:p w14:paraId="3930456B" w14:textId="77777777" w:rsidR="00C57C14" w:rsidRPr="00C57C14" w:rsidRDefault="00C57C14" w:rsidP="00C57C14">
      <w:pPr>
        <w:spacing w:line="276" w:lineRule="auto"/>
        <w:ind w:firstLine="709"/>
        <w:jc w:val="both"/>
        <w:rPr>
          <w:sz w:val="28"/>
          <w:szCs w:val="28"/>
        </w:rPr>
      </w:pPr>
      <w:r w:rsidRPr="00C57C14">
        <w:rPr>
          <w:sz w:val="28"/>
          <w:szCs w:val="28"/>
        </w:rPr>
        <w:t xml:space="preserve">Шлак и зола хранятся на открытых площадках на территории котельной, по мере заполнения вывозится на объекты ЖЭУ (утепление перекрытий, изготовление шлакоблоков), благоустройство поселков и сел (отсыпка дорожного полотна) и вывозится на свалку. Имеющийся на предприятии тракторный и автомобильный транспорт обеспечивает своевременную погрузку-разгрузку, </w:t>
      </w:r>
      <w:proofErr w:type="spellStart"/>
      <w:r w:rsidRPr="00C57C14">
        <w:rPr>
          <w:sz w:val="28"/>
          <w:szCs w:val="28"/>
        </w:rPr>
        <w:t>буртовку</w:t>
      </w:r>
      <w:proofErr w:type="spellEnd"/>
      <w:r w:rsidRPr="00C57C14">
        <w:rPr>
          <w:sz w:val="28"/>
          <w:szCs w:val="28"/>
        </w:rPr>
        <w:t xml:space="preserve"> и транспортировку угля со </w:t>
      </w:r>
      <w:r w:rsidRPr="00C57C14">
        <w:rPr>
          <w:sz w:val="28"/>
          <w:szCs w:val="28"/>
        </w:rPr>
        <w:lastRenderedPageBreak/>
        <w:t>склада на котельные МКП «Комфорт». Так, например, погрузчик на базе трактора К-700 обслуживает все котельные.</w:t>
      </w:r>
    </w:p>
    <w:p w14:paraId="0BE3E63A" w14:textId="77777777" w:rsidR="00C57C14" w:rsidRPr="00C57C14" w:rsidRDefault="00C57C14" w:rsidP="00C57C14">
      <w:pPr>
        <w:spacing w:line="276" w:lineRule="auto"/>
        <w:ind w:firstLine="709"/>
        <w:jc w:val="both"/>
        <w:rPr>
          <w:sz w:val="28"/>
          <w:szCs w:val="28"/>
        </w:rPr>
      </w:pPr>
      <w:r w:rsidRPr="00C57C14">
        <w:rPr>
          <w:sz w:val="28"/>
          <w:szCs w:val="28"/>
        </w:rPr>
        <w:t>Водоснабжение (основное, резервное) котельных осуществляется из водопроводных сетей и артезианских скважин, находящихся в хозяйственном ведении как объект нежилого фонда МУП «Водоканал».</w:t>
      </w:r>
    </w:p>
    <w:p w14:paraId="4103F611" w14:textId="77777777" w:rsidR="00C57C14" w:rsidRPr="00C57C14" w:rsidRDefault="00C57C14" w:rsidP="00C57C14">
      <w:pPr>
        <w:spacing w:line="276" w:lineRule="auto"/>
        <w:ind w:firstLine="709"/>
        <w:jc w:val="both"/>
        <w:rPr>
          <w:sz w:val="28"/>
          <w:szCs w:val="28"/>
        </w:rPr>
      </w:pPr>
      <w:r w:rsidRPr="00C57C14">
        <w:rPr>
          <w:sz w:val="28"/>
          <w:szCs w:val="28"/>
        </w:rPr>
        <w:t>Электроснабжение осуществляется через присоединенную сеть «Продавцами» - филиалом «</w:t>
      </w:r>
      <w:proofErr w:type="spellStart"/>
      <w:r w:rsidRPr="00C57C14">
        <w:rPr>
          <w:sz w:val="28"/>
          <w:szCs w:val="28"/>
        </w:rPr>
        <w:t>Электросбыт</w:t>
      </w:r>
      <w:proofErr w:type="spellEnd"/>
      <w:r w:rsidRPr="00C57C14">
        <w:rPr>
          <w:sz w:val="28"/>
          <w:szCs w:val="28"/>
        </w:rPr>
        <w:t xml:space="preserve"> Тяжинского района» </w:t>
      </w:r>
      <w:r w:rsidRPr="00C57C14">
        <w:rPr>
          <w:sz w:val="28"/>
          <w:szCs w:val="28"/>
        </w:rPr>
        <w:br/>
        <w:t xml:space="preserve">ООО «Кузбасская </w:t>
      </w:r>
      <w:proofErr w:type="spellStart"/>
      <w:r w:rsidRPr="00C57C14">
        <w:rPr>
          <w:sz w:val="28"/>
          <w:szCs w:val="28"/>
        </w:rPr>
        <w:t>Электросбытовая</w:t>
      </w:r>
      <w:proofErr w:type="spellEnd"/>
      <w:r w:rsidRPr="00C57C14">
        <w:rPr>
          <w:sz w:val="28"/>
          <w:szCs w:val="28"/>
        </w:rPr>
        <w:t xml:space="preserve"> компания» (пгт. Тяжинский) и филиалом «Восточные электрические сети» ОАО «</w:t>
      </w:r>
      <w:proofErr w:type="spellStart"/>
      <w:r w:rsidRPr="00C57C14">
        <w:rPr>
          <w:sz w:val="28"/>
          <w:szCs w:val="28"/>
        </w:rPr>
        <w:t>Кузбассэнергорегиональная</w:t>
      </w:r>
      <w:proofErr w:type="spellEnd"/>
      <w:r w:rsidRPr="00C57C14">
        <w:rPr>
          <w:sz w:val="28"/>
          <w:szCs w:val="28"/>
        </w:rPr>
        <w:t xml:space="preserve"> электросетевая компания».</w:t>
      </w:r>
    </w:p>
    <w:p w14:paraId="5003D074" w14:textId="77777777" w:rsidR="00C57C14" w:rsidRPr="00C57C14" w:rsidRDefault="00C57C14" w:rsidP="00C57C14">
      <w:pPr>
        <w:spacing w:line="276" w:lineRule="auto"/>
        <w:ind w:firstLine="709"/>
        <w:jc w:val="both"/>
        <w:rPr>
          <w:sz w:val="28"/>
          <w:szCs w:val="28"/>
        </w:rPr>
      </w:pPr>
      <w:r w:rsidRPr="00C57C14">
        <w:rPr>
          <w:sz w:val="28"/>
          <w:szCs w:val="28"/>
        </w:rPr>
        <w:t>Капитальный и текущий ремонты котельных и теплосетей проводятся после окончания отопительного сезона хоз. способом, финансирование осуществляется по программе «Подготовка к зиме» за счет собственных средств.</w:t>
      </w:r>
    </w:p>
    <w:p w14:paraId="3D60C9A8" w14:textId="77777777" w:rsidR="00C57C14" w:rsidRPr="00C57C14" w:rsidRDefault="00C57C14" w:rsidP="00C57C14">
      <w:pPr>
        <w:spacing w:line="276" w:lineRule="auto"/>
        <w:ind w:firstLine="709"/>
        <w:jc w:val="both"/>
        <w:rPr>
          <w:sz w:val="28"/>
          <w:szCs w:val="28"/>
        </w:rPr>
      </w:pPr>
      <w:r w:rsidRPr="00C57C14">
        <w:rPr>
          <w:sz w:val="28"/>
          <w:szCs w:val="28"/>
        </w:rPr>
        <w:t>МКП «Комфорт» – теплоснабжающая организация, ежегодно заключает муниципальные контракты (бюджетные учреждения) и договора (прочие предприятия) с абонентами на отпуск тепловой энергии на отопление, вентиляцию и горячее водоснабжение.</w:t>
      </w:r>
    </w:p>
    <w:p w14:paraId="452511DD" w14:textId="77777777" w:rsidR="00C57C14" w:rsidRPr="00C57C14" w:rsidRDefault="00C57C14" w:rsidP="00C57C14">
      <w:pPr>
        <w:ind w:firstLine="567"/>
        <w:jc w:val="both"/>
        <w:rPr>
          <w:sz w:val="27"/>
          <w:szCs w:val="27"/>
        </w:rPr>
      </w:pPr>
      <w:r w:rsidRPr="00C57C14">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w:t>
      </w:r>
      <w:r w:rsidRPr="00C57C14">
        <w:rPr>
          <w:sz w:val="27"/>
          <w:szCs w:val="27"/>
        </w:rPr>
        <w:br/>
        <w:t xml:space="preserve">от 30 декабря </w:t>
      </w:r>
      <w:smartTag w:uri="urn:schemas-microsoft-com:office:smarttags" w:element="metricconverter">
        <w:smartTagPr>
          <w:attr w:name="ProductID" w:val="2008 г"/>
        </w:smartTagPr>
        <w:r w:rsidRPr="00C57C14">
          <w:rPr>
            <w:sz w:val="27"/>
            <w:szCs w:val="27"/>
          </w:rPr>
          <w:t>2008 г</w:t>
        </w:r>
      </w:smartTag>
      <w:r w:rsidRPr="00C57C14">
        <w:rPr>
          <w:sz w:val="27"/>
          <w:szCs w:val="27"/>
        </w:rPr>
        <w:t xml:space="preserve">. № 325 (зарегистрирован в Минюсте России 16 марта </w:t>
      </w:r>
      <w:smartTag w:uri="urn:schemas-microsoft-com:office:smarttags" w:element="metricconverter">
        <w:smartTagPr>
          <w:attr w:name="ProductID" w:val="2009 г"/>
        </w:smartTagPr>
        <w:r w:rsidRPr="00C57C14">
          <w:rPr>
            <w:sz w:val="27"/>
            <w:szCs w:val="27"/>
          </w:rPr>
          <w:t>2009 г</w:t>
        </w:r>
      </w:smartTag>
      <w:r w:rsidRPr="00C57C14">
        <w:rPr>
          <w:sz w:val="27"/>
          <w:szCs w:val="27"/>
        </w:rPr>
        <w:t>. № </w:t>
      </w:r>
    </w:p>
    <w:p w14:paraId="3A2B3157" w14:textId="77777777" w:rsidR="00C57C14" w:rsidRPr="00C57C14" w:rsidRDefault="00C57C14" w:rsidP="00C57C14">
      <w:pPr>
        <w:ind w:firstLine="567"/>
        <w:jc w:val="both"/>
        <w:rPr>
          <w:sz w:val="27"/>
          <w:szCs w:val="27"/>
        </w:rPr>
      </w:pPr>
    </w:p>
    <w:p w14:paraId="26109938" w14:textId="77777777" w:rsidR="00C57C14" w:rsidRPr="00C57C14" w:rsidRDefault="00C57C14" w:rsidP="00C57C14">
      <w:pPr>
        <w:ind w:firstLine="720"/>
        <w:jc w:val="both"/>
        <w:rPr>
          <w:sz w:val="27"/>
          <w:szCs w:val="27"/>
        </w:rPr>
      </w:pPr>
      <w:r w:rsidRPr="00C57C14">
        <w:rPr>
          <w:sz w:val="27"/>
          <w:szCs w:val="27"/>
        </w:rPr>
        <w:t>В таблице 1 представлена динамика основных показателей технологических потерь при транзите тепловой энергии.</w:t>
      </w:r>
    </w:p>
    <w:p w14:paraId="60FD0646" w14:textId="77777777" w:rsidR="00C57C14" w:rsidRPr="00C57C14" w:rsidRDefault="00C57C14" w:rsidP="00C57C14">
      <w:pPr>
        <w:jc w:val="right"/>
        <w:rPr>
          <w:b/>
        </w:rPr>
      </w:pPr>
      <w:r w:rsidRPr="00C57C14">
        <w:rPr>
          <w:b/>
        </w:rPr>
        <w:t>Таблица 1</w:t>
      </w:r>
    </w:p>
    <w:p w14:paraId="65E69EF8" w14:textId="77777777" w:rsidR="00C57C14" w:rsidRPr="00C57C14" w:rsidRDefault="00C57C14" w:rsidP="00C57C14">
      <w:pPr>
        <w:jc w:val="center"/>
        <w:rPr>
          <w:b/>
          <w:sz w:val="22"/>
          <w:szCs w:val="22"/>
        </w:rPr>
      </w:pPr>
      <w:r w:rsidRPr="00C57C14">
        <w:rPr>
          <w:b/>
          <w:sz w:val="22"/>
          <w:szCs w:val="22"/>
        </w:rPr>
        <w:t>ДИНАМИКА ОСНОВНЫХ ПОКАЗАТЕЛЕЙ</w:t>
      </w:r>
    </w:p>
    <w:tbl>
      <w:tblPr>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3096"/>
        <w:gridCol w:w="1449"/>
        <w:gridCol w:w="1173"/>
        <w:gridCol w:w="1143"/>
        <w:gridCol w:w="1498"/>
      </w:tblGrid>
      <w:tr w:rsidR="00C57C14" w:rsidRPr="00C57C14" w14:paraId="7706EB78" w14:textId="77777777" w:rsidTr="00C57C14">
        <w:trPr>
          <w:trHeight w:val="257"/>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5B6D6D61" w14:textId="77777777" w:rsidR="00C57C14" w:rsidRPr="00C57C14" w:rsidRDefault="00C57C14" w:rsidP="00C57C14">
            <w:pPr>
              <w:jc w:val="center"/>
              <w:rPr>
                <w:b/>
                <w:bCs/>
                <w:color w:val="000000"/>
                <w:sz w:val="22"/>
                <w:szCs w:val="22"/>
              </w:rPr>
            </w:pPr>
            <w:r w:rsidRPr="00C57C14">
              <w:rPr>
                <w:b/>
                <w:bCs/>
                <w:color w:val="000000"/>
                <w:sz w:val="22"/>
                <w:szCs w:val="22"/>
              </w:rPr>
              <w:t xml:space="preserve">№№ </w:t>
            </w:r>
            <w:proofErr w:type="spellStart"/>
            <w:r w:rsidRPr="00C57C14">
              <w:rPr>
                <w:b/>
                <w:bCs/>
                <w:color w:val="000000"/>
                <w:sz w:val="22"/>
                <w:szCs w:val="22"/>
              </w:rPr>
              <w:t>пп</w:t>
            </w:r>
            <w:proofErr w:type="spellEnd"/>
            <w:r w:rsidRPr="00C57C14">
              <w:rPr>
                <w:b/>
                <w:bCs/>
                <w:color w:val="000000"/>
                <w:sz w:val="22"/>
                <w:szCs w:val="22"/>
              </w:rPr>
              <w:t>.</w:t>
            </w:r>
          </w:p>
        </w:tc>
        <w:tc>
          <w:tcPr>
            <w:tcW w:w="1650" w:type="pct"/>
            <w:vMerge w:val="restart"/>
            <w:tcBorders>
              <w:top w:val="single" w:sz="4" w:space="0" w:color="auto"/>
              <w:left w:val="single" w:sz="4" w:space="0" w:color="auto"/>
              <w:bottom w:val="single" w:sz="4" w:space="0" w:color="auto"/>
              <w:right w:val="single" w:sz="4" w:space="0" w:color="auto"/>
            </w:tcBorders>
            <w:vAlign w:val="center"/>
            <w:hideMark/>
          </w:tcPr>
          <w:p w14:paraId="100A018D" w14:textId="77777777" w:rsidR="00C57C14" w:rsidRPr="00C57C14" w:rsidRDefault="00C57C14" w:rsidP="00C57C14">
            <w:pPr>
              <w:jc w:val="center"/>
              <w:rPr>
                <w:b/>
                <w:bCs/>
                <w:color w:val="000000"/>
                <w:sz w:val="22"/>
                <w:szCs w:val="22"/>
              </w:rPr>
            </w:pPr>
            <w:r w:rsidRPr="00C57C14">
              <w:rPr>
                <w:b/>
                <w:bCs/>
                <w:color w:val="000000"/>
                <w:sz w:val="22"/>
                <w:szCs w:val="22"/>
              </w:rPr>
              <w:t>Показатели</w:t>
            </w:r>
          </w:p>
        </w:tc>
        <w:tc>
          <w:tcPr>
            <w:tcW w:w="772" w:type="pct"/>
            <w:tcBorders>
              <w:top w:val="single" w:sz="4" w:space="0" w:color="auto"/>
              <w:left w:val="single" w:sz="4" w:space="0" w:color="auto"/>
              <w:bottom w:val="single" w:sz="4" w:space="0" w:color="auto"/>
              <w:right w:val="single" w:sz="4" w:space="0" w:color="auto"/>
            </w:tcBorders>
            <w:vAlign w:val="center"/>
            <w:hideMark/>
          </w:tcPr>
          <w:p w14:paraId="6AEA337F" w14:textId="77777777" w:rsidR="00C57C14" w:rsidRPr="00C57C14" w:rsidRDefault="00C57C14" w:rsidP="00C57C14">
            <w:pPr>
              <w:jc w:val="center"/>
              <w:rPr>
                <w:b/>
                <w:bCs/>
                <w:color w:val="000000"/>
                <w:sz w:val="22"/>
                <w:szCs w:val="22"/>
              </w:rPr>
            </w:pPr>
            <w:r w:rsidRPr="00C57C14">
              <w:rPr>
                <w:b/>
                <w:bCs/>
                <w:color w:val="000000"/>
                <w:sz w:val="22"/>
                <w:szCs w:val="22"/>
              </w:rPr>
              <w:t>2020</w:t>
            </w:r>
          </w:p>
        </w:tc>
        <w:tc>
          <w:tcPr>
            <w:tcW w:w="625" w:type="pct"/>
            <w:tcBorders>
              <w:top w:val="single" w:sz="4" w:space="0" w:color="auto"/>
              <w:left w:val="single" w:sz="4" w:space="0" w:color="auto"/>
              <w:bottom w:val="single" w:sz="4" w:space="0" w:color="auto"/>
              <w:right w:val="single" w:sz="4" w:space="0" w:color="auto"/>
            </w:tcBorders>
            <w:vAlign w:val="center"/>
            <w:hideMark/>
          </w:tcPr>
          <w:p w14:paraId="35C66E99" w14:textId="77777777" w:rsidR="00C57C14" w:rsidRPr="00C57C14" w:rsidRDefault="00C57C14" w:rsidP="00C57C14">
            <w:pPr>
              <w:jc w:val="center"/>
              <w:rPr>
                <w:b/>
                <w:bCs/>
                <w:color w:val="000000"/>
                <w:sz w:val="22"/>
                <w:szCs w:val="22"/>
              </w:rPr>
            </w:pPr>
            <w:r w:rsidRPr="00C57C14">
              <w:rPr>
                <w:b/>
                <w:bCs/>
                <w:color w:val="000000"/>
                <w:sz w:val="22"/>
                <w:szCs w:val="22"/>
              </w:rPr>
              <w:t>2021</w:t>
            </w:r>
          </w:p>
        </w:tc>
        <w:tc>
          <w:tcPr>
            <w:tcW w:w="609" w:type="pct"/>
            <w:tcBorders>
              <w:top w:val="single" w:sz="4" w:space="0" w:color="auto"/>
              <w:left w:val="single" w:sz="4" w:space="0" w:color="auto"/>
              <w:bottom w:val="single" w:sz="4" w:space="0" w:color="auto"/>
              <w:right w:val="single" w:sz="4" w:space="0" w:color="auto"/>
            </w:tcBorders>
            <w:vAlign w:val="center"/>
            <w:hideMark/>
          </w:tcPr>
          <w:p w14:paraId="188DA6F2" w14:textId="77777777" w:rsidR="00C57C14" w:rsidRPr="00C57C14" w:rsidRDefault="00C57C14" w:rsidP="00C57C14">
            <w:pPr>
              <w:jc w:val="center"/>
              <w:rPr>
                <w:b/>
                <w:bCs/>
                <w:color w:val="000000"/>
                <w:sz w:val="22"/>
                <w:szCs w:val="22"/>
              </w:rPr>
            </w:pPr>
            <w:r w:rsidRPr="00C57C14">
              <w:rPr>
                <w:b/>
                <w:bCs/>
                <w:color w:val="000000"/>
                <w:sz w:val="22"/>
                <w:szCs w:val="22"/>
              </w:rPr>
              <w:t>2022</w:t>
            </w:r>
          </w:p>
        </w:tc>
        <w:tc>
          <w:tcPr>
            <w:tcW w:w="798" w:type="pct"/>
            <w:tcBorders>
              <w:top w:val="single" w:sz="4" w:space="0" w:color="auto"/>
              <w:left w:val="single" w:sz="4" w:space="0" w:color="auto"/>
              <w:bottom w:val="single" w:sz="4" w:space="0" w:color="auto"/>
              <w:right w:val="single" w:sz="4" w:space="0" w:color="auto"/>
            </w:tcBorders>
            <w:vAlign w:val="center"/>
            <w:hideMark/>
          </w:tcPr>
          <w:p w14:paraId="0D4A50B5" w14:textId="77777777" w:rsidR="00C57C14" w:rsidRPr="00C57C14" w:rsidRDefault="00C57C14" w:rsidP="00C57C14">
            <w:pPr>
              <w:jc w:val="center"/>
              <w:rPr>
                <w:b/>
                <w:bCs/>
                <w:color w:val="000000"/>
                <w:sz w:val="22"/>
                <w:szCs w:val="22"/>
              </w:rPr>
            </w:pPr>
            <w:r w:rsidRPr="00C57C14">
              <w:rPr>
                <w:b/>
                <w:bCs/>
                <w:color w:val="000000"/>
                <w:sz w:val="22"/>
                <w:szCs w:val="22"/>
              </w:rPr>
              <w:t>2023</w:t>
            </w:r>
          </w:p>
        </w:tc>
      </w:tr>
      <w:tr w:rsidR="00C57C14" w:rsidRPr="00C57C14" w14:paraId="18EA4C5D" w14:textId="77777777" w:rsidTr="00C57C14">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451E1" w14:textId="77777777" w:rsidR="00C57C14" w:rsidRPr="00C57C14" w:rsidRDefault="00C57C14" w:rsidP="00C57C14">
            <w:pPr>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46052B" w14:textId="77777777" w:rsidR="00C57C14" w:rsidRPr="00C57C14" w:rsidRDefault="00C57C14" w:rsidP="00C57C14">
            <w:pPr>
              <w:rPr>
                <w:b/>
                <w:bCs/>
                <w:color w:val="000000"/>
                <w:sz w:val="22"/>
                <w:szCs w:val="22"/>
              </w:rPr>
            </w:pPr>
          </w:p>
        </w:tc>
        <w:tc>
          <w:tcPr>
            <w:tcW w:w="772" w:type="pct"/>
            <w:tcBorders>
              <w:top w:val="single" w:sz="4" w:space="0" w:color="auto"/>
              <w:left w:val="single" w:sz="4" w:space="0" w:color="auto"/>
              <w:bottom w:val="single" w:sz="4" w:space="0" w:color="auto"/>
              <w:right w:val="single" w:sz="4" w:space="0" w:color="auto"/>
            </w:tcBorders>
            <w:vAlign w:val="center"/>
            <w:hideMark/>
          </w:tcPr>
          <w:p w14:paraId="03413A10" w14:textId="77777777" w:rsidR="00C57C14" w:rsidRPr="00C57C14" w:rsidRDefault="00C57C14" w:rsidP="00C57C14">
            <w:pPr>
              <w:jc w:val="center"/>
              <w:rPr>
                <w:b/>
                <w:bCs/>
                <w:color w:val="000000"/>
                <w:sz w:val="22"/>
                <w:szCs w:val="22"/>
              </w:rPr>
            </w:pPr>
            <w:r w:rsidRPr="00C57C14">
              <w:rPr>
                <w:b/>
                <w:bCs/>
                <w:color w:val="000000"/>
                <w:sz w:val="22"/>
                <w:szCs w:val="22"/>
              </w:rPr>
              <w:t>план</w:t>
            </w:r>
          </w:p>
        </w:tc>
        <w:tc>
          <w:tcPr>
            <w:tcW w:w="625" w:type="pct"/>
            <w:tcBorders>
              <w:top w:val="single" w:sz="4" w:space="0" w:color="auto"/>
              <w:left w:val="single" w:sz="4" w:space="0" w:color="auto"/>
              <w:bottom w:val="single" w:sz="4" w:space="0" w:color="auto"/>
              <w:right w:val="single" w:sz="4" w:space="0" w:color="auto"/>
            </w:tcBorders>
            <w:vAlign w:val="center"/>
            <w:hideMark/>
          </w:tcPr>
          <w:p w14:paraId="785D199A" w14:textId="77777777" w:rsidR="00C57C14" w:rsidRPr="00C57C14" w:rsidRDefault="00C57C14" w:rsidP="00C57C14">
            <w:pPr>
              <w:jc w:val="center"/>
              <w:rPr>
                <w:b/>
                <w:bCs/>
                <w:color w:val="000000"/>
                <w:sz w:val="22"/>
                <w:szCs w:val="22"/>
              </w:rPr>
            </w:pPr>
            <w:r w:rsidRPr="00C57C14">
              <w:rPr>
                <w:b/>
                <w:bCs/>
                <w:color w:val="000000"/>
                <w:sz w:val="22"/>
                <w:szCs w:val="22"/>
              </w:rPr>
              <w:t>план</w:t>
            </w:r>
          </w:p>
        </w:tc>
        <w:tc>
          <w:tcPr>
            <w:tcW w:w="609" w:type="pct"/>
            <w:tcBorders>
              <w:top w:val="single" w:sz="4" w:space="0" w:color="auto"/>
              <w:left w:val="single" w:sz="4" w:space="0" w:color="auto"/>
              <w:bottom w:val="single" w:sz="4" w:space="0" w:color="auto"/>
              <w:right w:val="single" w:sz="4" w:space="0" w:color="auto"/>
            </w:tcBorders>
            <w:vAlign w:val="center"/>
            <w:hideMark/>
          </w:tcPr>
          <w:p w14:paraId="26AC2614" w14:textId="77777777" w:rsidR="00C57C14" w:rsidRPr="00C57C14" w:rsidRDefault="00C57C14" w:rsidP="00C57C14">
            <w:pPr>
              <w:jc w:val="center"/>
              <w:rPr>
                <w:b/>
                <w:bCs/>
                <w:color w:val="000000"/>
                <w:sz w:val="22"/>
                <w:szCs w:val="22"/>
              </w:rPr>
            </w:pPr>
            <w:r w:rsidRPr="00C57C14">
              <w:rPr>
                <w:b/>
                <w:bCs/>
                <w:color w:val="000000"/>
                <w:sz w:val="22"/>
                <w:szCs w:val="22"/>
              </w:rPr>
              <w:t>план</w:t>
            </w:r>
          </w:p>
        </w:tc>
        <w:tc>
          <w:tcPr>
            <w:tcW w:w="798" w:type="pct"/>
            <w:tcBorders>
              <w:top w:val="single" w:sz="4" w:space="0" w:color="auto"/>
              <w:left w:val="single" w:sz="4" w:space="0" w:color="auto"/>
              <w:bottom w:val="single" w:sz="4" w:space="0" w:color="auto"/>
              <w:right w:val="single" w:sz="4" w:space="0" w:color="auto"/>
            </w:tcBorders>
            <w:vAlign w:val="center"/>
            <w:hideMark/>
          </w:tcPr>
          <w:p w14:paraId="353DA4DC" w14:textId="77777777" w:rsidR="00C57C14" w:rsidRPr="00C57C14" w:rsidRDefault="00C57C14" w:rsidP="00C57C14">
            <w:pPr>
              <w:jc w:val="center"/>
              <w:rPr>
                <w:b/>
                <w:bCs/>
                <w:color w:val="000000"/>
                <w:sz w:val="22"/>
                <w:szCs w:val="22"/>
              </w:rPr>
            </w:pPr>
            <w:r w:rsidRPr="00C57C14">
              <w:rPr>
                <w:b/>
                <w:bCs/>
                <w:color w:val="000000"/>
                <w:sz w:val="22"/>
                <w:szCs w:val="22"/>
              </w:rPr>
              <w:t>расчет</w:t>
            </w:r>
          </w:p>
        </w:tc>
      </w:tr>
      <w:tr w:rsidR="00C57C14" w:rsidRPr="00C57C14" w14:paraId="7E916534" w14:textId="77777777" w:rsidTr="00C57C14">
        <w:trPr>
          <w:trHeight w:val="257"/>
        </w:trPr>
        <w:tc>
          <w:tcPr>
            <w:tcW w:w="546" w:type="pct"/>
            <w:tcBorders>
              <w:top w:val="single" w:sz="4" w:space="0" w:color="auto"/>
              <w:left w:val="single" w:sz="4" w:space="0" w:color="auto"/>
              <w:bottom w:val="single" w:sz="4" w:space="0" w:color="auto"/>
              <w:right w:val="single" w:sz="4" w:space="0" w:color="auto"/>
            </w:tcBorders>
            <w:vAlign w:val="center"/>
            <w:hideMark/>
          </w:tcPr>
          <w:p w14:paraId="6F80475A" w14:textId="77777777" w:rsidR="00C57C14" w:rsidRPr="00C57C14" w:rsidRDefault="00C57C14" w:rsidP="00C57C14">
            <w:pPr>
              <w:jc w:val="center"/>
              <w:rPr>
                <w:color w:val="000000"/>
                <w:sz w:val="22"/>
                <w:szCs w:val="22"/>
              </w:rPr>
            </w:pPr>
            <w:r w:rsidRPr="00C57C14">
              <w:rPr>
                <w:color w:val="000000"/>
                <w:sz w:val="22"/>
                <w:szCs w:val="22"/>
              </w:rPr>
              <w:t>1</w:t>
            </w:r>
          </w:p>
        </w:tc>
        <w:tc>
          <w:tcPr>
            <w:tcW w:w="1650" w:type="pct"/>
            <w:tcBorders>
              <w:top w:val="single" w:sz="4" w:space="0" w:color="auto"/>
              <w:left w:val="single" w:sz="4" w:space="0" w:color="auto"/>
              <w:bottom w:val="single" w:sz="4" w:space="0" w:color="auto"/>
              <w:right w:val="single" w:sz="4" w:space="0" w:color="auto"/>
            </w:tcBorders>
            <w:vAlign w:val="center"/>
            <w:hideMark/>
          </w:tcPr>
          <w:p w14:paraId="273E310C" w14:textId="77777777" w:rsidR="00C57C14" w:rsidRPr="00C57C14" w:rsidRDefault="00C57C14" w:rsidP="00C57C14">
            <w:pPr>
              <w:jc w:val="center"/>
              <w:rPr>
                <w:color w:val="000000"/>
                <w:sz w:val="22"/>
                <w:szCs w:val="22"/>
              </w:rPr>
            </w:pPr>
            <w:r w:rsidRPr="00C57C14">
              <w:rPr>
                <w:color w:val="000000"/>
                <w:sz w:val="22"/>
                <w:szCs w:val="22"/>
              </w:rPr>
              <w:t>2</w:t>
            </w:r>
          </w:p>
        </w:tc>
        <w:tc>
          <w:tcPr>
            <w:tcW w:w="772" w:type="pct"/>
            <w:tcBorders>
              <w:top w:val="single" w:sz="4" w:space="0" w:color="auto"/>
              <w:left w:val="single" w:sz="4" w:space="0" w:color="auto"/>
              <w:bottom w:val="single" w:sz="4" w:space="0" w:color="auto"/>
              <w:right w:val="single" w:sz="4" w:space="0" w:color="auto"/>
            </w:tcBorders>
            <w:vAlign w:val="center"/>
            <w:hideMark/>
          </w:tcPr>
          <w:p w14:paraId="17EC5BD3" w14:textId="77777777" w:rsidR="00C57C14" w:rsidRPr="00C57C14" w:rsidRDefault="00C57C14" w:rsidP="00C57C14">
            <w:pPr>
              <w:jc w:val="center"/>
              <w:rPr>
                <w:color w:val="000000"/>
                <w:sz w:val="22"/>
                <w:szCs w:val="22"/>
              </w:rPr>
            </w:pPr>
            <w:r w:rsidRPr="00C57C14">
              <w:rPr>
                <w:color w:val="000000"/>
                <w:sz w:val="22"/>
                <w:szCs w:val="22"/>
              </w:rPr>
              <w:t>3</w:t>
            </w:r>
          </w:p>
        </w:tc>
        <w:tc>
          <w:tcPr>
            <w:tcW w:w="625" w:type="pct"/>
            <w:tcBorders>
              <w:top w:val="single" w:sz="4" w:space="0" w:color="auto"/>
              <w:left w:val="single" w:sz="4" w:space="0" w:color="auto"/>
              <w:bottom w:val="single" w:sz="4" w:space="0" w:color="auto"/>
              <w:right w:val="single" w:sz="4" w:space="0" w:color="auto"/>
            </w:tcBorders>
            <w:vAlign w:val="center"/>
            <w:hideMark/>
          </w:tcPr>
          <w:p w14:paraId="618B658C" w14:textId="77777777" w:rsidR="00C57C14" w:rsidRPr="00C57C14" w:rsidRDefault="00C57C14" w:rsidP="00C57C14">
            <w:pPr>
              <w:jc w:val="center"/>
              <w:rPr>
                <w:color w:val="000000"/>
                <w:sz w:val="22"/>
                <w:szCs w:val="22"/>
              </w:rPr>
            </w:pPr>
            <w:r w:rsidRPr="00C57C14">
              <w:rPr>
                <w:color w:val="000000"/>
                <w:sz w:val="22"/>
                <w:szCs w:val="22"/>
              </w:rPr>
              <w:t>4</w:t>
            </w:r>
          </w:p>
        </w:tc>
        <w:tc>
          <w:tcPr>
            <w:tcW w:w="609" w:type="pct"/>
            <w:tcBorders>
              <w:top w:val="single" w:sz="4" w:space="0" w:color="auto"/>
              <w:left w:val="single" w:sz="4" w:space="0" w:color="auto"/>
              <w:bottom w:val="single" w:sz="4" w:space="0" w:color="auto"/>
              <w:right w:val="single" w:sz="4" w:space="0" w:color="auto"/>
            </w:tcBorders>
            <w:vAlign w:val="center"/>
            <w:hideMark/>
          </w:tcPr>
          <w:p w14:paraId="3BC39908" w14:textId="77777777" w:rsidR="00C57C14" w:rsidRPr="00C57C14" w:rsidRDefault="00C57C14" w:rsidP="00C57C14">
            <w:pPr>
              <w:jc w:val="center"/>
              <w:rPr>
                <w:color w:val="000000"/>
                <w:sz w:val="22"/>
                <w:szCs w:val="22"/>
              </w:rPr>
            </w:pPr>
            <w:r w:rsidRPr="00C57C14">
              <w:rPr>
                <w:color w:val="000000"/>
                <w:sz w:val="22"/>
                <w:szCs w:val="22"/>
              </w:rPr>
              <w:t>5</w:t>
            </w:r>
          </w:p>
        </w:tc>
        <w:tc>
          <w:tcPr>
            <w:tcW w:w="798" w:type="pct"/>
            <w:tcBorders>
              <w:top w:val="single" w:sz="4" w:space="0" w:color="auto"/>
              <w:left w:val="single" w:sz="4" w:space="0" w:color="auto"/>
              <w:bottom w:val="single" w:sz="4" w:space="0" w:color="auto"/>
              <w:right w:val="single" w:sz="4" w:space="0" w:color="auto"/>
            </w:tcBorders>
            <w:vAlign w:val="center"/>
            <w:hideMark/>
          </w:tcPr>
          <w:p w14:paraId="59D29455" w14:textId="77777777" w:rsidR="00C57C14" w:rsidRPr="00C57C14" w:rsidRDefault="00C57C14" w:rsidP="00C57C14">
            <w:pPr>
              <w:jc w:val="center"/>
              <w:rPr>
                <w:color w:val="000000"/>
                <w:sz w:val="22"/>
                <w:szCs w:val="22"/>
              </w:rPr>
            </w:pPr>
            <w:r w:rsidRPr="00C57C14">
              <w:rPr>
                <w:color w:val="000000"/>
                <w:sz w:val="22"/>
                <w:szCs w:val="22"/>
              </w:rPr>
              <w:t>6</w:t>
            </w:r>
          </w:p>
        </w:tc>
      </w:tr>
      <w:tr w:rsidR="00C57C14" w:rsidRPr="00C57C14" w14:paraId="114D5D53" w14:textId="77777777" w:rsidTr="00C57C14">
        <w:trPr>
          <w:trHeight w:val="257"/>
        </w:trPr>
        <w:tc>
          <w:tcPr>
            <w:tcW w:w="546" w:type="pct"/>
            <w:tcBorders>
              <w:top w:val="single" w:sz="4" w:space="0" w:color="auto"/>
              <w:left w:val="single" w:sz="4" w:space="0" w:color="auto"/>
              <w:bottom w:val="single" w:sz="4" w:space="0" w:color="auto"/>
              <w:right w:val="single" w:sz="4" w:space="0" w:color="auto"/>
            </w:tcBorders>
            <w:vAlign w:val="center"/>
            <w:hideMark/>
          </w:tcPr>
          <w:p w14:paraId="2AE48469" w14:textId="77777777" w:rsidR="00C57C14" w:rsidRPr="00C57C14" w:rsidRDefault="00C57C14" w:rsidP="00C57C14">
            <w:pPr>
              <w:jc w:val="center"/>
              <w:rPr>
                <w:color w:val="000000"/>
                <w:sz w:val="22"/>
                <w:szCs w:val="22"/>
              </w:rPr>
            </w:pPr>
            <w:r w:rsidRPr="00C57C14">
              <w:rPr>
                <w:color w:val="000000"/>
                <w:sz w:val="22"/>
                <w:szCs w:val="22"/>
              </w:rPr>
              <w:t>1</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1BB88830" w14:textId="77777777" w:rsidR="00C57C14" w:rsidRPr="00C57C14" w:rsidRDefault="00C57C14" w:rsidP="00C57C14">
            <w:pPr>
              <w:jc w:val="center"/>
              <w:rPr>
                <w:b/>
                <w:bCs/>
                <w:color w:val="000000"/>
                <w:sz w:val="22"/>
                <w:szCs w:val="22"/>
              </w:rPr>
            </w:pPr>
            <w:r w:rsidRPr="00C57C14">
              <w:rPr>
                <w:b/>
                <w:bCs/>
                <w:color w:val="000000"/>
                <w:sz w:val="22"/>
                <w:szCs w:val="22"/>
              </w:rPr>
              <w:t>т е п л о н о с и т е л ь</w:t>
            </w:r>
          </w:p>
        </w:tc>
      </w:tr>
      <w:tr w:rsidR="00C57C14" w:rsidRPr="00C57C14" w14:paraId="3FED2894" w14:textId="77777777" w:rsidTr="00C57C14">
        <w:trPr>
          <w:trHeight w:val="54"/>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6002025B" w14:textId="77777777" w:rsidR="00C57C14" w:rsidRPr="00C57C14" w:rsidRDefault="00C57C14" w:rsidP="00C57C14">
            <w:pPr>
              <w:jc w:val="center"/>
              <w:rPr>
                <w:color w:val="000000"/>
                <w:sz w:val="22"/>
                <w:szCs w:val="22"/>
              </w:rPr>
            </w:pPr>
            <w:r w:rsidRPr="00C57C14">
              <w:rPr>
                <w:color w:val="000000"/>
                <w:sz w:val="22"/>
                <w:szCs w:val="22"/>
              </w:rPr>
              <w:t>1.1</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482148A8" w14:textId="77777777" w:rsidR="00C57C14" w:rsidRPr="00C57C14" w:rsidRDefault="00C57C14" w:rsidP="00C57C14">
            <w:pPr>
              <w:rPr>
                <w:color w:val="000000"/>
                <w:sz w:val="22"/>
                <w:szCs w:val="22"/>
              </w:rPr>
            </w:pPr>
            <w:r w:rsidRPr="00C57C14">
              <w:rPr>
                <w:color w:val="000000"/>
                <w:sz w:val="22"/>
                <w:szCs w:val="22"/>
              </w:rPr>
              <w:t>потери и затраты теплоносителя, т(м</w:t>
            </w:r>
            <w:r w:rsidRPr="00C57C14">
              <w:rPr>
                <w:color w:val="000000"/>
                <w:sz w:val="22"/>
                <w:szCs w:val="22"/>
                <w:vertAlign w:val="superscript"/>
              </w:rPr>
              <w:t>3</w:t>
            </w:r>
            <w:r w:rsidRPr="00C57C14">
              <w:rPr>
                <w:color w:val="000000"/>
                <w:sz w:val="22"/>
                <w:szCs w:val="22"/>
              </w:rPr>
              <w:t>):</w:t>
            </w:r>
          </w:p>
        </w:tc>
      </w:tr>
      <w:tr w:rsidR="00C57C14" w:rsidRPr="00C57C14" w14:paraId="4F37193C" w14:textId="77777777" w:rsidTr="00C57C14">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A7D8D"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46EF3E26"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пар</w:t>
            </w:r>
          </w:p>
        </w:tc>
        <w:tc>
          <w:tcPr>
            <w:tcW w:w="772" w:type="pct"/>
            <w:tcBorders>
              <w:top w:val="single" w:sz="4" w:space="0" w:color="auto"/>
              <w:left w:val="single" w:sz="4" w:space="0" w:color="auto"/>
              <w:bottom w:val="single" w:sz="4" w:space="0" w:color="auto"/>
              <w:right w:val="single" w:sz="4" w:space="0" w:color="auto"/>
            </w:tcBorders>
            <w:vAlign w:val="center"/>
            <w:hideMark/>
          </w:tcPr>
          <w:p w14:paraId="63300CEC"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456CA0C3"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7360294F"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4B1DBF0C" w14:textId="77777777" w:rsidR="00C57C14" w:rsidRPr="00C57C14" w:rsidRDefault="00C57C14" w:rsidP="00C57C14">
            <w:pPr>
              <w:jc w:val="center"/>
              <w:rPr>
                <w:sz w:val="22"/>
                <w:szCs w:val="22"/>
              </w:rPr>
            </w:pPr>
            <w:r w:rsidRPr="00C57C14">
              <w:rPr>
                <w:sz w:val="22"/>
                <w:szCs w:val="22"/>
              </w:rPr>
              <w:t>-</w:t>
            </w:r>
          </w:p>
        </w:tc>
      </w:tr>
      <w:tr w:rsidR="00C57C14" w:rsidRPr="00C57C14" w14:paraId="58E55023" w14:textId="77777777" w:rsidTr="00C57C14">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FDF87"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34BEF185"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конденсат</w:t>
            </w:r>
          </w:p>
        </w:tc>
        <w:tc>
          <w:tcPr>
            <w:tcW w:w="772" w:type="pct"/>
            <w:tcBorders>
              <w:top w:val="single" w:sz="4" w:space="0" w:color="auto"/>
              <w:left w:val="single" w:sz="4" w:space="0" w:color="auto"/>
              <w:bottom w:val="single" w:sz="4" w:space="0" w:color="auto"/>
              <w:right w:val="single" w:sz="4" w:space="0" w:color="auto"/>
            </w:tcBorders>
            <w:vAlign w:val="center"/>
            <w:hideMark/>
          </w:tcPr>
          <w:p w14:paraId="1C444CFE"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034A5F4E"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5736DB32"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6E83FF48" w14:textId="77777777" w:rsidR="00C57C14" w:rsidRPr="00C57C14" w:rsidRDefault="00C57C14" w:rsidP="00C57C14">
            <w:pPr>
              <w:jc w:val="center"/>
              <w:rPr>
                <w:sz w:val="22"/>
                <w:szCs w:val="22"/>
              </w:rPr>
            </w:pPr>
            <w:r w:rsidRPr="00C57C14">
              <w:rPr>
                <w:sz w:val="22"/>
                <w:szCs w:val="22"/>
              </w:rPr>
              <w:t>-</w:t>
            </w:r>
          </w:p>
        </w:tc>
      </w:tr>
      <w:tr w:rsidR="00C57C14" w:rsidRPr="00C57C14" w14:paraId="7CB4DA18" w14:textId="77777777" w:rsidTr="00C57C14">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0269A"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6815E49E"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вода</w:t>
            </w:r>
          </w:p>
        </w:tc>
        <w:tc>
          <w:tcPr>
            <w:tcW w:w="772" w:type="pct"/>
            <w:tcBorders>
              <w:top w:val="single" w:sz="4" w:space="0" w:color="auto"/>
              <w:left w:val="single" w:sz="4" w:space="0" w:color="auto"/>
              <w:bottom w:val="single" w:sz="4" w:space="0" w:color="auto"/>
              <w:right w:val="single" w:sz="4" w:space="0" w:color="auto"/>
            </w:tcBorders>
            <w:vAlign w:val="center"/>
          </w:tcPr>
          <w:p w14:paraId="2AF07936" w14:textId="77777777" w:rsidR="00C57C14" w:rsidRPr="00C57C14" w:rsidRDefault="00C57C14" w:rsidP="00C57C14">
            <w:pPr>
              <w:jc w:val="center"/>
              <w:rPr>
                <w:sz w:val="22"/>
                <w:szCs w:val="22"/>
              </w:rPr>
            </w:pPr>
            <w:r w:rsidRPr="00C57C14">
              <w:rPr>
                <w:sz w:val="22"/>
                <w:szCs w:val="22"/>
              </w:rPr>
              <w:t>5693,61</w:t>
            </w:r>
          </w:p>
        </w:tc>
        <w:tc>
          <w:tcPr>
            <w:tcW w:w="625" w:type="pct"/>
            <w:tcBorders>
              <w:top w:val="single" w:sz="4" w:space="0" w:color="auto"/>
              <w:left w:val="single" w:sz="4" w:space="0" w:color="auto"/>
              <w:bottom w:val="single" w:sz="4" w:space="0" w:color="auto"/>
              <w:right w:val="single" w:sz="4" w:space="0" w:color="auto"/>
            </w:tcBorders>
            <w:vAlign w:val="center"/>
          </w:tcPr>
          <w:p w14:paraId="6666D11A" w14:textId="77777777" w:rsidR="00C57C14" w:rsidRPr="00C57C14" w:rsidRDefault="00C57C14" w:rsidP="00C57C14">
            <w:pPr>
              <w:jc w:val="center"/>
              <w:rPr>
                <w:sz w:val="22"/>
                <w:szCs w:val="22"/>
              </w:rPr>
            </w:pPr>
            <w:r w:rsidRPr="00C57C14">
              <w:rPr>
                <w:sz w:val="22"/>
                <w:szCs w:val="22"/>
              </w:rPr>
              <w:t>5693,61</w:t>
            </w:r>
          </w:p>
        </w:tc>
        <w:tc>
          <w:tcPr>
            <w:tcW w:w="609" w:type="pct"/>
            <w:tcBorders>
              <w:top w:val="single" w:sz="4" w:space="0" w:color="auto"/>
              <w:left w:val="single" w:sz="4" w:space="0" w:color="auto"/>
              <w:bottom w:val="single" w:sz="4" w:space="0" w:color="auto"/>
              <w:right w:val="single" w:sz="4" w:space="0" w:color="auto"/>
            </w:tcBorders>
            <w:vAlign w:val="center"/>
          </w:tcPr>
          <w:p w14:paraId="1170AD09" w14:textId="77777777" w:rsidR="00C57C14" w:rsidRPr="00C57C14" w:rsidRDefault="00C57C14" w:rsidP="00C57C14">
            <w:pPr>
              <w:jc w:val="center"/>
              <w:rPr>
                <w:sz w:val="22"/>
                <w:szCs w:val="22"/>
              </w:rPr>
            </w:pPr>
            <w:r w:rsidRPr="00C57C14">
              <w:rPr>
                <w:sz w:val="22"/>
                <w:szCs w:val="22"/>
              </w:rPr>
              <w:t>5693,61</w:t>
            </w:r>
          </w:p>
        </w:tc>
        <w:tc>
          <w:tcPr>
            <w:tcW w:w="798" w:type="pct"/>
            <w:tcBorders>
              <w:top w:val="single" w:sz="4" w:space="0" w:color="auto"/>
              <w:left w:val="single" w:sz="4" w:space="0" w:color="auto"/>
              <w:bottom w:val="single" w:sz="4" w:space="0" w:color="auto"/>
              <w:right w:val="single" w:sz="4" w:space="0" w:color="auto"/>
            </w:tcBorders>
            <w:vAlign w:val="center"/>
            <w:hideMark/>
          </w:tcPr>
          <w:p w14:paraId="2AAAFCE6" w14:textId="77777777" w:rsidR="00C57C14" w:rsidRPr="00C57C14" w:rsidRDefault="00C57C14" w:rsidP="00C57C14">
            <w:pPr>
              <w:jc w:val="center"/>
              <w:rPr>
                <w:sz w:val="22"/>
                <w:szCs w:val="22"/>
              </w:rPr>
            </w:pPr>
            <w:r w:rsidRPr="00C57C14">
              <w:rPr>
                <w:sz w:val="22"/>
                <w:szCs w:val="22"/>
              </w:rPr>
              <w:t>5 702,92</w:t>
            </w:r>
          </w:p>
        </w:tc>
      </w:tr>
      <w:tr w:rsidR="00C57C14" w:rsidRPr="00C57C14" w14:paraId="37D36D65" w14:textId="77777777" w:rsidTr="00C57C14">
        <w:trPr>
          <w:trHeight w:val="54"/>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411FC30E" w14:textId="77777777" w:rsidR="00C57C14" w:rsidRPr="00C57C14" w:rsidRDefault="00C57C14" w:rsidP="00C57C14">
            <w:pPr>
              <w:jc w:val="center"/>
              <w:rPr>
                <w:color w:val="000000"/>
                <w:sz w:val="22"/>
                <w:szCs w:val="22"/>
              </w:rPr>
            </w:pPr>
            <w:r w:rsidRPr="00C57C14">
              <w:rPr>
                <w:color w:val="000000"/>
                <w:sz w:val="22"/>
                <w:szCs w:val="22"/>
              </w:rPr>
              <w:t>1.2</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7A8ABF22" w14:textId="77777777" w:rsidR="00C57C14" w:rsidRPr="00C57C14" w:rsidRDefault="00C57C14" w:rsidP="00C57C14">
            <w:pPr>
              <w:rPr>
                <w:color w:val="000000"/>
                <w:sz w:val="22"/>
                <w:szCs w:val="22"/>
              </w:rPr>
            </w:pPr>
            <w:r w:rsidRPr="00C57C14">
              <w:rPr>
                <w:color w:val="000000"/>
                <w:sz w:val="22"/>
                <w:szCs w:val="22"/>
              </w:rPr>
              <w:t>среднегодовой объем тепловых сетей, м</w:t>
            </w:r>
            <w:r w:rsidRPr="00C57C14">
              <w:rPr>
                <w:color w:val="000000"/>
                <w:sz w:val="22"/>
                <w:szCs w:val="22"/>
                <w:vertAlign w:val="superscript"/>
              </w:rPr>
              <w:t>3</w:t>
            </w:r>
            <w:r w:rsidRPr="00C57C14">
              <w:rPr>
                <w:color w:val="000000"/>
                <w:sz w:val="22"/>
                <w:szCs w:val="22"/>
              </w:rPr>
              <w:t>:</w:t>
            </w:r>
          </w:p>
        </w:tc>
      </w:tr>
      <w:tr w:rsidR="00C57C14" w:rsidRPr="00C57C14" w14:paraId="4203D7D8" w14:textId="77777777" w:rsidTr="00C57C14">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1880DA"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5813F7C5" w14:textId="77777777" w:rsidR="00C57C14" w:rsidRPr="00C57C14" w:rsidRDefault="00C57C14" w:rsidP="00C57C14">
            <w:pPr>
              <w:rPr>
                <w:color w:val="000000"/>
                <w:sz w:val="22"/>
                <w:szCs w:val="22"/>
              </w:rPr>
            </w:pPr>
            <w:r w:rsidRPr="00C57C14">
              <w:rPr>
                <w:color w:val="000000"/>
                <w:sz w:val="22"/>
                <w:szCs w:val="22"/>
              </w:rPr>
              <w:t xml:space="preserve">· </w:t>
            </w:r>
            <w:r w:rsidRPr="00C57C14">
              <w:rPr>
                <w:i/>
                <w:iCs/>
                <w:color w:val="000000"/>
                <w:sz w:val="22"/>
                <w:szCs w:val="22"/>
              </w:rPr>
              <w:t>пар</w:t>
            </w:r>
          </w:p>
        </w:tc>
        <w:tc>
          <w:tcPr>
            <w:tcW w:w="772" w:type="pct"/>
            <w:tcBorders>
              <w:top w:val="single" w:sz="4" w:space="0" w:color="auto"/>
              <w:left w:val="single" w:sz="4" w:space="0" w:color="auto"/>
              <w:bottom w:val="single" w:sz="4" w:space="0" w:color="auto"/>
              <w:right w:val="single" w:sz="4" w:space="0" w:color="auto"/>
            </w:tcBorders>
            <w:vAlign w:val="center"/>
            <w:hideMark/>
          </w:tcPr>
          <w:p w14:paraId="111532D6"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754BEF4A"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7D27E8E2"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7F1E21CE" w14:textId="77777777" w:rsidR="00C57C14" w:rsidRPr="00C57C14" w:rsidRDefault="00C57C14" w:rsidP="00C57C14">
            <w:pPr>
              <w:jc w:val="center"/>
              <w:rPr>
                <w:sz w:val="22"/>
                <w:szCs w:val="22"/>
              </w:rPr>
            </w:pPr>
            <w:r w:rsidRPr="00C57C14">
              <w:rPr>
                <w:sz w:val="22"/>
                <w:szCs w:val="22"/>
              </w:rPr>
              <w:t>-</w:t>
            </w:r>
          </w:p>
        </w:tc>
      </w:tr>
      <w:tr w:rsidR="00C57C14" w:rsidRPr="00C57C14" w14:paraId="23CF3CB0" w14:textId="77777777" w:rsidTr="00C57C14">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C44A0"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426168B8"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конденсат</w:t>
            </w:r>
          </w:p>
        </w:tc>
        <w:tc>
          <w:tcPr>
            <w:tcW w:w="772" w:type="pct"/>
            <w:tcBorders>
              <w:top w:val="single" w:sz="4" w:space="0" w:color="auto"/>
              <w:left w:val="single" w:sz="4" w:space="0" w:color="auto"/>
              <w:bottom w:val="single" w:sz="4" w:space="0" w:color="auto"/>
              <w:right w:val="single" w:sz="4" w:space="0" w:color="auto"/>
            </w:tcBorders>
            <w:vAlign w:val="center"/>
            <w:hideMark/>
          </w:tcPr>
          <w:p w14:paraId="2DFB3655"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19602C67"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199436E0"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6609DF7A" w14:textId="77777777" w:rsidR="00C57C14" w:rsidRPr="00C57C14" w:rsidRDefault="00C57C14" w:rsidP="00C57C14">
            <w:pPr>
              <w:jc w:val="center"/>
              <w:rPr>
                <w:sz w:val="22"/>
                <w:szCs w:val="22"/>
              </w:rPr>
            </w:pPr>
            <w:r w:rsidRPr="00C57C14">
              <w:rPr>
                <w:sz w:val="22"/>
                <w:szCs w:val="22"/>
              </w:rPr>
              <w:t>-</w:t>
            </w:r>
          </w:p>
        </w:tc>
      </w:tr>
      <w:tr w:rsidR="00C57C14" w:rsidRPr="00C57C14" w14:paraId="5B666483" w14:textId="77777777" w:rsidTr="00C57C14">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7FEF5"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2ADCE0BC"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вода</w:t>
            </w:r>
          </w:p>
        </w:tc>
        <w:tc>
          <w:tcPr>
            <w:tcW w:w="772" w:type="pct"/>
            <w:tcBorders>
              <w:top w:val="single" w:sz="4" w:space="0" w:color="auto"/>
              <w:left w:val="single" w:sz="4" w:space="0" w:color="auto"/>
              <w:bottom w:val="single" w:sz="4" w:space="0" w:color="auto"/>
              <w:right w:val="single" w:sz="4" w:space="0" w:color="auto"/>
            </w:tcBorders>
            <w:vAlign w:val="center"/>
            <w:hideMark/>
          </w:tcPr>
          <w:p w14:paraId="76A65D11" w14:textId="77777777" w:rsidR="00C57C14" w:rsidRPr="00C57C14" w:rsidRDefault="00C57C14" w:rsidP="00C57C14">
            <w:pPr>
              <w:jc w:val="center"/>
              <w:rPr>
                <w:sz w:val="22"/>
                <w:szCs w:val="22"/>
              </w:rPr>
            </w:pPr>
            <w:r w:rsidRPr="00C57C14">
              <w:rPr>
                <w:sz w:val="22"/>
                <w:szCs w:val="22"/>
              </w:rPr>
              <w:t>345,28</w:t>
            </w:r>
          </w:p>
        </w:tc>
        <w:tc>
          <w:tcPr>
            <w:tcW w:w="625" w:type="pct"/>
            <w:tcBorders>
              <w:top w:val="single" w:sz="4" w:space="0" w:color="auto"/>
              <w:left w:val="single" w:sz="4" w:space="0" w:color="auto"/>
              <w:bottom w:val="single" w:sz="4" w:space="0" w:color="auto"/>
              <w:right w:val="single" w:sz="4" w:space="0" w:color="auto"/>
            </w:tcBorders>
            <w:vAlign w:val="center"/>
            <w:hideMark/>
          </w:tcPr>
          <w:p w14:paraId="674D4E08" w14:textId="77777777" w:rsidR="00C57C14" w:rsidRPr="00C57C14" w:rsidRDefault="00C57C14" w:rsidP="00C57C14">
            <w:pPr>
              <w:jc w:val="center"/>
              <w:rPr>
                <w:sz w:val="22"/>
                <w:szCs w:val="22"/>
              </w:rPr>
            </w:pPr>
            <w:r w:rsidRPr="00C57C14">
              <w:rPr>
                <w:sz w:val="22"/>
                <w:szCs w:val="22"/>
              </w:rPr>
              <w:t>345,28</w:t>
            </w:r>
          </w:p>
        </w:tc>
        <w:tc>
          <w:tcPr>
            <w:tcW w:w="609" w:type="pct"/>
            <w:tcBorders>
              <w:top w:val="single" w:sz="4" w:space="0" w:color="auto"/>
              <w:left w:val="single" w:sz="4" w:space="0" w:color="auto"/>
              <w:bottom w:val="single" w:sz="4" w:space="0" w:color="auto"/>
              <w:right w:val="single" w:sz="4" w:space="0" w:color="auto"/>
            </w:tcBorders>
            <w:vAlign w:val="center"/>
            <w:hideMark/>
          </w:tcPr>
          <w:p w14:paraId="1BB788A9" w14:textId="77777777" w:rsidR="00C57C14" w:rsidRPr="00C57C14" w:rsidRDefault="00C57C14" w:rsidP="00C57C14">
            <w:pPr>
              <w:jc w:val="center"/>
              <w:rPr>
                <w:sz w:val="22"/>
                <w:szCs w:val="22"/>
              </w:rPr>
            </w:pPr>
            <w:r w:rsidRPr="00C57C14">
              <w:rPr>
                <w:sz w:val="22"/>
                <w:szCs w:val="22"/>
              </w:rPr>
              <w:t>345,28</w:t>
            </w:r>
          </w:p>
        </w:tc>
        <w:tc>
          <w:tcPr>
            <w:tcW w:w="798" w:type="pct"/>
            <w:tcBorders>
              <w:top w:val="single" w:sz="4" w:space="0" w:color="auto"/>
              <w:left w:val="single" w:sz="4" w:space="0" w:color="auto"/>
              <w:bottom w:val="single" w:sz="4" w:space="0" w:color="auto"/>
              <w:right w:val="single" w:sz="4" w:space="0" w:color="auto"/>
            </w:tcBorders>
            <w:vAlign w:val="center"/>
            <w:hideMark/>
          </w:tcPr>
          <w:p w14:paraId="6B02899E" w14:textId="77777777" w:rsidR="00C57C14" w:rsidRPr="00C57C14" w:rsidRDefault="00C57C14" w:rsidP="00C57C14">
            <w:pPr>
              <w:jc w:val="center"/>
              <w:rPr>
                <w:sz w:val="22"/>
                <w:szCs w:val="22"/>
              </w:rPr>
            </w:pPr>
            <w:r w:rsidRPr="00C57C14">
              <w:rPr>
                <w:sz w:val="22"/>
                <w:szCs w:val="22"/>
              </w:rPr>
              <w:t>345,86</w:t>
            </w:r>
          </w:p>
        </w:tc>
      </w:tr>
      <w:tr w:rsidR="00C57C14" w:rsidRPr="00C57C14" w14:paraId="57DF4C61" w14:textId="77777777" w:rsidTr="00C57C14">
        <w:trPr>
          <w:trHeight w:val="54"/>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022AE802" w14:textId="77777777" w:rsidR="00C57C14" w:rsidRPr="00C57C14" w:rsidRDefault="00C57C14" w:rsidP="00C57C14">
            <w:pPr>
              <w:jc w:val="center"/>
              <w:rPr>
                <w:color w:val="000000"/>
                <w:sz w:val="22"/>
                <w:szCs w:val="22"/>
              </w:rPr>
            </w:pPr>
            <w:r w:rsidRPr="00C57C14">
              <w:rPr>
                <w:color w:val="000000"/>
                <w:sz w:val="22"/>
                <w:szCs w:val="22"/>
              </w:rPr>
              <w:t>1.3</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43135637" w14:textId="77777777" w:rsidR="00C57C14" w:rsidRPr="00C57C14" w:rsidRDefault="00C57C14" w:rsidP="00C57C14">
            <w:pPr>
              <w:rPr>
                <w:color w:val="000000"/>
                <w:sz w:val="22"/>
                <w:szCs w:val="22"/>
              </w:rPr>
            </w:pPr>
            <w:r w:rsidRPr="00C57C14">
              <w:rPr>
                <w:color w:val="000000"/>
                <w:sz w:val="22"/>
                <w:szCs w:val="22"/>
              </w:rPr>
              <w:t>отношение потерь и затрат теплоносителя к среднегодовому объему тепловых сетей, %:</w:t>
            </w:r>
          </w:p>
        </w:tc>
      </w:tr>
      <w:tr w:rsidR="00C57C14" w:rsidRPr="00C57C14" w14:paraId="2DE958BE" w14:textId="77777777" w:rsidTr="00C57C14">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821243"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150352D5"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 xml:space="preserve">пар </w:t>
            </w:r>
          </w:p>
        </w:tc>
        <w:tc>
          <w:tcPr>
            <w:tcW w:w="772" w:type="pct"/>
            <w:tcBorders>
              <w:top w:val="single" w:sz="4" w:space="0" w:color="auto"/>
              <w:left w:val="single" w:sz="4" w:space="0" w:color="auto"/>
              <w:bottom w:val="single" w:sz="4" w:space="0" w:color="auto"/>
              <w:right w:val="single" w:sz="4" w:space="0" w:color="auto"/>
            </w:tcBorders>
            <w:vAlign w:val="center"/>
            <w:hideMark/>
          </w:tcPr>
          <w:p w14:paraId="3B8D7B96"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3DCB0AE6"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316DF87D"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62E2B291" w14:textId="77777777" w:rsidR="00C57C14" w:rsidRPr="00C57C14" w:rsidRDefault="00C57C14" w:rsidP="00C57C14">
            <w:pPr>
              <w:jc w:val="center"/>
              <w:rPr>
                <w:sz w:val="22"/>
                <w:szCs w:val="22"/>
              </w:rPr>
            </w:pPr>
            <w:r w:rsidRPr="00C57C14">
              <w:rPr>
                <w:sz w:val="22"/>
                <w:szCs w:val="22"/>
              </w:rPr>
              <w:t>-</w:t>
            </w:r>
          </w:p>
        </w:tc>
      </w:tr>
      <w:tr w:rsidR="00C57C14" w:rsidRPr="00C57C14" w14:paraId="246F2C90" w14:textId="77777777" w:rsidTr="00C57C14">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FE325C"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11DEDC40"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конденсат</w:t>
            </w:r>
          </w:p>
        </w:tc>
        <w:tc>
          <w:tcPr>
            <w:tcW w:w="772" w:type="pct"/>
            <w:tcBorders>
              <w:top w:val="single" w:sz="4" w:space="0" w:color="auto"/>
              <w:left w:val="single" w:sz="4" w:space="0" w:color="auto"/>
              <w:bottom w:val="single" w:sz="4" w:space="0" w:color="auto"/>
              <w:right w:val="single" w:sz="4" w:space="0" w:color="auto"/>
            </w:tcBorders>
            <w:vAlign w:val="center"/>
            <w:hideMark/>
          </w:tcPr>
          <w:p w14:paraId="2DB43B39"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7650C77B"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1401A85B"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1EA4697A" w14:textId="77777777" w:rsidR="00C57C14" w:rsidRPr="00C57C14" w:rsidRDefault="00C57C14" w:rsidP="00C57C14">
            <w:pPr>
              <w:jc w:val="center"/>
              <w:rPr>
                <w:sz w:val="22"/>
                <w:szCs w:val="22"/>
              </w:rPr>
            </w:pPr>
            <w:r w:rsidRPr="00C57C14">
              <w:rPr>
                <w:sz w:val="22"/>
                <w:szCs w:val="22"/>
              </w:rPr>
              <w:t>-</w:t>
            </w:r>
          </w:p>
        </w:tc>
      </w:tr>
      <w:tr w:rsidR="00C57C14" w:rsidRPr="00C57C14" w14:paraId="3CC9DF11" w14:textId="77777777" w:rsidTr="00C57C14">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D4F7A"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11AED9E2"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вода</w:t>
            </w:r>
          </w:p>
        </w:tc>
        <w:tc>
          <w:tcPr>
            <w:tcW w:w="772" w:type="pct"/>
            <w:tcBorders>
              <w:top w:val="single" w:sz="4" w:space="0" w:color="auto"/>
              <w:left w:val="single" w:sz="4" w:space="0" w:color="auto"/>
              <w:bottom w:val="single" w:sz="4" w:space="0" w:color="auto"/>
              <w:right w:val="single" w:sz="4" w:space="0" w:color="auto"/>
            </w:tcBorders>
            <w:vAlign w:val="center"/>
            <w:hideMark/>
          </w:tcPr>
          <w:p w14:paraId="7BE96F6A" w14:textId="77777777" w:rsidR="00C57C14" w:rsidRPr="00C57C14" w:rsidRDefault="00C57C14" w:rsidP="00C57C14">
            <w:pPr>
              <w:jc w:val="center"/>
              <w:rPr>
                <w:sz w:val="22"/>
                <w:szCs w:val="22"/>
              </w:rPr>
            </w:pPr>
            <w:r w:rsidRPr="00C57C14">
              <w:rPr>
                <w:sz w:val="22"/>
                <w:szCs w:val="22"/>
              </w:rPr>
              <w:t>1 649,01</w:t>
            </w:r>
          </w:p>
        </w:tc>
        <w:tc>
          <w:tcPr>
            <w:tcW w:w="625" w:type="pct"/>
            <w:tcBorders>
              <w:top w:val="single" w:sz="4" w:space="0" w:color="auto"/>
              <w:left w:val="single" w:sz="4" w:space="0" w:color="auto"/>
              <w:bottom w:val="single" w:sz="4" w:space="0" w:color="auto"/>
              <w:right w:val="single" w:sz="4" w:space="0" w:color="auto"/>
            </w:tcBorders>
            <w:vAlign w:val="center"/>
            <w:hideMark/>
          </w:tcPr>
          <w:p w14:paraId="45643E2D" w14:textId="77777777" w:rsidR="00C57C14" w:rsidRPr="00C57C14" w:rsidRDefault="00C57C14" w:rsidP="00C57C14">
            <w:pPr>
              <w:jc w:val="center"/>
              <w:rPr>
                <w:sz w:val="22"/>
                <w:szCs w:val="22"/>
              </w:rPr>
            </w:pPr>
            <w:r w:rsidRPr="00C57C14">
              <w:rPr>
                <w:sz w:val="22"/>
                <w:szCs w:val="22"/>
              </w:rPr>
              <w:t>1 649,01</w:t>
            </w:r>
          </w:p>
        </w:tc>
        <w:tc>
          <w:tcPr>
            <w:tcW w:w="609" w:type="pct"/>
            <w:tcBorders>
              <w:top w:val="single" w:sz="4" w:space="0" w:color="auto"/>
              <w:left w:val="single" w:sz="4" w:space="0" w:color="auto"/>
              <w:bottom w:val="single" w:sz="4" w:space="0" w:color="auto"/>
              <w:right w:val="single" w:sz="4" w:space="0" w:color="auto"/>
            </w:tcBorders>
            <w:vAlign w:val="center"/>
            <w:hideMark/>
          </w:tcPr>
          <w:p w14:paraId="31B22A2D" w14:textId="77777777" w:rsidR="00C57C14" w:rsidRPr="00C57C14" w:rsidRDefault="00C57C14" w:rsidP="00C57C14">
            <w:pPr>
              <w:jc w:val="center"/>
              <w:rPr>
                <w:sz w:val="22"/>
                <w:szCs w:val="22"/>
              </w:rPr>
            </w:pPr>
            <w:r w:rsidRPr="00C57C14">
              <w:rPr>
                <w:sz w:val="22"/>
                <w:szCs w:val="22"/>
              </w:rPr>
              <w:t>1 649,01</w:t>
            </w:r>
          </w:p>
        </w:tc>
        <w:tc>
          <w:tcPr>
            <w:tcW w:w="798" w:type="pct"/>
            <w:tcBorders>
              <w:top w:val="single" w:sz="4" w:space="0" w:color="auto"/>
              <w:left w:val="single" w:sz="4" w:space="0" w:color="auto"/>
              <w:bottom w:val="single" w:sz="4" w:space="0" w:color="auto"/>
              <w:right w:val="single" w:sz="4" w:space="0" w:color="auto"/>
            </w:tcBorders>
            <w:vAlign w:val="center"/>
            <w:hideMark/>
          </w:tcPr>
          <w:p w14:paraId="1B08D46B" w14:textId="77777777" w:rsidR="00C57C14" w:rsidRPr="00C57C14" w:rsidRDefault="00C57C14" w:rsidP="00C57C14">
            <w:pPr>
              <w:jc w:val="center"/>
              <w:rPr>
                <w:sz w:val="22"/>
                <w:szCs w:val="22"/>
              </w:rPr>
            </w:pPr>
            <w:r w:rsidRPr="00C57C14">
              <w:rPr>
                <w:sz w:val="22"/>
                <w:szCs w:val="22"/>
              </w:rPr>
              <w:t>1 648,93</w:t>
            </w:r>
          </w:p>
        </w:tc>
      </w:tr>
    </w:tbl>
    <w:p w14:paraId="277F72FB" w14:textId="77777777" w:rsidR="00C57C14" w:rsidRPr="00C57C14" w:rsidRDefault="00C57C14" w:rsidP="00C57C14">
      <w:pPr>
        <w:rPr>
          <w:szCs w:val="20"/>
        </w:rPr>
      </w:pPr>
      <w:r w:rsidRPr="00C57C14">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2943"/>
        <w:gridCol w:w="1377"/>
        <w:gridCol w:w="1115"/>
        <w:gridCol w:w="1086"/>
        <w:gridCol w:w="1423"/>
      </w:tblGrid>
      <w:tr w:rsidR="00C57C14" w:rsidRPr="00C57C14" w14:paraId="0DF0DD83" w14:textId="77777777" w:rsidTr="00AE2434">
        <w:trPr>
          <w:trHeight w:val="270"/>
        </w:trPr>
        <w:tc>
          <w:tcPr>
            <w:tcW w:w="546" w:type="pct"/>
            <w:tcBorders>
              <w:top w:val="single" w:sz="4" w:space="0" w:color="auto"/>
              <w:left w:val="single" w:sz="4" w:space="0" w:color="auto"/>
              <w:bottom w:val="single" w:sz="4" w:space="0" w:color="auto"/>
              <w:right w:val="single" w:sz="4" w:space="0" w:color="auto"/>
            </w:tcBorders>
            <w:vAlign w:val="center"/>
            <w:hideMark/>
          </w:tcPr>
          <w:p w14:paraId="5F6ADEEC" w14:textId="77777777" w:rsidR="00C57C14" w:rsidRPr="00C57C14" w:rsidRDefault="00C57C14" w:rsidP="00C57C14">
            <w:pPr>
              <w:jc w:val="center"/>
              <w:rPr>
                <w:color w:val="000000"/>
                <w:sz w:val="22"/>
                <w:szCs w:val="22"/>
              </w:rPr>
            </w:pPr>
            <w:r w:rsidRPr="00C57C14">
              <w:rPr>
                <w:color w:val="000000"/>
                <w:sz w:val="22"/>
                <w:szCs w:val="22"/>
              </w:rPr>
              <w:lastRenderedPageBreak/>
              <w:t>1</w:t>
            </w:r>
          </w:p>
        </w:tc>
        <w:tc>
          <w:tcPr>
            <w:tcW w:w="1650" w:type="pct"/>
            <w:tcBorders>
              <w:top w:val="single" w:sz="4" w:space="0" w:color="auto"/>
              <w:left w:val="single" w:sz="4" w:space="0" w:color="auto"/>
              <w:bottom w:val="single" w:sz="4" w:space="0" w:color="auto"/>
              <w:right w:val="single" w:sz="4" w:space="0" w:color="auto"/>
            </w:tcBorders>
            <w:vAlign w:val="center"/>
            <w:hideMark/>
          </w:tcPr>
          <w:p w14:paraId="21F6F87A" w14:textId="77777777" w:rsidR="00C57C14" w:rsidRPr="00C57C14" w:rsidRDefault="00C57C14" w:rsidP="00C57C14">
            <w:pPr>
              <w:jc w:val="center"/>
              <w:rPr>
                <w:color w:val="000000"/>
                <w:sz w:val="22"/>
                <w:szCs w:val="22"/>
              </w:rPr>
            </w:pPr>
            <w:r w:rsidRPr="00C57C14">
              <w:rPr>
                <w:color w:val="000000"/>
                <w:sz w:val="22"/>
                <w:szCs w:val="22"/>
              </w:rPr>
              <w:t>2</w:t>
            </w:r>
          </w:p>
        </w:tc>
        <w:tc>
          <w:tcPr>
            <w:tcW w:w="772" w:type="pct"/>
            <w:tcBorders>
              <w:top w:val="single" w:sz="4" w:space="0" w:color="auto"/>
              <w:left w:val="single" w:sz="4" w:space="0" w:color="auto"/>
              <w:bottom w:val="single" w:sz="4" w:space="0" w:color="auto"/>
              <w:right w:val="single" w:sz="4" w:space="0" w:color="auto"/>
            </w:tcBorders>
            <w:vAlign w:val="center"/>
            <w:hideMark/>
          </w:tcPr>
          <w:p w14:paraId="1AA713A6" w14:textId="77777777" w:rsidR="00C57C14" w:rsidRPr="00C57C14" w:rsidRDefault="00C57C14" w:rsidP="00C57C14">
            <w:pPr>
              <w:jc w:val="center"/>
              <w:rPr>
                <w:color w:val="000000"/>
                <w:sz w:val="22"/>
                <w:szCs w:val="22"/>
              </w:rPr>
            </w:pPr>
            <w:r w:rsidRPr="00C57C14">
              <w:rPr>
                <w:color w:val="000000"/>
                <w:sz w:val="22"/>
                <w:szCs w:val="22"/>
              </w:rPr>
              <w:t>3</w:t>
            </w:r>
          </w:p>
        </w:tc>
        <w:tc>
          <w:tcPr>
            <w:tcW w:w="625" w:type="pct"/>
            <w:tcBorders>
              <w:top w:val="single" w:sz="4" w:space="0" w:color="auto"/>
              <w:left w:val="single" w:sz="4" w:space="0" w:color="auto"/>
              <w:bottom w:val="single" w:sz="4" w:space="0" w:color="auto"/>
              <w:right w:val="single" w:sz="4" w:space="0" w:color="auto"/>
            </w:tcBorders>
            <w:vAlign w:val="center"/>
            <w:hideMark/>
          </w:tcPr>
          <w:p w14:paraId="16A98B0B" w14:textId="77777777" w:rsidR="00C57C14" w:rsidRPr="00C57C14" w:rsidRDefault="00C57C14" w:rsidP="00C57C14">
            <w:pPr>
              <w:jc w:val="center"/>
              <w:rPr>
                <w:color w:val="000000"/>
                <w:sz w:val="22"/>
                <w:szCs w:val="22"/>
              </w:rPr>
            </w:pPr>
            <w:r w:rsidRPr="00C57C14">
              <w:rPr>
                <w:color w:val="000000"/>
                <w:sz w:val="22"/>
                <w:szCs w:val="22"/>
              </w:rPr>
              <w:t>4</w:t>
            </w:r>
          </w:p>
        </w:tc>
        <w:tc>
          <w:tcPr>
            <w:tcW w:w="609" w:type="pct"/>
            <w:tcBorders>
              <w:top w:val="single" w:sz="4" w:space="0" w:color="auto"/>
              <w:left w:val="single" w:sz="4" w:space="0" w:color="auto"/>
              <w:bottom w:val="single" w:sz="4" w:space="0" w:color="auto"/>
              <w:right w:val="single" w:sz="4" w:space="0" w:color="auto"/>
            </w:tcBorders>
            <w:vAlign w:val="center"/>
            <w:hideMark/>
          </w:tcPr>
          <w:p w14:paraId="0147E045" w14:textId="77777777" w:rsidR="00C57C14" w:rsidRPr="00C57C14" w:rsidRDefault="00C57C14" w:rsidP="00C57C14">
            <w:pPr>
              <w:jc w:val="center"/>
              <w:rPr>
                <w:color w:val="000000"/>
                <w:sz w:val="22"/>
                <w:szCs w:val="22"/>
              </w:rPr>
            </w:pPr>
            <w:r w:rsidRPr="00C57C14">
              <w:rPr>
                <w:color w:val="000000"/>
                <w:sz w:val="22"/>
                <w:szCs w:val="22"/>
              </w:rPr>
              <w:t>5</w:t>
            </w:r>
          </w:p>
        </w:tc>
        <w:tc>
          <w:tcPr>
            <w:tcW w:w="798" w:type="pct"/>
            <w:tcBorders>
              <w:top w:val="single" w:sz="4" w:space="0" w:color="auto"/>
              <w:left w:val="single" w:sz="4" w:space="0" w:color="auto"/>
              <w:bottom w:val="single" w:sz="4" w:space="0" w:color="auto"/>
              <w:right w:val="single" w:sz="4" w:space="0" w:color="auto"/>
            </w:tcBorders>
            <w:vAlign w:val="center"/>
            <w:hideMark/>
          </w:tcPr>
          <w:p w14:paraId="3D735E2E" w14:textId="77777777" w:rsidR="00C57C14" w:rsidRPr="00C57C14" w:rsidRDefault="00C57C14" w:rsidP="00C57C14">
            <w:pPr>
              <w:jc w:val="center"/>
              <w:rPr>
                <w:color w:val="000000"/>
                <w:sz w:val="22"/>
                <w:szCs w:val="22"/>
              </w:rPr>
            </w:pPr>
            <w:r w:rsidRPr="00C57C14">
              <w:rPr>
                <w:color w:val="000000"/>
                <w:sz w:val="22"/>
                <w:szCs w:val="22"/>
              </w:rPr>
              <w:t>6</w:t>
            </w:r>
          </w:p>
        </w:tc>
      </w:tr>
      <w:tr w:rsidR="00C57C14" w:rsidRPr="00C57C14" w14:paraId="7CB6B090" w14:textId="77777777" w:rsidTr="00AE2434">
        <w:trPr>
          <w:trHeight w:val="57"/>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6C6E9E83" w14:textId="77777777" w:rsidR="00C57C14" w:rsidRPr="00C57C14" w:rsidRDefault="00C57C14" w:rsidP="00C57C14">
            <w:pPr>
              <w:jc w:val="center"/>
              <w:rPr>
                <w:color w:val="000000"/>
                <w:sz w:val="22"/>
                <w:szCs w:val="22"/>
              </w:rPr>
            </w:pPr>
            <w:r w:rsidRPr="00C57C14">
              <w:rPr>
                <w:color w:val="000000"/>
                <w:sz w:val="22"/>
                <w:szCs w:val="22"/>
              </w:rPr>
              <w:t>1.4</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6AC40312" w14:textId="77777777" w:rsidR="00C57C14" w:rsidRPr="00C57C14" w:rsidRDefault="00C57C14" w:rsidP="00C57C14">
            <w:pPr>
              <w:rPr>
                <w:color w:val="000000"/>
                <w:sz w:val="22"/>
                <w:szCs w:val="22"/>
              </w:rPr>
            </w:pPr>
            <w:r w:rsidRPr="00C57C14">
              <w:rPr>
                <w:color w:val="000000"/>
                <w:sz w:val="22"/>
                <w:szCs w:val="22"/>
              </w:rPr>
              <w:t>отношение потерь и затрат теплоносителя к среднегодовому объему тепловых сетей, %/час (п.1.3:8 760):</w:t>
            </w:r>
          </w:p>
        </w:tc>
      </w:tr>
      <w:tr w:rsidR="00C57C14" w:rsidRPr="00C57C14" w14:paraId="44B05588" w14:textId="77777777" w:rsidTr="00AE2434">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07B27"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32A13DF1"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пар</w:t>
            </w:r>
          </w:p>
        </w:tc>
        <w:tc>
          <w:tcPr>
            <w:tcW w:w="772" w:type="pct"/>
            <w:tcBorders>
              <w:top w:val="single" w:sz="4" w:space="0" w:color="auto"/>
              <w:left w:val="single" w:sz="4" w:space="0" w:color="auto"/>
              <w:bottom w:val="single" w:sz="4" w:space="0" w:color="auto"/>
              <w:right w:val="single" w:sz="4" w:space="0" w:color="auto"/>
            </w:tcBorders>
            <w:vAlign w:val="center"/>
            <w:hideMark/>
          </w:tcPr>
          <w:p w14:paraId="6ED217EC"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0CEC9C9E"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6C4111D1"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17557684" w14:textId="77777777" w:rsidR="00C57C14" w:rsidRPr="00C57C14" w:rsidRDefault="00C57C14" w:rsidP="00C57C14">
            <w:pPr>
              <w:jc w:val="center"/>
              <w:rPr>
                <w:sz w:val="22"/>
                <w:szCs w:val="22"/>
              </w:rPr>
            </w:pPr>
            <w:r w:rsidRPr="00C57C14">
              <w:rPr>
                <w:sz w:val="22"/>
                <w:szCs w:val="22"/>
              </w:rPr>
              <w:t>-</w:t>
            </w:r>
          </w:p>
        </w:tc>
      </w:tr>
      <w:tr w:rsidR="00C57C14" w:rsidRPr="00C57C14" w14:paraId="7DD15580" w14:textId="77777777" w:rsidTr="00AE2434">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E295C"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6F1577ED"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конденсат</w:t>
            </w:r>
          </w:p>
        </w:tc>
        <w:tc>
          <w:tcPr>
            <w:tcW w:w="772" w:type="pct"/>
            <w:tcBorders>
              <w:top w:val="single" w:sz="4" w:space="0" w:color="auto"/>
              <w:left w:val="single" w:sz="4" w:space="0" w:color="auto"/>
              <w:bottom w:val="single" w:sz="4" w:space="0" w:color="auto"/>
              <w:right w:val="single" w:sz="4" w:space="0" w:color="auto"/>
            </w:tcBorders>
            <w:vAlign w:val="center"/>
            <w:hideMark/>
          </w:tcPr>
          <w:p w14:paraId="25A6A035"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045CD452"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7849F0B4"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47A41BF5" w14:textId="77777777" w:rsidR="00C57C14" w:rsidRPr="00C57C14" w:rsidRDefault="00C57C14" w:rsidP="00C57C14">
            <w:pPr>
              <w:jc w:val="center"/>
              <w:rPr>
                <w:sz w:val="22"/>
                <w:szCs w:val="22"/>
              </w:rPr>
            </w:pPr>
            <w:r w:rsidRPr="00C57C14">
              <w:rPr>
                <w:sz w:val="22"/>
                <w:szCs w:val="22"/>
              </w:rPr>
              <w:t>-</w:t>
            </w:r>
          </w:p>
        </w:tc>
      </w:tr>
      <w:tr w:rsidR="00C57C14" w:rsidRPr="00C57C14" w14:paraId="5CD61B24" w14:textId="77777777" w:rsidTr="00AE2434">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CA04FC"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7B2E308E"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вода</w:t>
            </w:r>
          </w:p>
        </w:tc>
        <w:tc>
          <w:tcPr>
            <w:tcW w:w="772" w:type="pct"/>
            <w:tcBorders>
              <w:top w:val="single" w:sz="4" w:space="0" w:color="auto"/>
              <w:left w:val="single" w:sz="4" w:space="0" w:color="auto"/>
              <w:bottom w:val="single" w:sz="4" w:space="0" w:color="auto"/>
              <w:right w:val="single" w:sz="4" w:space="0" w:color="auto"/>
            </w:tcBorders>
            <w:vAlign w:val="center"/>
            <w:hideMark/>
          </w:tcPr>
          <w:p w14:paraId="36099ED7" w14:textId="77777777" w:rsidR="00C57C14" w:rsidRPr="00C57C14" w:rsidRDefault="00C57C14" w:rsidP="00C57C14">
            <w:pPr>
              <w:jc w:val="center"/>
              <w:rPr>
                <w:sz w:val="22"/>
                <w:szCs w:val="22"/>
              </w:rPr>
            </w:pPr>
            <w:r w:rsidRPr="00C57C14">
              <w:rPr>
                <w:sz w:val="22"/>
                <w:szCs w:val="22"/>
              </w:rPr>
              <w:t>0,284</w:t>
            </w:r>
          </w:p>
        </w:tc>
        <w:tc>
          <w:tcPr>
            <w:tcW w:w="625" w:type="pct"/>
            <w:tcBorders>
              <w:top w:val="single" w:sz="4" w:space="0" w:color="auto"/>
              <w:left w:val="single" w:sz="4" w:space="0" w:color="auto"/>
              <w:bottom w:val="single" w:sz="4" w:space="0" w:color="auto"/>
              <w:right w:val="single" w:sz="4" w:space="0" w:color="auto"/>
            </w:tcBorders>
            <w:vAlign w:val="center"/>
            <w:hideMark/>
          </w:tcPr>
          <w:p w14:paraId="2A1F5D46" w14:textId="77777777" w:rsidR="00C57C14" w:rsidRPr="00C57C14" w:rsidRDefault="00C57C14" w:rsidP="00C57C14">
            <w:pPr>
              <w:jc w:val="center"/>
              <w:rPr>
                <w:sz w:val="22"/>
                <w:szCs w:val="22"/>
              </w:rPr>
            </w:pPr>
            <w:r w:rsidRPr="00C57C14">
              <w:rPr>
                <w:sz w:val="22"/>
                <w:szCs w:val="22"/>
              </w:rPr>
              <w:t>0,284</w:t>
            </w:r>
          </w:p>
        </w:tc>
        <w:tc>
          <w:tcPr>
            <w:tcW w:w="609" w:type="pct"/>
            <w:tcBorders>
              <w:top w:val="single" w:sz="4" w:space="0" w:color="auto"/>
              <w:left w:val="single" w:sz="4" w:space="0" w:color="auto"/>
              <w:bottom w:val="single" w:sz="4" w:space="0" w:color="auto"/>
              <w:right w:val="single" w:sz="4" w:space="0" w:color="auto"/>
            </w:tcBorders>
            <w:vAlign w:val="center"/>
            <w:hideMark/>
          </w:tcPr>
          <w:p w14:paraId="1049FEA1" w14:textId="77777777" w:rsidR="00C57C14" w:rsidRPr="00C57C14" w:rsidRDefault="00C57C14" w:rsidP="00C57C14">
            <w:pPr>
              <w:jc w:val="center"/>
              <w:rPr>
                <w:sz w:val="22"/>
                <w:szCs w:val="22"/>
              </w:rPr>
            </w:pPr>
            <w:r w:rsidRPr="00C57C14">
              <w:rPr>
                <w:sz w:val="22"/>
                <w:szCs w:val="22"/>
              </w:rPr>
              <w:t>0,284</w:t>
            </w:r>
          </w:p>
        </w:tc>
        <w:tc>
          <w:tcPr>
            <w:tcW w:w="798" w:type="pct"/>
            <w:tcBorders>
              <w:top w:val="single" w:sz="4" w:space="0" w:color="auto"/>
              <w:left w:val="single" w:sz="4" w:space="0" w:color="auto"/>
              <w:bottom w:val="single" w:sz="4" w:space="0" w:color="auto"/>
              <w:right w:val="single" w:sz="4" w:space="0" w:color="auto"/>
            </w:tcBorders>
            <w:vAlign w:val="center"/>
            <w:hideMark/>
          </w:tcPr>
          <w:p w14:paraId="01BA22CF" w14:textId="77777777" w:rsidR="00C57C14" w:rsidRPr="00C57C14" w:rsidRDefault="00C57C14" w:rsidP="00C57C14">
            <w:pPr>
              <w:jc w:val="center"/>
              <w:rPr>
                <w:sz w:val="22"/>
                <w:szCs w:val="22"/>
              </w:rPr>
            </w:pPr>
            <w:r w:rsidRPr="00C57C14">
              <w:rPr>
                <w:sz w:val="22"/>
                <w:szCs w:val="22"/>
              </w:rPr>
              <w:t>0,284</w:t>
            </w:r>
          </w:p>
        </w:tc>
      </w:tr>
      <w:tr w:rsidR="00C57C14" w:rsidRPr="00C57C14" w14:paraId="5DABA030" w14:textId="77777777" w:rsidTr="00AE2434">
        <w:trPr>
          <w:trHeight w:val="57"/>
        </w:trPr>
        <w:tc>
          <w:tcPr>
            <w:tcW w:w="546" w:type="pct"/>
            <w:tcBorders>
              <w:top w:val="single" w:sz="4" w:space="0" w:color="auto"/>
              <w:left w:val="single" w:sz="4" w:space="0" w:color="auto"/>
              <w:bottom w:val="single" w:sz="4" w:space="0" w:color="auto"/>
              <w:right w:val="single" w:sz="4" w:space="0" w:color="auto"/>
            </w:tcBorders>
            <w:vAlign w:val="center"/>
            <w:hideMark/>
          </w:tcPr>
          <w:p w14:paraId="1CDC19E9" w14:textId="77777777" w:rsidR="00C57C14" w:rsidRPr="00C57C14" w:rsidRDefault="00C57C14" w:rsidP="00C57C14">
            <w:pPr>
              <w:jc w:val="center"/>
              <w:rPr>
                <w:color w:val="000000"/>
                <w:sz w:val="22"/>
                <w:szCs w:val="22"/>
              </w:rPr>
            </w:pPr>
            <w:r w:rsidRPr="00C57C14">
              <w:rPr>
                <w:color w:val="000000"/>
                <w:sz w:val="22"/>
                <w:szCs w:val="22"/>
              </w:rPr>
              <w:t>2</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42DAC45B" w14:textId="77777777" w:rsidR="00C57C14" w:rsidRPr="00C57C14" w:rsidRDefault="00C57C14" w:rsidP="00C57C14">
            <w:pPr>
              <w:jc w:val="center"/>
              <w:rPr>
                <w:b/>
                <w:bCs/>
                <w:color w:val="000000"/>
                <w:sz w:val="22"/>
                <w:szCs w:val="22"/>
              </w:rPr>
            </w:pPr>
            <w:r w:rsidRPr="00C57C14">
              <w:rPr>
                <w:b/>
                <w:bCs/>
                <w:color w:val="000000"/>
                <w:sz w:val="22"/>
                <w:szCs w:val="22"/>
              </w:rPr>
              <w:t>т е п л о в а я   э н е р г и я</w:t>
            </w:r>
          </w:p>
        </w:tc>
      </w:tr>
      <w:tr w:rsidR="00C57C14" w:rsidRPr="00C57C14" w14:paraId="02D382E1" w14:textId="77777777" w:rsidTr="00AE2434">
        <w:trPr>
          <w:trHeight w:val="57"/>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1C2D3612" w14:textId="77777777" w:rsidR="00C57C14" w:rsidRPr="00C57C14" w:rsidRDefault="00C57C14" w:rsidP="00C57C14">
            <w:pPr>
              <w:jc w:val="center"/>
              <w:rPr>
                <w:color w:val="000000"/>
                <w:sz w:val="22"/>
                <w:szCs w:val="22"/>
              </w:rPr>
            </w:pPr>
            <w:r w:rsidRPr="00C57C14">
              <w:rPr>
                <w:color w:val="000000"/>
                <w:sz w:val="22"/>
                <w:szCs w:val="22"/>
              </w:rPr>
              <w:t>2.1</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0D8001D8" w14:textId="77777777" w:rsidR="00C57C14" w:rsidRPr="00C57C14" w:rsidRDefault="00C57C14" w:rsidP="00C57C14">
            <w:pPr>
              <w:rPr>
                <w:color w:val="000000"/>
                <w:sz w:val="22"/>
                <w:szCs w:val="22"/>
              </w:rPr>
            </w:pPr>
            <w:r w:rsidRPr="00C57C14">
              <w:rPr>
                <w:color w:val="000000"/>
                <w:sz w:val="22"/>
                <w:szCs w:val="22"/>
              </w:rPr>
              <w:t>потери тепловой энергии, тыс. Гкал:</w:t>
            </w:r>
          </w:p>
        </w:tc>
      </w:tr>
      <w:tr w:rsidR="00C57C14" w:rsidRPr="00C57C14" w14:paraId="2EA30FF6" w14:textId="77777777" w:rsidTr="00AE2434">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0A930"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3C7759CD"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пар</w:t>
            </w:r>
          </w:p>
        </w:tc>
        <w:tc>
          <w:tcPr>
            <w:tcW w:w="772" w:type="pct"/>
            <w:tcBorders>
              <w:top w:val="single" w:sz="4" w:space="0" w:color="auto"/>
              <w:left w:val="single" w:sz="4" w:space="0" w:color="auto"/>
              <w:bottom w:val="single" w:sz="4" w:space="0" w:color="auto"/>
              <w:right w:val="single" w:sz="4" w:space="0" w:color="auto"/>
            </w:tcBorders>
            <w:vAlign w:val="center"/>
            <w:hideMark/>
          </w:tcPr>
          <w:p w14:paraId="49BCE342"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6E6724B4"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05F80368"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16A7638F" w14:textId="77777777" w:rsidR="00C57C14" w:rsidRPr="00C57C14" w:rsidRDefault="00C57C14" w:rsidP="00C57C14">
            <w:pPr>
              <w:jc w:val="center"/>
              <w:rPr>
                <w:sz w:val="22"/>
                <w:szCs w:val="22"/>
              </w:rPr>
            </w:pPr>
            <w:r w:rsidRPr="00C57C14">
              <w:rPr>
                <w:sz w:val="22"/>
                <w:szCs w:val="22"/>
              </w:rPr>
              <w:t>-</w:t>
            </w:r>
          </w:p>
        </w:tc>
      </w:tr>
      <w:tr w:rsidR="00C57C14" w:rsidRPr="00C57C14" w14:paraId="67FC50D1" w14:textId="77777777" w:rsidTr="00AE2434">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A80DE2"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0A2975D1"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конденсат</w:t>
            </w:r>
          </w:p>
        </w:tc>
        <w:tc>
          <w:tcPr>
            <w:tcW w:w="772" w:type="pct"/>
            <w:tcBorders>
              <w:top w:val="single" w:sz="4" w:space="0" w:color="auto"/>
              <w:left w:val="single" w:sz="4" w:space="0" w:color="auto"/>
              <w:bottom w:val="single" w:sz="4" w:space="0" w:color="auto"/>
              <w:right w:val="single" w:sz="4" w:space="0" w:color="auto"/>
            </w:tcBorders>
            <w:vAlign w:val="center"/>
            <w:hideMark/>
          </w:tcPr>
          <w:p w14:paraId="739976D0"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617009FD"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223C15A4"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7616E92D" w14:textId="77777777" w:rsidR="00C57C14" w:rsidRPr="00C57C14" w:rsidRDefault="00C57C14" w:rsidP="00C57C14">
            <w:pPr>
              <w:jc w:val="center"/>
              <w:rPr>
                <w:sz w:val="22"/>
                <w:szCs w:val="22"/>
              </w:rPr>
            </w:pPr>
            <w:r w:rsidRPr="00C57C14">
              <w:rPr>
                <w:sz w:val="22"/>
                <w:szCs w:val="22"/>
              </w:rPr>
              <w:t>-</w:t>
            </w:r>
          </w:p>
        </w:tc>
      </w:tr>
      <w:tr w:rsidR="00C57C14" w:rsidRPr="00C57C14" w14:paraId="2A2F9022" w14:textId="77777777" w:rsidTr="00AE2434">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54A4D"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26F046CA"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вода</w:t>
            </w:r>
          </w:p>
        </w:tc>
        <w:tc>
          <w:tcPr>
            <w:tcW w:w="772" w:type="pct"/>
            <w:tcBorders>
              <w:top w:val="single" w:sz="4" w:space="0" w:color="auto"/>
              <w:left w:val="single" w:sz="4" w:space="0" w:color="auto"/>
              <w:bottom w:val="single" w:sz="4" w:space="0" w:color="auto"/>
              <w:right w:val="single" w:sz="4" w:space="0" w:color="auto"/>
            </w:tcBorders>
            <w:vAlign w:val="center"/>
            <w:hideMark/>
          </w:tcPr>
          <w:p w14:paraId="6AD86C8D" w14:textId="77777777" w:rsidR="00C57C14" w:rsidRPr="00C57C14" w:rsidRDefault="00C57C14" w:rsidP="00C57C14">
            <w:pPr>
              <w:jc w:val="center"/>
              <w:rPr>
                <w:color w:val="000000"/>
                <w:sz w:val="22"/>
                <w:szCs w:val="22"/>
              </w:rPr>
            </w:pPr>
            <w:r w:rsidRPr="00C57C14">
              <w:rPr>
                <w:color w:val="000000"/>
                <w:sz w:val="22"/>
                <w:szCs w:val="22"/>
              </w:rPr>
              <w:t>10,081</w:t>
            </w:r>
          </w:p>
        </w:tc>
        <w:tc>
          <w:tcPr>
            <w:tcW w:w="625" w:type="pct"/>
            <w:tcBorders>
              <w:top w:val="single" w:sz="4" w:space="0" w:color="auto"/>
              <w:left w:val="single" w:sz="4" w:space="0" w:color="auto"/>
              <w:bottom w:val="single" w:sz="4" w:space="0" w:color="auto"/>
              <w:right w:val="single" w:sz="4" w:space="0" w:color="auto"/>
            </w:tcBorders>
            <w:vAlign w:val="center"/>
            <w:hideMark/>
          </w:tcPr>
          <w:p w14:paraId="0BC94DC5" w14:textId="77777777" w:rsidR="00C57C14" w:rsidRPr="00C57C14" w:rsidRDefault="00C57C14" w:rsidP="00C57C14">
            <w:pPr>
              <w:jc w:val="center"/>
              <w:rPr>
                <w:color w:val="000000"/>
                <w:sz w:val="22"/>
                <w:szCs w:val="22"/>
              </w:rPr>
            </w:pPr>
            <w:r w:rsidRPr="00C57C14">
              <w:rPr>
                <w:color w:val="000000"/>
                <w:sz w:val="22"/>
                <w:szCs w:val="22"/>
              </w:rPr>
              <w:t>10,081</w:t>
            </w:r>
          </w:p>
        </w:tc>
        <w:tc>
          <w:tcPr>
            <w:tcW w:w="609" w:type="pct"/>
            <w:tcBorders>
              <w:top w:val="single" w:sz="4" w:space="0" w:color="auto"/>
              <w:left w:val="single" w:sz="4" w:space="0" w:color="auto"/>
              <w:bottom w:val="single" w:sz="4" w:space="0" w:color="auto"/>
              <w:right w:val="single" w:sz="4" w:space="0" w:color="auto"/>
            </w:tcBorders>
            <w:vAlign w:val="center"/>
            <w:hideMark/>
          </w:tcPr>
          <w:p w14:paraId="44B92B73" w14:textId="77777777" w:rsidR="00C57C14" w:rsidRPr="00C57C14" w:rsidRDefault="00C57C14" w:rsidP="00C57C14">
            <w:pPr>
              <w:jc w:val="center"/>
              <w:rPr>
                <w:color w:val="000000"/>
                <w:sz w:val="22"/>
                <w:szCs w:val="22"/>
              </w:rPr>
            </w:pPr>
            <w:r w:rsidRPr="00C57C14">
              <w:rPr>
                <w:color w:val="000000"/>
                <w:sz w:val="22"/>
                <w:szCs w:val="22"/>
              </w:rPr>
              <w:t>10,081</w:t>
            </w:r>
          </w:p>
        </w:tc>
        <w:tc>
          <w:tcPr>
            <w:tcW w:w="798" w:type="pct"/>
            <w:tcBorders>
              <w:top w:val="single" w:sz="4" w:space="0" w:color="auto"/>
              <w:left w:val="single" w:sz="4" w:space="0" w:color="auto"/>
              <w:bottom w:val="single" w:sz="4" w:space="0" w:color="auto"/>
              <w:right w:val="single" w:sz="4" w:space="0" w:color="auto"/>
            </w:tcBorders>
            <w:vAlign w:val="center"/>
            <w:hideMark/>
          </w:tcPr>
          <w:p w14:paraId="0EC4AD0D" w14:textId="77777777" w:rsidR="00C57C14" w:rsidRPr="00C57C14" w:rsidRDefault="00C57C14" w:rsidP="00C57C14">
            <w:pPr>
              <w:jc w:val="center"/>
              <w:rPr>
                <w:color w:val="000000"/>
                <w:sz w:val="22"/>
                <w:szCs w:val="22"/>
              </w:rPr>
            </w:pPr>
            <w:r w:rsidRPr="00C57C14">
              <w:rPr>
                <w:color w:val="000000"/>
                <w:sz w:val="22"/>
                <w:szCs w:val="22"/>
              </w:rPr>
              <w:t>10,109</w:t>
            </w:r>
          </w:p>
        </w:tc>
      </w:tr>
      <w:tr w:rsidR="00C57C14" w:rsidRPr="00C57C14" w14:paraId="68E25D7F" w14:textId="77777777" w:rsidTr="00AE2434">
        <w:trPr>
          <w:trHeight w:val="227"/>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7DB93BF8" w14:textId="77777777" w:rsidR="00C57C14" w:rsidRPr="00C57C14" w:rsidRDefault="00C57C14" w:rsidP="00C57C14">
            <w:pPr>
              <w:jc w:val="center"/>
              <w:rPr>
                <w:color w:val="000000"/>
                <w:sz w:val="22"/>
                <w:szCs w:val="22"/>
              </w:rPr>
            </w:pPr>
            <w:r w:rsidRPr="00C57C14">
              <w:rPr>
                <w:color w:val="000000"/>
                <w:sz w:val="22"/>
                <w:szCs w:val="22"/>
              </w:rPr>
              <w:t>2.2</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463E8E35" w14:textId="77777777" w:rsidR="00C57C14" w:rsidRPr="00C57C14" w:rsidRDefault="00C57C14" w:rsidP="00C57C14">
            <w:pPr>
              <w:rPr>
                <w:color w:val="000000"/>
                <w:sz w:val="22"/>
                <w:szCs w:val="22"/>
              </w:rPr>
            </w:pPr>
            <w:r w:rsidRPr="00C57C14">
              <w:rPr>
                <w:color w:val="000000"/>
                <w:sz w:val="22"/>
                <w:szCs w:val="22"/>
              </w:rPr>
              <w:t>материальная характеристика тепловых сетей в однотрубном исчислении, м</w:t>
            </w:r>
            <w:r w:rsidRPr="00C57C14">
              <w:rPr>
                <w:color w:val="000000"/>
                <w:sz w:val="22"/>
                <w:szCs w:val="22"/>
                <w:vertAlign w:val="superscript"/>
              </w:rPr>
              <w:t>2</w:t>
            </w:r>
          </w:p>
        </w:tc>
      </w:tr>
      <w:tr w:rsidR="00C57C14" w:rsidRPr="00C57C14" w14:paraId="21882011"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9AD99"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0CF5A5F8"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пар</w:t>
            </w:r>
          </w:p>
        </w:tc>
        <w:tc>
          <w:tcPr>
            <w:tcW w:w="772" w:type="pct"/>
            <w:tcBorders>
              <w:top w:val="single" w:sz="4" w:space="0" w:color="auto"/>
              <w:left w:val="single" w:sz="4" w:space="0" w:color="auto"/>
              <w:bottom w:val="single" w:sz="4" w:space="0" w:color="auto"/>
              <w:right w:val="single" w:sz="4" w:space="0" w:color="auto"/>
            </w:tcBorders>
            <w:vAlign w:val="center"/>
            <w:hideMark/>
          </w:tcPr>
          <w:p w14:paraId="46ECD756"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070DD995"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3960ECB7"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5665FC2D" w14:textId="77777777" w:rsidR="00C57C14" w:rsidRPr="00C57C14" w:rsidRDefault="00C57C14" w:rsidP="00C57C14">
            <w:pPr>
              <w:jc w:val="center"/>
              <w:rPr>
                <w:sz w:val="22"/>
                <w:szCs w:val="22"/>
              </w:rPr>
            </w:pPr>
            <w:r w:rsidRPr="00C57C14">
              <w:rPr>
                <w:sz w:val="22"/>
                <w:szCs w:val="22"/>
              </w:rPr>
              <w:t>-</w:t>
            </w:r>
          </w:p>
        </w:tc>
      </w:tr>
      <w:tr w:rsidR="00C57C14" w:rsidRPr="00C57C14" w14:paraId="557B8D54"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FE38"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6B1FA693"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конденсат</w:t>
            </w:r>
          </w:p>
        </w:tc>
        <w:tc>
          <w:tcPr>
            <w:tcW w:w="772" w:type="pct"/>
            <w:tcBorders>
              <w:top w:val="single" w:sz="4" w:space="0" w:color="auto"/>
              <w:left w:val="single" w:sz="4" w:space="0" w:color="auto"/>
              <w:bottom w:val="single" w:sz="4" w:space="0" w:color="auto"/>
              <w:right w:val="single" w:sz="4" w:space="0" w:color="auto"/>
            </w:tcBorders>
            <w:vAlign w:val="center"/>
            <w:hideMark/>
          </w:tcPr>
          <w:p w14:paraId="38463589"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7880A467"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7A30093D"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1FDF52E3" w14:textId="77777777" w:rsidR="00C57C14" w:rsidRPr="00C57C14" w:rsidRDefault="00C57C14" w:rsidP="00C57C14">
            <w:pPr>
              <w:jc w:val="center"/>
              <w:rPr>
                <w:sz w:val="22"/>
                <w:szCs w:val="22"/>
              </w:rPr>
            </w:pPr>
            <w:r w:rsidRPr="00C57C14">
              <w:rPr>
                <w:sz w:val="22"/>
                <w:szCs w:val="22"/>
              </w:rPr>
              <w:t>-</w:t>
            </w:r>
          </w:p>
        </w:tc>
      </w:tr>
      <w:tr w:rsidR="00C57C14" w:rsidRPr="00C57C14" w14:paraId="239AB8DC"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E9B890"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445A5F7A"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вода</w:t>
            </w:r>
          </w:p>
        </w:tc>
        <w:tc>
          <w:tcPr>
            <w:tcW w:w="772" w:type="pct"/>
            <w:tcBorders>
              <w:top w:val="single" w:sz="4" w:space="0" w:color="auto"/>
              <w:left w:val="single" w:sz="4" w:space="0" w:color="auto"/>
              <w:bottom w:val="single" w:sz="4" w:space="0" w:color="auto"/>
              <w:right w:val="single" w:sz="4" w:space="0" w:color="auto"/>
            </w:tcBorders>
            <w:vAlign w:val="center"/>
            <w:hideMark/>
          </w:tcPr>
          <w:p w14:paraId="5A0DAC34" w14:textId="77777777" w:rsidR="00C57C14" w:rsidRPr="00C57C14" w:rsidRDefault="00C57C14" w:rsidP="00C57C14">
            <w:pPr>
              <w:jc w:val="center"/>
              <w:rPr>
                <w:color w:val="000000"/>
                <w:sz w:val="22"/>
                <w:szCs w:val="22"/>
              </w:rPr>
            </w:pPr>
            <w:r w:rsidRPr="00C57C14">
              <w:rPr>
                <w:color w:val="000000"/>
                <w:sz w:val="22"/>
                <w:szCs w:val="22"/>
              </w:rPr>
              <w:t>4 357,64</w:t>
            </w:r>
          </w:p>
        </w:tc>
        <w:tc>
          <w:tcPr>
            <w:tcW w:w="625" w:type="pct"/>
            <w:tcBorders>
              <w:top w:val="single" w:sz="4" w:space="0" w:color="auto"/>
              <w:left w:val="single" w:sz="4" w:space="0" w:color="auto"/>
              <w:bottom w:val="single" w:sz="4" w:space="0" w:color="auto"/>
              <w:right w:val="single" w:sz="4" w:space="0" w:color="auto"/>
            </w:tcBorders>
            <w:vAlign w:val="center"/>
            <w:hideMark/>
          </w:tcPr>
          <w:p w14:paraId="59941B69" w14:textId="77777777" w:rsidR="00C57C14" w:rsidRPr="00C57C14" w:rsidRDefault="00C57C14" w:rsidP="00C57C14">
            <w:pPr>
              <w:jc w:val="center"/>
              <w:rPr>
                <w:color w:val="000000"/>
                <w:sz w:val="22"/>
                <w:szCs w:val="22"/>
              </w:rPr>
            </w:pPr>
            <w:r w:rsidRPr="00C57C14">
              <w:rPr>
                <w:color w:val="000000"/>
                <w:sz w:val="22"/>
                <w:szCs w:val="22"/>
              </w:rPr>
              <w:t>4 357,64</w:t>
            </w:r>
          </w:p>
        </w:tc>
        <w:tc>
          <w:tcPr>
            <w:tcW w:w="609" w:type="pct"/>
            <w:tcBorders>
              <w:top w:val="single" w:sz="4" w:space="0" w:color="auto"/>
              <w:left w:val="single" w:sz="4" w:space="0" w:color="auto"/>
              <w:bottom w:val="single" w:sz="4" w:space="0" w:color="auto"/>
              <w:right w:val="single" w:sz="4" w:space="0" w:color="auto"/>
            </w:tcBorders>
            <w:vAlign w:val="center"/>
            <w:hideMark/>
          </w:tcPr>
          <w:p w14:paraId="21EC60CA" w14:textId="77777777" w:rsidR="00C57C14" w:rsidRPr="00C57C14" w:rsidRDefault="00C57C14" w:rsidP="00C57C14">
            <w:pPr>
              <w:jc w:val="center"/>
              <w:rPr>
                <w:color w:val="000000"/>
                <w:sz w:val="22"/>
                <w:szCs w:val="22"/>
              </w:rPr>
            </w:pPr>
            <w:r w:rsidRPr="00C57C14">
              <w:rPr>
                <w:color w:val="000000"/>
                <w:sz w:val="22"/>
                <w:szCs w:val="22"/>
              </w:rPr>
              <w:t>4 357,64</w:t>
            </w:r>
          </w:p>
        </w:tc>
        <w:tc>
          <w:tcPr>
            <w:tcW w:w="798" w:type="pct"/>
            <w:tcBorders>
              <w:top w:val="single" w:sz="4" w:space="0" w:color="auto"/>
              <w:left w:val="single" w:sz="4" w:space="0" w:color="auto"/>
              <w:bottom w:val="single" w:sz="4" w:space="0" w:color="auto"/>
              <w:right w:val="single" w:sz="4" w:space="0" w:color="auto"/>
            </w:tcBorders>
            <w:vAlign w:val="center"/>
            <w:hideMark/>
          </w:tcPr>
          <w:p w14:paraId="0449F077" w14:textId="77777777" w:rsidR="00C57C14" w:rsidRPr="00C57C14" w:rsidRDefault="00C57C14" w:rsidP="00C57C14">
            <w:pPr>
              <w:jc w:val="center"/>
              <w:rPr>
                <w:color w:val="000000"/>
                <w:sz w:val="22"/>
                <w:szCs w:val="22"/>
              </w:rPr>
            </w:pPr>
            <w:r w:rsidRPr="00C57C14">
              <w:rPr>
                <w:color w:val="000000"/>
                <w:sz w:val="22"/>
                <w:szCs w:val="22"/>
              </w:rPr>
              <w:t>4 379,24</w:t>
            </w:r>
          </w:p>
        </w:tc>
      </w:tr>
      <w:tr w:rsidR="00C57C14" w:rsidRPr="00C57C14" w14:paraId="2847DF8C" w14:textId="77777777" w:rsidTr="00AE2434">
        <w:trPr>
          <w:trHeight w:val="227"/>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01B2892C" w14:textId="77777777" w:rsidR="00C57C14" w:rsidRPr="00C57C14" w:rsidRDefault="00C57C14" w:rsidP="00C57C14">
            <w:pPr>
              <w:jc w:val="center"/>
              <w:rPr>
                <w:color w:val="000000"/>
                <w:sz w:val="22"/>
                <w:szCs w:val="22"/>
              </w:rPr>
            </w:pPr>
            <w:r w:rsidRPr="00C57C14">
              <w:rPr>
                <w:color w:val="000000"/>
                <w:sz w:val="22"/>
                <w:szCs w:val="22"/>
              </w:rPr>
              <w:t>2.3</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394507C5" w14:textId="77777777" w:rsidR="00C57C14" w:rsidRPr="00C57C14" w:rsidRDefault="00C57C14" w:rsidP="00C57C14">
            <w:pPr>
              <w:rPr>
                <w:color w:val="000000"/>
                <w:sz w:val="22"/>
                <w:szCs w:val="22"/>
              </w:rPr>
            </w:pPr>
            <w:r w:rsidRPr="00C57C14">
              <w:rPr>
                <w:color w:val="000000"/>
                <w:sz w:val="22"/>
                <w:szCs w:val="22"/>
              </w:rPr>
              <w:t>отпуск тепловой энергии в сеть, тыс. Гкал:</w:t>
            </w:r>
          </w:p>
        </w:tc>
      </w:tr>
      <w:tr w:rsidR="00C57C14" w:rsidRPr="00C57C14" w14:paraId="4B2DFD81"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7B335"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0782DEAF"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пар</w:t>
            </w:r>
          </w:p>
        </w:tc>
        <w:tc>
          <w:tcPr>
            <w:tcW w:w="772" w:type="pct"/>
            <w:tcBorders>
              <w:top w:val="single" w:sz="4" w:space="0" w:color="auto"/>
              <w:left w:val="single" w:sz="4" w:space="0" w:color="auto"/>
              <w:bottom w:val="single" w:sz="4" w:space="0" w:color="auto"/>
              <w:right w:val="single" w:sz="4" w:space="0" w:color="auto"/>
            </w:tcBorders>
            <w:vAlign w:val="center"/>
            <w:hideMark/>
          </w:tcPr>
          <w:p w14:paraId="42A59EAA"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66C4B759"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23BAB823"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4D36D248" w14:textId="77777777" w:rsidR="00C57C14" w:rsidRPr="00C57C14" w:rsidRDefault="00C57C14" w:rsidP="00C57C14">
            <w:pPr>
              <w:jc w:val="center"/>
              <w:rPr>
                <w:sz w:val="22"/>
                <w:szCs w:val="22"/>
              </w:rPr>
            </w:pPr>
            <w:r w:rsidRPr="00C57C14">
              <w:rPr>
                <w:sz w:val="22"/>
                <w:szCs w:val="22"/>
              </w:rPr>
              <w:t>-</w:t>
            </w:r>
          </w:p>
        </w:tc>
      </w:tr>
      <w:tr w:rsidR="00C57C14" w:rsidRPr="00C57C14" w14:paraId="2AE8D15F"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3268A"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7CCA4C74"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конденсат</w:t>
            </w:r>
          </w:p>
        </w:tc>
        <w:tc>
          <w:tcPr>
            <w:tcW w:w="772" w:type="pct"/>
            <w:tcBorders>
              <w:top w:val="single" w:sz="4" w:space="0" w:color="auto"/>
              <w:left w:val="single" w:sz="4" w:space="0" w:color="auto"/>
              <w:bottom w:val="single" w:sz="4" w:space="0" w:color="auto"/>
              <w:right w:val="single" w:sz="4" w:space="0" w:color="auto"/>
            </w:tcBorders>
            <w:vAlign w:val="center"/>
            <w:hideMark/>
          </w:tcPr>
          <w:p w14:paraId="77E3F38D"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7F035A56"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3EAD87A8" w14:textId="77777777" w:rsidR="00C57C14" w:rsidRPr="00C57C14" w:rsidRDefault="00C57C14" w:rsidP="00C57C14">
            <w:pPr>
              <w:jc w:val="center"/>
              <w:rPr>
                <w:color w:val="000000"/>
                <w:sz w:val="22"/>
                <w:szCs w:val="22"/>
              </w:rPr>
            </w:pPr>
            <w:r w:rsidRPr="00C57C14">
              <w:rPr>
                <w:color w:val="000000"/>
                <w:sz w:val="22"/>
                <w:szCs w:val="22"/>
              </w:rPr>
              <w:t> </w:t>
            </w:r>
          </w:p>
        </w:tc>
        <w:tc>
          <w:tcPr>
            <w:tcW w:w="798" w:type="pct"/>
            <w:tcBorders>
              <w:top w:val="single" w:sz="4" w:space="0" w:color="auto"/>
              <w:left w:val="single" w:sz="4" w:space="0" w:color="auto"/>
              <w:bottom w:val="single" w:sz="4" w:space="0" w:color="auto"/>
              <w:right w:val="single" w:sz="4" w:space="0" w:color="auto"/>
            </w:tcBorders>
            <w:vAlign w:val="center"/>
            <w:hideMark/>
          </w:tcPr>
          <w:p w14:paraId="223A1FF5" w14:textId="77777777" w:rsidR="00C57C14" w:rsidRPr="00C57C14" w:rsidRDefault="00C57C14" w:rsidP="00C57C14">
            <w:pPr>
              <w:jc w:val="center"/>
              <w:rPr>
                <w:color w:val="000000"/>
                <w:sz w:val="22"/>
                <w:szCs w:val="22"/>
              </w:rPr>
            </w:pPr>
            <w:r w:rsidRPr="00C57C14">
              <w:rPr>
                <w:color w:val="000000"/>
                <w:sz w:val="22"/>
                <w:szCs w:val="22"/>
              </w:rPr>
              <w:t> </w:t>
            </w:r>
          </w:p>
        </w:tc>
      </w:tr>
      <w:tr w:rsidR="00C57C14" w:rsidRPr="00C57C14" w14:paraId="12B03BDE"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4FB69"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7A1DB313"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вода</w:t>
            </w:r>
          </w:p>
        </w:tc>
        <w:tc>
          <w:tcPr>
            <w:tcW w:w="772" w:type="pct"/>
            <w:tcBorders>
              <w:top w:val="single" w:sz="4" w:space="0" w:color="auto"/>
              <w:left w:val="single" w:sz="4" w:space="0" w:color="auto"/>
              <w:bottom w:val="single" w:sz="4" w:space="0" w:color="auto"/>
              <w:right w:val="single" w:sz="4" w:space="0" w:color="auto"/>
            </w:tcBorders>
            <w:vAlign w:val="center"/>
            <w:hideMark/>
          </w:tcPr>
          <w:p w14:paraId="606BC820" w14:textId="77777777" w:rsidR="00C57C14" w:rsidRPr="00C57C14" w:rsidRDefault="00C57C14" w:rsidP="00C57C14">
            <w:pPr>
              <w:jc w:val="center"/>
              <w:rPr>
                <w:color w:val="000000"/>
                <w:sz w:val="22"/>
                <w:szCs w:val="22"/>
              </w:rPr>
            </w:pPr>
            <w:r w:rsidRPr="00C57C14">
              <w:rPr>
                <w:color w:val="000000"/>
                <w:sz w:val="22"/>
                <w:szCs w:val="22"/>
              </w:rPr>
              <w:t>43,95</w:t>
            </w:r>
          </w:p>
        </w:tc>
        <w:tc>
          <w:tcPr>
            <w:tcW w:w="625" w:type="pct"/>
            <w:tcBorders>
              <w:top w:val="single" w:sz="4" w:space="0" w:color="auto"/>
              <w:left w:val="single" w:sz="4" w:space="0" w:color="auto"/>
              <w:bottom w:val="single" w:sz="4" w:space="0" w:color="auto"/>
              <w:right w:val="single" w:sz="4" w:space="0" w:color="auto"/>
            </w:tcBorders>
            <w:vAlign w:val="center"/>
            <w:hideMark/>
          </w:tcPr>
          <w:p w14:paraId="21E966F1" w14:textId="77777777" w:rsidR="00C57C14" w:rsidRPr="00C57C14" w:rsidRDefault="00C57C14" w:rsidP="00C57C14">
            <w:pPr>
              <w:jc w:val="center"/>
              <w:rPr>
                <w:color w:val="000000"/>
                <w:sz w:val="22"/>
                <w:szCs w:val="22"/>
              </w:rPr>
            </w:pPr>
            <w:r w:rsidRPr="00C57C14">
              <w:rPr>
                <w:color w:val="000000"/>
                <w:sz w:val="22"/>
                <w:szCs w:val="22"/>
              </w:rPr>
              <w:t>43,95</w:t>
            </w:r>
          </w:p>
        </w:tc>
        <w:tc>
          <w:tcPr>
            <w:tcW w:w="609" w:type="pct"/>
            <w:tcBorders>
              <w:top w:val="single" w:sz="4" w:space="0" w:color="auto"/>
              <w:left w:val="single" w:sz="4" w:space="0" w:color="auto"/>
              <w:bottom w:val="single" w:sz="4" w:space="0" w:color="auto"/>
              <w:right w:val="single" w:sz="4" w:space="0" w:color="auto"/>
            </w:tcBorders>
            <w:vAlign w:val="center"/>
            <w:hideMark/>
          </w:tcPr>
          <w:p w14:paraId="121EF3EF" w14:textId="77777777" w:rsidR="00C57C14" w:rsidRPr="00C57C14" w:rsidRDefault="00C57C14" w:rsidP="00C57C14">
            <w:pPr>
              <w:jc w:val="center"/>
              <w:rPr>
                <w:color w:val="000000"/>
                <w:sz w:val="22"/>
                <w:szCs w:val="22"/>
              </w:rPr>
            </w:pPr>
            <w:r w:rsidRPr="00C57C14">
              <w:rPr>
                <w:color w:val="000000"/>
                <w:sz w:val="22"/>
                <w:szCs w:val="22"/>
              </w:rPr>
              <w:t>43,95</w:t>
            </w:r>
          </w:p>
        </w:tc>
        <w:tc>
          <w:tcPr>
            <w:tcW w:w="798" w:type="pct"/>
            <w:tcBorders>
              <w:top w:val="single" w:sz="4" w:space="0" w:color="auto"/>
              <w:left w:val="single" w:sz="4" w:space="0" w:color="auto"/>
              <w:bottom w:val="single" w:sz="4" w:space="0" w:color="auto"/>
              <w:right w:val="single" w:sz="4" w:space="0" w:color="auto"/>
            </w:tcBorders>
            <w:vAlign w:val="center"/>
            <w:hideMark/>
          </w:tcPr>
          <w:p w14:paraId="4880DD22" w14:textId="77777777" w:rsidR="00C57C14" w:rsidRPr="00C57C14" w:rsidRDefault="00C57C14" w:rsidP="00C57C14">
            <w:pPr>
              <w:jc w:val="center"/>
              <w:rPr>
                <w:color w:val="000000"/>
                <w:sz w:val="22"/>
                <w:szCs w:val="22"/>
              </w:rPr>
            </w:pPr>
            <w:r w:rsidRPr="00C57C14">
              <w:rPr>
                <w:color w:val="000000"/>
                <w:sz w:val="22"/>
                <w:szCs w:val="22"/>
              </w:rPr>
              <w:t>43,97</w:t>
            </w:r>
          </w:p>
        </w:tc>
      </w:tr>
      <w:tr w:rsidR="00C57C14" w:rsidRPr="00C57C14" w14:paraId="14EE7D63" w14:textId="77777777" w:rsidTr="00AE2434">
        <w:trPr>
          <w:trHeight w:val="227"/>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0DF57750" w14:textId="77777777" w:rsidR="00C57C14" w:rsidRPr="00C57C14" w:rsidRDefault="00C57C14" w:rsidP="00C57C14">
            <w:pPr>
              <w:jc w:val="center"/>
              <w:rPr>
                <w:color w:val="000000"/>
                <w:sz w:val="22"/>
                <w:szCs w:val="22"/>
              </w:rPr>
            </w:pPr>
            <w:r w:rsidRPr="00C57C14">
              <w:rPr>
                <w:color w:val="000000"/>
                <w:sz w:val="22"/>
                <w:szCs w:val="22"/>
              </w:rPr>
              <w:t>2.4</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1CEEEC5D" w14:textId="77777777" w:rsidR="00C57C14" w:rsidRPr="00C57C14" w:rsidRDefault="00C57C14" w:rsidP="00C57C14">
            <w:pPr>
              <w:rPr>
                <w:color w:val="000000"/>
                <w:sz w:val="22"/>
                <w:szCs w:val="22"/>
              </w:rPr>
            </w:pPr>
            <w:r w:rsidRPr="00C57C14">
              <w:rPr>
                <w:color w:val="000000"/>
                <w:sz w:val="22"/>
                <w:szCs w:val="22"/>
              </w:rPr>
              <w:t>суммарная присоединенная тепловая нагрузка к тепловой сети, Гкал/ч:</w:t>
            </w:r>
          </w:p>
        </w:tc>
      </w:tr>
      <w:tr w:rsidR="00C57C14" w:rsidRPr="00C57C14" w14:paraId="5C0135FD"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4CEB06"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4DE11786"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пар</w:t>
            </w:r>
          </w:p>
        </w:tc>
        <w:tc>
          <w:tcPr>
            <w:tcW w:w="772" w:type="pct"/>
            <w:tcBorders>
              <w:top w:val="single" w:sz="4" w:space="0" w:color="auto"/>
              <w:left w:val="single" w:sz="4" w:space="0" w:color="auto"/>
              <w:bottom w:val="single" w:sz="4" w:space="0" w:color="auto"/>
              <w:right w:val="single" w:sz="4" w:space="0" w:color="auto"/>
            </w:tcBorders>
            <w:vAlign w:val="center"/>
            <w:hideMark/>
          </w:tcPr>
          <w:p w14:paraId="4F50616C"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59B63BBB"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3F1E6A6C"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0CE583E2" w14:textId="77777777" w:rsidR="00C57C14" w:rsidRPr="00C57C14" w:rsidRDefault="00C57C14" w:rsidP="00C57C14">
            <w:pPr>
              <w:jc w:val="center"/>
              <w:rPr>
                <w:sz w:val="22"/>
                <w:szCs w:val="22"/>
              </w:rPr>
            </w:pPr>
            <w:r w:rsidRPr="00C57C14">
              <w:rPr>
                <w:sz w:val="22"/>
                <w:szCs w:val="22"/>
              </w:rPr>
              <w:t>-</w:t>
            </w:r>
          </w:p>
        </w:tc>
      </w:tr>
      <w:tr w:rsidR="00C57C14" w:rsidRPr="00C57C14" w14:paraId="3B8416C8"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1104A"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335AB782"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конденсат</w:t>
            </w:r>
          </w:p>
        </w:tc>
        <w:tc>
          <w:tcPr>
            <w:tcW w:w="772" w:type="pct"/>
            <w:tcBorders>
              <w:top w:val="single" w:sz="4" w:space="0" w:color="auto"/>
              <w:left w:val="single" w:sz="4" w:space="0" w:color="auto"/>
              <w:bottom w:val="single" w:sz="4" w:space="0" w:color="auto"/>
              <w:right w:val="single" w:sz="4" w:space="0" w:color="auto"/>
            </w:tcBorders>
            <w:vAlign w:val="center"/>
            <w:hideMark/>
          </w:tcPr>
          <w:p w14:paraId="3A3EBAC9"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13909294"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2C53FE46"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2D4E9A59" w14:textId="77777777" w:rsidR="00C57C14" w:rsidRPr="00C57C14" w:rsidRDefault="00C57C14" w:rsidP="00C57C14">
            <w:pPr>
              <w:jc w:val="center"/>
              <w:rPr>
                <w:sz w:val="22"/>
                <w:szCs w:val="22"/>
              </w:rPr>
            </w:pPr>
            <w:r w:rsidRPr="00C57C14">
              <w:rPr>
                <w:sz w:val="22"/>
                <w:szCs w:val="22"/>
              </w:rPr>
              <w:t>-</w:t>
            </w:r>
          </w:p>
        </w:tc>
      </w:tr>
      <w:tr w:rsidR="00C57C14" w:rsidRPr="00C57C14" w14:paraId="014D2C78"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AD750"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7ED2FE09"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вода</w:t>
            </w:r>
          </w:p>
        </w:tc>
        <w:tc>
          <w:tcPr>
            <w:tcW w:w="772" w:type="pct"/>
            <w:tcBorders>
              <w:top w:val="single" w:sz="4" w:space="0" w:color="auto"/>
              <w:left w:val="single" w:sz="4" w:space="0" w:color="auto"/>
              <w:bottom w:val="single" w:sz="4" w:space="0" w:color="auto"/>
              <w:right w:val="single" w:sz="4" w:space="0" w:color="auto"/>
            </w:tcBorders>
            <w:vAlign w:val="center"/>
            <w:hideMark/>
          </w:tcPr>
          <w:p w14:paraId="7F68A7A3" w14:textId="77777777" w:rsidR="00C57C14" w:rsidRPr="00C57C14" w:rsidRDefault="00C57C14" w:rsidP="00C57C14">
            <w:pPr>
              <w:jc w:val="center"/>
              <w:rPr>
                <w:sz w:val="22"/>
                <w:szCs w:val="22"/>
              </w:rPr>
            </w:pPr>
            <w:r w:rsidRPr="00C57C14">
              <w:rPr>
                <w:sz w:val="22"/>
                <w:szCs w:val="22"/>
              </w:rPr>
              <w:t>12,65</w:t>
            </w:r>
          </w:p>
        </w:tc>
        <w:tc>
          <w:tcPr>
            <w:tcW w:w="625" w:type="pct"/>
            <w:tcBorders>
              <w:top w:val="single" w:sz="4" w:space="0" w:color="auto"/>
              <w:left w:val="single" w:sz="4" w:space="0" w:color="auto"/>
              <w:bottom w:val="single" w:sz="4" w:space="0" w:color="auto"/>
              <w:right w:val="single" w:sz="4" w:space="0" w:color="auto"/>
            </w:tcBorders>
            <w:vAlign w:val="center"/>
            <w:hideMark/>
          </w:tcPr>
          <w:p w14:paraId="6CF40888" w14:textId="77777777" w:rsidR="00C57C14" w:rsidRPr="00C57C14" w:rsidRDefault="00C57C14" w:rsidP="00C57C14">
            <w:pPr>
              <w:jc w:val="center"/>
              <w:rPr>
                <w:sz w:val="22"/>
                <w:szCs w:val="22"/>
              </w:rPr>
            </w:pPr>
            <w:r w:rsidRPr="00C57C14">
              <w:rPr>
                <w:sz w:val="22"/>
                <w:szCs w:val="22"/>
              </w:rPr>
              <w:t>12,65</w:t>
            </w:r>
          </w:p>
        </w:tc>
        <w:tc>
          <w:tcPr>
            <w:tcW w:w="609" w:type="pct"/>
            <w:tcBorders>
              <w:top w:val="single" w:sz="4" w:space="0" w:color="auto"/>
              <w:left w:val="single" w:sz="4" w:space="0" w:color="auto"/>
              <w:bottom w:val="single" w:sz="4" w:space="0" w:color="auto"/>
              <w:right w:val="single" w:sz="4" w:space="0" w:color="auto"/>
            </w:tcBorders>
            <w:vAlign w:val="center"/>
            <w:hideMark/>
          </w:tcPr>
          <w:p w14:paraId="68F82E08" w14:textId="77777777" w:rsidR="00C57C14" w:rsidRPr="00C57C14" w:rsidRDefault="00C57C14" w:rsidP="00C57C14">
            <w:pPr>
              <w:jc w:val="center"/>
              <w:rPr>
                <w:sz w:val="22"/>
                <w:szCs w:val="22"/>
              </w:rPr>
            </w:pPr>
            <w:r w:rsidRPr="00C57C14">
              <w:rPr>
                <w:sz w:val="22"/>
                <w:szCs w:val="22"/>
              </w:rPr>
              <w:t>12,65</w:t>
            </w:r>
          </w:p>
        </w:tc>
        <w:tc>
          <w:tcPr>
            <w:tcW w:w="798" w:type="pct"/>
            <w:tcBorders>
              <w:top w:val="single" w:sz="4" w:space="0" w:color="auto"/>
              <w:left w:val="single" w:sz="4" w:space="0" w:color="auto"/>
              <w:bottom w:val="single" w:sz="4" w:space="0" w:color="auto"/>
              <w:right w:val="single" w:sz="4" w:space="0" w:color="auto"/>
            </w:tcBorders>
            <w:vAlign w:val="center"/>
            <w:hideMark/>
          </w:tcPr>
          <w:p w14:paraId="140AE703" w14:textId="77777777" w:rsidR="00C57C14" w:rsidRPr="00C57C14" w:rsidRDefault="00C57C14" w:rsidP="00C57C14">
            <w:pPr>
              <w:jc w:val="center"/>
              <w:rPr>
                <w:sz w:val="22"/>
                <w:szCs w:val="22"/>
              </w:rPr>
            </w:pPr>
            <w:r w:rsidRPr="00C57C14">
              <w:rPr>
                <w:sz w:val="22"/>
                <w:szCs w:val="22"/>
              </w:rPr>
              <w:t>12,65</w:t>
            </w:r>
          </w:p>
        </w:tc>
      </w:tr>
      <w:tr w:rsidR="00C57C14" w:rsidRPr="00C57C14" w14:paraId="78EF5FB9" w14:textId="77777777" w:rsidTr="00AE2434">
        <w:trPr>
          <w:trHeight w:val="227"/>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08AFAAEC" w14:textId="77777777" w:rsidR="00C57C14" w:rsidRPr="00C57C14" w:rsidRDefault="00C57C14" w:rsidP="00C57C14">
            <w:pPr>
              <w:jc w:val="center"/>
              <w:rPr>
                <w:color w:val="000000"/>
                <w:sz w:val="22"/>
                <w:szCs w:val="22"/>
              </w:rPr>
            </w:pPr>
            <w:r w:rsidRPr="00C57C14">
              <w:rPr>
                <w:color w:val="000000"/>
                <w:sz w:val="22"/>
                <w:szCs w:val="22"/>
              </w:rPr>
              <w:t>2.5</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563CE378" w14:textId="77777777" w:rsidR="00C57C14" w:rsidRPr="00C57C14" w:rsidRDefault="00C57C14" w:rsidP="00C57C14">
            <w:pPr>
              <w:rPr>
                <w:color w:val="000000"/>
                <w:sz w:val="22"/>
                <w:szCs w:val="22"/>
              </w:rPr>
            </w:pPr>
            <w:r w:rsidRPr="00C57C14">
              <w:rPr>
                <w:color w:val="000000"/>
                <w:sz w:val="22"/>
                <w:szCs w:val="22"/>
              </w:rPr>
              <w:t>отношение потерь тепловой энергии относительно материальной характеристики, Гкал/м</w:t>
            </w:r>
            <w:r w:rsidRPr="00C57C14">
              <w:rPr>
                <w:color w:val="000000"/>
                <w:sz w:val="22"/>
                <w:szCs w:val="22"/>
                <w:vertAlign w:val="superscript"/>
              </w:rPr>
              <w:t>2</w:t>
            </w:r>
            <w:r w:rsidRPr="00C57C14">
              <w:rPr>
                <w:color w:val="000000"/>
                <w:sz w:val="22"/>
                <w:szCs w:val="22"/>
              </w:rPr>
              <w:t>:</w:t>
            </w:r>
          </w:p>
        </w:tc>
      </w:tr>
      <w:tr w:rsidR="00C57C14" w:rsidRPr="00C57C14" w14:paraId="2B43091A"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383EBC"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12CB75F6"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пар</w:t>
            </w:r>
          </w:p>
        </w:tc>
        <w:tc>
          <w:tcPr>
            <w:tcW w:w="772" w:type="pct"/>
            <w:tcBorders>
              <w:top w:val="single" w:sz="4" w:space="0" w:color="auto"/>
              <w:left w:val="single" w:sz="4" w:space="0" w:color="auto"/>
              <w:bottom w:val="single" w:sz="4" w:space="0" w:color="auto"/>
              <w:right w:val="single" w:sz="4" w:space="0" w:color="auto"/>
            </w:tcBorders>
            <w:vAlign w:val="center"/>
            <w:hideMark/>
          </w:tcPr>
          <w:p w14:paraId="227912AB"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19CDFBB8"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0E3E9445"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11CAC70D" w14:textId="77777777" w:rsidR="00C57C14" w:rsidRPr="00C57C14" w:rsidRDefault="00C57C14" w:rsidP="00C57C14">
            <w:pPr>
              <w:jc w:val="center"/>
              <w:rPr>
                <w:sz w:val="22"/>
                <w:szCs w:val="22"/>
              </w:rPr>
            </w:pPr>
            <w:r w:rsidRPr="00C57C14">
              <w:rPr>
                <w:sz w:val="22"/>
                <w:szCs w:val="22"/>
              </w:rPr>
              <w:t>-</w:t>
            </w:r>
          </w:p>
        </w:tc>
      </w:tr>
      <w:tr w:rsidR="00C57C14" w:rsidRPr="00C57C14" w14:paraId="5BE52E0F"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0F9F2"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1741880B"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конденсат</w:t>
            </w:r>
          </w:p>
        </w:tc>
        <w:tc>
          <w:tcPr>
            <w:tcW w:w="772" w:type="pct"/>
            <w:tcBorders>
              <w:top w:val="single" w:sz="4" w:space="0" w:color="auto"/>
              <w:left w:val="single" w:sz="4" w:space="0" w:color="auto"/>
              <w:bottom w:val="single" w:sz="4" w:space="0" w:color="auto"/>
              <w:right w:val="single" w:sz="4" w:space="0" w:color="auto"/>
            </w:tcBorders>
            <w:vAlign w:val="center"/>
            <w:hideMark/>
          </w:tcPr>
          <w:p w14:paraId="480CBA47"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2B531D0C"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2E8E1460"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1BB07780" w14:textId="77777777" w:rsidR="00C57C14" w:rsidRPr="00C57C14" w:rsidRDefault="00C57C14" w:rsidP="00C57C14">
            <w:pPr>
              <w:jc w:val="center"/>
              <w:rPr>
                <w:sz w:val="22"/>
                <w:szCs w:val="22"/>
              </w:rPr>
            </w:pPr>
            <w:r w:rsidRPr="00C57C14">
              <w:rPr>
                <w:sz w:val="22"/>
                <w:szCs w:val="22"/>
              </w:rPr>
              <w:t>-</w:t>
            </w:r>
          </w:p>
        </w:tc>
      </w:tr>
      <w:tr w:rsidR="00C57C14" w:rsidRPr="00C57C14" w14:paraId="6D26E4A1"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4D703"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5A592E3C"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вода</w:t>
            </w:r>
          </w:p>
        </w:tc>
        <w:tc>
          <w:tcPr>
            <w:tcW w:w="772" w:type="pct"/>
            <w:tcBorders>
              <w:top w:val="single" w:sz="4" w:space="0" w:color="auto"/>
              <w:left w:val="single" w:sz="4" w:space="0" w:color="auto"/>
              <w:bottom w:val="single" w:sz="4" w:space="0" w:color="auto"/>
              <w:right w:val="single" w:sz="4" w:space="0" w:color="auto"/>
            </w:tcBorders>
            <w:vAlign w:val="center"/>
            <w:hideMark/>
          </w:tcPr>
          <w:p w14:paraId="2A4F8AB8" w14:textId="77777777" w:rsidR="00C57C14" w:rsidRPr="00C57C14" w:rsidRDefault="00C57C14" w:rsidP="00C57C14">
            <w:pPr>
              <w:jc w:val="center"/>
              <w:rPr>
                <w:sz w:val="22"/>
                <w:szCs w:val="22"/>
              </w:rPr>
            </w:pPr>
            <w:r w:rsidRPr="00C57C14">
              <w:rPr>
                <w:sz w:val="22"/>
                <w:szCs w:val="22"/>
              </w:rPr>
              <w:t>2,31</w:t>
            </w:r>
          </w:p>
        </w:tc>
        <w:tc>
          <w:tcPr>
            <w:tcW w:w="625" w:type="pct"/>
            <w:tcBorders>
              <w:top w:val="single" w:sz="4" w:space="0" w:color="auto"/>
              <w:left w:val="single" w:sz="4" w:space="0" w:color="auto"/>
              <w:bottom w:val="single" w:sz="4" w:space="0" w:color="auto"/>
              <w:right w:val="single" w:sz="4" w:space="0" w:color="auto"/>
            </w:tcBorders>
            <w:vAlign w:val="center"/>
            <w:hideMark/>
          </w:tcPr>
          <w:p w14:paraId="488973EF" w14:textId="77777777" w:rsidR="00C57C14" w:rsidRPr="00C57C14" w:rsidRDefault="00C57C14" w:rsidP="00C57C14">
            <w:pPr>
              <w:jc w:val="center"/>
              <w:rPr>
                <w:sz w:val="22"/>
                <w:szCs w:val="22"/>
              </w:rPr>
            </w:pPr>
            <w:r w:rsidRPr="00C57C14">
              <w:rPr>
                <w:sz w:val="22"/>
                <w:szCs w:val="22"/>
              </w:rPr>
              <w:t>2,31</w:t>
            </w:r>
          </w:p>
        </w:tc>
        <w:tc>
          <w:tcPr>
            <w:tcW w:w="609" w:type="pct"/>
            <w:tcBorders>
              <w:top w:val="single" w:sz="4" w:space="0" w:color="auto"/>
              <w:left w:val="single" w:sz="4" w:space="0" w:color="auto"/>
              <w:bottom w:val="single" w:sz="4" w:space="0" w:color="auto"/>
              <w:right w:val="single" w:sz="4" w:space="0" w:color="auto"/>
            </w:tcBorders>
            <w:vAlign w:val="center"/>
            <w:hideMark/>
          </w:tcPr>
          <w:p w14:paraId="5C316F6A" w14:textId="77777777" w:rsidR="00C57C14" w:rsidRPr="00C57C14" w:rsidRDefault="00C57C14" w:rsidP="00C57C14">
            <w:pPr>
              <w:jc w:val="center"/>
              <w:rPr>
                <w:sz w:val="22"/>
                <w:szCs w:val="22"/>
              </w:rPr>
            </w:pPr>
            <w:r w:rsidRPr="00C57C14">
              <w:rPr>
                <w:sz w:val="22"/>
                <w:szCs w:val="22"/>
              </w:rPr>
              <w:t>2,31</w:t>
            </w:r>
          </w:p>
        </w:tc>
        <w:tc>
          <w:tcPr>
            <w:tcW w:w="798" w:type="pct"/>
            <w:tcBorders>
              <w:top w:val="single" w:sz="4" w:space="0" w:color="auto"/>
              <w:left w:val="single" w:sz="4" w:space="0" w:color="auto"/>
              <w:bottom w:val="single" w:sz="4" w:space="0" w:color="auto"/>
              <w:right w:val="single" w:sz="4" w:space="0" w:color="auto"/>
            </w:tcBorders>
            <w:vAlign w:val="center"/>
            <w:hideMark/>
          </w:tcPr>
          <w:p w14:paraId="6F8C1C4F" w14:textId="77777777" w:rsidR="00C57C14" w:rsidRPr="00C57C14" w:rsidRDefault="00C57C14" w:rsidP="00C57C14">
            <w:pPr>
              <w:jc w:val="center"/>
              <w:rPr>
                <w:sz w:val="22"/>
                <w:szCs w:val="22"/>
              </w:rPr>
            </w:pPr>
            <w:r w:rsidRPr="00C57C14">
              <w:rPr>
                <w:sz w:val="22"/>
                <w:szCs w:val="22"/>
              </w:rPr>
              <w:t>2,31</w:t>
            </w:r>
          </w:p>
        </w:tc>
      </w:tr>
      <w:tr w:rsidR="00C57C14" w:rsidRPr="00C57C14" w14:paraId="647479F4" w14:textId="77777777" w:rsidTr="00AE2434">
        <w:trPr>
          <w:trHeight w:val="227"/>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081DDDEB" w14:textId="77777777" w:rsidR="00C57C14" w:rsidRPr="00C57C14" w:rsidRDefault="00C57C14" w:rsidP="00C57C14">
            <w:pPr>
              <w:jc w:val="center"/>
              <w:rPr>
                <w:color w:val="000000"/>
                <w:sz w:val="22"/>
                <w:szCs w:val="22"/>
              </w:rPr>
            </w:pPr>
            <w:r w:rsidRPr="00C57C14">
              <w:rPr>
                <w:color w:val="000000"/>
                <w:sz w:val="22"/>
                <w:szCs w:val="22"/>
              </w:rPr>
              <w:t>2.6</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7CD7235C" w14:textId="77777777" w:rsidR="00C57C14" w:rsidRPr="00C57C14" w:rsidRDefault="00C57C14" w:rsidP="00C57C14">
            <w:pPr>
              <w:rPr>
                <w:color w:val="000000"/>
                <w:sz w:val="22"/>
                <w:szCs w:val="22"/>
              </w:rPr>
            </w:pPr>
            <w:r w:rsidRPr="00C57C14">
              <w:rPr>
                <w:color w:val="000000"/>
                <w:sz w:val="22"/>
                <w:szCs w:val="22"/>
              </w:rPr>
              <w:t xml:space="preserve">отношение потерь тепловой энергии к отпуску тепловой энергии в </w:t>
            </w:r>
            <w:proofErr w:type="gramStart"/>
            <w:r w:rsidRPr="00C57C14">
              <w:rPr>
                <w:color w:val="000000"/>
                <w:sz w:val="22"/>
                <w:szCs w:val="22"/>
              </w:rPr>
              <w:t>сеть,%</w:t>
            </w:r>
            <w:proofErr w:type="gramEnd"/>
            <w:r w:rsidRPr="00C57C14">
              <w:rPr>
                <w:color w:val="000000"/>
                <w:sz w:val="22"/>
                <w:szCs w:val="22"/>
              </w:rPr>
              <w:t>:</w:t>
            </w:r>
          </w:p>
        </w:tc>
      </w:tr>
      <w:tr w:rsidR="00C57C14" w:rsidRPr="00C57C14" w14:paraId="5C32CCE3"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77774"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792E99F8" w14:textId="77777777" w:rsidR="00C57C14" w:rsidRPr="00C57C14" w:rsidRDefault="00C57C14" w:rsidP="00C57C14">
            <w:pPr>
              <w:rPr>
                <w:color w:val="000000"/>
                <w:sz w:val="22"/>
                <w:szCs w:val="22"/>
              </w:rPr>
            </w:pPr>
            <w:r w:rsidRPr="00C57C14">
              <w:rPr>
                <w:color w:val="000000"/>
                <w:sz w:val="22"/>
                <w:szCs w:val="22"/>
              </w:rPr>
              <w:t>·пар</w:t>
            </w:r>
          </w:p>
        </w:tc>
        <w:tc>
          <w:tcPr>
            <w:tcW w:w="772" w:type="pct"/>
            <w:tcBorders>
              <w:top w:val="single" w:sz="4" w:space="0" w:color="auto"/>
              <w:left w:val="single" w:sz="4" w:space="0" w:color="auto"/>
              <w:bottom w:val="single" w:sz="4" w:space="0" w:color="auto"/>
              <w:right w:val="single" w:sz="4" w:space="0" w:color="auto"/>
            </w:tcBorders>
            <w:vAlign w:val="center"/>
            <w:hideMark/>
          </w:tcPr>
          <w:p w14:paraId="0BD5B077"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1FDF71F7"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5A23D510"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2BB1B9D4" w14:textId="77777777" w:rsidR="00C57C14" w:rsidRPr="00C57C14" w:rsidRDefault="00C57C14" w:rsidP="00C57C14">
            <w:pPr>
              <w:jc w:val="center"/>
              <w:rPr>
                <w:sz w:val="22"/>
                <w:szCs w:val="22"/>
              </w:rPr>
            </w:pPr>
            <w:r w:rsidRPr="00C57C14">
              <w:rPr>
                <w:sz w:val="22"/>
                <w:szCs w:val="22"/>
              </w:rPr>
              <w:t>-</w:t>
            </w:r>
          </w:p>
        </w:tc>
      </w:tr>
      <w:tr w:rsidR="00C57C14" w:rsidRPr="00C57C14" w14:paraId="554A5185" w14:textId="77777777" w:rsidTr="00AE2434">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AF643"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07F61AFF" w14:textId="77777777" w:rsidR="00C57C14" w:rsidRPr="00C57C14" w:rsidRDefault="00C57C14" w:rsidP="00C57C14">
            <w:pPr>
              <w:rPr>
                <w:color w:val="000000"/>
                <w:sz w:val="22"/>
                <w:szCs w:val="22"/>
              </w:rPr>
            </w:pPr>
            <w:r w:rsidRPr="00C57C14">
              <w:rPr>
                <w:color w:val="000000"/>
                <w:sz w:val="22"/>
                <w:szCs w:val="22"/>
              </w:rPr>
              <w:t>·вода</w:t>
            </w:r>
          </w:p>
        </w:tc>
        <w:tc>
          <w:tcPr>
            <w:tcW w:w="772" w:type="pct"/>
            <w:tcBorders>
              <w:top w:val="single" w:sz="4" w:space="0" w:color="auto"/>
              <w:left w:val="single" w:sz="4" w:space="0" w:color="auto"/>
              <w:bottom w:val="single" w:sz="4" w:space="0" w:color="auto"/>
              <w:right w:val="single" w:sz="4" w:space="0" w:color="auto"/>
            </w:tcBorders>
            <w:vAlign w:val="center"/>
            <w:hideMark/>
          </w:tcPr>
          <w:p w14:paraId="07765406" w14:textId="77777777" w:rsidR="00C57C14" w:rsidRPr="00C57C14" w:rsidRDefault="00C57C14" w:rsidP="00C57C14">
            <w:pPr>
              <w:jc w:val="center"/>
              <w:rPr>
                <w:sz w:val="22"/>
                <w:szCs w:val="22"/>
              </w:rPr>
            </w:pPr>
            <w:r w:rsidRPr="00C57C14">
              <w:rPr>
                <w:sz w:val="22"/>
                <w:szCs w:val="22"/>
              </w:rPr>
              <w:t>22,94</w:t>
            </w:r>
          </w:p>
        </w:tc>
        <w:tc>
          <w:tcPr>
            <w:tcW w:w="625" w:type="pct"/>
            <w:tcBorders>
              <w:top w:val="single" w:sz="4" w:space="0" w:color="auto"/>
              <w:left w:val="single" w:sz="4" w:space="0" w:color="auto"/>
              <w:bottom w:val="single" w:sz="4" w:space="0" w:color="auto"/>
              <w:right w:val="single" w:sz="4" w:space="0" w:color="auto"/>
            </w:tcBorders>
            <w:vAlign w:val="center"/>
            <w:hideMark/>
          </w:tcPr>
          <w:p w14:paraId="6182242C" w14:textId="77777777" w:rsidR="00C57C14" w:rsidRPr="00C57C14" w:rsidRDefault="00C57C14" w:rsidP="00C57C14">
            <w:pPr>
              <w:jc w:val="center"/>
              <w:rPr>
                <w:sz w:val="22"/>
                <w:szCs w:val="22"/>
              </w:rPr>
            </w:pPr>
            <w:r w:rsidRPr="00C57C14">
              <w:rPr>
                <w:sz w:val="22"/>
                <w:szCs w:val="22"/>
              </w:rPr>
              <w:t>22,94</w:t>
            </w:r>
          </w:p>
        </w:tc>
        <w:tc>
          <w:tcPr>
            <w:tcW w:w="609" w:type="pct"/>
            <w:tcBorders>
              <w:top w:val="single" w:sz="4" w:space="0" w:color="auto"/>
              <w:left w:val="single" w:sz="4" w:space="0" w:color="auto"/>
              <w:bottom w:val="single" w:sz="4" w:space="0" w:color="auto"/>
              <w:right w:val="single" w:sz="4" w:space="0" w:color="auto"/>
            </w:tcBorders>
            <w:vAlign w:val="center"/>
            <w:hideMark/>
          </w:tcPr>
          <w:p w14:paraId="58B29C73" w14:textId="77777777" w:rsidR="00C57C14" w:rsidRPr="00C57C14" w:rsidRDefault="00C57C14" w:rsidP="00C57C14">
            <w:pPr>
              <w:jc w:val="center"/>
              <w:rPr>
                <w:sz w:val="22"/>
                <w:szCs w:val="22"/>
              </w:rPr>
            </w:pPr>
            <w:r w:rsidRPr="00C57C14">
              <w:rPr>
                <w:sz w:val="22"/>
                <w:szCs w:val="22"/>
              </w:rPr>
              <w:t>22,94</w:t>
            </w:r>
          </w:p>
        </w:tc>
        <w:tc>
          <w:tcPr>
            <w:tcW w:w="798" w:type="pct"/>
            <w:tcBorders>
              <w:top w:val="single" w:sz="4" w:space="0" w:color="auto"/>
              <w:left w:val="single" w:sz="4" w:space="0" w:color="auto"/>
              <w:bottom w:val="single" w:sz="4" w:space="0" w:color="auto"/>
              <w:right w:val="single" w:sz="4" w:space="0" w:color="auto"/>
            </w:tcBorders>
            <w:vAlign w:val="center"/>
            <w:hideMark/>
          </w:tcPr>
          <w:p w14:paraId="5728DA44" w14:textId="77777777" w:rsidR="00C57C14" w:rsidRPr="00C57C14" w:rsidRDefault="00C57C14" w:rsidP="00C57C14">
            <w:pPr>
              <w:jc w:val="center"/>
              <w:rPr>
                <w:sz w:val="22"/>
                <w:szCs w:val="22"/>
              </w:rPr>
            </w:pPr>
            <w:r w:rsidRPr="00C57C14">
              <w:rPr>
                <w:sz w:val="22"/>
                <w:szCs w:val="22"/>
              </w:rPr>
              <w:t>22,99</w:t>
            </w:r>
          </w:p>
        </w:tc>
      </w:tr>
      <w:tr w:rsidR="00C57C14" w:rsidRPr="00C57C14" w14:paraId="05F5BB18" w14:textId="77777777" w:rsidTr="00AE2434">
        <w:trPr>
          <w:trHeight w:val="330"/>
        </w:trPr>
        <w:tc>
          <w:tcPr>
            <w:tcW w:w="546" w:type="pct"/>
            <w:tcBorders>
              <w:top w:val="single" w:sz="4" w:space="0" w:color="auto"/>
              <w:left w:val="single" w:sz="4" w:space="0" w:color="auto"/>
              <w:bottom w:val="single" w:sz="4" w:space="0" w:color="auto"/>
              <w:right w:val="single" w:sz="4" w:space="0" w:color="auto"/>
            </w:tcBorders>
            <w:vAlign w:val="center"/>
            <w:hideMark/>
          </w:tcPr>
          <w:p w14:paraId="1F264DF6" w14:textId="77777777" w:rsidR="00C57C14" w:rsidRPr="00C57C14" w:rsidRDefault="00C57C14" w:rsidP="00C57C14">
            <w:pPr>
              <w:jc w:val="center"/>
              <w:rPr>
                <w:sz w:val="22"/>
                <w:szCs w:val="22"/>
              </w:rPr>
            </w:pPr>
            <w:r w:rsidRPr="00C57C14">
              <w:rPr>
                <w:sz w:val="22"/>
                <w:szCs w:val="22"/>
              </w:rPr>
              <w:t>3</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1B898666" w14:textId="77777777" w:rsidR="00C57C14" w:rsidRPr="00C57C14" w:rsidRDefault="00C57C14" w:rsidP="00C57C14">
            <w:pPr>
              <w:jc w:val="center"/>
              <w:rPr>
                <w:b/>
                <w:bCs/>
                <w:sz w:val="22"/>
                <w:szCs w:val="22"/>
              </w:rPr>
            </w:pPr>
            <w:r w:rsidRPr="00C57C14">
              <w:rPr>
                <w:b/>
                <w:bCs/>
                <w:sz w:val="22"/>
                <w:szCs w:val="22"/>
              </w:rPr>
              <w:t>э л е к т р и ч е с к а я   э н е р г и я</w:t>
            </w:r>
          </w:p>
        </w:tc>
      </w:tr>
      <w:tr w:rsidR="00C57C14" w:rsidRPr="00C57C14" w14:paraId="028BBAC6" w14:textId="77777777" w:rsidTr="00AE2434">
        <w:trPr>
          <w:trHeight w:val="525"/>
        </w:trPr>
        <w:tc>
          <w:tcPr>
            <w:tcW w:w="546" w:type="pct"/>
            <w:tcBorders>
              <w:top w:val="single" w:sz="4" w:space="0" w:color="auto"/>
              <w:left w:val="single" w:sz="4" w:space="0" w:color="auto"/>
              <w:bottom w:val="single" w:sz="4" w:space="0" w:color="auto"/>
              <w:right w:val="single" w:sz="4" w:space="0" w:color="auto"/>
            </w:tcBorders>
            <w:vAlign w:val="center"/>
            <w:hideMark/>
          </w:tcPr>
          <w:p w14:paraId="3F17387F" w14:textId="77777777" w:rsidR="00C57C14" w:rsidRPr="00C57C14" w:rsidRDefault="00C57C14" w:rsidP="00C57C14">
            <w:pPr>
              <w:jc w:val="center"/>
              <w:rPr>
                <w:sz w:val="22"/>
                <w:szCs w:val="22"/>
              </w:rPr>
            </w:pPr>
            <w:r w:rsidRPr="00C57C14">
              <w:rPr>
                <w:sz w:val="22"/>
                <w:szCs w:val="22"/>
              </w:rPr>
              <w:t>3.1</w:t>
            </w:r>
          </w:p>
        </w:tc>
        <w:tc>
          <w:tcPr>
            <w:tcW w:w="1650" w:type="pct"/>
            <w:tcBorders>
              <w:top w:val="single" w:sz="4" w:space="0" w:color="auto"/>
              <w:left w:val="single" w:sz="4" w:space="0" w:color="auto"/>
              <w:bottom w:val="single" w:sz="4" w:space="0" w:color="auto"/>
              <w:right w:val="single" w:sz="4" w:space="0" w:color="auto"/>
            </w:tcBorders>
            <w:vAlign w:val="center"/>
            <w:hideMark/>
          </w:tcPr>
          <w:p w14:paraId="78DF437D" w14:textId="77777777" w:rsidR="00C57C14" w:rsidRPr="00C57C14" w:rsidRDefault="00C57C14" w:rsidP="00C57C14">
            <w:pPr>
              <w:rPr>
                <w:sz w:val="22"/>
                <w:szCs w:val="22"/>
              </w:rPr>
            </w:pPr>
            <w:r w:rsidRPr="00C57C14">
              <w:rPr>
                <w:sz w:val="22"/>
                <w:szCs w:val="22"/>
              </w:rPr>
              <w:t xml:space="preserve">расход электроэнергии. </w:t>
            </w:r>
            <w:proofErr w:type="spellStart"/>
            <w:proofErr w:type="gramStart"/>
            <w:r w:rsidRPr="00C57C14">
              <w:rPr>
                <w:sz w:val="22"/>
                <w:szCs w:val="22"/>
              </w:rPr>
              <w:t>тыс.кВт</w:t>
            </w:r>
            <w:proofErr w:type="spellEnd"/>
            <w:proofErr w:type="gramEnd"/>
            <w:r w:rsidRPr="00C57C14">
              <w:rPr>
                <w:sz w:val="22"/>
                <w:szCs w:val="22"/>
              </w:rPr>
              <w:t>*ч</w:t>
            </w:r>
          </w:p>
        </w:tc>
        <w:tc>
          <w:tcPr>
            <w:tcW w:w="772" w:type="pct"/>
            <w:tcBorders>
              <w:top w:val="single" w:sz="4" w:space="0" w:color="auto"/>
              <w:left w:val="single" w:sz="4" w:space="0" w:color="auto"/>
              <w:bottom w:val="single" w:sz="4" w:space="0" w:color="auto"/>
              <w:right w:val="single" w:sz="4" w:space="0" w:color="auto"/>
            </w:tcBorders>
            <w:vAlign w:val="center"/>
            <w:hideMark/>
          </w:tcPr>
          <w:p w14:paraId="282D0D12" w14:textId="77777777" w:rsidR="00C57C14" w:rsidRPr="00C57C14" w:rsidRDefault="00C57C14" w:rsidP="00C57C14">
            <w:pPr>
              <w:jc w:val="center"/>
              <w:rPr>
                <w:sz w:val="22"/>
                <w:szCs w:val="22"/>
              </w:rPr>
            </w:pPr>
            <w:r w:rsidRPr="00C57C14">
              <w:rPr>
                <w:sz w:val="22"/>
                <w:szCs w:val="22"/>
              </w:rPr>
              <w:t>0,00</w:t>
            </w:r>
          </w:p>
        </w:tc>
        <w:tc>
          <w:tcPr>
            <w:tcW w:w="625" w:type="pct"/>
            <w:tcBorders>
              <w:top w:val="single" w:sz="4" w:space="0" w:color="auto"/>
              <w:left w:val="single" w:sz="4" w:space="0" w:color="auto"/>
              <w:bottom w:val="single" w:sz="4" w:space="0" w:color="auto"/>
              <w:right w:val="single" w:sz="4" w:space="0" w:color="auto"/>
            </w:tcBorders>
            <w:vAlign w:val="center"/>
            <w:hideMark/>
          </w:tcPr>
          <w:p w14:paraId="635B2C5A" w14:textId="77777777" w:rsidR="00C57C14" w:rsidRPr="00C57C14" w:rsidRDefault="00C57C14" w:rsidP="00C57C14">
            <w:pPr>
              <w:jc w:val="center"/>
              <w:rPr>
                <w:sz w:val="22"/>
                <w:szCs w:val="22"/>
              </w:rPr>
            </w:pPr>
            <w:r w:rsidRPr="00C57C14">
              <w:rPr>
                <w:sz w:val="22"/>
                <w:szCs w:val="22"/>
              </w:rPr>
              <w:t>0,00</w:t>
            </w:r>
          </w:p>
        </w:tc>
        <w:tc>
          <w:tcPr>
            <w:tcW w:w="609" w:type="pct"/>
            <w:tcBorders>
              <w:top w:val="single" w:sz="4" w:space="0" w:color="auto"/>
              <w:left w:val="single" w:sz="4" w:space="0" w:color="auto"/>
              <w:bottom w:val="single" w:sz="4" w:space="0" w:color="auto"/>
              <w:right w:val="single" w:sz="4" w:space="0" w:color="auto"/>
            </w:tcBorders>
            <w:vAlign w:val="center"/>
            <w:hideMark/>
          </w:tcPr>
          <w:p w14:paraId="3BC1571B" w14:textId="77777777" w:rsidR="00C57C14" w:rsidRPr="00C57C14" w:rsidRDefault="00C57C14" w:rsidP="00C57C14">
            <w:pPr>
              <w:jc w:val="center"/>
              <w:rPr>
                <w:sz w:val="22"/>
                <w:szCs w:val="22"/>
              </w:rPr>
            </w:pPr>
            <w:r w:rsidRPr="00C57C14">
              <w:rPr>
                <w:sz w:val="22"/>
                <w:szCs w:val="22"/>
              </w:rPr>
              <w:t>0,00</w:t>
            </w:r>
          </w:p>
        </w:tc>
        <w:tc>
          <w:tcPr>
            <w:tcW w:w="798" w:type="pct"/>
            <w:tcBorders>
              <w:top w:val="single" w:sz="4" w:space="0" w:color="auto"/>
              <w:left w:val="single" w:sz="4" w:space="0" w:color="auto"/>
              <w:bottom w:val="single" w:sz="4" w:space="0" w:color="auto"/>
              <w:right w:val="single" w:sz="4" w:space="0" w:color="auto"/>
            </w:tcBorders>
            <w:vAlign w:val="center"/>
            <w:hideMark/>
          </w:tcPr>
          <w:p w14:paraId="03377B8E" w14:textId="77777777" w:rsidR="00C57C14" w:rsidRPr="00C57C14" w:rsidRDefault="00C57C14" w:rsidP="00C57C14">
            <w:pPr>
              <w:jc w:val="center"/>
              <w:rPr>
                <w:sz w:val="22"/>
                <w:szCs w:val="22"/>
              </w:rPr>
            </w:pPr>
            <w:r w:rsidRPr="00C57C14">
              <w:rPr>
                <w:sz w:val="22"/>
                <w:szCs w:val="22"/>
              </w:rPr>
              <w:t>0,00</w:t>
            </w:r>
          </w:p>
        </w:tc>
      </w:tr>
      <w:tr w:rsidR="00C57C14" w:rsidRPr="00C57C14" w14:paraId="2D6E3CE3" w14:textId="77777777" w:rsidTr="00AE2434">
        <w:trPr>
          <w:trHeight w:val="270"/>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4588FCA6" w14:textId="77777777" w:rsidR="00C57C14" w:rsidRPr="00C57C14" w:rsidRDefault="00C57C14" w:rsidP="00C57C14">
            <w:pPr>
              <w:jc w:val="center"/>
              <w:rPr>
                <w:sz w:val="22"/>
                <w:szCs w:val="22"/>
              </w:rPr>
            </w:pPr>
            <w:r w:rsidRPr="00C57C14">
              <w:rPr>
                <w:sz w:val="22"/>
                <w:szCs w:val="22"/>
              </w:rPr>
              <w:t>3.1</w:t>
            </w:r>
          </w:p>
        </w:tc>
        <w:tc>
          <w:tcPr>
            <w:tcW w:w="1650" w:type="pct"/>
            <w:tcBorders>
              <w:top w:val="single" w:sz="4" w:space="0" w:color="auto"/>
              <w:left w:val="single" w:sz="4" w:space="0" w:color="auto"/>
              <w:bottom w:val="single" w:sz="4" w:space="0" w:color="auto"/>
              <w:right w:val="single" w:sz="4" w:space="0" w:color="auto"/>
            </w:tcBorders>
            <w:vAlign w:val="center"/>
            <w:hideMark/>
          </w:tcPr>
          <w:p w14:paraId="3351380E" w14:textId="77777777" w:rsidR="00C57C14" w:rsidRPr="00C57C14" w:rsidRDefault="00C57C14" w:rsidP="00C57C14">
            <w:pPr>
              <w:rPr>
                <w:sz w:val="22"/>
                <w:szCs w:val="22"/>
              </w:rPr>
            </w:pPr>
            <w:r w:rsidRPr="00C57C14">
              <w:rPr>
                <w:sz w:val="22"/>
                <w:szCs w:val="22"/>
              </w:rPr>
              <w:t xml:space="preserve">количество, </w:t>
            </w:r>
            <w:proofErr w:type="spellStart"/>
            <w:r w:rsidRPr="00C57C14">
              <w:rPr>
                <w:sz w:val="22"/>
                <w:szCs w:val="22"/>
              </w:rPr>
              <w:t>ед</w:t>
            </w:r>
            <w:proofErr w:type="spellEnd"/>
            <w:r w:rsidRPr="00C57C14">
              <w:rPr>
                <w:sz w:val="22"/>
                <w:szCs w:val="22"/>
              </w:rPr>
              <w:t>:</w:t>
            </w:r>
          </w:p>
        </w:tc>
        <w:tc>
          <w:tcPr>
            <w:tcW w:w="2804" w:type="pct"/>
            <w:gridSpan w:val="4"/>
            <w:tcBorders>
              <w:top w:val="single" w:sz="4" w:space="0" w:color="auto"/>
              <w:left w:val="single" w:sz="4" w:space="0" w:color="auto"/>
              <w:bottom w:val="single" w:sz="4" w:space="0" w:color="auto"/>
              <w:right w:val="single" w:sz="4" w:space="0" w:color="auto"/>
            </w:tcBorders>
            <w:vAlign w:val="center"/>
            <w:hideMark/>
          </w:tcPr>
          <w:p w14:paraId="4DE0356C" w14:textId="77777777" w:rsidR="00C57C14" w:rsidRPr="00C57C14" w:rsidRDefault="00C57C14" w:rsidP="00C57C14">
            <w:pPr>
              <w:jc w:val="center"/>
              <w:rPr>
                <w:sz w:val="22"/>
                <w:szCs w:val="22"/>
              </w:rPr>
            </w:pPr>
            <w:r w:rsidRPr="00C57C14">
              <w:rPr>
                <w:sz w:val="22"/>
                <w:szCs w:val="22"/>
              </w:rPr>
              <w:t> </w:t>
            </w:r>
          </w:p>
        </w:tc>
      </w:tr>
      <w:tr w:rsidR="00C57C14" w:rsidRPr="00C57C14" w14:paraId="1D3212DF" w14:textId="77777777" w:rsidTr="00AE2434">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22A355" w14:textId="77777777" w:rsidR="00C57C14" w:rsidRPr="00C57C14" w:rsidRDefault="00C57C14" w:rsidP="00C57C14">
            <w:pPr>
              <w:rPr>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40E0F009" w14:textId="77777777" w:rsidR="00C57C14" w:rsidRPr="00C57C14" w:rsidRDefault="00C57C14" w:rsidP="00C57C14">
            <w:pPr>
              <w:rPr>
                <w:sz w:val="22"/>
                <w:szCs w:val="22"/>
              </w:rPr>
            </w:pPr>
            <w:r w:rsidRPr="00C57C14">
              <w:rPr>
                <w:sz w:val="22"/>
                <w:szCs w:val="22"/>
              </w:rPr>
              <w:t>ПНС</w:t>
            </w:r>
          </w:p>
        </w:tc>
        <w:tc>
          <w:tcPr>
            <w:tcW w:w="772" w:type="pct"/>
            <w:tcBorders>
              <w:top w:val="single" w:sz="4" w:space="0" w:color="auto"/>
              <w:left w:val="single" w:sz="4" w:space="0" w:color="auto"/>
              <w:bottom w:val="single" w:sz="4" w:space="0" w:color="auto"/>
              <w:right w:val="single" w:sz="4" w:space="0" w:color="auto"/>
            </w:tcBorders>
            <w:vAlign w:val="center"/>
            <w:hideMark/>
          </w:tcPr>
          <w:p w14:paraId="1065625D" w14:textId="77777777" w:rsidR="00C57C14" w:rsidRPr="00C57C14" w:rsidRDefault="00C57C14" w:rsidP="00C57C14">
            <w:pPr>
              <w:jc w:val="center"/>
              <w:rPr>
                <w:sz w:val="22"/>
                <w:szCs w:val="22"/>
              </w:rPr>
            </w:pPr>
            <w:r w:rsidRPr="00C57C14">
              <w:rPr>
                <w:sz w:val="22"/>
                <w:szCs w:val="22"/>
              </w:rPr>
              <w:t>0,00</w:t>
            </w:r>
          </w:p>
        </w:tc>
        <w:tc>
          <w:tcPr>
            <w:tcW w:w="625" w:type="pct"/>
            <w:tcBorders>
              <w:top w:val="single" w:sz="4" w:space="0" w:color="auto"/>
              <w:left w:val="single" w:sz="4" w:space="0" w:color="auto"/>
              <w:bottom w:val="single" w:sz="4" w:space="0" w:color="auto"/>
              <w:right w:val="single" w:sz="4" w:space="0" w:color="auto"/>
            </w:tcBorders>
            <w:vAlign w:val="center"/>
            <w:hideMark/>
          </w:tcPr>
          <w:p w14:paraId="1C7B3C24" w14:textId="77777777" w:rsidR="00C57C14" w:rsidRPr="00C57C14" w:rsidRDefault="00C57C14" w:rsidP="00C57C14">
            <w:pPr>
              <w:jc w:val="center"/>
              <w:rPr>
                <w:sz w:val="22"/>
                <w:szCs w:val="22"/>
              </w:rPr>
            </w:pPr>
            <w:r w:rsidRPr="00C57C14">
              <w:rPr>
                <w:sz w:val="22"/>
                <w:szCs w:val="22"/>
              </w:rPr>
              <w:t>0,00</w:t>
            </w:r>
          </w:p>
        </w:tc>
        <w:tc>
          <w:tcPr>
            <w:tcW w:w="609" w:type="pct"/>
            <w:tcBorders>
              <w:top w:val="single" w:sz="4" w:space="0" w:color="auto"/>
              <w:left w:val="single" w:sz="4" w:space="0" w:color="auto"/>
              <w:bottom w:val="single" w:sz="4" w:space="0" w:color="auto"/>
              <w:right w:val="single" w:sz="4" w:space="0" w:color="auto"/>
            </w:tcBorders>
            <w:vAlign w:val="center"/>
            <w:hideMark/>
          </w:tcPr>
          <w:p w14:paraId="3EBEE6F4" w14:textId="77777777" w:rsidR="00C57C14" w:rsidRPr="00C57C14" w:rsidRDefault="00C57C14" w:rsidP="00C57C14">
            <w:pPr>
              <w:jc w:val="center"/>
              <w:rPr>
                <w:sz w:val="22"/>
                <w:szCs w:val="22"/>
              </w:rPr>
            </w:pPr>
            <w:r w:rsidRPr="00C57C14">
              <w:rPr>
                <w:sz w:val="22"/>
                <w:szCs w:val="22"/>
              </w:rPr>
              <w:t>0,00</w:t>
            </w:r>
          </w:p>
        </w:tc>
        <w:tc>
          <w:tcPr>
            <w:tcW w:w="798" w:type="pct"/>
            <w:tcBorders>
              <w:top w:val="single" w:sz="4" w:space="0" w:color="auto"/>
              <w:left w:val="single" w:sz="4" w:space="0" w:color="auto"/>
              <w:bottom w:val="single" w:sz="4" w:space="0" w:color="auto"/>
              <w:right w:val="single" w:sz="4" w:space="0" w:color="auto"/>
            </w:tcBorders>
            <w:vAlign w:val="center"/>
            <w:hideMark/>
          </w:tcPr>
          <w:p w14:paraId="3CAEE91F" w14:textId="77777777" w:rsidR="00C57C14" w:rsidRPr="00C57C14" w:rsidRDefault="00C57C14" w:rsidP="00C57C14">
            <w:pPr>
              <w:jc w:val="center"/>
              <w:rPr>
                <w:sz w:val="22"/>
                <w:szCs w:val="22"/>
              </w:rPr>
            </w:pPr>
            <w:r w:rsidRPr="00C57C14">
              <w:rPr>
                <w:sz w:val="22"/>
                <w:szCs w:val="22"/>
              </w:rPr>
              <w:t>0,00</w:t>
            </w:r>
          </w:p>
        </w:tc>
      </w:tr>
      <w:tr w:rsidR="00C57C14" w:rsidRPr="00C57C14" w14:paraId="7F1BCD39" w14:textId="77777777" w:rsidTr="00AE2434">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AA8DD" w14:textId="77777777" w:rsidR="00C57C14" w:rsidRPr="00C57C14" w:rsidRDefault="00C57C14" w:rsidP="00C57C14">
            <w:pPr>
              <w:rPr>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24FCF470" w14:textId="77777777" w:rsidR="00C57C14" w:rsidRPr="00C57C14" w:rsidRDefault="00C57C14" w:rsidP="00C57C14">
            <w:pPr>
              <w:rPr>
                <w:sz w:val="22"/>
                <w:szCs w:val="22"/>
              </w:rPr>
            </w:pPr>
            <w:r w:rsidRPr="00C57C14">
              <w:rPr>
                <w:sz w:val="22"/>
                <w:szCs w:val="22"/>
              </w:rPr>
              <w:t>ЦТП</w:t>
            </w:r>
          </w:p>
        </w:tc>
        <w:tc>
          <w:tcPr>
            <w:tcW w:w="772" w:type="pct"/>
            <w:tcBorders>
              <w:top w:val="single" w:sz="4" w:space="0" w:color="auto"/>
              <w:left w:val="single" w:sz="4" w:space="0" w:color="auto"/>
              <w:bottom w:val="single" w:sz="4" w:space="0" w:color="auto"/>
              <w:right w:val="single" w:sz="4" w:space="0" w:color="auto"/>
            </w:tcBorders>
            <w:vAlign w:val="center"/>
            <w:hideMark/>
          </w:tcPr>
          <w:p w14:paraId="173A3179" w14:textId="77777777" w:rsidR="00C57C14" w:rsidRPr="00C57C14" w:rsidRDefault="00C57C14" w:rsidP="00C57C14">
            <w:pPr>
              <w:jc w:val="center"/>
              <w:rPr>
                <w:sz w:val="22"/>
                <w:szCs w:val="22"/>
              </w:rPr>
            </w:pPr>
            <w:r w:rsidRPr="00C57C14">
              <w:rPr>
                <w:sz w:val="22"/>
                <w:szCs w:val="22"/>
              </w:rPr>
              <w:t>0,00</w:t>
            </w:r>
          </w:p>
        </w:tc>
        <w:tc>
          <w:tcPr>
            <w:tcW w:w="625" w:type="pct"/>
            <w:tcBorders>
              <w:top w:val="single" w:sz="4" w:space="0" w:color="auto"/>
              <w:left w:val="single" w:sz="4" w:space="0" w:color="auto"/>
              <w:bottom w:val="single" w:sz="4" w:space="0" w:color="auto"/>
              <w:right w:val="single" w:sz="4" w:space="0" w:color="auto"/>
            </w:tcBorders>
            <w:vAlign w:val="center"/>
            <w:hideMark/>
          </w:tcPr>
          <w:p w14:paraId="2E88BF0F" w14:textId="77777777" w:rsidR="00C57C14" w:rsidRPr="00C57C14" w:rsidRDefault="00C57C14" w:rsidP="00C57C14">
            <w:pPr>
              <w:jc w:val="center"/>
              <w:rPr>
                <w:sz w:val="22"/>
                <w:szCs w:val="22"/>
              </w:rPr>
            </w:pPr>
            <w:r w:rsidRPr="00C57C14">
              <w:rPr>
                <w:sz w:val="22"/>
                <w:szCs w:val="22"/>
              </w:rPr>
              <w:t>0,00</w:t>
            </w:r>
          </w:p>
        </w:tc>
        <w:tc>
          <w:tcPr>
            <w:tcW w:w="609" w:type="pct"/>
            <w:tcBorders>
              <w:top w:val="single" w:sz="4" w:space="0" w:color="auto"/>
              <w:left w:val="single" w:sz="4" w:space="0" w:color="auto"/>
              <w:bottom w:val="single" w:sz="4" w:space="0" w:color="auto"/>
              <w:right w:val="single" w:sz="4" w:space="0" w:color="auto"/>
            </w:tcBorders>
            <w:vAlign w:val="center"/>
            <w:hideMark/>
          </w:tcPr>
          <w:p w14:paraId="4F165C98" w14:textId="77777777" w:rsidR="00C57C14" w:rsidRPr="00C57C14" w:rsidRDefault="00C57C14" w:rsidP="00C57C14">
            <w:pPr>
              <w:jc w:val="center"/>
              <w:rPr>
                <w:sz w:val="22"/>
                <w:szCs w:val="22"/>
              </w:rPr>
            </w:pPr>
            <w:r w:rsidRPr="00C57C14">
              <w:rPr>
                <w:sz w:val="22"/>
                <w:szCs w:val="22"/>
              </w:rPr>
              <w:t>0,00</w:t>
            </w:r>
          </w:p>
        </w:tc>
        <w:tc>
          <w:tcPr>
            <w:tcW w:w="798" w:type="pct"/>
            <w:tcBorders>
              <w:top w:val="single" w:sz="4" w:space="0" w:color="auto"/>
              <w:left w:val="single" w:sz="4" w:space="0" w:color="auto"/>
              <w:bottom w:val="single" w:sz="4" w:space="0" w:color="auto"/>
              <w:right w:val="single" w:sz="4" w:space="0" w:color="auto"/>
            </w:tcBorders>
            <w:vAlign w:val="center"/>
            <w:hideMark/>
          </w:tcPr>
          <w:p w14:paraId="27EB0B43" w14:textId="77777777" w:rsidR="00C57C14" w:rsidRPr="00C57C14" w:rsidRDefault="00C57C14" w:rsidP="00C57C14">
            <w:pPr>
              <w:jc w:val="center"/>
              <w:rPr>
                <w:sz w:val="22"/>
                <w:szCs w:val="22"/>
              </w:rPr>
            </w:pPr>
            <w:r w:rsidRPr="00C57C14">
              <w:rPr>
                <w:sz w:val="22"/>
                <w:szCs w:val="22"/>
              </w:rPr>
              <w:t>0,00</w:t>
            </w:r>
          </w:p>
        </w:tc>
      </w:tr>
    </w:tbl>
    <w:p w14:paraId="689CF346" w14:textId="77777777" w:rsidR="00C57C14" w:rsidRPr="00C57C14" w:rsidRDefault="00C57C14" w:rsidP="00C57C14">
      <w:pPr>
        <w:jc w:val="center"/>
        <w:rPr>
          <w:b/>
          <w:sz w:val="22"/>
          <w:szCs w:val="22"/>
        </w:rPr>
      </w:pPr>
    </w:p>
    <w:p w14:paraId="682DB019" w14:textId="77777777" w:rsidR="00C57C14" w:rsidRPr="00C57C14" w:rsidRDefault="00C57C14" w:rsidP="00C57C14">
      <w:pPr>
        <w:jc w:val="both"/>
        <w:rPr>
          <w:b/>
          <w:sz w:val="18"/>
          <w:szCs w:val="18"/>
        </w:rPr>
      </w:pPr>
      <w:r w:rsidRPr="00C57C14">
        <w:rPr>
          <w:sz w:val="20"/>
          <w:szCs w:val="16"/>
        </w:rPr>
        <w:t>* Увеличение потерь тепловой энергии и теплоносителя в 2023 году обусловлено увеличением объема эксплуатируемых сетей.</w:t>
      </w:r>
    </w:p>
    <w:p w14:paraId="3BC9AFF6" w14:textId="77777777" w:rsidR="00C57C14" w:rsidRPr="00C57C14" w:rsidRDefault="00C57C14" w:rsidP="00C57C14">
      <w:pPr>
        <w:tabs>
          <w:tab w:val="left" w:pos="1665"/>
        </w:tabs>
        <w:jc w:val="both"/>
        <w:rPr>
          <w:bCs/>
        </w:rPr>
      </w:pPr>
    </w:p>
    <w:p w14:paraId="43703407" w14:textId="77777777" w:rsidR="00C57C14" w:rsidRPr="00C57C14" w:rsidRDefault="00C57C14" w:rsidP="00C57C14">
      <w:pPr>
        <w:ind w:firstLine="720"/>
        <w:jc w:val="both"/>
        <w:rPr>
          <w:sz w:val="28"/>
          <w:szCs w:val="28"/>
        </w:rPr>
      </w:pPr>
      <w:r w:rsidRPr="00C57C14">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w:t>
      </w:r>
      <w:smartTag w:uri="urn:schemas-microsoft-com:office:smarttags" w:element="metricconverter">
        <w:smartTagPr>
          <w:attr w:name="ProductID" w:val="2010 г"/>
        </w:smartTagPr>
        <w:r w:rsidRPr="00C57C14">
          <w:rPr>
            <w:sz w:val="28"/>
            <w:szCs w:val="28"/>
          </w:rPr>
          <w:t>2010 г</w:t>
        </w:r>
      </w:smartTag>
      <w:r w:rsidRPr="00C57C14">
        <w:rPr>
          <w:sz w:val="28"/>
          <w:szCs w:val="28"/>
        </w:rPr>
        <w:t>. №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транзите тепловой энергии  на 2023 год.</w:t>
      </w:r>
    </w:p>
    <w:p w14:paraId="4288CB35" w14:textId="77777777" w:rsidR="00C57C14" w:rsidRPr="00C57C14" w:rsidRDefault="00C57C14" w:rsidP="00C57C14">
      <w:pPr>
        <w:ind w:firstLine="720"/>
        <w:jc w:val="both"/>
        <w:rPr>
          <w:sz w:val="27"/>
          <w:szCs w:val="27"/>
        </w:rPr>
      </w:pPr>
    </w:p>
    <w:p w14:paraId="14E881DB" w14:textId="77777777" w:rsidR="00C57C14" w:rsidRPr="00C57C14" w:rsidRDefault="00C57C14" w:rsidP="00C57C14">
      <w:pPr>
        <w:tabs>
          <w:tab w:val="left" w:pos="1665"/>
        </w:tabs>
        <w:jc w:val="center"/>
        <w:rPr>
          <w:b/>
          <w:bCs/>
          <w:sz w:val="32"/>
          <w:szCs w:val="32"/>
        </w:rPr>
      </w:pPr>
      <w:r w:rsidRPr="00C57C14">
        <w:rPr>
          <w:b/>
          <w:bCs/>
          <w:sz w:val="32"/>
          <w:szCs w:val="32"/>
        </w:rPr>
        <w:t>ПРЕДЛОЖЕНИЕ</w:t>
      </w:r>
    </w:p>
    <w:p w14:paraId="36CA5A9E" w14:textId="77777777" w:rsidR="00C57C14" w:rsidRPr="00C57C14" w:rsidRDefault="00C57C14" w:rsidP="00C57C14">
      <w:pPr>
        <w:tabs>
          <w:tab w:val="left" w:pos="1665"/>
        </w:tabs>
        <w:jc w:val="center"/>
        <w:rPr>
          <w:b/>
          <w:bCs/>
          <w:sz w:val="32"/>
          <w:szCs w:val="32"/>
        </w:rPr>
      </w:pPr>
    </w:p>
    <w:p w14:paraId="0C0331C0" w14:textId="77777777" w:rsidR="00C57C14" w:rsidRPr="00C57C14" w:rsidRDefault="00C57C14" w:rsidP="00C57C14">
      <w:pPr>
        <w:jc w:val="center"/>
        <w:rPr>
          <w:szCs w:val="20"/>
        </w:rPr>
      </w:pPr>
      <w:r w:rsidRPr="00C57C14">
        <w:rPr>
          <w:szCs w:val="20"/>
        </w:rPr>
        <w:t>по утверждению нормативов технологических потерь при транзите тепловой энергии</w:t>
      </w:r>
    </w:p>
    <w:p w14:paraId="719837C3" w14:textId="77777777" w:rsidR="00C57C14" w:rsidRPr="00C57C14" w:rsidRDefault="00C57C14" w:rsidP="00C57C14">
      <w:pPr>
        <w:jc w:val="center"/>
        <w:rPr>
          <w:szCs w:val="20"/>
        </w:rPr>
      </w:pPr>
      <w:r w:rsidRPr="00C57C14">
        <w:rPr>
          <w:szCs w:val="20"/>
        </w:rPr>
        <w:t xml:space="preserve"> на 2023 год</w:t>
      </w:r>
    </w:p>
    <w:p w14:paraId="77A029B3" w14:textId="77777777" w:rsidR="00C57C14" w:rsidRPr="00C57C14" w:rsidRDefault="00C57C14" w:rsidP="00C57C14">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2084"/>
        <w:gridCol w:w="2084"/>
        <w:gridCol w:w="1881"/>
      </w:tblGrid>
      <w:tr w:rsidR="00C57C14" w:rsidRPr="00C57C14" w14:paraId="652DE598" w14:textId="77777777" w:rsidTr="00AE2434">
        <w:trPr>
          <w:trHeight w:val="20"/>
        </w:trPr>
        <w:tc>
          <w:tcPr>
            <w:tcW w:w="1618" w:type="pct"/>
            <w:vMerge w:val="restart"/>
            <w:vAlign w:val="center"/>
            <w:hideMark/>
          </w:tcPr>
          <w:p w14:paraId="566CAD97" w14:textId="77777777" w:rsidR="00C57C14" w:rsidRPr="00C57C14" w:rsidRDefault="00C57C14" w:rsidP="00C57C14">
            <w:pPr>
              <w:jc w:val="center"/>
              <w:rPr>
                <w:szCs w:val="20"/>
              </w:rPr>
            </w:pPr>
            <w:r w:rsidRPr="00C57C14">
              <w:rPr>
                <w:szCs w:val="20"/>
              </w:rPr>
              <w:t>Наименование регулируемой организации</w:t>
            </w:r>
          </w:p>
        </w:tc>
        <w:tc>
          <w:tcPr>
            <w:tcW w:w="3382" w:type="pct"/>
            <w:gridSpan w:val="3"/>
            <w:vAlign w:val="center"/>
            <w:hideMark/>
          </w:tcPr>
          <w:p w14:paraId="224C538C" w14:textId="77777777" w:rsidR="00C57C14" w:rsidRPr="00C57C14" w:rsidRDefault="00C57C14" w:rsidP="00C57C14">
            <w:pPr>
              <w:jc w:val="center"/>
              <w:rPr>
                <w:szCs w:val="20"/>
              </w:rPr>
            </w:pPr>
            <w:r w:rsidRPr="00C57C14">
              <w:rPr>
                <w:szCs w:val="20"/>
              </w:rPr>
              <w:t>Нормативы технологических потерь при передаче тепловой энергии, теплоносителя по тепловым сетям</w:t>
            </w:r>
          </w:p>
        </w:tc>
      </w:tr>
      <w:tr w:rsidR="00C57C14" w:rsidRPr="00C57C14" w14:paraId="669B3430" w14:textId="77777777" w:rsidTr="00AE2434">
        <w:trPr>
          <w:trHeight w:val="20"/>
        </w:trPr>
        <w:tc>
          <w:tcPr>
            <w:tcW w:w="1618" w:type="pct"/>
            <w:vMerge/>
            <w:vAlign w:val="center"/>
            <w:hideMark/>
          </w:tcPr>
          <w:p w14:paraId="2CCDD9DA" w14:textId="77777777" w:rsidR="00C57C14" w:rsidRPr="00C57C14" w:rsidRDefault="00C57C14" w:rsidP="00C57C14">
            <w:pPr>
              <w:jc w:val="center"/>
              <w:rPr>
                <w:szCs w:val="20"/>
              </w:rPr>
            </w:pPr>
          </w:p>
        </w:tc>
        <w:tc>
          <w:tcPr>
            <w:tcW w:w="1177" w:type="pct"/>
            <w:vAlign w:val="center"/>
            <w:hideMark/>
          </w:tcPr>
          <w:p w14:paraId="702B4DAB" w14:textId="77777777" w:rsidR="00C57C14" w:rsidRPr="00C57C14" w:rsidRDefault="00C57C14" w:rsidP="00C57C14">
            <w:pPr>
              <w:jc w:val="center"/>
              <w:rPr>
                <w:szCs w:val="20"/>
              </w:rPr>
            </w:pPr>
            <w:r w:rsidRPr="00C57C14">
              <w:rPr>
                <w:szCs w:val="20"/>
              </w:rPr>
              <w:t>Потери и затраты теплоносителей, м</w:t>
            </w:r>
            <w:r w:rsidRPr="00C57C14">
              <w:rPr>
                <w:szCs w:val="20"/>
                <w:vertAlign w:val="superscript"/>
              </w:rPr>
              <w:t>3</w:t>
            </w:r>
          </w:p>
        </w:tc>
        <w:tc>
          <w:tcPr>
            <w:tcW w:w="1177" w:type="pct"/>
            <w:vAlign w:val="center"/>
            <w:hideMark/>
          </w:tcPr>
          <w:p w14:paraId="484F9248" w14:textId="77777777" w:rsidR="00C57C14" w:rsidRPr="00C57C14" w:rsidRDefault="00C57C14" w:rsidP="00C57C14">
            <w:pPr>
              <w:jc w:val="center"/>
              <w:rPr>
                <w:szCs w:val="20"/>
              </w:rPr>
            </w:pPr>
            <w:r w:rsidRPr="00C57C14">
              <w:rPr>
                <w:szCs w:val="20"/>
              </w:rPr>
              <w:t>Потери тепловой энергии, тыс. Гкал</w:t>
            </w:r>
          </w:p>
        </w:tc>
        <w:tc>
          <w:tcPr>
            <w:tcW w:w="1028" w:type="pct"/>
            <w:vAlign w:val="center"/>
            <w:hideMark/>
          </w:tcPr>
          <w:p w14:paraId="2FABA30F" w14:textId="77777777" w:rsidR="00C57C14" w:rsidRPr="00C57C14" w:rsidRDefault="00C57C14" w:rsidP="00C57C14">
            <w:pPr>
              <w:jc w:val="center"/>
              <w:rPr>
                <w:szCs w:val="20"/>
              </w:rPr>
            </w:pPr>
            <w:r w:rsidRPr="00C57C14">
              <w:rPr>
                <w:szCs w:val="20"/>
              </w:rPr>
              <w:t>Расход электроэнергии, тыс. кВт*ч</w:t>
            </w:r>
          </w:p>
        </w:tc>
      </w:tr>
      <w:tr w:rsidR="00C57C14" w:rsidRPr="00C57C14" w14:paraId="15287388" w14:textId="77777777" w:rsidTr="00AE2434">
        <w:trPr>
          <w:trHeight w:val="20"/>
        </w:trPr>
        <w:tc>
          <w:tcPr>
            <w:tcW w:w="1618" w:type="pct"/>
            <w:vMerge w:val="restart"/>
            <w:vAlign w:val="center"/>
            <w:hideMark/>
          </w:tcPr>
          <w:p w14:paraId="6B2E090D" w14:textId="77777777" w:rsidR="00C57C14" w:rsidRPr="00C57C14" w:rsidRDefault="00C57C14" w:rsidP="00C57C14">
            <w:pPr>
              <w:jc w:val="center"/>
              <w:rPr>
                <w:szCs w:val="20"/>
              </w:rPr>
            </w:pPr>
            <w:r w:rsidRPr="00C57C14">
              <w:rPr>
                <w:szCs w:val="20"/>
              </w:rPr>
              <w:t xml:space="preserve">МКП «Комфорт» </w:t>
            </w:r>
          </w:p>
          <w:p w14:paraId="601E1BFA" w14:textId="77777777" w:rsidR="00C57C14" w:rsidRPr="00C57C14" w:rsidRDefault="00C57C14" w:rsidP="00C57C14">
            <w:pPr>
              <w:jc w:val="center"/>
              <w:rPr>
                <w:szCs w:val="20"/>
              </w:rPr>
            </w:pPr>
            <w:r w:rsidRPr="00C57C14">
              <w:rPr>
                <w:szCs w:val="20"/>
              </w:rPr>
              <w:t xml:space="preserve">(Тяжинский муниципальный округ), </w:t>
            </w:r>
          </w:p>
          <w:p w14:paraId="7E242128" w14:textId="77777777" w:rsidR="00C57C14" w:rsidRPr="00C57C14" w:rsidRDefault="00C57C14" w:rsidP="00C57C14">
            <w:pPr>
              <w:jc w:val="center"/>
              <w:rPr>
                <w:szCs w:val="20"/>
              </w:rPr>
            </w:pPr>
            <w:r w:rsidRPr="00C57C14">
              <w:rPr>
                <w:szCs w:val="20"/>
              </w:rPr>
              <w:t>ИНН 4213011357</w:t>
            </w:r>
          </w:p>
        </w:tc>
        <w:tc>
          <w:tcPr>
            <w:tcW w:w="3382" w:type="pct"/>
            <w:gridSpan w:val="3"/>
            <w:vAlign w:val="center"/>
            <w:hideMark/>
          </w:tcPr>
          <w:p w14:paraId="4B18E57B" w14:textId="77777777" w:rsidR="00C57C14" w:rsidRPr="00C57C14" w:rsidRDefault="00C57C14" w:rsidP="00C57C14">
            <w:pPr>
              <w:jc w:val="center"/>
              <w:rPr>
                <w:szCs w:val="20"/>
              </w:rPr>
            </w:pPr>
            <w:r w:rsidRPr="00C57C14">
              <w:rPr>
                <w:szCs w:val="20"/>
              </w:rPr>
              <w:t>Теплоноситель - пар</w:t>
            </w:r>
          </w:p>
        </w:tc>
      </w:tr>
      <w:tr w:rsidR="00C57C14" w:rsidRPr="00C57C14" w14:paraId="2C31F58C" w14:textId="77777777" w:rsidTr="00AE2434">
        <w:trPr>
          <w:trHeight w:val="20"/>
        </w:trPr>
        <w:tc>
          <w:tcPr>
            <w:tcW w:w="1618" w:type="pct"/>
            <w:vMerge/>
            <w:vAlign w:val="center"/>
            <w:hideMark/>
          </w:tcPr>
          <w:p w14:paraId="4BE4E5B2" w14:textId="77777777" w:rsidR="00C57C14" w:rsidRPr="00C57C14" w:rsidRDefault="00C57C14" w:rsidP="00C57C14">
            <w:pPr>
              <w:jc w:val="center"/>
              <w:rPr>
                <w:szCs w:val="20"/>
              </w:rPr>
            </w:pPr>
          </w:p>
        </w:tc>
        <w:tc>
          <w:tcPr>
            <w:tcW w:w="1177" w:type="pct"/>
            <w:vAlign w:val="center"/>
            <w:hideMark/>
          </w:tcPr>
          <w:p w14:paraId="274CCDD5" w14:textId="77777777" w:rsidR="00C57C14" w:rsidRPr="00C57C14" w:rsidRDefault="00C57C14" w:rsidP="00C57C14">
            <w:pPr>
              <w:jc w:val="center"/>
              <w:rPr>
                <w:szCs w:val="20"/>
              </w:rPr>
            </w:pPr>
            <w:r w:rsidRPr="00C57C14">
              <w:rPr>
                <w:szCs w:val="20"/>
              </w:rPr>
              <w:t>0,000</w:t>
            </w:r>
          </w:p>
        </w:tc>
        <w:tc>
          <w:tcPr>
            <w:tcW w:w="1177" w:type="pct"/>
            <w:vAlign w:val="center"/>
            <w:hideMark/>
          </w:tcPr>
          <w:p w14:paraId="48813AFF" w14:textId="77777777" w:rsidR="00C57C14" w:rsidRPr="00C57C14" w:rsidRDefault="00C57C14" w:rsidP="00C57C14">
            <w:pPr>
              <w:jc w:val="center"/>
              <w:rPr>
                <w:szCs w:val="20"/>
              </w:rPr>
            </w:pPr>
            <w:r w:rsidRPr="00C57C14">
              <w:rPr>
                <w:szCs w:val="20"/>
              </w:rPr>
              <w:t>0,000</w:t>
            </w:r>
          </w:p>
        </w:tc>
        <w:tc>
          <w:tcPr>
            <w:tcW w:w="1028" w:type="pct"/>
            <w:vAlign w:val="center"/>
            <w:hideMark/>
          </w:tcPr>
          <w:p w14:paraId="20C12194" w14:textId="77777777" w:rsidR="00C57C14" w:rsidRPr="00C57C14" w:rsidRDefault="00C57C14" w:rsidP="00C57C14">
            <w:pPr>
              <w:jc w:val="center"/>
              <w:rPr>
                <w:szCs w:val="20"/>
              </w:rPr>
            </w:pPr>
            <w:r w:rsidRPr="00C57C14">
              <w:rPr>
                <w:szCs w:val="20"/>
              </w:rPr>
              <w:t>0,000</w:t>
            </w:r>
          </w:p>
        </w:tc>
      </w:tr>
      <w:tr w:rsidR="00C57C14" w:rsidRPr="00C57C14" w14:paraId="3F9671DF" w14:textId="77777777" w:rsidTr="00AE2434">
        <w:trPr>
          <w:trHeight w:val="20"/>
        </w:trPr>
        <w:tc>
          <w:tcPr>
            <w:tcW w:w="1618" w:type="pct"/>
            <w:vMerge/>
            <w:vAlign w:val="center"/>
          </w:tcPr>
          <w:p w14:paraId="13A5B9FA" w14:textId="77777777" w:rsidR="00C57C14" w:rsidRPr="00C57C14" w:rsidRDefault="00C57C14" w:rsidP="00C57C14">
            <w:pPr>
              <w:jc w:val="center"/>
              <w:rPr>
                <w:szCs w:val="20"/>
              </w:rPr>
            </w:pPr>
          </w:p>
        </w:tc>
        <w:tc>
          <w:tcPr>
            <w:tcW w:w="3382" w:type="pct"/>
            <w:gridSpan w:val="3"/>
            <w:vAlign w:val="center"/>
          </w:tcPr>
          <w:p w14:paraId="57DC758C" w14:textId="77777777" w:rsidR="00C57C14" w:rsidRPr="00C57C14" w:rsidRDefault="00C57C14" w:rsidP="00C57C14">
            <w:pPr>
              <w:jc w:val="center"/>
              <w:rPr>
                <w:szCs w:val="20"/>
              </w:rPr>
            </w:pPr>
            <w:r w:rsidRPr="00C57C14">
              <w:rPr>
                <w:szCs w:val="20"/>
              </w:rPr>
              <w:t>теплоноситель - конденсат</w:t>
            </w:r>
          </w:p>
        </w:tc>
      </w:tr>
      <w:tr w:rsidR="00C57C14" w:rsidRPr="00C57C14" w14:paraId="2B55048B" w14:textId="77777777" w:rsidTr="00AE2434">
        <w:trPr>
          <w:trHeight w:val="20"/>
        </w:trPr>
        <w:tc>
          <w:tcPr>
            <w:tcW w:w="1618" w:type="pct"/>
            <w:vMerge/>
            <w:vAlign w:val="center"/>
          </w:tcPr>
          <w:p w14:paraId="099B5514" w14:textId="77777777" w:rsidR="00C57C14" w:rsidRPr="00C57C14" w:rsidRDefault="00C57C14" w:rsidP="00C57C14">
            <w:pPr>
              <w:jc w:val="center"/>
              <w:rPr>
                <w:szCs w:val="20"/>
              </w:rPr>
            </w:pPr>
          </w:p>
        </w:tc>
        <w:tc>
          <w:tcPr>
            <w:tcW w:w="1177" w:type="pct"/>
            <w:vAlign w:val="center"/>
          </w:tcPr>
          <w:p w14:paraId="271B844F" w14:textId="77777777" w:rsidR="00C57C14" w:rsidRPr="00C57C14" w:rsidRDefault="00C57C14" w:rsidP="00C57C14">
            <w:pPr>
              <w:jc w:val="center"/>
              <w:rPr>
                <w:szCs w:val="20"/>
              </w:rPr>
            </w:pPr>
            <w:r w:rsidRPr="00C57C14">
              <w:rPr>
                <w:szCs w:val="20"/>
              </w:rPr>
              <w:t>0,000</w:t>
            </w:r>
          </w:p>
        </w:tc>
        <w:tc>
          <w:tcPr>
            <w:tcW w:w="1177" w:type="pct"/>
            <w:vAlign w:val="center"/>
          </w:tcPr>
          <w:p w14:paraId="65AF8C56" w14:textId="77777777" w:rsidR="00C57C14" w:rsidRPr="00C57C14" w:rsidRDefault="00C57C14" w:rsidP="00C57C14">
            <w:pPr>
              <w:jc w:val="center"/>
              <w:rPr>
                <w:szCs w:val="20"/>
              </w:rPr>
            </w:pPr>
            <w:r w:rsidRPr="00C57C14">
              <w:rPr>
                <w:szCs w:val="20"/>
              </w:rPr>
              <w:t>0,000</w:t>
            </w:r>
          </w:p>
        </w:tc>
        <w:tc>
          <w:tcPr>
            <w:tcW w:w="1028" w:type="pct"/>
            <w:vAlign w:val="center"/>
          </w:tcPr>
          <w:p w14:paraId="1AA79D94" w14:textId="77777777" w:rsidR="00C57C14" w:rsidRPr="00C57C14" w:rsidRDefault="00C57C14" w:rsidP="00C57C14">
            <w:pPr>
              <w:jc w:val="center"/>
              <w:rPr>
                <w:szCs w:val="20"/>
              </w:rPr>
            </w:pPr>
            <w:r w:rsidRPr="00C57C14">
              <w:rPr>
                <w:szCs w:val="20"/>
              </w:rPr>
              <w:t>0,000</w:t>
            </w:r>
          </w:p>
        </w:tc>
      </w:tr>
      <w:tr w:rsidR="00C57C14" w:rsidRPr="00C57C14" w14:paraId="049235FC" w14:textId="77777777" w:rsidTr="00AE2434">
        <w:trPr>
          <w:trHeight w:val="20"/>
        </w:trPr>
        <w:tc>
          <w:tcPr>
            <w:tcW w:w="1618" w:type="pct"/>
            <w:vMerge/>
            <w:vAlign w:val="center"/>
            <w:hideMark/>
          </w:tcPr>
          <w:p w14:paraId="779C10CD" w14:textId="77777777" w:rsidR="00C57C14" w:rsidRPr="00C57C14" w:rsidRDefault="00C57C14" w:rsidP="00C57C14">
            <w:pPr>
              <w:jc w:val="center"/>
              <w:rPr>
                <w:szCs w:val="20"/>
              </w:rPr>
            </w:pPr>
          </w:p>
        </w:tc>
        <w:tc>
          <w:tcPr>
            <w:tcW w:w="3382" w:type="pct"/>
            <w:gridSpan w:val="3"/>
            <w:vAlign w:val="center"/>
            <w:hideMark/>
          </w:tcPr>
          <w:p w14:paraId="393D6D2D" w14:textId="77777777" w:rsidR="00C57C14" w:rsidRPr="00C57C14" w:rsidRDefault="00C57C14" w:rsidP="00C57C14">
            <w:pPr>
              <w:jc w:val="center"/>
              <w:rPr>
                <w:szCs w:val="20"/>
              </w:rPr>
            </w:pPr>
            <w:r w:rsidRPr="00C57C14">
              <w:rPr>
                <w:szCs w:val="20"/>
              </w:rPr>
              <w:t>теплоноситель - вода</w:t>
            </w:r>
          </w:p>
        </w:tc>
      </w:tr>
      <w:tr w:rsidR="00C57C14" w:rsidRPr="00C57C14" w14:paraId="1B49E259" w14:textId="77777777" w:rsidTr="00AE2434">
        <w:trPr>
          <w:trHeight w:val="20"/>
        </w:trPr>
        <w:tc>
          <w:tcPr>
            <w:tcW w:w="1618" w:type="pct"/>
            <w:vMerge/>
            <w:vAlign w:val="center"/>
            <w:hideMark/>
          </w:tcPr>
          <w:p w14:paraId="782DC7D4" w14:textId="77777777" w:rsidR="00C57C14" w:rsidRPr="00C57C14" w:rsidRDefault="00C57C14" w:rsidP="00C57C14">
            <w:pPr>
              <w:jc w:val="center"/>
              <w:rPr>
                <w:szCs w:val="20"/>
              </w:rPr>
            </w:pPr>
          </w:p>
        </w:tc>
        <w:tc>
          <w:tcPr>
            <w:tcW w:w="1177" w:type="pct"/>
            <w:vAlign w:val="center"/>
            <w:hideMark/>
          </w:tcPr>
          <w:p w14:paraId="0F581491" w14:textId="77777777" w:rsidR="00C57C14" w:rsidRPr="00C57C14" w:rsidRDefault="00C57C14" w:rsidP="00C57C14">
            <w:pPr>
              <w:jc w:val="center"/>
              <w:rPr>
                <w:szCs w:val="20"/>
              </w:rPr>
            </w:pPr>
            <w:r w:rsidRPr="00C57C14">
              <w:rPr>
                <w:szCs w:val="20"/>
              </w:rPr>
              <w:t>5 702,919</w:t>
            </w:r>
          </w:p>
        </w:tc>
        <w:tc>
          <w:tcPr>
            <w:tcW w:w="1177" w:type="pct"/>
            <w:vAlign w:val="center"/>
            <w:hideMark/>
          </w:tcPr>
          <w:p w14:paraId="4119BE97" w14:textId="77777777" w:rsidR="00C57C14" w:rsidRPr="00C57C14" w:rsidRDefault="00C57C14" w:rsidP="00C57C14">
            <w:pPr>
              <w:jc w:val="center"/>
              <w:rPr>
                <w:szCs w:val="20"/>
              </w:rPr>
            </w:pPr>
            <w:r w:rsidRPr="00C57C14">
              <w:rPr>
                <w:szCs w:val="20"/>
              </w:rPr>
              <w:t>10,109</w:t>
            </w:r>
          </w:p>
        </w:tc>
        <w:tc>
          <w:tcPr>
            <w:tcW w:w="1028" w:type="pct"/>
            <w:hideMark/>
          </w:tcPr>
          <w:p w14:paraId="13B17E60" w14:textId="77777777" w:rsidR="00C57C14" w:rsidRPr="00C57C14" w:rsidRDefault="00C57C14" w:rsidP="00C57C14">
            <w:pPr>
              <w:jc w:val="center"/>
              <w:rPr>
                <w:szCs w:val="20"/>
              </w:rPr>
            </w:pPr>
            <w:r w:rsidRPr="00C57C14">
              <w:rPr>
                <w:szCs w:val="20"/>
              </w:rPr>
              <w:t>0,000</w:t>
            </w:r>
          </w:p>
        </w:tc>
      </w:tr>
    </w:tbl>
    <w:p w14:paraId="7C7D3005" w14:textId="77777777" w:rsidR="00C57C14" w:rsidRPr="00C57C14" w:rsidRDefault="00C57C14" w:rsidP="00C57C14">
      <w:pPr>
        <w:jc w:val="both"/>
        <w:rPr>
          <w:sz w:val="26"/>
          <w:szCs w:val="26"/>
        </w:rPr>
      </w:pPr>
    </w:p>
    <w:p w14:paraId="69A818CA" w14:textId="77777777" w:rsidR="00C57C14" w:rsidRPr="00C57C14" w:rsidRDefault="00C57C14" w:rsidP="00C57C14">
      <w:pPr>
        <w:jc w:val="both"/>
        <w:rPr>
          <w:sz w:val="26"/>
          <w:szCs w:val="26"/>
        </w:rPr>
      </w:pPr>
    </w:p>
    <w:p w14:paraId="70CBE9A7" w14:textId="77777777" w:rsidR="00C57C14" w:rsidRPr="00C57C14" w:rsidRDefault="00C57C14" w:rsidP="00C57C14">
      <w:pPr>
        <w:jc w:val="both"/>
        <w:rPr>
          <w:sz w:val="26"/>
          <w:szCs w:val="26"/>
        </w:rPr>
      </w:pPr>
    </w:p>
    <w:p w14:paraId="6E3870AD" w14:textId="77777777" w:rsidR="00C57C14" w:rsidRDefault="00C57C14" w:rsidP="00682DCA">
      <w:pPr>
        <w:tabs>
          <w:tab w:val="left" w:pos="5580"/>
          <w:tab w:val="left" w:pos="9498"/>
        </w:tabs>
        <w:ind w:right="-569"/>
        <w:sectPr w:rsidR="00C57C14" w:rsidSect="00682DCA">
          <w:pgSz w:w="11906" w:h="16838"/>
          <w:pgMar w:top="851" w:right="1418" w:bottom="567" w:left="1559" w:header="709" w:footer="709" w:gutter="0"/>
          <w:cols w:space="708"/>
          <w:titlePg/>
          <w:docGrid w:linePitch="360"/>
        </w:sectPr>
      </w:pPr>
    </w:p>
    <w:p w14:paraId="06478201" w14:textId="48086AC6" w:rsidR="00C57C14" w:rsidRPr="00D00103" w:rsidRDefault="00C57C14" w:rsidP="00C57C14">
      <w:pPr>
        <w:tabs>
          <w:tab w:val="left" w:pos="5580"/>
          <w:tab w:val="left" w:pos="9498"/>
        </w:tabs>
        <w:ind w:left="-2884" w:right="-569" w:firstLine="8696"/>
      </w:pPr>
      <w:r w:rsidRPr="00D00103">
        <w:lastRenderedPageBreak/>
        <w:t xml:space="preserve">Приложение </w:t>
      </w:r>
      <w:r>
        <w:t xml:space="preserve">№ </w:t>
      </w:r>
      <w:r>
        <w:t>3</w:t>
      </w:r>
      <w:r>
        <w:t xml:space="preserve"> </w:t>
      </w:r>
      <w:r w:rsidRPr="00D00103">
        <w:t xml:space="preserve">к протоколу № </w:t>
      </w:r>
      <w:r>
        <w:t>72</w:t>
      </w:r>
    </w:p>
    <w:p w14:paraId="00531C3C" w14:textId="77777777" w:rsidR="00C57C14" w:rsidRPr="00D00103" w:rsidRDefault="00C57C14" w:rsidP="00C57C14">
      <w:pPr>
        <w:tabs>
          <w:tab w:val="left" w:pos="5580"/>
          <w:tab w:val="left" w:pos="9498"/>
        </w:tabs>
        <w:ind w:left="-2884" w:right="-569" w:firstLine="8696"/>
      </w:pPr>
      <w:r w:rsidRPr="00D00103">
        <w:t>заседания правления Региональной</w:t>
      </w:r>
    </w:p>
    <w:p w14:paraId="0F6EE24C" w14:textId="77777777" w:rsidR="00C57C14" w:rsidRPr="00D00103" w:rsidRDefault="00C57C14" w:rsidP="00C57C14">
      <w:pPr>
        <w:tabs>
          <w:tab w:val="left" w:pos="5580"/>
          <w:tab w:val="left" w:pos="9498"/>
        </w:tabs>
        <w:ind w:left="-2884" w:right="-569" w:firstLine="8696"/>
      </w:pPr>
      <w:r w:rsidRPr="00D00103">
        <w:t>энергетической комиссии</w:t>
      </w:r>
    </w:p>
    <w:p w14:paraId="2BEC2F71" w14:textId="4A64DAC8" w:rsidR="00C57C14" w:rsidRDefault="00C57C14" w:rsidP="00C57C14">
      <w:pPr>
        <w:tabs>
          <w:tab w:val="left" w:pos="5580"/>
          <w:tab w:val="left" w:pos="9498"/>
        </w:tabs>
        <w:ind w:left="-2884" w:right="-569" w:firstLine="8696"/>
      </w:pPr>
      <w:r w:rsidRPr="00D00103">
        <w:t xml:space="preserve">Кузбасса от </w:t>
      </w:r>
      <w:r>
        <w:t>27.10</w:t>
      </w:r>
      <w:r w:rsidRPr="00D00103">
        <w:t>.2022</w:t>
      </w:r>
    </w:p>
    <w:p w14:paraId="1A29F5F6" w14:textId="77777777" w:rsidR="00C57C14" w:rsidRDefault="00C57C14" w:rsidP="00C57C14">
      <w:pPr>
        <w:tabs>
          <w:tab w:val="left" w:pos="5580"/>
          <w:tab w:val="left" w:pos="9498"/>
        </w:tabs>
        <w:ind w:left="-2884" w:right="-569" w:firstLine="8696"/>
      </w:pPr>
    </w:p>
    <w:p w14:paraId="5CF69982" w14:textId="77777777" w:rsidR="00C57C14" w:rsidRPr="00C57C14" w:rsidRDefault="00C57C14" w:rsidP="00C57C14">
      <w:pPr>
        <w:jc w:val="center"/>
        <w:rPr>
          <w:b/>
          <w:bCs/>
          <w:sz w:val="28"/>
          <w:szCs w:val="28"/>
        </w:rPr>
      </w:pPr>
      <w:r w:rsidRPr="00C57C14">
        <w:rPr>
          <w:b/>
          <w:bCs/>
          <w:sz w:val="28"/>
          <w:szCs w:val="28"/>
        </w:rPr>
        <w:t>Экспертное заключение</w:t>
      </w:r>
    </w:p>
    <w:p w14:paraId="7B6BEE55" w14:textId="77777777" w:rsidR="00C57C14" w:rsidRPr="00C57C14" w:rsidRDefault="00C57C14" w:rsidP="00C57C14">
      <w:pPr>
        <w:jc w:val="center"/>
        <w:rPr>
          <w:b/>
          <w:bCs/>
          <w:sz w:val="28"/>
          <w:szCs w:val="28"/>
        </w:rPr>
      </w:pPr>
      <w:r w:rsidRPr="00C57C14">
        <w:rPr>
          <w:b/>
          <w:bCs/>
          <w:sz w:val="28"/>
          <w:szCs w:val="28"/>
        </w:rPr>
        <w:t>региональной энергетической комиссии Кузбасса</w:t>
      </w:r>
    </w:p>
    <w:p w14:paraId="76A33879" w14:textId="77777777" w:rsidR="00C57C14" w:rsidRPr="00C57C14" w:rsidRDefault="00C57C14" w:rsidP="00C57C14">
      <w:pPr>
        <w:jc w:val="center"/>
        <w:rPr>
          <w:bCs/>
          <w:sz w:val="27"/>
          <w:szCs w:val="27"/>
        </w:rPr>
      </w:pPr>
      <w:r w:rsidRPr="00C57C14">
        <w:rPr>
          <w:bCs/>
          <w:sz w:val="27"/>
          <w:szCs w:val="27"/>
        </w:rPr>
        <w:t>по материалам, представленным ООО «</w:t>
      </w:r>
      <w:proofErr w:type="spellStart"/>
      <w:r w:rsidRPr="00C57C14">
        <w:rPr>
          <w:bCs/>
          <w:sz w:val="27"/>
          <w:szCs w:val="27"/>
        </w:rPr>
        <w:t>ТеплоСнаб</w:t>
      </w:r>
      <w:proofErr w:type="spellEnd"/>
      <w:r w:rsidRPr="00C57C14">
        <w:rPr>
          <w:bCs/>
          <w:sz w:val="27"/>
          <w:szCs w:val="27"/>
        </w:rPr>
        <w:t>» (г. Мариинск), для утверждения нормативов технологических потерь при передаче тепловой энергии по тепловым сетям</w:t>
      </w:r>
      <w:r w:rsidRPr="00C57C14">
        <w:rPr>
          <w:sz w:val="28"/>
          <w:szCs w:val="28"/>
        </w:rPr>
        <w:t xml:space="preserve">), от котельной № 16 ул. Мелиоративная, 10 б и котельной </w:t>
      </w:r>
      <w:r w:rsidRPr="00C57C14">
        <w:rPr>
          <w:sz w:val="28"/>
          <w:szCs w:val="28"/>
        </w:rPr>
        <w:br/>
        <w:t>ул. Пролетарская, 7</w:t>
      </w:r>
      <w:r w:rsidRPr="00C57C14">
        <w:rPr>
          <w:bCs/>
          <w:sz w:val="27"/>
          <w:szCs w:val="27"/>
        </w:rPr>
        <w:t xml:space="preserve"> на 2023 год</w:t>
      </w:r>
    </w:p>
    <w:p w14:paraId="5910A260" w14:textId="77777777" w:rsidR="00C57C14" w:rsidRPr="00C57C14" w:rsidRDefault="00C57C14" w:rsidP="00C57C14">
      <w:pPr>
        <w:jc w:val="both"/>
        <w:rPr>
          <w:sz w:val="27"/>
          <w:szCs w:val="27"/>
        </w:rPr>
      </w:pPr>
    </w:p>
    <w:p w14:paraId="6E32252C" w14:textId="77777777" w:rsidR="00C57C14" w:rsidRPr="00C57C14" w:rsidRDefault="00C57C14" w:rsidP="00C57C14">
      <w:pPr>
        <w:ind w:firstLine="567"/>
        <w:jc w:val="both"/>
        <w:rPr>
          <w:sz w:val="28"/>
          <w:szCs w:val="28"/>
        </w:rPr>
      </w:pPr>
      <w:r w:rsidRPr="00C57C14">
        <w:rPr>
          <w:sz w:val="28"/>
          <w:szCs w:val="28"/>
        </w:rPr>
        <w:t>В региональную энергетическую комиссию Кемеровской области обратилось ООО «</w:t>
      </w:r>
      <w:proofErr w:type="spellStart"/>
      <w:r w:rsidRPr="00C57C14">
        <w:rPr>
          <w:sz w:val="28"/>
          <w:szCs w:val="28"/>
        </w:rPr>
        <w:t>ТеплоСнаб</w:t>
      </w:r>
      <w:proofErr w:type="spellEnd"/>
      <w:r w:rsidRPr="00C57C14">
        <w:rPr>
          <w:sz w:val="28"/>
          <w:szCs w:val="28"/>
        </w:rPr>
        <w:t>» (г. Мариинск) (далее – Предприятие) с заявкой на утверждение нормативов технологических потерь при передаче тепловой энергии.</w:t>
      </w:r>
    </w:p>
    <w:p w14:paraId="14C90332" w14:textId="77777777" w:rsidR="00C57C14" w:rsidRPr="00C57C14" w:rsidRDefault="00C57C14" w:rsidP="00C57C14">
      <w:pPr>
        <w:ind w:firstLine="720"/>
        <w:jc w:val="both"/>
        <w:rPr>
          <w:sz w:val="28"/>
          <w:szCs w:val="28"/>
        </w:rPr>
      </w:pPr>
      <w:r w:rsidRPr="00C57C14">
        <w:rPr>
          <w:sz w:val="28"/>
          <w:szCs w:val="28"/>
        </w:rPr>
        <w:t xml:space="preserve">Предприятие создано на основании решения единственного учредителя предприятия (Решение №1 от 18.01.2016) в соответствии с ФЗ «Об обществах с ограниченной ответственностью» и Гражданским кодексом РФ. В настоящее время предприятие считается созданным как юридическое лицо с момента </w:t>
      </w:r>
      <w:r w:rsidRPr="00C57C14">
        <w:rPr>
          <w:sz w:val="28"/>
          <w:szCs w:val="28"/>
        </w:rPr>
        <w:br/>
        <w:t>его государственной регистрации в порядке, установленном Федеральным законом «О государственной регистрации юридических лиц и индивидуальных предпринимателей».</w:t>
      </w:r>
    </w:p>
    <w:p w14:paraId="7E8C5287" w14:textId="77777777" w:rsidR="00C57C14" w:rsidRPr="00C57C14" w:rsidRDefault="00C57C14" w:rsidP="00C57C14">
      <w:pPr>
        <w:ind w:firstLine="720"/>
        <w:jc w:val="both"/>
        <w:rPr>
          <w:sz w:val="28"/>
          <w:szCs w:val="28"/>
        </w:rPr>
      </w:pPr>
      <w:r w:rsidRPr="00C57C14">
        <w:rPr>
          <w:sz w:val="28"/>
          <w:szCs w:val="28"/>
        </w:rPr>
        <w:t>Предприятие осуществляет свою деятельность на 8 угольных котельных суммарной мощностью 31,64 Гкал/ч, 6 котельных переданы согласно концессионному соглашению, заключенному между администрацией Мариинского муниципального округа, ООО «</w:t>
      </w:r>
      <w:proofErr w:type="spellStart"/>
      <w:r w:rsidRPr="00C57C14">
        <w:rPr>
          <w:sz w:val="28"/>
          <w:szCs w:val="28"/>
        </w:rPr>
        <w:t>ТеплоСнаб</w:t>
      </w:r>
      <w:proofErr w:type="spellEnd"/>
      <w:r w:rsidRPr="00C57C14">
        <w:rPr>
          <w:sz w:val="28"/>
          <w:szCs w:val="28"/>
        </w:rPr>
        <w:t>» и Кемеровской областью – Кузбассом, и 2 котельные используются предприятием, согласно договору аренды.</w:t>
      </w:r>
    </w:p>
    <w:p w14:paraId="6846FC2D" w14:textId="77777777" w:rsidR="00C57C14" w:rsidRPr="00C57C14" w:rsidRDefault="00C57C14" w:rsidP="00C57C14">
      <w:pPr>
        <w:ind w:firstLine="720"/>
        <w:jc w:val="both"/>
        <w:rPr>
          <w:sz w:val="28"/>
          <w:szCs w:val="28"/>
        </w:rPr>
      </w:pPr>
      <w:r w:rsidRPr="00C57C14">
        <w:rPr>
          <w:sz w:val="28"/>
          <w:szCs w:val="28"/>
        </w:rPr>
        <w:t>Котельные, переданные по концессионному соглашению:</w:t>
      </w:r>
    </w:p>
    <w:p w14:paraId="0645435C" w14:textId="77777777" w:rsidR="00C57C14" w:rsidRPr="00C57C14" w:rsidRDefault="00C57C14" w:rsidP="00C57C14">
      <w:pPr>
        <w:numPr>
          <w:ilvl w:val="0"/>
          <w:numId w:val="7"/>
        </w:numPr>
        <w:jc w:val="both"/>
        <w:rPr>
          <w:sz w:val="28"/>
          <w:szCs w:val="28"/>
        </w:rPr>
      </w:pPr>
      <w:r w:rsidRPr="00C57C14">
        <w:rPr>
          <w:sz w:val="28"/>
          <w:szCs w:val="28"/>
        </w:rPr>
        <w:t xml:space="preserve">Котельная ул. Тургенева, 31а. </w:t>
      </w:r>
    </w:p>
    <w:p w14:paraId="2A35E150" w14:textId="77777777" w:rsidR="00C57C14" w:rsidRPr="00C57C14" w:rsidRDefault="00C57C14" w:rsidP="00C57C14">
      <w:pPr>
        <w:numPr>
          <w:ilvl w:val="0"/>
          <w:numId w:val="7"/>
        </w:numPr>
        <w:jc w:val="both"/>
        <w:rPr>
          <w:sz w:val="28"/>
          <w:szCs w:val="28"/>
        </w:rPr>
      </w:pPr>
      <w:r w:rsidRPr="00C57C14">
        <w:rPr>
          <w:sz w:val="28"/>
          <w:szCs w:val="28"/>
        </w:rPr>
        <w:t>Котельная ул. Ленина, 99.</w:t>
      </w:r>
    </w:p>
    <w:p w14:paraId="70117913" w14:textId="77777777" w:rsidR="00C57C14" w:rsidRPr="00C57C14" w:rsidRDefault="00C57C14" w:rsidP="00C57C14">
      <w:pPr>
        <w:numPr>
          <w:ilvl w:val="0"/>
          <w:numId w:val="7"/>
        </w:numPr>
        <w:jc w:val="both"/>
        <w:rPr>
          <w:sz w:val="28"/>
          <w:szCs w:val="28"/>
        </w:rPr>
      </w:pPr>
      <w:r w:rsidRPr="00C57C14">
        <w:rPr>
          <w:sz w:val="28"/>
          <w:szCs w:val="28"/>
        </w:rPr>
        <w:t>Котельная Южная, 5А.</w:t>
      </w:r>
    </w:p>
    <w:p w14:paraId="695EC4E3" w14:textId="77777777" w:rsidR="00C57C14" w:rsidRPr="00C57C14" w:rsidRDefault="00C57C14" w:rsidP="00C57C14">
      <w:pPr>
        <w:numPr>
          <w:ilvl w:val="0"/>
          <w:numId w:val="7"/>
        </w:numPr>
        <w:jc w:val="both"/>
        <w:rPr>
          <w:sz w:val="28"/>
          <w:szCs w:val="28"/>
        </w:rPr>
      </w:pPr>
      <w:r w:rsidRPr="00C57C14">
        <w:rPr>
          <w:sz w:val="28"/>
          <w:szCs w:val="28"/>
        </w:rPr>
        <w:t>Котельная Котовского, 4</w:t>
      </w:r>
    </w:p>
    <w:p w14:paraId="73B42362" w14:textId="77777777" w:rsidR="00C57C14" w:rsidRPr="00C57C14" w:rsidRDefault="00C57C14" w:rsidP="00C57C14">
      <w:pPr>
        <w:numPr>
          <w:ilvl w:val="0"/>
          <w:numId w:val="7"/>
        </w:numPr>
        <w:jc w:val="both"/>
        <w:rPr>
          <w:sz w:val="28"/>
          <w:szCs w:val="28"/>
        </w:rPr>
      </w:pPr>
      <w:r w:rsidRPr="00C57C14">
        <w:rPr>
          <w:sz w:val="28"/>
          <w:szCs w:val="28"/>
        </w:rPr>
        <w:t>Котельная 50 лет Октября, 86.</w:t>
      </w:r>
    </w:p>
    <w:p w14:paraId="60BE6E85" w14:textId="77777777" w:rsidR="00C57C14" w:rsidRPr="00C57C14" w:rsidRDefault="00C57C14" w:rsidP="00C57C14">
      <w:pPr>
        <w:numPr>
          <w:ilvl w:val="0"/>
          <w:numId w:val="7"/>
        </w:numPr>
        <w:jc w:val="both"/>
        <w:rPr>
          <w:sz w:val="28"/>
          <w:szCs w:val="28"/>
        </w:rPr>
      </w:pPr>
      <w:r w:rsidRPr="00C57C14">
        <w:rPr>
          <w:sz w:val="28"/>
          <w:szCs w:val="28"/>
        </w:rPr>
        <w:t>Котельная Южная, 7.</w:t>
      </w:r>
    </w:p>
    <w:p w14:paraId="04A2D157" w14:textId="77777777" w:rsidR="00C57C14" w:rsidRPr="00C57C14" w:rsidRDefault="00C57C14" w:rsidP="00C57C14">
      <w:pPr>
        <w:ind w:firstLine="720"/>
        <w:jc w:val="both"/>
        <w:rPr>
          <w:sz w:val="28"/>
          <w:szCs w:val="28"/>
        </w:rPr>
      </w:pPr>
      <w:r w:rsidRPr="00C57C14">
        <w:rPr>
          <w:sz w:val="28"/>
          <w:szCs w:val="28"/>
        </w:rPr>
        <w:t>Котельные переданные по договору аренды:</w:t>
      </w:r>
    </w:p>
    <w:p w14:paraId="7545B518" w14:textId="77777777" w:rsidR="00C57C14" w:rsidRPr="00C57C14" w:rsidRDefault="00C57C14" w:rsidP="00C57C14">
      <w:pPr>
        <w:numPr>
          <w:ilvl w:val="0"/>
          <w:numId w:val="8"/>
        </w:numPr>
        <w:jc w:val="both"/>
        <w:rPr>
          <w:sz w:val="28"/>
          <w:szCs w:val="28"/>
        </w:rPr>
      </w:pPr>
      <w:r w:rsidRPr="00C57C14">
        <w:rPr>
          <w:sz w:val="28"/>
          <w:szCs w:val="28"/>
        </w:rPr>
        <w:t>Котельная ул. Мелиоративная, 10 б.</w:t>
      </w:r>
    </w:p>
    <w:p w14:paraId="0E41464B" w14:textId="77777777" w:rsidR="00C57C14" w:rsidRPr="00C57C14" w:rsidRDefault="00C57C14" w:rsidP="00C57C14">
      <w:pPr>
        <w:numPr>
          <w:ilvl w:val="0"/>
          <w:numId w:val="8"/>
        </w:numPr>
        <w:jc w:val="both"/>
        <w:rPr>
          <w:sz w:val="28"/>
          <w:szCs w:val="28"/>
        </w:rPr>
      </w:pPr>
      <w:r w:rsidRPr="00C57C14">
        <w:rPr>
          <w:sz w:val="28"/>
          <w:szCs w:val="28"/>
        </w:rPr>
        <w:t>Котельная ул. Пролетарская, 7.</w:t>
      </w:r>
    </w:p>
    <w:p w14:paraId="7932665D" w14:textId="77777777" w:rsidR="00C57C14" w:rsidRPr="00C57C14" w:rsidRDefault="00C57C14" w:rsidP="00C57C14">
      <w:pPr>
        <w:jc w:val="both"/>
        <w:rPr>
          <w:sz w:val="28"/>
          <w:szCs w:val="28"/>
        </w:rPr>
      </w:pPr>
    </w:p>
    <w:p w14:paraId="1D8DE3B1" w14:textId="77777777" w:rsidR="00C57C14" w:rsidRPr="00C57C14" w:rsidRDefault="00C57C14" w:rsidP="00C57C14">
      <w:pPr>
        <w:ind w:firstLine="709"/>
        <w:jc w:val="both"/>
        <w:rPr>
          <w:sz w:val="28"/>
          <w:szCs w:val="28"/>
        </w:rPr>
      </w:pPr>
      <w:r w:rsidRPr="00C57C14">
        <w:rPr>
          <w:sz w:val="28"/>
          <w:szCs w:val="28"/>
        </w:rPr>
        <w:t xml:space="preserve">В 2022 году в пользование предприятие поступила котельная </w:t>
      </w:r>
      <w:r w:rsidRPr="00C57C14">
        <w:rPr>
          <w:sz w:val="28"/>
          <w:szCs w:val="28"/>
        </w:rPr>
        <w:br/>
        <w:t>по ул. Пролетарская, 7, и закончился договор аренды по котельной ул. 40 лет Победы, 1в.</w:t>
      </w:r>
    </w:p>
    <w:p w14:paraId="6764B1F9" w14:textId="77777777" w:rsidR="00C57C14" w:rsidRPr="00C57C14" w:rsidRDefault="00C57C14" w:rsidP="00C57C14">
      <w:pPr>
        <w:ind w:firstLine="720"/>
        <w:jc w:val="both"/>
        <w:rPr>
          <w:sz w:val="28"/>
          <w:szCs w:val="28"/>
        </w:rPr>
      </w:pPr>
      <w:r w:rsidRPr="00C57C14">
        <w:rPr>
          <w:sz w:val="28"/>
          <w:szCs w:val="28"/>
        </w:rPr>
        <w:t>Протяженность теплосетей в 2-х трубном исполнении составляет – 20,293 км. В качестве топлива используется каменный уголь кузнецкого бассейна, низшая теплота сгорания топлива составляет 4700 ккал/кг.</w:t>
      </w:r>
    </w:p>
    <w:p w14:paraId="1D0C91E6" w14:textId="77777777" w:rsidR="00C57C14" w:rsidRPr="00C57C14" w:rsidRDefault="00C57C14" w:rsidP="00C57C14">
      <w:pPr>
        <w:ind w:firstLine="567"/>
        <w:jc w:val="both"/>
        <w:rPr>
          <w:sz w:val="28"/>
          <w:szCs w:val="28"/>
        </w:rPr>
      </w:pPr>
      <w:r w:rsidRPr="00C57C14">
        <w:rPr>
          <w:sz w:val="28"/>
          <w:szCs w:val="28"/>
        </w:rPr>
        <w:lastRenderedPageBreak/>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0645E260" w14:textId="77777777" w:rsidR="00C57C14" w:rsidRPr="00C57C14" w:rsidRDefault="00C57C14" w:rsidP="00C57C14">
      <w:pPr>
        <w:ind w:firstLine="567"/>
        <w:jc w:val="both"/>
        <w:rPr>
          <w:sz w:val="28"/>
          <w:szCs w:val="28"/>
        </w:rPr>
      </w:pPr>
      <w:r w:rsidRPr="00C57C14">
        <w:rPr>
          <w:sz w:val="28"/>
          <w:szCs w:val="28"/>
        </w:rPr>
        <w:t>- копия Устава (для организаций);</w:t>
      </w:r>
    </w:p>
    <w:p w14:paraId="420A2ABB" w14:textId="77777777" w:rsidR="00C57C14" w:rsidRPr="00C57C14" w:rsidRDefault="00C57C14" w:rsidP="00C57C14">
      <w:pPr>
        <w:ind w:firstLine="567"/>
        <w:jc w:val="both"/>
        <w:rPr>
          <w:sz w:val="28"/>
          <w:szCs w:val="28"/>
        </w:rPr>
      </w:pPr>
      <w:r w:rsidRPr="00C57C14">
        <w:rPr>
          <w:sz w:val="28"/>
          <w:szCs w:val="28"/>
        </w:rPr>
        <w:t>- копия свидетельства о государственной регистрации;</w:t>
      </w:r>
    </w:p>
    <w:p w14:paraId="1B162812" w14:textId="77777777" w:rsidR="00C57C14" w:rsidRPr="00C57C14" w:rsidRDefault="00C57C14" w:rsidP="00C57C14">
      <w:pPr>
        <w:ind w:firstLine="567"/>
        <w:jc w:val="both"/>
        <w:rPr>
          <w:sz w:val="28"/>
          <w:szCs w:val="28"/>
        </w:rPr>
      </w:pPr>
      <w:r w:rsidRPr="00C57C14">
        <w:rPr>
          <w:sz w:val="28"/>
          <w:szCs w:val="28"/>
        </w:rPr>
        <w:t>- копия свидетельства о постановке на учет в налоговом органе;</w:t>
      </w:r>
    </w:p>
    <w:p w14:paraId="3C0BEFBD" w14:textId="77777777" w:rsidR="00C57C14" w:rsidRPr="00C57C14" w:rsidRDefault="00C57C14" w:rsidP="00C57C14">
      <w:pPr>
        <w:ind w:firstLine="567"/>
        <w:jc w:val="both"/>
        <w:rPr>
          <w:sz w:val="28"/>
          <w:szCs w:val="28"/>
        </w:rPr>
      </w:pPr>
      <w:r w:rsidRPr="00C57C14">
        <w:rPr>
          <w:sz w:val="28"/>
          <w:szCs w:val="28"/>
        </w:rPr>
        <w:t>- температурный график работы котлов;</w:t>
      </w:r>
    </w:p>
    <w:p w14:paraId="30F8FE27" w14:textId="77777777" w:rsidR="00C57C14" w:rsidRPr="00C57C14" w:rsidRDefault="00C57C14" w:rsidP="00C57C14">
      <w:pPr>
        <w:ind w:firstLine="567"/>
        <w:jc w:val="both"/>
        <w:rPr>
          <w:sz w:val="28"/>
          <w:szCs w:val="28"/>
        </w:rPr>
      </w:pPr>
      <w:r w:rsidRPr="00C57C14">
        <w:rPr>
          <w:sz w:val="28"/>
          <w:szCs w:val="28"/>
        </w:rPr>
        <w:t>- сведения о климатических факторах, влияющих на работу тепловых сетей;</w:t>
      </w:r>
    </w:p>
    <w:p w14:paraId="5B3AE580" w14:textId="77777777" w:rsidR="00C57C14" w:rsidRPr="00C57C14" w:rsidRDefault="00C57C14" w:rsidP="00C57C14">
      <w:pPr>
        <w:ind w:firstLine="567"/>
        <w:jc w:val="both"/>
        <w:rPr>
          <w:sz w:val="28"/>
          <w:szCs w:val="28"/>
        </w:rPr>
      </w:pPr>
      <w:r w:rsidRPr="00C57C14">
        <w:rPr>
          <w:sz w:val="28"/>
          <w:szCs w:val="28"/>
        </w:rPr>
        <w:t>- данные о теплотрассах;</w:t>
      </w:r>
    </w:p>
    <w:p w14:paraId="7D833657" w14:textId="77777777" w:rsidR="00C57C14" w:rsidRPr="00C57C14" w:rsidRDefault="00C57C14" w:rsidP="00C57C14">
      <w:pPr>
        <w:ind w:firstLine="567"/>
        <w:jc w:val="both"/>
        <w:rPr>
          <w:sz w:val="28"/>
          <w:szCs w:val="28"/>
        </w:rPr>
      </w:pPr>
      <w:r w:rsidRPr="00C57C14">
        <w:rPr>
          <w:sz w:val="28"/>
          <w:szCs w:val="28"/>
        </w:rPr>
        <w:t>- структура отпуска тепловой энергии на 2023 г.;</w:t>
      </w:r>
    </w:p>
    <w:p w14:paraId="2DC89574" w14:textId="77777777" w:rsidR="00C57C14" w:rsidRPr="00C57C14" w:rsidRDefault="00C57C14" w:rsidP="00C57C14">
      <w:pPr>
        <w:ind w:firstLine="567"/>
        <w:jc w:val="both"/>
        <w:rPr>
          <w:b/>
          <w:sz w:val="28"/>
          <w:szCs w:val="28"/>
        </w:rPr>
      </w:pPr>
      <w:r w:rsidRPr="00C57C14">
        <w:rPr>
          <w:sz w:val="28"/>
          <w:szCs w:val="28"/>
        </w:rPr>
        <w:t>- расчет нормативных эксплуатационных технологических затрат и потерь теплоносителей;</w:t>
      </w:r>
    </w:p>
    <w:p w14:paraId="031A41B6" w14:textId="77777777" w:rsidR="00C57C14" w:rsidRPr="00C57C14" w:rsidRDefault="00C57C14" w:rsidP="00C57C14">
      <w:pPr>
        <w:ind w:firstLine="567"/>
        <w:jc w:val="both"/>
        <w:rPr>
          <w:sz w:val="28"/>
          <w:szCs w:val="28"/>
        </w:rPr>
      </w:pPr>
      <w:r w:rsidRPr="00C57C14">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215789EF" w14:textId="77777777" w:rsidR="00C57C14" w:rsidRPr="00C57C14" w:rsidRDefault="00C57C14" w:rsidP="00C57C14">
      <w:pPr>
        <w:ind w:firstLine="567"/>
        <w:jc w:val="both"/>
        <w:rPr>
          <w:sz w:val="28"/>
          <w:szCs w:val="28"/>
        </w:rPr>
      </w:pPr>
      <w:r w:rsidRPr="00C57C14">
        <w:rPr>
          <w:sz w:val="28"/>
          <w:szCs w:val="28"/>
        </w:rPr>
        <w:t xml:space="preserve">- заключение экспертизы материалов, обосновывающих значение нормативов технологических потерь при передаче тепловой энергии, выполненной </w:t>
      </w:r>
      <w:r w:rsidRPr="00C57C14">
        <w:rPr>
          <w:sz w:val="28"/>
          <w:szCs w:val="28"/>
        </w:rPr>
        <w:br/>
        <w:t>ОАО «АЭЭ».</w:t>
      </w:r>
    </w:p>
    <w:p w14:paraId="36534CC0" w14:textId="77777777" w:rsidR="00C57C14" w:rsidRPr="00C57C14" w:rsidRDefault="00C57C14" w:rsidP="00C57C14">
      <w:pPr>
        <w:ind w:firstLine="709"/>
        <w:jc w:val="both"/>
        <w:rPr>
          <w:sz w:val="28"/>
          <w:szCs w:val="28"/>
        </w:rPr>
      </w:pPr>
      <w:r w:rsidRPr="00C57C14">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14:paraId="34B431B3" w14:textId="77777777" w:rsidR="00C57C14" w:rsidRPr="00C57C14" w:rsidRDefault="00C57C14" w:rsidP="00C57C14">
      <w:pPr>
        <w:ind w:firstLine="709"/>
        <w:jc w:val="both"/>
        <w:rPr>
          <w:sz w:val="28"/>
          <w:szCs w:val="28"/>
        </w:rPr>
      </w:pPr>
      <w:r w:rsidRPr="00C57C14">
        <w:rPr>
          <w:sz w:val="28"/>
          <w:szCs w:val="28"/>
        </w:rPr>
        <w:t>В таблице 1 представлена динамика основных показателей технологических потерь при передаче тепловой энергии.</w:t>
      </w:r>
    </w:p>
    <w:p w14:paraId="7FE37298" w14:textId="77777777" w:rsidR="00C57C14" w:rsidRPr="00C57C14" w:rsidRDefault="00C57C14" w:rsidP="00C57C14">
      <w:pPr>
        <w:ind w:firstLine="720"/>
        <w:jc w:val="both"/>
        <w:rPr>
          <w:sz w:val="27"/>
          <w:szCs w:val="27"/>
        </w:rPr>
      </w:pPr>
    </w:p>
    <w:p w14:paraId="53B037DD" w14:textId="77777777" w:rsidR="00C57C14" w:rsidRPr="00C57C14" w:rsidRDefault="00C57C14" w:rsidP="00C57C14">
      <w:pPr>
        <w:jc w:val="right"/>
        <w:rPr>
          <w:b/>
          <w:sz w:val="22"/>
          <w:szCs w:val="22"/>
        </w:rPr>
      </w:pPr>
      <w:r w:rsidRPr="00C57C14">
        <w:rPr>
          <w:b/>
          <w:sz w:val="28"/>
          <w:szCs w:val="28"/>
        </w:rPr>
        <w:t xml:space="preserve">Таблица </w:t>
      </w:r>
      <w:r w:rsidRPr="00C57C14">
        <w:rPr>
          <w:b/>
          <w:sz w:val="22"/>
          <w:szCs w:val="22"/>
        </w:rPr>
        <w:t>1</w:t>
      </w:r>
    </w:p>
    <w:p w14:paraId="2A5C02DC" w14:textId="77777777" w:rsidR="00C57C14" w:rsidRPr="00C57C14" w:rsidRDefault="00C57C14" w:rsidP="00C57C14">
      <w:pPr>
        <w:jc w:val="center"/>
        <w:rPr>
          <w:b/>
          <w:sz w:val="22"/>
          <w:szCs w:val="22"/>
        </w:rPr>
      </w:pPr>
      <w:r w:rsidRPr="00C57C14">
        <w:rPr>
          <w:b/>
          <w:sz w:val="22"/>
          <w:szCs w:val="22"/>
        </w:rPr>
        <w:t>ДИНАМИКА ОСНОВНЫХ ПОКАЗАТЕЛЕЙ</w:t>
      </w:r>
    </w:p>
    <w:p w14:paraId="26E68924" w14:textId="77777777" w:rsidR="00C57C14" w:rsidRPr="00C57C14" w:rsidRDefault="00C57C14" w:rsidP="00C57C14">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190"/>
        <w:gridCol w:w="1095"/>
        <w:gridCol w:w="888"/>
        <w:gridCol w:w="888"/>
        <w:gridCol w:w="1095"/>
      </w:tblGrid>
      <w:tr w:rsidR="00C57C14" w:rsidRPr="00C57C14" w14:paraId="1697DBD6" w14:textId="77777777" w:rsidTr="00AE2434">
        <w:trPr>
          <w:trHeight w:val="20"/>
        </w:trPr>
        <w:tc>
          <w:tcPr>
            <w:tcW w:w="427" w:type="pct"/>
            <w:vMerge w:val="restart"/>
            <w:shd w:val="clear" w:color="auto" w:fill="auto"/>
            <w:vAlign w:val="center"/>
            <w:hideMark/>
          </w:tcPr>
          <w:p w14:paraId="7527EE09" w14:textId="77777777" w:rsidR="00C57C14" w:rsidRPr="00C57C14" w:rsidRDefault="00C57C14" w:rsidP="00C57C14">
            <w:pPr>
              <w:jc w:val="center"/>
              <w:rPr>
                <w:sz w:val="20"/>
                <w:szCs w:val="20"/>
              </w:rPr>
            </w:pPr>
            <w:r w:rsidRPr="00C57C14">
              <w:rPr>
                <w:sz w:val="20"/>
                <w:szCs w:val="20"/>
              </w:rPr>
              <w:t xml:space="preserve">№№ </w:t>
            </w:r>
            <w:proofErr w:type="spellStart"/>
            <w:r w:rsidRPr="00C57C14">
              <w:rPr>
                <w:sz w:val="20"/>
                <w:szCs w:val="20"/>
              </w:rPr>
              <w:t>пп</w:t>
            </w:r>
            <w:proofErr w:type="spellEnd"/>
            <w:r w:rsidRPr="00C57C14">
              <w:rPr>
                <w:sz w:val="20"/>
                <w:szCs w:val="20"/>
              </w:rPr>
              <w:t>.</w:t>
            </w:r>
          </w:p>
        </w:tc>
        <w:tc>
          <w:tcPr>
            <w:tcW w:w="2349" w:type="pct"/>
            <w:vMerge w:val="restart"/>
            <w:shd w:val="clear" w:color="auto" w:fill="auto"/>
            <w:vAlign w:val="center"/>
            <w:hideMark/>
          </w:tcPr>
          <w:p w14:paraId="17E3C5CF" w14:textId="77777777" w:rsidR="00C57C14" w:rsidRPr="00C57C14" w:rsidRDefault="00C57C14" w:rsidP="00C57C14">
            <w:pPr>
              <w:jc w:val="center"/>
              <w:rPr>
                <w:sz w:val="20"/>
                <w:szCs w:val="20"/>
              </w:rPr>
            </w:pPr>
            <w:r w:rsidRPr="00C57C14">
              <w:rPr>
                <w:sz w:val="20"/>
                <w:szCs w:val="20"/>
              </w:rPr>
              <w:t>Показатели</w:t>
            </w:r>
          </w:p>
        </w:tc>
        <w:tc>
          <w:tcPr>
            <w:tcW w:w="614" w:type="pct"/>
            <w:shd w:val="clear" w:color="auto" w:fill="auto"/>
            <w:vAlign w:val="center"/>
            <w:hideMark/>
          </w:tcPr>
          <w:p w14:paraId="18285777" w14:textId="77777777" w:rsidR="00C57C14" w:rsidRPr="00C57C14" w:rsidRDefault="00C57C14" w:rsidP="00C57C14">
            <w:pPr>
              <w:jc w:val="center"/>
              <w:rPr>
                <w:sz w:val="20"/>
                <w:szCs w:val="20"/>
              </w:rPr>
            </w:pPr>
            <w:r w:rsidRPr="00C57C14">
              <w:rPr>
                <w:sz w:val="20"/>
                <w:szCs w:val="20"/>
              </w:rPr>
              <w:t>2020</w:t>
            </w:r>
          </w:p>
        </w:tc>
        <w:tc>
          <w:tcPr>
            <w:tcW w:w="498" w:type="pct"/>
            <w:shd w:val="clear" w:color="auto" w:fill="auto"/>
            <w:vAlign w:val="center"/>
            <w:hideMark/>
          </w:tcPr>
          <w:p w14:paraId="5EB02BB9" w14:textId="77777777" w:rsidR="00C57C14" w:rsidRPr="00C57C14" w:rsidRDefault="00C57C14" w:rsidP="00C57C14">
            <w:pPr>
              <w:jc w:val="center"/>
              <w:rPr>
                <w:sz w:val="20"/>
                <w:szCs w:val="20"/>
              </w:rPr>
            </w:pPr>
            <w:r w:rsidRPr="00C57C14">
              <w:rPr>
                <w:sz w:val="20"/>
                <w:szCs w:val="20"/>
              </w:rPr>
              <w:t>2021</w:t>
            </w:r>
          </w:p>
        </w:tc>
        <w:tc>
          <w:tcPr>
            <w:tcW w:w="498" w:type="pct"/>
            <w:shd w:val="clear" w:color="auto" w:fill="auto"/>
            <w:vAlign w:val="center"/>
            <w:hideMark/>
          </w:tcPr>
          <w:p w14:paraId="278A3A97" w14:textId="77777777" w:rsidR="00C57C14" w:rsidRPr="00C57C14" w:rsidRDefault="00C57C14" w:rsidP="00C57C14">
            <w:pPr>
              <w:jc w:val="center"/>
              <w:rPr>
                <w:sz w:val="20"/>
                <w:szCs w:val="20"/>
              </w:rPr>
            </w:pPr>
            <w:r w:rsidRPr="00C57C14">
              <w:rPr>
                <w:sz w:val="20"/>
                <w:szCs w:val="20"/>
              </w:rPr>
              <w:t>2022</w:t>
            </w:r>
          </w:p>
        </w:tc>
        <w:tc>
          <w:tcPr>
            <w:tcW w:w="614" w:type="pct"/>
            <w:shd w:val="clear" w:color="auto" w:fill="auto"/>
            <w:vAlign w:val="center"/>
            <w:hideMark/>
          </w:tcPr>
          <w:p w14:paraId="7CF67949" w14:textId="77777777" w:rsidR="00C57C14" w:rsidRPr="00C57C14" w:rsidRDefault="00C57C14" w:rsidP="00C57C14">
            <w:pPr>
              <w:jc w:val="center"/>
              <w:rPr>
                <w:sz w:val="20"/>
                <w:szCs w:val="20"/>
              </w:rPr>
            </w:pPr>
            <w:r w:rsidRPr="00C57C14">
              <w:rPr>
                <w:sz w:val="20"/>
                <w:szCs w:val="20"/>
              </w:rPr>
              <w:t>2023</w:t>
            </w:r>
          </w:p>
        </w:tc>
      </w:tr>
      <w:tr w:rsidR="00C57C14" w:rsidRPr="00C57C14" w14:paraId="58C9B2E3" w14:textId="77777777" w:rsidTr="00AE2434">
        <w:trPr>
          <w:trHeight w:val="20"/>
        </w:trPr>
        <w:tc>
          <w:tcPr>
            <w:tcW w:w="427" w:type="pct"/>
            <w:vMerge/>
            <w:vAlign w:val="center"/>
            <w:hideMark/>
          </w:tcPr>
          <w:p w14:paraId="5AD94D06" w14:textId="77777777" w:rsidR="00C57C14" w:rsidRPr="00C57C14" w:rsidRDefault="00C57C14" w:rsidP="00C57C14">
            <w:pPr>
              <w:rPr>
                <w:sz w:val="20"/>
                <w:szCs w:val="20"/>
              </w:rPr>
            </w:pPr>
          </w:p>
        </w:tc>
        <w:tc>
          <w:tcPr>
            <w:tcW w:w="2349" w:type="pct"/>
            <w:vMerge/>
            <w:vAlign w:val="center"/>
            <w:hideMark/>
          </w:tcPr>
          <w:p w14:paraId="5D6CC66E" w14:textId="77777777" w:rsidR="00C57C14" w:rsidRPr="00C57C14" w:rsidRDefault="00C57C14" w:rsidP="00C57C14">
            <w:pPr>
              <w:rPr>
                <w:sz w:val="20"/>
                <w:szCs w:val="20"/>
              </w:rPr>
            </w:pPr>
          </w:p>
        </w:tc>
        <w:tc>
          <w:tcPr>
            <w:tcW w:w="614" w:type="pct"/>
            <w:shd w:val="clear" w:color="auto" w:fill="auto"/>
            <w:vAlign w:val="center"/>
            <w:hideMark/>
          </w:tcPr>
          <w:p w14:paraId="31054F57" w14:textId="77777777" w:rsidR="00C57C14" w:rsidRPr="00C57C14" w:rsidRDefault="00C57C14" w:rsidP="00C57C14">
            <w:pPr>
              <w:jc w:val="center"/>
              <w:rPr>
                <w:sz w:val="20"/>
                <w:szCs w:val="20"/>
              </w:rPr>
            </w:pPr>
            <w:r w:rsidRPr="00C57C14">
              <w:rPr>
                <w:sz w:val="20"/>
                <w:szCs w:val="20"/>
              </w:rPr>
              <w:t>план</w:t>
            </w:r>
          </w:p>
        </w:tc>
        <w:tc>
          <w:tcPr>
            <w:tcW w:w="498" w:type="pct"/>
            <w:shd w:val="clear" w:color="auto" w:fill="auto"/>
            <w:vAlign w:val="center"/>
            <w:hideMark/>
          </w:tcPr>
          <w:p w14:paraId="33C18D3B" w14:textId="77777777" w:rsidR="00C57C14" w:rsidRPr="00C57C14" w:rsidRDefault="00C57C14" w:rsidP="00C57C14">
            <w:pPr>
              <w:jc w:val="center"/>
              <w:rPr>
                <w:sz w:val="20"/>
                <w:szCs w:val="20"/>
              </w:rPr>
            </w:pPr>
            <w:r w:rsidRPr="00C57C14">
              <w:rPr>
                <w:sz w:val="20"/>
                <w:szCs w:val="20"/>
              </w:rPr>
              <w:t>план</w:t>
            </w:r>
          </w:p>
        </w:tc>
        <w:tc>
          <w:tcPr>
            <w:tcW w:w="498" w:type="pct"/>
            <w:shd w:val="clear" w:color="auto" w:fill="auto"/>
            <w:vAlign w:val="center"/>
            <w:hideMark/>
          </w:tcPr>
          <w:p w14:paraId="2353D4FF" w14:textId="77777777" w:rsidR="00C57C14" w:rsidRPr="00C57C14" w:rsidRDefault="00C57C14" w:rsidP="00C57C14">
            <w:pPr>
              <w:jc w:val="center"/>
              <w:rPr>
                <w:sz w:val="20"/>
                <w:szCs w:val="20"/>
              </w:rPr>
            </w:pPr>
            <w:r w:rsidRPr="00C57C14">
              <w:rPr>
                <w:sz w:val="20"/>
                <w:szCs w:val="20"/>
              </w:rPr>
              <w:t>план</w:t>
            </w:r>
          </w:p>
        </w:tc>
        <w:tc>
          <w:tcPr>
            <w:tcW w:w="614" w:type="pct"/>
            <w:shd w:val="clear" w:color="auto" w:fill="auto"/>
            <w:vAlign w:val="center"/>
            <w:hideMark/>
          </w:tcPr>
          <w:p w14:paraId="621EF5D4" w14:textId="77777777" w:rsidR="00C57C14" w:rsidRPr="00C57C14" w:rsidRDefault="00C57C14" w:rsidP="00C57C14">
            <w:pPr>
              <w:jc w:val="center"/>
              <w:rPr>
                <w:sz w:val="20"/>
                <w:szCs w:val="20"/>
              </w:rPr>
            </w:pPr>
            <w:r w:rsidRPr="00C57C14">
              <w:rPr>
                <w:sz w:val="20"/>
                <w:szCs w:val="20"/>
              </w:rPr>
              <w:t>расчет</w:t>
            </w:r>
          </w:p>
        </w:tc>
      </w:tr>
      <w:tr w:rsidR="00C57C14" w:rsidRPr="00C57C14" w14:paraId="54DC71D7" w14:textId="77777777" w:rsidTr="00AE2434">
        <w:trPr>
          <w:trHeight w:val="20"/>
        </w:trPr>
        <w:tc>
          <w:tcPr>
            <w:tcW w:w="427" w:type="pct"/>
            <w:shd w:val="clear" w:color="auto" w:fill="auto"/>
            <w:vAlign w:val="center"/>
            <w:hideMark/>
          </w:tcPr>
          <w:p w14:paraId="4CE08562" w14:textId="77777777" w:rsidR="00C57C14" w:rsidRPr="00C57C14" w:rsidRDefault="00C57C14" w:rsidP="00C57C14">
            <w:pPr>
              <w:jc w:val="center"/>
              <w:rPr>
                <w:sz w:val="20"/>
                <w:szCs w:val="20"/>
              </w:rPr>
            </w:pPr>
            <w:r w:rsidRPr="00C57C14">
              <w:rPr>
                <w:sz w:val="20"/>
                <w:szCs w:val="20"/>
              </w:rPr>
              <w:t>1</w:t>
            </w:r>
          </w:p>
        </w:tc>
        <w:tc>
          <w:tcPr>
            <w:tcW w:w="2349" w:type="pct"/>
            <w:shd w:val="clear" w:color="auto" w:fill="auto"/>
            <w:vAlign w:val="center"/>
            <w:hideMark/>
          </w:tcPr>
          <w:p w14:paraId="5C69CF0D" w14:textId="77777777" w:rsidR="00C57C14" w:rsidRPr="00C57C14" w:rsidRDefault="00C57C14" w:rsidP="00C57C14">
            <w:pPr>
              <w:jc w:val="center"/>
              <w:rPr>
                <w:sz w:val="20"/>
                <w:szCs w:val="20"/>
              </w:rPr>
            </w:pPr>
            <w:r w:rsidRPr="00C57C14">
              <w:rPr>
                <w:sz w:val="20"/>
                <w:szCs w:val="20"/>
              </w:rPr>
              <w:t>2</w:t>
            </w:r>
          </w:p>
        </w:tc>
        <w:tc>
          <w:tcPr>
            <w:tcW w:w="614" w:type="pct"/>
            <w:shd w:val="clear" w:color="auto" w:fill="auto"/>
            <w:vAlign w:val="center"/>
            <w:hideMark/>
          </w:tcPr>
          <w:p w14:paraId="62390661" w14:textId="77777777" w:rsidR="00C57C14" w:rsidRPr="00C57C14" w:rsidRDefault="00C57C14" w:rsidP="00C57C14">
            <w:pPr>
              <w:jc w:val="center"/>
              <w:rPr>
                <w:sz w:val="20"/>
                <w:szCs w:val="20"/>
              </w:rPr>
            </w:pPr>
            <w:r w:rsidRPr="00C57C14">
              <w:rPr>
                <w:sz w:val="20"/>
                <w:szCs w:val="20"/>
              </w:rPr>
              <w:t>3</w:t>
            </w:r>
          </w:p>
        </w:tc>
        <w:tc>
          <w:tcPr>
            <w:tcW w:w="498" w:type="pct"/>
            <w:shd w:val="clear" w:color="auto" w:fill="auto"/>
            <w:vAlign w:val="center"/>
            <w:hideMark/>
          </w:tcPr>
          <w:p w14:paraId="40B69D37" w14:textId="77777777" w:rsidR="00C57C14" w:rsidRPr="00C57C14" w:rsidRDefault="00C57C14" w:rsidP="00C57C14">
            <w:pPr>
              <w:jc w:val="center"/>
              <w:rPr>
                <w:sz w:val="20"/>
                <w:szCs w:val="20"/>
              </w:rPr>
            </w:pPr>
            <w:r w:rsidRPr="00C57C14">
              <w:rPr>
                <w:sz w:val="20"/>
                <w:szCs w:val="20"/>
              </w:rPr>
              <w:t>4</w:t>
            </w:r>
          </w:p>
        </w:tc>
        <w:tc>
          <w:tcPr>
            <w:tcW w:w="498" w:type="pct"/>
            <w:shd w:val="clear" w:color="auto" w:fill="auto"/>
            <w:vAlign w:val="center"/>
            <w:hideMark/>
          </w:tcPr>
          <w:p w14:paraId="38BA28FD" w14:textId="77777777" w:rsidR="00C57C14" w:rsidRPr="00C57C14" w:rsidRDefault="00C57C14" w:rsidP="00C57C14">
            <w:pPr>
              <w:jc w:val="center"/>
              <w:rPr>
                <w:sz w:val="20"/>
                <w:szCs w:val="20"/>
              </w:rPr>
            </w:pPr>
            <w:r w:rsidRPr="00C57C14">
              <w:rPr>
                <w:sz w:val="20"/>
                <w:szCs w:val="20"/>
              </w:rPr>
              <w:t>5</w:t>
            </w:r>
          </w:p>
        </w:tc>
        <w:tc>
          <w:tcPr>
            <w:tcW w:w="614" w:type="pct"/>
            <w:shd w:val="clear" w:color="auto" w:fill="auto"/>
            <w:vAlign w:val="center"/>
            <w:hideMark/>
          </w:tcPr>
          <w:p w14:paraId="58C33BDD" w14:textId="77777777" w:rsidR="00C57C14" w:rsidRPr="00C57C14" w:rsidRDefault="00C57C14" w:rsidP="00C57C14">
            <w:pPr>
              <w:jc w:val="center"/>
              <w:rPr>
                <w:sz w:val="20"/>
                <w:szCs w:val="20"/>
              </w:rPr>
            </w:pPr>
            <w:r w:rsidRPr="00C57C14">
              <w:rPr>
                <w:sz w:val="20"/>
                <w:szCs w:val="20"/>
              </w:rPr>
              <w:t>6</w:t>
            </w:r>
          </w:p>
        </w:tc>
      </w:tr>
      <w:tr w:rsidR="00C57C14" w:rsidRPr="00C57C14" w14:paraId="060D0C39" w14:textId="77777777" w:rsidTr="00AE2434">
        <w:trPr>
          <w:trHeight w:val="20"/>
        </w:trPr>
        <w:tc>
          <w:tcPr>
            <w:tcW w:w="427" w:type="pct"/>
            <w:shd w:val="clear" w:color="auto" w:fill="auto"/>
            <w:vAlign w:val="center"/>
            <w:hideMark/>
          </w:tcPr>
          <w:p w14:paraId="280815CE" w14:textId="77777777" w:rsidR="00C57C14" w:rsidRPr="00C57C14" w:rsidRDefault="00C57C14" w:rsidP="00C57C14">
            <w:pPr>
              <w:jc w:val="center"/>
              <w:rPr>
                <w:sz w:val="20"/>
                <w:szCs w:val="20"/>
              </w:rPr>
            </w:pPr>
            <w:r w:rsidRPr="00C57C14">
              <w:rPr>
                <w:sz w:val="20"/>
                <w:szCs w:val="20"/>
              </w:rPr>
              <w:t>1</w:t>
            </w:r>
          </w:p>
        </w:tc>
        <w:tc>
          <w:tcPr>
            <w:tcW w:w="4573" w:type="pct"/>
            <w:gridSpan w:val="5"/>
            <w:shd w:val="clear" w:color="auto" w:fill="auto"/>
            <w:vAlign w:val="center"/>
            <w:hideMark/>
          </w:tcPr>
          <w:p w14:paraId="59394B5D" w14:textId="77777777" w:rsidR="00C57C14" w:rsidRPr="00C57C14" w:rsidRDefault="00C57C14" w:rsidP="00C57C14">
            <w:pPr>
              <w:jc w:val="center"/>
              <w:rPr>
                <w:b/>
                <w:bCs/>
                <w:sz w:val="20"/>
                <w:szCs w:val="20"/>
              </w:rPr>
            </w:pPr>
            <w:r w:rsidRPr="00C57C14">
              <w:rPr>
                <w:b/>
                <w:bCs/>
                <w:sz w:val="20"/>
                <w:szCs w:val="20"/>
              </w:rPr>
              <w:t>Теплоноситель</w:t>
            </w:r>
          </w:p>
        </w:tc>
      </w:tr>
      <w:tr w:rsidR="00C57C14" w:rsidRPr="00C57C14" w14:paraId="5D5A7075" w14:textId="77777777" w:rsidTr="00AE2434">
        <w:trPr>
          <w:trHeight w:val="20"/>
        </w:trPr>
        <w:tc>
          <w:tcPr>
            <w:tcW w:w="427" w:type="pct"/>
            <w:vMerge w:val="restart"/>
            <w:shd w:val="clear" w:color="auto" w:fill="auto"/>
            <w:vAlign w:val="center"/>
            <w:hideMark/>
          </w:tcPr>
          <w:p w14:paraId="3D9AAD97" w14:textId="77777777" w:rsidR="00C57C14" w:rsidRPr="00C57C14" w:rsidRDefault="00C57C14" w:rsidP="00C57C14">
            <w:pPr>
              <w:jc w:val="center"/>
              <w:rPr>
                <w:sz w:val="20"/>
                <w:szCs w:val="20"/>
              </w:rPr>
            </w:pPr>
            <w:r w:rsidRPr="00C57C14">
              <w:rPr>
                <w:sz w:val="20"/>
                <w:szCs w:val="20"/>
              </w:rPr>
              <w:t>1.1</w:t>
            </w:r>
          </w:p>
        </w:tc>
        <w:tc>
          <w:tcPr>
            <w:tcW w:w="4573" w:type="pct"/>
            <w:gridSpan w:val="5"/>
            <w:shd w:val="clear" w:color="auto" w:fill="auto"/>
            <w:vAlign w:val="center"/>
            <w:hideMark/>
          </w:tcPr>
          <w:p w14:paraId="72024D3F" w14:textId="77777777" w:rsidR="00C57C14" w:rsidRPr="00C57C14" w:rsidRDefault="00C57C14" w:rsidP="00C57C14">
            <w:pPr>
              <w:jc w:val="center"/>
              <w:rPr>
                <w:sz w:val="20"/>
                <w:szCs w:val="20"/>
              </w:rPr>
            </w:pPr>
            <w:r w:rsidRPr="00C57C14">
              <w:rPr>
                <w:sz w:val="20"/>
                <w:szCs w:val="20"/>
              </w:rPr>
              <w:t>потери и затраты теплоносителя, т(м</w:t>
            </w:r>
            <w:r w:rsidRPr="00C57C14">
              <w:rPr>
                <w:sz w:val="20"/>
                <w:szCs w:val="20"/>
                <w:vertAlign w:val="superscript"/>
              </w:rPr>
              <w:t>3</w:t>
            </w:r>
            <w:r w:rsidRPr="00C57C14">
              <w:rPr>
                <w:sz w:val="20"/>
                <w:szCs w:val="20"/>
              </w:rPr>
              <w:t>):</w:t>
            </w:r>
          </w:p>
        </w:tc>
      </w:tr>
      <w:tr w:rsidR="00C57C14" w:rsidRPr="00C57C14" w14:paraId="1D0E137F" w14:textId="77777777" w:rsidTr="00AE2434">
        <w:trPr>
          <w:trHeight w:val="20"/>
        </w:trPr>
        <w:tc>
          <w:tcPr>
            <w:tcW w:w="427" w:type="pct"/>
            <w:vMerge/>
            <w:vAlign w:val="center"/>
            <w:hideMark/>
          </w:tcPr>
          <w:p w14:paraId="71991B08" w14:textId="77777777" w:rsidR="00C57C14" w:rsidRPr="00C57C14" w:rsidRDefault="00C57C14" w:rsidP="00C57C14">
            <w:pPr>
              <w:rPr>
                <w:sz w:val="20"/>
                <w:szCs w:val="20"/>
              </w:rPr>
            </w:pPr>
          </w:p>
        </w:tc>
        <w:tc>
          <w:tcPr>
            <w:tcW w:w="2349" w:type="pct"/>
            <w:shd w:val="clear" w:color="auto" w:fill="auto"/>
            <w:vAlign w:val="center"/>
            <w:hideMark/>
          </w:tcPr>
          <w:p w14:paraId="19AEFCA4" w14:textId="77777777" w:rsidR="00C57C14" w:rsidRPr="00C57C14" w:rsidRDefault="00C57C14" w:rsidP="00C57C14">
            <w:pPr>
              <w:rPr>
                <w:sz w:val="20"/>
                <w:szCs w:val="20"/>
              </w:rPr>
            </w:pPr>
            <w:r w:rsidRPr="00C57C14">
              <w:rPr>
                <w:sz w:val="20"/>
                <w:szCs w:val="20"/>
              </w:rPr>
              <w:t xml:space="preserve">·       </w:t>
            </w:r>
            <w:r w:rsidRPr="00C57C14">
              <w:rPr>
                <w:i/>
                <w:iCs/>
                <w:sz w:val="20"/>
                <w:szCs w:val="20"/>
              </w:rPr>
              <w:t>пар</w:t>
            </w:r>
          </w:p>
        </w:tc>
        <w:tc>
          <w:tcPr>
            <w:tcW w:w="614" w:type="pct"/>
            <w:shd w:val="clear" w:color="auto" w:fill="auto"/>
            <w:vAlign w:val="center"/>
            <w:hideMark/>
          </w:tcPr>
          <w:p w14:paraId="691EE76F"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61A16E94"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091C1B21" w14:textId="77777777" w:rsidR="00C57C14" w:rsidRPr="00C57C14" w:rsidRDefault="00C57C14" w:rsidP="00C57C14">
            <w:pPr>
              <w:jc w:val="center"/>
              <w:rPr>
                <w:sz w:val="20"/>
                <w:szCs w:val="20"/>
              </w:rPr>
            </w:pPr>
            <w:r w:rsidRPr="00C57C14">
              <w:rPr>
                <w:sz w:val="20"/>
                <w:szCs w:val="20"/>
              </w:rPr>
              <w:t>-  </w:t>
            </w:r>
          </w:p>
        </w:tc>
        <w:tc>
          <w:tcPr>
            <w:tcW w:w="614" w:type="pct"/>
            <w:shd w:val="clear" w:color="auto" w:fill="auto"/>
            <w:vAlign w:val="center"/>
            <w:hideMark/>
          </w:tcPr>
          <w:p w14:paraId="16498207" w14:textId="77777777" w:rsidR="00C57C14" w:rsidRPr="00C57C14" w:rsidRDefault="00C57C14" w:rsidP="00C57C14">
            <w:pPr>
              <w:jc w:val="center"/>
              <w:rPr>
                <w:sz w:val="20"/>
                <w:szCs w:val="20"/>
              </w:rPr>
            </w:pPr>
            <w:r w:rsidRPr="00C57C14">
              <w:rPr>
                <w:sz w:val="20"/>
                <w:szCs w:val="20"/>
              </w:rPr>
              <w:t>-  </w:t>
            </w:r>
          </w:p>
        </w:tc>
      </w:tr>
      <w:tr w:rsidR="00C57C14" w:rsidRPr="00C57C14" w14:paraId="10012380" w14:textId="77777777" w:rsidTr="00AE2434">
        <w:trPr>
          <w:trHeight w:val="20"/>
        </w:trPr>
        <w:tc>
          <w:tcPr>
            <w:tcW w:w="427" w:type="pct"/>
            <w:vMerge/>
            <w:vAlign w:val="center"/>
            <w:hideMark/>
          </w:tcPr>
          <w:p w14:paraId="400EB785" w14:textId="77777777" w:rsidR="00C57C14" w:rsidRPr="00C57C14" w:rsidRDefault="00C57C14" w:rsidP="00C57C14">
            <w:pPr>
              <w:rPr>
                <w:sz w:val="20"/>
                <w:szCs w:val="20"/>
              </w:rPr>
            </w:pPr>
          </w:p>
        </w:tc>
        <w:tc>
          <w:tcPr>
            <w:tcW w:w="2349" w:type="pct"/>
            <w:shd w:val="clear" w:color="auto" w:fill="auto"/>
            <w:vAlign w:val="center"/>
            <w:hideMark/>
          </w:tcPr>
          <w:p w14:paraId="0FA32EA1" w14:textId="77777777" w:rsidR="00C57C14" w:rsidRPr="00C57C14" w:rsidRDefault="00C57C14" w:rsidP="00C57C14">
            <w:pPr>
              <w:rPr>
                <w:sz w:val="20"/>
                <w:szCs w:val="20"/>
              </w:rPr>
            </w:pPr>
            <w:r w:rsidRPr="00C57C14">
              <w:rPr>
                <w:sz w:val="20"/>
                <w:szCs w:val="20"/>
              </w:rPr>
              <w:t xml:space="preserve">·       </w:t>
            </w:r>
            <w:r w:rsidRPr="00C57C14">
              <w:rPr>
                <w:i/>
                <w:iCs/>
                <w:sz w:val="20"/>
                <w:szCs w:val="20"/>
              </w:rPr>
              <w:t>конденсат</w:t>
            </w:r>
          </w:p>
        </w:tc>
        <w:tc>
          <w:tcPr>
            <w:tcW w:w="614" w:type="pct"/>
            <w:shd w:val="clear" w:color="auto" w:fill="auto"/>
            <w:vAlign w:val="center"/>
            <w:hideMark/>
          </w:tcPr>
          <w:p w14:paraId="02408AA4"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0113793E"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631EF3D3"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357CCE3F" w14:textId="77777777" w:rsidR="00C57C14" w:rsidRPr="00C57C14" w:rsidRDefault="00C57C14" w:rsidP="00C57C14">
            <w:pPr>
              <w:jc w:val="center"/>
              <w:rPr>
                <w:sz w:val="20"/>
                <w:szCs w:val="20"/>
              </w:rPr>
            </w:pPr>
            <w:r w:rsidRPr="00C57C14">
              <w:rPr>
                <w:sz w:val="20"/>
                <w:szCs w:val="20"/>
              </w:rPr>
              <w:t>-</w:t>
            </w:r>
          </w:p>
        </w:tc>
      </w:tr>
      <w:tr w:rsidR="00C57C14" w:rsidRPr="00C57C14" w14:paraId="036820C5" w14:textId="77777777" w:rsidTr="00AE2434">
        <w:trPr>
          <w:trHeight w:val="20"/>
        </w:trPr>
        <w:tc>
          <w:tcPr>
            <w:tcW w:w="427" w:type="pct"/>
            <w:vMerge/>
            <w:vAlign w:val="center"/>
            <w:hideMark/>
          </w:tcPr>
          <w:p w14:paraId="16BBAC76" w14:textId="77777777" w:rsidR="00C57C14" w:rsidRPr="00C57C14" w:rsidRDefault="00C57C14" w:rsidP="00C57C14">
            <w:pPr>
              <w:rPr>
                <w:sz w:val="20"/>
                <w:szCs w:val="20"/>
              </w:rPr>
            </w:pPr>
          </w:p>
        </w:tc>
        <w:tc>
          <w:tcPr>
            <w:tcW w:w="2349" w:type="pct"/>
            <w:shd w:val="clear" w:color="auto" w:fill="auto"/>
            <w:vAlign w:val="center"/>
            <w:hideMark/>
          </w:tcPr>
          <w:p w14:paraId="38D3DEDE" w14:textId="77777777" w:rsidR="00C57C14" w:rsidRPr="00C57C14" w:rsidRDefault="00C57C14" w:rsidP="00C57C14">
            <w:pPr>
              <w:rPr>
                <w:sz w:val="20"/>
                <w:szCs w:val="20"/>
              </w:rPr>
            </w:pPr>
            <w:r w:rsidRPr="00C57C14">
              <w:rPr>
                <w:sz w:val="20"/>
                <w:szCs w:val="20"/>
              </w:rPr>
              <w:t xml:space="preserve">·       </w:t>
            </w:r>
            <w:r w:rsidRPr="00C57C14">
              <w:rPr>
                <w:i/>
                <w:iCs/>
                <w:sz w:val="20"/>
                <w:szCs w:val="20"/>
              </w:rPr>
              <w:t>вода</w:t>
            </w:r>
          </w:p>
        </w:tc>
        <w:tc>
          <w:tcPr>
            <w:tcW w:w="614" w:type="pct"/>
            <w:shd w:val="clear" w:color="auto" w:fill="auto"/>
            <w:vAlign w:val="center"/>
          </w:tcPr>
          <w:p w14:paraId="3319C6BD"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7EE9FD33"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71A384BC"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29282034" w14:textId="77777777" w:rsidR="00C57C14" w:rsidRPr="00C57C14" w:rsidRDefault="00C57C14" w:rsidP="00C57C14">
            <w:pPr>
              <w:jc w:val="center"/>
              <w:rPr>
                <w:sz w:val="20"/>
                <w:szCs w:val="20"/>
              </w:rPr>
            </w:pPr>
            <w:r w:rsidRPr="00C57C14">
              <w:rPr>
                <w:sz w:val="20"/>
                <w:szCs w:val="20"/>
              </w:rPr>
              <w:t>654,22</w:t>
            </w:r>
          </w:p>
        </w:tc>
      </w:tr>
      <w:tr w:rsidR="00C57C14" w:rsidRPr="00C57C14" w14:paraId="6B67D73F" w14:textId="77777777" w:rsidTr="00AE2434">
        <w:trPr>
          <w:trHeight w:val="20"/>
        </w:trPr>
        <w:tc>
          <w:tcPr>
            <w:tcW w:w="427" w:type="pct"/>
            <w:vMerge w:val="restart"/>
            <w:shd w:val="clear" w:color="auto" w:fill="auto"/>
            <w:vAlign w:val="center"/>
            <w:hideMark/>
          </w:tcPr>
          <w:p w14:paraId="4CBDC9AE" w14:textId="77777777" w:rsidR="00C57C14" w:rsidRPr="00C57C14" w:rsidRDefault="00C57C14" w:rsidP="00C57C14">
            <w:pPr>
              <w:jc w:val="center"/>
              <w:rPr>
                <w:sz w:val="20"/>
                <w:szCs w:val="20"/>
              </w:rPr>
            </w:pPr>
            <w:r w:rsidRPr="00C57C14">
              <w:rPr>
                <w:sz w:val="20"/>
                <w:szCs w:val="20"/>
              </w:rPr>
              <w:t>1.2</w:t>
            </w:r>
          </w:p>
        </w:tc>
        <w:tc>
          <w:tcPr>
            <w:tcW w:w="2349" w:type="pct"/>
            <w:shd w:val="clear" w:color="auto" w:fill="auto"/>
            <w:vAlign w:val="center"/>
            <w:hideMark/>
          </w:tcPr>
          <w:p w14:paraId="27EF072E" w14:textId="77777777" w:rsidR="00C57C14" w:rsidRPr="00C57C14" w:rsidRDefault="00C57C14" w:rsidP="00C57C14">
            <w:pPr>
              <w:rPr>
                <w:sz w:val="20"/>
                <w:szCs w:val="20"/>
              </w:rPr>
            </w:pPr>
            <w:r w:rsidRPr="00C57C14">
              <w:rPr>
                <w:sz w:val="20"/>
                <w:szCs w:val="20"/>
              </w:rPr>
              <w:t>среднегодовой объем тепловых сетей, м</w:t>
            </w:r>
            <w:r w:rsidRPr="00C57C14">
              <w:rPr>
                <w:sz w:val="20"/>
                <w:szCs w:val="20"/>
                <w:vertAlign w:val="superscript"/>
              </w:rPr>
              <w:t>3</w:t>
            </w:r>
            <w:r w:rsidRPr="00C57C14">
              <w:rPr>
                <w:sz w:val="20"/>
                <w:szCs w:val="20"/>
              </w:rPr>
              <w:t>:</w:t>
            </w:r>
          </w:p>
        </w:tc>
        <w:tc>
          <w:tcPr>
            <w:tcW w:w="2224" w:type="pct"/>
            <w:gridSpan w:val="4"/>
            <w:shd w:val="clear" w:color="auto" w:fill="auto"/>
            <w:vAlign w:val="center"/>
            <w:hideMark/>
          </w:tcPr>
          <w:p w14:paraId="17F349ED" w14:textId="77777777" w:rsidR="00C57C14" w:rsidRPr="00C57C14" w:rsidRDefault="00C57C14" w:rsidP="00C57C14">
            <w:pPr>
              <w:jc w:val="center"/>
              <w:rPr>
                <w:sz w:val="20"/>
                <w:szCs w:val="20"/>
              </w:rPr>
            </w:pPr>
            <w:r w:rsidRPr="00C57C14">
              <w:rPr>
                <w:sz w:val="20"/>
                <w:szCs w:val="20"/>
              </w:rPr>
              <w:t>-</w:t>
            </w:r>
          </w:p>
        </w:tc>
      </w:tr>
      <w:tr w:rsidR="00C57C14" w:rsidRPr="00C57C14" w14:paraId="73BD00E6" w14:textId="77777777" w:rsidTr="00AE2434">
        <w:trPr>
          <w:trHeight w:val="20"/>
        </w:trPr>
        <w:tc>
          <w:tcPr>
            <w:tcW w:w="427" w:type="pct"/>
            <w:vMerge/>
            <w:vAlign w:val="center"/>
            <w:hideMark/>
          </w:tcPr>
          <w:p w14:paraId="09B9770A" w14:textId="77777777" w:rsidR="00C57C14" w:rsidRPr="00C57C14" w:rsidRDefault="00C57C14" w:rsidP="00C57C14">
            <w:pPr>
              <w:rPr>
                <w:sz w:val="20"/>
                <w:szCs w:val="20"/>
              </w:rPr>
            </w:pPr>
          </w:p>
        </w:tc>
        <w:tc>
          <w:tcPr>
            <w:tcW w:w="2349" w:type="pct"/>
            <w:shd w:val="clear" w:color="auto" w:fill="auto"/>
            <w:vAlign w:val="center"/>
            <w:hideMark/>
          </w:tcPr>
          <w:p w14:paraId="2B186485" w14:textId="77777777" w:rsidR="00C57C14" w:rsidRPr="00C57C14" w:rsidRDefault="00C57C14" w:rsidP="00C57C14">
            <w:pPr>
              <w:rPr>
                <w:sz w:val="20"/>
                <w:szCs w:val="20"/>
              </w:rPr>
            </w:pPr>
            <w:r w:rsidRPr="00C57C14">
              <w:rPr>
                <w:sz w:val="20"/>
                <w:szCs w:val="20"/>
              </w:rPr>
              <w:t xml:space="preserve">·       </w:t>
            </w:r>
            <w:r w:rsidRPr="00C57C14">
              <w:rPr>
                <w:i/>
                <w:iCs/>
                <w:sz w:val="20"/>
                <w:szCs w:val="20"/>
              </w:rPr>
              <w:t>пар</w:t>
            </w:r>
          </w:p>
        </w:tc>
        <w:tc>
          <w:tcPr>
            <w:tcW w:w="614" w:type="pct"/>
            <w:shd w:val="clear" w:color="auto" w:fill="auto"/>
            <w:vAlign w:val="center"/>
            <w:hideMark/>
          </w:tcPr>
          <w:p w14:paraId="61D50A65"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44FCBADA"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2E992832"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44A7C853" w14:textId="77777777" w:rsidR="00C57C14" w:rsidRPr="00C57C14" w:rsidRDefault="00C57C14" w:rsidP="00C57C14">
            <w:pPr>
              <w:jc w:val="center"/>
              <w:rPr>
                <w:sz w:val="20"/>
                <w:szCs w:val="20"/>
              </w:rPr>
            </w:pPr>
            <w:r w:rsidRPr="00C57C14">
              <w:rPr>
                <w:sz w:val="20"/>
                <w:szCs w:val="20"/>
              </w:rPr>
              <w:t>-</w:t>
            </w:r>
          </w:p>
        </w:tc>
      </w:tr>
      <w:tr w:rsidR="00C57C14" w:rsidRPr="00C57C14" w14:paraId="75B317D8" w14:textId="77777777" w:rsidTr="00AE2434">
        <w:trPr>
          <w:trHeight w:val="20"/>
        </w:trPr>
        <w:tc>
          <w:tcPr>
            <w:tcW w:w="427" w:type="pct"/>
            <w:vMerge/>
            <w:vAlign w:val="center"/>
            <w:hideMark/>
          </w:tcPr>
          <w:p w14:paraId="34D87536" w14:textId="77777777" w:rsidR="00C57C14" w:rsidRPr="00C57C14" w:rsidRDefault="00C57C14" w:rsidP="00C57C14">
            <w:pPr>
              <w:rPr>
                <w:sz w:val="20"/>
                <w:szCs w:val="20"/>
              </w:rPr>
            </w:pPr>
          </w:p>
        </w:tc>
        <w:tc>
          <w:tcPr>
            <w:tcW w:w="2349" w:type="pct"/>
            <w:shd w:val="clear" w:color="auto" w:fill="auto"/>
            <w:vAlign w:val="center"/>
            <w:hideMark/>
          </w:tcPr>
          <w:p w14:paraId="6F15639E" w14:textId="77777777" w:rsidR="00C57C14" w:rsidRPr="00C57C14" w:rsidRDefault="00C57C14" w:rsidP="00C57C14">
            <w:pPr>
              <w:rPr>
                <w:sz w:val="20"/>
                <w:szCs w:val="20"/>
              </w:rPr>
            </w:pPr>
            <w:r w:rsidRPr="00C57C14">
              <w:rPr>
                <w:sz w:val="20"/>
                <w:szCs w:val="20"/>
              </w:rPr>
              <w:t xml:space="preserve">·       </w:t>
            </w:r>
            <w:r w:rsidRPr="00C57C14">
              <w:rPr>
                <w:i/>
                <w:iCs/>
                <w:sz w:val="20"/>
                <w:szCs w:val="20"/>
              </w:rPr>
              <w:t>конденсат</w:t>
            </w:r>
          </w:p>
        </w:tc>
        <w:tc>
          <w:tcPr>
            <w:tcW w:w="614" w:type="pct"/>
            <w:shd w:val="clear" w:color="auto" w:fill="auto"/>
            <w:vAlign w:val="center"/>
            <w:hideMark/>
          </w:tcPr>
          <w:p w14:paraId="229B9DC9"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4700E563"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086CD7BE"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529D4028" w14:textId="77777777" w:rsidR="00C57C14" w:rsidRPr="00C57C14" w:rsidRDefault="00C57C14" w:rsidP="00C57C14">
            <w:pPr>
              <w:jc w:val="center"/>
              <w:rPr>
                <w:sz w:val="20"/>
                <w:szCs w:val="20"/>
              </w:rPr>
            </w:pPr>
            <w:r w:rsidRPr="00C57C14">
              <w:rPr>
                <w:sz w:val="20"/>
                <w:szCs w:val="20"/>
              </w:rPr>
              <w:t>-</w:t>
            </w:r>
          </w:p>
        </w:tc>
      </w:tr>
      <w:tr w:rsidR="00C57C14" w:rsidRPr="00C57C14" w14:paraId="73456A5D" w14:textId="77777777" w:rsidTr="00AE2434">
        <w:trPr>
          <w:trHeight w:val="20"/>
        </w:trPr>
        <w:tc>
          <w:tcPr>
            <w:tcW w:w="427" w:type="pct"/>
            <w:vMerge/>
            <w:vAlign w:val="center"/>
            <w:hideMark/>
          </w:tcPr>
          <w:p w14:paraId="72A6A716" w14:textId="77777777" w:rsidR="00C57C14" w:rsidRPr="00C57C14" w:rsidRDefault="00C57C14" w:rsidP="00C57C14">
            <w:pPr>
              <w:rPr>
                <w:sz w:val="20"/>
                <w:szCs w:val="20"/>
              </w:rPr>
            </w:pPr>
          </w:p>
        </w:tc>
        <w:tc>
          <w:tcPr>
            <w:tcW w:w="2349" w:type="pct"/>
            <w:shd w:val="clear" w:color="auto" w:fill="auto"/>
            <w:vAlign w:val="center"/>
            <w:hideMark/>
          </w:tcPr>
          <w:p w14:paraId="7E64ED4D" w14:textId="77777777" w:rsidR="00C57C14" w:rsidRPr="00C57C14" w:rsidRDefault="00C57C14" w:rsidP="00C57C14">
            <w:pPr>
              <w:rPr>
                <w:sz w:val="20"/>
                <w:szCs w:val="20"/>
              </w:rPr>
            </w:pPr>
            <w:r w:rsidRPr="00C57C14">
              <w:rPr>
                <w:sz w:val="20"/>
                <w:szCs w:val="20"/>
              </w:rPr>
              <w:t xml:space="preserve">·       </w:t>
            </w:r>
            <w:r w:rsidRPr="00C57C14">
              <w:rPr>
                <w:i/>
                <w:iCs/>
                <w:sz w:val="20"/>
                <w:szCs w:val="20"/>
              </w:rPr>
              <w:t>вода</w:t>
            </w:r>
          </w:p>
        </w:tc>
        <w:tc>
          <w:tcPr>
            <w:tcW w:w="614" w:type="pct"/>
            <w:shd w:val="clear" w:color="auto" w:fill="auto"/>
            <w:vAlign w:val="center"/>
          </w:tcPr>
          <w:p w14:paraId="00F09BFC"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299CD383"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006B0E94"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261AF568" w14:textId="77777777" w:rsidR="00C57C14" w:rsidRPr="00C57C14" w:rsidRDefault="00C57C14" w:rsidP="00C57C14">
            <w:pPr>
              <w:jc w:val="center"/>
              <w:rPr>
                <w:sz w:val="20"/>
                <w:szCs w:val="20"/>
              </w:rPr>
            </w:pPr>
            <w:r w:rsidRPr="00C57C14">
              <w:rPr>
                <w:sz w:val="20"/>
                <w:szCs w:val="20"/>
              </w:rPr>
              <w:t>40,84</w:t>
            </w:r>
          </w:p>
        </w:tc>
      </w:tr>
      <w:tr w:rsidR="00C57C14" w:rsidRPr="00C57C14" w14:paraId="696BBBBB" w14:textId="77777777" w:rsidTr="00AE2434">
        <w:trPr>
          <w:trHeight w:val="20"/>
        </w:trPr>
        <w:tc>
          <w:tcPr>
            <w:tcW w:w="427" w:type="pct"/>
            <w:vMerge w:val="restart"/>
            <w:shd w:val="clear" w:color="auto" w:fill="auto"/>
            <w:vAlign w:val="center"/>
            <w:hideMark/>
          </w:tcPr>
          <w:p w14:paraId="490E5BBC" w14:textId="77777777" w:rsidR="00C57C14" w:rsidRPr="00C57C14" w:rsidRDefault="00C57C14" w:rsidP="00C57C14">
            <w:pPr>
              <w:jc w:val="center"/>
              <w:rPr>
                <w:sz w:val="20"/>
                <w:szCs w:val="20"/>
              </w:rPr>
            </w:pPr>
            <w:r w:rsidRPr="00C57C14">
              <w:rPr>
                <w:sz w:val="20"/>
                <w:szCs w:val="20"/>
              </w:rPr>
              <w:t>1.3</w:t>
            </w:r>
          </w:p>
        </w:tc>
        <w:tc>
          <w:tcPr>
            <w:tcW w:w="4573" w:type="pct"/>
            <w:gridSpan w:val="5"/>
            <w:shd w:val="clear" w:color="auto" w:fill="auto"/>
            <w:vAlign w:val="center"/>
            <w:hideMark/>
          </w:tcPr>
          <w:p w14:paraId="46E20F24" w14:textId="77777777" w:rsidR="00C57C14" w:rsidRPr="00C57C14" w:rsidRDefault="00C57C14" w:rsidP="00C57C14">
            <w:pPr>
              <w:jc w:val="center"/>
              <w:rPr>
                <w:sz w:val="20"/>
                <w:szCs w:val="20"/>
              </w:rPr>
            </w:pPr>
            <w:r w:rsidRPr="00C57C14">
              <w:rPr>
                <w:sz w:val="20"/>
                <w:szCs w:val="20"/>
              </w:rPr>
              <w:t>отношение потерь и затрат теплоносителя к среднегодовому объему тепловых сетей, %:</w:t>
            </w:r>
          </w:p>
        </w:tc>
      </w:tr>
      <w:tr w:rsidR="00C57C14" w:rsidRPr="00C57C14" w14:paraId="3D32C79C" w14:textId="77777777" w:rsidTr="00AE2434">
        <w:trPr>
          <w:trHeight w:val="20"/>
        </w:trPr>
        <w:tc>
          <w:tcPr>
            <w:tcW w:w="427" w:type="pct"/>
            <w:vMerge/>
            <w:vAlign w:val="center"/>
            <w:hideMark/>
          </w:tcPr>
          <w:p w14:paraId="650DE519" w14:textId="77777777" w:rsidR="00C57C14" w:rsidRPr="00C57C14" w:rsidRDefault="00C57C14" w:rsidP="00C57C14">
            <w:pPr>
              <w:rPr>
                <w:sz w:val="20"/>
                <w:szCs w:val="20"/>
              </w:rPr>
            </w:pPr>
          </w:p>
        </w:tc>
        <w:tc>
          <w:tcPr>
            <w:tcW w:w="2349" w:type="pct"/>
            <w:shd w:val="clear" w:color="auto" w:fill="auto"/>
            <w:vAlign w:val="center"/>
            <w:hideMark/>
          </w:tcPr>
          <w:p w14:paraId="611AED10" w14:textId="77777777" w:rsidR="00C57C14" w:rsidRPr="00C57C14" w:rsidRDefault="00C57C14" w:rsidP="00C57C14">
            <w:pPr>
              <w:rPr>
                <w:sz w:val="20"/>
                <w:szCs w:val="20"/>
              </w:rPr>
            </w:pPr>
            <w:r w:rsidRPr="00C57C14">
              <w:rPr>
                <w:sz w:val="20"/>
                <w:szCs w:val="20"/>
              </w:rPr>
              <w:t xml:space="preserve">·       </w:t>
            </w:r>
            <w:r w:rsidRPr="00C57C14">
              <w:rPr>
                <w:i/>
                <w:iCs/>
                <w:sz w:val="20"/>
                <w:szCs w:val="20"/>
              </w:rPr>
              <w:t xml:space="preserve">пар </w:t>
            </w:r>
          </w:p>
        </w:tc>
        <w:tc>
          <w:tcPr>
            <w:tcW w:w="614" w:type="pct"/>
            <w:shd w:val="clear" w:color="auto" w:fill="auto"/>
            <w:vAlign w:val="center"/>
            <w:hideMark/>
          </w:tcPr>
          <w:p w14:paraId="610557C0"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250451E5"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31C67C4F"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269BAC6E" w14:textId="77777777" w:rsidR="00C57C14" w:rsidRPr="00C57C14" w:rsidRDefault="00C57C14" w:rsidP="00C57C14">
            <w:pPr>
              <w:jc w:val="center"/>
              <w:rPr>
                <w:sz w:val="20"/>
                <w:szCs w:val="20"/>
              </w:rPr>
            </w:pPr>
            <w:r w:rsidRPr="00C57C14">
              <w:rPr>
                <w:sz w:val="20"/>
                <w:szCs w:val="20"/>
              </w:rPr>
              <w:t>-</w:t>
            </w:r>
          </w:p>
        </w:tc>
      </w:tr>
      <w:tr w:rsidR="00C57C14" w:rsidRPr="00C57C14" w14:paraId="6905C8AE" w14:textId="77777777" w:rsidTr="00AE2434">
        <w:trPr>
          <w:trHeight w:val="20"/>
        </w:trPr>
        <w:tc>
          <w:tcPr>
            <w:tcW w:w="427" w:type="pct"/>
            <w:vMerge/>
            <w:vAlign w:val="center"/>
            <w:hideMark/>
          </w:tcPr>
          <w:p w14:paraId="602088BB" w14:textId="77777777" w:rsidR="00C57C14" w:rsidRPr="00C57C14" w:rsidRDefault="00C57C14" w:rsidP="00C57C14">
            <w:pPr>
              <w:rPr>
                <w:sz w:val="20"/>
                <w:szCs w:val="20"/>
              </w:rPr>
            </w:pPr>
          </w:p>
        </w:tc>
        <w:tc>
          <w:tcPr>
            <w:tcW w:w="2349" w:type="pct"/>
            <w:shd w:val="clear" w:color="auto" w:fill="auto"/>
            <w:vAlign w:val="center"/>
            <w:hideMark/>
          </w:tcPr>
          <w:p w14:paraId="5B2A5EB3" w14:textId="77777777" w:rsidR="00C57C14" w:rsidRPr="00C57C14" w:rsidRDefault="00C57C14" w:rsidP="00C57C14">
            <w:pPr>
              <w:rPr>
                <w:sz w:val="20"/>
                <w:szCs w:val="20"/>
              </w:rPr>
            </w:pPr>
            <w:r w:rsidRPr="00C57C14">
              <w:rPr>
                <w:sz w:val="20"/>
                <w:szCs w:val="20"/>
              </w:rPr>
              <w:t xml:space="preserve">·       </w:t>
            </w:r>
            <w:r w:rsidRPr="00C57C14">
              <w:rPr>
                <w:i/>
                <w:iCs/>
                <w:sz w:val="20"/>
                <w:szCs w:val="20"/>
              </w:rPr>
              <w:t>конденсат</w:t>
            </w:r>
          </w:p>
        </w:tc>
        <w:tc>
          <w:tcPr>
            <w:tcW w:w="614" w:type="pct"/>
            <w:shd w:val="clear" w:color="auto" w:fill="auto"/>
            <w:vAlign w:val="center"/>
            <w:hideMark/>
          </w:tcPr>
          <w:p w14:paraId="037FE108"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5BE8A7E0"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077D3085"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68BB0042" w14:textId="77777777" w:rsidR="00C57C14" w:rsidRPr="00C57C14" w:rsidRDefault="00C57C14" w:rsidP="00C57C14">
            <w:pPr>
              <w:jc w:val="center"/>
              <w:rPr>
                <w:sz w:val="20"/>
                <w:szCs w:val="20"/>
              </w:rPr>
            </w:pPr>
            <w:r w:rsidRPr="00C57C14">
              <w:rPr>
                <w:sz w:val="20"/>
                <w:szCs w:val="20"/>
              </w:rPr>
              <w:t>-</w:t>
            </w:r>
          </w:p>
        </w:tc>
      </w:tr>
      <w:tr w:rsidR="00C57C14" w:rsidRPr="00C57C14" w14:paraId="225D3067" w14:textId="77777777" w:rsidTr="00AE2434">
        <w:trPr>
          <w:trHeight w:val="20"/>
        </w:trPr>
        <w:tc>
          <w:tcPr>
            <w:tcW w:w="427" w:type="pct"/>
            <w:vMerge/>
            <w:vAlign w:val="center"/>
            <w:hideMark/>
          </w:tcPr>
          <w:p w14:paraId="1DF099D9" w14:textId="77777777" w:rsidR="00C57C14" w:rsidRPr="00C57C14" w:rsidRDefault="00C57C14" w:rsidP="00C57C14">
            <w:pPr>
              <w:rPr>
                <w:sz w:val="20"/>
                <w:szCs w:val="20"/>
              </w:rPr>
            </w:pPr>
          </w:p>
        </w:tc>
        <w:tc>
          <w:tcPr>
            <w:tcW w:w="2349" w:type="pct"/>
            <w:shd w:val="clear" w:color="auto" w:fill="auto"/>
            <w:vAlign w:val="center"/>
            <w:hideMark/>
          </w:tcPr>
          <w:p w14:paraId="324ADD1E" w14:textId="77777777" w:rsidR="00C57C14" w:rsidRPr="00C57C14" w:rsidRDefault="00C57C14" w:rsidP="00C57C14">
            <w:pPr>
              <w:rPr>
                <w:sz w:val="20"/>
                <w:szCs w:val="20"/>
              </w:rPr>
            </w:pPr>
            <w:r w:rsidRPr="00C57C14">
              <w:rPr>
                <w:sz w:val="20"/>
                <w:szCs w:val="20"/>
              </w:rPr>
              <w:t xml:space="preserve">·       </w:t>
            </w:r>
            <w:r w:rsidRPr="00C57C14">
              <w:rPr>
                <w:i/>
                <w:iCs/>
                <w:sz w:val="20"/>
                <w:szCs w:val="20"/>
              </w:rPr>
              <w:t>вода</w:t>
            </w:r>
          </w:p>
        </w:tc>
        <w:tc>
          <w:tcPr>
            <w:tcW w:w="614" w:type="pct"/>
            <w:shd w:val="clear" w:color="auto" w:fill="auto"/>
            <w:vAlign w:val="center"/>
          </w:tcPr>
          <w:p w14:paraId="7D11A614"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291D59D5"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660C10ED"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77F2380D" w14:textId="77777777" w:rsidR="00C57C14" w:rsidRPr="00C57C14" w:rsidRDefault="00C57C14" w:rsidP="00C57C14">
            <w:pPr>
              <w:jc w:val="center"/>
              <w:rPr>
                <w:sz w:val="20"/>
                <w:szCs w:val="20"/>
              </w:rPr>
            </w:pPr>
            <w:r w:rsidRPr="00C57C14">
              <w:rPr>
                <w:sz w:val="20"/>
                <w:szCs w:val="20"/>
              </w:rPr>
              <w:t>1602,00</w:t>
            </w:r>
          </w:p>
        </w:tc>
      </w:tr>
      <w:tr w:rsidR="00C57C14" w:rsidRPr="00C57C14" w14:paraId="209F5C58" w14:textId="77777777" w:rsidTr="00AE2434">
        <w:trPr>
          <w:trHeight w:val="20"/>
        </w:trPr>
        <w:tc>
          <w:tcPr>
            <w:tcW w:w="427" w:type="pct"/>
            <w:vMerge w:val="restart"/>
            <w:shd w:val="clear" w:color="auto" w:fill="auto"/>
            <w:vAlign w:val="center"/>
            <w:hideMark/>
          </w:tcPr>
          <w:p w14:paraId="6C16A5A0" w14:textId="77777777" w:rsidR="00C57C14" w:rsidRPr="00C57C14" w:rsidRDefault="00C57C14" w:rsidP="00C57C14">
            <w:pPr>
              <w:jc w:val="center"/>
              <w:rPr>
                <w:sz w:val="20"/>
                <w:szCs w:val="20"/>
              </w:rPr>
            </w:pPr>
            <w:r w:rsidRPr="00C57C14">
              <w:rPr>
                <w:sz w:val="20"/>
                <w:szCs w:val="20"/>
              </w:rPr>
              <w:t>1.4</w:t>
            </w:r>
          </w:p>
        </w:tc>
        <w:tc>
          <w:tcPr>
            <w:tcW w:w="4573" w:type="pct"/>
            <w:gridSpan w:val="5"/>
            <w:shd w:val="clear" w:color="auto" w:fill="auto"/>
            <w:vAlign w:val="center"/>
            <w:hideMark/>
          </w:tcPr>
          <w:p w14:paraId="3BDCCC88" w14:textId="77777777" w:rsidR="00C57C14" w:rsidRPr="00C57C14" w:rsidRDefault="00C57C14" w:rsidP="00C57C14">
            <w:pPr>
              <w:jc w:val="center"/>
              <w:rPr>
                <w:sz w:val="20"/>
                <w:szCs w:val="20"/>
              </w:rPr>
            </w:pPr>
            <w:r w:rsidRPr="00C57C14">
              <w:rPr>
                <w:sz w:val="20"/>
                <w:szCs w:val="20"/>
              </w:rPr>
              <w:t>отношение потерь и затрат теплоносителя к среднегодовому объему тепловых сетей, %/час (п.1.3:8 760):</w:t>
            </w:r>
          </w:p>
        </w:tc>
      </w:tr>
      <w:tr w:rsidR="00C57C14" w:rsidRPr="00C57C14" w14:paraId="5998B558" w14:textId="77777777" w:rsidTr="00AE2434">
        <w:trPr>
          <w:trHeight w:val="20"/>
        </w:trPr>
        <w:tc>
          <w:tcPr>
            <w:tcW w:w="427" w:type="pct"/>
            <w:vMerge/>
            <w:vAlign w:val="center"/>
            <w:hideMark/>
          </w:tcPr>
          <w:p w14:paraId="1CA654C4" w14:textId="77777777" w:rsidR="00C57C14" w:rsidRPr="00C57C14" w:rsidRDefault="00C57C14" w:rsidP="00C57C14">
            <w:pPr>
              <w:rPr>
                <w:sz w:val="20"/>
                <w:szCs w:val="20"/>
              </w:rPr>
            </w:pPr>
          </w:p>
        </w:tc>
        <w:tc>
          <w:tcPr>
            <w:tcW w:w="2349" w:type="pct"/>
            <w:shd w:val="clear" w:color="auto" w:fill="auto"/>
            <w:vAlign w:val="center"/>
            <w:hideMark/>
          </w:tcPr>
          <w:p w14:paraId="340EB0E8" w14:textId="77777777" w:rsidR="00C57C14" w:rsidRPr="00C57C14" w:rsidRDefault="00C57C14" w:rsidP="00C57C14">
            <w:pPr>
              <w:rPr>
                <w:sz w:val="20"/>
                <w:szCs w:val="20"/>
              </w:rPr>
            </w:pPr>
            <w:r w:rsidRPr="00C57C14">
              <w:rPr>
                <w:sz w:val="20"/>
                <w:szCs w:val="20"/>
              </w:rPr>
              <w:t xml:space="preserve">·       </w:t>
            </w:r>
            <w:r w:rsidRPr="00C57C14">
              <w:rPr>
                <w:i/>
                <w:iCs/>
                <w:sz w:val="20"/>
                <w:szCs w:val="20"/>
              </w:rPr>
              <w:t>пар</w:t>
            </w:r>
          </w:p>
        </w:tc>
        <w:tc>
          <w:tcPr>
            <w:tcW w:w="614" w:type="pct"/>
            <w:shd w:val="clear" w:color="auto" w:fill="auto"/>
            <w:vAlign w:val="center"/>
            <w:hideMark/>
          </w:tcPr>
          <w:p w14:paraId="32A5759F"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109E173A"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1BEDC3F8"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0B83C7E8" w14:textId="77777777" w:rsidR="00C57C14" w:rsidRPr="00C57C14" w:rsidRDefault="00C57C14" w:rsidP="00C57C14">
            <w:pPr>
              <w:jc w:val="center"/>
              <w:rPr>
                <w:sz w:val="20"/>
                <w:szCs w:val="20"/>
              </w:rPr>
            </w:pPr>
            <w:r w:rsidRPr="00C57C14">
              <w:rPr>
                <w:sz w:val="20"/>
                <w:szCs w:val="20"/>
              </w:rPr>
              <w:t>-</w:t>
            </w:r>
          </w:p>
        </w:tc>
      </w:tr>
      <w:tr w:rsidR="00C57C14" w:rsidRPr="00C57C14" w14:paraId="51E88349" w14:textId="77777777" w:rsidTr="00AE2434">
        <w:trPr>
          <w:trHeight w:val="20"/>
        </w:trPr>
        <w:tc>
          <w:tcPr>
            <w:tcW w:w="427" w:type="pct"/>
            <w:vMerge/>
            <w:vAlign w:val="center"/>
            <w:hideMark/>
          </w:tcPr>
          <w:p w14:paraId="5271D54C" w14:textId="77777777" w:rsidR="00C57C14" w:rsidRPr="00C57C14" w:rsidRDefault="00C57C14" w:rsidP="00C57C14">
            <w:pPr>
              <w:rPr>
                <w:sz w:val="20"/>
                <w:szCs w:val="20"/>
              </w:rPr>
            </w:pPr>
          </w:p>
        </w:tc>
        <w:tc>
          <w:tcPr>
            <w:tcW w:w="2349" w:type="pct"/>
            <w:shd w:val="clear" w:color="auto" w:fill="auto"/>
            <w:vAlign w:val="center"/>
            <w:hideMark/>
          </w:tcPr>
          <w:p w14:paraId="7410A6C3" w14:textId="77777777" w:rsidR="00C57C14" w:rsidRPr="00C57C14" w:rsidRDefault="00C57C14" w:rsidP="00C57C14">
            <w:pPr>
              <w:rPr>
                <w:sz w:val="20"/>
                <w:szCs w:val="20"/>
              </w:rPr>
            </w:pPr>
            <w:r w:rsidRPr="00C57C14">
              <w:rPr>
                <w:sz w:val="20"/>
                <w:szCs w:val="20"/>
              </w:rPr>
              <w:t xml:space="preserve">·     </w:t>
            </w:r>
            <w:r w:rsidRPr="00C57C14">
              <w:rPr>
                <w:i/>
                <w:iCs/>
                <w:sz w:val="20"/>
                <w:szCs w:val="20"/>
              </w:rPr>
              <w:t>конденсат</w:t>
            </w:r>
          </w:p>
        </w:tc>
        <w:tc>
          <w:tcPr>
            <w:tcW w:w="614" w:type="pct"/>
            <w:shd w:val="clear" w:color="auto" w:fill="auto"/>
            <w:vAlign w:val="center"/>
            <w:hideMark/>
          </w:tcPr>
          <w:p w14:paraId="3DDA8518"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0330C61C"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012CD23A"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2F89BB70" w14:textId="77777777" w:rsidR="00C57C14" w:rsidRPr="00C57C14" w:rsidRDefault="00C57C14" w:rsidP="00C57C14">
            <w:pPr>
              <w:jc w:val="center"/>
              <w:rPr>
                <w:sz w:val="20"/>
                <w:szCs w:val="20"/>
              </w:rPr>
            </w:pPr>
            <w:r w:rsidRPr="00C57C14">
              <w:rPr>
                <w:sz w:val="20"/>
                <w:szCs w:val="20"/>
              </w:rPr>
              <w:t>-</w:t>
            </w:r>
          </w:p>
        </w:tc>
      </w:tr>
      <w:tr w:rsidR="00C57C14" w:rsidRPr="00C57C14" w14:paraId="27477A00" w14:textId="77777777" w:rsidTr="00AE2434">
        <w:trPr>
          <w:trHeight w:val="20"/>
        </w:trPr>
        <w:tc>
          <w:tcPr>
            <w:tcW w:w="427" w:type="pct"/>
            <w:vMerge/>
            <w:vAlign w:val="center"/>
            <w:hideMark/>
          </w:tcPr>
          <w:p w14:paraId="600158C7" w14:textId="77777777" w:rsidR="00C57C14" w:rsidRPr="00C57C14" w:rsidRDefault="00C57C14" w:rsidP="00C57C14">
            <w:pPr>
              <w:rPr>
                <w:sz w:val="20"/>
                <w:szCs w:val="20"/>
              </w:rPr>
            </w:pPr>
          </w:p>
        </w:tc>
        <w:tc>
          <w:tcPr>
            <w:tcW w:w="2349" w:type="pct"/>
            <w:shd w:val="clear" w:color="auto" w:fill="auto"/>
            <w:vAlign w:val="center"/>
            <w:hideMark/>
          </w:tcPr>
          <w:p w14:paraId="2EB7B6F1" w14:textId="77777777" w:rsidR="00C57C14" w:rsidRPr="00C57C14" w:rsidRDefault="00C57C14" w:rsidP="00C57C14">
            <w:pPr>
              <w:rPr>
                <w:sz w:val="20"/>
                <w:szCs w:val="20"/>
              </w:rPr>
            </w:pPr>
            <w:r w:rsidRPr="00C57C14">
              <w:rPr>
                <w:sz w:val="20"/>
                <w:szCs w:val="20"/>
              </w:rPr>
              <w:t xml:space="preserve">·     </w:t>
            </w:r>
            <w:r w:rsidRPr="00C57C14">
              <w:rPr>
                <w:i/>
                <w:iCs/>
                <w:sz w:val="20"/>
                <w:szCs w:val="20"/>
              </w:rPr>
              <w:t>вода</w:t>
            </w:r>
          </w:p>
        </w:tc>
        <w:tc>
          <w:tcPr>
            <w:tcW w:w="614" w:type="pct"/>
            <w:shd w:val="clear" w:color="auto" w:fill="auto"/>
            <w:vAlign w:val="center"/>
          </w:tcPr>
          <w:p w14:paraId="58F1FD90"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56995820"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53D6A328"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6C3E2612" w14:textId="77777777" w:rsidR="00C57C14" w:rsidRPr="00C57C14" w:rsidRDefault="00C57C14" w:rsidP="00C57C14">
            <w:pPr>
              <w:jc w:val="center"/>
              <w:rPr>
                <w:sz w:val="20"/>
                <w:szCs w:val="20"/>
              </w:rPr>
            </w:pPr>
            <w:r w:rsidRPr="00C57C14">
              <w:rPr>
                <w:sz w:val="20"/>
                <w:szCs w:val="20"/>
              </w:rPr>
              <w:t>27,58</w:t>
            </w:r>
          </w:p>
        </w:tc>
      </w:tr>
      <w:tr w:rsidR="00C57C14" w:rsidRPr="00C57C14" w14:paraId="413366F4" w14:textId="77777777" w:rsidTr="00AE2434">
        <w:trPr>
          <w:trHeight w:val="20"/>
        </w:trPr>
        <w:tc>
          <w:tcPr>
            <w:tcW w:w="427" w:type="pct"/>
            <w:shd w:val="clear" w:color="auto" w:fill="auto"/>
            <w:vAlign w:val="center"/>
            <w:hideMark/>
          </w:tcPr>
          <w:p w14:paraId="7C201668" w14:textId="77777777" w:rsidR="00C57C14" w:rsidRPr="00C57C14" w:rsidRDefault="00C57C14" w:rsidP="00C57C14">
            <w:pPr>
              <w:jc w:val="center"/>
              <w:rPr>
                <w:sz w:val="20"/>
                <w:szCs w:val="20"/>
              </w:rPr>
            </w:pPr>
            <w:r w:rsidRPr="00C57C14">
              <w:rPr>
                <w:sz w:val="20"/>
                <w:szCs w:val="20"/>
              </w:rPr>
              <w:lastRenderedPageBreak/>
              <w:t>2</w:t>
            </w:r>
          </w:p>
        </w:tc>
        <w:tc>
          <w:tcPr>
            <w:tcW w:w="4573" w:type="pct"/>
            <w:gridSpan w:val="5"/>
            <w:shd w:val="clear" w:color="auto" w:fill="auto"/>
            <w:vAlign w:val="center"/>
            <w:hideMark/>
          </w:tcPr>
          <w:p w14:paraId="76088DC3" w14:textId="77777777" w:rsidR="00C57C14" w:rsidRPr="00C57C14" w:rsidRDefault="00C57C14" w:rsidP="00C57C14">
            <w:pPr>
              <w:jc w:val="center"/>
              <w:rPr>
                <w:b/>
                <w:bCs/>
                <w:sz w:val="20"/>
                <w:szCs w:val="20"/>
              </w:rPr>
            </w:pPr>
            <w:r w:rsidRPr="00C57C14">
              <w:rPr>
                <w:b/>
                <w:bCs/>
                <w:sz w:val="20"/>
                <w:szCs w:val="20"/>
              </w:rPr>
              <w:t>Тепловая энергия</w:t>
            </w:r>
          </w:p>
        </w:tc>
      </w:tr>
      <w:tr w:rsidR="00C57C14" w:rsidRPr="00C57C14" w14:paraId="7F206394" w14:textId="77777777" w:rsidTr="00AE2434">
        <w:trPr>
          <w:trHeight w:val="20"/>
        </w:trPr>
        <w:tc>
          <w:tcPr>
            <w:tcW w:w="427" w:type="pct"/>
            <w:vMerge w:val="restart"/>
            <w:shd w:val="clear" w:color="auto" w:fill="auto"/>
            <w:vAlign w:val="center"/>
            <w:hideMark/>
          </w:tcPr>
          <w:p w14:paraId="6C0174E1" w14:textId="77777777" w:rsidR="00C57C14" w:rsidRPr="00C57C14" w:rsidRDefault="00C57C14" w:rsidP="00C57C14">
            <w:pPr>
              <w:jc w:val="center"/>
              <w:rPr>
                <w:sz w:val="20"/>
                <w:szCs w:val="20"/>
              </w:rPr>
            </w:pPr>
            <w:r w:rsidRPr="00C57C14">
              <w:rPr>
                <w:sz w:val="20"/>
                <w:szCs w:val="20"/>
              </w:rPr>
              <w:t>2.1</w:t>
            </w:r>
          </w:p>
        </w:tc>
        <w:tc>
          <w:tcPr>
            <w:tcW w:w="2349" w:type="pct"/>
            <w:shd w:val="clear" w:color="auto" w:fill="auto"/>
            <w:vAlign w:val="center"/>
            <w:hideMark/>
          </w:tcPr>
          <w:p w14:paraId="0EEDDE91" w14:textId="77777777" w:rsidR="00C57C14" w:rsidRPr="00C57C14" w:rsidRDefault="00C57C14" w:rsidP="00C57C14">
            <w:pPr>
              <w:rPr>
                <w:sz w:val="20"/>
                <w:szCs w:val="20"/>
              </w:rPr>
            </w:pPr>
            <w:r w:rsidRPr="00C57C14">
              <w:rPr>
                <w:sz w:val="20"/>
                <w:szCs w:val="20"/>
              </w:rPr>
              <w:t>потери тепловой энергии, тыс. Гкал:</w:t>
            </w:r>
          </w:p>
        </w:tc>
        <w:tc>
          <w:tcPr>
            <w:tcW w:w="614" w:type="pct"/>
            <w:shd w:val="clear" w:color="auto" w:fill="auto"/>
            <w:vAlign w:val="center"/>
            <w:hideMark/>
          </w:tcPr>
          <w:p w14:paraId="568019D8"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0B6C6404"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58459A2F" w14:textId="77777777" w:rsidR="00C57C14" w:rsidRPr="00C57C14" w:rsidRDefault="00C57C14" w:rsidP="00C57C14">
            <w:pPr>
              <w:jc w:val="center"/>
              <w:rPr>
                <w:sz w:val="20"/>
                <w:szCs w:val="20"/>
              </w:rPr>
            </w:pPr>
            <w:r w:rsidRPr="00C57C14">
              <w:rPr>
                <w:sz w:val="20"/>
                <w:szCs w:val="20"/>
              </w:rPr>
              <w:t>-  </w:t>
            </w:r>
          </w:p>
        </w:tc>
        <w:tc>
          <w:tcPr>
            <w:tcW w:w="614" w:type="pct"/>
            <w:shd w:val="clear" w:color="auto" w:fill="auto"/>
            <w:vAlign w:val="center"/>
            <w:hideMark/>
          </w:tcPr>
          <w:p w14:paraId="0138E7C7" w14:textId="77777777" w:rsidR="00C57C14" w:rsidRPr="00C57C14" w:rsidRDefault="00C57C14" w:rsidP="00C57C14">
            <w:pPr>
              <w:jc w:val="center"/>
              <w:rPr>
                <w:sz w:val="20"/>
                <w:szCs w:val="20"/>
              </w:rPr>
            </w:pPr>
            <w:r w:rsidRPr="00C57C14">
              <w:rPr>
                <w:sz w:val="20"/>
                <w:szCs w:val="20"/>
              </w:rPr>
              <w:t>-  </w:t>
            </w:r>
          </w:p>
        </w:tc>
      </w:tr>
      <w:tr w:rsidR="00C57C14" w:rsidRPr="00C57C14" w14:paraId="2CA395B1" w14:textId="77777777" w:rsidTr="00AE2434">
        <w:trPr>
          <w:trHeight w:val="20"/>
        </w:trPr>
        <w:tc>
          <w:tcPr>
            <w:tcW w:w="427" w:type="pct"/>
            <w:vMerge/>
            <w:vAlign w:val="center"/>
            <w:hideMark/>
          </w:tcPr>
          <w:p w14:paraId="18991E01" w14:textId="77777777" w:rsidR="00C57C14" w:rsidRPr="00C57C14" w:rsidRDefault="00C57C14" w:rsidP="00C57C14">
            <w:pPr>
              <w:rPr>
                <w:sz w:val="20"/>
                <w:szCs w:val="20"/>
              </w:rPr>
            </w:pPr>
          </w:p>
        </w:tc>
        <w:tc>
          <w:tcPr>
            <w:tcW w:w="2349" w:type="pct"/>
            <w:shd w:val="clear" w:color="auto" w:fill="auto"/>
            <w:vAlign w:val="center"/>
            <w:hideMark/>
          </w:tcPr>
          <w:p w14:paraId="4520C755" w14:textId="77777777" w:rsidR="00C57C14" w:rsidRPr="00C57C14" w:rsidRDefault="00C57C14" w:rsidP="00C57C14">
            <w:pPr>
              <w:rPr>
                <w:sz w:val="20"/>
                <w:szCs w:val="20"/>
              </w:rPr>
            </w:pPr>
            <w:r w:rsidRPr="00C57C14">
              <w:rPr>
                <w:sz w:val="20"/>
                <w:szCs w:val="20"/>
              </w:rPr>
              <w:t xml:space="preserve">·       </w:t>
            </w:r>
            <w:r w:rsidRPr="00C57C14">
              <w:rPr>
                <w:i/>
                <w:iCs/>
                <w:sz w:val="20"/>
                <w:szCs w:val="20"/>
              </w:rPr>
              <w:t>пар</w:t>
            </w:r>
          </w:p>
        </w:tc>
        <w:tc>
          <w:tcPr>
            <w:tcW w:w="614" w:type="pct"/>
            <w:shd w:val="clear" w:color="auto" w:fill="auto"/>
            <w:vAlign w:val="center"/>
            <w:hideMark/>
          </w:tcPr>
          <w:p w14:paraId="158BDFD9"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321744C0"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41B54714" w14:textId="77777777" w:rsidR="00C57C14" w:rsidRPr="00C57C14" w:rsidRDefault="00C57C14" w:rsidP="00C57C14">
            <w:pPr>
              <w:jc w:val="center"/>
              <w:rPr>
                <w:sz w:val="20"/>
                <w:szCs w:val="20"/>
              </w:rPr>
            </w:pPr>
            <w:r w:rsidRPr="00C57C14">
              <w:rPr>
                <w:sz w:val="20"/>
                <w:szCs w:val="20"/>
              </w:rPr>
              <w:t>-  </w:t>
            </w:r>
          </w:p>
        </w:tc>
        <w:tc>
          <w:tcPr>
            <w:tcW w:w="614" w:type="pct"/>
            <w:shd w:val="clear" w:color="auto" w:fill="auto"/>
            <w:vAlign w:val="center"/>
            <w:hideMark/>
          </w:tcPr>
          <w:p w14:paraId="62748F1F" w14:textId="77777777" w:rsidR="00C57C14" w:rsidRPr="00C57C14" w:rsidRDefault="00C57C14" w:rsidP="00C57C14">
            <w:pPr>
              <w:jc w:val="center"/>
              <w:rPr>
                <w:sz w:val="20"/>
                <w:szCs w:val="20"/>
              </w:rPr>
            </w:pPr>
            <w:r w:rsidRPr="00C57C14">
              <w:rPr>
                <w:sz w:val="20"/>
                <w:szCs w:val="20"/>
              </w:rPr>
              <w:t>-  </w:t>
            </w:r>
          </w:p>
        </w:tc>
      </w:tr>
      <w:tr w:rsidR="00C57C14" w:rsidRPr="00C57C14" w14:paraId="70A46A03" w14:textId="77777777" w:rsidTr="00AE2434">
        <w:trPr>
          <w:trHeight w:val="20"/>
        </w:trPr>
        <w:tc>
          <w:tcPr>
            <w:tcW w:w="427" w:type="pct"/>
            <w:vMerge/>
            <w:vAlign w:val="center"/>
            <w:hideMark/>
          </w:tcPr>
          <w:p w14:paraId="1AB283B1" w14:textId="77777777" w:rsidR="00C57C14" w:rsidRPr="00C57C14" w:rsidRDefault="00C57C14" w:rsidP="00C57C14">
            <w:pPr>
              <w:rPr>
                <w:sz w:val="20"/>
                <w:szCs w:val="20"/>
              </w:rPr>
            </w:pPr>
          </w:p>
        </w:tc>
        <w:tc>
          <w:tcPr>
            <w:tcW w:w="2349" w:type="pct"/>
            <w:shd w:val="clear" w:color="auto" w:fill="auto"/>
            <w:vAlign w:val="center"/>
            <w:hideMark/>
          </w:tcPr>
          <w:p w14:paraId="4D72CF5A" w14:textId="77777777" w:rsidR="00C57C14" w:rsidRPr="00C57C14" w:rsidRDefault="00C57C14" w:rsidP="00C57C14">
            <w:pPr>
              <w:rPr>
                <w:sz w:val="20"/>
                <w:szCs w:val="20"/>
              </w:rPr>
            </w:pPr>
            <w:r w:rsidRPr="00C57C14">
              <w:rPr>
                <w:sz w:val="20"/>
                <w:szCs w:val="20"/>
              </w:rPr>
              <w:t xml:space="preserve">·       </w:t>
            </w:r>
            <w:r w:rsidRPr="00C57C14">
              <w:rPr>
                <w:i/>
                <w:iCs/>
                <w:sz w:val="20"/>
                <w:szCs w:val="20"/>
              </w:rPr>
              <w:t>конденсат</w:t>
            </w:r>
          </w:p>
        </w:tc>
        <w:tc>
          <w:tcPr>
            <w:tcW w:w="614" w:type="pct"/>
            <w:shd w:val="clear" w:color="auto" w:fill="auto"/>
            <w:vAlign w:val="center"/>
            <w:hideMark/>
          </w:tcPr>
          <w:p w14:paraId="4889966C"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615C8832"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35E1D3A3" w14:textId="77777777" w:rsidR="00C57C14" w:rsidRPr="00C57C14" w:rsidRDefault="00C57C14" w:rsidP="00C57C14">
            <w:pPr>
              <w:jc w:val="center"/>
              <w:rPr>
                <w:sz w:val="20"/>
                <w:szCs w:val="20"/>
              </w:rPr>
            </w:pPr>
            <w:r w:rsidRPr="00C57C14">
              <w:rPr>
                <w:sz w:val="20"/>
                <w:szCs w:val="20"/>
              </w:rPr>
              <w:t>-  </w:t>
            </w:r>
          </w:p>
        </w:tc>
        <w:tc>
          <w:tcPr>
            <w:tcW w:w="614" w:type="pct"/>
            <w:shd w:val="clear" w:color="auto" w:fill="auto"/>
            <w:vAlign w:val="center"/>
            <w:hideMark/>
          </w:tcPr>
          <w:p w14:paraId="3380D627" w14:textId="77777777" w:rsidR="00C57C14" w:rsidRPr="00C57C14" w:rsidRDefault="00C57C14" w:rsidP="00C57C14">
            <w:pPr>
              <w:jc w:val="center"/>
              <w:rPr>
                <w:sz w:val="20"/>
                <w:szCs w:val="20"/>
              </w:rPr>
            </w:pPr>
            <w:r w:rsidRPr="00C57C14">
              <w:rPr>
                <w:sz w:val="20"/>
                <w:szCs w:val="20"/>
              </w:rPr>
              <w:t>-  </w:t>
            </w:r>
          </w:p>
        </w:tc>
      </w:tr>
      <w:tr w:rsidR="00C57C14" w:rsidRPr="00C57C14" w14:paraId="4B854EE7" w14:textId="77777777" w:rsidTr="00AE2434">
        <w:trPr>
          <w:trHeight w:val="20"/>
        </w:trPr>
        <w:tc>
          <w:tcPr>
            <w:tcW w:w="427" w:type="pct"/>
            <w:vMerge/>
            <w:vAlign w:val="center"/>
            <w:hideMark/>
          </w:tcPr>
          <w:p w14:paraId="6E83D8BE" w14:textId="77777777" w:rsidR="00C57C14" w:rsidRPr="00C57C14" w:rsidRDefault="00C57C14" w:rsidP="00C57C14">
            <w:pPr>
              <w:rPr>
                <w:sz w:val="20"/>
                <w:szCs w:val="20"/>
              </w:rPr>
            </w:pPr>
          </w:p>
        </w:tc>
        <w:tc>
          <w:tcPr>
            <w:tcW w:w="2349" w:type="pct"/>
            <w:shd w:val="clear" w:color="auto" w:fill="auto"/>
            <w:vAlign w:val="center"/>
            <w:hideMark/>
          </w:tcPr>
          <w:p w14:paraId="531EE157" w14:textId="77777777" w:rsidR="00C57C14" w:rsidRPr="00C57C14" w:rsidRDefault="00C57C14" w:rsidP="00C57C14">
            <w:pPr>
              <w:rPr>
                <w:sz w:val="20"/>
                <w:szCs w:val="20"/>
              </w:rPr>
            </w:pPr>
            <w:r w:rsidRPr="00C57C14">
              <w:rPr>
                <w:sz w:val="20"/>
                <w:szCs w:val="20"/>
              </w:rPr>
              <w:t xml:space="preserve">·       </w:t>
            </w:r>
            <w:r w:rsidRPr="00C57C14">
              <w:rPr>
                <w:i/>
                <w:iCs/>
                <w:sz w:val="20"/>
                <w:szCs w:val="20"/>
              </w:rPr>
              <w:t>вода</w:t>
            </w:r>
          </w:p>
        </w:tc>
        <w:tc>
          <w:tcPr>
            <w:tcW w:w="614" w:type="pct"/>
            <w:shd w:val="clear" w:color="auto" w:fill="auto"/>
            <w:vAlign w:val="center"/>
          </w:tcPr>
          <w:p w14:paraId="62B7AB3B"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3B30F477"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601F40A3"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29FF8B07" w14:textId="77777777" w:rsidR="00C57C14" w:rsidRPr="00C57C14" w:rsidRDefault="00C57C14" w:rsidP="00C57C14">
            <w:pPr>
              <w:jc w:val="center"/>
              <w:rPr>
                <w:sz w:val="20"/>
                <w:szCs w:val="20"/>
              </w:rPr>
            </w:pPr>
            <w:r w:rsidRPr="00C57C14">
              <w:rPr>
                <w:sz w:val="20"/>
                <w:szCs w:val="20"/>
              </w:rPr>
              <w:t>1,138</w:t>
            </w:r>
          </w:p>
        </w:tc>
      </w:tr>
    </w:tbl>
    <w:p w14:paraId="5430D912" w14:textId="77777777" w:rsidR="00C57C14" w:rsidRPr="00C57C14" w:rsidRDefault="00C57C14" w:rsidP="00C57C14">
      <w:pPr>
        <w:rPr>
          <w:szCs w:val="20"/>
        </w:rPr>
      </w:pPr>
      <w:r w:rsidRPr="00C57C14">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190"/>
        <w:gridCol w:w="1095"/>
        <w:gridCol w:w="888"/>
        <w:gridCol w:w="888"/>
        <w:gridCol w:w="1095"/>
      </w:tblGrid>
      <w:tr w:rsidR="00C57C14" w:rsidRPr="00C57C14" w14:paraId="0AAEEBB6" w14:textId="77777777" w:rsidTr="00AE2434">
        <w:trPr>
          <w:trHeight w:val="20"/>
        </w:trPr>
        <w:tc>
          <w:tcPr>
            <w:tcW w:w="427" w:type="pct"/>
            <w:shd w:val="clear" w:color="auto" w:fill="auto"/>
            <w:vAlign w:val="center"/>
            <w:hideMark/>
          </w:tcPr>
          <w:p w14:paraId="7104699E" w14:textId="77777777" w:rsidR="00C57C14" w:rsidRPr="00C57C14" w:rsidRDefault="00C57C14" w:rsidP="00C57C14">
            <w:pPr>
              <w:jc w:val="center"/>
              <w:rPr>
                <w:sz w:val="20"/>
                <w:szCs w:val="20"/>
              </w:rPr>
            </w:pPr>
            <w:r w:rsidRPr="00C57C14">
              <w:rPr>
                <w:sz w:val="20"/>
                <w:szCs w:val="20"/>
              </w:rPr>
              <w:lastRenderedPageBreak/>
              <w:t>1</w:t>
            </w:r>
          </w:p>
        </w:tc>
        <w:tc>
          <w:tcPr>
            <w:tcW w:w="2349" w:type="pct"/>
            <w:shd w:val="clear" w:color="auto" w:fill="auto"/>
            <w:vAlign w:val="center"/>
            <w:hideMark/>
          </w:tcPr>
          <w:p w14:paraId="5154C9AF" w14:textId="77777777" w:rsidR="00C57C14" w:rsidRPr="00C57C14" w:rsidRDefault="00C57C14" w:rsidP="00C57C14">
            <w:pPr>
              <w:jc w:val="center"/>
              <w:rPr>
                <w:sz w:val="20"/>
                <w:szCs w:val="20"/>
              </w:rPr>
            </w:pPr>
            <w:r w:rsidRPr="00C57C14">
              <w:rPr>
                <w:sz w:val="20"/>
                <w:szCs w:val="20"/>
              </w:rPr>
              <w:t>2</w:t>
            </w:r>
          </w:p>
        </w:tc>
        <w:tc>
          <w:tcPr>
            <w:tcW w:w="614" w:type="pct"/>
            <w:shd w:val="clear" w:color="auto" w:fill="auto"/>
            <w:vAlign w:val="center"/>
            <w:hideMark/>
          </w:tcPr>
          <w:p w14:paraId="3CCA1F02" w14:textId="77777777" w:rsidR="00C57C14" w:rsidRPr="00C57C14" w:rsidRDefault="00C57C14" w:rsidP="00C57C14">
            <w:pPr>
              <w:jc w:val="center"/>
              <w:rPr>
                <w:sz w:val="20"/>
                <w:szCs w:val="20"/>
              </w:rPr>
            </w:pPr>
            <w:r w:rsidRPr="00C57C14">
              <w:rPr>
                <w:sz w:val="20"/>
                <w:szCs w:val="20"/>
              </w:rPr>
              <w:t>3</w:t>
            </w:r>
          </w:p>
        </w:tc>
        <w:tc>
          <w:tcPr>
            <w:tcW w:w="498" w:type="pct"/>
            <w:shd w:val="clear" w:color="auto" w:fill="auto"/>
            <w:vAlign w:val="center"/>
            <w:hideMark/>
          </w:tcPr>
          <w:p w14:paraId="311460CD" w14:textId="77777777" w:rsidR="00C57C14" w:rsidRPr="00C57C14" w:rsidRDefault="00C57C14" w:rsidP="00C57C14">
            <w:pPr>
              <w:jc w:val="center"/>
              <w:rPr>
                <w:sz w:val="20"/>
                <w:szCs w:val="20"/>
              </w:rPr>
            </w:pPr>
            <w:r w:rsidRPr="00C57C14">
              <w:rPr>
                <w:sz w:val="20"/>
                <w:szCs w:val="20"/>
              </w:rPr>
              <w:t>4</w:t>
            </w:r>
          </w:p>
        </w:tc>
        <w:tc>
          <w:tcPr>
            <w:tcW w:w="498" w:type="pct"/>
            <w:shd w:val="clear" w:color="auto" w:fill="auto"/>
            <w:vAlign w:val="center"/>
            <w:hideMark/>
          </w:tcPr>
          <w:p w14:paraId="75D2607A" w14:textId="77777777" w:rsidR="00C57C14" w:rsidRPr="00C57C14" w:rsidRDefault="00C57C14" w:rsidP="00C57C14">
            <w:pPr>
              <w:jc w:val="center"/>
              <w:rPr>
                <w:sz w:val="20"/>
                <w:szCs w:val="20"/>
              </w:rPr>
            </w:pPr>
            <w:r w:rsidRPr="00C57C14">
              <w:rPr>
                <w:sz w:val="20"/>
                <w:szCs w:val="20"/>
              </w:rPr>
              <w:t>5</w:t>
            </w:r>
          </w:p>
        </w:tc>
        <w:tc>
          <w:tcPr>
            <w:tcW w:w="614" w:type="pct"/>
            <w:shd w:val="clear" w:color="auto" w:fill="auto"/>
            <w:vAlign w:val="center"/>
            <w:hideMark/>
          </w:tcPr>
          <w:p w14:paraId="22CC1784" w14:textId="77777777" w:rsidR="00C57C14" w:rsidRPr="00C57C14" w:rsidRDefault="00C57C14" w:rsidP="00C57C14">
            <w:pPr>
              <w:jc w:val="center"/>
              <w:rPr>
                <w:sz w:val="20"/>
                <w:szCs w:val="20"/>
              </w:rPr>
            </w:pPr>
            <w:r w:rsidRPr="00C57C14">
              <w:rPr>
                <w:sz w:val="20"/>
                <w:szCs w:val="20"/>
              </w:rPr>
              <w:t>6</w:t>
            </w:r>
          </w:p>
        </w:tc>
      </w:tr>
      <w:tr w:rsidR="00C57C14" w:rsidRPr="00C57C14" w14:paraId="30705569" w14:textId="77777777" w:rsidTr="00AE2434">
        <w:trPr>
          <w:trHeight w:val="20"/>
        </w:trPr>
        <w:tc>
          <w:tcPr>
            <w:tcW w:w="427" w:type="pct"/>
            <w:vMerge w:val="restart"/>
            <w:shd w:val="clear" w:color="auto" w:fill="auto"/>
            <w:vAlign w:val="center"/>
            <w:hideMark/>
          </w:tcPr>
          <w:p w14:paraId="739566E7" w14:textId="77777777" w:rsidR="00C57C14" w:rsidRPr="00C57C14" w:rsidRDefault="00C57C14" w:rsidP="00C57C14">
            <w:pPr>
              <w:jc w:val="center"/>
              <w:rPr>
                <w:sz w:val="20"/>
                <w:szCs w:val="20"/>
              </w:rPr>
            </w:pPr>
            <w:r w:rsidRPr="00C57C14">
              <w:rPr>
                <w:sz w:val="20"/>
                <w:szCs w:val="20"/>
              </w:rPr>
              <w:t>2.2</w:t>
            </w:r>
          </w:p>
        </w:tc>
        <w:tc>
          <w:tcPr>
            <w:tcW w:w="4573" w:type="pct"/>
            <w:gridSpan w:val="5"/>
            <w:shd w:val="clear" w:color="auto" w:fill="auto"/>
            <w:vAlign w:val="center"/>
            <w:hideMark/>
          </w:tcPr>
          <w:p w14:paraId="45999830" w14:textId="77777777" w:rsidR="00C57C14" w:rsidRPr="00C57C14" w:rsidRDefault="00C57C14" w:rsidP="00C57C14">
            <w:pPr>
              <w:jc w:val="center"/>
              <w:rPr>
                <w:sz w:val="20"/>
                <w:szCs w:val="20"/>
              </w:rPr>
            </w:pPr>
            <w:r w:rsidRPr="00C57C14">
              <w:rPr>
                <w:sz w:val="20"/>
                <w:szCs w:val="20"/>
              </w:rPr>
              <w:t>материальная характеристика тепловых сетей в однотрубном исчислении, м</w:t>
            </w:r>
            <w:r w:rsidRPr="00C57C14">
              <w:rPr>
                <w:sz w:val="20"/>
                <w:szCs w:val="20"/>
                <w:vertAlign w:val="superscript"/>
              </w:rPr>
              <w:t>2</w:t>
            </w:r>
          </w:p>
        </w:tc>
      </w:tr>
      <w:tr w:rsidR="00C57C14" w:rsidRPr="00C57C14" w14:paraId="6F3A129E" w14:textId="77777777" w:rsidTr="00AE2434">
        <w:trPr>
          <w:trHeight w:val="20"/>
        </w:trPr>
        <w:tc>
          <w:tcPr>
            <w:tcW w:w="427" w:type="pct"/>
            <w:vMerge/>
            <w:vAlign w:val="center"/>
            <w:hideMark/>
          </w:tcPr>
          <w:p w14:paraId="60896D2B" w14:textId="77777777" w:rsidR="00C57C14" w:rsidRPr="00C57C14" w:rsidRDefault="00C57C14" w:rsidP="00C57C14">
            <w:pPr>
              <w:rPr>
                <w:sz w:val="20"/>
                <w:szCs w:val="20"/>
              </w:rPr>
            </w:pPr>
          </w:p>
        </w:tc>
        <w:tc>
          <w:tcPr>
            <w:tcW w:w="2349" w:type="pct"/>
            <w:shd w:val="clear" w:color="auto" w:fill="auto"/>
            <w:vAlign w:val="center"/>
            <w:hideMark/>
          </w:tcPr>
          <w:p w14:paraId="132DE42A" w14:textId="77777777" w:rsidR="00C57C14" w:rsidRPr="00C57C14" w:rsidRDefault="00C57C14" w:rsidP="00C57C14">
            <w:pPr>
              <w:rPr>
                <w:sz w:val="20"/>
                <w:szCs w:val="20"/>
              </w:rPr>
            </w:pPr>
            <w:r w:rsidRPr="00C57C14">
              <w:rPr>
                <w:sz w:val="20"/>
                <w:szCs w:val="20"/>
              </w:rPr>
              <w:t xml:space="preserve">·       </w:t>
            </w:r>
            <w:r w:rsidRPr="00C57C14">
              <w:rPr>
                <w:i/>
                <w:iCs/>
                <w:sz w:val="20"/>
                <w:szCs w:val="20"/>
              </w:rPr>
              <w:t>пар</w:t>
            </w:r>
          </w:p>
        </w:tc>
        <w:tc>
          <w:tcPr>
            <w:tcW w:w="614" w:type="pct"/>
            <w:shd w:val="clear" w:color="auto" w:fill="auto"/>
            <w:vAlign w:val="center"/>
            <w:hideMark/>
          </w:tcPr>
          <w:p w14:paraId="6296D50E"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4F7863F6"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589FA118" w14:textId="77777777" w:rsidR="00C57C14" w:rsidRPr="00C57C14" w:rsidRDefault="00C57C14" w:rsidP="00C57C14">
            <w:pPr>
              <w:jc w:val="center"/>
              <w:rPr>
                <w:sz w:val="20"/>
                <w:szCs w:val="20"/>
              </w:rPr>
            </w:pPr>
            <w:r w:rsidRPr="00C57C14">
              <w:rPr>
                <w:sz w:val="20"/>
                <w:szCs w:val="20"/>
              </w:rPr>
              <w:t>-  </w:t>
            </w:r>
          </w:p>
        </w:tc>
        <w:tc>
          <w:tcPr>
            <w:tcW w:w="614" w:type="pct"/>
            <w:shd w:val="clear" w:color="auto" w:fill="auto"/>
            <w:vAlign w:val="center"/>
            <w:hideMark/>
          </w:tcPr>
          <w:p w14:paraId="7EF3EF8E" w14:textId="77777777" w:rsidR="00C57C14" w:rsidRPr="00C57C14" w:rsidRDefault="00C57C14" w:rsidP="00C57C14">
            <w:pPr>
              <w:jc w:val="center"/>
              <w:rPr>
                <w:sz w:val="20"/>
                <w:szCs w:val="20"/>
              </w:rPr>
            </w:pPr>
            <w:r w:rsidRPr="00C57C14">
              <w:rPr>
                <w:sz w:val="20"/>
                <w:szCs w:val="20"/>
              </w:rPr>
              <w:t>-  </w:t>
            </w:r>
          </w:p>
        </w:tc>
      </w:tr>
      <w:tr w:rsidR="00C57C14" w:rsidRPr="00C57C14" w14:paraId="6FDBD892" w14:textId="77777777" w:rsidTr="00AE2434">
        <w:trPr>
          <w:trHeight w:val="20"/>
        </w:trPr>
        <w:tc>
          <w:tcPr>
            <w:tcW w:w="427" w:type="pct"/>
            <w:vMerge/>
            <w:vAlign w:val="center"/>
            <w:hideMark/>
          </w:tcPr>
          <w:p w14:paraId="21E9374E" w14:textId="77777777" w:rsidR="00C57C14" w:rsidRPr="00C57C14" w:rsidRDefault="00C57C14" w:rsidP="00C57C14">
            <w:pPr>
              <w:rPr>
                <w:sz w:val="20"/>
                <w:szCs w:val="20"/>
              </w:rPr>
            </w:pPr>
          </w:p>
        </w:tc>
        <w:tc>
          <w:tcPr>
            <w:tcW w:w="2349" w:type="pct"/>
            <w:shd w:val="clear" w:color="auto" w:fill="auto"/>
            <w:vAlign w:val="center"/>
            <w:hideMark/>
          </w:tcPr>
          <w:p w14:paraId="0AFB6137" w14:textId="77777777" w:rsidR="00C57C14" w:rsidRPr="00C57C14" w:rsidRDefault="00C57C14" w:rsidP="00C57C14">
            <w:pPr>
              <w:rPr>
                <w:sz w:val="20"/>
                <w:szCs w:val="20"/>
              </w:rPr>
            </w:pPr>
            <w:r w:rsidRPr="00C57C14">
              <w:rPr>
                <w:sz w:val="20"/>
                <w:szCs w:val="20"/>
              </w:rPr>
              <w:t xml:space="preserve">·       </w:t>
            </w:r>
            <w:r w:rsidRPr="00C57C14">
              <w:rPr>
                <w:i/>
                <w:iCs/>
                <w:sz w:val="20"/>
                <w:szCs w:val="20"/>
              </w:rPr>
              <w:t>конденсат</w:t>
            </w:r>
          </w:p>
        </w:tc>
        <w:tc>
          <w:tcPr>
            <w:tcW w:w="614" w:type="pct"/>
            <w:shd w:val="clear" w:color="auto" w:fill="auto"/>
            <w:vAlign w:val="center"/>
            <w:hideMark/>
          </w:tcPr>
          <w:p w14:paraId="68CD1F18"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202ECAB1"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3E229C27" w14:textId="77777777" w:rsidR="00C57C14" w:rsidRPr="00C57C14" w:rsidRDefault="00C57C14" w:rsidP="00C57C14">
            <w:pPr>
              <w:jc w:val="center"/>
              <w:rPr>
                <w:sz w:val="20"/>
                <w:szCs w:val="20"/>
              </w:rPr>
            </w:pPr>
            <w:r w:rsidRPr="00C57C14">
              <w:rPr>
                <w:sz w:val="20"/>
                <w:szCs w:val="20"/>
              </w:rPr>
              <w:t>-  </w:t>
            </w:r>
          </w:p>
        </w:tc>
        <w:tc>
          <w:tcPr>
            <w:tcW w:w="614" w:type="pct"/>
            <w:shd w:val="clear" w:color="auto" w:fill="auto"/>
            <w:vAlign w:val="center"/>
            <w:hideMark/>
          </w:tcPr>
          <w:p w14:paraId="50CD5251" w14:textId="77777777" w:rsidR="00C57C14" w:rsidRPr="00C57C14" w:rsidRDefault="00C57C14" w:rsidP="00C57C14">
            <w:pPr>
              <w:jc w:val="center"/>
              <w:rPr>
                <w:sz w:val="20"/>
                <w:szCs w:val="20"/>
              </w:rPr>
            </w:pPr>
            <w:r w:rsidRPr="00C57C14">
              <w:rPr>
                <w:sz w:val="20"/>
                <w:szCs w:val="20"/>
              </w:rPr>
              <w:t>-  </w:t>
            </w:r>
          </w:p>
        </w:tc>
      </w:tr>
      <w:tr w:rsidR="00C57C14" w:rsidRPr="00C57C14" w14:paraId="6300CE20" w14:textId="77777777" w:rsidTr="00AE2434">
        <w:trPr>
          <w:trHeight w:val="20"/>
        </w:trPr>
        <w:tc>
          <w:tcPr>
            <w:tcW w:w="427" w:type="pct"/>
            <w:vMerge/>
            <w:vAlign w:val="center"/>
            <w:hideMark/>
          </w:tcPr>
          <w:p w14:paraId="60104F80" w14:textId="77777777" w:rsidR="00C57C14" w:rsidRPr="00C57C14" w:rsidRDefault="00C57C14" w:rsidP="00C57C14">
            <w:pPr>
              <w:rPr>
                <w:sz w:val="20"/>
                <w:szCs w:val="20"/>
              </w:rPr>
            </w:pPr>
          </w:p>
        </w:tc>
        <w:tc>
          <w:tcPr>
            <w:tcW w:w="2349" w:type="pct"/>
            <w:shd w:val="clear" w:color="auto" w:fill="auto"/>
            <w:vAlign w:val="center"/>
            <w:hideMark/>
          </w:tcPr>
          <w:p w14:paraId="6CC6C215" w14:textId="77777777" w:rsidR="00C57C14" w:rsidRPr="00C57C14" w:rsidRDefault="00C57C14" w:rsidP="00C57C14">
            <w:pPr>
              <w:rPr>
                <w:sz w:val="20"/>
                <w:szCs w:val="20"/>
              </w:rPr>
            </w:pPr>
            <w:r w:rsidRPr="00C57C14">
              <w:rPr>
                <w:sz w:val="20"/>
                <w:szCs w:val="20"/>
              </w:rPr>
              <w:t xml:space="preserve">·       </w:t>
            </w:r>
            <w:r w:rsidRPr="00C57C14">
              <w:rPr>
                <w:i/>
                <w:iCs/>
                <w:sz w:val="20"/>
                <w:szCs w:val="20"/>
              </w:rPr>
              <w:t>вода</w:t>
            </w:r>
          </w:p>
        </w:tc>
        <w:tc>
          <w:tcPr>
            <w:tcW w:w="614" w:type="pct"/>
            <w:shd w:val="clear" w:color="auto" w:fill="auto"/>
            <w:vAlign w:val="center"/>
          </w:tcPr>
          <w:p w14:paraId="20107EA4"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33D71958"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5DF40E8C"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76DEF8EF" w14:textId="77777777" w:rsidR="00C57C14" w:rsidRPr="00C57C14" w:rsidRDefault="00C57C14" w:rsidP="00C57C14">
            <w:pPr>
              <w:jc w:val="center"/>
              <w:rPr>
                <w:sz w:val="20"/>
                <w:szCs w:val="20"/>
              </w:rPr>
            </w:pPr>
            <w:r w:rsidRPr="00C57C14">
              <w:rPr>
                <w:sz w:val="20"/>
                <w:szCs w:val="20"/>
              </w:rPr>
              <w:t>486,95</w:t>
            </w:r>
          </w:p>
        </w:tc>
      </w:tr>
      <w:tr w:rsidR="00C57C14" w:rsidRPr="00C57C14" w14:paraId="3FFFC7F2" w14:textId="77777777" w:rsidTr="00AE2434">
        <w:trPr>
          <w:trHeight w:val="20"/>
        </w:trPr>
        <w:tc>
          <w:tcPr>
            <w:tcW w:w="427" w:type="pct"/>
            <w:vMerge w:val="restart"/>
            <w:shd w:val="clear" w:color="auto" w:fill="auto"/>
            <w:vAlign w:val="center"/>
            <w:hideMark/>
          </w:tcPr>
          <w:p w14:paraId="30F091A5" w14:textId="77777777" w:rsidR="00C57C14" w:rsidRPr="00C57C14" w:rsidRDefault="00C57C14" w:rsidP="00C57C14">
            <w:pPr>
              <w:jc w:val="center"/>
              <w:rPr>
                <w:sz w:val="20"/>
                <w:szCs w:val="20"/>
              </w:rPr>
            </w:pPr>
            <w:r w:rsidRPr="00C57C14">
              <w:rPr>
                <w:sz w:val="20"/>
                <w:szCs w:val="20"/>
              </w:rPr>
              <w:t>2.3</w:t>
            </w:r>
          </w:p>
        </w:tc>
        <w:tc>
          <w:tcPr>
            <w:tcW w:w="4573" w:type="pct"/>
            <w:gridSpan w:val="5"/>
            <w:shd w:val="clear" w:color="auto" w:fill="auto"/>
            <w:vAlign w:val="center"/>
            <w:hideMark/>
          </w:tcPr>
          <w:p w14:paraId="18102FA0" w14:textId="77777777" w:rsidR="00C57C14" w:rsidRPr="00C57C14" w:rsidRDefault="00C57C14" w:rsidP="00C57C14">
            <w:pPr>
              <w:jc w:val="center"/>
              <w:rPr>
                <w:sz w:val="20"/>
                <w:szCs w:val="20"/>
              </w:rPr>
            </w:pPr>
            <w:r w:rsidRPr="00C57C14">
              <w:rPr>
                <w:sz w:val="20"/>
                <w:szCs w:val="20"/>
              </w:rPr>
              <w:t>отпуск тепловой энергии в сеть, тыс. Гкал:</w:t>
            </w:r>
          </w:p>
        </w:tc>
      </w:tr>
      <w:tr w:rsidR="00C57C14" w:rsidRPr="00C57C14" w14:paraId="395AB281" w14:textId="77777777" w:rsidTr="00AE2434">
        <w:trPr>
          <w:trHeight w:val="20"/>
        </w:trPr>
        <w:tc>
          <w:tcPr>
            <w:tcW w:w="427" w:type="pct"/>
            <w:vMerge/>
            <w:vAlign w:val="center"/>
            <w:hideMark/>
          </w:tcPr>
          <w:p w14:paraId="52A658F1" w14:textId="77777777" w:rsidR="00C57C14" w:rsidRPr="00C57C14" w:rsidRDefault="00C57C14" w:rsidP="00C57C14">
            <w:pPr>
              <w:rPr>
                <w:sz w:val="20"/>
                <w:szCs w:val="20"/>
              </w:rPr>
            </w:pPr>
          </w:p>
        </w:tc>
        <w:tc>
          <w:tcPr>
            <w:tcW w:w="2349" w:type="pct"/>
            <w:shd w:val="clear" w:color="auto" w:fill="auto"/>
            <w:vAlign w:val="center"/>
            <w:hideMark/>
          </w:tcPr>
          <w:p w14:paraId="52AF0112" w14:textId="77777777" w:rsidR="00C57C14" w:rsidRPr="00C57C14" w:rsidRDefault="00C57C14" w:rsidP="00C57C14">
            <w:pPr>
              <w:rPr>
                <w:sz w:val="20"/>
                <w:szCs w:val="20"/>
              </w:rPr>
            </w:pPr>
            <w:r w:rsidRPr="00C57C14">
              <w:rPr>
                <w:sz w:val="20"/>
                <w:szCs w:val="20"/>
              </w:rPr>
              <w:t xml:space="preserve">·       </w:t>
            </w:r>
            <w:r w:rsidRPr="00C57C14">
              <w:rPr>
                <w:i/>
                <w:iCs/>
                <w:sz w:val="20"/>
                <w:szCs w:val="20"/>
              </w:rPr>
              <w:t>пар</w:t>
            </w:r>
          </w:p>
        </w:tc>
        <w:tc>
          <w:tcPr>
            <w:tcW w:w="614" w:type="pct"/>
            <w:shd w:val="clear" w:color="auto" w:fill="auto"/>
            <w:vAlign w:val="center"/>
            <w:hideMark/>
          </w:tcPr>
          <w:p w14:paraId="1EC9027B"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2070F497"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2863F868" w14:textId="77777777" w:rsidR="00C57C14" w:rsidRPr="00C57C14" w:rsidRDefault="00C57C14" w:rsidP="00C57C14">
            <w:pPr>
              <w:jc w:val="center"/>
              <w:rPr>
                <w:sz w:val="20"/>
                <w:szCs w:val="20"/>
              </w:rPr>
            </w:pPr>
            <w:r w:rsidRPr="00C57C14">
              <w:rPr>
                <w:sz w:val="20"/>
                <w:szCs w:val="20"/>
              </w:rPr>
              <w:t>-  </w:t>
            </w:r>
          </w:p>
        </w:tc>
        <w:tc>
          <w:tcPr>
            <w:tcW w:w="614" w:type="pct"/>
            <w:shd w:val="clear" w:color="auto" w:fill="auto"/>
            <w:vAlign w:val="center"/>
            <w:hideMark/>
          </w:tcPr>
          <w:p w14:paraId="1E3D866C" w14:textId="77777777" w:rsidR="00C57C14" w:rsidRPr="00C57C14" w:rsidRDefault="00C57C14" w:rsidP="00C57C14">
            <w:pPr>
              <w:jc w:val="center"/>
              <w:rPr>
                <w:sz w:val="20"/>
                <w:szCs w:val="20"/>
              </w:rPr>
            </w:pPr>
            <w:r w:rsidRPr="00C57C14">
              <w:rPr>
                <w:sz w:val="20"/>
                <w:szCs w:val="20"/>
              </w:rPr>
              <w:t>-  </w:t>
            </w:r>
          </w:p>
        </w:tc>
      </w:tr>
      <w:tr w:rsidR="00C57C14" w:rsidRPr="00C57C14" w14:paraId="3EA3DAA8" w14:textId="77777777" w:rsidTr="00AE2434">
        <w:trPr>
          <w:trHeight w:val="20"/>
        </w:trPr>
        <w:tc>
          <w:tcPr>
            <w:tcW w:w="427" w:type="pct"/>
            <w:vMerge/>
            <w:vAlign w:val="center"/>
            <w:hideMark/>
          </w:tcPr>
          <w:p w14:paraId="677ECD76" w14:textId="77777777" w:rsidR="00C57C14" w:rsidRPr="00C57C14" w:rsidRDefault="00C57C14" w:rsidP="00C57C14">
            <w:pPr>
              <w:rPr>
                <w:sz w:val="20"/>
                <w:szCs w:val="20"/>
              </w:rPr>
            </w:pPr>
          </w:p>
        </w:tc>
        <w:tc>
          <w:tcPr>
            <w:tcW w:w="2349" w:type="pct"/>
            <w:shd w:val="clear" w:color="auto" w:fill="auto"/>
            <w:vAlign w:val="center"/>
            <w:hideMark/>
          </w:tcPr>
          <w:p w14:paraId="069D1677" w14:textId="77777777" w:rsidR="00C57C14" w:rsidRPr="00C57C14" w:rsidRDefault="00C57C14" w:rsidP="00C57C14">
            <w:pPr>
              <w:rPr>
                <w:sz w:val="20"/>
                <w:szCs w:val="20"/>
              </w:rPr>
            </w:pPr>
            <w:r w:rsidRPr="00C57C14">
              <w:rPr>
                <w:sz w:val="20"/>
                <w:szCs w:val="20"/>
              </w:rPr>
              <w:t xml:space="preserve">·     </w:t>
            </w:r>
            <w:r w:rsidRPr="00C57C14">
              <w:rPr>
                <w:i/>
                <w:iCs/>
                <w:sz w:val="20"/>
                <w:szCs w:val="20"/>
              </w:rPr>
              <w:t>конденсат</w:t>
            </w:r>
          </w:p>
        </w:tc>
        <w:tc>
          <w:tcPr>
            <w:tcW w:w="614" w:type="pct"/>
            <w:shd w:val="clear" w:color="auto" w:fill="auto"/>
            <w:vAlign w:val="center"/>
            <w:hideMark/>
          </w:tcPr>
          <w:p w14:paraId="53738A9A"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129918B4"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1655744E" w14:textId="77777777" w:rsidR="00C57C14" w:rsidRPr="00C57C14" w:rsidRDefault="00C57C14" w:rsidP="00C57C14">
            <w:pPr>
              <w:jc w:val="center"/>
              <w:rPr>
                <w:sz w:val="20"/>
                <w:szCs w:val="20"/>
              </w:rPr>
            </w:pPr>
            <w:r w:rsidRPr="00C57C14">
              <w:rPr>
                <w:sz w:val="20"/>
                <w:szCs w:val="20"/>
              </w:rPr>
              <w:t>-  </w:t>
            </w:r>
          </w:p>
        </w:tc>
        <w:tc>
          <w:tcPr>
            <w:tcW w:w="614" w:type="pct"/>
            <w:shd w:val="clear" w:color="auto" w:fill="auto"/>
            <w:vAlign w:val="center"/>
            <w:hideMark/>
          </w:tcPr>
          <w:p w14:paraId="675B8FAD" w14:textId="77777777" w:rsidR="00C57C14" w:rsidRPr="00C57C14" w:rsidRDefault="00C57C14" w:rsidP="00C57C14">
            <w:pPr>
              <w:jc w:val="center"/>
              <w:rPr>
                <w:sz w:val="20"/>
                <w:szCs w:val="20"/>
              </w:rPr>
            </w:pPr>
            <w:r w:rsidRPr="00C57C14">
              <w:rPr>
                <w:sz w:val="20"/>
                <w:szCs w:val="20"/>
              </w:rPr>
              <w:t>-  </w:t>
            </w:r>
          </w:p>
        </w:tc>
      </w:tr>
      <w:tr w:rsidR="00C57C14" w:rsidRPr="00C57C14" w14:paraId="7CE3590C" w14:textId="77777777" w:rsidTr="00AE2434">
        <w:trPr>
          <w:trHeight w:val="20"/>
        </w:trPr>
        <w:tc>
          <w:tcPr>
            <w:tcW w:w="427" w:type="pct"/>
            <w:vMerge/>
            <w:vAlign w:val="center"/>
            <w:hideMark/>
          </w:tcPr>
          <w:p w14:paraId="2F082DB5" w14:textId="77777777" w:rsidR="00C57C14" w:rsidRPr="00C57C14" w:rsidRDefault="00C57C14" w:rsidP="00C57C14">
            <w:pPr>
              <w:rPr>
                <w:sz w:val="20"/>
                <w:szCs w:val="20"/>
              </w:rPr>
            </w:pPr>
          </w:p>
        </w:tc>
        <w:tc>
          <w:tcPr>
            <w:tcW w:w="2349" w:type="pct"/>
            <w:shd w:val="clear" w:color="auto" w:fill="auto"/>
            <w:vAlign w:val="center"/>
            <w:hideMark/>
          </w:tcPr>
          <w:p w14:paraId="67CE47F3" w14:textId="77777777" w:rsidR="00C57C14" w:rsidRPr="00C57C14" w:rsidRDefault="00C57C14" w:rsidP="00C57C14">
            <w:pPr>
              <w:rPr>
                <w:sz w:val="20"/>
                <w:szCs w:val="20"/>
              </w:rPr>
            </w:pPr>
            <w:r w:rsidRPr="00C57C14">
              <w:rPr>
                <w:sz w:val="20"/>
                <w:szCs w:val="20"/>
              </w:rPr>
              <w:t xml:space="preserve">·     </w:t>
            </w:r>
            <w:r w:rsidRPr="00C57C14">
              <w:rPr>
                <w:i/>
                <w:iCs/>
                <w:sz w:val="20"/>
                <w:szCs w:val="20"/>
              </w:rPr>
              <w:t>вода</w:t>
            </w:r>
          </w:p>
        </w:tc>
        <w:tc>
          <w:tcPr>
            <w:tcW w:w="614" w:type="pct"/>
            <w:shd w:val="clear" w:color="auto" w:fill="auto"/>
            <w:vAlign w:val="center"/>
          </w:tcPr>
          <w:p w14:paraId="6FAB3541"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1626E1BF"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6CAF1BD9"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14CC4E45" w14:textId="77777777" w:rsidR="00C57C14" w:rsidRPr="00C57C14" w:rsidRDefault="00C57C14" w:rsidP="00C57C14">
            <w:pPr>
              <w:jc w:val="center"/>
              <w:rPr>
                <w:sz w:val="20"/>
                <w:szCs w:val="20"/>
              </w:rPr>
            </w:pPr>
            <w:r w:rsidRPr="00C57C14">
              <w:rPr>
                <w:sz w:val="20"/>
                <w:szCs w:val="20"/>
              </w:rPr>
              <w:t>3,73</w:t>
            </w:r>
          </w:p>
        </w:tc>
      </w:tr>
      <w:tr w:rsidR="00C57C14" w:rsidRPr="00C57C14" w14:paraId="36D221C8" w14:textId="77777777" w:rsidTr="00AE2434">
        <w:trPr>
          <w:trHeight w:val="516"/>
        </w:trPr>
        <w:tc>
          <w:tcPr>
            <w:tcW w:w="427" w:type="pct"/>
            <w:vMerge w:val="restart"/>
            <w:shd w:val="clear" w:color="auto" w:fill="auto"/>
            <w:vAlign w:val="center"/>
            <w:hideMark/>
          </w:tcPr>
          <w:p w14:paraId="38DC131A" w14:textId="77777777" w:rsidR="00C57C14" w:rsidRPr="00C57C14" w:rsidRDefault="00C57C14" w:rsidP="00C57C14">
            <w:pPr>
              <w:jc w:val="center"/>
              <w:rPr>
                <w:sz w:val="20"/>
                <w:szCs w:val="20"/>
              </w:rPr>
            </w:pPr>
            <w:r w:rsidRPr="00C57C14">
              <w:rPr>
                <w:sz w:val="20"/>
                <w:szCs w:val="20"/>
              </w:rPr>
              <w:t>2.4</w:t>
            </w:r>
          </w:p>
        </w:tc>
        <w:tc>
          <w:tcPr>
            <w:tcW w:w="4573" w:type="pct"/>
            <w:gridSpan w:val="5"/>
            <w:shd w:val="clear" w:color="auto" w:fill="auto"/>
            <w:vAlign w:val="center"/>
            <w:hideMark/>
          </w:tcPr>
          <w:p w14:paraId="6DD59C17" w14:textId="77777777" w:rsidR="00C57C14" w:rsidRPr="00C57C14" w:rsidRDefault="00C57C14" w:rsidP="00C57C14">
            <w:pPr>
              <w:jc w:val="center"/>
              <w:rPr>
                <w:sz w:val="20"/>
                <w:szCs w:val="20"/>
              </w:rPr>
            </w:pPr>
            <w:r w:rsidRPr="00C57C14">
              <w:rPr>
                <w:sz w:val="20"/>
                <w:szCs w:val="20"/>
              </w:rPr>
              <w:t>суммарная присоединенная тепловая нагрузка к тепловой сети, Гкал/ч:</w:t>
            </w:r>
          </w:p>
        </w:tc>
      </w:tr>
      <w:tr w:rsidR="00C57C14" w:rsidRPr="00C57C14" w14:paraId="70E65C23" w14:textId="77777777" w:rsidTr="00AE2434">
        <w:trPr>
          <w:trHeight w:val="20"/>
        </w:trPr>
        <w:tc>
          <w:tcPr>
            <w:tcW w:w="427" w:type="pct"/>
            <w:vMerge/>
            <w:vAlign w:val="center"/>
            <w:hideMark/>
          </w:tcPr>
          <w:p w14:paraId="3666C036" w14:textId="77777777" w:rsidR="00C57C14" w:rsidRPr="00C57C14" w:rsidRDefault="00C57C14" w:rsidP="00C57C14">
            <w:pPr>
              <w:rPr>
                <w:sz w:val="20"/>
                <w:szCs w:val="20"/>
              </w:rPr>
            </w:pPr>
          </w:p>
        </w:tc>
        <w:tc>
          <w:tcPr>
            <w:tcW w:w="2349" w:type="pct"/>
            <w:shd w:val="clear" w:color="auto" w:fill="auto"/>
            <w:vAlign w:val="center"/>
            <w:hideMark/>
          </w:tcPr>
          <w:p w14:paraId="1EE8A732" w14:textId="77777777" w:rsidR="00C57C14" w:rsidRPr="00C57C14" w:rsidRDefault="00C57C14" w:rsidP="00C57C14">
            <w:pPr>
              <w:rPr>
                <w:sz w:val="20"/>
                <w:szCs w:val="20"/>
              </w:rPr>
            </w:pPr>
            <w:r w:rsidRPr="00C57C14">
              <w:rPr>
                <w:sz w:val="20"/>
                <w:szCs w:val="20"/>
              </w:rPr>
              <w:t xml:space="preserve">·       </w:t>
            </w:r>
            <w:r w:rsidRPr="00C57C14">
              <w:rPr>
                <w:i/>
                <w:iCs/>
                <w:sz w:val="20"/>
                <w:szCs w:val="20"/>
              </w:rPr>
              <w:t>пар</w:t>
            </w:r>
          </w:p>
        </w:tc>
        <w:tc>
          <w:tcPr>
            <w:tcW w:w="614" w:type="pct"/>
            <w:shd w:val="clear" w:color="auto" w:fill="auto"/>
            <w:vAlign w:val="center"/>
            <w:hideMark/>
          </w:tcPr>
          <w:p w14:paraId="5E62D8E4"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112797B8"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36F42F1B"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50C000AA" w14:textId="77777777" w:rsidR="00C57C14" w:rsidRPr="00C57C14" w:rsidRDefault="00C57C14" w:rsidP="00C57C14">
            <w:pPr>
              <w:jc w:val="center"/>
              <w:rPr>
                <w:sz w:val="20"/>
                <w:szCs w:val="20"/>
              </w:rPr>
            </w:pPr>
            <w:r w:rsidRPr="00C57C14">
              <w:rPr>
                <w:sz w:val="20"/>
                <w:szCs w:val="20"/>
              </w:rPr>
              <w:t>-</w:t>
            </w:r>
          </w:p>
        </w:tc>
      </w:tr>
      <w:tr w:rsidR="00C57C14" w:rsidRPr="00C57C14" w14:paraId="71B4F899" w14:textId="77777777" w:rsidTr="00AE2434">
        <w:trPr>
          <w:trHeight w:val="20"/>
        </w:trPr>
        <w:tc>
          <w:tcPr>
            <w:tcW w:w="427" w:type="pct"/>
            <w:vMerge/>
            <w:vAlign w:val="center"/>
            <w:hideMark/>
          </w:tcPr>
          <w:p w14:paraId="50699783" w14:textId="77777777" w:rsidR="00C57C14" w:rsidRPr="00C57C14" w:rsidRDefault="00C57C14" w:rsidP="00C57C14">
            <w:pPr>
              <w:rPr>
                <w:sz w:val="20"/>
                <w:szCs w:val="20"/>
              </w:rPr>
            </w:pPr>
          </w:p>
        </w:tc>
        <w:tc>
          <w:tcPr>
            <w:tcW w:w="2349" w:type="pct"/>
            <w:shd w:val="clear" w:color="auto" w:fill="auto"/>
            <w:vAlign w:val="center"/>
            <w:hideMark/>
          </w:tcPr>
          <w:p w14:paraId="7DE64C89" w14:textId="77777777" w:rsidR="00C57C14" w:rsidRPr="00C57C14" w:rsidRDefault="00C57C14" w:rsidP="00C57C14">
            <w:pPr>
              <w:rPr>
                <w:sz w:val="20"/>
                <w:szCs w:val="20"/>
              </w:rPr>
            </w:pPr>
            <w:r w:rsidRPr="00C57C14">
              <w:rPr>
                <w:sz w:val="20"/>
                <w:szCs w:val="20"/>
              </w:rPr>
              <w:t xml:space="preserve">·     </w:t>
            </w:r>
            <w:r w:rsidRPr="00C57C14">
              <w:rPr>
                <w:i/>
                <w:iCs/>
                <w:sz w:val="20"/>
                <w:szCs w:val="20"/>
              </w:rPr>
              <w:t>конденсат</w:t>
            </w:r>
          </w:p>
        </w:tc>
        <w:tc>
          <w:tcPr>
            <w:tcW w:w="614" w:type="pct"/>
            <w:shd w:val="clear" w:color="auto" w:fill="auto"/>
            <w:vAlign w:val="center"/>
            <w:hideMark/>
          </w:tcPr>
          <w:p w14:paraId="07131CB5"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034105D4"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708940B9" w14:textId="77777777" w:rsidR="00C57C14" w:rsidRPr="00C57C14" w:rsidRDefault="00C57C14" w:rsidP="00C57C14">
            <w:pPr>
              <w:jc w:val="center"/>
              <w:rPr>
                <w:sz w:val="20"/>
                <w:szCs w:val="20"/>
              </w:rPr>
            </w:pPr>
            <w:r w:rsidRPr="00C57C14">
              <w:rPr>
                <w:sz w:val="20"/>
                <w:szCs w:val="20"/>
              </w:rPr>
              <w:t>-  </w:t>
            </w:r>
          </w:p>
        </w:tc>
        <w:tc>
          <w:tcPr>
            <w:tcW w:w="614" w:type="pct"/>
            <w:shd w:val="clear" w:color="auto" w:fill="auto"/>
            <w:vAlign w:val="center"/>
            <w:hideMark/>
          </w:tcPr>
          <w:p w14:paraId="5C84E794" w14:textId="77777777" w:rsidR="00C57C14" w:rsidRPr="00C57C14" w:rsidRDefault="00C57C14" w:rsidP="00C57C14">
            <w:pPr>
              <w:jc w:val="center"/>
              <w:rPr>
                <w:sz w:val="20"/>
                <w:szCs w:val="20"/>
              </w:rPr>
            </w:pPr>
            <w:r w:rsidRPr="00C57C14">
              <w:rPr>
                <w:sz w:val="20"/>
                <w:szCs w:val="20"/>
              </w:rPr>
              <w:t>-  </w:t>
            </w:r>
          </w:p>
        </w:tc>
      </w:tr>
      <w:tr w:rsidR="00C57C14" w:rsidRPr="00C57C14" w14:paraId="2AD878DC" w14:textId="77777777" w:rsidTr="00AE2434">
        <w:trPr>
          <w:trHeight w:val="20"/>
        </w:trPr>
        <w:tc>
          <w:tcPr>
            <w:tcW w:w="427" w:type="pct"/>
            <w:vMerge/>
            <w:vAlign w:val="center"/>
            <w:hideMark/>
          </w:tcPr>
          <w:p w14:paraId="46B1EBA2" w14:textId="77777777" w:rsidR="00C57C14" w:rsidRPr="00C57C14" w:rsidRDefault="00C57C14" w:rsidP="00C57C14">
            <w:pPr>
              <w:rPr>
                <w:sz w:val="20"/>
                <w:szCs w:val="20"/>
              </w:rPr>
            </w:pPr>
          </w:p>
        </w:tc>
        <w:tc>
          <w:tcPr>
            <w:tcW w:w="2349" w:type="pct"/>
            <w:shd w:val="clear" w:color="auto" w:fill="auto"/>
            <w:vAlign w:val="center"/>
            <w:hideMark/>
          </w:tcPr>
          <w:p w14:paraId="32A98EFA" w14:textId="77777777" w:rsidR="00C57C14" w:rsidRPr="00C57C14" w:rsidRDefault="00C57C14" w:rsidP="00C57C14">
            <w:pPr>
              <w:rPr>
                <w:sz w:val="20"/>
                <w:szCs w:val="20"/>
              </w:rPr>
            </w:pPr>
            <w:r w:rsidRPr="00C57C14">
              <w:rPr>
                <w:sz w:val="20"/>
                <w:szCs w:val="20"/>
              </w:rPr>
              <w:t xml:space="preserve">·       </w:t>
            </w:r>
            <w:r w:rsidRPr="00C57C14">
              <w:rPr>
                <w:i/>
                <w:iCs/>
                <w:sz w:val="20"/>
                <w:szCs w:val="20"/>
              </w:rPr>
              <w:t>вода</w:t>
            </w:r>
          </w:p>
        </w:tc>
        <w:tc>
          <w:tcPr>
            <w:tcW w:w="614" w:type="pct"/>
            <w:shd w:val="clear" w:color="auto" w:fill="auto"/>
            <w:vAlign w:val="center"/>
          </w:tcPr>
          <w:p w14:paraId="2DDEE097"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5A5ADD8A"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6AF1EB6B"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5DE1647A" w14:textId="77777777" w:rsidR="00C57C14" w:rsidRPr="00C57C14" w:rsidRDefault="00C57C14" w:rsidP="00C57C14">
            <w:pPr>
              <w:jc w:val="center"/>
              <w:rPr>
                <w:sz w:val="20"/>
                <w:szCs w:val="20"/>
              </w:rPr>
            </w:pPr>
            <w:r w:rsidRPr="00C57C14">
              <w:rPr>
                <w:sz w:val="20"/>
                <w:szCs w:val="20"/>
              </w:rPr>
              <w:t>1,32</w:t>
            </w:r>
          </w:p>
        </w:tc>
      </w:tr>
      <w:tr w:rsidR="00C57C14" w:rsidRPr="00C57C14" w14:paraId="0F3DD9B4" w14:textId="77777777" w:rsidTr="00AE2434">
        <w:trPr>
          <w:trHeight w:val="20"/>
        </w:trPr>
        <w:tc>
          <w:tcPr>
            <w:tcW w:w="427" w:type="pct"/>
            <w:vMerge w:val="restart"/>
            <w:shd w:val="clear" w:color="auto" w:fill="auto"/>
            <w:vAlign w:val="center"/>
            <w:hideMark/>
          </w:tcPr>
          <w:p w14:paraId="4DA14FE9" w14:textId="77777777" w:rsidR="00C57C14" w:rsidRPr="00C57C14" w:rsidRDefault="00C57C14" w:rsidP="00C57C14">
            <w:pPr>
              <w:jc w:val="center"/>
              <w:rPr>
                <w:sz w:val="20"/>
                <w:szCs w:val="20"/>
              </w:rPr>
            </w:pPr>
            <w:r w:rsidRPr="00C57C14">
              <w:rPr>
                <w:sz w:val="20"/>
                <w:szCs w:val="20"/>
              </w:rPr>
              <w:t>2.5</w:t>
            </w:r>
          </w:p>
        </w:tc>
        <w:tc>
          <w:tcPr>
            <w:tcW w:w="4573" w:type="pct"/>
            <w:gridSpan w:val="5"/>
            <w:shd w:val="clear" w:color="auto" w:fill="auto"/>
            <w:vAlign w:val="center"/>
            <w:hideMark/>
          </w:tcPr>
          <w:p w14:paraId="40837C21" w14:textId="77777777" w:rsidR="00C57C14" w:rsidRPr="00C57C14" w:rsidRDefault="00C57C14" w:rsidP="00C57C14">
            <w:pPr>
              <w:jc w:val="center"/>
              <w:rPr>
                <w:sz w:val="20"/>
                <w:szCs w:val="20"/>
              </w:rPr>
            </w:pPr>
            <w:r w:rsidRPr="00C57C14">
              <w:rPr>
                <w:sz w:val="20"/>
                <w:szCs w:val="20"/>
              </w:rPr>
              <w:t>отношение потерь тепловой энергии относительно материальной характеристики, Гкал/м</w:t>
            </w:r>
            <w:r w:rsidRPr="00C57C14">
              <w:rPr>
                <w:sz w:val="20"/>
                <w:szCs w:val="20"/>
                <w:vertAlign w:val="superscript"/>
              </w:rPr>
              <w:t>2</w:t>
            </w:r>
            <w:r w:rsidRPr="00C57C14">
              <w:rPr>
                <w:sz w:val="20"/>
                <w:szCs w:val="20"/>
              </w:rPr>
              <w:t>:</w:t>
            </w:r>
          </w:p>
        </w:tc>
      </w:tr>
      <w:tr w:rsidR="00C57C14" w:rsidRPr="00C57C14" w14:paraId="62253106" w14:textId="77777777" w:rsidTr="00AE2434">
        <w:trPr>
          <w:trHeight w:val="20"/>
        </w:trPr>
        <w:tc>
          <w:tcPr>
            <w:tcW w:w="427" w:type="pct"/>
            <w:vMerge/>
            <w:vAlign w:val="center"/>
            <w:hideMark/>
          </w:tcPr>
          <w:p w14:paraId="52D58E74" w14:textId="77777777" w:rsidR="00C57C14" w:rsidRPr="00C57C14" w:rsidRDefault="00C57C14" w:rsidP="00C57C14">
            <w:pPr>
              <w:rPr>
                <w:sz w:val="20"/>
                <w:szCs w:val="20"/>
              </w:rPr>
            </w:pPr>
          </w:p>
        </w:tc>
        <w:tc>
          <w:tcPr>
            <w:tcW w:w="2349" w:type="pct"/>
            <w:shd w:val="clear" w:color="auto" w:fill="auto"/>
            <w:vAlign w:val="center"/>
            <w:hideMark/>
          </w:tcPr>
          <w:p w14:paraId="65C6DD97" w14:textId="77777777" w:rsidR="00C57C14" w:rsidRPr="00C57C14" w:rsidRDefault="00C57C14" w:rsidP="00C57C14">
            <w:pPr>
              <w:rPr>
                <w:sz w:val="20"/>
                <w:szCs w:val="20"/>
              </w:rPr>
            </w:pPr>
            <w:r w:rsidRPr="00C57C14">
              <w:rPr>
                <w:sz w:val="20"/>
                <w:szCs w:val="20"/>
              </w:rPr>
              <w:t xml:space="preserve">·       </w:t>
            </w:r>
            <w:r w:rsidRPr="00C57C14">
              <w:rPr>
                <w:i/>
                <w:iCs/>
                <w:sz w:val="20"/>
                <w:szCs w:val="20"/>
              </w:rPr>
              <w:t>пар</w:t>
            </w:r>
          </w:p>
        </w:tc>
        <w:tc>
          <w:tcPr>
            <w:tcW w:w="614" w:type="pct"/>
            <w:shd w:val="clear" w:color="auto" w:fill="auto"/>
            <w:vAlign w:val="center"/>
            <w:hideMark/>
          </w:tcPr>
          <w:p w14:paraId="192FE7D0"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5DDCD700"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7C30FCEE"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7E641FCF" w14:textId="77777777" w:rsidR="00C57C14" w:rsidRPr="00C57C14" w:rsidRDefault="00C57C14" w:rsidP="00C57C14">
            <w:pPr>
              <w:jc w:val="center"/>
              <w:rPr>
                <w:sz w:val="20"/>
                <w:szCs w:val="20"/>
              </w:rPr>
            </w:pPr>
            <w:r w:rsidRPr="00C57C14">
              <w:rPr>
                <w:sz w:val="20"/>
                <w:szCs w:val="20"/>
              </w:rPr>
              <w:t>-</w:t>
            </w:r>
          </w:p>
        </w:tc>
      </w:tr>
      <w:tr w:rsidR="00C57C14" w:rsidRPr="00C57C14" w14:paraId="1AD0E701" w14:textId="77777777" w:rsidTr="00AE2434">
        <w:trPr>
          <w:trHeight w:val="20"/>
        </w:trPr>
        <w:tc>
          <w:tcPr>
            <w:tcW w:w="427" w:type="pct"/>
            <w:vMerge/>
            <w:vAlign w:val="center"/>
            <w:hideMark/>
          </w:tcPr>
          <w:p w14:paraId="47D69184" w14:textId="77777777" w:rsidR="00C57C14" w:rsidRPr="00C57C14" w:rsidRDefault="00C57C14" w:rsidP="00C57C14">
            <w:pPr>
              <w:rPr>
                <w:sz w:val="20"/>
                <w:szCs w:val="20"/>
              </w:rPr>
            </w:pPr>
          </w:p>
        </w:tc>
        <w:tc>
          <w:tcPr>
            <w:tcW w:w="2349" w:type="pct"/>
            <w:shd w:val="clear" w:color="auto" w:fill="auto"/>
            <w:vAlign w:val="center"/>
            <w:hideMark/>
          </w:tcPr>
          <w:p w14:paraId="0D9942BB" w14:textId="77777777" w:rsidR="00C57C14" w:rsidRPr="00C57C14" w:rsidRDefault="00C57C14" w:rsidP="00C57C14">
            <w:pPr>
              <w:rPr>
                <w:sz w:val="20"/>
                <w:szCs w:val="20"/>
              </w:rPr>
            </w:pPr>
            <w:r w:rsidRPr="00C57C14">
              <w:rPr>
                <w:sz w:val="20"/>
                <w:szCs w:val="20"/>
              </w:rPr>
              <w:t xml:space="preserve">·       </w:t>
            </w:r>
            <w:r w:rsidRPr="00C57C14">
              <w:rPr>
                <w:i/>
                <w:iCs/>
                <w:sz w:val="20"/>
                <w:szCs w:val="20"/>
              </w:rPr>
              <w:t>конденсат</w:t>
            </w:r>
          </w:p>
        </w:tc>
        <w:tc>
          <w:tcPr>
            <w:tcW w:w="614" w:type="pct"/>
            <w:shd w:val="clear" w:color="auto" w:fill="auto"/>
            <w:vAlign w:val="center"/>
            <w:hideMark/>
          </w:tcPr>
          <w:p w14:paraId="4BA1C83D"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188BB0DE"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420CECEB"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04E9DD06" w14:textId="77777777" w:rsidR="00C57C14" w:rsidRPr="00C57C14" w:rsidRDefault="00C57C14" w:rsidP="00C57C14">
            <w:pPr>
              <w:jc w:val="center"/>
              <w:rPr>
                <w:sz w:val="20"/>
                <w:szCs w:val="20"/>
              </w:rPr>
            </w:pPr>
            <w:r w:rsidRPr="00C57C14">
              <w:rPr>
                <w:sz w:val="20"/>
                <w:szCs w:val="20"/>
              </w:rPr>
              <w:t>-</w:t>
            </w:r>
          </w:p>
        </w:tc>
      </w:tr>
      <w:tr w:rsidR="00C57C14" w:rsidRPr="00C57C14" w14:paraId="3573B4E5" w14:textId="77777777" w:rsidTr="00AE2434">
        <w:trPr>
          <w:trHeight w:val="20"/>
        </w:trPr>
        <w:tc>
          <w:tcPr>
            <w:tcW w:w="427" w:type="pct"/>
            <w:vMerge/>
            <w:vAlign w:val="center"/>
            <w:hideMark/>
          </w:tcPr>
          <w:p w14:paraId="5B3AD133" w14:textId="77777777" w:rsidR="00C57C14" w:rsidRPr="00C57C14" w:rsidRDefault="00C57C14" w:rsidP="00C57C14">
            <w:pPr>
              <w:rPr>
                <w:sz w:val="20"/>
                <w:szCs w:val="20"/>
              </w:rPr>
            </w:pPr>
          </w:p>
        </w:tc>
        <w:tc>
          <w:tcPr>
            <w:tcW w:w="2349" w:type="pct"/>
            <w:shd w:val="clear" w:color="auto" w:fill="auto"/>
            <w:vAlign w:val="center"/>
            <w:hideMark/>
          </w:tcPr>
          <w:p w14:paraId="7A78886F" w14:textId="77777777" w:rsidR="00C57C14" w:rsidRPr="00C57C14" w:rsidRDefault="00C57C14" w:rsidP="00C57C14">
            <w:pPr>
              <w:rPr>
                <w:sz w:val="20"/>
                <w:szCs w:val="20"/>
              </w:rPr>
            </w:pPr>
            <w:r w:rsidRPr="00C57C14">
              <w:rPr>
                <w:sz w:val="20"/>
                <w:szCs w:val="20"/>
              </w:rPr>
              <w:t xml:space="preserve">·       </w:t>
            </w:r>
            <w:r w:rsidRPr="00C57C14">
              <w:rPr>
                <w:i/>
                <w:iCs/>
                <w:sz w:val="20"/>
                <w:szCs w:val="20"/>
              </w:rPr>
              <w:t>вода</w:t>
            </w:r>
          </w:p>
        </w:tc>
        <w:tc>
          <w:tcPr>
            <w:tcW w:w="614" w:type="pct"/>
            <w:shd w:val="clear" w:color="auto" w:fill="auto"/>
            <w:vAlign w:val="center"/>
          </w:tcPr>
          <w:p w14:paraId="7D1714A3"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797FBD67"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349212ED"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62ECE756" w14:textId="77777777" w:rsidR="00C57C14" w:rsidRPr="00C57C14" w:rsidRDefault="00C57C14" w:rsidP="00C57C14">
            <w:pPr>
              <w:jc w:val="center"/>
              <w:rPr>
                <w:sz w:val="20"/>
                <w:szCs w:val="20"/>
              </w:rPr>
            </w:pPr>
            <w:r w:rsidRPr="00C57C14">
              <w:rPr>
                <w:sz w:val="20"/>
                <w:szCs w:val="20"/>
              </w:rPr>
              <w:t>2,34</w:t>
            </w:r>
          </w:p>
        </w:tc>
      </w:tr>
      <w:tr w:rsidR="00C57C14" w:rsidRPr="00C57C14" w14:paraId="76087EAE" w14:textId="77777777" w:rsidTr="00AE2434">
        <w:trPr>
          <w:trHeight w:val="20"/>
        </w:trPr>
        <w:tc>
          <w:tcPr>
            <w:tcW w:w="427" w:type="pct"/>
            <w:vMerge w:val="restart"/>
            <w:shd w:val="clear" w:color="auto" w:fill="auto"/>
            <w:vAlign w:val="center"/>
            <w:hideMark/>
          </w:tcPr>
          <w:p w14:paraId="32EF8930" w14:textId="77777777" w:rsidR="00C57C14" w:rsidRPr="00C57C14" w:rsidRDefault="00C57C14" w:rsidP="00C57C14">
            <w:pPr>
              <w:jc w:val="center"/>
              <w:rPr>
                <w:sz w:val="20"/>
                <w:szCs w:val="20"/>
              </w:rPr>
            </w:pPr>
            <w:r w:rsidRPr="00C57C14">
              <w:rPr>
                <w:sz w:val="20"/>
                <w:szCs w:val="20"/>
              </w:rPr>
              <w:t>2.6</w:t>
            </w:r>
          </w:p>
        </w:tc>
        <w:tc>
          <w:tcPr>
            <w:tcW w:w="4573" w:type="pct"/>
            <w:gridSpan w:val="5"/>
            <w:shd w:val="clear" w:color="auto" w:fill="auto"/>
            <w:vAlign w:val="center"/>
            <w:hideMark/>
          </w:tcPr>
          <w:p w14:paraId="2A6EC1AB" w14:textId="77777777" w:rsidR="00C57C14" w:rsidRPr="00C57C14" w:rsidRDefault="00C57C14" w:rsidP="00C57C14">
            <w:pPr>
              <w:jc w:val="center"/>
              <w:rPr>
                <w:sz w:val="20"/>
                <w:szCs w:val="20"/>
              </w:rPr>
            </w:pPr>
            <w:r w:rsidRPr="00C57C14">
              <w:rPr>
                <w:sz w:val="20"/>
                <w:szCs w:val="20"/>
              </w:rPr>
              <w:t>отношение потерь тепловой энергии к отпуску тепловой энергии в сеть, %:</w:t>
            </w:r>
          </w:p>
        </w:tc>
      </w:tr>
      <w:tr w:rsidR="00C57C14" w:rsidRPr="00C57C14" w14:paraId="21302451" w14:textId="77777777" w:rsidTr="00AE2434">
        <w:trPr>
          <w:trHeight w:val="20"/>
        </w:trPr>
        <w:tc>
          <w:tcPr>
            <w:tcW w:w="427" w:type="pct"/>
            <w:vMerge/>
            <w:vAlign w:val="center"/>
            <w:hideMark/>
          </w:tcPr>
          <w:p w14:paraId="3EF0D6F1" w14:textId="77777777" w:rsidR="00C57C14" w:rsidRPr="00C57C14" w:rsidRDefault="00C57C14" w:rsidP="00C57C14">
            <w:pPr>
              <w:rPr>
                <w:sz w:val="20"/>
                <w:szCs w:val="20"/>
              </w:rPr>
            </w:pPr>
          </w:p>
        </w:tc>
        <w:tc>
          <w:tcPr>
            <w:tcW w:w="2349" w:type="pct"/>
            <w:shd w:val="clear" w:color="auto" w:fill="auto"/>
            <w:vAlign w:val="center"/>
            <w:hideMark/>
          </w:tcPr>
          <w:p w14:paraId="3872AD99" w14:textId="77777777" w:rsidR="00C57C14" w:rsidRPr="00C57C14" w:rsidRDefault="00C57C14" w:rsidP="00C57C14">
            <w:pPr>
              <w:rPr>
                <w:sz w:val="20"/>
                <w:szCs w:val="20"/>
              </w:rPr>
            </w:pPr>
            <w:r w:rsidRPr="00C57C14">
              <w:rPr>
                <w:sz w:val="20"/>
                <w:szCs w:val="20"/>
              </w:rPr>
              <w:t>·       пар</w:t>
            </w:r>
          </w:p>
        </w:tc>
        <w:tc>
          <w:tcPr>
            <w:tcW w:w="614" w:type="pct"/>
            <w:shd w:val="clear" w:color="auto" w:fill="auto"/>
            <w:vAlign w:val="center"/>
            <w:hideMark/>
          </w:tcPr>
          <w:p w14:paraId="227A9C74"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54D0C7C2"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688C5177"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6A1E22F6" w14:textId="77777777" w:rsidR="00C57C14" w:rsidRPr="00C57C14" w:rsidRDefault="00C57C14" w:rsidP="00C57C14">
            <w:pPr>
              <w:jc w:val="center"/>
              <w:rPr>
                <w:sz w:val="20"/>
                <w:szCs w:val="20"/>
              </w:rPr>
            </w:pPr>
            <w:r w:rsidRPr="00C57C14">
              <w:rPr>
                <w:sz w:val="20"/>
                <w:szCs w:val="20"/>
              </w:rPr>
              <w:t>-</w:t>
            </w:r>
          </w:p>
        </w:tc>
      </w:tr>
      <w:tr w:rsidR="00C57C14" w:rsidRPr="00C57C14" w14:paraId="20DB04EE" w14:textId="77777777" w:rsidTr="00AE2434">
        <w:trPr>
          <w:trHeight w:val="20"/>
        </w:trPr>
        <w:tc>
          <w:tcPr>
            <w:tcW w:w="427" w:type="pct"/>
            <w:vMerge/>
            <w:vAlign w:val="center"/>
            <w:hideMark/>
          </w:tcPr>
          <w:p w14:paraId="4EEDEEF2" w14:textId="77777777" w:rsidR="00C57C14" w:rsidRPr="00C57C14" w:rsidRDefault="00C57C14" w:rsidP="00C57C14">
            <w:pPr>
              <w:rPr>
                <w:sz w:val="20"/>
                <w:szCs w:val="20"/>
              </w:rPr>
            </w:pPr>
          </w:p>
        </w:tc>
        <w:tc>
          <w:tcPr>
            <w:tcW w:w="2349" w:type="pct"/>
            <w:shd w:val="clear" w:color="auto" w:fill="auto"/>
            <w:vAlign w:val="center"/>
            <w:hideMark/>
          </w:tcPr>
          <w:p w14:paraId="18F4AA9C" w14:textId="77777777" w:rsidR="00C57C14" w:rsidRPr="00C57C14" w:rsidRDefault="00C57C14" w:rsidP="00C57C14">
            <w:pPr>
              <w:rPr>
                <w:sz w:val="20"/>
                <w:szCs w:val="20"/>
              </w:rPr>
            </w:pPr>
            <w:r w:rsidRPr="00C57C14">
              <w:rPr>
                <w:sz w:val="20"/>
                <w:szCs w:val="20"/>
              </w:rPr>
              <w:t xml:space="preserve">·     </w:t>
            </w:r>
            <w:r w:rsidRPr="00C57C14">
              <w:rPr>
                <w:i/>
                <w:iCs/>
                <w:sz w:val="20"/>
                <w:szCs w:val="20"/>
              </w:rPr>
              <w:t>конденсат</w:t>
            </w:r>
          </w:p>
        </w:tc>
        <w:tc>
          <w:tcPr>
            <w:tcW w:w="614" w:type="pct"/>
            <w:shd w:val="clear" w:color="auto" w:fill="auto"/>
            <w:vAlign w:val="center"/>
            <w:hideMark/>
          </w:tcPr>
          <w:p w14:paraId="7D41DD56"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62D5350F"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2861745D" w14:textId="77777777" w:rsidR="00C57C14" w:rsidRPr="00C57C14" w:rsidRDefault="00C57C14" w:rsidP="00C57C14">
            <w:pPr>
              <w:jc w:val="center"/>
              <w:rPr>
                <w:sz w:val="20"/>
                <w:szCs w:val="20"/>
              </w:rPr>
            </w:pPr>
            <w:r w:rsidRPr="00C57C14">
              <w:rPr>
                <w:sz w:val="20"/>
                <w:szCs w:val="20"/>
              </w:rPr>
              <w:t>-  </w:t>
            </w:r>
          </w:p>
        </w:tc>
        <w:tc>
          <w:tcPr>
            <w:tcW w:w="614" w:type="pct"/>
            <w:shd w:val="clear" w:color="auto" w:fill="auto"/>
            <w:vAlign w:val="center"/>
            <w:hideMark/>
          </w:tcPr>
          <w:p w14:paraId="3DB9ED8D" w14:textId="77777777" w:rsidR="00C57C14" w:rsidRPr="00C57C14" w:rsidRDefault="00C57C14" w:rsidP="00C57C14">
            <w:pPr>
              <w:jc w:val="center"/>
              <w:rPr>
                <w:sz w:val="20"/>
                <w:szCs w:val="20"/>
              </w:rPr>
            </w:pPr>
            <w:r w:rsidRPr="00C57C14">
              <w:rPr>
                <w:sz w:val="20"/>
                <w:szCs w:val="20"/>
              </w:rPr>
              <w:t>-  </w:t>
            </w:r>
          </w:p>
        </w:tc>
      </w:tr>
      <w:tr w:rsidR="00C57C14" w:rsidRPr="00C57C14" w14:paraId="04BB5041" w14:textId="77777777" w:rsidTr="00AE2434">
        <w:trPr>
          <w:trHeight w:val="20"/>
        </w:trPr>
        <w:tc>
          <w:tcPr>
            <w:tcW w:w="427" w:type="pct"/>
            <w:vMerge/>
            <w:vAlign w:val="center"/>
            <w:hideMark/>
          </w:tcPr>
          <w:p w14:paraId="0D58D59D" w14:textId="77777777" w:rsidR="00C57C14" w:rsidRPr="00C57C14" w:rsidRDefault="00C57C14" w:rsidP="00C57C14">
            <w:pPr>
              <w:rPr>
                <w:sz w:val="20"/>
                <w:szCs w:val="20"/>
              </w:rPr>
            </w:pPr>
          </w:p>
        </w:tc>
        <w:tc>
          <w:tcPr>
            <w:tcW w:w="2349" w:type="pct"/>
            <w:shd w:val="clear" w:color="auto" w:fill="auto"/>
            <w:vAlign w:val="center"/>
            <w:hideMark/>
          </w:tcPr>
          <w:p w14:paraId="24078F86" w14:textId="77777777" w:rsidR="00C57C14" w:rsidRPr="00C57C14" w:rsidRDefault="00C57C14" w:rsidP="00C57C14">
            <w:pPr>
              <w:rPr>
                <w:sz w:val="20"/>
                <w:szCs w:val="20"/>
              </w:rPr>
            </w:pPr>
            <w:r w:rsidRPr="00C57C14">
              <w:rPr>
                <w:sz w:val="20"/>
                <w:szCs w:val="20"/>
              </w:rPr>
              <w:t>·       вода</w:t>
            </w:r>
          </w:p>
        </w:tc>
        <w:tc>
          <w:tcPr>
            <w:tcW w:w="614" w:type="pct"/>
            <w:shd w:val="clear" w:color="auto" w:fill="auto"/>
            <w:vAlign w:val="center"/>
          </w:tcPr>
          <w:p w14:paraId="5119D6F4"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67582F39"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3D187CB7"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6F755E9B" w14:textId="77777777" w:rsidR="00C57C14" w:rsidRPr="00C57C14" w:rsidRDefault="00C57C14" w:rsidP="00C57C14">
            <w:pPr>
              <w:jc w:val="center"/>
              <w:rPr>
                <w:sz w:val="20"/>
                <w:szCs w:val="20"/>
              </w:rPr>
            </w:pPr>
            <w:r w:rsidRPr="00C57C14">
              <w:rPr>
                <w:sz w:val="20"/>
                <w:szCs w:val="20"/>
              </w:rPr>
              <w:t>30,49</w:t>
            </w:r>
          </w:p>
        </w:tc>
      </w:tr>
      <w:tr w:rsidR="00C57C14" w:rsidRPr="00C57C14" w14:paraId="12124DF1" w14:textId="77777777" w:rsidTr="00AE2434">
        <w:trPr>
          <w:trHeight w:val="20"/>
        </w:trPr>
        <w:tc>
          <w:tcPr>
            <w:tcW w:w="427" w:type="pct"/>
            <w:shd w:val="clear" w:color="auto" w:fill="auto"/>
            <w:vAlign w:val="center"/>
            <w:hideMark/>
          </w:tcPr>
          <w:p w14:paraId="21028F7A" w14:textId="77777777" w:rsidR="00C57C14" w:rsidRPr="00C57C14" w:rsidRDefault="00C57C14" w:rsidP="00C57C14">
            <w:pPr>
              <w:jc w:val="center"/>
              <w:rPr>
                <w:sz w:val="20"/>
                <w:szCs w:val="20"/>
              </w:rPr>
            </w:pPr>
            <w:r w:rsidRPr="00C57C14">
              <w:rPr>
                <w:sz w:val="20"/>
                <w:szCs w:val="20"/>
              </w:rPr>
              <w:t>3</w:t>
            </w:r>
          </w:p>
        </w:tc>
        <w:tc>
          <w:tcPr>
            <w:tcW w:w="4573" w:type="pct"/>
            <w:gridSpan w:val="5"/>
            <w:shd w:val="clear" w:color="auto" w:fill="auto"/>
            <w:vAlign w:val="center"/>
            <w:hideMark/>
          </w:tcPr>
          <w:p w14:paraId="7A470832" w14:textId="77777777" w:rsidR="00C57C14" w:rsidRPr="00C57C14" w:rsidRDefault="00C57C14" w:rsidP="00C57C14">
            <w:pPr>
              <w:jc w:val="center"/>
              <w:rPr>
                <w:b/>
                <w:bCs/>
                <w:sz w:val="20"/>
                <w:szCs w:val="20"/>
              </w:rPr>
            </w:pPr>
            <w:r w:rsidRPr="00C57C14">
              <w:rPr>
                <w:b/>
                <w:bCs/>
                <w:sz w:val="20"/>
                <w:szCs w:val="20"/>
              </w:rPr>
              <w:t>э л е к т р и ч е с к а я   э н е р г и я</w:t>
            </w:r>
          </w:p>
        </w:tc>
      </w:tr>
      <w:tr w:rsidR="00C57C14" w:rsidRPr="00C57C14" w14:paraId="25282057" w14:textId="77777777" w:rsidTr="00AE2434">
        <w:trPr>
          <w:trHeight w:val="20"/>
        </w:trPr>
        <w:tc>
          <w:tcPr>
            <w:tcW w:w="427" w:type="pct"/>
            <w:shd w:val="clear" w:color="auto" w:fill="auto"/>
            <w:vAlign w:val="center"/>
            <w:hideMark/>
          </w:tcPr>
          <w:p w14:paraId="6344E00E" w14:textId="77777777" w:rsidR="00C57C14" w:rsidRPr="00C57C14" w:rsidRDefault="00C57C14" w:rsidP="00C57C14">
            <w:pPr>
              <w:jc w:val="center"/>
              <w:rPr>
                <w:sz w:val="20"/>
                <w:szCs w:val="20"/>
              </w:rPr>
            </w:pPr>
            <w:r w:rsidRPr="00C57C14">
              <w:rPr>
                <w:sz w:val="20"/>
                <w:szCs w:val="20"/>
              </w:rPr>
              <w:t>3.1</w:t>
            </w:r>
          </w:p>
        </w:tc>
        <w:tc>
          <w:tcPr>
            <w:tcW w:w="2349" w:type="pct"/>
            <w:shd w:val="clear" w:color="auto" w:fill="auto"/>
            <w:vAlign w:val="center"/>
            <w:hideMark/>
          </w:tcPr>
          <w:p w14:paraId="64545A31" w14:textId="77777777" w:rsidR="00C57C14" w:rsidRPr="00C57C14" w:rsidRDefault="00C57C14" w:rsidP="00C57C14">
            <w:pPr>
              <w:rPr>
                <w:sz w:val="20"/>
                <w:szCs w:val="20"/>
              </w:rPr>
            </w:pPr>
            <w:r w:rsidRPr="00C57C14">
              <w:rPr>
                <w:sz w:val="20"/>
                <w:szCs w:val="20"/>
              </w:rPr>
              <w:t xml:space="preserve">расход электроэнергии. </w:t>
            </w:r>
            <w:proofErr w:type="spellStart"/>
            <w:proofErr w:type="gramStart"/>
            <w:r w:rsidRPr="00C57C14">
              <w:rPr>
                <w:sz w:val="20"/>
                <w:szCs w:val="20"/>
              </w:rPr>
              <w:t>тыс.кВт</w:t>
            </w:r>
            <w:proofErr w:type="spellEnd"/>
            <w:proofErr w:type="gramEnd"/>
            <w:r w:rsidRPr="00C57C14">
              <w:rPr>
                <w:sz w:val="20"/>
                <w:szCs w:val="20"/>
              </w:rPr>
              <w:t>*ч</w:t>
            </w:r>
          </w:p>
        </w:tc>
        <w:tc>
          <w:tcPr>
            <w:tcW w:w="614" w:type="pct"/>
            <w:shd w:val="clear" w:color="auto" w:fill="auto"/>
            <w:vAlign w:val="center"/>
            <w:hideMark/>
          </w:tcPr>
          <w:p w14:paraId="1314F33A"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25C3C15A"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61DD65E5"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059AF7FC" w14:textId="77777777" w:rsidR="00C57C14" w:rsidRPr="00C57C14" w:rsidRDefault="00C57C14" w:rsidP="00C57C14">
            <w:pPr>
              <w:jc w:val="center"/>
              <w:rPr>
                <w:sz w:val="20"/>
                <w:szCs w:val="20"/>
              </w:rPr>
            </w:pPr>
            <w:r w:rsidRPr="00C57C14">
              <w:rPr>
                <w:sz w:val="20"/>
                <w:szCs w:val="20"/>
              </w:rPr>
              <w:t>-</w:t>
            </w:r>
          </w:p>
        </w:tc>
      </w:tr>
      <w:tr w:rsidR="00C57C14" w:rsidRPr="00C57C14" w14:paraId="59BF0483" w14:textId="77777777" w:rsidTr="00AE2434">
        <w:trPr>
          <w:trHeight w:val="20"/>
        </w:trPr>
        <w:tc>
          <w:tcPr>
            <w:tcW w:w="427" w:type="pct"/>
            <w:vMerge w:val="restart"/>
            <w:shd w:val="clear" w:color="auto" w:fill="auto"/>
            <w:vAlign w:val="center"/>
            <w:hideMark/>
          </w:tcPr>
          <w:p w14:paraId="0F6D8060" w14:textId="77777777" w:rsidR="00C57C14" w:rsidRPr="00C57C14" w:rsidRDefault="00C57C14" w:rsidP="00C57C14">
            <w:pPr>
              <w:jc w:val="center"/>
              <w:rPr>
                <w:sz w:val="20"/>
                <w:szCs w:val="20"/>
              </w:rPr>
            </w:pPr>
            <w:r w:rsidRPr="00C57C14">
              <w:rPr>
                <w:sz w:val="20"/>
                <w:szCs w:val="20"/>
              </w:rPr>
              <w:t>3.1</w:t>
            </w:r>
          </w:p>
        </w:tc>
        <w:tc>
          <w:tcPr>
            <w:tcW w:w="2349" w:type="pct"/>
            <w:shd w:val="clear" w:color="auto" w:fill="auto"/>
            <w:vAlign w:val="center"/>
            <w:hideMark/>
          </w:tcPr>
          <w:p w14:paraId="76E2A363" w14:textId="77777777" w:rsidR="00C57C14" w:rsidRPr="00C57C14" w:rsidRDefault="00C57C14" w:rsidP="00C57C14">
            <w:pPr>
              <w:rPr>
                <w:sz w:val="20"/>
                <w:szCs w:val="20"/>
              </w:rPr>
            </w:pPr>
            <w:r w:rsidRPr="00C57C14">
              <w:rPr>
                <w:sz w:val="20"/>
                <w:szCs w:val="20"/>
              </w:rPr>
              <w:t xml:space="preserve">количество, </w:t>
            </w:r>
            <w:proofErr w:type="spellStart"/>
            <w:r w:rsidRPr="00C57C14">
              <w:rPr>
                <w:sz w:val="20"/>
                <w:szCs w:val="20"/>
              </w:rPr>
              <w:t>ед</w:t>
            </w:r>
            <w:proofErr w:type="spellEnd"/>
            <w:r w:rsidRPr="00C57C14">
              <w:rPr>
                <w:sz w:val="20"/>
                <w:szCs w:val="20"/>
              </w:rPr>
              <w:t>:</w:t>
            </w:r>
          </w:p>
        </w:tc>
        <w:tc>
          <w:tcPr>
            <w:tcW w:w="2224" w:type="pct"/>
            <w:gridSpan w:val="4"/>
            <w:shd w:val="clear" w:color="auto" w:fill="auto"/>
            <w:vAlign w:val="center"/>
            <w:hideMark/>
          </w:tcPr>
          <w:p w14:paraId="6FA2F5DD" w14:textId="77777777" w:rsidR="00C57C14" w:rsidRPr="00C57C14" w:rsidRDefault="00C57C14" w:rsidP="00C57C14">
            <w:pPr>
              <w:jc w:val="center"/>
              <w:rPr>
                <w:sz w:val="20"/>
                <w:szCs w:val="20"/>
              </w:rPr>
            </w:pPr>
          </w:p>
        </w:tc>
      </w:tr>
      <w:tr w:rsidR="00C57C14" w:rsidRPr="00C57C14" w14:paraId="655161CB" w14:textId="77777777" w:rsidTr="00AE2434">
        <w:trPr>
          <w:trHeight w:val="20"/>
        </w:trPr>
        <w:tc>
          <w:tcPr>
            <w:tcW w:w="427" w:type="pct"/>
            <w:vMerge/>
            <w:vAlign w:val="center"/>
            <w:hideMark/>
          </w:tcPr>
          <w:p w14:paraId="101CFEB8" w14:textId="77777777" w:rsidR="00C57C14" w:rsidRPr="00C57C14" w:rsidRDefault="00C57C14" w:rsidP="00C57C14">
            <w:pPr>
              <w:rPr>
                <w:sz w:val="20"/>
                <w:szCs w:val="20"/>
              </w:rPr>
            </w:pPr>
          </w:p>
        </w:tc>
        <w:tc>
          <w:tcPr>
            <w:tcW w:w="2349" w:type="pct"/>
            <w:shd w:val="clear" w:color="auto" w:fill="auto"/>
            <w:vAlign w:val="center"/>
            <w:hideMark/>
          </w:tcPr>
          <w:p w14:paraId="43648640" w14:textId="77777777" w:rsidR="00C57C14" w:rsidRPr="00C57C14" w:rsidRDefault="00C57C14" w:rsidP="00C57C14">
            <w:pPr>
              <w:rPr>
                <w:sz w:val="20"/>
                <w:szCs w:val="20"/>
              </w:rPr>
            </w:pPr>
            <w:r w:rsidRPr="00C57C14">
              <w:rPr>
                <w:sz w:val="20"/>
                <w:szCs w:val="20"/>
              </w:rPr>
              <w:t xml:space="preserve">          ПНС</w:t>
            </w:r>
          </w:p>
        </w:tc>
        <w:tc>
          <w:tcPr>
            <w:tcW w:w="614" w:type="pct"/>
            <w:shd w:val="clear" w:color="auto" w:fill="auto"/>
            <w:vAlign w:val="center"/>
            <w:hideMark/>
          </w:tcPr>
          <w:p w14:paraId="027F21F1"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6245C21C"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2934A8C8"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643BCDC1" w14:textId="77777777" w:rsidR="00C57C14" w:rsidRPr="00C57C14" w:rsidRDefault="00C57C14" w:rsidP="00C57C14">
            <w:pPr>
              <w:jc w:val="center"/>
              <w:rPr>
                <w:sz w:val="20"/>
                <w:szCs w:val="20"/>
              </w:rPr>
            </w:pPr>
            <w:r w:rsidRPr="00C57C14">
              <w:rPr>
                <w:sz w:val="20"/>
                <w:szCs w:val="20"/>
              </w:rPr>
              <w:t>-</w:t>
            </w:r>
          </w:p>
        </w:tc>
      </w:tr>
      <w:tr w:rsidR="00C57C14" w:rsidRPr="00C57C14" w14:paraId="2EC26B67" w14:textId="77777777" w:rsidTr="00AE2434">
        <w:trPr>
          <w:trHeight w:val="20"/>
        </w:trPr>
        <w:tc>
          <w:tcPr>
            <w:tcW w:w="427" w:type="pct"/>
            <w:vMerge/>
            <w:vAlign w:val="center"/>
            <w:hideMark/>
          </w:tcPr>
          <w:p w14:paraId="7E218C2C" w14:textId="77777777" w:rsidR="00C57C14" w:rsidRPr="00C57C14" w:rsidRDefault="00C57C14" w:rsidP="00C57C14">
            <w:pPr>
              <w:rPr>
                <w:sz w:val="20"/>
                <w:szCs w:val="20"/>
              </w:rPr>
            </w:pPr>
          </w:p>
        </w:tc>
        <w:tc>
          <w:tcPr>
            <w:tcW w:w="2349" w:type="pct"/>
            <w:shd w:val="clear" w:color="auto" w:fill="auto"/>
            <w:vAlign w:val="center"/>
            <w:hideMark/>
          </w:tcPr>
          <w:p w14:paraId="680B759C" w14:textId="77777777" w:rsidR="00C57C14" w:rsidRPr="00C57C14" w:rsidRDefault="00C57C14" w:rsidP="00C57C14">
            <w:pPr>
              <w:rPr>
                <w:sz w:val="20"/>
                <w:szCs w:val="20"/>
              </w:rPr>
            </w:pPr>
            <w:r w:rsidRPr="00C57C14">
              <w:rPr>
                <w:sz w:val="20"/>
                <w:szCs w:val="20"/>
              </w:rPr>
              <w:t xml:space="preserve">          ЦТП</w:t>
            </w:r>
          </w:p>
        </w:tc>
        <w:tc>
          <w:tcPr>
            <w:tcW w:w="614" w:type="pct"/>
            <w:shd w:val="clear" w:color="auto" w:fill="auto"/>
            <w:vAlign w:val="center"/>
            <w:hideMark/>
          </w:tcPr>
          <w:p w14:paraId="1AABC4CE"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4AA9D23A"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6FF2C82B"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4FF6164D" w14:textId="77777777" w:rsidR="00C57C14" w:rsidRPr="00C57C14" w:rsidRDefault="00C57C14" w:rsidP="00C57C14">
            <w:pPr>
              <w:jc w:val="center"/>
              <w:rPr>
                <w:sz w:val="20"/>
                <w:szCs w:val="20"/>
              </w:rPr>
            </w:pPr>
            <w:r w:rsidRPr="00C57C14">
              <w:rPr>
                <w:sz w:val="20"/>
                <w:szCs w:val="20"/>
              </w:rPr>
              <w:t>-</w:t>
            </w:r>
          </w:p>
        </w:tc>
      </w:tr>
    </w:tbl>
    <w:p w14:paraId="739F29AE" w14:textId="77777777" w:rsidR="00C57C14" w:rsidRPr="00C57C14" w:rsidRDefault="00C57C14" w:rsidP="00C57C14">
      <w:pPr>
        <w:ind w:firstLine="720"/>
        <w:jc w:val="both"/>
        <w:rPr>
          <w:sz w:val="27"/>
          <w:szCs w:val="27"/>
        </w:rPr>
      </w:pPr>
    </w:p>
    <w:p w14:paraId="3C0EDB31" w14:textId="77777777" w:rsidR="00C57C14" w:rsidRPr="00C57C14" w:rsidRDefault="00C57C14" w:rsidP="00C57C14">
      <w:pPr>
        <w:ind w:firstLine="720"/>
        <w:jc w:val="both"/>
        <w:rPr>
          <w:sz w:val="28"/>
          <w:szCs w:val="28"/>
        </w:rPr>
      </w:pPr>
      <w:r w:rsidRPr="00C57C1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технологических потерь при передаче тепловой энергии на 2023 год составят:</w:t>
      </w:r>
    </w:p>
    <w:p w14:paraId="20FBBEB2" w14:textId="77777777" w:rsidR="00C57C14" w:rsidRPr="00C57C14" w:rsidRDefault="00C57C14" w:rsidP="00C57C14">
      <w:pPr>
        <w:ind w:firstLine="720"/>
        <w:jc w:val="both"/>
        <w:rPr>
          <w:sz w:val="27"/>
          <w:szCs w:val="27"/>
        </w:rPr>
      </w:pPr>
    </w:p>
    <w:p w14:paraId="74CF689C" w14:textId="77777777" w:rsidR="00C57C14" w:rsidRPr="00C57C14" w:rsidRDefault="00C57C14" w:rsidP="00C57C14">
      <w:pPr>
        <w:tabs>
          <w:tab w:val="left" w:pos="1665"/>
        </w:tabs>
        <w:jc w:val="center"/>
        <w:rPr>
          <w:b/>
          <w:bCs/>
          <w:sz w:val="32"/>
          <w:szCs w:val="32"/>
        </w:rPr>
      </w:pPr>
      <w:r w:rsidRPr="00C57C14">
        <w:rPr>
          <w:b/>
          <w:bCs/>
          <w:sz w:val="32"/>
          <w:szCs w:val="32"/>
        </w:rPr>
        <w:t>ПРЕДЛОЖЕНИЕ</w:t>
      </w:r>
    </w:p>
    <w:p w14:paraId="53ED207B" w14:textId="77777777" w:rsidR="00C57C14" w:rsidRPr="00C57C14" w:rsidRDefault="00C57C14" w:rsidP="00C57C14">
      <w:pPr>
        <w:tabs>
          <w:tab w:val="left" w:pos="1665"/>
        </w:tabs>
        <w:jc w:val="center"/>
        <w:rPr>
          <w:b/>
          <w:bCs/>
          <w:sz w:val="32"/>
          <w:szCs w:val="32"/>
        </w:rPr>
      </w:pPr>
    </w:p>
    <w:p w14:paraId="4B03F99B" w14:textId="77777777" w:rsidR="00C57C14" w:rsidRPr="00C57C14" w:rsidRDefault="00C57C14" w:rsidP="00C57C14">
      <w:pPr>
        <w:jc w:val="center"/>
        <w:rPr>
          <w:szCs w:val="20"/>
        </w:rPr>
      </w:pPr>
      <w:r w:rsidRPr="00C57C14">
        <w:rPr>
          <w:szCs w:val="20"/>
        </w:rPr>
        <w:t>по утверждению нормативов технологических потерь при передаче тепловой энергии</w:t>
      </w:r>
    </w:p>
    <w:p w14:paraId="728B90DD" w14:textId="77777777" w:rsidR="00C57C14" w:rsidRPr="00C57C14" w:rsidRDefault="00C57C14" w:rsidP="00C57C14">
      <w:pPr>
        <w:jc w:val="center"/>
        <w:rPr>
          <w:szCs w:val="20"/>
        </w:rPr>
      </w:pPr>
      <w:r w:rsidRPr="00C57C14">
        <w:rPr>
          <w:szCs w:val="20"/>
        </w:rPr>
        <w:t xml:space="preserve"> на 2023 год</w:t>
      </w:r>
    </w:p>
    <w:p w14:paraId="6F415B27" w14:textId="77777777" w:rsidR="00C57C14" w:rsidRPr="00C57C14" w:rsidRDefault="00C57C14" w:rsidP="00C57C14">
      <w:pPr>
        <w:jc w:val="center"/>
        <w:rPr>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412"/>
        <w:gridCol w:w="3013"/>
        <w:gridCol w:w="2158"/>
      </w:tblGrid>
      <w:tr w:rsidR="00C57C14" w:rsidRPr="00C57C14" w14:paraId="292D817E" w14:textId="77777777" w:rsidTr="00C57C14">
        <w:trPr>
          <w:trHeight w:val="227"/>
          <w:jc w:val="center"/>
        </w:trPr>
        <w:tc>
          <w:tcPr>
            <w:tcW w:w="2448" w:type="dxa"/>
            <w:vMerge w:val="restart"/>
            <w:shd w:val="clear" w:color="auto" w:fill="auto"/>
            <w:vAlign w:val="center"/>
          </w:tcPr>
          <w:p w14:paraId="3952E486" w14:textId="77777777" w:rsidR="00C57C14" w:rsidRPr="00C57C14" w:rsidRDefault="00C57C14" w:rsidP="00C57C14">
            <w:pPr>
              <w:spacing w:line="216" w:lineRule="auto"/>
              <w:jc w:val="center"/>
              <w:rPr>
                <w:sz w:val="22"/>
                <w:szCs w:val="28"/>
              </w:rPr>
            </w:pPr>
            <w:r w:rsidRPr="00C57C14">
              <w:rPr>
                <w:sz w:val="22"/>
                <w:szCs w:val="28"/>
              </w:rPr>
              <w:t>Организация</w:t>
            </w:r>
          </w:p>
        </w:tc>
        <w:tc>
          <w:tcPr>
            <w:tcW w:w="7583" w:type="dxa"/>
            <w:gridSpan w:val="3"/>
          </w:tcPr>
          <w:p w14:paraId="3C15BE2C" w14:textId="77777777" w:rsidR="00C57C14" w:rsidRPr="00C57C14" w:rsidRDefault="00C57C14" w:rsidP="00C57C14">
            <w:pPr>
              <w:spacing w:line="216" w:lineRule="auto"/>
              <w:jc w:val="center"/>
              <w:rPr>
                <w:sz w:val="22"/>
                <w:szCs w:val="28"/>
              </w:rPr>
            </w:pPr>
            <w:r w:rsidRPr="00C57C14">
              <w:rPr>
                <w:sz w:val="22"/>
                <w:szCs w:val="28"/>
              </w:rPr>
              <w:t>Нормативы</w:t>
            </w:r>
          </w:p>
        </w:tc>
      </w:tr>
      <w:tr w:rsidR="00C57C14" w:rsidRPr="00C57C14" w14:paraId="242E932C" w14:textId="77777777" w:rsidTr="00C57C14">
        <w:trPr>
          <w:trHeight w:val="227"/>
          <w:jc w:val="center"/>
        </w:trPr>
        <w:tc>
          <w:tcPr>
            <w:tcW w:w="2448" w:type="dxa"/>
            <w:vMerge/>
            <w:shd w:val="clear" w:color="auto" w:fill="auto"/>
            <w:vAlign w:val="center"/>
          </w:tcPr>
          <w:p w14:paraId="51CD7AA4" w14:textId="77777777" w:rsidR="00C57C14" w:rsidRPr="00C57C14" w:rsidRDefault="00C57C14" w:rsidP="00C57C14">
            <w:pPr>
              <w:spacing w:line="216" w:lineRule="auto"/>
              <w:jc w:val="center"/>
              <w:rPr>
                <w:sz w:val="22"/>
                <w:szCs w:val="28"/>
              </w:rPr>
            </w:pPr>
          </w:p>
        </w:tc>
        <w:tc>
          <w:tcPr>
            <w:tcW w:w="2412" w:type="dxa"/>
            <w:vAlign w:val="center"/>
          </w:tcPr>
          <w:p w14:paraId="52E6C470" w14:textId="77777777" w:rsidR="00C57C14" w:rsidRPr="00C57C14" w:rsidRDefault="00C57C14" w:rsidP="00C57C14">
            <w:pPr>
              <w:spacing w:line="216" w:lineRule="auto"/>
              <w:jc w:val="center"/>
              <w:rPr>
                <w:sz w:val="22"/>
                <w:szCs w:val="28"/>
              </w:rPr>
            </w:pPr>
            <w:r w:rsidRPr="00C57C14">
              <w:rPr>
                <w:sz w:val="22"/>
                <w:szCs w:val="28"/>
              </w:rPr>
              <w:t>потери и затраты</w:t>
            </w:r>
          </w:p>
          <w:p w14:paraId="7A0AD4E0" w14:textId="77777777" w:rsidR="00C57C14" w:rsidRPr="00C57C14" w:rsidRDefault="00C57C14" w:rsidP="00C57C14">
            <w:pPr>
              <w:spacing w:line="216" w:lineRule="auto"/>
              <w:jc w:val="center"/>
              <w:rPr>
                <w:sz w:val="22"/>
                <w:szCs w:val="28"/>
              </w:rPr>
            </w:pPr>
            <w:r w:rsidRPr="00C57C14">
              <w:rPr>
                <w:sz w:val="22"/>
                <w:szCs w:val="28"/>
              </w:rPr>
              <w:t>теплоносителей,</w:t>
            </w:r>
          </w:p>
          <w:p w14:paraId="0C958D90" w14:textId="77777777" w:rsidR="00C57C14" w:rsidRPr="00C57C14" w:rsidRDefault="00C57C14" w:rsidP="00C57C14">
            <w:pPr>
              <w:spacing w:line="216" w:lineRule="auto"/>
              <w:jc w:val="center"/>
              <w:rPr>
                <w:sz w:val="22"/>
                <w:szCs w:val="28"/>
              </w:rPr>
            </w:pPr>
            <w:r w:rsidRPr="00C57C14">
              <w:rPr>
                <w:sz w:val="22"/>
                <w:szCs w:val="28"/>
              </w:rPr>
              <w:t>т(м</w:t>
            </w:r>
            <w:r w:rsidRPr="00C57C14">
              <w:rPr>
                <w:sz w:val="22"/>
                <w:szCs w:val="28"/>
                <w:vertAlign w:val="superscript"/>
              </w:rPr>
              <w:t>3</w:t>
            </w:r>
            <w:r w:rsidRPr="00C57C14">
              <w:rPr>
                <w:sz w:val="22"/>
                <w:szCs w:val="28"/>
              </w:rPr>
              <w:t>)</w:t>
            </w:r>
          </w:p>
        </w:tc>
        <w:tc>
          <w:tcPr>
            <w:tcW w:w="3013" w:type="dxa"/>
            <w:vAlign w:val="center"/>
          </w:tcPr>
          <w:p w14:paraId="60648E46" w14:textId="77777777" w:rsidR="00C57C14" w:rsidRPr="00C57C14" w:rsidRDefault="00C57C14" w:rsidP="00C57C14">
            <w:pPr>
              <w:spacing w:line="216" w:lineRule="auto"/>
              <w:jc w:val="center"/>
              <w:rPr>
                <w:sz w:val="22"/>
                <w:szCs w:val="28"/>
              </w:rPr>
            </w:pPr>
            <w:r w:rsidRPr="00C57C14">
              <w:rPr>
                <w:sz w:val="22"/>
                <w:szCs w:val="28"/>
              </w:rPr>
              <w:t>потери</w:t>
            </w:r>
          </w:p>
          <w:p w14:paraId="0CB2FFC8" w14:textId="77777777" w:rsidR="00C57C14" w:rsidRPr="00C57C14" w:rsidRDefault="00C57C14" w:rsidP="00C57C14">
            <w:pPr>
              <w:spacing w:line="216" w:lineRule="auto"/>
              <w:jc w:val="center"/>
              <w:rPr>
                <w:sz w:val="22"/>
                <w:szCs w:val="28"/>
              </w:rPr>
            </w:pPr>
            <w:r w:rsidRPr="00C57C14">
              <w:rPr>
                <w:sz w:val="22"/>
                <w:szCs w:val="28"/>
              </w:rPr>
              <w:t>тепловой энергии,</w:t>
            </w:r>
          </w:p>
          <w:p w14:paraId="4A0B41CB" w14:textId="77777777" w:rsidR="00C57C14" w:rsidRPr="00C57C14" w:rsidRDefault="00C57C14" w:rsidP="00C57C14">
            <w:pPr>
              <w:spacing w:line="216" w:lineRule="auto"/>
              <w:jc w:val="center"/>
              <w:rPr>
                <w:sz w:val="22"/>
                <w:szCs w:val="28"/>
              </w:rPr>
            </w:pPr>
            <w:r w:rsidRPr="00C57C14">
              <w:rPr>
                <w:sz w:val="22"/>
                <w:szCs w:val="28"/>
              </w:rPr>
              <w:t>тыс. Гкал</w:t>
            </w:r>
          </w:p>
        </w:tc>
        <w:tc>
          <w:tcPr>
            <w:tcW w:w="2158" w:type="dxa"/>
            <w:vAlign w:val="center"/>
          </w:tcPr>
          <w:p w14:paraId="2CE7F40B" w14:textId="77777777" w:rsidR="00C57C14" w:rsidRPr="00C57C14" w:rsidRDefault="00C57C14" w:rsidP="00C57C14">
            <w:pPr>
              <w:spacing w:line="216" w:lineRule="auto"/>
              <w:jc w:val="center"/>
              <w:rPr>
                <w:sz w:val="22"/>
                <w:szCs w:val="28"/>
              </w:rPr>
            </w:pPr>
            <w:r w:rsidRPr="00C57C14">
              <w:rPr>
                <w:sz w:val="22"/>
                <w:szCs w:val="28"/>
              </w:rPr>
              <w:t>расход</w:t>
            </w:r>
          </w:p>
          <w:p w14:paraId="598A2808" w14:textId="77777777" w:rsidR="00C57C14" w:rsidRPr="00C57C14" w:rsidRDefault="00C57C14" w:rsidP="00C57C14">
            <w:pPr>
              <w:spacing w:line="216" w:lineRule="auto"/>
              <w:jc w:val="center"/>
              <w:rPr>
                <w:sz w:val="22"/>
                <w:szCs w:val="28"/>
              </w:rPr>
            </w:pPr>
            <w:r w:rsidRPr="00C57C14">
              <w:rPr>
                <w:sz w:val="22"/>
                <w:szCs w:val="28"/>
              </w:rPr>
              <w:t>электроэнергии, тыс. кВтч</w:t>
            </w:r>
          </w:p>
        </w:tc>
      </w:tr>
      <w:tr w:rsidR="00C57C14" w:rsidRPr="00C57C14" w14:paraId="3C62ECE2" w14:textId="77777777" w:rsidTr="00C57C14">
        <w:trPr>
          <w:trHeight w:val="227"/>
          <w:jc w:val="center"/>
        </w:trPr>
        <w:tc>
          <w:tcPr>
            <w:tcW w:w="2448" w:type="dxa"/>
            <w:vMerge w:val="restart"/>
            <w:shd w:val="clear" w:color="auto" w:fill="auto"/>
            <w:vAlign w:val="center"/>
          </w:tcPr>
          <w:p w14:paraId="29D0D7C7" w14:textId="77777777" w:rsidR="00C57C14" w:rsidRPr="00C57C14" w:rsidRDefault="00C57C14" w:rsidP="00C57C14">
            <w:pPr>
              <w:jc w:val="center"/>
              <w:rPr>
                <w:sz w:val="22"/>
                <w:szCs w:val="28"/>
              </w:rPr>
            </w:pPr>
            <w:r w:rsidRPr="00C57C14">
              <w:rPr>
                <w:sz w:val="22"/>
                <w:szCs w:val="28"/>
              </w:rPr>
              <w:t>ООО «</w:t>
            </w:r>
            <w:proofErr w:type="spellStart"/>
            <w:r w:rsidRPr="00C57C14">
              <w:rPr>
                <w:sz w:val="22"/>
                <w:szCs w:val="28"/>
              </w:rPr>
              <w:t>ТеплоСнаб</w:t>
            </w:r>
            <w:proofErr w:type="spellEnd"/>
            <w:r w:rsidRPr="00C57C14">
              <w:rPr>
                <w:sz w:val="22"/>
                <w:szCs w:val="28"/>
              </w:rPr>
              <w:t xml:space="preserve">» (Мариинский городской округ), </w:t>
            </w:r>
          </w:p>
          <w:p w14:paraId="4BF2AA22" w14:textId="77777777" w:rsidR="00C57C14" w:rsidRPr="00C57C14" w:rsidRDefault="00C57C14" w:rsidP="00C57C14">
            <w:pPr>
              <w:jc w:val="center"/>
              <w:rPr>
                <w:sz w:val="22"/>
                <w:szCs w:val="28"/>
              </w:rPr>
            </w:pPr>
            <w:r w:rsidRPr="00C57C14">
              <w:rPr>
                <w:sz w:val="22"/>
                <w:szCs w:val="28"/>
              </w:rPr>
              <w:t>ИНН 4213011290</w:t>
            </w:r>
          </w:p>
        </w:tc>
        <w:tc>
          <w:tcPr>
            <w:tcW w:w="7583" w:type="dxa"/>
            <w:gridSpan w:val="3"/>
          </w:tcPr>
          <w:p w14:paraId="3775C713" w14:textId="77777777" w:rsidR="00C57C14" w:rsidRPr="00C57C14" w:rsidRDefault="00C57C14" w:rsidP="00C57C14">
            <w:pPr>
              <w:jc w:val="center"/>
              <w:rPr>
                <w:sz w:val="22"/>
                <w:szCs w:val="28"/>
              </w:rPr>
            </w:pPr>
            <w:r w:rsidRPr="00C57C14">
              <w:rPr>
                <w:sz w:val="22"/>
                <w:szCs w:val="28"/>
              </w:rPr>
              <w:t>Теплоноситель-пар</w:t>
            </w:r>
          </w:p>
        </w:tc>
      </w:tr>
      <w:tr w:rsidR="00C57C14" w:rsidRPr="00C57C14" w14:paraId="0A9E77E7" w14:textId="77777777" w:rsidTr="00C57C14">
        <w:trPr>
          <w:trHeight w:val="227"/>
          <w:jc w:val="center"/>
        </w:trPr>
        <w:tc>
          <w:tcPr>
            <w:tcW w:w="2448" w:type="dxa"/>
            <w:vMerge/>
            <w:shd w:val="clear" w:color="auto" w:fill="auto"/>
            <w:vAlign w:val="center"/>
          </w:tcPr>
          <w:p w14:paraId="3A2670CB" w14:textId="77777777" w:rsidR="00C57C14" w:rsidRPr="00C57C14" w:rsidRDefault="00C57C14" w:rsidP="00C57C14">
            <w:pPr>
              <w:jc w:val="center"/>
              <w:rPr>
                <w:sz w:val="22"/>
                <w:szCs w:val="28"/>
              </w:rPr>
            </w:pPr>
          </w:p>
        </w:tc>
        <w:tc>
          <w:tcPr>
            <w:tcW w:w="2412" w:type="dxa"/>
            <w:vAlign w:val="center"/>
          </w:tcPr>
          <w:p w14:paraId="6FC1FBA7" w14:textId="77777777" w:rsidR="00C57C14" w:rsidRPr="00C57C14" w:rsidRDefault="00C57C14" w:rsidP="00C57C14">
            <w:pPr>
              <w:jc w:val="center"/>
              <w:rPr>
                <w:sz w:val="22"/>
                <w:szCs w:val="28"/>
              </w:rPr>
            </w:pPr>
            <w:r w:rsidRPr="00C57C14">
              <w:rPr>
                <w:sz w:val="22"/>
                <w:szCs w:val="28"/>
              </w:rPr>
              <w:t>0,00</w:t>
            </w:r>
          </w:p>
        </w:tc>
        <w:tc>
          <w:tcPr>
            <w:tcW w:w="3013" w:type="dxa"/>
            <w:vAlign w:val="center"/>
          </w:tcPr>
          <w:p w14:paraId="7FE022AF" w14:textId="77777777" w:rsidR="00C57C14" w:rsidRPr="00C57C14" w:rsidRDefault="00C57C14" w:rsidP="00C57C14">
            <w:pPr>
              <w:jc w:val="center"/>
              <w:rPr>
                <w:sz w:val="22"/>
                <w:szCs w:val="28"/>
              </w:rPr>
            </w:pPr>
            <w:r w:rsidRPr="00C57C14">
              <w:rPr>
                <w:sz w:val="22"/>
                <w:szCs w:val="28"/>
              </w:rPr>
              <w:t>0,00</w:t>
            </w:r>
          </w:p>
        </w:tc>
        <w:tc>
          <w:tcPr>
            <w:tcW w:w="2158" w:type="dxa"/>
            <w:vAlign w:val="center"/>
          </w:tcPr>
          <w:p w14:paraId="549F9EDD" w14:textId="77777777" w:rsidR="00C57C14" w:rsidRPr="00C57C14" w:rsidRDefault="00C57C14" w:rsidP="00C57C14">
            <w:pPr>
              <w:jc w:val="center"/>
              <w:rPr>
                <w:sz w:val="22"/>
                <w:szCs w:val="28"/>
              </w:rPr>
            </w:pPr>
            <w:r w:rsidRPr="00C57C14">
              <w:rPr>
                <w:sz w:val="22"/>
                <w:szCs w:val="28"/>
              </w:rPr>
              <w:t>0,00</w:t>
            </w:r>
          </w:p>
        </w:tc>
      </w:tr>
      <w:tr w:rsidR="00C57C14" w:rsidRPr="00C57C14" w14:paraId="47B9D80D" w14:textId="77777777" w:rsidTr="00C57C14">
        <w:trPr>
          <w:trHeight w:val="227"/>
          <w:jc w:val="center"/>
        </w:trPr>
        <w:tc>
          <w:tcPr>
            <w:tcW w:w="2448" w:type="dxa"/>
            <w:vMerge/>
            <w:shd w:val="clear" w:color="auto" w:fill="auto"/>
            <w:vAlign w:val="center"/>
          </w:tcPr>
          <w:p w14:paraId="7C6A96CE" w14:textId="77777777" w:rsidR="00C57C14" w:rsidRPr="00C57C14" w:rsidRDefault="00C57C14" w:rsidP="00C57C14">
            <w:pPr>
              <w:jc w:val="center"/>
              <w:rPr>
                <w:sz w:val="22"/>
                <w:szCs w:val="28"/>
              </w:rPr>
            </w:pPr>
          </w:p>
        </w:tc>
        <w:tc>
          <w:tcPr>
            <w:tcW w:w="7583" w:type="dxa"/>
            <w:gridSpan w:val="3"/>
          </w:tcPr>
          <w:p w14:paraId="20285E64" w14:textId="77777777" w:rsidR="00C57C14" w:rsidRPr="00C57C14" w:rsidRDefault="00C57C14" w:rsidP="00C57C14">
            <w:pPr>
              <w:jc w:val="center"/>
              <w:rPr>
                <w:sz w:val="22"/>
                <w:szCs w:val="28"/>
              </w:rPr>
            </w:pPr>
            <w:r w:rsidRPr="00C57C14">
              <w:rPr>
                <w:sz w:val="22"/>
                <w:szCs w:val="28"/>
              </w:rPr>
              <w:t>Теплоноситель-конденсат</w:t>
            </w:r>
          </w:p>
        </w:tc>
      </w:tr>
      <w:tr w:rsidR="00C57C14" w:rsidRPr="00C57C14" w14:paraId="596A03E8" w14:textId="77777777" w:rsidTr="00C57C14">
        <w:trPr>
          <w:trHeight w:val="227"/>
          <w:jc w:val="center"/>
        </w:trPr>
        <w:tc>
          <w:tcPr>
            <w:tcW w:w="2448" w:type="dxa"/>
            <w:vMerge/>
            <w:shd w:val="clear" w:color="auto" w:fill="auto"/>
            <w:vAlign w:val="center"/>
          </w:tcPr>
          <w:p w14:paraId="3FA24DA1" w14:textId="77777777" w:rsidR="00C57C14" w:rsidRPr="00C57C14" w:rsidRDefault="00C57C14" w:rsidP="00C57C14">
            <w:pPr>
              <w:jc w:val="center"/>
              <w:rPr>
                <w:sz w:val="22"/>
                <w:szCs w:val="28"/>
              </w:rPr>
            </w:pPr>
          </w:p>
        </w:tc>
        <w:tc>
          <w:tcPr>
            <w:tcW w:w="2412" w:type="dxa"/>
          </w:tcPr>
          <w:p w14:paraId="5088EA56" w14:textId="77777777" w:rsidR="00C57C14" w:rsidRPr="00C57C14" w:rsidRDefault="00C57C14" w:rsidP="00C57C14">
            <w:pPr>
              <w:jc w:val="center"/>
              <w:rPr>
                <w:sz w:val="22"/>
                <w:szCs w:val="28"/>
              </w:rPr>
            </w:pPr>
            <w:r w:rsidRPr="00C57C14">
              <w:rPr>
                <w:sz w:val="22"/>
                <w:szCs w:val="28"/>
              </w:rPr>
              <w:t>0,00</w:t>
            </w:r>
          </w:p>
        </w:tc>
        <w:tc>
          <w:tcPr>
            <w:tcW w:w="3013" w:type="dxa"/>
          </w:tcPr>
          <w:p w14:paraId="2F92BEB5" w14:textId="77777777" w:rsidR="00C57C14" w:rsidRPr="00C57C14" w:rsidRDefault="00C57C14" w:rsidP="00C57C14">
            <w:pPr>
              <w:jc w:val="center"/>
              <w:rPr>
                <w:sz w:val="22"/>
                <w:szCs w:val="28"/>
              </w:rPr>
            </w:pPr>
            <w:r w:rsidRPr="00C57C14">
              <w:rPr>
                <w:sz w:val="22"/>
                <w:szCs w:val="28"/>
              </w:rPr>
              <w:t>0,00</w:t>
            </w:r>
          </w:p>
        </w:tc>
        <w:tc>
          <w:tcPr>
            <w:tcW w:w="2158" w:type="dxa"/>
          </w:tcPr>
          <w:p w14:paraId="2BAAFAF3" w14:textId="77777777" w:rsidR="00C57C14" w:rsidRPr="00C57C14" w:rsidRDefault="00C57C14" w:rsidP="00C57C14">
            <w:pPr>
              <w:jc w:val="center"/>
              <w:rPr>
                <w:sz w:val="22"/>
                <w:szCs w:val="28"/>
              </w:rPr>
            </w:pPr>
            <w:r w:rsidRPr="00C57C14">
              <w:rPr>
                <w:sz w:val="22"/>
                <w:szCs w:val="28"/>
              </w:rPr>
              <w:t>0,00</w:t>
            </w:r>
          </w:p>
        </w:tc>
      </w:tr>
      <w:tr w:rsidR="00C57C14" w:rsidRPr="00C57C14" w14:paraId="77D0F8E9" w14:textId="77777777" w:rsidTr="00C57C14">
        <w:trPr>
          <w:trHeight w:val="227"/>
          <w:jc w:val="center"/>
        </w:trPr>
        <w:tc>
          <w:tcPr>
            <w:tcW w:w="2448" w:type="dxa"/>
            <w:vMerge/>
            <w:shd w:val="clear" w:color="auto" w:fill="auto"/>
            <w:vAlign w:val="center"/>
          </w:tcPr>
          <w:p w14:paraId="5324CDFF" w14:textId="77777777" w:rsidR="00C57C14" w:rsidRPr="00C57C14" w:rsidRDefault="00C57C14" w:rsidP="00C57C14">
            <w:pPr>
              <w:jc w:val="center"/>
              <w:rPr>
                <w:sz w:val="22"/>
                <w:szCs w:val="28"/>
              </w:rPr>
            </w:pPr>
          </w:p>
        </w:tc>
        <w:tc>
          <w:tcPr>
            <w:tcW w:w="7583" w:type="dxa"/>
            <w:gridSpan w:val="3"/>
          </w:tcPr>
          <w:p w14:paraId="45FF8CFF" w14:textId="77777777" w:rsidR="00C57C14" w:rsidRPr="00C57C14" w:rsidRDefault="00C57C14" w:rsidP="00C57C14">
            <w:pPr>
              <w:jc w:val="center"/>
              <w:rPr>
                <w:sz w:val="22"/>
                <w:szCs w:val="28"/>
              </w:rPr>
            </w:pPr>
            <w:r w:rsidRPr="00C57C14">
              <w:rPr>
                <w:sz w:val="22"/>
                <w:szCs w:val="28"/>
              </w:rPr>
              <w:t>Теплоноситель-вода</w:t>
            </w:r>
          </w:p>
        </w:tc>
      </w:tr>
      <w:tr w:rsidR="00C57C14" w:rsidRPr="00C57C14" w14:paraId="5EB19C29" w14:textId="77777777" w:rsidTr="00C57C14">
        <w:trPr>
          <w:trHeight w:val="227"/>
          <w:jc w:val="center"/>
        </w:trPr>
        <w:tc>
          <w:tcPr>
            <w:tcW w:w="2448" w:type="dxa"/>
            <w:vMerge/>
            <w:shd w:val="clear" w:color="auto" w:fill="auto"/>
            <w:vAlign w:val="center"/>
          </w:tcPr>
          <w:p w14:paraId="26EA0087" w14:textId="77777777" w:rsidR="00C57C14" w:rsidRPr="00C57C14" w:rsidRDefault="00C57C14" w:rsidP="00C57C14">
            <w:pPr>
              <w:jc w:val="center"/>
              <w:rPr>
                <w:sz w:val="22"/>
                <w:szCs w:val="28"/>
              </w:rPr>
            </w:pPr>
          </w:p>
        </w:tc>
        <w:tc>
          <w:tcPr>
            <w:tcW w:w="2412" w:type="dxa"/>
            <w:vAlign w:val="center"/>
          </w:tcPr>
          <w:p w14:paraId="7A22F482" w14:textId="77777777" w:rsidR="00C57C14" w:rsidRPr="00C57C14" w:rsidRDefault="00C57C14" w:rsidP="00C57C14">
            <w:pPr>
              <w:jc w:val="center"/>
              <w:rPr>
                <w:sz w:val="22"/>
                <w:szCs w:val="20"/>
              </w:rPr>
            </w:pPr>
            <w:r w:rsidRPr="00C57C14">
              <w:rPr>
                <w:sz w:val="22"/>
                <w:szCs w:val="20"/>
              </w:rPr>
              <w:t>654,224</w:t>
            </w:r>
          </w:p>
        </w:tc>
        <w:tc>
          <w:tcPr>
            <w:tcW w:w="3013" w:type="dxa"/>
            <w:vAlign w:val="center"/>
          </w:tcPr>
          <w:p w14:paraId="2A0B2BA5" w14:textId="77777777" w:rsidR="00C57C14" w:rsidRPr="00C57C14" w:rsidRDefault="00C57C14" w:rsidP="00C57C14">
            <w:pPr>
              <w:jc w:val="center"/>
              <w:rPr>
                <w:sz w:val="22"/>
                <w:szCs w:val="20"/>
              </w:rPr>
            </w:pPr>
            <w:r w:rsidRPr="00C57C14">
              <w:rPr>
                <w:sz w:val="22"/>
                <w:szCs w:val="20"/>
              </w:rPr>
              <w:t>1,138</w:t>
            </w:r>
          </w:p>
        </w:tc>
        <w:tc>
          <w:tcPr>
            <w:tcW w:w="2158" w:type="dxa"/>
            <w:vAlign w:val="center"/>
          </w:tcPr>
          <w:p w14:paraId="09961BB5" w14:textId="77777777" w:rsidR="00C57C14" w:rsidRPr="00C57C14" w:rsidRDefault="00C57C14" w:rsidP="00C57C14">
            <w:pPr>
              <w:jc w:val="center"/>
              <w:rPr>
                <w:sz w:val="22"/>
                <w:szCs w:val="28"/>
              </w:rPr>
            </w:pPr>
            <w:r w:rsidRPr="00C57C14">
              <w:rPr>
                <w:sz w:val="22"/>
                <w:szCs w:val="28"/>
              </w:rPr>
              <w:t>0,00</w:t>
            </w:r>
          </w:p>
        </w:tc>
      </w:tr>
    </w:tbl>
    <w:p w14:paraId="5EC0AD94" w14:textId="77777777" w:rsidR="00C57C14" w:rsidRPr="00C57C14" w:rsidRDefault="00C57C14" w:rsidP="00C57C14">
      <w:pPr>
        <w:jc w:val="both"/>
        <w:rPr>
          <w:sz w:val="26"/>
          <w:szCs w:val="26"/>
        </w:rPr>
      </w:pPr>
    </w:p>
    <w:p w14:paraId="6162AEBA" w14:textId="77777777" w:rsidR="00C57C14" w:rsidRDefault="00C57C14" w:rsidP="00682DCA">
      <w:pPr>
        <w:tabs>
          <w:tab w:val="left" w:pos="5580"/>
          <w:tab w:val="left" w:pos="9498"/>
        </w:tabs>
        <w:ind w:right="-569"/>
        <w:sectPr w:rsidR="00C57C14" w:rsidSect="00682DCA">
          <w:pgSz w:w="11906" w:h="16838"/>
          <w:pgMar w:top="851" w:right="1418" w:bottom="567" w:left="1559" w:header="709" w:footer="709" w:gutter="0"/>
          <w:cols w:space="708"/>
          <w:titlePg/>
          <w:docGrid w:linePitch="360"/>
        </w:sectPr>
      </w:pPr>
    </w:p>
    <w:p w14:paraId="21D60AAF" w14:textId="2000D729" w:rsidR="00C57C14" w:rsidRPr="00D00103" w:rsidRDefault="00C57C14" w:rsidP="00C57C14">
      <w:pPr>
        <w:tabs>
          <w:tab w:val="left" w:pos="5580"/>
          <w:tab w:val="left" w:pos="9498"/>
        </w:tabs>
        <w:ind w:left="-2884" w:right="-569" w:firstLine="8696"/>
      </w:pPr>
      <w:r w:rsidRPr="00D00103">
        <w:lastRenderedPageBreak/>
        <w:t xml:space="preserve">Приложение </w:t>
      </w:r>
      <w:r>
        <w:t xml:space="preserve">№ </w:t>
      </w:r>
      <w:r>
        <w:t>4</w:t>
      </w:r>
      <w:r>
        <w:t xml:space="preserve"> </w:t>
      </w:r>
      <w:r w:rsidRPr="00D00103">
        <w:t xml:space="preserve">к протоколу № </w:t>
      </w:r>
      <w:r>
        <w:t>72</w:t>
      </w:r>
    </w:p>
    <w:p w14:paraId="2B64B1BE" w14:textId="77777777" w:rsidR="00C57C14" w:rsidRPr="00D00103" w:rsidRDefault="00C57C14" w:rsidP="00C57C14">
      <w:pPr>
        <w:tabs>
          <w:tab w:val="left" w:pos="5580"/>
          <w:tab w:val="left" w:pos="9498"/>
        </w:tabs>
        <w:ind w:left="-2884" w:right="-569" w:firstLine="8696"/>
      </w:pPr>
      <w:r w:rsidRPr="00D00103">
        <w:t>заседания правления Региональной</w:t>
      </w:r>
    </w:p>
    <w:p w14:paraId="51039B84" w14:textId="77777777" w:rsidR="00C57C14" w:rsidRPr="00D00103" w:rsidRDefault="00C57C14" w:rsidP="00C57C14">
      <w:pPr>
        <w:tabs>
          <w:tab w:val="left" w:pos="5580"/>
          <w:tab w:val="left" w:pos="9498"/>
        </w:tabs>
        <w:ind w:left="-2884" w:right="-569" w:firstLine="8696"/>
      </w:pPr>
      <w:r w:rsidRPr="00D00103">
        <w:t>энергетической комиссии</w:t>
      </w:r>
    </w:p>
    <w:p w14:paraId="1271FA76" w14:textId="0BD8B97B" w:rsidR="00C57C14" w:rsidRDefault="00C57C14" w:rsidP="00C57C14">
      <w:pPr>
        <w:tabs>
          <w:tab w:val="left" w:pos="5580"/>
          <w:tab w:val="left" w:pos="9498"/>
        </w:tabs>
        <w:ind w:left="-2884" w:right="-569" w:firstLine="8696"/>
      </w:pPr>
      <w:r w:rsidRPr="00D00103">
        <w:t xml:space="preserve">Кузбасса от </w:t>
      </w:r>
      <w:r>
        <w:t>27.10</w:t>
      </w:r>
      <w:r w:rsidRPr="00D00103">
        <w:t>.2022</w:t>
      </w:r>
    </w:p>
    <w:p w14:paraId="14506147" w14:textId="77777777" w:rsidR="00C57C14" w:rsidRDefault="00C57C14" w:rsidP="00C57C14">
      <w:pPr>
        <w:tabs>
          <w:tab w:val="left" w:pos="5580"/>
          <w:tab w:val="left" w:pos="9498"/>
        </w:tabs>
        <w:ind w:left="-2884" w:right="-569" w:firstLine="8696"/>
      </w:pPr>
    </w:p>
    <w:p w14:paraId="1A716557" w14:textId="77777777" w:rsidR="00C57C14" w:rsidRPr="00C57C14" w:rsidRDefault="00C57C14" w:rsidP="00C57C14">
      <w:pPr>
        <w:jc w:val="center"/>
        <w:rPr>
          <w:b/>
          <w:bCs/>
          <w:sz w:val="28"/>
          <w:szCs w:val="28"/>
        </w:rPr>
      </w:pPr>
      <w:r w:rsidRPr="00C57C14">
        <w:rPr>
          <w:b/>
          <w:bCs/>
          <w:sz w:val="28"/>
          <w:szCs w:val="28"/>
        </w:rPr>
        <w:t>Экспертное заключение</w:t>
      </w:r>
    </w:p>
    <w:p w14:paraId="0B4975A7" w14:textId="77777777" w:rsidR="00C57C14" w:rsidRPr="00C57C14" w:rsidRDefault="00C57C14" w:rsidP="00C57C14">
      <w:pPr>
        <w:jc w:val="center"/>
        <w:rPr>
          <w:b/>
          <w:bCs/>
          <w:sz w:val="28"/>
          <w:szCs w:val="28"/>
        </w:rPr>
      </w:pPr>
      <w:r w:rsidRPr="00C57C14">
        <w:rPr>
          <w:b/>
          <w:bCs/>
          <w:sz w:val="28"/>
          <w:szCs w:val="28"/>
        </w:rPr>
        <w:t>региональной энергетической комиссии Кузбасса</w:t>
      </w:r>
    </w:p>
    <w:p w14:paraId="1C33403E" w14:textId="77777777" w:rsidR="00C57C14" w:rsidRPr="00C57C14" w:rsidRDefault="00C57C14" w:rsidP="00C57C14">
      <w:pPr>
        <w:jc w:val="center"/>
        <w:rPr>
          <w:bCs/>
          <w:sz w:val="27"/>
          <w:szCs w:val="27"/>
        </w:rPr>
      </w:pPr>
      <w:r w:rsidRPr="00C57C14">
        <w:rPr>
          <w:bCs/>
          <w:sz w:val="27"/>
          <w:szCs w:val="27"/>
        </w:rPr>
        <w:t xml:space="preserve">по материалам, представленным МКП «Тепло», для утверждения нормативов технологических потерь при передаче тепловой энергии по тепловым сетям </w:t>
      </w:r>
      <w:r w:rsidRPr="00C57C14">
        <w:rPr>
          <w:bCs/>
          <w:sz w:val="27"/>
          <w:szCs w:val="27"/>
        </w:rPr>
        <w:br/>
        <w:t>на 2023 год</w:t>
      </w:r>
    </w:p>
    <w:p w14:paraId="45269930" w14:textId="77777777" w:rsidR="00C57C14" w:rsidRPr="00C57C14" w:rsidRDefault="00C57C14" w:rsidP="00C57C14">
      <w:pPr>
        <w:jc w:val="both"/>
        <w:rPr>
          <w:sz w:val="28"/>
          <w:szCs w:val="28"/>
        </w:rPr>
      </w:pPr>
    </w:p>
    <w:p w14:paraId="74CF8FF0" w14:textId="77777777" w:rsidR="00C57C14" w:rsidRPr="00C57C14" w:rsidRDefault="00C57C14" w:rsidP="00C57C14">
      <w:pPr>
        <w:ind w:firstLine="567"/>
        <w:jc w:val="both"/>
        <w:rPr>
          <w:sz w:val="28"/>
          <w:szCs w:val="28"/>
        </w:rPr>
      </w:pPr>
      <w:r w:rsidRPr="00C57C14">
        <w:rPr>
          <w:sz w:val="28"/>
          <w:szCs w:val="28"/>
        </w:rPr>
        <w:t xml:space="preserve">В региональную энергетическую комиссию Кемеровской области обратилось МКП «Тепло» далее – Предприятие, с заявкой на утверждение нормативов технологических потерь при передаче тепловой энергии от котельных г. Топки и Топкинского района.  </w:t>
      </w:r>
    </w:p>
    <w:p w14:paraId="59D1F1A8" w14:textId="77777777" w:rsidR="00C57C14" w:rsidRPr="00C57C14" w:rsidRDefault="00C57C14" w:rsidP="00C57C14">
      <w:pPr>
        <w:ind w:firstLine="567"/>
        <w:jc w:val="both"/>
        <w:rPr>
          <w:sz w:val="28"/>
          <w:szCs w:val="28"/>
        </w:rPr>
      </w:pPr>
      <w:r w:rsidRPr="00C57C14">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6630A374" w14:textId="77777777" w:rsidR="00C57C14" w:rsidRPr="00C57C14" w:rsidRDefault="00C57C14" w:rsidP="00C57C14">
      <w:pPr>
        <w:ind w:firstLine="567"/>
        <w:jc w:val="both"/>
        <w:rPr>
          <w:sz w:val="28"/>
          <w:szCs w:val="28"/>
        </w:rPr>
      </w:pPr>
      <w:r w:rsidRPr="00C57C14">
        <w:rPr>
          <w:sz w:val="28"/>
          <w:szCs w:val="28"/>
        </w:rPr>
        <w:t>- копия Устава;</w:t>
      </w:r>
    </w:p>
    <w:p w14:paraId="72FB88C8" w14:textId="77777777" w:rsidR="00C57C14" w:rsidRPr="00C57C14" w:rsidRDefault="00C57C14" w:rsidP="00C57C14">
      <w:pPr>
        <w:ind w:firstLine="567"/>
        <w:jc w:val="both"/>
        <w:rPr>
          <w:sz w:val="28"/>
          <w:szCs w:val="28"/>
        </w:rPr>
      </w:pPr>
      <w:r w:rsidRPr="00C57C14">
        <w:rPr>
          <w:sz w:val="28"/>
          <w:szCs w:val="28"/>
        </w:rPr>
        <w:t>- копия свидетельства о государственной регистрации права;</w:t>
      </w:r>
    </w:p>
    <w:p w14:paraId="36BB5339" w14:textId="77777777" w:rsidR="00C57C14" w:rsidRPr="00C57C14" w:rsidRDefault="00C57C14" w:rsidP="00C57C14">
      <w:pPr>
        <w:ind w:firstLine="567"/>
        <w:jc w:val="both"/>
        <w:rPr>
          <w:sz w:val="28"/>
          <w:szCs w:val="28"/>
        </w:rPr>
      </w:pPr>
      <w:r w:rsidRPr="00C57C14">
        <w:rPr>
          <w:sz w:val="28"/>
          <w:szCs w:val="28"/>
        </w:rPr>
        <w:t>- копия свидетельства о внесении записи в Единый реестр юридических лиц;</w:t>
      </w:r>
    </w:p>
    <w:p w14:paraId="4B748135" w14:textId="77777777" w:rsidR="00C57C14" w:rsidRPr="00C57C14" w:rsidRDefault="00C57C14" w:rsidP="00C57C14">
      <w:pPr>
        <w:ind w:firstLine="567"/>
        <w:jc w:val="both"/>
        <w:rPr>
          <w:sz w:val="28"/>
          <w:szCs w:val="28"/>
        </w:rPr>
      </w:pPr>
      <w:r w:rsidRPr="00C57C14">
        <w:rPr>
          <w:sz w:val="28"/>
          <w:szCs w:val="28"/>
        </w:rPr>
        <w:t>- температурный график работы;</w:t>
      </w:r>
    </w:p>
    <w:p w14:paraId="4F8D9D61" w14:textId="77777777" w:rsidR="00C57C14" w:rsidRPr="00C57C14" w:rsidRDefault="00C57C14" w:rsidP="00C57C14">
      <w:pPr>
        <w:ind w:firstLine="567"/>
        <w:jc w:val="both"/>
        <w:rPr>
          <w:sz w:val="28"/>
          <w:szCs w:val="28"/>
        </w:rPr>
      </w:pPr>
      <w:r w:rsidRPr="00C57C14">
        <w:rPr>
          <w:sz w:val="28"/>
          <w:szCs w:val="28"/>
        </w:rPr>
        <w:t>- сведения о климатических факторах, влияющих на работу тепловых сетей;</w:t>
      </w:r>
    </w:p>
    <w:p w14:paraId="06DB64E3" w14:textId="77777777" w:rsidR="00C57C14" w:rsidRPr="00C57C14" w:rsidRDefault="00C57C14" w:rsidP="00C57C14">
      <w:pPr>
        <w:ind w:firstLine="567"/>
        <w:jc w:val="both"/>
        <w:rPr>
          <w:sz w:val="28"/>
          <w:szCs w:val="28"/>
        </w:rPr>
      </w:pPr>
      <w:r w:rsidRPr="00C57C14">
        <w:rPr>
          <w:sz w:val="28"/>
          <w:szCs w:val="28"/>
        </w:rPr>
        <w:t>- данные о теплотрассах;</w:t>
      </w:r>
    </w:p>
    <w:p w14:paraId="29BA195B" w14:textId="77777777" w:rsidR="00C57C14" w:rsidRPr="00C57C14" w:rsidRDefault="00C57C14" w:rsidP="00C57C14">
      <w:pPr>
        <w:ind w:firstLine="567"/>
        <w:jc w:val="both"/>
        <w:rPr>
          <w:sz w:val="28"/>
          <w:szCs w:val="28"/>
        </w:rPr>
      </w:pPr>
      <w:r w:rsidRPr="00C57C14">
        <w:rPr>
          <w:sz w:val="28"/>
          <w:szCs w:val="28"/>
        </w:rPr>
        <w:t>- расчет полезного отпуска на отопление жилых, общественных зданий;</w:t>
      </w:r>
    </w:p>
    <w:p w14:paraId="636B7712" w14:textId="77777777" w:rsidR="00C57C14" w:rsidRPr="00C57C14" w:rsidRDefault="00C57C14" w:rsidP="00C57C14">
      <w:pPr>
        <w:ind w:firstLine="567"/>
        <w:jc w:val="both"/>
        <w:rPr>
          <w:sz w:val="28"/>
          <w:szCs w:val="28"/>
        </w:rPr>
      </w:pPr>
      <w:r w:rsidRPr="00C57C14">
        <w:rPr>
          <w:sz w:val="28"/>
          <w:szCs w:val="28"/>
        </w:rPr>
        <w:t>- структура отпуска тепловой энергии на 2023 год;</w:t>
      </w:r>
    </w:p>
    <w:p w14:paraId="2CC3E487" w14:textId="77777777" w:rsidR="00C57C14" w:rsidRPr="00C57C14" w:rsidRDefault="00C57C14" w:rsidP="00C57C14">
      <w:pPr>
        <w:ind w:firstLine="567"/>
        <w:jc w:val="both"/>
        <w:rPr>
          <w:sz w:val="28"/>
          <w:szCs w:val="28"/>
        </w:rPr>
      </w:pPr>
      <w:r w:rsidRPr="00C57C14">
        <w:rPr>
          <w:sz w:val="28"/>
          <w:szCs w:val="28"/>
        </w:rPr>
        <w:t>- схема тепловых сетей;</w:t>
      </w:r>
    </w:p>
    <w:p w14:paraId="7222D39A" w14:textId="77777777" w:rsidR="00C57C14" w:rsidRPr="00C57C14" w:rsidRDefault="00C57C14" w:rsidP="00C57C14">
      <w:pPr>
        <w:ind w:firstLine="567"/>
        <w:jc w:val="both"/>
        <w:rPr>
          <w:sz w:val="28"/>
          <w:szCs w:val="28"/>
        </w:rPr>
      </w:pPr>
      <w:r w:rsidRPr="00C57C14">
        <w:rPr>
          <w:sz w:val="28"/>
          <w:szCs w:val="28"/>
        </w:rPr>
        <w:t>- договоры с потребителями тепловой энергии;</w:t>
      </w:r>
    </w:p>
    <w:p w14:paraId="3D1C9C81" w14:textId="77777777" w:rsidR="00C57C14" w:rsidRPr="00C57C14" w:rsidRDefault="00C57C14" w:rsidP="00C57C14">
      <w:pPr>
        <w:ind w:firstLine="567"/>
        <w:jc w:val="both"/>
        <w:rPr>
          <w:b/>
          <w:sz w:val="28"/>
          <w:szCs w:val="28"/>
        </w:rPr>
      </w:pPr>
      <w:r w:rsidRPr="00C57C14">
        <w:rPr>
          <w:sz w:val="28"/>
          <w:szCs w:val="28"/>
        </w:rPr>
        <w:t>- расчет нормативных эксплуатационных технологических затрат и потерь теплоносителей;</w:t>
      </w:r>
    </w:p>
    <w:p w14:paraId="0DACC786" w14:textId="77777777" w:rsidR="00C57C14" w:rsidRPr="00C57C14" w:rsidRDefault="00C57C14" w:rsidP="00C57C14">
      <w:pPr>
        <w:ind w:firstLine="709"/>
        <w:jc w:val="both"/>
        <w:rPr>
          <w:sz w:val="28"/>
          <w:szCs w:val="28"/>
        </w:rPr>
      </w:pPr>
      <w:r w:rsidRPr="00C57C14">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386F1E2C" w14:textId="77777777" w:rsidR="00C57C14" w:rsidRPr="00C57C14" w:rsidRDefault="00C57C14" w:rsidP="00C57C14">
      <w:pPr>
        <w:ind w:firstLine="709"/>
        <w:jc w:val="both"/>
        <w:rPr>
          <w:sz w:val="28"/>
          <w:szCs w:val="28"/>
        </w:rPr>
      </w:pPr>
      <w:r w:rsidRPr="00C57C14">
        <w:rPr>
          <w:sz w:val="28"/>
          <w:szCs w:val="28"/>
        </w:rPr>
        <w:t xml:space="preserve">- заключение экспертизы материалов, обосновывающих значение нормативов технологических потерь при передаче тепловой энергии, выполненной ОАО «АЭЭ». </w:t>
      </w:r>
    </w:p>
    <w:p w14:paraId="19E54432" w14:textId="77777777" w:rsidR="00C57C14" w:rsidRPr="00C57C14" w:rsidRDefault="00C57C14" w:rsidP="00C57C14">
      <w:pPr>
        <w:ind w:firstLine="709"/>
        <w:jc w:val="both"/>
        <w:rPr>
          <w:sz w:val="28"/>
          <w:szCs w:val="28"/>
        </w:rPr>
      </w:pPr>
      <w:r w:rsidRPr="00C57C14">
        <w:rPr>
          <w:sz w:val="28"/>
          <w:szCs w:val="28"/>
        </w:rPr>
        <w:t>Котельные г. Топки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0B75ED36" w14:textId="77777777" w:rsidR="00C57C14" w:rsidRPr="00C57C14" w:rsidRDefault="00C57C14" w:rsidP="00C57C14">
      <w:pPr>
        <w:ind w:firstLine="709"/>
        <w:jc w:val="both"/>
        <w:rPr>
          <w:sz w:val="28"/>
          <w:szCs w:val="28"/>
        </w:rPr>
      </w:pPr>
      <w:r w:rsidRPr="00C57C14">
        <w:rPr>
          <w:sz w:val="28"/>
          <w:szCs w:val="28"/>
        </w:rPr>
        <w:t xml:space="preserve">В МКП «ТЕПЛО» администрацией Топкинского муниципального округа в лице КУМИ передано в оперативное управление 9 котельных в г. Топки:  </w:t>
      </w:r>
    </w:p>
    <w:p w14:paraId="4619E930" w14:textId="77777777" w:rsidR="00C57C14" w:rsidRPr="00C57C14" w:rsidRDefault="00C57C14" w:rsidP="00C57C14">
      <w:pPr>
        <w:ind w:firstLine="709"/>
        <w:jc w:val="both"/>
        <w:rPr>
          <w:sz w:val="28"/>
          <w:szCs w:val="28"/>
        </w:rPr>
      </w:pPr>
      <w:r w:rsidRPr="00C57C14">
        <w:rPr>
          <w:sz w:val="28"/>
          <w:szCs w:val="28"/>
        </w:rPr>
        <w:t xml:space="preserve">4 котельные, работающие на каменном угле (кот № 4,11,12, котельная по ул. Алма- Атинская, 31 (бывшая ДРСУ) и 5 котельных, </w:t>
      </w:r>
      <w:r w:rsidRPr="00C57C14">
        <w:rPr>
          <w:sz w:val="28"/>
          <w:szCs w:val="28"/>
        </w:rPr>
        <w:lastRenderedPageBreak/>
        <w:t>работающих на природном газе (кот № 2, 3, 6, 8, ул. Заводская, 11). На котельных установлены водогрейные котлы типа: ВК ТТ-100; КВр-1,25-95, КВ-0,63, а также паровые котлы типа: ДКВР 10/13; ДЕ 16/14.  На котельной №2 котлы ДКВР 6,5/13 переведены в водогрейный режим. Всего котлов на котельных г. Топки-25 шт.</w:t>
      </w:r>
    </w:p>
    <w:p w14:paraId="6B13B598" w14:textId="77777777" w:rsidR="00C57C14" w:rsidRPr="00C57C14" w:rsidRDefault="00C57C14" w:rsidP="00C57C14">
      <w:pPr>
        <w:ind w:firstLine="709"/>
        <w:jc w:val="both"/>
        <w:rPr>
          <w:sz w:val="28"/>
          <w:szCs w:val="28"/>
        </w:rPr>
      </w:pPr>
      <w:r w:rsidRPr="00C57C14">
        <w:rPr>
          <w:sz w:val="28"/>
          <w:szCs w:val="28"/>
        </w:rPr>
        <w:t>Продолжительность отопительного периода в 2023 г. составит 242 суток. В летний период котельные г. Топки работают 109 суток на горячее водоснабжение.</w:t>
      </w:r>
    </w:p>
    <w:p w14:paraId="6E2A7C48" w14:textId="77777777" w:rsidR="00C57C14" w:rsidRPr="00C57C14" w:rsidRDefault="00C57C14" w:rsidP="00C57C14">
      <w:pPr>
        <w:ind w:firstLine="709"/>
        <w:jc w:val="both"/>
        <w:rPr>
          <w:sz w:val="28"/>
          <w:szCs w:val="28"/>
        </w:rPr>
      </w:pPr>
      <w:r w:rsidRPr="00C57C14">
        <w:rPr>
          <w:sz w:val="28"/>
          <w:szCs w:val="28"/>
        </w:rPr>
        <w:t>Холодная вода на котельные № 4, 6, 11, 12, котельную по ул. А-Атинская, 31  и Заводская, 11 поступает из скважин.   Котельные №2,3,8 (газовые) – работают на технической воде.</w:t>
      </w:r>
    </w:p>
    <w:p w14:paraId="6EEEBDEE" w14:textId="77777777" w:rsidR="00C57C14" w:rsidRPr="00C57C14" w:rsidRDefault="00C57C14" w:rsidP="00C57C14">
      <w:pPr>
        <w:ind w:firstLine="709"/>
        <w:jc w:val="both"/>
        <w:rPr>
          <w:sz w:val="28"/>
          <w:szCs w:val="28"/>
        </w:rPr>
      </w:pPr>
      <w:r w:rsidRPr="00C57C14">
        <w:rPr>
          <w:sz w:val="28"/>
          <w:szCs w:val="28"/>
        </w:rPr>
        <w:t xml:space="preserve">Для умягчения исходной воды на котельных № 2, 4, 6, 8, ул. Заводская, 11 применяются установки Na- </w:t>
      </w:r>
      <w:proofErr w:type="spellStart"/>
      <w:r w:rsidRPr="00C57C14">
        <w:rPr>
          <w:sz w:val="28"/>
          <w:szCs w:val="28"/>
        </w:rPr>
        <w:t>катионирования</w:t>
      </w:r>
      <w:proofErr w:type="spellEnd"/>
      <w:r w:rsidRPr="00C57C14">
        <w:rPr>
          <w:sz w:val="28"/>
          <w:szCs w:val="28"/>
        </w:rPr>
        <w:t>.</w:t>
      </w:r>
    </w:p>
    <w:p w14:paraId="57F94354" w14:textId="77777777" w:rsidR="00C57C14" w:rsidRPr="00C57C14" w:rsidRDefault="00C57C14" w:rsidP="00C57C14">
      <w:pPr>
        <w:ind w:firstLine="709"/>
        <w:jc w:val="both"/>
        <w:rPr>
          <w:sz w:val="28"/>
          <w:szCs w:val="28"/>
        </w:rPr>
      </w:pPr>
      <w:r w:rsidRPr="00C57C14">
        <w:rPr>
          <w:sz w:val="28"/>
          <w:szCs w:val="28"/>
        </w:rPr>
        <w:t xml:space="preserve">На котельных №.2, №8 для дегазации питательной воды имеются </w:t>
      </w:r>
      <w:proofErr w:type="spellStart"/>
      <w:r w:rsidRPr="00C57C14">
        <w:rPr>
          <w:sz w:val="28"/>
          <w:szCs w:val="28"/>
        </w:rPr>
        <w:t>деаэрационные</w:t>
      </w:r>
      <w:proofErr w:type="spellEnd"/>
      <w:r w:rsidRPr="00C57C14">
        <w:rPr>
          <w:sz w:val="28"/>
          <w:szCs w:val="28"/>
        </w:rPr>
        <w:t xml:space="preserve"> установки атмосферного типа.</w:t>
      </w:r>
    </w:p>
    <w:p w14:paraId="1098CEB3" w14:textId="77777777" w:rsidR="00C57C14" w:rsidRPr="00C57C14" w:rsidRDefault="00C57C14" w:rsidP="00C57C14">
      <w:pPr>
        <w:ind w:firstLine="709"/>
        <w:jc w:val="both"/>
        <w:rPr>
          <w:sz w:val="28"/>
          <w:szCs w:val="28"/>
        </w:rPr>
      </w:pPr>
      <w:r w:rsidRPr="00C57C14">
        <w:rPr>
          <w:sz w:val="28"/>
          <w:szCs w:val="28"/>
        </w:rPr>
        <w:t>Природный газ на котельные № 2,3,6,8, ул. Заводская, 11 МКП «ТЕПЛО» от ООО «Газпром межрегионгаз Кемерово» подается по газопроводу.</w:t>
      </w:r>
    </w:p>
    <w:p w14:paraId="513E730E" w14:textId="77777777" w:rsidR="00C57C14" w:rsidRPr="00C57C14" w:rsidRDefault="00C57C14" w:rsidP="00C57C14">
      <w:pPr>
        <w:ind w:firstLine="709"/>
        <w:jc w:val="both"/>
        <w:rPr>
          <w:sz w:val="28"/>
          <w:szCs w:val="28"/>
        </w:rPr>
      </w:pPr>
      <w:r w:rsidRPr="00C57C14">
        <w:rPr>
          <w:sz w:val="28"/>
          <w:szCs w:val="28"/>
        </w:rPr>
        <w:t>Резервным топливом на котельных № 2, 8, ул. Заводская, 11 является дизельное топливо.</w:t>
      </w:r>
    </w:p>
    <w:p w14:paraId="63D0CB9B" w14:textId="77777777" w:rsidR="00C57C14" w:rsidRPr="00C57C14" w:rsidRDefault="00C57C14" w:rsidP="00C57C14">
      <w:pPr>
        <w:ind w:firstLine="709"/>
        <w:jc w:val="both"/>
        <w:rPr>
          <w:sz w:val="28"/>
          <w:szCs w:val="28"/>
        </w:rPr>
      </w:pPr>
      <w:r w:rsidRPr="00C57C14">
        <w:rPr>
          <w:sz w:val="28"/>
          <w:szCs w:val="28"/>
        </w:rPr>
        <w:t>Тепловая сеть от источников тепловой энергии работает по температурному графику 95/70оС (газовые котельные), 75/60оС (угольные котельные).</w:t>
      </w:r>
    </w:p>
    <w:p w14:paraId="5C1FEC3F" w14:textId="77777777" w:rsidR="00C57C14" w:rsidRPr="00C57C14" w:rsidRDefault="00C57C14" w:rsidP="00C57C14">
      <w:pPr>
        <w:ind w:firstLine="709"/>
        <w:jc w:val="both"/>
        <w:rPr>
          <w:sz w:val="28"/>
          <w:szCs w:val="28"/>
        </w:rPr>
      </w:pPr>
      <w:r w:rsidRPr="00C57C14">
        <w:rPr>
          <w:sz w:val="28"/>
          <w:szCs w:val="28"/>
        </w:rPr>
        <w:t xml:space="preserve">Система теплоснабжения МКП «ТЕПЛО» - открытая, 2-х трубная. </w:t>
      </w:r>
    </w:p>
    <w:p w14:paraId="4FB71F27" w14:textId="77777777" w:rsidR="00C57C14" w:rsidRPr="00C57C14" w:rsidRDefault="00C57C14" w:rsidP="00C57C14">
      <w:pPr>
        <w:ind w:firstLine="709"/>
        <w:jc w:val="both"/>
        <w:rPr>
          <w:sz w:val="28"/>
          <w:szCs w:val="28"/>
        </w:rPr>
      </w:pPr>
      <w:r w:rsidRPr="00C57C14">
        <w:rPr>
          <w:sz w:val="28"/>
          <w:szCs w:val="28"/>
        </w:rPr>
        <w:t>Также с 17.09.2018 г. в МКП «ТЕПЛО» передана тепловая сеть 3- го участка на праве оперативного управления протяженностью 2914 м (от котельной ООО «Топкинский цемент»)</w:t>
      </w:r>
    </w:p>
    <w:p w14:paraId="3F32F515" w14:textId="77777777" w:rsidR="00C57C14" w:rsidRPr="00C57C14" w:rsidRDefault="00C57C14" w:rsidP="00C57C14">
      <w:pPr>
        <w:ind w:firstLine="709"/>
        <w:jc w:val="both"/>
        <w:rPr>
          <w:sz w:val="28"/>
          <w:szCs w:val="28"/>
        </w:rPr>
      </w:pPr>
      <w:r w:rsidRPr="00C57C14">
        <w:rPr>
          <w:sz w:val="28"/>
          <w:szCs w:val="28"/>
        </w:rPr>
        <w:t>Котельные Топкинского муниципального округа (сельские территории) производят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 округа.</w:t>
      </w:r>
    </w:p>
    <w:p w14:paraId="20F0FF45" w14:textId="77777777" w:rsidR="00C57C14" w:rsidRPr="00C57C14" w:rsidRDefault="00C57C14" w:rsidP="00C57C14">
      <w:pPr>
        <w:ind w:firstLine="709"/>
        <w:jc w:val="both"/>
        <w:rPr>
          <w:sz w:val="28"/>
          <w:szCs w:val="28"/>
        </w:rPr>
      </w:pPr>
      <w:r w:rsidRPr="00C57C14">
        <w:rPr>
          <w:sz w:val="28"/>
          <w:szCs w:val="28"/>
        </w:rPr>
        <w:t>В сельских поселениях находятся 16 котельных, работающие на каменном угле.  Все котлы - 43 шт., установленные на котельных- водогрейные.</w:t>
      </w:r>
    </w:p>
    <w:p w14:paraId="587DCF55" w14:textId="77777777" w:rsidR="00C57C14" w:rsidRPr="00C57C14" w:rsidRDefault="00C57C14" w:rsidP="00C57C14">
      <w:pPr>
        <w:ind w:firstLine="709"/>
        <w:jc w:val="both"/>
        <w:rPr>
          <w:sz w:val="28"/>
          <w:szCs w:val="28"/>
        </w:rPr>
      </w:pPr>
      <w:r w:rsidRPr="00C57C14">
        <w:rPr>
          <w:sz w:val="28"/>
          <w:szCs w:val="28"/>
        </w:rPr>
        <w:t xml:space="preserve">Продолжительность отопительного периода в 2023 г составит 242 суток. В летний период котельные сельских территорий не работают.  </w:t>
      </w:r>
    </w:p>
    <w:p w14:paraId="6D87E4D7" w14:textId="77777777" w:rsidR="00C57C14" w:rsidRPr="00C57C14" w:rsidRDefault="00C57C14" w:rsidP="00C57C14">
      <w:pPr>
        <w:ind w:firstLine="709"/>
        <w:jc w:val="both"/>
        <w:rPr>
          <w:sz w:val="28"/>
          <w:szCs w:val="28"/>
        </w:rPr>
      </w:pPr>
      <w:r w:rsidRPr="00C57C14">
        <w:rPr>
          <w:sz w:val="28"/>
          <w:szCs w:val="28"/>
        </w:rPr>
        <w:t xml:space="preserve">Холодная вода на котельные сельских территорий поступает из скважин. </w:t>
      </w:r>
    </w:p>
    <w:p w14:paraId="1162FAB4" w14:textId="77777777" w:rsidR="00C57C14" w:rsidRPr="00C57C14" w:rsidRDefault="00C57C14" w:rsidP="00C57C14">
      <w:pPr>
        <w:ind w:firstLine="709"/>
        <w:jc w:val="both"/>
        <w:rPr>
          <w:sz w:val="28"/>
          <w:szCs w:val="28"/>
        </w:rPr>
      </w:pPr>
      <w:r w:rsidRPr="00C57C14">
        <w:rPr>
          <w:sz w:val="28"/>
          <w:szCs w:val="28"/>
        </w:rPr>
        <w:t xml:space="preserve">Для умягчения исходной воды на котельной с. Топки применяются установки Na- </w:t>
      </w:r>
      <w:proofErr w:type="spellStart"/>
      <w:r w:rsidRPr="00C57C14">
        <w:rPr>
          <w:sz w:val="28"/>
          <w:szCs w:val="28"/>
        </w:rPr>
        <w:t>катионирования</w:t>
      </w:r>
      <w:proofErr w:type="spellEnd"/>
      <w:r w:rsidRPr="00C57C14">
        <w:rPr>
          <w:sz w:val="28"/>
          <w:szCs w:val="28"/>
        </w:rPr>
        <w:t>, в остальных котельных сельских территорий установлен АСДР «Комплексон-6»</w:t>
      </w:r>
    </w:p>
    <w:p w14:paraId="1D3882C4" w14:textId="77777777" w:rsidR="00C57C14" w:rsidRPr="00C57C14" w:rsidRDefault="00C57C14" w:rsidP="00C57C14">
      <w:pPr>
        <w:ind w:firstLine="709"/>
        <w:jc w:val="both"/>
        <w:rPr>
          <w:sz w:val="28"/>
          <w:szCs w:val="28"/>
        </w:rPr>
      </w:pPr>
      <w:r w:rsidRPr="00C57C14">
        <w:rPr>
          <w:sz w:val="28"/>
          <w:szCs w:val="28"/>
        </w:rPr>
        <w:t xml:space="preserve">Тепловая сеть от источников тепловой энергии работает по температурному графику 75/60оС </w:t>
      </w:r>
    </w:p>
    <w:p w14:paraId="1BFD5599" w14:textId="77777777" w:rsidR="00C57C14" w:rsidRPr="00C57C14" w:rsidRDefault="00C57C14" w:rsidP="00C57C14">
      <w:pPr>
        <w:ind w:firstLine="709"/>
        <w:jc w:val="both"/>
        <w:rPr>
          <w:sz w:val="28"/>
          <w:szCs w:val="28"/>
        </w:rPr>
      </w:pPr>
      <w:r w:rsidRPr="00C57C14">
        <w:rPr>
          <w:sz w:val="28"/>
          <w:szCs w:val="28"/>
        </w:rPr>
        <w:t>Система теплоснабжения - открытая, 2-х трубная</w:t>
      </w:r>
    </w:p>
    <w:p w14:paraId="60C9917E" w14:textId="77777777" w:rsidR="00C57C14" w:rsidRPr="00C57C14" w:rsidRDefault="00C57C14" w:rsidP="00C57C14">
      <w:pPr>
        <w:ind w:firstLine="709"/>
        <w:jc w:val="both"/>
        <w:rPr>
          <w:sz w:val="28"/>
          <w:szCs w:val="28"/>
        </w:rPr>
      </w:pPr>
      <w:r w:rsidRPr="00C57C14">
        <w:rPr>
          <w:sz w:val="28"/>
          <w:szCs w:val="28"/>
        </w:rPr>
        <w:t>Протяженность тепловых сетей- 12,949 км.</w:t>
      </w:r>
    </w:p>
    <w:p w14:paraId="2FDF707B" w14:textId="77777777" w:rsidR="00C57C14" w:rsidRPr="00C57C14" w:rsidRDefault="00C57C14" w:rsidP="00C57C14">
      <w:pPr>
        <w:ind w:firstLine="709"/>
        <w:jc w:val="both"/>
        <w:rPr>
          <w:sz w:val="28"/>
          <w:szCs w:val="28"/>
        </w:rPr>
      </w:pPr>
      <w:r w:rsidRPr="00C57C14">
        <w:rPr>
          <w:sz w:val="28"/>
          <w:szCs w:val="28"/>
        </w:rPr>
        <w:t xml:space="preserve">На участке в Топкинской   роще расположена электрокотельная, предназначенная для централизованного теплоснабжения и горячего </w:t>
      </w:r>
      <w:r w:rsidRPr="00C57C14">
        <w:rPr>
          <w:sz w:val="28"/>
          <w:szCs w:val="28"/>
        </w:rPr>
        <w:lastRenderedPageBreak/>
        <w:t xml:space="preserve">водоснабжения ООО «Санатория-профилактория Энергетик» и ГУ «Губернаторской </w:t>
      </w:r>
      <w:proofErr w:type="spellStart"/>
      <w:r w:rsidRPr="00C57C14">
        <w:rPr>
          <w:sz w:val="28"/>
          <w:szCs w:val="28"/>
        </w:rPr>
        <w:t>спец.общеобразовательной</w:t>
      </w:r>
      <w:proofErr w:type="spellEnd"/>
      <w:r w:rsidRPr="00C57C14">
        <w:rPr>
          <w:sz w:val="28"/>
          <w:szCs w:val="28"/>
        </w:rPr>
        <w:t xml:space="preserve"> школы»</w:t>
      </w:r>
    </w:p>
    <w:p w14:paraId="29EAF321" w14:textId="77777777" w:rsidR="00C57C14" w:rsidRPr="00C57C14" w:rsidRDefault="00C57C14" w:rsidP="00C57C14">
      <w:pPr>
        <w:ind w:firstLine="709"/>
        <w:jc w:val="both"/>
        <w:rPr>
          <w:sz w:val="28"/>
          <w:szCs w:val="28"/>
        </w:rPr>
      </w:pPr>
      <w:r w:rsidRPr="00C57C14">
        <w:rPr>
          <w:sz w:val="28"/>
          <w:szCs w:val="28"/>
        </w:rPr>
        <w:t xml:space="preserve">В эл. котельной установлено 6 водогрейных котлов: КЭВ -250- 3 </w:t>
      </w:r>
      <w:proofErr w:type="spellStart"/>
      <w:r w:rsidRPr="00C57C14">
        <w:rPr>
          <w:sz w:val="28"/>
          <w:szCs w:val="28"/>
        </w:rPr>
        <w:t>шт</w:t>
      </w:r>
      <w:proofErr w:type="spellEnd"/>
      <w:r w:rsidRPr="00C57C14">
        <w:rPr>
          <w:sz w:val="28"/>
          <w:szCs w:val="28"/>
        </w:rPr>
        <w:t xml:space="preserve"> (отопление), Эдисон-250-1 </w:t>
      </w:r>
      <w:proofErr w:type="spellStart"/>
      <w:r w:rsidRPr="00C57C14">
        <w:rPr>
          <w:sz w:val="28"/>
          <w:szCs w:val="28"/>
        </w:rPr>
        <w:t>шт</w:t>
      </w:r>
      <w:proofErr w:type="spellEnd"/>
      <w:r w:rsidRPr="00C57C14">
        <w:rPr>
          <w:sz w:val="28"/>
          <w:szCs w:val="28"/>
        </w:rPr>
        <w:t xml:space="preserve"> (отопление), Эдисон- 100- 2 шт. (горячая вода)</w:t>
      </w:r>
    </w:p>
    <w:p w14:paraId="357E07AA" w14:textId="77777777" w:rsidR="00C57C14" w:rsidRPr="00C57C14" w:rsidRDefault="00C57C14" w:rsidP="00C57C14">
      <w:pPr>
        <w:ind w:firstLine="709"/>
        <w:jc w:val="both"/>
        <w:rPr>
          <w:sz w:val="28"/>
          <w:szCs w:val="28"/>
        </w:rPr>
      </w:pPr>
      <w:r w:rsidRPr="00C57C14">
        <w:rPr>
          <w:sz w:val="28"/>
          <w:szCs w:val="28"/>
        </w:rPr>
        <w:t xml:space="preserve">Установленная мощность котельной-   1,03 Гкал/час. </w:t>
      </w:r>
    </w:p>
    <w:p w14:paraId="3EF8D3F5" w14:textId="77777777" w:rsidR="00C57C14" w:rsidRPr="00C57C14" w:rsidRDefault="00C57C14" w:rsidP="00C57C14">
      <w:pPr>
        <w:ind w:firstLine="709"/>
        <w:jc w:val="both"/>
        <w:rPr>
          <w:sz w:val="28"/>
          <w:szCs w:val="28"/>
        </w:rPr>
      </w:pPr>
      <w:r w:rsidRPr="00C57C14">
        <w:rPr>
          <w:sz w:val="28"/>
          <w:szCs w:val="28"/>
        </w:rPr>
        <w:t>С сентября 2017 г. в соседнем отдельно стоящем здании находится в работе угольная котельная.  С сентября 2017 г и по настоящее время работает котельная на угле.  В данной котельной установлено 3 водогрейных котла КВр-0,63 К   теплопроизводительностью 0,63 МВт (0,54 Гкал/час). Установленная мощность угольной котельной 1,62 Гкал/час.  Подключенная нагрузка - 0,622 Гкал/час.</w:t>
      </w:r>
    </w:p>
    <w:p w14:paraId="6AE8379E" w14:textId="77777777" w:rsidR="00C57C14" w:rsidRPr="00C57C14" w:rsidRDefault="00C57C14" w:rsidP="00C57C14">
      <w:pPr>
        <w:ind w:firstLine="709"/>
        <w:jc w:val="both"/>
        <w:rPr>
          <w:sz w:val="28"/>
          <w:szCs w:val="28"/>
        </w:rPr>
      </w:pPr>
      <w:r w:rsidRPr="00C57C14">
        <w:rPr>
          <w:sz w:val="28"/>
          <w:szCs w:val="28"/>
        </w:rPr>
        <w:t>В котельной на угле находятся только котлы и склад угля. Вся насосная группа, ХВП, душевые сетки расположены в здании электрокотельной. соответственно в расход тепловой энергии на собственные нужды котельной входит теплоснабжение двух помещений.</w:t>
      </w:r>
    </w:p>
    <w:p w14:paraId="69AA8B87" w14:textId="77777777" w:rsidR="00C57C14" w:rsidRPr="00C57C14" w:rsidRDefault="00C57C14" w:rsidP="00C57C14">
      <w:pPr>
        <w:ind w:firstLine="709"/>
        <w:jc w:val="both"/>
        <w:rPr>
          <w:sz w:val="28"/>
          <w:szCs w:val="28"/>
        </w:rPr>
      </w:pPr>
      <w:r w:rsidRPr="00C57C14">
        <w:rPr>
          <w:sz w:val="28"/>
          <w:szCs w:val="28"/>
        </w:rPr>
        <w:t>Продолжительность отопительного периода в 2023 г. составит 242 суток. В летний период котельная   работает 109 суток на горячее водоснабжение.  Остановка котельной на плановый ремонт -14 дней</w:t>
      </w:r>
    </w:p>
    <w:p w14:paraId="4EB79FDF" w14:textId="77777777" w:rsidR="00C57C14" w:rsidRPr="00C57C14" w:rsidRDefault="00C57C14" w:rsidP="00C57C14">
      <w:pPr>
        <w:ind w:firstLine="709"/>
        <w:jc w:val="both"/>
        <w:rPr>
          <w:sz w:val="28"/>
          <w:szCs w:val="28"/>
        </w:rPr>
      </w:pPr>
      <w:r w:rsidRPr="00C57C14">
        <w:rPr>
          <w:sz w:val="28"/>
          <w:szCs w:val="28"/>
        </w:rPr>
        <w:t>Холодная вода на котельную поступает из скважин. Для умягчения исходной воды на котельной   применяются установки АСДР «Комплексон-6».  В тепловую сеть и сеть горячего водоснабжения вода поступает умягченная.</w:t>
      </w:r>
    </w:p>
    <w:p w14:paraId="757D0214" w14:textId="77777777" w:rsidR="00C57C14" w:rsidRPr="00C57C14" w:rsidRDefault="00C57C14" w:rsidP="00C57C14">
      <w:pPr>
        <w:ind w:firstLine="709"/>
        <w:jc w:val="both"/>
        <w:rPr>
          <w:sz w:val="28"/>
          <w:szCs w:val="28"/>
        </w:rPr>
      </w:pPr>
      <w:r w:rsidRPr="00C57C14">
        <w:rPr>
          <w:sz w:val="28"/>
          <w:szCs w:val="28"/>
        </w:rPr>
        <w:t xml:space="preserve">Тепловая сеть от источника тепловой энергии работает по температурному графику 75/60оС </w:t>
      </w:r>
    </w:p>
    <w:p w14:paraId="57C5B1D3" w14:textId="77777777" w:rsidR="00C57C14" w:rsidRPr="00C57C14" w:rsidRDefault="00C57C14" w:rsidP="00C57C14">
      <w:pPr>
        <w:ind w:firstLine="709"/>
        <w:jc w:val="both"/>
        <w:rPr>
          <w:sz w:val="28"/>
          <w:szCs w:val="28"/>
        </w:rPr>
      </w:pPr>
      <w:r w:rsidRPr="00C57C14">
        <w:rPr>
          <w:sz w:val="28"/>
          <w:szCs w:val="28"/>
        </w:rPr>
        <w:t xml:space="preserve">Система теплоснабжения –четырехтрубная.  </w:t>
      </w:r>
    </w:p>
    <w:p w14:paraId="5643CF88" w14:textId="77777777" w:rsidR="00C57C14" w:rsidRPr="00C57C14" w:rsidRDefault="00C57C14" w:rsidP="00C57C14">
      <w:pPr>
        <w:ind w:firstLine="709"/>
        <w:jc w:val="both"/>
        <w:rPr>
          <w:sz w:val="28"/>
          <w:szCs w:val="28"/>
        </w:rPr>
      </w:pPr>
      <w:r w:rsidRPr="00C57C14">
        <w:rPr>
          <w:sz w:val="28"/>
          <w:szCs w:val="28"/>
        </w:rPr>
        <w:t xml:space="preserve">Протяженность тепловых сетей-  0,564 км в 2- труб </w:t>
      </w:r>
      <w:proofErr w:type="spellStart"/>
      <w:r w:rsidRPr="00C57C14">
        <w:rPr>
          <w:sz w:val="28"/>
          <w:szCs w:val="28"/>
        </w:rPr>
        <w:t>исч</w:t>
      </w:r>
      <w:proofErr w:type="spellEnd"/>
      <w:r w:rsidRPr="00C57C14">
        <w:rPr>
          <w:sz w:val="28"/>
          <w:szCs w:val="28"/>
        </w:rPr>
        <w:t>.</w:t>
      </w:r>
    </w:p>
    <w:p w14:paraId="027D731F" w14:textId="77777777" w:rsidR="00C57C14" w:rsidRPr="00C57C14" w:rsidRDefault="00C57C14" w:rsidP="00C57C14">
      <w:pPr>
        <w:ind w:firstLine="709"/>
        <w:jc w:val="both"/>
        <w:rPr>
          <w:sz w:val="28"/>
          <w:szCs w:val="28"/>
        </w:rPr>
      </w:pPr>
      <w:r w:rsidRPr="00C57C14">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14:paraId="21B61028" w14:textId="77777777" w:rsidR="00C57C14" w:rsidRPr="00C57C14" w:rsidRDefault="00C57C14" w:rsidP="00C57C14">
      <w:pPr>
        <w:ind w:firstLine="709"/>
        <w:jc w:val="both"/>
        <w:rPr>
          <w:sz w:val="28"/>
          <w:szCs w:val="28"/>
        </w:rPr>
      </w:pPr>
      <w:r w:rsidRPr="00C57C14">
        <w:rPr>
          <w:sz w:val="28"/>
          <w:szCs w:val="28"/>
        </w:rPr>
        <w:t>В таблице 1 представлена динамика основных показателей технологических потерь при передаче тепловой энергии.</w:t>
      </w:r>
    </w:p>
    <w:p w14:paraId="6096823C" w14:textId="77777777" w:rsidR="00C57C14" w:rsidRPr="00C57C14" w:rsidRDefault="00C57C14" w:rsidP="00C57C14">
      <w:pPr>
        <w:ind w:firstLine="567"/>
        <w:jc w:val="right"/>
        <w:rPr>
          <w:b/>
          <w:sz w:val="22"/>
          <w:szCs w:val="22"/>
        </w:rPr>
      </w:pPr>
    </w:p>
    <w:p w14:paraId="090F0F04" w14:textId="77777777" w:rsidR="00C57C14" w:rsidRPr="00C57C14" w:rsidRDefault="00C57C14" w:rsidP="00C57C14">
      <w:pPr>
        <w:ind w:firstLine="567"/>
        <w:jc w:val="right"/>
        <w:rPr>
          <w:b/>
          <w:sz w:val="22"/>
          <w:szCs w:val="22"/>
        </w:rPr>
      </w:pPr>
      <w:r w:rsidRPr="00C57C14">
        <w:rPr>
          <w:b/>
          <w:sz w:val="22"/>
          <w:szCs w:val="22"/>
        </w:rPr>
        <w:t>Таблица 1</w:t>
      </w:r>
    </w:p>
    <w:p w14:paraId="21BFD06A" w14:textId="77777777" w:rsidR="00C57C14" w:rsidRPr="00C57C14" w:rsidRDefault="00C57C14" w:rsidP="00C57C14">
      <w:pPr>
        <w:jc w:val="center"/>
        <w:rPr>
          <w:b/>
          <w:sz w:val="22"/>
          <w:szCs w:val="22"/>
        </w:rPr>
      </w:pPr>
      <w:r w:rsidRPr="00C57C14">
        <w:rPr>
          <w:b/>
          <w:sz w:val="22"/>
          <w:szCs w:val="22"/>
        </w:rPr>
        <w:t xml:space="preserve">ДИНАМИКА ОСНОВНЫХ ПОКАЗАТЕЛЕЙ </w:t>
      </w:r>
    </w:p>
    <w:p w14:paraId="56AB42AE" w14:textId="77777777" w:rsidR="00C57C14" w:rsidRPr="00C57C14" w:rsidRDefault="00C57C14" w:rsidP="00C57C14">
      <w:pPr>
        <w:jc w:val="center"/>
        <w:rPr>
          <w:b/>
          <w:sz w:val="22"/>
          <w:szCs w:val="22"/>
        </w:rPr>
      </w:pPr>
      <w:r w:rsidRPr="00C57C14">
        <w:rPr>
          <w:b/>
          <w:sz w:val="22"/>
          <w:szCs w:val="22"/>
        </w:rPr>
        <w:t>(В ЧАСТИ ОТПУСКА НА ПОТРЕБИТЕЛЬСКИЙ РЫНОК)</w:t>
      </w:r>
    </w:p>
    <w:p w14:paraId="0329F4B1" w14:textId="77777777" w:rsidR="00C57C14" w:rsidRPr="00C57C14" w:rsidRDefault="00C57C14" w:rsidP="00C57C14">
      <w:pPr>
        <w:jc w:val="center"/>
        <w:rPr>
          <w:b/>
          <w:sz w:val="22"/>
          <w:szCs w:val="22"/>
        </w:rPr>
      </w:pPr>
      <w:r w:rsidRPr="00C57C14">
        <w:rPr>
          <w:b/>
          <w:sz w:val="22"/>
          <w:szCs w:val="22"/>
        </w:rPr>
        <w:t>г. Топки</w:t>
      </w:r>
    </w:p>
    <w:tbl>
      <w:tblPr>
        <w:tblW w:w="9973" w:type="dxa"/>
        <w:jc w:val="center"/>
        <w:tblLook w:val="04A0" w:firstRow="1" w:lastRow="0" w:firstColumn="1" w:lastColumn="0" w:noHBand="0" w:noVBand="1"/>
      </w:tblPr>
      <w:tblGrid>
        <w:gridCol w:w="659"/>
        <w:gridCol w:w="4586"/>
        <w:gridCol w:w="1275"/>
        <w:gridCol w:w="1151"/>
        <w:gridCol w:w="1151"/>
        <w:gridCol w:w="1151"/>
      </w:tblGrid>
      <w:tr w:rsidR="00C57C14" w:rsidRPr="00C57C14" w14:paraId="76373AA0" w14:textId="77777777" w:rsidTr="00AE2434">
        <w:trPr>
          <w:trHeight w:val="278"/>
          <w:tblHeader/>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9CD7DB" w14:textId="77777777" w:rsidR="00C57C14" w:rsidRPr="00C57C14" w:rsidRDefault="00C57C14" w:rsidP="00C57C14">
            <w:pPr>
              <w:jc w:val="center"/>
              <w:rPr>
                <w:b/>
                <w:bCs/>
                <w:sz w:val="22"/>
                <w:szCs w:val="22"/>
              </w:rPr>
            </w:pPr>
            <w:r w:rsidRPr="00C57C14">
              <w:rPr>
                <w:b/>
                <w:bCs/>
                <w:sz w:val="22"/>
                <w:szCs w:val="22"/>
              </w:rPr>
              <w:t xml:space="preserve">№№ </w:t>
            </w:r>
            <w:proofErr w:type="spellStart"/>
            <w:r w:rsidRPr="00C57C14">
              <w:rPr>
                <w:b/>
                <w:bCs/>
                <w:sz w:val="22"/>
                <w:szCs w:val="22"/>
              </w:rPr>
              <w:t>пп</w:t>
            </w:r>
            <w:proofErr w:type="spellEnd"/>
            <w:r w:rsidRPr="00C57C14">
              <w:rPr>
                <w:b/>
                <w:bCs/>
                <w:sz w:val="22"/>
                <w:szCs w:val="22"/>
              </w:rPr>
              <w:t>.</w:t>
            </w:r>
          </w:p>
        </w:tc>
        <w:tc>
          <w:tcPr>
            <w:tcW w:w="4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11D72F" w14:textId="77777777" w:rsidR="00C57C14" w:rsidRPr="00C57C14" w:rsidRDefault="00C57C14" w:rsidP="00C57C14">
            <w:pPr>
              <w:jc w:val="center"/>
              <w:rPr>
                <w:b/>
                <w:bCs/>
                <w:sz w:val="22"/>
                <w:szCs w:val="22"/>
              </w:rPr>
            </w:pPr>
            <w:r w:rsidRPr="00C57C14">
              <w:rPr>
                <w:b/>
                <w:bCs/>
                <w:sz w:val="22"/>
                <w:szCs w:val="22"/>
              </w:rPr>
              <w:t>Показатели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7902C4" w14:textId="77777777" w:rsidR="00C57C14" w:rsidRPr="00C57C14" w:rsidRDefault="00C57C14" w:rsidP="00C57C14">
            <w:pPr>
              <w:jc w:val="center"/>
              <w:rPr>
                <w:b/>
                <w:bCs/>
                <w:sz w:val="22"/>
                <w:szCs w:val="22"/>
              </w:rPr>
            </w:pPr>
            <w:r w:rsidRPr="00C57C14">
              <w:rPr>
                <w:b/>
                <w:bCs/>
                <w:sz w:val="22"/>
                <w:szCs w:val="22"/>
              </w:rPr>
              <w:t>2020 г.</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6B6BC0C3" w14:textId="77777777" w:rsidR="00C57C14" w:rsidRPr="00C57C14" w:rsidRDefault="00C57C14" w:rsidP="00C57C14">
            <w:pPr>
              <w:jc w:val="center"/>
              <w:rPr>
                <w:b/>
                <w:bCs/>
                <w:sz w:val="22"/>
                <w:szCs w:val="22"/>
              </w:rPr>
            </w:pPr>
            <w:r w:rsidRPr="00C57C14">
              <w:rPr>
                <w:b/>
                <w:bCs/>
                <w:sz w:val="22"/>
                <w:szCs w:val="22"/>
              </w:rPr>
              <w:t>2021 г.</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1FCEF573" w14:textId="77777777" w:rsidR="00C57C14" w:rsidRPr="00C57C14" w:rsidRDefault="00C57C14" w:rsidP="00C57C14">
            <w:pPr>
              <w:jc w:val="center"/>
              <w:rPr>
                <w:b/>
                <w:bCs/>
                <w:sz w:val="22"/>
                <w:szCs w:val="22"/>
              </w:rPr>
            </w:pPr>
            <w:r w:rsidRPr="00C57C14">
              <w:rPr>
                <w:b/>
                <w:bCs/>
                <w:sz w:val="22"/>
                <w:szCs w:val="22"/>
              </w:rPr>
              <w:t>2022 г.</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61AAF2F3" w14:textId="77777777" w:rsidR="00C57C14" w:rsidRPr="00C57C14" w:rsidRDefault="00C57C14" w:rsidP="00C57C14">
            <w:pPr>
              <w:jc w:val="center"/>
              <w:rPr>
                <w:b/>
                <w:bCs/>
                <w:sz w:val="22"/>
                <w:szCs w:val="22"/>
              </w:rPr>
            </w:pPr>
            <w:r w:rsidRPr="00C57C14">
              <w:rPr>
                <w:b/>
                <w:bCs/>
                <w:sz w:val="22"/>
                <w:szCs w:val="22"/>
              </w:rPr>
              <w:t>2023 г.</w:t>
            </w:r>
          </w:p>
        </w:tc>
      </w:tr>
      <w:tr w:rsidR="00C57C14" w:rsidRPr="00C57C14" w14:paraId="305248EF" w14:textId="77777777" w:rsidTr="00AE2434">
        <w:trPr>
          <w:trHeight w:val="285"/>
          <w:tblHeader/>
          <w:jc w:val="center"/>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3FD110F9" w14:textId="77777777" w:rsidR="00C57C14" w:rsidRPr="00C57C14" w:rsidRDefault="00C57C14" w:rsidP="00C57C14">
            <w:pPr>
              <w:rPr>
                <w:b/>
                <w:bCs/>
                <w:sz w:val="22"/>
                <w:szCs w:val="22"/>
              </w:rPr>
            </w:pPr>
          </w:p>
        </w:tc>
        <w:tc>
          <w:tcPr>
            <w:tcW w:w="4586" w:type="dxa"/>
            <w:vMerge/>
            <w:tcBorders>
              <w:top w:val="single" w:sz="4" w:space="0" w:color="auto"/>
              <w:left w:val="single" w:sz="4" w:space="0" w:color="auto"/>
              <w:bottom w:val="single" w:sz="4" w:space="0" w:color="auto"/>
              <w:right w:val="single" w:sz="4" w:space="0" w:color="auto"/>
            </w:tcBorders>
            <w:vAlign w:val="center"/>
            <w:hideMark/>
          </w:tcPr>
          <w:p w14:paraId="5284FC3E" w14:textId="77777777" w:rsidR="00C57C14" w:rsidRPr="00C57C14" w:rsidRDefault="00C57C14" w:rsidP="00C57C14">
            <w:pPr>
              <w:rPr>
                <w:b/>
                <w:bCs/>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14:paraId="52CDC3EB" w14:textId="77777777" w:rsidR="00C57C14" w:rsidRPr="00C57C14" w:rsidRDefault="00C57C14" w:rsidP="00C57C14">
            <w:pPr>
              <w:jc w:val="center"/>
              <w:rPr>
                <w:b/>
                <w:bCs/>
                <w:sz w:val="22"/>
                <w:szCs w:val="22"/>
              </w:rPr>
            </w:pPr>
            <w:r w:rsidRPr="00C57C14">
              <w:rPr>
                <w:b/>
                <w:bCs/>
                <w:sz w:val="22"/>
                <w:szCs w:val="22"/>
              </w:rPr>
              <w:t>план</w:t>
            </w:r>
          </w:p>
        </w:tc>
        <w:tc>
          <w:tcPr>
            <w:tcW w:w="1151" w:type="dxa"/>
            <w:tcBorders>
              <w:top w:val="nil"/>
              <w:left w:val="nil"/>
              <w:bottom w:val="single" w:sz="4" w:space="0" w:color="auto"/>
              <w:right w:val="single" w:sz="4" w:space="0" w:color="auto"/>
            </w:tcBorders>
            <w:shd w:val="clear" w:color="auto" w:fill="auto"/>
            <w:vAlign w:val="center"/>
            <w:hideMark/>
          </w:tcPr>
          <w:p w14:paraId="3AE1EFB4" w14:textId="77777777" w:rsidR="00C57C14" w:rsidRPr="00C57C14" w:rsidRDefault="00C57C14" w:rsidP="00C57C14">
            <w:pPr>
              <w:jc w:val="center"/>
              <w:rPr>
                <w:b/>
                <w:bCs/>
                <w:sz w:val="22"/>
                <w:szCs w:val="22"/>
              </w:rPr>
            </w:pPr>
            <w:r w:rsidRPr="00C57C14">
              <w:rPr>
                <w:b/>
                <w:bCs/>
                <w:sz w:val="22"/>
                <w:szCs w:val="22"/>
              </w:rPr>
              <w:t>план</w:t>
            </w:r>
          </w:p>
        </w:tc>
        <w:tc>
          <w:tcPr>
            <w:tcW w:w="1151" w:type="dxa"/>
            <w:tcBorders>
              <w:top w:val="nil"/>
              <w:left w:val="nil"/>
              <w:bottom w:val="single" w:sz="4" w:space="0" w:color="auto"/>
              <w:right w:val="single" w:sz="4" w:space="0" w:color="auto"/>
            </w:tcBorders>
            <w:shd w:val="clear" w:color="auto" w:fill="auto"/>
            <w:vAlign w:val="center"/>
            <w:hideMark/>
          </w:tcPr>
          <w:p w14:paraId="08B5A45C" w14:textId="77777777" w:rsidR="00C57C14" w:rsidRPr="00C57C14" w:rsidRDefault="00C57C14" w:rsidP="00C57C14">
            <w:pPr>
              <w:jc w:val="center"/>
              <w:rPr>
                <w:b/>
                <w:bCs/>
                <w:sz w:val="22"/>
                <w:szCs w:val="22"/>
              </w:rPr>
            </w:pPr>
            <w:r w:rsidRPr="00C57C14">
              <w:rPr>
                <w:b/>
                <w:bCs/>
                <w:sz w:val="22"/>
                <w:szCs w:val="22"/>
              </w:rPr>
              <w:t>план</w:t>
            </w:r>
          </w:p>
        </w:tc>
        <w:tc>
          <w:tcPr>
            <w:tcW w:w="1151" w:type="dxa"/>
            <w:tcBorders>
              <w:top w:val="nil"/>
              <w:left w:val="nil"/>
              <w:bottom w:val="single" w:sz="4" w:space="0" w:color="auto"/>
              <w:right w:val="single" w:sz="4" w:space="0" w:color="auto"/>
            </w:tcBorders>
            <w:shd w:val="clear" w:color="auto" w:fill="auto"/>
            <w:vAlign w:val="center"/>
            <w:hideMark/>
          </w:tcPr>
          <w:p w14:paraId="3B6F1A57" w14:textId="77777777" w:rsidR="00C57C14" w:rsidRPr="00C57C14" w:rsidRDefault="00C57C14" w:rsidP="00C57C14">
            <w:pPr>
              <w:jc w:val="center"/>
              <w:rPr>
                <w:b/>
                <w:bCs/>
                <w:sz w:val="22"/>
                <w:szCs w:val="22"/>
              </w:rPr>
            </w:pPr>
            <w:r w:rsidRPr="00C57C14">
              <w:rPr>
                <w:b/>
                <w:bCs/>
                <w:sz w:val="22"/>
                <w:szCs w:val="22"/>
              </w:rPr>
              <w:t>расчет</w:t>
            </w:r>
          </w:p>
        </w:tc>
      </w:tr>
      <w:tr w:rsidR="00C57C14" w:rsidRPr="00C57C14" w14:paraId="38B7A4F7" w14:textId="77777777" w:rsidTr="00AE2434">
        <w:trPr>
          <w:trHeight w:val="315"/>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FC4BDAF" w14:textId="77777777" w:rsidR="00C57C14" w:rsidRPr="00C57C14" w:rsidRDefault="00C57C14" w:rsidP="00C57C14">
            <w:pPr>
              <w:jc w:val="center"/>
              <w:rPr>
                <w:szCs w:val="20"/>
              </w:rPr>
            </w:pPr>
            <w:r w:rsidRPr="00C57C14">
              <w:rPr>
                <w:szCs w:val="20"/>
              </w:rPr>
              <w:t>1</w:t>
            </w:r>
          </w:p>
        </w:tc>
        <w:tc>
          <w:tcPr>
            <w:tcW w:w="9314" w:type="dxa"/>
            <w:gridSpan w:val="5"/>
            <w:tcBorders>
              <w:top w:val="single" w:sz="4" w:space="0" w:color="auto"/>
              <w:left w:val="nil"/>
              <w:bottom w:val="single" w:sz="4" w:space="0" w:color="auto"/>
              <w:right w:val="single" w:sz="4" w:space="0" w:color="auto"/>
            </w:tcBorders>
            <w:shd w:val="clear" w:color="auto" w:fill="auto"/>
            <w:vAlign w:val="center"/>
            <w:hideMark/>
          </w:tcPr>
          <w:p w14:paraId="19ADB9A5" w14:textId="77777777" w:rsidR="00C57C14" w:rsidRPr="00C57C14" w:rsidRDefault="00C57C14" w:rsidP="00C57C14">
            <w:pPr>
              <w:jc w:val="center"/>
              <w:rPr>
                <w:b/>
                <w:bCs/>
                <w:szCs w:val="20"/>
              </w:rPr>
            </w:pPr>
            <w:r w:rsidRPr="00C57C14">
              <w:rPr>
                <w:b/>
                <w:bCs/>
                <w:szCs w:val="20"/>
              </w:rPr>
              <w:t>т е п л о н о с и т е л ь</w:t>
            </w:r>
          </w:p>
        </w:tc>
      </w:tr>
      <w:tr w:rsidR="00C57C14" w:rsidRPr="00C57C14" w14:paraId="3CD86F78" w14:textId="77777777" w:rsidTr="00AE2434">
        <w:trPr>
          <w:trHeight w:val="37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78407025" w14:textId="77777777" w:rsidR="00C57C14" w:rsidRPr="00C57C14" w:rsidRDefault="00C57C14" w:rsidP="00C57C14">
            <w:pPr>
              <w:jc w:val="center"/>
              <w:rPr>
                <w:szCs w:val="20"/>
              </w:rPr>
            </w:pPr>
            <w:r w:rsidRPr="00C57C14">
              <w:rPr>
                <w:szCs w:val="20"/>
              </w:rPr>
              <w:t>1.1</w:t>
            </w:r>
          </w:p>
        </w:tc>
        <w:tc>
          <w:tcPr>
            <w:tcW w:w="4586" w:type="dxa"/>
            <w:tcBorders>
              <w:top w:val="nil"/>
              <w:left w:val="nil"/>
              <w:bottom w:val="single" w:sz="4" w:space="0" w:color="auto"/>
              <w:right w:val="single" w:sz="4" w:space="0" w:color="auto"/>
            </w:tcBorders>
            <w:shd w:val="clear" w:color="auto" w:fill="auto"/>
            <w:vAlign w:val="center"/>
            <w:hideMark/>
          </w:tcPr>
          <w:p w14:paraId="5B1B222B" w14:textId="77777777" w:rsidR="00C57C14" w:rsidRPr="00C57C14" w:rsidRDefault="00C57C14" w:rsidP="00C57C14">
            <w:pPr>
              <w:rPr>
                <w:szCs w:val="20"/>
              </w:rPr>
            </w:pPr>
            <w:r w:rsidRPr="00C57C14">
              <w:rPr>
                <w:szCs w:val="20"/>
              </w:rPr>
              <w:t>потери и затраты теплоносителя, т(м</w:t>
            </w:r>
            <w:r w:rsidRPr="00C57C14">
              <w:rPr>
                <w:szCs w:val="20"/>
                <w:vertAlign w:val="superscript"/>
              </w:rPr>
              <w:t>3</w:t>
            </w:r>
            <w:r w:rsidRPr="00C57C14">
              <w:rPr>
                <w:szCs w:val="20"/>
              </w:rPr>
              <w:t>):</w:t>
            </w:r>
          </w:p>
        </w:tc>
        <w:tc>
          <w:tcPr>
            <w:tcW w:w="4728" w:type="dxa"/>
            <w:gridSpan w:val="4"/>
            <w:tcBorders>
              <w:top w:val="single" w:sz="4" w:space="0" w:color="auto"/>
              <w:left w:val="nil"/>
              <w:bottom w:val="single" w:sz="4" w:space="0" w:color="auto"/>
              <w:right w:val="single" w:sz="4" w:space="0" w:color="auto"/>
            </w:tcBorders>
            <w:shd w:val="clear" w:color="auto" w:fill="auto"/>
            <w:vAlign w:val="center"/>
            <w:hideMark/>
          </w:tcPr>
          <w:p w14:paraId="3AFAA6A9" w14:textId="77777777" w:rsidR="00C57C14" w:rsidRPr="00C57C14" w:rsidRDefault="00C57C14" w:rsidP="00C57C14">
            <w:pPr>
              <w:jc w:val="center"/>
              <w:rPr>
                <w:sz w:val="22"/>
                <w:szCs w:val="22"/>
              </w:rPr>
            </w:pPr>
            <w:r w:rsidRPr="00C57C14">
              <w:rPr>
                <w:sz w:val="22"/>
                <w:szCs w:val="22"/>
              </w:rPr>
              <w:t> </w:t>
            </w:r>
          </w:p>
        </w:tc>
      </w:tr>
      <w:tr w:rsidR="00C57C14" w:rsidRPr="00C57C14" w14:paraId="5DDE68C5"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563932C6"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6B5DAA26"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пар</w:t>
            </w:r>
          </w:p>
        </w:tc>
        <w:tc>
          <w:tcPr>
            <w:tcW w:w="1275" w:type="dxa"/>
            <w:tcBorders>
              <w:top w:val="nil"/>
              <w:left w:val="nil"/>
              <w:bottom w:val="single" w:sz="4" w:space="0" w:color="auto"/>
              <w:right w:val="single" w:sz="4" w:space="0" w:color="auto"/>
            </w:tcBorders>
            <w:shd w:val="clear" w:color="auto" w:fill="auto"/>
            <w:vAlign w:val="center"/>
          </w:tcPr>
          <w:p w14:paraId="035553F1"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tcPr>
          <w:p w14:paraId="7B81F9D2"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tcPr>
          <w:p w14:paraId="4459F31D"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49D079D3" w14:textId="77777777" w:rsidR="00C57C14" w:rsidRPr="00C57C14" w:rsidRDefault="00C57C14" w:rsidP="00C57C14">
            <w:pPr>
              <w:jc w:val="center"/>
              <w:rPr>
                <w:sz w:val="22"/>
                <w:szCs w:val="22"/>
              </w:rPr>
            </w:pPr>
            <w:r w:rsidRPr="00C57C14">
              <w:rPr>
                <w:sz w:val="22"/>
                <w:szCs w:val="22"/>
              </w:rPr>
              <w:t>0,000</w:t>
            </w:r>
          </w:p>
        </w:tc>
      </w:tr>
      <w:tr w:rsidR="00C57C14" w:rsidRPr="00C57C14" w14:paraId="251D7C97"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38663498"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43FC7BB1"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tcPr>
          <w:p w14:paraId="48221249"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5E246451"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3529638C"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0FDCCFD3" w14:textId="77777777" w:rsidR="00C57C14" w:rsidRPr="00C57C14" w:rsidRDefault="00C57C14" w:rsidP="00C57C14">
            <w:pPr>
              <w:jc w:val="center"/>
              <w:rPr>
                <w:sz w:val="22"/>
                <w:szCs w:val="22"/>
              </w:rPr>
            </w:pPr>
            <w:r w:rsidRPr="00C57C14">
              <w:rPr>
                <w:sz w:val="22"/>
                <w:szCs w:val="22"/>
              </w:rPr>
              <w:t>0,000</w:t>
            </w:r>
          </w:p>
        </w:tc>
      </w:tr>
      <w:tr w:rsidR="00C57C14" w:rsidRPr="00C57C14" w14:paraId="5123F22E"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77416366"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228F4940"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6DF9E634" w14:textId="77777777" w:rsidR="00C57C14" w:rsidRPr="00C57C14" w:rsidRDefault="00C57C14" w:rsidP="00C57C14">
            <w:pPr>
              <w:jc w:val="center"/>
              <w:rPr>
                <w:sz w:val="22"/>
                <w:szCs w:val="22"/>
              </w:rPr>
            </w:pPr>
            <w:r w:rsidRPr="00C57C14">
              <w:rPr>
                <w:sz w:val="22"/>
                <w:szCs w:val="22"/>
              </w:rPr>
              <w:t>24539</w:t>
            </w:r>
          </w:p>
        </w:tc>
        <w:tc>
          <w:tcPr>
            <w:tcW w:w="1151" w:type="dxa"/>
            <w:tcBorders>
              <w:top w:val="nil"/>
              <w:left w:val="nil"/>
              <w:bottom w:val="single" w:sz="4" w:space="0" w:color="auto"/>
              <w:right w:val="single" w:sz="4" w:space="0" w:color="auto"/>
            </w:tcBorders>
            <w:shd w:val="clear" w:color="auto" w:fill="auto"/>
            <w:vAlign w:val="center"/>
          </w:tcPr>
          <w:p w14:paraId="27013D72" w14:textId="77777777" w:rsidR="00C57C14" w:rsidRPr="00C57C14" w:rsidRDefault="00C57C14" w:rsidP="00C57C14">
            <w:pPr>
              <w:jc w:val="center"/>
              <w:rPr>
                <w:sz w:val="22"/>
                <w:szCs w:val="22"/>
              </w:rPr>
            </w:pPr>
            <w:r w:rsidRPr="00C57C14">
              <w:rPr>
                <w:sz w:val="22"/>
                <w:szCs w:val="22"/>
              </w:rPr>
              <w:t>24539</w:t>
            </w:r>
          </w:p>
        </w:tc>
        <w:tc>
          <w:tcPr>
            <w:tcW w:w="1151" w:type="dxa"/>
            <w:tcBorders>
              <w:top w:val="nil"/>
              <w:left w:val="nil"/>
              <w:bottom w:val="single" w:sz="4" w:space="0" w:color="auto"/>
              <w:right w:val="single" w:sz="4" w:space="0" w:color="auto"/>
            </w:tcBorders>
            <w:shd w:val="clear" w:color="auto" w:fill="auto"/>
            <w:vAlign w:val="center"/>
          </w:tcPr>
          <w:p w14:paraId="759F0F42" w14:textId="77777777" w:rsidR="00C57C14" w:rsidRPr="00C57C14" w:rsidRDefault="00C57C14" w:rsidP="00C57C14">
            <w:pPr>
              <w:jc w:val="center"/>
              <w:rPr>
                <w:sz w:val="22"/>
                <w:szCs w:val="22"/>
              </w:rPr>
            </w:pPr>
            <w:r w:rsidRPr="00C57C14">
              <w:rPr>
                <w:sz w:val="22"/>
                <w:szCs w:val="22"/>
              </w:rPr>
              <w:t>24539</w:t>
            </w:r>
          </w:p>
        </w:tc>
        <w:tc>
          <w:tcPr>
            <w:tcW w:w="1151" w:type="dxa"/>
            <w:tcBorders>
              <w:top w:val="nil"/>
              <w:left w:val="nil"/>
              <w:bottom w:val="single" w:sz="4" w:space="0" w:color="auto"/>
              <w:right w:val="single" w:sz="4" w:space="0" w:color="auto"/>
            </w:tcBorders>
            <w:shd w:val="clear" w:color="auto" w:fill="auto"/>
            <w:vAlign w:val="center"/>
            <w:hideMark/>
          </w:tcPr>
          <w:p w14:paraId="721956CD" w14:textId="77777777" w:rsidR="00C57C14" w:rsidRPr="00C57C14" w:rsidRDefault="00C57C14" w:rsidP="00C57C14">
            <w:pPr>
              <w:jc w:val="center"/>
              <w:rPr>
                <w:sz w:val="22"/>
                <w:szCs w:val="22"/>
              </w:rPr>
            </w:pPr>
            <w:r w:rsidRPr="00C57C14">
              <w:rPr>
                <w:sz w:val="22"/>
                <w:szCs w:val="22"/>
              </w:rPr>
              <w:t>24646</w:t>
            </w:r>
          </w:p>
        </w:tc>
      </w:tr>
      <w:tr w:rsidR="00C57C14" w:rsidRPr="00C57C14" w14:paraId="30AFE2BE" w14:textId="77777777" w:rsidTr="00AE2434">
        <w:trPr>
          <w:trHeight w:val="37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B0EA45A" w14:textId="77777777" w:rsidR="00C57C14" w:rsidRPr="00C57C14" w:rsidRDefault="00C57C14" w:rsidP="00C57C14">
            <w:pPr>
              <w:jc w:val="center"/>
              <w:rPr>
                <w:szCs w:val="20"/>
              </w:rPr>
            </w:pPr>
            <w:r w:rsidRPr="00C57C14">
              <w:rPr>
                <w:szCs w:val="20"/>
              </w:rPr>
              <w:t>1.2</w:t>
            </w:r>
          </w:p>
        </w:tc>
        <w:tc>
          <w:tcPr>
            <w:tcW w:w="4586" w:type="dxa"/>
            <w:tcBorders>
              <w:top w:val="nil"/>
              <w:left w:val="nil"/>
              <w:bottom w:val="single" w:sz="4" w:space="0" w:color="auto"/>
              <w:right w:val="single" w:sz="4" w:space="0" w:color="auto"/>
            </w:tcBorders>
            <w:shd w:val="clear" w:color="auto" w:fill="auto"/>
            <w:vAlign w:val="center"/>
            <w:hideMark/>
          </w:tcPr>
          <w:p w14:paraId="2BC40223" w14:textId="77777777" w:rsidR="00C57C14" w:rsidRPr="00C57C14" w:rsidRDefault="00C57C14" w:rsidP="00C57C14">
            <w:pPr>
              <w:rPr>
                <w:szCs w:val="20"/>
              </w:rPr>
            </w:pPr>
            <w:r w:rsidRPr="00C57C14">
              <w:rPr>
                <w:szCs w:val="20"/>
              </w:rPr>
              <w:t>среднегодовой объем тепловых сетей, м</w:t>
            </w:r>
            <w:r w:rsidRPr="00C57C14">
              <w:rPr>
                <w:szCs w:val="20"/>
                <w:vertAlign w:val="superscript"/>
              </w:rPr>
              <w:t>3</w:t>
            </w:r>
            <w:r w:rsidRPr="00C57C14">
              <w:rPr>
                <w:szCs w:val="20"/>
              </w:rPr>
              <w:t>:</w:t>
            </w:r>
          </w:p>
        </w:tc>
        <w:tc>
          <w:tcPr>
            <w:tcW w:w="4728" w:type="dxa"/>
            <w:gridSpan w:val="4"/>
            <w:tcBorders>
              <w:top w:val="single" w:sz="4" w:space="0" w:color="auto"/>
              <w:left w:val="nil"/>
              <w:bottom w:val="single" w:sz="4" w:space="0" w:color="auto"/>
              <w:right w:val="single" w:sz="4" w:space="0" w:color="auto"/>
            </w:tcBorders>
            <w:shd w:val="clear" w:color="auto" w:fill="auto"/>
            <w:vAlign w:val="center"/>
            <w:hideMark/>
          </w:tcPr>
          <w:p w14:paraId="1992D2DB" w14:textId="77777777" w:rsidR="00C57C14" w:rsidRPr="00C57C14" w:rsidRDefault="00C57C14" w:rsidP="00C57C14">
            <w:pPr>
              <w:jc w:val="center"/>
              <w:rPr>
                <w:sz w:val="22"/>
                <w:szCs w:val="22"/>
              </w:rPr>
            </w:pPr>
            <w:r w:rsidRPr="00C57C14">
              <w:rPr>
                <w:sz w:val="22"/>
                <w:szCs w:val="22"/>
              </w:rPr>
              <w:t> </w:t>
            </w:r>
          </w:p>
        </w:tc>
      </w:tr>
      <w:tr w:rsidR="00C57C14" w:rsidRPr="00C57C14" w14:paraId="2BDA96EC"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669A5BED"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4AC5892F"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пар</w:t>
            </w:r>
          </w:p>
        </w:tc>
        <w:tc>
          <w:tcPr>
            <w:tcW w:w="1275" w:type="dxa"/>
            <w:tcBorders>
              <w:top w:val="nil"/>
              <w:left w:val="nil"/>
              <w:bottom w:val="single" w:sz="4" w:space="0" w:color="auto"/>
              <w:right w:val="single" w:sz="4" w:space="0" w:color="auto"/>
            </w:tcBorders>
            <w:shd w:val="clear" w:color="auto" w:fill="auto"/>
            <w:vAlign w:val="center"/>
          </w:tcPr>
          <w:p w14:paraId="172CB41B"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9063618"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6E55F8BA"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7333F8BE" w14:textId="77777777" w:rsidR="00C57C14" w:rsidRPr="00C57C14" w:rsidRDefault="00C57C14" w:rsidP="00C57C14">
            <w:pPr>
              <w:jc w:val="center"/>
              <w:rPr>
                <w:sz w:val="22"/>
                <w:szCs w:val="22"/>
              </w:rPr>
            </w:pPr>
            <w:r w:rsidRPr="00C57C14">
              <w:rPr>
                <w:sz w:val="22"/>
                <w:szCs w:val="22"/>
              </w:rPr>
              <w:t>0,000</w:t>
            </w:r>
          </w:p>
        </w:tc>
      </w:tr>
      <w:tr w:rsidR="00C57C14" w:rsidRPr="00C57C14" w14:paraId="1DACC237"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7BDCA5FC"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5AD8B4F9"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tcPr>
          <w:p w14:paraId="46A39B2F"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0D85350A"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4A5087BD"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0E7445F7" w14:textId="77777777" w:rsidR="00C57C14" w:rsidRPr="00C57C14" w:rsidRDefault="00C57C14" w:rsidP="00C57C14">
            <w:pPr>
              <w:jc w:val="center"/>
              <w:rPr>
                <w:sz w:val="22"/>
                <w:szCs w:val="22"/>
              </w:rPr>
            </w:pPr>
            <w:r w:rsidRPr="00C57C14">
              <w:rPr>
                <w:sz w:val="22"/>
                <w:szCs w:val="22"/>
              </w:rPr>
              <w:t>0,000</w:t>
            </w:r>
          </w:p>
        </w:tc>
      </w:tr>
      <w:tr w:rsidR="00C57C14" w:rsidRPr="00C57C14" w14:paraId="3D7EEAE8"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07A37547"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24D6C83C"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вода</w:t>
            </w:r>
          </w:p>
        </w:tc>
        <w:tc>
          <w:tcPr>
            <w:tcW w:w="1275" w:type="dxa"/>
            <w:tcBorders>
              <w:top w:val="nil"/>
              <w:left w:val="nil"/>
              <w:bottom w:val="single" w:sz="4" w:space="0" w:color="auto"/>
              <w:right w:val="single" w:sz="4" w:space="0" w:color="auto"/>
            </w:tcBorders>
            <w:shd w:val="clear" w:color="auto" w:fill="auto"/>
            <w:vAlign w:val="center"/>
          </w:tcPr>
          <w:p w14:paraId="5ECC7C6A" w14:textId="77777777" w:rsidR="00C57C14" w:rsidRPr="00C57C14" w:rsidRDefault="00C57C14" w:rsidP="00C57C14">
            <w:pPr>
              <w:jc w:val="center"/>
              <w:rPr>
                <w:sz w:val="22"/>
                <w:szCs w:val="22"/>
              </w:rPr>
            </w:pPr>
            <w:r w:rsidRPr="00C57C14">
              <w:rPr>
                <w:sz w:val="22"/>
                <w:szCs w:val="22"/>
              </w:rPr>
              <w:t>1021</w:t>
            </w:r>
          </w:p>
        </w:tc>
        <w:tc>
          <w:tcPr>
            <w:tcW w:w="1151" w:type="dxa"/>
            <w:tcBorders>
              <w:top w:val="nil"/>
              <w:left w:val="nil"/>
              <w:bottom w:val="single" w:sz="4" w:space="0" w:color="auto"/>
              <w:right w:val="single" w:sz="4" w:space="0" w:color="auto"/>
            </w:tcBorders>
            <w:shd w:val="clear" w:color="auto" w:fill="auto"/>
            <w:vAlign w:val="center"/>
            <w:hideMark/>
          </w:tcPr>
          <w:p w14:paraId="65CDC772" w14:textId="77777777" w:rsidR="00C57C14" w:rsidRPr="00C57C14" w:rsidRDefault="00C57C14" w:rsidP="00C57C14">
            <w:pPr>
              <w:jc w:val="center"/>
              <w:rPr>
                <w:sz w:val="22"/>
                <w:szCs w:val="22"/>
              </w:rPr>
            </w:pPr>
            <w:r w:rsidRPr="00C57C14">
              <w:rPr>
                <w:sz w:val="22"/>
                <w:szCs w:val="22"/>
              </w:rPr>
              <w:t>1021</w:t>
            </w:r>
          </w:p>
        </w:tc>
        <w:tc>
          <w:tcPr>
            <w:tcW w:w="1151" w:type="dxa"/>
            <w:tcBorders>
              <w:top w:val="nil"/>
              <w:left w:val="nil"/>
              <w:bottom w:val="single" w:sz="4" w:space="0" w:color="auto"/>
              <w:right w:val="single" w:sz="4" w:space="0" w:color="auto"/>
            </w:tcBorders>
            <w:shd w:val="clear" w:color="auto" w:fill="auto"/>
            <w:vAlign w:val="center"/>
            <w:hideMark/>
          </w:tcPr>
          <w:p w14:paraId="2269518F" w14:textId="77777777" w:rsidR="00C57C14" w:rsidRPr="00C57C14" w:rsidRDefault="00C57C14" w:rsidP="00C57C14">
            <w:pPr>
              <w:jc w:val="center"/>
              <w:rPr>
                <w:sz w:val="22"/>
                <w:szCs w:val="22"/>
              </w:rPr>
            </w:pPr>
            <w:r w:rsidRPr="00C57C14">
              <w:rPr>
                <w:sz w:val="22"/>
                <w:szCs w:val="22"/>
              </w:rPr>
              <w:t>1021</w:t>
            </w:r>
          </w:p>
        </w:tc>
        <w:tc>
          <w:tcPr>
            <w:tcW w:w="1151" w:type="dxa"/>
            <w:tcBorders>
              <w:top w:val="nil"/>
              <w:left w:val="nil"/>
              <w:bottom w:val="single" w:sz="4" w:space="0" w:color="auto"/>
              <w:right w:val="single" w:sz="4" w:space="0" w:color="auto"/>
            </w:tcBorders>
            <w:shd w:val="clear" w:color="auto" w:fill="auto"/>
            <w:vAlign w:val="center"/>
            <w:hideMark/>
          </w:tcPr>
          <w:p w14:paraId="3D6A9911" w14:textId="77777777" w:rsidR="00C57C14" w:rsidRPr="00C57C14" w:rsidRDefault="00C57C14" w:rsidP="00C57C14">
            <w:pPr>
              <w:jc w:val="center"/>
              <w:rPr>
                <w:sz w:val="22"/>
                <w:szCs w:val="22"/>
              </w:rPr>
            </w:pPr>
            <w:r w:rsidRPr="00C57C14">
              <w:rPr>
                <w:sz w:val="22"/>
                <w:szCs w:val="22"/>
              </w:rPr>
              <w:t>996</w:t>
            </w:r>
          </w:p>
        </w:tc>
      </w:tr>
      <w:tr w:rsidR="00C57C14" w:rsidRPr="00C57C14" w14:paraId="1D68F8A2" w14:textId="77777777" w:rsidTr="00AE2434">
        <w:trPr>
          <w:trHeight w:val="63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90695EE" w14:textId="77777777" w:rsidR="00C57C14" w:rsidRPr="00C57C14" w:rsidRDefault="00C57C14" w:rsidP="00C57C14">
            <w:pPr>
              <w:jc w:val="center"/>
              <w:rPr>
                <w:szCs w:val="20"/>
              </w:rPr>
            </w:pPr>
            <w:r w:rsidRPr="00C57C14">
              <w:rPr>
                <w:szCs w:val="20"/>
              </w:rPr>
              <w:t>1.3</w:t>
            </w:r>
          </w:p>
        </w:tc>
        <w:tc>
          <w:tcPr>
            <w:tcW w:w="4586" w:type="dxa"/>
            <w:tcBorders>
              <w:top w:val="nil"/>
              <w:left w:val="nil"/>
              <w:bottom w:val="single" w:sz="4" w:space="0" w:color="auto"/>
              <w:right w:val="single" w:sz="4" w:space="0" w:color="auto"/>
            </w:tcBorders>
            <w:shd w:val="clear" w:color="auto" w:fill="auto"/>
            <w:vAlign w:val="center"/>
            <w:hideMark/>
          </w:tcPr>
          <w:p w14:paraId="1CB2A886" w14:textId="77777777" w:rsidR="00C57C14" w:rsidRPr="00C57C14" w:rsidRDefault="00C57C14" w:rsidP="00C57C14">
            <w:pPr>
              <w:rPr>
                <w:szCs w:val="20"/>
              </w:rPr>
            </w:pPr>
            <w:r w:rsidRPr="00C57C14">
              <w:rPr>
                <w:szCs w:val="20"/>
              </w:rPr>
              <w:t>отношение потерь и затрат теплоносителя к среднегодовому объему тепловых сетей, %:</w:t>
            </w:r>
          </w:p>
        </w:tc>
        <w:tc>
          <w:tcPr>
            <w:tcW w:w="4728" w:type="dxa"/>
            <w:gridSpan w:val="4"/>
            <w:tcBorders>
              <w:top w:val="single" w:sz="4" w:space="0" w:color="auto"/>
              <w:left w:val="nil"/>
              <w:bottom w:val="single" w:sz="4" w:space="0" w:color="auto"/>
              <w:right w:val="single" w:sz="4" w:space="0" w:color="auto"/>
            </w:tcBorders>
            <w:shd w:val="clear" w:color="auto" w:fill="auto"/>
            <w:vAlign w:val="center"/>
            <w:hideMark/>
          </w:tcPr>
          <w:p w14:paraId="0CF7E716" w14:textId="77777777" w:rsidR="00C57C14" w:rsidRPr="00C57C14" w:rsidRDefault="00C57C14" w:rsidP="00C57C14">
            <w:pPr>
              <w:jc w:val="center"/>
              <w:rPr>
                <w:sz w:val="22"/>
                <w:szCs w:val="22"/>
              </w:rPr>
            </w:pPr>
            <w:r w:rsidRPr="00C57C14">
              <w:rPr>
                <w:sz w:val="22"/>
                <w:szCs w:val="22"/>
              </w:rPr>
              <w:t> </w:t>
            </w:r>
          </w:p>
        </w:tc>
      </w:tr>
      <w:tr w:rsidR="00C57C14" w:rsidRPr="00C57C14" w14:paraId="02791BDF"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5F1716D2"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13D36A6E"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 xml:space="preserve">пар </w:t>
            </w:r>
          </w:p>
        </w:tc>
        <w:tc>
          <w:tcPr>
            <w:tcW w:w="1275" w:type="dxa"/>
            <w:tcBorders>
              <w:top w:val="nil"/>
              <w:left w:val="nil"/>
              <w:bottom w:val="single" w:sz="4" w:space="0" w:color="auto"/>
              <w:right w:val="single" w:sz="4" w:space="0" w:color="auto"/>
            </w:tcBorders>
            <w:shd w:val="clear" w:color="auto" w:fill="auto"/>
            <w:vAlign w:val="center"/>
            <w:hideMark/>
          </w:tcPr>
          <w:p w14:paraId="30A6C645"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09110369"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6CBC8B6A"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183D4B29" w14:textId="77777777" w:rsidR="00C57C14" w:rsidRPr="00C57C14" w:rsidRDefault="00C57C14" w:rsidP="00C57C14">
            <w:pPr>
              <w:jc w:val="center"/>
              <w:rPr>
                <w:sz w:val="22"/>
                <w:szCs w:val="22"/>
              </w:rPr>
            </w:pPr>
            <w:r w:rsidRPr="00C57C14">
              <w:rPr>
                <w:sz w:val="22"/>
                <w:szCs w:val="22"/>
              </w:rPr>
              <w:t>0,000</w:t>
            </w:r>
          </w:p>
        </w:tc>
      </w:tr>
      <w:tr w:rsidR="00C57C14" w:rsidRPr="00C57C14" w14:paraId="39B3EA85"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7B2EE16C"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508ADAE8"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79FCCB9F"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721C8EB1"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4C9B06EC"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726577DA" w14:textId="77777777" w:rsidR="00C57C14" w:rsidRPr="00C57C14" w:rsidRDefault="00C57C14" w:rsidP="00C57C14">
            <w:pPr>
              <w:jc w:val="center"/>
              <w:rPr>
                <w:sz w:val="22"/>
                <w:szCs w:val="22"/>
              </w:rPr>
            </w:pPr>
            <w:r w:rsidRPr="00C57C14">
              <w:rPr>
                <w:sz w:val="22"/>
                <w:szCs w:val="22"/>
              </w:rPr>
              <w:t>0,000</w:t>
            </w:r>
          </w:p>
        </w:tc>
      </w:tr>
      <w:tr w:rsidR="00C57C14" w:rsidRPr="00C57C14" w14:paraId="395334DB"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4638C1C3"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0A6E40B1"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42B47A87" w14:textId="77777777" w:rsidR="00C57C14" w:rsidRPr="00C57C14" w:rsidRDefault="00C57C14" w:rsidP="00C57C14">
            <w:pPr>
              <w:jc w:val="center"/>
              <w:rPr>
                <w:sz w:val="22"/>
                <w:szCs w:val="22"/>
              </w:rPr>
            </w:pPr>
            <w:r w:rsidRPr="00C57C14">
              <w:rPr>
                <w:sz w:val="22"/>
                <w:szCs w:val="22"/>
              </w:rPr>
              <w:t>2391%</w:t>
            </w:r>
          </w:p>
        </w:tc>
        <w:tc>
          <w:tcPr>
            <w:tcW w:w="1151" w:type="dxa"/>
            <w:tcBorders>
              <w:top w:val="nil"/>
              <w:left w:val="nil"/>
              <w:bottom w:val="single" w:sz="4" w:space="0" w:color="auto"/>
              <w:right w:val="single" w:sz="4" w:space="0" w:color="auto"/>
            </w:tcBorders>
            <w:shd w:val="clear" w:color="auto" w:fill="auto"/>
            <w:vAlign w:val="center"/>
            <w:hideMark/>
          </w:tcPr>
          <w:p w14:paraId="20CD57AC" w14:textId="77777777" w:rsidR="00C57C14" w:rsidRPr="00C57C14" w:rsidRDefault="00C57C14" w:rsidP="00C57C14">
            <w:pPr>
              <w:jc w:val="center"/>
              <w:rPr>
                <w:sz w:val="22"/>
                <w:szCs w:val="22"/>
              </w:rPr>
            </w:pPr>
            <w:r w:rsidRPr="00C57C14">
              <w:rPr>
                <w:sz w:val="22"/>
                <w:szCs w:val="22"/>
              </w:rPr>
              <w:t>2391%</w:t>
            </w:r>
          </w:p>
        </w:tc>
        <w:tc>
          <w:tcPr>
            <w:tcW w:w="1151" w:type="dxa"/>
            <w:tcBorders>
              <w:top w:val="nil"/>
              <w:left w:val="nil"/>
              <w:bottom w:val="single" w:sz="4" w:space="0" w:color="auto"/>
              <w:right w:val="single" w:sz="4" w:space="0" w:color="auto"/>
            </w:tcBorders>
            <w:shd w:val="clear" w:color="auto" w:fill="auto"/>
            <w:vAlign w:val="center"/>
            <w:hideMark/>
          </w:tcPr>
          <w:p w14:paraId="00A93808" w14:textId="77777777" w:rsidR="00C57C14" w:rsidRPr="00C57C14" w:rsidRDefault="00C57C14" w:rsidP="00C57C14">
            <w:pPr>
              <w:jc w:val="center"/>
              <w:rPr>
                <w:sz w:val="22"/>
                <w:szCs w:val="22"/>
              </w:rPr>
            </w:pPr>
            <w:r w:rsidRPr="00C57C14">
              <w:rPr>
                <w:sz w:val="22"/>
                <w:szCs w:val="22"/>
              </w:rPr>
              <w:t>2391%</w:t>
            </w:r>
          </w:p>
        </w:tc>
        <w:tc>
          <w:tcPr>
            <w:tcW w:w="1151" w:type="dxa"/>
            <w:tcBorders>
              <w:top w:val="nil"/>
              <w:left w:val="nil"/>
              <w:bottom w:val="single" w:sz="4" w:space="0" w:color="auto"/>
              <w:right w:val="single" w:sz="4" w:space="0" w:color="auto"/>
            </w:tcBorders>
            <w:shd w:val="clear" w:color="auto" w:fill="auto"/>
            <w:vAlign w:val="center"/>
            <w:hideMark/>
          </w:tcPr>
          <w:p w14:paraId="76D73683" w14:textId="77777777" w:rsidR="00C57C14" w:rsidRPr="00C57C14" w:rsidRDefault="00C57C14" w:rsidP="00C57C14">
            <w:pPr>
              <w:jc w:val="center"/>
              <w:rPr>
                <w:sz w:val="22"/>
                <w:szCs w:val="22"/>
              </w:rPr>
            </w:pPr>
            <w:r w:rsidRPr="00C57C14">
              <w:rPr>
                <w:sz w:val="22"/>
                <w:szCs w:val="22"/>
              </w:rPr>
              <w:t>2391%</w:t>
            </w:r>
          </w:p>
        </w:tc>
      </w:tr>
      <w:tr w:rsidR="00C57C14" w:rsidRPr="00C57C14" w14:paraId="4F268152" w14:textId="77777777" w:rsidTr="00AE2434">
        <w:trPr>
          <w:trHeight w:val="94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81F7EEA" w14:textId="77777777" w:rsidR="00C57C14" w:rsidRPr="00C57C14" w:rsidRDefault="00C57C14" w:rsidP="00C57C14">
            <w:pPr>
              <w:jc w:val="center"/>
              <w:rPr>
                <w:szCs w:val="20"/>
              </w:rPr>
            </w:pPr>
            <w:r w:rsidRPr="00C57C14">
              <w:rPr>
                <w:szCs w:val="20"/>
              </w:rPr>
              <w:t>1.4</w:t>
            </w:r>
          </w:p>
        </w:tc>
        <w:tc>
          <w:tcPr>
            <w:tcW w:w="4586" w:type="dxa"/>
            <w:tcBorders>
              <w:top w:val="nil"/>
              <w:left w:val="nil"/>
              <w:bottom w:val="single" w:sz="4" w:space="0" w:color="auto"/>
              <w:right w:val="single" w:sz="4" w:space="0" w:color="auto"/>
            </w:tcBorders>
            <w:shd w:val="clear" w:color="auto" w:fill="auto"/>
            <w:vAlign w:val="center"/>
            <w:hideMark/>
          </w:tcPr>
          <w:p w14:paraId="7B54AA2D" w14:textId="77777777" w:rsidR="00C57C14" w:rsidRPr="00C57C14" w:rsidRDefault="00C57C14" w:rsidP="00C57C14">
            <w:pPr>
              <w:rPr>
                <w:szCs w:val="20"/>
              </w:rPr>
            </w:pPr>
            <w:r w:rsidRPr="00C57C14">
              <w:rPr>
                <w:szCs w:val="20"/>
              </w:rPr>
              <w:t>отношение потерь и затрат теплоносителя к среднегодовому объему тепловых сетей, %/час (п.1.3:8 760):</w:t>
            </w:r>
          </w:p>
        </w:tc>
        <w:tc>
          <w:tcPr>
            <w:tcW w:w="1275" w:type="dxa"/>
            <w:tcBorders>
              <w:top w:val="nil"/>
              <w:left w:val="nil"/>
              <w:bottom w:val="single" w:sz="4" w:space="0" w:color="auto"/>
              <w:right w:val="single" w:sz="4" w:space="0" w:color="auto"/>
            </w:tcBorders>
            <w:shd w:val="clear" w:color="auto" w:fill="auto"/>
            <w:vAlign w:val="center"/>
            <w:hideMark/>
          </w:tcPr>
          <w:p w14:paraId="7A117203"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0A4FCC10"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325435BD"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639E68C7" w14:textId="77777777" w:rsidR="00C57C14" w:rsidRPr="00C57C14" w:rsidRDefault="00C57C14" w:rsidP="00C57C14">
            <w:pPr>
              <w:jc w:val="center"/>
              <w:rPr>
                <w:sz w:val="22"/>
                <w:szCs w:val="22"/>
              </w:rPr>
            </w:pPr>
            <w:r w:rsidRPr="00C57C14">
              <w:rPr>
                <w:sz w:val="22"/>
                <w:szCs w:val="22"/>
              </w:rPr>
              <w:t> </w:t>
            </w:r>
          </w:p>
        </w:tc>
      </w:tr>
      <w:tr w:rsidR="00C57C14" w:rsidRPr="00C57C14" w14:paraId="556E50D9"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133BF744"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7E89A253"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012533F5" w14:textId="77777777" w:rsidR="00C57C14" w:rsidRPr="00C57C14" w:rsidRDefault="00C57C14" w:rsidP="00C57C14">
            <w:pPr>
              <w:jc w:val="center"/>
              <w:rPr>
                <w:sz w:val="22"/>
                <w:szCs w:val="22"/>
              </w:rPr>
            </w:pPr>
            <w:r w:rsidRPr="00C57C14">
              <w:rPr>
                <w:sz w:val="22"/>
                <w:szCs w:val="22"/>
              </w:rPr>
              <w:t>0,0000</w:t>
            </w:r>
          </w:p>
        </w:tc>
        <w:tc>
          <w:tcPr>
            <w:tcW w:w="1151" w:type="dxa"/>
            <w:tcBorders>
              <w:top w:val="nil"/>
              <w:left w:val="nil"/>
              <w:bottom w:val="single" w:sz="4" w:space="0" w:color="auto"/>
              <w:right w:val="single" w:sz="4" w:space="0" w:color="auto"/>
            </w:tcBorders>
            <w:shd w:val="clear" w:color="auto" w:fill="auto"/>
            <w:vAlign w:val="center"/>
            <w:hideMark/>
          </w:tcPr>
          <w:p w14:paraId="0B46DD67" w14:textId="77777777" w:rsidR="00C57C14" w:rsidRPr="00C57C14" w:rsidRDefault="00C57C14" w:rsidP="00C57C14">
            <w:pPr>
              <w:jc w:val="center"/>
              <w:rPr>
                <w:sz w:val="22"/>
                <w:szCs w:val="22"/>
              </w:rPr>
            </w:pPr>
            <w:r w:rsidRPr="00C57C14">
              <w:rPr>
                <w:sz w:val="22"/>
                <w:szCs w:val="22"/>
              </w:rPr>
              <w:t>0,0000</w:t>
            </w:r>
          </w:p>
        </w:tc>
        <w:tc>
          <w:tcPr>
            <w:tcW w:w="1151" w:type="dxa"/>
            <w:tcBorders>
              <w:top w:val="nil"/>
              <w:left w:val="nil"/>
              <w:bottom w:val="single" w:sz="4" w:space="0" w:color="auto"/>
              <w:right w:val="single" w:sz="4" w:space="0" w:color="auto"/>
            </w:tcBorders>
            <w:shd w:val="clear" w:color="auto" w:fill="auto"/>
            <w:vAlign w:val="center"/>
            <w:hideMark/>
          </w:tcPr>
          <w:p w14:paraId="38A87004" w14:textId="77777777" w:rsidR="00C57C14" w:rsidRPr="00C57C14" w:rsidRDefault="00C57C14" w:rsidP="00C57C14">
            <w:pPr>
              <w:jc w:val="center"/>
              <w:rPr>
                <w:sz w:val="22"/>
                <w:szCs w:val="22"/>
              </w:rPr>
            </w:pPr>
            <w:r w:rsidRPr="00C57C14">
              <w:rPr>
                <w:sz w:val="22"/>
                <w:szCs w:val="22"/>
              </w:rPr>
              <w:t>0,0000</w:t>
            </w:r>
          </w:p>
        </w:tc>
        <w:tc>
          <w:tcPr>
            <w:tcW w:w="1151" w:type="dxa"/>
            <w:tcBorders>
              <w:top w:val="nil"/>
              <w:left w:val="nil"/>
              <w:bottom w:val="single" w:sz="4" w:space="0" w:color="auto"/>
              <w:right w:val="single" w:sz="4" w:space="0" w:color="auto"/>
            </w:tcBorders>
            <w:shd w:val="clear" w:color="auto" w:fill="auto"/>
            <w:vAlign w:val="center"/>
            <w:hideMark/>
          </w:tcPr>
          <w:p w14:paraId="30DE2641" w14:textId="77777777" w:rsidR="00C57C14" w:rsidRPr="00C57C14" w:rsidRDefault="00C57C14" w:rsidP="00C57C14">
            <w:pPr>
              <w:jc w:val="center"/>
              <w:rPr>
                <w:sz w:val="22"/>
                <w:szCs w:val="22"/>
              </w:rPr>
            </w:pPr>
            <w:r w:rsidRPr="00C57C14">
              <w:rPr>
                <w:sz w:val="22"/>
                <w:szCs w:val="22"/>
              </w:rPr>
              <w:t>0,0000</w:t>
            </w:r>
          </w:p>
        </w:tc>
      </w:tr>
      <w:tr w:rsidR="00C57C14" w:rsidRPr="00C57C14" w14:paraId="197969F1"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04206862"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6A511904"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4439AF1B" w14:textId="77777777" w:rsidR="00C57C14" w:rsidRPr="00C57C14" w:rsidRDefault="00C57C14" w:rsidP="00C57C14">
            <w:pPr>
              <w:jc w:val="center"/>
              <w:rPr>
                <w:sz w:val="22"/>
                <w:szCs w:val="22"/>
              </w:rPr>
            </w:pPr>
            <w:r w:rsidRPr="00C57C14">
              <w:rPr>
                <w:sz w:val="22"/>
                <w:szCs w:val="22"/>
              </w:rPr>
              <w:t>0,0000</w:t>
            </w:r>
          </w:p>
        </w:tc>
        <w:tc>
          <w:tcPr>
            <w:tcW w:w="1151" w:type="dxa"/>
            <w:tcBorders>
              <w:top w:val="nil"/>
              <w:left w:val="nil"/>
              <w:bottom w:val="single" w:sz="4" w:space="0" w:color="auto"/>
              <w:right w:val="single" w:sz="4" w:space="0" w:color="auto"/>
            </w:tcBorders>
            <w:shd w:val="clear" w:color="auto" w:fill="auto"/>
            <w:vAlign w:val="center"/>
            <w:hideMark/>
          </w:tcPr>
          <w:p w14:paraId="73FF73ED" w14:textId="77777777" w:rsidR="00C57C14" w:rsidRPr="00C57C14" w:rsidRDefault="00C57C14" w:rsidP="00C57C14">
            <w:pPr>
              <w:jc w:val="center"/>
              <w:rPr>
                <w:sz w:val="22"/>
                <w:szCs w:val="22"/>
              </w:rPr>
            </w:pPr>
            <w:r w:rsidRPr="00C57C14">
              <w:rPr>
                <w:sz w:val="22"/>
                <w:szCs w:val="22"/>
              </w:rPr>
              <w:t>0,0000</w:t>
            </w:r>
          </w:p>
        </w:tc>
        <w:tc>
          <w:tcPr>
            <w:tcW w:w="1151" w:type="dxa"/>
            <w:tcBorders>
              <w:top w:val="nil"/>
              <w:left w:val="nil"/>
              <w:bottom w:val="single" w:sz="4" w:space="0" w:color="auto"/>
              <w:right w:val="single" w:sz="4" w:space="0" w:color="auto"/>
            </w:tcBorders>
            <w:shd w:val="clear" w:color="auto" w:fill="auto"/>
            <w:vAlign w:val="center"/>
            <w:hideMark/>
          </w:tcPr>
          <w:p w14:paraId="2A0F3220" w14:textId="77777777" w:rsidR="00C57C14" w:rsidRPr="00C57C14" w:rsidRDefault="00C57C14" w:rsidP="00C57C14">
            <w:pPr>
              <w:jc w:val="center"/>
              <w:rPr>
                <w:sz w:val="22"/>
                <w:szCs w:val="22"/>
              </w:rPr>
            </w:pPr>
            <w:r w:rsidRPr="00C57C14">
              <w:rPr>
                <w:sz w:val="22"/>
                <w:szCs w:val="22"/>
              </w:rPr>
              <w:t>0,0000</w:t>
            </w:r>
          </w:p>
        </w:tc>
        <w:tc>
          <w:tcPr>
            <w:tcW w:w="1151" w:type="dxa"/>
            <w:tcBorders>
              <w:top w:val="nil"/>
              <w:left w:val="nil"/>
              <w:bottom w:val="single" w:sz="4" w:space="0" w:color="auto"/>
              <w:right w:val="single" w:sz="4" w:space="0" w:color="auto"/>
            </w:tcBorders>
            <w:shd w:val="clear" w:color="auto" w:fill="auto"/>
            <w:vAlign w:val="center"/>
            <w:hideMark/>
          </w:tcPr>
          <w:p w14:paraId="2402C62D" w14:textId="77777777" w:rsidR="00C57C14" w:rsidRPr="00C57C14" w:rsidRDefault="00C57C14" w:rsidP="00C57C14">
            <w:pPr>
              <w:jc w:val="center"/>
              <w:rPr>
                <w:sz w:val="22"/>
                <w:szCs w:val="22"/>
              </w:rPr>
            </w:pPr>
            <w:r w:rsidRPr="00C57C14">
              <w:rPr>
                <w:sz w:val="22"/>
                <w:szCs w:val="22"/>
              </w:rPr>
              <w:t>0,0000</w:t>
            </w:r>
          </w:p>
        </w:tc>
      </w:tr>
      <w:tr w:rsidR="00C57C14" w:rsidRPr="00C57C14" w14:paraId="2F3E3748"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61E201DD"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366E67C8"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44903E18" w14:textId="77777777" w:rsidR="00C57C14" w:rsidRPr="00C57C14" w:rsidRDefault="00C57C14" w:rsidP="00C57C14">
            <w:pPr>
              <w:jc w:val="center"/>
              <w:rPr>
                <w:sz w:val="22"/>
                <w:szCs w:val="22"/>
              </w:rPr>
            </w:pPr>
            <w:r w:rsidRPr="00C57C14">
              <w:rPr>
                <w:sz w:val="22"/>
                <w:szCs w:val="22"/>
              </w:rPr>
              <w:t>0,27</w:t>
            </w:r>
          </w:p>
        </w:tc>
        <w:tc>
          <w:tcPr>
            <w:tcW w:w="1151" w:type="dxa"/>
            <w:tcBorders>
              <w:top w:val="nil"/>
              <w:left w:val="nil"/>
              <w:bottom w:val="single" w:sz="4" w:space="0" w:color="auto"/>
              <w:right w:val="single" w:sz="4" w:space="0" w:color="auto"/>
            </w:tcBorders>
            <w:shd w:val="clear" w:color="auto" w:fill="auto"/>
            <w:vAlign w:val="center"/>
            <w:hideMark/>
          </w:tcPr>
          <w:p w14:paraId="6CAB01C6" w14:textId="77777777" w:rsidR="00C57C14" w:rsidRPr="00C57C14" w:rsidRDefault="00C57C14" w:rsidP="00C57C14">
            <w:pPr>
              <w:jc w:val="center"/>
              <w:rPr>
                <w:sz w:val="22"/>
                <w:szCs w:val="22"/>
              </w:rPr>
            </w:pPr>
            <w:r w:rsidRPr="00C57C14">
              <w:rPr>
                <w:sz w:val="22"/>
                <w:szCs w:val="22"/>
              </w:rPr>
              <w:t>0,27</w:t>
            </w:r>
          </w:p>
        </w:tc>
        <w:tc>
          <w:tcPr>
            <w:tcW w:w="1151" w:type="dxa"/>
            <w:tcBorders>
              <w:top w:val="nil"/>
              <w:left w:val="nil"/>
              <w:bottom w:val="single" w:sz="4" w:space="0" w:color="auto"/>
              <w:right w:val="single" w:sz="4" w:space="0" w:color="auto"/>
            </w:tcBorders>
            <w:shd w:val="clear" w:color="auto" w:fill="auto"/>
            <w:vAlign w:val="center"/>
            <w:hideMark/>
          </w:tcPr>
          <w:p w14:paraId="776FE7B6" w14:textId="77777777" w:rsidR="00C57C14" w:rsidRPr="00C57C14" w:rsidRDefault="00C57C14" w:rsidP="00C57C14">
            <w:pPr>
              <w:jc w:val="center"/>
              <w:rPr>
                <w:sz w:val="22"/>
                <w:szCs w:val="22"/>
              </w:rPr>
            </w:pPr>
            <w:r w:rsidRPr="00C57C14">
              <w:rPr>
                <w:sz w:val="22"/>
                <w:szCs w:val="22"/>
              </w:rPr>
              <w:t>0,27</w:t>
            </w:r>
          </w:p>
        </w:tc>
        <w:tc>
          <w:tcPr>
            <w:tcW w:w="1151" w:type="dxa"/>
            <w:tcBorders>
              <w:top w:val="nil"/>
              <w:left w:val="nil"/>
              <w:bottom w:val="single" w:sz="4" w:space="0" w:color="auto"/>
              <w:right w:val="single" w:sz="4" w:space="0" w:color="auto"/>
            </w:tcBorders>
            <w:shd w:val="clear" w:color="auto" w:fill="auto"/>
            <w:vAlign w:val="center"/>
            <w:hideMark/>
          </w:tcPr>
          <w:p w14:paraId="1B1928C8" w14:textId="77777777" w:rsidR="00C57C14" w:rsidRPr="00C57C14" w:rsidRDefault="00C57C14" w:rsidP="00C57C14">
            <w:pPr>
              <w:jc w:val="center"/>
              <w:rPr>
                <w:sz w:val="22"/>
                <w:szCs w:val="22"/>
              </w:rPr>
            </w:pPr>
            <w:r w:rsidRPr="00C57C14">
              <w:rPr>
                <w:sz w:val="22"/>
                <w:szCs w:val="22"/>
              </w:rPr>
              <w:t>0,27</w:t>
            </w:r>
          </w:p>
        </w:tc>
      </w:tr>
      <w:tr w:rsidR="00C57C14" w:rsidRPr="00C57C14" w14:paraId="75A9F8C7" w14:textId="77777777" w:rsidTr="00AE2434">
        <w:trPr>
          <w:trHeight w:val="315"/>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0DB8899" w14:textId="77777777" w:rsidR="00C57C14" w:rsidRPr="00C57C14" w:rsidRDefault="00C57C14" w:rsidP="00C57C14">
            <w:pPr>
              <w:jc w:val="center"/>
              <w:rPr>
                <w:szCs w:val="20"/>
              </w:rPr>
            </w:pPr>
            <w:r w:rsidRPr="00C57C14">
              <w:rPr>
                <w:szCs w:val="20"/>
              </w:rPr>
              <w:t>2</w:t>
            </w:r>
          </w:p>
        </w:tc>
        <w:tc>
          <w:tcPr>
            <w:tcW w:w="9314" w:type="dxa"/>
            <w:gridSpan w:val="5"/>
            <w:tcBorders>
              <w:top w:val="single" w:sz="4" w:space="0" w:color="auto"/>
              <w:left w:val="nil"/>
              <w:bottom w:val="single" w:sz="4" w:space="0" w:color="auto"/>
              <w:right w:val="single" w:sz="4" w:space="0" w:color="auto"/>
            </w:tcBorders>
            <w:shd w:val="clear" w:color="auto" w:fill="auto"/>
            <w:vAlign w:val="center"/>
            <w:hideMark/>
          </w:tcPr>
          <w:p w14:paraId="0113F4FB" w14:textId="77777777" w:rsidR="00C57C14" w:rsidRPr="00C57C14" w:rsidRDefault="00C57C14" w:rsidP="00C57C14">
            <w:pPr>
              <w:jc w:val="center"/>
              <w:rPr>
                <w:b/>
                <w:bCs/>
                <w:szCs w:val="20"/>
              </w:rPr>
            </w:pPr>
            <w:r w:rsidRPr="00C57C14">
              <w:rPr>
                <w:b/>
                <w:bCs/>
                <w:szCs w:val="20"/>
              </w:rPr>
              <w:t>т е п л о в а я   э н е р г и я</w:t>
            </w:r>
          </w:p>
        </w:tc>
      </w:tr>
      <w:tr w:rsidR="00C57C14" w:rsidRPr="00C57C14" w14:paraId="17C769AB" w14:textId="77777777" w:rsidTr="00AE2434">
        <w:trPr>
          <w:trHeight w:val="31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14B9ED75" w14:textId="77777777" w:rsidR="00C57C14" w:rsidRPr="00C57C14" w:rsidRDefault="00C57C14" w:rsidP="00C57C14">
            <w:pPr>
              <w:jc w:val="center"/>
              <w:rPr>
                <w:szCs w:val="20"/>
              </w:rPr>
            </w:pPr>
            <w:r w:rsidRPr="00C57C14">
              <w:rPr>
                <w:szCs w:val="20"/>
              </w:rPr>
              <w:t>2.1</w:t>
            </w:r>
          </w:p>
        </w:tc>
        <w:tc>
          <w:tcPr>
            <w:tcW w:w="4586" w:type="dxa"/>
            <w:tcBorders>
              <w:top w:val="nil"/>
              <w:left w:val="nil"/>
              <w:bottom w:val="single" w:sz="4" w:space="0" w:color="auto"/>
              <w:right w:val="single" w:sz="4" w:space="0" w:color="auto"/>
            </w:tcBorders>
            <w:shd w:val="clear" w:color="auto" w:fill="auto"/>
            <w:vAlign w:val="center"/>
            <w:hideMark/>
          </w:tcPr>
          <w:p w14:paraId="3BD74FBC" w14:textId="77777777" w:rsidR="00C57C14" w:rsidRPr="00C57C14" w:rsidRDefault="00C57C14" w:rsidP="00C57C14">
            <w:pPr>
              <w:rPr>
                <w:szCs w:val="20"/>
              </w:rPr>
            </w:pPr>
            <w:r w:rsidRPr="00C57C14">
              <w:rPr>
                <w:szCs w:val="20"/>
              </w:rPr>
              <w:t>потери тепловой энергии, тыс. Гкал:</w:t>
            </w:r>
          </w:p>
        </w:tc>
        <w:tc>
          <w:tcPr>
            <w:tcW w:w="1275" w:type="dxa"/>
            <w:tcBorders>
              <w:top w:val="nil"/>
              <w:left w:val="nil"/>
              <w:bottom w:val="single" w:sz="4" w:space="0" w:color="auto"/>
              <w:right w:val="single" w:sz="4" w:space="0" w:color="auto"/>
            </w:tcBorders>
            <w:shd w:val="clear" w:color="auto" w:fill="auto"/>
            <w:vAlign w:val="center"/>
            <w:hideMark/>
          </w:tcPr>
          <w:p w14:paraId="4E1ABBE8"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72A7A099"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23C90E50"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7336C8EF" w14:textId="77777777" w:rsidR="00C57C14" w:rsidRPr="00C57C14" w:rsidRDefault="00C57C14" w:rsidP="00C57C14">
            <w:pPr>
              <w:jc w:val="center"/>
              <w:rPr>
                <w:sz w:val="22"/>
                <w:szCs w:val="22"/>
              </w:rPr>
            </w:pPr>
            <w:r w:rsidRPr="00C57C14">
              <w:rPr>
                <w:sz w:val="22"/>
                <w:szCs w:val="22"/>
              </w:rPr>
              <w:t> </w:t>
            </w:r>
          </w:p>
        </w:tc>
      </w:tr>
      <w:tr w:rsidR="00C57C14" w:rsidRPr="00C57C14" w14:paraId="58C24B34"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582D8DE0"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66A8B286"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70D5AAF3"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500C182C"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7B083F66"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06753015" w14:textId="77777777" w:rsidR="00C57C14" w:rsidRPr="00C57C14" w:rsidRDefault="00C57C14" w:rsidP="00C57C14">
            <w:pPr>
              <w:jc w:val="center"/>
              <w:rPr>
                <w:sz w:val="22"/>
                <w:szCs w:val="22"/>
              </w:rPr>
            </w:pPr>
            <w:r w:rsidRPr="00C57C14">
              <w:rPr>
                <w:sz w:val="22"/>
                <w:szCs w:val="22"/>
              </w:rPr>
              <w:t>0,000</w:t>
            </w:r>
          </w:p>
        </w:tc>
      </w:tr>
      <w:tr w:rsidR="00C57C14" w:rsidRPr="00C57C14" w14:paraId="2CA66B78"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30CBDEDC"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18317704"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3CAF86CE"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34D36913"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D72C862"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77E2035" w14:textId="77777777" w:rsidR="00C57C14" w:rsidRPr="00C57C14" w:rsidRDefault="00C57C14" w:rsidP="00C57C14">
            <w:pPr>
              <w:jc w:val="center"/>
              <w:rPr>
                <w:sz w:val="22"/>
                <w:szCs w:val="22"/>
              </w:rPr>
            </w:pPr>
            <w:r w:rsidRPr="00C57C14">
              <w:rPr>
                <w:sz w:val="22"/>
                <w:szCs w:val="22"/>
              </w:rPr>
              <w:t>0,000</w:t>
            </w:r>
          </w:p>
        </w:tc>
      </w:tr>
      <w:tr w:rsidR="00C57C14" w:rsidRPr="00C57C14" w14:paraId="39F1BEFE"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0775A8BF"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47D76C2C"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2E5DA416" w14:textId="77777777" w:rsidR="00C57C14" w:rsidRPr="00C57C14" w:rsidRDefault="00C57C14" w:rsidP="00C57C14">
            <w:pPr>
              <w:jc w:val="center"/>
              <w:rPr>
                <w:sz w:val="22"/>
                <w:szCs w:val="22"/>
              </w:rPr>
            </w:pPr>
            <w:r w:rsidRPr="00C57C14">
              <w:rPr>
                <w:sz w:val="22"/>
                <w:szCs w:val="22"/>
              </w:rPr>
              <w:t>21,229</w:t>
            </w:r>
          </w:p>
        </w:tc>
        <w:tc>
          <w:tcPr>
            <w:tcW w:w="1151" w:type="dxa"/>
            <w:tcBorders>
              <w:top w:val="nil"/>
              <w:left w:val="nil"/>
              <w:bottom w:val="single" w:sz="4" w:space="0" w:color="auto"/>
              <w:right w:val="single" w:sz="4" w:space="0" w:color="auto"/>
            </w:tcBorders>
            <w:shd w:val="clear" w:color="auto" w:fill="auto"/>
            <w:vAlign w:val="center"/>
            <w:hideMark/>
          </w:tcPr>
          <w:p w14:paraId="596C9A23" w14:textId="77777777" w:rsidR="00C57C14" w:rsidRPr="00C57C14" w:rsidRDefault="00C57C14" w:rsidP="00C57C14">
            <w:pPr>
              <w:jc w:val="center"/>
              <w:rPr>
                <w:sz w:val="22"/>
                <w:szCs w:val="22"/>
              </w:rPr>
            </w:pPr>
            <w:r w:rsidRPr="00C57C14">
              <w:rPr>
                <w:sz w:val="22"/>
                <w:szCs w:val="22"/>
              </w:rPr>
              <w:t>21,229</w:t>
            </w:r>
          </w:p>
        </w:tc>
        <w:tc>
          <w:tcPr>
            <w:tcW w:w="1151" w:type="dxa"/>
            <w:tcBorders>
              <w:top w:val="nil"/>
              <w:left w:val="nil"/>
              <w:bottom w:val="single" w:sz="4" w:space="0" w:color="auto"/>
              <w:right w:val="single" w:sz="4" w:space="0" w:color="auto"/>
            </w:tcBorders>
            <w:shd w:val="clear" w:color="auto" w:fill="auto"/>
            <w:vAlign w:val="center"/>
            <w:hideMark/>
          </w:tcPr>
          <w:p w14:paraId="366208C2" w14:textId="77777777" w:rsidR="00C57C14" w:rsidRPr="00C57C14" w:rsidRDefault="00C57C14" w:rsidP="00C57C14">
            <w:pPr>
              <w:jc w:val="center"/>
              <w:rPr>
                <w:sz w:val="22"/>
                <w:szCs w:val="22"/>
              </w:rPr>
            </w:pPr>
            <w:r w:rsidRPr="00C57C14">
              <w:rPr>
                <w:sz w:val="22"/>
                <w:szCs w:val="22"/>
              </w:rPr>
              <w:t>21,229</w:t>
            </w:r>
          </w:p>
        </w:tc>
        <w:tc>
          <w:tcPr>
            <w:tcW w:w="1151" w:type="dxa"/>
            <w:tcBorders>
              <w:top w:val="nil"/>
              <w:left w:val="nil"/>
              <w:bottom w:val="single" w:sz="4" w:space="0" w:color="auto"/>
              <w:right w:val="single" w:sz="4" w:space="0" w:color="auto"/>
            </w:tcBorders>
            <w:shd w:val="clear" w:color="auto" w:fill="auto"/>
            <w:vAlign w:val="center"/>
            <w:hideMark/>
          </w:tcPr>
          <w:p w14:paraId="69F6BE5C" w14:textId="77777777" w:rsidR="00C57C14" w:rsidRPr="00C57C14" w:rsidRDefault="00C57C14" w:rsidP="00C57C14">
            <w:pPr>
              <w:jc w:val="center"/>
              <w:rPr>
                <w:sz w:val="22"/>
                <w:szCs w:val="22"/>
              </w:rPr>
            </w:pPr>
            <w:r w:rsidRPr="00C57C14">
              <w:rPr>
                <w:sz w:val="22"/>
                <w:szCs w:val="22"/>
              </w:rPr>
              <w:t>21,421</w:t>
            </w:r>
          </w:p>
        </w:tc>
      </w:tr>
      <w:tr w:rsidR="00C57C14" w:rsidRPr="00C57C14" w14:paraId="3DCD6C68" w14:textId="77777777" w:rsidTr="00AE2434">
        <w:trPr>
          <w:trHeight w:val="69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A38DB83" w14:textId="77777777" w:rsidR="00C57C14" w:rsidRPr="00C57C14" w:rsidRDefault="00C57C14" w:rsidP="00C57C14">
            <w:pPr>
              <w:jc w:val="center"/>
              <w:rPr>
                <w:szCs w:val="20"/>
              </w:rPr>
            </w:pPr>
            <w:r w:rsidRPr="00C57C14">
              <w:rPr>
                <w:szCs w:val="20"/>
              </w:rPr>
              <w:t>2.2</w:t>
            </w:r>
          </w:p>
        </w:tc>
        <w:tc>
          <w:tcPr>
            <w:tcW w:w="4586" w:type="dxa"/>
            <w:tcBorders>
              <w:top w:val="nil"/>
              <w:left w:val="nil"/>
              <w:bottom w:val="single" w:sz="4" w:space="0" w:color="auto"/>
              <w:right w:val="single" w:sz="4" w:space="0" w:color="auto"/>
            </w:tcBorders>
            <w:shd w:val="clear" w:color="auto" w:fill="auto"/>
            <w:vAlign w:val="center"/>
            <w:hideMark/>
          </w:tcPr>
          <w:p w14:paraId="4249DDC6" w14:textId="77777777" w:rsidR="00C57C14" w:rsidRPr="00C57C14" w:rsidRDefault="00C57C14" w:rsidP="00C57C14">
            <w:pPr>
              <w:rPr>
                <w:szCs w:val="20"/>
              </w:rPr>
            </w:pPr>
            <w:r w:rsidRPr="00C57C14">
              <w:rPr>
                <w:szCs w:val="20"/>
              </w:rPr>
              <w:t>материальная характеристика тепловых сетей в однотрубном исчислении, м</w:t>
            </w:r>
            <w:r w:rsidRPr="00C57C14">
              <w:rPr>
                <w:szCs w:val="20"/>
                <w:vertAlign w:val="superscript"/>
              </w:rPr>
              <w:t>2</w:t>
            </w:r>
          </w:p>
        </w:tc>
        <w:tc>
          <w:tcPr>
            <w:tcW w:w="4728" w:type="dxa"/>
            <w:gridSpan w:val="4"/>
            <w:tcBorders>
              <w:top w:val="single" w:sz="4" w:space="0" w:color="auto"/>
              <w:left w:val="nil"/>
              <w:bottom w:val="single" w:sz="4" w:space="0" w:color="auto"/>
              <w:right w:val="single" w:sz="4" w:space="0" w:color="auto"/>
            </w:tcBorders>
            <w:shd w:val="clear" w:color="auto" w:fill="auto"/>
            <w:vAlign w:val="center"/>
            <w:hideMark/>
          </w:tcPr>
          <w:p w14:paraId="26CDBCB6" w14:textId="77777777" w:rsidR="00C57C14" w:rsidRPr="00C57C14" w:rsidRDefault="00C57C14" w:rsidP="00C57C14">
            <w:pPr>
              <w:jc w:val="center"/>
              <w:rPr>
                <w:sz w:val="22"/>
                <w:szCs w:val="22"/>
              </w:rPr>
            </w:pPr>
            <w:r w:rsidRPr="00C57C14">
              <w:rPr>
                <w:sz w:val="22"/>
                <w:szCs w:val="22"/>
              </w:rPr>
              <w:t> </w:t>
            </w:r>
          </w:p>
        </w:tc>
      </w:tr>
      <w:tr w:rsidR="00C57C14" w:rsidRPr="00C57C14" w14:paraId="50915172"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0CC4A6E7"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6F43AC94"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1240A09B"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545E1115"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37C22400"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DEBF7E1" w14:textId="77777777" w:rsidR="00C57C14" w:rsidRPr="00C57C14" w:rsidRDefault="00C57C14" w:rsidP="00C57C14">
            <w:pPr>
              <w:jc w:val="center"/>
              <w:rPr>
                <w:sz w:val="22"/>
                <w:szCs w:val="22"/>
              </w:rPr>
            </w:pPr>
            <w:r w:rsidRPr="00C57C14">
              <w:rPr>
                <w:sz w:val="22"/>
                <w:szCs w:val="22"/>
              </w:rPr>
              <w:t>0,000</w:t>
            </w:r>
          </w:p>
        </w:tc>
      </w:tr>
      <w:tr w:rsidR="00C57C14" w:rsidRPr="00C57C14" w14:paraId="66B9B849"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71EE7307"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63BFD3F8"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5133B7D2"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481FCE40"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07385AB9"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17FD2D26" w14:textId="77777777" w:rsidR="00C57C14" w:rsidRPr="00C57C14" w:rsidRDefault="00C57C14" w:rsidP="00C57C14">
            <w:pPr>
              <w:jc w:val="center"/>
              <w:rPr>
                <w:sz w:val="22"/>
                <w:szCs w:val="22"/>
              </w:rPr>
            </w:pPr>
            <w:r w:rsidRPr="00C57C14">
              <w:rPr>
                <w:sz w:val="22"/>
                <w:szCs w:val="22"/>
              </w:rPr>
              <w:t>0,000</w:t>
            </w:r>
          </w:p>
        </w:tc>
      </w:tr>
      <w:tr w:rsidR="00C57C14" w:rsidRPr="00C57C14" w14:paraId="569FCED5"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7DDFAC2C"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08DD0428"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21F522DD" w14:textId="77777777" w:rsidR="00C57C14" w:rsidRPr="00C57C14" w:rsidRDefault="00C57C14" w:rsidP="00C57C14">
            <w:pPr>
              <w:jc w:val="center"/>
              <w:rPr>
                <w:sz w:val="22"/>
                <w:szCs w:val="22"/>
              </w:rPr>
            </w:pPr>
            <w:r w:rsidRPr="00C57C14">
              <w:rPr>
                <w:sz w:val="22"/>
                <w:szCs w:val="22"/>
              </w:rPr>
              <w:t>7496</w:t>
            </w:r>
          </w:p>
        </w:tc>
        <w:tc>
          <w:tcPr>
            <w:tcW w:w="1151" w:type="dxa"/>
            <w:tcBorders>
              <w:top w:val="nil"/>
              <w:left w:val="nil"/>
              <w:bottom w:val="single" w:sz="4" w:space="0" w:color="auto"/>
              <w:right w:val="single" w:sz="4" w:space="0" w:color="auto"/>
            </w:tcBorders>
            <w:shd w:val="clear" w:color="auto" w:fill="auto"/>
            <w:vAlign w:val="center"/>
            <w:hideMark/>
          </w:tcPr>
          <w:p w14:paraId="544731D4" w14:textId="77777777" w:rsidR="00C57C14" w:rsidRPr="00C57C14" w:rsidRDefault="00C57C14" w:rsidP="00C57C14">
            <w:pPr>
              <w:jc w:val="center"/>
              <w:rPr>
                <w:sz w:val="22"/>
                <w:szCs w:val="22"/>
              </w:rPr>
            </w:pPr>
            <w:r w:rsidRPr="00C57C14">
              <w:rPr>
                <w:sz w:val="22"/>
                <w:szCs w:val="22"/>
              </w:rPr>
              <w:t>7496</w:t>
            </w:r>
          </w:p>
        </w:tc>
        <w:tc>
          <w:tcPr>
            <w:tcW w:w="1151" w:type="dxa"/>
            <w:tcBorders>
              <w:top w:val="nil"/>
              <w:left w:val="nil"/>
              <w:bottom w:val="single" w:sz="4" w:space="0" w:color="auto"/>
              <w:right w:val="single" w:sz="4" w:space="0" w:color="auto"/>
            </w:tcBorders>
            <w:shd w:val="clear" w:color="auto" w:fill="auto"/>
            <w:vAlign w:val="center"/>
            <w:hideMark/>
          </w:tcPr>
          <w:p w14:paraId="4A4F7F09" w14:textId="77777777" w:rsidR="00C57C14" w:rsidRPr="00C57C14" w:rsidRDefault="00C57C14" w:rsidP="00C57C14">
            <w:pPr>
              <w:jc w:val="center"/>
              <w:rPr>
                <w:sz w:val="22"/>
                <w:szCs w:val="22"/>
              </w:rPr>
            </w:pPr>
            <w:r w:rsidRPr="00C57C14">
              <w:rPr>
                <w:sz w:val="22"/>
                <w:szCs w:val="22"/>
              </w:rPr>
              <w:t>7496</w:t>
            </w:r>
          </w:p>
        </w:tc>
        <w:tc>
          <w:tcPr>
            <w:tcW w:w="1151" w:type="dxa"/>
            <w:tcBorders>
              <w:top w:val="nil"/>
              <w:left w:val="nil"/>
              <w:bottom w:val="single" w:sz="4" w:space="0" w:color="auto"/>
              <w:right w:val="single" w:sz="4" w:space="0" w:color="auto"/>
            </w:tcBorders>
            <w:shd w:val="clear" w:color="auto" w:fill="auto"/>
            <w:vAlign w:val="center"/>
            <w:hideMark/>
          </w:tcPr>
          <w:p w14:paraId="66C9611F" w14:textId="77777777" w:rsidR="00C57C14" w:rsidRPr="00C57C14" w:rsidRDefault="00C57C14" w:rsidP="00C57C14">
            <w:pPr>
              <w:jc w:val="center"/>
              <w:rPr>
                <w:sz w:val="22"/>
                <w:szCs w:val="22"/>
              </w:rPr>
            </w:pPr>
            <w:r w:rsidRPr="00C57C14">
              <w:rPr>
                <w:sz w:val="22"/>
                <w:szCs w:val="22"/>
              </w:rPr>
              <w:t>7573</w:t>
            </w:r>
          </w:p>
        </w:tc>
      </w:tr>
      <w:tr w:rsidR="00C57C14" w:rsidRPr="00C57C14" w14:paraId="44658051" w14:textId="77777777" w:rsidTr="00AE2434">
        <w:trPr>
          <w:trHeight w:val="408"/>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BCEA2C9" w14:textId="77777777" w:rsidR="00C57C14" w:rsidRPr="00C57C14" w:rsidRDefault="00C57C14" w:rsidP="00C57C14">
            <w:pPr>
              <w:jc w:val="center"/>
              <w:rPr>
                <w:szCs w:val="20"/>
              </w:rPr>
            </w:pPr>
            <w:r w:rsidRPr="00C57C14">
              <w:rPr>
                <w:szCs w:val="20"/>
              </w:rPr>
              <w:t>2.3</w:t>
            </w:r>
          </w:p>
        </w:tc>
        <w:tc>
          <w:tcPr>
            <w:tcW w:w="4586" w:type="dxa"/>
            <w:vMerge w:val="restart"/>
            <w:tcBorders>
              <w:top w:val="nil"/>
              <w:left w:val="single" w:sz="4" w:space="0" w:color="auto"/>
              <w:bottom w:val="single" w:sz="4" w:space="0" w:color="auto"/>
              <w:right w:val="single" w:sz="4" w:space="0" w:color="auto"/>
            </w:tcBorders>
            <w:shd w:val="clear" w:color="auto" w:fill="auto"/>
            <w:vAlign w:val="center"/>
            <w:hideMark/>
          </w:tcPr>
          <w:p w14:paraId="5147D7F4" w14:textId="77777777" w:rsidR="00C57C14" w:rsidRPr="00C57C14" w:rsidRDefault="00C57C14" w:rsidP="00C57C14">
            <w:pPr>
              <w:rPr>
                <w:szCs w:val="20"/>
              </w:rPr>
            </w:pPr>
            <w:r w:rsidRPr="00C57C14">
              <w:rPr>
                <w:szCs w:val="20"/>
              </w:rPr>
              <w:t>отпуск тепловой энергии в сеть, тыс. Гкал:</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C348ACD" w14:textId="77777777" w:rsidR="00C57C14" w:rsidRPr="00C57C14" w:rsidRDefault="00C57C14" w:rsidP="00C57C14">
            <w:pPr>
              <w:jc w:val="center"/>
              <w:rPr>
                <w:sz w:val="22"/>
                <w:szCs w:val="22"/>
              </w:rPr>
            </w:pPr>
            <w:r w:rsidRPr="00C57C14">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16BDA82D" w14:textId="77777777" w:rsidR="00C57C14" w:rsidRPr="00C57C14" w:rsidRDefault="00C57C14" w:rsidP="00C57C14">
            <w:pPr>
              <w:jc w:val="center"/>
              <w:rPr>
                <w:sz w:val="22"/>
                <w:szCs w:val="22"/>
              </w:rPr>
            </w:pPr>
            <w:r w:rsidRPr="00C57C14">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04E987B0" w14:textId="77777777" w:rsidR="00C57C14" w:rsidRPr="00C57C14" w:rsidRDefault="00C57C14" w:rsidP="00C57C14">
            <w:pPr>
              <w:jc w:val="center"/>
              <w:rPr>
                <w:sz w:val="22"/>
                <w:szCs w:val="22"/>
              </w:rPr>
            </w:pPr>
            <w:r w:rsidRPr="00C57C14">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0E072D67" w14:textId="77777777" w:rsidR="00C57C14" w:rsidRPr="00C57C14" w:rsidRDefault="00C57C14" w:rsidP="00C57C14">
            <w:pPr>
              <w:jc w:val="center"/>
              <w:rPr>
                <w:sz w:val="22"/>
                <w:szCs w:val="22"/>
              </w:rPr>
            </w:pPr>
            <w:r w:rsidRPr="00C57C14">
              <w:rPr>
                <w:sz w:val="22"/>
                <w:szCs w:val="22"/>
              </w:rPr>
              <w:t> </w:t>
            </w:r>
          </w:p>
        </w:tc>
      </w:tr>
      <w:tr w:rsidR="00C57C14" w:rsidRPr="00C57C14" w14:paraId="339BDCA8" w14:textId="77777777" w:rsidTr="00AE2434">
        <w:trPr>
          <w:trHeight w:val="408"/>
          <w:jc w:val="center"/>
        </w:trPr>
        <w:tc>
          <w:tcPr>
            <w:tcW w:w="659" w:type="dxa"/>
            <w:vMerge/>
            <w:tcBorders>
              <w:top w:val="nil"/>
              <w:left w:val="single" w:sz="4" w:space="0" w:color="auto"/>
              <w:bottom w:val="single" w:sz="4" w:space="0" w:color="auto"/>
              <w:right w:val="single" w:sz="4" w:space="0" w:color="auto"/>
            </w:tcBorders>
            <w:vAlign w:val="center"/>
            <w:hideMark/>
          </w:tcPr>
          <w:p w14:paraId="04F86A3D" w14:textId="77777777" w:rsidR="00C57C14" w:rsidRPr="00C57C14" w:rsidRDefault="00C57C14" w:rsidP="00C57C14">
            <w:pPr>
              <w:rPr>
                <w:szCs w:val="20"/>
              </w:rPr>
            </w:pPr>
          </w:p>
        </w:tc>
        <w:tc>
          <w:tcPr>
            <w:tcW w:w="4586" w:type="dxa"/>
            <w:vMerge/>
            <w:tcBorders>
              <w:top w:val="nil"/>
              <w:left w:val="single" w:sz="4" w:space="0" w:color="auto"/>
              <w:bottom w:val="single" w:sz="4" w:space="0" w:color="auto"/>
              <w:right w:val="single" w:sz="4" w:space="0" w:color="auto"/>
            </w:tcBorders>
            <w:vAlign w:val="center"/>
            <w:hideMark/>
          </w:tcPr>
          <w:p w14:paraId="49104C39" w14:textId="77777777" w:rsidR="00C57C14" w:rsidRPr="00C57C14" w:rsidRDefault="00C57C14" w:rsidP="00C57C14">
            <w:pPr>
              <w:rPr>
                <w:szCs w:val="20"/>
              </w:rPr>
            </w:pPr>
          </w:p>
        </w:tc>
        <w:tc>
          <w:tcPr>
            <w:tcW w:w="1275" w:type="dxa"/>
            <w:vMerge/>
            <w:tcBorders>
              <w:top w:val="nil"/>
              <w:left w:val="single" w:sz="4" w:space="0" w:color="auto"/>
              <w:bottom w:val="single" w:sz="4" w:space="0" w:color="auto"/>
              <w:right w:val="single" w:sz="4" w:space="0" w:color="auto"/>
            </w:tcBorders>
            <w:vAlign w:val="center"/>
            <w:hideMark/>
          </w:tcPr>
          <w:p w14:paraId="11490B0A" w14:textId="77777777" w:rsidR="00C57C14" w:rsidRPr="00C57C14" w:rsidRDefault="00C57C14" w:rsidP="00C57C14">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3A393A6D" w14:textId="77777777" w:rsidR="00C57C14" w:rsidRPr="00C57C14" w:rsidRDefault="00C57C14" w:rsidP="00C57C14">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40833F7D" w14:textId="77777777" w:rsidR="00C57C14" w:rsidRPr="00C57C14" w:rsidRDefault="00C57C14" w:rsidP="00C57C14">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06277ABA" w14:textId="77777777" w:rsidR="00C57C14" w:rsidRPr="00C57C14" w:rsidRDefault="00C57C14" w:rsidP="00C57C14">
            <w:pPr>
              <w:rPr>
                <w:sz w:val="22"/>
                <w:szCs w:val="22"/>
              </w:rPr>
            </w:pPr>
          </w:p>
        </w:tc>
      </w:tr>
      <w:tr w:rsidR="00C57C14" w:rsidRPr="00C57C14" w14:paraId="532DDB5F"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7D6CDD83"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547AEB8A"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0AAAFE34"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5CE6C809"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1C94F57C"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199A6553" w14:textId="77777777" w:rsidR="00C57C14" w:rsidRPr="00C57C14" w:rsidRDefault="00C57C14" w:rsidP="00C57C14">
            <w:pPr>
              <w:jc w:val="center"/>
              <w:rPr>
                <w:sz w:val="22"/>
                <w:szCs w:val="22"/>
              </w:rPr>
            </w:pPr>
            <w:r w:rsidRPr="00C57C14">
              <w:rPr>
                <w:sz w:val="22"/>
                <w:szCs w:val="22"/>
              </w:rPr>
              <w:t> </w:t>
            </w:r>
          </w:p>
        </w:tc>
      </w:tr>
      <w:tr w:rsidR="00C57C14" w:rsidRPr="00C57C14" w14:paraId="4E5318B1"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2145AA86"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08AB9673"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39B75CFF" w14:textId="77777777" w:rsidR="00C57C14" w:rsidRPr="00C57C14" w:rsidRDefault="00C57C14" w:rsidP="00C57C14">
            <w:pPr>
              <w:jc w:val="center"/>
              <w:rPr>
                <w:sz w:val="22"/>
                <w:szCs w:val="22"/>
              </w:rPr>
            </w:pPr>
            <w:r w:rsidRPr="00C57C14">
              <w:rPr>
                <w:sz w:val="22"/>
                <w:szCs w:val="22"/>
              </w:rPr>
              <w:t>144,98</w:t>
            </w:r>
          </w:p>
        </w:tc>
        <w:tc>
          <w:tcPr>
            <w:tcW w:w="1151" w:type="dxa"/>
            <w:tcBorders>
              <w:top w:val="nil"/>
              <w:left w:val="nil"/>
              <w:bottom w:val="single" w:sz="4" w:space="0" w:color="auto"/>
              <w:right w:val="single" w:sz="4" w:space="0" w:color="auto"/>
            </w:tcBorders>
            <w:shd w:val="clear" w:color="auto" w:fill="auto"/>
            <w:vAlign w:val="center"/>
            <w:hideMark/>
          </w:tcPr>
          <w:p w14:paraId="4A776459" w14:textId="77777777" w:rsidR="00C57C14" w:rsidRPr="00C57C14" w:rsidRDefault="00C57C14" w:rsidP="00C57C14">
            <w:pPr>
              <w:jc w:val="center"/>
              <w:rPr>
                <w:sz w:val="22"/>
                <w:szCs w:val="22"/>
              </w:rPr>
            </w:pPr>
            <w:r w:rsidRPr="00C57C14">
              <w:rPr>
                <w:sz w:val="22"/>
                <w:szCs w:val="22"/>
              </w:rPr>
              <w:t>144,98</w:t>
            </w:r>
          </w:p>
        </w:tc>
        <w:tc>
          <w:tcPr>
            <w:tcW w:w="1151" w:type="dxa"/>
            <w:tcBorders>
              <w:top w:val="nil"/>
              <w:left w:val="nil"/>
              <w:bottom w:val="single" w:sz="4" w:space="0" w:color="auto"/>
              <w:right w:val="single" w:sz="4" w:space="0" w:color="auto"/>
            </w:tcBorders>
            <w:shd w:val="clear" w:color="auto" w:fill="auto"/>
            <w:vAlign w:val="center"/>
            <w:hideMark/>
          </w:tcPr>
          <w:p w14:paraId="61518FA2" w14:textId="77777777" w:rsidR="00C57C14" w:rsidRPr="00C57C14" w:rsidRDefault="00C57C14" w:rsidP="00C57C14">
            <w:pPr>
              <w:jc w:val="center"/>
              <w:rPr>
                <w:sz w:val="22"/>
                <w:szCs w:val="22"/>
              </w:rPr>
            </w:pPr>
            <w:r w:rsidRPr="00C57C14">
              <w:rPr>
                <w:sz w:val="22"/>
                <w:szCs w:val="22"/>
              </w:rPr>
              <w:t>144,98</w:t>
            </w:r>
          </w:p>
        </w:tc>
        <w:tc>
          <w:tcPr>
            <w:tcW w:w="1151" w:type="dxa"/>
            <w:tcBorders>
              <w:top w:val="nil"/>
              <w:left w:val="nil"/>
              <w:bottom w:val="single" w:sz="4" w:space="0" w:color="auto"/>
              <w:right w:val="single" w:sz="4" w:space="0" w:color="auto"/>
            </w:tcBorders>
            <w:shd w:val="clear" w:color="auto" w:fill="auto"/>
            <w:vAlign w:val="center"/>
            <w:hideMark/>
          </w:tcPr>
          <w:p w14:paraId="110029DF" w14:textId="77777777" w:rsidR="00C57C14" w:rsidRPr="00C57C14" w:rsidRDefault="00C57C14" w:rsidP="00C57C14">
            <w:pPr>
              <w:jc w:val="center"/>
              <w:rPr>
                <w:sz w:val="22"/>
                <w:szCs w:val="22"/>
              </w:rPr>
            </w:pPr>
            <w:r w:rsidRPr="00C57C14">
              <w:rPr>
                <w:sz w:val="22"/>
                <w:szCs w:val="22"/>
              </w:rPr>
              <w:t>144,98</w:t>
            </w:r>
          </w:p>
        </w:tc>
      </w:tr>
      <w:tr w:rsidR="00C57C14" w:rsidRPr="00C57C14" w14:paraId="22A732E6" w14:textId="77777777" w:rsidTr="00AE2434">
        <w:trPr>
          <w:trHeight w:val="408"/>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4E71F7B" w14:textId="77777777" w:rsidR="00C57C14" w:rsidRPr="00C57C14" w:rsidRDefault="00C57C14" w:rsidP="00C57C14">
            <w:pPr>
              <w:jc w:val="center"/>
              <w:rPr>
                <w:szCs w:val="20"/>
              </w:rPr>
            </w:pPr>
            <w:r w:rsidRPr="00C57C14">
              <w:rPr>
                <w:szCs w:val="20"/>
              </w:rPr>
              <w:t>2.4</w:t>
            </w:r>
          </w:p>
        </w:tc>
        <w:tc>
          <w:tcPr>
            <w:tcW w:w="4586" w:type="dxa"/>
            <w:vMerge w:val="restart"/>
            <w:tcBorders>
              <w:top w:val="nil"/>
              <w:left w:val="single" w:sz="4" w:space="0" w:color="auto"/>
              <w:bottom w:val="single" w:sz="4" w:space="0" w:color="auto"/>
              <w:right w:val="single" w:sz="4" w:space="0" w:color="auto"/>
            </w:tcBorders>
            <w:shd w:val="clear" w:color="auto" w:fill="auto"/>
            <w:vAlign w:val="center"/>
            <w:hideMark/>
          </w:tcPr>
          <w:p w14:paraId="11AFA214" w14:textId="77777777" w:rsidR="00C57C14" w:rsidRPr="00C57C14" w:rsidRDefault="00C57C14" w:rsidP="00C57C14">
            <w:pPr>
              <w:rPr>
                <w:szCs w:val="20"/>
              </w:rPr>
            </w:pPr>
            <w:r w:rsidRPr="00C57C14">
              <w:rPr>
                <w:szCs w:val="20"/>
              </w:rPr>
              <w:t>суммарная присоединенная тепловая нагрузка к тепловой сети, Гкал/ч:</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9E99E6D" w14:textId="77777777" w:rsidR="00C57C14" w:rsidRPr="00C57C14" w:rsidRDefault="00C57C14" w:rsidP="00C57C14">
            <w:pPr>
              <w:jc w:val="center"/>
              <w:rPr>
                <w:b/>
                <w:bCs/>
                <w:szCs w:val="20"/>
              </w:rPr>
            </w:pPr>
            <w:r w:rsidRPr="00C57C14">
              <w:rPr>
                <w:b/>
                <w:bCs/>
                <w:szCs w:val="20"/>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326F882D" w14:textId="77777777" w:rsidR="00C57C14" w:rsidRPr="00C57C14" w:rsidRDefault="00C57C14" w:rsidP="00C57C14">
            <w:pPr>
              <w:jc w:val="center"/>
              <w:rPr>
                <w:sz w:val="22"/>
                <w:szCs w:val="22"/>
              </w:rPr>
            </w:pPr>
            <w:r w:rsidRPr="00C57C14">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7BC7F23F" w14:textId="77777777" w:rsidR="00C57C14" w:rsidRPr="00C57C14" w:rsidRDefault="00C57C14" w:rsidP="00C57C14">
            <w:pPr>
              <w:jc w:val="center"/>
              <w:rPr>
                <w:sz w:val="22"/>
                <w:szCs w:val="22"/>
              </w:rPr>
            </w:pPr>
            <w:r w:rsidRPr="00C57C14">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40A55B2A" w14:textId="77777777" w:rsidR="00C57C14" w:rsidRPr="00C57C14" w:rsidRDefault="00C57C14" w:rsidP="00C57C14">
            <w:pPr>
              <w:jc w:val="center"/>
              <w:rPr>
                <w:sz w:val="22"/>
                <w:szCs w:val="22"/>
              </w:rPr>
            </w:pPr>
            <w:r w:rsidRPr="00C57C14">
              <w:rPr>
                <w:sz w:val="22"/>
                <w:szCs w:val="22"/>
              </w:rPr>
              <w:t> </w:t>
            </w:r>
          </w:p>
        </w:tc>
      </w:tr>
      <w:tr w:rsidR="00C57C14" w:rsidRPr="00C57C14" w14:paraId="27405BC4" w14:textId="77777777" w:rsidTr="00AE2434">
        <w:trPr>
          <w:trHeight w:val="408"/>
          <w:jc w:val="center"/>
        </w:trPr>
        <w:tc>
          <w:tcPr>
            <w:tcW w:w="659" w:type="dxa"/>
            <w:vMerge/>
            <w:tcBorders>
              <w:top w:val="nil"/>
              <w:left w:val="single" w:sz="4" w:space="0" w:color="auto"/>
              <w:bottom w:val="single" w:sz="4" w:space="0" w:color="auto"/>
              <w:right w:val="single" w:sz="4" w:space="0" w:color="auto"/>
            </w:tcBorders>
            <w:vAlign w:val="center"/>
            <w:hideMark/>
          </w:tcPr>
          <w:p w14:paraId="035876D4" w14:textId="77777777" w:rsidR="00C57C14" w:rsidRPr="00C57C14" w:rsidRDefault="00C57C14" w:rsidP="00C57C14">
            <w:pPr>
              <w:rPr>
                <w:szCs w:val="20"/>
              </w:rPr>
            </w:pPr>
          </w:p>
        </w:tc>
        <w:tc>
          <w:tcPr>
            <w:tcW w:w="4586" w:type="dxa"/>
            <w:vMerge/>
            <w:tcBorders>
              <w:top w:val="nil"/>
              <w:left w:val="single" w:sz="4" w:space="0" w:color="auto"/>
              <w:bottom w:val="single" w:sz="4" w:space="0" w:color="auto"/>
              <w:right w:val="single" w:sz="4" w:space="0" w:color="auto"/>
            </w:tcBorders>
            <w:vAlign w:val="center"/>
            <w:hideMark/>
          </w:tcPr>
          <w:p w14:paraId="73D34B40" w14:textId="77777777" w:rsidR="00C57C14" w:rsidRPr="00C57C14" w:rsidRDefault="00C57C14" w:rsidP="00C57C14">
            <w:pPr>
              <w:rPr>
                <w:szCs w:val="20"/>
              </w:rPr>
            </w:pPr>
          </w:p>
        </w:tc>
        <w:tc>
          <w:tcPr>
            <w:tcW w:w="1275" w:type="dxa"/>
            <w:vMerge/>
            <w:tcBorders>
              <w:top w:val="nil"/>
              <w:left w:val="single" w:sz="4" w:space="0" w:color="auto"/>
              <w:bottom w:val="single" w:sz="4" w:space="0" w:color="auto"/>
              <w:right w:val="single" w:sz="4" w:space="0" w:color="auto"/>
            </w:tcBorders>
            <w:vAlign w:val="center"/>
            <w:hideMark/>
          </w:tcPr>
          <w:p w14:paraId="0BFAC4D9" w14:textId="77777777" w:rsidR="00C57C14" w:rsidRPr="00C57C14" w:rsidRDefault="00C57C14" w:rsidP="00C57C14">
            <w:pPr>
              <w:rPr>
                <w:b/>
                <w:bCs/>
                <w:szCs w:val="20"/>
              </w:rPr>
            </w:pPr>
          </w:p>
        </w:tc>
        <w:tc>
          <w:tcPr>
            <w:tcW w:w="1151" w:type="dxa"/>
            <w:vMerge/>
            <w:tcBorders>
              <w:top w:val="nil"/>
              <w:left w:val="single" w:sz="4" w:space="0" w:color="auto"/>
              <w:bottom w:val="single" w:sz="4" w:space="0" w:color="auto"/>
              <w:right w:val="single" w:sz="4" w:space="0" w:color="auto"/>
            </w:tcBorders>
            <w:vAlign w:val="center"/>
            <w:hideMark/>
          </w:tcPr>
          <w:p w14:paraId="2E5E7035" w14:textId="77777777" w:rsidR="00C57C14" w:rsidRPr="00C57C14" w:rsidRDefault="00C57C14" w:rsidP="00C57C14">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78035DA5" w14:textId="77777777" w:rsidR="00C57C14" w:rsidRPr="00C57C14" w:rsidRDefault="00C57C14" w:rsidP="00C57C14">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342C6C37" w14:textId="77777777" w:rsidR="00C57C14" w:rsidRPr="00C57C14" w:rsidRDefault="00C57C14" w:rsidP="00C57C14">
            <w:pPr>
              <w:rPr>
                <w:sz w:val="22"/>
                <w:szCs w:val="22"/>
              </w:rPr>
            </w:pPr>
          </w:p>
        </w:tc>
      </w:tr>
      <w:tr w:rsidR="00C57C14" w:rsidRPr="00C57C14" w14:paraId="157F9D0E"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6B0D2340"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720E3F2A"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279A2446" w14:textId="77777777" w:rsidR="00C57C14" w:rsidRPr="00C57C14" w:rsidRDefault="00C57C14" w:rsidP="00C57C14">
            <w:pPr>
              <w:jc w:val="center"/>
              <w:rPr>
                <w:b/>
                <w:bCs/>
                <w:szCs w:val="20"/>
              </w:rPr>
            </w:pPr>
            <w:r w:rsidRPr="00C57C14">
              <w:rPr>
                <w:b/>
                <w:bCs/>
                <w:szCs w:val="20"/>
              </w:rPr>
              <w:t> </w:t>
            </w:r>
          </w:p>
        </w:tc>
        <w:tc>
          <w:tcPr>
            <w:tcW w:w="1151" w:type="dxa"/>
            <w:tcBorders>
              <w:top w:val="nil"/>
              <w:left w:val="nil"/>
              <w:bottom w:val="single" w:sz="4" w:space="0" w:color="auto"/>
              <w:right w:val="single" w:sz="4" w:space="0" w:color="auto"/>
            </w:tcBorders>
            <w:shd w:val="clear" w:color="auto" w:fill="auto"/>
            <w:vAlign w:val="center"/>
            <w:hideMark/>
          </w:tcPr>
          <w:p w14:paraId="5F6E4833" w14:textId="77777777" w:rsidR="00C57C14" w:rsidRPr="00C57C14" w:rsidRDefault="00C57C14" w:rsidP="00C57C14">
            <w:pPr>
              <w:jc w:val="center"/>
              <w:rPr>
                <w:b/>
                <w:bCs/>
                <w:szCs w:val="20"/>
              </w:rPr>
            </w:pPr>
            <w:r w:rsidRPr="00C57C14">
              <w:rPr>
                <w:b/>
                <w:bCs/>
                <w:szCs w:val="20"/>
              </w:rPr>
              <w:t> </w:t>
            </w:r>
          </w:p>
        </w:tc>
        <w:tc>
          <w:tcPr>
            <w:tcW w:w="1151" w:type="dxa"/>
            <w:tcBorders>
              <w:top w:val="nil"/>
              <w:left w:val="nil"/>
              <w:bottom w:val="single" w:sz="4" w:space="0" w:color="auto"/>
              <w:right w:val="single" w:sz="4" w:space="0" w:color="auto"/>
            </w:tcBorders>
            <w:shd w:val="clear" w:color="auto" w:fill="auto"/>
            <w:vAlign w:val="center"/>
            <w:hideMark/>
          </w:tcPr>
          <w:p w14:paraId="24D4C444" w14:textId="77777777" w:rsidR="00C57C14" w:rsidRPr="00C57C14" w:rsidRDefault="00C57C14" w:rsidP="00C57C14">
            <w:pPr>
              <w:jc w:val="center"/>
              <w:rPr>
                <w:b/>
                <w:bCs/>
                <w:szCs w:val="20"/>
              </w:rPr>
            </w:pPr>
            <w:r w:rsidRPr="00C57C14">
              <w:rPr>
                <w:b/>
                <w:bCs/>
                <w:szCs w:val="20"/>
              </w:rPr>
              <w:t> </w:t>
            </w:r>
          </w:p>
        </w:tc>
        <w:tc>
          <w:tcPr>
            <w:tcW w:w="1151" w:type="dxa"/>
            <w:tcBorders>
              <w:top w:val="nil"/>
              <w:left w:val="nil"/>
              <w:bottom w:val="single" w:sz="4" w:space="0" w:color="auto"/>
              <w:right w:val="single" w:sz="4" w:space="0" w:color="auto"/>
            </w:tcBorders>
            <w:shd w:val="clear" w:color="auto" w:fill="auto"/>
            <w:vAlign w:val="center"/>
            <w:hideMark/>
          </w:tcPr>
          <w:p w14:paraId="117A2239" w14:textId="77777777" w:rsidR="00C57C14" w:rsidRPr="00C57C14" w:rsidRDefault="00C57C14" w:rsidP="00C57C14">
            <w:pPr>
              <w:jc w:val="center"/>
              <w:rPr>
                <w:b/>
                <w:bCs/>
                <w:szCs w:val="20"/>
              </w:rPr>
            </w:pPr>
            <w:r w:rsidRPr="00C57C14">
              <w:rPr>
                <w:b/>
                <w:bCs/>
                <w:szCs w:val="20"/>
              </w:rPr>
              <w:t> </w:t>
            </w:r>
          </w:p>
        </w:tc>
      </w:tr>
      <w:tr w:rsidR="00C57C14" w:rsidRPr="00C57C14" w14:paraId="2AD91244"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5BB8EC57"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604F9FAB"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69AD49B2" w14:textId="77777777" w:rsidR="00C57C14" w:rsidRPr="00C57C14" w:rsidRDefault="00C57C14" w:rsidP="00C57C14">
            <w:pPr>
              <w:jc w:val="center"/>
              <w:rPr>
                <w:sz w:val="22"/>
                <w:szCs w:val="22"/>
              </w:rPr>
            </w:pPr>
            <w:r w:rsidRPr="00C57C14">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7F1250E" w14:textId="77777777" w:rsidR="00C57C14" w:rsidRPr="00C57C14" w:rsidRDefault="00C57C14" w:rsidP="00C57C14">
            <w:pPr>
              <w:jc w:val="center"/>
              <w:rPr>
                <w:sz w:val="22"/>
                <w:szCs w:val="22"/>
              </w:rPr>
            </w:pPr>
            <w:r w:rsidRPr="00C57C14">
              <w:rPr>
                <w:b/>
                <w:bCs/>
                <w:szCs w:val="20"/>
              </w:rPr>
              <w:t>62,04</w:t>
            </w:r>
          </w:p>
        </w:tc>
        <w:tc>
          <w:tcPr>
            <w:tcW w:w="1151" w:type="dxa"/>
            <w:tcBorders>
              <w:top w:val="nil"/>
              <w:left w:val="nil"/>
              <w:bottom w:val="single" w:sz="4" w:space="0" w:color="auto"/>
              <w:right w:val="single" w:sz="4" w:space="0" w:color="auto"/>
            </w:tcBorders>
            <w:shd w:val="clear" w:color="auto" w:fill="auto"/>
            <w:vAlign w:val="center"/>
            <w:hideMark/>
          </w:tcPr>
          <w:p w14:paraId="39275970" w14:textId="77777777" w:rsidR="00C57C14" w:rsidRPr="00C57C14" w:rsidRDefault="00C57C14" w:rsidP="00C57C14">
            <w:pPr>
              <w:jc w:val="center"/>
              <w:rPr>
                <w:sz w:val="22"/>
                <w:szCs w:val="22"/>
              </w:rPr>
            </w:pPr>
            <w:r w:rsidRPr="00C57C14">
              <w:rPr>
                <w:b/>
                <w:bCs/>
                <w:szCs w:val="20"/>
              </w:rPr>
              <w:t>49,504</w:t>
            </w:r>
          </w:p>
        </w:tc>
        <w:tc>
          <w:tcPr>
            <w:tcW w:w="1151" w:type="dxa"/>
            <w:tcBorders>
              <w:top w:val="nil"/>
              <w:left w:val="nil"/>
              <w:bottom w:val="single" w:sz="4" w:space="0" w:color="auto"/>
              <w:right w:val="single" w:sz="4" w:space="0" w:color="auto"/>
            </w:tcBorders>
            <w:shd w:val="clear" w:color="auto" w:fill="auto"/>
            <w:vAlign w:val="center"/>
            <w:hideMark/>
          </w:tcPr>
          <w:p w14:paraId="359EDEE0" w14:textId="77777777" w:rsidR="00C57C14" w:rsidRPr="00C57C14" w:rsidRDefault="00C57C14" w:rsidP="00C57C14">
            <w:pPr>
              <w:jc w:val="center"/>
              <w:rPr>
                <w:b/>
                <w:bCs/>
                <w:szCs w:val="20"/>
              </w:rPr>
            </w:pPr>
            <w:r w:rsidRPr="00C57C14">
              <w:rPr>
                <w:b/>
                <w:bCs/>
                <w:szCs w:val="20"/>
              </w:rPr>
              <w:t>49,504</w:t>
            </w:r>
          </w:p>
        </w:tc>
      </w:tr>
      <w:tr w:rsidR="00C57C14" w:rsidRPr="00C57C14" w14:paraId="5F6A04D7" w14:textId="77777777" w:rsidTr="00AE2434">
        <w:trPr>
          <w:trHeight w:val="100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49E7AD7" w14:textId="77777777" w:rsidR="00C57C14" w:rsidRPr="00C57C14" w:rsidRDefault="00C57C14" w:rsidP="00C57C14">
            <w:pPr>
              <w:jc w:val="center"/>
              <w:rPr>
                <w:szCs w:val="20"/>
              </w:rPr>
            </w:pPr>
            <w:r w:rsidRPr="00C57C14">
              <w:rPr>
                <w:szCs w:val="20"/>
              </w:rPr>
              <w:t>2.5</w:t>
            </w:r>
          </w:p>
        </w:tc>
        <w:tc>
          <w:tcPr>
            <w:tcW w:w="4586" w:type="dxa"/>
            <w:tcBorders>
              <w:top w:val="nil"/>
              <w:left w:val="nil"/>
              <w:bottom w:val="single" w:sz="4" w:space="0" w:color="auto"/>
              <w:right w:val="single" w:sz="4" w:space="0" w:color="auto"/>
            </w:tcBorders>
            <w:shd w:val="clear" w:color="auto" w:fill="auto"/>
            <w:vAlign w:val="center"/>
            <w:hideMark/>
          </w:tcPr>
          <w:p w14:paraId="2EDB7687" w14:textId="77777777" w:rsidR="00C57C14" w:rsidRPr="00C57C14" w:rsidRDefault="00C57C14" w:rsidP="00C57C14">
            <w:pPr>
              <w:rPr>
                <w:szCs w:val="20"/>
              </w:rPr>
            </w:pPr>
            <w:r w:rsidRPr="00C57C14">
              <w:rPr>
                <w:szCs w:val="20"/>
              </w:rPr>
              <w:t>отношение потерь тепловой энергии относительно материальной характеристики, Гкал/м</w:t>
            </w:r>
            <w:r w:rsidRPr="00C57C14">
              <w:rPr>
                <w:szCs w:val="20"/>
                <w:vertAlign w:val="superscript"/>
              </w:rPr>
              <w:t>2</w:t>
            </w:r>
            <w:r w:rsidRPr="00C57C14">
              <w:rPr>
                <w:szCs w:val="20"/>
              </w:rPr>
              <w:t>:</w:t>
            </w:r>
          </w:p>
        </w:tc>
        <w:tc>
          <w:tcPr>
            <w:tcW w:w="1275" w:type="dxa"/>
            <w:tcBorders>
              <w:top w:val="nil"/>
              <w:left w:val="nil"/>
              <w:bottom w:val="single" w:sz="4" w:space="0" w:color="auto"/>
              <w:right w:val="single" w:sz="4" w:space="0" w:color="auto"/>
            </w:tcBorders>
            <w:shd w:val="clear" w:color="auto" w:fill="auto"/>
            <w:vAlign w:val="center"/>
            <w:hideMark/>
          </w:tcPr>
          <w:p w14:paraId="345EEC84" w14:textId="77777777" w:rsidR="00C57C14" w:rsidRPr="00C57C14" w:rsidRDefault="00C57C14" w:rsidP="00C57C14">
            <w:pPr>
              <w:jc w:val="center"/>
              <w:rPr>
                <w:b/>
                <w:bCs/>
                <w:szCs w:val="20"/>
              </w:rPr>
            </w:pPr>
            <w:r w:rsidRPr="00C57C14">
              <w:rPr>
                <w:b/>
                <w:bCs/>
                <w:szCs w:val="20"/>
              </w:rPr>
              <w:t> </w:t>
            </w:r>
          </w:p>
        </w:tc>
        <w:tc>
          <w:tcPr>
            <w:tcW w:w="1151" w:type="dxa"/>
            <w:tcBorders>
              <w:top w:val="nil"/>
              <w:left w:val="nil"/>
              <w:bottom w:val="single" w:sz="4" w:space="0" w:color="auto"/>
              <w:right w:val="single" w:sz="4" w:space="0" w:color="auto"/>
            </w:tcBorders>
            <w:shd w:val="clear" w:color="auto" w:fill="auto"/>
            <w:vAlign w:val="center"/>
            <w:hideMark/>
          </w:tcPr>
          <w:p w14:paraId="38A444C4" w14:textId="77777777" w:rsidR="00C57C14" w:rsidRPr="00C57C14" w:rsidRDefault="00C57C14" w:rsidP="00C57C14">
            <w:pPr>
              <w:jc w:val="center"/>
              <w:rPr>
                <w:b/>
                <w:bCs/>
                <w:szCs w:val="20"/>
              </w:rPr>
            </w:pPr>
            <w:r w:rsidRPr="00C57C14">
              <w:rPr>
                <w:b/>
                <w:bCs/>
                <w:szCs w:val="20"/>
              </w:rPr>
              <w:t> </w:t>
            </w:r>
          </w:p>
        </w:tc>
        <w:tc>
          <w:tcPr>
            <w:tcW w:w="1151" w:type="dxa"/>
            <w:tcBorders>
              <w:top w:val="nil"/>
              <w:left w:val="nil"/>
              <w:bottom w:val="single" w:sz="4" w:space="0" w:color="auto"/>
              <w:right w:val="single" w:sz="4" w:space="0" w:color="auto"/>
            </w:tcBorders>
            <w:shd w:val="clear" w:color="auto" w:fill="auto"/>
            <w:vAlign w:val="center"/>
            <w:hideMark/>
          </w:tcPr>
          <w:p w14:paraId="10EEF19E"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39B7E8C8" w14:textId="77777777" w:rsidR="00C57C14" w:rsidRPr="00C57C14" w:rsidRDefault="00C57C14" w:rsidP="00C57C14">
            <w:pPr>
              <w:jc w:val="center"/>
              <w:rPr>
                <w:sz w:val="22"/>
                <w:szCs w:val="22"/>
              </w:rPr>
            </w:pPr>
            <w:r w:rsidRPr="00C57C14">
              <w:rPr>
                <w:sz w:val="22"/>
                <w:szCs w:val="22"/>
              </w:rPr>
              <w:t> </w:t>
            </w:r>
          </w:p>
        </w:tc>
      </w:tr>
      <w:tr w:rsidR="00C57C14" w:rsidRPr="00C57C14" w14:paraId="3E3B4312"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01489130"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57F69330"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29796D7C" w14:textId="77777777" w:rsidR="00C57C14" w:rsidRPr="00C57C14" w:rsidRDefault="00C57C14" w:rsidP="00C57C14">
            <w:pPr>
              <w:jc w:val="center"/>
              <w:rPr>
                <w:sz w:val="22"/>
                <w:szCs w:val="22"/>
              </w:rPr>
            </w:pPr>
            <w:r w:rsidRPr="00C57C14">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269F335"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5A404D5"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05A2B49" w14:textId="77777777" w:rsidR="00C57C14" w:rsidRPr="00C57C14" w:rsidRDefault="00C57C14" w:rsidP="00C57C14">
            <w:pPr>
              <w:jc w:val="center"/>
              <w:rPr>
                <w:sz w:val="22"/>
                <w:szCs w:val="22"/>
              </w:rPr>
            </w:pPr>
            <w:r w:rsidRPr="00C57C14">
              <w:rPr>
                <w:sz w:val="22"/>
                <w:szCs w:val="22"/>
              </w:rPr>
              <w:t>0,000</w:t>
            </w:r>
          </w:p>
        </w:tc>
      </w:tr>
      <w:tr w:rsidR="00C57C14" w:rsidRPr="00C57C14" w14:paraId="548D387F"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0288E22F"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5859D3FA"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092612CA" w14:textId="77777777" w:rsidR="00C57C14" w:rsidRPr="00C57C14" w:rsidRDefault="00C57C14" w:rsidP="00C57C14">
            <w:pPr>
              <w:jc w:val="center"/>
              <w:rPr>
                <w:sz w:val="22"/>
                <w:szCs w:val="22"/>
              </w:rPr>
            </w:pPr>
            <w:r w:rsidRPr="00C57C14">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4AB8842"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1396FA49"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20C7FBD" w14:textId="77777777" w:rsidR="00C57C14" w:rsidRPr="00C57C14" w:rsidRDefault="00C57C14" w:rsidP="00C57C14">
            <w:pPr>
              <w:jc w:val="center"/>
              <w:rPr>
                <w:sz w:val="22"/>
                <w:szCs w:val="22"/>
              </w:rPr>
            </w:pPr>
            <w:r w:rsidRPr="00C57C14">
              <w:rPr>
                <w:sz w:val="22"/>
                <w:szCs w:val="22"/>
              </w:rPr>
              <w:t>0,000</w:t>
            </w:r>
          </w:p>
        </w:tc>
      </w:tr>
      <w:tr w:rsidR="00C57C14" w:rsidRPr="00C57C14" w14:paraId="2143D384"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48BD3AE0"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1E887BF1"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75079AD9" w14:textId="77777777" w:rsidR="00C57C14" w:rsidRPr="00C57C14" w:rsidRDefault="00C57C14" w:rsidP="00C57C14">
            <w:pPr>
              <w:jc w:val="center"/>
              <w:rPr>
                <w:sz w:val="22"/>
                <w:szCs w:val="22"/>
              </w:rPr>
            </w:pPr>
            <w:r w:rsidRPr="00C57C14">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FCC6FEB" w14:textId="77777777" w:rsidR="00C57C14" w:rsidRPr="00C57C14" w:rsidRDefault="00C57C14" w:rsidP="00C57C14">
            <w:pPr>
              <w:jc w:val="center"/>
              <w:rPr>
                <w:szCs w:val="20"/>
              </w:rPr>
            </w:pPr>
            <w:r w:rsidRPr="00C57C14">
              <w:rPr>
                <w:szCs w:val="20"/>
              </w:rPr>
              <w:t>2,29</w:t>
            </w:r>
          </w:p>
        </w:tc>
        <w:tc>
          <w:tcPr>
            <w:tcW w:w="1151" w:type="dxa"/>
            <w:tcBorders>
              <w:top w:val="nil"/>
              <w:left w:val="nil"/>
              <w:bottom w:val="single" w:sz="4" w:space="0" w:color="auto"/>
              <w:right w:val="single" w:sz="4" w:space="0" w:color="auto"/>
            </w:tcBorders>
            <w:shd w:val="clear" w:color="auto" w:fill="auto"/>
            <w:vAlign w:val="center"/>
            <w:hideMark/>
          </w:tcPr>
          <w:p w14:paraId="20EE523B" w14:textId="77777777" w:rsidR="00C57C14" w:rsidRPr="00C57C14" w:rsidRDefault="00C57C14" w:rsidP="00C57C14">
            <w:pPr>
              <w:jc w:val="center"/>
              <w:rPr>
                <w:szCs w:val="20"/>
              </w:rPr>
            </w:pPr>
            <w:r w:rsidRPr="00C57C14">
              <w:rPr>
                <w:szCs w:val="20"/>
              </w:rPr>
              <w:t>2,81</w:t>
            </w:r>
          </w:p>
        </w:tc>
        <w:tc>
          <w:tcPr>
            <w:tcW w:w="1151" w:type="dxa"/>
            <w:tcBorders>
              <w:top w:val="nil"/>
              <w:left w:val="nil"/>
              <w:bottom w:val="single" w:sz="4" w:space="0" w:color="auto"/>
              <w:right w:val="single" w:sz="4" w:space="0" w:color="auto"/>
            </w:tcBorders>
            <w:shd w:val="clear" w:color="auto" w:fill="auto"/>
            <w:vAlign w:val="center"/>
            <w:hideMark/>
          </w:tcPr>
          <w:p w14:paraId="71D55C53" w14:textId="77777777" w:rsidR="00C57C14" w:rsidRPr="00C57C14" w:rsidRDefault="00C57C14" w:rsidP="00C57C14">
            <w:pPr>
              <w:jc w:val="center"/>
              <w:rPr>
                <w:szCs w:val="20"/>
              </w:rPr>
            </w:pPr>
            <w:r w:rsidRPr="00C57C14">
              <w:rPr>
                <w:szCs w:val="20"/>
              </w:rPr>
              <w:t>2,81</w:t>
            </w:r>
          </w:p>
        </w:tc>
      </w:tr>
      <w:tr w:rsidR="00C57C14" w:rsidRPr="00C57C14" w14:paraId="27DC611A" w14:textId="77777777" w:rsidTr="00AE2434">
        <w:trPr>
          <w:trHeight w:val="63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2163011" w14:textId="77777777" w:rsidR="00C57C14" w:rsidRPr="00C57C14" w:rsidRDefault="00C57C14" w:rsidP="00C57C14">
            <w:pPr>
              <w:jc w:val="center"/>
              <w:rPr>
                <w:szCs w:val="20"/>
              </w:rPr>
            </w:pPr>
            <w:r w:rsidRPr="00C57C14">
              <w:rPr>
                <w:szCs w:val="20"/>
              </w:rPr>
              <w:t>2.6</w:t>
            </w:r>
          </w:p>
        </w:tc>
        <w:tc>
          <w:tcPr>
            <w:tcW w:w="4586" w:type="dxa"/>
            <w:tcBorders>
              <w:top w:val="nil"/>
              <w:left w:val="nil"/>
              <w:bottom w:val="single" w:sz="4" w:space="0" w:color="auto"/>
              <w:right w:val="single" w:sz="4" w:space="0" w:color="auto"/>
            </w:tcBorders>
            <w:shd w:val="clear" w:color="auto" w:fill="auto"/>
            <w:vAlign w:val="center"/>
            <w:hideMark/>
          </w:tcPr>
          <w:p w14:paraId="683ED018" w14:textId="77777777" w:rsidR="00C57C14" w:rsidRPr="00C57C14" w:rsidRDefault="00C57C14" w:rsidP="00C57C14">
            <w:pPr>
              <w:rPr>
                <w:szCs w:val="20"/>
              </w:rPr>
            </w:pPr>
            <w:r w:rsidRPr="00C57C14">
              <w:rPr>
                <w:szCs w:val="20"/>
              </w:rPr>
              <w:t>отношение потерь тепловой энергии к отпуску тепловой энергии в сеть, %:</w:t>
            </w:r>
          </w:p>
        </w:tc>
        <w:tc>
          <w:tcPr>
            <w:tcW w:w="1275" w:type="dxa"/>
            <w:tcBorders>
              <w:top w:val="nil"/>
              <w:left w:val="nil"/>
              <w:bottom w:val="single" w:sz="4" w:space="0" w:color="auto"/>
              <w:right w:val="single" w:sz="4" w:space="0" w:color="auto"/>
            </w:tcBorders>
            <w:shd w:val="clear" w:color="auto" w:fill="auto"/>
            <w:vAlign w:val="center"/>
            <w:hideMark/>
          </w:tcPr>
          <w:p w14:paraId="4CC21357" w14:textId="77777777" w:rsidR="00C57C14" w:rsidRPr="00C57C14" w:rsidRDefault="00C57C14" w:rsidP="00C57C14">
            <w:pPr>
              <w:jc w:val="center"/>
              <w:rPr>
                <w:sz w:val="22"/>
                <w:szCs w:val="22"/>
              </w:rPr>
            </w:pPr>
            <w:r w:rsidRPr="00C57C14">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4C6CDCA7" w14:textId="77777777" w:rsidR="00C57C14" w:rsidRPr="00C57C14" w:rsidRDefault="00C57C14" w:rsidP="00C57C14">
            <w:pPr>
              <w:jc w:val="center"/>
              <w:rPr>
                <w:sz w:val="22"/>
                <w:szCs w:val="22"/>
              </w:rPr>
            </w:pPr>
          </w:p>
        </w:tc>
        <w:tc>
          <w:tcPr>
            <w:tcW w:w="1151" w:type="dxa"/>
            <w:tcBorders>
              <w:top w:val="nil"/>
              <w:left w:val="nil"/>
              <w:bottom w:val="single" w:sz="4" w:space="0" w:color="auto"/>
              <w:right w:val="single" w:sz="4" w:space="0" w:color="auto"/>
            </w:tcBorders>
            <w:shd w:val="clear" w:color="auto" w:fill="auto"/>
            <w:vAlign w:val="center"/>
          </w:tcPr>
          <w:p w14:paraId="0759C9AA" w14:textId="77777777" w:rsidR="00C57C14" w:rsidRPr="00C57C14" w:rsidRDefault="00C57C14" w:rsidP="00C57C14">
            <w:pPr>
              <w:jc w:val="center"/>
              <w:rPr>
                <w:sz w:val="22"/>
                <w:szCs w:val="22"/>
              </w:rPr>
            </w:pPr>
          </w:p>
        </w:tc>
        <w:tc>
          <w:tcPr>
            <w:tcW w:w="1151" w:type="dxa"/>
            <w:tcBorders>
              <w:top w:val="nil"/>
              <w:left w:val="nil"/>
              <w:bottom w:val="single" w:sz="4" w:space="0" w:color="auto"/>
              <w:right w:val="single" w:sz="4" w:space="0" w:color="auto"/>
            </w:tcBorders>
            <w:shd w:val="clear" w:color="auto" w:fill="auto"/>
            <w:vAlign w:val="center"/>
          </w:tcPr>
          <w:p w14:paraId="1A9A2DD1" w14:textId="77777777" w:rsidR="00C57C14" w:rsidRPr="00C57C14" w:rsidRDefault="00C57C14" w:rsidP="00C57C14">
            <w:pPr>
              <w:jc w:val="center"/>
              <w:rPr>
                <w:sz w:val="22"/>
                <w:szCs w:val="22"/>
              </w:rPr>
            </w:pPr>
          </w:p>
        </w:tc>
      </w:tr>
      <w:tr w:rsidR="00C57C14" w:rsidRPr="00C57C14" w14:paraId="60DFC5D4"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4C85E26F"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474C9ACF"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60DBD2E9"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6C371B12"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191666FF"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0B79F605" w14:textId="77777777" w:rsidR="00C57C14" w:rsidRPr="00C57C14" w:rsidRDefault="00C57C14" w:rsidP="00C57C14">
            <w:pPr>
              <w:jc w:val="center"/>
              <w:rPr>
                <w:sz w:val="22"/>
                <w:szCs w:val="22"/>
              </w:rPr>
            </w:pPr>
            <w:r w:rsidRPr="00C57C14">
              <w:rPr>
                <w:sz w:val="22"/>
                <w:szCs w:val="22"/>
              </w:rPr>
              <w:t> </w:t>
            </w:r>
          </w:p>
        </w:tc>
      </w:tr>
      <w:tr w:rsidR="00C57C14" w:rsidRPr="00C57C14" w14:paraId="2A042453"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03B52FB5"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58F3F67D"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2243FB0B" w14:textId="77777777" w:rsidR="00C57C14" w:rsidRPr="00C57C14" w:rsidRDefault="00C57C14" w:rsidP="00C57C14">
            <w:pPr>
              <w:jc w:val="center"/>
              <w:rPr>
                <w:sz w:val="22"/>
                <w:szCs w:val="22"/>
              </w:rPr>
            </w:pPr>
            <w:r w:rsidRPr="00C57C14">
              <w:rPr>
                <w:sz w:val="22"/>
                <w:szCs w:val="22"/>
              </w:rPr>
              <w:t>14,6%</w:t>
            </w:r>
          </w:p>
        </w:tc>
        <w:tc>
          <w:tcPr>
            <w:tcW w:w="1151" w:type="dxa"/>
            <w:tcBorders>
              <w:top w:val="nil"/>
              <w:left w:val="nil"/>
              <w:bottom w:val="single" w:sz="4" w:space="0" w:color="auto"/>
              <w:right w:val="single" w:sz="4" w:space="0" w:color="auto"/>
            </w:tcBorders>
            <w:shd w:val="clear" w:color="auto" w:fill="auto"/>
            <w:vAlign w:val="center"/>
            <w:hideMark/>
          </w:tcPr>
          <w:p w14:paraId="2502A279" w14:textId="77777777" w:rsidR="00C57C14" w:rsidRPr="00C57C14" w:rsidRDefault="00C57C14" w:rsidP="00C57C14">
            <w:pPr>
              <w:jc w:val="center"/>
              <w:rPr>
                <w:sz w:val="22"/>
                <w:szCs w:val="22"/>
              </w:rPr>
            </w:pPr>
            <w:r w:rsidRPr="00C57C14">
              <w:rPr>
                <w:sz w:val="22"/>
                <w:szCs w:val="22"/>
              </w:rPr>
              <w:t>14,6%</w:t>
            </w:r>
          </w:p>
        </w:tc>
        <w:tc>
          <w:tcPr>
            <w:tcW w:w="1151" w:type="dxa"/>
            <w:tcBorders>
              <w:top w:val="nil"/>
              <w:left w:val="nil"/>
              <w:bottom w:val="single" w:sz="4" w:space="0" w:color="auto"/>
              <w:right w:val="single" w:sz="4" w:space="0" w:color="auto"/>
            </w:tcBorders>
            <w:shd w:val="clear" w:color="auto" w:fill="auto"/>
            <w:vAlign w:val="center"/>
            <w:hideMark/>
          </w:tcPr>
          <w:p w14:paraId="711FCEC0" w14:textId="77777777" w:rsidR="00C57C14" w:rsidRPr="00C57C14" w:rsidRDefault="00C57C14" w:rsidP="00C57C14">
            <w:pPr>
              <w:jc w:val="center"/>
              <w:rPr>
                <w:sz w:val="22"/>
                <w:szCs w:val="22"/>
              </w:rPr>
            </w:pPr>
            <w:r w:rsidRPr="00C57C14">
              <w:rPr>
                <w:sz w:val="22"/>
                <w:szCs w:val="22"/>
              </w:rPr>
              <w:t>14,6%</w:t>
            </w:r>
          </w:p>
        </w:tc>
        <w:tc>
          <w:tcPr>
            <w:tcW w:w="1151" w:type="dxa"/>
            <w:tcBorders>
              <w:top w:val="nil"/>
              <w:left w:val="nil"/>
              <w:bottom w:val="single" w:sz="4" w:space="0" w:color="auto"/>
              <w:right w:val="single" w:sz="4" w:space="0" w:color="auto"/>
            </w:tcBorders>
            <w:shd w:val="clear" w:color="auto" w:fill="auto"/>
            <w:vAlign w:val="center"/>
            <w:hideMark/>
          </w:tcPr>
          <w:p w14:paraId="6C4B90EF" w14:textId="77777777" w:rsidR="00C57C14" w:rsidRPr="00C57C14" w:rsidRDefault="00C57C14" w:rsidP="00C57C14">
            <w:pPr>
              <w:jc w:val="center"/>
              <w:rPr>
                <w:sz w:val="22"/>
                <w:szCs w:val="22"/>
              </w:rPr>
            </w:pPr>
            <w:r w:rsidRPr="00C57C14">
              <w:rPr>
                <w:sz w:val="22"/>
                <w:szCs w:val="22"/>
              </w:rPr>
              <w:t>14,6%</w:t>
            </w:r>
          </w:p>
        </w:tc>
      </w:tr>
      <w:tr w:rsidR="00C57C14" w:rsidRPr="00C57C14" w14:paraId="6E388BB2" w14:textId="77777777" w:rsidTr="00AE2434">
        <w:trPr>
          <w:trHeight w:val="315"/>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BF25599" w14:textId="77777777" w:rsidR="00C57C14" w:rsidRPr="00C57C14" w:rsidRDefault="00C57C14" w:rsidP="00C57C14">
            <w:pPr>
              <w:jc w:val="center"/>
              <w:rPr>
                <w:rFonts w:ascii="Symbol" w:hAnsi="Symbol" w:cs="Arial"/>
                <w:szCs w:val="20"/>
              </w:rPr>
            </w:pPr>
            <w:r w:rsidRPr="00C57C14">
              <w:rPr>
                <w:rFonts w:ascii="Symbol" w:cs="Arial"/>
                <w:szCs w:val="20"/>
              </w:rPr>
              <w:t></w:t>
            </w:r>
          </w:p>
        </w:tc>
        <w:tc>
          <w:tcPr>
            <w:tcW w:w="9314" w:type="dxa"/>
            <w:gridSpan w:val="5"/>
            <w:tcBorders>
              <w:top w:val="single" w:sz="4" w:space="0" w:color="auto"/>
              <w:left w:val="nil"/>
              <w:bottom w:val="single" w:sz="4" w:space="0" w:color="auto"/>
              <w:right w:val="single" w:sz="4" w:space="0" w:color="auto"/>
            </w:tcBorders>
            <w:shd w:val="clear" w:color="auto" w:fill="auto"/>
            <w:vAlign w:val="center"/>
            <w:hideMark/>
          </w:tcPr>
          <w:p w14:paraId="1ACAB96F" w14:textId="77777777" w:rsidR="00C57C14" w:rsidRPr="00C57C14" w:rsidRDefault="00C57C14" w:rsidP="00C57C14">
            <w:pPr>
              <w:jc w:val="center"/>
              <w:rPr>
                <w:sz w:val="22"/>
                <w:szCs w:val="22"/>
              </w:rPr>
            </w:pPr>
            <w:r w:rsidRPr="00C57C14">
              <w:rPr>
                <w:sz w:val="22"/>
                <w:szCs w:val="22"/>
              </w:rPr>
              <w:t> </w:t>
            </w:r>
          </w:p>
        </w:tc>
      </w:tr>
      <w:tr w:rsidR="00C57C14" w:rsidRPr="00C57C14" w14:paraId="54489BC7" w14:textId="77777777" w:rsidTr="00AE2434">
        <w:trPr>
          <w:trHeight w:val="315"/>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A542A99" w14:textId="77777777" w:rsidR="00C57C14" w:rsidRPr="00C57C14" w:rsidRDefault="00C57C14" w:rsidP="00C57C14">
            <w:pPr>
              <w:jc w:val="center"/>
              <w:rPr>
                <w:szCs w:val="20"/>
              </w:rPr>
            </w:pPr>
            <w:r w:rsidRPr="00C57C14">
              <w:rPr>
                <w:szCs w:val="20"/>
              </w:rPr>
              <w:lastRenderedPageBreak/>
              <w:t>3</w:t>
            </w:r>
          </w:p>
        </w:tc>
        <w:tc>
          <w:tcPr>
            <w:tcW w:w="9314" w:type="dxa"/>
            <w:gridSpan w:val="5"/>
            <w:tcBorders>
              <w:top w:val="single" w:sz="4" w:space="0" w:color="auto"/>
              <w:left w:val="nil"/>
              <w:bottom w:val="single" w:sz="4" w:space="0" w:color="auto"/>
              <w:right w:val="single" w:sz="4" w:space="0" w:color="auto"/>
            </w:tcBorders>
            <w:shd w:val="clear" w:color="auto" w:fill="auto"/>
            <w:vAlign w:val="center"/>
            <w:hideMark/>
          </w:tcPr>
          <w:p w14:paraId="59F2D7AB" w14:textId="77777777" w:rsidR="00C57C14" w:rsidRPr="00C57C14" w:rsidRDefault="00C57C14" w:rsidP="00C57C14">
            <w:pPr>
              <w:jc w:val="center"/>
              <w:rPr>
                <w:b/>
                <w:bCs/>
                <w:szCs w:val="20"/>
              </w:rPr>
            </w:pPr>
            <w:r w:rsidRPr="00C57C14">
              <w:rPr>
                <w:b/>
                <w:bCs/>
                <w:szCs w:val="20"/>
              </w:rPr>
              <w:t>э л е к т р и ч е с к а я   э н е р г и я</w:t>
            </w:r>
          </w:p>
        </w:tc>
      </w:tr>
      <w:tr w:rsidR="00C57C14" w:rsidRPr="00C57C14" w14:paraId="320AB69D" w14:textId="77777777" w:rsidTr="00AE2434">
        <w:trPr>
          <w:trHeight w:val="315"/>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08D0746" w14:textId="77777777" w:rsidR="00C57C14" w:rsidRPr="00C57C14" w:rsidRDefault="00C57C14" w:rsidP="00C57C14">
            <w:pPr>
              <w:jc w:val="center"/>
              <w:rPr>
                <w:szCs w:val="20"/>
              </w:rPr>
            </w:pPr>
            <w:r w:rsidRPr="00C57C14">
              <w:rPr>
                <w:szCs w:val="20"/>
              </w:rPr>
              <w:t>3.1</w:t>
            </w:r>
          </w:p>
        </w:tc>
        <w:tc>
          <w:tcPr>
            <w:tcW w:w="4586" w:type="dxa"/>
            <w:tcBorders>
              <w:top w:val="nil"/>
              <w:left w:val="nil"/>
              <w:bottom w:val="single" w:sz="4" w:space="0" w:color="auto"/>
              <w:right w:val="single" w:sz="4" w:space="0" w:color="auto"/>
            </w:tcBorders>
            <w:shd w:val="clear" w:color="auto" w:fill="auto"/>
            <w:vAlign w:val="center"/>
            <w:hideMark/>
          </w:tcPr>
          <w:p w14:paraId="3D5CC413" w14:textId="77777777" w:rsidR="00C57C14" w:rsidRPr="00C57C14" w:rsidRDefault="00C57C14" w:rsidP="00C57C14">
            <w:pPr>
              <w:rPr>
                <w:szCs w:val="20"/>
              </w:rPr>
            </w:pPr>
            <w:r w:rsidRPr="00C57C14">
              <w:rPr>
                <w:szCs w:val="20"/>
              </w:rPr>
              <w:t xml:space="preserve">расход электроэнергии. </w:t>
            </w:r>
            <w:proofErr w:type="spellStart"/>
            <w:proofErr w:type="gramStart"/>
            <w:r w:rsidRPr="00C57C14">
              <w:rPr>
                <w:szCs w:val="20"/>
              </w:rPr>
              <w:t>тыс.кВт</w:t>
            </w:r>
            <w:proofErr w:type="spellEnd"/>
            <w:proofErr w:type="gramEnd"/>
            <w:r w:rsidRPr="00C57C14">
              <w:rPr>
                <w:szCs w:val="20"/>
              </w:rPr>
              <w:t>*ч</w:t>
            </w:r>
          </w:p>
        </w:tc>
        <w:tc>
          <w:tcPr>
            <w:tcW w:w="1275" w:type="dxa"/>
            <w:tcBorders>
              <w:top w:val="nil"/>
              <w:left w:val="nil"/>
              <w:bottom w:val="single" w:sz="4" w:space="0" w:color="auto"/>
              <w:right w:val="single" w:sz="4" w:space="0" w:color="auto"/>
            </w:tcBorders>
            <w:shd w:val="clear" w:color="auto" w:fill="auto"/>
            <w:vAlign w:val="center"/>
            <w:hideMark/>
          </w:tcPr>
          <w:p w14:paraId="2ADAD6DC"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8717F94"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5381973"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74350B98" w14:textId="77777777" w:rsidR="00C57C14" w:rsidRPr="00C57C14" w:rsidRDefault="00C57C14" w:rsidP="00C57C14">
            <w:pPr>
              <w:jc w:val="center"/>
              <w:rPr>
                <w:sz w:val="22"/>
                <w:szCs w:val="22"/>
              </w:rPr>
            </w:pPr>
            <w:r w:rsidRPr="00C57C14">
              <w:rPr>
                <w:sz w:val="22"/>
                <w:szCs w:val="22"/>
              </w:rPr>
              <w:t>0,000</w:t>
            </w:r>
          </w:p>
        </w:tc>
      </w:tr>
      <w:tr w:rsidR="00C57C14" w:rsidRPr="00C57C14" w14:paraId="7DE43E02" w14:textId="77777777" w:rsidTr="00AE2434">
        <w:trPr>
          <w:trHeight w:val="31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00C6A31" w14:textId="77777777" w:rsidR="00C57C14" w:rsidRPr="00C57C14" w:rsidRDefault="00C57C14" w:rsidP="00C57C14">
            <w:pPr>
              <w:jc w:val="center"/>
              <w:rPr>
                <w:szCs w:val="20"/>
              </w:rPr>
            </w:pPr>
            <w:r w:rsidRPr="00C57C14">
              <w:rPr>
                <w:szCs w:val="20"/>
              </w:rPr>
              <w:t>3.1</w:t>
            </w:r>
          </w:p>
        </w:tc>
        <w:tc>
          <w:tcPr>
            <w:tcW w:w="4586" w:type="dxa"/>
            <w:tcBorders>
              <w:top w:val="nil"/>
              <w:left w:val="nil"/>
              <w:bottom w:val="single" w:sz="4" w:space="0" w:color="auto"/>
              <w:right w:val="single" w:sz="4" w:space="0" w:color="auto"/>
            </w:tcBorders>
            <w:shd w:val="clear" w:color="auto" w:fill="auto"/>
            <w:vAlign w:val="center"/>
            <w:hideMark/>
          </w:tcPr>
          <w:p w14:paraId="5752CCBD" w14:textId="77777777" w:rsidR="00C57C14" w:rsidRPr="00C57C14" w:rsidRDefault="00C57C14" w:rsidP="00C57C14">
            <w:pPr>
              <w:rPr>
                <w:szCs w:val="20"/>
              </w:rPr>
            </w:pPr>
            <w:r w:rsidRPr="00C57C14">
              <w:rPr>
                <w:szCs w:val="20"/>
              </w:rPr>
              <w:t xml:space="preserve">количество, </w:t>
            </w:r>
            <w:proofErr w:type="spellStart"/>
            <w:r w:rsidRPr="00C57C14">
              <w:rPr>
                <w:szCs w:val="20"/>
              </w:rPr>
              <w:t>ед</w:t>
            </w:r>
            <w:proofErr w:type="spellEnd"/>
            <w:r w:rsidRPr="00C57C14">
              <w:rPr>
                <w:szCs w:val="20"/>
              </w:rPr>
              <w:t>:</w:t>
            </w:r>
          </w:p>
        </w:tc>
        <w:tc>
          <w:tcPr>
            <w:tcW w:w="4728" w:type="dxa"/>
            <w:gridSpan w:val="4"/>
            <w:tcBorders>
              <w:top w:val="single" w:sz="4" w:space="0" w:color="auto"/>
              <w:left w:val="nil"/>
              <w:bottom w:val="single" w:sz="4" w:space="0" w:color="auto"/>
              <w:right w:val="single" w:sz="4" w:space="0" w:color="auto"/>
            </w:tcBorders>
            <w:shd w:val="clear" w:color="auto" w:fill="auto"/>
            <w:vAlign w:val="center"/>
            <w:hideMark/>
          </w:tcPr>
          <w:p w14:paraId="1E8560EE" w14:textId="77777777" w:rsidR="00C57C14" w:rsidRPr="00C57C14" w:rsidRDefault="00C57C14" w:rsidP="00C57C14">
            <w:pPr>
              <w:jc w:val="center"/>
              <w:rPr>
                <w:sz w:val="22"/>
                <w:szCs w:val="22"/>
              </w:rPr>
            </w:pPr>
            <w:r w:rsidRPr="00C57C14">
              <w:rPr>
                <w:sz w:val="22"/>
                <w:szCs w:val="22"/>
              </w:rPr>
              <w:t> </w:t>
            </w:r>
          </w:p>
        </w:tc>
      </w:tr>
      <w:tr w:rsidR="00C57C14" w:rsidRPr="00C57C14" w14:paraId="0682ABD1"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382BD1BB"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0419C848" w14:textId="77777777" w:rsidR="00C57C14" w:rsidRPr="00C57C14" w:rsidRDefault="00C57C14" w:rsidP="00C57C14">
            <w:pPr>
              <w:rPr>
                <w:szCs w:val="20"/>
              </w:rPr>
            </w:pPr>
            <w:r w:rsidRPr="00C57C14">
              <w:rPr>
                <w:szCs w:val="20"/>
              </w:rPr>
              <w:t xml:space="preserve">          ПНС</w:t>
            </w:r>
          </w:p>
        </w:tc>
        <w:tc>
          <w:tcPr>
            <w:tcW w:w="1275" w:type="dxa"/>
            <w:tcBorders>
              <w:top w:val="nil"/>
              <w:left w:val="nil"/>
              <w:bottom w:val="single" w:sz="4" w:space="0" w:color="auto"/>
              <w:right w:val="single" w:sz="4" w:space="0" w:color="auto"/>
            </w:tcBorders>
            <w:shd w:val="clear" w:color="auto" w:fill="auto"/>
            <w:vAlign w:val="center"/>
            <w:hideMark/>
          </w:tcPr>
          <w:p w14:paraId="6C25215C"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677DB0E5"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5BF81F60"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58D88C13" w14:textId="77777777" w:rsidR="00C57C14" w:rsidRPr="00C57C14" w:rsidRDefault="00C57C14" w:rsidP="00C57C14">
            <w:pPr>
              <w:jc w:val="center"/>
              <w:rPr>
                <w:sz w:val="22"/>
                <w:szCs w:val="22"/>
              </w:rPr>
            </w:pPr>
            <w:r w:rsidRPr="00C57C14">
              <w:rPr>
                <w:sz w:val="22"/>
                <w:szCs w:val="22"/>
              </w:rPr>
              <w:t>0,000</w:t>
            </w:r>
          </w:p>
        </w:tc>
      </w:tr>
      <w:tr w:rsidR="00C57C14" w:rsidRPr="00C57C14" w14:paraId="3D749B28"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5E062E84"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2E3363A2" w14:textId="77777777" w:rsidR="00C57C14" w:rsidRPr="00C57C14" w:rsidRDefault="00C57C14" w:rsidP="00C57C14">
            <w:pPr>
              <w:rPr>
                <w:szCs w:val="20"/>
              </w:rPr>
            </w:pPr>
            <w:r w:rsidRPr="00C57C14">
              <w:rPr>
                <w:szCs w:val="20"/>
              </w:rPr>
              <w:t xml:space="preserve">          ЦТП</w:t>
            </w:r>
          </w:p>
        </w:tc>
        <w:tc>
          <w:tcPr>
            <w:tcW w:w="1275" w:type="dxa"/>
            <w:tcBorders>
              <w:top w:val="nil"/>
              <w:left w:val="nil"/>
              <w:bottom w:val="single" w:sz="4" w:space="0" w:color="auto"/>
              <w:right w:val="single" w:sz="4" w:space="0" w:color="auto"/>
            </w:tcBorders>
            <w:shd w:val="clear" w:color="auto" w:fill="auto"/>
            <w:vAlign w:val="center"/>
            <w:hideMark/>
          </w:tcPr>
          <w:p w14:paraId="048203FD"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0ADFB4FD"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432F0A9A"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7EB694BA" w14:textId="77777777" w:rsidR="00C57C14" w:rsidRPr="00C57C14" w:rsidRDefault="00C57C14" w:rsidP="00C57C14">
            <w:pPr>
              <w:jc w:val="center"/>
              <w:rPr>
                <w:sz w:val="22"/>
                <w:szCs w:val="22"/>
              </w:rPr>
            </w:pPr>
            <w:r w:rsidRPr="00C57C14">
              <w:rPr>
                <w:sz w:val="22"/>
                <w:szCs w:val="22"/>
              </w:rPr>
              <w:t>0,000</w:t>
            </w:r>
          </w:p>
        </w:tc>
      </w:tr>
    </w:tbl>
    <w:p w14:paraId="3D712379" w14:textId="77777777" w:rsidR="00C57C14" w:rsidRPr="00C57C14" w:rsidRDefault="00C57C14" w:rsidP="00C57C14">
      <w:pPr>
        <w:jc w:val="center"/>
        <w:rPr>
          <w:b/>
          <w:sz w:val="22"/>
          <w:szCs w:val="22"/>
        </w:rPr>
      </w:pPr>
    </w:p>
    <w:p w14:paraId="386ABFE9" w14:textId="77777777" w:rsidR="00C57C14" w:rsidRPr="00C57C14" w:rsidRDefault="00C57C14" w:rsidP="00C57C14">
      <w:pPr>
        <w:rPr>
          <w:sz w:val="18"/>
          <w:szCs w:val="18"/>
        </w:rPr>
      </w:pPr>
      <w:r w:rsidRPr="00C57C14">
        <w:rPr>
          <w:szCs w:val="20"/>
        </w:rPr>
        <w:br w:type="page"/>
      </w:r>
      <w:r w:rsidRPr="00C57C14">
        <w:rPr>
          <w:b/>
          <w:sz w:val="22"/>
          <w:szCs w:val="22"/>
        </w:rPr>
        <w:lastRenderedPageBreak/>
        <w:t>Таблица 2</w:t>
      </w:r>
    </w:p>
    <w:p w14:paraId="72511725" w14:textId="77777777" w:rsidR="00C57C14" w:rsidRPr="00C57C14" w:rsidRDefault="00C57C14" w:rsidP="00C57C14">
      <w:pPr>
        <w:ind w:firstLine="720"/>
        <w:jc w:val="center"/>
        <w:rPr>
          <w:sz w:val="27"/>
          <w:szCs w:val="27"/>
        </w:rPr>
      </w:pPr>
      <w:r w:rsidRPr="00C57C14">
        <w:rPr>
          <w:b/>
          <w:sz w:val="22"/>
          <w:szCs w:val="22"/>
        </w:rPr>
        <w:t>ДИНАМИКА ОСНОВНЫХ ПОКАЗАТЕЛЕЙ</w:t>
      </w:r>
    </w:p>
    <w:p w14:paraId="2BF1EDEA" w14:textId="77777777" w:rsidR="00C57C14" w:rsidRPr="00C57C14" w:rsidRDefault="00C57C14" w:rsidP="00C57C14">
      <w:pPr>
        <w:jc w:val="center"/>
        <w:rPr>
          <w:rFonts w:cs="Arial"/>
          <w:b/>
          <w:bCs/>
          <w:sz w:val="28"/>
          <w:szCs w:val="28"/>
        </w:rPr>
      </w:pPr>
      <w:r w:rsidRPr="00C57C14">
        <w:rPr>
          <w:rFonts w:cs="Arial"/>
          <w:b/>
          <w:bCs/>
          <w:sz w:val="28"/>
          <w:szCs w:val="28"/>
        </w:rPr>
        <w:t xml:space="preserve">Топкинский муниципальный округ (сельские территории) </w:t>
      </w:r>
    </w:p>
    <w:tbl>
      <w:tblPr>
        <w:tblW w:w="9917" w:type="dxa"/>
        <w:jc w:val="center"/>
        <w:tblLook w:val="04A0" w:firstRow="1" w:lastRow="0" w:firstColumn="1" w:lastColumn="0" w:noHBand="0" w:noVBand="1"/>
      </w:tblPr>
      <w:tblGrid>
        <w:gridCol w:w="699"/>
        <w:gridCol w:w="4689"/>
        <w:gridCol w:w="967"/>
        <w:gridCol w:w="1196"/>
        <w:gridCol w:w="1185"/>
        <w:gridCol w:w="1181"/>
      </w:tblGrid>
      <w:tr w:rsidR="00C57C14" w:rsidRPr="00C57C14" w14:paraId="58AA1817" w14:textId="77777777" w:rsidTr="00C57C14">
        <w:trPr>
          <w:trHeight w:val="278"/>
          <w:tblHeader/>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40ED11" w14:textId="77777777" w:rsidR="00C57C14" w:rsidRPr="00C57C14" w:rsidRDefault="00C57C14" w:rsidP="00C57C14">
            <w:pPr>
              <w:jc w:val="center"/>
              <w:rPr>
                <w:b/>
                <w:bCs/>
                <w:szCs w:val="20"/>
              </w:rPr>
            </w:pPr>
            <w:r w:rsidRPr="00C57C14">
              <w:rPr>
                <w:b/>
                <w:bCs/>
                <w:szCs w:val="20"/>
              </w:rPr>
              <w:t xml:space="preserve">№№ </w:t>
            </w:r>
            <w:proofErr w:type="spellStart"/>
            <w:r w:rsidRPr="00C57C14">
              <w:rPr>
                <w:b/>
                <w:bCs/>
                <w:szCs w:val="20"/>
              </w:rPr>
              <w:t>пп</w:t>
            </w:r>
            <w:proofErr w:type="spellEnd"/>
            <w:r w:rsidRPr="00C57C14">
              <w:rPr>
                <w:b/>
                <w:bCs/>
                <w:szCs w:val="20"/>
              </w:rPr>
              <w:t>.</w:t>
            </w:r>
          </w:p>
        </w:tc>
        <w:tc>
          <w:tcPr>
            <w:tcW w:w="4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D394D3" w14:textId="77777777" w:rsidR="00C57C14" w:rsidRPr="00C57C14" w:rsidRDefault="00C57C14" w:rsidP="00C57C14">
            <w:pPr>
              <w:jc w:val="center"/>
              <w:rPr>
                <w:b/>
                <w:bCs/>
                <w:szCs w:val="20"/>
              </w:rPr>
            </w:pPr>
            <w:r w:rsidRPr="00C57C14">
              <w:rPr>
                <w:b/>
                <w:bCs/>
                <w:szCs w:val="20"/>
              </w:rPr>
              <w:t>Показатели</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440108A4" w14:textId="77777777" w:rsidR="00C57C14" w:rsidRPr="00C57C14" w:rsidRDefault="00C57C14" w:rsidP="00C57C14">
            <w:pPr>
              <w:jc w:val="center"/>
              <w:rPr>
                <w:b/>
                <w:bCs/>
                <w:szCs w:val="20"/>
              </w:rPr>
            </w:pPr>
            <w:r w:rsidRPr="00C57C14">
              <w:rPr>
                <w:b/>
                <w:bCs/>
                <w:szCs w:val="20"/>
              </w:rPr>
              <w:t>2020 г.</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76B558F0" w14:textId="77777777" w:rsidR="00C57C14" w:rsidRPr="00C57C14" w:rsidRDefault="00C57C14" w:rsidP="00C57C14">
            <w:pPr>
              <w:jc w:val="center"/>
              <w:rPr>
                <w:b/>
                <w:bCs/>
                <w:szCs w:val="20"/>
              </w:rPr>
            </w:pPr>
            <w:r w:rsidRPr="00C57C14">
              <w:rPr>
                <w:b/>
                <w:bCs/>
                <w:szCs w:val="20"/>
              </w:rPr>
              <w:t>2021 г.</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2621D577" w14:textId="77777777" w:rsidR="00C57C14" w:rsidRPr="00C57C14" w:rsidRDefault="00C57C14" w:rsidP="00C57C14">
            <w:pPr>
              <w:jc w:val="center"/>
              <w:rPr>
                <w:b/>
                <w:bCs/>
                <w:szCs w:val="20"/>
              </w:rPr>
            </w:pPr>
            <w:r w:rsidRPr="00C57C14">
              <w:rPr>
                <w:b/>
                <w:bCs/>
                <w:szCs w:val="20"/>
              </w:rPr>
              <w:t>2022 г.</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B070DD2" w14:textId="77777777" w:rsidR="00C57C14" w:rsidRPr="00C57C14" w:rsidRDefault="00C57C14" w:rsidP="00C57C14">
            <w:pPr>
              <w:jc w:val="center"/>
              <w:rPr>
                <w:b/>
                <w:bCs/>
                <w:szCs w:val="20"/>
              </w:rPr>
            </w:pPr>
            <w:r w:rsidRPr="00C57C14">
              <w:rPr>
                <w:b/>
                <w:bCs/>
                <w:szCs w:val="20"/>
              </w:rPr>
              <w:t>2023 г.</w:t>
            </w:r>
          </w:p>
        </w:tc>
      </w:tr>
      <w:tr w:rsidR="00C57C14" w:rsidRPr="00C57C14" w14:paraId="2FB67204" w14:textId="77777777" w:rsidTr="00C57C14">
        <w:trPr>
          <w:trHeight w:val="285"/>
          <w:tblHeader/>
          <w:jc w:val="center"/>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106B0C4A" w14:textId="77777777" w:rsidR="00C57C14" w:rsidRPr="00C57C14" w:rsidRDefault="00C57C14" w:rsidP="00C57C14">
            <w:pPr>
              <w:rPr>
                <w:b/>
                <w:bCs/>
                <w:szCs w:val="20"/>
              </w:rPr>
            </w:pPr>
          </w:p>
        </w:tc>
        <w:tc>
          <w:tcPr>
            <w:tcW w:w="4689" w:type="dxa"/>
            <w:vMerge/>
            <w:tcBorders>
              <w:top w:val="single" w:sz="4" w:space="0" w:color="auto"/>
              <w:left w:val="single" w:sz="4" w:space="0" w:color="auto"/>
              <w:bottom w:val="single" w:sz="4" w:space="0" w:color="auto"/>
              <w:right w:val="single" w:sz="4" w:space="0" w:color="auto"/>
            </w:tcBorders>
            <w:vAlign w:val="center"/>
            <w:hideMark/>
          </w:tcPr>
          <w:p w14:paraId="75C335DE" w14:textId="77777777" w:rsidR="00C57C14" w:rsidRPr="00C57C14" w:rsidRDefault="00C57C14" w:rsidP="00C57C14">
            <w:pPr>
              <w:rPr>
                <w:b/>
                <w:bCs/>
                <w:szCs w:val="20"/>
              </w:rPr>
            </w:pPr>
          </w:p>
        </w:tc>
        <w:tc>
          <w:tcPr>
            <w:tcW w:w="967" w:type="dxa"/>
            <w:tcBorders>
              <w:top w:val="nil"/>
              <w:left w:val="nil"/>
              <w:bottom w:val="single" w:sz="4" w:space="0" w:color="auto"/>
              <w:right w:val="single" w:sz="4" w:space="0" w:color="auto"/>
            </w:tcBorders>
            <w:shd w:val="clear" w:color="auto" w:fill="auto"/>
            <w:vAlign w:val="center"/>
            <w:hideMark/>
          </w:tcPr>
          <w:p w14:paraId="5CF66E52" w14:textId="77777777" w:rsidR="00C57C14" w:rsidRPr="00C57C14" w:rsidRDefault="00C57C14" w:rsidP="00C57C14">
            <w:pPr>
              <w:jc w:val="center"/>
              <w:rPr>
                <w:b/>
                <w:bCs/>
                <w:szCs w:val="20"/>
              </w:rPr>
            </w:pPr>
            <w:r w:rsidRPr="00C57C14">
              <w:rPr>
                <w:b/>
                <w:bCs/>
                <w:szCs w:val="20"/>
              </w:rPr>
              <w:t>план</w:t>
            </w:r>
          </w:p>
        </w:tc>
        <w:tc>
          <w:tcPr>
            <w:tcW w:w="1196" w:type="dxa"/>
            <w:tcBorders>
              <w:top w:val="nil"/>
              <w:left w:val="nil"/>
              <w:bottom w:val="single" w:sz="4" w:space="0" w:color="auto"/>
              <w:right w:val="single" w:sz="4" w:space="0" w:color="auto"/>
            </w:tcBorders>
            <w:shd w:val="clear" w:color="auto" w:fill="auto"/>
            <w:vAlign w:val="center"/>
            <w:hideMark/>
          </w:tcPr>
          <w:p w14:paraId="74F3368C" w14:textId="77777777" w:rsidR="00C57C14" w:rsidRPr="00C57C14" w:rsidRDefault="00C57C14" w:rsidP="00C57C14">
            <w:pPr>
              <w:jc w:val="center"/>
              <w:rPr>
                <w:b/>
                <w:bCs/>
                <w:szCs w:val="20"/>
              </w:rPr>
            </w:pPr>
            <w:r w:rsidRPr="00C57C14">
              <w:rPr>
                <w:b/>
                <w:bCs/>
                <w:szCs w:val="20"/>
              </w:rPr>
              <w:t>план</w:t>
            </w:r>
          </w:p>
        </w:tc>
        <w:tc>
          <w:tcPr>
            <w:tcW w:w="1185" w:type="dxa"/>
            <w:tcBorders>
              <w:top w:val="nil"/>
              <w:left w:val="nil"/>
              <w:bottom w:val="single" w:sz="4" w:space="0" w:color="auto"/>
              <w:right w:val="single" w:sz="4" w:space="0" w:color="auto"/>
            </w:tcBorders>
            <w:shd w:val="clear" w:color="auto" w:fill="auto"/>
            <w:vAlign w:val="center"/>
            <w:hideMark/>
          </w:tcPr>
          <w:p w14:paraId="3180953E" w14:textId="77777777" w:rsidR="00C57C14" w:rsidRPr="00C57C14" w:rsidRDefault="00C57C14" w:rsidP="00C57C14">
            <w:pPr>
              <w:jc w:val="center"/>
              <w:rPr>
                <w:b/>
                <w:bCs/>
                <w:szCs w:val="20"/>
              </w:rPr>
            </w:pPr>
            <w:r w:rsidRPr="00C57C14">
              <w:rPr>
                <w:b/>
                <w:bCs/>
                <w:szCs w:val="20"/>
              </w:rPr>
              <w:t>план</w:t>
            </w:r>
          </w:p>
        </w:tc>
        <w:tc>
          <w:tcPr>
            <w:tcW w:w="1181" w:type="dxa"/>
            <w:tcBorders>
              <w:top w:val="nil"/>
              <w:left w:val="nil"/>
              <w:bottom w:val="single" w:sz="4" w:space="0" w:color="auto"/>
              <w:right w:val="single" w:sz="4" w:space="0" w:color="auto"/>
            </w:tcBorders>
            <w:shd w:val="clear" w:color="auto" w:fill="auto"/>
            <w:vAlign w:val="center"/>
            <w:hideMark/>
          </w:tcPr>
          <w:p w14:paraId="2CEA3315" w14:textId="77777777" w:rsidR="00C57C14" w:rsidRPr="00C57C14" w:rsidRDefault="00C57C14" w:rsidP="00C57C14">
            <w:pPr>
              <w:jc w:val="center"/>
              <w:rPr>
                <w:b/>
                <w:bCs/>
                <w:szCs w:val="20"/>
              </w:rPr>
            </w:pPr>
            <w:r w:rsidRPr="00C57C14">
              <w:rPr>
                <w:b/>
                <w:bCs/>
                <w:szCs w:val="20"/>
              </w:rPr>
              <w:t>расчет</w:t>
            </w:r>
          </w:p>
        </w:tc>
      </w:tr>
      <w:tr w:rsidR="00C57C14" w:rsidRPr="00C57C14" w14:paraId="4E521497" w14:textId="77777777" w:rsidTr="00C57C14">
        <w:trPr>
          <w:trHeight w:val="315"/>
          <w:jc w:val="center"/>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0540BE93" w14:textId="77777777" w:rsidR="00C57C14" w:rsidRPr="00C57C14" w:rsidRDefault="00C57C14" w:rsidP="00C57C14">
            <w:pPr>
              <w:jc w:val="center"/>
              <w:rPr>
                <w:szCs w:val="20"/>
              </w:rPr>
            </w:pPr>
            <w:r w:rsidRPr="00C57C14">
              <w:rPr>
                <w:szCs w:val="20"/>
              </w:rPr>
              <w:t>1</w:t>
            </w:r>
          </w:p>
        </w:tc>
        <w:tc>
          <w:tcPr>
            <w:tcW w:w="9218" w:type="dxa"/>
            <w:gridSpan w:val="5"/>
            <w:tcBorders>
              <w:top w:val="single" w:sz="4" w:space="0" w:color="auto"/>
              <w:left w:val="nil"/>
              <w:bottom w:val="single" w:sz="4" w:space="0" w:color="auto"/>
              <w:right w:val="single" w:sz="4" w:space="0" w:color="auto"/>
            </w:tcBorders>
            <w:shd w:val="clear" w:color="auto" w:fill="auto"/>
            <w:vAlign w:val="center"/>
            <w:hideMark/>
          </w:tcPr>
          <w:p w14:paraId="1FDBCCF2" w14:textId="77777777" w:rsidR="00C57C14" w:rsidRPr="00C57C14" w:rsidRDefault="00C57C14" w:rsidP="00C57C14">
            <w:pPr>
              <w:jc w:val="center"/>
              <w:rPr>
                <w:b/>
                <w:bCs/>
                <w:szCs w:val="20"/>
              </w:rPr>
            </w:pPr>
            <w:r w:rsidRPr="00C57C14">
              <w:rPr>
                <w:b/>
                <w:bCs/>
                <w:szCs w:val="20"/>
              </w:rPr>
              <w:t>т е п л о н о с и т е л ь</w:t>
            </w:r>
          </w:p>
        </w:tc>
      </w:tr>
      <w:tr w:rsidR="00C57C14" w:rsidRPr="00C57C14" w14:paraId="7FB0D53D" w14:textId="77777777" w:rsidTr="00C57C14">
        <w:trPr>
          <w:trHeight w:val="375"/>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3DECB2EE" w14:textId="77777777" w:rsidR="00C57C14" w:rsidRPr="00C57C14" w:rsidRDefault="00C57C14" w:rsidP="00C57C14">
            <w:pPr>
              <w:jc w:val="center"/>
              <w:rPr>
                <w:szCs w:val="20"/>
              </w:rPr>
            </w:pPr>
            <w:r w:rsidRPr="00C57C14">
              <w:rPr>
                <w:szCs w:val="20"/>
              </w:rPr>
              <w:t>1.1</w:t>
            </w:r>
          </w:p>
        </w:tc>
        <w:tc>
          <w:tcPr>
            <w:tcW w:w="4689" w:type="dxa"/>
            <w:tcBorders>
              <w:top w:val="nil"/>
              <w:left w:val="nil"/>
              <w:bottom w:val="single" w:sz="4" w:space="0" w:color="auto"/>
              <w:right w:val="single" w:sz="4" w:space="0" w:color="auto"/>
            </w:tcBorders>
            <w:shd w:val="clear" w:color="auto" w:fill="auto"/>
            <w:vAlign w:val="center"/>
            <w:hideMark/>
          </w:tcPr>
          <w:p w14:paraId="3C9938A4" w14:textId="77777777" w:rsidR="00C57C14" w:rsidRPr="00C57C14" w:rsidRDefault="00C57C14" w:rsidP="00C57C14">
            <w:pPr>
              <w:rPr>
                <w:szCs w:val="20"/>
              </w:rPr>
            </w:pPr>
            <w:r w:rsidRPr="00C57C14">
              <w:rPr>
                <w:szCs w:val="20"/>
              </w:rPr>
              <w:t>потери и затраты теплоносителя, т(м</w:t>
            </w:r>
            <w:r w:rsidRPr="00C57C14">
              <w:rPr>
                <w:szCs w:val="20"/>
                <w:vertAlign w:val="superscript"/>
              </w:rPr>
              <w:t>3</w:t>
            </w:r>
            <w:r w:rsidRPr="00C57C14">
              <w:rPr>
                <w:szCs w:val="20"/>
              </w:rPr>
              <w:t>):</w:t>
            </w:r>
          </w:p>
        </w:tc>
        <w:tc>
          <w:tcPr>
            <w:tcW w:w="4529" w:type="dxa"/>
            <w:gridSpan w:val="4"/>
            <w:tcBorders>
              <w:top w:val="single" w:sz="4" w:space="0" w:color="auto"/>
              <w:left w:val="nil"/>
              <w:bottom w:val="single" w:sz="4" w:space="0" w:color="auto"/>
              <w:right w:val="single" w:sz="4" w:space="0" w:color="auto"/>
            </w:tcBorders>
            <w:shd w:val="clear" w:color="auto" w:fill="auto"/>
            <w:vAlign w:val="center"/>
            <w:hideMark/>
          </w:tcPr>
          <w:p w14:paraId="5D1EBFCC" w14:textId="77777777" w:rsidR="00C57C14" w:rsidRPr="00C57C14" w:rsidRDefault="00C57C14" w:rsidP="00C57C14">
            <w:pPr>
              <w:jc w:val="center"/>
              <w:rPr>
                <w:szCs w:val="20"/>
              </w:rPr>
            </w:pPr>
            <w:r w:rsidRPr="00C57C14">
              <w:rPr>
                <w:szCs w:val="20"/>
              </w:rPr>
              <w:t> </w:t>
            </w:r>
          </w:p>
        </w:tc>
      </w:tr>
      <w:tr w:rsidR="00C57C14" w:rsidRPr="00C57C14" w14:paraId="02114440"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3DF18716"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75D82FA1"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пар</w:t>
            </w:r>
          </w:p>
        </w:tc>
        <w:tc>
          <w:tcPr>
            <w:tcW w:w="967" w:type="dxa"/>
            <w:tcBorders>
              <w:top w:val="nil"/>
              <w:left w:val="nil"/>
              <w:bottom w:val="single" w:sz="4" w:space="0" w:color="auto"/>
              <w:right w:val="single" w:sz="4" w:space="0" w:color="auto"/>
            </w:tcBorders>
            <w:shd w:val="clear" w:color="auto" w:fill="auto"/>
            <w:vAlign w:val="center"/>
            <w:hideMark/>
          </w:tcPr>
          <w:p w14:paraId="01A82F20" w14:textId="77777777" w:rsidR="00C57C14" w:rsidRPr="00C57C14" w:rsidRDefault="00C57C14" w:rsidP="00C57C14">
            <w:pPr>
              <w:jc w:val="center"/>
              <w:rPr>
                <w:szCs w:val="20"/>
              </w:rPr>
            </w:pPr>
            <w:r w:rsidRPr="00C57C14">
              <w:rPr>
                <w:szCs w:val="20"/>
              </w:rPr>
              <w:t>0,00</w:t>
            </w:r>
          </w:p>
        </w:tc>
        <w:tc>
          <w:tcPr>
            <w:tcW w:w="1196" w:type="dxa"/>
            <w:tcBorders>
              <w:top w:val="nil"/>
              <w:left w:val="nil"/>
              <w:bottom w:val="single" w:sz="4" w:space="0" w:color="auto"/>
              <w:right w:val="single" w:sz="4" w:space="0" w:color="auto"/>
            </w:tcBorders>
            <w:shd w:val="clear" w:color="auto" w:fill="auto"/>
            <w:vAlign w:val="center"/>
            <w:hideMark/>
          </w:tcPr>
          <w:p w14:paraId="2C248703" w14:textId="77777777" w:rsidR="00C57C14" w:rsidRPr="00C57C14" w:rsidRDefault="00C57C14" w:rsidP="00C57C14">
            <w:pPr>
              <w:jc w:val="center"/>
              <w:rPr>
                <w:szCs w:val="20"/>
              </w:rPr>
            </w:pPr>
            <w:r w:rsidRPr="00C57C14">
              <w:rPr>
                <w:szCs w:val="20"/>
              </w:rPr>
              <w:t>0,00</w:t>
            </w:r>
          </w:p>
        </w:tc>
        <w:tc>
          <w:tcPr>
            <w:tcW w:w="1185" w:type="dxa"/>
            <w:tcBorders>
              <w:top w:val="nil"/>
              <w:left w:val="nil"/>
              <w:bottom w:val="single" w:sz="4" w:space="0" w:color="auto"/>
              <w:right w:val="single" w:sz="4" w:space="0" w:color="auto"/>
            </w:tcBorders>
            <w:shd w:val="clear" w:color="auto" w:fill="auto"/>
            <w:vAlign w:val="center"/>
            <w:hideMark/>
          </w:tcPr>
          <w:p w14:paraId="105C5443" w14:textId="77777777" w:rsidR="00C57C14" w:rsidRPr="00C57C14" w:rsidRDefault="00C57C14" w:rsidP="00C57C14">
            <w:pPr>
              <w:jc w:val="center"/>
              <w:rPr>
                <w:szCs w:val="20"/>
              </w:rPr>
            </w:pPr>
            <w:r w:rsidRPr="00C57C14">
              <w:rPr>
                <w:szCs w:val="20"/>
              </w:rPr>
              <w:t>0,00</w:t>
            </w:r>
          </w:p>
        </w:tc>
        <w:tc>
          <w:tcPr>
            <w:tcW w:w="1181" w:type="dxa"/>
            <w:tcBorders>
              <w:top w:val="nil"/>
              <w:left w:val="nil"/>
              <w:bottom w:val="single" w:sz="4" w:space="0" w:color="auto"/>
              <w:right w:val="single" w:sz="4" w:space="0" w:color="auto"/>
            </w:tcBorders>
            <w:shd w:val="clear" w:color="auto" w:fill="auto"/>
            <w:vAlign w:val="center"/>
            <w:hideMark/>
          </w:tcPr>
          <w:p w14:paraId="411948F9" w14:textId="77777777" w:rsidR="00C57C14" w:rsidRPr="00C57C14" w:rsidRDefault="00C57C14" w:rsidP="00C57C14">
            <w:pPr>
              <w:jc w:val="center"/>
              <w:rPr>
                <w:szCs w:val="20"/>
              </w:rPr>
            </w:pPr>
            <w:r w:rsidRPr="00C57C14">
              <w:rPr>
                <w:szCs w:val="20"/>
              </w:rPr>
              <w:t>0,00</w:t>
            </w:r>
          </w:p>
        </w:tc>
      </w:tr>
      <w:tr w:rsidR="00C57C14" w:rsidRPr="00C57C14" w14:paraId="2B1E20EA"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6B74077D"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5D50481D"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конденсат</w:t>
            </w:r>
          </w:p>
        </w:tc>
        <w:tc>
          <w:tcPr>
            <w:tcW w:w="967" w:type="dxa"/>
            <w:tcBorders>
              <w:top w:val="nil"/>
              <w:left w:val="nil"/>
              <w:bottom w:val="single" w:sz="4" w:space="0" w:color="auto"/>
              <w:right w:val="single" w:sz="4" w:space="0" w:color="auto"/>
            </w:tcBorders>
            <w:shd w:val="clear" w:color="auto" w:fill="auto"/>
            <w:vAlign w:val="center"/>
            <w:hideMark/>
          </w:tcPr>
          <w:p w14:paraId="6BEB5B1F" w14:textId="77777777" w:rsidR="00C57C14" w:rsidRPr="00C57C14" w:rsidRDefault="00C57C14" w:rsidP="00C57C14">
            <w:pPr>
              <w:jc w:val="center"/>
              <w:rPr>
                <w:szCs w:val="20"/>
              </w:rPr>
            </w:pPr>
            <w:r w:rsidRPr="00C57C14">
              <w:rPr>
                <w:szCs w:val="20"/>
              </w:rPr>
              <w:t>0,00</w:t>
            </w:r>
          </w:p>
        </w:tc>
        <w:tc>
          <w:tcPr>
            <w:tcW w:w="1196" w:type="dxa"/>
            <w:tcBorders>
              <w:top w:val="nil"/>
              <w:left w:val="nil"/>
              <w:bottom w:val="single" w:sz="4" w:space="0" w:color="auto"/>
              <w:right w:val="single" w:sz="4" w:space="0" w:color="auto"/>
            </w:tcBorders>
            <w:shd w:val="clear" w:color="auto" w:fill="auto"/>
            <w:vAlign w:val="center"/>
            <w:hideMark/>
          </w:tcPr>
          <w:p w14:paraId="3F13A541" w14:textId="77777777" w:rsidR="00C57C14" w:rsidRPr="00C57C14" w:rsidRDefault="00C57C14" w:rsidP="00C57C14">
            <w:pPr>
              <w:jc w:val="center"/>
              <w:rPr>
                <w:szCs w:val="20"/>
              </w:rPr>
            </w:pPr>
            <w:r w:rsidRPr="00C57C14">
              <w:rPr>
                <w:szCs w:val="20"/>
              </w:rPr>
              <w:t>0,00</w:t>
            </w:r>
          </w:p>
        </w:tc>
        <w:tc>
          <w:tcPr>
            <w:tcW w:w="1185" w:type="dxa"/>
            <w:tcBorders>
              <w:top w:val="nil"/>
              <w:left w:val="nil"/>
              <w:bottom w:val="single" w:sz="4" w:space="0" w:color="auto"/>
              <w:right w:val="single" w:sz="4" w:space="0" w:color="auto"/>
            </w:tcBorders>
            <w:shd w:val="clear" w:color="auto" w:fill="auto"/>
            <w:vAlign w:val="center"/>
            <w:hideMark/>
          </w:tcPr>
          <w:p w14:paraId="6FB78527" w14:textId="77777777" w:rsidR="00C57C14" w:rsidRPr="00C57C14" w:rsidRDefault="00C57C14" w:rsidP="00C57C14">
            <w:pPr>
              <w:jc w:val="center"/>
              <w:rPr>
                <w:szCs w:val="20"/>
              </w:rPr>
            </w:pPr>
            <w:r w:rsidRPr="00C57C14">
              <w:rPr>
                <w:szCs w:val="20"/>
              </w:rPr>
              <w:t>0,00</w:t>
            </w:r>
          </w:p>
        </w:tc>
        <w:tc>
          <w:tcPr>
            <w:tcW w:w="1181" w:type="dxa"/>
            <w:tcBorders>
              <w:top w:val="nil"/>
              <w:left w:val="nil"/>
              <w:bottom w:val="single" w:sz="4" w:space="0" w:color="auto"/>
              <w:right w:val="single" w:sz="4" w:space="0" w:color="auto"/>
            </w:tcBorders>
            <w:shd w:val="clear" w:color="auto" w:fill="auto"/>
            <w:vAlign w:val="center"/>
            <w:hideMark/>
          </w:tcPr>
          <w:p w14:paraId="6E7C2180" w14:textId="77777777" w:rsidR="00C57C14" w:rsidRPr="00C57C14" w:rsidRDefault="00C57C14" w:rsidP="00C57C14">
            <w:pPr>
              <w:jc w:val="center"/>
              <w:rPr>
                <w:szCs w:val="20"/>
              </w:rPr>
            </w:pPr>
            <w:r w:rsidRPr="00C57C14">
              <w:rPr>
                <w:szCs w:val="20"/>
              </w:rPr>
              <w:t>0,00</w:t>
            </w:r>
          </w:p>
        </w:tc>
      </w:tr>
      <w:tr w:rsidR="00C57C14" w:rsidRPr="00C57C14" w14:paraId="232CAA46"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3DE17CC3"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0E7C10D2"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вода</w:t>
            </w:r>
          </w:p>
        </w:tc>
        <w:tc>
          <w:tcPr>
            <w:tcW w:w="967" w:type="dxa"/>
            <w:tcBorders>
              <w:top w:val="nil"/>
              <w:left w:val="nil"/>
              <w:bottom w:val="single" w:sz="4" w:space="0" w:color="auto"/>
              <w:right w:val="single" w:sz="4" w:space="0" w:color="auto"/>
            </w:tcBorders>
            <w:shd w:val="clear" w:color="auto" w:fill="auto"/>
            <w:vAlign w:val="center"/>
            <w:hideMark/>
          </w:tcPr>
          <w:p w14:paraId="489E02CF" w14:textId="77777777" w:rsidR="00C57C14" w:rsidRPr="00C57C14" w:rsidRDefault="00C57C14" w:rsidP="00C57C14">
            <w:pPr>
              <w:jc w:val="center"/>
              <w:rPr>
                <w:szCs w:val="20"/>
              </w:rPr>
            </w:pPr>
            <w:r w:rsidRPr="00C57C14">
              <w:rPr>
                <w:szCs w:val="20"/>
              </w:rPr>
              <w:t>5214</w:t>
            </w:r>
          </w:p>
        </w:tc>
        <w:tc>
          <w:tcPr>
            <w:tcW w:w="1196" w:type="dxa"/>
            <w:tcBorders>
              <w:top w:val="nil"/>
              <w:left w:val="nil"/>
              <w:bottom w:val="single" w:sz="4" w:space="0" w:color="auto"/>
              <w:right w:val="single" w:sz="4" w:space="0" w:color="auto"/>
            </w:tcBorders>
            <w:shd w:val="clear" w:color="auto" w:fill="auto"/>
            <w:vAlign w:val="center"/>
            <w:hideMark/>
          </w:tcPr>
          <w:p w14:paraId="70DE93B7" w14:textId="77777777" w:rsidR="00C57C14" w:rsidRPr="00C57C14" w:rsidRDefault="00C57C14" w:rsidP="00C57C14">
            <w:pPr>
              <w:jc w:val="center"/>
              <w:rPr>
                <w:szCs w:val="20"/>
              </w:rPr>
            </w:pPr>
            <w:r w:rsidRPr="00C57C14">
              <w:rPr>
                <w:szCs w:val="20"/>
              </w:rPr>
              <w:t>5214</w:t>
            </w:r>
          </w:p>
        </w:tc>
        <w:tc>
          <w:tcPr>
            <w:tcW w:w="1185" w:type="dxa"/>
            <w:tcBorders>
              <w:top w:val="nil"/>
              <w:left w:val="nil"/>
              <w:bottom w:val="single" w:sz="4" w:space="0" w:color="auto"/>
              <w:right w:val="single" w:sz="4" w:space="0" w:color="auto"/>
            </w:tcBorders>
            <w:shd w:val="clear" w:color="auto" w:fill="auto"/>
            <w:vAlign w:val="center"/>
            <w:hideMark/>
          </w:tcPr>
          <w:p w14:paraId="25D5CF7D" w14:textId="77777777" w:rsidR="00C57C14" w:rsidRPr="00C57C14" w:rsidRDefault="00C57C14" w:rsidP="00C57C14">
            <w:pPr>
              <w:jc w:val="center"/>
              <w:rPr>
                <w:szCs w:val="20"/>
              </w:rPr>
            </w:pPr>
            <w:r w:rsidRPr="00C57C14">
              <w:rPr>
                <w:szCs w:val="20"/>
              </w:rPr>
              <w:t>5214</w:t>
            </w:r>
          </w:p>
        </w:tc>
        <w:tc>
          <w:tcPr>
            <w:tcW w:w="1181" w:type="dxa"/>
            <w:tcBorders>
              <w:top w:val="nil"/>
              <w:left w:val="nil"/>
              <w:bottom w:val="single" w:sz="4" w:space="0" w:color="auto"/>
              <w:right w:val="single" w:sz="4" w:space="0" w:color="auto"/>
            </w:tcBorders>
            <w:shd w:val="clear" w:color="auto" w:fill="auto"/>
            <w:vAlign w:val="center"/>
            <w:hideMark/>
          </w:tcPr>
          <w:p w14:paraId="1685B991" w14:textId="77777777" w:rsidR="00C57C14" w:rsidRPr="00C57C14" w:rsidRDefault="00C57C14" w:rsidP="00C57C14">
            <w:pPr>
              <w:jc w:val="center"/>
              <w:rPr>
                <w:szCs w:val="20"/>
              </w:rPr>
            </w:pPr>
            <w:r w:rsidRPr="00C57C14">
              <w:rPr>
                <w:szCs w:val="20"/>
              </w:rPr>
              <w:t>5214</w:t>
            </w:r>
          </w:p>
        </w:tc>
      </w:tr>
      <w:tr w:rsidR="00C57C14" w:rsidRPr="00C57C14" w14:paraId="637A1E97" w14:textId="77777777" w:rsidTr="00C57C14">
        <w:trPr>
          <w:trHeight w:val="375"/>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038CF48F" w14:textId="77777777" w:rsidR="00C57C14" w:rsidRPr="00C57C14" w:rsidRDefault="00C57C14" w:rsidP="00C57C14">
            <w:pPr>
              <w:jc w:val="center"/>
              <w:rPr>
                <w:szCs w:val="20"/>
              </w:rPr>
            </w:pPr>
            <w:r w:rsidRPr="00C57C14">
              <w:rPr>
                <w:szCs w:val="20"/>
              </w:rPr>
              <w:t>1.2</w:t>
            </w:r>
          </w:p>
        </w:tc>
        <w:tc>
          <w:tcPr>
            <w:tcW w:w="4689" w:type="dxa"/>
            <w:tcBorders>
              <w:top w:val="nil"/>
              <w:left w:val="nil"/>
              <w:bottom w:val="single" w:sz="4" w:space="0" w:color="auto"/>
              <w:right w:val="single" w:sz="4" w:space="0" w:color="auto"/>
            </w:tcBorders>
            <w:shd w:val="clear" w:color="auto" w:fill="auto"/>
            <w:vAlign w:val="center"/>
            <w:hideMark/>
          </w:tcPr>
          <w:p w14:paraId="518EBD1B" w14:textId="77777777" w:rsidR="00C57C14" w:rsidRPr="00C57C14" w:rsidRDefault="00C57C14" w:rsidP="00C57C14">
            <w:pPr>
              <w:rPr>
                <w:szCs w:val="20"/>
              </w:rPr>
            </w:pPr>
            <w:r w:rsidRPr="00C57C14">
              <w:rPr>
                <w:szCs w:val="20"/>
              </w:rPr>
              <w:t>среднегодовой объем тепловых сетей, м</w:t>
            </w:r>
            <w:r w:rsidRPr="00C57C14">
              <w:rPr>
                <w:szCs w:val="20"/>
                <w:vertAlign w:val="superscript"/>
              </w:rPr>
              <w:t>3</w:t>
            </w:r>
            <w:r w:rsidRPr="00C57C14">
              <w:rPr>
                <w:szCs w:val="20"/>
              </w:rPr>
              <w:t>:</w:t>
            </w:r>
          </w:p>
        </w:tc>
        <w:tc>
          <w:tcPr>
            <w:tcW w:w="4529" w:type="dxa"/>
            <w:gridSpan w:val="4"/>
            <w:tcBorders>
              <w:top w:val="single" w:sz="4" w:space="0" w:color="auto"/>
              <w:left w:val="nil"/>
              <w:bottom w:val="single" w:sz="4" w:space="0" w:color="auto"/>
              <w:right w:val="single" w:sz="4" w:space="0" w:color="auto"/>
            </w:tcBorders>
            <w:shd w:val="clear" w:color="auto" w:fill="auto"/>
            <w:vAlign w:val="center"/>
            <w:hideMark/>
          </w:tcPr>
          <w:p w14:paraId="6BF9A69F" w14:textId="77777777" w:rsidR="00C57C14" w:rsidRPr="00C57C14" w:rsidRDefault="00C57C14" w:rsidP="00C57C14">
            <w:pPr>
              <w:jc w:val="center"/>
              <w:rPr>
                <w:szCs w:val="20"/>
              </w:rPr>
            </w:pPr>
            <w:r w:rsidRPr="00C57C14">
              <w:rPr>
                <w:szCs w:val="20"/>
              </w:rPr>
              <w:t> </w:t>
            </w:r>
          </w:p>
        </w:tc>
      </w:tr>
      <w:tr w:rsidR="00C57C14" w:rsidRPr="00C57C14" w14:paraId="02584A71"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5EF4785F"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63BAB578"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пар</w:t>
            </w:r>
          </w:p>
        </w:tc>
        <w:tc>
          <w:tcPr>
            <w:tcW w:w="967" w:type="dxa"/>
            <w:tcBorders>
              <w:top w:val="nil"/>
              <w:left w:val="nil"/>
              <w:bottom w:val="single" w:sz="4" w:space="0" w:color="auto"/>
              <w:right w:val="single" w:sz="4" w:space="0" w:color="auto"/>
            </w:tcBorders>
            <w:shd w:val="clear" w:color="auto" w:fill="auto"/>
            <w:vAlign w:val="center"/>
            <w:hideMark/>
          </w:tcPr>
          <w:p w14:paraId="0CD09816" w14:textId="77777777" w:rsidR="00C57C14" w:rsidRPr="00C57C14" w:rsidRDefault="00C57C14" w:rsidP="00C57C14">
            <w:pPr>
              <w:jc w:val="center"/>
              <w:rPr>
                <w:szCs w:val="20"/>
              </w:rPr>
            </w:pPr>
            <w:r w:rsidRPr="00C57C14">
              <w:rPr>
                <w:szCs w:val="20"/>
              </w:rPr>
              <w:t>0,000</w:t>
            </w:r>
          </w:p>
        </w:tc>
        <w:tc>
          <w:tcPr>
            <w:tcW w:w="1196" w:type="dxa"/>
            <w:tcBorders>
              <w:top w:val="nil"/>
              <w:left w:val="nil"/>
              <w:bottom w:val="single" w:sz="4" w:space="0" w:color="auto"/>
              <w:right w:val="single" w:sz="4" w:space="0" w:color="auto"/>
            </w:tcBorders>
            <w:shd w:val="clear" w:color="auto" w:fill="auto"/>
            <w:vAlign w:val="center"/>
            <w:hideMark/>
          </w:tcPr>
          <w:p w14:paraId="39672F27" w14:textId="77777777" w:rsidR="00C57C14" w:rsidRPr="00C57C14" w:rsidRDefault="00C57C14" w:rsidP="00C57C14">
            <w:pPr>
              <w:jc w:val="center"/>
              <w:rPr>
                <w:szCs w:val="20"/>
              </w:rPr>
            </w:pPr>
            <w:r w:rsidRPr="00C57C14">
              <w:rPr>
                <w:szCs w:val="20"/>
              </w:rPr>
              <w:t>0,000</w:t>
            </w:r>
          </w:p>
        </w:tc>
        <w:tc>
          <w:tcPr>
            <w:tcW w:w="1185" w:type="dxa"/>
            <w:tcBorders>
              <w:top w:val="nil"/>
              <w:left w:val="nil"/>
              <w:bottom w:val="single" w:sz="4" w:space="0" w:color="auto"/>
              <w:right w:val="single" w:sz="4" w:space="0" w:color="auto"/>
            </w:tcBorders>
            <w:shd w:val="clear" w:color="auto" w:fill="auto"/>
            <w:vAlign w:val="center"/>
            <w:hideMark/>
          </w:tcPr>
          <w:p w14:paraId="4688B69F"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05D2C83C" w14:textId="77777777" w:rsidR="00C57C14" w:rsidRPr="00C57C14" w:rsidRDefault="00C57C14" w:rsidP="00C57C14">
            <w:pPr>
              <w:jc w:val="center"/>
              <w:rPr>
                <w:szCs w:val="20"/>
              </w:rPr>
            </w:pPr>
            <w:r w:rsidRPr="00C57C14">
              <w:rPr>
                <w:szCs w:val="20"/>
              </w:rPr>
              <w:t>0,000</w:t>
            </w:r>
          </w:p>
        </w:tc>
      </w:tr>
      <w:tr w:rsidR="00C57C14" w:rsidRPr="00C57C14" w14:paraId="0C7EA1A9"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102C7DB6"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15DF6C7D"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конденсат</w:t>
            </w:r>
          </w:p>
        </w:tc>
        <w:tc>
          <w:tcPr>
            <w:tcW w:w="967" w:type="dxa"/>
            <w:tcBorders>
              <w:top w:val="nil"/>
              <w:left w:val="nil"/>
              <w:bottom w:val="nil"/>
              <w:right w:val="single" w:sz="4" w:space="0" w:color="auto"/>
            </w:tcBorders>
            <w:shd w:val="clear" w:color="auto" w:fill="auto"/>
            <w:vAlign w:val="center"/>
            <w:hideMark/>
          </w:tcPr>
          <w:p w14:paraId="3751B8D3" w14:textId="77777777" w:rsidR="00C57C14" w:rsidRPr="00C57C14" w:rsidRDefault="00C57C14" w:rsidP="00C57C14">
            <w:pPr>
              <w:jc w:val="center"/>
              <w:rPr>
                <w:szCs w:val="20"/>
              </w:rPr>
            </w:pPr>
            <w:r w:rsidRPr="00C57C14">
              <w:rPr>
                <w:szCs w:val="20"/>
              </w:rPr>
              <w:t>0,000</w:t>
            </w:r>
          </w:p>
        </w:tc>
        <w:tc>
          <w:tcPr>
            <w:tcW w:w="1196" w:type="dxa"/>
            <w:tcBorders>
              <w:top w:val="nil"/>
              <w:left w:val="nil"/>
              <w:bottom w:val="nil"/>
              <w:right w:val="single" w:sz="4" w:space="0" w:color="auto"/>
            </w:tcBorders>
            <w:shd w:val="clear" w:color="auto" w:fill="auto"/>
            <w:vAlign w:val="center"/>
            <w:hideMark/>
          </w:tcPr>
          <w:p w14:paraId="552C4015" w14:textId="77777777" w:rsidR="00C57C14" w:rsidRPr="00C57C14" w:rsidRDefault="00C57C14" w:rsidP="00C57C14">
            <w:pPr>
              <w:jc w:val="center"/>
              <w:rPr>
                <w:szCs w:val="20"/>
              </w:rPr>
            </w:pPr>
            <w:r w:rsidRPr="00C57C14">
              <w:rPr>
                <w:szCs w:val="20"/>
              </w:rPr>
              <w:t>0,000</w:t>
            </w:r>
          </w:p>
        </w:tc>
        <w:tc>
          <w:tcPr>
            <w:tcW w:w="1185" w:type="dxa"/>
            <w:tcBorders>
              <w:top w:val="nil"/>
              <w:left w:val="nil"/>
              <w:bottom w:val="nil"/>
              <w:right w:val="single" w:sz="4" w:space="0" w:color="auto"/>
            </w:tcBorders>
            <w:shd w:val="clear" w:color="auto" w:fill="auto"/>
            <w:vAlign w:val="center"/>
            <w:hideMark/>
          </w:tcPr>
          <w:p w14:paraId="1DA33FC5"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1AD22FC0" w14:textId="77777777" w:rsidR="00C57C14" w:rsidRPr="00C57C14" w:rsidRDefault="00C57C14" w:rsidP="00C57C14">
            <w:pPr>
              <w:jc w:val="center"/>
              <w:rPr>
                <w:szCs w:val="20"/>
              </w:rPr>
            </w:pPr>
            <w:r w:rsidRPr="00C57C14">
              <w:rPr>
                <w:szCs w:val="20"/>
              </w:rPr>
              <w:t>0,000</w:t>
            </w:r>
          </w:p>
        </w:tc>
      </w:tr>
      <w:tr w:rsidR="00C57C14" w:rsidRPr="00C57C14" w14:paraId="13486F53"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710C79C1" w14:textId="77777777" w:rsidR="00C57C14" w:rsidRPr="00C57C14" w:rsidRDefault="00C57C14" w:rsidP="00C57C14">
            <w:pPr>
              <w:rPr>
                <w:szCs w:val="20"/>
              </w:rPr>
            </w:pPr>
          </w:p>
        </w:tc>
        <w:tc>
          <w:tcPr>
            <w:tcW w:w="4689" w:type="dxa"/>
            <w:tcBorders>
              <w:top w:val="nil"/>
              <w:left w:val="nil"/>
              <w:bottom w:val="single" w:sz="4" w:space="0" w:color="auto"/>
              <w:right w:val="nil"/>
            </w:tcBorders>
            <w:shd w:val="clear" w:color="auto" w:fill="auto"/>
            <w:vAlign w:val="center"/>
            <w:hideMark/>
          </w:tcPr>
          <w:p w14:paraId="06A7C525"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вода</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2E2CC" w14:textId="77777777" w:rsidR="00C57C14" w:rsidRPr="00C57C14" w:rsidRDefault="00C57C14" w:rsidP="00C57C14">
            <w:pPr>
              <w:jc w:val="center"/>
              <w:rPr>
                <w:szCs w:val="20"/>
              </w:rPr>
            </w:pPr>
            <w:r w:rsidRPr="00C57C14">
              <w:rPr>
                <w:szCs w:val="20"/>
              </w:rPr>
              <w:t>228</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3A039B74" w14:textId="77777777" w:rsidR="00C57C14" w:rsidRPr="00C57C14" w:rsidRDefault="00C57C14" w:rsidP="00C57C14">
            <w:pPr>
              <w:jc w:val="center"/>
              <w:rPr>
                <w:szCs w:val="20"/>
              </w:rPr>
            </w:pPr>
            <w:r w:rsidRPr="00C57C14">
              <w:rPr>
                <w:szCs w:val="20"/>
              </w:rPr>
              <w:t>228</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376F87FC" w14:textId="77777777" w:rsidR="00C57C14" w:rsidRPr="00C57C14" w:rsidRDefault="00C57C14" w:rsidP="00C57C14">
            <w:pPr>
              <w:jc w:val="center"/>
              <w:rPr>
                <w:szCs w:val="20"/>
              </w:rPr>
            </w:pPr>
            <w:r w:rsidRPr="00C57C14">
              <w:rPr>
                <w:szCs w:val="20"/>
              </w:rPr>
              <w:t>228</w:t>
            </w:r>
          </w:p>
        </w:tc>
        <w:tc>
          <w:tcPr>
            <w:tcW w:w="1181" w:type="dxa"/>
            <w:tcBorders>
              <w:top w:val="nil"/>
              <w:left w:val="nil"/>
              <w:bottom w:val="single" w:sz="4" w:space="0" w:color="auto"/>
              <w:right w:val="single" w:sz="4" w:space="0" w:color="auto"/>
            </w:tcBorders>
            <w:shd w:val="clear" w:color="auto" w:fill="auto"/>
            <w:vAlign w:val="center"/>
            <w:hideMark/>
          </w:tcPr>
          <w:p w14:paraId="4CC09607" w14:textId="77777777" w:rsidR="00C57C14" w:rsidRPr="00C57C14" w:rsidRDefault="00C57C14" w:rsidP="00C57C14">
            <w:pPr>
              <w:jc w:val="center"/>
              <w:rPr>
                <w:szCs w:val="20"/>
              </w:rPr>
            </w:pPr>
            <w:r w:rsidRPr="00C57C14">
              <w:rPr>
                <w:szCs w:val="20"/>
              </w:rPr>
              <w:t>228</w:t>
            </w:r>
          </w:p>
        </w:tc>
      </w:tr>
      <w:tr w:rsidR="00C57C14" w:rsidRPr="00C57C14" w14:paraId="33CC8494" w14:textId="77777777" w:rsidTr="00C57C14">
        <w:trPr>
          <w:trHeight w:val="630"/>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5CE38264" w14:textId="77777777" w:rsidR="00C57C14" w:rsidRPr="00C57C14" w:rsidRDefault="00C57C14" w:rsidP="00C57C14">
            <w:pPr>
              <w:jc w:val="center"/>
              <w:rPr>
                <w:szCs w:val="20"/>
              </w:rPr>
            </w:pPr>
            <w:r w:rsidRPr="00C57C14">
              <w:rPr>
                <w:szCs w:val="20"/>
              </w:rPr>
              <w:t>1.3</w:t>
            </w:r>
          </w:p>
        </w:tc>
        <w:tc>
          <w:tcPr>
            <w:tcW w:w="4689" w:type="dxa"/>
            <w:tcBorders>
              <w:top w:val="nil"/>
              <w:left w:val="nil"/>
              <w:bottom w:val="single" w:sz="4" w:space="0" w:color="auto"/>
              <w:right w:val="single" w:sz="4" w:space="0" w:color="auto"/>
            </w:tcBorders>
            <w:shd w:val="clear" w:color="auto" w:fill="auto"/>
            <w:vAlign w:val="center"/>
            <w:hideMark/>
          </w:tcPr>
          <w:p w14:paraId="1F0E1BDC" w14:textId="77777777" w:rsidR="00C57C14" w:rsidRPr="00C57C14" w:rsidRDefault="00C57C14" w:rsidP="00C57C14">
            <w:pPr>
              <w:rPr>
                <w:szCs w:val="20"/>
              </w:rPr>
            </w:pPr>
            <w:r w:rsidRPr="00C57C14">
              <w:rPr>
                <w:szCs w:val="20"/>
              </w:rPr>
              <w:t>отношение потерь и затрат теплоносителя к среднегодовому объему тепловых сетей, %:</w:t>
            </w:r>
          </w:p>
        </w:tc>
        <w:tc>
          <w:tcPr>
            <w:tcW w:w="4529" w:type="dxa"/>
            <w:gridSpan w:val="4"/>
            <w:tcBorders>
              <w:top w:val="nil"/>
              <w:left w:val="nil"/>
              <w:bottom w:val="single" w:sz="4" w:space="0" w:color="auto"/>
              <w:right w:val="single" w:sz="4" w:space="0" w:color="auto"/>
            </w:tcBorders>
            <w:shd w:val="clear" w:color="auto" w:fill="auto"/>
            <w:vAlign w:val="center"/>
            <w:hideMark/>
          </w:tcPr>
          <w:p w14:paraId="7B4F7F1D" w14:textId="77777777" w:rsidR="00C57C14" w:rsidRPr="00C57C14" w:rsidRDefault="00C57C14" w:rsidP="00C57C14">
            <w:pPr>
              <w:jc w:val="center"/>
              <w:rPr>
                <w:szCs w:val="20"/>
              </w:rPr>
            </w:pPr>
            <w:r w:rsidRPr="00C57C14">
              <w:rPr>
                <w:szCs w:val="20"/>
              </w:rPr>
              <w:t> </w:t>
            </w:r>
          </w:p>
        </w:tc>
      </w:tr>
      <w:tr w:rsidR="00C57C14" w:rsidRPr="00C57C14" w14:paraId="6BB41BFD"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48070425"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5036EC3D"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 xml:space="preserve">пар </w:t>
            </w:r>
          </w:p>
        </w:tc>
        <w:tc>
          <w:tcPr>
            <w:tcW w:w="967" w:type="dxa"/>
            <w:tcBorders>
              <w:top w:val="nil"/>
              <w:left w:val="nil"/>
              <w:bottom w:val="single" w:sz="4" w:space="0" w:color="auto"/>
              <w:right w:val="single" w:sz="4" w:space="0" w:color="auto"/>
            </w:tcBorders>
            <w:shd w:val="clear" w:color="auto" w:fill="auto"/>
            <w:vAlign w:val="center"/>
            <w:hideMark/>
          </w:tcPr>
          <w:p w14:paraId="6611B01B" w14:textId="77777777" w:rsidR="00C57C14" w:rsidRPr="00C57C14" w:rsidRDefault="00C57C14" w:rsidP="00C57C14">
            <w:pPr>
              <w:jc w:val="center"/>
              <w:rPr>
                <w:szCs w:val="20"/>
              </w:rPr>
            </w:pPr>
            <w:r w:rsidRPr="00C57C14">
              <w:rPr>
                <w:szCs w:val="20"/>
              </w:rPr>
              <w:t>0,000</w:t>
            </w:r>
          </w:p>
        </w:tc>
        <w:tc>
          <w:tcPr>
            <w:tcW w:w="1196" w:type="dxa"/>
            <w:tcBorders>
              <w:top w:val="nil"/>
              <w:left w:val="nil"/>
              <w:bottom w:val="single" w:sz="4" w:space="0" w:color="auto"/>
              <w:right w:val="single" w:sz="4" w:space="0" w:color="auto"/>
            </w:tcBorders>
            <w:shd w:val="clear" w:color="auto" w:fill="auto"/>
            <w:vAlign w:val="center"/>
            <w:hideMark/>
          </w:tcPr>
          <w:p w14:paraId="4F9DF4BE" w14:textId="77777777" w:rsidR="00C57C14" w:rsidRPr="00C57C14" w:rsidRDefault="00C57C14" w:rsidP="00C57C14">
            <w:pPr>
              <w:jc w:val="center"/>
              <w:rPr>
                <w:szCs w:val="20"/>
              </w:rPr>
            </w:pPr>
            <w:r w:rsidRPr="00C57C14">
              <w:rPr>
                <w:szCs w:val="20"/>
              </w:rPr>
              <w:t>0,000</w:t>
            </w:r>
          </w:p>
        </w:tc>
        <w:tc>
          <w:tcPr>
            <w:tcW w:w="1185" w:type="dxa"/>
            <w:tcBorders>
              <w:top w:val="nil"/>
              <w:left w:val="nil"/>
              <w:bottom w:val="single" w:sz="4" w:space="0" w:color="auto"/>
              <w:right w:val="single" w:sz="4" w:space="0" w:color="auto"/>
            </w:tcBorders>
            <w:shd w:val="clear" w:color="auto" w:fill="auto"/>
            <w:vAlign w:val="center"/>
            <w:hideMark/>
          </w:tcPr>
          <w:p w14:paraId="79C2FD4E"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487C82D6" w14:textId="77777777" w:rsidR="00C57C14" w:rsidRPr="00C57C14" w:rsidRDefault="00C57C14" w:rsidP="00C57C14">
            <w:pPr>
              <w:jc w:val="center"/>
              <w:rPr>
                <w:szCs w:val="20"/>
              </w:rPr>
            </w:pPr>
            <w:r w:rsidRPr="00C57C14">
              <w:rPr>
                <w:szCs w:val="20"/>
              </w:rPr>
              <w:t>0,000</w:t>
            </w:r>
          </w:p>
        </w:tc>
      </w:tr>
      <w:tr w:rsidR="00C57C14" w:rsidRPr="00C57C14" w14:paraId="5AF3F86F"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77A2A75A"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35FB1E02"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конденсат</w:t>
            </w:r>
          </w:p>
        </w:tc>
        <w:tc>
          <w:tcPr>
            <w:tcW w:w="967" w:type="dxa"/>
            <w:tcBorders>
              <w:top w:val="nil"/>
              <w:left w:val="nil"/>
              <w:bottom w:val="single" w:sz="4" w:space="0" w:color="auto"/>
              <w:right w:val="single" w:sz="4" w:space="0" w:color="auto"/>
            </w:tcBorders>
            <w:shd w:val="clear" w:color="auto" w:fill="auto"/>
            <w:vAlign w:val="center"/>
            <w:hideMark/>
          </w:tcPr>
          <w:p w14:paraId="7DBB055E" w14:textId="77777777" w:rsidR="00C57C14" w:rsidRPr="00C57C14" w:rsidRDefault="00C57C14" w:rsidP="00C57C14">
            <w:pPr>
              <w:jc w:val="center"/>
              <w:rPr>
                <w:szCs w:val="20"/>
              </w:rPr>
            </w:pPr>
            <w:r w:rsidRPr="00C57C14">
              <w:rPr>
                <w:szCs w:val="20"/>
              </w:rPr>
              <w:t>0,000</w:t>
            </w:r>
          </w:p>
        </w:tc>
        <w:tc>
          <w:tcPr>
            <w:tcW w:w="1196" w:type="dxa"/>
            <w:tcBorders>
              <w:top w:val="nil"/>
              <w:left w:val="nil"/>
              <w:bottom w:val="single" w:sz="4" w:space="0" w:color="auto"/>
              <w:right w:val="single" w:sz="4" w:space="0" w:color="auto"/>
            </w:tcBorders>
            <w:shd w:val="clear" w:color="auto" w:fill="auto"/>
            <w:vAlign w:val="center"/>
            <w:hideMark/>
          </w:tcPr>
          <w:p w14:paraId="0AC9F4C4" w14:textId="77777777" w:rsidR="00C57C14" w:rsidRPr="00C57C14" w:rsidRDefault="00C57C14" w:rsidP="00C57C14">
            <w:pPr>
              <w:jc w:val="center"/>
              <w:rPr>
                <w:szCs w:val="20"/>
              </w:rPr>
            </w:pPr>
            <w:r w:rsidRPr="00C57C14">
              <w:rPr>
                <w:szCs w:val="20"/>
              </w:rPr>
              <w:t>0,000</w:t>
            </w:r>
          </w:p>
        </w:tc>
        <w:tc>
          <w:tcPr>
            <w:tcW w:w="1185" w:type="dxa"/>
            <w:tcBorders>
              <w:top w:val="nil"/>
              <w:left w:val="nil"/>
              <w:bottom w:val="single" w:sz="4" w:space="0" w:color="auto"/>
              <w:right w:val="single" w:sz="4" w:space="0" w:color="auto"/>
            </w:tcBorders>
            <w:shd w:val="clear" w:color="auto" w:fill="auto"/>
            <w:vAlign w:val="center"/>
            <w:hideMark/>
          </w:tcPr>
          <w:p w14:paraId="00BFC25F"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57906EB5" w14:textId="77777777" w:rsidR="00C57C14" w:rsidRPr="00C57C14" w:rsidRDefault="00C57C14" w:rsidP="00C57C14">
            <w:pPr>
              <w:jc w:val="center"/>
              <w:rPr>
                <w:szCs w:val="20"/>
              </w:rPr>
            </w:pPr>
            <w:r w:rsidRPr="00C57C14">
              <w:rPr>
                <w:szCs w:val="20"/>
              </w:rPr>
              <w:t>0,000</w:t>
            </w:r>
          </w:p>
        </w:tc>
      </w:tr>
      <w:tr w:rsidR="00C57C14" w:rsidRPr="00C57C14" w14:paraId="6383496E"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5C8EA818"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67D37E87"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вода</w:t>
            </w:r>
          </w:p>
        </w:tc>
        <w:tc>
          <w:tcPr>
            <w:tcW w:w="967" w:type="dxa"/>
            <w:tcBorders>
              <w:top w:val="nil"/>
              <w:left w:val="nil"/>
              <w:bottom w:val="single" w:sz="4" w:space="0" w:color="auto"/>
              <w:right w:val="single" w:sz="4" w:space="0" w:color="auto"/>
            </w:tcBorders>
            <w:shd w:val="clear" w:color="auto" w:fill="auto"/>
            <w:vAlign w:val="center"/>
            <w:hideMark/>
          </w:tcPr>
          <w:p w14:paraId="37A9EAC5" w14:textId="77777777" w:rsidR="00C57C14" w:rsidRPr="00C57C14" w:rsidRDefault="00C57C14" w:rsidP="00C57C14">
            <w:pPr>
              <w:jc w:val="center"/>
              <w:rPr>
                <w:szCs w:val="20"/>
              </w:rPr>
            </w:pPr>
            <w:r w:rsidRPr="00C57C14">
              <w:rPr>
                <w:szCs w:val="20"/>
              </w:rPr>
              <w:t>2273%</w:t>
            </w:r>
          </w:p>
        </w:tc>
        <w:tc>
          <w:tcPr>
            <w:tcW w:w="1196" w:type="dxa"/>
            <w:tcBorders>
              <w:top w:val="nil"/>
              <w:left w:val="nil"/>
              <w:bottom w:val="single" w:sz="4" w:space="0" w:color="auto"/>
              <w:right w:val="single" w:sz="4" w:space="0" w:color="auto"/>
            </w:tcBorders>
            <w:shd w:val="clear" w:color="auto" w:fill="auto"/>
            <w:vAlign w:val="center"/>
            <w:hideMark/>
          </w:tcPr>
          <w:p w14:paraId="0CA0465C" w14:textId="77777777" w:rsidR="00C57C14" w:rsidRPr="00C57C14" w:rsidRDefault="00C57C14" w:rsidP="00C57C14">
            <w:pPr>
              <w:jc w:val="center"/>
              <w:rPr>
                <w:szCs w:val="20"/>
              </w:rPr>
            </w:pPr>
            <w:r w:rsidRPr="00C57C14">
              <w:rPr>
                <w:szCs w:val="20"/>
              </w:rPr>
              <w:t>2273%</w:t>
            </w:r>
          </w:p>
        </w:tc>
        <w:tc>
          <w:tcPr>
            <w:tcW w:w="1185" w:type="dxa"/>
            <w:tcBorders>
              <w:top w:val="nil"/>
              <w:left w:val="nil"/>
              <w:bottom w:val="single" w:sz="4" w:space="0" w:color="auto"/>
              <w:right w:val="single" w:sz="4" w:space="0" w:color="auto"/>
            </w:tcBorders>
            <w:shd w:val="clear" w:color="auto" w:fill="auto"/>
            <w:vAlign w:val="center"/>
            <w:hideMark/>
          </w:tcPr>
          <w:p w14:paraId="7BB7F323" w14:textId="77777777" w:rsidR="00C57C14" w:rsidRPr="00C57C14" w:rsidRDefault="00C57C14" w:rsidP="00C57C14">
            <w:pPr>
              <w:jc w:val="center"/>
              <w:rPr>
                <w:szCs w:val="20"/>
              </w:rPr>
            </w:pPr>
            <w:r w:rsidRPr="00C57C14">
              <w:rPr>
                <w:szCs w:val="20"/>
              </w:rPr>
              <w:t>2273%</w:t>
            </w:r>
          </w:p>
        </w:tc>
        <w:tc>
          <w:tcPr>
            <w:tcW w:w="1181" w:type="dxa"/>
            <w:tcBorders>
              <w:top w:val="nil"/>
              <w:left w:val="nil"/>
              <w:bottom w:val="single" w:sz="4" w:space="0" w:color="auto"/>
              <w:right w:val="single" w:sz="4" w:space="0" w:color="auto"/>
            </w:tcBorders>
            <w:shd w:val="clear" w:color="auto" w:fill="auto"/>
            <w:vAlign w:val="center"/>
            <w:hideMark/>
          </w:tcPr>
          <w:p w14:paraId="5AF77D00" w14:textId="77777777" w:rsidR="00C57C14" w:rsidRPr="00C57C14" w:rsidRDefault="00C57C14" w:rsidP="00C57C14">
            <w:pPr>
              <w:jc w:val="center"/>
              <w:rPr>
                <w:szCs w:val="20"/>
              </w:rPr>
            </w:pPr>
            <w:r w:rsidRPr="00C57C14">
              <w:rPr>
                <w:szCs w:val="20"/>
              </w:rPr>
              <w:t>2273%</w:t>
            </w:r>
          </w:p>
        </w:tc>
      </w:tr>
      <w:tr w:rsidR="00C57C14" w:rsidRPr="00C57C14" w14:paraId="2D387347" w14:textId="77777777" w:rsidTr="00C57C14">
        <w:trPr>
          <w:trHeight w:val="945"/>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3EA4F866" w14:textId="77777777" w:rsidR="00C57C14" w:rsidRPr="00C57C14" w:rsidRDefault="00C57C14" w:rsidP="00C57C14">
            <w:pPr>
              <w:jc w:val="center"/>
              <w:rPr>
                <w:szCs w:val="20"/>
              </w:rPr>
            </w:pPr>
            <w:r w:rsidRPr="00C57C14">
              <w:rPr>
                <w:szCs w:val="20"/>
              </w:rPr>
              <w:t>1.4</w:t>
            </w:r>
          </w:p>
        </w:tc>
        <w:tc>
          <w:tcPr>
            <w:tcW w:w="4689" w:type="dxa"/>
            <w:tcBorders>
              <w:top w:val="nil"/>
              <w:left w:val="nil"/>
              <w:bottom w:val="single" w:sz="4" w:space="0" w:color="auto"/>
              <w:right w:val="single" w:sz="4" w:space="0" w:color="auto"/>
            </w:tcBorders>
            <w:shd w:val="clear" w:color="auto" w:fill="auto"/>
            <w:vAlign w:val="center"/>
            <w:hideMark/>
          </w:tcPr>
          <w:p w14:paraId="59DA290F" w14:textId="77777777" w:rsidR="00C57C14" w:rsidRPr="00C57C14" w:rsidRDefault="00C57C14" w:rsidP="00C57C14">
            <w:pPr>
              <w:rPr>
                <w:szCs w:val="20"/>
              </w:rPr>
            </w:pPr>
            <w:r w:rsidRPr="00C57C14">
              <w:rPr>
                <w:szCs w:val="20"/>
              </w:rPr>
              <w:t>отношение потерь и затрат теплоносителя к среднегодовому объему тепловых сетей, %/час (п.1.3:8 760):</w:t>
            </w:r>
          </w:p>
        </w:tc>
        <w:tc>
          <w:tcPr>
            <w:tcW w:w="967" w:type="dxa"/>
            <w:tcBorders>
              <w:top w:val="nil"/>
              <w:left w:val="nil"/>
              <w:bottom w:val="single" w:sz="4" w:space="0" w:color="auto"/>
              <w:right w:val="single" w:sz="4" w:space="0" w:color="auto"/>
            </w:tcBorders>
            <w:shd w:val="clear" w:color="auto" w:fill="auto"/>
            <w:vAlign w:val="center"/>
            <w:hideMark/>
          </w:tcPr>
          <w:p w14:paraId="216613A5" w14:textId="77777777" w:rsidR="00C57C14" w:rsidRPr="00C57C14" w:rsidRDefault="00C57C14" w:rsidP="00C57C14">
            <w:pPr>
              <w:jc w:val="center"/>
              <w:rPr>
                <w:szCs w:val="20"/>
              </w:rPr>
            </w:pPr>
            <w:r w:rsidRPr="00C57C14">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640C69B2" w14:textId="77777777" w:rsidR="00C57C14" w:rsidRPr="00C57C14" w:rsidRDefault="00C57C14" w:rsidP="00C57C14">
            <w:pPr>
              <w:jc w:val="center"/>
              <w:rPr>
                <w:szCs w:val="20"/>
              </w:rPr>
            </w:pPr>
            <w:r w:rsidRPr="00C57C14">
              <w:rPr>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4B3FB9D0" w14:textId="77777777" w:rsidR="00C57C14" w:rsidRPr="00C57C14" w:rsidRDefault="00C57C14" w:rsidP="00C57C14">
            <w:pPr>
              <w:jc w:val="center"/>
              <w:rPr>
                <w:szCs w:val="20"/>
              </w:rPr>
            </w:pPr>
            <w:r w:rsidRPr="00C57C14">
              <w:rPr>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66C84CD5" w14:textId="77777777" w:rsidR="00C57C14" w:rsidRPr="00C57C14" w:rsidRDefault="00C57C14" w:rsidP="00C57C14">
            <w:pPr>
              <w:jc w:val="center"/>
              <w:rPr>
                <w:szCs w:val="20"/>
              </w:rPr>
            </w:pPr>
            <w:r w:rsidRPr="00C57C14">
              <w:rPr>
                <w:szCs w:val="20"/>
              </w:rPr>
              <w:t> </w:t>
            </w:r>
          </w:p>
        </w:tc>
      </w:tr>
      <w:tr w:rsidR="00C57C14" w:rsidRPr="00C57C14" w14:paraId="33551957"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69AB33D9"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67F0E97E"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пар</w:t>
            </w:r>
          </w:p>
        </w:tc>
        <w:tc>
          <w:tcPr>
            <w:tcW w:w="967" w:type="dxa"/>
            <w:tcBorders>
              <w:top w:val="nil"/>
              <w:left w:val="nil"/>
              <w:bottom w:val="single" w:sz="4" w:space="0" w:color="auto"/>
              <w:right w:val="single" w:sz="4" w:space="0" w:color="auto"/>
            </w:tcBorders>
            <w:shd w:val="clear" w:color="auto" w:fill="auto"/>
            <w:vAlign w:val="center"/>
            <w:hideMark/>
          </w:tcPr>
          <w:p w14:paraId="203A6290" w14:textId="77777777" w:rsidR="00C57C14" w:rsidRPr="00C57C14" w:rsidRDefault="00C57C14" w:rsidP="00C57C14">
            <w:pPr>
              <w:jc w:val="center"/>
              <w:rPr>
                <w:szCs w:val="20"/>
              </w:rPr>
            </w:pPr>
            <w:r w:rsidRPr="00C57C14">
              <w:rPr>
                <w:szCs w:val="20"/>
              </w:rPr>
              <w:t>0,0000</w:t>
            </w:r>
          </w:p>
        </w:tc>
        <w:tc>
          <w:tcPr>
            <w:tcW w:w="1196" w:type="dxa"/>
            <w:tcBorders>
              <w:top w:val="nil"/>
              <w:left w:val="nil"/>
              <w:bottom w:val="single" w:sz="4" w:space="0" w:color="auto"/>
              <w:right w:val="single" w:sz="4" w:space="0" w:color="auto"/>
            </w:tcBorders>
            <w:shd w:val="clear" w:color="auto" w:fill="auto"/>
            <w:vAlign w:val="center"/>
            <w:hideMark/>
          </w:tcPr>
          <w:p w14:paraId="7AE3F557" w14:textId="77777777" w:rsidR="00C57C14" w:rsidRPr="00C57C14" w:rsidRDefault="00C57C14" w:rsidP="00C57C14">
            <w:pPr>
              <w:jc w:val="center"/>
              <w:rPr>
                <w:szCs w:val="20"/>
              </w:rPr>
            </w:pPr>
            <w:r w:rsidRPr="00C57C14">
              <w:rPr>
                <w:szCs w:val="20"/>
              </w:rPr>
              <w:t>0,0000</w:t>
            </w:r>
          </w:p>
        </w:tc>
        <w:tc>
          <w:tcPr>
            <w:tcW w:w="1185" w:type="dxa"/>
            <w:tcBorders>
              <w:top w:val="nil"/>
              <w:left w:val="nil"/>
              <w:bottom w:val="single" w:sz="4" w:space="0" w:color="auto"/>
              <w:right w:val="single" w:sz="4" w:space="0" w:color="auto"/>
            </w:tcBorders>
            <w:shd w:val="clear" w:color="auto" w:fill="auto"/>
            <w:vAlign w:val="center"/>
            <w:hideMark/>
          </w:tcPr>
          <w:p w14:paraId="1648124E" w14:textId="77777777" w:rsidR="00C57C14" w:rsidRPr="00C57C14" w:rsidRDefault="00C57C14" w:rsidP="00C57C14">
            <w:pPr>
              <w:jc w:val="center"/>
              <w:rPr>
                <w:szCs w:val="20"/>
              </w:rPr>
            </w:pPr>
            <w:r w:rsidRPr="00C57C14">
              <w:rPr>
                <w:szCs w:val="20"/>
              </w:rPr>
              <w:t>0,0000</w:t>
            </w:r>
          </w:p>
        </w:tc>
        <w:tc>
          <w:tcPr>
            <w:tcW w:w="1181" w:type="dxa"/>
            <w:tcBorders>
              <w:top w:val="nil"/>
              <w:left w:val="nil"/>
              <w:bottom w:val="single" w:sz="4" w:space="0" w:color="auto"/>
              <w:right w:val="single" w:sz="4" w:space="0" w:color="auto"/>
            </w:tcBorders>
            <w:shd w:val="clear" w:color="auto" w:fill="auto"/>
            <w:vAlign w:val="center"/>
            <w:hideMark/>
          </w:tcPr>
          <w:p w14:paraId="65F2EC03" w14:textId="77777777" w:rsidR="00C57C14" w:rsidRPr="00C57C14" w:rsidRDefault="00C57C14" w:rsidP="00C57C14">
            <w:pPr>
              <w:jc w:val="center"/>
              <w:rPr>
                <w:szCs w:val="20"/>
              </w:rPr>
            </w:pPr>
            <w:r w:rsidRPr="00C57C14">
              <w:rPr>
                <w:szCs w:val="20"/>
              </w:rPr>
              <w:t>0,0000</w:t>
            </w:r>
          </w:p>
        </w:tc>
      </w:tr>
      <w:tr w:rsidR="00C57C14" w:rsidRPr="00C57C14" w14:paraId="19144917"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62B9E7CF"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10FEDBCD"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конденсат</w:t>
            </w:r>
          </w:p>
        </w:tc>
        <w:tc>
          <w:tcPr>
            <w:tcW w:w="967" w:type="dxa"/>
            <w:tcBorders>
              <w:top w:val="nil"/>
              <w:left w:val="nil"/>
              <w:bottom w:val="single" w:sz="4" w:space="0" w:color="auto"/>
              <w:right w:val="single" w:sz="4" w:space="0" w:color="auto"/>
            </w:tcBorders>
            <w:shd w:val="clear" w:color="auto" w:fill="auto"/>
            <w:vAlign w:val="center"/>
            <w:hideMark/>
          </w:tcPr>
          <w:p w14:paraId="1C42F4A8" w14:textId="77777777" w:rsidR="00C57C14" w:rsidRPr="00C57C14" w:rsidRDefault="00C57C14" w:rsidP="00C57C14">
            <w:pPr>
              <w:jc w:val="center"/>
              <w:rPr>
                <w:szCs w:val="20"/>
              </w:rPr>
            </w:pPr>
            <w:r w:rsidRPr="00C57C14">
              <w:rPr>
                <w:szCs w:val="20"/>
              </w:rPr>
              <w:t>0,0000</w:t>
            </w:r>
          </w:p>
        </w:tc>
        <w:tc>
          <w:tcPr>
            <w:tcW w:w="1196" w:type="dxa"/>
            <w:tcBorders>
              <w:top w:val="nil"/>
              <w:left w:val="nil"/>
              <w:bottom w:val="single" w:sz="4" w:space="0" w:color="auto"/>
              <w:right w:val="single" w:sz="4" w:space="0" w:color="auto"/>
            </w:tcBorders>
            <w:shd w:val="clear" w:color="auto" w:fill="auto"/>
            <w:vAlign w:val="center"/>
            <w:hideMark/>
          </w:tcPr>
          <w:p w14:paraId="4FB098D0" w14:textId="77777777" w:rsidR="00C57C14" w:rsidRPr="00C57C14" w:rsidRDefault="00C57C14" w:rsidP="00C57C14">
            <w:pPr>
              <w:jc w:val="center"/>
              <w:rPr>
                <w:szCs w:val="20"/>
              </w:rPr>
            </w:pPr>
            <w:r w:rsidRPr="00C57C14">
              <w:rPr>
                <w:szCs w:val="20"/>
              </w:rPr>
              <w:t>0,0000</w:t>
            </w:r>
          </w:p>
        </w:tc>
        <w:tc>
          <w:tcPr>
            <w:tcW w:w="1185" w:type="dxa"/>
            <w:tcBorders>
              <w:top w:val="nil"/>
              <w:left w:val="nil"/>
              <w:bottom w:val="single" w:sz="4" w:space="0" w:color="auto"/>
              <w:right w:val="single" w:sz="4" w:space="0" w:color="auto"/>
            </w:tcBorders>
            <w:shd w:val="clear" w:color="auto" w:fill="auto"/>
            <w:vAlign w:val="center"/>
            <w:hideMark/>
          </w:tcPr>
          <w:p w14:paraId="44E33DDA" w14:textId="77777777" w:rsidR="00C57C14" w:rsidRPr="00C57C14" w:rsidRDefault="00C57C14" w:rsidP="00C57C14">
            <w:pPr>
              <w:jc w:val="center"/>
              <w:rPr>
                <w:szCs w:val="20"/>
              </w:rPr>
            </w:pPr>
            <w:r w:rsidRPr="00C57C14">
              <w:rPr>
                <w:szCs w:val="20"/>
              </w:rPr>
              <w:t>0,0000</w:t>
            </w:r>
          </w:p>
        </w:tc>
        <w:tc>
          <w:tcPr>
            <w:tcW w:w="1181" w:type="dxa"/>
            <w:tcBorders>
              <w:top w:val="nil"/>
              <w:left w:val="nil"/>
              <w:bottom w:val="single" w:sz="4" w:space="0" w:color="auto"/>
              <w:right w:val="single" w:sz="4" w:space="0" w:color="auto"/>
            </w:tcBorders>
            <w:shd w:val="clear" w:color="auto" w:fill="auto"/>
            <w:vAlign w:val="center"/>
            <w:hideMark/>
          </w:tcPr>
          <w:p w14:paraId="5CC8A950" w14:textId="77777777" w:rsidR="00C57C14" w:rsidRPr="00C57C14" w:rsidRDefault="00C57C14" w:rsidP="00C57C14">
            <w:pPr>
              <w:jc w:val="center"/>
              <w:rPr>
                <w:szCs w:val="20"/>
              </w:rPr>
            </w:pPr>
            <w:r w:rsidRPr="00C57C14">
              <w:rPr>
                <w:szCs w:val="20"/>
              </w:rPr>
              <w:t>0,0000</w:t>
            </w:r>
          </w:p>
        </w:tc>
      </w:tr>
      <w:tr w:rsidR="00C57C14" w:rsidRPr="00C57C14" w14:paraId="345C42D3"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3A44C7D4"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7BB2ED00"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вода</w:t>
            </w:r>
          </w:p>
        </w:tc>
        <w:tc>
          <w:tcPr>
            <w:tcW w:w="967" w:type="dxa"/>
            <w:tcBorders>
              <w:top w:val="nil"/>
              <w:left w:val="nil"/>
              <w:bottom w:val="single" w:sz="4" w:space="0" w:color="auto"/>
              <w:right w:val="single" w:sz="4" w:space="0" w:color="auto"/>
            </w:tcBorders>
            <w:shd w:val="clear" w:color="auto" w:fill="auto"/>
            <w:vAlign w:val="center"/>
            <w:hideMark/>
          </w:tcPr>
          <w:p w14:paraId="1A3B02CD" w14:textId="77777777" w:rsidR="00C57C14" w:rsidRPr="00C57C14" w:rsidRDefault="00C57C14" w:rsidP="00C57C14">
            <w:pPr>
              <w:jc w:val="center"/>
              <w:rPr>
                <w:szCs w:val="20"/>
              </w:rPr>
            </w:pPr>
            <w:r w:rsidRPr="00C57C14">
              <w:rPr>
                <w:szCs w:val="20"/>
              </w:rPr>
              <w:t>0,26</w:t>
            </w:r>
          </w:p>
        </w:tc>
        <w:tc>
          <w:tcPr>
            <w:tcW w:w="1196" w:type="dxa"/>
            <w:tcBorders>
              <w:top w:val="nil"/>
              <w:left w:val="nil"/>
              <w:bottom w:val="single" w:sz="4" w:space="0" w:color="auto"/>
              <w:right w:val="single" w:sz="4" w:space="0" w:color="auto"/>
            </w:tcBorders>
            <w:shd w:val="clear" w:color="auto" w:fill="auto"/>
            <w:vAlign w:val="center"/>
            <w:hideMark/>
          </w:tcPr>
          <w:p w14:paraId="64E7383B" w14:textId="77777777" w:rsidR="00C57C14" w:rsidRPr="00C57C14" w:rsidRDefault="00C57C14" w:rsidP="00C57C14">
            <w:pPr>
              <w:jc w:val="center"/>
              <w:rPr>
                <w:szCs w:val="20"/>
              </w:rPr>
            </w:pPr>
            <w:r w:rsidRPr="00C57C14">
              <w:rPr>
                <w:szCs w:val="20"/>
              </w:rPr>
              <w:t>0,26</w:t>
            </w:r>
          </w:p>
        </w:tc>
        <w:tc>
          <w:tcPr>
            <w:tcW w:w="1185" w:type="dxa"/>
            <w:tcBorders>
              <w:top w:val="nil"/>
              <w:left w:val="nil"/>
              <w:bottom w:val="single" w:sz="4" w:space="0" w:color="auto"/>
              <w:right w:val="single" w:sz="4" w:space="0" w:color="auto"/>
            </w:tcBorders>
            <w:shd w:val="clear" w:color="auto" w:fill="auto"/>
            <w:vAlign w:val="center"/>
            <w:hideMark/>
          </w:tcPr>
          <w:p w14:paraId="15650D66" w14:textId="77777777" w:rsidR="00C57C14" w:rsidRPr="00C57C14" w:rsidRDefault="00C57C14" w:rsidP="00C57C14">
            <w:pPr>
              <w:jc w:val="center"/>
              <w:rPr>
                <w:szCs w:val="20"/>
              </w:rPr>
            </w:pPr>
            <w:r w:rsidRPr="00C57C14">
              <w:rPr>
                <w:szCs w:val="20"/>
              </w:rPr>
              <w:t>0,26</w:t>
            </w:r>
          </w:p>
        </w:tc>
        <w:tc>
          <w:tcPr>
            <w:tcW w:w="1181" w:type="dxa"/>
            <w:tcBorders>
              <w:top w:val="nil"/>
              <w:left w:val="nil"/>
              <w:bottom w:val="single" w:sz="4" w:space="0" w:color="auto"/>
              <w:right w:val="single" w:sz="4" w:space="0" w:color="auto"/>
            </w:tcBorders>
            <w:shd w:val="clear" w:color="auto" w:fill="auto"/>
            <w:vAlign w:val="center"/>
            <w:hideMark/>
          </w:tcPr>
          <w:p w14:paraId="60BFACFD" w14:textId="77777777" w:rsidR="00C57C14" w:rsidRPr="00C57C14" w:rsidRDefault="00C57C14" w:rsidP="00C57C14">
            <w:pPr>
              <w:jc w:val="center"/>
              <w:rPr>
                <w:szCs w:val="20"/>
              </w:rPr>
            </w:pPr>
            <w:r w:rsidRPr="00C57C14">
              <w:rPr>
                <w:szCs w:val="20"/>
              </w:rPr>
              <w:t>0,26</w:t>
            </w:r>
          </w:p>
        </w:tc>
      </w:tr>
      <w:tr w:rsidR="00C57C14" w:rsidRPr="00C57C14" w14:paraId="004152AB" w14:textId="77777777" w:rsidTr="00C57C14">
        <w:trPr>
          <w:trHeight w:val="315"/>
          <w:jc w:val="center"/>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27C551E" w14:textId="77777777" w:rsidR="00C57C14" w:rsidRPr="00C57C14" w:rsidRDefault="00C57C14" w:rsidP="00C57C14">
            <w:pPr>
              <w:jc w:val="center"/>
              <w:rPr>
                <w:szCs w:val="20"/>
              </w:rPr>
            </w:pPr>
            <w:r w:rsidRPr="00C57C14">
              <w:rPr>
                <w:szCs w:val="20"/>
              </w:rPr>
              <w:t>2</w:t>
            </w:r>
          </w:p>
        </w:tc>
        <w:tc>
          <w:tcPr>
            <w:tcW w:w="9218" w:type="dxa"/>
            <w:gridSpan w:val="5"/>
            <w:tcBorders>
              <w:top w:val="single" w:sz="4" w:space="0" w:color="auto"/>
              <w:left w:val="nil"/>
              <w:bottom w:val="single" w:sz="4" w:space="0" w:color="auto"/>
              <w:right w:val="single" w:sz="4" w:space="0" w:color="auto"/>
            </w:tcBorders>
            <w:shd w:val="clear" w:color="auto" w:fill="auto"/>
            <w:vAlign w:val="center"/>
            <w:hideMark/>
          </w:tcPr>
          <w:p w14:paraId="06DA5025" w14:textId="77777777" w:rsidR="00C57C14" w:rsidRPr="00C57C14" w:rsidRDefault="00C57C14" w:rsidP="00C57C14">
            <w:pPr>
              <w:jc w:val="center"/>
              <w:rPr>
                <w:b/>
                <w:bCs/>
                <w:szCs w:val="20"/>
              </w:rPr>
            </w:pPr>
            <w:r w:rsidRPr="00C57C14">
              <w:rPr>
                <w:b/>
                <w:bCs/>
                <w:szCs w:val="20"/>
              </w:rPr>
              <w:t>т е п л о в а я   э н е р г и я</w:t>
            </w:r>
          </w:p>
        </w:tc>
      </w:tr>
      <w:tr w:rsidR="00C57C14" w:rsidRPr="00C57C14" w14:paraId="40D778B0" w14:textId="77777777" w:rsidTr="00C57C14">
        <w:trPr>
          <w:trHeight w:val="315"/>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650D1893" w14:textId="77777777" w:rsidR="00C57C14" w:rsidRPr="00C57C14" w:rsidRDefault="00C57C14" w:rsidP="00C57C14">
            <w:pPr>
              <w:jc w:val="center"/>
              <w:rPr>
                <w:szCs w:val="20"/>
              </w:rPr>
            </w:pPr>
            <w:r w:rsidRPr="00C57C14">
              <w:rPr>
                <w:szCs w:val="20"/>
              </w:rPr>
              <w:t>2.1</w:t>
            </w:r>
          </w:p>
        </w:tc>
        <w:tc>
          <w:tcPr>
            <w:tcW w:w="4689" w:type="dxa"/>
            <w:tcBorders>
              <w:top w:val="nil"/>
              <w:left w:val="nil"/>
              <w:bottom w:val="single" w:sz="4" w:space="0" w:color="auto"/>
              <w:right w:val="single" w:sz="4" w:space="0" w:color="auto"/>
            </w:tcBorders>
            <w:shd w:val="clear" w:color="auto" w:fill="auto"/>
            <w:vAlign w:val="center"/>
            <w:hideMark/>
          </w:tcPr>
          <w:p w14:paraId="4274B0EC" w14:textId="77777777" w:rsidR="00C57C14" w:rsidRPr="00C57C14" w:rsidRDefault="00C57C14" w:rsidP="00C57C14">
            <w:pPr>
              <w:rPr>
                <w:szCs w:val="20"/>
              </w:rPr>
            </w:pPr>
            <w:r w:rsidRPr="00C57C14">
              <w:rPr>
                <w:szCs w:val="20"/>
              </w:rPr>
              <w:t>потери тепловой энергии, тыс. Гкал:</w:t>
            </w:r>
          </w:p>
        </w:tc>
        <w:tc>
          <w:tcPr>
            <w:tcW w:w="967" w:type="dxa"/>
            <w:tcBorders>
              <w:top w:val="nil"/>
              <w:left w:val="nil"/>
              <w:bottom w:val="single" w:sz="4" w:space="0" w:color="auto"/>
              <w:right w:val="single" w:sz="4" w:space="0" w:color="auto"/>
            </w:tcBorders>
            <w:shd w:val="clear" w:color="auto" w:fill="auto"/>
            <w:vAlign w:val="center"/>
            <w:hideMark/>
          </w:tcPr>
          <w:p w14:paraId="11B416B8" w14:textId="77777777" w:rsidR="00C57C14" w:rsidRPr="00C57C14" w:rsidRDefault="00C57C14" w:rsidP="00C57C14">
            <w:pPr>
              <w:jc w:val="center"/>
              <w:rPr>
                <w:szCs w:val="20"/>
              </w:rPr>
            </w:pPr>
            <w:r w:rsidRPr="00C57C14">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44D8412C" w14:textId="77777777" w:rsidR="00C57C14" w:rsidRPr="00C57C14" w:rsidRDefault="00C57C14" w:rsidP="00C57C14">
            <w:pPr>
              <w:jc w:val="center"/>
              <w:rPr>
                <w:szCs w:val="20"/>
              </w:rPr>
            </w:pPr>
            <w:r w:rsidRPr="00C57C14">
              <w:rPr>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374914E5" w14:textId="77777777" w:rsidR="00C57C14" w:rsidRPr="00C57C14" w:rsidRDefault="00C57C14" w:rsidP="00C57C14">
            <w:pPr>
              <w:jc w:val="center"/>
              <w:rPr>
                <w:szCs w:val="20"/>
              </w:rPr>
            </w:pPr>
            <w:r w:rsidRPr="00C57C14">
              <w:rPr>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09B35BDA" w14:textId="77777777" w:rsidR="00C57C14" w:rsidRPr="00C57C14" w:rsidRDefault="00C57C14" w:rsidP="00C57C14">
            <w:pPr>
              <w:jc w:val="center"/>
              <w:rPr>
                <w:szCs w:val="20"/>
              </w:rPr>
            </w:pPr>
            <w:r w:rsidRPr="00C57C14">
              <w:rPr>
                <w:szCs w:val="20"/>
              </w:rPr>
              <w:t> </w:t>
            </w:r>
          </w:p>
        </w:tc>
      </w:tr>
      <w:tr w:rsidR="00C57C14" w:rsidRPr="00C57C14" w14:paraId="22748C37"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253DBE26"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4CB472D9"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пар</w:t>
            </w:r>
          </w:p>
        </w:tc>
        <w:tc>
          <w:tcPr>
            <w:tcW w:w="967" w:type="dxa"/>
            <w:tcBorders>
              <w:top w:val="nil"/>
              <w:left w:val="nil"/>
              <w:bottom w:val="single" w:sz="4" w:space="0" w:color="auto"/>
              <w:right w:val="single" w:sz="4" w:space="0" w:color="auto"/>
            </w:tcBorders>
            <w:shd w:val="clear" w:color="auto" w:fill="auto"/>
            <w:vAlign w:val="center"/>
            <w:hideMark/>
          </w:tcPr>
          <w:p w14:paraId="41A6CDC4" w14:textId="77777777" w:rsidR="00C57C14" w:rsidRPr="00C57C14" w:rsidRDefault="00C57C14" w:rsidP="00C57C14">
            <w:pPr>
              <w:jc w:val="center"/>
              <w:rPr>
                <w:szCs w:val="20"/>
              </w:rPr>
            </w:pPr>
            <w:r w:rsidRPr="00C57C14">
              <w:rPr>
                <w:szCs w:val="20"/>
              </w:rPr>
              <w:t>0,000</w:t>
            </w:r>
          </w:p>
        </w:tc>
        <w:tc>
          <w:tcPr>
            <w:tcW w:w="1196" w:type="dxa"/>
            <w:tcBorders>
              <w:top w:val="nil"/>
              <w:left w:val="nil"/>
              <w:bottom w:val="single" w:sz="4" w:space="0" w:color="auto"/>
              <w:right w:val="single" w:sz="4" w:space="0" w:color="auto"/>
            </w:tcBorders>
            <w:shd w:val="clear" w:color="auto" w:fill="auto"/>
            <w:vAlign w:val="center"/>
            <w:hideMark/>
          </w:tcPr>
          <w:p w14:paraId="3730B75D" w14:textId="77777777" w:rsidR="00C57C14" w:rsidRPr="00C57C14" w:rsidRDefault="00C57C14" w:rsidP="00C57C14">
            <w:pPr>
              <w:jc w:val="center"/>
              <w:rPr>
                <w:szCs w:val="20"/>
              </w:rPr>
            </w:pPr>
            <w:r w:rsidRPr="00C57C14">
              <w:rPr>
                <w:szCs w:val="20"/>
              </w:rPr>
              <w:t>0,000</w:t>
            </w:r>
          </w:p>
        </w:tc>
        <w:tc>
          <w:tcPr>
            <w:tcW w:w="1185" w:type="dxa"/>
            <w:tcBorders>
              <w:top w:val="nil"/>
              <w:left w:val="nil"/>
              <w:bottom w:val="single" w:sz="4" w:space="0" w:color="auto"/>
              <w:right w:val="single" w:sz="4" w:space="0" w:color="auto"/>
            </w:tcBorders>
            <w:shd w:val="clear" w:color="auto" w:fill="auto"/>
            <w:vAlign w:val="center"/>
            <w:hideMark/>
          </w:tcPr>
          <w:p w14:paraId="62F7387C"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413ED4BF" w14:textId="77777777" w:rsidR="00C57C14" w:rsidRPr="00C57C14" w:rsidRDefault="00C57C14" w:rsidP="00C57C14">
            <w:pPr>
              <w:jc w:val="center"/>
              <w:rPr>
                <w:szCs w:val="20"/>
              </w:rPr>
            </w:pPr>
            <w:r w:rsidRPr="00C57C14">
              <w:rPr>
                <w:szCs w:val="20"/>
              </w:rPr>
              <w:t>0,000</w:t>
            </w:r>
          </w:p>
        </w:tc>
      </w:tr>
      <w:tr w:rsidR="00C57C14" w:rsidRPr="00C57C14" w14:paraId="32036028"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6C33D1E0"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1B076B8C"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конденсат</w:t>
            </w:r>
          </w:p>
        </w:tc>
        <w:tc>
          <w:tcPr>
            <w:tcW w:w="967" w:type="dxa"/>
            <w:tcBorders>
              <w:top w:val="nil"/>
              <w:left w:val="nil"/>
              <w:bottom w:val="single" w:sz="4" w:space="0" w:color="auto"/>
              <w:right w:val="single" w:sz="4" w:space="0" w:color="auto"/>
            </w:tcBorders>
            <w:shd w:val="clear" w:color="auto" w:fill="auto"/>
            <w:vAlign w:val="center"/>
            <w:hideMark/>
          </w:tcPr>
          <w:p w14:paraId="06B5A65D" w14:textId="77777777" w:rsidR="00C57C14" w:rsidRPr="00C57C14" w:rsidRDefault="00C57C14" w:rsidP="00C57C14">
            <w:pPr>
              <w:jc w:val="center"/>
              <w:rPr>
                <w:szCs w:val="20"/>
              </w:rPr>
            </w:pPr>
            <w:r w:rsidRPr="00C57C14">
              <w:rPr>
                <w:szCs w:val="20"/>
              </w:rPr>
              <w:t>0,000</w:t>
            </w:r>
          </w:p>
        </w:tc>
        <w:tc>
          <w:tcPr>
            <w:tcW w:w="1196" w:type="dxa"/>
            <w:tcBorders>
              <w:top w:val="nil"/>
              <w:left w:val="nil"/>
              <w:bottom w:val="single" w:sz="4" w:space="0" w:color="auto"/>
              <w:right w:val="single" w:sz="4" w:space="0" w:color="auto"/>
            </w:tcBorders>
            <w:shd w:val="clear" w:color="auto" w:fill="auto"/>
            <w:vAlign w:val="center"/>
            <w:hideMark/>
          </w:tcPr>
          <w:p w14:paraId="01BC02B9" w14:textId="77777777" w:rsidR="00C57C14" w:rsidRPr="00C57C14" w:rsidRDefault="00C57C14" w:rsidP="00C57C14">
            <w:pPr>
              <w:jc w:val="center"/>
              <w:rPr>
                <w:szCs w:val="20"/>
              </w:rPr>
            </w:pPr>
            <w:r w:rsidRPr="00C57C14">
              <w:rPr>
                <w:szCs w:val="20"/>
              </w:rPr>
              <w:t>0,000</w:t>
            </w:r>
          </w:p>
        </w:tc>
        <w:tc>
          <w:tcPr>
            <w:tcW w:w="1185" w:type="dxa"/>
            <w:tcBorders>
              <w:top w:val="nil"/>
              <w:left w:val="nil"/>
              <w:bottom w:val="single" w:sz="4" w:space="0" w:color="auto"/>
              <w:right w:val="single" w:sz="4" w:space="0" w:color="auto"/>
            </w:tcBorders>
            <w:shd w:val="clear" w:color="auto" w:fill="auto"/>
            <w:vAlign w:val="center"/>
            <w:hideMark/>
          </w:tcPr>
          <w:p w14:paraId="24C12AE1"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2196D202" w14:textId="77777777" w:rsidR="00C57C14" w:rsidRPr="00C57C14" w:rsidRDefault="00C57C14" w:rsidP="00C57C14">
            <w:pPr>
              <w:jc w:val="center"/>
              <w:rPr>
                <w:szCs w:val="20"/>
              </w:rPr>
            </w:pPr>
            <w:r w:rsidRPr="00C57C14">
              <w:rPr>
                <w:szCs w:val="20"/>
              </w:rPr>
              <w:t>0,000</w:t>
            </w:r>
          </w:p>
        </w:tc>
      </w:tr>
      <w:tr w:rsidR="00C57C14" w:rsidRPr="00C57C14" w14:paraId="4F0C3A24"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468CB8AB"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1F9565AB"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вода</w:t>
            </w:r>
          </w:p>
        </w:tc>
        <w:tc>
          <w:tcPr>
            <w:tcW w:w="967" w:type="dxa"/>
            <w:tcBorders>
              <w:top w:val="nil"/>
              <w:left w:val="nil"/>
              <w:bottom w:val="single" w:sz="4" w:space="0" w:color="auto"/>
              <w:right w:val="single" w:sz="4" w:space="0" w:color="auto"/>
            </w:tcBorders>
            <w:shd w:val="clear" w:color="auto" w:fill="auto"/>
            <w:vAlign w:val="center"/>
            <w:hideMark/>
          </w:tcPr>
          <w:p w14:paraId="416A1A07" w14:textId="77777777" w:rsidR="00C57C14" w:rsidRPr="00C57C14" w:rsidRDefault="00C57C14" w:rsidP="00C57C14">
            <w:pPr>
              <w:jc w:val="center"/>
              <w:rPr>
                <w:szCs w:val="20"/>
              </w:rPr>
            </w:pPr>
            <w:r w:rsidRPr="00C57C14">
              <w:rPr>
                <w:szCs w:val="20"/>
              </w:rPr>
              <w:t>6,613</w:t>
            </w:r>
          </w:p>
        </w:tc>
        <w:tc>
          <w:tcPr>
            <w:tcW w:w="1196" w:type="dxa"/>
            <w:tcBorders>
              <w:top w:val="nil"/>
              <w:left w:val="nil"/>
              <w:bottom w:val="single" w:sz="4" w:space="0" w:color="auto"/>
              <w:right w:val="single" w:sz="4" w:space="0" w:color="auto"/>
            </w:tcBorders>
            <w:shd w:val="clear" w:color="auto" w:fill="auto"/>
            <w:vAlign w:val="center"/>
            <w:hideMark/>
          </w:tcPr>
          <w:p w14:paraId="1E754E45" w14:textId="77777777" w:rsidR="00C57C14" w:rsidRPr="00C57C14" w:rsidRDefault="00C57C14" w:rsidP="00C57C14">
            <w:pPr>
              <w:jc w:val="center"/>
              <w:rPr>
                <w:szCs w:val="20"/>
              </w:rPr>
            </w:pPr>
            <w:r w:rsidRPr="00C57C14">
              <w:rPr>
                <w:szCs w:val="20"/>
              </w:rPr>
              <w:t>6,613</w:t>
            </w:r>
          </w:p>
        </w:tc>
        <w:tc>
          <w:tcPr>
            <w:tcW w:w="1185" w:type="dxa"/>
            <w:tcBorders>
              <w:top w:val="nil"/>
              <w:left w:val="nil"/>
              <w:bottom w:val="single" w:sz="4" w:space="0" w:color="auto"/>
              <w:right w:val="single" w:sz="4" w:space="0" w:color="auto"/>
            </w:tcBorders>
            <w:shd w:val="clear" w:color="auto" w:fill="auto"/>
            <w:vAlign w:val="center"/>
            <w:hideMark/>
          </w:tcPr>
          <w:p w14:paraId="15486ABC" w14:textId="77777777" w:rsidR="00C57C14" w:rsidRPr="00C57C14" w:rsidRDefault="00C57C14" w:rsidP="00C57C14">
            <w:pPr>
              <w:jc w:val="center"/>
              <w:rPr>
                <w:szCs w:val="20"/>
              </w:rPr>
            </w:pPr>
            <w:r w:rsidRPr="00C57C14">
              <w:rPr>
                <w:szCs w:val="20"/>
              </w:rPr>
              <w:t>6,613</w:t>
            </w:r>
          </w:p>
        </w:tc>
        <w:tc>
          <w:tcPr>
            <w:tcW w:w="1181" w:type="dxa"/>
            <w:tcBorders>
              <w:top w:val="nil"/>
              <w:left w:val="nil"/>
              <w:bottom w:val="single" w:sz="4" w:space="0" w:color="auto"/>
              <w:right w:val="single" w:sz="4" w:space="0" w:color="auto"/>
            </w:tcBorders>
            <w:shd w:val="clear" w:color="auto" w:fill="auto"/>
            <w:vAlign w:val="center"/>
            <w:hideMark/>
          </w:tcPr>
          <w:p w14:paraId="16337495" w14:textId="77777777" w:rsidR="00C57C14" w:rsidRPr="00C57C14" w:rsidRDefault="00C57C14" w:rsidP="00C57C14">
            <w:pPr>
              <w:jc w:val="center"/>
              <w:rPr>
                <w:szCs w:val="20"/>
              </w:rPr>
            </w:pPr>
            <w:r w:rsidRPr="00C57C14">
              <w:rPr>
                <w:szCs w:val="20"/>
              </w:rPr>
              <w:t>6,613</w:t>
            </w:r>
          </w:p>
        </w:tc>
      </w:tr>
      <w:tr w:rsidR="00C57C14" w:rsidRPr="00C57C14" w14:paraId="5D927AD3" w14:textId="77777777" w:rsidTr="00C57C14">
        <w:trPr>
          <w:trHeight w:val="690"/>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231F51E5" w14:textId="77777777" w:rsidR="00C57C14" w:rsidRPr="00C57C14" w:rsidRDefault="00C57C14" w:rsidP="00C57C14">
            <w:pPr>
              <w:jc w:val="center"/>
              <w:rPr>
                <w:szCs w:val="20"/>
              </w:rPr>
            </w:pPr>
            <w:r w:rsidRPr="00C57C14">
              <w:rPr>
                <w:szCs w:val="20"/>
              </w:rPr>
              <w:t>2.2</w:t>
            </w:r>
          </w:p>
        </w:tc>
        <w:tc>
          <w:tcPr>
            <w:tcW w:w="4689" w:type="dxa"/>
            <w:tcBorders>
              <w:top w:val="nil"/>
              <w:left w:val="nil"/>
              <w:bottom w:val="single" w:sz="4" w:space="0" w:color="auto"/>
              <w:right w:val="single" w:sz="4" w:space="0" w:color="auto"/>
            </w:tcBorders>
            <w:shd w:val="clear" w:color="auto" w:fill="auto"/>
            <w:vAlign w:val="center"/>
            <w:hideMark/>
          </w:tcPr>
          <w:p w14:paraId="0395775E" w14:textId="77777777" w:rsidR="00C57C14" w:rsidRPr="00C57C14" w:rsidRDefault="00C57C14" w:rsidP="00C57C14">
            <w:pPr>
              <w:rPr>
                <w:szCs w:val="20"/>
              </w:rPr>
            </w:pPr>
            <w:r w:rsidRPr="00C57C14">
              <w:rPr>
                <w:szCs w:val="20"/>
              </w:rPr>
              <w:t>материальная характеристика тепловых сетей в однотрубном исчислении, м</w:t>
            </w:r>
            <w:r w:rsidRPr="00C57C14">
              <w:rPr>
                <w:szCs w:val="20"/>
                <w:vertAlign w:val="superscript"/>
              </w:rPr>
              <w:t>2</w:t>
            </w:r>
          </w:p>
        </w:tc>
        <w:tc>
          <w:tcPr>
            <w:tcW w:w="4529" w:type="dxa"/>
            <w:gridSpan w:val="4"/>
            <w:tcBorders>
              <w:top w:val="single" w:sz="4" w:space="0" w:color="auto"/>
              <w:left w:val="nil"/>
              <w:bottom w:val="single" w:sz="4" w:space="0" w:color="auto"/>
              <w:right w:val="single" w:sz="4" w:space="0" w:color="auto"/>
            </w:tcBorders>
            <w:shd w:val="clear" w:color="auto" w:fill="auto"/>
            <w:vAlign w:val="center"/>
            <w:hideMark/>
          </w:tcPr>
          <w:p w14:paraId="1810F4F8" w14:textId="77777777" w:rsidR="00C57C14" w:rsidRPr="00C57C14" w:rsidRDefault="00C57C14" w:rsidP="00C57C14">
            <w:pPr>
              <w:jc w:val="center"/>
              <w:rPr>
                <w:szCs w:val="20"/>
              </w:rPr>
            </w:pPr>
            <w:r w:rsidRPr="00C57C14">
              <w:rPr>
                <w:szCs w:val="20"/>
              </w:rPr>
              <w:t> </w:t>
            </w:r>
          </w:p>
        </w:tc>
      </w:tr>
      <w:tr w:rsidR="00C57C14" w:rsidRPr="00C57C14" w14:paraId="046E114F"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577EDB59"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38B1D859"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пар</w:t>
            </w:r>
          </w:p>
        </w:tc>
        <w:tc>
          <w:tcPr>
            <w:tcW w:w="967" w:type="dxa"/>
            <w:tcBorders>
              <w:top w:val="nil"/>
              <w:left w:val="nil"/>
              <w:bottom w:val="single" w:sz="4" w:space="0" w:color="auto"/>
              <w:right w:val="single" w:sz="4" w:space="0" w:color="auto"/>
            </w:tcBorders>
            <w:shd w:val="clear" w:color="auto" w:fill="auto"/>
            <w:vAlign w:val="center"/>
            <w:hideMark/>
          </w:tcPr>
          <w:p w14:paraId="19C5A135" w14:textId="77777777" w:rsidR="00C57C14" w:rsidRPr="00C57C14" w:rsidRDefault="00C57C14" w:rsidP="00C57C14">
            <w:pPr>
              <w:jc w:val="center"/>
              <w:rPr>
                <w:szCs w:val="20"/>
              </w:rPr>
            </w:pPr>
            <w:r w:rsidRPr="00C57C14">
              <w:rPr>
                <w:szCs w:val="20"/>
              </w:rPr>
              <w:t>0,000</w:t>
            </w:r>
          </w:p>
        </w:tc>
        <w:tc>
          <w:tcPr>
            <w:tcW w:w="1196" w:type="dxa"/>
            <w:tcBorders>
              <w:top w:val="nil"/>
              <w:left w:val="nil"/>
              <w:bottom w:val="single" w:sz="4" w:space="0" w:color="auto"/>
              <w:right w:val="single" w:sz="4" w:space="0" w:color="auto"/>
            </w:tcBorders>
            <w:shd w:val="clear" w:color="auto" w:fill="auto"/>
            <w:vAlign w:val="center"/>
            <w:hideMark/>
          </w:tcPr>
          <w:p w14:paraId="4DC61DAF" w14:textId="77777777" w:rsidR="00C57C14" w:rsidRPr="00C57C14" w:rsidRDefault="00C57C14" w:rsidP="00C57C14">
            <w:pPr>
              <w:jc w:val="center"/>
              <w:rPr>
                <w:szCs w:val="20"/>
              </w:rPr>
            </w:pPr>
            <w:r w:rsidRPr="00C57C14">
              <w:rPr>
                <w:szCs w:val="20"/>
              </w:rPr>
              <w:t>0,000</w:t>
            </w:r>
          </w:p>
        </w:tc>
        <w:tc>
          <w:tcPr>
            <w:tcW w:w="1185" w:type="dxa"/>
            <w:tcBorders>
              <w:top w:val="nil"/>
              <w:left w:val="nil"/>
              <w:bottom w:val="single" w:sz="4" w:space="0" w:color="auto"/>
              <w:right w:val="single" w:sz="4" w:space="0" w:color="auto"/>
            </w:tcBorders>
            <w:shd w:val="clear" w:color="auto" w:fill="auto"/>
            <w:vAlign w:val="center"/>
            <w:hideMark/>
          </w:tcPr>
          <w:p w14:paraId="446D9B97"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3BF6C19A" w14:textId="77777777" w:rsidR="00C57C14" w:rsidRPr="00C57C14" w:rsidRDefault="00C57C14" w:rsidP="00C57C14">
            <w:pPr>
              <w:jc w:val="center"/>
              <w:rPr>
                <w:szCs w:val="20"/>
              </w:rPr>
            </w:pPr>
            <w:r w:rsidRPr="00C57C14">
              <w:rPr>
                <w:szCs w:val="20"/>
              </w:rPr>
              <w:t>0,000</w:t>
            </w:r>
          </w:p>
        </w:tc>
      </w:tr>
      <w:tr w:rsidR="00C57C14" w:rsidRPr="00C57C14" w14:paraId="2C34247A"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0D9AA772"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0116662F"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конденсат</w:t>
            </w:r>
          </w:p>
        </w:tc>
        <w:tc>
          <w:tcPr>
            <w:tcW w:w="967" w:type="dxa"/>
            <w:tcBorders>
              <w:top w:val="nil"/>
              <w:left w:val="nil"/>
              <w:bottom w:val="single" w:sz="4" w:space="0" w:color="auto"/>
              <w:right w:val="single" w:sz="4" w:space="0" w:color="auto"/>
            </w:tcBorders>
            <w:shd w:val="clear" w:color="auto" w:fill="auto"/>
            <w:vAlign w:val="center"/>
            <w:hideMark/>
          </w:tcPr>
          <w:p w14:paraId="535ABB2A" w14:textId="77777777" w:rsidR="00C57C14" w:rsidRPr="00C57C14" w:rsidRDefault="00C57C14" w:rsidP="00C57C14">
            <w:pPr>
              <w:jc w:val="center"/>
              <w:rPr>
                <w:szCs w:val="20"/>
              </w:rPr>
            </w:pPr>
            <w:r w:rsidRPr="00C57C14">
              <w:rPr>
                <w:szCs w:val="20"/>
              </w:rPr>
              <w:t>0,000</w:t>
            </w:r>
          </w:p>
        </w:tc>
        <w:tc>
          <w:tcPr>
            <w:tcW w:w="1196" w:type="dxa"/>
            <w:tcBorders>
              <w:top w:val="nil"/>
              <w:left w:val="nil"/>
              <w:bottom w:val="single" w:sz="4" w:space="0" w:color="auto"/>
              <w:right w:val="single" w:sz="4" w:space="0" w:color="auto"/>
            </w:tcBorders>
            <w:shd w:val="clear" w:color="auto" w:fill="auto"/>
            <w:vAlign w:val="center"/>
            <w:hideMark/>
          </w:tcPr>
          <w:p w14:paraId="5ACB2CE6" w14:textId="77777777" w:rsidR="00C57C14" w:rsidRPr="00C57C14" w:rsidRDefault="00C57C14" w:rsidP="00C57C14">
            <w:pPr>
              <w:jc w:val="center"/>
              <w:rPr>
                <w:szCs w:val="20"/>
              </w:rPr>
            </w:pPr>
            <w:r w:rsidRPr="00C57C14">
              <w:rPr>
                <w:szCs w:val="20"/>
              </w:rPr>
              <w:t>0,000</w:t>
            </w:r>
          </w:p>
        </w:tc>
        <w:tc>
          <w:tcPr>
            <w:tcW w:w="1185" w:type="dxa"/>
            <w:tcBorders>
              <w:top w:val="nil"/>
              <w:left w:val="nil"/>
              <w:bottom w:val="single" w:sz="4" w:space="0" w:color="auto"/>
              <w:right w:val="single" w:sz="4" w:space="0" w:color="auto"/>
            </w:tcBorders>
            <w:shd w:val="clear" w:color="auto" w:fill="auto"/>
            <w:vAlign w:val="center"/>
            <w:hideMark/>
          </w:tcPr>
          <w:p w14:paraId="3F865569"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1F877F87" w14:textId="77777777" w:rsidR="00C57C14" w:rsidRPr="00C57C14" w:rsidRDefault="00C57C14" w:rsidP="00C57C14">
            <w:pPr>
              <w:jc w:val="center"/>
              <w:rPr>
                <w:szCs w:val="20"/>
              </w:rPr>
            </w:pPr>
            <w:r w:rsidRPr="00C57C14">
              <w:rPr>
                <w:szCs w:val="20"/>
              </w:rPr>
              <w:t>0,000</w:t>
            </w:r>
          </w:p>
        </w:tc>
      </w:tr>
      <w:tr w:rsidR="00C57C14" w:rsidRPr="00C57C14" w14:paraId="499B8DDC"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67682C44"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227725A4"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вода</w:t>
            </w:r>
          </w:p>
        </w:tc>
        <w:tc>
          <w:tcPr>
            <w:tcW w:w="967" w:type="dxa"/>
            <w:tcBorders>
              <w:top w:val="nil"/>
              <w:left w:val="nil"/>
              <w:bottom w:val="single" w:sz="4" w:space="0" w:color="auto"/>
              <w:right w:val="single" w:sz="4" w:space="0" w:color="auto"/>
            </w:tcBorders>
            <w:shd w:val="clear" w:color="auto" w:fill="auto"/>
            <w:vAlign w:val="center"/>
            <w:hideMark/>
          </w:tcPr>
          <w:p w14:paraId="4FEBBE7F" w14:textId="77777777" w:rsidR="00C57C14" w:rsidRPr="00C57C14" w:rsidRDefault="00C57C14" w:rsidP="00C57C14">
            <w:pPr>
              <w:jc w:val="center"/>
              <w:rPr>
                <w:szCs w:val="20"/>
              </w:rPr>
            </w:pPr>
            <w:r w:rsidRPr="00C57C14">
              <w:rPr>
                <w:szCs w:val="20"/>
              </w:rPr>
              <w:t>2957</w:t>
            </w:r>
          </w:p>
        </w:tc>
        <w:tc>
          <w:tcPr>
            <w:tcW w:w="1196" w:type="dxa"/>
            <w:tcBorders>
              <w:top w:val="nil"/>
              <w:left w:val="nil"/>
              <w:bottom w:val="single" w:sz="4" w:space="0" w:color="auto"/>
              <w:right w:val="single" w:sz="4" w:space="0" w:color="auto"/>
            </w:tcBorders>
            <w:shd w:val="clear" w:color="auto" w:fill="auto"/>
            <w:vAlign w:val="center"/>
            <w:hideMark/>
          </w:tcPr>
          <w:p w14:paraId="21F7F7A3" w14:textId="77777777" w:rsidR="00C57C14" w:rsidRPr="00C57C14" w:rsidRDefault="00C57C14" w:rsidP="00C57C14">
            <w:pPr>
              <w:jc w:val="center"/>
              <w:rPr>
                <w:szCs w:val="20"/>
              </w:rPr>
            </w:pPr>
            <w:r w:rsidRPr="00C57C14">
              <w:rPr>
                <w:szCs w:val="20"/>
              </w:rPr>
              <w:t>2957</w:t>
            </w:r>
          </w:p>
        </w:tc>
        <w:tc>
          <w:tcPr>
            <w:tcW w:w="1185" w:type="dxa"/>
            <w:tcBorders>
              <w:top w:val="nil"/>
              <w:left w:val="nil"/>
              <w:bottom w:val="single" w:sz="4" w:space="0" w:color="auto"/>
              <w:right w:val="single" w:sz="4" w:space="0" w:color="auto"/>
            </w:tcBorders>
            <w:shd w:val="clear" w:color="auto" w:fill="auto"/>
            <w:vAlign w:val="center"/>
            <w:hideMark/>
          </w:tcPr>
          <w:p w14:paraId="40E3F877" w14:textId="77777777" w:rsidR="00C57C14" w:rsidRPr="00C57C14" w:rsidRDefault="00C57C14" w:rsidP="00C57C14">
            <w:pPr>
              <w:jc w:val="center"/>
              <w:rPr>
                <w:szCs w:val="20"/>
              </w:rPr>
            </w:pPr>
            <w:r w:rsidRPr="00C57C14">
              <w:rPr>
                <w:szCs w:val="20"/>
              </w:rPr>
              <w:t>2957</w:t>
            </w:r>
          </w:p>
        </w:tc>
        <w:tc>
          <w:tcPr>
            <w:tcW w:w="1181" w:type="dxa"/>
            <w:tcBorders>
              <w:top w:val="nil"/>
              <w:left w:val="nil"/>
              <w:bottom w:val="single" w:sz="4" w:space="0" w:color="auto"/>
              <w:right w:val="single" w:sz="4" w:space="0" w:color="auto"/>
            </w:tcBorders>
            <w:shd w:val="clear" w:color="auto" w:fill="auto"/>
            <w:vAlign w:val="center"/>
            <w:hideMark/>
          </w:tcPr>
          <w:p w14:paraId="04BFB551" w14:textId="77777777" w:rsidR="00C57C14" w:rsidRPr="00C57C14" w:rsidRDefault="00C57C14" w:rsidP="00C57C14">
            <w:pPr>
              <w:jc w:val="center"/>
              <w:rPr>
                <w:szCs w:val="20"/>
              </w:rPr>
            </w:pPr>
            <w:r w:rsidRPr="00C57C14">
              <w:rPr>
                <w:szCs w:val="20"/>
              </w:rPr>
              <w:t>2957</w:t>
            </w:r>
          </w:p>
        </w:tc>
      </w:tr>
      <w:tr w:rsidR="00C57C14" w:rsidRPr="00C57C14" w14:paraId="16831FE7" w14:textId="77777777" w:rsidTr="00C57C14">
        <w:trPr>
          <w:trHeight w:val="458"/>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6F9E1BEB" w14:textId="77777777" w:rsidR="00C57C14" w:rsidRPr="00C57C14" w:rsidRDefault="00C57C14" w:rsidP="00C57C14">
            <w:pPr>
              <w:jc w:val="center"/>
              <w:rPr>
                <w:szCs w:val="20"/>
              </w:rPr>
            </w:pPr>
            <w:r w:rsidRPr="00C57C14">
              <w:rPr>
                <w:szCs w:val="20"/>
              </w:rPr>
              <w:t>2.3</w:t>
            </w:r>
          </w:p>
        </w:tc>
        <w:tc>
          <w:tcPr>
            <w:tcW w:w="4689" w:type="dxa"/>
            <w:vMerge w:val="restart"/>
            <w:tcBorders>
              <w:top w:val="nil"/>
              <w:left w:val="single" w:sz="4" w:space="0" w:color="auto"/>
              <w:bottom w:val="single" w:sz="4" w:space="0" w:color="auto"/>
              <w:right w:val="single" w:sz="4" w:space="0" w:color="auto"/>
            </w:tcBorders>
            <w:shd w:val="clear" w:color="auto" w:fill="auto"/>
            <w:vAlign w:val="center"/>
            <w:hideMark/>
          </w:tcPr>
          <w:p w14:paraId="1FA1EEE6" w14:textId="77777777" w:rsidR="00C57C14" w:rsidRPr="00C57C14" w:rsidRDefault="00C57C14" w:rsidP="00C57C14">
            <w:pPr>
              <w:rPr>
                <w:szCs w:val="20"/>
              </w:rPr>
            </w:pPr>
            <w:r w:rsidRPr="00C57C14">
              <w:rPr>
                <w:szCs w:val="20"/>
              </w:rPr>
              <w:t>отпуск тепловой энергии в сеть, тыс. Гкал:</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2256B005" w14:textId="77777777" w:rsidR="00C57C14" w:rsidRPr="00C57C14" w:rsidRDefault="00C57C14" w:rsidP="00C57C14">
            <w:pPr>
              <w:jc w:val="center"/>
              <w:rPr>
                <w:szCs w:val="20"/>
              </w:rPr>
            </w:pPr>
            <w:r w:rsidRPr="00C57C14">
              <w:rPr>
                <w:szCs w:val="20"/>
              </w:rPr>
              <w:t> </w:t>
            </w:r>
          </w:p>
        </w:tc>
        <w:tc>
          <w:tcPr>
            <w:tcW w:w="1196" w:type="dxa"/>
            <w:vMerge w:val="restart"/>
            <w:tcBorders>
              <w:top w:val="nil"/>
              <w:left w:val="single" w:sz="4" w:space="0" w:color="auto"/>
              <w:bottom w:val="single" w:sz="4" w:space="0" w:color="auto"/>
              <w:right w:val="single" w:sz="4" w:space="0" w:color="auto"/>
            </w:tcBorders>
            <w:shd w:val="clear" w:color="auto" w:fill="auto"/>
            <w:vAlign w:val="center"/>
            <w:hideMark/>
          </w:tcPr>
          <w:p w14:paraId="72AB67B6" w14:textId="77777777" w:rsidR="00C57C14" w:rsidRPr="00C57C14" w:rsidRDefault="00C57C14" w:rsidP="00C57C14">
            <w:pPr>
              <w:jc w:val="center"/>
              <w:rPr>
                <w:szCs w:val="20"/>
              </w:rPr>
            </w:pPr>
            <w:r w:rsidRPr="00C57C14">
              <w:rPr>
                <w:szCs w:val="20"/>
              </w:rPr>
              <w:t> </w:t>
            </w:r>
          </w:p>
        </w:tc>
        <w:tc>
          <w:tcPr>
            <w:tcW w:w="1185" w:type="dxa"/>
            <w:vMerge w:val="restart"/>
            <w:tcBorders>
              <w:top w:val="nil"/>
              <w:left w:val="single" w:sz="4" w:space="0" w:color="auto"/>
              <w:bottom w:val="single" w:sz="4" w:space="0" w:color="auto"/>
              <w:right w:val="single" w:sz="4" w:space="0" w:color="auto"/>
            </w:tcBorders>
            <w:shd w:val="clear" w:color="auto" w:fill="auto"/>
            <w:vAlign w:val="center"/>
            <w:hideMark/>
          </w:tcPr>
          <w:p w14:paraId="34B69E4A" w14:textId="77777777" w:rsidR="00C57C14" w:rsidRPr="00C57C14" w:rsidRDefault="00C57C14" w:rsidP="00C57C14">
            <w:pPr>
              <w:jc w:val="center"/>
              <w:rPr>
                <w:szCs w:val="20"/>
              </w:rPr>
            </w:pPr>
            <w:r w:rsidRPr="00C57C14">
              <w:rPr>
                <w:szCs w:val="20"/>
              </w:rPr>
              <w:t> </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5CE34962" w14:textId="77777777" w:rsidR="00C57C14" w:rsidRPr="00C57C14" w:rsidRDefault="00C57C14" w:rsidP="00C57C14">
            <w:pPr>
              <w:jc w:val="center"/>
              <w:rPr>
                <w:szCs w:val="20"/>
              </w:rPr>
            </w:pPr>
            <w:r w:rsidRPr="00C57C14">
              <w:rPr>
                <w:szCs w:val="20"/>
              </w:rPr>
              <w:t> </w:t>
            </w:r>
          </w:p>
        </w:tc>
      </w:tr>
      <w:tr w:rsidR="00C57C14" w:rsidRPr="00C57C14" w14:paraId="46E99EC2" w14:textId="77777777" w:rsidTr="00C57C14">
        <w:trPr>
          <w:trHeight w:val="458"/>
          <w:jc w:val="center"/>
        </w:trPr>
        <w:tc>
          <w:tcPr>
            <w:tcW w:w="699" w:type="dxa"/>
            <w:vMerge/>
            <w:tcBorders>
              <w:top w:val="nil"/>
              <w:left w:val="single" w:sz="4" w:space="0" w:color="auto"/>
              <w:bottom w:val="single" w:sz="4" w:space="0" w:color="auto"/>
              <w:right w:val="single" w:sz="4" w:space="0" w:color="auto"/>
            </w:tcBorders>
            <w:vAlign w:val="center"/>
            <w:hideMark/>
          </w:tcPr>
          <w:p w14:paraId="3F6B9897" w14:textId="77777777" w:rsidR="00C57C14" w:rsidRPr="00C57C14" w:rsidRDefault="00C57C14" w:rsidP="00C57C14">
            <w:pPr>
              <w:rPr>
                <w:szCs w:val="20"/>
              </w:rPr>
            </w:pPr>
          </w:p>
        </w:tc>
        <w:tc>
          <w:tcPr>
            <w:tcW w:w="4689" w:type="dxa"/>
            <w:vMerge/>
            <w:tcBorders>
              <w:top w:val="nil"/>
              <w:left w:val="single" w:sz="4" w:space="0" w:color="auto"/>
              <w:bottom w:val="single" w:sz="4" w:space="0" w:color="auto"/>
              <w:right w:val="single" w:sz="4" w:space="0" w:color="auto"/>
            </w:tcBorders>
            <w:vAlign w:val="center"/>
            <w:hideMark/>
          </w:tcPr>
          <w:p w14:paraId="1DC9B120" w14:textId="77777777" w:rsidR="00C57C14" w:rsidRPr="00C57C14" w:rsidRDefault="00C57C14" w:rsidP="00C57C14">
            <w:pPr>
              <w:rPr>
                <w:szCs w:val="20"/>
              </w:rPr>
            </w:pPr>
          </w:p>
        </w:tc>
        <w:tc>
          <w:tcPr>
            <w:tcW w:w="967" w:type="dxa"/>
            <w:vMerge/>
            <w:tcBorders>
              <w:top w:val="nil"/>
              <w:left w:val="single" w:sz="4" w:space="0" w:color="auto"/>
              <w:bottom w:val="single" w:sz="4" w:space="0" w:color="auto"/>
              <w:right w:val="single" w:sz="4" w:space="0" w:color="auto"/>
            </w:tcBorders>
            <w:vAlign w:val="center"/>
            <w:hideMark/>
          </w:tcPr>
          <w:p w14:paraId="5D9CCB0D" w14:textId="77777777" w:rsidR="00C57C14" w:rsidRPr="00C57C14" w:rsidRDefault="00C57C14" w:rsidP="00C57C14">
            <w:pPr>
              <w:rPr>
                <w:szCs w:val="20"/>
              </w:rPr>
            </w:pPr>
          </w:p>
        </w:tc>
        <w:tc>
          <w:tcPr>
            <w:tcW w:w="1196" w:type="dxa"/>
            <w:vMerge/>
            <w:tcBorders>
              <w:top w:val="nil"/>
              <w:left w:val="single" w:sz="4" w:space="0" w:color="auto"/>
              <w:bottom w:val="single" w:sz="4" w:space="0" w:color="auto"/>
              <w:right w:val="single" w:sz="4" w:space="0" w:color="auto"/>
            </w:tcBorders>
            <w:vAlign w:val="center"/>
            <w:hideMark/>
          </w:tcPr>
          <w:p w14:paraId="632694ED" w14:textId="77777777" w:rsidR="00C57C14" w:rsidRPr="00C57C14" w:rsidRDefault="00C57C14" w:rsidP="00C57C14">
            <w:pPr>
              <w:rPr>
                <w:szCs w:val="20"/>
              </w:rPr>
            </w:pPr>
          </w:p>
        </w:tc>
        <w:tc>
          <w:tcPr>
            <w:tcW w:w="1185" w:type="dxa"/>
            <w:vMerge/>
            <w:tcBorders>
              <w:top w:val="nil"/>
              <w:left w:val="single" w:sz="4" w:space="0" w:color="auto"/>
              <w:bottom w:val="single" w:sz="4" w:space="0" w:color="auto"/>
              <w:right w:val="single" w:sz="4" w:space="0" w:color="auto"/>
            </w:tcBorders>
            <w:vAlign w:val="center"/>
            <w:hideMark/>
          </w:tcPr>
          <w:p w14:paraId="5A2C34D1" w14:textId="77777777" w:rsidR="00C57C14" w:rsidRPr="00C57C14" w:rsidRDefault="00C57C14" w:rsidP="00C57C14">
            <w:pPr>
              <w:rPr>
                <w:szCs w:val="20"/>
              </w:rPr>
            </w:pPr>
          </w:p>
        </w:tc>
        <w:tc>
          <w:tcPr>
            <w:tcW w:w="1181" w:type="dxa"/>
            <w:vMerge/>
            <w:tcBorders>
              <w:top w:val="nil"/>
              <w:left w:val="single" w:sz="4" w:space="0" w:color="auto"/>
              <w:bottom w:val="single" w:sz="4" w:space="0" w:color="auto"/>
              <w:right w:val="single" w:sz="4" w:space="0" w:color="auto"/>
            </w:tcBorders>
            <w:vAlign w:val="center"/>
            <w:hideMark/>
          </w:tcPr>
          <w:p w14:paraId="6CF32544" w14:textId="77777777" w:rsidR="00C57C14" w:rsidRPr="00C57C14" w:rsidRDefault="00C57C14" w:rsidP="00C57C14">
            <w:pPr>
              <w:rPr>
                <w:szCs w:val="20"/>
              </w:rPr>
            </w:pPr>
          </w:p>
        </w:tc>
      </w:tr>
      <w:tr w:rsidR="00C57C14" w:rsidRPr="00C57C14" w14:paraId="6720429A"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0B7C5877"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3C5A747E"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пар</w:t>
            </w:r>
          </w:p>
        </w:tc>
        <w:tc>
          <w:tcPr>
            <w:tcW w:w="967" w:type="dxa"/>
            <w:tcBorders>
              <w:top w:val="nil"/>
              <w:left w:val="nil"/>
              <w:bottom w:val="single" w:sz="4" w:space="0" w:color="auto"/>
              <w:right w:val="single" w:sz="4" w:space="0" w:color="auto"/>
            </w:tcBorders>
            <w:shd w:val="clear" w:color="auto" w:fill="auto"/>
            <w:vAlign w:val="center"/>
            <w:hideMark/>
          </w:tcPr>
          <w:p w14:paraId="7533E681" w14:textId="77777777" w:rsidR="00C57C14" w:rsidRPr="00C57C14" w:rsidRDefault="00C57C14" w:rsidP="00C57C14">
            <w:pPr>
              <w:jc w:val="center"/>
              <w:rPr>
                <w:szCs w:val="20"/>
              </w:rPr>
            </w:pPr>
            <w:r w:rsidRPr="00C57C14">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631ECFCF" w14:textId="77777777" w:rsidR="00C57C14" w:rsidRPr="00C57C14" w:rsidRDefault="00C57C14" w:rsidP="00C57C14">
            <w:pPr>
              <w:jc w:val="center"/>
              <w:rPr>
                <w:szCs w:val="20"/>
              </w:rPr>
            </w:pPr>
            <w:r w:rsidRPr="00C57C14">
              <w:rPr>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3017163C" w14:textId="77777777" w:rsidR="00C57C14" w:rsidRPr="00C57C14" w:rsidRDefault="00C57C14" w:rsidP="00C57C14">
            <w:pPr>
              <w:jc w:val="center"/>
              <w:rPr>
                <w:szCs w:val="20"/>
              </w:rPr>
            </w:pPr>
            <w:r w:rsidRPr="00C57C14">
              <w:rPr>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00BCD411" w14:textId="77777777" w:rsidR="00C57C14" w:rsidRPr="00C57C14" w:rsidRDefault="00C57C14" w:rsidP="00C57C14">
            <w:pPr>
              <w:jc w:val="center"/>
              <w:rPr>
                <w:szCs w:val="20"/>
              </w:rPr>
            </w:pPr>
            <w:r w:rsidRPr="00C57C14">
              <w:rPr>
                <w:szCs w:val="20"/>
              </w:rPr>
              <w:t> </w:t>
            </w:r>
          </w:p>
        </w:tc>
      </w:tr>
      <w:tr w:rsidR="00C57C14" w:rsidRPr="00C57C14" w14:paraId="5DC59ECC"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5BA7F126"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54DB36FD"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вода</w:t>
            </w:r>
          </w:p>
        </w:tc>
        <w:tc>
          <w:tcPr>
            <w:tcW w:w="967" w:type="dxa"/>
            <w:tcBorders>
              <w:top w:val="nil"/>
              <w:left w:val="nil"/>
              <w:bottom w:val="single" w:sz="4" w:space="0" w:color="auto"/>
              <w:right w:val="single" w:sz="4" w:space="0" w:color="auto"/>
            </w:tcBorders>
            <w:shd w:val="clear" w:color="auto" w:fill="auto"/>
            <w:vAlign w:val="center"/>
            <w:hideMark/>
          </w:tcPr>
          <w:p w14:paraId="78D96F3C" w14:textId="77777777" w:rsidR="00C57C14" w:rsidRPr="00C57C14" w:rsidRDefault="00C57C14" w:rsidP="00C57C14">
            <w:pPr>
              <w:jc w:val="center"/>
              <w:rPr>
                <w:szCs w:val="20"/>
              </w:rPr>
            </w:pPr>
            <w:r w:rsidRPr="00C57C14">
              <w:rPr>
                <w:szCs w:val="20"/>
              </w:rPr>
              <w:t>35,255</w:t>
            </w:r>
          </w:p>
        </w:tc>
        <w:tc>
          <w:tcPr>
            <w:tcW w:w="1196" w:type="dxa"/>
            <w:tcBorders>
              <w:top w:val="nil"/>
              <w:left w:val="nil"/>
              <w:bottom w:val="single" w:sz="4" w:space="0" w:color="auto"/>
              <w:right w:val="single" w:sz="4" w:space="0" w:color="auto"/>
            </w:tcBorders>
            <w:shd w:val="clear" w:color="auto" w:fill="auto"/>
            <w:vAlign w:val="center"/>
            <w:hideMark/>
          </w:tcPr>
          <w:p w14:paraId="488D3D25" w14:textId="77777777" w:rsidR="00C57C14" w:rsidRPr="00C57C14" w:rsidRDefault="00C57C14" w:rsidP="00C57C14">
            <w:pPr>
              <w:jc w:val="center"/>
              <w:rPr>
                <w:szCs w:val="20"/>
              </w:rPr>
            </w:pPr>
            <w:r w:rsidRPr="00C57C14">
              <w:rPr>
                <w:szCs w:val="20"/>
              </w:rPr>
              <w:t>35,255</w:t>
            </w:r>
          </w:p>
        </w:tc>
        <w:tc>
          <w:tcPr>
            <w:tcW w:w="1185" w:type="dxa"/>
            <w:tcBorders>
              <w:top w:val="nil"/>
              <w:left w:val="nil"/>
              <w:bottom w:val="single" w:sz="4" w:space="0" w:color="auto"/>
              <w:right w:val="single" w:sz="4" w:space="0" w:color="auto"/>
            </w:tcBorders>
            <w:shd w:val="clear" w:color="auto" w:fill="auto"/>
            <w:vAlign w:val="center"/>
            <w:hideMark/>
          </w:tcPr>
          <w:p w14:paraId="6D6F8117" w14:textId="77777777" w:rsidR="00C57C14" w:rsidRPr="00C57C14" w:rsidRDefault="00C57C14" w:rsidP="00C57C14">
            <w:pPr>
              <w:jc w:val="center"/>
              <w:rPr>
                <w:szCs w:val="20"/>
              </w:rPr>
            </w:pPr>
            <w:r w:rsidRPr="00C57C14">
              <w:rPr>
                <w:szCs w:val="20"/>
              </w:rPr>
              <w:t>35,255</w:t>
            </w:r>
          </w:p>
        </w:tc>
        <w:tc>
          <w:tcPr>
            <w:tcW w:w="1181" w:type="dxa"/>
            <w:tcBorders>
              <w:top w:val="nil"/>
              <w:left w:val="nil"/>
              <w:bottom w:val="single" w:sz="4" w:space="0" w:color="auto"/>
              <w:right w:val="single" w:sz="4" w:space="0" w:color="auto"/>
            </w:tcBorders>
            <w:shd w:val="clear" w:color="auto" w:fill="auto"/>
            <w:vAlign w:val="center"/>
            <w:hideMark/>
          </w:tcPr>
          <w:p w14:paraId="69B84896" w14:textId="77777777" w:rsidR="00C57C14" w:rsidRPr="00C57C14" w:rsidRDefault="00C57C14" w:rsidP="00C57C14">
            <w:pPr>
              <w:jc w:val="center"/>
              <w:rPr>
                <w:szCs w:val="20"/>
              </w:rPr>
            </w:pPr>
            <w:r w:rsidRPr="00C57C14">
              <w:rPr>
                <w:szCs w:val="20"/>
              </w:rPr>
              <w:t>35,255</w:t>
            </w:r>
          </w:p>
        </w:tc>
      </w:tr>
      <w:tr w:rsidR="00C57C14" w:rsidRPr="00C57C14" w14:paraId="1CC84308" w14:textId="77777777" w:rsidTr="00C57C14">
        <w:trPr>
          <w:trHeight w:val="458"/>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0169DF11" w14:textId="77777777" w:rsidR="00C57C14" w:rsidRPr="00C57C14" w:rsidRDefault="00C57C14" w:rsidP="00C57C14">
            <w:pPr>
              <w:jc w:val="center"/>
              <w:rPr>
                <w:szCs w:val="20"/>
              </w:rPr>
            </w:pPr>
            <w:r w:rsidRPr="00C57C14">
              <w:rPr>
                <w:szCs w:val="20"/>
              </w:rPr>
              <w:t>2.4</w:t>
            </w:r>
          </w:p>
        </w:tc>
        <w:tc>
          <w:tcPr>
            <w:tcW w:w="4689" w:type="dxa"/>
            <w:vMerge w:val="restart"/>
            <w:tcBorders>
              <w:top w:val="nil"/>
              <w:left w:val="single" w:sz="4" w:space="0" w:color="auto"/>
              <w:bottom w:val="single" w:sz="4" w:space="0" w:color="auto"/>
              <w:right w:val="single" w:sz="4" w:space="0" w:color="auto"/>
            </w:tcBorders>
            <w:shd w:val="clear" w:color="auto" w:fill="auto"/>
            <w:vAlign w:val="center"/>
            <w:hideMark/>
          </w:tcPr>
          <w:p w14:paraId="559F3251" w14:textId="77777777" w:rsidR="00C57C14" w:rsidRPr="00C57C14" w:rsidRDefault="00C57C14" w:rsidP="00C57C14">
            <w:pPr>
              <w:rPr>
                <w:szCs w:val="20"/>
              </w:rPr>
            </w:pPr>
            <w:r w:rsidRPr="00C57C14">
              <w:rPr>
                <w:szCs w:val="20"/>
              </w:rPr>
              <w:t>суммарная присоединенная тепловая нагрузка к тепловой сети, Гкал/ч:</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575A2E88" w14:textId="77777777" w:rsidR="00C57C14" w:rsidRPr="00C57C14" w:rsidRDefault="00C57C14" w:rsidP="00C57C14">
            <w:pPr>
              <w:jc w:val="center"/>
              <w:rPr>
                <w:b/>
                <w:bCs/>
                <w:szCs w:val="20"/>
              </w:rPr>
            </w:pPr>
            <w:r w:rsidRPr="00C57C14">
              <w:rPr>
                <w:b/>
                <w:bCs/>
                <w:szCs w:val="20"/>
              </w:rPr>
              <w:t> </w:t>
            </w:r>
          </w:p>
        </w:tc>
        <w:tc>
          <w:tcPr>
            <w:tcW w:w="1196" w:type="dxa"/>
            <w:vMerge w:val="restart"/>
            <w:tcBorders>
              <w:top w:val="nil"/>
              <w:left w:val="single" w:sz="4" w:space="0" w:color="auto"/>
              <w:bottom w:val="single" w:sz="4" w:space="0" w:color="auto"/>
              <w:right w:val="single" w:sz="4" w:space="0" w:color="auto"/>
            </w:tcBorders>
            <w:shd w:val="clear" w:color="auto" w:fill="auto"/>
            <w:vAlign w:val="center"/>
            <w:hideMark/>
          </w:tcPr>
          <w:p w14:paraId="39B80C4C" w14:textId="77777777" w:rsidR="00C57C14" w:rsidRPr="00C57C14" w:rsidRDefault="00C57C14" w:rsidP="00C57C14">
            <w:pPr>
              <w:jc w:val="center"/>
              <w:rPr>
                <w:szCs w:val="20"/>
              </w:rPr>
            </w:pPr>
            <w:r w:rsidRPr="00C57C14">
              <w:rPr>
                <w:szCs w:val="20"/>
              </w:rPr>
              <w:t> </w:t>
            </w:r>
          </w:p>
        </w:tc>
        <w:tc>
          <w:tcPr>
            <w:tcW w:w="1185" w:type="dxa"/>
            <w:vMerge w:val="restart"/>
            <w:tcBorders>
              <w:top w:val="nil"/>
              <w:left w:val="single" w:sz="4" w:space="0" w:color="auto"/>
              <w:bottom w:val="single" w:sz="4" w:space="0" w:color="auto"/>
              <w:right w:val="single" w:sz="4" w:space="0" w:color="auto"/>
            </w:tcBorders>
            <w:shd w:val="clear" w:color="auto" w:fill="auto"/>
            <w:vAlign w:val="center"/>
            <w:hideMark/>
          </w:tcPr>
          <w:p w14:paraId="64BC80DF" w14:textId="77777777" w:rsidR="00C57C14" w:rsidRPr="00C57C14" w:rsidRDefault="00C57C14" w:rsidP="00C57C14">
            <w:pPr>
              <w:jc w:val="center"/>
              <w:rPr>
                <w:szCs w:val="20"/>
              </w:rPr>
            </w:pPr>
            <w:r w:rsidRPr="00C57C14">
              <w:rPr>
                <w:szCs w:val="20"/>
              </w:rPr>
              <w:t> </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2EA8CCDF" w14:textId="77777777" w:rsidR="00C57C14" w:rsidRPr="00C57C14" w:rsidRDefault="00C57C14" w:rsidP="00C57C14">
            <w:pPr>
              <w:jc w:val="center"/>
              <w:rPr>
                <w:szCs w:val="20"/>
              </w:rPr>
            </w:pPr>
            <w:r w:rsidRPr="00C57C14">
              <w:rPr>
                <w:szCs w:val="20"/>
              </w:rPr>
              <w:t> </w:t>
            </w:r>
          </w:p>
        </w:tc>
      </w:tr>
      <w:tr w:rsidR="00C57C14" w:rsidRPr="00C57C14" w14:paraId="377D2E4D" w14:textId="77777777" w:rsidTr="00C57C14">
        <w:trPr>
          <w:trHeight w:val="458"/>
          <w:jc w:val="center"/>
        </w:trPr>
        <w:tc>
          <w:tcPr>
            <w:tcW w:w="699" w:type="dxa"/>
            <w:vMerge/>
            <w:tcBorders>
              <w:top w:val="nil"/>
              <w:left w:val="single" w:sz="4" w:space="0" w:color="auto"/>
              <w:bottom w:val="single" w:sz="4" w:space="0" w:color="auto"/>
              <w:right w:val="single" w:sz="4" w:space="0" w:color="auto"/>
            </w:tcBorders>
            <w:vAlign w:val="center"/>
            <w:hideMark/>
          </w:tcPr>
          <w:p w14:paraId="49C05057" w14:textId="77777777" w:rsidR="00C57C14" w:rsidRPr="00C57C14" w:rsidRDefault="00C57C14" w:rsidP="00C57C14">
            <w:pPr>
              <w:rPr>
                <w:szCs w:val="20"/>
              </w:rPr>
            </w:pPr>
          </w:p>
        </w:tc>
        <w:tc>
          <w:tcPr>
            <w:tcW w:w="4689" w:type="dxa"/>
            <w:vMerge/>
            <w:tcBorders>
              <w:top w:val="nil"/>
              <w:left w:val="single" w:sz="4" w:space="0" w:color="auto"/>
              <w:bottom w:val="single" w:sz="4" w:space="0" w:color="auto"/>
              <w:right w:val="single" w:sz="4" w:space="0" w:color="auto"/>
            </w:tcBorders>
            <w:vAlign w:val="center"/>
            <w:hideMark/>
          </w:tcPr>
          <w:p w14:paraId="71D6E98D" w14:textId="77777777" w:rsidR="00C57C14" w:rsidRPr="00C57C14" w:rsidRDefault="00C57C14" w:rsidP="00C57C14">
            <w:pPr>
              <w:rPr>
                <w:szCs w:val="20"/>
              </w:rPr>
            </w:pPr>
          </w:p>
        </w:tc>
        <w:tc>
          <w:tcPr>
            <w:tcW w:w="967" w:type="dxa"/>
            <w:vMerge/>
            <w:tcBorders>
              <w:top w:val="nil"/>
              <w:left w:val="single" w:sz="4" w:space="0" w:color="auto"/>
              <w:bottom w:val="single" w:sz="4" w:space="0" w:color="auto"/>
              <w:right w:val="single" w:sz="4" w:space="0" w:color="auto"/>
            </w:tcBorders>
            <w:vAlign w:val="center"/>
            <w:hideMark/>
          </w:tcPr>
          <w:p w14:paraId="5CCABF28" w14:textId="77777777" w:rsidR="00C57C14" w:rsidRPr="00C57C14" w:rsidRDefault="00C57C14" w:rsidP="00C57C14">
            <w:pPr>
              <w:rPr>
                <w:b/>
                <w:bCs/>
                <w:szCs w:val="20"/>
              </w:rPr>
            </w:pPr>
          </w:p>
        </w:tc>
        <w:tc>
          <w:tcPr>
            <w:tcW w:w="1196" w:type="dxa"/>
            <w:vMerge/>
            <w:tcBorders>
              <w:top w:val="nil"/>
              <w:left w:val="single" w:sz="4" w:space="0" w:color="auto"/>
              <w:bottom w:val="single" w:sz="4" w:space="0" w:color="auto"/>
              <w:right w:val="single" w:sz="4" w:space="0" w:color="auto"/>
            </w:tcBorders>
            <w:vAlign w:val="center"/>
            <w:hideMark/>
          </w:tcPr>
          <w:p w14:paraId="691441F6" w14:textId="77777777" w:rsidR="00C57C14" w:rsidRPr="00C57C14" w:rsidRDefault="00C57C14" w:rsidP="00C57C14">
            <w:pPr>
              <w:rPr>
                <w:szCs w:val="20"/>
              </w:rPr>
            </w:pPr>
          </w:p>
        </w:tc>
        <w:tc>
          <w:tcPr>
            <w:tcW w:w="1185" w:type="dxa"/>
            <w:vMerge/>
            <w:tcBorders>
              <w:top w:val="nil"/>
              <w:left w:val="single" w:sz="4" w:space="0" w:color="auto"/>
              <w:bottom w:val="single" w:sz="4" w:space="0" w:color="auto"/>
              <w:right w:val="single" w:sz="4" w:space="0" w:color="auto"/>
            </w:tcBorders>
            <w:vAlign w:val="center"/>
            <w:hideMark/>
          </w:tcPr>
          <w:p w14:paraId="493371CD" w14:textId="77777777" w:rsidR="00C57C14" w:rsidRPr="00C57C14" w:rsidRDefault="00C57C14" w:rsidP="00C57C14">
            <w:pPr>
              <w:rPr>
                <w:szCs w:val="20"/>
              </w:rPr>
            </w:pPr>
          </w:p>
        </w:tc>
        <w:tc>
          <w:tcPr>
            <w:tcW w:w="1181" w:type="dxa"/>
            <w:vMerge/>
            <w:tcBorders>
              <w:top w:val="nil"/>
              <w:left w:val="single" w:sz="4" w:space="0" w:color="auto"/>
              <w:bottom w:val="single" w:sz="4" w:space="0" w:color="auto"/>
              <w:right w:val="single" w:sz="4" w:space="0" w:color="auto"/>
            </w:tcBorders>
            <w:vAlign w:val="center"/>
            <w:hideMark/>
          </w:tcPr>
          <w:p w14:paraId="55A1B3D7" w14:textId="77777777" w:rsidR="00C57C14" w:rsidRPr="00C57C14" w:rsidRDefault="00C57C14" w:rsidP="00C57C14">
            <w:pPr>
              <w:rPr>
                <w:szCs w:val="20"/>
              </w:rPr>
            </w:pPr>
          </w:p>
        </w:tc>
      </w:tr>
      <w:tr w:rsidR="00C57C14" w:rsidRPr="00C57C14" w14:paraId="4D5C4A36"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586608BA"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5D69AFB8"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пар</w:t>
            </w:r>
          </w:p>
        </w:tc>
        <w:tc>
          <w:tcPr>
            <w:tcW w:w="967" w:type="dxa"/>
            <w:tcBorders>
              <w:top w:val="nil"/>
              <w:left w:val="nil"/>
              <w:bottom w:val="single" w:sz="4" w:space="0" w:color="auto"/>
              <w:right w:val="single" w:sz="4" w:space="0" w:color="auto"/>
            </w:tcBorders>
            <w:shd w:val="clear" w:color="auto" w:fill="auto"/>
            <w:vAlign w:val="center"/>
            <w:hideMark/>
          </w:tcPr>
          <w:p w14:paraId="3A87121E" w14:textId="77777777" w:rsidR="00C57C14" w:rsidRPr="00C57C14" w:rsidRDefault="00C57C14" w:rsidP="00C57C14">
            <w:pPr>
              <w:jc w:val="center"/>
              <w:rPr>
                <w:b/>
                <w:bCs/>
                <w:szCs w:val="20"/>
              </w:rPr>
            </w:pPr>
            <w:r w:rsidRPr="00C57C14">
              <w:rPr>
                <w:b/>
                <w:bCs/>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6ACECE6E" w14:textId="77777777" w:rsidR="00C57C14" w:rsidRPr="00C57C14" w:rsidRDefault="00C57C14" w:rsidP="00C57C14">
            <w:pPr>
              <w:jc w:val="center"/>
              <w:rPr>
                <w:b/>
                <w:bCs/>
                <w:szCs w:val="20"/>
              </w:rPr>
            </w:pPr>
            <w:r w:rsidRPr="00C57C14">
              <w:rPr>
                <w:b/>
                <w:bCs/>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1AD24162" w14:textId="77777777" w:rsidR="00C57C14" w:rsidRPr="00C57C14" w:rsidRDefault="00C57C14" w:rsidP="00C57C14">
            <w:pPr>
              <w:jc w:val="center"/>
              <w:rPr>
                <w:b/>
                <w:bCs/>
                <w:szCs w:val="20"/>
              </w:rPr>
            </w:pPr>
            <w:r w:rsidRPr="00C57C14">
              <w:rPr>
                <w:b/>
                <w:bCs/>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0F2303FA" w14:textId="77777777" w:rsidR="00C57C14" w:rsidRPr="00C57C14" w:rsidRDefault="00C57C14" w:rsidP="00C57C14">
            <w:pPr>
              <w:jc w:val="center"/>
              <w:rPr>
                <w:b/>
                <w:bCs/>
                <w:szCs w:val="20"/>
              </w:rPr>
            </w:pPr>
            <w:r w:rsidRPr="00C57C14">
              <w:rPr>
                <w:b/>
                <w:bCs/>
                <w:szCs w:val="20"/>
              </w:rPr>
              <w:t> </w:t>
            </w:r>
          </w:p>
        </w:tc>
      </w:tr>
      <w:tr w:rsidR="00C57C14" w:rsidRPr="00C57C14" w14:paraId="60F43E5C"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6897E2E4"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25E82689"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вода</w:t>
            </w:r>
          </w:p>
        </w:tc>
        <w:tc>
          <w:tcPr>
            <w:tcW w:w="967" w:type="dxa"/>
            <w:tcBorders>
              <w:top w:val="nil"/>
              <w:left w:val="nil"/>
              <w:bottom w:val="single" w:sz="4" w:space="0" w:color="auto"/>
              <w:right w:val="single" w:sz="4" w:space="0" w:color="auto"/>
            </w:tcBorders>
            <w:shd w:val="clear" w:color="auto" w:fill="auto"/>
            <w:vAlign w:val="center"/>
            <w:hideMark/>
          </w:tcPr>
          <w:p w14:paraId="561B2A36" w14:textId="77777777" w:rsidR="00C57C14" w:rsidRPr="00C57C14" w:rsidRDefault="00C57C14" w:rsidP="00C57C14">
            <w:pPr>
              <w:jc w:val="center"/>
              <w:rPr>
                <w:szCs w:val="20"/>
              </w:rPr>
            </w:pPr>
            <w:r w:rsidRPr="00C57C14">
              <w:rPr>
                <w:b/>
                <w:bCs/>
                <w:szCs w:val="20"/>
              </w:rPr>
              <w:t>11,764</w:t>
            </w:r>
          </w:p>
        </w:tc>
        <w:tc>
          <w:tcPr>
            <w:tcW w:w="1196" w:type="dxa"/>
            <w:tcBorders>
              <w:top w:val="nil"/>
              <w:left w:val="nil"/>
              <w:bottom w:val="single" w:sz="4" w:space="0" w:color="auto"/>
              <w:right w:val="single" w:sz="4" w:space="0" w:color="auto"/>
            </w:tcBorders>
            <w:shd w:val="clear" w:color="auto" w:fill="auto"/>
            <w:vAlign w:val="center"/>
            <w:hideMark/>
          </w:tcPr>
          <w:p w14:paraId="6B2F4EA7" w14:textId="77777777" w:rsidR="00C57C14" w:rsidRPr="00C57C14" w:rsidRDefault="00C57C14" w:rsidP="00C57C14">
            <w:pPr>
              <w:jc w:val="center"/>
              <w:rPr>
                <w:szCs w:val="20"/>
              </w:rPr>
            </w:pPr>
            <w:r w:rsidRPr="00C57C14">
              <w:rPr>
                <w:b/>
                <w:bCs/>
                <w:szCs w:val="20"/>
              </w:rPr>
              <w:t>11,764</w:t>
            </w:r>
          </w:p>
        </w:tc>
        <w:tc>
          <w:tcPr>
            <w:tcW w:w="1185" w:type="dxa"/>
            <w:tcBorders>
              <w:top w:val="nil"/>
              <w:left w:val="nil"/>
              <w:bottom w:val="single" w:sz="4" w:space="0" w:color="auto"/>
              <w:right w:val="single" w:sz="4" w:space="0" w:color="auto"/>
            </w:tcBorders>
            <w:shd w:val="clear" w:color="auto" w:fill="auto"/>
            <w:vAlign w:val="center"/>
          </w:tcPr>
          <w:p w14:paraId="10E9523C" w14:textId="77777777" w:rsidR="00C57C14" w:rsidRPr="00C57C14" w:rsidRDefault="00C57C14" w:rsidP="00C57C14">
            <w:pPr>
              <w:jc w:val="center"/>
              <w:rPr>
                <w:b/>
                <w:bCs/>
                <w:szCs w:val="20"/>
              </w:rPr>
            </w:pPr>
            <w:r w:rsidRPr="00C57C14">
              <w:rPr>
                <w:b/>
                <w:bCs/>
                <w:szCs w:val="20"/>
              </w:rPr>
              <w:t>11,764</w:t>
            </w:r>
          </w:p>
        </w:tc>
        <w:tc>
          <w:tcPr>
            <w:tcW w:w="1181" w:type="dxa"/>
            <w:tcBorders>
              <w:top w:val="nil"/>
              <w:left w:val="nil"/>
              <w:bottom w:val="single" w:sz="4" w:space="0" w:color="auto"/>
              <w:right w:val="single" w:sz="4" w:space="0" w:color="auto"/>
            </w:tcBorders>
            <w:shd w:val="clear" w:color="auto" w:fill="auto"/>
            <w:vAlign w:val="center"/>
          </w:tcPr>
          <w:p w14:paraId="62047B1F" w14:textId="77777777" w:rsidR="00C57C14" w:rsidRPr="00C57C14" w:rsidRDefault="00C57C14" w:rsidP="00C57C14">
            <w:pPr>
              <w:jc w:val="center"/>
              <w:rPr>
                <w:b/>
                <w:bCs/>
                <w:szCs w:val="20"/>
              </w:rPr>
            </w:pPr>
            <w:r w:rsidRPr="00C57C14">
              <w:rPr>
                <w:b/>
                <w:bCs/>
                <w:szCs w:val="20"/>
              </w:rPr>
              <w:t>11,764</w:t>
            </w:r>
          </w:p>
        </w:tc>
      </w:tr>
      <w:tr w:rsidR="00C57C14" w:rsidRPr="00C57C14" w14:paraId="02EE0827" w14:textId="77777777" w:rsidTr="00C57C14">
        <w:trPr>
          <w:trHeight w:val="127"/>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1509310E" w14:textId="77777777" w:rsidR="00C57C14" w:rsidRPr="00C57C14" w:rsidRDefault="00C57C14" w:rsidP="00C57C14">
            <w:pPr>
              <w:jc w:val="center"/>
              <w:rPr>
                <w:szCs w:val="20"/>
              </w:rPr>
            </w:pPr>
            <w:r w:rsidRPr="00C57C14">
              <w:rPr>
                <w:szCs w:val="20"/>
              </w:rPr>
              <w:lastRenderedPageBreak/>
              <w:t>2.5</w:t>
            </w:r>
          </w:p>
        </w:tc>
        <w:tc>
          <w:tcPr>
            <w:tcW w:w="4689" w:type="dxa"/>
            <w:tcBorders>
              <w:top w:val="nil"/>
              <w:left w:val="nil"/>
              <w:bottom w:val="single" w:sz="4" w:space="0" w:color="auto"/>
              <w:right w:val="single" w:sz="4" w:space="0" w:color="auto"/>
            </w:tcBorders>
            <w:shd w:val="clear" w:color="auto" w:fill="auto"/>
            <w:vAlign w:val="center"/>
            <w:hideMark/>
          </w:tcPr>
          <w:p w14:paraId="1CABB390" w14:textId="77777777" w:rsidR="00C57C14" w:rsidRPr="00C57C14" w:rsidRDefault="00C57C14" w:rsidP="00C57C14">
            <w:pPr>
              <w:rPr>
                <w:szCs w:val="20"/>
              </w:rPr>
            </w:pPr>
            <w:r w:rsidRPr="00C57C14">
              <w:rPr>
                <w:szCs w:val="20"/>
              </w:rPr>
              <w:t>отношение потерь тепловой энергии относительно материальной характеристики, Гкал/м</w:t>
            </w:r>
            <w:r w:rsidRPr="00C57C14">
              <w:rPr>
                <w:szCs w:val="20"/>
                <w:vertAlign w:val="superscript"/>
              </w:rPr>
              <w:t>2</w:t>
            </w:r>
            <w:r w:rsidRPr="00C57C14">
              <w:rPr>
                <w:szCs w:val="20"/>
              </w:rPr>
              <w:t>:</w:t>
            </w:r>
          </w:p>
        </w:tc>
        <w:tc>
          <w:tcPr>
            <w:tcW w:w="967" w:type="dxa"/>
            <w:tcBorders>
              <w:top w:val="nil"/>
              <w:left w:val="nil"/>
              <w:bottom w:val="single" w:sz="4" w:space="0" w:color="auto"/>
              <w:right w:val="single" w:sz="4" w:space="0" w:color="auto"/>
            </w:tcBorders>
            <w:shd w:val="clear" w:color="auto" w:fill="auto"/>
            <w:vAlign w:val="center"/>
            <w:hideMark/>
          </w:tcPr>
          <w:p w14:paraId="02146E1D" w14:textId="77777777" w:rsidR="00C57C14" w:rsidRPr="00C57C14" w:rsidRDefault="00C57C14" w:rsidP="00C57C14">
            <w:pPr>
              <w:jc w:val="center"/>
              <w:rPr>
                <w:b/>
                <w:bCs/>
                <w:szCs w:val="20"/>
              </w:rPr>
            </w:pPr>
            <w:r w:rsidRPr="00C57C14">
              <w:rPr>
                <w:b/>
                <w:bCs/>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64D0F6FF" w14:textId="77777777" w:rsidR="00C57C14" w:rsidRPr="00C57C14" w:rsidRDefault="00C57C14" w:rsidP="00C57C14">
            <w:pPr>
              <w:jc w:val="center"/>
              <w:rPr>
                <w:b/>
                <w:bCs/>
                <w:szCs w:val="20"/>
              </w:rPr>
            </w:pPr>
            <w:r w:rsidRPr="00C57C14">
              <w:rPr>
                <w:b/>
                <w:bCs/>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3FA071C6" w14:textId="77777777" w:rsidR="00C57C14" w:rsidRPr="00C57C14" w:rsidRDefault="00C57C14" w:rsidP="00C57C14">
            <w:pPr>
              <w:jc w:val="center"/>
              <w:rPr>
                <w:szCs w:val="20"/>
              </w:rPr>
            </w:pPr>
            <w:r w:rsidRPr="00C57C14">
              <w:rPr>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0939A14F" w14:textId="77777777" w:rsidR="00C57C14" w:rsidRPr="00C57C14" w:rsidRDefault="00C57C14" w:rsidP="00C57C14">
            <w:pPr>
              <w:jc w:val="center"/>
              <w:rPr>
                <w:szCs w:val="20"/>
              </w:rPr>
            </w:pPr>
            <w:r w:rsidRPr="00C57C14">
              <w:rPr>
                <w:szCs w:val="20"/>
              </w:rPr>
              <w:t> </w:t>
            </w:r>
          </w:p>
        </w:tc>
      </w:tr>
      <w:tr w:rsidR="00C57C14" w:rsidRPr="00C57C14" w14:paraId="7692B1B0"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00BB7958"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332AC8CA"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пар</w:t>
            </w:r>
          </w:p>
        </w:tc>
        <w:tc>
          <w:tcPr>
            <w:tcW w:w="967" w:type="dxa"/>
            <w:tcBorders>
              <w:top w:val="nil"/>
              <w:left w:val="nil"/>
              <w:bottom w:val="single" w:sz="4" w:space="0" w:color="auto"/>
              <w:right w:val="single" w:sz="4" w:space="0" w:color="auto"/>
            </w:tcBorders>
            <w:shd w:val="clear" w:color="auto" w:fill="auto"/>
            <w:vAlign w:val="center"/>
            <w:hideMark/>
          </w:tcPr>
          <w:p w14:paraId="0B65B11E" w14:textId="77777777" w:rsidR="00C57C14" w:rsidRPr="00C57C14" w:rsidRDefault="00C57C14" w:rsidP="00C57C14">
            <w:pPr>
              <w:jc w:val="center"/>
              <w:rPr>
                <w:szCs w:val="20"/>
              </w:rPr>
            </w:pPr>
            <w:r w:rsidRPr="00C57C14">
              <w:rPr>
                <w:szCs w:val="20"/>
              </w:rPr>
              <w:t>*</w:t>
            </w:r>
          </w:p>
        </w:tc>
        <w:tc>
          <w:tcPr>
            <w:tcW w:w="1196" w:type="dxa"/>
            <w:tcBorders>
              <w:top w:val="nil"/>
              <w:left w:val="nil"/>
              <w:bottom w:val="single" w:sz="4" w:space="0" w:color="auto"/>
              <w:right w:val="single" w:sz="4" w:space="0" w:color="auto"/>
            </w:tcBorders>
            <w:shd w:val="clear" w:color="auto" w:fill="auto"/>
            <w:vAlign w:val="center"/>
            <w:hideMark/>
          </w:tcPr>
          <w:p w14:paraId="57487405" w14:textId="77777777" w:rsidR="00C57C14" w:rsidRPr="00C57C14" w:rsidRDefault="00C57C14" w:rsidP="00C57C14">
            <w:pPr>
              <w:jc w:val="center"/>
              <w:rPr>
                <w:szCs w:val="20"/>
              </w:rPr>
            </w:pPr>
            <w:r w:rsidRPr="00C57C14">
              <w:rPr>
                <w:szCs w:val="20"/>
              </w:rPr>
              <w:t>0,000</w:t>
            </w:r>
          </w:p>
        </w:tc>
        <w:tc>
          <w:tcPr>
            <w:tcW w:w="1185" w:type="dxa"/>
            <w:tcBorders>
              <w:top w:val="nil"/>
              <w:left w:val="nil"/>
              <w:bottom w:val="single" w:sz="4" w:space="0" w:color="auto"/>
              <w:right w:val="single" w:sz="4" w:space="0" w:color="auto"/>
            </w:tcBorders>
            <w:shd w:val="clear" w:color="auto" w:fill="auto"/>
            <w:vAlign w:val="center"/>
            <w:hideMark/>
          </w:tcPr>
          <w:p w14:paraId="1197DB25"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09BEC4DB" w14:textId="77777777" w:rsidR="00C57C14" w:rsidRPr="00C57C14" w:rsidRDefault="00C57C14" w:rsidP="00C57C14">
            <w:pPr>
              <w:jc w:val="center"/>
              <w:rPr>
                <w:szCs w:val="20"/>
              </w:rPr>
            </w:pPr>
            <w:r w:rsidRPr="00C57C14">
              <w:rPr>
                <w:szCs w:val="20"/>
              </w:rPr>
              <w:t>0,000</w:t>
            </w:r>
          </w:p>
        </w:tc>
      </w:tr>
      <w:tr w:rsidR="00C57C14" w:rsidRPr="00C57C14" w14:paraId="77C09AD4"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74B7AC9D"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4565F0A8"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конденсат</w:t>
            </w:r>
          </w:p>
        </w:tc>
        <w:tc>
          <w:tcPr>
            <w:tcW w:w="967" w:type="dxa"/>
            <w:tcBorders>
              <w:top w:val="nil"/>
              <w:left w:val="nil"/>
              <w:bottom w:val="single" w:sz="4" w:space="0" w:color="auto"/>
              <w:right w:val="single" w:sz="4" w:space="0" w:color="auto"/>
            </w:tcBorders>
            <w:shd w:val="clear" w:color="auto" w:fill="auto"/>
            <w:vAlign w:val="center"/>
          </w:tcPr>
          <w:p w14:paraId="72CE2CFA" w14:textId="77777777" w:rsidR="00C57C14" w:rsidRPr="00C57C14" w:rsidRDefault="00C57C14" w:rsidP="00C57C14">
            <w:pPr>
              <w:jc w:val="center"/>
              <w:rPr>
                <w:szCs w:val="20"/>
              </w:rPr>
            </w:pPr>
            <w:r w:rsidRPr="00C57C14">
              <w:rPr>
                <w:szCs w:val="20"/>
              </w:rPr>
              <w:t>*</w:t>
            </w:r>
          </w:p>
        </w:tc>
        <w:tc>
          <w:tcPr>
            <w:tcW w:w="1196" w:type="dxa"/>
            <w:tcBorders>
              <w:top w:val="nil"/>
              <w:left w:val="nil"/>
              <w:bottom w:val="single" w:sz="4" w:space="0" w:color="auto"/>
              <w:right w:val="single" w:sz="4" w:space="0" w:color="auto"/>
            </w:tcBorders>
            <w:shd w:val="clear" w:color="auto" w:fill="auto"/>
            <w:vAlign w:val="center"/>
          </w:tcPr>
          <w:p w14:paraId="6AA06BC1" w14:textId="77777777" w:rsidR="00C57C14" w:rsidRPr="00C57C14" w:rsidRDefault="00C57C14" w:rsidP="00C57C14">
            <w:pPr>
              <w:jc w:val="center"/>
              <w:rPr>
                <w:szCs w:val="20"/>
              </w:rPr>
            </w:pPr>
            <w:r w:rsidRPr="00C57C14">
              <w:rPr>
                <w:szCs w:val="20"/>
              </w:rPr>
              <w:t>0,000</w:t>
            </w:r>
          </w:p>
        </w:tc>
        <w:tc>
          <w:tcPr>
            <w:tcW w:w="1185" w:type="dxa"/>
            <w:tcBorders>
              <w:top w:val="nil"/>
              <w:left w:val="nil"/>
              <w:bottom w:val="single" w:sz="4" w:space="0" w:color="auto"/>
              <w:right w:val="single" w:sz="4" w:space="0" w:color="auto"/>
            </w:tcBorders>
            <w:shd w:val="clear" w:color="auto" w:fill="auto"/>
            <w:vAlign w:val="center"/>
          </w:tcPr>
          <w:p w14:paraId="2752AB8C"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298BEAEF" w14:textId="77777777" w:rsidR="00C57C14" w:rsidRPr="00C57C14" w:rsidRDefault="00C57C14" w:rsidP="00C57C14">
            <w:pPr>
              <w:jc w:val="center"/>
              <w:rPr>
                <w:szCs w:val="20"/>
              </w:rPr>
            </w:pPr>
            <w:r w:rsidRPr="00C57C14">
              <w:rPr>
                <w:szCs w:val="20"/>
              </w:rPr>
              <w:t>0,000</w:t>
            </w:r>
          </w:p>
        </w:tc>
      </w:tr>
      <w:tr w:rsidR="00C57C14" w:rsidRPr="00C57C14" w14:paraId="56BA738B"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3300A636"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3AF52E60"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вода</w:t>
            </w:r>
          </w:p>
        </w:tc>
        <w:tc>
          <w:tcPr>
            <w:tcW w:w="967" w:type="dxa"/>
            <w:tcBorders>
              <w:top w:val="nil"/>
              <w:left w:val="nil"/>
              <w:bottom w:val="single" w:sz="4" w:space="0" w:color="auto"/>
              <w:right w:val="single" w:sz="4" w:space="0" w:color="auto"/>
            </w:tcBorders>
            <w:shd w:val="clear" w:color="auto" w:fill="auto"/>
            <w:vAlign w:val="center"/>
          </w:tcPr>
          <w:p w14:paraId="6B00DAA9" w14:textId="77777777" w:rsidR="00C57C14" w:rsidRPr="00C57C14" w:rsidRDefault="00C57C14" w:rsidP="00C57C14">
            <w:pPr>
              <w:jc w:val="center"/>
              <w:rPr>
                <w:szCs w:val="20"/>
              </w:rPr>
            </w:pPr>
            <w:r w:rsidRPr="00C57C14">
              <w:rPr>
                <w:szCs w:val="20"/>
              </w:rPr>
              <w:t>*</w:t>
            </w:r>
          </w:p>
        </w:tc>
        <w:tc>
          <w:tcPr>
            <w:tcW w:w="1196" w:type="dxa"/>
            <w:tcBorders>
              <w:top w:val="nil"/>
              <w:left w:val="nil"/>
              <w:bottom w:val="single" w:sz="4" w:space="0" w:color="auto"/>
              <w:right w:val="single" w:sz="4" w:space="0" w:color="auto"/>
            </w:tcBorders>
            <w:shd w:val="clear" w:color="auto" w:fill="auto"/>
            <w:vAlign w:val="center"/>
          </w:tcPr>
          <w:p w14:paraId="1AD171AB" w14:textId="77777777" w:rsidR="00C57C14" w:rsidRPr="00C57C14" w:rsidRDefault="00C57C14" w:rsidP="00C57C14">
            <w:pPr>
              <w:jc w:val="center"/>
              <w:rPr>
                <w:szCs w:val="20"/>
              </w:rPr>
            </w:pPr>
            <w:r w:rsidRPr="00C57C14">
              <w:rPr>
                <w:szCs w:val="20"/>
              </w:rPr>
              <w:t>2,07</w:t>
            </w:r>
          </w:p>
        </w:tc>
        <w:tc>
          <w:tcPr>
            <w:tcW w:w="1185" w:type="dxa"/>
            <w:tcBorders>
              <w:top w:val="nil"/>
              <w:left w:val="nil"/>
              <w:bottom w:val="single" w:sz="4" w:space="0" w:color="auto"/>
              <w:right w:val="single" w:sz="4" w:space="0" w:color="auto"/>
            </w:tcBorders>
            <w:shd w:val="clear" w:color="auto" w:fill="auto"/>
            <w:vAlign w:val="center"/>
          </w:tcPr>
          <w:p w14:paraId="700272BA" w14:textId="77777777" w:rsidR="00C57C14" w:rsidRPr="00C57C14" w:rsidRDefault="00C57C14" w:rsidP="00C57C14">
            <w:pPr>
              <w:jc w:val="center"/>
              <w:rPr>
                <w:szCs w:val="20"/>
              </w:rPr>
            </w:pPr>
            <w:r w:rsidRPr="00C57C14">
              <w:rPr>
                <w:szCs w:val="20"/>
              </w:rPr>
              <w:t>2,22</w:t>
            </w:r>
          </w:p>
        </w:tc>
        <w:tc>
          <w:tcPr>
            <w:tcW w:w="1181" w:type="dxa"/>
            <w:tcBorders>
              <w:top w:val="nil"/>
              <w:left w:val="nil"/>
              <w:bottom w:val="single" w:sz="4" w:space="0" w:color="auto"/>
              <w:right w:val="single" w:sz="4" w:space="0" w:color="auto"/>
            </w:tcBorders>
            <w:shd w:val="clear" w:color="auto" w:fill="auto"/>
            <w:vAlign w:val="center"/>
            <w:hideMark/>
          </w:tcPr>
          <w:p w14:paraId="28F83FF5" w14:textId="77777777" w:rsidR="00C57C14" w:rsidRPr="00C57C14" w:rsidRDefault="00C57C14" w:rsidP="00C57C14">
            <w:pPr>
              <w:jc w:val="center"/>
              <w:rPr>
                <w:szCs w:val="20"/>
              </w:rPr>
            </w:pPr>
            <w:r w:rsidRPr="00C57C14">
              <w:rPr>
                <w:szCs w:val="20"/>
              </w:rPr>
              <w:t>2,22</w:t>
            </w:r>
          </w:p>
        </w:tc>
      </w:tr>
      <w:tr w:rsidR="00C57C14" w:rsidRPr="00C57C14" w14:paraId="17307EBD" w14:textId="77777777" w:rsidTr="00C57C14">
        <w:trPr>
          <w:trHeight w:val="630"/>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49EF77A8" w14:textId="77777777" w:rsidR="00C57C14" w:rsidRPr="00C57C14" w:rsidRDefault="00C57C14" w:rsidP="00C57C14">
            <w:pPr>
              <w:jc w:val="center"/>
              <w:rPr>
                <w:szCs w:val="20"/>
              </w:rPr>
            </w:pPr>
            <w:r w:rsidRPr="00C57C14">
              <w:rPr>
                <w:szCs w:val="20"/>
              </w:rPr>
              <w:t>2.6</w:t>
            </w:r>
          </w:p>
        </w:tc>
        <w:tc>
          <w:tcPr>
            <w:tcW w:w="4689" w:type="dxa"/>
            <w:tcBorders>
              <w:top w:val="nil"/>
              <w:left w:val="nil"/>
              <w:bottom w:val="single" w:sz="4" w:space="0" w:color="auto"/>
              <w:right w:val="single" w:sz="4" w:space="0" w:color="auto"/>
            </w:tcBorders>
            <w:shd w:val="clear" w:color="auto" w:fill="auto"/>
            <w:vAlign w:val="center"/>
            <w:hideMark/>
          </w:tcPr>
          <w:p w14:paraId="02CE51E9" w14:textId="77777777" w:rsidR="00C57C14" w:rsidRPr="00C57C14" w:rsidRDefault="00C57C14" w:rsidP="00C57C14">
            <w:pPr>
              <w:rPr>
                <w:szCs w:val="20"/>
              </w:rPr>
            </w:pPr>
            <w:r w:rsidRPr="00C57C14">
              <w:rPr>
                <w:szCs w:val="20"/>
              </w:rPr>
              <w:t>отношение потерь тепловой энергии к отпуску тепловой энергии в сеть, %:</w:t>
            </w:r>
          </w:p>
        </w:tc>
        <w:tc>
          <w:tcPr>
            <w:tcW w:w="967" w:type="dxa"/>
            <w:tcBorders>
              <w:top w:val="nil"/>
              <w:left w:val="nil"/>
              <w:bottom w:val="single" w:sz="4" w:space="0" w:color="auto"/>
              <w:right w:val="single" w:sz="4" w:space="0" w:color="auto"/>
            </w:tcBorders>
            <w:shd w:val="clear" w:color="auto" w:fill="auto"/>
            <w:vAlign w:val="center"/>
            <w:hideMark/>
          </w:tcPr>
          <w:p w14:paraId="4028FE02" w14:textId="77777777" w:rsidR="00C57C14" w:rsidRPr="00C57C14" w:rsidRDefault="00C57C14" w:rsidP="00C57C14">
            <w:pPr>
              <w:jc w:val="center"/>
              <w:rPr>
                <w:szCs w:val="20"/>
              </w:rPr>
            </w:pPr>
            <w:r w:rsidRPr="00C57C14">
              <w:rPr>
                <w:szCs w:val="20"/>
              </w:rPr>
              <w:t>18,6%</w:t>
            </w:r>
          </w:p>
        </w:tc>
        <w:tc>
          <w:tcPr>
            <w:tcW w:w="1196" w:type="dxa"/>
            <w:tcBorders>
              <w:top w:val="nil"/>
              <w:left w:val="nil"/>
              <w:bottom w:val="single" w:sz="4" w:space="0" w:color="auto"/>
              <w:right w:val="single" w:sz="4" w:space="0" w:color="auto"/>
            </w:tcBorders>
            <w:shd w:val="clear" w:color="auto" w:fill="auto"/>
            <w:vAlign w:val="center"/>
            <w:hideMark/>
          </w:tcPr>
          <w:p w14:paraId="7FA56C90" w14:textId="77777777" w:rsidR="00C57C14" w:rsidRPr="00C57C14" w:rsidRDefault="00C57C14" w:rsidP="00C57C14">
            <w:pPr>
              <w:jc w:val="center"/>
              <w:rPr>
                <w:szCs w:val="20"/>
              </w:rPr>
            </w:pPr>
            <w:r w:rsidRPr="00C57C14">
              <w:rPr>
                <w:szCs w:val="20"/>
              </w:rPr>
              <w:t>18,6%</w:t>
            </w:r>
          </w:p>
        </w:tc>
        <w:tc>
          <w:tcPr>
            <w:tcW w:w="1185" w:type="dxa"/>
            <w:tcBorders>
              <w:top w:val="nil"/>
              <w:left w:val="nil"/>
              <w:bottom w:val="single" w:sz="4" w:space="0" w:color="auto"/>
              <w:right w:val="single" w:sz="4" w:space="0" w:color="auto"/>
            </w:tcBorders>
            <w:shd w:val="clear" w:color="auto" w:fill="auto"/>
            <w:vAlign w:val="center"/>
            <w:hideMark/>
          </w:tcPr>
          <w:p w14:paraId="0842DF5B" w14:textId="77777777" w:rsidR="00C57C14" w:rsidRPr="00C57C14" w:rsidRDefault="00C57C14" w:rsidP="00C57C14">
            <w:pPr>
              <w:jc w:val="center"/>
              <w:rPr>
                <w:szCs w:val="20"/>
              </w:rPr>
            </w:pPr>
            <w:r w:rsidRPr="00C57C14">
              <w:rPr>
                <w:szCs w:val="20"/>
              </w:rPr>
              <w:t>18,6%</w:t>
            </w:r>
          </w:p>
        </w:tc>
        <w:tc>
          <w:tcPr>
            <w:tcW w:w="1181" w:type="dxa"/>
            <w:tcBorders>
              <w:top w:val="nil"/>
              <w:left w:val="nil"/>
              <w:bottom w:val="single" w:sz="4" w:space="0" w:color="auto"/>
              <w:right w:val="single" w:sz="4" w:space="0" w:color="auto"/>
            </w:tcBorders>
            <w:shd w:val="clear" w:color="auto" w:fill="auto"/>
            <w:vAlign w:val="center"/>
            <w:hideMark/>
          </w:tcPr>
          <w:p w14:paraId="087F5019" w14:textId="77777777" w:rsidR="00C57C14" w:rsidRPr="00C57C14" w:rsidRDefault="00C57C14" w:rsidP="00C57C14">
            <w:pPr>
              <w:jc w:val="center"/>
              <w:rPr>
                <w:szCs w:val="20"/>
              </w:rPr>
            </w:pPr>
            <w:r w:rsidRPr="00C57C14">
              <w:rPr>
                <w:szCs w:val="20"/>
              </w:rPr>
              <w:t>18,6%</w:t>
            </w:r>
          </w:p>
        </w:tc>
      </w:tr>
      <w:tr w:rsidR="00C57C14" w:rsidRPr="00C57C14" w14:paraId="7395910E"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3A7AE038"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16F889BB"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пар</w:t>
            </w:r>
          </w:p>
        </w:tc>
        <w:tc>
          <w:tcPr>
            <w:tcW w:w="967" w:type="dxa"/>
            <w:tcBorders>
              <w:top w:val="nil"/>
              <w:left w:val="nil"/>
              <w:bottom w:val="single" w:sz="4" w:space="0" w:color="auto"/>
              <w:right w:val="single" w:sz="4" w:space="0" w:color="auto"/>
            </w:tcBorders>
            <w:shd w:val="clear" w:color="auto" w:fill="auto"/>
            <w:vAlign w:val="center"/>
            <w:hideMark/>
          </w:tcPr>
          <w:p w14:paraId="57C8860D" w14:textId="77777777" w:rsidR="00C57C14" w:rsidRPr="00C57C14" w:rsidRDefault="00C57C14" w:rsidP="00C57C14">
            <w:pPr>
              <w:jc w:val="center"/>
              <w:rPr>
                <w:szCs w:val="20"/>
              </w:rPr>
            </w:pPr>
            <w:r w:rsidRPr="00C57C14">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42CB86A0" w14:textId="77777777" w:rsidR="00C57C14" w:rsidRPr="00C57C14" w:rsidRDefault="00C57C14" w:rsidP="00C57C14">
            <w:pPr>
              <w:jc w:val="center"/>
              <w:rPr>
                <w:szCs w:val="20"/>
              </w:rPr>
            </w:pPr>
            <w:r w:rsidRPr="00C57C14">
              <w:rPr>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14F8832A" w14:textId="77777777" w:rsidR="00C57C14" w:rsidRPr="00C57C14" w:rsidRDefault="00C57C14" w:rsidP="00C57C14">
            <w:pPr>
              <w:jc w:val="center"/>
              <w:rPr>
                <w:szCs w:val="20"/>
              </w:rPr>
            </w:pPr>
            <w:r w:rsidRPr="00C57C14">
              <w:rPr>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1CCCB056" w14:textId="77777777" w:rsidR="00C57C14" w:rsidRPr="00C57C14" w:rsidRDefault="00C57C14" w:rsidP="00C57C14">
            <w:pPr>
              <w:jc w:val="center"/>
              <w:rPr>
                <w:szCs w:val="20"/>
              </w:rPr>
            </w:pPr>
            <w:r w:rsidRPr="00C57C14">
              <w:rPr>
                <w:szCs w:val="20"/>
              </w:rPr>
              <w:t> </w:t>
            </w:r>
          </w:p>
        </w:tc>
      </w:tr>
      <w:tr w:rsidR="00C57C14" w:rsidRPr="00C57C14" w14:paraId="443A39F6"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4BEAC0AB"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07EE4042"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вода</w:t>
            </w:r>
          </w:p>
        </w:tc>
        <w:tc>
          <w:tcPr>
            <w:tcW w:w="967" w:type="dxa"/>
            <w:tcBorders>
              <w:top w:val="nil"/>
              <w:left w:val="nil"/>
              <w:bottom w:val="single" w:sz="4" w:space="0" w:color="auto"/>
              <w:right w:val="single" w:sz="4" w:space="0" w:color="auto"/>
            </w:tcBorders>
            <w:shd w:val="clear" w:color="auto" w:fill="auto"/>
            <w:vAlign w:val="center"/>
            <w:hideMark/>
          </w:tcPr>
          <w:p w14:paraId="5A23D92D" w14:textId="77777777" w:rsidR="00C57C14" w:rsidRPr="00C57C14" w:rsidRDefault="00C57C14" w:rsidP="00C57C14">
            <w:pPr>
              <w:jc w:val="center"/>
              <w:rPr>
                <w:szCs w:val="20"/>
              </w:rPr>
            </w:pPr>
            <w:r w:rsidRPr="00C57C14">
              <w:rPr>
                <w:szCs w:val="20"/>
              </w:rPr>
              <w:t>18,6%</w:t>
            </w:r>
          </w:p>
        </w:tc>
        <w:tc>
          <w:tcPr>
            <w:tcW w:w="1196" w:type="dxa"/>
            <w:tcBorders>
              <w:top w:val="nil"/>
              <w:left w:val="nil"/>
              <w:bottom w:val="single" w:sz="4" w:space="0" w:color="auto"/>
              <w:right w:val="single" w:sz="4" w:space="0" w:color="auto"/>
            </w:tcBorders>
            <w:shd w:val="clear" w:color="auto" w:fill="auto"/>
            <w:vAlign w:val="center"/>
            <w:hideMark/>
          </w:tcPr>
          <w:p w14:paraId="2C4F6BD7" w14:textId="77777777" w:rsidR="00C57C14" w:rsidRPr="00C57C14" w:rsidRDefault="00C57C14" w:rsidP="00C57C14">
            <w:pPr>
              <w:jc w:val="center"/>
              <w:rPr>
                <w:szCs w:val="20"/>
              </w:rPr>
            </w:pPr>
            <w:r w:rsidRPr="00C57C14">
              <w:rPr>
                <w:szCs w:val="20"/>
              </w:rPr>
              <w:t>18,6%</w:t>
            </w:r>
          </w:p>
        </w:tc>
        <w:tc>
          <w:tcPr>
            <w:tcW w:w="1185" w:type="dxa"/>
            <w:tcBorders>
              <w:top w:val="nil"/>
              <w:left w:val="nil"/>
              <w:bottom w:val="single" w:sz="4" w:space="0" w:color="auto"/>
              <w:right w:val="single" w:sz="4" w:space="0" w:color="auto"/>
            </w:tcBorders>
            <w:shd w:val="clear" w:color="auto" w:fill="auto"/>
            <w:vAlign w:val="center"/>
            <w:hideMark/>
          </w:tcPr>
          <w:p w14:paraId="7DE8DE6F" w14:textId="77777777" w:rsidR="00C57C14" w:rsidRPr="00C57C14" w:rsidRDefault="00C57C14" w:rsidP="00C57C14">
            <w:pPr>
              <w:jc w:val="center"/>
              <w:rPr>
                <w:szCs w:val="20"/>
              </w:rPr>
            </w:pPr>
            <w:r w:rsidRPr="00C57C14">
              <w:rPr>
                <w:szCs w:val="20"/>
              </w:rPr>
              <w:t>18,6%</w:t>
            </w:r>
          </w:p>
        </w:tc>
        <w:tc>
          <w:tcPr>
            <w:tcW w:w="1181" w:type="dxa"/>
            <w:tcBorders>
              <w:top w:val="nil"/>
              <w:left w:val="nil"/>
              <w:bottom w:val="single" w:sz="4" w:space="0" w:color="auto"/>
              <w:right w:val="single" w:sz="4" w:space="0" w:color="auto"/>
            </w:tcBorders>
            <w:shd w:val="clear" w:color="auto" w:fill="auto"/>
            <w:vAlign w:val="center"/>
            <w:hideMark/>
          </w:tcPr>
          <w:p w14:paraId="69AA4587" w14:textId="77777777" w:rsidR="00C57C14" w:rsidRPr="00C57C14" w:rsidRDefault="00C57C14" w:rsidP="00C57C14">
            <w:pPr>
              <w:jc w:val="center"/>
              <w:rPr>
                <w:szCs w:val="20"/>
              </w:rPr>
            </w:pPr>
            <w:r w:rsidRPr="00C57C14">
              <w:rPr>
                <w:szCs w:val="20"/>
              </w:rPr>
              <w:t>18,6%</w:t>
            </w:r>
          </w:p>
        </w:tc>
      </w:tr>
      <w:tr w:rsidR="00C57C14" w:rsidRPr="00C57C14" w14:paraId="5E127F5B" w14:textId="77777777" w:rsidTr="00C57C14">
        <w:trPr>
          <w:trHeight w:val="56"/>
          <w:jc w:val="center"/>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08CE7E1E" w14:textId="77777777" w:rsidR="00C57C14" w:rsidRPr="00C57C14" w:rsidRDefault="00C57C14" w:rsidP="00C57C14">
            <w:pPr>
              <w:jc w:val="center"/>
              <w:rPr>
                <w:szCs w:val="20"/>
              </w:rPr>
            </w:pPr>
            <w:r w:rsidRPr="00C57C14">
              <w:rPr>
                <w:szCs w:val="20"/>
              </w:rPr>
              <w:t>3</w:t>
            </w:r>
          </w:p>
        </w:tc>
        <w:tc>
          <w:tcPr>
            <w:tcW w:w="9218" w:type="dxa"/>
            <w:gridSpan w:val="5"/>
            <w:tcBorders>
              <w:top w:val="single" w:sz="4" w:space="0" w:color="auto"/>
              <w:left w:val="nil"/>
              <w:bottom w:val="single" w:sz="4" w:space="0" w:color="auto"/>
              <w:right w:val="single" w:sz="4" w:space="0" w:color="auto"/>
            </w:tcBorders>
            <w:shd w:val="clear" w:color="auto" w:fill="auto"/>
            <w:vAlign w:val="center"/>
            <w:hideMark/>
          </w:tcPr>
          <w:p w14:paraId="74C90004" w14:textId="77777777" w:rsidR="00C57C14" w:rsidRPr="00C57C14" w:rsidRDefault="00C57C14" w:rsidP="00C57C14">
            <w:pPr>
              <w:jc w:val="center"/>
              <w:rPr>
                <w:b/>
                <w:bCs/>
                <w:szCs w:val="20"/>
              </w:rPr>
            </w:pPr>
            <w:r w:rsidRPr="00C57C14">
              <w:rPr>
                <w:b/>
                <w:bCs/>
                <w:szCs w:val="20"/>
              </w:rPr>
              <w:t>э л е к т р и ч е с к а я   э н е р г и я</w:t>
            </w:r>
          </w:p>
        </w:tc>
      </w:tr>
      <w:tr w:rsidR="00C57C14" w:rsidRPr="00C57C14" w14:paraId="20638854" w14:textId="77777777" w:rsidTr="00C57C14">
        <w:trPr>
          <w:trHeight w:val="56"/>
          <w:jc w:val="center"/>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06ACA11A" w14:textId="77777777" w:rsidR="00C57C14" w:rsidRPr="00C57C14" w:rsidRDefault="00C57C14" w:rsidP="00C57C14">
            <w:pPr>
              <w:jc w:val="center"/>
              <w:rPr>
                <w:szCs w:val="20"/>
              </w:rPr>
            </w:pPr>
            <w:r w:rsidRPr="00C57C14">
              <w:rPr>
                <w:szCs w:val="20"/>
              </w:rPr>
              <w:t>3.1</w:t>
            </w:r>
          </w:p>
        </w:tc>
        <w:tc>
          <w:tcPr>
            <w:tcW w:w="4689" w:type="dxa"/>
            <w:tcBorders>
              <w:top w:val="nil"/>
              <w:left w:val="nil"/>
              <w:bottom w:val="single" w:sz="4" w:space="0" w:color="auto"/>
              <w:right w:val="single" w:sz="4" w:space="0" w:color="auto"/>
            </w:tcBorders>
            <w:shd w:val="clear" w:color="auto" w:fill="auto"/>
            <w:vAlign w:val="center"/>
            <w:hideMark/>
          </w:tcPr>
          <w:p w14:paraId="27AD0A29" w14:textId="77777777" w:rsidR="00C57C14" w:rsidRPr="00C57C14" w:rsidRDefault="00C57C14" w:rsidP="00C57C14">
            <w:pPr>
              <w:rPr>
                <w:szCs w:val="20"/>
              </w:rPr>
            </w:pPr>
            <w:r w:rsidRPr="00C57C14">
              <w:rPr>
                <w:szCs w:val="20"/>
              </w:rPr>
              <w:t xml:space="preserve">расход электроэнергии. </w:t>
            </w:r>
            <w:proofErr w:type="spellStart"/>
            <w:proofErr w:type="gramStart"/>
            <w:r w:rsidRPr="00C57C14">
              <w:rPr>
                <w:szCs w:val="20"/>
              </w:rPr>
              <w:t>тыс.кВт</w:t>
            </w:r>
            <w:proofErr w:type="spellEnd"/>
            <w:proofErr w:type="gramEnd"/>
            <w:r w:rsidRPr="00C57C14">
              <w:rPr>
                <w:szCs w:val="20"/>
              </w:rPr>
              <w:t>*ч</w:t>
            </w:r>
          </w:p>
        </w:tc>
        <w:tc>
          <w:tcPr>
            <w:tcW w:w="967" w:type="dxa"/>
            <w:tcBorders>
              <w:top w:val="nil"/>
              <w:left w:val="nil"/>
              <w:bottom w:val="single" w:sz="4" w:space="0" w:color="auto"/>
              <w:right w:val="single" w:sz="4" w:space="0" w:color="auto"/>
            </w:tcBorders>
            <w:shd w:val="clear" w:color="auto" w:fill="auto"/>
            <w:vAlign w:val="center"/>
            <w:hideMark/>
          </w:tcPr>
          <w:p w14:paraId="346B84B6" w14:textId="77777777" w:rsidR="00C57C14" w:rsidRPr="00C57C14" w:rsidRDefault="00C57C14" w:rsidP="00C57C14">
            <w:pPr>
              <w:jc w:val="center"/>
              <w:rPr>
                <w:szCs w:val="20"/>
              </w:rPr>
            </w:pPr>
            <w:r w:rsidRPr="00C57C14">
              <w:rPr>
                <w:szCs w:val="20"/>
              </w:rPr>
              <w:t>0,000</w:t>
            </w:r>
          </w:p>
        </w:tc>
        <w:tc>
          <w:tcPr>
            <w:tcW w:w="1196" w:type="dxa"/>
            <w:tcBorders>
              <w:top w:val="nil"/>
              <w:left w:val="nil"/>
              <w:bottom w:val="single" w:sz="4" w:space="0" w:color="auto"/>
              <w:right w:val="single" w:sz="4" w:space="0" w:color="auto"/>
            </w:tcBorders>
            <w:shd w:val="clear" w:color="auto" w:fill="auto"/>
            <w:vAlign w:val="center"/>
            <w:hideMark/>
          </w:tcPr>
          <w:p w14:paraId="1BCF0E57" w14:textId="77777777" w:rsidR="00C57C14" w:rsidRPr="00C57C14" w:rsidRDefault="00C57C14" w:rsidP="00C57C14">
            <w:pPr>
              <w:jc w:val="center"/>
              <w:rPr>
                <w:szCs w:val="20"/>
              </w:rPr>
            </w:pPr>
            <w:r w:rsidRPr="00C57C14">
              <w:rPr>
                <w:szCs w:val="20"/>
              </w:rPr>
              <w:t>0,000</w:t>
            </w:r>
          </w:p>
        </w:tc>
        <w:tc>
          <w:tcPr>
            <w:tcW w:w="1185" w:type="dxa"/>
            <w:tcBorders>
              <w:top w:val="nil"/>
              <w:left w:val="nil"/>
              <w:bottom w:val="single" w:sz="4" w:space="0" w:color="auto"/>
              <w:right w:val="single" w:sz="4" w:space="0" w:color="auto"/>
            </w:tcBorders>
            <w:shd w:val="clear" w:color="auto" w:fill="auto"/>
            <w:vAlign w:val="center"/>
            <w:hideMark/>
          </w:tcPr>
          <w:p w14:paraId="7165D95F"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6B51136F" w14:textId="77777777" w:rsidR="00C57C14" w:rsidRPr="00C57C14" w:rsidRDefault="00C57C14" w:rsidP="00C57C14">
            <w:pPr>
              <w:jc w:val="center"/>
              <w:rPr>
                <w:szCs w:val="20"/>
              </w:rPr>
            </w:pPr>
            <w:r w:rsidRPr="00C57C14">
              <w:rPr>
                <w:szCs w:val="20"/>
              </w:rPr>
              <w:t>0,000</w:t>
            </w:r>
          </w:p>
        </w:tc>
      </w:tr>
    </w:tbl>
    <w:p w14:paraId="2571D3DC" w14:textId="77777777" w:rsidR="00C57C14" w:rsidRPr="00C57C14" w:rsidRDefault="00C57C14" w:rsidP="00C57C14">
      <w:pPr>
        <w:jc w:val="center"/>
        <w:rPr>
          <w:rFonts w:cs="Arial"/>
          <w:b/>
          <w:bCs/>
          <w:sz w:val="28"/>
          <w:szCs w:val="28"/>
        </w:rPr>
      </w:pPr>
    </w:p>
    <w:p w14:paraId="1AD9747E" w14:textId="77777777" w:rsidR="00C57C14" w:rsidRPr="00C57C14" w:rsidRDefault="00C57C14" w:rsidP="00C57C14">
      <w:pPr>
        <w:ind w:firstLine="720"/>
        <w:jc w:val="both"/>
        <w:rPr>
          <w:sz w:val="28"/>
          <w:szCs w:val="28"/>
        </w:rPr>
      </w:pPr>
      <w:r w:rsidRPr="00C57C1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технологических потерь при передаче тепловой энергии на 2023 год составят:</w:t>
      </w:r>
    </w:p>
    <w:p w14:paraId="2356C9E3" w14:textId="77777777" w:rsidR="00C57C14" w:rsidRPr="00C57C14" w:rsidRDefault="00C57C14" w:rsidP="00C57C14">
      <w:pPr>
        <w:tabs>
          <w:tab w:val="left" w:pos="1665"/>
        </w:tabs>
        <w:rPr>
          <w:b/>
          <w:bCs/>
          <w:sz w:val="16"/>
          <w:szCs w:val="16"/>
        </w:rPr>
      </w:pPr>
    </w:p>
    <w:p w14:paraId="538BC136" w14:textId="77777777" w:rsidR="00C57C14" w:rsidRPr="00C57C14" w:rsidRDefault="00C57C14" w:rsidP="00C57C14">
      <w:pPr>
        <w:tabs>
          <w:tab w:val="left" w:pos="1665"/>
        </w:tabs>
        <w:jc w:val="center"/>
        <w:rPr>
          <w:b/>
          <w:bCs/>
          <w:sz w:val="28"/>
          <w:szCs w:val="28"/>
        </w:rPr>
      </w:pPr>
      <w:r w:rsidRPr="00C57C14">
        <w:rPr>
          <w:b/>
          <w:bCs/>
          <w:sz w:val="28"/>
          <w:szCs w:val="28"/>
        </w:rPr>
        <w:t>ПРЕДЛОЖЕНИЕ</w:t>
      </w:r>
    </w:p>
    <w:p w14:paraId="338013DA" w14:textId="77777777" w:rsidR="00C57C14" w:rsidRPr="00C57C14" w:rsidRDefault="00C57C14" w:rsidP="00C57C14">
      <w:pPr>
        <w:jc w:val="center"/>
        <w:rPr>
          <w:sz w:val="28"/>
          <w:szCs w:val="28"/>
        </w:rPr>
      </w:pPr>
      <w:r w:rsidRPr="00C57C14">
        <w:rPr>
          <w:sz w:val="28"/>
          <w:szCs w:val="28"/>
        </w:rPr>
        <w:t>по утверждению нормативов технологических потерь при передаче тепловой энергии на 2023 г.</w:t>
      </w:r>
    </w:p>
    <w:tbl>
      <w:tblPr>
        <w:tblW w:w="10065" w:type="dxa"/>
        <w:jc w:val="center"/>
        <w:tblLook w:val="04A0" w:firstRow="1" w:lastRow="0" w:firstColumn="1" w:lastColumn="0" w:noHBand="0" w:noVBand="1"/>
      </w:tblPr>
      <w:tblGrid>
        <w:gridCol w:w="3828"/>
        <w:gridCol w:w="2268"/>
        <w:gridCol w:w="1701"/>
        <w:gridCol w:w="2268"/>
      </w:tblGrid>
      <w:tr w:rsidR="00C57C14" w:rsidRPr="00C57C14" w14:paraId="36DE7A7C" w14:textId="77777777" w:rsidTr="00C57C14">
        <w:trPr>
          <w:cantSplit/>
          <w:trHeight w:val="60"/>
          <w:jc w:val="center"/>
        </w:trPr>
        <w:tc>
          <w:tcPr>
            <w:tcW w:w="38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8666DD" w14:textId="77777777" w:rsidR="00C57C14" w:rsidRPr="00C57C14" w:rsidRDefault="00C57C14" w:rsidP="00C57C14">
            <w:pPr>
              <w:jc w:val="center"/>
              <w:rPr>
                <w:b/>
                <w:bCs/>
                <w:color w:val="000000"/>
                <w:szCs w:val="20"/>
              </w:rPr>
            </w:pPr>
            <w:r w:rsidRPr="00C57C14">
              <w:rPr>
                <w:b/>
                <w:bCs/>
                <w:color w:val="000000"/>
                <w:szCs w:val="20"/>
              </w:rPr>
              <w:t>Организация (организационно правовая форма; наименование; местонахождение)</w:t>
            </w:r>
          </w:p>
        </w:tc>
        <w:tc>
          <w:tcPr>
            <w:tcW w:w="6237" w:type="dxa"/>
            <w:gridSpan w:val="3"/>
            <w:tcBorders>
              <w:top w:val="single" w:sz="8" w:space="0" w:color="auto"/>
              <w:left w:val="nil"/>
              <w:bottom w:val="single" w:sz="8" w:space="0" w:color="auto"/>
              <w:right w:val="single" w:sz="8" w:space="0" w:color="000000"/>
            </w:tcBorders>
            <w:shd w:val="clear" w:color="auto" w:fill="auto"/>
            <w:vAlign w:val="center"/>
            <w:hideMark/>
          </w:tcPr>
          <w:p w14:paraId="66250FDD" w14:textId="77777777" w:rsidR="00C57C14" w:rsidRPr="00C57C14" w:rsidRDefault="00C57C14" w:rsidP="00C57C14">
            <w:pPr>
              <w:jc w:val="center"/>
              <w:rPr>
                <w:iCs/>
                <w:color w:val="000000"/>
                <w:szCs w:val="20"/>
              </w:rPr>
            </w:pPr>
            <w:r w:rsidRPr="00C57C14">
              <w:rPr>
                <w:iCs/>
                <w:color w:val="000000"/>
                <w:szCs w:val="20"/>
              </w:rPr>
              <w:t>нормативы</w:t>
            </w:r>
          </w:p>
        </w:tc>
      </w:tr>
      <w:tr w:rsidR="00C57C14" w:rsidRPr="00C57C14" w14:paraId="4173FF79" w14:textId="77777777" w:rsidTr="00C57C14">
        <w:trPr>
          <w:trHeight w:val="1104"/>
          <w:jc w:val="center"/>
        </w:trPr>
        <w:tc>
          <w:tcPr>
            <w:tcW w:w="3828" w:type="dxa"/>
            <w:vMerge/>
            <w:tcBorders>
              <w:top w:val="single" w:sz="8" w:space="0" w:color="auto"/>
              <w:left w:val="single" w:sz="8" w:space="0" w:color="auto"/>
              <w:bottom w:val="single" w:sz="8" w:space="0" w:color="000000"/>
              <w:right w:val="single" w:sz="8" w:space="0" w:color="auto"/>
            </w:tcBorders>
            <w:vAlign w:val="center"/>
            <w:hideMark/>
          </w:tcPr>
          <w:p w14:paraId="100DC1CA" w14:textId="77777777" w:rsidR="00C57C14" w:rsidRPr="00C57C14" w:rsidRDefault="00C57C14" w:rsidP="00C57C14">
            <w:pPr>
              <w:rPr>
                <w:b/>
                <w:bCs/>
                <w:color w:val="000000"/>
                <w:szCs w:val="20"/>
              </w:rPr>
            </w:pPr>
          </w:p>
        </w:tc>
        <w:tc>
          <w:tcPr>
            <w:tcW w:w="2268" w:type="dxa"/>
            <w:tcBorders>
              <w:top w:val="nil"/>
              <w:left w:val="nil"/>
              <w:right w:val="single" w:sz="8" w:space="0" w:color="auto"/>
            </w:tcBorders>
            <w:shd w:val="clear" w:color="auto" w:fill="auto"/>
            <w:vAlign w:val="center"/>
            <w:hideMark/>
          </w:tcPr>
          <w:p w14:paraId="7AD01495" w14:textId="77777777" w:rsidR="00C57C14" w:rsidRPr="00C57C14" w:rsidRDefault="00C57C14" w:rsidP="00C57C14">
            <w:pPr>
              <w:jc w:val="center"/>
              <w:rPr>
                <w:iCs/>
                <w:color w:val="000000"/>
              </w:rPr>
            </w:pPr>
            <w:r w:rsidRPr="00C57C14">
              <w:rPr>
                <w:iCs/>
                <w:color w:val="000000"/>
              </w:rPr>
              <w:t>потери и затраты теплоносителей,</w:t>
            </w:r>
          </w:p>
          <w:p w14:paraId="1BB28CCB" w14:textId="77777777" w:rsidR="00C57C14" w:rsidRPr="00C57C14" w:rsidRDefault="00C57C14" w:rsidP="00C57C14">
            <w:pPr>
              <w:jc w:val="center"/>
              <w:rPr>
                <w:iCs/>
                <w:color w:val="000000"/>
              </w:rPr>
            </w:pPr>
            <w:r w:rsidRPr="00C57C14">
              <w:rPr>
                <w:iCs/>
                <w:color w:val="000000"/>
              </w:rPr>
              <w:t>(т; м</w:t>
            </w:r>
            <w:r w:rsidRPr="00C57C14">
              <w:rPr>
                <w:iCs/>
                <w:color w:val="000000"/>
                <w:vertAlign w:val="superscript"/>
              </w:rPr>
              <w:t>3</w:t>
            </w:r>
            <w:r w:rsidRPr="00C57C14">
              <w:rPr>
                <w:iCs/>
                <w:color w:val="000000"/>
              </w:rPr>
              <w:t>)</w:t>
            </w:r>
          </w:p>
        </w:tc>
        <w:tc>
          <w:tcPr>
            <w:tcW w:w="1701" w:type="dxa"/>
            <w:tcBorders>
              <w:top w:val="nil"/>
              <w:left w:val="nil"/>
              <w:right w:val="single" w:sz="8" w:space="0" w:color="auto"/>
            </w:tcBorders>
            <w:shd w:val="clear" w:color="auto" w:fill="auto"/>
            <w:vAlign w:val="center"/>
            <w:hideMark/>
          </w:tcPr>
          <w:p w14:paraId="2BD01A8B" w14:textId="77777777" w:rsidR="00C57C14" w:rsidRPr="00C57C14" w:rsidRDefault="00C57C14" w:rsidP="00C57C14">
            <w:pPr>
              <w:jc w:val="center"/>
              <w:rPr>
                <w:iCs/>
                <w:color w:val="000000"/>
              </w:rPr>
            </w:pPr>
            <w:r w:rsidRPr="00C57C14">
              <w:rPr>
                <w:iCs/>
                <w:color w:val="000000"/>
              </w:rPr>
              <w:t>потери тепловой энергии,</w:t>
            </w:r>
          </w:p>
          <w:p w14:paraId="69971552" w14:textId="77777777" w:rsidR="00C57C14" w:rsidRPr="00C57C14" w:rsidRDefault="00C57C14" w:rsidP="00C57C14">
            <w:pPr>
              <w:jc w:val="center"/>
              <w:rPr>
                <w:iCs/>
                <w:color w:val="000000"/>
              </w:rPr>
            </w:pPr>
            <w:r w:rsidRPr="00C57C14">
              <w:rPr>
                <w:iCs/>
                <w:color w:val="000000"/>
              </w:rPr>
              <w:t>тыс. Гкал</w:t>
            </w:r>
          </w:p>
        </w:tc>
        <w:tc>
          <w:tcPr>
            <w:tcW w:w="2268" w:type="dxa"/>
            <w:tcBorders>
              <w:top w:val="nil"/>
              <w:left w:val="nil"/>
              <w:right w:val="single" w:sz="8" w:space="0" w:color="auto"/>
            </w:tcBorders>
            <w:shd w:val="clear" w:color="auto" w:fill="auto"/>
            <w:vAlign w:val="center"/>
            <w:hideMark/>
          </w:tcPr>
          <w:p w14:paraId="6419C7EC" w14:textId="77777777" w:rsidR="00C57C14" w:rsidRPr="00C57C14" w:rsidRDefault="00C57C14" w:rsidP="00C57C14">
            <w:pPr>
              <w:jc w:val="center"/>
              <w:rPr>
                <w:iCs/>
                <w:color w:val="000000"/>
              </w:rPr>
            </w:pPr>
            <w:r w:rsidRPr="00C57C14">
              <w:rPr>
                <w:iCs/>
                <w:color w:val="000000"/>
              </w:rPr>
              <w:t>расход электроэнергии,</w:t>
            </w:r>
          </w:p>
          <w:p w14:paraId="4C17A078" w14:textId="77777777" w:rsidR="00C57C14" w:rsidRPr="00C57C14" w:rsidRDefault="00C57C14" w:rsidP="00C57C14">
            <w:pPr>
              <w:jc w:val="center"/>
              <w:rPr>
                <w:iCs/>
                <w:color w:val="000000"/>
              </w:rPr>
            </w:pPr>
            <w:r w:rsidRPr="00C57C14">
              <w:rPr>
                <w:iCs/>
                <w:color w:val="000000"/>
              </w:rPr>
              <w:t>тыс. кВт ч</w:t>
            </w:r>
          </w:p>
        </w:tc>
      </w:tr>
      <w:tr w:rsidR="00C57C14" w:rsidRPr="00C57C14" w14:paraId="03ECB64F" w14:textId="77777777" w:rsidTr="00C57C14">
        <w:trPr>
          <w:trHeight w:val="330"/>
          <w:jc w:val="center"/>
        </w:trPr>
        <w:tc>
          <w:tcPr>
            <w:tcW w:w="3828" w:type="dxa"/>
            <w:vMerge w:val="restart"/>
            <w:tcBorders>
              <w:top w:val="nil"/>
              <w:left w:val="single" w:sz="8" w:space="0" w:color="auto"/>
              <w:right w:val="single" w:sz="8" w:space="0" w:color="auto"/>
            </w:tcBorders>
            <w:shd w:val="clear" w:color="auto" w:fill="auto"/>
            <w:vAlign w:val="center"/>
            <w:hideMark/>
          </w:tcPr>
          <w:p w14:paraId="1A1CA3AB" w14:textId="77777777" w:rsidR="00C57C14" w:rsidRPr="00C57C14" w:rsidRDefault="00C57C14" w:rsidP="00C57C14">
            <w:pPr>
              <w:jc w:val="center"/>
              <w:rPr>
                <w:iCs/>
                <w:color w:val="000000"/>
                <w:sz w:val="28"/>
                <w:szCs w:val="20"/>
              </w:rPr>
            </w:pPr>
            <w:r w:rsidRPr="00C57C14">
              <w:rPr>
                <w:iCs/>
                <w:color w:val="000000"/>
                <w:sz w:val="28"/>
                <w:szCs w:val="20"/>
              </w:rPr>
              <w:t xml:space="preserve">МКП «ТЕПЛО» </w:t>
            </w:r>
          </w:p>
          <w:p w14:paraId="57BFA160" w14:textId="77777777" w:rsidR="00C57C14" w:rsidRPr="00C57C14" w:rsidRDefault="00C57C14" w:rsidP="00C57C14">
            <w:pPr>
              <w:jc w:val="center"/>
              <w:rPr>
                <w:iCs/>
                <w:color w:val="000000"/>
                <w:sz w:val="28"/>
                <w:szCs w:val="20"/>
              </w:rPr>
            </w:pPr>
            <w:r w:rsidRPr="00C57C14">
              <w:rPr>
                <w:iCs/>
                <w:color w:val="000000"/>
                <w:sz w:val="28"/>
                <w:szCs w:val="20"/>
              </w:rPr>
              <w:t>(Топкинский муниципальный округ)</w:t>
            </w:r>
          </w:p>
          <w:p w14:paraId="6D9EB9F0" w14:textId="77777777" w:rsidR="00C57C14" w:rsidRPr="00C57C14" w:rsidRDefault="00C57C14" w:rsidP="00C57C14">
            <w:pPr>
              <w:jc w:val="center"/>
              <w:rPr>
                <w:i/>
                <w:iCs/>
                <w:color w:val="000000"/>
                <w:szCs w:val="20"/>
              </w:rPr>
            </w:pPr>
            <w:r w:rsidRPr="00C57C14">
              <w:rPr>
                <w:iCs/>
                <w:color w:val="000000"/>
                <w:sz w:val="28"/>
                <w:szCs w:val="20"/>
              </w:rPr>
              <w:t>ИНН 4230032501</w:t>
            </w:r>
          </w:p>
        </w:tc>
        <w:tc>
          <w:tcPr>
            <w:tcW w:w="6237" w:type="dxa"/>
            <w:gridSpan w:val="3"/>
            <w:tcBorders>
              <w:top w:val="single" w:sz="8" w:space="0" w:color="auto"/>
              <w:left w:val="nil"/>
              <w:bottom w:val="single" w:sz="8" w:space="0" w:color="auto"/>
              <w:right w:val="single" w:sz="8" w:space="0" w:color="000000"/>
            </w:tcBorders>
            <w:shd w:val="clear" w:color="auto" w:fill="auto"/>
            <w:vAlign w:val="center"/>
            <w:hideMark/>
          </w:tcPr>
          <w:p w14:paraId="7D5012C3" w14:textId="77777777" w:rsidR="00C57C14" w:rsidRPr="00C57C14" w:rsidRDefault="00C57C14" w:rsidP="00C57C14">
            <w:pPr>
              <w:jc w:val="center"/>
              <w:rPr>
                <w:bCs/>
                <w:color w:val="000000"/>
              </w:rPr>
            </w:pPr>
            <w:r w:rsidRPr="00C57C14">
              <w:rPr>
                <w:bCs/>
                <w:color w:val="000000"/>
              </w:rPr>
              <w:t>Теплоноситель – вода всего</w:t>
            </w:r>
          </w:p>
        </w:tc>
      </w:tr>
      <w:tr w:rsidR="00C57C14" w:rsidRPr="00C57C14" w14:paraId="2DFB0377" w14:textId="77777777" w:rsidTr="00C57C14">
        <w:trPr>
          <w:trHeight w:val="330"/>
          <w:jc w:val="center"/>
        </w:trPr>
        <w:tc>
          <w:tcPr>
            <w:tcW w:w="3828" w:type="dxa"/>
            <w:vMerge/>
            <w:tcBorders>
              <w:left w:val="single" w:sz="8" w:space="0" w:color="auto"/>
              <w:right w:val="single" w:sz="8" w:space="0" w:color="auto"/>
            </w:tcBorders>
            <w:shd w:val="clear" w:color="auto" w:fill="auto"/>
            <w:vAlign w:val="center"/>
            <w:hideMark/>
          </w:tcPr>
          <w:p w14:paraId="2B1AA4BB" w14:textId="77777777" w:rsidR="00C57C14" w:rsidRPr="00C57C14" w:rsidRDefault="00C57C14" w:rsidP="00C57C14">
            <w:pPr>
              <w:rPr>
                <w:i/>
                <w:iCs/>
                <w:color w:val="000000"/>
                <w:szCs w:val="20"/>
              </w:rPr>
            </w:pPr>
          </w:p>
        </w:tc>
        <w:tc>
          <w:tcPr>
            <w:tcW w:w="2268" w:type="dxa"/>
            <w:tcBorders>
              <w:top w:val="nil"/>
              <w:left w:val="nil"/>
              <w:bottom w:val="single" w:sz="8" w:space="0" w:color="auto"/>
              <w:right w:val="single" w:sz="8" w:space="0" w:color="auto"/>
            </w:tcBorders>
            <w:shd w:val="clear" w:color="auto" w:fill="auto"/>
            <w:vAlign w:val="center"/>
          </w:tcPr>
          <w:p w14:paraId="382E5DF8" w14:textId="77777777" w:rsidR="00C57C14" w:rsidRPr="00C57C14" w:rsidRDefault="00C57C14" w:rsidP="00C57C14">
            <w:pPr>
              <w:jc w:val="center"/>
              <w:rPr>
                <w:bCs/>
                <w:color w:val="000000"/>
              </w:rPr>
            </w:pPr>
            <w:r w:rsidRPr="00C57C14">
              <w:rPr>
                <w:bCs/>
                <w:color w:val="000000"/>
              </w:rPr>
              <w:t>29860</w:t>
            </w:r>
          </w:p>
        </w:tc>
        <w:tc>
          <w:tcPr>
            <w:tcW w:w="1701" w:type="dxa"/>
            <w:tcBorders>
              <w:top w:val="nil"/>
              <w:left w:val="nil"/>
              <w:bottom w:val="single" w:sz="8" w:space="0" w:color="auto"/>
              <w:right w:val="single" w:sz="8" w:space="0" w:color="auto"/>
            </w:tcBorders>
            <w:shd w:val="clear" w:color="auto" w:fill="auto"/>
            <w:vAlign w:val="center"/>
          </w:tcPr>
          <w:p w14:paraId="65D7CA3C" w14:textId="77777777" w:rsidR="00C57C14" w:rsidRPr="00C57C14" w:rsidRDefault="00C57C14" w:rsidP="00C57C14">
            <w:pPr>
              <w:jc w:val="center"/>
              <w:rPr>
                <w:bCs/>
                <w:color w:val="000000"/>
              </w:rPr>
            </w:pPr>
            <w:r w:rsidRPr="00C57C14">
              <w:rPr>
                <w:bCs/>
                <w:color w:val="000000"/>
              </w:rPr>
              <w:t>28,034</w:t>
            </w:r>
          </w:p>
        </w:tc>
        <w:tc>
          <w:tcPr>
            <w:tcW w:w="2268" w:type="dxa"/>
            <w:tcBorders>
              <w:top w:val="nil"/>
              <w:left w:val="nil"/>
              <w:bottom w:val="single" w:sz="8" w:space="0" w:color="auto"/>
              <w:right w:val="single" w:sz="8" w:space="0" w:color="auto"/>
            </w:tcBorders>
            <w:shd w:val="clear" w:color="auto" w:fill="auto"/>
            <w:vAlign w:val="center"/>
            <w:hideMark/>
          </w:tcPr>
          <w:p w14:paraId="22764327" w14:textId="77777777" w:rsidR="00C57C14" w:rsidRPr="00C57C14" w:rsidRDefault="00C57C14" w:rsidP="00C57C14">
            <w:pPr>
              <w:jc w:val="center"/>
              <w:rPr>
                <w:bCs/>
                <w:color w:val="000000"/>
              </w:rPr>
            </w:pPr>
            <w:r w:rsidRPr="00C57C14">
              <w:rPr>
                <w:bCs/>
                <w:color w:val="000000"/>
              </w:rPr>
              <w:t>0</w:t>
            </w:r>
          </w:p>
        </w:tc>
      </w:tr>
      <w:tr w:rsidR="00C57C14" w:rsidRPr="00C57C14" w14:paraId="6BB4C9A2" w14:textId="77777777" w:rsidTr="00C57C14">
        <w:trPr>
          <w:trHeight w:val="330"/>
          <w:jc w:val="center"/>
        </w:trPr>
        <w:tc>
          <w:tcPr>
            <w:tcW w:w="3828" w:type="dxa"/>
            <w:vMerge/>
            <w:tcBorders>
              <w:left w:val="single" w:sz="8" w:space="0" w:color="auto"/>
              <w:right w:val="single" w:sz="8" w:space="0" w:color="auto"/>
            </w:tcBorders>
            <w:shd w:val="clear" w:color="auto" w:fill="auto"/>
            <w:vAlign w:val="center"/>
            <w:hideMark/>
          </w:tcPr>
          <w:p w14:paraId="11C0ACF9" w14:textId="77777777" w:rsidR="00C57C14" w:rsidRPr="00C57C14" w:rsidRDefault="00C57C14" w:rsidP="00C57C14">
            <w:pPr>
              <w:rPr>
                <w:i/>
                <w:iCs/>
                <w:color w:val="000000"/>
                <w:szCs w:val="20"/>
              </w:rPr>
            </w:pPr>
          </w:p>
        </w:tc>
        <w:tc>
          <w:tcPr>
            <w:tcW w:w="6237" w:type="dxa"/>
            <w:gridSpan w:val="3"/>
            <w:tcBorders>
              <w:top w:val="single" w:sz="8" w:space="0" w:color="auto"/>
              <w:left w:val="nil"/>
              <w:bottom w:val="single" w:sz="8" w:space="0" w:color="auto"/>
              <w:right w:val="single" w:sz="8" w:space="0" w:color="000000"/>
            </w:tcBorders>
            <w:shd w:val="clear" w:color="auto" w:fill="auto"/>
            <w:vAlign w:val="center"/>
            <w:hideMark/>
          </w:tcPr>
          <w:p w14:paraId="27B87D89" w14:textId="77777777" w:rsidR="00C57C14" w:rsidRPr="00C57C14" w:rsidRDefault="00C57C14" w:rsidP="00C57C14">
            <w:pPr>
              <w:jc w:val="center"/>
              <w:rPr>
                <w:bCs/>
                <w:color w:val="000000"/>
              </w:rPr>
            </w:pPr>
            <w:r w:rsidRPr="00C57C14">
              <w:rPr>
                <w:bCs/>
                <w:color w:val="000000"/>
              </w:rPr>
              <w:t>в т.ч. г. Топки</w:t>
            </w:r>
          </w:p>
        </w:tc>
      </w:tr>
      <w:tr w:rsidR="00C57C14" w:rsidRPr="00C57C14" w14:paraId="00A901DA" w14:textId="77777777" w:rsidTr="00C57C14">
        <w:trPr>
          <w:trHeight w:val="330"/>
          <w:jc w:val="center"/>
        </w:trPr>
        <w:tc>
          <w:tcPr>
            <w:tcW w:w="3828" w:type="dxa"/>
            <w:vMerge/>
            <w:tcBorders>
              <w:left w:val="single" w:sz="8" w:space="0" w:color="auto"/>
              <w:right w:val="single" w:sz="8" w:space="0" w:color="auto"/>
            </w:tcBorders>
            <w:shd w:val="clear" w:color="auto" w:fill="auto"/>
            <w:vAlign w:val="center"/>
            <w:hideMark/>
          </w:tcPr>
          <w:p w14:paraId="11A83607" w14:textId="77777777" w:rsidR="00C57C14" w:rsidRPr="00C57C14" w:rsidRDefault="00C57C14" w:rsidP="00C57C14">
            <w:pPr>
              <w:rPr>
                <w:rFonts w:ascii="Calibri" w:hAnsi="Calibri" w:cs="Calibri"/>
                <w:color w:val="000000"/>
                <w:sz w:val="22"/>
                <w:szCs w:val="22"/>
              </w:rPr>
            </w:pPr>
          </w:p>
        </w:tc>
        <w:tc>
          <w:tcPr>
            <w:tcW w:w="2268" w:type="dxa"/>
            <w:tcBorders>
              <w:top w:val="nil"/>
              <w:left w:val="nil"/>
              <w:bottom w:val="single" w:sz="8" w:space="0" w:color="auto"/>
              <w:right w:val="single" w:sz="8" w:space="0" w:color="auto"/>
            </w:tcBorders>
            <w:shd w:val="clear" w:color="auto" w:fill="auto"/>
            <w:vAlign w:val="center"/>
          </w:tcPr>
          <w:p w14:paraId="7D2D6CDA" w14:textId="77777777" w:rsidR="00C57C14" w:rsidRPr="00C57C14" w:rsidRDefault="00C57C14" w:rsidP="00C57C14">
            <w:pPr>
              <w:jc w:val="center"/>
              <w:rPr>
                <w:bCs/>
                <w:color w:val="000000"/>
              </w:rPr>
            </w:pPr>
            <w:r w:rsidRPr="00C57C14">
              <w:rPr>
                <w:bCs/>
                <w:color w:val="000000"/>
              </w:rPr>
              <w:t>24646</w:t>
            </w:r>
          </w:p>
        </w:tc>
        <w:tc>
          <w:tcPr>
            <w:tcW w:w="1701" w:type="dxa"/>
            <w:tcBorders>
              <w:top w:val="nil"/>
              <w:left w:val="nil"/>
              <w:bottom w:val="single" w:sz="8" w:space="0" w:color="auto"/>
              <w:right w:val="single" w:sz="8" w:space="0" w:color="auto"/>
            </w:tcBorders>
            <w:shd w:val="clear" w:color="auto" w:fill="auto"/>
            <w:vAlign w:val="center"/>
          </w:tcPr>
          <w:p w14:paraId="52B5DDE2" w14:textId="77777777" w:rsidR="00C57C14" w:rsidRPr="00C57C14" w:rsidRDefault="00C57C14" w:rsidP="00C57C14">
            <w:pPr>
              <w:jc w:val="center"/>
              <w:rPr>
                <w:bCs/>
                <w:color w:val="000000"/>
              </w:rPr>
            </w:pPr>
            <w:r w:rsidRPr="00C57C14">
              <w:rPr>
                <w:bCs/>
                <w:color w:val="000000"/>
              </w:rPr>
              <w:t>21,421</w:t>
            </w:r>
          </w:p>
        </w:tc>
        <w:tc>
          <w:tcPr>
            <w:tcW w:w="2268" w:type="dxa"/>
            <w:tcBorders>
              <w:top w:val="nil"/>
              <w:left w:val="nil"/>
              <w:bottom w:val="single" w:sz="8" w:space="0" w:color="auto"/>
              <w:right w:val="single" w:sz="8" w:space="0" w:color="auto"/>
            </w:tcBorders>
            <w:shd w:val="clear" w:color="auto" w:fill="auto"/>
            <w:vAlign w:val="center"/>
            <w:hideMark/>
          </w:tcPr>
          <w:p w14:paraId="260DF627" w14:textId="77777777" w:rsidR="00C57C14" w:rsidRPr="00C57C14" w:rsidRDefault="00C57C14" w:rsidP="00C57C14">
            <w:pPr>
              <w:jc w:val="center"/>
              <w:rPr>
                <w:bCs/>
                <w:color w:val="000000"/>
              </w:rPr>
            </w:pPr>
            <w:r w:rsidRPr="00C57C14">
              <w:rPr>
                <w:bCs/>
                <w:color w:val="000000"/>
              </w:rPr>
              <w:t>0</w:t>
            </w:r>
          </w:p>
        </w:tc>
      </w:tr>
      <w:tr w:rsidR="00C57C14" w:rsidRPr="00C57C14" w14:paraId="484AF0DB" w14:textId="77777777" w:rsidTr="00C57C14">
        <w:trPr>
          <w:trHeight w:val="330"/>
          <w:jc w:val="center"/>
        </w:trPr>
        <w:tc>
          <w:tcPr>
            <w:tcW w:w="3828" w:type="dxa"/>
            <w:vMerge/>
            <w:tcBorders>
              <w:left w:val="single" w:sz="8" w:space="0" w:color="auto"/>
              <w:right w:val="single" w:sz="8" w:space="0" w:color="auto"/>
            </w:tcBorders>
            <w:shd w:val="clear" w:color="auto" w:fill="auto"/>
            <w:vAlign w:val="center"/>
            <w:hideMark/>
          </w:tcPr>
          <w:p w14:paraId="6EB8A6D7" w14:textId="77777777" w:rsidR="00C57C14" w:rsidRPr="00C57C14" w:rsidRDefault="00C57C14" w:rsidP="00C57C14">
            <w:pPr>
              <w:rPr>
                <w:rFonts w:ascii="Calibri" w:hAnsi="Calibri" w:cs="Calibri"/>
                <w:color w:val="000000"/>
                <w:sz w:val="22"/>
                <w:szCs w:val="22"/>
              </w:rPr>
            </w:pPr>
          </w:p>
        </w:tc>
        <w:tc>
          <w:tcPr>
            <w:tcW w:w="6237" w:type="dxa"/>
            <w:gridSpan w:val="3"/>
            <w:tcBorders>
              <w:top w:val="single" w:sz="8" w:space="0" w:color="auto"/>
              <w:left w:val="nil"/>
              <w:bottom w:val="single" w:sz="8" w:space="0" w:color="auto"/>
              <w:right w:val="single" w:sz="8" w:space="0" w:color="000000"/>
            </w:tcBorders>
            <w:shd w:val="clear" w:color="auto" w:fill="auto"/>
            <w:vAlign w:val="center"/>
            <w:hideMark/>
          </w:tcPr>
          <w:p w14:paraId="3CE56B1C" w14:textId="77777777" w:rsidR="00C57C14" w:rsidRPr="00C57C14" w:rsidRDefault="00C57C14" w:rsidP="00C57C14">
            <w:pPr>
              <w:jc w:val="center"/>
              <w:rPr>
                <w:bCs/>
                <w:color w:val="000000"/>
              </w:rPr>
            </w:pPr>
            <w:r w:rsidRPr="00C57C14">
              <w:rPr>
                <w:bCs/>
                <w:color w:val="000000"/>
              </w:rPr>
              <w:t>в т.ч. в покупной тепловой энергии г. Топки</w:t>
            </w:r>
          </w:p>
        </w:tc>
      </w:tr>
      <w:tr w:rsidR="00C57C14" w:rsidRPr="00C57C14" w14:paraId="4BC68760" w14:textId="77777777" w:rsidTr="00C57C14">
        <w:trPr>
          <w:trHeight w:val="330"/>
          <w:jc w:val="center"/>
        </w:trPr>
        <w:tc>
          <w:tcPr>
            <w:tcW w:w="3828" w:type="dxa"/>
            <w:vMerge/>
            <w:tcBorders>
              <w:left w:val="single" w:sz="8" w:space="0" w:color="auto"/>
              <w:right w:val="single" w:sz="8" w:space="0" w:color="auto"/>
            </w:tcBorders>
            <w:shd w:val="clear" w:color="auto" w:fill="auto"/>
            <w:vAlign w:val="center"/>
            <w:hideMark/>
          </w:tcPr>
          <w:p w14:paraId="7E06D9AC" w14:textId="77777777" w:rsidR="00C57C14" w:rsidRPr="00C57C14" w:rsidRDefault="00C57C14" w:rsidP="00C57C14">
            <w:pPr>
              <w:rPr>
                <w:rFonts w:ascii="Calibri" w:hAnsi="Calibri" w:cs="Calibri"/>
                <w:color w:val="000000"/>
                <w:sz w:val="22"/>
                <w:szCs w:val="22"/>
              </w:rPr>
            </w:pPr>
          </w:p>
        </w:tc>
        <w:tc>
          <w:tcPr>
            <w:tcW w:w="2268" w:type="dxa"/>
            <w:tcBorders>
              <w:top w:val="nil"/>
              <w:left w:val="nil"/>
              <w:bottom w:val="single" w:sz="8" w:space="0" w:color="auto"/>
              <w:right w:val="single" w:sz="8" w:space="0" w:color="auto"/>
            </w:tcBorders>
            <w:shd w:val="clear" w:color="auto" w:fill="auto"/>
            <w:vAlign w:val="center"/>
          </w:tcPr>
          <w:p w14:paraId="67D98CB3" w14:textId="77777777" w:rsidR="00C57C14" w:rsidRPr="00C57C14" w:rsidRDefault="00C57C14" w:rsidP="00C57C14">
            <w:pPr>
              <w:jc w:val="center"/>
              <w:rPr>
                <w:bCs/>
                <w:color w:val="000000"/>
              </w:rPr>
            </w:pPr>
            <w:r w:rsidRPr="00C57C14">
              <w:rPr>
                <w:bCs/>
                <w:color w:val="000000"/>
              </w:rPr>
              <w:t>998</w:t>
            </w:r>
          </w:p>
        </w:tc>
        <w:tc>
          <w:tcPr>
            <w:tcW w:w="1701" w:type="dxa"/>
            <w:tcBorders>
              <w:top w:val="nil"/>
              <w:left w:val="nil"/>
              <w:bottom w:val="single" w:sz="8" w:space="0" w:color="auto"/>
              <w:right w:val="single" w:sz="8" w:space="0" w:color="auto"/>
            </w:tcBorders>
            <w:shd w:val="clear" w:color="auto" w:fill="auto"/>
            <w:vAlign w:val="center"/>
          </w:tcPr>
          <w:p w14:paraId="1FF79A8D" w14:textId="77777777" w:rsidR="00C57C14" w:rsidRPr="00C57C14" w:rsidRDefault="00C57C14" w:rsidP="00C57C14">
            <w:pPr>
              <w:jc w:val="center"/>
              <w:rPr>
                <w:bCs/>
                <w:color w:val="000000"/>
              </w:rPr>
            </w:pPr>
            <w:r w:rsidRPr="00C57C14">
              <w:rPr>
                <w:bCs/>
                <w:color w:val="000000"/>
              </w:rPr>
              <w:t>1,417</w:t>
            </w:r>
          </w:p>
        </w:tc>
        <w:tc>
          <w:tcPr>
            <w:tcW w:w="2268" w:type="dxa"/>
            <w:tcBorders>
              <w:top w:val="nil"/>
              <w:left w:val="nil"/>
              <w:bottom w:val="single" w:sz="8" w:space="0" w:color="auto"/>
              <w:right w:val="single" w:sz="8" w:space="0" w:color="auto"/>
            </w:tcBorders>
            <w:shd w:val="clear" w:color="auto" w:fill="auto"/>
            <w:vAlign w:val="center"/>
            <w:hideMark/>
          </w:tcPr>
          <w:p w14:paraId="78F0DFCC" w14:textId="77777777" w:rsidR="00C57C14" w:rsidRPr="00C57C14" w:rsidRDefault="00C57C14" w:rsidP="00C57C14">
            <w:pPr>
              <w:jc w:val="center"/>
              <w:rPr>
                <w:bCs/>
                <w:color w:val="000000"/>
              </w:rPr>
            </w:pPr>
            <w:r w:rsidRPr="00C57C14">
              <w:rPr>
                <w:bCs/>
                <w:color w:val="000000"/>
              </w:rPr>
              <w:t>0</w:t>
            </w:r>
          </w:p>
        </w:tc>
      </w:tr>
      <w:tr w:rsidR="00C57C14" w:rsidRPr="00C57C14" w14:paraId="4F78CA57" w14:textId="77777777" w:rsidTr="00C57C14">
        <w:trPr>
          <w:trHeight w:val="330"/>
          <w:jc w:val="center"/>
        </w:trPr>
        <w:tc>
          <w:tcPr>
            <w:tcW w:w="3828" w:type="dxa"/>
            <w:vMerge/>
            <w:tcBorders>
              <w:left w:val="single" w:sz="8" w:space="0" w:color="auto"/>
              <w:right w:val="single" w:sz="8" w:space="0" w:color="auto"/>
            </w:tcBorders>
            <w:shd w:val="clear" w:color="auto" w:fill="auto"/>
            <w:vAlign w:val="center"/>
            <w:hideMark/>
          </w:tcPr>
          <w:p w14:paraId="1A4447DE" w14:textId="77777777" w:rsidR="00C57C14" w:rsidRPr="00C57C14" w:rsidRDefault="00C57C14" w:rsidP="00C57C14">
            <w:pPr>
              <w:rPr>
                <w:rFonts w:ascii="Calibri" w:hAnsi="Calibri" w:cs="Calibri"/>
                <w:color w:val="000000"/>
                <w:sz w:val="22"/>
                <w:szCs w:val="22"/>
              </w:rPr>
            </w:pPr>
          </w:p>
        </w:tc>
        <w:tc>
          <w:tcPr>
            <w:tcW w:w="6237" w:type="dxa"/>
            <w:gridSpan w:val="3"/>
            <w:tcBorders>
              <w:top w:val="single" w:sz="8" w:space="0" w:color="auto"/>
              <w:left w:val="nil"/>
              <w:bottom w:val="single" w:sz="8" w:space="0" w:color="auto"/>
              <w:right w:val="single" w:sz="8" w:space="0" w:color="000000"/>
            </w:tcBorders>
            <w:shd w:val="clear" w:color="auto" w:fill="auto"/>
            <w:vAlign w:val="center"/>
            <w:hideMark/>
          </w:tcPr>
          <w:p w14:paraId="4885C8E5" w14:textId="77777777" w:rsidR="00C57C14" w:rsidRPr="00C57C14" w:rsidRDefault="00C57C14" w:rsidP="00C57C14">
            <w:pPr>
              <w:jc w:val="center"/>
              <w:rPr>
                <w:bCs/>
                <w:color w:val="000000"/>
              </w:rPr>
            </w:pPr>
            <w:r w:rsidRPr="00C57C14">
              <w:rPr>
                <w:bCs/>
                <w:color w:val="000000"/>
              </w:rPr>
              <w:t>Сельские территории</w:t>
            </w:r>
          </w:p>
        </w:tc>
      </w:tr>
      <w:tr w:rsidR="00C57C14" w:rsidRPr="00C57C14" w14:paraId="544AE243" w14:textId="77777777" w:rsidTr="00C57C14">
        <w:trPr>
          <w:trHeight w:val="330"/>
          <w:jc w:val="center"/>
        </w:trPr>
        <w:tc>
          <w:tcPr>
            <w:tcW w:w="3828" w:type="dxa"/>
            <w:vMerge/>
            <w:tcBorders>
              <w:left w:val="single" w:sz="8" w:space="0" w:color="auto"/>
              <w:right w:val="single" w:sz="8" w:space="0" w:color="auto"/>
            </w:tcBorders>
            <w:shd w:val="clear" w:color="auto" w:fill="auto"/>
            <w:vAlign w:val="center"/>
            <w:hideMark/>
          </w:tcPr>
          <w:p w14:paraId="67F73A94" w14:textId="77777777" w:rsidR="00C57C14" w:rsidRPr="00C57C14" w:rsidRDefault="00C57C14" w:rsidP="00C57C14">
            <w:pPr>
              <w:rPr>
                <w:rFonts w:ascii="Arial" w:hAnsi="Arial" w:cs="Arial"/>
                <w:color w:val="000000"/>
                <w:sz w:val="20"/>
                <w:szCs w:val="20"/>
              </w:rPr>
            </w:pPr>
          </w:p>
        </w:tc>
        <w:tc>
          <w:tcPr>
            <w:tcW w:w="2268" w:type="dxa"/>
            <w:tcBorders>
              <w:top w:val="nil"/>
              <w:left w:val="nil"/>
              <w:bottom w:val="single" w:sz="4" w:space="0" w:color="auto"/>
              <w:right w:val="single" w:sz="8" w:space="0" w:color="auto"/>
            </w:tcBorders>
            <w:shd w:val="clear" w:color="auto" w:fill="auto"/>
            <w:vAlign w:val="center"/>
          </w:tcPr>
          <w:p w14:paraId="128F2AD7" w14:textId="77777777" w:rsidR="00C57C14" w:rsidRPr="00C57C14" w:rsidRDefault="00C57C14" w:rsidP="00C57C14">
            <w:pPr>
              <w:jc w:val="center"/>
              <w:rPr>
                <w:bCs/>
                <w:color w:val="000000"/>
              </w:rPr>
            </w:pPr>
            <w:r w:rsidRPr="00C57C14">
              <w:rPr>
                <w:bCs/>
                <w:color w:val="000000"/>
              </w:rPr>
              <w:t>5214</w:t>
            </w:r>
          </w:p>
        </w:tc>
        <w:tc>
          <w:tcPr>
            <w:tcW w:w="1701" w:type="dxa"/>
            <w:tcBorders>
              <w:top w:val="nil"/>
              <w:left w:val="nil"/>
              <w:bottom w:val="single" w:sz="4" w:space="0" w:color="auto"/>
              <w:right w:val="single" w:sz="8" w:space="0" w:color="auto"/>
            </w:tcBorders>
            <w:shd w:val="clear" w:color="auto" w:fill="auto"/>
            <w:vAlign w:val="center"/>
          </w:tcPr>
          <w:p w14:paraId="196B433D" w14:textId="77777777" w:rsidR="00C57C14" w:rsidRPr="00C57C14" w:rsidRDefault="00C57C14" w:rsidP="00C57C14">
            <w:pPr>
              <w:jc w:val="center"/>
              <w:rPr>
                <w:bCs/>
                <w:color w:val="000000"/>
              </w:rPr>
            </w:pPr>
            <w:r w:rsidRPr="00C57C14">
              <w:rPr>
                <w:bCs/>
                <w:color w:val="000000"/>
              </w:rPr>
              <w:t>6,613</w:t>
            </w:r>
          </w:p>
        </w:tc>
        <w:tc>
          <w:tcPr>
            <w:tcW w:w="2268" w:type="dxa"/>
            <w:tcBorders>
              <w:top w:val="nil"/>
              <w:left w:val="nil"/>
              <w:bottom w:val="single" w:sz="4" w:space="0" w:color="auto"/>
              <w:right w:val="single" w:sz="8" w:space="0" w:color="auto"/>
            </w:tcBorders>
            <w:shd w:val="clear" w:color="auto" w:fill="auto"/>
            <w:vAlign w:val="center"/>
            <w:hideMark/>
          </w:tcPr>
          <w:p w14:paraId="42FF396D" w14:textId="77777777" w:rsidR="00C57C14" w:rsidRPr="00C57C14" w:rsidRDefault="00C57C14" w:rsidP="00C57C14">
            <w:pPr>
              <w:jc w:val="center"/>
              <w:rPr>
                <w:bCs/>
                <w:color w:val="000000"/>
              </w:rPr>
            </w:pPr>
            <w:r w:rsidRPr="00C57C14">
              <w:rPr>
                <w:bCs/>
                <w:color w:val="000000"/>
              </w:rPr>
              <w:t>0</w:t>
            </w:r>
          </w:p>
        </w:tc>
      </w:tr>
      <w:tr w:rsidR="00C57C14" w:rsidRPr="00C57C14" w14:paraId="26C61BE9" w14:textId="77777777" w:rsidTr="00C57C14">
        <w:trPr>
          <w:trHeight w:val="330"/>
          <w:jc w:val="center"/>
        </w:trPr>
        <w:tc>
          <w:tcPr>
            <w:tcW w:w="3828" w:type="dxa"/>
            <w:tcBorders>
              <w:left w:val="single" w:sz="8" w:space="0" w:color="auto"/>
              <w:right w:val="single" w:sz="4" w:space="0" w:color="auto"/>
            </w:tcBorders>
            <w:shd w:val="clear" w:color="auto" w:fill="auto"/>
            <w:vAlign w:val="center"/>
          </w:tcPr>
          <w:p w14:paraId="57D7121C" w14:textId="77777777" w:rsidR="00C57C14" w:rsidRPr="00C57C14" w:rsidRDefault="00C57C14" w:rsidP="00C57C14">
            <w:pPr>
              <w:rPr>
                <w:rFonts w:ascii="Arial" w:hAnsi="Arial" w:cs="Arial"/>
                <w:color w:val="000000"/>
                <w:sz w:val="20"/>
                <w:szCs w:val="20"/>
              </w:rPr>
            </w:pPr>
          </w:p>
        </w:tc>
        <w:tc>
          <w:tcPr>
            <w:tcW w:w="62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DE99FB" w14:textId="77777777" w:rsidR="00C57C14" w:rsidRPr="00C57C14" w:rsidRDefault="00C57C14" w:rsidP="00C57C14">
            <w:pPr>
              <w:jc w:val="center"/>
              <w:rPr>
                <w:bCs/>
                <w:color w:val="000000"/>
              </w:rPr>
            </w:pPr>
            <w:r w:rsidRPr="00C57C14">
              <w:rPr>
                <w:bCs/>
                <w:color w:val="000000"/>
              </w:rPr>
              <w:t>в т.ч. по регулируемым котельным</w:t>
            </w:r>
          </w:p>
        </w:tc>
      </w:tr>
      <w:tr w:rsidR="00C57C14" w:rsidRPr="00C57C14" w14:paraId="60EDBE18" w14:textId="77777777" w:rsidTr="00C57C14">
        <w:trPr>
          <w:trHeight w:val="330"/>
          <w:jc w:val="center"/>
        </w:trPr>
        <w:tc>
          <w:tcPr>
            <w:tcW w:w="3828" w:type="dxa"/>
            <w:tcBorders>
              <w:left w:val="single" w:sz="8" w:space="0" w:color="auto"/>
              <w:bottom w:val="single" w:sz="8" w:space="0" w:color="auto"/>
              <w:right w:val="single" w:sz="8" w:space="0" w:color="auto"/>
            </w:tcBorders>
            <w:shd w:val="clear" w:color="auto" w:fill="auto"/>
            <w:vAlign w:val="center"/>
          </w:tcPr>
          <w:p w14:paraId="19297883" w14:textId="77777777" w:rsidR="00C57C14" w:rsidRPr="00C57C14" w:rsidRDefault="00C57C14" w:rsidP="00C57C14">
            <w:pPr>
              <w:rPr>
                <w:rFonts w:ascii="Arial" w:hAnsi="Arial" w:cs="Arial"/>
                <w:color w:val="000000"/>
                <w:sz w:val="20"/>
                <w:szCs w:val="20"/>
              </w:rPr>
            </w:pPr>
          </w:p>
        </w:tc>
        <w:tc>
          <w:tcPr>
            <w:tcW w:w="2268" w:type="dxa"/>
            <w:tcBorders>
              <w:top w:val="single" w:sz="4" w:space="0" w:color="auto"/>
              <w:left w:val="nil"/>
              <w:bottom w:val="single" w:sz="8" w:space="0" w:color="auto"/>
              <w:right w:val="single" w:sz="8" w:space="0" w:color="auto"/>
            </w:tcBorders>
            <w:shd w:val="clear" w:color="auto" w:fill="auto"/>
            <w:vAlign w:val="center"/>
          </w:tcPr>
          <w:p w14:paraId="6700FC46" w14:textId="77777777" w:rsidR="00C57C14" w:rsidRPr="00C57C14" w:rsidRDefault="00C57C14" w:rsidP="00C57C14">
            <w:pPr>
              <w:jc w:val="center"/>
              <w:rPr>
                <w:bCs/>
                <w:color w:val="000000"/>
              </w:rPr>
            </w:pPr>
            <w:r w:rsidRPr="00C57C14">
              <w:rPr>
                <w:bCs/>
                <w:color w:val="000000"/>
              </w:rPr>
              <w:t>5027,3</w:t>
            </w:r>
          </w:p>
        </w:tc>
        <w:tc>
          <w:tcPr>
            <w:tcW w:w="1701" w:type="dxa"/>
            <w:tcBorders>
              <w:top w:val="single" w:sz="4" w:space="0" w:color="auto"/>
              <w:left w:val="nil"/>
              <w:bottom w:val="single" w:sz="8" w:space="0" w:color="auto"/>
              <w:right w:val="single" w:sz="8" w:space="0" w:color="auto"/>
            </w:tcBorders>
            <w:shd w:val="clear" w:color="auto" w:fill="auto"/>
            <w:vAlign w:val="center"/>
          </w:tcPr>
          <w:p w14:paraId="2BDAFC99" w14:textId="77777777" w:rsidR="00C57C14" w:rsidRPr="00C57C14" w:rsidRDefault="00C57C14" w:rsidP="00C57C14">
            <w:pPr>
              <w:jc w:val="center"/>
              <w:rPr>
                <w:bCs/>
                <w:color w:val="000000"/>
              </w:rPr>
            </w:pPr>
            <w:r w:rsidRPr="00C57C14">
              <w:rPr>
                <w:bCs/>
                <w:color w:val="000000"/>
              </w:rPr>
              <w:t>6,410</w:t>
            </w:r>
          </w:p>
        </w:tc>
        <w:tc>
          <w:tcPr>
            <w:tcW w:w="2268" w:type="dxa"/>
            <w:tcBorders>
              <w:top w:val="single" w:sz="4" w:space="0" w:color="auto"/>
              <w:left w:val="nil"/>
              <w:bottom w:val="single" w:sz="8" w:space="0" w:color="auto"/>
              <w:right w:val="single" w:sz="8" w:space="0" w:color="auto"/>
            </w:tcBorders>
            <w:shd w:val="clear" w:color="auto" w:fill="auto"/>
            <w:vAlign w:val="center"/>
          </w:tcPr>
          <w:p w14:paraId="0B193408" w14:textId="77777777" w:rsidR="00C57C14" w:rsidRPr="00C57C14" w:rsidRDefault="00C57C14" w:rsidP="00C57C14">
            <w:pPr>
              <w:jc w:val="center"/>
              <w:rPr>
                <w:bCs/>
                <w:color w:val="000000"/>
              </w:rPr>
            </w:pPr>
            <w:r w:rsidRPr="00C57C14">
              <w:rPr>
                <w:bCs/>
                <w:color w:val="000000"/>
              </w:rPr>
              <w:t>0</w:t>
            </w:r>
          </w:p>
        </w:tc>
      </w:tr>
    </w:tbl>
    <w:p w14:paraId="1BA2787C" w14:textId="77777777" w:rsidR="00C57C14" w:rsidRPr="00C57C14" w:rsidRDefault="00C57C14" w:rsidP="00C57C14">
      <w:pPr>
        <w:jc w:val="both"/>
        <w:rPr>
          <w:b/>
          <w:bCs/>
          <w:sz w:val="22"/>
          <w:szCs w:val="20"/>
        </w:rPr>
      </w:pPr>
    </w:p>
    <w:p w14:paraId="42F4F7C0" w14:textId="77777777" w:rsidR="00C57C14" w:rsidRPr="00C57C14" w:rsidRDefault="00C57C14" w:rsidP="00C57C14">
      <w:pPr>
        <w:ind w:left="2880" w:firstLine="720"/>
        <w:jc w:val="center"/>
        <w:rPr>
          <w:sz w:val="26"/>
          <w:szCs w:val="26"/>
        </w:rPr>
      </w:pPr>
    </w:p>
    <w:p w14:paraId="008A0A7C" w14:textId="77777777" w:rsidR="00C57C14" w:rsidRDefault="00C57C14" w:rsidP="00682DCA">
      <w:pPr>
        <w:tabs>
          <w:tab w:val="left" w:pos="5580"/>
          <w:tab w:val="left" w:pos="9498"/>
        </w:tabs>
        <w:ind w:right="-569"/>
        <w:sectPr w:rsidR="00C57C14" w:rsidSect="00682DCA">
          <w:pgSz w:w="11906" w:h="16838"/>
          <w:pgMar w:top="851" w:right="1418" w:bottom="567" w:left="1559" w:header="709" w:footer="709" w:gutter="0"/>
          <w:cols w:space="708"/>
          <w:titlePg/>
          <w:docGrid w:linePitch="360"/>
        </w:sectPr>
      </w:pPr>
    </w:p>
    <w:p w14:paraId="4AC0EFD8" w14:textId="383BF871" w:rsidR="00C57C14" w:rsidRPr="00D00103" w:rsidRDefault="00C57C14" w:rsidP="00C57C14">
      <w:pPr>
        <w:tabs>
          <w:tab w:val="left" w:pos="5580"/>
          <w:tab w:val="left" w:pos="9498"/>
        </w:tabs>
        <w:ind w:left="-2884" w:right="-569" w:firstLine="8696"/>
      </w:pPr>
      <w:r w:rsidRPr="00D00103">
        <w:lastRenderedPageBreak/>
        <w:t xml:space="preserve">Приложение </w:t>
      </w:r>
      <w:r>
        <w:t xml:space="preserve">№ </w:t>
      </w:r>
      <w:r>
        <w:t>5</w:t>
      </w:r>
      <w:r>
        <w:t xml:space="preserve"> </w:t>
      </w:r>
      <w:r w:rsidRPr="00D00103">
        <w:t xml:space="preserve">к протоколу № </w:t>
      </w:r>
      <w:r>
        <w:t>72</w:t>
      </w:r>
    </w:p>
    <w:p w14:paraId="66BDFF2B" w14:textId="77777777" w:rsidR="00C57C14" w:rsidRPr="00D00103" w:rsidRDefault="00C57C14" w:rsidP="00C57C14">
      <w:pPr>
        <w:tabs>
          <w:tab w:val="left" w:pos="5580"/>
          <w:tab w:val="left" w:pos="9498"/>
        </w:tabs>
        <w:ind w:left="-2884" w:right="-569" w:firstLine="8696"/>
      </w:pPr>
      <w:r w:rsidRPr="00D00103">
        <w:t>заседания правления Региональной</w:t>
      </w:r>
    </w:p>
    <w:p w14:paraId="21F307CA" w14:textId="77777777" w:rsidR="00C57C14" w:rsidRPr="00D00103" w:rsidRDefault="00C57C14" w:rsidP="00C57C14">
      <w:pPr>
        <w:tabs>
          <w:tab w:val="left" w:pos="5580"/>
          <w:tab w:val="left" w:pos="9498"/>
        </w:tabs>
        <w:ind w:left="-2884" w:right="-569" w:firstLine="8696"/>
      </w:pPr>
      <w:r w:rsidRPr="00D00103">
        <w:t>энергетической комиссии</w:t>
      </w:r>
    </w:p>
    <w:p w14:paraId="037E8AD5" w14:textId="1F2C31C9" w:rsidR="00C57C14" w:rsidRDefault="00C57C14" w:rsidP="00C57C14">
      <w:pPr>
        <w:tabs>
          <w:tab w:val="left" w:pos="5580"/>
          <w:tab w:val="left" w:pos="9498"/>
        </w:tabs>
        <w:ind w:left="-2884" w:right="-569" w:firstLine="8696"/>
      </w:pPr>
      <w:r w:rsidRPr="00D00103">
        <w:t xml:space="preserve">Кузбасса от </w:t>
      </w:r>
      <w:r>
        <w:t>27.10</w:t>
      </w:r>
      <w:r w:rsidRPr="00D00103">
        <w:t>.2022</w:t>
      </w:r>
    </w:p>
    <w:p w14:paraId="7D7EA736" w14:textId="77777777" w:rsidR="00C57C14" w:rsidRDefault="00C57C14" w:rsidP="00C57C14">
      <w:pPr>
        <w:tabs>
          <w:tab w:val="left" w:pos="5580"/>
          <w:tab w:val="left" w:pos="9498"/>
        </w:tabs>
        <w:ind w:left="-2884" w:right="-569" w:firstLine="8696"/>
      </w:pPr>
    </w:p>
    <w:p w14:paraId="3673D373" w14:textId="77777777" w:rsidR="00C57C14" w:rsidRPr="00C57C14" w:rsidRDefault="00C57C14" w:rsidP="00C57C14">
      <w:pPr>
        <w:jc w:val="center"/>
        <w:rPr>
          <w:b/>
          <w:iCs/>
          <w:sz w:val="28"/>
          <w:szCs w:val="28"/>
        </w:rPr>
      </w:pPr>
      <w:r w:rsidRPr="00C57C14">
        <w:rPr>
          <w:b/>
          <w:iCs/>
          <w:sz w:val="28"/>
          <w:szCs w:val="28"/>
        </w:rPr>
        <w:t>Экспертное заключение</w:t>
      </w:r>
    </w:p>
    <w:p w14:paraId="1483B7E6" w14:textId="77777777" w:rsidR="00C57C14" w:rsidRPr="00C57C14" w:rsidRDefault="00C57C14" w:rsidP="00C57C14">
      <w:pPr>
        <w:jc w:val="center"/>
        <w:rPr>
          <w:sz w:val="28"/>
          <w:szCs w:val="28"/>
        </w:rPr>
      </w:pPr>
      <w:r w:rsidRPr="00C57C14">
        <w:rPr>
          <w:b/>
          <w:iCs/>
          <w:sz w:val="28"/>
          <w:szCs w:val="28"/>
        </w:rPr>
        <w:t>Региональной энергетической комиссии Кузбасса</w:t>
      </w:r>
    </w:p>
    <w:p w14:paraId="1C32B338" w14:textId="77777777" w:rsidR="00C57C14" w:rsidRPr="00C57C14" w:rsidRDefault="00C57C14" w:rsidP="00C57C14">
      <w:pPr>
        <w:keepNext/>
        <w:jc w:val="center"/>
        <w:outlineLvl w:val="0"/>
        <w:rPr>
          <w:sz w:val="27"/>
          <w:szCs w:val="27"/>
        </w:rPr>
      </w:pPr>
      <w:r w:rsidRPr="00C57C14">
        <w:rPr>
          <w:sz w:val="27"/>
          <w:szCs w:val="27"/>
        </w:rPr>
        <w:t>по материалам, представленным МКП ММО «Ресурс»</w:t>
      </w:r>
      <w:bookmarkStart w:id="5" w:name="_Hlk1396269"/>
      <w:r w:rsidRPr="00C57C14">
        <w:rPr>
          <w:sz w:val="27"/>
          <w:szCs w:val="27"/>
        </w:rPr>
        <w:t xml:space="preserve"> </w:t>
      </w:r>
      <w:bookmarkEnd w:id="5"/>
      <w:r w:rsidRPr="00C57C14">
        <w:rPr>
          <w:sz w:val="27"/>
          <w:szCs w:val="27"/>
        </w:rPr>
        <w:t>Мариинский муниципальный округ, для утверждения нормативов технологических потерь при передаче тепловой энергии по тепловым сетям от котельных</w:t>
      </w:r>
      <w:r w:rsidRPr="00C57C14">
        <w:rPr>
          <w:sz w:val="27"/>
          <w:szCs w:val="27"/>
        </w:rPr>
        <w:br/>
        <w:t>МКП ММО «Ресурс» на 2023 год</w:t>
      </w:r>
    </w:p>
    <w:p w14:paraId="71EFDD71" w14:textId="77777777" w:rsidR="00C57C14" w:rsidRPr="00C57C14" w:rsidRDefault="00C57C14" w:rsidP="00C57C14">
      <w:pPr>
        <w:jc w:val="both"/>
        <w:rPr>
          <w:sz w:val="28"/>
          <w:szCs w:val="28"/>
        </w:rPr>
      </w:pPr>
    </w:p>
    <w:p w14:paraId="1A0F242D" w14:textId="77777777" w:rsidR="00C57C14" w:rsidRPr="00C57C14" w:rsidRDefault="00C57C14" w:rsidP="00C57C14">
      <w:pPr>
        <w:ind w:firstLine="567"/>
        <w:jc w:val="both"/>
        <w:rPr>
          <w:sz w:val="28"/>
          <w:szCs w:val="28"/>
        </w:rPr>
      </w:pPr>
      <w:r w:rsidRPr="00C57C14">
        <w:rPr>
          <w:sz w:val="28"/>
          <w:szCs w:val="28"/>
        </w:rPr>
        <w:t>В Региональную энергетическую комиссию Кемеровской области обратилось МКП ММО «Ресурс» (далее – Предприятие) с заявкой на утверждение нормативов технологических потерь при передаче тепловой энергии по тепловым сетям от котельных, расположенных на территории Мариинского муниципального округа.</w:t>
      </w:r>
    </w:p>
    <w:p w14:paraId="51EB8A05" w14:textId="77777777" w:rsidR="00C57C14" w:rsidRPr="00C57C14" w:rsidRDefault="00C57C14" w:rsidP="00C57C14">
      <w:pPr>
        <w:ind w:firstLine="567"/>
        <w:jc w:val="both"/>
        <w:rPr>
          <w:sz w:val="28"/>
          <w:szCs w:val="28"/>
        </w:rPr>
      </w:pPr>
      <w:r w:rsidRPr="00C57C14">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541ABA15" w14:textId="77777777" w:rsidR="00C57C14" w:rsidRPr="00C57C14" w:rsidRDefault="00C57C14" w:rsidP="00C57C14">
      <w:pPr>
        <w:ind w:firstLine="567"/>
        <w:jc w:val="both"/>
        <w:rPr>
          <w:sz w:val="28"/>
          <w:szCs w:val="28"/>
        </w:rPr>
      </w:pPr>
      <w:r w:rsidRPr="00C57C14">
        <w:rPr>
          <w:sz w:val="28"/>
          <w:szCs w:val="28"/>
        </w:rPr>
        <w:t>- копия Устава (для организаций);</w:t>
      </w:r>
    </w:p>
    <w:p w14:paraId="2061906C" w14:textId="77777777" w:rsidR="00C57C14" w:rsidRPr="00C57C14" w:rsidRDefault="00C57C14" w:rsidP="00C57C14">
      <w:pPr>
        <w:ind w:firstLine="567"/>
        <w:jc w:val="both"/>
        <w:rPr>
          <w:sz w:val="28"/>
          <w:szCs w:val="28"/>
        </w:rPr>
      </w:pPr>
      <w:r w:rsidRPr="00C57C14">
        <w:rPr>
          <w:sz w:val="28"/>
          <w:szCs w:val="28"/>
        </w:rPr>
        <w:t>- копия свидетельства о государственной регистрации;</w:t>
      </w:r>
    </w:p>
    <w:p w14:paraId="59EE3C13" w14:textId="77777777" w:rsidR="00C57C14" w:rsidRPr="00C57C14" w:rsidRDefault="00C57C14" w:rsidP="00C57C14">
      <w:pPr>
        <w:ind w:firstLine="567"/>
        <w:jc w:val="both"/>
        <w:rPr>
          <w:sz w:val="28"/>
          <w:szCs w:val="28"/>
        </w:rPr>
      </w:pPr>
      <w:r w:rsidRPr="00C57C14">
        <w:rPr>
          <w:sz w:val="28"/>
          <w:szCs w:val="28"/>
        </w:rPr>
        <w:t>- копия свидетельства о постановке на учет в налоговом органе;</w:t>
      </w:r>
    </w:p>
    <w:p w14:paraId="238391A0" w14:textId="77777777" w:rsidR="00C57C14" w:rsidRPr="00C57C14" w:rsidRDefault="00C57C14" w:rsidP="00C57C14">
      <w:pPr>
        <w:ind w:firstLine="567"/>
        <w:jc w:val="both"/>
        <w:rPr>
          <w:sz w:val="28"/>
          <w:szCs w:val="28"/>
        </w:rPr>
      </w:pPr>
      <w:r w:rsidRPr="00C57C14">
        <w:rPr>
          <w:sz w:val="28"/>
          <w:szCs w:val="28"/>
        </w:rPr>
        <w:t>- температурный график работы котлов;</w:t>
      </w:r>
    </w:p>
    <w:p w14:paraId="0976701C" w14:textId="77777777" w:rsidR="00C57C14" w:rsidRPr="00C57C14" w:rsidRDefault="00C57C14" w:rsidP="00C57C14">
      <w:pPr>
        <w:ind w:firstLine="567"/>
        <w:jc w:val="both"/>
        <w:rPr>
          <w:sz w:val="28"/>
          <w:szCs w:val="28"/>
        </w:rPr>
      </w:pPr>
      <w:r w:rsidRPr="00C57C14">
        <w:rPr>
          <w:sz w:val="28"/>
          <w:szCs w:val="28"/>
        </w:rPr>
        <w:t>- сведения о климатических факторах, влияющих на работу тепловых сетей;</w:t>
      </w:r>
    </w:p>
    <w:p w14:paraId="1FB79281" w14:textId="77777777" w:rsidR="00C57C14" w:rsidRPr="00C57C14" w:rsidRDefault="00C57C14" w:rsidP="00C57C14">
      <w:pPr>
        <w:ind w:firstLine="567"/>
        <w:jc w:val="both"/>
        <w:rPr>
          <w:sz w:val="28"/>
          <w:szCs w:val="28"/>
        </w:rPr>
      </w:pPr>
      <w:r w:rsidRPr="00C57C14">
        <w:rPr>
          <w:sz w:val="28"/>
          <w:szCs w:val="28"/>
        </w:rPr>
        <w:t>- данные о теплотрассах;</w:t>
      </w:r>
    </w:p>
    <w:p w14:paraId="607C1868" w14:textId="77777777" w:rsidR="00C57C14" w:rsidRPr="00C57C14" w:rsidRDefault="00C57C14" w:rsidP="00C57C14">
      <w:pPr>
        <w:ind w:firstLine="567"/>
        <w:jc w:val="both"/>
        <w:rPr>
          <w:sz w:val="28"/>
          <w:szCs w:val="28"/>
        </w:rPr>
      </w:pPr>
      <w:r w:rsidRPr="00C57C14">
        <w:rPr>
          <w:sz w:val="28"/>
          <w:szCs w:val="28"/>
        </w:rPr>
        <w:t>- структура отпуска тепловой энергии на 2023 г.;</w:t>
      </w:r>
    </w:p>
    <w:p w14:paraId="13C13ACE" w14:textId="77777777" w:rsidR="00C57C14" w:rsidRPr="00C57C14" w:rsidRDefault="00C57C14" w:rsidP="00C57C14">
      <w:pPr>
        <w:ind w:firstLine="567"/>
        <w:jc w:val="both"/>
        <w:rPr>
          <w:sz w:val="28"/>
          <w:szCs w:val="28"/>
        </w:rPr>
      </w:pPr>
      <w:r w:rsidRPr="00C57C14">
        <w:rPr>
          <w:sz w:val="28"/>
          <w:szCs w:val="28"/>
        </w:rPr>
        <w:t>- расчет нормативных эксплуатационных технологических затрат и потерь теплоносителей;</w:t>
      </w:r>
    </w:p>
    <w:p w14:paraId="76F9AF53" w14:textId="77777777" w:rsidR="00C57C14" w:rsidRPr="00C57C14" w:rsidRDefault="00C57C14" w:rsidP="00C57C14">
      <w:pPr>
        <w:ind w:firstLine="567"/>
        <w:jc w:val="both"/>
        <w:rPr>
          <w:sz w:val="28"/>
          <w:szCs w:val="28"/>
        </w:rPr>
      </w:pPr>
      <w:r w:rsidRPr="00C57C14">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63C7EFB9" w14:textId="77777777" w:rsidR="00C57C14" w:rsidRPr="00C57C14" w:rsidRDefault="00C57C14" w:rsidP="00C57C14">
      <w:pPr>
        <w:ind w:firstLine="567"/>
        <w:jc w:val="both"/>
        <w:rPr>
          <w:sz w:val="28"/>
          <w:szCs w:val="28"/>
        </w:rPr>
      </w:pPr>
      <w:r w:rsidRPr="00C57C14">
        <w:rPr>
          <w:sz w:val="28"/>
          <w:szCs w:val="28"/>
        </w:rPr>
        <w:t>- заключение экспертизы материалов, обосновывающих значение нормативов технологических потерь при передаче тепловой энергии, выполненной ОАО «АЭЭ».</w:t>
      </w:r>
    </w:p>
    <w:p w14:paraId="08446DB1" w14:textId="77777777" w:rsidR="00C57C14" w:rsidRPr="00C57C14" w:rsidRDefault="00C57C14" w:rsidP="00C57C14">
      <w:pPr>
        <w:ind w:firstLine="567"/>
        <w:jc w:val="both"/>
        <w:rPr>
          <w:sz w:val="28"/>
          <w:szCs w:val="28"/>
        </w:rPr>
      </w:pPr>
    </w:p>
    <w:p w14:paraId="4430DED7" w14:textId="77777777" w:rsidR="00C57C14" w:rsidRPr="00C57C14" w:rsidRDefault="00C57C14" w:rsidP="00C57C14">
      <w:pPr>
        <w:ind w:firstLine="709"/>
        <w:jc w:val="both"/>
        <w:rPr>
          <w:sz w:val="28"/>
          <w:szCs w:val="28"/>
        </w:rPr>
      </w:pPr>
      <w:r w:rsidRPr="00C57C14">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14:paraId="21E1B925" w14:textId="77777777" w:rsidR="00C57C14" w:rsidRPr="00C57C14" w:rsidRDefault="00C57C14" w:rsidP="00C57C14">
      <w:pPr>
        <w:ind w:firstLine="709"/>
        <w:jc w:val="both"/>
        <w:rPr>
          <w:sz w:val="28"/>
          <w:szCs w:val="28"/>
        </w:rPr>
      </w:pPr>
      <w:r w:rsidRPr="00C57C14">
        <w:rPr>
          <w:sz w:val="28"/>
          <w:szCs w:val="28"/>
        </w:rPr>
        <w:t>В таблице 1 представлена динамика основных показателей технологических потерь при передаче тепловой энергии.</w:t>
      </w:r>
    </w:p>
    <w:p w14:paraId="6B92704F" w14:textId="77777777" w:rsidR="00C57C14" w:rsidRPr="00C57C14" w:rsidRDefault="00C57C14" w:rsidP="00C57C14">
      <w:pPr>
        <w:jc w:val="both"/>
        <w:rPr>
          <w:sz w:val="28"/>
          <w:szCs w:val="28"/>
        </w:rPr>
      </w:pPr>
      <w:r w:rsidRPr="00C57C14">
        <w:rPr>
          <w:sz w:val="28"/>
          <w:szCs w:val="28"/>
        </w:rPr>
        <w:br w:type="page"/>
      </w:r>
    </w:p>
    <w:p w14:paraId="6BEB66F1" w14:textId="77777777" w:rsidR="00C57C14" w:rsidRPr="00C57C14" w:rsidRDefault="00C57C14" w:rsidP="00C57C14">
      <w:pPr>
        <w:ind w:firstLine="567"/>
        <w:jc w:val="right"/>
        <w:rPr>
          <w:sz w:val="28"/>
          <w:szCs w:val="28"/>
        </w:rPr>
      </w:pPr>
      <w:r w:rsidRPr="00C57C14">
        <w:rPr>
          <w:sz w:val="28"/>
          <w:szCs w:val="28"/>
        </w:rPr>
        <w:lastRenderedPageBreak/>
        <w:t>Таблица 1</w:t>
      </w:r>
    </w:p>
    <w:p w14:paraId="40D924DC" w14:textId="77777777" w:rsidR="00C57C14" w:rsidRPr="00C57C14" w:rsidRDefault="00C57C14" w:rsidP="00C57C14">
      <w:pPr>
        <w:jc w:val="center"/>
        <w:rPr>
          <w:b/>
          <w:sz w:val="28"/>
          <w:szCs w:val="28"/>
        </w:rPr>
      </w:pPr>
      <w:r w:rsidRPr="00C57C14">
        <w:rPr>
          <w:b/>
          <w:sz w:val="28"/>
          <w:szCs w:val="28"/>
        </w:rPr>
        <w:t>ДИНАМИКА ОСНОВНЫХ ПОКАЗАТЕЛЕЙ</w:t>
      </w:r>
    </w:p>
    <w:tbl>
      <w:tblPr>
        <w:tblW w:w="10641" w:type="dxa"/>
        <w:jc w:val="center"/>
        <w:tblLayout w:type="fixed"/>
        <w:tblCellMar>
          <w:left w:w="30" w:type="dxa"/>
          <w:right w:w="30" w:type="dxa"/>
        </w:tblCellMar>
        <w:tblLook w:val="0000" w:firstRow="0" w:lastRow="0" w:firstColumn="0" w:lastColumn="0" w:noHBand="0" w:noVBand="0"/>
      </w:tblPr>
      <w:tblGrid>
        <w:gridCol w:w="1080"/>
        <w:gridCol w:w="5078"/>
        <w:gridCol w:w="1121"/>
        <w:gridCol w:w="1121"/>
        <w:gridCol w:w="1120"/>
        <w:gridCol w:w="1121"/>
      </w:tblGrid>
      <w:tr w:rsidR="00C57C14" w:rsidRPr="00C57C14" w14:paraId="7B33EE77" w14:textId="77777777" w:rsidTr="00AE2434">
        <w:tblPrEx>
          <w:tblCellMar>
            <w:top w:w="0" w:type="dxa"/>
            <w:bottom w:w="0" w:type="dxa"/>
          </w:tblCellMar>
        </w:tblPrEx>
        <w:trPr>
          <w:trHeight w:val="20"/>
          <w:tblHeader/>
          <w:jc w:val="center"/>
        </w:trPr>
        <w:tc>
          <w:tcPr>
            <w:tcW w:w="1080" w:type="dxa"/>
            <w:tcBorders>
              <w:top w:val="single" w:sz="6" w:space="0" w:color="auto"/>
              <w:left w:val="single" w:sz="6" w:space="0" w:color="auto"/>
              <w:bottom w:val="nil"/>
              <w:right w:val="single" w:sz="6" w:space="0" w:color="auto"/>
            </w:tcBorders>
          </w:tcPr>
          <w:p w14:paraId="6567E8C2" w14:textId="77777777" w:rsidR="00C57C14" w:rsidRPr="00C57C14" w:rsidRDefault="00C57C14" w:rsidP="00C57C14">
            <w:pPr>
              <w:autoSpaceDE w:val="0"/>
              <w:autoSpaceDN w:val="0"/>
              <w:adjustRightInd w:val="0"/>
              <w:jc w:val="center"/>
              <w:rPr>
                <w:b/>
                <w:bCs/>
                <w:color w:val="000000"/>
                <w:sz w:val="22"/>
                <w:szCs w:val="22"/>
              </w:rPr>
            </w:pPr>
            <w:bookmarkStart w:id="6" w:name="_Hlk23692715"/>
            <w:r w:rsidRPr="00C57C14">
              <w:rPr>
                <w:b/>
                <w:bCs/>
                <w:color w:val="000000"/>
                <w:sz w:val="22"/>
                <w:szCs w:val="22"/>
              </w:rPr>
              <w:t xml:space="preserve">№№ </w:t>
            </w:r>
            <w:proofErr w:type="spellStart"/>
            <w:r w:rsidRPr="00C57C14">
              <w:rPr>
                <w:b/>
                <w:bCs/>
                <w:color w:val="000000"/>
                <w:sz w:val="22"/>
                <w:szCs w:val="22"/>
              </w:rPr>
              <w:t>пп</w:t>
            </w:r>
            <w:proofErr w:type="spellEnd"/>
            <w:r w:rsidRPr="00C57C14">
              <w:rPr>
                <w:b/>
                <w:bCs/>
                <w:color w:val="000000"/>
                <w:sz w:val="22"/>
                <w:szCs w:val="22"/>
              </w:rPr>
              <w:t>.</w:t>
            </w:r>
          </w:p>
        </w:tc>
        <w:tc>
          <w:tcPr>
            <w:tcW w:w="5078" w:type="dxa"/>
            <w:tcBorders>
              <w:top w:val="single" w:sz="6" w:space="0" w:color="auto"/>
              <w:left w:val="single" w:sz="6" w:space="0" w:color="auto"/>
              <w:bottom w:val="nil"/>
              <w:right w:val="single" w:sz="6" w:space="0" w:color="auto"/>
            </w:tcBorders>
          </w:tcPr>
          <w:p w14:paraId="5E593656"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Показатели</w:t>
            </w:r>
          </w:p>
        </w:tc>
        <w:tc>
          <w:tcPr>
            <w:tcW w:w="1121" w:type="dxa"/>
            <w:tcBorders>
              <w:top w:val="single" w:sz="6" w:space="0" w:color="auto"/>
              <w:left w:val="single" w:sz="6" w:space="0" w:color="auto"/>
              <w:bottom w:val="single" w:sz="6" w:space="0" w:color="auto"/>
              <w:right w:val="single" w:sz="6" w:space="0" w:color="auto"/>
            </w:tcBorders>
          </w:tcPr>
          <w:p w14:paraId="1F86759C"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2020 г.</w:t>
            </w:r>
          </w:p>
        </w:tc>
        <w:tc>
          <w:tcPr>
            <w:tcW w:w="1121" w:type="dxa"/>
            <w:tcBorders>
              <w:top w:val="single" w:sz="6" w:space="0" w:color="auto"/>
              <w:left w:val="single" w:sz="6" w:space="0" w:color="auto"/>
              <w:bottom w:val="single" w:sz="6" w:space="0" w:color="auto"/>
              <w:right w:val="single" w:sz="6" w:space="0" w:color="auto"/>
            </w:tcBorders>
          </w:tcPr>
          <w:p w14:paraId="045A9886"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2021 г.</w:t>
            </w:r>
          </w:p>
        </w:tc>
        <w:tc>
          <w:tcPr>
            <w:tcW w:w="1120" w:type="dxa"/>
            <w:tcBorders>
              <w:top w:val="single" w:sz="6" w:space="0" w:color="auto"/>
              <w:left w:val="single" w:sz="6" w:space="0" w:color="auto"/>
              <w:bottom w:val="single" w:sz="6" w:space="0" w:color="auto"/>
              <w:right w:val="single" w:sz="6" w:space="0" w:color="auto"/>
            </w:tcBorders>
          </w:tcPr>
          <w:p w14:paraId="2299FEA9"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2022 г.</w:t>
            </w:r>
          </w:p>
        </w:tc>
        <w:tc>
          <w:tcPr>
            <w:tcW w:w="1121" w:type="dxa"/>
            <w:tcBorders>
              <w:top w:val="single" w:sz="6" w:space="0" w:color="auto"/>
              <w:left w:val="single" w:sz="6" w:space="0" w:color="auto"/>
              <w:bottom w:val="single" w:sz="6" w:space="0" w:color="auto"/>
              <w:right w:val="single" w:sz="6" w:space="0" w:color="auto"/>
            </w:tcBorders>
          </w:tcPr>
          <w:p w14:paraId="08CB52CB"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2023 г.</w:t>
            </w:r>
          </w:p>
        </w:tc>
      </w:tr>
      <w:tr w:rsidR="00C57C14" w:rsidRPr="00C57C14" w14:paraId="3DF42EB3" w14:textId="77777777" w:rsidTr="00AE2434">
        <w:tblPrEx>
          <w:tblCellMar>
            <w:top w:w="0" w:type="dxa"/>
            <w:bottom w:w="0" w:type="dxa"/>
          </w:tblCellMar>
        </w:tblPrEx>
        <w:trPr>
          <w:trHeight w:val="20"/>
          <w:tblHeader/>
          <w:jc w:val="center"/>
        </w:trPr>
        <w:tc>
          <w:tcPr>
            <w:tcW w:w="1080" w:type="dxa"/>
            <w:tcBorders>
              <w:top w:val="nil"/>
              <w:left w:val="single" w:sz="6" w:space="0" w:color="auto"/>
              <w:bottom w:val="single" w:sz="6" w:space="0" w:color="auto"/>
              <w:right w:val="single" w:sz="6" w:space="0" w:color="auto"/>
            </w:tcBorders>
          </w:tcPr>
          <w:p w14:paraId="12503854" w14:textId="77777777" w:rsidR="00C57C14" w:rsidRPr="00C57C14" w:rsidRDefault="00C57C14" w:rsidP="00C57C14">
            <w:pPr>
              <w:autoSpaceDE w:val="0"/>
              <w:autoSpaceDN w:val="0"/>
              <w:adjustRightInd w:val="0"/>
              <w:jc w:val="center"/>
              <w:rPr>
                <w:b/>
                <w:bCs/>
                <w:color w:val="000000"/>
                <w:sz w:val="22"/>
                <w:szCs w:val="22"/>
              </w:rPr>
            </w:pPr>
          </w:p>
        </w:tc>
        <w:tc>
          <w:tcPr>
            <w:tcW w:w="5078" w:type="dxa"/>
            <w:tcBorders>
              <w:top w:val="nil"/>
              <w:left w:val="single" w:sz="6" w:space="0" w:color="auto"/>
              <w:bottom w:val="single" w:sz="6" w:space="0" w:color="auto"/>
              <w:right w:val="single" w:sz="6" w:space="0" w:color="auto"/>
            </w:tcBorders>
          </w:tcPr>
          <w:p w14:paraId="2A8DB3FA"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93E3FE9"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план</w:t>
            </w:r>
          </w:p>
        </w:tc>
        <w:tc>
          <w:tcPr>
            <w:tcW w:w="1121" w:type="dxa"/>
            <w:tcBorders>
              <w:top w:val="single" w:sz="6" w:space="0" w:color="auto"/>
              <w:left w:val="single" w:sz="6" w:space="0" w:color="auto"/>
              <w:bottom w:val="single" w:sz="6" w:space="0" w:color="auto"/>
              <w:right w:val="single" w:sz="6" w:space="0" w:color="auto"/>
            </w:tcBorders>
          </w:tcPr>
          <w:p w14:paraId="04268911"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план</w:t>
            </w:r>
          </w:p>
        </w:tc>
        <w:tc>
          <w:tcPr>
            <w:tcW w:w="1120" w:type="dxa"/>
            <w:tcBorders>
              <w:top w:val="single" w:sz="6" w:space="0" w:color="auto"/>
              <w:left w:val="single" w:sz="6" w:space="0" w:color="auto"/>
              <w:bottom w:val="single" w:sz="6" w:space="0" w:color="auto"/>
              <w:right w:val="single" w:sz="6" w:space="0" w:color="auto"/>
            </w:tcBorders>
          </w:tcPr>
          <w:p w14:paraId="55650639"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план</w:t>
            </w:r>
          </w:p>
        </w:tc>
        <w:tc>
          <w:tcPr>
            <w:tcW w:w="1121" w:type="dxa"/>
            <w:tcBorders>
              <w:top w:val="single" w:sz="6" w:space="0" w:color="auto"/>
              <w:left w:val="single" w:sz="6" w:space="0" w:color="auto"/>
              <w:bottom w:val="single" w:sz="6" w:space="0" w:color="auto"/>
              <w:right w:val="single" w:sz="6" w:space="0" w:color="auto"/>
            </w:tcBorders>
          </w:tcPr>
          <w:p w14:paraId="1FACA9A0"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расчет</w:t>
            </w:r>
          </w:p>
        </w:tc>
      </w:tr>
      <w:tr w:rsidR="00C57C14" w:rsidRPr="00C57C14" w14:paraId="2BA98834"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single" w:sz="6" w:space="0" w:color="auto"/>
              <w:right w:val="single" w:sz="6" w:space="0" w:color="auto"/>
            </w:tcBorders>
          </w:tcPr>
          <w:p w14:paraId="5BB05F1E"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1</w:t>
            </w:r>
          </w:p>
        </w:tc>
        <w:tc>
          <w:tcPr>
            <w:tcW w:w="5078" w:type="dxa"/>
            <w:tcBorders>
              <w:top w:val="single" w:sz="6" w:space="0" w:color="auto"/>
              <w:left w:val="single" w:sz="6" w:space="0" w:color="auto"/>
              <w:bottom w:val="single" w:sz="6" w:space="0" w:color="auto"/>
              <w:right w:val="nil"/>
            </w:tcBorders>
          </w:tcPr>
          <w:p w14:paraId="183DF6CA"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т е п л о н о с и т е л ь</w:t>
            </w:r>
          </w:p>
        </w:tc>
        <w:tc>
          <w:tcPr>
            <w:tcW w:w="1121" w:type="dxa"/>
            <w:tcBorders>
              <w:top w:val="single" w:sz="6" w:space="0" w:color="auto"/>
              <w:left w:val="nil"/>
              <w:bottom w:val="single" w:sz="6" w:space="0" w:color="auto"/>
              <w:right w:val="nil"/>
            </w:tcBorders>
          </w:tcPr>
          <w:p w14:paraId="1C3164A6"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nil"/>
            </w:tcBorders>
          </w:tcPr>
          <w:p w14:paraId="2DEEEFCD" w14:textId="77777777" w:rsidR="00C57C14" w:rsidRPr="00C57C14" w:rsidRDefault="00C57C14" w:rsidP="00C57C14">
            <w:pPr>
              <w:autoSpaceDE w:val="0"/>
              <w:autoSpaceDN w:val="0"/>
              <w:adjustRightInd w:val="0"/>
              <w:jc w:val="center"/>
              <w:rPr>
                <w:b/>
                <w:bCs/>
                <w:color w:val="000000"/>
                <w:sz w:val="22"/>
                <w:szCs w:val="22"/>
              </w:rPr>
            </w:pPr>
          </w:p>
        </w:tc>
        <w:tc>
          <w:tcPr>
            <w:tcW w:w="1120" w:type="dxa"/>
            <w:tcBorders>
              <w:top w:val="single" w:sz="6" w:space="0" w:color="auto"/>
              <w:left w:val="nil"/>
              <w:bottom w:val="single" w:sz="6" w:space="0" w:color="auto"/>
              <w:right w:val="nil"/>
            </w:tcBorders>
          </w:tcPr>
          <w:p w14:paraId="4272477E"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single" w:sz="6" w:space="0" w:color="auto"/>
            </w:tcBorders>
          </w:tcPr>
          <w:p w14:paraId="352D7335" w14:textId="77777777" w:rsidR="00C57C14" w:rsidRPr="00C57C14" w:rsidRDefault="00C57C14" w:rsidP="00C57C14">
            <w:pPr>
              <w:autoSpaceDE w:val="0"/>
              <w:autoSpaceDN w:val="0"/>
              <w:adjustRightInd w:val="0"/>
              <w:jc w:val="center"/>
              <w:rPr>
                <w:b/>
                <w:bCs/>
                <w:color w:val="000000"/>
                <w:sz w:val="22"/>
                <w:szCs w:val="22"/>
              </w:rPr>
            </w:pPr>
          </w:p>
        </w:tc>
      </w:tr>
      <w:tr w:rsidR="00C57C14" w:rsidRPr="00C57C14" w14:paraId="7492A3B5"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21DB0577"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1.1</w:t>
            </w:r>
          </w:p>
        </w:tc>
        <w:tc>
          <w:tcPr>
            <w:tcW w:w="5078" w:type="dxa"/>
            <w:tcBorders>
              <w:top w:val="single" w:sz="6" w:space="0" w:color="auto"/>
              <w:left w:val="single" w:sz="6" w:space="0" w:color="auto"/>
              <w:bottom w:val="single" w:sz="6" w:space="0" w:color="auto"/>
              <w:right w:val="single" w:sz="6" w:space="0" w:color="auto"/>
            </w:tcBorders>
          </w:tcPr>
          <w:p w14:paraId="6A6D6026"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потери и затраты теплоносителя, т(м</w:t>
            </w:r>
            <w:r w:rsidRPr="00C57C14">
              <w:rPr>
                <w:color w:val="000000"/>
                <w:sz w:val="22"/>
                <w:szCs w:val="22"/>
                <w:vertAlign w:val="superscript"/>
              </w:rPr>
              <w:t>3</w:t>
            </w:r>
            <w:r w:rsidRPr="00C57C14">
              <w:rPr>
                <w:color w:val="000000"/>
                <w:sz w:val="22"/>
                <w:szCs w:val="22"/>
              </w:rPr>
              <w:t>):</w:t>
            </w:r>
          </w:p>
        </w:tc>
        <w:tc>
          <w:tcPr>
            <w:tcW w:w="1121" w:type="dxa"/>
            <w:tcBorders>
              <w:top w:val="single" w:sz="6" w:space="0" w:color="auto"/>
              <w:left w:val="single" w:sz="6" w:space="0" w:color="auto"/>
              <w:bottom w:val="single" w:sz="6" w:space="0" w:color="auto"/>
              <w:right w:val="nil"/>
            </w:tcBorders>
          </w:tcPr>
          <w:p w14:paraId="010E7B4F"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nil"/>
              <w:bottom w:val="single" w:sz="6" w:space="0" w:color="auto"/>
              <w:right w:val="nil"/>
            </w:tcBorders>
          </w:tcPr>
          <w:p w14:paraId="239D2F96"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nil"/>
              <w:bottom w:val="single" w:sz="6" w:space="0" w:color="auto"/>
              <w:right w:val="nil"/>
            </w:tcBorders>
          </w:tcPr>
          <w:p w14:paraId="60375593"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nil"/>
              <w:bottom w:val="single" w:sz="6" w:space="0" w:color="auto"/>
              <w:right w:val="single" w:sz="6" w:space="0" w:color="auto"/>
            </w:tcBorders>
          </w:tcPr>
          <w:p w14:paraId="45DAC3B4"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0312D7D9"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389F565C"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3C0C7C9"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25BD44FC"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90C3EA7"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15CC74F9"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FB021F0"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14664732"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4EF4347"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9F4AB0C"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6A52DB4A"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7B3A50A"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11CF2D7A"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41067AD"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2FCD2805"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32C5F97E"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700136AE"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4" w:space="0" w:color="auto"/>
              <w:right w:val="single" w:sz="6" w:space="0" w:color="auto"/>
            </w:tcBorders>
          </w:tcPr>
          <w:p w14:paraId="799B9E3A" w14:textId="77777777" w:rsidR="00C57C14" w:rsidRPr="00C57C14" w:rsidRDefault="00C57C14" w:rsidP="00C57C14">
            <w:pPr>
              <w:jc w:val="center"/>
              <w:rPr>
                <w:color w:val="000000"/>
                <w:sz w:val="22"/>
                <w:szCs w:val="22"/>
              </w:rPr>
            </w:pPr>
            <w:r w:rsidRPr="00C57C14">
              <w:rPr>
                <w:color w:val="000000"/>
                <w:sz w:val="22"/>
                <w:szCs w:val="22"/>
              </w:rPr>
              <w:t>6189,41</w:t>
            </w:r>
          </w:p>
        </w:tc>
        <w:tc>
          <w:tcPr>
            <w:tcW w:w="1121" w:type="dxa"/>
            <w:tcBorders>
              <w:top w:val="single" w:sz="6" w:space="0" w:color="auto"/>
              <w:left w:val="single" w:sz="6" w:space="0" w:color="auto"/>
              <w:bottom w:val="single" w:sz="4" w:space="0" w:color="auto"/>
              <w:right w:val="single" w:sz="6" w:space="0" w:color="auto"/>
            </w:tcBorders>
          </w:tcPr>
          <w:p w14:paraId="6212225C" w14:textId="77777777" w:rsidR="00C57C14" w:rsidRPr="00C57C14" w:rsidRDefault="00C57C14" w:rsidP="00C57C14">
            <w:pPr>
              <w:jc w:val="center"/>
              <w:rPr>
                <w:color w:val="000000"/>
                <w:sz w:val="22"/>
                <w:szCs w:val="22"/>
              </w:rPr>
            </w:pPr>
            <w:r w:rsidRPr="00C57C14">
              <w:rPr>
                <w:color w:val="000000"/>
                <w:sz w:val="22"/>
                <w:szCs w:val="22"/>
              </w:rPr>
              <w:t>6189,41</w:t>
            </w:r>
          </w:p>
        </w:tc>
        <w:tc>
          <w:tcPr>
            <w:tcW w:w="1120" w:type="dxa"/>
            <w:tcBorders>
              <w:top w:val="single" w:sz="6" w:space="0" w:color="auto"/>
              <w:left w:val="single" w:sz="6" w:space="0" w:color="auto"/>
              <w:bottom w:val="single" w:sz="4" w:space="0" w:color="auto"/>
              <w:right w:val="single" w:sz="6" w:space="0" w:color="auto"/>
            </w:tcBorders>
          </w:tcPr>
          <w:p w14:paraId="6CBD1709" w14:textId="77777777" w:rsidR="00C57C14" w:rsidRPr="00C57C14" w:rsidRDefault="00C57C14" w:rsidP="00C57C14">
            <w:pPr>
              <w:jc w:val="center"/>
              <w:rPr>
                <w:color w:val="000000"/>
                <w:sz w:val="22"/>
                <w:szCs w:val="22"/>
              </w:rPr>
            </w:pPr>
            <w:r w:rsidRPr="00C57C14">
              <w:rPr>
                <w:color w:val="000000"/>
                <w:sz w:val="22"/>
                <w:szCs w:val="22"/>
              </w:rPr>
              <w:t>6189,41</w:t>
            </w:r>
          </w:p>
        </w:tc>
        <w:tc>
          <w:tcPr>
            <w:tcW w:w="1121" w:type="dxa"/>
            <w:tcBorders>
              <w:top w:val="single" w:sz="6" w:space="0" w:color="auto"/>
              <w:left w:val="single" w:sz="6" w:space="0" w:color="auto"/>
              <w:bottom w:val="single" w:sz="4" w:space="0" w:color="auto"/>
              <w:right w:val="single" w:sz="6" w:space="0" w:color="auto"/>
            </w:tcBorders>
          </w:tcPr>
          <w:p w14:paraId="2D299886" w14:textId="77777777" w:rsidR="00C57C14" w:rsidRPr="00C57C14" w:rsidRDefault="00C57C14" w:rsidP="00C57C14">
            <w:pPr>
              <w:jc w:val="center"/>
              <w:rPr>
                <w:color w:val="000000"/>
                <w:sz w:val="22"/>
                <w:szCs w:val="22"/>
              </w:rPr>
            </w:pPr>
            <w:r w:rsidRPr="00C57C14">
              <w:rPr>
                <w:color w:val="000000"/>
                <w:sz w:val="22"/>
                <w:szCs w:val="22"/>
              </w:rPr>
              <w:t>6159,830</w:t>
            </w:r>
          </w:p>
        </w:tc>
      </w:tr>
      <w:tr w:rsidR="00C57C14" w:rsidRPr="00C57C14" w14:paraId="0801BB27"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6C850B66"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1.2</w:t>
            </w:r>
          </w:p>
        </w:tc>
        <w:tc>
          <w:tcPr>
            <w:tcW w:w="5078" w:type="dxa"/>
            <w:tcBorders>
              <w:top w:val="single" w:sz="6" w:space="0" w:color="auto"/>
              <w:left w:val="single" w:sz="6" w:space="0" w:color="auto"/>
              <w:bottom w:val="single" w:sz="6" w:space="0" w:color="auto"/>
              <w:right w:val="single" w:sz="6" w:space="0" w:color="auto"/>
            </w:tcBorders>
          </w:tcPr>
          <w:p w14:paraId="4713421D"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среднегодовой объем тепловых сетей, м</w:t>
            </w:r>
            <w:r w:rsidRPr="00C57C14">
              <w:rPr>
                <w:color w:val="000000"/>
                <w:sz w:val="22"/>
                <w:szCs w:val="22"/>
                <w:vertAlign w:val="superscript"/>
              </w:rPr>
              <w:t>3</w:t>
            </w:r>
            <w:r w:rsidRPr="00C57C14">
              <w:rPr>
                <w:color w:val="000000"/>
                <w:sz w:val="22"/>
                <w:szCs w:val="22"/>
              </w:rPr>
              <w:t>:</w:t>
            </w:r>
          </w:p>
        </w:tc>
        <w:tc>
          <w:tcPr>
            <w:tcW w:w="1121" w:type="dxa"/>
            <w:tcBorders>
              <w:top w:val="single" w:sz="4" w:space="0" w:color="auto"/>
              <w:left w:val="single" w:sz="4" w:space="0" w:color="auto"/>
              <w:bottom w:val="single" w:sz="4" w:space="0" w:color="auto"/>
              <w:right w:val="single" w:sz="4" w:space="0" w:color="auto"/>
            </w:tcBorders>
          </w:tcPr>
          <w:p w14:paraId="48DC2854"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4103F788"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03BEE27"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262C2E87"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21FD9D57"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45756CEF"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4E0D548"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4" w:space="0" w:color="auto"/>
              <w:left w:val="single" w:sz="6" w:space="0" w:color="auto"/>
              <w:bottom w:val="single" w:sz="6" w:space="0" w:color="auto"/>
              <w:right w:val="single" w:sz="6" w:space="0" w:color="auto"/>
            </w:tcBorders>
          </w:tcPr>
          <w:p w14:paraId="0062F770"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14:paraId="6FBB33B7"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4" w:space="0" w:color="auto"/>
              <w:left w:val="single" w:sz="6" w:space="0" w:color="auto"/>
              <w:bottom w:val="single" w:sz="6" w:space="0" w:color="auto"/>
              <w:right w:val="single" w:sz="6" w:space="0" w:color="auto"/>
            </w:tcBorders>
          </w:tcPr>
          <w:p w14:paraId="7BBBDDE0"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14:paraId="713BE643"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2D5370EA"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1989D5F8"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7E249E2"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1F39452F"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31FECFE"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2AD3D312"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B552AB0"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702A7F88"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751F85B7"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559ACF9"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6C4DB115" w14:textId="77777777" w:rsidR="00C57C14" w:rsidRPr="00C57C14" w:rsidRDefault="00C57C14" w:rsidP="00C57C14">
            <w:pPr>
              <w:jc w:val="center"/>
              <w:rPr>
                <w:sz w:val="22"/>
                <w:szCs w:val="22"/>
              </w:rPr>
            </w:pPr>
            <w:r w:rsidRPr="00C57C14">
              <w:rPr>
                <w:sz w:val="22"/>
                <w:szCs w:val="22"/>
              </w:rPr>
              <w:t>386,36</w:t>
            </w:r>
          </w:p>
        </w:tc>
        <w:tc>
          <w:tcPr>
            <w:tcW w:w="1121" w:type="dxa"/>
            <w:tcBorders>
              <w:top w:val="single" w:sz="6" w:space="0" w:color="auto"/>
              <w:left w:val="single" w:sz="6" w:space="0" w:color="auto"/>
              <w:bottom w:val="single" w:sz="6" w:space="0" w:color="auto"/>
              <w:right w:val="single" w:sz="6" w:space="0" w:color="auto"/>
            </w:tcBorders>
          </w:tcPr>
          <w:p w14:paraId="7B8F70A8" w14:textId="77777777" w:rsidR="00C57C14" w:rsidRPr="00C57C14" w:rsidRDefault="00C57C14" w:rsidP="00C57C14">
            <w:pPr>
              <w:jc w:val="center"/>
              <w:rPr>
                <w:sz w:val="22"/>
                <w:szCs w:val="22"/>
              </w:rPr>
            </w:pPr>
            <w:r w:rsidRPr="00C57C14">
              <w:rPr>
                <w:sz w:val="22"/>
                <w:szCs w:val="22"/>
              </w:rPr>
              <w:t>386,36</w:t>
            </w:r>
          </w:p>
        </w:tc>
        <w:tc>
          <w:tcPr>
            <w:tcW w:w="1120" w:type="dxa"/>
            <w:tcBorders>
              <w:top w:val="single" w:sz="6" w:space="0" w:color="auto"/>
              <w:left w:val="single" w:sz="6" w:space="0" w:color="auto"/>
              <w:bottom w:val="single" w:sz="6" w:space="0" w:color="auto"/>
              <w:right w:val="single" w:sz="6" w:space="0" w:color="auto"/>
            </w:tcBorders>
          </w:tcPr>
          <w:p w14:paraId="48E1CAF3" w14:textId="77777777" w:rsidR="00C57C14" w:rsidRPr="00C57C14" w:rsidRDefault="00C57C14" w:rsidP="00C57C14">
            <w:pPr>
              <w:jc w:val="center"/>
              <w:rPr>
                <w:sz w:val="22"/>
                <w:szCs w:val="22"/>
              </w:rPr>
            </w:pPr>
            <w:r w:rsidRPr="00C57C14">
              <w:rPr>
                <w:sz w:val="22"/>
                <w:szCs w:val="22"/>
              </w:rPr>
              <w:t>386,36</w:t>
            </w:r>
          </w:p>
        </w:tc>
        <w:tc>
          <w:tcPr>
            <w:tcW w:w="1121" w:type="dxa"/>
            <w:tcBorders>
              <w:top w:val="single" w:sz="6" w:space="0" w:color="auto"/>
              <w:left w:val="single" w:sz="6" w:space="0" w:color="auto"/>
              <w:bottom w:val="single" w:sz="6" w:space="0" w:color="auto"/>
              <w:right w:val="single" w:sz="6" w:space="0" w:color="auto"/>
            </w:tcBorders>
          </w:tcPr>
          <w:p w14:paraId="1933B81A" w14:textId="77777777" w:rsidR="00C57C14" w:rsidRPr="00C57C14" w:rsidRDefault="00C57C14" w:rsidP="00C57C14">
            <w:pPr>
              <w:jc w:val="center"/>
              <w:rPr>
                <w:sz w:val="22"/>
                <w:szCs w:val="22"/>
              </w:rPr>
            </w:pPr>
            <w:r w:rsidRPr="00C57C14">
              <w:rPr>
                <w:sz w:val="22"/>
                <w:szCs w:val="22"/>
              </w:rPr>
              <w:t>384,51</w:t>
            </w:r>
          </w:p>
        </w:tc>
      </w:tr>
      <w:tr w:rsidR="00C57C14" w:rsidRPr="00C57C14" w14:paraId="54E1C79E"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296B6630"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1.3</w:t>
            </w:r>
          </w:p>
        </w:tc>
        <w:tc>
          <w:tcPr>
            <w:tcW w:w="9561" w:type="dxa"/>
            <w:gridSpan w:val="5"/>
            <w:tcBorders>
              <w:top w:val="single" w:sz="6" w:space="0" w:color="auto"/>
              <w:left w:val="single" w:sz="6" w:space="0" w:color="auto"/>
              <w:bottom w:val="single" w:sz="6" w:space="0" w:color="auto"/>
              <w:right w:val="single" w:sz="6" w:space="0" w:color="auto"/>
            </w:tcBorders>
          </w:tcPr>
          <w:p w14:paraId="183C1AED"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отношение потерь и затрат теплоносителя к среднегодовому объему тепловых сетей, %:</w:t>
            </w:r>
          </w:p>
        </w:tc>
      </w:tr>
      <w:tr w:rsidR="00C57C14" w:rsidRPr="00C57C14" w14:paraId="6917005D"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74B3EA36"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352D1673"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 xml:space="preserve">пар </w:t>
            </w:r>
          </w:p>
        </w:tc>
        <w:tc>
          <w:tcPr>
            <w:tcW w:w="1121" w:type="dxa"/>
            <w:tcBorders>
              <w:top w:val="single" w:sz="6" w:space="0" w:color="auto"/>
              <w:left w:val="single" w:sz="6" w:space="0" w:color="auto"/>
              <w:bottom w:val="single" w:sz="6" w:space="0" w:color="auto"/>
              <w:right w:val="single" w:sz="6" w:space="0" w:color="auto"/>
            </w:tcBorders>
          </w:tcPr>
          <w:p w14:paraId="1DC304EF"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DA0FF6B"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0473875D"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F1CA5F1"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14204101"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3275EC9E"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71033466"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22FE2671"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B157A6C"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52062BA5"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1C52B70"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4D2CCC38"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346A8A9F"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7654C5A2"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2D2EC9D2" w14:textId="77777777" w:rsidR="00C57C14" w:rsidRPr="00C57C14" w:rsidRDefault="00C57C14" w:rsidP="00C57C14">
            <w:pPr>
              <w:jc w:val="center"/>
              <w:rPr>
                <w:sz w:val="22"/>
                <w:szCs w:val="22"/>
              </w:rPr>
            </w:pPr>
            <w:r w:rsidRPr="00C57C14">
              <w:rPr>
                <w:sz w:val="22"/>
                <w:szCs w:val="22"/>
              </w:rPr>
              <w:t>1602</w:t>
            </w:r>
          </w:p>
        </w:tc>
        <w:tc>
          <w:tcPr>
            <w:tcW w:w="1121" w:type="dxa"/>
            <w:tcBorders>
              <w:top w:val="single" w:sz="6" w:space="0" w:color="auto"/>
              <w:left w:val="single" w:sz="6" w:space="0" w:color="auto"/>
              <w:bottom w:val="single" w:sz="6" w:space="0" w:color="auto"/>
              <w:right w:val="single" w:sz="6" w:space="0" w:color="auto"/>
            </w:tcBorders>
          </w:tcPr>
          <w:p w14:paraId="77013B67" w14:textId="77777777" w:rsidR="00C57C14" w:rsidRPr="00C57C14" w:rsidRDefault="00C57C14" w:rsidP="00C57C14">
            <w:pPr>
              <w:jc w:val="center"/>
              <w:rPr>
                <w:sz w:val="22"/>
                <w:szCs w:val="22"/>
              </w:rPr>
            </w:pPr>
            <w:r w:rsidRPr="00C57C14">
              <w:rPr>
                <w:sz w:val="22"/>
                <w:szCs w:val="22"/>
              </w:rPr>
              <w:t>1602</w:t>
            </w:r>
          </w:p>
        </w:tc>
        <w:tc>
          <w:tcPr>
            <w:tcW w:w="1120" w:type="dxa"/>
            <w:tcBorders>
              <w:top w:val="single" w:sz="6" w:space="0" w:color="auto"/>
              <w:left w:val="single" w:sz="6" w:space="0" w:color="auto"/>
              <w:bottom w:val="single" w:sz="6" w:space="0" w:color="auto"/>
              <w:right w:val="single" w:sz="6" w:space="0" w:color="auto"/>
            </w:tcBorders>
          </w:tcPr>
          <w:p w14:paraId="0550CE84" w14:textId="77777777" w:rsidR="00C57C14" w:rsidRPr="00C57C14" w:rsidRDefault="00C57C14" w:rsidP="00C57C14">
            <w:pPr>
              <w:jc w:val="center"/>
              <w:rPr>
                <w:sz w:val="22"/>
                <w:szCs w:val="22"/>
              </w:rPr>
            </w:pPr>
            <w:r w:rsidRPr="00C57C14">
              <w:rPr>
                <w:sz w:val="22"/>
                <w:szCs w:val="22"/>
              </w:rPr>
              <w:t>1602</w:t>
            </w:r>
          </w:p>
        </w:tc>
        <w:tc>
          <w:tcPr>
            <w:tcW w:w="1121" w:type="dxa"/>
            <w:tcBorders>
              <w:top w:val="single" w:sz="6" w:space="0" w:color="auto"/>
              <w:left w:val="single" w:sz="6" w:space="0" w:color="auto"/>
              <w:bottom w:val="single" w:sz="6" w:space="0" w:color="auto"/>
              <w:right w:val="single" w:sz="6" w:space="0" w:color="auto"/>
            </w:tcBorders>
          </w:tcPr>
          <w:p w14:paraId="080F473E" w14:textId="77777777" w:rsidR="00C57C14" w:rsidRPr="00C57C14" w:rsidRDefault="00C57C14" w:rsidP="00C57C14">
            <w:pPr>
              <w:jc w:val="center"/>
              <w:rPr>
                <w:sz w:val="22"/>
                <w:szCs w:val="22"/>
              </w:rPr>
            </w:pPr>
            <w:r w:rsidRPr="00C57C14">
              <w:rPr>
                <w:sz w:val="22"/>
                <w:szCs w:val="22"/>
              </w:rPr>
              <w:t>1602</w:t>
            </w:r>
          </w:p>
        </w:tc>
      </w:tr>
      <w:tr w:rsidR="00C57C14" w:rsidRPr="00C57C14" w14:paraId="0DE6A153"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4AA3711C"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1.4</w:t>
            </w:r>
          </w:p>
        </w:tc>
        <w:tc>
          <w:tcPr>
            <w:tcW w:w="9561" w:type="dxa"/>
            <w:gridSpan w:val="5"/>
            <w:tcBorders>
              <w:top w:val="single" w:sz="6" w:space="0" w:color="auto"/>
              <w:left w:val="single" w:sz="6" w:space="0" w:color="auto"/>
              <w:bottom w:val="single" w:sz="6" w:space="0" w:color="auto"/>
              <w:right w:val="single" w:sz="6" w:space="0" w:color="auto"/>
            </w:tcBorders>
          </w:tcPr>
          <w:p w14:paraId="7B37272B"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отношение потерь и затрат теплоносителя к среднегодовому объему тепловых сетей, %/час (п.1.3:8 760):</w:t>
            </w:r>
          </w:p>
        </w:tc>
      </w:tr>
      <w:tr w:rsidR="00C57C14" w:rsidRPr="00C57C14" w14:paraId="72CDBF74"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63C794A3"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7A9E26D9"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204559C8"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F920661"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400B7DF9"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3EC7EEB"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613F60DC"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5A36CD49"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36E4503"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385A2F40"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6D375B3"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295750DC"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5C5D314"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08A557B1"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5773B369"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CB694AC"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53722F93" w14:textId="77777777" w:rsidR="00C57C14" w:rsidRPr="00C57C14" w:rsidRDefault="00C57C14" w:rsidP="00C57C14">
            <w:pPr>
              <w:jc w:val="center"/>
              <w:rPr>
                <w:sz w:val="22"/>
                <w:szCs w:val="22"/>
              </w:rPr>
            </w:pPr>
            <w:r w:rsidRPr="00C57C14">
              <w:rPr>
                <w:sz w:val="22"/>
                <w:szCs w:val="22"/>
              </w:rPr>
              <w:t>0,183</w:t>
            </w:r>
          </w:p>
        </w:tc>
        <w:tc>
          <w:tcPr>
            <w:tcW w:w="1121" w:type="dxa"/>
            <w:tcBorders>
              <w:top w:val="single" w:sz="6" w:space="0" w:color="auto"/>
              <w:left w:val="single" w:sz="6" w:space="0" w:color="auto"/>
              <w:bottom w:val="single" w:sz="6" w:space="0" w:color="auto"/>
              <w:right w:val="single" w:sz="6" w:space="0" w:color="auto"/>
            </w:tcBorders>
          </w:tcPr>
          <w:p w14:paraId="5E97F0DE" w14:textId="77777777" w:rsidR="00C57C14" w:rsidRPr="00C57C14" w:rsidRDefault="00C57C14" w:rsidP="00C57C14">
            <w:pPr>
              <w:jc w:val="center"/>
              <w:rPr>
                <w:sz w:val="22"/>
                <w:szCs w:val="22"/>
              </w:rPr>
            </w:pPr>
            <w:r w:rsidRPr="00C57C14">
              <w:rPr>
                <w:sz w:val="22"/>
                <w:szCs w:val="22"/>
              </w:rPr>
              <w:t>0,183</w:t>
            </w:r>
          </w:p>
        </w:tc>
        <w:tc>
          <w:tcPr>
            <w:tcW w:w="1120" w:type="dxa"/>
            <w:tcBorders>
              <w:top w:val="single" w:sz="6" w:space="0" w:color="auto"/>
              <w:left w:val="single" w:sz="6" w:space="0" w:color="auto"/>
              <w:bottom w:val="single" w:sz="6" w:space="0" w:color="auto"/>
              <w:right w:val="single" w:sz="6" w:space="0" w:color="auto"/>
            </w:tcBorders>
          </w:tcPr>
          <w:p w14:paraId="06006605" w14:textId="77777777" w:rsidR="00C57C14" w:rsidRPr="00C57C14" w:rsidRDefault="00C57C14" w:rsidP="00C57C14">
            <w:pPr>
              <w:jc w:val="center"/>
              <w:rPr>
                <w:sz w:val="22"/>
                <w:szCs w:val="22"/>
              </w:rPr>
            </w:pPr>
            <w:r w:rsidRPr="00C57C14">
              <w:rPr>
                <w:sz w:val="22"/>
                <w:szCs w:val="22"/>
              </w:rPr>
              <w:t>0,183</w:t>
            </w:r>
          </w:p>
        </w:tc>
        <w:tc>
          <w:tcPr>
            <w:tcW w:w="1121" w:type="dxa"/>
            <w:tcBorders>
              <w:top w:val="single" w:sz="6" w:space="0" w:color="auto"/>
              <w:left w:val="single" w:sz="6" w:space="0" w:color="auto"/>
              <w:bottom w:val="single" w:sz="6" w:space="0" w:color="auto"/>
              <w:right w:val="single" w:sz="6" w:space="0" w:color="auto"/>
            </w:tcBorders>
          </w:tcPr>
          <w:p w14:paraId="58567A79" w14:textId="77777777" w:rsidR="00C57C14" w:rsidRPr="00C57C14" w:rsidRDefault="00C57C14" w:rsidP="00C57C14">
            <w:pPr>
              <w:jc w:val="center"/>
              <w:rPr>
                <w:sz w:val="22"/>
                <w:szCs w:val="22"/>
              </w:rPr>
            </w:pPr>
            <w:r w:rsidRPr="00C57C14">
              <w:rPr>
                <w:sz w:val="22"/>
                <w:szCs w:val="22"/>
              </w:rPr>
              <w:t>0,183</w:t>
            </w:r>
          </w:p>
        </w:tc>
      </w:tr>
      <w:tr w:rsidR="00C57C14" w:rsidRPr="00C57C14" w14:paraId="5896ACFD"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single" w:sz="6" w:space="0" w:color="auto"/>
              <w:right w:val="single" w:sz="6" w:space="0" w:color="auto"/>
            </w:tcBorders>
          </w:tcPr>
          <w:p w14:paraId="4A21CBB6"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w:t>
            </w:r>
          </w:p>
        </w:tc>
        <w:tc>
          <w:tcPr>
            <w:tcW w:w="5078" w:type="dxa"/>
            <w:tcBorders>
              <w:top w:val="single" w:sz="6" w:space="0" w:color="auto"/>
              <w:left w:val="single" w:sz="6" w:space="0" w:color="auto"/>
              <w:bottom w:val="single" w:sz="6" w:space="0" w:color="auto"/>
              <w:right w:val="nil"/>
            </w:tcBorders>
          </w:tcPr>
          <w:p w14:paraId="0D90D79E"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т е п л о в а я   э н е р г и я</w:t>
            </w:r>
          </w:p>
        </w:tc>
        <w:tc>
          <w:tcPr>
            <w:tcW w:w="1121" w:type="dxa"/>
            <w:tcBorders>
              <w:top w:val="single" w:sz="6" w:space="0" w:color="auto"/>
              <w:left w:val="nil"/>
              <w:bottom w:val="single" w:sz="6" w:space="0" w:color="auto"/>
              <w:right w:val="nil"/>
            </w:tcBorders>
          </w:tcPr>
          <w:p w14:paraId="08AC7B5A"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nil"/>
            </w:tcBorders>
          </w:tcPr>
          <w:p w14:paraId="5C04F2F3" w14:textId="77777777" w:rsidR="00C57C14" w:rsidRPr="00C57C14" w:rsidRDefault="00C57C14" w:rsidP="00C57C14">
            <w:pPr>
              <w:autoSpaceDE w:val="0"/>
              <w:autoSpaceDN w:val="0"/>
              <w:adjustRightInd w:val="0"/>
              <w:jc w:val="center"/>
              <w:rPr>
                <w:b/>
                <w:bCs/>
                <w:color w:val="000000"/>
                <w:sz w:val="22"/>
                <w:szCs w:val="22"/>
              </w:rPr>
            </w:pPr>
          </w:p>
        </w:tc>
        <w:tc>
          <w:tcPr>
            <w:tcW w:w="1120" w:type="dxa"/>
            <w:tcBorders>
              <w:top w:val="single" w:sz="6" w:space="0" w:color="auto"/>
              <w:left w:val="nil"/>
              <w:bottom w:val="single" w:sz="6" w:space="0" w:color="auto"/>
              <w:right w:val="nil"/>
            </w:tcBorders>
          </w:tcPr>
          <w:p w14:paraId="44E94A84"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single" w:sz="6" w:space="0" w:color="auto"/>
            </w:tcBorders>
          </w:tcPr>
          <w:p w14:paraId="44DC758E" w14:textId="77777777" w:rsidR="00C57C14" w:rsidRPr="00C57C14" w:rsidRDefault="00C57C14" w:rsidP="00C57C14">
            <w:pPr>
              <w:autoSpaceDE w:val="0"/>
              <w:autoSpaceDN w:val="0"/>
              <w:adjustRightInd w:val="0"/>
              <w:jc w:val="center"/>
              <w:rPr>
                <w:b/>
                <w:bCs/>
                <w:color w:val="000000"/>
                <w:sz w:val="22"/>
                <w:szCs w:val="22"/>
              </w:rPr>
            </w:pPr>
          </w:p>
        </w:tc>
      </w:tr>
      <w:tr w:rsidR="00C57C14" w:rsidRPr="00C57C14" w14:paraId="1D904174"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27774F09"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2.1</w:t>
            </w:r>
          </w:p>
        </w:tc>
        <w:tc>
          <w:tcPr>
            <w:tcW w:w="5078" w:type="dxa"/>
            <w:tcBorders>
              <w:top w:val="single" w:sz="6" w:space="0" w:color="auto"/>
              <w:left w:val="single" w:sz="6" w:space="0" w:color="auto"/>
              <w:bottom w:val="single" w:sz="6" w:space="0" w:color="auto"/>
              <w:right w:val="single" w:sz="6" w:space="0" w:color="auto"/>
            </w:tcBorders>
          </w:tcPr>
          <w:p w14:paraId="271FE00B"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потери тепловой энергии, тыс. Гкал:</w:t>
            </w:r>
          </w:p>
        </w:tc>
        <w:tc>
          <w:tcPr>
            <w:tcW w:w="1121" w:type="dxa"/>
            <w:tcBorders>
              <w:top w:val="single" w:sz="6" w:space="0" w:color="auto"/>
              <w:left w:val="single" w:sz="6" w:space="0" w:color="auto"/>
              <w:bottom w:val="single" w:sz="6" w:space="0" w:color="auto"/>
              <w:right w:val="single" w:sz="6" w:space="0" w:color="auto"/>
            </w:tcBorders>
          </w:tcPr>
          <w:p w14:paraId="0CE2BC53"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15F63B6"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738139B8"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F904ABE"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5CDE319D"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422BBE3B"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232DB507"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2B868DFC"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401B81D"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310119E3"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24ADBC8"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52A3BC1C"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53224972"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5688C74"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76E12983"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7026B98"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72E67A5C"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EF11AF4"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3D893D85"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6E746439"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235C7B0"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643A4A7B" w14:textId="77777777" w:rsidR="00C57C14" w:rsidRPr="00C57C14" w:rsidRDefault="00C57C14" w:rsidP="00C57C14">
            <w:pPr>
              <w:jc w:val="center"/>
              <w:rPr>
                <w:color w:val="000000"/>
                <w:sz w:val="22"/>
                <w:szCs w:val="22"/>
              </w:rPr>
            </w:pPr>
            <w:r w:rsidRPr="00C57C14">
              <w:rPr>
                <w:color w:val="000000"/>
                <w:sz w:val="22"/>
                <w:szCs w:val="22"/>
              </w:rPr>
              <w:t>8,778</w:t>
            </w:r>
          </w:p>
        </w:tc>
        <w:tc>
          <w:tcPr>
            <w:tcW w:w="1121" w:type="dxa"/>
            <w:tcBorders>
              <w:top w:val="single" w:sz="6" w:space="0" w:color="auto"/>
              <w:left w:val="single" w:sz="6" w:space="0" w:color="auto"/>
              <w:bottom w:val="single" w:sz="6" w:space="0" w:color="auto"/>
              <w:right w:val="single" w:sz="6" w:space="0" w:color="auto"/>
            </w:tcBorders>
          </w:tcPr>
          <w:p w14:paraId="2B483C96" w14:textId="77777777" w:rsidR="00C57C14" w:rsidRPr="00C57C14" w:rsidRDefault="00C57C14" w:rsidP="00C57C14">
            <w:pPr>
              <w:jc w:val="center"/>
              <w:rPr>
                <w:color w:val="000000"/>
                <w:sz w:val="22"/>
                <w:szCs w:val="22"/>
              </w:rPr>
            </w:pPr>
            <w:r w:rsidRPr="00C57C14">
              <w:rPr>
                <w:color w:val="000000"/>
                <w:sz w:val="22"/>
                <w:szCs w:val="22"/>
              </w:rPr>
              <w:t>8,778</w:t>
            </w:r>
          </w:p>
        </w:tc>
        <w:tc>
          <w:tcPr>
            <w:tcW w:w="1120" w:type="dxa"/>
            <w:tcBorders>
              <w:top w:val="single" w:sz="6" w:space="0" w:color="auto"/>
              <w:left w:val="single" w:sz="6" w:space="0" w:color="auto"/>
              <w:bottom w:val="single" w:sz="6" w:space="0" w:color="auto"/>
              <w:right w:val="single" w:sz="6" w:space="0" w:color="auto"/>
            </w:tcBorders>
          </w:tcPr>
          <w:p w14:paraId="0D490031" w14:textId="77777777" w:rsidR="00C57C14" w:rsidRPr="00C57C14" w:rsidRDefault="00C57C14" w:rsidP="00C57C14">
            <w:pPr>
              <w:jc w:val="center"/>
              <w:rPr>
                <w:color w:val="000000"/>
                <w:sz w:val="22"/>
                <w:szCs w:val="22"/>
              </w:rPr>
            </w:pPr>
            <w:r w:rsidRPr="00C57C14">
              <w:rPr>
                <w:color w:val="000000"/>
                <w:sz w:val="22"/>
                <w:szCs w:val="22"/>
              </w:rPr>
              <w:t>8,778</w:t>
            </w:r>
          </w:p>
        </w:tc>
        <w:tc>
          <w:tcPr>
            <w:tcW w:w="1121" w:type="dxa"/>
            <w:tcBorders>
              <w:top w:val="single" w:sz="6" w:space="0" w:color="auto"/>
              <w:left w:val="single" w:sz="6" w:space="0" w:color="auto"/>
              <w:bottom w:val="single" w:sz="6" w:space="0" w:color="auto"/>
              <w:right w:val="single" w:sz="6" w:space="0" w:color="auto"/>
            </w:tcBorders>
          </w:tcPr>
          <w:p w14:paraId="44990608" w14:textId="77777777" w:rsidR="00C57C14" w:rsidRPr="00C57C14" w:rsidRDefault="00C57C14" w:rsidP="00C57C14">
            <w:pPr>
              <w:jc w:val="center"/>
              <w:rPr>
                <w:color w:val="000000"/>
                <w:sz w:val="22"/>
                <w:szCs w:val="22"/>
              </w:rPr>
            </w:pPr>
            <w:r w:rsidRPr="00C57C14">
              <w:rPr>
                <w:color w:val="000000"/>
                <w:sz w:val="22"/>
                <w:szCs w:val="22"/>
              </w:rPr>
              <w:t>7,856</w:t>
            </w:r>
          </w:p>
        </w:tc>
      </w:tr>
      <w:tr w:rsidR="00C57C14" w:rsidRPr="00C57C14" w14:paraId="289F3E5C"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5509DE46"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2.2</w:t>
            </w:r>
          </w:p>
        </w:tc>
        <w:tc>
          <w:tcPr>
            <w:tcW w:w="8440" w:type="dxa"/>
            <w:gridSpan w:val="4"/>
            <w:tcBorders>
              <w:top w:val="single" w:sz="6" w:space="0" w:color="auto"/>
              <w:left w:val="single" w:sz="6" w:space="0" w:color="auto"/>
              <w:bottom w:val="single" w:sz="6" w:space="0" w:color="auto"/>
              <w:right w:val="nil"/>
            </w:tcBorders>
          </w:tcPr>
          <w:p w14:paraId="76A0FDCA" w14:textId="77777777" w:rsidR="00C57C14" w:rsidRPr="00C57C14" w:rsidRDefault="00C57C14" w:rsidP="00C57C14">
            <w:pPr>
              <w:autoSpaceDE w:val="0"/>
              <w:autoSpaceDN w:val="0"/>
              <w:adjustRightInd w:val="0"/>
              <w:rPr>
                <w:color w:val="000000"/>
                <w:sz w:val="22"/>
                <w:szCs w:val="22"/>
                <w:vertAlign w:val="superscript"/>
              </w:rPr>
            </w:pPr>
            <w:r w:rsidRPr="00C57C14">
              <w:rPr>
                <w:color w:val="000000"/>
                <w:sz w:val="22"/>
                <w:szCs w:val="22"/>
              </w:rPr>
              <w:t>материальная характеристика тепловых сетей в однотрубном исчислении, м</w:t>
            </w:r>
            <w:r w:rsidRPr="00C57C14">
              <w:rPr>
                <w:color w:val="000000"/>
                <w:sz w:val="22"/>
                <w:szCs w:val="22"/>
                <w:vertAlign w:val="superscript"/>
              </w:rPr>
              <w:t>2</w:t>
            </w:r>
          </w:p>
        </w:tc>
        <w:tc>
          <w:tcPr>
            <w:tcW w:w="1121" w:type="dxa"/>
            <w:tcBorders>
              <w:top w:val="single" w:sz="6" w:space="0" w:color="auto"/>
              <w:left w:val="nil"/>
              <w:bottom w:val="single" w:sz="6" w:space="0" w:color="auto"/>
              <w:right w:val="single" w:sz="6" w:space="0" w:color="auto"/>
            </w:tcBorders>
          </w:tcPr>
          <w:p w14:paraId="193530D6"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2320628D"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028273E"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1F762481"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12633E70"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45EFAD3"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4AC9239A"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167B891"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23F0F977"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2C7186D4"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1A4E310F"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44BCCF36"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A661E64"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5AA898A6"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0F50C99"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0CFCFBB3"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6E9F0054"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4DC75E6"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78A3DB3B" w14:textId="77777777" w:rsidR="00C57C14" w:rsidRPr="00C57C14" w:rsidRDefault="00C57C14" w:rsidP="00C57C14">
            <w:pPr>
              <w:jc w:val="center"/>
              <w:rPr>
                <w:color w:val="000000"/>
                <w:sz w:val="22"/>
                <w:szCs w:val="22"/>
              </w:rPr>
            </w:pPr>
            <w:r w:rsidRPr="00C57C14">
              <w:rPr>
                <w:color w:val="000000"/>
                <w:sz w:val="22"/>
                <w:szCs w:val="22"/>
              </w:rPr>
              <w:t>4247,96</w:t>
            </w:r>
          </w:p>
        </w:tc>
        <w:tc>
          <w:tcPr>
            <w:tcW w:w="1121" w:type="dxa"/>
            <w:tcBorders>
              <w:top w:val="single" w:sz="6" w:space="0" w:color="auto"/>
              <w:left w:val="single" w:sz="6" w:space="0" w:color="auto"/>
              <w:bottom w:val="single" w:sz="6" w:space="0" w:color="auto"/>
              <w:right w:val="single" w:sz="6" w:space="0" w:color="auto"/>
            </w:tcBorders>
          </w:tcPr>
          <w:p w14:paraId="411E6F1A" w14:textId="77777777" w:rsidR="00C57C14" w:rsidRPr="00C57C14" w:rsidRDefault="00C57C14" w:rsidP="00C57C14">
            <w:pPr>
              <w:jc w:val="center"/>
              <w:rPr>
                <w:color w:val="000000"/>
                <w:sz w:val="22"/>
                <w:szCs w:val="22"/>
              </w:rPr>
            </w:pPr>
            <w:r w:rsidRPr="00C57C14">
              <w:rPr>
                <w:color w:val="000000"/>
                <w:sz w:val="22"/>
                <w:szCs w:val="22"/>
              </w:rPr>
              <w:t>4247,96</w:t>
            </w:r>
          </w:p>
        </w:tc>
        <w:tc>
          <w:tcPr>
            <w:tcW w:w="1120" w:type="dxa"/>
            <w:tcBorders>
              <w:top w:val="single" w:sz="6" w:space="0" w:color="auto"/>
              <w:left w:val="single" w:sz="6" w:space="0" w:color="auto"/>
              <w:bottom w:val="single" w:sz="6" w:space="0" w:color="auto"/>
              <w:right w:val="single" w:sz="6" w:space="0" w:color="auto"/>
            </w:tcBorders>
          </w:tcPr>
          <w:p w14:paraId="47991E46" w14:textId="77777777" w:rsidR="00C57C14" w:rsidRPr="00C57C14" w:rsidRDefault="00C57C14" w:rsidP="00C57C14">
            <w:pPr>
              <w:jc w:val="center"/>
              <w:rPr>
                <w:color w:val="000000"/>
                <w:sz w:val="22"/>
                <w:szCs w:val="22"/>
              </w:rPr>
            </w:pPr>
            <w:r w:rsidRPr="00C57C14">
              <w:rPr>
                <w:color w:val="000000"/>
                <w:sz w:val="22"/>
                <w:szCs w:val="22"/>
              </w:rPr>
              <w:t>4247,96</w:t>
            </w:r>
          </w:p>
        </w:tc>
        <w:tc>
          <w:tcPr>
            <w:tcW w:w="1121" w:type="dxa"/>
            <w:tcBorders>
              <w:top w:val="single" w:sz="6" w:space="0" w:color="auto"/>
              <w:left w:val="single" w:sz="6" w:space="0" w:color="auto"/>
              <w:bottom w:val="single" w:sz="6" w:space="0" w:color="auto"/>
              <w:right w:val="single" w:sz="6" w:space="0" w:color="auto"/>
            </w:tcBorders>
          </w:tcPr>
          <w:p w14:paraId="582B3780" w14:textId="77777777" w:rsidR="00C57C14" w:rsidRPr="00C57C14" w:rsidRDefault="00C57C14" w:rsidP="00C57C14">
            <w:pPr>
              <w:jc w:val="center"/>
              <w:rPr>
                <w:color w:val="000000"/>
                <w:sz w:val="22"/>
                <w:szCs w:val="22"/>
              </w:rPr>
            </w:pPr>
            <w:r w:rsidRPr="00C57C14">
              <w:rPr>
                <w:color w:val="000000"/>
                <w:sz w:val="22"/>
                <w:szCs w:val="22"/>
              </w:rPr>
              <w:t>4214,36</w:t>
            </w:r>
          </w:p>
        </w:tc>
      </w:tr>
      <w:tr w:rsidR="00C57C14" w:rsidRPr="00C57C14" w14:paraId="30FA6663"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6050BF78"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2.3</w:t>
            </w:r>
          </w:p>
        </w:tc>
        <w:tc>
          <w:tcPr>
            <w:tcW w:w="5078" w:type="dxa"/>
            <w:tcBorders>
              <w:top w:val="single" w:sz="6" w:space="0" w:color="auto"/>
              <w:left w:val="single" w:sz="6" w:space="0" w:color="auto"/>
              <w:bottom w:val="nil"/>
              <w:right w:val="single" w:sz="6" w:space="0" w:color="auto"/>
            </w:tcBorders>
          </w:tcPr>
          <w:p w14:paraId="14CE3656"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отпуск тепловой энергии в сеть, тыс. Гкал:</w:t>
            </w:r>
          </w:p>
        </w:tc>
        <w:tc>
          <w:tcPr>
            <w:tcW w:w="1121" w:type="dxa"/>
            <w:tcBorders>
              <w:top w:val="single" w:sz="6" w:space="0" w:color="auto"/>
              <w:left w:val="single" w:sz="6" w:space="0" w:color="auto"/>
              <w:bottom w:val="nil"/>
              <w:right w:val="single" w:sz="6" w:space="0" w:color="auto"/>
            </w:tcBorders>
          </w:tcPr>
          <w:p w14:paraId="46074F9E"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nil"/>
              <w:right w:val="single" w:sz="6" w:space="0" w:color="auto"/>
            </w:tcBorders>
          </w:tcPr>
          <w:p w14:paraId="21863A17"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nil"/>
              <w:right w:val="single" w:sz="6" w:space="0" w:color="auto"/>
            </w:tcBorders>
          </w:tcPr>
          <w:p w14:paraId="356F4817"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nil"/>
              <w:right w:val="single" w:sz="6" w:space="0" w:color="auto"/>
            </w:tcBorders>
          </w:tcPr>
          <w:p w14:paraId="092D7BFE"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6A16B30B"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1136B6C4"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nil"/>
              <w:left w:val="single" w:sz="6" w:space="0" w:color="auto"/>
              <w:bottom w:val="single" w:sz="6" w:space="0" w:color="auto"/>
              <w:right w:val="single" w:sz="6" w:space="0" w:color="auto"/>
            </w:tcBorders>
          </w:tcPr>
          <w:p w14:paraId="7B0E25A9" w14:textId="77777777" w:rsidR="00C57C14" w:rsidRPr="00C57C14" w:rsidRDefault="00C57C14" w:rsidP="00C57C14">
            <w:pPr>
              <w:autoSpaceDE w:val="0"/>
              <w:autoSpaceDN w:val="0"/>
              <w:adjustRightInd w:val="0"/>
              <w:rPr>
                <w:color w:val="000000"/>
                <w:sz w:val="22"/>
                <w:szCs w:val="22"/>
              </w:rPr>
            </w:pPr>
          </w:p>
        </w:tc>
        <w:tc>
          <w:tcPr>
            <w:tcW w:w="1121" w:type="dxa"/>
            <w:tcBorders>
              <w:top w:val="nil"/>
              <w:left w:val="single" w:sz="6" w:space="0" w:color="auto"/>
              <w:bottom w:val="single" w:sz="6" w:space="0" w:color="auto"/>
              <w:right w:val="single" w:sz="6" w:space="0" w:color="auto"/>
            </w:tcBorders>
          </w:tcPr>
          <w:p w14:paraId="68C7C7E4"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14:paraId="534C6DA3"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nil"/>
              <w:left w:val="single" w:sz="6" w:space="0" w:color="auto"/>
              <w:bottom w:val="single" w:sz="6" w:space="0" w:color="auto"/>
              <w:right w:val="single" w:sz="6" w:space="0" w:color="auto"/>
            </w:tcBorders>
          </w:tcPr>
          <w:p w14:paraId="3616F110"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14:paraId="292ACD67"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41525B6E"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3DFA9E8"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3685D4E4"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4744FDBA"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CC6ACAD"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2CDB361A"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0B74155"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492CF4E6"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0F8A670D"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BA01A44"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581C738D" w14:textId="77777777" w:rsidR="00C57C14" w:rsidRPr="00C57C14" w:rsidRDefault="00C57C14" w:rsidP="00C57C14">
            <w:pPr>
              <w:jc w:val="center"/>
              <w:rPr>
                <w:color w:val="000000"/>
                <w:sz w:val="22"/>
                <w:szCs w:val="22"/>
              </w:rPr>
            </w:pPr>
            <w:r w:rsidRPr="00C57C14">
              <w:rPr>
                <w:color w:val="000000"/>
                <w:sz w:val="22"/>
                <w:szCs w:val="22"/>
              </w:rPr>
              <w:t>37,751</w:t>
            </w:r>
          </w:p>
        </w:tc>
        <w:tc>
          <w:tcPr>
            <w:tcW w:w="1121" w:type="dxa"/>
            <w:tcBorders>
              <w:top w:val="single" w:sz="6" w:space="0" w:color="auto"/>
              <w:left w:val="single" w:sz="6" w:space="0" w:color="auto"/>
              <w:bottom w:val="single" w:sz="6" w:space="0" w:color="auto"/>
              <w:right w:val="single" w:sz="6" w:space="0" w:color="auto"/>
            </w:tcBorders>
          </w:tcPr>
          <w:p w14:paraId="5689C1B0" w14:textId="77777777" w:rsidR="00C57C14" w:rsidRPr="00C57C14" w:rsidRDefault="00C57C14" w:rsidP="00C57C14">
            <w:pPr>
              <w:jc w:val="center"/>
              <w:rPr>
                <w:color w:val="000000"/>
                <w:sz w:val="22"/>
                <w:szCs w:val="22"/>
              </w:rPr>
            </w:pPr>
            <w:r w:rsidRPr="00C57C14">
              <w:rPr>
                <w:color w:val="000000"/>
                <w:sz w:val="22"/>
                <w:szCs w:val="22"/>
              </w:rPr>
              <w:t>37,751</w:t>
            </w:r>
          </w:p>
        </w:tc>
        <w:tc>
          <w:tcPr>
            <w:tcW w:w="1120" w:type="dxa"/>
            <w:tcBorders>
              <w:top w:val="single" w:sz="6" w:space="0" w:color="auto"/>
              <w:left w:val="single" w:sz="6" w:space="0" w:color="auto"/>
              <w:bottom w:val="single" w:sz="6" w:space="0" w:color="auto"/>
              <w:right w:val="single" w:sz="6" w:space="0" w:color="auto"/>
            </w:tcBorders>
          </w:tcPr>
          <w:p w14:paraId="7DD85221" w14:textId="77777777" w:rsidR="00C57C14" w:rsidRPr="00C57C14" w:rsidRDefault="00C57C14" w:rsidP="00C57C14">
            <w:pPr>
              <w:jc w:val="center"/>
              <w:rPr>
                <w:color w:val="000000"/>
                <w:sz w:val="22"/>
                <w:szCs w:val="22"/>
              </w:rPr>
            </w:pPr>
            <w:r w:rsidRPr="00C57C14">
              <w:rPr>
                <w:color w:val="000000"/>
                <w:sz w:val="22"/>
                <w:szCs w:val="22"/>
              </w:rPr>
              <w:t>37,751</w:t>
            </w:r>
          </w:p>
        </w:tc>
        <w:tc>
          <w:tcPr>
            <w:tcW w:w="1121" w:type="dxa"/>
            <w:tcBorders>
              <w:top w:val="single" w:sz="6" w:space="0" w:color="auto"/>
              <w:left w:val="single" w:sz="6" w:space="0" w:color="auto"/>
              <w:bottom w:val="single" w:sz="6" w:space="0" w:color="auto"/>
              <w:right w:val="single" w:sz="6" w:space="0" w:color="auto"/>
            </w:tcBorders>
          </w:tcPr>
          <w:p w14:paraId="6ED3A9FB" w14:textId="77777777" w:rsidR="00C57C14" w:rsidRPr="00C57C14" w:rsidRDefault="00C57C14" w:rsidP="00C57C14">
            <w:pPr>
              <w:jc w:val="center"/>
              <w:rPr>
                <w:color w:val="000000"/>
                <w:sz w:val="22"/>
                <w:szCs w:val="22"/>
              </w:rPr>
            </w:pPr>
            <w:r w:rsidRPr="00C57C14">
              <w:rPr>
                <w:color w:val="000000"/>
                <w:sz w:val="22"/>
                <w:szCs w:val="22"/>
              </w:rPr>
              <w:t>30,216</w:t>
            </w:r>
          </w:p>
        </w:tc>
      </w:tr>
      <w:tr w:rsidR="00C57C14" w:rsidRPr="00C57C14" w14:paraId="1A1DF84F"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5CBBF8FD"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2.4</w:t>
            </w:r>
          </w:p>
        </w:tc>
        <w:tc>
          <w:tcPr>
            <w:tcW w:w="8440" w:type="dxa"/>
            <w:gridSpan w:val="4"/>
            <w:tcBorders>
              <w:top w:val="single" w:sz="6" w:space="0" w:color="auto"/>
              <w:left w:val="single" w:sz="6" w:space="0" w:color="auto"/>
              <w:bottom w:val="nil"/>
              <w:right w:val="single" w:sz="6" w:space="0" w:color="auto"/>
            </w:tcBorders>
          </w:tcPr>
          <w:p w14:paraId="324BEF28"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суммарная присоединенная тепловая нагрузка к тепловой сети, Гкал/ч:</w:t>
            </w:r>
          </w:p>
        </w:tc>
        <w:tc>
          <w:tcPr>
            <w:tcW w:w="1121" w:type="dxa"/>
            <w:tcBorders>
              <w:top w:val="single" w:sz="6" w:space="0" w:color="auto"/>
              <w:left w:val="single" w:sz="6" w:space="0" w:color="auto"/>
              <w:bottom w:val="nil"/>
              <w:right w:val="single" w:sz="6" w:space="0" w:color="auto"/>
            </w:tcBorders>
          </w:tcPr>
          <w:p w14:paraId="2622A4EE"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104280B6"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ACBAADF"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nil"/>
              <w:left w:val="single" w:sz="6" w:space="0" w:color="auto"/>
              <w:bottom w:val="single" w:sz="6" w:space="0" w:color="auto"/>
              <w:right w:val="single" w:sz="6" w:space="0" w:color="auto"/>
            </w:tcBorders>
          </w:tcPr>
          <w:p w14:paraId="4266DB05" w14:textId="77777777" w:rsidR="00C57C14" w:rsidRPr="00C57C14" w:rsidRDefault="00C57C14" w:rsidP="00C57C14">
            <w:pPr>
              <w:autoSpaceDE w:val="0"/>
              <w:autoSpaceDN w:val="0"/>
              <w:adjustRightInd w:val="0"/>
              <w:rPr>
                <w:color w:val="000000"/>
                <w:sz w:val="22"/>
                <w:szCs w:val="22"/>
              </w:rPr>
            </w:pPr>
          </w:p>
        </w:tc>
        <w:tc>
          <w:tcPr>
            <w:tcW w:w="1121" w:type="dxa"/>
            <w:tcBorders>
              <w:top w:val="nil"/>
              <w:left w:val="single" w:sz="6" w:space="0" w:color="auto"/>
              <w:bottom w:val="single" w:sz="6" w:space="0" w:color="auto"/>
              <w:right w:val="single" w:sz="6" w:space="0" w:color="auto"/>
            </w:tcBorders>
          </w:tcPr>
          <w:p w14:paraId="7EED1685"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nil"/>
              <w:left w:val="single" w:sz="6" w:space="0" w:color="auto"/>
              <w:bottom w:val="single" w:sz="6" w:space="0" w:color="auto"/>
              <w:right w:val="single" w:sz="6" w:space="0" w:color="auto"/>
            </w:tcBorders>
          </w:tcPr>
          <w:p w14:paraId="6885E5FF"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nil"/>
              <w:left w:val="single" w:sz="6" w:space="0" w:color="auto"/>
              <w:bottom w:val="single" w:sz="6" w:space="0" w:color="auto"/>
              <w:right w:val="single" w:sz="6" w:space="0" w:color="auto"/>
            </w:tcBorders>
          </w:tcPr>
          <w:p w14:paraId="73D5673D"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14:paraId="5CE675CF"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20B7A6B4"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625078EB"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43BAF0E"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40B78434"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B5789BE" w14:textId="77777777" w:rsidR="00C57C14" w:rsidRPr="00C57C14" w:rsidRDefault="00C57C14" w:rsidP="00C57C14">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484C2978" w14:textId="77777777" w:rsidR="00C57C14" w:rsidRPr="00C57C14" w:rsidRDefault="00C57C14" w:rsidP="00C57C14">
            <w:pPr>
              <w:autoSpaceDE w:val="0"/>
              <w:autoSpaceDN w:val="0"/>
              <w:adjustRightInd w:val="0"/>
              <w:jc w:val="center"/>
              <w:rPr>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CDFCC91" w14:textId="77777777" w:rsidR="00C57C14" w:rsidRPr="00C57C14" w:rsidRDefault="00C57C14" w:rsidP="00C57C14">
            <w:pPr>
              <w:autoSpaceDE w:val="0"/>
              <w:autoSpaceDN w:val="0"/>
              <w:adjustRightInd w:val="0"/>
              <w:jc w:val="center"/>
              <w:rPr>
                <w:b/>
                <w:bCs/>
                <w:color w:val="000000"/>
                <w:sz w:val="22"/>
                <w:szCs w:val="22"/>
              </w:rPr>
            </w:pPr>
          </w:p>
        </w:tc>
      </w:tr>
      <w:tr w:rsidR="00C57C14" w:rsidRPr="00C57C14" w14:paraId="2707A167"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4082FA91"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7BD368D6"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7869C39D" w14:textId="77777777" w:rsidR="00C57C14" w:rsidRPr="00C57C14" w:rsidRDefault="00C57C14" w:rsidP="00C57C14">
            <w:pPr>
              <w:jc w:val="center"/>
              <w:rPr>
                <w:sz w:val="22"/>
                <w:szCs w:val="22"/>
              </w:rPr>
            </w:pPr>
            <w:r w:rsidRPr="00C57C14">
              <w:rPr>
                <w:sz w:val="22"/>
                <w:szCs w:val="22"/>
              </w:rPr>
              <w:t>9,388</w:t>
            </w:r>
          </w:p>
        </w:tc>
        <w:tc>
          <w:tcPr>
            <w:tcW w:w="1121" w:type="dxa"/>
            <w:tcBorders>
              <w:top w:val="single" w:sz="6" w:space="0" w:color="auto"/>
              <w:left w:val="single" w:sz="6" w:space="0" w:color="auto"/>
              <w:bottom w:val="single" w:sz="6" w:space="0" w:color="auto"/>
              <w:right w:val="single" w:sz="6" w:space="0" w:color="auto"/>
            </w:tcBorders>
          </w:tcPr>
          <w:p w14:paraId="0C825134" w14:textId="77777777" w:rsidR="00C57C14" w:rsidRPr="00C57C14" w:rsidRDefault="00C57C14" w:rsidP="00C57C14">
            <w:pPr>
              <w:jc w:val="center"/>
              <w:rPr>
                <w:sz w:val="22"/>
                <w:szCs w:val="22"/>
              </w:rPr>
            </w:pPr>
            <w:r w:rsidRPr="00C57C14">
              <w:rPr>
                <w:sz w:val="22"/>
                <w:szCs w:val="22"/>
              </w:rPr>
              <w:t>9,388</w:t>
            </w:r>
          </w:p>
        </w:tc>
        <w:tc>
          <w:tcPr>
            <w:tcW w:w="1120" w:type="dxa"/>
            <w:tcBorders>
              <w:top w:val="single" w:sz="6" w:space="0" w:color="auto"/>
              <w:left w:val="single" w:sz="6" w:space="0" w:color="auto"/>
              <w:bottom w:val="single" w:sz="6" w:space="0" w:color="auto"/>
              <w:right w:val="single" w:sz="6" w:space="0" w:color="auto"/>
            </w:tcBorders>
          </w:tcPr>
          <w:p w14:paraId="7E71F268" w14:textId="77777777" w:rsidR="00C57C14" w:rsidRPr="00C57C14" w:rsidRDefault="00C57C14" w:rsidP="00C57C14">
            <w:pPr>
              <w:jc w:val="center"/>
              <w:rPr>
                <w:sz w:val="22"/>
                <w:szCs w:val="22"/>
              </w:rPr>
            </w:pPr>
            <w:r w:rsidRPr="00C57C14">
              <w:rPr>
                <w:sz w:val="22"/>
                <w:szCs w:val="22"/>
              </w:rPr>
              <w:t>9,388</w:t>
            </w:r>
          </w:p>
        </w:tc>
        <w:tc>
          <w:tcPr>
            <w:tcW w:w="1121" w:type="dxa"/>
            <w:tcBorders>
              <w:top w:val="single" w:sz="6" w:space="0" w:color="auto"/>
              <w:left w:val="single" w:sz="6" w:space="0" w:color="auto"/>
              <w:bottom w:val="single" w:sz="6" w:space="0" w:color="auto"/>
              <w:right w:val="single" w:sz="6" w:space="0" w:color="auto"/>
            </w:tcBorders>
          </w:tcPr>
          <w:p w14:paraId="746D7AA9" w14:textId="77777777" w:rsidR="00C57C14" w:rsidRPr="00C57C14" w:rsidRDefault="00C57C14" w:rsidP="00C57C14">
            <w:pPr>
              <w:jc w:val="center"/>
              <w:rPr>
                <w:sz w:val="22"/>
                <w:szCs w:val="22"/>
              </w:rPr>
            </w:pPr>
            <w:r w:rsidRPr="00C57C14">
              <w:rPr>
                <w:sz w:val="22"/>
                <w:szCs w:val="22"/>
              </w:rPr>
              <w:t>9,37</w:t>
            </w:r>
          </w:p>
        </w:tc>
      </w:tr>
      <w:tr w:rsidR="00C57C14" w:rsidRPr="00C57C14" w14:paraId="7162DE45"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6AC7B792"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2.5</w:t>
            </w:r>
          </w:p>
        </w:tc>
        <w:tc>
          <w:tcPr>
            <w:tcW w:w="9561" w:type="dxa"/>
            <w:gridSpan w:val="5"/>
            <w:tcBorders>
              <w:top w:val="single" w:sz="6" w:space="0" w:color="auto"/>
              <w:left w:val="single" w:sz="6" w:space="0" w:color="auto"/>
              <w:bottom w:val="single" w:sz="6" w:space="0" w:color="auto"/>
              <w:right w:val="single" w:sz="6" w:space="0" w:color="auto"/>
            </w:tcBorders>
          </w:tcPr>
          <w:p w14:paraId="0ADA3D00"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отношение потерь тепловой энергии относительно материальной характеристики, Гкал/м</w:t>
            </w:r>
            <w:r w:rsidRPr="00C57C14">
              <w:rPr>
                <w:color w:val="000000"/>
                <w:sz w:val="22"/>
                <w:szCs w:val="22"/>
                <w:vertAlign w:val="superscript"/>
              </w:rPr>
              <w:t>2</w:t>
            </w:r>
            <w:r w:rsidRPr="00C57C14">
              <w:rPr>
                <w:color w:val="000000"/>
                <w:sz w:val="22"/>
                <w:szCs w:val="22"/>
              </w:rPr>
              <w:t>:</w:t>
            </w:r>
          </w:p>
        </w:tc>
      </w:tr>
      <w:tr w:rsidR="00C57C14" w:rsidRPr="00C57C14" w14:paraId="10FB7CC1"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78F602E3"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10D9A831"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09161EAB"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0A348CF" w14:textId="77777777" w:rsidR="00C57C14" w:rsidRPr="00C57C14" w:rsidRDefault="00C57C14" w:rsidP="00C57C14">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032CFA01"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F7FB2CE" w14:textId="77777777" w:rsidR="00C57C14" w:rsidRPr="00C57C14" w:rsidRDefault="00C57C14" w:rsidP="00C57C14">
            <w:pPr>
              <w:autoSpaceDE w:val="0"/>
              <w:autoSpaceDN w:val="0"/>
              <w:adjustRightInd w:val="0"/>
              <w:jc w:val="center"/>
              <w:rPr>
                <w:b/>
                <w:bCs/>
                <w:color w:val="000000"/>
                <w:sz w:val="22"/>
                <w:szCs w:val="22"/>
              </w:rPr>
            </w:pPr>
          </w:p>
        </w:tc>
      </w:tr>
      <w:tr w:rsidR="00C57C14" w:rsidRPr="00C57C14" w14:paraId="00B70921"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1AEDC285"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2E4C29F4"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3AF253FA"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D8C6B98" w14:textId="77777777" w:rsidR="00C57C14" w:rsidRPr="00C57C14" w:rsidRDefault="00C57C14" w:rsidP="00C57C14">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0F0894E4"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744AD3E" w14:textId="77777777" w:rsidR="00C57C14" w:rsidRPr="00C57C14" w:rsidRDefault="00C57C14" w:rsidP="00C57C14">
            <w:pPr>
              <w:autoSpaceDE w:val="0"/>
              <w:autoSpaceDN w:val="0"/>
              <w:adjustRightInd w:val="0"/>
              <w:jc w:val="center"/>
              <w:rPr>
                <w:b/>
                <w:bCs/>
                <w:color w:val="000000"/>
                <w:sz w:val="22"/>
                <w:szCs w:val="22"/>
              </w:rPr>
            </w:pPr>
          </w:p>
        </w:tc>
      </w:tr>
      <w:tr w:rsidR="00C57C14" w:rsidRPr="00C57C14" w14:paraId="3BA35168"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08E5F628"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792114BA"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052511C2" w14:textId="77777777" w:rsidR="00C57C14" w:rsidRPr="00C57C14" w:rsidRDefault="00C57C14" w:rsidP="00C57C14">
            <w:pPr>
              <w:jc w:val="center"/>
              <w:rPr>
                <w:color w:val="000000"/>
                <w:sz w:val="22"/>
                <w:szCs w:val="22"/>
              </w:rPr>
            </w:pPr>
            <w:r w:rsidRPr="00C57C14">
              <w:rPr>
                <w:color w:val="000000"/>
                <w:sz w:val="22"/>
                <w:szCs w:val="22"/>
              </w:rPr>
              <w:t>2,07</w:t>
            </w:r>
          </w:p>
        </w:tc>
        <w:tc>
          <w:tcPr>
            <w:tcW w:w="1121" w:type="dxa"/>
            <w:tcBorders>
              <w:top w:val="single" w:sz="6" w:space="0" w:color="auto"/>
              <w:left w:val="single" w:sz="6" w:space="0" w:color="auto"/>
              <w:bottom w:val="single" w:sz="6" w:space="0" w:color="auto"/>
              <w:right w:val="single" w:sz="6" w:space="0" w:color="auto"/>
            </w:tcBorders>
          </w:tcPr>
          <w:p w14:paraId="7A26E3D0" w14:textId="77777777" w:rsidR="00C57C14" w:rsidRPr="00C57C14" w:rsidRDefault="00C57C14" w:rsidP="00C57C14">
            <w:pPr>
              <w:jc w:val="center"/>
              <w:rPr>
                <w:color w:val="000000"/>
                <w:sz w:val="22"/>
                <w:szCs w:val="22"/>
              </w:rPr>
            </w:pPr>
            <w:r w:rsidRPr="00C57C14">
              <w:rPr>
                <w:color w:val="000000"/>
                <w:sz w:val="22"/>
                <w:szCs w:val="22"/>
              </w:rPr>
              <w:t>2,07</w:t>
            </w:r>
          </w:p>
        </w:tc>
        <w:tc>
          <w:tcPr>
            <w:tcW w:w="1120" w:type="dxa"/>
            <w:tcBorders>
              <w:top w:val="single" w:sz="6" w:space="0" w:color="auto"/>
              <w:left w:val="single" w:sz="6" w:space="0" w:color="auto"/>
              <w:bottom w:val="single" w:sz="6" w:space="0" w:color="auto"/>
              <w:right w:val="single" w:sz="6" w:space="0" w:color="auto"/>
            </w:tcBorders>
          </w:tcPr>
          <w:p w14:paraId="40FEA670" w14:textId="77777777" w:rsidR="00C57C14" w:rsidRPr="00C57C14" w:rsidRDefault="00C57C14" w:rsidP="00C57C14">
            <w:pPr>
              <w:jc w:val="center"/>
              <w:rPr>
                <w:color w:val="000000"/>
                <w:sz w:val="22"/>
                <w:szCs w:val="22"/>
              </w:rPr>
            </w:pPr>
            <w:r w:rsidRPr="00C57C14">
              <w:rPr>
                <w:color w:val="000000"/>
                <w:sz w:val="22"/>
                <w:szCs w:val="22"/>
              </w:rPr>
              <w:t>2,07</w:t>
            </w:r>
          </w:p>
        </w:tc>
        <w:tc>
          <w:tcPr>
            <w:tcW w:w="1121" w:type="dxa"/>
            <w:tcBorders>
              <w:top w:val="single" w:sz="6" w:space="0" w:color="auto"/>
              <w:left w:val="single" w:sz="6" w:space="0" w:color="auto"/>
              <w:bottom w:val="single" w:sz="6" w:space="0" w:color="auto"/>
              <w:right w:val="single" w:sz="6" w:space="0" w:color="auto"/>
            </w:tcBorders>
          </w:tcPr>
          <w:p w14:paraId="0443E48B" w14:textId="77777777" w:rsidR="00C57C14" w:rsidRPr="00C57C14" w:rsidRDefault="00C57C14" w:rsidP="00C57C14">
            <w:pPr>
              <w:jc w:val="center"/>
              <w:rPr>
                <w:color w:val="000000"/>
                <w:sz w:val="22"/>
                <w:szCs w:val="22"/>
              </w:rPr>
            </w:pPr>
            <w:r w:rsidRPr="00C57C14">
              <w:rPr>
                <w:color w:val="000000"/>
                <w:sz w:val="22"/>
                <w:szCs w:val="22"/>
              </w:rPr>
              <w:t>1,86</w:t>
            </w:r>
          </w:p>
        </w:tc>
      </w:tr>
      <w:tr w:rsidR="00C57C14" w:rsidRPr="00C57C14" w14:paraId="496B62E0"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0376E35E"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2.6</w:t>
            </w:r>
          </w:p>
        </w:tc>
        <w:tc>
          <w:tcPr>
            <w:tcW w:w="9561" w:type="dxa"/>
            <w:gridSpan w:val="5"/>
            <w:tcBorders>
              <w:top w:val="single" w:sz="6" w:space="0" w:color="auto"/>
              <w:left w:val="single" w:sz="6" w:space="0" w:color="auto"/>
              <w:bottom w:val="single" w:sz="6" w:space="0" w:color="auto"/>
              <w:right w:val="single" w:sz="6" w:space="0" w:color="auto"/>
            </w:tcBorders>
          </w:tcPr>
          <w:p w14:paraId="02FD45CC"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 xml:space="preserve">отношение потерь тепловой энергии к отпуску тепловой энергии в </w:t>
            </w:r>
            <w:proofErr w:type="gramStart"/>
            <w:r w:rsidRPr="00C57C14">
              <w:rPr>
                <w:color w:val="000000"/>
                <w:sz w:val="22"/>
                <w:szCs w:val="22"/>
              </w:rPr>
              <w:t>сеть,%</w:t>
            </w:r>
            <w:proofErr w:type="gramEnd"/>
            <w:r w:rsidRPr="00C57C14">
              <w:rPr>
                <w:color w:val="000000"/>
                <w:sz w:val="22"/>
                <w:szCs w:val="22"/>
              </w:rPr>
              <w:t>:</w:t>
            </w:r>
          </w:p>
        </w:tc>
      </w:tr>
      <w:tr w:rsidR="00C57C14" w:rsidRPr="00C57C14" w14:paraId="39267553"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37BCF4F5"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70E33B8"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       пар</w:t>
            </w:r>
          </w:p>
        </w:tc>
        <w:tc>
          <w:tcPr>
            <w:tcW w:w="1121" w:type="dxa"/>
            <w:tcBorders>
              <w:top w:val="single" w:sz="6" w:space="0" w:color="auto"/>
              <w:left w:val="single" w:sz="6" w:space="0" w:color="auto"/>
              <w:bottom w:val="single" w:sz="4" w:space="0" w:color="auto"/>
              <w:right w:val="single" w:sz="6" w:space="0" w:color="auto"/>
            </w:tcBorders>
          </w:tcPr>
          <w:p w14:paraId="26E2F615"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14:paraId="6C074E1B"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4" w:space="0" w:color="auto"/>
              <w:right w:val="single" w:sz="6" w:space="0" w:color="auto"/>
            </w:tcBorders>
          </w:tcPr>
          <w:p w14:paraId="6F4C50C6"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14:paraId="5DC3BC94"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6FEFD584" w14:textId="77777777" w:rsidTr="00AE2434">
        <w:tblPrEx>
          <w:tblCellMar>
            <w:top w:w="0" w:type="dxa"/>
            <w:bottom w:w="0" w:type="dxa"/>
          </w:tblCellMar>
        </w:tblPrEx>
        <w:trPr>
          <w:trHeight w:val="20"/>
          <w:jc w:val="center"/>
        </w:trPr>
        <w:tc>
          <w:tcPr>
            <w:tcW w:w="1080" w:type="dxa"/>
            <w:tcBorders>
              <w:top w:val="nil"/>
              <w:left w:val="single" w:sz="6" w:space="0" w:color="auto"/>
              <w:bottom w:val="single" w:sz="4" w:space="0" w:color="auto"/>
              <w:right w:val="single" w:sz="6" w:space="0" w:color="auto"/>
            </w:tcBorders>
          </w:tcPr>
          <w:p w14:paraId="136FB8C9"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4" w:space="0" w:color="auto"/>
              <w:right w:val="single" w:sz="4" w:space="0" w:color="auto"/>
            </w:tcBorders>
          </w:tcPr>
          <w:p w14:paraId="4010C35F"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4" w:space="0" w:color="auto"/>
              <w:left w:val="single" w:sz="4" w:space="0" w:color="auto"/>
              <w:bottom w:val="single" w:sz="4" w:space="0" w:color="auto"/>
              <w:right w:val="single" w:sz="4" w:space="0" w:color="auto"/>
            </w:tcBorders>
          </w:tcPr>
          <w:p w14:paraId="5E23F0DF"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23DC814A" w14:textId="77777777" w:rsidR="00C57C14" w:rsidRPr="00C57C14" w:rsidRDefault="00C57C14" w:rsidP="00C57C14">
            <w:pPr>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D58CB66" w14:textId="77777777" w:rsidR="00C57C14" w:rsidRPr="00C57C14" w:rsidRDefault="00C57C14" w:rsidP="00C57C14">
            <w:pPr>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327FE7E4" w14:textId="77777777" w:rsidR="00C57C14" w:rsidRPr="00C57C14" w:rsidRDefault="00C57C14" w:rsidP="00C57C14">
            <w:pPr>
              <w:jc w:val="center"/>
              <w:rPr>
                <w:color w:val="000000"/>
                <w:sz w:val="22"/>
                <w:szCs w:val="22"/>
              </w:rPr>
            </w:pPr>
          </w:p>
        </w:tc>
      </w:tr>
      <w:tr w:rsidR="00C57C14" w:rsidRPr="00C57C14" w14:paraId="401C202D" w14:textId="77777777" w:rsidTr="00AE2434">
        <w:tblPrEx>
          <w:tblCellMar>
            <w:top w:w="0" w:type="dxa"/>
            <w:bottom w:w="0" w:type="dxa"/>
          </w:tblCellMar>
        </w:tblPrEx>
        <w:trPr>
          <w:trHeight w:val="20"/>
          <w:jc w:val="center"/>
        </w:trPr>
        <w:tc>
          <w:tcPr>
            <w:tcW w:w="1080" w:type="dxa"/>
            <w:tcBorders>
              <w:top w:val="nil"/>
              <w:left w:val="single" w:sz="6" w:space="0" w:color="auto"/>
              <w:bottom w:val="single" w:sz="4" w:space="0" w:color="auto"/>
              <w:right w:val="single" w:sz="6" w:space="0" w:color="auto"/>
            </w:tcBorders>
          </w:tcPr>
          <w:p w14:paraId="5EDF11ED"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4" w:space="0" w:color="auto"/>
              <w:right w:val="single" w:sz="4" w:space="0" w:color="auto"/>
            </w:tcBorders>
          </w:tcPr>
          <w:p w14:paraId="2EBF9D5F"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       вода</w:t>
            </w:r>
          </w:p>
        </w:tc>
        <w:tc>
          <w:tcPr>
            <w:tcW w:w="1121" w:type="dxa"/>
            <w:tcBorders>
              <w:top w:val="single" w:sz="4" w:space="0" w:color="auto"/>
              <w:left w:val="single" w:sz="4" w:space="0" w:color="auto"/>
              <w:bottom w:val="single" w:sz="4" w:space="0" w:color="auto"/>
              <w:right w:val="single" w:sz="4" w:space="0" w:color="auto"/>
            </w:tcBorders>
            <w:vAlign w:val="bottom"/>
          </w:tcPr>
          <w:p w14:paraId="08050B0D" w14:textId="77777777" w:rsidR="00C57C14" w:rsidRPr="00C57C14" w:rsidRDefault="00C57C14" w:rsidP="00C57C14">
            <w:pPr>
              <w:autoSpaceDE w:val="0"/>
              <w:autoSpaceDN w:val="0"/>
              <w:adjustRightInd w:val="0"/>
              <w:jc w:val="center"/>
              <w:rPr>
                <w:bCs/>
                <w:color w:val="000000"/>
                <w:sz w:val="22"/>
                <w:szCs w:val="22"/>
              </w:rPr>
            </w:pPr>
            <w:r w:rsidRPr="00C57C14">
              <w:rPr>
                <w:bCs/>
                <w:color w:val="000000"/>
                <w:sz w:val="22"/>
                <w:szCs w:val="22"/>
              </w:rPr>
              <w:t>23,25</w:t>
            </w:r>
          </w:p>
        </w:tc>
        <w:tc>
          <w:tcPr>
            <w:tcW w:w="1121" w:type="dxa"/>
            <w:tcBorders>
              <w:top w:val="single" w:sz="4" w:space="0" w:color="auto"/>
              <w:left w:val="single" w:sz="4" w:space="0" w:color="auto"/>
              <w:bottom w:val="single" w:sz="4" w:space="0" w:color="auto"/>
              <w:right w:val="single" w:sz="4" w:space="0" w:color="auto"/>
            </w:tcBorders>
            <w:vAlign w:val="bottom"/>
          </w:tcPr>
          <w:p w14:paraId="4485946A" w14:textId="77777777" w:rsidR="00C57C14" w:rsidRPr="00C57C14" w:rsidRDefault="00C57C14" w:rsidP="00C57C14">
            <w:pPr>
              <w:autoSpaceDE w:val="0"/>
              <w:autoSpaceDN w:val="0"/>
              <w:adjustRightInd w:val="0"/>
              <w:jc w:val="center"/>
              <w:rPr>
                <w:bCs/>
                <w:color w:val="000000"/>
                <w:sz w:val="22"/>
                <w:szCs w:val="22"/>
              </w:rPr>
            </w:pPr>
            <w:r w:rsidRPr="00C57C14">
              <w:rPr>
                <w:bCs/>
                <w:color w:val="000000"/>
                <w:sz w:val="22"/>
                <w:szCs w:val="22"/>
              </w:rPr>
              <w:t>23,25</w:t>
            </w:r>
          </w:p>
        </w:tc>
        <w:tc>
          <w:tcPr>
            <w:tcW w:w="1120" w:type="dxa"/>
            <w:tcBorders>
              <w:top w:val="single" w:sz="4" w:space="0" w:color="auto"/>
              <w:left w:val="single" w:sz="4" w:space="0" w:color="auto"/>
              <w:bottom w:val="single" w:sz="4" w:space="0" w:color="auto"/>
              <w:right w:val="single" w:sz="4" w:space="0" w:color="auto"/>
            </w:tcBorders>
            <w:vAlign w:val="bottom"/>
          </w:tcPr>
          <w:p w14:paraId="539B842B" w14:textId="77777777" w:rsidR="00C57C14" w:rsidRPr="00C57C14" w:rsidRDefault="00C57C14" w:rsidP="00C57C14">
            <w:pPr>
              <w:autoSpaceDE w:val="0"/>
              <w:autoSpaceDN w:val="0"/>
              <w:adjustRightInd w:val="0"/>
              <w:jc w:val="center"/>
              <w:rPr>
                <w:bCs/>
                <w:color w:val="000000"/>
                <w:sz w:val="22"/>
                <w:szCs w:val="22"/>
              </w:rPr>
            </w:pPr>
            <w:r w:rsidRPr="00C57C14">
              <w:rPr>
                <w:bCs/>
                <w:color w:val="000000"/>
                <w:sz w:val="22"/>
                <w:szCs w:val="22"/>
              </w:rPr>
              <w:t>23,25</w:t>
            </w:r>
          </w:p>
        </w:tc>
        <w:tc>
          <w:tcPr>
            <w:tcW w:w="1121" w:type="dxa"/>
            <w:tcBorders>
              <w:top w:val="single" w:sz="4" w:space="0" w:color="auto"/>
              <w:left w:val="single" w:sz="4" w:space="0" w:color="auto"/>
              <w:bottom w:val="single" w:sz="4" w:space="0" w:color="auto"/>
              <w:right w:val="single" w:sz="4" w:space="0" w:color="auto"/>
            </w:tcBorders>
            <w:vAlign w:val="bottom"/>
          </w:tcPr>
          <w:p w14:paraId="102A4169" w14:textId="77777777" w:rsidR="00C57C14" w:rsidRPr="00C57C14" w:rsidRDefault="00C57C14" w:rsidP="00C57C14">
            <w:pPr>
              <w:autoSpaceDE w:val="0"/>
              <w:autoSpaceDN w:val="0"/>
              <w:adjustRightInd w:val="0"/>
              <w:jc w:val="center"/>
              <w:rPr>
                <w:bCs/>
                <w:color w:val="000000"/>
                <w:sz w:val="22"/>
                <w:szCs w:val="22"/>
              </w:rPr>
            </w:pPr>
            <w:r w:rsidRPr="00C57C14">
              <w:rPr>
                <w:bCs/>
                <w:color w:val="000000"/>
                <w:sz w:val="22"/>
                <w:szCs w:val="22"/>
              </w:rPr>
              <w:t>265</w:t>
            </w:r>
          </w:p>
        </w:tc>
      </w:tr>
      <w:tr w:rsidR="00C57C14" w:rsidRPr="00C57C14" w14:paraId="119D9462" w14:textId="77777777" w:rsidTr="00AE2434">
        <w:tblPrEx>
          <w:tblCellMar>
            <w:top w:w="0" w:type="dxa"/>
            <w:bottom w:w="0" w:type="dxa"/>
          </w:tblCellMar>
        </w:tblPrEx>
        <w:trPr>
          <w:trHeight w:val="20"/>
          <w:jc w:val="center"/>
        </w:trPr>
        <w:tc>
          <w:tcPr>
            <w:tcW w:w="1080" w:type="dxa"/>
            <w:tcBorders>
              <w:top w:val="single" w:sz="4" w:space="0" w:color="auto"/>
              <w:left w:val="single" w:sz="4" w:space="0" w:color="auto"/>
              <w:bottom w:val="single" w:sz="4" w:space="0" w:color="auto"/>
              <w:right w:val="single" w:sz="4" w:space="0" w:color="auto"/>
            </w:tcBorders>
          </w:tcPr>
          <w:p w14:paraId="120B3FAF"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3</w:t>
            </w:r>
          </w:p>
        </w:tc>
        <w:tc>
          <w:tcPr>
            <w:tcW w:w="5078" w:type="dxa"/>
            <w:tcBorders>
              <w:top w:val="single" w:sz="4" w:space="0" w:color="auto"/>
              <w:left w:val="single" w:sz="4" w:space="0" w:color="auto"/>
              <w:bottom w:val="single" w:sz="4" w:space="0" w:color="auto"/>
            </w:tcBorders>
          </w:tcPr>
          <w:p w14:paraId="5496CE2D" w14:textId="77777777" w:rsidR="00C57C14" w:rsidRPr="00C57C14" w:rsidRDefault="00C57C14" w:rsidP="00C57C14">
            <w:pPr>
              <w:autoSpaceDE w:val="0"/>
              <w:autoSpaceDN w:val="0"/>
              <w:adjustRightInd w:val="0"/>
              <w:jc w:val="center"/>
              <w:rPr>
                <w:color w:val="000000"/>
                <w:sz w:val="22"/>
                <w:szCs w:val="22"/>
              </w:rPr>
            </w:pPr>
            <w:r w:rsidRPr="00C57C14">
              <w:rPr>
                <w:b/>
                <w:bCs/>
                <w:color w:val="000000"/>
                <w:sz w:val="22"/>
                <w:szCs w:val="22"/>
              </w:rPr>
              <w:t>э л е к т р и ч е с к а я   э н е р г и я</w:t>
            </w:r>
          </w:p>
        </w:tc>
        <w:tc>
          <w:tcPr>
            <w:tcW w:w="1121" w:type="dxa"/>
            <w:tcBorders>
              <w:top w:val="single" w:sz="4" w:space="0" w:color="auto"/>
              <w:bottom w:val="single" w:sz="4" w:space="0" w:color="auto"/>
            </w:tcBorders>
          </w:tcPr>
          <w:p w14:paraId="387077A1"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bottom w:val="single" w:sz="4" w:space="0" w:color="auto"/>
            </w:tcBorders>
          </w:tcPr>
          <w:p w14:paraId="4DAA28D0" w14:textId="77777777" w:rsidR="00C57C14" w:rsidRPr="00C57C14" w:rsidRDefault="00C57C14" w:rsidP="00C57C14">
            <w:pPr>
              <w:jc w:val="center"/>
              <w:rPr>
                <w:color w:val="000000"/>
                <w:sz w:val="22"/>
                <w:szCs w:val="22"/>
              </w:rPr>
            </w:pPr>
          </w:p>
        </w:tc>
        <w:tc>
          <w:tcPr>
            <w:tcW w:w="1120" w:type="dxa"/>
            <w:tcBorders>
              <w:top w:val="single" w:sz="4" w:space="0" w:color="auto"/>
              <w:bottom w:val="single" w:sz="4" w:space="0" w:color="auto"/>
            </w:tcBorders>
          </w:tcPr>
          <w:p w14:paraId="13EC9ECA" w14:textId="77777777" w:rsidR="00C57C14" w:rsidRPr="00C57C14" w:rsidRDefault="00C57C14" w:rsidP="00C57C14">
            <w:pPr>
              <w:jc w:val="center"/>
              <w:rPr>
                <w:color w:val="000000"/>
                <w:sz w:val="22"/>
                <w:szCs w:val="22"/>
              </w:rPr>
            </w:pPr>
          </w:p>
        </w:tc>
        <w:tc>
          <w:tcPr>
            <w:tcW w:w="1121" w:type="dxa"/>
            <w:tcBorders>
              <w:top w:val="single" w:sz="4" w:space="0" w:color="auto"/>
              <w:left w:val="nil"/>
              <w:bottom w:val="single" w:sz="4" w:space="0" w:color="auto"/>
              <w:right w:val="single" w:sz="4" w:space="0" w:color="auto"/>
            </w:tcBorders>
          </w:tcPr>
          <w:p w14:paraId="77945C15" w14:textId="77777777" w:rsidR="00C57C14" w:rsidRPr="00C57C14" w:rsidRDefault="00C57C14" w:rsidP="00C57C14">
            <w:pPr>
              <w:jc w:val="center"/>
              <w:rPr>
                <w:color w:val="000000"/>
                <w:sz w:val="22"/>
                <w:szCs w:val="22"/>
              </w:rPr>
            </w:pPr>
          </w:p>
        </w:tc>
      </w:tr>
      <w:tr w:rsidR="00C57C14" w:rsidRPr="00C57C14" w14:paraId="6687966B" w14:textId="77777777" w:rsidTr="00AE2434">
        <w:tblPrEx>
          <w:tblCellMar>
            <w:top w:w="0" w:type="dxa"/>
            <w:bottom w:w="0" w:type="dxa"/>
          </w:tblCellMar>
        </w:tblPrEx>
        <w:trPr>
          <w:trHeight w:val="20"/>
          <w:jc w:val="center"/>
        </w:trPr>
        <w:tc>
          <w:tcPr>
            <w:tcW w:w="1080" w:type="dxa"/>
            <w:tcBorders>
              <w:top w:val="single" w:sz="4" w:space="0" w:color="auto"/>
              <w:left w:val="single" w:sz="4" w:space="0" w:color="auto"/>
              <w:bottom w:val="single" w:sz="4" w:space="0" w:color="auto"/>
              <w:right w:val="single" w:sz="4" w:space="0" w:color="auto"/>
            </w:tcBorders>
          </w:tcPr>
          <w:p w14:paraId="655225BA"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3.1</w:t>
            </w:r>
          </w:p>
        </w:tc>
        <w:tc>
          <w:tcPr>
            <w:tcW w:w="5078" w:type="dxa"/>
            <w:tcBorders>
              <w:top w:val="single" w:sz="4" w:space="0" w:color="auto"/>
              <w:left w:val="single" w:sz="4" w:space="0" w:color="auto"/>
              <w:bottom w:val="single" w:sz="4" w:space="0" w:color="auto"/>
              <w:right w:val="single" w:sz="4" w:space="0" w:color="auto"/>
            </w:tcBorders>
          </w:tcPr>
          <w:p w14:paraId="1B7E3E45"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 xml:space="preserve">расход электроэнергии, </w:t>
            </w:r>
            <w:proofErr w:type="spellStart"/>
            <w:proofErr w:type="gramStart"/>
            <w:r w:rsidRPr="00C57C14">
              <w:rPr>
                <w:color w:val="000000"/>
                <w:sz w:val="22"/>
                <w:szCs w:val="22"/>
              </w:rPr>
              <w:t>тыс.кВт</w:t>
            </w:r>
            <w:proofErr w:type="spellEnd"/>
            <w:proofErr w:type="gramEnd"/>
            <w:r w:rsidRPr="00C57C14">
              <w:rPr>
                <w:color w:val="000000"/>
                <w:sz w:val="22"/>
                <w:szCs w:val="22"/>
              </w:rPr>
              <w:t>*ч</w:t>
            </w:r>
          </w:p>
        </w:tc>
        <w:tc>
          <w:tcPr>
            <w:tcW w:w="1121" w:type="dxa"/>
            <w:tcBorders>
              <w:top w:val="single" w:sz="4" w:space="0" w:color="auto"/>
              <w:left w:val="single" w:sz="4" w:space="0" w:color="auto"/>
              <w:bottom w:val="single" w:sz="4" w:space="0" w:color="auto"/>
              <w:right w:val="single" w:sz="4" w:space="0" w:color="auto"/>
            </w:tcBorders>
          </w:tcPr>
          <w:p w14:paraId="55278D8B"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696DFB57" w14:textId="77777777" w:rsidR="00C57C14" w:rsidRPr="00C57C14" w:rsidRDefault="00C57C14" w:rsidP="00C57C14">
            <w:pPr>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B501D62" w14:textId="77777777" w:rsidR="00C57C14" w:rsidRPr="00C57C14" w:rsidRDefault="00C57C14" w:rsidP="00C57C14">
            <w:pPr>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0B841E35" w14:textId="77777777" w:rsidR="00C57C14" w:rsidRPr="00C57C14" w:rsidRDefault="00C57C14" w:rsidP="00C57C14">
            <w:pPr>
              <w:jc w:val="center"/>
              <w:rPr>
                <w:color w:val="000000"/>
                <w:sz w:val="22"/>
                <w:szCs w:val="22"/>
              </w:rPr>
            </w:pPr>
          </w:p>
        </w:tc>
      </w:tr>
      <w:bookmarkEnd w:id="6"/>
    </w:tbl>
    <w:p w14:paraId="7AA2656D" w14:textId="77777777" w:rsidR="00C57C14" w:rsidRPr="00C57C14" w:rsidRDefault="00C57C14" w:rsidP="00C57C14">
      <w:pPr>
        <w:ind w:firstLine="720"/>
        <w:jc w:val="both"/>
        <w:rPr>
          <w:sz w:val="28"/>
          <w:szCs w:val="28"/>
        </w:rPr>
      </w:pPr>
    </w:p>
    <w:p w14:paraId="431A0FA4" w14:textId="77777777" w:rsidR="00C57C14" w:rsidRPr="00C57C14" w:rsidRDefault="00C57C14" w:rsidP="00C57C14">
      <w:pPr>
        <w:ind w:firstLine="720"/>
        <w:jc w:val="both"/>
        <w:rPr>
          <w:sz w:val="28"/>
          <w:szCs w:val="28"/>
        </w:rPr>
      </w:pPr>
      <w:r w:rsidRPr="00C57C14">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w:t>
      </w:r>
      <w:r w:rsidRPr="00C57C14">
        <w:rPr>
          <w:sz w:val="28"/>
          <w:szCs w:val="28"/>
        </w:rPr>
        <w:lastRenderedPageBreak/>
        <w:t>технологических потерь при передаче тепловой энергии на 2023 год составят:</w:t>
      </w:r>
    </w:p>
    <w:p w14:paraId="59D6E8F5" w14:textId="77777777" w:rsidR="00C57C14" w:rsidRPr="00C57C14" w:rsidRDefault="00C57C14" w:rsidP="00C57C14">
      <w:pPr>
        <w:ind w:firstLine="720"/>
        <w:jc w:val="both"/>
        <w:rPr>
          <w:sz w:val="28"/>
          <w:szCs w:val="28"/>
        </w:rPr>
      </w:pPr>
    </w:p>
    <w:p w14:paraId="24B3EBCD" w14:textId="77777777" w:rsidR="00C57C14" w:rsidRPr="00C57C14" w:rsidRDefault="00C57C14" w:rsidP="00C57C14">
      <w:pPr>
        <w:ind w:firstLine="720"/>
        <w:jc w:val="both"/>
        <w:rPr>
          <w:sz w:val="28"/>
          <w:szCs w:val="28"/>
        </w:rPr>
      </w:pPr>
    </w:p>
    <w:p w14:paraId="2569E76C" w14:textId="77777777" w:rsidR="00C57C14" w:rsidRPr="00C57C14" w:rsidRDefault="00C57C14" w:rsidP="00C57C14">
      <w:pPr>
        <w:tabs>
          <w:tab w:val="left" w:pos="1665"/>
        </w:tabs>
        <w:jc w:val="center"/>
        <w:rPr>
          <w:b/>
          <w:bCs/>
          <w:sz w:val="28"/>
          <w:szCs w:val="28"/>
        </w:rPr>
      </w:pPr>
      <w:r w:rsidRPr="00C57C14">
        <w:rPr>
          <w:b/>
          <w:bCs/>
          <w:sz w:val="28"/>
          <w:szCs w:val="28"/>
        </w:rPr>
        <w:t>Предложение по утверждению нормативов технологических потерь при передаче тепловой энергии на 2023 год</w:t>
      </w:r>
    </w:p>
    <w:p w14:paraId="6ADFECCE" w14:textId="77777777" w:rsidR="00C57C14" w:rsidRPr="00C57C14" w:rsidRDefault="00C57C14" w:rsidP="00C57C14">
      <w:pPr>
        <w:jc w:val="center"/>
        <w:rPr>
          <w:sz w:val="28"/>
          <w:szCs w:val="28"/>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412"/>
        <w:gridCol w:w="3013"/>
        <w:gridCol w:w="2158"/>
      </w:tblGrid>
      <w:tr w:rsidR="00C57C14" w:rsidRPr="00C57C14" w14:paraId="32FD542D" w14:textId="77777777" w:rsidTr="00C57C14">
        <w:trPr>
          <w:trHeight w:val="284"/>
          <w:jc w:val="center"/>
        </w:trPr>
        <w:tc>
          <w:tcPr>
            <w:tcW w:w="2448" w:type="dxa"/>
            <w:vMerge w:val="restart"/>
            <w:shd w:val="clear" w:color="auto" w:fill="auto"/>
            <w:vAlign w:val="center"/>
          </w:tcPr>
          <w:p w14:paraId="2B8C7B1F" w14:textId="77777777" w:rsidR="00C57C14" w:rsidRPr="00C57C14" w:rsidRDefault="00C57C14" w:rsidP="00C57C14">
            <w:pPr>
              <w:spacing w:line="216" w:lineRule="auto"/>
              <w:jc w:val="center"/>
              <w:rPr>
                <w:sz w:val="28"/>
                <w:szCs w:val="28"/>
              </w:rPr>
            </w:pPr>
            <w:r w:rsidRPr="00C57C14">
              <w:rPr>
                <w:sz w:val="28"/>
                <w:szCs w:val="28"/>
              </w:rPr>
              <w:t>Организация</w:t>
            </w:r>
          </w:p>
        </w:tc>
        <w:tc>
          <w:tcPr>
            <w:tcW w:w="7583" w:type="dxa"/>
            <w:gridSpan w:val="3"/>
          </w:tcPr>
          <w:p w14:paraId="475C1779" w14:textId="77777777" w:rsidR="00C57C14" w:rsidRPr="00C57C14" w:rsidRDefault="00C57C14" w:rsidP="00C57C14">
            <w:pPr>
              <w:spacing w:line="216" w:lineRule="auto"/>
              <w:jc w:val="center"/>
              <w:rPr>
                <w:sz w:val="28"/>
                <w:szCs w:val="28"/>
              </w:rPr>
            </w:pPr>
            <w:r w:rsidRPr="00C57C14">
              <w:rPr>
                <w:sz w:val="28"/>
                <w:szCs w:val="28"/>
              </w:rPr>
              <w:t>Нормативы</w:t>
            </w:r>
          </w:p>
        </w:tc>
      </w:tr>
      <w:tr w:rsidR="00C57C14" w:rsidRPr="00C57C14" w14:paraId="7F7B59B9" w14:textId="77777777" w:rsidTr="00C57C14">
        <w:trPr>
          <w:trHeight w:val="284"/>
          <w:jc w:val="center"/>
        </w:trPr>
        <w:tc>
          <w:tcPr>
            <w:tcW w:w="2448" w:type="dxa"/>
            <w:vMerge/>
            <w:tcBorders>
              <w:bottom w:val="single" w:sz="4" w:space="0" w:color="auto"/>
            </w:tcBorders>
            <w:shd w:val="clear" w:color="auto" w:fill="auto"/>
            <w:vAlign w:val="center"/>
          </w:tcPr>
          <w:p w14:paraId="3B93064F" w14:textId="77777777" w:rsidR="00C57C14" w:rsidRPr="00C57C14" w:rsidRDefault="00C57C14" w:rsidP="00C57C14">
            <w:pPr>
              <w:spacing w:line="216" w:lineRule="auto"/>
              <w:jc w:val="center"/>
              <w:rPr>
                <w:sz w:val="28"/>
                <w:szCs w:val="28"/>
              </w:rPr>
            </w:pPr>
          </w:p>
        </w:tc>
        <w:tc>
          <w:tcPr>
            <w:tcW w:w="2412" w:type="dxa"/>
            <w:tcBorders>
              <w:bottom w:val="single" w:sz="4" w:space="0" w:color="auto"/>
            </w:tcBorders>
            <w:vAlign w:val="center"/>
          </w:tcPr>
          <w:p w14:paraId="1265D4E0" w14:textId="77777777" w:rsidR="00C57C14" w:rsidRPr="00C57C14" w:rsidRDefault="00C57C14" w:rsidP="00C57C14">
            <w:pPr>
              <w:spacing w:line="216" w:lineRule="auto"/>
              <w:jc w:val="center"/>
              <w:rPr>
                <w:sz w:val="28"/>
                <w:szCs w:val="28"/>
              </w:rPr>
            </w:pPr>
            <w:r w:rsidRPr="00C57C14">
              <w:rPr>
                <w:sz w:val="28"/>
                <w:szCs w:val="28"/>
              </w:rPr>
              <w:t>потери и затраты</w:t>
            </w:r>
          </w:p>
          <w:p w14:paraId="67A4567C" w14:textId="77777777" w:rsidR="00C57C14" w:rsidRPr="00C57C14" w:rsidRDefault="00C57C14" w:rsidP="00C57C14">
            <w:pPr>
              <w:spacing w:line="216" w:lineRule="auto"/>
              <w:jc w:val="center"/>
              <w:rPr>
                <w:sz w:val="28"/>
                <w:szCs w:val="28"/>
              </w:rPr>
            </w:pPr>
            <w:r w:rsidRPr="00C57C14">
              <w:rPr>
                <w:sz w:val="28"/>
                <w:szCs w:val="28"/>
              </w:rPr>
              <w:t>теплоносителей,</w:t>
            </w:r>
          </w:p>
          <w:p w14:paraId="2696CD55" w14:textId="77777777" w:rsidR="00C57C14" w:rsidRPr="00C57C14" w:rsidRDefault="00C57C14" w:rsidP="00C57C14">
            <w:pPr>
              <w:spacing w:line="216" w:lineRule="auto"/>
              <w:jc w:val="center"/>
              <w:rPr>
                <w:sz w:val="28"/>
                <w:szCs w:val="28"/>
              </w:rPr>
            </w:pPr>
            <w:r w:rsidRPr="00C57C14">
              <w:rPr>
                <w:sz w:val="28"/>
                <w:szCs w:val="28"/>
              </w:rPr>
              <w:t>т(м</w:t>
            </w:r>
            <w:r w:rsidRPr="00C57C14">
              <w:rPr>
                <w:sz w:val="28"/>
                <w:szCs w:val="28"/>
                <w:vertAlign w:val="superscript"/>
              </w:rPr>
              <w:t>3</w:t>
            </w:r>
            <w:r w:rsidRPr="00C57C14">
              <w:rPr>
                <w:sz w:val="28"/>
                <w:szCs w:val="28"/>
              </w:rPr>
              <w:t>)</w:t>
            </w:r>
          </w:p>
        </w:tc>
        <w:tc>
          <w:tcPr>
            <w:tcW w:w="3013" w:type="dxa"/>
            <w:tcBorders>
              <w:bottom w:val="single" w:sz="4" w:space="0" w:color="auto"/>
            </w:tcBorders>
            <w:vAlign w:val="center"/>
          </w:tcPr>
          <w:p w14:paraId="024FFA25" w14:textId="77777777" w:rsidR="00C57C14" w:rsidRPr="00C57C14" w:rsidRDefault="00C57C14" w:rsidP="00C57C14">
            <w:pPr>
              <w:spacing w:line="216" w:lineRule="auto"/>
              <w:jc w:val="center"/>
              <w:rPr>
                <w:sz w:val="28"/>
                <w:szCs w:val="28"/>
              </w:rPr>
            </w:pPr>
            <w:r w:rsidRPr="00C57C14">
              <w:rPr>
                <w:sz w:val="28"/>
                <w:szCs w:val="28"/>
              </w:rPr>
              <w:t>потери</w:t>
            </w:r>
          </w:p>
          <w:p w14:paraId="513BFCC3" w14:textId="77777777" w:rsidR="00C57C14" w:rsidRPr="00C57C14" w:rsidRDefault="00C57C14" w:rsidP="00C57C14">
            <w:pPr>
              <w:spacing w:line="216" w:lineRule="auto"/>
              <w:jc w:val="center"/>
              <w:rPr>
                <w:sz w:val="28"/>
                <w:szCs w:val="28"/>
              </w:rPr>
            </w:pPr>
            <w:r w:rsidRPr="00C57C14">
              <w:rPr>
                <w:sz w:val="28"/>
                <w:szCs w:val="28"/>
              </w:rPr>
              <w:t>тепловой энергии,</w:t>
            </w:r>
          </w:p>
          <w:p w14:paraId="055C9BD6" w14:textId="77777777" w:rsidR="00C57C14" w:rsidRPr="00C57C14" w:rsidRDefault="00C57C14" w:rsidP="00C57C14">
            <w:pPr>
              <w:spacing w:line="216" w:lineRule="auto"/>
              <w:jc w:val="center"/>
              <w:rPr>
                <w:sz w:val="28"/>
                <w:szCs w:val="28"/>
              </w:rPr>
            </w:pPr>
            <w:r w:rsidRPr="00C57C14">
              <w:rPr>
                <w:sz w:val="28"/>
                <w:szCs w:val="28"/>
              </w:rPr>
              <w:t>тыс. Гкал</w:t>
            </w:r>
          </w:p>
        </w:tc>
        <w:tc>
          <w:tcPr>
            <w:tcW w:w="2158" w:type="dxa"/>
            <w:tcBorders>
              <w:bottom w:val="single" w:sz="4" w:space="0" w:color="auto"/>
            </w:tcBorders>
            <w:vAlign w:val="center"/>
          </w:tcPr>
          <w:p w14:paraId="4CD326CD" w14:textId="77777777" w:rsidR="00C57C14" w:rsidRPr="00C57C14" w:rsidRDefault="00C57C14" w:rsidP="00C57C14">
            <w:pPr>
              <w:spacing w:line="216" w:lineRule="auto"/>
              <w:jc w:val="center"/>
              <w:rPr>
                <w:sz w:val="28"/>
                <w:szCs w:val="28"/>
              </w:rPr>
            </w:pPr>
            <w:r w:rsidRPr="00C57C14">
              <w:rPr>
                <w:sz w:val="28"/>
                <w:szCs w:val="28"/>
              </w:rPr>
              <w:t>расход</w:t>
            </w:r>
          </w:p>
          <w:p w14:paraId="5B8459F1" w14:textId="77777777" w:rsidR="00C57C14" w:rsidRPr="00C57C14" w:rsidRDefault="00C57C14" w:rsidP="00C57C14">
            <w:pPr>
              <w:spacing w:line="216" w:lineRule="auto"/>
              <w:jc w:val="center"/>
              <w:rPr>
                <w:sz w:val="28"/>
                <w:szCs w:val="28"/>
              </w:rPr>
            </w:pPr>
            <w:r w:rsidRPr="00C57C14">
              <w:rPr>
                <w:sz w:val="28"/>
                <w:szCs w:val="28"/>
              </w:rPr>
              <w:t>электроэнергии, тыс. кВтч</w:t>
            </w:r>
          </w:p>
        </w:tc>
      </w:tr>
      <w:tr w:rsidR="00C57C14" w:rsidRPr="00C57C14" w14:paraId="0A0FA806" w14:textId="77777777" w:rsidTr="00C57C14">
        <w:trPr>
          <w:trHeight w:val="284"/>
          <w:jc w:val="center"/>
        </w:trPr>
        <w:tc>
          <w:tcPr>
            <w:tcW w:w="2448" w:type="dxa"/>
            <w:vMerge w:val="restart"/>
            <w:shd w:val="clear" w:color="auto" w:fill="auto"/>
            <w:vAlign w:val="center"/>
          </w:tcPr>
          <w:p w14:paraId="3A2E12FB" w14:textId="77777777" w:rsidR="00C57C14" w:rsidRPr="00C57C14" w:rsidRDefault="00C57C14" w:rsidP="00C57C14">
            <w:pPr>
              <w:jc w:val="center"/>
              <w:rPr>
                <w:sz w:val="28"/>
                <w:szCs w:val="28"/>
              </w:rPr>
            </w:pPr>
            <w:r w:rsidRPr="00C57C14">
              <w:rPr>
                <w:sz w:val="28"/>
                <w:szCs w:val="28"/>
              </w:rPr>
              <w:t>МКП ММО «Ресурс»</w:t>
            </w:r>
          </w:p>
          <w:p w14:paraId="149AFBEE" w14:textId="77777777" w:rsidR="00C57C14" w:rsidRPr="00C57C14" w:rsidRDefault="00C57C14" w:rsidP="00C57C14">
            <w:pPr>
              <w:jc w:val="center"/>
              <w:rPr>
                <w:sz w:val="28"/>
                <w:szCs w:val="28"/>
              </w:rPr>
            </w:pPr>
            <w:r w:rsidRPr="00C57C14">
              <w:rPr>
                <w:sz w:val="28"/>
                <w:szCs w:val="28"/>
              </w:rPr>
              <w:t>Мариинский муниципальный округ</w:t>
            </w:r>
          </w:p>
        </w:tc>
        <w:tc>
          <w:tcPr>
            <w:tcW w:w="7583" w:type="dxa"/>
            <w:gridSpan w:val="3"/>
          </w:tcPr>
          <w:p w14:paraId="18BF9DA6" w14:textId="77777777" w:rsidR="00C57C14" w:rsidRPr="00C57C14" w:rsidRDefault="00C57C14" w:rsidP="00C57C14">
            <w:pPr>
              <w:jc w:val="center"/>
              <w:rPr>
                <w:sz w:val="28"/>
                <w:szCs w:val="28"/>
              </w:rPr>
            </w:pPr>
            <w:r w:rsidRPr="00C57C14">
              <w:rPr>
                <w:sz w:val="28"/>
                <w:szCs w:val="28"/>
              </w:rPr>
              <w:t>Теплоноситель-пар</w:t>
            </w:r>
          </w:p>
        </w:tc>
      </w:tr>
      <w:tr w:rsidR="00C57C14" w:rsidRPr="00C57C14" w14:paraId="68CE2E20" w14:textId="77777777" w:rsidTr="00C57C14">
        <w:trPr>
          <w:trHeight w:val="284"/>
          <w:jc w:val="center"/>
        </w:trPr>
        <w:tc>
          <w:tcPr>
            <w:tcW w:w="2448" w:type="dxa"/>
            <w:vMerge/>
            <w:shd w:val="clear" w:color="auto" w:fill="auto"/>
            <w:vAlign w:val="center"/>
          </w:tcPr>
          <w:p w14:paraId="15ADA2EF" w14:textId="77777777" w:rsidR="00C57C14" w:rsidRPr="00C57C14" w:rsidRDefault="00C57C14" w:rsidP="00C57C14">
            <w:pPr>
              <w:jc w:val="center"/>
              <w:rPr>
                <w:sz w:val="28"/>
                <w:szCs w:val="28"/>
              </w:rPr>
            </w:pPr>
          </w:p>
        </w:tc>
        <w:tc>
          <w:tcPr>
            <w:tcW w:w="2412" w:type="dxa"/>
            <w:vAlign w:val="center"/>
          </w:tcPr>
          <w:p w14:paraId="41505981" w14:textId="77777777" w:rsidR="00C57C14" w:rsidRPr="00C57C14" w:rsidRDefault="00C57C14" w:rsidP="00C57C14">
            <w:pPr>
              <w:jc w:val="center"/>
              <w:rPr>
                <w:sz w:val="28"/>
                <w:szCs w:val="28"/>
              </w:rPr>
            </w:pPr>
            <w:r w:rsidRPr="00C57C14">
              <w:rPr>
                <w:sz w:val="28"/>
                <w:szCs w:val="28"/>
              </w:rPr>
              <w:t>0,00</w:t>
            </w:r>
          </w:p>
        </w:tc>
        <w:tc>
          <w:tcPr>
            <w:tcW w:w="3013" w:type="dxa"/>
            <w:vAlign w:val="center"/>
          </w:tcPr>
          <w:p w14:paraId="428689EC" w14:textId="77777777" w:rsidR="00C57C14" w:rsidRPr="00C57C14" w:rsidRDefault="00C57C14" w:rsidP="00C57C14">
            <w:pPr>
              <w:jc w:val="center"/>
              <w:rPr>
                <w:sz w:val="28"/>
                <w:szCs w:val="28"/>
              </w:rPr>
            </w:pPr>
            <w:r w:rsidRPr="00C57C14">
              <w:rPr>
                <w:sz w:val="28"/>
                <w:szCs w:val="28"/>
              </w:rPr>
              <w:t>0,00</w:t>
            </w:r>
          </w:p>
        </w:tc>
        <w:tc>
          <w:tcPr>
            <w:tcW w:w="2158" w:type="dxa"/>
            <w:vAlign w:val="center"/>
          </w:tcPr>
          <w:p w14:paraId="3E65F754" w14:textId="77777777" w:rsidR="00C57C14" w:rsidRPr="00C57C14" w:rsidRDefault="00C57C14" w:rsidP="00C57C14">
            <w:pPr>
              <w:jc w:val="center"/>
              <w:rPr>
                <w:sz w:val="28"/>
                <w:szCs w:val="28"/>
              </w:rPr>
            </w:pPr>
            <w:r w:rsidRPr="00C57C14">
              <w:rPr>
                <w:sz w:val="28"/>
                <w:szCs w:val="28"/>
              </w:rPr>
              <w:t>0,00</w:t>
            </w:r>
          </w:p>
        </w:tc>
      </w:tr>
      <w:tr w:rsidR="00C57C14" w:rsidRPr="00C57C14" w14:paraId="6E1BC3E1" w14:textId="77777777" w:rsidTr="00C57C14">
        <w:trPr>
          <w:trHeight w:val="284"/>
          <w:jc w:val="center"/>
        </w:trPr>
        <w:tc>
          <w:tcPr>
            <w:tcW w:w="2448" w:type="dxa"/>
            <w:vMerge/>
            <w:shd w:val="clear" w:color="auto" w:fill="auto"/>
            <w:vAlign w:val="center"/>
          </w:tcPr>
          <w:p w14:paraId="48CC6EF2" w14:textId="77777777" w:rsidR="00C57C14" w:rsidRPr="00C57C14" w:rsidRDefault="00C57C14" w:rsidP="00C57C14">
            <w:pPr>
              <w:jc w:val="center"/>
              <w:rPr>
                <w:sz w:val="28"/>
                <w:szCs w:val="28"/>
              </w:rPr>
            </w:pPr>
          </w:p>
        </w:tc>
        <w:tc>
          <w:tcPr>
            <w:tcW w:w="7583" w:type="dxa"/>
            <w:gridSpan w:val="3"/>
          </w:tcPr>
          <w:p w14:paraId="65C91447" w14:textId="77777777" w:rsidR="00C57C14" w:rsidRPr="00C57C14" w:rsidRDefault="00C57C14" w:rsidP="00C57C14">
            <w:pPr>
              <w:jc w:val="center"/>
              <w:rPr>
                <w:sz w:val="28"/>
                <w:szCs w:val="28"/>
              </w:rPr>
            </w:pPr>
            <w:r w:rsidRPr="00C57C14">
              <w:rPr>
                <w:sz w:val="28"/>
                <w:szCs w:val="28"/>
              </w:rPr>
              <w:t>Теплоноситель-конденсат</w:t>
            </w:r>
          </w:p>
        </w:tc>
      </w:tr>
      <w:tr w:rsidR="00C57C14" w:rsidRPr="00C57C14" w14:paraId="6959072C" w14:textId="77777777" w:rsidTr="00C57C14">
        <w:trPr>
          <w:trHeight w:val="284"/>
          <w:jc w:val="center"/>
        </w:trPr>
        <w:tc>
          <w:tcPr>
            <w:tcW w:w="2448" w:type="dxa"/>
            <w:vMerge/>
            <w:shd w:val="clear" w:color="auto" w:fill="auto"/>
            <w:vAlign w:val="center"/>
          </w:tcPr>
          <w:p w14:paraId="3A3671A5" w14:textId="77777777" w:rsidR="00C57C14" w:rsidRPr="00C57C14" w:rsidRDefault="00C57C14" w:rsidP="00C57C14">
            <w:pPr>
              <w:jc w:val="center"/>
              <w:rPr>
                <w:sz w:val="28"/>
                <w:szCs w:val="28"/>
              </w:rPr>
            </w:pPr>
          </w:p>
        </w:tc>
        <w:tc>
          <w:tcPr>
            <w:tcW w:w="2412" w:type="dxa"/>
          </w:tcPr>
          <w:p w14:paraId="55B297CA" w14:textId="77777777" w:rsidR="00C57C14" w:rsidRPr="00C57C14" w:rsidRDefault="00C57C14" w:rsidP="00C57C14">
            <w:pPr>
              <w:jc w:val="center"/>
              <w:rPr>
                <w:sz w:val="28"/>
                <w:szCs w:val="28"/>
              </w:rPr>
            </w:pPr>
            <w:r w:rsidRPr="00C57C14">
              <w:rPr>
                <w:sz w:val="28"/>
                <w:szCs w:val="28"/>
              </w:rPr>
              <w:t>0,00</w:t>
            </w:r>
          </w:p>
        </w:tc>
        <w:tc>
          <w:tcPr>
            <w:tcW w:w="3013" w:type="dxa"/>
          </w:tcPr>
          <w:p w14:paraId="3F75F9D9" w14:textId="77777777" w:rsidR="00C57C14" w:rsidRPr="00C57C14" w:rsidRDefault="00C57C14" w:rsidP="00C57C14">
            <w:pPr>
              <w:jc w:val="center"/>
              <w:rPr>
                <w:sz w:val="28"/>
                <w:szCs w:val="28"/>
              </w:rPr>
            </w:pPr>
            <w:r w:rsidRPr="00C57C14">
              <w:rPr>
                <w:sz w:val="28"/>
                <w:szCs w:val="28"/>
              </w:rPr>
              <w:t>0,00</w:t>
            </w:r>
          </w:p>
        </w:tc>
        <w:tc>
          <w:tcPr>
            <w:tcW w:w="2158" w:type="dxa"/>
          </w:tcPr>
          <w:p w14:paraId="2BFECF07" w14:textId="77777777" w:rsidR="00C57C14" w:rsidRPr="00C57C14" w:rsidRDefault="00C57C14" w:rsidP="00C57C14">
            <w:pPr>
              <w:jc w:val="center"/>
              <w:rPr>
                <w:sz w:val="28"/>
                <w:szCs w:val="28"/>
              </w:rPr>
            </w:pPr>
            <w:r w:rsidRPr="00C57C14">
              <w:rPr>
                <w:sz w:val="28"/>
                <w:szCs w:val="28"/>
              </w:rPr>
              <w:t>0,00</w:t>
            </w:r>
          </w:p>
        </w:tc>
      </w:tr>
      <w:tr w:rsidR="00C57C14" w:rsidRPr="00C57C14" w14:paraId="6315293D" w14:textId="77777777" w:rsidTr="00C57C14">
        <w:trPr>
          <w:trHeight w:val="284"/>
          <w:jc w:val="center"/>
        </w:trPr>
        <w:tc>
          <w:tcPr>
            <w:tcW w:w="2448" w:type="dxa"/>
            <w:vMerge/>
            <w:shd w:val="clear" w:color="auto" w:fill="auto"/>
            <w:vAlign w:val="center"/>
          </w:tcPr>
          <w:p w14:paraId="177515B4" w14:textId="77777777" w:rsidR="00C57C14" w:rsidRPr="00C57C14" w:rsidRDefault="00C57C14" w:rsidP="00C57C14">
            <w:pPr>
              <w:jc w:val="center"/>
              <w:rPr>
                <w:sz w:val="28"/>
                <w:szCs w:val="28"/>
              </w:rPr>
            </w:pPr>
          </w:p>
        </w:tc>
        <w:tc>
          <w:tcPr>
            <w:tcW w:w="7583" w:type="dxa"/>
            <w:gridSpan w:val="3"/>
          </w:tcPr>
          <w:p w14:paraId="01CE5164" w14:textId="77777777" w:rsidR="00C57C14" w:rsidRPr="00C57C14" w:rsidRDefault="00C57C14" w:rsidP="00C57C14">
            <w:pPr>
              <w:jc w:val="center"/>
              <w:rPr>
                <w:sz w:val="28"/>
                <w:szCs w:val="28"/>
              </w:rPr>
            </w:pPr>
            <w:r w:rsidRPr="00C57C14">
              <w:rPr>
                <w:sz w:val="28"/>
                <w:szCs w:val="28"/>
              </w:rPr>
              <w:t>Теплоноситель-вода</w:t>
            </w:r>
          </w:p>
        </w:tc>
      </w:tr>
      <w:tr w:rsidR="00C57C14" w:rsidRPr="00C57C14" w14:paraId="61E6786F" w14:textId="77777777" w:rsidTr="00C57C14">
        <w:trPr>
          <w:trHeight w:val="284"/>
          <w:jc w:val="center"/>
        </w:trPr>
        <w:tc>
          <w:tcPr>
            <w:tcW w:w="2448" w:type="dxa"/>
            <w:vMerge/>
            <w:tcBorders>
              <w:bottom w:val="single" w:sz="4" w:space="0" w:color="auto"/>
            </w:tcBorders>
            <w:shd w:val="clear" w:color="auto" w:fill="auto"/>
            <w:vAlign w:val="center"/>
          </w:tcPr>
          <w:p w14:paraId="3DDC070B" w14:textId="77777777" w:rsidR="00C57C14" w:rsidRPr="00C57C14" w:rsidRDefault="00C57C14" w:rsidP="00C57C14">
            <w:pPr>
              <w:jc w:val="center"/>
              <w:rPr>
                <w:sz w:val="28"/>
                <w:szCs w:val="28"/>
              </w:rPr>
            </w:pPr>
          </w:p>
        </w:tc>
        <w:tc>
          <w:tcPr>
            <w:tcW w:w="2412" w:type="dxa"/>
            <w:tcBorders>
              <w:bottom w:val="single" w:sz="4" w:space="0" w:color="auto"/>
            </w:tcBorders>
          </w:tcPr>
          <w:p w14:paraId="3D070178" w14:textId="77777777" w:rsidR="00C57C14" w:rsidRPr="00C57C14" w:rsidRDefault="00C57C14" w:rsidP="00C57C14">
            <w:pPr>
              <w:jc w:val="center"/>
              <w:rPr>
                <w:sz w:val="28"/>
                <w:szCs w:val="28"/>
              </w:rPr>
            </w:pPr>
            <w:r w:rsidRPr="00C57C14">
              <w:rPr>
                <w:sz w:val="28"/>
                <w:szCs w:val="28"/>
              </w:rPr>
              <w:t>6159,830</w:t>
            </w:r>
          </w:p>
        </w:tc>
        <w:tc>
          <w:tcPr>
            <w:tcW w:w="3013" w:type="dxa"/>
            <w:tcBorders>
              <w:bottom w:val="single" w:sz="4" w:space="0" w:color="auto"/>
            </w:tcBorders>
          </w:tcPr>
          <w:p w14:paraId="50D03594" w14:textId="77777777" w:rsidR="00C57C14" w:rsidRPr="00C57C14" w:rsidRDefault="00C57C14" w:rsidP="00C57C14">
            <w:pPr>
              <w:jc w:val="center"/>
              <w:rPr>
                <w:sz w:val="28"/>
                <w:szCs w:val="28"/>
              </w:rPr>
            </w:pPr>
            <w:r w:rsidRPr="00C57C14">
              <w:rPr>
                <w:sz w:val="28"/>
                <w:szCs w:val="28"/>
              </w:rPr>
              <w:t>7,856</w:t>
            </w:r>
          </w:p>
        </w:tc>
        <w:tc>
          <w:tcPr>
            <w:tcW w:w="2158" w:type="dxa"/>
            <w:tcBorders>
              <w:bottom w:val="single" w:sz="4" w:space="0" w:color="auto"/>
            </w:tcBorders>
            <w:vAlign w:val="center"/>
          </w:tcPr>
          <w:p w14:paraId="5EA45890" w14:textId="77777777" w:rsidR="00C57C14" w:rsidRPr="00C57C14" w:rsidRDefault="00C57C14" w:rsidP="00C57C14">
            <w:pPr>
              <w:jc w:val="center"/>
              <w:rPr>
                <w:sz w:val="28"/>
                <w:szCs w:val="28"/>
              </w:rPr>
            </w:pPr>
            <w:r w:rsidRPr="00C57C14">
              <w:rPr>
                <w:sz w:val="28"/>
                <w:szCs w:val="28"/>
              </w:rPr>
              <w:t>0,00</w:t>
            </w:r>
          </w:p>
        </w:tc>
      </w:tr>
    </w:tbl>
    <w:p w14:paraId="61A71848" w14:textId="77777777" w:rsidR="00C57C14" w:rsidRPr="00C57C14" w:rsidRDefault="00C57C14" w:rsidP="00C57C14">
      <w:pPr>
        <w:jc w:val="both"/>
        <w:rPr>
          <w:sz w:val="28"/>
          <w:szCs w:val="28"/>
        </w:rPr>
      </w:pPr>
    </w:p>
    <w:p w14:paraId="625B79D1" w14:textId="77777777" w:rsidR="00C57C14" w:rsidRPr="00C57C14" w:rsidRDefault="00C57C14" w:rsidP="00C57C14">
      <w:pPr>
        <w:jc w:val="both"/>
        <w:rPr>
          <w:sz w:val="28"/>
          <w:szCs w:val="28"/>
        </w:rPr>
      </w:pPr>
    </w:p>
    <w:p w14:paraId="5B3BF19F" w14:textId="77777777" w:rsidR="00C57C14" w:rsidRPr="00C57C14" w:rsidRDefault="00C57C14" w:rsidP="00C57C14">
      <w:pPr>
        <w:ind w:firstLine="720"/>
        <w:jc w:val="both"/>
        <w:rPr>
          <w:sz w:val="28"/>
          <w:szCs w:val="28"/>
        </w:rPr>
      </w:pPr>
    </w:p>
    <w:p w14:paraId="42C08709" w14:textId="77777777" w:rsidR="00C57C14" w:rsidRDefault="00C57C14" w:rsidP="00682DCA">
      <w:pPr>
        <w:tabs>
          <w:tab w:val="left" w:pos="5580"/>
          <w:tab w:val="left" w:pos="9498"/>
        </w:tabs>
        <w:ind w:right="-569"/>
        <w:sectPr w:rsidR="00C57C14" w:rsidSect="00682DCA">
          <w:pgSz w:w="11906" w:h="16838"/>
          <w:pgMar w:top="851" w:right="1418" w:bottom="567" w:left="1559" w:header="709" w:footer="709" w:gutter="0"/>
          <w:cols w:space="708"/>
          <w:titlePg/>
          <w:docGrid w:linePitch="360"/>
        </w:sectPr>
      </w:pPr>
    </w:p>
    <w:p w14:paraId="6F094320" w14:textId="3B9ED7DD" w:rsidR="00C57C14" w:rsidRPr="00D00103" w:rsidRDefault="00C57C14" w:rsidP="00C57C14">
      <w:pPr>
        <w:tabs>
          <w:tab w:val="left" w:pos="5580"/>
          <w:tab w:val="left" w:pos="9498"/>
        </w:tabs>
        <w:ind w:left="-2884" w:right="-569" w:firstLine="8696"/>
      </w:pPr>
      <w:r w:rsidRPr="00D00103">
        <w:lastRenderedPageBreak/>
        <w:t xml:space="preserve">Приложение </w:t>
      </w:r>
      <w:r>
        <w:t xml:space="preserve">№ </w:t>
      </w:r>
      <w:r>
        <w:t>6</w:t>
      </w:r>
      <w:r>
        <w:t xml:space="preserve"> </w:t>
      </w:r>
      <w:r w:rsidRPr="00D00103">
        <w:t xml:space="preserve">к протоколу № </w:t>
      </w:r>
      <w:r>
        <w:t>72</w:t>
      </w:r>
    </w:p>
    <w:p w14:paraId="5161212E" w14:textId="77777777" w:rsidR="00C57C14" w:rsidRPr="00D00103" w:rsidRDefault="00C57C14" w:rsidP="00C57C14">
      <w:pPr>
        <w:tabs>
          <w:tab w:val="left" w:pos="5580"/>
          <w:tab w:val="left" w:pos="9498"/>
        </w:tabs>
        <w:ind w:left="-2884" w:right="-569" w:firstLine="8696"/>
      </w:pPr>
      <w:r w:rsidRPr="00D00103">
        <w:t>заседания правления Региональной</w:t>
      </w:r>
    </w:p>
    <w:p w14:paraId="1642B39C" w14:textId="77777777" w:rsidR="00C57C14" w:rsidRPr="00D00103" w:rsidRDefault="00C57C14" w:rsidP="00C57C14">
      <w:pPr>
        <w:tabs>
          <w:tab w:val="left" w:pos="5580"/>
          <w:tab w:val="left" w:pos="9498"/>
        </w:tabs>
        <w:ind w:left="-2884" w:right="-569" w:firstLine="8696"/>
      </w:pPr>
      <w:r w:rsidRPr="00D00103">
        <w:t>энергетической комиссии</w:t>
      </w:r>
    </w:p>
    <w:p w14:paraId="17F12F9B" w14:textId="1B5D8985" w:rsidR="00C57C14" w:rsidRDefault="00C57C14" w:rsidP="00C57C14">
      <w:pPr>
        <w:tabs>
          <w:tab w:val="left" w:pos="5580"/>
          <w:tab w:val="left" w:pos="9498"/>
        </w:tabs>
        <w:ind w:left="-2884" w:right="-569" w:firstLine="8696"/>
      </w:pPr>
      <w:r w:rsidRPr="00D00103">
        <w:t xml:space="preserve">Кузбасса от </w:t>
      </w:r>
      <w:r>
        <w:t>27.10</w:t>
      </w:r>
      <w:r w:rsidRPr="00D00103">
        <w:t>.2022</w:t>
      </w:r>
    </w:p>
    <w:p w14:paraId="6E716F1B" w14:textId="77777777" w:rsidR="00C57C14" w:rsidRDefault="00C57C14" w:rsidP="00C57C14">
      <w:pPr>
        <w:tabs>
          <w:tab w:val="left" w:pos="5580"/>
          <w:tab w:val="left" w:pos="9498"/>
        </w:tabs>
        <w:ind w:left="-2884" w:right="-569" w:firstLine="8696"/>
      </w:pPr>
    </w:p>
    <w:p w14:paraId="10A51BA2" w14:textId="77777777" w:rsidR="00C57C14" w:rsidRPr="00C57C14" w:rsidRDefault="00C57C14" w:rsidP="00C57C14">
      <w:pPr>
        <w:jc w:val="center"/>
        <w:rPr>
          <w:b/>
          <w:bCs/>
          <w:sz w:val="28"/>
          <w:szCs w:val="28"/>
        </w:rPr>
      </w:pPr>
      <w:r w:rsidRPr="00C57C14">
        <w:rPr>
          <w:b/>
          <w:bCs/>
          <w:sz w:val="28"/>
          <w:szCs w:val="28"/>
        </w:rPr>
        <w:t>Экспертное заключение</w:t>
      </w:r>
    </w:p>
    <w:p w14:paraId="2921DC83" w14:textId="77777777" w:rsidR="00C57C14" w:rsidRPr="00C57C14" w:rsidRDefault="00C57C14" w:rsidP="00C57C14">
      <w:pPr>
        <w:jc w:val="center"/>
        <w:rPr>
          <w:b/>
          <w:bCs/>
          <w:sz w:val="28"/>
          <w:szCs w:val="28"/>
        </w:rPr>
      </w:pPr>
      <w:r w:rsidRPr="00C57C14">
        <w:rPr>
          <w:b/>
          <w:bCs/>
          <w:sz w:val="28"/>
          <w:szCs w:val="28"/>
        </w:rPr>
        <w:t>региональной энергетической комиссии Кузбасса</w:t>
      </w:r>
    </w:p>
    <w:p w14:paraId="13154C15" w14:textId="77777777" w:rsidR="00C57C14" w:rsidRPr="00C57C14" w:rsidRDefault="00C57C14" w:rsidP="00C57C14">
      <w:pPr>
        <w:jc w:val="center"/>
        <w:rPr>
          <w:bCs/>
          <w:sz w:val="27"/>
          <w:szCs w:val="27"/>
        </w:rPr>
      </w:pPr>
      <w:r w:rsidRPr="00C57C14">
        <w:rPr>
          <w:bCs/>
          <w:sz w:val="27"/>
          <w:szCs w:val="27"/>
        </w:rPr>
        <w:t>по материалам, представленным ООО «СПК «</w:t>
      </w:r>
      <w:proofErr w:type="spellStart"/>
      <w:r w:rsidRPr="00C57C14">
        <w:rPr>
          <w:bCs/>
          <w:sz w:val="27"/>
          <w:szCs w:val="27"/>
        </w:rPr>
        <w:t>Чистогорский</w:t>
      </w:r>
      <w:proofErr w:type="spellEnd"/>
      <w:r w:rsidRPr="00C57C14">
        <w:rPr>
          <w:bCs/>
          <w:sz w:val="27"/>
          <w:szCs w:val="27"/>
        </w:rPr>
        <w:t>» (Новокузнецкий район Кемеровской области), для утверждения нормативов технологических потерь при передаче тепловой энергии по тепловым сетям на 2023 год</w:t>
      </w:r>
    </w:p>
    <w:p w14:paraId="2241D6BE" w14:textId="77777777" w:rsidR="00C57C14" w:rsidRPr="00C57C14" w:rsidRDefault="00C57C14" w:rsidP="00C57C14">
      <w:pPr>
        <w:ind w:firstLine="567"/>
        <w:jc w:val="both"/>
        <w:rPr>
          <w:sz w:val="28"/>
          <w:szCs w:val="28"/>
        </w:rPr>
      </w:pPr>
    </w:p>
    <w:p w14:paraId="52D7EFD1" w14:textId="77777777" w:rsidR="00C57C14" w:rsidRPr="00C57C14" w:rsidRDefault="00C57C14" w:rsidP="00C57C14">
      <w:pPr>
        <w:ind w:firstLine="567"/>
        <w:jc w:val="both"/>
        <w:rPr>
          <w:sz w:val="28"/>
          <w:szCs w:val="28"/>
        </w:rPr>
      </w:pPr>
      <w:r w:rsidRPr="00C57C14">
        <w:rPr>
          <w:sz w:val="28"/>
          <w:szCs w:val="28"/>
        </w:rPr>
        <w:t>В региональную энергетическую комиссию Кемеровской области обратилось ООО «СПК «</w:t>
      </w:r>
      <w:proofErr w:type="spellStart"/>
      <w:r w:rsidRPr="00C57C14">
        <w:rPr>
          <w:sz w:val="28"/>
          <w:szCs w:val="28"/>
        </w:rPr>
        <w:t>Чистогорский</w:t>
      </w:r>
      <w:proofErr w:type="spellEnd"/>
      <w:r w:rsidRPr="00C57C14">
        <w:rPr>
          <w:sz w:val="28"/>
          <w:szCs w:val="28"/>
        </w:rPr>
        <w:t xml:space="preserve">» (Новокузнецкий район) (далее – </w:t>
      </w:r>
      <w:proofErr w:type="gramStart"/>
      <w:r w:rsidRPr="00C57C14">
        <w:rPr>
          <w:sz w:val="28"/>
          <w:szCs w:val="28"/>
        </w:rPr>
        <w:t>Предприятие)  с</w:t>
      </w:r>
      <w:proofErr w:type="gramEnd"/>
      <w:r w:rsidRPr="00C57C14">
        <w:rPr>
          <w:sz w:val="28"/>
          <w:szCs w:val="28"/>
        </w:rPr>
        <w:t xml:space="preserve"> заявкой на утверждение нормативов технологических потерь при передаче тепловой энергии от котельной предприятия. </w:t>
      </w:r>
    </w:p>
    <w:p w14:paraId="411818FD" w14:textId="77777777" w:rsidR="00C57C14" w:rsidRPr="00C57C14" w:rsidRDefault="00C57C14" w:rsidP="00C57C14">
      <w:pPr>
        <w:keepNext/>
        <w:outlineLvl w:val="0"/>
        <w:rPr>
          <w:b/>
          <w:sz w:val="28"/>
          <w:szCs w:val="28"/>
        </w:rPr>
      </w:pPr>
      <w:bookmarkStart w:id="7" w:name="_Toc433116866"/>
      <w:bookmarkStart w:id="8" w:name="_Toc460438645"/>
      <w:bookmarkStart w:id="9" w:name="_Toc461393366"/>
      <w:r w:rsidRPr="00C57C14">
        <w:rPr>
          <w:b/>
          <w:sz w:val="28"/>
          <w:szCs w:val="28"/>
        </w:rPr>
        <w:t xml:space="preserve">Краткая техническая </w:t>
      </w:r>
      <w:bookmarkEnd w:id="7"/>
      <w:bookmarkEnd w:id="8"/>
      <w:bookmarkEnd w:id="9"/>
      <w:r w:rsidRPr="00C57C14">
        <w:rPr>
          <w:b/>
          <w:sz w:val="28"/>
          <w:szCs w:val="28"/>
        </w:rPr>
        <w:t>характеристика ЭСО</w:t>
      </w:r>
    </w:p>
    <w:p w14:paraId="5483899C" w14:textId="77777777" w:rsidR="00C57C14" w:rsidRPr="00C57C14" w:rsidRDefault="00C57C14" w:rsidP="00C57C14">
      <w:pPr>
        <w:ind w:firstLine="708"/>
        <w:jc w:val="both"/>
        <w:rPr>
          <w:sz w:val="28"/>
          <w:szCs w:val="28"/>
        </w:rPr>
      </w:pPr>
      <w:r w:rsidRPr="00C57C14">
        <w:rPr>
          <w:sz w:val="28"/>
          <w:szCs w:val="28"/>
        </w:rPr>
        <w:t>Система централизованного теплоснабжения ООО СПК «</w:t>
      </w:r>
      <w:proofErr w:type="spellStart"/>
      <w:r w:rsidRPr="00C57C14">
        <w:rPr>
          <w:sz w:val="28"/>
          <w:szCs w:val="28"/>
        </w:rPr>
        <w:t>Чистогорский</w:t>
      </w:r>
      <w:proofErr w:type="spellEnd"/>
      <w:r w:rsidRPr="00C57C14">
        <w:rPr>
          <w:sz w:val="28"/>
          <w:szCs w:val="28"/>
        </w:rPr>
        <w:t>» (Новокузнецкий муниципальный округ Кемеровской области) состоит из следующих источников тепловой энергии: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384"/>
        <w:gridCol w:w="1245"/>
        <w:gridCol w:w="3400"/>
      </w:tblGrid>
      <w:tr w:rsidR="00C57C14" w:rsidRPr="00C57C14" w14:paraId="585CDF72" w14:textId="77777777" w:rsidTr="00AE2434">
        <w:trPr>
          <w:trHeight w:val="276"/>
        </w:trPr>
        <w:tc>
          <w:tcPr>
            <w:tcW w:w="992" w:type="pct"/>
            <w:vMerge w:val="restart"/>
            <w:shd w:val="clear" w:color="auto" w:fill="auto"/>
            <w:vAlign w:val="center"/>
          </w:tcPr>
          <w:p w14:paraId="55430E7F" w14:textId="77777777" w:rsidR="00C57C14" w:rsidRPr="00C57C14" w:rsidRDefault="00C57C14" w:rsidP="00C57C14">
            <w:pPr>
              <w:jc w:val="center"/>
              <w:rPr>
                <w:sz w:val="28"/>
                <w:szCs w:val="28"/>
              </w:rPr>
            </w:pPr>
            <w:r w:rsidRPr="00C57C14">
              <w:rPr>
                <w:sz w:val="28"/>
                <w:szCs w:val="28"/>
              </w:rPr>
              <w:t xml:space="preserve">пос. </w:t>
            </w:r>
            <w:proofErr w:type="spellStart"/>
            <w:r w:rsidRPr="00C57C14">
              <w:rPr>
                <w:sz w:val="28"/>
                <w:szCs w:val="28"/>
              </w:rPr>
              <w:t>Чистогорский</w:t>
            </w:r>
            <w:proofErr w:type="spellEnd"/>
          </w:p>
        </w:tc>
        <w:tc>
          <w:tcPr>
            <w:tcW w:w="1391" w:type="pct"/>
            <w:vMerge w:val="restart"/>
            <w:shd w:val="clear" w:color="auto" w:fill="auto"/>
            <w:vAlign w:val="center"/>
          </w:tcPr>
          <w:p w14:paraId="088FFC66" w14:textId="77777777" w:rsidR="00C57C14" w:rsidRPr="00C57C14" w:rsidRDefault="00C57C14" w:rsidP="00C57C14">
            <w:pPr>
              <w:jc w:val="center"/>
              <w:rPr>
                <w:sz w:val="28"/>
                <w:szCs w:val="28"/>
              </w:rPr>
            </w:pPr>
            <w:r w:rsidRPr="00C57C14">
              <w:rPr>
                <w:sz w:val="28"/>
                <w:szCs w:val="28"/>
              </w:rPr>
              <w:t>Котельная ООО СПК «</w:t>
            </w:r>
            <w:proofErr w:type="spellStart"/>
            <w:r w:rsidRPr="00C57C14">
              <w:rPr>
                <w:sz w:val="28"/>
                <w:szCs w:val="28"/>
              </w:rPr>
              <w:t>Чистогорский</w:t>
            </w:r>
            <w:proofErr w:type="spellEnd"/>
            <w:r w:rsidRPr="00C57C14">
              <w:rPr>
                <w:sz w:val="28"/>
                <w:szCs w:val="28"/>
              </w:rPr>
              <w:t>»</w:t>
            </w:r>
          </w:p>
        </w:tc>
        <w:tc>
          <w:tcPr>
            <w:tcW w:w="657" w:type="pct"/>
            <w:shd w:val="clear" w:color="auto" w:fill="auto"/>
            <w:vAlign w:val="center"/>
          </w:tcPr>
          <w:p w14:paraId="16D29BDD" w14:textId="77777777" w:rsidR="00C57C14" w:rsidRPr="00C57C14" w:rsidRDefault="00C57C14" w:rsidP="00C57C14">
            <w:pPr>
              <w:jc w:val="center"/>
              <w:rPr>
                <w:sz w:val="28"/>
                <w:szCs w:val="28"/>
              </w:rPr>
            </w:pPr>
            <w:r w:rsidRPr="00C57C14">
              <w:rPr>
                <w:sz w:val="28"/>
                <w:szCs w:val="28"/>
              </w:rPr>
              <w:t>Паровой</w:t>
            </w:r>
          </w:p>
        </w:tc>
        <w:tc>
          <w:tcPr>
            <w:tcW w:w="1960" w:type="pct"/>
            <w:shd w:val="clear" w:color="auto" w:fill="auto"/>
            <w:vAlign w:val="center"/>
          </w:tcPr>
          <w:p w14:paraId="28B239B7" w14:textId="77777777" w:rsidR="00C57C14" w:rsidRPr="00C57C14" w:rsidRDefault="00C57C14" w:rsidP="00C57C14">
            <w:pPr>
              <w:jc w:val="center"/>
              <w:rPr>
                <w:sz w:val="28"/>
                <w:szCs w:val="28"/>
              </w:rPr>
            </w:pPr>
            <w:r w:rsidRPr="00C57C14">
              <w:rPr>
                <w:sz w:val="28"/>
                <w:szCs w:val="28"/>
              </w:rPr>
              <w:t>КЕ-25-14С</w:t>
            </w:r>
          </w:p>
        </w:tc>
      </w:tr>
      <w:tr w:rsidR="00C57C14" w:rsidRPr="00C57C14" w14:paraId="516A089D" w14:textId="77777777" w:rsidTr="00AE2434">
        <w:trPr>
          <w:trHeight w:val="276"/>
        </w:trPr>
        <w:tc>
          <w:tcPr>
            <w:tcW w:w="992" w:type="pct"/>
            <w:vMerge/>
            <w:shd w:val="clear" w:color="auto" w:fill="auto"/>
            <w:vAlign w:val="center"/>
          </w:tcPr>
          <w:p w14:paraId="7DF4FA91" w14:textId="77777777" w:rsidR="00C57C14" w:rsidRPr="00C57C14" w:rsidRDefault="00C57C14" w:rsidP="00C57C14">
            <w:pPr>
              <w:jc w:val="center"/>
              <w:rPr>
                <w:sz w:val="28"/>
                <w:szCs w:val="28"/>
              </w:rPr>
            </w:pPr>
          </w:p>
        </w:tc>
        <w:tc>
          <w:tcPr>
            <w:tcW w:w="1391" w:type="pct"/>
            <w:vMerge/>
            <w:shd w:val="clear" w:color="auto" w:fill="auto"/>
            <w:vAlign w:val="center"/>
          </w:tcPr>
          <w:p w14:paraId="3A3D8AEE" w14:textId="77777777" w:rsidR="00C57C14" w:rsidRPr="00C57C14" w:rsidRDefault="00C57C14" w:rsidP="00C57C14">
            <w:pPr>
              <w:jc w:val="center"/>
              <w:rPr>
                <w:sz w:val="28"/>
                <w:szCs w:val="28"/>
              </w:rPr>
            </w:pPr>
          </w:p>
        </w:tc>
        <w:tc>
          <w:tcPr>
            <w:tcW w:w="657" w:type="pct"/>
            <w:shd w:val="clear" w:color="auto" w:fill="auto"/>
            <w:vAlign w:val="center"/>
          </w:tcPr>
          <w:p w14:paraId="6607A8D8" w14:textId="77777777" w:rsidR="00C57C14" w:rsidRPr="00C57C14" w:rsidRDefault="00C57C14" w:rsidP="00C57C14">
            <w:pPr>
              <w:jc w:val="center"/>
              <w:rPr>
                <w:sz w:val="28"/>
                <w:szCs w:val="28"/>
              </w:rPr>
            </w:pPr>
            <w:r w:rsidRPr="00C57C14">
              <w:rPr>
                <w:sz w:val="28"/>
                <w:szCs w:val="28"/>
              </w:rPr>
              <w:t>Паровой</w:t>
            </w:r>
          </w:p>
        </w:tc>
        <w:tc>
          <w:tcPr>
            <w:tcW w:w="1960" w:type="pct"/>
            <w:shd w:val="clear" w:color="auto" w:fill="auto"/>
            <w:vAlign w:val="center"/>
          </w:tcPr>
          <w:p w14:paraId="4EE5653F" w14:textId="77777777" w:rsidR="00C57C14" w:rsidRPr="00C57C14" w:rsidRDefault="00C57C14" w:rsidP="00C57C14">
            <w:pPr>
              <w:jc w:val="center"/>
              <w:rPr>
                <w:sz w:val="28"/>
                <w:szCs w:val="28"/>
              </w:rPr>
            </w:pPr>
            <w:r w:rsidRPr="00C57C14">
              <w:rPr>
                <w:sz w:val="28"/>
                <w:szCs w:val="28"/>
              </w:rPr>
              <w:t>КЕ-25-14С</w:t>
            </w:r>
          </w:p>
        </w:tc>
      </w:tr>
      <w:tr w:rsidR="00C57C14" w:rsidRPr="00C57C14" w14:paraId="76BDF5FF" w14:textId="77777777" w:rsidTr="00AE2434">
        <w:trPr>
          <w:trHeight w:val="276"/>
        </w:trPr>
        <w:tc>
          <w:tcPr>
            <w:tcW w:w="992" w:type="pct"/>
            <w:vMerge/>
            <w:shd w:val="clear" w:color="auto" w:fill="auto"/>
            <w:vAlign w:val="center"/>
          </w:tcPr>
          <w:p w14:paraId="6BD949FF" w14:textId="77777777" w:rsidR="00C57C14" w:rsidRPr="00C57C14" w:rsidRDefault="00C57C14" w:rsidP="00C57C14">
            <w:pPr>
              <w:jc w:val="center"/>
              <w:rPr>
                <w:sz w:val="28"/>
                <w:szCs w:val="28"/>
              </w:rPr>
            </w:pPr>
          </w:p>
        </w:tc>
        <w:tc>
          <w:tcPr>
            <w:tcW w:w="1391" w:type="pct"/>
            <w:vMerge/>
            <w:shd w:val="clear" w:color="auto" w:fill="auto"/>
            <w:vAlign w:val="center"/>
          </w:tcPr>
          <w:p w14:paraId="09F8A91C" w14:textId="77777777" w:rsidR="00C57C14" w:rsidRPr="00C57C14" w:rsidRDefault="00C57C14" w:rsidP="00C57C14">
            <w:pPr>
              <w:jc w:val="center"/>
              <w:rPr>
                <w:sz w:val="28"/>
                <w:szCs w:val="28"/>
              </w:rPr>
            </w:pPr>
          </w:p>
        </w:tc>
        <w:tc>
          <w:tcPr>
            <w:tcW w:w="657" w:type="pct"/>
            <w:shd w:val="clear" w:color="auto" w:fill="auto"/>
            <w:vAlign w:val="center"/>
          </w:tcPr>
          <w:p w14:paraId="237C5930" w14:textId="77777777" w:rsidR="00C57C14" w:rsidRPr="00C57C14" w:rsidRDefault="00C57C14" w:rsidP="00C57C14">
            <w:pPr>
              <w:jc w:val="center"/>
              <w:rPr>
                <w:sz w:val="28"/>
                <w:szCs w:val="28"/>
              </w:rPr>
            </w:pPr>
            <w:proofErr w:type="spellStart"/>
            <w:r w:rsidRPr="00C57C14">
              <w:rPr>
                <w:sz w:val="28"/>
                <w:szCs w:val="28"/>
              </w:rPr>
              <w:t>Водогр</w:t>
            </w:r>
            <w:proofErr w:type="spellEnd"/>
            <w:r w:rsidRPr="00C57C14">
              <w:rPr>
                <w:sz w:val="28"/>
                <w:szCs w:val="28"/>
              </w:rPr>
              <w:t>.</w:t>
            </w:r>
          </w:p>
        </w:tc>
        <w:tc>
          <w:tcPr>
            <w:tcW w:w="1960" w:type="pct"/>
            <w:shd w:val="clear" w:color="auto" w:fill="auto"/>
            <w:vAlign w:val="center"/>
          </w:tcPr>
          <w:p w14:paraId="74763AE2" w14:textId="77777777" w:rsidR="00C57C14" w:rsidRPr="00C57C14" w:rsidRDefault="00C57C14" w:rsidP="00C57C14">
            <w:pPr>
              <w:jc w:val="center"/>
              <w:rPr>
                <w:sz w:val="28"/>
                <w:szCs w:val="28"/>
              </w:rPr>
            </w:pPr>
            <w:r w:rsidRPr="00C57C14">
              <w:rPr>
                <w:sz w:val="28"/>
                <w:szCs w:val="28"/>
              </w:rPr>
              <w:t>КВ-ТС-20-150П</w:t>
            </w:r>
          </w:p>
        </w:tc>
      </w:tr>
      <w:tr w:rsidR="00C57C14" w:rsidRPr="00C57C14" w14:paraId="61402391" w14:textId="77777777" w:rsidTr="00AE2434">
        <w:trPr>
          <w:trHeight w:val="276"/>
        </w:trPr>
        <w:tc>
          <w:tcPr>
            <w:tcW w:w="992" w:type="pct"/>
            <w:vMerge/>
            <w:shd w:val="clear" w:color="auto" w:fill="auto"/>
            <w:vAlign w:val="center"/>
          </w:tcPr>
          <w:p w14:paraId="70932840" w14:textId="77777777" w:rsidR="00C57C14" w:rsidRPr="00C57C14" w:rsidRDefault="00C57C14" w:rsidP="00C57C14">
            <w:pPr>
              <w:jc w:val="center"/>
              <w:rPr>
                <w:sz w:val="28"/>
                <w:szCs w:val="28"/>
              </w:rPr>
            </w:pPr>
          </w:p>
        </w:tc>
        <w:tc>
          <w:tcPr>
            <w:tcW w:w="1391" w:type="pct"/>
            <w:vMerge/>
            <w:shd w:val="clear" w:color="auto" w:fill="auto"/>
            <w:vAlign w:val="center"/>
          </w:tcPr>
          <w:p w14:paraId="587C1FC0" w14:textId="77777777" w:rsidR="00C57C14" w:rsidRPr="00C57C14" w:rsidRDefault="00C57C14" w:rsidP="00C57C14">
            <w:pPr>
              <w:jc w:val="center"/>
              <w:rPr>
                <w:sz w:val="28"/>
                <w:szCs w:val="28"/>
              </w:rPr>
            </w:pPr>
          </w:p>
        </w:tc>
        <w:tc>
          <w:tcPr>
            <w:tcW w:w="657" w:type="pct"/>
            <w:shd w:val="clear" w:color="auto" w:fill="auto"/>
            <w:vAlign w:val="center"/>
          </w:tcPr>
          <w:p w14:paraId="2CDAF65F" w14:textId="77777777" w:rsidR="00C57C14" w:rsidRPr="00C57C14" w:rsidRDefault="00C57C14" w:rsidP="00C57C14">
            <w:pPr>
              <w:jc w:val="center"/>
              <w:rPr>
                <w:sz w:val="28"/>
                <w:szCs w:val="28"/>
              </w:rPr>
            </w:pPr>
            <w:proofErr w:type="spellStart"/>
            <w:r w:rsidRPr="00C57C14">
              <w:rPr>
                <w:sz w:val="28"/>
                <w:szCs w:val="28"/>
              </w:rPr>
              <w:t>Водогр</w:t>
            </w:r>
            <w:proofErr w:type="spellEnd"/>
            <w:r w:rsidRPr="00C57C14">
              <w:rPr>
                <w:sz w:val="28"/>
                <w:szCs w:val="28"/>
              </w:rPr>
              <w:t>.</w:t>
            </w:r>
          </w:p>
        </w:tc>
        <w:tc>
          <w:tcPr>
            <w:tcW w:w="1960" w:type="pct"/>
            <w:shd w:val="clear" w:color="auto" w:fill="auto"/>
            <w:vAlign w:val="center"/>
          </w:tcPr>
          <w:p w14:paraId="672A6A62" w14:textId="77777777" w:rsidR="00C57C14" w:rsidRPr="00C57C14" w:rsidRDefault="00C57C14" w:rsidP="00C57C14">
            <w:pPr>
              <w:jc w:val="center"/>
              <w:rPr>
                <w:sz w:val="28"/>
                <w:szCs w:val="28"/>
              </w:rPr>
            </w:pPr>
            <w:r w:rsidRPr="00C57C14">
              <w:rPr>
                <w:sz w:val="28"/>
                <w:szCs w:val="28"/>
              </w:rPr>
              <w:t>КВ-ТС-20-150П</w:t>
            </w:r>
          </w:p>
        </w:tc>
      </w:tr>
      <w:tr w:rsidR="00C57C14" w:rsidRPr="00C57C14" w14:paraId="64C4FA40" w14:textId="77777777" w:rsidTr="00AE2434">
        <w:trPr>
          <w:trHeight w:val="79"/>
        </w:trPr>
        <w:tc>
          <w:tcPr>
            <w:tcW w:w="992" w:type="pct"/>
            <w:vMerge/>
            <w:shd w:val="clear" w:color="auto" w:fill="auto"/>
            <w:vAlign w:val="center"/>
          </w:tcPr>
          <w:p w14:paraId="74A15614" w14:textId="77777777" w:rsidR="00C57C14" w:rsidRPr="00C57C14" w:rsidRDefault="00C57C14" w:rsidP="00C57C14">
            <w:pPr>
              <w:jc w:val="center"/>
              <w:rPr>
                <w:sz w:val="28"/>
                <w:szCs w:val="28"/>
              </w:rPr>
            </w:pPr>
          </w:p>
        </w:tc>
        <w:tc>
          <w:tcPr>
            <w:tcW w:w="1391" w:type="pct"/>
            <w:vMerge/>
            <w:shd w:val="clear" w:color="auto" w:fill="auto"/>
            <w:vAlign w:val="center"/>
          </w:tcPr>
          <w:p w14:paraId="6C702663" w14:textId="77777777" w:rsidR="00C57C14" w:rsidRPr="00C57C14" w:rsidRDefault="00C57C14" w:rsidP="00C57C14">
            <w:pPr>
              <w:jc w:val="center"/>
              <w:rPr>
                <w:sz w:val="28"/>
                <w:szCs w:val="28"/>
              </w:rPr>
            </w:pPr>
          </w:p>
        </w:tc>
        <w:tc>
          <w:tcPr>
            <w:tcW w:w="657" w:type="pct"/>
            <w:shd w:val="clear" w:color="auto" w:fill="auto"/>
            <w:vAlign w:val="center"/>
          </w:tcPr>
          <w:p w14:paraId="257D9E2D" w14:textId="77777777" w:rsidR="00C57C14" w:rsidRPr="00C57C14" w:rsidRDefault="00C57C14" w:rsidP="00C57C14">
            <w:pPr>
              <w:jc w:val="center"/>
              <w:rPr>
                <w:sz w:val="28"/>
                <w:szCs w:val="28"/>
              </w:rPr>
            </w:pPr>
            <w:proofErr w:type="spellStart"/>
            <w:r w:rsidRPr="00C57C14">
              <w:rPr>
                <w:sz w:val="28"/>
                <w:szCs w:val="28"/>
              </w:rPr>
              <w:t>Водогр</w:t>
            </w:r>
            <w:proofErr w:type="spellEnd"/>
            <w:r w:rsidRPr="00C57C14">
              <w:rPr>
                <w:sz w:val="28"/>
                <w:szCs w:val="28"/>
              </w:rPr>
              <w:t>.</w:t>
            </w:r>
          </w:p>
        </w:tc>
        <w:tc>
          <w:tcPr>
            <w:tcW w:w="1960" w:type="pct"/>
            <w:shd w:val="clear" w:color="auto" w:fill="auto"/>
            <w:vAlign w:val="center"/>
          </w:tcPr>
          <w:p w14:paraId="5F29E1B6" w14:textId="77777777" w:rsidR="00C57C14" w:rsidRPr="00C57C14" w:rsidRDefault="00C57C14" w:rsidP="00C57C14">
            <w:pPr>
              <w:jc w:val="center"/>
              <w:rPr>
                <w:sz w:val="28"/>
                <w:szCs w:val="28"/>
              </w:rPr>
            </w:pPr>
            <w:r w:rsidRPr="00C57C14">
              <w:rPr>
                <w:sz w:val="28"/>
                <w:szCs w:val="28"/>
              </w:rPr>
              <w:t>КЕВ-25-14с ((КЕ-25-14С) (переведен в водогрейный режим)</w:t>
            </w:r>
          </w:p>
        </w:tc>
      </w:tr>
    </w:tbl>
    <w:p w14:paraId="73C1621B" w14:textId="77777777" w:rsidR="00C57C14" w:rsidRPr="00C57C14" w:rsidRDefault="00C57C14" w:rsidP="00C57C14">
      <w:pPr>
        <w:ind w:firstLine="708"/>
        <w:jc w:val="both"/>
        <w:rPr>
          <w:sz w:val="28"/>
          <w:szCs w:val="28"/>
        </w:rPr>
      </w:pPr>
    </w:p>
    <w:p w14:paraId="5CDDA57C" w14:textId="77777777" w:rsidR="00C57C14" w:rsidRPr="00C57C14" w:rsidRDefault="00C57C14" w:rsidP="00C57C14">
      <w:pPr>
        <w:ind w:firstLine="709"/>
        <w:jc w:val="both"/>
        <w:rPr>
          <w:sz w:val="28"/>
          <w:szCs w:val="28"/>
        </w:rPr>
      </w:pPr>
      <w:r w:rsidRPr="00C57C14">
        <w:rPr>
          <w:sz w:val="28"/>
          <w:szCs w:val="28"/>
        </w:rPr>
        <w:t>Оборудование, находится в ведении ООО СПК «</w:t>
      </w:r>
      <w:proofErr w:type="spellStart"/>
      <w:r w:rsidRPr="00C57C14">
        <w:rPr>
          <w:sz w:val="28"/>
          <w:szCs w:val="28"/>
        </w:rPr>
        <w:t>Чистогорский</w:t>
      </w:r>
      <w:proofErr w:type="spellEnd"/>
      <w:r w:rsidRPr="00C57C14">
        <w:rPr>
          <w:sz w:val="28"/>
          <w:szCs w:val="28"/>
        </w:rPr>
        <w:t xml:space="preserve">» (Новокузнецкий муниципальный округ Кемеровской области) на правах собственности. </w:t>
      </w:r>
    </w:p>
    <w:p w14:paraId="3E2273AB" w14:textId="77777777" w:rsidR="00C57C14" w:rsidRPr="00C57C14" w:rsidRDefault="00C57C14" w:rsidP="00C57C14">
      <w:pPr>
        <w:ind w:firstLine="709"/>
        <w:jc w:val="both"/>
        <w:rPr>
          <w:sz w:val="28"/>
          <w:szCs w:val="28"/>
        </w:rPr>
      </w:pPr>
      <w:r w:rsidRPr="00C57C14">
        <w:rPr>
          <w:sz w:val="28"/>
          <w:szCs w:val="28"/>
        </w:rPr>
        <w:t xml:space="preserve"> Котельная отопительно-производственная обеспечивает выработку тепла на отопление и горячее водоснабжение поселка «</w:t>
      </w:r>
      <w:proofErr w:type="spellStart"/>
      <w:r w:rsidRPr="00C57C14">
        <w:rPr>
          <w:sz w:val="28"/>
          <w:szCs w:val="28"/>
        </w:rPr>
        <w:t>Чистогорск</w:t>
      </w:r>
      <w:proofErr w:type="spellEnd"/>
      <w:r w:rsidRPr="00C57C14">
        <w:rPr>
          <w:sz w:val="28"/>
          <w:szCs w:val="28"/>
        </w:rPr>
        <w:t xml:space="preserve">» </w:t>
      </w:r>
      <w:r w:rsidRPr="00C57C14">
        <w:rPr>
          <w:sz w:val="28"/>
          <w:szCs w:val="28"/>
        </w:rPr>
        <w:br/>
        <w:t xml:space="preserve">(МУП «КТС Новокузнецкого района» и комплекса, а также цехов ОАО «Славино», ЗАО «Кузбасская Птицефабрика», ОАО «Домостроитель», </w:t>
      </w:r>
      <w:r w:rsidRPr="00C57C14">
        <w:rPr>
          <w:sz w:val="28"/>
          <w:szCs w:val="28"/>
        </w:rPr>
        <w:br/>
        <w:t>ООО «</w:t>
      </w:r>
      <w:proofErr w:type="spellStart"/>
      <w:r w:rsidRPr="00C57C14">
        <w:rPr>
          <w:sz w:val="28"/>
          <w:szCs w:val="28"/>
        </w:rPr>
        <w:t>Сибстроймонтаж</w:t>
      </w:r>
      <w:proofErr w:type="spellEnd"/>
      <w:r w:rsidRPr="00C57C14">
        <w:rPr>
          <w:sz w:val="28"/>
          <w:szCs w:val="28"/>
        </w:rPr>
        <w:t>», ООО «Статус»</w:t>
      </w:r>
    </w:p>
    <w:p w14:paraId="4ABC36FF" w14:textId="77777777" w:rsidR="00C57C14" w:rsidRPr="00C57C14" w:rsidRDefault="00C57C14" w:rsidP="00C57C14">
      <w:pPr>
        <w:ind w:firstLine="709"/>
        <w:jc w:val="both"/>
        <w:rPr>
          <w:sz w:val="28"/>
          <w:szCs w:val="28"/>
        </w:rPr>
      </w:pPr>
      <w:r w:rsidRPr="00C57C14">
        <w:rPr>
          <w:sz w:val="28"/>
          <w:szCs w:val="28"/>
        </w:rPr>
        <w:t xml:space="preserve">Установленная мощность котельной - 84 Гкал/час, присоединенная </w:t>
      </w:r>
      <w:r w:rsidRPr="00C57C14">
        <w:rPr>
          <w:sz w:val="28"/>
          <w:szCs w:val="28"/>
        </w:rPr>
        <w:br/>
        <w:t xml:space="preserve">нагрузка -37 Гкал/час. </w:t>
      </w:r>
    </w:p>
    <w:p w14:paraId="3196A03E" w14:textId="77777777" w:rsidR="00C57C14" w:rsidRPr="00C57C14" w:rsidRDefault="00C57C14" w:rsidP="00C57C14">
      <w:pPr>
        <w:ind w:firstLine="709"/>
        <w:jc w:val="both"/>
        <w:rPr>
          <w:sz w:val="28"/>
          <w:szCs w:val="28"/>
        </w:rPr>
      </w:pPr>
      <w:r w:rsidRPr="00C57C14">
        <w:rPr>
          <w:sz w:val="28"/>
          <w:szCs w:val="28"/>
        </w:rPr>
        <w:t xml:space="preserve">Температурный график работы 95/70 С⁰. Регулирование температуры качественное, в зависимости от температуры наружного воздуха. </w:t>
      </w:r>
    </w:p>
    <w:p w14:paraId="7A8E2890" w14:textId="77777777" w:rsidR="00C57C14" w:rsidRPr="00C57C14" w:rsidRDefault="00C57C14" w:rsidP="00C57C14">
      <w:pPr>
        <w:ind w:firstLine="709"/>
        <w:jc w:val="both"/>
        <w:rPr>
          <w:sz w:val="28"/>
          <w:szCs w:val="28"/>
        </w:rPr>
      </w:pPr>
      <w:r w:rsidRPr="00C57C14">
        <w:rPr>
          <w:sz w:val="28"/>
          <w:szCs w:val="28"/>
        </w:rPr>
        <w:t xml:space="preserve">Система теплоснабжения открытая в поселке и закрытая на комплексе. Прокладка трубопроводов надземная. </w:t>
      </w:r>
    </w:p>
    <w:p w14:paraId="3AB70570" w14:textId="77777777" w:rsidR="00C57C14" w:rsidRPr="00C57C14" w:rsidRDefault="00C57C14" w:rsidP="00C57C14">
      <w:pPr>
        <w:ind w:firstLine="709"/>
        <w:jc w:val="both"/>
        <w:rPr>
          <w:sz w:val="28"/>
          <w:szCs w:val="28"/>
        </w:rPr>
      </w:pPr>
      <w:r w:rsidRPr="00C57C14">
        <w:rPr>
          <w:sz w:val="28"/>
          <w:szCs w:val="28"/>
        </w:rPr>
        <w:t>Тепловые сети до границы раздела в поселке принадлежат предприятию ООО СПК «</w:t>
      </w:r>
      <w:proofErr w:type="spellStart"/>
      <w:r w:rsidRPr="00C57C14">
        <w:rPr>
          <w:sz w:val="28"/>
          <w:szCs w:val="28"/>
        </w:rPr>
        <w:t>Чистогорский</w:t>
      </w:r>
      <w:proofErr w:type="spellEnd"/>
      <w:r w:rsidRPr="00C57C14">
        <w:rPr>
          <w:sz w:val="28"/>
          <w:szCs w:val="28"/>
        </w:rPr>
        <w:t>». Трубопроводы тепловых сетей изолированы матами минераловатными прошивными. Покрывной слой рубероид, сталь оцинкованная.</w:t>
      </w:r>
    </w:p>
    <w:p w14:paraId="1A586D89" w14:textId="77777777" w:rsidR="00C57C14" w:rsidRPr="00C57C14" w:rsidRDefault="00C57C14" w:rsidP="00C57C14">
      <w:pPr>
        <w:ind w:firstLine="709"/>
        <w:jc w:val="both"/>
        <w:rPr>
          <w:sz w:val="28"/>
          <w:szCs w:val="28"/>
        </w:rPr>
      </w:pPr>
      <w:r w:rsidRPr="00C57C14">
        <w:rPr>
          <w:sz w:val="28"/>
          <w:szCs w:val="28"/>
        </w:rPr>
        <w:lastRenderedPageBreak/>
        <w:t xml:space="preserve">Топливом является каменный уголь марки ДР. Резервного топлива нет. Угольный склад открытый с железнодорожной эстакадой. Доставка угля осуществляется авто и железнодорожным транспортом. </w:t>
      </w:r>
    </w:p>
    <w:p w14:paraId="4D6EDE0F" w14:textId="77777777" w:rsidR="00C57C14" w:rsidRPr="00C57C14" w:rsidRDefault="00C57C14" w:rsidP="00C57C14">
      <w:pPr>
        <w:ind w:firstLine="709"/>
        <w:jc w:val="both"/>
        <w:rPr>
          <w:sz w:val="28"/>
          <w:szCs w:val="28"/>
        </w:rPr>
      </w:pPr>
      <w:r w:rsidRPr="00C57C14">
        <w:rPr>
          <w:sz w:val="28"/>
          <w:szCs w:val="28"/>
        </w:rPr>
        <w:t xml:space="preserve">Загрузка угля происходит в расходный железобетонный бункер, затем питателем загружается на ленточный конвейер 1 подъема, на ленточный конвейер 2 подъема, конвейер 3 подъема и в расходные бункера котлов. </w:t>
      </w:r>
    </w:p>
    <w:p w14:paraId="3149D59E" w14:textId="77777777" w:rsidR="00C57C14" w:rsidRPr="00C57C14" w:rsidRDefault="00C57C14" w:rsidP="00C57C14">
      <w:pPr>
        <w:ind w:firstLine="709"/>
        <w:jc w:val="both"/>
        <w:rPr>
          <w:sz w:val="28"/>
          <w:szCs w:val="28"/>
        </w:rPr>
      </w:pPr>
      <w:r w:rsidRPr="00C57C14">
        <w:rPr>
          <w:sz w:val="28"/>
          <w:szCs w:val="28"/>
        </w:rPr>
        <w:t xml:space="preserve">Золоудаление мокрое – скребковым конвейером 2СР-70, зола </w:t>
      </w:r>
      <w:proofErr w:type="gramStart"/>
      <w:r w:rsidRPr="00C57C14">
        <w:rPr>
          <w:sz w:val="28"/>
          <w:szCs w:val="28"/>
        </w:rPr>
        <w:t>из под</w:t>
      </w:r>
      <w:proofErr w:type="gramEnd"/>
      <w:r w:rsidRPr="00C57C14">
        <w:rPr>
          <w:sz w:val="28"/>
          <w:szCs w:val="28"/>
        </w:rPr>
        <w:t xml:space="preserve"> батарейных циклонов удаляется пневматическим способом в </w:t>
      </w:r>
      <w:proofErr w:type="spellStart"/>
      <w:r w:rsidRPr="00C57C14">
        <w:rPr>
          <w:sz w:val="28"/>
          <w:szCs w:val="28"/>
        </w:rPr>
        <w:t>золоосадительную</w:t>
      </w:r>
      <w:proofErr w:type="spellEnd"/>
      <w:r w:rsidRPr="00C57C14">
        <w:rPr>
          <w:sz w:val="28"/>
          <w:szCs w:val="28"/>
        </w:rPr>
        <w:t xml:space="preserve"> станцию, откуда вывозиться автотранспортом.</w:t>
      </w:r>
    </w:p>
    <w:p w14:paraId="7894E503" w14:textId="77777777" w:rsidR="00C57C14" w:rsidRPr="00C57C14" w:rsidRDefault="00C57C14" w:rsidP="00C57C14">
      <w:pPr>
        <w:ind w:firstLine="709"/>
        <w:jc w:val="both"/>
        <w:rPr>
          <w:sz w:val="28"/>
          <w:szCs w:val="28"/>
        </w:rPr>
      </w:pPr>
      <w:r w:rsidRPr="00C57C14">
        <w:rPr>
          <w:sz w:val="28"/>
          <w:szCs w:val="28"/>
        </w:rPr>
        <w:t xml:space="preserve">Вода в котельную подается из артезианских скважин с водозабора ОАО «Славино» Схема обработки воды 1 ступенчатое </w:t>
      </w:r>
      <w:r w:rsidRPr="00C57C14">
        <w:rPr>
          <w:sz w:val="28"/>
          <w:szCs w:val="28"/>
          <w:lang w:val="en-US"/>
        </w:rPr>
        <w:t>Na</w:t>
      </w:r>
      <w:r w:rsidRPr="00C57C14">
        <w:rPr>
          <w:sz w:val="28"/>
          <w:szCs w:val="28"/>
        </w:rPr>
        <w:t>-</w:t>
      </w:r>
      <w:proofErr w:type="spellStart"/>
      <w:r w:rsidRPr="00C57C14">
        <w:rPr>
          <w:sz w:val="28"/>
          <w:szCs w:val="28"/>
        </w:rPr>
        <w:t>катионирование</w:t>
      </w:r>
      <w:proofErr w:type="spellEnd"/>
      <w:r w:rsidRPr="00C57C14">
        <w:rPr>
          <w:sz w:val="28"/>
          <w:szCs w:val="28"/>
        </w:rPr>
        <w:t xml:space="preserve">. После 1-ой ступени вода подается в сетевой деаэратор затем в баки- аккумуляторы и на подпитку теплосети. Часть воды после фильтров подается на мембранную установку обессоливания воды «обратный осмос», после которой поступает в бак </w:t>
      </w:r>
      <w:r w:rsidRPr="00C57C14">
        <w:rPr>
          <w:sz w:val="28"/>
          <w:szCs w:val="28"/>
          <w:lang w:val="en-US"/>
        </w:rPr>
        <w:t>V</w:t>
      </w:r>
      <w:r w:rsidRPr="00C57C14">
        <w:rPr>
          <w:sz w:val="28"/>
          <w:szCs w:val="28"/>
        </w:rPr>
        <w:t>=14.5 м³, откуда насосами К-65-50-160 перекачивается в питательный деаэратор. Из питательного деаэратора насосами ЦНС-60-200 подается в экономайзеры, затем в паровые котлы. Из питательного деаэратора часть воды поступает в бак запаса подпитки водогрейных котлов объемом 36м³. Вода подпиточными наосами подается для подпитки водогрейных котлов КВ—ТС-20 и КЕВ -25-14-150 С (1-ый контур). В котельной установлено 7 пластинчатых подогревателей с поверхностью нагрева 675 м² (4*91,5 м²+3*103 м²). Вода из водогрейных котлов с температурой 100-130 градусов подается в разборные пластинчатые подогреватели в качестве греющей воды (1-ый контур). На выходе каждого подогревателя установлены сетчатые магнитные фильтры. Вода из теплосети подается сетевыми насосами ЦН-400-105 в пластинчатые подогреватели, до и после которых стоят магнитные фильтры, нагревается и поступает в теплосеть потребителям (2-ой контур).</w:t>
      </w:r>
    </w:p>
    <w:p w14:paraId="0322A366" w14:textId="77777777" w:rsidR="00C57C14" w:rsidRPr="00C57C14" w:rsidRDefault="00C57C14" w:rsidP="00C57C14">
      <w:pPr>
        <w:ind w:firstLine="709"/>
        <w:jc w:val="both"/>
        <w:rPr>
          <w:sz w:val="28"/>
          <w:szCs w:val="28"/>
        </w:rPr>
      </w:pPr>
      <w:r w:rsidRPr="00C57C14">
        <w:rPr>
          <w:sz w:val="28"/>
          <w:szCs w:val="28"/>
        </w:rPr>
        <w:t>В котельной установлены 6 пароводяных подогревателей поверхностью нагрева 56м² каждый и 7 водяных подогревателей.</w:t>
      </w:r>
    </w:p>
    <w:p w14:paraId="62E3248B" w14:textId="77777777" w:rsidR="00C57C14" w:rsidRPr="00C57C14" w:rsidRDefault="00C57C14" w:rsidP="00C57C14">
      <w:pPr>
        <w:ind w:firstLine="709"/>
        <w:jc w:val="both"/>
        <w:rPr>
          <w:sz w:val="28"/>
          <w:szCs w:val="28"/>
        </w:rPr>
      </w:pPr>
      <w:r w:rsidRPr="00C57C14">
        <w:rPr>
          <w:sz w:val="28"/>
          <w:szCs w:val="28"/>
        </w:rPr>
        <w:t xml:space="preserve"> Установлены электромагнитные приборы учета марки СПТ - 961, которые учитывают тепло в зимнем и летнем режимах.</w:t>
      </w:r>
    </w:p>
    <w:p w14:paraId="3EFDD3F2" w14:textId="77777777" w:rsidR="00C57C14" w:rsidRPr="00C57C14" w:rsidRDefault="00C57C14" w:rsidP="00C57C14">
      <w:pPr>
        <w:ind w:firstLine="709"/>
        <w:jc w:val="both"/>
        <w:rPr>
          <w:sz w:val="28"/>
          <w:szCs w:val="28"/>
        </w:rPr>
      </w:pPr>
      <w:r w:rsidRPr="00C57C14">
        <w:rPr>
          <w:sz w:val="28"/>
          <w:szCs w:val="28"/>
        </w:rPr>
        <w:t xml:space="preserve"> </w:t>
      </w:r>
      <w:proofErr w:type="spellStart"/>
      <w:r w:rsidRPr="00C57C14">
        <w:rPr>
          <w:sz w:val="28"/>
          <w:szCs w:val="28"/>
        </w:rPr>
        <w:t>Режимно</w:t>
      </w:r>
      <w:proofErr w:type="spellEnd"/>
      <w:r w:rsidRPr="00C57C14">
        <w:rPr>
          <w:sz w:val="28"/>
          <w:szCs w:val="28"/>
        </w:rPr>
        <w:t>- наладочные испытания не проводились.</w:t>
      </w:r>
    </w:p>
    <w:p w14:paraId="2AB8C787" w14:textId="77777777" w:rsidR="00C57C14" w:rsidRPr="00C57C14" w:rsidRDefault="00C57C14" w:rsidP="00C57C14">
      <w:pPr>
        <w:ind w:firstLine="709"/>
        <w:jc w:val="both"/>
        <w:rPr>
          <w:sz w:val="28"/>
          <w:szCs w:val="28"/>
        </w:rPr>
      </w:pPr>
      <w:r w:rsidRPr="00C57C14">
        <w:rPr>
          <w:sz w:val="28"/>
          <w:szCs w:val="28"/>
        </w:rPr>
        <w:t xml:space="preserve">Пар подается на производственные нужды предприятия с температурой 158,08 </w:t>
      </w:r>
      <w:r w:rsidRPr="00C57C14">
        <w:rPr>
          <w:sz w:val="28"/>
          <w:szCs w:val="28"/>
          <w:vertAlign w:val="superscript"/>
        </w:rPr>
        <w:t>0</w:t>
      </w:r>
      <w:r w:rsidRPr="00C57C14">
        <w:rPr>
          <w:sz w:val="28"/>
          <w:szCs w:val="28"/>
        </w:rPr>
        <w:t>С и постоянным давлением 6 атм. В выработке пара участвует только два котла.</w:t>
      </w:r>
    </w:p>
    <w:p w14:paraId="0DCB4D01" w14:textId="77777777" w:rsidR="00C57C14" w:rsidRPr="00C57C14" w:rsidRDefault="00C57C14" w:rsidP="00C57C14">
      <w:pPr>
        <w:ind w:firstLine="709"/>
        <w:jc w:val="both"/>
        <w:rPr>
          <w:sz w:val="28"/>
          <w:szCs w:val="28"/>
        </w:rPr>
      </w:pPr>
      <w:r w:rsidRPr="00C57C14">
        <w:rPr>
          <w:sz w:val="28"/>
          <w:szCs w:val="28"/>
        </w:rPr>
        <w:t>Суммарная вместимость открытого склада предприятия составляет 12 960 тон угля.</w:t>
      </w:r>
    </w:p>
    <w:p w14:paraId="4B55D35D" w14:textId="77777777" w:rsidR="00C57C14" w:rsidRPr="00C57C14" w:rsidRDefault="00C57C14" w:rsidP="00C57C14">
      <w:pPr>
        <w:ind w:firstLine="567"/>
        <w:jc w:val="both"/>
        <w:rPr>
          <w:sz w:val="28"/>
          <w:szCs w:val="28"/>
        </w:rPr>
      </w:pPr>
      <w:r w:rsidRPr="00C57C14">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369A72DF" w14:textId="77777777" w:rsidR="00C57C14" w:rsidRPr="00C57C14" w:rsidRDefault="00C57C14" w:rsidP="00C57C14">
      <w:pPr>
        <w:ind w:firstLine="567"/>
        <w:jc w:val="both"/>
        <w:rPr>
          <w:sz w:val="28"/>
          <w:szCs w:val="28"/>
        </w:rPr>
      </w:pPr>
      <w:r w:rsidRPr="00C57C14">
        <w:rPr>
          <w:sz w:val="28"/>
          <w:szCs w:val="28"/>
        </w:rPr>
        <w:t>- копия Устава;</w:t>
      </w:r>
    </w:p>
    <w:p w14:paraId="5E35B7EA" w14:textId="77777777" w:rsidR="00C57C14" w:rsidRPr="00C57C14" w:rsidRDefault="00C57C14" w:rsidP="00C57C14">
      <w:pPr>
        <w:ind w:firstLine="567"/>
        <w:jc w:val="both"/>
        <w:rPr>
          <w:sz w:val="28"/>
          <w:szCs w:val="28"/>
        </w:rPr>
      </w:pPr>
      <w:r w:rsidRPr="00C57C14">
        <w:rPr>
          <w:sz w:val="28"/>
          <w:szCs w:val="28"/>
        </w:rPr>
        <w:t>- копия свидетельства о постановке на учет в налоговом органе;</w:t>
      </w:r>
    </w:p>
    <w:p w14:paraId="4DDD8338" w14:textId="77777777" w:rsidR="00C57C14" w:rsidRPr="00C57C14" w:rsidRDefault="00C57C14" w:rsidP="00C57C14">
      <w:pPr>
        <w:ind w:firstLine="567"/>
        <w:jc w:val="both"/>
        <w:rPr>
          <w:sz w:val="28"/>
          <w:szCs w:val="28"/>
        </w:rPr>
      </w:pPr>
      <w:r w:rsidRPr="00C57C14">
        <w:rPr>
          <w:sz w:val="28"/>
          <w:szCs w:val="28"/>
        </w:rPr>
        <w:t>- температурный график работы;</w:t>
      </w:r>
    </w:p>
    <w:p w14:paraId="45FFD4CF" w14:textId="77777777" w:rsidR="00C57C14" w:rsidRPr="00C57C14" w:rsidRDefault="00C57C14" w:rsidP="00C57C14">
      <w:pPr>
        <w:ind w:firstLine="567"/>
        <w:jc w:val="both"/>
        <w:rPr>
          <w:sz w:val="28"/>
          <w:szCs w:val="28"/>
        </w:rPr>
      </w:pPr>
      <w:r w:rsidRPr="00C57C14">
        <w:rPr>
          <w:sz w:val="28"/>
          <w:szCs w:val="28"/>
        </w:rPr>
        <w:t>- данные о теплотрассах;</w:t>
      </w:r>
    </w:p>
    <w:p w14:paraId="0293DE66" w14:textId="77777777" w:rsidR="00C57C14" w:rsidRPr="00C57C14" w:rsidRDefault="00C57C14" w:rsidP="00C57C14">
      <w:pPr>
        <w:ind w:firstLine="567"/>
        <w:jc w:val="both"/>
        <w:rPr>
          <w:sz w:val="28"/>
          <w:szCs w:val="28"/>
        </w:rPr>
      </w:pPr>
      <w:r w:rsidRPr="00C57C14">
        <w:rPr>
          <w:sz w:val="28"/>
          <w:szCs w:val="28"/>
        </w:rPr>
        <w:lastRenderedPageBreak/>
        <w:t>- расчет полезного отпуска на отопление жилых, общественных зданий и производственные нужды предприятия;</w:t>
      </w:r>
    </w:p>
    <w:p w14:paraId="7DC79052" w14:textId="77777777" w:rsidR="00C57C14" w:rsidRPr="00C57C14" w:rsidRDefault="00C57C14" w:rsidP="00C57C14">
      <w:pPr>
        <w:ind w:firstLine="567"/>
        <w:jc w:val="both"/>
        <w:rPr>
          <w:sz w:val="28"/>
          <w:szCs w:val="28"/>
        </w:rPr>
      </w:pPr>
      <w:r w:rsidRPr="00C57C14">
        <w:rPr>
          <w:sz w:val="28"/>
          <w:szCs w:val="28"/>
        </w:rPr>
        <w:t>- схема тепловых сетей;</w:t>
      </w:r>
    </w:p>
    <w:p w14:paraId="6BF88C81" w14:textId="77777777" w:rsidR="00C57C14" w:rsidRPr="00C57C14" w:rsidRDefault="00C57C14" w:rsidP="00C57C14">
      <w:pPr>
        <w:ind w:firstLine="567"/>
        <w:jc w:val="both"/>
        <w:rPr>
          <w:sz w:val="28"/>
          <w:szCs w:val="28"/>
        </w:rPr>
      </w:pPr>
      <w:r w:rsidRPr="00C57C14">
        <w:rPr>
          <w:sz w:val="28"/>
          <w:szCs w:val="28"/>
        </w:rPr>
        <w:t>- перечень оборудования котельных, его технические характеристики;</w:t>
      </w:r>
    </w:p>
    <w:p w14:paraId="3933253A" w14:textId="77777777" w:rsidR="00C57C14" w:rsidRPr="00C57C14" w:rsidRDefault="00C57C14" w:rsidP="00C57C14">
      <w:pPr>
        <w:ind w:firstLine="567"/>
        <w:jc w:val="both"/>
        <w:rPr>
          <w:sz w:val="28"/>
          <w:szCs w:val="28"/>
        </w:rPr>
      </w:pPr>
      <w:r w:rsidRPr="00C57C14">
        <w:rPr>
          <w:sz w:val="28"/>
          <w:szCs w:val="28"/>
        </w:rPr>
        <w:t>- пояснительная записка;</w:t>
      </w:r>
    </w:p>
    <w:p w14:paraId="7A27FF5A" w14:textId="77777777" w:rsidR="00C57C14" w:rsidRPr="00C57C14" w:rsidRDefault="00C57C14" w:rsidP="00C57C14">
      <w:pPr>
        <w:ind w:firstLine="567"/>
        <w:jc w:val="both"/>
        <w:rPr>
          <w:sz w:val="28"/>
          <w:szCs w:val="28"/>
        </w:rPr>
      </w:pPr>
      <w:r w:rsidRPr="00C57C14">
        <w:rPr>
          <w:sz w:val="28"/>
          <w:szCs w:val="28"/>
        </w:rPr>
        <w:t>- структура отпуска тепловой энергии на 2023 год;</w:t>
      </w:r>
    </w:p>
    <w:p w14:paraId="6B7C255D" w14:textId="77777777" w:rsidR="00C57C14" w:rsidRPr="00C57C14" w:rsidRDefault="00C57C14" w:rsidP="00C57C14">
      <w:pPr>
        <w:ind w:firstLine="567"/>
        <w:jc w:val="both"/>
        <w:rPr>
          <w:sz w:val="28"/>
          <w:szCs w:val="28"/>
        </w:rPr>
      </w:pPr>
      <w:r w:rsidRPr="00C57C14">
        <w:rPr>
          <w:sz w:val="28"/>
          <w:szCs w:val="28"/>
        </w:rPr>
        <w:t>- реестр потребителей тепловой энергии;</w:t>
      </w:r>
    </w:p>
    <w:p w14:paraId="14B262CA" w14:textId="77777777" w:rsidR="00C57C14" w:rsidRPr="00C57C14" w:rsidRDefault="00C57C14" w:rsidP="00C57C14">
      <w:pPr>
        <w:ind w:firstLine="567"/>
        <w:jc w:val="both"/>
        <w:rPr>
          <w:b/>
          <w:sz w:val="28"/>
          <w:szCs w:val="28"/>
        </w:rPr>
      </w:pPr>
      <w:r w:rsidRPr="00C57C14">
        <w:rPr>
          <w:sz w:val="28"/>
          <w:szCs w:val="28"/>
        </w:rPr>
        <w:t>- расчет нормативных эксплуатационных технологических затрат и потерь теплоносителей;</w:t>
      </w:r>
    </w:p>
    <w:p w14:paraId="1A84988E" w14:textId="77777777" w:rsidR="00C57C14" w:rsidRPr="00C57C14" w:rsidRDefault="00C57C14" w:rsidP="00C57C14">
      <w:pPr>
        <w:ind w:firstLine="567"/>
        <w:jc w:val="both"/>
        <w:rPr>
          <w:sz w:val="28"/>
          <w:szCs w:val="28"/>
        </w:rPr>
      </w:pPr>
      <w:r w:rsidRPr="00C57C14">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6BDD49C3" w14:textId="77777777" w:rsidR="00C57C14" w:rsidRPr="00C57C14" w:rsidRDefault="00C57C14" w:rsidP="00C57C14">
      <w:pPr>
        <w:ind w:firstLine="567"/>
        <w:jc w:val="both"/>
        <w:rPr>
          <w:sz w:val="28"/>
          <w:szCs w:val="28"/>
        </w:rPr>
      </w:pPr>
    </w:p>
    <w:p w14:paraId="2363B74D" w14:textId="77777777" w:rsidR="00C57C14" w:rsidRPr="00C57C14" w:rsidRDefault="00C57C14" w:rsidP="00C57C14">
      <w:pPr>
        <w:ind w:firstLine="567"/>
        <w:jc w:val="both"/>
        <w:rPr>
          <w:sz w:val="28"/>
          <w:szCs w:val="28"/>
        </w:rPr>
      </w:pPr>
      <w:r w:rsidRPr="00C57C1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C57C14">
          <w:rPr>
            <w:sz w:val="28"/>
            <w:szCs w:val="28"/>
          </w:rPr>
          <w:t>2008 г</w:t>
        </w:r>
      </w:smartTag>
      <w:r w:rsidRPr="00C57C14">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C57C14">
          <w:rPr>
            <w:sz w:val="28"/>
            <w:szCs w:val="28"/>
          </w:rPr>
          <w:t>2009 г</w:t>
        </w:r>
      </w:smartTag>
      <w:r w:rsidRPr="00C57C14">
        <w:rPr>
          <w:sz w:val="28"/>
          <w:szCs w:val="28"/>
        </w:rPr>
        <w:t>. № 13513).</w:t>
      </w:r>
    </w:p>
    <w:p w14:paraId="437BC962" w14:textId="77777777" w:rsidR="00C57C14" w:rsidRPr="00C57C14" w:rsidRDefault="00C57C14" w:rsidP="00C57C14">
      <w:pPr>
        <w:ind w:firstLine="567"/>
        <w:jc w:val="both"/>
        <w:rPr>
          <w:sz w:val="28"/>
          <w:szCs w:val="28"/>
        </w:rPr>
      </w:pPr>
      <w:r w:rsidRPr="00C57C14">
        <w:rPr>
          <w:sz w:val="28"/>
          <w:szCs w:val="28"/>
        </w:rPr>
        <w:t>В таблице 1 представлена динамика основных показателей технологических потерь при передаче тепловой энергии.</w:t>
      </w:r>
    </w:p>
    <w:p w14:paraId="7EE98838" w14:textId="77777777" w:rsidR="00C57C14" w:rsidRPr="00C57C14" w:rsidRDefault="00C57C14" w:rsidP="00C57C14">
      <w:pPr>
        <w:rPr>
          <w:b/>
          <w:sz w:val="28"/>
          <w:szCs w:val="28"/>
        </w:rPr>
      </w:pPr>
      <w:r w:rsidRPr="00C57C14">
        <w:rPr>
          <w:b/>
          <w:sz w:val="28"/>
          <w:szCs w:val="28"/>
        </w:rPr>
        <w:t xml:space="preserve">                                                                                                                   </w:t>
      </w:r>
    </w:p>
    <w:p w14:paraId="601BC174" w14:textId="77777777" w:rsidR="00C57C14" w:rsidRPr="00C57C14" w:rsidRDefault="00C57C14" w:rsidP="00C57C14">
      <w:pPr>
        <w:jc w:val="right"/>
        <w:rPr>
          <w:b/>
          <w:sz w:val="28"/>
          <w:szCs w:val="28"/>
        </w:rPr>
      </w:pPr>
      <w:r w:rsidRPr="00C57C14">
        <w:rPr>
          <w:b/>
          <w:sz w:val="28"/>
          <w:szCs w:val="28"/>
        </w:rPr>
        <w:t>Таблица 1</w:t>
      </w:r>
    </w:p>
    <w:p w14:paraId="23D97BC0" w14:textId="77777777" w:rsidR="00C57C14" w:rsidRPr="00C57C14" w:rsidRDefault="00C57C14" w:rsidP="00C57C14">
      <w:pPr>
        <w:jc w:val="center"/>
        <w:rPr>
          <w:b/>
          <w:sz w:val="28"/>
          <w:szCs w:val="28"/>
        </w:rPr>
      </w:pPr>
      <w:r w:rsidRPr="00C57C14">
        <w:rPr>
          <w:b/>
          <w:sz w:val="28"/>
          <w:szCs w:val="28"/>
        </w:rPr>
        <w:t xml:space="preserve">ДИНАМИКА ОСНОВНЫХ ПОКАЗАТЕЛЕЙ </w:t>
      </w:r>
    </w:p>
    <w:p w14:paraId="696D2AD9" w14:textId="77777777" w:rsidR="00C57C14" w:rsidRPr="00C57C14" w:rsidRDefault="00C57C14" w:rsidP="00C57C14">
      <w:pPr>
        <w:jc w:val="center"/>
        <w:rPr>
          <w:b/>
          <w:sz w:val="28"/>
          <w:szCs w:val="28"/>
        </w:rPr>
      </w:pPr>
      <w:r w:rsidRPr="00C57C14">
        <w:rPr>
          <w:b/>
          <w:sz w:val="28"/>
          <w:szCs w:val="28"/>
        </w:rPr>
        <w:t>(В ЧАСТИ ОТПУСКА НА ПОТРЕБИТЕЛЬСКИЙ РЫНОК)</w:t>
      </w:r>
    </w:p>
    <w:p w14:paraId="1C11A638" w14:textId="77777777" w:rsidR="00C57C14" w:rsidRPr="00C57C14" w:rsidRDefault="00C57C14" w:rsidP="00C57C14">
      <w:pPr>
        <w:jc w:val="center"/>
        <w:rPr>
          <w:b/>
          <w:sz w:val="16"/>
          <w:szCs w:val="16"/>
        </w:rPr>
      </w:pPr>
    </w:p>
    <w:tbl>
      <w:tblPr>
        <w:tblW w:w="5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233"/>
        <w:gridCol w:w="1081"/>
        <w:gridCol w:w="1081"/>
        <w:gridCol w:w="1081"/>
        <w:gridCol w:w="1152"/>
      </w:tblGrid>
      <w:tr w:rsidR="00C57C14" w:rsidRPr="00C57C14" w14:paraId="366C9366" w14:textId="77777777" w:rsidTr="00C57C14">
        <w:trPr>
          <w:trHeight w:val="210"/>
          <w:tblHeader/>
        </w:trPr>
        <w:tc>
          <w:tcPr>
            <w:tcW w:w="356" w:type="pct"/>
            <w:vMerge w:val="restart"/>
            <w:shd w:val="clear" w:color="auto" w:fill="auto"/>
            <w:vAlign w:val="center"/>
            <w:hideMark/>
          </w:tcPr>
          <w:p w14:paraId="6C226E95" w14:textId="77777777" w:rsidR="00C57C14" w:rsidRPr="00C57C14" w:rsidRDefault="00C57C14" w:rsidP="00C57C14">
            <w:pPr>
              <w:jc w:val="center"/>
              <w:rPr>
                <w:bCs/>
                <w:sz w:val="22"/>
                <w:szCs w:val="22"/>
              </w:rPr>
            </w:pPr>
            <w:r w:rsidRPr="00C57C14">
              <w:rPr>
                <w:bCs/>
                <w:sz w:val="22"/>
                <w:szCs w:val="22"/>
              </w:rPr>
              <w:t xml:space="preserve">№№ </w:t>
            </w:r>
            <w:proofErr w:type="spellStart"/>
            <w:r w:rsidRPr="00C57C14">
              <w:rPr>
                <w:bCs/>
                <w:sz w:val="22"/>
                <w:szCs w:val="22"/>
              </w:rPr>
              <w:t>пп</w:t>
            </w:r>
            <w:proofErr w:type="spellEnd"/>
            <w:r w:rsidRPr="00C57C14">
              <w:rPr>
                <w:bCs/>
                <w:sz w:val="22"/>
                <w:szCs w:val="22"/>
              </w:rPr>
              <w:t>.</w:t>
            </w:r>
          </w:p>
        </w:tc>
        <w:tc>
          <w:tcPr>
            <w:tcW w:w="2278" w:type="pct"/>
            <w:vMerge w:val="restart"/>
            <w:shd w:val="clear" w:color="auto" w:fill="auto"/>
            <w:vAlign w:val="center"/>
            <w:hideMark/>
          </w:tcPr>
          <w:p w14:paraId="7FF94BD4" w14:textId="77777777" w:rsidR="00C57C14" w:rsidRPr="00C57C14" w:rsidRDefault="00C57C14" w:rsidP="00C57C14">
            <w:pPr>
              <w:jc w:val="center"/>
              <w:rPr>
                <w:bCs/>
                <w:sz w:val="22"/>
                <w:szCs w:val="22"/>
              </w:rPr>
            </w:pPr>
            <w:r w:rsidRPr="00C57C14">
              <w:rPr>
                <w:bCs/>
                <w:sz w:val="22"/>
                <w:szCs w:val="22"/>
              </w:rPr>
              <w:t>Показатели</w:t>
            </w:r>
          </w:p>
        </w:tc>
        <w:tc>
          <w:tcPr>
            <w:tcW w:w="582" w:type="pct"/>
            <w:shd w:val="clear" w:color="auto" w:fill="auto"/>
            <w:vAlign w:val="center"/>
            <w:hideMark/>
          </w:tcPr>
          <w:p w14:paraId="19DEEE0B" w14:textId="77777777" w:rsidR="00C57C14" w:rsidRPr="00C57C14" w:rsidRDefault="00C57C14" w:rsidP="00C57C14">
            <w:pPr>
              <w:jc w:val="center"/>
              <w:rPr>
                <w:bCs/>
                <w:sz w:val="22"/>
                <w:szCs w:val="22"/>
              </w:rPr>
            </w:pPr>
            <w:r w:rsidRPr="00C57C14">
              <w:rPr>
                <w:bCs/>
                <w:sz w:val="22"/>
                <w:szCs w:val="22"/>
              </w:rPr>
              <w:t>2020 г.</w:t>
            </w:r>
          </w:p>
        </w:tc>
        <w:tc>
          <w:tcPr>
            <w:tcW w:w="582" w:type="pct"/>
            <w:shd w:val="clear" w:color="auto" w:fill="auto"/>
            <w:vAlign w:val="center"/>
            <w:hideMark/>
          </w:tcPr>
          <w:p w14:paraId="185ED060" w14:textId="77777777" w:rsidR="00C57C14" w:rsidRPr="00C57C14" w:rsidRDefault="00C57C14" w:rsidP="00C57C14">
            <w:pPr>
              <w:jc w:val="center"/>
              <w:rPr>
                <w:bCs/>
                <w:sz w:val="22"/>
                <w:szCs w:val="22"/>
              </w:rPr>
            </w:pPr>
            <w:r w:rsidRPr="00C57C14">
              <w:rPr>
                <w:bCs/>
                <w:sz w:val="22"/>
                <w:szCs w:val="22"/>
              </w:rPr>
              <w:t>2021 г.</w:t>
            </w:r>
          </w:p>
        </w:tc>
        <w:tc>
          <w:tcPr>
            <w:tcW w:w="582" w:type="pct"/>
            <w:shd w:val="clear" w:color="auto" w:fill="auto"/>
            <w:vAlign w:val="center"/>
            <w:hideMark/>
          </w:tcPr>
          <w:p w14:paraId="086CA515" w14:textId="77777777" w:rsidR="00C57C14" w:rsidRPr="00C57C14" w:rsidRDefault="00C57C14" w:rsidP="00C57C14">
            <w:pPr>
              <w:jc w:val="center"/>
              <w:rPr>
                <w:bCs/>
                <w:sz w:val="22"/>
                <w:szCs w:val="22"/>
              </w:rPr>
            </w:pPr>
            <w:r w:rsidRPr="00C57C14">
              <w:rPr>
                <w:bCs/>
                <w:sz w:val="22"/>
                <w:szCs w:val="22"/>
              </w:rPr>
              <w:t>2022 г.</w:t>
            </w:r>
          </w:p>
        </w:tc>
        <w:tc>
          <w:tcPr>
            <w:tcW w:w="617" w:type="pct"/>
            <w:shd w:val="clear" w:color="auto" w:fill="auto"/>
            <w:vAlign w:val="center"/>
            <w:hideMark/>
          </w:tcPr>
          <w:p w14:paraId="4B05BE91" w14:textId="77777777" w:rsidR="00C57C14" w:rsidRPr="00C57C14" w:rsidRDefault="00C57C14" w:rsidP="00C57C14">
            <w:pPr>
              <w:jc w:val="center"/>
              <w:rPr>
                <w:bCs/>
                <w:sz w:val="22"/>
                <w:szCs w:val="22"/>
              </w:rPr>
            </w:pPr>
            <w:r w:rsidRPr="00C57C14">
              <w:rPr>
                <w:bCs/>
                <w:sz w:val="22"/>
                <w:szCs w:val="22"/>
              </w:rPr>
              <w:t>2023 г.</w:t>
            </w:r>
          </w:p>
        </w:tc>
      </w:tr>
      <w:tr w:rsidR="00C57C14" w:rsidRPr="00C57C14" w14:paraId="6CF81946" w14:textId="77777777" w:rsidTr="00C57C14">
        <w:trPr>
          <w:trHeight w:val="210"/>
          <w:tblHeader/>
        </w:trPr>
        <w:tc>
          <w:tcPr>
            <w:tcW w:w="356" w:type="pct"/>
            <w:vMerge/>
            <w:vAlign w:val="center"/>
            <w:hideMark/>
          </w:tcPr>
          <w:p w14:paraId="7E5F77E8" w14:textId="77777777" w:rsidR="00C57C14" w:rsidRPr="00C57C14" w:rsidRDefault="00C57C14" w:rsidP="00C57C14">
            <w:pPr>
              <w:rPr>
                <w:bCs/>
                <w:sz w:val="22"/>
                <w:szCs w:val="22"/>
              </w:rPr>
            </w:pPr>
          </w:p>
        </w:tc>
        <w:tc>
          <w:tcPr>
            <w:tcW w:w="2278" w:type="pct"/>
            <w:vMerge/>
            <w:vAlign w:val="center"/>
            <w:hideMark/>
          </w:tcPr>
          <w:p w14:paraId="2F8806E7" w14:textId="77777777" w:rsidR="00C57C14" w:rsidRPr="00C57C14" w:rsidRDefault="00C57C14" w:rsidP="00C57C14">
            <w:pPr>
              <w:rPr>
                <w:bCs/>
                <w:sz w:val="22"/>
                <w:szCs w:val="22"/>
              </w:rPr>
            </w:pPr>
          </w:p>
        </w:tc>
        <w:tc>
          <w:tcPr>
            <w:tcW w:w="582" w:type="pct"/>
            <w:shd w:val="clear" w:color="auto" w:fill="auto"/>
            <w:vAlign w:val="center"/>
            <w:hideMark/>
          </w:tcPr>
          <w:p w14:paraId="107D9D12" w14:textId="77777777" w:rsidR="00C57C14" w:rsidRPr="00C57C14" w:rsidRDefault="00C57C14" w:rsidP="00C57C14">
            <w:pPr>
              <w:jc w:val="center"/>
              <w:rPr>
                <w:bCs/>
                <w:sz w:val="22"/>
                <w:szCs w:val="22"/>
              </w:rPr>
            </w:pPr>
            <w:r w:rsidRPr="00C57C14">
              <w:rPr>
                <w:bCs/>
                <w:sz w:val="22"/>
                <w:szCs w:val="22"/>
              </w:rPr>
              <w:t>план</w:t>
            </w:r>
          </w:p>
        </w:tc>
        <w:tc>
          <w:tcPr>
            <w:tcW w:w="582" w:type="pct"/>
            <w:shd w:val="clear" w:color="auto" w:fill="auto"/>
            <w:vAlign w:val="center"/>
            <w:hideMark/>
          </w:tcPr>
          <w:p w14:paraId="3DFF6427" w14:textId="77777777" w:rsidR="00C57C14" w:rsidRPr="00C57C14" w:rsidRDefault="00C57C14" w:rsidP="00C57C14">
            <w:pPr>
              <w:jc w:val="center"/>
              <w:rPr>
                <w:bCs/>
                <w:sz w:val="22"/>
                <w:szCs w:val="22"/>
              </w:rPr>
            </w:pPr>
            <w:r w:rsidRPr="00C57C14">
              <w:rPr>
                <w:bCs/>
                <w:sz w:val="22"/>
                <w:szCs w:val="22"/>
              </w:rPr>
              <w:t>план</w:t>
            </w:r>
          </w:p>
        </w:tc>
        <w:tc>
          <w:tcPr>
            <w:tcW w:w="582" w:type="pct"/>
            <w:shd w:val="clear" w:color="auto" w:fill="auto"/>
            <w:vAlign w:val="center"/>
            <w:hideMark/>
          </w:tcPr>
          <w:p w14:paraId="09B1F0E1" w14:textId="77777777" w:rsidR="00C57C14" w:rsidRPr="00C57C14" w:rsidRDefault="00C57C14" w:rsidP="00C57C14">
            <w:pPr>
              <w:jc w:val="center"/>
              <w:rPr>
                <w:bCs/>
                <w:sz w:val="22"/>
                <w:szCs w:val="22"/>
              </w:rPr>
            </w:pPr>
            <w:r w:rsidRPr="00C57C14">
              <w:rPr>
                <w:bCs/>
                <w:sz w:val="22"/>
                <w:szCs w:val="22"/>
              </w:rPr>
              <w:t>план</w:t>
            </w:r>
          </w:p>
        </w:tc>
        <w:tc>
          <w:tcPr>
            <w:tcW w:w="617" w:type="pct"/>
            <w:shd w:val="clear" w:color="auto" w:fill="auto"/>
            <w:vAlign w:val="center"/>
            <w:hideMark/>
          </w:tcPr>
          <w:p w14:paraId="0A72B0DF" w14:textId="77777777" w:rsidR="00C57C14" w:rsidRPr="00C57C14" w:rsidRDefault="00C57C14" w:rsidP="00C57C14">
            <w:pPr>
              <w:jc w:val="center"/>
              <w:rPr>
                <w:bCs/>
                <w:sz w:val="22"/>
                <w:szCs w:val="22"/>
              </w:rPr>
            </w:pPr>
            <w:r w:rsidRPr="00C57C14">
              <w:rPr>
                <w:bCs/>
                <w:sz w:val="22"/>
                <w:szCs w:val="22"/>
              </w:rPr>
              <w:t>расчет</w:t>
            </w:r>
          </w:p>
        </w:tc>
      </w:tr>
      <w:tr w:rsidR="00C57C14" w:rsidRPr="00C57C14" w14:paraId="6A5108FB" w14:textId="77777777" w:rsidTr="00C57C14">
        <w:trPr>
          <w:trHeight w:val="210"/>
        </w:trPr>
        <w:tc>
          <w:tcPr>
            <w:tcW w:w="356" w:type="pct"/>
            <w:shd w:val="clear" w:color="auto" w:fill="auto"/>
            <w:vAlign w:val="center"/>
            <w:hideMark/>
          </w:tcPr>
          <w:p w14:paraId="04EE9077" w14:textId="77777777" w:rsidR="00C57C14" w:rsidRPr="00C57C14" w:rsidRDefault="00C57C14" w:rsidP="00C57C14">
            <w:pPr>
              <w:jc w:val="center"/>
              <w:rPr>
                <w:szCs w:val="20"/>
              </w:rPr>
            </w:pPr>
            <w:r w:rsidRPr="00C57C14">
              <w:rPr>
                <w:szCs w:val="20"/>
              </w:rPr>
              <w:t>1</w:t>
            </w:r>
          </w:p>
        </w:tc>
        <w:tc>
          <w:tcPr>
            <w:tcW w:w="4644" w:type="pct"/>
            <w:gridSpan w:val="5"/>
            <w:shd w:val="clear" w:color="auto" w:fill="auto"/>
            <w:vAlign w:val="center"/>
            <w:hideMark/>
          </w:tcPr>
          <w:p w14:paraId="4F28C66C" w14:textId="77777777" w:rsidR="00C57C14" w:rsidRPr="00C57C14" w:rsidRDefault="00C57C14" w:rsidP="00C57C14">
            <w:pPr>
              <w:jc w:val="center"/>
              <w:rPr>
                <w:b/>
                <w:bCs/>
                <w:szCs w:val="20"/>
              </w:rPr>
            </w:pPr>
            <w:r w:rsidRPr="00C57C14">
              <w:rPr>
                <w:b/>
                <w:bCs/>
                <w:szCs w:val="20"/>
              </w:rPr>
              <w:t>т е п л о н о с и т е л ь</w:t>
            </w:r>
          </w:p>
        </w:tc>
      </w:tr>
      <w:tr w:rsidR="00C57C14" w:rsidRPr="00C57C14" w14:paraId="47B0C76F" w14:textId="77777777" w:rsidTr="00C57C14">
        <w:trPr>
          <w:trHeight w:val="210"/>
        </w:trPr>
        <w:tc>
          <w:tcPr>
            <w:tcW w:w="356" w:type="pct"/>
            <w:vMerge w:val="restart"/>
            <w:shd w:val="clear" w:color="auto" w:fill="auto"/>
            <w:vAlign w:val="center"/>
            <w:hideMark/>
          </w:tcPr>
          <w:p w14:paraId="41D266AA" w14:textId="77777777" w:rsidR="00C57C14" w:rsidRPr="00C57C14" w:rsidRDefault="00C57C14" w:rsidP="00C57C14">
            <w:pPr>
              <w:jc w:val="center"/>
              <w:rPr>
                <w:szCs w:val="20"/>
              </w:rPr>
            </w:pPr>
            <w:r w:rsidRPr="00C57C14">
              <w:rPr>
                <w:szCs w:val="20"/>
              </w:rPr>
              <w:t>1.1</w:t>
            </w:r>
          </w:p>
        </w:tc>
        <w:tc>
          <w:tcPr>
            <w:tcW w:w="4644" w:type="pct"/>
            <w:gridSpan w:val="5"/>
            <w:shd w:val="clear" w:color="auto" w:fill="auto"/>
            <w:vAlign w:val="center"/>
            <w:hideMark/>
          </w:tcPr>
          <w:p w14:paraId="3FB96DA9" w14:textId="77777777" w:rsidR="00C57C14" w:rsidRPr="00C57C14" w:rsidRDefault="00C57C14" w:rsidP="00C57C14">
            <w:pPr>
              <w:jc w:val="center"/>
              <w:rPr>
                <w:sz w:val="22"/>
                <w:szCs w:val="22"/>
              </w:rPr>
            </w:pPr>
            <w:r w:rsidRPr="00C57C14">
              <w:rPr>
                <w:szCs w:val="20"/>
              </w:rPr>
              <w:t>потери и затраты теплоносителя, т(м</w:t>
            </w:r>
            <w:r w:rsidRPr="00C57C14">
              <w:rPr>
                <w:szCs w:val="20"/>
                <w:vertAlign w:val="superscript"/>
              </w:rPr>
              <w:t>3</w:t>
            </w:r>
            <w:r w:rsidRPr="00C57C14">
              <w:rPr>
                <w:szCs w:val="20"/>
              </w:rPr>
              <w:t>):</w:t>
            </w:r>
          </w:p>
        </w:tc>
      </w:tr>
      <w:tr w:rsidR="00C57C14" w:rsidRPr="00C57C14" w14:paraId="3397C319" w14:textId="77777777" w:rsidTr="00C57C14">
        <w:trPr>
          <w:trHeight w:val="210"/>
        </w:trPr>
        <w:tc>
          <w:tcPr>
            <w:tcW w:w="356" w:type="pct"/>
            <w:vMerge/>
            <w:vAlign w:val="center"/>
            <w:hideMark/>
          </w:tcPr>
          <w:p w14:paraId="63DFBB66" w14:textId="77777777" w:rsidR="00C57C14" w:rsidRPr="00C57C14" w:rsidRDefault="00C57C14" w:rsidP="00C57C14">
            <w:pPr>
              <w:rPr>
                <w:szCs w:val="20"/>
              </w:rPr>
            </w:pPr>
          </w:p>
        </w:tc>
        <w:tc>
          <w:tcPr>
            <w:tcW w:w="2278" w:type="pct"/>
            <w:shd w:val="clear" w:color="auto" w:fill="auto"/>
            <w:vAlign w:val="center"/>
            <w:hideMark/>
          </w:tcPr>
          <w:p w14:paraId="19251C3D" w14:textId="77777777" w:rsidR="00C57C14" w:rsidRPr="00C57C14" w:rsidRDefault="00C57C14" w:rsidP="00C57C14">
            <w:pPr>
              <w:rPr>
                <w:szCs w:val="20"/>
              </w:rPr>
            </w:pPr>
            <w:r w:rsidRPr="00C57C14">
              <w:rPr>
                <w:sz w:val="14"/>
                <w:szCs w:val="14"/>
              </w:rPr>
              <w:t xml:space="preserve">       </w:t>
            </w:r>
            <w:r w:rsidRPr="00C57C14">
              <w:rPr>
                <w:i/>
                <w:iCs/>
                <w:szCs w:val="20"/>
              </w:rPr>
              <w:t>пар</w:t>
            </w:r>
          </w:p>
        </w:tc>
        <w:tc>
          <w:tcPr>
            <w:tcW w:w="582" w:type="pct"/>
            <w:shd w:val="clear" w:color="auto" w:fill="auto"/>
            <w:vAlign w:val="center"/>
            <w:hideMark/>
          </w:tcPr>
          <w:p w14:paraId="3FB8FE04"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36F5BF96"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0CC3B90F" w14:textId="77777777" w:rsidR="00C57C14" w:rsidRPr="00C57C14" w:rsidRDefault="00C57C14" w:rsidP="00C57C14">
            <w:pPr>
              <w:jc w:val="center"/>
              <w:rPr>
                <w:sz w:val="22"/>
                <w:szCs w:val="22"/>
              </w:rPr>
            </w:pPr>
            <w:r w:rsidRPr="00C57C14">
              <w:rPr>
                <w:sz w:val="22"/>
                <w:szCs w:val="22"/>
              </w:rPr>
              <w:t> </w:t>
            </w:r>
          </w:p>
        </w:tc>
        <w:tc>
          <w:tcPr>
            <w:tcW w:w="617" w:type="pct"/>
            <w:shd w:val="clear" w:color="auto" w:fill="auto"/>
            <w:vAlign w:val="center"/>
            <w:hideMark/>
          </w:tcPr>
          <w:p w14:paraId="4B9F2693" w14:textId="77777777" w:rsidR="00C57C14" w:rsidRPr="00C57C14" w:rsidRDefault="00C57C14" w:rsidP="00C57C14">
            <w:pPr>
              <w:jc w:val="center"/>
              <w:rPr>
                <w:sz w:val="22"/>
                <w:szCs w:val="22"/>
              </w:rPr>
            </w:pPr>
            <w:r w:rsidRPr="00C57C14">
              <w:rPr>
                <w:sz w:val="22"/>
                <w:szCs w:val="22"/>
              </w:rPr>
              <w:t> </w:t>
            </w:r>
          </w:p>
        </w:tc>
      </w:tr>
      <w:tr w:rsidR="00C57C14" w:rsidRPr="00C57C14" w14:paraId="27FC0052" w14:textId="77777777" w:rsidTr="00C57C14">
        <w:trPr>
          <w:trHeight w:val="210"/>
        </w:trPr>
        <w:tc>
          <w:tcPr>
            <w:tcW w:w="356" w:type="pct"/>
            <w:vMerge/>
            <w:vAlign w:val="center"/>
            <w:hideMark/>
          </w:tcPr>
          <w:p w14:paraId="60246CEC" w14:textId="77777777" w:rsidR="00C57C14" w:rsidRPr="00C57C14" w:rsidRDefault="00C57C14" w:rsidP="00C57C14">
            <w:pPr>
              <w:rPr>
                <w:szCs w:val="20"/>
              </w:rPr>
            </w:pPr>
          </w:p>
        </w:tc>
        <w:tc>
          <w:tcPr>
            <w:tcW w:w="2278" w:type="pct"/>
            <w:shd w:val="clear" w:color="auto" w:fill="auto"/>
            <w:vAlign w:val="center"/>
            <w:hideMark/>
          </w:tcPr>
          <w:p w14:paraId="70738794" w14:textId="77777777" w:rsidR="00C57C14" w:rsidRPr="00C57C14" w:rsidRDefault="00C57C14" w:rsidP="00C57C14">
            <w:pPr>
              <w:rPr>
                <w:szCs w:val="20"/>
              </w:rPr>
            </w:pPr>
            <w:r w:rsidRPr="00C57C14">
              <w:rPr>
                <w:sz w:val="14"/>
                <w:szCs w:val="14"/>
              </w:rPr>
              <w:t xml:space="preserve">       </w:t>
            </w:r>
            <w:r w:rsidRPr="00C57C14">
              <w:rPr>
                <w:i/>
                <w:iCs/>
                <w:szCs w:val="20"/>
              </w:rPr>
              <w:t>конденсат</w:t>
            </w:r>
          </w:p>
        </w:tc>
        <w:tc>
          <w:tcPr>
            <w:tcW w:w="582" w:type="pct"/>
            <w:shd w:val="clear" w:color="auto" w:fill="auto"/>
            <w:vAlign w:val="center"/>
            <w:hideMark/>
          </w:tcPr>
          <w:p w14:paraId="1B251D8C"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79EB432C"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517CDB7B" w14:textId="77777777" w:rsidR="00C57C14" w:rsidRPr="00C57C14" w:rsidRDefault="00C57C14" w:rsidP="00C57C14">
            <w:pPr>
              <w:jc w:val="center"/>
              <w:rPr>
                <w:sz w:val="22"/>
                <w:szCs w:val="22"/>
              </w:rPr>
            </w:pPr>
            <w:r w:rsidRPr="00C57C14">
              <w:rPr>
                <w:sz w:val="22"/>
                <w:szCs w:val="22"/>
              </w:rPr>
              <w:t> </w:t>
            </w:r>
          </w:p>
        </w:tc>
        <w:tc>
          <w:tcPr>
            <w:tcW w:w="617" w:type="pct"/>
            <w:shd w:val="clear" w:color="auto" w:fill="auto"/>
            <w:vAlign w:val="center"/>
            <w:hideMark/>
          </w:tcPr>
          <w:p w14:paraId="3DFCD81F" w14:textId="77777777" w:rsidR="00C57C14" w:rsidRPr="00C57C14" w:rsidRDefault="00C57C14" w:rsidP="00C57C14">
            <w:pPr>
              <w:jc w:val="center"/>
              <w:rPr>
                <w:sz w:val="22"/>
                <w:szCs w:val="22"/>
              </w:rPr>
            </w:pPr>
            <w:r w:rsidRPr="00C57C14">
              <w:rPr>
                <w:sz w:val="22"/>
                <w:szCs w:val="22"/>
              </w:rPr>
              <w:t> </w:t>
            </w:r>
          </w:p>
        </w:tc>
      </w:tr>
      <w:tr w:rsidR="00C57C14" w:rsidRPr="00C57C14" w14:paraId="06F161DE" w14:textId="77777777" w:rsidTr="00C57C14">
        <w:trPr>
          <w:trHeight w:val="210"/>
        </w:trPr>
        <w:tc>
          <w:tcPr>
            <w:tcW w:w="356" w:type="pct"/>
            <w:vMerge/>
            <w:vAlign w:val="center"/>
            <w:hideMark/>
          </w:tcPr>
          <w:p w14:paraId="09A50237" w14:textId="77777777" w:rsidR="00C57C14" w:rsidRPr="00C57C14" w:rsidRDefault="00C57C14" w:rsidP="00C57C14">
            <w:pPr>
              <w:rPr>
                <w:szCs w:val="20"/>
              </w:rPr>
            </w:pPr>
          </w:p>
        </w:tc>
        <w:tc>
          <w:tcPr>
            <w:tcW w:w="2278" w:type="pct"/>
            <w:shd w:val="clear" w:color="auto" w:fill="auto"/>
            <w:vAlign w:val="center"/>
            <w:hideMark/>
          </w:tcPr>
          <w:p w14:paraId="1A52A2D8" w14:textId="77777777" w:rsidR="00C57C14" w:rsidRPr="00C57C14" w:rsidRDefault="00C57C14" w:rsidP="00C57C14">
            <w:pPr>
              <w:rPr>
                <w:szCs w:val="20"/>
              </w:rPr>
            </w:pPr>
            <w:r w:rsidRPr="00C57C14">
              <w:rPr>
                <w:sz w:val="14"/>
                <w:szCs w:val="14"/>
              </w:rPr>
              <w:t xml:space="preserve">       </w:t>
            </w:r>
            <w:r w:rsidRPr="00C57C14">
              <w:rPr>
                <w:i/>
                <w:iCs/>
                <w:szCs w:val="20"/>
              </w:rPr>
              <w:t>вода</w:t>
            </w:r>
          </w:p>
        </w:tc>
        <w:tc>
          <w:tcPr>
            <w:tcW w:w="582" w:type="pct"/>
            <w:shd w:val="clear" w:color="auto" w:fill="auto"/>
            <w:vAlign w:val="center"/>
            <w:hideMark/>
          </w:tcPr>
          <w:p w14:paraId="6F3DE80C" w14:textId="77777777" w:rsidR="00C57C14" w:rsidRPr="00C57C14" w:rsidRDefault="00C57C14" w:rsidP="00C57C14">
            <w:pPr>
              <w:jc w:val="center"/>
              <w:rPr>
                <w:sz w:val="22"/>
                <w:szCs w:val="22"/>
              </w:rPr>
            </w:pPr>
            <w:r w:rsidRPr="00C57C14">
              <w:rPr>
                <w:sz w:val="22"/>
                <w:szCs w:val="22"/>
              </w:rPr>
              <w:t>16199,21</w:t>
            </w:r>
          </w:p>
        </w:tc>
        <w:tc>
          <w:tcPr>
            <w:tcW w:w="582" w:type="pct"/>
            <w:shd w:val="clear" w:color="auto" w:fill="auto"/>
            <w:vAlign w:val="center"/>
            <w:hideMark/>
          </w:tcPr>
          <w:p w14:paraId="34FBFB50" w14:textId="77777777" w:rsidR="00C57C14" w:rsidRPr="00C57C14" w:rsidRDefault="00C57C14" w:rsidP="00C57C14">
            <w:pPr>
              <w:jc w:val="center"/>
              <w:rPr>
                <w:sz w:val="22"/>
                <w:szCs w:val="22"/>
              </w:rPr>
            </w:pPr>
            <w:r w:rsidRPr="00C57C14">
              <w:rPr>
                <w:sz w:val="22"/>
                <w:szCs w:val="22"/>
              </w:rPr>
              <w:t>16199,21</w:t>
            </w:r>
          </w:p>
        </w:tc>
        <w:tc>
          <w:tcPr>
            <w:tcW w:w="582" w:type="pct"/>
            <w:shd w:val="clear" w:color="auto" w:fill="auto"/>
            <w:vAlign w:val="center"/>
            <w:hideMark/>
          </w:tcPr>
          <w:p w14:paraId="41E4F5B8" w14:textId="77777777" w:rsidR="00C57C14" w:rsidRPr="00C57C14" w:rsidRDefault="00C57C14" w:rsidP="00C57C14">
            <w:pPr>
              <w:jc w:val="center"/>
              <w:rPr>
                <w:sz w:val="22"/>
                <w:szCs w:val="22"/>
              </w:rPr>
            </w:pPr>
            <w:r w:rsidRPr="00C57C14">
              <w:rPr>
                <w:sz w:val="22"/>
                <w:szCs w:val="22"/>
              </w:rPr>
              <w:t>16199,21</w:t>
            </w:r>
          </w:p>
        </w:tc>
        <w:tc>
          <w:tcPr>
            <w:tcW w:w="617" w:type="pct"/>
            <w:shd w:val="clear" w:color="auto" w:fill="auto"/>
            <w:vAlign w:val="center"/>
            <w:hideMark/>
          </w:tcPr>
          <w:p w14:paraId="07B35C87" w14:textId="77777777" w:rsidR="00C57C14" w:rsidRPr="00C57C14" w:rsidRDefault="00C57C14" w:rsidP="00C57C14">
            <w:pPr>
              <w:jc w:val="center"/>
              <w:rPr>
                <w:sz w:val="22"/>
                <w:szCs w:val="22"/>
              </w:rPr>
            </w:pPr>
            <w:r w:rsidRPr="00C57C14">
              <w:rPr>
                <w:sz w:val="22"/>
                <w:szCs w:val="22"/>
              </w:rPr>
              <w:t>17 956,86</w:t>
            </w:r>
          </w:p>
        </w:tc>
      </w:tr>
      <w:tr w:rsidR="00C57C14" w:rsidRPr="00C57C14" w14:paraId="7B800A4F" w14:textId="77777777" w:rsidTr="00C57C14">
        <w:trPr>
          <w:trHeight w:val="210"/>
        </w:trPr>
        <w:tc>
          <w:tcPr>
            <w:tcW w:w="356" w:type="pct"/>
            <w:vMerge w:val="restart"/>
            <w:shd w:val="clear" w:color="auto" w:fill="auto"/>
            <w:vAlign w:val="center"/>
            <w:hideMark/>
          </w:tcPr>
          <w:p w14:paraId="75442550" w14:textId="77777777" w:rsidR="00C57C14" w:rsidRPr="00C57C14" w:rsidRDefault="00C57C14" w:rsidP="00C57C14">
            <w:pPr>
              <w:jc w:val="center"/>
              <w:rPr>
                <w:szCs w:val="20"/>
              </w:rPr>
            </w:pPr>
            <w:r w:rsidRPr="00C57C14">
              <w:rPr>
                <w:szCs w:val="20"/>
              </w:rPr>
              <w:t>1.2</w:t>
            </w:r>
          </w:p>
        </w:tc>
        <w:tc>
          <w:tcPr>
            <w:tcW w:w="2278" w:type="pct"/>
            <w:shd w:val="clear" w:color="auto" w:fill="auto"/>
            <w:vAlign w:val="center"/>
            <w:hideMark/>
          </w:tcPr>
          <w:p w14:paraId="52585995" w14:textId="77777777" w:rsidR="00C57C14" w:rsidRPr="00C57C14" w:rsidRDefault="00C57C14" w:rsidP="00C57C14">
            <w:pPr>
              <w:rPr>
                <w:szCs w:val="20"/>
              </w:rPr>
            </w:pPr>
            <w:r w:rsidRPr="00C57C14">
              <w:rPr>
                <w:szCs w:val="20"/>
              </w:rPr>
              <w:t>среднегодовой объем тепловых сетей, м</w:t>
            </w:r>
            <w:r w:rsidRPr="00C57C14">
              <w:rPr>
                <w:szCs w:val="20"/>
                <w:vertAlign w:val="superscript"/>
              </w:rPr>
              <w:t>3</w:t>
            </w:r>
            <w:r w:rsidRPr="00C57C14">
              <w:rPr>
                <w:szCs w:val="20"/>
              </w:rPr>
              <w:t>:</w:t>
            </w:r>
          </w:p>
        </w:tc>
        <w:tc>
          <w:tcPr>
            <w:tcW w:w="2365" w:type="pct"/>
            <w:gridSpan w:val="4"/>
            <w:shd w:val="clear" w:color="auto" w:fill="auto"/>
            <w:vAlign w:val="center"/>
            <w:hideMark/>
          </w:tcPr>
          <w:p w14:paraId="22719C25" w14:textId="77777777" w:rsidR="00C57C14" w:rsidRPr="00C57C14" w:rsidRDefault="00C57C14" w:rsidP="00C57C14">
            <w:pPr>
              <w:jc w:val="center"/>
              <w:rPr>
                <w:sz w:val="22"/>
                <w:szCs w:val="22"/>
              </w:rPr>
            </w:pPr>
            <w:r w:rsidRPr="00C57C14">
              <w:rPr>
                <w:sz w:val="22"/>
                <w:szCs w:val="22"/>
              </w:rPr>
              <w:t> </w:t>
            </w:r>
          </w:p>
        </w:tc>
      </w:tr>
      <w:tr w:rsidR="00C57C14" w:rsidRPr="00C57C14" w14:paraId="371C18E4" w14:textId="77777777" w:rsidTr="00C57C14">
        <w:trPr>
          <w:trHeight w:val="210"/>
        </w:trPr>
        <w:tc>
          <w:tcPr>
            <w:tcW w:w="356" w:type="pct"/>
            <w:vMerge/>
            <w:vAlign w:val="center"/>
            <w:hideMark/>
          </w:tcPr>
          <w:p w14:paraId="7A1874DA" w14:textId="77777777" w:rsidR="00C57C14" w:rsidRPr="00C57C14" w:rsidRDefault="00C57C14" w:rsidP="00C57C14">
            <w:pPr>
              <w:rPr>
                <w:szCs w:val="20"/>
              </w:rPr>
            </w:pPr>
          </w:p>
        </w:tc>
        <w:tc>
          <w:tcPr>
            <w:tcW w:w="2278" w:type="pct"/>
            <w:shd w:val="clear" w:color="auto" w:fill="auto"/>
            <w:vAlign w:val="center"/>
            <w:hideMark/>
          </w:tcPr>
          <w:p w14:paraId="1747CEA7" w14:textId="77777777" w:rsidR="00C57C14" w:rsidRPr="00C57C14" w:rsidRDefault="00C57C14" w:rsidP="00C57C14">
            <w:pPr>
              <w:rPr>
                <w:szCs w:val="20"/>
              </w:rPr>
            </w:pPr>
            <w:r w:rsidRPr="00C57C14">
              <w:rPr>
                <w:sz w:val="14"/>
                <w:szCs w:val="14"/>
              </w:rPr>
              <w:t xml:space="preserve">       </w:t>
            </w:r>
            <w:r w:rsidRPr="00C57C14">
              <w:rPr>
                <w:i/>
                <w:iCs/>
                <w:szCs w:val="20"/>
              </w:rPr>
              <w:t>пар</w:t>
            </w:r>
          </w:p>
        </w:tc>
        <w:tc>
          <w:tcPr>
            <w:tcW w:w="582" w:type="pct"/>
            <w:shd w:val="clear" w:color="auto" w:fill="auto"/>
            <w:vAlign w:val="center"/>
            <w:hideMark/>
          </w:tcPr>
          <w:p w14:paraId="38CF8F18"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0DB16EED"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6AF94074" w14:textId="77777777" w:rsidR="00C57C14" w:rsidRPr="00C57C14" w:rsidRDefault="00C57C14" w:rsidP="00C57C14">
            <w:pPr>
              <w:jc w:val="center"/>
              <w:rPr>
                <w:sz w:val="22"/>
                <w:szCs w:val="22"/>
              </w:rPr>
            </w:pPr>
            <w:r w:rsidRPr="00C57C14">
              <w:rPr>
                <w:sz w:val="22"/>
                <w:szCs w:val="22"/>
              </w:rPr>
              <w:t> </w:t>
            </w:r>
          </w:p>
        </w:tc>
        <w:tc>
          <w:tcPr>
            <w:tcW w:w="617" w:type="pct"/>
            <w:shd w:val="clear" w:color="auto" w:fill="auto"/>
            <w:vAlign w:val="center"/>
            <w:hideMark/>
          </w:tcPr>
          <w:p w14:paraId="772A917B" w14:textId="77777777" w:rsidR="00C57C14" w:rsidRPr="00C57C14" w:rsidRDefault="00C57C14" w:rsidP="00C57C14">
            <w:pPr>
              <w:jc w:val="center"/>
              <w:rPr>
                <w:sz w:val="22"/>
                <w:szCs w:val="22"/>
              </w:rPr>
            </w:pPr>
            <w:r w:rsidRPr="00C57C14">
              <w:rPr>
                <w:sz w:val="22"/>
                <w:szCs w:val="22"/>
              </w:rPr>
              <w:t> </w:t>
            </w:r>
          </w:p>
        </w:tc>
      </w:tr>
      <w:tr w:rsidR="00C57C14" w:rsidRPr="00C57C14" w14:paraId="18FB3F43" w14:textId="77777777" w:rsidTr="00C57C14">
        <w:trPr>
          <w:trHeight w:val="210"/>
        </w:trPr>
        <w:tc>
          <w:tcPr>
            <w:tcW w:w="356" w:type="pct"/>
            <w:vMerge/>
            <w:vAlign w:val="center"/>
            <w:hideMark/>
          </w:tcPr>
          <w:p w14:paraId="4BF3AA62" w14:textId="77777777" w:rsidR="00C57C14" w:rsidRPr="00C57C14" w:rsidRDefault="00C57C14" w:rsidP="00C57C14">
            <w:pPr>
              <w:rPr>
                <w:szCs w:val="20"/>
              </w:rPr>
            </w:pPr>
          </w:p>
        </w:tc>
        <w:tc>
          <w:tcPr>
            <w:tcW w:w="2278" w:type="pct"/>
            <w:shd w:val="clear" w:color="auto" w:fill="auto"/>
            <w:vAlign w:val="center"/>
            <w:hideMark/>
          </w:tcPr>
          <w:p w14:paraId="5DDC5D59" w14:textId="77777777" w:rsidR="00C57C14" w:rsidRPr="00C57C14" w:rsidRDefault="00C57C14" w:rsidP="00C57C14">
            <w:pPr>
              <w:rPr>
                <w:szCs w:val="20"/>
              </w:rPr>
            </w:pPr>
            <w:r w:rsidRPr="00C57C14">
              <w:rPr>
                <w:sz w:val="14"/>
                <w:szCs w:val="14"/>
              </w:rPr>
              <w:t xml:space="preserve">       </w:t>
            </w:r>
            <w:r w:rsidRPr="00C57C14">
              <w:rPr>
                <w:i/>
                <w:iCs/>
                <w:szCs w:val="20"/>
              </w:rPr>
              <w:t>конденсат</w:t>
            </w:r>
          </w:p>
        </w:tc>
        <w:tc>
          <w:tcPr>
            <w:tcW w:w="582" w:type="pct"/>
            <w:shd w:val="clear" w:color="auto" w:fill="auto"/>
            <w:vAlign w:val="center"/>
            <w:hideMark/>
          </w:tcPr>
          <w:p w14:paraId="69F600D0"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1D8A1178"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54CCDD44" w14:textId="77777777" w:rsidR="00C57C14" w:rsidRPr="00C57C14" w:rsidRDefault="00C57C14" w:rsidP="00C57C14">
            <w:pPr>
              <w:jc w:val="center"/>
              <w:rPr>
                <w:sz w:val="22"/>
                <w:szCs w:val="22"/>
              </w:rPr>
            </w:pPr>
            <w:r w:rsidRPr="00C57C14">
              <w:rPr>
                <w:sz w:val="22"/>
                <w:szCs w:val="22"/>
              </w:rPr>
              <w:t> </w:t>
            </w:r>
          </w:p>
        </w:tc>
        <w:tc>
          <w:tcPr>
            <w:tcW w:w="617" w:type="pct"/>
            <w:shd w:val="clear" w:color="auto" w:fill="auto"/>
            <w:vAlign w:val="center"/>
            <w:hideMark/>
          </w:tcPr>
          <w:p w14:paraId="52516E24" w14:textId="77777777" w:rsidR="00C57C14" w:rsidRPr="00C57C14" w:rsidRDefault="00C57C14" w:rsidP="00C57C14">
            <w:pPr>
              <w:jc w:val="center"/>
              <w:rPr>
                <w:sz w:val="22"/>
                <w:szCs w:val="22"/>
              </w:rPr>
            </w:pPr>
            <w:r w:rsidRPr="00C57C14">
              <w:rPr>
                <w:sz w:val="22"/>
                <w:szCs w:val="22"/>
              </w:rPr>
              <w:t> </w:t>
            </w:r>
          </w:p>
        </w:tc>
      </w:tr>
      <w:tr w:rsidR="00C57C14" w:rsidRPr="00C57C14" w14:paraId="7306D288" w14:textId="77777777" w:rsidTr="00C57C14">
        <w:trPr>
          <w:trHeight w:val="210"/>
        </w:trPr>
        <w:tc>
          <w:tcPr>
            <w:tcW w:w="356" w:type="pct"/>
            <w:vMerge/>
            <w:vAlign w:val="center"/>
            <w:hideMark/>
          </w:tcPr>
          <w:p w14:paraId="79B69B31" w14:textId="77777777" w:rsidR="00C57C14" w:rsidRPr="00C57C14" w:rsidRDefault="00C57C14" w:rsidP="00C57C14">
            <w:pPr>
              <w:rPr>
                <w:szCs w:val="20"/>
              </w:rPr>
            </w:pPr>
          </w:p>
        </w:tc>
        <w:tc>
          <w:tcPr>
            <w:tcW w:w="2278" w:type="pct"/>
            <w:shd w:val="clear" w:color="auto" w:fill="auto"/>
            <w:vAlign w:val="center"/>
            <w:hideMark/>
          </w:tcPr>
          <w:p w14:paraId="6D6CAD4B" w14:textId="77777777" w:rsidR="00C57C14" w:rsidRPr="00C57C14" w:rsidRDefault="00C57C14" w:rsidP="00C57C14">
            <w:pPr>
              <w:rPr>
                <w:szCs w:val="20"/>
              </w:rPr>
            </w:pPr>
            <w:r w:rsidRPr="00C57C14">
              <w:rPr>
                <w:sz w:val="14"/>
                <w:szCs w:val="14"/>
              </w:rPr>
              <w:t xml:space="preserve">       </w:t>
            </w:r>
            <w:r w:rsidRPr="00C57C14">
              <w:rPr>
                <w:i/>
                <w:iCs/>
                <w:szCs w:val="20"/>
              </w:rPr>
              <w:t>вода</w:t>
            </w:r>
          </w:p>
        </w:tc>
        <w:tc>
          <w:tcPr>
            <w:tcW w:w="582" w:type="pct"/>
            <w:shd w:val="clear" w:color="auto" w:fill="auto"/>
            <w:vAlign w:val="center"/>
            <w:hideMark/>
          </w:tcPr>
          <w:p w14:paraId="7D41183E" w14:textId="77777777" w:rsidR="00C57C14" w:rsidRPr="00C57C14" w:rsidRDefault="00C57C14" w:rsidP="00C57C14">
            <w:pPr>
              <w:jc w:val="center"/>
              <w:rPr>
                <w:sz w:val="22"/>
                <w:szCs w:val="22"/>
              </w:rPr>
            </w:pPr>
            <w:r w:rsidRPr="00C57C14">
              <w:rPr>
                <w:sz w:val="22"/>
                <w:szCs w:val="22"/>
              </w:rPr>
              <w:t>830,33</w:t>
            </w:r>
          </w:p>
        </w:tc>
        <w:tc>
          <w:tcPr>
            <w:tcW w:w="582" w:type="pct"/>
            <w:shd w:val="clear" w:color="auto" w:fill="auto"/>
            <w:vAlign w:val="center"/>
            <w:hideMark/>
          </w:tcPr>
          <w:p w14:paraId="454C086C" w14:textId="77777777" w:rsidR="00C57C14" w:rsidRPr="00C57C14" w:rsidRDefault="00C57C14" w:rsidP="00C57C14">
            <w:pPr>
              <w:jc w:val="center"/>
              <w:rPr>
                <w:sz w:val="22"/>
                <w:szCs w:val="22"/>
              </w:rPr>
            </w:pPr>
            <w:r w:rsidRPr="00C57C14">
              <w:rPr>
                <w:sz w:val="22"/>
                <w:szCs w:val="22"/>
              </w:rPr>
              <w:t>830,33</w:t>
            </w:r>
          </w:p>
        </w:tc>
        <w:tc>
          <w:tcPr>
            <w:tcW w:w="582" w:type="pct"/>
            <w:shd w:val="clear" w:color="auto" w:fill="auto"/>
            <w:vAlign w:val="center"/>
            <w:hideMark/>
          </w:tcPr>
          <w:p w14:paraId="10EBE17E" w14:textId="77777777" w:rsidR="00C57C14" w:rsidRPr="00C57C14" w:rsidRDefault="00C57C14" w:rsidP="00C57C14">
            <w:pPr>
              <w:jc w:val="center"/>
              <w:rPr>
                <w:sz w:val="22"/>
                <w:szCs w:val="22"/>
              </w:rPr>
            </w:pPr>
            <w:r w:rsidRPr="00C57C14">
              <w:rPr>
                <w:sz w:val="22"/>
                <w:szCs w:val="22"/>
              </w:rPr>
              <w:t>830,33</w:t>
            </w:r>
          </w:p>
        </w:tc>
        <w:tc>
          <w:tcPr>
            <w:tcW w:w="617" w:type="pct"/>
            <w:shd w:val="clear" w:color="auto" w:fill="auto"/>
            <w:vAlign w:val="center"/>
            <w:hideMark/>
          </w:tcPr>
          <w:p w14:paraId="44365279" w14:textId="77777777" w:rsidR="00C57C14" w:rsidRPr="00C57C14" w:rsidRDefault="00C57C14" w:rsidP="00C57C14">
            <w:pPr>
              <w:jc w:val="center"/>
              <w:rPr>
                <w:sz w:val="22"/>
                <w:szCs w:val="22"/>
              </w:rPr>
            </w:pPr>
            <w:r w:rsidRPr="00C57C14">
              <w:rPr>
                <w:sz w:val="22"/>
                <w:szCs w:val="22"/>
              </w:rPr>
              <w:t>919,59</w:t>
            </w:r>
          </w:p>
        </w:tc>
      </w:tr>
      <w:tr w:rsidR="00C57C14" w:rsidRPr="00C57C14" w14:paraId="27A7BB0E" w14:textId="77777777" w:rsidTr="00C57C14">
        <w:trPr>
          <w:trHeight w:val="210"/>
        </w:trPr>
        <w:tc>
          <w:tcPr>
            <w:tcW w:w="356" w:type="pct"/>
            <w:vMerge w:val="restart"/>
            <w:shd w:val="clear" w:color="auto" w:fill="auto"/>
            <w:vAlign w:val="center"/>
            <w:hideMark/>
          </w:tcPr>
          <w:p w14:paraId="67C79ECB" w14:textId="77777777" w:rsidR="00C57C14" w:rsidRPr="00C57C14" w:rsidRDefault="00C57C14" w:rsidP="00C57C14">
            <w:pPr>
              <w:jc w:val="center"/>
              <w:rPr>
                <w:szCs w:val="20"/>
              </w:rPr>
            </w:pPr>
            <w:r w:rsidRPr="00C57C14">
              <w:rPr>
                <w:szCs w:val="20"/>
              </w:rPr>
              <w:t>1.3</w:t>
            </w:r>
          </w:p>
        </w:tc>
        <w:tc>
          <w:tcPr>
            <w:tcW w:w="4644" w:type="pct"/>
            <w:gridSpan w:val="5"/>
            <w:shd w:val="clear" w:color="auto" w:fill="auto"/>
            <w:vAlign w:val="center"/>
            <w:hideMark/>
          </w:tcPr>
          <w:p w14:paraId="7023C775" w14:textId="77777777" w:rsidR="00C57C14" w:rsidRPr="00C57C14" w:rsidRDefault="00C57C14" w:rsidP="00C57C14">
            <w:pPr>
              <w:jc w:val="center"/>
              <w:rPr>
                <w:sz w:val="22"/>
                <w:szCs w:val="22"/>
              </w:rPr>
            </w:pPr>
            <w:r w:rsidRPr="00C57C14">
              <w:rPr>
                <w:szCs w:val="20"/>
              </w:rPr>
              <w:t>отношение потерь и затрат теплоносителя к среднегодовому объему тепловых сетей, %:</w:t>
            </w:r>
          </w:p>
        </w:tc>
      </w:tr>
      <w:tr w:rsidR="00C57C14" w:rsidRPr="00C57C14" w14:paraId="3B8DAADD" w14:textId="77777777" w:rsidTr="00C57C14">
        <w:trPr>
          <w:trHeight w:val="210"/>
        </w:trPr>
        <w:tc>
          <w:tcPr>
            <w:tcW w:w="356" w:type="pct"/>
            <w:vMerge/>
            <w:vAlign w:val="center"/>
            <w:hideMark/>
          </w:tcPr>
          <w:p w14:paraId="68BFE31F" w14:textId="77777777" w:rsidR="00C57C14" w:rsidRPr="00C57C14" w:rsidRDefault="00C57C14" w:rsidP="00C57C14">
            <w:pPr>
              <w:rPr>
                <w:szCs w:val="20"/>
              </w:rPr>
            </w:pPr>
          </w:p>
        </w:tc>
        <w:tc>
          <w:tcPr>
            <w:tcW w:w="2278" w:type="pct"/>
            <w:shd w:val="clear" w:color="auto" w:fill="auto"/>
            <w:vAlign w:val="center"/>
            <w:hideMark/>
          </w:tcPr>
          <w:p w14:paraId="247910B4" w14:textId="77777777" w:rsidR="00C57C14" w:rsidRPr="00C57C14" w:rsidRDefault="00C57C14" w:rsidP="00C57C14">
            <w:pPr>
              <w:rPr>
                <w:szCs w:val="20"/>
              </w:rPr>
            </w:pPr>
            <w:r w:rsidRPr="00C57C14">
              <w:rPr>
                <w:sz w:val="14"/>
                <w:szCs w:val="14"/>
              </w:rPr>
              <w:t xml:space="preserve">       </w:t>
            </w:r>
            <w:r w:rsidRPr="00C57C14">
              <w:rPr>
                <w:i/>
                <w:iCs/>
                <w:szCs w:val="20"/>
              </w:rPr>
              <w:t xml:space="preserve">пар </w:t>
            </w:r>
          </w:p>
        </w:tc>
        <w:tc>
          <w:tcPr>
            <w:tcW w:w="582" w:type="pct"/>
            <w:shd w:val="clear" w:color="auto" w:fill="auto"/>
            <w:vAlign w:val="center"/>
            <w:hideMark/>
          </w:tcPr>
          <w:p w14:paraId="53828735"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5189D079"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2F0F9217" w14:textId="77777777" w:rsidR="00C57C14" w:rsidRPr="00C57C14" w:rsidRDefault="00C57C14" w:rsidP="00C57C14">
            <w:pPr>
              <w:jc w:val="center"/>
              <w:rPr>
                <w:sz w:val="22"/>
                <w:szCs w:val="22"/>
              </w:rPr>
            </w:pPr>
            <w:r w:rsidRPr="00C57C14">
              <w:rPr>
                <w:sz w:val="22"/>
                <w:szCs w:val="22"/>
              </w:rPr>
              <w:t> </w:t>
            </w:r>
          </w:p>
        </w:tc>
        <w:tc>
          <w:tcPr>
            <w:tcW w:w="617" w:type="pct"/>
            <w:shd w:val="clear" w:color="auto" w:fill="auto"/>
            <w:vAlign w:val="center"/>
            <w:hideMark/>
          </w:tcPr>
          <w:p w14:paraId="036457EC" w14:textId="77777777" w:rsidR="00C57C14" w:rsidRPr="00C57C14" w:rsidRDefault="00C57C14" w:rsidP="00C57C14">
            <w:pPr>
              <w:jc w:val="center"/>
              <w:rPr>
                <w:sz w:val="22"/>
                <w:szCs w:val="22"/>
              </w:rPr>
            </w:pPr>
            <w:r w:rsidRPr="00C57C14">
              <w:rPr>
                <w:sz w:val="22"/>
                <w:szCs w:val="22"/>
              </w:rPr>
              <w:t> </w:t>
            </w:r>
          </w:p>
        </w:tc>
      </w:tr>
      <w:tr w:rsidR="00C57C14" w:rsidRPr="00C57C14" w14:paraId="637BB962" w14:textId="77777777" w:rsidTr="00C57C14">
        <w:trPr>
          <w:trHeight w:val="210"/>
        </w:trPr>
        <w:tc>
          <w:tcPr>
            <w:tcW w:w="356" w:type="pct"/>
            <w:vMerge/>
            <w:vAlign w:val="center"/>
            <w:hideMark/>
          </w:tcPr>
          <w:p w14:paraId="44E0A79E" w14:textId="77777777" w:rsidR="00C57C14" w:rsidRPr="00C57C14" w:rsidRDefault="00C57C14" w:rsidP="00C57C14">
            <w:pPr>
              <w:rPr>
                <w:szCs w:val="20"/>
              </w:rPr>
            </w:pPr>
          </w:p>
        </w:tc>
        <w:tc>
          <w:tcPr>
            <w:tcW w:w="2278" w:type="pct"/>
            <w:shd w:val="clear" w:color="auto" w:fill="auto"/>
            <w:vAlign w:val="center"/>
            <w:hideMark/>
          </w:tcPr>
          <w:p w14:paraId="798B2F3D" w14:textId="77777777" w:rsidR="00C57C14" w:rsidRPr="00C57C14" w:rsidRDefault="00C57C14" w:rsidP="00C57C14">
            <w:pPr>
              <w:rPr>
                <w:szCs w:val="20"/>
              </w:rPr>
            </w:pPr>
            <w:r w:rsidRPr="00C57C14">
              <w:rPr>
                <w:sz w:val="14"/>
                <w:szCs w:val="14"/>
              </w:rPr>
              <w:t xml:space="preserve">       </w:t>
            </w:r>
            <w:r w:rsidRPr="00C57C14">
              <w:rPr>
                <w:i/>
                <w:iCs/>
                <w:szCs w:val="20"/>
              </w:rPr>
              <w:t>конденсат</w:t>
            </w:r>
          </w:p>
        </w:tc>
        <w:tc>
          <w:tcPr>
            <w:tcW w:w="582" w:type="pct"/>
            <w:shd w:val="clear" w:color="auto" w:fill="auto"/>
            <w:vAlign w:val="center"/>
            <w:hideMark/>
          </w:tcPr>
          <w:p w14:paraId="6BA02501"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79B87C4A"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35851680" w14:textId="77777777" w:rsidR="00C57C14" w:rsidRPr="00C57C14" w:rsidRDefault="00C57C14" w:rsidP="00C57C14">
            <w:pPr>
              <w:jc w:val="center"/>
              <w:rPr>
                <w:sz w:val="22"/>
                <w:szCs w:val="22"/>
              </w:rPr>
            </w:pPr>
            <w:r w:rsidRPr="00C57C14">
              <w:rPr>
                <w:sz w:val="22"/>
                <w:szCs w:val="22"/>
              </w:rPr>
              <w:t> </w:t>
            </w:r>
          </w:p>
        </w:tc>
        <w:tc>
          <w:tcPr>
            <w:tcW w:w="617" w:type="pct"/>
            <w:shd w:val="clear" w:color="auto" w:fill="auto"/>
            <w:vAlign w:val="center"/>
            <w:hideMark/>
          </w:tcPr>
          <w:p w14:paraId="4DBCEA77" w14:textId="77777777" w:rsidR="00C57C14" w:rsidRPr="00C57C14" w:rsidRDefault="00C57C14" w:rsidP="00C57C14">
            <w:pPr>
              <w:jc w:val="center"/>
              <w:rPr>
                <w:sz w:val="22"/>
                <w:szCs w:val="22"/>
              </w:rPr>
            </w:pPr>
            <w:r w:rsidRPr="00C57C14">
              <w:rPr>
                <w:sz w:val="22"/>
                <w:szCs w:val="22"/>
              </w:rPr>
              <w:t> </w:t>
            </w:r>
          </w:p>
        </w:tc>
      </w:tr>
      <w:tr w:rsidR="00C57C14" w:rsidRPr="00C57C14" w14:paraId="25863C59" w14:textId="77777777" w:rsidTr="00C57C14">
        <w:trPr>
          <w:trHeight w:val="210"/>
        </w:trPr>
        <w:tc>
          <w:tcPr>
            <w:tcW w:w="356" w:type="pct"/>
            <w:vMerge/>
            <w:vAlign w:val="center"/>
            <w:hideMark/>
          </w:tcPr>
          <w:p w14:paraId="1C83E2DC" w14:textId="77777777" w:rsidR="00C57C14" w:rsidRPr="00C57C14" w:rsidRDefault="00C57C14" w:rsidP="00C57C14">
            <w:pPr>
              <w:rPr>
                <w:szCs w:val="20"/>
              </w:rPr>
            </w:pPr>
          </w:p>
        </w:tc>
        <w:tc>
          <w:tcPr>
            <w:tcW w:w="2278" w:type="pct"/>
            <w:shd w:val="clear" w:color="auto" w:fill="auto"/>
            <w:vAlign w:val="center"/>
            <w:hideMark/>
          </w:tcPr>
          <w:p w14:paraId="0AA2C7E0" w14:textId="77777777" w:rsidR="00C57C14" w:rsidRPr="00C57C14" w:rsidRDefault="00C57C14" w:rsidP="00C57C14">
            <w:pPr>
              <w:rPr>
                <w:szCs w:val="20"/>
              </w:rPr>
            </w:pPr>
            <w:r w:rsidRPr="00C57C14">
              <w:rPr>
                <w:sz w:val="14"/>
                <w:szCs w:val="14"/>
              </w:rPr>
              <w:t xml:space="preserve">       </w:t>
            </w:r>
            <w:r w:rsidRPr="00C57C14">
              <w:rPr>
                <w:i/>
                <w:iCs/>
                <w:szCs w:val="20"/>
              </w:rPr>
              <w:t>вода</w:t>
            </w:r>
          </w:p>
        </w:tc>
        <w:tc>
          <w:tcPr>
            <w:tcW w:w="582" w:type="pct"/>
            <w:shd w:val="clear" w:color="auto" w:fill="auto"/>
            <w:vAlign w:val="center"/>
            <w:hideMark/>
          </w:tcPr>
          <w:p w14:paraId="21DA8776" w14:textId="77777777" w:rsidR="00C57C14" w:rsidRPr="00C57C14" w:rsidRDefault="00C57C14" w:rsidP="00C57C14">
            <w:pPr>
              <w:jc w:val="center"/>
              <w:rPr>
                <w:sz w:val="22"/>
                <w:szCs w:val="22"/>
              </w:rPr>
            </w:pPr>
            <w:r w:rsidRPr="00C57C14">
              <w:rPr>
                <w:sz w:val="22"/>
                <w:szCs w:val="22"/>
              </w:rPr>
              <w:t>1950,95</w:t>
            </w:r>
          </w:p>
        </w:tc>
        <w:tc>
          <w:tcPr>
            <w:tcW w:w="582" w:type="pct"/>
            <w:shd w:val="clear" w:color="auto" w:fill="auto"/>
            <w:vAlign w:val="center"/>
            <w:hideMark/>
          </w:tcPr>
          <w:p w14:paraId="578B7E5A" w14:textId="77777777" w:rsidR="00C57C14" w:rsidRPr="00C57C14" w:rsidRDefault="00C57C14" w:rsidP="00C57C14">
            <w:pPr>
              <w:jc w:val="center"/>
              <w:rPr>
                <w:sz w:val="22"/>
                <w:szCs w:val="22"/>
              </w:rPr>
            </w:pPr>
            <w:r w:rsidRPr="00C57C14">
              <w:rPr>
                <w:sz w:val="22"/>
                <w:szCs w:val="22"/>
              </w:rPr>
              <w:t>1950,95</w:t>
            </w:r>
          </w:p>
        </w:tc>
        <w:tc>
          <w:tcPr>
            <w:tcW w:w="582" w:type="pct"/>
            <w:shd w:val="clear" w:color="auto" w:fill="auto"/>
            <w:vAlign w:val="center"/>
            <w:hideMark/>
          </w:tcPr>
          <w:p w14:paraId="1D7B1D49" w14:textId="77777777" w:rsidR="00C57C14" w:rsidRPr="00C57C14" w:rsidRDefault="00C57C14" w:rsidP="00C57C14">
            <w:pPr>
              <w:jc w:val="center"/>
              <w:rPr>
                <w:sz w:val="22"/>
                <w:szCs w:val="22"/>
              </w:rPr>
            </w:pPr>
            <w:r w:rsidRPr="00C57C14">
              <w:rPr>
                <w:sz w:val="22"/>
                <w:szCs w:val="22"/>
              </w:rPr>
              <w:t>1950,95</w:t>
            </w:r>
          </w:p>
        </w:tc>
        <w:tc>
          <w:tcPr>
            <w:tcW w:w="617" w:type="pct"/>
            <w:shd w:val="clear" w:color="auto" w:fill="auto"/>
            <w:vAlign w:val="center"/>
            <w:hideMark/>
          </w:tcPr>
          <w:p w14:paraId="171F4427" w14:textId="77777777" w:rsidR="00C57C14" w:rsidRPr="00C57C14" w:rsidRDefault="00C57C14" w:rsidP="00C57C14">
            <w:pPr>
              <w:jc w:val="center"/>
              <w:rPr>
                <w:sz w:val="22"/>
                <w:szCs w:val="22"/>
              </w:rPr>
            </w:pPr>
            <w:r w:rsidRPr="00C57C14">
              <w:rPr>
                <w:sz w:val="22"/>
                <w:szCs w:val="22"/>
              </w:rPr>
              <w:t>1952,70</w:t>
            </w:r>
          </w:p>
        </w:tc>
      </w:tr>
      <w:tr w:rsidR="00C57C14" w:rsidRPr="00C57C14" w14:paraId="136698E7" w14:textId="77777777" w:rsidTr="00C57C14">
        <w:trPr>
          <w:trHeight w:val="210"/>
        </w:trPr>
        <w:tc>
          <w:tcPr>
            <w:tcW w:w="356" w:type="pct"/>
            <w:vMerge w:val="restart"/>
            <w:shd w:val="clear" w:color="auto" w:fill="auto"/>
            <w:vAlign w:val="center"/>
            <w:hideMark/>
          </w:tcPr>
          <w:p w14:paraId="29C5F44E" w14:textId="77777777" w:rsidR="00C57C14" w:rsidRPr="00C57C14" w:rsidRDefault="00C57C14" w:rsidP="00C57C14">
            <w:pPr>
              <w:jc w:val="center"/>
              <w:rPr>
                <w:szCs w:val="20"/>
              </w:rPr>
            </w:pPr>
            <w:r w:rsidRPr="00C57C14">
              <w:rPr>
                <w:szCs w:val="20"/>
              </w:rPr>
              <w:t>1.4</w:t>
            </w:r>
          </w:p>
        </w:tc>
        <w:tc>
          <w:tcPr>
            <w:tcW w:w="4644" w:type="pct"/>
            <w:gridSpan w:val="5"/>
            <w:shd w:val="clear" w:color="auto" w:fill="auto"/>
            <w:vAlign w:val="center"/>
            <w:hideMark/>
          </w:tcPr>
          <w:p w14:paraId="2A3A233D" w14:textId="77777777" w:rsidR="00C57C14" w:rsidRPr="00C57C14" w:rsidRDefault="00C57C14" w:rsidP="00C57C14">
            <w:pPr>
              <w:jc w:val="center"/>
              <w:rPr>
                <w:sz w:val="22"/>
                <w:szCs w:val="22"/>
              </w:rPr>
            </w:pPr>
            <w:r w:rsidRPr="00C57C14">
              <w:rPr>
                <w:szCs w:val="20"/>
              </w:rPr>
              <w:t>отношение потерь и затрат теплоносителя к среднегодовому объему тепловых сетей, %/час (п.1.3:8 760):</w:t>
            </w:r>
          </w:p>
        </w:tc>
      </w:tr>
      <w:tr w:rsidR="00C57C14" w:rsidRPr="00C57C14" w14:paraId="2F41B83E" w14:textId="77777777" w:rsidTr="00C57C14">
        <w:trPr>
          <w:trHeight w:val="210"/>
        </w:trPr>
        <w:tc>
          <w:tcPr>
            <w:tcW w:w="356" w:type="pct"/>
            <w:vMerge/>
            <w:vAlign w:val="center"/>
            <w:hideMark/>
          </w:tcPr>
          <w:p w14:paraId="6204A32B" w14:textId="77777777" w:rsidR="00C57C14" w:rsidRPr="00C57C14" w:rsidRDefault="00C57C14" w:rsidP="00C57C14">
            <w:pPr>
              <w:rPr>
                <w:szCs w:val="20"/>
              </w:rPr>
            </w:pPr>
          </w:p>
        </w:tc>
        <w:tc>
          <w:tcPr>
            <w:tcW w:w="2278" w:type="pct"/>
            <w:shd w:val="clear" w:color="auto" w:fill="auto"/>
            <w:vAlign w:val="center"/>
            <w:hideMark/>
          </w:tcPr>
          <w:p w14:paraId="66F48CE0" w14:textId="77777777" w:rsidR="00C57C14" w:rsidRPr="00C57C14" w:rsidRDefault="00C57C14" w:rsidP="00C57C14">
            <w:pPr>
              <w:rPr>
                <w:szCs w:val="20"/>
              </w:rPr>
            </w:pPr>
            <w:r w:rsidRPr="00C57C14">
              <w:rPr>
                <w:sz w:val="14"/>
                <w:szCs w:val="14"/>
              </w:rPr>
              <w:t xml:space="preserve">       </w:t>
            </w:r>
            <w:r w:rsidRPr="00C57C14">
              <w:rPr>
                <w:i/>
                <w:iCs/>
                <w:szCs w:val="20"/>
              </w:rPr>
              <w:t>пар</w:t>
            </w:r>
          </w:p>
        </w:tc>
        <w:tc>
          <w:tcPr>
            <w:tcW w:w="582" w:type="pct"/>
            <w:shd w:val="clear" w:color="auto" w:fill="auto"/>
            <w:vAlign w:val="center"/>
            <w:hideMark/>
          </w:tcPr>
          <w:p w14:paraId="4ECD4890"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34659853"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38918417" w14:textId="77777777" w:rsidR="00C57C14" w:rsidRPr="00C57C14" w:rsidRDefault="00C57C14" w:rsidP="00C57C14">
            <w:pPr>
              <w:jc w:val="center"/>
              <w:rPr>
                <w:sz w:val="22"/>
                <w:szCs w:val="22"/>
              </w:rPr>
            </w:pPr>
            <w:r w:rsidRPr="00C57C14">
              <w:rPr>
                <w:sz w:val="22"/>
                <w:szCs w:val="22"/>
              </w:rPr>
              <w:t> </w:t>
            </w:r>
          </w:p>
        </w:tc>
        <w:tc>
          <w:tcPr>
            <w:tcW w:w="617" w:type="pct"/>
            <w:shd w:val="clear" w:color="auto" w:fill="auto"/>
            <w:vAlign w:val="center"/>
            <w:hideMark/>
          </w:tcPr>
          <w:p w14:paraId="41853B53" w14:textId="77777777" w:rsidR="00C57C14" w:rsidRPr="00C57C14" w:rsidRDefault="00C57C14" w:rsidP="00C57C14">
            <w:pPr>
              <w:jc w:val="center"/>
              <w:rPr>
                <w:sz w:val="22"/>
                <w:szCs w:val="22"/>
              </w:rPr>
            </w:pPr>
            <w:r w:rsidRPr="00C57C14">
              <w:rPr>
                <w:sz w:val="22"/>
                <w:szCs w:val="22"/>
              </w:rPr>
              <w:t> </w:t>
            </w:r>
          </w:p>
        </w:tc>
      </w:tr>
      <w:tr w:rsidR="00C57C14" w:rsidRPr="00C57C14" w14:paraId="40CDFB03" w14:textId="77777777" w:rsidTr="00C57C14">
        <w:trPr>
          <w:trHeight w:val="210"/>
        </w:trPr>
        <w:tc>
          <w:tcPr>
            <w:tcW w:w="356" w:type="pct"/>
            <w:vMerge/>
            <w:vAlign w:val="center"/>
            <w:hideMark/>
          </w:tcPr>
          <w:p w14:paraId="0745FB3E" w14:textId="77777777" w:rsidR="00C57C14" w:rsidRPr="00C57C14" w:rsidRDefault="00C57C14" w:rsidP="00C57C14">
            <w:pPr>
              <w:rPr>
                <w:szCs w:val="20"/>
              </w:rPr>
            </w:pPr>
          </w:p>
        </w:tc>
        <w:tc>
          <w:tcPr>
            <w:tcW w:w="2278" w:type="pct"/>
            <w:shd w:val="clear" w:color="auto" w:fill="auto"/>
            <w:vAlign w:val="center"/>
            <w:hideMark/>
          </w:tcPr>
          <w:p w14:paraId="22C42F66" w14:textId="77777777" w:rsidR="00C57C14" w:rsidRPr="00C57C14" w:rsidRDefault="00C57C14" w:rsidP="00C57C14">
            <w:pPr>
              <w:rPr>
                <w:szCs w:val="20"/>
              </w:rPr>
            </w:pPr>
            <w:r w:rsidRPr="00C57C14">
              <w:rPr>
                <w:sz w:val="14"/>
                <w:szCs w:val="14"/>
              </w:rPr>
              <w:t xml:space="preserve">     </w:t>
            </w:r>
            <w:r w:rsidRPr="00C57C14">
              <w:rPr>
                <w:i/>
                <w:iCs/>
                <w:szCs w:val="20"/>
              </w:rPr>
              <w:t>конденсат</w:t>
            </w:r>
          </w:p>
        </w:tc>
        <w:tc>
          <w:tcPr>
            <w:tcW w:w="582" w:type="pct"/>
            <w:shd w:val="clear" w:color="auto" w:fill="auto"/>
            <w:vAlign w:val="center"/>
            <w:hideMark/>
          </w:tcPr>
          <w:p w14:paraId="5B5B2688"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52E21E60"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47B42317" w14:textId="77777777" w:rsidR="00C57C14" w:rsidRPr="00C57C14" w:rsidRDefault="00C57C14" w:rsidP="00C57C14">
            <w:pPr>
              <w:jc w:val="center"/>
              <w:rPr>
                <w:sz w:val="22"/>
                <w:szCs w:val="22"/>
              </w:rPr>
            </w:pPr>
            <w:r w:rsidRPr="00C57C14">
              <w:rPr>
                <w:sz w:val="22"/>
                <w:szCs w:val="22"/>
              </w:rPr>
              <w:t> </w:t>
            </w:r>
          </w:p>
        </w:tc>
        <w:tc>
          <w:tcPr>
            <w:tcW w:w="617" w:type="pct"/>
            <w:shd w:val="clear" w:color="auto" w:fill="auto"/>
            <w:vAlign w:val="center"/>
            <w:hideMark/>
          </w:tcPr>
          <w:p w14:paraId="64B2F781" w14:textId="77777777" w:rsidR="00C57C14" w:rsidRPr="00C57C14" w:rsidRDefault="00C57C14" w:rsidP="00C57C14">
            <w:pPr>
              <w:jc w:val="center"/>
              <w:rPr>
                <w:sz w:val="22"/>
                <w:szCs w:val="22"/>
              </w:rPr>
            </w:pPr>
            <w:r w:rsidRPr="00C57C14">
              <w:rPr>
                <w:sz w:val="22"/>
                <w:szCs w:val="22"/>
              </w:rPr>
              <w:t> </w:t>
            </w:r>
          </w:p>
        </w:tc>
      </w:tr>
      <w:tr w:rsidR="00C57C14" w:rsidRPr="00C57C14" w14:paraId="228A66C8" w14:textId="77777777" w:rsidTr="00C57C14">
        <w:trPr>
          <w:trHeight w:val="210"/>
        </w:trPr>
        <w:tc>
          <w:tcPr>
            <w:tcW w:w="356" w:type="pct"/>
            <w:vMerge/>
            <w:vAlign w:val="center"/>
            <w:hideMark/>
          </w:tcPr>
          <w:p w14:paraId="39237230" w14:textId="77777777" w:rsidR="00C57C14" w:rsidRPr="00C57C14" w:rsidRDefault="00C57C14" w:rsidP="00C57C14">
            <w:pPr>
              <w:rPr>
                <w:szCs w:val="20"/>
              </w:rPr>
            </w:pPr>
          </w:p>
        </w:tc>
        <w:tc>
          <w:tcPr>
            <w:tcW w:w="2278" w:type="pct"/>
            <w:shd w:val="clear" w:color="auto" w:fill="auto"/>
            <w:vAlign w:val="center"/>
            <w:hideMark/>
          </w:tcPr>
          <w:p w14:paraId="1FE07BF3" w14:textId="77777777" w:rsidR="00C57C14" w:rsidRPr="00C57C14" w:rsidRDefault="00C57C14" w:rsidP="00C57C14">
            <w:pPr>
              <w:rPr>
                <w:szCs w:val="20"/>
              </w:rPr>
            </w:pPr>
            <w:r w:rsidRPr="00C57C14">
              <w:rPr>
                <w:sz w:val="14"/>
                <w:szCs w:val="14"/>
              </w:rPr>
              <w:t xml:space="preserve">     </w:t>
            </w:r>
            <w:r w:rsidRPr="00C57C14">
              <w:rPr>
                <w:i/>
                <w:iCs/>
                <w:szCs w:val="20"/>
              </w:rPr>
              <w:t>вода</w:t>
            </w:r>
          </w:p>
        </w:tc>
        <w:tc>
          <w:tcPr>
            <w:tcW w:w="582" w:type="pct"/>
            <w:tcBorders>
              <w:bottom w:val="nil"/>
            </w:tcBorders>
            <w:shd w:val="clear" w:color="auto" w:fill="auto"/>
            <w:vAlign w:val="center"/>
            <w:hideMark/>
          </w:tcPr>
          <w:p w14:paraId="01FFCAF5" w14:textId="77777777" w:rsidR="00C57C14" w:rsidRPr="00C57C14" w:rsidRDefault="00C57C14" w:rsidP="00C57C14">
            <w:pPr>
              <w:jc w:val="center"/>
              <w:rPr>
                <w:sz w:val="22"/>
                <w:szCs w:val="22"/>
              </w:rPr>
            </w:pPr>
            <w:r w:rsidRPr="00C57C14">
              <w:rPr>
                <w:sz w:val="22"/>
                <w:szCs w:val="22"/>
              </w:rPr>
              <w:t>0,2264</w:t>
            </w:r>
          </w:p>
        </w:tc>
        <w:tc>
          <w:tcPr>
            <w:tcW w:w="582" w:type="pct"/>
            <w:tcBorders>
              <w:bottom w:val="nil"/>
            </w:tcBorders>
            <w:shd w:val="clear" w:color="auto" w:fill="auto"/>
            <w:vAlign w:val="center"/>
            <w:hideMark/>
          </w:tcPr>
          <w:p w14:paraId="4D19DCE3" w14:textId="77777777" w:rsidR="00C57C14" w:rsidRPr="00C57C14" w:rsidRDefault="00C57C14" w:rsidP="00C57C14">
            <w:pPr>
              <w:jc w:val="center"/>
              <w:rPr>
                <w:sz w:val="22"/>
                <w:szCs w:val="22"/>
              </w:rPr>
            </w:pPr>
            <w:r w:rsidRPr="00C57C14">
              <w:rPr>
                <w:sz w:val="22"/>
                <w:szCs w:val="22"/>
              </w:rPr>
              <w:t>0,2264</w:t>
            </w:r>
          </w:p>
        </w:tc>
        <w:tc>
          <w:tcPr>
            <w:tcW w:w="582" w:type="pct"/>
            <w:tcBorders>
              <w:bottom w:val="nil"/>
            </w:tcBorders>
            <w:shd w:val="clear" w:color="auto" w:fill="auto"/>
            <w:vAlign w:val="center"/>
            <w:hideMark/>
          </w:tcPr>
          <w:p w14:paraId="743BE008" w14:textId="77777777" w:rsidR="00C57C14" w:rsidRPr="00C57C14" w:rsidRDefault="00C57C14" w:rsidP="00C57C14">
            <w:pPr>
              <w:jc w:val="center"/>
              <w:rPr>
                <w:sz w:val="22"/>
                <w:szCs w:val="22"/>
              </w:rPr>
            </w:pPr>
            <w:r w:rsidRPr="00C57C14">
              <w:rPr>
                <w:sz w:val="22"/>
                <w:szCs w:val="22"/>
              </w:rPr>
              <w:t>0,2264</w:t>
            </w:r>
          </w:p>
        </w:tc>
        <w:tc>
          <w:tcPr>
            <w:tcW w:w="617" w:type="pct"/>
            <w:shd w:val="clear" w:color="auto" w:fill="auto"/>
            <w:vAlign w:val="center"/>
            <w:hideMark/>
          </w:tcPr>
          <w:p w14:paraId="380E9582" w14:textId="77777777" w:rsidR="00C57C14" w:rsidRPr="00C57C14" w:rsidRDefault="00C57C14" w:rsidP="00C57C14">
            <w:pPr>
              <w:jc w:val="center"/>
              <w:rPr>
                <w:sz w:val="22"/>
                <w:szCs w:val="22"/>
              </w:rPr>
            </w:pPr>
            <w:r w:rsidRPr="00C57C14">
              <w:rPr>
                <w:sz w:val="22"/>
                <w:szCs w:val="22"/>
              </w:rPr>
              <w:t>0,2266</w:t>
            </w:r>
          </w:p>
        </w:tc>
      </w:tr>
    </w:tbl>
    <w:p w14:paraId="3295D63B" w14:textId="77777777" w:rsidR="00C57C14" w:rsidRPr="00C57C14" w:rsidRDefault="00C57C14" w:rsidP="00C57C14">
      <w:pPr>
        <w:rPr>
          <w:szCs w:val="20"/>
        </w:rPr>
      </w:pPr>
      <w:r w:rsidRPr="00C57C14">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4281"/>
        <w:gridCol w:w="1010"/>
        <w:gridCol w:w="1010"/>
        <w:gridCol w:w="1010"/>
        <w:gridCol w:w="1011"/>
      </w:tblGrid>
      <w:tr w:rsidR="00C57C14" w:rsidRPr="00C57C14" w14:paraId="2353EA4E" w14:textId="77777777" w:rsidTr="00AE2434">
        <w:trPr>
          <w:trHeight w:val="284"/>
        </w:trPr>
        <w:tc>
          <w:tcPr>
            <w:tcW w:w="335" w:type="pct"/>
            <w:shd w:val="clear" w:color="auto" w:fill="auto"/>
            <w:vAlign w:val="center"/>
            <w:hideMark/>
          </w:tcPr>
          <w:p w14:paraId="39486B87" w14:textId="77777777" w:rsidR="00C57C14" w:rsidRPr="00C57C14" w:rsidRDefault="00C57C14" w:rsidP="00C57C14">
            <w:pPr>
              <w:jc w:val="center"/>
              <w:rPr>
                <w:szCs w:val="20"/>
              </w:rPr>
            </w:pPr>
            <w:r w:rsidRPr="00C57C14">
              <w:rPr>
                <w:szCs w:val="20"/>
              </w:rPr>
              <w:lastRenderedPageBreak/>
              <w:t>2</w:t>
            </w:r>
          </w:p>
        </w:tc>
        <w:tc>
          <w:tcPr>
            <w:tcW w:w="4665" w:type="pct"/>
            <w:gridSpan w:val="5"/>
            <w:shd w:val="clear" w:color="auto" w:fill="auto"/>
            <w:vAlign w:val="center"/>
            <w:hideMark/>
          </w:tcPr>
          <w:p w14:paraId="2A51E892" w14:textId="77777777" w:rsidR="00C57C14" w:rsidRPr="00C57C14" w:rsidRDefault="00C57C14" w:rsidP="00C57C14">
            <w:pPr>
              <w:jc w:val="center"/>
              <w:rPr>
                <w:b/>
                <w:bCs/>
                <w:szCs w:val="20"/>
              </w:rPr>
            </w:pPr>
            <w:r w:rsidRPr="00C57C14">
              <w:rPr>
                <w:b/>
                <w:bCs/>
                <w:szCs w:val="20"/>
              </w:rPr>
              <w:t>т е п л о в а я   э н е р г и я</w:t>
            </w:r>
          </w:p>
        </w:tc>
      </w:tr>
      <w:tr w:rsidR="00C57C14" w:rsidRPr="00C57C14" w14:paraId="7A224A15" w14:textId="77777777" w:rsidTr="00AE2434">
        <w:trPr>
          <w:trHeight w:val="284"/>
        </w:trPr>
        <w:tc>
          <w:tcPr>
            <w:tcW w:w="335" w:type="pct"/>
            <w:vMerge w:val="restart"/>
            <w:shd w:val="clear" w:color="auto" w:fill="auto"/>
            <w:vAlign w:val="center"/>
            <w:hideMark/>
          </w:tcPr>
          <w:p w14:paraId="65506DD4" w14:textId="77777777" w:rsidR="00C57C14" w:rsidRPr="00C57C14" w:rsidRDefault="00C57C14" w:rsidP="00C57C14">
            <w:pPr>
              <w:jc w:val="center"/>
              <w:rPr>
                <w:szCs w:val="20"/>
              </w:rPr>
            </w:pPr>
            <w:r w:rsidRPr="00C57C14">
              <w:rPr>
                <w:szCs w:val="20"/>
              </w:rPr>
              <w:t>2.1</w:t>
            </w:r>
          </w:p>
        </w:tc>
        <w:tc>
          <w:tcPr>
            <w:tcW w:w="2400" w:type="pct"/>
            <w:shd w:val="clear" w:color="auto" w:fill="auto"/>
            <w:vAlign w:val="center"/>
            <w:hideMark/>
          </w:tcPr>
          <w:p w14:paraId="59924065" w14:textId="77777777" w:rsidR="00C57C14" w:rsidRPr="00C57C14" w:rsidRDefault="00C57C14" w:rsidP="00C57C14">
            <w:pPr>
              <w:rPr>
                <w:szCs w:val="20"/>
              </w:rPr>
            </w:pPr>
            <w:r w:rsidRPr="00C57C14">
              <w:rPr>
                <w:szCs w:val="20"/>
              </w:rPr>
              <w:t>потери тепловой энергии, тыс. Гкал:</w:t>
            </w:r>
          </w:p>
        </w:tc>
        <w:tc>
          <w:tcPr>
            <w:tcW w:w="566" w:type="pct"/>
            <w:shd w:val="clear" w:color="auto" w:fill="auto"/>
            <w:vAlign w:val="center"/>
            <w:hideMark/>
          </w:tcPr>
          <w:p w14:paraId="5ABD4F7C"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2B9F3E5C"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172821FF" w14:textId="77777777" w:rsidR="00C57C14" w:rsidRPr="00C57C14" w:rsidRDefault="00C57C14" w:rsidP="00C57C14">
            <w:pPr>
              <w:jc w:val="center"/>
              <w:rPr>
                <w:sz w:val="22"/>
                <w:szCs w:val="22"/>
              </w:rPr>
            </w:pPr>
            <w:r w:rsidRPr="00C57C14">
              <w:rPr>
                <w:sz w:val="22"/>
                <w:szCs w:val="22"/>
              </w:rPr>
              <w:t> </w:t>
            </w:r>
          </w:p>
        </w:tc>
        <w:tc>
          <w:tcPr>
            <w:tcW w:w="567" w:type="pct"/>
            <w:shd w:val="clear" w:color="auto" w:fill="auto"/>
            <w:vAlign w:val="center"/>
            <w:hideMark/>
          </w:tcPr>
          <w:p w14:paraId="79ACED8E" w14:textId="77777777" w:rsidR="00C57C14" w:rsidRPr="00C57C14" w:rsidRDefault="00C57C14" w:rsidP="00C57C14">
            <w:pPr>
              <w:jc w:val="center"/>
              <w:rPr>
                <w:sz w:val="22"/>
                <w:szCs w:val="22"/>
              </w:rPr>
            </w:pPr>
            <w:r w:rsidRPr="00C57C14">
              <w:rPr>
                <w:sz w:val="22"/>
                <w:szCs w:val="22"/>
              </w:rPr>
              <w:t> </w:t>
            </w:r>
          </w:p>
        </w:tc>
      </w:tr>
      <w:tr w:rsidR="00C57C14" w:rsidRPr="00C57C14" w14:paraId="18BF7513" w14:textId="77777777" w:rsidTr="00AE2434">
        <w:trPr>
          <w:trHeight w:val="284"/>
        </w:trPr>
        <w:tc>
          <w:tcPr>
            <w:tcW w:w="335" w:type="pct"/>
            <w:vMerge/>
            <w:vAlign w:val="center"/>
            <w:hideMark/>
          </w:tcPr>
          <w:p w14:paraId="1080FE3E" w14:textId="77777777" w:rsidR="00C57C14" w:rsidRPr="00C57C14" w:rsidRDefault="00C57C14" w:rsidP="00C57C14">
            <w:pPr>
              <w:rPr>
                <w:szCs w:val="20"/>
              </w:rPr>
            </w:pPr>
          </w:p>
        </w:tc>
        <w:tc>
          <w:tcPr>
            <w:tcW w:w="2400" w:type="pct"/>
            <w:shd w:val="clear" w:color="auto" w:fill="auto"/>
            <w:vAlign w:val="center"/>
            <w:hideMark/>
          </w:tcPr>
          <w:p w14:paraId="3FA658AE" w14:textId="77777777" w:rsidR="00C57C14" w:rsidRPr="00C57C14" w:rsidRDefault="00C57C14" w:rsidP="00C57C14">
            <w:pPr>
              <w:rPr>
                <w:szCs w:val="20"/>
              </w:rPr>
            </w:pPr>
            <w:r w:rsidRPr="00C57C14">
              <w:rPr>
                <w:sz w:val="14"/>
                <w:szCs w:val="14"/>
              </w:rPr>
              <w:t xml:space="preserve">       </w:t>
            </w:r>
            <w:r w:rsidRPr="00C57C14">
              <w:rPr>
                <w:i/>
                <w:iCs/>
                <w:szCs w:val="20"/>
              </w:rPr>
              <w:t>пар</w:t>
            </w:r>
          </w:p>
        </w:tc>
        <w:tc>
          <w:tcPr>
            <w:tcW w:w="566" w:type="pct"/>
            <w:shd w:val="clear" w:color="auto" w:fill="auto"/>
            <w:vAlign w:val="center"/>
            <w:hideMark/>
          </w:tcPr>
          <w:p w14:paraId="6BA4E1FA"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2F7E1AB3"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13D307A4" w14:textId="77777777" w:rsidR="00C57C14" w:rsidRPr="00C57C14" w:rsidRDefault="00C57C14" w:rsidP="00C57C14">
            <w:pPr>
              <w:jc w:val="center"/>
              <w:rPr>
                <w:sz w:val="22"/>
                <w:szCs w:val="22"/>
              </w:rPr>
            </w:pPr>
            <w:r w:rsidRPr="00C57C14">
              <w:rPr>
                <w:sz w:val="22"/>
                <w:szCs w:val="22"/>
              </w:rPr>
              <w:t> </w:t>
            </w:r>
          </w:p>
        </w:tc>
        <w:tc>
          <w:tcPr>
            <w:tcW w:w="567" w:type="pct"/>
            <w:shd w:val="clear" w:color="auto" w:fill="auto"/>
            <w:vAlign w:val="center"/>
            <w:hideMark/>
          </w:tcPr>
          <w:p w14:paraId="21D8E46A" w14:textId="77777777" w:rsidR="00C57C14" w:rsidRPr="00C57C14" w:rsidRDefault="00C57C14" w:rsidP="00C57C14">
            <w:pPr>
              <w:jc w:val="center"/>
              <w:rPr>
                <w:sz w:val="22"/>
                <w:szCs w:val="22"/>
              </w:rPr>
            </w:pPr>
            <w:r w:rsidRPr="00C57C14">
              <w:rPr>
                <w:sz w:val="22"/>
                <w:szCs w:val="22"/>
              </w:rPr>
              <w:t> </w:t>
            </w:r>
          </w:p>
        </w:tc>
      </w:tr>
      <w:tr w:rsidR="00C57C14" w:rsidRPr="00C57C14" w14:paraId="20AF0597" w14:textId="77777777" w:rsidTr="00AE2434">
        <w:trPr>
          <w:trHeight w:val="284"/>
        </w:trPr>
        <w:tc>
          <w:tcPr>
            <w:tcW w:w="335" w:type="pct"/>
            <w:vMerge/>
            <w:vAlign w:val="center"/>
            <w:hideMark/>
          </w:tcPr>
          <w:p w14:paraId="03FB2715" w14:textId="77777777" w:rsidR="00C57C14" w:rsidRPr="00C57C14" w:rsidRDefault="00C57C14" w:rsidP="00C57C14">
            <w:pPr>
              <w:rPr>
                <w:szCs w:val="20"/>
              </w:rPr>
            </w:pPr>
          </w:p>
        </w:tc>
        <w:tc>
          <w:tcPr>
            <w:tcW w:w="2400" w:type="pct"/>
            <w:shd w:val="clear" w:color="auto" w:fill="auto"/>
            <w:vAlign w:val="center"/>
            <w:hideMark/>
          </w:tcPr>
          <w:p w14:paraId="5517078D" w14:textId="77777777" w:rsidR="00C57C14" w:rsidRPr="00C57C14" w:rsidRDefault="00C57C14" w:rsidP="00C57C14">
            <w:pPr>
              <w:rPr>
                <w:szCs w:val="20"/>
              </w:rPr>
            </w:pPr>
            <w:r w:rsidRPr="00C57C14">
              <w:rPr>
                <w:sz w:val="14"/>
                <w:szCs w:val="14"/>
              </w:rPr>
              <w:t xml:space="preserve">       </w:t>
            </w:r>
            <w:r w:rsidRPr="00C57C14">
              <w:rPr>
                <w:i/>
                <w:iCs/>
                <w:szCs w:val="20"/>
              </w:rPr>
              <w:t>конденсат</w:t>
            </w:r>
          </w:p>
        </w:tc>
        <w:tc>
          <w:tcPr>
            <w:tcW w:w="566" w:type="pct"/>
            <w:shd w:val="clear" w:color="auto" w:fill="auto"/>
            <w:vAlign w:val="center"/>
            <w:hideMark/>
          </w:tcPr>
          <w:p w14:paraId="6F898B87"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0ABABC0C"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38CCD188" w14:textId="77777777" w:rsidR="00C57C14" w:rsidRPr="00C57C14" w:rsidRDefault="00C57C14" w:rsidP="00C57C14">
            <w:pPr>
              <w:jc w:val="center"/>
              <w:rPr>
                <w:sz w:val="22"/>
                <w:szCs w:val="22"/>
              </w:rPr>
            </w:pPr>
            <w:r w:rsidRPr="00C57C14">
              <w:rPr>
                <w:sz w:val="22"/>
                <w:szCs w:val="22"/>
              </w:rPr>
              <w:t> </w:t>
            </w:r>
          </w:p>
        </w:tc>
        <w:tc>
          <w:tcPr>
            <w:tcW w:w="567" w:type="pct"/>
            <w:shd w:val="clear" w:color="auto" w:fill="auto"/>
            <w:vAlign w:val="center"/>
            <w:hideMark/>
          </w:tcPr>
          <w:p w14:paraId="248F1896" w14:textId="77777777" w:rsidR="00C57C14" w:rsidRPr="00C57C14" w:rsidRDefault="00C57C14" w:rsidP="00C57C14">
            <w:pPr>
              <w:jc w:val="center"/>
              <w:rPr>
                <w:sz w:val="22"/>
                <w:szCs w:val="22"/>
              </w:rPr>
            </w:pPr>
            <w:r w:rsidRPr="00C57C14">
              <w:rPr>
                <w:sz w:val="22"/>
                <w:szCs w:val="22"/>
              </w:rPr>
              <w:t> </w:t>
            </w:r>
          </w:p>
        </w:tc>
      </w:tr>
      <w:tr w:rsidR="00C57C14" w:rsidRPr="00C57C14" w14:paraId="77B877AA" w14:textId="77777777" w:rsidTr="00AE2434">
        <w:trPr>
          <w:trHeight w:val="284"/>
        </w:trPr>
        <w:tc>
          <w:tcPr>
            <w:tcW w:w="335" w:type="pct"/>
            <w:vMerge/>
            <w:vAlign w:val="center"/>
            <w:hideMark/>
          </w:tcPr>
          <w:p w14:paraId="75763630" w14:textId="77777777" w:rsidR="00C57C14" w:rsidRPr="00C57C14" w:rsidRDefault="00C57C14" w:rsidP="00C57C14">
            <w:pPr>
              <w:rPr>
                <w:szCs w:val="20"/>
              </w:rPr>
            </w:pPr>
          </w:p>
        </w:tc>
        <w:tc>
          <w:tcPr>
            <w:tcW w:w="2400" w:type="pct"/>
            <w:shd w:val="clear" w:color="auto" w:fill="auto"/>
            <w:vAlign w:val="center"/>
            <w:hideMark/>
          </w:tcPr>
          <w:p w14:paraId="5309C274" w14:textId="77777777" w:rsidR="00C57C14" w:rsidRPr="00C57C14" w:rsidRDefault="00C57C14" w:rsidP="00C57C14">
            <w:pPr>
              <w:rPr>
                <w:szCs w:val="20"/>
              </w:rPr>
            </w:pPr>
            <w:r w:rsidRPr="00C57C14">
              <w:rPr>
                <w:sz w:val="14"/>
                <w:szCs w:val="14"/>
              </w:rPr>
              <w:t xml:space="preserve">       </w:t>
            </w:r>
            <w:r w:rsidRPr="00C57C14">
              <w:rPr>
                <w:i/>
                <w:iCs/>
                <w:szCs w:val="20"/>
              </w:rPr>
              <w:t>вода</w:t>
            </w:r>
          </w:p>
        </w:tc>
        <w:tc>
          <w:tcPr>
            <w:tcW w:w="566" w:type="pct"/>
            <w:shd w:val="clear" w:color="auto" w:fill="auto"/>
            <w:vAlign w:val="center"/>
            <w:hideMark/>
          </w:tcPr>
          <w:p w14:paraId="3875AF16" w14:textId="77777777" w:rsidR="00C57C14" w:rsidRPr="00C57C14" w:rsidRDefault="00C57C14" w:rsidP="00C57C14">
            <w:pPr>
              <w:jc w:val="center"/>
              <w:rPr>
                <w:sz w:val="22"/>
                <w:szCs w:val="22"/>
              </w:rPr>
            </w:pPr>
            <w:r w:rsidRPr="00C57C14">
              <w:rPr>
                <w:sz w:val="22"/>
                <w:szCs w:val="22"/>
              </w:rPr>
              <w:t>14,35</w:t>
            </w:r>
          </w:p>
        </w:tc>
        <w:tc>
          <w:tcPr>
            <w:tcW w:w="566" w:type="pct"/>
            <w:shd w:val="clear" w:color="auto" w:fill="auto"/>
            <w:vAlign w:val="center"/>
            <w:hideMark/>
          </w:tcPr>
          <w:p w14:paraId="15CABBC2" w14:textId="77777777" w:rsidR="00C57C14" w:rsidRPr="00C57C14" w:rsidRDefault="00C57C14" w:rsidP="00C57C14">
            <w:pPr>
              <w:jc w:val="center"/>
              <w:rPr>
                <w:sz w:val="22"/>
                <w:szCs w:val="22"/>
              </w:rPr>
            </w:pPr>
            <w:r w:rsidRPr="00C57C14">
              <w:rPr>
                <w:sz w:val="22"/>
                <w:szCs w:val="22"/>
              </w:rPr>
              <w:t>14,35</w:t>
            </w:r>
          </w:p>
        </w:tc>
        <w:tc>
          <w:tcPr>
            <w:tcW w:w="566" w:type="pct"/>
            <w:shd w:val="clear" w:color="auto" w:fill="auto"/>
            <w:vAlign w:val="center"/>
            <w:hideMark/>
          </w:tcPr>
          <w:p w14:paraId="1D91B002" w14:textId="77777777" w:rsidR="00C57C14" w:rsidRPr="00C57C14" w:rsidRDefault="00C57C14" w:rsidP="00C57C14">
            <w:pPr>
              <w:jc w:val="center"/>
              <w:rPr>
                <w:sz w:val="22"/>
                <w:szCs w:val="22"/>
              </w:rPr>
            </w:pPr>
            <w:r w:rsidRPr="00C57C14">
              <w:rPr>
                <w:sz w:val="22"/>
                <w:szCs w:val="22"/>
              </w:rPr>
              <w:t>14,35</w:t>
            </w:r>
          </w:p>
        </w:tc>
        <w:tc>
          <w:tcPr>
            <w:tcW w:w="567" w:type="pct"/>
            <w:shd w:val="clear" w:color="auto" w:fill="auto"/>
            <w:vAlign w:val="center"/>
            <w:hideMark/>
          </w:tcPr>
          <w:p w14:paraId="791A0ED8" w14:textId="77777777" w:rsidR="00C57C14" w:rsidRPr="00C57C14" w:rsidRDefault="00C57C14" w:rsidP="00C57C14">
            <w:pPr>
              <w:jc w:val="center"/>
              <w:rPr>
                <w:sz w:val="22"/>
                <w:szCs w:val="22"/>
              </w:rPr>
            </w:pPr>
            <w:r w:rsidRPr="00C57C14">
              <w:rPr>
                <w:sz w:val="22"/>
                <w:szCs w:val="22"/>
              </w:rPr>
              <w:t>14,32</w:t>
            </w:r>
          </w:p>
        </w:tc>
      </w:tr>
      <w:tr w:rsidR="00C57C14" w:rsidRPr="00C57C14" w14:paraId="73E7B4E7" w14:textId="77777777" w:rsidTr="00AE2434">
        <w:trPr>
          <w:trHeight w:val="284"/>
        </w:trPr>
        <w:tc>
          <w:tcPr>
            <w:tcW w:w="335" w:type="pct"/>
            <w:vMerge w:val="restart"/>
            <w:shd w:val="clear" w:color="auto" w:fill="auto"/>
            <w:vAlign w:val="center"/>
            <w:hideMark/>
          </w:tcPr>
          <w:p w14:paraId="7AD3B70E" w14:textId="77777777" w:rsidR="00C57C14" w:rsidRPr="00C57C14" w:rsidRDefault="00C57C14" w:rsidP="00C57C14">
            <w:pPr>
              <w:jc w:val="center"/>
              <w:rPr>
                <w:szCs w:val="20"/>
              </w:rPr>
            </w:pPr>
            <w:r w:rsidRPr="00C57C14">
              <w:rPr>
                <w:szCs w:val="20"/>
              </w:rPr>
              <w:t>2.2</w:t>
            </w:r>
          </w:p>
        </w:tc>
        <w:tc>
          <w:tcPr>
            <w:tcW w:w="4665" w:type="pct"/>
            <w:gridSpan w:val="5"/>
            <w:shd w:val="clear" w:color="auto" w:fill="auto"/>
            <w:vAlign w:val="center"/>
            <w:hideMark/>
          </w:tcPr>
          <w:p w14:paraId="27228F7F" w14:textId="77777777" w:rsidR="00C57C14" w:rsidRPr="00C57C14" w:rsidRDefault="00C57C14" w:rsidP="00C57C14">
            <w:pPr>
              <w:jc w:val="center"/>
              <w:rPr>
                <w:sz w:val="22"/>
                <w:szCs w:val="22"/>
              </w:rPr>
            </w:pPr>
            <w:r w:rsidRPr="00C57C14">
              <w:rPr>
                <w:szCs w:val="20"/>
              </w:rPr>
              <w:t>материальная характеристика тепловых сетей в однотрубном исчислении, м</w:t>
            </w:r>
            <w:r w:rsidRPr="00C57C14">
              <w:rPr>
                <w:szCs w:val="20"/>
                <w:vertAlign w:val="superscript"/>
              </w:rPr>
              <w:t>2</w:t>
            </w:r>
          </w:p>
        </w:tc>
      </w:tr>
      <w:tr w:rsidR="00C57C14" w:rsidRPr="00C57C14" w14:paraId="6E8BA087" w14:textId="77777777" w:rsidTr="00AE2434">
        <w:trPr>
          <w:trHeight w:val="284"/>
        </w:trPr>
        <w:tc>
          <w:tcPr>
            <w:tcW w:w="335" w:type="pct"/>
            <w:vMerge/>
            <w:vAlign w:val="center"/>
            <w:hideMark/>
          </w:tcPr>
          <w:p w14:paraId="1B1403D9" w14:textId="77777777" w:rsidR="00C57C14" w:rsidRPr="00C57C14" w:rsidRDefault="00C57C14" w:rsidP="00C57C14">
            <w:pPr>
              <w:rPr>
                <w:szCs w:val="20"/>
              </w:rPr>
            </w:pPr>
          </w:p>
        </w:tc>
        <w:tc>
          <w:tcPr>
            <w:tcW w:w="2400" w:type="pct"/>
            <w:shd w:val="clear" w:color="auto" w:fill="auto"/>
            <w:vAlign w:val="center"/>
            <w:hideMark/>
          </w:tcPr>
          <w:p w14:paraId="69E44E1B" w14:textId="77777777" w:rsidR="00C57C14" w:rsidRPr="00C57C14" w:rsidRDefault="00C57C14" w:rsidP="00C57C14">
            <w:pPr>
              <w:rPr>
                <w:szCs w:val="20"/>
              </w:rPr>
            </w:pPr>
            <w:r w:rsidRPr="00C57C14">
              <w:rPr>
                <w:sz w:val="14"/>
                <w:szCs w:val="14"/>
              </w:rPr>
              <w:t xml:space="preserve">       </w:t>
            </w:r>
            <w:r w:rsidRPr="00C57C14">
              <w:rPr>
                <w:i/>
                <w:iCs/>
                <w:szCs w:val="20"/>
              </w:rPr>
              <w:t>пар</w:t>
            </w:r>
          </w:p>
        </w:tc>
        <w:tc>
          <w:tcPr>
            <w:tcW w:w="566" w:type="pct"/>
            <w:shd w:val="clear" w:color="auto" w:fill="auto"/>
            <w:vAlign w:val="center"/>
            <w:hideMark/>
          </w:tcPr>
          <w:p w14:paraId="76955D70"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5B2E86A6"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22F07CFA" w14:textId="77777777" w:rsidR="00C57C14" w:rsidRPr="00C57C14" w:rsidRDefault="00C57C14" w:rsidP="00C57C14">
            <w:pPr>
              <w:jc w:val="center"/>
              <w:rPr>
                <w:sz w:val="22"/>
                <w:szCs w:val="22"/>
              </w:rPr>
            </w:pPr>
            <w:r w:rsidRPr="00C57C14">
              <w:rPr>
                <w:sz w:val="22"/>
                <w:szCs w:val="22"/>
              </w:rPr>
              <w:t> </w:t>
            </w:r>
          </w:p>
        </w:tc>
        <w:tc>
          <w:tcPr>
            <w:tcW w:w="567" w:type="pct"/>
            <w:shd w:val="clear" w:color="auto" w:fill="auto"/>
            <w:vAlign w:val="center"/>
            <w:hideMark/>
          </w:tcPr>
          <w:p w14:paraId="7EF74128" w14:textId="77777777" w:rsidR="00C57C14" w:rsidRPr="00C57C14" w:rsidRDefault="00C57C14" w:rsidP="00C57C14">
            <w:pPr>
              <w:jc w:val="center"/>
              <w:rPr>
                <w:sz w:val="22"/>
                <w:szCs w:val="22"/>
              </w:rPr>
            </w:pPr>
            <w:r w:rsidRPr="00C57C14">
              <w:rPr>
                <w:sz w:val="22"/>
                <w:szCs w:val="22"/>
              </w:rPr>
              <w:t> </w:t>
            </w:r>
          </w:p>
        </w:tc>
      </w:tr>
      <w:tr w:rsidR="00C57C14" w:rsidRPr="00C57C14" w14:paraId="6506E11E" w14:textId="77777777" w:rsidTr="00AE2434">
        <w:trPr>
          <w:trHeight w:val="284"/>
        </w:trPr>
        <w:tc>
          <w:tcPr>
            <w:tcW w:w="335" w:type="pct"/>
            <w:vMerge/>
            <w:vAlign w:val="center"/>
            <w:hideMark/>
          </w:tcPr>
          <w:p w14:paraId="7D9A44C3" w14:textId="77777777" w:rsidR="00C57C14" w:rsidRPr="00C57C14" w:rsidRDefault="00C57C14" w:rsidP="00C57C14">
            <w:pPr>
              <w:rPr>
                <w:szCs w:val="20"/>
              </w:rPr>
            </w:pPr>
          </w:p>
        </w:tc>
        <w:tc>
          <w:tcPr>
            <w:tcW w:w="2400" w:type="pct"/>
            <w:shd w:val="clear" w:color="auto" w:fill="auto"/>
            <w:vAlign w:val="center"/>
            <w:hideMark/>
          </w:tcPr>
          <w:p w14:paraId="224CF86F" w14:textId="77777777" w:rsidR="00C57C14" w:rsidRPr="00C57C14" w:rsidRDefault="00C57C14" w:rsidP="00C57C14">
            <w:pPr>
              <w:rPr>
                <w:szCs w:val="20"/>
              </w:rPr>
            </w:pPr>
            <w:r w:rsidRPr="00C57C14">
              <w:rPr>
                <w:sz w:val="14"/>
                <w:szCs w:val="14"/>
              </w:rPr>
              <w:t xml:space="preserve">       </w:t>
            </w:r>
            <w:r w:rsidRPr="00C57C14">
              <w:rPr>
                <w:i/>
                <w:iCs/>
                <w:szCs w:val="20"/>
              </w:rPr>
              <w:t>конденсат</w:t>
            </w:r>
          </w:p>
        </w:tc>
        <w:tc>
          <w:tcPr>
            <w:tcW w:w="566" w:type="pct"/>
            <w:shd w:val="clear" w:color="auto" w:fill="auto"/>
            <w:vAlign w:val="center"/>
            <w:hideMark/>
          </w:tcPr>
          <w:p w14:paraId="7DE37D15"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1B4288C4"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62857DAD" w14:textId="77777777" w:rsidR="00C57C14" w:rsidRPr="00C57C14" w:rsidRDefault="00C57C14" w:rsidP="00C57C14">
            <w:pPr>
              <w:jc w:val="center"/>
              <w:rPr>
                <w:sz w:val="22"/>
                <w:szCs w:val="22"/>
              </w:rPr>
            </w:pPr>
            <w:r w:rsidRPr="00C57C14">
              <w:rPr>
                <w:sz w:val="22"/>
                <w:szCs w:val="22"/>
              </w:rPr>
              <w:t> </w:t>
            </w:r>
          </w:p>
        </w:tc>
        <w:tc>
          <w:tcPr>
            <w:tcW w:w="567" w:type="pct"/>
            <w:shd w:val="clear" w:color="auto" w:fill="auto"/>
            <w:vAlign w:val="center"/>
            <w:hideMark/>
          </w:tcPr>
          <w:p w14:paraId="363331B6" w14:textId="77777777" w:rsidR="00C57C14" w:rsidRPr="00C57C14" w:rsidRDefault="00C57C14" w:rsidP="00C57C14">
            <w:pPr>
              <w:jc w:val="center"/>
              <w:rPr>
                <w:sz w:val="22"/>
                <w:szCs w:val="22"/>
              </w:rPr>
            </w:pPr>
            <w:r w:rsidRPr="00C57C14">
              <w:rPr>
                <w:sz w:val="22"/>
                <w:szCs w:val="22"/>
              </w:rPr>
              <w:t> </w:t>
            </w:r>
          </w:p>
        </w:tc>
      </w:tr>
      <w:tr w:rsidR="00C57C14" w:rsidRPr="00C57C14" w14:paraId="18BAE88C" w14:textId="77777777" w:rsidTr="00AE2434">
        <w:trPr>
          <w:trHeight w:val="284"/>
        </w:trPr>
        <w:tc>
          <w:tcPr>
            <w:tcW w:w="335" w:type="pct"/>
            <w:vMerge/>
            <w:vAlign w:val="center"/>
            <w:hideMark/>
          </w:tcPr>
          <w:p w14:paraId="53F7191C" w14:textId="77777777" w:rsidR="00C57C14" w:rsidRPr="00C57C14" w:rsidRDefault="00C57C14" w:rsidP="00C57C14">
            <w:pPr>
              <w:rPr>
                <w:szCs w:val="20"/>
              </w:rPr>
            </w:pPr>
          </w:p>
        </w:tc>
        <w:tc>
          <w:tcPr>
            <w:tcW w:w="2400" w:type="pct"/>
            <w:shd w:val="clear" w:color="auto" w:fill="auto"/>
            <w:vAlign w:val="center"/>
            <w:hideMark/>
          </w:tcPr>
          <w:p w14:paraId="498B1F83" w14:textId="77777777" w:rsidR="00C57C14" w:rsidRPr="00C57C14" w:rsidRDefault="00C57C14" w:rsidP="00C57C14">
            <w:pPr>
              <w:rPr>
                <w:szCs w:val="20"/>
              </w:rPr>
            </w:pPr>
            <w:r w:rsidRPr="00C57C14">
              <w:rPr>
                <w:sz w:val="14"/>
                <w:szCs w:val="14"/>
              </w:rPr>
              <w:t xml:space="preserve">       </w:t>
            </w:r>
            <w:r w:rsidRPr="00C57C14">
              <w:rPr>
                <w:i/>
                <w:iCs/>
                <w:szCs w:val="20"/>
              </w:rPr>
              <w:t>вода</w:t>
            </w:r>
          </w:p>
        </w:tc>
        <w:tc>
          <w:tcPr>
            <w:tcW w:w="566" w:type="pct"/>
            <w:shd w:val="clear" w:color="auto" w:fill="auto"/>
            <w:vAlign w:val="center"/>
            <w:hideMark/>
          </w:tcPr>
          <w:p w14:paraId="7944C458" w14:textId="77777777" w:rsidR="00C57C14" w:rsidRPr="00C57C14" w:rsidRDefault="00C57C14" w:rsidP="00C57C14">
            <w:pPr>
              <w:jc w:val="center"/>
              <w:rPr>
                <w:sz w:val="22"/>
                <w:szCs w:val="22"/>
              </w:rPr>
            </w:pPr>
            <w:r w:rsidRPr="00C57C14">
              <w:rPr>
                <w:sz w:val="22"/>
                <w:szCs w:val="22"/>
              </w:rPr>
              <w:t>4008,80</w:t>
            </w:r>
          </w:p>
        </w:tc>
        <w:tc>
          <w:tcPr>
            <w:tcW w:w="566" w:type="pct"/>
            <w:shd w:val="clear" w:color="auto" w:fill="auto"/>
            <w:vAlign w:val="center"/>
            <w:hideMark/>
          </w:tcPr>
          <w:p w14:paraId="5E2D696A" w14:textId="77777777" w:rsidR="00C57C14" w:rsidRPr="00C57C14" w:rsidRDefault="00C57C14" w:rsidP="00C57C14">
            <w:pPr>
              <w:jc w:val="center"/>
              <w:rPr>
                <w:sz w:val="22"/>
                <w:szCs w:val="22"/>
              </w:rPr>
            </w:pPr>
            <w:r w:rsidRPr="00C57C14">
              <w:rPr>
                <w:sz w:val="22"/>
                <w:szCs w:val="22"/>
              </w:rPr>
              <w:t>4008,80</w:t>
            </w:r>
          </w:p>
        </w:tc>
        <w:tc>
          <w:tcPr>
            <w:tcW w:w="566" w:type="pct"/>
            <w:shd w:val="clear" w:color="auto" w:fill="auto"/>
            <w:vAlign w:val="center"/>
            <w:hideMark/>
          </w:tcPr>
          <w:p w14:paraId="0F31F4AE" w14:textId="77777777" w:rsidR="00C57C14" w:rsidRPr="00C57C14" w:rsidRDefault="00C57C14" w:rsidP="00C57C14">
            <w:pPr>
              <w:jc w:val="center"/>
              <w:rPr>
                <w:sz w:val="22"/>
                <w:szCs w:val="22"/>
              </w:rPr>
            </w:pPr>
            <w:r w:rsidRPr="00C57C14">
              <w:rPr>
                <w:sz w:val="22"/>
                <w:szCs w:val="22"/>
              </w:rPr>
              <w:t>4008,80</w:t>
            </w:r>
          </w:p>
        </w:tc>
        <w:tc>
          <w:tcPr>
            <w:tcW w:w="567" w:type="pct"/>
            <w:shd w:val="clear" w:color="auto" w:fill="auto"/>
            <w:vAlign w:val="center"/>
            <w:hideMark/>
          </w:tcPr>
          <w:p w14:paraId="0A8483A4" w14:textId="77777777" w:rsidR="00C57C14" w:rsidRPr="00C57C14" w:rsidRDefault="00C57C14" w:rsidP="00C57C14">
            <w:pPr>
              <w:jc w:val="center"/>
              <w:rPr>
                <w:sz w:val="22"/>
                <w:szCs w:val="22"/>
              </w:rPr>
            </w:pPr>
            <w:r w:rsidRPr="00C57C14">
              <w:rPr>
                <w:sz w:val="22"/>
                <w:szCs w:val="22"/>
              </w:rPr>
              <w:t>4871,80</w:t>
            </w:r>
          </w:p>
        </w:tc>
      </w:tr>
      <w:tr w:rsidR="00C57C14" w:rsidRPr="00C57C14" w14:paraId="5D5D47CA" w14:textId="77777777" w:rsidTr="00AE2434">
        <w:trPr>
          <w:trHeight w:val="408"/>
        </w:trPr>
        <w:tc>
          <w:tcPr>
            <w:tcW w:w="335" w:type="pct"/>
            <w:vMerge w:val="restart"/>
            <w:shd w:val="clear" w:color="auto" w:fill="auto"/>
            <w:vAlign w:val="center"/>
            <w:hideMark/>
          </w:tcPr>
          <w:p w14:paraId="5577FEA7" w14:textId="77777777" w:rsidR="00C57C14" w:rsidRPr="00C57C14" w:rsidRDefault="00C57C14" w:rsidP="00C57C14">
            <w:pPr>
              <w:jc w:val="center"/>
              <w:rPr>
                <w:szCs w:val="20"/>
              </w:rPr>
            </w:pPr>
            <w:r w:rsidRPr="00C57C14">
              <w:rPr>
                <w:szCs w:val="20"/>
              </w:rPr>
              <w:t>2.3</w:t>
            </w:r>
          </w:p>
        </w:tc>
        <w:tc>
          <w:tcPr>
            <w:tcW w:w="2400" w:type="pct"/>
            <w:vMerge w:val="restart"/>
            <w:shd w:val="clear" w:color="auto" w:fill="auto"/>
            <w:vAlign w:val="center"/>
            <w:hideMark/>
          </w:tcPr>
          <w:p w14:paraId="7771248E" w14:textId="77777777" w:rsidR="00C57C14" w:rsidRPr="00C57C14" w:rsidRDefault="00C57C14" w:rsidP="00C57C14">
            <w:pPr>
              <w:rPr>
                <w:szCs w:val="20"/>
              </w:rPr>
            </w:pPr>
            <w:r w:rsidRPr="00C57C14">
              <w:rPr>
                <w:szCs w:val="20"/>
              </w:rPr>
              <w:t>отпуск тепловой энергии в сеть, тыс. Гкал:</w:t>
            </w:r>
          </w:p>
        </w:tc>
        <w:tc>
          <w:tcPr>
            <w:tcW w:w="566" w:type="pct"/>
            <w:vMerge w:val="restart"/>
            <w:shd w:val="clear" w:color="auto" w:fill="auto"/>
            <w:vAlign w:val="center"/>
            <w:hideMark/>
          </w:tcPr>
          <w:p w14:paraId="4A945E43" w14:textId="77777777" w:rsidR="00C57C14" w:rsidRPr="00C57C14" w:rsidRDefault="00C57C14" w:rsidP="00C57C14">
            <w:pPr>
              <w:jc w:val="center"/>
              <w:rPr>
                <w:sz w:val="22"/>
                <w:szCs w:val="22"/>
              </w:rPr>
            </w:pPr>
            <w:r w:rsidRPr="00C57C14">
              <w:rPr>
                <w:sz w:val="22"/>
                <w:szCs w:val="22"/>
              </w:rPr>
              <w:t>167,43</w:t>
            </w:r>
          </w:p>
        </w:tc>
        <w:tc>
          <w:tcPr>
            <w:tcW w:w="566" w:type="pct"/>
            <w:vMerge w:val="restart"/>
            <w:shd w:val="clear" w:color="auto" w:fill="auto"/>
            <w:vAlign w:val="center"/>
            <w:hideMark/>
          </w:tcPr>
          <w:p w14:paraId="38F101CA" w14:textId="77777777" w:rsidR="00C57C14" w:rsidRPr="00C57C14" w:rsidRDefault="00C57C14" w:rsidP="00C57C14">
            <w:pPr>
              <w:jc w:val="center"/>
              <w:rPr>
                <w:sz w:val="22"/>
                <w:szCs w:val="22"/>
              </w:rPr>
            </w:pPr>
            <w:r w:rsidRPr="00C57C14">
              <w:rPr>
                <w:sz w:val="22"/>
                <w:szCs w:val="22"/>
              </w:rPr>
              <w:t>167,43</w:t>
            </w:r>
          </w:p>
        </w:tc>
        <w:tc>
          <w:tcPr>
            <w:tcW w:w="566" w:type="pct"/>
            <w:vMerge w:val="restart"/>
            <w:shd w:val="clear" w:color="auto" w:fill="auto"/>
            <w:vAlign w:val="center"/>
            <w:hideMark/>
          </w:tcPr>
          <w:p w14:paraId="10DE66DF" w14:textId="77777777" w:rsidR="00C57C14" w:rsidRPr="00C57C14" w:rsidRDefault="00C57C14" w:rsidP="00C57C14">
            <w:pPr>
              <w:jc w:val="center"/>
              <w:rPr>
                <w:sz w:val="22"/>
                <w:szCs w:val="22"/>
              </w:rPr>
            </w:pPr>
            <w:r w:rsidRPr="00C57C14">
              <w:rPr>
                <w:sz w:val="22"/>
                <w:szCs w:val="22"/>
              </w:rPr>
              <w:t>167,43</w:t>
            </w:r>
          </w:p>
        </w:tc>
        <w:tc>
          <w:tcPr>
            <w:tcW w:w="567" w:type="pct"/>
            <w:vMerge w:val="restart"/>
            <w:shd w:val="clear" w:color="auto" w:fill="auto"/>
            <w:vAlign w:val="center"/>
            <w:hideMark/>
          </w:tcPr>
          <w:p w14:paraId="3F1D2D3D" w14:textId="77777777" w:rsidR="00C57C14" w:rsidRPr="00C57C14" w:rsidRDefault="00C57C14" w:rsidP="00C57C14">
            <w:pPr>
              <w:jc w:val="center"/>
              <w:rPr>
                <w:sz w:val="22"/>
                <w:szCs w:val="22"/>
              </w:rPr>
            </w:pPr>
            <w:r w:rsidRPr="00C57C14">
              <w:rPr>
                <w:sz w:val="22"/>
                <w:szCs w:val="22"/>
              </w:rPr>
              <w:t>192,76</w:t>
            </w:r>
          </w:p>
        </w:tc>
      </w:tr>
      <w:tr w:rsidR="00C57C14" w:rsidRPr="00C57C14" w14:paraId="4B033104" w14:textId="77777777" w:rsidTr="00AE2434">
        <w:trPr>
          <w:trHeight w:val="408"/>
        </w:trPr>
        <w:tc>
          <w:tcPr>
            <w:tcW w:w="335" w:type="pct"/>
            <w:vMerge/>
            <w:vAlign w:val="center"/>
            <w:hideMark/>
          </w:tcPr>
          <w:p w14:paraId="5E97E6EC" w14:textId="77777777" w:rsidR="00C57C14" w:rsidRPr="00C57C14" w:rsidRDefault="00C57C14" w:rsidP="00C57C14">
            <w:pPr>
              <w:rPr>
                <w:szCs w:val="20"/>
              </w:rPr>
            </w:pPr>
          </w:p>
        </w:tc>
        <w:tc>
          <w:tcPr>
            <w:tcW w:w="2400" w:type="pct"/>
            <w:vMerge/>
            <w:vAlign w:val="center"/>
            <w:hideMark/>
          </w:tcPr>
          <w:p w14:paraId="0482E413" w14:textId="77777777" w:rsidR="00C57C14" w:rsidRPr="00C57C14" w:rsidRDefault="00C57C14" w:rsidP="00C57C14">
            <w:pPr>
              <w:rPr>
                <w:szCs w:val="20"/>
              </w:rPr>
            </w:pPr>
          </w:p>
        </w:tc>
        <w:tc>
          <w:tcPr>
            <w:tcW w:w="566" w:type="pct"/>
            <w:vMerge/>
            <w:vAlign w:val="center"/>
            <w:hideMark/>
          </w:tcPr>
          <w:p w14:paraId="2C745571" w14:textId="77777777" w:rsidR="00C57C14" w:rsidRPr="00C57C14" w:rsidRDefault="00C57C14" w:rsidP="00C57C14">
            <w:pPr>
              <w:rPr>
                <w:sz w:val="22"/>
                <w:szCs w:val="22"/>
              </w:rPr>
            </w:pPr>
          </w:p>
        </w:tc>
        <w:tc>
          <w:tcPr>
            <w:tcW w:w="566" w:type="pct"/>
            <w:vMerge/>
            <w:vAlign w:val="center"/>
            <w:hideMark/>
          </w:tcPr>
          <w:p w14:paraId="05FE8DCC" w14:textId="77777777" w:rsidR="00C57C14" w:rsidRPr="00C57C14" w:rsidRDefault="00C57C14" w:rsidP="00C57C14">
            <w:pPr>
              <w:rPr>
                <w:sz w:val="22"/>
                <w:szCs w:val="22"/>
              </w:rPr>
            </w:pPr>
          </w:p>
        </w:tc>
        <w:tc>
          <w:tcPr>
            <w:tcW w:w="566" w:type="pct"/>
            <w:vMerge/>
            <w:vAlign w:val="center"/>
            <w:hideMark/>
          </w:tcPr>
          <w:p w14:paraId="11927200" w14:textId="77777777" w:rsidR="00C57C14" w:rsidRPr="00C57C14" w:rsidRDefault="00C57C14" w:rsidP="00C57C14">
            <w:pPr>
              <w:rPr>
                <w:sz w:val="22"/>
                <w:szCs w:val="22"/>
              </w:rPr>
            </w:pPr>
          </w:p>
        </w:tc>
        <w:tc>
          <w:tcPr>
            <w:tcW w:w="567" w:type="pct"/>
            <w:vMerge/>
            <w:vAlign w:val="center"/>
            <w:hideMark/>
          </w:tcPr>
          <w:p w14:paraId="3A2C27E4" w14:textId="77777777" w:rsidR="00C57C14" w:rsidRPr="00C57C14" w:rsidRDefault="00C57C14" w:rsidP="00C57C14">
            <w:pPr>
              <w:rPr>
                <w:sz w:val="22"/>
                <w:szCs w:val="22"/>
              </w:rPr>
            </w:pPr>
          </w:p>
        </w:tc>
      </w:tr>
      <w:tr w:rsidR="00C57C14" w:rsidRPr="00C57C14" w14:paraId="7C83040C" w14:textId="77777777" w:rsidTr="00AE2434">
        <w:trPr>
          <w:trHeight w:val="284"/>
        </w:trPr>
        <w:tc>
          <w:tcPr>
            <w:tcW w:w="335" w:type="pct"/>
            <w:vMerge/>
            <w:vAlign w:val="center"/>
            <w:hideMark/>
          </w:tcPr>
          <w:p w14:paraId="547C4277" w14:textId="77777777" w:rsidR="00C57C14" w:rsidRPr="00C57C14" w:rsidRDefault="00C57C14" w:rsidP="00C57C14">
            <w:pPr>
              <w:rPr>
                <w:szCs w:val="20"/>
              </w:rPr>
            </w:pPr>
          </w:p>
        </w:tc>
        <w:tc>
          <w:tcPr>
            <w:tcW w:w="2400" w:type="pct"/>
            <w:shd w:val="clear" w:color="auto" w:fill="auto"/>
            <w:vAlign w:val="center"/>
            <w:hideMark/>
          </w:tcPr>
          <w:p w14:paraId="3E0EAB2B" w14:textId="77777777" w:rsidR="00C57C14" w:rsidRPr="00C57C14" w:rsidRDefault="00C57C14" w:rsidP="00C57C14">
            <w:pPr>
              <w:rPr>
                <w:szCs w:val="20"/>
              </w:rPr>
            </w:pPr>
            <w:r w:rsidRPr="00C57C14">
              <w:rPr>
                <w:sz w:val="14"/>
                <w:szCs w:val="14"/>
              </w:rPr>
              <w:t xml:space="preserve">       </w:t>
            </w:r>
            <w:r w:rsidRPr="00C57C14">
              <w:rPr>
                <w:i/>
                <w:iCs/>
                <w:szCs w:val="20"/>
              </w:rPr>
              <w:t>пар</w:t>
            </w:r>
          </w:p>
        </w:tc>
        <w:tc>
          <w:tcPr>
            <w:tcW w:w="566" w:type="pct"/>
            <w:shd w:val="clear" w:color="auto" w:fill="auto"/>
            <w:vAlign w:val="center"/>
            <w:hideMark/>
          </w:tcPr>
          <w:p w14:paraId="53C96597"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704B2AF1"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0EBB5EA2" w14:textId="77777777" w:rsidR="00C57C14" w:rsidRPr="00C57C14" w:rsidRDefault="00C57C14" w:rsidP="00C57C14">
            <w:pPr>
              <w:jc w:val="center"/>
              <w:rPr>
                <w:sz w:val="22"/>
                <w:szCs w:val="22"/>
              </w:rPr>
            </w:pPr>
            <w:r w:rsidRPr="00C57C14">
              <w:rPr>
                <w:sz w:val="22"/>
                <w:szCs w:val="22"/>
              </w:rPr>
              <w:t> </w:t>
            </w:r>
          </w:p>
        </w:tc>
        <w:tc>
          <w:tcPr>
            <w:tcW w:w="567" w:type="pct"/>
            <w:shd w:val="clear" w:color="auto" w:fill="auto"/>
            <w:vAlign w:val="center"/>
            <w:hideMark/>
          </w:tcPr>
          <w:p w14:paraId="452A22BA" w14:textId="77777777" w:rsidR="00C57C14" w:rsidRPr="00C57C14" w:rsidRDefault="00C57C14" w:rsidP="00C57C14">
            <w:pPr>
              <w:jc w:val="center"/>
              <w:rPr>
                <w:sz w:val="22"/>
                <w:szCs w:val="22"/>
              </w:rPr>
            </w:pPr>
            <w:r w:rsidRPr="00C57C14">
              <w:rPr>
                <w:sz w:val="22"/>
                <w:szCs w:val="22"/>
              </w:rPr>
              <w:t> </w:t>
            </w:r>
          </w:p>
        </w:tc>
      </w:tr>
      <w:tr w:rsidR="00C57C14" w:rsidRPr="00C57C14" w14:paraId="244D5F95" w14:textId="77777777" w:rsidTr="00AE2434">
        <w:trPr>
          <w:trHeight w:val="284"/>
        </w:trPr>
        <w:tc>
          <w:tcPr>
            <w:tcW w:w="335" w:type="pct"/>
            <w:vMerge/>
            <w:vAlign w:val="center"/>
            <w:hideMark/>
          </w:tcPr>
          <w:p w14:paraId="493F2F54" w14:textId="77777777" w:rsidR="00C57C14" w:rsidRPr="00C57C14" w:rsidRDefault="00C57C14" w:rsidP="00C57C14">
            <w:pPr>
              <w:rPr>
                <w:szCs w:val="20"/>
              </w:rPr>
            </w:pPr>
          </w:p>
        </w:tc>
        <w:tc>
          <w:tcPr>
            <w:tcW w:w="2400" w:type="pct"/>
            <w:shd w:val="clear" w:color="auto" w:fill="auto"/>
            <w:vAlign w:val="center"/>
            <w:hideMark/>
          </w:tcPr>
          <w:p w14:paraId="180783CF" w14:textId="77777777" w:rsidR="00C57C14" w:rsidRPr="00C57C14" w:rsidRDefault="00C57C14" w:rsidP="00C57C14">
            <w:pPr>
              <w:rPr>
                <w:szCs w:val="20"/>
              </w:rPr>
            </w:pPr>
            <w:r w:rsidRPr="00C57C14">
              <w:rPr>
                <w:sz w:val="14"/>
                <w:szCs w:val="14"/>
              </w:rPr>
              <w:t xml:space="preserve">       </w:t>
            </w:r>
            <w:r w:rsidRPr="00C57C14">
              <w:rPr>
                <w:i/>
                <w:iCs/>
                <w:szCs w:val="20"/>
              </w:rPr>
              <w:t>вода</w:t>
            </w:r>
          </w:p>
        </w:tc>
        <w:tc>
          <w:tcPr>
            <w:tcW w:w="566" w:type="pct"/>
            <w:shd w:val="clear" w:color="auto" w:fill="auto"/>
            <w:vAlign w:val="center"/>
            <w:hideMark/>
          </w:tcPr>
          <w:p w14:paraId="73584AF4" w14:textId="77777777" w:rsidR="00C57C14" w:rsidRPr="00C57C14" w:rsidRDefault="00C57C14" w:rsidP="00C57C14">
            <w:pPr>
              <w:jc w:val="center"/>
              <w:rPr>
                <w:sz w:val="22"/>
                <w:szCs w:val="22"/>
              </w:rPr>
            </w:pPr>
            <w:r w:rsidRPr="00C57C14">
              <w:rPr>
                <w:sz w:val="22"/>
                <w:szCs w:val="22"/>
              </w:rPr>
              <w:t>167,43</w:t>
            </w:r>
          </w:p>
        </w:tc>
        <w:tc>
          <w:tcPr>
            <w:tcW w:w="566" w:type="pct"/>
            <w:shd w:val="clear" w:color="auto" w:fill="auto"/>
            <w:vAlign w:val="center"/>
            <w:hideMark/>
          </w:tcPr>
          <w:p w14:paraId="1D4059AB" w14:textId="77777777" w:rsidR="00C57C14" w:rsidRPr="00C57C14" w:rsidRDefault="00C57C14" w:rsidP="00C57C14">
            <w:pPr>
              <w:jc w:val="center"/>
              <w:rPr>
                <w:sz w:val="22"/>
                <w:szCs w:val="22"/>
              </w:rPr>
            </w:pPr>
            <w:r w:rsidRPr="00C57C14">
              <w:rPr>
                <w:sz w:val="22"/>
                <w:szCs w:val="22"/>
              </w:rPr>
              <w:t>167,43</w:t>
            </w:r>
          </w:p>
        </w:tc>
        <w:tc>
          <w:tcPr>
            <w:tcW w:w="566" w:type="pct"/>
            <w:shd w:val="clear" w:color="auto" w:fill="auto"/>
            <w:vAlign w:val="center"/>
            <w:hideMark/>
          </w:tcPr>
          <w:p w14:paraId="48BCC5AB" w14:textId="77777777" w:rsidR="00C57C14" w:rsidRPr="00C57C14" w:rsidRDefault="00C57C14" w:rsidP="00C57C14">
            <w:pPr>
              <w:jc w:val="center"/>
              <w:rPr>
                <w:sz w:val="22"/>
                <w:szCs w:val="22"/>
              </w:rPr>
            </w:pPr>
            <w:r w:rsidRPr="00C57C14">
              <w:rPr>
                <w:sz w:val="22"/>
                <w:szCs w:val="22"/>
              </w:rPr>
              <w:t>167,43</w:t>
            </w:r>
          </w:p>
        </w:tc>
        <w:tc>
          <w:tcPr>
            <w:tcW w:w="567" w:type="pct"/>
            <w:shd w:val="clear" w:color="auto" w:fill="auto"/>
            <w:vAlign w:val="center"/>
            <w:hideMark/>
          </w:tcPr>
          <w:p w14:paraId="0CF81514" w14:textId="77777777" w:rsidR="00C57C14" w:rsidRPr="00C57C14" w:rsidRDefault="00C57C14" w:rsidP="00C57C14">
            <w:pPr>
              <w:jc w:val="center"/>
              <w:rPr>
                <w:sz w:val="22"/>
                <w:szCs w:val="22"/>
              </w:rPr>
            </w:pPr>
            <w:r w:rsidRPr="00C57C14">
              <w:rPr>
                <w:sz w:val="22"/>
                <w:szCs w:val="22"/>
              </w:rPr>
              <w:t>192,76</w:t>
            </w:r>
          </w:p>
        </w:tc>
      </w:tr>
      <w:tr w:rsidR="00C57C14" w:rsidRPr="00C57C14" w14:paraId="6BCFCE59" w14:textId="77777777" w:rsidTr="00AE2434">
        <w:trPr>
          <w:trHeight w:val="578"/>
        </w:trPr>
        <w:tc>
          <w:tcPr>
            <w:tcW w:w="335" w:type="pct"/>
            <w:vMerge w:val="restart"/>
            <w:shd w:val="clear" w:color="auto" w:fill="auto"/>
            <w:vAlign w:val="center"/>
            <w:hideMark/>
          </w:tcPr>
          <w:p w14:paraId="47589D43" w14:textId="77777777" w:rsidR="00C57C14" w:rsidRPr="00C57C14" w:rsidRDefault="00C57C14" w:rsidP="00C57C14">
            <w:pPr>
              <w:jc w:val="center"/>
              <w:rPr>
                <w:szCs w:val="20"/>
              </w:rPr>
            </w:pPr>
            <w:r w:rsidRPr="00C57C14">
              <w:rPr>
                <w:szCs w:val="20"/>
              </w:rPr>
              <w:t>2.4</w:t>
            </w:r>
          </w:p>
        </w:tc>
        <w:tc>
          <w:tcPr>
            <w:tcW w:w="4665" w:type="pct"/>
            <w:gridSpan w:val="5"/>
            <w:shd w:val="clear" w:color="auto" w:fill="auto"/>
            <w:vAlign w:val="center"/>
            <w:hideMark/>
          </w:tcPr>
          <w:p w14:paraId="2D95EDC8" w14:textId="77777777" w:rsidR="00C57C14" w:rsidRPr="00C57C14" w:rsidRDefault="00C57C14" w:rsidP="00C57C14">
            <w:pPr>
              <w:jc w:val="center"/>
              <w:rPr>
                <w:sz w:val="22"/>
                <w:szCs w:val="22"/>
              </w:rPr>
            </w:pPr>
            <w:r w:rsidRPr="00C57C14">
              <w:rPr>
                <w:szCs w:val="20"/>
              </w:rPr>
              <w:t>суммарная присоединенная тепловая нагрузка к тепловой сети, Гкал/ч:</w:t>
            </w:r>
          </w:p>
        </w:tc>
      </w:tr>
      <w:tr w:rsidR="00C57C14" w:rsidRPr="00C57C14" w14:paraId="1A059989" w14:textId="77777777" w:rsidTr="00AE2434">
        <w:trPr>
          <w:trHeight w:val="284"/>
        </w:trPr>
        <w:tc>
          <w:tcPr>
            <w:tcW w:w="335" w:type="pct"/>
            <w:vMerge/>
            <w:vAlign w:val="center"/>
            <w:hideMark/>
          </w:tcPr>
          <w:p w14:paraId="1E2C0B1E" w14:textId="77777777" w:rsidR="00C57C14" w:rsidRPr="00C57C14" w:rsidRDefault="00C57C14" w:rsidP="00C57C14">
            <w:pPr>
              <w:rPr>
                <w:szCs w:val="20"/>
              </w:rPr>
            </w:pPr>
          </w:p>
        </w:tc>
        <w:tc>
          <w:tcPr>
            <w:tcW w:w="2400" w:type="pct"/>
            <w:shd w:val="clear" w:color="auto" w:fill="auto"/>
            <w:vAlign w:val="center"/>
            <w:hideMark/>
          </w:tcPr>
          <w:p w14:paraId="1AB34F33" w14:textId="77777777" w:rsidR="00C57C14" w:rsidRPr="00C57C14" w:rsidRDefault="00C57C14" w:rsidP="00C57C14">
            <w:pPr>
              <w:rPr>
                <w:szCs w:val="20"/>
              </w:rPr>
            </w:pPr>
            <w:r w:rsidRPr="00C57C14">
              <w:rPr>
                <w:sz w:val="14"/>
                <w:szCs w:val="14"/>
              </w:rPr>
              <w:t xml:space="preserve">       </w:t>
            </w:r>
            <w:r w:rsidRPr="00C57C14">
              <w:rPr>
                <w:i/>
                <w:iCs/>
                <w:szCs w:val="20"/>
              </w:rPr>
              <w:t>пар</w:t>
            </w:r>
          </w:p>
        </w:tc>
        <w:tc>
          <w:tcPr>
            <w:tcW w:w="566" w:type="pct"/>
            <w:shd w:val="clear" w:color="auto" w:fill="auto"/>
            <w:vAlign w:val="center"/>
            <w:hideMark/>
          </w:tcPr>
          <w:p w14:paraId="6BF20E13" w14:textId="77777777" w:rsidR="00C57C14" w:rsidRPr="00C57C14" w:rsidRDefault="00C57C14" w:rsidP="00C57C14">
            <w:pPr>
              <w:jc w:val="center"/>
              <w:rPr>
                <w:b/>
                <w:bCs/>
                <w:szCs w:val="20"/>
              </w:rPr>
            </w:pPr>
            <w:r w:rsidRPr="00C57C14">
              <w:rPr>
                <w:b/>
                <w:bCs/>
                <w:szCs w:val="20"/>
              </w:rPr>
              <w:t> </w:t>
            </w:r>
          </w:p>
        </w:tc>
        <w:tc>
          <w:tcPr>
            <w:tcW w:w="566" w:type="pct"/>
            <w:shd w:val="clear" w:color="auto" w:fill="auto"/>
            <w:vAlign w:val="center"/>
            <w:hideMark/>
          </w:tcPr>
          <w:p w14:paraId="4012D1BC" w14:textId="77777777" w:rsidR="00C57C14" w:rsidRPr="00C57C14" w:rsidRDefault="00C57C14" w:rsidP="00C57C14">
            <w:pPr>
              <w:jc w:val="center"/>
              <w:rPr>
                <w:b/>
                <w:bCs/>
                <w:szCs w:val="20"/>
              </w:rPr>
            </w:pPr>
            <w:r w:rsidRPr="00C57C14">
              <w:rPr>
                <w:b/>
                <w:bCs/>
                <w:szCs w:val="20"/>
              </w:rPr>
              <w:t> </w:t>
            </w:r>
          </w:p>
        </w:tc>
        <w:tc>
          <w:tcPr>
            <w:tcW w:w="566" w:type="pct"/>
            <w:shd w:val="clear" w:color="auto" w:fill="auto"/>
            <w:vAlign w:val="center"/>
            <w:hideMark/>
          </w:tcPr>
          <w:p w14:paraId="2D04E341" w14:textId="77777777" w:rsidR="00C57C14" w:rsidRPr="00C57C14" w:rsidRDefault="00C57C14" w:rsidP="00C57C14">
            <w:pPr>
              <w:jc w:val="center"/>
              <w:rPr>
                <w:b/>
                <w:bCs/>
                <w:szCs w:val="20"/>
              </w:rPr>
            </w:pPr>
            <w:r w:rsidRPr="00C57C14">
              <w:rPr>
                <w:b/>
                <w:bCs/>
                <w:szCs w:val="20"/>
              </w:rPr>
              <w:t> </w:t>
            </w:r>
          </w:p>
        </w:tc>
        <w:tc>
          <w:tcPr>
            <w:tcW w:w="567" w:type="pct"/>
            <w:shd w:val="clear" w:color="auto" w:fill="auto"/>
            <w:vAlign w:val="center"/>
            <w:hideMark/>
          </w:tcPr>
          <w:p w14:paraId="2F8EF2CE" w14:textId="77777777" w:rsidR="00C57C14" w:rsidRPr="00C57C14" w:rsidRDefault="00C57C14" w:rsidP="00C57C14">
            <w:pPr>
              <w:jc w:val="center"/>
              <w:rPr>
                <w:b/>
                <w:bCs/>
                <w:szCs w:val="20"/>
              </w:rPr>
            </w:pPr>
            <w:r w:rsidRPr="00C57C14">
              <w:rPr>
                <w:b/>
                <w:bCs/>
                <w:szCs w:val="20"/>
              </w:rPr>
              <w:t> </w:t>
            </w:r>
          </w:p>
        </w:tc>
      </w:tr>
      <w:tr w:rsidR="00C57C14" w:rsidRPr="00C57C14" w14:paraId="7FA17FFA" w14:textId="77777777" w:rsidTr="00AE2434">
        <w:trPr>
          <w:trHeight w:val="284"/>
        </w:trPr>
        <w:tc>
          <w:tcPr>
            <w:tcW w:w="335" w:type="pct"/>
            <w:vMerge/>
            <w:vAlign w:val="center"/>
            <w:hideMark/>
          </w:tcPr>
          <w:p w14:paraId="63DFE84C" w14:textId="77777777" w:rsidR="00C57C14" w:rsidRPr="00C57C14" w:rsidRDefault="00C57C14" w:rsidP="00C57C14">
            <w:pPr>
              <w:rPr>
                <w:szCs w:val="20"/>
              </w:rPr>
            </w:pPr>
          </w:p>
        </w:tc>
        <w:tc>
          <w:tcPr>
            <w:tcW w:w="2400" w:type="pct"/>
            <w:shd w:val="clear" w:color="auto" w:fill="auto"/>
            <w:vAlign w:val="center"/>
            <w:hideMark/>
          </w:tcPr>
          <w:p w14:paraId="1FDF890C" w14:textId="77777777" w:rsidR="00C57C14" w:rsidRPr="00C57C14" w:rsidRDefault="00C57C14" w:rsidP="00C57C14">
            <w:pPr>
              <w:rPr>
                <w:szCs w:val="20"/>
              </w:rPr>
            </w:pPr>
            <w:r w:rsidRPr="00C57C14">
              <w:rPr>
                <w:sz w:val="14"/>
                <w:szCs w:val="14"/>
              </w:rPr>
              <w:t xml:space="preserve">       </w:t>
            </w:r>
            <w:r w:rsidRPr="00C57C14">
              <w:rPr>
                <w:i/>
                <w:iCs/>
                <w:szCs w:val="20"/>
              </w:rPr>
              <w:t>вода</w:t>
            </w:r>
          </w:p>
        </w:tc>
        <w:tc>
          <w:tcPr>
            <w:tcW w:w="566" w:type="pct"/>
            <w:shd w:val="clear" w:color="auto" w:fill="auto"/>
            <w:vAlign w:val="center"/>
            <w:hideMark/>
          </w:tcPr>
          <w:p w14:paraId="5D99583D" w14:textId="77777777" w:rsidR="00C57C14" w:rsidRPr="00C57C14" w:rsidRDefault="00C57C14" w:rsidP="00C57C14">
            <w:pPr>
              <w:jc w:val="center"/>
              <w:rPr>
                <w:b/>
                <w:bCs/>
                <w:szCs w:val="20"/>
              </w:rPr>
            </w:pPr>
            <w:r w:rsidRPr="00C57C14">
              <w:rPr>
                <w:b/>
                <w:bCs/>
                <w:szCs w:val="20"/>
              </w:rPr>
              <w:t>25,82</w:t>
            </w:r>
          </w:p>
        </w:tc>
        <w:tc>
          <w:tcPr>
            <w:tcW w:w="566" w:type="pct"/>
            <w:shd w:val="clear" w:color="auto" w:fill="auto"/>
            <w:vAlign w:val="center"/>
            <w:hideMark/>
          </w:tcPr>
          <w:p w14:paraId="5EDB15EB" w14:textId="77777777" w:rsidR="00C57C14" w:rsidRPr="00C57C14" w:rsidRDefault="00C57C14" w:rsidP="00C57C14">
            <w:pPr>
              <w:jc w:val="center"/>
              <w:rPr>
                <w:b/>
                <w:bCs/>
                <w:szCs w:val="20"/>
              </w:rPr>
            </w:pPr>
            <w:r w:rsidRPr="00C57C14">
              <w:rPr>
                <w:b/>
                <w:bCs/>
                <w:szCs w:val="20"/>
              </w:rPr>
              <w:t>25,82</w:t>
            </w:r>
          </w:p>
        </w:tc>
        <w:tc>
          <w:tcPr>
            <w:tcW w:w="566" w:type="pct"/>
            <w:shd w:val="clear" w:color="auto" w:fill="auto"/>
            <w:vAlign w:val="center"/>
            <w:hideMark/>
          </w:tcPr>
          <w:p w14:paraId="15E4B895" w14:textId="77777777" w:rsidR="00C57C14" w:rsidRPr="00C57C14" w:rsidRDefault="00C57C14" w:rsidP="00C57C14">
            <w:pPr>
              <w:jc w:val="center"/>
              <w:rPr>
                <w:b/>
                <w:bCs/>
                <w:szCs w:val="20"/>
              </w:rPr>
            </w:pPr>
            <w:r w:rsidRPr="00C57C14">
              <w:rPr>
                <w:b/>
                <w:bCs/>
                <w:szCs w:val="20"/>
              </w:rPr>
              <w:t>25,82</w:t>
            </w:r>
          </w:p>
        </w:tc>
        <w:tc>
          <w:tcPr>
            <w:tcW w:w="567" w:type="pct"/>
            <w:shd w:val="clear" w:color="auto" w:fill="auto"/>
            <w:vAlign w:val="center"/>
            <w:hideMark/>
          </w:tcPr>
          <w:p w14:paraId="0289E84D" w14:textId="77777777" w:rsidR="00C57C14" w:rsidRPr="00C57C14" w:rsidRDefault="00C57C14" w:rsidP="00C57C14">
            <w:pPr>
              <w:jc w:val="center"/>
              <w:rPr>
                <w:b/>
                <w:bCs/>
                <w:szCs w:val="20"/>
              </w:rPr>
            </w:pPr>
            <w:r w:rsidRPr="00C57C14">
              <w:rPr>
                <w:b/>
                <w:bCs/>
                <w:szCs w:val="20"/>
              </w:rPr>
              <w:t>25,82</w:t>
            </w:r>
          </w:p>
        </w:tc>
      </w:tr>
      <w:tr w:rsidR="00C57C14" w:rsidRPr="00C57C14" w14:paraId="790F486A" w14:textId="77777777" w:rsidTr="00AE2434">
        <w:trPr>
          <w:trHeight w:val="284"/>
        </w:trPr>
        <w:tc>
          <w:tcPr>
            <w:tcW w:w="335" w:type="pct"/>
            <w:vMerge w:val="restart"/>
            <w:shd w:val="clear" w:color="auto" w:fill="auto"/>
            <w:vAlign w:val="center"/>
            <w:hideMark/>
          </w:tcPr>
          <w:p w14:paraId="71B787E4" w14:textId="77777777" w:rsidR="00C57C14" w:rsidRPr="00C57C14" w:rsidRDefault="00C57C14" w:rsidP="00C57C14">
            <w:pPr>
              <w:jc w:val="center"/>
              <w:rPr>
                <w:szCs w:val="20"/>
              </w:rPr>
            </w:pPr>
            <w:r w:rsidRPr="00C57C14">
              <w:rPr>
                <w:szCs w:val="20"/>
              </w:rPr>
              <w:t>2.5</w:t>
            </w:r>
          </w:p>
        </w:tc>
        <w:tc>
          <w:tcPr>
            <w:tcW w:w="4665" w:type="pct"/>
            <w:gridSpan w:val="5"/>
            <w:shd w:val="clear" w:color="auto" w:fill="auto"/>
            <w:vAlign w:val="center"/>
            <w:hideMark/>
          </w:tcPr>
          <w:p w14:paraId="28E52027" w14:textId="77777777" w:rsidR="00C57C14" w:rsidRPr="00C57C14" w:rsidRDefault="00C57C14" w:rsidP="00C57C14">
            <w:pPr>
              <w:jc w:val="center"/>
              <w:rPr>
                <w:sz w:val="22"/>
                <w:szCs w:val="22"/>
              </w:rPr>
            </w:pPr>
            <w:r w:rsidRPr="00C57C14">
              <w:rPr>
                <w:szCs w:val="20"/>
              </w:rPr>
              <w:t>отношение потерь тепловой энергии относительно материальной характеристики, Гкал/м</w:t>
            </w:r>
            <w:r w:rsidRPr="00C57C14">
              <w:rPr>
                <w:szCs w:val="20"/>
                <w:vertAlign w:val="superscript"/>
              </w:rPr>
              <w:t>2</w:t>
            </w:r>
            <w:r w:rsidRPr="00C57C14">
              <w:rPr>
                <w:szCs w:val="20"/>
              </w:rPr>
              <w:t>:</w:t>
            </w:r>
          </w:p>
        </w:tc>
      </w:tr>
      <w:tr w:rsidR="00C57C14" w:rsidRPr="00C57C14" w14:paraId="5E769539" w14:textId="77777777" w:rsidTr="00AE2434">
        <w:trPr>
          <w:trHeight w:val="284"/>
        </w:trPr>
        <w:tc>
          <w:tcPr>
            <w:tcW w:w="335" w:type="pct"/>
            <w:vMerge/>
            <w:vAlign w:val="center"/>
            <w:hideMark/>
          </w:tcPr>
          <w:p w14:paraId="5A59F8F3" w14:textId="77777777" w:rsidR="00C57C14" w:rsidRPr="00C57C14" w:rsidRDefault="00C57C14" w:rsidP="00C57C14">
            <w:pPr>
              <w:rPr>
                <w:szCs w:val="20"/>
              </w:rPr>
            </w:pPr>
          </w:p>
        </w:tc>
        <w:tc>
          <w:tcPr>
            <w:tcW w:w="2400" w:type="pct"/>
            <w:shd w:val="clear" w:color="auto" w:fill="auto"/>
            <w:vAlign w:val="center"/>
            <w:hideMark/>
          </w:tcPr>
          <w:p w14:paraId="48B07897" w14:textId="77777777" w:rsidR="00C57C14" w:rsidRPr="00C57C14" w:rsidRDefault="00C57C14" w:rsidP="00C57C14">
            <w:pPr>
              <w:rPr>
                <w:szCs w:val="20"/>
              </w:rPr>
            </w:pPr>
            <w:r w:rsidRPr="00C57C14">
              <w:rPr>
                <w:sz w:val="14"/>
                <w:szCs w:val="14"/>
              </w:rPr>
              <w:t xml:space="preserve">       </w:t>
            </w:r>
            <w:r w:rsidRPr="00C57C14">
              <w:rPr>
                <w:i/>
                <w:iCs/>
                <w:szCs w:val="20"/>
              </w:rPr>
              <w:t>пар</w:t>
            </w:r>
          </w:p>
        </w:tc>
        <w:tc>
          <w:tcPr>
            <w:tcW w:w="566" w:type="pct"/>
            <w:shd w:val="clear" w:color="auto" w:fill="auto"/>
            <w:vAlign w:val="center"/>
            <w:hideMark/>
          </w:tcPr>
          <w:p w14:paraId="350F0B6D" w14:textId="77777777" w:rsidR="00C57C14" w:rsidRPr="00C57C14" w:rsidRDefault="00C57C14" w:rsidP="00C57C14">
            <w:pPr>
              <w:jc w:val="center"/>
              <w:rPr>
                <w:b/>
                <w:bCs/>
                <w:szCs w:val="20"/>
              </w:rPr>
            </w:pPr>
            <w:r w:rsidRPr="00C57C14">
              <w:rPr>
                <w:b/>
                <w:bCs/>
                <w:szCs w:val="20"/>
              </w:rPr>
              <w:t> </w:t>
            </w:r>
          </w:p>
        </w:tc>
        <w:tc>
          <w:tcPr>
            <w:tcW w:w="566" w:type="pct"/>
            <w:shd w:val="clear" w:color="auto" w:fill="auto"/>
            <w:vAlign w:val="center"/>
            <w:hideMark/>
          </w:tcPr>
          <w:p w14:paraId="1D3634E2" w14:textId="77777777" w:rsidR="00C57C14" w:rsidRPr="00C57C14" w:rsidRDefault="00C57C14" w:rsidP="00C57C14">
            <w:pPr>
              <w:jc w:val="center"/>
              <w:rPr>
                <w:b/>
                <w:bCs/>
                <w:szCs w:val="20"/>
              </w:rPr>
            </w:pPr>
            <w:r w:rsidRPr="00C57C14">
              <w:rPr>
                <w:b/>
                <w:bCs/>
                <w:szCs w:val="20"/>
              </w:rPr>
              <w:t> </w:t>
            </w:r>
          </w:p>
        </w:tc>
        <w:tc>
          <w:tcPr>
            <w:tcW w:w="566" w:type="pct"/>
            <w:shd w:val="clear" w:color="auto" w:fill="auto"/>
            <w:vAlign w:val="center"/>
            <w:hideMark/>
          </w:tcPr>
          <w:p w14:paraId="4397853D" w14:textId="77777777" w:rsidR="00C57C14" w:rsidRPr="00C57C14" w:rsidRDefault="00C57C14" w:rsidP="00C57C14">
            <w:pPr>
              <w:jc w:val="center"/>
              <w:rPr>
                <w:b/>
                <w:bCs/>
                <w:szCs w:val="20"/>
              </w:rPr>
            </w:pPr>
            <w:r w:rsidRPr="00C57C14">
              <w:rPr>
                <w:b/>
                <w:bCs/>
                <w:szCs w:val="20"/>
              </w:rPr>
              <w:t> </w:t>
            </w:r>
          </w:p>
        </w:tc>
        <w:tc>
          <w:tcPr>
            <w:tcW w:w="567" w:type="pct"/>
            <w:shd w:val="clear" w:color="auto" w:fill="auto"/>
            <w:vAlign w:val="center"/>
            <w:hideMark/>
          </w:tcPr>
          <w:p w14:paraId="26DF4569" w14:textId="77777777" w:rsidR="00C57C14" w:rsidRPr="00C57C14" w:rsidRDefault="00C57C14" w:rsidP="00C57C14">
            <w:pPr>
              <w:jc w:val="center"/>
              <w:rPr>
                <w:b/>
                <w:bCs/>
                <w:szCs w:val="20"/>
              </w:rPr>
            </w:pPr>
            <w:r w:rsidRPr="00C57C14">
              <w:rPr>
                <w:b/>
                <w:bCs/>
                <w:szCs w:val="20"/>
              </w:rPr>
              <w:t> </w:t>
            </w:r>
          </w:p>
        </w:tc>
      </w:tr>
      <w:tr w:rsidR="00C57C14" w:rsidRPr="00C57C14" w14:paraId="13B08D4E" w14:textId="77777777" w:rsidTr="00AE2434">
        <w:trPr>
          <w:trHeight w:val="284"/>
        </w:trPr>
        <w:tc>
          <w:tcPr>
            <w:tcW w:w="335" w:type="pct"/>
            <w:vMerge/>
            <w:vAlign w:val="center"/>
            <w:hideMark/>
          </w:tcPr>
          <w:p w14:paraId="0647A1DF" w14:textId="77777777" w:rsidR="00C57C14" w:rsidRPr="00C57C14" w:rsidRDefault="00C57C14" w:rsidP="00C57C14">
            <w:pPr>
              <w:rPr>
                <w:szCs w:val="20"/>
              </w:rPr>
            </w:pPr>
          </w:p>
        </w:tc>
        <w:tc>
          <w:tcPr>
            <w:tcW w:w="2400" w:type="pct"/>
            <w:shd w:val="clear" w:color="auto" w:fill="auto"/>
            <w:vAlign w:val="center"/>
            <w:hideMark/>
          </w:tcPr>
          <w:p w14:paraId="0519ACA6" w14:textId="77777777" w:rsidR="00C57C14" w:rsidRPr="00C57C14" w:rsidRDefault="00C57C14" w:rsidP="00C57C14">
            <w:pPr>
              <w:rPr>
                <w:szCs w:val="20"/>
              </w:rPr>
            </w:pPr>
            <w:r w:rsidRPr="00C57C14">
              <w:rPr>
                <w:sz w:val="14"/>
                <w:szCs w:val="14"/>
              </w:rPr>
              <w:t xml:space="preserve">       </w:t>
            </w:r>
            <w:r w:rsidRPr="00C57C14">
              <w:rPr>
                <w:i/>
                <w:iCs/>
                <w:szCs w:val="20"/>
              </w:rPr>
              <w:t>конденсат</w:t>
            </w:r>
          </w:p>
        </w:tc>
        <w:tc>
          <w:tcPr>
            <w:tcW w:w="566" w:type="pct"/>
            <w:shd w:val="clear" w:color="auto" w:fill="auto"/>
            <w:vAlign w:val="center"/>
            <w:hideMark/>
          </w:tcPr>
          <w:p w14:paraId="45011E77" w14:textId="77777777" w:rsidR="00C57C14" w:rsidRPr="00C57C14" w:rsidRDefault="00C57C14" w:rsidP="00C57C14">
            <w:pPr>
              <w:jc w:val="center"/>
              <w:rPr>
                <w:b/>
                <w:bCs/>
                <w:szCs w:val="20"/>
              </w:rPr>
            </w:pPr>
            <w:r w:rsidRPr="00C57C14">
              <w:rPr>
                <w:b/>
                <w:bCs/>
                <w:szCs w:val="20"/>
              </w:rPr>
              <w:t> </w:t>
            </w:r>
          </w:p>
        </w:tc>
        <w:tc>
          <w:tcPr>
            <w:tcW w:w="566" w:type="pct"/>
            <w:shd w:val="clear" w:color="auto" w:fill="auto"/>
            <w:vAlign w:val="center"/>
            <w:hideMark/>
          </w:tcPr>
          <w:p w14:paraId="56FAA3FB" w14:textId="77777777" w:rsidR="00C57C14" w:rsidRPr="00C57C14" w:rsidRDefault="00C57C14" w:rsidP="00C57C14">
            <w:pPr>
              <w:jc w:val="center"/>
              <w:rPr>
                <w:b/>
                <w:bCs/>
                <w:szCs w:val="20"/>
              </w:rPr>
            </w:pPr>
            <w:r w:rsidRPr="00C57C14">
              <w:rPr>
                <w:b/>
                <w:bCs/>
                <w:szCs w:val="20"/>
              </w:rPr>
              <w:t> </w:t>
            </w:r>
          </w:p>
        </w:tc>
        <w:tc>
          <w:tcPr>
            <w:tcW w:w="566" w:type="pct"/>
            <w:shd w:val="clear" w:color="auto" w:fill="auto"/>
            <w:vAlign w:val="center"/>
            <w:hideMark/>
          </w:tcPr>
          <w:p w14:paraId="6871AB79" w14:textId="77777777" w:rsidR="00C57C14" w:rsidRPr="00C57C14" w:rsidRDefault="00C57C14" w:rsidP="00C57C14">
            <w:pPr>
              <w:jc w:val="center"/>
              <w:rPr>
                <w:b/>
                <w:bCs/>
                <w:szCs w:val="20"/>
              </w:rPr>
            </w:pPr>
            <w:r w:rsidRPr="00C57C14">
              <w:rPr>
                <w:b/>
                <w:bCs/>
                <w:szCs w:val="20"/>
              </w:rPr>
              <w:t> </w:t>
            </w:r>
          </w:p>
        </w:tc>
        <w:tc>
          <w:tcPr>
            <w:tcW w:w="567" w:type="pct"/>
            <w:shd w:val="clear" w:color="auto" w:fill="auto"/>
            <w:vAlign w:val="center"/>
            <w:hideMark/>
          </w:tcPr>
          <w:p w14:paraId="6BCC323F" w14:textId="77777777" w:rsidR="00C57C14" w:rsidRPr="00C57C14" w:rsidRDefault="00C57C14" w:rsidP="00C57C14">
            <w:pPr>
              <w:jc w:val="center"/>
              <w:rPr>
                <w:b/>
                <w:bCs/>
                <w:szCs w:val="20"/>
              </w:rPr>
            </w:pPr>
            <w:r w:rsidRPr="00C57C14">
              <w:rPr>
                <w:b/>
                <w:bCs/>
                <w:szCs w:val="20"/>
              </w:rPr>
              <w:t> </w:t>
            </w:r>
          </w:p>
        </w:tc>
      </w:tr>
      <w:tr w:rsidR="00C57C14" w:rsidRPr="00C57C14" w14:paraId="46DB2455" w14:textId="77777777" w:rsidTr="00AE2434">
        <w:trPr>
          <w:trHeight w:val="284"/>
        </w:trPr>
        <w:tc>
          <w:tcPr>
            <w:tcW w:w="335" w:type="pct"/>
            <w:vMerge/>
            <w:vAlign w:val="center"/>
            <w:hideMark/>
          </w:tcPr>
          <w:p w14:paraId="7729AAE5" w14:textId="77777777" w:rsidR="00C57C14" w:rsidRPr="00C57C14" w:rsidRDefault="00C57C14" w:rsidP="00C57C14">
            <w:pPr>
              <w:rPr>
                <w:szCs w:val="20"/>
              </w:rPr>
            </w:pPr>
          </w:p>
        </w:tc>
        <w:tc>
          <w:tcPr>
            <w:tcW w:w="2400" w:type="pct"/>
            <w:shd w:val="clear" w:color="auto" w:fill="auto"/>
            <w:vAlign w:val="center"/>
            <w:hideMark/>
          </w:tcPr>
          <w:p w14:paraId="148E10ED" w14:textId="77777777" w:rsidR="00C57C14" w:rsidRPr="00C57C14" w:rsidRDefault="00C57C14" w:rsidP="00C57C14">
            <w:pPr>
              <w:rPr>
                <w:szCs w:val="20"/>
              </w:rPr>
            </w:pPr>
            <w:r w:rsidRPr="00C57C14">
              <w:rPr>
                <w:sz w:val="14"/>
                <w:szCs w:val="14"/>
              </w:rPr>
              <w:t xml:space="preserve">       </w:t>
            </w:r>
            <w:r w:rsidRPr="00C57C14">
              <w:rPr>
                <w:i/>
                <w:iCs/>
                <w:szCs w:val="20"/>
              </w:rPr>
              <w:t>вода</w:t>
            </w:r>
          </w:p>
        </w:tc>
        <w:tc>
          <w:tcPr>
            <w:tcW w:w="566" w:type="pct"/>
            <w:shd w:val="clear" w:color="auto" w:fill="auto"/>
            <w:vAlign w:val="center"/>
            <w:hideMark/>
          </w:tcPr>
          <w:p w14:paraId="292BFFC8" w14:textId="77777777" w:rsidR="00C57C14" w:rsidRPr="00C57C14" w:rsidRDefault="00C57C14" w:rsidP="00C57C14">
            <w:pPr>
              <w:jc w:val="center"/>
              <w:rPr>
                <w:b/>
                <w:bCs/>
                <w:szCs w:val="20"/>
              </w:rPr>
            </w:pPr>
            <w:r w:rsidRPr="00C57C14">
              <w:rPr>
                <w:b/>
                <w:bCs/>
                <w:szCs w:val="20"/>
              </w:rPr>
              <w:t>3,58</w:t>
            </w:r>
          </w:p>
        </w:tc>
        <w:tc>
          <w:tcPr>
            <w:tcW w:w="566" w:type="pct"/>
            <w:shd w:val="clear" w:color="auto" w:fill="auto"/>
            <w:vAlign w:val="center"/>
            <w:hideMark/>
          </w:tcPr>
          <w:p w14:paraId="18007187" w14:textId="77777777" w:rsidR="00C57C14" w:rsidRPr="00C57C14" w:rsidRDefault="00C57C14" w:rsidP="00C57C14">
            <w:pPr>
              <w:jc w:val="center"/>
              <w:rPr>
                <w:b/>
                <w:bCs/>
                <w:szCs w:val="20"/>
              </w:rPr>
            </w:pPr>
            <w:r w:rsidRPr="00C57C14">
              <w:rPr>
                <w:b/>
                <w:bCs/>
                <w:szCs w:val="20"/>
              </w:rPr>
              <w:t>3,58</w:t>
            </w:r>
          </w:p>
        </w:tc>
        <w:tc>
          <w:tcPr>
            <w:tcW w:w="566" w:type="pct"/>
            <w:shd w:val="clear" w:color="auto" w:fill="auto"/>
            <w:vAlign w:val="center"/>
            <w:hideMark/>
          </w:tcPr>
          <w:p w14:paraId="641001A9" w14:textId="77777777" w:rsidR="00C57C14" w:rsidRPr="00C57C14" w:rsidRDefault="00C57C14" w:rsidP="00C57C14">
            <w:pPr>
              <w:jc w:val="center"/>
              <w:rPr>
                <w:b/>
                <w:bCs/>
                <w:szCs w:val="20"/>
              </w:rPr>
            </w:pPr>
            <w:r w:rsidRPr="00C57C14">
              <w:rPr>
                <w:b/>
                <w:bCs/>
                <w:szCs w:val="20"/>
              </w:rPr>
              <w:t>3,58</w:t>
            </w:r>
          </w:p>
        </w:tc>
        <w:tc>
          <w:tcPr>
            <w:tcW w:w="567" w:type="pct"/>
            <w:shd w:val="clear" w:color="auto" w:fill="auto"/>
            <w:vAlign w:val="center"/>
            <w:hideMark/>
          </w:tcPr>
          <w:p w14:paraId="551CA462" w14:textId="77777777" w:rsidR="00C57C14" w:rsidRPr="00C57C14" w:rsidRDefault="00C57C14" w:rsidP="00C57C14">
            <w:pPr>
              <w:jc w:val="center"/>
              <w:rPr>
                <w:b/>
                <w:bCs/>
                <w:szCs w:val="20"/>
              </w:rPr>
            </w:pPr>
            <w:r w:rsidRPr="00C57C14">
              <w:rPr>
                <w:b/>
                <w:bCs/>
                <w:szCs w:val="20"/>
              </w:rPr>
              <w:t>2,94</w:t>
            </w:r>
          </w:p>
        </w:tc>
      </w:tr>
      <w:tr w:rsidR="00C57C14" w:rsidRPr="00C57C14" w14:paraId="2704E977" w14:textId="77777777" w:rsidTr="00AE2434">
        <w:trPr>
          <w:trHeight w:val="284"/>
        </w:trPr>
        <w:tc>
          <w:tcPr>
            <w:tcW w:w="335" w:type="pct"/>
            <w:vMerge w:val="restart"/>
            <w:shd w:val="clear" w:color="auto" w:fill="auto"/>
            <w:vAlign w:val="center"/>
            <w:hideMark/>
          </w:tcPr>
          <w:p w14:paraId="600DBDD3" w14:textId="77777777" w:rsidR="00C57C14" w:rsidRPr="00C57C14" w:rsidRDefault="00C57C14" w:rsidP="00C57C14">
            <w:pPr>
              <w:jc w:val="center"/>
              <w:rPr>
                <w:szCs w:val="20"/>
              </w:rPr>
            </w:pPr>
            <w:r w:rsidRPr="00C57C14">
              <w:rPr>
                <w:szCs w:val="20"/>
              </w:rPr>
              <w:t>2.6</w:t>
            </w:r>
          </w:p>
        </w:tc>
        <w:tc>
          <w:tcPr>
            <w:tcW w:w="4665" w:type="pct"/>
            <w:gridSpan w:val="5"/>
            <w:shd w:val="clear" w:color="auto" w:fill="auto"/>
            <w:vAlign w:val="center"/>
            <w:hideMark/>
          </w:tcPr>
          <w:p w14:paraId="0A38258B" w14:textId="77777777" w:rsidR="00C57C14" w:rsidRPr="00C57C14" w:rsidRDefault="00C57C14" w:rsidP="00C57C14">
            <w:pPr>
              <w:jc w:val="center"/>
              <w:rPr>
                <w:sz w:val="22"/>
                <w:szCs w:val="22"/>
              </w:rPr>
            </w:pPr>
            <w:r w:rsidRPr="00C57C14">
              <w:rPr>
                <w:szCs w:val="20"/>
              </w:rPr>
              <w:t>отношение потерь тепловой энергии к отпуску тепловой энергии в сеть, %:</w:t>
            </w:r>
          </w:p>
        </w:tc>
      </w:tr>
      <w:tr w:rsidR="00C57C14" w:rsidRPr="00C57C14" w14:paraId="3684CC00" w14:textId="77777777" w:rsidTr="00AE2434">
        <w:trPr>
          <w:trHeight w:val="284"/>
        </w:trPr>
        <w:tc>
          <w:tcPr>
            <w:tcW w:w="335" w:type="pct"/>
            <w:vMerge/>
            <w:vAlign w:val="center"/>
            <w:hideMark/>
          </w:tcPr>
          <w:p w14:paraId="027D34E7" w14:textId="77777777" w:rsidR="00C57C14" w:rsidRPr="00C57C14" w:rsidRDefault="00C57C14" w:rsidP="00C57C14">
            <w:pPr>
              <w:rPr>
                <w:szCs w:val="20"/>
              </w:rPr>
            </w:pPr>
          </w:p>
        </w:tc>
        <w:tc>
          <w:tcPr>
            <w:tcW w:w="2400" w:type="pct"/>
            <w:shd w:val="clear" w:color="auto" w:fill="auto"/>
            <w:vAlign w:val="center"/>
            <w:hideMark/>
          </w:tcPr>
          <w:p w14:paraId="18633E03" w14:textId="77777777" w:rsidR="00C57C14" w:rsidRPr="00C57C14" w:rsidRDefault="00C57C14" w:rsidP="00C57C14">
            <w:pPr>
              <w:rPr>
                <w:szCs w:val="20"/>
              </w:rPr>
            </w:pPr>
            <w:r w:rsidRPr="00C57C14">
              <w:rPr>
                <w:sz w:val="14"/>
                <w:szCs w:val="14"/>
              </w:rPr>
              <w:t xml:space="preserve">       </w:t>
            </w:r>
            <w:r w:rsidRPr="00C57C14">
              <w:rPr>
                <w:szCs w:val="20"/>
              </w:rPr>
              <w:t>пар</w:t>
            </w:r>
          </w:p>
        </w:tc>
        <w:tc>
          <w:tcPr>
            <w:tcW w:w="566" w:type="pct"/>
            <w:shd w:val="clear" w:color="auto" w:fill="auto"/>
            <w:vAlign w:val="center"/>
            <w:hideMark/>
          </w:tcPr>
          <w:p w14:paraId="324EC67F"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1321B29B"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0ECDAE31" w14:textId="77777777" w:rsidR="00C57C14" w:rsidRPr="00C57C14" w:rsidRDefault="00C57C14" w:rsidP="00C57C14">
            <w:pPr>
              <w:jc w:val="center"/>
              <w:rPr>
                <w:sz w:val="22"/>
                <w:szCs w:val="22"/>
              </w:rPr>
            </w:pPr>
            <w:r w:rsidRPr="00C57C14">
              <w:rPr>
                <w:sz w:val="22"/>
                <w:szCs w:val="22"/>
              </w:rPr>
              <w:t> </w:t>
            </w:r>
          </w:p>
        </w:tc>
        <w:tc>
          <w:tcPr>
            <w:tcW w:w="567" w:type="pct"/>
            <w:shd w:val="clear" w:color="auto" w:fill="auto"/>
            <w:vAlign w:val="center"/>
            <w:hideMark/>
          </w:tcPr>
          <w:p w14:paraId="03A04507" w14:textId="77777777" w:rsidR="00C57C14" w:rsidRPr="00C57C14" w:rsidRDefault="00C57C14" w:rsidP="00C57C14">
            <w:pPr>
              <w:jc w:val="center"/>
              <w:rPr>
                <w:sz w:val="22"/>
                <w:szCs w:val="22"/>
              </w:rPr>
            </w:pPr>
            <w:r w:rsidRPr="00C57C14">
              <w:rPr>
                <w:sz w:val="22"/>
                <w:szCs w:val="22"/>
              </w:rPr>
              <w:t> </w:t>
            </w:r>
          </w:p>
        </w:tc>
      </w:tr>
      <w:tr w:rsidR="00C57C14" w:rsidRPr="00C57C14" w14:paraId="79BE7BD6" w14:textId="77777777" w:rsidTr="00AE2434">
        <w:trPr>
          <w:trHeight w:val="284"/>
        </w:trPr>
        <w:tc>
          <w:tcPr>
            <w:tcW w:w="335" w:type="pct"/>
            <w:vMerge/>
            <w:vAlign w:val="center"/>
            <w:hideMark/>
          </w:tcPr>
          <w:p w14:paraId="1F92E728" w14:textId="77777777" w:rsidR="00C57C14" w:rsidRPr="00C57C14" w:rsidRDefault="00C57C14" w:rsidP="00C57C14">
            <w:pPr>
              <w:rPr>
                <w:szCs w:val="20"/>
              </w:rPr>
            </w:pPr>
          </w:p>
        </w:tc>
        <w:tc>
          <w:tcPr>
            <w:tcW w:w="2400" w:type="pct"/>
            <w:shd w:val="clear" w:color="auto" w:fill="auto"/>
            <w:vAlign w:val="center"/>
            <w:hideMark/>
          </w:tcPr>
          <w:p w14:paraId="61BAA420" w14:textId="77777777" w:rsidR="00C57C14" w:rsidRPr="00C57C14" w:rsidRDefault="00C57C14" w:rsidP="00C57C14">
            <w:pPr>
              <w:rPr>
                <w:szCs w:val="20"/>
              </w:rPr>
            </w:pPr>
            <w:r w:rsidRPr="00C57C14">
              <w:rPr>
                <w:sz w:val="14"/>
                <w:szCs w:val="14"/>
              </w:rPr>
              <w:t xml:space="preserve">       </w:t>
            </w:r>
            <w:r w:rsidRPr="00C57C14">
              <w:rPr>
                <w:szCs w:val="20"/>
              </w:rPr>
              <w:t>вода</w:t>
            </w:r>
          </w:p>
        </w:tc>
        <w:tc>
          <w:tcPr>
            <w:tcW w:w="566" w:type="pct"/>
            <w:shd w:val="clear" w:color="auto" w:fill="auto"/>
            <w:vAlign w:val="center"/>
            <w:hideMark/>
          </w:tcPr>
          <w:p w14:paraId="50373B1D" w14:textId="77777777" w:rsidR="00C57C14" w:rsidRPr="00C57C14" w:rsidRDefault="00C57C14" w:rsidP="00C57C14">
            <w:pPr>
              <w:jc w:val="center"/>
              <w:rPr>
                <w:sz w:val="22"/>
                <w:szCs w:val="22"/>
              </w:rPr>
            </w:pPr>
            <w:r w:rsidRPr="00C57C14">
              <w:rPr>
                <w:sz w:val="22"/>
                <w:szCs w:val="22"/>
              </w:rPr>
              <w:t>8,57%</w:t>
            </w:r>
          </w:p>
        </w:tc>
        <w:tc>
          <w:tcPr>
            <w:tcW w:w="566" w:type="pct"/>
            <w:shd w:val="clear" w:color="auto" w:fill="auto"/>
            <w:vAlign w:val="center"/>
            <w:hideMark/>
          </w:tcPr>
          <w:p w14:paraId="71E3990E" w14:textId="77777777" w:rsidR="00C57C14" w:rsidRPr="00C57C14" w:rsidRDefault="00C57C14" w:rsidP="00C57C14">
            <w:pPr>
              <w:jc w:val="center"/>
              <w:rPr>
                <w:sz w:val="22"/>
                <w:szCs w:val="22"/>
              </w:rPr>
            </w:pPr>
            <w:r w:rsidRPr="00C57C14">
              <w:rPr>
                <w:sz w:val="22"/>
                <w:szCs w:val="22"/>
              </w:rPr>
              <w:t>8,57%</w:t>
            </w:r>
          </w:p>
        </w:tc>
        <w:tc>
          <w:tcPr>
            <w:tcW w:w="566" w:type="pct"/>
            <w:shd w:val="clear" w:color="auto" w:fill="auto"/>
            <w:vAlign w:val="center"/>
            <w:hideMark/>
          </w:tcPr>
          <w:p w14:paraId="43739FE7" w14:textId="77777777" w:rsidR="00C57C14" w:rsidRPr="00C57C14" w:rsidRDefault="00C57C14" w:rsidP="00C57C14">
            <w:pPr>
              <w:jc w:val="center"/>
              <w:rPr>
                <w:sz w:val="22"/>
                <w:szCs w:val="22"/>
              </w:rPr>
            </w:pPr>
            <w:r w:rsidRPr="00C57C14">
              <w:rPr>
                <w:sz w:val="22"/>
                <w:szCs w:val="22"/>
              </w:rPr>
              <w:t>8,57%</w:t>
            </w:r>
          </w:p>
        </w:tc>
        <w:tc>
          <w:tcPr>
            <w:tcW w:w="567" w:type="pct"/>
            <w:shd w:val="clear" w:color="auto" w:fill="auto"/>
            <w:vAlign w:val="center"/>
            <w:hideMark/>
          </w:tcPr>
          <w:p w14:paraId="45CA3776" w14:textId="77777777" w:rsidR="00C57C14" w:rsidRPr="00C57C14" w:rsidRDefault="00C57C14" w:rsidP="00C57C14">
            <w:pPr>
              <w:jc w:val="center"/>
              <w:rPr>
                <w:sz w:val="22"/>
                <w:szCs w:val="22"/>
              </w:rPr>
            </w:pPr>
            <w:r w:rsidRPr="00C57C14">
              <w:rPr>
                <w:sz w:val="22"/>
                <w:szCs w:val="22"/>
              </w:rPr>
              <w:t>7,43%</w:t>
            </w:r>
          </w:p>
        </w:tc>
      </w:tr>
      <w:tr w:rsidR="00C57C14" w:rsidRPr="00C57C14" w14:paraId="3DB030B7" w14:textId="77777777" w:rsidTr="00AE2434">
        <w:trPr>
          <w:trHeight w:val="284"/>
        </w:trPr>
        <w:tc>
          <w:tcPr>
            <w:tcW w:w="335" w:type="pct"/>
            <w:shd w:val="clear" w:color="auto" w:fill="auto"/>
            <w:vAlign w:val="center"/>
            <w:hideMark/>
          </w:tcPr>
          <w:p w14:paraId="1BA1B602" w14:textId="77777777" w:rsidR="00C57C14" w:rsidRPr="00C57C14" w:rsidRDefault="00C57C14" w:rsidP="00C57C14">
            <w:pPr>
              <w:jc w:val="center"/>
              <w:rPr>
                <w:szCs w:val="20"/>
              </w:rPr>
            </w:pPr>
            <w:r w:rsidRPr="00C57C14">
              <w:rPr>
                <w:szCs w:val="20"/>
              </w:rPr>
              <w:t>3</w:t>
            </w:r>
          </w:p>
        </w:tc>
        <w:tc>
          <w:tcPr>
            <w:tcW w:w="4665" w:type="pct"/>
            <w:gridSpan w:val="5"/>
            <w:shd w:val="clear" w:color="auto" w:fill="auto"/>
            <w:vAlign w:val="center"/>
            <w:hideMark/>
          </w:tcPr>
          <w:p w14:paraId="25D0288B" w14:textId="77777777" w:rsidR="00C57C14" w:rsidRPr="00C57C14" w:rsidRDefault="00C57C14" w:rsidP="00C57C14">
            <w:pPr>
              <w:jc w:val="center"/>
              <w:rPr>
                <w:b/>
                <w:bCs/>
                <w:szCs w:val="20"/>
              </w:rPr>
            </w:pPr>
            <w:r w:rsidRPr="00C57C14">
              <w:rPr>
                <w:b/>
                <w:bCs/>
                <w:szCs w:val="20"/>
              </w:rPr>
              <w:t>э л е к т р и ч е с к а я   э н е р г и я</w:t>
            </w:r>
          </w:p>
        </w:tc>
      </w:tr>
      <w:tr w:rsidR="00C57C14" w:rsidRPr="00C57C14" w14:paraId="3D94632D" w14:textId="77777777" w:rsidTr="00AE2434">
        <w:trPr>
          <w:trHeight w:val="284"/>
        </w:trPr>
        <w:tc>
          <w:tcPr>
            <w:tcW w:w="335" w:type="pct"/>
            <w:shd w:val="clear" w:color="auto" w:fill="auto"/>
            <w:vAlign w:val="center"/>
            <w:hideMark/>
          </w:tcPr>
          <w:p w14:paraId="2B49BC9D" w14:textId="77777777" w:rsidR="00C57C14" w:rsidRPr="00C57C14" w:rsidRDefault="00C57C14" w:rsidP="00C57C14">
            <w:pPr>
              <w:jc w:val="center"/>
              <w:rPr>
                <w:szCs w:val="20"/>
              </w:rPr>
            </w:pPr>
            <w:r w:rsidRPr="00C57C14">
              <w:rPr>
                <w:szCs w:val="20"/>
              </w:rPr>
              <w:t>3.1</w:t>
            </w:r>
          </w:p>
        </w:tc>
        <w:tc>
          <w:tcPr>
            <w:tcW w:w="2400" w:type="pct"/>
            <w:shd w:val="clear" w:color="auto" w:fill="auto"/>
            <w:vAlign w:val="center"/>
            <w:hideMark/>
          </w:tcPr>
          <w:p w14:paraId="46D5AE99" w14:textId="77777777" w:rsidR="00C57C14" w:rsidRPr="00C57C14" w:rsidRDefault="00C57C14" w:rsidP="00C57C14">
            <w:pPr>
              <w:rPr>
                <w:szCs w:val="20"/>
              </w:rPr>
            </w:pPr>
            <w:r w:rsidRPr="00C57C14">
              <w:rPr>
                <w:szCs w:val="20"/>
              </w:rPr>
              <w:t xml:space="preserve">расход электроэнергии. </w:t>
            </w:r>
            <w:proofErr w:type="spellStart"/>
            <w:proofErr w:type="gramStart"/>
            <w:r w:rsidRPr="00C57C14">
              <w:rPr>
                <w:szCs w:val="20"/>
              </w:rPr>
              <w:t>тыс.кВт</w:t>
            </w:r>
            <w:proofErr w:type="spellEnd"/>
            <w:proofErr w:type="gramEnd"/>
            <w:r w:rsidRPr="00C57C14">
              <w:rPr>
                <w:szCs w:val="20"/>
              </w:rPr>
              <w:t>*ч</w:t>
            </w:r>
          </w:p>
        </w:tc>
        <w:tc>
          <w:tcPr>
            <w:tcW w:w="566" w:type="pct"/>
            <w:shd w:val="clear" w:color="auto" w:fill="auto"/>
            <w:vAlign w:val="center"/>
            <w:hideMark/>
          </w:tcPr>
          <w:p w14:paraId="0E97FC13"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77AE2C3B"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6FE3D0A3" w14:textId="77777777" w:rsidR="00C57C14" w:rsidRPr="00C57C14" w:rsidRDefault="00C57C14" w:rsidP="00C57C14">
            <w:pPr>
              <w:jc w:val="center"/>
              <w:rPr>
                <w:sz w:val="22"/>
                <w:szCs w:val="22"/>
              </w:rPr>
            </w:pPr>
            <w:r w:rsidRPr="00C57C14">
              <w:rPr>
                <w:sz w:val="22"/>
                <w:szCs w:val="22"/>
              </w:rPr>
              <w:t> </w:t>
            </w:r>
          </w:p>
        </w:tc>
        <w:tc>
          <w:tcPr>
            <w:tcW w:w="567" w:type="pct"/>
            <w:shd w:val="clear" w:color="auto" w:fill="auto"/>
            <w:vAlign w:val="center"/>
            <w:hideMark/>
          </w:tcPr>
          <w:p w14:paraId="11C7EB23" w14:textId="77777777" w:rsidR="00C57C14" w:rsidRPr="00C57C14" w:rsidRDefault="00C57C14" w:rsidP="00C57C14">
            <w:pPr>
              <w:jc w:val="center"/>
              <w:rPr>
                <w:sz w:val="22"/>
                <w:szCs w:val="22"/>
              </w:rPr>
            </w:pPr>
            <w:r w:rsidRPr="00C57C14">
              <w:rPr>
                <w:sz w:val="22"/>
                <w:szCs w:val="22"/>
              </w:rPr>
              <w:t> </w:t>
            </w:r>
          </w:p>
        </w:tc>
      </w:tr>
      <w:tr w:rsidR="00C57C14" w:rsidRPr="00C57C14" w14:paraId="207F42C4" w14:textId="77777777" w:rsidTr="00AE2434">
        <w:trPr>
          <w:trHeight w:val="284"/>
        </w:trPr>
        <w:tc>
          <w:tcPr>
            <w:tcW w:w="335" w:type="pct"/>
            <w:vMerge w:val="restart"/>
            <w:shd w:val="clear" w:color="auto" w:fill="auto"/>
            <w:vAlign w:val="center"/>
            <w:hideMark/>
          </w:tcPr>
          <w:p w14:paraId="00AD7770" w14:textId="77777777" w:rsidR="00C57C14" w:rsidRPr="00C57C14" w:rsidRDefault="00C57C14" w:rsidP="00C57C14">
            <w:pPr>
              <w:jc w:val="center"/>
              <w:rPr>
                <w:szCs w:val="20"/>
              </w:rPr>
            </w:pPr>
            <w:r w:rsidRPr="00C57C14">
              <w:rPr>
                <w:szCs w:val="20"/>
              </w:rPr>
              <w:t>3.1</w:t>
            </w:r>
          </w:p>
        </w:tc>
        <w:tc>
          <w:tcPr>
            <w:tcW w:w="2400" w:type="pct"/>
            <w:shd w:val="clear" w:color="auto" w:fill="auto"/>
            <w:vAlign w:val="center"/>
            <w:hideMark/>
          </w:tcPr>
          <w:p w14:paraId="19CBBF1C" w14:textId="77777777" w:rsidR="00C57C14" w:rsidRPr="00C57C14" w:rsidRDefault="00C57C14" w:rsidP="00C57C14">
            <w:pPr>
              <w:rPr>
                <w:szCs w:val="20"/>
              </w:rPr>
            </w:pPr>
            <w:r w:rsidRPr="00C57C14">
              <w:rPr>
                <w:szCs w:val="20"/>
              </w:rPr>
              <w:t xml:space="preserve">количество, </w:t>
            </w:r>
            <w:proofErr w:type="spellStart"/>
            <w:r w:rsidRPr="00C57C14">
              <w:rPr>
                <w:szCs w:val="20"/>
              </w:rPr>
              <w:t>ед</w:t>
            </w:r>
            <w:proofErr w:type="spellEnd"/>
            <w:r w:rsidRPr="00C57C14">
              <w:rPr>
                <w:szCs w:val="20"/>
              </w:rPr>
              <w:t>:</w:t>
            </w:r>
          </w:p>
        </w:tc>
        <w:tc>
          <w:tcPr>
            <w:tcW w:w="2265" w:type="pct"/>
            <w:gridSpan w:val="4"/>
            <w:shd w:val="clear" w:color="auto" w:fill="auto"/>
            <w:vAlign w:val="center"/>
            <w:hideMark/>
          </w:tcPr>
          <w:p w14:paraId="386F4A39" w14:textId="77777777" w:rsidR="00C57C14" w:rsidRPr="00C57C14" w:rsidRDefault="00C57C14" w:rsidP="00C57C14">
            <w:pPr>
              <w:jc w:val="center"/>
              <w:rPr>
                <w:sz w:val="22"/>
                <w:szCs w:val="22"/>
              </w:rPr>
            </w:pPr>
            <w:r w:rsidRPr="00C57C14">
              <w:rPr>
                <w:sz w:val="22"/>
                <w:szCs w:val="22"/>
              </w:rPr>
              <w:t> </w:t>
            </w:r>
          </w:p>
        </w:tc>
      </w:tr>
      <w:tr w:rsidR="00C57C14" w:rsidRPr="00C57C14" w14:paraId="1A5F583E" w14:textId="77777777" w:rsidTr="00AE2434">
        <w:trPr>
          <w:trHeight w:val="284"/>
        </w:trPr>
        <w:tc>
          <w:tcPr>
            <w:tcW w:w="335" w:type="pct"/>
            <w:vMerge/>
            <w:vAlign w:val="center"/>
            <w:hideMark/>
          </w:tcPr>
          <w:p w14:paraId="4D311119" w14:textId="77777777" w:rsidR="00C57C14" w:rsidRPr="00C57C14" w:rsidRDefault="00C57C14" w:rsidP="00C57C14">
            <w:pPr>
              <w:rPr>
                <w:szCs w:val="20"/>
              </w:rPr>
            </w:pPr>
          </w:p>
        </w:tc>
        <w:tc>
          <w:tcPr>
            <w:tcW w:w="2400" w:type="pct"/>
            <w:shd w:val="clear" w:color="auto" w:fill="auto"/>
            <w:vAlign w:val="center"/>
            <w:hideMark/>
          </w:tcPr>
          <w:p w14:paraId="6E69D940" w14:textId="77777777" w:rsidR="00C57C14" w:rsidRPr="00C57C14" w:rsidRDefault="00C57C14" w:rsidP="00C57C14">
            <w:pPr>
              <w:rPr>
                <w:szCs w:val="20"/>
              </w:rPr>
            </w:pPr>
            <w:r w:rsidRPr="00C57C14">
              <w:rPr>
                <w:szCs w:val="20"/>
              </w:rPr>
              <w:t xml:space="preserve">          ПНС</w:t>
            </w:r>
          </w:p>
        </w:tc>
        <w:tc>
          <w:tcPr>
            <w:tcW w:w="566" w:type="pct"/>
            <w:shd w:val="clear" w:color="auto" w:fill="auto"/>
            <w:vAlign w:val="center"/>
            <w:hideMark/>
          </w:tcPr>
          <w:p w14:paraId="6DC05F0A"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080AE6F7"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254B4D9A" w14:textId="77777777" w:rsidR="00C57C14" w:rsidRPr="00C57C14" w:rsidRDefault="00C57C14" w:rsidP="00C57C14">
            <w:pPr>
              <w:jc w:val="center"/>
              <w:rPr>
                <w:sz w:val="22"/>
                <w:szCs w:val="22"/>
              </w:rPr>
            </w:pPr>
            <w:r w:rsidRPr="00C57C14">
              <w:rPr>
                <w:sz w:val="22"/>
                <w:szCs w:val="22"/>
              </w:rPr>
              <w:t> </w:t>
            </w:r>
          </w:p>
        </w:tc>
        <w:tc>
          <w:tcPr>
            <w:tcW w:w="567" w:type="pct"/>
            <w:shd w:val="clear" w:color="auto" w:fill="auto"/>
            <w:vAlign w:val="center"/>
            <w:hideMark/>
          </w:tcPr>
          <w:p w14:paraId="54ECC571" w14:textId="77777777" w:rsidR="00C57C14" w:rsidRPr="00C57C14" w:rsidRDefault="00C57C14" w:rsidP="00C57C14">
            <w:pPr>
              <w:jc w:val="center"/>
              <w:rPr>
                <w:sz w:val="22"/>
                <w:szCs w:val="22"/>
              </w:rPr>
            </w:pPr>
            <w:r w:rsidRPr="00C57C14">
              <w:rPr>
                <w:sz w:val="22"/>
                <w:szCs w:val="22"/>
              </w:rPr>
              <w:t> </w:t>
            </w:r>
          </w:p>
        </w:tc>
      </w:tr>
      <w:tr w:rsidR="00C57C14" w:rsidRPr="00C57C14" w14:paraId="79BFC435" w14:textId="77777777" w:rsidTr="00AE2434">
        <w:trPr>
          <w:trHeight w:val="284"/>
        </w:trPr>
        <w:tc>
          <w:tcPr>
            <w:tcW w:w="335" w:type="pct"/>
            <w:vMerge/>
            <w:vAlign w:val="center"/>
            <w:hideMark/>
          </w:tcPr>
          <w:p w14:paraId="56C91458" w14:textId="77777777" w:rsidR="00C57C14" w:rsidRPr="00C57C14" w:rsidRDefault="00C57C14" w:rsidP="00C57C14">
            <w:pPr>
              <w:rPr>
                <w:szCs w:val="20"/>
              </w:rPr>
            </w:pPr>
          </w:p>
        </w:tc>
        <w:tc>
          <w:tcPr>
            <w:tcW w:w="2400" w:type="pct"/>
            <w:shd w:val="clear" w:color="auto" w:fill="auto"/>
            <w:vAlign w:val="center"/>
            <w:hideMark/>
          </w:tcPr>
          <w:p w14:paraId="7B1E5B4B" w14:textId="77777777" w:rsidR="00C57C14" w:rsidRPr="00C57C14" w:rsidRDefault="00C57C14" w:rsidP="00C57C14">
            <w:pPr>
              <w:rPr>
                <w:szCs w:val="20"/>
              </w:rPr>
            </w:pPr>
            <w:r w:rsidRPr="00C57C14">
              <w:rPr>
                <w:szCs w:val="20"/>
              </w:rPr>
              <w:t xml:space="preserve">          ЦТП</w:t>
            </w:r>
          </w:p>
        </w:tc>
        <w:tc>
          <w:tcPr>
            <w:tcW w:w="566" w:type="pct"/>
            <w:shd w:val="clear" w:color="auto" w:fill="auto"/>
            <w:vAlign w:val="center"/>
            <w:hideMark/>
          </w:tcPr>
          <w:p w14:paraId="56A13897"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0204EBE0"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11D99CE3" w14:textId="77777777" w:rsidR="00C57C14" w:rsidRPr="00C57C14" w:rsidRDefault="00C57C14" w:rsidP="00C57C14">
            <w:pPr>
              <w:jc w:val="center"/>
              <w:rPr>
                <w:sz w:val="22"/>
                <w:szCs w:val="22"/>
              </w:rPr>
            </w:pPr>
            <w:r w:rsidRPr="00C57C14">
              <w:rPr>
                <w:sz w:val="22"/>
                <w:szCs w:val="22"/>
              </w:rPr>
              <w:t> </w:t>
            </w:r>
          </w:p>
        </w:tc>
        <w:tc>
          <w:tcPr>
            <w:tcW w:w="567" w:type="pct"/>
            <w:shd w:val="clear" w:color="auto" w:fill="auto"/>
            <w:vAlign w:val="center"/>
            <w:hideMark/>
          </w:tcPr>
          <w:p w14:paraId="64645FE5" w14:textId="77777777" w:rsidR="00C57C14" w:rsidRPr="00C57C14" w:rsidRDefault="00C57C14" w:rsidP="00C57C14">
            <w:pPr>
              <w:jc w:val="center"/>
              <w:rPr>
                <w:sz w:val="22"/>
                <w:szCs w:val="22"/>
              </w:rPr>
            </w:pPr>
            <w:r w:rsidRPr="00C57C14">
              <w:rPr>
                <w:sz w:val="22"/>
                <w:szCs w:val="22"/>
              </w:rPr>
              <w:t> </w:t>
            </w:r>
          </w:p>
        </w:tc>
      </w:tr>
    </w:tbl>
    <w:p w14:paraId="4CD7144C" w14:textId="77777777" w:rsidR="00C57C14" w:rsidRPr="00C57C14" w:rsidRDefault="00C57C14" w:rsidP="00C57C14">
      <w:pPr>
        <w:ind w:firstLine="567"/>
        <w:jc w:val="both"/>
        <w:rPr>
          <w:sz w:val="18"/>
          <w:szCs w:val="18"/>
        </w:rPr>
      </w:pPr>
      <w:r w:rsidRPr="00C57C14">
        <w:rPr>
          <w:sz w:val="18"/>
          <w:szCs w:val="18"/>
        </w:rPr>
        <w:t>Увеличение потерь нормативов потерь тепловой энергии и теплоносителя обусловлено тем, что при расчете на предыдущий долгосрочный период часть сетей были отключены (цеха ОАО «Славино»), при расчете на 2023 год учтены все тепловые сети</w:t>
      </w:r>
    </w:p>
    <w:p w14:paraId="723288F0" w14:textId="77777777" w:rsidR="00C57C14" w:rsidRPr="00C57C14" w:rsidRDefault="00C57C14" w:rsidP="00C57C14">
      <w:pPr>
        <w:ind w:firstLine="720"/>
        <w:jc w:val="both"/>
        <w:rPr>
          <w:sz w:val="28"/>
          <w:szCs w:val="28"/>
        </w:rPr>
      </w:pPr>
      <w:r w:rsidRPr="00C57C1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технологических потерь при передаче тепловой энергии на 2023 год составят:</w:t>
      </w:r>
    </w:p>
    <w:p w14:paraId="17BC5D85" w14:textId="77777777" w:rsidR="00C57C14" w:rsidRPr="00C57C14" w:rsidRDefault="00C57C14" w:rsidP="00C57C14">
      <w:pPr>
        <w:tabs>
          <w:tab w:val="left" w:pos="1665"/>
          <w:tab w:val="left" w:pos="6602"/>
        </w:tabs>
        <w:rPr>
          <w:b/>
          <w:bCs/>
          <w:sz w:val="28"/>
          <w:szCs w:val="28"/>
        </w:rPr>
      </w:pPr>
      <w:r w:rsidRPr="00C57C14">
        <w:rPr>
          <w:b/>
          <w:bCs/>
          <w:sz w:val="28"/>
          <w:szCs w:val="28"/>
        </w:rPr>
        <w:tab/>
      </w:r>
      <w:r w:rsidRPr="00C57C14">
        <w:rPr>
          <w:b/>
          <w:bCs/>
          <w:sz w:val="28"/>
          <w:szCs w:val="28"/>
        </w:rPr>
        <w:tab/>
      </w:r>
    </w:p>
    <w:p w14:paraId="305C7462" w14:textId="77777777" w:rsidR="00C57C14" w:rsidRPr="00C57C14" w:rsidRDefault="00C57C14" w:rsidP="00C57C14">
      <w:pPr>
        <w:tabs>
          <w:tab w:val="left" w:pos="1665"/>
          <w:tab w:val="left" w:pos="6602"/>
        </w:tabs>
        <w:rPr>
          <w:b/>
          <w:bCs/>
          <w:sz w:val="28"/>
          <w:szCs w:val="28"/>
        </w:rPr>
      </w:pPr>
      <w:r w:rsidRPr="00C57C14">
        <w:rPr>
          <w:b/>
          <w:bCs/>
          <w:sz w:val="28"/>
          <w:szCs w:val="28"/>
        </w:rPr>
        <w:br w:type="page"/>
      </w:r>
    </w:p>
    <w:p w14:paraId="65E9AEDD" w14:textId="77777777" w:rsidR="00C57C14" w:rsidRPr="00C57C14" w:rsidRDefault="00C57C14" w:rsidP="00C57C14">
      <w:pPr>
        <w:tabs>
          <w:tab w:val="left" w:pos="1665"/>
        </w:tabs>
        <w:jc w:val="center"/>
        <w:rPr>
          <w:b/>
          <w:bCs/>
          <w:sz w:val="28"/>
          <w:szCs w:val="28"/>
        </w:rPr>
      </w:pPr>
      <w:r w:rsidRPr="00C57C14">
        <w:rPr>
          <w:b/>
          <w:bCs/>
          <w:sz w:val="28"/>
          <w:szCs w:val="28"/>
        </w:rPr>
        <w:lastRenderedPageBreak/>
        <w:t>ПРЕДЛОЖЕНИЕ</w:t>
      </w:r>
    </w:p>
    <w:p w14:paraId="50E63744" w14:textId="77777777" w:rsidR="00C57C14" w:rsidRPr="00C57C14" w:rsidRDefault="00C57C14" w:rsidP="00C57C14">
      <w:pPr>
        <w:jc w:val="center"/>
        <w:rPr>
          <w:sz w:val="28"/>
          <w:szCs w:val="28"/>
        </w:rPr>
      </w:pPr>
      <w:r w:rsidRPr="00C57C14">
        <w:rPr>
          <w:sz w:val="28"/>
          <w:szCs w:val="28"/>
        </w:rPr>
        <w:t>по утверждению нормативов технологических потерь при передаче тепловой энергии на 2023 год</w:t>
      </w:r>
    </w:p>
    <w:p w14:paraId="2AE30385" w14:textId="77777777" w:rsidR="00C57C14" w:rsidRPr="00C57C14" w:rsidRDefault="00C57C14" w:rsidP="00C57C14">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2074"/>
        <w:gridCol w:w="1922"/>
        <w:gridCol w:w="1916"/>
      </w:tblGrid>
      <w:tr w:rsidR="00C57C14" w:rsidRPr="00C57C14" w14:paraId="364B1C37" w14:textId="77777777" w:rsidTr="00AE2434">
        <w:tc>
          <w:tcPr>
            <w:tcW w:w="3544" w:type="dxa"/>
            <w:vMerge w:val="restart"/>
          </w:tcPr>
          <w:p w14:paraId="620ADAA8" w14:textId="77777777" w:rsidR="00C57C14" w:rsidRPr="00C57C14" w:rsidRDefault="00C57C14" w:rsidP="00C57C14">
            <w:pPr>
              <w:spacing w:line="216" w:lineRule="auto"/>
              <w:jc w:val="center"/>
            </w:pPr>
          </w:p>
          <w:p w14:paraId="55735AF6" w14:textId="77777777" w:rsidR="00C57C14" w:rsidRPr="00C57C14" w:rsidRDefault="00C57C14" w:rsidP="00C57C14">
            <w:pPr>
              <w:spacing w:line="216" w:lineRule="auto"/>
              <w:jc w:val="center"/>
            </w:pPr>
            <w:r w:rsidRPr="00C57C14">
              <w:t>Организация</w:t>
            </w:r>
          </w:p>
          <w:p w14:paraId="457579D7" w14:textId="77777777" w:rsidR="00C57C14" w:rsidRPr="00C57C14" w:rsidRDefault="00C57C14" w:rsidP="00C57C14">
            <w:pPr>
              <w:spacing w:line="216" w:lineRule="auto"/>
              <w:jc w:val="center"/>
            </w:pPr>
          </w:p>
        </w:tc>
        <w:tc>
          <w:tcPr>
            <w:tcW w:w="6530" w:type="dxa"/>
            <w:gridSpan w:val="3"/>
          </w:tcPr>
          <w:p w14:paraId="46D00B37" w14:textId="77777777" w:rsidR="00C57C14" w:rsidRPr="00C57C14" w:rsidRDefault="00C57C14" w:rsidP="00C57C14">
            <w:pPr>
              <w:spacing w:line="216" w:lineRule="auto"/>
              <w:jc w:val="center"/>
            </w:pPr>
            <w:r w:rsidRPr="00C57C14">
              <w:t>нормативы</w:t>
            </w:r>
          </w:p>
        </w:tc>
      </w:tr>
      <w:tr w:rsidR="00C57C14" w:rsidRPr="00C57C14" w14:paraId="6AEA89B4" w14:textId="77777777" w:rsidTr="00AE2434">
        <w:trPr>
          <w:trHeight w:val="470"/>
        </w:trPr>
        <w:tc>
          <w:tcPr>
            <w:tcW w:w="3544" w:type="dxa"/>
            <w:vMerge/>
          </w:tcPr>
          <w:p w14:paraId="7A863EA5" w14:textId="77777777" w:rsidR="00C57C14" w:rsidRPr="00C57C14" w:rsidRDefault="00C57C14" w:rsidP="00C57C14">
            <w:pPr>
              <w:spacing w:line="216" w:lineRule="auto"/>
              <w:jc w:val="center"/>
            </w:pPr>
          </w:p>
        </w:tc>
        <w:tc>
          <w:tcPr>
            <w:tcW w:w="2181" w:type="dxa"/>
          </w:tcPr>
          <w:p w14:paraId="0B1E49E3" w14:textId="77777777" w:rsidR="00C57C14" w:rsidRPr="00C57C14" w:rsidRDefault="00C57C14" w:rsidP="00C57C14">
            <w:pPr>
              <w:spacing w:line="216" w:lineRule="auto"/>
              <w:jc w:val="center"/>
            </w:pPr>
            <w:r w:rsidRPr="00C57C14">
              <w:t>потери и затраты</w:t>
            </w:r>
          </w:p>
          <w:p w14:paraId="24054C61" w14:textId="77777777" w:rsidR="00C57C14" w:rsidRPr="00C57C14" w:rsidRDefault="00C57C14" w:rsidP="00C57C14">
            <w:pPr>
              <w:spacing w:line="216" w:lineRule="auto"/>
              <w:jc w:val="center"/>
            </w:pPr>
            <w:r w:rsidRPr="00C57C14">
              <w:t>теплоносителей,</w:t>
            </w:r>
          </w:p>
          <w:p w14:paraId="7A4FE094" w14:textId="77777777" w:rsidR="00C57C14" w:rsidRPr="00C57C14" w:rsidRDefault="00C57C14" w:rsidP="00C57C14">
            <w:pPr>
              <w:spacing w:line="216" w:lineRule="auto"/>
              <w:jc w:val="center"/>
            </w:pPr>
            <w:r w:rsidRPr="00C57C14">
              <w:t>т(м</w:t>
            </w:r>
            <w:r w:rsidRPr="00C57C14">
              <w:rPr>
                <w:vertAlign w:val="superscript"/>
              </w:rPr>
              <w:t>3</w:t>
            </w:r>
            <w:r w:rsidRPr="00C57C14">
              <w:t>)</w:t>
            </w:r>
          </w:p>
        </w:tc>
        <w:tc>
          <w:tcPr>
            <w:tcW w:w="2410" w:type="dxa"/>
          </w:tcPr>
          <w:p w14:paraId="65678892" w14:textId="77777777" w:rsidR="00C57C14" w:rsidRPr="00C57C14" w:rsidRDefault="00C57C14" w:rsidP="00C57C14">
            <w:pPr>
              <w:spacing w:line="216" w:lineRule="auto"/>
              <w:jc w:val="center"/>
            </w:pPr>
            <w:r w:rsidRPr="00C57C14">
              <w:t xml:space="preserve">потери </w:t>
            </w:r>
          </w:p>
          <w:p w14:paraId="4FEF3E27" w14:textId="77777777" w:rsidR="00C57C14" w:rsidRPr="00C57C14" w:rsidRDefault="00C57C14" w:rsidP="00C57C14">
            <w:pPr>
              <w:spacing w:line="216" w:lineRule="auto"/>
              <w:jc w:val="center"/>
            </w:pPr>
            <w:r w:rsidRPr="00C57C14">
              <w:t>тепловой энергии,</w:t>
            </w:r>
          </w:p>
          <w:p w14:paraId="28303456" w14:textId="77777777" w:rsidR="00C57C14" w:rsidRPr="00C57C14" w:rsidRDefault="00C57C14" w:rsidP="00C57C14">
            <w:pPr>
              <w:spacing w:line="216" w:lineRule="auto"/>
              <w:jc w:val="center"/>
            </w:pPr>
            <w:r w:rsidRPr="00C57C14">
              <w:t>тыс. Гкал</w:t>
            </w:r>
          </w:p>
        </w:tc>
        <w:tc>
          <w:tcPr>
            <w:tcW w:w="1939" w:type="dxa"/>
          </w:tcPr>
          <w:p w14:paraId="5C549CBC" w14:textId="77777777" w:rsidR="00C57C14" w:rsidRPr="00C57C14" w:rsidRDefault="00C57C14" w:rsidP="00C57C14">
            <w:pPr>
              <w:spacing w:line="216" w:lineRule="auto"/>
              <w:jc w:val="center"/>
            </w:pPr>
            <w:r w:rsidRPr="00C57C14">
              <w:t xml:space="preserve">расход </w:t>
            </w:r>
          </w:p>
          <w:p w14:paraId="350DBBCD" w14:textId="77777777" w:rsidR="00C57C14" w:rsidRPr="00C57C14" w:rsidRDefault="00C57C14" w:rsidP="00C57C14">
            <w:pPr>
              <w:spacing w:line="216" w:lineRule="auto"/>
              <w:jc w:val="center"/>
            </w:pPr>
            <w:r w:rsidRPr="00C57C14">
              <w:t>электроэнергии, тыс. кВт</w:t>
            </w:r>
          </w:p>
        </w:tc>
      </w:tr>
      <w:tr w:rsidR="00C57C14" w:rsidRPr="00C57C14" w14:paraId="58BA1E1E" w14:textId="77777777" w:rsidTr="00AE2434">
        <w:trPr>
          <w:trHeight w:val="170"/>
        </w:trPr>
        <w:tc>
          <w:tcPr>
            <w:tcW w:w="3544" w:type="dxa"/>
            <w:vMerge w:val="restart"/>
            <w:vAlign w:val="center"/>
          </w:tcPr>
          <w:p w14:paraId="42B19D40" w14:textId="77777777" w:rsidR="00C57C14" w:rsidRPr="00C57C14" w:rsidRDefault="00C57C14" w:rsidP="00C57C14">
            <w:pPr>
              <w:rPr>
                <w:bCs/>
                <w:sz w:val="16"/>
                <w:szCs w:val="16"/>
              </w:rPr>
            </w:pPr>
          </w:p>
          <w:p w14:paraId="32EA7897" w14:textId="77777777" w:rsidR="00C57C14" w:rsidRPr="00C57C14" w:rsidRDefault="00C57C14" w:rsidP="00C57C14">
            <w:pPr>
              <w:jc w:val="center"/>
              <w:rPr>
                <w:bCs/>
                <w:szCs w:val="20"/>
              </w:rPr>
            </w:pPr>
            <w:r w:rsidRPr="00C57C14">
              <w:rPr>
                <w:bCs/>
                <w:szCs w:val="20"/>
              </w:rPr>
              <w:t>ООО «СПК «</w:t>
            </w:r>
            <w:proofErr w:type="spellStart"/>
            <w:r w:rsidRPr="00C57C14">
              <w:rPr>
                <w:bCs/>
                <w:szCs w:val="20"/>
              </w:rPr>
              <w:t>Чистогорский</w:t>
            </w:r>
            <w:proofErr w:type="spellEnd"/>
            <w:r w:rsidRPr="00C57C14">
              <w:rPr>
                <w:bCs/>
                <w:szCs w:val="20"/>
              </w:rPr>
              <w:t>» (Новокузнецкий район Кемеровской области)</w:t>
            </w:r>
          </w:p>
        </w:tc>
        <w:tc>
          <w:tcPr>
            <w:tcW w:w="6530" w:type="dxa"/>
            <w:gridSpan w:val="3"/>
          </w:tcPr>
          <w:p w14:paraId="6821189D" w14:textId="77777777" w:rsidR="00C57C14" w:rsidRPr="00C57C14" w:rsidRDefault="00C57C14" w:rsidP="00C57C14">
            <w:pPr>
              <w:jc w:val="center"/>
              <w:rPr>
                <w:szCs w:val="20"/>
              </w:rPr>
            </w:pPr>
            <w:r w:rsidRPr="00C57C14">
              <w:rPr>
                <w:szCs w:val="20"/>
              </w:rPr>
              <w:t>Теплоноситель - пар</w:t>
            </w:r>
          </w:p>
        </w:tc>
      </w:tr>
      <w:tr w:rsidR="00C57C14" w:rsidRPr="00C57C14" w14:paraId="2E691198" w14:textId="77777777" w:rsidTr="00AE2434">
        <w:trPr>
          <w:trHeight w:val="170"/>
        </w:trPr>
        <w:tc>
          <w:tcPr>
            <w:tcW w:w="3544" w:type="dxa"/>
            <w:vMerge/>
          </w:tcPr>
          <w:p w14:paraId="772251FE" w14:textId="77777777" w:rsidR="00C57C14" w:rsidRPr="00C57C14" w:rsidRDefault="00C57C14" w:rsidP="00C57C14">
            <w:pPr>
              <w:jc w:val="center"/>
              <w:rPr>
                <w:i/>
                <w:szCs w:val="20"/>
              </w:rPr>
            </w:pPr>
          </w:p>
        </w:tc>
        <w:tc>
          <w:tcPr>
            <w:tcW w:w="2181" w:type="dxa"/>
            <w:vAlign w:val="center"/>
          </w:tcPr>
          <w:p w14:paraId="7AB06918" w14:textId="77777777" w:rsidR="00C57C14" w:rsidRPr="00C57C14" w:rsidRDefault="00C57C14" w:rsidP="00C57C14">
            <w:pPr>
              <w:jc w:val="center"/>
              <w:rPr>
                <w:bCs/>
                <w:szCs w:val="20"/>
              </w:rPr>
            </w:pPr>
            <w:r w:rsidRPr="00C57C14">
              <w:rPr>
                <w:bCs/>
                <w:szCs w:val="20"/>
              </w:rPr>
              <w:t>-</w:t>
            </w:r>
          </w:p>
        </w:tc>
        <w:tc>
          <w:tcPr>
            <w:tcW w:w="2410" w:type="dxa"/>
            <w:vAlign w:val="center"/>
          </w:tcPr>
          <w:p w14:paraId="5CBCA63E" w14:textId="77777777" w:rsidR="00C57C14" w:rsidRPr="00C57C14" w:rsidRDefault="00C57C14" w:rsidP="00C57C14">
            <w:pPr>
              <w:jc w:val="center"/>
              <w:rPr>
                <w:i/>
                <w:szCs w:val="20"/>
              </w:rPr>
            </w:pPr>
            <w:r w:rsidRPr="00C57C14">
              <w:rPr>
                <w:i/>
                <w:szCs w:val="20"/>
              </w:rPr>
              <w:t>-</w:t>
            </w:r>
          </w:p>
        </w:tc>
        <w:tc>
          <w:tcPr>
            <w:tcW w:w="1939" w:type="dxa"/>
            <w:vAlign w:val="center"/>
          </w:tcPr>
          <w:p w14:paraId="4C428159" w14:textId="77777777" w:rsidR="00C57C14" w:rsidRPr="00C57C14" w:rsidRDefault="00C57C14" w:rsidP="00C57C14">
            <w:pPr>
              <w:jc w:val="center"/>
              <w:rPr>
                <w:i/>
                <w:szCs w:val="20"/>
              </w:rPr>
            </w:pPr>
            <w:r w:rsidRPr="00C57C14">
              <w:rPr>
                <w:i/>
                <w:szCs w:val="20"/>
              </w:rPr>
              <w:t>-</w:t>
            </w:r>
          </w:p>
        </w:tc>
      </w:tr>
      <w:tr w:rsidR="00C57C14" w:rsidRPr="00C57C14" w14:paraId="7E5F596B" w14:textId="77777777" w:rsidTr="00AE2434">
        <w:trPr>
          <w:trHeight w:val="170"/>
        </w:trPr>
        <w:tc>
          <w:tcPr>
            <w:tcW w:w="3544" w:type="dxa"/>
            <w:vMerge/>
          </w:tcPr>
          <w:p w14:paraId="0FD4BB07" w14:textId="77777777" w:rsidR="00C57C14" w:rsidRPr="00C57C14" w:rsidRDefault="00C57C14" w:rsidP="00C57C14">
            <w:pPr>
              <w:jc w:val="center"/>
              <w:rPr>
                <w:i/>
                <w:szCs w:val="20"/>
              </w:rPr>
            </w:pPr>
          </w:p>
        </w:tc>
        <w:tc>
          <w:tcPr>
            <w:tcW w:w="6530" w:type="dxa"/>
            <w:gridSpan w:val="3"/>
            <w:vAlign w:val="center"/>
          </w:tcPr>
          <w:p w14:paraId="6F17C7F8" w14:textId="77777777" w:rsidR="00C57C14" w:rsidRPr="00C57C14" w:rsidRDefault="00C57C14" w:rsidP="00C57C14">
            <w:pPr>
              <w:jc w:val="center"/>
              <w:rPr>
                <w:i/>
                <w:szCs w:val="20"/>
              </w:rPr>
            </w:pPr>
            <w:r w:rsidRPr="00C57C14">
              <w:rPr>
                <w:szCs w:val="20"/>
              </w:rPr>
              <w:t>Теплоноситель - конденсат</w:t>
            </w:r>
          </w:p>
        </w:tc>
      </w:tr>
      <w:tr w:rsidR="00C57C14" w:rsidRPr="00C57C14" w14:paraId="50DB4ABD" w14:textId="77777777" w:rsidTr="00AE2434">
        <w:trPr>
          <w:trHeight w:val="126"/>
        </w:trPr>
        <w:tc>
          <w:tcPr>
            <w:tcW w:w="3544" w:type="dxa"/>
            <w:vMerge/>
          </w:tcPr>
          <w:p w14:paraId="2AF66678" w14:textId="77777777" w:rsidR="00C57C14" w:rsidRPr="00C57C14" w:rsidRDefault="00C57C14" w:rsidP="00C57C14">
            <w:pPr>
              <w:jc w:val="center"/>
              <w:rPr>
                <w:i/>
                <w:szCs w:val="20"/>
              </w:rPr>
            </w:pPr>
          </w:p>
        </w:tc>
        <w:tc>
          <w:tcPr>
            <w:tcW w:w="2181" w:type="dxa"/>
            <w:vAlign w:val="center"/>
          </w:tcPr>
          <w:p w14:paraId="49C5C22A" w14:textId="77777777" w:rsidR="00C57C14" w:rsidRPr="00C57C14" w:rsidRDefault="00C57C14" w:rsidP="00C57C14">
            <w:pPr>
              <w:jc w:val="center"/>
              <w:rPr>
                <w:szCs w:val="20"/>
              </w:rPr>
            </w:pPr>
            <w:r w:rsidRPr="00C57C14">
              <w:rPr>
                <w:szCs w:val="20"/>
              </w:rPr>
              <w:t>-</w:t>
            </w:r>
          </w:p>
        </w:tc>
        <w:tc>
          <w:tcPr>
            <w:tcW w:w="2410" w:type="dxa"/>
            <w:vAlign w:val="center"/>
          </w:tcPr>
          <w:p w14:paraId="42B6A46B" w14:textId="77777777" w:rsidR="00C57C14" w:rsidRPr="00C57C14" w:rsidRDefault="00C57C14" w:rsidP="00C57C14">
            <w:pPr>
              <w:jc w:val="center"/>
              <w:rPr>
                <w:szCs w:val="20"/>
              </w:rPr>
            </w:pPr>
            <w:r w:rsidRPr="00C57C14">
              <w:rPr>
                <w:szCs w:val="20"/>
              </w:rPr>
              <w:t>-</w:t>
            </w:r>
          </w:p>
        </w:tc>
        <w:tc>
          <w:tcPr>
            <w:tcW w:w="1939" w:type="dxa"/>
            <w:vAlign w:val="center"/>
          </w:tcPr>
          <w:p w14:paraId="73CE6A92" w14:textId="77777777" w:rsidR="00C57C14" w:rsidRPr="00C57C14" w:rsidRDefault="00C57C14" w:rsidP="00C57C14">
            <w:pPr>
              <w:jc w:val="center"/>
              <w:rPr>
                <w:szCs w:val="20"/>
              </w:rPr>
            </w:pPr>
            <w:r w:rsidRPr="00C57C14">
              <w:rPr>
                <w:szCs w:val="20"/>
              </w:rPr>
              <w:t>-</w:t>
            </w:r>
          </w:p>
        </w:tc>
      </w:tr>
      <w:tr w:rsidR="00C57C14" w:rsidRPr="00C57C14" w14:paraId="4D9E2982" w14:textId="77777777" w:rsidTr="00AE2434">
        <w:trPr>
          <w:trHeight w:val="126"/>
        </w:trPr>
        <w:tc>
          <w:tcPr>
            <w:tcW w:w="3544" w:type="dxa"/>
            <w:vMerge/>
          </w:tcPr>
          <w:p w14:paraId="07CF1D7D" w14:textId="77777777" w:rsidR="00C57C14" w:rsidRPr="00C57C14" w:rsidRDefault="00C57C14" w:rsidP="00C57C14">
            <w:pPr>
              <w:jc w:val="center"/>
              <w:rPr>
                <w:i/>
                <w:szCs w:val="20"/>
              </w:rPr>
            </w:pPr>
          </w:p>
        </w:tc>
        <w:tc>
          <w:tcPr>
            <w:tcW w:w="6530" w:type="dxa"/>
            <w:gridSpan w:val="3"/>
            <w:vAlign w:val="center"/>
          </w:tcPr>
          <w:p w14:paraId="2FAAFC4F" w14:textId="77777777" w:rsidR="00C57C14" w:rsidRPr="00C57C14" w:rsidRDefault="00C57C14" w:rsidP="00C57C14">
            <w:pPr>
              <w:jc w:val="center"/>
              <w:rPr>
                <w:szCs w:val="20"/>
              </w:rPr>
            </w:pPr>
            <w:r w:rsidRPr="00C57C14">
              <w:rPr>
                <w:szCs w:val="20"/>
              </w:rPr>
              <w:t>теплоноситель – вода</w:t>
            </w:r>
          </w:p>
        </w:tc>
      </w:tr>
      <w:tr w:rsidR="00C57C14" w:rsidRPr="00C57C14" w14:paraId="47A4F687" w14:textId="77777777" w:rsidTr="00AE2434">
        <w:trPr>
          <w:trHeight w:val="135"/>
        </w:trPr>
        <w:tc>
          <w:tcPr>
            <w:tcW w:w="3544" w:type="dxa"/>
            <w:vMerge/>
          </w:tcPr>
          <w:p w14:paraId="47AB2CA7" w14:textId="77777777" w:rsidR="00C57C14" w:rsidRPr="00C57C14" w:rsidRDefault="00C57C14" w:rsidP="00C57C14">
            <w:pPr>
              <w:jc w:val="center"/>
              <w:rPr>
                <w:i/>
                <w:szCs w:val="20"/>
              </w:rPr>
            </w:pPr>
          </w:p>
        </w:tc>
        <w:tc>
          <w:tcPr>
            <w:tcW w:w="2181" w:type="dxa"/>
            <w:vAlign w:val="center"/>
          </w:tcPr>
          <w:p w14:paraId="0CDCE700" w14:textId="77777777" w:rsidR="00C57C14" w:rsidRPr="00C57C14" w:rsidRDefault="00C57C14" w:rsidP="00C57C14">
            <w:pPr>
              <w:jc w:val="center"/>
              <w:rPr>
                <w:szCs w:val="20"/>
              </w:rPr>
            </w:pPr>
            <w:r w:rsidRPr="00C57C14">
              <w:rPr>
                <w:szCs w:val="20"/>
              </w:rPr>
              <w:t>17 956,860</w:t>
            </w:r>
          </w:p>
        </w:tc>
        <w:tc>
          <w:tcPr>
            <w:tcW w:w="2410" w:type="dxa"/>
            <w:vAlign w:val="center"/>
          </w:tcPr>
          <w:p w14:paraId="1196A6CC" w14:textId="77777777" w:rsidR="00C57C14" w:rsidRPr="00C57C14" w:rsidRDefault="00C57C14" w:rsidP="00C57C14">
            <w:pPr>
              <w:jc w:val="center"/>
              <w:rPr>
                <w:szCs w:val="20"/>
              </w:rPr>
            </w:pPr>
            <w:r w:rsidRPr="00C57C14">
              <w:rPr>
                <w:szCs w:val="20"/>
              </w:rPr>
              <w:t>14,324</w:t>
            </w:r>
          </w:p>
        </w:tc>
        <w:tc>
          <w:tcPr>
            <w:tcW w:w="1939" w:type="dxa"/>
            <w:vAlign w:val="center"/>
          </w:tcPr>
          <w:p w14:paraId="5B8991A3" w14:textId="77777777" w:rsidR="00C57C14" w:rsidRPr="00C57C14" w:rsidRDefault="00C57C14" w:rsidP="00C57C14">
            <w:pPr>
              <w:jc w:val="center"/>
              <w:rPr>
                <w:szCs w:val="20"/>
              </w:rPr>
            </w:pPr>
            <w:r w:rsidRPr="00C57C14">
              <w:rPr>
                <w:szCs w:val="20"/>
              </w:rPr>
              <w:t>-</w:t>
            </w:r>
          </w:p>
        </w:tc>
      </w:tr>
      <w:tr w:rsidR="00C57C14" w:rsidRPr="00C57C14" w14:paraId="57714690" w14:textId="77777777" w:rsidTr="00AE2434">
        <w:trPr>
          <w:trHeight w:val="170"/>
        </w:trPr>
        <w:tc>
          <w:tcPr>
            <w:tcW w:w="3544" w:type="dxa"/>
            <w:vMerge/>
          </w:tcPr>
          <w:p w14:paraId="1E926A7E" w14:textId="77777777" w:rsidR="00C57C14" w:rsidRPr="00C57C14" w:rsidRDefault="00C57C14" w:rsidP="00C57C14">
            <w:pPr>
              <w:jc w:val="center"/>
              <w:rPr>
                <w:i/>
                <w:szCs w:val="20"/>
              </w:rPr>
            </w:pPr>
          </w:p>
        </w:tc>
        <w:tc>
          <w:tcPr>
            <w:tcW w:w="6530" w:type="dxa"/>
            <w:gridSpan w:val="3"/>
            <w:vAlign w:val="center"/>
          </w:tcPr>
          <w:p w14:paraId="720C2841" w14:textId="77777777" w:rsidR="00C57C14" w:rsidRPr="00C57C14" w:rsidRDefault="00C57C14" w:rsidP="00C57C14">
            <w:pPr>
              <w:jc w:val="center"/>
              <w:rPr>
                <w:szCs w:val="20"/>
              </w:rPr>
            </w:pPr>
            <w:r w:rsidRPr="00C57C14">
              <w:rPr>
                <w:szCs w:val="20"/>
              </w:rPr>
              <w:t>в том числе: теплоноситель – вода (на потребительский рынок)</w:t>
            </w:r>
          </w:p>
        </w:tc>
      </w:tr>
      <w:tr w:rsidR="00C57C14" w:rsidRPr="00C57C14" w14:paraId="602C8813" w14:textId="77777777" w:rsidTr="00AE2434">
        <w:trPr>
          <w:trHeight w:val="170"/>
        </w:trPr>
        <w:tc>
          <w:tcPr>
            <w:tcW w:w="3544" w:type="dxa"/>
            <w:vMerge/>
          </w:tcPr>
          <w:p w14:paraId="2FACF361" w14:textId="77777777" w:rsidR="00C57C14" w:rsidRPr="00C57C14" w:rsidRDefault="00C57C14" w:rsidP="00C57C14">
            <w:pPr>
              <w:jc w:val="center"/>
              <w:rPr>
                <w:i/>
                <w:szCs w:val="20"/>
              </w:rPr>
            </w:pPr>
          </w:p>
        </w:tc>
        <w:tc>
          <w:tcPr>
            <w:tcW w:w="2181" w:type="dxa"/>
            <w:vAlign w:val="center"/>
          </w:tcPr>
          <w:p w14:paraId="1901ADC0" w14:textId="77777777" w:rsidR="00C57C14" w:rsidRPr="00C57C14" w:rsidRDefault="00C57C14" w:rsidP="00C57C14">
            <w:pPr>
              <w:jc w:val="center"/>
              <w:rPr>
                <w:szCs w:val="20"/>
              </w:rPr>
            </w:pPr>
            <w:r w:rsidRPr="00C57C14">
              <w:rPr>
                <w:szCs w:val="20"/>
              </w:rPr>
              <w:t>6 371,690</w:t>
            </w:r>
          </w:p>
        </w:tc>
        <w:tc>
          <w:tcPr>
            <w:tcW w:w="2410" w:type="dxa"/>
            <w:vAlign w:val="center"/>
          </w:tcPr>
          <w:p w14:paraId="70736C99" w14:textId="77777777" w:rsidR="00C57C14" w:rsidRPr="00C57C14" w:rsidRDefault="00C57C14" w:rsidP="00C57C14">
            <w:pPr>
              <w:jc w:val="center"/>
              <w:rPr>
                <w:szCs w:val="20"/>
              </w:rPr>
            </w:pPr>
            <w:r w:rsidRPr="00C57C14">
              <w:rPr>
                <w:szCs w:val="20"/>
              </w:rPr>
              <w:t>4,984</w:t>
            </w:r>
          </w:p>
        </w:tc>
        <w:tc>
          <w:tcPr>
            <w:tcW w:w="1939" w:type="dxa"/>
            <w:vAlign w:val="center"/>
          </w:tcPr>
          <w:p w14:paraId="171A1F39" w14:textId="77777777" w:rsidR="00C57C14" w:rsidRPr="00C57C14" w:rsidRDefault="00C57C14" w:rsidP="00C57C14">
            <w:pPr>
              <w:jc w:val="center"/>
              <w:rPr>
                <w:szCs w:val="20"/>
              </w:rPr>
            </w:pPr>
            <w:r w:rsidRPr="00C57C14">
              <w:rPr>
                <w:szCs w:val="20"/>
              </w:rPr>
              <w:t>-</w:t>
            </w:r>
          </w:p>
        </w:tc>
      </w:tr>
    </w:tbl>
    <w:p w14:paraId="276D2DDA" w14:textId="77777777" w:rsidR="00C57C14" w:rsidRPr="00C57C14" w:rsidRDefault="00C57C14" w:rsidP="00C57C14">
      <w:pPr>
        <w:ind w:left="720"/>
        <w:jc w:val="both"/>
        <w:rPr>
          <w:sz w:val="26"/>
          <w:szCs w:val="26"/>
        </w:rPr>
      </w:pPr>
    </w:p>
    <w:p w14:paraId="28822A96" w14:textId="77777777" w:rsidR="00C57C14" w:rsidRDefault="00C57C14" w:rsidP="00682DCA">
      <w:pPr>
        <w:tabs>
          <w:tab w:val="left" w:pos="5580"/>
          <w:tab w:val="left" w:pos="9498"/>
        </w:tabs>
        <w:ind w:right="-569"/>
        <w:sectPr w:rsidR="00C57C14" w:rsidSect="00682DCA">
          <w:pgSz w:w="11906" w:h="16838"/>
          <w:pgMar w:top="851" w:right="1418" w:bottom="567" w:left="1559" w:header="709" w:footer="709" w:gutter="0"/>
          <w:cols w:space="708"/>
          <w:titlePg/>
          <w:docGrid w:linePitch="360"/>
        </w:sectPr>
      </w:pPr>
    </w:p>
    <w:p w14:paraId="24A88CD1" w14:textId="07E51357" w:rsidR="00C57C14" w:rsidRPr="00D00103" w:rsidRDefault="00C57C14" w:rsidP="00C57C14">
      <w:pPr>
        <w:tabs>
          <w:tab w:val="left" w:pos="5580"/>
          <w:tab w:val="left" w:pos="9498"/>
        </w:tabs>
        <w:ind w:left="-2884" w:right="-569" w:firstLine="8696"/>
      </w:pPr>
      <w:r w:rsidRPr="00D00103">
        <w:lastRenderedPageBreak/>
        <w:t xml:space="preserve">Приложение </w:t>
      </w:r>
      <w:r>
        <w:t xml:space="preserve">№ </w:t>
      </w:r>
      <w:r>
        <w:t>7</w:t>
      </w:r>
      <w:r>
        <w:t xml:space="preserve"> </w:t>
      </w:r>
      <w:r w:rsidRPr="00D00103">
        <w:t xml:space="preserve">к протоколу № </w:t>
      </w:r>
      <w:r>
        <w:t>72</w:t>
      </w:r>
    </w:p>
    <w:p w14:paraId="712EFCF9" w14:textId="77777777" w:rsidR="00C57C14" w:rsidRPr="00D00103" w:rsidRDefault="00C57C14" w:rsidP="00C57C14">
      <w:pPr>
        <w:tabs>
          <w:tab w:val="left" w:pos="5580"/>
          <w:tab w:val="left" w:pos="9498"/>
        </w:tabs>
        <w:ind w:left="-2884" w:right="-569" w:firstLine="8696"/>
      </w:pPr>
      <w:r w:rsidRPr="00D00103">
        <w:t>заседания правления Региональной</w:t>
      </w:r>
    </w:p>
    <w:p w14:paraId="32ABCE80" w14:textId="77777777" w:rsidR="00C57C14" w:rsidRPr="00D00103" w:rsidRDefault="00C57C14" w:rsidP="00C57C14">
      <w:pPr>
        <w:tabs>
          <w:tab w:val="left" w:pos="5580"/>
          <w:tab w:val="left" w:pos="9498"/>
        </w:tabs>
        <w:ind w:left="-2884" w:right="-569" w:firstLine="8696"/>
      </w:pPr>
      <w:r w:rsidRPr="00D00103">
        <w:t>энергетической комиссии</w:t>
      </w:r>
    </w:p>
    <w:p w14:paraId="041DC9AA" w14:textId="77777777" w:rsidR="00C57C14" w:rsidRDefault="00C57C14" w:rsidP="00C57C14">
      <w:pPr>
        <w:tabs>
          <w:tab w:val="left" w:pos="5580"/>
          <w:tab w:val="left" w:pos="9498"/>
        </w:tabs>
        <w:ind w:left="-2884" w:right="-569" w:firstLine="8696"/>
      </w:pPr>
      <w:r w:rsidRPr="00D00103">
        <w:t xml:space="preserve">Кузбасса от </w:t>
      </w:r>
      <w:r>
        <w:t>27.10</w:t>
      </w:r>
      <w:r w:rsidRPr="00D00103">
        <w:t>.2022</w:t>
      </w:r>
    </w:p>
    <w:p w14:paraId="05CE24FA" w14:textId="77777777" w:rsidR="00C57C14" w:rsidRDefault="00C57C14" w:rsidP="00C57C14">
      <w:pPr>
        <w:tabs>
          <w:tab w:val="left" w:pos="5580"/>
          <w:tab w:val="left" w:pos="9498"/>
        </w:tabs>
        <w:ind w:left="-2884" w:right="-569" w:firstLine="8696"/>
      </w:pPr>
    </w:p>
    <w:p w14:paraId="3268038A" w14:textId="77777777" w:rsidR="00C57C14" w:rsidRPr="00C57C14" w:rsidRDefault="00C57C14" w:rsidP="00C57C14">
      <w:pPr>
        <w:jc w:val="center"/>
        <w:rPr>
          <w:b/>
          <w:iCs/>
          <w:sz w:val="28"/>
          <w:szCs w:val="28"/>
        </w:rPr>
      </w:pPr>
      <w:r w:rsidRPr="00C57C14">
        <w:rPr>
          <w:b/>
          <w:iCs/>
          <w:sz w:val="28"/>
          <w:szCs w:val="28"/>
        </w:rPr>
        <w:t>Экспертное заключение</w:t>
      </w:r>
    </w:p>
    <w:p w14:paraId="5B5C9AB3" w14:textId="77777777" w:rsidR="00C57C14" w:rsidRPr="00C57C14" w:rsidRDefault="00C57C14" w:rsidP="00C57C14">
      <w:pPr>
        <w:jc w:val="center"/>
        <w:rPr>
          <w:sz w:val="28"/>
          <w:szCs w:val="28"/>
        </w:rPr>
      </w:pPr>
      <w:r w:rsidRPr="00C57C14">
        <w:rPr>
          <w:b/>
          <w:iCs/>
          <w:sz w:val="28"/>
          <w:szCs w:val="28"/>
        </w:rPr>
        <w:t>Региональной энергетической комиссии Кузбасса</w:t>
      </w:r>
    </w:p>
    <w:p w14:paraId="0AA7AF81" w14:textId="77777777" w:rsidR="00C57C14" w:rsidRPr="00C57C14" w:rsidRDefault="00C57C14" w:rsidP="00C57C14">
      <w:pPr>
        <w:keepNext/>
        <w:jc w:val="center"/>
        <w:outlineLvl w:val="0"/>
        <w:rPr>
          <w:sz w:val="27"/>
          <w:szCs w:val="27"/>
        </w:rPr>
      </w:pPr>
      <w:r w:rsidRPr="00C57C14">
        <w:rPr>
          <w:sz w:val="27"/>
          <w:szCs w:val="27"/>
        </w:rPr>
        <w:t xml:space="preserve">по материалам, представленным </w:t>
      </w:r>
      <w:r w:rsidRPr="00C57C14">
        <w:rPr>
          <w:iCs/>
          <w:sz w:val="28"/>
          <w:szCs w:val="28"/>
        </w:rPr>
        <w:t>ООО «Тепловая компания «Актив» (г. Киселевск) по узлу теплоснабжения Котельная № 43</w:t>
      </w:r>
      <w:r w:rsidRPr="00C57C14">
        <w:rPr>
          <w:sz w:val="27"/>
          <w:szCs w:val="27"/>
        </w:rPr>
        <w:t xml:space="preserve">, для утверждения нормативов технологических потерь при передаче тепловой энергии по тепловым сетям </w:t>
      </w:r>
    </w:p>
    <w:p w14:paraId="5E049F9C" w14:textId="77777777" w:rsidR="00C57C14" w:rsidRPr="00C57C14" w:rsidRDefault="00C57C14" w:rsidP="00C57C14">
      <w:pPr>
        <w:keepNext/>
        <w:jc w:val="center"/>
        <w:outlineLvl w:val="0"/>
        <w:rPr>
          <w:sz w:val="27"/>
          <w:szCs w:val="27"/>
        </w:rPr>
      </w:pPr>
      <w:r w:rsidRPr="00C57C14">
        <w:rPr>
          <w:sz w:val="27"/>
          <w:szCs w:val="27"/>
        </w:rPr>
        <w:t>на 2023 год</w:t>
      </w:r>
    </w:p>
    <w:p w14:paraId="1E531802" w14:textId="77777777" w:rsidR="00C57C14" w:rsidRPr="00C57C14" w:rsidRDefault="00C57C14" w:rsidP="00C57C14">
      <w:pPr>
        <w:jc w:val="both"/>
        <w:rPr>
          <w:sz w:val="28"/>
          <w:szCs w:val="28"/>
        </w:rPr>
      </w:pPr>
    </w:p>
    <w:p w14:paraId="74CCD57F" w14:textId="77777777" w:rsidR="00C57C14" w:rsidRPr="00C57C14" w:rsidRDefault="00C57C14" w:rsidP="00C57C14">
      <w:pPr>
        <w:ind w:firstLine="567"/>
        <w:jc w:val="both"/>
        <w:rPr>
          <w:sz w:val="28"/>
          <w:szCs w:val="28"/>
        </w:rPr>
      </w:pPr>
      <w:r w:rsidRPr="00C57C14">
        <w:rPr>
          <w:sz w:val="28"/>
          <w:szCs w:val="28"/>
        </w:rPr>
        <w:t>В Региональную энергетическую комиссию Кемеровской области обратилось ООО «Тепловая компания «Актив» (г. Киселевск) (далее – Предприятие) с заявкой на утверждение нормативов технологических потерь при передаче тепловой энергии по тепловым сетям от котельных, расположенных на территории Мариинского муниципального округа.</w:t>
      </w:r>
    </w:p>
    <w:p w14:paraId="712761FE" w14:textId="77777777" w:rsidR="00C57C14" w:rsidRPr="00C57C14" w:rsidRDefault="00C57C14" w:rsidP="00C57C14">
      <w:pPr>
        <w:ind w:firstLine="567"/>
        <w:jc w:val="both"/>
        <w:rPr>
          <w:sz w:val="28"/>
          <w:szCs w:val="28"/>
        </w:rPr>
      </w:pPr>
      <w:r w:rsidRPr="00C57C14">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0EE74D08" w14:textId="77777777" w:rsidR="00C57C14" w:rsidRPr="00C57C14" w:rsidRDefault="00C57C14" w:rsidP="00C57C14">
      <w:pPr>
        <w:ind w:firstLine="567"/>
        <w:jc w:val="both"/>
        <w:rPr>
          <w:sz w:val="28"/>
          <w:szCs w:val="28"/>
        </w:rPr>
      </w:pPr>
      <w:r w:rsidRPr="00C57C14">
        <w:rPr>
          <w:sz w:val="28"/>
          <w:szCs w:val="28"/>
        </w:rPr>
        <w:t>- копия Устава (для организаций);</w:t>
      </w:r>
    </w:p>
    <w:p w14:paraId="5A82D3D7" w14:textId="77777777" w:rsidR="00C57C14" w:rsidRPr="00C57C14" w:rsidRDefault="00C57C14" w:rsidP="00C57C14">
      <w:pPr>
        <w:ind w:firstLine="567"/>
        <w:jc w:val="both"/>
        <w:rPr>
          <w:sz w:val="28"/>
          <w:szCs w:val="28"/>
        </w:rPr>
      </w:pPr>
      <w:r w:rsidRPr="00C57C14">
        <w:rPr>
          <w:sz w:val="28"/>
          <w:szCs w:val="28"/>
        </w:rPr>
        <w:t>- копия свидетельства о государственной регистрации;</w:t>
      </w:r>
    </w:p>
    <w:p w14:paraId="6805D830" w14:textId="77777777" w:rsidR="00C57C14" w:rsidRPr="00C57C14" w:rsidRDefault="00C57C14" w:rsidP="00C57C14">
      <w:pPr>
        <w:ind w:firstLine="567"/>
        <w:jc w:val="both"/>
        <w:rPr>
          <w:sz w:val="28"/>
          <w:szCs w:val="28"/>
        </w:rPr>
      </w:pPr>
      <w:r w:rsidRPr="00C57C14">
        <w:rPr>
          <w:sz w:val="28"/>
          <w:szCs w:val="28"/>
        </w:rPr>
        <w:t>- копия свидетельства о постановке на учет в налоговом органе;</w:t>
      </w:r>
    </w:p>
    <w:p w14:paraId="434397A8" w14:textId="77777777" w:rsidR="00C57C14" w:rsidRPr="00C57C14" w:rsidRDefault="00C57C14" w:rsidP="00C57C14">
      <w:pPr>
        <w:ind w:firstLine="567"/>
        <w:jc w:val="both"/>
        <w:rPr>
          <w:sz w:val="28"/>
          <w:szCs w:val="28"/>
        </w:rPr>
      </w:pPr>
      <w:r w:rsidRPr="00C57C14">
        <w:rPr>
          <w:sz w:val="28"/>
          <w:szCs w:val="28"/>
        </w:rPr>
        <w:t>- температурный график работы котлов;</w:t>
      </w:r>
    </w:p>
    <w:p w14:paraId="131DE94B" w14:textId="77777777" w:rsidR="00C57C14" w:rsidRPr="00C57C14" w:rsidRDefault="00C57C14" w:rsidP="00C57C14">
      <w:pPr>
        <w:ind w:firstLine="567"/>
        <w:jc w:val="both"/>
        <w:rPr>
          <w:sz w:val="28"/>
          <w:szCs w:val="28"/>
        </w:rPr>
      </w:pPr>
      <w:r w:rsidRPr="00C57C14">
        <w:rPr>
          <w:sz w:val="28"/>
          <w:szCs w:val="28"/>
        </w:rPr>
        <w:t>- сведения о климатических факторах, влияющих на работу тепловых сетей;</w:t>
      </w:r>
    </w:p>
    <w:p w14:paraId="7D8B8CE0" w14:textId="77777777" w:rsidR="00C57C14" w:rsidRPr="00C57C14" w:rsidRDefault="00C57C14" w:rsidP="00C57C14">
      <w:pPr>
        <w:ind w:firstLine="567"/>
        <w:jc w:val="both"/>
        <w:rPr>
          <w:sz w:val="28"/>
          <w:szCs w:val="28"/>
        </w:rPr>
      </w:pPr>
      <w:r w:rsidRPr="00C57C14">
        <w:rPr>
          <w:sz w:val="28"/>
          <w:szCs w:val="28"/>
        </w:rPr>
        <w:t>- данные о теплотрассах;</w:t>
      </w:r>
    </w:p>
    <w:p w14:paraId="6DA87B23" w14:textId="77777777" w:rsidR="00C57C14" w:rsidRPr="00C57C14" w:rsidRDefault="00C57C14" w:rsidP="00C57C14">
      <w:pPr>
        <w:ind w:firstLine="567"/>
        <w:jc w:val="both"/>
        <w:rPr>
          <w:sz w:val="28"/>
          <w:szCs w:val="28"/>
        </w:rPr>
      </w:pPr>
      <w:r w:rsidRPr="00C57C14">
        <w:rPr>
          <w:sz w:val="28"/>
          <w:szCs w:val="28"/>
        </w:rPr>
        <w:t>- структура отпуска тепловой энергии на 2023 г.;</w:t>
      </w:r>
    </w:p>
    <w:p w14:paraId="7388E107" w14:textId="77777777" w:rsidR="00C57C14" w:rsidRPr="00C57C14" w:rsidRDefault="00C57C14" w:rsidP="00C57C14">
      <w:pPr>
        <w:ind w:firstLine="567"/>
        <w:jc w:val="both"/>
        <w:rPr>
          <w:sz w:val="28"/>
          <w:szCs w:val="28"/>
        </w:rPr>
      </w:pPr>
      <w:r w:rsidRPr="00C57C14">
        <w:rPr>
          <w:sz w:val="28"/>
          <w:szCs w:val="28"/>
        </w:rPr>
        <w:t>- расчет нормативных эксплуатационных технологических затрат и потерь теплоносителей;</w:t>
      </w:r>
    </w:p>
    <w:p w14:paraId="652DB85C" w14:textId="77777777" w:rsidR="00C57C14" w:rsidRPr="00C57C14" w:rsidRDefault="00C57C14" w:rsidP="00C57C14">
      <w:pPr>
        <w:ind w:firstLine="567"/>
        <w:jc w:val="both"/>
        <w:rPr>
          <w:sz w:val="28"/>
          <w:szCs w:val="28"/>
        </w:rPr>
      </w:pPr>
      <w:r w:rsidRPr="00C57C14">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26069424" w14:textId="77777777" w:rsidR="00C57C14" w:rsidRPr="00C57C14" w:rsidRDefault="00C57C14" w:rsidP="00C57C14">
      <w:pPr>
        <w:ind w:firstLine="709"/>
        <w:jc w:val="both"/>
        <w:rPr>
          <w:sz w:val="28"/>
          <w:szCs w:val="28"/>
        </w:rPr>
      </w:pPr>
      <w:r w:rsidRPr="00C57C14">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14:paraId="656DE013" w14:textId="77777777" w:rsidR="00C57C14" w:rsidRPr="00C57C14" w:rsidRDefault="00C57C14" w:rsidP="00C57C14">
      <w:pPr>
        <w:ind w:firstLine="709"/>
        <w:jc w:val="both"/>
        <w:rPr>
          <w:sz w:val="28"/>
          <w:szCs w:val="28"/>
        </w:rPr>
      </w:pPr>
      <w:r w:rsidRPr="00C57C14">
        <w:rPr>
          <w:sz w:val="28"/>
          <w:szCs w:val="28"/>
        </w:rPr>
        <w:t>В таблице 1 представлена динамика основных показателей технологических потерь при передаче тепловой энергии.</w:t>
      </w:r>
    </w:p>
    <w:p w14:paraId="433A1F2E" w14:textId="77777777" w:rsidR="00C57C14" w:rsidRPr="00C57C14" w:rsidRDefault="00C57C14" w:rsidP="00C57C14">
      <w:pPr>
        <w:ind w:firstLine="709"/>
        <w:jc w:val="both"/>
        <w:rPr>
          <w:sz w:val="28"/>
          <w:szCs w:val="28"/>
        </w:rPr>
      </w:pPr>
    </w:p>
    <w:p w14:paraId="27CAFF3B" w14:textId="77777777" w:rsidR="00C57C14" w:rsidRPr="00C57C14" w:rsidRDefault="00C57C14" w:rsidP="00C57C14">
      <w:pPr>
        <w:ind w:firstLine="709"/>
        <w:jc w:val="both"/>
        <w:rPr>
          <w:sz w:val="28"/>
          <w:szCs w:val="28"/>
        </w:rPr>
      </w:pPr>
    </w:p>
    <w:p w14:paraId="2D563960" w14:textId="77777777" w:rsidR="00C57C14" w:rsidRPr="00C57C14" w:rsidRDefault="00C57C14" w:rsidP="00C57C14">
      <w:pPr>
        <w:jc w:val="both"/>
        <w:rPr>
          <w:sz w:val="28"/>
          <w:szCs w:val="28"/>
        </w:rPr>
      </w:pPr>
    </w:p>
    <w:p w14:paraId="5FE3ED71" w14:textId="77777777" w:rsidR="00C57C14" w:rsidRPr="00C57C14" w:rsidRDefault="00C57C14" w:rsidP="00C57C14">
      <w:pPr>
        <w:ind w:firstLine="709"/>
        <w:jc w:val="both"/>
        <w:rPr>
          <w:sz w:val="28"/>
          <w:szCs w:val="28"/>
        </w:rPr>
      </w:pPr>
      <w:r w:rsidRPr="00C57C14">
        <w:rPr>
          <w:sz w:val="28"/>
          <w:szCs w:val="28"/>
        </w:rPr>
        <w:br w:type="page"/>
      </w:r>
    </w:p>
    <w:p w14:paraId="4618F286" w14:textId="77777777" w:rsidR="00C57C14" w:rsidRPr="00C57C14" w:rsidRDefault="00C57C14" w:rsidP="00C57C14">
      <w:pPr>
        <w:ind w:firstLine="567"/>
        <w:jc w:val="right"/>
        <w:rPr>
          <w:sz w:val="28"/>
          <w:szCs w:val="28"/>
        </w:rPr>
      </w:pPr>
      <w:r w:rsidRPr="00C57C14">
        <w:rPr>
          <w:sz w:val="28"/>
          <w:szCs w:val="28"/>
        </w:rPr>
        <w:lastRenderedPageBreak/>
        <w:t>Таблица 1</w:t>
      </w:r>
    </w:p>
    <w:p w14:paraId="461CDCCA" w14:textId="77777777" w:rsidR="00C57C14" w:rsidRPr="00C57C14" w:rsidRDefault="00C57C14" w:rsidP="00C57C14">
      <w:pPr>
        <w:jc w:val="center"/>
        <w:rPr>
          <w:b/>
          <w:sz w:val="28"/>
          <w:szCs w:val="28"/>
        </w:rPr>
      </w:pPr>
      <w:r w:rsidRPr="00C57C14">
        <w:rPr>
          <w:b/>
          <w:sz w:val="28"/>
          <w:szCs w:val="28"/>
        </w:rPr>
        <w:t>ДИНАМИКА ОСНОВНЫХ ПОКАЗАТЕЛЕЙ</w:t>
      </w:r>
    </w:p>
    <w:tbl>
      <w:tblPr>
        <w:tblW w:w="10641" w:type="dxa"/>
        <w:jc w:val="center"/>
        <w:tblLayout w:type="fixed"/>
        <w:tblCellMar>
          <w:left w:w="30" w:type="dxa"/>
          <w:right w:w="30" w:type="dxa"/>
        </w:tblCellMar>
        <w:tblLook w:val="0000" w:firstRow="0" w:lastRow="0" w:firstColumn="0" w:lastColumn="0" w:noHBand="0" w:noVBand="0"/>
      </w:tblPr>
      <w:tblGrid>
        <w:gridCol w:w="1080"/>
        <w:gridCol w:w="5078"/>
        <w:gridCol w:w="1121"/>
        <w:gridCol w:w="1121"/>
        <w:gridCol w:w="1120"/>
        <w:gridCol w:w="1121"/>
      </w:tblGrid>
      <w:tr w:rsidR="00C57C14" w:rsidRPr="00C57C14" w14:paraId="471C7BEF" w14:textId="77777777" w:rsidTr="00AE2434">
        <w:tblPrEx>
          <w:tblCellMar>
            <w:top w:w="0" w:type="dxa"/>
            <w:bottom w:w="0" w:type="dxa"/>
          </w:tblCellMar>
        </w:tblPrEx>
        <w:trPr>
          <w:trHeight w:val="20"/>
          <w:tblHeader/>
          <w:jc w:val="center"/>
        </w:trPr>
        <w:tc>
          <w:tcPr>
            <w:tcW w:w="1080" w:type="dxa"/>
            <w:tcBorders>
              <w:top w:val="single" w:sz="6" w:space="0" w:color="auto"/>
              <w:left w:val="single" w:sz="6" w:space="0" w:color="auto"/>
              <w:bottom w:val="nil"/>
              <w:right w:val="single" w:sz="6" w:space="0" w:color="auto"/>
            </w:tcBorders>
          </w:tcPr>
          <w:p w14:paraId="5C4F109E"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 xml:space="preserve">№№ </w:t>
            </w:r>
            <w:proofErr w:type="spellStart"/>
            <w:r w:rsidRPr="00C57C14">
              <w:rPr>
                <w:b/>
                <w:bCs/>
                <w:color w:val="000000"/>
                <w:sz w:val="22"/>
                <w:szCs w:val="22"/>
              </w:rPr>
              <w:t>пп</w:t>
            </w:r>
            <w:proofErr w:type="spellEnd"/>
            <w:r w:rsidRPr="00C57C14">
              <w:rPr>
                <w:b/>
                <w:bCs/>
                <w:color w:val="000000"/>
                <w:sz w:val="22"/>
                <w:szCs w:val="22"/>
              </w:rPr>
              <w:t>.</w:t>
            </w:r>
          </w:p>
        </w:tc>
        <w:tc>
          <w:tcPr>
            <w:tcW w:w="5078" w:type="dxa"/>
            <w:tcBorders>
              <w:top w:val="single" w:sz="6" w:space="0" w:color="auto"/>
              <w:left w:val="single" w:sz="6" w:space="0" w:color="auto"/>
              <w:bottom w:val="nil"/>
              <w:right w:val="single" w:sz="6" w:space="0" w:color="auto"/>
            </w:tcBorders>
          </w:tcPr>
          <w:p w14:paraId="603D5211"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Показатели</w:t>
            </w:r>
          </w:p>
        </w:tc>
        <w:tc>
          <w:tcPr>
            <w:tcW w:w="1121" w:type="dxa"/>
            <w:tcBorders>
              <w:top w:val="single" w:sz="6" w:space="0" w:color="auto"/>
              <w:left w:val="single" w:sz="6" w:space="0" w:color="auto"/>
              <w:bottom w:val="single" w:sz="6" w:space="0" w:color="auto"/>
              <w:right w:val="single" w:sz="6" w:space="0" w:color="auto"/>
            </w:tcBorders>
          </w:tcPr>
          <w:p w14:paraId="2B8239C2"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2020 г.</w:t>
            </w:r>
          </w:p>
        </w:tc>
        <w:tc>
          <w:tcPr>
            <w:tcW w:w="1121" w:type="dxa"/>
            <w:tcBorders>
              <w:top w:val="single" w:sz="6" w:space="0" w:color="auto"/>
              <w:left w:val="single" w:sz="6" w:space="0" w:color="auto"/>
              <w:bottom w:val="single" w:sz="6" w:space="0" w:color="auto"/>
              <w:right w:val="single" w:sz="6" w:space="0" w:color="auto"/>
            </w:tcBorders>
          </w:tcPr>
          <w:p w14:paraId="3DEE8A50"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2021 г.</w:t>
            </w:r>
          </w:p>
        </w:tc>
        <w:tc>
          <w:tcPr>
            <w:tcW w:w="1120" w:type="dxa"/>
            <w:tcBorders>
              <w:top w:val="single" w:sz="6" w:space="0" w:color="auto"/>
              <w:left w:val="single" w:sz="6" w:space="0" w:color="auto"/>
              <w:bottom w:val="single" w:sz="6" w:space="0" w:color="auto"/>
              <w:right w:val="single" w:sz="6" w:space="0" w:color="auto"/>
            </w:tcBorders>
          </w:tcPr>
          <w:p w14:paraId="033CF9CE"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2022 г.</w:t>
            </w:r>
          </w:p>
        </w:tc>
        <w:tc>
          <w:tcPr>
            <w:tcW w:w="1121" w:type="dxa"/>
            <w:tcBorders>
              <w:top w:val="single" w:sz="6" w:space="0" w:color="auto"/>
              <w:left w:val="single" w:sz="6" w:space="0" w:color="auto"/>
              <w:bottom w:val="single" w:sz="6" w:space="0" w:color="auto"/>
              <w:right w:val="single" w:sz="6" w:space="0" w:color="auto"/>
            </w:tcBorders>
          </w:tcPr>
          <w:p w14:paraId="55480609"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2023 г.</w:t>
            </w:r>
          </w:p>
        </w:tc>
      </w:tr>
      <w:tr w:rsidR="00C57C14" w:rsidRPr="00C57C14" w14:paraId="0D0A0A98" w14:textId="77777777" w:rsidTr="00AE2434">
        <w:tblPrEx>
          <w:tblCellMar>
            <w:top w:w="0" w:type="dxa"/>
            <w:bottom w:w="0" w:type="dxa"/>
          </w:tblCellMar>
        </w:tblPrEx>
        <w:trPr>
          <w:trHeight w:val="20"/>
          <w:tblHeader/>
          <w:jc w:val="center"/>
        </w:trPr>
        <w:tc>
          <w:tcPr>
            <w:tcW w:w="1080" w:type="dxa"/>
            <w:tcBorders>
              <w:top w:val="nil"/>
              <w:left w:val="single" w:sz="6" w:space="0" w:color="auto"/>
              <w:bottom w:val="single" w:sz="6" w:space="0" w:color="auto"/>
              <w:right w:val="single" w:sz="6" w:space="0" w:color="auto"/>
            </w:tcBorders>
          </w:tcPr>
          <w:p w14:paraId="2ACB698D" w14:textId="77777777" w:rsidR="00C57C14" w:rsidRPr="00C57C14" w:rsidRDefault="00C57C14" w:rsidP="00C57C14">
            <w:pPr>
              <w:autoSpaceDE w:val="0"/>
              <w:autoSpaceDN w:val="0"/>
              <w:adjustRightInd w:val="0"/>
              <w:jc w:val="center"/>
              <w:rPr>
                <w:b/>
                <w:bCs/>
                <w:color w:val="000000"/>
                <w:sz w:val="22"/>
                <w:szCs w:val="22"/>
              </w:rPr>
            </w:pPr>
          </w:p>
        </w:tc>
        <w:tc>
          <w:tcPr>
            <w:tcW w:w="5078" w:type="dxa"/>
            <w:tcBorders>
              <w:top w:val="nil"/>
              <w:left w:val="single" w:sz="6" w:space="0" w:color="auto"/>
              <w:bottom w:val="single" w:sz="6" w:space="0" w:color="auto"/>
              <w:right w:val="single" w:sz="6" w:space="0" w:color="auto"/>
            </w:tcBorders>
          </w:tcPr>
          <w:p w14:paraId="589D0503"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AD6262C"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план</w:t>
            </w:r>
          </w:p>
        </w:tc>
        <w:tc>
          <w:tcPr>
            <w:tcW w:w="1121" w:type="dxa"/>
            <w:tcBorders>
              <w:top w:val="single" w:sz="6" w:space="0" w:color="auto"/>
              <w:left w:val="single" w:sz="6" w:space="0" w:color="auto"/>
              <w:bottom w:val="single" w:sz="6" w:space="0" w:color="auto"/>
              <w:right w:val="single" w:sz="6" w:space="0" w:color="auto"/>
            </w:tcBorders>
          </w:tcPr>
          <w:p w14:paraId="248336E9"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план</w:t>
            </w:r>
          </w:p>
        </w:tc>
        <w:tc>
          <w:tcPr>
            <w:tcW w:w="1120" w:type="dxa"/>
            <w:tcBorders>
              <w:top w:val="single" w:sz="6" w:space="0" w:color="auto"/>
              <w:left w:val="single" w:sz="6" w:space="0" w:color="auto"/>
              <w:bottom w:val="single" w:sz="6" w:space="0" w:color="auto"/>
              <w:right w:val="single" w:sz="6" w:space="0" w:color="auto"/>
            </w:tcBorders>
          </w:tcPr>
          <w:p w14:paraId="58DE42B6"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план</w:t>
            </w:r>
          </w:p>
        </w:tc>
        <w:tc>
          <w:tcPr>
            <w:tcW w:w="1121" w:type="dxa"/>
            <w:tcBorders>
              <w:top w:val="single" w:sz="6" w:space="0" w:color="auto"/>
              <w:left w:val="single" w:sz="6" w:space="0" w:color="auto"/>
              <w:bottom w:val="single" w:sz="6" w:space="0" w:color="auto"/>
              <w:right w:val="single" w:sz="6" w:space="0" w:color="auto"/>
            </w:tcBorders>
          </w:tcPr>
          <w:p w14:paraId="61B2378D"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расчет</w:t>
            </w:r>
          </w:p>
        </w:tc>
      </w:tr>
      <w:tr w:rsidR="00C57C14" w:rsidRPr="00C57C14" w14:paraId="5BBDCB8A"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single" w:sz="6" w:space="0" w:color="auto"/>
              <w:right w:val="single" w:sz="6" w:space="0" w:color="auto"/>
            </w:tcBorders>
          </w:tcPr>
          <w:p w14:paraId="5545320C"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1</w:t>
            </w:r>
          </w:p>
        </w:tc>
        <w:tc>
          <w:tcPr>
            <w:tcW w:w="5078" w:type="dxa"/>
            <w:tcBorders>
              <w:top w:val="single" w:sz="6" w:space="0" w:color="auto"/>
              <w:left w:val="single" w:sz="6" w:space="0" w:color="auto"/>
              <w:bottom w:val="single" w:sz="6" w:space="0" w:color="auto"/>
              <w:right w:val="nil"/>
            </w:tcBorders>
          </w:tcPr>
          <w:p w14:paraId="5A9DE57A"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т е п л о н о с и т е л ь</w:t>
            </w:r>
          </w:p>
        </w:tc>
        <w:tc>
          <w:tcPr>
            <w:tcW w:w="1121" w:type="dxa"/>
            <w:tcBorders>
              <w:top w:val="single" w:sz="6" w:space="0" w:color="auto"/>
              <w:left w:val="nil"/>
              <w:bottom w:val="single" w:sz="6" w:space="0" w:color="auto"/>
              <w:right w:val="nil"/>
            </w:tcBorders>
          </w:tcPr>
          <w:p w14:paraId="76796178"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nil"/>
            </w:tcBorders>
          </w:tcPr>
          <w:p w14:paraId="299D24DE" w14:textId="77777777" w:rsidR="00C57C14" w:rsidRPr="00C57C14" w:rsidRDefault="00C57C14" w:rsidP="00C57C14">
            <w:pPr>
              <w:autoSpaceDE w:val="0"/>
              <w:autoSpaceDN w:val="0"/>
              <w:adjustRightInd w:val="0"/>
              <w:jc w:val="center"/>
              <w:rPr>
                <w:b/>
                <w:bCs/>
                <w:color w:val="000000"/>
                <w:sz w:val="22"/>
                <w:szCs w:val="22"/>
              </w:rPr>
            </w:pPr>
          </w:p>
        </w:tc>
        <w:tc>
          <w:tcPr>
            <w:tcW w:w="1120" w:type="dxa"/>
            <w:tcBorders>
              <w:top w:val="single" w:sz="6" w:space="0" w:color="auto"/>
              <w:left w:val="nil"/>
              <w:bottom w:val="single" w:sz="6" w:space="0" w:color="auto"/>
              <w:right w:val="nil"/>
            </w:tcBorders>
          </w:tcPr>
          <w:p w14:paraId="0C9C1E43"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single" w:sz="6" w:space="0" w:color="auto"/>
            </w:tcBorders>
          </w:tcPr>
          <w:p w14:paraId="5C419A00" w14:textId="77777777" w:rsidR="00C57C14" w:rsidRPr="00C57C14" w:rsidRDefault="00C57C14" w:rsidP="00C57C14">
            <w:pPr>
              <w:autoSpaceDE w:val="0"/>
              <w:autoSpaceDN w:val="0"/>
              <w:adjustRightInd w:val="0"/>
              <w:jc w:val="center"/>
              <w:rPr>
                <w:b/>
                <w:bCs/>
                <w:color w:val="000000"/>
                <w:sz w:val="22"/>
                <w:szCs w:val="22"/>
              </w:rPr>
            </w:pPr>
          </w:p>
        </w:tc>
      </w:tr>
      <w:tr w:rsidR="00C57C14" w:rsidRPr="00C57C14" w14:paraId="0EF0F53E"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1B36494C"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1.1</w:t>
            </w:r>
          </w:p>
        </w:tc>
        <w:tc>
          <w:tcPr>
            <w:tcW w:w="5078" w:type="dxa"/>
            <w:tcBorders>
              <w:top w:val="single" w:sz="6" w:space="0" w:color="auto"/>
              <w:left w:val="single" w:sz="6" w:space="0" w:color="auto"/>
              <w:bottom w:val="single" w:sz="6" w:space="0" w:color="auto"/>
              <w:right w:val="single" w:sz="6" w:space="0" w:color="auto"/>
            </w:tcBorders>
          </w:tcPr>
          <w:p w14:paraId="0CA6AC20"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потери и затраты теплоносителя, т(м</w:t>
            </w:r>
            <w:r w:rsidRPr="00C57C14">
              <w:rPr>
                <w:color w:val="000000"/>
                <w:sz w:val="22"/>
                <w:szCs w:val="22"/>
                <w:vertAlign w:val="superscript"/>
              </w:rPr>
              <w:t>3</w:t>
            </w:r>
            <w:r w:rsidRPr="00C57C14">
              <w:rPr>
                <w:color w:val="000000"/>
                <w:sz w:val="22"/>
                <w:szCs w:val="22"/>
              </w:rPr>
              <w:t>):</w:t>
            </w:r>
          </w:p>
        </w:tc>
        <w:tc>
          <w:tcPr>
            <w:tcW w:w="1121" w:type="dxa"/>
            <w:tcBorders>
              <w:top w:val="single" w:sz="6" w:space="0" w:color="auto"/>
              <w:left w:val="single" w:sz="6" w:space="0" w:color="auto"/>
              <w:bottom w:val="single" w:sz="6" w:space="0" w:color="auto"/>
              <w:right w:val="nil"/>
            </w:tcBorders>
          </w:tcPr>
          <w:p w14:paraId="7125EDFC"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nil"/>
              <w:bottom w:val="single" w:sz="6" w:space="0" w:color="auto"/>
              <w:right w:val="nil"/>
            </w:tcBorders>
          </w:tcPr>
          <w:p w14:paraId="5727DCC0"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nil"/>
              <w:bottom w:val="single" w:sz="6" w:space="0" w:color="auto"/>
              <w:right w:val="nil"/>
            </w:tcBorders>
          </w:tcPr>
          <w:p w14:paraId="2F4C8380"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nil"/>
              <w:bottom w:val="single" w:sz="6" w:space="0" w:color="auto"/>
              <w:right w:val="single" w:sz="6" w:space="0" w:color="auto"/>
            </w:tcBorders>
          </w:tcPr>
          <w:p w14:paraId="255D7F7F"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6862E20F"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4CFD17A6"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24812A20"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0A39D9E8"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869494F"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2A2E4619"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C440439"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59A5EE20"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3487541C"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6B276E9"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4788A016"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F7244DB"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3DC86FBC"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D734188"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36A7991F"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4DAD14CB"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403A16B"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4" w:space="0" w:color="auto"/>
              <w:right w:val="single" w:sz="6" w:space="0" w:color="auto"/>
            </w:tcBorders>
          </w:tcPr>
          <w:p w14:paraId="1A54280B" w14:textId="77777777" w:rsidR="00C57C14" w:rsidRPr="00C57C14" w:rsidRDefault="00C57C14" w:rsidP="00C57C14">
            <w:pPr>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14:paraId="2990DAE1" w14:textId="77777777" w:rsidR="00C57C14" w:rsidRPr="00C57C14" w:rsidRDefault="00C57C14" w:rsidP="00C57C14">
            <w:pPr>
              <w:jc w:val="center"/>
              <w:rPr>
                <w:color w:val="000000"/>
                <w:sz w:val="22"/>
                <w:szCs w:val="22"/>
              </w:rPr>
            </w:pPr>
          </w:p>
        </w:tc>
        <w:tc>
          <w:tcPr>
            <w:tcW w:w="1120" w:type="dxa"/>
            <w:tcBorders>
              <w:top w:val="single" w:sz="6" w:space="0" w:color="auto"/>
              <w:left w:val="single" w:sz="6" w:space="0" w:color="auto"/>
              <w:bottom w:val="single" w:sz="4" w:space="0" w:color="auto"/>
              <w:right w:val="single" w:sz="6" w:space="0" w:color="auto"/>
            </w:tcBorders>
          </w:tcPr>
          <w:p w14:paraId="3529BC03" w14:textId="77777777" w:rsidR="00C57C14" w:rsidRPr="00C57C14" w:rsidRDefault="00C57C14" w:rsidP="00C57C14">
            <w:pPr>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14:paraId="1D1E8380" w14:textId="77777777" w:rsidR="00C57C14" w:rsidRPr="00C57C14" w:rsidRDefault="00C57C14" w:rsidP="00C57C14">
            <w:pPr>
              <w:jc w:val="center"/>
              <w:rPr>
                <w:color w:val="000000"/>
                <w:sz w:val="22"/>
                <w:szCs w:val="22"/>
              </w:rPr>
            </w:pPr>
            <w:r w:rsidRPr="00C57C14">
              <w:rPr>
                <w:color w:val="000000"/>
                <w:sz w:val="22"/>
                <w:szCs w:val="22"/>
              </w:rPr>
              <w:t>1183,39</w:t>
            </w:r>
          </w:p>
        </w:tc>
      </w:tr>
      <w:tr w:rsidR="00C57C14" w:rsidRPr="00C57C14" w14:paraId="54470813"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56AA0903"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1.2</w:t>
            </w:r>
          </w:p>
        </w:tc>
        <w:tc>
          <w:tcPr>
            <w:tcW w:w="5078" w:type="dxa"/>
            <w:tcBorders>
              <w:top w:val="single" w:sz="6" w:space="0" w:color="auto"/>
              <w:left w:val="single" w:sz="6" w:space="0" w:color="auto"/>
              <w:bottom w:val="single" w:sz="6" w:space="0" w:color="auto"/>
              <w:right w:val="single" w:sz="6" w:space="0" w:color="auto"/>
            </w:tcBorders>
          </w:tcPr>
          <w:p w14:paraId="54288E42"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среднегодовой объем тепловых сетей, м</w:t>
            </w:r>
            <w:r w:rsidRPr="00C57C14">
              <w:rPr>
                <w:color w:val="000000"/>
                <w:sz w:val="22"/>
                <w:szCs w:val="22"/>
                <w:vertAlign w:val="superscript"/>
              </w:rPr>
              <w:t>3</w:t>
            </w:r>
            <w:r w:rsidRPr="00C57C14">
              <w:rPr>
                <w:color w:val="000000"/>
                <w:sz w:val="22"/>
                <w:szCs w:val="22"/>
              </w:rPr>
              <w:t>:</w:t>
            </w:r>
          </w:p>
        </w:tc>
        <w:tc>
          <w:tcPr>
            <w:tcW w:w="1121" w:type="dxa"/>
            <w:tcBorders>
              <w:top w:val="single" w:sz="4" w:space="0" w:color="auto"/>
              <w:left w:val="single" w:sz="4" w:space="0" w:color="auto"/>
              <w:bottom w:val="single" w:sz="4" w:space="0" w:color="auto"/>
              <w:right w:val="single" w:sz="4" w:space="0" w:color="auto"/>
            </w:tcBorders>
          </w:tcPr>
          <w:p w14:paraId="32E64F79"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48839219"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A88AB4F"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6820FAEB"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28B69D38"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440DA0A9"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9D9527A"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4" w:space="0" w:color="auto"/>
              <w:left w:val="single" w:sz="6" w:space="0" w:color="auto"/>
              <w:bottom w:val="single" w:sz="6" w:space="0" w:color="auto"/>
              <w:right w:val="single" w:sz="6" w:space="0" w:color="auto"/>
            </w:tcBorders>
          </w:tcPr>
          <w:p w14:paraId="013DFF6C"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14:paraId="427C7154"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4" w:space="0" w:color="auto"/>
              <w:left w:val="single" w:sz="6" w:space="0" w:color="auto"/>
              <w:bottom w:val="single" w:sz="6" w:space="0" w:color="auto"/>
              <w:right w:val="single" w:sz="6" w:space="0" w:color="auto"/>
            </w:tcBorders>
          </w:tcPr>
          <w:p w14:paraId="3B148BF8"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14:paraId="1E4A6FFA"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454235D3"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0BA2731"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07E3EF9"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06428478"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0E09C70"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03DE3FAB"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03D285D"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77FE4B64"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1817C8C8"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37E5C72"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01AD7FAC" w14:textId="77777777" w:rsidR="00C57C14" w:rsidRPr="00C57C14" w:rsidRDefault="00C57C14" w:rsidP="00C57C14">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8079F6E" w14:textId="77777777" w:rsidR="00C57C14" w:rsidRPr="00C57C14" w:rsidRDefault="00C57C14" w:rsidP="00C57C14">
            <w:pPr>
              <w:jc w:val="center"/>
              <w:rPr>
                <w:sz w:val="22"/>
                <w:szCs w:val="22"/>
              </w:rPr>
            </w:pPr>
          </w:p>
        </w:tc>
        <w:tc>
          <w:tcPr>
            <w:tcW w:w="1120" w:type="dxa"/>
            <w:tcBorders>
              <w:top w:val="single" w:sz="6" w:space="0" w:color="auto"/>
              <w:left w:val="single" w:sz="6" w:space="0" w:color="auto"/>
              <w:bottom w:val="single" w:sz="6" w:space="0" w:color="auto"/>
              <w:right w:val="single" w:sz="6" w:space="0" w:color="auto"/>
            </w:tcBorders>
          </w:tcPr>
          <w:p w14:paraId="577C36C6" w14:textId="77777777" w:rsidR="00C57C14" w:rsidRPr="00C57C14" w:rsidRDefault="00C57C14" w:rsidP="00C57C14">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34E256B" w14:textId="77777777" w:rsidR="00C57C14" w:rsidRPr="00C57C14" w:rsidRDefault="00C57C14" w:rsidP="00C57C14">
            <w:pPr>
              <w:jc w:val="center"/>
              <w:rPr>
                <w:sz w:val="22"/>
                <w:szCs w:val="22"/>
              </w:rPr>
            </w:pPr>
            <w:r w:rsidRPr="00C57C14">
              <w:rPr>
                <w:sz w:val="22"/>
                <w:szCs w:val="22"/>
              </w:rPr>
              <w:t>65,46</w:t>
            </w:r>
          </w:p>
        </w:tc>
      </w:tr>
      <w:tr w:rsidR="00C57C14" w:rsidRPr="00C57C14" w14:paraId="78792797"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719F2D24"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1.3</w:t>
            </w:r>
          </w:p>
        </w:tc>
        <w:tc>
          <w:tcPr>
            <w:tcW w:w="9561" w:type="dxa"/>
            <w:gridSpan w:val="5"/>
            <w:tcBorders>
              <w:top w:val="single" w:sz="6" w:space="0" w:color="auto"/>
              <w:left w:val="single" w:sz="6" w:space="0" w:color="auto"/>
              <w:bottom w:val="single" w:sz="6" w:space="0" w:color="auto"/>
              <w:right w:val="single" w:sz="6" w:space="0" w:color="auto"/>
            </w:tcBorders>
          </w:tcPr>
          <w:p w14:paraId="0293BAFD"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отношение потерь и затрат теплоносителя к среднегодовому объему тепловых сетей, %:</w:t>
            </w:r>
          </w:p>
        </w:tc>
      </w:tr>
      <w:tr w:rsidR="00C57C14" w:rsidRPr="00C57C14" w14:paraId="4AAADCB5"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5AF0C816"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238EB0D"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 xml:space="preserve">пар </w:t>
            </w:r>
          </w:p>
        </w:tc>
        <w:tc>
          <w:tcPr>
            <w:tcW w:w="1121" w:type="dxa"/>
            <w:tcBorders>
              <w:top w:val="single" w:sz="6" w:space="0" w:color="auto"/>
              <w:left w:val="single" w:sz="6" w:space="0" w:color="auto"/>
              <w:bottom w:val="single" w:sz="6" w:space="0" w:color="auto"/>
              <w:right w:val="single" w:sz="6" w:space="0" w:color="auto"/>
            </w:tcBorders>
          </w:tcPr>
          <w:p w14:paraId="3C9E439D"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E94BB79"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4AE8D7D7"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1AD2680"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38CD0602"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17E1EE4A"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17F3AE3"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1903048A"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3D1CF18"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43027E98"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1BF73DF"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41A3BC49"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2C6C45F5"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0C48991"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1EDE570B" w14:textId="77777777" w:rsidR="00C57C14" w:rsidRPr="00C57C14" w:rsidRDefault="00C57C14" w:rsidP="00C57C14">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2BE12E4" w14:textId="77777777" w:rsidR="00C57C14" w:rsidRPr="00C57C14" w:rsidRDefault="00C57C14" w:rsidP="00C57C14">
            <w:pPr>
              <w:jc w:val="center"/>
              <w:rPr>
                <w:sz w:val="22"/>
                <w:szCs w:val="22"/>
              </w:rPr>
            </w:pPr>
          </w:p>
        </w:tc>
        <w:tc>
          <w:tcPr>
            <w:tcW w:w="1120" w:type="dxa"/>
            <w:tcBorders>
              <w:top w:val="single" w:sz="6" w:space="0" w:color="auto"/>
              <w:left w:val="single" w:sz="6" w:space="0" w:color="auto"/>
              <w:bottom w:val="single" w:sz="6" w:space="0" w:color="auto"/>
              <w:right w:val="single" w:sz="6" w:space="0" w:color="auto"/>
            </w:tcBorders>
          </w:tcPr>
          <w:p w14:paraId="60E7A31F" w14:textId="77777777" w:rsidR="00C57C14" w:rsidRPr="00C57C14" w:rsidRDefault="00C57C14" w:rsidP="00C57C14">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169C47D" w14:textId="77777777" w:rsidR="00C57C14" w:rsidRPr="00C57C14" w:rsidRDefault="00C57C14" w:rsidP="00C57C14">
            <w:pPr>
              <w:jc w:val="center"/>
              <w:rPr>
                <w:sz w:val="22"/>
                <w:szCs w:val="22"/>
              </w:rPr>
            </w:pPr>
            <w:r w:rsidRPr="00C57C14">
              <w:rPr>
                <w:sz w:val="22"/>
                <w:szCs w:val="22"/>
              </w:rPr>
              <w:t>1807,94</w:t>
            </w:r>
          </w:p>
        </w:tc>
      </w:tr>
      <w:tr w:rsidR="00C57C14" w:rsidRPr="00C57C14" w14:paraId="38C7F6C6"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417B244C"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1.4</w:t>
            </w:r>
          </w:p>
        </w:tc>
        <w:tc>
          <w:tcPr>
            <w:tcW w:w="9561" w:type="dxa"/>
            <w:gridSpan w:val="5"/>
            <w:tcBorders>
              <w:top w:val="single" w:sz="6" w:space="0" w:color="auto"/>
              <w:left w:val="single" w:sz="6" w:space="0" w:color="auto"/>
              <w:bottom w:val="single" w:sz="6" w:space="0" w:color="auto"/>
              <w:right w:val="single" w:sz="6" w:space="0" w:color="auto"/>
            </w:tcBorders>
          </w:tcPr>
          <w:p w14:paraId="2C2C410A"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отношение потерь и затрат теплоносителя к среднегодовому объему тепловых сетей, %/час (п.1.3:8 760):</w:t>
            </w:r>
          </w:p>
        </w:tc>
      </w:tr>
      <w:tr w:rsidR="00C57C14" w:rsidRPr="00C57C14" w14:paraId="012B2FC5"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6A52D11C"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62D0E72"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098FD4C7"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DE293F5"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28530AA7"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4CC6AD5"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180E6EE5"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70D4497E"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1B145812"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76835BC4"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8645502"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2C1DE94C"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28BCB99"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22901990"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7CC11783"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16AFF201"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76E3DC1D" w14:textId="77777777" w:rsidR="00C57C14" w:rsidRPr="00C57C14" w:rsidRDefault="00C57C14" w:rsidP="00C57C14">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E8036E1" w14:textId="77777777" w:rsidR="00C57C14" w:rsidRPr="00C57C14" w:rsidRDefault="00C57C14" w:rsidP="00C57C14">
            <w:pPr>
              <w:jc w:val="center"/>
              <w:rPr>
                <w:sz w:val="22"/>
                <w:szCs w:val="22"/>
              </w:rPr>
            </w:pPr>
          </w:p>
        </w:tc>
        <w:tc>
          <w:tcPr>
            <w:tcW w:w="1120" w:type="dxa"/>
            <w:tcBorders>
              <w:top w:val="single" w:sz="6" w:space="0" w:color="auto"/>
              <w:left w:val="single" w:sz="6" w:space="0" w:color="auto"/>
              <w:bottom w:val="single" w:sz="6" w:space="0" w:color="auto"/>
              <w:right w:val="single" w:sz="6" w:space="0" w:color="auto"/>
            </w:tcBorders>
          </w:tcPr>
          <w:p w14:paraId="37C61068" w14:textId="77777777" w:rsidR="00C57C14" w:rsidRPr="00C57C14" w:rsidRDefault="00C57C14" w:rsidP="00C57C14">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470483D" w14:textId="77777777" w:rsidR="00C57C14" w:rsidRPr="00C57C14" w:rsidRDefault="00C57C14" w:rsidP="00C57C14">
            <w:pPr>
              <w:jc w:val="center"/>
              <w:rPr>
                <w:sz w:val="22"/>
                <w:szCs w:val="22"/>
              </w:rPr>
            </w:pPr>
            <w:r w:rsidRPr="00C57C14">
              <w:rPr>
                <w:sz w:val="22"/>
                <w:szCs w:val="22"/>
              </w:rPr>
              <w:t>0,3113</w:t>
            </w:r>
          </w:p>
        </w:tc>
      </w:tr>
      <w:tr w:rsidR="00C57C14" w:rsidRPr="00C57C14" w14:paraId="7F532A2B"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single" w:sz="6" w:space="0" w:color="auto"/>
              <w:right w:val="single" w:sz="6" w:space="0" w:color="auto"/>
            </w:tcBorders>
          </w:tcPr>
          <w:p w14:paraId="0D317525"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w:t>
            </w:r>
          </w:p>
        </w:tc>
        <w:tc>
          <w:tcPr>
            <w:tcW w:w="5078" w:type="dxa"/>
            <w:tcBorders>
              <w:top w:val="single" w:sz="6" w:space="0" w:color="auto"/>
              <w:left w:val="single" w:sz="6" w:space="0" w:color="auto"/>
              <w:bottom w:val="single" w:sz="6" w:space="0" w:color="auto"/>
              <w:right w:val="nil"/>
            </w:tcBorders>
          </w:tcPr>
          <w:p w14:paraId="3D67B906"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т е п л о в а я   э н е р г и я</w:t>
            </w:r>
          </w:p>
        </w:tc>
        <w:tc>
          <w:tcPr>
            <w:tcW w:w="1121" w:type="dxa"/>
            <w:tcBorders>
              <w:top w:val="single" w:sz="6" w:space="0" w:color="auto"/>
              <w:left w:val="nil"/>
              <w:bottom w:val="single" w:sz="6" w:space="0" w:color="auto"/>
              <w:right w:val="nil"/>
            </w:tcBorders>
          </w:tcPr>
          <w:p w14:paraId="4F31F7F1"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nil"/>
            </w:tcBorders>
          </w:tcPr>
          <w:p w14:paraId="4B01AD72" w14:textId="77777777" w:rsidR="00C57C14" w:rsidRPr="00C57C14" w:rsidRDefault="00C57C14" w:rsidP="00C57C14">
            <w:pPr>
              <w:autoSpaceDE w:val="0"/>
              <w:autoSpaceDN w:val="0"/>
              <w:adjustRightInd w:val="0"/>
              <w:jc w:val="center"/>
              <w:rPr>
                <w:b/>
                <w:bCs/>
                <w:color w:val="000000"/>
                <w:sz w:val="22"/>
                <w:szCs w:val="22"/>
              </w:rPr>
            </w:pPr>
          </w:p>
        </w:tc>
        <w:tc>
          <w:tcPr>
            <w:tcW w:w="1120" w:type="dxa"/>
            <w:tcBorders>
              <w:top w:val="single" w:sz="6" w:space="0" w:color="auto"/>
              <w:left w:val="nil"/>
              <w:bottom w:val="single" w:sz="6" w:space="0" w:color="auto"/>
              <w:right w:val="nil"/>
            </w:tcBorders>
          </w:tcPr>
          <w:p w14:paraId="1A67C08A"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single" w:sz="6" w:space="0" w:color="auto"/>
            </w:tcBorders>
          </w:tcPr>
          <w:p w14:paraId="1952249C" w14:textId="77777777" w:rsidR="00C57C14" w:rsidRPr="00C57C14" w:rsidRDefault="00C57C14" w:rsidP="00C57C14">
            <w:pPr>
              <w:autoSpaceDE w:val="0"/>
              <w:autoSpaceDN w:val="0"/>
              <w:adjustRightInd w:val="0"/>
              <w:jc w:val="center"/>
              <w:rPr>
                <w:b/>
                <w:bCs/>
                <w:color w:val="000000"/>
                <w:sz w:val="22"/>
                <w:szCs w:val="22"/>
              </w:rPr>
            </w:pPr>
          </w:p>
        </w:tc>
      </w:tr>
      <w:tr w:rsidR="00C57C14" w:rsidRPr="00C57C14" w14:paraId="54A62AA6"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3485A7FC"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2.1</w:t>
            </w:r>
          </w:p>
        </w:tc>
        <w:tc>
          <w:tcPr>
            <w:tcW w:w="5078" w:type="dxa"/>
            <w:tcBorders>
              <w:top w:val="single" w:sz="6" w:space="0" w:color="auto"/>
              <w:left w:val="single" w:sz="6" w:space="0" w:color="auto"/>
              <w:bottom w:val="single" w:sz="6" w:space="0" w:color="auto"/>
              <w:right w:val="single" w:sz="6" w:space="0" w:color="auto"/>
            </w:tcBorders>
          </w:tcPr>
          <w:p w14:paraId="068A4BD6"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потери тепловой энергии, тыс. Гкал:</w:t>
            </w:r>
          </w:p>
        </w:tc>
        <w:tc>
          <w:tcPr>
            <w:tcW w:w="1121" w:type="dxa"/>
            <w:tcBorders>
              <w:top w:val="single" w:sz="6" w:space="0" w:color="auto"/>
              <w:left w:val="single" w:sz="6" w:space="0" w:color="auto"/>
              <w:bottom w:val="single" w:sz="6" w:space="0" w:color="auto"/>
              <w:right w:val="single" w:sz="6" w:space="0" w:color="auto"/>
            </w:tcBorders>
          </w:tcPr>
          <w:p w14:paraId="028C09B1"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15C8093"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64BD66DD"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1200680"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734A1B89"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5BF0D75"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D73EB3E"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331463AB"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0406F2A"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32F56225"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AC2EEA6"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3D219784"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7D0F50AD"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F96EB11"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6BC4CC81"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7E66F30"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5E448E3B"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71148C6"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79334F0E"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4CBE76A6"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1DA9406"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796D7C39" w14:textId="77777777" w:rsidR="00C57C14" w:rsidRPr="00C57C14" w:rsidRDefault="00C57C14" w:rsidP="00C57C14">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84392EF" w14:textId="77777777" w:rsidR="00C57C14" w:rsidRPr="00C57C14" w:rsidRDefault="00C57C14" w:rsidP="00C57C14">
            <w:pPr>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5368E152" w14:textId="77777777" w:rsidR="00C57C14" w:rsidRPr="00C57C14" w:rsidRDefault="00C57C14" w:rsidP="00C57C14">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998E26C" w14:textId="77777777" w:rsidR="00C57C14" w:rsidRPr="00C57C14" w:rsidRDefault="00C57C14" w:rsidP="00C57C14">
            <w:pPr>
              <w:jc w:val="center"/>
              <w:rPr>
                <w:color w:val="000000"/>
                <w:sz w:val="22"/>
                <w:szCs w:val="22"/>
              </w:rPr>
            </w:pPr>
            <w:r w:rsidRPr="00C57C14">
              <w:rPr>
                <w:color w:val="000000"/>
                <w:sz w:val="22"/>
                <w:szCs w:val="22"/>
              </w:rPr>
              <w:t>0,84</w:t>
            </w:r>
          </w:p>
        </w:tc>
      </w:tr>
      <w:tr w:rsidR="00C57C14" w:rsidRPr="00C57C14" w14:paraId="01BD761C"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406CB5CF"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2.2</w:t>
            </w:r>
          </w:p>
        </w:tc>
        <w:tc>
          <w:tcPr>
            <w:tcW w:w="8440" w:type="dxa"/>
            <w:gridSpan w:val="4"/>
            <w:tcBorders>
              <w:top w:val="single" w:sz="6" w:space="0" w:color="auto"/>
              <w:left w:val="single" w:sz="6" w:space="0" w:color="auto"/>
              <w:bottom w:val="single" w:sz="6" w:space="0" w:color="auto"/>
              <w:right w:val="nil"/>
            </w:tcBorders>
          </w:tcPr>
          <w:p w14:paraId="2587AB6E" w14:textId="77777777" w:rsidR="00C57C14" w:rsidRPr="00C57C14" w:rsidRDefault="00C57C14" w:rsidP="00C57C14">
            <w:pPr>
              <w:autoSpaceDE w:val="0"/>
              <w:autoSpaceDN w:val="0"/>
              <w:adjustRightInd w:val="0"/>
              <w:rPr>
                <w:color w:val="000000"/>
                <w:sz w:val="22"/>
                <w:szCs w:val="22"/>
                <w:vertAlign w:val="superscript"/>
              </w:rPr>
            </w:pPr>
            <w:r w:rsidRPr="00C57C14">
              <w:rPr>
                <w:color w:val="000000"/>
                <w:sz w:val="22"/>
                <w:szCs w:val="22"/>
              </w:rPr>
              <w:t>материальная характеристика тепловых сетей в однотрубном исчислении, м</w:t>
            </w:r>
            <w:r w:rsidRPr="00C57C14">
              <w:rPr>
                <w:color w:val="000000"/>
                <w:sz w:val="22"/>
                <w:szCs w:val="22"/>
                <w:vertAlign w:val="superscript"/>
              </w:rPr>
              <w:t>2</w:t>
            </w:r>
          </w:p>
        </w:tc>
        <w:tc>
          <w:tcPr>
            <w:tcW w:w="1121" w:type="dxa"/>
            <w:tcBorders>
              <w:top w:val="single" w:sz="6" w:space="0" w:color="auto"/>
              <w:left w:val="nil"/>
              <w:bottom w:val="single" w:sz="6" w:space="0" w:color="auto"/>
              <w:right w:val="single" w:sz="6" w:space="0" w:color="auto"/>
            </w:tcBorders>
          </w:tcPr>
          <w:p w14:paraId="60C85DA5"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6B219066"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5C68CA9D"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3B31DCF4"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02F6470C"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D1058FF"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37330CFA"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C85913C"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30F22A10"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1AD7E96"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77DDF8C3"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199D3A7E"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FD9C2AC"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200E2497"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99E821B"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4016C448"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55448300"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0627303"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1BE31608" w14:textId="77777777" w:rsidR="00C57C14" w:rsidRPr="00C57C14" w:rsidRDefault="00C57C14" w:rsidP="00C57C14">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1D0DF82" w14:textId="77777777" w:rsidR="00C57C14" w:rsidRPr="00C57C14" w:rsidRDefault="00C57C14" w:rsidP="00C57C14">
            <w:pPr>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751B7DAD" w14:textId="77777777" w:rsidR="00C57C14" w:rsidRPr="00C57C14" w:rsidRDefault="00C57C14" w:rsidP="00C57C14">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AB15500" w14:textId="77777777" w:rsidR="00C57C14" w:rsidRPr="00C57C14" w:rsidRDefault="00C57C14" w:rsidP="00C57C14">
            <w:pPr>
              <w:jc w:val="center"/>
              <w:rPr>
                <w:color w:val="000000"/>
                <w:sz w:val="22"/>
                <w:szCs w:val="22"/>
              </w:rPr>
            </w:pPr>
            <w:r w:rsidRPr="00C57C14">
              <w:rPr>
                <w:color w:val="000000"/>
                <w:sz w:val="22"/>
                <w:szCs w:val="22"/>
              </w:rPr>
              <w:t>858,37</w:t>
            </w:r>
          </w:p>
        </w:tc>
      </w:tr>
      <w:tr w:rsidR="00C57C14" w:rsidRPr="00C57C14" w14:paraId="6BACF65A"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4474CB7B"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2.3</w:t>
            </w:r>
          </w:p>
        </w:tc>
        <w:tc>
          <w:tcPr>
            <w:tcW w:w="5078" w:type="dxa"/>
            <w:tcBorders>
              <w:top w:val="single" w:sz="6" w:space="0" w:color="auto"/>
              <w:left w:val="single" w:sz="6" w:space="0" w:color="auto"/>
              <w:bottom w:val="nil"/>
              <w:right w:val="single" w:sz="6" w:space="0" w:color="auto"/>
            </w:tcBorders>
          </w:tcPr>
          <w:p w14:paraId="4FAF18E8"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отпуск тепловой энергии в сеть, тыс. Гкал:</w:t>
            </w:r>
          </w:p>
        </w:tc>
        <w:tc>
          <w:tcPr>
            <w:tcW w:w="1121" w:type="dxa"/>
            <w:tcBorders>
              <w:top w:val="single" w:sz="6" w:space="0" w:color="auto"/>
              <w:left w:val="single" w:sz="6" w:space="0" w:color="auto"/>
              <w:bottom w:val="nil"/>
              <w:right w:val="single" w:sz="6" w:space="0" w:color="auto"/>
            </w:tcBorders>
          </w:tcPr>
          <w:p w14:paraId="0B5B535A"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nil"/>
              <w:right w:val="single" w:sz="6" w:space="0" w:color="auto"/>
            </w:tcBorders>
          </w:tcPr>
          <w:p w14:paraId="499959B8"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nil"/>
              <w:right w:val="single" w:sz="6" w:space="0" w:color="auto"/>
            </w:tcBorders>
          </w:tcPr>
          <w:p w14:paraId="1B13C043"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nil"/>
              <w:right w:val="single" w:sz="6" w:space="0" w:color="auto"/>
            </w:tcBorders>
          </w:tcPr>
          <w:p w14:paraId="5FC38AB4"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4D9EE513"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6573C82A"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nil"/>
              <w:left w:val="single" w:sz="6" w:space="0" w:color="auto"/>
              <w:bottom w:val="single" w:sz="6" w:space="0" w:color="auto"/>
              <w:right w:val="single" w:sz="6" w:space="0" w:color="auto"/>
            </w:tcBorders>
          </w:tcPr>
          <w:p w14:paraId="25D2DBA3" w14:textId="77777777" w:rsidR="00C57C14" w:rsidRPr="00C57C14" w:rsidRDefault="00C57C14" w:rsidP="00C57C14">
            <w:pPr>
              <w:autoSpaceDE w:val="0"/>
              <w:autoSpaceDN w:val="0"/>
              <w:adjustRightInd w:val="0"/>
              <w:rPr>
                <w:color w:val="000000"/>
                <w:sz w:val="22"/>
                <w:szCs w:val="22"/>
              </w:rPr>
            </w:pPr>
          </w:p>
        </w:tc>
        <w:tc>
          <w:tcPr>
            <w:tcW w:w="1121" w:type="dxa"/>
            <w:tcBorders>
              <w:top w:val="nil"/>
              <w:left w:val="single" w:sz="6" w:space="0" w:color="auto"/>
              <w:bottom w:val="single" w:sz="6" w:space="0" w:color="auto"/>
              <w:right w:val="single" w:sz="6" w:space="0" w:color="auto"/>
            </w:tcBorders>
          </w:tcPr>
          <w:p w14:paraId="2540B0AB"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14:paraId="3DC6494B"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nil"/>
              <w:left w:val="single" w:sz="6" w:space="0" w:color="auto"/>
              <w:bottom w:val="single" w:sz="6" w:space="0" w:color="auto"/>
              <w:right w:val="single" w:sz="6" w:space="0" w:color="auto"/>
            </w:tcBorders>
          </w:tcPr>
          <w:p w14:paraId="7AF68C6C"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14:paraId="5F7604B1"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554558FB"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63C6DD85"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F2D2C6E"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630E4E20"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6D81D7B"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1BEFDB31"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BB8A2AB"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43A33C6F"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60736D5F"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737CDB2"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42DB0CFE" w14:textId="77777777" w:rsidR="00C57C14" w:rsidRPr="00C57C14" w:rsidRDefault="00C57C14" w:rsidP="00C57C14">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88E3241" w14:textId="77777777" w:rsidR="00C57C14" w:rsidRPr="00C57C14" w:rsidRDefault="00C57C14" w:rsidP="00C57C14">
            <w:pPr>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322ADA7B" w14:textId="77777777" w:rsidR="00C57C14" w:rsidRPr="00C57C14" w:rsidRDefault="00C57C14" w:rsidP="00C57C14">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10C659E" w14:textId="77777777" w:rsidR="00C57C14" w:rsidRPr="00C57C14" w:rsidRDefault="00C57C14" w:rsidP="00C57C14">
            <w:pPr>
              <w:jc w:val="center"/>
              <w:rPr>
                <w:color w:val="000000"/>
                <w:sz w:val="22"/>
                <w:szCs w:val="22"/>
              </w:rPr>
            </w:pPr>
            <w:r w:rsidRPr="00C57C14">
              <w:rPr>
                <w:color w:val="000000"/>
                <w:sz w:val="22"/>
                <w:szCs w:val="22"/>
              </w:rPr>
              <w:t>16,12</w:t>
            </w:r>
          </w:p>
        </w:tc>
      </w:tr>
      <w:tr w:rsidR="00C57C14" w:rsidRPr="00C57C14" w14:paraId="5584E029"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68524696"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2.4</w:t>
            </w:r>
          </w:p>
        </w:tc>
        <w:tc>
          <w:tcPr>
            <w:tcW w:w="8440" w:type="dxa"/>
            <w:gridSpan w:val="4"/>
            <w:tcBorders>
              <w:top w:val="single" w:sz="6" w:space="0" w:color="auto"/>
              <w:left w:val="single" w:sz="6" w:space="0" w:color="auto"/>
              <w:bottom w:val="nil"/>
              <w:right w:val="single" w:sz="6" w:space="0" w:color="auto"/>
            </w:tcBorders>
          </w:tcPr>
          <w:p w14:paraId="376AE7A5"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суммарная присоединенная тепловая нагрузка к тепловой сети, Гкал/ч:</w:t>
            </w:r>
          </w:p>
        </w:tc>
        <w:tc>
          <w:tcPr>
            <w:tcW w:w="1121" w:type="dxa"/>
            <w:tcBorders>
              <w:top w:val="single" w:sz="6" w:space="0" w:color="auto"/>
              <w:left w:val="single" w:sz="6" w:space="0" w:color="auto"/>
              <w:bottom w:val="nil"/>
              <w:right w:val="single" w:sz="6" w:space="0" w:color="auto"/>
            </w:tcBorders>
          </w:tcPr>
          <w:p w14:paraId="1B458826"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68A234AC"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6598743C"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nil"/>
              <w:left w:val="single" w:sz="6" w:space="0" w:color="auto"/>
              <w:bottom w:val="single" w:sz="6" w:space="0" w:color="auto"/>
              <w:right w:val="single" w:sz="6" w:space="0" w:color="auto"/>
            </w:tcBorders>
          </w:tcPr>
          <w:p w14:paraId="24B01EDB" w14:textId="77777777" w:rsidR="00C57C14" w:rsidRPr="00C57C14" w:rsidRDefault="00C57C14" w:rsidP="00C57C14">
            <w:pPr>
              <w:autoSpaceDE w:val="0"/>
              <w:autoSpaceDN w:val="0"/>
              <w:adjustRightInd w:val="0"/>
              <w:rPr>
                <w:color w:val="000000"/>
                <w:sz w:val="22"/>
                <w:szCs w:val="22"/>
              </w:rPr>
            </w:pPr>
          </w:p>
        </w:tc>
        <w:tc>
          <w:tcPr>
            <w:tcW w:w="1121" w:type="dxa"/>
            <w:tcBorders>
              <w:top w:val="nil"/>
              <w:left w:val="single" w:sz="6" w:space="0" w:color="auto"/>
              <w:bottom w:val="single" w:sz="6" w:space="0" w:color="auto"/>
              <w:right w:val="single" w:sz="6" w:space="0" w:color="auto"/>
            </w:tcBorders>
          </w:tcPr>
          <w:p w14:paraId="139C711B"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nil"/>
              <w:left w:val="single" w:sz="6" w:space="0" w:color="auto"/>
              <w:bottom w:val="single" w:sz="6" w:space="0" w:color="auto"/>
              <w:right w:val="single" w:sz="6" w:space="0" w:color="auto"/>
            </w:tcBorders>
          </w:tcPr>
          <w:p w14:paraId="73ABDF77"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nil"/>
              <w:left w:val="single" w:sz="6" w:space="0" w:color="auto"/>
              <w:bottom w:val="single" w:sz="6" w:space="0" w:color="auto"/>
              <w:right w:val="single" w:sz="6" w:space="0" w:color="auto"/>
            </w:tcBorders>
          </w:tcPr>
          <w:p w14:paraId="23A8BD16"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14:paraId="1B6ABB5A"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3100E70A"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31CBA78A"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CE7390A"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7D8421A6"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10BE898" w14:textId="77777777" w:rsidR="00C57C14" w:rsidRPr="00C57C14" w:rsidRDefault="00C57C14" w:rsidP="00C57C14">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50E702D5" w14:textId="77777777" w:rsidR="00C57C14" w:rsidRPr="00C57C14" w:rsidRDefault="00C57C14" w:rsidP="00C57C14">
            <w:pPr>
              <w:autoSpaceDE w:val="0"/>
              <w:autoSpaceDN w:val="0"/>
              <w:adjustRightInd w:val="0"/>
              <w:jc w:val="center"/>
              <w:rPr>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96489A2" w14:textId="77777777" w:rsidR="00C57C14" w:rsidRPr="00C57C14" w:rsidRDefault="00C57C14" w:rsidP="00C57C14">
            <w:pPr>
              <w:autoSpaceDE w:val="0"/>
              <w:autoSpaceDN w:val="0"/>
              <w:adjustRightInd w:val="0"/>
              <w:jc w:val="center"/>
              <w:rPr>
                <w:b/>
                <w:bCs/>
                <w:color w:val="000000"/>
                <w:sz w:val="22"/>
                <w:szCs w:val="22"/>
              </w:rPr>
            </w:pPr>
          </w:p>
        </w:tc>
      </w:tr>
      <w:tr w:rsidR="00C57C14" w:rsidRPr="00C57C14" w14:paraId="1E7ECC8B"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0AAC46A6"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E1F03E2"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56E4A3B5" w14:textId="77777777" w:rsidR="00C57C14" w:rsidRPr="00C57C14" w:rsidRDefault="00C57C14" w:rsidP="00C57C14">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C692FD9" w14:textId="77777777" w:rsidR="00C57C14" w:rsidRPr="00C57C14" w:rsidRDefault="00C57C14" w:rsidP="00C57C14">
            <w:pPr>
              <w:jc w:val="center"/>
              <w:rPr>
                <w:sz w:val="22"/>
                <w:szCs w:val="22"/>
              </w:rPr>
            </w:pPr>
          </w:p>
        </w:tc>
        <w:tc>
          <w:tcPr>
            <w:tcW w:w="1120" w:type="dxa"/>
            <w:tcBorders>
              <w:top w:val="single" w:sz="6" w:space="0" w:color="auto"/>
              <w:left w:val="single" w:sz="6" w:space="0" w:color="auto"/>
              <w:bottom w:val="single" w:sz="6" w:space="0" w:color="auto"/>
              <w:right w:val="single" w:sz="6" w:space="0" w:color="auto"/>
            </w:tcBorders>
          </w:tcPr>
          <w:p w14:paraId="0A5D4A30" w14:textId="77777777" w:rsidR="00C57C14" w:rsidRPr="00C57C14" w:rsidRDefault="00C57C14" w:rsidP="00C57C14">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7F3C950" w14:textId="77777777" w:rsidR="00C57C14" w:rsidRPr="00C57C14" w:rsidRDefault="00C57C14" w:rsidP="00C57C14">
            <w:pPr>
              <w:jc w:val="center"/>
              <w:rPr>
                <w:sz w:val="22"/>
                <w:szCs w:val="22"/>
              </w:rPr>
            </w:pPr>
            <w:r w:rsidRPr="00C57C14">
              <w:rPr>
                <w:sz w:val="22"/>
                <w:szCs w:val="22"/>
              </w:rPr>
              <w:t>7,35</w:t>
            </w:r>
          </w:p>
        </w:tc>
      </w:tr>
      <w:tr w:rsidR="00C57C14" w:rsidRPr="00C57C14" w14:paraId="79BCC58B"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0179B91B"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2.5</w:t>
            </w:r>
          </w:p>
        </w:tc>
        <w:tc>
          <w:tcPr>
            <w:tcW w:w="9561" w:type="dxa"/>
            <w:gridSpan w:val="5"/>
            <w:tcBorders>
              <w:top w:val="single" w:sz="6" w:space="0" w:color="auto"/>
              <w:left w:val="single" w:sz="6" w:space="0" w:color="auto"/>
              <w:bottom w:val="single" w:sz="6" w:space="0" w:color="auto"/>
              <w:right w:val="single" w:sz="6" w:space="0" w:color="auto"/>
            </w:tcBorders>
          </w:tcPr>
          <w:p w14:paraId="35BEF4A9"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отношение потерь тепловой энергии относительно материальной характеристики, Гкал/м</w:t>
            </w:r>
            <w:r w:rsidRPr="00C57C14">
              <w:rPr>
                <w:color w:val="000000"/>
                <w:sz w:val="22"/>
                <w:szCs w:val="22"/>
                <w:vertAlign w:val="superscript"/>
              </w:rPr>
              <w:t>2</w:t>
            </w:r>
            <w:r w:rsidRPr="00C57C14">
              <w:rPr>
                <w:color w:val="000000"/>
                <w:sz w:val="22"/>
                <w:szCs w:val="22"/>
              </w:rPr>
              <w:t>:</w:t>
            </w:r>
          </w:p>
        </w:tc>
      </w:tr>
      <w:tr w:rsidR="00C57C14" w:rsidRPr="00C57C14" w14:paraId="6F3E95DC"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59F35C1B"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8216653"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645F7B48"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E096009" w14:textId="77777777" w:rsidR="00C57C14" w:rsidRPr="00C57C14" w:rsidRDefault="00C57C14" w:rsidP="00C57C14">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08B5FBCF"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889F310" w14:textId="77777777" w:rsidR="00C57C14" w:rsidRPr="00C57C14" w:rsidRDefault="00C57C14" w:rsidP="00C57C14">
            <w:pPr>
              <w:autoSpaceDE w:val="0"/>
              <w:autoSpaceDN w:val="0"/>
              <w:adjustRightInd w:val="0"/>
              <w:jc w:val="center"/>
              <w:rPr>
                <w:b/>
                <w:bCs/>
                <w:color w:val="000000"/>
                <w:sz w:val="22"/>
                <w:szCs w:val="22"/>
              </w:rPr>
            </w:pPr>
          </w:p>
        </w:tc>
      </w:tr>
      <w:tr w:rsidR="00C57C14" w:rsidRPr="00C57C14" w14:paraId="646420D5"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4F080C16"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2C488E1"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48C3CDE5"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ABE9FD7" w14:textId="77777777" w:rsidR="00C57C14" w:rsidRPr="00C57C14" w:rsidRDefault="00C57C14" w:rsidP="00C57C14">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1E06B6D3"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2A08D94" w14:textId="77777777" w:rsidR="00C57C14" w:rsidRPr="00C57C14" w:rsidRDefault="00C57C14" w:rsidP="00C57C14">
            <w:pPr>
              <w:autoSpaceDE w:val="0"/>
              <w:autoSpaceDN w:val="0"/>
              <w:adjustRightInd w:val="0"/>
              <w:jc w:val="center"/>
              <w:rPr>
                <w:b/>
                <w:bCs/>
                <w:color w:val="000000"/>
                <w:sz w:val="22"/>
                <w:szCs w:val="22"/>
              </w:rPr>
            </w:pPr>
          </w:p>
        </w:tc>
      </w:tr>
      <w:tr w:rsidR="00C57C14" w:rsidRPr="00C57C14" w14:paraId="27452401"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704C82D0"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2436AEF"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2F6A38F4" w14:textId="77777777" w:rsidR="00C57C14" w:rsidRPr="00C57C14" w:rsidRDefault="00C57C14" w:rsidP="00C57C14">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917B239" w14:textId="77777777" w:rsidR="00C57C14" w:rsidRPr="00C57C14" w:rsidRDefault="00C57C14" w:rsidP="00C57C14">
            <w:pPr>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3D1CF66B" w14:textId="77777777" w:rsidR="00C57C14" w:rsidRPr="00C57C14" w:rsidRDefault="00C57C14" w:rsidP="00C57C14">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B264C2D" w14:textId="77777777" w:rsidR="00C57C14" w:rsidRPr="00C57C14" w:rsidRDefault="00C57C14" w:rsidP="00C57C14">
            <w:pPr>
              <w:jc w:val="center"/>
              <w:rPr>
                <w:color w:val="000000"/>
                <w:sz w:val="22"/>
                <w:szCs w:val="22"/>
              </w:rPr>
            </w:pPr>
            <w:r w:rsidRPr="00C57C14">
              <w:rPr>
                <w:color w:val="000000"/>
                <w:sz w:val="22"/>
                <w:szCs w:val="22"/>
              </w:rPr>
              <w:t>0,98</w:t>
            </w:r>
          </w:p>
        </w:tc>
      </w:tr>
      <w:tr w:rsidR="00C57C14" w:rsidRPr="00C57C14" w14:paraId="267914BE"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2283030C"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2.6</w:t>
            </w:r>
          </w:p>
        </w:tc>
        <w:tc>
          <w:tcPr>
            <w:tcW w:w="9561" w:type="dxa"/>
            <w:gridSpan w:val="5"/>
            <w:tcBorders>
              <w:top w:val="single" w:sz="6" w:space="0" w:color="auto"/>
              <w:left w:val="single" w:sz="6" w:space="0" w:color="auto"/>
              <w:bottom w:val="single" w:sz="6" w:space="0" w:color="auto"/>
              <w:right w:val="single" w:sz="6" w:space="0" w:color="auto"/>
            </w:tcBorders>
          </w:tcPr>
          <w:p w14:paraId="17189E2E"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отношение потерь тепловой энергии к отпуску тепловой энергии в сеть,%:</w:t>
            </w:r>
          </w:p>
        </w:tc>
      </w:tr>
      <w:tr w:rsidR="00C57C14" w:rsidRPr="00C57C14" w14:paraId="61BC2958"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E1D8230"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1D1811A7"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       пар</w:t>
            </w:r>
          </w:p>
        </w:tc>
        <w:tc>
          <w:tcPr>
            <w:tcW w:w="1121" w:type="dxa"/>
            <w:tcBorders>
              <w:top w:val="single" w:sz="6" w:space="0" w:color="auto"/>
              <w:left w:val="single" w:sz="6" w:space="0" w:color="auto"/>
              <w:bottom w:val="single" w:sz="4" w:space="0" w:color="auto"/>
              <w:right w:val="single" w:sz="6" w:space="0" w:color="auto"/>
            </w:tcBorders>
          </w:tcPr>
          <w:p w14:paraId="3F69FF92"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14:paraId="607E5DF4"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4" w:space="0" w:color="auto"/>
              <w:right w:val="single" w:sz="6" w:space="0" w:color="auto"/>
            </w:tcBorders>
          </w:tcPr>
          <w:p w14:paraId="6AE73247"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14:paraId="4280C96D"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357F11FA" w14:textId="77777777" w:rsidTr="00AE2434">
        <w:tblPrEx>
          <w:tblCellMar>
            <w:top w:w="0" w:type="dxa"/>
            <w:bottom w:w="0" w:type="dxa"/>
          </w:tblCellMar>
        </w:tblPrEx>
        <w:trPr>
          <w:trHeight w:val="20"/>
          <w:jc w:val="center"/>
        </w:trPr>
        <w:tc>
          <w:tcPr>
            <w:tcW w:w="1080" w:type="dxa"/>
            <w:tcBorders>
              <w:top w:val="nil"/>
              <w:left w:val="single" w:sz="6" w:space="0" w:color="auto"/>
              <w:bottom w:val="single" w:sz="4" w:space="0" w:color="auto"/>
              <w:right w:val="single" w:sz="6" w:space="0" w:color="auto"/>
            </w:tcBorders>
          </w:tcPr>
          <w:p w14:paraId="0A8B1181"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4" w:space="0" w:color="auto"/>
              <w:right w:val="single" w:sz="4" w:space="0" w:color="auto"/>
            </w:tcBorders>
          </w:tcPr>
          <w:p w14:paraId="142B30FF"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4" w:space="0" w:color="auto"/>
              <w:left w:val="single" w:sz="4" w:space="0" w:color="auto"/>
              <w:bottom w:val="single" w:sz="4" w:space="0" w:color="auto"/>
              <w:right w:val="single" w:sz="4" w:space="0" w:color="auto"/>
            </w:tcBorders>
          </w:tcPr>
          <w:p w14:paraId="580363C7"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1517AB87" w14:textId="77777777" w:rsidR="00C57C14" w:rsidRPr="00C57C14" w:rsidRDefault="00C57C14" w:rsidP="00C57C14">
            <w:pPr>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481C128A" w14:textId="77777777" w:rsidR="00C57C14" w:rsidRPr="00C57C14" w:rsidRDefault="00C57C14" w:rsidP="00C57C14">
            <w:pPr>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78001052" w14:textId="77777777" w:rsidR="00C57C14" w:rsidRPr="00C57C14" w:rsidRDefault="00C57C14" w:rsidP="00C57C14">
            <w:pPr>
              <w:jc w:val="center"/>
              <w:rPr>
                <w:color w:val="000000"/>
                <w:sz w:val="22"/>
                <w:szCs w:val="22"/>
              </w:rPr>
            </w:pPr>
          </w:p>
        </w:tc>
      </w:tr>
      <w:tr w:rsidR="00C57C14" w:rsidRPr="00C57C14" w14:paraId="4721BAAC" w14:textId="77777777" w:rsidTr="00AE2434">
        <w:tblPrEx>
          <w:tblCellMar>
            <w:top w:w="0" w:type="dxa"/>
            <w:bottom w:w="0" w:type="dxa"/>
          </w:tblCellMar>
        </w:tblPrEx>
        <w:trPr>
          <w:trHeight w:val="20"/>
          <w:jc w:val="center"/>
        </w:trPr>
        <w:tc>
          <w:tcPr>
            <w:tcW w:w="1080" w:type="dxa"/>
            <w:tcBorders>
              <w:top w:val="nil"/>
              <w:left w:val="single" w:sz="6" w:space="0" w:color="auto"/>
              <w:bottom w:val="single" w:sz="4" w:space="0" w:color="auto"/>
              <w:right w:val="single" w:sz="6" w:space="0" w:color="auto"/>
            </w:tcBorders>
          </w:tcPr>
          <w:p w14:paraId="66E164C8"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4" w:space="0" w:color="auto"/>
              <w:right w:val="single" w:sz="4" w:space="0" w:color="auto"/>
            </w:tcBorders>
          </w:tcPr>
          <w:p w14:paraId="6FE43900"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       вода</w:t>
            </w:r>
          </w:p>
        </w:tc>
        <w:tc>
          <w:tcPr>
            <w:tcW w:w="1121" w:type="dxa"/>
            <w:tcBorders>
              <w:top w:val="single" w:sz="4" w:space="0" w:color="auto"/>
              <w:left w:val="single" w:sz="4" w:space="0" w:color="auto"/>
              <w:bottom w:val="single" w:sz="4" w:space="0" w:color="auto"/>
              <w:right w:val="single" w:sz="4" w:space="0" w:color="auto"/>
            </w:tcBorders>
            <w:vAlign w:val="bottom"/>
          </w:tcPr>
          <w:p w14:paraId="216BA7DE" w14:textId="77777777" w:rsidR="00C57C14" w:rsidRPr="00C57C14" w:rsidRDefault="00C57C14" w:rsidP="00C57C14">
            <w:pPr>
              <w:autoSpaceDE w:val="0"/>
              <w:autoSpaceDN w:val="0"/>
              <w:adjustRightInd w:val="0"/>
              <w:jc w:val="center"/>
              <w:rPr>
                <w:bCs/>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vAlign w:val="bottom"/>
          </w:tcPr>
          <w:p w14:paraId="3A13B4A8" w14:textId="77777777" w:rsidR="00C57C14" w:rsidRPr="00C57C14" w:rsidRDefault="00C57C14" w:rsidP="00C57C14">
            <w:pPr>
              <w:autoSpaceDE w:val="0"/>
              <w:autoSpaceDN w:val="0"/>
              <w:adjustRightInd w:val="0"/>
              <w:jc w:val="center"/>
              <w:rPr>
                <w:bCs/>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vAlign w:val="bottom"/>
          </w:tcPr>
          <w:p w14:paraId="21067609" w14:textId="77777777" w:rsidR="00C57C14" w:rsidRPr="00C57C14" w:rsidRDefault="00C57C14" w:rsidP="00C57C14">
            <w:pPr>
              <w:autoSpaceDE w:val="0"/>
              <w:autoSpaceDN w:val="0"/>
              <w:adjustRightInd w:val="0"/>
              <w:jc w:val="center"/>
              <w:rPr>
                <w:bCs/>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vAlign w:val="bottom"/>
          </w:tcPr>
          <w:p w14:paraId="0FEB0B6B" w14:textId="77777777" w:rsidR="00C57C14" w:rsidRPr="00C57C14" w:rsidRDefault="00C57C14" w:rsidP="00C57C14">
            <w:pPr>
              <w:autoSpaceDE w:val="0"/>
              <w:autoSpaceDN w:val="0"/>
              <w:adjustRightInd w:val="0"/>
              <w:jc w:val="center"/>
              <w:rPr>
                <w:bCs/>
                <w:color w:val="000000"/>
                <w:sz w:val="22"/>
                <w:szCs w:val="22"/>
              </w:rPr>
            </w:pPr>
            <w:r w:rsidRPr="00C57C14">
              <w:rPr>
                <w:bCs/>
                <w:color w:val="000000"/>
                <w:sz w:val="22"/>
                <w:szCs w:val="22"/>
              </w:rPr>
              <w:t>5,24</w:t>
            </w:r>
          </w:p>
        </w:tc>
      </w:tr>
      <w:tr w:rsidR="00C57C14" w:rsidRPr="00C57C14" w14:paraId="627ACE45" w14:textId="77777777" w:rsidTr="00AE2434">
        <w:tblPrEx>
          <w:tblCellMar>
            <w:top w:w="0" w:type="dxa"/>
            <w:bottom w:w="0" w:type="dxa"/>
          </w:tblCellMar>
        </w:tblPrEx>
        <w:trPr>
          <w:trHeight w:val="20"/>
          <w:jc w:val="center"/>
        </w:trPr>
        <w:tc>
          <w:tcPr>
            <w:tcW w:w="1080" w:type="dxa"/>
            <w:tcBorders>
              <w:top w:val="single" w:sz="4" w:space="0" w:color="auto"/>
              <w:left w:val="single" w:sz="4" w:space="0" w:color="auto"/>
              <w:bottom w:val="single" w:sz="4" w:space="0" w:color="auto"/>
              <w:right w:val="single" w:sz="4" w:space="0" w:color="auto"/>
            </w:tcBorders>
          </w:tcPr>
          <w:p w14:paraId="7403382A"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3</w:t>
            </w:r>
          </w:p>
        </w:tc>
        <w:tc>
          <w:tcPr>
            <w:tcW w:w="5078" w:type="dxa"/>
            <w:tcBorders>
              <w:top w:val="single" w:sz="4" w:space="0" w:color="auto"/>
              <w:left w:val="single" w:sz="4" w:space="0" w:color="auto"/>
              <w:bottom w:val="single" w:sz="4" w:space="0" w:color="auto"/>
            </w:tcBorders>
          </w:tcPr>
          <w:p w14:paraId="3A8EA1BD" w14:textId="77777777" w:rsidR="00C57C14" w:rsidRPr="00C57C14" w:rsidRDefault="00C57C14" w:rsidP="00C57C14">
            <w:pPr>
              <w:autoSpaceDE w:val="0"/>
              <w:autoSpaceDN w:val="0"/>
              <w:adjustRightInd w:val="0"/>
              <w:jc w:val="center"/>
              <w:rPr>
                <w:color w:val="000000"/>
                <w:sz w:val="22"/>
                <w:szCs w:val="22"/>
              </w:rPr>
            </w:pPr>
            <w:r w:rsidRPr="00C57C14">
              <w:rPr>
                <w:b/>
                <w:bCs/>
                <w:color w:val="000000"/>
                <w:sz w:val="22"/>
                <w:szCs w:val="22"/>
              </w:rPr>
              <w:t>э л е к т р и ч е с к а я   э н е р г и я</w:t>
            </w:r>
          </w:p>
        </w:tc>
        <w:tc>
          <w:tcPr>
            <w:tcW w:w="1121" w:type="dxa"/>
            <w:tcBorders>
              <w:top w:val="single" w:sz="4" w:space="0" w:color="auto"/>
              <w:bottom w:val="single" w:sz="4" w:space="0" w:color="auto"/>
            </w:tcBorders>
          </w:tcPr>
          <w:p w14:paraId="0CDF9A84"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bottom w:val="single" w:sz="4" w:space="0" w:color="auto"/>
            </w:tcBorders>
          </w:tcPr>
          <w:p w14:paraId="79377F09" w14:textId="77777777" w:rsidR="00C57C14" w:rsidRPr="00C57C14" w:rsidRDefault="00C57C14" w:rsidP="00C57C14">
            <w:pPr>
              <w:jc w:val="center"/>
              <w:rPr>
                <w:color w:val="000000"/>
                <w:sz w:val="22"/>
                <w:szCs w:val="22"/>
              </w:rPr>
            </w:pPr>
          </w:p>
        </w:tc>
        <w:tc>
          <w:tcPr>
            <w:tcW w:w="1120" w:type="dxa"/>
            <w:tcBorders>
              <w:top w:val="single" w:sz="4" w:space="0" w:color="auto"/>
              <w:bottom w:val="single" w:sz="4" w:space="0" w:color="auto"/>
            </w:tcBorders>
          </w:tcPr>
          <w:p w14:paraId="6111683D" w14:textId="77777777" w:rsidR="00C57C14" w:rsidRPr="00C57C14" w:rsidRDefault="00C57C14" w:rsidP="00C57C14">
            <w:pPr>
              <w:jc w:val="center"/>
              <w:rPr>
                <w:color w:val="000000"/>
                <w:sz w:val="22"/>
                <w:szCs w:val="22"/>
              </w:rPr>
            </w:pPr>
          </w:p>
        </w:tc>
        <w:tc>
          <w:tcPr>
            <w:tcW w:w="1121" w:type="dxa"/>
            <w:tcBorders>
              <w:top w:val="single" w:sz="4" w:space="0" w:color="auto"/>
              <w:left w:val="nil"/>
              <w:bottom w:val="single" w:sz="4" w:space="0" w:color="auto"/>
              <w:right w:val="single" w:sz="4" w:space="0" w:color="auto"/>
            </w:tcBorders>
          </w:tcPr>
          <w:p w14:paraId="73D8E29E" w14:textId="77777777" w:rsidR="00C57C14" w:rsidRPr="00C57C14" w:rsidRDefault="00C57C14" w:rsidP="00C57C14">
            <w:pPr>
              <w:jc w:val="center"/>
              <w:rPr>
                <w:color w:val="000000"/>
                <w:sz w:val="22"/>
                <w:szCs w:val="22"/>
              </w:rPr>
            </w:pPr>
          </w:p>
        </w:tc>
      </w:tr>
      <w:tr w:rsidR="00C57C14" w:rsidRPr="00C57C14" w14:paraId="61111110" w14:textId="77777777" w:rsidTr="00AE2434">
        <w:tblPrEx>
          <w:tblCellMar>
            <w:top w:w="0" w:type="dxa"/>
            <w:bottom w:w="0" w:type="dxa"/>
          </w:tblCellMar>
        </w:tblPrEx>
        <w:trPr>
          <w:trHeight w:val="20"/>
          <w:jc w:val="center"/>
        </w:trPr>
        <w:tc>
          <w:tcPr>
            <w:tcW w:w="1080" w:type="dxa"/>
            <w:tcBorders>
              <w:top w:val="single" w:sz="4" w:space="0" w:color="auto"/>
              <w:left w:val="single" w:sz="4" w:space="0" w:color="auto"/>
              <w:bottom w:val="single" w:sz="4" w:space="0" w:color="auto"/>
              <w:right w:val="single" w:sz="4" w:space="0" w:color="auto"/>
            </w:tcBorders>
          </w:tcPr>
          <w:p w14:paraId="1C48051C"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3.1</w:t>
            </w:r>
          </w:p>
        </w:tc>
        <w:tc>
          <w:tcPr>
            <w:tcW w:w="5078" w:type="dxa"/>
            <w:tcBorders>
              <w:top w:val="single" w:sz="4" w:space="0" w:color="auto"/>
              <w:left w:val="single" w:sz="4" w:space="0" w:color="auto"/>
              <w:bottom w:val="single" w:sz="4" w:space="0" w:color="auto"/>
              <w:right w:val="single" w:sz="4" w:space="0" w:color="auto"/>
            </w:tcBorders>
          </w:tcPr>
          <w:p w14:paraId="11F8C70F"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 xml:space="preserve">расход электроэнергии, </w:t>
            </w:r>
            <w:proofErr w:type="spellStart"/>
            <w:r w:rsidRPr="00C57C14">
              <w:rPr>
                <w:color w:val="000000"/>
                <w:sz w:val="22"/>
                <w:szCs w:val="22"/>
              </w:rPr>
              <w:t>тыс.кВт</w:t>
            </w:r>
            <w:proofErr w:type="spellEnd"/>
            <w:r w:rsidRPr="00C57C14">
              <w:rPr>
                <w:color w:val="000000"/>
                <w:sz w:val="22"/>
                <w:szCs w:val="22"/>
              </w:rPr>
              <w:t>*ч</w:t>
            </w:r>
          </w:p>
        </w:tc>
        <w:tc>
          <w:tcPr>
            <w:tcW w:w="1121" w:type="dxa"/>
            <w:tcBorders>
              <w:top w:val="single" w:sz="4" w:space="0" w:color="auto"/>
              <w:left w:val="single" w:sz="4" w:space="0" w:color="auto"/>
              <w:bottom w:val="single" w:sz="4" w:space="0" w:color="auto"/>
              <w:right w:val="single" w:sz="4" w:space="0" w:color="auto"/>
            </w:tcBorders>
          </w:tcPr>
          <w:p w14:paraId="0FF953A8"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6B0B1943" w14:textId="77777777" w:rsidR="00C57C14" w:rsidRPr="00C57C14" w:rsidRDefault="00C57C14" w:rsidP="00C57C14">
            <w:pPr>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3D51940" w14:textId="77777777" w:rsidR="00C57C14" w:rsidRPr="00C57C14" w:rsidRDefault="00C57C14" w:rsidP="00C57C14">
            <w:pPr>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4136741B" w14:textId="77777777" w:rsidR="00C57C14" w:rsidRPr="00C57C14" w:rsidRDefault="00C57C14" w:rsidP="00C57C14">
            <w:pPr>
              <w:jc w:val="center"/>
              <w:rPr>
                <w:color w:val="000000"/>
                <w:sz w:val="22"/>
                <w:szCs w:val="22"/>
              </w:rPr>
            </w:pPr>
          </w:p>
        </w:tc>
      </w:tr>
    </w:tbl>
    <w:p w14:paraId="66C88A2C" w14:textId="77777777" w:rsidR="00C57C14" w:rsidRPr="00C57C14" w:rsidRDefault="00C57C14" w:rsidP="00C57C14">
      <w:pPr>
        <w:ind w:firstLine="720"/>
        <w:jc w:val="both"/>
        <w:rPr>
          <w:sz w:val="28"/>
          <w:szCs w:val="28"/>
        </w:rPr>
      </w:pPr>
    </w:p>
    <w:p w14:paraId="3669A163" w14:textId="77777777" w:rsidR="00C57C14" w:rsidRPr="00C57C14" w:rsidRDefault="00C57C14" w:rsidP="00C57C14">
      <w:pPr>
        <w:ind w:firstLine="720"/>
        <w:jc w:val="both"/>
        <w:rPr>
          <w:sz w:val="28"/>
          <w:szCs w:val="28"/>
        </w:rPr>
      </w:pPr>
      <w:r w:rsidRPr="00C57C14">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w:t>
      </w:r>
      <w:r w:rsidRPr="00C57C14">
        <w:rPr>
          <w:sz w:val="28"/>
          <w:szCs w:val="28"/>
        </w:rPr>
        <w:lastRenderedPageBreak/>
        <w:t>технологических потерь при передаче тепловой энергии на 2023 год составят:</w:t>
      </w:r>
    </w:p>
    <w:p w14:paraId="0D611FEB" w14:textId="77777777" w:rsidR="00C57C14" w:rsidRPr="00C57C14" w:rsidRDefault="00C57C14" w:rsidP="00C57C14">
      <w:pPr>
        <w:ind w:firstLine="720"/>
        <w:jc w:val="both"/>
        <w:rPr>
          <w:sz w:val="28"/>
          <w:szCs w:val="28"/>
        </w:rPr>
      </w:pPr>
    </w:p>
    <w:p w14:paraId="621242C0" w14:textId="77777777" w:rsidR="00C57C14" w:rsidRPr="00C57C14" w:rsidRDefault="00C57C14" w:rsidP="00C57C14">
      <w:pPr>
        <w:ind w:firstLine="720"/>
        <w:jc w:val="both"/>
        <w:rPr>
          <w:sz w:val="28"/>
          <w:szCs w:val="28"/>
        </w:rPr>
      </w:pPr>
    </w:p>
    <w:p w14:paraId="7197AB6B" w14:textId="77777777" w:rsidR="00C57C14" w:rsidRPr="00C57C14" w:rsidRDefault="00C57C14" w:rsidP="00C57C14">
      <w:pPr>
        <w:tabs>
          <w:tab w:val="left" w:pos="1665"/>
        </w:tabs>
        <w:jc w:val="center"/>
        <w:rPr>
          <w:b/>
          <w:bCs/>
          <w:sz w:val="28"/>
          <w:szCs w:val="28"/>
        </w:rPr>
      </w:pPr>
      <w:r w:rsidRPr="00C57C14">
        <w:rPr>
          <w:b/>
          <w:bCs/>
          <w:sz w:val="28"/>
          <w:szCs w:val="28"/>
        </w:rPr>
        <w:t>Предложение по утверждению нормативов технологических потерь при передаче тепловой энергии на 2023 год</w:t>
      </w:r>
    </w:p>
    <w:p w14:paraId="629828BF" w14:textId="77777777" w:rsidR="00C57C14" w:rsidRPr="00C57C14" w:rsidRDefault="00C57C14" w:rsidP="00C57C14">
      <w:pPr>
        <w:jc w:val="center"/>
        <w:rPr>
          <w:sz w:val="28"/>
          <w:szCs w:val="28"/>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412"/>
        <w:gridCol w:w="3013"/>
        <w:gridCol w:w="2158"/>
      </w:tblGrid>
      <w:tr w:rsidR="00C57C14" w:rsidRPr="00C57C14" w14:paraId="2BCCADCD" w14:textId="77777777" w:rsidTr="00C57C14">
        <w:trPr>
          <w:trHeight w:val="284"/>
          <w:jc w:val="center"/>
        </w:trPr>
        <w:tc>
          <w:tcPr>
            <w:tcW w:w="2448" w:type="dxa"/>
            <w:vMerge w:val="restart"/>
            <w:shd w:val="clear" w:color="auto" w:fill="auto"/>
            <w:vAlign w:val="center"/>
          </w:tcPr>
          <w:p w14:paraId="0260116A" w14:textId="77777777" w:rsidR="00C57C14" w:rsidRPr="00C57C14" w:rsidRDefault="00C57C14" w:rsidP="00C57C14">
            <w:pPr>
              <w:spacing w:line="216" w:lineRule="auto"/>
              <w:jc w:val="center"/>
              <w:rPr>
                <w:sz w:val="28"/>
                <w:szCs w:val="28"/>
              </w:rPr>
            </w:pPr>
            <w:r w:rsidRPr="00C57C14">
              <w:rPr>
                <w:sz w:val="28"/>
                <w:szCs w:val="28"/>
              </w:rPr>
              <w:t>Организация</w:t>
            </w:r>
          </w:p>
        </w:tc>
        <w:tc>
          <w:tcPr>
            <w:tcW w:w="7583" w:type="dxa"/>
            <w:gridSpan w:val="3"/>
          </w:tcPr>
          <w:p w14:paraId="3A88C3CF" w14:textId="77777777" w:rsidR="00C57C14" w:rsidRPr="00C57C14" w:rsidRDefault="00C57C14" w:rsidP="00C57C14">
            <w:pPr>
              <w:spacing w:line="216" w:lineRule="auto"/>
              <w:jc w:val="center"/>
              <w:rPr>
                <w:sz w:val="28"/>
                <w:szCs w:val="28"/>
              </w:rPr>
            </w:pPr>
            <w:r w:rsidRPr="00C57C14">
              <w:rPr>
                <w:sz w:val="28"/>
                <w:szCs w:val="28"/>
              </w:rPr>
              <w:t>Нормативы</w:t>
            </w:r>
          </w:p>
        </w:tc>
      </w:tr>
      <w:tr w:rsidR="00C57C14" w:rsidRPr="00C57C14" w14:paraId="1665698D" w14:textId="77777777" w:rsidTr="00C57C14">
        <w:trPr>
          <w:trHeight w:val="284"/>
          <w:jc w:val="center"/>
        </w:trPr>
        <w:tc>
          <w:tcPr>
            <w:tcW w:w="2448" w:type="dxa"/>
            <w:vMerge/>
            <w:shd w:val="clear" w:color="auto" w:fill="auto"/>
            <w:vAlign w:val="center"/>
          </w:tcPr>
          <w:p w14:paraId="66345488" w14:textId="77777777" w:rsidR="00C57C14" w:rsidRPr="00C57C14" w:rsidRDefault="00C57C14" w:rsidP="00C57C14">
            <w:pPr>
              <w:spacing w:line="216" w:lineRule="auto"/>
              <w:jc w:val="center"/>
              <w:rPr>
                <w:sz w:val="28"/>
                <w:szCs w:val="28"/>
              </w:rPr>
            </w:pPr>
          </w:p>
        </w:tc>
        <w:tc>
          <w:tcPr>
            <w:tcW w:w="2412" w:type="dxa"/>
            <w:vAlign w:val="center"/>
          </w:tcPr>
          <w:p w14:paraId="009BD50E" w14:textId="77777777" w:rsidR="00C57C14" w:rsidRPr="00C57C14" w:rsidRDefault="00C57C14" w:rsidP="00C57C14">
            <w:pPr>
              <w:spacing w:line="216" w:lineRule="auto"/>
              <w:jc w:val="center"/>
              <w:rPr>
                <w:sz w:val="28"/>
                <w:szCs w:val="28"/>
              </w:rPr>
            </w:pPr>
            <w:r w:rsidRPr="00C57C14">
              <w:rPr>
                <w:sz w:val="28"/>
                <w:szCs w:val="28"/>
              </w:rPr>
              <w:t>потери и затраты</w:t>
            </w:r>
          </w:p>
          <w:p w14:paraId="75491FEC" w14:textId="77777777" w:rsidR="00C57C14" w:rsidRPr="00C57C14" w:rsidRDefault="00C57C14" w:rsidP="00C57C14">
            <w:pPr>
              <w:spacing w:line="216" w:lineRule="auto"/>
              <w:jc w:val="center"/>
              <w:rPr>
                <w:sz w:val="28"/>
                <w:szCs w:val="28"/>
              </w:rPr>
            </w:pPr>
            <w:r w:rsidRPr="00C57C14">
              <w:rPr>
                <w:sz w:val="28"/>
                <w:szCs w:val="28"/>
              </w:rPr>
              <w:t>теплоносителей,</w:t>
            </w:r>
          </w:p>
          <w:p w14:paraId="115A9687" w14:textId="77777777" w:rsidR="00C57C14" w:rsidRPr="00C57C14" w:rsidRDefault="00C57C14" w:rsidP="00C57C14">
            <w:pPr>
              <w:spacing w:line="216" w:lineRule="auto"/>
              <w:jc w:val="center"/>
              <w:rPr>
                <w:sz w:val="28"/>
                <w:szCs w:val="28"/>
              </w:rPr>
            </w:pPr>
            <w:r w:rsidRPr="00C57C14">
              <w:rPr>
                <w:sz w:val="28"/>
                <w:szCs w:val="28"/>
              </w:rPr>
              <w:t>т(м</w:t>
            </w:r>
            <w:r w:rsidRPr="00C57C14">
              <w:rPr>
                <w:sz w:val="28"/>
                <w:szCs w:val="28"/>
                <w:vertAlign w:val="superscript"/>
              </w:rPr>
              <w:t>3</w:t>
            </w:r>
            <w:r w:rsidRPr="00C57C14">
              <w:rPr>
                <w:sz w:val="28"/>
                <w:szCs w:val="28"/>
              </w:rPr>
              <w:t>)</w:t>
            </w:r>
          </w:p>
        </w:tc>
        <w:tc>
          <w:tcPr>
            <w:tcW w:w="3013" w:type="dxa"/>
            <w:vAlign w:val="center"/>
          </w:tcPr>
          <w:p w14:paraId="5B4D6660" w14:textId="77777777" w:rsidR="00C57C14" w:rsidRPr="00C57C14" w:rsidRDefault="00C57C14" w:rsidP="00C57C14">
            <w:pPr>
              <w:spacing w:line="216" w:lineRule="auto"/>
              <w:jc w:val="center"/>
              <w:rPr>
                <w:sz w:val="28"/>
                <w:szCs w:val="28"/>
              </w:rPr>
            </w:pPr>
            <w:r w:rsidRPr="00C57C14">
              <w:rPr>
                <w:sz w:val="28"/>
                <w:szCs w:val="28"/>
              </w:rPr>
              <w:t>потери</w:t>
            </w:r>
          </w:p>
          <w:p w14:paraId="435D4698" w14:textId="77777777" w:rsidR="00C57C14" w:rsidRPr="00C57C14" w:rsidRDefault="00C57C14" w:rsidP="00C57C14">
            <w:pPr>
              <w:spacing w:line="216" w:lineRule="auto"/>
              <w:jc w:val="center"/>
              <w:rPr>
                <w:sz w:val="28"/>
                <w:szCs w:val="28"/>
              </w:rPr>
            </w:pPr>
            <w:r w:rsidRPr="00C57C14">
              <w:rPr>
                <w:sz w:val="28"/>
                <w:szCs w:val="28"/>
              </w:rPr>
              <w:t>тепловой энергии,</w:t>
            </w:r>
          </w:p>
          <w:p w14:paraId="6C6A0743" w14:textId="77777777" w:rsidR="00C57C14" w:rsidRPr="00C57C14" w:rsidRDefault="00C57C14" w:rsidP="00C57C14">
            <w:pPr>
              <w:spacing w:line="216" w:lineRule="auto"/>
              <w:jc w:val="center"/>
              <w:rPr>
                <w:sz w:val="28"/>
                <w:szCs w:val="28"/>
              </w:rPr>
            </w:pPr>
            <w:r w:rsidRPr="00C57C14">
              <w:rPr>
                <w:sz w:val="28"/>
                <w:szCs w:val="28"/>
              </w:rPr>
              <w:t>тыс. Гкал</w:t>
            </w:r>
          </w:p>
        </w:tc>
        <w:tc>
          <w:tcPr>
            <w:tcW w:w="2158" w:type="dxa"/>
            <w:vAlign w:val="center"/>
          </w:tcPr>
          <w:p w14:paraId="3AA59192" w14:textId="77777777" w:rsidR="00C57C14" w:rsidRPr="00C57C14" w:rsidRDefault="00C57C14" w:rsidP="00C57C14">
            <w:pPr>
              <w:spacing w:line="216" w:lineRule="auto"/>
              <w:jc w:val="center"/>
              <w:rPr>
                <w:sz w:val="28"/>
                <w:szCs w:val="28"/>
              </w:rPr>
            </w:pPr>
            <w:r w:rsidRPr="00C57C14">
              <w:rPr>
                <w:sz w:val="28"/>
                <w:szCs w:val="28"/>
              </w:rPr>
              <w:t>расход</w:t>
            </w:r>
          </w:p>
          <w:p w14:paraId="7CCE6E2B" w14:textId="77777777" w:rsidR="00C57C14" w:rsidRPr="00C57C14" w:rsidRDefault="00C57C14" w:rsidP="00C57C14">
            <w:pPr>
              <w:spacing w:line="216" w:lineRule="auto"/>
              <w:jc w:val="center"/>
              <w:rPr>
                <w:sz w:val="28"/>
                <w:szCs w:val="28"/>
              </w:rPr>
            </w:pPr>
            <w:r w:rsidRPr="00C57C14">
              <w:rPr>
                <w:sz w:val="28"/>
                <w:szCs w:val="28"/>
              </w:rPr>
              <w:t>электроэнергии, тыс. кВтч</w:t>
            </w:r>
          </w:p>
        </w:tc>
      </w:tr>
      <w:tr w:rsidR="00C57C14" w:rsidRPr="00C57C14" w14:paraId="1E96232B" w14:textId="77777777" w:rsidTr="00C57C14">
        <w:trPr>
          <w:trHeight w:val="284"/>
          <w:jc w:val="center"/>
        </w:trPr>
        <w:tc>
          <w:tcPr>
            <w:tcW w:w="2448" w:type="dxa"/>
            <w:vMerge w:val="restart"/>
            <w:shd w:val="clear" w:color="auto" w:fill="auto"/>
            <w:vAlign w:val="center"/>
          </w:tcPr>
          <w:p w14:paraId="4B8EF880" w14:textId="77777777" w:rsidR="00C57C14" w:rsidRPr="00C57C14" w:rsidRDefault="00C57C14" w:rsidP="00C57C14">
            <w:pPr>
              <w:jc w:val="center"/>
              <w:rPr>
                <w:sz w:val="28"/>
                <w:szCs w:val="28"/>
              </w:rPr>
            </w:pPr>
            <w:r w:rsidRPr="00C57C14">
              <w:rPr>
                <w:bCs/>
                <w:szCs w:val="22"/>
              </w:rPr>
              <w:t>ООО «Тепловая компания «Актив» (г. Киселевск) по узлу теплоснабжения Котельные № 43</w:t>
            </w:r>
          </w:p>
        </w:tc>
        <w:tc>
          <w:tcPr>
            <w:tcW w:w="7583" w:type="dxa"/>
            <w:gridSpan w:val="3"/>
          </w:tcPr>
          <w:p w14:paraId="46E01BC5" w14:textId="77777777" w:rsidR="00C57C14" w:rsidRPr="00C57C14" w:rsidRDefault="00C57C14" w:rsidP="00C57C14">
            <w:pPr>
              <w:jc w:val="center"/>
              <w:rPr>
                <w:sz w:val="28"/>
                <w:szCs w:val="28"/>
              </w:rPr>
            </w:pPr>
            <w:r w:rsidRPr="00C57C14">
              <w:rPr>
                <w:sz w:val="28"/>
                <w:szCs w:val="28"/>
              </w:rPr>
              <w:t>Теплоноситель-пар</w:t>
            </w:r>
          </w:p>
        </w:tc>
      </w:tr>
      <w:tr w:rsidR="00C57C14" w:rsidRPr="00C57C14" w14:paraId="00F5E3B0" w14:textId="77777777" w:rsidTr="00C57C14">
        <w:trPr>
          <w:trHeight w:val="284"/>
          <w:jc w:val="center"/>
        </w:trPr>
        <w:tc>
          <w:tcPr>
            <w:tcW w:w="2448" w:type="dxa"/>
            <w:vMerge/>
            <w:shd w:val="clear" w:color="auto" w:fill="auto"/>
            <w:vAlign w:val="center"/>
          </w:tcPr>
          <w:p w14:paraId="00CFF0DB" w14:textId="77777777" w:rsidR="00C57C14" w:rsidRPr="00C57C14" w:rsidRDefault="00C57C14" w:rsidP="00C57C14">
            <w:pPr>
              <w:jc w:val="center"/>
              <w:rPr>
                <w:sz w:val="28"/>
                <w:szCs w:val="28"/>
              </w:rPr>
            </w:pPr>
          </w:p>
        </w:tc>
        <w:tc>
          <w:tcPr>
            <w:tcW w:w="2412" w:type="dxa"/>
            <w:vAlign w:val="center"/>
          </w:tcPr>
          <w:p w14:paraId="4457B8EE" w14:textId="77777777" w:rsidR="00C57C14" w:rsidRPr="00C57C14" w:rsidRDefault="00C57C14" w:rsidP="00C57C14">
            <w:pPr>
              <w:jc w:val="center"/>
              <w:rPr>
                <w:sz w:val="28"/>
                <w:szCs w:val="28"/>
              </w:rPr>
            </w:pPr>
            <w:r w:rsidRPr="00C57C14">
              <w:rPr>
                <w:sz w:val="28"/>
                <w:szCs w:val="28"/>
              </w:rPr>
              <w:t>0,00</w:t>
            </w:r>
          </w:p>
        </w:tc>
        <w:tc>
          <w:tcPr>
            <w:tcW w:w="3013" w:type="dxa"/>
            <w:vAlign w:val="center"/>
          </w:tcPr>
          <w:p w14:paraId="745E6537" w14:textId="77777777" w:rsidR="00C57C14" w:rsidRPr="00C57C14" w:rsidRDefault="00C57C14" w:rsidP="00C57C14">
            <w:pPr>
              <w:jc w:val="center"/>
              <w:rPr>
                <w:sz w:val="28"/>
                <w:szCs w:val="28"/>
              </w:rPr>
            </w:pPr>
            <w:r w:rsidRPr="00C57C14">
              <w:rPr>
                <w:sz w:val="28"/>
                <w:szCs w:val="28"/>
              </w:rPr>
              <w:t>0,00</w:t>
            </w:r>
          </w:p>
        </w:tc>
        <w:tc>
          <w:tcPr>
            <w:tcW w:w="2158" w:type="dxa"/>
            <w:vAlign w:val="center"/>
          </w:tcPr>
          <w:p w14:paraId="645DE3B8" w14:textId="77777777" w:rsidR="00C57C14" w:rsidRPr="00C57C14" w:rsidRDefault="00C57C14" w:rsidP="00C57C14">
            <w:pPr>
              <w:jc w:val="center"/>
              <w:rPr>
                <w:sz w:val="28"/>
                <w:szCs w:val="28"/>
              </w:rPr>
            </w:pPr>
            <w:r w:rsidRPr="00C57C14">
              <w:rPr>
                <w:sz w:val="28"/>
                <w:szCs w:val="28"/>
              </w:rPr>
              <w:t>0,00</w:t>
            </w:r>
          </w:p>
        </w:tc>
      </w:tr>
      <w:tr w:rsidR="00C57C14" w:rsidRPr="00C57C14" w14:paraId="521871A2" w14:textId="77777777" w:rsidTr="00C57C14">
        <w:trPr>
          <w:trHeight w:val="284"/>
          <w:jc w:val="center"/>
        </w:trPr>
        <w:tc>
          <w:tcPr>
            <w:tcW w:w="2448" w:type="dxa"/>
            <w:vMerge/>
            <w:shd w:val="clear" w:color="auto" w:fill="auto"/>
            <w:vAlign w:val="center"/>
          </w:tcPr>
          <w:p w14:paraId="742C823E" w14:textId="77777777" w:rsidR="00C57C14" w:rsidRPr="00C57C14" w:rsidRDefault="00C57C14" w:rsidP="00C57C14">
            <w:pPr>
              <w:jc w:val="center"/>
              <w:rPr>
                <w:sz w:val="28"/>
                <w:szCs w:val="28"/>
              </w:rPr>
            </w:pPr>
          </w:p>
        </w:tc>
        <w:tc>
          <w:tcPr>
            <w:tcW w:w="7583" w:type="dxa"/>
            <w:gridSpan w:val="3"/>
          </w:tcPr>
          <w:p w14:paraId="6A8D8446" w14:textId="77777777" w:rsidR="00C57C14" w:rsidRPr="00C57C14" w:rsidRDefault="00C57C14" w:rsidP="00C57C14">
            <w:pPr>
              <w:jc w:val="center"/>
              <w:rPr>
                <w:sz w:val="28"/>
                <w:szCs w:val="28"/>
              </w:rPr>
            </w:pPr>
            <w:r w:rsidRPr="00C57C14">
              <w:rPr>
                <w:sz w:val="28"/>
                <w:szCs w:val="28"/>
              </w:rPr>
              <w:t>Теплоноситель-конденсат</w:t>
            </w:r>
          </w:p>
        </w:tc>
      </w:tr>
      <w:tr w:rsidR="00C57C14" w:rsidRPr="00C57C14" w14:paraId="2F8C1FFC" w14:textId="77777777" w:rsidTr="00C57C14">
        <w:trPr>
          <w:trHeight w:val="284"/>
          <w:jc w:val="center"/>
        </w:trPr>
        <w:tc>
          <w:tcPr>
            <w:tcW w:w="2448" w:type="dxa"/>
            <w:vMerge/>
            <w:shd w:val="clear" w:color="auto" w:fill="auto"/>
            <w:vAlign w:val="center"/>
          </w:tcPr>
          <w:p w14:paraId="0ECC2587" w14:textId="77777777" w:rsidR="00C57C14" w:rsidRPr="00C57C14" w:rsidRDefault="00C57C14" w:rsidP="00C57C14">
            <w:pPr>
              <w:jc w:val="center"/>
              <w:rPr>
                <w:sz w:val="28"/>
                <w:szCs w:val="28"/>
              </w:rPr>
            </w:pPr>
          </w:p>
        </w:tc>
        <w:tc>
          <w:tcPr>
            <w:tcW w:w="2412" w:type="dxa"/>
          </w:tcPr>
          <w:p w14:paraId="48C85F12" w14:textId="77777777" w:rsidR="00C57C14" w:rsidRPr="00C57C14" w:rsidRDefault="00C57C14" w:rsidP="00C57C14">
            <w:pPr>
              <w:jc w:val="center"/>
              <w:rPr>
                <w:sz w:val="28"/>
                <w:szCs w:val="28"/>
              </w:rPr>
            </w:pPr>
            <w:r w:rsidRPr="00C57C14">
              <w:rPr>
                <w:sz w:val="28"/>
                <w:szCs w:val="28"/>
              </w:rPr>
              <w:t>0,00</w:t>
            </w:r>
          </w:p>
        </w:tc>
        <w:tc>
          <w:tcPr>
            <w:tcW w:w="3013" w:type="dxa"/>
          </w:tcPr>
          <w:p w14:paraId="49F403C4" w14:textId="77777777" w:rsidR="00C57C14" w:rsidRPr="00C57C14" w:rsidRDefault="00C57C14" w:rsidP="00C57C14">
            <w:pPr>
              <w:jc w:val="center"/>
              <w:rPr>
                <w:sz w:val="28"/>
                <w:szCs w:val="28"/>
              </w:rPr>
            </w:pPr>
            <w:r w:rsidRPr="00C57C14">
              <w:rPr>
                <w:sz w:val="28"/>
                <w:szCs w:val="28"/>
              </w:rPr>
              <w:t>0,00</w:t>
            </w:r>
          </w:p>
        </w:tc>
        <w:tc>
          <w:tcPr>
            <w:tcW w:w="2158" w:type="dxa"/>
          </w:tcPr>
          <w:p w14:paraId="314141F5" w14:textId="77777777" w:rsidR="00C57C14" w:rsidRPr="00C57C14" w:rsidRDefault="00C57C14" w:rsidP="00C57C14">
            <w:pPr>
              <w:jc w:val="center"/>
              <w:rPr>
                <w:sz w:val="28"/>
                <w:szCs w:val="28"/>
              </w:rPr>
            </w:pPr>
            <w:r w:rsidRPr="00C57C14">
              <w:rPr>
                <w:sz w:val="28"/>
                <w:szCs w:val="28"/>
              </w:rPr>
              <w:t>0,00</w:t>
            </w:r>
          </w:p>
        </w:tc>
      </w:tr>
      <w:tr w:rsidR="00C57C14" w:rsidRPr="00C57C14" w14:paraId="4E9CEB4E" w14:textId="77777777" w:rsidTr="00C57C14">
        <w:trPr>
          <w:trHeight w:val="284"/>
          <w:jc w:val="center"/>
        </w:trPr>
        <w:tc>
          <w:tcPr>
            <w:tcW w:w="2448" w:type="dxa"/>
            <w:vMerge/>
            <w:shd w:val="clear" w:color="auto" w:fill="auto"/>
            <w:vAlign w:val="center"/>
          </w:tcPr>
          <w:p w14:paraId="2DB3C111" w14:textId="77777777" w:rsidR="00C57C14" w:rsidRPr="00C57C14" w:rsidRDefault="00C57C14" w:rsidP="00C57C14">
            <w:pPr>
              <w:jc w:val="center"/>
              <w:rPr>
                <w:sz w:val="28"/>
                <w:szCs w:val="28"/>
              </w:rPr>
            </w:pPr>
          </w:p>
        </w:tc>
        <w:tc>
          <w:tcPr>
            <w:tcW w:w="7583" w:type="dxa"/>
            <w:gridSpan w:val="3"/>
          </w:tcPr>
          <w:p w14:paraId="64027DB1" w14:textId="77777777" w:rsidR="00C57C14" w:rsidRPr="00C57C14" w:rsidRDefault="00C57C14" w:rsidP="00C57C14">
            <w:pPr>
              <w:jc w:val="center"/>
              <w:rPr>
                <w:sz w:val="28"/>
                <w:szCs w:val="28"/>
              </w:rPr>
            </w:pPr>
            <w:r w:rsidRPr="00C57C14">
              <w:rPr>
                <w:sz w:val="28"/>
                <w:szCs w:val="28"/>
              </w:rPr>
              <w:t>Теплоноситель-вода</w:t>
            </w:r>
          </w:p>
        </w:tc>
      </w:tr>
      <w:tr w:rsidR="00C57C14" w:rsidRPr="00C57C14" w14:paraId="071E4991" w14:textId="77777777" w:rsidTr="00C57C14">
        <w:trPr>
          <w:trHeight w:val="284"/>
          <w:jc w:val="center"/>
        </w:trPr>
        <w:tc>
          <w:tcPr>
            <w:tcW w:w="2448" w:type="dxa"/>
            <w:vMerge/>
            <w:shd w:val="clear" w:color="auto" w:fill="auto"/>
            <w:vAlign w:val="center"/>
          </w:tcPr>
          <w:p w14:paraId="74FC00C6" w14:textId="77777777" w:rsidR="00C57C14" w:rsidRPr="00C57C14" w:rsidRDefault="00C57C14" w:rsidP="00C57C14">
            <w:pPr>
              <w:jc w:val="center"/>
              <w:rPr>
                <w:sz w:val="28"/>
                <w:szCs w:val="28"/>
              </w:rPr>
            </w:pPr>
          </w:p>
        </w:tc>
        <w:tc>
          <w:tcPr>
            <w:tcW w:w="2412" w:type="dxa"/>
            <w:vAlign w:val="center"/>
          </w:tcPr>
          <w:p w14:paraId="02B6AC49" w14:textId="77777777" w:rsidR="00C57C14" w:rsidRPr="00C57C14" w:rsidRDefault="00C57C14" w:rsidP="00C57C14">
            <w:pPr>
              <w:jc w:val="center"/>
              <w:rPr>
                <w:sz w:val="28"/>
                <w:szCs w:val="28"/>
              </w:rPr>
            </w:pPr>
            <w:r w:rsidRPr="00C57C14">
              <w:rPr>
                <w:sz w:val="28"/>
                <w:szCs w:val="28"/>
              </w:rPr>
              <w:t>1 183,390</w:t>
            </w:r>
          </w:p>
        </w:tc>
        <w:tc>
          <w:tcPr>
            <w:tcW w:w="3013" w:type="dxa"/>
            <w:vAlign w:val="center"/>
          </w:tcPr>
          <w:p w14:paraId="34FC25D7" w14:textId="77777777" w:rsidR="00C57C14" w:rsidRPr="00C57C14" w:rsidRDefault="00C57C14" w:rsidP="00C57C14">
            <w:pPr>
              <w:jc w:val="center"/>
              <w:rPr>
                <w:sz w:val="28"/>
                <w:szCs w:val="28"/>
              </w:rPr>
            </w:pPr>
            <w:r w:rsidRPr="00C57C14">
              <w:rPr>
                <w:sz w:val="28"/>
                <w:szCs w:val="28"/>
              </w:rPr>
              <w:t>0,844</w:t>
            </w:r>
          </w:p>
        </w:tc>
        <w:tc>
          <w:tcPr>
            <w:tcW w:w="2158" w:type="dxa"/>
            <w:vAlign w:val="center"/>
          </w:tcPr>
          <w:p w14:paraId="48448139" w14:textId="77777777" w:rsidR="00C57C14" w:rsidRPr="00C57C14" w:rsidRDefault="00C57C14" w:rsidP="00C57C14">
            <w:pPr>
              <w:jc w:val="center"/>
              <w:rPr>
                <w:sz w:val="28"/>
                <w:szCs w:val="28"/>
              </w:rPr>
            </w:pPr>
            <w:r w:rsidRPr="00C57C14">
              <w:rPr>
                <w:sz w:val="28"/>
                <w:szCs w:val="28"/>
              </w:rPr>
              <w:t>0,00</w:t>
            </w:r>
          </w:p>
        </w:tc>
      </w:tr>
    </w:tbl>
    <w:p w14:paraId="2FF8FBB2" w14:textId="77777777" w:rsidR="00C57C14" w:rsidRPr="00C57C14" w:rsidRDefault="00C57C14" w:rsidP="00C57C14">
      <w:pPr>
        <w:jc w:val="both"/>
        <w:rPr>
          <w:sz w:val="28"/>
          <w:szCs w:val="28"/>
        </w:rPr>
      </w:pPr>
    </w:p>
    <w:p w14:paraId="70B7E97B" w14:textId="77777777" w:rsidR="00C57C14" w:rsidRPr="00C57C14" w:rsidRDefault="00C57C14" w:rsidP="00C57C14">
      <w:pPr>
        <w:ind w:firstLine="720"/>
        <w:jc w:val="both"/>
        <w:rPr>
          <w:sz w:val="28"/>
          <w:szCs w:val="28"/>
        </w:rPr>
      </w:pPr>
    </w:p>
    <w:p w14:paraId="021E9AFC" w14:textId="77777777" w:rsidR="00C57C14" w:rsidRDefault="00C57C14" w:rsidP="00682DCA">
      <w:pPr>
        <w:tabs>
          <w:tab w:val="left" w:pos="5580"/>
          <w:tab w:val="left" w:pos="9498"/>
        </w:tabs>
        <w:ind w:right="-569"/>
        <w:sectPr w:rsidR="00C57C14" w:rsidSect="00682DCA">
          <w:pgSz w:w="11906" w:h="16838"/>
          <w:pgMar w:top="851" w:right="1418" w:bottom="567" w:left="1559" w:header="709" w:footer="709" w:gutter="0"/>
          <w:cols w:space="708"/>
          <w:titlePg/>
          <w:docGrid w:linePitch="360"/>
        </w:sectPr>
      </w:pPr>
    </w:p>
    <w:p w14:paraId="6B2C5A7C" w14:textId="34FF623D" w:rsidR="00C57C14" w:rsidRPr="00D00103" w:rsidRDefault="00C57C14" w:rsidP="00C57C14">
      <w:pPr>
        <w:tabs>
          <w:tab w:val="left" w:pos="5580"/>
          <w:tab w:val="left" w:pos="9498"/>
        </w:tabs>
        <w:ind w:left="-2884" w:right="-569" w:firstLine="8696"/>
      </w:pPr>
      <w:r w:rsidRPr="00D00103">
        <w:lastRenderedPageBreak/>
        <w:t xml:space="preserve">Приложение </w:t>
      </w:r>
      <w:r>
        <w:t xml:space="preserve">№ </w:t>
      </w:r>
      <w:r>
        <w:t>8</w:t>
      </w:r>
      <w:r>
        <w:t xml:space="preserve"> </w:t>
      </w:r>
      <w:r w:rsidRPr="00D00103">
        <w:t xml:space="preserve">к протоколу № </w:t>
      </w:r>
      <w:r>
        <w:t>72</w:t>
      </w:r>
    </w:p>
    <w:p w14:paraId="1F9835F2" w14:textId="77777777" w:rsidR="00C57C14" w:rsidRPr="00D00103" w:rsidRDefault="00C57C14" w:rsidP="00C57C14">
      <w:pPr>
        <w:tabs>
          <w:tab w:val="left" w:pos="5580"/>
          <w:tab w:val="left" w:pos="9498"/>
        </w:tabs>
        <w:ind w:left="-2884" w:right="-569" w:firstLine="8696"/>
      </w:pPr>
      <w:r w:rsidRPr="00D00103">
        <w:t>заседания правления Региональной</w:t>
      </w:r>
    </w:p>
    <w:p w14:paraId="2D5A48E0" w14:textId="77777777" w:rsidR="00C57C14" w:rsidRPr="00D00103" w:rsidRDefault="00C57C14" w:rsidP="00C57C14">
      <w:pPr>
        <w:tabs>
          <w:tab w:val="left" w:pos="5580"/>
          <w:tab w:val="left" w:pos="9498"/>
        </w:tabs>
        <w:ind w:left="-2884" w:right="-569" w:firstLine="8696"/>
      </w:pPr>
      <w:r w:rsidRPr="00D00103">
        <w:t>энергетической комиссии</w:t>
      </w:r>
    </w:p>
    <w:p w14:paraId="7BAA898C" w14:textId="027E6C4A" w:rsidR="00C57C14" w:rsidRDefault="00C57C14" w:rsidP="00C57C14">
      <w:pPr>
        <w:tabs>
          <w:tab w:val="left" w:pos="5580"/>
          <w:tab w:val="left" w:pos="9498"/>
        </w:tabs>
        <w:ind w:left="-2884" w:right="-569" w:firstLine="8696"/>
      </w:pPr>
      <w:r w:rsidRPr="00D00103">
        <w:t xml:space="preserve">Кузбасса от </w:t>
      </w:r>
      <w:r>
        <w:t>27.10</w:t>
      </w:r>
      <w:r w:rsidRPr="00D00103">
        <w:t>.2022</w:t>
      </w:r>
    </w:p>
    <w:p w14:paraId="470D06F5" w14:textId="77777777" w:rsidR="00C57C14" w:rsidRDefault="00C57C14" w:rsidP="00C57C14">
      <w:pPr>
        <w:tabs>
          <w:tab w:val="left" w:pos="5580"/>
          <w:tab w:val="left" w:pos="9498"/>
        </w:tabs>
        <w:ind w:left="-2884" w:right="-569" w:firstLine="8696"/>
      </w:pPr>
    </w:p>
    <w:p w14:paraId="0732E852" w14:textId="77777777" w:rsidR="00C57C14" w:rsidRPr="00C57C14" w:rsidRDefault="00C57C14" w:rsidP="00C57C14">
      <w:pPr>
        <w:jc w:val="center"/>
        <w:rPr>
          <w:b/>
          <w:sz w:val="28"/>
          <w:szCs w:val="28"/>
        </w:rPr>
      </w:pPr>
      <w:r w:rsidRPr="00C57C14">
        <w:rPr>
          <w:b/>
          <w:sz w:val="28"/>
          <w:szCs w:val="28"/>
        </w:rPr>
        <w:t xml:space="preserve">Нормативы технологических потерь при передаче </w:t>
      </w:r>
    </w:p>
    <w:p w14:paraId="470756DF" w14:textId="77777777" w:rsidR="00C57C14" w:rsidRPr="00C57C14" w:rsidRDefault="00C57C14" w:rsidP="00C57C14">
      <w:pPr>
        <w:jc w:val="center"/>
        <w:rPr>
          <w:b/>
          <w:sz w:val="28"/>
          <w:szCs w:val="28"/>
        </w:rPr>
      </w:pPr>
      <w:r w:rsidRPr="00C57C14">
        <w:rPr>
          <w:b/>
          <w:sz w:val="28"/>
          <w:szCs w:val="28"/>
        </w:rPr>
        <w:t>тепловой энергии, теплоносителя по тепловым сетям регулируемых организаций на 2023 год</w:t>
      </w:r>
    </w:p>
    <w:p w14:paraId="7F9C94FB" w14:textId="77777777" w:rsidR="00C57C14" w:rsidRPr="00C57C14" w:rsidRDefault="00C57C14" w:rsidP="00C57C14">
      <w:pPr>
        <w:rPr>
          <w:bCs/>
          <w:color w:val="000000"/>
        </w:rPr>
      </w:pPr>
    </w:p>
    <w:p w14:paraId="350C5792" w14:textId="77777777" w:rsidR="00C57C14" w:rsidRPr="00C57C14" w:rsidRDefault="00C57C14" w:rsidP="00C57C14">
      <w:pPr>
        <w:rPr>
          <w:bCs/>
          <w:color w:val="00000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115"/>
        <w:gridCol w:w="2100"/>
        <w:gridCol w:w="27"/>
        <w:gridCol w:w="1417"/>
        <w:gridCol w:w="1701"/>
      </w:tblGrid>
      <w:tr w:rsidR="00C57C14" w:rsidRPr="00C57C14" w14:paraId="594C94E9" w14:textId="77777777" w:rsidTr="00C57C14">
        <w:trPr>
          <w:trHeight w:val="284"/>
          <w:jc w:val="center"/>
        </w:trPr>
        <w:tc>
          <w:tcPr>
            <w:tcW w:w="563" w:type="dxa"/>
            <w:vMerge w:val="restart"/>
            <w:shd w:val="clear" w:color="000000" w:fill="FFFFFF"/>
            <w:tcMar>
              <w:left w:w="57" w:type="dxa"/>
              <w:right w:w="57" w:type="dxa"/>
            </w:tcMar>
            <w:vAlign w:val="center"/>
          </w:tcPr>
          <w:p w14:paraId="35885594" w14:textId="77777777" w:rsidR="00C57C14" w:rsidRPr="00C57C14" w:rsidRDefault="00C57C14" w:rsidP="00C57C14">
            <w:pPr>
              <w:jc w:val="center"/>
              <w:rPr>
                <w:sz w:val="28"/>
                <w:szCs w:val="28"/>
              </w:rPr>
            </w:pPr>
            <w:bookmarkStart w:id="10" w:name="_Hlk85016212"/>
            <w:r w:rsidRPr="00C57C14">
              <w:rPr>
                <w:sz w:val="28"/>
                <w:szCs w:val="28"/>
              </w:rPr>
              <w:t>№ п/п</w:t>
            </w:r>
          </w:p>
        </w:tc>
        <w:tc>
          <w:tcPr>
            <w:tcW w:w="4115" w:type="dxa"/>
            <w:vMerge w:val="restart"/>
            <w:shd w:val="clear" w:color="000000" w:fill="FFFFFF"/>
            <w:tcMar>
              <w:left w:w="57" w:type="dxa"/>
              <w:right w:w="57" w:type="dxa"/>
            </w:tcMar>
            <w:vAlign w:val="center"/>
            <w:hideMark/>
          </w:tcPr>
          <w:p w14:paraId="4A47EAED" w14:textId="77777777" w:rsidR="00C57C14" w:rsidRPr="00C57C14" w:rsidRDefault="00C57C14" w:rsidP="00C57C14">
            <w:pPr>
              <w:jc w:val="center"/>
              <w:rPr>
                <w:color w:val="000000"/>
                <w:sz w:val="28"/>
                <w:szCs w:val="28"/>
              </w:rPr>
            </w:pPr>
            <w:r w:rsidRPr="00C57C14">
              <w:rPr>
                <w:color w:val="000000"/>
                <w:sz w:val="28"/>
                <w:szCs w:val="28"/>
              </w:rPr>
              <w:t>Наименование регулируемой организации</w:t>
            </w:r>
          </w:p>
        </w:tc>
        <w:tc>
          <w:tcPr>
            <w:tcW w:w="5245" w:type="dxa"/>
            <w:gridSpan w:val="4"/>
            <w:shd w:val="clear" w:color="000000" w:fill="FFFFFF"/>
            <w:tcMar>
              <w:left w:w="57" w:type="dxa"/>
              <w:right w:w="57" w:type="dxa"/>
            </w:tcMar>
            <w:vAlign w:val="center"/>
            <w:hideMark/>
          </w:tcPr>
          <w:p w14:paraId="440C6FF9" w14:textId="77777777" w:rsidR="00C57C14" w:rsidRPr="00C57C14" w:rsidRDefault="00C57C14" w:rsidP="00C57C14">
            <w:pPr>
              <w:jc w:val="center"/>
              <w:rPr>
                <w:color w:val="000000"/>
                <w:sz w:val="28"/>
                <w:szCs w:val="28"/>
              </w:rPr>
            </w:pPr>
            <w:r w:rsidRPr="00C57C14">
              <w:rPr>
                <w:color w:val="000000"/>
                <w:sz w:val="28"/>
                <w:szCs w:val="28"/>
              </w:rPr>
              <w:t xml:space="preserve">Нормативы технологических потерь </w:t>
            </w:r>
          </w:p>
          <w:p w14:paraId="2C30702F" w14:textId="77777777" w:rsidR="00C57C14" w:rsidRPr="00C57C14" w:rsidRDefault="00C57C14" w:rsidP="00C57C14">
            <w:pPr>
              <w:jc w:val="center"/>
              <w:rPr>
                <w:color w:val="000000"/>
                <w:sz w:val="28"/>
                <w:szCs w:val="28"/>
              </w:rPr>
            </w:pPr>
            <w:r w:rsidRPr="00C57C14">
              <w:rPr>
                <w:color w:val="000000"/>
                <w:sz w:val="28"/>
                <w:szCs w:val="28"/>
              </w:rPr>
              <w:t>при передаче тепловой энергии, теплоносителя по тепловым сетям</w:t>
            </w:r>
          </w:p>
        </w:tc>
      </w:tr>
      <w:tr w:rsidR="00C57C14" w:rsidRPr="00C57C14" w14:paraId="72DDB318" w14:textId="77777777" w:rsidTr="00C57C14">
        <w:trPr>
          <w:trHeight w:val="284"/>
          <w:jc w:val="center"/>
        </w:trPr>
        <w:tc>
          <w:tcPr>
            <w:tcW w:w="563" w:type="dxa"/>
            <w:vMerge/>
            <w:tcMar>
              <w:left w:w="57" w:type="dxa"/>
              <w:right w:w="57" w:type="dxa"/>
            </w:tcMar>
            <w:vAlign w:val="center"/>
          </w:tcPr>
          <w:p w14:paraId="69F9A6AD" w14:textId="77777777" w:rsidR="00C57C14" w:rsidRPr="00C57C14" w:rsidRDefault="00C57C14" w:rsidP="00C57C14">
            <w:pPr>
              <w:jc w:val="center"/>
              <w:rPr>
                <w:sz w:val="28"/>
                <w:szCs w:val="28"/>
              </w:rPr>
            </w:pPr>
          </w:p>
        </w:tc>
        <w:tc>
          <w:tcPr>
            <w:tcW w:w="4115" w:type="dxa"/>
            <w:vMerge/>
            <w:tcMar>
              <w:left w:w="57" w:type="dxa"/>
              <w:right w:w="57" w:type="dxa"/>
            </w:tcMar>
            <w:vAlign w:val="center"/>
            <w:hideMark/>
          </w:tcPr>
          <w:p w14:paraId="297C3A9A" w14:textId="77777777" w:rsidR="00C57C14" w:rsidRPr="00C57C14" w:rsidRDefault="00C57C14" w:rsidP="00C57C14">
            <w:pPr>
              <w:jc w:val="center"/>
              <w:rPr>
                <w:color w:val="000000"/>
                <w:sz w:val="28"/>
                <w:szCs w:val="28"/>
              </w:rPr>
            </w:pPr>
          </w:p>
        </w:tc>
        <w:tc>
          <w:tcPr>
            <w:tcW w:w="2127" w:type="dxa"/>
            <w:gridSpan w:val="2"/>
            <w:shd w:val="clear" w:color="000000" w:fill="FFFFFF"/>
            <w:tcMar>
              <w:left w:w="57" w:type="dxa"/>
              <w:right w:w="57" w:type="dxa"/>
            </w:tcMar>
            <w:vAlign w:val="center"/>
            <w:hideMark/>
          </w:tcPr>
          <w:p w14:paraId="1DE0F42C" w14:textId="77777777" w:rsidR="00C57C14" w:rsidRPr="00C57C14" w:rsidRDefault="00C57C14" w:rsidP="00C57C14">
            <w:pPr>
              <w:jc w:val="center"/>
              <w:rPr>
                <w:color w:val="000000"/>
                <w:sz w:val="28"/>
                <w:szCs w:val="28"/>
              </w:rPr>
            </w:pPr>
            <w:r w:rsidRPr="00C57C14">
              <w:rPr>
                <w:color w:val="000000"/>
                <w:sz w:val="28"/>
                <w:szCs w:val="28"/>
              </w:rPr>
              <w:t>Потери и затраты теплоносителей, пар (т), вода (м</w:t>
            </w:r>
            <w:r w:rsidRPr="00C57C14">
              <w:rPr>
                <w:color w:val="000000"/>
                <w:sz w:val="28"/>
                <w:szCs w:val="28"/>
                <w:vertAlign w:val="superscript"/>
              </w:rPr>
              <w:t>3</w:t>
            </w:r>
            <w:r w:rsidRPr="00C57C14">
              <w:rPr>
                <w:color w:val="000000"/>
                <w:sz w:val="28"/>
                <w:szCs w:val="28"/>
              </w:rPr>
              <w:t>)</w:t>
            </w:r>
          </w:p>
        </w:tc>
        <w:tc>
          <w:tcPr>
            <w:tcW w:w="1417" w:type="dxa"/>
            <w:shd w:val="clear" w:color="000000" w:fill="FFFFFF"/>
            <w:tcMar>
              <w:left w:w="57" w:type="dxa"/>
              <w:right w:w="57" w:type="dxa"/>
            </w:tcMar>
            <w:vAlign w:val="center"/>
            <w:hideMark/>
          </w:tcPr>
          <w:p w14:paraId="5A0407BC" w14:textId="77777777" w:rsidR="00C57C14" w:rsidRPr="00C57C14" w:rsidRDefault="00C57C14" w:rsidP="00C57C14">
            <w:pPr>
              <w:jc w:val="center"/>
              <w:rPr>
                <w:color w:val="000000"/>
                <w:sz w:val="28"/>
                <w:szCs w:val="28"/>
              </w:rPr>
            </w:pPr>
            <w:r w:rsidRPr="00C57C14">
              <w:rPr>
                <w:color w:val="000000"/>
                <w:sz w:val="28"/>
                <w:szCs w:val="28"/>
              </w:rPr>
              <w:t>Потери тепловой энергии, тыс. Гкал</w:t>
            </w:r>
          </w:p>
        </w:tc>
        <w:tc>
          <w:tcPr>
            <w:tcW w:w="1701" w:type="dxa"/>
            <w:shd w:val="clear" w:color="000000" w:fill="FFFFFF"/>
            <w:tcMar>
              <w:left w:w="57" w:type="dxa"/>
              <w:right w:w="57" w:type="dxa"/>
            </w:tcMar>
            <w:vAlign w:val="center"/>
            <w:hideMark/>
          </w:tcPr>
          <w:p w14:paraId="67A9A9A3" w14:textId="77777777" w:rsidR="00C57C14" w:rsidRPr="00C57C14" w:rsidRDefault="00C57C14" w:rsidP="00C57C14">
            <w:pPr>
              <w:jc w:val="center"/>
              <w:rPr>
                <w:color w:val="000000"/>
                <w:sz w:val="28"/>
                <w:szCs w:val="28"/>
              </w:rPr>
            </w:pPr>
            <w:r w:rsidRPr="00C57C14">
              <w:rPr>
                <w:color w:val="000000"/>
                <w:sz w:val="28"/>
                <w:szCs w:val="28"/>
              </w:rPr>
              <w:t xml:space="preserve">Расход </w:t>
            </w:r>
            <w:proofErr w:type="spellStart"/>
            <w:r w:rsidRPr="00C57C14">
              <w:rPr>
                <w:color w:val="000000"/>
                <w:sz w:val="28"/>
                <w:szCs w:val="28"/>
              </w:rPr>
              <w:t>электроэнер-гии</w:t>
            </w:r>
            <w:proofErr w:type="spellEnd"/>
            <w:r w:rsidRPr="00C57C14">
              <w:rPr>
                <w:color w:val="000000"/>
                <w:sz w:val="28"/>
                <w:szCs w:val="28"/>
              </w:rPr>
              <w:t>, тыс. кВтч</w:t>
            </w:r>
          </w:p>
        </w:tc>
      </w:tr>
      <w:tr w:rsidR="00C57C14" w:rsidRPr="00C57C14" w14:paraId="3C2BA401" w14:textId="77777777" w:rsidTr="00C57C14">
        <w:trPr>
          <w:trHeight w:val="284"/>
          <w:jc w:val="center"/>
        </w:trPr>
        <w:tc>
          <w:tcPr>
            <w:tcW w:w="563" w:type="dxa"/>
            <w:tcMar>
              <w:left w:w="57" w:type="dxa"/>
              <w:right w:w="57" w:type="dxa"/>
            </w:tcMar>
            <w:vAlign w:val="center"/>
          </w:tcPr>
          <w:p w14:paraId="3E2C9A9A" w14:textId="77777777" w:rsidR="00C57C14" w:rsidRPr="00C57C14" w:rsidRDefault="00C57C14" w:rsidP="00C57C14">
            <w:pPr>
              <w:jc w:val="center"/>
              <w:rPr>
                <w:sz w:val="28"/>
                <w:szCs w:val="28"/>
              </w:rPr>
            </w:pPr>
            <w:r w:rsidRPr="00C57C14">
              <w:rPr>
                <w:sz w:val="28"/>
                <w:szCs w:val="28"/>
              </w:rPr>
              <w:t>1</w:t>
            </w:r>
          </w:p>
        </w:tc>
        <w:tc>
          <w:tcPr>
            <w:tcW w:w="4115" w:type="dxa"/>
            <w:tcMar>
              <w:left w:w="57" w:type="dxa"/>
              <w:right w:w="57" w:type="dxa"/>
            </w:tcMar>
            <w:vAlign w:val="center"/>
          </w:tcPr>
          <w:p w14:paraId="5033DB96" w14:textId="77777777" w:rsidR="00C57C14" w:rsidRPr="00C57C14" w:rsidRDefault="00C57C14" w:rsidP="00C57C14">
            <w:pPr>
              <w:jc w:val="center"/>
              <w:rPr>
                <w:color w:val="000000"/>
                <w:sz w:val="28"/>
                <w:szCs w:val="28"/>
              </w:rPr>
            </w:pPr>
            <w:r w:rsidRPr="00C57C14">
              <w:rPr>
                <w:color w:val="000000"/>
                <w:sz w:val="28"/>
                <w:szCs w:val="28"/>
              </w:rPr>
              <w:t>2</w:t>
            </w:r>
          </w:p>
        </w:tc>
        <w:tc>
          <w:tcPr>
            <w:tcW w:w="2127" w:type="dxa"/>
            <w:gridSpan w:val="2"/>
            <w:shd w:val="clear" w:color="000000" w:fill="FFFFFF"/>
            <w:tcMar>
              <w:left w:w="57" w:type="dxa"/>
              <w:right w:w="57" w:type="dxa"/>
            </w:tcMar>
            <w:vAlign w:val="center"/>
          </w:tcPr>
          <w:p w14:paraId="707BFAEE" w14:textId="77777777" w:rsidR="00C57C14" w:rsidRPr="00C57C14" w:rsidRDefault="00C57C14" w:rsidP="00C57C14">
            <w:pPr>
              <w:jc w:val="center"/>
              <w:rPr>
                <w:color w:val="000000"/>
                <w:sz w:val="28"/>
                <w:szCs w:val="28"/>
              </w:rPr>
            </w:pPr>
            <w:r w:rsidRPr="00C57C14">
              <w:rPr>
                <w:color w:val="000000"/>
                <w:sz w:val="28"/>
                <w:szCs w:val="28"/>
              </w:rPr>
              <w:t>3</w:t>
            </w:r>
          </w:p>
        </w:tc>
        <w:tc>
          <w:tcPr>
            <w:tcW w:w="1417" w:type="dxa"/>
            <w:shd w:val="clear" w:color="000000" w:fill="FFFFFF"/>
            <w:tcMar>
              <w:left w:w="57" w:type="dxa"/>
              <w:right w:w="57" w:type="dxa"/>
            </w:tcMar>
            <w:vAlign w:val="center"/>
          </w:tcPr>
          <w:p w14:paraId="5F567CD0" w14:textId="77777777" w:rsidR="00C57C14" w:rsidRPr="00C57C14" w:rsidRDefault="00C57C14" w:rsidP="00C57C14">
            <w:pPr>
              <w:jc w:val="center"/>
              <w:rPr>
                <w:color w:val="000000"/>
                <w:sz w:val="28"/>
                <w:szCs w:val="28"/>
              </w:rPr>
            </w:pPr>
            <w:r w:rsidRPr="00C57C14">
              <w:rPr>
                <w:color w:val="000000"/>
                <w:sz w:val="28"/>
                <w:szCs w:val="28"/>
              </w:rPr>
              <w:t>4</w:t>
            </w:r>
          </w:p>
        </w:tc>
        <w:tc>
          <w:tcPr>
            <w:tcW w:w="1701" w:type="dxa"/>
            <w:shd w:val="clear" w:color="000000" w:fill="FFFFFF"/>
            <w:tcMar>
              <w:left w:w="57" w:type="dxa"/>
              <w:right w:w="57" w:type="dxa"/>
            </w:tcMar>
            <w:vAlign w:val="center"/>
          </w:tcPr>
          <w:p w14:paraId="13FF1740" w14:textId="77777777" w:rsidR="00C57C14" w:rsidRPr="00C57C14" w:rsidRDefault="00C57C14" w:rsidP="00C57C14">
            <w:pPr>
              <w:jc w:val="center"/>
              <w:rPr>
                <w:color w:val="000000"/>
                <w:sz w:val="28"/>
                <w:szCs w:val="28"/>
              </w:rPr>
            </w:pPr>
            <w:r w:rsidRPr="00C57C14">
              <w:rPr>
                <w:color w:val="000000"/>
                <w:sz w:val="28"/>
                <w:szCs w:val="28"/>
              </w:rPr>
              <w:t>5</w:t>
            </w:r>
          </w:p>
        </w:tc>
      </w:tr>
      <w:tr w:rsidR="00C57C14" w:rsidRPr="00C57C14" w14:paraId="3B76D7CE" w14:textId="77777777" w:rsidTr="00C57C14">
        <w:trPr>
          <w:trHeight w:val="284"/>
          <w:jc w:val="center"/>
        </w:trPr>
        <w:tc>
          <w:tcPr>
            <w:tcW w:w="563" w:type="dxa"/>
            <w:vMerge w:val="restart"/>
            <w:shd w:val="clear" w:color="000000" w:fill="FFFFFF"/>
            <w:tcMar>
              <w:left w:w="57" w:type="dxa"/>
              <w:right w:w="57" w:type="dxa"/>
            </w:tcMar>
            <w:vAlign w:val="center"/>
          </w:tcPr>
          <w:p w14:paraId="713F8537" w14:textId="77777777" w:rsidR="00C57C14" w:rsidRPr="00C57C14" w:rsidRDefault="00C57C14" w:rsidP="00C57C14">
            <w:pPr>
              <w:jc w:val="center"/>
              <w:rPr>
                <w:color w:val="000000"/>
                <w:sz w:val="28"/>
                <w:szCs w:val="28"/>
              </w:rPr>
            </w:pPr>
            <w:r w:rsidRPr="00C57C14">
              <w:rPr>
                <w:color w:val="000000"/>
                <w:sz w:val="28"/>
                <w:szCs w:val="28"/>
              </w:rPr>
              <w:t>1</w:t>
            </w:r>
          </w:p>
        </w:tc>
        <w:tc>
          <w:tcPr>
            <w:tcW w:w="4115" w:type="dxa"/>
            <w:vMerge w:val="restart"/>
            <w:shd w:val="clear" w:color="000000" w:fill="FFFFFF"/>
            <w:tcMar>
              <w:left w:w="57" w:type="dxa"/>
              <w:right w:w="57" w:type="dxa"/>
            </w:tcMar>
            <w:vAlign w:val="center"/>
          </w:tcPr>
          <w:p w14:paraId="2CE67A6E" w14:textId="77777777" w:rsidR="00C57C14" w:rsidRPr="00C57C14" w:rsidRDefault="00C57C14" w:rsidP="00C57C14">
            <w:pPr>
              <w:rPr>
                <w:sz w:val="28"/>
                <w:szCs w:val="28"/>
              </w:rPr>
            </w:pPr>
            <w:r w:rsidRPr="00C57C14">
              <w:rPr>
                <w:sz w:val="28"/>
                <w:szCs w:val="28"/>
              </w:rPr>
              <w:t>ООО «</w:t>
            </w:r>
            <w:proofErr w:type="spellStart"/>
            <w:r w:rsidRPr="00C57C14">
              <w:rPr>
                <w:sz w:val="28"/>
                <w:szCs w:val="28"/>
              </w:rPr>
              <w:t>ТеплоСнаб</w:t>
            </w:r>
            <w:proofErr w:type="spellEnd"/>
            <w:r w:rsidRPr="00C57C14">
              <w:rPr>
                <w:sz w:val="28"/>
                <w:szCs w:val="28"/>
              </w:rPr>
              <w:t xml:space="preserve">» (Мариинский городской округ), от котельной № 16 ул. Мелиоративная, 10 б и котельной ул. Пролетарская, 7, </w:t>
            </w:r>
            <w:r w:rsidRPr="00C57C14">
              <w:rPr>
                <w:sz w:val="28"/>
                <w:szCs w:val="28"/>
              </w:rPr>
              <w:br/>
              <w:t>ИНН 4213011290</w:t>
            </w:r>
          </w:p>
        </w:tc>
        <w:tc>
          <w:tcPr>
            <w:tcW w:w="5245" w:type="dxa"/>
            <w:gridSpan w:val="4"/>
            <w:shd w:val="clear" w:color="000000" w:fill="FFFFFF"/>
            <w:tcMar>
              <w:left w:w="57" w:type="dxa"/>
              <w:right w:w="57" w:type="dxa"/>
            </w:tcMar>
            <w:vAlign w:val="center"/>
          </w:tcPr>
          <w:p w14:paraId="20F393B9" w14:textId="77777777" w:rsidR="00C57C14" w:rsidRPr="00C57C14" w:rsidRDefault="00C57C14" w:rsidP="00C57C14">
            <w:pPr>
              <w:jc w:val="center"/>
              <w:rPr>
                <w:bCs/>
                <w:sz w:val="28"/>
                <w:szCs w:val="28"/>
              </w:rPr>
            </w:pPr>
            <w:r w:rsidRPr="00C57C14">
              <w:rPr>
                <w:bCs/>
                <w:sz w:val="28"/>
                <w:szCs w:val="28"/>
              </w:rPr>
              <w:t>теплоноситель - пар</w:t>
            </w:r>
          </w:p>
        </w:tc>
      </w:tr>
      <w:tr w:rsidR="00C57C14" w:rsidRPr="00C57C14" w14:paraId="65CC2CD4" w14:textId="77777777" w:rsidTr="00C57C14">
        <w:trPr>
          <w:trHeight w:val="284"/>
          <w:jc w:val="center"/>
        </w:trPr>
        <w:tc>
          <w:tcPr>
            <w:tcW w:w="563" w:type="dxa"/>
            <w:vMerge/>
            <w:shd w:val="clear" w:color="000000" w:fill="FFFFFF"/>
            <w:tcMar>
              <w:left w:w="57" w:type="dxa"/>
              <w:right w:w="57" w:type="dxa"/>
            </w:tcMar>
            <w:vAlign w:val="center"/>
          </w:tcPr>
          <w:p w14:paraId="5941CB22"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4C1AB443"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3782512C"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1D70CEDE"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0BBCD1E0" w14:textId="77777777" w:rsidR="00C57C14" w:rsidRPr="00C57C14" w:rsidRDefault="00C57C14" w:rsidP="00C57C14">
            <w:pPr>
              <w:jc w:val="center"/>
              <w:rPr>
                <w:bCs/>
                <w:sz w:val="28"/>
                <w:szCs w:val="28"/>
              </w:rPr>
            </w:pPr>
            <w:r w:rsidRPr="00C57C14">
              <w:rPr>
                <w:bCs/>
                <w:sz w:val="28"/>
                <w:szCs w:val="28"/>
              </w:rPr>
              <w:t>0,000</w:t>
            </w:r>
          </w:p>
        </w:tc>
      </w:tr>
      <w:tr w:rsidR="00C57C14" w:rsidRPr="00C57C14" w14:paraId="403F59F4" w14:textId="77777777" w:rsidTr="00C57C14">
        <w:trPr>
          <w:trHeight w:val="167"/>
          <w:jc w:val="center"/>
        </w:trPr>
        <w:tc>
          <w:tcPr>
            <w:tcW w:w="563" w:type="dxa"/>
            <w:vMerge/>
            <w:shd w:val="clear" w:color="000000" w:fill="FFFFFF"/>
            <w:tcMar>
              <w:left w:w="57" w:type="dxa"/>
              <w:right w:w="57" w:type="dxa"/>
            </w:tcMar>
            <w:vAlign w:val="center"/>
          </w:tcPr>
          <w:p w14:paraId="64E0B288"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1B2DEC5E"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4BD18746" w14:textId="77777777" w:rsidR="00C57C14" w:rsidRPr="00C57C14" w:rsidRDefault="00C57C14" w:rsidP="00C57C14">
            <w:pPr>
              <w:jc w:val="center"/>
              <w:rPr>
                <w:bCs/>
                <w:sz w:val="28"/>
                <w:szCs w:val="28"/>
              </w:rPr>
            </w:pPr>
            <w:r w:rsidRPr="00C57C14">
              <w:rPr>
                <w:bCs/>
                <w:sz w:val="28"/>
                <w:szCs w:val="28"/>
              </w:rPr>
              <w:t>теплоноситель - конденсат</w:t>
            </w:r>
          </w:p>
        </w:tc>
      </w:tr>
      <w:tr w:rsidR="00C57C14" w:rsidRPr="00C57C14" w14:paraId="0BFBC9BC" w14:textId="77777777" w:rsidTr="00C57C14">
        <w:trPr>
          <w:trHeight w:val="284"/>
          <w:jc w:val="center"/>
        </w:trPr>
        <w:tc>
          <w:tcPr>
            <w:tcW w:w="563" w:type="dxa"/>
            <w:vMerge/>
            <w:shd w:val="clear" w:color="000000" w:fill="FFFFFF"/>
            <w:tcMar>
              <w:left w:w="57" w:type="dxa"/>
              <w:right w:w="57" w:type="dxa"/>
            </w:tcMar>
            <w:vAlign w:val="center"/>
          </w:tcPr>
          <w:p w14:paraId="596AB118"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6D18BC2F"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68F84870"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17FFEA26"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4FC67823" w14:textId="77777777" w:rsidR="00C57C14" w:rsidRPr="00C57C14" w:rsidRDefault="00C57C14" w:rsidP="00C57C14">
            <w:pPr>
              <w:jc w:val="center"/>
              <w:rPr>
                <w:bCs/>
                <w:sz w:val="28"/>
                <w:szCs w:val="28"/>
              </w:rPr>
            </w:pPr>
            <w:r w:rsidRPr="00C57C14">
              <w:rPr>
                <w:bCs/>
                <w:sz w:val="28"/>
                <w:szCs w:val="28"/>
              </w:rPr>
              <w:t>0,000</w:t>
            </w:r>
          </w:p>
        </w:tc>
      </w:tr>
      <w:tr w:rsidR="00C57C14" w:rsidRPr="00C57C14" w14:paraId="08B3409D" w14:textId="77777777" w:rsidTr="00C57C14">
        <w:trPr>
          <w:trHeight w:val="284"/>
          <w:jc w:val="center"/>
        </w:trPr>
        <w:tc>
          <w:tcPr>
            <w:tcW w:w="563" w:type="dxa"/>
            <w:vMerge/>
            <w:shd w:val="clear" w:color="000000" w:fill="FFFFFF"/>
            <w:tcMar>
              <w:left w:w="57" w:type="dxa"/>
              <w:right w:w="57" w:type="dxa"/>
            </w:tcMar>
            <w:vAlign w:val="center"/>
          </w:tcPr>
          <w:p w14:paraId="5576DDCE"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4C27FDA1"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3539E281" w14:textId="77777777" w:rsidR="00C57C14" w:rsidRPr="00C57C14" w:rsidRDefault="00C57C14" w:rsidP="00C57C14">
            <w:pPr>
              <w:jc w:val="center"/>
              <w:rPr>
                <w:bCs/>
                <w:sz w:val="28"/>
                <w:szCs w:val="28"/>
              </w:rPr>
            </w:pPr>
            <w:r w:rsidRPr="00C57C14">
              <w:rPr>
                <w:bCs/>
                <w:sz w:val="28"/>
                <w:szCs w:val="28"/>
              </w:rPr>
              <w:t>теплоноситель - вода</w:t>
            </w:r>
          </w:p>
        </w:tc>
      </w:tr>
      <w:tr w:rsidR="00C57C14" w:rsidRPr="00C57C14" w14:paraId="792A5124" w14:textId="77777777" w:rsidTr="00C57C14">
        <w:trPr>
          <w:trHeight w:val="167"/>
          <w:jc w:val="center"/>
        </w:trPr>
        <w:tc>
          <w:tcPr>
            <w:tcW w:w="563" w:type="dxa"/>
            <w:vMerge/>
            <w:shd w:val="clear" w:color="000000" w:fill="FFFFFF"/>
            <w:tcMar>
              <w:left w:w="57" w:type="dxa"/>
              <w:right w:w="57" w:type="dxa"/>
            </w:tcMar>
            <w:vAlign w:val="center"/>
          </w:tcPr>
          <w:p w14:paraId="5FC28107"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43DCDA03" w14:textId="77777777" w:rsidR="00C57C14" w:rsidRPr="00C57C14" w:rsidRDefault="00C57C14" w:rsidP="00C57C14">
            <w:pPr>
              <w:rPr>
                <w:color w:val="000000"/>
                <w:sz w:val="28"/>
                <w:szCs w:val="28"/>
              </w:rPr>
            </w:pPr>
          </w:p>
        </w:tc>
        <w:tc>
          <w:tcPr>
            <w:tcW w:w="2127" w:type="dxa"/>
            <w:gridSpan w:val="2"/>
            <w:shd w:val="clear" w:color="auto" w:fill="FFFFFF"/>
            <w:tcMar>
              <w:left w:w="57" w:type="dxa"/>
              <w:right w:w="57" w:type="dxa"/>
            </w:tcMar>
            <w:vAlign w:val="center"/>
          </w:tcPr>
          <w:p w14:paraId="0AA47138" w14:textId="77777777" w:rsidR="00C57C14" w:rsidRPr="00C57C14" w:rsidRDefault="00C57C14" w:rsidP="00C57C14">
            <w:pPr>
              <w:jc w:val="center"/>
              <w:rPr>
                <w:sz w:val="28"/>
                <w:szCs w:val="28"/>
              </w:rPr>
            </w:pPr>
            <w:r w:rsidRPr="00C57C14">
              <w:rPr>
                <w:sz w:val="28"/>
                <w:szCs w:val="28"/>
              </w:rPr>
              <w:t>654,224</w:t>
            </w:r>
          </w:p>
        </w:tc>
        <w:tc>
          <w:tcPr>
            <w:tcW w:w="1417" w:type="dxa"/>
            <w:shd w:val="clear" w:color="auto" w:fill="FFFFFF"/>
            <w:tcMar>
              <w:left w:w="57" w:type="dxa"/>
              <w:right w:w="57" w:type="dxa"/>
            </w:tcMar>
            <w:vAlign w:val="center"/>
          </w:tcPr>
          <w:p w14:paraId="619839CC" w14:textId="77777777" w:rsidR="00C57C14" w:rsidRPr="00C57C14" w:rsidRDefault="00C57C14" w:rsidP="00C57C14">
            <w:pPr>
              <w:jc w:val="center"/>
              <w:rPr>
                <w:sz w:val="28"/>
                <w:szCs w:val="28"/>
              </w:rPr>
            </w:pPr>
            <w:r w:rsidRPr="00C57C14">
              <w:rPr>
                <w:sz w:val="28"/>
                <w:szCs w:val="28"/>
              </w:rPr>
              <w:t>1,138</w:t>
            </w:r>
          </w:p>
        </w:tc>
        <w:tc>
          <w:tcPr>
            <w:tcW w:w="1701" w:type="dxa"/>
            <w:shd w:val="clear" w:color="auto" w:fill="FFFFFF"/>
            <w:tcMar>
              <w:left w:w="57" w:type="dxa"/>
              <w:right w:w="57" w:type="dxa"/>
            </w:tcMar>
            <w:vAlign w:val="center"/>
          </w:tcPr>
          <w:p w14:paraId="27EE39C0" w14:textId="77777777" w:rsidR="00C57C14" w:rsidRPr="00C57C14" w:rsidRDefault="00C57C14" w:rsidP="00C57C14">
            <w:pPr>
              <w:jc w:val="center"/>
              <w:rPr>
                <w:sz w:val="28"/>
                <w:szCs w:val="28"/>
              </w:rPr>
            </w:pPr>
            <w:r w:rsidRPr="00C57C14">
              <w:rPr>
                <w:sz w:val="28"/>
                <w:szCs w:val="28"/>
              </w:rPr>
              <w:t>0,000</w:t>
            </w:r>
          </w:p>
        </w:tc>
      </w:tr>
      <w:tr w:rsidR="00C57C14" w:rsidRPr="00C57C14" w14:paraId="69656C26" w14:textId="77777777" w:rsidTr="00C57C14">
        <w:trPr>
          <w:trHeight w:val="284"/>
          <w:jc w:val="center"/>
        </w:trPr>
        <w:tc>
          <w:tcPr>
            <w:tcW w:w="563" w:type="dxa"/>
            <w:vMerge w:val="restart"/>
            <w:shd w:val="clear" w:color="000000" w:fill="FFFFFF"/>
            <w:tcMar>
              <w:left w:w="57" w:type="dxa"/>
              <w:right w:w="57" w:type="dxa"/>
            </w:tcMar>
            <w:vAlign w:val="center"/>
          </w:tcPr>
          <w:p w14:paraId="6777BC79" w14:textId="77777777" w:rsidR="00C57C14" w:rsidRPr="00C57C14" w:rsidRDefault="00C57C14" w:rsidP="00C57C14">
            <w:pPr>
              <w:jc w:val="center"/>
              <w:rPr>
                <w:color w:val="000000"/>
                <w:sz w:val="28"/>
                <w:szCs w:val="28"/>
              </w:rPr>
            </w:pPr>
            <w:r w:rsidRPr="00C57C14">
              <w:rPr>
                <w:color w:val="000000"/>
                <w:sz w:val="28"/>
                <w:szCs w:val="28"/>
              </w:rPr>
              <w:t>2</w:t>
            </w:r>
          </w:p>
        </w:tc>
        <w:tc>
          <w:tcPr>
            <w:tcW w:w="4115" w:type="dxa"/>
            <w:vMerge w:val="restart"/>
            <w:shd w:val="clear" w:color="000000" w:fill="FFFFFF"/>
            <w:tcMar>
              <w:left w:w="57" w:type="dxa"/>
              <w:right w:w="57" w:type="dxa"/>
            </w:tcMar>
            <w:vAlign w:val="center"/>
          </w:tcPr>
          <w:p w14:paraId="77866B75" w14:textId="77777777" w:rsidR="00C57C14" w:rsidRPr="00C57C14" w:rsidRDefault="00C57C14" w:rsidP="00C57C14">
            <w:pPr>
              <w:rPr>
                <w:sz w:val="28"/>
                <w:szCs w:val="28"/>
              </w:rPr>
            </w:pPr>
            <w:r w:rsidRPr="00C57C14">
              <w:rPr>
                <w:sz w:val="28"/>
                <w:szCs w:val="28"/>
              </w:rPr>
              <w:t>МКП ММО «Ресурс» (Мариинский муниципальный округ), ИНН 4213012417</w:t>
            </w:r>
          </w:p>
        </w:tc>
        <w:tc>
          <w:tcPr>
            <w:tcW w:w="5245" w:type="dxa"/>
            <w:gridSpan w:val="4"/>
            <w:shd w:val="clear" w:color="000000" w:fill="FFFFFF"/>
            <w:tcMar>
              <w:left w:w="57" w:type="dxa"/>
              <w:right w:w="57" w:type="dxa"/>
            </w:tcMar>
            <w:vAlign w:val="center"/>
          </w:tcPr>
          <w:p w14:paraId="7AD57138" w14:textId="77777777" w:rsidR="00C57C14" w:rsidRPr="00C57C14" w:rsidRDefault="00C57C14" w:rsidP="00C57C14">
            <w:pPr>
              <w:jc w:val="center"/>
              <w:rPr>
                <w:bCs/>
                <w:sz w:val="28"/>
                <w:szCs w:val="28"/>
              </w:rPr>
            </w:pPr>
            <w:r w:rsidRPr="00C57C14">
              <w:rPr>
                <w:bCs/>
                <w:sz w:val="28"/>
                <w:szCs w:val="28"/>
              </w:rPr>
              <w:t>теплоноситель - пар</w:t>
            </w:r>
          </w:p>
        </w:tc>
      </w:tr>
      <w:tr w:rsidR="00C57C14" w:rsidRPr="00C57C14" w14:paraId="10282101" w14:textId="77777777" w:rsidTr="00C57C14">
        <w:trPr>
          <w:trHeight w:val="284"/>
          <w:jc w:val="center"/>
        </w:trPr>
        <w:tc>
          <w:tcPr>
            <w:tcW w:w="563" w:type="dxa"/>
            <w:vMerge/>
            <w:shd w:val="clear" w:color="000000" w:fill="FFFFFF"/>
            <w:tcMar>
              <w:left w:w="57" w:type="dxa"/>
              <w:right w:w="57" w:type="dxa"/>
            </w:tcMar>
            <w:vAlign w:val="center"/>
          </w:tcPr>
          <w:p w14:paraId="72F2E2EA"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6AF82789"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4D11AEC6"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3A6AD372"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2F3E9D5F" w14:textId="77777777" w:rsidR="00C57C14" w:rsidRPr="00C57C14" w:rsidRDefault="00C57C14" w:rsidP="00C57C14">
            <w:pPr>
              <w:jc w:val="center"/>
              <w:rPr>
                <w:bCs/>
                <w:sz w:val="28"/>
                <w:szCs w:val="28"/>
              </w:rPr>
            </w:pPr>
            <w:r w:rsidRPr="00C57C14">
              <w:rPr>
                <w:bCs/>
                <w:sz w:val="28"/>
                <w:szCs w:val="28"/>
              </w:rPr>
              <w:t>0,000</w:t>
            </w:r>
          </w:p>
        </w:tc>
      </w:tr>
      <w:tr w:rsidR="00C57C14" w:rsidRPr="00C57C14" w14:paraId="0FC87F2B" w14:textId="77777777" w:rsidTr="00C57C14">
        <w:trPr>
          <w:trHeight w:val="167"/>
          <w:jc w:val="center"/>
        </w:trPr>
        <w:tc>
          <w:tcPr>
            <w:tcW w:w="563" w:type="dxa"/>
            <w:vMerge/>
            <w:shd w:val="clear" w:color="000000" w:fill="FFFFFF"/>
            <w:tcMar>
              <w:left w:w="57" w:type="dxa"/>
              <w:right w:w="57" w:type="dxa"/>
            </w:tcMar>
            <w:vAlign w:val="center"/>
          </w:tcPr>
          <w:p w14:paraId="6E86CE85"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44ADB622"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57310CE5" w14:textId="77777777" w:rsidR="00C57C14" w:rsidRPr="00C57C14" w:rsidRDefault="00C57C14" w:rsidP="00C57C14">
            <w:pPr>
              <w:jc w:val="center"/>
              <w:rPr>
                <w:bCs/>
                <w:sz w:val="28"/>
                <w:szCs w:val="28"/>
              </w:rPr>
            </w:pPr>
            <w:r w:rsidRPr="00C57C14">
              <w:rPr>
                <w:bCs/>
                <w:sz w:val="28"/>
                <w:szCs w:val="28"/>
              </w:rPr>
              <w:t>теплоноситель - конденсат</w:t>
            </w:r>
          </w:p>
        </w:tc>
      </w:tr>
      <w:tr w:rsidR="00C57C14" w:rsidRPr="00C57C14" w14:paraId="1E0A51B4" w14:textId="77777777" w:rsidTr="00C57C14">
        <w:trPr>
          <w:trHeight w:val="116"/>
          <w:jc w:val="center"/>
        </w:trPr>
        <w:tc>
          <w:tcPr>
            <w:tcW w:w="563" w:type="dxa"/>
            <w:vMerge/>
            <w:shd w:val="clear" w:color="000000" w:fill="FFFFFF"/>
            <w:tcMar>
              <w:left w:w="57" w:type="dxa"/>
              <w:right w:w="57" w:type="dxa"/>
            </w:tcMar>
            <w:vAlign w:val="center"/>
          </w:tcPr>
          <w:p w14:paraId="19C33D29"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720E0BA2"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1FE13978"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1E666E90"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5AAC461B" w14:textId="77777777" w:rsidR="00C57C14" w:rsidRPr="00C57C14" w:rsidRDefault="00C57C14" w:rsidP="00C57C14">
            <w:pPr>
              <w:jc w:val="center"/>
              <w:rPr>
                <w:bCs/>
                <w:sz w:val="28"/>
                <w:szCs w:val="28"/>
              </w:rPr>
            </w:pPr>
            <w:r w:rsidRPr="00C57C14">
              <w:rPr>
                <w:bCs/>
                <w:sz w:val="28"/>
                <w:szCs w:val="28"/>
              </w:rPr>
              <w:t>0,000</w:t>
            </w:r>
          </w:p>
        </w:tc>
      </w:tr>
      <w:tr w:rsidR="00C57C14" w:rsidRPr="00C57C14" w14:paraId="79D483C6" w14:textId="77777777" w:rsidTr="00C57C14">
        <w:trPr>
          <w:trHeight w:val="142"/>
          <w:jc w:val="center"/>
        </w:trPr>
        <w:tc>
          <w:tcPr>
            <w:tcW w:w="563" w:type="dxa"/>
            <w:vMerge/>
            <w:shd w:val="clear" w:color="000000" w:fill="FFFFFF"/>
            <w:tcMar>
              <w:left w:w="57" w:type="dxa"/>
              <w:right w:w="57" w:type="dxa"/>
            </w:tcMar>
            <w:vAlign w:val="center"/>
          </w:tcPr>
          <w:p w14:paraId="0CED1C58"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7F65070D"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61CC6892" w14:textId="77777777" w:rsidR="00C57C14" w:rsidRPr="00C57C14" w:rsidRDefault="00C57C14" w:rsidP="00C57C14">
            <w:pPr>
              <w:jc w:val="center"/>
              <w:rPr>
                <w:bCs/>
                <w:sz w:val="28"/>
                <w:szCs w:val="28"/>
              </w:rPr>
            </w:pPr>
            <w:r w:rsidRPr="00C57C14">
              <w:rPr>
                <w:bCs/>
                <w:sz w:val="28"/>
                <w:szCs w:val="28"/>
              </w:rPr>
              <w:t>теплоноситель - вода</w:t>
            </w:r>
          </w:p>
        </w:tc>
      </w:tr>
      <w:tr w:rsidR="00C57C14" w:rsidRPr="00C57C14" w14:paraId="590A50CF" w14:textId="77777777" w:rsidTr="00C57C14">
        <w:trPr>
          <w:trHeight w:val="210"/>
          <w:jc w:val="center"/>
        </w:trPr>
        <w:tc>
          <w:tcPr>
            <w:tcW w:w="563" w:type="dxa"/>
            <w:vMerge/>
            <w:shd w:val="clear" w:color="000000" w:fill="FFFFFF"/>
            <w:tcMar>
              <w:left w:w="57" w:type="dxa"/>
              <w:right w:w="57" w:type="dxa"/>
            </w:tcMar>
            <w:vAlign w:val="center"/>
          </w:tcPr>
          <w:p w14:paraId="68D041DB"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187B6360" w14:textId="77777777" w:rsidR="00C57C14" w:rsidRPr="00C57C14" w:rsidRDefault="00C57C14" w:rsidP="00C57C14">
            <w:pPr>
              <w:rPr>
                <w:color w:val="000000"/>
                <w:sz w:val="28"/>
                <w:szCs w:val="28"/>
              </w:rPr>
            </w:pPr>
          </w:p>
        </w:tc>
        <w:tc>
          <w:tcPr>
            <w:tcW w:w="2100" w:type="dxa"/>
            <w:tcMar>
              <w:left w:w="57" w:type="dxa"/>
              <w:right w:w="57" w:type="dxa"/>
            </w:tcMar>
          </w:tcPr>
          <w:p w14:paraId="50A0142B" w14:textId="77777777" w:rsidR="00C57C14" w:rsidRPr="00C57C14" w:rsidRDefault="00C57C14" w:rsidP="00C57C14">
            <w:pPr>
              <w:jc w:val="center"/>
              <w:rPr>
                <w:bCs/>
                <w:sz w:val="28"/>
                <w:szCs w:val="28"/>
              </w:rPr>
            </w:pPr>
            <w:r w:rsidRPr="00C57C14">
              <w:rPr>
                <w:bCs/>
                <w:sz w:val="28"/>
                <w:szCs w:val="28"/>
              </w:rPr>
              <w:t>6159,830</w:t>
            </w:r>
          </w:p>
        </w:tc>
        <w:tc>
          <w:tcPr>
            <w:tcW w:w="1444" w:type="dxa"/>
            <w:gridSpan w:val="2"/>
          </w:tcPr>
          <w:p w14:paraId="28329B9A" w14:textId="77777777" w:rsidR="00C57C14" w:rsidRPr="00C57C14" w:rsidRDefault="00C57C14" w:rsidP="00C57C14">
            <w:pPr>
              <w:jc w:val="center"/>
              <w:rPr>
                <w:bCs/>
                <w:sz w:val="28"/>
                <w:szCs w:val="28"/>
              </w:rPr>
            </w:pPr>
            <w:r w:rsidRPr="00C57C14">
              <w:rPr>
                <w:bCs/>
                <w:sz w:val="28"/>
                <w:szCs w:val="28"/>
              </w:rPr>
              <w:t>7,856</w:t>
            </w:r>
          </w:p>
        </w:tc>
        <w:tc>
          <w:tcPr>
            <w:tcW w:w="1701" w:type="dxa"/>
            <w:shd w:val="clear" w:color="000000" w:fill="FFFFFF"/>
            <w:vAlign w:val="center"/>
          </w:tcPr>
          <w:p w14:paraId="38881E97" w14:textId="77777777" w:rsidR="00C57C14" w:rsidRPr="00C57C14" w:rsidRDefault="00C57C14" w:rsidP="00C57C14">
            <w:pPr>
              <w:jc w:val="center"/>
              <w:rPr>
                <w:bCs/>
                <w:sz w:val="28"/>
                <w:szCs w:val="28"/>
              </w:rPr>
            </w:pPr>
            <w:r w:rsidRPr="00C57C14">
              <w:rPr>
                <w:bCs/>
                <w:sz w:val="28"/>
                <w:szCs w:val="28"/>
              </w:rPr>
              <w:t>0,000</w:t>
            </w:r>
          </w:p>
        </w:tc>
      </w:tr>
      <w:bookmarkEnd w:id="10"/>
      <w:tr w:rsidR="00C57C14" w:rsidRPr="00C57C14" w14:paraId="20C563AA" w14:textId="77777777" w:rsidTr="00C57C14">
        <w:trPr>
          <w:trHeight w:val="284"/>
          <w:jc w:val="center"/>
        </w:trPr>
        <w:tc>
          <w:tcPr>
            <w:tcW w:w="563" w:type="dxa"/>
            <w:vMerge w:val="restart"/>
            <w:shd w:val="clear" w:color="000000" w:fill="FFFFFF"/>
            <w:tcMar>
              <w:left w:w="57" w:type="dxa"/>
              <w:right w:w="57" w:type="dxa"/>
            </w:tcMar>
            <w:vAlign w:val="center"/>
          </w:tcPr>
          <w:p w14:paraId="7BCAF9C0" w14:textId="77777777" w:rsidR="00C57C14" w:rsidRPr="00C57C14" w:rsidRDefault="00C57C14" w:rsidP="00C57C14">
            <w:pPr>
              <w:jc w:val="center"/>
              <w:rPr>
                <w:color w:val="000000"/>
                <w:sz w:val="28"/>
                <w:szCs w:val="28"/>
              </w:rPr>
            </w:pPr>
            <w:r w:rsidRPr="00C57C14">
              <w:rPr>
                <w:color w:val="000000"/>
                <w:sz w:val="28"/>
                <w:szCs w:val="28"/>
              </w:rPr>
              <w:t>3</w:t>
            </w:r>
          </w:p>
        </w:tc>
        <w:tc>
          <w:tcPr>
            <w:tcW w:w="4115" w:type="dxa"/>
            <w:vMerge w:val="restart"/>
            <w:shd w:val="clear" w:color="000000" w:fill="FFFFFF"/>
            <w:tcMar>
              <w:left w:w="57" w:type="dxa"/>
              <w:right w:w="57" w:type="dxa"/>
            </w:tcMar>
            <w:vAlign w:val="center"/>
          </w:tcPr>
          <w:p w14:paraId="34DC31D0" w14:textId="77777777" w:rsidR="00C57C14" w:rsidRPr="00C57C14" w:rsidRDefault="00C57C14" w:rsidP="00C57C14">
            <w:pPr>
              <w:rPr>
                <w:sz w:val="28"/>
                <w:szCs w:val="28"/>
              </w:rPr>
            </w:pPr>
            <w:r w:rsidRPr="00C57C14">
              <w:rPr>
                <w:sz w:val="28"/>
                <w:szCs w:val="28"/>
              </w:rPr>
              <w:t>ООО «СПК «</w:t>
            </w:r>
            <w:proofErr w:type="spellStart"/>
            <w:r w:rsidRPr="00C57C14">
              <w:rPr>
                <w:sz w:val="28"/>
                <w:szCs w:val="28"/>
              </w:rPr>
              <w:t>Чистогорский</w:t>
            </w:r>
            <w:proofErr w:type="spellEnd"/>
            <w:r w:rsidRPr="00C57C14">
              <w:rPr>
                <w:sz w:val="28"/>
                <w:szCs w:val="28"/>
              </w:rPr>
              <w:t>» (Новокузнецкий муниципальный округ), ИНН 4238013194</w:t>
            </w:r>
          </w:p>
        </w:tc>
        <w:tc>
          <w:tcPr>
            <w:tcW w:w="5245" w:type="dxa"/>
            <w:gridSpan w:val="4"/>
            <w:shd w:val="clear" w:color="000000" w:fill="FFFFFF"/>
            <w:tcMar>
              <w:left w:w="57" w:type="dxa"/>
              <w:right w:w="57" w:type="dxa"/>
            </w:tcMar>
            <w:vAlign w:val="center"/>
          </w:tcPr>
          <w:p w14:paraId="7E6FC429" w14:textId="77777777" w:rsidR="00C57C14" w:rsidRPr="00C57C14" w:rsidRDefault="00C57C14" w:rsidP="00C57C14">
            <w:pPr>
              <w:jc w:val="center"/>
              <w:rPr>
                <w:bCs/>
                <w:sz w:val="28"/>
                <w:szCs w:val="28"/>
              </w:rPr>
            </w:pPr>
            <w:r w:rsidRPr="00C57C14">
              <w:rPr>
                <w:bCs/>
                <w:sz w:val="28"/>
                <w:szCs w:val="28"/>
              </w:rPr>
              <w:t>теплоноситель - пар</w:t>
            </w:r>
          </w:p>
        </w:tc>
      </w:tr>
      <w:tr w:rsidR="00C57C14" w:rsidRPr="00C57C14" w14:paraId="262E4B5C" w14:textId="77777777" w:rsidTr="00C57C14">
        <w:trPr>
          <w:trHeight w:val="284"/>
          <w:jc w:val="center"/>
        </w:trPr>
        <w:tc>
          <w:tcPr>
            <w:tcW w:w="563" w:type="dxa"/>
            <w:vMerge/>
            <w:shd w:val="clear" w:color="000000" w:fill="FFFFFF"/>
            <w:tcMar>
              <w:left w:w="57" w:type="dxa"/>
              <w:right w:w="57" w:type="dxa"/>
            </w:tcMar>
            <w:vAlign w:val="center"/>
          </w:tcPr>
          <w:p w14:paraId="4F8D3385"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76FE4915"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1446ADAE"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7681BA35"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69D186D3" w14:textId="77777777" w:rsidR="00C57C14" w:rsidRPr="00C57C14" w:rsidRDefault="00C57C14" w:rsidP="00C57C14">
            <w:pPr>
              <w:jc w:val="center"/>
              <w:rPr>
                <w:bCs/>
                <w:sz w:val="28"/>
                <w:szCs w:val="28"/>
              </w:rPr>
            </w:pPr>
            <w:r w:rsidRPr="00C57C14">
              <w:rPr>
                <w:bCs/>
                <w:sz w:val="28"/>
                <w:szCs w:val="28"/>
              </w:rPr>
              <w:t>0,000</w:t>
            </w:r>
          </w:p>
        </w:tc>
      </w:tr>
      <w:tr w:rsidR="00C57C14" w:rsidRPr="00C57C14" w14:paraId="795C571C" w14:textId="77777777" w:rsidTr="00C57C14">
        <w:trPr>
          <w:trHeight w:val="167"/>
          <w:jc w:val="center"/>
        </w:trPr>
        <w:tc>
          <w:tcPr>
            <w:tcW w:w="563" w:type="dxa"/>
            <w:vMerge/>
            <w:shd w:val="clear" w:color="000000" w:fill="FFFFFF"/>
            <w:tcMar>
              <w:left w:w="57" w:type="dxa"/>
              <w:right w:w="57" w:type="dxa"/>
            </w:tcMar>
            <w:vAlign w:val="center"/>
          </w:tcPr>
          <w:p w14:paraId="590DC1D1"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7FD14E02"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1BAA8FD3" w14:textId="77777777" w:rsidR="00C57C14" w:rsidRPr="00C57C14" w:rsidRDefault="00C57C14" w:rsidP="00C57C14">
            <w:pPr>
              <w:jc w:val="center"/>
              <w:rPr>
                <w:bCs/>
                <w:sz w:val="28"/>
                <w:szCs w:val="28"/>
              </w:rPr>
            </w:pPr>
            <w:r w:rsidRPr="00C57C14">
              <w:rPr>
                <w:bCs/>
                <w:sz w:val="28"/>
                <w:szCs w:val="28"/>
              </w:rPr>
              <w:t>теплоноситель - конденсат</w:t>
            </w:r>
          </w:p>
        </w:tc>
      </w:tr>
      <w:tr w:rsidR="00C57C14" w:rsidRPr="00C57C14" w14:paraId="24DB6C47" w14:textId="77777777" w:rsidTr="00C57C14">
        <w:trPr>
          <w:trHeight w:val="116"/>
          <w:jc w:val="center"/>
        </w:trPr>
        <w:tc>
          <w:tcPr>
            <w:tcW w:w="563" w:type="dxa"/>
            <w:vMerge/>
            <w:shd w:val="clear" w:color="000000" w:fill="FFFFFF"/>
            <w:tcMar>
              <w:left w:w="57" w:type="dxa"/>
              <w:right w:w="57" w:type="dxa"/>
            </w:tcMar>
            <w:vAlign w:val="center"/>
          </w:tcPr>
          <w:p w14:paraId="6686B59F"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58F276B1"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68C04DA6"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346FC1FB"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3E718A82" w14:textId="77777777" w:rsidR="00C57C14" w:rsidRPr="00C57C14" w:rsidRDefault="00C57C14" w:rsidP="00C57C14">
            <w:pPr>
              <w:jc w:val="center"/>
              <w:rPr>
                <w:bCs/>
                <w:sz w:val="28"/>
                <w:szCs w:val="28"/>
              </w:rPr>
            </w:pPr>
            <w:r w:rsidRPr="00C57C14">
              <w:rPr>
                <w:bCs/>
                <w:sz w:val="28"/>
                <w:szCs w:val="28"/>
              </w:rPr>
              <w:t>0,000</w:t>
            </w:r>
          </w:p>
        </w:tc>
      </w:tr>
      <w:tr w:rsidR="00C57C14" w:rsidRPr="00C57C14" w14:paraId="4C8F3571" w14:textId="77777777" w:rsidTr="00C57C14">
        <w:trPr>
          <w:trHeight w:val="142"/>
          <w:jc w:val="center"/>
        </w:trPr>
        <w:tc>
          <w:tcPr>
            <w:tcW w:w="563" w:type="dxa"/>
            <w:vMerge/>
            <w:shd w:val="clear" w:color="000000" w:fill="FFFFFF"/>
            <w:tcMar>
              <w:left w:w="57" w:type="dxa"/>
              <w:right w:w="57" w:type="dxa"/>
            </w:tcMar>
            <w:vAlign w:val="center"/>
          </w:tcPr>
          <w:p w14:paraId="10D5AB79"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702005F7"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1791B9BD" w14:textId="77777777" w:rsidR="00C57C14" w:rsidRPr="00C57C14" w:rsidRDefault="00C57C14" w:rsidP="00C57C14">
            <w:pPr>
              <w:jc w:val="center"/>
              <w:rPr>
                <w:bCs/>
                <w:sz w:val="28"/>
                <w:szCs w:val="28"/>
              </w:rPr>
            </w:pPr>
            <w:r w:rsidRPr="00C57C14">
              <w:rPr>
                <w:bCs/>
                <w:sz w:val="28"/>
                <w:szCs w:val="28"/>
              </w:rPr>
              <w:t>теплоноситель - вода</w:t>
            </w:r>
          </w:p>
        </w:tc>
      </w:tr>
      <w:tr w:rsidR="00C57C14" w:rsidRPr="00C57C14" w14:paraId="18E232ED" w14:textId="77777777" w:rsidTr="00C57C14">
        <w:trPr>
          <w:trHeight w:val="210"/>
          <w:jc w:val="center"/>
        </w:trPr>
        <w:tc>
          <w:tcPr>
            <w:tcW w:w="563" w:type="dxa"/>
            <w:vMerge/>
            <w:shd w:val="clear" w:color="000000" w:fill="FFFFFF"/>
            <w:tcMar>
              <w:left w:w="57" w:type="dxa"/>
              <w:right w:w="57" w:type="dxa"/>
            </w:tcMar>
            <w:vAlign w:val="center"/>
          </w:tcPr>
          <w:p w14:paraId="2D020938"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422862AA" w14:textId="77777777" w:rsidR="00C57C14" w:rsidRPr="00C57C14" w:rsidRDefault="00C57C14" w:rsidP="00C57C14">
            <w:pPr>
              <w:rPr>
                <w:color w:val="000000"/>
                <w:sz w:val="28"/>
                <w:szCs w:val="28"/>
              </w:rPr>
            </w:pPr>
          </w:p>
        </w:tc>
        <w:tc>
          <w:tcPr>
            <w:tcW w:w="2100" w:type="dxa"/>
            <w:shd w:val="clear" w:color="000000" w:fill="FFFFFF"/>
            <w:tcMar>
              <w:left w:w="57" w:type="dxa"/>
              <w:right w:w="57" w:type="dxa"/>
            </w:tcMar>
            <w:vAlign w:val="center"/>
          </w:tcPr>
          <w:p w14:paraId="225DEBE0" w14:textId="77777777" w:rsidR="00C57C14" w:rsidRPr="00C57C14" w:rsidRDefault="00C57C14" w:rsidP="00C57C14">
            <w:pPr>
              <w:jc w:val="center"/>
              <w:rPr>
                <w:sz w:val="28"/>
                <w:szCs w:val="28"/>
              </w:rPr>
            </w:pPr>
            <w:r w:rsidRPr="00C57C14">
              <w:rPr>
                <w:sz w:val="28"/>
                <w:szCs w:val="28"/>
              </w:rPr>
              <w:t>17 956,860</w:t>
            </w:r>
          </w:p>
        </w:tc>
        <w:tc>
          <w:tcPr>
            <w:tcW w:w="1444" w:type="dxa"/>
            <w:gridSpan w:val="2"/>
            <w:shd w:val="clear" w:color="000000" w:fill="FFFFFF"/>
            <w:vAlign w:val="center"/>
          </w:tcPr>
          <w:p w14:paraId="082EBB3B" w14:textId="77777777" w:rsidR="00C57C14" w:rsidRPr="00C57C14" w:rsidRDefault="00C57C14" w:rsidP="00C57C14">
            <w:pPr>
              <w:jc w:val="center"/>
              <w:rPr>
                <w:sz w:val="28"/>
                <w:szCs w:val="28"/>
              </w:rPr>
            </w:pPr>
            <w:r w:rsidRPr="00C57C14">
              <w:rPr>
                <w:sz w:val="28"/>
                <w:szCs w:val="28"/>
              </w:rPr>
              <w:t>14,324</w:t>
            </w:r>
          </w:p>
        </w:tc>
        <w:tc>
          <w:tcPr>
            <w:tcW w:w="1701" w:type="dxa"/>
            <w:shd w:val="clear" w:color="000000" w:fill="FFFFFF"/>
            <w:vAlign w:val="center"/>
          </w:tcPr>
          <w:p w14:paraId="03D18B85" w14:textId="77777777" w:rsidR="00C57C14" w:rsidRPr="00C57C14" w:rsidRDefault="00C57C14" w:rsidP="00C57C14">
            <w:pPr>
              <w:jc w:val="center"/>
              <w:rPr>
                <w:bCs/>
                <w:sz w:val="28"/>
                <w:szCs w:val="28"/>
              </w:rPr>
            </w:pPr>
            <w:r w:rsidRPr="00C57C14">
              <w:rPr>
                <w:bCs/>
                <w:sz w:val="28"/>
                <w:szCs w:val="28"/>
              </w:rPr>
              <w:t>0,000</w:t>
            </w:r>
          </w:p>
        </w:tc>
      </w:tr>
      <w:tr w:rsidR="00C57C14" w:rsidRPr="00C57C14" w14:paraId="370E58E0" w14:textId="77777777" w:rsidTr="00C57C14">
        <w:trPr>
          <w:trHeight w:val="210"/>
          <w:jc w:val="center"/>
        </w:trPr>
        <w:tc>
          <w:tcPr>
            <w:tcW w:w="563" w:type="dxa"/>
            <w:vMerge/>
            <w:shd w:val="clear" w:color="000000" w:fill="FFFFFF"/>
            <w:tcMar>
              <w:left w:w="57" w:type="dxa"/>
              <w:right w:w="57" w:type="dxa"/>
            </w:tcMar>
            <w:vAlign w:val="center"/>
          </w:tcPr>
          <w:p w14:paraId="38C87E1F"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7E9B44CC"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25AB48A3" w14:textId="77777777" w:rsidR="00C57C14" w:rsidRPr="00C57C14" w:rsidRDefault="00C57C14" w:rsidP="00C57C14">
            <w:pPr>
              <w:jc w:val="center"/>
              <w:rPr>
                <w:bCs/>
                <w:sz w:val="28"/>
                <w:szCs w:val="28"/>
              </w:rPr>
            </w:pPr>
            <w:r w:rsidRPr="00C57C14">
              <w:rPr>
                <w:sz w:val="28"/>
              </w:rPr>
              <w:t>в том числе: теплоноситель - вода (на потребительский рынок)</w:t>
            </w:r>
          </w:p>
        </w:tc>
      </w:tr>
      <w:tr w:rsidR="00C57C14" w:rsidRPr="00C57C14" w14:paraId="50BF130B" w14:textId="77777777" w:rsidTr="00C57C14">
        <w:trPr>
          <w:trHeight w:val="210"/>
          <w:jc w:val="center"/>
        </w:trPr>
        <w:tc>
          <w:tcPr>
            <w:tcW w:w="563" w:type="dxa"/>
            <w:vMerge/>
            <w:shd w:val="clear" w:color="000000" w:fill="FFFFFF"/>
            <w:tcMar>
              <w:left w:w="57" w:type="dxa"/>
              <w:right w:w="57" w:type="dxa"/>
            </w:tcMar>
            <w:vAlign w:val="center"/>
          </w:tcPr>
          <w:p w14:paraId="3C74640A"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582EA53B" w14:textId="77777777" w:rsidR="00C57C14" w:rsidRPr="00C57C14" w:rsidRDefault="00C57C14" w:rsidP="00C57C14">
            <w:pPr>
              <w:rPr>
                <w:color w:val="000000"/>
                <w:sz w:val="28"/>
                <w:szCs w:val="28"/>
              </w:rPr>
            </w:pPr>
          </w:p>
        </w:tc>
        <w:tc>
          <w:tcPr>
            <w:tcW w:w="2100" w:type="dxa"/>
            <w:shd w:val="clear" w:color="000000" w:fill="FFFFFF"/>
            <w:tcMar>
              <w:left w:w="57" w:type="dxa"/>
              <w:right w:w="57" w:type="dxa"/>
            </w:tcMar>
            <w:vAlign w:val="center"/>
          </w:tcPr>
          <w:p w14:paraId="10859ADC" w14:textId="77777777" w:rsidR="00C57C14" w:rsidRPr="00C57C14" w:rsidRDefault="00C57C14" w:rsidP="00C57C14">
            <w:pPr>
              <w:jc w:val="center"/>
              <w:rPr>
                <w:bCs/>
                <w:sz w:val="28"/>
                <w:szCs w:val="28"/>
              </w:rPr>
            </w:pPr>
            <w:r w:rsidRPr="00C57C14">
              <w:rPr>
                <w:bCs/>
                <w:sz w:val="28"/>
                <w:szCs w:val="28"/>
              </w:rPr>
              <w:t>6 371,690</w:t>
            </w:r>
          </w:p>
        </w:tc>
        <w:tc>
          <w:tcPr>
            <w:tcW w:w="1444" w:type="dxa"/>
            <w:gridSpan w:val="2"/>
            <w:shd w:val="clear" w:color="000000" w:fill="FFFFFF"/>
            <w:vAlign w:val="center"/>
          </w:tcPr>
          <w:p w14:paraId="709295E7" w14:textId="77777777" w:rsidR="00C57C14" w:rsidRPr="00C57C14" w:rsidRDefault="00C57C14" w:rsidP="00C57C14">
            <w:pPr>
              <w:jc w:val="center"/>
              <w:rPr>
                <w:bCs/>
                <w:sz w:val="28"/>
                <w:szCs w:val="28"/>
              </w:rPr>
            </w:pPr>
            <w:r w:rsidRPr="00C57C14">
              <w:rPr>
                <w:bCs/>
                <w:sz w:val="28"/>
                <w:szCs w:val="28"/>
              </w:rPr>
              <w:t>4,984</w:t>
            </w:r>
          </w:p>
        </w:tc>
        <w:tc>
          <w:tcPr>
            <w:tcW w:w="1701" w:type="dxa"/>
            <w:shd w:val="clear" w:color="000000" w:fill="FFFFFF"/>
            <w:vAlign w:val="center"/>
          </w:tcPr>
          <w:p w14:paraId="428DB0A9" w14:textId="77777777" w:rsidR="00C57C14" w:rsidRPr="00C57C14" w:rsidRDefault="00C57C14" w:rsidP="00C57C14">
            <w:pPr>
              <w:jc w:val="center"/>
              <w:rPr>
                <w:bCs/>
                <w:sz w:val="28"/>
                <w:szCs w:val="28"/>
              </w:rPr>
            </w:pPr>
            <w:r w:rsidRPr="00C57C14">
              <w:rPr>
                <w:bCs/>
                <w:sz w:val="28"/>
                <w:szCs w:val="28"/>
              </w:rPr>
              <w:t>0,000</w:t>
            </w:r>
          </w:p>
        </w:tc>
      </w:tr>
    </w:tbl>
    <w:p w14:paraId="4D4A6A0E" w14:textId="77777777" w:rsidR="00C57C14" w:rsidRPr="00C57C14" w:rsidRDefault="00C57C14" w:rsidP="00C57C14">
      <w:pPr>
        <w:rPr>
          <w:sz w:val="20"/>
          <w:szCs w:val="20"/>
        </w:rPr>
      </w:pPr>
      <w:r w:rsidRPr="00C57C14">
        <w:rPr>
          <w:sz w:val="20"/>
          <w:szCs w:val="20"/>
        </w:rP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3"/>
        <w:gridCol w:w="4115"/>
        <w:gridCol w:w="2100"/>
        <w:gridCol w:w="27"/>
        <w:gridCol w:w="1417"/>
        <w:gridCol w:w="1701"/>
      </w:tblGrid>
      <w:tr w:rsidR="00C57C14" w:rsidRPr="00C57C14" w14:paraId="4D4F39C9" w14:textId="77777777" w:rsidTr="00C57C14">
        <w:trPr>
          <w:trHeight w:val="284"/>
          <w:jc w:val="center"/>
        </w:trPr>
        <w:tc>
          <w:tcPr>
            <w:tcW w:w="563" w:type="dxa"/>
            <w:tcMar>
              <w:left w:w="57" w:type="dxa"/>
              <w:right w:w="57" w:type="dxa"/>
            </w:tcMar>
            <w:vAlign w:val="center"/>
          </w:tcPr>
          <w:p w14:paraId="3AD38BDB" w14:textId="77777777" w:rsidR="00C57C14" w:rsidRPr="00C57C14" w:rsidRDefault="00C57C14" w:rsidP="00C57C14">
            <w:pPr>
              <w:jc w:val="center"/>
              <w:rPr>
                <w:sz w:val="28"/>
                <w:szCs w:val="28"/>
              </w:rPr>
            </w:pPr>
            <w:r w:rsidRPr="00C57C14">
              <w:rPr>
                <w:sz w:val="28"/>
                <w:szCs w:val="28"/>
              </w:rPr>
              <w:lastRenderedPageBreak/>
              <w:t>1</w:t>
            </w:r>
          </w:p>
        </w:tc>
        <w:tc>
          <w:tcPr>
            <w:tcW w:w="4115" w:type="dxa"/>
            <w:tcMar>
              <w:left w:w="57" w:type="dxa"/>
              <w:right w:w="57" w:type="dxa"/>
            </w:tcMar>
            <w:vAlign w:val="center"/>
          </w:tcPr>
          <w:p w14:paraId="60A91232" w14:textId="77777777" w:rsidR="00C57C14" w:rsidRPr="00C57C14" w:rsidRDefault="00C57C14" w:rsidP="00C57C14">
            <w:pPr>
              <w:jc w:val="center"/>
              <w:rPr>
                <w:color w:val="000000"/>
                <w:sz w:val="28"/>
                <w:szCs w:val="28"/>
              </w:rPr>
            </w:pPr>
            <w:r w:rsidRPr="00C57C14">
              <w:rPr>
                <w:color w:val="000000"/>
                <w:sz w:val="28"/>
                <w:szCs w:val="28"/>
              </w:rPr>
              <w:t>2</w:t>
            </w:r>
          </w:p>
        </w:tc>
        <w:tc>
          <w:tcPr>
            <w:tcW w:w="2127" w:type="dxa"/>
            <w:gridSpan w:val="2"/>
            <w:shd w:val="clear" w:color="000000" w:fill="FFFFFF"/>
            <w:tcMar>
              <w:left w:w="57" w:type="dxa"/>
              <w:right w:w="57" w:type="dxa"/>
            </w:tcMar>
            <w:vAlign w:val="center"/>
          </w:tcPr>
          <w:p w14:paraId="512BE680" w14:textId="77777777" w:rsidR="00C57C14" w:rsidRPr="00C57C14" w:rsidRDefault="00C57C14" w:rsidP="00C57C14">
            <w:pPr>
              <w:jc w:val="center"/>
              <w:rPr>
                <w:color w:val="000000"/>
                <w:sz w:val="28"/>
                <w:szCs w:val="28"/>
              </w:rPr>
            </w:pPr>
            <w:r w:rsidRPr="00C57C14">
              <w:rPr>
                <w:color w:val="000000"/>
                <w:sz w:val="28"/>
                <w:szCs w:val="28"/>
              </w:rPr>
              <w:t>3</w:t>
            </w:r>
          </w:p>
        </w:tc>
        <w:tc>
          <w:tcPr>
            <w:tcW w:w="1417" w:type="dxa"/>
            <w:shd w:val="clear" w:color="000000" w:fill="FFFFFF"/>
            <w:tcMar>
              <w:left w:w="57" w:type="dxa"/>
              <w:right w:w="57" w:type="dxa"/>
            </w:tcMar>
            <w:vAlign w:val="center"/>
          </w:tcPr>
          <w:p w14:paraId="1C368A47" w14:textId="77777777" w:rsidR="00C57C14" w:rsidRPr="00C57C14" w:rsidRDefault="00C57C14" w:rsidP="00C57C14">
            <w:pPr>
              <w:jc w:val="center"/>
              <w:rPr>
                <w:color w:val="000000"/>
                <w:sz w:val="28"/>
                <w:szCs w:val="28"/>
              </w:rPr>
            </w:pPr>
            <w:r w:rsidRPr="00C57C14">
              <w:rPr>
                <w:color w:val="000000"/>
                <w:sz w:val="28"/>
                <w:szCs w:val="28"/>
              </w:rPr>
              <w:t>4</w:t>
            </w:r>
          </w:p>
        </w:tc>
        <w:tc>
          <w:tcPr>
            <w:tcW w:w="1701" w:type="dxa"/>
            <w:shd w:val="clear" w:color="000000" w:fill="FFFFFF"/>
            <w:tcMar>
              <w:left w:w="57" w:type="dxa"/>
              <w:right w:w="57" w:type="dxa"/>
            </w:tcMar>
            <w:vAlign w:val="center"/>
          </w:tcPr>
          <w:p w14:paraId="73638E19" w14:textId="77777777" w:rsidR="00C57C14" w:rsidRPr="00C57C14" w:rsidRDefault="00C57C14" w:rsidP="00C57C14">
            <w:pPr>
              <w:jc w:val="center"/>
              <w:rPr>
                <w:color w:val="000000"/>
                <w:sz w:val="28"/>
                <w:szCs w:val="28"/>
              </w:rPr>
            </w:pPr>
            <w:r w:rsidRPr="00C57C14">
              <w:rPr>
                <w:color w:val="000000"/>
                <w:sz w:val="28"/>
                <w:szCs w:val="28"/>
              </w:rPr>
              <w:t>5</w:t>
            </w:r>
          </w:p>
        </w:tc>
      </w:tr>
      <w:tr w:rsidR="00C57C14" w:rsidRPr="00C57C14" w14:paraId="3CA3D418" w14:textId="77777777" w:rsidTr="00C57C14">
        <w:trPr>
          <w:trHeight w:val="284"/>
          <w:jc w:val="center"/>
        </w:trPr>
        <w:tc>
          <w:tcPr>
            <w:tcW w:w="563" w:type="dxa"/>
            <w:vMerge w:val="restart"/>
            <w:shd w:val="clear" w:color="000000" w:fill="FFFFFF"/>
            <w:tcMar>
              <w:left w:w="57" w:type="dxa"/>
              <w:right w:w="57" w:type="dxa"/>
            </w:tcMar>
            <w:vAlign w:val="center"/>
          </w:tcPr>
          <w:p w14:paraId="7368B2A7" w14:textId="77777777" w:rsidR="00C57C14" w:rsidRPr="00C57C14" w:rsidRDefault="00C57C14" w:rsidP="00C57C14">
            <w:pPr>
              <w:jc w:val="center"/>
              <w:rPr>
                <w:color w:val="000000"/>
                <w:sz w:val="28"/>
                <w:szCs w:val="28"/>
              </w:rPr>
            </w:pPr>
            <w:r w:rsidRPr="00C57C14">
              <w:rPr>
                <w:color w:val="000000"/>
                <w:sz w:val="28"/>
                <w:szCs w:val="28"/>
              </w:rPr>
              <w:t>4</w:t>
            </w:r>
          </w:p>
        </w:tc>
        <w:tc>
          <w:tcPr>
            <w:tcW w:w="4115" w:type="dxa"/>
            <w:vMerge w:val="restart"/>
            <w:shd w:val="clear" w:color="000000" w:fill="FFFFFF"/>
            <w:tcMar>
              <w:left w:w="57" w:type="dxa"/>
              <w:right w:w="57" w:type="dxa"/>
            </w:tcMar>
            <w:vAlign w:val="center"/>
          </w:tcPr>
          <w:p w14:paraId="129A9A52" w14:textId="77777777" w:rsidR="00C57C14" w:rsidRPr="00C57C14" w:rsidRDefault="00C57C14" w:rsidP="00C57C14">
            <w:pPr>
              <w:rPr>
                <w:sz w:val="28"/>
                <w:szCs w:val="28"/>
              </w:rPr>
            </w:pPr>
            <w:r w:rsidRPr="00C57C14">
              <w:rPr>
                <w:sz w:val="28"/>
                <w:szCs w:val="28"/>
              </w:rPr>
              <w:t xml:space="preserve">МКП «Комфорт» </w:t>
            </w:r>
          </w:p>
          <w:p w14:paraId="501EF3C3" w14:textId="77777777" w:rsidR="00C57C14" w:rsidRPr="00C57C14" w:rsidRDefault="00C57C14" w:rsidP="00C57C14">
            <w:pPr>
              <w:rPr>
                <w:sz w:val="28"/>
                <w:szCs w:val="28"/>
              </w:rPr>
            </w:pPr>
            <w:r w:rsidRPr="00C57C14">
              <w:rPr>
                <w:sz w:val="28"/>
                <w:szCs w:val="28"/>
              </w:rPr>
              <w:t xml:space="preserve">(Тяжинский муниципальный округ) при транзите от котельных ООО «ТГК», </w:t>
            </w:r>
          </w:p>
          <w:p w14:paraId="4E7A4D9D" w14:textId="77777777" w:rsidR="00C57C14" w:rsidRPr="00C57C14" w:rsidRDefault="00C57C14" w:rsidP="00C57C14">
            <w:pPr>
              <w:rPr>
                <w:sz w:val="28"/>
                <w:szCs w:val="28"/>
              </w:rPr>
            </w:pPr>
            <w:r w:rsidRPr="00C57C14">
              <w:rPr>
                <w:sz w:val="28"/>
                <w:szCs w:val="28"/>
              </w:rPr>
              <w:t>ИНН 4213011357</w:t>
            </w:r>
          </w:p>
        </w:tc>
        <w:tc>
          <w:tcPr>
            <w:tcW w:w="5245" w:type="dxa"/>
            <w:gridSpan w:val="4"/>
            <w:shd w:val="clear" w:color="000000" w:fill="FFFFFF"/>
            <w:tcMar>
              <w:left w:w="57" w:type="dxa"/>
              <w:right w:w="57" w:type="dxa"/>
            </w:tcMar>
            <w:vAlign w:val="center"/>
          </w:tcPr>
          <w:p w14:paraId="45006EB4" w14:textId="77777777" w:rsidR="00C57C14" w:rsidRPr="00C57C14" w:rsidRDefault="00C57C14" w:rsidP="00C57C14">
            <w:pPr>
              <w:jc w:val="center"/>
              <w:rPr>
                <w:bCs/>
                <w:sz w:val="28"/>
                <w:szCs w:val="28"/>
              </w:rPr>
            </w:pPr>
            <w:r w:rsidRPr="00C57C14">
              <w:rPr>
                <w:bCs/>
                <w:sz w:val="28"/>
                <w:szCs w:val="28"/>
              </w:rPr>
              <w:t>теплоноситель - пар</w:t>
            </w:r>
          </w:p>
        </w:tc>
      </w:tr>
      <w:tr w:rsidR="00C57C14" w:rsidRPr="00C57C14" w14:paraId="7857D58C" w14:textId="77777777" w:rsidTr="00C57C14">
        <w:trPr>
          <w:trHeight w:val="284"/>
          <w:jc w:val="center"/>
        </w:trPr>
        <w:tc>
          <w:tcPr>
            <w:tcW w:w="563" w:type="dxa"/>
            <w:vMerge/>
            <w:shd w:val="clear" w:color="000000" w:fill="FFFFFF"/>
            <w:tcMar>
              <w:left w:w="57" w:type="dxa"/>
              <w:right w:w="57" w:type="dxa"/>
            </w:tcMar>
            <w:vAlign w:val="center"/>
          </w:tcPr>
          <w:p w14:paraId="740C7B5A"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1DE51559"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7870AF4D"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1602111D"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68574DFD" w14:textId="77777777" w:rsidR="00C57C14" w:rsidRPr="00C57C14" w:rsidRDefault="00C57C14" w:rsidP="00C57C14">
            <w:pPr>
              <w:jc w:val="center"/>
              <w:rPr>
                <w:bCs/>
                <w:sz w:val="28"/>
                <w:szCs w:val="28"/>
              </w:rPr>
            </w:pPr>
            <w:r w:rsidRPr="00C57C14">
              <w:rPr>
                <w:bCs/>
                <w:sz w:val="28"/>
                <w:szCs w:val="28"/>
              </w:rPr>
              <w:t>0,000</w:t>
            </w:r>
          </w:p>
        </w:tc>
      </w:tr>
      <w:tr w:rsidR="00C57C14" w:rsidRPr="00C57C14" w14:paraId="2523887A" w14:textId="77777777" w:rsidTr="00C57C14">
        <w:trPr>
          <w:trHeight w:val="167"/>
          <w:jc w:val="center"/>
        </w:trPr>
        <w:tc>
          <w:tcPr>
            <w:tcW w:w="563" w:type="dxa"/>
            <w:vMerge/>
            <w:shd w:val="clear" w:color="000000" w:fill="FFFFFF"/>
            <w:tcMar>
              <w:left w:w="57" w:type="dxa"/>
              <w:right w:w="57" w:type="dxa"/>
            </w:tcMar>
            <w:vAlign w:val="center"/>
          </w:tcPr>
          <w:p w14:paraId="5CA8589D"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415C6982"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11487E57" w14:textId="77777777" w:rsidR="00C57C14" w:rsidRPr="00C57C14" w:rsidRDefault="00C57C14" w:rsidP="00C57C14">
            <w:pPr>
              <w:jc w:val="center"/>
              <w:rPr>
                <w:bCs/>
                <w:sz w:val="28"/>
                <w:szCs w:val="28"/>
              </w:rPr>
            </w:pPr>
            <w:r w:rsidRPr="00C57C14">
              <w:rPr>
                <w:bCs/>
                <w:sz w:val="28"/>
                <w:szCs w:val="28"/>
              </w:rPr>
              <w:t>теплоноситель - конденсат</w:t>
            </w:r>
          </w:p>
        </w:tc>
      </w:tr>
      <w:tr w:rsidR="00C57C14" w:rsidRPr="00C57C14" w14:paraId="1A8AF092" w14:textId="77777777" w:rsidTr="00C57C14">
        <w:trPr>
          <w:trHeight w:val="116"/>
          <w:jc w:val="center"/>
        </w:trPr>
        <w:tc>
          <w:tcPr>
            <w:tcW w:w="563" w:type="dxa"/>
            <w:vMerge/>
            <w:shd w:val="clear" w:color="000000" w:fill="FFFFFF"/>
            <w:tcMar>
              <w:left w:w="57" w:type="dxa"/>
              <w:right w:w="57" w:type="dxa"/>
            </w:tcMar>
            <w:vAlign w:val="center"/>
          </w:tcPr>
          <w:p w14:paraId="5F3784FD"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6FF5C17D"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420CC19C"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7E6C5868"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1D888CB6" w14:textId="77777777" w:rsidR="00C57C14" w:rsidRPr="00C57C14" w:rsidRDefault="00C57C14" w:rsidP="00C57C14">
            <w:pPr>
              <w:jc w:val="center"/>
              <w:rPr>
                <w:bCs/>
                <w:sz w:val="28"/>
                <w:szCs w:val="28"/>
              </w:rPr>
            </w:pPr>
            <w:r w:rsidRPr="00C57C14">
              <w:rPr>
                <w:bCs/>
                <w:sz w:val="28"/>
                <w:szCs w:val="28"/>
              </w:rPr>
              <w:t>0,000</w:t>
            </w:r>
          </w:p>
        </w:tc>
      </w:tr>
      <w:tr w:rsidR="00C57C14" w:rsidRPr="00C57C14" w14:paraId="38CBB4A1" w14:textId="77777777" w:rsidTr="00C57C14">
        <w:trPr>
          <w:trHeight w:val="142"/>
          <w:jc w:val="center"/>
        </w:trPr>
        <w:tc>
          <w:tcPr>
            <w:tcW w:w="563" w:type="dxa"/>
            <w:vMerge/>
            <w:shd w:val="clear" w:color="000000" w:fill="FFFFFF"/>
            <w:tcMar>
              <w:left w:w="57" w:type="dxa"/>
              <w:right w:w="57" w:type="dxa"/>
            </w:tcMar>
            <w:vAlign w:val="center"/>
          </w:tcPr>
          <w:p w14:paraId="5F3BCB55"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13F461DC"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215AF091" w14:textId="77777777" w:rsidR="00C57C14" w:rsidRPr="00C57C14" w:rsidRDefault="00C57C14" w:rsidP="00C57C14">
            <w:pPr>
              <w:jc w:val="center"/>
              <w:rPr>
                <w:bCs/>
                <w:sz w:val="28"/>
                <w:szCs w:val="28"/>
              </w:rPr>
            </w:pPr>
            <w:r w:rsidRPr="00C57C14">
              <w:rPr>
                <w:bCs/>
                <w:sz w:val="28"/>
                <w:szCs w:val="28"/>
              </w:rPr>
              <w:t>теплоноситель - вода</w:t>
            </w:r>
          </w:p>
        </w:tc>
      </w:tr>
      <w:tr w:rsidR="00C57C14" w:rsidRPr="00C57C14" w14:paraId="2615A899" w14:textId="77777777" w:rsidTr="00C57C14">
        <w:trPr>
          <w:trHeight w:val="210"/>
          <w:jc w:val="center"/>
        </w:trPr>
        <w:tc>
          <w:tcPr>
            <w:tcW w:w="563" w:type="dxa"/>
            <w:vMerge/>
            <w:shd w:val="clear" w:color="000000" w:fill="FFFFFF"/>
            <w:tcMar>
              <w:left w:w="57" w:type="dxa"/>
              <w:right w:w="57" w:type="dxa"/>
            </w:tcMar>
            <w:vAlign w:val="center"/>
          </w:tcPr>
          <w:p w14:paraId="79DD690A"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3E139BB2" w14:textId="77777777" w:rsidR="00C57C14" w:rsidRPr="00C57C14" w:rsidRDefault="00C57C14" w:rsidP="00C57C14">
            <w:pPr>
              <w:rPr>
                <w:color w:val="000000"/>
                <w:sz w:val="28"/>
                <w:szCs w:val="28"/>
              </w:rPr>
            </w:pPr>
          </w:p>
        </w:tc>
        <w:tc>
          <w:tcPr>
            <w:tcW w:w="2100" w:type="dxa"/>
            <w:shd w:val="clear" w:color="000000" w:fill="FFFFFF"/>
            <w:tcMar>
              <w:left w:w="57" w:type="dxa"/>
              <w:right w:w="57" w:type="dxa"/>
            </w:tcMar>
            <w:vAlign w:val="center"/>
          </w:tcPr>
          <w:p w14:paraId="1148C745" w14:textId="77777777" w:rsidR="00C57C14" w:rsidRPr="00C57C14" w:rsidRDefault="00C57C14" w:rsidP="00C57C14">
            <w:pPr>
              <w:jc w:val="center"/>
              <w:rPr>
                <w:sz w:val="28"/>
                <w:szCs w:val="20"/>
              </w:rPr>
            </w:pPr>
            <w:r w:rsidRPr="00C57C14">
              <w:rPr>
                <w:sz w:val="28"/>
                <w:szCs w:val="20"/>
              </w:rPr>
              <w:t>5 117,353</w:t>
            </w:r>
          </w:p>
        </w:tc>
        <w:tc>
          <w:tcPr>
            <w:tcW w:w="1444" w:type="dxa"/>
            <w:gridSpan w:val="2"/>
            <w:shd w:val="clear" w:color="000000" w:fill="FFFFFF"/>
            <w:vAlign w:val="center"/>
          </w:tcPr>
          <w:p w14:paraId="3011601C" w14:textId="77777777" w:rsidR="00C57C14" w:rsidRPr="00C57C14" w:rsidRDefault="00C57C14" w:rsidP="00C57C14">
            <w:pPr>
              <w:jc w:val="center"/>
              <w:rPr>
                <w:sz w:val="28"/>
                <w:szCs w:val="20"/>
              </w:rPr>
            </w:pPr>
            <w:r w:rsidRPr="00C57C14">
              <w:rPr>
                <w:sz w:val="28"/>
                <w:szCs w:val="20"/>
              </w:rPr>
              <w:t>7,721</w:t>
            </w:r>
          </w:p>
        </w:tc>
        <w:tc>
          <w:tcPr>
            <w:tcW w:w="1701" w:type="dxa"/>
            <w:shd w:val="clear" w:color="000000" w:fill="FFFFFF"/>
            <w:vAlign w:val="center"/>
          </w:tcPr>
          <w:p w14:paraId="25A0D4EF" w14:textId="77777777" w:rsidR="00C57C14" w:rsidRPr="00C57C14" w:rsidRDefault="00C57C14" w:rsidP="00C57C14">
            <w:pPr>
              <w:jc w:val="center"/>
              <w:rPr>
                <w:bCs/>
                <w:sz w:val="28"/>
                <w:szCs w:val="28"/>
              </w:rPr>
            </w:pPr>
            <w:r w:rsidRPr="00C57C14">
              <w:rPr>
                <w:bCs/>
                <w:sz w:val="28"/>
                <w:szCs w:val="28"/>
              </w:rPr>
              <w:t>0,000</w:t>
            </w:r>
          </w:p>
        </w:tc>
      </w:tr>
      <w:tr w:rsidR="00C57C14" w:rsidRPr="00C57C14" w14:paraId="34E2D461" w14:textId="77777777" w:rsidTr="00C57C14">
        <w:trPr>
          <w:trHeight w:val="284"/>
          <w:jc w:val="center"/>
        </w:trPr>
        <w:tc>
          <w:tcPr>
            <w:tcW w:w="563" w:type="dxa"/>
            <w:vMerge w:val="restart"/>
            <w:shd w:val="clear" w:color="000000" w:fill="FFFFFF"/>
            <w:tcMar>
              <w:left w:w="57" w:type="dxa"/>
              <w:right w:w="57" w:type="dxa"/>
            </w:tcMar>
            <w:vAlign w:val="center"/>
          </w:tcPr>
          <w:p w14:paraId="27F1ABE8" w14:textId="77777777" w:rsidR="00C57C14" w:rsidRPr="00C57C14" w:rsidRDefault="00C57C14" w:rsidP="00C57C14">
            <w:pPr>
              <w:jc w:val="center"/>
              <w:rPr>
                <w:color w:val="000000"/>
                <w:sz w:val="28"/>
                <w:szCs w:val="28"/>
              </w:rPr>
            </w:pPr>
            <w:r w:rsidRPr="00C57C14">
              <w:rPr>
                <w:color w:val="000000"/>
                <w:sz w:val="28"/>
                <w:szCs w:val="28"/>
              </w:rPr>
              <w:t>5</w:t>
            </w:r>
          </w:p>
        </w:tc>
        <w:tc>
          <w:tcPr>
            <w:tcW w:w="4115" w:type="dxa"/>
            <w:vMerge w:val="restart"/>
            <w:shd w:val="clear" w:color="000000" w:fill="FFFFFF"/>
            <w:tcMar>
              <w:left w:w="57" w:type="dxa"/>
              <w:right w:w="57" w:type="dxa"/>
            </w:tcMar>
            <w:vAlign w:val="center"/>
          </w:tcPr>
          <w:p w14:paraId="7D5CB134" w14:textId="77777777" w:rsidR="00C57C14" w:rsidRPr="00C57C14" w:rsidRDefault="00C57C14" w:rsidP="00C57C14">
            <w:pPr>
              <w:rPr>
                <w:sz w:val="28"/>
                <w:szCs w:val="28"/>
              </w:rPr>
            </w:pPr>
            <w:r w:rsidRPr="00C57C14">
              <w:rPr>
                <w:sz w:val="28"/>
                <w:szCs w:val="28"/>
              </w:rPr>
              <w:t xml:space="preserve">МКП «Комфорт» </w:t>
            </w:r>
          </w:p>
          <w:p w14:paraId="6807147F" w14:textId="77777777" w:rsidR="00C57C14" w:rsidRPr="00C57C14" w:rsidRDefault="00C57C14" w:rsidP="00C57C14">
            <w:pPr>
              <w:rPr>
                <w:sz w:val="28"/>
                <w:szCs w:val="28"/>
              </w:rPr>
            </w:pPr>
            <w:r w:rsidRPr="00C57C14">
              <w:rPr>
                <w:sz w:val="28"/>
                <w:szCs w:val="28"/>
              </w:rPr>
              <w:t xml:space="preserve">(Тяжинский муниципальный округ), </w:t>
            </w:r>
          </w:p>
          <w:p w14:paraId="72AA28AC" w14:textId="77777777" w:rsidR="00C57C14" w:rsidRPr="00C57C14" w:rsidRDefault="00C57C14" w:rsidP="00C57C14">
            <w:pPr>
              <w:rPr>
                <w:sz w:val="28"/>
                <w:szCs w:val="28"/>
              </w:rPr>
            </w:pPr>
            <w:r w:rsidRPr="00C57C14">
              <w:rPr>
                <w:sz w:val="28"/>
                <w:szCs w:val="28"/>
              </w:rPr>
              <w:t>ИНН 4213011357</w:t>
            </w:r>
          </w:p>
        </w:tc>
        <w:tc>
          <w:tcPr>
            <w:tcW w:w="5245" w:type="dxa"/>
            <w:gridSpan w:val="4"/>
            <w:shd w:val="clear" w:color="000000" w:fill="FFFFFF"/>
            <w:tcMar>
              <w:left w:w="57" w:type="dxa"/>
              <w:right w:w="57" w:type="dxa"/>
            </w:tcMar>
            <w:vAlign w:val="center"/>
          </w:tcPr>
          <w:p w14:paraId="04E734D7" w14:textId="77777777" w:rsidR="00C57C14" w:rsidRPr="00C57C14" w:rsidRDefault="00C57C14" w:rsidP="00C57C14">
            <w:pPr>
              <w:jc w:val="center"/>
              <w:rPr>
                <w:bCs/>
                <w:sz w:val="28"/>
                <w:szCs w:val="28"/>
              </w:rPr>
            </w:pPr>
            <w:r w:rsidRPr="00C57C14">
              <w:rPr>
                <w:bCs/>
                <w:sz w:val="28"/>
                <w:szCs w:val="28"/>
              </w:rPr>
              <w:t>теплоноситель - пар</w:t>
            </w:r>
          </w:p>
        </w:tc>
      </w:tr>
      <w:tr w:rsidR="00C57C14" w:rsidRPr="00C57C14" w14:paraId="7B87B7F5" w14:textId="77777777" w:rsidTr="00C57C14">
        <w:trPr>
          <w:trHeight w:val="284"/>
          <w:jc w:val="center"/>
        </w:trPr>
        <w:tc>
          <w:tcPr>
            <w:tcW w:w="563" w:type="dxa"/>
            <w:vMerge/>
            <w:shd w:val="clear" w:color="000000" w:fill="FFFFFF"/>
            <w:tcMar>
              <w:left w:w="57" w:type="dxa"/>
              <w:right w:w="57" w:type="dxa"/>
            </w:tcMar>
            <w:vAlign w:val="center"/>
          </w:tcPr>
          <w:p w14:paraId="7CFA5085"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29F002DE"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77AABE8F"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6C5D71D4"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57E4B1D9" w14:textId="77777777" w:rsidR="00C57C14" w:rsidRPr="00C57C14" w:rsidRDefault="00C57C14" w:rsidP="00C57C14">
            <w:pPr>
              <w:jc w:val="center"/>
              <w:rPr>
                <w:bCs/>
                <w:sz w:val="28"/>
                <w:szCs w:val="28"/>
              </w:rPr>
            </w:pPr>
            <w:r w:rsidRPr="00C57C14">
              <w:rPr>
                <w:bCs/>
                <w:sz w:val="28"/>
                <w:szCs w:val="28"/>
              </w:rPr>
              <w:t>0,000</w:t>
            </w:r>
          </w:p>
        </w:tc>
      </w:tr>
      <w:tr w:rsidR="00C57C14" w:rsidRPr="00C57C14" w14:paraId="1740766B" w14:textId="77777777" w:rsidTr="00C57C14">
        <w:trPr>
          <w:trHeight w:val="167"/>
          <w:jc w:val="center"/>
        </w:trPr>
        <w:tc>
          <w:tcPr>
            <w:tcW w:w="563" w:type="dxa"/>
            <w:vMerge/>
            <w:shd w:val="clear" w:color="000000" w:fill="FFFFFF"/>
            <w:tcMar>
              <w:left w:w="57" w:type="dxa"/>
              <w:right w:w="57" w:type="dxa"/>
            </w:tcMar>
            <w:vAlign w:val="center"/>
          </w:tcPr>
          <w:p w14:paraId="20A921F3"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13882924"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699F16F4" w14:textId="77777777" w:rsidR="00C57C14" w:rsidRPr="00C57C14" w:rsidRDefault="00C57C14" w:rsidP="00C57C14">
            <w:pPr>
              <w:jc w:val="center"/>
              <w:rPr>
                <w:bCs/>
                <w:sz w:val="28"/>
                <w:szCs w:val="28"/>
              </w:rPr>
            </w:pPr>
            <w:r w:rsidRPr="00C57C14">
              <w:rPr>
                <w:bCs/>
                <w:sz w:val="28"/>
                <w:szCs w:val="28"/>
              </w:rPr>
              <w:t>теплоноситель - конденсат</w:t>
            </w:r>
          </w:p>
        </w:tc>
      </w:tr>
      <w:tr w:rsidR="00C57C14" w:rsidRPr="00C57C14" w14:paraId="7EFBC8FC" w14:textId="77777777" w:rsidTr="00C57C14">
        <w:trPr>
          <w:trHeight w:val="116"/>
          <w:jc w:val="center"/>
        </w:trPr>
        <w:tc>
          <w:tcPr>
            <w:tcW w:w="563" w:type="dxa"/>
            <w:vMerge/>
            <w:shd w:val="clear" w:color="000000" w:fill="FFFFFF"/>
            <w:tcMar>
              <w:left w:w="57" w:type="dxa"/>
              <w:right w:w="57" w:type="dxa"/>
            </w:tcMar>
            <w:vAlign w:val="center"/>
          </w:tcPr>
          <w:p w14:paraId="1F0BB04E"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1E77541D"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62E2A3B7"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2BAF92C0"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099D9F7A" w14:textId="77777777" w:rsidR="00C57C14" w:rsidRPr="00C57C14" w:rsidRDefault="00C57C14" w:rsidP="00C57C14">
            <w:pPr>
              <w:jc w:val="center"/>
              <w:rPr>
                <w:bCs/>
                <w:sz w:val="28"/>
                <w:szCs w:val="28"/>
              </w:rPr>
            </w:pPr>
            <w:r w:rsidRPr="00C57C14">
              <w:rPr>
                <w:bCs/>
                <w:sz w:val="28"/>
                <w:szCs w:val="28"/>
              </w:rPr>
              <w:t>0,000</w:t>
            </w:r>
          </w:p>
        </w:tc>
      </w:tr>
      <w:tr w:rsidR="00C57C14" w:rsidRPr="00C57C14" w14:paraId="571E6535" w14:textId="77777777" w:rsidTr="00C57C14">
        <w:trPr>
          <w:trHeight w:val="142"/>
          <w:jc w:val="center"/>
        </w:trPr>
        <w:tc>
          <w:tcPr>
            <w:tcW w:w="563" w:type="dxa"/>
            <w:vMerge/>
            <w:shd w:val="clear" w:color="000000" w:fill="FFFFFF"/>
            <w:tcMar>
              <w:left w:w="57" w:type="dxa"/>
              <w:right w:w="57" w:type="dxa"/>
            </w:tcMar>
            <w:vAlign w:val="center"/>
          </w:tcPr>
          <w:p w14:paraId="1C5A5832"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50F63853"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10DBB0E8" w14:textId="77777777" w:rsidR="00C57C14" w:rsidRPr="00C57C14" w:rsidRDefault="00C57C14" w:rsidP="00C57C14">
            <w:pPr>
              <w:jc w:val="center"/>
              <w:rPr>
                <w:bCs/>
                <w:sz w:val="28"/>
                <w:szCs w:val="28"/>
              </w:rPr>
            </w:pPr>
            <w:r w:rsidRPr="00C57C14">
              <w:rPr>
                <w:bCs/>
                <w:sz w:val="28"/>
                <w:szCs w:val="28"/>
              </w:rPr>
              <w:t>теплоноситель - вода</w:t>
            </w:r>
          </w:p>
        </w:tc>
      </w:tr>
      <w:tr w:rsidR="00C57C14" w:rsidRPr="00C57C14" w14:paraId="092424D0" w14:textId="77777777" w:rsidTr="00C57C14">
        <w:trPr>
          <w:trHeight w:val="210"/>
          <w:jc w:val="center"/>
        </w:trPr>
        <w:tc>
          <w:tcPr>
            <w:tcW w:w="563" w:type="dxa"/>
            <w:vMerge/>
            <w:shd w:val="clear" w:color="000000" w:fill="FFFFFF"/>
            <w:tcMar>
              <w:left w:w="57" w:type="dxa"/>
              <w:right w:w="57" w:type="dxa"/>
            </w:tcMar>
            <w:vAlign w:val="center"/>
          </w:tcPr>
          <w:p w14:paraId="441D938C"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3DB22DE9" w14:textId="77777777" w:rsidR="00C57C14" w:rsidRPr="00C57C14" w:rsidRDefault="00C57C14" w:rsidP="00C57C14">
            <w:pPr>
              <w:rPr>
                <w:color w:val="000000"/>
                <w:sz w:val="28"/>
                <w:szCs w:val="28"/>
              </w:rPr>
            </w:pPr>
          </w:p>
        </w:tc>
        <w:tc>
          <w:tcPr>
            <w:tcW w:w="2100" w:type="dxa"/>
            <w:shd w:val="clear" w:color="000000" w:fill="FFFFFF"/>
            <w:tcMar>
              <w:left w:w="57" w:type="dxa"/>
              <w:right w:w="57" w:type="dxa"/>
            </w:tcMar>
            <w:vAlign w:val="center"/>
          </w:tcPr>
          <w:p w14:paraId="77982B7E" w14:textId="77777777" w:rsidR="00C57C14" w:rsidRPr="00C57C14" w:rsidRDefault="00C57C14" w:rsidP="00C57C14">
            <w:pPr>
              <w:jc w:val="center"/>
              <w:rPr>
                <w:sz w:val="28"/>
                <w:szCs w:val="20"/>
              </w:rPr>
            </w:pPr>
            <w:r w:rsidRPr="00C57C14">
              <w:rPr>
                <w:sz w:val="28"/>
                <w:szCs w:val="20"/>
              </w:rPr>
              <w:t>5 702,919</w:t>
            </w:r>
          </w:p>
        </w:tc>
        <w:tc>
          <w:tcPr>
            <w:tcW w:w="1444" w:type="dxa"/>
            <w:gridSpan w:val="2"/>
            <w:shd w:val="clear" w:color="000000" w:fill="FFFFFF"/>
            <w:vAlign w:val="center"/>
          </w:tcPr>
          <w:p w14:paraId="23C97789" w14:textId="77777777" w:rsidR="00C57C14" w:rsidRPr="00C57C14" w:rsidRDefault="00C57C14" w:rsidP="00C57C14">
            <w:pPr>
              <w:jc w:val="center"/>
              <w:rPr>
                <w:sz w:val="28"/>
                <w:szCs w:val="20"/>
              </w:rPr>
            </w:pPr>
            <w:r w:rsidRPr="00C57C14">
              <w:rPr>
                <w:sz w:val="28"/>
                <w:szCs w:val="20"/>
              </w:rPr>
              <w:t>10,109</w:t>
            </w:r>
          </w:p>
        </w:tc>
        <w:tc>
          <w:tcPr>
            <w:tcW w:w="1701" w:type="dxa"/>
            <w:shd w:val="clear" w:color="000000" w:fill="FFFFFF"/>
            <w:vAlign w:val="center"/>
          </w:tcPr>
          <w:p w14:paraId="02FB98DE" w14:textId="77777777" w:rsidR="00C57C14" w:rsidRPr="00C57C14" w:rsidRDefault="00C57C14" w:rsidP="00C57C14">
            <w:pPr>
              <w:jc w:val="center"/>
              <w:rPr>
                <w:bCs/>
                <w:sz w:val="28"/>
                <w:szCs w:val="28"/>
              </w:rPr>
            </w:pPr>
            <w:r w:rsidRPr="00C57C14">
              <w:rPr>
                <w:bCs/>
                <w:sz w:val="28"/>
                <w:szCs w:val="28"/>
              </w:rPr>
              <w:t>0,000</w:t>
            </w:r>
          </w:p>
        </w:tc>
      </w:tr>
      <w:tr w:rsidR="00C57C14" w:rsidRPr="00C57C14" w14:paraId="0362C847" w14:textId="77777777" w:rsidTr="00C57C14">
        <w:trPr>
          <w:trHeight w:val="284"/>
          <w:jc w:val="center"/>
        </w:trPr>
        <w:tc>
          <w:tcPr>
            <w:tcW w:w="563" w:type="dxa"/>
            <w:vMerge w:val="restart"/>
            <w:shd w:val="clear" w:color="000000" w:fill="FFFFFF"/>
            <w:tcMar>
              <w:left w:w="57" w:type="dxa"/>
              <w:right w:w="57" w:type="dxa"/>
            </w:tcMar>
            <w:vAlign w:val="center"/>
          </w:tcPr>
          <w:p w14:paraId="4AA500D4" w14:textId="77777777" w:rsidR="00C57C14" w:rsidRPr="00C57C14" w:rsidRDefault="00C57C14" w:rsidP="00C57C14">
            <w:pPr>
              <w:jc w:val="center"/>
              <w:rPr>
                <w:color w:val="000000"/>
                <w:sz w:val="28"/>
                <w:szCs w:val="28"/>
              </w:rPr>
            </w:pPr>
            <w:r w:rsidRPr="00C57C14">
              <w:rPr>
                <w:color w:val="000000"/>
                <w:sz w:val="28"/>
                <w:szCs w:val="28"/>
              </w:rPr>
              <w:t>6</w:t>
            </w:r>
          </w:p>
        </w:tc>
        <w:tc>
          <w:tcPr>
            <w:tcW w:w="4115" w:type="dxa"/>
            <w:vMerge w:val="restart"/>
            <w:shd w:val="clear" w:color="000000" w:fill="FFFFFF"/>
            <w:tcMar>
              <w:left w:w="57" w:type="dxa"/>
              <w:right w:w="57" w:type="dxa"/>
            </w:tcMar>
            <w:vAlign w:val="center"/>
          </w:tcPr>
          <w:p w14:paraId="371D9781" w14:textId="77777777" w:rsidR="00C57C14" w:rsidRPr="00C57C14" w:rsidRDefault="00C57C14" w:rsidP="00C57C14">
            <w:pPr>
              <w:rPr>
                <w:sz w:val="28"/>
                <w:szCs w:val="28"/>
              </w:rPr>
            </w:pPr>
            <w:r w:rsidRPr="00C57C14">
              <w:rPr>
                <w:sz w:val="28"/>
                <w:szCs w:val="28"/>
              </w:rPr>
              <w:t xml:space="preserve">МКП «ТЕПЛО» (Топкинский муниципальный округ), </w:t>
            </w:r>
          </w:p>
          <w:p w14:paraId="0549F9E5" w14:textId="77777777" w:rsidR="00C57C14" w:rsidRPr="00C57C14" w:rsidRDefault="00C57C14" w:rsidP="00C57C14">
            <w:pPr>
              <w:rPr>
                <w:sz w:val="28"/>
                <w:szCs w:val="28"/>
              </w:rPr>
            </w:pPr>
            <w:r w:rsidRPr="00C57C14">
              <w:rPr>
                <w:sz w:val="28"/>
                <w:szCs w:val="28"/>
              </w:rPr>
              <w:t>ИНН 4230032501 на потребительском рынке г. Топки</w:t>
            </w:r>
          </w:p>
        </w:tc>
        <w:tc>
          <w:tcPr>
            <w:tcW w:w="5245" w:type="dxa"/>
            <w:gridSpan w:val="4"/>
            <w:shd w:val="clear" w:color="000000" w:fill="FFFFFF"/>
            <w:tcMar>
              <w:left w:w="57" w:type="dxa"/>
              <w:right w:w="57" w:type="dxa"/>
            </w:tcMar>
            <w:vAlign w:val="center"/>
          </w:tcPr>
          <w:p w14:paraId="02048B5B" w14:textId="77777777" w:rsidR="00C57C14" w:rsidRPr="00C57C14" w:rsidRDefault="00C57C14" w:rsidP="00C57C14">
            <w:pPr>
              <w:jc w:val="center"/>
              <w:rPr>
                <w:bCs/>
                <w:sz w:val="28"/>
                <w:szCs w:val="28"/>
              </w:rPr>
            </w:pPr>
            <w:r w:rsidRPr="00C57C14">
              <w:rPr>
                <w:bCs/>
                <w:sz w:val="28"/>
                <w:szCs w:val="28"/>
              </w:rPr>
              <w:t>теплоноситель - пар</w:t>
            </w:r>
          </w:p>
        </w:tc>
      </w:tr>
      <w:tr w:rsidR="00C57C14" w:rsidRPr="00C57C14" w14:paraId="74EB34C5" w14:textId="77777777" w:rsidTr="00C57C14">
        <w:trPr>
          <w:trHeight w:val="284"/>
          <w:jc w:val="center"/>
        </w:trPr>
        <w:tc>
          <w:tcPr>
            <w:tcW w:w="563" w:type="dxa"/>
            <w:vMerge/>
            <w:shd w:val="clear" w:color="000000" w:fill="FFFFFF"/>
            <w:tcMar>
              <w:left w:w="57" w:type="dxa"/>
              <w:right w:w="57" w:type="dxa"/>
            </w:tcMar>
            <w:vAlign w:val="center"/>
          </w:tcPr>
          <w:p w14:paraId="7FA9F155"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359C3ACA"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458817BF"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1103D55A"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5B1CA4CD" w14:textId="77777777" w:rsidR="00C57C14" w:rsidRPr="00C57C14" w:rsidRDefault="00C57C14" w:rsidP="00C57C14">
            <w:pPr>
              <w:jc w:val="center"/>
              <w:rPr>
                <w:bCs/>
                <w:sz w:val="28"/>
                <w:szCs w:val="28"/>
              </w:rPr>
            </w:pPr>
            <w:r w:rsidRPr="00C57C14">
              <w:rPr>
                <w:bCs/>
                <w:sz w:val="28"/>
                <w:szCs w:val="28"/>
              </w:rPr>
              <w:t>0,000</w:t>
            </w:r>
          </w:p>
        </w:tc>
      </w:tr>
      <w:tr w:rsidR="00C57C14" w:rsidRPr="00C57C14" w14:paraId="10446DFE" w14:textId="77777777" w:rsidTr="00C57C14">
        <w:trPr>
          <w:trHeight w:val="167"/>
          <w:jc w:val="center"/>
        </w:trPr>
        <w:tc>
          <w:tcPr>
            <w:tcW w:w="563" w:type="dxa"/>
            <w:vMerge/>
            <w:shd w:val="clear" w:color="000000" w:fill="FFFFFF"/>
            <w:tcMar>
              <w:left w:w="57" w:type="dxa"/>
              <w:right w:w="57" w:type="dxa"/>
            </w:tcMar>
            <w:vAlign w:val="center"/>
          </w:tcPr>
          <w:p w14:paraId="7E5463C5"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068486AA"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252ED23E" w14:textId="77777777" w:rsidR="00C57C14" w:rsidRPr="00C57C14" w:rsidRDefault="00C57C14" w:rsidP="00C57C14">
            <w:pPr>
              <w:jc w:val="center"/>
              <w:rPr>
                <w:bCs/>
                <w:sz w:val="28"/>
                <w:szCs w:val="28"/>
              </w:rPr>
            </w:pPr>
            <w:r w:rsidRPr="00C57C14">
              <w:rPr>
                <w:bCs/>
                <w:sz w:val="28"/>
                <w:szCs w:val="28"/>
              </w:rPr>
              <w:t>теплоноситель - конденсат</w:t>
            </w:r>
          </w:p>
        </w:tc>
      </w:tr>
      <w:tr w:rsidR="00C57C14" w:rsidRPr="00C57C14" w14:paraId="67169E8E" w14:textId="77777777" w:rsidTr="00C57C14">
        <w:trPr>
          <w:trHeight w:val="116"/>
          <w:jc w:val="center"/>
        </w:trPr>
        <w:tc>
          <w:tcPr>
            <w:tcW w:w="563" w:type="dxa"/>
            <w:vMerge/>
            <w:shd w:val="clear" w:color="000000" w:fill="FFFFFF"/>
            <w:tcMar>
              <w:left w:w="57" w:type="dxa"/>
              <w:right w:w="57" w:type="dxa"/>
            </w:tcMar>
            <w:vAlign w:val="center"/>
          </w:tcPr>
          <w:p w14:paraId="2C3C581B"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220CCB71"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5FE57A67"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01959EC8"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63F91E91" w14:textId="77777777" w:rsidR="00C57C14" w:rsidRPr="00C57C14" w:rsidRDefault="00C57C14" w:rsidP="00C57C14">
            <w:pPr>
              <w:jc w:val="center"/>
              <w:rPr>
                <w:bCs/>
                <w:sz w:val="28"/>
                <w:szCs w:val="28"/>
              </w:rPr>
            </w:pPr>
            <w:r w:rsidRPr="00C57C14">
              <w:rPr>
                <w:bCs/>
                <w:sz w:val="28"/>
                <w:szCs w:val="28"/>
              </w:rPr>
              <w:t>0,000</w:t>
            </w:r>
          </w:p>
        </w:tc>
      </w:tr>
      <w:tr w:rsidR="00C57C14" w:rsidRPr="00C57C14" w14:paraId="344A07FA" w14:textId="77777777" w:rsidTr="00C57C14">
        <w:trPr>
          <w:trHeight w:val="142"/>
          <w:jc w:val="center"/>
        </w:trPr>
        <w:tc>
          <w:tcPr>
            <w:tcW w:w="563" w:type="dxa"/>
            <w:vMerge/>
            <w:shd w:val="clear" w:color="000000" w:fill="FFFFFF"/>
            <w:tcMar>
              <w:left w:w="57" w:type="dxa"/>
              <w:right w:w="57" w:type="dxa"/>
            </w:tcMar>
            <w:vAlign w:val="center"/>
          </w:tcPr>
          <w:p w14:paraId="69CD98E2"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0F6EF424"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2E98BAFB" w14:textId="77777777" w:rsidR="00C57C14" w:rsidRPr="00C57C14" w:rsidRDefault="00C57C14" w:rsidP="00C57C14">
            <w:pPr>
              <w:jc w:val="center"/>
              <w:rPr>
                <w:bCs/>
                <w:sz w:val="28"/>
                <w:szCs w:val="28"/>
              </w:rPr>
            </w:pPr>
            <w:r w:rsidRPr="00C57C14">
              <w:rPr>
                <w:bCs/>
                <w:sz w:val="28"/>
                <w:szCs w:val="28"/>
              </w:rPr>
              <w:t>теплоноситель - вода</w:t>
            </w:r>
          </w:p>
        </w:tc>
      </w:tr>
      <w:tr w:rsidR="00C57C14" w:rsidRPr="00C57C14" w14:paraId="2B5E47AC" w14:textId="77777777" w:rsidTr="00C57C14">
        <w:trPr>
          <w:trHeight w:val="210"/>
          <w:jc w:val="center"/>
        </w:trPr>
        <w:tc>
          <w:tcPr>
            <w:tcW w:w="563" w:type="dxa"/>
            <w:vMerge/>
            <w:shd w:val="clear" w:color="000000" w:fill="FFFFFF"/>
            <w:tcMar>
              <w:left w:w="57" w:type="dxa"/>
              <w:right w:w="57" w:type="dxa"/>
            </w:tcMar>
            <w:vAlign w:val="center"/>
          </w:tcPr>
          <w:p w14:paraId="1720BEAA"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5E3F461D" w14:textId="77777777" w:rsidR="00C57C14" w:rsidRPr="00C57C14" w:rsidRDefault="00C57C14" w:rsidP="00C57C14">
            <w:pPr>
              <w:rPr>
                <w:color w:val="000000"/>
                <w:sz w:val="28"/>
                <w:szCs w:val="28"/>
              </w:rPr>
            </w:pPr>
          </w:p>
        </w:tc>
        <w:tc>
          <w:tcPr>
            <w:tcW w:w="2100" w:type="dxa"/>
            <w:shd w:val="clear" w:color="000000" w:fill="FFFFFF"/>
            <w:tcMar>
              <w:left w:w="57" w:type="dxa"/>
              <w:right w:w="57" w:type="dxa"/>
            </w:tcMar>
            <w:vAlign w:val="center"/>
          </w:tcPr>
          <w:p w14:paraId="3C71B5E1" w14:textId="77777777" w:rsidR="00C57C14" w:rsidRPr="00C57C14" w:rsidRDefault="00C57C14" w:rsidP="00C57C14">
            <w:pPr>
              <w:jc w:val="center"/>
              <w:rPr>
                <w:sz w:val="28"/>
                <w:szCs w:val="28"/>
              </w:rPr>
            </w:pPr>
            <w:r w:rsidRPr="00C57C14">
              <w:rPr>
                <w:sz w:val="28"/>
                <w:szCs w:val="28"/>
              </w:rPr>
              <w:t>24 646,000</w:t>
            </w:r>
          </w:p>
        </w:tc>
        <w:tc>
          <w:tcPr>
            <w:tcW w:w="1444" w:type="dxa"/>
            <w:gridSpan w:val="2"/>
            <w:shd w:val="clear" w:color="000000" w:fill="FFFFFF"/>
            <w:vAlign w:val="center"/>
          </w:tcPr>
          <w:p w14:paraId="715B4F6D" w14:textId="77777777" w:rsidR="00C57C14" w:rsidRPr="00C57C14" w:rsidRDefault="00C57C14" w:rsidP="00C57C14">
            <w:pPr>
              <w:jc w:val="center"/>
              <w:rPr>
                <w:sz w:val="28"/>
                <w:szCs w:val="28"/>
              </w:rPr>
            </w:pPr>
            <w:r w:rsidRPr="00C57C14">
              <w:rPr>
                <w:sz w:val="28"/>
                <w:szCs w:val="28"/>
              </w:rPr>
              <w:t>21,421</w:t>
            </w:r>
          </w:p>
        </w:tc>
        <w:tc>
          <w:tcPr>
            <w:tcW w:w="1701" w:type="dxa"/>
            <w:shd w:val="clear" w:color="000000" w:fill="FFFFFF"/>
            <w:vAlign w:val="center"/>
          </w:tcPr>
          <w:p w14:paraId="57030EDE" w14:textId="77777777" w:rsidR="00C57C14" w:rsidRPr="00C57C14" w:rsidRDefault="00C57C14" w:rsidP="00C57C14">
            <w:pPr>
              <w:jc w:val="center"/>
              <w:rPr>
                <w:bCs/>
                <w:sz w:val="28"/>
                <w:szCs w:val="28"/>
              </w:rPr>
            </w:pPr>
            <w:r w:rsidRPr="00C57C14">
              <w:rPr>
                <w:bCs/>
                <w:sz w:val="28"/>
                <w:szCs w:val="28"/>
              </w:rPr>
              <w:t>0,000</w:t>
            </w:r>
          </w:p>
        </w:tc>
      </w:tr>
      <w:tr w:rsidR="00C57C14" w:rsidRPr="00C57C14" w14:paraId="1652D237" w14:textId="77777777" w:rsidTr="00C57C14">
        <w:trPr>
          <w:trHeight w:val="210"/>
          <w:jc w:val="center"/>
        </w:trPr>
        <w:tc>
          <w:tcPr>
            <w:tcW w:w="563" w:type="dxa"/>
            <w:vMerge/>
            <w:shd w:val="clear" w:color="000000" w:fill="FFFFFF"/>
            <w:tcMar>
              <w:left w:w="57" w:type="dxa"/>
              <w:right w:w="57" w:type="dxa"/>
            </w:tcMar>
            <w:vAlign w:val="center"/>
          </w:tcPr>
          <w:p w14:paraId="5AF04FF9"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5038F007"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335D1DF3" w14:textId="77777777" w:rsidR="00C57C14" w:rsidRPr="00C57C14" w:rsidRDefault="00C57C14" w:rsidP="00C57C14">
            <w:pPr>
              <w:jc w:val="center"/>
              <w:rPr>
                <w:bCs/>
                <w:sz w:val="28"/>
                <w:szCs w:val="28"/>
              </w:rPr>
            </w:pPr>
            <w:r w:rsidRPr="00C57C14">
              <w:rPr>
                <w:bCs/>
                <w:sz w:val="28"/>
                <w:szCs w:val="28"/>
              </w:rPr>
              <w:t>в т.ч. покупной тепловой энергии</w:t>
            </w:r>
          </w:p>
        </w:tc>
      </w:tr>
      <w:tr w:rsidR="00C57C14" w:rsidRPr="00C57C14" w14:paraId="091B7731" w14:textId="77777777" w:rsidTr="00C57C14">
        <w:trPr>
          <w:trHeight w:val="210"/>
          <w:jc w:val="center"/>
        </w:trPr>
        <w:tc>
          <w:tcPr>
            <w:tcW w:w="563" w:type="dxa"/>
            <w:vMerge/>
            <w:shd w:val="clear" w:color="000000" w:fill="FFFFFF"/>
            <w:tcMar>
              <w:left w:w="57" w:type="dxa"/>
              <w:right w:w="57" w:type="dxa"/>
            </w:tcMar>
            <w:vAlign w:val="center"/>
          </w:tcPr>
          <w:p w14:paraId="025740C8"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685CDFFE" w14:textId="77777777" w:rsidR="00C57C14" w:rsidRPr="00C57C14" w:rsidRDefault="00C57C14" w:rsidP="00C57C14">
            <w:pPr>
              <w:rPr>
                <w:color w:val="000000"/>
                <w:sz w:val="28"/>
                <w:szCs w:val="28"/>
              </w:rPr>
            </w:pPr>
          </w:p>
        </w:tc>
        <w:tc>
          <w:tcPr>
            <w:tcW w:w="2100" w:type="dxa"/>
            <w:shd w:val="clear" w:color="000000" w:fill="FFFFFF"/>
            <w:tcMar>
              <w:left w:w="57" w:type="dxa"/>
              <w:right w:w="57" w:type="dxa"/>
            </w:tcMar>
            <w:vAlign w:val="center"/>
          </w:tcPr>
          <w:p w14:paraId="4E09FAFA" w14:textId="77777777" w:rsidR="00C57C14" w:rsidRPr="00C57C14" w:rsidRDefault="00C57C14" w:rsidP="00C57C14">
            <w:pPr>
              <w:jc w:val="center"/>
              <w:rPr>
                <w:sz w:val="28"/>
                <w:szCs w:val="28"/>
              </w:rPr>
            </w:pPr>
            <w:r w:rsidRPr="00C57C14">
              <w:rPr>
                <w:sz w:val="28"/>
                <w:szCs w:val="28"/>
              </w:rPr>
              <w:t>998,000</w:t>
            </w:r>
          </w:p>
        </w:tc>
        <w:tc>
          <w:tcPr>
            <w:tcW w:w="1444" w:type="dxa"/>
            <w:gridSpan w:val="2"/>
            <w:shd w:val="clear" w:color="000000" w:fill="FFFFFF"/>
            <w:vAlign w:val="center"/>
          </w:tcPr>
          <w:p w14:paraId="6FEE2248" w14:textId="77777777" w:rsidR="00C57C14" w:rsidRPr="00C57C14" w:rsidRDefault="00C57C14" w:rsidP="00C57C14">
            <w:pPr>
              <w:jc w:val="center"/>
              <w:rPr>
                <w:sz w:val="28"/>
                <w:szCs w:val="28"/>
              </w:rPr>
            </w:pPr>
            <w:r w:rsidRPr="00C57C14">
              <w:rPr>
                <w:sz w:val="28"/>
                <w:szCs w:val="28"/>
              </w:rPr>
              <w:t>1,417</w:t>
            </w:r>
          </w:p>
        </w:tc>
        <w:tc>
          <w:tcPr>
            <w:tcW w:w="1701" w:type="dxa"/>
            <w:shd w:val="clear" w:color="000000" w:fill="FFFFFF"/>
            <w:vAlign w:val="center"/>
          </w:tcPr>
          <w:p w14:paraId="1DA61FB7" w14:textId="77777777" w:rsidR="00C57C14" w:rsidRPr="00C57C14" w:rsidRDefault="00C57C14" w:rsidP="00C57C14">
            <w:pPr>
              <w:jc w:val="center"/>
              <w:rPr>
                <w:bCs/>
                <w:sz w:val="28"/>
                <w:szCs w:val="28"/>
              </w:rPr>
            </w:pPr>
          </w:p>
        </w:tc>
      </w:tr>
      <w:tr w:rsidR="00C57C14" w:rsidRPr="00C57C14" w14:paraId="2A09789A" w14:textId="77777777" w:rsidTr="00C57C14">
        <w:trPr>
          <w:trHeight w:val="284"/>
          <w:jc w:val="center"/>
        </w:trPr>
        <w:tc>
          <w:tcPr>
            <w:tcW w:w="563" w:type="dxa"/>
            <w:vMerge w:val="restart"/>
            <w:shd w:val="clear" w:color="000000" w:fill="FFFFFF"/>
            <w:tcMar>
              <w:left w:w="57" w:type="dxa"/>
              <w:right w:w="57" w:type="dxa"/>
            </w:tcMar>
            <w:vAlign w:val="center"/>
          </w:tcPr>
          <w:p w14:paraId="7DB83FC1" w14:textId="77777777" w:rsidR="00C57C14" w:rsidRPr="00C57C14" w:rsidRDefault="00C57C14" w:rsidP="00C57C14">
            <w:pPr>
              <w:jc w:val="center"/>
              <w:rPr>
                <w:color w:val="000000"/>
                <w:sz w:val="28"/>
                <w:szCs w:val="28"/>
              </w:rPr>
            </w:pPr>
            <w:r w:rsidRPr="00C57C14">
              <w:rPr>
                <w:color w:val="000000"/>
                <w:sz w:val="28"/>
                <w:szCs w:val="28"/>
              </w:rPr>
              <w:t>7</w:t>
            </w:r>
          </w:p>
        </w:tc>
        <w:tc>
          <w:tcPr>
            <w:tcW w:w="4115" w:type="dxa"/>
            <w:vMerge w:val="restart"/>
            <w:shd w:val="clear" w:color="000000" w:fill="FFFFFF"/>
            <w:tcMar>
              <w:left w:w="57" w:type="dxa"/>
              <w:right w:w="57" w:type="dxa"/>
            </w:tcMar>
            <w:vAlign w:val="center"/>
          </w:tcPr>
          <w:p w14:paraId="2072CEB8" w14:textId="77777777" w:rsidR="00C57C14" w:rsidRPr="00C57C14" w:rsidRDefault="00C57C14" w:rsidP="00C57C14">
            <w:pPr>
              <w:rPr>
                <w:sz w:val="28"/>
                <w:szCs w:val="28"/>
              </w:rPr>
            </w:pPr>
            <w:r w:rsidRPr="00C57C14">
              <w:rPr>
                <w:sz w:val="28"/>
                <w:szCs w:val="28"/>
              </w:rPr>
              <w:t xml:space="preserve">МКП «ТЕПЛО» (Топкинский муниципальный округ), </w:t>
            </w:r>
          </w:p>
          <w:p w14:paraId="6F712934" w14:textId="77777777" w:rsidR="00C57C14" w:rsidRPr="00C57C14" w:rsidRDefault="00C57C14" w:rsidP="00C57C14">
            <w:pPr>
              <w:rPr>
                <w:sz w:val="28"/>
                <w:szCs w:val="28"/>
              </w:rPr>
            </w:pPr>
            <w:r w:rsidRPr="00C57C14">
              <w:rPr>
                <w:sz w:val="28"/>
                <w:szCs w:val="28"/>
              </w:rPr>
              <w:t>ИНН 4230032501 на потребительском рынке сельские территории в части регулируемых котельных</w:t>
            </w:r>
          </w:p>
        </w:tc>
        <w:tc>
          <w:tcPr>
            <w:tcW w:w="5245" w:type="dxa"/>
            <w:gridSpan w:val="4"/>
            <w:shd w:val="clear" w:color="000000" w:fill="FFFFFF"/>
            <w:tcMar>
              <w:left w:w="57" w:type="dxa"/>
              <w:right w:w="57" w:type="dxa"/>
            </w:tcMar>
            <w:vAlign w:val="center"/>
          </w:tcPr>
          <w:p w14:paraId="6346B137" w14:textId="77777777" w:rsidR="00C57C14" w:rsidRPr="00C57C14" w:rsidRDefault="00C57C14" w:rsidP="00C57C14">
            <w:pPr>
              <w:jc w:val="center"/>
              <w:rPr>
                <w:bCs/>
                <w:sz w:val="28"/>
                <w:szCs w:val="28"/>
              </w:rPr>
            </w:pPr>
            <w:r w:rsidRPr="00C57C14">
              <w:rPr>
                <w:bCs/>
                <w:sz w:val="28"/>
                <w:szCs w:val="28"/>
              </w:rPr>
              <w:t>теплоноситель - пар</w:t>
            </w:r>
          </w:p>
        </w:tc>
      </w:tr>
      <w:tr w:rsidR="00C57C14" w:rsidRPr="00C57C14" w14:paraId="0F28A989" w14:textId="77777777" w:rsidTr="00C57C14">
        <w:trPr>
          <w:trHeight w:val="56"/>
          <w:jc w:val="center"/>
        </w:trPr>
        <w:tc>
          <w:tcPr>
            <w:tcW w:w="563" w:type="dxa"/>
            <w:vMerge/>
            <w:shd w:val="clear" w:color="000000" w:fill="FFFFFF"/>
            <w:tcMar>
              <w:left w:w="57" w:type="dxa"/>
              <w:right w:w="57" w:type="dxa"/>
            </w:tcMar>
            <w:vAlign w:val="center"/>
          </w:tcPr>
          <w:p w14:paraId="48647BD2"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51EEF2E4"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56E8F93B"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42AE358F"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304982B8" w14:textId="77777777" w:rsidR="00C57C14" w:rsidRPr="00C57C14" w:rsidRDefault="00C57C14" w:rsidP="00C57C14">
            <w:pPr>
              <w:jc w:val="center"/>
              <w:rPr>
                <w:bCs/>
                <w:sz w:val="28"/>
                <w:szCs w:val="28"/>
              </w:rPr>
            </w:pPr>
            <w:r w:rsidRPr="00C57C14">
              <w:rPr>
                <w:bCs/>
                <w:sz w:val="28"/>
                <w:szCs w:val="28"/>
              </w:rPr>
              <w:t>0,000</w:t>
            </w:r>
          </w:p>
        </w:tc>
      </w:tr>
      <w:tr w:rsidR="00C57C14" w:rsidRPr="00C57C14" w14:paraId="6CD4C497" w14:textId="77777777" w:rsidTr="00C57C14">
        <w:trPr>
          <w:trHeight w:val="167"/>
          <w:jc w:val="center"/>
        </w:trPr>
        <w:tc>
          <w:tcPr>
            <w:tcW w:w="563" w:type="dxa"/>
            <w:vMerge/>
            <w:shd w:val="clear" w:color="000000" w:fill="FFFFFF"/>
            <w:tcMar>
              <w:left w:w="57" w:type="dxa"/>
              <w:right w:w="57" w:type="dxa"/>
            </w:tcMar>
            <w:vAlign w:val="center"/>
          </w:tcPr>
          <w:p w14:paraId="25FC9455"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65D3571F"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77C21CB8" w14:textId="77777777" w:rsidR="00C57C14" w:rsidRPr="00C57C14" w:rsidRDefault="00C57C14" w:rsidP="00C57C14">
            <w:pPr>
              <w:jc w:val="center"/>
              <w:rPr>
                <w:bCs/>
                <w:sz w:val="28"/>
                <w:szCs w:val="28"/>
              </w:rPr>
            </w:pPr>
            <w:r w:rsidRPr="00C57C14">
              <w:rPr>
                <w:bCs/>
                <w:sz w:val="28"/>
                <w:szCs w:val="28"/>
              </w:rPr>
              <w:t>теплоноситель - конденсат</w:t>
            </w:r>
          </w:p>
        </w:tc>
      </w:tr>
      <w:tr w:rsidR="00C57C14" w:rsidRPr="00C57C14" w14:paraId="5E3D456B" w14:textId="77777777" w:rsidTr="00C57C14">
        <w:trPr>
          <w:trHeight w:val="116"/>
          <w:jc w:val="center"/>
        </w:trPr>
        <w:tc>
          <w:tcPr>
            <w:tcW w:w="563" w:type="dxa"/>
            <w:vMerge/>
            <w:shd w:val="clear" w:color="000000" w:fill="FFFFFF"/>
            <w:tcMar>
              <w:left w:w="57" w:type="dxa"/>
              <w:right w:w="57" w:type="dxa"/>
            </w:tcMar>
            <w:vAlign w:val="center"/>
          </w:tcPr>
          <w:p w14:paraId="3986B789"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003BE528"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14D2CF9B"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767316E4"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38423021" w14:textId="77777777" w:rsidR="00C57C14" w:rsidRPr="00C57C14" w:rsidRDefault="00C57C14" w:rsidP="00C57C14">
            <w:pPr>
              <w:jc w:val="center"/>
              <w:rPr>
                <w:bCs/>
                <w:sz w:val="28"/>
                <w:szCs w:val="28"/>
              </w:rPr>
            </w:pPr>
            <w:r w:rsidRPr="00C57C14">
              <w:rPr>
                <w:bCs/>
                <w:sz w:val="28"/>
                <w:szCs w:val="28"/>
              </w:rPr>
              <w:t>0,000</w:t>
            </w:r>
          </w:p>
        </w:tc>
      </w:tr>
      <w:tr w:rsidR="00C57C14" w:rsidRPr="00C57C14" w14:paraId="485301F4" w14:textId="77777777" w:rsidTr="00C57C14">
        <w:trPr>
          <w:trHeight w:val="142"/>
          <w:jc w:val="center"/>
        </w:trPr>
        <w:tc>
          <w:tcPr>
            <w:tcW w:w="563" w:type="dxa"/>
            <w:vMerge/>
            <w:shd w:val="clear" w:color="000000" w:fill="FFFFFF"/>
            <w:tcMar>
              <w:left w:w="57" w:type="dxa"/>
              <w:right w:w="57" w:type="dxa"/>
            </w:tcMar>
            <w:vAlign w:val="center"/>
          </w:tcPr>
          <w:p w14:paraId="6F9CF522"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7374FC54"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6A0120C4" w14:textId="77777777" w:rsidR="00C57C14" w:rsidRPr="00C57C14" w:rsidRDefault="00C57C14" w:rsidP="00C57C14">
            <w:pPr>
              <w:jc w:val="center"/>
              <w:rPr>
                <w:bCs/>
                <w:sz w:val="28"/>
                <w:szCs w:val="28"/>
              </w:rPr>
            </w:pPr>
            <w:r w:rsidRPr="00C57C14">
              <w:rPr>
                <w:bCs/>
                <w:sz w:val="28"/>
                <w:szCs w:val="28"/>
              </w:rPr>
              <w:t>теплоноситель - вода</w:t>
            </w:r>
          </w:p>
        </w:tc>
      </w:tr>
      <w:tr w:rsidR="00C57C14" w:rsidRPr="00C57C14" w14:paraId="153BFEA8" w14:textId="77777777" w:rsidTr="00C57C14">
        <w:trPr>
          <w:trHeight w:val="210"/>
          <w:jc w:val="center"/>
        </w:trPr>
        <w:tc>
          <w:tcPr>
            <w:tcW w:w="563" w:type="dxa"/>
            <w:vMerge/>
            <w:shd w:val="clear" w:color="000000" w:fill="FFFFFF"/>
            <w:tcMar>
              <w:left w:w="57" w:type="dxa"/>
              <w:right w:w="57" w:type="dxa"/>
            </w:tcMar>
            <w:vAlign w:val="center"/>
          </w:tcPr>
          <w:p w14:paraId="337EC60F"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2180EDD1" w14:textId="77777777" w:rsidR="00C57C14" w:rsidRPr="00C57C14" w:rsidRDefault="00C57C14" w:rsidP="00C57C14">
            <w:pPr>
              <w:rPr>
                <w:color w:val="000000"/>
                <w:sz w:val="28"/>
                <w:szCs w:val="28"/>
              </w:rPr>
            </w:pPr>
          </w:p>
        </w:tc>
        <w:tc>
          <w:tcPr>
            <w:tcW w:w="2100" w:type="dxa"/>
            <w:shd w:val="clear" w:color="000000" w:fill="FFFFFF"/>
            <w:tcMar>
              <w:left w:w="57" w:type="dxa"/>
              <w:right w:w="57" w:type="dxa"/>
            </w:tcMar>
            <w:vAlign w:val="center"/>
          </w:tcPr>
          <w:p w14:paraId="6A301F86" w14:textId="77777777" w:rsidR="00C57C14" w:rsidRPr="00C57C14" w:rsidRDefault="00C57C14" w:rsidP="00C57C14">
            <w:pPr>
              <w:jc w:val="center"/>
              <w:rPr>
                <w:sz w:val="28"/>
                <w:szCs w:val="28"/>
              </w:rPr>
            </w:pPr>
            <w:r w:rsidRPr="00C57C14">
              <w:rPr>
                <w:sz w:val="28"/>
                <w:szCs w:val="28"/>
              </w:rPr>
              <w:t>5027,300</w:t>
            </w:r>
          </w:p>
        </w:tc>
        <w:tc>
          <w:tcPr>
            <w:tcW w:w="1444" w:type="dxa"/>
            <w:gridSpan w:val="2"/>
            <w:shd w:val="clear" w:color="000000" w:fill="FFFFFF"/>
            <w:vAlign w:val="center"/>
          </w:tcPr>
          <w:p w14:paraId="53364526" w14:textId="77777777" w:rsidR="00C57C14" w:rsidRPr="00C57C14" w:rsidRDefault="00C57C14" w:rsidP="00C57C14">
            <w:pPr>
              <w:jc w:val="center"/>
              <w:rPr>
                <w:sz w:val="28"/>
                <w:szCs w:val="28"/>
              </w:rPr>
            </w:pPr>
            <w:r w:rsidRPr="00C57C14">
              <w:rPr>
                <w:sz w:val="28"/>
                <w:szCs w:val="28"/>
              </w:rPr>
              <w:t>6,410</w:t>
            </w:r>
          </w:p>
        </w:tc>
        <w:tc>
          <w:tcPr>
            <w:tcW w:w="1701" w:type="dxa"/>
            <w:shd w:val="clear" w:color="000000" w:fill="FFFFFF"/>
            <w:vAlign w:val="center"/>
          </w:tcPr>
          <w:p w14:paraId="6407AB1A" w14:textId="77777777" w:rsidR="00C57C14" w:rsidRPr="00C57C14" w:rsidRDefault="00C57C14" w:rsidP="00C57C14">
            <w:pPr>
              <w:jc w:val="center"/>
              <w:rPr>
                <w:bCs/>
                <w:sz w:val="28"/>
                <w:szCs w:val="28"/>
              </w:rPr>
            </w:pPr>
            <w:r w:rsidRPr="00C57C14">
              <w:rPr>
                <w:bCs/>
                <w:sz w:val="28"/>
                <w:szCs w:val="28"/>
              </w:rPr>
              <w:t>0,000</w:t>
            </w:r>
          </w:p>
        </w:tc>
      </w:tr>
      <w:tr w:rsidR="00C57C14" w:rsidRPr="00C57C14" w14:paraId="01AF96B5" w14:textId="77777777" w:rsidTr="00C57C14">
        <w:trPr>
          <w:trHeight w:val="284"/>
          <w:jc w:val="center"/>
        </w:trPr>
        <w:tc>
          <w:tcPr>
            <w:tcW w:w="563" w:type="dxa"/>
            <w:vMerge w:val="restart"/>
            <w:shd w:val="clear" w:color="000000" w:fill="FFFFFF"/>
            <w:tcMar>
              <w:left w:w="57" w:type="dxa"/>
              <w:right w:w="57" w:type="dxa"/>
            </w:tcMar>
            <w:vAlign w:val="center"/>
          </w:tcPr>
          <w:p w14:paraId="39A53053" w14:textId="77777777" w:rsidR="00C57C14" w:rsidRPr="00C57C14" w:rsidRDefault="00C57C14" w:rsidP="00C57C14">
            <w:pPr>
              <w:jc w:val="center"/>
              <w:rPr>
                <w:color w:val="000000"/>
                <w:sz w:val="28"/>
                <w:szCs w:val="28"/>
              </w:rPr>
            </w:pPr>
            <w:r w:rsidRPr="00C57C14">
              <w:rPr>
                <w:color w:val="000000"/>
                <w:sz w:val="28"/>
                <w:szCs w:val="28"/>
              </w:rPr>
              <w:t>8</w:t>
            </w:r>
          </w:p>
        </w:tc>
        <w:tc>
          <w:tcPr>
            <w:tcW w:w="4115" w:type="dxa"/>
            <w:vMerge w:val="restart"/>
            <w:shd w:val="clear" w:color="000000" w:fill="FFFFFF"/>
            <w:tcMar>
              <w:left w:w="57" w:type="dxa"/>
              <w:right w:w="57" w:type="dxa"/>
            </w:tcMar>
            <w:vAlign w:val="center"/>
          </w:tcPr>
          <w:p w14:paraId="113BA9F6" w14:textId="77777777" w:rsidR="00C57C14" w:rsidRPr="00C57C14" w:rsidRDefault="00C57C14" w:rsidP="00C57C14">
            <w:pPr>
              <w:autoSpaceDE w:val="0"/>
              <w:autoSpaceDN w:val="0"/>
              <w:adjustRightInd w:val="0"/>
              <w:rPr>
                <w:sz w:val="28"/>
                <w:szCs w:val="28"/>
              </w:rPr>
            </w:pPr>
            <w:r w:rsidRPr="00C57C14">
              <w:rPr>
                <w:sz w:val="28"/>
                <w:szCs w:val="28"/>
              </w:rPr>
              <w:t xml:space="preserve">ООО «Тепловая компания «Актив» (г. Киселевск) при передаче тепловой энергии от котельной № 43, </w:t>
            </w:r>
            <w:r w:rsidRPr="00C57C14">
              <w:rPr>
                <w:sz w:val="28"/>
                <w:szCs w:val="28"/>
              </w:rPr>
              <w:br/>
              <w:t>ИНН 4223117521</w:t>
            </w:r>
          </w:p>
        </w:tc>
        <w:tc>
          <w:tcPr>
            <w:tcW w:w="5245" w:type="dxa"/>
            <w:gridSpan w:val="4"/>
            <w:shd w:val="clear" w:color="000000" w:fill="FFFFFF"/>
            <w:tcMar>
              <w:left w:w="57" w:type="dxa"/>
              <w:right w:w="57" w:type="dxa"/>
            </w:tcMar>
            <w:vAlign w:val="center"/>
          </w:tcPr>
          <w:p w14:paraId="38F3F29F" w14:textId="77777777" w:rsidR="00C57C14" w:rsidRPr="00C57C14" w:rsidRDefault="00C57C14" w:rsidP="00C57C14">
            <w:pPr>
              <w:jc w:val="center"/>
              <w:rPr>
                <w:bCs/>
                <w:sz w:val="28"/>
                <w:szCs w:val="28"/>
              </w:rPr>
            </w:pPr>
            <w:r w:rsidRPr="00C57C14">
              <w:rPr>
                <w:bCs/>
                <w:sz w:val="28"/>
                <w:szCs w:val="28"/>
              </w:rPr>
              <w:t>теплоноситель - пар</w:t>
            </w:r>
          </w:p>
        </w:tc>
      </w:tr>
      <w:tr w:rsidR="00C57C14" w:rsidRPr="00C57C14" w14:paraId="2BB322AF" w14:textId="77777777" w:rsidTr="00C57C14">
        <w:trPr>
          <w:trHeight w:val="284"/>
          <w:jc w:val="center"/>
        </w:trPr>
        <w:tc>
          <w:tcPr>
            <w:tcW w:w="563" w:type="dxa"/>
            <w:vMerge/>
            <w:shd w:val="clear" w:color="000000" w:fill="FFFFFF"/>
            <w:tcMar>
              <w:left w:w="57" w:type="dxa"/>
              <w:right w:w="57" w:type="dxa"/>
            </w:tcMar>
            <w:vAlign w:val="center"/>
          </w:tcPr>
          <w:p w14:paraId="4835422B"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3E38501A"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1165D62E"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0AD6694C"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5E924021" w14:textId="77777777" w:rsidR="00C57C14" w:rsidRPr="00C57C14" w:rsidRDefault="00C57C14" w:rsidP="00C57C14">
            <w:pPr>
              <w:jc w:val="center"/>
              <w:rPr>
                <w:bCs/>
                <w:sz w:val="28"/>
                <w:szCs w:val="28"/>
              </w:rPr>
            </w:pPr>
            <w:r w:rsidRPr="00C57C14">
              <w:rPr>
                <w:bCs/>
                <w:sz w:val="28"/>
                <w:szCs w:val="28"/>
              </w:rPr>
              <w:t>0,000</w:t>
            </w:r>
          </w:p>
        </w:tc>
      </w:tr>
      <w:tr w:rsidR="00C57C14" w:rsidRPr="00C57C14" w14:paraId="0163DA53" w14:textId="77777777" w:rsidTr="00C57C14">
        <w:trPr>
          <w:trHeight w:val="167"/>
          <w:jc w:val="center"/>
        </w:trPr>
        <w:tc>
          <w:tcPr>
            <w:tcW w:w="563" w:type="dxa"/>
            <w:vMerge/>
            <w:shd w:val="clear" w:color="000000" w:fill="FFFFFF"/>
            <w:tcMar>
              <w:left w:w="57" w:type="dxa"/>
              <w:right w:w="57" w:type="dxa"/>
            </w:tcMar>
            <w:vAlign w:val="center"/>
          </w:tcPr>
          <w:p w14:paraId="12464E3F"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2E3482FB"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2F91A496" w14:textId="77777777" w:rsidR="00C57C14" w:rsidRPr="00C57C14" w:rsidRDefault="00C57C14" w:rsidP="00C57C14">
            <w:pPr>
              <w:jc w:val="center"/>
              <w:rPr>
                <w:bCs/>
                <w:sz w:val="28"/>
                <w:szCs w:val="28"/>
              </w:rPr>
            </w:pPr>
            <w:r w:rsidRPr="00C57C14">
              <w:rPr>
                <w:bCs/>
                <w:sz w:val="28"/>
                <w:szCs w:val="28"/>
              </w:rPr>
              <w:t>теплоноситель - конденсат</w:t>
            </w:r>
          </w:p>
        </w:tc>
      </w:tr>
      <w:tr w:rsidR="00C57C14" w:rsidRPr="00C57C14" w14:paraId="7F486AA0" w14:textId="77777777" w:rsidTr="00C57C14">
        <w:trPr>
          <w:trHeight w:val="116"/>
          <w:jc w:val="center"/>
        </w:trPr>
        <w:tc>
          <w:tcPr>
            <w:tcW w:w="563" w:type="dxa"/>
            <w:vMerge/>
            <w:shd w:val="clear" w:color="000000" w:fill="FFFFFF"/>
            <w:tcMar>
              <w:left w:w="57" w:type="dxa"/>
              <w:right w:w="57" w:type="dxa"/>
            </w:tcMar>
            <w:vAlign w:val="center"/>
          </w:tcPr>
          <w:p w14:paraId="6EBB4EBB"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22C85F10"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7BF3A2E1"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4CBC892C"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77E74B80" w14:textId="77777777" w:rsidR="00C57C14" w:rsidRPr="00C57C14" w:rsidRDefault="00C57C14" w:rsidP="00C57C14">
            <w:pPr>
              <w:jc w:val="center"/>
              <w:rPr>
                <w:bCs/>
                <w:sz w:val="28"/>
                <w:szCs w:val="28"/>
              </w:rPr>
            </w:pPr>
            <w:r w:rsidRPr="00C57C14">
              <w:rPr>
                <w:bCs/>
                <w:sz w:val="28"/>
                <w:szCs w:val="28"/>
              </w:rPr>
              <w:t>0,000</w:t>
            </w:r>
          </w:p>
        </w:tc>
      </w:tr>
      <w:tr w:rsidR="00C57C14" w:rsidRPr="00C57C14" w14:paraId="0435D6F9" w14:textId="77777777" w:rsidTr="00C57C14">
        <w:trPr>
          <w:trHeight w:val="142"/>
          <w:jc w:val="center"/>
        </w:trPr>
        <w:tc>
          <w:tcPr>
            <w:tcW w:w="563" w:type="dxa"/>
            <w:vMerge/>
            <w:shd w:val="clear" w:color="000000" w:fill="FFFFFF"/>
            <w:tcMar>
              <w:left w:w="57" w:type="dxa"/>
              <w:right w:w="57" w:type="dxa"/>
            </w:tcMar>
            <w:vAlign w:val="center"/>
          </w:tcPr>
          <w:p w14:paraId="182F8984"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72BB5D80"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18FEDB75" w14:textId="77777777" w:rsidR="00C57C14" w:rsidRPr="00C57C14" w:rsidRDefault="00C57C14" w:rsidP="00C57C14">
            <w:pPr>
              <w:jc w:val="center"/>
              <w:rPr>
                <w:bCs/>
                <w:sz w:val="28"/>
                <w:szCs w:val="28"/>
              </w:rPr>
            </w:pPr>
            <w:r w:rsidRPr="00C57C14">
              <w:rPr>
                <w:bCs/>
                <w:sz w:val="28"/>
                <w:szCs w:val="28"/>
              </w:rPr>
              <w:t>теплоноситель - вода</w:t>
            </w:r>
          </w:p>
        </w:tc>
      </w:tr>
      <w:tr w:rsidR="00C57C14" w:rsidRPr="00C57C14" w14:paraId="2F5EE379" w14:textId="77777777" w:rsidTr="00C57C14">
        <w:trPr>
          <w:trHeight w:val="210"/>
          <w:jc w:val="center"/>
        </w:trPr>
        <w:tc>
          <w:tcPr>
            <w:tcW w:w="563" w:type="dxa"/>
            <w:vMerge/>
            <w:shd w:val="clear" w:color="000000" w:fill="FFFFFF"/>
            <w:tcMar>
              <w:left w:w="57" w:type="dxa"/>
              <w:right w:w="57" w:type="dxa"/>
            </w:tcMar>
            <w:vAlign w:val="center"/>
          </w:tcPr>
          <w:p w14:paraId="2084BC2A"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1F336975" w14:textId="77777777" w:rsidR="00C57C14" w:rsidRPr="00C57C14" w:rsidRDefault="00C57C14" w:rsidP="00C57C14">
            <w:pPr>
              <w:rPr>
                <w:color w:val="000000"/>
                <w:sz w:val="28"/>
                <w:szCs w:val="28"/>
              </w:rPr>
            </w:pPr>
          </w:p>
        </w:tc>
        <w:tc>
          <w:tcPr>
            <w:tcW w:w="2100" w:type="dxa"/>
            <w:shd w:val="clear" w:color="000000" w:fill="FFFFFF"/>
            <w:tcMar>
              <w:left w:w="57" w:type="dxa"/>
              <w:right w:w="57" w:type="dxa"/>
            </w:tcMar>
            <w:vAlign w:val="center"/>
          </w:tcPr>
          <w:p w14:paraId="12616AF3" w14:textId="77777777" w:rsidR="00C57C14" w:rsidRPr="00C57C14" w:rsidRDefault="00C57C14" w:rsidP="00C57C14">
            <w:pPr>
              <w:jc w:val="center"/>
              <w:rPr>
                <w:sz w:val="28"/>
                <w:szCs w:val="28"/>
              </w:rPr>
            </w:pPr>
            <w:r w:rsidRPr="00C57C14">
              <w:rPr>
                <w:sz w:val="28"/>
                <w:szCs w:val="28"/>
              </w:rPr>
              <w:t>1 183,390</w:t>
            </w:r>
          </w:p>
        </w:tc>
        <w:tc>
          <w:tcPr>
            <w:tcW w:w="1444" w:type="dxa"/>
            <w:gridSpan w:val="2"/>
            <w:shd w:val="clear" w:color="000000" w:fill="FFFFFF"/>
            <w:vAlign w:val="center"/>
          </w:tcPr>
          <w:p w14:paraId="3E509DA8" w14:textId="77777777" w:rsidR="00C57C14" w:rsidRPr="00C57C14" w:rsidRDefault="00C57C14" w:rsidP="00C57C14">
            <w:pPr>
              <w:jc w:val="center"/>
              <w:rPr>
                <w:sz w:val="28"/>
                <w:szCs w:val="28"/>
              </w:rPr>
            </w:pPr>
            <w:r w:rsidRPr="00C57C14">
              <w:rPr>
                <w:sz w:val="28"/>
                <w:szCs w:val="28"/>
              </w:rPr>
              <w:t>0,844</w:t>
            </w:r>
          </w:p>
        </w:tc>
        <w:tc>
          <w:tcPr>
            <w:tcW w:w="1701" w:type="dxa"/>
            <w:shd w:val="clear" w:color="000000" w:fill="FFFFFF"/>
            <w:vAlign w:val="center"/>
          </w:tcPr>
          <w:p w14:paraId="35BD0468" w14:textId="77777777" w:rsidR="00C57C14" w:rsidRPr="00C57C14" w:rsidRDefault="00C57C14" w:rsidP="00C57C14">
            <w:pPr>
              <w:jc w:val="center"/>
              <w:rPr>
                <w:bCs/>
                <w:sz w:val="28"/>
                <w:szCs w:val="28"/>
              </w:rPr>
            </w:pPr>
            <w:r w:rsidRPr="00C57C14">
              <w:rPr>
                <w:bCs/>
                <w:sz w:val="28"/>
                <w:szCs w:val="28"/>
              </w:rPr>
              <w:t>0,000</w:t>
            </w:r>
          </w:p>
        </w:tc>
      </w:tr>
    </w:tbl>
    <w:p w14:paraId="66495CB1" w14:textId="77777777" w:rsidR="00C57C14" w:rsidRPr="00C57C14" w:rsidRDefault="00C57C14" w:rsidP="00C57C14">
      <w:pPr>
        <w:rPr>
          <w:bCs/>
          <w:color w:val="000000"/>
        </w:rPr>
      </w:pPr>
    </w:p>
    <w:p w14:paraId="1A97AED3" w14:textId="77777777" w:rsidR="00C57C14" w:rsidRDefault="00C57C14" w:rsidP="00682DCA">
      <w:pPr>
        <w:tabs>
          <w:tab w:val="left" w:pos="5580"/>
          <w:tab w:val="left" w:pos="9498"/>
        </w:tabs>
        <w:ind w:right="-569"/>
        <w:sectPr w:rsidR="00C57C14" w:rsidSect="00682DCA">
          <w:pgSz w:w="11906" w:h="16838"/>
          <w:pgMar w:top="851" w:right="1418" w:bottom="567" w:left="1559" w:header="709" w:footer="709" w:gutter="0"/>
          <w:cols w:space="708"/>
          <w:titlePg/>
          <w:docGrid w:linePitch="360"/>
        </w:sectPr>
      </w:pPr>
    </w:p>
    <w:p w14:paraId="481A9A7C" w14:textId="15060950" w:rsidR="00C57C14" w:rsidRPr="00D00103" w:rsidRDefault="00C57C14" w:rsidP="00C57C14">
      <w:pPr>
        <w:tabs>
          <w:tab w:val="left" w:pos="5580"/>
          <w:tab w:val="left" w:pos="9498"/>
        </w:tabs>
        <w:ind w:left="-2884" w:right="-569" w:firstLine="8696"/>
      </w:pPr>
      <w:r w:rsidRPr="00D00103">
        <w:lastRenderedPageBreak/>
        <w:t xml:space="preserve">Приложение </w:t>
      </w:r>
      <w:r>
        <w:t xml:space="preserve">№ </w:t>
      </w:r>
      <w:r>
        <w:t>9</w:t>
      </w:r>
      <w:r>
        <w:t xml:space="preserve"> </w:t>
      </w:r>
      <w:r w:rsidRPr="00D00103">
        <w:t xml:space="preserve">к протоколу № </w:t>
      </w:r>
      <w:r>
        <w:t>72</w:t>
      </w:r>
    </w:p>
    <w:p w14:paraId="3FA56BFA" w14:textId="77777777" w:rsidR="00C57C14" w:rsidRPr="00D00103" w:rsidRDefault="00C57C14" w:rsidP="00C57C14">
      <w:pPr>
        <w:tabs>
          <w:tab w:val="left" w:pos="5580"/>
          <w:tab w:val="left" w:pos="9498"/>
        </w:tabs>
        <w:ind w:left="-2884" w:right="-569" w:firstLine="8696"/>
      </w:pPr>
      <w:r w:rsidRPr="00D00103">
        <w:t>заседания правления Региональной</w:t>
      </w:r>
    </w:p>
    <w:p w14:paraId="482C22FF" w14:textId="77777777" w:rsidR="00C57C14" w:rsidRPr="00D00103" w:rsidRDefault="00C57C14" w:rsidP="00C57C14">
      <w:pPr>
        <w:tabs>
          <w:tab w:val="left" w:pos="5580"/>
          <w:tab w:val="left" w:pos="9498"/>
        </w:tabs>
        <w:ind w:left="-2884" w:right="-569" w:firstLine="8696"/>
      </w:pPr>
      <w:r w:rsidRPr="00D00103">
        <w:t>энергетической комиссии</w:t>
      </w:r>
    </w:p>
    <w:p w14:paraId="60476DEC" w14:textId="77777777" w:rsidR="00C57C14" w:rsidRDefault="00C57C14" w:rsidP="00C57C14">
      <w:pPr>
        <w:tabs>
          <w:tab w:val="left" w:pos="5580"/>
          <w:tab w:val="left" w:pos="9498"/>
        </w:tabs>
        <w:ind w:left="-2884" w:right="-569" w:firstLine="8696"/>
      </w:pPr>
      <w:r w:rsidRPr="00D00103">
        <w:t xml:space="preserve">Кузбасса от </w:t>
      </w:r>
      <w:r>
        <w:t>27.10</w:t>
      </w:r>
      <w:r w:rsidRPr="00D00103">
        <w:t>.2022</w:t>
      </w:r>
    </w:p>
    <w:p w14:paraId="2F50D60B" w14:textId="77777777" w:rsidR="00C57C14" w:rsidRDefault="00C57C14" w:rsidP="00C57C14">
      <w:pPr>
        <w:tabs>
          <w:tab w:val="left" w:pos="5580"/>
          <w:tab w:val="left" w:pos="9498"/>
        </w:tabs>
        <w:ind w:left="-2884" w:right="-569" w:firstLine="8696"/>
      </w:pPr>
    </w:p>
    <w:p w14:paraId="23E6310D" w14:textId="77777777" w:rsidR="00DD1AB1" w:rsidRPr="00DD1AB1" w:rsidRDefault="00DD1AB1" w:rsidP="00DD1AB1">
      <w:pPr>
        <w:keepNext/>
        <w:jc w:val="center"/>
        <w:outlineLvl w:val="0"/>
        <w:rPr>
          <w:b/>
          <w:sz w:val="28"/>
          <w:szCs w:val="28"/>
        </w:rPr>
      </w:pPr>
      <w:r w:rsidRPr="00DD1AB1">
        <w:rPr>
          <w:b/>
          <w:iCs/>
          <w:sz w:val="28"/>
          <w:szCs w:val="28"/>
        </w:rPr>
        <w:t>Экспертное заключение</w:t>
      </w:r>
      <w:r w:rsidRPr="00DD1AB1">
        <w:rPr>
          <w:b/>
          <w:sz w:val="28"/>
          <w:szCs w:val="28"/>
        </w:rPr>
        <w:t xml:space="preserve"> </w:t>
      </w:r>
    </w:p>
    <w:p w14:paraId="50F49750" w14:textId="77777777" w:rsidR="00DD1AB1" w:rsidRPr="00DD1AB1" w:rsidRDefault="00DD1AB1" w:rsidP="00DD1AB1">
      <w:pPr>
        <w:keepNext/>
        <w:jc w:val="center"/>
        <w:outlineLvl w:val="0"/>
        <w:rPr>
          <w:b/>
          <w:sz w:val="28"/>
          <w:szCs w:val="28"/>
        </w:rPr>
      </w:pPr>
      <w:r w:rsidRPr="00DD1AB1">
        <w:rPr>
          <w:b/>
          <w:sz w:val="28"/>
          <w:szCs w:val="28"/>
        </w:rPr>
        <w:t>Региональной энергетической комиссии Кузбасса</w:t>
      </w:r>
    </w:p>
    <w:p w14:paraId="71AB5554" w14:textId="0114C157" w:rsidR="00DD1AB1" w:rsidRPr="00DD1AB1" w:rsidRDefault="00DD1AB1" w:rsidP="00DD1AB1">
      <w:pPr>
        <w:keepNext/>
        <w:jc w:val="center"/>
        <w:outlineLvl w:val="0"/>
        <w:rPr>
          <w:sz w:val="27"/>
          <w:szCs w:val="27"/>
        </w:rPr>
      </w:pPr>
      <w:r w:rsidRPr="00DD1AB1">
        <w:rPr>
          <w:b/>
          <w:iCs/>
          <w:sz w:val="27"/>
          <w:szCs w:val="27"/>
        </w:rPr>
        <w:t xml:space="preserve"> </w:t>
      </w:r>
      <w:r w:rsidRPr="00DD1AB1">
        <w:rPr>
          <w:sz w:val="27"/>
          <w:szCs w:val="27"/>
        </w:rPr>
        <w:t>по материалам, представленным МКП «ТЕПЛО» Топкинского муниципального округа для утверждения норматива удельного расхода топлива на отпущенную тепловую энергию от котельных МКП «ТЕПЛО» на 2023 год</w:t>
      </w:r>
    </w:p>
    <w:p w14:paraId="54F56057" w14:textId="77777777" w:rsidR="00DD1AB1" w:rsidRPr="00DD1AB1" w:rsidRDefault="00DD1AB1" w:rsidP="00DD1AB1">
      <w:pPr>
        <w:ind w:firstLine="567"/>
        <w:jc w:val="both"/>
        <w:rPr>
          <w:sz w:val="25"/>
          <w:szCs w:val="25"/>
        </w:rPr>
      </w:pPr>
    </w:p>
    <w:p w14:paraId="647DC7F0" w14:textId="77777777" w:rsidR="00DD1AB1" w:rsidRPr="00DD1AB1" w:rsidRDefault="00DD1AB1" w:rsidP="00DD1AB1">
      <w:pPr>
        <w:ind w:firstLine="567"/>
        <w:jc w:val="both"/>
        <w:rPr>
          <w:sz w:val="28"/>
          <w:szCs w:val="28"/>
        </w:rPr>
      </w:pPr>
      <w:r w:rsidRPr="00DD1AB1">
        <w:rPr>
          <w:sz w:val="28"/>
          <w:szCs w:val="28"/>
        </w:rPr>
        <w:t xml:space="preserve">В Региональную энергетическую комиссию Кузбасса </w:t>
      </w:r>
      <w:r w:rsidRPr="00DD1AB1">
        <w:rPr>
          <w:sz w:val="28"/>
          <w:szCs w:val="28"/>
        </w:rPr>
        <w:br/>
        <w:t>обратилось МКП «</w:t>
      </w:r>
      <w:proofErr w:type="gramStart"/>
      <w:r w:rsidRPr="00DD1AB1">
        <w:rPr>
          <w:sz w:val="28"/>
          <w:szCs w:val="28"/>
        </w:rPr>
        <w:t>ТЕПЛО»  (</w:t>
      </w:r>
      <w:proofErr w:type="gramEnd"/>
      <w:r w:rsidRPr="00DD1AB1">
        <w:rPr>
          <w:sz w:val="28"/>
          <w:szCs w:val="28"/>
        </w:rPr>
        <w:t>далее – Предприятие)  с заявкой на утверждение норматива удельного расхода топлива на отпущенную тепловую энергию от котельной МКП «ТЕПЛО».</w:t>
      </w:r>
    </w:p>
    <w:p w14:paraId="486C3653" w14:textId="77777777" w:rsidR="00DD1AB1" w:rsidRPr="00DD1AB1" w:rsidRDefault="00DD1AB1" w:rsidP="00DD1AB1">
      <w:pPr>
        <w:ind w:firstLine="567"/>
        <w:jc w:val="both"/>
        <w:rPr>
          <w:sz w:val="28"/>
          <w:szCs w:val="28"/>
        </w:rPr>
      </w:pPr>
      <w:r w:rsidRPr="00DD1AB1">
        <w:rPr>
          <w:sz w:val="28"/>
          <w:szCs w:val="28"/>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7A6CFCD1" w14:textId="77777777" w:rsidR="00DD1AB1" w:rsidRPr="00DD1AB1" w:rsidRDefault="00DD1AB1" w:rsidP="00DD1AB1">
      <w:pPr>
        <w:ind w:firstLine="567"/>
        <w:jc w:val="both"/>
        <w:rPr>
          <w:sz w:val="28"/>
          <w:szCs w:val="28"/>
        </w:rPr>
      </w:pPr>
      <w:r w:rsidRPr="00DD1AB1">
        <w:rPr>
          <w:sz w:val="28"/>
          <w:szCs w:val="28"/>
        </w:rPr>
        <w:t>- копия Устава;</w:t>
      </w:r>
    </w:p>
    <w:p w14:paraId="422BE8FE" w14:textId="77777777" w:rsidR="00DD1AB1" w:rsidRPr="00DD1AB1" w:rsidRDefault="00DD1AB1" w:rsidP="00DD1AB1">
      <w:pPr>
        <w:ind w:firstLine="567"/>
        <w:jc w:val="both"/>
        <w:rPr>
          <w:sz w:val="28"/>
          <w:szCs w:val="28"/>
        </w:rPr>
      </w:pPr>
      <w:r w:rsidRPr="00DD1AB1">
        <w:rPr>
          <w:sz w:val="28"/>
          <w:szCs w:val="28"/>
        </w:rPr>
        <w:t>- копия свидетельства о государственной регистрации;</w:t>
      </w:r>
    </w:p>
    <w:p w14:paraId="299636E9" w14:textId="77777777" w:rsidR="00DD1AB1" w:rsidRPr="00DD1AB1" w:rsidRDefault="00DD1AB1" w:rsidP="00DD1AB1">
      <w:pPr>
        <w:ind w:firstLine="567"/>
        <w:jc w:val="both"/>
        <w:rPr>
          <w:sz w:val="28"/>
          <w:szCs w:val="28"/>
        </w:rPr>
      </w:pPr>
      <w:r w:rsidRPr="00DD1AB1">
        <w:rPr>
          <w:sz w:val="28"/>
          <w:szCs w:val="28"/>
        </w:rPr>
        <w:t>- копия свидетельства о постановке на учет в налоговом органе;</w:t>
      </w:r>
    </w:p>
    <w:p w14:paraId="02C54BEF" w14:textId="77777777" w:rsidR="00DD1AB1" w:rsidRPr="00DD1AB1" w:rsidRDefault="00DD1AB1" w:rsidP="00DD1AB1">
      <w:pPr>
        <w:ind w:firstLine="567"/>
        <w:jc w:val="both"/>
        <w:rPr>
          <w:sz w:val="28"/>
          <w:szCs w:val="28"/>
        </w:rPr>
      </w:pPr>
      <w:r w:rsidRPr="00DD1AB1">
        <w:rPr>
          <w:sz w:val="28"/>
          <w:szCs w:val="28"/>
        </w:rPr>
        <w:t>- договор аренды имущества;</w:t>
      </w:r>
    </w:p>
    <w:p w14:paraId="65FEC7A5" w14:textId="77777777" w:rsidR="00DD1AB1" w:rsidRPr="00DD1AB1" w:rsidRDefault="00DD1AB1" w:rsidP="00DD1AB1">
      <w:pPr>
        <w:ind w:firstLine="567"/>
        <w:jc w:val="both"/>
        <w:rPr>
          <w:sz w:val="28"/>
          <w:szCs w:val="28"/>
        </w:rPr>
      </w:pPr>
      <w:r w:rsidRPr="00DD1AB1">
        <w:rPr>
          <w:sz w:val="28"/>
          <w:szCs w:val="28"/>
        </w:rPr>
        <w:t>- пояснительную записку по котельной;</w:t>
      </w:r>
    </w:p>
    <w:p w14:paraId="7A3DEB25" w14:textId="77777777" w:rsidR="00DD1AB1" w:rsidRPr="00DD1AB1" w:rsidRDefault="00DD1AB1" w:rsidP="00DD1AB1">
      <w:pPr>
        <w:ind w:firstLine="567"/>
        <w:jc w:val="both"/>
        <w:rPr>
          <w:sz w:val="28"/>
          <w:szCs w:val="28"/>
        </w:rPr>
      </w:pPr>
      <w:r w:rsidRPr="00DD1AB1">
        <w:rPr>
          <w:sz w:val="28"/>
          <w:szCs w:val="28"/>
        </w:rPr>
        <w:t>- расчеты удельных расходов топлива по котельной на каждый месяц периода регулирования и в целом за расчетный период;</w:t>
      </w:r>
    </w:p>
    <w:p w14:paraId="3472D1FE" w14:textId="77777777" w:rsidR="00DD1AB1" w:rsidRPr="00DD1AB1" w:rsidRDefault="00DD1AB1" w:rsidP="00DD1AB1">
      <w:pPr>
        <w:ind w:firstLine="567"/>
        <w:jc w:val="both"/>
        <w:rPr>
          <w:sz w:val="28"/>
          <w:szCs w:val="28"/>
        </w:rPr>
      </w:pPr>
      <w:r w:rsidRPr="00DD1AB1">
        <w:rPr>
          <w:sz w:val="28"/>
          <w:szCs w:val="28"/>
        </w:rPr>
        <w:t>- значения нормативов на год расчетный, текущий и за два года, предшествующих году текущему, включенных в тариф;</w:t>
      </w:r>
    </w:p>
    <w:p w14:paraId="33EED850" w14:textId="77777777" w:rsidR="00DD1AB1" w:rsidRPr="00DD1AB1" w:rsidRDefault="00DD1AB1" w:rsidP="00DD1AB1">
      <w:pPr>
        <w:ind w:firstLine="567"/>
        <w:jc w:val="both"/>
        <w:rPr>
          <w:sz w:val="28"/>
          <w:szCs w:val="28"/>
        </w:rPr>
      </w:pPr>
      <w:r w:rsidRPr="00DD1AB1">
        <w:rPr>
          <w:sz w:val="28"/>
          <w:szCs w:val="28"/>
        </w:rPr>
        <w:t>- материалы, обосновывающие значения нормативов;</w:t>
      </w:r>
    </w:p>
    <w:p w14:paraId="6CED4323" w14:textId="77777777" w:rsidR="00DD1AB1" w:rsidRPr="00DD1AB1" w:rsidRDefault="00DD1AB1" w:rsidP="00DD1AB1">
      <w:pPr>
        <w:ind w:firstLine="567"/>
        <w:jc w:val="both"/>
        <w:rPr>
          <w:sz w:val="28"/>
          <w:szCs w:val="28"/>
        </w:rPr>
      </w:pPr>
      <w:r w:rsidRPr="00DD1AB1">
        <w:rPr>
          <w:sz w:val="28"/>
          <w:szCs w:val="28"/>
        </w:rPr>
        <w:t>- заключение экспертизы материалов, обосновывающих значение нормативов удельных расходов топлива, выполненной ОАО «АЭЭ».</w:t>
      </w:r>
    </w:p>
    <w:p w14:paraId="653579E4" w14:textId="77777777" w:rsidR="00DD1AB1" w:rsidRPr="00DD1AB1" w:rsidRDefault="00DD1AB1" w:rsidP="00DD1AB1">
      <w:pPr>
        <w:ind w:firstLine="567"/>
        <w:jc w:val="both"/>
        <w:rPr>
          <w:sz w:val="28"/>
          <w:szCs w:val="28"/>
        </w:rPr>
      </w:pPr>
      <w:r w:rsidRPr="00DD1AB1">
        <w:rPr>
          <w:sz w:val="28"/>
          <w:szCs w:val="28"/>
        </w:rPr>
        <w:t>Котельные г. Топки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4F921A7C" w14:textId="77777777" w:rsidR="00DD1AB1" w:rsidRPr="00DD1AB1" w:rsidRDefault="00DD1AB1" w:rsidP="00DD1AB1">
      <w:pPr>
        <w:ind w:firstLine="567"/>
        <w:jc w:val="both"/>
        <w:rPr>
          <w:sz w:val="28"/>
          <w:szCs w:val="28"/>
        </w:rPr>
      </w:pPr>
      <w:r w:rsidRPr="00DD1AB1">
        <w:rPr>
          <w:sz w:val="28"/>
          <w:szCs w:val="28"/>
        </w:rPr>
        <w:t xml:space="preserve">В МКП «ТЕПЛО» администрацией Топкинского муниципального округа в лице КУМИ передано в оперативное управление 9 котельных в г. Топки:  </w:t>
      </w:r>
    </w:p>
    <w:p w14:paraId="330EEE26" w14:textId="77777777" w:rsidR="00DD1AB1" w:rsidRPr="00DD1AB1" w:rsidRDefault="00DD1AB1" w:rsidP="00DD1AB1">
      <w:pPr>
        <w:ind w:firstLine="567"/>
        <w:jc w:val="both"/>
        <w:rPr>
          <w:sz w:val="28"/>
          <w:szCs w:val="28"/>
        </w:rPr>
      </w:pPr>
      <w:r w:rsidRPr="00DD1AB1">
        <w:rPr>
          <w:sz w:val="28"/>
          <w:szCs w:val="28"/>
        </w:rPr>
        <w:t>4 котельные, работающие на каменном угле (кот № 4,11,12, котельная по ул. Алма- Атинская, 31 (бывшая ДРСУ) и 5 котельных, работающих на природном газе (кот № 2, 3, 6, 8, ул. Заводская, 11). На котельных установлены водогрейные котлы типа: ВК ТТ-100; КВр-1,25-95, КВ-0,63, а также паровые котлы типа: ДКВР 10/13; ДЕ 16/14.  На котельной №2 котлы ДКВР 6,5/13 переведены в водогрейный режим. Всего котлов на котельных г. Топки-25 шт.</w:t>
      </w:r>
    </w:p>
    <w:p w14:paraId="5ED2FF3F" w14:textId="77777777" w:rsidR="00DD1AB1" w:rsidRPr="00DD1AB1" w:rsidRDefault="00DD1AB1" w:rsidP="00DD1AB1">
      <w:pPr>
        <w:ind w:firstLine="567"/>
        <w:jc w:val="both"/>
        <w:rPr>
          <w:sz w:val="28"/>
          <w:szCs w:val="28"/>
        </w:rPr>
      </w:pPr>
      <w:r w:rsidRPr="00DD1AB1">
        <w:rPr>
          <w:sz w:val="28"/>
          <w:szCs w:val="28"/>
        </w:rPr>
        <w:t>Продолжительность отопительного периода в 2023 г. составит 242 суток. В летний период котельные г. Топки работают 109 суток на горячее водоснабжение.</w:t>
      </w:r>
    </w:p>
    <w:p w14:paraId="5F96ECC0" w14:textId="77777777" w:rsidR="00DD1AB1" w:rsidRPr="00DD1AB1" w:rsidRDefault="00DD1AB1" w:rsidP="00DD1AB1">
      <w:pPr>
        <w:ind w:firstLine="567"/>
        <w:jc w:val="both"/>
        <w:rPr>
          <w:sz w:val="28"/>
          <w:szCs w:val="28"/>
        </w:rPr>
      </w:pPr>
      <w:r w:rsidRPr="00DD1AB1">
        <w:rPr>
          <w:sz w:val="28"/>
          <w:szCs w:val="28"/>
        </w:rPr>
        <w:lastRenderedPageBreak/>
        <w:t xml:space="preserve">Холодная вода на котельные № 4, 6, 11, 12, котельную по ул. А-Атинская, </w:t>
      </w:r>
      <w:proofErr w:type="gramStart"/>
      <w:r w:rsidRPr="00DD1AB1">
        <w:rPr>
          <w:sz w:val="28"/>
          <w:szCs w:val="28"/>
        </w:rPr>
        <w:t>31  и</w:t>
      </w:r>
      <w:proofErr w:type="gramEnd"/>
      <w:r w:rsidRPr="00DD1AB1">
        <w:rPr>
          <w:sz w:val="28"/>
          <w:szCs w:val="28"/>
        </w:rPr>
        <w:t xml:space="preserve"> Заводская, 11 поступает из скважин.   Котельные №2,3,8 (газовые) – работают на технической воде.</w:t>
      </w:r>
    </w:p>
    <w:p w14:paraId="3C056BED" w14:textId="77777777" w:rsidR="00DD1AB1" w:rsidRPr="00DD1AB1" w:rsidRDefault="00DD1AB1" w:rsidP="00DD1AB1">
      <w:pPr>
        <w:ind w:firstLine="567"/>
        <w:jc w:val="both"/>
        <w:rPr>
          <w:sz w:val="28"/>
          <w:szCs w:val="28"/>
        </w:rPr>
      </w:pPr>
      <w:r w:rsidRPr="00DD1AB1">
        <w:rPr>
          <w:sz w:val="28"/>
          <w:szCs w:val="28"/>
        </w:rPr>
        <w:t xml:space="preserve">Для умягчения исходной воды на котельных № 2, 4, 6, 8, ул. Заводская, 11 применяются установки Na- </w:t>
      </w:r>
      <w:proofErr w:type="spellStart"/>
      <w:r w:rsidRPr="00DD1AB1">
        <w:rPr>
          <w:sz w:val="28"/>
          <w:szCs w:val="28"/>
        </w:rPr>
        <w:t>катионирования</w:t>
      </w:r>
      <w:proofErr w:type="spellEnd"/>
      <w:r w:rsidRPr="00DD1AB1">
        <w:rPr>
          <w:sz w:val="28"/>
          <w:szCs w:val="28"/>
        </w:rPr>
        <w:t>.</w:t>
      </w:r>
    </w:p>
    <w:p w14:paraId="370A2556" w14:textId="77777777" w:rsidR="00DD1AB1" w:rsidRPr="00DD1AB1" w:rsidRDefault="00DD1AB1" w:rsidP="00DD1AB1">
      <w:pPr>
        <w:ind w:firstLine="567"/>
        <w:jc w:val="both"/>
        <w:rPr>
          <w:sz w:val="28"/>
          <w:szCs w:val="28"/>
        </w:rPr>
      </w:pPr>
      <w:r w:rsidRPr="00DD1AB1">
        <w:rPr>
          <w:sz w:val="28"/>
          <w:szCs w:val="28"/>
        </w:rPr>
        <w:t xml:space="preserve">На котельных №.2, №8 для дегазации питательной воды имеются </w:t>
      </w:r>
      <w:proofErr w:type="spellStart"/>
      <w:r w:rsidRPr="00DD1AB1">
        <w:rPr>
          <w:sz w:val="28"/>
          <w:szCs w:val="28"/>
        </w:rPr>
        <w:t>деаэрационные</w:t>
      </w:r>
      <w:proofErr w:type="spellEnd"/>
      <w:r w:rsidRPr="00DD1AB1">
        <w:rPr>
          <w:sz w:val="28"/>
          <w:szCs w:val="28"/>
        </w:rPr>
        <w:t xml:space="preserve"> установки атмосферного типа.</w:t>
      </w:r>
    </w:p>
    <w:p w14:paraId="1B471D99" w14:textId="77777777" w:rsidR="00DD1AB1" w:rsidRPr="00DD1AB1" w:rsidRDefault="00DD1AB1" w:rsidP="00DD1AB1">
      <w:pPr>
        <w:ind w:firstLine="567"/>
        <w:jc w:val="both"/>
        <w:rPr>
          <w:sz w:val="28"/>
          <w:szCs w:val="28"/>
        </w:rPr>
      </w:pPr>
      <w:r w:rsidRPr="00DD1AB1">
        <w:rPr>
          <w:sz w:val="28"/>
          <w:szCs w:val="28"/>
        </w:rPr>
        <w:t>Природный газ на котельные № 2,3,6,8, ул. Заводская, 11 МКП «ТЕПЛО» от ООО «Газпром межрегионгаз Кемерово» подается по газопроводу.</w:t>
      </w:r>
    </w:p>
    <w:p w14:paraId="124749C1" w14:textId="77777777" w:rsidR="00DD1AB1" w:rsidRPr="00DD1AB1" w:rsidRDefault="00DD1AB1" w:rsidP="00DD1AB1">
      <w:pPr>
        <w:ind w:firstLine="567"/>
        <w:jc w:val="both"/>
        <w:rPr>
          <w:sz w:val="28"/>
          <w:szCs w:val="28"/>
        </w:rPr>
      </w:pPr>
      <w:r w:rsidRPr="00DD1AB1">
        <w:rPr>
          <w:sz w:val="28"/>
          <w:szCs w:val="28"/>
        </w:rPr>
        <w:t>Резервным топливом на котельных № 2, 8, ул. Заводская, 11 является дизельное топливо.</w:t>
      </w:r>
    </w:p>
    <w:p w14:paraId="53E53C6A" w14:textId="77777777" w:rsidR="00DD1AB1" w:rsidRPr="00DD1AB1" w:rsidRDefault="00DD1AB1" w:rsidP="00DD1AB1">
      <w:pPr>
        <w:ind w:firstLine="567"/>
        <w:jc w:val="both"/>
        <w:rPr>
          <w:sz w:val="28"/>
          <w:szCs w:val="28"/>
        </w:rPr>
      </w:pPr>
      <w:r w:rsidRPr="00DD1AB1">
        <w:rPr>
          <w:sz w:val="28"/>
          <w:szCs w:val="28"/>
        </w:rPr>
        <w:t>Тепловая сеть от источников тепловой энергии работает по температурному графику 95/70оС (газовые котельные), 75/60оС (угольные котельные).</w:t>
      </w:r>
    </w:p>
    <w:p w14:paraId="1C4B9D67" w14:textId="77777777" w:rsidR="00DD1AB1" w:rsidRPr="00DD1AB1" w:rsidRDefault="00DD1AB1" w:rsidP="00DD1AB1">
      <w:pPr>
        <w:ind w:firstLine="567"/>
        <w:jc w:val="both"/>
        <w:rPr>
          <w:sz w:val="28"/>
          <w:szCs w:val="28"/>
        </w:rPr>
      </w:pPr>
      <w:r w:rsidRPr="00DD1AB1">
        <w:rPr>
          <w:sz w:val="28"/>
          <w:szCs w:val="28"/>
        </w:rPr>
        <w:t xml:space="preserve">Система теплоснабжения МКП «ТЕПЛО» - открытая, 2-х трубная. </w:t>
      </w:r>
    </w:p>
    <w:p w14:paraId="1BE24BAA" w14:textId="77777777" w:rsidR="00DD1AB1" w:rsidRPr="00DD1AB1" w:rsidRDefault="00DD1AB1" w:rsidP="00DD1AB1">
      <w:pPr>
        <w:ind w:firstLine="567"/>
        <w:jc w:val="both"/>
        <w:rPr>
          <w:sz w:val="28"/>
          <w:szCs w:val="28"/>
        </w:rPr>
      </w:pPr>
      <w:r w:rsidRPr="00DD1AB1">
        <w:rPr>
          <w:sz w:val="28"/>
          <w:szCs w:val="28"/>
        </w:rPr>
        <w:t>Также с 17.09.2018 г. в МКП «ТЕПЛО» передана тепловая сеть 3- го участка на праве оперативного управления протяженностью 2914 м (от котельной ООО «Топкинский цемент»)</w:t>
      </w:r>
    </w:p>
    <w:p w14:paraId="537D8B07" w14:textId="77777777" w:rsidR="00DD1AB1" w:rsidRPr="00DD1AB1" w:rsidRDefault="00DD1AB1" w:rsidP="00DD1AB1">
      <w:pPr>
        <w:ind w:firstLine="567"/>
        <w:jc w:val="both"/>
        <w:rPr>
          <w:sz w:val="28"/>
          <w:szCs w:val="28"/>
        </w:rPr>
      </w:pPr>
      <w:r w:rsidRPr="00DD1AB1">
        <w:rPr>
          <w:sz w:val="28"/>
          <w:szCs w:val="28"/>
        </w:rPr>
        <w:t>Котельные Топкинского муниципального округа (сельские территории) производят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 округа.</w:t>
      </w:r>
    </w:p>
    <w:p w14:paraId="124B7652" w14:textId="77777777" w:rsidR="00DD1AB1" w:rsidRPr="00DD1AB1" w:rsidRDefault="00DD1AB1" w:rsidP="00DD1AB1">
      <w:pPr>
        <w:ind w:firstLine="567"/>
        <w:jc w:val="both"/>
        <w:rPr>
          <w:sz w:val="28"/>
          <w:szCs w:val="28"/>
        </w:rPr>
      </w:pPr>
      <w:r w:rsidRPr="00DD1AB1">
        <w:rPr>
          <w:sz w:val="28"/>
          <w:szCs w:val="28"/>
        </w:rPr>
        <w:t>В сельских поселениях находятся 16 котельных, работающие на каменном угле.  Все котлы - 43 шт., установленные на котельных- водогрейные.</w:t>
      </w:r>
    </w:p>
    <w:p w14:paraId="7406D50B" w14:textId="77777777" w:rsidR="00DD1AB1" w:rsidRPr="00DD1AB1" w:rsidRDefault="00DD1AB1" w:rsidP="00DD1AB1">
      <w:pPr>
        <w:ind w:firstLine="567"/>
        <w:jc w:val="both"/>
        <w:rPr>
          <w:sz w:val="28"/>
          <w:szCs w:val="28"/>
        </w:rPr>
      </w:pPr>
      <w:r w:rsidRPr="00DD1AB1">
        <w:rPr>
          <w:sz w:val="28"/>
          <w:szCs w:val="28"/>
        </w:rPr>
        <w:t xml:space="preserve">Продолжительность отопительного периода в 2023 г составит 242 суток. В летний период котельные сельских территорий не работают.  </w:t>
      </w:r>
    </w:p>
    <w:p w14:paraId="4527FC1C" w14:textId="77777777" w:rsidR="00DD1AB1" w:rsidRPr="00DD1AB1" w:rsidRDefault="00DD1AB1" w:rsidP="00DD1AB1">
      <w:pPr>
        <w:ind w:firstLine="567"/>
        <w:jc w:val="both"/>
        <w:rPr>
          <w:sz w:val="28"/>
          <w:szCs w:val="28"/>
        </w:rPr>
      </w:pPr>
      <w:r w:rsidRPr="00DD1AB1">
        <w:rPr>
          <w:sz w:val="28"/>
          <w:szCs w:val="28"/>
        </w:rPr>
        <w:t xml:space="preserve">Холодная вода на котельные сельских территорий поступает из скважин. </w:t>
      </w:r>
    </w:p>
    <w:p w14:paraId="29FF946A" w14:textId="77777777" w:rsidR="00DD1AB1" w:rsidRPr="00DD1AB1" w:rsidRDefault="00DD1AB1" w:rsidP="00DD1AB1">
      <w:pPr>
        <w:ind w:firstLine="567"/>
        <w:jc w:val="both"/>
        <w:rPr>
          <w:sz w:val="28"/>
          <w:szCs w:val="28"/>
        </w:rPr>
      </w:pPr>
      <w:r w:rsidRPr="00DD1AB1">
        <w:rPr>
          <w:sz w:val="28"/>
          <w:szCs w:val="28"/>
        </w:rPr>
        <w:t xml:space="preserve">Для умягчения исходной воды на котельной с. Топки применяются установки Na- </w:t>
      </w:r>
      <w:proofErr w:type="spellStart"/>
      <w:r w:rsidRPr="00DD1AB1">
        <w:rPr>
          <w:sz w:val="28"/>
          <w:szCs w:val="28"/>
        </w:rPr>
        <w:t>катионирования</w:t>
      </w:r>
      <w:proofErr w:type="spellEnd"/>
      <w:r w:rsidRPr="00DD1AB1">
        <w:rPr>
          <w:sz w:val="28"/>
          <w:szCs w:val="28"/>
        </w:rPr>
        <w:t>, в остальных котельных сельских территорий установлен АСДР «Комплексон-6»</w:t>
      </w:r>
    </w:p>
    <w:p w14:paraId="4CED82F8" w14:textId="77777777" w:rsidR="00DD1AB1" w:rsidRPr="00DD1AB1" w:rsidRDefault="00DD1AB1" w:rsidP="00DD1AB1">
      <w:pPr>
        <w:ind w:firstLine="567"/>
        <w:jc w:val="both"/>
        <w:rPr>
          <w:sz w:val="28"/>
          <w:szCs w:val="28"/>
        </w:rPr>
      </w:pPr>
      <w:r w:rsidRPr="00DD1AB1">
        <w:rPr>
          <w:sz w:val="28"/>
          <w:szCs w:val="28"/>
        </w:rPr>
        <w:t xml:space="preserve">Тепловая сеть от источников тепловой энергии работает по температурному графику 75/60оС </w:t>
      </w:r>
    </w:p>
    <w:p w14:paraId="4EC6437A" w14:textId="77777777" w:rsidR="00DD1AB1" w:rsidRPr="00DD1AB1" w:rsidRDefault="00DD1AB1" w:rsidP="00DD1AB1">
      <w:pPr>
        <w:ind w:firstLine="567"/>
        <w:jc w:val="both"/>
        <w:rPr>
          <w:sz w:val="28"/>
          <w:szCs w:val="28"/>
        </w:rPr>
      </w:pPr>
      <w:r w:rsidRPr="00DD1AB1">
        <w:rPr>
          <w:sz w:val="28"/>
          <w:szCs w:val="28"/>
        </w:rPr>
        <w:t>Система теплоснабжения - открытая, 2-х трубная</w:t>
      </w:r>
    </w:p>
    <w:p w14:paraId="271781EE" w14:textId="77777777" w:rsidR="00DD1AB1" w:rsidRPr="00DD1AB1" w:rsidRDefault="00DD1AB1" w:rsidP="00DD1AB1">
      <w:pPr>
        <w:ind w:firstLine="567"/>
        <w:jc w:val="both"/>
        <w:rPr>
          <w:sz w:val="28"/>
          <w:szCs w:val="28"/>
        </w:rPr>
      </w:pPr>
      <w:r w:rsidRPr="00DD1AB1">
        <w:rPr>
          <w:sz w:val="28"/>
          <w:szCs w:val="28"/>
        </w:rPr>
        <w:t>Протяженность тепловых сетей- 12,949 км.</w:t>
      </w:r>
    </w:p>
    <w:p w14:paraId="4BE03C6F" w14:textId="77777777" w:rsidR="00DD1AB1" w:rsidRPr="00DD1AB1" w:rsidRDefault="00DD1AB1" w:rsidP="00DD1AB1">
      <w:pPr>
        <w:ind w:firstLine="567"/>
        <w:jc w:val="both"/>
        <w:rPr>
          <w:sz w:val="28"/>
          <w:szCs w:val="28"/>
        </w:rPr>
      </w:pPr>
      <w:r w:rsidRPr="00DD1AB1">
        <w:rPr>
          <w:sz w:val="28"/>
          <w:szCs w:val="28"/>
        </w:rPr>
        <w:t xml:space="preserve">На участке в Топкинской   роще расположена электрокотельная, предназначенная для централизованного теплоснабжения и горячего водоснабжения ООО «Санатория-профилактория Энергетик» и ГУ «Губернаторской </w:t>
      </w:r>
      <w:proofErr w:type="spellStart"/>
      <w:proofErr w:type="gramStart"/>
      <w:r w:rsidRPr="00DD1AB1">
        <w:rPr>
          <w:sz w:val="28"/>
          <w:szCs w:val="28"/>
        </w:rPr>
        <w:t>спец.общеобразовательной</w:t>
      </w:r>
      <w:proofErr w:type="spellEnd"/>
      <w:proofErr w:type="gramEnd"/>
      <w:r w:rsidRPr="00DD1AB1">
        <w:rPr>
          <w:sz w:val="28"/>
          <w:szCs w:val="28"/>
        </w:rPr>
        <w:t xml:space="preserve"> школы»</w:t>
      </w:r>
    </w:p>
    <w:p w14:paraId="747B5845" w14:textId="77777777" w:rsidR="00DD1AB1" w:rsidRPr="00DD1AB1" w:rsidRDefault="00DD1AB1" w:rsidP="00DD1AB1">
      <w:pPr>
        <w:ind w:firstLine="567"/>
        <w:jc w:val="both"/>
        <w:rPr>
          <w:sz w:val="28"/>
          <w:szCs w:val="28"/>
        </w:rPr>
      </w:pPr>
      <w:r w:rsidRPr="00DD1AB1">
        <w:rPr>
          <w:sz w:val="28"/>
          <w:szCs w:val="28"/>
        </w:rPr>
        <w:t xml:space="preserve">В эл. котельной установлено 6 водогрейных котлов: КЭВ -250- 3 </w:t>
      </w:r>
      <w:proofErr w:type="spellStart"/>
      <w:r w:rsidRPr="00DD1AB1">
        <w:rPr>
          <w:sz w:val="28"/>
          <w:szCs w:val="28"/>
        </w:rPr>
        <w:t>шт</w:t>
      </w:r>
      <w:proofErr w:type="spellEnd"/>
      <w:r w:rsidRPr="00DD1AB1">
        <w:rPr>
          <w:sz w:val="28"/>
          <w:szCs w:val="28"/>
        </w:rPr>
        <w:t xml:space="preserve"> (отопление), Эдисон-250-1 </w:t>
      </w:r>
      <w:proofErr w:type="spellStart"/>
      <w:r w:rsidRPr="00DD1AB1">
        <w:rPr>
          <w:sz w:val="28"/>
          <w:szCs w:val="28"/>
        </w:rPr>
        <w:t>шт</w:t>
      </w:r>
      <w:proofErr w:type="spellEnd"/>
      <w:r w:rsidRPr="00DD1AB1">
        <w:rPr>
          <w:sz w:val="28"/>
          <w:szCs w:val="28"/>
        </w:rPr>
        <w:t xml:space="preserve"> (отопление), Эдисон- 100- 2 шт. (горячая вода)</w:t>
      </w:r>
    </w:p>
    <w:p w14:paraId="3AF64920" w14:textId="77777777" w:rsidR="00DD1AB1" w:rsidRPr="00DD1AB1" w:rsidRDefault="00DD1AB1" w:rsidP="00DD1AB1">
      <w:pPr>
        <w:ind w:firstLine="567"/>
        <w:jc w:val="both"/>
        <w:rPr>
          <w:sz w:val="28"/>
          <w:szCs w:val="28"/>
        </w:rPr>
      </w:pPr>
      <w:r w:rsidRPr="00DD1AB1">
        <w:rPr>
          <w:sz w:val="28"/>
          <w:szCs w:val="28"/>
        </w:rPr>
        <w:t xml:space="preserve">Установленная мощность котельной-   1,03 Гкал/час. </w:t>
      </w:r>
    </w:p>
    <w:p w14:paraId="1560266C" w14:textId="77777777" w:rsidR="00DD1AB1" w:rsidRPr="00DD1AB1" w:rsidRDefault="00DD1AB1" w:rsidP="00DD1AB1">
      <w:pPr>
        <w:ind w:firstLine="567"/>
        <w:jc w:val="both"/>
        <w:rPr>
          <w:sz w:val="28"/>
          <w:szCs w:val="28"/>
        </w:rPr>
      </w:pPr>
      <w:r w:rsidRPr="00DD1AB1">
        <w:rPr>
          <w:sz w:val="28"/>
          <w:szCs w:val="28"/>
        </w:rPr>
        <w:t xml:space="preserve">С сентября 2017 г. в соседнем отдельно стоящем здании находится в работе угольная котельная.  С сентября 2017 г и по настоящее время </w:t>
      </w:r>
      <w:r w:rsidRPr="00DD1AB1">
        <w:rPr>
          <w:sz w:val="28"/>
          <w:szCs w:val="28"/>
        </w:rPr>
        <w:lastRenderedPageBreak/>
        <w:t>работает котельная на угле.  В данной котельной установлено 3 водогрейных котла КВр-0,63 К   теплопроизводительностью 0,63 МВт (0,54 Гкал/час). Установленная мощность угольной котельной 1,62 Гкал/час.  Подключенная нагрузка - 0,622 Гкал/час.</w:t>
      </w:r>
    </w:p>
    <w:p w14:paraId="24AEAFE3" w14:textId="77777777" w:rsidR="00DD1AB1" w:rsidRPr="00DD1AB1" w:rsidRDefault="00DD1AB1" w:rsidP="00DD1AB1">
      <w:pPr>
        <w:ind w:firstLine="567"/>
        <w:jc w:val="both"/>
        <w:rPr>
          <w:sz w:val="28"/>
          <w:szCs w:val="28"/>
        </w:rPr>
      </w:pPr>
      <w:r w:rsidRPr="00DD1AB1">
        <w:rPr>
          <w:sz w:val="28"/>
          <w:szCs w:val="28"/>
        </w:rPr>
        <w:t>В котельной на угле находятся только котлы и склад угля. Вся насосная группа, ХВП, душевые сетки расположены в здании электрокотельной. соответственно в расход тепловой энергии на собственные нужды котельной входит теплоснабжение двух помещений.</w:t>
      </w:r>
    </w:p>
    <w:p w14:paraId="5C9E6936" w14:textId="77777777" w:rsidR="00DD1AB1" w:rsidRPr="00DD1AB1" w:rsidRDefault="00DD1AB1" w:rsidP="00DD1AB1">
      <w:pPr>
        <w:ind w:firstLine="567"/>
        <w:jc w:val="both"/>
        <w:rPr>
          <w:sz w:val="28"/>
          <w:szCs w:val="28"/>
        </w:rPr>
      </w:pPr>
      <w:r w:rsidRPr="00DD1AB1">
        <w:rPr>
          <w:sz w:val="28"/>
          <w:szCs w:val="28"/>
        </w:rPr>
        <w:t>Продолжительность отопительного периода в 2023 г. составит 242 суток. В летний период котельная   работает 109 суток на горячее водоснабжение.  Остановка котельной на плановый ремонт -14 дней</w:t>
      </w:r>
    </w:p>
    <w:p w14:paraId="44371CFA" w14:textId="77777777" w:rsidR="00DD1AB1" w:rsidRPr="00DD1AB1" w:rsidRDefault="00DD1AB1" w:rsidP="00DD1AB1">
      <w:pPr>
        <w:ind w:firstLine="567"/>
        <w:jc w:val="both"/>
        <w:rPr>
          <w:sz w:val="28"/>
          <w:szCs w:val="28"/>
        </w:rPr>
      </w:pPr>
      <w:r w:rsidRPr="00DD1AB1">
        <w:rPr>
          <w:sz w:val="28"/>
          <w:szCs w:val="28"/>
        </w:rPr>
        <w:t>Холодная вода на котельную поступает из скважин. Для умягчения исходной воды на котельной   применяются установки АСДР «Комплексон-6».  В тепловую сеть и сеть горячего водоснабжения вода поступает умягченная.</w:t>
      </w:r>
    </w:p>
    <w:p w14:paraId="115F6CED" w14:textId="77777777" w:rsidR="00DD1AB1" w:rsidRPr="00DD1AB1" w:rsidRDefault="00DD1AB1" w:rsidP="00DD1AB1">
      <w:pPr>
        <w:ind w:firstLine="567"/>
        <w:jc w:val="both"/>
        <w:rPr>
          <w:sz w:val="28"/>
          <w:szCs w:val="28"/>
        </w:rPr>
      </w:pPr>
      <w:r w:rsidRPr="00DD1AB1">
        <w:rPr>
          <w:sz w:val="28"/>
          <w:szCs w:val="28"/>
        </w:rPr>
        <w:t xml:space="preserve">Тепловая сеть от источника тепловой энергии работает по температурному графику 75/60оС </w:t>
      </w:r>
    </w:p>
    <w:p w14:paraId="14E28C3A" w14:textId="77777777" w:rsidR="00DD1AB1" w:rsidRPr="00DD1AB1" w:rsidRDefault="00DD1AB1" w:rsidP="00DD1AB1">
      <w:pPr>
        <w:ind w:firstLine="567"/>
        <w:jc w:val="both"/>
        <w:rPr>
          <w:sz w:val="28"/>
          <w:szCs w:val="28"/>
        </w:rPr>
      </w:pPr>
      <w:r w:rsidRPr="00DD1AB1">
        <w:rPr>
          <w:sz w:val="28"/>
          <w:szCs w:val="28"/>
        </w:rPr>
        <w:t xml:space="preserve">Система теплоснабжения –четырехтрубная.  </w:t>
      </w:r>
    </w:p>
    <w:p w14:paraId="522A5586" w14:textId="77777777" w:rsidR="00DD1AB1" w:rsidRPr="00DD1AB1" w:rsidRDefault="00DD1AB1" w:rsidP="00DD1AB1">
      <w:pPr>
        <w:ind w:firstLine="567"/>
        <w:jc w:val="both"/>
        <w:rPr>
          <w:sz w:val="28"/>
          <w:szCs w:val="28"/>
        </w:rPr>
      </w:pPr>
      <w:r w:rsidRPr="00DD1AB1">
        <w:rPr>
          <w:sz w:val="28"/>
          <w:szCs w:val="28"/>
        </w:rPr>
        <w:t xml:space="preserve">Протяженность тепловых сетей-  0,564 км в 2- труб </w:t>
      </w:r>
      <w:proofErr w:type="spellStart"/>
      <w:r w:rsidRPr="00DD1AB1">
        <w:rPr>
          <w:sz w:val="28"/>
          <w:szCs w:val="28"/>
        </w:rPr>
        <w:t>исч</w:t>
      </w:r>
      <w:proofErr w:type="spellEnd"/>
      <w:r w:rsidRPr="00DD1AB1">
        <w:rPr>
          <w:sz w:val="28"/>
          <w:szCs w:val="28"/>
        </w:rPr>
        <w:t>.</w:t>
      </w:r>
    </w:p>
    <w:p w14:paraId="3D1FE852" w14:textId="77777777" w:rsidR="00DD1AB1" w:rsidRPr="00DD1AB1" w:rsidRDefault="00DD1AB1" w:rsidP="00DD1AB1">
      <w:pPr>
        <w:ind w:firstLine="567"/>
        <w:jc w:val="both"/>
        <w:rPr>
          <w:sz w:val="28"/>
          <w:szCs w:val="28"/>
        </w:rPr>
      </w:pPr>
      <w:r w:rsidRPr="00DD1AB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DD1AB1">
          <w:rPr>
            <w:sz w:val="28"/>
            <w:szCs w:val="28"/>
          </w:rPr>
          <w:t>2009 г</w:t>
        </w:r>
      </w:smartTag>
      <w:r w:rsidRPr="00DD1AB1">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DD1AB1">
          <w:rPr>
            <w:sz w:val="28"/>
            <w:szCs w:val="28"/>
          </w:rPr>
          <w:t>2008 г</w:t>
        </w:r>
      </w:smartTag>
      <w:r w:rsidRPr="00DD1AB1">
        <w:rPr>
          <w:sz w:val="28"/>
          <w:szCs w:val="28"/>
        </w:rPr>
        <w:t>. № 323.</w:t>
      </w:r>
    </w:p>
    <w:p w14:paraId="0C20682F" w14:textId="77777777" w:rsidR="00DD1AB1" w:rsidRPr="00DD1AB1" w:rsidRDefault="00DD1AB1" w:rsidP="00DD1AB1">
      <w:pPr>
        <w:ind w:firstLine="567"/>
        <w:jc w:val="both"/>
        <w:rPr>
          <w:sz w:val="28"/>
          <w:szCs w:val="28"/>
        </w:rPr>
      </w:pPr>
      <w:r w:rsidRPr="00DD1AB1">
        <w:rPr>
          <w:sz w:val="28"/>
          <w:szCs w:val="28"/>
        </w:rPr>
        <w:t>В таблице 1 представлена динамика основных показателей удельного расхода топлива на отпущенную тепловую энергию.</w:t>
      </w:r>
    </w:p>
    <w:p w14:paraId="5249971C" w14:textId="77777777" w:rsidR="00DD1AB1" w:rsidRPr="00DD1AB1" w:rsidRDefault="00DD1AB1" w:rsidP="00DD1AB1">
      <w:pPr>
        <w:rPr>
          <w:szCs w:val="20"/>
        </w:rPr>
      </w:pPr>
    </w:p>
    <w:p w14:paraId="6C36E450" w14:textId="77777777" w:rsidR="00DD1AB1" w:rsidRPr="00DD1AB1" w:rsidRDefault="00DD1AB1" w:rsidP="00DD1AB1">
      <w:pPr>
        <w:jc w:val="right"/>
        <w:rPr>
          <w:b/>
          <w:sz w:val="22"/>
          <w:szCs w:val="22"/>
        </w:rPr>
      </w:pPr>
      <w:r w:rsidRPr="00DD1AB1">
        <w:rPr>
          <w:b/>
          <w:sz w:val="22"/>
          <w:szCs w:val="22"/>
        </w:rPr>
        <w:t>Таблица 1</w:t>
      </w:r>
    </w:p>
    <w:p w14:paraId="10E1B46C" w14:textId="77777777" w:rsidR="00DD1AB1" w:rsidRPr="00DD1AB1" w:rsidRDefault="00DD1AB1" w:rsidP="00DD1AB1">
      <w:pPr>
        <w:jc w:val="center"/>
        <w:rPr>
          <w:b/>
          <w:sz w:val="22"/>
          <w:szCs w:val="22"/>
        </w:rPr>
      </w:pPr>
      <w:r w:rsidRPr="00DD1AB1">
        <w:rPr>
          <w:b/>
          <w:sz w:val="22"/>
          <w:szCs w:val="22"/>
        </w:rPr>
        <w:t>ДИНАМИКА ОСНОВНЫХ ПОКАЗАТЕЛЕЙ</w:t>
      </w:r>
    </w:p>
    <w:p w14:paraId="3DD34151" w14:textId="77777777" w:rsidR="00DD1AB1" w:rsidRPr="00DD1AB1" w:rsidRDefault="00DD1AB1" w:rsidP="00DD1AB1">
      <w:pPr>
        <w:tabs>
          <w:tab w:val="left" w:pos="5973"/>
        </w:tabs>
        <w:ind w:firstLine="720"/>
        <w:jc w:val="both"/>
        <w:rPr>
          <w:sz w:val="27"/>
          <w:szCs w:val="27"/>
        </w:rPr>
      </w:pPr>
      <w:r w:rsidRPr="00DD1AB1">
        <w:rPr>
          <w:sz w:val="27"/>
          <w:szCs w:val="27"/>
        </w:rPr>
        <w:tab/>
      </w: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101"/>
        <w:gridCol w:w="1209"/>
        <w:gridCol w:w="1176"/>
      </w:tblGrid>
      <w:tr w:rsidR="00DD1AB1" w:rsidRPr="00DD1AB1" w14:paraId="08ED152E" w14:textId="77777777" w:rsidTr="00DD1AB1">
        <w:trPr>
          <w:trHeight w:val="284"/>
          <w:tblHeader/>
          <w:jc w:val="center"/>
        </w:trPr>
        <w:tc>
          <w:tcPr>
            <w:tcW w:w="5245" w:type="dxa"/>
            <w:vMerge w:val="restart"/>
            <w:vAlign w:val="center"/>
          </w:tcPr>
          <w:p w14:paraId="6C7D8F19" w14:textId="77777777" w:rsidR="00DD1AB1" w:rsidRPr="00DD1AB1" w:rsidRDefault="00DD1AB1" w:rsidP="00DD1AB1">
            <w:pPr>
              <w:jc w:val="center"/>
              <w:rPr>
                <w:sz w:val="20"/>
                <w:szCs w:val="20"/>
              </w:rPr>
            </w:pPr>
            <w:r w:rsidRPr="00DD1AB1">
              <w:rPr>
                <w:sz w:val="20"/>
                <w:szCs w:val="20"/>
              </w:rPr>
              <w:t>показатели</w:t>
            </w:r>
          </w:p>
        </w:tc>
        <w:tc>
          <w:tcPr>
            <w:tcW w:w="1134" w:type="dxa"/>
            <w:vAlign w:val="center"/>
          </w:tcPr>
          <w:p w14:paraId="27E7A7A5" w14:textId="77777777" w:rsidR="00DD1AB1" w:rsidRPr="00DD1AB1" w:rsidRDefault="00DD1AB1" w:rsidP="00DD1AB1">
            <w:pPr>
              <w:jc w:val="center"/>
              <w:rPr>
                <w:sz w:val="20"/>
                <w:szCs w:val="20"/>
              </w:rPr>
            </w:pPr>
            <w:r w:rsidRPr="00DD1AB1">
              <w:rPr>
                <w:sz w:val="20"/>
                <w:szCs w:val="20"/>
              </w:rPr>
              <w:t>2021 г.</w:t>
            </w:r>
          </w:p>
        </w:tc>
        <w:tc>
          <w:tcPr>
            <w:tcW w:w="1101" w:type="dxa"/>
            <w:vAlign w:val="center"/>
          </w:tcPr>
          <w:p w14:paraId="7D173EA1" w14:textId="77777777" w:rsidR="00DD1AB1" w:rsidRPr="00DD1AB1" w:rsidRDefault="00DD1AB1" w:rsidP="00DD1AB1">
            <w:pPr>
              <w:jc w:val="center"/>
              <w:rPr>
                <w:sz w:val="20"/>
                <w:szCs w:val="20"/>
              </w:rPr>
            </w:pPr>
            <w:r w:rsidRPr="00DD1AB1">
              <w:rPr>
                <w:sz w:val="20"/>
                <w:szCs w:val="20"/>
              </w:rPr>
              <w:t>2021 г.</w:t>
            </w:r>
          </w:p>
        </w:tc>
        <w:tc>
          <w:tcPr>
            <w:tcW w:w="1209" w:type="dxa"/>
            <w:vAlign w:val="center"/>
          </w:tcPr>
          <w:p w14:paraId="7FCA9095" w14:textId="77777777" w:rsidR="00DD1AB1" w:rsidRPr="00DD1AB1" w:rsidRDefault="00DD1AB1" w:rsidP="00DD1AB1">
            <w:pPr>
              <w:jc w:val="center"/>
              <w:rPr>
                <w:sz w:val="20"/>
                <w:szCs w:val="20"/>
              </w:rPr>
            </w:pPr>
            <w:r w:rsidRPr="00DD1AB1">
              <w:rPr>
                <w:sz w:val="20"/>
                <w:szCs w:val="20"/>
              </w:rPr>
              <w:t>20</w:t>
            </w:r>
            <w:r w:rsidRPr="00DD1AB1">
              <w:rPr>
                <w:sz w:val="20"/>
                <w:szCs w:val="20"/>
                <w:lang w:val="en-US"/>
              </w:rPr>
              <w:t>2</w:t>
            </w:r>
            <w:r w:rsidRPr="00DD1AB1">
              <w:rPr>
                <w:sz w:val="20"/>
                <w:szCs w:val="20"/>
              </w:rPr>
              <w:t>2 г.</w:t>
            </w:r>
          </w:p>
        </w:tc>
        <w:tc>
          <w:tcPr>
            <w:tcW w:w="1176" w:type="dxa"/>
            <w:vAlign w:val="center"/>
          </w:tcPr>
          <w:p w14:paraId="1919AC20" w14:textId="77777777" w:rsidR="00DD1AB1" w:rsidRPr="00DD1AB1" w:rsidRDefault="00DD1AB1" w:rsidP="00DD1AB1">
            <w:pPr>
              <w:jc w:val="center"/>
              <w:rPr>
                <w:sz w:val="20"/>
                <w:szCs w:val="20"/>
              </w:rPr>
            </w:pPr>
            <w:r w:rsidRPr="00DD1AB1">
              <w:rPr>
                <w:sz w:val="20"/>
                <w:szCs w:val="20"/>
              </w:rPr>
              <w:t>2023 г.</w:t>
            </w:r>
          </w:p>
        </w:tc>
      </w:tr>
      <w:tr w:rsidR="00DD1AB1" w:rsidRPr="00DD1AB1" w14:paraId="13B3E38A" w14:textId="77777777" w:rsidTr="00DD1AB1">
        <w:trPr>
          <w:trHeight w:val="284"/>
          <w:tblHeader/>
          <w:jc w:val="center"/>
        </w:trPr>
        <w:tc>
          <w:tcPr>
            <w:tcW w:w="5245" w:type="dxa"/>
            <w:vMerge/>
          </w:tcPr>
          <w:p w14:paraId="0A52391E" w14:textId="77777777" w:rsidR="00DD1AB1" w:rsidRPr="00DD1AB1" w:rsidRDefault="00DD1AB1" w:rsidP="00DD1AB1">
            <w:pPr>
              <w:jc w:val="center"/>
              <w:rPr>
                <w:sz w:val="20"/>
                <w:szCs w:val="20"/>
              </w:rPr>
            </w:pPr>
          </w:p>
        </w:tc>
        <w:tc>
          <w:tcPr>
            <w:tcW w:w="1134" w:type="dxa"/>
            <w:vAlign w:val="center"/>
          </w:tcPr>
          <w:p w14:paraId="0F65D83E" w14:textId="77777777" w:rsidR="00DD1AB1" w:rsidRPr="00DD1AB1" w:rsidRDefault="00DD1AB1" w:rsidP="00DD1AB1">
            <w:pPr>
              <w:jc w:val="center"/>
              <w:rPr>
                <w:sz w:val="20"/>
                <w:szCs w:val="20"/>
              </w:rPr>
            </w:pPr>
            <w:r w:rsidRPr="00DD1AB1">
              <w:rPr>
                <w:sz w:val="20"/>
                <w:szCs w:val="20"/>
              </w:rPr>
              <w:t>план</w:t>
            </w:r>
          </w:p>
        </w:tc>
        <w:tc>
          <w:tcPr>
            <w:tcW w:w="1101" w:type="dxa"/>
            <w:vAlign w:val="center"/>
          </w:tcPr>
          <w:p w14:paraId="512579AC" w14:textId="77777777" w:rsidR="00DD1AB1" w:rsidRPr="00DD1AB1" w:rsidRDefault="00DD1AB1" w:rsidP="00DD1AB1">
            <w:pPr>
              <w:jc w:val="center"/>
              <w:rPr>
                <w:sz w:val="20"/>
                <w:szCs w:val="20"/>
              </w:rPr>
            </w:pPr>
            <w:r w:rsidRPr="00DD1AB1">
              <w:rPr>
                <w:sz w:val="20"/>
                <w:szCs w:val="20"/>
              </w:rPr>
              <w:t>план</w:t>
            </w:r>
          </w:p>
        </w:tc>
        <w:tc>
          <w:tcPr>
            <w:tcW w:w="1209" w:type="dxa"/>
            <w:vAlign w:val="center"/>
          </w:tcPr>
          <w:p w14:paraId="25B98956" w14:textId="77777777" w:rsidR="00DD1AB1" w:rsidRPr="00DD1AB1" w:rsidRDefault="00DD1AB1" w:rsidP="00DD1AB1">
            <w:pPr>
              <w:jc w:val="center"/>
              <w:rPr>
                <w:sz w:val="20"/>
                <w:szCs w:val="20"/>
              </w:rPr>
            </w:pPr>
            <w:r w:rsidRPr="00DD1AB1">
              <w:rPr>
                <w:sz w:val="20"/>
                <w:szCs w:val="20"/>
              </w:rPr>
              <w:t>план</w:t>
            </w:r>
          </w:p>
        </w:tc>
        <w:tc>
          <w:tcPr>
            <w:tcW w:w="1176" w:type="dxa"/>
            <w:vAlign w:val="center"/>
          </w:tcPr>
          <w:p w14:paraId="59D67784" w14:textId="77777777" w:rsidR="00DD1AB1" w:rsidRPr="00DD1AB1" w:rsidRDefault="00DD1AB1" w:rsidP="00DD1AB1">
            <w:pPr>
              <w:jc w:val="center"/>
              <w:rPr>
                <w:sz w:val="20"/>
                <w:szCs w:val="20"/>
              </w:rPr>
            </w:pPr>
            <w:r w:rsidRPr="00DD1AB1">
              <w:rPr>
                <w:sz w:val="20"/>
                <w:szCs w:val="20"/>
              </w:rPr>
              <w:t>расчет</w:t>
            </w:r>
          </w:p>
        </w:tc>
      </w:tr>
      <w:tr w:rsidR="00DD1AB1" w:rsidRPr="00DD1AB1" w14:paraId="0F45016C" w14:textId="77777777" w:rsidTr="00DD1AB1">
        <w:trPr>
          <w:trHeight w:val="284"/>
          <w:jc w:val="center"/>
        </w:trPr>
        <w:tc>
          <w:tcPr>
            <w:tcW w:w="9865" w:type="dxa"/>
            <w:gridSpan w:val="5"/>
            <w:vAlign w:val="center"/>
          </w:tcPr>
          <w:p w14:paraId="772CDDC7" w14:textId="77777777" w:rsidR="00DD1AB1" w:rsidRPr="00DD1AB1" w:rsidRDefault="00DD1AB1" w:rsidP="00DD1AB1">
            <w:pPr>
              <w:jc w:val="center"/>
              <w:rPr>
                <w:sz w:val="20"/>
                <w:szCs w:val="20"/>
              </w:rPr>
            </w:pPr>
            <w:r w:rsidRPr="00DD1AB1">
              <w:rPr>
                <w:sz w:val="20"/>
                <w:szCs w:val="20"/>
              </w:rPr>
              <w:t xml:space="preserve">Топкинский муниципальный округ г. Топки по видам топлива </w:t>
            </w:r>
          </w:p>
        </w:tc>
      </w:tr>
      <w:tr w:rsidR="00DD1AB1" w:rsidRPr="00DD1AB1" w14:paraId="6F6FD482" w14:textId="77777777" w:rsidTr="00DD1AB1">
        <w:trPr>
          <w:trHeight w:val="284"/>
          <w:jc w:val="center"/>
        </w:trPr>
        <w:tc>
          <w:tcPr>
            <w:tcW w:w="9865" w:type="dxa"/>
            <w:gridSpan w:val="5"/>
            <w:vAlign w:val="center"/>
          </w:tcPr>
          <w:p w14:paraId="655455E3" w14:textId="77777777" w:rsidR="00DD1AB1" w:rsidRPr="00DD1AB1" w:rsidRDefault="00DD1AB1" w:rsidP="00DD1AB1">
            <w:pPr>
              <w:jc w:val="center"/>
              <w:rPr>
                <w:sz w:val="20"/>
                <w:szCs w:val="20"/>
              </w:rPr>
            </w:pPr>
            <w:r w:rsidRPr="00DD1AB1">
              <w:rPr>
                <w:sz w:val="20"/>
                <w:szCs w:val="20"/>
              </w:rPr>
              <w:t>газ</w:t>
            </w:r>
          </w:p>
        </w:tc>
      </w:tr>
      <w:tr w:rsidR="00DD1AB1" w:rsidRPr="00DD1AB1" w14:paraId="7B4359F1" w14:textId="77777777" w:rsidTr="00DD1AB1">
        <w:trPr>
          <w:trHeight w:val="284"/>
          <w:jc w:val="center"/>
        </w:trPr>
        <w:tc>
          <w:tcPr>
            <w:tcW w:w="5245" w:type="dxa"/>
          </w:tcPr>
          <w:p w14:paraId="30386069" w14:textId="77777777" w:rsidR="00DD1AB1" w:rsidRPr="00DD1AB1" w:rsidRDefault="00DD1AB1" w:rsidP="00DD1AB1">
            <w:pPr>
              <w:rPr>
                <w:sz w:val="20"/>
                <w:szCs w:val="20"/>
              </w:rPr>
            </w:pPr>
            <w:r w:rsidRPr="00DD1AB1">
              <w:rPr>
                <w:sz w:val="20"/>
                <w:szCs w:val="20"/>
              </w:rPr>
              <w:t>Производство тепловой энергии, Гкал</w:t>
            </w:r>
          </w:p>
        </w:tc>
        <w:tc>
          <w:tcPr>
            <w:tcW w:w="1134" w:type="dxa"/>
            <w:vAlign w:val="center"/>
          </w:tcPr>
          <w:p w14:paraId="7DD7663F" w14:textId="77777777" w:rsidR="00DD1AB1" w:rsidRPr="00DD1AB1" w:rsidRDefault="00DD1AB1" w:rsidP="00DD1AB1">
            <w:pPr>
              <w:jc w:val="center"/>
              <w:rPr>
                <w:color w:val="000000"/>
                <w:sz w:val="20"/>
                <w:szCs w:val="20"/>
              </w:rPr>
            </w:pPr>
            <w:r w:rsidRPr="00DD1AB1">
              <w:rPr>
                <w:color w:val="000000"/>
                <w:sz w:val="20"/>
                <w:szCs w:val="20"/>
              </w:rPr>
              <w:t>132024,20</w:t>
            </w:r>
          </w:p>
        </w:tc>
        <w:tc>
          <w:tcPr>
            <w:tcW w:w="1101" w:type="dxa"/>
            <w:vAlign w:val="center"/>
          </w:tcPr>
          <w:p w14:paraId="4B7A7160" w14:textId="77777777" w:rsidR="00DD1AB1" w:rsidRPr="00DD1AB1" w:rsidRDefault="00DD1AB1" w:rsidP="00DD1AB1">
            <w:pPr>
              <w:jc w:val="center"/>
              <w:rPr>
                <w:color w:val="000000"/>
                <w:sz w:val="20"/>
                <w:szCs w:val="20"/>
              </w:rPr>
            </w:pPr>
            <w:r w:rsidRPr="00DD1AB1">
              <w:rPr>
                <w:color w:val="000000"/>
                <w:sz w:val="20"/>
                <w:szCs w:val="20"/>
              </w:rPr>
              <w:t>136473,97</w:t>
            </w:r>
          </w:p>
        </w:tc>
        <w:tc>
          <w:tcPr>
            <w:tcW w:w="1209" w:type="dxa"/>
            <w:vAlign w:val="center"/>
          </w:tcPr>
          <w:p w14:paraId="335C5EB2" w14:textId="77777777" w:rsidR="00DD1AB1" w:rsidRPr="00DD1AB1" w:rsidRDefault="00DD1AB1" w:rsidP="00DD1AB1">
            <w:pPr>
              <w:jc w:val="center"/>
              <w:rPr>
                <w:color w:val="000000"/>
                <w:sz w:val="22"/>
                <w:szCs w:val="22"/>
              </w:rPr>
            </w:pPr>
            <w:r w:rsidRPr="00DD1AB1">
              <w:rPr>
                <w:color w:val="000000"/>
                <w:sz w:val="22"/>
                <w:szCs w:val="22"/>
              </w:rPr>
              <w:t>136955,40</w:t>
            </w:r>
          </w:p>
        </w:tc>
        <w:tc>
          <w:tcPr>
            <w:tcW w:w="1176" w:type="dxa"/>
            <w:vAlign w:val="center"/>
          </w:tcPr>
          <w:p w14:paraId="79A99EF0" w14:textId="77777777" w:rsidR="00DD1AB1" w:rsidRPr="00DD1AB1" w:rsidRDefault="00DD1AB1" w:rsidP="00DD1AB1">
            <w:pPr>
              <w:jc w:val="center"/>
              <w:rPr>
                <w:color w:val="000000"/>
                <w:sz w:val="22"/>
                <w:szCs w:val="22"/>
              </w:rPr>
            </w:pPr>
            <w:r w:rsidRPr="00DD1AB1">
              <w:rPr>
                <w:color w:val="000000"/>
                <w:sz w:val="22"/>
                <w:szCs w:val="22"/>
              </w:rPr>
              <w:t>141527,52</w:t>
            </w:r>
          </w:p>
        </w:tc>
      </w:tr>
      <w:tr w:rsidR="00DD1AB1" w:rsidRPr="00DD1AB1" w14:paraId="5788FA2E" w14:textId="77777777" w:rsidTr="00DD1AB1">
        <w:trPr>
          <w:trHeight w:val="284"/>
          <w:jc w:val="center"/>
        </w:trPr>
        <w:tc>
          <w:tcPr>
            <w:tcW w:w="5245" w:type="dxa"/>
          </w:tcPr>
          <w:p w14:paraId="61DE5D06" w14:textId="77777777" w:rsidR="00DD1AB1" w:rsidRPr="00DD1AB1" w:rsidRDefault="00DD1AB1" w:rsidP="00DD1AB1">
            <w:pPr>
              <w:rPr>
                <w:sz w:val="20"/>
                <w:szCs w:val="20"/>
              </w:rPr>
            </w:pPr>
            <w:r w:rsidRPr="00DD1AB1">
              <w:rPr>
                <w:sz w:val="20"/>
                <w:szCs w:val="20"/>
              </w:rPr>
              <w:t xml:space="preserve">Средневзвешенный норматив удельного расхода топлива на производство тепловой энергии, кг </w:t>
            </w:r>
            <w:proofErr w:type="spellStart"/>
            <w:r w:rsidRPr="00DD1AB1">
              <w:rPr>
                <w:sz w:val="20"/>
                <w:szCs w:val="20"/>
              </w:rPr>
              <w:t>у.т</w:t>
            </w:r>
            <w:proofErr w:type="spellEnd"/>
            <w:r w:rsidRPr="00DD1AB1">
              <w:rPr>
                <w:sz w:val="20"/>
                <w:szCs w:val="20"/>
              </w:rPr>
              <w:t>./кал</w:t>
            </w:r>
          </w:p>
        </w:tc>
        <w:tc>
          <w:tcPr>
            <w:tcW w:w="1134" w:type="dxa"/>
            <w:vAlign w:val="center"/>
          </w:tcPr>
          <w:p w14:paraId="2AA38D5E" w14:textId="77777777" w:rsidR="00DD1AB1" w:rsidRPr="00DD1AB1" w:rsidRDefault="00DD1AB1" w:rsidP="00DD1AB1">
            <w:pPr>
              <w:jc w:val="center"/>
              <w:rPr>
                <w:color w:val="000000"/>
                <w:sz w:val="20"/>
                <w:szCs w:val="20"/>
              </w:rPr>
            </w:pPr>
            <w:r w:rsidRPr="00DD1AB1">
              <w:rPr>
                <w:color w:val="000000"/>
                <w:sz w:val="20"/>
                <w:szCs w:val="20"/>
              </w:rPr>
              <w:t>162,83</w:t>
            </w:r>
          </w:p>
        </w:tc>
        <w:tc>
          <w:tcPr>
            <w:tcW w:w="1101" w:type="dxa"/>
            <w:vAlign w:val="center"/>
          </w:tcPr>
          <w:p w14:paraId="5F730EFC" w14:textId="77777777" w:rsidR="00DD1AB1" w:rsidRPr="00DD1AB1" w:rsidRDefault="00DD1AB1" w:rsidP="00DD1AB1">
            <w:pPr>
              <w:jc w:val="center"/>
              <w:rPr>
                <w:color w:val="000000"/>
                <w:sz w:val="20"/>
                <w:szCs w:val="20"/>
              </w:rPr>
            </w:pPr>
            <w:r w:rsidRPr="00DD1AB1">
              <w:rPr>
                <w:color w:val="000000"/>
                <w:sz w:val="20"/>
                <w:szCs w:val="20"/>
              </w:rPr>
              <w:t>159,46</w:t>
            </w:r>
          </w:p>
        </w:tc>
        <w:tc>
          <w:tcPr>
            <w:tcW w:w="1209" w:type="dxa"/>
            <w:vAlign w:val="center"/>
          </w:tcPr>
          <w:p w14:paraId="5C12D075" w14:textId="77777777" w:rsidR="00DD1AB1" w:rsidRPr="00DD1AB1" w:rsidRDefault="00DD1AB1" w:rsidP="00DD1AB1">
            <w:pPr>
              <w:jc w:val="center"/>
              <w:rPr>
                <w:color w:val="000000"/>
                <w:sz w:val="22"/>
                <w:szCs w:val="22"/>
              </w:rPr>
            </w:pPr>
            <w:r w:rsidRPr="00DD1AB1">
              <w:rPr>
                <w:color w:val="000000"/>
                <w:sz w:val="22"/>
                <w:szCs w:val="22"/>
              </w:rPr>
              <w:t>159,44</w:t>
            </w:r>
          </w:p>
        </w:tc>
        <w:tc>
          <w:tcPr>
            <w:tcW w:w="1176" w:type="dxa"/>
            <w:vAlign w:val="center"/>
          </w:tcPr>
          <w:p w14:paraId="58D3FC75" w14:textId="77777777" w:rsidR="00DD1AB1" w:rsidRPr="00DD1AB1" w:rsidRDefault="00DD1AB1" w:rsidP="00DD1AB1">
            <w:pPr>
              <w:jc w:val="center"/>
              <w:rPr>
                <w:color w:val="000000"/>
                <w:sz w:val="22"/>
                <w:szCs w:val="22"/>
              </w:rPr>
            </w:pPr>
            <w:r w:rsidRPr="00DD1AB1">
              <w:rPr>
                <w:color w:val="000000"/>
                <w:sz w:val="22"/>
                <w:szCs w:val="22"/>
              </w:rPr>
              <w:t>159,32</w:t>
            </w:r>
          </w:p>
        </w:tc>
      </w:tr>
      <w:tr w:rsidR="00DD1AB1" w:rsidRPr="00DD1AB1" w14:paraId="6460673E" w14:textId="77777777" w:rsidTr="00DD1AB1">
        <w:trPr>
          <w:trHeight w:val="284"/>
          <w:jc w:val="center"/>
        </w:trPr>
        <w:tc>
          <w:tcPr>
            <w:tcW w:w="5245" w:type="dxa"/>
          </w:tcPr>
          <w:p w14:paraId="3CF2A335" w14:textId="77777777" w:rsidR="00DD1AB1" w:rsidRPr="00DD1AB1" w:rsidRDefault="00DD1AB1" w:rsidP="00DD1AB1">
            <w:pPr>
              <w:rPr>
                <w:sz w:val="20"/>
                <w:szCs w:val="20"/>
              </w:rPr>
            </w:pPr>
            <w:r w:rsidRPr="00DD1AB1">
              <w:rPr>
                <w:sz w:val="20"/>
                <w:szCs w:val="20"/>
              </w:rPr>
              <w:t>Расход тепловой энергии на собственные нужды, Гкал</w:t>
            </w:r>
          </w:p>
        </w:tc>
        <w:tc>
          <w:tcPr>
            <w:tcW w:w="1134" w:type="dxa"/>
            <w:vAlign w:val="center"/>
          </w:tcPr>
          <w:p w14:paraId="436C02B1" w14:textId="77777777" w:rsidR="00DD1AB1" w:rsidRPr="00DD1AB1" w:rsidRDefault="00DD1AB1" w:rsidP="00DD1AB1">
            <w:pPr>
              <w:jc w:val="center"/>
              <w:rPr>
                <w:color w:val="000000"/>
                <w:sz w:val="20"/>
                <w:szCs w:val="20"/>
              </w:rPr>
            </w:pPr>
            <w:r w:rsidRPr="00DD1AB1">
              <w:rPr>
                <w:color w:val="000000"/>
                <w:sz w:val="20"/>
                <w:szCs w:val="20"/>
              </w:rPr>
              <w:t>4328,11</w:t>
            </w:r>
          </w:p>
        </w:tc>
        <w:tc>
          <w:tcPr>
            <w:tcW w:w="1101" w:type="dxa"/>
            <w:vAlign w:val="center"/>
          </w:tcPr>
          <w:p w14:paraId="21B0235C" w14:textId="77777777" w:rsidR="00DD1AB1" w:rsidRPr="00DD1AB1" w:rsidRDefault="00DD1AB1" w:rsidP="00DD1AB1">
            <w:pPr>
              <w:jc w:val="center"/>
              <w:rPr>
                <w:color w:val="000000"/>
                <w:sz w:val="20"/>
                <w:szCs w:val="20"/>
              </w:rPr>
            </w:pPr>
            <w:r w:rsidRPr="00DD1AB1">
              <w:rPr>
                <w:color w:val="000000"/>
                <w:sz w:val="20"/>
                <w:szCs w:val="20"/>
              </w:rPr>
              <w:t>4463,06</w:t>
            </w:r>
          </w:p>
        </w:tc>
        <w:tc>
          <w:tcPr>
            <w:tcW w:w="1209" w:type="dxa"/>
            <w:vAlign w:val="center"/>
          </w:tcPr>
          <w:p w14:paraId="7D4938D7" w14:textId="77777777" w:rsidR="00DD1AB1" w:rsidRPr="00DD1AB1" w:rsidRDefault="00DD1AB1" w:rsidP="00DD1AB1">
            <w:pPr>
              <w:jc w:val="center"/>
              <w:rPr>
                <w:color w:val="000000"/>
                <w:sz w:val="22"/>
                <w:szCs w:val="22"/>
              </w:rPr>
            </w:pPr>
            <w:r w:rsidRPr="00DD1AB1">
              <w:rPr>
                <w:color w:val="000000"/>
                <w:sz w:val="22"/>
                <w:szCs w:val="22"/>
              </w:rPr>
              <w:t>4464,42</w:t>
            </w:r>
          </w:p>
        </w:tc>
        <w:tc>
          <w:tcPr>
            <w:tcW w:w="1176" w:type="dxa"/>
            <w:vAlign w:val="center"/>
          </w:tcPr>
          <w:p w14:paraId="7D1687B0" w14:textId="77777777" w:rsidR="00DD1AB1" w:rsidRPr="00DD1AB1" w:rsidRDefault="00DD1AB1" w:rsidP="00DD1AB1">
            <w:pPr>
              <w:jc w:val="center"/>
              <w:rPr>
                <w:color w:val="000000"/>
                <w:sz w:val="22"/>
                <w:szCs w:val="22"/>
              </w:rPr>
            </w:pPr>
            <w:r w:rsidRPr="00DD1AB1">
              <w:rPr>
                <w:color w:val="000000"/>
                <w:sz w:val="22"/>
                <w:szCs w:val="22"/>
              </w:rPr>
              <w:t>4500,54</w:t>
            </w:r>
          </w:p>
        </w:tc>
      </w:tr>
      <w:tr w:rsidR="00DD1AB1" w:rsidRPr="00DD1AB1" w14:paraId="722DF9A2" w14:textId="77777777" w:rsidTr="00DD1AB1">
        <w:trPr>
          <w:trHeight w:val="284"/>
          <w:jc w:val="center"/>
        </w:trPr>
        <w:tc>
          <w:tcPr>
            <w:tcW w:w="5245" w:type="dxa"/>
          </w:tcPr>
          <w:p w14:paraId="61659C8C" w14:textId="77777777" w:rsidR="00DD1AB1" w:rsidRPr="00DD1AB1" w:rsidRDefault="00DD1AB1" w:rsidP="00DD1AB1">
            <w:pPr>
              <w:rPr>
                <w:sz w:val="20"/>
                <w:szCs w:val="20"/>
              </w:rPr>
            </w:pPr>
            <w:r w:rsidRPr="00DD1AB1">
              <w:rPr>
                <w:sz w:val="20"/>
                <w:szCs w:val="20"/>
              </w:rPr>
              <w:t xml:space="preserve">%                </w:t>
            </w:r>
          </w:p>
        </w:tc>
        <w:tc>
          <w:tcPr>
            <w:tcW w:w="1134" w:type="dxa"/>
            <w:vAlign w:val="center"/>
          </w:tcPr>
          <w:p w14:paraId="12339DB3" w14:textId="77777777" w:rsidR="00DD1AB1" w:rsidRPr="00DD1AB1" w:rsidRDefault="00DD1AB1" w:rsidP="00DD1AB1">
            <w:pPr>
              <w:jc w:val="center"/>
              <w:rPr>
                <w:color w:val="000000"/>
                <w:sz w:val="20"/>
                <w:szCs w:val="20"/>
              </w:rPr>
            </w:pPr>
            <w:r w:rsidRPr="00DD1AB1">
              <w:rPr>
                <w:color w:val="000000"/>
                <w:sz w:val="20"/>
                <w:szCs w:val="20"/>
              </w:rPr>
              <w:t>3,28</w:t>
            </w:r>
          </w:p>
        </w:tc>
        <w:tc>
          <w:tcPr>
            <w:tcW w:w="1101" w:type="dxa"/>
            <w:vAlign w:val="center"/>
          </w:tcPr>
          <w:p w14:paraId="613592A6" w14:textId="77777777" w:rsidR="00DD1AB1" w:rsidRPr="00DD1AB1" w:rsidRDefault="00DD1AB1" w:rsidP="00DD1AB1">
            <w:pPr>
              <w:jc w:val="center"/>
              <w:rPr>
                <w:color w:val="000000"/>
                <w:sz w:val="20"/>
                <w:szCs w:val="20"/>
              </w:rPr>
            </w:pPr>
            <w:r w:rsidRPr="00DD1AB1">
              <w:rPr>
                <w:color w:val="000000"/>
                <w:sz w:val="20"/>
                <w:szCs w:val="20"/>
              </w:rPr>
              <w:t>3,27</w:t>
            </w:r>
          </w:p>
        </w:tc>
        <w:tc>
          <w:tcPr>
            <w:tcW w:w="1209" w:type="dxa"/>
            <w:vAlign w:val="center"/>
          </w:tcPr>
          <w:p w14:paraId="5F47D41A" w14:textId="77777777" w:rsidR="00DD1AB1" w:rsidRPr="00DD1AB1" w:rsidRDefault="00DD1AB1" w:rsidP="00DD1AB1">
            <w:pPr>
              <w:jc w:val="center"/>
              <w:rPr>
                <w:color w:val="000000"/>
                <w:sz w:val="22"/>
                <w:szCs w:val="22"/>
              </w:rPr>
            </w:pPr>
            <w:r w:rsidRPr="00DD1AB1">
              <w:rPr>
                <w:color w:val="000000"/>
                <w:sz w:val="22"/>
                <w:szCs w:val="22"/>
              </w:rPr>
              <w:t>3,26</w:t>
            </w:r>
          </w:p>
        </w:tc>
        <w:tc>
          <w:tcPr>
            <w:tcW w:w="1176" w:type="dxa"/>
            <w:vAlign w:val="center"/>
          </w:tcPr>
          <w:p w14:paraId="61A0D591" w14:textId="77777777" w:rsidR="00DD1AB1" w:rsidRPr="00DD1AB1" w:rsidRDefault="00DD1AB1" w:rsidP="00DD1AB1">
            <w:pPr>
              <w:jc w:val="center"/>
              <w:rPr>
                <w:color w:val="000000"/>
                <w:sz w:val="22"/>
                <w:szCs w:val="22"/>
              </w:rPr>
            </w:pPr>
            <w:r w:rsidRPr="00DD1AB1">
              <w:rPr>
                <w:color w:val="000000"/>
                <w:sz w:val="22"/>
                <w:szCs w:val="22"/>
              </w:rPr>
              <w:t>3,18</w:t>
            </w:r>
          </w:p>
        </w:tc>
      </w:tr>
      <w:tr w:rsidR="00DD1AB1" w:rsidRPr="00DD1AB1" w14:paraId="5F756200" w14:textId="77777777" w:rsidTr="00DD1AB1">
        <w:trPr>
          <w:trHeight w:val="284"/>
          <w:jc w:val="center"/>
        </w:trPr>
        <w:tc>
          <w:tcPr>
            <w:tcW w:w="5245" w:type="dxa"/>
          </w:tcPr>
          <w:p w14:paraId="68CEB383" w14:textId="77777777" w:rsidR="00DD1AB1" w:rsidRPr="00DD1AB1" w:rsidRDefault="00DD1AB1" w:rsidP="00DD1AB1">
            <w:pPr>
              <w:rPr>
                <w:sz w:val="20"/>
                <w:szCs w:val="20"/>
              </w:rPr>
            </w:pPr>
            <w:r w:rsidRPr="00DD1AB1">
              <w:rPr>
                <w:sz w:val="20"/>
                <w:szCs w:val="20"/>
              </w:rPr>
              <w:t>Выработка тепловой энергии (отпуск в тепловую сеть), Гкал</w:t>
            </w:r>
          </w:p>
        </w:tc>
        <w:tc>
          <w:tcPr>
            <w:tcW w:w="1134" w:type="dxa"/>
            <w:vAlign w:val="center"/>
          </w:tcPr>
          <w:p w14:paraId="5CC98593" w14:textId="77777777" w:rsidR="00DD1AB1" w:rsidRPr="00DD1AB1" w:rsidRDefault="00DD1AB1" w:rsidP="00DD1AB1">
            <w:pPr>
              <w:jc w:val="center"/>
              <w:rPr>
                <w:color w:val="000000"/>
                <w:sz w:val="20"/>
                <w:szCs w:val="20"/>
              </w:rPr>
            </w:pPr>
            <w:r w:rsidRPr="00DD1AB1">
              <w:rPr>
                <w:color w:val="000000"/>
                <w:sz w:val="20"/>
                <w:szCs w:val="20"/>
              </w:rPr>
              <w:t>127696</w:t>
            </w:r>
          </w:p>
        </w:tc>
        <w:tc>
          <w:tcPr>
            <w:tcW w:w="1101" w:type="dxa"/>
            <w:vAlign w:val="center"/>
          </w:tcPr>
          <w:p w14:paraId="3A164234" w14:textId="77777777" w:rsidR="00DD1AB1" w:rsidRPr="00DD1AB1" w:rsidRDefault="00DD1AB1" w:rsidP="00DD1AB1">
            <w:pPr>
              <w:jc w:val="center"/>
              <w:rPr>
                <w:color w:val="000000"/>
                <w:sz w:val="20"/>
                <w:szCs w:val="20"/>
              </w:rPr>
            </w:pPr>
            <w:r w:rsidRPr="00DD1AB1">
              <w:rPr>
                <w:color w:val="000000"/>
                <w:sz w:val="20"/>
                <w:szCs w:val="20"/>
              </w:rPr>
              <w:t>132011</w:t>
            </w:r>
          </w:p>
        </w:tc>
        <w:tc>
          <w:tcPr>
            <w:tcW w:w="1209" w:type="dxa"/>
            <w:vAlign w:val="center"/>
          </w:tcPr>
          <w:p w14:paraId="02F68AA7" w14:textId="77777777" w:rsidR="00DD1AB1" w:rsidRPr="00DD1AB1" w:rsidRDefault="00DD1AB1" w:rsidP="00DD1AB1">
            <w:pPr>
              <w:jc w:val="center"/>
              <w:rPr>
                <w:color w:val="000000"/>
                <w:sz w:val="22"/>
                <w:szCs w:val="22"/>
              </w:rPr>
            </w:pPr>
            <w:r w:rsidRPr="00DD1AB1">
              <w:rPr>
                <w:color w:val="000000"/>
                <w:sz w:val="22"/>
                <w:szCs w:val="22"/>
              </w:rPr>
              <w:t>132491</w:t>
            </w:r>
          </w:p>
        </w:tc>
        <w:tc>
          <w:tcPr>
            <w:tcW w:w="1176" w:type="dxa"/>
            <w:vAlign w:val="center"/>
          </w:tcPr>
          <w:p w14:paraId="4731E044" w14:textId="77777777" w:rsidR="00DD1AB1" w:rsidRPr="00DD1AB1" w:rsidRDefault="00DD1AB1" w:rsidP="00DD1AB1">
            <w:pPr>
              <w:jc w:val="center"/>
              <w:rPr>
                <w:color w:val="000000"/>
                <w:sz w:val="22"/>
                <w:szCs w:val="22"/>
              </w:rPr>
            </w:pPr>
            <w:r w:rsidRPr="00DD1AB1">
              <w:rPr>
                <w:color w:val="000000"/>
                <w:sz w:val="22"/>
                <w:szCs w:val="22"/>
              </w:rPr>
              <w:t>137027</w:t>
            </w:r>
          </w:p>
        </w:tc>
      </w:tr>
      <w:tr w:rsidR="00DD1AB1" w:rsidRPr="00DD1AB1" w14:paraId="06770A91" w14:textId="77777777" w:rsidTr="00DD1AB1">
        <w:trPr>
          <w:trHeight w:val="284"/>
          <w:jc w:val="center"/>
        </w:trPr>
        <w:tc>
          <w:tcPr>
            <w:tcW w:w="5245" w:type="dxa"/>
          </w:tcPr>
          <w:p w14:paraId="353D8DEA" w14:textId="77777777" w:rsidR="00DD1AB1" w:rsidRPr="00DD1AB1" w:rsidRDefault="00DD1AB1" w:rsidP="00DD1AB1">
            <w:pPr>
              <w:rPr>
                <w:sz w:val="20"/>
                <w:szCs w:val="20"/>
              </w:rPr>
            </w:pPr>
            <w:r w:rsidRPr="00DD1AB1">
              <w:rPr>
                <w:sz w:val="20"/>
                <w:szCs w:val="20"/>
              </w:rPr>
              <w:t xml:space="preserve">Норматив удельного расхода топлива на отпущенную тепловую энергию, кг </w:t>
            </w:r>
            <w:proofErr w:type="spellStart"/>
            <w:r w:rsidRPr="00DD1AB1">
              <w:rPr>
                <w:sz w:val="20"/>
                <w:szCs w:val="20"/>
              </w:rPr>
              <w:t>у.т</w:t>
            </w:r>
            <w:proofErr w:type="spellEnd"/>
            <w:r w:rsidRPr="00DD1AB1">
              <w:rPr>
                <w:sz w:val="20"/>
                <w:szCs w:val="20"/>
              </w:rPr>
              <w:t>./Гкал</w:t>
            </w:r>
          </w:p>
        </w:tc>
        <w:tc>
          <w:tcPr>
            <w:tcW w:w="1134" w:type="dxa"/>
            <w:vAlign w:val="center"/>
          </w:tcPr>
          <w:p w14:paraId="157A23C6" w14:textId="77777777" w:rsidR="00DD1AB1" w:rsidRPr="00DD1AB1" w:rsidRDefault="00DD1AB1" w:rsidP="00DD1AB1">
            <w:pPr>
              <w:jc w:val="center"/>
              <w:rPr>
                <w:color w:val="000000"/>
                <w:sz w:val="20"/>
                <w:szCs w:val="20"/>
              </w:rPr>
            </w:pPr>
            <w:r w:rsidRPr="00DD1AB1">
              <w:rPr>
                <w:color w:val="000000"/>
                <w:sz w:val="20"/>
                <w:szCs w:val="20"/>
              </w:rPr>
              <w:t>168,40</w:t>
            </w:r>
          </w:p>
        </w:tc>
        <w:tc>
          <w:tcPr>
            <w:tcW w:w="1101" w:type="dxa"/>
            <w:vAlign w:val="center"/>
          </w:tcPr>
          <w:p w14:paraId="09BB2DA3" w14:textId="77777777" w:rsidR="00DD1AB1" w:rsidRPr="00DD1AB1" w:rsidRDefault="00DD1AB1" w:rsidP="00DD1AB1">
            <w:pPr>
              <w:jc w:val="center"/>
              <w:rPr>
                <w:color w:val="000000"/>
                <w:sz w:val="20"/>
                <w:szCs w:val="20"/>
              </w:rPr>
            </w:pPr>
            <w:r w:rsidRPr="00DD1AB1">
              <w:rPr>
                <w:color w:val="000000"/>
                <w:sz w:val="20"/>
                <w:szCs w:val="20"/>
              </w:rPr>
              <w:t>164,87</w:t>
            </w:r>
          </w:p>
        </w:tc>
        <w:tc>
          <w:tcPr>
            <w:tcW w:w="1209" w:type="dxa"/>
            <w:vAlign w:val="center"/>
          </w:tcPr>
          <w:p w14:paraId="6CD27D5C" w14:textId="77777777" w:rsidR="00DD1AB1" w:rsidRPr="00DD1AB1" w:rsidRDefault="00DD1AB1" w:rsidP="00DD1AB1">
            <w:pPr>
              <w:jc w:val="center"/>
              <w:rPr>
                <w:color w:val="000000"/>
                <w:sz w:val="22"/>
                <w:szCs w:val="22"/>
              </w:rPr>
            </w:pPr>
            <w:r w:rsidRPr="00DD1AB1">
              <w:rPr>
                <w:color w:val="000000"/>
                <w:sz w:val="22"/>
                <w:szCs w:val="22"/>
              </w:rPr>
              <w:t>164,83</w:t>
            </w:r>
          </w:p>
        </w:tc>
        <w:tc>
          <w:tcPr>
            <w:tcW w:w="1176" w:type="dxa"/>
            <w:vAlign w:val="center"/>
          </w:tcPr>
          <w:p w14:paraId="622026A2" w14:textId="77777777" w:rsidR="00DD1AB1" w:rsidRPr="00DD1AB1" w:rsidRDefault="00DD1AB1" w:rsidP="00DD1AB1">
            <w:pPr>
              <w:jc w:val="center"/>
              <w:rPr>
                <w:color w:val="000000"/>
                <w:sz w:val="22"/>
                <w:szCs w:val="22"/>
              </w:rPr>
            </w:pPr>
            <w:r w:rsidRPr="00DD1AB1">
              <w:rPr>
                <w:color w:val="000000"/>
                <w:sz w:val="22"/>
                <w:szCs w:val="22"/>
              </w:rPr>
              <w:t>164,58</w:t>
            </w:r>
          </w:p>
        </w:tc>
      </w:tr>
      <w:tr w:rsidR="00DD1AB1" w:rsidRPr="00DD1AB1" w14:paraId="00CF822D" w14:textId="77777777" w:rsidTr="00DD1AB1">
        <w:trPr>
          <w:trHeight w:val="284"/>
          <w:jc w:val="center"/>
        </w:trPr>
        <w:tc>
          <w:tcPr>
            <w:tcW w:w="9865" w:type="dxa"/>
            <w:gridSpan w:val="5"/>
            <w:vAlign w:val="center"/>
          </w:tcPr>
          <w:p w14:paraId="1FDD1DDE" w14:textId="77777777" w:rsidR="00DD1AB1" w:rsidRPr="00DD1AB1" w:rsidRDefault="00DD1AB1" w:rsidP="00DD1AB1">
            <w:pPr>
              <w:jc w:val="center"/>
              <w:rPr>
                <w:sz w:val="20"/>
                <w:szCs w:val="20"/>
              </w:rPr>
            </w:pPr>
            <w:r w:rsidRPr="00DD1AB1">
              <w:rPr>
                <w:i/>
                <w:sz w:val="20"/>
                <w:szCs w:val="20"/>
              </w:rPr>
              <w:t>каменный уголь</w:t>
            </w:r>
          </w:p>
        </w:tc>
      </w:tr>
      <w:tr w:rsidR="00DD1AB1" w:rsidRPr="00DD1AB1" w14:paraId="64053D9E" w14:textId="77777777" w:rsidTr="00DD1AB1">
        <w:trPr>
          <w:trHeight w:val="284"/>
          <w:jc w:val="center"/>
        </w:trPr>
        <w:tc>
          <w:tcPr>
            <w:tcW w:w="5245" w:type="dxa"/>
          </w:tcPr>
          <w:p w14:paraId="33C1B87D" w14:textId="77777777" w:rsidR="00DD1AB1" w:rsidRPr="00DD1AB1" w:rsidRDefault="00DD1AB1" w:rsidP="00DD1AB1">
            <w:pPr>
              <w:rPr>
                <w:sz w:val="20"/>
                <w:szCs w:val="20"/>
              </w:rPr>
            </w:pPr>
            <w:r w:rsidRPr="00DD1AB1">
              <w:rPr>
                <w:sz w:val="20"/>
                <w:szCs w:val="20"/>
              </w:rPr>
              <w:t>Производство тепловой энергии, Гкал</w:t>
            </w:r>
          </w:p>
        </w:tc>
        <w:tc>
          <w:tcPr>
            <w:tcW w:w="1134" w:type="dxa"/>
            <w:vAlign w:val="center"/>
          </w:tcPr>
          <w:p w14:paraId="29CF5979" w14:textId="77777777" w:rsidR="00DD1AB1" w:rsidRPr="00DD1AB1" w:rsidRDefault="00DD1AB1" w:rsidP="00DD1AB1">
            <w:pPr>
              <w:jc w:val="center"/>
              <w:rPr>
                <w:color w:val="000000"/>
                <w:sz w:val="20"/>
                <w:szCs w:val="20"/>
              </w:rPr>
            </w:pPr>
            <w:r w:rsidRPr="00DD1AB1">
              <w:rPr>
                <w:color w:val="000000"/>
                <w:sz w:val="20"/>
                <w:szCs w:val="20"/>
              </w:rPr>
              <w:t>10359,46</w:t>
            </w:r>
          </w:p>
        </w:tc>
        <w:tc>
          <w:tcPr>
            <w:tcW w:w="1101" w:type="dxa"/>
            <w:vAlign w:val="center"/>
          </w:tcPr>
          <w:p w14:paraId="12A82F92" w14:textId="77777777" w:rsidR="00DD1AB1" w:rsidRPr="00DD1AB1" w:rsidRDefault="00DD1AB1" w:rsidP="00DD1AB1">
            <w:pPr>
              <w:jc w:val="center"/>
              <w:rPr>
                <w:color w:val="000000"/>
                <w:sz w:val="20"/>
                <w:szCs w:val="20"/>
              </w:rPr>
            </w:pPr>
            <w:r w:rsidRPr="00DD1AB1">
              <w:rPr>
                <w:color w:val="000000"/>
                <w:sz w:val="20"/>
                <w:szCs w:val="20"/>
              </w:rPr>
              <w:t>10359,46</w:t>
            </w:r>
          </w:p>
        </w:tc>
        <w:tc>
          <w:tcPr>
            <w:tcW w:w="1209" w:type="dxa"/>
            <w:vAlign w:val="center"/>
          </w:tcPr>
          <w:p w14:paraId="59359D23" w14:textId="77777777" w:rsidR="00DD1AB1" w:rsidRPr="00DD1AB1" w:rsidRDefault="00DD1AB1" w:rsidP="00DD1AB1">
            <w:pPr>
              <w:jc w:val="center"/>
              <w:rPr>
                <w:color w:val="000000"/>
                <w:sz w:val="22"/>
                <w:szCs w:val="22"/>
              </w:rPr>
            </w:pPr>
            <w:r w:rsidRPr="00DD1AB1">
              <w:rPr>
                <w:color w:val="000000"/>
                <w:sz w:val="22"/>
                <w:szCs w:val="22"/>
              </w:rPr>
              <w:t>10356,65</w:t>
            </w:r>
          </w:p>
        </w:tc>
        <w:tc>
          <w:tcPr>
            <w:tcW w:w="1176" w:type="dxa"/>
            <w:vAlign w:val="center"/>
          </w:tcPr>
          <w:p w14:paraId="78DA2689" w14:textId="77777777" w:rsidR="00DD1AB1" w:rsidRPr="00DD1AB1" w:rsidRDefault="00DD1AB1" w:rsidP="00DD1AB1">
            <w:pPr>
              <w:jc w:val="center"/>
              <w:rPr>
                <w:color w:val="000000"/>
                <w:sz w:val="22"/>
                <w:szCs w:val="22"/>
              </w:rPr>
            </w:pPr>
            <w:r w:rsidRPr="00DD1AB1">
              <w:rPr>
                <w:color w:val="000000"/>
                <w:sz w:val="22"/>
                <w:szCs w:val="22"/>
              </w:rPr>
              <w:t>10393,34</w:t>
            </w:r>
          </w:p>
        </w:tc>
      </w:tr>
      <w:tr w:rsidR="00DD1AB1" w:rsidRPr="00DD1AB1" w14:paraId="2C04512E" w14:textId="77777777" w:rsidTr="00DD1AB1">
        <w:trPr>
          <w:trHeight w:val="284"/>
          <w:jc w:val="center"/>
        </w:trPr>
        <w:tc>
          <w:tcPr>
            <w:tcW w:w="5245" w:type="dxa"/>
          </w:tcPr>
          <w:p w14:paraId="3819CD4F" w14:textId="77777777" w:rsidR="00DD1AB1" w:rsidRPr="00DD1AB1" w:rsidRDefault="00DD1AB1" w:rsidP="00DD1AB1">
            <w:pPr>
              <w:rPr>
                <w:sz w:val="20"/>
                <w:szCs w:val="20"/>
              </w:rPr>
            </w:pPr>
            <w:r w:rsidRPr="00DD1AB1">
              <w:rPr>
                <w:sz w:val="20"/>
                <w:szCs w:val="20"/>
              </w:rPr>
              <w:t xml:space="preserve">Средневзвешенный норматив удельного расхода топлива на производство тепловой энергии, кг </w:t>
            </w:r>
            <w:proofErr w:type="spellStart"/>
            <w:r w:rsidRPr="00DD1AB1">
              <w:rPr>
                <w:sz w:val="20"/>
                <w:szCs w:val="20"/>
              </w:rPr>
              <w:t>у.т</w:t>
            </w:r>
            <w:proofErr w:type="spellEnd"/>
            <w:r w:rsidRPr="00DD1AB1">
              <w:rPr>
                <w:sz w:val="20"/>
                <w:szCs w:val="20"/>
              </w:rPr>
              <w:t>./кал</w:t>
            </w:r>
          </w:p>
        </w:tc>
        <w:tc>
          <w:tcPr>
            <w:tcW w:w="1134" w:type="dxa"/>
            <w:vAlign w:val="center"/>
          </w:tcPr>
          <w:p w14:paraId="50E633A7" w14:textId="77777777" w:rsidR="00DD1AB1" w:rsidRPr="00DD1AB1" w:rsidRDefault="00DD1AB1" w:rsidP="00DD1AB1">
            <w:pPr>
              <w:jc w:val="center"/>
              <w:rPr>
                <w:color w:val="000000"/>
                <w:sz w:val="20"/>
                <w:szCs w:val="20"/>
              </w:rPr>
            </w:pPr>
            <w:r w:rsidRPr="00DD1AB1">
              <w:rPr>
                <w:color w:val="000000"/>
                <w:sz w:val="20"/>
                <w:szCs w:val="20"/>
              </w:rPr>
              <w:t>223,22</w:t>
            </w:r>
          </w:p>
        </w:tc>
        <w:tc>
          <w:tcPr>
            <w:tcW w:w="1101" w:type="dxa"/>
            <w:vAlign w:val="center"/>
          </w:tcPr>
          <w:p w14:paraId="2A587359" w14:textId="77777777" w:rsidR="00DD1AB1" w:rsidRPr="00DD1AB1" w:rsidRDefault="00DD1AB1" w:rsidP="00DD1AB1">
            <w:pPr>
              <w:jc w:val="center"/>
              <w:rPr>
                <w:color w:val="000000"/>
                <w:sz w:val="20"/>
                <w:szCs w:val="20"/>
              </w:rPr>
            </w:pPr>
            <w:r w:rsidRPr="00DD1AB1">
              <w:rPr>
                <w:color w:val="000000"/>
                <w:sz w:val="20"/>
                <w:szCs w:val="20"/>
              </w:rPr>
              <w:t>223,22</w:t>
            </w:r>
          </w:p>
        </w:tc>
        <w:tc>
          <w:tcPr>
            <w:tcW w:w="1209" w:type="dxa"/>
            <w:vAlign w:val="center"/>
          </w:tcPr>
          <w:p w14:paraId="1E4DE378" w14:textId="77777777" w:rsidR="00DD1AB1" w:rsidRPr="00DD1AB1" w:rsidRDefault="00DD1AB1" w:rsidP="00DD1AB1">
            <w:pPr>
              <w:jc w:val="center"/>
              <w:rPr>
                <w:color w:val="000000"/>
                <w:sz w:val="22"/>
                <w:szCs w:val="22"/>
              </w:rPr>
            </w:pPr>
            <w:r w:rsidRPr="00DD1AB1">
              <w:rPr>
                <w:color w:val="000000"/>
                <w:sz w:val="22"/>
                <w:szCs w:val="22"/>
              </w:rPr>
              <w:t>221,62</w:t>
            </w:r>
          </w:p>
        </w:tc>
        <w:tc>
          <w:tcPr>
            <w:tcW w:w="1176" w:type="dxa"/>
            <w:vAlign w:val="center"/>
          </w:tcPr>
          <w:p w14:paraId="2D1C26AC" w14:textId="77777777" w:rsidR="00DD1AB1" w:rsidRPr="00DD1AB1" w:rsidRDefault="00DD1AB1" w:rsidP="00DD1AB1">
            <w:pPr>
              <w:jc w:val="center"/>
              <w:rPr>
                <w:color w:val="000000"/>
                <w:sz w:val="22"/>
                <w:szCs w:val="22"/>
              </w:rPr>
            </w:pPr>
            <w:r w:rsidRPr="00DD1AB1">
              <w:rPr>
                <w:color w:val="000000"/>
                <w:sz w:val="22"/>
                <w:szCs w:val="22"/>
              </w:rPr>
              <w:t>221,61</w:t>
            </w:r>
          </w:p>
        </w:tc>
      </w:tr>
      <w:tr w:rsidR="00DD1AB1" w:rsidRPr="00DD1AB1" w14:paraId="00820204" w14:textId="77777777" w:rsidTr="00DD1AB1">
        <w:trPr>
          <w:trHeight w:val="284"/>
          <w:jc w:val="center"/>
        </w:trPr>
        <w:tc>
          <w:tcPr>
            <w:tcW w:w="5245" w:type="dxa"/>
          </w:tcPr>
          <w:p w14:paraId="3CAB0A22" w14:textId="77777777" w:rsidR="00DD1AB1" w:rsidRPr="00DD1AB1" w:rsidRDefault="00DD1AB1" w:rsidP="00DD1AB1">
            <w:pPr>
              <w:rPr>
                <w:sz w:val="20"/>
                <w:szCs w:val="20"/>
              </w:rPr>
            </w:pPr>
            <w:r w:rsidRPr="00DD1AB1">
              <w:rPr>
                <w:sz w:val="20"/>
                <w:szCs w:val="20"/>
              </w:rPr>
              <w:t>Расход тепловой энергии на собственные нужды, Гкал</w:t>
            </w:r>
          </w:p>
        </w:tc>
        <w:tc>
          <w:tcPr>
            <w:tcW w:w="1134" w:type="dxa"/>
            <w:vAlign w:val="center"/>
          </w:tcPr>
          <w:p w14:paraId="08B08B94" w14:textId="77777777" w:rsidR="00DD1AB1" w:rsidRPr="00DD1AB1" w:rsidRDefault="00DD1AB1" w:rsidP="00DD1AB1">
            <w:pPr>
              <w:jc w:val="center"/>
              <w:rPr>
                <w:color w:val="000000"/>
                <w:sz w:val="20"/>
                <w:szCs w:val="20"/>
              </w:rPr>
            </w:pPr>
            <w:r w:rsidRPr="00DD1AB1">
              <w:rPr>
                <w:color w:val="000000"/>
                <w:sz w:val="20"/>
                <w:szCs w:val="20"/>
              </w:rPr>
              <w:t>539,54</w:t>
            </w:r>
          </w:p>
        </w:tc>
        <w:tc>
          <w:tcPr>
            <w:tcW w:w="1101" w:type="dxa"/>
            <w:vAlign w:val="center"/>
          </w:tcPr>
          <w:p w14:paraId="77E75C58" w14:textId="77777777" w:rsidR="00DD1AB1" w:rsidRPr="00DD1AB1" w:rsidRDefault="00DD1AB1" w:rsidP="00DD1AB1">
            <w:pPr>
              <w:jc w:val="center"/>
              <w:rPr>
                <w:color w:val="000000"/>
                <w:sz w:val="20"/>
                <w:szCs w:val="20"/>
              </w:rPr>
            </w:pPr>
            <w:r w:rsidRPr="00DD1AB1">
              <w:rPr>
                <w:color w:val="000000"/>
                <w:sz w:val="20"/>
                <w:szCs w:val="20"/>
              </w:rPr>
              <w:t>539,54</w:t>
            </w:r>
          </w:p>
        </w:tc>
        <w:tc>
          <w:tcPr>
            <w:tcW w:w="1209" w:type="dxa"/>
            <w:vAlign w:val="center"/>
          </w:tcPr>
          <w:p w14:paraId="01CE82ED" w14:textId="77777777" w:rsidR="00DD1AB1" w:rsidRPr="00DD1AB1" w:rsidRDefault="00DD1AB1" w:rsidP="00DD1AB1">
            <w:pPr>
              <w:jc w:val="center"/>
              <w:rPr>
                <w:color w:val="000000"/>
                <w:sz w:val="22"/>
                <w:szCs w:val="22"/>
              </w:rPr>
            </w:pPr>
            <w:r w:rsidRPr="00DD1AB1">
              <w:rPr>
                <w:color w:val="000000"/>
                <w:sz w:val="22"/>
                <w:szCs w:val="22"/>
              </w:rPr>
              <w:t>537,43</w:t>
            </w:r>
          </w:p>
        </w:tc>
        <w:tc>
          <w:tcPr>
            <w:tcW w:w="1176" w:type="dxa"/>
            <w:vAlign w:val="center"/>
          </w:tcPr>
          <w:p w14:paraId="6A816163" w14:textId="77777777" w:rsidR="00DD1AB1" w:rsidRPr="00DD1AB1" w:rsidRDefault="00DD1AB1" w:rsidP="00DD1AB1">
            <w:pPr>
              <w:jc w:val="center"/>
              <w:rPr>
                <w:color w:val="000000"/>
                <w:sz w:val="22"/>
                <w:szCs w:val="22"/>
              </w:rPr>
            </w:pPr>
            <w:r w:rsidRPr="00DD1AB1">
              <w:rPr>
                <w:color w:val="000000"/>
                <w:sz w:val="22"/>
                <w:szCs w:val="22"/>
              </w:rPr>
              <w:t>538,13</w:t>
            </w:r>
          </w:p>
        </w:tc>
      </w:tr>
      <w:tr w:rsidR="00DD1AB1" w:rsidRPr="00DD1AB1" w14:paraId="5DA2129B" w14:textId="77777777" w:rsidTr="00DD1AB1">
        <w:trPr>
          <w:trHeight w:val="284"/>
          <w:jc w:val="center"/>
        </w:trPr>
        <w:tc>
          <w:tcPr>
            <w:tcW w:w="5245" w:type="dxa"/>
          </w:tcPr>
          <w:p w14:paraId="1693FEEA" w14:textId="77777777" w:rsidR="00DD1AB1" w:rsidRPr="00DD1AB1" w:rsidRDefault="00DD1AB1" w:rsidP="00DD1AB1">
            <w:pPr>
              <w:rPr>
                <w:sz w:val="20"/>
                <w:szCs w:val="20"/>
              </w:rPr>
            </w:pPr>
            <w:r w:rsidRPr="00DD1AB1">
              <w:rPr>
                <w:sz w:val="20"/>
                <w:szCs w:val="20"/>
              </w:rPr>
              <w:t xml:space="preserve">%                </w:t>
            </w:r>
          </w:p>
        </w:tc>
        <w:tc>
          <w:tcPr>
            <w:tcW w:w="1134" w:type="dxa"/>
            <w:vAlign w:val="center"/>
          </w:tcPr>
          <w:p w14:paraId="46A717F9" w14:textId="77777777" w:rsidR="00DD1AB1" w:rsidRPr="00DD1AB1" w:rsidRDefault="00DD1AB1" w:rsidP="00DD1AB1">
            <w:pPr>
              <w:jc w:val="center"/>
              <w:rPr>
                <w:color w:val="000000"/>
                <w:sz w:val="20"/>
                <w:szCs w:val="20"/>
              </w:rPr>
            </w:pPr>
            <w:r w:rsidRPr="00DD1AB1">
              <w:rPr>
                <w:color w:val="000000"/>
                <w:sz w:val="20"/>
                <w:szCs w:val="20"/>
              </w:rPr>
              <w:t>5,21</w:t>
            </w:r>
          </w:p>
        </w:tc>
        <w:tc>
          <w:tcPr>
            <w:tcW w:w="1101" w:type="dxa"/>
            <w:vAlign w:val="center"/>
          </w:tcPr>
          <w:p w14:paraId="134F7CF2" w14:textId="77777777" w:rsidR="00DD1AB1" w:rsidRPr="00DD1AB1" w:rsidRDefault="00DD1AB1" w:rsidP="00DD1AB1">
            <w:pPr>
              <w:jc w:val="center"/>
              <w:rPr>
                <w:color w:val="000000"/>
                <w:sz w:val="20"/>
                <w:szCs w:val="20"/>
              </w:rPr>
            </w:pPr>
            <w:r w:rsidRPr="00DD1AB1">
              <w:rPr>
                <w:color w:val="000000"/>
                <w:sz w:val="20"/>
                <w:szCs w:val="20"/>
              </w:rPr>
              <w:t>5,21</w:t>
            </w:r>
          </w:p>
        </w:tc>
        <w:tc>
          <w:tcPr>
            <w:tcW w:w="1209" w:type="dxa"/>
            <w:vAlign w:val="center"/>
          </w:tcPr>
          <w:p w14:paraId="6B7904A9" w14:textId="77777777" w:rsidR="00DD1AB1" w:rsidRPr="00DD1AB1" w:rsidRDefault="00DD1AB1" w:rsidP="00DD1AB1">
            <w:pPr>
              <w:jc w:val="center"/>
              <w:rPr>
                <w:color w:val="000000"/>
                <w:sz w:val="22"/>
                <w:szCs w:val="22"/>
              </w:rPr>
            </w:pPr>
            <w:r w:rsidRPr="00DD1AB1">
              <w:rPr>
                <w:color w:val="000000"/>
                <w:sz w:val="22"/>
                <w:szCs w:val="22"/>
              </w:rPr>
              <w:t>5,19</w:t>
            </w:r>
          </w:p>
        </w:tc>
        <w:tc>
          <w:tcPr>
            <w:tcW w:w="1176" w:type="dxa"/>
            <w:vAlign w:val="center"/>
          </w:tcPr>
          <w:p w14:paraId="1CB4C2CE" w14:textId="77777777" w:rsidR="00DD1AB1" w:rsidRPr="00DD1AB1" w:rsidRDefault="00DD1AB1" w:rsidP="00DD1AB1">
            <w:pPr>
              <w:jc w:val="center"/>
              <w:rPr>
                <w:color w:val="000000"/>
                <w:sz w:val="22"/>
                <w:szCs w:val="22"/>
              </w:rPr>
            </w:pPr>
            <w:r w:rsidRPr="00DD1AB1">
              <w:rPr>
                <w:color w:val="000000"/>
                <w:sz w:val="22"/>
                <w:szCs w:val="22"/>
              </w:rPr>
              <w:t>5,18</w:t>
            </w:r>
          </w:p>
        </w:tc>
      </w:tr>
      <w:tr w:rsidR="00DD1AB1" w:rsidRPr="00DD1AB1" w14:paraId="03064909" w14:textId="77777777" w:rsidTr="00DD1AB1">
        <w:trPr>
          <w:trHeight w:val="284"/>
          <w:jc w:val="center"/>
        </w:trPr>
        <w:tc>
          <w:tcPr>
            <w:tcW w:w="5245" w:type="dxa"/>
          </w:tcPr>
          <w:p w14:paraId="2DB09FDF" w14:textId="77777777" w:rsidR="00DD1AB1" w:rsidRPr="00DD1AB1" w:rsidRDefault="00DD1AB1" w:rsidP="00DD1AB1">
            <w:pPr>
              <w:rPr>
                <w:sz w:val="20"/>
                <w:szCs w:val="20"/>
              </w:rPr>
            </w:pPr>
            <w:r w:rsidRPr="00DD1AB1">
              <w:rPr>
                <w:sz w:val="20"/>
                <w:szCs w:val="20"/>
              </w:rPr>
              <w:lastRenderedPageBreak/>
              <w:t>Выработка тепловой энергии (отпуск в тепловую сеть), Гкал</w:t>
            </w:r>
          </w:p>
        </w:tc>
        <w:tc>
          <w:tcPr>
            <w:tcW w:w="1134" w:type="dxa"/>
            <w:vAlign w:val="center"/>
          </w:tcPr>
          <w:p w14:paraId="6BF20680" w14:textId="77777777" w:rsidR="00DD1AB1" w:rsidRPr="00DD1AB1" w:rsidRDefault="00DD1AB1" w:rsidP="00DD1AB1">
            <w:pPr>
              <w:jc w:val="center"/>
              <w:rPr>
                <w:color w:val="000000"/>
                <w:sz w:val="20"/>
                <w:szCs w:val="20"/>
              </w:rPr>
            </w:pPr>
            <w:r w:rsidRPr="00DD1AB1">
              <w:rPr>
                <w:color w:val="000000"/>
                <w:sz w:val="20"/>
                <w:szCs w:val="20"/>
              </w:rPr>
              <w:t>9820</w:t>
            </w:r>
          </w:p>
        </w:tc>
        <w:tc>
          <w:tcPr>
            <w:tcW w:w="1101" w:type="dxa"/>
            <w:vAlign w:val="center"/>
          </w:tcPr>
          <w:p w14:paraId="3EF04A32" w14:textId="77777777" w:rsidR="00DD1AB1" w:rsidRPr="00DD1AB1" w:rsidRDefault="00DD1AB1" w:rsidP="00DD1AB1">
            <w:pPr>
              <w:jc w:val="center"/>
              <w:rPr>
                <w:color w:val="000000"/>
                <w:sz w:val="20"/>
                <w:szCs w:val="20"/>
              </w:rPr>
            </w:pPr>
            <w:r w:rsidRPr="00DD1AB1">
              <w:rPr>
                <w:color w:val="000000"/>
                <w:sz w:val="20"/>
                <w:szCs w:val="20"/>
              </w:rPr>
              <w:t>9820</w:t>
            </w:r>
          </w:p>
        </w:tc>
        <w:tc>
          <w:tcPr>
            <w:tcW w:w="1209" w:type="dxa"/>
            <w:vAlign w:val="center"/>
          </w:tcPr>
          <w:p w14:paraId="235B3702" w14:textId="77777777" w:rsidR="00DD1AB1" w:rsidRPr="00DD1AB1" w:rsidRDefault="00DD1AB1" w:rsidP="00DD1AB1">
            <w:pPr>
              <w:jc w:val="center"/>
              <w:rPr>
                <w:color w:val="000000"/>
                <w:sz w:val="22"/>
                <w:szCs w:val="22"/>
              </w:rPr>
            </w:pPr>
            <w:r w:rsidRPr="00DD1AB1">
              <w:rPr>
                <w:color w:val="000000"/>
                <w:sz w:val="22"/>
                <w:szCs w:val="22"/>
              </w:rPr>
              <w:t>9819</w:t>
            </w:r>
          </w:p>
        </w:tc>
        <w:tc>
          <w:tcPr>
            <w:tcW w:w="1176" w:type="dxa"/>
            <w:vAlign w:val="center"/>
          </w:tcPr>
          <w:p w14:paraId="7D5A0F34" w14:textId="77777777" w:rsidR="00DD1AB1" w:rsidRPr="00DD1AB1" w:rsidRDefault="00DD1AB1" w:rsidP="00DD1AB1">
            <w:pPr>
              <w:jc w:val="center"/>
              <w:rPr>
                <w:color w:val="000000"/>
                <w:sz w:val="22"/>
                <w:szCs w:val="22"/>
              </w:rPr>
            </w:pPr>
            <w:r w:rsidRPr="00DD1AB1">
              <w:rPr>
                <w:color w:val="000000"/>
                <w:sz w:val="22"/>
                <w:szCs w:val="22"/>
              </w:rPr>
              <w:t>9855</w:t>
            </w:r>
          </w:p>
        </w:tc>
      </w:tr>
      <w:tr w:rsidR="00DD1AB1" w:rsidRPr="00DD1AB1" w14:paraId="5CD26C95" w14:textId="77777777" w:rsidTr="00DD1AB1">
        <w:trPr>
          <w:trHeight w:val="284"/>
          <w:jc w:val="center"/>
        </w:trPr>
        <w:tc>
          <w:tcPr>
            <w:tcW w:w="5245" w:type="dxa"/>
          </w:tcPr>
          <w:p w14:paraId="232C9D96" w14:textId="77777777" w:rsidR="00DD1AB1" w:rsidRPr="00DD1AB1" w:rsidRDefault="00DD1AB1" w:rsidP="00DD1AB1">
            <w:pPr>
              <w:rPr>
                <w:sz w:val="20"/>
                <w:szCs w:val="20"/>
              </w:rPr>
            </w:pPr>
            <w:r w:rsidRPr="00DD1AB1">
              <w:rPr>
                <w:sz w:val="20"/>
                <w:szCs w:val="20"/>
              </w:rPr>
              <w:t xml:space="preserve">Норматив удельного расхода топлива на отпущенную тепловую энергию, кг </w:t>
            </w:r>
            <w:proofErr w:type="spellStart"/>
            <w:r w:rsidRPr="00DD1AB1">
              <w:rPr>
                <w:sz w:val="20"/>
                <w:szCs w:val="20"/>
              </w:rPr>
              <w:t>у.т</w:t>
            </w:r>
            <w:proofErr w:type="spellEnd"/>
            <w:r w:rsidRPr="00DD1AB1">
              <w:rPr>
                <w:sz w:val="20"/>
                <w:szCs w:val="20"/>
              </w:rPr>
              <w:t>./Гкал</w:t>
            </w:r>
          </w:p>
        </w:tc>
        <w:tc>
          <w:tcPr>
            <w:tcW w:w="1134" w:type="dxa"/>
            <w:vAlign w:val="center"/>
          </w:tcPr>
          <w:p w14:paraId="01A649A2" w14:textId="77777777" w:rsidR="00DD1AB1" w:rsidRPr="00DD1AB1" w:rsidRDefault="00DD1AB1" w:rsidP="00DD1AB1">
            <w:pPr>
              <w:jc w:val="center"/>
              <w:rPr>
                <w:color w:val="000000"/>
                <w:sz w:val="20"/>
                <w:szCs w:val="20"/>
              </w:rPr>
            </w:pPr>
            <w:r w:rsidRPr="00DD1AB1">
              <w:rPr>
                <w:color w:val="000000"/>
                <w:sz w:val="20"/>
                <w:szCs w:val="20"/>
              </w:rPr>
              <w:t>235,56</w:t>
            </w:r>
          </w:p>
        </w:tc>
        <w:tc>
          <w:tcPr>
            <w:tcW w:w="1101" w:type="dxa"/>
            <w:vAlign w:val="center"/>
          </w:tcPr>
          <w:p w14:paraId="63637091" w14:textId="77777777" w:rsidR="00DD1AB1" w:rsidRPr="00DD1AB1" w:rsidRDefault="00DD1AB1" w:rsidP="00DD1AB1">
            <w:pPr>
              <w:jc w:val="center"/>
              <w:rPr>
                <w:color w:val="000000"/>
                <w:sz w:val="20"/>
                <w:szCs w:val="20"/>
              </w:rPr>
            </w:pPr>
            <w:r w:rsidRPr="00DD1AB1">
              <w:rPr>
                <w:color w:val="000000"/>
                <w:sz w:val="20"/>
                <w:szCs w:val="20"/>
              </w:rPr>
              <w:t>235,56</w:t>
            </w:r>
          </w:p>
        </w:tc>
        <w:tc>
          <w:tcPr>
            <w:tcW w:w="1209" w:type="dxa"/>
            <w:vAlign w:val="center"/>
          </w:tcPr>
          <w:p w14:paraId="78E244AA" w14:textId="77777777" w:rsidR="00DD1AB1" w:rsidRPr="00DD1AB1" w:rsidRDefault="00DD1AB1" w:rsidP="00DD1AB1">
            <w:pPr>
              <w:jc w:val="center"/>
              <w:rPr>
                <w:color w:val="000000"/>
                <w:sz w:val="22"/>
                <w:szCs w:val="22"/>
              </w:rPr>
            </w:pPr>
            <w:r w:rsidRPr="00DD1AB1">
              <w:rPr>
                <w:color w:val="000000"/>
                <w:sz w:val="22"/>
                <w:szCs w:val="22"/>
              </w:rPr>
              <w:t>233,84</w:t>
            </w:r>
          </w:p>
        </w:tc>
        <w:tc>
          <w:tcPr>
            <w:tcW w:w="1176" w:type="dxa"/>
            <w:vAlign w:val="center"/>
          </w:tcPr>
          <w:p w14:paraId="1B7118D5" w14:textId="77777777" w:rsidR="00DD1AB1" w:rsidRPr="00DD1AB1" w:rsidRDefault="00DD1AB1" w:rsidP="00DD1AB1">
            <w:pPr>
              <w:jc w:val="center"/>
              <w:rPr>
                <w:color w:val="000000"/>
                <w:sz w:val="22"/>
                <w:szCs w:val="22"/>
              </w:rPr>
            </w:pPr>
            <w:r w:rsidRPr="00DD1AB1">
              <w:rPr>
                <w:color w:val="000000"/>
                <w:sz w:val="22"/>
                <w:szCs w:val="22"/>
              </w:rPr>
              <w:t>233,79</w:t>
            </w:r>
          </w:p>
        </w:tc>
      </w:tr>
    </w:tbl>
    <w:p w14:paraId="0F9C7BBB" w14:textId="77777777" w:rsidR="00DD1AB1" w:rsidRPr="00DD1AB1" w:rsidRDefault="00DD1AB1" w:rsidP="00DD1AB1">
      <w:pPr>
        <w:tabs>
          <w:tab w:val="left" w:pos="5973"/>
        </w:tabs>
        <w:ind w:firstLine="720"/>
        <w:jc w:val="center"/>
        <w:rPr>
          <w:sz w:val="27"/>
          <w:szCs w:val="27"/>
        </w:rPr>
      </w:pPr>
    </w:p>
    <w:p w14:paraId="35F15C89" w14:textId="77777777" w:rsidR="00DD1AB1" w:rsidRPr="00DD1AB1" w:rsidRDefault="00DD1AB1" w:rsidP="00DD1AB1">
      <w:pPr>
        <w:tabs>
          <w:tab w:val="left" w:pos="5973"/>
        </w:tabs>
        <w:ind w:firstLine="720"/>
        <w:jc w:val="center"/>
        <w:rPr>
          <w:sz w:val="27"/>
          <w:szCs w:val="27"/>
        </w:rPr>
      </w:pPr>
    </w:p>
    <w:p w14:paraId="0777D481" w14:textId="77777777" w:rsidR="00DD1AB1" w:rsidRPr="00DD1AB1" w:rsidRDefault="00DD1AB1" w:rsidP="00DD1AB1">
      <w:pPr>
        <w:tabs>
          <w:tab w:val="left" w:pos="5973"/>
        </w:tabs>
        <w:ind w:firstLine="720"/>
        <w:jc w:val="center"/>
        <w:rPr>
          <w:sz w:val="27"/>
          <w:szCs w:val="27"/>
        </w:rPr>
      </w:pP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134"/>
        <w:gridCol w:w="1209"/>
        <w:gridCol w:w="1176"/>
      </w:tblGrid>
      <w:tr w:rsidR="00DD1AB1" w:rsidRPr="00DD1AB1" w14:paraId="1B15EAD8" w14:textId="77777777" w:rsidTr="00DD1AB1">
        <w:trPr>
          <w:trHeight w:val="284"/>
          <w:tblHeader/>
          <w:jc w:val="center"/>
        </w:trPr>
        <w:tc>
          <w:tcPr>
            <w:tcW w:w="5245" w:type="dxa"/>
            <w:vMerge w:val="restart"/>
            <w:vAlign w:val="center"/>
          </w:tcPr>
          <w:p w14:paraId="1B201F73" w14:textId="77777777" w:rsidR="00DD1AB1" w:rsidRPr="00DD1AB1" w:rsidRDefault="00DD1AB1" w:rsidP="00DD1AB1">
            <w:pPr>
              <w:jc w:val="center"/>
              <w:rPr>
                <w:sz w:val="20"/>
                <w:szCs w:val="20"/>
              </w:rPr>
            </w:pPr>
            <w:r w:rsidRPr="00DD1AB1">
              <w:rPr>
                <w:sz w:val="20"/>
                <w:szCs w:val="20"/>
              </w:rPr>
              <w:t>показатели</w:t>
            </w:r>
          </w:p>
        </w:tc>
        <w:tc>
          <w:tcPr>
            <w:tcW w:w="1134" w:type="dxa"/>
            <w:vAlign w:val="center"/>
          </w:tcPr>
          <w:p w14:paraId="3A63364D" w14:textId="77777777" w:rsidR="00DD1AB1" w:rsidRPr="00DD1AB1" w:rsidRDefault="00DD1AB1" w:rsidP="00DD1AB1">
            <w:pPr>
              <w:jc w:val="center"/>
              <w:rPr>
                <w:sz w:val="20"/>
                <w:szCs w:val="20"/>
              </w:rPr>
            </w:pPr>
            <w:r w:rsidRPr="00DD1AB1">
              <w:rPr>
                <w:sz w:val="20"/>
                <w:szCs w:val="20"/>
              </w:rPr>
              <w:t>2020 г.</w:t>
            </w:r>
          </w:p>
        </w:tc>
        <w:tc>
          <w:tcPr>
            <w:tcW w:w="1134" w:type="dxa"/>
            <w:vAlign w:val="center"/>
          </w:tcPr>
          <w:p w14:paraId="0B26F24E" w14:textId="77777777" w:rsidR="00DD1AB1" w:rsidRPr="00DD1AB1" w:rsidRDefault="00DD1AB1" w:rsidP="00DD1AB1">
            <w:pPr>
              <w:jc w:val="center"/>
              <w:rPr>
                <w:sz w:val="20"/>
                <w:szCs w:val="20"/>
              </w:rPr>
            </w:pPr>
            <w:r w:rsidRPr="00DD1AB1">
              <w:rPr>
                <w:sz w:val="20"/>
                <w:szCs w:val="20"/>
              </w:rPr>
              <w:t>2021 г.</w:t>
            </w:r>
          </w:p>
        </w:tc>
        <w:tc>
          <w:tcPr>
            <w:tcW w:w="1209" w:type="dxa"/>
            <w:vAlign w:val="center"/>
          </w:tcPr>
          <w:p w14:paraId="702A5501" w14:textId="77777777" w:rsidR="00DD1AB1" w:rsidRPr="00DD1AB1" w:rsidRDefault="00DD1AB1" w:rsidP="00DD1AB1">
            <w:pPr>
              <w:jc w:val="center"/>
              <w:rPr>
                <w:sz w:val="20"/>
                <w:szCs w:val="20"/>
              </w:rPr>
            </w:pPr>
            <w:r w:rsidRPr="00DD1AB1">
              <w:rPr>
                <w:sz w:val="20"/>
                <w:szCs w:val="20"/>
              </w:rPr>
              <w:t>20</w:t>
            </w:r>
            <w:r w:rsidRPr="00DD1AB1">
              <w:rPr>
                <w:sz w:val="20"/>
                <w:szCs w:val="20"/>
                <w:lang w:val="en-US"/>
              </w:rPr>
              <w:t>2</w:t>
            </w:r>
            <w:r w:rsidRPr="00DD1AB1">
              <w:rPr>
                <w:sz w:val="20"/>
                <w:szCs w:val="20"/>
              </w:rPr>
              <w:t>2 г.</w:t>
            </w:r>
          </w:p>
        </w:tc>
        <w:tc>
          <w:tcPr>
            <w:tcW w:w="1176" w:type="dxa"/>
            <w:vAlign w:val="center"/>
          </w:tcPr>
          <w:p w14:paraId="230BE9D2" w14:textId="77777777" w:rsidR="00DD1AB1" w:rsidRPr="00DD1AB1" w:rsidRDefault="00DD1AB1" w:rsidP="00DD1AB1">
            <w:pPr>
              <w:jc w:val="center"/>
              <w:rPr>
                <w:sz w:val="20"/>
                <w:szCs w:val="20"/>
              </w:rPr>
            </w:pPr>
            <w:r w:rsidRPr="00DD1AB1">
              <w:rPr>
                <w:sz w:val="20"/>
                <w:szCs w:val="20"/>
              </w:rPr>
              <w:t>2023 г.</w:t>
            </w:r>
          </w:p>
        </w:tc>
      </w:tr>
      <w:tr w:rsidR="00DD1AB1" w:rsidRPr="00DD1AB1" w14:paraId="009CE124" w14:textId="77777777" w:rsidTr="00DD1AB1">
        <w:trPr>
          <w:trHeight w:val="284"/>
          <w:tblHeader/>
          <w:jc w:val="center"/>
        </w:trPr>
        <w:tc>
          <w:tcPr>
            <w:tcW w:w="5245" w:type="dxa"/>
            <w:vMerge/>
          </w:tcPr>
          <w:p w14:paraId="32DF13DF" w14:textId="77777777" w:rsidR="00DD1AB1" w:rsidRPr="00DD1AB1" w:rsidRDefault="00DD1AB1" w:rsidP="00DD1AB1">
            <w:pPr>
              <w:jc w:val="center"/>
              <w:rPr>
                <w:sz w:val="20"/>
                <w:szCs w:val="20"/>
              </w:rPr>
            </w:pPr>
          </w:p>
        </w:tc>
        <w:tc>
          <w:tcPr>
            <w:tcW w:w="1134" w:type="dxa"/>
            <w:vAlign w:val="center"/>
          </w:tcPr>
          <w:p w14:paraId="330A1CB7" w14:textId="77777777" w:rsidR="00DD1AB1" w:rsidRPr="00DD1AB1" w:rsidRDefault="00DD1AB1" w:rsidP="00DD1AB1">
            <w:pPr>
              <w:jc w:val="center"/>
              <w:rPr>
                <w:sz w:val="20"/>
                <w:szCs w:val="20"/>
              </w:rPr>
            </w:pPr>
            <w:r w:rsidRPr="00DD1AB1">
              <w:rPr>
                <w:sz w:val="20"/>
                <w:szCs w:val="20"/>
              </w:rPr>
              <w:t>план</w:t>
            </w:r>
          </w:p>
        </w:tc>
        <w:tc>
          <w:tcPr>
            <w:tcW w:w="1134" w:type="dxa"/>
            <w:vAlign w:val="center"/>
          </w:tcPr>
          <w:p w14:paraId="25FC75FE" w14:textId="77777777" w:rsidR="00DD1AB1" w:rsidRPr="00DD1AB1" w:rsidRDefault="00DD1AB1" w:rsidP="00DD1AB1">
            <w:pPr>
              <w:jc w:val="center"/>
              <w:rPr>
                <w:sz w:val="20"/>
                <w:szCs w:val="20"/>
              </w:rPr>
            </w:pPr>
            <w:r w:rsidRPr="00DD1AB1">
              <w:rPr>
                <w:sz w:val="20"/>
                <w:szCs w:val="20"/>
              </w:rPr>
              <w:t>план</w:t>
            </w:r>
          </w:p>
        </w:tc>
        <w:tc>
          <w:tcPr>
            <w:tcW w:w="1209" w:type="dxa"/>
            <w:vAlign w:val="center"/>
          </w:tcPr>
          <w:p w14:paraId="61475F1F" w14:textId="77777777" w:rsidR="00DD1AB1" w:rsidRPr="00DD1AB1" w:rsidRDefault="00DD1AB1" w:rsidP="00DD1AB1">
            <w:pPr>
              <w:jc w:val="center"/>
              <w:rPr>
                <w:sz w:val="20"/>
                <w:szCs w:val="20"/>
              </w:rPr>
            </w:pPr>
            <w:r w:rsidRPr="00DD1AB1">
              <w:rPr>
                <w:sz w:val="20"/>
                <w:szCs w:val="20"/>
              </w:rPr>
              <w:t>план</w:t>
            </w:r>
          </w:p>
        </w:tc>
        <w:tc>
          <w:tcPr>
            <w:tcW w:w="1176" w:type="dxa"/>
            <w:vAlign w:val="center"/>
          </w:tcPr>
          <w:p w14:paraId="0A191DE7" w14:textId="77777777" w:rsidR="00DD1AB1" w:rsidRPr="00DD1AB1" w:rsidRDefault="00DD1AB1" w:rsidP="00DD1AB1">
            <w:pPr>
              <w:jc w:val="center"/>
              <w:rPr>
                <w:sz w:val="20"/>
                <w:szCs w:val="20"/>
              </w:rPr>
            </w:pPr>
            <w:r w:rsidRPr="00DD1AB1">
              <w:rPr>
                <w:sz w:val="20"/>
                <w:szCs w:val="20"/>
              </w:rPr>
              <w:t>расчет</w:t>
            </w:r>
          </w:p>
        </w:tc>
      </w:tr>
      <w:tr w:rsidR="00DD1AB1" w:rsidRPr="00DD1AB1" w14:paraId="4D54D156" w14:textId="77777777" w:rsidTr="00DD1AB1">
        <w:trPr>
          <w:trHeight w:val="284"/>
          <w:jc w:val="center"/>
        </w:trPr>
        <w:tc>
          <w:tcPr>
            <w:tcW w:w="9898" w:type="dxa"/>
            <w:gridSpan w:val="5"/>
            <w:vAlign w:val="center"/>
          </w:tcPr>
          <w:p w14:paraId="1D75DABA" w14:textId="77777777" w:rsidR="00DD1AB1" w:rsidRPr="00DD1AB1" w:rsidRDefault="00DD1AB1" w:rsidP="00DD1AB1">
            <w:pPr>
              <w:jc w:val="center"/>
              <w:rPr>
                <w:sz w:val="20"/>
                <w:szCs w:val="20"/>
              </w:rPr>
            </w:pPr>
            <w:r w:rsidRPr="00DD1AB1">
              <w:rPr>
                <w:sz w:val="20"/>
                <w:szCs w:val="20"/>
              </w:rPr>
              <w:t>Топкинский муниципальный округ сельские территории (всего)</w:t>
            </w:r>
          </w:p>
        </w:tc>
      </w:tr>
      <w:tr w:rsidR="00DD1AB1" w:rsidRPr="00DD1AB1" w14:paraId="09A6317B" w14:textId="77777777" w:rsidTr="00DD1AB1">
        <w:trPr>
          <w:trHeight w:val="284"/>
          <w:jc w:val="center"/>
        </w:trPr>
        <w:tc>
          <w:tcPr>
            <w:tcW w:w="9898" w:type="dxa"/>
            <w:gridSpan w:val="5"/>
            <w:vAlign w:val="center"/>
          </w:tcPr>
          <w:p w14:paraId="49EFA553" w14:textId="77777777" w:rsidR="00DD1AB1" w:rsidRPr="00DD1AB1" w:rsidRDefault="00DD1AB1" w:rsidP="00DD1AB1">
            <w:pPr>
              <w:jc w:val="center"/>
              <w:rPr>
                <w:sz w:val="20"/>
                <w:szCs w:val="20"/>
              </w:rPr>
            </w:pPr>
            <w:r w:rsidRPr="00DD1AB1">
              <w:rPr>
                <w:i/>
                <w:sz w:val="20"/>
                <w:szCs w:val="20"/>
              </w:rPr>
              <w:t>каменный уголь</w:t>
            </w:r>
          </w:p>
        </w:tc>
      </w:tr>
      <w:tr w:rsidR="00DD1AB1" w:rsidRPr="00DD1AB1" w14:paraId="2BA7D770" w14:textId="77777777" w:rsidTr="00DD1AB1">
        <w:trPr>
          <w:trHeight w:val="284"/>
          <w:jc w:val="center"/>
        </w:trPr>
        <w:tc>
          <w:tcPr>
            <w:tcW w:w="5245" w:type="dxa"/>
          </w:tcPr>
          <w:p w14:paraId="47C4E45F" w14:textId="77777777" w:rsidR="00DD1AB1" w:rsidRPr="00DD1AB1" w:rsidRDefault="00DD1AB1" w:rsidP="00DD1AB1">
            <w:pPr>
              <w:rPr>
                <w:sz w:val="20"/>
                <w:szCs w:val="20"/>
              </w:rPr>
            </w:pPr>
            <w:r w:rsidRPr="00DD1AB1">
              <w:rPr>
                <w:sz w:val="20"/>
                <w:szCs w:val="20"/>
              </w:rPr>
              <w:t>Производство тепловой энергии, Гкал</w:t>
            </w:r>
          </w:p>
        </w:tc>
        <w:tc>
          <w:tcPr>
            <w:tcW w:w="1134" w:type="dxa"/>
            <w:vAlign w:val="center"/>
          </w:tcPr>
          <w:p w14:paraId="6779DC30" w14:textId="77777777" w:rsidR="00DD1AB1" w:rsidRPr="00DD1AB1" w:rsidRDefault="00DD1AB1" w:rsidP="00DD1AB1">
            <w:pPr>
              <w:jc w:val="center"/>
              <w:rPr>
                <w:color w:val="000000"/>
                <w:sz w:val="20"/>
                <w:szCs w:val="20"/>
              </w:rPr>
            </w:pPr>
            <w:r w:rsidRPr="00DD1AB1">
              <w:rPr>
                <w:color w:val="000000"/>
                <w:sz w:val="20"/>
                <w:szCs w:val="20"/>
              </w:rPr>
              <w:t>36616,58</w:t>
            </w:r>
          </w:p>
        </w:tc>
        <w:tc>
          <w:tcPr>
            <w:tcW w:w="1134" w:type="dxa"/>
            <w:vAlign w:val="center"/>
          </w:tcPr>
          <w:p w14:paraId="490108CF" w14:textId="77777777" w:rsidR="00DD1AB1" w:rsidRPr="00DD1AB1" w:rsidRDefault="00DD1AB1" w:rsidP="00DD1AB1">
            <w:pPr>
              <w:jc w:val="center"/>
              <w:rPr>
                <w:color w:val="000000"/>
                <w:sz w:val="20"/>
                <w:szCs w:val="20"/>
              </w:rPr>
            </w:pPr>
            <w:r w:rsidRPr="00DD1AB1">
              <w:rPr>
                <w:color w:val="000000"/>
                <w:sz w:val="20"/>
                <w:szCs w:val="20"/>
              </w:rPr>
              <w:t>37030,94</w:t>
            </w:r>
          </w:p>
        </w:tc>
        <w:tc>
          <w:tcPr>
            <w:tcW w:w="1209" w:type="dxa"/>
            <w:vAlign w:val="center"/>
          </w:tcPr>
          <w:p w14:paraId="47BBD234" w14:textId="77777777" w:rsidR="00DD1AB1" w:rsidRPr="00DD1AB1" w:rsidRDefault="00DD1AB1" w:rsidP="00DD1AB1">
            <w:pPr>
              <w:jc w:val="center"/>
              <w:rPr>
                <w:color w:val="000000"/>
                <w:sz w:val="22"/>
                <w:szCs w:val="22"/>
              </w:rPr>
            </w:pPr>
            <w:r w:rsidRPr="00DD1AB1">
              <w:rPr>
                <w:color w:val="000000"/>
                <w:sz w:val="22"/>
                <w:szCs w:val="22"/>
              </w:rPr>
              <w:t>36085,08</w:t>
            </w:r>
          </w:p>
        </w:tc>
        <w:tc>
          <w:tcPr>
            <w:tcW w:w="1176" w:type="dxa"/>
            <w:vAlign w:val="center"/>
          </w:tcPr>
          <w:p w14:paraId="0B7BE90A" w14:textId="77777777" w:rsidR="00DD1AB1" w:rsidRPr="00DD1AB1" w:rsidRDefault="00DD1AB1" w:rsidP="00DD1AB1">
            <w:pPr>
              <w:jc w:val="center"/>
              <w:rPr>
                <w:color w:val="000000"/>
                <w:sz w:val="22"/>
                <w:szCs w:val="22"/>
              </w:rPr>
            </w:pPr>
            <w:r w:rsidRPr="00DD1AB1">
              <w:rPr>
                <w:color w:val="000000"/>
                <w:sz w:val="22"/>
                <w:szCs w:val="22"/>
              </w:rPr>
              <w:t>36012,46</w:t>
            </w:r>
          </w:p>
        </w:tc>
      </w:tr>
      <w:tr w:rsidR="00DD1AB1" w:rsidRPr="00DD1AB1" w14:paraId="7FE58B7A" w14:textId="77777777" w:rsidTr="00DD1AB1">
        <w:trPr>
          <w:trHeight w:val="284"/>
          <w:jc w:val="center"/>
        </w:trPr>
        <w:tc>
          <w:tcPr>
            <w:tcW w:w="5245" w:type="dxa"/>
          </w:tcPr>
          <w:p w14:paraId="61009D02" w14:textId="77777777" w:rsidR="00DD1AB1" w:rsidRPr="00DD1AB1" w:rsidRDefault="00DD1AB1" w:rsidP="00DD1AB1">
            <w:pPr>
              <w:rPr>
                <w:sz w:val="20"/>
                <w:szCs w:val="20"/>
              </w:rPr>
            </w:pPr>
            <w:r w:rsidRPr="00DD1AB1">
              <w:rPr>
                <w:sz w:val="20"/>
                <w:szCs w:val="20"/>
              </w:rPr>
              <w:t xml:space="preserve">Средневзвешенный норматив удельного расхода топлива на производство тепловой энергии, кг </w:t>
            </w:r>
            <w:proofErr w:type="spellStart"/>
            <w:r w:rsidRPr="00DD1AB1">
              <w:rPr>
                <w:sz w:val="20"/>
                <w:szCs w:val="20"/>
              </w:rPr>
              <w:t>у.т</w:t>
            </w:r>
            <w:proofErr w:type="spellEnd"/>
            <w:r w:rsidRPr="00DD1AB1">
              <w:rPr>
                <w:sz w:val="20"/>
                <w:szCs w:val="20"/>
              </w:rPr>
              <w:t>./кал</w:t>
            </w:r>
          </w:p>
        </w:tc>
        <w:tc>
          <w:tcPr>
            <w:tcW w:w="1134" w:type="dxa"/>
            <w:vAlign w:val="center"/>
          </w:tcPr>
          <w:p w14:paraId="6F942DD7" w14:textId="77777777" w:rsidR="00DD1AB1" w:rsidRPr="00DD1AB1" w:rsidRDefault="00DD1AB1" w:rsidP="00DD1AB1">
            <w:pPr>
              <w:jc w:val="center"/>
              <w:rPr>
                <w:color w:val="000000"/>
                <w:sz w:val="20"/>
                <w:szCs w:val="20"/>
              </w:rPr>
            </w:pPr>
            <w:r w:rsidRPr="00DD1AB1">
              <w:rPr>
                <w:color w:val="000000"/>
                <w:sz w:val="20"/>
                <w:szCs w:val="20"/>
              </w:rPr>
              <w:t>225,42</w:t>
            </w:r>
          </w:p>
        </w:tc>
        <w:tc>
          <w:tcPr>
            <w:tcW w:w="1134" w:type="dxa"/>
            <w:vAlign w:val="center"/>
          </w:tcPr>
          <w:p w14:paraId="22AF8253" w14:textId="77777777" w:rsidR="00DD1AB1" w:rsidRPr="00DD1AB1" w:rsidRDefault="00DD1AB1" w:rsidP="00DD1AB1">
            <w:pPr>
              <w:jc w:val="center"/>
              <w:rPr>
                <w:color w:val="000000"/>
                <w:sz w:val="20"/>
                <w:szCs w:val="20"/>
              </w:rPr>
            </w:pPr>
            <w:r w:rsidRPr="00DD1AB1">
              <w:rPr>
                <w:color w:val="000000"/>
                <w:sz w:val="20"/>
                <w:szCs w:val="20"/>
              </w:rPr>
              <w:t>222,90</w:t>
            </w:r>
          </w:p>
        </w:tc>
        <w:tc>
          <w:tcPr>
            <w:tcW w:w="1209" w:type="dxa"/>
            <w:vAlign w:val="center"/>
          </w:tcPr>
          <w:p w14:paraId="42276F50" w14:textId="77777777" w:rsidR="00DD1AB1" w:rsidRPr="00DD1AB1" w:rsidRDefault="00DD1AB1" w:rsidP="00DD1AB1">
            <w:pPr>
              <w:jc w:val="center"/>
              <w:rPr>
                <w:color w:val="000000"/>
                <w:sz w:val="22"/>
                <w:szCs w:val="22"/>
              </w:rPr>
            </w:pPr>
            <w:r w:rsidRPr="00DD1AB1">
              <w:rPr>
                <w:color w:val="000000"/>
                <w:sz w:val="22"/>
                <w:szCs w:val="22"/>
              </w:rPr>
              <w:t>222,76</w:t>
            </w:r>
          </w:p>
        </w:tc>
        <w:tc>
          <w:tcPr>
            <w:tcW w:w="1176" w:type="dxa"/>
            <w:vAlign w:val="center"/>
          </w:tcPr>
          <w:p w14:paraId="7DE61CA3" w14:textId="77777777" w:rsidR="00DD1AB1" w:rsidRPr="00DD1AB1" w:rsidRDefault="00DD1AB1" w:rsidP="00DD1AB1">
            <w:pPr>
              <w:jc w:val="center"/>
              <w:rPr>
                <w:color w:val="000000"/>
                <w:sz w:val="22"/>
                <w:szCs w:val="22"/>
              </w:rPr>
            </w:pPr>
            <w:r w:rsidRPr="00DD1AB1">
              <w:rPr>
                <w:color w:val="000000"/>
                <w:sz w:val="22"/>
                <w:szCs w:val="22"/>
              </w:rPr>
              <w:t>222,71</w:t>
            </w:r>
          </w:p>
        </w:tc>
      </w:tr>
      <w:tr w:rsidR="00DD1AB1" w:rsidRPr="00DD1AB1" w14:paraId="10707165" w14:textId="77777777" w:rsidTr="00DD1AB1">
        <w:trPr>
          <w:trHeight w:val="284"/>
          <w:jc w:val="center"/>
        </w:trPr>
        <w:tc>
          <w:tcPr>
            <w:tcW w:w="5245" w:type="dxa"/>
          </w:tcPr>
          <w:p w14:paraId="2424C7AD" w14:textId="77777777" w:rsidR="00DD1AB1" w:rsidRPr="00DD1AB1" w:rsidRDefault="00DD1AB1" w:rsidP="00DD1AB1">
            <w:pPr>
              <w:rPr>
                <w:sz w:val="20"/>
                <w:szCs w:val="20"/>
              </w:rPr>
            </w:pPr>
            <w:r w:rsidRPr="00DD1AB1">
              <w:rPr>
                <w:sz w:val="20"/>
                <w:szCs w:val="20"/>
              </w:rPr>
              <w:t>Расход тепловой энергии на собственные нужды, Гкал</w:t>
            </w:r>
          </w:p>
        </w:tc>
        <w:tc>
          <w:tcPr>
            <w:tcW w:w="1134" w:type="dxa"/>
            <w:vAlign w:val="center"/>
          </w:tcPr>
          <w:p w14:paraId="320CF12B" w14:textId="77777777" w:rsidR="00DD1AB1" w:rsidRPr="00DD1AB1" w:rsidRDefault="00DD1AB1" w:rsidP="00DD1AB1">
            <w:pPr>
              <w:jc w:val="center"/>
              <w:rPr>
                <w:color w:val="000000"/>
                <w:sz w:val="20"/>
                <w:szCs w:val="20"/>
              </w:rPr>
            </w:pPr>
            <w:r w:rsidRPr="00DD1AB1">
              <w:rPr>
                <w:color w:val="000000"/>
                <w:sz w:val="20"/>
                <w:szCs w:val="20"/>
              </w:rPr>
              <w:t>1339,52</w:t>
            </w:r>
          </w:p>
        </w:tc>
        <w:tc>
          <w:tcPr>
            <w:tcW w:w="1134" w:type="dxa"/>
            <w:vAlign w:val="center"/>
          </w:tcPr>
          <w:p w14:paraId="358CD6BD" w14:textId="77777777" w:rsidR="00DD1AB1" w:rsidRPr="00DD1AB1" w:rsidRDefault="00DD1AB1" w:rsidP="00DD1AB1">
            <w:pPr>
              <w:jc w:val="center"/>
              <w:rPr>
                <w:color w:val="000000"/>
                <w:sz w:val="20"/>
                <w:szCs w:val="20"/>
              </w:rPr>
            </w:pPr>
            <w:r w:rsidRPr="00DD1AB1">
              <w:rPr>
                <w:color w:val="000000"/>
                <w:sz w:val="20"/>
                <w:szCs w:val="20"/>
              </w:rPr>
              <w:t>1347,94</w:t>
            </w:r>
          </w:p>
        </w:tc>
        <w:tc>
          <w:tcPr>
            <w:tcW w:w="1209" w:type="dxa"/>
            <w:vAlign w:val="center"/>
          </w:tcPr>
          <w:p w14:paraId="7716DB83" w14:textId="77777777" w:rsidR="00DD1AB1" w:rsidRPr="00DD1AB1" w:rsidRDefault="00DD1AB1" w:rsidP="00DD1AB1">
            <w:pPr>
              <w:jc w:val="center"/>
              <w:rPr>
                <w:color w:val="000000"/>
                <w:sz w:val="22"/>
                <w:szCs w:val="22"/>
              </w:rPr>
            </w:pPr>
            <w:r w:rsidRPr="00DD1AB1">
              <w:rPr>
                <w:color w:val="000000"/>
                <w:sz w:val="22"/>
                <w:szCs w:val="22"/>
              </w:rPr>
              <w:t>1346,03</w:t>
            </w:r>
          </w:p>
        </w:tc>
        <w:tc>
          <w:tcPr>
            <w:tcW w:w="1176" w:type="dxa"/>
            <w:vAlign w:val="center"/>
          </w:tcPr>
          <w:p w14:paraId="42F01C0A" w14:textId="77777777" w:rsidR="00DD1AB1" w:rsidRPr="00DD1AB1" w:rsidRDefault="00DD1AB1" w:rsidP="00DD1AB1">
            <w:pPr>
              <w:jc w:val="center"/>
              <w:rPr>
                <w:color w:val="000000"/>
                <w:sz w:val="22"/>
                <w:szCs w:val="22"/>
              </w:rPr>
            </w:pPr>
            <w:r w:rsidRPr="00DD1AB1">
              <w:rPr>
                <w:color w:val="000000"/>
                <w:sz w:val="22"/>
                <w:szCs w:val="22"/>
              </w:rPr>
              <w:t>1337,27</w:t>
            </w:r>
          </w:p>
        </w:tc>
      </w:tr>
      <w:tr w:rsidR="00DD1AB1" w:rsidRPr="00DD1AB1" w14:paraId="1D6637AB" w14:textId="77777777" w:rsidTr="00DD1AB1">
        <w:trPr>
          <w:trHeight w:val="284"/>
          <w:jc w:val="center"/>
        </w:trPr>
        <w:tc>
          <w:tcPr>
            <w:tcW w:w="5245" w:type="dxa"/>
          </w:tcPr>
          <w:p w14:paraId="44BAE74A" w14:textId="77777777" w:rsidR="00DD1AB1" w:rsidRPr="00DD1AB1" w:rsidRDefault="00DD1AB1" w:rsidP="00DD1AB1">
            <w:pPr>
              <w:rPr>
                <w:sz w:val="20"/>
                <w:szCs w:val="20"/>
              </w:rPr>
            </w:pPr>
            <w:r w:rsidRPr="00DD1AB1">
              <w:rPr>
                <w:sz w:val="20"/>
                <w:szCs w:val="20"/>
              </w:rPr>
              <w:t xml:space="preserve">%                </w:t>
            </w:r>
          </w:p>
        </w:tc>
        <w:tc>
          <w:tcPr>
            <w:tcW w:w="1134" w:type="dxa"/>
            <w:vAlign w:val="center"/>
          </w:tcPr>
          <w:p w14:paraId="5147D32E" w14:textId="77777777" w:rsidR="00DD1AB1" w:rsidRPr="00DD1AB1" w:rsidRDefault="00DD1AB1" w:rsidP="00DD1AB1">
            <w:pPr>
              <w:jc w:val="center"/>
              <w:rPr>
                <w:color w:val="000000"/>
                <w:sz w:val="20"/>
                <w:szCs w:val="20"/>
              </w:rPr>
            </w:pPr>
            <w:r w:rsidRPr="00DD1AB1">
              <w:rPr>
                <w:color w:val="000000"/>
                <w:sz w:val="20"/>
                <w:szCs w:val="20"/>
              </w:rPr>
              <w:t>3,66</w:t>
            </w:r>
          </w:p>
        </w:tc>
        <w:tc>
          <w:tcPr>
            <w:tcW w:w="1134" w:type="dxa"/>
            <w:vAlign w:val="center"/>
          </w:tcPr>
          <w:p w14:paraId="4B7D689F" w14:textId="77777777" w:rsidR="00DD1AB1" w:rsidRPr="00DD1AB1" w:rsidRDefault="00DD1AB1" w:rsidP="00DD1AB1">
            <w:pPr>
              <w:jc w:val="center"/>
              <w:rPr>
                <w:color w:val="000000"/>
                <w:sz w:val="20"/>
                <w:szCs w:val="20"/>
              </w:rPr>
            </w:pPr>
            <w:r w:rsidRPr="00DD1AB1">
              <w:rPr>
                <w:color w:val="000000"/>
                <w:sz w:val="20"/>
                <w:szCs w:val="20"/>
              </w:rPr>
              <w:t>3,64</w:t>
            </w:r>
          </w:p>
        </w:tc>
        <w:tc>
          <w:tcPr>
            <w:tcW w:w="1209" w:type="dxa"/>
            <w:vAlign w:val="center"/>
          </w:tcPr>
          <w:p w14:paraId="25237E98" w14:textId="77777777" w:rsidR="00DD1AB1" w:rsidRPr="00DD1AB1" w:rsidRDefault="00DD1AB1" w:rsidP="00DD1AB1">
            <w:pPr>
              <w:jc w:val="center"/>
              <w:rPr>
                <w:color w:val="000000"/>
                <w:sz w:val="22"/>
                <w:szCs w:val="22"/>
              </w:rPr>
            </w:pPr>
            <w:r w:rsidRPr="00DD1AB1">
              <w:rPr>
                <w:color w:val="000000"/>
                <w:sz w:val="22"/>
                <w:szCs w:val="22"/>
              </w:rPr>
              <w:t>3,73</w:t>
            </w:r>
          </w:p>
        </w:tc>
        <w:tc>
          <w:tcPr>
            <w:tcW w:w="1176" w:type="dxa"/>
            <w:vAlign w:val="center"/>
          </w:tcPr>
          <w:p w14:paraId="5DBC5719" w14:textId="77777777" w:rsidR="00DD1AB1" w:rsidRPr="00DD1AB1" w:rsidRDefault="00DD1AB1" w:rsidP="00DD1AB1">
            <w:pPr>
              <w:jc w:val="center"/>
              <w:rPr>
                <w:color w:val="000000"/>
                <w:sz w:val="22"/>
                <w:szCs w:val="22"/>
              </w:rPr>
            </w:pPr>
            <w:r w:rsidRPr="00DD1AB1">
              <w:rPr>
                <w:color w:val="000000"/>
                <w:sz w:val="22"/>
                <w:szCs w:val="22"/>
              </w:rPr>
              <w:t>3,71</w:t>
            </w:r>
          </w:p>
        </w:tc>
      </w:tr>
      <w:tr w:rsidR="00DD1AB1" w:rsidRPr="00DD1AB1" w14:paraId="2BF3B238" w14:textId="77777777" w:rsidTr="00DD1AB1">
        <w:trPr>
          <w:trHeight w:val="284"/>
          <w:jc w:val="center"/>
        </w:trPr>
        <w:tc>
          <w:tcPr>
            <w:tcW w:w="5245" w:type="dxa"/>
          </w:tcPr>
          <w:p w14:paraId="75726FF0" w14:textId="77777777" w:rsidR="00DD1AB1" w:rsidRPr="00DD1AB1" w:rsidRDefault="00DD1AB1" w:rsidP="00DD1AB1">
            <w:pPr>
              <w:rPr>
                <w:sz w:val="20"/>
                <w:szCs w:val="20"/>
              </w:rPr>
            </w:pPr>
            <w:r w:rsidRPr="00DD1AB1">
              <w:rPr>
                <w:sz w:val="20"/>
                <w:szCs w:val="20"/>
              </w:rPr>
              <w:t>Выработка тепловой энергии (отпуск в тепловую сеть), Гкал</w:t>
            </w:r>
          </w:p>
        </w:tc>
        <w:tc>
          <w:tcPr>
            <w:tcW w:w="1134" w:type="dxa"/>
            <w:vAlign w:val="center"/>
          </w:tcPr>
          <w:p w14:paraId="423D3BB4" w14:textId="77777777" w:rsidR="00DD1AB1" w:rsidRPr="00DD1AB1" w:rsidRDefault="00DD1AB1" w:rsidP="00DD1AB1">
            <w:pPr>
              <w:jc w:val="center"/>
              <w:rPr>
                <w:color w:val="000000"/>
                <w:sz w:val="20"/>
                <w:szCs w:val="20"/>
              </w:rPr>
            </w:pPr>
            <w:r w:rsidRPr="00DD1AB1">
              <w:rPr>
                <w:color w:val="000000"/>
                <w:sz w:val="20"/>
                <w:szCs w:val="20"/>
              </w:rPr>
              <w:t>35277,07</w:t>
            </w:r>
          </w:p>
        </w:tc>
        <w:tc>
          <w:tcPr>
            <w:tcW w:w="1134" w:type="dxa"/>
            <w:vAlign w:val="center"/>
          </w:tcPr>
          <w:p w14:paraId="4228496C" w14:textId="77777777" w:rsidR="00DD1AB1" w:rsidRPr="00DD1AB1" w:rsidRDefault="00DD1AB1" w:rsidP="00DD1AB1">
            <w:pPr>
              <w:jc w:val="center"/>
              <w:rPr>
                <w:color w:val="000000"/>
                <w:sz w:val="20"/>
                <w:szCs w:val="20"/>
              </w:rPr>
            </w:pPr>
            <w:r w:rsidRPr="00DD1AB1">
              <w:rPr>
                <w:color w:val="000000"/>
                <w:sz w:val="20"/>
                <w:szCs w:val="20"/>
              </w:rPr>
              <w:t>35682,99</w:t>
            </w:r>
          </w:p>
        </w:tc>
        <w:tc>
          <w:tcPr>
            <w:tcW w:w="1209" w:type="dxa"/>
            <w:vAlign w:val="center"/>
          </w:tcPr>
          <w:p w14:paraId="1E9596B1" w14:textId="77777777" w:rsidR="00DD1AB1" w:rsidRPr="00DD1AB1" w:rsidRDefault="00DD1AB1" w:rsidP="00DD1AB1">
            <w:pPr>
              <w:jc w:val="center"/>
              <w:rPr>
                <w:color w:val="000000"/>
                <w:sz w:val="22"/>
                <w:szCs w:val="22"/>
              </w:rPr>
            </w:pPr>
            <w:r w:rsidRPr="00DD1AB1">
              <w:rPr>
                <w:color w:val="000000"/>
                <w:sz w:val="22"/>
                <w:szCs w:val="22"/>
              </w:rPr>
              <w:t>34739,06</w:t>
            </w:r>
          </w:p>
        </w:tc>
        <w:tc>
          <w:tcPr>
            <w:tcW w:w="1176" w:type="dxa"/>
            <w:vAlign w:val="center"/>
          </w:tcPr>
          <w:p w14:paraId="6BC2D1B3" w14:textId="77777777" w:rsidR="00DD1AB1" w:rsidRPr="00DD1AB1" w:rsidRDefault="00DD1AB1" w:rsidP="00DD1AB1">
            <w:pPr>
              <w:jc w:val="center"/>
              <w:rPr>
                <w:color w:val="000000"/>
                <w:sz w:val="22"/>
                <w:szCs w:val="22"/>
              </w:rPr>
            </w:pPr>
            <w:r w:rsidRPr="00DD1AB1">
              <w:rPr>
                <w:color w:val="000000"/>
                <w:sz w:val="22"/>
                <w:szCs w:val="22"/>
              </w:rPr>
              <w:t>34675,19</w:t>
            </w:r>
          </w:p>
        </w:tc>
      </w:tr>
      <w:tr w:rsidR="00DD1AB1" w:rsidRPr="00DD1AB1" w14:paraId="7D4F611F" w14:textId="77777777" w:rsidTr="00DD1AB1">
        <w:trPr>
          <w:trHeight w:val="284"/>
          <w:jc w:val="center"/>
        </w:trPr>
        <w:tc>
          <w:tcPr>
            <w:tcW w:w="5245" w:type="dxa"/>
          </w:tcPr>
          <w:p w14:paraId="3F08E14A" w14:textId="77777777" w:rsidR="00DD1AB1" w:rsidRPr="00DD1AB1" w:rsidRDefault="00DD1AB1" w:rsidP="00DD1AB1">
            <w:pPr>
              <w:rPr>
                <w:sz w:val="20"/>
                <w:szCs w:val="20"/>
              </w:rPr>
            </w:pPr>
            <w:r w:rsidRPr="00DD1AB1">
              <w:rPr>
                <w:sz w:val="20"/>
                <w:szCs w:val="20"/>
              </w:rPr>
              <w:t xml:space="preserve">Норматив удельного расхода топлива на отпущенную тепловую энергию, кг </w:t>
            </w:r>
            <w:proofErr w:type="spellStart"/>
            <w:r w:rsidRPr="00DD1AB1">
              <w:rPr>
                <w:sz w:val="20"/>
                <w:szCs w:val="20"/>
              </w:rPr>
              <w:t>у.т</w:t>
            </w:r>
            <w:proofErr w:type="spellEnd"/>
            <w:r w:rsidRPr="00DD1AB1">
              <w:rPr>
                <w:sz w:val="20"/>
                <w:szCs w:val="20"/>
              </w:rPr>
              <w:t>./Гкал</w:t>
            </w:r>
          </w:p>
        </w:tc>
        <w:tc>
          <w:tcPr>
            <w:tcW w:w="1134" w:type="dxa"/>
            <w:vAlign w:val="center"/>
          </w:tcPr>
          <w:p w14:paraId="52B7B0A5" w14:textId="77777777" w:rsidR="00DD1AB1" w:rsidRPr="00DD1AB1" w:rsidRDefault="00DD1AB1" w:rsidP="00DD1AB1">
            <w:pPr>
              <w:jc w:val="center"/>
              <w:rPr>
                <w:color w:val="000000"/>
                <w:sz w:val="20"/>
                <w:szCs w:val="20"/>
              </w:rPr>
            </w:pPr>
            <w:r w:rsidRPr="00DD1AB1">
              <w:rPr>
                <w:color w:val="000000"/>
                <w:sz w:val="20"/>
                <w:szCs w:val="20"/>
              </w:rPr>
              <w:t>234,03</w:t>
            </w:r>
          </w:p>
        </w:tc>
        <w:tc>
          <w:tcPr>
            <w:tcW w:w="1134" w:type="dxa"/>
            <w:vAlign w:val="center"/>
          </w:tcPr>
          <w:p w14:paraId="6C007ED5" w14:textId="77777777" w:rsidR="00DD1AB1" w:rsidRPr="00DD1AB1" w:rsidRDefault="00DD1AB1" w:rsidP="00DD1AB1">
            <w:pPr>
              <w:jc w:val="center"/>
              <w:rPr>
                <w:color w:val="000000"/>
                <w:sz w:val="20"/>
                <w:szCs w:val="20"/>
              </w:rPr>
            </w:pPr>
            <w:r w:rsidRPr="00DD1AB1">
              <w:rPr>
                <w:color w:val="000000"/>
                <w:sz w:val="20"/>
                <w:szCs w:val="20"/>
              </w:rPr>
              <w:t>231,38</w:t>
            </w:r>
          </w:p>
        </w:tc>
        <w:tc>
          <w:tcPr>
            <w:tcW w:w="1209" w:type="dxa"/>
            <w:vAlign w:val="center"/>
          </w:tcPr>
          <w:p w14:paraId="6A0EA9DD" w14:textId="77777777" w:rsidR="00DD1AB1" w:rsidRPr="00DD1AB1" w:rsidRDefault="00DD1AB1" w:rsidP="00DD1AB1">
            <w:pPr>
              <w:jc w:val="center"/>
              <w:rPr>
                <w:color w:val="000000"/>
                <w:sz w:val="22"/>
                <w:szCs w:val="22"/>
              </w:rPr>
            </w:pPr>
            <w:r w:rsidRPr="00DD1AB1">
              <w:rPr>
                <w:color w:val="000000"/>
                <w:sz w:val="22"/>
                <w:szCs w:val="22"/>
              </w:rPr>
              <w:t>231,46</w:t>
            </w:r>
          </w:p>
        </w:tc>
        <w:tc>
          <w:tcPr>
            <w:tcW w:w="1176" w:type="dxa"/>
            <w:vAlign w:val="center"/>
          </w:tcPr>
          <w:p w14:paraId="4F97601F" w14:textId="77777777" w:rsidR="00DD1AB1" w:rsidRPr="00DD1AB1" w:rsidRDefault="00DD1AB1" w:rsidP="00DD1AB1">
            <w:pPr>
              <w:jc w:val="center"/>
              <w:rPr>
                <w:color w:val="000000"/>
                <w:sz w:val="22"/>
                <w:szCs w:val="22"/>
              </w:rPr>
            </w:pPr>
            <w:r w:rsidRPr="00DD1AB1">
              <w:rPr>
                <w:color w:val="000000"/>
                <w:sz w:val="22"/>
                <w:szCs w:val="22"/>
              </w:rPr>
              <w:t>231,36</w:t>
            </w:r>
          </w:p>
        </w:tc>
      </w:tr>
      <w:tr w:rsidR="00DD1AB1" w:rsidRPr="00DD1AB1" w14:paraId="6A2F9569" w14:textId="77777777" w:rsidTr="00DD1AB1">
        <w:trPr>
          <w:trHeight w:val="284"/>
          <w:jc w:val="center"/>
        </w:trPr>
        <w:tc>
          <w:tcPr>
            <w:tcW w:w="9898" w:type="dxa"/>
            <w:gridSpan w:val="5"/>
            <w:vAlign w:val="center"/>
          </w:tcPr>
          <w:p w14:paraId="694DD6A0" w14:textId="77777777" w:rsidR="00DD1AB1" w:rsidRPr="00DD1AB1" w:rsidRDefault="00DD1AB1" w:rsidP="00DD1AB1">
            <w:pPr>
              <w:jc w:val="center"/>
              <w:rPr>
                <w:sz w:val="20"/>
                <w:szCs w:val="20"/>
              </w:rPr>
            </w:pPr>
            <w:r w:rsidRPr="00DD1AB1">
              <w:rPr>
                <w:sz w:val="20"/>
                <w:szCs w:val="20"/>
              </w:rPr>
              <w:t>в т.ч. Топкинский муниципальный округ регулируемый вид деятельности</w:t>
            </w:r>
          </w:p>
        </w:tc>
      </w:tr>
      <w:tr w:rsidR="00DD1AB1" w:rsidRPr="00DD1AB1" w14:paraId="5EE189C7" w14:textId="77777777" w:rsidTr="00DD1AB1">
        <w:trPr>
          <w:trHeight w:val="284"/>
          <w:jc w:val="center"/>
        </w:trPr>
        <w:tc>
          <w:tcPr>
            <w:tcW w:w="9898" w:type="dxa"/>
            <w:gridSpan w:val="5"/>
            <w:vAlign w:val="center"/>
          </w:tcPr>
          <w:p w14:paraId="3E83BC74" w14:textId="77777777" w:rsidR="00DD1AB1" w:rsidRPr="00DD1AB1" w:rsidRDefault="00DD1AB1" w:rsidP="00DD1AB1">
            <w:pPr>
              <w:jc w:val="center"/>
              <w:rPr>
                <w:sz w:val="20"/>
                <w:szCs w:val="20"/>
              </w:rPr>
            </w:pPr>
            <w:r w:rsidRPr="00DD1AB1">
              <w:rPr>
                <w:i/>
                <w:sz w:val="20"/>
                <w:szCs w:val="20"/>
              </w:rPr>
              <w:t>каменный уголь</w:t>
            </w:r>
          </w:p>
        </w:tc>
      </w:tr>
      <w:tr w:rsidR="00DD1AB1" w:rsidRPr="00DD1AB1" w14:paraId="61AE439D" w14:textId="77777777" w:rsidTr="00DD1AB1">
        <w:trPr>
          <w:trHeight w:val="284"/>
          <w:jc w:val="center"/>
        </w:trPr>
        <w:tc>
          <w:tcPr>
            <w:tcW w:w="5245" w:type="dxa"/>
          </w:tcPr>
          <w:p w14:paraId="0D6F76C1" w14:textId="77777777" w:rsidR="00DD1AB1" w:rsidRPr="00DD1AB1" w:rsidRDefault="00DD1AB1" w:rsidP="00DD1AB1">
            <w:pPr>
              <w:rPr>
                <w:sz w:val="20"/>
                <w:szCs w:val="20"/>
              </w:rPr>
            </w:pPr>
            <w:r w:rsidRPr="00DD1AB1">
              <w:rPr>
                <w:sz w:val="20"/>
                <w:szCs w:val="20"/>
              </w:rPr>
              <w:t>Производство тепловой энергии, Гкал</w:t>
            </w:r>
          </w:p>
        </w:tc>
        <w:tc>
          <w:tcPr>
            <w:tcW w:w="1134" w:type="dxa"/>
            <w:vAlign w:val="center"/>
          </w:tcPr>
          <w:p w14:paraId="082B8D54" w14:textId="77777777" w:rsidR="00DD1AB1" w:rsidRPr="00DD1AB1" w:rsidRDefault="00DD1AB1" w:rsidP="00DD1AB1">
            <w:pPr>
              <w:jc w:val="center"/>
              <w:rPr>
                <w:sz w:val="20"/>
                <w:szCs w:val="20"/>
              </w:rPr>
            </w:pPr>
          </w:p>
        </w:tc>
        <w:tc>
          <w:tcPr>
            <w:tcW w:w="1134" w:type="dxa"/>
            <w:vAlign w:val="center"/>
          </w:tcPr>
          <w:p w14:paraId="09D9805F" w14:textId="77777777" w:rsidR="00DD1AB1" w:rsidRPr="00DD1AB1" w:rsidRDefault="00DD1AB1" w:rsidP="00DD1AB1">
            <w:pPr>
              <w:jc w:val="center"/>
              <w:rPr>
                <w:color w:val="000000"/>
                <w:sz w:val="22"/>
                <w:szCs w:val="22"/>
              </w:rPr>
            </w:pPr>
            <w:r w:rsidRPr="00DD1AB1">
              <w:rPr>
                <w:color w:val="000000"/>
                <w:sz w:val="22"/>
                <w:szCs w:val="22"/>
              </w:rPr>
              <w:t>34997,44</w:t>
            </w:r>
          </w:p>
        </w:tc>
        <w:tc>
          <w:tcPr>
            <w:tcW w:w="1209" w:type="dxa"/>
            <w:vAlign w:val="center"/>
          </w:tcPr>
          <w:p w14:paraId="781E8078" w14:textId="77777777" w:rsidR="00DD1AB1" w:rsidRPr="00DD1AB1" w:rsidRDefault="00DD1AB1" w:rsidP="00DD1AB1">
            <w:pPr>
              <w:jc w:val="center"/>
              <w:rPr>
                <w:color w:val="000000"/>
                <w:sz w:val="22"/>
                <w:szCs w:val="22"/>
              </w:rPr>
            </w:pPr>
            <w:r w:rsidRPr="00DD1AB1">
              <w:rPr>
                <w:color w:val="000000"/>
                <w:sz w:val="22"/>
                <w:szCs w:val="22"/>
              </w:rPr>
              <w:t>34330,99</w:t>
            </w:r>
          </w:p>
        </w:tc>
        <w:tc>
          <w:tcPr>
            <w:tcW w:w="1176" w:type="dxa"/>
            <w:vAlign w:val="center"/>
          </w:tcPr>
          <w:p w14:paraId="45337221" w14:textId="77777777" w:rsidR="00DD1AB1" w:rsidRPr="00DD1AB1" w:rsidRDefault="00DD1AB1" w:rsidP="00DD1AB1">
            <w:pPr>
              <w:jc w:val="center"/>
              <w:rPr>
                <w:color w:val="000000"/>
                <w:sz w:val="22"/>
                <w:szCs w:val="22"/>
              </w:rPr>
            </w:pPr>
            <w:r w:rsidRPr="00DD1AB1">
              <w:rPr>
                <w:color w:val="000000"/>
                <w:sz w:val="22"/>
                <w:szCs w:val="22"/>
              </w:rPr>
              <w:t>34258,38</w:t>
            </w:r>
          </w:p>
        </w:tc>
      </w:tr>
      <w:tr w:rsidR="00DD1AB1" w:rsidRPr="00DD1AB1" w14:paraId="22ECF693" w14:textId="77777777" w:rsidTr="00DD1AB1">
        <w:trPr>
          <w:trHeight w:val="284"/>
          <w:jc w:val="center"/>
        </w:trPr>
        <w:tc>
          <w:tcPr>
            <w:tcW w:w="5245" w:type="dxa"/>
          </w:tcPr>
          <w:p w14:paraId="7564BFE3" w14:textId="77777777" w:rsidR="00DD1AB1" w:rsidRPr="00DD1AB1" w:rsidRDefault="00DD1AB1" w:rsidP="00DD1AB1">
            <w:pPr>
              <w:rPr>
                <w:sz w:val="20"/>
                <w:szCs w:val="20"/>
              </w:rPr>
            </w:pPr>
            <w:r w:rsidRPr="00DD1AB1">
              <w:rPr>
                <w:sz w:val="20"/>
                <w:szCs w:val="20"/>
              </w:rPr>
              <w:t xml:space="preserve">Средневзвешенный норматив удельного расхода топлива на производство тепловой энергии, кг </w:t>
            </w:r>
            <w:proofErr w:type="spellStart"/>
            <w:r w:rsidRPr="00DD1AB1">
              <w:rPr>
                <w:sz w:val="20"/>
                <w:szCs w:val="20"/>
              </w:rPr>
              <w:t>у.т</w:t>
            </w:r>
            <w:proofErr w:type="spellEnd"/>
            <w:r w:rsidRPr="00DD1AB1">
              <w:rPr>
                <w:sz w:val="20"/>
                <w:szCs w:val="20"/>
              </w:rPr>
              <w:t>./кал</w:t>
            </w:r>
          </w:p>
        </w:tc>
        <w:tc>
          <w:tcPr>
            <w:tcW w:w="1134" w:type="dxa"/>
            <w:vAlign w:val="center"/>
          </w:tcPr>
          <w:p w14:paraId="35227036" w14:textId="77777777" w:rsidR="00DD1AB1" w:rsidRPr="00DD1AB1" w:rsidRDefault="00DD1AB1" w:rsidP="00DD1AB1">
            <w:pPr>
              <w:jc w:val="center"/>
              <w:rPr>
                <w:sz w:val="20"/>
                <w:szCs w:val="20"/>
              </w:rPr>
            </w:pPr>
          </w:p>
        </w:tc>
        <w:tc>
          <w:tcPr>
            <w:tcW w:w="1134" w:type="dxa"/>
            <w:vAlign w:val="center"/>
          </w:tcPr>
          <w:p w14:paraId="05378E21" w14:textId="77777777" w:rsidR="00DD1AB1" w:rsidRPr="00DD1AB1" w:rsidRDefault="00DD1AB1" w:rsidP="00DD1AB1">
            <w:pPr>
              <w:jc w:val="center"/>
              <w:rPr>
                <w:color w:val="000000"/>
                <w:sz w:val="22"/>
                <w:szCs w:val="22"/>
              </w:rPr>
            </w:pPr>
            <w:r w:rsidRPr="00DD1AB1">
              <w:rPr>
                <w:color w:val="000000"/>
                <w:sz w:val="22"/>
                <w:szCs w:val="22"/>
              </w:rPr>
              <w:t>223,21</w:t>
            </w:r>
          </w:p>
        </w:tc>
        <w:tc>
          <w:tcPr>
            <w:tcW w:w="1209" w:type="dxa"/>
            <w:vAlign w:val="center"/>
          </w:tcPr>
          <w:p w14:paraId="3F54388B" w14:textId="77777777" w:rsidR="00DD1AB1" w:rsidRPr="00DD1AB1" w:rsidRDefault="00DD1AB1" w:rsidP="00DD1AB1">
            <w:pPr>
              <w:jc w:val="center"/>
              <w:rPr>
                <w:color w:val="000000"/>
                <w:sz w:val="22"/>
                <w:szCs w:val="22"/>
              </w:rPr>
            </w:pPr>
            <w:r w:rsidRPr="00DD1AB1">
              <w:rPr>
                <w:color w:val="000000"/>
                <w:sz w:val="22"/>
                <w:szCs w:val="22"/>
              </w:rPr>
              <w:t>222,99</w:t>
            </w:r>
          </w:p>
        </w:tc>
        <w:tc>
          <w:tcPr>
            <w:tcW w:w="1176" w:type="dxa"/>
            <w:vAlign w:val="center"/>
          </w:tcPr>
          <w:p w14:paraId="1D09FAF3" w14:textId="77777777" w:rsidR="00DD1AB1" w:rsidRPr="00DD1AB1" w:rsidRDefault="00DD1AB1" w:rsidP="00DD1AB1">
            <w:pPr>
              <w:jc w:val="center"/>
              <w:rPr>
                <w:color w:val="000000"/>
                <w:sz w:val="22"/>
                <w:szCs w:val="22"/>
              </w:rPr>
            </w:pPr>
            <w:r w:rsidRPr="00DD1AB1">
              <w:rPr>
                <w:color w:val="000000"/>
                <w:sz w:val="22"/>
                <w:szCs w:val="22"/>
              </w:rPr>
              <w:t>222,94</w:t>
            </w:r>
          </w:p>
        </w:tc>
      </w:tr>
      <w:tr w:rsidR="00DD1AB1" w:rsidRPr="00DD1AB1" w14:paraId="336E4FE4" w14:textId="77777777" w:rsidTr="00DD1AB1">
        <w:trPr>
          <w:trHeight w:val="284"/>
          <w:jc w:val="center"/>
        </w:trPr>
        <w:tc>
          <w:tcPr>
            <w:tcW w:w="5245" w:type="dxa"/>
          </w:tcPr>
          <w:p w14:paraId="77BC2503" w14:textId="77777777" w:rsidR="00DD1AB1" w:rsidRPr="00DD1AB1" w:rsidRDefault="00DD1AB1" w:rsidP="00DD1AB1">
            <w:pPr>
              <w:rPr>
                <w:sz w:val="20"/>
                <w:szCs w:val="20"/>
              </w:rPr>
            </w:pPr>
            <w:r w:rsidRPr="00DD1AB1">
              <w:rPr>
                <w:sz w:val="20"/>
                <w:szCs w:val="20"/>
              </w:rPr>
              <w:t>Расход тепловой энергии на собственные нужды, Гкал</w:t>
            </w:r>
          </w:p>
        </w:tc>
        <w:tc>
          <w:tcPr>
            <w:tcW w:w="1134" w:type="dxa"/>
            <w:vAlign w:val="center"/>
          </w:tcPr>
          <w:p w14:paraId="07E4EC77" w14:textId="77777777" w:rsidR="00DD1AB1" w:rsidRPr="00DD1AB1" w:rsidRDefault="00DD1AB1" w:rsidP="00DD1AB1">
            <w:pPr>
              <w:jc w:val="center"/>
              <w:rPr>
                <w:sz w:val="20"/>
                <w:szCs w:val="20"/>
              </w:rPr>
            </w:pPr>
          </w:p>
        </w:tc>
        <w:tc>
          <w:tcPr>
            <w:tcW w:w="1134" w:type="dxa"/>
            <w:vAlign w:val="center"/>
          </w:tcPr>
          <w:p w14:paraId="745034D2" w14:textId="77777777" w:rsidR="00DD1AB1" w:rsidRPr="00DD1AB1" w:rsidRDefault="00DD1AB1" w:rsidP="00DD1AB1">
            <w:pPr>
              <w:jc w:val="center"/>
              <w:rPr>
                <w:color w:val="000000"/>
                <w:sz w:val="22"/>
                <w:szCs w:val="22"/>
              </w:rPr>
            </w:pPr>
            <w:r w:rsidRPr="00DD1AB1">
              <w:rPr>
                <w:color w:val="000000"/>
                <w:sz w:val="22"/>
                <w:szCs w:val="22"/>
              </w:rPr>
              <w:t>1244,48</w:t>
            </w:r>
          </w:p>
        </w:tc>
        <w:tc>
          <w:tcPr>
            <w:tcW w:w="1209" w:type="dxa"/>
            <w:vAlign w:val="center"/>
          </w:tcPr>
          <w:p w14:paraId="440740D8" w14:textId="77777777" w:rsidR="00DD1AB1" w:rsidRPr="00DD1AB1" w:rsidRDefault="00DD1AB1" w:rsidP="00DD1AB1">
            <w:pPr>
              <w:jc w:val="center"/>
              <w:rPr>
                <w:color w:val="000000"/>
                <w:sz w:val="22"/>
                <w:szCs w:val="22"/>
              </w:rPr>
            </w:pPr>
            <w:r w:rsidRPr="00DD1AB1">
              <w:rPr>
                <w:color w:val="000000"/>
                <w:sz w:val="22"/>
                <w:szCs w:val="22"/>
              </w:rPr>
              <w:t>1244,56</w:t>
            </w:r>
          </w:p>
        </w:tc>
        <w:tc>
          <w:tcPr>
            <w:tcW w:w="1176" w:type="dxa"/>
            <w:vAlign w:val="center"/>
          </w:tcPr>
          <w:p w14:paraId="654F6F50" w14:textId="77777777" w:rsidR="00DD1AB1" w:rsidRPr="00DD1AB1" w:rsidRDefault="00DD1AB1" w:rsidP="00DD1AB1">
            <w:pPr>
              <w:jc w:val="center"/>
              <w:rPr>
                <w:color w:val="000000"/>
                <w:sz w:val="22"/>
                <w:szCs w:val="22"/>
              </w:rPr>
            </w:pPr>
            <w:r w:rsidRPr="00DD1AB1">
              <w:rPr>
                <w:color w:val="000000"/>
                <w:sz w:val="22"/>
                <w:szCs w:val="22"/>
              </w:rPr>
              <w:t>1235,82</w:t>
            </w:r>
          </w:p>
        </w:tc>
      </w:tr>
      <w:tr w:rsidR="00DD1AB1" w:rsidRPr="00DD1AB1" w14:paraId="4EBC5E1D" w14:textId="77777777" w:rsidTr="00DD1AB1">
        <w:trPr>
          <w:trHeight w:val="284"/>
          <w:jc w:val="center"/>
        </w:trPr>
        <w:tc>
          <w:tcPr>
            <w:tcW w:w="5245" w:type="dxa"/>
          </w:tcPr>
          <w:p w14:paraId="29FBB306" w14:textId="77777777" w:rsidR="00DD1AB1" w:rsidRPr="00DD1AB1" w:rsidRDefault="00DD1AB1" w:rsidP="00DD1AB1">
            <w:pPr>
              <w:rPr>
                <w:sz w:val="20"/>
                <w:szCs w:val="20"/>
              </w:rPr>
            </w:pPr>
            <w:r w:rsidRPr="00DD1AB1">
              <w:rPr>
                <w:sz w:val="20"/>
                <w:szCs w:val="20"/>
              </w:rPr>
              <w:t xml:space="preserve">%                </w:t>
            </w:r>
          </w:p>
        </w:tc>
        <w:tc>
          <w:tcPr>
            <w:tcW w:w="1134" w:type="dxa"/>
            <w:vAlign w:val="center"/>
          </w:tcPr>
          <w:p w14:paraId="380FB4D0" w14:textId="77777777" w:rsidR="00DD1AB1" w:rsidRPr="00DD1AB1" w:rsidRDefault="00DD1AB1" w:rsidP="00DD1AB1">
            <w:pPr>
              <w:jc w:val="center"/>
              <w:rPr>
                <w:sz w:val="20"/>
                <w:szCs w:val="20"/>
              </w:rPr>
            </w:pPr>
          </w:p>
        </w:tc>
        <w:tc>
          <w:tcPr>
            <w:tcW w:w="1134" w:type="dxa"/>
            <w:vAlign w:val="center"/>
          </w:tcPr>
          <w:p w14:paraId="4D985BEA" w14:textId="77777777" w:rsidR="00DD1AB1" w:rsidRPr="00DD1AB1" w:rsidRDefault="00DD1AB1" w:rsidP="00DD1AB1">
            <w:pPr>
              <w:jc w:val="center"/>
              <w:rPr>
                <w:color w:val="000000"/>
                <w:sz w:val="22"/>
                <w:szCs w:val="22"/>
              </w:rPr>
            </w:pPr>
            <w:r w:rsidRPr="00DD1AB1">
              <w:rPr>
                <w:color w:val="000000"/>
                <w:sz w:val="22"/>
                <w:szCs w:val="22"/>
              </w:rPr>
              <w:t>3,56</w:t>
            </w:r>
          </w:p>
        </w:tc>
        <w:tc>
          <w:tcPr>
            <w:tcW w:w="1209" w:type="dxa"/>
            <w:vAlign w:val="center"/>
          </w:tcPr>
          <w:p w14:paraId="690AFD5E" w14:textId="77777777" w:rsidR="00DD1AB1" w:rsidRPr="00DD1AB1" w:rsidRDefault="00DD1AB1" w:rsidP="00DD1AB1">
            <w:pPr>
              <w:jc w:val="center"/>
              <w:rPr>
                <w:color w:val="000000"/>
                <w:sz w:val="22"/>
                <w:szCs w:val="22"/>
              </w:rPr>
            </w:pPr>
            <w:r w:rsidRPr="00DD1AB1">
              <w:rPr>
                <w:color w:val="000000"/>
                <w:sz w:val="22"/>
                <w:szCs w:val="22"/>
              </w:rPr>
              <w:t>3,63</w:t>
            </w:r>
          </w:p>
        </w:tc>
        <w:tc>
          <w:tcPr>
            <w:tcW w:w="1176" w:type="dxa"/>
            <w:vAlign w:val="center"/>
          </w:tcPr>
          <w:p w14:paraId="65A6E56C" w14:textId="77777777" w:rsidR="00DD1AB1" w:rsidRPr="00DD1AB1" w:rsidRDefault="00DD1AB1" w:rsidP="00DD1AB1">
            <w:pPr>
              <w:jc w:val="center"/>
              <w:rPr>
                <w:color w:val="000000"/>
                <w:sz w:val="22"/>
                <w:szCs w:val="22"/>
              </w:rPr>
            </w:pPr>
            <w:r w:rsidRPr="00DD1AB1">
              <w:rPr>
                <w:color w:val="000000"/>
                <w:sz w:val="22"/>
                <w:szCs w:val="22"/>
              </w:rPr>
              <w:t>3,61</w:t>
            </w:r>
          </w:p>
        </w:tc>
      </w:tr>
      <w:tr w:rsidR="00DD1AB1" w:rsidRPr="00DD1AB1" w14:paraId="5D402E65" w14:textId="77777777" w:rsidTr="00DD1AB1">
        <w:trPr>
          <w:trHeight w:val="284"/>
          <w:jc w:val="center"/>
        </w:trPr>
        <w:tc>
          <w:tcPr>
            <w:tcW w:w="5245" w:type="dxa"/>
          </w:tcPr>
          <w:p w14:paraId="2B735E5F" w14:textId="77777777" w:rsidR="00DD1AB1" w:rsidRPr="00DD1AB1" w:rsidRDefault="00DD1AB1" w:rsidP="00DD1AB1">
            <w:pPr>
              <w:rPr>
                <w:sz w:val="20"/>
                <w:szCs w:val="20"/>
              </w:rPr>
            </w:pPr>
            <w:r w:rsidRPr="00DD1AB1">
              <w:rPr>
                <w:sz w:val="20"/>
                <w:szCs w:val="20"/>
              </w:rPr>
              <w:t>Выработка тепловой энергии (отпуск в тепловую сеть), Гкал</w:t>
            </w:r>
          </w:p>
        </w:tc>
        <w:tc>
          <w:tcPr>
            <w:tcW w:w="1134" w:type="dxa"/>
            <w:vAlign w:val="center"/>
          </w:tcPr>
          <w:p w14:paraId="03F82234" w14:textId="77777777" w:rsidR="00DD1AB1" w:rsidRPr="00DD1AB1" w:rsidRDefault="00DD1AB1" w:rsidP="00DD1AB1">
            <w:pPr>
              <w:jc w:val="center"/>
              <w:rPr>
                <w:sz w:val="20"/>
                <w:szCs w:val="20"/>
              </w:rPr>
            </w:pPr>
          </w:p>
        </w:tc>
        <w:tc>
          <w:tcPr>
            <w:tcW w:w="1134" w:type="dxa"/>
            <w:vAlign w:val="center"/>
          </w:tcPr>
          <w:p w14:paraId="6144E780" w14:textId="77777777" w:rsidR="00DD1AB1" w:rsidRPr="00DD1AB1" w:rsidRDefault="00DD1AB1" w:rsidP="00DD1AB1">
            <w:pPr>
              <w:jc w:val="center"/>
              <w:rPr>
                <w:color w:val="000000"/>
                <w:sz w:val="22"/>
                <w:szCs w:val="22"/>
              </w:rPr>
            </w:pPr>
            <w:r w:rsidRPr="00DD1AB1">
              <w:rPr>
                <w:color w:val="000000"/>
                <w:sz w:val="22"/>
                <w:szCs w:val="22"/>
              </w:rPr>
              <w:t>33752,97</w:t>
            </w:r>
          </w:p>
        </w:tc>
        <w:tc>
          <w:tcPr>
            <w:tcW w:w="1209" w:type="dxa"/>
            <w:vAlign w:val="center"/>
          </w:tcPr>
          <w:p w14:paraId="2B7205B3" w14:textId="77777777" w:rsidR="00DD1AB1" w:rsidRPr="00DD1AB1" w:rsidRDefault="00DD1AB1" w:rsidP="00DD1AB1">
            <w:pPr>
              <w:jc w:val="center"/>
              <w:rPr>
                <w:color w:val="000000"/>
                <w:sz w:val="22"/>
                <w:szCs w:val="22"/>
              </w:rPr>
            </w:pPr>
            <w:r w:rsidRPr="00DD1AB1">
              <w:rPr>
                <w:color w:val="000000"/>
                <w:sz w:val="22"/>
                <w:szCs w:val="22"/>
              </w:rPr>
              <w:t>33086,43</w:t>
            </w:r>
          </w:p>
        </w:tc>
        <w:tc>
          <w:tcPr>
            <w:tcW w:w="1176" w:type="dxa"/>
            <w:vAlign w:val="center"/>
          </w:tcPr>
          <w:p w14:paraId="50516298" w14:textId="77777777" w:rsidR="00DD1AB1" w:rsidRPr="00DD1AB1" w:rsidRDefault="00DD1AB1" w:rsidP="00DD1AB1">
            <w:pPr>
              <w:jc w:val="center"/>
              <w:rPr>
                <w:color w:val="000000"/>
                <w:sz w:val="22"/>
                <w:szCs w:val="22"/>
              </w:rPr>
            </w:pPr>
            <w:r w:rsidRPr="00DD1AB1">
              <w:rPr>
                <w:color w:val="000000"/>
                <w:sz w:val="22"/>
                <w:szCs w:val="22"/>
              </w:rPr>
              <w:t>33022,56</w:t>
            </w:r>
          </w:p>
        </w:tc>
      </w:tr>
      <w:tr w:rsidR="00DD1AB1" w:rsidRPr="00DD1AB1" w14:paraId="09D551CF" w14:textId="77777777" w:rsidTr="00DD1AB1">
        <w:trPr>
          <w:trHeight w:val="284"/>
          <w:jc w:val="center"/>
        </w:trPr>
        <w:tc>
          <w:tcPr>
            <w:tcW w:w="5245" w:type="dxa"/>
          </w:tcPr>
          <w:p w14:paraId="0240B5FB" w14:textId="77777777" w:rsidR="00DD1AB1" w:rsidRPr="00DD1AB1" w:rsidRDefault="00DD1AB1" w:rsidP="00DD1AB1">
            <w:pPr>
              <w:rPr>
                <w:sz w:val="20"/>
                <w:szCs w:val="20"/>
              </w:rPr>
            </w:pPr>
            <w:r w:rsidRPr="00DD1AB1">
              <w:rPr>
                <w:sz w:val="20"/>
                <w:szCs w:val="20"/>
              </w:rPr>
              <w:t xml:space="preserve">Норматив удельного расхода топлива на отпущенную тепловую энергию, кг </w:t>
            </w:r>
            <w:proofErr w:type="spellStart"/>
            <w:r w:rsidRPr="00DD1AB1">
              <w:rPr>
                <w:sz w:val="20"/>
                <w:szCs w:val="20"/>
              </w:rPr>
              <w:t>у.т</w:t>
            </w:r>
            <w:proofErr w:type="spellEnd"/>
            <w:r w:rsidRPr="00DD1AB1">
              <w:rPr>
                <w:sz w:val="20"/>
                <w:szCs w:val="20"/>
              </w:rPr>
              <w:t>./Гкал</w:t>
            </w:r>
          </w:p>
        </w:tc>
        <w:tc>
          <w:tcPr>
            <w:tcW w:w="1134" w:type="dxa"/>
            <w:vAlign w:val="center"/>
          </w:tcPr>
          <w:p w14:paraId="07921722" w14:textId="77777777" w:rsidR="00DD1AB1" w:rsidRPr="00DD1AB1" w:rsidRDefault="00DD1AB1" w:rsidP="00DD1AB1">
            <w:pPr>
              <w:jc w:val="center"/>
              <w:rPr>
                <w:sz w:val="20"/>
                <w:szCs w:val="20"/>
              </w:rPr>
            </w:pPr>
          </w:p>
        </w:tc>
        <w:tc>
          <w:tcPr>
            <w:tcW w:w="1134" w:type="dxa"/>
            <w:vAlign w:val="center"/>
          </w:tcPr>
          <w:p w14:paraId="0A8E28A2" w14:textId="77777777" w:rsidR="00DD1AB1" w:rsidRPr="00DD1AB1" w:rsidRDefault="00DD1AB1" w:rsidP="00DD1AB1">
            <w:pPr>
              <w:jc w:val="center"/>
              <w:rPr>
                <w:color w:val="000000"/>
                <w:sz w:val="22"/>
                <w:szCs w:val="22"/>
              </w:rPr>
            </w:pPr>
            <w:r w:rsidRPr="00DD1AB1">
              <w:rPr>
                <w:color w:val="000000"/>
                <w:sz w:val="22"/>
                <w:szCs w:val="22"/>
              </w:rPr>
              <w:t>231,51</w:t>
            </w:r>
          </w:p>
        </w:tc>
        <w:tc>
          <w:tcPr>
            <w:tcW w:w="1209" w:type="dxa"/>
            <w:vAlign w:val="center"/>
          </w:tcPr>
          <w:p w14:paraId="0AB97895" w14:textId="77777777" w:rsidR="00DD1AB1" w:rsidRPr="00DD1AB1" w:rsidRDefault="00DD1AB1" w:rsidP="00DD1AB1">
            <w:pPr>
              <w:jc w:val="center"/>
              <w:rPr>
                <w:color w:val="000000"/>
                <w:sz w:val="22"/>
                <w:szCs w:val="22"/>
              </w:rPr>
            </w:pPr>
            <w:r w:rsidRPr="00DD1AB1">
              <w:rPr>
                <w:color w:val="000000"/>
                <w:sz w:val="22"/>
                <w:szCs w:val="22"/>
              </w:rPr>
              <w:t>231,45</w:t>
            </w:r>
          </w:p>
        </w:tc>
        <w:tc>
          <w:tcPr>
            <w:tcW w:w="1176" w:type="dxa"/>
            <w:vAlign w:val="center"/>
          </w:tcPr>
          <w:p w14:paraId="08539705" w14:textId="77777777" w:rsidR="00DD1AB1" w:rsidRPr="00DD1AB1" w:rsidRDefault="00DD1AB1" w:rsidP="00DD1AB1">
            <w:pPr>
              <w:jc w:val="center"/>
              <w:rPr>
                <w:color w:val="000000"/>
                <w:sz w:val="22"/>
                <w:szCs w:val="22"/>
              </w:rPr>
            </w:pPr>
            <w:r w:rsidRPr="00DD1AB1">
              <w:rPr>
                <w:color w:val="000000"/>
                <w:sz w:val="22"/>
                <w:szCs w:val="22"/>
              </w:rPr>
              <w:t>231,35</w:t>
            </w:r>
          </w:p>
        </w:tc>
      </w:tr>
    </w:tbl>
    <w:p w14:paraId="57B022DB" w14:textId="77777777" w:rsidR="00DD1AB1" w:rsidRPr="00DD1AB1" w:rsidRDefault="00DD1AB1" w:rsidP="00DD1AB1">
      <w:pPr>
        <w:rPr>
          <w:szCs w:val="20"/>
        </w:rPr>
      </w:pPr>
    </w:p>
    <w:p w14:paraId="1B360863" w14:textId="77777777" w:rsidR="00DD1AB1" w:rsidRPr="00DD1AB1" w:rsidRDefault="00DD1AB1" w:rsidP="00DD1AB1">
      <w:pPr>
        <w:tabs>
          <w:tab w:val="left" w:pos="2630"/>
        </w:tabs>
        <w:ind w:firstLine="720"/>
        <w:jc w:val="both"/>
        <w:rPr>
          <w:sz w:val="27"/>
          <w:szCs w:val="27"/>
        </w:rPr>
      </w:pPr>
    </w:p>
    <w:p w14:paraId="02EC8A8C" w14:textId="77777777" w:rsidR="00DD1AB1" w:rsidRPr="00DD1AB1" w:rsidRDefault="00DD1AB1" w:rsidP="00DD1AB1">
      <w:pPr>
        <w:ind w:firstLine="720"/>
        <w:jc w:val="both"/>
        <w:rPr>
          <w:sz w:val="28"/>
          <w:szCs w:val="28"/>
        </w:rPr>
      </w:pPr>
      <w:r w:rsidRPr="00DD1AB1">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2023 год составит:</w:t>
      </w:r>
    </w:p>
    <w:p w14:paraId="478BC266" w14:textId="77777777" w:rsidR="00DD1AB1" w:rsidRPr="00DD1AB1" w:rsidRDefault="00DD1AB1" w:rsidP="00DD1AB1">
      <w:pPr>
        <w:rPr>
          <w:sz w:val="27"/>
          <w:szCs w:val="27"/>
        </w:rPr>
      </w:pPr>
      <w:r w:rsidRPr="00DD1AB1">
        <w:rPr>
          <w:szCs w:val="20"/>
        </w:rPr>
        <w:br w:type="page"/>
      </w:r>
    </w:p>
    <w:p w14:paraId="57AD9CF8" w14:textId="77777777" w:rsidR="00DD1AB1" w:rsidRPr="00DD1AB1" w:rsidRDefault="00DD1AB1" w:rsidP="00DD1AB1">
      <w:pPr>
        <w:tabs>
          <w:tab w:val="left" w:pos="1665"/>
        </w:tabs>
        <w:jc w:val="center"/>
        <w:rPr>
          <w:b/>
          <w:bCs/>
        </w:rPr>
      </w:pPr>
      <w:r w:rsidRPr="00DD1AB1">
        <w:rPr>
          <w:b/>
          <w:bCs/>
        </w:rPr>
        <w:lastRenderedPageBreak/>
        <w:t>ПРЕДЛОЖЕНИЕ</w:t>
      </w:r>
    </w:p>
    <w:p w14:paraId="3A6BC5BD" w14:textId="77777777" w:rsidR="00DD1AB1" w:rsidRPr="00DD1AB1" w:rsidRDefault="00DD1AB1" w:rsidP="00DD1AB1">
      <w:pPr>
        <w:jc w:val="center"/>
        <w:rPr>
          <w:bCs/>
          <w:szCs w:val="20"/>
        </w:rPr>
      </w:pPr>
      <w:r w:rsidRPr="00DD1AB1">
        <w:rPr>
          <w:bCs/>
          <w:szCs w:val="20"/>
        </w:rPr>
        <w:t>по утверждению норматива удельного расхода топлива на отпущенную тепловую энергию от котельной на 2023 год</w:t>
      </w:r>
    </w:p>
    <w:p w14:paraId="538DAFDD" w14:textId="77777777" w:rsidR="00DD1AB1" w:rsidRPr="00DD1AB1" w:rsidRDefault="00DD1AB1" w:rsidP="00DD1AB1">
      <w:pPr>
        <w:jc w:val="center"/>
        <w:rPr>
          <w:bC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4"/>
        <w:gridCol w:w="1884"/>
        <w:gridCol w:w="1987"/>
        <w:gridCol w:w="1654"/>
      </w:tblGrid>
      <w:tr w:rsidR="00DD1AB1" w:rsidRPr="00DD1AB1" w14:paraId="17F446EA" w14:textId="77777777" w:rsidTr="00AE2434">
        <w:tblPrEx>
          <w:tblCellMar>
            <w:top w:w="0" w:type="dxa"/>
            <w:bottom w:w="0" w:type="dxa"/>
          </w:tblCellMar>
        </w:tblPrEx>
        <w:trPr>
          <w:trHeight w:val="20"/>
        </w:trPr>
        <w:tc>
          <w:tcPr>
            <w:tcW w:w="1903" w:type="pct"/>
            <w:vMerge w:val="restart"/>
            <w:vAlign w:val="center"/>
          </w:tcPr>
          <w:p w14:paraId="7DA080B5" w14:textId="77777777" w:rsidR="00DD1AB1" w:rsidRPr="00DD1AB1" w:rsidRDefault="00DD1AB1" w:rsidP="00DD1AB1">
            <w:pPr>
              <w:jc w:val="center"/>
              <w:rPr>
                <w:szCs w:val="20"/>
              </w:rPr>
            </w:pPr>
            <w:r w:rsidRPr="00DD1AB1">
              <w:rPr>
                <w:szCs w:val="20"/>
              </w:rPr>
              <w:t>Организация</w:t>
            </w:r>
          </w:p>
        </w:tc>
        <w:tc>
          <w:tcPr>
            <w:tcW w:w="1056" w:type="pct"/>
            <w:vMerge w:val="restart"/>
            <w:vAlign w:val="center"/>
          </w:tcPr>
          <w:p w14:paraId="11768E47" w14:textId="77777777" w:rsidR="00DD1AB1" w:rsidRPr="00DD1AB1" w:rsidRDefault="00DD1AB1" w:rsidP="00DD1AB1">
            <w:pPr>
              <w:jc w:val="center"/>
              <w:rPr>
                <w:szCs w:val="20"/>
              </w:rPr>
            </w:pPr>
            <w:r w:rsidRPr="00DD1AB1">
              <w:rPr>
                <w:szCs w:val="20"/>
              </w:rPr>
              <w:t>Вид топлива</w:t>
            </w:r>
          </w:p>
        </w:tc>
        <w:tc>
          <w:tcPr>
            <w:tcW w:w="2041" w:type="pct"/>
            <w:gridSpan w:val="2"/>
            <w:vAlign w:val="center"/>
          </w:tcPr>
          <w:p w14:paraId="0C3CEA46" w14:textId="77777777" w:rsidR="00DD1AB1" w:rsidRPr="00DD1AB1" w:rsidRDefault="00DD1AB1" w:rsidP="00DD1AB1">
            <w:pPr>
              <w:jc w:val="center"/>
              <w:rPr>
                <w:szCs w:val="20"/>
              </w:rPr>
            </w:pPr>
            <w:r w:rsidRPr="00DD1AB1">
              <w:rPr>
                <w:szCs w:val="20"/>
              </w:rPr>
              <w:t>Норматив на отпущенную энергию</w:t>
            </w:r>
          </w:p>
        </w:tc>
      </w:tr>
      <w:tr w:rsidR="00DD1AB1" w:rsidRPr="00DD1AB1" w14:paraId="642C1DAD" w14:textId="77777777" w:rsidTr="00AE2434">
        <w:tblPrEx>
          <w:tblCellMar>
            <w:top w:w="0" w:type="dxa"/>
            <w:bottom w:w="0" w:type="dxa"/>
          </w:tblCellMar>
        </w:tblPrEx>
        <w:trPr>
          <w:trHeight w:val="20"/>
        </w:trPr>
        <w:tc>
          <w:tcPr>
            <w:tcW w:w="1903" w:type="pct"/>
            <w:vMerge/>
            <w:vAlign w:val="center"/>
          </w:tcPr>
          <w:p w14:paraId="11513D6D" w14:textId="77777777" w:rsidR="00DD1AB1" w:rsidRPr="00DD1AB1" w:rsidRDefault="00DD1AB1" w:rsidP="00DD1AB1">
            <w:pPr>
              <w:jc w:val="center"/>
              <w:rPr>
                <w:szCs w:val="20"/>
              </w:rPr>
            </w:pPr>
          </w:p>
        </w:tc>
        <w:tc>
          <w:tcPr>
            <w:tcW w:w="1056" w:type="pct"/>
            <w:vMerge/>
            <w:vAlign w:val="center"/>
          </w:tcPr>
          <w:p w14:paraId="74AE3DD6" w14:textId="77777777" w:rsidR="00DD1AB1" w:rsidRPr="00DD1AB1" w:rsidRDefault="00DD1AB1" w:rsidP="00DD1AB1">
            <w:pPr>
              <w:jc w:val="center"/>
              <w:rPr>
                <w:szCs w:val="20"/>
              </w:rPr>
            </w:pPr>
          </w:p>
        </w:tc>
        <w:tc>
          <w:tcPr>
            <w:tcW w:w="1114" w:type="pct"/>
            <w:vAlign w:val="center"/>
          </w:tcPr>
          <w:p w14:paraId="5B872045" w14:textId="77777777" w:rsidR="00DD1AB1" w:rsidRPr="00DD1AB1" w:rsidRDefault="00DD1AB1" w:rsidP="00DD1AB1">
            <w:pPr>
              <w:jc w:val="center"/>
              <w:rPr>
                <w:szCs w:val="20"/>
              </w:rPr>
            </w:pPr>
            <w:r w:rsidRPr="00DD1AB1">
              <w:rPr>
                <w:szCs w:val="20"/>
              </w:rPr>
              <w:t>Электрическую,</w:t>
            </w:r>
            <w:r w:rsidRPr="00DD1AB1">
              <w:rPr>
                <w:szCs w:val="20"/>
              </w:rPr>
              <w:br/>
              <w:t xml:space="preserve">кг </w:t>
            </w:r>
            <w:proofErr w:type="spellStart"/>
            <w:r w:rsidRPr="00DD1AB1">
              <w:rPr>
                <w:szCs w:val="20"/>
              </w:rPr>
              <w:t>у.т</w:t>
            </w:r>
            <w:proofErr w:type="spellEnd"/>
            <w:r w:rsidRPr="00DD1AB1">
              <w:rPr>
                <w:szCs w:val="20"/>
              </w:rPr>
              <w:t>./кВтч</w:t>
            </w:r>
          </w:p>
        </w:tc>
        <w:tc>
          <w:tcPr>
            <w:tcW w:w="927" w:type="pct"/>
            <w:vAlign w:val="center"/>
          </w:tcPr>
          <w:p w14:paraId="69EDD5B3" w14:textId="77777777" w:rsidR="00DD1AB1" w:rsidRPr="00DD1AB1" w:rsidRDefault="00DD1AB1" w:rsidP="00DD1AB1">
            <w:pPr>
              <w:jc w:val="center"/>
              <w:rPr>
                <w:szCs w:val="20"/>
              </w:rPr>
            </w:pPr>
            <w:r w:rsidRPr="00DD1AB1">
              <w:rPr>
                <w:szCs w:val="20"/>
              </w:rPr>
              <w:t>Тепловую,</w:t>
            </w:r>
            <w:r w:rsidRPr="00DD1AB1">
              <w:rPr>
                <w:szCs w:val="20"/>
              </w:rPr>
              <w:br/>
              <w:t xml:space="preserve">кг </w:t>
            </w:r>
            <w:proofErr w:type="spellStart"/>
            <w:r w:rsidRPr="00DD1AB1">
              <w:rPr>
                <w:szCs w:val="20"/>
              </w:rPr>
              <w:t>у.т</w:t>
            </w:r>
            <w:proofErr w:type="spellEnd"/>
            <w:r w:rsidRPr="00DD1AB1">
              <w:rPr>
                <w:szCs w:val="20"/>
              </w:rPr>
              <w:t>./Гкал</w:t>
            </w:r>
          </w:p>
        </w:tc>
      </w:tr>
      <w:tr w:rsidR="00DD1AB1" w:rsidRPr="00DD1AB1" w14:paraId="133175CD" w14:textId="77777777" w:rsidTr="00AE2434">
        <w:tblPrEx>
          <w:tblCellMar>
            <w:top w:w="0" w:type="dxa"/>
            <w:bottom w:w="0" w:type="dxa"/>
          </w:tblCellMar>
        </w:tblPrEx>
        <w:trPr>
          <w:trHeight w:val="20"/>
        </w:trPr>
        <w:tc>
          <w:tcPr>
            <w:tcW w:w="1903" w:type="pct"/>
            <w:vMerge w:val="restart"/>
            <w:vAlign w:val="center"/>
          </w:tcPr>
          <w:p w14:paraId="0B7B5409" w14:textId="77777777" w:rsidR="00DD1AB1" w:rsidRPr="00DD1AB1" w:rsidRDefault="00DD1AB1" w:rsidP="00DD1AB1">
            <w:pPr>
              <w:jc w:val="center"/>
              <w:rPr>
                <w:szCs w:val="20"/>
              </w:rPr>
            </w:pPr>
            <w:r w:rsidRPr="00DD1AB1">
              <w:rPr>
                <w:szCs w:val="20"/>
              </w:rPr>
              <w:t>МКП «ТЕПЛО» Топкинский муниципальный округ г. Топки</w:t>
            </w:r>
          </w:p>
          <w:p w14:paraId="15539D1D" w14:textId="77777777" w:rsidR="00DD1AB1" w:rsidRPr="00DD1AB1" w:rsidRDefault="00DD1AB1" w:rsidP="00DD1AB1">
            <w:pPr>
              <w:jc w:val="center"/>
              <w:rPr>
                <w:szCs w:val="20"/>
              </w:rPr>
            </w:pPr>
            <w:r w:rsidRPr="00DD1AB1">
              <w:rPr>
                <w:szCs w:val="20"/>
              </w:rPr>
              <w:t>ИНН 4230032501</w:t>
            </w:r>
          </w:p>
        </w:tc>
        <w:tc>
          <w:tcPr>
            <w:tcW w:w="3097" w:type="pct"/>
            <w:gridSpan w:val="3"/>
            <w:vAlign w:val="center"/>
          </w:tcPr>
          <w:p w14:paraId="43BF0BB8" w14:textId="77777777" w:rsidR="00DD1AB1" w:rsidRPr="00DD1AB1" w:rsidRDefault="00DD1AB1" w:rsidP="00DD1AB1">
            <w:pPr>
              <w:jc w:val="center"/>
              <w:rPr>
                <w:szCs w:val="20"/>
              </w:rPr>
            </w:pPr>
            <w:r w:rsidRPr="00DD1AB1">
              <w:rPr>
                <w:szCs w:val="20"/>
              </w:rPr>
              <w:t>Топкинский муниципальный округ г. Топки</w:t>
            </w:r>
          </w:p>
        </w:tc>
      </w:tr>
      <w:tr w:rsidR="00DD1AB1" w:rsidRPr="00DD1AB1" w14:paraId="3B107263" w14:textId="77777777" w:rsidTr="00AE2434">
        <w:tblPrEx>
          <w:tblCellMar>
            <w:top w:w="0" w:type="dxa"/>
            <w:bottom w:w="0" w:type="dxa"/>
          </w:tblCellMar>
        </w:tblPrEx>
        <w:trPr>
          <w:trHeight w:val="20"/>
        </w:trPr>
        <w:tc>
          <w:tcPr>
            <w:tcW w:w="1903" w:type="pct"/>
            <w:vMerge/>
            <w:vAlign w:val="center"/>
          </w:tcPr>
          <w:p w14:paraId="6B80F8C9" w14:textId="77777777" w:rsidR="00DD1AB1" w:rsidRPr="00DD1AB1" w:rsidRDefault="00DD1AB1" w:rsidP="00DD1AB1">
            <w:pPr>
              <w:jc w:val="center"/>
              <w:rPr>
                <w:szCs w:val="20"/>
              </w:rPr>
            </w:pPr>
          </w:p>
        </w:tc>
        <w:tc>
          <w:tcPr>
            <w:tcW w:w="1056" w:type="pct"/>
            <w:vAlign w:val="center"/>
          </w:tcPr>
          <w:p w14:paraId="4DD52384" w14:textId="77777777" w:rsidR="00DD1AB1" w:rsidRPr="00DD1AB1" w:rsidRDefault="00DD1AB1" w:rsidP="00DD1AB1">
            <w:pPr>
              <w:ind w:left="-108" w:right="-107"/>
              <w:jc w:val="center"/>
              <w:rPr>
                <w:szCs w:val="20"/>
              </w:rPr>
            </w:pPr>
            <w:r w:rsidRPr="00DD1AB1">
              <w:rPr>
                <w:szCs w:val="20"/>
              </w:rPr>
              <w:t>Каменный уголь</w:t>
            </w:r>
          </w:p>
        </w:tc>
        <w:tc>
          <w:tcPr>
            <w:tcW w:w="1114" w:type="pct"/>
            <w:vAlign w:val="center"/>
          </w:tcPr>
          <w:p w14:paraId="04C05965" w14:textId="77777777" w:rsidR="00DD1AB1" w:rsidRPr="00DD1AB1" w:rsidRDefault="00DD1AB1" w:rsidP="00DD1AB1">
            <w:pPr>
              <w:ind w:left="-108" w:right="-107"/>
              <w:jc w:val="center"/>
              <w:rPr>
                <w:szCs w:val="20"/>
              </w:rPr>
            </w:pPr>
            <w:r w:rsidRPr="00DD1AB1">
              <w:rPr>
                <w:szCs w:val="20"/>
              </w:rPr>
              <w:t>-</w:t>
            </w:r>
          </w:p>
        </w:tc>
        <w:tc>
          <w:tcPr>
            <w:tcW w:w="927" w:type="pct"/>
            <w:vAlign w:val="center"/>
          </w:tcPr>
          <w:p w14:paraId="62323462" w14:textId="77777777" w:rsidR="00DD1AB1" w:rsidRPr="00DD1AB1" w:rsidRDefault="00DD1AB1" w:rsidP="00DD1AB1">
            <w:pPr>
              <w:jc w:val="center"/>
              <w:rPr>
                <w:szCs w:val="20"/>
              </w:rPr>
            </w:pPr>
            <w:r w:rsidRPr="00DD1AB1">
              <w:rPr>
                <w:szCs w:val="20"/>
              </w:rPr>
              <w:t>233,8</w:t>
            </w:r>
          </w:p>
        </w:tc>
      </w:tr>
      <w:tr w:rsidR="00DD1AB1" w:rsidRPr="00DD1AB1" w14:paraId="5BD4BE97" w14:textId="77777777" w:rsidTr="00AE2434">
        <w:tblPrEx>
          <w:tblCellMar>
            <w:top w:w="0" w:type="dxa"/>
            <w:bottom w:w="0" w:type="dxa"/>
          </w:tblCellMar>
        </w:tblPrEx>
        <w:trPr>
          <w:trHeight w:val="20"/>
        </w:trPr>
        <w:tc>
          <w:tcPr>
            <w:tcW w:w="1903" w:type="pct"/>
            <w:vMerge/>
            <w:vAlign w:val="center"/>
          </w:tcPr>
          <w:p w14:paraId="01011131" w14:textId="77777777" w:rsidR="00DD1AB1" w:rsidRPr="00DD1AB1" w:rsidRDefault="00DD1AB1" w:rsidP="00DD1AB1">
            <w:pPr>
              <w:jc w:val="center"/>
              <w:rPr>
                <w:szCs w:val="20"/>
              </w:rPr>
            </w:pPr>
          </w:p>
        </w:tc>
        <w:tc>
          <w:tcPr>
            <w:tcW w:w="1056" w:type="pct"/>
            <w:vAlign w:val="center"/>
          </w:tcPr>
          <w:p w14:paraId="20FD3462" w14:textId="77777777" w:rsidR="00DD1AB1" w:rsidRPr="00DD1AB1" w:rsidRDefault="00DD1AB1" w:rsidP="00DD1AB1">
            <w:pPr>
              <w:ind w:left="-108" w:right="-107"/>
              <w:jc w:val="center"/>
              <w:rPr>
                <w:szCs w:val="20"/>
              </w:rPr>
            </w:pPr>
            <w:r w:rsidRPr="00DD1AB1">
              <w:rPr>
                <w:szCs w:val="20"/>
              </w:rPr>
              <w:t>Газ</w:t>
            </w:r>
          </w:p>
        </w:tc>
        <w:tc>
          <w:tcPr>
            <w:tcW w:w="1114" w:type="pct"/>
            <w:vAlign w:val="center"/>
          </w:tcPr>
          <w:p w14:paraId="2CCF5431" w14:textId="77777777" w:rsidR="00DD1AB1" w:rsidRPr="00DD1AB1" w:rsidRDefault="00DD1AB1" w:rsidP="00DD1AB1">
            <w:pPr>
              <w:ind w:left="-108" w:right="-107"/>
              <w:jc w:val="center"/>
              <w:rPr>
                <w:szCs w:val="20"/>
              </w:rPr>
            </w:pPr>
            <w:r w:rsidRPr="00DD1AB1">
              <w:rPr>
                <w:szCs w:val="20"/>
              </w:rPr>
              <w:t>-</w:t>
            </w:r>
          </w:p>
        </w:tc>
        <w:tc>
          <w:tcPr>
            <w:tcW w:w="927" w:type="pct"/>
            <w:vAlign w:val="center"/>
          </w:tcPr>
          <w:p w14:paraId="28DDB0CF" w14:textId="77777777" w:rsidR="00DD1AB1" w:rsidRPr="00DD1AB1" w:rsidRDefault="00DD1AB1" w:rsidP="00DD1AB1">
            <w:pPr>
              <w:jc w:val="center"/>
              <w:rPr>
                <w:szCs w:val="20"/>
              </w:rPr>
            </w:pPr>
            <w:r w:rsidRPr="00DD1AB1">
              <w:rPr>
                <w:szCs w:val="20"/>
              </w:rPr>
              <w:t>164,6</w:t>
            </w:r>
          </w:p>
        </w:tc>
      </w:tr>
      <w:tr w:rsidR="00DD1AB1" w:rsidRPr="00DD1AB1" w14:paraId="6C65C239" w14:textId="77777777" w:rsidTr="00AE2434">
        <w:tblPrEx>
          <w:tblCellMar>
            <w:top w:w="0" w:type="dxa"/>
            <w:bottom w:w="0" w:type="dxa"/>
          </w:tblCellMar>
        </w:tblPrEx>
        <w:trPr>
          <w:trHeight w:val="20"/>
        </w:trPr>
        <w:tc>
          <w:tcPr>
            <w:tcW w:w="1903" w:type="pct"/>
            <w:vMerge/>
            <w:vAlign w:val="center"/>
          </w:tcPr>
          <w:p w14:paraId="0BA090B2" w14:textId="77777777" w:rsidR="00DD1AB1" w:rsidRPr="00DD1AB1" w:rsidRDefault="00DD1AB1" w:rsidP="00DD1AB1">
            <w:pPr>
              <w:jc w:val="center"/>
              <w:rPr>
                <w:szCs w:val="20"/>
              </w:rPr>
            </w:pPr>
          </w:p>
        </w:tc>
        <w:tc>
          <w:tcPr>
            <w:tcW w:w="3097" w:type="pct"/>
            <w:gridSpan w:val="3"/>
            <w:vAlign w:val="center"/>
          </w:tcPr>
          <w:p w14:paraId="29DBB2C4" w14:textId="77777777" w:rsidR="00DD1AB1" w:rsidRPr="00DD1AB1" w:rsidRDefault="00DD1AB1" w:rsidP="00DD1AB1">
            <w:pPr>
              <w:jc w:val="center"/>
              <w:rPr>
                <w:szCs w:val="20"/>
              </w:rPr>
            </w:pPr>
            <w:r w:rsidRPr="00DD1AB1">
              <w:rPr>
                <w:szCs w:val="20"/>
              </w:rPr>
              <w:t>Топкинский муниципальный округ сельские территории всего</w:t>
            </w:r>
          </w:p>
        </w:tc>
      </w:tr>
      <w:tr w:rsidR="00DD1AB1" w:rsidRPr="00DD1AB1" w14:paraId="47EEC12B" w14:textId="77777777" w:rsidTr="00AE2434">
        <w:tblPrEx>
          <w:tblCellMar>
            <w:top w:w="0" w:type="dxa"/>
            <w:bottom w:w="0" w:type="dxa"/>
          </w:tblCellMar>
        </w:tblPrEx>
        <w:trPr>
          <w:trHeight w:val="20"/>
        </w:trPr>
        <w:tc>
          <w:tcPr>
            <w:tcW w:w="1903" w:type="pct"/>
            <w:vMerge/>
            <w:vAlign w:val="center"/>
          </w:tcPr>
          <w:p w14:paraId="16D8E751" w14:textId="77777777" w:rsidR="00DD1AB1" w:rsidRPr="00DD1AB1" w:rsidRDefault="00DD1AB1" w:rsidP="00DD1AB1">
            <w:pPr>
              <w:jc w:val="center"/>
              <w:rPr>
                <w:szCs w:val="20"/>
              </w:rPr>
            </w:pPr>
          </w:p>
        </w:tc>
        <w:tc>
          <w:tcPr>
            <w:tcW w:w="1056" w:type="pct"/>
            <w:vAlign w:val="center"/>
          </w:tcPr>
          <w:p w14:paraId="1A2EC367" w14:textId="77777777" w:rsidR="00DD1AB1" w:rsidRPr="00DD1AB1" w:rsidRDefault="00DD1AB1" w:rsidP="00DD1AB1">
            <w:pPr>
              <w:ind w:left="-108" w:right="-107"/>
              <w:jc w:val="center"/>
              <w:rPr>
                <w:szCs w:val="20"/>
              </w:rPr>
            </w:pPr>
            <w:r w:rsidRPr="00DD1AB1">
              <w:rPr>
                <w:szCs w:val="20"/>
              </w:rPr>
              <w:t>Каменный уголь</w:t>
            </w:r>
          </w:p>
        </w:tc>
        <w:tc>
          <w:tcPr>
            <w:tcW w:w="1114" w:type="pct"/>
            <w:vAlign w:val="center"/>
          </w:tcPr>
          <w:p w14:paraId="0F0B0A02" w14:textId="77777777" w:rsidR="00DD1AB1" w:rsidRPr="00DD1AB1" w:rsidRDefault="00DD1AB1" w:rsidP="00DD1AB1">
            <w:pPr>
              <w:ind w:left="-108" w:right="-107"/>
              <w:jc w:val="center"/>
              <w:rPr>
                <w:szCs w:val="20"/>
              </w:rPr>
            </w:pPr>
            <w:r w:rsidRPr="00DD1AB1">
              <w:rPr>
                <w:szCs w:val="20"/>
              </w:rPr>
              <w:t>-</w:t>
            </w:r>
          </w:p>
        </w:tc>
        <w:tc>
          <w:tcPr>
            <w:tcW w:w="927" w:type="pct"/>
            <w:vAlign w:val="center"/>
          </w:tcPr>
          <w:p w14:paraId="358B9C0F" w14:textId="77777777" w:rsidR="00DD1AB1" w:rsidRPr="00DD1AB1" w:rsidRDefault="00DD1AB1" w:rsidP="00DD1AB1">
            <w:pPr>
              <w:jc w:val="center"/>
              <w:rPr>
                <w:szCs w:val="20"/>
              </w:rPr>
            </w:pPr>
            <w:r w:rsidRPr="00DD1AB1">
              <w:rPr>
                <w:szCs w:val="20"/>
              </w:rPr>
              <w:t>231,4</w:t>
            </w:r>
          </w:p>
        </w:tc>
      </w:tr>
      <w:tr w:rsidR="00DD1AB1" w:rsidRPr="00DD1AB1" w14:paraId="2691AAE5" w14:textId="77777777" w:rsidTr="00AE2434">
        <w:tblPrEx>
          <w:tblCellMar>
            <w:top w:w="0" w:type="dxa"/>
            <w:bottom w:w="0" w:type="dxa"/>
          </w:tblCellMar>
        </w:tblPrEx>
        <w:trPr>
          <w:trHeight w:val="20"/>
        </w:trPr>
        <w:tc>
          <w:tcPr>
            <w:tcW w:w="1903" w:type="pct"/>
            <w:vMerge/>
            <w:vAlign w:val="center"/>
          </w:tcPr>
          <w:p w14:paraId="2D7560AB" w14:textId="77777777" w:rsidR="00DD1AB1" w:rsidRPr="00DD1AB1" w:rsidRDefault="00DD1AB1" w:rsidP="00DD1AB1">
            <w:pPr>
              <w:jc w:val="center"/>
              <w:rPr>
                <w:szCs w:val="20"/>
              </w:rPr>
            </w:pPr>
          </w:p>
        </w:tc>
        <w:tc>
          <w:tcPr>
            <w:tcW w:w="3097" w:type="pct"/>
            <w:gridSpan w:val="3"/>
            <w:vAlign w:val="center"/>
          </w:tcPr>
          <w:p w14:paraId="0B0A55FE" w14:textId="77777777" w:rsidR="00DD1AB1" w:rsidRPr="00DD1AB1" w:rsidRDefault="00DD1AB1" w:rsidP="00DD1AB1">
            <w:pPr>
              <w:jc w:val="center"/>
              <w:rPr>
                <w:szCs w:val="20"/>
              </w:rPr>
            </w:pPr>
            <w:r w:rsidRPr="00DD1AB1">
              <w:rPr>
                <w:szCs w:val="20"/>
              </w:rPr>
              <w:t>в т.ч. Топкинский муниципальный округ регулируемый вид деятельности</w:t>
            </w:r>
          </w:p>
        </w:tc>
      </w:tr>
      <w:tr w:rsidR="00DD1AB1" w:rsidRPr="00DD1AB1" w14:paraId="726FE914" w14:textId="77777777" w:rsidTr="00AE2434">
        <w:tblPrEx>
          <w:tblCellMar>
            <w:top w:w="0" w:type="dxa"/>
            <w:bottom w:w="0" w:type="dxa"/>
          </w:tblCellMar>
        </w:tblPrEx>
        <w:trPr>
          <w:trHeight w:val="20"/>
        </w:trPr>
        <w:tc>
          <w:tcPr>
            <w:tcW w:w="1903" w:type="pct"/>
            <w:vMerge/>
            <w:vAlign w:val="center"/>
          </w:tcPr>
          <w:p w14:paraId="3D55E0D1" w14:textId="77777777" w:rsidR="00DD1AB1" w:rsidRPr="00DD1AB1" w:rsidRDefault="00DD1AB1" w:rsidP="00DD1AB1">
            <w:pPr>
              <w:jc w:val="center"/>
              <w:rPr>
                <w:szCs w:val="20"/>
              </w:rPr>
            </w:pPr>
          </w:p>
        </w:tc>
        <w:tc>
          <w:tcPr>
            <w:tcW w:w="1056" w:type="pct"/>
            <w:vAlign w:val="center"/>
          </w:tcPr>
          <w:p w14:paraId="229E92A9" w14:textId="77777777" w:rsidR="00DD1AB1" w:rsidRPr="00DD1AB1" w:rsidRDefault="00DD1AB1" w:rsidP="00DD1AB1">
            <w:pPr>
              <w:ind w:left="-108" w:right="-107"/>
              <w:jc w:val="center"/>
              <w:rPr>
                <w:szCs w:val="20"/>
              </w:rPr>
            </w:pPr>
            <w:r w:rsidRPr="00DD1AB1">
              <w:rPr>
                <w:szCs w:val="20"/>
              </w:rPr>
              <w:t>Каменный уголь</w:t>
            </w:r>
          </w:p>
        </w:tc>
        <w:tc>
          <w:tcPr>
            <w:tcW w:w="1114" w:type="pct"/>
            <w:vAlign w:val="center"/>
          </w:tcPr>
          <w:p w14:paraId="386D23FA" w14:textId="77777777" w:rsidR="00DD1AB1" w:rsidRPr="00DD1AB1" w:rsidRDefault="00DD1AB1" w:rsidP="00DD1AB1">
            <w:pPr>
              <w:ind w:left="-108" w:right="-107"/>
              <w:jc w:val="center"/>
              <w:rPr>
                <w:szCs w:val="20"/>
              </w:rPr>
            </w:pPr>
            <w:r w:rsidRPr="00DD1AB1">
              <w:rPr>
                <w:szCs w:val="20"/>
              </w:rPr>
              <w:t>-</w:t>
            </w:r>
          </w:p>
        </w:tc>
        <w:tc>
          <w:tcPr>
            <w:tcW w:w="927" w:type="pct"/>
            <w:vAlign w:val="center"/>
          </w:tcPr>
          <w:p w14:paraId="4E0A0BB4" w14:textId="77777777" w:rsidR="00DD1AB1" w:rsidRPr="00DD1AB1" w:rsidRDefault="00DD1AB1" w:rsidP="00DD1AB1">
            <w:pPr>
              <w:jc w:val="center"/>
              <w:rPr>
                <w:szCs w:val="20"/>
              </w:rPr>
            </w:pPr>
            <w:r w:rsidRPr="00DD1AB1">
              <w:rPr>
                <w:szCs w:val="20"/>
              </w:rPr>
              <w:t>231, 4</w:t>
            </w:r>
          </w:p>
        </w:tc>
      </w:tr>
      <w:tr w:rsidR="00DD1AB1" w:rsidRPr="00DD1AB1" w14:paraId="6729DC77" w14:textId="77777777" w:rsidTr="00AE2434">
        <w:tblPrEx>
          <w:tblCellMar>
            <w:top w:w="0" w:type="dxa"/>
            <w:bottom w:w="0" w:type="dxa"/>
          </w:tblCellMar>
        </w:tblPrEx>
        <w:trPr>
          <w:trHeight w:val="20"/>
        </w:trPr>
        <w:tc>
          <w:tcPr>
            <w:tcW w:w="1903" w:type="pct"/>
            <w:vMerge/>
            <w:vAlign w:val="center"/>
          </w:tcPr>
          <w:p w14:paraId="4A4DABA9" w14:textId="77777777" w:rsidR="00DD1AB1" w:rsidRPr="00DD1AB1" w:rsidRDefault="00DD1AB1" w:rsidP="00DD1AB1">
            <w:pPr>
              <w:jc w:val="center"/>
              <w:rPr>
                <w:szCs w:val="20"/>
              </w:rPr>
            </w:pPr>
          </w:p>
        </w:tc>
        <w:tc>
          <w:tcPr>
            <w:tcW w:w="3097" w:type="pct"/>
            <w:gridSpan w:val="3"/>
            <w:vAlign w:val="center"/>
          </w:tcPr>
          <w:p w14:paraId="20BF54ED" w14:textId="77777777" w:rsidR="00DD1AB1" w:rsidRPr="00DD1AB1" w:rsidRDefault="00DD1AB1" w:rsidP="00DD1AB1">
            <w:pPr>
              <w:jc w:val="center"/>
              <w:rPr>
                <w:szCs w:val="20"/>
              </w:rPr>
            </w:pPr>
            <w:r w:rsidRPr="00DD1AB1">
              <w:rPr>
                <w:szCs w:val="20"/>
              </w:rPr>
              <w:t>Топкинский муниципальный округ не регулируемый вид деятельности (котельная Топкинская роща)</w:t>
            </w:r>
          </w:p>
        </w:tc>
      </w:tr>
      <w:tr w:rsidR="00DD1AB1" w:rsidRPr="00DD1AB1" w14:paraId="7D054C05" w14:textId="77777777" w:rsidTr="00AE2434">
        <w:tblPrEx>
          <w:tblCellMar>
            <w:top w:w="0" w:type="dxa"/>
            <w:bottom w:w="0" w:type="dxa"/>
          </w:tblCellMar>
        </w:tblPrEx>
        <w:trPr>
          <w:trHeight w:val="20"/>
        </w:trPr>
        <w:tc>
          <w:tcPr>
            <w:tcW w:w="1903" w:type="pct"/>
            <w:vMerge/>
            <w:vAlign w:val="center"/>
          </w:tcPr>
          <w:p w14:paraId="4BFBAF4D" w14:textId="77777777" w:rsidR="00DD1AB1" w:rsidRPr="00DD1AB1" w:rsidRDefault="00DD1AB1" w:rsidP="00DD1AB1">
            <w:pPr>
              <w:jc w:val="center"/>
              <w:rPr>
                <w:szCs w:val="20"/>
              </w:rPr>
            </w:pPr>
          </w:p>
        </w:tc>
        <w:tc>
          <w:tcPr>
            <w:tcW w:w="1056" w:type="pct"/>
            <w:vAlign w:val="center"/>
          </w:tcPr>
          <w:p w14:paraId="1180F04C" w14:textId="77777777" w:rsidR="00DD1AB1" w:rsidRPr="00DD1AB1" w:rsidRDefault="00DD1AB1" w:rsidP="00DD1AB1">
            <w:pPr>
              <w:ind w:left="-108" w:right="-107"/>
              <w:jc w:val="center"/>
              <w:rPr>
                <w:szCs w:val="20"/>
              </w:rPr>
            </w:pPr>
            <w:r w:rsidRPr="00DD1AB1">
              <w:rPr>
                <w:szCs w:val="20"/>
              </w:rPr>
              <w:t>Каменный уголь</w:t>
            </w:r>
          </w:p>
        </w:tc>
        <w:tc>
          <w:tcPr>
            <w:tcW w:w="1114" w:type="pct"/>
            <w:vAlign w:val="center"/>
          </w:tcPr>
          <w:p w14:paraId="1A8F467D" w14:textId="77777777" w:rsidR="00DD1AB1" w:rsidRPr="00DD1AB1" w:rsidRDefault="00DD1AB1" w:rsidP="00DD1AB1">
            <w:pPr>
              <w:ind w:left="-108" w:right="-107"/>
              <w:jc w:val="center"/>
              <w:rPr>
                <w:szCs w:val="20"/>
              </w:rPr>
            </w:pPr>
            <w:r w:rsidRPr="00DD1AB1">
              <w:rPr>
                <w:szCs w:val="20"/>
              </w:rPr>
              <w:t>-</w:t>
            </w:r>
          </w:p>
        </w:tc>
        <w:tc>
          <w:tcPr>
            <w:tcW w:w="927" w:type="pct"/>
            <w:vAlign w:val="center"/>
          </w:tcPr>
          <w:p w14:paraId="058FE9B4" w14:textId="77777777" w:rsidR="00DD1AB1" w:rsidRPr="00DD1AB1" w:rsidRDefault="00DD1AB1" w:rsidP="00DD1AB1">
            <w:pPr>
              <w:jc w:val="center"/>
              <w:rPr>
                <w:szCs w:val="20"/>
              </w:rPr>
            </w:pPr>
            <w:r w:rsidRPr="00DD1AB1">
              <w:rPr>
                <w:szCs w:val="20"/>
              </w:rPr>
              <w:t>231,6</w:t>
            </w:r>
          </w:p>
        </w:tc>
      </w:tr>
    </w:tbl>
    <w:p w14:paraId="4F424D68" w14:textId="77777777" w:rsidR="00DD1AB1" w:rsidRPr="00DD1AB1" w:rsidRDefault="00DD1AB1" w:rsidP="00DD1AB1">
      <w:pPr>
        <w:jc w:val="both"/>
        <w:rPr>
          <w:b/>
          <w:bCs/>
          <w:sz w:val="22"/>
          <w:szCs w:val="20"/>
        </w:rPr>
      </w:pPr>
    </w:p>
    <w:p w14:paraId="3DA076B5" w14:textId="77777777" w:rsidR="00DD1AB1" w:rsidRPr="00DD1AB1" w:rsidRDefault="00DD1AB1" w:rsidP="00DD1AB1">
      <w:pPr>
        <w:jc w:val="both"/>
        <w:rPr>
          <w:b/>
          <w:bCs/>
          <w:sz w:val="22"/>
          <w:szCs w:val="20"/>
        </w:rPr>
      </w:pPr>
    </w:p>
    <w:p w14:paraId="0BCF0B8D" w14:textId="77777777" w:rsidR="00DD1AB1" w:rsidRDefault="00DD1AB1" w:rsidP="00682DCA">
      <w:pPr>
        <w:tabs>
          <w:tab w:val="left" w:pos="5580"/>
          <w:tab w:val="left" w:pos="9498"/>
        </w:tabs>
        <w:ind w:right="-569"/>
        <w:sectPr w:rsidR="00DD1AB1" w:rsidSect="00682DCA">
          <w:pgSz w:w="11906" w:h="16838"/>
          <w:pgMar w:top="851" w:right="1418" w:bottom="567" w:left="1559" w:header="709" w:footer="709" w:gutter="0"/>
          <w:cols w:space="708"/>
          <w:titlePg/>
          <w:docGrid w:linePitch="360"/>
        </w:sectPr>
      </w:pPr>
    </w:p>
    <w:p w14:paraId="20FACE9B" w14:textId="1F4335F4" w:rsidR="00DD1AB1" w:rsidRPr="00D00103" w:rsidRDefault="00DD1AB1" w:rsidP="00DD1AB1">
      <w:pPr>
        <w:tabs>
          <w:tab w:val="left" w:pos="5580"/>
          <w:tab w:val="left" w:pos="9498"/>
        </w:tabs>
        <w:ind w:left="-2884" w:right="-569" w:firstLine="8413"/>
      </w:pPr>
      <w:r w:rsidRPr="00D00103">
        <w:lastRenderedPageBreak/>
        <w:t xml:space="preserve">Приложение </w:t>
      </w:r>
      <w:r>
        <w:t xml:space="preserve">№ </w:t>
      </w:r>
      <w:r>
        <w:t xml:space="preserve">10 </w:t>
      </w:r>
      <w:r w:rsidRPr="00D00103">
        <w:t xml:space="preserve">к протоколу № </w:t>
      </w:r>
      <w:r>
        <w:t>72</w:t>
      </w:r>
    </w:p>
    <w:p w14:paraId="50D4D47E" w14:textId="77777777" w:rsidR="00DD1AB1" w:rsidRPr="00D00103" w:rsidRDefault="00DD1AB1" w:rsidP="00DD1AB1">
      <w:pPr>
        <w:tabs>
          <w:tab w:val="left" w:pos="5580"/>
          <w:tab w:val="left" w:pos="9498"/>
        </w:tabs>
        <w:ind w:left="-2884" w:right="-569" w:firstLine="8413"/>
      </w:pPr>
      <w:r w:rsidRPr="00D00103">
        <w:t>заседания правления Региональной</w:t>
      </w:r>
    </w:p>
    <w:p w14:paraId="0FE8CADB" w14:textId="77777777" w:rsidR="00DD1AB1" w:rsidRPr="00D00103" w:rsidRDefault="00DD1AB1" w:rsidP="00DD1AB1">
      <w:pPr>
        <w:tabs>
          <w:tab w:val="left" w:pos="5580"/>
          <w:tab w:val="left" w:pos="9498"/>
        </w:tabs>
        <w:ind w:left="-2884" w:right="-569" w:firstLine="8413"/>
      </w:pPr>
      <w:r w:rsidRPr="00D00103">
        <w:t>энергетической комиссии</w:t>
      </w:r>
    </w:p>
    <w:p w14:paraId="70BAE84E" w14:textId="07CA07DD" w:rsidR="00DD1AB1" w:rsidRDefault="00DD1AB1" w:rsidP="00DD1AB1">
      <w:pPr>
        <w:tabs>
          <w:tab w:val="left" w:pos="5580"/>
          <w:tab w:val="left" w:pos="9498"/>
        </w:tabs>
        <w:ind w:left="-2884" w:right="-569" w:firstLine="8413"/>
      </w:pPr>
      <w:r w:rsidRPr="00D00103">
        <w:t xml:space="preserve">Кузбасса от </w:t>
      </w:r>
      <w:r>
        <w:t>27.10</w:t>
      </w:r>
      <w:r w:rsidRPr="00D00103">
        <w:t>.2022</w:t>
      </w:r>
    </w:p>
    <w:p w14:paraId="6C9C5C29" w14:textId="77777777" w:rsidR="00DD1AB1" w:rsidRDefault="00DD1AB1" w:rsidP="00DD1AB1">
      <w:pPr>
        <w:tabs>
          <w:tab w:val="left" w:pos="5580"/>
          <w:tab w:val="left" w:pos="9498"/>
        </w:tabs>
        <w:ind w:left="-2884" w:right="-569" w:firstLine="8413"/>
      </w:pPr>
    </w:p>
    <w:bookmarkEnd w:id="3"/>
    <w:p w14:paraId="217D2DE6" w14:textId="77777777" w:rsidR="00DD1AB1" w:rsidRPr="00DD1AB1" w:rsidRDefault="00DD1AB1" w:rsidP="00DD1AB1">
      <w:pPr>
        <w:keepNext/>
        <w:jc w:val="center"/>
        <w:outlineLvl w:val="0"/>
        <w:rPr>
          <w:b/>
          <w:iCs/>
          <w:sz w:val="28"/>
          <w:szCs w:val="28"/>
        </w:rPr>
      </w:pPr>
      <w:r w:rsidRPr="00DD1AB1">
        <w:rPr>
          <w:b/>
          <w:iCs/>
          <w:sz w:val="28"/>
          <w:szCs w:val="28"/>
        </w:rPr>
        <w:t>Экспертное заключение Региональной энергетической комиссии Кузбасса по материалам, представленным ООО «Водоканал» (г. Новокузнецк), для утверждения норматива удельного расхода топлива на отпущенную тепловую энергию от котельной на 2023 год</w:t>
      </w:r>
    </w:p>
    <w:p w14:paraId="0C0272EA" w14:textId="77777777" w:rsidR="00DD1AB1" w:rsidRPr="00DD1AB1" w:rsidRDefault="00DD1AB1" w:rsidP="00DD1AB1">
      <w:pPr>
        <w:jc w:val="both"/>
        <w:rPr>
          <w:sz w:val="28"/>
          <w:szCs w:val="28"/>
        </w:rPr>
      </w:pPr>
    </w:p>
    <w:p w14:paraId="54FF2677" w14:textId="77777777" w:rsidR="00DD1AB1" w:rsidRPr="00DD1AB1" w:rsidRDefault="00DD1AB1" w:rsidP="00DD1AB1">
      <w:pPr>
        <w:ind w:firstLine="709"/>
        <w:jc w:val="both"/>
        <w:rPr>
          <w:sz w:val="28"/>
          <w:szCs w:val="28"/>
        </w:rPr>
      </w:pPr>
      <w:r w:rsidRPr="00DD1AB1">
        <w:rPr>
          <w:sz w:val="28"/>
          <w:szCs w:val="28"/>
        </w:rPr>
        <w:t xml:space="preserve">В Региональную энергетическую комиссию Кузбасса обратилось </w:t>
      </w:r>
      <w:r w:rsidRPr="00DD1AB1">
        <w:rPr>
          <w:sz w:val="28"/>
          <w:szCs w:val="28"/>
        </w:rPr>
        <w:br/>
        <w:t>ООО «Водоканал» (г. Новокузнецк) (далее – Предприятие) с заявкой на утверждение норматива удельного расхода топлива на отпущенную тепловую энергию от котельных предприятия.</w:t>
      </w:r>
    </w:p>
    <w:p w14:paraId="5B738A8E" w14:textId="77777777" w:rsidR="00DD1AB1" w:rsidRPr="00DD1AB1" w:rsidRDefault="00DD1AB1" w:rsidP="00DD1AB1">
      <w:pPr>
        <w:ind w:firstLine="709"/>
        <w:jc w:val="both"/>
        <w:rPr>
          <w:sz w:val="28"/>
          <w:szCs w:val="28"/>
        </w:rPr>
      </w:pPr>
      <w:r w:rsidRPr="00DD1AB1">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7A9755EE" w14:textId="77777777" w:rsidR="00DD1AB1" w:rsidRPr="00DD1AB1" w:rsidRDefault="00DD1AB1" w:rsidP="00DD1AB1">
      <w:pPr>
        <w:ind w:firstLine="709"/>
        <w:jc w:val="both"/>
        <w:rPr>
          <w:sz w:val="28"/>
          <w:szCs w:val="28"/>
        </w:rPr>
      </w:pPr>
      <w:r w:rsidRPr="00DD1AB1">
        <w:rPr>
          <w:sz w:val="28"/>
          <w:szCs w:val="28"/>
        </w:rPr>
        <w:t>- копия Устава;</w:t>
      </w:r>
    </w:p>
    <w:p w14:paraId="1AC87E54" w14:textId="77777777" w:rsidR="00DD1AB1" w:rsidRPr="00DD1AB1" w:rsidRDefault="00DD1AB1" w:rsidP="00DD1AB1">
      <w:pPr>
        <w:ind w:firstLine="709"/>
        <w:jc w:val="both"/>
        <w:rPr>
          <w:sz w:val="28"/>
          <w:szCs w:val="28"/>
        </w:rPr>
      </w:pPr>
      <w:r w:rsidRPr="00DD1AB1">
        <w:rPr>
          <w:sz w:val="28"/>
          <w:szCs w:val="28"/>
        </w:rPr>
        <w:t>- копия свидетельства о постановке на учет в налоговом органе;</w:t>
      </w:r>
    </w:p>
    <w:p w14:paraId="18A32187" w14:textId="77777777" w:rsidR="00DD1AB1" w:rsidRPr="00DD1AB1" w:rsidRDefault="00DD1AB1" w:rsidP="00DD1AB1">
      <w:pPr>
        <w:ind w:firstLine="709"/>
        <w:jc w:val="both"/>
        <w:rPr>
          <w:sz w:val="28"/>
          <w:szCs w:val="28"/>
        </w:rPr>
      </w:pPr>
      <w:r w:rsidRPr="00DD1AB1">
        <w:rPr>
          <w:sz w:val="28"/>
          <w:szCs w:val="28"/>
        </w:rPr>
        <w:t>- перечень оборудования котельных, его технические характеристики;</w:t>
      </w:r>
    </w:p>
    <w:p w14:paraId="4549F6AF" w14:textId="77777777" w:rsidR="00DD1AB1" w:rsidRPr="00DD1AB1" w:rsidRDefault="00DD1AB1" w:rsidP="00DD1AB1">
      <w:pPr>
        <w:ind w:firstLine="709"/>
        <w:jc w:val="both"/>
        <w:rPr>
          <w:sz w:val="28"/>
          <w:szCs w:val="28"/>
        </w:rPr>
      </w:pPr>
      <w:r w:rsidRPr="00DD1AB1">
        <w:rPr>
          <w:sz w:val="28"/>
          <w:szCs w:val="28"/>
        </w:rPr>
        <w:t>- пояснительная записка;</w:t>
      </w:r>
    </w:p>
    <w:p w14:paraId="41896BB8" w14:textId="77777777" w:rsidR="00DD1AB1" w:rsidRPr="00DD1AB1" w:rsidRDefault="00DD1AB1" w:rsidP="00DD1AB1">
      <w:pPr>
        <w:ind w:firstLine="709"/>
        <w:jc w:val="both"/>
        <w:rPr>
          <w:sz w:val="28"/>
          <w:szCs w:val="28"/>
        </w:rPr>
      </w:pPr>
      <w:r w:rsidRPr="00DD1AB1">
        <w:rPr>
          <w:sz w:val="28"/>
          <w:szCs w:val="28"/>
        </w:rPr>
        <w:t>- температурный график работы;</w:t>
      </w:r>
    </w:p>
    <w:p w14:paraId="4FF64B02" w14:textId="77777777" w:rsidR="00DD1AB1" w:rsidRPr="00DD1AB1" w:rsidRDefault="00DD1AB1" w:rsidP="00DD1AB1">
      <w:pPr>
        <w:ind w:firstLine="709"/>
        <w:jc w:val="both"/>
        <w:rPr>
          <w:sz w:val="28"/>
          <w:szCs w:val="28"/>
        </w:rPr>
      </w:pPr>
      <w:r w:rsidRPr="00DD1AB1">
        <w:rPr>
          <w:sz w:val="28"/>
          <w:szCs w:val="28"/>
        </w:rPr>
        <w:t>- сведения о режимах работы котлоагрегатов на планируемый период работы;</w:t>
      </w:r>
    </w:p>
    <w:p w14:paraId="36A86B69" w14:textId="77777777" w:rsidR="00DD1AB1" w:rsidRPr="00DD1AB1" w:rsidRDefault="00DD1AB1" w:rsidP="00DD1AB1">
      <w:pPr>
        <w:ind w:firstLine="709"/>
        <w:jc w:val="both"/>
        <w:rPr>
          <w:sz w:val="28"/>
          <w:szCs w:val="28"/>
        </w:rPr>
      </w:pPr>
      <w:r w:rsidRPr="00DD1AB1">
        <w:rPr>
          <w:sz w:val="28"/>
          <w:szCs w:val="28"/>
        </w:rPr>
        <w:t>- плановое значение расхода топлива на планируемый период регулирования;</w:t>
      </w:r>
    </w:p>
    <w:p w14:paraId="762D7342" w14:textId="77777777" w:rsidR="00DD1AB1" w:rsidRPr="00DD1AB1" w:rsidRDefault="00DD1AB1" w:rsidP="00DD1AB1">
      <w:pPr>
        <w:ind w:firstLine="709"/>
        <w:jc w:val="both"/>
        <w:rPr>
          <w:sz w:val="28"/>
          <w:szCs w:val="28"/>
        </w:rPr>
      </w:pPr>
      <w:r w:rsidRPr="00DD1AB1">
        <w:rPr>
          <w:sz w:val="28"/>
          <w:szCs w:val="28"/>
        </w:rPr>
        <w:t>- плановое значение выработки тепловой энергии на регулируемый период;</w:t>
      </w:r>
    </w:p>
    <w:p w14:paraId="48AB9C31" w14:textId="77777777" w:rsidR="00DD1AB1" w:rsidRPr="00DD1AB1" w:rsidRDefault="00DD1AB1" w:rsidP="00DD1AB1">
      <w:pPr>
        <w:ind w:firstLine="709"/>
        <w:jc w:val="both"/>
        <w:rPr>
          <w:sz w:val="28"/>
          <w:szCs w:val="28"/>
        </w:rPr>
      </w:pPr>
      <w:r w:rsidRPr="00DD1AB1">
        <w:rPr>
          <w:sz w:val="28"/>
          <w:szCs w:val="28"/>
        </w:rPr>
        <w:t>- расчет нормативов удельных расходов топлива;</w:t>
      </w:r>
    </w:p>
    <w:p w14:paraId="7A93EF52" w14:textId="77777777" w:rsidR="00DD1AB1" w:rsidRPr="00DD1AB1" w:rsidRDefault="00DD1AB1" w:rsidP="00DD1AB1">
      <w:pPr>
        <w:ind w:firstLine="709"/>
        <w:jc w:val="both"/>
        <w:rPr>
          <w:sz w:val="28"/>
          <w:szCs w:val="28"/>
        </w:rPr>
      </w:pPr>
      <w:r w:rsidRPr="00DD1AB1">
        <w:rPr>
          <w:sz w:val="28"/>
          <w:szCs w:val="28"/>
        </w:rPr>
        <w:t>- расчет полезного отпуска на отопление и ГВС жилых, общественных зданий;</w:t>
      </w:r>
    </w:p>
    <w:p w14:paraId="18510FBB" w14:textId="77777777" w:rsidR="00DD1AB1" w:rsidRPr="00DD1AB1" w:rsidRDefault="00DD1AB1" w:rsidP="00DD1AB1">
      <w:pPr>
        <w:ind w:firstLine="709"/>
        <w:jc w:val="both"/>
        <w:rPr>
          <w:sz w:val="28"/>
          <w:szCs w:val="28"/>
        </w:rPr>
      </w:pPr>
      <w:r w:rsidRPr="00DD1AB1">
        <w:rPr>
          <w:sz w:val="28"/>
          <w:szCs w:val="28"/>
        </w:rPr>
        <w:t>- расчет расхода тепловой энергии на собственные нужды;</w:t>
      </w:r>
    </w:p>
    <w:p w14:paraId="78D544FC" w14:textId="77777777" w:rsidR="00DD1AB1" w:rsidRPr="00DD1AB1" w:rsidRDefault="00DD1AB1" w:rsidP="00DD1AB1">
      <w:pPr>
        <w:ind w:firstLine="709"/>
        <w:jc w:val="both"/>
        <w:rPr>
          <w:sz w:val="28"/>
          <w:szCs w:val="28"/>
        </w:rPr>
      </w:pPr>
      <w:r w:rsidRPr="00DD1AB1">
        <w:rPr>
          <w:sz w:val="28"/>
          <w:szCs w:val="28"/>
        </w:rPr>
        <w:t>- расчет потерь тепла при передаче тепловой энергии;</w:t>
      </w:r>
    </w:p>
    <w:p w14:paraId="28C45F66" w14:textId="77777777" w:rsidR="00DD1AB1" w:rsidRPr="00DD1AB1" w:rsidRDefault="00DD1AB1" w:rsidP="00DD1AB1">
      <w:pPr>
        <w:ind w:firstLine="709"/>
        <w:jc w:val="both"/>
        <w:rPr>
          <w:sz w:val="28"/>
          <w:szCs w:val="28"/>
        </w:rPr>
      </w:pPr>
      <w:r w:rsidRPr="00DD1AB1">
        <w:rPr>
          <w:sz w:val="28"/>
          <w:szCs w:val="28"/>
        </w:rPr>
        <w:t>- сертификаты используемого топлива;</w:t>
      </w:r>
    </w:p>
    <w:p w14:paraId="108C9C9B" w14:textId="77777777" w:rsidR="00DD1AB1" w:rsidRPr="00DD1AB1" w:rsidRDefault="00DD1AB1" w:rsidP="00DD1AB1">
      <w:pPr>
        <w:ind w:firstLine="709"/>
        <w:jc w:val="both"/>
        <w:rPr>
          <w:sz w:val="28"/>
          <w:szCs w:val="28"/>
        </w:rPr>
      </w:pPr>
      <w:r w:rsidRPr="00DD1AB1">
        <w:rPr>
          <w:sz w:val="28"/>
          <w:szCs w:val="28"/>
        </w:rPr>
        <w:t>- копии паспортов котлов;</w:t>
      </w:r>
    </w:p>
    <w:p w14:paraId="7D60A3E5" w14:textId="77777777" w:rsidR="00DD1AB1" w:rsidRPr="00DD1AB1" w:rsidRDefault="00DD1AB1" w:rsidP="00DD1AB1">
      <w:pPr>
        <w:ind w:firstLine="709"/>
        <w:jc w:val="both"/>
        <w:rPr>
          <w:sz w:val="28"/>
          <w:szCs w:val="28"/>
        </w:rPr>
      </w:pPr>
      <w:r w:rsidRPr="00DD1AB1">
        <w:rPr>
          <w:sz w:val="28"/>
          <w:szCs w:val="28"/>
        </w:rPr>
        <w:t>- расчет удельного расхода топлива.</w:t>
      </w:r>
    </w:p>
    <w:p w14:paraId="7F7C943B" w14:textId="77777777" w:rsidR="00DD1AB1" w:rsidRPr="00DD1AB1" w:rsidRDefault="00DD1AB1" w:rsidP="00DD1AB1">
      <w:pPr>
        <w:ind w:firstLine="709"/>
        <w:jc w:val="both"/>
        <w:rPr>
          <w:sz w:val="28"/>
          <w:szCs w:val="28"/>
        </w:rPr>
      </w:pPr>
    </w:p>
    <w:p w14:paraId="694F8801" w14:textId="77777777" w:rsidR="00DD1AB1" w:rsidRPr="00DD1AB1" w:rsidRDefault="00DD1AB1" w:rsidP="00DD1AB1">
      <w:pPr>
        <w:ind w:firstLine="709"/>
        <w:jc w:val="both"/>
        <w:rPr>
          <w:sz w:val="28"/>
          <w:szCs w:val="28"/>
        </w:rPr>
      </w:pPr>
      <w:r w:rsidRPr="00DD1AB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DD1AB1">
          <w:rPr>
            <w:sz w:val="28"/>
            <w:szCs w:val="28"/>
          </w:rPr>
          <w:t>2009 г</w:t>
        </w:r>
      </w:smartTag>
      <w:r w:rsidRPr="00DD1AB1">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DD1AB1">
          <w:rPr>
            <w:sz w:val="28"/>
            <w:szCs w:val="28"/>
          </w:rPr>
          <w:t>2008 г</w:t>
        </w:r>
      </w:smartTag>
      <w:r w:rsidRPr="00DD1AB1">
        <w:rPr>
          <w:sz w:val="28"/>
          <w:szCs w:val="28"/>
        </w:rPr>
        <w:t>. № 323.</w:t>
      </w:r>
    </w:p>
    <w:p w14:paraId="3CCC975F" w14:textId="52B86A12" w:rsidR="00DD1AB1" w:rsidRPr="00DD1AB1" w:rsidRDefault="00DD1AB1" w:rsidP="00DD1AB1">
      <w:pPr>
        <w:ind w:firstLine="709"/>
        <w:jc w:val="both"/>
        <w:rPr>
          <w:sz w:val="28"/>
          <w:szCs w:val="28"/>
        </w:rPr>
      </w:pPr>
      <w:r w:rsidRPr="00DD1AB1">
        <w:rPr>
          <w:sz w:val="28"/>
          <w:szCs w:val="28"/>
        </w:rPr>
        <w:t>В таблице 1 представлена динамика основных показателей удельного расхода топлива на отпущенную тепловую энергию.</w:t>
      </w:r>
      <w:r w:rsidRPr="00DD1AB1">
        <w:rPr>
          <w:szCs w:val="20"/>
        </w:rPr>
        <w:br w:type="page"/>
      </w:r>
    </w:p>
    <w:p w14:paraId="0FD7F28E" w14:textId="77777777" w:rsidR="00DD1AB1" w:rsidRPr="00DD1AB1" w:rsidRDefault="00DD1AB1" w:rsidP="00DD1AB1">
      <w:pPr>
        <w:jc w:val="right"/>
        <w:rPr>
          <w:sz w:val="28"/>
          <w:szCs w:val="28"/>
        </w:rPr>
      </w:pPr>
      <w:r w:rsidRPr="00DD1AB1">
        <w:rPr>
          <w:sz w:val="28"/>
          <w:szCs w:val="28"/>
        </w:rPr>
        <w:lastRenderedPageBreak/>
        <w:t>Таблица 1</w:t>
      </w:r>
    </w:p>
    <w:p w14:paraId="6A80D94C" w14:textId="77777777" w:rsidR="00DD1AB1" w:rsidRPr="00DD1AB1" w:rsidRDefault="00DD1AB1" w:rsidP="00DD1AB1">
      <w:pPr>
        <w:jc w:val="center"/>
        <w:rPr>
          <w:sz w:val="28"/>
          <w:szCs w:val="28"/>
        </w:rPr>
      </w:pPr>
      <w:r w:rsidRPr="00DD1AB1">
        <w:rPr>
          <w:sz w:val="28"/>
          <w:szCs w:val="28"/>
        </w:rPr>
        <w:t>ДИНАМИКА ОСНОВНЫХ ПОКАЗАТЕЛЕЙ</w:t>
      </w:r>
    </w:p>
    <w:p w14:paraId="6C1D1CC9" w14:textId="77777777" w:rsidR="00DD1AB1" w:rsidRPr="00DD1AB1" w:rsidRDefault="00DD1AB1" w:rsidP="00DD1AB1">
      <w:pPr>
        <w:jc w:val="center"/>
        <w:rPr>
          <w:b/>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985"/>
        <w:gridCol w:w="999"/>
        <w:gridCol w:w="992"/>
        <w:gridCol w:w="1027"/>
      </w:tblGrid>
      <w:tr w:rsidR="00DD1AB1" w:rsidRPr="00DD1AB1" w14:paraId="6C95DACA" w14:textId="77777777" w:rsidTr="00DD1AB1">
        <w:trPr>
          <w:tblHeader/>
          <w:jc w:val="center"/>
        </w:trPr>
        <w:tc>
          <w:tcPr>
            <w:tcW w:w="5920" w:type="dxa"/>
            <w:vMerge w:val="restart"/>
            <w:vAlign w:val="center"/>
          </w:tcPr>
          <w:p w14:paraId="33E6459A" w14:textId="77777777" w:rsidR="00DD1AB1" w:rsidRPr="00DD1AB1" w:rsidRDefault="00DD1AB1" w:rsidP="00DD1AB1">
            <w:pPr>
              <w:jc w:val="center"/>
            </w:pPr>
            <w:r w:rsidRPr="00DD1AB1">
              <w:t>показатели</w:t>
            </w:r>
          </w:p>
        </w:tc>
        <w:tc>
          <w:tcPr>
            <w:tcW w:w="985" w:type="dxa"/>
          </w:tcPr>
          <w:p w14:paraId="24090515" w14:textId="77777777" w:rsidR="00DD1AB1" w:rsidRPr="00DD1AB1" w:rsidRDefault="00DD1AB1" w:rsidP="00DD1AB1">
            <w:pPr>
              <w:jc w:val="center"/>
            </w:pPr>
            <w:r w:rsidRPr="00DD1AB1">
              <w:t>2020 г.</w:t>
            </w:r>
          </w:p>
        </w:tc>
        <w:tc>
          <w:tcPr>
            <w:tcW w:w="999" w:type="dxa"/>
          </w:tcPr>
          <w:p w14:paraId="0914ABD5" w14:textId="77777777" w:rsidR="00DD1AB1" w:rsidRPr="00DD1AB1" w:rsidRDefault="00DD1AB1" w:rsidP="00DD1AB1">
            <w:pPr>
              <w:jc w:val="center"/>
            </w:pPr>
            <w:r w:rsidRPr="00DD1AB1">
              <w:t>2021г.</w:t>
            </w:r>
          </w:p>
        </w:tc>
        <w:tc>
          <w:tcPr>
            <w:tcW w:w="992" w:type="dxa"/>
          </w:tcPr>
          <w:p w14:paraId="7910BC81" w14:textId="77777777" w:rsidR="00DD1AB1" w:rsidRPr="00DD1AB1" w:rsidRDefault="00DD1AB1" w:rsidP="00DD1AB1">
            <w:pPr>
              <w:jc w:val="center"/>
            </w:pPr>
            <w:r w:rsidRPr="00DD1AB1">
              <w:t>2022 г.</w:t>
            </w:r>
          </w:p>
        </w:tc>
        <w:tc>
          <w:tcPr>
            <w:tcW w:w="1027" w:type="dxa"/>
          </w:tcPr>
          <w:p w14:paraId="121C8E90" w14:textId="77777777" w:rsidR="00DD1AB1" w:rsidRPr="00DD1AB1" w:rsidRDefault="00DD1AB1" w:rsidP="00DD1AB1">
            <w:pPr>
              <w:jc w:val="center"/>
            </w:pPr>
            <w:r w:rsidRPr="00DD1AB1">
              <w:t>2023 г.</w:t>
            </w:r>
          </w:p>
        </w:tc>
      </w:tr>
      <w:tr w:rsidR="00DD1AB1" w:rsidRPr="00DD1AB1" w14:paraId="6B2C4D76" w14:textId="77777777" w:rsidTr="00DD1AB1">
        <w:trPr>
          <w:tblHeader/>
          <w:jc w:val="center"/>
        </w:trPr>
        <w:tc>
          <w:tcPr>
            <w:tcW w:w="5920" w:type="dxa"/>
            <w:vMerge/>
          </w:tcPr>
          <w:p w14:paraId="4BF7653A" w14:textId="77777777" w:rsidR="00DD1AB1" w:rsidRPr="00DD1AB1" w:rsidRDefault="00DD1AB1" w:rsidP="00DD1AB1">
            <w:pPr>
              <w:jc w:val="center"/>
            </w:pPr>
          </w:p>
        </w:tc>
        <w:tc>
          <w:tcPr>
            <w:tcW w:w="985" w:type="dxa"/>
          </w:tcPr>
          <w:p w14:paraId="6CF346FF" w14:textId="77777777" w:rsidR="00DD1AB1" w:rsidRPr="00DD1AB1" w:rsidRDefault="00DD1AB1" w:rsidP="00DD1AB1">
            <w:pPr>
              <w:jc w:val="center"/>
            </w:pPr>
            <w:r w:rsidRPr="00DD1AB1">
              <w:t>план</w:t>
            </w:r>
          </w:p>
        </w:tc>
        <w:tc>
          <w:tcPr>
            <w:tcW w:w="999" w:type="dxa"/>
          </w:tcPr>
          <w:p w14:paraId="4BF7982D" w14:textId="77777777" w:rsidR="00DD1AB1" w:rsidRPr="00DD1AB1" w:rsidRDefault="00DD1AB1" w:rsidP="00DD1AB1">
            <w:pPr>
              <w:jc w:val="center"/>
            </w:pPr>
            <w:r w:rsidRPr="00DD1AB1">
              <w:t>план</w:t>
            </w:r>
          </w:p>
        </w:tc>
        <w:tc>
          <w:tcPr>
            <w:tcW w:w="992" w:type="dxa"/>
          </w:tcPr>
          <w:p w14:paraId="7495D3C8" w14:textId="77777777" w:rsidR="00DD1AB1" w:rsidRPr="00DD1AB1" w:rsidRDefault="00DD1AB1" w:rsidP="00DD1AB1">
            <w:pPr>
              <w:jc w:val="center"/>
            </w:pPr>
            <w:r w:rsidRPr="00DD1AB1">
              <w:t>план</w:t>
            </w:r>
          </w:p>
        </w:tc>
        <w:tc>
          <w:tcPr>
            <w:tcW w:w="1027" w:type="dxa"/>
          </w:tcPr>
          <w:p w14:paraId="32EA8CE7" w14:textId="77777777" w:rsidR="00DD1AB1" w:rsidRPr="00DD1AB1" w:rsidRDefault="00DD1AB1" w:rsidP="00DD1AB1">
            <w:pPr>
              <w:jc w:val="center"/>
            </w:pPr>
            <w:r w:rsidRPr="00DD1AB1">
              <w:t>расчет</w:t>
            </w:r>
          </w:p>
        </w:tc>
      </w:tr>
      <w:tr w:rsidR="00DD1AB1" w:rsidRPr="00DD1AB1" w14:paraId="4E1BCB87" w14:textId="77777777" w:rsidTr="00DD1AB1">
        <w:trPr>
          <w:jc w:val="center"/>
        </w:trPr>
        <w:tc>
          <w:tcPr>
            <w:tcW w:w="9923" w:type="dxa"/>
            <w:gridSpan w:val="5"/>
          </w:tcPr>
          <w:p w14:paraId="1DA49604" w14:textId="77777777" w:rsidR="00DD1AB1" w:rsidRPr="00DD1AB1" w:rsidRDefault="00DD1AB1" w:rsidP="00DD1AB1">
            <w:pPr>
              <w:jc w:val="center"/>
            </w:pPr>
            <w:r w:rsidRPr="00DD1AB1">
              <w:t>по организации (в целом)</w:t>
            </w:r>
          </w:p>
        </w:tc>
      </w:tr>
      <w:tr w:rsidR="00DD1AB1" w:rsidRPr="00DD1AB1" w14:paraId="4FB73ADF" w14:textId="77777777" w:rsidTr="00DD1AB1">
        <w:trPr>
          <w:jc w:val="center"/>
        </w:trPr>
        <w:tc>
          <w:tcPr>
            <w:tcW w:w="5920" w:type="dxa"/>
          </w:tcPr>
          <w:p w14:paraId="1B5BDD1A" w14:textId="77777777" w:rsidR="00DD1AB1" w:rsidRPr="00DD1AB1" w:rsidRDefault="00DD1AB1" w:rsidP="00DD1AB1">
            <w:r w:rsidRPr="00DD1AB1">
              <w:t xml:space="preserve">Производство тепловой энергии, </w:t>
            </w:r>
            <w:proofErr w:type="spellStart"/>
            <w:proofErr w:type="gramStart"/>
            <w:r w:rsidRPr="00DD1AB1">
              <w:t>тыс.Гкал</w:t>
            </w:r>
            <w:proofErr w:type="spellEnd"/>
            <w:proofErr w:type="gramEnd"/>
          </w:p>
        </w:tc>
        <w:tc>
          <w:tcPr>
            <w:tcW w:w="985" w:type="dxa"/>
            <w:vAlign w:val="center"/>
          </w:tcPr>
          <w:p w14:paraId="2E3DE6DE" w14:textId="77777777" w:rsidR="00DD1AB1" w:rsidRPr="00DD1AB1" w:rsidRDefault="00DD1AB1" w:rsidP="00DD1AB1">
            <w:pPr>
              <w:jc w:val="center"/>
              <w:rPr>
                <w:color w:val="000000"/>
              </w:rPr>
            </w:pPr>
            <w:r w:rsidRPr="00DD1AB1">
              <w:rPr>
                <w:color w:val="000000"/>
              </w:rPr>
              <w:t>17,620</w:t>
            </w:r>
          </w:p>
        </w:tc>
        <w:tc>
          <w:tcPr>
            <w:tcW w:w="999" w:type="dxa"/>
            <w:vAlign w:val="center"/>
          </w:tcPr>
          <w:p w14:paraId="17CEA3E0" w14:textId="77777777" w:rsidR="00DD1AB1" w:rsidRPr="00DD1AB1" w:rsidRDefault="00DD1AB1" w:rsidP="00DD1AB1">
            <w:pPr>
              <w:jc w:val="center"/>
              <w:rPr>
                <w:color w:val="000000"/>
              </w:rPr>
            </w:pPr>
            <w:r w:rsidRPr="00DD1AB1">
              <w:rPr>
                <w:color w:val="000000"/>
              </w:rPr>
              <w:t>18,014</w:t>
            </w:r>
          </w:p>
        </w:tc>
        <w:tc>
          <w:tcPr>
            <w:tcW w:w="992" w:type="dxa"/>
            <w:vAlign w:val="center"/>
          </w:tcPr>
          <w:p w14:paraId="6D7177F4" w14:textId="77777777" w:rsidR="00DD1AB1" w:rsidRPr="00DD1AB1" w:rsidRDefault="00DD1AB1" w:rsidP="00DD1AB1">
            <w:pPr>
              <w:jc w:val="center"/>
              <w:rPr>
                <w:color w:val="000000"/>
              </w:rPr>
            </w:pPr>
            <w:r w:rsidRPr="00DD1AB1">
              <w:rPr>
                <w:color w:val="000000"/>
              </w:rPr>
              <w:t>18,222</w:t>
            </w:r>
          </w:p>
        </w:tc>
        <w:tc>
          <w:tcPr>
            <w:tcW w:w="1027" w:type="dxa"/>
            <w:vAlign w:val="center"/>
          </w:tcPr>
          <w:p w14:paraId="3513B298" w14:textId="77777777" w:rsidR="00DD1AB1" w:rsidRPr="00DD1AB1" w:rsidRDefault="00DD1AB1" w:rsidP="00DD1AB1">
            <w:pPr>
              <w:jc w:val="center"/>
              <w:rPr>
                <w:color w:val="000000"/>
              </w:rPr>
            </w:pPr>
            <w:r w:rsidRPr="00DD1AB1">
              <w:rPr>
                <w:color w:val="000000"/>
              </w:rPr>
              <w:t>18,159</w:t>
            </w:r>
          </w:p>
        </w:tc>
      </w:tr>
      <w:tr w:rsidR="00DD1AB1" w:rsidRPr="00DD1AB1" w14:paraId="7AFE6B58" w14:textId="77777777" w:rsidTr="00DD1AB1">
        <w:trPr>
          <w:jc w:val="center"/>
        </w:trPr>
        <w:tc>
          <w:tcPr>
            <w:tcW w:w="5920" w:type="dxa"/>
          </w:tcPr>
          <w:p w14:paraId="435A6C0E" w14:textId="77777777" w:rsidR="00DD1AB1" w:rsidRPr="00DD1AB1" w:rsidRDefault="00DD1AB1" w:rsidP="00DD1AB1">
            <w:proofErr w:type="gramStart"/>
            <w:r w:rsidRPr="00DD1AB1">
              <w:t>Отпуск  тепловой</w:t>
            </w:r>
            <w:proofErr w:type="gramEnd"/>
            <w:r w:rsidRPr="00DD1AB1">
              <w:t xml:space="preserve"> энергии, </w:t>
            </w:r>
            <w:proofErr w:type="spellStart"/>
            <w:r w:rsidRPr="00DD1AB1">
              <w:t>тыс.Гкал</w:t>
            </w:r>
            <w:proofErr w:type="spellEnd"/>
          </w:p>
        </w:tc>
        <w:tc>
          <w:tcPr>
            <w:tcW w:w="985" w:type="dxa"/>
            <w:vAlign w:val="center"/>
          </w:tcPr>
          <w:p w14:paraId="7EF03644" w14:textId="77777777" w:rsidR="00DD1AB1" w:rsidRPr="00DD1AB1" w:rsidRDefault="00DD1AB1" w:rsidP="00DD1AB1">
            <w:pPr>
              <w:jc w:val="center"/>
              <w:rPr>
                <w:color w:val="000000"/>
              </w:rPr>
            </w:pPr>
            <w:r w:rsidRPr="00DD1AB1">
              <w:rPr>
                <w:color w:val="000000"/>
              </w:rPr>
              <w:t>17,620</w:t>
            </w:r>
          </w:p>
        </w:tc>
        <w:tc>
          <w:tcPr>
            <w:tcW w:w="999" w:type="dxa"/>
            <w:vAlign w:val="center"/>
          </w:tcPr>
          <w:p w14:paraId="605EBF18" w14:textId="77777777" w:rsidR="00DD1AB1" w:rsidRPr="00DD1AB1" w:rsidRDefault="00DD1AB1" w:rsidP="00DD1AB1">
            <w:pPr>
              <w:jc w:val="center"/>
              <w:rPr>
                <w:color w:val="000000"/>
              </w:rPr>
            </w:pPr>
            <w:r w:rsidRPr="00DD1AB1">
              <w:rPr>
                <w:color w:val="000000"/>
              </w:rPr>
              <w:t>17,624</w:t>
            </w:r>
          </w:p>
        </w:tc>
        <w:tc>
          <w:tcPr>
            <w:tcW w:w="992" w:type="dxa"/>
            <w:vAlign w:val="center"/>
          </w:tcPr>
          <w:p w14:paraId="2DD5E73E" w14:textId="77777777" w:rsidR="00DD1AB1" w:rsidRPr="00DD1AB1" w:rsidRDefault="00DD1AB1" w:rsidP="00DD1AB1">
            <w:pPr>
              <w:jc w:val="center"/>
              <w:rPr>
                <w:color w:val="000000"/>
              </w:rPr>
            </w:pPr>
            <w:r w:rsidRPr="00DD1AB1">
              <w:rPr>
                <w:color w:val="000000"/>
              </w:rPr>
              <w:t>17,860</w:t>
            </w:r>
          </w:p>
        </w:tc>
        <w:tc>
          <w:tcPr>
            <w:tcW w:w="1027" w:type="dxa"/>
            <w:vAlign w:val="center"/>
          </w:tcPr>
          <w:p w14:paraId="0215021B" w14:textId="77777777" w:rsidR="00DD1AB1" w:rsidRPr="00DD1AB1" w:rsidRDefault="00DD1AB1" w:rsidP="00DD1AB1">
            <w:pPr>
              <w:jc w:val="center"/>
              <w:rPr>
                <w:color w:val="000000"/>
              </w:rPr>
            </w:pPr>
            <w:r w:rsidRPr="00DD1AB1">
              <w:rPr>
                <w:color w:val="000000"/>
              </w:rPr>
              <w:t>17,792</w:t>
            </w:r>
          </w:p>
        </w:tc>
      </w:tr>
      <w:tr w:rsidR="00DD1AB1" w:rsidRPr="00DD1AB1" w14:paraId="2C94B14C" w14:textId="77777777" w:rsidTr="00DD1AB1">
        <w:trPr>
          <w:trHeight w:val="327"/>
          <w:jc w:val="center"/>
        </w:trPr>
        <w:tc>
          <w:tcPr>
            <w:tcW w:w="5920" w:type="dxa"/>
          </w:tcPr>
          <w:p w14:paraId="0D690F40" w14:textId="77777777" w:rsidR="00DD1AB1" w:rsidRPr="00DD1AB1" w:rsidRDefault="00DD1AB1" w:rsidP="00DD1AB1">
            <w:r w:rsidRPr="00DD1AB1">
              <w:t xml:space="preserve">Средневзвешенный норматив удельного расхода топлива на производство тепловой энергии, кг </w:t>
            </w:r>
            <w:proofErr w:type="spellStart"/>
            <w:r w:rsidRPr="00DD1AB1">
              <w:t>у.т</w:t>
            </w:r>
            <w:proofErr w:type="spellEnd"/>
            <w:r w:rsidRPr="00DD1AB1">
              <w:t>./Гкал</w:t>
            </w:r>
          </w:p>
        </w:tc>
        <w:tc>
          <w:tcPr>
            <w:tcW w:w="985" w:type="dxa"/>
            <w:vAlign w:val="center"/>
          </w:tcPr>
          <w:p w14:paraId="127AD39C" w14:textId="77777777" w:rsidR="00DD1AB1" w:rsidRPr="00DD1AB1" w:rsidRDefault="00DD1AB1" w:rsidP="00DD1AB1">
            <w:pPr>
              <w:jc w:val="center"/>
              <w:rPr>
                <w:color w:val="000000"/>
              </w:rPr>
            </w:pPr>
            <w:r w:rsidRPr="00DD1AB1">
              <w:rPr>
                <w:color w:val="000000"/>
              </w:rPr>
              <w:t>167,4</w:t>
            </w:r>
          </w:p>
        </w:tc>
        <w:tc>
          <w:tcPr>
            <w:tcW w:w="999" w:type="dxa"/>
            <w:vAlign w:val="center"/>
          </w:tcPr>
          <w:p w14:paraId="0D14B47C" w14:textId="77777777" w:rsidR="00DD1AB1" w:rsidRPr="00DD1AB1" w:rsidRDefault="00DD1AB1" w:rsidP="00DD1AB1">
            <w:pPr>
              <w:jc w:val="center"/>
              <w:rPr>
                <w:color w:val="000000"/>
              </w:rPr>
            </w:pPr>
            <w:r w:rsidRPr="00DD1AB1">
              <w:rPr>
                <w:color w:val="000000"/>
              </w:rPr>
              <w:t>182,9</w:t>
            </w:r>
          </w:p>
        </w:tc>
        <w:tc>
          <w:tcPr>
            <w:tcW w:w="992" w:type="dxa"/>
            <w:vAlign w:val="center"/>
          </w:tcPr>
          <w:p w14:paraId="6E5C9DFC" w14:textId="77777777" w:rsidR="00DD1AB1" w:rsidRPr="00DD1AB1" w:rsidRDefault="00DD1AB1" w:rsidP="00DD1AB1">
            <w:pPr>
              <w:jc w:val="center"/>
              <w:rPr>
                <w:color w:val="000000"/>
              </w:rPr>
            </w:pPr>
            <w:r w:rsidRPr="00DD1AB1">
              <w:rPr>
                <w:color w:val="000000"/>
              </w:rPr>
              <w:t>182,26</w:t>
            </w:r>
          </w:p>
        </w:tc>
        <w:tc>
          <w:tcPr>
            <w:tcW w:w="1027" w:type="dxa"/>
            <w:vAlign w:val="center"/>
          </w:tcPr>
          <w:p w14:paraId="7225BB70" w14:textId="77777777" w:rsidR="00DD1AB1" w:rsidRPr="00DD1AB1" w:rsidRDefault="00DD1AB1" w:rsidP="00DD1AB1">
            <w:pPr>
              <w:jc w:val="center"/>
              <w:rPr>
                <w:color w:val="000000"/>
              </w:rPr>
            </w:pPr>
            <w:r w:rsidRPr="00DD1AB1">
              <w:rPr>
                <w:color w:val="000000"/>
              </w:rPr>
              <w:t>182,8</w:t>
            </w:r>
          </w:p>
        </w:tc>
      </w:tr>
      <w:tr w:rsidR="00DD1AB1" w:rsidRPr="00DD1AB1" w14:paraId="0E7A72D4" w14:textId="77777777" w:rsidTr="00DD1AB1">
        <w:trPr>
          <w:jc w:val="center"/>
        </w:trPr>
        <w:tc>
          <w:tcPr>
            <w:tcW w:w="5920" w:type="dxa"/>
          </w:tcPr>
          <w:p w14:paraId="5F6282F4" w14:textId="77777777" w:rsidR="00DD1AB1" w:rsidRPr="00DD1AB1" w:rsidRDefault="00DD1AB1" w:rsidP="00DD1AB1">
            <w:r w:rsidRPr="00DD1AB1">
              <w:t>Расход тепловой энергии на собственные нужды, тыс. Гкал</w:t>
            </w:r>
          </w:p>
        </w:tc>
        <w:tc>
          <w:tcPr>
            <w:tcW w:w="985" w:type="dxa"/>
            <w:vAlign w:val="center"/>
          </w:tcPr>
          <w:p w14:paraId="6146BC61" w14:textId="77777777" w:rsidR="00DD1AB1" w:rsidRPr="00DD1AB1" w:rsidRDefault="00DD1AB1" w:rsidP="00DD1AB1">
            <w:pPr>
              <w:jc w:val="center"/>
              <w:rPr>
                <w:color w:val="000000"/>
              </w:rPr>
            </w:pPr>
            <w:r w:rsidRPr="00DD1AB1">
              <w:rPr>
                <w:color w:val="000000"/>
              </w:rPr>
              <w:t>0,00</w:t>
            </w:r>
          </w:p>
        </w:tc>
        <w:tc>
          <w:tcPr>
            <w:tcW w:w="999" w:type="dxa"/>
            <w:vAlign w:val="center"/>
          </w:tcPr>
          <w:p w14:paraId="71B5CB19" w14:textId="77777777" w:rsidR="00DD1AB1" w:rsidRPr="00DD1AB1" w:rsidRDefault="00DD1AB1" w:rsidP="00DD1AB1">
            <w:pPr>
              <w:jc w:val="center"/>
              <w:rPr>
                <w:color w:val="000000"/>
              </w:rPr>
            </w:pPr>
            <w:r w:rsidRPr="00DD1AB1">
              <w:rPr>
                <w:color w:val="000000"/>
              </w:rPr>
              <w:t>0,390</w:t>
            </w:r>
          </w:p>
        </w:tc>
        <w:tc>
          <w:tcPr>
            <w:tcW w:w="992" w:type="dxa"/>
            <w:vAlign w:val="center"/>
          </w:tcPr>
          <w:p w14:paraId="663D7391" w14:textId="77777777" w:rsidR="00DD1AB1" w:rsidRPr="00DD1AB1" w:rsidRDefault="00DD1AB1" w:rsidP="00DD1AB1">
            <w:pPr>
              <w:jc w:val="center"/>
              <w:rPr>
                <w:color w:val="000000"/>
              </w:rPr>
            </w:pPr>
            <w:r w:rsidRPr="00DD1AB1">
              <w:rPr>
                <w:color w:val="000000"/>
              </w:rPr>
              <w:t>0,362</w:t>
            </w:r>
          </w:p>
        </w:tc>
        <w:tc>
          <w:tcPr>
            <w:tcW w:w="1027" w:type="dxa"/>
            <w:vAlign w:val="center"/>
          </w:tcPr>
          <w:p w14:paraId="5E877AAF" w14:textId="77777777" w:rsidR="00DD1AB1" w:rsidRPr="00DD1AB1" w:rsidRDefault="00DD1AB1" w:rsidP="00DD1AB1">
            <w:pPr>
              <w:jc w:val="center"/>
              <w:rPr>
                <w:color w:val="000000"/>
              </w:rPr>
            </w:pPr>
            <w:r w:rsidRPr="00DD1AB1">
              <w:rPr>
                <w:color w:val="000000"/>
              </w:rPr>
              <w:t>0,366</w:t>
            </w:r>
          </w:p>
        </w:tc>
      </w:tr>
      <w:tr w:rsidR="00DD1AB1" w:rsidRPr="00DD1AB1" w14:paraId="3FC16B3F" w14:textId="77777777" w:rsidTr="00DD1AB1">
        <w:trPr>
          <w:jc w:val="center"/>
        </w:trPr>
        <w:tc>
          <w:tcPr>
            <w:tcW w:w="5920" w:type="dxa"/>
          </w:tcPr>
          <w:p w14:paraId="0A93EE09" w14:textId="77777777" w:rsidR="00DD1AB1" w:rsidRPr="00DD1AB1" w:rsidRDefault="00DD1AB1" w:rsidP="00DD1AB1">
            <w:r w:rsidRPr="00DD1AB1">
              <w:t>Расход тепловой энергии на собственные нужды, %</w:t>
            </w:r>
          </w:p>
        </w:tc>
        <w:tc>
          <w:tcPr>
            <w:tcW w:w="985" w:type="dxa"/>
            <w:vAlign w:val="center"/>
          </w:tcPr>
          <w:p w14:paraId="681F7987" w14:textId="77777777" w:rsidR="00DD1AB1" w:rsidRPr="00DD1AB1" w:rsidRDefault="00DD1AB1" w:rsidP="00DD1AB1">
            <w:pPr>
              <w:jc w:val="center"/>
              <w:rPr>
                <w:color w:val="000000"/>
              </w:rPr>
            </w:pPr>
            <w:r w:rsidRPr="00DD1AB1">
              <w:rPr>
                <w:color w:val="000000"/>
              </w:rPr>
              <w:t>0,00</w:t>
            </w:r>
          </w:p>
        </w:tc>
        <w:tc>
          <w:tcPr>
            <w:tcW w:w="999" w:type="dxa"/>
            <w:vAlign w:val="center"/>
          </w:tcPr>
          <w:p w14:paraId="1A861AF8" w14:textId="77777777" w:rsidR="00DD1AB1" w:rsidRPr="00DD1AB1" w:rsidRDefault="00DD1AB1" w:rsidP="00DD1AB1">
            <w:pPr>
              <w:jc w:val="center"/>
              <w:rPr>
                <w:color w:val="000000"/>
              </w:rPr>
            </w:pPr>
            <w:r w:rsidRPr="00DD1AB1">
              <w:rPr>
                <w:color w:val="000000"/>
              </w:rPr>
              <w:t>2,17</w:t>
            </w:r>
          </w:p>
        </w:tc>
        <w:tc>
          <w:tcPr>
            <w:tcW w:w="992" w:type="dxa"/>
            <w:vAlign w:val="center"/>
          </w:tcPr>
          <w:p w14:paraId="25C5574A" w14:textId="77777777" w:rsidR="00DD1AB1" w:rsidRPr="00DD1AB1" w:rsidRDefault="00DD1AB1" w:rsidP="00DD1AB1">
            <w:pPr>
              <w:jc w:val="center"/>
              <w:rPr>
                <w:color w:val="000000"/>
              </w:rPr>
            </w:pPr>
            <w:r w:rsidRPr="00DD1AB1">
              <w:rPr>
                <w:color w:val="000000"/>
              </w:rPr>
              <w:t>1,989</w:t>
            </w:r>
          </w:p>
        </w:tc>
        <w:tc>
          <w:tcPr>
            <w:tcW w:w="1027" w:type="dxa"/>
            <w:vAlign w:val="center"/>
          </w:tcPr>
          <w:p w14:paraId="1EB27865" w14:textId="77777777" w:rsidR="00DD1AB1" w:rsidRPr="00DD1AB1" w:rsidRDefault="00DD1AB1" w:rsidP="00DD1AB1">
            <w:pPr>
              <w:jc w:val="center"/>
              <w:rPr>
                <w:color w:val="000000"/>
              </w:rPr>
            </w:pPr>
            <w:r w:rsidRPr="00DD1AB1">
              <w:rPr>
                <w:color w:val="000000"/>
              </w:rPr>
              <w:t>2,02</w:t>
            </w:r>
          </w:p>
        </w:tc>
      </w:tr>
      <w:tr w:rsidR="00DD1AB1" w:rsidRPr="00DD1AB1" w14:paraId="44467EB8" w14:textId="77777777" w:rsidTr="00DD1AB1">
        <w:trPr>
          <w:jc w:val="center"/>
        </w:trPr>
        <w:tc>
          <w:tcPr>
            <w:tcW w:w="5920" w:type="dxa"/>
          </w:tcPr>
          <w:p w14:paraId="7A3C1E55" w14:textId="77777777" w:rsidR="00DD1AB1" w:rsidRPr="00DD1AB1" w:rsidRDefault="00DD1AB1" w:rsidP="00DD1AB1">
            <w:r w:rsidRPr="00DD1AB1">
              <w:t xml:space="preserve">Норматив удельного расхода топлива на отпущенную тепловую энергию, кг </w:t>
            </w:r>
            <w:proofErr w:type="spellStart"/>
            <w:r w:rsidRPr="00DD1AB1">
              <w:t>у.т</w:t>
            </w:r>
            <w:proofErr w:type="spellEnd"/>
            <w:r w:rsidRPr="00DD1AB1">
              <w:t>./Гкал</w:t>
            </w:r>
          </w:p>
        </w:tc>
        <w:tc>
          <w:tcPr>
            <w:tcW w:w="985" w:type="dxa"/>
            <w:vAlign w:val="center"/>
          </w:tcPr>
          <w:p w14:paraId="6F64A9E6" w14:textId="77777777" w:rsidR="00DD1AB1" w:rsidRPr="00DD1AB1" w:rsidRDefault="00DD1AB1" w:rsidP="00DD1AB1">
            <w:pPr>
              <w:jc w:val="center"/>
              <w:rPr>
                <w:color w:val="000000"/>
              </w:rPr>
            </w:pPr>
            <w:r w:rsidRPr="00DD1AB1">
              <w:rPr>
                <w:color w:val="000000"/>
              </w:rPr>
              <w:t>167,4</w:t>
            </w:r>
          </w:p>
        </w:tc>
        <w:tc>
          <w:tcPr>
            <w:tcW w:w="999" w:type="dxa"/>
            <w:vAlign w:val="center"/>
          </w:tcPr>
          <w:p w14:paraId="03D6C2B0" w14:textId="77777777" w:rsidR="00DD1AB1" w:rsidRPr="00DD1AB1" w:rsidRDefault="00DD1AB1" w:rsidP="00DD1AB1">
            <w:pPr>
              <w:jc w:val="center"/>
              <w:rPr>
                <w:color w:val="000000"/>
              </w:rPr>
            </w:pPr>
            <w:r w:rsidRPr="00DD1AB1">
              <w:rPr>
                <w:color w:val="000000"/>
              </w:rPr>
              <w:t>186,9</w:t>
            </w:r>
          </w:p>
        </w:tc>
        <w:tc>
          <w:tcPr>
            <w:tcW w:w="992" w:type="dxa"/>
            <w:vAlign w:val="center"/>
          </w:tcPr>
          <w:p w14:paraId="60F77D3A" w14:textId="77777777" w:rsidR="00DD1AB1" w:rsidRPr="00DD1AB1" w:rsidRDefault="00DD1AB1" w:rsidP="00DD1AB1">
            <w:pPr>
              <w:jc w:val="center"/>
              <w:rPr>
                <w:color w:val="000000"/>
              </w:rPr>
            </w:pPr>
            <w:r w:rsidRPr="00DD1AB1">
              <w:rPr>
                <w:color w:val="000000"/>
              </w:rPr>
              <w:t>185,96</w:t>
            </w:r>
          </w:p>
        </w:tc>
        <w:tc>
          <w:tcPr>
            <w:tcW w:w="1027" w:type="dxa"/>
            <w:vAlign w:val="center"/>
          </w:tcPr>
          <w:p w14:paraId="118C091E" w14:textId="77777777" w:rsidR="00DD1AB1" w:rsidRPr="00DD1AB1" w:rsidRDefault="00DD1AB1" w:rsidP="00DD1AB1">
            <w:pPr>
              <w:jc w:val="center"/>
              <w:rPr>
                <w:color w:val="000000"/>
              </w:rPr>
            </w:pPr>
            <w:r w:rsidRPr="00DD1AB1">
              <w:rPr>
                <w:color w:val="000000"/>
              </w:rPr>
              <w:t>186,6</w:t>
            </w:r>
          </w:p>
        </w:tc>
      </w:tr>
      <w:tr w:rsidR="00DD1AB1" w:rsidRPr="00DD1AB1" w14:paraId="1EDEB089" w14:textId="77777777" w:rsidTr="00DD1AB1">
        <w:trPr>
          <w:jc w:val="center"/>
        </w:trPr>
        <w:tc>
          <w:tcPr>
            <w:tcW w:w="9923" w:type="dxa"/>
            <w:gridSpan w:val="5"/>
          </w:tcPr>
          <w:p w14:paraId="5F7822DF" w14:textId="77777777" w:rsidR="00DD1AB1" w:rsidRPr="00DD1AB1" w:rsidRDefault="00DD1AB1" w:rsidP="00DD1AB1">
            <w:pPr>
              <w:jc w:val="center"/>
            </w:pPr>
            <w:r w:rsidRPr="00DD1AB1">
              <w:t>по видам топлива</w:t>
            </w:r>
          </w:p>
        </w:tc>
      </w:tr>
      <w:tr w:rsidR="00DD1AB1" w:rsidRPr="00DD1AB1" w14:paraId="5D75D63C" w14:textId="77777777" w:rsidTr="00DD1AB1">
        <w:trPr>
          <w:jc w:val="center"/>
        </w:trPr>
        <w:tc>
          <w:tcPr>
            <w:tcW w:w="9923" w:type="dxa"/>
            <w:gridSpan w:val="5"/>
          </w:tcPr>
          <w:p w14:paraId="60274458" w14:textId="77777777" w:rsidR="00DD1AB1" w:rsidRPr="00DD1AB1" w:rsidRDefault="00DD1AB1" w:rsidP="00DD1AB1">
            <w:pPr>
              <w:jc w:val="center"/>
            </w:pPr>
            <w:r w:rsidRPr="00DD1AB1">
              <w:t xml:space="preserve">     </w:t>
            </w:r>
            <w:r w:rsidRPr="00DD1AB1">
              <w:rPr>
                <w:i/>
              </w:rPr>
              <w:t>каменный уголь</w:t>
            </w:r>
          </w:p>
        </w:tc>
      </w:tr>
      <w:tr w:rsidR="00DD1AB1" w:rsidRPr="00DD1AB1" w14:paraId="438553AF" w14:textId="77777777" w:rsidTr="00DD1AB1">
        <w:trPr>
          <w:jc w:val="center"/>
        </w:trPr>
        <w:tc>
          <w:tcPr>
            <w:tcW w:w="5920" w:type="dxa"/>
          </w:tcPr>
          <w:p w14:paraId="0CA895B7" w14:textId="77777777" w:rsidR="00DD1AB1" w:rsidRPr="00DD1AB1" w:rsidRDefault="00DD1AB1" w:rsidP="00DD1AB1">
            <w:r w:rsidRPr="00DD1AB1">
              <w:t xml:space="preserve">Производство тепловой энергии, </w:t>
            </w:r>
            <w:proofErr w:type="spellStart"/>
            <w:proofErr w:type="gramStart"/>
            <w:r w:rsidRPr="00DD1AB1">
              <w:t>тыс.Гкал</w:t>
            </w:r>
            <w:proofErr w:type="spellEnd"/>
            <w:proofErr w:type="gramEnd"/>
          </w:p>
        </w:tc>
        <w:tc>
          <w:tcPr>
            <w:tcW w:w="985" w:type="dxa"/>
            <w:vAlign w:val="center"/>
          </w:tcPr>
          <w:p w14:paraId="3A843FC2" w14:textId="77777777" w:rsidR="00DD1AB1" w:rsidRPr="00DD1AB1" w:rsidRDefault="00DD1AB1" w:rsidP="00DD1AB1">
            <w:pPr>
              <w:jc w:val="center"/>
              <w:rPr>
                <w:color w:val="000000"/>
              </w:rPr>
            </w:pPr>
            <w:r w:rsidRPr="00DD1AB1">
              <w:rPr>
                <w:color w:val="000000"/>
              </w:rPr>
              <w:t>17,620</w:t>
            </w:r>
          </w:p>
        </w:tc>
        <w:tc>
          <w:tcPr>
            <w:tcW w:w="999" w:type="dxa"/>
            <w:vAlign w:val="center"/>
          </w:tcPr>
          <w:p w14:paraId="7E8ECABE" w14:textId="77777777" w:rsidR="00DD1AB1" w:rsidRPr="00DD1AB1" w:rsidRDefault="00DD1AB1" w:rsidP="00DD1AB1">
            <w:pPr>
              <w:jc w:val="center"/>
              <w:rPr>
                <w:color w:val="000000"/>
              </w:rPr>
            </w:pPr>
            <w:r w:rsidRPr="00DD1AB1">
              <w:rPr>
                <w:color w:val="000000"/>
              </w:rPr>
              <w:t>18,014</w:t>
            </w:r>
          </w:p>
        </w:tc>
        <w:tc>
          <w:tcPr>
            <w:tcW w:w="992" w:type="dxa"/>
            <w:vAlign w:val="center"/>
          </w:tcPr>
          <w:p w14:paraId="4704CFFD" w14:textId="77777777" w:rsidR="00DD1AB1" w:rsidRPr="00DD1AB1" w:rsidRDefault="00DD1AB1" w:rsidP="00DD1AB1">
            <w:pPr>
              <w:jc w:val="center"/>
              <w:rPr>
                <w:color w:val="000000"/>
              </w:rPr>
            </w:pPr>
            <w:r w:rsidRPr="00DD1AB1">
              <w:rPr>
                <w:color w:val="000000"/>
              </w:rPr>
              <w:t>18,222</w:t>
            </w:r>
          </w:p>
        </w:tc>
        <w:tc>
          <w:tcPr>
            <w:tcW w:w="1027" w:type="dxa"/>
            <w:vAlign w:val="center"/>
          </w:tcPr>
          <w:p w14:paraId="1EABE538" w14:textId="77777777" w:rsidR="00DD1AB1" w:rsidRPr="00DD1AB1" w:rsidRDefault="00DD1AB1" w:rsidP="00DD1AB1">
            <w:pPr>
              <w:jc w:val="center"/>
              <w:rPr>
                <w:color w:val="000000"/>
              </w:rPr>
            </w:pPr>
            <w:r w:rsidRPr="00DD1AB1">
              <w:rPr>
                <w:color w:val="000000"/>
              </w:rPr>
              <w:t>18,159</w:t>
            </w:r>
          </w:p>
        </w:tc>
      </w:tr>
      <w:tr w:rsidR="00DD1AB1" w:rsidRPr="00DD1AB1" w14:paraId="79753B8D" w14:textId="77777777" w:rsidTr="00DD1AB1">
        <w:trPr>
          <w:jc w:val="center"/>
        </w:trPr>
        <w:tc>
          <w:tcPr>
            <w:tcW w:w="5920" w:type="dxa"/>
          </w:tcPr>
          <w:p w14:paraId="6CE83F35" w14:textId="77777777" w:rsidR="00DD1AB1" w:rsidRPr="00DD1AB1" w:rsidRDefault="00DD1AB1" w:rsidP="00DD1AB1">
            <w:proofErr w:type="gramStart"/>
            <w:r w:rsidRPr="00DD1AB1">
              <w:t>Отпуск  тепловой</w:t>
            </w:r>
            <w:proofErr w:type="gramEnd"/>
            <w:r w:rsidRPr="00DD1AB1">
              <w:t xml:space="preserve"> энергии, тыс. Гкал</w:t>
            </w:r>
          </w:p>
        </w:tc>
        <w:tc>
          <w:tcPr>
            <w:tcW w:w="985" w:type="dxa"/>
            <w:vAlign w:val="center"/>
          </w:tcPr>
          <w:p w14:paraId="24CDBDE8" w14:textId="77777777" w:rsidR="00DD1AB1" w:rsidRPr="00DD1AB1" w:rsidRDefault="00DD1AB1" w:rsidP="00DD1AB1">
            <w:pPr>
              <w:jc w:val="center"/>
              <w:rPr>
                <w:color w:val="000000"/>
              </w:rPr>
            </w:pPr>
            <w:r w:rsidRPr="00DD1AB1">
              <w:rPr>
                <w:color w:val="000000"/>
              </w:rPr>
              <w:t>17,620</w:t>
            </w:r>
          </w:p>
        </w:tc>
        <w:tc>
          <w:tcPr>
            <w:tcW w:w="999" w:type="dxa"/>
            <w:vAlign w:val="center"/>
          </w:tcPr>
          <w:p w14:paraId="03FB2542" w14:textId="77777777" w:rsidR="00DD1AB1" w:rsidRPr="00DD1AB1" w:rsidRDefault="00DD1AB1" w:rsidP="00DD1AB1">
            <w:pPr>
              <w:jc w:val="center"/>
              <w:rPr>
                <w:color w:val="000000"/>
              </w:rPr>
            </w:pPr>
            <w:r w:rsidRPr="00DD1AB1">
              <w:rPr>
                <w:color w:val="000000"/>
              </w:rPr>
              <w:t>17,624</w:t>
            </w:r>
          </w:p>
        </w:tc>
        <w:tc>
          <w:tcPr>
            <w:tcW w:w="992" w:type="dxa"/>
            <w:vAlign w:val="center"/>
          </w:tcPr>
          <w:p w14:paraId="54D0FC63" w14:textId="77777777" w:rsidR="00DD1AB1" w:rsidRPr="00DD1AB1" w:rsidRDefault="00DD1AB1" w:rsidP="00DD1AB1">
            <w:pPr>
              <w:jc w:val="center"/>
              <w:rPr>
                <w:color w:val="000000"/>
              </w:rPr>
            </w:pPr>
            <w:r w:rsidRPr="00DD1AB1">
              <w:rPr>
                <w:color w:val="000000"/>
              </w:rPr>
              <w:t>17,860</w:t>
            </w:r>
          </w:p>
        </w:tc>
        <w:tc>
          <w:tcPr>
            <w:tcW w:w="1027" w:type="dxa"/>
            <w:vAlign w:val="center"/>
          </w:tcPr>
          <w:p w14:paraId="706F50A2" w14:textId="77777777" w:rsidR="00DD1AB1" w:rsidRPr="00DD1AB1" w:rsidRDefault="00DD1AB1" w:rsidP="00DD1AB1">
            <w:pPr>
              <w:jc w:val="center"/>
              <w:rPr>
                <w:color w:val="000000"/>
              </w:rPr>
            </w:pPr>
            <w:r w:rsidRPr="00DD1AB1">
              <w:rPr>
                <w:color w:val="000000"/>
              </w:rPr>
              <w:t>17,792</w:t>
            </w:r>
          </w:p>
        </w:tc>
      </w:tr>
      <w:tr w:rsidR="00DD1AB1" w:rsidRPr="00DD1AB1" w14:paraId="31B81B14" w14:textId="77777777" w:rsidTr="00DD1AB1">
        <w:trPr>
          <w:jc w:val="center"/>
        </w:trPr>
        <w:tc>
          <w:tcPr>
            <w:tcW w:w="5920" w:type="dxa"/>
          </w:tcPr>
          <w:p w14:paraId="217A9539" w14:textId="77777777" w:rsidR="00DD1AB1" w:rsidRPr="00DD1AB1" w:rsidRDefault="00DD1AB1" w:rsidP="00DD1AB1">
            <w:r w:rsidRPr="00DD1AB1">
              <w:t xml:space="preserve">Средневзвешенный норматив удельного расхода топлива на производство тепловой энергии, кг </w:t>
            </w:r>
            <w:proofErr w:type="spellStart"/>
            <w:r w:rsidRPr="00DD1AB1">
              <w:t>у.т</w:t>
            </w:r>
            <w:proofErr w:type="spellEnd"/>
            <w:r w:rsidRPr="00DD1AB1">
              <w:t>./Гкал</w:t>
            </w:r>
          </w:p>
        </w:tc>
        <w:tc>
          <w:tcPr>
            <w:tcW w:w="985" w:type="dxa"/>
            <w:vAlign w:val="center"/>
          </w:tcPr>
          <w:p w14:paraId="76BB6F11" w14:textId="77777777" w:rsidR="00DD1AB1" w:rsidRPr="00DD1AB1" w:rsidRDefault="00DD1AB1" w:rsidP="00DD1AB1">
            <w:pPr>
              <w:jc w:val="center"/>
              <w:rPr>
                <w:color w:val="000000"/>
              </w:rPr>
            </w:pPr>
            <w:r w:rsidRPr="00DD1AB1">
              <w:rPr>
                <w:color w:val="000000"/>
              </w:rPr>
              <w:t>167,4</w:t>
            </w:r>
          </w:p>
        </w:tc>
        <w:tc>
          <w:tcPr>
            <w:tcW w:w="999" w:type="dxa"/>
            <w:vAlign w:val="center"/>
          </w:tcPr>
          <w:p w14:paraId="0FA0C455" w14:textId="77777777" w:rsidR="00DD1AB1" w:rsidRPr="00DD1AB1" w:rsidRDefault="00DD1AB1" w:rsidP="00DD1AB1">
            <w:pPr>
              <w:jc w:val="center"/>
              <w:rPr>
                <w:color w:val="000000"/>
              </w:rPr>
            </w:pPr>
            <w:r w:rsidRPr="00DD1AB1">
              <w:rPr>
                <w:color w:val="000000"/>
              </w:rPr>
              <w:t>182,9</w:t>
            </w:r>
          </w:p>
        </w:tc>
        <w:tc>
          <w:tcPr>
            <w:tcW w:w="992" w:type="dxa"/>
            <w:vAlign w:val="center"/>
          </w:tcPr>
          <w:p w14:paraId="2598ACC0" w14:textId="77777777" w:rsidR="00DD1AB1" w:rsidRPr="00DD1AB1" w:rsidRDefault="00DD1AB1" w:rsidP="00DD1AB1">
            <w:pPr>
              <w:jc w:val="center"/>
              <w:rPr>
                <w:color w:val="000000"/>
              </w:rPr>
            </w:pPr>
            <w:r w:rsidRPr="00DD1AB1">
              <w:rPr>
                <w:color w:val="000000"/>
              </w:rPr>
              <w:t>182,26</w:t>
            </w:r>
          </w:p>
        </w:tc>
        <w:tc>
          <w:tcPr>
            <w:tcW w:w="1027" w:type="dxa"/>
            <w:vAlign w:val="center"/>
          </w:tcPr>
          <w:p w14:paraId="6D27FA3E" w14:textId="77777777" w:rsidR="00DD1AB1" w:rsidRPr="00DD1AB1" w:rsidRDefault="00DD1AB1" w:rsidP="00DD1AB1">
            <w:pPr>
              <w:jc w:val="center"/>
              <w:rPr>
                <w:color w:val="000000"/>
              </w:rPr>
            </w:pPr>
            <w:r w:rsidRPr="00DD1AB1">
              <w:rPr>
                <w:color w:val="000000"/>
              </w:rPr>
              <w:t>182,8</w:t>
            </w:r>
          </w:p>
        </w:tc>
      </w:tr>
      <w:tr w:rsidR="00DD1AB1" w:rsidRPr="00DD1AB1" w14:paraId="7764B5EA" w14:textId="77777777" w:rsidTr="00DD1AB1">
        <w:trPr>
          <w:jc w:val="center"/>
        </w:trPr>
        <w:tc>
          <w:tcPr>
            <w:tcW w:w="5920" w:type="dxa"/>
          </w:tcPr>
          <w:p w14:paraId="7EF3A029" w14:textId="77777777" w:rsidR="00DD1AB1" w:rsidRPr="00DD1AB1" w:rsidRDefault="00DD1AB1" w:rsidP="00DD1AB1">
            <w:r w:rsidRPr="00DD1AB1">
              <w:t xml:space="preserve">Расход тепловой энергии на собственные нужды, </w:t>
            </w:r>
            <w:proofErr w:type="spellStart"/>
            <w:proofErr w:type="gramStart"/>
            <w:r w:rsidRPr="00DD1AB1">
              <w:t>тыс.Гкал</w:t>
            </w:r>
            <w:proofErr w:type="spellEnd"/>
            <w:proofErr w:type="gramEnd"/>
          </w:p>
        </w:tc>
        <w:tc>
          <w:tcPr>
            <w:tcW w:w="985" w:type="dxa"/>
            <w:vAlign w:val="center"/>
          </w:tcPr>
          <w:p w14:paraId="63543330" w14:textId="77777777" w:rsidR="00DD1AB1" w:rsidRPr="00DD1AB1" w:rsidRDefault="00DD1AB1" w:rsidP="00DD1AB1">
            <w:pPr>
              <w:jc w:val="center"/>
              <w:rPr>
                <w:color w:val="000000"/>
              </w:rPr>
            </w:pPr>
            <w:r w:rsidRPr="00DD1AB1">
              <w:rPr>
                <w:color w:val="000000"/>
              </w:rPr>
              <w:t>0,00</w:t>
            </w:r>
          </w:p>
        </w:tc>
        <w:tc>
          <w:tcPr>
            <w:tcW w:w="999" w:type="dxa"/>
            <w:vAlign w:val="center"/>
          </w:tcPr>
          <w:p w14:paraId="303CA0AA" w14:textId="77777777" w:rsidR="00DD1AB1" w:rsidRPr="00DD1AB1" w:rsidRDefault="00DD1AB1" w:rsidP="00DD1AB1">
            <w:pPr>
              <w:jc w:val="center"/>
              <w:rPr>
                <w:color w:val="000000"/>
              </w:rPr>
            </w:pPr>
            <w:r w:rsidRPr="00DD1AB1">
              <w:rPr>
                <w:color w:val="000000"/>
              </w:rPr>
              <w:t>0,390</w:t>
            </w:r>
          </w:p>
        </w:tc>
        <w:tc>
          <w:tcPr>
            <w:tcW w:w="992" w:type="dxa"/>
            <w:vAlign w:val="center"/>
          </w:tcPr>
          <w:p w14:paraId="20EC66A3" w14:textId="77777777" w:rsidR="00DD1AB1" w:rsidRPr="00DD1AB1" w:rsidRDefault="00DD1AB1" w:rsidP="00DD1AB1">
            <w:pPr>
              <w:jc w:val="center"/>
              <w:rPr>
                <w:color w:val="000000"/>
              </w:rPr>
            </w:pPr>
            <w:r w:rsidRPr="00DD1AB1">
              <w:rPr>
                <w:color w:val="000000"/>
              </w:rPr>
              <w:t>0,362</w:t>
            </w:r>
          </w:p>
        </w:tc>
        <w:tc>
          <w:tcPr>
            <w:tcW w:w="1027" w:type="dxa"/>
            <w:vAlign w:val="center"/>
          </w:tcPr>
          <w:p w14:paraId="282A3CA1" w14:textId="77777777" w:rsidR="00DD1AB1" w:rsidRPr="00DD1AB1" w:rsidRDefault="00DD1AB1" w:rsidP="00DD1AB1">
            <w:pPr>
              <w:jc w:val="center"/>
              <w:rPr>
                <w:color w:val="000000"/>
              </w:rPr>
            </w:pPr>
            <w:r w:rsidRPr="00DD1AB1">
              <w:rPr>
                <w:color w:val="000000"/>
              </w:rPr>
              <w:t>0,366</w:t>
            </w:r>
          </w:p>
        </w:tc>
      </w:tr>
      <w:tr w:rsidR="00DD1AB1" w:rsidRPr="00DD1AB1" w14:paraId="6EA52BEF" w14:textId="77777777" w:rsidTr="00DD1AB1">
        <w:trPr>
          <w:jc w:val="center"/>
        </w:trPr>
        <w:tc>
          <w:tcPr>
            <w:tcW w:w="5920" w:type="dxa"/>
          </w:tcPr>
          <w:p w14:paraId="6DA3D282" w14:textId="77777777" w:rsidR="00DD1AB1" w:rsidRPr="00DD1AB1" w:rsidRDefault="00DD1AB1" w:rsidP="00DD1AB1">
            <w:r w:rsidRPr="00DD1AB1">
              <w:t>Расход тепловой энергии на собственные нужды, %</w:t>
            </w:r>
          </w:p>
        </w:tc>
        <w:tc>
          <w:tcPr>
            <w:tcW w:w="985" w:type="dxa"/>
            <w:vAlign w:val="center"/>
          </w:tcPr>
          <w:p w14:paraId="40CFB2D9" w14:textId="77777777" w:rsidR="00DD1AB1" w:rsidRPr="00DD1AB1" w:rsidRDefault="00DD1AB1" w:rsidP="00DD1AB1">
            <w:pPr>
              <w:jc w:val="center"/>
              <w:rPr>
                <w:color w:val="000000"/>
              </w:rPr>
            </w:pPr>
            <w:r w:rsidRPr="00DD1AB1">
              <w:rPr>
                <w:color w:val="000000"/>
              </w:rPr>
              <w:t>0,00</w:t>
            </w:r>
          </w:p>
        </w:tc>
        <w:tc>
          <w:tcPr>
            <w:tcW w:w="999" w:type="dxa"/>
            <w:vAlign w:val="center"/>
          </w:tcPr>
          <w:p w14:paraId="7B0CFEC7" w14:textId="77777777" w:rsidR="00DD1AB1" w:rsidRPr="00DD1AB1" w:rsidRDefault="00DD1AB1" w:rsidP="00DD1AB1">
            <w:pPr>
              <w:jc w:val="center"/>
              <w:rPr>
                <w:color w:val="000000"/>
              </w:rPr>
            </w:pPr>
            <w:r w:rsidRPr="00DD1AB1">
              <w:rPr>
                <w:color w:val="000000"/>
              </w:rPr>
              <w:t>2,17</w:t>
            </w:r>
          </w:p>
        </w:tc>
        <w:tc>
          <w:tcPr>
            <w:tcW w:w="992" w:type="dxa"/>
            <w:vAlign w:val="center"/>
          </w:tcPr>
          <w:p w14:paraId="3C97113A" w14:textId="77777777" w:rsidR="00DD1AB1" w:rsidRPr="00DD1AB1" w:rsidRDefault="00DD1AB1" w:rsidP="00DD1AB1">
            <w:pPr>
              <w:jc w:val="center"/>
              <w:rPr>
                <w:color w:val="000000"/>
              </w:rPr>
            </w:pPr>
            <w:r w:rsidRPr="00DD1AB1">
              <w:rPr>
                <w:color w:val="000000"/>
              </w:rPr>
              <w:t>1,989</w:t>
            </w:r>
          </w:p>
        </w:tc>
        <w:tc>
          <w:tcPr>
            <w:tcW w:w="1027" w:type="dxa"/>
            <w:vAlign w:val="center"/>
          </w:tcPr>
          <w:p w14:paraId="0A7CBE82" w14:textId="77777777" w:rsidR="00DD1AB1" w:rsidRPr="00DD1AB1" w:rsidRDefault="00DD1AB1" w:rsidP="00DD1AB1">
            <w:pPr>
              <w:jc w:val="center"/>
              <w:rPr>
                <w:color w:val="000000"/>
              </w:rPr>
            </w:pPr>
            <w:r w:rsidRPr="00DD1AB1">
              <w:rPr>
                <w:color w:val="000000"/>
              </w:rPr>
              <w:t>2,02</w:t>
            </w:r>
          </w:p>
        </w:tc>
      </w:tr>
      <w:tr w:rsidR="00DD1AB1" w:rsidRPr="00DD1AB1" w14:paraId="4C7352FE" w14:textId="77777777" w:rsidTr="00DD1AB1">
        <w:trPr>
          <w:jc w:val="center"/>
        </w:trPr>
        <w:tc>
          <w:tcPr>
            <w:tcW w:w="5920" w:type="dxa"/>
          </w:tcPr>
          <w:p w14:paraId="51935E31" w14:textId="77777777" w:rsidR="00DD1AB1" w:rsidRPr="00DD1AB1" w:rsidRDefault="00DD1AB1" w:rsidP="00DD1AB1">
            <w:r w:rsidRPr="00DD1AB1">
              <w:t xml:space="preserve">Норматив удельного расхода топлива на отпущенную тепловую энергию, кг </w:t>
            </w:r>
            <w:proofErr w:type="spellStart"/>
            <w:r w:rsidRPr="00DD1AB1">
              <w:t>у.т</w:t>
            </w:r>
            <w:proofErr w:type="spellEnd"/>
            <w:r w:rsidRPr="00DD1AB1">
              <w:t>./Гкал</w:t>
            </w:r>
          </w:p>
        </w:tc>
        <w:tc>
          <w:tcPr>
            <w:tcW w:w="985" w:type="dxa"/>
            <w:vAlign w:val="center"/>
          </w:tcPr>
          <w:p w14:paraId="1D916D12" w14:textId="77777777" w:rsidR="00DD1AB1" w:rsidRPr="00DD1AB1" w:rsidRDefault="00DD1AB1" w:rsidP="00DD1AB1">
            <w:pPr>
              <w:jc w:val="center"/>
              <w:rPr>
                <w:color w:val="000000"/>
              </w:rPr>
            </w:pPr>
            <w:r w:rsidRPr="00DD1AB1">
              <w:rPr>
                <w:color w:val="000000"/>
              </w:rPr>
              <w:t>167,4</w:t>
            </w:r>
          </w:p>
        </w:tc>
        <w:tc>
          <w:tcPr>
            <w:tcW w:w="999" w:type="dxa"/>
            <w:vAlign w:val="center"/>
          </w:tcPr>
          <w:p w14:paraId="6F121B43" w14:textId="77777777" w:rsidR="00DD1AB1" w:rsidRPr="00DD1AB1" w:rsidRDefault="00DD1AB1" w:rsidP="00DD1AB1">
            <w:pPr>
              <w:jc w:val="center"/>
              <w:rPr>
                <w:color w:val="000000"/>
              </w:rPr>
            </w:pPr>
            <w:r w:rsidRPr="00DD1AB1">
              <w:rPr>
                <w:color w:val="000000"/>
              </w:rPr>
              <w:t>186,9</w:t>
            </w:r>
          </w:p>
        </w:tc>
        <w:tc>
          <w:tcPr>
            <w:tcW w:w="992" w:type="dxa"/>
            <w:vAlign w:val="center"/>
          </w:tcPr>
          <w:p w14:paraId="24ACBD5F" w14:textId="77777777" w:rsidR="00DD1AB1" w:rsidRPr="00DD1AB1" w:rsidRDefault="00DD1AB1" w:rsidP="00DD1AB1">
            <w:pPr>
              <w:jc w:val="center"/>
              <w:rPr>
                <w:color w:val="000000"/>
              </w:rPr>
            </w:pPr>
            <w:r w:rsidRPr="00DD1AB1">
              <w:rPr>
                <w:color w:val="000000"/>
              </w:rPr>
              <w:t>185,96</w:t>
            </w:r>
          </w:p>
        </w:tc>
        <w:tc>
          <w:tcPr>
            <w:tcW w:w="1027" w:type="dxa"/>
            <w:vAlign w:val="center"/>
          </w:tcPr>
          <w:p w14:paraId="11E9ABDF" w14:textId="77777777" w:rsidR="00DD1AB1" w:rsidRPr="00DD1AB1" w:rsidRDefault="00DD1AB1" w:rsidP="00DD1AB1">
            <w:pPr>
              <w:jc w:val="center"/>
              <w:rPr>
                <w:color w:val="000000"/>
              </w:rPr>
            </w:pPr>
            <w:r w:rsidRPr="00DD1AB1">
              <w:rPr>
                <w:color w:val="000000"/>
              </w:rPr>
              <w:t>186,6</w:t>
            </w:r>
          </w:p>
        </w:tc>
      </w:tr>
    </w:tbl>
    <w:p w14:paraId="7F43B0F6" w14:textId="77777777" w:rsidR="00DD1AB1" w:rsidRPr="00DD1AB1" w:rsidRDefault="00DD1AB1" w:rsidP="00DD1AB1">
      <w:pPr>
        <w:jc w:val="both"/>
      </w:pPr>
      <w:r w:rsidRPr="00DD1AB1">
        <w:t>Примечание:</w:t>
      </w:r>
    </w:p>
    <w:p w14:paraId="62E8D3A3" w14:textId="77777777" w:rsidR="00DD1AB1" w:rsidRPr="00DD1AB1" w:rsidRDefault="00DD1AB1" w:rsidP="00DD1AB1">
      <w:pPr>
        <w:jc w:val="both"/>
      </w:pPr>
      <w:r w:rsidRPr="00DD1AB1">
        <w:t>Увеличение норматива на 2023 год обусловлено уменьшением полезного отпуска тепловой энергии и перераспределением нагрузок на котловые агрегаты.</w:t>
      </w:r>
    </w:p>
    <w:p w14:paraId="190C013D" w14:textId="77777777" w:rsidR="00DD1AB1" w:rsidRPr="00DD1AB1" w:rsidRDefault="00DD1AB1" w:rsidP="00DD1AB1">
      <w:pPr>
        <w:tabs>
          <w:tab w:val="left" w:pos="1260"/>
        </w:tabs>
        <w:jc w:val="both"/>
        <w:rPr>
          <w:szCs w:val="20"/>
        </w:rPr>
      </w:pPr>
    </w:p>
    <w:p w14:paraId="7C983FA6" w14:textId="77777777" w:rsidR="00DD1AB1" w:rsidRPr="00DD1AB1" w:rsidRDefault="00DD1AB1" w:rsidP="00DD1AB1">
      <w:pPr>
        <w:ind w:firstLine="720"/>
        <w:jc w:val="both"/>
        <w:rPr>
          <w:sz w:val="28"/>
          <w:szCs w:val="28"/>
        </w:rPr>
      </w:pPr>
      <w:r w:rsidRPr="00DD1AB1">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w:t>
      </w:r>
      <w:smartTag w:uri="urn:schemas-microsoft-com:office:smarttags" w:element="metricconverter">
        <w:smartTagPr>
          <w:attr w:name="ProductID" w:val="2010 г"/>
        </w:smartTagPr>
        <w:r w:rsidRPr="00DD1AB1">
          <w:rPr>
            <w:sz w:val="28"/>
            <w:szCs w:val="28"/>
          </w:rPr>
          <w:t>2010 г</w:t>
        </w:r>
      </w:smartTag>
      <w:r w:rsidRPr="00DD1AB1">
        <w:rPr>
          <w:sz w:val="28"/>
          <w:szCs w:val="28"/>
        </w:rPr>
        <w:t>. № 190-ФЗ «О теплоснабжении», норматив удельного расхода топлива на отпущенную тепловую энергию на 2023 год составит:</w:t>
      </w:r>
    </w:p>
    <w:p w14:paraId="77CEAFDF" w14:textId="77777777" w:rsidR="00DD1AB1" w:rsidRPr="00DD1AB1" w:rsidRDefault="00DD1AB1" w:rsidP="00DD1AB1">
      <w:pPr>
        <w:jc w:val="both"/>
        <w:rPr>
          <w:sz w:val="28"/>
          <w:szCs w:val="28"/>
        </w:rPr>
      </w:pPr>
      <w:r w:rsidRPr="00DD1AB1">
        <w:rPr>
          <w:sz w:val="28"/>
          <w:szCs w:val="28"/>
        </w:rPr>
        <w:br w:type="page"/>
      </w:r>
    </w:p>
    <w:p w14:paraId="4F3E05DB" w14:textId="77777777" w:rsidR="00DD1AB1" w:rsidRPr="00DD1AB1" w:rsidRDefault="00DD1AB1" w:rsidP="00DD1AB1">
      <w:pPr>
        <w:tabs>
          <w:tab w:val="left" w:pos="1665"/>
        </w:tabs>
        <w:jc w:val="center"/>
        <w:rPr>
          <w:b/>
          <w:bCs/>
          <w:sz w:val="28"/>
          <w:szCs w:val="28"/>
        </w:rPr>
      </w:pPr>
      <w:r w:rsidRPr="00DD1AB1">
        <w:rPr>
          <w:b/>
          <w:bCs/>
          <w:sz w:val="28"/>
          <w:szCs w:val="28"/>
        </w:rPr>
        <w:lastRenderedPageBreak/>
        <w:t xml:space="preserve">Предложение </w:t>
      </w:r>
      <w:r w:rsidRPr="00DD1AB1">
        <w:rPr>
          <w:b/>
          <w:sz w:val="28"/>
          <w:szCs w:val="28"/>
        </w:rPr>
        <w:t>по утверждению норматива удельного расхода топлива на отпущенную тепловую энергию от котельной на 2022 год</w:t>
      </w:r>
    </w:p>
    <w:p w14:paraId="1973888A" w14:textId="77777777" w:rsidR="00DD1AB1" w:rsidRPr="00DD1AB1" w:rsidRDefault="00DD1AB1" w:rsidP="00DD1AB1">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6"/>
        <w:gridCol w:w="2158"/>
        <w:gridCol w:w="1635"/>
      </w:tblGrid>
      <w:tr w:rsidR="00DD1AB1" w:rsidRPr="00DD1AB1" w14:paraId="74FB1A70" w14:textId="77777777" w:rsidTr="00AE2434">
        <w:tblPrEx>
          <w:tblCellMar>
            <w:top w:w="0" w:type="dxa"/>
            <w:bottom w:w="0" w:type="dxa"/>
          </w:tblCellMar>
        </w:tblPrEx>
        <w:trPr>
          <w:cantSplit/>
          <w:trHeight w:val="124"/>
        </w:trPr>
        <w:tc>
          <w:tcPr>
            <w:tcW w:w="2900" w:type="pct"/>
            <w:vMerge w:val="restart"/>
            <w:vAlign w:val="center"/>
          </w:tcPr>
          <w:p w14:paraId="0049D1C8" w14:textId="77777777" w:rsidR="00DD1AB1" w:rsidRPr="00DD1AB1" w:rsidRDefault="00DD1AB1" w:rsidP="00DD1AB1">
            <w:pPr>
              <w:jc w:val="center"/>
              <w:rPr>
                <w:bCs/>
                <w:iCs/>
                <w:sz w:val="28"/>
                <w:szCs w:val="28"/>
                <w:vertAlign w:val="superscript"/>
              </w:rPr>
            </w:pPr>
            <w:r w:rsidRPr="00DD1AB1">
              <w:rPr>
                <w:bCs/>
                <w:iCs/>
                <w:sz w:val="28"/>
                <w:szCs w:val="28"/>
              </w:rPr>
              <w:t>организация</w:t>
            </w:r>
          </w:p>
        </w:tc>
        <w:tc>
          <w:tcPr>
            <w:tcW w:w="2100" w:type="pct"/>
            <w:gridSpan w:val="2"/>
            <w:vAlign w:val="center"/>
          </w:tcPr>
          <w:p w14:paraId="2B018940" w14:textId="77777777" w:rsidR="00DD1AB1" w:rsidRPr="00DD1AB1" w:rsidRDefault="00DD1AB1" w:rsidP="00DD1AB1">
            <w:pPr>
              <w:jc w:val="center"/>
              <w:rPr>
                <w:bCs/>
                <w:sz w:val="28"/>
                <w:szCs w:val="28"/>
              </w:rPr>
            </w:pPr>
            <w:r w:rsidRPr="00DD1AB1">
              <w:rPr>
                <w:bCs/>
                <w:sz w:val="28"/>
                <w:szCs w:val="28"/>
              </w:rPr>
              <w:t>Норматив на отпущенную энергию</w:t>
            </w:r>
          </w:p>
        </w:tc>
      </w:tr>
      <w:tr w:rsidR="00DD1AB1" w:rsidRPr="00DD1AB1" w14:paraId="043ADA25" w14:textId="77777777" w:rsidTr="00AE2434">
        <w:tblPrEx>
          <w:tblCellMar>
            <w:top w:w="0" w:type="dxa"/>
            <w:bottom w:w="0" w:type="dxa"/>
          </w:tblCellMar>
        </w:tblPrEx>
        <w:trPr>
          <w:cantSplit/>
        </w:trPr>
        <w:tc>
          <w:tcPr>
            <w:tcW w:w="2900" w:type="pct"/>
            <w:vMerge/>
          </w:tcPr>
          <w:p w14:paraId="60324022" w14:textId="77777777" w:rsidR="00DD1AB1" w:rsidRPr="00DD1AB1" w:rsidRDefault="00DD1AB1" w:rsidP="00DD1AB1">
            <w:pPr>
              <w:jc w:val="center"/>
              <w:rPr>
                <w:bCs/>
                <w:iCs/>
                <w:sz w:val="28"/>
                <w:szCs w:val="28"/>
              </w:rPr>
            </w:pPr>
          </w:p>
        </w:tc>
        <w:tc>
          <w:tcPr>
            <w:tcW w:w="1157" w:type="pct"/>
            <w:vAlign w:val="center"/>
          </w:tcPr>
          <w:p w14:paraId="02D34587" w14:textId="77777777" w:rsidR="00DD1AB1" w:rsidRPr="00DD1AB1" w:rsidRDefault="00DD1AB1" w:rsidP="00DD1AB1">
            <w:pPr>
              <w:jc w:val="center"/>
              <w:rPr>
                <w:bCs/>
                <w:sz w:val="28"/>
                <w:szCs w:val="28"/>
              </w:rPr>
            </w:pPr>
            <w:r w:rsidRPr="00DD1AB1">
              <w:rPr>
                <w:bCs/>
                <w:sz w:val="28"/>
                <w:szCs w:val="28"/>
              </w:rPr>
              <w:t>Электрическую,</w:t>
            </w:r>
            <w:r w:rsidRPr="00DD1AB1">
              <w:rPr>
                <w:bCs/>
                <w:sz w:val="28"/>
                <w:szCs w:val="28"/>
              </w:rPr>
              <w:br/>
              <w:t xml:space="preserve">кг </w:t>
            </w:r>
            <w:proofErr w:type="spellStart"/>
            <w:r w:rsidRPr="00DD1AB1">
              <w:rPr>
                <w:bCs/>
                <w:sz w:val="28"/>
                <w:szCs w:val="28"/>
              </w:rPr>
              <w:t>у.т</w:t>
            </w:r>
            <w:proofErr w:type="spellEnd"/>
            <w:r w:rsidRPr="00DD1AB1">
              <w:rPr>
                <w:bCs/>
                <w:sz w:val="28"/>
                <w:szCs w:val="28"/>
              </w:rPr>
              <w:t>./</w:t>
            </w:r>
            <w:proofErr w:type="spellStart"/>
            <w:r w:rsidRPr="00DD1AB1">
              <w:rPr>
                <w:bCs/>
                <w:sz w:val="28"/>
                <w:szCs w:val="28"/>
              </w:rPr>
              <w:t>кВт.ч</w:t>
            </w:r>
            <w:proofErr w:type="spellEnd"/>
          </w:p>
        </w:tc>
        <w:tc>
          <w:tcPr>
            <w:tcW w:w="943" w:type="pct"/>
            <w:vAlign w:val="center"/>
          </w:tcPr>
          <w:p w14:paraId="7E1EF21A" w14:textId="77777777" w:rsidR="00DD1AB1" w:rsidRPr="00DD1AB1" w:rsidRDefault="00DD1AB1" w:rsidP="00DD1AB1">
            <w:pPr>
              <w:jc w:val="center"/>
              <w:rPr>
                <w:bCs/>
                <w:sz w:val="28"/>
                <w:szCs w:val="28"/>
              </w:rPr>
            </w:pPr>
            <w:r w:rsidRPr="00DD1AB1">
              <w:rPr>
                <w:bCs/>
                <w:sz w:val="28"/>
                <w:szCs w:val="28"/>
              </w:rPr>
              <w:t>Тепловую,</w:t>
            </w:r>
            <w:r w:rsidRPr="00DD1AB1">
              <w:rPr>
                <w:bCs/>
                <w:sz w:val="28"/>
                <w:szCs w:val="28"/>
              </w:rPr>
              <w:br/>
              <w:t xml:space="preserve">кг </w:t>
            </w:r>
            <w:proofErr w:type="spellStart"/>
            <w:r w:rsidRPr="00DD1AB1">
              <w:rPr>
                <w:bCs/>
                <w:sz w:val="28"/>
                <w:szCs w:val="28"/>
              </w:rPr>
              <w:t>у.т</w:t>
            </w:r>
            <w:proofErr w:type="spellEnd"/>
            <w:r w:rsidRPr="00DD1AB1">
              <w:rPr>
                <w:bCs/>
                <w:sz w:val="28"/>
                <w:szCs w:val="28"/>
              </w:rPr>
              <w:t>./Гкал</w:t>
            </w:r>
          </w:p>
        </w:tc>
      </w:tr>
      <w:tr w:rsidR="00DD1AB1" w:rsidRPr="00DD1AB1" w14:paraId="4BEEF6DE" w14:textId="77777777" w:rsidTr="00AE2434">
        <w:tblPrEx>
          <w:tblCellMar>
            <w:top w:w="0" w:type="dxa"/>
            <w:bottom w:w="0" w:type="dxa"/>
          </w:tblCellMar>
        </w:tblPrEx>
        <w:trPr>
          <w:trHeight w:val="421"/>
        </w:trPr>
        <w:tc>
          <w:tcPr>
            <w:tcW w:w="2900" w:type="pct"/>
            <w:vAlign w:val="center"/>
          </w:tcPr>
          <w:p w14:paraId="60CF69DF" w14:textId="77777777" w:rsidR="00DD1AB1" w:rsidRPr="00DD1AB1" w:rsidRDefault="00DD1AB1" w:rsidP="00DD1AB1">
            <w:pPr>
              <w:rPr>
                <w:sz w:val="28"/>
                <w:szCs w:val="28"/>
              </w:rPr>
            </w:pPr>
            <w:r w:rsidRPr="00DD1AB1">
              <w:rPr>
                <w:sz w:val="28"/>
                <w:szCs w:val="28"/>
              </w:rPr>
              <w:t>ООО «Водоканал» (Новокузнецкий муниципальный округ),</w:t>
            </w:r>
          </w:p>
          <w:p w14:paraId="101D8534" w14:textId="77777777" w:rsidR="00DD1AB1" w:rsidRPr="00DD1AB1" w:rsidRDefault="00DD1AB1" w:rsidP="00DD1AB1">
            <w:pPr>
              <w:rPr>
                <w:sz w:val="28"/>
                <w:szCs w:val="28"/>
              </w:rPr>
            </w:pPr>
            <w:r w:rsidRPr="00DD1AB1">
              <w:rPr>
                <w:sz w:val="28"/>
                <w:szCs w:val="28"/>
              </w:rPr>
              <w:t>ИНН 4217166136</w:t>
            </w:r>
          </w:p>
        </w:tc>
        <w:tc>
          <w:tcPr>
            <w:tcW w:w="1157" w:type="pct"/>
            <w:vAlign w:val="center"/>
          </w:tcPr>
          <w:p w14:paraId="578BD2A9" w14:textId="77777777" w:rsidR="00DD1AB1" w:rsidRPr="00DD1AB1" w:rsidRDefault="00DD1AB1" w:rsidP="00DD1AB1">
            <w:pPr>
              <w:jc w:val="center"/>
              <w:rPr>
                <w:bCs/>
                <w:sz w:val="28"/>
                <w:szCs w:val="28"/>
              </w:rPr>
            </w:pPr>
            <w:r w:rsidRPr="00DD1AB1">
              <w:rPr>
                <w:bCs/>
                <w:sz w:val="28"/>
                <w:szCs w:val="28"/>
              </w:rPr>
              <w:t>-</w:t>
            </w:r>
          </w:p>
        </w:tc>
        <w:tc>
          <w:tcPr>
            <w:tcW w:w="943" w:type="pct"/>
            <w:vAlign w:val="center"/>
          </w:tcPr>
          <w:p w14:paraId="2A1D9522" w14:textId="77777777" w:rsidR="00DD1AB1" w:rsidRPr="00DD1AB1" w:rsidRDefault="00DD1AB1" w:rsidP="00DD1AB1">
            <w:pPr>
              <w:jc w:val="center"/>
              <w:rPr>
                <w:bCs/>
                <w:sz w:val="28"/>
                <w:szCs w:val="28"/>
              </w:rPr>
            </w:pPr>
            <w:r w:rsidRPr="00DD1AB1">
              <w:rPr>
                <w:bCs/>
                <w:iCs/>
                <w:sz w:val="28"/>
                <w:szCs w:val="28"/>
              </w:rPr>
              <w:t>186,6</w:t>
            </w:r>
          </w:p>
        </w:tc>
      </w:tr>
    </w:tbl>
    <w:p w14:paraId="2981815C" w14:textId="77777777" w:rsidR="00DD1AB1" w:rsidRPr="00DD1AB1" w:rsidRDefault="00DD1AB1" w:rsidP="00DD1AB1">
      <w:pPr>
        <w:jc w:val="both"/>
        <w:rPr>
          <w:sz w:val="28"/>
          <w:szCs w:val="28"/>
        </w:rPr>
      </w:pPr>
    </w:p>
    <w:p w14:paraId="684C70AC" w14:textId="77777777" w:rsidR="00DD1AB1" w:rsidRPr="00DD1AB1" w:rsidRDefault="00DD1AB1" w:rsidP="00DD1AB1">
      <w:pPr>
        <w:jc w:val="both"/>
        <w:rPr>
          <w:sz w:val="29"/>
          <w:szCs w:val="29"/>
          <w:lang w:val="x-none" w:eastAsia="x-none"/>
        </w:rPr>
      </w:pPr>
    </w:p>
    <w:p w14:paraId="7E6D5DEE" w14:textId="77777777" w:rsidR="00DD1AB1" w:rsidRDefault="00DD1AB1" w:rsidP="00DD1AB1">
      <w:pPr>
        <w:tabs>
          <w:tab w:val="left" w:pos="5580"/>
          <w:tab w:val="left" w:pos="9498"/>
        </w:tabs>
        <w:ind w:right="-569"/>
        <w:sectPr w:rsidR="00DD1AB1" w:rsidSect="00682DCA">
          <w:pgSz w:w="11906" w:h="16838"/>
          <w:pgMar w:top="851" w:right="1418" w:bottom="567" w:left="1559" w:header="709" w:footer="709" w:gutter="0"/>
          <w:cols w:space="708"/>
          <w:titlePg/>
          <w:docGrid w:linePitch="360"/>
        </w:sectPr>
      </w:pPr>
    </w:p>
    <w:p w14:paraId="44B9735D" w14:textId="5A90AD21" w:rsidR="00DD1AB1" w:rsidRPr="00D00103" w:rsidRDefault="00DD1AB1" w:rsidP="00DD1AB1">
      <w:pPr>
        <w:tabs>
          <w:tab w:val="left" w:pos="5580"/>
          <w:tab w:val="left" w:pos="9498"/>
        </w:tabs>
        <w:ind w:left="-2884" w:right="-569" w:firstLine="8413"/>
      </w:pPr>
      <w:r w:rsidRPr="00D00103">
        <w:lastRenderedPageBreak/>
        <w:t xml:space="preserve">Приложение </w:t>
      </w:r>
      <w:r>
        <w:t>№ 1</w:t>
      </w:r>
      <w:r>
        <w:t>1</w:t>
      </w:r>
      <w:r>
        <w:t xml:space="preserve"> </w:t>
      </w:r>
      <w:r w:rsidRPr="00D00103">
        <w:t xml:space="preserve">к протоколу № </w:t>
      </w:r>
      <w:r>
        <w:t>72</w:t>
      </w:r>
    </w:p>
    <w:p w14:paraId="198B9306" w14:textId="77777777" w:rsidR="00DD1AB1" w:rsidRPr="00D00103" w:rsidRDefault="00DD1AB1" w:rsidP="00DD1AB1">
      <w:pPr>
        <w:tabs>
          <w:tab w:val="left" w:pos="5580"/>
          <w:tab w:val="left" w:pos="9498"/>
        </w:tabs>
        <w:ind w:left="-2884" w:right="-569" w:firstLine="8413"/>
      </w:pPr>
      <w:r w:rsidRPr="00D00103">
        <w:t>заседания правления Региональной</w:t>
      </w:r>
    </w:p>
    <w:p w14:paraId="1A9417A9" w14:textId="77777777" w:rsidR="00DD1AB1" w:rsidRPr="00D00103" w:rsidRDefault="00DD1AB1" w:rsidP="00DD1AB1">
      <w:pPr>
        <w:tabs>
          <w:tab w:val="left" w:pos="5580"/>
          <w:tab w:val="left" w:pos="9498"/>
        </w:tabs>
        <w:ind w:left="-2884" w:right="-569" w:firstLine="8413"/>
      </w:pPr>
      <w:r w:rsidRPr="00D00103">
        <w:t>энергетической комиссии</w:t>
      </w:r>
    </w:p>
    <w:p w14:paraId="3E5C7700" w14:textId="5582E2DB" w:rsidR="00DD1AB1" w:rsidRDefault="00DD1AB1" w:rsidP="00DD1AB1">
      <w:pPr>
        <w:tabs>
          <w:tab w:val="left" w:pos="5580"/>
          <w:tab w:val="left" w:pos="9498"/>
        </w:tabs>
        <w:ind w:left="-2884" w:right="-569" w:firstLine="8413"/>
      </w:pPr>
      <w:r w:rsidRPr="00D00103">
        <w:t xml:space="preserve">Кузбасса от </w:t>
      </w:r>
      <w:r>
        <w:t>27.10</w:t>
      </w:r>
      <w:r w:rsidRPr="00D00103">
        <w:t>.2022</w:t>
      </w:r>
    </w:p>
    <w:p w14:paraId="1945CB78" w14:textId="77777777" w:rsidR="00DD1AB1" w:rsidRDefault="00DD1AB1" w:rsidP="00DD1AB1">
      <w:pPr>
        <w:tabs>
          <w:tab w:val="left" w:pos="5580"/>
          <w:tab w:val="left" w:pos="9498"/>
        </w:tabs>
        <w:ind w:left="-2884" w:right="-569" w:firstLine="8413"/>
      </w:pPr>
    </w:p>
    <w:p w14:paraId="76CE0001" w14:textId="77777777" w:rsidR="00DD1AB1" w:rsidRPr="00DD1AB1" w:rsidRDefault="00DD1AB1" w:rsidP="00DD1AB1">
      <w:pPr>
        <w:keepNext/>
        <w:jc w:val="center"/>
        <w:outlineLvl w:val="0"/>
        <w:rPr>
          <w:b/>
          <w:sz w:val="28"/>
          <w:szCs w:val="28"/>
        </w:rPr>
      </w:pPr>
      <w:r w:rsidRPr="00DD1AB1">
        <w:rPr>
          <w:b/>
          <w:iCs/>
          <w:sz w:val="28"/>
          <w:szCs w:val="28"/>
        </w:rPr>
        <w:t>Экспертное заключение</w:t>
      </w:r>
      <w:r w:rsidRPr="00DD1AB1">
        <w:rPr>
          <w:b/>
          <w:sz w:val="28"/>
          <w:szCs w:val="28"/>
        </w:rPr>
        <w:t xml:space="preserve"> </w:t>
      </w:r>
    </w:p>
    <w:p w14:paraId="57E30B4A" w14:textId="77777777" w:rsidR="00DD1AB1" w:rsidRPr="00DD1AB1" w:rsidRDefault="00DD1AB1" w:rsidP="00DD1AB1">
      <w:pPr>
        <w:keepNext/>
        <w:jc w:val="center"/>
        <w:outlineLvl w:val="0"/>
        <w:rPr>
          <w:b/>
          <w:sz w:val="28"/>
          <w:szCs w:val="28"/>
        </w:rPr>
      </w:pPr>
      <w:r w:rsidRPr="00DD1AB1">
        <w:rPr>
          <w:b/>
          <w:sz w:val="28"/>
          <w:szCs w:val="28"/>
        </w:rPr>
        <w:t>Региональной энергетической комиссии Кузбасса</w:t>
      </w:r>
    </w:p>
    <w:p w14:paraId="3C35097F" w14:textId="2A63E632" w:rsidR="00DD1AB1" w:rsidRPr="00DD1AB1" w:rsidRDefault="00DD1AB1" w:rsidP="00DD1AB1">
      <w:pPr>
        <w:keepNext/>
        <w:jc w:val="center"/>
        <w:outlineLvl w:val="0"/>
        <w:rPr>
          <w:sz w:val="28"/>
          <w:szCs w:val="28"/>
        </w:rPr>
      </w:pPr>
      <w:r w:rsidRPr="00DD1AB1">
        <w:rPr>
          <w:b/>
          <w:iCs/>
          <w:sz w:val="28"/>
          <w:szCs w:val="28"/>
        </w:rPr>
        <w:t xml:space="preserve"> </w:t>
      </w:r>
      <w:r w:rsidRPr="00DD1AB1">
        <w:rPr>
          <w:sz w:val="28"/>
          <w:szCs w:val="28"/>
        </w:rPr>
        <w:t xml:space="preserve">по материалам, представленным ООО «Енисей» г. Бийск для утверждения норматива удельного расхода топлива на отпущенную тепловую энергию </w:t>
      </w:r>
      <w:r w:rsidRPr="00DD1AB1">
        <w:rPr>
          <w:sz w:val="28"/>
          <w:szCs w:val="28"/>
        </w:rPr>
        <w:br/>
        <w:t>по узлу теплоснабжения п. Белогорск Тисульского района Кемеровской области</w:t>
      </w:r>
      <w:r>
        <w:rPr>
          <w:sz w:val="28"/>
          <w:szCs w:val="28"/>
        </w:rPr>
        <w:t xml:space="preserve"> </w:t>
      </w:r>
      <w:r w:rsidRPr="00DD1AB1">
        <w:rPr>
          <w:sz w:val="28"/>
          <w:szCs w:val="28"/>
        </w:rPr>
        <w:t>на 2023 год</w:t>
      </w:r>
    </w:p>
    <w:p w14:paraId="0E8537F8" w14:textId="77777777" w:rsidR="00DD1AB1" w:rsidRPr="00DD1AB1" w:rsidRDefault="00DD1AB1" w:rsidP="00DD1AB1">
      <w:pPr>
        <w:ind w:firstLine="567"/>
        <w:jc w:val="both"/>
        <w:rPr>
          <w:sz w:val="25"/>
          <w:szCs w:val="25"/>
        </w:rPr>
      </w:pPr>
    </w:p>
    <w:p w14:paraId="27C0DAAB" w14:textId="77777777" w:rsidR="00DD1AB1" w:rsidRPr="00DD1AB1" w:rsidRDefault="00DD1AB1" w:rsidP="00DD1AB1">
      <w:pPr>
        <w:ind w:firstLine="567"/>
        <w:jc w:val="both"/>
        <w:rPr>
          <w:sz w:val="28"/>
          <w:szCs w:val="28"/>
        </w:rPr>
      </w:pPr>
      <w:r w:rsidRPr="00DD1AB1">
        <w:rPr>
          <w:sz w:val="28"/>
          <w:szCs w:val="28"/>
        </w:rPr>
        <w:t xml:space="preserve">В Региональную энергетическую комиссию Кузбасса обратилось </w:t>
      </w:r>
      <w:r w:rsidRPr="00DD1AB1">
        <w:rPr>
          <w:sz w:val="28"/>
          <w:szCs w:val="28"/>
        </w:rPr>
        <w:br/>
        <w:t xml:space="preserve">ООО «Енисей» (далее – Предприятие) с заявкой на утверждение норматива удельного расхода топлива на отпущенную тепловую энергию от котельной </w:t>
      </w:r>
      <w:r w:rsidRPr="00DD1AB1">
        <w:rPr>
          <w:sz w:val="28"/>
          <w:szCs w:val="28"/>
        </w:rPr>
        <w:br/>
        <w:t>ООО «Енисей».</w:t>
      </w:r>
    </w:p>
    <w:p w14:paraId="2C91A717" w14:textId="77777777" w:rsidR="00DD1AB1" w:rsidRPr="00DD1AB1" w:rsidRDefault="00DD1AB1" w:rsidP="00DD1AB1">
      <w:pPr>
        <w:ind w:firstLine="567"/>
        <w:jc w:val="both"/>
        <w:rPr>
          <w:sz w:val="28"/>
          <w:szCs w:val="28"/>
        </w:rPr>
      </w:pPr>
      <w:r w:rsidRPr="00DD1AB1">
        <w:rPr>
          <w:sz w:val="28"/>
          <w:szCs w:val="28"/>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6AC3F671" w14:textId="77777777" w:rsidR="00DD1AB1" w:rsidRPr="00DD1AB1" w:rsidRDefault="00DD1AB1" w:rsidP="00DD1AB1">
      <w:pPr>
        <w:ind w:firstLine="567"/>
        <w:jc w:val="both"/>
        <w:rPr>
          <w:sz w:val="28"/>
          <w:szCs w:val="28"/>
        </w:rPr>
      </w:pPr>
      <w:r w:rsidRPr="00DD1AB1">
        <w:rPr>
          <w:sz w:val="28"/>
          <w:szCs w:val="28"/>
        </w:rPr>
        <w:t>- копия Устава;</w:t>
      </w:r>
    </w:p>
    <w:p w14:paraId="7AD24C20" w14:textId="77777777" w:rsidR="00DD1AB1" w:rsidRPr="00DD1AB1" w:rsidRDefault="00DD1AB1" w:rsidP="00DD1AB1">
      <w:pPr>
        <w:ind w:firstLine="567"/>
        <w:jc w:val="both"/>
        <w:rPr>
          <w:sz w:val="28"/>
          <w:szCs w:val="28"/>
        </w:rPr>
      </w:pPr>
      <w:r w:rsidRPr="00DD1AB1">
        <w:rPr>
          <w:sz w:val="28"/>
          <w:szCs w:val="28"/>
        </w:rPr>
        <w:t>- копия свидетельства о государственной регистрации;</w:t>
      </w:r>
    </w:p>
    <w:p w14:paraId="70BF6A39" w14:textId="77777777" w:rsidR="00DD1AB1" w:rsidRPr="00DD1AB1" w:rsidRDefault="00DD1AB1" w:rsidP="00DD1AB1">
      <w:pPr>
        <w:ind w:firstLine="567"/>
        <w:jc w:val="both"/>
        <w:rPr>
          <w:sz w:val="28"/>
          <w:szCs w:val="28"/>
        </w:rPr>
      </w:pPr>
      <w:r w:rsidRPr="00DD1AB1">
        <w:rPr>
          <w:sz w:val="28"/>
          <w:szCs w:val="28"/>
        </w:rPr>
        <w:t>- копия свидетельства о постановке на учет в налоговом органе;</w:t>
      </w:r>
    </w:p>
    <w:p w14:paraId="7A5AFD9F" w14:textId="77777777" w:rsidR="00DD1AB1" w:rsidRPr="00DD1AB1" w:rsidRDefault="00DD1AB1" w:rsidP="00DD1AB1">
      <w:pPr>
        <w:ind w:firstLine="567"/>
        <w:jc w:val="both"/>
        <w:rPr>
          <w:sz w:val="28"/>
          <w:szCs w:val="28"/>
        </w:rPr>
      </w:pPr>
      <w:r w:rsidRPr="00DD1AB1">
        <w:rPr>
          <w:sz w:val="28"/>
          <w:szCs w:val="28"/>
        </w:rPr>
        <w:t>- договор аренды имущества;</w:t>
      </w:r>
    </w:p>
    <w:p w14:paraId="0FC0B2C7" w14:textId="77777777" w:rsidR="00DD1AB1" w:rsidRPr="00DD1AB1" w:rsidRDefault="00DD1AB1" w:rsidP="00DD1AB1">
      <w:pPr>
        <w:ind w:firstLine="567"/>
        <w:jc w:val="both"/>
        <w:rPr>
          <w:sz w:val="28"/>
          <w:szCs w:val="28"/>
        </w:rPr>
      </w:pPr>
      <w:r w:rsidRPr="00DD1AB1">
        <w:rPr>
          <w:sz w:val="28"/>
          <w:szCs w:val="28"/>
        </w:rPr>
        <w:t>- пояснительную записку по котельной;</w:t>
      </w:r>
    </w:p>
    <w:p w14:paraId="6E973310" w14:textId="77777777" w:rsidR="00DD1AB1" w:rsidRPr="00DD1AB1" w:rsidRDefault="00DD1AB1" w:rsidP="00DD1AB1">
      <w:pPr>
        <w:ind w:firstLine="567"/>
        <w:jc w:val="both"/>
        <w:rPr>
          <w:sz w:val="28"/>
          <w:szCs w:val="28"/>
        </w:rPr>
      </w:pPr>
      <w:r w:rsidRPr="00DD1AB1">
        <w:rPr>
          <w:sz w:val="28"/>
          <w:szCs w:val="28"/>
        </w:rPr>
        <w:t>- расчеты удельных расходов топлива по котельной на каждый месяц периода регулирования и в целом за расчетный период;</w:t>
      </w:r>
    </w:p>
    <w:p w14:paraId="398EE48C" w14:textId="77777777" w:rsidR="00DD1AB1" w:rsidRPr="00DD1AB1" w:rsidRDefault="00DD1AB1" w:rsidP="00DD1AB1">
      <w:pPr>
        <w:ind w:firstLine="567"/>
        <w:jc w:val="both"/>
        <w:rPr>
          <w:sz w:val="28"/>
          <w:szCs w:val="28"/>
        </w:rPr>
      </w:pPr>
      <w:r w:rsidRPr="00DD1AB1">
        <w:rPr>
          <w:sz w:val="28"/>
          <w:szCs w:val="28"/>
        </w:rPr>
        <w:t>- значения нормативов на год расчетный, текущий и за два года, предшествующих году текущему, включенных в тариф;</w:t>
      </w:r>
    </w:p>
    <w:p w14:paraId="39E2B2E4" w14:textId="77777777" w:rsidR="00DD1AB1" w:rsidRPr="00DD1AB1" w:rsidRDefault="00DD1AB1" w:rsidP="00DD1AB1">
      <w:pPr>
        <w:ind w:firstLine="567"/>
        <w:jc w:val="both"/>
        <w:rPr>
          <w:sz w:val="28"/>
          <w:szCs w:val="28"/>
        </w:rPr>
      </w:pPr>
      <w:r w:rsidRPr="00DD1AB1">
        <w:rPr>
          <w:sz w:val="28"/>
          <w:szCs w:val="28"/>
        </w:rPr>
        <w:t>- материалы, обосновывающие значения нормативов;</w:t>
      </w:r>
    </w:p>
    <w:p w14:paraId="48F59B1C" w14:textId="77777777" w:rsidR="00DD1AB1" w:rsidRPr="00DD1AB1" w:rsidRDefault="00DD1AB1" w:rsidP="00DD1AB1">
      <w:pPr>
        <w:ind w:firstLine="567"/>
        <w:jc w:val="both"/>
        <w:rPr>
          <w:sz w:val="28"/>
          <w:szCs w:val="28"/>
        </w:rPr>
      </w:pPr>
      <w:r w:rsidRPr="00DD1AB1">
        <w:rPr>
          <w:sz w:val="28"/>
          <w:szCs w:val="28"/>
        </w:rPr>
        <w:t>- заключение экспертизы материалов, обосновывающих значение нормативов удельных расходов топлива, выполненной ОАО «АЭЭ».</w:t>
      </w:r>
    </w:p>
    <w:p w14:paraId="114C698D" w14:textId="77777777" w:rsidR="00DD1AB1" w:rsidRPr="00DD1AB1" w:rsidRDefault="00DD1AB1" w:rsidP="00DD1AB1">
      <w:pPr>
        <w:ind w:firstLine="567"/>
        <w:jc w:val="both"/>
        <w:rPr>
          <w:sz w:val="28"/>
          <w:szCs w:val="28"/>
        </w:rPr>
      </w:pPr>
      <w:r w:rsidRPr="00DD1AB1">
        <w:rPr>
          <w:sz w:val="28"/>
          <w:szCs w:val="28"/>
        </w:rPr>
        <w:t>Предприятию на праве аренды принадлежит котельная. В котельной установлено 4 котла КВ-В-7,56-115. Год ввода котельной в эксплуатацию 2014. Котельная работает круглый год с перерывом на 14 дней для регламентных работ.</w:t>
      </w:r>
    </w:p>
    <w:p w14:paraId="3B79FAAC" w14:textId="77777777" w:rsidR="00DD1AB1" w:rsidRPr="00DD1AB1" w:rsidRDefault="00DD1AB1" w:rsidP="00DD1AB1">
      <w:pPr>
        <w:ind w:firstLine="567"/>
        <w:jc w:val="both"/>
        <w:rPr>
          <w:sz w:val="28"/>
          <w:szCs w:val="28"/>
        </w:rPr>
      </w:pPr>
      <w:r w:rsidRPr="00DD1AB1">
        <w:rPr>
          <w:sz w:val="28"/>
          <w:szCs w:val="28"/>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DD1AB1">
          <w:rPr>
            <w:sz w:val="28"/>
            <w:szCs w:val="28"/>
          </w:rPr>
          <w:t>2009 г</w:t>
        </w:r>
      </w:smartTag>
      <w:r w:rsidRPr="00DD1AB1">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DD1AB1">
          <w:rPr>
            <w:sz w:val="28"/>
            <w:szCs w:val="28"/>
          </w:rPr>
          <w:t>2008 г</w:t>
        </w:r>
      </w:smartTag>
      <w:r w:rsidRPr="00DD1AB1">
        <w:rPr>
          <w:sz w:val="28"/>
          <w:szCs w:val="28"/>
        </w:rPr>
        <w:t>. № 323.</w:t>
      </w:r>
    </w:p>
    <w:p w14:paraId="51927804" w14:textId="77777777" w:rsidR="00DD1AB1" w:rsidRPr="00DD1AB1" w:rsidRDefault="00DD1AB1" w:rsidP="00DD1AB1">
      <w:pPr>
        <w:ind w:firstLine="567"/>
        <w:jc w:val="both"/>
        <w:rPr>
          <w:sz w:val="28"/>
          <w:szCs w:val="28"/>
        </w:rPr>
      </w:pPr>
      <w:r w:rsidRPr="00DD1AB1">
        <w:rPr>
          <w:sz w:val="28"/>
          <w:szCs w:val="28"/>
        </w:rPr>
        <w:t>В таблице 1 представлена динамика основных показателей удельного расхода топлива на отпущенную тепловую энергию.</w:t>
      </w:r>
    </w:p>
    <w:p w14:paraId="7B1321FE" w14:textId="77777777" w:rsidR="00DD1AB1" w:rsidRPr="00DD1AB1" w:rsidRDefault="00DD1AB1" w:rsidP="00DD1AB1">
      <w:pPr>
        <w:jc w:val="right"/>
        <w:rPr>
          <w:b/>
          <w:sz w:val="22"/>
          <w:szCs w:val="22"/>
        </w:rPr>
      </w:pPr>
      <w:r w:rsidRPr="00DD1AB1">
        <w:rPr>
          <w:szCs w:val="20"/>
        </w:rPr>
        <w:br w:type="page"/>
      </w:r>
      <w:r w:rsidRPr="00DD1AB1">
        <w:rPr>
          <w:b/>
          <w:sz w:val="22"/>
          <w:szCs w:val="22"/>
        </w:rPr>
        <w:lastRenderedPageBreak/>
        <w:t>Таблица 1</w:t>
      </w:r>
    </w:p>
    <w:p w14:paraId="280C06BC" w14:textId="77777777" w:rsidR="00DD1AB1" w:rsidRPr="00DD1AB1" w:rsidRDefault="00DD1AB1" w:rsidP="00DD1AB1">
      <w:pPr>
        <w:jc w:val="center"/>
        <w:rPr>
          <w:b/>
          <w:sz w:val="22"/>
          <w:szCs w:val="22"/>
        </w:rPr>
      </w:pPr>
      <w:r w:rsidRPr="00DD1AB1">
        <w:rPr>
          <w:b/>
          <w:sz w:val="22"/>
          <w:szCs w:val="22"/>
        </w:rPr>
        <w:t>ДИНАМИКА ОСНОВНЫХ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2"/>
        <w:gridCol w:w="1238"/>
        <w:gridCol w:w="1200"/>
        <w:gridCol w:w="1375"/>
        <w:gridCol w:w="1224"/>
      </w:tblGrid>
      <w:tr w:rsidR="00DD1AB1" w:rsidRPr="00DD1AB1" w14:paraId="3697FE4B" w14:textId="77777777" w:rsidTr="00AE2434">
        <w:trPr>
          <w:trHeight w:val="20"/>
        </w:trPr>
        <w:tc>
          <w:tcPr>
            <w:tcW w:w="2176" w:type="pct"/>
            <w:vMerge w:val="restart"/>
            <w:shd w:val="clear" w:color="auto" w:fill="auto"/>
          </w:tcPr>
          <w:p w14:paraId="706B1EB4" w14:textId="77777777" w:rsidR="00DD1AB1" w:rsidRPr="00DD1AB1" w:rsidRDefault="00DD1AB1" w:rsidP="00DD1AB1">
            <w:pPr>
              <w:rPr>
                <w:bCs/>
                <w:sz w:val="22"/>
                <w:szCs w:val="22"/>
              </w:rPr>
            </w:pPr>
            <w:r w:rsidRPr="00DD1AB1">
              <w:rPr>
                <w:bCs/>
                <w:sz w:val="22"/>
                <w:szCs w:val="22"/>
              </w:rPr>
              <w:t> </w:t>
            </w:r>
          </w:p>
          <w:p w14:paraId="5885D95F" w14:textId="77777777" w:rsidR="00DD1AB1" w:rsidRPr="00DD1AB1" w:rsidRDefault="00DD1AB1" w:rsidP="00DD1AB1">
            <w:pPr>
              <w:jc w:val="center"/>
              <w:rPr>
                <w:bCs/>
                <w:sz w:val="22"/>
                <w:szCs w:val="22"/>
              </w:rPr>
            </w:pPr>
            <w:r w:rsidRPr="00DD1AB1">
              <w:rPr>
                <w:bCs/>
                <w:sz w:val="22"/>
                <w:szCs w:val="22"/>
              </w:rPr>
              <w:t>показатели</w:t>
            </w:r>
          </w:p>
        </w:tc>
        <w:tc>
          <w:tcPr>
            <w:tcW w:w="2824" w:type="pct"/>
            <w:gridSpan w:val="4"/>
            <w:shd w:val="clear" w:color="auto" w:fill="auto"/>
          </w:tcPr>
          <w:p w14:paraId="21F106A0" w14:textId="77777777" w:rsidR="00DD1AB1" w:rsidRPr="00DD1AB1" w:rsidRDefault="00DD1AB1" w:rsidP="00DD1AB1">
            <w:pPr>
              <w:jc w:val="center"/>
              <w:rPr>
                <w:bCs/>
                <w:szCs w:val="20"/>
              </w:rPr>
            </w:pPr>
            <w:r w:rsidRPr="00DD1AB1">
              <w:rPr>
                <w:bCs/>
                <w:szCs w:val="20"/>
              </w:rPr>
              <w:t>Значения показателей</w:t>
            </w:r>
          </w:p>
        </w:tc>
      </w:tr>
      <w:tr w:rsidR="00DD1AB1" w:rsidRPr="00DD1AB1" w14:paraId="465EE290" w14:textId="77777777" w:rsidTr="00AE2434">
        <w:trPr>
          <w:trHeight w:val="20"/>
        </w:trPr>
        <w:tc>
          <w:tcPr>
            <w:tcW w:w="2176" w:type="pct"/>
            <w:vMerge/>
            <w:shd w:val="clear" w:color="auto" w:fill="auto"/>
          </w:tcPr>
          <w:p w14:paraId="000358BE" w14:textId="77777777" w:rsidR="00DD1AB1" w:rsidRPr="00DD1AB1" w:rsidRDefault="00DD1AB1" w:rsidP="00DD1AB1">
            <w:pPr>
              <w:rPr>
                <w:bCs/>
                <w:sz w:val="22"/>
                <w:szCs w:val="22"/>
              </w:rPr>
            </w:pPr>
          </w:p>
        </w:tc>
        <w:tc>
          <w:tcPr>
            <w:tcW w:w="694" w:type="pct"/>
            <w:shd w:val="clear" w:color="auto" w:fill="auto"/>
          </w:tcPr>
          <w:p w14:paraId="1B702E2B" w14:textId="77777777" w:rsidR="00DD1AB1" w:rsidRPr="00DD1AB1" w:rsidRDefault="00DD1AB1" w:rsidP="00DD1AB1">
            <w:pPr>
              <w:jc w:val="center"/>
              <w:rPr>
                <w:bCs/>
                <w:sz w:val="22"/>
                <w:szCs w:val="22"/>
              </w:rPr>
            </w:pPr>
            <w:r w:rsidRPr="00DD1AB1">
              <w:rPr>
                <w:bCs/>
                <w:sz w:val="22"/>
                <w:szCs w:val="22"/>
              </w:rPr>
              <w:t>2020 г.</w:t>
            </w:r>
          </w:p>
        </w:tc>
        <w:tc>
          <w:tcPr>
            <w:tcW w:w="673" w:type="pct"/>
            <w:shd w:val="clear" w:color="auto" w:fill="auto"/>
          </w:tcPr>
          <w:p w14:paraId="39A7E37E" w14:textId="77777777" w:rsidR="00DD1AB1" w:rsidRPr="00DD1AB1" w:rsidRDefault="00DD1AB1" w:rsidP="00DD1AB1">
            <w:pPr>
              <w:jc w:val="center"/>
              <w:rPr>
                <w:bCs/>
                <w:sz w:val="22"/>
                <w:szCs w:val="22"/>
              </w:rPr>
            </w:pPr>
            <w:r w:rsidRPr="00DD1AB1">
              <w:rPr>
                <w:bCs/>
                <w:sz w:val="22"/>
                <w:szCs w:val="22"/>
              </w:rPr>
              <w:t>2021 г.</w:t>
            </w:r>
          </w:p>
        </w:tc>
        <w:tc>
          <w:tcPr>
            <w:tcW w:w="771" w:type="pct"/>
            <w:shd w:val="clear" w:color="auto" w:fill="auto"/>
          </w:tcPr>
          <w:p w14:paraId="78CF1F17" w14:textId="77777777" w:rsidR="00DD1AB1" w:rsidRPr="00DD1AB1" w:rsidRDefault="00DD1AB1" w:rsidP="00DD1AB1">
            <w:pPr>
              <w:jc w:val="center"/>
              <w:rPr>
                <w:bCs/>
                <w:sz w:val="22"/>
                <w:szCs w:val="22"/>
              </w:rPr>
            </w:pPr>
            <w:r w:rsidRPr="00DD1AB1">
              <w:rPr>
                <w:bCs/>
                <w:sz w:val="22"/>
                <w:szCs w:val="22"/>
              </w:rPr>
              <w:t>2022 г.</w:t>
            </w:r>
          </w:p>
        </w:tc>
        <w:tc>
          <w:tcPr>
            <w:tcW w:w="686" w:type="pct"/>
            <w:shd w:val="clear" w:color="auto" w:fill="auto"/>
          </w:tcPr>
          <w:p w14:paraId="3CE8B46F" w14:textId="77777777" w:rsidR="00DD1AB1" w:rsidRPr="00DD1AB1" w:rsidRDefault="00DD1AB1" w:rsidP="00DD1AB1">
            <w:pPr>
              <w:jc w:val="center"/>
              <w:rPr>
                <w:bCs/>
                <w:sz w:val="22"/>
                <w:szCs w:val="22"/>
              </w:rPr>
            </w:pPr>
            <w:r w:rsidRPr="00DD1AB1">
              <w:rPr>
                <w:bCs/>
                <w:sz w:val="22"/>
                <w:szCs w:val="22"/>
              </w:rPr>
              <w:t>2023 г.</w:t>
            </w:r>
          </w:p>
        </w:tc>
      </w:tr>
      <w:tr w:rsidR="00DD1AB1" w:rsidRPr="00DD1AB1" w14:paraId="71A5F128" w14:textId="77777777" w:rsidTr="00AE2434">
        <w:trPr>
          <w:trHeight w:val="20"/>
        </w:trPr>
        <w:tc>
          <w:tcPr>
            <w:tcW w:w="2176" w:type="pct"/>
            <w:vMerge/>
            <w:shd w:val="clear" w:color="auto" w:fill="auto"/>
          </w:tcPr>
          <w:p w14:paraId="412678CB" w14:textId="77777777" w:rsidR="00DD1AB1" w:rsidRPr="00DD1AB1" w:rsidRDefault="00DD1AB1" w:rsidP="00DD1AB1">
            <w:pPr>
              <w:rPr>
                <w:rFonts w:ascii="Arial CYR" w:hAnsi="Arial CYR" w:cs="Arial CYR"/>
                <w:sz w:val="20"/>
                <w:szCs w:val="20"/>
              </w:rPr>
            </w:pPr>
          </w:p>
        </w:tc>
        <w:tc>
          <w:tcPr>
            <w:tcW w:w="694" w:type="pct"/>
            <w:shd w:val="clear" w:color="auto" w:fill="auto"/>
          </w:tcPr>
          <w:p w14:paraId="7BF4CC59" w14:textId="77777777" w:rsidR="00DD1AB1" w:rsidRPr="00DD1AB1" w:rsidRDefault="00DD1AB1" w:rsidP="00DD1AB1">
            <w:pPr>
              <w:jc w:val="center"/>
              <w:rPr>
                <w:bCs/>
                <w:sz w:val="22"/>
                <w:szCs w:val="22"/>
              </w:rPr>
            </w:pPr>
            <w:r w:rsidRPr="00DD1AB1">
              <w:rPr>
                <w:bCs/>
                <w:sz w:val="22"/>
                <w:szCs w:val="22"/>
              </w:rPr>
              <w:t>план</w:t>
            </w:r>
          </w:p>
        </w:tc>
        <w:tc>
          <w:tcPr>
            <w:tcW w:w="673" w:type="pct"/>
            <w:shd w:val="clear" w:color="auto" w:fill="auto"/>
          </w:tcPr>
          <w:p w14:paraId="795072E8" w14:textId="77777777" w:rsidR="00DD1AB1" w:rsidRPr="00DD1AB1" w:rsidRDefault="00DD1AB1" w:rsidP="00DD1AB1">
            <w:pPr>
              <w:jc w:val="center"/>
              <w:rPr>
                <w:bCs/>
                <w:sz w:val="22"/>
                <w:szCs w:val="22"/>
              </w:rPr>
            </w:pPr>
            <w:r w:rsidRPr="00DD1AB1">
              <w:rPr>
                <w:bCs/>
                <w:sz w:val="22"/>
                <w:szCs w:val="22"/>
              </w:rPr>
              <w:t>план</w:t>
            </w:r>
          </w:p>
        </w:tc>
        <w:tc>
          <w:tcPr>
            <w:tcW w:w="771" w:type="pct"/>
            <w:shd w:val="clear" w:color="auto" w:fill="auto"/>
          </w:tcPr>
          <w:p w14:paraId="1E5522CC" w14:textId="77777777" w:rsidR="00DD1AB1" w:rsidRPr="00DD1AB1" w:rsidRDefault="00DD1AB1" w:rsidP="00DD1AB1">
            <w:pPr>
              <w:jc w:val="center"/>
              <w:rPr>
                <w:bCs/>
                <w:sz w:val="22"/>
                <w:szCs w:val="22"/>
              </w:rPr>
            </w:pPr>
            <w:r w:rsidRPr="00DD1AB1">
              <w:rPr>
                <w:bCs/>
                <w:sz w:val="22"/>
                <w:szCs w:val="22"/>
              </w:rPr>
              <w:t>план</w:t>
            </w:r>
          </w:p>
        </w:tc>
        <w:tc>
          <w:tcPr>
            <w:tcW w:w="686" w:type="pct"/>
            <w:shd w:val="clear" w:color="auto" w:fill="auto"/>
          </w:tcPr>
          <w:p w14:paraId="4324B0F8" w14:textId="77777777" w:rsidR="00DD1AB1" w:rsidRPr="00DD1AB1" w:rsidRDefault="00DD1AB1" w:rsidP="00DD1AB1">
            <w:pPr>
              <w:jc w:val="center"/>
              <w:rPr>
                <w:bCs/>
                <w:sz w:val="22"/>
                <w:szCs w:val="22"/>
              </w:rPr>
            </w:pPr>
            <w:r w:rsidRPr="00DD1AB1">
              <w:rPr>
                <w:bCs/>
                <w:sz w:val="22"/>
                <w:szCs w:val="22"/>
              </w:rPr>
              <w:t>расчет</w:t>
            </w:r>
          </w:p>
        </w:tc>
      </w:tr>
      <w:tr w:rsidR="00DD1AB1" w:rsidRPr="00DD1AB1" w14:paraId="0708FC1D" w14:textId="77777777" w:rsidTr="00AE2434">
        <w:trPr>
          <w:trHeight w:val="20"/>
        </w:trPr>
        <w:tc>
          <w:tcPr>
            <w:tcW w:w="2176" w:type="pct"/>
            <w:shd w:val="clear" w:color="auto" w:fill="auto"/>
            <w:vAlign w:val="center"/>
          </w:tcPr>
          <w:p w14:paraId="06218E49" w14:textId="77777777" w:rsidR="00DD1AB1" w:rsidRPr="00DD1AB1" w:rsidRDefault="00DD1AB1" w:rsidP="00DD1AB1">
            <w:pPr>
              <w:jc w:val="center"/>
              <w:rPr>
                <w:szCs w:val="20"/>
              </w:rPr>
            </w:pPr>
            <w:r w:rsidRPr="00DD1AB1">
              <w:rPr>
                <w:szCs w:val="20"/>
              </w:rPr>
              <w:t>Производство тепловой энергии, Гкал</w:t>
            </w:r>
          </w:p>
        </w:tc>
        <w:tc>
          <w:tcPr>
            <w:tcW w:w="694" w:type="pct"/>
            <w:shd w:val="clear" w:color="auto" w:fill="auto"/>
            <w:vAlign w:val="center"/>
          </w:tcPr>
          <w:p w14:paraId="505C38A5" w14:textId="77777777" w:rsidR="00DD1AB1" w:rsidRPr="00DD1AB1" w:rsidRDefault="00DD1AB1" w:rsidP="00DD1AB1">
            <w:pPr>
              <w:jc w:val="center"/>
              <w:rPr>
                <w:szCs w:val="20"/>
              </w:rPr>
            </w:pPr>
          </w:p>
        </w:tc>
        <w:tc>
          <w:tcPr>
            <w:tcW w:w="673" w:type="pct"/>
            <w:shd w:val="clear" w:color="auto" w:fill="auto"/>
            <w:vAlign w:val="center"/>
          </w:tcPr>
          <w:p w14:paraId="7CF5FFA2" w14:textId="77777777" w:rsidR="00DD1AB1" w:rsidRPr="00DD1AB1" w:rsidRDefault="00DD1AB1" w:rsidP="00DD1AB1">
            <w:pPr>
              <w:jc w:val="center"/>
              <w:rPr>
                <w:szCs w:val="20"/>
              </w:rPr>
            </w:pPr>
          </w:p>
        </w:tc>
        <w:tc>
          <w:tcPr>
            <w:tcW w:w="771" w:type="pct"/>
            <w:shd w:val="clear" w:color="auto" w:fill="auto"/>
            <w:vAlign w:val="center"/>
          </w:tcPr>
          <w:p w14:paraId="045CE710" w14:textId="77777777" w:rsidR="00DD1AB1" w:rsidRPr="00DD1AB1" w:rsidRDefault="00DD1AB1" w:rsidP="00DD1AB1">
            <w:pPr>
              <w:jc w:val="center"/>
              <w:rPr>
                <w:szCs w:val="20"/>
              </w:rPr>
            </w:pPr>
          </w:p>
        </w:tc>
        <w:tc>
          <w:tcPr>
            <w:tcW w:w="686" w:type="pct"/>
            <w:shd w:val="clear" w:color="auto" w:fill="auto"/>
            <w:vAlign w:val="center"/>
          </w:tcPr>
          <w:p w14:paraId="7B18F201" w14:textId="77777777" w:rsidR="00DD1AB1" w:rsidRPr="00DD1AB1" w:rsidRDefault="00DD1AB1" w:rsidP="00DD1AB1">
            <w:pPr>
              <w:jc w:val="center"/>
              <w:rPr>
                <w:szCs w:val="20"/>
              </w:rPr>
            </w:pPr>
            <w:r w:rsidRPr="00DD1AB1">
              <w:rPr>
                <w:szCs w:val="20"/>
              </w:rPr>
              <w:t>45625,48</w:t>
            </w:r>
          </w:p>
        </w:tc>
      </w:tr>
      <w:tr w:rsidR="00DD1AB1" w:rsidRPr="00DD1AB1" w14:paraId="36C4B288" w14:textId="77777777" w:rsidTr="00AE2434">
        <w:trPr>
          <w:trHeight w:val="20"/>
        </w:trPr>
        <w:tc>
          <w:tcPr>
            <w:tcW w:w="2176" w:type="pct"/>
            <w:shd w:val="clear" w:color="auto" w:fill="auto"/>
            <w:vAlign w:val="center"/>
          </w:tcPr>
          <w:p w14:paraId="7EBC9FCD" w14:textId="77777777" w:rsidR="00DD1AB1" w:rsidRPr="00DD1AB1" w:rsidRDefault="00DD1AB1" w:rsidP="00DD1AB1">
            <w:pPr>
              <w:jc w:val="center"/>
              <w:rPr>
                <w:szCs w:val="20"/>
              </w:rPr>
            </w:pPr>
            <w:r w:rsidRPr="00DD1AB1">
              <w:rPr>
                <w:szCs w:val="20"/>
              </w:rPr>
              <w:t xml:space="preserve">Средневзвешенный норматив удельного расхода топлива на производство </w:t>
            </w:r>
            <w:proofErr w:type="gramStart"/>
            <w:r w:rsidRPr="00DD1AB1">
              <w:rPr>
                <w:szCs w:val="20"/>
              </w:rPr>
              <w:t>тепло-вой</w:t>
            </w:r>
            <w:proofErr w:type="gramEnd"/>
            <w:r w:rsidRPr="00DD1AB1">
              <w:rPr>
                <w:szCs w:val="20"/>
              </w:rPr>
              <w:t xml:space="preserve"> энергии, кг </w:t>
            </w:r>
            <w:proofErr w:type="spellStart"/>
            <w:r w:rsidRPr="00DD1AB1">
              <w:rPr>
                <w:szCs w:val="20"/>
              </w:rPr>
              <w:t>у.т</w:t>
            </w:r>
            <w:proofErr w:type="spellEnd"/>
            <w:r w:rsidRPr="00DD1AB1">
              <w:rPr>
                <w:szCs w:val="20"/>
              </w:rPr>
              <w:t>./кал</w:t>
            </w:r>
          </w:p>
        </w:tc>
        <w:tc>
          <w:tcPr>
            <w:tcW w:w="694" w:type="pct"/>
            <w:shd w:val="clear" w:color="auto" w:fill="auto"/>
            <w:vAlign w:val="center"/>
          </w:tcPr>
          <w:p w14:paraId="254B6F50" w14:textId="77777777" w:rsidR="00DD1AB1" w:rsidRPr="00DD1AB1" w:rsidRDefault="00DD1AB1" w:rsidP="00DD1AB1">
            <w:pPr>
              <w:jc w:val="center"/>
              <w:rPr>
                <w:szCs w:val="20"/>
              </w:rPr>
            </w:pPr>
          </w:p>
        </w:tc>
        <w:tc>
          <w:tcPr>
            <w:tcW w:w="673" w:type="pct"/>
            <w:shd w:val="clear" w:color="auto" w:fill="auto"/>
            <w:vAlign w:val="center"/>
          </w:tcPr>
          <w:p w14:paraId="59FA2302" w14:textId="77777777" w:rsidR="00DD1AB1" w:rsidRPr="00DD1AB1" w:rsidRDefault="00DD1AB1" w:rsidP="00DD1AB1">
            <w:pPr>
              <w:jc w:val="center"/>
              <w:rPr>
                <w:szCs w:val="20"/>
              </w:rPr>
            </w:pPr>
          </w:p>
        </w:tc>
        <w:tc>
          <w:tcPr>
            <w:tcW w:w="771" w:type="pct"/>
            <w:shd w:val="clear" w:color="auto" w:fill="auto"/>
            <w:vAlign w:val="center"/>
          </w:tcPr>
          <w:p w14:paraId="6C1DE07C" w14:textId="77777777" w:rsidR="00DD1AB1" w:rsidRPr="00DD1AB1" w:rsidRDefault="00DD1AB1" w:rsidP="00DD1AB1">
            <w:pPr>
              <w:jc w:val="center"/>
              <w:rPr>
                <w:szCs w:val="20"/>
              </w:rPr>
            </w:pPr>
          </w:p>
        </w:tc>
        <w:tc>
          <w:tcPr>
            <w:tcW w:w="686" w:type="pct"/>
            <w:shd w:val="clear" w:color="auto" w:fill="auto"/>
            <w:vAlign w:val="center"/>
          </w:tcPr>
          <w:p w14:paraId="5139F04E" w14:textId="77777777" w:rsidR="00DD1AB1" w:rsidRPr="00DD1AB1" w:rsidRDefault="00DD1AB1" w:rsidP="00DD1AB1">
            <w:pPr>
              <w:jc w:val="center"/>
              <w:rPr>
                <w:szCs w:val="20"/>
              </w:rPr>
            </w:pPr>
            <w:r w:rsidRPr="00DD1AB1">
              <w:rPr>
                <w:szCs w:val="20"/>
              </w:rPr>
              <w:t>176,16</w:t>
            </w:r>
          </w:p>
        </w:tc>
      </w:tr>
      <w:tr w:rsidR="00DD1AB1" w:rsidRPr="00DD1AB1" w14:paraId="43F70AD1" w14:textId="77777777" w:rsidTr="00AE2434">
        <w:trPr>
          <w:trHeight w:val="20"/>
        </w:trPr>
        <w:tc>
          <w:tcPr>
            <w:tcW w:w="2176" w:type="pct"/>
            <w:shd w:val="clear" w:color="auto" w:fill="auto"/>
            <w:vAlign w:val="center"/>
          </w:tcPr>
          <w:p w14:paraId="3301EF36" w14:textId="77777777" w:rsidR="00DD1AB1" w:rsidRPr="00DD1AB1" w:rsidRDefault="00DD1AB1" w:rsidP="00DD1AB1">
            <w:pPr>
              <w:jc w:val="center"/>
              <w:rPr>
                <w:szCs w:val="20"/>
              </w:rPr>
            </w:pPr>
            <w:r w:rsidRPr="00DD1AB1">
              <w:rPr>
                <w:szCs w:val="20"/>
              </w:rPr>
              <w:t>Расход тепловой энергии на собственные нужды, Гкал</w:t>
            </w:r>
          </w:p>
        </w:tc>
        <w:tc>
          <w:tcPr>
            <w:tcW w:w="694" w:type="pct"/>
            <w:shd w:val="clear" w:color="auto" w:fill="auto"/>
            <w:vAlign w:val="center"/>
          </w:tcPr>
          <w:p w14:paraId="6C42C25B" w14:textId="77777777" w:rsidR="00DD1AB1" w:rsidRPr="00DD1AB1" w:rsidRDefault="00DD1AB1" w:rsidP="00DD1AB1">
            <w:pPr>
              <w:jc w:val="center"/>
              <w:rPr>
                <w:szCs w:val="20"/>
              </w:rPr>
            </w:pPr>
          </w:p>
        </w:tc>
        <w:tc>
          <w:tcPr>
            <w:tcW w:w="673" w:type="pct"/>
            <w:shd w:val="clear" w:color="auto" w:fill="auto"/>
            <w:vAlign w:val="center"/>
          </w:tcPr>
          <w:p w14:paraId="582711CC" w14:textId="77777777" w:rsidR="00DD1AB1" w:rsidRPr="00DD1AB1" w:rsidRDefault="00DD1AB1" w:rsidP="00DD1AB1">
            <w:pPr>
              <w:jc w:val="center"/>
              <w:rPr>
                <w:szCs w:val="20"/>
              </w:rPr>
            </w:pPr>
          </w:p>
        </w:tc>
        <w:tc>
          <w:tcPr>
            <w:tcW w:w="771" w:type="pct"/>
            <w:shd w:val="clear" w:color="auto" w:fill="auto"/>
            <w:vAlign w:val="center"/>
          </w:tcPr>
          <w:p w14:paraId="6DE298F2" w14:textId="77777777" w:rsidR="00DD1AB1" w:rsidRPr="00DD1AB1" w:rsidRDefault="00DD1AB1" w:rsidP="00DD1AB1">
            <w:pPr>
              <w:jc w:val="center"/>
              <w:rPr>
                <w:szCs w:val="20"/>
              </w:rPr>
            </w:pPr>
          </w:p>
        </w:tc>
        <w:tc>
          <w:tcPr>
            <w:tcW w:w="686" w:type="pct"/>
            <w:shd w:val="clear" w:color="auto" w:fill="auto"/>
            <w:vAlign w:val="center"/>
          </w:tcPr>
          <w:p w14:paraId="291273F3" w14:textId="77777777" w:rsidR="00DD1AB1" w:rsidRPr="00DD1AB1" w:rsidRDefault="00DD1AB1" w:rsidP="00DD1AB1">
            <w:pPr>
              <w:jc w:val="center"/>
              <w:rPr>
                <w:szCs w:val="20"/>
              </w:rPr>
            </w:pPr>
            <w:r w:rsidRPr="00DD1AB1">
              <w:rPr>
                <w:szCs w:val="20"/>
              </w:rPr>
              <w:t>1640,48</w:t>
            </w:r>
          </w:p>
        </w:tc>
      </w:tr>
      <w:tr w:rsidR="00DD1AB1" w:rsidRPr="00DD1AB1" w14:paraId="4D8ACDC2" w14:textId="77777777" w:rsidTr="00AE2434">
        <w:trPr>
          <w:trHeight w:val="20"/>
        </w:trPr>
        <w:tc>
          <w:tcPr>
            <w:tcW w:w="2176" w:type="pct"/>
            <w:shd w:val="clear" w:color="auto" w:fill="auto"/>
            <w:vAlign w:val="center"/>
          </w:tcPr>
          <w:p w14:paraId="7766D016" w14:textId="77777777" w:rsidR="00DD1AB1" w:rsidRPr="00DD1AB1" w:rsidRDefault="00DD1AB1" w:rsidP="00DD1AB1">
            <w:pPr>
              <w:jc w:val="center"/>
              <w:rPr>
                <w:szCs w:val="20"/>
              </w:rPr>
            </w:pPr>
            <w:r w:rsidRPr="00DD1AB1">
              <w:rPr>
                <w:szCs w:val="20"/>
              </w:rPr>
              <w:t>%</w:t>
            </w:r>
          </w:p>
        </w:tc>
        <w:tc>
          <w:tcPr>
            <w:tcW w:w="694" w:type="pct"/>
            <w:shd w:val="clear" w:color="auto" w:fill="auto"/>
            <w:vAlign w:val="center"/>
          </w:tcPr>
          <w:p w14:paraId="3E49C5DE" w14:textId="77777777" w:rsidR="00DD1AB1" w:rsidRPr="00DD1AB1" w:rsidRDefault="00DD1AB1" w:rsidP="00DD1AB1">
            <w:pPr>
              <w:jc w:val="center"/>
              <w:rPr>
                <w:szCs w:val="20"/>
              </w:rPr>
            </w:pPr>
          </w:p>
        </w:tc>
        <w:tc>
          <w:tcPr>
            <w:tcW w:w="673" w:type="pct"/>
            <w:shd w:val="clear" w:color="auto" w:fill="auto"/>
            <w:vAlign w:val="center"/>
          </w:tcPr>
          <w:p w14:paraId="2F38A274" w14:textId="77777777" w:rsidR="00DD1AB1" w:rsidRPr="00DD1AB1" w:rsidRDefault="00DD1AB1" w:rsidP="00DD1AB1">
            <w:pPr>
              <w:jc w:val="center"/>
              <w:rPr>
                <w:szCs w:val="20"/>
              </w:rPr>
            </w:pPr>
          </w:p>
        </w:tc>
        <w:tc>
          <w:tcPr>
            <w:tcW w:w="771" w:type="pct"/>
            <w:shd w:val="clear" w:color="auto" w:fill="auto"/>
            <w:vAlign w:val="center"/>
          </w:tcPr>
          <w:p w14:paraId="2ABCF696" w14:textId="77777777" w:rsidR="00DD1AB1" w:rsidRPr="00DD1AB1" w:rsidRDefault="00DD1AB1" w:rsidP="00DD1AB1">
            <w:pPr>
              <w:jc w:val="center"/>
              <w:rPr>
                <w:szCs w:val="20"/>
              </w:rPr>
            </w:pPr>
          </w:p>
        </w:tc>
        <w:tc>
          <w:tcPr>
            <w:tcW w:w="686" w:type="pct"/>
            <w:shd w:val="clear" w:color="auto" w:fill="auto"/>
            <w:vAlign w:val="center"/>
          </w:tcPr>
          <w:p w14:paraId="2E4CA60B" w14:textId="77777777" w:rsidR="00DD1AB1" w:rsidRPr="00DD1AB1" w:rsidRDefault="00DD1AB1" w:rsidP="00DD1AB1">
            <w:pPr>
              <w:jc w:val="center"/>
              <w:rPr>
                <w:szCs w:val="20"/>
              </w:rPr>
            </w:pPr>
            <w:r w:rsidRPr="00DD1AB1">
              <w:rPr>
                <w:szCs w:val="20"/>
              </w:rPr>
              <w:t>3,60</w:t>
            </w:r>
          </w:p>
        </w:tc>
      </w:tr>
      <w:tr w:rsidR="00DD1AB1" w:rsidRPr="00DD1AB1" w14:paraId="02BE01CF" w14:textId="77777777" w:rsidTr="00AE2434">
        <w:trPr>
          <w:trHeight w:val="20"/>
        </w:trPr>
        <w:tc>
          <w:tcPr>
            <w:tcW w:w="2176" w:type="pct"/>
            <w:shd w:val="clear" w:color="auto" w:fill="auto"/>
            <w:vAlign w:val="center"/>
          </w:tcPr>
          <w:p w14:paraId="61047C8B" w14:textId="77777777" w:rsidR="00DD1AB1" w:rsidRPr="00DD1AB1" w:rsidRDefault="00DD1AB1" w:rsidP="00DD1AB1">
            <w:pPr>
              <w:jc w:val="center"/>
              <w:rPr>
                <w:szCs w:val="20"/>
              </w:rPr>
            </w:pPr>
            <w:r w:rsidRPr="00DD1AB1">
              <w:rPr>
                <w:szCs w:val="20"/>
              </w:rPr>
              <w:t>Выработка тепловой энергии (отпуск в тепловую сеть), Гкал</w:t>
            </w:r>
          </w:p>
        </w:tc>
        <w:tc>
          <w:tcPr>
            <w:tcW w:w="694" w:type="pct"/>
            <w:shd w:val="clear" w:color="auto" w:fill="auto"/>
            <w:vAlign w:val="center"/>
          </w:tcPr>
          <w:p w14:paraId="042ABE03" w14:textId="77777777" w:rsidR="00DD1AB1" w:rsidRPr="00DD1AB1" w:rsidRDefault="00DD1AB1" w:rsidP="00DD1AB1">
            <w:pPr>
              <w:jc w:val="center"/>
              <w:rPr>
                <w:szCs w:val="20"/>
              </w:rPr>
            </w:pPr>
          </w:p>
        </w:tc>
        <w:tc>
          <w:tcPr>
            <w:tcW w:w="673" w:type="pct"/>
            <w:shd w:val="clear" w:color="auto" w:fill="auto"/>
            <w:vAlign w:val="center"/>
          </w:tcPr>
          <w:p w14:paraId="76C82093" w14:textId="77777777" w:rsidR="00DD1AB1" w:rsidRPr="00DD1AB1" w:rsidRDefault="00DD1AB1" w:rsidP="00DD1AB1">
            <w:pPr>
              <w:jc w:val="center"/>
              <w:rPr>
                <w:szCs w:val="20"/>
              </w:rPr>
            </w:pPr>
          </w:p>
        </w:tc>
        <w:tc>
          <w:tcPr>
            <w:tcW w:w="771" w:type="pct"/>
            <w:shd w:val="clear" w:color="auto" w:fill="auto"/>
            <w:vAlign w:val="center"/>
          </w:tcPr>
          <w:p w14:paraId="76969D09" w14:textId="77777777" w:rsidR="00DD1AB1" w:rsidRPr="00DD1AB1" w:rsidRDefault="00DD1AB1" w:rsidP="00DD1AB1">
            <w:pPr>
              <w:jc w:val="center"/>
              <w:rPr>
                <w:szCs w:val="20"/>
              </w:rPr>
            </w:pPr>
          </w:p>
        </w:tc>
        <w:tc>
          <w:tcPr>
            <w:tcW w:w="686" w:type="pct"/>
            <w:shd w:val="clear" w:color="auto" w:fill="auto"/>
            <w:vAlign w:val="center"/>
          </w:tcPr>
          <w:p w14:paraId="0B13695E" w14:textId="77777777" w:rsidR="00DD1AB1" w:rsidRPr="00DD1AB1" w:rsidRDefault="00DD1AB1" w:rsidP="00DD1AB1">
            <w:pPr>
              <w:jc w:val="center"/>
              <w:rPr>
                <w:szCs w:val="20"/>
              </w:rPr>
            </w:pPr>
            <w:r w:rsidRPr="00DD1AB1">
              <w:rPr>
                <w:szCs w:val="20"/>
              </w:rPr>
              <w:t>43985,00</w:t>
            </w:r>
          </w:p>
        </w:tc>
      </w:tr>
      <w:tr w:rsidR="00DD1AB1" w:rsidRPr="00DD1AB1" w14:paraId="44A5ABA9" w14:textId="77777777" w:rsidTr="00AE2434">
        <w:trPr>
          <w:trHeight w:val="20"/>
        </w:trPr>
        <w:tc>
          <w:tcPr>
            <w:tcW w:w="2176" w:type="pct"/>
            <w:shd w:val="clear" w:color="auto" w:fill="auto"/>
            <w:vAlign w:val="center"/>
          </w:tcPr>
          <w:p w14:paraId="4E5820B0" w14:textId="77777777" w:rsidR="00DD1AB1" w:rsidRPr="00DD1AB1" w:rsidRDefault="00DD1AB1" w:rsidP="00DD1AB1">
            <w:pPr>
              <w:jc w:val="center"/>
              <w:rPr>
                <w:szCs w:val="20"/>
              </w:rPr>
            </w:pPr>
            <w:r w:rsidRPr="00DD1AB1">
              <w:rPr>
                <w:szCs w:val="20"/>
              </w:rPr>
              <w:t xml:space="preserve">Норматив удельного расхода топлива на отпущенную тепловую энергию, кг </w:t>
            </w:r>
            <w:proofErr w:type="spellStart"/>
            <w:r w:rsidRPr="00DD1AB1">
              <w:rPr>
                <w:szCs w:val="20"/>
              </w:rPr>
              <w:t>у.т</w:t>
            </w:r>
            <w:proofErr w:type="spellEnd"/>
            <w:r w:rsidRPr="00DD1AB1">
              <w:rPr>
                <w:szCs w:val="20"/>
              </w:rPr>
              <w:t>./Гкал</w:t>
            </w:r>
          </w:p>
        </w:tc>
        <w:tc>
          <w:tcPr>
            <w:tcW w:w="694" w:type="pct"/>
            <w:shd w:val="clear" w:color="auto" w:fill="auto"/>
            <w:vAlign w:val="center"/>
          </w:tcPr>
          <w:p w14:paraId="25EAEC83" w14:textId="77777777" w:rsidR="00DD1AB1" w:rsidRPr="00DD1AB1" w:rsidRDefault="00DD1AB1" w:rsidP="00DD1AB1">
            <w:pPr>
              <w:jc w:val="center"/>
              <w:rPr>
                <w:szCs w:val="20"/>
              </w:rPr>
            </w:pPr>
          </w:p>
        </w:tc>
        <w:tc>
          <w:tcPr>
            <w:tcW w:w="673" w:type="pct"/>
            <w:shd w:val="clear" w:color="auto" w:fill="auto"/>
            <w:vAlign w:val="center"/>
          </w:tcPr>
          <w:p w14:paraId="40802FA3" w14:textId="77777777" w:rsidR="00DD1AB1" w:rsidRPr="00DD1AB1" w:rsidRDefault="00DD1AB1" w:rsidP="00DD1AB1">
            <w:pPr>
              <w:jc w:val="center"/>
              <w:rPr>
                <w:szCs w:val="20"/>
              </w:rPr>
            </w:pPr>
          </w:p>
        </w:tc>
        <w:tc>
          <w:tcPr>
            <w:tcW w:w="771" w:type="pct"/>
            <w:shd w:val="clear" w:color="auto" w:fill="auto"/>
            <w:vAlign w:val="center"/>
          </w:tcPr>
          <w:p w14:paraId="10B05616" w14:textId="77777777" w:rsidR="00DD1AB1" w:rsidRPr="00DD1AB1" w:rsidRDefault="00DD1AB1" w:rsidP="00DD1AB1">
            <w:pPr>
              <w:jc w:val="center"/>
              <w:rPr>
                <w:szCs w:val="20"/>
              </w:rPr>
            </w:pPr>
          </w:p>
        </w:tc>
        <w:tc>
          <w:tcPr>
            <w:tcW w:w="686" w:type="pct"/>
            <w:shd w:val="clear" w:color="auto" w:fill="auto"/>
            <w:vAlign w:val="center"/>
          </w:tcPr>
          <w:p w14:paraId="57E3439C" w14:textId="77777777" w:rsidR="00DD1AB1" w:rsidRPr="00DD1AB1" w:rsidRDefault="00DD1AB1" w:rsidP="00DD1AB1">
            <w:pPr>
              <w:jc w:val="center"/>
              <w:rPr>
                <w:szCs w:val="20"/>
              </w:rPr>
            </w:pPr>
            <w:r w:rsidRPr="00DD1AB1">
              <w:rPr>
                <w:szCs w:val="20"/>
              </w:rPr>
              <w:t>182,7</w:t>
            </w:r>
          </w:p>
        </w:tc>
      </w:tr>
    </w:tbl>
    <w:p w14:paraId="22B75321" w14:textId="77777777" w:rsidR="00DD1AB1" w:rsidRPr="00DD1AB1" w:rsidRDefault="00DD1AB1" w:rsidP="00DD1AB1">
      <w:pPr>
        <w:ind w:firstLine="720"/>
        <w:jc w:val="both"/>
        <w:rPr>
          <w:sz w:val="28"/>
          <w:szCs w:val="28"/>
        </w:rPr>
      </w:pPr>
      <w:r w:rsidRPr="00DD1AB1">
        <w:rPr>
          <w:sz w:val="28"/>
          <w:szCs w:val="28"/>
        </w:rPr>
        <w:t xml:space="preserve">*- ранее для предприятия нормативы не утверждались, так как предприятие работало по долгосрочным параметрам регулирования, выданным для заключения договора аренды. В долгосрочных параметрах регулирования учтен удельный расход на уровне 181 кг </w:t>
      </w:r>
      <w:proofErr w:type="spellStart"/>
      <w:r w:rsidRPr="00DD1AB1">
        <w:rPr>
          <w:sz w:val="28"/>
          <w:szCs w:val="28"/>
        </w:rPr>
        <w:t>у.т</w:t>
      </w:r>
      <w:proofErr w:type="spellEnd"/>
      <w:r w:rsidRPr="00DD1AB1">
        <w:rPr>
          <w:sz w:val="28"/>
          <w:szCs w:val="28"/>
        </w:rPr>
        <w:t>./Гкал. Увеличение норматива вызвано старением оборудования и применением в расчете коэффициента старения.</w:t>
      </w:r>
    </w:p>
    <w:p w14:paraId="6DFCDF91" w14:textId="77777777" w:rsidR="00DD1AB1" w:rsidRPr="00DD1AB1" w:rsidRDefault="00DD1AB1" w:rsidP="00DD1AB1">
      <w:pPr>
        <w:ind w:firstLine="720"/>
        <w:jc w:val="both"/>
        <w:rPr>
          <w:sz w:val="27"/>
          <w:szCs w:val="27"/>
        </w:rPr>
      </w:pPr>
      <w:r w:rsidRPr="00DD1AB1">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2023 год составит:</w:t>
      </w:r>
    </w:p>
    <w:p w14:paraId="1919C1ED" w14:textId="77777777" w:rsidR="00DD1AB1" w:rsidRPr="00DD1AB1" w:rsidRDefault="00DD1AB1" w:rsidP="00DD1AB1">
      <w:pPr>
        <w:jc w:val="both"/>
        <w:rPr>
          <w:sz w:val="26"/>
          <w:szCs w:val="26"/>
        </w:rPr>
      </w:pPr>
    </w:p>
    <w:p w14:paraId="0C316B81" w14:textId="77777777" w:rsidR="00DD1AB1" w:rsidRPr="00DD1AB1" w:rsidRDefault="00DD1AB1" w:rsidP="00DD1AB1">
      <w:pPr>
        <w:tabs>
          <w:tab w:val="left" w:pos="1665"/>
        </w:tabs>
        <w:jc w:val="center"/>
        <w:rPr>
          <w:b/>
          <w:bCs/>
        </w:rPr>
      </w:pPr>
      <w:r w:rsidRPr="00DD1AB1">
        <w:rPr>
          <w:b/>
          <w:bCs/>
        </w:rPr>
        <w:t>ПРЕДЛОЖЕНИЕ</w:t>
      </w:r>
    </w:p>
    <w:p w14:paraId="5EF5F580" w14:textId="77777777" w:rsidR="00DD1AB1" w:rsidRPr="00DD1AB1" w:rsidRDefault="00DD1AB1" w:rsidP="00DD1AB1">
      <w:pPr>
        <w:jc w:val="center"/>
        <w:rPr>
          <w:bCs/>
          <w:szCs w:val="20"/>
        </w:rPr>
      </w:pPr>
      <w:r w:rsidRPr="00DD1AB1">
        <w:rPr>
          <w:bCs/>
          <w:szCs w:val="20"/>
        </w:rPr>
        <w:t>по утверждению норматива удельного расхода топлива на отпущенную тепловую энергию от котельной на 2023 год</w:t>
      </w:r>
    </w:p>
    <w:p w14:paraId="1CD80DD6" w14:textId="77777777" w:rsidR="00DD1AB1" w:rsidRPr="00DD1AB1" w:rsidRDefault="00DD1AB1" w:rsidP="00DD1AB1">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8"/>
        <w:gridCol w:w="2638"/>
        <w:gridCol w:w="2553"/>
      </w:tblGrid>
      <w:tr w:rsidR="00DD1AB1" w:rsidRPr="00DD1AB1" w14:paraId="3A492E77" w14:textId="77777777" w:rsidTr="00AE2434">
        <w:tc>
          <w:tcPr>
            <w:tcW w:w="2090" w:type="pct"/>
            <w:vMerge w:val="restart"/>
            <w:shd w:val="clear" w:color="auto" w:fill="auto"/>
            <w:vAlign w:val="center"/>
          </w:tcPr>
          <w:p w14:paraId="27979885" w14:textId="77777777" w:rsidR="00DD1AB1" w:rsidRPr="00DD1AB1" w:rsidRDefault="00DD1AB1" w:rsidP="00DD1AB1">
            <w:pPr>
              <w:ind w:left="284" w:right="-108"/>
              <w:jc w:val="center"/>
              <w:rPr>
                <w:sz w:val="28"/>
                <w:szCs w:val="28"/>
              </w:rPr>
            </w:pPr>
            <w:r w:rsidRPr="00DD1AB1">
              <w:rPr>
                <w:sz w:val="28"/>
                <w:szCs w:val="28"/>
              </w:rPr>
              <w:t>Организация (организационно правовая форма; наименование; местонахождение)</w:t>
            </w:r>
          </w:p>
        </w:tc>
        <w:tc>
          <w:tcPr>
            <w:tcW w:w="2910" w:type="pct"/>
            <w:gridSpan w:val="2"/>
            <w:shd w:val="clear" w:color="auto" w:fill="auto"/>
            <w:vAlign w:val="center"/>
          </w:tcPr>
          <w:p w14:paraId="7DC2EE9E" w14:textId="77777777" w:rsidR="00DD1AB1" w:rsidRPr="00DD1AB1" w:rsidRDefault="00DD1AB1" w:rsidP="00DD1AB1">
            <w:pPr>
              <w:ind w:left="284" w:right="-108"/>
              <w:jc w:val="center"/>
              <w:rPr>
                <w:sz w:val="28"/>
                <w:szCs w:val="28"/>
              </w:rPr>
            </w:pPr>
            <w:r w:rsidRPr="00DD1AB1">
              <w:rPr>
                <w:sz w:val="28"/>
                <w:szCs w:val="28"/>
              </w:rPr>
              <w:t>Норматив на отпущенную энергию</w:t>
            </w:r>
          </w:p>
        </w:tc>
      </w:tr>
      <w:tr w:rsidR="00DD1AB1" w:rsidRPr="00DD1AB1" w14:paraId="37A778AF" w14:textId="77777777" w:rsidTr="00AE2434">
        <w:trPr>
          <w:trHeight w:val="1170"/>
        </w:trPr>
        <w:tc>
          <w:tcPr>
            <w:tcW w:w="2090" w:type="pct"/>
            <w:vMerge/>
            <w:shd w:val="clear" w:color="auto" w:fill="auto"/>
            <w:vAlign w:val="center"/>
          </w:tcPr>
          <w:p w14:paraId="248869DE" w14:textId="77777777" w:rsidR="00DD1AB1" w:rsidRPr="00DD1AB1" w:rsidRDefault="00DD1AB1" w:rsidP="00DD1AB1">
            <w:pPr>
              <w:ind w:left="284" w:right="-108"/>
              <w:jc w:val="center"/>
              <w:rPr>
                <w:sz w:val="28"/>
                <w:szCs w:val="28"/>
              </w:rPr>
            </w:pPr>
          </w:p>
        </w:tc>
        <w:tc>
          <w:tcPr>
            <w:tcW w:w="1479" w:type="pct"/>
            <w:shd w:val="clear" w:color="auto" w:fill="auto"/>
            <w:vAlign w:val="center"/>
          </w:tcPr>
          <w:p w14:paraId="20522CF0" w14:textId="77777777" w:rsidR="00DD1AB1" w:rsidRPr="00DD1AB1" w:rsidRDefault="00DD1AB1" w:rsidP="00DD1AB1">
            <w:pPr>
              <w:ind w:left="284" w:right="-108"/>
              <w:jc w:val="center"/>
              <w:rPr>
                <w:bCs/>
                <w:iCs/>
                <w:sz w:val="28"/>
                <w:szCs w:val="28"/>
              </w:rPr>
            </w:pPr>
            <w:r w:rsidRPr="00DD1AB1">
              <w:rPr>
                <w:bCs/>
                <w:iCs/>
                <w:sz w:val="28"/>
                <w:szCs w:val="28"/>
              </w:rPr>
              <w:t>Электрическую,</w:t>
            </w:r>
          </w:p>
          <w:p w14:paraId="0B92AB03" w14:textId="77777777" w:rsidR="00DD1AB1" w:rsidRPr="00DD1AB1" w:rsidRDefault="00DD1AB1" w:rsidP="00DD1AB1">
            <w:pPr>
              <w:ind w:left="284" w:right="-108"/>
              <w:jc w:val="center"/>
              <w:rPr>
                <w:sz w:val="28"/>
                <w:szCs w:val="28"/>
              </w:rPr>
            </w:pPr>
            <w:r w:rsidRPr="00DD1AB1">
              <w:rPr>
                <w:bCs/>
                <w:iCs/>
                <w:sz w:val="28"/>
                <w:szCs w:val="28"/>
              </w:rPr>
              <w:t xml:space="preserve">г. </w:t>
            </w:r>
            <w:proofErr w:type="spellStart"/>
            <w:r w:rsidRPr="00DD1AB1">
              <w:rPr>
                <w:bCs/>
                <w:iCs/>
                <w:sz w:val="28"/>
                <w:szCs w:val="28"/>
              </w:rPr>
              <w:t>у.т</w:t>
            </w:r>
            <w:proofErr w:type="spellEnd"/>
            <w:r w:rsidRPr="00DD1AB1">
              <w:rPr>
                <w:bCs/>
                <w:iCs/>
                <w:sz w:val="28"/>
                <w:szCs w:val="28"/>
              </w:rPr>
              <w:t>./кВт. ч</w:t>
            </w:r>
          </w:p>
        </w:tc>
        <w:tc>
          <w:tcPr>
            <w:tcW w:w="1431" w:type="pct"/>
            <w:shd w:val="clear" w:color="auto" w:fill="auto"/>
            <w:vAlign w:val="center"/>
          </w:tcPr>
          <w:p w14:paraId="14B751EF" w14:textId="77777777" w:rsidR="00DD1AB1" w:rsidRPr="00DD1AB1" w:rsidRDefault="00DD1AB1" w:rsidP="00DD1AB1">
            <w:pPr>
              <w:ind w:left="284" w:right="-108"/>
              <w:jc w:val="center"/>
              <w:rPr>
                <w:bCs/>
                <w:iCs/>
                <w:sz w:val="28"/>
                <w:szCs w:val="28"/>
              </w:rPr>
            </w:pPr>
            <w:r w:rsidRPr="00DD1AB1">
              <w:rPr>
                <w:bCs/>
                <w:iCs/>
                <w:sz w:val="28"/>
                <w:szCs w:val="28"/>
              </w:rPr>
              <w:t>Тепловую,</w:t>
            </w:r>
          </w:p>
          <w:p w14:paraId="57CEE802" w14:textId="77777777" w:rsidR="00DD1AB1" w:rsidRPr="00DD1AB1" w:rsidRDefault="00DD1AB1" w:rsidP="00DD1AB1">
            <w:pPr>
              <w:ind w:left="284" w:right="-108"/>
              <w:jc w:val="center"/>
              <w:rPr>
                <w:sz w:val="28"/>
                <w:szCs w:val="28"/>
              </w:rPr>
            </w:pPr>
            <w:r w:rsidRPr="00DD1AB1">
              <w:rPr>
                <w:bCs/>
                <w:iCs/>
                <w:sz w:val="28"/>
                <w:szCs w:val="28"/>
              </w:rPr>
              <w:t xml:space="preserve">кг </w:t>
            </w:r>
            <w:proofErr w:type="spellStart"/>
            <w:r w:rsidRPr="00DD1AB1">
              <w:rPr>
                <w:bCs/>
                <w:iCs/>
                <w:sz w:val="28"/>
                <w:szCs w:val="28"/>
              </w:rPr>
              <w:t>у.т</w:t>
            </w:r>
            <w:proofErr w:type="spellEnd"/>
            <w:r w:rsidRPr="00DD1AB1">
              <w:rPr>
                <w:bCs/>
                <w:iCs/>
                <w:sz w:val="28"/>
                <w:szCs w:val="28"/>
              </w:rPr>
              <w:t>./Гкал</w:t>
            </w:r>
          </w:p>
        </w:tc>
      </w:tr>
      <w:tr w:rsidR="00DD1AB1" w:rsidRPr="00DD1AB1" w14:paraId="2C8F2EEC" w14:textId="77777777" w:rsidTr="00AE2434">
        <w:trPr>
          <w:trHeight w:val="910"/>
        </w:trPr>
        <w:tc>
          <w:tcPr>
            <w:tcW w:w="2090" w:type="pct"/>
            <w:shd w:val="clear" w:color="auto" w:fill="auto"/>
            <w:vAlign w:val="center"/>
          </w:tcPr>
          <w:p w14:paraId="2ECD90E4" w14:textId="77777777" w:rsidR="00DD1AB1" w:rsidRPr="00DD1AB1" w:rsidRDefault="00DD1AB1" w:rsidP="00DD1AB1">
            <w:pPr>
              <w:jc w:val="center"/>
              <w:rPr>
                <w:sz w:val="28"/>
                <w:szCs w:val="28"/>
              </w:rPr>
            </w:pPr>
            <w:r w:rsidRPr="00DD1AB1">
              <w:rPr>
                <w:sz w:val="28"/>
                <w:szCs w:val="28"/>
              </w:rPr>
              <w:t xml:space="preserve">ООО «Енисей» </w:t>
            </w:r>
          </w:p>
          <w:p w14:paraId="1F3C40F7" w14:textId="77777777" w:rsidR="00DD1AB1" w:rsidRPr="00DD1AB1" w:rsidRDefault="00DD1AB1" w:rsidP="00DD1AB1">
            <w:pPr>
              <w:jc w:val="center"/>
              <w:rPr>
                <w:sz w:val="28"/>
                <w:szCs w:val="28"/>
              </w:rPr>
            </w:pPr>
            <w:r w:rsidRPr="00DD1AB1">
              <w:rPr>
                <w:sz w:val="28"/>
                <w:szCs w:val="28"/>
              </w:rPr>
              <w:t>ИНН 5405024680</w:t>
            </w:r>
          </w:p>
          <w:p w14:paraId="6594F7CE" w14:textId="77777777" w:rsidR="00DD1AB1" w:rsidRPr="00DD1AB1" w:rsidRDefault="00DD1AB1" w:rsidP="00DD1AB1">
            <w:pPr>
              <w:jc w:val="center"/>
              <w:rPr>
                <w:sz w:val="28"/>
                <w:szCs w:val="28"/>
              </w:rPr>
            </w:pPr>
            <w:r w:rsidRPr="00DD1AB1">
              <w:rPr>
                <w:sz w:val="28"/>
                <w:szCs w:val="28"/>
              </w:rPr>
              <w:t xml:space="preserve">пгт. Белогорск, </w:t>
            </w:r>
          </w:p>
          <w:p w14:paraId="1EF37CE5" w14:textId="77777777" w:rsidR="00DD1AB1" w:rsidRPr="00DD1AB1" w:rsidRDefault="00DD1AB1" w:rsidP="00DD1AB1">
            <w:pPr>
              <w:jc w:val="center"/>
              <w:rPr>
                <w:sz w:val="28"/>
                <w:szCs w:val="28"/>
              </w:rPr>
            </w:pPr>
            <w:r w:rsidRPr="00DD1AB1">
              <w:rPr>
                <w:sz w:val="28"/>
                <w:szCs w:val="28"/>
              </w:rPr>
              <w:t>Кемеровская область</w:t>
            </w:r>
          </w:p>
        </w:tc>
        <w:tc>
          <w:tcPr>
            <w:tcW w:w="1479" w:type="pct"/>
            <w:shd w:val="clear" w:color="auto" w:fill="auto"/>
            <w:vAlign w:val="center"/>
          </w:tcPr>
          <w:p w14:paraId="7E0B159C" w14:textId="77777777" w:rsidR="00DD1AB1" w:rsidRPr="00DD1AB1" w:rsidRDefault="00DD1AB1" w:rsidP="00DD1AB1">
            <w:pPr>
              <w:jc w:val="center"/>
              <w:rPr>
                <w:bCs/>
                <w:sz w:val="28"/>
                <w:szCs w:val="28"/>
              </w:rPr>
            </w:pPr>
            <w:r w:rsidRPr="00DD1AB1">
              <w:rPr>
                <w:bCs/>
                <w:sz w:val="28"/>
                <w:szCs w:val="28"/>
              </w:rPr>
              <w:t> -</w:t>
            </w:r>
          </w:p>
        </w:tc>
        <w:tc>
          <w:tcPr>
            <w:tcW w:w="1431" w:type="pct"/>
            <w:shd w:val="clear" w:color="auto" w:fill="auto"/>
            <w:vAlign w:val="center"/>
          </w:tcPr>
          <w:p w14:paraId="0A48F943" w14:textId="77777777" w:rsidR="00DD1AB1" w:rsidRPr="00DD1AB1" w:rsidRDefault="00DD1AB1" w:rsidP="00DD1AB1">
            <w:pPr>
              <w:jc w:val="center"/>
              <w:rPr>
                <w:bCs/>
                <w:sz w:val="28"/>
                <w:szCs w:val="28"/>
              </w:rPr>
            </w:pPr>
            <w:r w:rsidRPr="00DD1AB1">
              <w:rPr>
                <w:sz w:val="28"/>
                <w:szCs w:val="28"/>
              </w:rPr>
              <w:t>182,7</w:t>
            </w:r>
          </w:p>
        </w:tc>
      </w:tr>
    </w:tbl>
    <w:p w14:paraId="0C07D453" w14:textId="77777777" w:rsidR="00DD1AB1" w:rsidRPr="00DD1AB1" w:rsidRDefault="00DD1AB1" w:rsidP="00DD1AB1">
      <w:pPr>
        <w:jc w:val="both"/>
        <w:rPr>
          <w:b/>
          <w:bCs/>
          <w:sz w:val="22"/>
          <w:szCs w:val="20"/>
        </w:rPr>
      </w:pPr>
    </w:p>
    <w:p w14:paraId="4DC46461" w14:textId="77777777" w:rsidR="00DD1AB1" w:rsidRPr="00DD1AB1" w:rsidRDefault="00DD1AB1" w:rsidP="00DD1AB1">
      <w:pPr>
        <w:jc w:val="both"/>
        <w:rPr>
          <w:sz w:val="26"/>
          <w:szCs w:val="26"/>
        </w:rPr>
      </w:pPr>
    </w:p>
    <w:p w14:paraId="7999C7DA" w14:textId="77777777" w:rsidR="00DD1AB1" w:rsidRDefault="00DD1AB1" w:rsidP="00DD1AB1">
      <w:pPr>
        <w:tabs>
          <w:tab w:val="left" w:pos="5580"/>
          <w:tab w:val="left" w:pos="9498"/>
        </w:tabs>
        <w:ind w:right="-569"/>
        <w:sectPr w:rsidR="00DD1AB1" w:rsidSect="00682DCA">
          <w:pgSz w:w="11906" w:h="16838"/>
          <w:pgMar w:top="851" w:right="1418" w:bottom="567" w:left="1559" w:header="709" w:footer="709" w:gutter="0"/>
          <w:cols w:space="708"/>
          <w:titlePg/>
          <w:docGrid w:linePitch="360"/>
        </w:sectPr>
      </w:pPr>
    </w:p>
    <w:p w14:paraId="1B94FBB8" w14:textId="4C293687" w:rsidR="00DD1AB1" w:rsidRPr="00D00103" w:rsidRDefault="00DD1AB1" w:rsidP="00DD1AB1">
      <w:pPr>
        <w:tabs>
          <w:tab w:val="left" w:pos="5580"/>
          <w:tab w:val="left" w:pos="9498"/>
        </w:tabs>
        <w:ind w:left="-2884" w:right="-569" w:firstLine="8413"/>
      </w:pPr>
      <w:r w:rsidRPr="00D00103">
        <w:lastRenderedPageBreak/>
        <w:t xml:space="preserve">Приложение </w:t>
      </w:r>
      <w:r>
        <w:t>№ 1</w:t>
      </w:r>
      <w:r>
        <w:t>2</w:t>
      </w:r>
      <w:r>
        <w:t xml:space="preserve"> </w:t>
      </w:r>
      <w:r w:rsidRPr="00D00103">
        <w:t xml:space="preserve">к протоколу № </w:t>
      </w:r>
      <w:r>
        <w:t>72</w:t>
      </w:r>
    </w:p>
    <w:p w14:paraId="3D898FB2" w14:textId="77777777" w:rsidR="00DD1AB1" w:rsidRPr="00D00103" w:rsidRDefault="00DD1AB1" w:rsidP="00DD1AB1">
      <w:pPr>
        <w:tabs>
          <w:tab w:val="left" w:pos="5580"/>
          <w:tab w:val="left" w:pos="9498"/>
        </w:tabs>
        <w:ind w:left="-2884" w:right="-569" w:firstLine="8413"/>
      </w:pPr>
      <w:r w:rsidRPr="00D00103">
        <w:t>заседания правления Региональной</w:t>
      </w:r>
    </w:p>
    <w:p w14:paraId="615A6EF0" w14:textId="77777777" w:rsidR="00DD1AB1" w:rsidRPr="00D00103" w:rsidRDefault="00DD1AB1" w:rsidP="00DD1AB1">
      <w:pPr>
        <w:tabs>
          <w:tab w:val="left" w:pos="5580"/>
          <w:tab w:val="left" w:pos="9498"/>
        </w:tabs>
        <w:ind w:left="-2884" w:right="-569" w:firstLine="8413"/>
      </w:pPr>
      <w:r w:rsidRPr="00D00103">
        <w:t>энергетической комиссии</w:t>
      </w:r>
    </w:p>
    <w:p w14:paraId="655ECDC5" w14:textId="0726B281" w:rsidR="00DD1AB1" w:rsidRDefault="00DD1AB1" w:rsidP="00DD1AB1">
      <w:pPr>
        <w:tabs>
          <w:tab w:val="left" w:pos="5580"/>
          <w:tab w:val="left" w:pos="9498"/>
        </w:tabs>
        <w:ind w:left="-2884" w:right="-569" w:firstLine="8413"/>
      </w:pPr>
      <w:r w:rsidRPr="00D00103">
        <w:t xml:space="preserve">Кузбасса от </w:t>
      </w:r>
      <w:r>
        <w:t>27.10</w:t>
      </w:r>
      <w:r w:rsidRPr="00D00103">
        <w:t>.2022</w:t>
      </w:r>
    </w:p>
    <w:p w14:paraId="729AC0A6" w14:textId="77777777" w:rsidR="00DD1AB1" w:rsidRDefault="00DD1AB1" w:rsidP="00DD1AB1">
      <w:pPr>
        <w:tabs>
          <w:tab w:val="left" w:pos="5580"/>
          <w:tab w:val="left" w:pos="9498"/>
        </w:tabs>
        <w:ind w:left="-2884" w:right="-569" w:firstLine="8413"/>
      </w:pPr>
    </w:p>
    <w:p w14:paraId="39F23963" w14:textId="77777777" w:rsidR="00DD1AB1" w:rsidRPr="00DD1AB1" w:rsidRDefault="00DD1AB1" w:rsidP="00DD1AB1">
      <w:pPr>
        <w:keepNext/>
        <w:jc w:val="center"/>
        <w:outlineLvl w:val="0"/>
        <w:rPr>
          <w:b/>
          <w:iCs/>
          <w:sz w:val="28"/>
          <w:szCs w:val="28"/>
        </w:rPr>
      </w:pPr>
      <w:r w:rsidRPr="00DD1AB1">
        <w:rPr>
          <w:b/>
          <w:sz w:val="28"/>
          <w:szCs w:val="28"/>
        </w:rPr>
        <w:t xml:space="preserve">Экспертное заключение Региональной энергетической комиссии Кузбасса </w:t>
      </w:r>
      <w:r w:rsidRPr="00DD1AB1">
        <w:rPr>
          <w:b/>
          <w:iCs/>
          <w:sz w:val="28"/>
          <w:szCs w:val="28"/>
        </w:rPr>
        <w:t>по материалам, представленным ООО «СПК «</w:t>
      </w:r>
      <w:proofErr w:type="spellStart"/>
      <w:r w:rsidRPr="00DD1AB1">
        <w:rPr>
          <w:b/>
          <w:iCs/>
          <w:sz w:val="28"/>
          <w:szCs w:val="28"/>
        </w:rPr>
        <w:t>Чистогорский</w:t>
      </w:r>
      <w:proofErr w:type="spellEnd"/>
      <w:r w:rsidRPr="00DD1AB1">
        <w:rPr>
          <w:b/>
          <w:iCs/>
          <w:sz w:val="28"/>
          <w:szCs w:val="28"/>
        </w:rPr>
        <w:t xml:space="preserve">» (Новокузнецкий муниципальный район), для утверждения норматива удельного расхода топлива на отпущенную тепловую энергию от котельной предприятия </w:t>
      </w:r>
      <w:r w:rsidRPr="00DD1AB1">
        <w:rPr>
          <w:b/>
          <w:iCs/>
          <w:sz w:val="28"/>
          <w:szCs w:val="28"/>
        </w:rPr>
        <w:br/>
        <w:t>на 2023 год</w:t>
      </w:r>
    </w:p>
    <w:p w14:paraId="7DB866DD" w14:textId="77777777" w:rsidR="00DD1AB1" w:rsidRPr="00DD1AB1" w:rsidRDefault="00DD1AB1" w:rsidP="00DD1AB1">
      <w:pPr>
        <w:ind w:firstLine="567"/>
        <w:jc w:val="both"/>
        <w:rPr>
          <w:sz w:val="28"/>
          <w:szCs w:val="28"/>
        </w:rPr>
      </w:pPr>
    </w:p>
    <w:p w14:paraId="264F26DF" w14:textId="77777777" w:rsidR="00DD1AB1" w:rsidRPr="00DD1AB1" w:rsidRDefault="00DD1AB1" w:rsidP="00DD1AB1">
      <w:pPr>
        <w:ind w:firstLine="567"/>
        <w:jc w:val="both"/>
        <w:rPr>
          <w:sz w:val="28"/>
          <w:szCs w:val="28"/>
        </w:rPr>
      </w:pPr>
      <w:r w:rsidRPr="00DD1AB1">
        <w:rPr>
          <w:sz w:val="28"/>
          <w:szCs w:val="28"/>
        </w:rPr>
        <w:t xml:space="preserve">В Региональную энергетическую комиссию Кузбасса </w:t>
      </w:r>
      <w:r w:rsidRPr="00DD1AB1">
        <w:rPr>
          <w:sz w:val="28"/>
          <w:szCs w:val="28"/>
        </w:rPr>
        <w:br/>
        <w:t>обратилось ООО «СПК «</w:t>
      </w:r>
      <w:proofErr w:type="spellStart"/>
      <w:r w:rsidRPr="00DD1AB1">
        <w:rPr>
          <w:sz w:val="28"/>
          <w:szCs w:val="28"/>
        </w:rPr>
        <w:t>Чистогорский</w:t>
      </w:r>
      <w:proofErr w:type="spellEnd"/>
      <w:r w:rsidRPr="00DD1AB1">
        <w:rPr>
          <w:sz w:val="28"/>
          <w:szCs w:val="28"/>
        </w:rPr>
        <w:t>»</w:t>
      </w:r>
      <w:r w:rsidRPr="00DD1AB1">
        <w:rPr>
          <w:b/>
          <w:sz w:val="28"/>
          <w:szCs w:val="28"/>
        </w:rPr>
        <w:t xml:space="preserve"> </w:t>
      </w:r>
      <w:r w:rsidRPr="00DD1AB1">
        <w:rPr>
          <w:sz w:val="28"/>
          <w:szCs w:val="28"/>
        </w:rPr>
        <w:t>(Новокузнецкий муниципальный район)</w:t>
      </w:r>
      <w:r w:rsidRPr="00DD1AB1">
        <w:rPr>
          <w:b/>
          <w:sz w:val="28"/>
          <w:szCs w:val="28"/>
        </w:rPr>
        <w:t xml:space="preserve"> </w:t>
      </w:r>
      <w:r w:rsidRPr="00DD1AB1">
        <w:rPr>
          <w:sz w:val="28"/>
          <w:szCs w:val="28"/>
        </w:rPr>
        <w:t xml:space="preserve">(далее – Предприятие) с заявкой на утверждение норматива удельного расхода топлива на отпущенную тепловую энергию от котельной предприятия. </w:t>
      </w:r>
    </w:p>
    <w:p w14:paraId="4592F2C8" w14:textId="77777777" w:rsidR="00DD1AB1" w:rsidRPr="00DD1AB1" w:rsidRDefault="00DD1AB1" w:rsidP="00DD1AB1">
      <w:pPr>
        <w:keepNext/>
        <w:outlineLvl w:val="0"/>
        <w:rPr>
          <w:b/>
          <w:sz w:val="28"/>
          <w:szCs w:val="28"/>
        </w:rPr>
      </w:pPr>
      <w:r w:rsidRPr="00DD1AB1">
        <w:rPr>
          <w:b/>
          <w:sz w:val="28"/>
          <w:szCs w:val="28"/>
        </w:rPr>
        <w:t>Краткая техническая характеристика ЭСО</w:t>
      </w:r>
    </w:p>
    <w:p w14:paraId="3178BE38" w14:textId="77777777" w:rsidR="00DD1AB1" w:rsidRPr="00DD1AB1" w:rsidRDefault="00DD1AB1" w:rsidP="00DD1AB1">
      <w:pPr>
        <w:ind w:firstLine="708"/>
        <w:jc w:val="both"/>
        <w:rPr>
          <w:sz w:val="28"/>
          <w:szCs w:val="28"/>
        </w:rPr>
      </w:pPr>
      <w:r w:rsidRPr="00DD1AB1">
        <w:rPr>
          <w:sz w:val="28"/>
          <w:szCs w:val="28"/>
        </w:rPr>
        <w:t>Система централизованного теплоснабжения ООО СПК «</w:t>
      </w:r>
      <w:proofErr w:type="spellStart"/>
      <w:r w:rsidRPr="00DD1AB1">
        <w:rPr>
          <w:sz w:val="28"/>
          <w:szCs w:val="28"/>
        </w:rPr>
        <w:t>Чистогорский</w:t>
      </w:r>
      <w:proofErr w:type="spellEnd"/>
      <w:r w:rsidRPr="00DD1AB1">
        <w:rPr>
          <w:sz w:val="28"/>
          <w:szCs w:val="28"/>
        </w:rPr>
        <w:t>» (Новокузнецкий муниципальный округ Кемеровской области) состоит из следующих источников тепловой энергии: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384"/>
        <w:gridCol w:w="1245"/>
        <w:gridCol w:w="3400"/>
      </w:tblGrid>
      <w:tr w:rsidR="00DD1AB1" w:rsidRPr="00DD1AB1" w14:paraId="3539A499" w14:textId="77777777" w:rsidTr="00AE2434">
        <w:trPr>
          <w:trHeight w:val="276"/>
        </w:trPr>
        <w:tc>
          <w:tcPr>
            <w:tcW w:w="992" w:type="pct"/>
            <w:vMerge w:val="restart"/>
            <w:shd w:val="clear" w:color="auto" w:fill="auto"/>
            <w:vAlign w:val="center"/>
          </w:tcPr>
          <w:p w14:paraId="002642D7" w14:textId="77777777" w:rsidR="00DD1AB1" w:rsidRPr="00DD1AB1" w:rsidRDefault="00DD1AB1" w:rsidP="00DD1AB1">
            <w:pPr>
              <w:jc w:val="center"/>
              <w:rPr>
                <w:sz w:val="28"/>
                <w:szCs w:val="28"/>
              </w:rPr>
            </w:pPr>
            <w:r w:rsidRPr="00DD1AB1">
              <w:rPr>
                <w:sz w:val="28"/>
                <w:szCs w:val="28"/>
              </w:rPr>
              <w:t xml:space="preserve">пос. </w:t>
            </w:r>
            <w:proofErr w:type="spellStart"/>
            <w:r w:rsidRPr="00DD1AB1">
              <w:rPr>
                <w:sz w:val="28"/>
                <w:szCs w:val="28"/>
              </w:rPr>
              <w:t>Чистогорский</w:t>
            </w:r>
            <w:proofErr w:type="spellEnd"/>
          </w:p>
        </w:tc>
        <w:tc>
          <w:tcPr>
            <w:tcW w:w="1391" w:type="pct"/>
            <w:vMerge w:val="restart"/>
            <w:shd w:val="clear" w:color="auto" w:fill="auto"/>
            <w:vAlign w:val="center"/>
          </w:tcPr>
          <w:p w14:paraId="56DED313" w14:textId="77777777" w:rsidR="00DD1AB1" w:rsidRPr="00DD1AB1" w:rsidRDefault="00DD1AB1" w:rsidP="00DD1AB1">
            <w:pPr>
              <w:jc w:val="center"/>
              <w:rPr>
                <w:sz w:val="28"/>
                <w:szCs w:val="28"/>
              </w:rPr>
            </w:pPr>
            <w:r w:rsidRPr="00DD1AB1">
              <w:rPr>
                <w:sz w:val="28"/>
                <w:szCs w:val="28"/>
              </w:rPr>
              <w:t>Котельная ООО СПК «</w:t>
            </w:r>
            <w:proofErr w:type="spellStart"/>
            <w:r w:rsidRPr="00DD1AB1">
              <w:rPr>
                <w:sz w:val="28"/>
                <w:szCs w:val="28"/>
              </w:rPr>
              <w:t>Чистогорский</w:t>
            </w:r>
            <w:proofErr w:type="spellEnd"/>
            <w:r w:rsidRPr="00DD1AB1">
              <w:rPr>
                <w:sz w:val="28"/>
                <w:szCs w:val="28"/>
              </w:rPr>
              <w:t>»</w:t>
            </w:r>
          </w:p>
        </w:tc>
        <w:tc>
          <w:tcPr>
            <w:tcW w:w="657" w:type="pct"/>
            <w:shd w:val="clear" w:color="auto" w:fill="auto"/>
            <w:vAlign w:val="center"/>
          </w:tcPr>
          <w:p w14:paraId="3D5456BF" w14:textId="77777777" w:rsidR="00DD1AB1" w:rsidRPr="00DD1AB1" w:rsidRDefault="00DD1AB1" w:rsidP="00DD1AB1">
            <w:pPr>
              <w:jc w:val="center"/>
              <w:rPr>
                <w:sz w:val="28"/>
                <w:szCs w:val="28"/>
              </w:rPr>
            </w:pPr>
            <w:r w:rsidRPr="00DD1AB1">
              <w:rPr>
                <w:sz w:val="28"/>
                <w:szCs w:val="28"/>
              </w:rPr>
              <w:t>Паровой</w:t>
            </w:r>
          </w:p>
        </w:tc>
        <w:tc>
          <w:tcPr>
            <w:tcW w:w="1960" w:type="pct"/>
            <w:shd w:val="clear" w:color="auto" w:fill="auto"/>
            <w:vAlign w:val="center"/>
          </w:tcPr>
          <w:p w14:paraId="6790B341" w14:textId="77777777" w:rsidR="00DD1AB1" w:rsidRPr="00DD1AB1" w:rsidRDefault="00DD1AB1" w:rsidP="00DD1AB1">
            <w:pPr>
              <w:jc w:val="center"/>
              <w:rPr>
                <w:sz w:val="28"/>
                <w:szCs w:val="28"/>
              </w:rPr>
            </w:pPr>
            <w:r w:rsidRPr="00DD1AB1">
              <w:rPr>
                <w:sz w:val="28"/>
                <w:szCs w:val="28"/>
              </w:rPr>
              <w:t>КЕ-25-14С</w:t>
            </w:r>
          </w:p>
        </w:tc>
      </w:tr>
      <w:tr w:rsidR="00DD1AB1" w:rsidRPr="00DD1AB1" w14:paraId="39F38E8F" w14:textId="77777777" w:rsidTr="00AE2434">
        <w:trPr>
          <w:trHeight w:val="276"/>
        </w:trPr>
        <w:tc>
          <w:tcPr>
            <w:tcW w:w="992" w:type="pct"/>
            <w:vMerge/>
            <w:shd w:val="clear" w:color="auto" w:fill="auto"/>
            <w:vAlign w:val="center"/>
          </w:tcPr>
          <w:p w14:paraId="7F6C4F34" w14:textId="77777777" w:rsidR="00DD1AB1" w:rsidRPr="00DD1AB1" w:rsidRDefault="00DD1AB1" w:rsidP="00DD1AB1">
            <w:pPr>
              <w:jc w:val="center"/>
              <w:rPr>
                <w:sz w:val="28"/>
                <w:szCs w:val="28"/>
              </w:rPr>
            </w:pPr>
          </w:p>
        </w:tc>
        <w:tc>
          <w:tcPr>
            <w:tcW w:w="1391" w:type="pct"/>
            <w:vMerge/>
            <w:shd w:val="clear" w:color="auto" w:fill="auto"/>
            <w:vAlign w:val="center"/>
          </w:tcPr>
          <w:p w14:paraId="792784FC" w14:textId="77777777" w:rsidR="00DD1AB1" w:rsidRPr="00DD1AB1" w:rsidRDefault="00DD1AB1" w:rsidP="00DD1AB1">
            <w:pPr>
              <w:jc w:val="center"/>
              <w:rPr>
                <w:sz w:val="28"/>
                <w:szCs w:val="28"/>
              </w:rPr>
            </w:pPr>
          </w:p>
        </w:tc>
        <w:tc>
          <w:tcPr>
            <w:tcW w:w="657" w:type="pct"/>
            <w:shd w:val="clear" w:color="auto" w:fill="auto"/>
            <w:vAlign w:val="center"/>
          </w:tcPr>
          <w:p w14:paraId="7C25A490" w14:textId="77777777" w:rsidR="00DD1AB1" w:rsidRPr="00DD1AB1" w:rsidRDefault="00DD1AB1" w:rsidP="00DD1AB1">
            <w:pPr>
              <w:jc w:val="center"/>
              <w:rPr>
                <w:sz w:val="28"/>
                <w:szCs w:val="28"/>
              </w:rPr>
            </w:pPr>
            <w:r w:rsidRPr="00DD1AB1">
              <w:rPr>
                <w:sz w:val="28"/>
                <w:szCs w:val="28"/>
              </w:rPr>
              <w:t>Паровой</w:t>
            </w:r>
          </w:p>
        </w:tc>
        <w:tc>
          <w:tcPr>
            <w:tcW w:w="1960" w:type="pct"/>
            <w:shd w:val="clear" w:color="auto" w:fill="auto"/>
            <w:vAlign w:val="center"/>
          </w:tcPr>
          <w:p w14:paraId="4B27339B" w14:textId="77777777" w:rsidR="00DD1AB1" w:rsidRPr="00DD1AB1" w:rsidRDefault="00DD1AB1" w:rsidP="00DD1AB1">
            <w:pPr>
              <w:jc w:val="center"/>
              <w:rPr>
                <w:sz w:val="28"/>
                <w:szCs w:val="28"/>
              </w:rPr>
            </w:pPr>
            <w:r w:rsidRPr="00DD1AB1">
              <w:rPr>
                <w:sz w:val="28"/>
                <w:szCs w:val="28"/>
              </w:rPr>
              <w:t>КЕ-25-14С</w:t>
            </w:r>
          </w:p>
        </w:tc>
      </w:tr>
      <w:tr w:rsidR="00DD1AB1" w:rsidRPr="00DD1AB1" w14:paraId="008A96E8" w14:textId="77777777" w:rsidTr="00AE2434">
        <w:trPr>
          <w:trHeight w:val="276"/>
        </w:trPr>
        <w:tc>
          <w:tcPr>
            <w:tcW w:w="992" w:type="pct"/>
            <w:vMerge/>
            <w:shd w:val="clear" w:color="auto" w:fill="auto"/>
            <w:vAlign w:val="center"/>
          </w:tcPr>
          <w:p w14:paraId="4FB0E834" w14:textId="77777777" w:rsidR="00DD1AB1" w:rsidRPr="00DD1AB1" w:rsidRDefault="00DD1AB1" w:rsidP="00DD1AB1">
            <w:pPr>
              <w:jc w:val="center"/>
              <w:rPr>
                <w:sz w:val="28"/>
                <w:szCs w:val="28"/>
              </w:rPr>
            </w:pPr>
          </w:p>
        </w:tc>
        <w:tc>
          <w:tcPr>
            <w:tcW w:w="1391" w:type="pct"/>
            <w:vMerge/>
            <w:shd w:val="clear" w:color="auto" w:fill="auto"/>
            <w:vAlign w:val="center"/>
          </w:tcPr>
          <w:p w14:paraId="50C8EE14" w14:textId="77777777" w:rsidR="00DD1AB1" w:rsidRPr="00DD1AB1" w:rsidRDefault="00DD1AB1" w:rsidP="00DD1AB1">
            <w:pPr>
              <w:jc w:val="center"/>
              <w:rPr>
                <w:sz w:val="28"/>
                <w:szCs w:val="28"/>
              </w:rPr>
            </w:pPr>
          </w:p>
        </w:tc>
        <w:tc>
          <w:tcPr>
            <w:tcW w:w="657" w:type="pct"/>
            <w:shd w:val="clear" w:color="auto" w:fill="auto"/>
            <w:vAlign w:val="center"/>
          </w:tcPr>
          <w:p w14:paraId="47625147" w14:textId="77777777" w:rsidR="00DD1AB1" w:rsidRPr="00DD1AB1" w:rsidRDefault="00DD1AB1" w:rsidP="00DD1AB1">
            <w:pPr>
              <w:jc w:val="center"/>
              <w:rPr>
                <w:sz w:val="28"/>
                <w:szCs w:val="28"/>
              </w:rPr>
            </w:pPr>
            <w:proofErr w:type="spellStart"/>
            <w:r w:rsidRPr="00DD1AB1">
              <w:rPr>
                <w:sz w:val="28"/>
                <w:szCs w:val="28"/>
              </w:rPr>
              <w:t>Водогр</w:t>
            </w:r>
            <w:proofErr w:type="spellEnd"/>
            <w:r w:rsidRPr="00DD1AB1">
              <w:rPr>
                <w:sz w:val="28"/>
                <w:szCs w:val="28"/>
              </w:rPr>
              <w:t>.</w:t>
            </w:r>
          </w:p>
        </w:tc>
        <w:tc>
          <w:tcPr>
            <w:tcW w:w="1960" w:type="pct"/>
            <w:shd w:val="clear" w:color="auto" w:fill="auto"/>
            <w:vAlign w:val="center"/>
          </w:tcPr>
          <w:p w14:paraId="21D4ECBB" w14:textId="77777777" w:rsidR="00DD1AB1" w:rsidRPr="00DD1AB1" w:rsidRDefault="00DD1AB1" w:rsidP="00DD1AB1">
            <w:pPr>
              <w:jc w:val="center"/>
              <w:rPr>
                <w:sz w:val="28"/>
                <w:szCs w:val="28"/>
              </w:rPr>
            </w:pPr>
            <w:r w:rsidRPr="00DD1AB1">
              <w:rPr>
                <w:sz w:val="28"/>
                <w:szCs w:val="28"/>
              </w:rPr>
              <w:t>КВ-ТС-20-150П</w:t>
            </w:r>
          </w:p>
        </w:tc>
      </w:tr>
      <w:tr w:rsidR="00DD1AB1" w:rsidRPr="00DD1AB1" w14:paraId="54C5DFBC" w14:textId="77777777" w:rsidTr="00AE2434">
        <w:trPr>
          <w:trHeight w:val="276"/>
        </w:trPr>
        <w:tc>
          <w:tcPr>
            <w:tcW w:w="992" w:type="pct"/>
            <w:vMerge/>
            <w:shd w:val="clear" w:color="auto" w:fill="auto"/>
            <w:vAlign w:val="center"/>
          </w:tcPr>
          <w:p w14:paraId="5FCBF502" w14:textId="77777777" w:rsidR="00DD1AB1" w:rsidRPr="00DD1AB1" w:rsidRDefault="00DD1AB1" w:rsidP="00DD1AB1">
            <w:pPr>
              <w:jc w:val="center"/>
              <w:rPr>
                <w:sz w:val="28"/>
                <w:szCs w:val="28"/>
              </w:rPr>
            </w:pPr>
          </w:p>
        </w:tc>
        <w:tc>
          <w:tcPr>
            <w:tcW w:w="1391" w:type="pct"/>
            <w:vMerge/>
            <w:shd w:val="clear" w:color="auto" w:fill="auto"/>
            <w:vAlign w:val="center"/>
          </w:tcPr>
          <w:p w14:paraId="2E832672" w14:textId="77777777" w:rsidR="00DD1AB1" w:rsidRPr="00DD1AB1" w:rsidRDefault="00DD1AB1" w:rsidP="00DD1AB1">
            <w:pPr>
              <w:jc w:val="center"/>
              <w:rPr>
                <w:sz w:val="28"/>
                <w:szCs w:val="28"/>
              </w:rPr>
            </w:pPr>
          </w:p>
        </w:tc>
        <w:tc>
          <w:tcPr>
            <w:tcW w:w="657" w:type="pct"/>
            <w:shd w:val="clear" w:color="auto" w:fill="auto"/>
            <w:vAlign w:val="center"/>
          </w:tcPr>
          <w:p w14:paraId="7866A4C0" w14:textId="77777777" w:rsidR="00DD1AB1" w:rsidRPr="00DD1AB1" w:rsidRDefault="00DD1AB1" w:rsidP="00DD1AB1">
            <w:pPr>
              <w:jc w:val="center"/>
              <w:rPr>
                <w:sz w:val="28"/>
                <w:szCs w:val="28"/>
              </w:rPr>
            </w:pPr>
            <w:proofErr w:type="spellStart"/>
            <w:r w:rsidRPr="00DD1AB1">
              <w:rPr>
                <w:sz w:val="28"/>
                <w:szCs w:val="28"/>
              </w:rPr>
              <w:t>Водогр</w:t>
            </w:r>
            <w:proofErr w:type="spellEnd"/>
            <w:r w:rsidRPr="00DD1AB1">
              <w:rPr>
                <w:sz w:val="28"/>
                <w:szCs w:val="28"/>
              </w:rPr>
              <w:t>.</w:t>
            </w:r>
          </w:p>
        </w:tc>
        <w:tc>
          <w:tcPr>
            <w:tcW w:w="1960" w:type="pct"/>
            <w:shd w:val="clear" w:color="auto" w:fill="auto"/>
            <w:vAlign w:val="center"/>
          </w:tcPr>
          <w:p w14:paraId="14CB4294" w14:textId="77777777" w:rsidR="00DD1AB1" w:rsidRPr="00DD1AB1" w:rsidRDefault="00DD1AB1" w:rsidP="00DD1AB1">
            <w:pPr>
              <w:jc w:val="center"/>
              <w:rPr>
                <w:sz w:val="28"/>
                <w:szCs w:val="28"/>
              </w:rPr>
            </w:pPr>
            <w:r w:rsidRPr="00DD1AB1">
              <w:rPr>
                <w:sz w:val="28"/>
                <w:szCs w:val="28"/>
              </w:rPr>
              <w:t>КВ-ТС-20-150П</w:t>
            </w:r>
          </w:p>
        </w:tc>
      </w:tr>
      <w:tr w:rsidR="00DD1AB1" w:rsidRPr="00DD1AB1" w14:paraId="5FA523DD" w14:textId="77777777" w:rsidTr="00AE2434">
        <w:trPr>
          <w:trHeight w:val="79"/>
        </w:trPr>
        <w:tc>
          <w:tcPr>
            <w:tcW w:w="992" w:type="pct"/>
            <w:vMerge/>
            <w:shd w:val="clear" w:color="auto" w:fill="auto"/>
            <w:vAlign w:val="center"/>
          </w:tcPr>
          <w:p w14:paraId="46252370" w14:textId="77777777" w:rsidR="00DD1AB1" w:rsidRPr="00DD1AB1" w:rsidRDefault="00DD1AB1" w:rsidP="00DD1AB1">
            <w:pPr>
              <w:jc w:val="center"/>
              <w:rPr>
                <w:sz w:val="28"/>
                <w:szCs w:val="28"/>
              </w:rPr>
            </w:pPr>
          </w:p>
        </w:tc>
        <w:tc>
          <w:tcPr>
            <w:tcW w:w="1391" w:type="pct"/>
            <w:vMerge/>
            <w:shd w:val="clear" w:color="auto" w:fill="auto"/>
            <w:vAlign w:val="center"/>
          </w:tcPr>
          <w:p w14:paraId="19CD47FF" w14:textId="77777777" w:rsidR="00DD1AB1" w:rsidRPr="00DD1AB1" w:rsidRDefault="00DD1AB1" w:rsidP="00DD1AB1">
            <w:pPr>
              <w:jc w:val="center"/>
              <w:rPr>
                <w:sz w:val="28"/>
                <w:szCs w:val="28"/>
              </w:rPr>
            </w:pPr>
          </w:p>
        </w:tc>
        <w:tc>
          <w:tcPr>
            <w:tcW w:w="657" w:type="pct"/>
            <w:shd w:val="clear" w:color="auto" w:fill="auto"/>
            <w:vAlign w:val="center"/>
          </w:tcPr>
          <w:p w14:paraId="734FBFF9" w14:textId="77777777" w:rsidR="00DD1AB1" w:rsidRPr="00DD1AB1" w:rsidRDefault="00DD1AB1" w:rsidP="00DD1AB1">
            <w:pPr>
              <w:jc w:val="center"/>
              <w:rPr>
                <w:sz w:val="28"/>
                <w:szCs w:val="28"/>
              </w:rPr>
            </w:pPr>
            <w:proofErr w:type="spellStart"/>
            <w:r w:rsidRPr="00DD1AB1">
              <w:rPr>
                <w:sz w:val="28"/>
                <w:szCs w:val="28"/>
              </w:rPr>
              <w:t>Водогр</w:t>
            </w:r>
            <w:proofErr w:type="spellEnd"/>
            <w:r w:rsidRPr="00DD1AB1">
              <w:rPr>
                <w:sz w:val="28"/>
                <w:szCs w:val="28"/>
              </w:rPr>
              <w:t>.</w:t>
            </w:r>
          </w:p>
        </w:tc>
        <w:tc>
          <w:tcPr>
            <w:tcW w:w="1960" w:type="pct"/>
            <w:shd w:val="clear" w:color="auto" w:fill="auto"/>
            <w:vAlign w:val="center"/>
          </w:tcPr>
          <w:p w14:paraId="5584B874" w14:textId="77777777" w:rsidR="00DD1AB1" w:rsidRPr="00DD1AB1" w:rsidRDefault="00DD1AB1" w:rsidP="00DD1AB1">
            <w:pPr>
              <w:jc w:val="center"/>
              <w:rPr>
                <w:sz w:val="28"/>
                <w:szCs w:val="28"/>
              </w:rPr>
            </w:pPr>
            <w:r w:rsidRPr="00DD1AB1">
              <w:rPr>
                <w:sz w:val="28"/>
                <w:szCs w:val="28"/>
              </w:rPr>
              <w:t>КЕВ-25-14с ((КЕ-25-14С) (переведен в водогрейный режим)</w:t>
            </w:r>
          </w:p>
        </w:tc>
      </w:tr>
    </w:tbl>
    <w:p w14:paraId="5D5DBA70" w14:textId="77777777" w:rsidR="00DD1AB1" w:rsidRPr="00DD1AB1" w:rsidRDefault="00DD1AB1" w:rsidP="00DD1AB1">
      <w:pPr>
        <w:ind w:firstLine="708"/>
        <w:jc w:val="both"/>
        <w:rPr>
          <w:sz w:val="28"/>
          <w:szCs w:val="28"/>
        </w:rPr>
      </w:pPr>
    </w:p>
    <w:p w14:paraId="6FC63CC4" w14:textId="77777777" w:rsidR="00DD1AB1" w:rsidRPr="00DD1AB1" w:rsidRDefault="00DD1AB1" w:rsidP="00DD1AB1">
      <w:pPr>
        <w:ind w:firstLine="709"/>
        <w:jc w:val="both"/>
        <w:rPr>
          <w:sz w:val="28"/>
          <w:szCs w:val="28"/>
        </w:rPr>
      </w:pPr>
      <w:r w:rsidRPr="00DD1AB1">
        <w:rPr>
          <w:sz w:val="28"/>
          <w:szCs w:val="28"/>
        </w:rPr>
        <w:t>Оборудование, находится в ведении ООО СПК «</w:t>
      </w:r>
      <w:proofErr w:type="spellStart"/>
      <w:r w:rsidRPr="00DD1AB1">
        <w:rPr>
          <w:sz w:val="28"/>
          <w:szCs w:val="28"/>
        </w:rPr>
        <w:t>Чистогорский</w:t>
      </w:r>
      <w:proofErr w:type="spellEnd"/>
      <w:r w:rsidRPr="00DD1AB1">
        <w:rPr>
          <w:sz w:val="28"/>
          <w:szCs w:val="28"/>
        </w:rPr>
        <w:t xml:space="preserve">» (Новокузнецкий муниципальный округ Кемеровской области) на правах собственности. </w:t>
      </w:r>
    </w:p>
    <w:p w14:paraId="2316227E" w14:textId="77777777" w:rsidR="00DD1AB1" w:rsidRPr="00DD1AB1" w:rsidRDefault="00DD1AB1" w:rsidP="00DD1AB1">
      <w:pPr>
        <w:ind w:firstLine="709"/>
        <w:jc w:val="both"/>
        <w:rPr>
          <w:sz w:val="28"/>
          <w:szCs w:val="28"/>
        </w:rPr>
      </w:pPr>
      <w:r w:rsidRPr="00DD1AB1">
        <w:rPr>
          <w:sz w:val="28"/>
          <w:szCs w:val="28"/>
        </w:rPr>
        <w:t xml:space="preserve"> Котельная отопительно-производственная обеспечивает выработку тепла на отопление и горячее водоснабжение поселка «</w:t>
      </w:r>
      <w:proofErr w:type="spellStart"/>
      <w:r w:rsidRPr="00DD1AB1">
        <w:rPr>
          <w:sz w:val="28"/>
          <w:szCs w:val="28"/>
        </w:rPr>
        <w:t>Чистогорск</w:t>
      </w:r>
      <w:proofErr w:type="spellEnd"/>
      <w:r w:rsidRPr="00DD1AB1">
        <w:rPr>
          <w:sz w:val="28"/>
          <w:szCs w:val="28"/>
        </w:rPr>
        <w:t xml:space="preserve">» </w:t>
      </w:r>
      <w:r w:rsidRPr="00DD1AB1">
        <w:rPr>
          <w:sz w:val="28"/>
          <w:szCs w:val="28"/>
        </w:rPr>
        <w:br/>
        <w:t xml:space="preserve">(МУП «КТС Новокузнецкого района» и комплекса, а также цехов ОАО «Славино», ЗАО «Кузбасская Птицефабрика», ОАО «Домостроитель», </w:t>
      </w:r>
      <w:r w:rsidRPr="00DD1AB1">
        <w:rPr>
          <w:sz w:val="28"/>
          <w:szCs w:val="28"/>
        </w:rPr>
        <w:br/>
        <w:t>ООО «</w:t>
      </w:r>
      <w:proofErr w:type="spellStart"/>
      <w:r w:rsidRPr="00DD1AB1">
        <w:rPr>
          <w:sz w:val="28"/>
          <w:szCs w:val="28"/>
        </w:rPr>
        <w:t>Сибстроймонтаж</w:t>
      </w:r>
      <w:proofErr w:type="spellEnd"/>
      <w:r w:rsidRPr="00DD1AB1">
        <w:rPr>
          <w:sz w:val="28"/>
          <w:szCs w:val="28"/>
        </w:rPr>
        <w:t>», ООО «Статус»</w:t>
      </w:r>
    </w:p>
    <w:p w14:paraId="2335F5D8" w14:textId="77777777" w:rsidR="00DD1AB1" w:rsidRPr="00DD1AB1" w:rsidRDefault="00DD1AB1" w:rsidP="00DD1AB1">
      <w:pPr>
        <w:ind w:firstLine="709"/>
        <w:jc w:val="both"/>
        <w:rPr>
          <w:sz w:val="28"/>
          <w:szCs w:val="28"/>
        </w:rPr>
      </w:pPr>
      <w:r w:rsidRPr="00DD1AB1">
        <w:rPr>
          <w:sz w:val="28"/>
          <w:szCs w:val="28"/>
        </w:rPr>
        <w:t xml:space="preserve">Установленная мощность котельной - 84 Гкал/час, присоединенная </w:t>
      </w:r>
      <w:r w:rsidRPr="00DD1AB1">
        <w:rPr>
          <w:sz w:val="28"/>
          <w:szCs w:val="28"/>
        </w:rPr>
        <w:br/>
        <w:t xml:space="preserve">нагрузка -37 Гкал/час. </w:t>
      </w:r>
    </w:p>
    <w:p w14:paraId="6825308A" w14:textId="77777777" w:rsidR="00DD1AB1" w:rsidRPr="00DD1AB1" w:rsidRDefault="00DD1AB1" w:rsidP="00DD1AB1">
      <w:pPr>
        <w:ind w:firstLine="709"/>
        <w:jc w:val="both"/>
        <w:rPr>
          <w:sz w:val="28"/>
          <w:szCs w:val="28"/>
        </w:rPr>
      </w:pPr>
      <w:r w:rsidRPr="00DD1AB1">
        <w:rPr>
          <w:sz w:val="28"/>
          <w:szCs w:val="28"/>
        </w:rPr>
        <w:t xml:space="preserve">Температурный график работы 95/70 С⁰. Регулирование температуры качественное, в зависимости от температуры наружного воздуха. </w:t>
      </w:r>
    </w:p>
    <w:p w14:paraId="75C40C80" w14:textId="77777777" w:rsidR="00DD1AB1" w:rsidRPr="00DD1AB1" w:rsidRDefault="00DD1AB1" w:rsidP="00DD1AB1">
      <w:pPr>
        <w:ind w:firstLine="709"/>
        <w:jc w:val="both"/>
        <w:rPr>
          <w:sz w:val="28"/>
          <w:szCs w:val="28"/>
        </w:rPr>
      </w:pPr>
      <w:r w:rsidRPr="00DD1AB1">
        <w:rPr>
          <w:sz w:val="28"/>
          <w:szCs w:val="28"/>
        </w:rPr>
        <w:t xml:space="preserve">Система </w:t>
      </w:r>
      <w:proofErr w:type="gramStart"/>
      <w:r w:rsidRPr="00DD1AB1">
        <w:rPr>
          <w:sz w:val="28"/>
          <w:szCs w:val="28"/>
        </w:rPr>
        <w:t>теплоснабжения</w:t>
      </w:r>
      <w:proofErr w:type="gramEnd"/>
      <w:r w:rsidRPr="00DD1AB1">
        <w:rPr>
          <w:sz w:val="28"/>
          <w:szCs w:val="28"/>
        </w:rPr>
        <w:t xml:space="preserve"> открытая в поселке и закрытая на комплексе. Прокладка трубопроводов надземная. </w:t>
      </w:r>
    </w:p>
    <w:p w14:paraId="7D2079B1" w14:textId="77777777" w:rsidR="00DD1AB1" w:rsidRPr="00DD1AB1" w:rsidRDefault="00DD1AB1" w:rsidP="00DD1AB1">
      <w:pPr>
        <w:ind w:firstLine="709"/>
        <w:jc w:val="both"/>
        <w:rPr>
          <w:sz w:val="28"/>
          <w:szCs w:val="28"/>
        </w:rPr>
      </w:pPr>
      <w:r w:rsidRPr="00DD1AB1">
        <w:rPr>
          <w:sz w:val="28"/>
          <w:szCs w:val="28"/>
        </w:rPr>
        <w:t>Тепловые сети до границы раздела в поселке принадлежат предприятию ООО СПК «</w:t>
      </w:r>
      <w:proofErr w:type="spellStart"/>
      <w:r w:rsidRPr="00DD1AB1">
        <w:rPr>
          <w:sz w:val="28"/>
          <w:szCs w:val="28"/>
        </w:rPr>
        <w:t>Чистогорский</w:t>
      </w:r>
      <w:proofErr w:type="spellEnd"/>
      <w:r w:rsidRPr="00DD1AB1">
        <w:rPr>
          <w:sz w:val="28"/>
          <w:szCs w:val="28"/>
        </w:rPr>
        <w:t>». Трубопроводы тепловых сетей изолированы матами минераловатными прошивными. Покрывной слой рубероид, сталь оцинкованная.</w:t>
      </w:r>
    </w:p>
    <w:p w14:paraId="61E96A6B" w14:textId="77777777" w:rsidR="00DD1AB1" w:rsidRPr="00DD1AB1" w:rsidRDefault="00DD1AB1" w:rsidP="00DD1AB1">
      <w:pPr>
        <w:ind w:firstLine="709"/>
        <w:jc w:val="both"/>
        <w:rPr>
          <w:sz w:val="28"/>
          <w:szCs w:val="28"/>
        </w:rPr>
      </w:pPr>
      <w:r w:rsidRPr="00DD1AB1">
        <w:rPr>
          <w:sz w:val="28"/>
          <w:szCs w:val="28"/>
        </w:rPr>
        <w:lastRenderedPageBreak/>
        <w:t xml:space="preserve">Топливом является каменный уголь марки ДР. Резервного топлива нет. </w:t>
      </w:r>
      <w:proofErr w:type="gramStart"/>
      <w:r w:rsidRPr="00DD1AB1">
        <w:rPr>
          <w:sz w:val="28"/>
          <w:szCs w:val="28"/>
        </w:rPr>
        <w:t>Угольный склад</w:t>
      </w:r>
      <w:proofErr w:type="gramEnd"/>
      <w:r w:rsidRPr="00DD1AB1">
        <w:rPr>
          <w:sz w:val="28"/>
          <w:szCs w:val="28"/>
        </w:rPr>
        <w:t xml:space="preserve"> открытый с железнодорожной эстакадой. Доставка угля осуществляется авто и железнодорожным транспортом. </w:t>
      </w:r>
    </w:p>
    <w:p w14:paraId="52A47318" w14:textId="77777777" w:rsidR="00DD1AB1" w:rsidRPr="00DD1AB1" w:rsidRDefault="00DD1AB1" w:rsidP="00DD1AB1">
      <w:pPr>
        <w:ind w:firstLine="709"/>
        <w:jc w:val="both"/>
        <w:rPr>
          <w:sz w:val="28"/>
          <w:szCs w:val="28"/>
        </w:rPr>
      </w:pPr>
      <w:r w:rsidRPr="00DD1AB1">
        <w:rPr>
          <w:sz w:val="28"/>
          <w:szCs w:val="28"/>
        </w:rPr>
        <w:t xml:space="preserve">Загрузка угля происходит в расходный железобетонный бункер, затем питателем загружается на ленточный конвейер 1 подъема, на ленточный конвейер 2 подъема, конвейер 3 подъема и в расходные бункера котлов. </w:t>
      </w:r>
    </w:p>
    <w:p w14:paraId="09E052F6" w14:textId="77777777" w:rsidR="00DD1AB1" w:rsidRPr="00DD1AB1" w:rsidRDefault="00DD1AB1" w:rsidP="00DD1AB1">
      <w:pPr>
        <w:ind w:firstLine="709"/>
        <w:jc w:val="both"/>
        <w:rPr>
          <w:sz w:val="28"/>
          <w:szCs w:val="28"/>
        </w:rPr>
      </w:pPr>
      <w:r w:rsidRPr="00DD1AB1">
        <w:rPr>
          <w:sz w:val="28"/>
          <w:szCs w:val="28"/>
        </w:rPr>
        <w:t xml:space="preserve">Золоудаление мокрое – скребковым конвейером 2СР-70, зола </w:t>
      </w:r>
      <w:proofErr w:type="gramStart"/>
      <w:r w:rsidRPr="00DD1AB1">
        <w:rPr>
          <w:sz w:val="28"/>
          <w:szCs w:val="28"/>
        </w:rPr>
        <w:t>из под</w:t>
      </w:r>
      <w:proofErr w:type="gramEnd"/>
      <w:r w:rsidRPr="00DD1AB1">
        <w:rPr>
          <w:sz w:val="28"/>
          <w:szCs w:val="28"/>
        </w:rPr>
        <w:t xml:space="preserve"> батарейных циклонов удаляется пневматическим способом в </w:t>
      </w:r>
      <w:proofErr w:type="spellStart"/>
      <w:r w:rsidRPr="00DD1AB1">
        <w:rPr>
          <w:sz w:val="28"/>
          <w:szCs w:val="28"/>
        </w:rPr>
        <w:t>золоосадительную</w:t>
      </w:r>
      <w:proofErr w:type="spellEnd"/>
      <w:r w:rsidRPr="00DD1AB1">
        <w:rPr>
          <w:sz w:val="28"/>
          <w:szCs w:val="28"/>
        </w:rPr>
        <w:t xml:space="preserve"> станцию, откуда вывозиться автотранспортом.</w:t>
      </w:r>
    </w:p>
    <w:p w14:paraId="7DDB68C7" w14:textId="77777777" w:rsidR="00DD1AB1" w:rsidRPr="00DD1AB1" w:rsidRDefault="00DD1AB1" w:rsidP="00DD1AB1">
      <w:pPr>
        <w:ind w:firstLine="709"/>
        <w:jc w:val="both"/>
        <w:rPr>
          <w:sz w:val="28"/>
          <w:szCs w:val="28"/>
        </w:rPr>
      </w:pPr>
      <w:r w:rsidRPr="00DD1AB1">
        <w:rPr>
          <w:sz w:val="28"/>
          <w:szCs w:val="28"/>
        </w:rPr>
        <w:t xml:space="preserve">Вода в котельную подается из артезианских скважин с водозабора ОАО «Славино» Схема обработки воды 1 ступенчатое </w:t>
      </w:r>
      <w:r w:rsidRPr="00DD1AB1">
        <w:rPr>
          <w:sz w:val="28"/>
          <w:szCs w:val="28"/>
          <w:lang w:val="en-US"/>
        </w:rPr>
        <w:t>Na</w:t>
      </w:r>
      <w:r w:rsidRPr="00DD1AB1">
        <w:rPr>
          <w:sz w:val="28"/>
          <w:szCs w:val="28"/>
        </w:rPr>
        <w:t>-</w:t>
      </w:r>
      <w:proofErr w:type="spellStart"/>
      <w:r w:rsidRPr="00DD1AB1">
        <w:rPr>
          <w:sz w:val="28"/>
          <w:szCs w:val="28"/>
        </w:rPr>
        <w:t>катионирование</w:t>
      </w:r>
      <w:proofErr w:type="spellEnd"/>
      <w:r w:rsidRPr="00DD1AB1">
        <w:rPr>
          <w:sz w:val="28"/>
          <w:szCs w:val="28"/>
        </w:rPr>
        <w:t xml:space="preserve">. После 1-ой ступени вода подается в сетевой деаэратор затем в баки- аккумуляторы и на подпитку теплосети. Часть воды после фильтров подается на мембранную установку обессоливания воды «обратный осмос», после которой поступает в бак </w:t>
      </w:r>
      <w:r w:rsidRPr="00DD1AB1">
        <w:rPr>
          <w:sz w:val="28"/>
          <w:szCs w:val="28"/>
          <w:lang w:val="en-US"/>
        </w:rPr>
        <w:t>V</w:t>
      </w:r>
      <w:r w:rsidRPr="00DD1AB1">
        <w:rPr>
          <w:sz w:val="28"/>
          <w:szCs w:val="28"/>
        </w:rPr>
        <w:t>=14.5 м³, откуда насосами К-65-50-160 перекачивается в питательный деаэратор. Из питательного деаэратора насосами ЦНС-60-200 подается в экономайзеры, затем в паровые котлы. Из питательного деаэратора часть воды поступает в бак запаса подпитки водогрейных котлов объемом 36м³. Вода подпиточными наосами подается для подпитки водогрейных котлов КВ—ТС-20 и КЕВ -25-14-150 С (1-ый контур). В котельной установлено 7 пластинчатых подогревателей с поверхностью нагрева 675 м² (4*91,5 м²+3*103 м²). Вода из водогрейных котлов с температурой 100-130 градусов подается в разборные пластинчатые подогреватели в качестве греющей воды (1-ый контур). На выходе каждого подогревателя установлены сетчатые магнитные фильтры. Вода из теплосети подается сетевыми насосами ЦН-400-105 в пластинчатые подогреватели, до и после которых стоят магнитные фильтры, нагревается и поступает в теплосеть потребителям (2-ой контур).</w:t>
      </w:r>
    </w:p>
    <w:p w14:paraId="654F8A16" w14:textId="77777777" w:rsidR="00DD1AB1" w:rsidRPr="00DD1AB1" w:rsidRDefault="00DD1AB1" w:rsidP="00DD1AB1">
      <w:pPr>
        <w:ind w:firstLine="709"/>
        <w:jc w:val="both"/>
        <w:rPr>
          <w:sz w:val="28"/>
          <w:szCs w:val="28"/>
        </w:rPr>
      </w:pPr>
      <w:r w:rsidRPr="00DD1AB1">
        <w:rPr>
          <w:sz w:val="28"/>
          <w:szCs w:val="28"/>
        </w:rPr>
        <w:t>В котельной установлены 6 пароводяных подогревателей поверхностью нагрева 56м² каждый и 7 водяных подогревателей.</w:t>
      </w:r>
    </w:p>
    <w:p w14:paraId="37714822" w14:textId="77777777" w:rsidR="00DD1AB1" w:rsidRPr="00DD1AB1" w:rsidRDefault="00DD1AB1" w:rsidP="00DD1AB1">
      <w:pPr>
        <w:ind w:firstLine="709"/>
        <w:jc w:val="both"/>
        <w:rPr>
          <w:sz w:val="28"/>
          <w:szCs w:val="28"/>
        </w:rPr>
      </w:pPr>
      <w:r w:rsidRPr="00DD1AB1">
        <w:rPr>
          <w:sz w:val="28"/>
          <w:szCs w:val="28"/>
        </w:rPr>
        <w:t xml:space="preserve"> Установлены электромагнитные приборы учета марки СПТ - 961, которые учитывают тепло в зимнем и летнем режимах.</w:t>
      </w:r>
    </w:p>
    <w:p w14:paraId="0FE90789" w14:textId="77777777" w:rsidR="00DD1AB1" w:rsidRPr="00DD1AB1" w:rsidRDefault="00DD1AB1" w:rsidP="00DD1AB1">
      <w:pPr>
        <w:ind w:firstLine="709"/>
        <w:jc w:val="both"/>
        <w:rPr>
          <w:sz w:val="28"/>
          <w:szCs w:val="28"/>
        </w:rPr>
      </w:pPr>
      <w:r w:rsidRPr="00DD1AB1">
        <w:rPr>
          <w:sz w:val="28"/>
          <w:szCs w:val="28"/>
        </w:rPr>
        <w:t xml:space="preserve"> </w:t>
      </w:r>
      <w:proofErr w:type="spellStart"/>
      <w:r w:rsidRPr="00DD1AB1">
        <w:rPr>
          <w:sz w:val="28"/>
          <w:szCs w:val="28"/>
        </w:rPr>
        <w:t>Режимно</w:t>
      </w:r>
      <w:proofErr w:type="spellEnd"/>
      <w:r w:rsidRPr="00DD1AB1">
        <w:rPr>
          <w:sz w:val="28"/>
          <w:szCs w:val="28"/>
        </w:rPr>
        <w:t>- наладочные испытания не проводились.</w:t>
      </w:r>
    </w:p>
    <w:p w14:paraId="79D2DBAC" w14:textId="77777777" w:rsidR="00DD1AB1" w:rsidRPr="00DD1AB1" w:rsidRDefault="00DD1AB1" w:rsidP="00DD1AB1">
      <w:pPr>
        <w:ind w:firstLine="709"/>
        <w:jc w:val="both"/>
        <w:rPr>
          <w:sz w:val="28"/>
          <w:szCs w:val="28"/>
        </w:rPr>
      </w:pPr>
      <w:r w:rsidRPr="00DD1AB1">
        <w:rPr>
          <w:sz w:val="28"/>
          <w:szCs w:val="28"/>
        </w:rPr>
        <w:t xml:space="preserve">Пар подается на производственные нужды предприятия с температурой 158,08 </w:t>
      </w:r>
      <w:r w:rsidRPr="00DD1AB1">
        <w:rPr>
          <w:sz w:val="28"/>
          <w:szCs w:val="28"/>
          <w:vertAlign w:val="superscript"/>
        </w:rPr>
        <w:t>0</w:t>
      </w:r>
      <w:r w:rsidRPr="00DD1AB1">
        <w:rPr>
          <w:sz w:val="28"/>
          <w:szCs w:val="28"/>
        </w:rPr>
        <w:t>С и постоянным давлением 6 атм. В выработке пара участвует только два котла.</w:t>
      </w:r>
    </w:p>
    <w:p w14:paraId="29424B93" w14:textId="77777777" w:rsidR="00DD1AB1" w:rsidRPr="00DD1AB1" w:rsidRDefault="00DD1AB1" w:rsidP="00DD1AB1">
      <w:pPr>
        <w:ind w:firstLine="709"/>
        <w:jc w:val="both"/>
        <w:rPr>
          <w:sz w:val="28"/>
          <w:szCs w:val="28"/>
        </w:rPr>
      </w:pPr>
      <w:r w:rsidRPr="00DD1AB1">
        <w:rPr>
          <w:sz w:val="28"/>
          <w:szCs w:val="28"/>
        </w:rPr>
        <w:t>Суммарная вместимость открытого склада предприятия составляет 12 960 тон угля.</w:t>
      </w:r>
    </w:p>
    <w:p w14:paraId="6F5A0411" w14:textId="77777777" w:rsidR="00DD1AB1" w:rsidRPr="00DD1AB1" w:rsidRDefault="00DD1AB1" w:rsidP="00DD1AB1">
      <w:pPr>
        <w:ind w:firstLine="709"/>
        <w:jc w:val="both"/>
        <w:rPr>
          <w:sz w:val="28"/>
          <w:szCs w:val="28"/>
        </w:rPr>
      </w:pPr>
      <w:r w:rsidRPr="00DD1AB1">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6B5AECD2" w14:textId="77777777" w:rsidR="00DD1AB1" w:rsidRPr="00DD1AB1" w:rsidRDefault="00DD1AB1" w:rsidP="00DD1AB1">
      <w:pPr>
        <w:ind w:firstLine="567"/>
        <w:jc w:val="both"/>
        <w:rPr>
          <w:sz w:val="28"/>
          <w:szCs w:val="28"/>
        </w:rPr>
      </w:pPr>
      <w:r w:rsidRPr="00DD1AB1">
        <w:rPr>
          <w:sz w:val="28"/>
          <w:szCs w:val="28"/>
        </w:rPr>
        <w:t>- копия Устава;</w:t>
      </w:r>
    </w:p>
    <w:p w14:paraId="1A3C1CD1" w14:textId="77777777" w:rsidR="00DD1AB1" w:rsidRPr="00DD1AB1" w:rsidRDefault="00DD1AB1" w:rsidP="00DD1AB1">
      <w:pPr>
        <w:ind w:firstLine="567"/>
        <w:jc w:val="both"/>
        <w:rPr>
          <w:sz w:val="28"/>
          <w:szCs w:val="28"/>
        </w:rPr>
      </w:pPr>
      <w:r w:rsidRPr="00DD1AB1">
        <w:rPr>
          <w:sz w:val="28"/>
          <w:szCs w:val="28"/>
        </w:rPr>
        <w:t>- копия свидетельства о постановке на учет в налоговом органе;</w:t>
      </w:r>
    </w:p>
    <w:p w14:paraId="0F2A4064" w14:textId="77777777" w:rsidR="00DD1AB1" w:rsidRPr="00DD1AB1" w:rsidRDefault="00DD1AB1" w:rsidP="00DD1AB1">
      <w:pPr>
        <w:ind w:firstLine="567"/>
        <w:jc w:val="both"/>
        <w:rPr>
          <w:sz w:val="28"/>
          <w:szCs w:val="28"/>
        </w:rPr>
      </w:pPr>
      <w:r w:rsidRPr="00DD1AB1">
        <w:rPr>
          <w:sz w:val="28"/>
          <w:szCs w:val="28"/>
        </w:rPr>
        <w:t>- перечень оборудования котельных, его технические характеристики;</w:t>
      </w:r>
    </w:p>
    <w:p w14:paraId="62F4F439" w14:textId="77777777" w:rsidR="00DD1AB1" w:rsidRPr="00DD1AB1" w:rsidRDefault="00DD1AB1" w:rsidP="00DD1AB1">
      <w:pPr>
        <w:ind w:firstLine="567"/>
        <w:jc w:val="both"/>
        <w:rPr>
          <w:sz w:val="28"/>
          <w:szCs w:val="28"/>
        </w:rPr>
      </w:pPr>
      <w:r w:rsidRPr="00DD1AB1">
        <w:rPr>
          <w:sz w:val="28"/>
          <w:szCs w:val="28"/>
        </w:rPr>
        <w:t>- пояснительная записка;</w:t>
      </w:r>
    </w:p>
    <w:p w14:paraId="6A4A1BE0" w14:textId="77777777" w:rsidR="00DD1AB1" w:rsidRPr="00DD1AB1" w:rsidRDefault="00DD1AB1" w:rsidP="00DD1AB1">
      <w:pPr>
        <w:ind w:firstLine="567"/>
        <w:jc w:val="both"/>
        <w:rPr>
          <w:sz w:val="28"/>
          <w:szCs w:val="28"/>
        </w:rPr>
      </w:pPr>
      <w:r w:rsidRPr="00DD1AB1">
        <w:rPr>
          <w:sz w:val="28"/>
          <w:szCs w:val="28"/>
        </w:rPr>
        <w:lastRenderedPageBreak/>
        <w:t>- температурный график работы;</w:t>
      </w:r>
    </w:p>
    <w:p w14:paraId="381C532A" w14:textId="77777777" w:rsidR="00DD1AB1" w:rsidRPr="00DD1AB1" w:rsidRDefault="00DD1AB1" w:rsidP="00DD1AB1">
      <w:pPr>
        <w:ind w:firstLine="567"/>
        <w:jc w:val="both"/>
        <w:rPr>
          <w:sz w:val="28"/>
          <w:szCs w:val="28"/>
        </w:rPr>
      </w:pPr>
      <w:r w:rsidRPr="00DD1AB1">
        <w:rPr>
          <w:sz w:val="28"/>
          <w:szCs w:val="28"/>
        </w:rPr>
        <w:t>- сведения о режимах работы котлоагрегатов на планируемый период работы;</w:t>
      </w:r>
    </w:p>
    <w:p w14:paraId="31AF5697" w14:textId="77777777" w:rsidR="00DD1AB1" w:rsidRPr="00DD1AB1" w:rsidRDefault="00DD1AB1" w:rsidP="00DD1AB1">
      <w:pPr>
        <w:ind w:firstLine="567"/>
        <w:jc w:val="both"/>
        <w:rPr>
          <w:sz w:val="28"/>
          <w:szCs w:val="28"/>
        </w:rPr>
      </w:pPr>
      <w:r w:rsidRPr="00DD1AB1">
        <w:rPr>
          <w:sz w:val="28"/>
          <w:szCs w:val="28"/>
        </w:rPr>
        <w:t>- плановое значение расхода топлива на планируемый период регулирования;</w:t>
      </w:r>
    </w:p>
    <w:p w14:paraId="2E999AA6" w14:textId="77777777" w:rsidR="00DD1AB1" w:rsidRPr="00DD1AB1" w:rsidRDefault="00DD1AB1" w:rsidP="00DD1AB1">
      <w:pPr>
        <w:ind w:firstLine="567"/>
        <w:jc w:val="both"/>
        <w:rPr>
          <w:sz w:val="28"/>
          <w:szCs w:val="28"/>
        </w:rPr>
      </w:pPr>
      <w:r w:rsidRPr="00DD1AB1">
        <w:rPr>
          <w:sz w:val="28"/>
          <w:szCs w:val="28"/>
        </w:rPr>
        <w:t>- плановое значение выработки тепловой энергии на регулируемый период;</w:t>
      </w:r>
    </w:p>
    <w:p w14:paraId="55CEAA32" w14:textId="77777777" w:rsidR="00DD1AB1" w:rsidRPr="00DD1AB1" w:rsidRDefault="00DD1AB1" w:rsidP="00DD1AB1">
      <w:pPr>
        <w:ind w:firstLine="567"/>
        <w:jc w:val="both"/>
        <w:rPr>
          <w:sz w:val="28"/>
          <w:szCs w:val="28"/>
        </w:rPr>
      </w:pPr>
      <w:r w:rsidRPr="00DD1AB1">
        <w:rPr>
          <w:sz w:val="28"/>
          <w:szCs w:val="28"/>
        </w:rPr>
        <w:t>- расчет нормативов удельных расходов топлива;</w:t>
      </w:r>
    </w:p>
    <w:p w14:paraId="74641C79" w14:textId="77777777" w:rsidR="00DD1AB1" w:rsidRPr="00DD1AB1" w:rsidRDefault="00DD1AB1" w:rsidP="00DD1AB1">
      <w:pPr>
        <w:ind w:firstLine="567"/>
        <w:jc w:val="both"/>
        <w:rPr>
          <w:sz w:val="28"/>
          <w:szCs w:val="28"/>
        </w:rPr>
      </w:pPr>
      <w:r w:rsidRPr="00DD1AB1">
        <w:rPr>
          <w:sz w:val="28"/>
          <w:szCs w:val="28"/>
        </w:rPr>
        <w:t>- расчет полезного отпуска на отопление и ГВС жилых, общественных зданий;</w:t>
      </w:r>
    </w:p>
    <w:p w14:paraId="3FA545C5" w14:textId="77777777" w:rsidR="00DD1AB1" w:rsidRPr="00DD1AB1" w:rsidRDefault="00DD1AB1" w:rsidP="00DD1AB1">
      <w:pPr>
        <w:ind w:firstLine="567"/>
        <w:jc w:val="both"/>
        <w:rPr>
          <w:sz w:val="28"/>
          <w:szCs w:val="28"/>
        </w:rPr>
      </w:pPr>
      <w:r w:rsidRPr="00DD1AB1">
        <w:rPr>
          <w:sz w:val="28"/>
          <w:szCs w:val="28"/>
        </w:rPr>
        <w:t>- расчет расхода тепловой энергии на собственные нужды;</w:t>
      </w:r>
    </w:p>
    <w:p w14:paraId="42725B20" w14:textId="77777777" w:rsidR="00DD1AB1" w:rsidRPr="00DD1AB1" w:rsidRDefault="00DD1AB1" w:rsidP="00DD1AB1">
      <w:pPr>
        <w:ind w:firstLine="567"/>
        <w:jc w:val="both"/>
        <w:rPr>
          <w:sz w:val="28"/>
          <w:szCs w:val="28"/>
        </w:rPr>
      </w:pPr>
      <w:r w:rsidRPr="00DD1AB1">
        <w:rPr>
          <w:sz w:val="28"/>
          <w:szCs w:val="28"/>
        </w:rPr>
        <w:t>- расчет потерь тепла при передаче тепловой энергии;</w:t>
      </w:r>
    </w:p>
    <w:p w14:paraId="381EBC2F" w14:textId="77777777" w:rsidR="00DD1AB1" w:rsidRPr="00DD1AB1" w:rsidRDefault="00DD1AB1" w:rsidP="00DD1AB1">
      <w:pPr>
        <w:ind w:firstLine="567"/>
        <w:jc w:val="both"/>
        <w:rPr>
          <w:sz w:val="28"/>
          <w:szCs w:val="28"/>
        </w:rPr>
      </w:pPr>
      <w:r w:rsidRPr="00DD1AB1">
        <w:rPr>
          <w:sz w:val="28"/>
          <w:szCs w:val="28"/>
        </w:rPr>
        <w:t>- сертификаты используемого топлива;</w:t>
      </w:r>
    </w:p>
    <w:p w14:paraId="0E261D96" w14:textId="77777777" w:rsidR="00DD1AB1" w:rsidRPr="00DD1AB1" w:rsidRDefault="00DD1AB1" w:rsidP="00DD1AB1">
      <w:pPr>
        <w:ind w:firstLine="567"/>
        <w:jc w:val="both"/>
        <w:rPr>
          <w:sz w:val="28"/>
          <w:szCs w:val="28"/>
        </w:rPr>
      </w:pPr>
      <w:r w:rsidRPr="00DD1AB1">
        <w:rPr>
          <w:sz w:val="28"/>
          <w:szCs w:val="28"/>
        </w:rPr>
        <w:t>- копии паспортов котлов;</w:t>
      </w:r>
    </w:p>
    <w:p w14:paraId="6749B40B" w14:textId="77777777" w:rsidR="00DD1AB1" w:rsidRPr="00DD1AB1" w:rsidRDefault="00DD1AB1" w:rsidP="00DD1AB1">
      <w:pPr>
        <w:ind w:firstLine="567"/>
        <w:jc w:val="both"/>
        <w:rPr>
          <w:sz w:val="28"/>
          <w:szCs w:val="28"/>
        </w:rPr>
      </w:pPr>
      <w:r w:rsidRPr="00DD1AB1">
        <w:rPr>
          <w:sz w:val="28"/>
          <w:szCs w:val="28"/>
        </w:rPr>
        <w:t>- расчет удельного расхода топлива.</w:t>
      </w:r>
    </w:p>
    <w:p w14:paraId="118CFED0" w14:textId="77777777" w:rsidR="00DD1AB1" w:rsidRPr="00DD1AB1" w:rsidRDefault="00DD1AB1" w:rsidP="00DD1AB1">
      <w:pPr>
        <w:ind w:firstLine="567"/>
        <w:jc w:val="both"/>
        <w:rPr>
          <w:sz w:val="28"/>
          <w:szCs w:val="28"/>
        </w:rPr>
      </w:pPr>
      <w:r w:rsidRPr="00DD1AB1">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16.03.2009, утвержденным Приказом Минэнерго России от 30.12.2008 № 323.</w:t>
      </w:r>
    </w:p>
    <w:p w14:paraId="69182BDB" w14:textId="77777777" w:rsidR="00DD1AB1" w:rsidRPr="00DD1AB1" w:rsidRDefault="00DD1AB1" w:rsidP="00DD1AB1">
      <w:pPr>
        <w:ind w:firstLine="567"/>
        <w:jc w:val="both"/>
        <w:rPr>
          <w:sz w:val="28"/>
          <w:szCs w:val="28"/>
        </w:rPr>
      </w:pPr>
      <w:r w:rsidRPr="00DD1AB1">
        <w:rPr>
          <w:sz w:val="28"/>
          <w:szCs w:val="28"/>
        </w:rPr>
        <w:t xml:space="preserve">Предприятие заявило на утверждение НУР в размере 192,76 </w:t>
      </w:r>
      <w:proofErr w:type="spellStart"/>
      <w:r w:rsidRPr="00DD1AB1">
        <w:rPr>
          <w:sz w:val="28"/>
          <w:szCs w:val="28"/>
        </w:rPr>
        <w:t>кг.у.т</w:t>
      </w:r>
      <w:proofErr w:type="spellEnd"/>
      <w:r w:rsidRPr="00DD1AB1">
        <w:rPr>
          <w:sz w:val="28"/>
          <w:szCs w:val="28"/>
        </w:rPr>
        <w:t>./Гкал.</w:t>
      </w:r>
    </w:p>
    <w:p w14:paraId="5F575689" w14:textId="77777777" w:rsidR="00DD1AB1" w:rsidRPr="00DD1AB1" w:rsidRDefault="00DD1AB1" w:rsidP="00DD1AB1">
      <w:pPr>
        <w:ind w:firstLine="567"/>
        <w:jc w:val="both"/>
        <w:rPr>
          <w:sz w:val="28"/>
          <w:szCs w:val="28"/>
        </w:rPr>
      </w:pPr>
      <w:r w:rsidRPr="00DD1AB1">
        <w:rPr>
          <w:sz w:val="28"/>
          <w:szCs w:val="28"/>
        </w:rPr>
        <w:t>Проанализировав представленные обосновывающие документы, специалисты РЭК Кузбасса выявили следующие замечания:</w:t>
      </w:r>
    </w:p>
    <w:p w14:paraId="349FA7C7" w14:textId="77777777" w:rsidR="00DD1AB1" w:rsidRPr="00DD1AB1" w:rsidRDefault="00DD1AB1" w:rsidP="00DD1AB1">
      <w:pPr>
        <w:ind w:firstLine="567"/>
        <w:jc w:val="both"/>
        <w:rPr>
          <w:sz w:val="28"/>
          <w:szCs w:val="28"/>
        </w:rPr>
      </w:pPr>
      <w:r w:rsidRPr="00DD1AB1">
        <w:rPr>
          <w:sz w:val="28"/>
          <w:szCs w:val="28"/>
        </w:rPr>
        <w:t>При расчете расхода тепловой энергии на хоз. бытовые нужды завышено количество душевых сеток.</w:t>
      </w:r>
    </w:p>
    <w:p w14:paraId="6BF4473F" w14:textId="77777777" w:rsidR="00DD1AB1" w:rsidRPr="00DD1AB1" w:rsidRDefault="00DD1AB1" w:rsidP="00DD1AB1">
      <w:pPr>
        <w:ind w:firstLine="567"/>
        <w:jc w:val="both"/>
        <w:rPr>
          <w:sz w:val="28"/>
          <w:szCs w:val="28"/>
        </w:rPr>
      </w:pPr>
      <w:r w:rsidRPr="00DD1AB1">
        <w:rPr>
          <w:sz w:val="28"/>
          <w:szCs w:val="28"/>
        </w:rPr>
        <w:t>Некорректно рассчитан коэффициент старения котлов.</w:t>
      </w:r>
    </w:p>
    <w:p w14:paraId="155E2072" w14:textId="77777777" w:rsidR="00DD1AB1" w:rsidRPr="00DD1AB1" w:rsidRDefault="00DD1AB1" w:rsidP="00DD1AB1">
      <w:pPr>
        <w:ind w:firstLine="567"/>
        <w:jc w:val="both"/>
        <w:rPr>
          <w:sz w:val="28"/>
          <w:szCs w:val="28"/>
        </w:rPr>
      </w:pPr>
      <w:r w:rsidRPr="00DD1AB1">
        <w:rPr>
          <w:sz w:val="28"/>
          <w:szCs w:val="28"/>
        </w:rPr>
        <w:t>Специалисты РЭК Кузбасса произвели перерасчет удельного расхода топлива с учетом вышеуказанных замечаний.</w:t>
      </w:r>
    </w:p>
    <w:p w14:paraId="570F5FE6" w14:textId="77777777" w:rsidR="00DD1AB1" w:rsidRPr="00DD1AB1" w:rsidRDefault="00DD1AB1" w:rsidP="00DD1AB1">
      <w:pPr>
        <w:ind w:firstLine="567"/>
        <w:jc w:val="both"/>
        <w:rPr>
          <w:sz w:val="28"/>
          <w:szCs w:val="28"/>
        </w:rPr>
      </w:pPr>
      <w:r w:rsidRPr="00DD1AB1">
        <w:rPr>
          <w:sz w:val="28"/>
          <w:szCs w:val="28"/>
        </w:rPr>
        <w:t>В таблице 1 представлена динамика основных показателей удельного расхода топлива на отпущенную тепловую энергию.</w:t>
      </w:r>
    </w:p>
    <w:p w14:paraId="03DED406" w14:textId="77777777" w:rsidR="00DD1AB1" w:rsidRPr="00DD1AB1" w:rsidRDefault="00DD1AB1" w:rsidP="00DD1AB1">
      <w:pPr>
        <w:jc w:val="right"/>
        <w:rPr>
          <w:sz w:val="28"/>
          <w:szCs w:val="28"/>
        </w:rPr>
      </w:pPr>
      <w:r w:rsidRPr="00DD1AB1">
        <w:rPr>
          <w:sz w:val="28"/>
          <w:szCs w:val="28"/>
        </w:rPr>
        <w:t>Таблица 1</w:t>
      </w:r>
    </w:p>
    <w:p w14:paraId="16789903" w14:textId="77777777" w:rsidR="00DD1AB1" w:rsidRPr="00DD1AB1" w:rsidRDefault="00DD1AB1" w:rsidP="00DD1AB1">
      <w:pPr>
        <w:jc w:val="center"/>
        <w:rPr>
          <w:b/>
          <w:sz w:val="28"/>
          <w:szCs w:val="28"/>
        </w:rPr>
      </w:pPr>
      <w:r w:rsidRPr="00DD1AB1">
        <w:rPr>
          <w:b/>
          <w:sz w:val="28"/>
          <w:szCs w:val="28"/>
        </w:rPr>
        <w:t>ДИНАМИКА ОСНОВНЫХ ПОКАЗАТЕЛЕЙ</w:t>
      </w:r>
    </w:p>
    <w:p w14:paraId="2B92CFB9" w14:textId="77777777" w:rsidR="00DD1AB1" w:rsidRPr="00DD1AB1" w:rsidRDefault="00DD1AB1" w:rsidP="00DD1AB1">
      <w:pPr>
        <w:jc w:val="center"/>
        <w:rPr>
          <w:b/>
          <w:sz w:val="22"/>
          <w:szCs w:val="22"/>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6"/>
        <w:gridCol w:w="1309"/>
        <w:gridCol w:w="1451"/>
        <w:gridCol w:w="1350"/>
      </w:tblGrid>
      <w:tr w:rsidR="00DD1AB1" w:rsidRPr="00DD1AB1" w14:paraId="78B012F4" w14:textId="77777777" w:rsidTr="00DD1AB1">
        <w:trPr>
          <w:trHeight w:val="397"/>
          <w:tblHeader/>
          <w:jc w:val="center"/>
        </w:trPr>
        <w:tc>
          <w:tcPr>
            <w:tcW w:w="4678" w:type="dxa"/>
            <w:vMerge w:val="restart"/>
            <w:vAlign w:val="center"/>
          </w:tcPr>
          <w:p w14:paraId="3A37B88F" w14:textId="77777777" w:rsidR="00DD1AB1" w:rsidRPr="00DD1AB1" w:rsidRDefault="00DD1AB1" w:rsidP="00DD1AB1">
            <w:pPr>
              <w:jc w:val="center"/>
              <w:rPr>
                <w:sz w:val="22"/>
              </w:rPr>
            </w:pPr>
            <w:r w:rsidRPr="00DD1AB1">
              <w:rPr>
                <w:sz w:val="22"/>
              </w:rPr>
              <w:t>показатели</w:t>
            </w:r>
          </w:p>
        </w:tc>
        <w:tc>
          <w:tcPr>
            <w:tcW w:w="1276" w:type="dxa"/>
            <w:vAlign w:val="center"/>
          </w:tcPr>
          <w:p w14:paraId="06B02350" w14:textId="77777777" w:rsidR="00DD1AB1" w:rsidRPr="00DD1AB1" w:rsidRDefault="00DD1AB1" w:rsidP="00DD1AB1">
            <w:pPr>
              <w:jc w:val="center"/>
              <w:rPr>
                <w:sz w:val="22"/>
              </w:rPr>
            </w:pPr>
            <w:r w:rsidRPr="00DD1AB1">
              <w:rPr>
                <w:sz w:val="22"/>
              </w:rPr>
              <w:t>2020 г.</w:t>
            </w:r>
          </w:p>
        </w:tc>
        <w:tc>
          <w:tcPr>
            <w:tcW w:w="1309" w:type="dxa"/>
            <w:vAlign w:val="center"/>
          </w:tcPr>
          <w:p w14:paraId="2E4773FA" w14:textId="77777777" w:rsidR="00DD1AB1" w:rsidRPr="00DD1AB1" w:rsidRDefault="00DD1AB1" w:rsidP="00DD1AB1">
            <w:pPr>
              <w:jc w:val="center"/>
              <w:rPr>
                <w:sz w:val="22"/>
              </w:rPr>
            </w:pPr>
            <w:r w:rsidRPr="00DD1AB1">
              <w:rPr>
                <w:sz w:val="22"/>
              </w:rPr>
              <w:t xml:space="preserve"> 2021 г.</w:t>
            </w:r>
          </w:p>
        </w:tc>
        <w:tc>
          <w:tcPr>
            <w:tcW w:w="1451" w:type="dxa"/>
            <w:vAlign w:val="center"/>
          </w:tcPr>
          <w:p w14:paraId="06391557" w14:textId="77777777" w:rsidR="00DD1AB1" w:rsidRPr="00DD1AB1" w:rsidRDefault="00DD1AB1" w:rsidP="00DD1AB1">
            <w:pPr>
              <w:jc w:val="center"/>
              <w:rPr>
                <w:sz w:val="22"/>
              </w:rPr>
            </w:pPr>
            <w:r w:rsidRPr="00DD1AB1">
              <w:rPr>
                <w:sz w:val="22"/>
              </w:rPr>
              <w:t xml:space="preserve"> 2022 г.</w:t>
            </w:r>
          </w:p>
        </w:tc>
        <w:tc>
          <w:tcPr>
            <w:tcW w:w="1350" w:type="dxa"/>
            <w:vAlign w:val="center"/>
          </w:tcPr>
          <w:p w14:paraId="56F46413" w14:textId="77777777" w:rsidR="00DD1AB1" w:rsidRPr="00DD1AB1" w:rsidRDefault="00DD1AB1" w:rsidP="00DD1AB1">
            <w:pPr>
              <w:jc w:val="center"/>
              <w:rPr>
                <w:sz w:val="22"/>
              </w:rPr>
            </w:pPr>
            <w:r w:rsidRPr="00DD1AB1">
              <w:rPr>
                <w:sz w:val="22"/>
              </w:rPr>
              <w:t xml:space="preserve"> 2023 г.</w:t>
            </w:r>
          </w:p>
        </w:tc>
      </w:tr>
      <w:tr w:rsidR="00DD1AB1" w:rsidRPr="00DD1AB1" w14:paraId="49C30D8F" w14:textId="77777777" w:rsidTr="00DD1AB1">
        <w:trPr>
          <w:trHeight w:val="397"/>
          <w:tblHeader/>
          <w:jc w:val="center"/>
        </w:trPr>
        <w:tc>
          <w:tcPr>
            <w:tcW w:w="4678" w:type="dxa"/>
            <w:vMerge/>
          </w:tcPr>
          <w:p w14:paraId="15D4039E" w14:textId="77777777" w:rsidR="00DD1AB1" w:rsidRPr="00DD1AB1" w:rsidRDefault="00DD1AB1" w:rsidP="00DD1AB1">
            <w:pPr>
              <w:jc w:val="center"/>
              <w:rPr>
                <w:sz w:val="22"/>
              </w:rPr>
            </w:pPr>
          </w:p>
        </w:tc>
        <w:tc>
          <w:tcPr>
            <w:tcW w:w="1276" w:type="dxa"/>
            <w:vAlign w:val="center"/>
          </w:tcPr>
          <w:p w14:paraId="019B8A50" w14:textId="77777777" w:rsidR="00DD1AB1" w:rsidRPr="00DD1AB1" w:rsidRDefault="00DD1AB1" w:rsidP="00DD1AB1">
            <w:pPr>
              <w:jc w:val="center"/>
              <w:rPr>
                <w:sz w:val="22"/>
              </w:rPr>
            </w:pPr>
            <w:r w:rsidRPr="00DD1AB1">
              <w:rPr>
                <w:sz w:val="22"/>
              </w:rPr>
              <w:t>план</w:t>
            </w:r>
          </w:p>
        </w:tc>
        <w:tc>
          <w:tcPr>
            <w:tcW w:w="1309" w:type="dxa"/>
            <w:vAlign w:val="center"/>
          </w:tcPr>
          <w:p w14:paraId="4715BE3C" w14:textId="77777777" w:rsidR="00DD1AB1" w:rsidRPr="00DD1AB1" w:rsidRDefault="00DD1AB1" w:rsidP="00DD1AB1">
            <w:pPr>
              <w:jc w:val="center"/>
              <w:rPr>
                <w:sz w:val="22"/>
              </w:rPr>
            </w:pPr>
            <w:r w:rsidRPr="00DD1AB1">
              <w:rPr>
                <w:sz w:val="22"/>
              </w:rPr>
              <w:t>план</w:t>
            </w:r>
          </w:p>
        </w:tc>
        <w:tc>
          <w:tcPr>
            <w:tcW w:w="1451" w:type="dxa"/>
            <w:vAlign w:val="center"/>
          </w:tcPr>
          <w:p w14:paraId="282FCCDB" w14:textId="77777777" w:rsidR="00DD1AB1" w:rsidRPr="00DD1AB1" w:rsidRDefault="00DD1AB1" w:rsidP="00DD1AB1">
            <w:pPr>
              <w:jc w:val="center"/>
              <w:rPr>
                <w:sz w:val="22"/>
              </w:rPr>
            </w:pPr>
            <w:r w:rsidRPr="00DD1AB1">
              <w:rPr>
                <w:sz w:val="22"/>
              </w:rPr>
              <w:t>план</w:t>
            </w:r>
          </w:p>
        </w:tc>
        <w:tc>
          <w:tcPr>
            <w:tcW w:w="1350" w:type="dxa"/>
            <w:vAlign w:val="center"/>
          </w:tcPr>
          <w:p w14:paraId="4CD2B052" w14:textId="77777777" w:rsidR="00DD1AB1" w:rsidRPr="00DD1AB1" w:rsidRDefault="00DD1AB1" w:rsidP="00DD1AB1">
            <w:pPr>
              <w:jc w:val="center"/>
              <w:rPr>
                <w:sz w:val="22"/>
              </w:rPr>
            </w:pPr>
            <w:r w:rsidRPr="00DD1AB1">
              <w:rPr>
                <w:sz w:val="22"/>
              </w:rPr>
              <w:t>расчет</w:t>
            </w:r>
          </w:p>
        </w:tc>
      </w:tr>
      <w:tr w:rsidR="00DD1AB1" w:rsidRPr="00DD1AB1" w14:paraId="6CE6F674" w14:textId="77777777" w:rsidTr="00DD1AB1">
        <w:trPr>
          <w:trHeight w:val="129"/>
          <w:tblHeader/>
          <w:jc w:val="center"/>
        </w:trPr>
        <w:tc>
          <w:tcPr>
            <w:tcW w:w="4678" w:type="dxa"/>
            <w:vAlign w:val="center"/>
          </w:tcPr>
          <w:p w14:paraId="5AEC03A2" w14:textId="77777777" w:rsidR="00DD1AB1" w:rsidRPr="00DD1AB1" w:rsidRDefault="00DD1AB1" w:rsidP="00DD1AB1">
            <w:pPr>
              <w:jc w:val="center"/>
              <w:rPr>
                <w:sz w:val="22"/>
              </w:rPr>
            </w:pPr>
            <w:r w:rsidRPr="00DD1AB1">
              <w:rPr>
                <w:sz w:val="22"/>
              </w:rPr>
              <w:t>1</w:t>
            </w:r>
          </w:p>
        </w:tc>
        <w:tc>
          <w:tcPr>
            <w:tcW w:w="1276" w:type="dxa"/>
            <w:vAlign w:val="center"/>
          </w:tcPr>
          <w:p w14:paraId="2B545224" w14:textId="77777777" w:rsidR="00DD1AB1" w:rsidRPr="00DD1AB1" w:rsidRDefault="00DD1AB1" w:rsidP="00DD1AB1">
            <w:pPr>
              <w:jc w:val="center"/>
              <w:rPr>
                <w:sz w:val="22"/>
              </w:rPr>
            </w:pPr>
            <w:r w:rsidRPr="00DD1AB1">
              <w:rPr>
                <w:sz w:val="22"/>
              </w:rPr>
              <w:t>2</w:t>
            </w:r>
          </w:p>
        </w:tc>
        <w:tc>
          <w:tcPr>
            <w:tcW w:w="1309" w:type="dxa"/>
            <w:vAlign w:val="center"/>
          </w:tcPr>
          <w:p w14:paraId="5CE00552" w14:textId="77777777" w:rsidR="00DD1AB1" w:rsidRPr="00DD1AB1" w:rsidRDefault="00DD1AB1" w:rsidP="00DD1AB1">
            <w:pPr>
              <w:jc w:val="center"/>
              <w:rPr>
                <w:sz w:val="22"/>
              </w:rPr>
            </w:pPr>
            <w:r w:rsidRPr="00DD1AB1">
              <w:rPr>
                <w:sz w:val="22"/>
              </w:rPr>
              <w:t>3</w:t>
            </w:r>
          </w:p>
        </w:tc>
        <w:tc>
          <w:tcPr>
            <w:tcW w:w="1451" w:type="dxa"/>
            <w:vAlign w:val="center"/>
          </w:tcPr>
          <w:p w14:paraId="1938F741" w14:textId="77777777" w:rsidR="00DD1AB1" w:rsidRPr="00DD1AB1" w:rsidRDefault="00DD1AB1" w:rsidP="00DD1AB1">
            <w:pPr>
              <w:jc w:val="center"/>
              <w:rPr>
                <w:sz w:val="22"/>
              </w:rPr>
            </w:pPr>
            <w:r w:rsidRPr="00DD1AB1">
              <w:rPr>
                <w:sz w:val="22"/>
              </w:rPr>
              <w:t>4</w:t>
            </w:r>
          </w:p>
        </w:tc>
        <w:tc>
          <w:tcPr>
            <w:tcW w:w="1350" w:type="dxa"/>
            <w:vAlign w:val="center"/>
          </w:tcPr>
          <w:p w14:paraId="397231A2" w14:textId="77777777" w:rsidR="00DD1AB1" w:rsidRPr="00DD1AB1" w:rsidRDefault="00DD1AB1" w:rsidP="00DD1AB1">
            <w:pPr>
              <w:jc w:val="center"/>
              <w:rPr>
                <w:sz w:val="22"/>
              </w:rPr>
            </w:pPr>
            <w:r w:rsidRPr="00DD1AB1">
              <w:rPr>
                <w:sz w:val="22"/>
              </w:rPr>
              <w:t>5</w:t>
            </w:r>
          </w:p>
        </w:tc>
      </w:tr>
      <w:tr w:rsidR="00DD1AB1" w:rsidRPr="00DD1AB1" w14:paraId="06DE3F22" w14:textId="77777777" w:rsidTr="00DD1AB1">
        <w:trPr>
          <w:trHeight w:val="397"/>
          <w:jc w:val="center"/>
        </w:trPr>
        <w:tc>
          <w:tcPr>
            <w:tcW w:w="10064" w:type="dxa"/>
            <w:gridSpan w:val="5"/>
            <w:vAlign w:val="center"/>
          </w:tcPr>
          <w:p w14:paraId="7389C1D7" w14:textId="77777777" w:rsidR="00DD1AB1" w:rsidRPr="00DD1AB1" w:rsidRDefault="00DD1AB1" w:rsidP="00DD1AB1">
            <w:pPr>
              <w:jc w:val="center"/>
              <w:rPr>
                <w:sz w:val="22"/>
              </w:rPr>
            </w:pPr>
            <w:r w:rsidRPr="00DD1AB1">
              <w:rPr>
                <w:sz w:val="22"/>
              </w:rPr>
              <w:t>по организации (в целом)</w:t>
            </w:r>
          </w:p>
        </w:tc>
      </w:tr>
      <w:tr w:rsidR="00DD1AB1" w:rsidRPr="00DD1AB1" w14:paraId="3B4CA226" w14:textId="77777777" w:rsidTr="00DD1AB1">
        <w:trPr>
          <w:trHeight w:val="397"/>
          <w:jc w:val="center"/>
        </w:trPr>
        <w:tc>
          <w:tcPr>
            <w:tcW w:w="4678" w:type="dxa"/>
          </w:tcPr>
          <w:p w14:paraId="1728AFBB" w14:textId="77777777" w:rsidR="00DD1AB1" w:rsidRPr="00DD1AB1" w:rsidRDefault="00DD1AB1" w:rsidP="00DD1AB1">
            <w:pPr>
              <w:rPr>
                <w:sz w:val="22"/>
              </w:rPr>
            </w:pPr>
            <w:r w:rsidRPr="00DD1AB1">
              <w:rPr>
                <w:sz w:val="22"/>
              </w:rPr>
              <w:t>Производство тепловой энергии, Гкал</w:t>
            </w:r>
          </w:p>
        </w:tc>
        <w:tc>
          <w:tcPr>
            <w:tcW w:w="1276" w:type="dxa"/>
            <w:vAlign w:val="center"/>
          </w:tcPr>
          <w:p w14:paraId="0EEA4B24" w14:textId="77777777" w:rsidR="00DD1AB1" w:rsidRPr="00DD1AB1" w:rsidRDefault="00DD1AB1" w:rsidP="00DD1AB1">
            <w:pPr>
              <w:jc w:val="center"/>
              <w:rPr>
                <w:sz w:val="22"/>
                <w:szCs w:val="20"/>
              </w:rPr>
            </w:pPr>
            <w:r w:rsidRPr="00DD1AB1">
              <w:rPr>
                <w:sz w:val="22"/>
                <w:szCs w:val="20"/>
              </w:rPr>
              <w:t>182353,98</w:t>
            </w:r>
          </w:p>
        </w:tc>
        <w:tc>
          <w:tcPr>
            <w:tcW w:w="1309" w:type="dxa"/>
            <w:vAlign w:val="center"/>
          </w:tcPr>
          <w:p w14:paraId="4D514C04" w14:textId="77777777" w:rsidR="00DD1AB1" w:rsidRPr="00DD1AB1" w:rsidRDefault="00DD1AB1" w:rsidP="00DD1AB1">
            <w:pPr>
              <w:jc w:val="center"/>
              <w:rPr>
                <w:sz w:val="22"/>
                <w:szCs w:val="20"/>
              </w:rPr>
            </w:pPr>
            <w:r w:rsidRPr="00DD1AB1">
              <w:rPr>
                <w:sz w:val="22"/>
                <w:szCs w:val="20"/>
              </w:rPr>
              <w:t>181478,28</w:t>
            </w:r>
          </w:p>
        </w:tc>
        <w:tc>
          <w:tcPr>
            <w:tcW w:w="1451" w:type="dxa"/>
            <w:vAlign w:val="center"/>
          </w:tcPr>
          <w:p w14:paraId="42DE082D" w14:textId="77777777" w:rsidR="00DD1AB1" w:rsidRPr="00DD1AB1" w:rsidRDefault="00DD1AB1" w:rsidP="00DD1AB1">
            <w:pPr>
              <w:jc w:val="center"/>
              <w:rPr>
                <w:sz w:val="22"/>
                <w:szCs w:val="20"/>
              </w:rPr>
            </w:pPr>
            <w:r w:rsidRPr="00DD1AB1">
              <w:rPr>
                <w:sz w:val="22"/>
                <w:szCs w:val="20"/>
              </w:rPr>
              <w:t>209172,43</w:t>
            </w:r>
          </w:p>
        </w:tc>
        <w:tc>
          <w:tcPr>
            <w:tcW w:w="1350" w:type="dxa"/>
            <w:vAlign w:val="center"/>
          </w:tcPr>
          <w:p w14:paraId="5AEC6E34" w14:textId="77777777" w:rsidR="00DD1AB1" w:rsidRPr="00DD1AB1" w:rsidRDefault="00DD1AB1" w:rsidP="00DD1AB1">
            <w:pPr>
              <w:jc w:val="center"/>
              <w:rPr>
                <w:sz w:val="22"/>
                <w:szCs w:val="22"/>
              </w:rPr>
            </w:pPr>
            <w:r w:rsidRPr="00DD1AB1">
              <w:rPr>
                <w:sz w:val="22"/>
                <w:szCs w:val="22"/>
              </w:rPr>
              <w:t>197093,07</w:t>
            </w:r>
          </w:p>
        </w:tc>
      </w:tr>
      <w:tr w:rsidR="00DD1AB1" w:rsidRPr="00DD1AB1" w14:paraId="343363CD" w14:textId="77777777" w:rsidTr="00DD1AB1">
        <w:trPr>
          <w:trHeight w:val="397"/>
          <w:jc w:val="center"/>
        </w:trPr>
        <w:tc>
          <w:tcPr>
            <w:tcW w:w="4678" w:type="dxa"/>
          </w:tcPr>
          <w:p w14:paraId="05F55CCE" w14:textId="77777777" w:rsidR="00DD1AB1" w:rsidRPr="00DD1AB1" w:rsidRDefault="00DD1AB1" w:rsidP="00DD1AB1">
            <w:pPr>
              <w:rPr>
                <w:sz w:val="22"/>
              </w:rPr>
            </w:pPr>
            <w:r w:rsidRPr="00DD1AB1">
              <w:rPr>
                <w:sz w:val="22"/>
              </w:rPr>
              <w:t xml:space="preserve">Средневзвешенный норматив удельного расхода топлива на производство </w:t>
            </w:r>
            <w:proofErr w:type="gramStart"/>
            <w:r w:rsidRPr="00DD1AB1">
              <w:rPr>
                <w:sz w:val="22"/>
              </w:rPr>
              <w:t>тепло-вой</w:t>
            </w:r>
            <w:proofErr w:type="gramEnd"/>
            <w:r w:rsidRPr="00DD1AB1">
              <w:rPr>
                <w:sz w:val="22"/>
              </w:rPr>
              <w:t xml:space="preserve"> энергии, кг </w:t>
            </w:r>
            <w:proofErr w:type="spellStart"/>
            <w:r w:rsidRPr="00DD1AB1">
              <w:rPr>
                <w:sz w:val="22"/>
              </w:rPr>
              <w:t>у.т</w:t>
            </w:r>
            <w:proofErr w:type="spellEnd"/>
            <w:r w:rsidRPr="00DD1AB1">
              <w:rPr>
                <w:sz w:val="22"/>
              </w:rPr>
              <w:t>./кал</w:t>
            </w:r>
          </w:p>
        </w:tc>
        <w:tc>
          <w:tcPr>
            <w:tcW w:w="1276" w:type="dxa"/>
            <w:vAlign w:val="center"/>
          </w:tcPr>
          <w:p w14:paraId="30F60BE0" w14:textId="77777777" w:rsidR="00DD1AB1" w:rsidRPr="00DD1AB1" w:rsidRDefault="00DD1AB1" w:rsidP="00DD1AB1">
            <w:pPr>
              <w:jc w:val="center"/>
              <w:rPr>
                <w:sz w:val="22"/>
                <w:szCs w:val="20"/>
              </w:rPr>
            </w:pPr>
            <w:r w:rsidRPr="00DD1AB1">
              <w:rPr>
                <w:sz w:val="22"/>
                <w:szCs w:val="20"/>
              </w:rPr>
              <w:t>174,16</w:t>
            </w:r>
          </w:p>
        </w:tc>
        <w:tc>
          <w:tcPr>
            <w:tcW w:w="1309" w:type="dxa"/>
            <w:vAlign w:val="center"/>
          </w:tcPr>
          <w:p w14:paraId="6A325D53" w14:textId="77777777" w:rsidR="00DD1AB1" w:rsidRPr="00DD1AB1" w:rsidRDefault="00DD1AB1" w:rsidP="00DD1AB1">
            <w:pPr>
              <w:jc w:val="center"/>
              <w:rPr>
                <w:sz w:val="22"/>
                <w:szCs w:val="20"/>
              </w:rPr>
            </w:pPr>
            <w:r w:rsidRPr="00DD1AB1">
              <w:rPr>
                <w:sz w:val="22"/>
                <w:szCs w:val="20"/>
              </w:rPr>
              <w:t>174,60</w:t>
            </w:r>
          </w:p>
        </w:tc>
        <w:tc>
          <w:tcPr>
            <w:tcW w:w="1451" w:type="dxa"/>
            <w:vAlign w:val="center"/>
          </w:tcPr>
          <w:p w14:paraId="293327E6" w14:textId="77777777" w:rsidR="00DD1AB1" w:rsidRPr="00DD1AB1" w:rsidRDefault="00DD1AB1" w:rsidP="00DD1AB1">
            <w:pPr>
              <w:jc w:val="center"/>
              <w:rPr>
                <w:sz w:val="22"/>
                <w:szCs w:val="20"/>
              </w:rPr>
            </w:pPr>
            <w:r w:rsidRPr="00DD1AB1">
              <w:rPr>
                <w:sz w:val="22"/>
                <w:szCs w:val="20"/>
              </w:rPr>
              <w:t>174,59</w:t>
            </w:r>
          </w:p>
        </w:tc>
        <w:tc>
          <w:tcPr>
            <w:tcW w:w="1350" w:type="dxa"/>
            <w:vAlign w:val="center"/>
          </w:tcPr>
          <w:p w14:paraId="2A8E67DD" w14:textId="77777777" w:rsidR="00DD1AB1" w:rsidRPr="00DD1AB1" w:rsidRDefault="00DD1AB1" w:rsidP="00DD1AB1">
            <w:pPr>
              <w:jc w:val="center"/>
              <w:rPr>
                <w:sz w:val="22"/>
                <w:szCs w:val="22"/>
              </w:rPr>
            </w:pPr>
            <w:r w:rsidRPr="00DD1AB1">
              <w:rPr>
                <w:sz w:val="22"/>
                <w:szCs w:val="22"/>
              </w:rPr>
              <w:t>174,47</w:t>
            </w:r>
          </w:p>
        </w:tc>
      </w:tr>
      <w:tr w:rsidR="00DD1AB1" w:rsidRPr="00DD1AB1" w14:paraId="58BC77C2" w14:textId="77777777" w:rsidTr="00DD1AB1">
        <w:trPr>
          <w:trHeight w:val="397"/>
          <w:jc w:val="center"/>
        </w:trPr>
        <w:tc>
          <w:tcPr>
            <w:tcW w:w="4678" w:type="dxa"/>
          </w:tcPr>
          <w:p w14:paraId="32887322" w14:textId="77777777" w:rsidR="00DD1AB1" w:rsidRPr="00DD1AB1" w:rsidRDefault="00DD1AB1" w:rsidP="00DD1AB1">
            <w:pPr>
              <w:rPr>
                <w:sz w:val="22"/>
              </w:rPr>
            </w:pPr>
            <w:r w:rsidRPr="00DD1AB1">
              <w:rPr>
                <w:sz w:val="22"/>
              </w:rPr>
              <w:t>Расход тепловой энергии на собственные нужды, Гкал</w:t>
            </w:r>
          </w:p>
        </w:tc>
        <w:tc>
          <w:tcPr>
            <w:tcW w:w="1276" w:type="dxa"/>
            <w:vAlign w:val="center"/>
          </w:tcPr>
          <w:p w14:paraId="37B5BA04" w14:textId="77777777" w:rsidR="00DD1AB1" w:rsidRPr="00DD1AB1" w:rsidRDefault="00DD1AB1" w:rsidP="00DD1AB1">
            <w:pPr>
              <w:jc w:val="center"/>
              <w:rPr>
                <w:sz w:val="22"/>
                <w:szCs w:val="20"/>
              </w:rPr>
            </w:pPr>
            <w:r w:rsidRPr="00DD1AB1">
              <w:rPr>
                <w:sz w:val="22"/>
                <w:szCs w:val="20"/>
              </w:rPr>
              <w:t>4239,17</w:t>
            </w:r>
          </w:p>
        </w:tc>
        <w:tc>
          <w:tcPr>
            <w:tcW w:w="1309" w:type="dxa"/>
            <w:vAlign w:val="center"/>
          </w:tcPr>
          <w:p w14:paraId="51ADFD0D" w14:textId="77777777" w:rsidR="00DD1AB1" w:rsidRPr="00DD1AB1" w:rsidRDefault="00DD1AB1" w:rsidP="00DD1AB1">
            <w:pPr>
              <w:jc w:val="center"/>
              <w:rPr>
                <w:sz w:val="22"/>
                <w:szCs w:val="20"/>
              </w:rPr>
            </w:pPr>
            <w:r w:rsidRPr="00DD1AB1">
              <w:rPr>
                <w:sz w:val="22"/>
                <w:szCs w:val="20"/>
              </w:rPr>
              <w:t>4042,07</w:t>
            </w:r>
          </w:p>
        </w:tc>
        <w:tc>
          <w:tcPr>
            <w:tcW w:w="1451" w:type="dxa"/>
            <w:vAlign w:val="center"/>
          </w:tcPr>
          <w:p w14:paraId="1AD1AE25" w14:textId="77777777" w:rsidR="00DD1AB1" w:rsidRPr="00DD1AB1" w:rsidRDefault="00DD1AB1" w:rsidP="00DD1AB1">
            <w:pPr>
              <w:jc w:val="center"/>
              <w:rPr>
                <w:sz w:val="22"/>
                <w:szCs w:val="20"/>
              </w:rPr>
            </w:pPr>
            <w:r w:rsidRPr="00DD1AB1">
              <w:rPr>
                <w:sz w:val="22"/>
                <w:szCs w:val="20"/>
              </w:rPr>
              <w:t>4744,76</w:t>
            </w:r>
          </w:p>
        </w:tc>
        <w:tc>
          <w:tcPr>
            <w:tcW w:w="1350" w:type="dxa"/>
            <w:vAlign w:val="center"/>
          </w:tcPr>
          <w:p w14:paraId="791293C9" w14:textId="77777777" w:rsidR="00DD1AB1" w:rsidRPr="00DD1AB1" w:rsidRDefault="00DD1AB1" w:rsidP="00DD1AB1">
            <w:pPr>
              <w:jc w:val="center"/>
              <w:rPr>
                <w:sz w:val="22"/>
                <w:szCs w:val="22"/>
              </w:rPr>
            </w:pPr>
            <w:r w:rsidRPr="00DD1AB1">
              <w:rPr>
                <w:sz w:val="22"/>
                <w:szCs w:val="22"/>
              </w:rPr>
              <w:t>4337,55</w:t>
            </w:r>
          </w:p>
        </w:tc>
      </w:tr>
      <w:tr w:rsidR="00DD1AB1" w:rsidRPr="00DD1AB1" w14:paraId="710F1BD0" w14:textId="77777777" w:rsidTr="00DD1AB1">
        <w:trPr>
          <w:trHeight w:val="397"/>
          <w:jc w:val="center"/>
        </w:trPr>
        <w:tc>
          <w:tcPr>
            <w:tcW w:w="4678" w:type="dxa"/>
          </w:tcPr>
          <w:p w14:paraId="514B437D" w14:textId="77777777" w:rsidR="00DD1AB1" w:rsidRPr="00DD1AB1" w:rsidRDefault="00DD1AB1" w:rsidP="00DD1AB1">
            <w:pPr>
              <w:rPr>
                <w:sz w:val="22"/>
              </w:rPr>
            </w:pPr>
            <w:r w:rsidRPr="00DD1AB1">
              <w:rPr>
                <w:sz w:val="22"/>
              </w:rPr>
              <w:t xml:space="preserve">%                </w:t>
            </w:r>
          </w:p>
        </w:tc>
        <w:tc>
          <w:tcPr>
            <w:tcW w:w="1276" w:type="dxa"/>
            <w:vAlign w:val="center"/>
          </w:tcPr>
          <w:p w14:paraId="4F68EF78" w14:textId="77777777" w:rsidR="00DD1AB1" w:rsidRPr="00DD1AB1" w:rsidRDefault="00DD1AB1" w:rsidP="00DD1AB1">
            <w:pPr>
              <w:jc w:val="center"/>
              <w:rPr>
                <w:sz w:val="22"/>
                <w:szCs w:val="20"/>
              </w:rPr>
            </w:pPr>
            <w:r w:rsidRPr="00DD1AB1">
              <w:rPr>
                <w:sz w:val="22"/>
                <w:szCs w:val="20"/>
              </w:rPr>
              <w:t>2,32</w:t>
            </w:r>
          </w:p>
        </w:tc>
        <w:tc>
          <w:tcPr>
            <w:tcW w:w="1309" w:type="dxa"/>
            <w:vAlign w:val="center"/>
          </w:tcPr>
          <w:p w14:paraId="07B7BF5D" w14:textId="77777777" w:rsidR="00DD1AB1" w:rsidRPr="00DD1AB1" w:rsidRDefault="00DD1AB1" w:rsidP="00DD1AB1">
            <w:pPr>
              <w:jc w:val="center"/>
              <w:rPr>
                <w:sz w:val="22"/>
                <w:szCs w:val="20"/>
              </w:rPr>
            </w:pPr>
            <w:r w:rsidRPr="00DD1AB1">
              <w:rPr>
                <w:sz w:val="22"/>
                <w:szCs w:val="20"/>
              </w:rPr>
              <w:t>2,23</w:t>
            </w:r>
          </w:p>
        </w:tc>
        <w:tc>
          <w:tcPr>
            <w:tcW w:w="1451" w:type="dxa"/>
            <w:vAlign w:val="center"/>
          </w:tcPr>
          <w:p w14:paraId="2F35146C" w14:textId="77777777" w:rsidR="00DD1AB1" w:rsidRPr="00DD1AB1" w:rsidRDefault="00DD1AB1" w:rsidP="00DD1AB1">
            <w:pPr>
              <w:jc w:val="center"/>
              <w:rPr>
                <w:sz w:val="22"/>
                <w:szCs w:val="20"/>
              </w:rPr>
            </w:pPr>
            <w:r w:rsidRPr="00DD1AB1">
              <w:rPr>
                <w:sz w:val="22"/>
                <w:szCs w:val="20"/>
              </w:rPr>
              <w:t>2,27</w:t>
            </w:r>
          </w:p>
        </w:tc>
        <w:tc>
          <w:tcPr>
            <w:tcW w:w="1350" w:type="dxa"/>
            <w:vAlign w:val="center"/>
          </w:tcPr>
          <w:p w14:paraId="225D5192" w14:textId="77777777" w:rsidR="00DD1AB1" w:rsidRPr="00DD1AB1" w:rsidRDefault="00DD1AB1" w:rsidP="00DD1AB1">
            <w:pPr>
              <w:jc w:val="center"/>
              <w:rPr>
                <w:sz w:val="22"/>
                <w:szCs w:val="22"/>
              </w:rPr>
            </w:pPr>
            <w:r w:rsidRPr="00DD1AB1">
              <w:rPr>
                <w:sz w:val="22"/>
                <w:szCs w:val="22"/>
              </w:rPr>
              <w:t>2,20</w:t>
            </w:r>
          </w:p>
        </w:tc>
      </w:tr>
      <w:tr w:rsidR="00DD1AB1" w:rsidRPr="00DD1AB1" w14:paraId="2C7A0BED" w14:textId="77777777" w:rsidTr="00DD1AB1">
        <w:trPr>
          <w:trHeight w:val="397"/>
          <w:jc w:val="center"/>
        </w:trPr>
        <w:tc>
          <w:tcPr>
            <w:tcW w:w="4678" w:type="dxa"/>
          </w:tcPr>
          <w:p w14:paraId="6BAAE93B" w14:textId="77777777" w:rsidR="00DD1AB1" w:rsidRPr="00DD1AB1" w:rsidRDefault="00DD1AB1" w:rsidP="00DD1AB1">
            <w:pPr>
              <w:rPr>
                <w:sz w:val="22"/>
              </w:rPr>
            </w:pPr>
            <w:r w:rsidRPr="00DD1AB1">
              <w:rPr>
                <w:sz w:val="22"/>
              </w:rPr>
              <w:lastRenderedPageBreak/>
              <w:t>Выработка тепловой энергии (отпуск в тепловую сеть), Гкал</w:t>
            </w:r>
          </w:p>
        </w:tc>
        <w:tc>
          <w:tcPr>
            <w:tcW w:w="1276" w:type="dxa"/>
            <w:vAlign w:val="center"/>
          </w:tcPr>
          <w:p w14:paraId="16C26137" w14:textId="77777777" w:rsidR="00DD1AB1" w:rsidRPr="00DD1AB1" w:rsidRDefault="00DD1AB1" w:rsidP="00DD1AB1">
            <w:pPr>
              <w:jc w:val="center"/>
              <w:rPr>
                <w:sz w:val="22"/>
                <w:szCs w:val="20"/>
              </w:rPr>
            </w:pPr>
            <w:r w:rsidRPr="00DD1AB1">
              <w:rPr>
                <w:sz w:val="22"/>
                <w:szCs w:val="20"/>
              </w:rPr>
              <w:t>178114,81</w:t>
            </w:r>
          </w:p>
        </w:tc>
        <w:tc>
          <w:tcPr>
            <w:tcW w:w="1309" w:type="dxa"/>
            <w:vAlign w:val="center"/>
          </w:tcPr>
          <w:p w14:paraId="3A183A4C" w14:textId="77777777" w:rsidR="00DD1AB1" w:rsidRPr="00DD1AB1" w:rsidRDefault="00DD1AB1" w:rsidP="00DD1AB1">
            <w:pPr>
              <w:jc w:val="center"/>
              <w:rPr>
                <w:sz w:val="22"/>
                <w:szCs w:val="20"/>
              </w:rPr>
            </w:pPr>
            <w:r w:rsidRPr="00DD1AB1">
              <w:rPr>
                <w:sz w:val="22"/>
                <w:szCs w:val="20"/>
              </w:rPr>
              <w:t>177436,21</w:t>
            </w:r>
          </w:p>
        </w:tc>
        <w:tc>
          <w:tcPr>
            <w:tcW w:w="1451" w:type="dxa"/>
            <w:vAlign w:val="center"/>
          </w:tcPr>
          <w:p w14:paraId="4E813BBE" w14:textId="77777777" w:rsidR="00DD1AB1" w:rsidRPr="00DD1AB1" w:rsidRDefault="00DD1AB1" w:rsidP="00DD1AB1">
            <w:pPr>
              <w:jc w:val="center"/>
              <w:rPr>
                <w:sz w:val="22"/>
                <w:szCs w:val="20"/>
              </w:rPr>
            </w:pPr>
            <w:r w:rsidRPr="00DD1AB1">
              <w:rPr>
                <w:sz w:val="22"/>
                <w:szCs w:val="20"/>
              </w:rPr>
              <w:t>204427,67</w:t>
            </w:r>
          </w:p>
        </w:tc>
        <w:tc>
          <w:tcPr>
            <w:tcW w:w="1350" w:type="dxa"/>
            <w:vAlign w:val="center"/>
          </w:tcPr>
          <w:p w14:paraId="4EDDC276" w14:textId="77777777" w:rsidR="00DD1AB1" w:rsidRPr="00DD1AB1" w:rsidRDefault="00DD1AB1" w:rsidP="00DD1AB1">
            <w:pPr>
              <w:jc w:val="center"/>
              <w:rPr>
                <w:sz w:val="22"/>
                <w:szCs w:val="22"/>
              </w:rPr>
            </w:pPr>
            <w:r w:rsidRPr="00DD1AB1">
              <w:rPr>
                <w:sz w:val="22"/>
                <w:szCs w:val="22"/>
              </w:rPr>
              <w:t>192755,52</w:t>
            </w:r>
          </w:p>
        </w:tc>
      </w:tr>
      <w:tr w:rsidR="00DD1AB1" w:rsidRPr="00DD1AB1" w14:paraId="6CF1AEEB" w14:textId="77777777" w:rsidTr="00DD1AB1">
        <w:trPr>
          <w:trHeight w:val="397"/>
          <w:jc w:val="center"/>
        </w:trPr>
        <w:tc>
          <w:tcPr>
            <w:tcW w:w="4678" w:type="dxa"/>
          </w:tcPr>
          <w:p w14:paraId="61283B84" w14:textId="77777777" w:rsidR="00DD1AB1" w:rsidRPr="00DD1AB1" w:rsidRDefault="00DD1AB1" w:rsidP="00DD1AB1">
            <w:pPr>
              <w:rPr>
                <w:sz w:val="22"/>
              </w:rPr>
            </w:pPr>
            <w:r w:rsidRPr="00DD1AB1">
              <w:rPr>
                <w:sz w:val="22"/>
              </w:rPr>
              <w:t xml:space="preserve">Норматив удельного расхода топлива на отпущенную тепловую энергию, кг </w:t>
            </w:r>
            <w:proofErr w:type="spellStart"/>
            <w:r w:rsidRPr="00DD1AB1">
              <w:rPr>
                <w:sz w:val="22"/>
              </w:rPr>
              <w:t>у.т</w:t>
            </w:r>
            <w:proofErr w:type="spellEnd"/>
            <w:r w:rsidRPr="00DD1AB1">
              <w:rPr>
                <w:sz w:val="22"/>
              </w:rPr>
              <w:t>./Гкал</w:t>
            </w:r>
          </w:p>
        </w:tc>
        <w:tc>
          <w:tcPr>
            <w:tcW w:w="1276" w:type="dxa"/>
            <w:vAlign w:val="center"/>
          </w:tcPr>
          <w:p w14:paraId="5F802E89" w14:textId="77777777" w:rsidR="00DD1AB1" w:rsidRPr="00DD1AB1" w:rsidRDefault="00DD1AB1" w:rsidP="00DD1AB1">
            <w:pPr>
              <w:jc w:val="center"/>
              <w:rPr>
                <w:sz w:val="22"/>
                <w:szCs w:val="20"/>
              </w:rPr>
            </w:pPr>
            <w:r w:rsidRPr="00DD1AB1">
              <w:rPr>
                <w:sz w:val="22"/>
                <w:szCs w:val="20"/>
              </w:rPr>
              <w:t>178,31</w:t>
            </w:r>
          </w:p>
        </w:tc>
        <w:tc>
          <w:tcPr>
            <w:tcW w:w="1309" w:type="dxa"/>
            <w:vAlign w:val="center"/>
          </w:tcPr>
          <w:p w14:paraId="53863A13" w14:textId="77777777" w:rsidR="00DD1AB1" w:rsidRPr="00DD1AB1" w:rsidRDefault="00DD1AB1" w:rsidP="00DD1AB1">
            <w:pPr>
              <w:jc w:val="center"/>
              <w:rPr>
                <w:sz w:val="22"/>
                <w:szCs w:val="20"/>
              </w:rPr>
            </w:pPr>
            <w:r w:rsidRPr="00DD1AB1">
              <w:rPr>
                <w:sz w:val="22"/>
                <w:szCs w:val="20"/>
              </w:rPr>
              <w:t>178,58</w:t>
            </w:r>
          </w:p>
        </w:tc>
        <w:tc>
          <w:tcPr>
            <w:tcW w:w="1451" w:type="dxa"/>
            <w:vAlign w:val="center"/>
          </w:tcPr>
          <w:p w14:paraId="5F6ED1DA" w14:textId="77777777" w:rsidR="00DD1AB1" w:rsidRPr="00DD1AB1" w:rsidRDefault="00DD1AB1" w:rsidP="00DD1AB1">
            <w:pPr>
              <w:jc w:val="center"/>
              <w:rPr>
                <w:sz w:val="22"/>
                <w:szCs w:val="20"/>
              </w:rPr>
            </w:pPr>
            <w:r w:rsidRPr="00DD1AB1">
              <w:rPr>
                <w:sz w:val="22"/>
                <w:szCs w:val="20"/>
              </w:rPr>
              <w:t>178,64</w:t>
            </w:r>
          </w:p>
        </w:tc>
        <w:tc>
          <w:tcPr>
            <w:tcW w:w="1350" w:type="dxa"/>
            <w:vAlign w:val="center"/>
          </w:tcPr>
          <w:p w14:paraId="39758810" w14:textId="77777777" w:rsidR="00DD1AB1" w:rsidRPr="00DD1AB1" w:rsidRDefault="00DD1AB1" w:rsidP="00DD1AB1">
            <w:pPr>
              <w:jc w:val="center"/>
              <w:rPr>
                <w:sz w:val="22"/>
                <w:szCs w:val="22"/>
              </w:rPr>
            </w:pPr>
            <w:r w:rsidRPr="00DD1AB1">
              <w:rPr>
                <w:sz w:val="22"/>
                <w:szCs w:val="22"/>
              </w:rPr>
              <w:t>178,40</w:t>
            </w:r>
          </w:p>
        </w:tc>
      </w:tr>
    </w:tbl>
    <w:p w14:paraId="0ED056CC" w14:textId="77777777" w:rsidR="00DD1AB1" w:rsidRPr="00DD1AB1" w:rsidRDefault="00DD1AB1" w:rsidP="00DD1AB1">
      <w:pPr>
        <w:rPr>
          <w:szCs w:val="20"/>
        </w:rPr>
      </w:pPr>
      <w:r w:rsidRPr="00DD1AB1">
        <w:rPr>
          <w:szCs w:val="20"/>
        </w:rPr>
        <w:br w:type="page"/>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6"/>
        <w:gridCol w:w="1309"/>
        <w:gridCol w:w="1451"/>
        <w:gridCol w:w="1350"/>
      </w:tblGrid>
      <w:tr w:rsidR="00DD1AB1" w:rsidRPr="00DD1AB1" w14:paraId="28563FA1" w14:textId="77777777" w:rsidTr="00DD1AB1">
        <w:trPr>
          <w:trHeight w:val="20"/>
          <w:tblHeader/>
          <w:jc w:val="center"/>
        </w:trPr>
        <w:tc>
          <w:tcPr>
            <w:tcW w:w="4678" w:type="dxa"/>
            <w:vAlign w:val="center"/>
          </w:tcPr>
          <w:p w14:paraId="699E9976" w14:textId="77777777" w:rsidR="00DD1AB1" w:rsidRPr="00DD1AB1" w:rsidRDefault="00DD1AB1" w:rsidP="00DD1AB1">
            <w:pPr>
              <w:jc w:val="center"/>
              <w:rPr>
                <w:sz w:val="22"/>
              </w:rPr>
            </w:pPr>
            <w:r w:rsidRPr="00DD1AB1">
              <w:rPr>
                <w:sz w:val="22"/>
              </w:rPr>
              <w:lastRenderedPageBreak/>
              <w:t>1</w:t>
            </w:r>
          </w:p>
        </w:tc>
        <w:tc>
          <w:tcPr>
            <w:tcW w:w="1276" w:type="dxa"/>
            <w:vAlign w:val="center"/>
          </w:tcPr>
          <w:p w14:paraId="04723D68" w14:textId="77777777" w:rsidR="00DD1AB1" w:rsidRPr="00DD1AB1" w:rsidRDefault="00DD1AB1" w:rsidP="00DD1AB1">
            <w:pPr>
              <w:jc w:val="center"/>
              <w:rPr>
                <w:sz w:val="22"/>
              </w:rPr>
            </w:pPr>
            <w:r w:rsidRPr="00DD1AB1">
              <w:rPr>
                <w:sz w:val="22"/>
              </w:rPr>
              <w:t>2</w:t>
            </w:r>
          </w:p>
        </w:tc>
        <w:tc>
          <w:tcPr>
            <w:tcW w:w="1309" w:type="dxa"/>
            <w:vAlign w:val="center"/>
          </w:tcPr>
          <w:p w14:paraId="2DAA63B9" w14:textId="77777777" w:rsidR="00DD1AB1" w:rsidRPr="00DD1AB1" w:rsidRDefault="00DD1AB1" w:rsidP="00DD1AB1">
            <w:pPr>
              <w:jc w:val="center"/>
              <w:rPr>
                <w:sz w:val="22"/>
              </w:rPr>
            </w:pPr>
            <w:r w:rsidRPr="00DD1AB1">
              <w:rPr>
                <w:sz w:val="22"/>
              </w:rPr>
              <w:t>3</w:t>
            </w:r>
          </w:p>
        </w:tc>
        <w:tc>
          <w:tcPr>
            <w:tcW w:w="1451" w:type="dxa"/>
            <w:vAlign w:val="center"/>
          </w:tcPr>
          <w:p w14:paraId="7CC078BC" w14:textId="77777777" w:rsidR="00DD1AB1" w:rsidRPr="00DD1AB1" w:rsidRDefault="00DD1AB1" w:rsidP="00DD1AB1">
            <w:pPr>
              <w:jc w:val="center"/>
              <w:rPr>
                <w:sz w:val="22"/>
              </w:rPr>
            </w:pPr>
            <w:r w:rsidRPr="00DD1AB1">
              <w:rPr>
                <w:sz w:val="22"/>
              </w:rPr>
              <w:t>4</w:t>
            </w:r>
          </w:p>
        </w:tc>
        <w:tc>
          <w:tcPr>
            <w:tcW w:w="1350" w:type="dxa"/>
            <w:vAlign w:val="center"/>
          </w:tcPr>
          <w:p w14:paraId="7EE4BDE7" w14:textId="77777777" w:rsidR="00DD1AB1" w:rsidRPr="00DD1AB1" w:rsidRDefault="00DD1AB1" w:rsidP="00DD1AB1">
            <w:pPr>
              <w:jc w:val="center"/>
              <w:rPr>
                <w:sz w:val="22"/>
              </w:rPr>
            </w:pPr>
            <w:r w:rsidRPr="00DD1AB1">
              <w:rPr>
                <w:sz w:val="22"/>
              </w:rPr>
              <w:t>5</w:t>
            </w:r>
          </w:p>
        </w:tc>
      </w:tr>
      <w:tr w:rsidR="00DD1AB1" w:rsidRPr="00DD1AB1" w14:paraId="4BB6CA05" w14:textId="77777777" w:rsidTr="00DD1AB1">
        <w:trPr>
          <w:trHeight w:val="20"/>
          <w:jc w:val="center"/>
        </w:trPr>
        <w:tc>
          <w:tcPr>
            <w:tcW w:w="10064" w:type="dxa"/>
            <w:gridSpan w:val="5"/>
            <w:vAlign w:val="center"/>
          </w:tcPr>
          <w:p w14:paraId="0FD3CEF2" w14:textId="77777777" w:rsidR="00DD1AB1" w:rsidRPr="00DD1AB1" w:rsidRDefault="00DD1AB1" w:rsidP="00DD1AB1">
            <w:pPr>
              <w:jc w:val="center"/>
              <w:rPr>
                <w:sz w:val="22"/>
              </w:rPr>
            </w:pPr>
            <w:r w:rsidRPr="00DD1AB1">
              <w:rPr>
                <w:sz w:val="22"/>
              </w:rPr>
              <w:t>по видам топлива</w:t>
            </w:r>
          </w:p>
        </w:tc>
      </w:tr>
      <w:tr w:rsidR="00DD1AB1" w:rsidRPr="00DD1AB1" w14:paraId="0D3A0750" w14:textId="77777777" w:rsidTr="00DD1AB1">
        <w:trPr>
          <w:trHeight w:val="20"/>
          <w:jc w:val="center"/>
        </w:trPr>
        <w:tc>
          <w:tcPr>
            <w:tcW w:w="10064" w:type="dxa"/>
            <w:gridSpan w:val="5"/>
            <w:vAlign w:val="center"/>
          </w:tcPr>
          <w:p w14:paraId="3E70ECD2" w14:textId="77777777" w:rsidR="00DD1AB1" w:rsidRPr="00DD1AB1" w:rsidRDefault="00DD1AB1" w:rsidP="00DD1AB1">
            <w:pPr>
              <w:jc w:val="center"/>
              <w:rPr>
                <w:sz w:val="22"/>
              </w:rPr>
            </w:pPr>
            <w:r w:rsidRPr="00DD1AB1">
              <w:rPr>
                <w:i/>
                <w:sz w:val="22"/>
              </w:rPr>
              <w:t>каменный уголь</w:t>
            </w:r>
          </w:p>
        </w:tc>
      </w:tr>
      <w:tr w:rsidR="00DD1AB1" w:rsidRPr="00DD1AB1" w14:paraId="04BDEB6B" w14:textId="77777777" w:rsidTr="00DD1AB1">
        <w:trPr>
          <w:trHeight w:val="20"/>
          <w:jc w:val="center"/>
        </w:trPr>
        <w:tc>
          <w:tcPr>
            <w:tcW w:w="4678" w:type="dxa"/>
          </w:tcPr>
          <w:p w14:paraId="0637456F" w14:textId="77777777" w:rsidR="00DD1AB1" w:rsidRPr="00DD1AB1" w:rsidRDefault="00DD1AB1" w:rsidP="00DD1AB1">
            <w:pPr>
              <w:rPr>
                <w:sz w:val="22"/>
              </w:rPr>
            </w:pPr>
            <w:r w:rsidRPr="00DD1AB1">
              <w:rPr>
                <w:sz w:val="22"/>
              </w:rPr>
              <w:t>Производство тепловой энергии, Гкал</w:t>
            </w:r>
          </w:p>
        </w:tc>
        <w:tc>
          <w:tcPr>
            <w:tcW w:w="1276" w:type="dxa"/>
            <w:vAlign w:val="center"/>
          </w:tcPr>
          <w:p w14:paraId="116F5DBD" w14:textId="77777777" w:rsidR="00DD1AB1" w:rsidRPr="00DD1AB1" w:rsidRDefault="00DD1AB1" w:rsidP="00DD1AB1">
            <w:pPr>
              <w:jc w:val="center"/>
              <w:rPr>
                <w:sz w:val="22"/>
                <w:szCs w:val="20"/>
              </w:rPr>
            </w:pPr>
            <w:r w:rsidRPr="00DD1AB1">
              <w:rPr>
                <w:sz w:val="22"/>
                <w:szCs w:val="20"/>
              </w:rPr>
              <w:t>182353,98</w:t>
            </w:r>
          </w:p>
        </w:tc>
        <w:tc>
          <w:tcPr>
            <w:tcW w:w="1309" w:type="dxa"/>
            <w:vAlign w:val="center"/>
          </w:tcPr>
          <w:p w14:paraId="786BC7CA" w14:textId="77777777" w:rsidR="00DD1AB1" w:rsidRPr="00DD1AB1" w:rsidRDefault="00DD1AB1" w:rsidP="00DD1AB1">
            <w:pPr>
              <w:jc w:val="center"/>
              <w:rPr>
                <w:sz w:val="22"/>
                <w:szCs w:val="20"/>
              </w:rPr>
            </w:pPr>
            <w:r w:rsidRPr="00DD1AB1">
              <w:rPr>
                <w:sz w:val="22"/>
                <w:szCs w:val="20"/>
              </w:rPr>
              <w:t>181478,28</w:t>
            </w:r>
          </w:p>
        </w:tc>
        <w:tc>
          <w:tcPr>
            <w:tcW w:w="1451" w:type="dxa"/>
            <w:vAlign w:val="center"/>
          </w:tcPr>
          <w:p w14:paraId="59DC900F" w14:textId="77777777" w:rsidR="00DD1AB1" w:rsidRPr="00DD1AB1" w:rsidRDefault="00DD1AB1" w:rsidP="00DD1AB1">
            <w:pPr>
              <w:jc w:val="center"/>
              <w:rPr>
                <w:sz w:val="22"/>
                <w:szCs w:val="20"/>
              </w:rPr>
            </w:pPr>
            <w:r w:rsidRPr="00DD1AB1">
              <w:rPr>
                <w:sz w:val="22"/>
                <w:szCs w:val="20"/>
              </w:rPr>
              <w:t>209172,43</w:t>
            </w:r>
          </w:p>
        </w:tc>
        <w:tc>
          <w:tcPr>
            <w:tcW w:w="1350" w:type="dxa"/>
            <w:vAlign w:val="center"/>
          </w:tcPr>
          <w:p w14:paraId="7D8F7D11" w14:textId="77777777" w:rsidR="00DD1AB1" w:rsidRPr="00DD1AB1" w:rsidRDefault="00DD1AB1" w:rsidP="00DD1AB1">
            <w:pPr>
              <w:jc w:val="center"/>
              <w:rPr>
                <w:sz w:val="22"/>
                <w:szCs w:val="22"/>
              </w:rPr>
            </w:pPr>
            <w:r w:rsidRPr="00DD1AB1">
              <w:rPr>
                <w:sz w:val="22"/>
                <w:szCs w:val="22"/>
              </w:rPr>
              <w:t>197093,07</w:t>
            </w:r>
          </w:p>
        </w:tc>
      </w:tr>
      <w:tr w:rsidR="00DD1AB1" w:rsidRPr="00DD1AB1" w14:paraId="4E6EE9E1" w14:textId="77777777" w:rsidTr="00DD1AB1">
        <w:trPr>
          <w:trHeight w:val="20"/>
          <w:jc w:val="center"/>
        </w:trPr>
        <w:tc>
          <w:tcPr>
            <w:tcW w:w="4678" w:type="dxa"/>
          </w:tcPr>
          <w:p w14:paraId="04FD0D44" w14:textId="77777777" w:rsidR="00DD1AB1" w:rsidRPr="00DD1AB1" w:rsidRDefault="00DD1AB1" w:rsidP="00DD1AB1">
            <w:pPr>
              <w:rPr>
                <w:sz w:val="22"/>
              </w:rPr>
            </w:pPr>
            <w:r w:rsidRPr="00DD1AB1">
              <w:rPr>
                <w:sz w:val="22"/>
              </w:rPr>
              <w:t xml:space="preserve">Средневзвешенный норматив удельного расхода топлива на производство </w:t>
            </w:r>
            <w:proofErr w:type="gramStart"/>
            <w:r w:rsidRPr="00DD1AB1">
              <w:rPr>
                <w:sz w:val="22"/>
              </w:rPr>
              <w:t>тепло-вой</w:t>
            </w:r>
            <w:proofErr w:type="gramEnd"/>
            <w:r w:rsidRPr="00DD1AB1">
              <w:rPr>
                <w:sz w:val="22"/>
              </w:rPr>
              <w:t xml:space="preserve"> энергии, кг </w:t>
            </w:r>
            <w:proofErr w:type="spellStart"/>
            <w:r w:rsidRPr="00DD1AB1">
              <w:rPr>
                <w:sz w:val="22"/>
              </w:rPr>
              <w:t>у.т</w:t>
            </w:r>
            <w:proofErr w:type="spellEnd"/>
            <w:r w:rsidRPr="00DD1AB1">
              <w:rPr>
                <w:sz w:val="22"/>
              </w:rPr>
              <w:t>./кал</w:t>
            </w:r>
          </w:p>
        </w:tc>
        <w:tc>
          <w:tcPr>
            <w:tcW w:w="1276" w:type="dxa"/>
            <w:vAlign w:val="center"/>
          </w:tcPr>
          <w:p w14:paraId="7AF28F50" w14:textId="77777777" w:rsidR="00DD1AB1" w:rsidRPr="00DD1AB1" w:rsidRDefault="00DD1AB1" w:rsidP="00DD1AB1">
            <w:pPr>
              <w:jc w:val="center"/>
              <w:rPr>
                <w:sz w:val="22"/>
                <w:szCs w:val="20"/>
              </w:rPr>
            </w:pPr>
            <w:r w:rsidRPr="00DD1AB1">
              <w:rPr>
                <w:sz w:val="22"/>
                <w:szCs w:val="20"/>
              </w:rPr>
              <w:t>174,16</w:t>
            </w:r>
          </w:p>
        </w:tc>
        <w:tc>
          <w:tcPr>
            <w:tcW w:w="1309" w:type="dxa"/>
            <w:vAlign w:val="center"/>
          </w:tcPr>
          <w:p w14:paraId="4670F74F" w14:textId="77777777" w:rsidR="00DD1AB1" w:rsidRPr="00DD1AB1" w:rsidRDefault="00DD1AB1" w:rsidP="00DD1AB1">
            <w:pPr>
              <w:jc w:val="center"/>
              <w:rPr>
                <w:sz w:val="22"/>
                <w:szCs w:val="20"/>
              </w:rPr>
            </w:pPr>
            <w:r w:rsidRPr="00DD1AB1">
              <w:rPr>
                <w:sz w:val="22"/>
                <w:szCs w:val="20"/>
              </w:rPr>
              <w:t>174,60</w:t>
            </w:r>
          </w:p>
        </w:tc>
        <w:tc>
          <w:tcPr>
            <w:tcW w:w="1451" w:type="dxa"/>
            <w:vAlign w:val="center"/>
          </w:tcPr>
          <w:p w14:paraId="76CC664A" w14:textId="77777777" w:rsidR="00DD1AB1" w:rsidRPr="00DD1AB1" w:rsidRDefault="00DD1AB1" w:rsidP="00DD1AB1">
            <w:pPr>
              <w:jc w:val="center"/>
              <w:rPr>
                <w:sz w:val="22"/>
                <w:szCs w:val="20"/>
              </w:rPr>
            </w:pPr>
            <w:r w:rsidRPr="00DD1AB1">
              <w:rPr>
                <w:sz w:val="22"/>
                <w:szCs w:val="20"/>
              </w:rPr>
              <w:t>174,59</w:t>
            </w:r>
          </w:p>
        </w:tc>
        <w:tc>
          <w:tcPr>
            <w:tcW w:w="1350" w:type="dxa"/>
            <w:vAlign w:val="center"/>
          </w:tcPr>
          <w:p w14:paraId="1A7D27DC" w14:textId="77777777" w:rsidR="00DD1AB1" w:rsidRPr="00DD1AB1" w:rsidRDefault="00DD1AB1" w:rsidP="00DD1AB1">
            <w:pPr>
              <w:jc w:val="center"/>
              <w:rPr>
                <w:sz w:val="22"/>
                <w:szCs w:val="22"/>
              </w:rPr>
            </w:pPr>
            <w:r w:rsidRPr="00DD1AB1">
              <w:rPr>
                <w:sz w:val="22"/>
                <w:szCs w:val="22"/>
              </w:rPr>
              <w:t>174,47</w:t>
            </w:r>
          </w:p>
        </w:tc>
      </w:tr>
      <w:tr w:rsidR="00DD1AB1" w:rsidRPr="00DD1AB1" w14:paraId="0EEA005E" w14:textId="77777777" w:rsidTr="00DD1AB1">
        <w:trPr>
          <w:trHeight w:val="20"/>
          <w:jc w:val="center"/>
        </w:trPr>
        <w:tc>
          <w:tcPr>
            <w:tcW w:w="4678" w:type="dxa"/>
          </w:tcPr>
          <w:p w14:paraId="100F371B" w14:textId="77777777" w:rsidR="00DD1AB1" w:rsidRPr="00DD1AB1" w:rsidRDefault="00DD1AB1" w:rsidP="00DD1AB1">
            <w:pPr>
              <w:rPr>
                <w:sz w:val="22"/>
              </w:rPr>
            </w:pPr>
            <w:r w:rsidRPr="00DD1AB1">
              <w:rPr>
                <w:sz w:val="22"/>
              </w:rPr>
              <w:t>Расход тепловой энергии на собственные нужды, Гкал</w:t>
            </w:r>
          </w:p>
        </w:tc>
        <w:tc>
          <w:tcPr>
            <w:tcW w:w="1276" w:type="dxa"/>
            <w:vAlign w:val="center"/>
          </w:tcPr>
          <w:p w14:paraId="32C1BC89" w14:textId="77777777" w:rsidR="00DD1AB1" w:rsidRPr="00DD1AB1" w:rsidRDefault="00DD1AB1" w:rsidP="00DD1AB1">
            <w:pPr>
              <w:jc w:val="center"/>
              <w:rPr>
                <w:sz w:val="22"/>
                <w:szCs w:val="20"/>
              </w:rPr>
            </w:pPr>
            <w:r w:rsidRPr="00DD1AB1">
              <w:rPr>
                <w:sz w:val="22"/>
                <w:szCs w:val="20"/>
              </w:rPr>
              <w:t>4239,17</w:t>
            </w:r>
          </w:p>
        </w:tc>
        <w:tc>
          <w:tcPr>
            <w:tcW w:w="1309" w:type="dxa"/>
            <w:vAlign w:val="center"/>
          </w:tcPr>
          <w:p w14:paraId="4D6A9050" w14:textId="77777777" w:rsidR="00DD1AB1" w:rsidRPr="00DD1AB1" w:rsidRDefault="00DD1AB1" w:rsidP="00DD1AB1">
            <w:pPr>
              <w:jc w:val="center"/>
              <w:rPr>
                <w:sz w:val="22"/>
                <w:szCs w:val="20"/>
              </w:rPr>
            </w:pPr>
            <w:r w:rsidRPr="00DD1AB1">
              <w:rPr>
                <w:sz w:val="22"/>
                <w:szCs w:val="20"/>
              </w:rPr>
              <w:t>4042,07</w:t>
            </w:r>
          </w:p>
        </w:tc>
        <w:tc>
          <w:tcPr>
            <w:tcW w:w="1451" w:type="dxa"/>
            <w:vAlign w:val="center"/>
          </w:tcPr>
          <w:p w14:paraId="0C2F1DEA" w14:textId="77777777" w:rsidR="00DD1AB1" w:rsidRPr="00DD1AB1" w:rsidRDefault="00DD1AB1" w:rsidP="00DD1AB1">
            <w:pPr>
              <w:jc w:val="center"/>
              <w:rPr>
                <w:sz w:val="22"/>
                <w:szCs w:val="20"/>
              </w:rPr>
            </w:pPr>
            <w:r w:rsidRPr="00DD1AB1">
              <w:rPr>
                <w:sz w:val="22"/>
                <w:szCs w:val="20"/>
              </w:rPr>
              <w:t>4744,76</w:t>
            </w:r>
          </w:p>
        </w:tc>
        <w:tc>
          <w:tcPr>
            <w:tcW w:w="1350" w:type="dxa"/>
            <w:vAlign w:val="center"/>
          </w:tcPr>
          <w:p w14:paraId="069B4D1D" w14:textId="77777777" w:rsidR="00DD1AB1" w:rsidRPr="00DD1AB1" w:rsidRDefault="00DD1AB1" w:rsidP="00DD1AB1">
            <w:pPr>
              <w:jc w:val="center"/>
              <w:rPr>
                <w:sz w:val="22"/>
                <w:szCs w:val="22"/>
              </w:rPr>
            </w:pPr>
            <w:r w:rsidRPr="00DD1AB1">
              <w:rPr>
                <w:sz w:val="22"/>
                <w:szCs w:val="22"/>
              </w:rPr>
              <w:t>4337,55</w:t>
            </w:r>
          </w:p>
        </w:tc>
      </w:tr>
      <w:tr w:rsidR="00DD1AB1" w:rsidRPr="00DD1AB1" w14:paraId="744B4BD4" w14:textId="77777777" w:rsidTr="00DD1AB1">
        <w:trPr>
          <w:trHeight w:val="20"/>
          <w:jc w:val="center"/>
        </w:trPr>
        <w:tc>
          <w:tcPr>
            <w:tcW w:w="4678" w:type="dxa"/>
          </w:tcPr>
          <w:p w14:paraId="421CDDC8" w14:textId="77777777" w:rsidR="00DD1AB1" w:rsidRPr="00DD1AB1" w:rsidRDefault="00DD1AB1" w:rsidP="00DD1AB1">
            <w:pPr>
              <w:rPr>
                <w:sz w:val="22"/>
              </w:rPr>
            </w:pPr>
            <w:r w:rsidRPr="00DD1AB1">
              <w:rPr>
                <w:sz w:val="22"/>
              </w:rPr>
              <w:t xml:space="preserve">%                </w:t>
            </w:r>
          </w:p>
        </w:tc>
        <w:tc>
          <w:tcPr>
            <w:tcW w:w="1276" w:type="dxa"/>
            <w:vAlign w:val="center"/>
          </w:tcPr>
          <w:p w14:paraId="68750E02" w14:textId="77777777" w:rsidR="00DD1AB1" w:rsidRPr="00DD1AB1" w:rsidRDefault="00DD1AB1" w:rsidP="00DD1AB1">
            <w:pPr>
              <w:jc w:val="center"/>
              <w:rPr>
                <w:sz w:val="22"/>
                <w:szCs w:val="20"/>
              </w:rPr>
            </w:pPr>
            <w:r w:rsidRPr="00DD1AB1">
              <w:rPr>
                <w:sz w:val="22"/>
                <w:szCs w:val="20"/>
              </w:rPr>
              <w:t>2,32</w:t>
            </w:r>
          </w:p>
        </w:tc>
        <w:tc>
          <w:tcPr>
            <w:tcW w:w="1309" w:type="dxa"/>
            <w:vAlign w:val="center"/>
          </w:tcPr>
          <w:p w14:paraId="6DA74016" w14:textId="77777777" w:rsidR="00DD1AB1" w:rsidRPr="00DD1AB1" w:rsidRDefault="00DD1AB1" w:rsidP="00DD1AB1">
            <w:pPr>
              <w:jc w:val="center"/>
              <w:rPr>
                <w:sz w:val="22"/>
                <w:szCs w:val="20"/>
              </w:rPr>
            </w:pPr>
            <w:r w:rsidRPr="00DD1AB1">
              <w:rPr>
                <w:sz w:val="22"/>
                <w:szCs w:val="20"/>
              </w:rPr>
              <w:t>2,23</w:t>
            </w:r>
          </w:p>
        </w:tc>
        <w:tc>
          <w:tcPr>
            <w:tcW w:w="1451" w:type="dxa"/>
            <w:vAlign w:val="center"/>
          </w:tcPr>
          <w:p w14:paraId="44527245" w14:textId="77777777" w:rsidR="00DD1AB1" w:rsidRPr="00DD1AB1" w:rsidRDefault="00DD1AB1" w:rsidP="00DD1AB1">
            <w:pPr>
              <w:jc w:val="center"/>
              <w:rPr>
                <w:sz w:val="22"/>
                <w:szCs w:val="20"/>
              </w:rPr>
            </w:pPr>
            <w:r w:rsidRPr="00DD1AB1">
              <w:rPr>
                <w:sz w:val="22"/>
                <w:szCs w:val="20"/>
              </w:rPr>
              <w:t>2,27</w:t>
            </w:r>
          </w:p>
        </w:tc>
        <w:tc>
          <w:tcPr>
            <w:tcW w:w="1350" w:type="dxa"/>
            <w:vAlign w:val="center"/>
          </w:tcPr>
          <w:p w14:paraId="29F698A9" w14:textId="77777777" w:rsidR="00DD1AB1" w:rsidRPr="00DD1AB1" w:rsidRDefault="00DD1AB1" w:rsidP="00DD1AB1">
            <w:pPr>
              <w:jc w:val="center"/>
              <w:rPr>
                <w:sz w:val="22"/>
                <w:szCs w:val="22"/>
              </w:rPr>
            </w:pPr>
            <w:r w:rsidRPr="00DD1AB1">
              <w:rPr>
                <w:sz w:val="22"/>
                <w:szCs w:val="22"/>
              </w:rPr>
              <w:t>2,20</w:t>
            </w:r>
          </w:p>
        </w:tc>
      </w:tr>
      <w:tr w:rsidR="00DD1AB1" w:rsidRPr="00DD1AB1" w14:paraId="184FE20C" w14:textId="77777777" w:rsidTr="00DD1AB1">
        <w:trPr>
          <w:trHeight w:val="20"/>
          <w:jc w:val="center"/>
        </w:trPr>
        <w:tc>
          <w:tcPr>
            <w:tcW w:w="4678" w:type="dxa"/>
          </w:tcPr>
          <w:p w14:paraId="07A90C50" w14:textId="77777777" w:rsidR="00DD1AB1" w:rsidRPr="00DD1AB1" w:rsidRDefault="00DD1AB1" w:rsidP="00DD1AB1">
            <w:pPr>
              <w:rPr>
                <w:sz w:val="22"/>
              </w:rPr>
            </w:pPr>
            <w:r w:rsidRPr="00DD1AB1">
              <w:rPr>
                <w:sz w:val="22"/>
              </w:rPr>
              <w:t>Выработка тепловой энергии (отпуск в тепловую сеть), Гкал</w:t>
            </w:r>
          </w:p>
        </w:tc>
        <w:tc>
          <w:tcPr>
            <w:tcW w:w="1276" w:type="dxa"/>
            <w:vAlign w:val="center"/>
          </w:tcPr>
          <w:p w14:paraId="7B4A1C1F" w14:textId="77777777" w:rsidR="00DD1AB1" w:rsidRPr="00DD1AB1" w:rsidRDefault="00DD1AB1" w:rsidP="00DD1AB1">
            <w:pPr>
              <w:jc w:val="center"/>
              <w:rPr>
                <w:sz w:val="22"/>
                <w:szCs w:val="20"/>
              </w:rPr>
            </w:pPr>
            <w:r w:rsidRPr="00DD1AB1">
              <w:rPr>
                <w:sz w:val="22"/>
                <w:szCs w:val="20"/>
              </w:rPr>
              <w:t>178114,81</w:t>
            </w:r>
          </w:p>
        </w:tc>
        <w:tc>
          <w:tcPr>
            <w:tcW w:w="1309" w:type="dxa"/>
            <w:vAlign w:val="center"/>
          </w:tcPr>
          <w:p w14:paraId="6525C0E7" w14:textId="77777777" w:rsidR="00DD1AB1" w:rsidRPr="00DD1AB1" w:rsidRDefault="00DD1AB1" w:rsidP="00DD1AB1">
            <w:pPr>
              <w:jc w:val="center"/>
              <w:rPr>
                <w:sz w:val="22"/>
                <w:szCs w:val="20"/>
              </w:rPr>
            </w:pPr>
            <w:r w:rsidRPr="00DD1AB1">
              <w:rPr>
                <w:sz w:val="22"/>
                <w:szCs w:val="20"/>
              </w:rPr>
              <w:t>177436,21</w:t>
            </w:r>
          </w:p>
        </w:tc>
        <w:tc>
          <w:tcPr>
            <w:tcW w:w="1451" w:type="dxa"/>
            <w:vAlign w:val="center"/>
          </w:tcPr>
          <w:p w14:paraId="746650A1" w14:textId="77777777" w:rsidR="00DD1AB1" w:rsidRPr="00DD1AB1" w:rsidRDefault="00DD1AB1" w:rsidP="00DD1AB1">
            <w:pPr>
              <w:jc w:val="center"/>
              <w:rPr>
                <w:sz w:val="22"/>
                <w:szCs w:val="20"/>
              </w:rPr>
            </w:pPr>
            <w:r w:rsidRPr="00DD1AB1">
              <w:rPr>
                <w:sz w:val="22"/>
                <w:szCs w:val="20"/>
              </w:rPr>
              <w:t>204427,67</w:t>
            </w:r>
          </w:p>
        </w:tc>
        <w:tc>
          <w:tcPr>
            <w:tcW w:w="1350" w:type="dxa"/>
            <w:vAlign w:val="center"/>
          </w:tcPr>
          <w:p w14:paraId="14303437" w14:textId="77777777" w:rsidR="00DD1AB1" w:rsidRPr="00DD1AB1" w:rsidRDefault="00DD1AB1" w:rsidP="00DD1AB1">
            <w:pPr>
              <w:jc w:val="center"/>
              <w:rPr>
                <w:sz w:val="22"/>
                <w:szCs w:val="22"/>
              </w:rPr>
            </w:pPr>
            <w:r w:rsidRPr="00DD1AB1">
              <w:rPr>
                <w:sz w:val="22"/>
                <w:szCs w:val="22"/>
              </w:rPr>
              <w:t>192755,52</w:t>
            </w:r>
          </w:p>
        </w:tc>
      </w:tr>
      <w:tr w:rsidR="00DD1AB1" w:rsidRPr="00DD1AB1" w14:paraId="50750A9F" w14:textId="77777777" w:rsidTr="00DD1AB1">
        <w:trPr>
          <w:trHeight w:val="20"/>
          <w:jc w:val="center"/>
        </w:trPr>
        <w:tc>
          <w:tcPr>
            <w:tcW w:w="4678" w:type="dxa"/>
          </w:tcPr>
          <w:p w14:paraId="4B9FA573" w14:textId="77777777" w:rsidR="00DD1AB1" w:rsidRPr="00DD1AB1" w:rsidRDefault="00DD1AB1" w:rsidP="00DD1AB1">
            <w:pPr>
              <w:rPr>
                <w:sz w:val="22"/>
              </w:rPr>
            </w:pPr>
            <w:r w:rsidRPr="00DD1AB1">
              <w:rPr>
                <w:sz w:val="22"/>
              </w:rPr>
              <w:t xml:space="preserve">Норматив удельного расхода топлива на отпущенную тепловую энергию, кг </w:t>
            </w:r>
            <w:proofErr w:type="spellStart"/>
            <w:r w:rsidRPr="00DD1AB1">
              <w:rPr>
                <w:sz w:val="22"/>
              </w:rPr>
              <w:t>у.т</w:t>
            </w:r>
            <w:proofErr w:type="spellEnd"/>
            <w:r w:rsidRPr="00DD1AB1">
              <w:rPr>
                <w:sz w:val="22"/>
              </w:rPr>
              <w:t>./Гкал</w:t>
            </w:r>
          </w:p>
        </w:tc>
        <w:tc>
          <w:tcPr>
            <w:tcW w:w="1276" w:type="dxa"/>
            <w:vAlign w:val="center"/>
          </w:tcPr>
          <w:p w14:paraId="469B045E" w14:textId="77777777" w:rsidR="00DD1AB1" w:rsidRPr="00DD1AB1" w:rsidRDefault="00DD1AB1" w:rsidP="00DD1AB1">
            <w:pPr>
              <w:jc w:val="center"/>
              <w:rPr>
                <w:sz w:val="22"/>
                <w:szCs w:val="20"/>
              </w:rPr>
            </w:pPr>
            <w:r w:rsidRPr="00DD1AB1">
              <w:rPr>
                <w:sz w:val="22"/>
                <w:szCs w:val="20"/>
              </w:rPr>
              <w:t>178,31</w:t>
            </w:r>
          </w:p>
        </w:tc>
        <w:tc>
          <w:tcPr>
            <w:tcW w:w="1309" w:type="dxa"/>
            <w:vAlign w:val="center"/>
          </w:tcPr>
          <w:p w14:paraId="440370F3" w14:textId="77777777" w:rsidR="00DD1AB1" w:rsidRPr="00DD1AB1" w:rsidRDefault="00DD1AB1" w:rsidP="00DD1AB1">
            <w:pPr>
              <w:jc w:val="center"/>
              <w:rPr>
                <w:sz w:val="22"/>
                <w:szCs w:val="20"/>
              </w:rPr>
            </w:pPr>
            <w:r w:rsidRPr="00DD1AB1">
              <w:rPr>
                <w:sz w:val="22"/>
                <w:szCs w:val="20"/>
              </w:rPr>
              <w:t>178,58</w:t>
            </w:r>
          </w:p>
        </w:tc>
        <w:tc>
          <w:tcPr>
            <w:tcW w:w="1451" w:type="dxa"/>
            <w:vAlign w:val="center"/>
          </w:tcPr>
          <w:p w14:paraId="5310FC35" w14:textId="77777777" w:rsidR="00DD1AB1" w:rsidRPr="00DD1AB1" w:rsidRDefault="00DD1AB1" w:rsidP="00DD1AB1">
            <w:pPr>
              <w:jc w:val="center"/>
              <w:rPr>
                <w:sz w:val="22"/>
                <w:szCs w:val="20"/>
              </w:rPr>
            </w:pPr>
            <w:r w:rsidRPr="00DD1AB1">
              <w:rPr>
                <w:sz w:val="22"/>
                <w:szCs w:val="20"/>
              </w:rPr>
              <w:t>178,64</w:t>
            </w:r>
          </w:p>
        </w:tc>
        <w:tc>
          <w:tcPr>
            <w:tcW w:w="1350" w:type="dxa"/>
            <w:vAlign w:val="center"/>
          </w:tcPr>
          <w:p w14:paraId="4DA8669A" w14:textId="77777777" w:rsidR="00DD1AB1" w:rsidRPr="00DD1AB1" w:rsidRDefault="00DD1AB1" w:rsidP="00DD1AB1">
            <w:pPr>
              <w:jc w:val="center"/>
              <w:rPr>
                <w:sz w:val="22"/>
                <w:szCs w:val="22"/>
              </w:rPr>
            </w:pPr>
            <w:r w:rsidRPr="00DD1AB1">
              <w:rPr>
                <w:sz w:val="22"/>
                <w:szCs w:val="22"/>
              </w:rPr>
              <w:t>178,40</w:t>
            </w:r>
          </w:p>
        </w:tc>
      </w:tr>
    </w:tbl>
    <w:p w14:paraId="35254616" w14:textId="77777777" w:rsidR="00DD1AB1" w:rsidRPr="00DD1AB1" w:rsidRDefault="00DD1AB1" w:rsidP="00DD1AB1">
      <w:pPr>
        <w:ind w:firstLine="720"/>
        <w:jc w:val="both"/>
        <w:rPr>
          <w:sz w:val="28"/>
          <w:szCs w:val="28"/>
        </w:rPr>
      </w:pPr>
      <w:r w:rsidRPr="00DD1AB1">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удельного расхода топлива на отпущенную тепловую энергию на 2023 год составит:</w:t>
      </w:r>
    </w:p>
    <w:p w14:paraId="71FE890A" w14:textId="77777777" w:rsidR="00DD1AB1" w:rsidRPr="00DD1AB1" w:rsidRDefault="00DD1AB1" w:rsidP="00DD1AB1">
      <w:pPr>
        <w:jc w:val="both"/>
        <w:rPr>
          <w:sz w:val="28"/>
          <w:szCs w:val="28"/>
        </w:rPr>
      </w:pPr>
    </w:p>
    <w:p w14:paraId="4CDC36AC" w14:textId="77777777" w:rsidR="00DD1AB1" w:rsidRPr="00DD1AB1" w:rsidRDefault="00DD1AB1" w:rsidP="00DD1AB1">
      <w:pPr>
        <w:tabs>
          <w:tab w:val="left" w:pos="1665"/>
        </w:tabs>
        <w:jc w:val="center"/>
        <w:rPr>
          <w:b/>
          <w:bCs/>
          <w:sz w:val="28"/>
          <w:szCs w:val="28"/>
        </w:rPr>
      </w:pPr>
      <w:r w:rsidRPr="00DD1AB1">
        <w:rPr>
          <w:b/>
          <w:bCs/>
          <w:sz w:val="28"/>
          <w:szCs w:val="28"/>
        </w:rPr>
        <w:t xml:space="preserve">Предложение </w:t>
      </w:r>
      <w:r w:rsidRPr="00DD1AB1">
        <w:rPr>
          <w:b/>
          <w:sz w:val="28"/>
          <w:szCs w:val="28"/>
        </w:rPr>
        <w:t>по утверждению норматива удельного расхода топлива на отпущенную тепловую энергию от котельной на 2023 год</w:t>
      </w:r>
    </w:p>
    <w:p w14:paraId="372A5002" w14:textId="77777777" w:rsidR="00DD1AB1" w:rsidRPr="00DD1AB1" w:rsidRDefault="00DD1AB1" w:rsidP="00DD1AB1">
      <w:pPr>
        <w:jc w:val="both"/>
        <w:rPr>
          <w:b/>
          <w:bCs/>
          <w:sz w:val="22"/>
          <w:szCs w:val="20"/>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DD1AB1" w:rsidRPr="00DD1AB1" w14:paraId="61230301" w14:textId="77777777" w:rsidTr="00DD1AB1">
        <w:tblPrEx>
          <w:tblCellMar>
            <w:top w:w="0" w:type="dxa"/>
            <w:bottom w:w="0" w:type="dxa"/>
          </w:tblCellMar>
        </w:tblPrEx>
        <w:trPr>
          <w:cantSplit/>
          <w:jc w:val="center"/>
        </w:trPr>
        <w:tc>
          <w:tcPr>
            <w:tcW w:w="4503" w:type="dxa"/>
            <w:vMerge w:val="restart"/>
            <w:vAlign w:val="center"/>
          </w:tcPr>
          <w:p w14:paraId="6D4C294D" w14:textId="77777777" w:rsidR="00DD1AB1" w:rsidRPr="00DD1AB1" w:rsidRDefault="00DD1AB1" w:rsidP="00DD1AB1">
            <w:pPr>
              <w:jc w:val="center"/>
              <w:rPr>
                <w:bCs/>
                <w:iCs/>
                <w:vertAlign w:val="superscript"/>
              </w:rPr>
            </w:pPr>
            <w:r w:rsidRPr="00DD1AB1">
              <w:rPr>
                <w:bCs/>
                <w:iCs/>
              </w:rPr>
              <w:t>организация</w:t>
            </w:r>
          </w:p>
          <w:p w14:paraId="1DD9613E" w14:textId="77777777" w:rsidR="00DD1AB1" w:rsidRPr="00DD1AB1" w:rsidRDefault="00DD1AB1" w:rsidP="00DD1AB1">
            <w:pPr>
              <w:jc w:val="center"/>
              <w:rPr>
                <w:bCs/>
                <w:iCs/>
              </w:rPr>
            </w:pPr>
          </w:p>
        </w:tc>
        <w:tc>
          <w:tcPr>
            <w:tcW w:w="5085" w:type="dxa"/>
            <w:gridSpan w:val="2"/>
            <w:vAlign w:val="center"/>
          </w:tcPr>
          <w:p w14:paraId="37743B26" w14:textId="77777777" w:rsidR="00DD1AB1" w:rsidRPr="00DD1AB1" w:rsidRDefault="00DD1AB1" w:rsidP="00DD1AB1">
            <w:pPr>
              <w:jc w:val="center"/>
              <w:rPr>
                <w:bCs/>
              </w:rPr>
            </w:pPr>
          </w:p>
          <w:p w14:paraId="010E006B" w14:textId="77777777" w:rsidR="00DD1AB1" w:rsidRPr="00DD1AB1" w:rsidRDefault="00DD1AB1" w:rsidP="00DD1AB1">
            <w:pPr>
              <w:jc w:val="center"/>
              <w:rPr>
                <w:bCs/>
              </w:rPr>
            </w:pPr>
            <w:r w:rsidRPr="00DD1AB1">
              <w:rPr>
                <w:bCs/>
              </w:rPr>
              <w:t>Норматив на отпущенную энергию</w:t>
            </w:r>
          </w:p>
          <w:p w14:paraId="1132B3A9" w14:textId="77777777" w:rsidR="00DD1AB1" w:rsidRPr="00DD1AB1" w:rsidRDefault="00DD1AB1" w:rsidP="00DD1AB1">
            <w:pPr>
              <w:jc w:val="center"/>
              <w:rPr>
                <w:bCs/>
              </w:rPr>
            </w:pPr>
          </w:p>
        </w:tc>
      </w:tr>
      <w:tr w:rsidR="00DD1AB1" w:rsidRPr="00DD1AB1" w14:paraId="4C32AA52" w14:textId="77777777" w:rsidTr="00DD1AB1">
        <w:tblPrEx>
          <w:tblCellMar>
            <w:top w:w="0" w:type="dxa"/>
            <w:bottom w:w="0" w:type="dxa"/>
          </w:tblCellMar>
        </w:tblPrEx>
        <w:trPr>
          <w:cantSplit/>
          <w:trHeight w:val="829"/>
          <w:jc w:val="center"/>
        </w:trPr>
        <w:tc>
          <w:tcPr>
            <w:tcW w:w="4503" w:type="dxa"/>
            <w:vMerge/>
          </w:tcPr>
          <w:p w14:paraId="173733F1" w14:textId="77777777" w:rsidR="00DD1AB1" w:rsidRPr="00DD1AB1" w:rsidRDefault="00DD1AB1" w:rsidP="00DD1AB1">
            <w:pPr>
              <w:jc w:val="center"/>
              <w:rPr>
                <w:bCs/>
                <w:iCs/>
              </w:rPr>
            </w:pPr>
          </w:p>
        </w:tc>
        <w:tc>
          <w:tcPr>
            <w:tcW w:w="2205" w:type="dxa"/>
            <w:vAlign w:val="center"/>
          </w:tcPr>
          <w:p w14:paraId="3BD05601" w14:textId="77777777" w:rsidR="00DD1AB1" w:rsidRPr="00DD1AB1" w:rsidRDefault="00DD1AB1" w:rsidP="00DD1AB1">
            <w:pPr>
              <w:jc w:val="center"/>
              <w:rPr>
                <w:bCs/>
              </w:rPr>
            </w:pPr>
            <w:r w:rsidRPr="00DD1AB1">
              <w:rPr>
                <w:bCs/>
              </w:rPr>
              <w:t>Электрическую,</w:t>
            </w:r>
            <w:r w:rsidRPr="00DD1AB1">
              <w:rPr>
                <w:bCs/>
              </w:rPr>
              <w:br/>
            </w:r>
            <w:proofErr w:type="spellStart"/>
            <w:r w:rsidRPr="00DD1AB1">
              <w:rPr>
                <w:bCs/>
              </w:rPr>
              <w:t>кг.у.т</w:t>
            </w:r>
            <w:proofErr w:type="spellEnd"/>
            <w:r w:rsidRPr="00DD1AB1">
              <w:rPr>
                <w:bCs/>
              </w:rPr>
              <w:t>./</w:t>
            </w:r>
            <w:proofErr w:type="spellStart"/>
            <w:r w:rsidRPr="00DD1AB1">
              <w:rPr>
                <w:bCs/>
              </w:rPr>
              <w:t>кВт.ч</w:t>
            </w:r>
            <w:proofErr w:type="spellEnd"/>
          </w:p>
        </w:tc>
        <w:tc>
          <w:tcPr>
            <w:tcW w:w="2880" w:type="dxa"/>
            <w:vAlign w:val="center"/>
          </w:tcPr>
          <w:p w14:paraId="428039B5" w14:textId="77777777" w:rsidR="00DD1AB1" w:rsidRPr="00DD1AB1" w:rsidRDefault="00DD1AB1" w:rsidP="00DD1AB1">
            <w:pPr>
              <w:jc w:val="center"/>
              <w:rPr>
                <w:bCs/>
              </w:rPr>
            </w:pPr>
            <w:r w:rsidRPr="00DD1AB1">
              <w:rPr>
                <w:bCs/>
              </w:rPr>
              <w:t>Тепловую,</w:t>
            </w:r>
            <w:r w:rsidRPr="00DD1AB1">
              <w:rPr>
                <w:bCs/>
              </w:rPr>
              <w:br/>
            </w:r>
            <w:proofErr w:type="spellStart"/>
            <w:r w:rsidRPr="00DD1AB1">
              <w:rPr>
                <w:bCs/>
              </w:rPr>
              <w:t>кг.у.т</w:t>
            </w:r>
            <w:proofErr w:type="spellEnd"/>
            <w:r w:rsidRPr="00DD1AB1">
              <w:rPr>
                <w:bCs/>
              </w:rPr>
              <w:t>./Гкал</w:t>
            </w:r>
          </w:p>
        </w:tc>
      </w:tr>
      <w:tr w:rsidR="00DD1AB1" w:rsidRPr="00DD1AB1" w14:paraId="37FACC49" w14:textId="77777777" w:rsidTr="00DD1AB1">
        <w:tblPrEx>
          <w:tblCellMar>
            <w:top w:w="0" w:type="dxa"/>
            <w:bottom w:w="0" w:type="dxa"/>
          </w:tblCellMar>
        </w:tblPrEx>
        <w:trPr>
          <w:jc w:val="center"/>
        </w:trPr>
        <w:tc>
          <w:tcPr>
            <w:tcW w:w="4503" w:type="dxa"/>
            <w:vAlign w:val="center"/>
          </w:tcPr>
          <w:p w14:paraId="4EBCF643" w14:textId="77777777" w:rsidR="00DD1AB1" w:rsidRPr="00DD1AB1" w:rsidRDefault="00DD1AB1" w:rsidP="00DD1AB1">
            <w:pPr>
              <w:tabs>
                <w:tab w:val="left" w:pos="1260"/>
              </w:tabs>
              <w:ind w:left="-82"/>
              <w:jc w:val="center"/>
              <w:rPr>
                <w:bCs/>
                <w:iCs/>
              </w:rPr>
            </w:pPr>
            <w:r w:rsidRPr="00DD1AB1">
              <w:rPr>
                <w:bCs/>
                <w:iCs/>
              </w:rPr>
              <w:t>ООО «СПК «</w:t>
            </w:r>
            <w:proofErr w:type="spellStart"/>
            <w:r w:rsidRPr="00DD1AB1">
              <w:rPr>
                <w:bCs/>
                <w:iCs/>
              </w:rPr>
              <w:t>Чистогорский</w:t>
            </w:r>
            <w:proofErr w:type="spellEnd"/>
            <w:r w:rsidRPr="00DD1AB1">
              <w:rPr>
                <w:bCs/>
                <w:iCs/>
              </w:rPr>
              <w:t>» (Новокузнецкий муниципальный район)</w:t>
            </w:r>
          </w:p>
          <w:p w14:paraId="42404673" w14:textId="77777777" w:rsidR="00DD1AB1" w:rsidRPr="00DD1AB1" w:rsidRDefault="00DD1AB1" w:rsidP="00DD1AB1">
            <w:pPr>
              <w:tabs>
                <w:tab w:val="left" w:pos="1260"/>
              </w:tabs>
              <w:ind w:left="-82"/>
              <w:jc w:val="center"/>
            </w:pPr>
            <w:r w:rsidRPr="00DD1AB1">
              <w:t>ИНН 4238013194</w:t>
            </w:r>
          </w:p>
        </w:tc>
        <w:tc>
          <w:tcPr>
            <w:tcW w:w="2205" w:type="dxa"/>
            <w:vAlign w:val="center"/>
          </w:tcPr>
          <w:p w14:paraId="36DB8903" w14:textId="77777777" w:rsidR="00DD1AB1" w:rsidRPr="00DD1AB1" w:rsidRDefault="00DD1AB1" w:rsidP="00DD1AB1">
            <w:pPr>
              <w:jc w:val="center"/>
              <w:rPr>
                <w:bCs/>
              </w:rPr>
            </w:pPr>
          </w:p>
          <w:p w14:paraId="1F240CC3" w14:textId="77777777" w:rsidR="00DD1AB1" w:rsidRPr="00DD1AB1" w:rsidRDefault="00DD1AB1" w:rsidP="00DD1AB1">
            <w:pPr>
              <w:jc w:val="center"/>
              <w:rPr>
                <w:bCs/>
              </w:rPr>
            </w:pPr>
            <w:r w:rsidRPr="00DD1AB1">
              <w:rPr>
                <w:bCs/>
              </w:rPr>
              <w:t>-</w:t>
            </w:r>
          </w:p>
        </w:tc>
        <w:tc>
          <w:tcPr>
            <w:tcW w:w="2880" w:type="dxa"/>
            <w:vAlign w:val="center"/>
          </w:tcPr>
          <w:p w14:paraId="450A520E" w14:textId="77777777" w:rsidR="00DD1AB1" w:rsidRPr="00DD1AB1" w:rsidRDefault="00DD1AB1" w:rsidP="00DD1AB1">
            <w:pPr>
              <w:jc w:val="center"/>
              <w:rPr>
                <w:bCs/>
              </w:rPr>
            </w:pPr>
            <w:r w:rsidRPr="00DD1AB1">
              <w:rPr>
                <w:color w:val="000000"/>
              </w:rPr>
              <w:t>178,4</w:t>
            </w:r>
          </w:p>
        </w:tc>
      </w:tr>
    </w:tbl>
    <w:p w14:paraId="67452EF4" w14:textId="77777777" w:rsidR="00DD1AB1" w:rsidRDefault="00DD1AB1" w:rsidP="00DD1AB1">
      <w:pPr>
        <w:ind w:firstLine="720"/>
        <w:jc w:val="both"/>
        <w:rPr>
          <w:sz w:val="26"/>
          <w:szCs w:val="26"/>
        </w:rPr>
        <w:sectPr w:rsidR="00DD1AB1" w:rsidSect="00682DCA">
          <w:pgSz w:w="11906" w:h="16838"/>
          <w:pgMar w:top="851" w:right="1418" w:bottom="567" w:left="1559" w:header="709" w:footer="709" w:gutter="0"/>
          <w:cols w:space="708"/>
          <w:titlePg/>
          <w:docGrid w:linePitch="360"/>
        </w:sectPr>
      </w:pPr>
    </w:p>
    <w:p w14:paraId="6427378E" w14:textId="638D988D" w:rsidR="00DD1AB1" w:rsidRPr="00D00103" w:rsidRDefault="00DD1AB1" w:rsidP="00DD1AB1">
      <w:pPr>
        <w:tabs>
          <w:tab w:val="left" w:pos="5580"/>
          <w:tab w:val="left" w:pos="9498"/>
        </w:tabs>
        <w:ind w:left="-2884" w:right="-569" w:firstLine="8413"/>
      </w:pPr>
      <w:r w:rsidRPr="00D00103">
        <w:lastRenderedPageBreak/>
        <w:t xml:space="preserve">Приложение </w:t>
      </w:r>
      <w:r>
        <w:t>№ 1</w:t>
      </w:r>
      <w:r>
        <w:t xml:space="preserve">3 </w:t>
      </w:r>
      <w:r w:rsidRPr="00D00103">
        <w:t xml:space="preserve">к протоколу № </w:t>
      </w:r>
      <w:r>
        <w:t>72</w:t>
      </w:r>
    </w:p>
    <w:p w14:paraId="4F8B3886" w14:textId="77777777" w:rsidR="00DD1AB1" w:rsidRPr="00D00103" w:rsidRDefault="00DD1AB1" w:rsidP="00DD1AB1">
      <w:pPr>
        <w:tabs>
          <w:tab w:val="left" w:pos="5580"/>
          <w:tab w:val="left" w:pos="9498"/>
        </w:tabs>
        <w:ind w:left="-2884" w:right="-569" w:firstLine="8413"/>
      </w:pPr>
      <w:r w:rsidRPr="00D00103">
        <w:t>заседания правления Региональной</w:t>
      </w:r>
    </w:p>
    <w:p w14:paraId="2B0442C6" w14:textId="77777777" w:rsidR="00DD1AB1" w:rsidRPr="00D00103" w:rsidRDefault="00DD1AB1" w:rsidP="00DD1AB1">
      <w:pPr>
        <w:tabs>
          <w:tab w:val="left" w:pos="5580"/>
          <w:tab w:val="left" w:pos="9498"/>
        </w:tabs>
        <w:ind w:left="-2884" w:right="-569" w:firstLine="8413"/>
      </w:pPr>
      <w:r w:rsidRPr="00D00103">
        <w:t>энергетической комиссии</w:t>
      </w:r>
    </w:p>
    <w:p w14:paraId="5D827474" w14:textId="6E22847D" w:rsidR="00DD1AB1" w:rsidRDefault="00DD1AB1" w:rsidP="00DD1AB1">
      <w:pPr>
        <w:tabs>
          <w:tab w:val="left" w:pos="5580"/>
          <w:tab w:val="left" w:pos="9498"/>
        </w:tabs>
        <w:ind w:left="-2884" w:right="-569" w:firstLine="8413"/>
      </w:pPr>
      <w:r w:rsidRPr="00D00103">
        <w:t xml:space="preserve">Кузбасса от </w:t>
      </w:r>
      <w:r>
        <w:t>27.10</w:t>
      </w:r>
      <w:r w:rsidRPr="00D00103">
        <w:t>.2022</w:t>
      </w:r>
    </w:p>
    <w:p w14:paraId="3D41B469" w14:textId="77777777" w:rsidR="00DD1AB1" w:rsidRDefault="00DD1AB1" w:rsidP="00DD1AB1">
      <w:pPr>
        <w:tabs>
          <w:tab w:val="left" w:pos="5580"/>
          <w:tab w:val="left" w:pos="9498"/>
        </w:tabs>
        <w:ind w:left="-2884" w:right="-569" w:firstLine="8413"/>
      </w:pPr>
    </w:p>
    <w:p w14:paraId="0B07EA10" w14:textId="77777777" w:rsidR="00DD1AB1" w:rsidRPr="00DD1AB1" w:rsidRDefault="00DD1AB1" w:rsidP="00DD1AB1">
      <w:pPr>
        <w:keepNext/>
        <w:jc w:val="center"/>
        <w:outlineLvl w:val="0"/>
        <w:rPr>
          <w:b/>
          <w:sz w:val="28"/>
          <w:szCs w:val="28"/>
        </w:rPr>
      </w:pPr>
      <w:r w:rsidRPr="00DD1AB1">
        <w:rPr>
          <w:b/>
          <w:sz w:val="28"/>
          <w:szCs w:val="28"/>
        </w:rPr>
        <w:t xml:space="preserve">Экспертное заключение </w:t>
      </w:r>
    </w:p>
    <w:p w14:paraId="49AB2F38" w14:textId="77777777" w:rsidR="00DD1AB1" w:rsidRPr="00DD1AB1" w:rsidRDefault="00DD1AB1" w:rsidP="00DD1AB1">
      <w:pPr>
        <w:keepNext/>
        <w:jc w:val="center"/>
        <w:outlineLvl w:val="0"/>
        <w:rPr>
          <w:b/>
          <w:sz w:val="28"/>
          <w:szCs w:val="28"/>
        </w:rPr>
      </w:pPr>
      <w:r w:rsidRPr="00DD1AB1">
        <w:rPr>
          <w:b/>
          <w:sz w:val="28"/>
          <w:szCs w:val="28"/>
        </w:rPr>
        <w:t xml:space="preserve">Региональной энергетической комиссии Кузбасса </w:t>
      </w:r>
    </w:p>
    <w:p w14:paraId="473F5527" w14:textId="77777777" w:rsidR="00DD1AB1" w:rsidRPr="00DD1AB1" w:rsidRDefault="00DD1AB1" w:rsidP="00DD1AB1">
      <w:pPr>
        <w:keepNext/>
        <w:jc w:val="center"/>
        <w:outlineLvl w:val="0"/>
        <w:rPr>
          <w:iCs/>
          <w:sz w:val="28"/>
          <w:szCs w:val="28"/>
        </w:rPr>
      </w:pPr>
      <w:r w:rsidRPr="00DD1AB1">
        <w:rPr>
          <w:iCs/>
          <w:sz w:val="28"/>
          <w:szCs w:val="28"/>
        </w:rPr>
        <w:t>по материалам, представленным ООО «Тепловая компания «Актив» (г. Киселевск) по узлу теплоснабжения Котельные №№ 17, 18, 25, 29, 31, 35, 41, 43, НФС, для утверждения норматива удельного расхода топлива на отпущенную тепловую энергию от котельных на 2023 год</w:t>
      </w:r>
    </w:p>
    <w:p w14:paraId="7E602443" w14:textId="77777777" w:rsidR="00DD1AB1" w:rsidRPr="00DD1AB1" w:rsidRDefault="00DD1AB1" w:rsidP="00DD1AB1">
      <w:pPr>
        <w:ind w:firstLine="567"/>
        <w:jc w:val="both"/>
        <w:rPr>
          <w:sz w:val="28"/>
          <w:szCs w:val="28"/>
        </w:rPr>
      </w:pPr>
    </w:p>
    <w:p w14:paraId="495C15A0" w14:textId="77777777" w:rsidR="00DD1AB1" w:rsidRPr="00DD1AB1" w:rsidRDefault="00DD1AB1" w:rsidP="00DD1AB1">
      <w:pPr>
        <w:ind w:firstLine="567"/>
        <w:jc w:val="both"/>
        <w:rPr>
          <w:sz w:val="28"/>
          <w:szCs w:val="28"/>
        </w:rPr>
      </w:pPr>
      <w:r w:rsidRPr="00DD1AB1">
        <w:rPr>
          <w:sz w:val="28"/>
          <w:szCs w:val="28"/>
        </w:rPr>
        <w:t xml:space="preserve">В Региональную энергетическую комиссию Кузбасса обратилось ООО «Тепловая компания «Актив» (г. Киселевск) далее – Предприятие, с заявкой на утверждение норматива удельного расхода топлива на отпущенную тепловую энергию от котельных №№ 17, 18, 25, 29, 31, 35, 41, 43, НФС. </w:t>
      </w:r>
    </w:p>
    <w:p w14:paraId="6CB67B8E" w14:textId="77777777" w:rsidR="00DD1AB1" w:rsidRPr="00DD1AB1" w:rsidRDefault="00DD1AB1" w:rsidP="00DD1AB1">
      <w:pPr>
        <w:ind w:firstLine="720"/>
        <w:jc w:val="both"/>
        <w:rPr>
          <w:sz w:val="28"/>
          <w:szCs w:val="28"/>
        </w:rPr>
      </w:pPr>
      <w:r w:rsidRPr="00DD1AB1">
        <w:rPr>
          <w:sz w:val="28"/>
          <w:szCs w:val="28"/>
        </w:rPr>
        <w:t xml:space="preserve">Котельные №№17,18,25,29,31,35,41 ООО «ТК Актив» производят отпуск тепловой энергии на нужды отопления и горячего водоснабжения жилого фонда, объектов </w:t>
      </w:r>
      <w:proofErr w:type="spellStart"/>
      <w:r w:rsidRPr="00DD1AB1">
        <w:rPr>
          <w:sz w:val="28"/>
          <w:szCs w:val="28"/>
        </w:rPr>
        <w:t>соцкульбыта</w:t>
      </w:r>
      <w:proofErr w:type="spellEnd"/>
      <w:r w:rsidRPr="00DD1AB1">
        <w:rPr>
          <w:sz w:val="28"/>
          <w:szCs w:val="28"/>
        </w:rPr>
        <w:t xml:space="preserve"> и прочих потребителей. </w:t>
      </w:r>
    </w:p>
    <w:p w14:paraId="2FAEEE06" w14:textId="77777777" w:rsidR="00DD1AB1" w:rsidRPr="00DD1AB1" w:rsidRDefault="00DD1AB1" w:rsidP="00DD1AB1">
      <w:pPr>
        <w:ind w:firstLine="720"/>
        <w:jc w:val="both"/>
        <w:rPr>
          <w:sz w:val="28"/>
          <w:szCs w:val="28"/>
        </w:rPr>
      </w:pPr>
      <w:r w:rsidRPr="00DD1AB1">
        <w:rPr>
          <w:sz w:val="28"/>
          <w:szCs w:val="28"/>
        </w:rPr>
        <w:t xml:space="preserve">Котельные №№17,18,25,29,31,35,41 работают на твердом топливе, каменном угле марки </w:t>
      </w:r>
      <w:proofErr w:type="spellStart"/>
      <w:r w:rsidRPr="00DD1AB1">
        <w:rPr>
          <w:sz w:val="28"/>
          <w:szCs w:val="28"/>
        </w:rPr>
        <w:t>ССр</w:t>
      </w:r>
      <w:proofErr w:type="spellEnd"/>
      <w:r w:rsidRPr="00DD1AB1">
        <w:rPr>
          <w:sz w:val="28"/>
          <w:szCs w:val="28"/>
        </w:rPr>
        <w:t xml:space="preserve">, влажность - 11,3%, зольность - 7,2%, низшая теплота сгорания 6000 Ккал/кг. </w:t>
      </w:r>
    </w:p>
    <w:p w14:paraId="64EE2455" w14:textId="77777777" w:rsidR="00DD1AB1" w:rsidRPr="00DD1AB1" w:rsidRDefault="00DD1AB1" w:rsidP="00DD1AB1">
      <w:pPr>
        <w:ind w:firstLine="567"/>
        <w:jc w:val="both"/>
        <w:rPr>
          <w:sz w:val="28"/>
          <w:szCs w:val="28"/>
        </w:rPr>
      </w:pPr>
      <w:r w:rsidRPr="00DD1AB1">
        <w:rPr>
          <w:sz w:val="28"/>
          <w:szCs w:val="28"/>
        </w:rPr>
        <w:t xml:space="preserve">Топливо от поставщиков автотранспортом доставляется на открытые склады котельных. Установленная тепловая мощность котельных составляет 33,51 Гкал/час. Потребляемая мощность – 28,44 Гкал/час: в т.ч. по отоплению - 20,9 Гкал/час, по горячему водоснабжению - 7,54 Гкал/час. В котельных эксплуатируется 38 водогрейных котлов: в том числе НР-18 - 31 </w:t>
      </w:r>
      <w:proofErr w:type="spellStart"/>
      <w:r w:rsidRPr="00DD1AB1">
        <w:rPr>
          <w:sz w:val="28"/>
          <w:szCs w:val="28"/>
        </w:rPr>
        <w:t>шт</w:t>
      </w:r>
      <w:proofErr w:type="spellEnd"/>
      <w:r w:rsidRPr="00DD1AB1">
        <w:rPr>
          <w:sz w:val="28"/>
          <w:szCs w:val="28"/>
        </w:rPr>
        <w:t xml:space="preserve">, Ланкашир - 4шт, Сибирь 7М - 3шт. Плановый останов системы теплоснабжения на проведение планово- предупредительных ремонтных работ, испытаний и прочее составляет 15 дней. Система теплоснабжения: котельные № 17, 18, 29, 31, 35 - 2-х трубная с открытым водоразборном ГВС, котельные № 25, 41 - четырехтрубные с централизованным ГВС. В летнее время подачу ГВС осуществляют котельные № 31, 25, 41. Котельные агрегаты включаются в работу в зависимости от температуры наружного воздуха, а также согласно располагаемой фактической мощности установленных котлов, которая ниже теплопроизводительности по данным заводов - изготовителей, так как многие котлы имеют большой физический износ из - за более длительного срока эксплуатации, поэтому чтобы произвести необходимое количество тепловой энергии для обеспечения присоединенной мощности в работу включаются дополнительно котельные агрегаты. Водоснабжение котельных осуществляется из городского водопровода. Температура холодной городской воды в зимний период 5 </w:t>
      </w:r>
      <w:proofErr w:type="spellStart"/>
      <w:r w:rsidRPr="00DD1AB1">
        <w:rPr>
          <w:sz w:val="28"/>
          <w:szCs w:val="28"/>
          <w:vertAlign w:val="superscript"/>
        </w:rPr>
        <w:t>о</w:t>
      </w:r>
      <w:r w:rsidRPr="00DD1AB1">
        <w:rPr>
          <w:sz w:val="28"/>
          <w:szCs w:val="28"/>
        </w:rPr>
        <w:t>С</w:t>
      </w:r>
      <w:proofErr w:type="spellEnd"/>
      <w:r w:rsidRPr="00DD1AB1">
        <w:rPr>
          <w:sz w:val="28"/>
          <w:szCs w:val="28"/>
        </w:rPr>
        <w:t xml:space="preserve">, в летний период 15 </w:t>
      </w:r>
      <w:proofErr w:type="spellStart"/>
      <w:r w:rsidRPr="00DD1AB1">
        <w:rPr>
          <w:sz w:val="28"/>
          <w:szCs w:val="28"/>
          <w:vertAlign w:val="superscript"/>
        </w:rPr>
        <w:t>о</w:t>
      </w:r>
      <w:r w:rsidRPr="00DD1AB1">
        <w:rPr>
          <w:sz w:val="28"/>
          <w:szCs w:val="28"/>
        </w:rPr>
        <w:t>С</w:t>
      </w:r>
      <w:proofErr w:type="spellEnd"/>
      <w:r w:rsidRPr="00DD1AB1">
        <w:rPr>
          <w:sz w:val="28"/>
          <w:szCs w:val="28"/>
        </w:rPr>
        <w:t>.</w:t>
      </w:r>
    </w:p>
    <w:p w14:paraId="1EF4CE03" w14:textId="77777777" w:rsidR="00DD1AB1" w:rsidRPr="00DD1AB1" w:rsidRDefault="00DD1AB1" w:rsidP="00DD1AB1">
      <w:pPr>
        <w:ind w:firstLine="567"/>
        <w:jc w:val="both"/>
        <w:rPr>
          <w:sz w:val="28"/>
          <w:szCs w:val="28"/>
        </w:rPr>
      </w:pPr>
      <w:r w:rsidRPr="00DD1AB1">
        <w:rPr>
          <w:sz w:val="28"/>
          <w:szCs w:val="28"/>
        </w:rPr>
        <w:t xml:space="preserve"> 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3090099B" w14:textId="77777777" w:rsidR="00DD1AB1" w:rsidRPr="00DD1AB1" w:rsidRDefault="00DD1AB1" w:rsidP="00DD1AB1">
      <w:pPr>
        <w:ind w:firstLine="567"/>
        <w:jc w:val="both"/>
        <w:rPr>
          <w:sz w:val="28"/>
          <w:szCs w:val="28"/>
        </w:rPr>
      </w:pPr>
      <w:r w:rsidRPr="00DD1AB1">
        <w:rPr>
          <w:sz w:val="28"/>
          <w:szCs w:val="28"/>
        </w:rPr>
        <w:lastRenderedPageBreak/>
        <w:t>- копия Устава;</w:t>
      </w:r>
    </w:p>
    <w:p w14:paraId="20CD41D9" w14:textId="77777777" w:rsidR="00DD1AB1" w:rsidRPr="00DD1AB1" w:rsidRDefault="00DD1AB1" w:rsidP="00DD1AB1">
      <w:pPr>
        <w:ind w:firstLine="567"/>
        <w:jc w:val="both"/>
        <w:rPr>
          <w:sz w:val="28"/>
          <w:szCs w:val="28"/>
        </w:rPr>
      </w:pPr>
      <w:r w:rsidRPr="00DD1AB1">
        <w:rPr>
          <w:sz w:val="28"/>
          <w:szCs w:val="28"/>
        </w:rPr>
        <w:t>- копия свидетельства о государственной регистрации права;</w:t>
      </w:r>
    </w:p>
    <w:p w14:paraId="7D63E0B2" w14:textId="77777777" w:rsidR="00DD1AB1" w:rsidRPr="00DD1AB1" w:rsidRDefault="00DD1AB1" w:rsidP="00DD1AB1">
      <w:pPr>
        <w:ind w:firstLine="567"/>
        <w:jc w:val="both"/>
        <w:rPr>
          <w:sz w:val="28"/>
          <w:szCs w:val="28"/>
        </w:rPr>
      </w:pPr>
      <w:r w:rsidRPr="00DD1AB1">
        <w:rPr>
          <w:sz w:val="28"/>
          <w:szCs w:val="28"/>
        </w:rPr>
        <w:t>- копия свидетельства о внесении записи в Единый реестр юридических лиц;</w:t>
      </w:r>
    </w:p>
    <w:p w14:paraId="7BAFF5B6" w14:textId="77777777" w:rsidR="00DD1AB1" w:rsidRPr="00DD1AB1" w:rsidRDefault="00DD1AB1" w:rsidP="00DD1AB1">
      <w:pPr>
        <w:ind w:firstLine="567"/>
        <w:jc w:val="both"/>
        <w:rPr>
          <w:sz w:val="28"/>
          <w:szCs w:val="28"/>
        </w:rPr>
      </w:pPr>
      <w:r w:rsidRPr="00DD1AB1">
        <w:rPr>
          <w:sz w:val="28"/>
          <w:szCs w:val="28"/>
        </w:rPr>
        <w:t>- перечень оборудования котельных, его технические характеристики;</w:t>
      </w:r>
    </w:p>
    <w:p w14:paraId="28723A6F" w14:textId="77777777" w:rsidR="00DD1AB1" w:rsidRPr="00DD1AB1" w:rsidRDefault="00DD1AB1" w:rsidP="00DD1AB1">
      <w:pPr>
        <w:ind w:firstLine="567"/>
        <w:jc w:val="both"/>
        <w:rPr>
          <w:sz w:val="28"/>
          <w:szCs w:val="28"/>
        </w:rPr>
      </w:pPr>
      <w:r w:rsidRPr="00DD1AB1">
        <w:rPr>
          <w:sz w:val="28"/>
          <w:szCs w:val="28"/>
        </w:rPr>
        <w:t>- пояснительная записка;</w:t>
      </w:r>
    </w:p>
    <w:p w14:paraId="41387CC8" w14:textId="77777777" w:rsidR="00DD1AB1" w:rsidRPr="00DD1AB1" w:rsidRDefault="00DD1AB1" w:rsidP="00DD1AB1">
      <w:pPr>
        <w:ind w:firstLine="567"/>
        <w:jc w:val="both"/>
        <w:rPr>
          <w:sz w:val="28"/>
          <w:szCs w:val="28"/>
        </w:rPr>
      </w:pPr>
      <w:r w:rsidRPr="00DD1AB1">
        <w:rPr>
          <w:sz w:val="28"/>
          <w:szCs w:val="28"/>
        </w:rPr>
        <w:t>- температурные графики работы;</w:t>
      </w:r>
    </w:p>
    <w:p w14:paraId="2F17D0EF" w14:textId="77777777" w:rsidR="00DD1AB1" w:rsidRPr="00DD1AB1" w:rsidRDefault="00DD1AB1" w:rsidP="00DD1AB1">
      <w:pPr>
        <w:ind w:firstLine="567"/>
        <w:jc w:val="both"/>
        <w:rPr>
          <w:sz w:val="28"/>
          <w:szCs w:val="28"/>
        </w:rPr>
      </w:pPr>
      <w:r w:rsidRPr="00DD1AB1">
        <w:rPr>
          <w:sz w:val="28"/>
          <w:szCs w:val="28"/>
        </w:rPr>
        <w:t>- сведения о режимах работы котлоагрегатов на планируемый период работы;</w:t>
      </w:r>
    </w:p>
    <w:p w14:paraId="3FB73738" w14:textId="77777777" w:rsidR="00DD1AB1" w:rsidRPr="00DD1AB1" w:rsidRDefault="00DD1AB1" w:rsidP="00DD1AB1">
      <w:pPr>
        <w:ind w:firstLine="567"/>
        <w:jc w:val="both"/>
        <w:rPr>
          <w:sz w:val="28"/>
          <w:szCs w:val="28"/>
        </w:rPr>
      </w:pPr>
      <w:r w:rsidRPr="00DD1AB1">
        <w:rPr>
          <w:sz w:val="28"/>
          <w:szCs w:val="28"/>
        </w:rPr>
        <w:t>- плановое значение расхода топлива на планируемый период регулирования;</w:t>
      </w:r>
    </w:p>
    <w:p w14:paraId="72CE2360" w14:textId="77777777" w:rsidR="00DD1AB1" w:rsidRPr="00DD1AB1" w:rsidRDefault="00DD1AB1" w:rsidP="00DD1AB1">
      <w:pPr>
        <w:ind w:firstLine="567"/>
        <w:jc w:val="both"/>
        <w:rPr>
          <w:sz w:val="28"/>
          <w:szCs w:val="28"/>
        </w:rPr>
      </w:pPr>
      <w:r w:rsidRPr="00DD1AB1">
        <w:rPr>
          <w:sz w:val="28"/>
          <w:szCs w:val="28"/>
        </w:rPr>
        <w:t>- плановое значение выработки тепловой энергии на регулируемый период;</w:t>
      </w:r>
    </w:p>
    <w:p w14:paraId="69301761" w14:textId="77777777" w:rsidR="00DD1AB1" w:rsidRPr="00DD1AB1" w:rsidRDefault="00DD1AB1" w:rsidP="00DD1AB1">
      <w:pPr>
        <w:ind w:firstLine="567"/>
        <w:jc w:val="both"/>
        <w:rPr>
          <w:sz w:val="28"/>
          <w:szCs w:val="28"/>
        </w:rPr>
      </w:pPr>
      <w:r w:rsidRPr="00DD1AB1">
        <w:rPr>
          <w:sz w:val="28"/>
          <w:szCs w:val="28"/>
        </w:rPr>
        <w:t>- расчет норматива удельного расхода топлива;</w:t>
      </w:r>
    </w:p>
    <w:p w14:paraId="74FDC7AA" w14:textId="77777777" w:rsidR="00DD1AB1" w:rsidRPr="00DD1AB1" w:rsidRDefault="00DD1AB1" w:rsidP="00DD1AB1">
      <w:pPr>
        <w:ind w:firstLine="567"/>
        <w:jc w:val="both"/>
        <w:rPr>
          <w:sz w:val="28"/>
          <w:szCs w:val="28"/>
        </w:rPr>
      </w:pPr>
      <w:r w:rsidRPr="00DD1AB1">
        <w:rPr>
          <w:sz w:val="28"/>
          <w:szCs w:val="28"/>
        </w:rPr>
        <w:t>- расчет полезного отпуска на отопление и ГВС жилых, общественных зданий;</w:t>
      </w:r>
    </w:p>
    <w:p w14:paraId="46E1C662" w14:textId="77777777" w:rsidR="00DD1AB1" w:rsidRPr="00DD1AB1" w:rsidRDefault="00DD1AB1" w:rsidP="00DD1AB1">
      <w:pPr>
        <w:ind w:firstLine="567"/>
        <w:jc w:val="both"/>
        <w:rPr>
          <w:sz w:val="28"/>
          <w:szCs w:val="28"/>
        </w:rPr>
      </w:pPr>
      <w:r w:rsidRPr="00DD1AB1">
        <w:rPr>
          <w:sz w:val="28"/>
          <w:szCs w:val="28"/>
        </w:rPr>
        <w:t>- расчет расхода тепловой энергии на собственные нужды;</w:t>
      </w:r>
    </w:p>
    <w:p w14:paraId="5E8480BB" w14:textId="77777777" w:rsidR="00DD1AB1" w:rsidRPr="00DD1AB1" w:rsidRDefault="00DD1AB1" w:rsidP="00DD1AB1">
      <w:pPr>
        <w:ind w:firstLine="567"/>
        <w:jc w:val="both"/>
        <w:rPr>
          <w:sz w:val="28"/>
          <w:szCs w:val="28"/>
        </w:rPr>
      </w:pPr>
      <w:r w:rsidRPr="00DD1AB1">
        <w:rPr>
          <w:sz w:val="28"/>
          <w:szCs w:val="28"/>
        </w:rPr>
        <w:t>- расчет потерь тепла при передаче тепловой энергии;</w:t>
      </w:r>
    </w:p>
    <w:p w14:paraId="1C4B6BB0" w14:textId="77777777" w:rsidR="00DD1AB1" w:rsidRPr="00DD1AB1" w:rsidRDefault="00DD1AB1" w:rsidP="00DD1AB1">
      <w:pPr>
        <w:ind w:firstLine="567"/>
        <w:jc w:val="both"/>
        <w:rPr>
          <w:sz w:val="28"/>
          <w:szCs w:val="28"/>
        </w:rPr>
      </w:pPr>
      <w:r w:rsidRPr="00DD1AB1">
        <w:rPr>
          <w:sz w:val="28"/>
          <w:szCs w:val="28"/>
        </w:rPr>
        <w:t>- сертификаты используемого топлива;</w:t>
      </w:r>
    </w:p>
    <w:p w14:paraId="146F0C0B" w14:textId="77777777" w:rsidR="00DD1AB1" w:rsidRPr="00DD1AB1" w:rsidRDefault="00DD1AB1" w:rsidP="00DD1AB1">
      <w:pPr>
        <w:ind w:firstLine="567"/>
        <w:jc w:val="both"/>
        <w:rPr>
          <w:sz w:val="28"/>
          <w:szCs w:val="28"/>
        </w:rPr>
      </w:pPr>
      <w:r w:rsidRPr="00DD1AB1">
        <w:rPr>
          <w:sz w:val="28"/>
          <w:szCs w:val="28"/>
        </w:rPr>
        <w:t>- копии паспортов котлов;</w:t>
      </w:r>
    </w:p>
    <w:p w14:paraId="032DB1F4" w14:textId="77777777" w:rsidR="00DD1AB1" w:rsidRPr="00DD1AB1" w:rsidRDefault="00DD1AB1" w:rsidP="00DD1AB1">
      <w:pPr>
        <w:ind w:firstLine="567"/>
        <w:jc w:val="both"/>
        <w:rPr>
          <w:sz w:val="28"/>
          <w:szCs w:val="28"/>
        </w:rPr>
      </w:pPr>
      <w:r w:rsidRPr="00DD1AB1">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0B109AB6" w14:textId="77777777" w:rsidR="00DD1AB1" w:rsidRPr="00DD1AB1" w:rsidRDefault="00DD1AB1" w:rsidP="00DD1AB1">
      <w:pPr>
        <w:ind w:firstLine="567"/>
        <w:jc w:val="both"/>
        <w:rPr>
          <w:sz w:val="28"/>
          <w:szCs w:val="28"/>
        </w:rPr>
      </w:pPr>
      <w:r w:rsidRPr="00DD1AB1">
        <w:rPr>
          <w:sz w:val="28"/>
          <w:szCs w:val="28"/>
        </w:rPr>
        <w:t>- значения нормативов на год расчетный и текущий, включенных в тариф.</w:t>
      </w:r>
    </w:p>
    <w:p w14:paraId="170BED06" w14:textId="77777777" w:rsidR="00DD1AB1" w:rsidRPr="00DD1AB1" w:rsidRDefault="00DD1AB1" w:rsidP="00DD1AB1">
      <w:pPr>
        <w:ind w:firstLine="567"/>
        <w:jc w:val="both"/>
        <w:rPr>
          <w:sz w:val="28"/>
          <w:szCs w:val="28"/>
        </w:rPr>
      </w:pPr>
      <w:r w:rsidRPr="00DD1AB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DD1AB1">
          <w:rPr>
            <w:sz w:val="28"/>
            <w:szCs w:val="28"/>
          </w:rPr>
          <w:t>2009 г</w:t>
        </w:r>
      </w:smartTag>
      <w:r w:rsidRPr="00DD1AB1">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DD1AB1">
          <w:rPr>
            <w:sz w:val="28"/>
            <w:szCs w:val="28"/>
          </w:rPr>
          <w:t>2008 г</w:t>
        </w:r>
      </w:smartTag>
      <w:r w:rsidRPr="00DD1AB1">
        <w:rPr>
          <w:sz w:val="28"/>
          <w:szCs w:val="28"/>
        </w:rPr>
        <w:t>. № 323.</w:t>
      </w:r>
    </w:p>
    <w:p w14:paraId="3F90AC6D" w14:textId="77777777" w:rsidR="00DD1AB1" w:rsidRPr="00DD1AB1" w:rsidRDefault="00DD1AB1" w:rsidP="00DD1AB1">
      <w:pPr>
        <w:ind w:firstLine="567"/>
        <w:jc w:val="both"/>
        <w:rPr>
          <w:sz w:val="28"/>
          <w:szCs w:val="28"/>
        </w:rPr>
      </w:pPr>
      <w:r w:rsidRPr="00DD1AB1">
        <w:rPr>
          <w:sz w:val="28"/>
          <w:szCs w:val="28"/>
        </w:rPr>
        <w:t>В таблице 1 представлена динамика основных показателей удельного расхода топлива на отпущенную тепловую энергию.</w:t>
      </w:r>
    </w:p>
    <w:p w14:paraId="2C33B777" w14:textId="77777777" w:rsidR="00DD1AB1" w:rsidRPr="00DD1AB1" w:rsidRDefault="00DD1AB1" w:rsidP="00DD1AB1">
      <w:pPr>
        <w:jc w:val="right"/>
        <w:rPr>
          <w:sz w:val="28"/>
          <w:szCs w:val="28"/>
        </w:rPr>
      </w:pPr>
      <w:r w:rsidRPr="00DD1AB1">
        <w:rPr>
          <w:sz w:val="28"/>
          <w:szCs w:val="28"/>
        </w:rPr>
        <w:t>Таблица 1</w:t>
      </w:r>
    </w:p>
    <w:p w14:paraId="57121490" w14:textId="77777777" w:rsidR="00DD1AB1" w:rsidRPr="00DD1AB1" w:rsidRDefault="00DD1AB1" w:rsidP="00DD1AB1">
      <w:pPr>
        <w:jc w:val="center"/>
        <w:rPr>
          <w:b/>
          <w:sz w:val="28"/>
          <w:szCs w:val="28"/>
        </w:rPr>
      </w:pPr>
      <w:r w:rsidRPr="00DD1AB1">
        <w:rPr>
          <w:b/>
          <w:sz w:val="28"/>
          <w:szCs w:val="28"/>
        </w:rPr>
        <w:t>ДИНАМИКА ОСНОВНЫХ ПОКАЗАТЕЛЕЙ</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732"/>
        <w:gridCol w:w="992"/>
        <w:gridCol w:w="993"/>
        <w:gridCol w:w="992"/>
        <w:gridCol w:w="1134"/>
      </w:tblGrid>
      <w:tr w:rsidR="00DD1AB1" w:rsidRPr="00DD1AB1" w14:paraId="2C76F815" w14:textId="77777777" w:rsidTr="00DD1AB1">
        <w:trPr>
          <w:trHeight w:val="284"/>
          <w:tblHeader/>
          <w:jc w:val="center"/>
        </w:trPr>
        <w:tc>
          <w:tcPr>
            <w:tcW w:w="5732" w:type="dxa"/>
            <w:vMerge w:val="restart"/>
            <w:vAlign w:val="center"/>
          </w:tcPr>
          <w:p w14:paraId="6BABCB53" w14:textId="77777777" w:rsidR="00DD1AB1" w:rsidRPr="00DD1AB1" w:rsidRDefault="00DD1AB1" w:rsidP="00DD1AB1">
            <w:pPr>
              <w:jc w:val="center"/>
              <w:rPr>
                <w:sz w:val="22"/>
                <w:szCs w:val="22"/>
              </w:rPr>
            </w:pPr>
            <w:r w:rsidRPr="00DD1AB1">
              <w:rPr>
                <w:sz w:val="22"/>
                <w:szCs w:val="22"/>
              </w:rPr>
              <w:t>показатели</w:t>
            </w:r>
          </w:p>
        </w:tc>
        <w:tc>
          <w:tcPr>
            <w:tcW w:w="992" w:type="dxa"/>
            <w:vAlign w:val="center"/>
          </w:tcPr>
          <w:p w14:paraId="38A42863" w14:textId="77777777" w:rsidR="00DD1AB1" w:rsidRPr="00DD1AB1" w:rsidRDefault="00DD1AB1" w:rsidP="00DD1AB1">
            <w:pPr>
              <w:jc w:val="center"/>
              <w:rPr>
                <w:sz w:val="22"/>
                <w:szCs w:val="22"/>
              </w:rPr>
            </w:pPr>
            <w:r w:rsidRPr="00DD1AB1">
              <w:rPr>
                <w:sz w:val="22"/>
                <w:szCs w:val="22"/>
              </w:rPr>
              <w:t>2020 г.</w:t>
            </w:r>
          </w:p>
        </w:tc>
        <w:tc>
          <w:tcPr>
            <w:tcW w:w="993" w:type="dxa"/>
            <w:vAlign w:val="center"/>
          </w:tcPr>
          <w:p w14:paraId="0CAE33E9" w14:textId="77777777" w:rsidR="00DD1AB1" w:rsidRPr="00DD1AB1" w:rsidRDefault="00DD1AB1" w:rsidP="00DD1AB1">
            <w:pPr>
              <w:jc w:val="center"/>
              <w:rPr>
                <w:sz w:val="22"/>
                <w:szCs w:val="22"/>
              </w:rPr>
            </w:pPr>
            <w:r w:rsidRPr="00DD1AB1">
              <w:rPr>
                <w:sz w:val="22"/>
                <w:szCs w:val="22"/>
              </w:rPr>
              <w:t>2021 г.</w:t>
            </w:r>
          </w:p>
        </w:tc>
        <w:tc>
          <w:tcPr>
            <w:tcW w:w="992" w:type="dxa"/>
            <w:vAlign w:val="center"/>
          </w:tcPr>
          <w:p w14:paraId="120A323C" w14:textId="77777777" w:rsidR="00DD1AB1" w:rsidRPr="00DD1AB1" w:rsidRDefault="00DD1AB1" w:rsidP="00DD1AB1">
            <w:pPr>
              <w:jc w:val="center"/>
              <w:rPr>
                <w:sz w:val="22"/>
                <w:szCs w:val="22"/>
              </w:rPr>
            </w:pPr>
            <w:r w:rsidRPr="00DD1AB1">
              <w:rPr>
                <w:sz w:val="22"/>
                <w:szCs w:val="22"/>
              </w:rPr>
              <w:t>2022 г.</w:t>
            </w:r>
          </w:p>
        </w:tc>
        <w:tc>
          <w:tcPr>
            <w:tcW w:w="1134" w:type="dxa"/>
            <w:vAlign w:val="center"/>
          </w:tcPr>
          <w:p w14:paraId="2C35F14E" w14:textId="77777777" w:rsidR="00DD1AB1" w:rsidRPr="00DD1AB1" w:rsidRDefault="00DD1AB1" w:rsidP="00DD1AB1">
            <w:pPr>
              <w:jc w:val="center"/>
              <w:rPr>
                <w:sz w:val="22"/>
                <w:szCs w:val="22"/>
              </w:rPr>
            </w:pPr>
            <w:r w:rsidRPr="00DD1AB1">
              <w:rPr>
                <w:sz w:val="22"/>
                <w:szCs w:val="22"/>
              </w:rPr>
              <w:t>2023 г.</w:t>
            </w:r>
          </w:p>
        </w:tc>
      </w:tr>
      <w:tr w:rsidR="00DD1AB1" w:rsidRPr="00DD1AB1" w14:paraId="2C9EFBF3" w14:textId="77777777" w:rsidTr="00DD1AB1">
        <w:trPr>
          <w:trHeight w:val="284"/>
          <w:tblHeader/>
          <w:jc w:val="center"/>
        </w:trPr>
        <w:tc>
          <w:tcPr>
            <w:tcW w:w="5732" w:type="dxa"/>
            <w:vMerge/>
          </w:tcPr>
          <w:p w14:paraId="6B1800B0" w14:textId="77777777" w:rsidR="00DD1AB1" w:rsidRPr="00DD1AB1" w:rsidRDefault="00DD1AB1" w:rsidP="00DD1AB1">
            <w:pPr>
              <w:jc w:val="center"/>
              <w:rPr>
                <w:sz w:val="22"/>
                <w:szCs w:val="22"/>
              </w:rPr>
            </w:pPr>
          </w:p>
        </w:tc>
        <w:tc>
          <w:tcPr>
            <w:tcW w:w="992" w:type="dxa"/>
            <w:vAlign w:val="center"/>
          </w:tcPr>
          <w:p w14:paraId="12DF4F95" w14:textId="77777777" w:rsidR="00DD1AB1" w:rsidRPr="00DD1AB1" w:rsidRDefault="00DD1AB1" w:rsidP="00DD1AB1">
            <w:pPr>
              <w:jc w:val="center"/>
              <w:rPr>
                <w:sz w:val="22"/>
                <w:szCs w:val="22"/>
              </w:rPr>
            </w:pPr>
            <w:r w:rsidRPr="00DD1AB1">
              <w:rPr>
                <w:sz w:val="22"/>
                <w:szCs w:val="22"/>
              </w:rPr>
              <w:t>план</w:t>
            </w:r>
          </w:p>
        </w:tc>
        <w:tc>
          <w:tcPr>
            <w:tcW w:w="993" w:type="dxa"/>
            <w:vAlign w:val="center"/>
          </w:tcPr>
          <w:p w14:paraId="1BFCD37C" w14:textId="77777777" w:rsidR="00DD1AB1" w:rsidRPr="00DD1AB1" w:rsidRDefault="00DD1AB1" w:rsidP="00DD1AB1">
            <w:pPr>
              <w:jc w:val="center"/>
              <w:rPr>
                <w:sz w:val="22"/>
                <w:szCs w:val="22"/>
              </w:rPr>
            </w:pPr>
            <w:r w:rsidRPr="00DD1AB1">
              <w:rPr>
                <w:sz w:val="22"/>
                <w:szCs w:val="22"/>
              </w:rPr>
              <w:t>план</w:t>
            </w:r>
          </w:p>
        </w:tc>
        <w:tc>
          <w:tcPr>
            <w:tcW w:w="992" w:type="dxa"/>
            <w:vAlign w:val="center"/>
          </w:tcPr>
          <w:p w14:paraId="4D49F30B" w14:textId="77777777" w:rsidR="00DD1AB1" w:rsidRPr="00DD1AB1" w:rsidRDefault="00DD1AB1" w:rsidP="00DD1AB1">
            <w:pPr>
              <w:jc w:val="center"/>
              <w:rPr>
                <w:sz w:val="22"/>
                <w:szCs w:val="22"/>
              </w:rPr>
            </w:pPr>
            <w:r w:rsidRPr="00DD1AB1">
              <w:rPr>
                <w:sz w:val="22"/>
                <w:szCs w:val="22"/>
              </w:rPr>
              <w:t>план</w:t>
            </w:r>
          </w:p>
        </w:tc>
        <w:tc>
          <w:tcPr>
            <w:tcW w:w="1134" w:type="dxa"/>
            <w:vAlign w:val="center"/>
          </w:tcPr>
          <w:p w14:paraId="28FDD346" w14:textId="77777777" w:rsidR="00DD1AB1" w:rsidRPr="00DD1AB1" w:rsidRDefault="00DD1AB1" w:rsidP="00DD1AB1">
            <w:pPr>
              <w:jc w:val="center"/>
              <w:rPr>
                <w:sz w:val="22"/>
                <w:szCs w:val="22"/>
              </w:rPr>
            </w:pPr>
            <w:r w:rsidRPr="00DD1AB1">
              <w:rPr>
                <w:sz w:val="22"/>
                <w:szCs w:val="22"/>
              </w:rPr>
              <w:t>расчет</w:t>
            </w:r>
          </w:p>
        </w:tc>
      </w:tr>
      <w:tr w:rsidR="00DD1AB1" w:rsidRPr="00DD1AB1" w14:paraId="74574F70" w14:textId="77777777" w:rsidTr="00DD1AB1">
        <w:trPr>
          <w:trHeight w:val="284"/>
          <w:jc w:val="center"/>
        </w:trPr>
        <w:tc>
          <w:tcPr>
            <w:tcW w:w="9843" w:type="dxa"/>
            <w:gridSpan w:val="5"/>
            <w:vAlign w:val="center"/>
          </w:tcPr>
          <w:p w14:paraId="6A3452BF" w14:textId="77777777" w:rsidR="00DD1AB1" w:rsidRPr="00DD1AB1" w:rsidRDefault="00DD1AB1" w:rsidP="00DD1AB1">
            <w:pPr>
              <w:jc w:val="center"/>
              <w:rPr>
                <w:sz w:val="22"/>
                <w:szCs w:val="22"/>
              </w:rPr>
            </w:pPr>
            <w:r w:rsidRPr="00DD1AB1">
              <w:rPr>
                <w:sz w:val="22"/>
                <w:szCs w:val="22"/>
              </w:rPr>
              <w:t>по организации (в целом)</w:t>
            </w:r>
          </w:p>
        </w:tc>
      </w:tr>
      <w:tr w:rsidR="00DD1AB1" w:rsidRPr="00DD1AB1" w14:paraId="78F10074" w14:textId="77777777" w:rsidTr="00DD1AB1">
        <w:trPr>
          <w:trHeight w:val="284"/>
          <w:jc w:val="center"/>
        </w:trPr>
        <w:tc>
          <w:tcPr>
            <w:tcW w:w="5732" w:type="dxa"/>
          </w:tcPr>
          <w:p w14:paraId="548F64A9" w14:textId="77777777" w:rsidR="00DD1AB1" w:rsidRPr="00DD1AB1" w:rsidRDefault="00DD1AB1" w:rsidP="00DD1AB1">
            <w:pPr>
              <w:rPr>
                <w:szCs w:val="20"/>
              </w:rPr>
            </w:pPr>
            <w:r w:rsidRPr="00DD1AB1">
              <w:rPr>
                <w:szCs w:val="20"/>
              </w:rPr>
              <w:t>Производство тепловой энергии, Гкал</w:t>
            </w:r>
          </w:p>
        </w:tc>
        <w:tc>
          <w:tcPr>
            <w:tcW w:w="992" w:type="dxa"/>
            <w:vAlign w:val="center"/>
          </w:tcPr>
          <w:p w14:paraId="1C1593AB" w14:textId="77777777" w:rsidR="00DD1AB1" w:rsidRPr="00DD1AB1" w:rsidRDefault="00DD1AB1" w:rsidP="00DD1AB1">
            <w:pPr>
              <w:jc w:val="center"/>
              <w:rPr>
                <w:color w:val="000000"/>
                <w:szCs w:val="20"/>
              </w:rPr>
            </w:pPr>
            <w:r w:rsidRPr="00DD1AB1">
              <w:rPr>
                <w:color w:val="000000"/>
                <w:szCs w:val="20"/>
              </w:rPr>
              <w:t>56668,15</w:t>
            </w:r>
          </w:p>
        </w:tc>
        <w:tc>
          <w:tcPr>
            <w:tcW w:w="993" w:type="dxa"/>
            <w:vAlign w:val="center"/>
          </w:tcPr>
          <w:p w14:paraId="02CECCA9" w14:textId="77777777" w:rsidR="00DD1AB1" w:rsidRPr="00DD1AB1" w:rsidRDefault="00DD1AB1" w:rsidP="00DD1AB1">
            <w:pPr>
              <w:jc w:val="center"/>
              <w:rPr>
                <w:color w:val="000000"/>
                <w:szCs w:val="20"/>
              </w:rPr>
            </w:pPr>
            <w:r w:rsidRPr="00DD1AB1">
              <w:rPr>
                <w:color w:val="000000"/>
                <w:szCs w:val="20"/>
              </w:rPr>
              <w:t>56913,17</w:t>
            </w:r>
          </w:p>
        </w:tc>
        <w:tc>
          <w:tcPr>
            <w:tcW w:w="992" w:type="dxa"/>
            <w:vAlign w:val="center"/>
          </w:tcPr>
          <w:p w14:paraId="528E1216" w14:textId="77777777" w:rsidR="00DD1AB1" w:rsidRPr="00DD1AB1" w:rsidRDefault="00DD1AB1" w:rsidP="00DD1AB1">
            <w:pPr>
              <w:jc w:val="center"/>
              <w:rPr>
                <w:color w:val="000000"/>
                <w:szCs w:val="20"/>
              </w:rPr>
            </w:pPr>
            <w:r w:rsidRPr="00DD1AB1">
              <w:rPr>
                <w:color w:val="000000"/>
                <w:szCs w:val="20"/>
              </w:rPr>
              <w:t>71696,16</w:t>
            </w:r>
          </w:p>
        </w:tc>
        <w:tc>
          <w:tcPr>
            <w:tcW w:w="1134" w:type="dxa"/>
            <w:vAlign w:val="center"/>
          </w:tcPr>
          <w:p w14:paraId="2F58B3A8" w14:textId="77777777" w:rsidR="00DD1AB1" w:rsidRPr="00DD1AB1" w:rsidRDefault="00DD1AB1" w:rsidP="00DD1AB1">
            <w:pPr>
              <w:jc w:val="center"/>
              <w:rPr>
                <w:color w:val="000000"/>
                <w:szCs w:val="20"/>
              </w:rPr>
            </w:pPr>
            <w:r w:rsidRPr="00DD1AB1">
              <w:rPr>
                <w:color w:val="000000"/>
                <w:szCs w:val="20"/>
              </w:rPr>
              <w:t>72507</w:t>
            </w:r>
          </w:p>
        </w:tc>
      </w:tr>
      <w:tr w:rsidR="00DD1AB1" w:rsidRPr="00DD1AB1" w14:paraId="369C0EBF" w14:textId="77777777" w:rsidTr="00DD1AB1">
        <w:trPr>
          <w:trHeight w:val="284"/>
          <w:jc w:val="center"/>
        </w:trPr>
        <w:tc>
          <w:tcPr>
            <w:tcW w:w="5732" w:type="dxa"/>
          </w:tcPr>
          <w:p w14:paraId="50AB6CD5" w14:textId="77777777" w:rsidR="00DD1AB1" w:rsidRPr="00DD1AB1" w:rsidRDefault="00DD1AB1" w:rsidP="00DD1AB1">
            <w:pPr>
              <w:rPr>
                <w:szCs w:val="20"/>
              </w:rPr>
            </w:pPr>
            <w:r w:rsidRPr="00DD1AB1">
              <w:rPr>
                <w:szCs w:val="20"/>
              </w:rPr>
              <w:t xml:space="preserve">Средневзвешенный норматив удельного расхода топлива на производство тепловой энергии, кг </w:t>
            </w:r>
            <w:proofErr w:type="spellStart"/>
            <w:r w:rsidRPr="00DD1AB1">
              <w:rPr>
                <w:szCs w:val="20"/>
              </w:rPr>
              <w:t>у.т</w:t>
            </w:r>
            <w:proofErr w:type="spellEnd"/>
            <w:r w:rsidRPr="00DD1AB1">
              <w:rPr>
                <w:szCs w:val="20"/>
              </w:rPr>
              <w:t>./кал</w:t>
            </w:r>
          </w:p>
        </w:tc>
        <w:tc>
          <w:tcPr>
            <w:tcW w:w="992" w:type="dxa"/>
            <w:vAlign w:val="center"/>
          </w:tcPr>
          <w:p w14:paraId="5B7B099C" w14:textId="77777777" w:rsidR="00DD1AB1" w:rsidRPr="00DD1AB1" w:rsidRDefault="00DD1AB1" w:rsidP="00DD1AB1">
            <w:pPr>
              <w:jc w:val="center"/>
              <w:rPr>
                <w:color w:val="000000"/>
                <w:szCs w:val="20"/>
              </w:rPr>
            </w:pPr>
            <w:r w:rsidRPr="00DD1AB1">
              <w:rPr>
                <w:color w:val="000000"/>
                <w:szCs w:val="20"/>
              </w:rPr>
              <w:t>222,21</w:t>
            </w:r>
          </w:p>
        </w:tc>
        <w:tc>
          <w:tcPr>
            <w:tcW w:w="993" w:type="dxa"/>
            <w:vAlign w:val="center"/>
          </w:tcPr>
          <w:p w14:paraId="1A2C8489" w14:textId="77777777" w:rsidR="00DD1AB1" w:rsidRPr="00DD1AB1" w:rsidRDefault="00DD1AB1" w:rsidP="00DD1AB1">
            <w:pPr>
              <w:jc w:val="center"/>
              <w:rPr>
                <w:color w:val="000000"/>
                <w:szCs w:val="20"/>
              </w:rPr>
            </w:pPr>
            <w:r w:rsidRPr="00DD1AB1">
              <w:rPr>
                <w:color w:val="000000"/>
                <w:szCs w:val="20"/>
              </w:rPr>
              <w:t>222,12</w:t>
            </w:r>
          </w:p>
        </w:tc>
        <w:tc>
          <w:tcPr>
            <w:tcW w:w="992" w:type="dxa"/>
            <w:vAlign w:val="center"/>
          </w:tcPr>
          <w:p w14:paraId="38E52D99" w14:textId="77777777" w:rsidR="00DD1AB1" w:rsidRPr="00DD1AB1" w:rsidRDefault="00DD1AB1" w:rsidP="00DD1AB1">
            <w:pPr>
              <w:jc w:val="center"/>
              <w:rPr>
                <w:color w:val="000000"/>
                <w:szCs w:val="20"/>
              </w:rPr>
            </w:pPr>
            <w:r w:rsidRPr="00DD1AB1">
              <w:rPr>
                <w:color w:val="000000"/>
                <w:szCs w:val="20"/>
              </w:rPr>
              <w:t>221,72</w:t>
            </w:r>
          </w:p>
        </w:tc>
        <w:tc>
          <w:tcPr>
            <w:tcW w:w="1134" w:type="dxa"/>
            <w:vAlign w:val="center"/>
          </w:tcPr>
          <w:p w14:paraId="4B131867" w14:textId="77777777" w:rsidR="00DD1AB1" w:rsidRPr="00DD1AB1" w:rsidRDefault="00DD1AB1" w:rsidP="00DD1AB1">
            <w:pPr>
              <w:jc w:val="center"/>
              <w:rPr>
                <w:color w:val="000000"/>
                <w:szCs w:val="20"/>
              </w:rPr>
            </w:pPr>
            <w:r w:rsidRPr="00DD1AB1">
              <w:rPr>
                <w:color w:val="000000"/>
                <w:szCs w:val="20"/>
              </w:rPr>
              <w:t>221,5</w:t>
            </w:r>
          </w:p>
        </w:tc>
      </w:tr>
      <w:tr w:rsidR="00DD1AB1" w:rsidRPr="00DD1AB1" w14:paraId="0BF5E37F" w14:textId="77777777" w:rsidTr="00DD1AB1">
        <w:trPr>
          <w:trHeight w:val="284"/>
          <w:jc w:val="center"/>
        </w:trPr>
        <w:tc>
          <w:tcPr>
            <w:tcW w:w="5732" w:type="dxa"/>
          </w:tcPr>
          <w:p w14:paraId="1BEE7B5F" w14:textId="77777777" w:rsidR="00DD1AB1" w:rsidRPr="00DD1AB1" w:rsidRDefault="00DD1AB1" w:rsidP="00DD1AB1">
            <w:pPr>
              <w:rPr>
                <w:szCs w:val="20"/>
              </w:rPr>
            </w:pPr>
            <w:r w:rsidRPr="00DD1AB1">
              <w:rPr>
                <w:szCs w:val="20"/>
              </w:rPr>
              <w:t>Расход тепловой энергии на собственные нужды, Гкал</w:t>
            </w:r>
          </w:p>
        </w:tc>
        <w:tc>
          <w:tcPr>
            <w:tcW w:w="992" w:type="dxa"/>
            <w:vAlign w:val="center"/>
          </w:tcPr>
          <w:p w14:paraId="26FFB804" w14:textId="77777777" w:rsidR="00DD1AB1" w:rsidRPr="00DD1AB1" w:rsidRDefault="00DD1AB1" w:rsidP="00DD1AB1">
            <w:pPr>
              <w:jc w:val="center"/>
              <w:rPr>
                <w:color w:val="000000"/>
                <w:szCs w:val="20"/>
              </w:rPr>
            </w:pPr>
            <w:r w:rsidRPr="00DD1AB1">
              <w:rPr>
                <w:color w:val="000000"/>
                <w:szCs w:val="20"/>
              </w:rPr>
              <w:t>1153,37</w:t>
            </w:r>
          </w:p>
        </w:tc>
        <w:tc>
          <w:tcPr>
            <w:tcW w:w="993" w:type="dxa"/>
            <w:vAlign w:val="center"/>
          </w:tcPr>
          <w:p w14:paraId="3B433663" w14:textId="77777777" w:rsidR="00DD1AB1" w:rsidRPr="00DD1AB1" w:rsidRDefault="00DD1AB1" w:rsidP="00DD1AB1">
            <w:pPr>
              <w:jc w:val="center"/>
              <w:rPr>
                <w:color w:val="000000"/>
                <w:szCs w:val="20"/>
              </w:rPr>
            </w:pPr>
            <w:r w:rsidRPr="00DD1AB1">
              <w:rPr>
                <w:color w:val="000000"/>
                <w:szCs w:val="20"/>
              </w:rPr>
              <w:t>1395,97</w:t>
            </w:r>
          </w:p>
        </w:tc>
        <w:tc>
          <w:tcPr>
            <w:tcW w:w="992" w:type="dxa"/>
            <w:vAlign w:val="center"/>
          </w:tcPr>
          <w:p w14:paraId="1C8A5201" w14:textId="77777777" w:rsidR="00DD1AB1" w:rsidRPr="00DD1AB1" w:rsidRDefault="00DD1AB1" w:rsidP="00DD1AB1">
            <w:pPr>
              <w:jc w:val="center"/>
              <w:rPr>
                <w:color w:val="000000"/>
                <w:szCs w:val="20"/>
              </w:rPr>
            </w:pPr>
            <w:r w:rsidRPr="00DD1AB1">
              <w:rPr>
                <w:color w:val="000000"/>
                <w:szCs w:val="20"/>
              </w:rPr>
              <w:t>1779,52</w:t>
            </w:r>
          </w:p>
        </w:tc>
        <w:tc>
          <w:tcPr>
            <w:tcW w:w="1134" w:type="dxa"/>
            <w:vAlign w:val="center"/>
          </w:tcPr>
          <w:p w14:paraId="0178A245" w14:textId="77777777" w:rsidR="00DD1AB1" w:rsidRPr="00DD1AB1" w:rsidRDefault="00DD1AB1" w:rsidP="00DD1AB1">
            <w:pPr>
              <w:jc w:val="center"/>
              <w:rPr>
                <w:color w:val="000000"/>
                <w:szCs w:val="20"/>
              </w:rPr>
            </w:pPr>
            <w:r w:rsidRPr="00DD1AB1">
              <w:rPr>
                <w:color w:val="000000"/>
                <w:szCs w:val="20"/>
              </w:rPr>
              <w:t>1593</w:t>
            </w:r>
          </w:p>
        </w:tc>
      </w:tr>
      <w:tr w:rsidR="00DD1AB1" w:rsidRPr="00DD1AB1" w14:paraId="1245CD25" w14:textId="77777777" w:rsidTr="00DD1AB1">
        <w:trPr>
          <w:trHeight w:val="284"/>
          <w:jc w:val="center"/>
        </w:trPr>
        <w:tc>
          <w:tcPr>
            <w:tcW w:w="5732" w:type="dxa"/>
          </w:tcPr>
          <w:p w14:paraId="73253BFA" w14:textId="77777777" w:rsidR="00DD1AB1" w:rsidRPr="00DD1AB1" w:rsidRDefault="00DD1AB1" w:rsidP="00DD1AB1">
            <w:pPr>
              <w:rPr>
                <w:szCs w:val="20"/>
              </w:rPr>
            </w:pPr>
            <w:r w:rsidRPr="00DD1AB1">
              <w:rPr>
                <w:szCs w:val="20"/>
              </w:rPr>
              <w:t xml:space="preserve">%                </w:t>
            </w:r>
          </w:p>
        </w:tc>
        <w:tc>
          <w:tcPr>
            <w:tcW w:w="992" w:type="dxa"/>
            <w:vAlign w:val="center"/>
          </w:tcPr>
          <w:p w14:paraId="767ADE0A" w14:textId="77777777" w:rsidR="00DD1AB1" w:rsidRPr="00DD1AB1" w:rsidRDefault="00DD1AB1" w:rsidP="00DD1AB1">
            <w:pPr>
              <w:jc w:val="center"/>
              <w:rPr>
                <w:color w:val="000000"/>
                <w:szCs w:val="20"/>
              </w:rPr>
            </w:pPr>
            <w:r w:rsidRPr="00DD1AB1">
              <w:rPr>
                <w:color w:val="000000"/>
                <w:szCs w:val="20"/>
              </w:rPr>
              <w:t>2,04</w:t>
            </w:r>
          </w:p>
        </w:tc>
        <w:tc>
          <w:tcPr>
            <w:tcW w:w="993" w:type="dxa"/>
            <w:vAlign w:val="center"/>
          </w:tcPr>
          <w:p w14:paraId="62A523BC" w14:textId="77777777" w:rsidR="00DD1AB1" w:rsidRPr="00DD1AB1" w:rsidRDefault="00DD1AB1" w:rsidP="00DD1AB1">
            <w:pPr>
              <w:jc w:val="center"/>
              <w:rPr>
                <w:color w:val="000000"/>
                <w:szCs w:val="20"/>
              </w:rPr>
            </w:pPr>
            <w:r w:rsidRPr="00DD1AB1">
              <w:rPr>
                <w:color w:val="000000"/>
                <w:szCs w:val="20"/>
              </w:rPr>
              <w:t>2,45</w:t>
            </w:r>
          </w:p>
        </w:tc>
        <w:tc>
          <w:tcPr>
            <w:tcW w:w="992" w:type="dxa"/>
            <w:vAlign w:val="center"/>
          </w:tcPr>
          <w:p w14:paraId="7458D81B" w14:textId="77777777" w:rsidR="00DD1AB1" w:rsidRPr="00DD1AB1" w:rsidRDefault="00DD1AB1" w:rsidP="00DD1AB1">
            <w:pPr>
              <w:jc w:val="center"/>
              <w:rPr>
                <w:color w:val="000000"/>
                <w:szCs w:val="20"/>
              </w:rPr>
            </w:pPr>
            <w:r w:rsidRPr="00DD1AB1">
              <w:rPr>
                <w:color w:val="000000"/>
                <w:szCs w:val="20"/>
              </w:rPr>
              <w:t>2,48</w:t>
            </w:r>
          </w:p>
        </w:tc>
        <w:tc>
          <w:tcPr>
            <w:tcW w:w="1134" w:type="dxa"/>
            <w:vAlign w:val="center"/>
          </w:tcPr>
          <w:p w14:paraId="0F678AD5" w14:textId="77777777" w:rsidR="00DD1AB1" w:rsidRPr="00DD1AB1" w:rsidRDefault="00DD1AB1" w:rsidP="00DD1AB1">
            <w:pPr>
              <w:jc w:val="center"/>
              <w:rPr>
                <w:color w:val="000000"/>
                <w:szCs w:val="20"/>
              </w:rPr>
            </w:pPr>
            <w:r w:rsidRPr="00DD1AB1">
              <w:rPr>
                <w:color w:val="000000"/>
                <w:szCs w:val="20"/>
              </w:rPr>
              <w:t>2,2</w:t>
            </w:r>
          </w:p>
        </w:tc>
      </w:tr>
      <w:tr w:rsidR="00DD1AB1" w:rsidRPr="00DD1AB1" w14:paraId="3066E71D" w14:textId="77777777" w:rsidTr="00DD1AB1">
        <w:trPr>
          <w:trHeight w:val="284"/>
          <w:jc w:val="center"/>
        </w:trPr>
        <w:tc>
          <w:tcPr>
            <w:tcW w:w="5732" w:type="dxa"/>
          </w:tcPr>
          <w:p w14:paraId="1ADBCE06" w14:textId="77777777" w:rsidR="00DD1AB1" w:rsidRPr="00DD1AB1" w:rsidRDefault="00DD1AB1" w:rsidP="00DD1AB1">
            <w:pPr>
              <w:rPr>
                <w:szCs w:val="20"/>
              </w:rPr>
            </w:pPr>
            <w:r w:rsidRPr="00DD1AB1">
              <w:rPr>
                <w:szCs w:val="20"/>
              </w:rPr>
              <w:t>Выработка тепловой энергии (отпуск в тепловую сеть), Гкал</w:t>
            </w:r>
          </w:p>
        </w:tc>
        <w:tc>
          <w:tcPr>
            <w:tcW w:w="992" w:type="dxa"/>
            <w:vAlign w:val="center"/>
          </w:tcPr>
          <w:p w14:paraId="7D7B7DE3" w14:textId="77777777" w:rsidR="00DD1AB1" w:rsidRPr="00DD1AB1" w:rsidRDefault="00DD1AB1" w:rsidP="00DD1AB1">
            <w:pPr>
              <w:jc w:val="center"/>
              <w:rPr>
                <w:color w:val="000000"/>
                <w:szCs w:val="20"/>
              </w:rPr>
            </w:pPr>
            <w:r w:rsidRPr="00DD1AB1">
              <w:rPr>
                <w:color w:val="000000"/>
                <w:szCs w:val="20"/>
              </w:rPr>
              <w:t>55514,78</w:t>
            </w:r>
          </w:p>
        </w:tc>
        <w:tc>
          <w:tcPr>
            <w:tcW w:w="993" w:type="dxa"/>
            <w:vAlign w:val="center"/>
          </w:tcPr>
          <w:p w14:paraId="05997923" w14:textId="77777777" w:rsidR="00DD1AB1" w:rsidRPr="00DD1AB1" w:rsidRDefault="00DD1AB1" w:rsidP="00DD1AB1">
            <w:pPr>
              <w:jc w:val="center"/>
              <w:rPr>
                <w:color w:val="000000"/>
                <w:szCs w:val="20"/>
              </w:rPr>
            </w:pPr>
            <w:r w:rsidRPr="00DD1AB1">
              <w:rPr>
                <w:color w:val="000000"/>
                <w:szCs w:val="20"/>
              </w:rPr>
              <w:t>55517,20</w:t>
            </w:r>
          </w:p>
        </w:tc>
        <w:tc>
          <w:tcPr>
            <w:tcW w:w="992" w:type="dxa"/>
            <w:vAlign w:val="center"/>
          </w:tcPr>
          <w:p w14:paraId="6BC8D701" w14:textId="77777777" w:rsidR="00DD1AB1" w:rsidRPr="00DD1AB1" w:rsidRDefault="00DD1AB1" w:rsidP="00DD1AB1">
            <w:pPr>
              <w:jc w:val="center"/>
              <w:rPr>
                <w:color w:val="000000"/>
                <w:szCs w:val="20"/>
              </w:rPr>
            </w:pPr>
            <w:r w:rsidRPr="00DD1AB1">
              <w:rPr>
                <w:color w:val="000000"/>
                <w:szCs w:val="20"/>
              </w:rPr>
              <w:t>69916,64</w:t>
            </w:r>
          </w:p>
        </w:tc>
        <w:tc>
          <w:tcPr>
            <w:tcW w:w="1134" w:type="dxa"/>
            <w:vAlign w:val="center"/>
          </w:tcPr>
          <w:p w14:paraId="12ED3069" w14:textId="77777777" w:rsidR="00DD1AB1" w:rsidRPr="00DD1AB1" w:rsidRDefault="00DD1AB1" w:rsidP="00DD1AB1">
            <w:pPr>
              <w:jc w:val="center"/>
              <w:rPr>
                <w:color w:val="000000"/>
                <w:szCs w:val="20"/>
              </w:rPr>
            </w:pPr>
            <w:r w:rsidRPr="00DD1AB1">
              <w:rPr>
                <w:color w:val="000000"/>
                <w:szCs w:val="20"/>
              </w:rPr>
              <w:t>70914</w:t>
            </w:r>
          </w:p>
        </w:tc>
      </w:tr>
      <w:tr w:rsidR="00DD1AB1" w:rsidRPr="00DD1AB1" w14:paraId="74926E6B" w14:textId="77777777" w:rsidTr="00DD1AB1">
        <w:trPr>
          <w:trHeight w:val="284"/>
          <w:jc w:val="center"/>
        </w:trPr>
        <w:tc>
          <w:tcPr>
            <w:tcW w:w="5732" w:type="dxa"/>
          </w:tcPr>
          <w:p w14:paraId="76BD1B7F" w14:textId="77777777" w:rsidR="00DD1AB1" w:rsidRPr="00DD1AB1" w:rsidRDefault="00DD1AB1" w:rsidP="00DD1AB1">
            <w:pPr>
              <w:rPr>
                <w:szCs w:val="20"/>
              </w:rPr>
            </w:pPr>
            <w:r w:rsidRPr="00DD1AB1">
              <w:rPr>
                <w:szCs w:val="20"/>
              </w:rPr>
              <w:t xml:space="preserve">Норматив удельного расхода топлива на отпущенную тепловую энергию, кг </w:t>
            </w:r>
            <w:proofErr w:type="spellStart"/>
            <w:r w:rsidRPr="00DD1AB1">
              <w:rPr>
                <w:szCs w:val="20"/>
              </w:rPr>
              <w:t>у.т</w:t>
            </w:r>
            <w:proofErr w:type="spellEnd"/>
            <w:r w:rsidRPr="00DD1AB1">
              <w:rPr>
                <w:szCs w:val="20"/>
              </w:rPr>
              <w:t>./Гкал</w:t>
            </w:r>
          </w:p>
        </w:tc>
        <w:tc>
          <w:tcPr>
            <w:tcW w:w="992" w:type="dxa"/>
            <w:vAlign w:val="center"/>
          </w:tcPr>
          <w:p w14:paraId="4FD4E0C8" w14:textId="77777777" w:rsidR="00DD1AB1" w:rsidRPr="00DD1AB1" w:rsidRDefault="00DD1AB1" w:rsidP="00DD1AB1">
            <w:pPr>
              <w:jc w:val="center"/>
              <w:rPr>
                <w:color w:val="000000"/>
                <w:szCs w:val="20"/>
              </w:rPr>
            </w:pPr>
            <w:r w:rsidRPr="00DD1AB1">
              <w:rPr>
                <w:color w:val="000000"/>
                <w:szCs w:val="20"/>
              </w:rPr>
              <w:t>226,83</w:t>
            </w:r>
          </w:p>
        </w:tc>
        <w:tc>
          <w:tcPr>
            <w:tcW w:w="993" w:type="dxa"/>
            <w:vAlign w:val="center"/>
          </w:tcPr>
          <w:p w14:paraId="34C0260F" w14:textId="77777777" w:rsidR="00DD1AB1" w:rsidRPr="00DD1AB1" w:rsidRDefault="00DD1AB1" w:rsidP="00DD1AB1">
            <w:pPr>
              <w:jc w:val="center"/>
              <w:rPr>
                <w:color w:val="000000"/>
                <w:szCs w:val="20"/>
              </w:rPr>
            </w:pPr>
            <w:r w:rsidRPr="00DD1AB1">
              <w:rPr>
                <w:color w:val="000000"/>
                <w:szCs w:val="20"/>
              </w:rPr>
              <w:t>227,71</w:t>
            </w:r>
          </w:p>
        </w:tc>
        <w:tc>
          <w:tcPr>
            <w:tcW w:w="992" w:type="dxa"/>
            <w:vAlign w:val="center"/>
          </w:tcPr>
          <w:p w14:paraId="4A80D947" w14:textId="77777777" w:rsidR="00DD1AB1" w:rsidRPr="00DD1AB1" w:rsidRDefault="00DD1AB1" w:rsidP="00DD1AB1">
            <w:pPr>
              <w:jc w:val="center"/>
              <w:rPr>
                <w:color w:val="000000"/>
                <w:szCs w:val="20"/>
              </w:rPr>
            </w:pPr>
            <w:r w:rsidRPr="00DD1AB1">
              <w:rPr>
                <w:color w:val="000000"/>
                <w:szCs w:val="20"/>
              </w:rPr>
              <w:t>227,4</w:t>
            </w:r>
          </w:p>
        </w:tc>
        <w:tc>
          <w:tcPr>
            <w:tcW w:w="1134" w:type="dxa"/>
            <w:vAlign w:val="center"/>
          </w:tcPr>
          <w:p w14:paraId="4C1C4BBD" w14:textId="77777777" w:rsidR="00DD1AB1" w:rsidRPr="00DD1AB1" w:rsidRDefault="00DD1AB1" w:rsidP="00DD1AB1">
            <w:pPr>
              <w:jc w:val="center"/>
              <w:rPr>
                <w:color w:val="000000"/>
                <w:szCs w:val="20"/>
              </w:rPr>
            </w:pPr>
            <w:r w:rsidRPr="00DD1AB1">
              <w:rPr>
                <w:color w:val="000000"/>
                <w:szCs w:val="20"/>
              </w:rPr>
              <w:t>226,5</w:t>
            </w:r>
          </w:p>
        </w:tc>
      </w:tr>
      <w:tr w:rsidR="00DD1AB1" w:rsidRPr="00DD1AB1" w14:paraId="7762962E" w14:textId="77777777" w:rsidTr="00DD1AB1">
        <w:trPr>
          <w:trHeight w:val="284"/>
          <w:jc w:val="center"/>
        </w:trPr>
        <w:tc>
          <w:tcPr>
            <w:tcW w:w="9843" w:type="dxa"/>
            <w:gridSpan w:val="5"/>
            <w:vAlign w:val="center"/>
          </w:tcPr>
          <w:p w14:paraId="30A2FA21" w14:textId="77777777" w:rsidR="00DD1AB1" w:rsidRPr="00DD1AB1" w:rsidRDefault="00DD1AB1" w:rsidP="00DD1AB1">
            <w:pPr>
              <w:jc w:val="center"/>
              <w:rPr>
                <w:sz w:val="22"/>
                <w:szCs w:val="22"/>
              </w:rPr>
            </w:pPr>
            <w:r w:rsidRPr="00DD1AB1">
              <w:rPr>
                <w:sz w:val="22"/>
                <w:szCs w:val="22"/>
              </w:rPr>
              <w:t>по видам топлива</w:t>
            </w:r>
          </w:p>
        </w:tc>
      </w:tr>
      <w:tr w:rsidR="00DD1AB1" w:rsidRPr="00DD1AB1" w14:paraId="55E5CB7A" w14:textId="77777777" w:rsidTr="00DD1AB1">
        <w:trPr>
          <w:trHeight w:val="284"/>
          <w:jc w:val="center"/>
        </w:trPr>
        <w:tc>
          <w:tcPr>
            <w:tcW w:w="9843" w:type="dxa"/>
            <w:gridSpan w:val="5"/>
            <w:vAlign w:val="center"/>
          </w:tcPr>
          <w:p w14:paraId="1C286CE2" w14:textId="77777777" w:rsidR="00DD1AB1" w:rsidRPr="00DD1AB1" w:rsidRDefault="00DD1AB1" w:rsidP="00DD1AB1">
            <w:pPr>
              <w:jc w:val="center"/>
              <w:rPr>
                <w:sz w:val="22"/>
                <w:szCs w:val="22"/>
              </w:rPr>
            </w:pPr>
            <w:r w:rsidRPr="00DD1AB1">
              <w:rPr>
                <w:i/>
                <w:sz w:val="22"/>
                <w:szCs w:val="22"/>
              </w:rPr>
              <w:t>каменный уголь</w:t>
            </w:r>
          </w:p>
        </w:tc>
      </w:tr>
      <w:tr w:rsidR="00DD1AB1" w:rsidRPr="00DD1AB1" w14:paraId="1137A794" w14:textId="77777777" w:rsidTr="00DD1AB1">
        <w:trPr>
          <w:trHeight w:val="284"/>
          <w:jc w:val="center"/>
        </w:trPr>
        <w:tc>
          <w:tcPr>
            <w:tcW w:w="5732" w:type="dxa"/>
          </w:tcPr>
          <w:p w14:paraId="6BBBFC0E" w14:textId="77777777" w:rsidR="00DD1AB1" w:rsidRPr="00DD1AB1" w:rsidRDefault="00DD1AB1" w:rsidP="00DD1AB1">
            <w:pPr>
              <w:rPr>
                <w:szCs w:val="20"/>
              </w:rPr>
            </w:pPr>
            <w:r w:rsidRPr="00DD1AB1">
              <w:rPr>
                <w:szCs w:val="20"/>
              </w:rPr>
              <w:lastRenderedPageBreak/>
              <w:t>Производство тепловой энергии, Гкал</w:t>
            </w:r>
          </w:p>
        </w:tc>
        <w:tc>
          <w:tcPr>
            <w:tcW w:w="992" w:type="dxa"/>
            <w:vAlign w:val="center"/>
          </w:tcPr>
          <w:p w14:paraId="25C1A524" w14:textId="77777777" w:rsidR="00DD1AB1" w:rsidRPr="00DD1AB1" w:rsidRDefault="00DD1AB1" w:rsidP="00DD1AB1">
            <w:pPr>
              <w:jc w:val="center"/>
              <w:rPr>
                <w:color w:val="000000"/>
                <w:szCs w:val="20"/>
              </w:rPr>
            </w:pPr>
            <w:r w:rsidRPr="00DD1AB1">
              <w:rPr>
                <w:color w:val="000000"/>
                <w:szCs w:val="20"/>
              </w:rPr>
              <w:t>56668,15</w:t>
            </w:r>
          </w:p>
        </w:tc>
        <w:tc>
          <w:tcPr>
            <w:tcW w:w="993" w:type="dxa"/>
            <w:vAlign w:val="center"/>
          </w:tcPr>
          <w:p w14:paraId="10E919E4" w14:textId="77777777" w:rsidR="00DD1AB1" w:rsidRPr="00DD1AB1" w:rsidRDefault="00DD1AB1" w:rsidP="00DD1AB1">
            <w:pPr>
              <w:jc w:val="center"/>
              <w:rPr>
                <w:color w:val="000000"/>
                <w:szCs w:val="20"/>
              </w:rPr>
            </w:pPr>
            <w:r w:rsidRPr="00DD1AB1">
              <w:rPr>
                <w:color w:val="000000"/>
                <w:szCs w:val="20"/>
              </w:rPr>
              <w:t>56913,17</w:t>
            </w:r>
          </w:p>
        </w:tc>
        <w:tc>
          <w:tcPr>
            <w:tcW w:w="992" w:type="dxa"/>
            <w:vAlign w:val="center"/>
          </w:tcPr>
          <w:p w14:paraId="59930210" w14:textId="77777777" w:rsidR="00DD1AB1" w:rsidRPr="00DD1AB1" w:rsidRDefault="00DD1AB1" w:rsidP="00DD1AB1">
            <w:pPr>
              <w:jc w:val="center"/>
              <w:rPr>
                <w:color w:val="000000"/>
                <w:szCs w:val="20"/>
              </w:rPr>
            </w:pPr>
            <w:r w:rsidRPr="00DD1AB1">
              <w:rPr>
                <w:color w:val="000000"/>
                <w:szCs w:val="20"/>
              </w:rPr>
              <w:t>71696,16</w:t>
            </w:r>
          </w:p>
        </w:tc>
        <w:tc>
          <w:tcPr>
            <w:tcW w:w="1134" w:type="dxa"/>
            <w:vAlign w:val="center"/>
          </w:tcPr>
          <w:p w14:paraId="77C30F87" w14:textId="77777777" w:rsidR="00DD1AB1" w:rsidRPr="00DD1AB1" w:rsidRDefault="00DD1AB1" w:rsidP="00DD1AB1">
            <w:pPr>
              <w:jc w:val="center"/>
              <w:rPr>
                <w:color w:val="000000"/>
                <w:szCs w:val="20"/>
              </w:rPr>
            </w:pPr>
            <w:r w:rsidRPr="00DD1AB1">
              <w:rPr>
                <w:color w:val="000000"/>
                <w:szCs w:val="20"/>
              </w:rPr>
              <w:t>72507</w:t>
            </w:r>
          </w:p>
        </w:tc>
      </w:tr>
      <w:tr w:rsidR="00DD1AB1" w:rsidRPr="00DD1AB1" w14:paraId="1926F478" w14:textId="77777777" w:rsidTr="00DD1AB1">
        <w:trPr>
          <w:trHeight w:val="284"/>
          <w:jc w:val="center"/>
        </w:trPr>
        <w:tc>
          <w:tcPr>
            <w:tcW w:w="5732" w:type="dxa"/>
          </w:tcPr>
          <w:p w14:paraId="1F24A439" w14:textId="77777777" w:rsidR="00DD1AB1" w:rsidRPr="00DD1AB1" w:rsidRDefault="00DD1AB1" w:rsidP="00DD1AB1">
            <w:pPr>
              <w:rPr>
                <w:szCs w:val="20"/>
              </w:rPr>
            </w:pPr>
            <w:r w:rsidRPr="00DD1AB1">
              <w:rPr>
                <w:szCs w:val="20"/>
              </w:rPr>
              <w:t xml:space="preserve">Средневзвешенный норматив удельного расхода топлива на производство тепловой энергии, кг </w:t>
            </w:r>
            <w:proofErr w:type="spellStart"/>
            <w:r w:rsidRPr="00DD1AB1">
              <w:rPr>
                <w:szCs w:val="20"/>
              </w:rPr>
              <w:t>у.т</w:t>
            </w:r>
            <w:proofErr w:type="spellEnd"/>
            <w:r w:rsidRPr="00DD1AB1">
              <w:rPr>
                <w:szCs w:val="20"/>
              </w:rPr>
              <w:t>./кал</w:t>
            </w:r>
          </w:p>
        </w:tc>
        <w:tc>
          <w:tcPr>
            <w:tcW w:w="992" w:type="dxa"/>
            <w:vAlign w:val="center"/>
          </w:tcPr>
          <w:p w14:paraId="5BBCCECF" w14:textId="77777777" w:rsidR="00DD1AB1" w:rsidRPr="00DD1AB1" w:rsidRDefault="00DD1AB1" w:rsidP="00DD1AB1">
            <w:pPr>
              <w:jc w:val="center"/>
              <w:rPr>
                <w:color w:val="000000"/>
                <w:szCs w:val="20"/>
              </w:rPr>
            </w:pPr>
            <w:r w:rsidRPr="00DD1AB1">
              <w:rPr>
                <w:color w:val="000000"/>
                <w:szCs w:val="20"/>
              </w:rPr>
              <w:t>222,21</w:t>
            </w:r>
          </w:p>
        </w:tc>
        <w:tc>
          <w:tcPr>
            <w:tcW w:w="993" w:type="dxa"/>
            <w:vAlign w:val="center"/>
          </w:tcPr>
          <w:p w14:paraId="7556CC90" w14:textId="77777777" w:rsidR="00DD1AB1" w:rsidRPr="00DD1AB1" w:rsidRDefault="00DD1AB1" w:rsidP="00DD1AB1">
            <w:pPr>
              <w:jc w:val="center"/>
              <w:rPr>
                <w:color w:val="000000"/>
                <w:szCs w:val="20"/>
              </w:rPr>
            </w:pPr>
            <w:r w:rsidRPr="00DD1AB1">
              <w:rPr>
                <w:color w:val="000000"/>
                <w:szCs w:val="20"/>
              </w:rPr>
              <w:t>222,12</w:t>
            </w:r>
          </w:p>
        </w:tc>
        <w:tc>
          <w:tcPr>
            <w:tcW w:w="992" w:type="dxa"/>
            <w:vAlign w:val="center"/>
          </w:tcPr>
          <w:p w14:paraId="1DF2A9B3" w14:textId="77777777" w:rsidR="00DD1AB1" w:rsidRPr="00DD1AB1" w:rsidRDefault="00DD1AB1" w:rsidP="00DD1AB1">
            <w:pPr>
              <w:jc w:val="center"/>
              <w:rPr>
                <w:color w:val="000000"/>
                <w:szCs w:val="20"/>
              </w:rPr>
            </w:pPr>
            <w:r w:rsidRPr="00DD1AB1">
              <w:rPr>
                <w:color w:val="000000"/>
                <w:szCs w:val="20"/>
              </w:rPr>
              <w:t>221,72</w:t>
            </w:r>
          </w:p>
        </w:tc>
        <w:tc>
          <w:tcPr>
            <w:tcW w:w="1134" w:type="dxa"/>
            <w:vAlign w:val="center"/>
          </w:tcPr>
          <w:p w14:paraId="0164F566" w14:textId="77777777" w:rsidR="00DD1AB1" w:rsidRPr="00DD1AB1" w:rsidRDefault="00DD1AB1" w:rsidP="00DD1AB1">
            <w:pPr>
              <w:jc w:val="center"/>
              <w:rPr>
                <w:color w:val="000000"/>
                <w:szCs w:val="20"/>
              </w:rPr>
            </w:pPr>
            <w:r w:rsidRPr="00DD1AB1">
              <w:rPr>
                <w:color w:val="000000"/>
                <w:szCs w:val="20"/>
              </w:rPr>
              <w:t>221,5</w:t>
            </w:r>
          </w:p>
        </w:tc>
      </w:tr>
      <w:tr w:rsidR="00DD1AB1" w:rsidRPr="00DD1AB1" w14:paraId="32EA9AFB" w14:textId="77777777" w:rsidTr="00DD1AB1">
        <w:trPr>
          <w:trHeight w:val="284"/>
          <w:jc w:val="center"/>
        </w:trPr>
        <w:tc>
          <w:tcPr>
            <w:tcW w:w="5732" w:type="dxa"/>
          </w:tcPr>
          <w:p w14:paraId="067D4BBB" w14:textId="77777777" w:rsidR="00DD1AB1" w:rsidRPr="00DD1AB1" w:rsidRDefault="00DD1AB1" w:rsidP="00DD1AB1">
            <w:pPr>
              <w:rPr>
                <w:szCs w:val="20"/>
              </w:rPr>
            </w:pPr>
            <w:r w:rsidRPr="00DD1AB1">
              <w:rPr>
                <w:szCs w:val="20"/>
              </w:rPr>
              <w:t>Расход тепловой энергии на собственные нужды, Гкал</w:t>
            </w:r>
          </w:p>
        </w:tc>
        <w:tc>
          <w:tcPr>
            <w:tcW w:w="992" w:type="dxa"/>
            <w:vAlign w:val="center"/>
          </w:tcPr>
          <w:p w14:paraId="0FCF0364" w14:textId="77777777" w:rsidR="00DD1AB1" w:rsidRPr="00DD1AB1" w:rsidRDefault="00DD1AB1" w:rsidP="00DD1AB1">
            <w:pPr>
              <w:jc w:val="center"/>
              <w:rPr>
                <w:color w:val="000000"/>
                <w:szCs w:val="20"/>
              </w:rPr>
            </w:pPr>
            <w:r w:rsidRPr="00DD1AB1">
              <w:rPr>
                <w:color w:val="000000"/>
                <w:szCs w:val="20"/>
              </w:rPr>
              <w:t>1153,37</w:t>
            </w:r>
          </w:p>
        </w:tc>
        <w:tc>
          <w:tcPr>
            <w:tcW w:w="993" w:type="dxa"/>
            <w:vAlign w:val="center"/>
          </w:tcPr>
          <w:p w14:paraId="13C1C2E0" w14:textId="77777777" w:rsidR="00DD1AB1" w:rsidRPr="00DD1AB1" w:rsidRDefault="00DD1AB1" w:rsidP="00DD1AB1">
            <w:pPr>
              <w:jc w:val="center"/>
              <w:rPr>
                <w:color w:val="000000"/>
                <w:szCs w:val="20"/>
              </w:rPr>
            </w:pPr>
            <w:r w:rsidRPr="00DD1AB1">
              <w:rPr>
                <w:color w:val="000000"/>
                <w:szCs w:val="20"/>
              </w:rPr>
              <w:t>1395,97</w:t>
            </w:r>
          </w:p>
        </w:tc>
        <w:tc>
          <w:tcPr>
            <w:tcW w:w="992" w:type="dxa"/>
            <w:vAlign w:val="center"/>
          </w:tcPr>
          <w:p w14:paraId="0B5DB54D" w14:textId="77777777" w:rsidR="00DD1AB1" w:rsidRPr="00DD1AB1" w:rsidRDefault="00DD1AB1" w:rsidP="00DD1AB1">
            <w:pPr>
              <w:jc w:val="center"/>
              <w:rPr>
                <w:color w:val="000000"/>
                <w:szCs w:val="20"/>
              </w:rPr>
            </w:pPr>
            <w:r w:rsidRPr="00DD1AB1">
              <w:rPr>
                <w:color w:val="000000"/>
                <w:szCs w:val="20"/>
              </w:rPr>
              <w:t>1779,52</w:t>
            </w:r>
          </w:p>
        </w:tc>
        <w:tc>
          <w:tcPr>
            <w:tcW w:w="1134" w:type="dxa"/>
            <w:vAlign w:val="center"/>
          </w:tcPr>
          <w:p w14:paraId="2501035C" w14:textId="77777777" w:rsidR="00DD1AB1" w:rsidRPr="00DD1AB1" w:rsidRDefault="00DD1AB1" w:rsidP="00DD1AB1">
            <w:pPr>
              <w:jc w:val="center"/>
              <w:rPr>
                <w:color w:val="000000"/>
                <w:szCs w:val="20"/>
              </w:rPr>
            </w:pPr>
            <w:r w:rsidRPr="00DD1AB1">
              <w:rPr>
                <w:color w:val="000000"/>
                <w:szCs w:val="20"/>
              </w:rPr>
              <w:t>1593</w:t>
            </w:r>
          </w:p>
        </w:tc>
      </w:tr>
      <w:tr w:rsidR="00DD1AB1" w:rsidRPr="00DD1AB1" w14:paraId="0C337068" w14:textId="77777777" w:rsidTr="00DD1AB1">
        <w:trPr>
          <w:trHeight w:val="284"/>
          <w:jc w:val="center"/>
        </w:trPr>
        <w:tc>
          <w:tcPr>
            <w:tcW w:w="5732" w:type="dxa"/>
          </w:tcPr>
          <w:p w14:paraId="6D485401" w14:textId="77777777" w:rsidR="00DD1AB1" w:rsidRPr="00DD1AB1" w:rsidRDefault="00DD1AB1" w:rsidP="00DD1AB1">
            <w:pPr>
              <w:rPr>
                <w:szCs w:val="20"/>
              </w:rPr>
            </w:pPr>
            <w:r w:rsidRPr="00DD1AB1">
              <w:rPr>
                <w:szCs w:val="20"/>
              </w:rPr>
              <w:t xml:space="preserve">%                </w:t>
            </w:r>
          </w:p>
        </w:tc>
        <w:tc>
          <w:tcPr>
            <w:tcW w:w="992" w:type="dxa"/>
            <w:vAlign w:val="center"/>
          </w:tcPr>
          <w:p w14:paraId="0ACB9122" w14:textId="77777777" w:rsidR="00DD1AB1" w:rsidRPr="00DD1AB1" w:rsidRDefault="00DD1AB1" w:rsidP="00DD1AB1">
            <w:pPr>
              <w:jc w:val="center"/>
              <w:rPr>
                <w:color w:val="000000"/>
                <w:szCs w:val="20"/>
              </w:rPr>
            </w:pPr>
            <w:r w:rsidRPr="00DD1AB1">
              <w:rPr>
                <w:color w:val="000000"/>
                <w:szCs w:val="20"/>
              </w:rPr>
              <w:t>2,04</w:t>
            </w:r>
          </w:p>
        </w:tc>
        <w:tc>
          <w:tcPr>
            <w:tcW w:w="993" w:type="dxa"/>
            <w:vAlign w:val="center"/>
          </w:tcPr>
          <w:p w14:paraId="3E8B6A4B" w14:textId="77777777" w:rsidR="00DD1AB1" w:rsidRPr="00DD1AB1" w:rsidRDefault="00DD1AB1" w:rsidP="00DD1AB1">
            <w:pPr>
              <w:jc w:val="center"/>
              <w:rPr>
                <w:color w:val="000000"/>
                <w:szCs w:val="20"/>
              </w:rPr>
            </w:pPr>
            <w:r w:rsidRPr="00DD1AB1">
              <w:rPr>
                <w:color w:val="000000"/>
                <w:szCs w:val="20"/>
              </w:rPr>
              <w:t>2,45</w:t>
            </w:r>
          </w:p>
        </w:tc>
        <w:tc>
          <w:tcPr>
            <w:tcW w:w="992" w:type="dxa"/>
            <w:vAlign w:val="center"/>
          </w:tcPr>
          <w:p w14:paraId="057987C8" w14:textId="77777777" w:rsidR="00DD1AB1" w:rsidRPr="00DD1AB1" w:rsidRDefault="00DD1AB1" w:rsidP="00DD1AB1">
            <w:pPr>
              <w:jc w:val="center"/>
              <w:rPr>
                <w:color w:val="000000"/>
                <w:szCs w:val="20"/>
              </w:rPr>
            </w:pPr>
            <w:r w:rsidRPr="00DD1AB1">
              <w:rPr>
                <w:color w:val="000000"/>
                <w:szCs w:val="20"/>
              </w:rPr>
              <w:t>2,48</w:t>
            </w:r>
          </w:p>
        </w:tc>
        <w:tc>
          <w:tcPr>
            <w:tcW w:w="1134" w:type="dxa"/>
            <w:vAlign w:val="center"/>
          </w:tcPr>
          <w:p w14:paraId="225AB08A" w14:textId="77777777" w:rsidR="00DD1AB1" w:rsidRPr="00DD1AB1" w:rsidRDefault="00DD1AB1" w:rsidP="00DD1AB1">
            <w:pPr>
              <w:jc w:val="center"/>
              <w:rPr>
                <w:color w:val="000000"/>
                <w:szCs w:val="20"/>
              </w:rPr>
            </w:pPr>
            <w:r w:rsidRPr="00DD1AB1">
              <w:rPr>
                <w:color w:val="000000"/>
                <w:szCs w:val="20"/>
              </w:rPr>
              <w:t>2,2</w:t>
            </w:r>
          </w:p>
        </w:tc>
      </w:tr>
      <w:tr w:rsidR="00DD1AB1" w:rsidRPr="00DD1AB1" w14:paraId="5F813FF6" w14:textId="77777777" w:rsidTr="00DD1AB1">
        <w:trPr>
          <w:trHeight w:val="284"/>
          <w:jc w:val="center"/>
        </w:trPr>
        <w:tc>
          <w:tcPr>
            <w:tcW w:w="5732" w:type="dxa"/>
          </w:tcPr>
          <w:p w14:paraId="2C6C0A31" w14:textId="77777777" w:rsidR="00DD1AB1" w:rsidRPr="00DD1AB1" w:rsidRDefault="00DD1AB1" w:rsidP="00DD1AB1">
            <w:pPr>
              <w:rPr>
                <w:szCs w:val="20"/>
              </w:rPr>
            </w:pPr>
            <w:r w:rsidRPr="00DD1AB1">
              <w:rPr>
                <w:szCs w:val="20"/>
              </w:rPr>
              <w:t>Выработка тепловой энергии (отпуск в тепловую сеть), Гкал</w:t>
            </w:r>
          </w:p>
        </w:tc>
        <w:tc>
          <w:tcPr>
            <w:tcW w:w="992" w:type="dxa"/>
            <w:vAlign w:val="center"/>
          </w:tcPr>
          <w:p w14:paraId="47CFCD6C" w14:textId="77777777" w:rsidR="00DD1AB1" w:rsidRPr="00DD1AB1" w:rsidRDefault="00DD1AB1" w:rsidP="00DD1AB1">
            <w:pPr>
              <w:jc w:val="center"/>
              <w:rPr>
                <w:color w:val="000000"/>
                <w:szCs w:val="20"/>
              </w:rPr>
            </w:pPr>
            <w:r w:rsidRPr="00DD1AB1">
              <w:rPr>
                <w:color w:val="000000"/>
                <w:szCs w:val="20"/>
              </w:rPr>
              <w:t>55514,78</w:t>
            </w:r>
          </w:p>
        </w:tc>
        <w:tc>
          <w:tcPr>
            <w:tcW w:w="993" w:type="dxa"/>
            <w:vAlign w:val="center"/>
          </w:tcPr>
          <w:p w14:paraId="0A0876FD" w14:textId="77777777" w:rsidR="00DD1AB1" w:rsidRPr="00DD1AB1" w:rsidRDefault="00DD1AB1" w:rsidP="00DD1AB1">
            <w:pPr>
              <w:jc w:val="center"/>
              <w:rPr>
                <w:color w:val="000000"/>
                <w:szCs w:val="20"/>
              </w:rPr>
            </w:pPr>
            <w:r w:rsidRPr="00DD1AB1">
              <w:rPr>
                <w:color w:val="000000"/>
                <w:szCs w:val="20"/>
              </w:rPr>
              <w:t>55517,20</w:t>
            </w:r>
          </w:p>
        </w:tc>
        <w:tc>
          <w:tcPr>
            <w:tcW w:w="992" w:type="dxa"/>
            <w:vAlign w:val="center"/>
          </w:tcPr>
          <w:p w14:paraId="01C977B8" w14:textId="77777777" w:rsidR="00DD1AB1" w:rsidRPr="00DD1AB1" w:rsidRDefault="00DD1AB1" w:rsidP="00DD1AB1">
            <w:pPr>
              <w:jc w:val="center"/>
              <w:rPr>
                <w:color w:val="000000"/>
                <w:szCs w:val="20"/>
              </w:rPr>
            </w:pPr>
            <w:r w:rsidRPr="00DD1AB1">
              <w:rPr>
                <w:color w:val="000000"/>
                <w:szCs w:val="20"/>
              </w:rPr>
              <w:t>69916,64</w:t>
            </w:r>
          </w:p>
        </w:tc>
        <w:tc>
          <w:tcPr>
            <w:tcW w:w="1134" w:type="dxa"/>
            <w:vAlign w:val="center"/>
          </w:tcPr>
          <w:p w14:paraId="29027CFA" w14:textId="77777777" w:rsidR="00DD1AB1" w:rsidRPr="00DD1AB1" w:rsidRDefault="00DD1AB1" w:rsidP="00DD1AB1">
            <w:pPr>
              <w:jc w:val="center"/>
              <w:rPr>
                <w:color w:val="000000"/>
                <w:szCs w:val="20"/>
              </w:rPr>
            </w:pPr>
            <w:r w:rsidRPr="00DD1AB1">
              <w:rPr>
                <w:color w:val="000000"/>
                <w:szCs w:val="20"/>
              </w:rPr>
              <w:t>70914</w:t>
            </w:r>
          </w:p>
        </w:tc>
      </w:tr>
      <w:tr w:rsidR="00DD1AB1" w:rsidRPr="00DD1AB1" w14:paraId="1C6E7626" w14:textId="77777777" w:rsidTr="00DD1AB1">
        <w:trPr>
          <w:trHeight w:val="284"/>
          <w:jc w:val="center"/>
        </w:trPr>
        <w:tc>
          <w:tcPr>
            <w:tcW w:w="5732" w:type="dxa"/>
          </w:tcPr>
          <w:p w14:paraId="7C7FB999" w14:textId="77777777" w:rsidR="00DD1AB1" w:rsidRPr="00DD1AB1" w:rsidRDefault="00DD1AB1" w:rsidP="00DD1AB1">
            <w:pPr>
              <w:rPr>
                <w:szCs w:val="20"/>
              </w:rPr>
            </w:pPr>
            <w:r w:rsidRPr="00DD1AB1">
              <w:rPr>
                <w:szCs w:val="20"/>
              </w:rPr>
              <w:t xml:space="preserve">Норматив удельного расхода топлива на отпущенную тепловую энергию, кг </w:t>
            </w:r>
            <w:proofErr w:type="spellStart"/>
            <w:r w:rsidRPr="00DD1AB1">
              <w:rPr>
                <w:szCs w:val="20"/>
              </w:rPr>
              <w:t>у.т</w:t>
            </w:r>
            <w:proofErr w:type="spellEnd"/>
            <w:r w:rsidRPr="00DD1AB1">
              <w:rPr>
                <w:szCs w:val="20"/>
              </w:rPr>
              <w:t>./Гкал</w:t>
            </w:r>
          </w:p>
        </w:tc>
        <w:tc>
          <w:tcPr>
            <w:tcW w:w="992" w:type="dxa"/>
            <w:vAlign w:val="center"/>
          </w:tcPr>
          <w:p w14:paraId="4B001EBD" w14:textId="77777777" w:rsidR="00DD1AB1" w:rsidRPr="00DD1AB1" w:rsidRDefault="00DD1AB1" w:rsidP="00DD1AB1">
            <w:pPr>
              <w:jc w:val="center"/>
              <w:rPr>
                <w:color w:val="000000"/>
                <w:szCs w:val="20"/>
              </w:rPr>
            </w:pPr>
            <w:r w:rsidRPr="00DD1AB1">
              <w:rPr>
                <w:color w:val="000000"/>
                <w:szCs w:val="20"/>
              </w:rPr>
              <w:t>226,83</w:t>
            </w:r>
          </w:p>
        </w:tc>
        <w:tc>
          <w:tcPr>
            <w:tcW w:w="993" w:type="dxa"/>
            <w:vAlign w:val="center"/>
          </w:tcPr>
          <w:p w14:paraId="5EA811C0" w14:textId="77777777" w:rsidR="00DD1AB1" w:rsidRPr="00DD1AB1" w:rsidRDefault="00DD1AB1" w:rsidP="00DD1AB1">
            <w:pPr>
              <w:jc w:val="center"/>
              <w:rPr>
                <w:color w:val="000000"/>
                <w:szCs w:val="20"/>
              </w:rPr>
            </w:pPr>
            <w:r w:rsidRPr="00DD1AB1">
              <w:rPr>
                <w:color w:val="000000"/>
                <w:szCs w:val="20"/>
              </w:rPr>
              <w:t>227,71</w:t>
            </w:r>
          </w:p>
        </w:tc>
        <w:tc>
          <w:tcPr>
            <w:tcW w:w="992" w:type="dxa"/>
            <w:vAlign w:val="center"/>
          </w:tcPr>
          <w:p w14:paraId="70BDCB76" w14:textId="77777777" w:rsidR="00DD1AB1" w:rsidRPr="00DD1AB1" w:rsidRDefault="00DD1AB1" w:rsidP="00DD1AB1">
            <w:pPr>
              <w:jc w:val="center"/>
              <w:rPr>
                <w:color w:val="000000"/>
                <w:szCs w:val="20"/>
              </w:rPr>
            </w:pPr>
            <w:r w:rsidRPr="00DD1AB1">
              <w:rPr>
                <w:color w:val="000000"/>
                <w:szCs w:val="20"/>
              </w:rPr>
              <w:t>227,4</w:t>
            </w:r>
          </w:p>
        </w:tc>
        <w:tc>
          <w:tcPr>
            <w:tcW w:w="1134" w:type="dxa"/>
            <w:vAlign w:val="center"/>
          </w:tcPr>
          <w:p w14:paraId="3C337078" w14:textId="77777777" w:rsidR="00DD1AB1" w:rsidRPr="00DD1AB1" w:rsidRDefault="00DD1AB1" w:rsidP="00DD1AB1">
            <w:pPr>
              <w:jc w:val="center"/>
              <w:rPr>
                <w:color w:val="000000"/>
                <w:szCs w:val="20"/>
              </w:rPr>
            </w:pPr>
            <w:r w:rsidRPr="00DD1AB1">
              <w:rPr>
                <w:color w:val="000000"/>
                <w:szCs w:val="20"/>
              </w:rPr>
              <w:t>226,5</w:t>
            </w:r>
          </w:p>
        </w:tc>
      </w:tr>
    </w:tbl>
    <w:p w14:paraId="54B75F61" w14:textId="77777777" w:rsidR="00DD1AB1" w:rsidRPr="00DD1AB1" w:rsidRDefault="00DD1AB1" w:rsidP="00DD1AB1">
      <w:pPr>
        <w:tabs>
          <w:tab w:val="left" w:pos="1665"/>
        </w:tabs>
        <w:ind w:right="184" w:firstLine="567"/>
        <w:jc w:val="both"/>
        <w:rPr>
          <w:sz w:val="28"/>
          <w:szCs w:val="28"/>
        </w:rPr>
      </w:pPr>
      <w:r w:rsidRPr="00DD1AB1">
        <w:rPr>
          <w:sz w:val="28"/>
          <w:szCs w:val="28"/>
        </w:rPr>
        <w:t xml:space="preserve">Предприятием для утверждения предлагалось значение удельного расхода топлива на уровне 227,4 кг </w:t>
      </w:r>
      <w:proofErr w:type="spellStart"/>
      <w:r w:rsidRPr="00DD1AB1">
        <w:rPr>
          <w:sz w:val="28"/>
          <w:szCs w:val="28"/>
        </w:rPr>
        <w:t>у.т</w:t>
      </w:r>
      <w:proofErr w:type="spellEnd"/>
      <w:r w:rsidRPr="00DD1AB1">
        <w:rPr>
          <w:sz w:val="28"/>
          <w:szCs w:val="28"/>
        </w:rPr>
        <w:t>./Гкал. Корректировка от предложений предприятия вызвана неточностями в расчетах:</w:t>
      </w:r>
    </w:p>
    <w:p w14:paraId="19D2E255" w14:textId="77777777" w:rsidR="00DD1AB1" w:rsidRPr="00DD1AB1" w:rsidRDefault="00DD1AB1" w:rsidP="00DD1AB1">
      <w:pPr>
        <w:tabs>
          <w:tab w:val="left" w:pos="1665"/>
        </w:tabs>
        <w:ind w:right="184" w:firstLine="567"/>
        <w:jc w:val="both"/>
        <w:rPr>
          <w:sz w:val="28"/>
          <w:szCs w:val="28"/>
        </w:rPr>
      </w:pPr>
      <w:r w:rsidRPr="00DD1AB1">
        <w:rPr>
          <w:sz w:val="28"/>
          <w:szCs w:val="28"/>
        </w:rPr>
        <w:t>- в затратах на собственные нужды котельных по статье отопление предприятием не верно приняты площади/объемы отапливаемых помещений. Экспертами данные значения приведены в соответствие с техническими паспортами на здания (котельные);</w:t>
      </w:r>
    </w:p>
    <w:p w14:paraId="4A41A567" w14:textId="77777777" w:rsidR="00DD1AB1" w:rsidRPr="00DD1AB1" w:rsidRDefault="00DD1AB1" w:rsidP="00DD1AB1">
      <w:pPr>
        <w:tabs>
          <w:tab w:val="left" w:pos="1665"/>
        </w:tabs>
        <w:ind w:right="184" w:firstLine="567"/>
        <w:jc w:val="both"/>
        <w:rPr>
          <w:sz w:val="28"/>
          <w:szCs w:val="28"/>
        </w:rPr>
      </w:pPr>
      <w:r w:rsidRPr="00DD1AB1">
        <w:rPr>
          <w:sz w:val="28"/>
          <w:szCs w:val="28"/>
        </w:rPr>
        <w:t xml:space="preserve">- в затратах на собственные нужды котельных по статье </w:t>
      </w:r>
      <w:proofErr w:type="spellStart"/>
      <w:proofErr w:type="gramStart"/>
      <w:r w:rsidRPr="00DD1AB1">
        <w:rPr>
          <w:sz w:val="28"/>
          <w:szCs w:val="28"/>
        </w:rPr>
        <w:t>хоз.бытовые</w:t>
      </w:r>
      <w:proofErr w:type="spellEnd"/>
      <w:proofErr w:type="gramEnd"/>
      <w:r w:rsidRPr="00DD1AB1">
        <w:rPr>
          <w:sz w:val="28"/>
          <w:szCs w:val="28"/>
        </w:rPr>
        <w:t xml:space="preserve"> нужды предприятием принята температура горячей воды на уровне 75 гр. С. Экспертами данные значения приведены в соответствие температурным графиком предприятия;</w:t>
      </w:r>
    </w:p>
    <w:p w14:paraId="5373480B" w14:textId="77777777" w:rsidR="00DD1AB1" w:rsidRPr="00DD1AB1" w:rsidRDefault="00DD1AB1" w:rsidP="00DD1AB1">
      <w:pPr>
        <w:tabs>
          <w:tab w:val="left" w:pos="1665"/>
        </w:tabs>
        <w:ind w:right="184" w:firstLine="567"/>
        <w:jc w:val="both"/>
        <w:rPr>
          <w:sz w:val="28"/>
          <w:szCs w:val="28"/>
        </w:rPr>
      </w:pPr>
      <w:r w:rsidRPr="00DD1AB1">
        <w:rPr>
          <w:sz w:val="28"/>
          <w:szCs w:val="28"/>
        </w:rPr>
        <w:t>- в затратах на собственные нужды котельных по статье потери тепла баками-аккумуляторами предприятием ошибочно вместо площади поверхности баков приняты объемы баков. Экспертами данные значения приведены в соответствие, приняты площади поверхности баков-аккумуляторов для соответствующего объема бака.</w:t>
      </w:r>
    </w:p>
    <w:p w14:paraId="089FAFDB" w14:textId="77777777" w:rsidR="00DD1AB1" w:rsidRPr="00DD1AB1" w:rsidRDefault="00DD1AB1" w:rsidP="00DD1AB1">
      <w:pPr>
        <w:tabs>
          <w:tab w:val="left" w:pos="1665"/>
        </w:tabs>
        <w:ind w:right="184" w:firstLine="567"/>
        <w:jc w:val="both"/>
        <w:rPr>
          <w:sz w:val="28"/>
          <w:szCs w:val="28"/>
        </w:rPr>
      </w:pPr>
      <w:r w:rsidRPr="00DD1AB1">
        <w:rPr>
          <w:sz w:val="28"/>
          <w:szCs w:val="28"/>
        </w:rPr>
        <w:t xml:space="preserve">На основании заявки, расчетно-обосновывающих материалов, экспертного заключения, представленных Предприятием, с учетом корректировки экспертами РЭК Кузбасса,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DD1AB1">
          <w:rPr>
            <w:sz w:val="28"/>
            <w:szCs w:val="28"/>
          </w:rPr>
          <w:t>2010 г</w:t>
        </w:r>
      </w:smartTag>
      <w:r w:rsidRPr="00DD1AB1">
        <w:rPr>
          <w:sz w:val="28"/>
          <w:szCs w:val="28"/>
        </w:rPr>
        <w:t>. №190-ФЗ «О теплоснабжении», норматив удельного расхода топлива на отпущенную тепловую энергию на 2023 год составит:</w:t>
      </w:r>
    </w:p>
    <w:p w14:paraId="712A2093" w14:textId="77777777" w:rsidR="00DD1AB1" w:rsidRPr="00DD1AB1" w:rsidRDefault="00DD1AB1" w:rsidP="00DD1AB1">
      <w:pPr>
        <w:tabs>
          <w:tab w:val="left" w:pos="1665"/>
        </w:tabs>
        <w:ind w:right="184" w:firstLine="567"/>
        <w:jc w:val="both"/>
        <w:rPr>
          <w:sz w:val="28"/>
          <w:szCs w:val="28"/>
        </w:rPr>
      </w:pPr>
    </w:p>
    <w:p w14:paraId="78309432" w14:textId="77777777" w:rsidR="00DD1AB1" w:rsidRPr="00DD1AB1" w:rsidRDefault="00DD1AB1" w:rsidP="00DD1AB1">
      <w:pPr>
        <w:tabs>
          <w:tab w:val="left" w:pos="1665"/>
        </w:tabs>
        <w:ind w:right="184" w:firstLine="567"/>
        <w:jc w:val="both"/>
        <w:rPr>
          <w:sz w:val="28"/>
          <w:szCs w:val="28"/>
        </w:rPr>
      </w:pPr>
    </w:p>
    <w:p w14:paraId="7AB23879" w14:textId="77777777" w:rsidR="00DD1AB1" w:rsidRPr="00DD1AB1" w:rsidRDefault="00DD1AB1" w:rsidP="00DD1AB1">
      <w:pPr>
        <w:ind w:firstLine="720"/>
        <w:jc w:val="center"/>
        <w:rPr>
          <w:sz w:val="28"/>
          <w:szCs w:val="28"/>
        </w:rPr>
      </w:pPr>
      <w:r w:rsidRPr="00DD1AB1">
        <w:rPr>
          <w:sz w:val="28"/>
          <w:szCs w:val="28"/>
        </w:rPr>
        <w:t xml:space="preserve">Предложение </w:t>
      </w:r>
      <w:r w:rsidRPr="00DD1AB1">
        <w:rPr>
          <w:bCs/>
          <w:sz w:val="28"/>
          <w:szCs w:val="28"/>
        </w:rPr>
        <w:t>по утверждению норматива удельного расхода топлива на отпущенную тепловую энергию от котельных на 2023 г.</w:t>
      </w:r>
    </w:p>
    <w:p w14:paraId="222D72F8" w14:textId="77777777" w:rsidR="00DD1AB1" w:rsidRPr="00DD1AB1" w:rsidRDefault="00DD1AB1" w:rsidP="00DD1AB1">
      <w:pPr>
        <w:jc w:val="both"/>
        <w:rPr>
          <w:b/>
          <w:bCs/>
          <w:sz w:val="22"/>
          <w:szCs w:val="20"/>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1984"/>
        <w:gridCol w:w="1559"/>
      </w:tblGrid>
      <w:tr w:rsidR="00DD1AB1" w:rsidRPr="00DD1AB1" w14:paraId="0C3715F4" w14:textId="77777777" w:rsidTr="00DD1AB1">
        <w:tblPrEx>
          <w:tblCellMar>
            <w:top w:w="0" w:type="dxa"/>
            <w:bottom w:w="0" w:type="dxa"/>
          </w:tblCellMar>
        </w:tblPrEx>
        <w:trPr>
          <w:cantSplit/>
          <w:trHeight w:val="495"/>
          <w:jc w:val="center"/>
        </w:trPr>
        <w:tc>
          <w:tcPr>
            <w:tcW w:w="6379" w:type="dxa"/>
            <w:vMerge w:val="restart"/>
            <w:vAlign w:val="center"/>
          </w:tcPr>
          <w:p w14:paraId="44A0550E" w14:textId="77777777" w:rsidR="00DD1AB1" w:rsidRPr="00DD1AB1" w:rsidRDefault="00DD1AB1" w:rsidP="00DD1AB1">
            <w:pPr>
              <w:jc w:val="center"/>
              <w:rPr>
                <w:bCs/>
                <w:iCs/>
                <w:vertAlign w:val="superscript"/>
              </w:rPr>
            </w:pPr>
            <w:r w:rsidRPr="00DD1AB1">
              <w:rPr>
                <w:bCs/>
                <w:iCs/>
              </w:rPr>
              <w:t>организация</w:t>
            </w:r>
          </w:p>
          <w:p w14:paraId="55EBE66E" w14:textId="77777777" w:rsidR="00DD1AB1" w:rsidRPr="00DD1AB1" w:rsidRDefault="00DD1AB1" w:rsidP="00DD1AB1">
            <w:pPr>
              <w:jc w:val="center"/>
              <w:rPr>
                <w:bCs/>
                <w:iCs/>
              </w:rPr>
            </w:pPr>
          </w:p>
        </w:tc>
        <w:tc>
          <w:tcPr>
            <w:tcW w:w="3543" w:type="dxa"/>
            <w:gridSpan w:val="2"/>
            <w:vAlign w:val="center"/>
          </w:tcPr>
          <w:p w14:paraId="55F3FCD3" w14:textId="77777777" w:rsidR="00DD1AB1" w:rsidRPr="00DD1AB1" w:rsidRDefault="00DD1AB1" w:rsidP="00DD1AB1">
            <w:pPr>
              <w:jc w:val="center"/>
              <w:rPr>
                <w:bCs/>
              </w:rPr>
            </w:pPr>
            <w:r w:rsidRPr="00DD1AB1">
              <w:rPr>
                <w:bCs/>
              </w:rPr>
              <w:t>Норматив на отпущенную энергию</w:t>
            </w:r>
          </w:p>
        </w:tc>
      </w:tr>
      <w:tr w:rsidR="00DD1AB1" w:rsidRPr="00DD1AB1" w14:paraId="6331B08A" w14:textId="77777777" w:rsidTr="00DD1AB1">
        <w:tblPrEx>
          <w:tblCellMar>
            <w:top w:w="0" w:type="dxa"/>
            <w:bottom w:w="0" w:type="dxa"/>
          </w:tblCellMar>
        </w:tblPrEx>
        <w:trPr>
          <w:cantSplit/>
          <w:trHeight w:val="714"/>
          <w:jc w:val="center"/>
        </w:trPr>
        <w:tc>
          <w:tcPr>
            <w:tcW w:w="6379" w:type="dxa"/>
            <w:vMerge/>
          </w:tcPr>
          <w:p w14:paraId="3851E950" w14:textId="77777777" w:rsidR="00DD1AB1" w:rsidRPr="00DD1AB1" w:rsidRDefault="00DD1AB1" w:rsidP="00DD1AB1">
            <w:pPr>
              <w:jc w:val="center"/>
              <w:rPr>
                <w:bCs/>
                <w:iCs/>
              </w:rPr>
            </w:pPr>
          </w:p>
        </w:tc>
        <w:tc>
          <w:tcPr>
            <w:tcW w:w="1984" w:type="dxa"/>
            <w:vAlign w:val="center"/>
          </w:tcPr>
          <w:p w14:paraId="39707A54" w14:textId="77777777" w:rsidR="00DD1AB1" w:rsidRPr="00DD1AB1" w:rsidRDefault="00DD1AB1" w:rsidP="00DD1AB1">
            <w:pPr>
              <w:jc w:val="center"/>
              <w:rPr>
                <w:bCs/>
              </w:rPr>
            </w:pPr>
            <w:r w:rsidRPr="00DD1AB1">
              <w:rPr>
                <w:bCs/>
              </w:rPr>
              <w:t>Электрическую,</w:t>
            </w:r>
            <w:r w:rsidRPr="00DD1AB1">
              <w:rPr>
                <w:bCs/>
              </w:rPr>
              <w:br/>
              <w:t xml:space="preserve">г </w:t>
            </w:r>
            <w:proofErr w:type="spellStart"/>
            <w:r w:rsidRPr="00DD1AB1">
              <w:rPr>
                <w:bCs/>
              </w:rPr>
              <w:t>у.т</w:t>
            </w:r>
            <w:proofErr w:type="spellEnd"/>
            <w:r w:rsidRPr="00DD1AB1">
              <w:rPr>
                <w:bCs/>
              </w:rPr>
              <w:t>./кВтч</w:t>
            </w:r>
          </w:p>
        </w:tc>
        <w:tc>
          <w:tcPr>
            <w:tcW w:w="1559" w:type="dxa"/>
            <w:vAlign w:val="center"/>
          </w:tcPr>
          <w:p w14:paraId="2B11C14F" w14:textId="77777777" w:rsidR="00DD1AB1" w:rsidRPr="00DD1AB1" w:rsidRDefault="00DD1AB1" w:rsidP="00DD1AB1">
            <w:pPr>
              <w:jc w:val="center"/>
              <w:rPr>
                <w:bCs/>
              </w:rPr>
            </w:pPr>
            <w:r w:rsidRPr="00DD1AB1">
              <w:rPr>
                <w:bCs/>
              </w:rPr>
              <w:t>Тепловую,</w:t>
            </w:r>
            <w:r w:rsidRPr="00DD1AB1">
              <w:rPr>
                <w:bCs/>
              </w:rPr>
              <w:br/>
              <w:t xml:space="preserve">кг </w:t>
            </w:r>
            <w:proofErr w:type="spellStart"/>
            <w:r w:rsidRPr="00DD1AB1">
              <w:rPr>
                <w:bCs/>
              </w:rPr>
              <w:t>у.т</w:t>
            </w:r>
            <w:proofErr w:type="spellEnd"/>
            <w:r w:rsidRPr="00DD1AB1">
              <w:rPr>
                <w:bCs/>
              </w:rPr>
              <w:t>./Гкал</w:t>
            </w:r>
          </w:p>
        </w:tc>
      </w:tr>
      <w:tr w:rsidR="00DD1AB1" w:rsidRPr="00DD1AB1" w14:paraId="06CA0E90" w14:textId="77777777" w:rsidTr="00DD1AB1">
        <w:tblPrEx>
          <w:tblCellMar>
            <w:top w:w="0" w:type="dxa"/>
            <w:bottom w:w="0" w:type="dxa"/>
          </w:tblCellMar>
        </w:tblPrEx>
        <w:trPr>
          <w:trHeight w:val="697"/>
          <w:jc w:val="center"/>
        </w:trPr>
        <w:tc>
          <w:tcPr>
            <w:tcW w:w="6379" w:type="dxa"/>
            <w:vAlign w:val="center"/>
          </w:tcPr>
          <w:p w14:paraId="044E8ADC" w14:textId="77777777" w:rsidR="00DD1AB1" w:rsidRPr="00DD1AB1" w:rsidRDefault="00DD1AB1" w:rsidP="00DD1AB1">
            <w:r w:rsidRPr="00DD1AB1">
              <w:rPr>
                <w:bCs/>
                <w:szCs w:val="22"/>
              </w:rPr>
              <w:t>ООО «Тепловая компания «Актив» (г. Киселевск) по узлу теплоснабжения Котельные №№ 17, 18, 25, 29, 31, 35, 41, 43, НФС</w:t>
            </w:r>
          </w:p>
        </w:tc>
        <w:tc>
          <w:tcPr>
            <w:tcW w:w="1984" w:type="dxa"/>
            <w:vAlign w:val="center"/>
          </w:tcPr>
          <w:p w14:paraId="5431BC8A" w14:textId="77777777" w:rsidR="00DD1AB1" w:rsidRPr="00DD1AB1" w:rsidRDefault="00DD1AB1" w:rsidP="00DD1AB1">
            <w:pPr>
              <w:jc w:val="center"/>
              <w:rPr>
                <w:bCs/>
                <w:sz w:val="22"/>
                <w:szCs w:val="22"/>
              </w:rPr>
            </w:pPr>
            <w:r w:rsidRPr="00DD1AB1">
              <w:rPr>
                <w:bCs/>
                <w:sz w:val="22"/>
                <w:szCs w:val="22"/>
              </w:rPr>
              <w:t> </w:t>
            </w:r>
          </w:p>
        </w:tc>
        <w:tc>
          <w:tcPr>
            <w:tcW w:w="1559" w:type="dxa"/>
            <w:vAlign w:val="center"/>
          </w:tcPr>
          <w:p w14:paraId="131AD0D4" w14:textId="77777777" w:rsidR="00DD1AB1" w:rsidRPr="00DD1AB1" w:rsidRDefault="00DD1AB1" w:rsidP="00DD1AB1">
            <w:pPr>
              <w:jc w:val="center"/>
              <w:rPr>
                <w:bCs/>
                <w:sz w:val="22"/>
                <w:szCs w:val="22"/>
              </w:rPr>
            </w:pPr>
            <w:r w:rsidRPr="00DD1AB1">
              <w:rPr>
                <w:color w:val="000000"/>
                <w:szCs w:val="20"/>
              </w:rPr>
              <w:t>226,5</w:t>
            </w:r>
          </w:p>
        </w:tc>
      </w:tr>
    </w:tbl>
    <w:p w14:paraId="2A0A66BC" w14:textId="77777777" w:rsidR="00DD1AB1" w:rsidRDefault="00DD1AB1" w:rsidP="00DD1AB1">
      <w:pPr>
        <w:jc w:val="both"/>
        <w:rPr>
          <w:sz w:val="26"/>
          <w:szCs w:val="26"/>
        </w:rPr>
        <w:sectPr w:rsidR="00DD1AB1" w:rsidSect="00682DCA">
          <w:pgSz w:w="11906" w:h="16838"/>
          <w:pgMar w:top="851" w:right="1418" w:bottom="567" w:left="1559" w:header="709" w:footer="709" w:gutter="0"/>
          <w:cols w:space="708"/>
          <w:titlePg/>
          <w:docGrid w:linePitch="360"/>
        </w:sectPr>
      </w:pPr>
    </w:p>
    <w:p w14:paraId="6C140B5E" w14:textId="1088DC2F" w:rsidR="00DD1AB1" w:rsidRPr="00D00103" w:rsidRDefault="00DD1AB1" w:rsidP="00DD1AB1">
      <w:pPr>
        <w:tabs>
          <w:tab w:val="left" w:pos="5580"/>
          <w:tab w:val="left" w:pos="9498"/>
        </w:tabs>
        <w:ind w:left="-2884" w:right="-569" w:firstLine="8413"/>
      </w:pPr>
      <w:r w:rsidRPr="00D00103">
        <w:lastRenderedPageBreak/>
        <w:t xml:space="preserve">Приложение </w:t>
      </w:r>
      <w:r>
        <w:t>№ 1</w:t>
      </w:r>
      <w:r>
        <w:t xml:space="preserve">4 </w:t>
      </w:r>
      <w:r w:rsidRPr="00D00103">
        <w:t xml:space="preserve">к протоколу № </w:t>
      </w:r>
      <w:r>
        <w:t>72</w:t>
      </w:r>
    </w:p>
    <w:p w14:paraId="58050384" w14:textId="77777777" w:rsidR="00DD1AB1" w:rsidRPr="00D00103" w:rsidRDefault="00DD1AB1" w:rsidP="00DD1AB1">
      <w:pPr>
        <w:tabs>
          <w:tab w:val="left" w:pos="5580"/>
          <w:tab w:val="left" w:pos="9498"/>
        </w:tabs>
        <w:ind w:left="-2884" w:right="-569" w:firstLine="8413"/>
      </w:pPr>
      <w:r w:rsidRPr="00D00103">
        <w:t>заседания правления Региональной</w:t>
      </w:r>
    </w:p>
    <w:p w14:paraId="5364CE39" w14:textId="77777777" w:rsidR="00DD1AB1" w:rsidRPr="00D00103" w:rsidRDefault="00DD1AB1" w:rsidP="00DD1AB1">
      <w:pPr>
        <w:tabs>
          <w:tab w:val="left" w:pos="5580"/>
          <w:tab w:val="left" w:pos="9498"/>
        </w:tabs>
        <w:ind w:left="-2884" w:right="-569" w:firstLine="8413"/>
      </w:pPr>
      <w:r w:rsidRPr="00D00103">
        <w:t>энергетической комиссии</w:t>
      </w:r>
    </w:p>
    <w:p w14:paraId="5D48306E" w14:textId="4374D01D" w:rsidR="00DD1AB1" w:rsidRDefault="00DD1AB1" w:rsidP="00DD1AB1">
      <w:pPr>
        <w:tabs>
          <w:tab w:val="left" w:pos="5580"/>
          <w:tab w:val="left" w:pos="9498"/>
        </w:tabs>
        <w:ind w:left="-2884" w:right="-569" w:firstLine="8413"/>
      </w:pPr>
      <w:r w:rsidRPr="00D00103">
        <w:t xml:space="preserve">Кузбасса от </w:t>
      </w:r>
      <w:r>
        <w:t>27.10</w:t>
      </w:r>
      <w:r w:rsidRPr="00D00103">
        <w:t>.2022</w:t>
      </w:r>
    </w:p>
    <w:p w14:paraId="7360D328" w14:textId="77777777" w:rsidR="00DD1AB1" w:rsidRDefault="00DD1AB1" w:rsidP="00DD1AB1">
      <w:pPr>
        <w:tabs>
          <w:tab w:val="left" w:pos="5580"/>
          <w:tab w:val="left" w:pos="9498"/>
        </w:tabs>
        <w:ind w:left="-2884" w:right="-569" w:firstLine="8413"/>
      </w:pPr>
    </w:p>
    <w:p w14:paraId="7B05E49D" w14:textId="77777777" w:rsidR="00DD1AB1" w:rsidRPr="00DD1AB1" w:rsidRDefault="00DD1AB1" w:rsidP="00DD1AB1">
      <w:pPr>
        <w:keepNext/>
        <w:jc w:val="center"/>
        <w:outlineLvl w:val="0"/>
        <w:rPr>
          <w:sz w:val="28"/>
          <w:szCs w:val="28"/>
        </w:rPr>
      </w:pPr>
      <w:r w:rsidRPr="00DD1AB1">
        <w:rPr>
          <w:b/>
          <w:iCs/>
          <w:sz w:val="28"/>
          <w:szCs w:val="28"/>
        </w:rPr>
        <w:t xml:space="preserve">Экспертное заключение </w:t>
      </w:r>
      <w:r w:rsidRPr="00DD1AB1">
        <w:rPr>
          <w:b/>
          <w:iCs/>
          <w:sz w:val="28"/>
          <w:szCs w:val="28"/>
        </w:rPr>
        <w:br/>
        <w:t xml:space="preserve">Региональной энергетической комиссии Кузбасса </w:t>
      </w:r>
      <w:r w:rsidRPr="00DD1AB1">
        <w:rPr>
          <w:b/>
          <w:iCs/>
          <w:sz w:val="28"/>
          <w:szCs w:val="28"/>
        </w:rPr>
        <w:br/>
      </w:r>
      <w:r w:rsidRPr="00DD1AB1">
        <w:rPr>
          <w:iCs/>
          <w:sz w:val="28"/>
          <w:szCs w:val="28"/>
        </w:rPr>
        <w:t xml:space="preserve">по материалам, представленным </w:t>
      </w:r>
      <w:r w:rsidRPr="00DD1AB1">
        <w:rPr>
          <w:sz w:val="28"/>
          <w:szCs w:val="28"/>
        </w:rPr>
        <w:t xml:space="preserve">ООО «Топкинский цемент» (г. Топки), для утверждения норматива удельного расхода топлива при производстве тепловой энергии от источника тепловой энергии ООО «Топкинский цемент» (г. Топки) </w:t>
      </w:r>
      <w:r w:rsidRPr="00DD1AB1">
        <w:rPr>
          <w:sz w:val="28"/>
          <w:szCs w:val="28"/>
        </w:rPr>
        <w:br/>
        <w:t>на 2023 год</w:t>
      </w:r>
    </w:p>
    <w:p w14:paraId="33B891A4" w14:textId="77777777" w:rsidR="00DD1AB1" w:rsidRPr="00DD1AB1" w:rsidRDefault="00DD1AB1" w:rsidP="00DD1AB1">
      <w:pPr>
        <w:jc w:val="both"/>
        <w:rPr>
          <w:sz w:val="28"/>
          <w:szCs w:val="28"/>
        </w:rPr>
      </w:pPr>
    </w:p>
    <w:p w14:paraId="4AB822CF" w14:textId="77777777" w:rsidR="00DD1AB1" w:rsidRPr="00DD1AB1" w:rsidRDefault="00DD1AB1" w:rsidP="00DD1AB1">
      <w:pPr>
        <w:ind w:firstLine="567"/>
        <w:jc w:val="both"/>
        <w:rPr>
          <w:sz w:val="28"/>
          <w:szCs w:val="28"/>
        </w:rPr>
      </w:pPr>
      <w:r w:rsidRPr="00DD1AB1">
        <w:rPr>
          <w:sz w:val="28"/>
          <w:szCs w:val="28"/>
        </w:rPr>
        <w:t xml:space="preserve">В Региональную энергетическую комиссию Кузбасса обратилось </w:t>
      </w:r>
      <w:r w:rsidRPr="00DD1AB1">
        <w:rPr>
          <w:sz w:val="28"/>
          <w:szCs w:val="28"/>
        </w:rPr>
        <w:br/>
        <w:t xml:space="preserve">ООО «Топкинский цемент» (г. Топки) с заявкой на утверждение норматива удельного расхода топлива при производстве тепловой энергии от источника тепловой энергии. </w:t>
      </w:r>
    </w:p>
    <w:p w14:paraId="151C3E10" w14:textId="77777777" w:rsidR="00DD1AB1" w:rsidRPr="00DD1AB1" w:rsidRDefault="00DD1AB1" w:rsidP="00DD1AB1">
      <w:pPr>
        <w:ind w:firstLine="567"/>
        <w:jc w:val="both"/>
        <w:rPr>
          <w:sz w:val="28"/>
          <w:szCs w:val="28"/>
        </w:rPr>
      </w:pPr>
      <w:r w:rsidRPr="00DD1AB1">
        <w:rPr>
          <w:sz w:val="28"/>
          <w:szCs w:val="28"/>
        </w:rPr>
        <w:t>Предприятием для утверждения норматива удельного расхода топлива при производстве тепловой энергии от источника тепловой энергии представлен следующий пакет расчетно-обосновывающих материалов:</w:t>
      </w:r>
    </w:p>
    <w:p w14:paraId="77859DA3" w14:textId="77777777" w:rsidR="00DD1AB1" w:rsidRPr="00DD1AB1" w:rsidRDefault="00DD1AB1" w:rsidP="00DD1AB1">
      <w:pPr>
        <w:ind w:firstLine="567"/>
        <w:jc w:val="both"/>
        <w:rPr>
          <w:sz w:val="28"/>
          <w:szCs w:val="28"/>
        </w:rPr>
      </w:pPr>
      <w:r w:rsidRPr="00DD1AB1">
        <w:rPr>
          <w:sz w:val="28"/>
          <w:szCs w:val="28"/>
        </w:rPr>
        <w:t>- Перечень оборудования котельных, его технические характеристики;</w:t>
      </w:r>
    </w:p>
    <w:p w14:paraId="5BFD6E66" w14:textId="77777777" w:rsidR="00DD1AB1" w:rsidRPr="00DD1AB1" w:rsidRDefault="00DD1AB1" w:rsidP="00DD1AB1">
      <w:pPr>
        <w:ind w:firstLine="567"/>
        <w:jc w:val="both"/>
        <w:rPr>
          <w:sz w:val="28"/>
          <w:szCs w:val="28"/>
        </w:rPr>
      </w:pPr>
      <w:r w:rsidRPr="00DD1AB1">
        <w:rPr>
          <w:sz w:val="28"/>
          <w:szCs w:val="28"/>
        </w:rPr>
        <w:t>- пояснительную записку по источникам тепловой энергии, подведомственной организации;</w:t>
      </w:r>
    </w:p>
    <w:p w14:paraId="24812662" w14:textId="77777777" w:rsidR="00DD1AB1" w:rsidRPr="00DD1AB1" w:rsidRDefault="00DD1AB1" w:rsidP="00DD1AB1">
      <w:pPr>
        <w:ind w:firstLine="567"/>
        <w:jc w:val="both"/>
        <w:rPr>
          <w:sz w:val="28"/>
          <w:szCs w:val="28"/>
        </w:rPr>
      </w:pPr>
      <w:r w:rsidRPr="00DD1AB1">
        <w:rPr>
          <w:sz w:val="28"/>
          <w:szCs w:val="28"/>
        </w:rPr>
        <w:t>- температурный график работы;</w:t>
      </w:r>
    </w:p>
    <w:p w14:paraId="09AA4397" w14:textId="77777777" w:rsidR="00DD1AB1" w:rsidRPr="00DD1AB1" w:rsidRDefault="00DD1AB1" w:rsidP="00DD1AB1">
      <w:pPr>
        <w:ind w:firstLine="567"/>
        <w:jc w:val="both"/>
        <w:rPr>
          <w:sz w:val="28"/>
          <w:szCs w:val="28"/>
        </w:rPr>
      </w:pPr>
      <w:r w:rsidRPr="00DD1AB1">
        <w:rPr>
          <w:sz w:val="28"/>
          <w:szCs w:val="28"/>
        </w:rPr>
        <w:t>- сведения о режимах работы котлоагрегатов на планируемый период работы;</w:t>
      </w:r>
    </w:p>
    <w:p w14:paraId="63EF9DFE" w14:textId="77777777" w:rsidR="00DD1AB1" w:rsidRPr="00DD1AB1" w:rsidRDefault="00DD1AB1" w:rsidP="00DD1AB1">
      <w:pPr>
        <w:ind w:firstLine="567"/>
        <w:jc w:val="both"/>
        <w:rPr>
          <w:sz w:val="28"/>
          <w:szCs w:val="28"/>
        </w:rPr>
      </w:pPr>
      <w:r w:rsidRPr="00DD1AB1">
        <w:rPr>
          <w:sz w:val="28"/>
          <w:szCs w:val="28"/>
        </w:rPr>
        <w:t>- плановое значение расхода топлива на планируемый период регулирования;</w:t>
      </w:r>
    </w:p>
    <w:p w14:paraId="7A8D0491" w14:textId="77777777" w:rsidR="00DD1AB1" w:rsidRPr="00DD1AB1" w:rsidRDefault="00DD1AB1" w:rsidP="00DD1AB1">
      <w:pPr>
        <w:ind w:firstLine="567"/>
        <w:jc w:val="both"/>
        <w:rPr>
          <w:sz w:val="28"/>
          <w:szCs w:val="28"/>
        </w:rPr>
      </w:pPr>
      <w:r w:rsidRPr="00DD1AB1">
        <w:rPr>
          <w:sz w:val="28"/>
          <w:szCs w:val="28"/>
        </w:rPr>
        <w:t>- плановое значение выработки тепловой энергии на регулируемый период;</w:t>
      </w:r>
    </w:p>
    <w:p w14:paraId="0EF53314" w14:textId="77777777" w:rsidR="00DD1AB1" w:rsidRPr="00DD1AB1" w:rsidRDefault="00DD1AB1" w:rsidP="00DD1AB1">
      <w:pPr>
        <w:ind w:firstLine="567"/>
        <w:jc w:val="both"/>
        <w:rPr>
          <w:sz w:val="28"/>
          <w:szCs w:val="28"/>
        </w:rPr>
      </w:pPr>
      <w:r w:rsidRPr="00DD1AB1">
        <w:rPr>
          <w:sz w:val="28"/>
          <w:szCs w:val="28"/>
        </w:rPr>
        <w:t>- расчет норматива удельного расхода топлива;</w:t>
      </w:r>
    </w:p>
    <w:p w14:paraId="6FB5383D" w14:textId="77777777" w:rsidR="00DD1AB1" w:rsidRPr="00DD1AB1" w:rsidRDefault="00DD1AB1" w:rsidP="00DD1AB1">
      <w:pPr>
        <w:ind w:firstLine="567"/>
        <w:jc w:val="both"/>
        <w:rPr>
          <w:sz w:val="28"/>
          <w:szCs w:val="28"/>
        </w:rPr>
      </w:pPr>
      <w:r w:rsidRPr="00DD1AB1">
        <w:rPr>
          <w:sz w:val="28"/>
          <w:szCs w:val="28"/>
        </w:rPr>
        <w:t>- расчет полезного отпуска на отопление и ГВС жилых, общественных зданий;</w:t>
      </w:r>
    </w:p>
    <w:p w14:paraId="163B8249" w14:textId="77777777" w:rsidR="00DD1AB1" w:rsidRPr="00DD1AB1" w:rsidRDefault="00DD1AB1" w:rsidP="00DD1AB1">
      <w:pPr>
        <w:ind w:firstLine="567"/>
        <w:jc w:val="both"/>
        <w:rPr>
          <w:sz w:val="28"/>
          <w:szCs w:val="28"/>
        </w:rPr>
      </w:pPr>
      <w:r w:rsidRPr="00DD1AB1">
        <w:rPr>
          <w:sz w:val="28"/>
          <w:szCs w:val="28"/>
        </w:rPr>
        <w:t>- расчет расхода тепловой энергии на собственные нужды;</w:t>
      </w:r>
    </w:p>
    <w:p w14:paraId="0401E365" w14:textId="77777777" w:rsidR="00DD1AB1" w:rsidRPr="00DD1AB1" w:rsidRDefault="00DD1AB1" w:rsidP="00DD1AB1">
      <w:pPr>
        <w:ind w:firstLine="567"/>
        <w:jc w:val="both"/>
        <w:rPr>
          <w:sz w:val="28"/>
          <w:szCs w:val="28"/>
        </w:rPr>
      </w:pPr>
      <w:r w:rsidRPr="00DD1AB1">
        <w:rPr>
          <w:sz w:val="28"/>
          <w:szCs w:val="28"/>
        </w:rPr>
        <w:t>- сертификаты используемого топлива;</w:t>
      </w:r>
    </w:p>
    <w:p w14:paraId="577D47FF" w14:textId="77777777" w:rsidR="00DD1AB1" w:rsidRPr="00DD1AB1" w:rsidRDefault="00DD1AB1" w:rsidP="00DD1AB1">
      <w:pPr>
        <w:ind w:firstLine="567"/>
        <w:jc w:val="both"/>
        <w:rPr>
          <w:sz w:val="28"/>
          <w:szCs w:val="28"/>
        </w:rPr>
      </w:pPr>
      <w:r w:rsidRPr="00DD1AB1">
        <w:rPr>
          <w:sz w:val="28"/>
          <w:szCs w:val="28"/>
        </w:rPr>
        <w:t>- копии паспортов котлов;</w:t>
      </w:r>
    </w:p>
    <w:p w14:paraId="7C3FE537" w14:textId="77777777" w:rsidR="00DD1AB1" w:rsidRPr="00DD1AB1" w:rsidRDefault="00DD1AB1" w:rsidP="00DD1AB1">
      <w:pPr>
        <w:ind w:firstLine="567"/>
        <w:jc w:val="both"/>
        <w:rPr>
          <w:sz w:val="28"/>
          <w:szCs w:val="28"/>
        </w:rPr>
      </w:pPr>
      <w:r w:rsidRPr="00DD1AB1">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3A49582E" w14:textId="77777777" w:rsidR="00DD1AB1" w:rsidRPr="00DD1AB1" w:rsidRDefault="00DD1AB1" w:rsidP="00DD1AB1">
      <w:pPr>
        <w:ind w:firstLine="567"/>
        <w:jc w:val="both"/>
        <w:rPr>
          <w:sz w:val="28"/>
          <w:szCs w:val="28"/>
        </w:rPr>
      </w:pPr>
      <w:r w:rsidRPr="00DD1AB1">
        <w:rPr>
          <w:sz w:val="28"/>
          <w:szCs w:val="28"/>
        </w:rPr>
        <w:t>- значения нормативов на год расчетный, текущий и за два года, предшествующих году текущему, включенных в тариф.</w:t>
      </w:r>
    </w:p>
    <w:p w14:paraId="2AC8B773" w14:textId="77777777" w:rsidR="00DD1AB1" w:rsidRPr="00DD1AB1" w:rsidRDefault="00DD1AB1" w:rsidP="00DD1AB1">
      <w:pPr>
        <w:ind w:firstLine="567"/>
        <w:jc w:val="both"/>
        <w:rPr>
          <w:sz w:val="28"/>
          <w:szCs w:val="28"/>
        </w:rPr>
      </w:pPr>
      <w:r w:rsidRPr="00DD1AB1">
        <w:rPr>
          <w:sz w:val="28"/>
          <w:szCs w:val="28"/>
        </w:rPr>
        <w:t xml:space="preserve">Предприятие заявило на утверждение НУР в размере 155,26 </w:t>
      </w:r>
      <w:proofErr w:type="spellStart"/>
      <w:r w:rsidRPr="00DD1AB1">
        <w:rPr>
          <w:sz w:val="28"/>
          <w:szCs w:val="28"/>
        </w:rPr>
        <w:t>кг.у.т</w:t>
      </w:r>
      <w:proofErr w:type="spellEnd"/>
      <w:r w:rsidRPr="00DD1AB1">
        <w:rPr>
          <w:sz w:val="28"/>
          <w:szCs w:val="28"/>
        </w:rPr>
        <w:t>./Гкал.</w:t>
      </w:r>
    </w:p>
    <w:p w14:paraId="71328F57" w14:textId="77777777" w:rsidR="00DD1AB1" w:rsidRPr="00DD1AB1" w:rsidRDefault="00DD1AB1" w:rsidP="00DD1AB1">
      <w:pPr>
        <w:ind w:firstLine="567"/>
        <w:jc w:val="both"/>
        <w:rPr>
          <w:sz w:val="28"/>
          <w:szCs w:val="28"/>
        </w:rPr>
      </w:pPr>
      <w:r w:rsidRPr="00DD1AB1">
        <w:rPr>
          <w:sz w:val="28"/>
          <w:szCs w:val="28"/>
        </w:rPr>
        <w:t>В результате анализа представленных расчетов специалистами РЭК Кузбасса выявлены следующие замечания:</w:t>
      </w:r>
    </w:p>
    <w:p w14:paraId="3BB1F145" w14:textId="77777777" w:rsidR="00DD1AB1" w:rsidRPr="00DD1AB1" w:rsidRDefault="00DD1AB1" w:rsidP="00DD1AB1">
      <w:pPr>
        <w:ind w:firstLine="567"/>
        <w:jc w:val="both"/>
        <w:rPr>
          <w:sz w:val="28"/>
          <w:szCs w:val="28"/>
        </w:rPr>
      </w:pPr>
      <w:r w:rsidRPr="00DD1AB1">
        <w:rPr>
          <w:sz w:val="28"/>
          <w:szCs w:val="28"/>
        </w:rPr>
        <w:t xml:space="preserve">При расчете расхода тепла на нужды ХВО принято завышенное значение среднего расхода воды на ХВО. В соответствии с Порядком </w:t>
      </w:r>
      <w:r w:rsidRPr="00DD1AB1">
        <w:rPr>
          <w:sz w:val="28"/>
          <w:szCs w:val="28"/>
        </w:rPr>
        <w:lastRenderedPageBreak/>
        <w:t>средний расход воды на ХВО принимается по величине расхода воды на технологические нужды котельной;</w:t>
      </w:r>
    </w:p>
    <w:p w14:paraId="3481B6DD" w14:textId="77777777" w:rsidR="00DD1AB1" w:rsidRPr="00DD1AB1" w:rsidRDefault="00DD1AB1" w:rsidP="00DD1AB1">
      <w:pPr>
        <w:ind w:firstLine="567"/>
        <w:jc w:val="both"/>
        <w:rPr>
          <w:sz w:val="28"/>
          <w:szCs w:val="28"/>
        </w:rPr>
      </w:pPr>
      <w:r w:rsidRPr="00DD1AB1">
        <w:rPr>
          <w:sz w:val="28"/>
          <w:szCs w:val="28"/>
        </w:rPr>
        <w:t>Согласно п. 8 Порядка определения нормативов удельного расхода топлива при производстве электрической и тепловой энергии утвержденного приказом Минэнерго России от 30.12.2008 г. № 323 (далее Порядок),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При расчете НУР на 2023 год предприятие указывает в работе менее эффективные котлы, а также занижена рабочая тепловая нагрузка на котлы, тем самым завышая удельные показатели расхода топлива.</w:t>
      </w:r>
    </w:p>
    <w:p w14:paraId="6F510B1B" w14:textId="77777777" w:rsidR="00DD1AB1" w:rsidRPr="00DD1AB1" w:rsidRDefault="00DD1AB1" w:rsidP="00DD1AB1">
      <w:pPr>
        <w:ind w:firstLine="567"/>
        <w:jc w:val="both"/>
        <w:rPr>
          <w:sz w:val="28"/>
          <w:szCs w:val="28"/>
        </w:rPr>
      </w:pPr>
      <w:r w:rsidRPr="00DD1AB1">
        <w:rPr>
          <w:sz w:val="28"/>
          <w:szCs w:val="28"/>
        </w:rPr>
        <w:t>Специалистами РЭК Кузбасса выполнен перерасчет норматива.</w:t>
      </w:r>
    </w:p>
    <w:p w14:paraId="13240E50" w14:textId="77777777" w:rsidR="00DD1AB1" w:rsidRPr="00DD1AB1" w:rsidRDefault="00DD1AB1" w:rsidP="00DD1AB1">
      <w:pPr>
        <w:ind w:firstLine="567"/>
        <w:jc w:val="both"/>
        <w:rPr>
          <w:sz w:val="28"/>
          <w:szCs w:val="28"/>
        </w:rPr>
      </w:pPr>
      <w:r w:rsidRPr="00DD1AB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DD1AB1">
          <w:rPr>
            <w:sz w:val="28"/>
            <w:szCs w:val="28"/>
          </w:rPr>
          <w:t>2009 г</w:t>
        </w:r>
      </w:smartTag>
      <w:r w:rsidRPr="00DD1AB1">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DD1AB1">
          <w:rPr>
            <w:sz w:val="28"/>
            <w:szCs w:val="28"/>
          </w:rPr>
          <w:t>2008 г</w:t>
        </w:r>
      </w:smartTag>
      <w:r w:rsidRPr="00DD1AB1">
        <w:rPr>
          <w:sz w:val="28"/>
          <w:szCs w:val="28"/>
        </w:rPr>
        <w:t xml:space="preserve">. № 323. </w:t>
      </w:r>
    </w:p>
    <w:p w14:paraId="6945BE25" w14:textId="77777777" w:rsidR="00DD1AB1" w:rsidRPr="00DD1AB1" w:rsidRDefault="00DD1AB1" w:rsidP="00DD1AB1">
      <w:pPr>
        <w:ind w:firstLine="540"/>
        <w:jc w:val="both"/>
        <w:rPr>
          <w:sz w:val="28"/>
          <w:szCs w:val="28"/>
        </w:rPr>
      </w:pPr>
      <w:r w:rsidRPr="00DD1AB1">
        <w:rPr>
          <w:sz w:val="28"/>
          <w:szCs w:val="28"/>
        </w:rPr>
        <w:t>В таблице 1 представлена динамика основных показателей удельных расходов топлива при производстве тепловой энергии.</w:t>
      </w:r>
    </w:p>
    <w:p w14:paraId="339C7C4A" w14:textId="77777777" w:rsidR="00DD1AB1" w:rsidRPr="00DD1AB1" w:rsidRDefault="00DD1AB1" w:rsidP="00DD1AB1">
      <w:pPr>
        <w:jc w:val="right"/>
        <w:rPr>
          <w:b/>
          <w:sz w:val="28"/>
          <w:szCs w:val="28"/>
        </w:rPr>
      </w:pPr>
      <w:r w:rsidRPr="00DD1AB1">
        <w:rPr>
          <w:sz w:val="28"/>
          <w:szCs w:val="28"/>
        </w:rPr>
        <w:t xml:space="preserve">                                                                                                                                                                                                                 </w:t>
      </w:r>
      <w:r w:rsidRPr="00DD1AB1">
        <w:rPr>
          <w:b/>
          <w:sz w:val="28"/>
          <w:szCs w:val="28"/>
        </w:rPr>
        <w:t>Таблица 1</w:t>
      </w:r>
    </w:p>
    <w:p w14:paraId="1558FD79" w14:textId="77777777" w:rsidR="00DD1AB1" w:rsidRPr="00DD1AB1" w:rsidRDefault="00DD1AB1" w:rsidP="00DD1AB1">
      <w:pPr>
        <w:jc w:val="center"/>
        <w:rPr>
          <w:b/>
          <w:sz w:val="28"/>
          <w:szCs w:val="28"/>
        </w:rPr>
      </w:pPr>
      <w:r w:rsidRPr="00DD1AB1">
        <w:rPr>
          <w:b/>
          <w:sz w:val="28"/>
          <w:szCs w:val="28"/>
        </w:rPr>
        <w:t>ДИНАМИКА ОСНОВНЫХ ПОКАЗАТЕЛЕЙ</w:t>
      </w:r>
    </w:p>
    <w:p w14:paraId="1200D597" w14:textId="77777777" w:rsidR="00DD1AB1" w:rsidRPr="00DD1AB1" w:rsidRDefault="00DD1AB1" w:rsidP="00DD1AB1">
      <w:pPr>
        <w:jc w:val="center"/>
        <w:rPr>
          <w:b/>
          <w:sz w:val="16"/>
          <w:szCs w:val="16"/>
        </w:rPr>
      </w:pP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1134"/>
        <w:gridCol w:w="1134"/>
        <w:gridCol w:w="1134"/>
        <w:gridCol w:w="1134"/>
        <w:gridCol w:w="9"/>
      </w:tblGrid>
      <w:tr w:rsidR="00DD1AB1" w:rsidRPr="00DD1AB1" w14:paraId="7C56C0CF" w14:textId="77777777" w:rsidTr="00DD1AB1">
        <w:trPr>
          <w:gridAfter w:val="1"/>
          <w:wAfter w:w="9" w:type="dxa"/>
          <w:trHeight w:val="227"/>
          <w:tblHeader/>
          <w:jc w:val="center"/>
        </w:trPr>
        <w:tc>
          <w:tcPr>
            <w:tcW w:w="4961" w:type="dxa"/>
            <w:vMerge w:val="restart"/>
            <w:vAlign w:val="center"/>
          </w:tcPr>
          <w:p w14:paraId="450EB209" w14:textId="77777777" w:rsidR="00DD1AB1" w:rsidRPr="00DD1AB1" w:rsidRDefault="00DD1AB1" w:rsidP="00DD1AB1">
            <w:pPr>
              <w:jc w:val="center"/>
            </w:pPr>
            <w:r w:rsidRPr="00DD1AB1">
              <w:t>Показатели</w:t>
            </w:r>
          </w:p>
        </w:tc>
        <w:tc>
          <w:tcPr>
            <w:tcW w:w="1134" w:type="dxa"/>
            <w:vAlign w:val="center"/>
          </w:tcPr>
          <w:p w14:paraId="5FD0D53D" w14:textId="77777777" w:rsidR="00DD1AB1" w:rsidRPr="00DD1AB1" w:rsidRDefault="00DD1AB1" w:rsidP="00DD1AB1">
            <w:pPr>
              <w:jc w:val="center"/>
            </w:pPr>
            <w:r w:rsidRPr="00DD1AB1">
              <w:t>2020 г.</w:t>
            </w:r>
          </w:p>
        </w:tc>
        <w:tc>
          <w:tcPr>
            <w:tcW w:w="1134" w:type="dxa"/>
            <w:vAlign w:val="center"/>
          </w:tcPr>
          <w:p w14:paraId="69917A6C" w14:textId="77777777" w:rsidR="00DD1AB1" w:rsidRPr="00DD1AB1" w:rsidRDefault="00DD1AB1" w:rsidP="00DD1AB1">
            <w:pPr>
              <w:jc w:val="center"/>
            </w:pPr>
            <w:r w:rsidRPr="00DD1AB1">
              <w:t>2021 г.</w:t>
            </w:r>
          </w:p>
        </w:tc>
        <w:tc>
          <w:tcPr>
            <w:tcW w:w="1134" w:type="dxa"/>
            <w:vAlign w:val="center"/>
          </w:tcPr>
          <w:p w14:paraId="0D126558" w14:textId="77777777" w:rsidR="00DD1AB1" w:rsidRPr="00DD1AB1" w:rsidRDefault="00DD1AB1" w:rsidP="00DD1AB1">
            <w:pPr>
              <w:jc w:val="center"/>
            </w:pPr>
            <w:r w:rsidRPr="00DD1AB1">
              <w:t>2022 г.</w:t>
            </w:r>
          </w:p>
        </w:tc>
        <w:tc>
          <w:tcPr>
            <w:tcW w:w="1134" w:type="dxa"/>
            <w:vAlign w:val="center"/>
          </w:tcPr>
          <w:p w14:paraId="15C687DC" w14:textId="77777777" w:rsidR="00DD1AB1" w:rsidRPr="00DD1AB1" w:rsidRDefault="00DD1AB1" w:rsidP="00DD1AB1">
            <w:pPr>
              <w:jc w:val="center"/>
            </w:pPr>
            <w:r w:rsidRPr="00DD1AB1">
              <w:t>2023 г.</w:t>
            </w:r>
          </w:p>
        </w:tc>
      </w:tr>
      <w:tr w:rsidR="00DD1AB1" w:rsidRPr="00DD1AB1" w14:paraId="2A63C4EB" w14:textId="77777777" w:rsidTr="00DD1AB1">
        <w:trPr>
          <w:gridAfter w:val="1"/>
          <w:wAfter w:w="9" w:type="dxa"/>
          <w:trHeight w:val="227"/>
          <w:tblHeader/>
          <w:jc w:val="center"/>
        </w:trPr>
        <w:tc>
          <w:tcPr>
            <w:tcW w:w="4961" w:type="dxa"/>
            <w:vMerge/>
          </w:tcPr>
          <w:p w14:paraId="272FC6C1" w14:textId="77777777" w:rsidR="00DD1AB1" w:rsidRPr="00DD1AB1" w:rsidRDefault="00DD1AB1" w:rsidP="00DD1AB1">
            <w:pPr>
              <w:jc w:val="center"/>
            </w:pPr>
          </w:p>
        </w:tc>
        <w:tc>
          <w:tcPr>
            <w:tcW w:w="1134" w:type="dxa"/>
            <w:vAlign w:val="center"/>
          </w:tcPr>
          <w:p w14:paraId="6EE88FD6" w14:textId="77777777" w:rsidR="00DD1AB1" w:rsidRPr="00DD1AB1" w:rsidRDefault="00DD1AB1" w:rsidP="00DD1AB1">
            <w:pPr>
              <w:jc w:val="center"/>
            </w:pPr>
            <w:r w:rsidRPr="00DD1AB1">
              <w:t>план</w:t>
            </w:r>
          </w:p>
        </w:tc>
        <w:tc>
          <w:tcPr>
            <w:tcW w:w="1134" w:type="dxa"/>
            <w:vAlign w:val="center"/>
          </w:tcPr>
          <w:p w14:paraId="6AE2E7A5" w14:textId="77777777" w:rsidR="00DD1AB1" w:rsidRPr="00DD1AB1" w:rsidRDefault="00DD1AB1" w:rsidP="00DD1AB1">
            <w:pPr>
              <w:jc w:val="center"/>
            </w:pPr>
            <w:r w:rsidRPr="00DD1AB1">
              <w:t>план</w:t>
            </w:r>
          </w:p>
        </w:tc>
        <w:tc>
          <w:tcPr>
            <w:tcW w:w="1134" w:type="dxa"/>
            <w:vAlign w:val="center"/>
          </w:tcPr>
          <w:p w14:paraId="1DDD9C28" w14:textId="77777777" w:rsidR="00DD1AB1" w:rsidRPr="00DD1AB1" w:rsidRDefault="00DD1AB1" w:rsidP="00DD1AB1">
            <w:pPr>
              <w:jc w:val="center"/>
            </w:pPr>
            <w:r w:rsidRPr="00DD1AB1">
              <w:t>план</w:t>
            </w:r>
          </w:p>
        </w:tc>
        <w:tc>
          <w:tcPr>
            <w:tcW w:w="1134" w:type="dxa"/>
            <w:vAlign w:val="center"/>
          </w:tcPr>
          <w:p w14:paraId="59BC5DB5" w14:textId="77777777" w:rsidR="00DD1AB1" w:rsidRPr="00DD1AB1" w:rsidRDefault="00DD1AB1" w:rsidP="00DD1AB1">
            <w:pPr>
              <w:jc w:val="center"/>
            </w:pPr>
            <w:r w:rsidRPr="00DD1AB1">
              <w:t>расчет</w:t>
            </w:r>
          </w:p>
        </w:tc>
      </w:tr>
      <w:tr w:rsidR="00DD1AB1" w:rsidRPr="00DD1AB1" w14:paraId="46C160D4" w14:textId="77777777" w:rsidTr="00DD1AB1">
        <w:trPr>
          <w:trHeight w:val="227"/>
          <w:jc w:val="center"/>
        </w:trPr>
        <w:tc>
          <w:tcPr>
            <w:tcW w:w="9506" w:type="dxa"/>
            <w:gridSpan w:val="6"/>
            <w:vAlign w:val="center"/>
          </w:tcPr>
          <w:p w14:paraId="50862EE1" w14:textId="77777777" w:rsidR="00DD1AB1" w:rsidRPr="00DD1AB1" w:rsidRDefault="00DD1AB1" w:rsidP="00DD1AB1">
            <w:pPr>
              <w:jc w:val="center"/>
            </w:pPr>
            <w:r w:rsidRPr="00DD1AB1">
              <w:t>по организации (в целом)</w:t>
            </w:r>
          </w:p>
        </w:tc>
      </w:tr>
      <w:tr w:rsidR="00DD1AB1" w:rsidRPr="00DD1AB1" w14:paraId="451039D3" w14:textId="77777777" w:rsidTr="00DD1AB1">
        <w:trPr>
          <w:gridAfter w:val="1"/>
          <w:wAfter w:w="9" w:type="dxa"/>
          <w:trHeight w:val="227"/>
          <w:jc w:val="center"/>
        </w:trPr>
        <w:tc>
          <w:tcPr>
            <w:tcW w:w="4961" w:type="dxa"/>
          </w:tcPr>
          <w:p w14:paraId="03AC7EDC" w14:textId="77777777" w:rsidR="00DD1AB1" w:rsidRPr="00DD1AB1" w:rsidRDefault="00DD1AB1" w:rsidP="00DD1AB1">
            <w:r w:rsidRPr="00DD1AB1">
              <w:t xml:space="preserve">Производство тепловой энергии, </w:t>
            </w:r>
            <w:proofErr w:type="spellStart"/>
            <w:proofErr w:type="gramStart"/>
            <w:r w:rsidRPr="00DD1AB1">
              <w:t>тыс.Гкал</w:t>
            </w:r>
            <w:proofErr w:type="spellEnd"/>
            <w:proofErr w:type="gramEnd"/>
          </w:p>
        </w:tc>
        <w:tc>
          <w:tcPr>
            <w:tcW w:w="1134" w:type="dxa"/>
            <w:vAlign w:val="center"/>
          </w:tcPr>
          <w:p w14:paraId="0B8B693C" w14:textId="77777777" w:rsidR="00DD1AB1" w:rsidRPr="00DD1AB1" w:rsidRDefault="00DD1AB1" w:rsidP="00DD1AB1">
            <w:pPr>
              <w:jc w:val="center"/>
              <w:rPr>
                <w:color w:val="000000"/>
              </w:rPr>
            </w:pPr>
            <w:r w:rsidRPr="00DD1AB1">
              <w:rPr>
                <w:color w:val="000000"/>
              </w:rPr>
              <w:t>76,229</w:t>
            </w:r>
          </w:p>
        </w:tc>
        <w:tc>
          <w:tcPr>
            <w:tcW w:w="1134" w:type="dxa"/>
            <w:vAlign w:val="center"/>
          </w:tcPr>
          <w:p w14:paraId="7E50D5D2" w14:textId="77777777" w:rsidR="00DD1AB1" w:rsidRPr="00DD1AB1" w:rsidRDefault="00DD1AB1" w:rsidP="00DD1AB1">
            <w:pPr>
              <w:jc w:val="center"/>
              <w:rPr>
                <w:color w:val="000000"/>
              </w:rPr>
            </w:pPr>
            <w:r w:rsidRPr="00DD1AB1">
              <w:rPr>
                <w:color w:val="000000"/>
              </w:rPr>
              <w:t>74,30</w:t>
            </w:r>
          </w:p>
        </w:tc>
        <w:tc>
          <w:tcPr>
            <w:tcW w:w="1134" w:type="dxa"/>
            <w:vAlign w:val="center"/>
          </w:tcPr>
          <w:p w14:paraId="7E27CDE0" w14:textId="77777777" w:rsidR="00DD1AB1" w:rsidRPr="00DD1AB1" w:rsidRDefault="00DD1AB1" w:rsidP="00DD1AB1">
            <w:pPr>
              <w:jc w:val="center"/>
            </w:pPr>
            <w:r w:rsidRPr="00DD1AB1">
              <w:t>51,231</w:t>
            </w:r>
          </w:p>
        </w:tc>
        <w:tc>
          <w:tcPr>
            <w:tcW w:w="1134" w:type="dxa"/>
            <w:vAlign w:val="center"/>
          </w:tcPr>
          <w:p w14:paraId="5811FC7D" w14:textId="77777777" w:rsidR="00DD1AB1" w:rsidRPr="00DD1AB1" w:rsidRDefault="00DD1AB1" w:rsidP="00DD1AB1">
            <w:pPr>
              <w:jc w:val="center"/>
              <w:rPr>
                <w:szCs w:val="20"/>
              </w:rPr>
            </w:pPr>
            <w:r w:rsidRPr="00DD1AB1">
              <w:rPr>
                <w:szCs w:val="20"/>
              </w:rPr>
              <w:t>51,638</w:t>
            </w:r>
          </w:p>
        </w:tc>
      </w:tr>
      <w:tr w:rsidR="00DD1AB1" w:rsidRPr="00DD1AB1" w14:paraId="7E435A06" w14:textId="77777777" w:rsidTr="00DD1AB1">
        <w:trPr>
          <w:gridAfter w:val="1"/>
          <w:wAfter w:w="9" w:type="dxa"/>
          <w:trHeight w:val="227"/>
          <w:jc w:val="center"/>
        </w:trPr>
        <w:tc>
          <w:tcPr>
            <w:tcW w:w="4961" w:type="dxa"/>
          </w:tcPr>
          <w:p w14:paraId="1A873B81" w14:textId="77777777" w:rsidR="00DD1AB1" w:rsidRPr="00DD1AB1" w:rsidRDefault="00DD1AB1" w:rsidP="00DD1AB1">
            <w:r w:rsidRPr="00DD1AB1">
              <w:t xml:space="preserve">Средневзвешенный норматив удельного расхода топлива на производство тепловой энергии, кг </w:t>
            </w:r>
            <w:proofErr w:type="spellStart"/>
            <w:r w:rsidRPr="00DD1AB1">
              <w:t>у.т</w:t>
            </w:r>
            <w:proofErr w:type="spellEnd"/>
            <w:r w:rsidRPr="00DD1AB1">
              <w:t>./кал</w:t>
            </w:r>
          </w:p>
        </w:tc>
        <w:tc>
          <w:tcPr>
            <w:tcW w:w="1134" w:type="dxa"/>
            <w:vAlign w:val="center"/>
          </w:tcPr>
          <w:p w14:paraId="51029443" w14:textId="77777777" w:rsidR="00DD1AB1" w:rsidRPr="00DD1AB1" w:rsidRDefault="00DD1AB1" w:rsidP="00DD1AB1">
            <w:pPr>
              <w:jc w:val="center"/>
              <w:rPr>
                <w:color w:val="000000"/>
              </w:rPr>
            </w:pPr>
            <w:r w:rsidRPr="00DD1AB1">
              <w:rPr>
                <w:color w:val="000000"/>
              </w:rPr>
              <w:t>153,07</w:t>
            </w:r>
          </w:p>
        </w:tc>
        <w:tc>
          <w:tcPr>
            <w:tcW w:w="1134" w:type="dxa"/>
            <w:vAlign w:val="center"/>
          </w:tcPr>
          <w:p w14:paraId="6AFEA45B" w14:textId="77777777" w:rsidR="00DD1AB1" w:rsidRPr="00DD1AB1" w:rsidRDefault="00DD1AB1" w:rsidP="00DD1AB1">
            <w:pPr>
              <w:jc w:val="center"/>
              <w:rPr>
                <w:color w:val="000000"/>
              </w:rPr>
            </w:pPr>
            <w:r w:rsidRPr="00DD1AB1">
              <w:rPr>
                <w:color w:val="000000"/>
              </w:rPr>
              <w:t>152,06</w:t>
            </w:r>
          </w:p>
        </w:tc>
        <w:tc>
          <w:tcPr>
            <w:tcW w:w="1134" w:type="dxa"/>
            <w:vAlign w:val="center"/>
          </w:tcPr>
          <w:p w14:paraId="45F424FA" w14:textId="77777777" w:rsidR="00DD1AB1" w:rsidRPr="00DD1AB1" w:rsidRDefault="00DD1AB1" w:rsidP="00DD1AB1">
            <w:pPr>
              <w:jc w:val="center"/>
            </w:pPr>
            <w:r w:rsidRPr="00DD1AB1">
              <w:t>152,39</w:t>
            </w:r>
          </w:p>
        </w:tc>
        <w:tc>
          <w:tcPr>
            <w:tcW w:w="1134" w:type="dxa"/>
            <w:vAlign w:val="center"/>
          </w:tcPr>
          <w:p w14:paraId="423B76A4" w14:textId="77777777" w:rsidR="00DD1AB1" w:rsidRPr="00DD1AB1" w:rsidRDefault="00DD1AB1" w:rsidP="00DD1AB1">
            <w:pPr>
              <w:jc w:val="center"/>
              <w:rPr>
                <w:szCs w:val="20"/>
              </w:rPr>
            </w:pPr>
            <w:r w:rsidRPr="00DD1AB1">
              <w:rPr>
                <w:szCs w:val="20"/>
              </w:rPr>
              <w:t>152,37</w:t>
            </w:r>
          </w:p>
        </w:tc>
      </w:tr>
      <w:tr w:rsidR="00DD1AB1" w:rsidRPr="00DD1AB1" w14:paraId="6E7153D4" w14:textId="77777777" w:rsidTr="00DD1AB1">
        <w:trPr>
          <w:gridAfter w:val="1"/>
          <w:wAfter w:w="9" w:type="dxa"/>
          <w:trHeight w:val="227"/>
          <w:jc w:val="center"/>
        </w:trPr>
        <w:tc>
          <w:tcPr>
            <w:tcW w:w="4961" w:type="dxa"/>
          </w:tcPr>
          <w:p w14:paraId="78E1A052" w14:textId="77777777" w:rsidR="00DD1AB1" w:rsidRPr="00DD1AB1" w:rsidRDefault="00DD1AB1" w:rsidP="00DD1AB1">
            <w:r w:rsidRPr="00DD1AB1">
              <w:t xml:space="preserve">Расход тепловой энергии на собственные нужды, </w:t>
            </w:r>
            <w:proofErr w:type="spellStart"/>
            <w:proofErr w:type="gramStart"/>
            <w:r w:rsidRPr="00DD1AB1">
              <w:t>тыс.Гкал</w:t>
            </w:r>
            <w:proofErr w:type="spellEnd"/>
            <w:proofErr w:type="gramEnd"/>
          </w:p>
        </w:tc>
        <w:tc>
          <w:tcPr>
            <w:tcW w:w="1134" w:type="dxa"/>
            <w:vAlign w:val="center"/>
          </w:tcPr>
          <w:p w14:paraId="02D06BA5" w14:textId="77777777" w:rsidR="00DD1AB1" w:rsidRPr="00DD1AB1" w:rsidRDefault="00DD1AB1" w:rsidP="00DD1AB1">
            <w:pPr>
              <w:jc w:val="center"/>
              <w:rPr>
                <w:color w:val="000000"/>
              </w:rPr>
            </w:pPr>
            <w:r w:rsidRPr="00DD1AB1">
              <w:rPr>
                <w:color w:val="000000"/>
              </w:rPr>
              <w:t>1,201</w:t>
            </w:r>
          </w:p>
        </w:tc>
        <w:tc>
          <w:tcPr>
            <w:tcW w:w="1134" w:type="dxa"/>
            <w:vAlign w:val="center"/>
          </w:tcPr>
          <w:p w14:paraId="10BE442E" w14:textId="77777777" w:rsidR="00DD1AB1" w:rsidRPr="00DD1AB1" w:rsidRDefault="00DD1AB1" w:rsidP="00DD1AB1">
            <w:pPr>
              <w:jc w:val="center"/>
              <w:rPr>
                <w:color w:val="000000"/>
              </w:rPr>
            </w:pPr>
            <w:r w:rsidRPr="00DD1AB1">
              <w:rPr>
                <w:color w:val="000000"/>
              </w:rPr>
              <w:t>0,18</w:t>
            </w:r>
          </w:p>
        </w:tc>
        <w:tc>
          <w:tcPr>
            <w:tcW w:w="1134" w:type="dxa"/>
            <w:vAlign w:val="center"/>
          </w:tcPr>
          <w:p w14:paraId="6E4A44C5" w14:textId="77777777" w:rsidR="00DD1AB1" w:rsidRPr="00DD1AB1" w:rsidRDefault="00DD1AB1" w:rsidP="00DD1AB1">
            <w:pPr>
              <w:jc w:val="center"/>
            </w:pPr>
            <w:r w:rsidRPr="00DD1AB1">
              <w:t>0,814</w:t>
            </w:r>
          </w:p>
        </w:tc>
        <w:tc>
          <w:tcPr>
            <w:tcW w:w="1134" w:type="dxa"/>
            <w:vAlign w:val="center"/>
          </w:tcPr>
          <w:p w14:paraId="323D22EB" w14:textId="77777777" w:rsidR="00DD1AB1" w:rsidRPr="00DD1AB1" w:rsidRDefault="00DD1AB1" w:rsidP="00DD1AB1">
            <w:pPr>
              <w:jc w:val="center"/>
              <w:rPr>
                <w:szCs w:val="20"/>
              </w:rPr>
            </w:pPr>
            <w:r w:rsidRPr="00DD1AB1">
              <w:rPr>
                <w:szCs w:val="20"/>
              </w:rPr>
              <w:t>0,814</w:t>
            </w:r>
          </w:p>
        </w:tc>
      </w:tr>
      <w:tr w:rsidR="00DD1AB1" w:rsidRPr="00DD1AB1" w14:paraId="3F9792B8" w14:textId="77777777" w:rsidTr="00DD1AB1">
        <w:trPr>
          <w:gridAfter w:val="1"/>
          <w:wAfter w:w="9" w:type="dxa"/>
          <w:trHeight w:val="227"/>
          <w:jc w:val="center"/>
        </w:trPr>
        <w:tc>
          <w:tcPr>
            <w:tcW w:w="4961" w:type="dxa"/>
          </w:tcPr>
          <w:p w14:paraId="0CA9F0A4" w14:textId="77777777" w:rsidR="00DD1AB1" w:rsidRPr="00DD1AB1" w:rsidRDefault="00DD1AB1" w:rsidP="00DD1AB1">
            <w:r w:rsidRPr="00DD1AB1">
              <w:t xml:space="preserve">%                </w:t>
            </w:r>
          </w:p>
        </w:tc>
        <w:tc>
          <w:tcPr>
            <w:tcW w:w="1134" w:type="dxa"/>
            <w:vAlign w:val="center"/>
          </w:tcPr>
          <w:p w14:paraId="6E818A88" w14:textId="77777777" w:rsidR="00DD1AB1" w:rsidRPr="00DD1AB1" w:rsidRDefault="00DD1AB1" w:rsidP="00DD1AB1">
            <w:pPr>
              <w:jc w:val="center"/>
              <w:rPr>
                <w:color w:val="000000"/>
              </w:rPr>
            </w:pPr>
            <w:r w:rsidRPr="00DD1AB1">
              <w:rPr>
                <w:color w:val="000000"/>
              </w:rPr>
              <w:t>1,60</w:t>
            </w:r>
          </w:p>
        </w:tc>
        <w:tc>
          <w:tcPr>
            <w:tcW w:w="1134" w:type="dxa"/>
            <w:vAlign w:val="center"/>
          </w:tcPr>
          <w:p w14:paraId="7AAC8421" w14:textId="77777777" w:rsidR="00DD1AB1" w:rsidRPr="00DD1AB1" w:rsidRDefault="00DD1AB1" w:rsidP="00DD1AB1">
            <w:pPr>
              <w:jc w:val="center"/>
              <w:rPr>
                <w:color w:val="000000"/>
              </w:rPr>
            </w:pPr>
            <w:r w:rsidRPr="00DD1AB1">
              <w:rPr>
                <w:color w:val="000000"/>
              </w:rPr>
              <w:t>1,58</w:t>
            </w:r>
          </w:p>
        </w:tc>
        <w:tc>
          <w:tcPr>
            <w:tcW w:w="1134" w:type="dxa"/>
            <w:vAlign w:val="center"/>
          </w:tcPr>
          <w:p w14:paraId="4755E897" w14:textId="77777777" w:rsidR="00DD1AB1" w:rsidRPr="00DD1AB1" w:rsidRDefault="00DD1AB1" w:rsidP="00DD1AB1">
            <w:pPr>
              <w:jc w:val="center"/>
            </w:pPr>
            <w:r w:rsidRPr="00DD1AB1">
              <w:t>1,59</w:t>
            </w:r>
          </w:p>
        </w:tc>
        <w:tc>
          <w:tcPr>
            <w:tcW w:w="1134" w:type="dxa"/>
            <w:vAlign w:val="center"/>
          </w:tcPr>
          <w:p w14:paraId="45C8B369" w14:textId="77777777" w:rsidR="00DD1AB1" w:rsidRPr="00DD1AB1" w:rsidRDefault="00DD1AB1" w:rsidP="00DD1AB1">
            <w:pPr>
              <w:jc w:val="center"/>
              <w:rPr>
                <w:szCs w:val="20"/>
              </w:rPr>
            </w:pPr>
            <w:r w:rsidRPr="00DD1AB1">
              <w:rPr>
                <w:szCs w:val="20"/>
              </w:rPr>
              <w:t>1,58</w:t>
            </w:r>
          </w:p>
        </w:tc>
      </w:tr>
      <w:tr w:rsidR="00DD1AB1" w:rsidRPr="00DD1AB1" w14:paraId="12050770" w14:textId="77777777" w:rsidTr="00DD1AB1">
        <w:trPr>
          <w:gridAfter w:val="1"/>
          <w:wAfter w:w="9" w:type="dxa"/>
          <w:trHeight w:val="227"/>
          <w:jc w:val="center"/>
        </w:trPr>
        <w:tc>
          <w:tcPr>
            <w:tcW w:w="4961" w:type="dxa"/>
          </w:tcPr>
          <w:p w14:paraId="34E472F0" w14:textId="77777777" w:rsidR="00DD1AB1" w:rsidRPr="00DD1AB1" w:rsidRDefault="00DD1AB1" w:rsidP="00DD1AB1">
            <w:r w:rsidRPr="00DD1AB1">
              <w:t xml:space="preserve">Выработка тепловой энергии (отпуск в тепловую сеть), </w:t>
            </w:r>
            <w:proofErr w:type="spellStart"/>
            <w:proofErr w:type="gramStart"/>
            <w:r w:rsidRPr="00DD1AB1">
              <w:t>тыс.Гкал</w:t>
            </w:r>
            <w:proofErr w:type="spellEnd"/>
            <w:proofErr w:type="gramEnd"/>
          </w:p>
        </w:tc>
        <w:tc>
          <w:tcPr>
            <w:tcW w:w="1134" w:type="dxa"/>
            <w:vAlign w:val="center"/>
          </w:tcPr>
          <w:p w14:paraId="3B1A2FB7" w14:textId="77777777" w:rsidR="00DD1AB1" w:rsidRPr="00DD1AB1" w:rsidRDefault="00DD1AB1" w:rsidP="00DD1AB1">
            <w:pPr>
              <w:jc w:val="center"/>
              <w:rPr>
                <w:color w:val="000000"/>
              </w:rPr>
            </w:pPr>
            <w:r w:rsidRPr="00DD1AB1">
              <w:rPr>
                <w:color w:val="000000"/>
              </w:rPr>
              <w:t>74,028</w:t>
            </w:r>
          </w:p>
        </w:tc>
        <w:tc>
          <w:tcPr>
            <w:tcW w:w="1134" w:type="dxa"/>
            <w:vAlign w:val="center"/>
          </w:tcPr>
          <w:p w14:paraId="76A540BD" w14:textId="77777777" w:rsidR="00DD1AB1" w:rsidRPr="00DD1AB1" w:rsidRDefault="00DD1AB1" w:rsidP="00DD1AB1">
            <w:pPr>
              <w:jc w:val="center"/>
              <w:rPr>
                <w:color w:val="000000"/>
              </w:rPr>
            </w:pPr>
            <w:r w:rsidRPr="00DD1AB1">
              <w:rPr>
                <w:color w:val="000000"/>
              </w:rPr>
              <w:t>74,12</w:t>
            </w:r>
          </w:p>
        </w:tc>
        <w:tc>
          <w:tcPr>
            <w:tcW w:w="1134" w:type="dxa"/>
            <w:vAlign w:val="center"/>
          </w:tcPr>
          <w:p w14:paraId="3CB19AE1" w14:textId="77777777" w:rsidR="00DD1AB1" w:rsidRPr="00DD1AB1" w:rsidRDefault="00DD1AB1" w:rsidP="00DD1AB1">
            <w:pPr>
              <w:jc w:val="center"/>
            </w:pPr>
            <w:r w:rsidRPr="00DD1AB1">
              <w:t>50,417</w:t>
            </w:r>
          </w:p>
        </w:tc>
        <w:tc>
          <w:tcPr>
            <w:tcW w:w="1134" w:type="dxa"/>
            <w:vAlign w:val="center"/>
          </w:tcPr>
          <w:p w14:paraId="048F8C46" w14:textId="77777777" w:rsidR="00DD1AB1" w:rsidRPr="00DD1AB1" w:rsidRDefault="00DD1AB1" w:rsidP="00DD1AB1">
            <w:pPr>
              <w:jc w:val="center"/>
              <w:rPr>
                <w:szCs w:val="20"/>
              </w:rPr>
            </w:pPr>
            <w:r w:rsidRPr="00DD1AB1">
              <w:rPr>
                <w:szCs w:val="20"/>
              </w:rPr>
              <w:t>50,824</w:t>
            </w:r>
          </w:p>
        </w:tc>
      </w:tr>
      <w:tr w:rsidR="00DD1AB1" w:rsidRPr="00DD1AB1" w14:paraId="72B16984" w14:textId="77777777" w:rsidTr="00DD1AB1">
        <w:trPr>
          <w:gridAfter w:val="1"/>
          <w:wAfter w:w="9" w:type="dxa"/>
          <w:trHeight w:val="227"/>
          <w:jc w:val="center"/>
        </w:trPr>
        <w:tc>
          <w:tcPr>
            <w:tcW w:w="4961" w:type="dxa"/>
          </w:tcPr>
          <w:p w14:paraId="65FB1B64" w14:textId="77777777" w:rsidR="00DD1AB1" w:rsidRPr="00DD1AB1" w:rsidRDefault="00DD1AB1" w:rsidP="00DD1AB1">
            <w:r w:rsidRPr="00DD1AB1">
              <w:t xml:space="preserve">Норматив удельного расхода топлива на отпущенную тепловую энергию, кг </w:t>
            </w:r>
            <w:proofErr w:type="spellStart"/>
            <w:r w:rsidRPr="00DD1AB1">
              <w:t>у.т</w:t>
            </w:r>
            <w:proofErr w:type="spellEnd"/>
            <w:r w:rsidRPr="00DD1AB1">
              <w:t>./Гкал</w:t>
            </w:r>
          </w:p>
        </w:tc>
        <w:tc>
          <w:tcPr>
            <w:tcW w:w="1134" w:type="dxa"/>
            <w:vAlign w:val="center"/>
          </w:tcPr>
          <w:p w14:paraId="6D56C502" w14:textId="77777777" w:rsidR="00DD1AB1" w:rsidRPr="00DD1AB1" w:rsidRDefault="00DD1AB1" w:rsidP="00DD1AB1">
            <w:pPr>
              <w:jc w:val="center"/>
              <w:rPr>
                <w:color w:val="000000"/>
              </w:rPr>
            </w:pPr>
            <w:r w:rsidRPr="00DD1AB1">
              <w:rPr>
                <w:color w:val="000000"/>
              </w:rPr>
              <w:t>155,54</w:t>
            </w:r>
          </w:p>
        </w:tc>
        <w:tc>
          <w:tcPr>
            <w:tcW w:w="1134" w:type="dxa"/>
            <w:vAlign w:val="center"/>
          </w:tcPr>
          <w:p w14:paraId="34D0DD55" w14:textId="77777777" w:rsidR="00DD1AB1" w:rsidRPr="00DD1AB1" w:rsidRDefault="00DD1AB1" w:rsidP="00DD1AB1">
            <w:pPr>
              <w:jc w:val="center"/>
              <w:rPr>
                <w:color w:val="000000"/>
              </w:rPr>
            </w:pPr>
            <w:r w:rsidRPr="00DD1AB1">
              <w:rPr>
                <w:color w:val="000000"/>
              </w:rPr>
              <w:t>154,50</w:t>
            </w:r>
          </w:p>
        </w:tc>
        <w:tc>
          <w:tcPr>
            <w:tcW w:w="1134" w:type="dxa"/>
            <w:vAlign w:val="center"/>
          </w:tcPr>
          <w:p w14:paraId="4BC7C63E" w14:textId="77777777" w:rsidR="00DD1AB1" w:rsidRPr="00DD1AB1" w:rsidRDefault="00DD1AB1" w:rsidP="00DD1AB1">
            <w:pPr>
              <w:jc w:val="center"/>
            </w:pPr>
            <w:r w:rsidRPr="00DD1AB1">
              <w:t>154,85</w:t>
            </w:r>
          </w:p>
        </w:tc>
        <w:tc>
          <w:tcPr>
            <w:tcW w:w="1134" w:type="dxa"/>
            <w:vAlign w:val="center"/>
          </w:tcPr>
          <w:p w14:paraId="4A0D137C" w14:textId="77777777" w:rsidR="00DD1AB1" w:rsidRPr="00DD1AB1" w:rsidRDefault="00DD1AB1" w:rsidP="00DD1AB1">
            <w:pPr>
              <w:jc w:val="center"/>
              <w:rPr>
                <w:szCs w:val="20"/>
              </w:rPr>
            </w:pPr>
            <w:r w:rsidRPr="00DD1AB1">
              <w:rPr>
                <w:szCs w:val="20"/>
              </w:rPr>
              <w:t>154,81</w:t>
            </w:r>
          </w:p>
        </w:tc>
      </w:tr>
      <w:tr w:rsidR="00DD1AB1" w:rsidRPr="00DD1AB1" w14:paraId="2EE6F276" w14:textId="77777777" w:rsidTr="00DD1AB1">
        <w:trPr>
          <w:trHeight w:val="227"/>
          <w:jc w:val="center"/>
        </w:trPr>
        <w:tc>
          <w:tcPr>
            <w:tcW w:w="9506" w:type="dxa"/>
            <w:gridSpan w:val="6"/>
            <w:vAlign w:val="center"/>
          </w:tcPr>
          <w:p w14:paraId="1B29D542" w14:textId="77777777" w:rsidR="00DD1AB1" w:rsidRPr="00DD1AB1" w:rsidRDefault="00DD1AB1" w:rsidP="00DD1AB1">
            <w:pPr>
              <w:jc w:val="center"/>
            </w:pPr>
            <w:r w:rsidRPr="00DD1AB1">
              <w:t>по видам топлива</w:t>
            </w:r>
          </w:p>
        </w:tc>
      </w:tr>
      <w:tr w:rsidR="00DD1AB1" w:rsidRPr="00DD1AB1" w14:paraId="5B262CB3" w14:textId="77777777" w:rsidTr="00DD1AB1">
        <w:trPr>
          <w:trHeight w:val="227"/>
          <w:jc w:val="center"/>
        </w:trPr>
        <w:tc>
          <w:tcPr>
            <w:tcW w:w="9506" w:type="dxa"/>
            <w:gridSpan w:val="6"/>
            <w:vAlign w:val="center"/>
          </w:tcPr>
          <w:p w14:paraId="6CF05628" w14:textId="77777777" w:rsidR="00DD1AB1" w:rsidRPr="00DD1AB1" w:rsidRDefault="00DD1AB1" w:rsidP="00DD1AB1">
            <w:pPr>
              <w:jc w:val="center"/>
            </w:pPr>
            <w:r w:rsidRPr="00DD1AB1">
              <w:rPr>
                <w:i/>
              </w:rPr>
              <w:t>газ</w:t>
            </w:r>
          </w:p>
        </w:tc>
      </w:tr>
      <w:tr w:rsidR="00DD1AB1" w:rsidRPr="00DD1AB1" w14:paraId="54E7C27F" w14:textId="77777777" w:rsidTr="00DD1AB1">
        <w:trPr>
          <w:gridAfter w:val="1"/>
          <w:wAfter w:w="9" w:type="dxa"/>
          <w:trHeight w:val="227"/>
          <w:jc w:val="center"/>
        </w:trPr>
        <w:tc>
          <w:tcPr>
            <w:tcW w:w="4961" w:type="dxa"/>
          </w:tcPr>
          <w:p w14:paraId="628DA5B8" w14:textId="77777777" w:rsidR="00DD1AB1" w:rsidRPr="00DD1AB1" w:rsidRDefault="00DD1AB1" w:rsidP="00DD1AB1">
            <w:r w:rsidRPr="00DD1AB1">
              <w:t xml:space="preserve">Производство тепловой энергии, </w:t>
            </w:r>
            <w:proofErr w:type="spellStart"/>
            <w:proofErr w:type="gramStart"/>
            <w:r w:rsidRPr="00DD1AB1">
              <w:t>тыс.Гкал</w:t>
            </w:r>
            <w:proofErr w:type="spellEnd"/>
            <w:proofErr w:type="gramEnd"/>
          </w:p>
        </w:tc>
        <w:tc>
          <w:tcPr>
            <w:tcW w:w="1134" w:type="dxa"/>
            <w:vAlign w:val="center"/>
          </w:tcPr>
          <w:p w14:paraId="6F1B63C0" w14:textId="77777777" w:rsidR="00DD1AB1" w:rsidRPr="00DD1AB1" w:rsidRDefault="00DD1AB1" w:rsidP="00DD1AB1">
            <w:pPr>
              <w:jc w:val="center"/>
              <w:rPr>
                <w:color w:val="000000"/>
              </w:rPr>
            </w:pPr>
            <w:r w:rsidRPr="00DD1AB1">
              <w:rPr>
                <w:color w:val="000000"/>
              </w:rPr>
              <w:t>76,229</w:t>
            </w:r>
          </w:p>
        </w:tc>
        <w:tc>
          <w:tcPr>
            <w:tcW w:w="1134" w:type="dxa"/>
            <w:vAlign w:val="center"/>
          </w:tcPr>
          <w:p w14:paraId="08CEA9C6" w14:textId="77777777" w:rsidR="00DD1AB1" w:rsidRPr="00DD1AB1" w:rsidRDefault="00DD1AB1" w:rsidP="00DD1AB1">
            <w:pPr>
              <w:jc w:val="center"/>
              <w:rPr>
                <w:color w:val="000000"/>
              </w:rPr>
            </w:pPr>
            <w:r w:rsidRPr="00DD1AB1">
              <w:rPr>
                <w:color w:val="000000"/>
              </w:rPr>
              <w:t>74,30</w:t>
            </w:r>
          </w:p>
        </w:tc>
        <w:tc>
          <w:tcPr>
            <w:tcW w:w="1134" w:type="dxa"/>
            <w:vAlign w:val="center"/>
          </w:tcPr>
          <w:p w14:paraId="7B53CF7E" w14:textId="77777777" w:rsidR="00DD1AB1" w:rsidRPr="00DD1AB1" w:rsidRDefault="00DD1AB1" w:rsidP="00DD1AB1">
            <w:pPr>
              <w:jc w:val="center"/>
            </w:pPr>
            <w:r w:rsidRPr="00DD1AB1">
              <w:t>51,231</w:t>
            </w:r>
          </w:p>
        </w:tc>
        <w:tc>
          <w:tcPr>
            <w:tcW w:w="1134" w:type="dxa"/>
            <w:vAlign w:val="center"/>
          </w:tcPr>
          <w:p w14:paraId="594C0850" w14:textId="77777777" w:rsidR="00DD1AB1" w:rsidRPr="00DD1AB1" w:rsidRDefault="00DD1AB1" w:rsidP="00DD1AB1">
            <w:pPr>
              <w:jc w:val="center"/>
              <w:rPr>
                <w:szCs w:val="20"/>
              </w:rPr>
            </w:pPr>
            <w:r w:rsidRPr="00DD1AB1">
              <w:rPr>
                <w:szCs w:val="20"/>
              </w:rPr>
              <w:t>51,638</w:t>
            </w:r>
          </w:p>
        </w:tc>
      </w:tr>
      <w:tr w:rsidR="00DD1AB1" w:rsidRPr="00DD1AB1" w14:paraId="17776439" w14:textId="77777777" w:rsidTr="00DD1AB1">
        <w:trPr>
          <w:gridAfter w:val="1"/>
          <w:wAfter w:w="9" w:type="dxa"/>
          <w:trHeight w:val="227"/>
          <w:jc w:val="center"/>
        </w:trPr>
        <w:tc>
          <w:tcPr>
            <w:tcW w:w="4961" w:type="dxa"/>
          </w:tcPr>
          <w:p w14:paraId="5A1D6F62" w14:textId="77777777" w:rsidR="00DD1AB1" w:rsidRPr="00DD1AB1" w:rsidRDefault="00DD1AB1" w:rsidP="00DD1AB1">
            <w:r w:rsidRPr="00DD1AB1">
              <w:t xml:space="preserve">Средневзвешенный норматив удельного расхода топлива на производство тепловой энергии, кг </w:t>
            </w:r>
            <w:proofErr w:type="spellStart"/>
            <w:r w:rsidRPr="00DD1AB1">
              <w:t>у.т</w:t>
            </w:r>
            <w:proofErr w:type="spellEnd"/>
            <w:r w:rsidRPr="00DD1AB1">
              <w:t>./кал</w:t>
            </w:r>
          </w:p>
        </w:tc>
        <w:tc>
          <w:tcPr>
            <w:tcW w:w="1134" w:type="dxa"/>
            <w:vAlign w:val="center"/>
          </w:tcPr>
          <w:p w14:paraId="3646D5FF" w14:textId="77777777" w:rsidR="00DD1AB1" w:rsidRPr="00DD1AB1" w:rsidRDefault="00DD1AB1" w:rsidP="00DD1AB1">
            <w:pPr>
              <w:jc w:val="center"/>
              <w:rPr>
                <w:color w:val="000000"/>
              </w:rPr>
            </w:pPr>
            <w:r w:rsidRPr="00DD1AB1">
              <w:rPr>
                <w:color w:val="000000"/>
              </w:rPr>
              <w:t>153,07</w:t>
            </w:r>
          </w:p>
        </w:tc>
        <w:tc>
          <w:tcPr>
            <w:tcW w:w="1134" w:type="dxa"/>
            <w:vAlign w:val="center"/>
          </w:tcPr>
          <w:p w14:paraId="568C77D8" w14:textId="77777777" w:rsidR="00DD1AB1" w:rsidRPr="00DD1AB1" w:rsidRDefault="00DD1AB1" w:rsidP="00DD1AB1">
            <w:pPr>
              <w:jc w:val="center"/>
              <w:rPr>
                <w:color w:val="000000"/>
              </w:rPr>
            </w:pPr>
            <w:r w:rsidRPr="00DD1AB1">
              <w:rPr>
                <w:color w:val="000000"/>
              </w:rPr>
              <w:t>152,06</w:t>
            </w:r>
          </w:p>
        </w:tc>
        <w:tc>
          <w:tcPr>
            <w:tcW w:w="1134" w:type="dxa"/>
            <w:vAlign w:val="center"/>
          </w:tcPr>
          <w:p w14:paraId="65DE7BFF" w14:textId="77777777" w:rsidR="00DD1AB1" w:rsidRPr="00DD1AB1" w:rsidRDefault="00DD1AB1" w:rsidP="00DD1AB1">
            <w:pPr>
              <w:jc w:val="center"/>
            </w:pPr>
            <w:r w:rsidRPr="00DD1AB1">
              <w:t>152,39</w:t>
            </w:r>
          </w:p>
        </w:tc>
        <w:tc>
          <w:tcPr>
            <w:tcW w:w="1134" w:type="dxa"/>
            <w:vAlign w:val="center"/>
          </w:tcPr>
          <w:p w14:paraId="2347E05F" w14:textId="77777777" w:rsidR="00DD1AB1" w:rsidRPr="00DD1AB1" w:rsidRDefault="00DD1AB1" w:rsidP="00DD1AB1">
            <w:pPr>
              <w:jc w:val="center"/>
              <w:rPr>
                <w:szCs w:val="20"/>
              </w:rPr>
            </w:pPr>
            <w:r w:rsidRPr="00DD1AB1">
              <w:rPr>
                <w:szCs w:val="20"/>
              </w:rPr>
              <w:t>152,37</w:t>
            </w:r>
          </w:p>
        </w:tc>
      </w:tr>
      <w:tr w:rsidR="00DD1AB1" w:rsidRPr="00DD1AB1" w14:paraId="61CB11A7" w14:textId="77777777" w:rsidTr="00DD1AB1">
        <w:trPr>
          <w:gridAfter w:val="1"/>
          <w:wAfter w:w="9" w:type="dxa"/>
          <w:trHeight w:val="227"/>
          <w:jc w:val="center"/>
        </w:trPr>
        <w:tc>
          <w:tcPr>
            <w:tcW w:w="4961" w:type="dxa"/>
          </w:tcPr>
          <w:p w14:paraId="5A4C8BAA" w14:textId="77777777" w:rsidR="00DD1AB1" w:rsidRPr="00DD1AB1" w:rsidRDefault="00DD1AB1" w:rsidP="00DD1AB1">
            <w:r w:rsidRPr="00DD1AB1">
              <w:t xml:space="preserve">Расход тепловой энергии на собственные нужды, </w:t>
            </w:r>
            <w:proofErr w:type="spellStart"/>
            <w:proofErr w:type="gramStart"/>
            <w:r w:rsidRPr="00DD1AB1">
              <w:t>тыс.Гкал</w:t>
            </w:r>
            <w:proofErr w:type="spellEnd"/>
            <w:proofErr w:type="gramEnd"/>
          </w:p>
        </w:tc>
        <w:tc>
          <w:tcPr>
            <w:tcW w:w="1134" w:type="dxa"/>
            <w:vAlign w:val="center"/>
          </w:tcPr>
          <w:p w14:paraId="4596D1FF" w14:textId="77777777" w:rsidR="00DD1AB1" w:rsidRPr="00DD1AB1" w:rsidRDefault="00DD1AB1" w:rsidP="00DD1AB1">
            <w:pPr>
              <w:jc w:val="center"/>
              <w:rPr>
                <w:color w:val="000000"/>
              </w:rPr>
            </w:pPr>
            <w:r w:rsidRPr="00DD1AB1">
              <w:rPr>
                <w:color w:val="000000"/>
              </w:rPr>
              <w:t>1,201</w:t>
            </w:r>
          </w:p>
        </w:tc>
        <w:tc>
          <w:tcPr>
            <w:tcW w:w="1134" w:type="dxa"/>
            <w:vAlign w:val="center"/>
          </w:tcPr>
          <w:p w14:paraId="46030A4A" w14:textId="77777777" w:rsidR="00DD1AB1" w:rsidRPr="00DD1AB1" w:rsidRDefault="00DD1AB1" w:rsidP="00DD1AB1">
            <w:pPr>
              <w:jc w:val="center"/>
              <w:rPr>
                <w:color w:val="000000"/>
              </w:rPr>
            </w:pPr>
            <w:r w:rsidRPr="00DD1AB1">
              <w:rPr>
                <w:color w:val="000000"/>
              </w:rPr>
              <w:t>0,18</w:t>
            </w:r>
          </w:p>
        </w:tc>
        <w:tc>
          <w:tcPr>
            <w:tcW w:w="1134" w:type="dxa"/>
            <w:vAlign w:val="center"/>
          </w:tcPr>
          <w:p w14:paraId="7DAE8CE0" w14:textId="77777777" w:rsidR="00DD1AB1" w:rsidRPr="00DD1AB1" w:rsidRDefault="00DD1AB1" w:rsidP="00DD1AB1">
            <w:pPr>
              <w:jc w:val="center"/>
            </w:pPr>
            <w:r w:rsidRPr="00DD1AB1">
              <w:t>0,814</w:t>
            </w:r>
          </w:p>
        </w:tc>
        <w:tc>
          <w:tcPr>
            <w:tcW w:w="1134" w:type="dxa"/>
            <w:vAlign w:val="center"/>
          </w:tcPr>
          <w:p w14:paraId="2C5F5EF8" w14:textId="77777777" w:rsidR="00DD1AB1" w:rsidRPr="00DD1AB1" w:rsidRDefault="00DD1AB1" w:rsidP="00DD1AB1">
            <w:pPr>
              <w:jc w:val="center"/>
              <w:rPr>
                <w:szCs w:val="20"/>
              </w:rPr>
            </w:pPr>
            <w:r w:rsidRPr="00DD1AB1">
              <w:rPr>
                <w:szCs w:val="20"/>
              </w:rPr>
              <w:t>0,814</w:t>
            </w:r>
          </w:p>
        </w:tc>
      </w:tr>
      <w:tr w:rsidR="00DD1AB1" w:rsidRPr="00DD1AB1" w14:paraId="41A41EB1" w14:textId="77777777" w:rsidTr="00DD1AB1">
        <w:trPr>
          <w:gridAfter w:val="1"/>
          <w:wAfter w:w="9" w:type="dxa"/>
          <w:trHeight w:val="227"/>
          <w:jc w:val="center"/>
        </w:trPr>
        <w:tc>
          <w:tcPr>
            <w:tcW w:w="4961" w:type="dxa"/>
          </w:tcPr>
          <w:p w14:paraId="46713166" w14:textId="77777777" w:rsidR="00DD1AB1" w:rsidRPr="00DD1AB1" w:rsidRDefault="00DD1AB1" w:rsidP="00DD1AB1">
            <w:r w:rsidRPr="00DD1AB1">
              <w:t xml:space="preserve">%                </w:t>
            </w:r>
          </w:p>
        </w:tc>
        <w:tc>
          <w:tcPr>
            <w:tcW w:w="1134" w:type="dxa"/>
            <w:vAlign w:val="center"/>
          </w:tcPr>
          <w:p w14:paraId="7F80E7F3" w14:textId="77777777" w:rsidR="00DD1AB1" w:rsidRPr="00DD1AB1" w:rsidRDefault="00DD1AB1" w:rsidP="00DD1AB1">
            <w:pPr>
              <w:jc w:val="center"/>
              <w:rPr>
                <w:color w:val="000000"/>
              </w:rPr>
            </w:pPr>
            <w:r w:rsidRPr="00DD1AB1">
              <w:rPr>
                <w:color w:val="000000"/>
              </w:rPr>
              <w:t>1,60</w:t>
            </w:r>
          </w:p>
        </w:tc>
        <w:tc>
          <w:tcPr>
            <w:tcW w:w="1134" w:type="dxa"/>
            <w:vAlign w:val="center"/>
          </w:tcPr>
          <w:p w14:paraId="0F4F4393" w14:textId="77777777" w:rsidR="00DD1AB1" w:rsidRPr="00DD1AB1" w:rsidRDefault="00DD1AB1" w:rsidP="00DD1AB1">
            <w:pPr>
              <w:jc w:val="center"/>
              <w:rPr>
                <w:color w:val="000000"/>
              </w:rPr>
            </w:pPr>
            <w:r w:rsidRPr="00DD1AB1">
              <w:rPr>
                <w:color w:val="000000"/>
              </w:rPr>
              <w:t>1,58</w:t>
            </w:r>
          </w:p>
        </w:tc>
        <w:tc>
          <w:tcPr>
            <w:tcW w:w="1134" w:type="dxa"/>
            <w:vAlign w:val="center"/>
          </w:tcPr>
          <w:p w14:paraId="6EE02043" w14:textId="77777777" w:rsidR="00DD1AB1" w:rsidRPr="00DD1AB1" w:rsidRDefault="00DD1AB1" w:rsidP="00DD1AB1">
            <w:pPr>
              <w:jc w:val="center"/>
            </w:pPr>
            <w:r w:rsidRPr="00DD1AB1">
              <w:t>1,59</w:t>
            </w:r>
          </w:p>
        </w:tc>
        <w:tc>
          <w:tcPr>
            <w:tcW w:w="1134" w:type="dxa"/>
            <w:vAlign w:val="center"/>
          </w:tcPr>
          <w:p w14:paraId="27429D95" w14:textId="77777777" w:rsidR="00DD1AB1" w:rsidRPr="00DD1AB1" w:rsidRDefault="00DD1AB1" w:rsidP="00DD1AB1">
            <w:pPr>
              <w:jc w:val="center"/>
              <w:rPr>
                <w:szCs w:val="20"/>
              </w:rPr>
            </w:pPr>
            <w:r w:rsidRPr="00DD1AB1">
              <w:rPr>
                <w:szCs w:val="20"/>
              </w:rPr>
              <w:t>1,58</w:t>
            </w:r>
          </w:p>
        </w:tc>
      </w:tr>
      <w:tr w:rsidR="00DD1AB1" w:rsidRPr="00DD1AB1" w14:paraId="6A1AB46B" w14:textId="77777777" w:rsidTr="00DD1AB1">
        <w:trPr>
          <w:gridAfter w:val="1"/>
          <w:wAfter w:w="9" w:type="dxa"/>
          <w:trHeight w:val="227"/>
          <w:jc w:val="center"/>
        </w:trPr>
        <w:tc>
          <w:tcPr>
            <w:tcW w:w="4961" w:type="dxa"/>
          </w:tcPr>
          <w:p w14:paraId="503A43AB" w14:textId="77777777" w:rsidR="00DD1AB1" w:rsidRPr="00DD1AB1" w:rsidRDefault="00DD1AB1" w:rsidP="00DD1AB1">
            <w:r w:rsidRPr="00DD1AB1">
              <w:t xml:space="preserve">Выработка тепловой энергии (отпуск в тепловую сеть), </w:t>
            </w:r>
            <w:proofErr w:type="spellStart"/>
            <w:proofErr w:type="gramStart"/>
            <w:r w:rsidRPr="00DD1AB1">
              <w:t>тыс.Гкал</w:t>
            </w:r>
            <w:proofErr w:type="spellEnd"/>
            <w:proofErr w:type="gramEnd"/>
          </w:p>
        </w:tc>
        <w:tc>
          <w:tcPr>
            <w:tcW w:w="1134" w:type="dxa"/>
            <w:vAlign w:val="center"/>
          </w:tcPr>
          <w:p w14:paraId="6642C904" w14:textId="77777777" w:rsidR="00DD1AB1" w:rsidRPr="00DD1AB1" w:rsidRDefault="00DD1AB1" w:rsidP="00DD1AB1">
            <w:pPr>
              <w:jc w:val="center"/>
              <w:rPr>
                <w:color w:val="000000"/>
              </w:rPr>
            </w:pPr>
            <w:r w:rsidRPr="00DD1AB1">
              <w:rPr>
                <w:color w:val="000000"/>
              </w:rPr>
              <w:t>74,028</w:t>
            </w:r>
          </w:p>
        </w:tc>
        <w:tc>
          <w:tcPr>
            <w:tcW w:w="1134" w:type="dxa"/>
            <w:vAlign w:val="center"/>
          </w:tcPr>
          <w:p w14:paraId="2B268CC0" w14:textId="77777777" w:rsidR="00DD1AB1" w:rsidRPr="00DD1AB1" w:rsidRDefault="00DD1AB1" w:rsidP="00DD1AB1">
            <w:pPr>
              <w:jc w:val="center"/>
              <w:rPr>
                <w:color w:val="000000"/>
              </w:rPr>
            </w:pPr>
            <w:r w:rsidRPr="00DD1AB1">
              <w:rPr>
                <w:color w:val="000000"/>
              </w:rPr>
              <w:t>74,12</w:t>
            </w:r>
          </w:p>
        </w:tc>
        <w:tc>
          <w:tcPr>
            <w:tcW w:w="1134" w:type="dxa"/>
            <w:vAlign w:val="center"/>
          </w:tcPr>
          <w:p w14:paraId="00F2639E" w14:textId="77777777" w:rsidR="00DD1AB1" w:rsidRPr="00DD1AB1" w:rsidRDefault="00DD1AB1" w:rsidP="00DD1AB1">
            <w:pPr>
              <w:jc w:val="center"/>
            </w:pPr>
            <w:r w:rsidRPr="00DD1AB1">
              <w:t>50,417</w:t>
            </w:r>
          </w:p>
        </w:tc>
        <w:tc>
          <w:tcPr>
            <w:tcW w:w="1134" w:type="dxa"/>
            <w:vAlign w:val="center"/>
          </w:tcPr>
          <w:p w14:paraId="6DE44AE9" w14:textId="77777777" w:rsidR="00DD1AB1" w:rsidRPr="00DD1AB1" w:rsidRDefault="00DD1AB1" w:rsidP="00DD1AB1">
            <w:pPr>
              <w:jc w:val="center"/>
              <w:rPr>
                <w:szCs w:val="20"/>
              </w:rPr>
            </w:pPr>
            <w:r w:rsidRPr="00DD1AB1">
              <w:rPr>
                <w:szCs w:val="20"/>
              </w:rPr>
              <w:t>50,824</w:t>
            </w:r>
          </w:p>
        </w:tc>
      </w:tr>
      <w:tr w:rsidR="00DD1AB1" w:rsidRPr="00DD1AB1" w14:paraId="411C29A8" w14:textId="77777777" w:rsidTr="00DD1AB1">
        <w:trPr>
          <w:gridAfter w:val="1"/>
          <w:wAfter w:w="9" w:type="dxa"/>
          <w:trHeight w:val="227"/>
          <w:jc w:val="center"/>
        </w:trPr>
        <w:tc>
          <w:tcPr>
            <w:tcW w:w="4961" w:type="dxa"/>
          </w:tcPr>
          <w:p w14:paraId="1D886848" w14:textId="77777777" w:rsidR="00DD1AB1" w:rsidRPr="00DD1AB1" w:rsidRDefault="00DD1AB1" w:rsidP="00DD1AB1">
            <w:r w:rsidRPr="00DD1AB1">
              <w:lastRenderedPageBreak/>
              <w:t xml:space="preserve">Норматив удельного расхода топлива на отпущенную тепловую энергию, кг </w:t>
            </w:r>
            <w:proofErr w:type="spellStart"/>
            <w:r w:rsidRPr="00DD1AB1">
              <w:t>у.т</w:t>
            </w:r>
            <w:proofErr w:type="spellEnd"/>
            <w:r w:rsidRPr="00DD1AB1">
              <w:t>./Гкал</w:t>
            </w:r>
          </w:p>
        </w:tc>
        <w:tc>
          <w:tcPr>
            <w:tcW w:w="1134" w:type="dxa"/>
            <w:vAlign w:val="center"/>
          </w:tcPr>
          <w:p w14:paraId="15154BDB" w14:textId="77777777" w:rsidR="00DD1AB1" w:rsidRPr="00DD1AB1" w:rsidRDefault="00DD1AB1" w:rsidP="00DD1AB1">
            <w:pPr>
              <w:jc w:val="center"/>
              <w:rPr>
                <w:color w:val="000000"/>
              </w:rPr>
            </w:pPr>
            <w:r w:rsidRPr="00DD1AB1">
              <w:rPr>
                <w:color w:val="000000"/>
              </w:rPr>
              <w:t>155,54</w:t>
            </w:r>
          </w:p>
        </w:tc>
        <w:tc>
          <w:tcPr>
            <w:tcW w:w="1134" w:type="dxa"/>
            <w:vAlign w:val="center"/>
          </w:tcPr>
          <w:p w14:paraId="6D0BBEC9" w14:textId="77777777" w:rsidR="00DD1AB1" w:rsidRPr="00DD1AB1" w:rsidRDefault="00DD1AB1" w:rsidP="00DD1AB1">
            <w:pPr>
              <w:jc w:val="center"/>
              <w:rPr>
                <w:color w:val="000000"/>
              </w:rPr>
            </w:pPr>
            <w:r w:rsidRPr="00DD1AB1">
              <w:rPr>
                <w:color w:val="000000"/>
              </w:rPr>
              <w:t>154,50</w:t>
            </w:r>
          </w:p>
        </w:tc>
        <w:tc>
          <w:tcPr>
            <w:tcW w:w="1134" w:type="dxa"/>
            <w:vAlign w:val="center"/>
          </w:tcPr>
          <w:p w14:paraId="76A327FE" w14:textId="77777777" w:rsidR="00DD1AB1" w:rsidRPr="00DD1AB1" w:rsidRDefault="00DD1AB1" w:rsidP="00DD1AB1">
            <w:pPr>
              <w:jc w:val="center"/>
            </w:pPr>
            <w:r w:rsidRPr="00DD1AB1">
              <w:t>154,85</w:t>
            </w:r>
          </w:p>
        </w:tc>
        <w:tc>
          <w:tcPr>
            <w:tcW w:w="1134" w:type="dxa"/>
            <w:vAlign w:val="center"/>
          </w:tcPr>
          <w:p w14:paraId="6C422897" w14:textId="77777777" w:rsidR="00DD1AB1" w:rsidRPr="00DD1AB1" w:rsidRDefault="00DD1AB1" w:rsidP="00DD1AB1">
            <w:pPr>
              <w:jc w:val="center"/>
              <w:rPr>
                <w:szCs w:val="20"/>
              </w:rPr>
            </w:pPr>
            <w:r w:rsidRPr="00DD1AB1">
              <w:rPr>
                <w:szCs w:val="20"/>
              </w:rPr>
              <w:t>154,81</w:t>
            </w:r>
          </w:p>
        </w:tc>
      </w:tr>
    </w:tbl>
    <w:p w14:paraId="7076F529" w14:textId="77777777" w:rsidR="00DD1AB1" w:rsidRPr="00DD1AB1" w:rsidRDefault="00DD1AB1" w:rsidP="00DD1AB1">
      <w:pPr>
        <w:ind w:firstLine="709"/>
        <w:jc w:val="both"/>
        <w:rPr>
          <w:sz w:val="22"/>
          <w:szCs w:val="22"/>
        </w:rPr>
      </w:pPr>
    </w:p>
    <w:p w14:paraId="1EA80BA6" w14:textId="77777777" w:rsidR="00DD1AB1" w:rsidRPr="00DD1AB1" w:rsidRDefault="00DD1AB1" w:rsidP="00DD1AB1">
      <w:pPr>
        <w:ind w:firstLine="709"/>
        <w:jc w:val="both"/>
        <w:rPr>
          <w:sz w:val="28"/>
          <w:szCs w:val="28"/>
        </w:rPr>
      </w:pPr>
      <w:r w:rsidRPr="00DD1AB1">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DD1AB1">
        <w:rPr>
          <w:sz w:val="28"/>
          <w:szCs w:val="28"/>
        </w:rPr>
        <w:br/>
        <w:t>от 27.07.2010 № 190-ФЗ «О теплоснабжении», норматив удельного расхода топлива на отпущенную тепловую энергию на 2023 год составит:</w:t>
      </w:r>
    </w:p>
    <w:p w14:paraId="2FD3AC8F" w14:textId="77777777" w:rsidR="00DD1AB1" w:rsidRPr="00DD1AB1" w:rsidRDefault="00DD1AB1" w:rsidP="00DD1AB1">
      <w:pPr>
        <w:ind w:firstLine="709"/>
        <w:jc w:val="both"/>
        <w:rPr>
          <w:sz w:val="28"/>
          <w:szCs w:val="28"/>
        </w:rPr>
      </w:pPr>
    </w:p>
    <w:p w14:paraId="668FA7D7" w14:textId="77777777" w:rsidR="00DD1AB1" w:rsidRPr="00DD1AB1" w:rsidRDefault="00DD1AB1" w:rsidP="00DD1AB1">
      <w:pPr>
        <w:tabs>
          <w:tab w:val="left" w:pos="1665"/>
        </w:tabs>
        <w:jc w:val="center"/>
        <w:rPr>
          <w:b/>
          <w:bCs/>
          <w:sz w:val="28"/>
          <w:szCs w:val="28"/>
        </w:rPr>
      </w:pPr>
      <w:r w:rsidRPr="00DD1AB1">
        <w:rPr>
          <w:b/>
          <w:bCs/>
          <w:sz w:val="28"/>
          <w:szCs w:val="28"/>
        </w:rPr>
        <w:t xml:space="preserve">Предложение </w:t>
      </w:r>
      <w:r w:rsidRPr="00DD1AB1">
        <w:rPr>
          <w:b/>
          <w:sz w:val="28"/>
          <w:szCs w:val="28"/>
        </w:rPr>
        <w:t>по утверждению норматива удельного расхода топлива при производстве тепловой энергии от источника тепловой энергии на 2023 год</w:t>
      </w:r>
    </w:p>
    <w:p w14:paraId="3026BE4B" w14:textId="77777777" w:rsidR="00DD1AB1" w:rsidRPr="00DD1AB1" w:rsidRDefault="00DD1AB1" w:rsidP="00DD1AB1">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5"/>
        <w:gridCol w:w="2405"/>
        <w:gridCol w:w="2469"/>
      </w:tblGrid>
      <w:tr w:rsidR="00DD1AB1" w:rsidRPr="00DD1AB1" w14:paraId="595F9FFA" w14:textId="77777777" w:rsidTr="00AE2434">
        <w:tblPrEx>
          <w:tblCellMar>
            <w:top w:w="0" w:type="dxa"/>
            <w:bottom w:w="0" w:type="dxa"/>
          </w:tblCellMar>
        </w:tblPrEx>
        <w:trPr>
          <w:cantSplit/>
          <w:trHeight w:val="113"/>
        </w:trPr>
        <w:tc>
          <w:tcPr>
            <w:tcW w:w="2268" w:type="pct"/>
            <w:vMerge w:val="restart"/>
            <w:vAlign w:val="center"/>
          </w:tcPr>
          <w:p w14:paraId="595F1F42" w14:textId="77777777" w:rsidR="00DD1AB1" w:rsidRPr="00DD1AB1" w:rsidRDefault="00DD1AB1" w:rsidP="00DD1AB1">
            <w:pPr>
              <w:jc w:val="center"/>
              <w:rPr>
                <w:bCs/>
                <w:iCs/>
                <w:sz w:val="28"/>
                <w:szCs w:val="28"/>
                <w:vertAlign w:val="superscript"/>
              </w:rPr>
            </w:pPr>
            <w:r w:rsidRPr="00DD1AB1">
              <w:rPr>
                <w:bCs/>
                <w:iCs/>
                <w:sz w:val="28"/>
                <w:szCs w:val="28"/>
              </w:rPr>
              <w:t>организация</w:t>
            </w:r>
          </w:p>
        </w:tc>
        <w:tc>
          <w:tcPr>
            <w:tcW w:w="2732" w:type="pct"/>
            <w:gridSpan w:val="2"/>
            <w:vAlign w:val="center"/>
          </w:tcPr>
          <w:p w14:paraId="313F02EA" w14:textId="77777777" w:rsidR="00DD1AB1" w:rsidRPr="00DD1AB1" w:rsidRDefault="00DD1AB1" w:rsidP="00DD1AB1">
            <w:pPr>
              <w:jc w:val="center"/>
              <w:rPr>
                <w:bCs/>
                <w:sz w:val="28"/>
                <w:szCs w:val="28"/>
              </w:rPr>
            </w:pPr>
            <w:r w:rsidRPr="00DD1AB1">
              <w:rPr>
                <w:bCs/>
                <w:sz w:val="28"/>
                <w:szCs w:val="28"/>
              </w:rPr>
              <w:t>Норматив на отпущенную энергию</w:t>
            </w:r>
          </w:p>
        </w:tc>
      </w:tr>
      <w:tr w:rsidR="00DD1AB1" w:rsidRPr="00DD1AB1" w14:paraId="438683E0" w14:textId="77777777" w:rsidTr="00AE2434">
        <w:tblPrEx>
          <w:tblCellMar>
            <w:top w:w="0" w:type="dxa"/>
            <w:bottom w:w="0" w:type="dxa"/>
          </w:tblCellMar>
        </w:tblPrEx>
        <w:trPr>
          <w:cantSplit/>
        </w:trPr>
        <w:tc>
          <w:tcPr>
            <w:tcW w:w="2268" w:type="pct"/>
            <w:vMerge/>
          </w:tcPr>
          <w:p w14:paraId="448912E9" w14:textId="77777777" w:rsidR="00DD1AB1" w:rsidRPr="00DD1AB1" w:rsidRDefault="00DD1AB1" w:rsidP="00DD1AB1">
            <w:pPr>
              <w:jc w:val="center"/>
              <w:rPr>
                <w:bCs/>
                <w:iCs/>
                <w:sz w:val="28"/>
                <w:szCs w:val="28"/>
              </w:rPr>
            </w:pPr>
          </w:p>
        </w:tc>
        <w:tc>
          <w:tcPr>
            <w:tcW w:w="1348" w:type="pct"/>
            <w:vAlign w:val="center"/>
          </w:tcPr>
          <w:p w14:paraId="59A74D5C" w14:textId="77777777" w:rsidR="00DD1AB1" w:rsidRPr="00DD1AB1" w:rsidRDefault="00DD1AB1" w:rsidP="00DD1AB1">
            <w:pPr>
              <w:jc w:val="center"/>
              <w:rPr>
                <w:bCs/>
                <w:sz w:val="28"/>
                <w:szCs w:val="28"/>
              </w:rPr>
            </w:pPr>
            <w:r w:rsidRPr="00DD1AB1">
              <w:rPr>
                <w:bCs/>
                <w:sz w:val="28"/>
                <w:szCs w:val="28"/>
              </w:rPr>
              <w:t>Электрическую,</w:t>
            </w:r>
            <w:r w:rsidRPr="00DD1AB1">
              <w:rPr>
                <w:bCs/>
                <w:sz w:val="28"/>
                <w:szCs w:val="28"/>
              </w:rPr>
              <w:br/>
              <w:t xml:space="preserve">кг </w:t>
            </w:r>
            <w:proofErr w:type="spellStart"/>
            <w:r w:rsidRPr="00DD1AB1">
              <w:rPr>
                <w:bCs/>
                <w:sz w:val="28"/>
                <w:szCs w:val="28"/>
              </w:rPr>
              <w:t>у.т</w:t>
            </w:r>
            <w:proofErr w:type="spellEnd"/>
            <w:r w:rsidRPr="00DD1AB1">
              <w:rPr>
                <w:bCs/>
                <w:sz w:val="28"/>
                <w:szCs w:val="28"/>
              </w:rPr>
              <w:t>./</w:t>
            </w:r>
            <w:proofErr w:type="spellStart"/>
            <w:r w:rsidRPr="00DD1AB1">
              <w:rPr>
                <w:bCs/>
                <w:sz w:val="28"/>
                <w:szCs w:val="28"/>
              </w:rPr>
              <w:t>кВт.ч</w:t>
            </w:r>
            <w:proofErr w:type="spellEnd"/>
          </w:p>
        </w:tc>
        <w:tc>
          <w:tcPr>
            <w:tcW w:w="1384" w:type="pct"/>
            <w:vAlign w:val="center"/>
          </w:tcPr>
          <w:p w14:paraId="024F9EAA" w14:textId="77777777" w:rsidR="00DD1AB1" w:rsidRPr="00DD1AB1" w:rsidRDefault="00DD1AB1" w:rsidP="00DD1AB1">
            <w:pPr>
              <w:jc w:val="center"/>
              <w:rPr>
                <w:bCs/>
                <w:sz w:val="28"/>
                <w:szCs w:val="28"/>
              </w:rPr>
            </w:pPr>
            <w:r w:rsidRPr="00DD1AB1">
              <w:rPr>
                <w:bCs/>
                <w:sz w:val="28"/>
                <w:szCs w:val="28"/>
              </w:rPr>
              <w:t>Тепловую,</w:t>
            </w:r>
            <w:r w:rsidRPr="00DD1AB1">
              <w:rPr>
                <w:bCs/>
                <w:sz w:val="28"/>
                <w:szCs w:val="28"/>
              </w:rPr>
              <w:br/>
              <w:t xml:space="preserve">кг </w:t>
            </w:r>
            <w:proofErr w:type="spellStart"/>
            <w:r w:rsidRPr="00DD1AB1">
              <w:rPr>
                <w:bCs/>
                <w:sz w:val="28"/>
                <w:szCs w:val="28"/>
              </w:rPr>
              <w:t>у.т</w:t>
            </w:r>
            <w:proofErr w:type="spellEnd"/>
            <w:r w:rsidRPr="00DD1AB1">
              <w:rPr>
                <w:bCs/>
                <w:sz w:val="28"/>
                <w:szCs w:val="28"/>
              </w:rPr>
              <w:t>./Гкал</w:t>
            </w:r>
          </w:p>
        </w:tc>
      </w:tr>
      <w:tr w:rsidR="00DD1AB1" w:rsidRPr="00DD1AB1" w14:paraId="7E80ADB8" w14:textId="77777777" w:rsidTr="00AE2434">
        <w:tblPrEx>
          <w:tblCellMar>
            <w:top w:w="0" w:type="dxa"/>
            <w:bottom w:w="0" w:type="dxa"/>
          </w:tblCellMar>
        </w:tblPrEx>
        <w:trPr>
          <w:trHeight w:val="543"/>
        </w:trPr>
        <w:tc>
          <w:tcPr>
            <w:tcW w:w="2268" w:type="pct"/>
            <w:vAlign w:val="center"/>
          </w:tcPr>
          <w:p w14:paraId="1A7DF0FC" w14:textId="77777777" w:rsidR="00DD1AB1" w:rsidRPr="00DD1AB1" w:rsidRDefault="00DD1AB1" w:rsidP="00DD1AB1">
            <w:pPr>
              <w:jc w:val="center"/>
              <w:rPr>
                <w:sz w:val="28"/>
                <w:szCs w:val="28"/>
              </w:rPr>
            </w:pPr>
            <w:r w:rsidRPr="00DD1AB1">
              <w:rPr>
                <w:sz w:val="28"/>
                <w:szCs w:val="28"/>
              </w:rPr>
              <w:t xml:space="preserve">ООО «Топкинский цемент» (Топкинский городской округ), </w:t>
            </w:r>
          </w:p>
          <w:p w14:paraId="6C92BE66" w14:textId="77777777" w:rsidR="00DD1AB1" w:rsidRPr="00DD1AB1" w:rsidRDefault="00DD1AB1" w:rsidP="00DD1AB1">
            <w:pPr>
              <w:jc w:val="center"/>
              <w:rPr>
                <w:sz w:val="28"/>
                <w:szCs w:val="28"/>
              </w:rPr>
            </w:pPr>
            <w:r w:rsidRPr="00DD1AB1">
              <w:rPr>
                <w:sz w:val="28"/>
                <w:szCs w:val="28"/>
              </w:rPr>
              <w:t>ИНН 4229004316</w:t>
            </w:r>
          </w:p>
        </w:tc>
        <w:tc>
          <w:tcPr>
            <w:tcW w:w="1348" w:type="pct"/>
            <w:vAlign w:val="center"/>
          </w:tcPr>
          <w:p w14:paraId="549F3A80" w14:textId="77777777" w:rsidR="00DD1AB1" w:rsidRPr="00DD1AB1" w:rsidRDefault="00DD1AB1" w:rsidP="00DD1AB1">
            <w:pPr>
              <w:jc w:val="center"/>
              <w:rPr>
                <w:bCs/>
                <w:sz w:val="28"/>
                <w:szCs w:val="28"/>
              </w:rPr>
            </w:pPr>
          </w:p>
        </w:tc>
        <w:tc>
          <w:tcPr>
            <w:tcW w:w="1384" w:type="pct"/>
            <w:vAlign w:val="center"/>
          </w:tcPr>
          <w:p w14:paraId="7B942C9E" w14:textId="77777777" w:rsidR="00DD1AB1" w:rsidRPr="00DD1AB1" w:rsidRDefault="00DD1AB1" w:rsidP="00DD1AB1">
            <w:pPr>
              <w:jc w:val="center"/>
              <w:rPr>
                <w:bCs/>
                <w:sz w:val="28"/>
                <w:szCs w:val="28"/>
              </w:rPr>
            </w:pPr>
            <w:r w:rsidRPr="00DD1AB1">
              <w:rPr>
                <w:color w:val="000000"/>
                <w:sz w:val="28"/>
                <w:szCs w:val="28"/>
              </w:rPr>
              <w:t>154,8</w:t>
            </w:r>
          </w:p>
        </w:tc>
      </w:tr>
    </w:tbl>
    <w:p w14:paraId="299563A8" w14:textId="77777777" w:rsidR="00DD1AB1" w:rsidRPr="00DD1AB1" w:rsidRDefault="00DD1AB1" w:rsidP="00DD1AB1">
      <w:pPr>
        <w:jc w:val="both"/>
        <w:rPr>
          <w:sz w:val="22"/>
          <w:szCs w:val="22"/>
        </w:rPr>
      </w:pPr>
    </w:p>
    <w:p w14:paraId="1A019355" w14:textId="77777777" w:rsidR="00DD1AB1" w:rsidRDefault="00DD1AB1" w:rsidP="00DD1AB1">
      <w:pPr>
        <w:jc w:val="both"/>
        <w:rPr>
          <w:sz w:val="26"/>
          <w:szCs w:val="26"/>
        </w:rPr>
        <w:sectPr w:rsidR="00DD1AB1" w:rsidSect="00682DCA">
          <w:pgSz w:w="11906" w:h="16838"/>
          <w:pgMar w:top="851" w:right="1418" w:bottom="567" w:left="1559" w:header="709" w:footer="709" w:gutter="0"/>
          <w:cols w:space="708"/>
          <w:titlePg/>
          <w:docGrid w:linePitch="360"/>
        </w:sectPr>
      </w:pPr>
    </w:p>
    <w:p w14:paraId="497DD4F5" w14:textId="2D5B3523" w:rsidR="00DD1AB1" w:rsidRPr="00D00103" w:rsidRDefault="00DD1AB1" w:rsidP="00DD1AB1">
      <w:pPr>
        <w:tabs>
          <w:tab w:val="left" w:pos="5580"/>
          <w:tab w:val="left" w:pos="9498"/>
        </w:tabs>
        <w:ind w:left="-2884" w:right="-569" w:firstLine="8413"/>
      </w:pPr>
      <w:r w:rsidRPr="00D00103">
        <w:lastRenderedPageBreak/>
        <w:t xml:space="preserve">Приложение </w:t>
      </w:r>
      <w:r>
        <w:t>№ 1</w:t>
      </w:r>
      <w:r>
        <w:t>5</w:t>
      </w:r>
      <w:r>
        <w:t xml:space="preserve"> </w:t>
      </w:r>
      <w:r w:rsidRPr="00D00103">
        <w:t xml:space="preserve">к протоколу № </w:t>
      </w:r>
      <w:r>
        <w:t>72</w:t>
      </w:r>
    </w:p>
    <w:p w14:paraId="7B5F93DE" w14:textId="77777777" w:rsidR="00DD1AB1" w:rsidRPr="00D00103" w:rsidRDefault="00DD1AB1" w:rsidP="00DD1AB1">
      <w:pPr>
        <w:tabs>
          <w:tab w:val="left" w:pos="5580"/>
          <w:tab w:val="left" w:pos="9498"/>
        </w:tabs>
        <w:ind w:left="-2884" w:right="-569" w:firstLine="8413"/>
      </w:pPr>
      <w:r w:rsidRPr="00D00103">
        <w:t>заседания правления Региональной</w:t>
      </w:r>
    </w:p>
    <w:p w14:paraId="1CB895D3" w14:textId="77777777" w:rsidR="00DD1AB1" w:rsidRPr="00D00103" w:rsidRDefault="00DD1AB1" w:rsidP="00DD1AB1">
      <w:pPr>
        <w:tabs>
          <w:tab w:val="left" w:pos="5580"/>
          <w:tab w:val="left" w:pos="9498"/>
        </w:tabs>
        <w:ind w:left="-2884" w:right="-569" w:firstLine="8413"/>
      </w:pPr>
      <w:r w:rsidRPr="00D00103">
        <w:t>энергетической комиссии</w:t>
      </w:r>
    </w:p>
    <w:p w14:paraId="705881F6" w14:textId="6FD06475" w:rsidR="00DD1AB1" w:rsidRDefault="00DD1AB1" w:rsidP="00DD1AB1">
      <w:pPr>
        <w:tabs>
          <w:tab w:val="left" w:pos="5580"/>
          <w:tab w:val="left" w:pos="9498"/>
        </w:tabs>
        <w:ind w:left="-2884" w:right="-569" w:firstLine="8413"/>
      </w:pPr>
      <w:r w:rsidRPr="00D00103">
        <w:t xml:space="preserve">Кузбасса от </w:t>
      </w:r>
      <w:r>
        <w:t>27.10</w:t>
      </w:r>
      <w:r w:rsidRPr="00D00103">
        <w:t>.2022</w:t>
      </w:r>
    </w:p>
    <w:p w14:paraId="28AAC687" w14:textId="77777777" w:rsidR="00DD1AB1" w:rsidRDefault="00DD1AB1" w:rsidP="00DD1AB1">
      <w:pPr>
        <w:tabs>
          <w:tab w:val="left" w:pos="5580"/>
          <w:tab w:val="left" w:pos="9498"/>
        </w:tabs>
        <w:ind w:left="-2884" w:right="-569" w:firstLine="8413"/>
      </w:pPr>
    </w:p>
    <w:p w14:paraId="6288D361" w14:textId="77777777" w:rsidR="00DD1AB1" w:rsidRPr="00DD1AB1" w:rsidRDefault="00DD1AB1" w:rsidP="00DD1AB1">
      <w:pPr>
        <w:keepNext/>
        <w:jc w:val="center"/>
        <w:outlineLvl w:val="0"/>
        <w:rPr>
          <w:b/>
          <w:iCs/>
          <w:sz w:val="28"/>
          <w:szCs w:val="28"/>
        </w:rPr>
      </w:pPr>
      <w:r w:rsidRPr="00DD1AB1">
        <w:rPr>
          <w:b/>
          <w:iCs/>
          <w:sz w:val="28"/>
          <w:szCs w:val="28"/>
        </w:rPr>
        <w:t xml:space="preserve">Экспертное заключение </w:t>
      </w:r>
      <w:r w:rsidRPr="00DD1AB1">
        <w:rPr>
          <w:b/>
          <w:iCs/>
          <w:sz w:val="28"/>
          <w:szCs w:val="28"/>
        </w:rPr>
        <w:br/>
        <w:t xml:space="preserve">Региональной энергетической комиссии Кузбасса </w:t>
      </w:r>
      <w:r w:rsidRPr="00DD1AB1">
        <w:rPr>
          <w:b/>
          <w:iCs/>
          <w:sz w:val="28"/>
          <w:szCs w:val="28"/>
        </w:rPr>
        <w:br/>
      </w:r>
      <w:r w:rsidRPr="00DD1AB1">
        <w:rPr>
          <w:iCs/>
          <w:sz w:val="28"/>
          <w:szCs w:val="28"/>
        </w:rPr>
        <w:t xml:space="preserve">по материалам, представленным </w:t>
      </w:r>
      <w:r w:rsidRPr="00DD1AB1">
        <w:rPr>
          <w:sz w:val="28"/>
          <w:szCs w:val="28"/>
        </w:rPr>
        <w:t>ООО «ТГК» (г. Новокузнецк)</w:t>
      </w:r>
      <w:r w:rsidRPr="00DD1AB1">
        <w:rPr>
          <w:iCs/>
          <w:sz w:val="28"/>
          <w:szCs w:val="28"/>
        </w:rPr>
        <w:t>, для утверждения норматива удельных расходов топлива на отпущенную тепловую энергию от котельных на 2023 год</w:t>
      </w:r>
    </w:p>
    <w:p w14:paraId="20EAEE9B" w14:textId="77777777" w:rsidR="00DD1AB1" w:rsidRDefault="00DD1AB1" w:rsidP="00DD1AB1">
      <w:pPr>
        <w:ind w:firstLine="709"/>
        <w:jc w:val="both"/>
        <w:rPr>
          <w:i/>
          <w:sz w:val="28"/>
          <w:szCs w:val="28"/>
        </w:rPr>
      </w:pPr>
    </w:p>
    <w:p w14:paraId="0DF0A9A5" w14:textId="57E25530" w:rsidR="00DD1AB1" w:rsidRPr="00DD1AB1" w:rsidRDefault="00DD1AB1" w:rsidP="00DD1AB1">
      <w:pPr>
        <w:ind w:firstLine="709"/>
        <w:jc w:val="both"/>
        <w:rPr>
          <w:sz w:val="28"/>
          <w:szCs w:val="28"/>
        </w:rPr>
      </w:pPr>
      <w:r w:rsidRPr="00DD1AB1">
        <w:rPr>
          <w:sz w:val="28"/>
          <w:szCs w:val="28"/>
        </w:rPr>
        <w:t xml:space="preserve">В Региональную энергетическую комиссию Кузбасса обратилось </w:t>
      </w:r>
      <w:r w:rsidRPr="00DD1AB1">
        <w:rPr>
          <w:sz w:val="28"/>
          <w:szCs w:val="28"/>
        </w:rPr>
        <w:br/>
      </w:r>
      <w:bookmarkStart w:id="11" w:name="_Hlk89084561"/>
      <w:r w:rsidRPr="00DD1AB1">
        <w:rPr>
          <w:sz w:val="28"/>
          <w:szCs w:val="28"/>
        </w:rPr>
        <w:t xml:space="preserve">ООО «ТГК» (г. Новокузнецк) </w:t>
      </w:r>
      <w:bookmarkEnd w:id="11"/>
      <w:r w:rsidRPr="00DD1AB1">
        <w:rPr>
          <w:sz w:val="28"/>
          <w:szCs w:val="28"/>
        </w:rPr>
        <w:t>(далее – Предприятие) с заявкой на утверждение норматива удельных расходов топлива на отпущенную тепловую энергию от котельных.</w:t>
      </w:r>
    </w:p>
    <w:p w14:paraId="64A8D7CF" w14:textId="77777777" w:rsidR="00DD1AB1" w:rsidRPr="00DD1AB1" w:rsidRDefault="00DD1AB1" w:rsidP="00DD1AB1">
      <w:pPr>
        <w:ind w:firstLine="709"/>
        <w:jc w:val="both"/>
        <w:rPr>
          <w:sz w:val="28"/>
          <w:szCs w:val="28"/>
        </w:rPr>
      </w:pPr>
      <w:bookmarkStart w:id="12" w:name="_Hlk89084576"/>
      <w:r w:rsidRPr="00DD1AB1">
        <w:rPr>
          <w:sz w:val="28"/>
          <w:szCs w:val="28"/>
        </w:rPr>
        <w:t>Предприятие эксплуатирует в пгт. Тяжинский 4 котельные мощностью 27,7 Гкал/ч (Котельная №1 – 15,6 Гкал/ч; котельная Типография – 4,4 Гкал/ч; котельная п. Листвянка – 3,3 Гкал/ч; котельная п. Ново-восточный – 4,4 Гкал/ч), обеспечивающие тепловой энергией население, бюджетные организации и иных потребителей пгт. Тяжинский. Услуги горячего водоснабжения предприятие не оказывает.</w:t>
      </w:r>
    </w:p>
    <w:p w14:paraId="3C6C1B3B" w14:textId="77777777" w:rsidR="00DD1AB1" w:rsidRPr="00DD1AB1" w:rsidRDefault="00DD1AB1" w:rsidP="00DD1AB1">
      <w:pPr>
        <w:ind w:firstLine="709"/>
        <w:jc w:val="both"/>
        <w:rPr>
          <w:sz w:val="28"/>
          <w:szCs w:val="28"/>
        </w:rPr>
      </w:pPr>
      <w:r w:rsidRPr="00DD1AB1">
        <w:rPr>
          <w:sz w:val="28"/>
          <w:szCs w:val="28"/>
        </w:rPr>
        <w:t xml:space="preserve">Температурный график тепловой сети – 95/70C. </w:t>
      </w:r>
    </w:p>
    <w:p w14:paraId="1A5D8A04" w14:textId="77777777" w:rsidR="00DD1AB1" w:rsidRPr="00DD1AB1" w:rsidRDefault="00DD1AB1" w:rsidP="00DD1AB1">
      <w:pPr>
        <w:ind w:firstLine="709"/>
        <w:jc w:val="both"/>
        <w:rPr>
          <w:sz w:val="28"/>
          <w:szCs w:val="28"/>
        </w:rPr>
      </w:pPr>
      <w:r w:rsidRPr="00DD1AB1">
        <w:rPr>
          <w:sz w:val="28"/>
          <w:szCs w:val="28"/>
        </w:rPr>
        <w:t>Поставщиком воды на технологические нужды является МУП «Гарант» на основании договора № 1 от 09.01.2019 г.</w:t>
      </w:r>
    </w:p>
    <w:p w14:paraId="11847E4B" w14:textId="77777777" w:rsidR="00DD1AB1" w:rsidRPr="00DD1AB1" w:rsidRDefault="00DD1AB1" w:rsidP="00DD1AB1">
      <w:pPr>
        <w:ind w:firstLine="709"/>
        <w:jc w:val="both"/>
        <w:rPr>
          <w:sz w:val="28"/>
          <w:szCs w:val="28"/>
        </w:rPr>
      </w:pPr>
      <w:r w:rsidRPr="00DD1AB1">
        <w:rPr>
          <w:sz w:val="28"/>
          <w:szCs w:val="28"/>
        </w:rPr>
        <w:t xml:space="preserve">Котельные работают в отопительный период, в летнее время производится плановый ремонт котельного оборудования. Котлы работают на каменном угле марки ДР. Топливо доставляется автомобильным транспортом и хранится на открытых угольных складах котельных. </w:t>
      </w:r>
    </w:p>
    <w:p w14:paraId="22EDB7A0" w14:textId="77777777" w:rsidR="00DD1AB1" w:rsidRPr="00DD1AB1" w:rsidRDefault="00DD1AB1" w:rsidP="00DD1AB1">
      <w:pPr>
        <w:ind w:firstLine="709"/>
        <w:jc w:val="both"/>
        <w:rPr>
          <w:sz w:val="28"/>
          <w:szCs w:val="28"/>
        </w:rPr>
      </w:pPr>
      <w:r w:rsidRPr="00DD1AB1">
        <w:rPr>
          <w:sz w:val="28"/>
          <w:szCs w:val="28"/>
        </w:rPr>
        <w:t xml:space="preserve">Услуги по передаче тепловой энергии оказывает МУП «Гарант» (пгт. Тяжинский). Схема теплоснабжения - закрытая. </w:t>
      </w:r>
    </w:p>
    <w:p w14:paraId="14AA2754" w14:textId="77777777" w:rsidR="00DD1AB1" w:rsidRPr="00DD1AB1" w:rsidRDefault="00DD1AB1" w:rsidP="00DD1AB1">
      <w:pPr>
        <w:ind w:firstLine="709"/>
        <w:jc w:val="both"/>
        <w:rPr>
          <w:sz w:val="28"/>
          <w:szCs w:val="28"/>
        </w:rPr>
      </w:pPr>
      <w:r w:rsidRPr="00DD1AB1">
        <w:rPr>
          <w:sz w:val="28"/>
          <w:szCs w:val="28"/>
        </w:rPr>
        <w:t>Предприятие осуществляет деятельность по теплоснабжению потребителей. Система налогообложения – общая.</w:t>
      </w:r>
    </w:p>
    <w:bookmarkEnd w:id="12"/>
    <w:p w14:paraId="5EB38FD0" w14:textId="77777777" w:rsidR="00DD1AB1" w:rsidRPr="00DD1AB1" w:rsidRDefault="00DD1AB1" w:rsidP="00DD1AB1">
      <w:pPr>
        <w:ind w:firstLine="567"/>
        <w:jc w:val="both"/>
        <w:rPr>
          <w:sz w:val="28"/>
          <w:szCs w:val="28"/>
        </w:rPr>
      </w:pPr>
    </w:p>
    <w:p w14:paraId="29A117A6" w14:textId="77777777" w:rsidR="00DD1AB1" w:rsidRPr="00DD1AB1" w:rsidRDefault="00DD1AB1" w:rsidP="00DD1AB1">
      <w:pPr>
        <w:ind w:firstLine="567"/>
        <w:jc w:val="both"/>
        <w:rPr>
          <w:sz w:val="28"/>
          <w:szCs w:val="28"/>
        </w:rPr>
      </w:pPr>
      <w:r w:rsidRPr="00DD1AB1">
        <w:rPr>
          <w:sz w:val="28"/>
          <w:szCs w:val="28"/>
        </w:rPr>
        <w:t>Предприятием для утверждения норматива удельных расходов топлива на отпущенную тепловую энергию от котельных представлен следующий пакет расчетно-обосновывающих материалов:</w:t>
      </w:r>
    </w:p>
    <w:p w14:paraId="2415032A" w14:textId="77777777" w:rsidR="00DD1AB1" w:rsidRPr="00DD1AB1" w:rsidRDefault="00DD1AB1" w:rsidP="00DD1AB1">
      <w:pPr>
        <w:ind w:firstLine="567"/>
        <w:jc w:val="both"/>
        <w:rPr>
          <w:sz w:val="28"/>
          <w:szCs w:val="28"/>
        </w:rPr>
      </w:pPr>
      <w:r w:rsidRPr="00DD1AB1">
        <w:rPr>
          <w:sz w:val="28"/>
          <w:szCs w:val="28"/>
        </w:rPr>
        <w:t>- копия Устава;</w:t>
      </w:r>
    </w:p>
    <w:p w14:paraId="55271D27" w14:textId="77777777" w:rsidR="00DD1AB1" w:rsidRPr="00DD1AB1" w:rsidRDefault="00DD1AB1" w:rsidP="00DD1AB1">
      <w:pPr>
        <w:ind w:firstLine="567"/>
        <w:jc w:val="both"/>
        <w:rPr>
          <w:sz w:val="28"/>
          <w:szCs w:val="28"/>
        </w:rPr>
      </w:pPr>
      <w:r w:rsidRPr="00DD1AB1">
        <w:rPr>
          <w:sz w:val="28"/>
          <w:szCs w:val="28"/>
        </w:rPr>
        <w:t>- копия свидетельства о государственной регистрации;</w:t>
      </w:r>
    </w:p>
    <w:p w14:paraId="5896322A" w14:textId="77777777" w:rsidR="00DD1AB1" w:rsidRPr="00DD1AB1" w:rsidRDefault="00DD1AB1" w:rsidP="00DD1AB1">
      <w:pPr>
        <w:ind w:firstLine="567"/>
        <w:jc w:val="both"/>
        <w:rPr>
          <w:sz w:val="28"/>
          <w:szCs w:val="28"/>
        </w:rPr>
      </w:pPr>
      <w:r w:rsidRPr="00DD1AB1">
        <w:rPr>
          <w:sz w:val="28"/>
          <w:szCs w:val="28"/>
        </w:rPr>
        <w:t>- копия свидетельства о постановке на учет в налоговом органе;</w:t>
      </w:r>
    </w:p>
    <w:p w14:paraId="150F5CA9" w14:textId="77777777" w:rsidR="00DD1AB1" w:rsidRPr="00DD1AB1" w:rsidRDefault="00DD1AB1" w:rsidP="00DD1AB1">
      <w:pPr>
        <w:ind w:firstLine="567"/>
        <w:jc w:val="both"/>
        <w:rPr>
          <w:sz w:val="28"/>
          <w:szCs w:val="28"/>
        </w:rPr>
      </w:pPr>
      <w:r w:rsidRPr="00DD1AB1">
        <w:rPr>
          <w:sz w:val="28"/>
          <w:szCs w:val="28"/>
        </w:rPr>
        <w:t>- перечень оборудования котельных, его технические характеристики;</w:t>
      </w:r>
    </w:p>
    <w:p w14:paraId="09628C59" w14:textId="77777777" w:rsidR="00DD1AB1" w:rsidRPr="00DD1AB1" w:rsidRDefault="00DD1AB1" w:rsidP="00DD1AB1">
      <w:pPr>
        <w:ind w:firstLine="567"/>
        <w:jc w:val="both"/>
        <w:rPr>
          <w:sz w:val="28"/>
          <w:szCs w:val="28"/>
        </w:rPr>
      </w:pPr>
      <w:r w:rsidRPr="00DD1AB1">
        <w:rPr>
          <w:sz w:val="28"/>
          <w:szCs w:val="28"/>
        </w:rPr>
        <w:t>- договор аренды имущественного комплекса (подтверждает площадь котельной);</w:t>
      </w:r>
    </w:p>
    <w:p w14:paraId="24AEFAB7" w14:textId="77777777" w:rsidR="00DD1AB1" w:rsidRPr="00DD1AB1" w:rsidRDefault="00DD1AB1" w:rsidP="00DD1AB1">
      <w:pPr>
        <w:ind w:firstLine="567"/>
        <w:jc w:val="both"/>
        <w:rPr>
          <w:sz w:val="28"/>
          <w:szCs w:val="28"/>
        </w:rPr>
      </w:pPr>
      <w:r w:rsidRPr="00DD1AB1">
        <w:rPr>
          <w:sz w:val="28"/>
          <w:szCs w:val="28"/>
        </w:rPr>
        <w:t>- пояснительная записка;</w:t>
      </w:r>
    </w:p>
    <w:p w14:paraId="67D503C9" w14:textId="77777777" w:rsidR="00DD1AB1" w:rsidRPr="00DD1AB1" w:rsidRDefault="00DD1AB1" w:rsidP="00DD1AB1">
      <w:pPr>
        <w:ind w:firstLine="567"/>
        <w:jc w:val="both"/>
        <w:rPr>
          <w:sz w:val="28"/>
          <w:szCs w:val="28"/>
        </w:rPr>
      </w:pPr>
      <w:r w:rsidRPr="00DD1AB1">
        <w:rPr>
          <w:sz w:val="28"/>
          <w:szCs w:val="28"/>
        </w:rPr>
        <w:t>- температурные графики работы;</w:t>
      </w:r>
    </w:p>
    <w:p w14:paraId="71FF36E5" w14:textId="77777777" w:rsidR="00DD1AB1" w:rsidRPr="00DD1AB1" w:rsidRDefault="00DD1AB1" w:rsidP="00DD1AB1">
      <w:pPr>
        <w:ind w:firstLine="567"/>
        <w:jc w:val="both"/>
        <w:rPr>
          <w:sz w:val="28"/>
          <w:szCs w:val="28"/>
        </w:rPr>
      </w:pPr>
      <w:r w:rsidRPr="00DD1AB1">
        <w:rPr>
          <w:sz w:val="28"/>
          <w:szCs w:val="28"/>
        </w:rPr>
        <w:t>- сведения о режимах работы котлоагрегатов на планируемый период работы;</w:t>
      </w:r>
    </w:p>
    <w:p w14:paraId="66E9D937" w14:textId="77777777" w:rsidR="00DD1AB1" w:rsidRPr="00DD1AB1" w:rsidRDefault="00DD1AB1" w:rsidP="00DD1AB1">
      <w:pPr>
        <w:ind w:firstLine="567"/>
        <w:jc w:val="both"/>
        <w:rPr>
          <w:sz w:val="28"/>
          <w:szCs w:val="28"/>
        </w:rPr>
      </w:pPr>
      <w:r w:rsidRPr="00DD1AB1">
        <w:rPr>
          <w:sz w:val="28"/>
          <w:szCs w:val="28"/>
        </w:rPr>
        <w:lastRenderedPageBreak/>
        <w:t>- плановое значение расхода топлива на планируемый период регулирования;</w:t>
      </w:r>
    </w:p>
    <w:p w14:paraId="343EEDB8" w14:textId="77777777" w:rsidR="00DD1AB1" w:rsidRPr="00DD1AB1" w:rsidRDefault="00DD1AB1" w:rsidP="00DD1AB1">
      <w:pPr>
        <w:ind w:firstLine="567"/>
        <w:jc w:val="both"/>
        <w:rPr>
          <w:sz w:val="28"/>
          <w:szCs w:val="28"/>
        </w:rPr>
      </w:pPr>
      <w:r w:rsidRPr="00DD1AB1">
        <w:rPr>
          <w:sz w:val="28"/>
          <w:szCs w:val="28"/>
        </w:rPr>
        <w:t>- плановое значение выработки тепловой энергии на регулируемый период;</w:t>
      </w:r>
    </w:p>
    <w:p w14:paraId="6D328468" w14:textId="77777777" w:rsidR="00DD1AB1" w:rsidRPr="00DD1AB1" w:rsidRDefault="00DD1AB1" w:rsidP="00DD1AB1">
      <w:pPr>
        <w:ind w:firstLine="567"/>
        <w:jc w:val="both"/>
        <w:rPr>
          <w:sz w:val="28"/>
          <w:szCs w:val="28"/>
        </w:rPr>
      </w:pPr>
      <w:r w:rsidRPr="00DD1AB1">
        <w:rPr>
          <w:sz w:val="28"/>
          <w:szCs w:val="28"/>
        </w:rPr>
        <w:t>- расчет нормативов удельных расходов топлива;</w:t>
      </w:r>
    </w:p>
    <w:p w14:paraId="460E7E72" w14:textId="77777777" w:rsidR="00DD1AB1" w:rsidRPr="00DD1AB1" w:rsidRDefault="00DD1AB1" w:rsidP="00DD1AB1">
      <w:pPr>
        <w:ind w:firstLine="567"/>
        <w:jc w:val="both"/>
        <w:rPr>
          <w:sz w:val="28"/>
          <w:szCs w:val="28"/>
        </w:rPr>
      </w:pPr>
      <w:r w:rsidRPr="00DD1AB1">
        <w:rPr>
          <w:sz w:val="28"/>
          <w:szCs w:val="28"/>
        </w:rPr>
        <w:t>- расчет полезного отпуска на отопление и ГВС жилых, общественных зданий;</w:t>
      </w:r>
    </w:p>
    <w:p w14:paraId="3515AE36" w14:textId="77777777" w:rsidR="00DD1AB1" w:rsidRPr="00DD1AB1" w:rsidRDefault="00DD1AB1" w:rsidP="00DD1AB1">
      <w:pPr>
        <w:ind w:firstLine="567"/>
        <w:jc w:val="both"/>
        <w:rPr>
          <w:sz w:val="28"/>
          <w:szCs w:val="28"/>
        </w:rPr>
      </w:pPr>
      <w:r w:rsidRPr="00DD1AB1">
        <w:rPr>
          <w:sz w:val="28"/>
          <w:szCs w:val="28"/>
        </w:rPr>
        <w:t>- расчет расхода тепловой энергии на собственные нужды;</w:t>
      </w:r>
    </w:p>
    <w:p w14:paraId="1BC91C72" w14:textId="77777777" w:rsidR="00DD1AB1" w:rsidRPr="00DD1AB1" w:rsidRDefault="00DD1AB1" w:rsidP="00DD1AB1">
      <w:pPr>
        <w:ind w:firstLine="567"/>
        <w:jc w:val="both"/>
        <w:rPr>
          <w:sz w:val="28"/>
          <w:szCs w:val="28"/>
        </w:rPr>
      </w:pPr>
      <w:r w:rsidRPr="00DD1AB1">
        <w:rPr>
          <w:sz w:val="28"/>
          <w:szCs w:val="28"/>
        </w:rPr>
        <w:t>- расчет потерь тепла при передаче тепловой энергии;</w:t>
      </w:r>
    </w:p>
    <w:p w14:paraId="0D54F831" w14:textId="77777777" w:rsidR="00DD1AB1" w:rsidRPr="00DD1AB1" w:rsidRDefault="00DD1AB1" w:rsidP="00DD1AB1">
      <w:pPr>
        <w:ind w:firstLine="567"/>
        <w:jc w:val="both"/>
        <w:rPr>
          <w:sz w:val="28"/>
          <w:szCs w:val="28"/>
        </w:rPr>
      </w:pPr>
      <w:r w:rsidRPr="00DD1AB1">
        <w:rPr>
          <w:sz w:val="28"/>
          <w:szCs w:val="28"/>
        </w:rPr>
        <w:t>- сертификаты используемого топлива;</w:t>
      </w:r>
    </w:p>
    <w:p w14:paraId="0FC21AD0" w14:textId="77777777" w:rsidR="00DD1AB1" w:rsidRPr="00DD1AB1" w:rsidRDefault="00DD1AB1" w:rsidP="00DD1AB1">
      <w:pPr>
        <w:ind w:firstLine="567"/>
        <w:jc w:val="both"/>
        <w:rPr>
          <w:sz w:val="28"/>
          <w:szCs w:val="28"/>
        </w:rPr>
      </w:pPr>
      <w:r w:rsidRPr="00DD1AB1">
        <w:rPr>
          <w:sz w:val="28"/>
          <w:szCs w:val="28"/>
        </w:rPr>
        <w:t>- копии паспортов котлов;</w:t>
      </w:r>
    </w:p>
    <w:p w14:paraId="248B5B15" w14:textId="77777777" w:rsidR="00DD1AB1" w:rsidRPr="00DD1AB1" w:rsidRDefault="00DD1AB1" w:rsidP="00DD1AB1">
      <w:pPr>
        <w:ind w:firstLine="567"/>
        <w:jc w:val="both"/>
        <w:rPr>
          <w:sz w:val="28"/>
          <w:szCs w:val="28"/>
        </w:rPr>
      </w:pPr>
      <w:r w:rsidRPr="00DD1AB1">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1131ECFA" w14:textId="77777777" w:rsidR="00DD1AB1" w:rsidRPr="00DD1AB1" w:rsidRDefault="00DD1AB1" w:rsidP="00DD1AB1">
      <w:pPr>
        <w:ind w:firstLine="567"/>
        <w:jc w:val="both"/>
        <w:rPr>
          <w:sz w:val="28"/>
          <w:szCs w:val="28"/>
        </w:rPr>
      </w:pPr>
      <w:r w:rsidRPr="00DD1AB1">
        <w:rPr>
          <w:sz w:val="28"/>
          <w:szCs w:val="28"/>
        </w:rPr>
        <w:t>- значения нормативов на год расчетный, текущий и за два года, предшествующих году текущему, включенных в тариф;</w:t>
      </w:r>
    </w:p>
    <w:p w14:paraId="435CFD13" w14:textId="77777777" w:rsidR="00DD1AB1" w:rsidRPr="00DD1AB1" w:rsidRDefault="00DD1AB1" w:rsidP="00DD1AB1">
      <w:pPr>
        <w:ind w:firstLine="567"/>
        <w:jc w:val="both"/>
        <w:rPr>
          <w:sz w:val="28"/>
          <w:szCs w:val="28"/>
        </w:rPr>
      </w:pPr>
      <w:r w:rsidRPr="00DD1AB1">
        <w:rPr>
          <w:sz w:val="28"/>
          <w:szCs w:val="28"/>
        </w:rPr>
        <w:t>- заключение экспертизы материалов, обосновывающих значение нормативов удельных расходов топлива, выполненной ОАО «АЭЭ».</w:t>
      </w:r>
    </w:p>
    <w:p w14:paraId="61659BF7" w14:textId="77777777" w:rsidR="00DD1AB1" w:rsidRPr="00DD1AB1" w:rsidRDefault="00DD1AB1" w:rsidP="00DD1AB1">
      <w:pPr>
        <w:ind w:firstLine="567"/>
        <w:jc w:val="both"/>
        <w:rPr>
          <w:sz w:val="28"/>
          <w:szCs w:val="28"/>
        </w:rPr>
      </w:pPr>
      <w:r w:rsidRPr="00DD1AB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DD1AB1">
          <w:rPr>
            <w:sz w:val="28"/>
            <w:szCs w:val="28"/>
          </w:rPr>
          <w:t>2009 г</w:t>
        </w:r>
      </w:smartTag>
      <w:r w:rsidRPr="00DD1AB1">
        <w:rPr>
          <w:sz w:val="28"/>
          <w:szCs w:val="28"/>
        </w:rPr>
        <w:t xml:space="preserve">., утвержденную Приказом Минэнерго России </w:t>
      </w:r>
      <w:r w:rsidRPr="00DD1AB1">
        <w:rPr>
          <w:sz w:val="28"/>
          <w:szCs w:val="28"/>
        </w:rPr>
        <w:br/>
        <w:t xml:space="preserve">от 30 декабря </w:t>
      </w:r>
      <w:smartTag w:uri="urn:schemas-microsoft-com:office:smarttags" w:element="metricconverter">
        <w:smartTagPr>
          <w:attr w:name="ProductID" w:val="2008 г"/>
        </w:smartTagPr>
        <w:r w:rsidRPr="00DD1AB1">
          <w:rPr>
            <w:sz w:val="28"/>
            <w:szCs w:val="28"/>
          </w:rPr>
          <w:t>2008 г</w:t>
        </w:r>
      </w:smartTag>
      <w:r w:rsidRPr="00DD1AB1">
        <w:rPr>
          <w:sz w:val="28"/>
          <w:szCs w:val="28"/>
        </w:rPr>
        <w:t>. № 323.</w:t>
      </w:r>
    </w:p>
    <w:p w14:paraId="121D394F" w14:textId="77777777" w:rsidR="00DD1AB1" w:rsidRPr="00DD1AB1" w:rsidRDefault="00DD1AB1" w:rsidP="00DD1AB1">
      <w:pPr>
        <w:ind w:firstLine="567"/>
        <w:jc w:val="both"/>
        <w:rPr>
          <w:sz w:val="28"/>
          <w:szCs w:val="28"/>
        </w:rPr>
      </w:pPr>
      <w:r w:rsidRPr="00DD1AB1">
        <w:rPr>
          <w:sz w:val="28"/>
          <w:szCs w:val="28"/>
        </w:rPr>
        <w:t>В таблице 1 представлена динамика основных показателей удельного расхода топлива на отпущенную тепловую энергию.</w:t>
      </w:r>
    </w:p>
    <w:p w14:paraId="062C58BB" w14:textId="77777777" w:rsidR="00DD1AB1" w:rsidRPr="00DD1AB1" w:rsidRDefault="00DD1AB1" w:rsidP="00DD1AB1">
      <w:pPr>
        <w:ind w:firstLine="567"/>
        <w:jc w:val="both"/>
        <w:rPr>
          <w:sz w:val="28"/>
          <w:szCs w:val="28"/>
        </w:rPr>
      </w:pPr>
    </w:p>
    <w:p w14:paraId="6E54A6EB" w14:textId="77777777" w:rsidR="00DD1AB1" w:rsidRPr="00DD1AB1" w:rsidRDefault="00DD1AB1" w:rsidP="00DD1AB1">
      <w:pPr>
        <w:ind w:firstLine="567"/>
        <w:jc w:val="right"/>
        <w:rPr>
          <w:sz w:val="28"/>
          <w:szCs w:val="28"/>
        </w:rPr>
      </w:pPr>
      <w:r w:rsidRPr="00DD1AB1">
        <w:rPr>
          <w:sz w:val="28"/>
          <w:szCs w:val="28"/>
        </w:rPr>
        <w:t>Таблица 1</w:t>
      </w:r>
    </w:p>
    <w:p w14:paraId="40946CEC" w14:textId="77777777" w:rsidR="00DD1AB1" w:rsidRPr="00DD1AB1" w:rsidRDefault="00DD1AB1" w:rsidP="00DD1AB1">
      <w:pPr>
        <w:jc w:val="center"/>
        <w:rPr>
          <w:b/>
          <w:sz w:val="28"/>
          <w:szCs w:val="28"/>
        </w:rPr>
      </w:pPr>
      <w:r w:rsidRPr="00DD1AB1">
        <w:rPr>
          <w:b/>
          <w:sz w:val="28"/>
          <w:szCs w:val="28"/>
        </w:rPr>
        <w:t>ДИНАМИКА ОСНОВНЫХ ПОКАЗАТЕЛЕЙ</w:t>
      </w:r>
    </w:p>
    <w:p w14:paraId="192374C6" w14:textId="77777777" w:rsidR="00DD1AB1" w:rsidRPr="00DD1AB1" w:rsidRDefault="00DD1AB1" w:rsidP="00DD1AB1">
      <w:pPr>
        <w:jc w:val="center"/>
        <w:rPr>
          <w:b/>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2"/>
        <w:gridCol w:w="1584"/>
        <w:gridCol w:w="1598"/>
        <w:gridCol w:w="1249"/>
        <w:gridCol w:w="1457"/>
        <w:gridCol w:w="9"/>
      </w:tblGrid>
      <w:tr w:rsidR="00DD1AB1" w:rsidRPr="00DD1AB1" w14:paraId="611758B7" w14:textId="77777777" w:rsidTr="00AE2434">
        <w:trPr>
          <w:gridAfter w:val="1"/>
          <w:wAfter w:w="5" w:type="pct"/>
          <w:trHeight w:val="300"/>
        </w:trPr>
        <w:tc>
          <w:tcPr>
            <w:tcW w:w="1694" w:type="pct"/>
            <w:vMerge w:val="restart"/>
            <w:shd w:val="clear" w:color="auto" w:fill="auto"/>
            <w:vAlign w:val="center"/>
          </w:tcPr>
          <w:p w14:paraId="00439E02" w14:textId="77777777" w:rsidR="00DD1AB1" w:rsidRPr="00DD1AB1" w:rsidRDefault="00DD1AB1" w:rsidP="00DD1AB1">
            <w:pPr>
              <w:jc w:val="center"/>
              <w:rPr>
                <w:b/>
                <w:bCs/>
                <w:sz w:val="22"/>
                <w:szCs w:val="22"/>
              </w:rPr>
            </w:pPr>
            <w:bookmarkStart w:id="13" w:name="_Hlk518395199"/>
            <w:r w:rsidRPr="00DD1AB1">
              <w:rPr>
                <w:b/>
                <w:bCs/>
                <w:sz w:val="22"/>
                <w:szCs w:val="22"/>
              </w:rPr>
              <w:t>показатели</w:t>
            </w:r>
          </w:p>
        </w:tc>
        <w:tc>
          <w:tcPr>
            <w:tcW w:w="3301" w:type="pct"/>
            <w:gridSpan w:val="4"/>
            <w:shd w:val="clear" w:color="auto" w:fill="auto"/>
            <w:vAlign w:val="center"/>
          </w:tcPr>
          <w:p w14:paraId="3D11708B" w14:textId="77777777" w:rsidR="00DD1AB1" w:rsidRPr="00DD1AB1" w:rsidRDefault="00DD1AB1" w:rsidP="00DD1AB1">
            <w:pPr>
              <w:jc w:val="center"/>
              <w:rPr>
                <w:b/>
                <w:bCs/>
                <w:sz w:val="22"/>
                <w:szCs w:val="22"/>
              </w:rPr>
            </w:pPr>
            <w:r w:rsidRPr="00DD1AB1">
              <w:rPr>
                <w:b/>
                <w:bCs/>
                <w:sz w:val="22"/>
                <w:szCs w:val="22"/>
              </w:rPr>
              <w:t>Значения показателей</w:t>
            </w:r>
          </w:p>
        </w:tc>
      </w:tr>
      <w:tr w:rsidR="00DD1AB1" w:rsidRPr="00DD1AB1" w14:paraId="6C0D0118" w14:textId="77777777" w:rsidTr="00AE2434">
        <w:trPr>
          <w:trHeight w:val="80"/>
        </w:trPr>
        <w:tc>
          <w:tcPr>
            <w:tcW w:w="1694" w:type="pct"/>
            <w:vMerge/>
            <w:shd w:val="clear" w:color="auto" w:fill="auto"/>
            <w:vAlign w:val="center"/>
          </w:tcPr>
          <w:p w14:paraId="57B35300" w14:textId="77777777" w:rsidR="00DD1AB1" w:rsidRPr="00DD1AB1" w:rsidRDefault="00DD1AB1" w:rsidP="00DD1AB1">
            <w:pPr>
              <w:jc w:val="center"/>
              <w:rPr>
                <w:b/>
                <w:bCs/>
                <w:sz w:val="22"/>
                <w:szCs w:val="22"/>
              </w:rPr>
            </w:pPr>
          </w:p>
        </w:tc>
        <w:tc>
          <w:tcPr>
            <w:tcW w:w="888" w:type="pct"/>
            <w:shd w:val="clear" w:color="auto" w:fill="auto"/>
            <w:vAlign w:val="center"/>
          </w:tcPr>
          <w:p w14:paraId="1583FDC5" w14:textId="77777777" w:rsidR="00DD1AB1" w:rsidRPr="00DD1AB1" w:rsidRDefault="00DD1AB1" w:rsidP="00DD1AB1">
            <w:pPr>
              <w:jc w:val="center"/>
              <w:rPr>
                <w:b/>
                <w:bCs/>
                <w:sz w:val="22"/>
                <w:szCs w:val="22"/>
              </w:rPr>
            </w:pPr>
            <w:r w:rsidRPr="00DD1AB1">
              <w:rPr>
                <w:b/>
                <w:bCs/>
                <w:sz w:val="22"/>
                <w:szCs w:val="22"/>
              </w:rPr>
              <w:t>2020</w:t>
            </w:r>
          </w:p>
        </w:tc>
        <w:tc>
          <w:tcPr>
            <w:tcW w:w="896" w:type="pct"/>
            <w:shd w:val="clear" w:color="auto" w:fill="auto"/>
            <w:vAlign w:val="center"/>
          </w:tcPr>
          <w:p w14:paraId="03AB2F15" w14:textId="77777777" w:rsidR="00DD1AB1" w:rsidRPr="00DD1AB1" w:rsidRDefault="00DD1AB1" w:rsidP="00DD1AB1">
            <w:pPr>
              <w:jc w:val="center"/>
              <w:rPr>
                <w:b/>
                <w:bCs/>
                <w:sz w:val="22"/>
                <w:szCs w:val="22"/>
              </w:rPr>
            </w:pPr>
            <w:r w:rsidRPr="00DD1AB1">
              <w:rPr>
                <w:b/>
                <w:bCs/>
                <w:sz w:val="22"/>
                <w:szCs w:val="22"/>
              </w:rPr>
              <w:t>2021</w:t>
            </w:r>
          </w:p>
        </w:tc>
        <w:tc>
          <w:tcPr>
            <w:tcW w:w="700" w:type="pct"/>
            <w:shd w:val="clear" w:color="auto" w:fill="auto"/>
            <w:vAlign w:val="center"/>
          </w:tcPr>
          <w:p w14:paraId="5939FB2A" w14:textId="77777777" w:rsidR="00DD1AB1" w:rsidRPr="00DD1AB1" w:rsidRDefault="00DD1AB1" w:rsidP="00DD1AB1">
            <w:pPr>
              <w:jc w:val="center"/>
              <w:rPr>
                <w:b/>
                <w:bCs/>
                <w:sz w:val="22"/>
                <w:szCs w:val="22"/>
              </w:rPr>
            </w:pPr>
            <w:r w:rsidRPr="00DD1AB1">
              <w:rPr>
                <w:b/>
                <w:bCs/>
                <w:sz w:val="22"/>
                <w:szCs w:val="22"/>
              </w:rPr>
              <w:t>2022</w:t>
            </w:r>
          </w:p>
        </w:tc>
        <w:tc>
          <w:tcPr>
            <w:tcW w:w="822" w:type="pct"/>
            <w:gridSpan w:val="2"/>
            <w:shd w:val="clear" w:color="auto" w:fill="auto"/>
            <w:vAlign w:val="center"/>
          </w:tcPr>
          <w:p w14:paraId="20655F7D" w14:textId="77777777" w:rsidR="00DD1AB1" w:rsidRPr="00DD1AB1" w:rsidRDefault="00DD1AB1" w:rsidP="00DD1AB1">
            <w:pPr>
              <w:jc w:val="center"/>
              <w:rPr>
                <w:b/>
                <w:bCs/>
                <w:sz w:val="22"/>
                <w:szCs w:val="22"/>
              </w:rPr>
            </w:pPr>
            <w:r w:rsidRPr="00DD1AB1">
              <w:rPr>
                <w:b/>
                <w:bCs/>
                <w:sz w:val="22"/>
                <w:szCs w:val="22"/>
              </w:rPr>
              <w:t>2023</w:t>
            </w:r>
          </w:p>
        </w:tc>
      </w:tr>
      <w:tr w:rsidR="00DD1AB1" w:rsidRPr="00DD1AB1" w14:paraId="6CA34E23" w14:textId="77777777" w:rsidTr="00AE2434">
        <w:trPr>
          <w:trHeight w:val="300"/>
        </w:trPr>
        <w:tc>
          <w:tcPr>
            <w:tcW w:w="1694" w:type="pct"/>
            <w:vMerge/>
            <w:shd w:val="clear" w:color="auto" w:fill="auto"/>
            <w:vAlign w:val="center"/>
          </w:tcPr>
          <w:p w14:paraId="49EFE8E2" w14:textId="77777777" w:rsidR="00DD1AB1" w:rsidRPr="00DD1AB1" w:rsidRDefault="00DD1AB1" w:rsidP="00DD1AB1">
            <w:pPr>
              <w:jc w:val="center"/>
              <w:rPr>
                <w:sz w:val="22"/>
                <w:szCs w:val="22"/>
              </w:rPr>
            </w:pPr>
          </w:p>
        </w:tc>
        <w:tc>
          <w:tcPr>
            <w:tcW w:w="888" w:type="pct"/>
            <w:shd w:val="clear" w:color="auto" w:fill="auto"/>
            <w:vAlign w:val="center"/>
          </w:tcPr>
          <w:p w14:paraId="13C606FD" w14:textId="77777777" w:rsidR="00DD1AB1" w:rsidRPr="00DD1AB1" w:rsidRDefault="00DD1AB1" w:rsidP="00DD1AB1">
            <w:pPr>
              <w:jc w:val="center"/>
              <w:rPr>
                <w:b/>
                <w:bCs/>
                <w:sz w:val="22"/>
                <w:szCs w:val="22"/>
              </w:rPr>
            </w:pPr>
            <w:r w:rsidRPr="00DD1AB1">
              <w:rPr>
                <w:b/>
                <w:bCs/>
                <w:sz w:val="22"/>
                <w:szCs w:val="22"/>
              </w:rPr>
              <w:t>план</w:t>
            </w:r>
          </w:p>
        </w:tc>
        <w:tc>
          <w:tcPr>
            <w:tcW w:w="896" w:type="pct"/>
            <w:shd w:val="clear" w:color="auto" w:fill="auto"/>
            <w:vAlign w:val="center"/>
          </w:tcPr>
          <w:p w14:paraId="2F06C611" w14:textId="77777777" w:rsidR="00DD1AB1" w:rsidRPr="00DD1AB1" w:rsidRDefault="00DD1AB1" w:rsidP="00DD1AB1">
            <w:pPr>
              <w:jc w:val="center"/>
              <w:rPr>
                <w:b/>
                <w:bCs/>
                <w:sz w:val="22"/>
                <w:szCs w:val="22"/>
              </w:rPr>
            </w:pPr>
            <w:r w:rsidRPr="00DD1AB1">
              <w:rPr>
                <w:b/>
                <w:bCs/>
                <w:sz w:val="22"/>
                <w:szCs w:val="22"/>
              </w:rPr>
              <w:t>план</w:t>
            </w:r>
          </w:p>
        </w:tc>
        <w:tc>
          <w:tcPr>
            <w:tcW w:w="700" w:type="pct"/>
            <w:shd w:val="clear" w:color="auto" w:fill="auto"/>
            <w:vAlign w:val="center"/>
          </w:tcPr>
          <w:p w14:paraId="31E94FD2" w14:textId="77777777" w:rsidR="00DD1AB1" w:rsidRPr="00DD1AB1" w:rsidRDefault="00DD1AB1" w:rsidP="00DD1AB1">
            <w:pPr>
              <w:jc w:val="center"/>
              <w:rPr>
                <w:b/>
                <w:bCs/>
                <w:sz w:val="22"/>
                <w:szCs w:val="22"/>
              </w:rPr>
            </w:pPr>
            <w:r w:rsidRPr="00DD1AB1">
              <w:rPr>
                <w:b/>
                <w:bCs/>
                <w:sz w:val="22"/>
                <w:szCs w:val="22"/>
              </w:rPr>
              <w:t>план</w:t>
            </w:r>
          </w:p>
        </w:tc>
        <w:tc>
          <w:tcPr>
            <w:tcW w:w="822" w:type="pct"/>
            <w:gridSpan w:val="2"/>
            <w:shd w:val="clear" w:color="auto" w:fill="auto"/>
            <w:vAlign w:val="center"/>
          </w:tcPr>
          <w:p w14:paraId="5EA7F65E" w14:textId="77777777" w:rsidR="00DD1AB1" w:rsidRPr="00DD1AB1" w:rsidRDefault="00DD1AB1" w:rsidP="00DD1AB1">
            <w:pPr>
              <w:jc w:val="center"/>
              <w:rPr>
                <w:b/>
                <w:bCs/>
                <w:sz w:val="22"/>
                <w:szCs w:val="22"/>
              </w:rPr>
            </w:pPr>
            <w:r w:rsidRPr="00DD1AB1">
              <w:rPr>
                <w:b/>
                <w:bCs/>
                <w:sz w:val="22"/>
                <w:szCs w:val="22"/>
              </w:rPr>
              <w:t>расчет</w:t>
            </w:r>
          </w:p>
        </w:tc>
      </w:tr>
      <w:tr w:rsidR="00DD1AB1" w:rsidRPr="00DD1AB1" w14:paraId="0DBDB644" w14:textId="77777777" w:rsidTr="00AE2434">
        <w:trPr>
          <w:trHeight w:val="270"/>
        </w:trPr>
        <w:tc>
          <w:tcPr>
            <w:tcW w:w="1694" w:type="pct"/>
            <w:shd w:val="clear" w:color="auto" w:fill="auto"/>
            <w:vAlign w:val="center"/>
          </w:tcPr>
          <w:p w14:paraId="4FF97453" w14:textId="77777777" w:rsidR="00DD1AB1" w:rsidRPr="00DD1AB1" w:rsidRDefault="00DD1AB1" w:rsidP="00DD1AB1">
            <w:pPr>
              <w:jc w:val="center"/>
              <w:rPr>
                <w:sz w:val="22"/>
                <w:szCs w:val="22"/>
              </w:rPr>
            </w:pPr>
            <w:r w:rsidRPr="00DD1AB1">
              <w:rPr>
                <w:sz w:val="22"/>
                <w:szCs w:val="22"/>
              </w:rPr>
              <w:t>Производство тепловой энергии, Гкал</w:t>
            </w:r>
          </w:p>
        </w:tc>
        <w:tc>
          <w:tcPr>
            <w:tcW w:w="888" w:type="pct"/>
            <w:shd w:val="clear" w:color="auto" w:fill="auto"/>
            <w:vAlign w:val="center"/>
          </w:tcPr>
          <w:p w14:paraId="2FF0654D" w14:textId="77777777" w:rsidR="00DD1AB1" w:rsidRPr="00DD1AB1" w:rsidRDefault="00DD1AB1" w:rsidP="00DD1AB1">
            <w:pPr>
              <w:jc w:val="center"/>
              <w:rPr>
                <w:sz w:val="22"/>
                <w:szCs w:val="22"/>
              </w:rPr>
            </w:pPr>
            <w:r w:rsidRPr="00DD1AB1">
              <w:rPr>
                <w:sz w:val="22"/>
                <w:szCs w:val="22"/>
              </w:rPr>
              <w:t>51828,54</w:t>
            </w:r>
          </w:p>
        </w:tc>
        <w:tc>
          <w:tcPr>
            <w:tcW w:w="896" w:type="pct"/>
            <w:shd w:val="clear" w:color="auto" w:fill="auto"/>
            <w:vAlign w:val="center"/>
          </w:tcPr>
          <w:p w14:paraId="346B09F3" w14:textId="77777777" w:rsidR="00DD1AB1" w:rsidRPr="00DD1AB1" w:rsidRDefault="00DD1AB1" w:rsidP="00DD1AB1">
            <w:pPr>
              <w:jc w:val="center"/>
              <w:rPr>
                <w:sz w:val="22"/>
                <w:szCs w:val="22"/>
              </w:rPr>
            </w:pPr>
            <w:r w:rsidRPr="00DD1AB1">
              <w:rPr>
                <w:sz w:val="22"/>
                <w:szCs w:val="22"/>
              </w:rPr>
              <w:t>39532</w:t>
            </w:r>
          </w:p>
        </w:tc>
        <w:tc>
          <w:tcPr>
            <w:tcW w:w="700" w:type="pct"/>
            <w:shd w:val="clear" w:color="auto" w:fill="auto"/>
            <w:vAlign w:val="center"/>
          </w:tcPr>
          <w:p w14:paraId="096973FE" w14:textId="77777777" w:rsidR="00DD1AB1" w:rsidRPr="00DD1AB1" w:rsidRDefault="00DD1AB1" w:rsidP="00DD1AB1">
            <w:pPr>
              <w:jc w:val="center"/>
              <w:rPr>
                <w:sz w:val="22"/>
                <w:szCs w:val="22"/>
              </w:rPr>
            </w:pPr>
            <w:r w:rsidRPr="00DD1AB1">
              <w:rPr>
                <w:sz w:val="22"/>
                <w:szCs w:val="22"/>
              </w:rPr>
              <w:t>40228,17</w:t>
            </w:r>
          </w:p>
        </w:tc>
        <w:tc>
          <w:tcPr>
            <w:tcW w:w="822" w:type="pct"/>
            <w:gridSpan w:val="2"/>
            <w:shd w:val="clear" w:color="auto" w:fill="auto"/>
            <w:vAlign w:val="center"/>
          </w:tcPr>
          <w:p w14:paraId="2D937A0B" w14:textId="77777777" w:rsidR="00DD1AB1" w:rsidRPr="00DD1AB1" w:rsidRDefault="00DD1AB1" w:rsidP="00DD1AB1">
            <w:pPr>
              <w:jc w:val="center"/>
              <w:rPr>
                <w:sz w:val="20"/>
                <w:szCs w:val="20"/>
              </w:rPr>
            </w:pPr>
            <w:r w:rsidRPr="00DD1AB1">
              <w:rPr>
                <w:sz w:val="20"/>
                <w:szCs w:val="20"/>
              </w:rPr>
              <w:t>36397,94</w:t>
            </w:r>
          </w:p>
        </w:tc>
      </w:tr>
      <w:tr w:rsidR="00DD1AB1" w:rsidRPr="00DD1AB1" w14:paraId="5C342D4D" w14:textId="77777777" w:rsidTr="00AE2434">
        <w:trPr>
          <w:trHeight w:val="780"/>
        </w:trPr>
        <w:tc>
          <w:tcPr>
            <w:tcW w:w="1694" w:type="pct"/>
            <w:shd w:val="clear" w:color="auto" w:fill="auto"/>
            <w:vAlign w:val="center"/>
          </w:tcPr>
          <w:p w14:paraId="42060002" w14:textId="77777777" w:rsidR="00DD1AB1" w:rsidRPr="00DD1AB1" w:rsidRDefault="00DD1AB1" w:rsidP="00DD1AB1">
            <w:pPr>
              <w:jc w:val="center"/>
              <w:rPr>
                <w:sz w:val="22"/>
                <w:szCs w:val="22"/>
              </w:rPr>
            </w:pPr>
            <w:r w:rsidRPr="00DD1AB1">
              <w:rPr>
                <w:sz w:val="22"/>
                <w:szCs w:val="22"/>
              </w:rPr>
              <w:t xml:space="preserve">Средневзвешенный норматив удельного расхода топлива на производство </w:t>
            </w:r>
            <w:proofErr w:type="gramStart"/>
            <w:r w:rsidRPr="00DD1AB1">
              <w:rPr>
                <w:sz w:val="22"/>
                <w:szCs w:val="22"/>
              </w:rPr>
              <w:t>тепло-вой</w:t>
            </w:r>
            <w:proofErr w:type="gramEnd"/>
            <w:r w:rsidRPr="00DD1AB1">
              <w:rPr>
                <w:sz w:val="22"/>
                <w:szCs w:val="22"/>
              </w:rPr>
              <w:t xml:space="preserve"> энергии, кг </w:t>
            </w:r>
            <w:proofErr w:type="spellStart"/>
            <w:r w:rsidRPr="00DD1AB1">
              <w:rPr>
                <w:sz w:val="22"/>
                <w:szCs w:val="22"/>
              </w:rPr>
              <w:t>у.т</w:t>
            </w:r>
            <w:proofErr w:type="spellEnd"/>
            <w:r w:rsidRPr="00DD1AB1">
              <w:rPr>
                <w:sz w:val="22"/>
                <w:szCs w:val="22"/>
              </w:rPr>
              <w:t>./Гкал</w:t>
            </w:r>
          </w:p>
        </w:tc>
        <w:tc>
          <w:tcPr>
            <w:tcW w:w="888" w:type="pct"/>
            <w:shd w:val="clear" w:color="auto" w:fill="auto"/>
            <w:vAlign w:val="center"/>
          </w:tcPr>
          <w:p w14:paraId="7B3B1421" w14:textId="77777777" w:rsidR="00DD1AB1" w:rsidRPr="00DD1AB1" w:rsidRDefault="00DD1AB1" w:rsidP="00DD1AB1">
            <w:pPr>
              <w:jc w:val="center"/>
              <w:rPr>
                <w:sz w:val="22"/>
                <w:szCs w:val="22"/>
              </w:rPr>
            </w:pPr>
            <w:r w:rsidRPr="00DD1AB1">
              <w:rPr>
                <w:sz w:val="22"/>
                <w:szCs w:val="22"/>
              </w:rPr>
              <w:t>194,01</w:t>
            </w:r>
          </w:p>
        </w:tc>
        <w:tc>
          <w:tcPr>
            <w:tcW w:w="896" w:type="pct"/>
            <w:shd w:val="clear" w:color="auto" w:fill="auto"/>
            <w:vAlign w:val="center"/>
          </w:tcPr>
          <w:p w14:paraId="24803A2A" w14:textId="77777777" w:rsidR="00DD1AB1" w:rsidRPr="00DD1AB1" w:rsidRDefault="00DD1AB1" w:rsidP="00DD1AB1">
            <w:pPr>
              <w:jc w:val="center"/>
              <w:rPr>
                <w:sz w:val="22"/>
                <w:szCs w:val="22"/>
              </w:rPr>
            </w:pPr>
            <w:r w:rsidRPr="00DD1AB1">
              <w:rPr>
                <w:sz w:val="22"/>
                <w:szCs w:val="22"/>
              </w:rPr>
              <w:t>204,3</w:t>
            </w:r>
          </w:p>
        </w:tc>
        <w:tc>
          <w:tcPr>
            <w:tcW w:w="700" w:type="pct"/>
            <w:shd w:val="clear" w:color="auto" w:fill="auto"/>
            <w:vAlign w:val="center"/>
          </w:tcPr>
          <w:p w14:paraId="6644209E" w14:textId="77777777" w:rsidR="00DD1AB1" w:rsidRPr="00DD1AB1" w:rsidRDefault="00DD1AB1" w:rsidP="00DD1AB1">
            <w:pPr>
              <w:jc w:val="center"/>
              <w:rPr>
                <w:sz w:val="22"/>
                <w:szCs w:val="22"/>
              </w:rPr>
            </w:pPr>
            <w:r w:rsidRPr="00DD1AB1">
              <w:rPr>
                <w:sz w:val="22"/>
                <w:szCs w:val="22"/>
              </w:rPr>
              <w:t>206,04</w:t>
            </w:r>
          </w:p>
        </w:tc>
        <w:tc>
          <w:tcPr>
            <w:tcW w:w="822" w:type="pct"/>
            <w:gridSpan w:val="2"/>
            <w:shd w:val="clear" w:color="auto" w:fill="auto"/>
            <w:vAlign w:val="center"/>
          </w:tcPr>
          <w:p w14:paraId="5EA4328D" w14:textId="77777777" w:rsidR="00DD1AB1" w:rsidRPr="00DD1AB1" w:rsidRDefault="00DD1AB1" w:rsidP="00DD1AB1">
            <w:pPr>
              <w:jc w:val="center"/>
              <w:rPr>
                <w:sz w:val="20"/>
                <w:szCs w:val="20"/>
              </w:rPr>
            </w:pPr>
            <w:r w:rsidRPr="00DD1AB1">
              <w:rPr>
                <w:sz w:val="20"/>
                <w:szCs w:val="20"/>
              </w:rPr>
              <w:t>206,37</w:t>
            </w:r>
          </w:p>
        </w:tc>
      </w:tr>
      <w:tr w:rsidR="00DD1AB1" w:rsidRPr="00DD1AB1" w14:paraId="6F4237CC" w14:textId="77777777" w:rsidTr="00AE2434">
        <w:trPr>
          <w:trHeight w:val="510"/>
        </w:trPr>
        <w:tc>
          <w:tcPr>
            <w:tcW w:w="1694" w:type="pct"/>
            <w:shd w:val="clear" w:color="auto" w:fill="auto"/>
            <w:vAlign w:val="center"/>
          </w:tcPr>
          <w:p w14:paraId="58BADA42" w14:textId="77777777" w:rsidR="00DD1AB1" w:rsidRPr="00DD1AB1" w:rsidRDefault="00DD1AB1" w:rsidP="00DD1AB1">
            <w:pPr>
              <w:jc w:val="center"/>
              <w:rPr>
                <w:sz w:val="22"/>
                <w:szCs w:val="22"/>
              </w:rPr>
            </w:pPr>
            <w:r w:rsidRPr="00DD1AB1">
              <w:rPr>
                <w:sz w:val="22"/>
                <w:szCs w:val="22"/>
              </w:rPr>
              <w:t>Расход тепловой энергии на собственные нужды, Гкал</w:t>
            </w:r>
          </w:p>
        </w:tc>
        <w:tc>
          <w:tcPr>
            <w:tcW w:w="888" w:type="pct"/>
            <w:shd w:val="clear" w:color="auto" w:fill="auto"/>
            <w:vAlign w:val="center"/>
          </w:tcPr>
          <w:p w14:paraId="1353F66A" w14:textId="77777777" w:rsidR="00DD1AB1" w:rsidRPr="00DD1AB1" w:rsidRDefault="00DD1AB1" w:rsidP="00DD1AB1">
            <w:pPr>
              <w:jc w:val="center"/>
              <w:rPr>
                <w:sz w:val="22"/>
                <w:szCs w:val="22"/>
              </w:rPr>
            </w:pPr>
            <w:r w:rsidRPr="00DD1AB1">
              <w:rPr>
                <w:sz w:val="22"/>
                <w:szCs w:val="22"/>
              </w:rPr>
              <w:t>1048,7</w:t>
            </w:r>
          </w:p>
        </w:tc>
        <w:tc>
          <w:tcPr>
            <w:tcW w:w="896" w:type="pct"/>
            <w:shd w:val="clear" w:color="auto" w:fill="auto"/>
            <w:vAlign w:val="center"/>
          </w:tcPr>
          <w:p w14:paraId="1720EB38" w14:textId="77777777" w:rsidR="00DD1AB1" w:rsidRPr="00DD1AB1" w:rsidRDefault="00DD1AB1" w:rsidP="00DD1AB1">
            <w:pPr>
              <w:jc w:val="center"/>
              <w:rPr>
                <w:sz w:val="22"/>
                <w:szCs w:val="22"/>
              </w:rPr>
            </w:pPr>
            <w:r w:rsidRPr="00DD1AB1">
              <w:rPr>
                <w:sz w:val="22"/>
                <w:szCs w:val="22"/>
              </w:rPr>
              <w:t>400</w:t>
            </w:r>
          </w:p>
        </w:tc>
        <w:tc>
          <w:tcPr>
            <w:tcW w:w="700" w:type="pct"/>
            <w:shd w:val="clear" w:color="auto" w:fill="auto"/>
            <w:vAlign w:val="center"/>
          </w:tcPr>
          <w:p w14:paraId="64EC8B59" w14:textId="77777777" w:rsidR="00DD1AB1" w:rsidRPr="00DD1AB1" w:rsidRDefault="00DD1AB1" w:rsidP="00DD1AB1">
            <w:pPr>
              <w:jc w:val="center"/>
              <w:rPr>
                <w:sz w:val="22"/>
                <w:szCs w:val="22"/>
              </w:rPr>
            </w:pPr>
            <w:r w:rsidRPr="00DD1AB1">
              <w:rPr>
                <w:sz w:val="22"/>
                <w:szCs w:val="22"/>
              </w:rPr>
              <w:t>675,8</w:t>
            </w:r>
          </w:p>
        </w:tc>
        <w:tc>
          <w:tcPr>
            <w:tcW w:w="822" w:type="pct"/>
            <w:gridSpan w:val="2"/>
            <w:shd w:val="clear" w:color="auto" w:fill="auto"/>
            <w:vAlign w:val="center"/>
          </w:tcPr>
          <w:p w14:paraId="61AAC486" w14:textId="77777777" w:rsidR="00DD1AB1" w:rsidRPr="00DD1AB1" w:rsidRDefault="00DD1AB1" w:rsidP="00DD1AB1">
            <w:pPr>
              <w:jc w:val="center"/>
              <w:rPr>
                <w:sz w:val="20"/>
                <w:szCs w:val="20"/>
              </w:rPr>
            </w:pPr>
            <w:r w:rsidRPr="00DD1AB1">
              <w:rPr>
                <w:sz w:val="20"/>
                <w:szCs w:val="20"/>
              </w:rPr>
              <w:t>660,9</w:t>
            </w:r>
          </w:p>
        </w:tc>
      </w:tr>
      <w:tr w:rsidR="00DD1AB1" w:rsidRPr="00DD1AB1" w14:paraId="48B451D6" w14:textId="77777777" w:rsidTr="00AE2434">
        <w:trPr>
          <w:trHeight w:val="148"/>
        </w:trPr>
        <w:tc>
          <w:tcPr>
            <w:tcW w:w="1694" w:type="pct"/>
            <w:shd w:val="clear" w:color="auto" w:fill="auto"/>
            <w:vAlign w:val="center"/>
          </w:tcPr>
          <w:p w14:paraId="5A637542" w14:textId="77777777" w:rsidR="00DD1AB1" w:rsidRPr="00DD1AB1" w:rsidRDefault="00DD1AB1" w:rsidP="00DD1AB1">
            <w:pPr>
              <w:jc w:val="center"/>
              <w:rPr>
                <w:sz w:val="22"/>
                <w:szCs w:val="22"/>
              </w:rPr>
            </w:pPr>
            <w:r w:rsidRPr="00DD1AB1">
              <w:rPr>
                <w:sz w:val="22"/>
                <w:szCs w:val="22"/>
              </w:rPr>
              <w:t>%</w:t>
            </w:r>
          </w:p>
        </w:tc>
        <w:tc>
          <w:tcPr>
            <w:tcW w:w="888" w:type="pct"/>
            <w:shd w:val="clear" w:color="auto" w:fill="auto"/>
            <w:vAlign w:val="center"/>
          </w:tcPr>
          <w:p w14:paraId="34965166" w14:textId="77777777" w:rsidR="00DD1AB1" w:rsidRPr="00DD1AB1" w:rsidRDefault="00DD1AB1" w:rsidP="00DD1AB1">
            <w:pPr>
              <w:jc w:val="center"/>
              <w:rPr>
                <w:sz w:val="22"/>
                <w:szCs w:val="22"/>
              </w:rPr>
            </w:pPr>
            <w:r w:rsidRPr="00DD1AB1">
              <w:rPr>
                <w:sz w:val="22"/>
                <w:szCs w:val="22"/>
              </w:rPr>
              <w:t>2,02</w:t>
            </w:r>
          </w:p>
        </w:tc>
        <w:tc>
          <w:tcPr>
            <w:tcW w:w="896" w:type="pct"/>
            <w:shd w:val="clear" w:color="auto" w:fill="auto"/>
            <w:vAlign w:val="center"/>
          </w:tcPr>
          <w:p w14:paraId="05BD8987" w14:textId="77777777" w:rsidR="00DD1AB1" w:rsidRPr="00DD1AB1" w:rsidRDefault="00DD1AB1" w:rsidP="00DD1AB1">
            <w:pPr>
              <w:jc w:val="center"/>
              <w:rPr>
                <w:sz w:val="22"/>
                <w:szCs w:val="22"/>
              </w:rPr>
            </w:pPr>
            <w:r w:rsidRPr="00DD1AB1">
              <w:rPr>
                <w:sz w:val="22"/>
                <w:szCs w:val="22"/>
              </w:rPr>
              <w:t>1,01</w:t>
            </w:r>
          </w:p>
        </w:tc>
        <w:tc>
          <w:tcPr>
            <w:tcW w:w="700" w:type="pct"/>
            <w:shd w:val="clear" w:color="auto" w:fill="auto"/>
            <w:vAlign w:val="center"/>
          </w:tcPr>
          <w:p w14:paraId="5351C0DB" w14:textId="77777777" w:rsidR="00DD1AB1" w:rsidRPr="00DD1AB1" w:rsidRDefault="00DD1AB1" w:rsidP="00DD1AB1">
            <w:pPr>
              <w:jc w:val="center"/>
              <w:rPr>
                <w:sz w:val="22"/>
                <w:szCs w:val="22"/>
              </w:rPr>
            </w:pPr>
            <w:r w:rsidRPr="00DD1AB1">
              <w:rPr>
                <w:sz w:val="22"/>
                <w:szCs w:val="22"/>
              </w:rPr>
              <w:t>1,68</w:t>
            </w:r>
          </w:p>
        </w:tc>
        <w:tc>
          <w:tcPr>
            <w:tcW w:w="822" w:type="pct"/>
            <w:gridSpan w:val="2"/>
            <w:shd w:val="clear" w:color="auto" w:fill="auto"/>
            <w:vAlign w:val="center"/>
          </w:tcPr>
          <w:p w14:paraId="02606FF9" w14:textId="77777777" w:rsidR="00DD1AB1" w:rsidRPr="00DD1AB1" w:rsidRDefault="00DD1AB1" w:rsidP="00DD1AB1">
            <w:pPr>
              <w:jc w:val="center"/>
              <w:rPr>
                <w:sz w:val="20"/>
                <w:szCs w:val="20"/>
              </w:rPr>
            </w:pPr>
            <w:r w:rsidRPr="00DD1AB1">
              <w:rPr>
                <w:sz w:val="20"/>
                <w:szCs w:val="20"/>
              </w:rPr>
              <w:t>1,82</w:t>
            </w:r>
          </w:p>
        </w:tc>
      </w:tr>
      <w:tr w:rsidR="00DD1AB1" w:rsidRPr="00DD1AB1" w14:paraId="2B9BF15E" w14:textId="77777777" w:rsidTr="00AE2434">
        <w:trPr>
          <w:trHeight w:val="525"/>
        </w:trPr>
        <w:tc>
          <w:tcPr>
            <w:tcW w:w="1694" w:type="pct"/>
            <w:shd w:val="clear" w:color="auto" w:fill="auto"/>
            <w:vAlign w:val="center"/>
          </w:tcPr>
          <w:p w14:paraId="48B4694B" w14:textId="77777777" w:rsidR="00DD1AB1" w:rsidRPr="00DD1AB1" w:rsidRDefault="00DD1AB1" w:rsidP="00DD1AB1">
            <w:pPr>
              <w:jc w:val="center"/>
              <w:rPr>
                <w:sz w:val="22"/>
                <w:szCs w:val="22"/>
              </w:rPr>
            </w:pPr>
            <w:r w:rsidRPr="00DD1AB1">
              <w:rPr>
                <w:sz w:val="22"/>
                <w:szCs w:val="22"/>
              </w:rPr>
              <w:t>Выработка тепловой энергии (отпуск в тепловую сеть), Гкал</w:t>
            </w:r>
          </w:p>
        </w:tc>
        <w:tc>
          <w:tcPr>
            <w:tcW w:w="888" w:type="pct"/>
            <w:shd w:val="clear" w:color="auto" w:fill="auto"/>
            <w:vAlign w:val="center"/>
          </w:tcPr>
          <w:p w14:paraId="4C3837F7" w14:textId="77777777" w:rsidR="00DD1AB1" w:rsidRPr="00DD1AB1" w:rsidRDefault="00DD1AB1" w:rsidP="00DD1AB1">
            <w:pPr>
              <w:jc w:val="center"/>
              <w:rPr>
                <w:sz w:val="22"/>
                <w:szCs w:val="22"/>
              </w:rPr>
            </w:pPr>
            <w:r w:rsidRPr="00DD1AB1">
              <w:rPr>
                <w:sz w:val="22"/>
                <w:szCs w:val="22"/>
              </w:rPr>
              <w:t>50779,84</w:t>
            </w:r>
          </w:p>
        </w:tc>
        <w:tc>
          <w:tcPr>
            <w:tcW w:w="896" w:type="pct"/>
            <w:shd w:val="clear" w:color="auto" w:fill="auto"/>
            <w:vAlign w:val="center"/>
          </w:tcPr>
          <w:p w14:paraId="23C7D0C7" w14:textId="77777777" w:rsidR="00DD1AB1" w:rsidRPr="00DD1AB1" w:rsidRDefault="00DD1AB1" w:rsidP="00DD1AB1">
            <w:pPr>
              <w:jc w:val="center"/>
              <w:rPr>
                <w:sz w:val="22"/>
                <w:szCs w:val="22"/>
              </w:rPr>
            </w:pPr>
            <w:r w:rsidRPr="00DD1AB1">
              <w:rPr>
                <w:sz w:val="22"/>
                <w:szCs w:val="22"/>
              </w:rPr>
              <w:t>39132</w:t>
            </w:r>
          </w:p>
        </w:tc>
        <w:tc>
          <w:tcPr>
            <w:tcW w:w="700" w:type="pct"/>
            <w:shd w:val="clear" w:color="auto" w:fill="auto"/>
            <w:vAlign w:val="center"/>
          </w:tcPr>
          <w:p w14:paraId="43A13829" w14:textId="77777777" w:rsidR="00DD1AB1" w:rsidRPr="00DD1AB1" w:rsidRDefault="00DD1AB1" w:rsidP="00DD1AB1">
            <w:pPr>
              <w:jc w:val="center"/>
              <w:rPr>
                <w:sz w:val="22"/>
                <w:szCs w:val="22"/>
              </w:rPr>
            </w:pPr>
            <w:r w:rsidRPr="00DD1AB1">
              <w:rPr>
                <w:sz w:val="22"/>
                <w:szCs w:val="22"/>
              </w:rPr>
              <w:t>39552,38</w:t>
            </w:r>
          </w:p>
        </w:tc>
        <w:tc>
          <w:tcPr>
            <w:tcW w:w="822" w:type="pct"/>
            <w:gridSpan w:val="2"/>
            <w:shd w:val="clear" w:color="auto" w:fill="auto"/>
            <w:vAlign w:val="center"/>
          </w:tcPr>
          <w:p w14:paraId="1AF45CE1" w14:textId="77777777" w:rsidR="00DD1AB1" w:rsidRPr="00DD1AB1" w:rsidRDefault="00DD1AB1" w:rsidP="00DD1AB1">
            <w:pPr>
              <w:jc w:val="center"/>
              <w:rPr>
                <w:sz w:val="20"/>
                <w:szCs w:val="20"/>
              </w:rPr>
            </w:pPr>
            <w:r w:rsidRPr="00DD1AB1">
              <w:rPr>
                <w:sz w:val="20"/>
                <w:szCs w:val="20"/>
              </w:rPr>
              <w:t>35737,04</w:t>
            </w:r>
          </w:p>
        </w:tc>
      </w:tr>
      <w:tr w:rsidR="00DD1AB1" w:rsidRPr="00DD1AB1" w14:paraId="7BC4B285" w14:textId="77777777" w:rsidTr="00AE2434">
        <w:trPr>
          <w:trHeight w:val="780"/>
        </w:trPr>
        <w:tc>
          <w:tcPr>
            <w:tcW w:w="1694" w:type="pct"/>
            <w:shd w:val="clear" w:color="auto" w:fill="auto"/>
            <w:vAlign w:val="center"/>
          </w:tcPr>
          <w:p w14:paraId="18875D85" w14:textId="77777777" w:rsidR="00DD1AB1" w:rsidRPr="00DD1AB1" w:rsidRDefault="00DD1AB1" w:rsidP="00DD1AB1">
            <w:pPr>
              <w:jc w:val="center"/>
              <w:rPr>
                <w:sz w:val="22"/>
                <w:szCs w:val="22"/>
              </w:rPr>
            </w:pPr>
            <w:r w:rsidRPr="00DD1AB1">
              <w:rPr>
                <w:sz w:val="22"/>
                <w:szCs w:val="22"/>
              </w:rPr>
              <w:t xml:space="preserve">Норматив удельного расхода топлива на отпущенную тепловую энергию, кг </w:t>
            </w:r>
            <w:proofErr w:type="spellStart"/>
            <w:r w:rsidRPr="00DD1AB1">
              <w:rPr>
                <w:sz w:val="22"/>
                <w:szCs w:val="22"/>
              </w:rPr>
              <w:t>у.т</w:t>
            </w:r>
            <w:proofErr w:type="spellEnd"/>
            <w:r w:rsidRPr="00DD1AB1">
              <w:rPr>
                <w:sz w:val="22"/>
                <w:szCs w:val="22"/>
              </w:rPr>
              <w:t>./Гкал</w:t>
            </w:r>
          </w:p>
        </w:tc>
        <w:tc>
          <w:tcPr>
            <w:tcW w:w="888" w:type="pct"/>
            <w:shd w:val="clear" w:color="auto" w:fill="auto"/>
            <w:vAlign w:val="center"/>
          </w:tcPr>
          <w:p w14:paraId="1C1B7DE7" w14:textId="77777777" w:rsidR="00DD1AB1" w:rsidRPr="00DD1AB1" w:rsidRDefault="00DD1AB1" w:rsidP="00DD1AB1">
            <w:pPr>
              <w:jc w:val="center"/>
              <w:rPr>
                <w:sz w:val="22"/>
                <w:szCs w:val="22"/>
              </w:rPr>
            </w:pPr>
            <w:r w:rsidRPr="00DD1AB1">
              <w:rPr>
                <w:sz w:val="22"/>
                <w:szCs w:val="22"/>
              </w:rPr>
              <w:t>198,02</w:t>
            </w:r>
          </w:p>
        </w:tc>
        <w:tc>
          <w:tcPr>
            <w:tcW w:w="896" w:type="pct"/>
            <w:shd w:val="clear" w:color="auto" w:fill="auto"/>
            <w:vAlign w:val="center"/>
          </w:tcPr>
          <w:p w14:paraId="65B9BE70" w14:textId="77777777" w:rsidR="00DD1AB1" w:rsidRPr="00DD1AB1" w:rsidRDefault="00DD1AB1" w:rsidP="00DD1AB1">
            <w:pPr>
              <w:jc w:val="center"/>
              <w:rPr>
                <w:sz w:val="22"/>
                <w:szCs w:val="22"/>
              </w:rPr>
            </w:pPr>
            <w:r w:rsidRPr="00DD1AB1">
              <w:rPr>
                <w:sz w:val="22"/>
                <w:szCs w:val="22"/>
              </w:rPr>
              <w:t>206,4</w:t>
            </w:r>
          </w:p>
        </w:tc>
        <w:tc>
          <w:tcPr>
            <w:tcW w:w="700" w:type="pct"/>
            <w:shd w:val="clear" w:color="auto" w:fill="auto"/>
            <w:vAlign w:val="center"/>
          </w:tcPr>
          <w:p w14:paraId="21CBBF62" w14:textId="77777777" w:rsidR="00DD1AB1" w:rsidRPr="00DD1AB1" w:rsidRDefault="00DD1AB1" w:rsidP="00DD1AB1">
            <w:pPr>
              <w:jc w:val="center"/>
              <w:rPr>
                <w:sz w:val="22"/>
                <w:szCs w:val="22"/>
              </w:rPr>
            </w:pPr>
            <w:r w:rsidRPr="00DD1AB1">
              <w:rPr>
                <w:sz w:val="22"/>
                <w:szCs w:val="22"/>
              </w:rPr>
              <w:t>209,56</w:t>
            </w:r>
          </w:p>
        </w:tc>
        <w:tc>
          <w:tcPr>
            <w:tcW w:w="822" w:type="pct"/>
            <w:gridSpan w:val="2"/>
            <w:shd w:val="clear" w:color="auto" w:fill="auto"/>
            <w:vAlign w:val="center"/>
          </w:tcPr>
          <w:p w14:paraId="2079CD46" w14:textId="77777777" w:rsidR="00DD1AB1" w:rsidRPr="00DD1AB1" w:rsidRDefault="00DD1AB1" w:rsidP="00DD1AB1">
            <w:pPr>
              <w:jc w:val="center"/>
              <w:rPr>
                <w:sz w:val="20"/>
                <w:szCs w:val="20"/>
              </w:rPr>
            </w:pPr>
            <w:r w:rsidRPr="00DD1AB1">
              <w:rPr>
                <w:sz w:val="20"/>
                <w:szCs w:val="20"/>
              </w:rPr>
              <w:t>210,19</w:t>
            </w:r>
          </w:p>
        </w:tc>
      </w:tr>
    </w:tbl>
    <w:bookmarkEnd w:id="13"/>
    <w:p w14:paraId="44018C15" w14:textId="77777777" w:rsidR="00DD1AB1" w:rsidRPr="00DD1AB1" w:rsidRDefault="00DD1AB1" w:rsidP="00DD1AB1">
      <w:pPr>
        <w:ind w:firstLine="708"/>
        <w:jc w:val="both"/>
        <w:rPr>
          <w:sz w:val="20"/>
          <w:szCs w:val="20"/>
        </w:rPr>
      </w:pPr>
      <w:r w:rsidRPr="00DD1AB1">
        <w:rPr>
          <w:sz w:val="20"/>
          <w:szCs w:val="20"/>
        </w:rPr>
        <w:t xml:space="preserve">*Увеличение норматива удельного расхода топлива на 0,63 </w:t>
      </w:r>
      <w:proofErr w:type="spellStart"/>
      <w:r w:rsidRPr="00DD1AB1">
        <w:rPr>
          <w:sz w:val="20"/>
          <w:szCs w:val="20"/>
        </w:rPr>
        <w:t>кг.у.т</w:t>
      </w:r>
      <w:proofErr w:type="spellEnd"/>
      <w:r w:rsidRPr="00DD1AB1">
        <w:rPr>
          <w:sz w:val="20"/>
          <w:szCs w:val="20"/>
        </w:rPr>
        <w:t>./Гкал обусловлено снижением полезного отпуска тепловой энергии</w:t>
      </w:r>
    </w:p>
    <w:p w14:paraId="0A67CD89" w14:textId="77777777" w:rsidR="00DD1AB1" w:rsidRPr="00DD1AB1" w:rsidRDefault="00DD1AB1" w:rsidP="00DD1AB1">
      <w:pPr>
        <w:ind w:firstLine="708"/>
        <w:jc w:val="both"/>
        <w:rPr>
          <w:sz w:val="20"/>
          <w:szCs w:val="20"/>
        </w:rPr>
      </w:pPr>
    </w:p>
    <w:p w14:paraId="4B44B452" w14:textId="77777777" w:rsidR="00DD1AB1" w:rsidRPr="00DD1AB1" w:rsidRDefault="00DD1AB1" w:rsidP="00DD1AB1">
      <w:pPr>
        <w:ind w:firstLine="720"/>
        <w:jc w:val="both"/>
        <w:rPr>
          <w:sz w:val="28"/>
          <w:szCs w:val="28"/>
        </w:rPr>
      </w:pPr>
      <w:r w:rsidRPr="00DD1AB1">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удельного расхода топлива на отпущенную тепловую энергию на 2023 год составят:</w:t>
      </w:r>
    </w:p>
    <w:p w14:paraId="25C6866E" w14:textId="77777777" w:rsidR="00DD1AB1" w:rsidRPr="00DD1AB1" w:rsidRDefault="00DD1AB1" w:rsidP="00DD1AB1">
      <w:pPr>
        <w:ind w:firstLine="720"/>
        <w:jc w:val="both"/>
        <w:rPr>
          <w:sz w:val="28"/>
          <w:szCs w:val="28"/>
        </w:rPr>
      </w:pPr>
    </w:p>
    <w:p w14:paraId="4C1FFF3B" w14:textId="77777777" w:rsidR="00DD1AB1" w:rsidRPr="00DD1AB1" w:rsidRDefault="00DD1AB1" w:rsidP="00DD1AB1">
      <w:pPr>
        <w:tabs>
          <w:tab w:val="left" w:pos="1665"/>
        </w:tabs>
        <w:spacing w:before="120" w:after="120"/>
        <w:jc w:val="center"/>
        <w:rPr>
          <w:b/>
          <w:bCs/>
          <w:sz w:val="28"/>
          <w:szCs w:val="28"/>
        </w:rPr>
      </w:pPr>
      <w:r w:rsidRPr="00DD1AB1">
        <w:rPr>
          <w:b/>
          <w:bCs/>
          <w:sz w:val="28"/>
          <w:szCs w:val="28"/>
        </w:rPr>
        <w:t xml:space="preserve">Предложение </w:t>
      </w:r>
      <w:r w:rsidRPr="00DD1AB1">
        <w:rPr>
          <w:b/>
          <w:sz w:val="28"/>
          <w:szCs w:val="28"/>
        </w:rPr>
        <w:t xml:space="preserve">по утверждению нормативов </w:t>
      </w:r>
      <w:bookmarkStart w:id="14" w:name="_Hlk85189794"/>
      <w:r w:rsidRPr="00DD1AB1">
        <w:rPr>
          <w:b/>
          <w:sz w:val="28"/>
          <w:szCs w:val="28"/>
        </w:rPr>
        <w:t>удельных расходов топлива на отпущенную тепловую энергию</w:t>
      </w:r>
      <w:bookmarkEnd w:id="14"/>
      <w:r w:rsidRPr="00DD1AB1">
        <w:rPr>
          <w:b/>
          <w:sz w:val="28"/>
          <w:szCs w:val="28"/>
        </w:rPr>
        <w:t xml:space="preserve"> от котельных на 2023 год</w:t>
      </w:r>
    </w:p>
    <w:p w14:paraId="028F490A" w14:textId="77777777" w:rsidR="00DD1AB1" w:rsidRPr="00DD1AB1" w:rsidRDefault="00DD1AB1" w:rsidP="00DD1AB1">
      <w:pPr>
        <w:jc w:val="both"/>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6"/>
        <w:gridCol w:w="5103"/>
      </w:tblGrid>
      <w:tr w:rsidR="00DD1AB1" w:rsidRPr="00DD1AB1" w14:paraId="3F348CCB" w14:textId="77777777" w:rsidTr="00AE2434">
        <w:trPr>
          <w:trHeight w:val="1824"/>
          <w:jc w:val="center"/>
        </w:trPr>
        <w:tc>
          <w:tcPr>
            <w:tcW w:w="4006" w:type="dxa"/>
            <w:shd w:val="clear" w:color="auto" w:fill="auto"/>
            <w:vAlign w:val="center"/>
          </w:tcPr>
          <w:p w14:paraId="4DF1A680" w14:textId="77777777" w:rsidR="00DD1AB1" w:rsidRPr="00DD1AB1" w:rsidRDefault="00DD1AB1" w:rsidP="00DD1AB1">
            <w:pPr>
              <w:jc w:val="center"/>
              <w:rPr>
                <w:sz w:val="28"/>
                <w:szCs w:val="28"/>
              </w:rPr>
            </w:pPr>
            <w:r w:rsidRPr="00DD1AB1">
              <w:rPr>
                <w:sz w:val="28"/>
                <w:szCs w:val="28"/>
              </w:rPr>
              <w:t>Организация</w:t>
            </w:r>
          </w:p>
          <w:p w14:paraId="4A8D5A3D" w14:textId="77777777" w:rsidR="00DD1AB1" w:rsidRPr="00DD1AB1" w:rsidRDefault="00DD1AB1" w:rsidP="00DD1AB1">
            <w:pPr>
              <w:jc w:val="center"/>
              <w:rPr>
                <w:sz w:val="28"/>
                <w:szCs w:val="28"/>
              </w:rPr>
            </w:pPr>
            <w:r w:rsidRPr="00DD1AB1">
              <w:rPr>
                <w:sz w:val="28"/>
                <w:szCs w:val="28"/>
              </w:rPr>
              <w:t>(организационно правовая форма; наименование; местонахождение)</w:t>
            </w:r>
          </w:p>
        </w:tc>
        <w:tc>
          <w:tcPr>
            <w:tcW w:w="5564" w:type="dxa"/>
            <w:shd w:val="clear" w:color="auto" w:fill="auto"/>
            <w:vAlign w:val="center"/>
          </w:tcPr>
          <w:p w14:paraId="2BCBA98F" w14:textId="77777777" w:rsidR="00DD1AB1" w:rsidRPr="00DD1AB1" w:rsidRDefault="00DD1AB1" w:rsidP="00DD1AB1">
            <w:pPr>
              <w:jc w:val="center"/>
              <w:rPr>
                <w:bCs/>
                <w:iCs/>
                <w:sz w:val="28"/>
                <w:szCs w:val="28"/>
              </w:rPr>
            </w:pPr>
            <w:r w:rsidRPr="00DD1AB1">
              <w:rPr>
                <w:bCs/>
                <w:iCs/>
                <w:sz w:val="28"/>
                <w:szCs w:val="28"/>
              </w:rPr>
              <w:t xml:space="preserve">Норматив на отпущенную тепловую </w:t>
            </w:r>
            <w:r w:rsidRPr="00DD1AB1">
              <w:rPr>
                <w:bCs/>
                <w:iCs/>
                <w:sz w:val="28"/>
                <w:szCs w:val="28"/>
              </w:rPr>
              <w:br/>
              <w:t xml:space="preserve">энергию, </w:t>
            </w:r>
            <w:proofErr w:type="spellStart"/>
            <w:r w:rsidRPr="00DD1AB1">
              <w:rPr>
                <w:bCs/>
                <w:iCs/>
                <w:sz w:val="28"/>
                <w:szCs w:val="28"/>
              </w:rPr>
              <w:t>кг.у.т</w:t>
            </w:r>
            <w:proofErr w:type="spellEnd"/>
            <w:r w:rsidRPr="00DD1AB1">
              <w:rPr>
                <w:bCs/>
                <w:iCs/>
                <w:sz w:val="28"/>
                <w:szCs w:val="28"/>
              </w:rPr>
              <w:t>./Гкал</w:t>
            </w:r>
          </w:p>
        </w:tc>
      </w:tr>
      <w:tr w:rsidR="00DD1AB1" w:rsidRPr="00DD1AB1" w14:paraId="1B66A4F7" w14:textId="77777777" w:rsidTr="00AE2434">
        <w:trPr>
          <w:trHeight w:val="910"/>
          <w:jc w:val="center"/>
        </w:trPr>
        <w:tc>
          <w:tcPr>
            <w:tcW w:w="4006" w:type="dxa"/>
            <w:shd w:val="clear" w:color="auto" w:fill="auto"/>
            <w:vAlign w:val="center"/>
          </w:tcPr>
          <w:p w14:paraId="5E0A2A46" w14:textId="77777777" w:rsidR="00DD1AB1" w:rsidRPr="00DD1AB1" w:rsidRDefault="00DD1AB1" w:rsidP="00DD1AB1">
            <w:pPr>
              <w:jc w:val="center"/>
              <w:rPr>
                <w:sz w:val="28"/>
                <w:szCs w:val="28"/>
              </w:rPr>
            </w:pPr>
            <w:r w:rsidRPr="00DD1AB1">
              <w:rPr>
                <w:sz w:val="28"/>
                <w:szCs w:val="28"/>
              </w:rPr>
              <w:t>ООО «Тяжинская генерирующая компания» (Тяжинский муниципальный округ), ИНН 4217192224</w:t>
            </w:r>
          </w:p>
        </w:tc>
        <w:tc>
          <w:tcPr>
            <w:tcW w:w="5564" w:type="dxa"/>
            <w:shd w:val="clear" w:color="auto" w:fill="auto"/>
            <w:vAlign w:val="center"/>
          </w:tcPr>
          <w:p w14:paraId="4704BA2A" w14:textId="77777777" w:rsidR="00DD1AB1" w:rsidRPr="00DD1AB1" w:rsidRDefault="00DD1AB1" w:rsidP="00DD1AB1">
            <w:pPr>
              <w:jc w:val="center"/>
              <w:rPr>
                <w:sz w:val="28"/>
                <w:szCs w:val="28"/>
              </w:rPr>
            </w:pPr>
            <w:r w:rsidRPr="00DD1AB1">
              <w:rPr>
                <w:sz w:val="28"/>
                <w:szCs w:val="28"/>
              </w:rPr>
              <w:t>210,2</w:t>
            </w:r>
          </w:p>
        </w:tc>
      </w:tr>
    </w:tbl>
    <w:p w14:paraId="4BD36B0D" w14:textId="77777777" w:rsidR="00DD1AB1" w:rsidRPr="00DD1AB1" w:rsidRDefault="00DD1AB1" w:rsidP="00DD1AB1">
      <w:pPr>
        <w:jc w:val="both"/>
        <w:rPr>
          <w:sz w:val="26"/>
          <w:szCs w:val="26"/>
        </w:rPr>
      </w:pPr>
    </w:p>
    <w:p w14:paraId="714B4305" w14:textId="77777777" w:rsidR="00DD1AB1" w:rsidRDefault="00DD1AB1" w:rsidP="00DD1AB1">
      <w:pPr>
        <w:jc w:val="both"/>
        <w:rPr>
          <w:sz w:val="26"/>
          <w:szCs w:val="26"/>
        </w:rPr>
        <w:sectPr w:rsidR="00DD1AB1" w:rsidSect="00682DCA">
          <w:pgSz w:w="11906" w:h="16838"/>
          <w:pgMar w:top="851" w:right="1418" w:bottom="567" w:left="1559" w:header="709" w:footer="709" w:gutter="0"/>
          <w:cols w:space="708"/>
          <w:titlePg/>
          <w:docGrid w:linePitch="360"/>
        </w:sectPr>
      </w:pPr>
    </w:p>
    <w:p w14:paraId="6F570A21" w14:textId="60096763" w:rsidR="00DD1AB1" w:rsidRPr="00D00103" w:rsidRDefault="00DD1AB1" w:rsidP="00DD1AB1">
      <w:pPr>
        <w:tabs>
          <w:tab w:val="left" w:pos="5580"/>
          <w:tab w:val="left" w:pos="9498"/>
        </w:tabs>
        <w:ind w:left="-2884" w:right="-569" w:firstLine="8413"/>
      </w:pPr>
      <w:r w:rsidRPr="00D00103">
        <w:lastRenderedPageBreak/>
        <w:t xml:space="preserve">Приложение </w:t>
      </w:r>
      <w:r>
        <w:t>№ 1</w:t>
      </w:r>
      <w:r>
        <w:t>6</w:t>
      </w:r>
      <w:r>
        <w:t xml:space="preserve"> </w:t>
      </w:r>
      <w:r w:rsidRPr="00D00103">
        <w:t xml:space="preserve">к протоколу № </w:t>
      </w:r>
      <w:r>
        <w:t>72</w:t>
      </w:r>
    </w:p>
    <w:p w14:paraId="792C82CE" w14:textId="77777777" w:rsidR="00DD1AB1" w:rsidRPr="00D00103" w:rsidRDefault="00DD1AB1" w:rsidP="00DD1AB1">
      <w:pPr>
        <w:tabs>
          <w:tab w:val="left" w:pos="5580"/>
          <w:tab w:val="left" w:pos="9498"/>
        </w:tabs>
        <w:ind w:left="-2884" w:right="-569" w:firstLine="8413"/>
      </w:pPr>
      <w:r w:rsidRPr="00D00103">
        <w:t>заседания правления Региональной</w:t>
      </w:r>
    </w:p>
    <w:p w14:paraId="3BA30B8D" w14:textId="77777777" w:rsidR="00DD1AB1" w:rsidRPr="00D00103" w:rsidRDefault="00DD1AB1" w:rsidP="00DD1AB1">
      <w:pPr>
        <w:tabs>
          <w:tab w:val="left" w:pos="5580"/>
          <w:tab w:val="left" w:pos="9498"/>
        </w:tabs>
        <w:ind w:left="-2884" w:right="-569" w:firstLine="8413"/>
      </w:pPr>
      <w:r w:rsidRPr="00D00103">
        <w:t>энергетической комиссии</w:t>
      </w:r>
    </w:p>
    <w:p w14:paraId="78FEFDA8" w14:textId="77777777" w:rsidR="00DD1AB1" w:rsidRDefault="00DD1AB1" w:rsidP="00DD1AB1">
      <w:pPr>
        <w:tabs>
          <w:tab w:val="left" w:pos="5580"/>
          <w:tab w:val="left" w:pos="9498"/>
        </w:tabs>
        <w:ind w:left="-2884" w:right="-569" w:firstLine="8413"/>
      </w:pPr>
      <w:r w:rsidRPr="00D00103">
        <w:t xml:space="preserve">Кузбасса от </w:t>
      </w:r>
      <w:r>
        <w:t>27.10</w:t>
      </w:r>
      <w:r w:rsidRPr="00D00103">
        <w:t>.2022</w:t>
      </w:r>
    </w:p>
    <w:p w14:paraId="69560346" w14:textId="77777777" w:rsidR="00DD1AB1" w:rsidRDefault="00DD1AB1" w:rsidP="00DD1AB1">
      <w:pPr>
        <w:tabs>
          <w:tab w:val="left" w:pos="5580"/>
          <w:tab w:val="left" w:pos="9498"/>
        </w:tabs>
        <w:ind w:left="-2884" w:right="-569" w:firstLine="8413"/>
      </w:pPr>
    </w:p>
    <w:p w14:paraId="77424262" w14:textId="77777777" w:rsidR="00DD1AB1" w:rsidRPr="00DD1AB1" w:rsidRDefault="00DD1AB1" w:rsidP="00DD1AB1">
      <w:pPr>
        <w:keepNext/>
        <w:jc w:val="center"/>
        <w:outlineLvl w:val="0"/>
        <w:rPr>
          <w:b/>
          <w:sz w:val="28"/>
          <w:szCs w:val="28"/>
        </w:rPr>
      </w:pPr>
      <w:r w:rsidRPr="00DD1AB1">
        <w:rPr>
          <w:b/>
          <w:iCs/>
          <w:sz w:val="28"/>
          <w:szCs w:val="28"/>
        </w:rPr>
        <w:t>Экспертное заключение</w:t>
      </w:r>
      <w:r w:rsidRPr="00DD1AB1">
        <w:rPr>
          <w:b/>
          <w:sz w:val="28"/>
          <w:szCs w:val="28"/>
        </w:rPr>
        <w:t xml:space="preserve"> </w:t>
      </w:r>
    </w:p>
    <w:p w14:paraId="43F99C8B" w14:textId="77777777" w:rsidR="00DD1AB1" w:rsidRPr="00DD1AB1" w:rsidRDefault="00DD1AB1" w:rsidP="00DD1AB1">
      <w:pPr>
        <w:keepNext/>
        <w:jc w:val="center"/>
        <w:outlineLvl w:val="0"/>
        <w:rPr>
          <w:b/>
          <w:sz w:val="28"/>
          <w:szCs w:val="28"/>
        </w:rPr>
      </w:pPr>
      <w:r w:rsidRPr="00DD1AB1">
        <w:rPr>
          <w:b/>
          <w:sz w:val="28"/>
          <w:szCs w:val="28"/>
        </w:rPr>
        <w:t>Региональной энергетической комиссии Кузбасса</w:t>
      </w:r>
    </w:p>
    <w:p w14:paraId="59F74C8C" w14:textId="77777777" w:rsidR="00DD1AB1" w:rsidRPr="00DD1AB1" w:rsidRDefault="00DD1AB1" w:rsidP="00DD1AB1">
      <w:pPr>
        <w:keepNext/>
        <w:jc w:val="center"/>
        <w:outlineLvl w:val="0"/>
        <w:rPr>
          <w:sz w:val="27"/>
          <w:szCs w:val="27"/>
        </w:rPr>
      </w:pPr>
      <w:r w:rsidRPr="00DD1AB1">
        <w:rPr>
          <w:b/>
          <w:iCs/>
          <w:sz w:val="27"/>
          <w:szCs w:val="27"/>
        </w:rPr>
        <w:t xml:space="preserve"> </w:t>
      </w:r>
      <w:r w:rsidRPr="00DD1AB1">
        <w:rPr>
          <w:sz w:val="27"/>
          <w:szCs w:val="27"/>
        </w:rPr>
        <w:t>по материалам, представленным ООО «</w:t>
      </w:r>
      <w:proofErr w:type="spellStart"/>
      <w:r w:rsidRPr="00DD1AB1">
        <w:rPr>
          <w:sz w:val="27"/>
          <w:szCs w:val="27"/>
        </w:rPr>
        <w:t>ТеплоСнаб</w:t>
      </w:r>
      <w:proofErr w:type="spellEnd"/>
      <w:r w:rsidRPr="00DD1AB1">
        <w:rPr>
          <w:sz w:val="27"/>
          <w:szCs w:val="27"/>
        </w:rPr>
        <w:t xml:space="preserve">» для утверждения норматива удельного расхода топлива на отпущенную тепловую энергию от котельных </w:t>
      </w:r>
      <w:r w:rsidRPr="00DD1AB1">
        <w:rPr>
          <w:sz w:val="27"/>
          <w:szCs w:val="27"/>
        </w:rPr>
        <w:br/>
        <w:t>на 2023 год</w:t>
      </w:r>
    </w:p>
    <w:p w14:paraId="749D8A0B" w14:textId="77777777" w:rsidR="00DD1AB1" w:rsidRPr="00DD1AB1" w:rsidRDefault="00DD1AB1" w:rsidP="00DD1AB1">
      <w:pPr>
        <w:jc w:val="both"/>
        <w:rPr>
          <w:sz w:val="25"/>
          <w:szCs w:val="25"/>
        </w:rPr>
      </w:pPr>
    </w:p>
    <w:p w14:paraId="5AC5BCE2" w14:textId="77777777" w:rsidR="00DD1AB1" w:rsidRPr="00DD1AB1" w:rsidRDefault="00DD1AB1" w:rsidP="00DD1AB1">
      <w:pPr>
        <w:ind w:firstLine="567"/>
        <w:jc w:val="both"/>
        <w:rPr>
          <w:sz w:val="28"/>
          <w:szCs w:val="28"/>
        </w:rPr>
      </w:pPr>
      <w:r w:rsidRPr="00DD1AB1">
        <w:rPr>
          <w:sz w:val="28"/>
          <w:szCs w:val="28"/>
        </w:rPr>
        <w:t xml:space="preserve">В Региональную энергетическую комиссию Кузбасса обратилось </w:t>
      </w:r>
      <w:r w:rsidRPr="00DD1AB1">
        <w:rPr>
          <w:sz w:val="28"/>
          <w:szCs w:val="28"/>
        </w:rPr>
        <w:br/>
        <w:t>ООО «</w:t>
      </w:r>
      <w:proofErr w:type="spellStart"/>
      <w:r w:rsidRPr="00DD1AB1">
        <w:rPr>
          <w:sz w:val="28"/>
          <w:szCs w:val="28"/>
        </w:rPr>
        <w:t>ТеплоСнаб</w:t>
      </w:r>
      <w:proofErr w:type="spellEnd"/>
      <w:r w:rsidRPr="00DD1AB1">
        <w:rPr>
          <w:sz w:val="28"/>
          <w:szCs w:val="28"/>
        </w:rPr>
        <w:t xml:space="preserve">» (далее – Предприятие) с заявкой на утверждение норматива удельных расходов топлива на отпущенную тепловую энергию от котельной. </w:t>
      </w:r>
    </w:p>
    <w:p w14:paraId="7170EE6D" w14:textId="77777777" w:rsidR="00DD1AB1" w:rsidRPr="00DD1AB1" w:rsidRDefault="00DD1AB1" w:rsidP="00DD1AB1">
      <w:pPr>
        <w:jc w:val="both"/>
        <w:rPr>
          <w:sz w:val="28"/>
          <w:szCs w:val="28"/>
        </w:rPr>
      </w:pPr>
    </w:p>
    <w:p w14:paraId="1477AE22" w14:textId="77777777" w:rsidR="00DD1AB1" w:rsidRPr="00DD1AB1" w:rsidRDefault="00DD1AB1" w:rsidP="00DD1AB1">
      <w:pPr>
        <w:keepNext/>
        <w:ind w:firstLine="709"/>
        <w:outlineLvl w:val="0"/>
        <w:rPr>
          <w:b/>
          <w:sz w:val="28"/>
          <w:szCs w:val="28"/>
        </w:rPr>
      </w:pPr>
      <w:r w:rsidRPr="00DD1AB1">
        <w:rPr>
          <w:b/>
          <w:sz w:val="28"/>
          <w:szCs w:val="28"/>
        </w:rPr>
        <w:t xml:space="preserve">Краткая техническая </w:t>
      </w:r>
      <w:proofErr w:type="gramStart"/>
      <w:r w:rsidRPr="00DD1AB1">
        <w:rPr>
          <w:b/>
          <w:sz w:val="28"/>
          <w:szCs w:val="28"/>
        </w:rPr>
        <w:t>характеристика  ЭСО</w:t>
      </w:r>
      <w:proofErr w:type="gramEnd"/>
    </w:p>
    <w:p w14:paraId="4E5FFC6F" w14:textId="77777777" w:rsidR="00DD1AB1" w:rsidRPr="00DD1AB1" w:rsidRDefault="00DD1AB1" w:rsidP="00DD1AB1">
      <w:pPr>
        <w:widowControl w:val="0"/>
        <w:autoSpaceDE w:val="0"/>
        <w:autoSpaceDN w:val="0"/>
        <w:adjustRightInd w:val="0"/>
        <w:ind w:firstLine="709"/>
        <w:jc w:val="both"/>
        <w:rPr>
          <w:sz w:val="28"/>
          <w:szCs w:val="28"/>
        </w:rPr>
      </w:pPr>
    </w:p>
    <w:p w14:paraId="5363FD00" w14:textId="77777777" w:rsidR="00DD1AB1" w:rsidRPr="00DD1AB1" w:rsidRDefault="00DD1AB1" w:rsidP="00DD1AB1">
      <w:pPr>
        <w:ind w:firstLine="720"/>
        <w:jc w:val="both"/>
        <w:rPr>
          <w:sz w:val="28"/>
          <w:szCs w:val="28"/>
        </w:rPr>
      </w:pPr>
      <w:r w:rsidRPr="00DD1AB1">
        <w:rPr>
          <w:sz w:val="28"/>
          <w:szCs w:val="28"/>
        </w:rPr>
        <w:t xml:space="preserve">Предприятие создано на основании решения единственного учредителя предприятия (Решение №1 от 18.01.2016) в соответствии с ФЗ «Об обществах с ограниченной ответственностью» и Гражданским кодексом РФ. В настоящее время предприятие считается созданным как юридическое лицо с момента </w:t>
      </w:r>
      <w:r w:rsidRPr="00DD1AB1">
        <w:rPr>
          <w:sz w:val="28"/>
          <w:szCs w:val="28"/>
        </w:rPr>
        <w:br/>
        <w:t>его государственной регистрации в порядке, установленном Федеральным законом «О государственной регистрации юридических лиц и индивидуальных предпринимателей».</w:t>
      </w:r>
    </w:p>
    <w:p w14:paraId="3DEDB833" w14:textId="77777777" w:rsidR="00DD1AB1" w:rsidRPr="00DD1AB1" w:rsidRDefault="00DD1AB1" w:rsidP="00DD1AB1">
      <w:pPr>
        <w:ind w:firstLine="720"/>
        <w:jc w:val="both"/>
        <w:rPr>
          <w:sz w:val="28"/>
          <w:szCs w:val="28"/>
        </w:rPr>
      </w:pPr>
      <w:r w:rsidRPr="00DD1AB1">
        <w:rPr>
          <w:sz w:val="28"/>
          <w:szCs w:val="28"/>
        </w:rPr>
        <w:t>Предприятие осуществляет свою деятельность на 8 угольных котельных суммарной мощностью 31,64 Гкал/ч, 6 котельных переданы согласно концессионному соглашению, заключенному между администрацией Мариинского муниципального округа, ООО «</w:t>
      </w:r>
      <w:proofErr w:type="spellStart"/>
      <w:r w:rsidRPr="00DD1AB1">
        <w:rPr>
          <w:sz w:val="28"/>
          <w:szCs w:val="28"/>
        </w:rPr>
        <w:t>ТеплоСнаб</w:t>
      </w:r>
      <w:proofErr w:type="spellEnd"/>
      <w:r w:rsidRPr="00DD1AB1">
        <w:rPr>
          <w:sz w:val="28"/>
          <w:szCs w:val="28"/>
        </w:rPr>
        <w:t>» и Кемеровской областью – Кузбассом, и 2 котельные используются предприятием, согласно договору аренды.</w:t>
      </w:r>
    </w:p>
    <w:p w14:paraId="63C05624" w14:textId="77777777" w:rsidR="00DD1AB1" w:rsidRPr="00DD1AB1" w:rsidRDefault="00DD1AB1" w:rsidP="00DD1AB1">
      <w:pPr>
        <w:ind w:firstLine="720"/>
        <w:jc w:val="both"/>
        <w:rPr>
          <w:sz w:val="28"/>
          <w:szCs w:val="28"/>
        </w:rPr>
      </w:pPr>
      <w:r w:rsidRPr="00DD1AB1">
        <w:rPr>
          <w:sz w:val="28"/>
          <w:szCs w:val="28"/>
        </w:rPr>
        <w:t>Котельные, переданные по концессионному соглашению:</w:t>
      </w:r>
    </w:p>
    <w:p w14:paraId="64B58635" w14:textId="77777777" w:rsidR="00DD1AB1" w:rsidRPr="00DD1AB1" w:rsidRDefault="00DD1AB1" w:rsidP="00DD1AB1">
      <w:pPr>
        <w:numPr>
          <w:ilvl w:val="0"/>
          <w:numId w:val="7"/>
        </w:numPr>
        <w:jc w:val="both"/>
        <w:rPr>
          <w:sz w:val="28"/>
          <w:szCs w:val="28"/>
        </w:rPr>
      </w:pPr>
      <w:r w:rsidRPr="00DD1AB1">
        <w:rPr>
          <w:sz w:val="28"/>
          <w:szCs w:val="28"/>
        </w:rPr>
        <w:t xml:space="preserve">Котельная ул. Тургенева, 31а. </w:t>
      </w:r>
    </w:p>
    <w:p w14:paraId="22EA8502" w14:textId="77777777" w:rsidR="00DD1AB1" w:rsidRPr="00DD1AB1" w:rsidRDefault="00DD1AB1" w:rsidP="00DD1AB1">
      <w:pPr>
        <w:numPr>
          <w:ilvl w:val="0"/>
          <w:numId w:val="7"/>
        </w:numPr>
        <w:jc w:val="both"/>
        <w:rPr>
          <w:sz w:val="28"/>
          <w:szCs w:val="28"/>
        </w:rPr>
      </w:pPr>
      <w:r w:rsidRPr="00DD1AB1">
        <w:rPr>
          <w:sz w:val="28"/>
          <w:szCs w:val="28"/>
        </w:rPr>
        <w:t>Котельная ул. Ленина, 99.</w:t>
      </w:r>
    </w:p>
    <w:p w14:paraId="19FD6AD5" w14:textId="77777777" w:rsidR="00DD1AB1" w:rsidRPr="00DD1AB1" w:rsidRDefault="00DD1AB1" w:rsidP="00DD1AB1">
      <w:pPr>
        <w:numPr>
          <w:ilvl w:val="0"/>
          <w:numId w:val="7"/>
        </w:numPr>
        <w:jc w:val="both"/>
        <w:rPr>
          <w:sz w:val="28"/>
          <w:szCs w:val="28"/>
        </w:rPr>
      </w:pPr>
      <w:r w:rsidRPr="00DD1AB1">
        <w:rPr>
          <w:sz w:val="28"/>
          <w:szCs w:val="28"/>
        </w:rPr>
        <w:t>Котельная Южная, 5А.</w:t>
      </w:r>
    </w:p>
    <w:p w14:paraId="29F81D56" w14:textId="77777777" w:rsidR="00DD1AB1" w:rsidRPr="00DD1AB1" w:rsidRDefault="00DD1AB1" w:rsidP="00DD1AB1">
      <w:pPr>
        <w:numPr>
          <w:ilvl w:val="0"/>
          <w:numId w:val="7"/>
        </w:numPr>
        <w:jc w:val="both"/>
        <w:rPr>
          <w:sz w:val="28"/>
          <w:szCs w:val="28"/>
        </w:rPr>
      </w:pPr>
      <w:r w:rsidRPr="00DD1AB1">
        <w:rPr>
          <w:sz w:val="28"/>
          <w:szCs w:val="28"/>
        </w:rPr>
        <w:t>Котельная Котовского, 4</w:t>
      </w:r>
    </w:p>
    <w:p w14:paraId="2E8A294F" w14:textId="77777777" w:rsidR="00DD1AB1" w:rsidRPr="00DD1AB1" w:rsidRDefault="00DD1AB1" w:rsidP="00DD1AB1">
      <w:pPr>
        <w:numPr>
          <w:ilvl w:val="0"/>
          <w:numId w:val="7"/>
        </w:numPr>
        <w:jc w:val="both"/>
        <w:rPr>
          <w:sz w:val="28"/>
          <w:szCs w:val="28"/>
        </w:rPr>
      </w:pPr>
      <w:r w:rsidRPr="00DD1AB1">
        <w:rPr>
          <w:sz w:val="28"/>
          <w:szCs w:val="28"/>
        </w:rPr>
        <w:t>Котельная 50 лет Октября, 86.</w:t>
      </w:r>
    </w:p>
    <w:p w14:paraId="055F96F7" w14:textId="77777777" w:rsidR="00DD1AB1" w:rsidRPr="00DD1AB1" w:rsidRDefault="00DD1AB1" w:rsidP="00DD1AB1">
      <w:pPr>
        <w:numPr>
          <w:ilvl w:val="0"/>
          <w:numId w:val="7"/>
        </w:numPr>
        <w:jc w:val="both"/>
        <w:rPr>
          <w:sz w:val="28"/>
          <w:szCs w:val="28"/>
        </w:rPr>
      </w:pPr>
      <w:r w:rsidRPr="00DD1AB1">
        <w:rPr>
          <w:sz w:val="28"/>
          <w:szCs w:val="28"/>
        </w:rPr>
        <w:t>Котельная Южная, 7.</w:t>
      </w:r>
    </w:p>
    <w:p w14:paraId="3F2F3E59" w14:textId="77777777" w:rsidR="00DD1AB1" w:rsidRPr="00DD1AB1" w:rsidRDefault="00DD1AB1" w:rsidP="00DD1AB1">
      <w:pPr>
        <w:ind w:firstLine="720"/>
        <w:jc w:val="both"/>
        <w:rPr>
          <w:sz w:val="28"/>
          <w:szCs w:val="28"/>
        </w:rPr>
      </w:pPr>
      <w:r w:rsidRPr="00DD1AB1">
        <w:rPr>
          <w:sz w:val="28"/>
          <w:szCs w:val="28"/>
        </w:rPr>
        <w:t>Котельные переданные по договору аренды:</w:t>
      </w:r>
    </w:p>
    <w:p w14:paraId="1277B427" w14:textId="77777777" w:rsidR="00DD1AB1" w:rsidRPr="00DD1AB1" w:rsidRDefault="00DD1AB1" w:rsidP="00DD1AB1">
      <w:pPr>
        <w:numPr>
          <w:ilvl w:val="0"/>
          <w:numId w:val="8"/>
        </w:numPr>
        <w:jc w:val="both"/>
        <w:rPr>
          <w:sz w:val="28"/>
          <w:szCs w:val="28"/>
        </w:rPr>
      </w:pPr>
      <w:r w:rsidRPr="00DD1AB1">
        <w:rPr>
          <w:sz w:val="28"/>
          <w:szCs w:val="28"/>
        </w:rPr>
        <w:t>Котельная ул. Мелиоративная, 10 б.</w:t>
      </w:r>
    </w:p>
    <w:p w14:paraId="1546EB27" w14:textId="77777777" w:rsidR="00DD1AB1" w:rsidRPr="00DD1AB1" w:rsidRDefault="00DD1AB1" w:rsidP="00DD1AB1">
      <w:pPr>
        <w:numPr>
          <w:ilvl w:val="0"/>
          <w:numId w:val="8"/>
        </w:numPr>
        <w:jc w:val="both"/>
        <w:rPr>
          <w:sz w:val="28"/>
          <w:szCs w:val="28"/>
        </w:rPr>
      </w:pPr>
      <w:r w:rsidRPr="00DD1AB1">
        <w:rPr>
          <w:sz w:val="28"/>
          <w:szCs w:val="28"/>
        </w:rPr>
        <w:t>Котельная ул. Пролетарская, 7.</w:t>
      </w:r>
    </w:p>
    <w:p w14:paraId="5CB7E65F" w14:textId="77777777" w:rsidR="00DD1AB1" w:rsidRPr="00DD1AB1" w:rsidRDefault="00DD1AB1" w:rsidP="00DD1AB1">
      <w:pPr>
        <w:jc w:val="both"/>
        <w:rPr>
          <w:sz w:val="28"/>
          <w:szCs w:val="28"/>
        </w:rPr>
      </w:pPr>
    </w:p>
    <w:p w14:paraId="160DB4FD" w14:textId="77777777" w:rsidR="00DD1AB1" w:rsidRPr="00DD1AB1" w:rsidRDefault="00DD1AB1" w:rsidP="00DD1AB1">
      <w:pPr>
        <w:ind w:firstLine="709"/>
        <w:jc w:val="both"/>
        <w:rPr>
          <w:sz w:val="28"/>
          <w:szCs w:val="28"/>
        </w:rPr>
      </w:pPr>
      <w:r w:rsidRPr="00DD1AB1">
        <w:rPr>
          <w:sz w:val="28"/>
          <w:szCs w:val="28"/>
        </w:rPr>
        <w:t xml:space="preserve">В 2022 году в пользование предприятие поступила котельная </w:t>
      </w:r>
      <w:r w:rsidRPr="00DD1AB1">
        <w:rPr>
          <w:sz w:val="28"/>
          <w:szCs w:val="28"/>
        </w:rPr>
        <w:br/>
        <w:t>по ул. Пролетарская, 7, и закончился договор аренды по котельной ул. 40 лет Победы, 1в.</w:t>
      </w:r>
    </w:p>
    <w:p w14:paraId="26E505A9" w14:textId="77777777" w:rsidR="00DD1AB1" w:rsidRPr="00DD1AB1" w:rsidRDefault="00DD1AB1" w:rsidP="00DD1AB1">
      <w:pPr>
        <w:ind w:firstLine="720"/>
        <w:jc w:val="both"/>
        <w:rPr>
          <w:sz w:val="28"/>
          <w:szCs w:val="28"/>
        </w:rPr>
      </w:pPr>
      <w:r w:rsidRPr="00DD1AB1">
        <w:rPr>
          <w:sz w:val="28"/>
          <w:szCs w:val="28"/>
        </w:rPr>
        <w:lastRenderedPageBreak/>
        <w:t>Протяженность теплосетей в 2-х трубном исполнении составляет – 20,293 км. В качестве топлива используется каменный уголь кузнецкого бассейна, низшая теплота сгорания топлива составляет 4700 ккал/кг.</w:t>
      </w:r>
    </w:p>
    <w:p w14:paraId="3B16DD44" w14:textId="77777777" w:rsidR="00DD1AB1" w:rsidRPr="00DD1AB1" w:rsidRDefault="00DD1AB1" w:rsidP="00DD1AB1">
      <w:pPr>
        <w:ind w:firstLine="720"/>
        <w:jc w:val="both"/>
        <w:rPr>
          <w:sz w:val="28"/>
          <w:szCs w:val="28"/>
        </w:rPr>
      </w:pPr>
    </w:p>
    <w:p w14:paraId="77334E5E" w14:textId="77777777" w:rsidR="00DD1AB1" w:rsidRPr="00DD1AB1" w:rsidRDefault="00DD1AB1" w:rsidP="00DD1AB1">
      <w:pPr>
        <w:ind w:firstLine="567"/>
        <w:jc w:val="both"/>
        <w:rPr>
          <w:sz w:val="28"/>
          <w:szCs w:val="28"/>
        </w:rPr>
      </w:pPr>
      <w:r w:rsidRPr="00DD1AB1">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06527618" w14:textId="77777777" w:rsidR="00DD1AB1" w:rsidRPr="00DD1AB1" w:rsidRDefault="00DD1AB1" w:rsidP="00DD1AB1">
      <w:pPr>
        <w:numPr>
          <w:ilvl w:val="0"/>
          <w:numId w:val="26"/>
        </w:numPr>
        <w:tabs>
          <w:tab w:val="left" w:pos="993"/>
        </w:tabs>
        <w:ind w:left="0" w:firstLine="567"/>
        <w:jc w:val="both"/>
        <w:rPr>
          <w:sz w:val="28"/>
          <w:szCs w:val="28"/>
        </w:rPr>
      </w:pPr>
      <w:r w:rsidRPr="00DD1AB1">
        <w:rPr>
          <w:sz w:val="28"/>
          <w:szCs w:val="28"/>
        </w:rPr>
        <w:t>копия Устава;</w:t>
      </w:r>
    </w:p>
    <w:p w14:paraId="248939A2" w14:textId="77777777" w:rsidR="00DD1AB1" w:rsidRPr="00DD1AB1" w:rsidRDefault="00DD1AB1" w:rsidP="00DD1AB1">
      <w:pPr>
        <w:numPr>
          <w:ilvl w:val="0"/>
          <w:numId w:val="26"/>
        </w:numPr>
        <w:tabs>
          <w:tab w:val="left" w:pos="993"/>
        </w:tabs>
        <w:ind w:left="0" w:firstLine="567"/>
        <w:jc w:val="both"/>
        <w:rPr>
          <w:sz w:val="28"/>
          <w:szCs w:val="28"/>
        </w:rPr>
      </w:pPr>
      <w:r w:rsidRPr="00DD1AB1">
        <w:rPr>
          <w:sz w:val="28"/>
          <w:szCs w:val="28"/>
        </w:rPr>
        <w:t>копия свидетельства о государственной регистрации;</w:t>
      </w:r>
    </w:p>
    <w:p w14:paraId="3F74B732" w14:textId="77777777" w:rsidR="00DD1AB1" w:rsidRPr="00DD1AB1" w:rsidRDefault="00DD1AB1" w:rsidP="00DD1AB1">
      <w:pPr>
        <w:numPr>
          <w:ilvl w:val="0"/>
          <w:numId w:val="26"/>
        </w:numPr>
        <w:tabs>
          <w:tab w:val="left" w:pos="993"/>
        </w:tabs>
        <w:ind w:left="0" w:firstLine="567"/>
        <w:jc w:val="both"/>
        <w:rPr>
          <w:sz w:val="28"/>
          <w:szCs w:val="28"/>
        </w:rPr>
      </w:pPr>
      <w:r w:rsidRPr="00DD1AB1">
        <w:rPr>
          <w:sz w:val="28"/>
          <w:szCs w:val="28"/>
        </w:rPr>
        <w:t>копия свидетельства о постановке на учет в налоговом органе;</w:t>
      </w:r>
    </w:p>
    <w:p w14:paraId="7BA4CD9B" w14:textId="77777777" w:rsidR="00DD1AB1" w:rsidRPr="00DD1AB1" w:rsidRDefault="00DD1AB1" w:rsidP="00DD1AB1">
      <w:pPr>
        <w:numPr>
          <w:ilvl w:val="0"/>
          <w:numId w:val="26"/>
        </w:numPr>
        <w:tabs>
          <w:tab w:val="left" w:pos="993"/>
        </w:tabs>
        <w:ind w:left="0" w:firstLine="567"/>
        <w:jc w:val="both"/>
        <w:rPr>
          <w:sz w:val="28"/>
          <w:szCs w:val="28"/>
        </w:rPr>
      </w:pPr>
      <w:r w:rsidRPr="00DD1AB1">
        <w:rPr>
          <w:sz w:val="28"/>
          <w:szCs w:val="28"/>
        </w:rPr>
        <w:t>перечень оборудования котельной, его технические характеристики;</w:t>
      </w:r>
    </w:p>
    <w:p w14:paraId="7C70A858" w14:textId="77777777" w:rsidR="00DD1AB1" w:rsidRPr="00DD1AB1" w:rsidRDefault="00DD1AB1" w:rsidP="00DD1AB1">
      <w:pPr>
        <w:numPr>
          <w:ilvl w:val="0"/>
          <w:numId w:val="26"/>
        </w:numPr>
        <w:tabs>
          <w:tab w:val="left" w:pos="993"/>
        </w:tabs>
        <w:ind w:left="0" w:firstLine="567"/>
        <w:jc w:val="both"/>
        <w:rPr>
          <w:sz w:val="28"/>
          <w:szCs w:val="28"/>
        </w:rPr>
      </w:pPr>
      <w:r w:rsidRPr="00DD1AB1">
        <w:rPr>
          <w:sz w:val="28"/>
          <w:szCs w:val="28"/>
        </w:rPr>
        <w:t>договор аренды имущественного комплекса (подтверждает площадь котельной);</w:t>
      </w:r>
    </w:p>
    <w:p w14:paraId="08F72DAF" w14:textId="77777777" w:rsidR="00DD1AB1" w:rsidRPr="00DD1AB1" w:rsidRDefault="00DD1AB1" w:rsidP="00DD1AB1">
      <w:pPr>
        <w:numPr>
          <w:ilvl w:val="0"/>
          <w:numId w:val="26"/>
        </w:numPr>
        <w:tabs>
          <w:tab w:val="left" w:pos="993"/>
        </w:tabs>
        <w:ind w:left="0" w:firstLine="567"/>
        <w:jc w:val="both"/>
        <w:rPr>
          <w:sz w:val="28"/>
          <w:szCs w:val="28"/>
        </w:rPr>
      </w:pPr>
      <w:r w:rsidRPr="00DD1AB1">
        <w:rPr>
          <w:sz w:val="28"/>
          <w:szCs w:val="28"/>
        </w:rPr>
        <w:t>пояснительная записка;</w:t>
      </w:r>
    </w:p>
    <w:p w14:paraId="0DA053D7" w14:textId="77777777" w:rsidR="00DD1AB1" w:rsidRPr="00DD1AB1" w:rsidRDefault="00DD1AB1" w:rsidP="00DD1AB1">
      <w:pPr>
        <w:numPr>
          <w:ilvl w:val="0"/>
          <w:numId w:val="26"/>
        </w:numPr>
        <w:tabs>
          <w:tab w:val="left" w:pos="993"/>
        </w:tabs>
        <w:ind w:left="0" w:firstLine="567"/>
        <w:jc w:val="both"/>
        <w:rPr>
          <w:sz w:val="28"/>
          <w:szCs w:val="28"/>
        </w:rPr>
      </w:pPr>
      <w:r w:rsidRPr="00DD1AB1">
        <w:rPr>
          <w:sz w:val="28"/>
          <w:szCs w:val="28"/>
        </w:rPr>
        <w:t>температурные графики работы;</w:t>
      </w:r>
    </w:p>
    <w:p w14:paraId="5ABD1A99" w14:textId="77777777" w:rsidR="00DD1AB1" w:rsidRPr="00DD1AB1" w:rsidRDefault="00DD1AB1" w:rsidP="00DD1AB1">
      <w:pPr>
        <w:numPr>
          <w:ilvl w:val="0"/>
          <w:numId w:val="26"/>
        </w:numPr>
        <w:tabs>
          <w:tab w:val="left" w:pos="993"/>
        </w:tabs>
        <w:ind w:left="0" w:firstLine="567"/>
        <w:jc w:val="both"/>
        <w:rPr>
          <w:sz w:val="28"/>
          <w:szCs w:val="28"/>
        </w:rPr>
      </w:pPr>
      <w:r w:rsidRPr="00DD1AB1">
        <w:rPr>
          <w:sz w:val="28"/>
          <w:szCs w:val="28"/>
        </w:rPr>
        <w:t>сведения о режимах работы котлоагрегатов на планируемый период работы;</w:t>
      </w:r>
    </w:p>
    <w:p w14:paraId="23B241F7" w14:textId="77777777" w:rsidR="00DD1AB1" w:rsidRPr="00DD1AB1" w:rsidRDefault="00DD1AB1" w:rsidP="00DD1AB1">
      <w:pPr>
        <w:numPr>
          <w:ilvl w:val="0"/>
          <w:numId w:val="26"/>
        </w:numPr>
        <w:tabs>
          <w:tab w:val="left" w:pos="993"/>
        </w:tabs>
        <w:ind w:left="0" w:firstLine="567"/>
        <w:jc w:val="both"/>
        <w:rPr>
          <w:sz w:val="28"/>
          <w:szCs w:val="28"/>
        </w:rPr>
      </w:pPr>
      <w:r w:rsidRPr="00DD1AB1">
        <w:rPr>
          <w:sz w:val="28"/>
          <w:szCs w:val="28"/>
        </w:rPr>
        <w:t>плановое значение расхода топлива на планируемый период регулирования;</w:t>
      </w:r>
    </w:p>
    <w:p w14:paraId="0899672B" w14:textId="77777777" w:rsidR="00DD1AB1" w:rsidRPr="00DD1AB1" w:rsidRDefault="00DD1AB1" w:rsidP="00DD1AB1">
      <w:pPr>
        <w:numPr>
          <w:ilvl w:val="0"/>
          <w:numId w:val="26"/>
        </w:numPr>
        <w:tabs>
          <w:tab w:val="left" w:pos="993"/>
        </w:tabs>
        <w:ind w:left="0" w:firstLine="567"/>
        <w:jc w:val="both"/>
        <w:rPr>
          <w:sz w:val="28"/>
          <w:szCs w:val="28"/>
        </w:rPr>
      </w:pPr>
      <w:r w:rsidRPr="00DD1AB1">
        <w:rPr>
          <w:sz w:val="28"/>
          <w:szCs w:val="28"/>
        </w:rPr>
        <w:t>плановое значение выработки тепловой энергии на регулируемый период;</w:t>
      </w:r>
    </w:p>
    <w:p w14:paraId="00178636" w14:textId="77777777" w:rsidR="00DD1AB1" w:rsidRPr="00DD1AB1" w:rsidRDefault="00DD1AB1" w:rsidP="00DD1AB1">
      <w:pPr>
        <w:numPr>
          <w:ilvl w:val="0"/>
          <w:numId w:val="26"/>
        </w:numPr>
        <w:tabs>
          <w:tab w:val="left" w:pos="993"/>
        </w:tabs>
        <w:ind w:left="0" w:firstLine="567"/>
        <w:jc w:val="both"/>
        <w:rPr>
          <w:sz w:val="28"/>
          <w:szCs w:val="28"/>
        </w:rPr>
      </w:pPr>
      <w:r w:rsidRPr="00DD1AB1">
        <w:rPr>
          <w:sz w:val="28"/>
          <w:szCs w:val="28"/>
        </w:rPr>
        <w:t>расчет норматива удельного расхода топлива;</w:t>
      </w:r>
    </w:p>
    <w:p w14:paraId="218471D4" w14:textId="77777777" w:rsidR="00DD1AB1" w:rsidRPr="00DD1AB1" w:rsidRDefault="00DD1AB1" w:rsidP="00DD1AB1">
      <w:pPr>
        <w:numPr>
          <w:ilvl w:val="0"/>
          <w:numId w:val="26"/>
        </w:numPr>
        <w:tabs>
          <w:tab w:val="left" w:pos="993"/>
        </w:tabs>
        <w:ind w:left="0" w:firstLine="567"/>
        <w:jc w:val="both"/>
        <w:rPr>
          <w:sz w:val="28"/>
          <w:szCs w:val="28"/>
        </w:rPr>
      </w:pPr>
      <w:r w:rsidRPr="00DD1AB1">
        <w:rPr>
          <w:sz w:val="28"/>
          <w:szCs w:val="28"/>
        </w:rPr>
        <w:t>расчет полезного отпуска на отопление и ГВС зданий социального назначения;</w:t>
      </w:r>
    </w:p>
    <w:p w14:paraId="710F8BEF" w14:textId="77777777" w:rsidR="00DD1AB1" w:rsidRPr="00DD1AB1" w:rsidRDefault="00DD1AB1" w:rsidP="00DD1AB1">
      <w:pPr>
        <w:numPr>
          <w:ilvl w:val="0"/>
          <w:numId w:val="26"/>
        </w:numPr>
        <w:tabs>
          <w:tab w:val="left" w:pos="993"/>
        </w:tabs>
        <w:ind w:left="0" w:firstLine="567"/>
        <w:jc w:val="both"/>
        <w:rPr>
          <w:sz w:val="28"/>
          <w:szCs w:val="28"/>
        </w:rPr>
      </w:pPr>
      <w:r w:rsidRPr="00DD1AB1">
        <w:rPr>
          <w:sz w:val="28"/>
          <w:szCs w:val="28"/>
        </w:rPr>
        <w:t>расчет расхода тепловой энергии на собственные нужды;</w:t>
      </w:r>
    </w:p>
    <w:p w14:paraId="7C7846F5" w14:textId="77777777" w:rsidR="00DD1AB1" w:rsidRPr="00DD1AB1" w:rsidRDefault="00DD1AB1" w:rsidP="00DD1AB1">
      <w:pPr>
        <w:numPr>
          <w:ilvl w:val="0"/>
          <w:numId w:val="26"/>
        </w:numPr>
        <w:tabs>
          <w:tab w:val="left" w:pos="993"/>
        </w:tabs>
        <w:ind w:left="0" w:firstLine="567"/>
        <w:jc w:val="both"/>
        <w:rPr>
          <w:sz w:val="28"/>
          <w:szCs w:val="28"/>
        </w:rPr>
      </w:pPr>
      <w:r w:rsidRPr="00DD1AB1">
        <w:rPr>
          <w:sz w:val="28"/>
          <w:szCs w:val="28"/>
        </w:rPr>
        <w:t>расчет потерь тепла при передаче тепловой энергии;</w:t>
      </w:r>
    </w:p>
    <w:p w14:paraId="2D471E04" w14:textId="77777777" w:rsidR="00DD1AB1" w:rsidRPr="00DD1AB1" w:rsidRDefault="00DD1AB1" w:rsidP="00DD1AB1">
      <w:pPr>
        <w:numPr>
          <w:ilvl w:val="0"/>
          <w:numId w:val="26"/>
        </w:numPr>
        <w:tabs>
          <w:tab w:val="left" w:pos="993"/>
        </w:tabs>
        <w:ind w:left="0" w:firstLine="567"/>
        <w:jc w:val="both"/>
        <w:rPr>
          <w:sz w:val="28"/>
          <w:szCs w:val="28"/>
        </w:rPr>
      </w:pPr>
      <w:r w:rsidRPr="00DD1AB1">
        <w:rPr>
          <w:sz w:val="28"/>
          <w:szCs w:val="28"/>
        </w:rPr>
        <w:t>сертификаты используемого топлива;</w:t>
      </w:r>
    </w:p>
    <w:p w14:paraId="1C57406B" w14:textId="77777777" w:rsidR="00DD1AB1" w:rsidRPr="00DD1AB1" w:rsidRDefault="00DD1AB1" w:rsidP="00DD1AB1">
      <w:pPr>
        <w:numPr>
          <w:ilvl w:val="0"/>
          <w:numId w:val="26"/>
        </w:numPr>
        <w:tabs>
          <w:tab w:val="left" w:pos="993"/>
        </w:tabs>
        <w:ind w:left="0" w:firstLine="567"/>
        <w:jc w:val="both"/>
        <w:rPr>
          <w:sz w:val="28"/>
          <w:szCs w:val="28"/>
        </w:rPr>
      </w:pPr>
      <w:r w:rsidRPr="00DD1AB1">
        <w:rPr>
          <w:sz w:val="28"/>
          <w:szCs w:val="28"/>
        </w:rPr>
        <w:t>копии паспортов котлов;</w:t>
      </w:r>
    </w:p>
    <w:p w14:paraId="5A4F0EDA" w14:textId="77777777" w:rsidR="00DD1AB1" w:rsidRPr="00DD1AB1" w:rsidRDefault="00DD1AB1" w:rsidP="00DD1AB1">
      <w:pPr>
        <w:numPr>
          <w:ilvl w:val="0"/>
          <w:numId w:val="26"/>
        </w:numPr>
        <w:tabs>
          <w:tab w:val="left" w:pos="993"/>
        </w:tabs>
        <w:ind w:left="0" w:firstLine="567"/>
        <w:jc w:val="both"/>
        <w:rPr>
          <w:sz w:val="28"/>
          <w:szCs w:val="28"/>
        </w:rPr>
      </w:pPr>
      <w:r w:rsidRPr="00DD1AB1">
        <w:rPr>
          <w:sz w:val="28"/>
          <w:szCs w:val="28"/>
        </w:rPr>
        <w:t>расчеты удельных расходов топлива по котельной на каждый месяц периода регулирования и в целом за расчетный период;</w:t>
      </w:r>
    </w:p>
    <w:p w14:paraId="25F9B410" w14:textId="77777777" w:rsidR="00DD1AB1" w:rsidRPr="00DD1AB1" w:rsidRDefault="00DD1AB1" w:rsidP="00DD1AB1">
      <w:pPr>
        <w:numPr>
          <w:ilvl w:val="0"/>
          <w:numId w:val="26"/>
        </w:numPr>
        <w:tabs>
          <w:tab w:val="left" w:pos="993"/>
        </w:tabs>
        <w:ind w:left="0" w:firstLine="567"/>
        <w:jc w:val="both"/>
        <w:rPr>
          <w:sz w:val="28"/>
          <w:szCs w:val="28"/>
        </w:rPr>
      </w:pPr>
      <w:r w:rsidRPr="00DD1AB1">
        <w:rPr>
          <w:sz w:val="28"/>
          <w:szCs w:val="28"/>
        </w:rPr>
        <w:t>значения нормативов на год расчетный, текущий и за два года, предшествующих году текущему, включенных в тариф;</w:t>
      </w:r>
    </w:p>
    <w:p w14:paraId="777D8EBE" w14:textId="77777777" w:rsidR="00DD1AB1" w:rsidRPr="00DD1AB1" w:rsidRDefault="00DD1AB1" w:rsidP="00DD1AB1">
      <w:pPr>
        <w:numPr>
          <w:ilvl w:val="0"/>
          <w:numId w:val="26"/>
        </w:numPr>
        <w:tabs>
          <w:tab w:val="left" w:pos="993"/>
        </w:tabs>
        <w:ind w:left="0" w:firstLine="567"/>
        <w:jc w:val="both"/>
        <w:rPr>
          <w:sz w:val="28"/>
          <w:szCs w:val="28"/>
        </w:rPr>
      </w:pPr>
      <w:r w:rsidRPr="00DD1AB1">
        <w:rPr>
          <w:sz w:val="28"/>
          <w:szCs w:val="28"/>
        </w:rPr>
        <w:t>заключение экспертизы материалов, обосновывающих значение нормативов удельных расходов топлива, выполненной ОАО «АЭЭ».</w:t>
      </w:r>
    </w:p>
    <w:p w14:paraId="26DA136C" w14:textId="77777777" w:rsidR="00DD1AB1" w:rsidRPr="00DD1AB1" w:rsidRDefault="00DD1AB1" w:rsidP="00DD1AB1">
      <w:pPr>
        <w:ind w:firstLine="567"/>
        <w:jc w:val="both"/>
        <w:rPr>
          <w:sz w:val="28"/>
          <w:szCs w:val="28"/>
        </w:rPr>
      </w:pPr>
    </w:p>
    <w:p w14:paraId="1727EE94" w14:textId="77777777" w:rsidR="00DD1AB1" w:rsidRPr="00DD1AB1" w:rsidRDefault="00DD1AB1" w:rsidP="00DD1AB1">
      <w:pPr>
        <w:ind w:firstLine="709"/>
        <w:jc w:val="both"/>
        <w:rPr>
          <w:sz w:val="28"/>
          <w:szCs w:val="28"/>
        </w:rPr>
      </w:pPr>
      <w:r w:rsidRPr="00DD1AB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DD1AB1">
          <w:rPr>
            <w:sz w:val="28"/>
            <w:szCs w:val="28"/>
          </w:rPr>
          <w:t>2009 г</w:t>
        </w:r>
      </w:smartTag>
      <w:r w:rsidRPr="00DD1AB1">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DD1AB1">
          <w:rPr>
            <w:sz w:val="28"/>
            <w:szCs w:val="28"/>
          </w:rPr>
          <w:t>2008 г</w:t>
        </w:r>
      </w:smartTag>
      <w:r w:rsidRPr="00DD1AB1">
        <w:rPr>
          <w:sz w:val="28"/>
          <w:szCs w:val="28"/>
        </w:rPr>
        <w:t>. № 323.</w:t>
      </w:r>
    </w:p>
    <w:p w14:paraId="71F85D28" w14:textId="77777777" w:rsidR="00DD1AB1" w:rsidRPr="00DD1AB1" w:rsidRDefault="00DD1AB1" w:rsidP="00DD1AB1">
      <w:pPr>
        <w:ind w:firstLine="709"/>
        <w:jc w:val="both"/>
        <w:rPr>
          <w:sz w:val="28"/>
          <w:szCs w:val="28"/>
        </w:rPr>
      </w:pPr>
    </w:p>
    <w:p w14:paraId="601ACCFA" w14:textId="77777777" w:rsidR="00DD1AB1" w:rsidRPr="00DD1AB1" w:rsidRDefault="00DD1AB1" w:rsidP="00DD1AB1">
      <w:pPr>
        <w:ind w:firstLine="709"/>
        <w:jc w:val="both"/>
        <w:rPr>
          <w:sz w:val="28"/>
          <w:szCs w:val="28"/>
        </w:rPr>
      </w:pPr>
      <w:r w:rsidRPr="00DD1AB1">
        <w:rPr>
          <w:sz w:val="28"/>
          <w:szCs w:val="28"/>
        </w:rPr>
        <w:t>В таблице 1 представлена динамика основных показателей удельного расхода топлива на отпущенную тепловую энергию.</w:t>
      </w:r>
    </w:p>
    <w:p w14:paraId="7F367FFD" w14:textId="77777777" w:rsidR="00DD1AB1" w:rsidRPr="00DD1AB1" w:rsidRDefault="00DD1AB1" w:rsidP="00DD1AB1">
      <w:pPr>
        <w:jc w:val="right"/>
        <w:rPr>
          <w:b/>
          <w:sz w:val="28"/>
          <w:szCs w:val="28"/>
          <w:lang w:val="en-US"/>
        </w:rPr>
      </w:pPr>
      <w:r w:rsidRPr="00DD1AB1">
        <w:rPr>
          <w:szCs w:val="20"/>
        </w:rPr>
        <w:br w:type="page"/>
      </w:r>
      <w:r w:rsidRPr="00DD1AB1">
        <w:rPr>
          <w:b/>
          <w:sz w:val="28"/>
          <w:szCs w:val="28"/>
        </w:rPr>
        <w:lastRenderedPageBreak/>
        <w:t>Таблица 1</w:t>
      </w:r>
    </w:p>
    <w:p w14:paraId="68D8FFB3" w14:textId="77777777" w:rsidR="00DD1AB1" w:rsidRPr="00DD1AB1" w:rsidRDefault="00DD1AB1" w:rsidP="00DD1AB1">
      <w:pPr>
        <w:jc w:val="right"/>
        <w:rPr>
          <w:b/>
          <w:sz w:val="22"/>
          <w:szCs w:val="22"/>
          <w:lang w:val="en-US"/>
        </w:rPr>
      </w:pPr>
    </w:p>
    <w:p w14:paraId="67D65A5B" w14:textId="77777777" w:rsidR="00DD1AB1" w:rsidRPr="00DD1AB1" w:rsidRDefault="00DD1AB1" w:rsidP="00DD1AB1">
      <w:pPr>
        <w:jc w:val="center"/>
        <w:rPr>
          <w:b/>
        </w:rPr>
      </w:pPr>
      <w:r w:rsidRPr="00DD1AB1">
        <w:rPr>
          <w:b/>
        </w:rPr>
        <w:t>ДИНАМИКА ОСНОВНЫХ ПОКАЗАТЕЛЕЙ</w:t>
      </w:r>
    </w:p>
    <w:p w14:paraId="25553737" w14:textId="77777777" w:rsidR="00DD1AB1" w:rsidRPr="00DD1AB1" w:rsidRDefault="00DD1AB1" w:rsidP="00DD1AB1">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5"/>
        <w:gridCol w:w="1041"/>
        <w:gridCol w:w="1041"/>
        <w:gridCol w:w="1041"/>
        <w:gridCol w:w="1041"/>
      </w:tblGrid>
      <w:tr w:rsidR="00DD1AB1" w:rsidRPr="00DD1AB1" w14:paraId="0AC28D99" w14:textId="77777777" w:rsidTr="00AE2434">
        <w:trPr>
          <w:trHeight w:val="397"/>
        </w:trPr>
        <w:tc>
          <w:tcPr>
            <w:tcW w:w="2712" w:type="pct"/>
            <w:vMerge w:val="restart"/>
            <w:vAlign w:val="center"/>
          </w:tcPr>
          <w:p w14:paraId="513410DF" w14:textId="77777777" w:rsidR="00DD1AB1" w:rsidRPr="00DD1AB1" w:rsidRDefault="00DD1AB1" w:rsidP="00DD1AB1">
            <w:pPr>
              <w:jc w:val="center"/>
              <w:rPr>
                <w:sz w:val="22"/>
                <w:szCs w:val="22"/>
              </w:rPr>
            </w:pPr>
            <w:r w:rsidRPr="00DD1AB1">
              <w:rPr>
                <w:sz w:val="22"/>
                <w:szCs w:val="22"/>
              </w:rPr>
              <w:t>показатели</w:t>
            </w:r>
          </w:p>
        </w:tc>
        <w:tc>
          <w:tcPr>
            <w:tcW w:w="528" w:type="pct"/>
            <w:vAlign w:val="center"/>
          </w:tcPr>
          <w:p w14:paraId="55781753" w14:textId="77777777" w:rsidR="00DD1AB1" w:rsidRPr="00DD1AB1" w:rsidRDefault="00DD1AB1" w:rsidP="00DD1AB1">
            <w:pPr>
              <w:jc w:val="center"/>
              <w:rPr>
                <w:sz w:val="22"/>
                <w:szCs w:val="22"/>
              </w:rPr>
            </w:pPr>
            <w:r w:rsidRPr="00DD1AB1">
              <w:rPr>
                <w:sz w:val="22"/>
                <w:szCs w:val="22"/>
              </w:rPr>
              <w:t>2020</w:t>
            </w:r>
          </w:p>
        </w:tc>
        <w:tc>
          <w:tcPr>
            <w:tcW w:w="596" w:type="pct"/>
            <w:vAlign w:val="center"/>
          </w:tcPr>
          <w:p w14:paraId="7B239C99" w14:textId="77777777" w:rsidR="00DD1AB1" w:rsidRPr="00DD1AB1" w:rsidRDefault="00DD1AB1" w:rsidP="00DD1AB1">
            <w:pPr>
              <w:jc w:val="center"/>
              <w:rPr>
                <w:sz w:val="22"/>
                <w:szCs w:val="22"/>
              </w:rPr>
            </w:pPr>
            <w:r w:rsidRPr="00DD1AB1">
              <w:rPr>
                <w:sz w:val="22"/>
                <w:szCs w:val="22"/>
              </w:rPr>
              <w:t>2021</w:t>
            </w:r>
          </w:p>
        </w:tc>
        <w:tc>
          <w:tcPr>
            <w:tcW w:w="582" w:type="pct"/>
            <w:vAlign w:val="center"/>
          </w:tcPr>
          <w:p w14:paraId="203B846F" w14:textId="77777777" w:rsidR="00DD1AB1" w:rsidRPr="00DD1AB1" w:rsidRDefault="00DD1AB1" w:rsidP="00DD1AB1">
            <w:pPr>
              <w:jc w:val="center"/>
              <w:rPr>
                <w:sz w:val="22"/>
                <w:szCs w:val="22"/>
              </w:rPr>
            </w:pPr>
            <w:r w:rsidRPr="00DD1AB1">
              <w:rPr>
                <w:sz w:val="22"/>
                <w:szCs w:val="22"/>
              </w:rPr>
              <w:t>2022</w:t>
            </w:r>
          </w:p>
        </w:tc>
        <w:tc>
          <w:tcPr>
            <w:tcW w:w="582" w:type="pct"/>
            <w:vAlign w:val="center"/>
          </w:tcPr>
          <w:p w14:paraId="26544AB3" w14:textId="77777777" w:rsidR="00DD1AB1" w:rsidRPr="00DD1AB1" w:rsidRDefault="00DD1AB1" w:rsidP="00DD1AB1">
            <w:pPr>
              <w:jc w:val="center"/>
              <w:rPr>
                <w:sz w:val="22"/>
                <w:szCs w:val="22"/>
              </w:rPr>
            </w:pPr>
            <w:r w:rsidRPr="00DD1AB1">
              <w:rPr>
                <w:sz w:val="22"/>
                <w:szCs w:val="22"/>
              </w:rPr>
              <w:t>2023</w:t>
            </w:r>
          </w:p>
        </w:tc>
      </w:tr>
      <w:tr w:rsidR="00DD1AB1" w:rsidRPr="00DD1AB1" w14:paraId="41E2590B" w14:textId="77777777" w:rsidTr="00AE2434">
        <w:trPr>
          <w:trHeight w:val="228"/>
        </w:trPr>
        <w:tc>
          <w:tcPr>
            <w:tcW w:w="2712" w:type="pct"/>
            <w:vMerge/>
            <w:vAlign w:val="center"/>
          </w:tcPr>
          <w:p w14:paraId="64BECE84" w14:textId="77777777" w:rsidR="00DD1AB1" w:rsidRPr="00DD1AB1" w:rsidRDefault="00DD1AB1" w:rsidP="00DD1AB1">
            <w:pPr>
              <w:jc w:val="center"/>
              <w:rPr>
                <w:sz w:val="22"/>
                <w:szCs w:val="22"/>
              </w:rPr>
            </w:pPr>
          </w:p>
        </w:tc>
        <w:tc>
          <w:tcPr>
            <w:tcW w:w="528" w:type="pct"/>
            <w:vAlign w:val="center"/>
          </w:tcPr>
          <w:p w14:paraId="0705970B" w14:textId="77777777" w:rsidR="00DD1AB1" w:rsidRPr="00DD1AB1" w:rsidRDefault="00DD1AB1" w:rsidP="00DD1AB1">
            <w:pPr>
              <w:jc w:val="center"/>
              <w:rPr>
                <w:sz w:val="22"/>
                <w:szCs w:val="22"/>
              </w:rPr>
            </w:pPr>
            <w:r w:rsidRPr="00DD1AB1">
              <w:rPr>
                <w:sz w:val="22"/>
                <w:szCs w:val="22"/>
              </w:rPr>
              <w:t>план</w:t>
            </w:r>
          </w:p>
        </w:tc>
        <w:tc>
          <w:tcPr>
            <w:tcW w:w="596" w:type="pct"/>
            <w:vAlign w:val="center"/>
          </w:tcPr>
          <w:p w14:paraId="7C80227C" w14:textId="77777777" w:rsidR="00DD1AB1" w:rsidRPr="00DD1AB1" w:rsidRDefault="00DD1AB1" w:rsidP="00DD1AB1">
            <w:pPr>
              <w:jc w:val="center"/>
              <w:rPr>
                <w:sz w:val="22"/>
                <w:szCs w:val="22"/>
              </w:rPr>
            </w:pPr>
            <w:r w:rsidRPr="00DD1AB1">
              <w:rPr>
                <w:sz w:val="22"/>
                <w:szCs w:val="22"/>
              </w:rPr>
              <w:t>план</w:t>
            </w:r>
          </w:p>
        </w:tc>
        <w:tc>
          <w:tcPr>
            <w:tcW w:w="582" w:type="pct"/>
            <w:vAlign w:val="center"/>
          </w:tcPr>
          <w:p w14:paraId="5AB7F6AA" w14:textId="77777777" w:rsidR="00DD1AB1" w:rsidRPr="00DD1AB1" w:rsidRDefault="00DD1AB1" w:rsidP="00DD1AB1">
            <w:pPr>
              <w:jc w:val="center"/>
              <w:rPr>
                <w:sz w:val="22"/>
                <w:szCs w:val="22"/>
              </w:rPr>
            </w:pPr>
            <w:r w:rsidRPr="00DD1AB1">
              <w:rPr>
                <w:sz w:val="22"/>
                <w:szCs w:val="22"/>
              </w:rPr>
              <w:t>план</w:t>
            </w:r>
          </w:p>
        </w:tc>
        <w:tc>
          <w:tcPr>
            <w:tcW w:w="582" w:type="pct"/>
            <w:vAlign w:val="center"/>
          </w:tcPr>
          <w:p w14:paraId="5E7ECF44" w14:textId="77777777" w:rsidR="00DD1AB1" w:rsidRPr="00DD1AB1" w:rsidRDefault="00DD1AB1" w:rsidP="00DD1AB1">
            <w:pPr>
              <w:jc w:val="center"/>
              <w:rPr>
                <w:sz w:val="22"/>
                <w:szCs w:val="22"/>
              </w:rPr>
            </w:pPr>
            <w:r w:rsidRPr="00DD1AB1">
              <w:rPr>
                <w:sz w:val="22"/>
                <w:szCs w:val="22"/>
              </w:rPr>
              <w:t>расчет</w:t>
            </w:r>
          </w:p>
        </w:tc>
      </w:tr>
      <w:tr w:rsidR="00DD1AB1" w:rsidRPr="00DD1AB1" w14:paraId="508D4BE2" w14:textId="77777777" w:rsidTr="00AE2434">
        <w:trPr>
          <w:trHeight w:val="397"/>
        </w:trPr>
        <w:tc>
          <w:tcPr>
            <w:tcW w:w="5000" w:type="pct"/>
            <w:gridSpan w:val="5"/>
            <w:vAlign w:val="center"/>
          </w:tcPr>
          <w:p w14:paraId="237EBFB5" w14:textId="77777777" w:rsidR="00DD1AB1" w:rsidRPr="00DD1AB1" w:rsidRDefault="00DD1AB1" w:rsidP="00DD1AB1">
            <w:pPr>
              <w:jc w:val="center"/>
              <w:rPr>
                <w:sz w:val="22"/>
                <w:szCs w:val="22"/>
              </w:rPr>
            </w:pPr>
            <w:r w:rsidRPr="00DD1AB1">
              <w:rPr>
                <w:sz w:val="22"/>
                <w:szCs w:val="22"/>
              </w:rPr>
              <w:t>по организации (в целом)</w:t>
            </w:r>
          </w:p>
        </w:tc>
      </w:tr>
      <w:tr w:rsidR="00DD1AB1" w:rsidRPr="00DD1AB1" w14:paraId="570A7A68" w14:textId="77777777" w:rsidTr="00AE2434">
        <w:trPr>
          <w:trHeight w:val="397"/>
        </w:trPr>
        <w:tc>
          <w:tcPr>
            <w:tcW w:w="2712" w:type="pct"/>
            <w:vAlign w:val="center"/>
          </w:tcPr>
          <w:p w14:paraId="57A501BB" w14:textId="77777777" w:rsidR="00DD1AB1" w:rsidRPr="00DD1AB1" w:rsidRDefault="00DD1AB1" w:rsidP="00DD1AB1">
            <w:pPr>
              <w:rPr>
                <w:sz w:val="22"/>
                <w:szCs w:val="22"/>
              </w:rPr>
            </w:pPr>
            <w:r w:rsidRPr="00DD1AB1">
              <w:rPr>
                <w:sz w:val="22"/>
                <w:szCs w:val="22"/>
              </w:rPr>
              <w:t>Производство тепловой энергии, Гкал</w:t>
            </w:r>
          </w:p>
        </w:tc>
        <w:tc>
          <w:tcPr>
            <w:tcW w:w="528" w:type="pct"/>
            <w:vAlign w:val="center"/>
          </w:tcPr>
          <w:p w14:paraId="70403A99" w14:textId="77777777" w:rsidR="00DD1AB1" w:rsidRPr="00DD1AB1" w:rsidRDefault="00DD1AB1" w:rsidP="00DD1AB1">
            <w:pPr>
              <w:jc w:val="center"/>
              <w:rPr>
                <w:sz w:val="22"/>
                <w:szCs w:val="22"/>
              </w:rPr>
            </w:pPr>
            <w:r w:rsidRPr="00DD1AB1">
              <w:rPr>
                <w:sz w:val="22"/>
                <w:szCs w:val="22"/>
              </w:rPr>
              <w:t>48883,12</w:t>
            </w:r>
          </w:p>
        </w:tc>
        <w:tc>
          <w:tcPr>
            <w:tcW w:w="596" w:type="pct"/>
            <w:vAlign w:val="center"/>
          </w:tcPr>
          <w:p w14:paraId="6B14ED5A" w14:textId="77777777" w:rsidR="00DD1AB1" w:rsidRPr="00DD1AB1" w:rsidRDefault="00DD1AB1" w:rsidP="00DD1AB1">
            <w:pPr>
              <w:jc w:val="center"/>
              <w:rPr>
                <w:sz w:val="22"/>
                <w:szCs w:val="22"/>
              </w:rPr>
            </w:pPr>
            <w:r w:rsidRPr="00DD1AB1">
              <w:rPr>
                <w:sz w:val="22"/>
                <w:szCs w:val="22"/>
              </w:rPr>
              <w:t>48878,92</w:t>
            </w:r>
          </w:p>
        </w:tc>
        <w:tc>
          <w:tcPr>
            <w:tcW w:w="582" w:type="pct"/>
            <w:vAlign w:val="center"/>
          </w:tcPr>
          <w:p w14:paraId="1CE27395" w14:textId="77777777" w:rsidR="00DD1AB1" w:rsidRPr="00DD1AB1" w:rsidRDefault="00DD1AB1" w:rsidP="00DD1AB1">
            <w:pPr>
              <w:jc w:val="center"/>
              <w:rPr>
                <w:sz w:val="22"/>
                <w:szCs w:val="20"/>
              </w:rPr>
            </w:pPr>
            <w:r w:rsidRPr="00DD1AB1">
              <w:rPr>
                <w:sz w:val="22"/>
                <w:szCs w:val="20"/>
              </w:rPr>
              <w:t>44507,10</w:t>
            </w:r>
          </w:p>
        </w:tc>
        <w:tc>
          <w:tcPr>
            <w:tcW w:w="582" w:type="pct"/>
            <w:vAlign w:val="center"/>
          </w:tcPr>
          <w:p w14:paraId="3678E589" w14:textId="77777777" w:rsidR="00DD1AB1" w:rsidRPr="00DD1AB1" w:rsidRDefault="00DD1AB1" w:rsidP="00DD1AB1">
            <w:pPr>
              <w:jc w:val="center"/>
              <w:rPr>
                <w:sz w:val="22"/>
                <w:szCs w:val="20"/>
              </w:rPr>
            </w:pPr>
            <w:r w:rsidRPr="00DD1AB1">
              <w:rPr>
                <w:sz w:val="22"/>
                <w:szCs w:val="20"/>
              </w:rPr>
              <w:t>41466,74</w:t>
            </w:r>
          </w:p>
        </w:tc>
      </w:tr>
      <w:tr w:rsidR="00DD1AB1" w:rsidRPr="00DD1AB1" w14:paraId="72D7A796" w14:textId="77777777" w:rsidTr="00AE2434">
        <w:trPr>
          <w:trHeight w:val="397"/>
        </w:trPr>
        <w:tc>
          <w:tcPr>
            <w:tcW w:w="2712" w:type="pct"/>
            <w:vAlign w:val="center"/>
          </w:tcPr>
          <w:p w14:paraId="4806C61E" w14:textId="77777777" w:rsidR="00DD1AB1" w:rsidRPr="00DD1AB1" w:rsidRDefault="00DD1AB1" w:rsidP="00DD1AB1">
            <w:pPr>
              <w:rPr>
                <w:sz w:val="22"/>
                <w:szCs w:val="22"/>
              </w:rPr>
            </w:pPr>
            <w:r w:rsidRPr="00DD1AB1">
              <w:rPr>
                <w:sz w:val="22"/>
                <w:szCs w:val="22"/>
              </w:rPr>
              <w:t xml:space="preserve">Средневзвешенный норматив удельного расхода топлива на производство </w:t>
            </w:r>
            <w:proofErr w:type="gramStart"/>
            <w:r w:rsidRPr="00DD1AB1">
              <w:rPr>
                <w:sz w:val="22"/>
                <w:szCs w:val="22"/>
              </w:rPr>
              <w:t>тепло-вой</w:t>
            </w:r>
            <w:proofErr w:type="gramEnd"/>
            <w:r w:rsidRPr="00DD1AB1">
              <w:rPr>
                <w:sz w:val="22"/>
                <w:szCs w:val="22"/>
              </w:rPr>
              <w:t xml:space="preserve"> энергии, </w:t>
            </w:r>
            <w:proofErr w:type="spellStart"/>
            <w:r w:rsidRPr="00DD1AB1">
              <w:rPr>
                <w:sz w:val="22"/>
                <w:szCs w:val="22"/>
              </w:rPr>
              <w:t>кг.у.т</w:t>
            </w:r>
            <w:proofErr w:type="spellEnd"/>
            <w:r w:rsidRPr="00DD1AB1">
              <w:rPr>
                <w:sz w:val="22"/>
                <w:szCs w:val="22"/>
              </w:rPr>
              <w:t>./кал</w:t>
            </w:r>
          </w:p>
        </w:tc>
        <w:tc>
          <w:tcPr>
            <w:tcW w:w="528" w:type="pct"/>
            <w:vAlign w:val="center"/>
          </w:tcPr>
          <w:p w14:paraId="46EB3AAD" w14:textId="77777777" w:rsidR="00DD1AB1" w:rsidRPr="00DD1AB1" w:rsidRDefault="00DD1AB1" w:rsidP="00DD1AB1">
            <w:pPr>
              <w:jc w:val="center"/>
              <w:rPr>
                <w:sz w:val="22"/>
                <w:szCs w:val="22"/>
              </w:rPr>
            </w:pPr>
            <w:r w:rsidRPr="00DD1AB1">
              <w:rPr>
                <w:sz w:val="22"/>
                <w:szCs w:val="22"/>
              </w:rPr>
              <w:t>218,80</w:t>
            </w:r>
          </w:p>
        </w:tc>
        <w:tc>
          <w:tcPr>
            <w:tcW w:w="596" w:type="pct"/>
            <w:vAlign w:val="center"/>
          </w:tcPr>
          <w:p w14:paraId="4936C727" w14:textId="77777777" w:rsidR="00DD1AB1" w:rsidRPr="00DD1AB1" w:rsidRDefault="00DD1AB1" w:rsidP="00DD1AB1">
            <w:pPr>
              <w:jc w:val="center"/>
              <w:rPr>
                <w:sz w:val="22"/>
                <w:szCs w:val="22"/>
              </w:rPr>
            </w:pPr>
            <w:r w:rsidRPr="00DD1AB1">
              <w:rPr>
                <w:sz w:val="22"/>
                <w:szCs w:val="22"/>
              </w:rPr>
              <w:t>218,82</w:t>
            </w:r>
          </w:p>
        </w:tc>
        <w:tc>
          <w:tcPr>
            <w:tcW w:w="582" w:type="pct"/>
            <w:vAlign w:val="center"/>
          </w:tcPr>
          <w:p w14:paraId="558307DF" w14:textId="77777777" w:rsidR="00DD1AB1" w:rsidRPr="00DD1AB1" w:rsidRDefault="00DD1AB1" w:rsidP="00DD1AB1">
            <w:pPr>
              <w:jc w:val="center"/>
              <w:rPr>
                <w:sz w:val="22"/>
                <w:szCs w:val="20"/>
              </w:rPr>
            </w:pPr>
            <w:r w:rsidRPr="00DD1AB1">
              <w:rPr>
                <w:sz w:val="22"/>
                <w:szCs w:val="20"/>
              </w:rPr>
              <w:t>244,31</w:t>
            </w:r>
          </w:p>
        </w:tc>
        <w:tc>
          <w:tcPr>
            <w:tcW w:w="582" w:type="pct"/>
            <w:vAlign w:val="center"/>
          </w:tcPr>
          <w:p w14:paraId="1ED1D4A6" w14:textId="77777777" w:rsidR="00DD1AB1" w:rsidRPr="00DD1AB1" w:rsidRDefault="00DD1AB1" w:rsidP="00DD1AB1">
            <w:pPr>
              <w:jc w:val="center"/>
              <w:rPr>
                <w:sz w:val="22"/>
                <w:szCs w:val="20"/>
              </w:rPr>
            </w:pPr>
            <w:r w:rsidRPr="00DD1AB1">
              <w:rPr>
                <w:sz w:val="22"/>
                <w:szCs w:val="20"/>
              </w:rPr>
              <w:t>244,79</w:t>
            </w:r>
          </w:p>
        </w:tc>
      </w:tr>
      <w:tr w:rsidR="00DD1AB1" w:rsidRPr="00DD1AB1" w14:paraId="41D692BD" w14:textId="77777777" w:rsidTr="00AE2434">
        <w:trPr>
          <w:trHeight w:val="397"/>
        </w:trPr>
        <w:tc>
          <w:tcPr>
            <w:tcW w:w="2712" w:type="pct"/>
            <w:vAlign w:val="center"/>
          </w:tcPr>
          <w:p w14:paraId="56452A0A" w14:textId="77777777" w:rsidR="00DD1AB1" w:rsidRPr="00DD1AB1" w:rsidRDefault="00DD1AB1" w:rsidP="00DD1AB1">
            <w:pPr>
              <w:rPr>
                <w:sz w:val="22"/>
                <w:szCs w:val="22"/>
              </w:rPr>
            </w:pPr>
            <w:r w:rsidRPr="00DD1AB1">
              <w:rPr>
                <w:sz w:val="22"/>
                <w:szCs w:val="22"/>
              </w:rPr>
              <w:t>Расход тепловой энергии на собственные нужды, Гкал</w:t>
            </w:r>
          </w:p>
        </w:tc>
        <w:tc>
          <w:tcPr>
            <w:tcW w:w="528" w:type="pct"/>
            <w:vAlign w:val="center"/>
          </w:tcPr>
          <w:p w14:paraId="366AA7E9" w14:textId="77777777" w:rsidR="00DD1AB1" w:rsidRPr="00DD1AB1" w:rsidRDefault="00DD1AB1" w:rsidP="00DD1AB1">
            <w:pPr>
              <w:jc w:val="center"/>
              <w:rPr>
                <w:sz w:val="22"/>
                <w:szCs w:val="22"/>
              </w:rPr>
            </w:pPr>
            <w:r w:rsidRPr="00DD1AB1">
              <w:rPr>
                <w:sz w:val="22"/>
                <w:szCs w:val="22"/>
              </w:rPr>
              <w:t>799,06</w:t>
            </w:r>
          </w:p>
        </w:tc>
        <w:tc>
          <w:tcPr>
            <w:tcW w:w="596" w:type="pct"/>
            <w:vAlign w:val="center"/>
          </w:tcPr>
          <w:p w14:paraId="34B86D29" w14:textId="77777777" w:rsidR="00DD1AB1" w:rsidRPr="00DD1AB1" w:rsidRDefault="00DD1AB1" w:rsidP="00DD1AB1">
            <w:pPr>
              <w:jc w:val="center"/>
              <w:rPr>
                <w:sz w:val="22"/>
                <w:szCs w:val="22"/>
              </w:rPr>
            </w:pPr>
            <w:r w:rsidRPr="00DD1AB1">
              <w:rPr>
                <w:sz w:val="22"/>
                <w:szCs w:val="22"/>
              </w:rPr>
              <w:t>794,86</w:t>
            </w:r>
          </w:p>
        </w:tc>
        <w:tc>
          <w:tcPr>
            <w:tcW w:w="582" w:type="pct"/>
            <w:vAlign w:val="center"/>
          </w:tcPr>
          <w:p w14:paraId="22409DBB" w14:textId="77777777" w:rsidR="00DD1AB1" w:rsidRPr="00DD1AB1" w:rsidRDefault="00DD1AB1" w:rsidP="00DD1AB1">
            <w:pPr>
              <w:jc w:val="center"/>
              <w:rPr>
                <w:sz w:val="22"/>
                <w:szCs w:val="20"/>
              </w:rPr>
            </w:pPr>
            <w:r w:rsidRPr="00DD1AB1">
              <w:rPr>
                <w:sz w:val="22"/>
                <w:szCs w:val="20"/>
              </w:rPr>
              <w:t>777,31</w:t>
            </w:r>
          </w:p>
        </w:tc>
        <w:tc>
          <w:tcPr>
            <w:tcW w:w="582" w:type="pct"/>
            <w:vAlign w:val="center"/>
          </w:tcPr>
          <w:p w14:paraId="23EFCEA0" w14:textId="77777777" w:rsidR="00DD1AB1" w:rsidRPr="00DD1AB1" w:rsidRDefault="00DD1AB1" w:rsidP="00DD1AB1">
            <w:pPr>
              <w:jc w:val="center"/>
              <w:rPr>
                <w:sz w:val="22"/>
                <w:szCs w:val="20"/>
              </w:rPr>
            </w:pPr>
            <w:r w:rsidRPr="00DD1AB1">
              <w:rPr>
                <w:sz w:val="22"/>
                <w:szCs w:val="20"/>
              </w:rPr>
              <w:t>757,74</w:t>
            </w:r>
          </w:p>
        </w:tc>
      </w:tr>
      <w:tr w:rsidR="00DD1AB1" w:rsidRPr="00DD1AB1" w14:paraId="1A14AFDB" w14:textId="77777777" w:rsidTr="00AE2434">
        <w:trPr>
          <w:trHeight w:val="397"/>
        </w:trPr>
        <w:tc>
          <w:tcPr>
            <w:tcW w:w="2712" w:type="pct"/>
            <w:vAlign w:val="center"/>
          </w:tcPr>
          <w:p w14:paraId="5FC8227E" w14:textId="77777777" w:rsidR="00DD1AB1" w:rsidRPr="00DD1AB1" w:rsidRDefault="00DD1AB1" w:rsidP="00DD1AB1">
            <w:pPr>
              <w:rPr>
                <w:sz w:val="22"/>
                <w:szCs w:val="22"/>
              </w:rPr>
            </w:pPr>
            <w:r w:rsidRPr="00DD1AB1">
              <w:rPr>
                <w:sz w:val="22"/>
                <w:szCs w:val="22"/>
              </w:rPr>
              <w:t>%</w:t>
            </w:r>
          </w:p>
        </w:tc>
        <w:tc>
          <w:tcPr>
            <w:tcW w:w="528" w:type="pct"/>
            <w:vAlign w:val="center"/>
          </w:tcPr>
          <w:p w14:paraId="1BE020B4" w14:textId="77777777" w:rsidR="00DD1AB1" w:rsidRPr="00DD1AB1" w:rsidRDefault="00DD1AB1" w:rsidP="00DD1AB1">
            <w:pPr>
              <w:jc w:val="center"/>
              <w:rPr>
                <w:sz w:val="22"/>
                <w:szCs w:val="22"/>
              </w:rPr>
            </w:pPr>
            <w:r w:rsidRPr="00DD1AB1">
              <w:rPr>
                <w:sz w:val="22"/>
                <w:szCs w:val="22"/>
              </w:rPr>
              <w:t>1,63</w:t>
            </w:r>
          </w:p>
        </w:tc>
        <w:tc>
          <w:tcPr>
            <w:tcW w:w="596" w:type="pct"/>
            <w:vAlign w:val="center"/>
          </w:tcPr>
          <w:p w14:paraId="00536692" w14:textId="77777777" w:rsidR="00DD1AB1" w:rsidRPr="00DD1AB1" w:rsidRDefault="00DD1AB1" w:rsidP="00DD1AB1">
            <w:pPr>
              <w:jc w:val="center"/>
              <w:rPr>
                <w:sz w:val="22"/>
                <w:szCs w:val="22"/>
              </w:rPr>
            </w:pPr>
            <w:r w:rsidRPr="00DD1AB1">
              <w:rPr>
                <w:sz w:val="22"/>
                <w:szCs w:val="22"/>
              </w:rPr>
              <w:t>1,63</w:t>
            </w:r>
          </w:p>
        </w:tc>
        <w:tc>
          <w:tcPr>
            <w:tcW w:w="582" w:type="pct"/>
            <w:vAlign w:val="center"/>
          </w:tcPr>
          <w:p w14:paraId="1A92A5F7" w14:textId="77777777" w:rsidR="00DD1AB1" w:rsidRPr="00DD1AB1" w:rsidRDefault="00DD1AB1" w:rsidP="00DD1AB1">
            <w:pPr>
              <w:jc w:val="center"/>
              <w:rPr>
                <w:sz w:val="22"/>
                <w:szCs w:val="20"/>
              </w:rPr>
            </w:pPr>
            <w:r w:rsidRPr="00DD1AB1">
              <w:rPr>
                <w:sz w:val="22"/>
                <w:szCs w:val="20"/>
              </w:rPr>
              <w:t>1,75</w:t>
            </w:r>
          </w:p>
        </w:tc>
        <w:tc>
          <w:tcPr>
            <w:tcW w:w="582" w:type="pct"/>
            <w:vAlign w:val="center"/>
          </w:tcPr>
          <w:p w14:paraId="06F5ADAE" w14:textId="77777777" w:rsidR="00DD1AB1" w:rsidRPr="00DD1AB1" w:rsidRDefault="00DD1AB1" w:rsidP="00DD1AB1">
            <w:pPr>
              <w:jc w:val="center"/>
              <w:rPr>
                <w:sz w:val="22"/>
                <w:szCs w:val="20"/>
              </w:rPr>
            </w:pPr>
            <w:r w:rsidRPr="00DD1AB1">
              <w:rPr>
                <w:sz w:val="22"/>
                <w:szCs w:val="20"/>
              </w:rPr>
              <w:t>1,83</w:t>
            </w:r>
          </w:p>
        </w:tc>
      </w:tr>
      <w:tr w:rsidR="00DD1AB1" w:rsidRPr="00DD1AB1" w14:paraId="0B9B658E" w14:textId="77777777" w:rsidTr="00AE2434">
        <w:trPr>
          <w:trHeight w:val="397"/>
        </w:trPr>
        <w:tc>
          <w:tcPr>
            <w:tcW w:w="2712" w:type="pct"/>
            <w:vAlign w:val="center"/>
          </w:tcPr>
          <w:p w14:paraId="26AB20B6" w14:textId="77777777" w:rsidR="00DD1AB1" w:rsidRPr="00DD1AB1" w:rsidRDefault="00DD1AB1" w:rsidP="00DD1AB1">
            <w:pPr>
              <w:rPr>
                <w:sz w:val="22"/>
                <w:szCs w:val="22"/>
              </w:rPr>
            </w:pPr>
            <w:r w:rsidRPr="00DD1AB1">
              <w:rPr>
                <w:sz w:val="22"/>
                <w:szCs w:val="22"/>
              </w:rPr>
              <w:t>Выработка тепловой энергии (отпуск в тепловую сеть), Гкал</w:t>
            </w:r>
          </w:p>
        </w:tc>
        <w:tc>
          <w:tcPr>
            <w:tcW w:w="528" w:type="pct"/>
            <w:vAlign w:val="center"/>
          </w:tcPr>
          <w:p w14:paraId="0E129BFA" w14:textId="77777777" w:rsidR="00DD1AB1" w:rsidRPr="00DD1AB1" w:rsidRDefault="00DD1AB1" w:rsidP="00DD1AB1">
            <w:pPr>
              <w:jc w:val="center"/>
              <w:rPr>
                <w:sz w:val="22"/>
                <w:szCs w:val="22"/>
              </w:rPr>
            </w:pPr>
            <w:r w:rsidRPr="00DD1AB1">
              <w:rPr>
                <w:sz w:val="22"/>
                <w:szCs w:val="22"/>
              </w:rPr>
              <w:t>48084,06</w:t>
            </w:r>
          </w:p>
        </w:tc>
        <w:tc>
          <w:tcPr>
            <w:tcW w:w="596" w:type="pct"/>
            <w:vAlign w:val="center"/>
          </w:tcPr>
          <w:p w14:paraId="7AF671CD" w14:textId="77777777" w:rsidR="00DD1AB1" w:rsidRPr="00DD1AB1" w:rsidRDefault="00DD1AB1" w:rsidP="00DD1AB1">
            <w:pPr>
              <w:jc w:val="center"/>
              <w:rPr>
                <w:sz w:val="22"/>
                <w:szCs w:val="22"/>
              </w:rPr>
            </w:pPr>
            <w:r w:rsidRPr="00DD1AB1">
              <w:rPr>
                <w:sz w:val="22"/>
                <w:szCs w:val="22"/>
              </w:rPr>
              <w:t>48084,06</w:t>
            </w:r>
          </w:p>
        </w:tc>
        <w:tc>
          <w:tcPr>
            <w:tcW w:w="582" w:type="pct"/>
            <w:vAlign w:val="center"/>
          </w:tcPr>
          <w:p w14:paraId="5B78B736" w14:textId="77777777" w:rsidR="00DD1AB1" w:rsidRPr="00DD1AB1" w:rsidRDefault="00DD1AB1" w:rsidP="00DD1AB1">
            <w:pPr>
              <w:jc w:val="center"/>
              <w:rPr>
                <w:sz w:val="22"/>
                <w:szCs w:val="20"/>
              </w:rPr>
            </w:pPr>
            <w:r w:rsidRPr="00DD1AB1">
              <w:rPr>
                <w:sz w:val="22"/>
                <w:szCs w:val="20"/>
              </w:rPr>
              <w:t>43729,79</w:t>
            </w:r>
          </w:p>
        </w:tc>
        <w:tc>
          <w:tcPr>
            <w:tcW w:w="582" w:type="pct"/>
            <w:vAlign w:val="center"/>
          </w:tcPr>
          <w:p w14:paraId="411988A1" w14:textId="77777777" w:rsidR="00DD1AB1" w:rsidRPr="00DD1AB1" w:rsidRDefault="00DD1AB1" w:rsidP="00DD1AB1">
            <w:pPr>
              <w:jc w:val="center"/>
              <w:rPr>
                <w:sz w:val="22"/>
                <w:szCs w:val="20"/>
              </w:rPr>
            </w:pPr>
            <w:r w:rsidRPr="00DD1AB1">
              <w:rPr>
                <w:sz w:val="22"/>
                <w:szCs w:val="20"/>
              </w:rPr>
              <w:t>40709,01</w:t>
            </w:r>
          </w:p>
        </w:tc>
      </w:tr>
      <w:tr w:rsidR="00DD1AB1" w:rsidRPr="00DD1AB1" w14:paraId="4009E8D5" w14:textId="77777777" w:rsidTr="00AE2434">
        <w:trPr>
          <w:trHeight w:val="397"/>
        </w:trPr>
        <w:tc>
          <w:tcPr>
            <w:tcW w:w="2712" w:type="pct"/>
            <w:vAlign w:val="center"/>
          </w:tcPr>
          <w:p w14:paraId="63939CA0" w14:textId="77777777" w:rsidR="00DD1AB1" w:rsidRPr="00DD1AB1" w:rsidRDefault="00DD1AB1" w:rsidP="00DD1AB1">
            <w:pPr>
              <w:rPr>
                <w:sz w:val="22"/>
                <w:szCs w:val="22"/>
              </w:rPr>
            </w:pPr>
            <w:r w:rsidRPr="00DD1AB1">
              <w:rPr>
                <w:sz w:val="22"/>
                <w:szCs w:val="22"/>
              </w:rPr>
              <w:t xml:space="preserve">Норматив удельного расхода топлива на отпущенную тепловую энергию, кг </w:t>
            </w:r>
            <w:proofErr w:type="spellStart"/>
            <w:r w:rsidRPr="00DD1AB1">
              <w:rPr>
                <w:sz w:val="22"/>
                <w:szCs w:val="22"/>
              </w:rPr>
              <w:t>у.т</w:t>
            </w:r>
            <w:proofErr w:type="spellEnd"/>
            <w:r w:rsidRPr="00DD1AB1">
              <w:rPr>
                <w:sz w:val="22"/>
                <w:szCs w:val="22"/>
              </w:rPr>
              <w:t>./Гкал</w:t>
            </w:r>
          </w:p>
        </w:tc>
        <w:tc>
          <w:tcPr>
            <w:tcW w:w="528" w:type="pct"/>
            <w:vAlign w:val="center"/>
          </w:tcPr>
          <w:p w14:paraId="30EC8E20" w14:textId="77777777" w:rsidR="00DD1AB1" w:rsidRPr="00DD1AB1" w:rsidRDefault="00DD1AB1" w:rsidP="00DD1AB1">
            <w:pPr>
              <w:jc w:val="center"/>
              <w:rPr>
                <w:sz w:val="22"/>
                <w:szCs w:val="22"/>
              </w:rPr>
            </w:pPr>
            <w:r w:rsidRPr="00DD1AB1">
              <w:rPr>
                <w:sz w:val="22"/>
                <w:szCs w:val="22"/>
              </w:rPr>
              <w:t>222,5</w:t>
            </w:r>
          </w:p>
        </w:tc>
        <w:tc>
          <w:tcPr>
            <w:tcW w:w="596" w:type="pct"/>
            <w:vAlign w:val="center"/>
          </w:tcPr>
          <w:p w14:paraId="7E153FF5" w14:textId="77777777" w:rsidR="00DD1AB1" w:rsidRPr="00DD1AB1" w:rsidRDefault="00DD1AB1" w:rsidP="00DD1AB1">
            <w:pPr>
              <w:jc w:val="center"/>
              <w:rPr>
                <w:sz w:val="22"/>
                <w:szCs w:val="22"/>
              </w:rPr>
            </w:pPr>
            <w:r w:rsidRPr="00DD1AB1">
              <w:rPr>
                <w:sz w:val="22"/>
                <w:szCs w:val="22"/>
              </w:rPr>
              <w:t>222,5</w:t>
            </w:r>
          </w:p>
        </w:tc>
        <w:tc>
          <w:tcPr>
            <w:tcW w:w="582" w:type="pct"/>
            <w:vAlign w:val="center"/>
          </w:tcPr>
          <w:p w14:paraId="10438E25" w14:textId="77777777" w:rsidR="00DD1AB1" w:rsidRPr="00DD1AB1" w:rsidRDefault="00DD1AB1" w:rsidP="00DD1AB1">
            <w:pPr>
              <w:jc w:val="center"/>
              <w:rPr>
                <w:sz w:val="22"/>
                <w:szCs w:val="20"/>
              </w:rPr>
            </w:pPr>
            <w:r w:rsidRPr="00DD1AB1">
              <w:rPr>
                <w:sz w:val="22"/>
                <w:szCs w:val="20"/>
              </w:rPr>
              <w:t>248,7</w:t>
            </w:r>
          </w:p>
        </w:tc>
        <w:tc>
          <w:tcPr>
            <w:tcW w:w="582" w:type="pct"/>
            <w:vAlign w:val="center"/>
          </w:tcPr>
          <w:p w14:paraId="0AB0E9E7" w14:textId="77777777" w:rsidR="00DD1AB1" w:rsidRPr="00DD1AB1" w:rsidRDefault="00DD1AB1" w:rsidP="00DD1AB1">
            <w:pPr>
              <w:jc w:val="center"/>
              <w:rPr>
                <w:sz w:val="22"/>
                <w:szCs w:val="20"/>
              </w:rPr>
            </w:pPr>
            <w:r w:rsidRPr="00DD1AB1">
              <w:rPr>
                <w:sz w:val="22"/>
                <w:szCs w:val="20"/>
              </w:rPr>
              <w:t>249,36</w:t>
            </w:r>
          </w:p>
        </w:tc>
      </w:tr>
      <w:tr w:rsidR="00DD1AB1" w:rsidRPr="00DD1AB1" w14:paraId="4F21B4F7" w14:textId="77777777" w:rsidTr="00AE2434">
        <w:trPr>
          <w:trHeight w:val="397"/>
        </w:trPr>
        <w:tc>
          <w:tcPr>
            <w:tcW w:w="5000" w:type="pct"/>
            <w:gridSpan w:val="5"/>
            <w:vAlign w:val="center"/>
          </w:tcPr>
          <w:p w14:paraId="573609C5" w14:textId="77777777" w:rsidR="00DD1AB1" w:rsidRPr="00DD1AB1" w:rsidRDefault="00DD1AB1" w:rsidP="00DD1AB1">
            <w:pPr>
              <w:jc w:val="center"/>
              <w:rPr>
                <w:sz w:val="22"/>
                <w:szCs w:val="22"/>
              </w:rPr>
            </w:pPr>
            <w:r w:rsidRPr="00DD1AB1">
              <w:rPr>
                <w:sz w:val="22"/>
                <w:szCs w:val="22"/>
              </w:rPr>
              <w:t>по видам топлива</w:t>
            </w:r>
          </w:p>
        </w:tc>
      </w:tr>
      <w:tr w:rsidR="00DD1AB1" w:rsidRPr="00DD1AB1" w14:paraId="3200D45E" w14:textId="77777777" w:rsidTr="00AE2434">
        <w:trPr>
          <w:trHeight w:val="397"/>
        </w:trPr>
        <w:tc>
          <w:tcPr>
            <w:tcW w:w="5000" w:type="pct"/>
            <w:gridSpan w:val="5"/>
            <w:vAlign w:val="center"/>
          </w:tcPr>
          <w:p w14:paraId="5B283EDF" w14:textId="77777777" w:rsidR="00DD1AB1" w:rsidRPr="00DD1AB1" w:rsidRDefault="00DD1AB1" w:rsidP="00DD1AB1">
            <w:pPr>
              <w:jc w:val="center"/>
              <w:rPr>
                <w:sz w:val="22"/>
                <w:szCs w:val="22"/>
              </w:rPr>
            </w:pPr>
            <w:r w:rsidRPr="00DD1AB1">
              <w:rPr>
                <w:i/>
                <w:sz w:val="22"/>
                <w:szCs w:val="22"/>
              </w:rPr>
              <w:t>бурый уголь</w:t>
            </w:r>
          </w:p>
        </w:tc>
      </w:tr>
      <w:tr w:rsidR="00DD1AB1" w:rsidRPr="00DD1AB1" w14:paraId="4B8E94E9" w14:textId="77777777" w:rsidTr="00AE2434">
        <w:trPr>
          <w:trHeight w:val="397"/>
        </w:trPr>
        <w:tc>
          <w:tcPr>
            <w:tcW w:w="2712" w:type="pct"/>
            <w:vAlign w:val="center"/>
          </w:tcPr>
          <w:p w14:paraId="64DFEE71" w14:textId="77777777" w:rsidR="00DD1AB1" w:rsidRPr="00DD1AB1" w:rsidRDefault="00DD1AB1" w:rsidP="00DD1AB1">
            <w:pPr>
              <w:rPr>
                <w:sz w:val="22"/>
                <w:szCs w:val="22"/>
              </w:rPr>
            </w:pPr>
            <w:r w:rsidRPr="00DD1AB1">
              <w:rPr>
                <w:sz w:val="22"/>
                <w:szCs w:val="22"/>
              </w:rPr>
              <w:t>Производство тепловой энергии, Гкал</w:t>
            </w:r>
          </w:p>
        </w:tc>
        <w:tc>
          <w:tcPr>
            <w:tcW w:w="528" w:type="pct"/>
            <w:vAlign w:val="center"/>
          </w:tcPr>
          <w:p w14:paraId="7DCB4C26" w14:textId="77777777" w:rsidR="00DD1AB1" w:rsidRPr="00DD1AB1" w:rsidRDefault="00DD1AB1" w:rsidP="00DD1AB1">
            <w:pPr>
              <w:jc w:val="center"/>
              <w:rPr>
                <w:sz w:val="22"/>
                <w:szCs w:val="22"/>
              </w:rPr>
            </w:pPr>
            <w:r w:rsidRPr="00DD1AB1">
              <w:rPr>
                <w:sz w:val="22"/>
                <w:szCs w:val="22"/>
              </w:rPr>
              <w:t>48883,12</w:t>
            </w:r>
          </w:p>
        </w:tc>
        <w:tc>
          <w:tcPr>
            <w:tcW w:w="596" w:type="pct"/>
            <w:vAlign w:val="center"/>
          </w:tcPr>
          <w:p w14:paraId="7B354B9B" w14:textId="77777777" w:rsidR="00DD1AB1" w:rsidRPr="00DD1AB1" w:rsidRDefault="00DD1AB1" w:rsidP="00DD1AB1">
            <w:pPr>
              <w:jc w:val="center"/>
              <w:rPr>
                <w:sz w:val="22"/>
                <w:szCs w:val="22"/>
              </w:rPr>
            </w:pPr>
            <w:r w:rsidRPr="00DD1AB1">
              <w:rPr>
                <w:sz w:val="22"/>
                <w:szCs w:val="22"/>
              </w:rPr>
              <w:t>48878,92</w:t>
            </w:r>
          </w:p>
        </w:tc>
        <w:tc>
          <w:tcPr>
            <w:tcW w:w="582" w:type="pct"/>
            <w:vAlign w:val="center"/>
          </w:tcPr>
          <w:p w14:paraId="46A2789D" w14:textId="77777777" w:rsidR="00DD1AB1" w:rsidRPr="00DD1AB1" w:rsidRDefault="00DD1AB1" w:rsidP="00DD1AB1">
            <w:pPr>
              <w:jc w:val="center"/>
              <w:rPr>
                <w:sz w:val="22"/>
                <w:szCs w:val="20"/>
              </w:rPr>
            </w:pPr>
            <w:r w:rsidRPr="00DD1AB1">
              <w:rPr>
                <w:sz w:val="22"/>
                <w:szCs w:val="20"/>
              </w:rPr>
              <w:t>44507,10</w:t>
            </w:r>
          </w:p>
        </w:tc>
        <w:tc>
          <w:tcPr>
            <w:tcW w:w="582" w:type="pct"/>
            <w:vAlign w:val="center"/>
          </w:tcPr>
          <w:p w14:paraId="61F9E9E3" w14:textId="77777777" w:rsidR="00DD1AB1" w:rsidRPr="00DD1AB1" w:rsidRDefault="00DD1AB1" w:rsidP="00DD1AB1">
            <w:pPr>
              <w:jc w:val="center"/>
              <w:rPr>
                <w:sz w:val="22"/>
                <w:szCs w:val="20"/>
              </w:rPr>
            </w:pPr>
            <w:r w:rsidRPr="00DD1AB1">
              <w:rPr>
                <w:sz w:val="22"/>
                <w:szCs w:val="20"/>
              </w:rPr>
              <w:t>41466,74</w:t>
            </w:r>
          </w:p>
        </w:tc>
      </w:tr>
      <w:tr w:rsidR="00DD1AB1" w:rsidRPr="00DD1AB1" w14:paraId="32FF9F29" w14:textId="77777777" w:rsidTr="00AE2434">
        <w:trPr>
          <w:trHeight w:val="397"/>
        </w:trPr>
        <w:tc>
          <w:tcPr>
            <w:tcW w:w="2712" w:type="pct"/>
            <w:vAlign w:val="center"/>
          </w:tcPr>
          <w:p w14:paraId="37F39A9E" w14:textId="77777777" w:rsidR="00DD1AB1" w:rsidRPr="00DD1AB1" w:rsidRDefault="00DD1AB1" w:rsidP="00DD1AB1">
            <w:pPr>
              <w:rPr>
                <w:sz w:val="22"/>
                <w:szCs w:val="22"/>
              </w:rPr>
            </w:pPr>
            <w:r w:rsidRPr="00DD1AB1">
              <w:rPr>
                <w:sz w:val="22"/>
                <w:szCs w:val="22"/>
              </w:rPr>
              <w:t xml:space="preserve">Средневзвешенный норматив удельного расхода топлива на производство </w:t>
            </w:r>
            <w:proofErr w:type="gramStart"/>
            <w:r w:rsidRPr="00DD1AB1">
              <w:rPr>
                <w:sz w:val="22"/>
                <w:szCs w:val="22"/>
              </w:rPr>
              <w:t>тепло-вой</w:t>
            </w:r>
            <w:proofErr w:type="gramEnd"/>
            <w:r w:rsidRPr="00DD1AB1">
              <w:rPr>
                <w:sz w:val="22"/>
                <w:szCs w:val="22"/>
              </w:rPr>
              <w:t xml:space="preserve"> энергии, </w:t>
            </w:r>
            <w:proofErr w:type="spellStart"/>
            <w:r w:rsidRPr="00DD1AB1">
              <w:rPr>
                <w:sz w:val="22"/>
                <w:szCs w:val="22"/>
              </w:rPr>
              <w:t>кг.у.т</w:t>
            </w:r>
            <w:proofErr w:type="spellEnd"/>
            <w:r w:rsidRPr="00DD1AB1">
              <w:rPr>
                <w:sz w:val="22"/>
                <w:szCs w:val="22"/>
              </w:rPr>
              <w:t>./кал</w:t>
            </w:r>
          </w:p>
        </w:tc>
        <w:tc>
          <w:tcPr>
            <w:tcW w:w="528" w:type="pct"/>
            <w:vAlign w:val="center"/>
          </w:tcPr>
          <w:p w14:paraId="177F6F6D" w14:textId="77777777" w:rsidR="00DD1AB1" w:rsidRPr="00DD1AB1" w:rsidRDefault="00DD1AB1" w:rsidP="00DD1AB1">
            <w:pPr>
              <w:jc w:val="center"/>
              <w:rPr>
                <w:sz w:val="22"/>
                <w:szCs w:val="22"/>
              </w:rPr>
            </w:pPr>
            <w:r w:rsidRPr="00DD1AB1">
              <w:rPr>
                <w:sz w:val="22"/>
                <w:szCs w:val="22"/>
              </w:rPr>
              <w:t>218,80</w:t>
            </w:r>
          </w:p>
        </w:tc>
        <w:tc>
          <w:tcPr>
            <w:tcW w:w="596" w:type="pct"/>
            <w:vAlign w:val="center"/>
          </w:tcPr>
          <w:p w14:paraId="0EE25BC7" w14:textId="77777777" w:rsidR="00DD1AB1" w:rsidRPr="00DD1AB1" w:rsidRDefault="00DD1AB1" w:rsidP="00DD1AB1">
            <w:pPr>
              <w:jc w:val="center"/>
              <w:rPr>
                <w:sz w:val="22"/>
                <w:szCs w:val="22"/>
              </w:rPr>
            </w:pPr>
            <w:r w:rsidRPr="00DD1AB1">
              <w:rPr>
                <w:sz w:val="22"/>
                <w:szCs w:val="22"/>
              </w:rPr>
              <w:t>218,82</w:t>
            </w:r>
          </w:p>
        </w:tc>
        <w:tc>
          <w:tcPr>
            <w:tcW w:w="582" w:type="pct"/>
            <w:vAlign w:val="center"/>
          </w:tcPr>
          <w:p w14:paraId="1CE79718" w14:textId="77777777" w:rsidR="00DD1AB1" w:rsidRPr="00DD1AB1" w:rsidRDefault="00DD1AB1" w:rsidP="00DD1AB1">
            <w:pPr>
              <w:jc w:val="center"/>
              <w:rPr>
                <w:sz w:val="22"/>
                <w:szCs w:val="20"/>
              </w:rPr>
            </w:pPr>
            <w:r w:rsidRPr="00DD1AB1">
              <w:rPr>
                <w:sz w:val="22"/>
                <w:szCs w:val="20"/>
              </w:rPr>
              <w:t>244,31</w:t>
            </w:r>
          </w:p>
        </w:tc>
        <w:tc>
          <w:tcPr>
            <w:tcW w:w="582" w:type="pct"/>
            <w:vAlign w:val="center"/>
          </w:tcPr>
          <w:p w14:paraId="7B9C373A" w14:textId="77777777" w:rsidR="00DD1AB1" w:rsidRPr="00DD1AB1" w:rsidRDefault="00DD1AB1" w:rsidP="00DD1AB1">
            <w:pPr>
              <w:jc w:val="center"/>
              <w:rPr>
                <w:sz w:val="22"/>
                <w:szCs w:val="20"/>
              </w:rPr>
            </w:pPr>
            <w:r w:rsidRPr="00DD1AB1">
              <w:rPr>
                <w:sz w:val="22"/>
                <w:szCs w:val="20"/>
              </w:rPr>
              <w:t>244,79</w:t>
            </w:r>
          </w:p>
        </w:tc>
      </w:tr>
      <w:tr w:rsidR="00DD1AB1" w:rsidRPr="00DD1AB1" w14:paraId="07F2600E" w14:textId="77777777" w:rsidTr="00AE2434">
        <w:trPr>
          <w:trHeight w:val="397"/>
        </w:trPr>
        <w:tc>
          <w:tcPr>
            <w:tcW w:w="2712" w:type="pct"/>
            <w:vAlign w:val="center"/>
          </w:tcPr>
          <w:p w14:paraId="1389C1BD" w14:textId="77777777" w:rsidR="00DD1AB1" w:rsidRPr="00DD1AB1" w:rsidRDefault="00DD1AB1" w:rsidP="00DD1AB1">
            <w:pPr>
              <w:rPr>
                <w:sz w:val="22"/>
                <w:szCs w:val="22"/>
              </w:rPr>
            </w:pPr>
            <w:r w:rsidRPr="00DD1AB1">
              <w:rPr>
                <w:sz w:val="22"/>
                <w:szCs w:val="22"/>
              </w:rPr>
              <w:t xml:space="preserve">Расход тепловой энергии на собственные </w:t>
            </w:r>
            <w:proofErr w:type="gramStart"/>
            <w:r w:rsidRPr="00DD1AB1">
              <w:rPr>
                <w:sz w:val="22"/>
                <w:szCs w:val="22"/>
              </w:rPr>
              <w:t>нужды,  Гкал</w:t>
            </w:r>
            <w:proofErr w:type="gramEnd"/>
          </w:p>
        </w:tc>
        <w:tc>
          <w:tcPr>
            <w:tcW w:w="528" w:type="pct"/>
            <w:vAlign w:val="center"/>
          </w:tcPr>
          <w:p w14:paraId="26DA1AF8" w14:textId="77777777" w:rsidR="00DD1AB1" w:rsidRPr="00DD1AB1" w:rsidRDefault="00DD1AB1" w:rsidP="00DD1AB1">
            <w:pPr>
              <w:jc w:val="center"/>
              <w:rPr>
                <w:sz w:val="22"/>
                <w:szCs w:val="22"/>
              </w:rPr>
            </w:pPr>
            <w:r w:rsidRPr="00DD1AB1">
              <w:rPr>
                <w:sz w:val="22"/>
                <w:szCs w:val="22"/>
              </w:rPr>
              <w:t>799,06</w:t>
            </w:r>
          </w:p>
        </w:tc>
        <w:tc>
          <w:tcPr>
            <w:tcW w:w="596" w:type="pct"/>
            <w:vAlign w:val="center"/>
          </w:tcPr>
          <w:p w14:paraId="1849757C" w14:textId="77777777" w:rsidR="00DD1AB1" w:rsidRPr="00DD1AB1" w:rsidRDefault="00DD1AB1" w:rsidP="00DD1AB1">
            <w:pPr>
              <w:jc w:val="center"/>
              <w:rPr>
                <w:sz w:val="22"/>
                <w:szCs w:val="22"/>
              </w:rPr>
            </w:pPr>
            <w:r w:rsidRPr="00DD1AB1">
              <w:rPr>
                <w:sz w:val="22"/>
                <w:szCs w:val="22"/>
              </w:rPr>
              <w:t>794,86</w:t>
            </w:r>
          </w:p>
        </w:tc>
        <w:tc>
          <w:tcPr>
            <w:tcW w:w="582" w:type="pct"/>
            <w:vAlign w:val="center"/>
          </w:tcPr>
          <w:p w14:paraId="552CE445" w14:textId="77777777" w:rsidR="00DD1AB1" w:rsidRPr="00DD1AB1" w:rsidRDefault="00DD1AB1" w:rsidP="00DD1AB1">
            <w:pPr>
              <w:jc w:val="center"/>
              <w:rPr>
                <w:sz w:val="22"/>
                <w:szCs w:val="20"/>
              </w:rPr>
            </w:pPr>
            <w:r w:rsidRPr="00DD1AB1">
              <w:rPr>
                <w:sz w:val="22"/>
                <w:szCs w:val="20"/>
              </w:rPr>
              <w:t>777,31</w:t>
            </w:r>
          </w:p>
        </w:tc>
        <w:tc>
          <w:tcPr>
            <w:tcW w:w="582" w:type="pct"/>
            <w:vAlign w:val="center"/>
          </w:tcPr>
          <w:p w14:paraId="363E1D2F" w14:textId="77777777" w:rsidR="00DD1AB1" w:rsidRPr="00DD1AB1" w:rsidRDefault="00DD1AB1" w:rsidP="00DD1AB1">
            <w:pPr>
              <w:jc w:val="center"/>
              <w:rPr>
                <w:sz w:val="22"/>
                <w:szCs w:val="20"/>
              </w:rPr>
            </w:pPr>
            <w:r w:rsidRPr="00DD1AB1">
              <w:rPr>
                <w:sz w:val="22"/>
                <w:szCs w:val="20"/>
              </w:rPr>
              <w:t>757,74</w:t>
            </w:r>
          </w:p>
        </w:tc>
      </w:tr>
      <w:tr w:rsidR="00DD1AB1" w:rsidRPr="00DD1AB1" w14:paraId="7AA7718F" w14:textId="77777777" w:rsidTr="00AE2434">
        <w:trPr>
          <w:trHeight w:val="196"/>
        </w:trPr>
        <w:tc>
          <w:tcPr>
            <w:tcW w:w="2712" w:type="pct"/>
            <w:vAlign w:val="center"/>
          </w:tcPr>
          <w:p w14:paraId="785BB39A" w14:textId="77777777" w:rsidR="00DD1AB1" w:rsidRPr="00DD1AB1" w:rsidRDefault="00DD1AB1" w:rsidP="00DD1AB1">
            <w:pPr>
              <w:rPr>
                <w:sz w:val="22"/>
                <w:szCs w:val="22"/>
              </w:rPr>
            </w:pPr>
            <w:r w:rsidRPr="00DD1AB1">
              <w:rPr>
                <w:sz w:val="22"/>
                <w:szCs w:val="22"/>
              </w:rPr>
              <w:t>%</w:t>
            </w:r>
          </w:p>
        </w:tc>
        <w:tc>
          <w:tcPr>
            <w:tcW w:w="528" w:type="pct"/>
            <w:vAlign w:val="center"/>
          </w:tcPr>
          <w:p w14:paraId="710615D3" w14:textId="77777777" w:rsidR="00DD1AB1" w:rsidRPr="00DD1AB1" w:rsidRDefault="00DD1AB1" w:rsidP="00DD1AB1">
            <w:pPr>
              <w:jc w:val="center"/>
              <w:rPr>
                <w:sz w:val="22"/>
                <w:szCs w:val="22"/>
              </w:rPr>
            </w:pPr>
            <w:r w:rsidRPr="00DD1AB1">
              <w:rPr>
                <w:sz w:val="22"/>
                <w:szCs w:val="22"/>
              </w:rPr>
              <w:t>1,63</w:t>
            </w:r>
          </w:p>
        </w:tc>
        <w:tc>
          <w:tcPr>
            <w:tcW w:w="596" w:type="pct"/>
            <w:vAlign w:val="center"/>
          </w:tcPr>
          <w:p w14:paraId="11803BA9" w14:textId="77777777" w:rsidR="00DD1AB1" w:rsidRPr="00DD1AB1" w:rsidRDefault="00DD1AB1" w:rsidP="00DD1AB1">
            <w:pPr>
              <w:jc w:val="center"/>
              <w:rPr>
                <w:sz w:val="22"/>
                <w:szCs w:val="22"/>
              </w:rPr>
            </w:pPr>
            <w:r w:rsidRPr="00DD1AB1">
              <w:rPr>
                <w:sz w:val="22"/>
                <w:szCs w:val="22"/>
              </w:rPr>
              <w:t>1,63</w:t>
            </w:r>
          </w:p>
        </w:tc>
        <w:tc>
          <w:tcPr>
            <w:tcW w:w="582" w:type="pct"/>
            <w:vAlign w:val="center"/>
          </w:tcPr>
          <w:p w14:paraId="7F7D8D8B" w14:textId="77777777" w:rsidR="00DD1AB1" w:rsidRPr="00DD1AB1" w:rsidRDefault="00DD1AB1" w:rsidP="00DD1AB1">
            <w:pPr>
              <w:jc w:val="center"/>
              <w:rPr>
                <w:sz w:val="22"/>
                <w:szCs w:val="20"/>
              </w:rPr>
            </w:pPr>
            <w:r w:rsidRPr="00DD1AB1">
              <w:rPr>
                <w:sz w:val="22"/>
                <w:szCs w:val="20"/>
              </w:rPr>
              <w:t>1,75</w:t>
            </w:r>
          </w:p>
        </w:tc>
        <w:tc>
          <w:tcPr>
            <w:tcW w:w="582" w:type="pct"/>
            <w:vAlign w:val="center"/>
          </w:tcPr>
          <w:p w14:paraId="0EAC14D2" w14:textId="77777777" w:rsidR="00DD1AB1" w:rsidRPr="00DD1AB1" w:rsidRDefault="00DD1AB1" w:rsidP="00DD1AB1">
            <w:pPr>
              <w:jc w:val="center"/>
              <w:rPr>
                <w:sz w:val="22"/>
                <w:szCs w:val="20"/>
              </w:rPr>
            </w:pPr>
            <w:r w:rsidRPr="00DD1AB1">
              <w:rPr>
                <w:sz w:val="22"/>
                <w:szCs w:val="20"/>
              </w:rPr>
              <w:t>1,83</w:t>
            </w:r>
          </w:p>
        </w:tc>
      </w:tr>
      <w:tr w:rsidR="00DD1AB1" w:rsidRPr="00DD1AB1" w14:paraId="0903E4D6" w14:textId="77777777" w:rsidTr="00AE2434">
        <w:trPr>
          <w:trHeight w:val="397"/>
        </w:trPr>
        <w:tc>
          <w:tcPr>
            <w:tcW w:w="2712" w:type="pct"/>
            <w:vAlign w:val="center"/>
          </w:tcPr>
          <w:p w14:paraId="04BC80C6" w14:textId="77777777" w:rsidR="00DD1AB1" w:rsidRPr="00DD1AB1" w:rsidRDefault="00DD1AB1" w:rsidP="00DD1AB1">
            <w:pPr>
              <w:rPr>
                <w:sz w:val="22"/>
                <w:szCs w:val="22"/>
              </w:rPr>
            </w:pPr>
            <w:r w:rsidRPr="00DD1AB1">
              <w:rPr>
                <w:sz w:val="22"/>
                <w:szCs w:val="22"/>
              </w:rPr>
              <w:t>Выработка тепловой энергии (отпуск в тепловую сеть), Гкал</w:t>
            </w:r>
          </w:p>
        </w:tc>
        <w:tc>
          <w:tcPr>
            <w:tcW w:w="528" w:type="pct"/>
            <w:vAlign w:val="center"/>
          </w:tcPr>
          <w:p w14:paraId="4EA4EF4A" w14:textId="77777777" w:rsidR="00DD1AB1" w:rsidRPr="00DD1AB1" w:rsidRDefault="00DD1AB1" w:rsidP="00DD1AB1">
            <w:pPr>
              <w:jc w:val="center"/>
              <w:rPr>
                <w:sz w:val="22"/>
                <w:szCs w:val="22"/>
              </w:rPr>
            </w:pPr>
            <w:r w:rsidRPr="00DD1AB1">
              <w:rPr>
                <w:sz w:val="22"/>
                <w:szCs w:val="22"/>
              </w:rPr>
              <w:t>48084,06</w:t>
            </w:r>
          </w:p>
        </w:tc>
        <w:tc>
          <w:tcPr>
            <w:tcW w:w="596" w:type="pct"/>
            <w:vAlign w:val="center"/>
          </w:tcPr>
          <w:p w14:paraId="287CCF0A" w14:textId="77777777" w:rsidR="00DD1AB1" w:rsidRPr="00DD1AB1" w:rsidRDefault="00DD1AB1" w:rsidP="00DD1AB1">
            <w:pPr>
              <w:jc w:val="center"/>
              <w:rPr>
                <w:sz w:val="22"/>
                <w:szCs w:val="22"/>
              </w:rPr>
            </w:pPr>
            <w:r w:rsidRPr="00DD1AB1">
              <w:rPr>
                <w:sz w:val="22"/>
                <w:szCs w:val="22"/>
              </w:rPr>
              <w:t>48084,06</w:t>
            </w:r>
          </w:p>
        </w:tc>
        <w:tc>
          <w:tcPr>
            <w:tcW w:w="582" w:type="pct"/>
            <w:vAlign w:val="center"/>
          </w:tcPr>
          <w:p w14:paraId="571F6E59" w14:textId="77777777" w:rsidR="00DD1AB1" w:rsidRPr="00DD1AB1" w:rsidRDefault="00DD1AB1" w:rsidP="00DD1AB1">
            <w:pPr>
              <w:jc w:val="center"/>
              <w:rPr>
                <w:sz w:val="22"/>
                <w:szCs w:val="20"/>
              </w:rPr>
            </w:pPr>
            <w:r w:rsidRPr="00DD1AB1">
              <w:rPr>
                <w:sz w:val="22"/>
                <w:szCs w:val="20"/>
              </w:rPr>
              <w:t>43729,79</w:t>
            </w:r>
          </w:p>
        </w:tc>
        <w:tc>
          <w:tcPr>
            <w:tcW w:w="582" w:type="pct"/>
            <w:vAlign w:val="center"/>
          </w:tcPr>
          <w:p w14:paraId="6BD9439E" w14:textId="77777777" w:rsidR="00DD1AB1" w:rsidRPr="00DD1AB1" w:rsidRDefault="00DD1AB1" w:rsidP="00DD1AB1">
            <w:pPr>
              <w:jc w:val="center"/>
              <w:rPr>
                <w:sz w:val="22"/>
                <w:szCs w:val="20"/>
              </w:rPr>
            </w:pPr>
            <w:r w:rsidRPr="00DD1AB1">
              <w:rPr>
                <w:sz w:val="22"/>
                <w:szCs w:val="20"/>
              </w:rPr>
              <w:t>40709,01</w:t>
            </w:r>
          </w:p>
        </w:tc>
      </w:tr>
      <w:tr w:rsidR="00DD1AB1" w:rsidRPr="00DD1AB1" w14:paraId="61973D2E" w14:textId="77777777" w:rsidTr="00AE2434">
        <w:trPr>
          <w:trHeight w:val="397"/>
        </w:trPr>
        <w:tc>
          <w:tcPr>
            <w:tcW w:w="2712" w:type="pct"/>
            <w:vAlign w:val="center"/>
          </w:tcPr>
          <w:p w14:paraId="756E9086" w14:textId="77777777" w:rsidR="00DD1AB1" w:rsidRPr="00DD1AB1" w:rsidRDefault="00DD1AB1" w:rsidP="00DD1AB1">
            <w:pPr>
              <w:rPr>
                <w:sz w:val="22"/>
                <w:szCs w:val="22"/>
              </w:rPr>
            </w:pPr>
            <w:r w:rsidRPr="00DD1AB1">
              <w:rPr>
                <w:sz w:val="22"/>
                <w:szCs w:val="22"/>
              </w:rPr>
              <w:t xml:space="preserve">Норматив удельного расхода топлива на отпущенную тепловую энергию, кг </w:t>
            </w:r>
            <w:proofErr w:type="spellStart"/>
            <w:r w:rsidRPr="00DD1AB1">
              <w:rPr>
                <w:sz w:val="22"/>
                <w:szCs w:val="22"/>
              </w:rPr>
              <w:t>у.т</w:t>
            </w:r>
            <w:proofErr w:type="spellEnd"/>
            <w:r w:rsidRPr="00DD1AB1">
              <w:rPr>
                <w:sz w:val="22"/>
                <w:szCs w:val="22"/>
              </w:rPr>
              <w:t>./Гкал</w:t>
            </w:r>
          </w:p>
        </w:tc>
        <w:tc>
          <w:tcPr>
            <w:tcW w:w="528" w:type="pct"/>
            <w:vAlign w:val="center"/>
          </w:tcPr>
          <w:p w14:paraId="2DAB5A05" w14:textId="77777777" w:rsidR="00DD1AB1" w:rsidRPr="00DD1AB1" w:rsidRDefault="00DD1AB1" w:rsidP="00DD1AB1">
            <w:pPr>
              <w:jc w:val="center"/>
              <w:rPr>
                <w:sz w:val="22"/>
                <w:szCs w:val="22"/>
              </w:rPr>
            </w:pPr>
            <w:r w:rsidRPr="00DD1AB1">
              <w:rPr>
                <w:sz w:val="22"/>
                <w:szCs w:val="22"/>
              </w:rPr>
              <w:t>222,5</w:t>
            </w:r>
          </w:p>
        </w:tc>
        <w:tc>
          <w:tcPr>
            <w:tcW w:w="596" w:type="pct"/>
            <w:vAlign w:val="center"/>
          </w:tcPr>
          <w:p w14:paraId="21A936AD" w14:textId="77777777" w:rsidR="00DD1AB1" w:rsidRPr="00DD1AB1" w:rsidRDefault="00DD1AB1" w:rsidP="00DD1AB1">
            <w:pPr>
              <w:jc w:val="center"/>
              <w:rPr>
                <w:sz w:val="22"/>
                <w:szCs w:val="22"/>
              </w:rPr>
            </w:pPr>
            <w:r w:rsidRPr="00DD1AB1">
              <w:rPr>
                <w:sz w:val="22"/>
                <w:szCs w:val="22"/>
              </w:rPr>
              <w:t>222,5</w:t>
            </w:r>
          </w:p>
        </w:tc>
        <w:tc>
          <w:tcPr>
            <w:tcW w:w="582" w:type="pct"/>
            <w:vAlign w:val="center"/>
          </w:tcPr>
          <w:p w14:paraId="73A361E9" w14:textId="77777777" w:rsidR="00DD1AB1" w:rsidRPr="00DD1AB1" w:rsidRDefault="00DD1AB1" w:rsidP="00DD1AB1">
            <w:pPr>
              <w:jc w:val="center"/>
              <w:rPr>
                <w:sz w:val="22"/>
                <w:szCs w:val="20"/>
              </w:rPr>
            </w:pPr>
            <w:r w:rsidRPr="00DD1AB1">
              <w:rPr>
                <w:sz w:val="22"/>
                <w:szCs w:val="20"/>
              </w:rPr>
              <w:t>248,7</w:t>
            </w:r>
          </w:p>
        </w:tc>
        <w:tc>
          <w:tcPr>
            <w:tcW w:w="582" w:type="pct"/>
            <w:vAlign w:val="center"/>
          </w:tcPr>
          <w:p w14:paraId="5DF02A65" w14:textId="77777777" w:rsidR="00DD1AB1" w:rsidRPr="00DD1AB1" w:rsidRDefault="00DD1AB1" w:rsidP="00DD1AB1">
            <w:pPr>
              <w:jc w:val="center"/>
              <w:rPr>
                <w:sz w:val="22"/>
                <w:szCs w:val="20"/>
              </w:rPr>
            </w:pPr>
            <w:r w:rsidRPr="00DD1AB1">
              <w:rPr>
                <w:sz w:val="22"/>
                <w:szCs w:val="20"/>
              </w:rPr>
              <w:t>249,36</w:t>
            </w:r>
          </w:p>
        </w:tc>
      </w:tr>
    </w:tbl>
    <w:p w14:paraId="0212FB69" w14:textId="77777777" w:rsidR="00DD1AB1" w:rsidRPr="00DD1AB1" w:rsidRDefault="00DD1AB1" w:rsidP="00DD1AB1">
      <w:pPr>
        <w:ind w:firstLine="709"/>
        <w:jc w:val="both"/>
        <w:rPr>
          <w:szCs w:val="20"/>
        </w:rPr>
      </w:pPr>
      <w:bookmarkStart w:id="15" w:name="_Hlk78805430"/>
      <w:r w:rsidRPr="00DD1AB1">
        <w:rPr>
          <w:szCs w:val="20"/>
        </w:rPr>
        <w:t xml:space="preserve">В 2019 году в пользование предприятия поступило 7 котельных суммарной мощностью 24,35 Гкал/ч, с тепловыми сетями суммарной протяженностью 21,76 км. 5 котельных ранее находилось в пользовании ООО «Мариинск </w:t>
      </w:r>
      <w:proofErr w:type="spellStart"/>
      <w:r w:rsidRPr="00DD1AB1">
        <w:rPr>
          <w:szCs w:val="20"/>
        </w:rPr>
        <w:t>Тревел</w:t>
      </w:r>
      <w:proofErr w:type="spellEnd"/>
      <w:r w:rsidRPr="00DD1AB1">
        <w:rPr>
          <w:szCs w:val="20"/>
        </w:rPr>
        <w:t>», котельная № 16 по ул. Мелиоративная, 10 б перешла от ООО «</w:t>
      </w:r>
      <w:proofErr w:type="spellStart"/>
      <w:r w:rsidRPr="00DD1AB1">
        <w:rPr>
          <w:szCs w:val="20"/>
        </w:rPr>
        <w:t>Теплосервис</w:t>
      </w:r>
      <w:proofErr w:type="spellEnd"/>
      <w:r w:rsidRPr="00DD1AB1">
        <w:rPr>
          <w:szCs w:val="20"/>
        </w:rPr>
        <w:t>», котельная по ул. 40 лет Победы, 1в перешла от ООО «Тепловик», в связи с этим произошло уменьшение норматива удельного расхода топлива</w:t>
      </w:r>
    </w:p>
    <w:p w14:paraId="2D439BA0" w14:textId="77777777" w:rsidR="00DD1AB1" w:rsidRPr="00DD1AB1" w:rsidRDefault="00DD1AB1" w:rsidP="00DD1AB1">
      <w:pPr>
        <w:ind w:firstLine="709"/>
        <w:rPr>
          <w:szCs w:val="20"/>
        </w:rPr>
      </w:pPr>
      <w:r w:rsidRPr="00DD1AB1">
        <w:rPr>
          <w:szCs w:val="20"/>
        </w:rPr>
        <w:t>Изменение выработки в 2020 году обусловлено тем, что в пользование предприятия бесхозяйные тепловые сети общей протяженностью 1,53 км.</w:t>
      </w:r>
    </w:p>
    <w:p w14:paraId="15B6109D" w14:textId="77777777" w:rsidR="00DD1AB1" w:rsidRPr="00DD1AB1" w:rsidRDefault="00DD1AB1" w:rsidP="00DD1AB1">
      <w:pPr>
        <w:ind w:firstLine="709"/>
        <w:rPr>
          <w:szCs w:val="20"/>
        </w:rPr>
      </w:pPr>
      <w:r w:rsidRPr="00DD1AB1">
        <w:rPr>
          <w:szCs w:val="20"/>
        </w:rPr>
        <w:t>В 2022 году котельные предприятия переходят на использование бурого угля, в связи с этим норматив удельного расхода топлива пересчитан на показатели бурого угля.</w:t>
      </w:r>
    </w:p>
    <w:p w14:paraId="04A80618" w14:textId="77777777" w:rsidR="00DD1AB1" w:rsidRPr="00DD1AB1" w:rsidRDefault="00DD1AB1" w:rsidP="00DD1AB1">
      <w:pPr>
        <w:ind w:firstLine="709"/>
        <w:rPr>
          <w:szCs w:val="20"/>
        </w:rPr>
      </w:pPr>
      <w:r w:rsidRPr="00DD1AB1">
        <w:rPr>
          <w:szCs w:val="20"/>
        </w:rPr>
        <w:t>Увеличение удельного расхода топлива в 2023 году обусловлено тем, что в 2023 году в пользование предприятие пришла котельная по ул. Пролетарская, 7, и закончился договор аренды по котельной ул. 40 лет Победы, 1в.</w:t>
      </w:r>
    </w:p>
    <w:bookmarkEnd w:id="15"/>
    <w:p w14:paraId="3CFE7CE4" w14:textId="77777777" w:rsidR="00DD1AB1" w:rsidRPr="00DD1AB1" w:rsidRDefault="00DD1AB1" w:rsidP="00DD1AB1">
      <w:pPr>
        <w:jc w:val="both"/>
        <w:rPr>
          <w:sz w:val="20"/>
          <w:szCs w:val="20"/>
        </w:rPr>
      </w:pPr>
    </w:p>
    <w:p w14:paraId="0A0A1D2F" w14:textId="77777777" w:rsidR="00DD1AB1" w:rsidRPr="00DD1AB1" w:rsidRDefault="00DD1AB1" w:rsidP="00DD1AB1">
      <w:pPr>
        <w:ind w:firstLine="709"/>
        <w:jc w:val="both"/>
        <w:rPr>
          <w:sz w:val="28"/>
          <w:szCs w:val="28"/>
        </w:rPr>
      </w:pPr>
      <w:r w:rsidRPr="00DD1AB1">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w:t>
      </w:r>
      <w:r w:rsidRPr="00DD1AB1">
        <w:rPr>
          <w:sz w:val="28"/>
          <w:szCs w:val="28"/>
        </w:rPr>
        <w:br/>
        <w:t>от 27.07.2010 № 190-ФЗ «О теплоснабжении», норматив удельного расхода топлива на отпущенную тепловую энергию на 2023 год составит:</w:t>
      </w:r>
    </w:p>
    <w:p w14:paraId="410E4C32" w14:textId="77777777" w:rsidR="00DD1AB1" w:rsidRPr="00DD1AB1" w:rsidRDefault="00DD1AB1" w:rsidP="00DD1AB1">
      <w:pPr>
        <w:ind w:left="426" w:firstLine="294"/>
        <w:jc w:val="both"/>
        <w:rPr>
          <w:sz w:val="27"/>
          <w:szCs w:val="27"/>
        </w:rPr>
      </w:pPr>
    </w:p>
    <w:p w14:paraId="5C8DF5E0" w14:textId="77777777" w:rsidR="00DD1AB1" w:rsidRPr="00DD1AB1" w:rsidRDefault="00DD1AB1" w:rsidP="00DD1AB1">
      <w:pPr>
        <w:ind w:left="426" w:firstLine="294"/>
        <w:jc w:val="both"/>
        <w:rPr>
          <w:sz w:val="27"/>
          <w:szCs w:val="27"/>
        </w:rPr>
      </w:pPr>
    </w:p>
    <w:p w14:paraId="4D1E78CD" w14:textId="77777777" w:rsidR="00DD1AB1" w:rsidRPr="00DD1AB1" w:rsidRDefault="00DD1AB1" w:rsidP="00DD1AB1">
      <w:pPr>
        <w:tabs>
          <w:tab w:val="left" w:pos="1665"/>
        </w:tabs>
        <w:jc w:val="center"/>
        <w:rPr>
          <w:b/>
          <w:bCs/>
          <w:sz w:val="32"/>
          <w:szCs w:val="32"/>
        </w:rPr>
      </w:pPr>
      <w:r w:rsidRPr="00DD1AB1">
        <w:rPr>
          <w:b/>
          <w:bCs/>
          <w:sz w:val="32"/>
          <w:szCs w:val="32"/>
        </w:rPr>
        <w:t>ПРЕДЛОЖЕНИЕ</w:t>
      </w:r>
    </w:p>
    <w:p w14:paraId="250D35ED" w14:textId="77777777" w:rsidR="00DD1AB1" w:rsidRPr="00DD1AB1" w:rsidRDefault="00DD1AB1" w:rsidP="00DD1AB1">
      <w:pPr>
        <w:jc w:val="center"/>
        <w:rPr>
          <w:bCs/>
          <w:sz w:val="28"/>
          <w:szCs w:val="28"/>
        </w:rPr>
      </w:pPr>
      <w:r w:rsidRPr="00DD1AB1">
        <w:rPr>
          <w:bCs/>
          <w:sz w:val="28"/>
          <w:szCs w:val="28"/>
        </w:rPr>
        <w:t>по утверждению нормативов удельных расходов топлива на отпущенную электрическую и тепловую энергию от котельных на 2023 год</w:t>
      </w:r>
    </w:p>
    <w:p w14:paraId="06DA9CB1" w14:textId="77777777" w:rsidR="00DD1AB1" w:rsidRPr="00DD1AB1" w:rsidRDefault="00DD1AB1" w:rsidP="00DD1AB1">
      <w:pPr>
        <w:jc w:val="center"/>
        <w:rPr>
          <w:sz w:val="27"/>
          <w:szCs w:val="27"/>
        </w:rPr>
      </w:pPr>
    </w:p>
    <w:p w14:paraId="0BB9F2BE" w14:textId="77777777" w:rsidR="00DD1AB1" w:rsidRPr="00DD1AB1" w:rsidRDefault="00DD1AB1" w:rsidP="00DD1AB1">
      <w:pPr>
        <w:jc w:val="both"/>
        <w:rPr>
          <w:b/>
          <w:bCs/>
          <w:sz w:val="20"/>
          <w:szCs w:val="20"/>
        </w:rPr>
      </w:pPr>
    </w:p>
    <w:tbl>
      <w:tblPr>
        <w:tblW w:w="5000" w:type="pct"/>
        <w:tblLook w:val="0000" w:firstRow="0" w:lastRow="0" w:firstColumn="0" w:lastColumn="0" w:noHBand="0" w:noVBand="0"/>
      </w:tblPr>
      <w:tblGrid>
        <w:gridCol w:w="4926"/>
        <w:gridCol w:w="3988"/>
      </w:tblGrid>
      <w:tr w:rsidR="00DD1AB1" w:rsidRPr="00DD1AB1" w14:paraId="3DE963B7" w14:textId="77777777" w:rsidTr="00AE2434">
        <w:trPr>
          <w:trHeight w:val="1180"/>
        </w:trPr>
        <w:tc>
          <w:tcPr>
            <w:tcW w:w="2763" w:type="pct"/>
            <w:tcBorders>
              <w:top w:val="single" w:sz="8" w:space="0" w:color="auto"/>
              <w:left w:val="single" w:sz="8" w:space="0" w:color="auto"/>
              <w:bottom w:val="single" w:sz="4" w:space="0" w:color="000000"/>
              <w:right w:val="single" w:sz="4" w:space="0" w:color="000000"/>
            </w:tcBorders>
            <w:shd w:val="clear" w:color="auto" w:fill="auto"/>
            <w:vAlign w:val="center"/>
          </w:tcPr>
          <w:p w14:paraId="77A21E97" w14:textId="77777777" w:rsidR="00DD1AB1" w:rsidRPr="00DD1AB1" w:rsidRDefault="00DD1AB1" w:rsidP="00DD1AB1">
            <w:pPr>
              <w:jc w:val="center"/>
              <w:rPr>
                <w:bCs/>
                <w:sz w:val="28"/>
                <w:szCs w:val="28"/>
              </w:rPr>
            </w:pPr>
            <w:r w:rsidRPr="00DD1AB1">
              <w:rPr>
                <w:bCs/>
                <w:sz w:val="28"/>
                <w:szCs w:val="28"/>
              </w:rPr>
              <w:t>Организация (организационно правовая форма; наименование; местонахождение)</w:t>
            </w:r>
          </w:p>
        </w:tc>
        <w:tc>
          <w:tcPr>
            <w:tcW w:w="2237" w:type="pct"/>
            <w:tcBorders>
              <w:top w:val="single" w:sz="8" w:space="0" w:color="auto"/>
              <w:left w:val="nil"/>
              <w:right w:val="single" w:sz="4" w:space="0" w:color="auto"/>
            </w:tcBorders>
            <w:shd w:val="clear" w:color="auto" w:fill="auto"/>
            <w:vAlign w:val="center"/>
          </w:tcPr>
          <w:p w14:paraId="217C7035" w14:textId="77777777" w:rsidR="00DD1AB1" w:rsidRPr="00DD1AB1" w:rsidRDefault="00DD1AB1" w:rsidP="00DD1AB1">
            <w:pPr>
              <w:jc w:val="center"/>
              <w:rPr>
                <w:bCs/>
                <w:sz w:val="28"/>
                <w:szCs w:val="28"/>
              </w:rPr>
            </w:pPr>
            <w:r w:rsidRPr="00DD1AB1">
              <w:rPr>
                <w:bCs/>
                <w:sz w:val="28"/>
                <w:szCs w:val="28"/>
              </w:rPr>
              <w:t xml:space="preserve">Норматив на отпущенную тепловую энергию на 2022 год, </w:t>
            </w:r>
            <w:r w:rsidRPr="00DD1AB1">
              <w:rPr>
                <w:bCs/>
                <w:sz w:val="28"/>
                <w:szCs w:val="28"/>
              </w:rPr>
              <w:br/>
            </w:r>
            <w:proofErr w:type="spellStart"/>
            <w:r w:rsidRPr="00DD1AB1">
              <w:rPr>
                <w:bCs/>
                <w:sz w:val="28"/>
                <w:szCs w:val="28"/>
              </w:rPr>
              <w:t>кг.у.т</w:t>
            </w:r>
            <w:proofErr w:type="spellEnd"/>
            <w:r w:rsidRPr="00DD1AB1">
              <w:rPr>
                <w:bCs/>
                <w:sz w:val="28"/>
                <w:szCs w:val="28"/>
              </w:rPr>
              <w:t>./Гкал</w:t>
            </w:r>
          </w:p>
        </w:tc>
      </w:tr>
      <w:tr w:rsidR="00DD1AB1" w:rsidRPr="00DD1AB1" w14:paraId="03ADA3CF" w14:textId="77777777" w:rsidTr="00AE2434">
        <w:trPr>
          <w:trHeight w:val="838"/>
        </w:trPr>
        <w:tc>
          <w:tcPr>
            <w:tcW w:w="2763" w:type="pct"/>
            <w:tcBorders>
              <w:top w:val="single" w:sz="4" w:space="0" w:color="auto"/>
              <w:left w:val="single" w:sz="8" w:space="0" w:color="auto"/>
              <w:bottom w:val="single" w:sz="8" w:space="0" w:color="auto"/>
              <w:right w:val="single" w:sz="4" w:space="0" w:color="000000"/>
            </w:tcBorders>
            <w:shd w:val="clear" w:color="auto" w:fill="auto"/>
            <w:vAlign w:val="center"/>
          </w:tcPr>
          <w:p w14:paraId="3DA341BE" w14:textId="77777777" w:rsidR="00DD1AB1" w:rsidRPr="00DD1AB1" w:rsidRDefault="00DD1AB1" w:rsidP="00DD1AB1">
            <w:pPr>
              <w:jc w:val="center"/>
              <w:rPr>
                <w:bCs/>
                <w:sz w:val="28"/>
                <w:szCs w:val="28"/>
              </w:rPr>
            </w:pPr>
            <w:r w:rsidRPr="00DD1AB1">
              <w:rPr>
                <w:sz w:val="28"/>
                <w:szCs w:val="28"/>
              </w:rPr>
              <w:t>ООО «</w:t>
            </w:r>
            <w:proofErr w:type="spellStart"/>
            <w:r w:rsidRPr="00DD1AB1">
              <w:rPr>
                <w:sz w:val="28"/>
                <w:szCs w:val="28"/>
              </w:rPr>
              <w:t>ТеплоСнаб</w:t>
            </w:r>
            <w:proofErr w:type="spellEnd"/>
            <w:r w:rsidRPr="00DD1AB1">
              <w:rPr>
                <w:sz w:val="28"/>
                <w:szCs w:val="28"/>
              </w:rPr>
              <w:t>» (Мариинский городской округ), ИНН 4213011290</w:t>
            </w:r>
          </w:p>
        </w:tc>
        <w:tc>
          <w:tcPr>
            <w:tcW w:w="2237" w:type="pct"/>
            <w:tcBorders>
              <w:top w:val="single" w:sz="4" w:space="0" w:color="auto"/>
              <w:left w:val="nil"/>
              <w:bottom w:val="single" w:sz="8" w:space="0" w:color="auto"/>
              <w:right w:val="single" w:sz="4" w:space="0" w:color="auto"/>
            </w:tcBorders>
            <w:shd w:val="clear" w:color="auto" w:fill="auto"/>
            <w:vAlign w:val="center"/>
          </w:tcPr>
          <w:p w14:paraId="3B1DDCD5" w14:textId="77777777" w:rsidR="00DD1AB1" w:rsidRPr="00DD1AB1" w:rsidRDefault="00DD1AB1" w:rsidP="00DD1AB1">
            <w:pPr>
              <w:jc w:val="center"/>
              <w:rPr>
                <w:bCs/>
                <w:sz w:val="28"/>
                <w:szCs w:val="28"/>
              </w:rPr>
            </w:pPr>
            <w:r w:rsidRPr="00DD1AB1">
              <w:rPr>
                <w:bCs/>
                <w:sz w:val="28"/>
                <w:szCs w:val="28"/>
              </w:rPr>
              <w:t>249,4</w:t>
            </w:r>
          </w:p>
        </w:tc>
      </w:tr>
    </w:tbl>
    <w:p w14:paraId="3771FA2A" w14:textId="77777777" w:rsidR="00DD1AB1" w:rsidRPr="00DD1AB1" w:rsidRDefault="00DD1AB1" w:rsidP="00DD1AB1">
      <w:pPr>
        <w:jc w:val="both"/>
        <w:rPr>
          <w:sz w:val="26"/>
          <w:szCs w:val="26"/>
        </w:rPr>
      </w:pPr>
    </w:p>
    <w:p w14:paraId="0733CE06" w14:textId="77777777" w:rsidR="00DD1AB1" w:rsidRDefault="00DD1AB1" w:rsidP="00DD1AB1">
      <w:pPr>
        <w:jc w:val="both"/>
        <w:rPr>
          <w:sz w:val="26"/>
          <w:szCs w:val="26"/>
        </w:rPr>
        <w:sectPr w:rsidR="00DD1AB1" w:rsidSect="00682DCA">
          <w:pgSz w:w="11906" w:h="16838"/>
          <w:pgMar w:top="851" w:right="1418" w:bottom="567" w:left="1559" w:header="709" w:footer="709" w:gutter="0"/>
          <w:cols w:space="708"/>
          <w:titlePg/>
          <w:docGrid w:linePitch="360"/>
        </w:sectPr>
      </w:pPr>
    </w:p>
    <w:p w14:paraId="69737AE4" w14:textId="4552EA8B" w:rsidR="00DD1AB1" w:rsidRPr="00D00103" w:rsidRDefault="00DD1AB1" w:rsidP="00DD1AB1">
      <w:pPr>
        <w:tabs>
          <w:tab w:val="left" w:pos="5580"/>
          <w:tab w:val="left" w:pos="9498"/>
        </w:tabs>
        <w:ind w:left="-2884" w:right="-569" w:firstLine="8413"/>
      </w:pPr>
      <w:r w:rsidRPr="00D00103">
        <w:lastRenderedPageBreak/>
        <w:t xml:space="preserve">Приложение </w:t>
      </w:r>
      <w:r>
        <w:t>№ 1</w:t>
      </w:r>
      <w:r>
        <w:t xml:space="preserve">7 </w:t>
      </w:r>
      <w:r w:rsidRPr="00D00103">
        <w:t xml:space="preserve">к протоколу № </w:t>
      </w:r>
      <w:r>
        <w:t>72</w:t>
      </w:r>
    </w:p>
    <w:p w14:paraId="0E3E7E4F" w14:textId="77777777" w:rsidR="00DD1AB1" w:rsidRPr="00D00103" w:rsidRDefault="00DD1AB1" w:rsidP="00DD1AB1">
      <w:pPr>
        <w:tabs>
          <w:tab w:val="left" w:pos="5580"/>
          <w:tab w:val="left" w:pos="9498"/>
        </w:tabs>
        <w:ind w:left="-2884" w:right="-569" w:firstLine="8413"/>
      </w:pPr>
      <w:r w:rsidRPr="00D00103">
        <w:t>заседания правления Региональной</w:t>
      </w:r>
    </w:p>
    <w:p w14:paraId="0E804B62" w14:textId="77777777" w:rsidR="00DD1AB1" w:rsidRPr="00D00103" w:rsidRDefault="00DD1AB1" w:rsidP="00DD1AB1">
      <w:pPr>
        <w:tabs>
          <w:tab w:val="left" w:pos="5580"/>
          <w:tab w:val="left" w:pos="9498"/>
        </w:tabs>
        <w:ind w:left="-2884" w:right="-569" w:firstLine="8413"/>
      </w:pPr>
      <w:r w:rsidRPr="00D00103">
        <w:t>энергетической комиссии</w:t>
      </w:r>
    </w:p>
    <w:p w14:paraId="6AD8A84B" w14:textId="33091A5F" w:rsidR="00DD1AB1" w:rsidRDefault="00DD1AB1" w:rsidP="00DD1AB1">
      <w:pPr>
        <w:tabs>
          <w:tab w:val="left" w:pos="5580"/>
          <w:tab w:val="left" w:pos="9498"/>
        </w:tabs>
        <w:ind w:left="-2884" w:right="-569" w:firstLine="8413"/>
      </w:pPr>
      <w:r w:rsidRPr="00D00103">
        <w:t xml:space="preserve">Кузбасса от </w:t>
      </w:r>
      <w:r>
        <w:t>27.10</w:t>
      </w:r>
      <w:r w:rsidRPr="00D00103">
        <w:t>.2022</w:t>
      </w:r>
    </w:p>
    <w:p w14:paraId="7F457A1C" w14:textId="77777777" w:rsidR="00DD1AB1" w:rsidRDefault="00DD1AB1" w:rsidP="00DD1AB1">
      <w:pPr>
        <w:tabs>
          <w:tab w:val="left" w:pos="5580"/>
          <w:tab w:val="left" w:pos="9498"/>
        </w:tabs>
        <w:ind w:left="-2884" w:right="-569" w:firstLine="8413"/>
      </w:pPr>
    </w:p>
    <w:p w14:paraId="464874A9" w14:textId="77777777" w:rsidR="00DD1AB1" w:rsidRPr="00DD1AB1" w:rsidRDefault="00DD1AB1" w:rsidP="00DD1AB1">
      <w:pPr>
        <w:keepNext/>
        <w:jc w:val="center"/>
        <w:outlineLvl w:val="0"/>
        <w:rPr>
          <w:b/>
          <w:sz w:val="26"/>
          <w:szCs w:val="26"/>
        </w:rPr>
      </w:pPr>
      <w:bookmarkStart w:id="16" w:name="_Hlk51053038"/>
      <w:r w:rsidRPr="00DD1AB1">
        <w:rPr>
          <w:b/>
          <w:iCs/>
          <w:sz w:val="26"/>
          <w:szCs w:val="26"/>
        </w:rPr>
        <w:t>Экспертное заключение</w:t>
      </w:r>
      <w:r w:rsidRPr="00DD1AB1">
        <w:rPr>
          <w:b/>
          <w:sz w:val="26"/>
          <w:szCs w:val="26"/>
        </w:rPr>
        <w:t xml:space="preserve"> </w:t>
      </w:r>
    </w:p>
    <w:p w14:paraId="64B060BE" w14:textId="77777777" w:rsidR="00DD1AB1" w:rsidRPr="00DD1AB1" w:rsidRDefault="00DD1AB1" w:rsidP="00DD1AB1">
      <w:pPr>
        <w:keepNext/>
        <w:jc w:val="center"/>
        <w:outlineLvl w:val="0"/>
        <w:rPr>
          <w:b/>
          <w:sz w:val="26"/>
          <w:szCs w:val="26"/>
        </w:rPr>
      </w:pPr>
      <w:r w:rsidRPr="00DD1AB1">
        <w:rPr>
          <w:b/>
          <w:sz w:val="26"/>
          <w:szCs w:val="26"/>
        </w:rPr>
        <w:t>Региональной энергетической комиссии Кузбасса</w:t>
      </w:r>
    </w:p>
    <w:bookmarkEnd w:id="16"/>
    <w:p w14:paraId="5D7C41B2" w14:textId="77777777" w:rsidR="00DD1AB1" w:rsidRPr="00DD1AB1" w:rsidRDefault="00DD1AB1" w:rsidP="00DD1AB1">
      <w:pPr>
        <w:keepNext/>
        <w:jc w:val="center"/>
        <w:outlineLvl w:val="0"/>
        <w:rPr>
          <w:sz w:val="27"/>
          <w:szCs w:val="27"/>
        </w:rPr>
      </w:pPr>
      <w:r w:rsidRPr="00DD1AB1">
        <w:rPr>
          <w:b/>
          <w:iCs/>
          <w:sz w:val="27"/>
          <w:szCs w:val="27"/>
        </w:rPr>
        <w:t xml:space="preserve"> </w:t>
      </w:r>
      <w:r w:rsidRPr="00DD1AB1">
        <w:rPr>
          <w:sz w:val="27"/>
          <w:szCs w:val="27"/>
        </w:rPr>
        <w:t>по материалам, представленным АО «Каскад-Энерго» г Анжеро-Судженск для утверждения норматива удельного расхода топлива на отпущенную тепловую энергию от тепловой электростанции на 2023 год</w:t>
      </w:r>
    </w:p>
    <w:p w14:paraId="0683EA12" w14:textId="77777777" w:rsidR="00DD1AB1" w:rsidRPr="00DD1AB1" w:rsidRDefault="00DD1AB1" w:rsidP="00DD1AB1">
      <w:pPr>
        <w:ind w:firstLine="567"/>
        <w:jc w:val="both"/>
        <w:rPr>
          <w:sz w:val="25"/>
          <w:szCs w:val="25"/>
        </w:rPr>
      </w:pPr>
    </w:p>
    <w:p w14:paraId="0DB76A44" w14:textId="77777777" w:rsidR="00DD1AB1" w:rsidRPr="00DD1AB1" w:rsidRDefault="00DD1AB1" w:rsidP="00DD1AB1">
      <w:pPr>
        <w:ind w:firstLine="567"/>
        <w:jc w:val="both"/>
        <w:rPr>
          <w:sz w:val="27"/>
          <w:szCs w:val="27"/>
        </w:rPr>
      </w:pPr>
      <w:r w:rsidRPr="00DD1AB1">
        <w:rPr>
          <w:sz w:val="27"/>
          <w:szCs w:val="27"/>
        </w:rPr>
        <w:t xml:space="preserve">В Региональную энергетическую комиссию Кузбасса обратилось </w:t>
      </w:r>
      <w:r w:rsidRPr="00DD1AB1">
        <w:rPr>
          <w:sz w:val="27"/>
          <w:szCs w:val="27"/>
        </w:rPr>
        <w:br/>
        <w:t>АО «Каскад-Энерго» (далее – Предприятие) с заявкой на утверждение норматива удельного расхода топлива на отпущенную тепловую энергию от тепловой электростанции АО «Каскад-энерго».</w:t>
      </w:r>
    </w:p>
    <w:p w14:paraId="50746F3F" w14:textId="77777777" w:rsidR="00DD1AB1" w:rsidRPr="00DD1AB1" w:rsidRDefault="00DD1AB1" w:rsidP="00DD1AB1">
      <w:pPr>
        <w:ind w:firstLine="567"/>
        <w:jc w:val="both"/>
        <w:rPr>
          <w:sz w:val="27"/>
          <w:szCs w:val="27"/>
        </w:rPr>
      </w:pPr>
      <w:r w:rsidRPr="00DD1AB1">
        <w:rPr>
          <w:sz w:val="27"/>
          <w:szCs w:val="27"/>
        </w:rPr>
        <w:t>Предприятием для утверждения норматива удельного расхода топлива на отпущенную тепловую энергию от тепловой электростанции представлен следующий пакет расчетно-обосновывающих материалов:</w:t>
      </w:r>
    </w:p>
    <w:p w14:paraId="1DDC94BD" w14:textId="77777777" w:rsidR="00DD1AB1" w:rsidRPr="00DD1AB1" w:rsidRDefault="00DD1AB1" w:rsidP="00DD1AB1">
      <w:pPr>
        <w:ind w:firstLine="567"/>
        <w:jc w:val="both"/>
        <w:rPr>
          <w:sz w:val="27"/>
          <w:szCs w:val="27"/>
        </w:rPr>
      </w:pPr>
      <w:r w:rsidRPr="00DD1AB1">
        <w:rPr>
          <w:sz w:val="27"/>
          <w:szCs w:val="27"/>
        </w:rPr>
        <w:t>- копия Устава;</w:t>
      </w:r>
    </w:p>
    <w:p w14:paraId="3242C9C3" w14:textId="77777777" w:rsidR="00DD1AB1" w:rsidRPr="00DD1AB1" w:rsidRDefault="00DD1AB1" w:rsidP="00DD1AB1">
      <w:pPr>
        <w:ind w:firstLine="567"/>
        <w:jc w:val="both"/>
        <w:rPr>
          <w:sz w:val="27"/>
          <w:szCs w:val="27"/>
        </w:rPr>
      </w:pPr>
      <w:r w:rsidRPr="00DD1AB1">
        <w:rPr>
          <w:sz w:val="27"/>
          <w:szCs w:val="27"/>
        </w:rPr>
        <w:t>- копия свидетельства о государственной регистрации;</w:t>
      </w:r>
    </w:p>
    <w:p w14:paraId="47431308" w14:textId="77777777" w:rsidR="00DD1AB1" w:rsidRPr="00DD1AB1" w:rsidRDefault="00DD1AB1" w:rsidP="00DD1AB1">
      <w:pPr>
        <w:ind w:firstLine="567"/>
        <w:jc w:val="both"/>
        <w:rPr>
          <w:sz w:val="27"/>
          <w:szCs w:val="27"/>
        </w:rPr>
      </w:pPr>
      <w:r w:rsidRPr="00DD1AB1">
        <w:rPr>
          <w:sz w:val="27"/>
          <w:szCs w:val="27"/>
        </w:rPr>
        <w:t>- копия свидетельства о постановке на учет в налоговом органе;</w:t>
      </w:r>
    </w:p>
    <w:p w14:paraId="733E07E6" w14:textId="77777777" w:rsidR="00DD1AB1" w:rsidRPr="00DD1AB1" w:rsidRDefault="00DD1AB1" w:rsidP="00DD1AB1">
      <w:pPr>
        <w:ind w:firstLine="567"/>
        <w:jc w:val="both"/>
        <w:rPr>
          <w:sz w:val="27"/>
          <w:szCs w:val="27"/>
        </w:rPr>
      </w:pPr>
      <w:r w:rsidRPr="00DD1AB1">
        <w:rPr>
          <w:sz w:val="27"/>
          <w:szCs w:val="27"/>
        </w:rPr>
        <w:t>- договор аренды имущества;</w:t>
      </w:r>
    </w:p>
    <w:p w14:paraId="2DC1F545" w14:textId="77777777" w:rsidR="00DD1AB1" w:rsidRPr="00DD1AB1" w:rsidRDefault="00DD1AB1" w:rsidP="00DD1AB1">
      <w:pPr>
        <w:ind w:firstLine="567"/>
        <w:jc w:val="both"/>
        <w:rPr>
          <w:sz w:val="27"/>
          <w:szCs w:val="27"/>
        </w:rPr>
      </w:pPr>
      <w:r w:rsidRPr="00DD1AB1">
        <w:rPr>
          <w:sz w:val="27"/>
          <w:szCs w:val="27"/>
        </w:rPr>
        <w:t>- пояснительную записку по ТЭЦ;</w:t>
      </w:r>
    </w:p>
    <w:p w14:paraId="04EB3582" w14:textId="77777777" w:rsidR="00DD1AB1" w:rsidRPr="00DD1AB1" w:rsidRDefault="00DD1AB1" w:rsidP="00DD1AB1">
      <w:pPr>
        <w:ind w:firstLine="567"/>
        <w:jc w:val="both"/>
        <w:rPr>
          <w:sz w:val="27"/>
          <w:szCs w:val="27"/>
        </w:rPr>
      </w:pPr>
      <w:r w:rsidRPr="00DD1AB1">
        <w:rPr>
          <w:sz w:val="27"/>
          <w:szCs w:val="27"/>
        </w:rPr>
        <w:t>- расчеты удельных расходов топлива по ТЭЦ на каждый месяц периода регулирования и в целом за расчетный период;</w:t>
      </w:r>
    </w:p>
    <w:p w14:paraId="4E705CBF" w14:textId="77777777" w:rsidR="00DD1AB1" w:rsidRPr="00DD1AB1" w:rsidRDefault="00DD1AB1" w:rsidP="00DD1AB1">
      <w:pPr>
        <w:ind w:firstLine="567"/>
        <w:jc w:val="both"/>
        <w:rPr>
          <w:sz w:val="27"/>
          <w:szCs w:val="27"/>
        </w:rPr>
      </w:pPr>
      <w:r w:rsidRPr="00DD1AB1">
        <w:rPr>
          <w:sz w:val="27"/>
          <w:szCs w:val="27"/>
        </w:rPr>
        <w:t>- материалы, обосновывающие значения нормативов;</w:t>
      </w:r>
    </w:p>
    <w:p w14:paraId="47A2DEC8" w14:textId="77777777" w:rsidR="00DD1AB1" w:rsidRPr="00DD1AB1" w:rsidRDefault="00DD1AB1" w:rsidP="00DD1AB1">
      <w:pPr>
        <w:ind w:firstLine="567"/>
        <w:jc w:val="both"/>
        <w:rPr>
          <w:sz w:val="27"/>
          <w:szCs w:val="27"/>
        </w:rPr>
      </w:pPr>
      <w:r w:rsidRPr="00DD1AB1">
        <w:rPr>
          <w:sz w:val="27"/>
          <w:szCs w:val="27"/>
        </w:rPr>
        <w:t>- заключение экспертизы материалов, обосновывающих значение нормативов удельных расходов топлива, выполненной ОАО «АЭЭ».</w:t>
      </w:r>
    </w:p>
    <w:p w14:paraId="4E497EDD" w14:textId="77777777" w:rsidR="00DD1AB1" w:rsidRPr="00DD1AB1" w:rsidRDefault="00DD1AB1" w:rsidP="00DD1AB1">
      <w:pPr>
        <w:ind w:firstLine="567"/>
        <w:jc w:val="both"/>
        <w:rPr>
          <w:sz w:val="27"/>
          <w:szCs w:val="27"/>
        </w:rPr>
      </w:pPr>
      <w:bookmarkStart w:id="17" w:name="_Hlk51053109"/>
      <w:r w:rsidRPr="00DD1AB1">
        <w:rPr>
          <w:sz w:val="27"/>
          <w:szCs w:val="27"/>
        </w:rPr>
        <w:t xml:space="preserve">АО «Каскад-энерго» расположено в промышленной зоне города </w:t>
      </w:r>
      <w:r w:rsidRPr="00DD1AB1">
        <w:rPr>
          <w:sz w:val="27"/>
          <w:szCs w:val="27"/>
        </w:rPr>
        <w:br/>
        <w:t>Анжеро-Судженск. В состав входят АО «Каскад-энерго» четыре цеха: котельный, турбинный, топливно-транспортный, электрический.</w:t>
      </w:r>
    </w:p>
    <w:p w14:paraId="7494C6D0" w14:textId="77777777" w:rsidR="00DD1AB1" w:rsidRPr="00DD1AB1" w:rsidRDefault="00DD1AB1" w:rsidP="00DD1AB1">
      <w:pPr>
        <w:ind w:firstLine="567"/>
        <w:jc w:val="both"/>
        <w:rPr>
          <w:sz w:val="27"/>
          <w:szCs w:val="27"/>
        </w:rPr>
      </w:pPr>
      <w:r w:rsidRPr="00DD1AB1">
        <w:rPr>
          <w:sz w:val="27"/>
          <w:szCs w:val="27"/>
        </w:rPr>
        <w:t xml:space="preserve">Котельный цех предназначен для производства пара и подогрева сетевой воды системы централизованного теплоснабжения. </w:t>
      </w:r>
    </w:p>
    <w:p w14:paraId="0A9C144C" w14:textId="77777777" w:rsidR="00DD1AB1" w:rsidRPr="00DD1AB1" w:rsidRDefault="00DD1AB1" w:rsidP="00DD1AB1">
      <w:pPr>
        <w:ind w:firstLine="567"/>
        <w:jc w:val="both"/>
        <w:rPr>
          <w:sz w:val="27"/>
          <w:szCs w:val="27"/>
        </w:rPr>
      </w:pPr>
      <w:r w:rsidRPr="00DD1AB1">
        <w:rPr>
          <w:sz w:val="27"/>
          <w:szCs w:val="27"/>
        </w:rPr>
        <w:t>В цехе установлено 5 паровых котла Бийского котельного завода с номинальной проектной производительностью 25 т/час, давлением пара 13 кгс/см2 и температурой пара 270 0С.</w:t>
      </w:r>
    </w:p>
    <w:p w14:paraId="20C36F78" w14:textId="77777777" w:rsidR="00DD1AB1" w:rsidRPr="00DD1AB1" w:rsidRDefault="00DD1AB1" w:rsidP="00DD1AB1">
      <w:pPr>
        <w:ind w:firstLine="567"/>
        <w:jc w:val="both"/>
        <w:rPr>
          <w:sz w:val="27"/>
          <w:szCs w:val="27"/>
        </w:rPr>
      </w:pPr>
      <w:r w:rsidRPr="00DD1AB1">
        <w:rPr>
          <w:sz w:val="27"/>
          <w:szCs w:val="27"/>
        </w:rPr>
        <w:t>В цехе установлено 4 водогрейных котла Дорогобужского котельного завода и 1 водогрейный котел, изготовленный ООО «</w:t>
      </w:r>
      <w:proofErr w:type="spellStart"/>
      <w:r w:rsidRPr="00DD1AB1">
        <w:rPr>
          <w:sz w:val="27"/>
          <w:szCs w:val="27"/>
        </w:rPr>
        <w:t>Кузбасстеплосервис</w:t>
      </w:r>
      <w:proofErr w:type="spellEnd"/>
      <w:r w:rsidRPr="00DD1AB1">
        <w:rPr>
          <w:sz w:val="27"/>
          <w:szCs w:val="27"/>
        </w:rPr>
        <w:t xml:space="preserve">», с номинальной проектной теплопроизводительностью 20 Гкал/час. </w:t>
      </w:r>
    </w:p>
    <w:p w14:paraId="0498097E" w14:textId="77777777" w:rsidR="00DD1AB1" w:rsidRPr="00DD1AB1" w:rsidRDefault="00DD1AB1" w:rsidP="00DD1AB1">
      <w:pPr>
        <w:ind w:firstLine="567"/>
        <w:jc w:val="both"/>
        <w:rPr>
          <w:sz w:val="27"/>
          <w:szCs w:val="27"/>
        </w:rPr>
      </w:pPr>
      <w:r w:rsidRPr="00DD1AB1">
        <w:rPr>
          <w:sz w:val="27"/>
          <w:szCs w:val="27"/>
        </w:rPr>
        <w:t>В качестве топлива используются каменные рядовые угли марок ДР, ДРОК.</w:t>
      </w:r>
    </w:p>
    <w:p w14:paraId="57B0D168" w14:textId="77777777" w:rsidR="00DD1AB1" w:rsidRPr="00DD1AB1" w:rsidRDefault="00DD1AB1" w:rsidP="00DD1AB1">
      <w:pPr>
        <w:ind w:firstLine="567"/>
        <w:jc w:val="both"/>
        <w:rPr>
          <w:sz w:val="27"/>
          <w:szCs w:val="27"/>
        </w:rPr>
      </w:pPr>
      <w:r w:rsidRPr="00DD1AB1">
        <w:rPr>
          <w:sz w:val="27"/>
          <w:szCs w:val="27"/>
        </w:rPr>
        <w:t xml:space="preserve">В турбинном цехе установлено 2 турбоагрегата типа: ТГ3,5А/10,5 Р12/1,2 </w:t>
      </w:r>
      <w:r w:rsidRPr="00DD1AB1">
        <w:rPr>
          <w:sz w:val="27"/>
          <w:szCs w:val="27"/>
        </w:rPr>
        <w:br/>
        <w:t>ст. № 1; П-6-1,2/0,5 ст. № 2.</w:t>
      </w:r>
    </w:p>
    <w:bookmarkEnd w:id="17"/>
    <w:p w14:paraId="355E6A2F" w14:textId="77777777" w:rsidR="00DD1AB1" w:rsidRPr="00DD1AB1" w:rsidRDefault="00DD1AB1" w:rsidP="00DD1AB1">
      <w:pPr>
        <w:ind w:firstLine="567"/>
        <w:jc w:val="both"/>
        <w:rPr>
          <w:sz w:val="27"/>
          <w:szCs w:val="27"/>
        </w:rPr>
      </w:pPr>
      <w:r w:rsidRPr="00DD1AB1">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DD1AB1">
          <w:rPr>
            <w:sz w:val="27"/>
            <w:szCs w:val="27"/>
          </w:rPr>
          <w:t>2009 г</w:t>
        </w:r>
      </w:smartTag>
      <w:r w:rsidRPr="00DD1AB1">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DD1AB1">
          <w:rPr>
            <w:sz w:val="27"/>
            <w:szCs w:val="27"/>
          </w:rPr>
          <w:t>2008 г</w:t>
        </w:r>
      </w:smartTag>
      <w:r w:rsidRPr="00DD1AB1">
        <w:rPr>
          <w:sz w:val="27"/>
          <w:szCs w:val="27"/>
        </w:rPr>
        <w:t>. № 323.</w:t>
      </w:r>
    </w:p>
    <w:p w14:paraId="021C5A08" w14:textId="77777777" w:rsidR="00DD1AB1" w:rsidRPr="00DD1AB1" w:rsidRDefault="00DD1AB1" w:rsidP="00DD1AB1">
      <w:pPr>
        <w:ind w:firstLine="567"/>
        <w:jc w:val="both"/>
        <w:rPr>
          <w:sz w:val="27"/>
          <w:szCs w:val="27"/>
        </w:rPr>
      </w:pPr>
      <w:r w:rsidRPr="00DD1AB1">
        <w:rPr>
          <w:sz w:val="27"/>
          <w:szCs w:val="27"/>
        </w:rPr>
        <w:lastRenderedPageBreak/>
        <w:t>В таблице 1 представлена динамика основных показателей удельного расхода топлива на отпущенную тепловую энергию.</w:t>
      </w:r>
    </w:p>
    <w:p w14:paraId="14B686ED" w14:textId="77777777" w:rsidR="00DD1AB1" w:rsidRPr="00DD1AB1" w:rsidRDefault="00DD1AB1" w:rsidP="00DD1AB1">
      <w:pPr>
        <w:ind w:firstLine="567"/>
        <w:jc w:val="both"/>
        <w:rPr>
          <w:sz w:val="27"/>
          <w:szCs w:val="27"/>
        </w:rPr>
        <w:sectPr w:rsidR="00DD1AB1" w:rsidRPr="00DD1AB1" w:rsidSect="00D631EC">
          <w:headerReference w:type="default" r:id="rId11"/>
          <w:pgSz w:w="11906" w:h="16838"/>
          <w:pgMar w:top="1134" w:right="709" w:bottom="1134" w:left="1134" w:header="720" w:footer="720" w:gutter="0"/>
          <w:cols w:space="720"/>
          <w:titlePg/>
          <w:docGrid w:linePitch="326"/>
        </w:sectPr>
      </w:pPr>
    </w:p>
    <w:p w14:paraId="3962F769" w14:textId="77777777" w:rsidR="00DD1AB1" w:rsidRPr="00DD1AB1" w:rsidRDefault="00DD1AB1" w:rsidP="00DD1AB1">
      <w:pPr>
        <w:jc w:val="right"/>
        <w:rPr>
          <w:b/>
          <w:sz w:val="22"/>
          <w:szCs w:val="22"/>
        </w:rPr>
      </w:pPr>
      <w:r w:rsidRPr="00DD1AB1">
        <w:rPr>
          <w:b/>
          <w:sz w:val="22"/>
          <w:szCs w:val="22"/>
        </w:rPr>
        <w:lastRenderedPageBreak/>
        <w:t>Таблица 1</w:t>
      </w:r>
    </w:p>
    <w:p w14:paraId="24BA424D" w14:textId="77777777" w:rsidR="00DD1AB1" w:rsidRPr="00DD1AB1" w:rsidRDefault="00DD1AB1" w:rsidP="00DD1AB1">
      <w:pPr>
        <w:jc w:val="center"/>
        <w:rPr>
          <w:b/>
          <w:bCs/>
          <w:sz w:val="28"/>
          <w:szCs w:val="28"/>
        </w:rPr>
      </w:pPr>
      <w:r w:rsidRPr="00DD1AB1">
        <w:rPr>
          <w:b/>
          <w:bCs/>
          <w:sz w:val="28"/>
          <w:szCs w:val="28"/>
        </w:rPr>
        <w:t>Динамика основных технико-экономических показателей</w:t>
      </w:r>
    </w:p>
    <w:p w14:paraId="188E3E92" w14:textId="77777777" w:rsidR="00DD1AB1" w:rsidRPr="00DD1AB1" w:rsidRDefault="00DD1AB1" w:rsidP="00DD1AB1">
      <w:pPr>
        <w:jc w:val="center"/>
        <w:rPr>
          <w:b/>
          <w:bCs/>
          <w:sz w:val="28"/>
          <w:szCs w:val="28"/>
        </w:rPr>
      </w:pPr>
      <w:r w:rsidRPr="00DD1AB1">
        <w:rPr>
          <w:b/>
          <w:bCs/>
          <w:sz w:val="28"/>
          <w:szCs w:val="28"/>
        </w:rPr>
        <w:t>тепловой электростанции АО «</w:t>
      </w:r>
      <w:r w:rsidRPr="00DD1AB1">
        <w:rPr>
          <w:b/>
          <w:sz w:val="28"/>
          <w:szCs w:val="20"/>
        </w:rPr>
        <w:t>Каскад-Энерго</w:t>
      </w:r>
      <w:r w:rsidRPr="00DD1AB1">
        <w:rPr>
          <w:b/>
          <w:bCs/>
          <w:sz w:val="28"/>
          <w:szCs w:val="28"/>
        </w:rPr>
        <w:t>»</w:t>
      </w:r>
    </w:p>
    <w:p w14:paraId="24031C2A" w14:textId="77777777" w:rsidR="00DD1AB1" w:rsidRPr="00DD1AB1" w:rsidRDefault="00DD1AB1" w:rsidP="00DD1AB1">
      <w:pPr>
        <w:jc w:val="center"/>
        <w:rPr>
          <w:b/>
          <w:bCs/>
          <w:sz w:val="28"/>
          <w:szCs w:val="28"/>
        </w:rPr>
      </w:pPr>
    </w:p>
    <w:tbl>
      <w:tblPr>
        <w:tblW w:w="4891"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1"/>
        <w:gridCol w:w="1415"/>
        <w:gridCol w:w="1416"/>
        <w:gridCol w:w="1384"/>
        <w:gridCol w:w="1698"/>
      </w:tblGrid>
      <w:tr w:rsidR="00DD1AB1" w:rsidRPr="00DD1AB1" w14:paraId="40086289" w14:textId="77777777" w:rsidTr="00AE2434">
        <w:tblPrEx>
          <w:tblCellMar>
            <w:top w:w="0" w:type="dxa"/>
            <w:bottom w:w="0" w:type="dxa"/>
          </w:tblCellMar>
        </w:tblPrEx>
        <w:trPr>
          <w:cantSplit/>
          <w:trHeight w:val="1136"/>
        </w:trPr>
        <w:tc>
          <w:tcPr>
            <w:tcW w:w="2001" w:type="pct"/>
            <w:vAlign w:val="center"/>
          </w:tcPr>
          <w:p w14:paraId="265C48C8" w14:textId="77777777" w:rsidR="00DD1AB1" w:rsidRPr="00DD1AB1" w:rsidRDefault="00DD1AB1" w:rsidP="00DD1AB1">
            <w:pPr>
              <w:widowControl w:val="0"/>
              <w:autoSpaceDE w:val="0"/>
              <w:autoSpaceDN w:val="0"/>
              <w:adjustRightInd w:val="0"/>
              <w:jc w:val="center"/>
            </w:pPr>
            <w:r w:rsidRPr="00DD1AB1">
              <w:t>Показатель</w:t>
            </w:r>
          </w:p>
        </w:tc>
        <w:tc>
          <w:tcPr>
            <w:tcW w:w="727" w:type="pct"/>
            <w:vAlign w:val="center"/>
          </w:tcPr>
          <w:p w14:paraId="3D60EC1C" w14:textId="77777777" w:rsidR="00DD1AB1" w:rsidRPr="00DD1AB1" w:rsidRDefault="00DD1AB1" w:rsidP="00DD1AB1">
            <w:pPr>
              <w:jc w:val="center"/>
            </w:pPr>
            <w:r w:rsidRPr="00DD1AB1">
              <w:t>Норматив на 2020 год</w:t>
            </w:r>
          </w:p>
        </w:tc>
        <w:tc>
          <w:tcPr>
            <w:tcW w:w="727" w:type="pct"/>
            <w:vAlign w:val="center"/>
          </w:tcPr>
          <w:p w14:paraId="4A4EC4A4" w14:textId="77777777" w:rsidR="00DD1AB1" w:rsidRPr="00DD1AB1" w:rsidRDefault="00DD1AB1" w:rsidP="00DD1AB1">
            <w:pPr>
              <w:jc w:val="center"/>
            </w:pPr>
            <w:r w:rsidRPr="00DD1AB1">
              <w:t>Норматив на 2021 год</w:t>
            </w:r>
          </w:p>
        </w:tc>
        <w:tc>
          <w:tcPr>
            <w:tcW w:w="711" w:type="pct"/>
            <w:vAlign w:val="center"/>
          </w:tcPr>
          <w:p w14:paraId="4ADA9295" w14:textId="77777777" w:rsidR="00DD1AB1" w:rsidRPr="00DD1AB1" w:rsidRDefault="00DD1AB1" w:rsidP="00DD1AB1">
            <w:pPr>
              <w:jc w:val="center"/>
            </w:pPr>
            <w:r w:rsidRPr="00DD1AB1">
              <w:t>Норматив на 2022 год</w:t>
            </w:r>
          </w:p>
        </w:tc>
        <w:tc>
          <w:tcPr>
            <w:tcW w:w="833" w:type="pct"/>
            <w:vAlign w:val="center"/>
          </w:tcPr>
          <w:p w14:paraId="3E363126" w14:textId="77777777" w:rsidR="00DD1AB1" w:rsidRPr="00DD1AB1" w:rsidRDefault="00DD1AB1" w:rsidP="00DD1AB1">
            <w:pPr>
              <w:jc w:val="center"/>
            </w:pPr>
            <w:r w:rsidRPr="00DD1AB1">
              <w:t>Норматив на регулируемый 2023 год</w:t>
            </w:r>
          </w:p>
        </w:tc>
      </w:tr>
      <w:tr w:rsidR="00DD1AB1" w:rsidRPr="00DD1AB1" w14:paraId="3515D4C0" w14:textId="77777777" w:rsidTr="00AE2434">
        <w:tblPrEx>
          <w:tblCellMar>
            <w:top w:w="0" w:type="dxa"/>
            <w:bottom w:w="0" w:type="dxa"/>
          </w:tblCellMar>
        </w:tblPrEx>
        <w:trPr>
          <w:trHeight w:val="195"/>
        </w:trPr>
        <w:tc>
          <w:tcPr>
            <w:tcW w:w="2001" w:type="pct"/>
          </w:tcPr>
          <w:p w14:paraId="1CB8F28B" w14:textId="77777777" w:rsidR="00DD1AB1" w:rsidRPr="00DD1AB1" w:rsidRDefault="00DD1AB1" w:rsidP="00DD1AB1">
            <w:r w:rsidRPr="00DD1AB1">
              <w:t xml:space="preserve">Выработка электроэнергии, </w:t>
            </w:r>
            <w:proofErr w:type="spellStart"/>
            <w:proofErr w:type="gramStart"/>
            <w:r w:rsidRPr="00DD1AB1">
              <w:t>тыс.кВт.ч</w:t>
            </w:r>
            <w:proofErr w:type="spellEnd"/>
            <w:proofErr w:type="gramEnd"/>
          </w:p>
        </w:tc>
        <w:tc>
          <w:tcPr>
            <w:tcW w:w="727" w:type="pct"/>
            <w:tcBorders>
              <w:top w:val="single" w:sz="4" w:space="0" w:color="auto"/>
              <w:left w:val="single" w:sz="4" w:space="0" w:color="auto"/>
              <w:bottom w:val="single" w:sz="4" w:space="0" w:color="auto"/>
              <w:right w:val="single" w:sz="4" w:space="0" w:color="auto"/>
            </w:tcBorders>
            <w:vAlign w:val="center"/>
          </w:tcPr>
          <w:p w14:paraId="7E3D90FD" w14:textId="77777777" w:rsidR="00DD1AB1" w:rsidRPr="00DD1AB1" w:rsidRDefault="00DD1AB1" w:rsidP="00DD1AB1">
            <w:pPr>
              <w:jc w:val="center"/>
              <w:rPr>
                <w:color w:val="000000"/>
              </w:rPr>
            </w:pPr>
            <w:r w:rsidRPr="00DD1AB1">
              <w:rPr>
                <w:color w:val="000000"/>
              </w:rPr>
              <w:t>33567</w:t>
            </w:r>
          </w:p>
        </w:tc>
        <w:tc>
          <w:tcPr>
            <w:tcW w:w="727" w:type="pct"/>
            <w:vAlign w:val="center"/>
          </w:tcPr>
          <w:p w14:paraId="1AF03997" w14:textId="77777777" w:rsidR="00DD1AB1" w:rsidRPr="00DD1AB1" w:rsidRDefault="00DD1AB1" w:rsidP="00DD1AB1">
            <w:pPr>
              <w:jc w:val="center"/>
              <w:rPr>
                <w:color w:val="000000"/>
              </w:rPr>
            </w:pPr>
            <w:r w:rsidRPr="00DD1AB1">
              <w:rPr>
                <w:color w:val="000000"/>
              </w:rPr>
              <w:t>32114</w:t>
            </w:r>
          </w:p>
        </w:tc>
        <w:tc>
          <w:tcPr>
            <w:tcW w:w="711" w:type="pct"/>
            <w:vAlign w:val="center"/>
          </w:tcPr>
          <w:p w14:paraId="0CDE1D1E" w14:textId="77777777" w:rsidR="00DD1AB1" w:rsidRPr="00DD1AB1" w:rsidRDefault="00DD1AB1" w:rsidP="00DD1AB1">
            <w:pPr>
              <w:jc w:val="center"/>
              <w:rPr>
                <w:color w:val="000000"/>
              </w:rPr>
            </w:pPr>
            <w:r w:rsidRPr="00DD1AB1">
              <w:rPr>
                <w:color w:val="000000"/>
              </w:rPr>
              <w:t>32540</w:t>
            </w:r>
          </w:p>
        </w:tc>
        <w:tc>
          <w:tcPr>
            <w:tcW w:w="833" w:type="pct"/>
            <w:vAlign w:val="center"/>
          </w:tcPr>
          <w:p w14:paraId="400FB169" w14:textId="77777777" w:rsidR="00DD1AB1" w:rsidRPr="00DD1AB1" w:rsidRDefault="00DD1AB1" w:rsidP="00DD1AB1">
            <w:pPr>
              <w:jc w:val="center"/>
              <w:rPr>
                <w:color w:val="000000"/>
              </w:rPr>
            </w:pPr>
            <w:r w:rsidRPr="00DD1AB1">
              <w:rPr>
                <w:color w:val="000000"/>
              </w:rPr>
              <w:t>32580</w:t>
            </w:r>
          </w:p>
        </w:tc>
      </w:tr>
      <w:tr w:rsidR="00DD1AB1" w:rsidRPr="00DD1AB1" w14:paraId="06EB3562" w14:textId="77777777" w:rsidTr="00AE2434">
        <w:tblPrEx>
          <w:tblCellMar>
            <w:top w:w="0" w:type="dxa"/>
            <w:bottom w:w="0" w:type="dxa"/>
          </w:tblCellMar>
        </w:tblPrEx>
        <w:trPr>
          <w:trHeight w:val="195"/>
        </w:trPr>
        <w:tc>
          <w:tcPr>
            <w:tcW w:w="2001" w:type="pct"/>
          </w:tcPr>
          <w:p w14:paraId="218F87CB" w14:textId="77777777" w:rsidR="00DD1AB1" w:rsidRPr="00DD1AB1" w:rsidRDefault="00DD1AB1" w:rsidP="00DD1AB1">
            <w:r w:rsidRPr="00DD1AB1">
              <w:t xml:space="preserve">Выработка электроэнергии по теплофикационному циклу, </w:t>
            </w:r>
            <w:proofErr w:type="spellStart"/>
            <w:proofErr w:type="gramStart"/>
            <w:r w:rsidRPr="00DD1AB1">
              <w:t>тыс.кВт.ч</w:t>
            </w:r>
            <w:proofErr w:type="spellEnd"/>
            <w:proofErr w:type="gramEnd"/>
          </w:p>
        </w:tc>
        <w:tc>
          <w:tcPr>
            <w:tcW w:w="727" w:type="pct"/>
            <w:tcBorders>
              <w:top w:val="single" w:sz="4" w:space="0" w:color="auto"/>
              <w:left w:val="single" w:sz="4" w:space="0" w:color="auto"/>
              <w:bottom w:val="single" w:sz="4" w:space="0" w:color="auto"/>
              <w:right w:val="single" w:sz="4" w:space="0" w:color="auto"/>
            </w:tcBorders>
            <w:vAlign w:val="center"/>
          </w:tcPr>
          <w:p w14:paraId="1A593983" w14:textId="77777777" w:rsidR="00DD1AB1" w:rsidRPr="00DD1AB1" w:rsidRDefault="00DD1AB1" w:rsidP="00DD1AB1">
            <w:pPr>
              <w:jc w:val="center"/>
              <w:rPr>
                <w:color w:val="000000"/>
              </w:rPr>
            </w:pPr>
            <w:r w:rsidRPr="00DD1AB1">
              <w:rPr>
                <w:color w:val="000000"/>
              </w:rPr>
              <w:t>25175</w:t>
            </w:r>
          </w:p>
        </w:tc>
        <w:tc>
          <w:tcPr>
            <w:tcW w:w="727" w:type="pct"/>
            <w:vAlign w:val="center"/>
          </w:tcPr>
          <w:p w14:paraId="6C0003FE" w14:textId="77777777" w:rsidR="00DD1AB1" w:rsidRPr="00DD1AB1" w:rsidRDefault="00DD1AB1" w:rsidP="00DD1AB1">
            <w:pPr>
              <w:jc w:val="center"/>
              <w:rPr>
                <w:color w:val="000000"/>
              </w:rPr>
            </w:pPr>
            <w:r w:rsidRPr="00DD1AB1">
              <w:rPr>
                <w:color w:val="000000"/>
              </w:rPr>
              <w:t>24711</w:t>
            </w:r>
          </w:p>
        </w:tc>
        <w:tc>
          <w:tcPr>
            <w:tcW w:w="711" w:type="pct"/>
            <w:vAlign w:val="center"/>
          </w:tcPr>
          <w:p w14:paraId="57A62A52" w14:textId="77777777" w:rsidR="00DD1AB1" w:rsidRPr="00DD1AB1" w:rsidRDefault="00DD1AB1" w:rsidP="00DD1AB1">
            <w:pPr>
              <w:jc w:val="center"/>
              <w:rPr>
                <w:color w:val="000000"/>
              </w:rPr>
            </w:pPr>
            <w:r w:rsidRPr="00DD1AB1">
              <w:rPr>
                <w:color w:val="000000"/>
              </w:rPr>
              <w:t>24821</w:t>
            </w:r>
          </w:p>
        </w:tc>
        <w:tc>
          <w:tcPr>
            <w:tcW w:w="833" w:type="pct"/>
            <w:vAlign w:val="center"/>
          </w:tcPr>
          <w:p w14:paraId="1CB28028" w14:textId="77777777" w:rsidR="00DD1AB1" w:rsidRPr="00DD1AB1" w:rsidRDefault="00DD1AB1" w:rsidP="00DD1AB1">
            <w:pPr>
              <w:jc w:val="center"/>
              <w:rPr>
                <w:color w:val="000000"/>
              </w:rPr>
            </w:pPr>
            <w:r w:rsidRPr="00DD1AB1">
              <w:rPr>
                <w:color w:val="000000"/>
              </w:rPr>
              <w:t>24507</w:t>
            </w:r>
          </w:p>
        </w:tc>
      </w:tr>
      <w:tr w:rsidR="00DD1AB1" w:rsidRPr="00DD1AB1" w14:paraId="271C5165" w14:textId="77777777" w:rsidTr="00AE2434">
        <w:tblPrEx>
          <w:tblCellMar>
            <w:top w:w="0" w:type="dxa"/>
            <w:bottom w:w="0" w:type="dxa"/>
          </w:tblCellMar>
        </w:tblPrEx>
        <w:trPr>
          <w:trHeight w:val="195"/>
        </w:trPr>
        <w:tc>
          <w:tcPr>
            <w:tcW w:w="2001" w:type="pct"/>
          </w:tcPr>
          <w:p w14:paraId="086BA295" w14:textId="77777777" w:rsidR="00DD1AB1" w:rsidRPr="00DD1AB1" w:rsidRDefault="00DD1AB1" w:rsidP="00DD1AB1">
            <w:r w:rsidRPr="00DD1AB1">
              <w:t xml:space="preserve">  То же, в % от общей выработки</w:t>
            </w:r>
          </w:p>
        </w:tc>
        <w:tc>
          <w:tcPr>
            <w:tcW w:w="727" w:type="pct"/>
            <w:tcBorders>
              <w:top w:val="single" w:sz="4" w:space="0" w:color="auto"/>
              <w:left w:val="single" w:sz="4" w:space="0" w:color="auto"/>
              <w:bottom w:val="single" w:sz="4" w:space="0" w:color="auto"/>
              <w:right w:val="single" w:sz="4" w:space="0" w:color="auto"/>
            </w:tcBorders>
            <w:vAlign w:val="center"/>
          </w:tcPr>
          <w:p w14:paraId="2448E787" w14:textId="77777777" w:rsidR="00DD1AB1" w:rsidRPr="00DD1AB1" w:rsidRDefault="00DD1AB1" w:rsidP="00DD1AB1">
            <w:pPr>
              <w:jc w:val="center"/>
              <w:rPr>
                <w:color w:val="000000"/>
              </w:rPr>
            </w:pPr>
            <w:r w:rsidRPr="00DD1AB1">
              <w:rPr>
                <w:color w:val="000000"/>
              </w:rPr>
              <w:t>75</w:t>
            </w:r>
          </w:p>
        </w:tc>
        <w:tc>
          <w:tcPr>
            <w:tcW w:w="727" w:type="pct"/>
            <w:vAlign w:val="center"/>
          </w:tcPr>
          <w:p w14:paraId="1BE6DEC4" w14:textId="77777777" w:rsidR="00DD1AB1" w:rsidRPr="00DD1AB1" w:rsidRDefault="00DD1AB1" w:rsidP="00DD1AB1">
            <w:pPr>
              <w:jc w:val="center"/>
              <w:rPr>
                <w:color w:val="000000"/>
              </w:rPr>
            </w:pPr>
            <w:r w:rsidRPr="00DD1AB1">
              <w:rPr>
                <w:color w:val="000000"/>
              </w:rPr>
              <w:t>77</w:t>
            </w:r>
          </w:p>
        </w:tc>
        <w:tc>
          <w:tcPr>
            <w:tcW w:w="711" w:type="pct"/>
            <w:vAlign w:val="center"/>
          </w:tcPr>
          <w:p w14:paraId="02FCCBF1" w14:textId="77777777" w:rsidR="00DD1AB1" w:rsidRPr="00DD1AB1" w:rsidRDefault="00DD1AB1" w:rsidP="00DD1AB1">
            <w:pPr>
              <w:jc w:val="center"/>
              <w:rPr>
                <w:color w:val="000000"/>
              </w:rPr>
            </w:pPr>
            <w:r w:rsidRPr="00DD1AB1">
              <w:rPr>
                <w:color w:val="000000"/>
              </w:rPr>
              <w:t>76</w:t>
            </w:r>
          </w:p>
        </w:tc>
        <w:tc>
          <w:tcPr>
            <w:tcW w:w="833" w:type="pct"/>
            <w:vAlign w:val="center"/>
          </w:tcPr>
          <w:p w14:paraId="37287BA6" w14:textId="77777777" w:rsidR="00DD1AB1" w:rsidRPr="00DD1AB1" w:rsidRDefault="00DD1AB1" w:rsidP="00DD1AB1">
            <w:pPr>
              <w:jc w:val="center"/>
              <w:rPr>
                <w:color w:val="000000"/>
              </w:rPr>
            </w:pPr>
            <w:r w:rsidRPr="00DD1AB1">
              <w:rPr>
                <w:color w:val="000000"/>
              </w:rPr>
              <w:t>75</w:t>
            </w:r>
          </w:p>
        </w:tc>
      </w:tr>
      <w:tr w:rsidR="00DD1AB1" w:rsidRPr="00DD1AB1" w14:paraId="1930A82D" w14:textId="77777777" w:rsidTr="00AE2434">
        <w:tblPrEx>
          <w:tblCellMar>
            <w:top w:w="0" w:type="dxa"/>
            <w:bottom w:w="0" w:type="dxa"/>
          </w:tblCellMar>
        </w:tblPrEx>
        <w:trPr>
          <w:trHeight w:val="195"/>
        </w:trPr>
        <w:tc>
          <w:tcPr>
            <w:tcW w:w="2001" w:type="pct"/>
          </w:tcPr>
          <w:p w14:paraId="046B621E" w14:textId="77777777" w:rsidR="00DD1AB1" w:rsidRPr="00DD1AB1" w:rsidRDefault="00DD1AB1" w:rsidP="00DD1AB1">
            <w:r w:rsidRPr="00DD1AB1">
              <w:t xml:space="preserve">Отпуск электроэнергии, </w:t>
            </w:r>
            <w:proofErr w:type="spellStart"/>
            <w:proofErr w:type="gramStart"/>
            <w:r w:rsidRPr="00DD1AB1">
              <w:t>тыс.кВт.ч</w:t>
            </w:r>
            <w:proofErr w:type="spellEnd"/>
            <w:proofErr w:type="gramEnd"/>
          </w:p>
        </w:tc>
        <w:tc>
          <w:tcPr>
            <w:tcW w:w="727" w:type="pct"/>
            <w:tcBorders>
              <w:top w:val="single" w:sz="4" w:space="0" w:color="auto"/>
              <w:left w:val="single" w:sz="4" w:space="0" w:color="auto"/>
              <w:bottom w:val="single" w:sz="4" w:space="0" w:color="auto"/>
              <w:right w:val="single" w:sz="4" w:space="0" w:color="auto"/>
            </w:tcBorders>
            <w:vAlign w:val="center"/>
          </w:tcPr>
          <w:p w14:paraId="269FC4E2" w14:textId="77777777" w:rsidR="00DD1AB1" w:rsidRPr="00DD1AB1" w:rsidRDefault="00DD1AB1" w:rsidP="00DD1AB1">
            <w:pPr>
              <w:jc w:val="center"/>
              <w:rPr>
                <w:color w:val="000000"/>
              </w:rPr>
            </w:pPr>
            <w:r w:rsidRPr="00DD1AB1">
              <w:rPr>
                <w:color w:val="000000"/>
              </w:rPr>
              <w:t>14367</w:t>
            </w:r>
          </w:p>
        </w:tc>
        <w:tc>
          <w:tcPr>
            <w:tcW w:w="727" w:type="pct"/>
            <w:vAlign w:val="center"/>
          </w:tcPr>
          <w:p w14:paraId="5A50DD7A" w14:textId="77777777" w:rsidR="00DD1AB1" w:rsidRPr="00DD1AB1" w:rsidRDefault="00DD1AB1" w:rsidP="00DD1AB1">
            <w:pPr>
              <w:jc w:val="center"/>
              <w:rPr>
                <w:color w:val="000000"/>
              </w:rPr>
            </w:pPr>
            <w:r w:rsidRPr="00DD1AB1">
              <w:rPr>
                <w:color w:val="000000"/>
              </w:rPr>
              <w:t>12914</w:t>
            </w:r>
          </w:p>
        </w:tc>
        <w:tc>
          <w:tcPr>
            <w:tcW w:w="711" w:type="pct"/>
            <w:vAlign w:val="center"/>
          </w:tcPr>
          <w:p w14:paraId="6B4D872E" w14:textId="77777777" w:rsidR="00DD1AB1" w:rsidRPr="00DD1AB1" w:rsidRDefault="00DD1AB1" w:rsidP="00DD1AB1">
            <w:pPr>
              <w:jc w:val="center"/>
              <w:rPr>
                <w:color w:val="000000"/>
              </w:rPr>
            </w:pPr>
            <w:r w:rsidRPr="00DD1AB1">
              <w:rPr>
                <w:color w:val="000000"/>
              </w:rPr>
              <w:t>13340</w:t>
            </w:r>
          </w:p>
        </w:tc>
        <w:tc>
          <w:tcPr>
            <w:tcW w:w="833" w:type="pct"/>
            <w:vAlign w:val="center"/>
          </w:tcPr>
          <w:p w14:paraId="1847E534" w14:textId="77777777" w:rsidR="00DD1AB1" w:rsidRPr="00DD1AB1" w:rsidRDefault="00DD1AB1" w:rsidP="00DD1AB1">
            <w:pPr>
              <w:jc w:val="center"/>
              <w:rPr>
                <w:color w:val="000000"/>
              </w:rPr>
            </w:pPr>
            <w:r w:rsidRPr="00DD1AB1">
              <w:rPr>
                <w:color w:val="000000"/>
              </w:rPr>
              <w:t>14050</w:t>
            </w:r>
          </w:p>
        </w:tc>
      </w:tr>
      <w:tr w:rsidR="00DD1AB1" w:rsidRPr="00DD1AB1" w14:paraId="0F6AC9CE" w14:textId="77777777" w:rsidTr="00AE2434">
        <w:tblPrEx>
          <w:tblCellMar>
            <w:top w:w="0" w:type="dxa"/>
            <w:bottom w:w="0" w:type="dxa"/>
          </w:tblCellMar>
        </w:tblPrEx>
        <w:trPr>
          <w:trHeight w:val="195"/>
        </w:trPr>
        <w:tc>
          <w:tcPr>
            <w:tcW w:w="2001" w:type="pct"/>
          </w:tcPr>
          <w:p w14:paraId="7AB0873B" w14:textId="77777777" w:rsidR="00DD1AB1" w:rsidRPr="00DD1AB1" w:rsidRDefault="00DD1AB1" w:rsidP="00DD1AB1">
            <w:r w:rsidRPr="00DD1AB1">
              <w:t>Отпуск тепла, Гкал, в том числе:</w:t>
            </w:r>
          </w:p>
        </w:tc>
        <w:tc>
          <w:tcPr>
            <w:tcW w:w="727" w:type="pct"/>
            <w:tcBorders>
              <w:top w:val="single" w:sz="4" w:space="0" w:color="auto"/>
              <w:left w:val="single" w:sz="4" w:space="0" w:color="auto"/>
              <w:bottom w:val="single" w:sz="4" w:space="0" w:color="auto"/>
              <w:right w:val="single" w:sz="4" w:space="0" w:color="auto"/>
            </w:tcBorders>
            <w:vAlign w:val="center"/>
          </w:tcPr>
          <w:p w14:paraId="6140EE2C" w14:textId="77777777" w:rsidR="00DD1AB1" w:rsidRPr="00DD1AB1" w:rsidRDefault="00DD1AB1" w:rsidP="00DD1AB1">
            <w:pPr>
              <w:jc w:val="center"/>
              <w:rPr>
                <w:color w:val="000000"/>
              </w:rPr>
            </w:pPr>
            <w:r w:rsidRPr="00DD1AB1">
              <w:rPr>
                <w:color w:val="000000"/>
              </w:rPr>
              <w:t>283218</w:t>
            </w:r>
          </w:p>
        </w:tc>
        <w:tc>
          <w:tcPr>
            <w:tcW w:w="727" w:type="pct"/>
            <w:vAlign w:val="center"/>
          </w:tcPr>
          <w:p w14:paraId="12FE050C" w14:textId="77777777" w:rsidR="00DD1AB1" w:rsidRPr="00DD1AB1" w:rsidRDefault="00DD1AB1" w:rsidP="00DD1AB1">
            <w:pPr>
              <w:jc w:val="center"/>
              <w:rPr>
                <w:color w:val="000000"/>
              </w:rPr>
            </w:pPr>
            <w:r w:rsidRPr="00DD1AB1">
              <w:rPr>
                <w:color w:val="000000"/>
              </w:rPr>
              <w:t>287314</w:t>
            </w:r>
          </w:p>
        </w:tc>
        <w:tc>
          <w:tcPr>
            <w:tcW w:w="711" w:type="pct"/>
            <w:vAlign w:val="center"/>
          </w:tcPr>
          <w:p w14:paraId="361468E3" w14:textId="77777777" w:rsidR="00DD1AB1" w:rsidRPr="00DD1AB1" w:rsidRDefault="00DD1AB1" w:rsidP="00DD1AB1">
            <w:pPr>
              <w:jc w:val="center"/>
              <w:rPr>
                <w:color w:val="000000"/>
              </w:rPr>
            </w:pPr>
            <w:r w:rsidRPr="00DD1AB1">
              <w:rPr>
                <w:color w:val="000000"/>
              </w:rPr>
              <w:t>287501</w:t>
            </w:r>
          </w:p>
        </w:tc>
        <w:tc>
          <w:tcPr>
            <w:tcW w:w="833" w:type="pct"/>
            <w:vAlign w:val="center"/>
          </w:tcPr>
          <w:p w14:paraId="4808A9E6" w14:textId="77777777" w:rsidR="00DD1AB1" w:rsidRPr="00DD1AB1" w:rsidRDefault="00DD1AB1" w:rsidP="00DD1AB1">
            <w:pPr>
              <w:jc w:val="center"/>
              <w:rPr>
                <w:color w:val="000000"/>
              </w:rPr>
            </w:pPr>
            <w:r w:rsidRPr="00DD1AB1">
              <w:rPr>
                <w:color w:val="000000"/>
              </w:rPr>
              <w:t>279114</w:t>
            </w:r>
          </w:p>
        </w:tc>
      </w:tr>
      <w:tr w:rsidR="00DD1AB1" w:rsidRPr="00DD1AB1" w14:paraId="25E8501D" w14:textId="77777777" w:rsidTr="00AE2434">
        <w:tblPrEx>
          <w:tblCellMar>
            <w:top w:w="0" w:type="dxa"/>
            <w:bottom w:w="0" w:type="dxa"/>
          </w:tblCellMar>
        </w:tblPrEx>
        <w:trPr>
          <w:trHeight w:val="195"/>
        </w:trPr>
        <w:tc>
          <w:tcPr>
            <w:tcW w:w="2001" w:type="pct"/>
          </w:tcPr>
          <w:p w14:paraId="0ECC90DF" w14:textId="77777777" w:rsidR="00DD1AB1" w:rsidRPr="00DD1AB1" w:rsidRDefault="00DD1AB1" w:rsidP="00DD1AB1">
            <w:pPr>
              <w:numPr>
                <w:ilvl w:val="0"/>
                <w:numId w:val="28"/>
              </w:numPr>
            </w:pPr>
            <w:r w:rsidRPr="00DD1AB1">
              <w:t>с паром на технологические нужды</w:t>
            </w:r>
          </w:p>
        </w:tc>
        <w:tc>
          <w:tcPr>
            <w:tcW w:w="727" w:type="pct"/>
            <w:tcBorders>
              <w:top w:val="single" w:sz="4" w:space="0" w:color="auto"/>
              <w:left w:val="single" w:sz="4" w:space="0" w:color="auto"/>
              <w:bottom w:val="single" w:sz="4" w:space="0" w:color="auto"/>
              <w:right w:val="single" w:sz="4" w:space="0" w:color="auto"/>
            </w:tcBorders>
            <w:vAlign w:val="center"/>
          </w:tcPr>
          <w:p w14:paraId="58DE74DB" w14:textId="77777777" w:rsidR="00DD1AB1" w:rsidRPr="00DD1AB1" w:rsidRDefault="00DD1AB1" w:rsidP="00DD1AB1">
            <w:pPr>
              <w:jc w:val="center"/>
              <w:rPr>
                <w:color w:val="000000"/>
              </w:rPr>
            </w:pPr>
          </w:p>
        </w:tc>
        <w:tc>
          <w:tcPr>
            <w:tcW w:w="727" w:type="pct"/>
            <w:vAlign w:val="center"/>
          </w:tcPr>
          <w:p w14:paraId="6935D816" w14:textId="77777777" w:rsidR="00DD1AB1" w:rsidRPr="00DD1AB1" w:rsidRDefault="00DD1AB1" w:rsidP="00DD1AB1">
            <w:pPr>
              <w:jc w:val="center"/>
              <w:rPr>
                <w:color w:val="000000"/>
              </w:rPr>
            </w:pPr>
          </w:p>
        </w:tc>
        <w:tc>
          <w:tcPr>
            <w:tcW w:w="711" w:type="pct"/>
            <w:vAlign w:val="center"/>
          </w:tcPr>
          <w:p w14:paraId="51AFBEB9" w14:textId="77777777" w:rsidR="00DD1AB1" w:rsidRPr="00DD1AB1" w:rsidRDefault="00DD1AB1" w:rsidP="00DD1AB1">
            <w:pPr>
              <w:jc w:val="center"/>
              <w:rPr>
                <w:color w:val="000000"/>
              </w:rPr>
            </w:pPr>
          </w:p>
        </w:tc>
        <w:tc>
          <w:tcPr>
            <w:tcW w:w="833" w:type="pct"/>
            <w:vAlign w:val="center"/>
          </w:tcPr>
          <w:p w14:paraId="5E34AD46" w14:textId="77777777" w:rsidR="00DD1AB1" w:rsidRPr="00DD1AB1" w:rsidRDefault="00DD1AB1" w:rsidP="00DD1AB1">
            <w:pPr>
              <w:jc w:val="center"/>
              <w:rPr>
                <w:color w:val="000000"/>
              </w:rPr>
            </w:pPr>
          </w:p>
        </w:tc>
      </w:tr>
      <w:tr w:rsidR="00DD1AB1" w:rsidRPr="00DD1AB1" w14:paraId="5A4D1A63" w14:textId="77777777" w:rsidTr="00AE2434">
        <w:tblPrEx>
          <w:tblCellMar>
            <w:top w:w="0" w:type="dxa"/>
            <w:bottom w:w="0" w:type="dxa"/>
          </w:tblCellMar>
        </w:tblPrEx>
        <w:trPr>
          <w:trHeight w:val="60"/>
        </w:trPr>
        <w:tc>
          <w:tcPr>
            <w:tcW w:w="2001" w:type="pct"/>
          </w:tcPr>
          <w:p w14:paraId="5C5641C6" w14:textId="77777777" w:rsidR="00DD1AB1" w:rsidRPr="00DD1AB1" w:rsidRDefault="00DD1AB1" w:rsidP="00DD1AB1">
            <w:pPr>
              <w:numPr>
                <w:ilvl w:val="0"/>
                <w:numId w:val="28"/>
              </w:numPr>
            </w:pPr>
            <w:r w:rsidRPr="00DD1AB1">
              <w:t xml:space="preserve"> с горячей водой</w:t>
            </w:r>
          </w:p>
        </w:tc>
        <w:tc>
          <w:tcPr>
            <w:tcW w:w="727" w:type="pct"/>
            <w:tcBorders>
              <w:top w:val="single" w:sz="4" w:space="0" w:color="auto"/>
              <w:left w:val="single" w:sz="4" w:space="0" w:color="auto"/>
              <w:bottom w:val="single" w:sz="4" w:space="0" w:color="auto"/>
              <w:right w:val="single" w:sz="4" w:space="0" w:color="auto"/>
            </w:tcBorders>
            <w:vAlign w:val="center"/>
          </w:tcPr>
          <w:p w14:paraId="74262F94" w14:textId="77777777" w:rsidR="00DD1AB1" w:rsidRPr="00DD1AB1" w:rsidRDefault="00DD1AB1" w:rsidP="00DD1AB1">
            <w:pPr>
              <w:jc w:val="center"/>
              <w:rPr>
                <w:color w:val="000000"/>
              </w:rPr>
            </w:pPr>
            <w:r w:rsidRPr="00DD1AB1">
              <w:rPr>
                <w:color w:val="000000"/>
              </w:rPr>
              <w:t>283218</w:t>
            </w:r>
          </w:p>
        </w:tc>
        <w:tc>
          <w:tcPr>
            <w:tcW w:w="727" w:type="pct"/>
            <w:vAlign w:val="center"/>
          </w:tcPr>
          <w:p w14:paraId="77FC3B1F" w14:textId="77777777" w:rsidR="00DD1AB1" w:rsidRPr="00DD1AB1" w:rsidRDefault="00DD1AB1" w:rsidP="00DD1AB1">
            <w:pPr>
              <w:jc w:val="center"/>
              <w:rPr>
                <w:color w:val="000000"/>
              </w:rPr>
            </w:pPr>
            <w:r w:rsidRPr="00DD1AB1">
              <w:rPr>
                <w:color w:val="000000"/>
              </w:rPr>
              <w:t>287314</w:t>
            </w:r>
          </w:p>
        </w:tc>
        <w:tc>
          <w:tcPr>
            <w:tcW w:w="711" w:type="pct"/>
            <w:vAlign w:val="center"/>
          </w:tcPr>
          <w:p w14:paraId="227505EE" w14:textId="77777777" w:rsidR="00DD1AB1" w:rsidRPr="00DD1AB1" w:rsidRDefault="00DD1AB1" w:rsidP="00DD1AB1">
            <w:pPr>
              <w:jc w:val="center"/>
              <w:rPr>
                <w:color w:val="000000"/>
              </w:rPr>
            </w:pPr>
            <w:r w:rsidRPr="00DD1AB1">
              <w:rPr>
                <w:color w:val="000000"/>
              </w:rPr>
              <w:t>287501</w:t>
            </w:r>
          </w:p>
        </w:tc>
        <w:tc>
          <w:tcPr>
            <w:tcW w:w="833" w:type="pct"/>
            <w:vAlign w:val="center"/>
          </w:tcPr>
          <w:p w14:paraId="7E714410" w14:textId="77777777" w:rsidR="00DD1AB1" w:rsidRPr="00DD1AB1" w:rsidRDefault="00DD1AB1" w:rsidP="00DD1AB1">
            <w:pPr>
              <w:jc w:val="center"/>
              <w:rPr>
                <w:color w:val="000000"/>
              </w:rPr>
            </w:pPr>
            <w:r w:rsidRPr="00DD1AB1">
              <w:rPr>
                <w:color w:val="000000"/>
              </w:rPr>
              <w:t>279114</w:t>
            </w:r>
          </w:p>
        </w:tc>
      </w:tr>
      <w:tr w:rsidR="00DD1AB1" w:rsidRPr="00DD1AB1" w14:paraId="3DF99369" w14:textId="77777777" w:rsidTr="00AE2434">
        <w:tblPrEx>
          <w:tblCellMar>
            <w:top w:w="0" w:type="dxa"/>
            <w:bottom w:w="0" w:type="dxa"/>
          </w:tblCellMar>
        </w:tblPrEx>
        <w:trPr>
          <w:trHeight w:val="195"/>
        </w:trPr>
        <w:tc>
          <w:tcPr>
            <w:tcW w:w="2001" w:type="pct"/>
          </w:tcPr>
          <w:p w14:paraId="5AFA3C7A" w14:textId="77777777" w:rsidR="00DD1AB1" w:rsidRPr="00DD1AB1" w:rsidRDefault="00DD1AB1" w:rsidP="00DD1AB1">
            <w:pPr>
              <w:numPr>
                <w:ilvl w:val="0"/>
                <w:numId w:val="28"/>
              </w:numPr>
              <w:ind w:firstLine="284"/>
            </w:pPr>
            <w:r w:rsidRPr="00DD1AB1">
              <w:t>отработавшим паром</w:t>
            </w:r>
          </w:p>
        </w:tc>
        <w:tc>
          <w:tcPr>
            <w:tcW w:w="727" w:type="pct"/>
            <w:tcBorders>
              <w:top w:val="single" w:sz="4" w:space="0" w:color="auto"/>
              <w:left w:val="single" w:sz="4" w:space="0" w:color="auto"/>
              <w:bottom w:val="single" w:sz="4" w:space="0" w:color="auto"/>
              <w:right w:val="single" w:sz="4" w:space="0" w:color="auto"/>
            </w:tcBorders>
            <w:vAlign w:val="center"/>
          </w:tcPr>
          <w:p w14:paraId="4CEEFF78" w14:textId="77777777" w:rsidR="00DD1AB1" w:rsidRPr="00DD1AB1" w:rsidRDefault="00DD1AB1" w:rsidP="00DD1AB1">
            <w:pPr>
              <w:jc w:val="center"/>
              <w:rPr>
                <w:color w:val="000000"/>
              </w:rPr>
            </w:pPr>
            <w:r w:rsidRPr="00DD1AB1">
              <w:rPr>
                <w:color w:val="000000"/>
              </w:rPr>
              <w:t>175487</w:t>
            </w:r>
          </w:p>
        </w:tc>
        <w:tc>
          <w:tcPr>
            <w:tcW w:w="727" w:type="pct"/>
            <w:vAlign w:val="center"/>
          </w:tcPr>
          <w:p w14:paraId="07CB6EB2" w14:textId="77777777" w:rsidR="00DD1AB1" w:rsidRPr="00DD1AB1" w:rsidRDefault="00DD1AB1" w:rsidP="00DD1AB1">
            <w:pPr>
              <w:jc w:val="center"/>
              <w:rPr>
                <w:color w:val="000000"/>
              </w:rPr>
            </w:pPr>
            <w:r w:rsidRPr="00DD1AB1">
              <w:rPr>
                <w:color w:val="000000"/>
              </w:rPr>
              <w:t>169494</w:t>
            </w:r>
          </w:p>
        </w:tc>
        <w:tc>
          <w:tcPr>
            <w:tcW w:w="711" w:type="pct"/>
            <w:vAlign w:val="center"/>
          </w:tcPr>
          <w:p w14:paraId="22625CD0" w14:textId="77777777" w:rsidR="00DD1AB1" w:rsidRPr="00DD1AB1" w:rsidRDefault="00DD1AB1" w:rsidP="00DD1AB1">
            <w:pPr>
              <w:jc w:val="center"/>
              <w:rPr>
                <w:color w:val="000000"/>
              </w:rPr>
            </w:pPr>
            <w:r w:rsidRPr="00DD1AB1">
              <w:rPr>
                <w:color w:val="000000"/>
              </w:rPr>
              <w:t>171570</w:t>
            </w:r>
          </w:p>
        </w:tc>
        <w:tc>
          <w:tcPr>
            <w:tcW w:w="833" w:type="pct"/>
            <w:vAlign w:val="center"/>
          </w:tcPr>
          <w:p w14:paraId="328F493E" w14:textId="77777777" w:rsidR="00DD1AB1" w:rsidRPr="00DD1AB1" w:rsidRDefault="00DD1AB1" w:rsidP="00DD1AB1">
            <w:pPr>
              <w:jc w:val="center"/>
              <w:rPr>
                <w:color w:val="000000"/>
              </w:rPr>
            </w:pPr>
            <w:r w:rsidRPr="00DD1AB1">
              <w:rPr>
                <w:color w:val="000000"/>
              </w:rPr>
              <w:t>168126</w:t>
            </w:r>
          </w:p>
        </w:tc>
      </w:tr>
      <w:tr w:rsidR="00DD1AB1" w:rsidRPr="00DD1AB1" w14:paraId="4D613512" w14:textId="77777777" w:rsidTr="00AE2434">
        <w:tblPrEx>
          <w:tblCellMar>
            <w:top w:w="0" w:type="dxa"/>
            <w:bottom w:w="0" w:type="dxa"/>
          </w:tblCellMar>
        </w:tblPrEx>
        <w:trPr>
          <w:trHeight w:val="195"/>
        </w:trPr>
        <w:tc>
          <w:tcPr>
            <w:tcW w:w="2001" w:type="pct"/>
          </w:tcPr>
          <w:p w14:paraId="2A98EC5A" w14:textId="77777777" w:rsidR="00DD1AB1" w:rsidRPr="00DD1AB1" w:rsidRDefault="00DD1AB1" w:rsidP="00DD1AB1">
            <w:pPr>
              <w:numPr>
                <w:ilvl w:val="0"/>
                <w:numId w:val="28"/>
              </w:numPr>
              <w:ind w:firstLine="284"/>
            </w:pPr>
            <w:r w:rsidRPr="00DD1AB1">
              <w:t xml:space="preserve"> от РОУ и котлов</w:t>
            </w:r>
          </w:p>
        </w:tc>
        <w:tc>
          <w:tcPr>
            <w:tcW w:w="727" w:type="pct"/>
            <w:tcBorders>
              <w:top w:val="single" w:sz="4" w:space="0" w:color="auto"/>
              <w:left w:val="single" w:sz="4" w:space="0" w:color="auto"/>
              <w:bottom w:val="single" w:sz="4" w:space="0" w:color="auto"/>
              <w:right w:val="single" w:sz="4" w:space="0" w:color="auto"/>
            </w:tcBorders>
            <w:vAlign w:val="center"/>
          </w:tcPr>
          <w:p w14:paraId="47AFFDEE" w14:textId="77777777" w:rsidR="00DD1AB1" w:rsidRPr="00DD1AB1" w:rsidRDefault="00DD1AB1" w:rsidP="00DD1AB1">
            <w:pPr>
              <w:jc w:val="center"/>
              <w:rPr>
                <w:color w:val="000000"/>
              </w:rPr>
            </w:pPr>
          </w:p>
        </w:tc>
        <w:tc>
          <w:tcPr>
            <w:tcW w:w="727" w:type="pct"/>
            <w:vAlign w:val="center"/>
          </w:tcPr>
          <w:p w14:paraId="45AD6702" w14:textId="77777777" w:rsidR="00DD1AB1" w:rsidRPr="00DD1AB1" w:rsidRDefault="00DD1AB1" w:rsidP="00DD1AB1">
            <w:pPr>
              <w:jc w:val="center"/>
              <w:rPr>
                <w:color w:val="000000"/>
              </w:rPr>
            </w:pPr>
          </w:p>
        </w:tc>
        <w:tc>
          <w:tcPr>
            <w:tcW w:w="711" w:type="pct"/>
            <w:vAlign w:val="center"/>
          </w:tcPr>
          <w:p w14:paraId="28557F82" w14:textId="77777777" w:rsidR="00DD1AB1" w:rsidRPr="00DD1AB1" w:rsidRDefault="00DD1AB1" w:rsidP="00DD1AB1">
            <w:pPr>
              <w:jc w:val="center"/>
              <w:rPr>
                <w:color w:val="000000"/>
              </w:rPr>
            </w:pPr>
          </w:p>
        </w:tc>
        <w:tc>
          <w:tcPr>
            <w:tcW w:w="833" w:type="pct"/>
            <w:vAlign w:val="center"/>
          </w:tcPr>
          <w:p w14:paraId="73097883" w14:textId="77777777" w:rsidR="00DD1AB1" w:rsidRPr="00DD1AB1" w:rsidRDefault="00DD1AB1" w:rsidP="00DD1AB1">
            <w:pPr>
              <w:jc w:val="center"/>
              <w:rPr>
                <w:color w:val="000000"/>
              </w:rPr>
            </w:pPr>
          </w:p>
        </w:tc>
      </w:tr>
      <w:tr w:rsidR="00DD1AB1" w:rsidRPr="00DD1AB1" w14:paraId="39A2536A" w14:textId="77777777" w:rsidTr="00AE2434">
        <w:tblPrEx>
          <w:tblCellMar>
            <w:top w:w="0" w:type="dxa"/>
            <w:bottom w:w="0" w:type="dxa"/>
          </w:tblCellMar>
        </w:tblPrEx>
        <w:trPr>
          <w:trHeight w:val="195"/>
        </w:trPr>
        <w:tc>
          <w:tcPr>
            <w:tcW w:w="2001" w:type="pct"/>
          </w:tcPr>
          <w:p w14:paraId="253DDA91" w14:textId="77777777" w:rsidR="00DD1AB1" w:rsidRPr="00DD1AB1" w:rsidRDefault="00DD1AB1" w:rsidP="00DD1AB1">
            <w:pPr>
              <w:numPr>
                <w:ilvl w:val="0"/>
                <w:numId w:val="28"/>
              </w:numPr>
              <w:ind w:firstLine="284"/>
            </w:pPr>
            <w:r w:rsidRPr="00DD1AB1">
              <w:t xml:space="preserve"> от ПВК</w:t>
            </w:r>
          </w:p>
        </w:tc>
        <w:tc>
          <w:tcPr>
            <w:tcW w:w="727" w:type="pct"/>
            <w:tcBorders>
              <w:top w:val="single" w:sz="4" w:space="0" w:color="auto"/>
              <w:left w:val="single" w:sz="4" w:space="0" w:color="auto"/>
              <w:bottom w:val="single" w:sz="4" w:space="0" w:color="auto"/>
              <w:right w:val="single" w:sz="4" w:space="0" w:color="auto"/>
            </w:tcBorders>
            <w:vAlign w:val="center"/>
          </w:tcPr>
          <w:p w14:paraId="50F6BD26" w14:textId="77777777" w:rsidR="00DD1AB1" w:rsidRPr="00DD1AB1" w:rsidRDefault="00DD1AB1" w:rsidP="00DD1AB1">
            <w:pPr>
              <w:jc w:val="center"/>
              <w:rPr>
                <w:color w:val="000000"/>
              </w:rPr>
            </w:pPr>
            <w:r w:rsidRPr="00DD1AB1">
              <w:rPr>
                <w:color w:val="000000"/>
              </w:rPr>
              <w:t>107731</w:t>
            </w:r>
          </w:p>
        </w:tc>
        <w:tc>
          <w:tcPr>
            <w:tcW w:w="727" w:type="pct"/>
            <w:vAlign w:val="center"/>
          </w:tcPr>
          <w:p w14:paraId="24C337CB" w14:textId="77777777" w:rsidR="00DD1AB1" w:rsidRPr="00DD1AB1" w:rsidRDefault="00DD1AB1" w:rsidP="00DD1AB1">
            <w:pPr>
              <w:jc w:val="center"/>
              <w:rPr>
                <w:color w:val="000000"/>
              </w:rPr>
            </w:pPr>
            <w:r w:rsidRPr="00DD1AB1">
              <w:rPr>
                <w:color w:val="000000"/>
              </w:rPr>
              <w:t>117820</w:t>
            </w:r>
          </w:p>
        </w:tc>
        <w:tc>
          <w:tcPr>
            <w:tcW w:w="711" w:type="pct"/>
            <w:vAlign w:val="center"/>
          </w:tcPr>
          <w:p w14:paraId="70402A2E" w14:textId="77777777" w:rsidR="00DD1AB1" w:rsidRPr="00DD1AB1" w:rsidRDefault="00DD1AB1" w:rsidP="00DD1AB1">
            <w:pPr>
              <w:jc w:val="center"/>
              <w:rPr>
                <w:color w:val="000000"/>
              </w:rPr>
            </w:pPr>
            <w:r w:rsidRPr="00DD1AB1">
              <w:rPr>
                <w:color w:val="000000"/>
              </w:rPr>
              <w:t>115931</w:t>
            </w:r>
          </w:p>
        </w:tc>
        <w:tc>
          <w:tcPr>
            <w:tcW w:w="833" w:type="pct"/>
            <w:vAlign w:val="center"/>
          </w:tcPr>
          <w:p w14:paraId="689F12D5" w14:textId="77777777" w:rsidR="00DD1AB1" w:rsidRPr="00DD1AB1" w:rsidRDefault="00DD1AB1" w:rsidP="00DD1AB1">
            <w:pPr>
              <w:jc w:val="center"/>
              <w:rPr>
                <w:color w:val="000000"/>
              </w:rPr>
            </w:pPr>
            <w:r w:rsidRPr="00DD1AB1">
              <w:rPr>
                <w:color w:val="000000"/>
              </w:rPr>
              <w:t>110 988</w:t>
            </w:r>
          </w:p>
        </w:tc>
      </w:tr>
      <w:tr w:rsidR="00DD1AB1" w:rsidRPr="00DD1AB1" w14:paraId="61AC4D5D" w14:textId="77777777" w:rsidTr="00AE2434">
        <w:tblPrEx>
          <w:tblCellMar>
            <w:top w:w="0" w:type="dxa"/>
            <w:bottom w:w="0" w:type="dxa"/>
          </w:tblCellMar>
        </w:tblPrEx>
        <w:trPr>
          <w:trHeight w:val="195"/>
        </w:trPr>
        <w:tc>
          <w:tcPr>
            <w:tcW w:w="2001" w:type="pct"/>
          </w:tcPr>
          <w:p w14:paraId="2366E1C7" w14:textId="77777777" w:rsidR="00DD1AB1" w:rsidRPr="00DD1AB1" w:rsidRDefault="00DD1AB1" w:rsidP="00DD1AB1">
            <w:r w:rsidRPr="00DD1AB1">
              <w:t>Структура сжигаемого топлива, %:</w:t>
            </w:r>
          </w:p>
        </w:tc>
        <w:tc>
          <w:tcPr>
            <w:tcW w:w="727" w:type="pct"/>
            <w:tcBorders>
              <w:top w:val="single" w:sz="4" w:space="0" w:color="auto"/>
              <w:left w:val="single" w:sz="4" w:space="0" w:color="auto"/>
              <w:bottom w:val="single" w:sz="4" w:space="0" w:color="auto"/>
              <w:right w:val="single" w:sz="4" w:space="0" w:color="auto"/>
            </w:tcBorders>
            <w:vAlign w:val="center"/>
          </w:tcPr>
          <w:p w14:paraId="3CF041B8" w14:textId="77777777" w:rsidR="00DD1AB1" w:rsidRPr="00DD1AB1" w:rsidRDefault="00DD1AB1" w:rsidP="00DD1AB1">
            <w:pPr>
              <w:jc w:val="center"/>
              <w:rPr>
                <w:color w:val="000000"/>
              </w:rPr>
            </w:pPr>
          </w:p>
        </w:tc>
        <w:tc>
          <w:tcPr>
            <w:tcW w:w="727" w:type="pct"/>
            <w:vAlign w:val="center"/>
          </w:tcPr>
          <w:p w14:paraId="6816130C" w14:textId="77777777" w:rsidR="00DD1AB1" w:rsidRPr="00DD1AB1" w:rsidRDefault="00DD1AB1" w:rsidP="00DD1AB1">
            <w:pPr>
              <w:jc w:val="center"/>
              <w:rPr>
                <w:color w:val="000000"/>
              </w:rPr>
            </w:pPr>
          </w:p>
        </w:tc>
        <w:tc>
          <w:tcPr>
            <w:tcW w:w="711" w:type="pct"/>
            <w:vAlign w:val="center"/>
          </w:tcPr>
          <w:p w14:paraId="31E5A015" w14:textId="77777777" w:rsidR="00DD1AB1" w:rsidRPr="00DD1AB1" w:rsidRDefault="00DD1AB1" w:rsidP="00DD1AB1">
            <w:pPr>
              <w:jc w:val="center"/>
              <w:rPr>
                <w:color w:val="000000"/>
              </w:rPr>
            </w:pPr>
          </w:p>
        </w:tc>
        <w:tc>
          <w:tcPr>
            <w:tcW w:w="833" w:type="pct"/>
            <w:vAlign w:val="center"/>
          </w:tcPr>
          <w:p w14:paraId="513B0E9C" w14:textId="77777777" w:rsidR="00DD1AB1" w:rsidRPr="00DD1AB1" w:rsidRDefault="00DD1AB1" w:rsidP="00DD1AB1">
            <w:pPr>
              <w:jc w:val="center"/>
              <w:rPr>
                <w:color w:val="000000"/>
              </w:rPr>
            </w:pPr>
          </w:p>
        </w:tc>
      </w:tr>
      <w:tr w:rsidR="00DD1AB1" w:rsidRPr="00DD1AB1" w14:paraId="3DB8CE8D" w14:textId="77777777" w:rsidTr="00AE2434">
        <w:tblPrEx>
          <w:tblCellMar>
            <w:top w:w="0" w:type="dxa"/>
            <w:bottom w:w="0" w:type="dxa"/>
          </w:tblCellMar>
        </w:tblPrEx>
        <w:trPr>
          <w:trHeight w:val="195"/>
        </w:trPr>
        <w:tc>
          <w:tcPr>
            <w:tcW w:w="2001" w:type="pct"/>
            <w:vAlign w:val="center"/>
          </w:tcPr>
          <w:p w14:paraId="2A20C8B2" w14:textId="77777777" w:rsidR="00DD1AB1" w:rsidRPr="00DD1AB1" w:rsidRDefault="00DD1AB1" w:rsidP="00DD1AB1">
            <w:r w:rsidRPr="00DD1AB1">
              <w:t>Уголь</w:t>
            </w:r>
          </w:p>
        </w:tc>
        <w:tc>
          <w:tcPr>
            <w:tcW w:w="727" w:type="pct"/>
            <w:tcBorders>
              <w:top w:val="single" w:sz="4" w:space="0" w:color="auto"/>
              <w:left w:val="single" w:sz="4" w:space="0" w:color="auto"/>
              <w:bottom w:val="single" w:sz="4" w:space="0" w:color="auto"/>
              <w:right w:val="single" w:sz="4" w:space="0" w:color="auto"/>
            </w:tcBorders>
            <w:vAlign w:val="center"/>
          </w:tcPr>
          <w:p w14:paraId="46C01B52" w14:textId="77777777" w:rsidR="00DD1AB1" w:rsidRPr="00DD1AB1" w:rsidRDefault="00DD1AB1" w:rsidP="00DD1AB1">
            <w:pPr>
              <w:jc w:val="center"/>
              <w:rPr>
                <w:color w:val="000000"/>
              </w:rPr>
            </w:pPr>
            <w:r w:rsidRPr="00DD1AB1">
              <w:rPr>
                <w:color w:val="000000"/>
              </w:rPr>
              <w:t>100</w:t>
            </w:r>
          </w:p>
        </w:tc>
        <w:tc>
          <w:tcPr>
            <w:tcW w:w="727" w:type="pct"/>
            <w:vAlign w:val="center"/>
          </w:tcPr>
          <w:p w14:paraId="52E4FDA4" w14:textId="77777777" w:rsidR="00DD1AB1" w:rsidRPr="00DD1AB1" w:rsidRDefault="00DD1AB1" w:rsidP="00DD1AB1">
            <w:pPr>
              <w:jc w:val="center"/>
              <w:rPr>
                <w:color w:val="000000"/>
              </w:rPr>
            </w:pPr>
            <w:r w:rsidRPr="00DD1AB1">
              <w:rPr>
                <w:color w:val="000000"/>
              </w:rPr>
              <w:t>100</w:t>
            </w:r>
          </w:p>
        </w:tc>
        <w:tc>
          <w:tcPr>
            <w:tcW w:w="711" w:type="pct"/>
            <w:vAlign w:val="center"/>
          </w:tcPr>
          <w:p w14:paraId="35E36926" w14:textId="77777777" w:rsidR="00DD1AB1" w:rsidRPr="00DD1AB1" w:rsidRDefault="00DD1AB1" w:rsidP="00DD1AB1">
            <w:pPr>
              <w:jc w:val="center"/>
              <w:rPr>
                <w:color w:val="000000"/>
              </w:rPr>
            </w:pPr>
            <w:r w:rsidRPr="00DD1AB1">
              <w:rPr>
                <w:color w:val="000000"/>
              </w:rPr>
              <w:t>100</w:t>
            </w:r>
          </w:p>
        </w:tc>
        <w:tc>
          <w:tcPr>
            <w:tcW w:w="833" w:type="pct"/>
            <w:vAlign w:val="center"/>
          </w:tcPr>
          <w:p w14:paraId="7045B835" w14:textId="77777777" w:rsidR="00DD1AB1" w:rsidRPr="00DD1AB1" w:rsidRDefault="00DD1AB1" w:rsidP="00DD1AB1">
            <w:pPr>
              <w:jc w:val="center"/>
              <w:rPr>
                <w:color w:val="000000"/>
              </w:rPr>
            </w:pPr>
            <w:r w:rsidRPr="00DD1AB1">
              <w:rPr>
                <w:color w:val="000000"/>
              </w:rPr>
              <w:t>100</w:t>
            </w:r>
          </w:p>
        </w:tc>
      </w:tr>
      <w:tr w:rsidR="00DD1AB1" w:rsidRPr="00DD1AB1" w14:paraId="3CD8B27D" w14:textId="77777777" w:rsidTr="00AE2434">
        <w:tblPrEx>
          <w:tblCellMar>
            <w:top w:w="0" w:type="dxa"/>
            <w:bottom w:w="0" w:type="dxa"/>
          </w:tblCellMar>
        </w:tblPrEx>
        <w:trPr>
          <w:trHeight w:val="195"/>
        </w:trPr>
        <w:tc>
          <w:tcPr>
            <w:tcW w:w="2001" w:type="pct"/>
          </w:tcPr>
          <w:p w14:paraId="75D8D674" w14:textId="77777777" w:rsidR="00DD1AB1" w:rsidRPr="00DD1AB1" w:rsidRDefault="00DD1AB1" w:rsidP="00DD1AB1">
            <w:r w:rsidRPr="00DD1AB1">
              <w:t>мазут</w:t>
            </w:r>
          </w:p>
        </w:tc>
        <w:tc>
          <w:tcPr>
            <w:tcW w:w="727" w:type="pct"/>
            <w:tcBorders>
              <w:top w:val="single" w:sz="4" w:space="0" w:color="auto"/>
              <w:left w:val="single" w:sz="4" w:space="0" w:color="auto"/>
              <w:bottom w:val="single" w:sz="4" w:space="0" w:color="auto"/>
              <w:right w:val="single" w:sz="4" w:space="0" w:color="auto"/>
            </w:tcBorders>
            <w:vAlign w:val="center"/>
          </w:tcPr>
          <w:p w14:paraId="1AA81B2D" w14:textId="77777777" w:rsidR="00DD1AB1" w:rsidRPr="00DD1AB1" w:rsidRDefault="00DD1AB1" w:rsidP="00DD1AB1">
            <w:pPr>
              <w:jc w:val="center"/>
              <w:rPr>
                <w:color w:val="000000"/>
              </w:rPr>
            </w:pPr>
          </w:p>
        </w:tc>
        <w:tc>
          <w:tcPr>
            <w:tcW w:w="727" w:type="pct"/>
            <w:vAlign w:val="center"/>
          </w:tcPr>
          <w:p w14:paraId="3E274AB7" w14:textId="77777777" w:rsidR="00DD1AB1" w:rsidRPr="00DD1AB1" w:rsidRDefault="00DD1AB1" w:rsidP="00DD1AB1">
            <w:pPr>
              <w:jc w:val="center"/>
              <w:rPr>
                <w:color w:val="000000"/>
              </w:rPr>
            </w:pPr>
          </w:p>
        </w:tc>
        <w:tc>
          <w:tcPr>
            <w:tcW w:w="711" w:type="pct"/>
            <w:vAlign w:val="center"/>
          </w:tcPr>
          <w:p w14:paraId="046A1F42" w14:textId="77777777" w:rsidR="00DD1AB1" w:rsidRPr="00DD1AB1" w:rsidRDefault="00DD1AB1" w:rsidP="00DD1AB1">
            <w:pPr>
              <w:jc w:val="center"/>
              <w:rPr>
                <w:color w:val="000000"/>
              </w:rPr>
            </w:pPr>
          </w:p>
        </w:tc>
        <w:tc>
          <w:tcPr>
            <w:tcW w:w="833" w:type="pct"/>
            <w:vAlign w:val="center"/>
          </w:tcPr>
          <w:p w14:paraId="763DD31B" w14:textId="77777777" w:rsidR="00DD1AB1" w:rsidRPr="00DD1AB1" w:rsidRDefault="00DD1AB1" w:rsidP="00DD1AB1">
            <w:pPr>
              <w:jc w:val="center"/>
              <w:rPr>
                <w:color w:val="000000"/>
              </w:rPr>
            </w:pPr>
          </w:p>
        </w:tc>
      </w:tr>
      <w:tr w:rsidR="00DD1AB1" w:rsidRPr="00DD1AB1" w14:paraId="356CB289" w14:textId="77777777" w:rsidTr="00AE2434">
        <w:tblPrEx>
          <w:tblCellMar>
            <w:top w:w="0" w:type="dxa"/>
            <w:bottom w:w="0" w:type="dxa"/>
          </w:tblCellMar>
        </w:tblPrEx>
        <w:trPr>
          <w:trHeight w:val="195"/>
        </w:trPr>
        <w:tc>
          <w:tcPr>
            <w:tcW w:w="2001" w:type="pct"/>
          </w:tcPr>
          <w:p w14:paraId="60442CAA" w14:textId="77777777" w:rsidR="00DD1AB1" w:rsidRPr="00DD1AB1" w:rsidRDefault="00DD1AB1" w:rsidP="00DD1AB1"/>
        </w:tc>
        <w:tc>
          <w:tcPr>
            <w:tcW w:w="727" w:type="pct"/>
            <w:tcBorders>
              <w:top w:val="single" w:sz="4" w:space="0" w:color="auto"/>
              <w:left w:val="single" w:sz="4" w:space="0" w:color="auto"/>
              <w:bottom w:val="single" w:sz="4" w:space="0" w:color="auto"/>
              <w:right w:val="single" w:sz="4" w:space="0" w:color="auto"/>
            </w:tcBorders>
            <w:vAlign w:val="center"/>
          </w:tcPr>
          <w:p w14:paraId="32726BFF" w14:textId="77777777" w:rsidR="00DD1AB1" w:rsidRPr="00DD1AB1" w:rsidRDefault="00DD1AB1" w:rsidP="00DD1AB1">
            <w:pPr>
              <w:jc w:val="center"/>
              <w:rPr>
                <w:color w:val="000000"/>
              </w:rPr>
            </w:pPr>
          </w:p>
        </w:tc>
        <w:tc>
          <w:tcPr>
            <w:tcW w:w="727" w:type="pct"/>
            <w:vAlign w:val="center"/>
          </w:tcPr>
          <w:p w14:paraId="6AA5E13D" w14:textId="77777777" w:rsidR="00DD1AB1" w:rsidRPr="00DD1AB1" w:rsidRDefault="00DD1AB1" w:rsidP="00DD1AB1">
            <w:pPr>
              <w:jc w:val="center"/>
              <w:rPr>
                <w:color w:val="000000"/>
              </w:rPr>
            </w:pPr>
          </w:p>
        </w:tc>
        <w:tc>
          <w:tcPr>
            <w:tcW w:w="711" w:type="pct"/>
            <w:vAlign w:val="center"/>
          </w:tcPr>
          <w:p w14:paraId="78BEC590" w14:textId="77777777" w:rsidR="00DD1AB1" w:rsidRPr="00DD1AB1" w:rsidRDefault="00DD1AB1" w:rsidP="00DD1AB1">
            <w:pPr>
              <w:jc w:val="center"/>
              <w:rPr>
                <w:color w:val="000000"/>
              </w:rPr>
            </w:pPr>
          </w:p>
        </w:tc>
        <w:tc>
          <w:tcPr>
            <w:tcW w:w="833" w:type="pct"/>
            <w:vAlign w:val="center"/>
          </w:tcPr>
          <w:p w14:paraId="49AE0E70" w14:textId="77777777" w:rsidR="00DD1AB1" w:rsidRPr="00DD1AB1" w:rsidRDefault="00DD1AB1" w:rsidP="00DD1AB1">
            <w:pPr>
              <w:jc w:val="center"/>
              <w:rPr>
                <w:color w:val="000000"/>
              </w:rPr>
            </w:pPr>
          </w:p>
        </w:tc>
      </w:tr>
      <w:tr w:rsidR="00DD1AB1" w:rsidRPr="00DD1AB1" w14:paraId="3505B113" w14:textId="77777777" w:rsidTr="00AE2434">
        <w:tblPrEx>
          <w:tblCellMar>
            <w:top w:w="0" w:type="dxa"/>
            <w:bottom w:w="0" w:type="dxa"/>
          </w:tblCellMar>
        </w:tblPrEx>
        <w:trPr>
          <w:trHeight w:val="195"/>
        </w:trPr>
        <w:tc>
          <w:tcPr>
            <w:tcW w:w="2001" w:type="pct"/>
          </w:tcPr>
          <w:p w14:paraId="2609EF10" w14:textId="77777777" w:rsidR="00DD1AB1" w:rsidRPr="00DD1AB1" w:rsidRDefault="00DD1AB1" w:rsidP="00DD1AB1"/>
        </w:tc>
        <w:tc>
          <w:tcPr>
            <w:tcW w:w="727" w:type="pct"/>
            <w:tcBorders>
              <w:top w:val="single" w:sz="4" w:space="0" w:color="auto"/>
              <w:left w:val="single" w:sz="4" w:space="0" w:color="auto"/>
              <w:bottom w:val="single" w:sz="4" w:space="0" w:color="auto"/>
              <w:right w:val="single" w:sz="4" w:space="0" w:color="auto"/>
            </w:tcBorders>
            <w:vAlign w:val="center"/>
          </w:tcPr>
          <w:p w14:paraId="6625029D" w14:textId="77777777" w:rsidR="00DD1AB1" w:rsidRPr="00DD1AB1" w:rsidRDefault="00DD1AB1" w:rsidP="00DD1AB1">
            <w:pPr>
              <w:jc w:val="center"/>
              <w:rPr>
                <w:color w:val="000000"/>
              </w:rPr>
            </w:pPr>
          </w:p>
        </w:tc>
        <w:tc>
          <w:tcPr>
            <w:tcW w:w="727" w:type="pct"/>
            <w:vAlign w:val="center"/>
          </w:tcPr>
          <w:p w14:paraId="34E23E04" w14:textId="77777777" w:rsidR="00DD1AB1" w:rsidRPr="00DD1AB1" w:rsidRDefault="00DD1AB1" w:rsidP="00DD1AB1">
            <w:pPr>
              <w:jc w:val="center"/>
              <w:rPr>
                <w:color w:val="000000"/>
              </w:rPr>
            </w:pPr>
          </w:p>
        </w:tc>
        <w:tc>
          <w:tcPr>
            <w:tcW w:w="711" w:type="pct"/>
            <w:vAlign w:val="center"/>
          </w:tcPr>
          <w:p w14:paraId="6671F864" w14:textId="77777777" w:rsidR="00DD1AB1" w:rsidRPr="00DD1AB1" w:rsidRDefault="00DD1AB1" w:rsidP="00DD1AB1">
            <w:pPr>
              <w:jc w:val="center"/>
              <w:rPr>
                <w:color w:val="000000"/>
              </w:rPr>
            </w:pPr>
          </w:p>
        </w:tc>
        <w:tc>
          <w:tcPr>
            <w:tcW w:w="833" w:type="pct"/>
            <w:vAlign w:val="center"/>
          </w:tcPr>
          <w:p w14:paraId="3D530578" w14:textId="77777777" w:rsidR="00DD1AB1" w:rsidRPr="00DD1AB1" w:rsidRDefault="00DD1AB1" w:rsidP="00DD1AB1">
            <w:pPr>
              <w:jc w:val="center"/>
              <w:rPr>
                <w:color w:val="000000"/>
              </w:rPr>
            </w:pPr>
          </w:p>
        </w:tc>
      </w:tr>
      <w:tr w:rsidR="00DD1AB1" w:rsidRPr="00DD1AB1" w14:paraId="3F8A131E" w14:textId="77777777" w:rsidTr="00AE2434">
        <w:tblPrEx>
          <w:tblCellMar>
            <w:top w:w="0" w:type="dxa"/>
            <w:bottom w:w="0" w:type="dxa"/>
          </w:tblCellMar>
        </w:tblPrEx>
        <w:trPr>
          <w:trHeight w:val="195"/>
        </w:trPr>
        <w:tc>
          <w:tcPr>
            <w:tcW w:w="2001" w:type="pct"/>
          </w:tcPr>
          <w:p w14:paraId="3666EFA2" w14:textId="77777777" w:rsidR="00DD1AB1" w:rsidRPr="00DD1AB1" w:rsidRDefault="00DD1AB1" w:rsidP="00DD1AB1">
            <w:r w:rsidRPr="00DD1AB1">
              <w:t xml:space="preserve">Коэффициент использования </w:t>
            </w:r>
          </w:p>
          <w:p w14:paraId="2603E981" w14:textId="77777777" w:rsidR="00DD1AB1" w:rsidRPr="00DD1AB1" w:rsidRDefault="00DD1AB1" w:rsidP="00DD1AB1">
            <w:r w:rsidRPr="00DD1AB1">
              <w:t>установленной мощности, %:</w:t>
            </w:r>
          </w:p>
          <w:p w14:paraId="7F21B08F" w14:textId="77777777" w:rsidR="00DD1AB1" w:rsidRPr="00DD1AB1" w:rsidRDefault="00DD1AB1" w:rsidP="00DD1AB1">
            <w:pPr>
              <w:numPr>
                <w:ilvl w:val="0"/>
                <w:numId w:val="30"/>
              </w:numPr>
              <w:ind w:hanging="664"/>
            </w:pPr>
            <w:r w:rsidRPr="00DD1AB1">
              <w:t>электрической</w:t>
            </w:r>
          </w:p>
        </w:tc>
        <w:tc>
          <w:tcPr>
            <w:tcW w:w="727" w:type="pct"/>
            <w:tcBorders>
              <w:top w:val="single" w:sz="4" w:space="0" w:color="auto"/>
              <w:left w:val="single" w:sz="4" w:space="0" w:color="auto"/>
              <w:bottom w:val="single" w:sz="4" w:space="0" w:color="auto"/>
              <w:right w:val="single" w:sz="4" w:space="0" w:color="auto"/>
            </w:tcBorders>
            <w:vAlign w:val="center"/>
          </w:tcPr>
          <w:p w14:paraId="4A7F4EB7" w14:textId="77777777" w:rsidR="00DD1AB1" w:rsidRPr="00DD1AB1" w:rsidRDefault="00DD1AB1" w:rsidP="00DD1AB1">
            <w:pPr>
              <w:jc w:val="center"/>
              <w:rPr>
                <w:color w:val="000000"/>
              </w:rPr>
            </w:pPr>
          </w:p>
          <w:p w14:paraId="10FBAA8F" w14:textId="77777777" w:rsidR="00DD1AB1" w:rsidRPr="00DD1AB1" w:rsidRDefault="00DD1AB1" w:rsidP="00DD1AB1">
            <w:pPr>
              <w:jc w:val="center"/>
              <w:rPr>
                <w:color w:val="000000"/>
              </w:rPr>
            </w:pPr>
          </w:p>
          <w:p w14:paraId="21CAEEE4" w14:textId="77777777" w:rsidR="00DD1AB1" w:rsidRPr="00DD1AB1" w:rsidRDefault="00DD1AB1" w:rsidP="00DD1AB1">
            <w:pPr>
              <w:jc w:val="center"/>
              <w:rPr>
                <w:color w:val="000000"/>
              </w:rPr>
            </w:pPr>
            <w:r w:rsidRPr="00DD1AB1">
              <w:rPr>
                <w:color w:val="000000"/>
              </w:rPr>
              <w:t>42</w:t>
            </w:r>
          </w:p>
        </w:tc>
        <w:tc>
          <w:tcPr>
            <w:tcW w:w="727" w:type="pct"/>
            <w:vAlign w:val="center"/>
          </w:tcPr>
          <w:p w14:paraId="013B6A7D" w14:textId="77777777" w:rsidR="00DD1AB1" w:rsidRPr="00DD1AB1" w:rsidRDefault="00DD1AB1" w:rsidP="00DD1AB1">
            <w:pPr>
              <w:jc w:val="center"/>
              <w:rPr>
                <w:color w:val="000000"/>
              </w:rPr>
            </w:pPr>
          </w:p>
          <w:p w14:paraId="5F70DFBA" w14:textId="77777777" w:rsidR="00DD1AB1" w:rsidRPr="00DD1AB1" w:rsidRDefault="00DD1AB1" w:rsidP="00DD1AB1">
            <w:pPr>
              <w:jc w:val="center"/>
              <w:rPr>
                <w:color w:val="000000"/>
              </w:rPr>
            </w:pPr>
          </w:p>
          <w:p w14:paraId="0843C3C2" w14:textId="77777777" w:rsidR="00DD1AB1" w:rsidRPr="00DD1AB1" w:rsidRDefault="00DD1AB1" w:rsidP="00DD1AB1">
            <w:pPr>
              <w:jc w:val="center"/>
              <w:rPr>
                <w:color w:val="000000"/>
              </w:rPr>
            </w:pPr>
            <w:r w:rsidRPr="00DD1AB1">
              <w:rPr>
                <w:color w:val="000000"/>
              </w:rPr>
              <w:t>40</w:t>
            </w:r>
          </w:p>
        </w:tc>
        <w:tc>
          <w:tcPr>
            <w:tcW w:w="711" w:type="pct"/>
            <w:vAlign w:val="center"/>
          </w:tcPr>
          <w:p w14:paraId="2AB9989C" w14:textId="77777777" w:rsidR="00DD1AB1" w:rsidRPr="00DD1AB1" w:rsidRDefault="00DD1AB1" w:rsidP="00DD1AB1">
            <w:pPr>
              <w:jc w:val="center"/>
              <w:rPr>
                <w:color w:val="000000"/>
              </w:rPr>
            </w:pPr>
          </w:p>
          <w:p w14:paraId="2D2055D1" w14:textId="77777777" w:rsidR="00DD1AB1" w:rsidRPr="00DD1AB1" w:rsidRDefault="00DD1AB1" w:rsidP="00DD1AB1">
            <w:pPr>
              <w:jc w:val="center"/>
              <w:rPr>
                <w:color w:val="000000"/>
              </w:rPr>
            </w:pPr>
          </w:p>
          <w:p w14:paraId="4C88EECB" w14:textId="77777777" w:rsidR="00DD1AB1" w:rsidRPr="00DD1AB1" w:rsidRDefault="00DD1AB1" w:rsidP="00DD1AB1">
            <w:pPr>
              <w:jc w:val="center"/>
              <w:rPr>
                <w:color w:val="000000"/>
              </w:rPr>
            </w:pPr>
            <w:r w:rsidRPr="00DD1AB1">
              <w:rPr>
                <w:color w:val="000000"/>
              </w:rPr>
              <w:t>40</w:t>
            </w:r>
          </w:p>
        </w:tc>
        <w:tc>
          <w:tcPr>
            <w:tcW w:w="833" w:type="pct"/>
            <w:vAlign w:val="center"/>
          </w:tcPr>
          <w:p w14:paraId="3C3DC09B" w14:textId="77777777" w:rsidR="00DD1AB1" w:rsidRPr="00DD1AB1" w:rsidRDefault="00DD1AB1" w:rsidP="00DD1AB1">
            <w:pPr>
              <w:jc w:val="center"/>
              <w:rPr>
                <w:color w:val="000000"/>
              </w:rPr>
            </w:pPr>
          </w:p>
          <w:p w14:paraId="2812D280" w14:textId="77777777" w:rsidR="00DD1AB1" w:rsidRPr="00DD1AB1" w:rsidRDefault="00DD1AB1" w:rsidP="00DD1AB1">
            <w:pPr>
              <w:jc w:val="center"/>
              <w:rPr>
                <w:color w:val="000000"/>
              </w:rPr>
            </w:pPr>
          </w:p>
          <w:p w14:paraId="75224A52" w14:textId="77777777" w:rsidR="00DD1AB1" w:rsidRPr="00DD1AB1" w:rsidRDefault="00DD1AB1" w:rsidP="00DD1AB1">
            <w:pPr>
              <w:jc w:val="center"/>
              <w:rPr>
                <w:color w:val="000000"/>
              </w:rPr>
            </w:pPr>
            <w:r w:rsidRPr="00DD1AB1">
              <w:rPr>
                <w:color w:val="000000"/>
              </w:rPr>
              <w:t>40</w:t>
            </w:r>
          </w:p>
        </w:tc>
      </w:tr>
      <w:tr w:rsidR="00DD1AB1" w:rsidRPr="00DD1AB1" w14:paraId="123A8FE5" w14:textId="77777777" w:rsidTr="00AE2434">
        <w:tblPrEx>
          <w:tblCellMar>
            <w:top w:w="0" w:type="dxa"/>
            <w:bottom w:w="0" w:type="dxa"/>
          </w:tblCellMar>
        </w:tblPrEx>
        <w:trPr>
          <w:trHeight w:val="195"/>
        </w:trPr>
        <w:tc>
          <w:tcPr>
            <w:tcW w:w="2001" w:type="pct"/>
          </w:tcPr>
          <w:p w14:paraId="2F0C2BF5" w14:textId="77777777" w:rsidR="00DD1AB1" w:rsidRPr="00DD1AB1" w:rsidRDefault="00DD1AB1" w:rsidP="00DD1AB1">
            <w:pPr>
              <w:numPr>
                <w:ilvl w:val="0"/>
                <w:numId w:val="29"/>
              </w:numPr>
            </w:pPr>
            <w:r w:rsidRPr="00DD1AB1">
              <w:t>тепловой мощности отборов турбин</w:t>
            </w:r>
          </w:p>
        </w:tc>
        <w:tc>
          <w:tcPr>
            <w:tcW w:w="727" w:type="pct"/>
            <w:tcBorders>
              <w:top w:val="single" w:sz="4" w:space="0" w:color="auto"/>
              <w:left w:val="single" w:sz="4" w:space="0" w:color="auto"/>
              <w:bottom w:val="single" w:sz="4" w:space="0" w:color="auto"/>
              <w:right w:val="single" w:sz="4" w:space="0" w:color="auto"/>
            </w:tcBorders>
            <w:vAlign w:val="center"/>
          </w:tcPr>
          <w:p w14:paraId="00FF297A" w14:textId="77777777" w:rsidR="00DD1AB1" w:rsidRPr="00DD1AB1" w:rsidRDefault="00DD1AB1" w:rsidP="00DD1AB1">
            <w:pPr>
              <w:jc w:val="center"/>
              <w:rPr>
                <w:color w:val="000000"/>
              </w:rPr>
            </w:pPr>
            <w:r w:rsidRPr="00DD1AB1">
              <w:rPr>
                <w:color w:val="000000"/>
              </w:rPr>
              <w:t>44</w:t>
            </w:r>
          </w:p>
        </w:tc>
        <w:tc>
          <w:tcPr>
            <w:tcW w:w="727" w:type="pct"/>
            <w:vAlign w:val="center"/>
          </w:tcPr>
          <w:p w14:paraId="57E6EE22" w14:textId="77777777" w:rsidR="00DD1AB1" w:rsidRPr="00DD1AB1" w:rsidRDefault="00DD1AB1" w:rsidP="00DD1AB1">
            <w:pPr>
              <w:jc w:val="center"/>
              <w:rPr>
                <w:color w:val="000000"/>
              </w:rPr>
            </w:pPr>
            <w:r w:rsidRPr="00DD1AB1">
              <w:rPr>
                <w:color w:val="000000"/>
              </w:rPr>
              <w:t>43</w:t>
            </w:r>
          </w:p>
        </w:tc>
        <w:tc>
          <w:tcPr>
            <w:tcW w:w="711" w:type="pct"/>
            <w:vAlign w:val="center"/>
          </w:tcPr>
          <w:p w14:paraId="514A6CC3" w14:textId="77777777" w:rsidR="00DD1AB1" w:rsidRPr="00DD1AB1" w:rsidRDefault="00DD1AB1" w:rsidP="00DD1AB1">
            <w:pPr>
              <w:jc w:val="center"/>
              <w:rPr>
                <w:color w:val="000000"/>
              </w:rPr>
            </w:pPr>
            <w:r w:rsidRPr="00DD1AB1">
              <w:rPr>
                <w:color w:val="000000"/>
              </w:rPr>
              <w:t>42</w:t>
            </w:r>
          </w:p>
        </w:tc>
        <w:tc>
          <w:tcPr>
            <w:tcW w:w="833" w:type="pct"/>
            <w:vAlign w:val="center"/>
          </w:tcPr>
          <w:p w14:paraId="2F3B550D" w14:textId="77777777" w:rsidR="00DD1AB1" w:rsidRPr="00DD1AB1" w:rsidRDefault="00DD1AB1" w:rsidP="00DD1AB1">
            <w:pPr>
              <w:jc w:val="center"/>
              <w:rPr>
                <w:color w:val="000000"/>
              </w:rPr>
            </w:pPr>
            <w:r w:rsidRPr="00DD1AB1">
              <w:rPr>
                <w:color w:val="000000"/>
              </w:rPr>
              <w:t>42</w:t>
            </w:r>
          </w:p>
        </w:tc>
      </w:tr>
      <w:tr w:rsidR="00DD1AB1" w:rsidRPr="00DD1AB1" w14:paraId="2B960E59" w14:textId="77777777" w:rsidTr="00AE2434">
        <w:tblPrEx>
          <w:tblCellMar>
            <w:top w:w="0" w:type="dxa"/>
            <w:bottom w:w="0" w:type="dxa"/>
          </w:tblCellMar>
        </w:tblPrEx>
        <w:trPr>
          <w:trHeight w:val="195"/>
        </w:trPr>
        <w:tc>
          <w:tcPr>
            <w:tcW w:w="2001" w:type="pct"/>
          </w:tcPr>
          <w:p w14:paraId="6BAEF232" w14:textId="77777777" w:rsidR="00DD1AB1" w:rsidRPr="00DD1AB1" w:rsidRDefault="00DD1AB1" w:rsidP="00DD1AB1">
            <w:pPr>
              <w:widowControl w:val="0"/>
              <w:autoSpaceDE w:val="0"/>
              <w:autoSpaceDN w:val="0"/>
              <w:adjustRightInd w:val="0"/>
              <w:rPr>
                <w:rFonts w:ascii="Arial" w:hAnsi="Arial" w:cs="Arial"/>
              </w:rPr>
            </w:pPr>
            <w:r w:rsidRPr="00DD1AB1">
              <w:t>Норматив удельного расхода топлива на отпуск:</w:t>
            </w:r>
          </w:p>
        </w:tc>
        <w:tc>
          <w:tcPr>
            <w:tcW w:w="727" w:type="pct"/>
            <w:tcBorders>
              <w:top w:val="single" w:sz="4" w:space="0" w:color="auto"/>
              <w:left w:val="single" w:sz="4" w:space="0" w:color="auto"/>
              <w:bottom w:val="single" w:sz="4" w:space="0" w:color="auto"/>
              <w:right w:val="single" w:sz="4" w:space="0" w:color="auto"/>
            </w:tcBorders>
            <w:vAlign w:val="center"/>
          </w:tcPr>
          <w:p w14:paraId="318E563C" w14:textId="77777777" w:rsidR="00DD1AB1" w:rsidRPr="00DD1AB1" w:rsidRDefault="00DD1AB1" w:rsidP="00DD1AB1">
            <w:pPr>
              <w:jc w:val="center"/>
              <w:rPr>
                <w:color w:val="000000"/>
              </w:rPr>
            </w:pPr>
          </w:p>
        </w:tc>
        <w:tc>
          <w:tcPr>
            <w:tcW w:w="727" w:type="pct"/>
            <w:vAlign w:val="center"/>
          </w:tcPr>
          <w:p w14:paraId="3C8F0F31" w14:textId="77777777" w:rsidR="00DD1AB1" w:rsidRPr="00DD1AB1" w:rsidRDefault="00DD1AB1" w:rsidP="00DD1AB1">
            <w:pPr>
              <w:jc w:val="center"/>
              <w:rPr>
                <w:color w:val="000000"/>
              </w:rPr>
            </w:pPr>
          </w:p>
        </w:tc>
        <w:tc>
          <w:tcPr>
            <w:tcW w:w="711" w:type="pct"/>
            <w:vAlign w:val="center"/>
          </w:tcPr>
          <w:p w14:paraId="5746AB02" w14:textId="77777777" w:rsidR="00DD1AB1" w:rsidRPr="00DD1AB1" w:rsidRDefault="00DD1AB1" w:rsidP="00DD1AB1">
            <w:pPr>
              <w:jc w:val="center"/>
              <w:rPr>
                <w:color w:val="000000"/>
              </w:rPr>
            </w:pPr>
          </w:p>
        </w:tc>
        <w:tc>
          <w:tcPr>
            <w:tcW w:w="833" w:type="pct"/>
            <w:vAlign w:val="center"/>
          </w:tcPr>
          <w:p w14:paraId="4D1B4E42" w14:textId="77777777" w:rsidR="00DD1AB1" w:rsidRPr="00DD1AB1" w:rsidRDefault="00DD1AB1" w:rsidP="00DD1AB1">
            <w:pPr>
              <w:jc w:val="center"/>
              <w:rPr>
                <w:color w:val="000000"/>
              </w:rPr>
            </w:pPr>
          </w:p>
        </w:tc>
      </w:tr>
      <w:tr w:rsidR="00DD1AB1" w:rsidRPr="00DD1AB1" w14:paraId="1C3EFC62" w14:textId="77777777" w:rsidTr="00AE2434">
        <w:tblPrEx>
          <w:tblCellMar>
            <w:top w:w="0" w:type="dxa"/>
            <w:bottom w:w="0" w:type="dxa"/>
          </w:tblCellMar>
        </w:tblPrEx>
        <w:trPr>
          <w:trHeight w:val="195"/>
        </w:trPr>
        <w:tc>
          <w:tcPr>
            <w:tcW w:w="2001" w:type="pct"/>
          </w:tcPr>
          <w:p w14:paraId="36B1340A" w14:textId="77777777" w:rsidR="00DD1AB1" w:rsidRPr="00DD1AB1" w:rsidRDefault="00DD1AB1" w:rsidP="00DD1AB1">
            <w:pPr>
              <w:numPr>
                <w:ilvl w:val="0"/>
                <w:numId w:val="27"/>
              </w:numPr>
              <w:ind w:firstLine="0"/>
            </w:pPr>
            <w:r w:rsidRPr="00DD1AB1">
              <w:t>электроэнергии, г/</w:t>
            </w:r>
            <w:proofErr w:type="spellStart"/>
            <w:r w:rsidRPr="00DD1AB1">
              <w:t>кВт.ч</w:t>
            </w:r>
            <w:proofErr w:type="spellEnd"/>
          </w:p>
        </w:tc>
        <w:tc>
          <w:tcPr>
            <w:tcW w:w="727" w:type="pct"/>
            <w:tcBorders>
              <w:top w:val="single" w:sz="4" w:space="0" w:color="auto"/>
              <w:left w:val="single" w:sz="4" w:space="0" w:color="auto"/>
              <w:bottom w:val="single" w:sz="4" w:space="0" w:color="auto"/>
              <w:right w:val="single" w:sz="4" w:space="0" w:color="auto"/>
            </w:tcBorders>
            <w:vAlign w:val="center"/>
          </w:tcPr>
          <w:p w14:paraId="472636F4" w14:textId="77777777" w:rsidR="00DD1AB1" w:rsidRPr="00DD1AB1" w:rsidRDefault="00DD1AB1" w:rsidP="00DD1AB1">
            <w:pPr>
              <w:jc w:val="center"/>
              <w:rPr>
                <w:color w:val="000000"/>
              </w:rPr>
            </w:pPr>
            <w:r w:rsidRPr="00DD1AB1">
              <w:rPr>
                <w:color w:val="000000"/>
              </w:rPr>
              <w:t>1437,2</w:t>
            </w:r>
          </w:p>
        </w:tc>
        <w:tc>
          <w:tcPr>
            <w:tcW w:w="727" w:type="pct"/>
            <w:vAlign w:val="center"/>
          </w:tcPr>
          <w:p w14:paraId="201707E2" w14:textId="77777777" w:rsidR="00DD1AB1" w:rsidRPr="00DD1AB1" w:rsidRDefault="00DD1AB1" w:rsidP="00DD1AB1">
            <w:pPr>
              <w:jc w:val="center"/>
            </w:pPr>
            <w:r w:rsidRPr="00DD1AB1">
              <w:t>1595,5</w:t>
            </w:r>
          </w:p>
        </w:tc>
        <w:tc>
          <w:tcPr>
            <w:tcW w:w="711" w:type="pct"/>
            <w:vAlign w:val="center"/>
          </w:tcPr>
          <w:p w14:paraId="2E962964" w14:textId="77777777" w:rsidR="00DD1AB1" w:rsidRPr="00DD1AB1" w:rsidRDefault="00DD1AB1" w:rsidP="00DD1AB1">
            <w:pPr>
              <w:jc w:val="center"/>
            </w:pPr>
            <w:r w:rsidRPr="00DD1AB1">
              <w:t>1564,8</w:t>
            </w:r>
          </w:p>
        </w:tc>
        <w:tc>
          <w:tcPr>
            <w:tcW w:w="833" w:type="pct"/>
            <w:vAlign w:val="center"/>
          </w:tcPr>
          <w:p w14:paraId="51BEB552" w14:textId="77777777" w:rsidR="00DD1AB1" w:rsidRPr="00DD1AB1" w:rsidRDefault="00DD1AB1" w:rsidP="00DD1AB1">
            <w:pPr>
              <w:jc w:val="center"/>
            </w:pPr>
            <w:r w:rsidRPr="00DD1AB1">
              <w:t>1599,3</w:t>
            </w:r>
          </w:p>
        </w:tc>
      </w:tr>
      <w:tr w:rsidR="00DD1AB1" w:rsidRPr="00DD1AB1" w14:paraId="04111CEF" w14:textId="77777777" w:rsidTr="00AE2434">
        <w:tblPrEx>
          <w:tblCellMar>
            <w:top w:w="0" w:type="dxa"/>
            <w:bottom w:w="0" w:type="dxa"/>
          </w:tblCellMar>
        </w:tblPrEx>
        <w:trPr>
          <w:trHeight w:val="195"/>
        </w:trPr>
        <w:tc>
          <w:tcPr>
            <w:tcW w:w="2001" w:type="pct"/>
          </w:tcPr>
          <w:p w14:paraId="3764FD2A" w14:textId="77777777" w:rsidR="00DD1AB1" w:rsidRPr="00DD1AB1" w:rsidRDefault="00DD1AB1" w:rsidP="00DD1AB1">
            <w:pPr>
              <w:widowControl w:val="0"/>
              <w:numPr>
                <w:ilvl w:val="0"/>
                <w:numId w:val="27"/>
              </w:numPr>
              <w:autoSpaceDE w:val="0"/>
              <w:autoSpaceDN w:val="0"/>
              <w:adjustRightInd w:val="0"/>
              <w:ind w:firstLine="0"/>
            </w:pPr>
            <w:r w:rsidRPr="00DD1AB1">
              <w:t>тепла, кг/Гкал</w:t>
            </w:r>
          </w:p>
        </w:tc>
        <w:tc>
          <w:tcPr>
            <w:tcW w:w="727" w:type="pct"/>
            <w:tcBorders>
              <w:top w:val="single" w:sz="4" w:space="0" w:color="auto"/>
              <w:left w:val="single" w:sz="4" w:space="0" w:color="auto"/>
              <w:bottom w:val="single" w:sz="4" w:space="0" w:color="auto"/>
              <w:right w:val="single" w:sz="4" w:space="0" w:color="auto"/>
            </w:tcBorders>
            <w:vAlign w:val="center"/>
          </w:tcPr>
          <w:p w14:paraId="38510BA0" w14:textId="77777777" w:rsidR="00DD1AB1" w:rsidRPr="00DD1AB1" w:rsidRDefault="00DD1AB1" w:rsidP="00DD1AB1">
            <w:pPr>
              <w:jc w:val="center"/>
              <w:rPr>
                <w:color w:val="000000"/>
              </w:rPr>
            </w:pPr>
            <w:r w:rsidRPr="00DD1AB1">
              <w:rPr>
                <w:color w:val="000000"/>
              </w:rPr>
              <w:t>188,6</w:t>
            </w:r>
          </w:p>
        </w:tc>
        <w:tc>
          <w:tcPr>
            <w:tcW w:w="727" w:type="pct"/>
            <w:vAlign w:val="center"/>
          </w:tcPr>
          <w:p w14:paraId="1837CB06" w14:textId="77777777" w:rsidR="00DD1AB1" w:rsidRPr="00DD1AB1" w:rsidRDefault="00DD1AB1" w:rsidP="00DD1AB1">
            <w:pPr>
              <w:jc w:val="center"/>
            </w:pPr>
            <w:r w:rsidRPr="00DD1AB1">
              <w:t>186,1</w:t>
            </w:r>
          </w:p>
        </w:tc>
        <w:tc>
          <w:tcPr>
            <w:tcW w:w="711" w:type="pct"/>
            <w:vAlign w:val="center"/>
          </w:tcPr>
          <w:p w14:paraId="2F746D1D" w14:textId="77777777" w:rsidR="00DD1AB1" w:rsidRPr="00DD1AB1" w:rsidRDefault="00DD1AB1" w:rsidP="00DD1AB1">
            <w:pPr>
              <w:jc w:val="center"/>
            </w:pPr>
            <w:r w:rsidRPr="00DD1AB1">
              <w:t>186,1</w:t>
            </w:r>
          </w:p>
        </w:tc>
        <w:tc>
          <w:tcPr>
            <w:tcW w:w="833" w:type="pct"/>
            <w:vAlign w:val="center"/>
          </w:tcPr>
          <w:p w14:paraId="208AB366" w14:textId="77777777" w:rsidR="00DD1AB1" w:rsidRPr="00DD1AB1" w:rsidRDefault="00DD1AB1" w:rsidP="00DD1AB1">
            <w:pPr>
              <w:jc w:val="center"/>
            </w:pPr>
            <w:r w:rsidRPr="00DD1AB1">
              <w:t>182,6*</w:t>
            </w:r>
          </w:p>
        </w:tc>
      </w:tr>
    </w:tbl>
    <w:p w14:paraId="1F8FBE3D" w14:textId="77777777" w:rsidR="00DD1AB1" w:rsidRPr="00DD1AB1" w:rsidRDefault="00DD1AB1" w:rsidP="00DD1AB1">
      <w:pPr>
        <w:ind w:firstLine="720"/>
        <w:jc w:val="both"/>
        <w:rPr>
          <w:sz w:val="27"/>
          <w:szCs w:val="27"/>
        </w:rPr>
      </w:pPr>
      <w:r w:rsidRPr="00DD1AB1">
        <w:rPr>
          <w:sz w:val="27"/>
          <w:szCs w:val="27"/>
        </w:rPr>
        <w:t>*- причиной снижения норматива удельного расхода топлива на отпуск тепловой энергии в 2023 году по сравнению с 2022 годом на 1,88%, является снижение отпуска тепловой энергии от водогрейных котлов в 2023 году по сравнению с 2022 годом, на 2,01%.</w:t>
      </w:r>
    </w:p>
    <w:p w14:paraId="6881F396" w14:textId="77777777" w:rsidR="00DD1AB1" w:rsidRPr="00DD1AB1" w:rsidRDefault="00DD1AB1" w:rsidP="00DD1AB1">
      <w:pPr>
        <w:ind w:firstLine="720"/>
        <w:jc w:val="both"/>
        <w:rPr>
          <w:sz w:val="27"/>
          <w:szCs w:val="27"/>
        </w:rPr>
      </w:pPr>
      <w:r w:rsidRPr="00DD1AB1">
        <w:rPr>
          <w:sz w:val="27"/>
          <w:szCs w:val="27"/>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2023 год составит:</w:t>
      </w:r>
    </w:p>
    <w:p w14:paraId="5C6AC1FE" w14:textId="77777777" w:rsidR="00DD1AB1" w:rsidRPr="00DD1AB1" w:rsidRDefault="00DD1AB1" w:rsidP="00DD1AB1">
      <w:pPr>
        <w:ind w:firstLine="720"/>
        <w:jc w:val="both"/>
        <w:rPr>
          <w:sz w:val="27"/>
          <w:szCs w:val="27"/>
        </w:rPr>
        <w:sectPr w:rsidR="00DD1AB1" w:rsidRPr="00DD1AB1" w:rsidSect="00D631EC">
          <w:pgSz w:w="11906" w:h="16838"/>
          <w:pgMar w:top="1134" w:right="709" w:bottom="1134" w:left="1134" w:header="720" w:footer="720" w:gutter="0"/>
          <w:cols w:space="720"/>
          <w:docGrid w:linePitch="326"/>
        </w:sectPr>
      </w:pPr>
    </w:p>
    <w:p w14:paraId="06A11AD3" w14:textId="77777777" w:rsidR="00DD1AB1" w:rsidRPr="00DD1AB1" w:rsidRDefault="00DD1AB1" w:rsidP="00DD1AB1">
      <w:pPr>
        <w:jc w:val="both"/>
        <w:rPr>
          <w:sz w:val="26"/>
          <w:szCs w:val="26"/>
        </w:rPr>
      </w:pPr>
    </w:p>
    <w:p w14:paraId="6D8EB331" w14:textId="77777777" w:rsidR="00DD1AB1" w:rsidRPr="00DD1AB1" w:rsidRDefault="00DD1AB1" w:rsidP="00DD1AB1">
      <w:pPr>
        <w:jc w:val="center"/>
        <w:rPr>
          <w:bCs/>
          <w:szCs w:val="20"/>
        </w:rPr>
      </w:pPr>
      <w:r w:rsidRPr="00DD1AB1">
        <w:rPr>
          <w:b/>
          <w:bCs/>
        </w:rPr>
        <w:t>Предложение по утверждению норматива удельного расхода топлива на отпущенную тепловую энергию от электростанции на 2023 год</w:t>
      </w:r>
    </w:p>
    <w:p w14:paraId="167D54E4" w14:textId="77777777" w:rsidR="00DD1AB1" w:rsidRPr="00DD1AB1" w:rsidRDefault="00DD1AB1" w:rsidP="00DD1AB1">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2710"/>
        <w:gridCol w:w="2517"/>
      </w:tblGrid>
      <w:tr w:rsidR="00DD1AB1" w:rsidRPr="00DD1AB1" w14:paraId="556D933F" w14:textId="77777777" w:rsidTr="00AE2434">
        <w:tc>
          <w:tcPr>
            <w:tcW w:w="4033" w:type="dxa"/>
            <w:vMerge w:val="restart"/>
            <w:shd w:val="clear" w:color="auto" w:fill="auto"/>
            <w:vAlign w:val="center"/>
          </w:tcPr>
          <w:p w14:paraId="612E6C7E" w14:textId="77777777" w:rsidR="00DD1AB1" w:rsidRPr="00DD1AB1" w:rsidRDefault="00DD1AB1" w:rsidP="00DD1AB1">
            <w:pPr>
              <w:ind w:left="284" w:right="-108"/>
              <w:jc w:val="center"/>
            </w:pPr>
            <w:r w:rsidRPr="00DD1AB1">
              <w:t>Организация (организационно правовая форма; наименование; местонахождение)</w:t>
            </w:r>
          </w:p>
        </w:tc>
        <w:tc>
          <w:tcPr>
            <w:tcW w:w="5615" w:type="dxa"/>
            <w:gridSpan w:val="2"/>
            <w:shd w:val="clear" w:color="auto" w:fill="auto"/>
            <w:vAlign w:val="center"/>
          </w:tcPr>
          <w:p w14:paraId="4D050A6B" w14:textId="77777777" w:rsidR="00DD1AB1" w:rsidRPr="00DD1AB1" w:rsidRDefault="00DD1AB1" w:rsidP="00DD1AB1">
            <w:pPr>
              <w:ind w:left="284" w:right="-108"/>
              <w:jc w:val="center"/>
            </w:pPr>
            <w:r w:rsidRPr="00DD1AB1">
              <w:t>Норматив на отпущенную энергию</w:t>
            </w:r>
          </w:p>
        </w:tc>
      </w:tr>
      <w:tr w:rsidR="00DD1AB1" w:rsidRPr="00DD1AB1" w14:paraId="3FA35BEE" w14:textId="77777777" w:rsidTr="00AE2434">
        <w:trPr>
          <w:trHeight w:val="1170"/>
        </w:trPr>
        <w:tc>
          <w:tcPr>
            <w:tcW w:w="4033" w:type="dxa"/>
            <w:vMerge/>
            <w:shd w:val="clear" w:color="auto" w:fill="auto"/>
            <w:vAlign w:val="center"/>
          </w:tcPr>
          <w:p w14:paraId="67B6B2B3" w14:textId="77777777" w:rsidR="00DD1AB1" w:rsidRPr="00DD1AB1" w:rsidRDefault="00DD1AB1" w:rsidP="00DD1AB1">
            <w:pPr>
              <w:ind w:left="284" w:right="-108"/>
              <w:jc w:val="center"/>
            </w:pPr>
          </w:p>
        </w:tc>
        <w:tc>
          <w:tcPr>
            <w:tcW w:w="2854" w:type="dxa"/>
            <w:shd w:val="clear" w:color="auto" w:fill="auto"/>
            <w:vAlign w:val="center"/>
          </w:tcPr>
          <w:p w14:paraId="66F25C8F" w14:textId="77777777" w:rsidR="00DD1AB1" w:rsidRPr="00DD1AB1" w:rsidRDefault="00DD1AB1" w:rsidP="00DD1AB1">
            <w:pPr>
              <w:ind w:left="284" w:right="-108"/>
              <w:jc w:val="center"/>
              <w:rPr>
                <w:bCs/>
                <w:iCs/>
              </w:rPr>
            </w:pPr>
            <w:r w:rsidRPr="00DD1AB1">
              <w:rPr>
                <w:bCs/>
                <w:iCs/>
              </w:rPr>
              <w:t>Электрическую,</w:t>
            </w:r>
          </w:p>
          <w:p w14:paraId="7AD5CA7D" w14:textId="77777777" w:rsidR="00DD1AB1" w:rsidRPr="00DD1AB1" w:rsidRDefault="00DD1AB1" w:rsidP="00DD1AB1">
            <w:pPr>
              <w:ind w:left="284" w:right="-108"/>
              <w:jc w:val="center"/>
            </w:pPr>
            <w:r w:rsidRPr="00DD1AB1">
              <w:rPr>
                <w:bCs/>
                <w:iCs/>
              </w:rPr>
              <w:t xml:space="preserve">г </w:t>
            </w:r>
            <w:proofErr w:type="spellStart"/>
            <w:r w:rsidRPr="00DD1AB1">
              <w:rPr>
                <w:bCs/>
                <w:iCs/>
              </w:rPr>
              <w:t>у.т</w:t>
            </w:r>
            <w:proofErr w:type="spellEnd"/>
            <w:r w:rsidRPr="00DD1AB1">
              <w:rPr>
                <w:bCs/>
                <w:iCs/>
              </w:rPr>
              <w:t>./кВт. ч</w:t>
            </w:r>
          </w:p>
        </w:tc>
        <w:tc>
          <w:tcPr>
            <w:tcW w:w="2761" w:type="dxa"/>
            <w:shd w:val="clear" w:color="auto" w:fill="auto"/>
            <w:vAlign w:val="center"/>
          </w:tcPr>
          <w:p w14:paraId="76C616DE" w14:textId="77777777" w:rsidR="00DD1AB1" w:rsidRPr="00DD1AB1" w:rsidRDefault="00DD1AB1" w:rsidP="00DD1AB1">
            <w:pPr>
              <w:ind w:left="284" w:right="-108"/>
              <w:jc w:val="center"/>
              <w:rPr>
                <w:bCs/>
                <w:iCs/>
              </w:rPr>
            </w:pPr>
            <w:r w:rsidRPr="00DD1AB1">
              <w:rPr>
                <w:bCs/>
                <w:iCs/>
              </w:rPr>
              <w:t>Тепловую,</w:t>
            </w:r>
          </w:p>
          <w:p w14:paraId="28682D6C" w14:textId="77777777" w:rsidR="00DD1AB1" w:rsidRPr="00DD1AB1" w:rsidRDefault="00DD1AB1" w:rsidP="00DD1AB1">
            <w:pPr>
              <w:ind w:left="284" w:right="-108"/>
              <w:jc w:val="center"/>
            </w:pPr>
            <w:r w:rsidRPr="00DD1AB1">
              <w:rPr>
                <w:bCs/>
                <w:iCs/>
              </w:rPr>
              <w:t xml:space="preserve">кг </w:t>
            </w:r>
            <w:proofErr w:type="spellStart"/>
            <w:r w:rsidRPr="00DD1AB1">
              <w:rPr>
                <w:bCs/>
                <w:iCs/>
              </w:rPr>
              <w:t>у.т</w:t>
            </w:r>
            <w:proofErr w:type="spellEnd"/>
            <w:r w:rsidRPr="00DD1AB1">
              <w:rPr>
                <w:bCs/>
                <w:iCs/>
              </w:rPr>
              <w:t>./Гкал</w:t>
            </w:r>
          </w:p>
        </w:tc>
      </w:tr>
      <w:tr w:rsidR="00DD1AB1" w:rsidRPr="00DD1AB1" w14:paraId="458AE8D3" w14:textId="77777777" w:rsidTr="00AE2434">
        <w:trPr>
          <w:trHeight w:val="910"/>
        </w:trPr>
        <w:tc>
          <w:tcPr>
            <w:tcW w:w="4033" w:type="dxa"/>
            <w:shd w:val="clear" w:color="auto" w:fill="auto"/>
            <w:vAlign w:val="center"/>
          </w:tcPr>
          <w:p w14:paraId="790A8F2D" w14:textId="77777777" w:rsidR="00DD1AB1" w:rsidRPr="00DD1AB1" w:rsidRDefault="00DD1AB1" w:rsidP="00DD1AB1">
            <w:pPr>
              <w:ind w:left="284" w:right="-108"/>
              <w:jc w:val="center"/>
              <w:rPr>
                <w:i/>
              </w:rPr>
            </w:pPr>
            <w:r w:rsidRPr="00DD1AB1">
              <w:t>АО «Каскад-Энерго», г. Анжеро-Судженск Кемеровской области-Кузбасса</w:t>
            </w:r>
          </w:p>
        </w:tc>
        <w:tc>
          <w:tcPr>
            <w:tcW w:w="2854" w:type="dxa"/>
            <w:shd w:val="clear" w:color="auto" w:fill="auto"/>
            <w:vAlign w:val="center"/>
          </w:tcPr>
          <w:p w14:paraId="2523A9C2" w14:textId="77777777" w:rsidR="00DD1AB1" w:rsidRPr="00DD1AB1" w:rsidRDefault="00DD1AB1" w:rsidP="00DD1AB1">
            <w:pPr>
              <w:ind w:left="284" w:right="-108"/>
              <w:jc w:val="center"/>
              <w:rPr>
                <w:b/>
                <w:i/>
              </w:rPr>
            </w:pPr>
            <w:r w:rsidRPr="00DD1AB1">
              <w:rPr>
                <w:b/>
                <w:i/>
              </w:rPr>
              <w:t>-</w:t>
            </w:r>
          </w:p>
        </w:tc>
        <w:tc>
          <w:tcPr>
            <w:tcW w:w="2761" w:type="dxa"/>
            <w:shd w:val="clear" w:color="auto" w:fill="auto"/>
            <w:vAlign w:val="center"/>
          </w:tcPr>
          <w:p w14:paraId="64344D6B" w14:textId="77777777" w:rsidR="00DD1AB1" w:rsidRPr="00DD1AB1" w:rsidRDefault="00DD1AB1" w:rsidP="00DD1AB1">
            <w:pPr>
              <w:ind w:left="284" w:right="-108"/>
              <w:jc w:val="center"/>
              <w:rPr>
                <w:lang w:val="en-US"/>
              </w:rPr>
            </w:pPr>
            <w:r w:rsidRPr="00DD1AB1">
              <w:t>182,6</w:t>
            </w:r>
          </w:p>
        </w:tc>
      </w:tr>
    </w:tbl>
    <w:p w14:paraId="7D12B027" w14:textId="77777777" w:rsidR="00DD1AB1" w:rsidRPr="00DD1AB1" w:rsidRDefault="00DD1AB1" w:rsidP="00DD1AB1">
      <w:pPr>
        <w:jc w:val="both"/>
        <w:rPr>
          <w:b/>
          <w:bCs/>
          <w:sz w:val="22"/>
          <w:szCs w:val="20"/>
        </w:rPr>
      </w:pPr>
    </w:p>
    <w:p w14:paraId="50FCCFA3" w14:textId="77777777" w:rsidR="00DD1AB1" w:rsidRPr="00DD1AB1" w:rsidRDefault="00DD1AB1" w:rsidP="00DD1AB1">
      <w:pPr>
        <w:jc w:val="both"/>
        <w:rPr>
          <w:b/>
          <w:bCs/>
          <w:sz w:val="22"/>
          <w:szCs w:val="20"/>
        </w:rPr>
      </w:pPr>
    </w:p>
    <w:p w14:paraId="71220D2D" w14:textId="77777777" w:rsidR="00DD1AB1" w:rsidRPr="00DD1AB1" w:rsidRDefault="00DD1AB1" w:rsidP="00DD1AB1">
      <w:pPr>
        <w:ind w:left="426" w:firstLine="425"/>
        <w:jc w:val="both"/>
        <w:rPr>
          <w:szCs w:val="20"/>
        </w:rPr>
      </w:pPr>
    </w:p>
    <w:p w14:paraId="2115CB67" w14:textId="77777777" w:rsidR="00DD1AB1" w:rsidRDefault="00DD1AB1" w:rsidP="00DD1AB1">
      <w:pPr>
        <w:jc w:val="both"/>
        <w:rPr>
          <w:sz w:val="26"/>
          <w:szCs w:val="26"/>
        </w:rPr>
        <w:sectPr w:rsidR="00DD1AB1" w:rsidSect="00682DCA">
          <w:pgSz w:w="11906" w:h="16838"/>
          <w:pgMar w:top="851" w:right="1418" w:bottom="567" w:left="1559" w:header="709" w:footer="709" w:gutter="0"/>
          <w:cols w:space="708"/>
          <w:titlePg/>
          <w:docGrid w:linePitch="360"/>
        </w:sectPr>
      </w:pPr>
    </w:p>
    <w:p w14:paraId="5C28E770" w14:textId="474EC664" w:rsidR="00DD1AB1" w:rsidRPr="00D00103" w:rsidRDefault="00DD1AB1" w:rsidP="00DD1AB1">
      <w:pPr>
        <w:tabs>
          <w:tab w:val="left" w:pos="5580"/>
          <w:tab w:val="left" w:pos="9498"/>
        </w:tabs>
        <w:ind w:left="-2884" w:right="-569" w:firstLine="8413"/>
      </w:pPr>
      <w:r w:rsidRPr="00D00103">
        <w:lastRenderedPageBreak/>
        <w:t xml:space="preserve">Приложение </w:t>
      </w:r>
      <w:r>
        <w:t>№ 1</w:t>
      </w:r>
      <w:r>
        <w:t xml:space="preserve">8 </w:t>
      </w:r>
      <w:r w:rsidRPr="00D00103">
        <w:t xml:space="preserve">к протоколу № </w:t>
      </w:r>
      <w:r>
        <w:t>72</w:t>
      </w:r>
    </w:p>
    <w:p w14:paraId="2843964B" w14:textId="77777777" w:rsidR="00DD1AB1" w:rsidRPr="00D00103" w:rsidRDefault="00DD1AB1" w:rsidP="00DD1AB1">
      <w:pPr>
        <w:tabs>
          <w:tab w:val="left" w:pos="5580"/>
          <w:tab w:val="left" w:pos="9498"/>
        </w:tabs>
        <w:ind w:left="-2884" w:right="-569" w:firstLine="8413"/>
      </w:pPr>
      <w:r w:rsidRPr="00D00103">
        <w:t>заседания правления Региональной</w:t>
      </w:r>
    </w:p>
    <w:p w14:paraId="43E99695" w14:textId="77777777" w:rsidR="00DD1AB1" w:rsidRPr="00D00103" w:rsidRDefault="00DD1AB1" w:rsidP="00DD1AB1">
      <w:pPr>
        <w:tabs>
          <w:tab w:val="left" w:pos="5580"/>
          <w:tab w:val="left" w:pos="9498"/>
        </w:tabs>
        <w:ind w:left="-2884" w:right="-569" w:firstLine="8413"/>
      </w:pPr>
      <w:r w:rsidRPr="00D00103">
        <w:t>энергетической комиссии</w:t>
      </w:r>
    </w:p>
    <w:p w14:paraId="7342BC13" w14:textId="04F83EE5" w:rsidR="00DD1AB1" w:rsidRDefault="00DD1AB1" w:rsidP="00DD1AB1">
      <w:pPr>
        <w:tabs>
          <w:tab w:val="left" w:pos="5580"/>
          <w:tab w:val="left" w:pos="9498"/>
        </w:tabs>
        <w:ind w:left="-2884" w:right="-569" w:firstLine="8413"/>
      </w:pPr>
      <w:r w:rsidRPr="00D00103">
        <w:t xml:space="preserve">Кузбасса от </w:t>
      </w:r>
      <w:r>
        <w:t>27.10</w:t>
      </w:r>
      <w:r w:rsidRPr="00D00103">
        <w:t>.2022</w:t>
      </w:r>
    </w:p>
    <w:p w14:paraId="42918712" w14:textId="77777777" w:rsidR="00DD1AB1" w:rsidRDefault="00DD1AB1" w:rsidP="00DD1AB1">
      <w:pPr>
        <w:tabs>
          <w:tab w:val="left" w:pos="5580"/>
          <w:tab w:val="left" w:pos="9498"/>
        </w:tabs>
        <w:ind w:left="-2884" w:right="-569" w:firstLine="8413"/>
      </w:pPr>
    </w:p>
    <w:p w14:paraId="2908FC67" w14:textId="77777777" w:rsidR="00DD1AB1" w:rsidRPr="00DD1AB1" w:rsidRDefault="00DD1AB1" w:rsidP="00DD1AB1">
      <w:pPr>
        <w:jc w:val="center"/>
        <w:rPr>
          <w:b/>
          <w:iCs/>
          <w:sz w:val="28"/>
          <w:szCs w:val="28"/>
        </w:rPr>
      </w:pPr>
      <w:bookmarkStart w:id="18" w:name="_Hlk85007496"/>
      <w:r w:rsidRPr="00DD1AB1">
        <w:rPr>
          <w:b/>
          <w:iCs/>
          <w:sz w:val="28"/>
          <w:szCs w:val="28"/>
        </w:rPr>
        <w:t>Экспертное заключение</w:t>
      </w:r>
    </w:p>
    <w:p w14:paraId="58C7B629" w14:textId="77777777" w:rsidR="00DD1AB1" w:rsidRPr="00DD1AB1" w:rsidRDefault="00DD1AB1" w:rsidP="00DD1AB1">
      <w:pPr>
        <w:jc w:val="center"/>
        <w:rPr>
          <w:sz w:val="28"/>
          <w:szCs w:val="28"/>
        </w:rPr>
      </w:pPr>
      <w:r w:rsidRPr="00DD1AB1">
        <w:rPr>
          <w:b/>
          <w:iCs/>
          <w:sz w:val="28"/>
          <w:szCs w:val="28"/>
        </w:rPr>
        <w:t>Региональной энергетической комиссии Кузбасса</w:t>
      </w:r>
    </w:p>
    <w:bookmarkEnd w:id="18"/>
    <w:p w14:paraId="00A42C53" w14:textId="77777777" w:rsidR="00DD1AB1" w:rsidRPr="00DD1AB1" w:rsidRDefault="00DD1AB1" w:rsidP="00DD1AB1">
      <w:pPr>
        <w:keepNext/>
        <w:jc w:val="center"/>
        <w:outlineLvl w:val="0"/>
        <w:rPr>
          <w:sz w:val="28"/>
          <w:szCs w:val="28"/>
        </w:rPr>
      </w:pPr>
      <w:r w:rsidRPr="00DD1AB1">
        <w:rPr>
          <w:sz w:val="28"/>
          <w:szCs w:val="28"/>
        </w:rPr>
        <w:t xml:space="preserve">по материалам, представленным </w:t>
      </w:r>
      <w:r w:rsidRPr="00DD1AB1">
        <w:rPr>
          <w:b/>
          <w:i/>
          <w:sz w:val="28"/>
          <w:szCs w:val="28"/>
        </w:rPr>
        <w:t xml:space="preserve">МКП ММО «Ресурс» </w:t>
      </w:r>
      <w:bookmarkStart w:id="19" w:name="_Hlk115781057"/>
      <w:r w:rsidRPr="00DD1AB1">
        <w:rPr>
          <w:b/>
          <w:i/>
          <w:sz w:val="28"/>
          <w:szCs w:val="28"/>
        </w:rPr>
        <w:t>Мариинский муниципальный округ</w:t>
      </w:r>
      <w:bookmarkEnd w:id="19"/>
      <w:r w:rsidRPr="00DD1AB1">
        <w:rPr>
          <w:b/>
          <w:i/>
          <w:sz w:val="28"/>
          <w:szCs w:val="28"/>
        </w:rPr>
        <w:t>,</w:t>
      </w:r>
      <w:r w:rsidRPr="00DD1AB1">
        <w:rPr>
          <w:sz w:val="28"/>
          <w:szCs w:val="28"/>
        </w:rPr>
        <w:t xml:space="preserve"> для утверждения норматива удельного расхода топлива на отпущенную электрическую и тепловую энергию от котельных МКП ММО «Ресурс» </w:t>
      </w:r>
      <w:r w:rsidRPr="00DD1AB1">
        <w:rPr>
          <w:sz w:val="28"/>
          <w:szCs w:val="28"/>
        </w:rPr>
        <w:br/>
        <w:t>на 2023 год</w:t>
      </w:r>
    </w:p>
    <w:p w14:paraId="35450F12" w14:textId="77777777" w:rsidR="00DD1AB1" w:rsidRPr="00DD1AB1" w:rsidRDefault="00DD1AB1" w:rsidP="00DD1AB1">
      <w:pPr>
        <w:ind w:left="426" w:right="850"/>
        <w:jc w:val="center"/>
        <w:rPr>
          <w:sz w:val="25"/>
          <w:szCs w:val="25"/>
        </w:rPr>
      </w:pPr>
    </w:p>
    <w:p w14:paraId="27C7A115" w14:textId="77777777" w:rsidR="00DD1AB1" w:rsidRPr="00DD1AB1" w:rsidRDefault="00DD1AB1" w:rsidP="00DD1AB1">
      <w:pPr>
        <w:ind w:firstLine="567"/>
        <w:jc w:val="both"/>
        <w:rPr>
          <w:sz w:val="27"/>
          <w:szCs w:val="27"/>
        </w:rPr>
      </w:pPr>
      <w:r w:rsidRPr="00DD1AB1">
        <w:rPr>
          <w:sz w:val="27"/>
          <w:szCs w:val="27"/>
        </w:rPr>
        <w:t xml:space="preserve">В Региональную энергетическую комиссию Кузбасса обратилось </w:t>
      </w:r>
      <w:r w:rsidRPr="00DD1AB1">
        <w:rPr>
          <w:sz w:val="27"/>
          <w:szCs w:val="27"/>
        </w:rPr>
        <w:br/>
      </w:r>
      <w:r w:rsidRPr="00DD1AB1">
        <w:rPr>
          <w:b/>
          <w:sz w:val="27"/>
          <w:szCs w:val="27"/>
        </w:rPr>
        <w:t>МКП ММО «Ресурс»</w:t>
      </w:r>
      <w:r w:rsidRPr="00DD1AB1">
        <w:rPr>
          <w:sz w:val="27"/>
          <w:szCs w:val="27"/>
        </w:rPr>
        <w:t xml:space="preserve"> (далее – Предприятие)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14:paraId="307B79D9" w14:textId="77777777" w:rsidR="00DD1AB1" w:rsidRPr="00DD1AB1" w:rsidRDefault="00DD1AB1" w:rsidP="00DD1AB1">
      <w:pPr>
        <w:ind w:firstLine="567"/>
        <w:jc w:val="both"/>
        <w:rPr>
          <w:sz w:val="27"/>
          <w:szCs w:val="27"/>
        </w:rPr>
      </w:pPr>
      <w:r w:rsidRPr="00DD1AB1">
        <w:rPr>
          <w:sz w:val="27"/>
          <w:szCs w:val="27"/>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0BFE3DCC" w14:textId="77777777" w:rsidR="00DD1AB1" w:rsidRPr="00DD1AB1" w:rsidRDefault="00DD1AB1" w:rsidP="00DD1AB1">
      <w:pPr>
        <w:ind w:firstLine="567"/>
        <w:jc w:val="both"/>
        <w:rPr>
          <w:sz w:val="27"/>
          <w:szCs w:val="27"/>
        </w:rPr>
      </w:pPr>
      <w:r w:rsidRPr="00DD1AB1">
        <w:rPr>
          <w:sz w:val="27"/>
          <w:szCs w:val="27"/>
        </w:rPr>
        <w:t>- копия Устава (для организаций);</w:t>
      </w:r>
    </w:p>
    <w:p w14:paraId="339564EC" w14:textId="77777777" w:rsidR="00DD1AB1" w:rsidRPr="00DD1AB1" w:rsidRDefault="00DD1AB1" w:rsidP="00DD1AB1">
      <w:pPr>
        <w:ind w:firstLine="567"/>
        <w:jc w:val="both"/>
        <w:rPr>
          <w:sz w:val="27"/>
          <w:szCs w:val="27"/>
        </w:rPr>
      </w:pPr>
      <w:r w:rsidRPr="00DD1AB1">
        <w:rPr>
          <w:sz w:val="27"/>
          <w:szCs w:val="27"/>
        </w:rPr>
        <w:t>- копия свидетельства о государственной регистрации;</w:t>
      </w:r>
    </w:p>
    <w:p w14:paraId="054D72DA" w14:textId="77777777" w:rsidR="00DD1AB1" w:rsidRPr="00DD1AB1" w:rsidRDefault="00DD1AB1" w:rsidP="00DD1AB1">
      <w:pPr>
        <w:ind w:firstLine="567"/>
        <w:jc w:val="both"/>
        <w:rPr>
          <w:sz w:val="27"/>
          <w:szCs w:val="27"/>
        </w:rPr>
      </w:pPr>
      <w:r w:rsidRPr="00DD1AB1">
        <w:rPr>
          <w:sz w:val="27"/>
          <w:szCs w:val="27"/>
        </w:rPr>
        <w:t>- копия свидетельства о постановке на учет в налоговом органе;</w:t>
      </w:r>
    </w:p>
    <w:p w14:paraId="073BC2C1" w14:textId="77777777" w:rsidR="00DD1AB1" w:rsidRPr="00DD1AB1" w:rsidRDefault="00DD1AB1" w:rsidP="00DD1AB1">
      <w:pPr>
        <w:ind w:firstLine="567"/>
        <w:jc w:val="both"/>
        <w:rPr>
          <w:sz w:val="27"/>
          <w:szCs w:val="27"/>
        </w:rPr>
      </w:pPr>
      <w:r w:rsidRPr="00DD1AB1">
        <w:rPr>
          <w:sz w:val="27"/>
          <w:szCs w:val="27"/>
        </w:rPr>
        <w:t>- пояснительную записку по тепловым электростанциям и котельным, подведомственным организации;</w:t>
      </w:r>
    </w:p>
    <w:p w14:paraId="1AAB2A60" w14:textId="77777777" w:rsidR="00DD1AB1" w:rsidRPr="00DD1AB1" w:rsidRDefault="00DD1AB1" w:rsidP="00DD1AB1">
      <w:pPr>
        <w:ind w:firstLine="567"/>
        <w:jc w:val="both"/>
        <w:rPr>
          <w:sz w:val="27"/>
          <w:szCs w:val="27"/>
        </w:rPr>
      </w:pPr>
      <w:r w:rsidRPr="00DD1AB1">
        <w:rPr>
          <w:sz w:val="27"/>
          <w:szCs w:val="27"/>
        </w:rPr>
        <w:t>- расчеты удельных расходов топлива по каждой</w:t>
      </w:r>
      <w:r w:rsidRPr="00DD1AB1">
        <w:rPr>
          <w:i/>
          <w:sz w:val="27"/>
          <w:szCs w:val="27"/>
        </w:rPr>
        <w:t xml:space="preserve"> котельной на каждый месяц периода регулирования и в целом за расчетный период</w:t>
      </w:r>
      <w:r w:rsidRPr="00DD1AB1">
        <w:rPr>
          <w:sz w:val="27"/>
          <w:szCs w:val="27"/>
        </w:rPr>
        <w:t>;</w:t>
      </w:r>
    </w:p>
    <w:p w14:paraId="33856A8F" w14:textId="77777777" w:rsidR="00DD1AB1" w:rsidRPr="00DD1AB1" w:rsidRDefault="00DD1AB1" w:rsidP="00DD1AB1">
      <w:pPr>
        <w:ind w:firstLine="567"/>
        <w:jc w:val="both"/>
        <w:rPr>
          <w:sz w:val="27"/>
          <w:szCs w:val="27"/>
        </w:rPr>
      </w:pPr>
      <w:r w:rsidRPr="00DD1AB1">
        <w:rPr>
          <w:sz w:val="27"/>
          <w:szCs w:val="27"/>
        </w:rPr>
        <w:t>- значения нормативов на год расчетный, текущий и за два года, предшествующих году текущему, включенных в тариф;</w:t>
      </w:r>
    </w:p>
    <w:p w14:paraId="2055C6F1" w14:textId="77777777" w:rsidR="00DD1AB1" w:rsidRPr="00DD1AB1" w:rsidRDefault="00DD1AB1" w:rsidP="00DD1AB1">
      <w:pPr>
        <w:ind w:firstLine="567"/>
        <w:jc w:val="both"/>
        <w:rPr>
          <w:sz w:val="27"/>
          <w:szCs w:val="27"/>
        </w:rPr>
      </w:pPr>
      <w:r w:rsidRPr="00DD1AB1">
        <w:rPr>
          <w:sz w:val="27"/>
          <w:szCs w:val="27"/>
        </w:rPr>
        <w:t>- материалы, обосновывающие значения нормативов;</w:t>
      </w:r>
    </w:p>
    <w:p w14:paraId="15BDE0F9" w14:textId="77777777" w:rsidR="00DD1AB1" w:rsidRPr="00DD1AB1" w:rsidRDefault="00DD1AB1" w:rsidP="00DD1AB1">
      <w:pPr>
        <w:ind w:firstLine="567"/>
        <w:jc w:val="both"/>
        <w:rPr>
          <w:sz w:val="27"/>
          <w:szCs w:val="27"/>
        </w:rPr>
      </w:pPr>
      <w:r w:rsidRPr="00DD1AB1">
        <w:rPr>
          <w:sz w:val="27"/>
          <w:szCs w:val="27"/>
        </w:rPr>
        <w:t>- заключение экспертизы материалов, обосновывающих значение нормативов удельных расходов топлива, выполненной ОАО «АЭЭ».</w:t>
      </w:r>
    </w:p>
    <w:p w14:paraId="306C66A2" w14:textId="77777777" w:rsidR="00DD1AB1" w:rsidRPr="00DD1AB1" w:rsidRDefault="00DD1AB1" w:rsidP="00DD1AB1">
      <w:pPr>
        <w:ind w:firstLine="567"/>
        <w:jc w:val="both"/>
        <w:rPr>
          <w:sz w:val="27"/>
          <w:szCs w:val="27"/>
        </w:rPr>
      </w:pPr>
    </w:p>
    <w:p w14:paraId="49AA14D7" w14:textId="77777777" w:rsidR="00DD1AB1" w:rsidRPr="00DD1AB1" w:rsidRDefault="00DD1AB1" w:rsidP="00DD1AB1">
      <w:pPr>
        <w:ind w:firstLine="567"/>
        <w:jc w:val="both"/>
        <w:rPr>
          <w:sz w:val="27"/>
          <w:szCs w:val="27"/>
        </w:rPr>
      </w:pPr>
      <w:bookmarkStart w:id="20" w:name="_Hlk23928660"/>
      <w:r w:rsidRPr="00DD1AB1">
        <w:rPr>
          <w:sz w:val="27"/>
          <w:szCs w:val="27"/>
        </w:rPr>
        <w:t>Предприятие эксплуатирует 14 водогрейных котельных, расположенных на территории Мариинского муниципального района.</w:t>
      </w:r>
      <w:r w:rsidRPr="00DD1AB1">
        <w:rPr>
          <w:szCs w:val="20"/>
        </w:rPr>
        <w:t xml:space="preserve"> </w:t>
      </w:r>
      <w:r w:rsidRPr="00DD1AB1">
        <w:rPr>
          <w:sz w:val="27"/>
          <w:szCs w:val="27"/>
        </w:rPr>
        <w:t>Схема теплопроводов двухтрубная, тупиковая, работающая по температурному графику 95/70 градусов. Общая протяженность сетей (в двухтрубном исчислении) составляет 23907 метров. Летнее горячее водоснабжение отсутствует.</w:t>
      </w:r>
    </w:p>
    <w:bookmarkEnd w:id="20"/>
    <w:p w14:paraId="1CEE5A98" w14:textId="77777777" w:rsidR="00DD1AB1" w:rsidRPr="00DD1AB1" w:rsidRDefault="00DD1AB1" w:rsidP="00DD1AB1">
      <w:pPr>
        <w:ind w:firstLine="567"/>
        <w:jc w:val="both"/>
        <w:rPr>
          <w:sz w:val="27"/>
          <w:szCs w:val="27"/>
        </w:rPr>
      </w:pPr>
      <w:r w:rsidRPr="00DD1AB1">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DD1AB1">
          <w:rPr>
            <w:sz w:val="27"/>
            <w:szCs w:val="27"/>
          </w:rPr>
          <w:t>2009 г</w:t>
        </w:r>
      </w:smartTag>
      <w:r w:rsidRPr="00DD1AB1">
        <w:rPr>
          <w:sz w:val="27"/>
          <w:szCs w:val="27"/>
        </w:rPr>
        <w:t xml:space="preserve">., утвержденным Приказом Минэнерго России от 30 декабря </w:t>
      </w:r>
      <w:smartTag w:uri="urn:schemas-microsoft-com:office:smarttags" w:element="metricconverter">
        <w:smartTagPr>
          <w:attr w:name="ProductID" w:val="2008 г"/>
        </w:smartTagPr>
        <w:r w:rsidRPr="00DD1AB1">
          <w:rPr>
            <w:sz w:val="27"/>
            <w:szCs w:val="27"/>
          </w:rPr>
          <w:t>2008 г</w:t>
        </w:r>
      </w:smartTag>
      <w:r w:rsidRPr="00DD1AB1">
        <w:rPr>
          <w:sz w:val="27"/>
          <w:szCs w:val="27"/>
        </w:rPr>
        <w:t>. № 323.</w:t>
      </w:r>
    </w:p>
    <w:p w14:paraId="7F162E90" w14:textId="77777777" w:rsidR="00DD1AB1" w:rsidRPr="00DD1AB1" w:rsidRDefault="00DD1AB1" w:rsidP="00DD1AB1">
      <w:pPr>
        <w:ind w:firstLine="567"/>
        <w:jc w:val="both"/>
        <w:rPr>
          <w:sz w:val="27"/>
          <w:szCs w:val="27"/>
        </w:rPr>
      </w:pPr>
    </w:p>
    <w:p w14:paraId="1105571B" w14:textId="77777777" w:rsidR="00DD1AB1" w:rsidRPr="00DD1AB1" w:rsidRDefault="00DD1AB1" w:rsidP="00DD1AB1">
      <w:pPr>
        <w:ind w:firstLine="567"/>
        <w:jc w:val="both"/>
        <w:rPr>
          <w:sz w:val="27"/>
          <w:szCs w:val="27"/>
        </w:rPr>
      </w:pPr>
      <w:r w:rsidRPr="00DD1AB1">
        <w:rPr>
          <w:sz w:val="27"/>
          <w:szCs w:val="27"/>
        </w:rPr>
        <w:t>В таблице 1 представлена динамика основных показателей удельного расхода топлива на отпущенную тепловую энергию.</w:t>
      </w:r>
    </w:p>
    <w:p w14:paraId="14EB65FA" w14:textId="77777777" w:rsidR="00DD1AB1" w:rsidRPr="00DD1AB1" w:rsidRDefault="00DD1AB1" w:rsidP="00DD1AB1">
      <w:pPr>
        <w:ind w:firstLine="567"/>
        <w:jc w:val="both"/>
        <w:rPr>
          <w:sz w:val="27"/>
          <w:szCs w:val="27"/>
        </w:rPr>
        <w:sectPr w:rsidR="00DD1AB1" w:rsidRPr="00DD1AB1" w:rsidSect="001373FE">
          <w:headerReference w:type="default" r:id="rId12"/>
          <w:pgSz w:w="11906" w:h="16838"/>
          <w:pgMar w:top="1134" w:right="709" w:bottom="1134" w:left="1134" w:header="720" w:footer="720" w:gutter="0"/>
          <w:cols w:space="720"/>
          <w:titlePg/>
          <w:docGrid w:linePitch="326"/>
        </w:sectPr>
      </w:pPr>
    </w:p>
    <w:p w14:paraId="25B3E005" w14:textId="77777777" w:rsidR="00DD1AB1" w:rsidRPr="00DD1AB1" w:rsidRDefault="00DD1AB1" w:rsidP="00DD1AB1">
      <w:pPr>
        <w:ind w:firstLine="567"/>
        <w:jc w:val="both"/>
        <w:rPr>
          <w:sz w:val="27"/>
          <w:szCs w:val="27"/>
        </w:rPr>
      </w:pPr>
    </w:p>
    <w:p w14:paraId="00A5DC23" w14:textId="77777777" w:rsidR="00DD1AB1" w:rsidRPr="00DD1AB1" w:rsidRDefault="00DD1AB1" w:rsidP="00DD1AB1">
      <w:pPr>
        <w:jc w:val="right"/>
        <w:rPr>
          <w:b/>
          <w:sz w:val="22"/>
          <w:szCs w:val="22"/>
        </w:rPr>
      </w:pPr>
      <w:r w:rsidRPr="00DD1AB1">
        <w:rPr>
          <w:b/>
          <w:sz w:val="22"/>
          <w:szCs w:val="22"/>
        </w:rPr>
        <w:t>Таблица 1</w:t>
      </w:r>
    </w:p>
    <w:p w14:paraId="75FAE6A8" w14:textId="77777777" w:rsidR="00DD1AB1" w:rsidRPr="00DD1AB1" w:rsidRDefault="00DD1AB1" w:rsidP="00DD1AB1">
      <w:pPr>
        <w:jc w:val="center"/>
        <w:rPr>
          <w:b/>
          <w:sz w:val="22"/>
          <w:szCs w:val="22"/>
        </w:rPr>
      </w:pPr>
      <w:r w:rsidRPr="00DD1AB1">
        <w:rPr>
          <w:b/>
          <w:sz w:val="22"/>
          <w:szCs w:val="22"/>
        </w:rPr>
        <w:t>ДИНАМИКА ОСНОВНЫХ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1307"/>
        <w:gridCol w:w="1323"/>
        <w:gridCol w:w="1154"/>
        <w:gridCol w:w="1156"/>
      </w:tblGrid>
      <w:tr w:rsidR="00DD1AB1" w:rsidRPr="00DD1AB1" w14:paraId="58DAC2AD" w14:textId="77777777" w:rsidTr="00AE2434">
        <w:trPr>
          <w:trHeight w:val="255"/>
        </w:trPr>
        <w:tc>
          <w:tcPr>
            <w:tcW w:w="2543" w:type="pct"/>
            <w:vMerge w:val="restart"/>
            <w:tcMar>
              <w:left w:w="28" w:type="dxa"/>
              <w:right w:w="28" w:type="dxa"/>
            </w:tcMar>
            <w:vAlign w:val="center"/>
          </w:tcPr>
          <w:p w14:paraId="356FA0DC" w14:textId="77777777" w:rsidR="00DD1AB1" w:rsidRPr="00DD1AB1" w:rsidRDefault="00DD1AB1" w:rsidP="00DD1AB1">
            <w:pPr>
              <w:jc w:val="center"/>
              <w:rPr>
                <w:sz w:val="22"/>
                <w:szCs w:val="22"/>
              </w:rPr>
            </w:pPr>
            <w:r w:rsidRPr="00DD1AB1">
              <w:rPr>
                <w:sz w:val="22"/>
                <w:szCs w:val="22"/>
              </w:rPr>
              <w:t>показатели</w:t>
            </w:r>
          </w:p>
        </w:tc>
        <w:tc>
          <w:tcPr>
            <w:tcW w:w="650" w:type="pct"/>
            <w:tcMar>
              <w:left w:w="28" w:type="dxa"/>
              <w:right w:w="28" w:type="dxa"/>
            </w:tcMar>
          </w:tcPr>
          <w:p w14:paraId="167AF79C" w14:textId="77777777" w:rsidR="00DD1AB1" w:rsidRPr="00DD1AB1" w:rsidRDefault="00DD1AB1" w:rsidP="00DD1AB1">
            <w:pPr>
              <w:jc w:val="center"/>
              <w:rPr>
                <w:sz w:val="22"/>
                <w:szCs w:val="22"/>
              </w:rPr>
            </w:pPr>
            <w:r w:rsidRPr="00DD1AB1">
              <w:rPr>
                <w:sz w:val="22"/>
                <w:szCs w:val="22"/>
              </w:rPr>
              <w:t>2020 г.</w:t>
            </w:r>
          </w:p>
        </w:tc>
        <w:tc>
          <w:tcPr>
            <w:tcW w:w="658" w:type="pct"/>
            <w:tcMar>
              <w:left w:w="28" w:type="dxa"/>
              <w:right w:w="28" w:type="dxa"/>
            </w:tcMar>
          </w:tcPr>
          <w:p w14:paraId="0679CD6E" w14:textId="77777777" w:rsidR="00DD1AB1" w:rsidRPr="00DD1AB1" w:rsidRDefault="00DD1AB1" w:rsidP="00DD1AB1">
            <w:pPr>
              <w:jc w:val="center"/>
              <w:rPr>
                <w:sz w:val="22"/>
                <w:szCs w:val="22"/>
              </w:rPr>
            </w:pPr>
            <w:r w:rsidRPr="00DD1AB1">
              <w:rPr>
                <w:sz w:val="22"/>
                <w:szCs w:val="22"/>
              </w:rPr>
              <w:t>2021 г.</w:t>
            </w:r>
          </w:p>
        </w:tc>
        <w:tc>
          <w:tcPr>
            <w:tcW w:w="574" w:type="pct"/>
            <w:tcMar>
              <w:left w:w="28" w:type="dxa"/>
              <w:right w:w="28" w:type="dxa"/>
            </w:tcMar>
          </w:tcPr>
          <w:p w14:paraId="09CA9974" w14:textId="77777777" w:rsidR="00DD1AB1" w:rsidRPr="00DD1AB1" w:rsidRDefault="00DD1AB1" w:rsidP="00DD1AB1">
            <w:pPr>
              <w:jc w:val="center"/>
              <w:rPr>
                <w:sz w:val="22"/>
                <w:szCs w:val="22"/>
              </w:rPr>
            </w:pPr>
            <w:r w:rsidRPr="00DD1AB1">
              <w:rPr>
                <w:sz w:val="22"/>
                <w:szCs w:val="22"/>
              </w:rPr>
              <w:t>2022 г.</w:t>
            </w:r>
          </w:p>
        </w:tc>
        <w:tc>
          <w:tcPr>
            <w:tcW w:w="575" w:type="pct"/>
            <w:tcMar>
              <w:left w:w="28" w:type="dxa"/>
              <w:right w:w="28" w:type="dxa"/>
            </w:tcMar>
          </w:tcPr>
          <w:p w14:paraId="3C6DBC3A" w14:textId="77777777" w:rsidR="00DD1AB1" w:rsidRPr="00DD1AB1" w:rsidRDefault="00DD1AB1" w:rsidP="00DD1AB1">
            <w:pPr>
              <w:jc w:val="center"/>
              <w:rPr>
                <w:sz w:val="22"/>
                <w:szCs w:val="22"/>
              </w:rPr>
            </w:pPr>
            <w:r w:rsidRPr="00DD1AB1">
              <w:rPr>
                <w:sz w:val="22"/>
                <w:szCs w:val="22"/>
              </w:rPr>
              <w:t>2023 г.</w:t>
            </w:r>
          </w:p>
        </w:tc>
      </w:tr>
      <w:tr w:rsidR="00DD1AB1" w:rsidRPr="00DD1AB1" w14:paraId="2AF9AB4C" w14:textId="77777777" w:rsidTr="00AE2434">
        <w:trPr>
          <w:trHeight w:val="255"/>
        </w:trPr>
        <w:tc>
          <w:tcPr>
            <w:tcW w:w="2543" w:type="pct"/>
            <w:vMerge/>
            <w:tcMar>
              <w:left w:w="28" w:type="dxa"/>
              <w:right w:w="28" w:type="dxa"/>
            </w:tcMar>
            <w:vAlign w:val="center"/>
          </w:tcPr>
          <w:p w14:paraId="5B6B5D3C" w14:textId="77777777" w:rsidR="00DD1AB1" w:rsidRPr="00DD1AB1" w:rsidRDefault="00DD1AB1" w:rsidP="00DD1AB1">
            <w:pPr>
              <w:jc w:val="center"/>
              <w:rPr>
                <w:sz w:val="22"/>
                <w:szCs w:val="22"/>
              </w:rPr>
            </w:pPr>
          </w:p>
        </w:tc>
        <w:tc>
          <w:tcPr>
            <w:tcW w:w="650" w:type="pct"/>
            <w:tcMar>
              <w:left w:w="28" w:type="dxa"/>
              <w:right w:w="28" w:type="dxa"/>
            </w:tcMar>
          </w:tcPr>
          <w:p w14:paraId="40E4A056" w14:textId="77777777" w:rsidR="00DD1AB1" w:rsidRPr="00DD1AB1" w:rsidRDefault="00DD1AB1" w:rsidP="00DD1AB1">
            <w:pPr>
              <w:jc w:val="center"/>
              <w:rPr>
                <w:szCs w:val="20"/>
              </w:rPr>
            </w:pPr>
            <w:r w:rsidRPr="00DD1AB1">
              <w:rPr>
                <w:szCs w:val="20"/>
              </w:rPr>
              <w:t>план</w:t>
            </w:r>
          </w:p>
        </w:tc>
        <w:tc>
          <w:tcPr>
            <w:tcW w:w="658" w:type="pct"/>
            <w:tcMar>
              <w:left w:w="28" w:type="dxa"/>
              <w:right w:w="28" w:type="dxa"/>
            </w:tcMar>
          </w:tcPr>
          <w:p w14:paraId="1DE7DF68" w14:textId="77777777" w:rsidR="00DD1AB1" w:rsidRPr="00DD1AB1" w:rsidRDefault="00DD1AB1" w:rsidP="00DD1AB1">
            <w:pPr>
              <w:jc w:val="center"/>
              <w:rPr>
                <w:szCs w:val="20"/>
              </w:rPr>
            </w:pPr>
            <w:r w:rsidRPr="00DD1AB1">
              <w:rPr>
                <w:szCs w:val="20"/>
              </w:rPr>
              <w:t>план</w:t>
            </w:r>
          </w:p>
        </w:tc>
        <w:tc>
          <w:tcPr>
            <w:tcW w:w="574" w:type="pct"/>
            <w:tcMar>
              <w:left w:w="28" w:type="dxa"/>
              <w:right w:w="28" w:type="dxa"/>
            </w:tcMar>
          </w:tcPr>
          <w:p w14:paraId="63725C4A" w14:textId="77777777" w:rsidR="00DD1AB1" w:rsidRPr="00DD1AB1" w:rsidRDefault="00DD1AB1" w:rsidP="00DD1AB1">
            <w:pPr>
              <w:jc w:val="center"/>
              <w:rPr>
                <w:szCs w:val="20"/>
              </w:rPr>
            </w:pPr>
            <w:r w:rsidRPr="00DD1AB1">
              <w:rPr>
                <w:szCs w:val="20"/>
              </w:rPr>
              <w:t>план</w:t>
            </w:r>
          </w:p>
        </w:tc>
        <w:tc>
          <w:tcPr>
            <w:tcW w:w="575" w:type="pct"/>
            <w:tcMar>
              <w:left w:w="28" w:type="dxa"/>
              <w:right w:w="28" w:type="dxa"/>
            </w:tcMar>
          </w:tcPr>
          <w:p w14:paraId="354B75F9" w14:textId="77777777" w:rsidR="00DD1AB1" w:rsidRPr="00DD1AB1" w:rsidRDefault="00DD1AB1" w:rsidP="00DD1AB1">
            <w:pPr>
              <w:jc w:val="center"/>
              <w:rPr>
                <w:sz w:val="22"/>
                <w:szCs w:val="22"/>
              </w:rPr>
            </w:pPr>
            <w:r w:rsidRPr="00DD1AB1">
              <w:rPr>
                <w:sz w:val="22"/>
                <w:szCs w:val="22"/>
              </w:rPr>
              <w:t>расчет</w:t>
            </w:r>
          </w:p>
        </w:tc>
      </w:tr>
      <w:tr w:rsidR="00DD1AB1" w:rsidRPr="00DD1AB1" w14:paraId="47E1628A" w14:textId="77777777" w:rsidTr="00AE2434">
        <w:tc>
          <w:tcPr>
            <w:tcW w:w="2543" w:type="pct"/>
          </w:tcPr>
          <w:p w14:paraId="472D5448" w14:textId="77777777" w:rsidR="00DD1AB1" w:rsidRPr="00DD1AB1" w:rsidRDefault="00DD1AB1" w:rsidP="00DD1AB1">
            <w:pPr>
              <w:jc w:val="center"/>
              <w:rPr>
                <w:sz w:val="22"/>
                <w:szCs w:val="22"/>
              </w:rPr>
            </w:pPr>
            <w:r w:rsidRPr="00DD1AB1">
              <w:rPr>
                <w:sz w:val="22"/>
                <w:szCs w:val="22"/>
              </w:rPr>
              <w:t>по организации (в целом)</w:t>
            </w:r>
          </w:p>
        </w:tc>
        <w:tc>
          <w:tcPr>
            <w:tcW w:w="650" w:type="pct"/>
          </w:tcPr>
          <w:p w14:paraId="3107278C" w14:textId="77777777" w:rsidR="00DD1AB1" w:rsidRPr="00DD1AB1" w:rsidRDefault="00DD1AB1" w:rsidP="00DD1AB1">
            <w:pPr>
              <w:jc w:val="center"/>
              <w:rPr>
                <w:sz w:val="22"/>
                <w:szCs w:val="22"/>
              </w:rPr>
            </w:pPr>
          </w:p>
        </w:tc>
        <w:tc>
          <w:tcPr>
            <w:tcW w:w="658" w:type="pct"/>
          </w:tcPr>
          <w:p w14:paraId="7A84F415" w14:textId="77777777" w:rsidR="00DD1AB1" w:rsidRPr="00DD1AB1" w:rsidRDefault="00DD1AB1" w:rsidP="00DD1AB1">
            <w:pPr>
              <w:jc w:val="center"/>
              <w:rPr>
                <w:sz w:val="22"/>
                <w:szCs w:val="22"/>
              </w:rPr>
            </w:pPr>
          </w:p>
        </w:tc>
        <w:tc>
          <w:tcPr>
            <w:tcW w:w="574" w:type="pct"/>
          </w:tcPr>
          <w:p w14:paraId="5994BBBE" w14:textId="77777777" w:rsidR="00DD1AB1" w:rsidRPr="00DD1AB1" w:rsidRDefault="00DD1AB1" w:rsidP="00DD1AB1">
            <w:pPr>
              <w:jc w:val="center"/>
              <w:rPr>
                <w:sz w:val="22"/>
                <w:szCs w:val="22"/>
              </w:rPr>
            </w:pPr>
          </w:p>
        </w:tc>
        <w:tc>
          <w:tcPr>
            <w:tcW w:w="575" w:type="pct"/>
          </w:tcPr>
          <w:p w14:paraId="39F35A71" w14:textId="77777777" w:rsidR="00DD1AB1" w:rsidRPr="00DD1AB1" w:rsidRDefault="00DD1AB1" w:rsidP="00DD1AB1">
            <w:pPr>
              <w:jc w:val="center"/>
              <w:rPr>
                <w:sz w:val="22"/>
                <w:szCs w:val="22"/>
              </w:rPr>
            </w:pPr>
          </w:p>
        </w:tc>
      </w:tr>
      <w:tr w:rsidR="00DD1AB1" w:rsidRPr="00DD1AB1" w14:paraId="2BCD5650" w14:textId="77777777" w:rsidTr="00AE2434">
        <w:tc>
          <w:tcPr>
            <w:tcW w:w="2543" w:type="pct"/>
            <w:tcMar>
              <w:left w:w="28" w:type="dxa"/>
              <w:right w:w="28" w:type="dxa"/>
            </w:tcMar>
          </w:tcPr>
          <w:p w14:paraId="2C8E1888" w14:textId="77777777" w:rsidR="00DD1AB1" w:rsidRPr="00DD1AB1" w:rsidRDefault="00DD1AB1" w:rsidP="00DD1AB1">
            <w:pPr>
              <w:rPr>
                <w:sz w:val="28"/>
                <w:szCs w:val="28"/>
              </w:rPr>
            </w:pPr>
            <w:r w:rsidRPr="00DD1AB1">
              <w:rPr>
                <w:szCs w:val="20"/>
              </w:rPr>
              <w:t>Производство тепловой энергии, тыс. Гкал</w:t>
            </w:r>
          </w:p>
        </w:tc>
        <w:tc>
          <w:tcPr>
            <w:tcW w:w="650" w:type="pct"/>
            <w:tcMar>
              <w:left w:w="28" w:type="dxa"/>
              <w:right w:w="28" w:type="dxa"/>
            </w:tcMar>
            <w:vAlign w:val="center"/>
          </w:tcPr>
          <w:p w14:paraId="624FEF6C" w14:textId="77777777" w:rsidR="00DD1AB1" w:rsidRPr="00DD1AB1" w:rsidRDefault="00DD1AB1" w:rsidP="00DD1AB1">
            <w:pPr>
              <w:jc w:val="center"/>
            </w:pPr>
            <w:r w:rsidRPr="00DD1AB1">
              <w:t>38,716</w:t>
            </w:r>
          </w:p>
        </w:tc>
        <w:tc>
          <w:tcPr>
            <w:tcW w:w="658" w:type="pct"/>
            <w:tcMar>
              <w:left w:w="28" w:type="dxa"/>
              <w:right w:w="28" w:type="dxa"/>
            </w:tcMar>
            <w:vAlign w:val="center"/>
          </w:tcPr>
          <w:p w14:paraId="2FA0F028" w14:textId="77777777" w:rsidR="00DD1AB1" w:rsidRPr="00DD1AB1" w:rsidRDefault="00DD1AB1" w:rsidP="00DD1AB1">
            <w:pPr>
              <w:jc w:val="center"/>
            </w:pPr>
            <w:r w:rsidRPr="00DD1AB1">
              <w:rPr>
                <w:color w:val="000000"/>
              </w:rPr>
              <w:t>33,915</w:t>
            </w:r>
          </w:p>
        </w:tc>
        <w:tc>
          <w:tcPr>
            <w:tcW w:w="574" w:type="pct"/>
            <w:tcMar>
              <w:left w:w="28" w:type="dxa"/>
              <w:right w:w="28" w:type="dxa"/>
            </w:tcMar>
            <w:vAlign w:val="center"/>
          </w:tcPr>
          <w:p w14:paraId="4C29F3EA" w14:textId="77777777" w:rsidR="00DD1AB1" w:rsidRPr="00DD1AB1" w:rsidRDefault="00DD1AB1" w:rsidP="00DD1AB1">
            <w:pPr>
              <w:jc w:val="center"/>
            </w:pPr>
            <w:r w:rsidRPr="00DD1AB1">
              <w:rPr>
                <w:color w:val="000000"/>
              </w:rPr>
              <w:t>31,915</w:t>
            </w:r>
          </w:p>
        </w:tc>
        <w:tc>
          <w:tcPr>
            <w:tcW w:w="575" w:type="pct"/>
            <w:tcMar>
              <w:left w:w="28" w:type="dxa"/>
              <w:right w:w="28" w:type="dxa"/>
            </w:tcMar>
            <w:vAlign w:val="center"/>
          </w:tcPr>
          <w:p w14:paraId="007F397E" w14:textId="77777777" w:rsidR="00DD1AB1" w:rsidRPr="00DD1AB1" w:rsidRDefault="00DD1AB1" w:rsidP="00DD1AB1">
            <w:pPr>
              <w:jc w:val="center"/>
            </w:pPr>
            <w:r w:rsidRPr="00DD1AB1">
              <w:rPr>
                <w:color w:val="000000"/>
              </w:rPr>
              <w:t>31,108</w:t>
            </w:r>
          </w:p>
        </w:tc>
      </w:tr>
      <w:tr w:rsidR="00DD1AB1" w:rsidRPr="00DD1AB1" w14:paraId="75976C9A" w14:textId="77777777" w:rsidTr="00AE2434">
        <w:tc>
          <w:tcPr>
            <w:tcW w:w="2543" w:type="pct"/>
            <w:tcMar>
              <w:left w:w="28" w:type="dxa"/>
              <w:right w:w="28" w:type="dxa"/>
            </w:tcMar>
          </w:tcPr>
          <w:p w14:paraId="7F751619" w14:textId="77777777" w:rsidR="00DD1AB1" w:rsidRPr="00DD1AB1" w:rsidRDefault="00DD1AB1" w:rsidP="00DD1AB1">
            <w:pPr>
              <w:rPr>
                <w:sz w:val="28"/>
                <w:szCs w:val="28"/>
              </w:rPr>
            </w:pPr>
            <w:r w:rsidRPr="00DD1AB1">
              <w:rPr>
                <w:szCs w:val="20"/>
              </w:rPr>
              <w:t>Отпуск тепловой энергии, тыс. Гкал</w:t>
            </w:r>
          </w:p>
        </w:tc>
        <w:tc>
          <w:tcPr>
            <w:tcW w:w="650" w:type="pct"/>
            <w:tcMar>
              <w:left w:w="28" w:type="dxa"/>
              <w:right w:w="28" w:type="dxa"/>
            </w:tcMar>
            <w:vAlign w:val="center"/>
          </w:tcPr>
          <w:p w14:paraId="49DDBD06" w14:textId="77777777" w:rsidR="00DD1AB1" w:rsidRPr="00DD1AB1" w:rsidRDefault="00DD1AB1" w:rsidP="00DD1AB1">
            <w:pPr>
              <w:jc w:val="center"/>
            </w:pPr>
            <w:r w:rsidRPr="00DD1AB1">
              <w:t>37,751</w:t>
            </w:r>
          </w:p>
        </w:tc>
        <w:tc>
          <w:tcPr>
            <w:tcW w:w="658" w:type="pct"/>
            <w:tcMar>
              <w:left w:w="28" w:type="dxa"/>
              <w:right w:w="28" w:type="dxa"/>
            </w:tcMar>
            <w:vAlign w:val="center"/>
          </w:tcPr>
          <w:p w14:paraId="5AA95BAE" w14:textId="77777777" w:rsidR="00DD1AB1" w:rsidRPr="00DD1AB1" w:rsidRDefault="00DD1AB1" w:rsidP="00DD1AB1">
            <w:pPr>
              <w:jc w:val="center"/>
            </w:pPr>
            <w:r w:rsidRPr="00DD1AB1">
              <w:t>33,023</w:t>
            </w:r>
          </w:p>
        </w:tc>
        <w:tc>
          <w:tcPr>
            <w:tcW w:w="574" w:type="pct"/>
            <w:tcMar>
              <w:left w:w="28" w:type="dxa"/>
              <w:right w:w="28" w:type="dxa"/>
            </w:tcMar>
            <w:vAlign w:val="center"/>
          </w:tcPr>
          <w:p w14:paraId="2E2F0D82" w14:textId="77777777" w:rsidR="00DD1AB1" w:rsidRPr="00DD1AB1" w:rsidRDefault="00DD1AB1" w:rsidP="00DD1AB1">
            <w:pPr>
              <w:jc w:val="center"/>
            </w:pPr>
            <w:r w:rsidRPr="00DD1AB1">
              <w:t>31,023</w:t>
            </w:r>
          </w:p>
        </w:tc>
        <w:tc>
          <w:tcPr>
            <w:tcW w:w="575" w:type="pct"/>
            <w:tcMar>
              <w:left w:w="28" w:type="dxa"/>
              <w:right w:w="28" w:type="dxa"/>
            </w:tcMar>
            <w:vAlign w:val="center"/>
          </w:tcPr>
          <w:p w14:paraId="5E261243" w14:textId="77777777" w:rsidR="00DD1AB1" w:rsidRPr="00DD1AB1" w:rsidRDefault="00DD1AB1" w:rsidP="00DD1AB1">
            <w:pPr>
              <w:jc w:val="center"/>
            </w:pPr>
            <w:r w:rsidRPr="00DD1AB1">
              <w:t>30,216</w:t>
            </w:r>
          </w:p>
        </w:tc>
      </w:tr>
      <w:tr w:rsidR="00DD1AB1" w:rsidRPr="00DD1AB1" w14:paraId="04F53EDE" w14:textId="77777777" w:rsidTr="00AE2434">
        <w:trPr>
          <w:trHeight w:val="327"/>
        </w:trPr>
        <w:tc>
          <w:tcPr>
            <w:tcW w:w="2543" w:type="pct"/>
            <w:tcMar>
              <w:left w:w="28" w:type="dxa"/>
              <w:right w:w="28" w:type="dxa"/>
            </w:tcMar>
          </w:tcPr>
          <w:p w14:paraId="4D2E4F19" w14:textId="77777777" w:rsidR="00DD1AB1" w:rsidRPr="00DD1AB1" w:rsidRDefault="00DD1AB1" w:rsidP="00DD1AB1">
            <w:pPr>
              <w:rPr>
                <w:sz w:val="28"/>
                <w:szCs w:val="28"/>
              </w:rPr>
            </w:pPr>
            <w:r w:rsidRPr="00DD1AB1">
              <w:rPr>
                <w:szCs w:val="20"/>
              </w:rPr>
              <w:t xml:space="preserve">Средневзвешенный норматив удельного расхода топлива на производство тепловой энергии, кг </w:t>
            </w:r>
            <w:proofErr w:type="spellStart"/>
            <w:r w:rsidRPr="00DD1AB1">
              <w:rPr>
                <w:szCs w:val="20"/>
              </w:rPr>
              <w:t>у.т</w:t>
            </w:r>
            <w:proofErr w:type="spellEnd"/>
            <w:r w:rsidRPr="00DD1AB1">
              <w:rPr>
                <w:szCs w:val="20"/>
              </w:rPr>
              <w:t>./Гкал</w:t>
            </w:r>
          </w:p>
        </w:tc>
        <w:tc>
          <w:tcPr>
            <w:tcW w:w="650" w:type="pct"/>
            <w:tcMar>
              <w:left w:w="28" w:type="dxa"/>
              <w:right w:w="28" w:type="dxa"/>
            </w:tcMar>
            <w:vAlign w:val="center"/>
          </w:tcPr>
          <w:p w14:paraId="049D555E" w14:textId="77777777" w:rsidR="00DD1AB1" w:rsidRPr="00DD1AB1" w:rsidRDefault="00DD1AB1" w:rsidP="00DD1AB1">
            <w:pPr>
              <w:jc w:val="center"/>
            </w:pPr>
            <w:r w:rsidRPr="00DD1AB1">
              <w:rPr>
                <w:szCs w:val="20"/>
              </w:rPr>
              <w:t>218,57</w:t>
            </w:r>
          </w:p>
        </w:tc>
        <w:tc>
          <w:tcPr>
            <w:tcW w:w="658" w:type="pct"/>
            <w:tcMar>
              <w:left w:w="28" w:type="dxa"/>
              <w:right w:w="28" w:type="dxa"/>
            </w:tcMar>
            <w:vAlign w:val="center"/>
          </w:tcPr>
          <w:p w14:paraId="22E09E1D" w14:textId="77777777" w:rsidR="00DD1AB1" w:rsidRPr="00DD1AB1" w:rsidRDefault="00DD1AB1" w:rsidP="00DD1AB1">
            <w:pPr>
              <w:jc w:val="center"/>
            </w:pPr>
            <w:r w:rsidRPr="00DD1AB1">
              <w:rPr>
                <w:szCs w:val="20"/>
              </w:rPr>
              <w:t>218,52</w:t>
            </w:r>
          </w:p>
        </w:tc>
        <w:tc>
          <w:tcPr>
            <w:tcW w:w="574" w:type="pct"/>
            <w:tcMar>
              <w:left w:w="28" w:type="dxa"/>
              <w:right w:w="28" w:type="dxa"/>
            </w:tcMar>
            <w:vAlign w:val="center"/>
          </w:tcPr>
          <w:p w14:paraId="1E1E8366" w14:textId="77777777" w:rsidR="00DD1AB1" w:rsidRPr="00DD1AB1" w:rsidRDefault="00DD1AB1" w:rsidP="00DD1AB1">
            <w:pPr>
              <w:jc w:val="center"/>
            </w:pPr>
            <w:r w:rsidRPr="00DD1AB1">
              <w:rPr>
                <w:szCs w:val="20"/>
              </w:rPr>
              <w:t>218,62</w:t>
            </w:r>
          </w:p>
        </w:tc>
        <w:tc>
          <w:tcPr>
            <w:tcW w:w="575" w:type="pct"/>
            <w:tcMar>
              <w:left w:w="28" w:type="dxa"/>
              <w:right w:w="28" w:type="dxa"/>
            </w:tcMar>
            <w:vAlign w:val="center"/>
          </w:tcPr>
          <w:p w14:paraId="13A390C3" w14:textId="77777777" w:rsidR="00DD1AB1" w:rsidRPr="00DD1AB1" w:rsidRDefault="00DD1AB1" w:rsidP="00DD1AB1">
            <w:pPr>
              <w:jc w:val="center"/>
            </w:pPr>
            <w:r w:rsidRPr="00DD1AB1">
              <w:rPr>
                <w:szCs w:val="20"/>
              </w:rPr>
              <w:t>237,22</w:t>
            </w:r>
          </w:p>
        </w:tc>
      </w:tr>
      <w:tr w:rsidR="00DD1AB1" w:rsidRPr="00DD1AB1" w14:paraId="6C05F99E" w14:textId="77777777" w:rsidTr="00AE2434">
        <w:tc>
          <w:tcPr>
            <w:tcW w:w="2543" w:type="pct"/>
            <w:tcMar>
              <w:left w:w="28" w:type="dxa"/>
              <w:right w:w="28" w:type="dxa"/>
            </w:tcMar>
          </w:tcPr>
          <w:p w14:paraId="4F797CB3" w14:textId="77777777" w:rsidR="00DD1AB1" w:rsidRPr="00DD1AB1" w:rsidRDefault="00DD1AB1" w:rsidP="00DD1AB1">
            <w:pPr>
              <w:rPr>
                <w:sz w:val="28"/>
                <w:szCs w:val="28"/>
              </w:rPr>
            </w:pPr>
            <w:r w:rsidRPr="00DD1AB1">
              <w:rPr>
                <w:szCs w:val="20"/>
              </w:rPr>
              <w:t>Расход тепловой энергии на собственные нужды, тыс. Гкал/%</w:t>
            </w:r>
          </w:p>
        </w:tc>
        <w:tc>
          <w:tcPr>
            <w:tcW w:w="650" w:type="pct"/>
            <w:tcMar>
              <w:left w:w="28" w:type="dxa"/>
              <w:right w:w="28" w:type="dxa"/>
            </w:tcMar>
            <w:vAlign w:val="center"/>
          </w:tcPr>
          <w:p w14:paraId="02B1C5C2" w14:textId="77777777" w:rsidR="00DD1AB1" w:rsidRPr="00DD1AB1" w:rsidRDefault="00DD1AB1" w:rsidP="00DD1AB1">
            <w:pPr>
              <w:jc w:val="center"/>
              <w:rPr>
                <w:szCs w:val="20"/>
              </w:rPr>
            </w:pPr>
            <w:r w:rsidRPr="00DD1AB1">
              <w:rPr>
                <w:szCs w:val="20"/>
              </w:rPr>
              <w:t>0,965/</w:t>
            </w:r>
          </w:p>
          <w:p w14:paraId="78FC5813" w14:textId="77777777" w:rsidR="00DD1AB1" w:rsidRPr="00DD1AB1" w:rsidRDefault="00DD1AB1" w:rsidP="00DD1AB1">
            <w:pPr>
              <w:jc w:val="center"/>
              <w:rPr>
                <w:szCs w:val="20"/>
              </w:rPr>
            </w:pPr>
            <w:r w:rsidRPr="00DD1AB1">
              <w:rPr>
                <w:szCs w:val="20"/>
              </w:rPr>
              <w:t>2,491</w:t>
            </w:r>
          </w:p>
        </w:tc>
        <w:tc>
          <w:tcPr>
            <w:tcW w:w="658" w:type="pct"/>
            <w:tcMar>
              <w:left w:w="28" w:type="dxa"/>
              <w:right w:w="28" w:type="dxa"/>
            </w:tcMar>
            <w:vAlign w:val="center"/>
          </w:tcPr>
          <w:p w14:paraId="03CBBE61" w14:textId="77777777" w:rsidR="00DD1AB1" w:rsidRPr="00DD1AB1" w:rsidRDefault="00DD1AB1" w:rsidP="00DD1AB1">
            <w:pPr>
              <w:jc w:val="center"/>
              <w:rPr>
                <w:szCs w:val="20"/>
              </w:rPr>
            </w:pPr>
            <w:r w:rsidRPr="00DD1AB1">
              <w:rPr>
                <w:szCs w:val="20"/>
              </w:rPr>
              <w:t>0,892/</w:t>
            </w:r>
          </w:p>
          <w:p w14:paraId="3A5341D1" w14:textId="77777777" w:rsidR="00DD1AB1" w:rsidRPr="00DD1AB1" w:rsidRDefault="00DD1AB1" w:rsidP="00DD1AB1">
            <w:pPr>
              <w:jc w:val="center"/>
              <w:rPr>
                <w:szCs w:val="20"/>
              </w:rPr>
            </w:pPr>
            <w:r w:rsidRPr="00DD1AB1">
              <w:rPr>
                <w:szCs w:val="20"/>
              </w:rPr>
              <w:t>2,63</w:t>
            </w:r>
          </w:p>
        </w:tc>
        <w:tc>
          <w:tcPr>
            <w:tcW w:w="574" w:type="pct"/>
            <w:tcMar>
              <w:left w:w="28" w:type="dxa"/>
              <w:right w:w="28" w:type="dxa"/>
            </w:tcMar>
            <w:vAlign w:val="center"/>
          </w:tcPr>
          <w:p w14:paraId="2710B9B5" w14:textId="77777777" w:rsidR="00DD1AB1" w:rsidRPr="00DD1AB1" w:rsidRDefault="00DD1AB1" w:rsidP="00DD1AB1">
            <w:pPr>
              <w:jc w:val="center"/>
              <w:rPr>
                <w:szCs w:val="20"/>
              </w:rPr>
            </w:pPr>
            <w:r w:rsidRPr="00DD1AB1">
              <w:rPr>
                <w:szCs w:val="20"/>
              </w:rPr>
              <w:t>0,891/</w:t>
            </w:r>
          </w:p>
          <w:p w14:paraId="47B112DF" w14:textId="77777777" w:rsidR="00DD1AB1" w:rsidRPr="00DD1AB1" w:rsidRDefault="00DD1AB1" w:rsidP="00DD1AB1">
            <w:pPr>
              <w:jc w:val="center"/>
              <w:rPr>
                <w:szCs w:val="20"/>
              </w:rPr>
            </w:pPr>
            <w:r w:rsidRPr="00DD1AB1">
              <w:rPr>
                <w:szCs w:val="20"/>
              </w:rPr>
              <w:t>2,79</w:t>
            </w:r>
          </w:p>
        </w:tc>
        <w:tc>
          <w:tcPr>
            <w:tcW w:w="575" w:type="pct"/>
            <w:tcMar>
              <w:left w:w="28" w:type="dxa"/>
              <w:right w:w="28" w:type="dxa"/>
            </w:tcMar>
            <w:vAlign w:val="center"/>
          </w:tcPr>
          <w:p w14:paraId="6F2DBEBD" w14:textId="77777777" w:rsidR="00DD1AB1" w:rsidRPr="00DD1AB1" w:rsidRDefault="00DD1AB1" w:rsidP="00DD1AB1">
            <w:pPr>
              <w:jc w:val="center"/>
              <w:rPr>
                <w:szCs w:val="20"/>
              </w:rPr>
            </w:pPr>
            <w:r w:rsidRPr="00DD1AB1">
              <w:rPr>
                <w:szCs w:val="20"/>
              </w:rPr>
              <w:t>0,892/</w:t>
            </w:r>
          </w:p>
          <w:p w14:paraId="48FB4EAC" w14:textId="77777777" w:rsidR="00DD1AB1" w:rsidRPr="00DD1AB1" w:rsidRDefault="00DD1AB1" w:rsidP="00DD1AB1">
            <w:pPr>
              <w:jc w:val="center"/>
              <w:rPr>
                <w:szCs w:val="20"/>
              </w:rPr>
            </w:pPr>
            <w:r w:rsidRPr="00DD1AB1">
              <w:rPr>
                <w:szCs w:val="20"/>
              </w:rPr>
              <w:t>2,79</w:t>
            </w:r>
          </w:p>
        </w:tc>
      </w:tr>
      <w:tr w:rsidR="00DD1AB1" w:rsidRPr="00DD1AB1" w14:paraId="627D3BE2" w14:textId="77777777" w:rsidTr="00AE2434">
        <w:tc>
          <w:tcPr>
            <w:tcW w:w="2543" w:type="pct"/>
            <w:tcMar>
              <w:left w:w="28" w:type="dxa"/>
              <w:right w:w="28" w:type="dxa"/>
            </w:tcMar>
          </w:tcPr>
          <w:p w14:paraId="3C461A22" w14:textId="77777777" w:rsidR="00DD1AB1" w:rsidRPr="00DD1AB1" w:rsidRDefault="00DD1AB1" w:rsidP="00DD1AB1">
            <w:pPr>
              <w:rPr>
                <w:sz w:val="28"/>
                <w:szCs w:val="28"/>
              </w:rPr>
            </w:pPr>
            <w:r w:rsidRPr="00DD1AB1">
              <w:rPr>
                <w:szCs w:val="20"/>
              </w:rPr>
              <w:t xml:space="preserve">Норматив удельного расхода топлива на отпущенную тепловую энергию, кг </w:t>
            </w:r>
            <w:proofErr w:type="spellStart"/>
            <w:r w:rsidRPr="00DD1AB1">
              <w:rPr>
                <w:szCs w:val="20"/>
              </w:rPr>
              <w:t>у.т</w:t>
            </w:r>
            <w:proofErr w:type="spellEnd"/>
            <w:r w:rsidRPr="00DD1AB1">
              <w:rPr>
                <w:szCs w:val="20"/>
              </w:rPr>
              <w:t>./Гкал</w:t>
            </w:r>
          </w:p>
        </w:tc>
        <w:tc>
          <w:tcPr>
            <w:tcW w:w="650" w:type="pct"/>
            <w:tcMar>
              <w:left w:w="28" w:type="dxa"/>
              <w:right w:w="28" w:type="dxa"/>
            </w:tcMar>
            <w:vAlign w:val="center"/>
          </w:tcPr>
          <w:p w14:paraId="68656E61" w14:textId="77777777" w:rsidR="00DD1AB1" w:rsidRPr="00DD1AB1" w:rsidRDefault="00DD1AB1" w:rsidP="00DD1AB1">
            <w:pPr>
              <w:jc w:val="center"/>
              <w:rPr>
                <w:szCs w:val="20"/>
              </w:rPr>
            </w:pPr>
            <w:r w:rsidRPr="00DD1AB1">
              <w:rPr>
                <w:szCs w:val="20"/>
              </w:rPr>
              <w:t>224,15</w:t>
            </w:r>
          </w:p>
        </w:tc>
        <w:tc>
          <w:tcPr>
            <w:tcW w:w="658" w:type="pct"/>
            <w:tcMar>
              <w:left w:w="28" w:type="dxa"/>
              <w:right w:w="28" w:type="dxa"/>
            </w:tcMar>
            <w:vAlign w:val="center"/>
          </w:tcPr>
          <w:p w14:paraId="16486BE3" w14:textId="77777777" w:rsidR="00DD1AB1" w:rsidRPr="00DD1AB1" w:rsidRDefault="00DD1AB1" w:rsidP="00DD1AB1">
            <w:pPr>
              <w:jc w:val="center"/>
              <w:rPr>
                <w:szCs w:val="20"/>
              </w:rPr>
            </w:pPr>
            <w:r w:rsidRPr="00DD1AB1">
              <w:rPr>
                <w:szCs w:val="20"/>
              </w:rPr>
              <w:t>224,42</w:t>
            </w:r>
          </w:p>
        </w:tc>
        <w:tc>
          <w:tcPr>
            <w:tcW w:w="574" w:type="pct"/>
            <w:tcMar>
              <w:left w:w="28" w:type="dxa"/>
              <w:right w:w="28" w:type="dxa"/>
            </w:tcMar>
            <w:vAlign w:val="center"/>
          </w:tcPr>
          <w:p w14:paraId="735FA579" w14:textId="77777777" w:rsidR="00DD1AB1" w:rsidRPr="00DD1AB1" w:rsidRDefault="00DD1AB1" w:rsidP="00DD1AB1">
            <w:pPr>
              <w:jc w:val="center"/>
              <w:rPr>
                <w:szCs w:val="20"/>
              </w:rPr>
            </w:pPr>
            <w:r w:rsidRPr="00DD1AB1">
              <w:rPr>
                <w:szCs w:val="20"/>
              </w:rPr>
              <w:t>224,90</w:t>
            </w:r>
          </w:p>
        </w:tc>
        <w:tc>
          <w:tcPr>
            <w:tcW w:w="575" w:type="pct"/>
            <w:tcMar>
              <w:left w:w="28" w:type="dxa"/>
              <w:right w:w="28" w:type="dxa"/>
            </w:tcMar>
            <w:vAlign w:val="center"/>
          </w:tcPr>
          <w:p w14:paraId="375C1422" w14:textId="77777777" w:rsidR="00DD1AB1" w:rsidRPr="00DD1AB1" w:rsidRDefault="00DD1AB1" w:rsidP="00DD1AB1">
            <w:pPr>
              <w:jc w:val="center"/>
              <w:rPr>
                <w:szCs w:val="20"/>
              </w:rPr>
            </w:pPr>
            <w:r w:rsidRPr="00DD1AB1">
              <w:rPr>
                <w:szCs w:val="20"/>
              </w:rPr>
              <w:t>244,23</w:t>
            </w:r>
          </w:p>
        </w:tc>
      </w:tr>
      <w:tr w:rsidR="00DD1AB1" w:rsidRPr="00DD1AB1" w14:paraId="3B9CB60A" w14:textId="77777777" w:rsidTr="00AE2434">
        <w:tc>
          <w:tcPr>
            <w:tcW w:w="5000" w:type="pct"/>
            <w:gridSpan w:val="5"/>
            <w:tcMar>
              <w:left w:w="28" w:type="dxa"/>
              <w:right w:w="28" w:type="dxa"/>
            </w:tcMar>
          </w:tcPr>
          <w:p w14:paraId="796F3DA4" w14:textId="77777777" w:rsidR="00DD1AB1" w:rsidRPr="00DD1AB1" w:rsidRDefault="00DD1AB1" w:rsidP="00DD1AB1">
            <w:pPr>
              <w:jc w:val="center"/>
              <w:rPr>
                <w:szCs w:val="20"/>
              </w:rPr>
            </w:pPr>
            <w:r w:rsidRPr="00DD1AB1">
              <w:rPr>
                <w:sz w:val="22"/>
                <w:szCs w:val="22"/>
              </w:rPr>
              <w:t>по видам топлива</w:t>
            </w:r>
          </w:p>
        </w:tc>
      </w:tr>
      <w:tr w:rsidR="00DD1AB1" w:rsidRPr="00DD1AB1" w14:paraId="57BE139D" w14:textId="77777777" w:rsidTr="00AE2434">
        <w:tc>
          <w:tcPr>
            <w:tcW w:w="5000" w:type="pct"/>
            <w:gridSpan w:val="5"/>
            <w:tcMar>
              <w:left w:w="28" w:type="dxa"/>
              <w:right w:w="28" w:type="dxa"/>
            </w:tcMar>
          </w:tcPr>
          <w:p w14:paraId="0600620C" w14:textId="77777777" w:rsidR="00DD1AB1" w:rsidRPr="00DD1AB1" w:rsidRDefault="00DD1AB1" w:rsidP="00DD1AB1">
            <w:pPr>
              <w:jc w:val="center"/>
              <w:rPr>
                <w:szCs w:val="20"/>
              </w:rPr>
            </w:pPr>
            <w:r w:rsidRPr="00DD1AB1">
              <w:rPr>
                <w:i/>
                <w:sz w:val="22"/>
                <w:szCs w:val="22"/>
              </w:rPr>
              <w:t>бурый уголь*</w:t>
            </w:r>
          </w:p>
        </w:tc>
      </w:tr>
      <w:tr w:rsidR="00DD1AB1" w:rsidRPr="00DD1AB1" w14:paraId="3ED52153" w14:textId="77777777" w:rsidTr="00AE2434">
        <w:tc>
          <w:tcPr>
            <w:tcW w:w="2543" w:type="pct"/>
            <w:tcMar>
              <w:left w:w="28" w:type="dxa"/>
              <w:right w:w="28" w:type="dxa"/>
            </w:tcMar>
          </w:tcPr>
          <w:p w14:paraId="32036326" w14:textId="77777777" w:rsidR="00DD1AB1" w:rsidRPr="00DD1AB1" w:rsidRDefault="00DD1AB1" w:rsidP="00DD1AB1">
            <w:pPr>
              <w:rPr>
                <w:sz w:val="28"/>
                <w:szCs w:val="28"/>
              </w:rPr>
            </w:pPr>
            <w:r w:rsidRPr="00DD1AB1">
              <w:rPr>
                <w:szCs w:val="20"/>
              </w:rPr>
              <w:t>Производство тепловой энергии, тыс. Гкал</w:t>
            </w:r>
          </w:p>
        </w:tc>
        <w:tc>
          <w:tcPr>
            <w:tcW w:w="650" w:type="pct"/>
            <w:tcMar>
              <w:left w:w="28" w:type="dxa"/>
              <w:right w:w="28" w:type="dxa"/>
            </w:tcMar>
          </w:tcPr>
          <w:p w14:paraId="46FF7EF9" w14:textId="77777777" w:rsidR="00DD1AB1" w:rsidRPr="00DD1AB1" w:rsidRDefault="00DD1AB1" w:rsidP="00DD1AB1">
            <w:pPr>
              <w:jc w:val="center"/>
              <w:rPr>
                <w:szCs w:val="20"/>
              </w:rPr>
            </w:pPr>
          </w:p>
        </w:tc>
        <w:tc>
          <w:tcPr>
            <w:tcW w:w="658" w:type="pct"/>
            <w:tcMar>
              <w:left w:w="28" w:type="dxa"/>
              <w:right w:w="28" w:type="dxa"/>
            </w:tcMar>
          </w:tcPr>
          <w:p w14:paraId="52B6EBF3" w14:textId="77777777" w:rsidR="00DD1AB1" w:rsidRPr="00DD1AB1" w:rsidRDefault="00DD1AB1" w:rsidP="00DD1AB1">
            <w:pPr>
              <w:jc w:val="center"/>
              <w:rPr>
                <w:szCs w:val="20"/>
              </w:rPr>
            </w:pPr>
          </w:p>
        </w:tc>
        <w:tc>
          <w:tcPr>
            <w:tcW w:w="574" w:type="pct"/>
            <w:tcMar>
              <w:left w:w="28" w:type="dxa"/>
              <w:right w:w="28" w:type="dxa"/>
            </w:tcMar>
          </w:tcPr>
          <w:p w14:paraId="4E86ACC8" w14:textId="77777777" w:rsidR="00DD1AB1" w:rsidRPr="00DD1AB1" w:rsidRDefault="00DD1AB1" w:rsidP="00DD1AB1">
            <w:pPr>
              <w:jc w:val="center"/>
              <w:rPr>
                <w:szCs w:val="20"/>
              </w:rPr>
            </w:pPr>
          </w:p>
        </w:tc>
        <w:tc>
          <w:tcPr>
            <w:tcW w:w="575" w:type="pct"/>
            <w:tcMar>
              <w:left w:w="28" w:type="dxa"/>
              <w:right w:w="28" w:type="dxa"/>
            </w:tcMar>
          </w:tcPr>
          <w:p w14:paraId="1F9F56E4" w14:textId="77777777" w:rsidR="00DD1AB1" w:rsidRPr="00DD1AB1" w:rsidRDefault="00DD1AB1" w:rsidP="00DD1AB1">
            <w:pPr>
              <w:jc w:val="center"/>
              <w:rPr>
                <w:szCs w:val="20"/>
              </w:rPr>
            </w:pPr>
            <w:r w:rsidRPr="00DD1AB1">
              <w:rPr>
                <w:szCs w:val="20"/>
              </w:rPr>
              <w:t>18,653</w:t>
            </w:r>
          </w:p>
        </w:tc>
      </w:tr>
      <w:tr w:rsidR="00DD1AB1" w:rsidRPr="00DD1AB1" w14:paraId="0C08EE83" w14:textId="77777777" w:rsidTr="00AE2434">
        <w:tc>
          <w:tcPr>
            <w:tcW w:w="2543" w:type="pct"/>
            <w:tcMar>
              <w:left w:w="28" w:type="dxa"/>
              <w:right w:w="28" w:type="dxa"/>
            </w:tcMar>
          </w:tcPr>
          <w:p w14:paraId="116C4559" w14:textId="77777777" w:rsidR="00DD1AB1" w:rsidRPr="00DD1AB1" w:rsidRDefault="00DD1AB1" w:rsidP="00DD1AB1">
            <w:pPr>
              <w:rPr>
                <w:sz w:val="28"/>
                <w:szCs w:val="28"/>
              </w:rPr>
            </w:pPr>
            <w:r w:rsidRPr="00DD1AB1">
              <w:rPr>
                <w:szCs w:val="20"/>
              </w:rPr>
              <w:t>Отпуск тепловой энергии, тыс. Гкал</w:t>
            </w:r>
          </w:p>
        </w:tc>
        <w:tc>
          <w:tcPr>
            <w:tcW w:w="650" w:type="pct"/>
            <w:tcMar>
              <w:left w:w="28" w:type="dxa"/>
              <w:right w:w="28" w:type="dxa"/>
            </w:tcMar>
          </w:tcPr>
          <w:p w14:paraId="01AD12CB" w14:textId="77777777" w:rsidR="00DD1AB1" w:rsidRPr="00DD1AB1" w:rsidRDefault="00DD1AB1" w:rsidP="00DD1AB1">
            <w:pPr>
              <w:jc w:val="center"/>
              <w:rPr>
                <w:szCs w:val="20"/>
              </w:rPr>
            </w:pPr>
          </w:p>
        </w:tc>
        <w:tc>
          <w:tcPr>
            <w:tcW w:w="658" w:type="pct"/>
            <w:tcMar>
              <w:left w:w="28" w:type="dxa"/>
              <w:right w:w="28" w:type="dxa"/>
            </w:tcMar>
          </w:tcPr>
          <w:p w14:paraId="67B6B6B5" w14:textId="77777777" w:rsidR="00DD1AB1" w:rsidRPr="00DD1AB1" w:rsidRDefault="00DD1AB1" w:rsidP="00DD1AB1">
            <w:pPr>
              <w:jc w:val="center"/>
              <w:rPr>
                <w:szCs w:val="20"/>
              </w:rPr>
            </w:pPr>
          </w:p>
        </w:tc>
        <w:tc>
          <w:tcPr>
            <w:tcW w:w="574" w:type="pct"/>
            <w:tcMar>
              <w:left w:w="28" w:type="dxa"/>
              <w:right w:w="28" w:type="dxa"/>
            </w:tcMar>
          </w:tcPr>
          <w:p w14:paraId="678C2A1A" w14:textId="77777777" w:rsidR="00DD1AB1" w:rsidRPr="00DD1AB1" w:rsidRDefault="00DD1AB1" w:rsidP="00DD1AB1">
            <w:pPr>
              <w:jc w:val="center"/>
              <w:rPr>
                <w:szCs w:val="20"/>
              </w:rPr>
            </w:pPr>
          </w:p>
        </w:tc>
        <w:tc>
          <w:tcPr>
            <w:tcW w:w="575" w:type="pct"/>
            <w:tcMar>
              <w:left w:w="28" w:type="dxa"/>
              <w:right w:w="28" w:type="dxa"/>
            </w:tcMar>
          </w:tcPr>
          <w:p w14:paraId="07380AF4" w14:textId="77777777" w:rsidR="00DD1AB1" w:rsidRPr="00DD1AB1" w:rsidRDefault="00DD1AB1" w:rsidP="00DD1AB1">
            <w:pPr>
              <w:jc w:val="center"/>
              <w:rPr>
                <w:szCs w:val="20"/>
              </w:rPr>
            </w:pPr>
            <w:r w:rsidRPr="00DD1AB1">
              <w:rPr>
                <w:szCs w:val="20"/>
              </w:rPr>
              <w:t>17,995</w:t>
            </w:r>
          </w:p>
        </w:tc>
      </w:tr>
      <w:tr w:rsidR="00DD1AB1" w:rsidRPr="00DD1AB1" w14:paraId="6253F279" w14:textId="77777777" w:rsidTr="00AE2434">
        <w:tc>
          <w:tcPr>
            <w:tcW w:w="2543" w:type="pct"/>
            <w:tcMar>
              <w:left w:w="28" w:type="dxa"/>
              <w:right w:w="28" w:type="dxa"/>
            </w:tcMar>
          </w:tcPr>
          <w:p w14:paraId="4DB2D016" w14:textId="77777777" w:rsidR="00DD1AB1" w:rsidRPr="00DD1AB1" w:rsidRDefault="00DD1AB1" w:rsidP="00DD1AB1">
            <w:pPr>
              <w:rPr>
                <w:sz w:val="28"/>
                <w:szCs w:val="28"/>
              </w:rPr>
            </w:pPr>
            <w:r w:rsidRPr="00DD1AB1">
              <w:rPr>
                <w:szCs w:val="20"/>
              </w:rPr>
              <w:t xml:space="preserve">Средневзвешенный норматив удельного расхода топлива на производство тепловой энергии, кг </w:t>
            </w:r>
            <w:proofErr w:type="spellStart"/>
            <w:r w:rsidRPr="00DD1AB1">
              <w:rPr>
                <w:szCs w:val="20"/>
              </w:rPr>
              <w:t>у.т</w:t>
            </w:r>
            <w:proofErr w:type="spellEnd"/>
            <w:r w:rsidRPr="00DD1AB1">
              <w:rPr>
                <w:szCs w:val="20"/>
              </w:rPr>
              <w:t>./Гкал</w:t>
            </w:r>
          </w:p>
        </w:tc>
        <w:tc>
          <w:tcPr>
            <w:tcW w:w="650" w:type="pct"/>
            <w:tcMar>
              <w:left w:w="28" w:type="dxa"/>
              <w:right w:w="28" w:type="dxa"/>
            </w:tcMar>
          </w:tcPr>
          <w:p w14:paraId="5FE5B42E" w14:textId="77777777" w:rsidR="00DD1AB1" w:rsidRPr="00DD1AB1" w:rsidRDefault="00DD1AB1" w:rsidP="00DD1AB1">
            <w:pPr>
              <w:jc w:val="center"/>
              <w:rPr>
                <w:szCs w:val="20"/>
              </w:rPr>
            </w:pPr>
          </w:p>
        </w:tc>
        <w:tc>
          <w:tcPr>
            <w:tcW w:w="658" w:type="pct"/>
            <w:tcMar>
              <w:left w:w="28" w:type="dxa"/>
              <w:right w:w="28" w:type="dxa"/>
            </w:tcMar>
          </w:tcPr>
          <w:p w14:paraId="0A3E40E6" w14:textId="77777777" w:rsidR="00DD1AB1" w:rsidRPr="00DD1AB1" w:rsidRDefault="00DD1AB1" w:rsidP="00DD1AB1">
            <w:pPr>
              <w:jc w:val="center"/>
              <w:rPr>
                <w:szCs w:val="20"/>
              </w:rPr>
            </w:pPr>
          </w:p>
        </w:tc>
        <w:tc>
          <w:tcPr>
            <w:tcW w:w="574" w:type="pct"/>
            <w:tcMar>
              <w:left w:w="28" w:type="dxa"/>
              <w:right w:w="28" w:type="dxa"/>
            </w:tcMar>
          </w:tcPr>
          <w:p w14:paraId="114C7885" w14:textId="77777777" w:rsidR="00DD1AB1" w:rsidRPr="00DD1AB1" w:rsidRDefault="00DD1AB1" w:rsidP="00DD1AB1">
            <w:pPr>
              <w:ind w:firstLine="720"/>
              <w:jc w:val="center"/>
              <w:rPr>
                <w:szCs w:val="20"/>
              </w:rPr>
            </w:pPr>
          </w:p>
        </w:tc>
        <w:tc>
          <w:tcPr>
            <w:tcW w:w="575" w:type="pct"/>
            <w:tcMar>
              <w:left w:w="28" w:type="dxa"/>
              <w:right w:w="28" w:type="dxa"/>
            </w:tcMar>
            <w:vAlign w:val="center"/>
          </w:tcPr>
          <w:p w14:paraId="3DB84C4D" w14:textId="77777777" w:rsidR="00DD1AB1" w:rsidRPr="00DD1AB1" w:rsidRDefault="00DD1AB1" w:rsidP="00DD1AB1">
            <w:pPr>
              <w:jc w:val="center"/>
              <w:rPr>
                <w:szCs w:val="20"/>
              </w:rPr>
            </w:pPr>
            <w:r w:rsidRPr="00DD1AB1">
              <w:rPr>
                <w:szCs w:val="20"/>
              </w:rPr>
              <w:t>249,79</w:t>
            </w:r>
          </w:p>
        </w:tc>
      </w:tr>
      <w:tr w:rsidR="00DD1AB1" w:rsidRPr="00DD1AB1" w14:paraId="5DDF1D3B" w14:textId="77777777" w:rsidTr="00AE2434">
        <w:tc>
          <w:tcPr>
            <w:tcW w:w="2543" w:type="pct"/>
            <w:tcMar>
              <w:left w:w="28" w:type="dxa"/>
              <w:right w:w="28" w:type="dxa"/>
            </w:tcMar>
          </w:tcPr>
          <w:p w14:paraId="4989F741" w14:textId="77777777" w:rsidR="00DD1AB1" w:rsidRPr="00DD1AB1" w:rsidRDefault="00DD1AB1" w:rsidP="00DD1AB1">
            <w:pPr>
              <w:rPr>
                <w:sz w:val="28"/>
                <w:szCs w:val="28"/>
              </w:rPr>
            </w:pPr>
            <w:r w:rsidRPr="00DD1AB1">
              <w:rPr>
                <w:szCs w:val="20"/>
              </w:rPr>
              <w:t xml:space="preserve">Расход тепловой энергии на собственные нужды, </w:t>
            </w:r>
            <w:proofErr w:type="spellStart"/>
            <w:proofErr w:type="gramStart"/>
            <w:r w:rsidRPr="00DD1AB1">
              <w:rPr>
                <w:szCs w:val="20"/>
              </w:rPr>
              <w:t>тыс.Гкал</w:t>
            </w:r>
            <w:proofErr w:type="spellEnd"/>
            <w:proofErr w:type="gramEnd"/>
            <w:r w:rsidRPr="00DD1AB1">
              <w:rPr>
                <w:szCs w:val="20"/>
              </w:rPr>
              <w:t>/%</w:t>
            </w:r>
          </w:p>
        </w:tc>
        <w:tc>
          <w:tcPr>
            <w:tcW w:w="650" w:type="pct"/>
            <w:tcMar>
              <w:left w:w="28" w:type="dxa"/>
              <w:right w:w="28" w:type="dxa"/>
            </w:tcMar>
          </w:tcPr>
          <w:p w14:paraId="4CDF56A6" w14:textId="77777777" w:rsidR="00DD1AB1" w:rsidRPr="00DD1AB1" w:rsidRDefault="00DD1AB1" w:rsidP="00DD1AB1">
            <w:pPr>
              <w:jc w:val="center"/>
              <w:rPr>
                <w:szCs w:val="20"/>
              </w:rPr>
            </w:pPr>
          </w:p>
        </w:tc>
        <w:tc>
          <w:tcPr>
            <w:tcW w:w="658" w:type="pct"/>
            <w:tcMar>
              <w:left w:w="28" w:type="dxa"/>
              <w:right w:w="28" w:type="dxa"/>
            </w:tcMar>
          </w:tcPr>
          <w:p w14:paraId="2F0BF692" w14:textId="77777777" w:rsidR="00DD1AB1" w:rsidRPr="00DD1AB1" w:rsidRDefault="00DD1AB1" w:rsidP="00DD1AB1">
            <w:pPr>
              <w:jc w:val="center"/>
              <w:rPr>
                <w:szCs w:val="20"/>
              </w:rPr>
            </w:pPr>
          </w:p>
        </w:tc>
        <w:tc>
          <w:tcPr>
            <w:tcW w:w="574" w:type="pct"/>
            <w:tcMar>
              <w:left w:w="28" w:type="dxa"/>
              <w:right w:w="28" w:type="dxa"/>
            </w:tcMar>
          </w:tcPr>
          <w:p w14:paraId="78FF17D3" w14:textId="77777777" w:rsidR="00DD1AB1" w:rsidRPr="00DD1AB1" w:rsidRDefault="00DD1AB1" w:rsidP="00DD1AB1">
            <w:pPr>
              <w:jc w:val="center"/>
              <w:rPr>
                <w:szCs w:val="20"/>
              </w:rPr>
            </w:pPr>
          </w:p>
        </w:tc>
        <w:tc>
          <w:tcPr>
            <w:tcW w:w="575" w:type="pct"/>
            <w:tcMar>
              <w:left w:w="28" w:type="dxa"/>
              <w:right w:w="28" w:type="dxa"/>
            </w:tcMar>
          </w:tcPr>
          <w:p w14:paraId="6D420338" w14:textId="77777777" w:rsidR="00DD1AB1" w:rsidRPr="00DD1AB1" w:rsidRDefault="00DD1AB1" w:rsidP="00DD1AB1">
            <w:pPr>
              <w:jc w:val="center"/>
              <w:rPr>
                <w:szCs w:val="20"/>
              </w:rPr>
            </w:pPr>
            <w:r w:rsidRPr="00DD1AB1">
              <w:rPr>
                <w:szCs w:val="20"/>
              </w:rPr>
              <w:t>0,658/</w:t>
            </w:r>
          </w:p>
          <w:p w14:paraId="18826811" w14:textId="77777777" w:rsidR="00DD1AB1" w:rsidRPr="00DD1AB1" w:rsidRDefault="00DD1AB1" w:rsidP="00DD1AB1">
            <w:pPr>
              <w:jc w:val="center"/>
              <w:rPr>
                <w:szCs w:val="20"/>
              </w:rPr>
            </w:pPr>
            <w:r w:rsidRPr="00DD1AB1">
              <w:rPr>
                <w:szCs w:val="20"/>
              </w:rPr>
              <w:t>3,53</w:t>
            </w:r>
          </w:p>
        </w:tc>
      </w:tr>
      <w:tr w:rsidR="00DD1AB1" w:rsidRPr="00DD1AB1" w14:paraId="11EDA40A" w14:textId="77777777" w:rsidTr="00AE2434">
        <w:tc>
          <w:tcPr>
            <w:tcW w:w="2543" w:type="pct"/>
            <w:tcMar>
              <w:left w:w="28" w:type="dxa"/>
              <w:right w:w="28" w:type="dxa"/>
            </w:tcMar>
          </w:tcPr>
          <w:p w14:paraId="53713E18" w14:textId="77777777" w:rsidR="00DD1AB1" w:rsidRPr="00DD1AB1" w:rsidRDefault="00DD1AB1" w:rsidP="00DD1AB1">
            <w:pPr>
              <w:rPr>
                <w:sz w:val="28"/>
                <w:szCs w:val="28"/>
              </w:rPr>
            </w:pPr>
            <w:r w:rsidRPr="00DD1AB1">
              <w:rPr>
                <w:szCs w:val="20"/>
              </w:rPr>
              <w:t xml:space="preserve">Норматив удельного расхода топлива на отпущенную тепловую энергию, кг </w:t>
            </w:r>
            <w:proofErr w:type="spellStart"/>
            <w:r w:rsidRPr="00DD1AB1">
              <w:rPr>
                <w:szCs w:val="20"/>
              </w:rPr>
              <w:t>у.т</w:t>
            </w:r>
            <w:proofErr w:type="spellEnd"/>
            <w:r w:rsidRPr="00DD1AB1">
              <w:rPr>
                <w:szCs w:val="20"/>
              </w:rPr>
              <w:t>./Гкал</w:t>
            </w:r>
          </w:p>
        </w:tc>
        <w:tc>
          <w:tcPr>
            <w:tcW w:w="650" w:type="pct"/>
            <w:tcMar>
              <w:left w:w="28" w:type="dxa"/>
              <w:right w:w="28" w:type="dxa"/>
            </w:tcMar>
          </w:tcPr>
          <w:p w14:paraId="3A67FA82" w14:textId="77777777" w:rsidR="00DD1AB1" w:rsidRPr="00DD1AB1" w:rsidRDefault="00DD1AB1" w:rsidP="00DD1AB1">
            <w:pPr>
              <w:jc w:val="center"/>
              <w:rPr>
                <w:szCs w:val="20"/>
              </w:rPr>
            </w:pPr>
          </w:p>
        </w:tc>
        <w:tc>
          <w:tcPr>
            <w:tcW w:w="658" w:type="pct"/>
            <w:tcMar>
              <w:left w:w="28" w:type="dxa"/>
              <w:right w:w="28" w:type="dxa"/>
            </w:tcMar>
          </w:tcPr>
          <w:p w14:paraId="42021442" w14:textId="77777777" w:rsidR="00DD1AB1" w:rsidRPr="00DD1AB1" w:rsidRDefault="00DD1AB1" w:rsidP="00DD1AB1">
            <w:pPr>
              <w:jc w:val="center"/>
              <w:rPr>
                <w:szCs w:val="20"/>
              </w:rPr>
            </w:pPr>
          </w:p>
        </w:tc>
        <w:tc>
          <w:tcPr>
            <w:tcW w:w="574" w:type="pct"/>
            <w:tcMar>
              <w:left w:w="28" w:type="dxa"/>
              <w:right w:w="28" w:type="dxa"/>
            </w:tcMar>
          </w:tcPr>
          <w:p w14:paraId="64D0094E" w14:textId="77777777" w:rsidR="00DD1AB1" w:rsidRPr="00DD1AB1" w:rsidRDefault="00DD1AB1" w:rsidP="00DD1AB1">
            <w:pPr>
              <w:jc w:val="center"/>
              <w:rPr>
                <w:szCs w:val="20"/>
              </w:rPr>
            </w:pPr>
          </w:p>
        </w:tc>
        <w:tc>
          <w:tcPr>
            <w:tcW w:w="575" w:type="pct"/>
            <w:tcMar>
              <w:left w:w="28" w:type="dxa"/>
              <w:right w:w="28" w:type="dxa"/>
            </w:tcMar>
            <w:vAlign w:val="center"/>
          </w:tcPr>
          <w:p w14:paraId="1C01F3AB" w14:textId="77777777" w:rsidR="00DD1AB1" w:rsidRPr="00DD1AB1" w:rsidRDefault="00DD1AB1" w:rsidP="00DD1AB1">
            <w:pPr>
              <w:jc w:val="center"/>
              <w:rPr>
                <w:szCs w:val="20"/>
              </w:rPr>
            </w:pPr>
            <w:r w:rsidRPr="00DD1AB1">
              <w:rPr>
                <w:szCs w:val="20"/>
              </w:rPr>
              <w:t>258,93</w:t>
            </w:r>
          </w:p>
        </w:tc>
      </w:tr>
      <w:tr w:rsidR="00DD1AB1" w:rsidRPr="00DD1AB1" w14:paraId="70550239" w14:textId="77777777" w:rsidTr="00AE2434">
        <w:tc>
          <w:tcPr>
            <w:tcW w:w="5000" w:type="pct"/>
            <w:gridSpan w:val="5"/>
            <w:tcMar>
              <w:left w:w="28" w:type="dxa"/>
              <w:right w:w="28" w:type="dxa"/>
            </w:tcMar>
          </w:tcPr>
          <w:p w14:paraId="64BAE0F5" w14:textId="77777777" w:rsidR="00DD1AB1" w:rsidRPr="00DD1AB1" w:rsidRDefault="00DD1AB1" w:rsidP="00DD1AB1">
            <w:pPr>
              <w:jc w:val="center"/>
              <w:rPr>
                <w:szCs w:val="20"/>
              </w:rPr>
            </w:pPr>
            <w:r w:rsidRPr="00DD1AB1">
              <w:rPr>
                <w:sz w:val="22"/>
                <w:szCs w:val="22"/>
              </w:rPr>
              <w:t xml:space="preserve">     </w:t>
            </w:r>
            <w:r w:rsidRPr="00DD1AB1">
              <w:rPr>
                <w:i/>
                <w:sz w:val="22"/>
                <w:szCs w:val="22"/>
              </w:rPr>
              <w:t>каменный уголь</w:t>
            </w:r>
          </w:p>
        </w:tc>
      </w:tr>
      <w:tr w:rsidR="00DD1AB1" w:rsidRPr="00DD1AB1" w14:paraId="0015F6EB" w14:textId="77777777" w:rsidTr="00AE2434">
        <w:tc>
          <w:tcPr>
            <w:tcW w:w="2543" w:type="pct"/>
            <w:tcMar>
              <w:left w:w="28" w:type="dxa"/>
              <w:right w:w="28" w:type="dxa"/>
            </w:tcMar>
          </w:tcPr>
          <w:p w14:paraId="08434224" w14:textId="77777777" w:rsidR="00DD1AB1" w:rsidRPr="00DD1AB1" w:rsidRDefault="00DD1AB1" w:rsidP="00DD1AB1">
            <w:pPr>
              <w:rPr>
                <w:sz w:val="28"/>
                <w:szCs w:val="28"/>
              </w:rPr>
            </w:pPr>
            <w:r w:rsidRPr="00DD1AB1">
              <w:rPr>
                <w:szCs w:val="20"/>
              </w:rPr>
              <w:t>Производство тепловой энергии, тыс. Гкал</w:t>
            </w:r>
          </w:p>
        </w:tc>
        <w:tc>
          <w:tcPr>
            <w:tcW w:w="650" w:type="pct"/>
            <w:tcMar>
              <w:left w:w="28" w:type="dxa"/>
              <w:right w:w="28" w:type="dxa"/>
            </w:tcMar>
            <w:vAlign w:val="center"/>
          </w:tcPr>
          <w:p w14:paraId="174D1541" w14:textId="77777777" w:rsidR="00DD1AB1" w:rsidRPr="00DD1AB1" w:rsidRDefault="00DD1AB1" w:rsidP="00DD1AB1">
            <w:pPr>
              <w:jc w:val="center"/>
            </w:pPr>
            <w:r w:rsidRPr="00DD1AB1">
              <w:t>38,716</w:t>
            </w:r>
          </w:p>
        </w:tc>
        <w:tc>
          <w:tcPr>
            <w:tcW w:w="658" w:type="pct"/>
            <w:tcMar>
              <w:left w:w="28" w:type="dxa"/>
              <w:right w:w="28" w:type="dxa"/>
            </w:tcMar>
            <w:vAlign w:val="center"/>
          </w:tcPr>
          <w:p w14:paraId="03351E9B" w14:textId="77777777" w:rsidR="00DD1AB1" w:rsidRPr="00DD1AB1" w:rsidRDefault="00DD1AB1" w:rsidP="00DD1AB1">
            <w:pPr>
              <w:jc w:val="center"/>
            </w:pPr>
            <w:r w:rsidRPr="00DD1AB1">
              <w:rPr>
                <w:color w:val="000000"/>
              </w:rPr>
              <w:t>33,915</w:t>
            </w:r>
          </w:p>
        </w:tc>
        <w:tc>
          <w:tcPr>
            <w:tcW w:w="574" w:type="pct"/>
            <w:tcMar>
              <w:left w:w="28" w:type="dxa"/>
              <w:right w:w="28" w:type="dxa"/>
            </w:tcMar>
            <w:vAlign w:val="center"/>
          </w:tcPr>
          <w:p w14:paraId="27E3D86F" w14:textId="77777777" w:rsidR="00DD1AB1" w:rsidRPr="00DD1AB1" w:rsidRDefault="00DD1AB1" w:rsidP="00DD1AB1">
            <w:pPr>
              <w:jc w:val="center"/>
            </w:pPr>
            <w:r w:rsidRPr="00DD1AB1">
              <w:rPr>
                <w:color w:val="000000"/>
              </w:rPr>
              <w:t>31,915</w:t>
            </w:r>
          </w:p>
        </w:tc>
        <w:tc>
          <w:tcPr>
            <w:tcW w:w="575" w:type="pct"/>
            <w:tcMar>
              <w:left w:w="28" w:type="dxa"/>
              <w:right w:w="28" w:type="dxa"/>
            </w:tcMar>
            <w:vAlign w:val="center"/>
          </w:tcPr>
          <w:p w14:paraId="6AF2CFAC" w14:textId="77777777" w:rsidR="00DD1AB1" w:rsidRPr="00DD1AB1" w:rsidRDefault="00DD1AB1" w:rsidP="00DD1AB1">
            <w:pPr>
              <w:jc w:val="center"/>
            </w:pPr>
            <w:r w:rsidRPr="00DD1AB1">
              <w:rPr>
                <w:color w:val="000000"/>
              </w:rPr>
              <w:t>12,455</w:t>
            </w:r>
          </w:p>
        </w:tc>
      </w:tr>
      <w:tr w:rsidR="00DD1AB1" w:rsidRPr="00DD1AB1" w14:paraId="205AEF2E" w14:textId="77777777" w:rsidTr="00AE2434">
        <w:tc>
          <w:tcPr>
            <w:tcW w:w="2543" w:type="pct"/>
            <w:tcMar>
              <w:left w:w="28" w:type="dxa"/>
              <w:right w:w="28" w:type="dxa"/>
            </w:tcMar>
          </w:tcPr>
          <w:p w14:paraId="65AE4B8B" w14:textId="77777777" w:rsidR="00DD1AB1" w:rsidRPr="00DD1AB1" w:rsidRDefault="00DD1AB1" w:rsidP="00DD1AB1">
            <w:pPr>
              <w:rPr>
                <w:sz w:val="28"/>
                <w:szCs w:val="28"/>
              </w:rPr>
            </w:pPr>
            <w:r w:rsidRPr="00DD1AB1">
              <w:rPr>
                <w:szCs w:val="20"/>
              </w:rPr>
              <w:t>Отпуск тепловой энергии, тыс. Гкал</w:t>
            </w:r>
          </w:p>
        </w:tc>
        <w:tc>
          <w:tcPr>
            <w:tcW w:w="650" w:type="pct"/>
            <w:tcMar>
              <w:left w:w="28" w:type="dxa"/>
              <w:right w:w="28" w:type="dxa"/>
            </w:tcMar>
            <w:vAlign w:val="center"/>
          </w:tcPr>
          <w:p w14:paraId="6A94F9D9" w14:textId="77777777" w:rsidR="00DD1AB1" w:rsidRPr="00DD1AB1" w:rsidRDefault="00DD1AB1" w:rsidP="00DD1AB1">
            <w:pPr>
              <w:jc w:val="center"/>
            </w:pPr>
            <w:r w:rsidRPr="00DD1AB1">
              <w:t>37,751</w:t>
            </w:r>
          </w:p>
        </w:tc>
        <w:tc>
          <w:tcPr>
            <w:tcW w:w="658" w:type="pct"/>
            <w:tcMar>
              <w:left w:w="28" w:type="dxa"/>
              <w:right w:w="28" w:type="dxa"/>
            </w:tcMar>
            <w:vAlign w:val="center"/>
          </w:tcPr>
          <w:p w14:paraId="7041E5F3" w14:textId="77777777" w:rsidR="00DD1AB1" w:rsidRPr="00DD1AB1" w:rsidRDefault="00DD1AB1" w:rsidP="00DD1AB1">
            <w:pPr>
              <w:jc w:val="center"/>
            </w:pPr>
            <w:r w:rsidRPr="00DD1AB1">
              <w:t>33,023</w:t>
            </w:r>
          </w:p>
        </w:tc>
        <w:tc>
          <w:tcPr>
            <w:tcW w:w="574" w:type="pct"/>
            <w:tcMar>
              <w:left w:w="28" w:type="dxa"/>
              <w:right w:w="28" w:type="dxa"/>
            </w:tcMar>
            <w:vAlign w:val="center"/>
          </w:tcPr>
          <w:p w14:paraId="2B1F9F9A" w14:textId="77777777" w:rsidR="00DD1AB1" w:rsidRPr="00DD1AB1" w:rsidRDefault="00DD1AB1" w:rsidP="00DD1AB1">
            <w:pPr>
              <w:jc w:val="center"/>
            </w:pPr>
            <w:r w:rsidRPr="00DD1AB1">
              <w:t>31,023</w:t>
            </w:r>
          </w:p>
        </w:tc>
        <w:tc>
          <w:tcPr>
            <w:tcW w:w="575" w:type="pct"/>
            <w:tcMar>
              <w:left w:w="28" w:type="dxa"/>
              <w:right w:w="28" w:type="dxa"/>
            </w:tcMar>
            <w:vAlign w:val="center"/>
          </w:tcPr>
          <w:p w14:paraId="773AA864" w14:textId="77777777" w:rsidR="00DD1AB1" w:rsidRPr="00DD1AB1" w:rsidRDefault="00DD1AB1" w:rsidP="00DD1AB1">
            <w:pPr>
              <w:jc w:val="center"/>
            </w:pPr>
            <w:r w:rsidRPr="00DD1AB1">
              <w:t>12,221</w:t>
            </w:r>
          </w:p>
        </w:tc>
      </w:tr>
      <w:tr w:rsidR="00DD1AB1" w:rsidRPr="00DD1AB1" w14:paraId="0DBF9353" w14:textId="77777777" w:rsidTr="00AE2434">
        <w:tc>
          <w:tcPr>
            <w:tcW w:w="2543" w:type="pct"/>
            <w:tcMar>
              <w:left w:w="28" w:type="dxa"/>
              <w:right w:w="28" w:type="dxa"/>
            </w:tcMar>
          </w:tcPr>
          <w:p w14:paraId="5B966C16" w14:textId="77777777" w:rsidR="00DD1AB1" w:rsidRPr="00DD1AB1" w:rsidRDefault="00DD1AB1" w:rsidP="00DD1AB1">
            <w:pPr>
              <w:rPr>
                <w:sz w:val="28"/>
                <w:szCs w:val="28"/>
              </w:rPr>
            </w:pPr>
            <w:r w:rsidRPr="00DD1AB1">
              <w:rPr>
                <w:szCs w:val="20"/>
              </w:rPr>
              <w:t xml:space="preserve">Средневзвешенный норматив удельного расхода топлива на производство тепловой энергии, кг </w:t>
            </w:r>
            <w:proofErr w:type="spellStart"/>
            <w:r w:rsidRPr="00DD1AB1">
              <w:rPr>
                <w:szCs w:val="20"/>
              </w:rPr>
              <w:t>у.т</w:t>
            </w:r>
            <w:proofErr w:type="spellEnd"/>
            <w:r w:rsidRPr="00DD1AB1">
              <w:rPr>
                <w:szCs w:val="20"/>
              </w:rPr>
              <w:t>./Гкал</w:t>
            </w:r>
          </w:p>
        </w:tc>
        <w:tc>
          <w:tcPr>
            <w:tcW w:w="650" w:type="pct"/>
            <w:tcMar>
              <w:left w:w="28" w:type="dxa"/>
              <w:right w:w="28" w:type="dxa"/>
            </w:tcMar>
            <w:vAlign w:val="center"/>
          </w:tcPr>
          <w:p w14:paraId="34BD608F" w14:textId="77777777" w:rsidR="00DD1AB1" w:rsidRPr="00DD1AB1" w:rsidRDefault="00DD1AB1" w:rsidP="00DD1AB1">
            <w:pPr>
              <w:jc w:val="center"/>
            </w:pPr>
            <w:r w:rsidRPr="00DD1AB1">
              <w:rPr>
                <w:szCs w:val="20"/>
              </w:rPr>
              <w:t>218,57</w:t>
            </w:r>
          </w:p>
        </w:tc>
        <w:tc>
          <w:tcPr>
            <w:tcW w:w="658" w:type="pct"/>
            <w:tcMar>
              <w:left w:w="28" w:type="dxa"/>
              <w:right w:w="28" w:type="dxa"/>
            </w:tcMar>
            <w:vAlign w:val="center"/>
          </w:tcPr>
          <w:p w14:paraId="602E1C3F" w14:textId="77777777" w:rsidR="00DD1AB1" w:rsidRPr="00DD1AB1" w:rsidRDefault="00DD1AB1" w:rsidP="00DD1AB1">
            <w:pPr>
              <w:jc w:val="center"/>
            </w:pPr>
            <w:r w:rsidRPr="00DD1AB1">
              <w:rPr>
                <w:szCs w:val="20"/>
              </w:rPr>
              <w:t>218,52</w:t>
            </w:r>
          </w:p>
        </w:tc>
        <w:tc>
          <w:tcPr>
            <w:tcW w:w="574" w:type="pct"/>
            <w:tcMar>
              <w:left w:w="28" w:type="dxa"/>
              <w:right w:w="28" w:type="dxa"/>
            </w:tcMar>
            <w:vAlign w:val="center"/>
          </w:tcPr>
          <w:p w14:paraId="63FE95F8" w14:textId="77777777" w:rsidR="00DD1AB1" w:rsidRPr="00DD1AB1" w:rsidRDefault="00DD1AB1" w:rsidP="00DD1AB1">
            <w:pPr>
              <w:jc w:val="center"/>
            </w:pPr>
            <w:r w:rsidRPr="00DD1AB1">
              <w:rPr>
                <w:szCs w:val="20"/>
              </w:rPr>
              <w:t>218,62</w:t>
            </w:r>
          </w:p>
        </w:tc>
        <w:tc>
          <w:tcPr>
            <w:tcW w:w="575" w:type="pct"/>
            <w:tcMar>
              <w:left w:w="28" w:type="dxa"/>
              <w:right w:w="28" w:type="dxa"/>
            </w:tcMar>
            <w:vAlign w:val="center"/>
          </w:tcPr>
          <w:p w14:paraId="38CC3950" w14:textId="77777777" w:rsidR="00DD1AB1" w:rsidRPr="00DD1AB1" w:rsidRDefault="00DD1AB1" w:rsidP="00DD1AB1">
            <w:pPr>
              <w:jc w:val="center"/>
            </w:pPr>
            <w:r w:rsidRPr="00DD1AB1">
              <w:rPr>
                <w:szCs w:val="20"/>
              </w:rPr>
              <w:t>218,71</w:t>
            </w:r>
          </w:p>
        </w:tc>
      </w:tr>
      <w:tr w:rsidR="00DD1AB1" w:rsidRPr="00DD1AB1" w14:paraId="2EBC9961" w14:textId="77777777" w:rsidTr="00AE2434">
        <w:tc>
          <w:tcPr>
            <w:tcW w:w="2543" w:type="pct"/>
            <w:tcMar>
              <w:left w:w="28" w:type="dxa"/>
              <w:right w:w="28" w:type="dxa"/>
            </w:tcMar>
          </w:tcPr>
          <w:p w14:paraId="098381CA" w14:textId="77777777" w:rsidR="00DD1AB1" w:rsidRPr="00DD1AB1" w:rsidRDefault="00DD1AB1" w:rsidP="00DD1AB1">
            <w:pPr>
              <w:rPr>
                <w:sz w:val="28"/>
                <w:szCs w:val="28"/>
              </w:rPr>
            </w:pPr>
            <w:r w:rsidRPr="00DD1AB1">
              <w:rPr>
                <w:szCs w:val="20"/>
              </w:rPr>
              <w:t>Расход тепловой энергии на собственные нужды, тыс. Гкал/%</w:t>
            </w:r>
          </w:p>
        </w:tc>
        <w:tc>
          <w:tcPr>
            <w:tcW w:w="650" w:type="pct"/>
            <w:tcMar>
              <w:left w:w="28" w:type="dxa"/>
              <w:right w:w="28" w:type="dxa"/>
            </w:tcMar>
            <w:vAlign w:val="center"/>
          </w:tcPr>
          <w:p w14:paraId="1516E36C" w14:textId="77777777" w:rsidR="00DD1AB1" w:rsidRPr="00DD1AB1" w:rsidRDefault="00DD1AB1" w:rsidP="00DD1AB1">
            <w:pPr>
              <w:jc w:val="center"/>
              <w:rPr>
                <w:szCs w:val="20"/>
              </w:rPr>
            </w:pPr>
            <w:r w:rsidRPr="00DD1AB1">
              <w:rPr>
                <w:szCs w:val="20"/>
              </w:rPr>
              <w:t>0,965/</w:t>
            </w:r>
          </w:p>
          <w:p w14:paraId="2A1F7330" w14:textId="77777777" w:rsidR="00DD1AB1" w:rsidRPr="00DD1AB1" w:rsidRDefault="00DD1AB1" w:rsidP="00DD1AB1">
            <w:pPr>
              <w:jc w:val="center"/>
              <w:rPr>
                <w:szCs w:val="20"/>
              </w:rPr>
            </w:pPr>
            <w:r w:rsidRPr="00DD1AB1">
              <w:rPr>
                <w:szCs w:val="20"/>
              </w:rPr>
              <w:t>2,491</w:t>
            </w:r>
          </w:p>
        </w:tc>
        <w:tc>
          <w:tcPr>
            <w:tcW w:w="658" w:type="pct"/>
            <w:tcMar>
              <w:left w:w="28" w:type="dxa"/>
              <w:right w:w="28" w:type="dxa"/>
            </w:tcMar>
            <w:vAlign w:val="center"/>
          </w:tcPr>
          <w:p w14:paraId="1392C0D2" w14:textId="77777777" w:rsidR="00DD1AB1" w:rsidRPr="00DD1AB1" w:rsidRDefault="00DD1AB1" w:rsidP="00DD1AB1">
            <w:pPr>
              <w:jc w:val="center"/>
              <w:rPr>
                <w:szCs w:val="20"/>
              </w:rPr>
            </w:pPr>
            <w:r w:rsidRPr="00DD1AB1">
              <w:rPr>
                <w:szCs w:val="20"/>
              </w:rPr>
              <w:t>0,892/</w:t>
            </w:r>
          </w:p>
          <w:p w14:paraId="7FFBFD98" w14:textId="77777777" w:rsidR="00DD1AB1" w:rsidRPr="00DD1AB1" w:rsidRDefault="00DD1AB1" w:rsidP="00DD1AB1">
            <w:pPr>
              <w:jc w:val="center"/>
              <w:rPr>
                <w:szCs w:val="20"/>
              </w:rPr>
            </w:pPr>
            <w:r w:rsidRPr="00DD1AB1">
              <w:rPr>
                <w:szCs w:val="20"/>
              </w:rPr>
              <w:t>2,63</w:t>
            </w:r>
          </w:p>
        </w:tc>
        <w:tc>
          <w:tcPr>
            <w:tcW w:w="574" w:type="pct"/>
            <w:tcMar>
              <w:left w:w="28" w:type="dxa"/>
              <w:right w:w="28" w:type="dxa"/>
            </w:tcMar>
            <w:vAlign w:val="center"/>
          </w:tcPr>
          <w:p w14:paraId="013CB119" w14:textId="77777777" w:rsidR="00DD1AB1" w:rsidRPr="00DD1AB1" w:rsidRDefault="00DD1AB1" w:rsidP="00DD1AB1">
            <w:pPr>
              <w:jc w:val="center"/>
              <w:rPr>
                <w:szCs w:val="20"/>
              </w:rPr>
            </w:pPr>
            <w:r w:rsidRPr="00DD1AB1">
              <w:rPr>
                <w:szCs w:val="20"/>
              </w:rPr>
              <w:t>0,891/</w:t>
            </w:r>
          </w:p>
          <w:p w14:paraId="1062CFBF" w14:textId="77777777" w:rsidR="00DD1AB1" w:rsidRPr="00DD1AB1" w:rsidRDefault="00DD1AB1" w:rsidP="00DD1AB1">
            <w:pPr>
              <w:jc w:val="center"/>
              <w:rPr>
                <w:szCs w:val="20"/>
              </w:rPr>
            </w:pPr>
            <w:r w:rsidRPr="00DD1AB1">
              <w:rPr>
                <w:szCs w:val="20"/>
              </w:rPr>
              <w:t>2,79</w:t>
            </w:r>
          </w:p>
        </w:tc>
        <w:tc>
          <w:tcPr>
            <w:tcW w:w="575" w:type="pct"/>
            <w:tcMar>
              <w:left w:w="28" w:type="dxa"/>
              <w:right w:w="28" w:type="dxa"/>
            </w:tcMar>
            <w:vAlign w:val="center"/>
          </w:tcPr>
          <w:p w14:paraId="39C886B0" w14:textId="77777777" w:rsidR="00DD1AB1" w:rsidRPr="00DD1AB1" w:rsidRDefault="00DD1AB1" w:rsidP="00DD1AB1">
            <w:pPr>
              <w:jc w:val="center"/>
              <w:rPr>
                <w:szCs w:val="20"/>
              </w:rPr>
            </w:pPr>
            <w:r w:rsidRPr="00DD1AB1">
              <w:rPr>
                <w:szCs w:val="20"/>
              </w:rPr>
              <w:t>0,234/</w:t>
            </w:r>
          </w:p>
          <w:p w14:paraId="5CE3EB09" w14:textId="77777777" w:rsidR="00DD1AB1" w:rsidRPr="00DD1AB1" w:rsidRDefault="00DD1AB1" w:rsidP="00DD1AB1">
            <w:pPr>
              <w:jc w:val="center"/>
              <w:rPr>
                <w:szCs w:val="20"/>
              </w:rPr>
            </w:pPr>
            <w:r w:rsidRPr="00DD1AB1">
              <w:rPr>
                <w:szCs w:val="20"/>
              </w:rPr>
              <w:t>1,88</w:t>
            </w:r>
          </w:p>
        </w:tc>
      </w:tr>
      <w:tr w:rsidR="00DD1AB1" w:rsidRPr="00DD1AB1" w14:paraId="4E5CDBF6" w14:textId="77777777" w:rsidTr="00AE2434">
        <w:tc>
          <w:tcPr>
            <w:tcW w:w="2543" w:type="pct"/>
            <w:tcMar>
              <w:left w:w="28" w:type="dxa"/>
              <w:right w:w="28" w:type="dxa"/>
            </w:tcMar>
          </w:tcPr>
          <w:p w14:paraId="1454E14D" w14:textId="77777777" w:rsidR="00DD1AB1" w:rsidRPr="00DD1AB1" w:rsidRDefault="00DD1AB1" w:rsidP="00DD1AB1">
            <w:pPr>
              <w:rPr>
                <w:sz w:val="28"/>
                <w:szCs w:val="28"/>
              </w:rPr>
            </w:pPr>
            <w:r w:rsidRPr="00DD1AB1">
              <w:rPr>
                <w:szCs w:val="20"/>
              </w:rPr>
              <w:t xml:space="preserve">Норматив удельного расхода топлива на отпущенную тепловую энергию, кг </w:t>
            </w:r>
            <w:proofErr w:type="spellStart"/>
            <w:r w:rsidRPr="00DD1AB1">
              <w:rPr>
                <w:szCs w:val="20"/>
              </w:rPr>
              <w:t>у.т</w:t>
            </w:r>
            <w:proofErr w:type="spellEnd"/>
            <w:r w:rsidRPr="00DD1AB1">
              <w:rPr>
                <w:szCs w:val="20"/>
              </w:rPr>
              <w:t>./Гкал</w:t>
            </w:r>
          </w:p>
        </w:tc>
        <w:tc>
          <w:tcPr>
            <w:tcW w:w="650" w:type="pct"/>
            <w:tcMar>
              <w:left w:w="28" w:type="dxa"/>
              <w:right w:w="28" w:type="dxa"/>
            </w:tcMar>
            <w:vAlign w:val="center"/>
          </w:tcPr>
          <w:p w14:paraId="17541041" w14:textId="77777777" w:rsidR="00DD1AB1" w:rsidRPr="00DD1AB1" w:rsidRDefault="00DD1AB1" w:rsidP="00DD1AB1">
            <w:pPr>
              <w:jc w:val="center"/>
              <w:rPr>
                <w:szCs w:val="20"/>
              </w:rPr>
            </w:pPr>
            <w:r w:rsidRPr="00DD1AB1">
              <w:rPr>
                <w:szCs w:val="20"/>
              </w:rPr>
              <w:t>224,15</w:t>
            </w:r>
          </w:p>
        </w:tc>
        <w:tc>
          <w:tcPr>
            <w:tcW w:w="658" w:type="pct"/>
            <w:tcMar>
              <w:left w:w="28" w:type="dxa"/>
              <w:right w:w="28" w:type="dxa"/>
            </w:tcMar>
            <w:vAlign w:val="center"/>
          </w:tcPr>
          <w:p w14:paraId="0F0059D2" w14:textId="77777777" w:rsidR="00DD1AB1" w:rsidRPr="00DD1AB1" w:rsidRDefault="00DD1AB1" w:rsidP="00DD1AB1">
            <w:pPr>
              <w:jc w:val="center"/>
              <w:rPr>
                <w:szCs w:val="20"/>
              </w:rPr>
            </w:pPr>
            <w:r w:rsidRPr="00DD1AB1">
              <w:rPr>
                <w:szCs w:val="20"/>
              </w:rPr>
              <w:t>224,42</w:t>
            </w:r>
          </w:p>
        </w:tc>
        <w:tc>
          <w:tcPr>
            <w:tcW w:w="574" w:type="pct"/>
            <w:tcMar>
              <w:left w:w="28" w:type="dxa"/>
              <w:right w:w="28" w:type="dxa"/>
            </w:tcMar>
            <w:vAlign w:val="center"/>
          </w:tcPr>
          <w:p w14:paraId="1B82765A" w14:textId="77777777" w:rsidR="00DD1AB1" w:rsidRPr="00DD1AB1" w:rsidRDefault="00DD1AB1" w:rsidP="00DD1AB1">
            <w:pPr>
              <w:jc w:val="center"/>
              <w:rPr>
                <w:szCs w:val="20"/>
              </w:rPr>
            </w:pPr>
            <w:r w:rsidRPr="00DD1AB1">
              <w:rPr>
                <w:szCs w:val="20"/>
              </w:rPr>
              <w:t>224,90</w:t>
            </w:r>
          </w:p>
        </w:tc>
        <w:tc>
          <w:tcPr>
            <w:tcW w:w="575" w:type="pct"/>
            <w:tcMar>
              <w:left w:w="28" w:type="dxa"/>
              <w:right w:w="28" w:type="dxa"/>
            </w:tcMar>
            <w:vAlign w:val="center"/>
          </w:tcPr>
          <w:p w14:paraId="770322D9" w14:textId="77777777" w:rsidR="00DD1AB1" w:rsidRPr="00DD1AB1" w:rsidRDefault="00DD1AB1" w:rsidP="00DD1AB1">
            <w:pPr>
              <w:jc w:val="center"/>
              <w:rPr>
                <w:szCs w:val="20"/>
              </w:rPr>
            </w:pPr>
            <w:r w:rsidRPr="00DD1AB1">
              <w:rPr>
                <w:szCs w:val="20"/>
              </w:rPr>
              <w:t>222,90</w:t>
            </w:r>
          </w:p>
        </w:tc>
      </w:tr>
    </w:tbl>
    <w:p w14:paraId="5B6F5364" w14:textId="77777777" w:rsidR="00DD1AB1" w:rsidRPr="00DD1AB1" w:rsidRDefault="00DD1AB1" w:rsidP="00DD1AB1">
      <w:pPr>
        <w:jc w:val="center"/>
        <w:rPr>
          <w:b/>
          <w:sz w:val="22"/>
          <w:szCs w:val="22"/>
        </w:rPr>
      </w:pPr>
    </w:p>
    <w:p w14:paraId="58DF1A2A" w14:textId="77777777" w:rsidR="00DD1AB1" w:rsidRPr="00DD1AB1" w:rsidRDefault="00DD1AB1" w:rsidP="00DD1AB1">
      <w:pPr>
        <w:ind w:firstLine="720"/>
        <w:jc w:val="both"/>
        <w:rPr>
          <w:sz w:val="27"/>
          <w:szCs w:val="27"/>
        </w:rPr>
      </w:pPr>
      <w:r w:rsidRPr="00DD1AB1">
        <w:rPr>
          <w:sz w:val="27"/>
          <w:szCs w:val="27"/>
        </w:rPr>
        <w:t>*- в 2022 году предприятие перевело 12 котельных на бурый уголь.</w:t>
      </w:r>
    </w:p>
    <w:p w14:paraId="01FB9A3F" w14:textId="77777777" w:rsidR="00DD1AB1" w:rsidRPr="00DD1AB1" w:rsidRDefault="00DD1AB1" w:rsidP="00DD1AB1">
      <w:pPr>
        <w:ind w:firstLine="720"/>
        <w:jc w:val="both"/>
        <w:rPr>
          <w:sz w:val="27"/>
          <w:szCs w:val="27"/>
        </w:rPr>
      </w:pPr>
      <w:r w:rsidRPr="00DD1AB1">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2023 год составит:</w:t>
      </w:r>
    </w:p>
    <w:p w14:paraId="2C592653" w14:textId="77777777" w:rsidR="00DD1AB1" w:rsidRPr="00DD1AB1" w:rsidRDefault="00DD1AB1" w:rsidP="00DD1AB1">
      <w:pPr>
        <w:ind w:firstLine="720"/>
        <w:jc w:val="both"/>
        <w:rPr>
          <w:sz w:val="27"/>
          <w:szCs w:val="27"/>
        </w:rPr>
        <w:sectPr w:rsidR="00DD1AB1" w:rsidRPr="00DD1AB1" w:rsidSect="001373FE">
          <w:pgSz w:w="11906" w:h="16838"/>
          <w:pgMar w:top="1134" w:right="709" w:bottom="1134" w:left="1134" w:header="720" w:footer="720" w:gutter="0"/>
          <w:cols w:space="720"/>
          <w:docGrid w:linePitch="326"/>
        </w:sectPr>
      </w:pPr>
    </w:p>
    <w:p w14:paraId="732003E9" w14:textId="77777777" w:rsidR="00DD1AB1" w:rsidRPr="00DD1AB1" w:rsidRDefault="00DD1AB1" w:rsidP="00DD1AB1">
      <w:pPr>
        <w:ind w:firstLine="720"/>
        <w:jc w:val="both"/>
        <w:rPr>
          <w:sz w:val="27"/>
          <w:szCs w:val="27"/>
        </w:rPr>
      </w:pPr>
    </w:p>
    <w:p w14:paraId="2E42F69C" w14:textId="77777777" w:rsidR="00DD1AB1" w:rsidRPr="00DD1AB1" w:rsidRDefault="00DD1AB1" w:rsidP="00DD1AB1">
      <w:pPr>
        <w:jc w:val="center"/>
        <w:rPr>
          <w:b/>
          <w:bCs/>
          <w:sz w:val="28"/>
          <w:szCs w:val="28"/>
        </w:rPr>
      </w:pPr>
      <w:r w:rsidRPr="00DD1AB1">
        <w:rPr>
          <w:b/>
          <w:bCs/>
          <w:sz w:val="28"/>
          <w:szCs w:val="28"/>
        </w:rPr>
        <w:t>Предложение по утверждению норматива удельного расхода топлива на отпущенную тепловую энергию от котельных на 2023 год</w:t>
      </w:r>
    </w:p>
    <w:p w14:paraId="59FB86FA" w14:textId="77777777" w:rsidR="00DD1AB1" w:rsidRPr="00DD1AB1" w:rsidRDefault="00DD1AB1" w:rsidP="00DD1AB1">
      <w:pPr>
        <w:jc w:val="center"/>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9"/>
        <w:gridCol w:w="2051"/>
        <w:gridCol w:w="2679"/>
      </w:tblGrid>
      <w:tr w:rsidR="00DD1AB1" w:rsidRPr="00DD1AB1" w14:paraId="5BF3AA4D" w14:textId="77777777" w:rsidTr="00AE2434">
        <w:tblPrEx>
          <w:tblCellMar>
            <w:top w:w="0" w:type="dxa"/>
            <w:bottom w:w="0" w:type="dxa"/>
          </w:tblCellMar>
        </w:tblPrEx>
        <w:trPr>
          <w:cantSplit/>
        </w:trPr>
        <w:tc>
          <w:tcPr>
            <w:tcW w:w="2348" w:type="pct"/>
            <w:vMerge w:val="restart"/>
            <w:vAlign w:val="center"/>
          </w:tcPr>
          <w:p w14:paraId="21760987" w14:textId="77777777" w:rsidR="00DD1AB1" w:rsidRPr="00DD1AB1" w:rsidRDefault="00DD1AB1" w:rsidP="00DD1AB1">
            <w:pPr>
              <w:jc w:val="center"/>
              <w:rPr>
                <w:bCs/>
                <w:iCs/>
                <w:vertAlign w:val="superscript"/>
              </w:rPr>
            </w:pPr>
            <w:r w:rsidRPr="00DD1AB1">
              <w:rPr>
                <w:bCs/>
                <w:iCs/>
              </w:rPr>
              <w:t>организация</w:t>
            </w:r>
          </w:p>
          <w:p w14:paraId="48583850" w14:textId="77777777" w:rsidR="00DD1AB1" w:rsidRPr="00DD1AB1" w:rsidRDefault="00DD1AB1" w:rsidP="00DD1AB1">
            <w:pPr>
              <w:jc w:val="center"/>
              <w:rPr>
                <w:bCs/>
                <w:iCs/>
              </w:rPr>
            </w:pPr>
          </w:p>
        </w:tc>
        <w:tc>
          <w:tcPr>
            <w:tcW w:w="2652" w:type="pct"/>
            <w:gridSpan w:val="2"/>
          </w:tcPr>
          <w:p w14:paraId="7B753EB5" w14:textId="77777777" w:rsidR="00DD1AB1" w:rsidRPr="00DD1AB1" w:rsidRDefault="00DD1AB1" w:rsidP="00DD1AB1">
            <w:pPr>
              <w:jc w:val="center"/>
              <w:rPr>
                <w:bCs/>
                <w:iCs/>
              </w:rPr>
            </w:pPr>
            <w:r w:rsidRPr="00DD1AB1">
              <w:rPr>
                <w:bCs/>
                <w:iCs/>
              </w:rPr>
              <w:t xml:space="preserve">норматив на отпущенную тепловую энергию, </w:t>
            </w:r>
          </w:p>
        </w:tc>
      </w:tr>
      <w:tr w:rsidR="00DD1AB1" w:rsidRPr="00DD1AB1" w14:paraId="3F000048" w14:textId="77777777" w:rsidTr="00AE2434">
        <w:tblPrEx>
          <w:tblCellMar>
            <w:top w:w="0" w:type="dxa"/>
            <w:bottom w:w="0" w:type="dxa"/>
          </w:tblCellMar>
        </w:tblPrEx>
        <w:trPr>
          <w:cantSplit/>
        </w:trPr>
        <w:tc>
          <w:tcPr>
            <w:tcW w:w="2348" w:type="pct"/>
            <w:vMerge/>
          </w:tcPr>
          <w:p w14:paraId="2DD93240" w14:textId="77777777" w:rsidR="00DD1AB1" w:rsidRPr="00DD1AB1" w:rsidRDefault="00DD1AB1" w:rsidP="00DD1AB1">
            <w:pPr>
              <w:jc w:val="center"/>
              <w:rPr>
                <w:bCs/>
                <w:iCs/>
              </w:rPr>
            </w:pPr>
          </w:p>
        </w:tc>
        <w:tc>
          <w:tcPr>
            <w:tcW w:w="1150" w:type="pct"/>
          </w:tcPr>
          <w:p w14:paraId="006998C5" w14:textId="77777777" w:rsidR="00DD1AB1" w:rsidRPr="00DD1AB1" w:rsidRDefault="00DD1AB1" w:rsidP="00DD1AB1">
            <w:pPr>
              <w:jc w:val="center"/>
              <w:rPr>
                <w:bCs/>
                <w:iCs/>
              </w:rPr>
            </w:pPr>
            <w:r w:rsidRPr="00DD1AB1">
              <w:rPr>
                <w:bCs/>
                <w:iCs/>
              </w:rPr>
              <w:t xml:space="preserve">Электрическую, </w:t>
            </w:r>
          </w:p>
          <w:p w14:paraId="6E167709" w14:textId="77777777" w:rsidR="00DD1AB1" w:rsidRPr="00DD1AB1" w:rsidRDefault="00DD1AB1" w:rsidP="00DD1AB1">
            <w:pPr>
              <w:jc w:val="center"/>
              <w:rPr>
                <w:bCs/>
                <w:iCs/>
              </w:rPr>
            </w:pPr>
            <w:r w:rsidRPr="00DD1AB1">
              <w:rPr>
                <w:bCs/>
                <w:iCs/>
              </w:rPr>
              <w:t xml:space="preserve">кг </w:t>
            </w:r>
            <w:proofErr w:type="spellStart"/>
            <w:r w:rsidRPr="00DD1AB1">
              <w:rPr>
                <w:bCs/>
                <w:iCs/>
              </w:rPr>
              <w:t>у.т</w:t>
            </w:r>
            <w:proofErr w:type="spellEnd"/>
            <w:r w:rsidRPr="00DD1AB1">
              <w:rPr>
                <w:bCs/>
                <w:iCs/>
              </w:rPr>
              <w:t>./кВтч</w:t>
            </w:r>
          </w:p>
        </w:tc>
        <w:tc>
          <w:tcPr>
            <w:tcW w:w="1502" w:type="pct"/>
          </w:tcPr>
          <w:p w14:paraId="6EE17A52" w14:textId="77777777" w:rsidR="00DD1AB1" w:rsidRPr="00DD1AB1" w:rsidRDefault="00DD1AB1" w:rsidP="00DD1AB1">
            <w:pPr>
              <w:jc w:val="center"/>
              <w:rPr>
                <w:bCs/>
                <w:iCs/>
              </w:rPr>
            </w:pPr>
            <w:r w:rsidRPr="00DD1AB1">
              <w:rPr>
                <w:bCs/>
                <w:iCs/>
              </w:rPr>
              <w:t>Тепловую,</w:t>
            </w:r>
          </w:p>
          <w:p w14:paraId="5B1E9326" w14:textId="77777777" w:rsidR="00DD1AB1" w:rsidRPr="00DD1AB1" w:rsidRDefault="00DD1AB1" w:rsidP="00DD1AB1">
            <w:pPr>
              <w:jc w:val="center"/>
              <w:rPr>
                <w:bCs/>
                <w:iCs/>
              </w:rPr>
            </w:pPr>
            <w:r w:rsidRPr="00DD1AB1">
              <w:rPr>
                <w:bCs/>
                <w:iCs/>
              </w:rPr>
              <w:t xml:space="preserve">кг </w:t>
            </w:r>
            <w:proofErr w:type="spellStart"/>
            <w:r w:rsidRPr="00DD1AB1">
              <w:rPr>
                <w:bCs/>
                <w:iCs/>
              </w:rPr>
              <w:t>у.т</w:t>
            </w:r>
            <w:proofErr w:type="spellEnd"/>
            <w:r w:rsidRPr="00DD1AB1">
              <w:rPr>
                <w:bCs/>
                <w:iCs/>
              </w:rPr>
              <w:t>./Гкал</w:t>
            </w:r>
          </w:p>
        </w:tc>
      </w:tr>
      <w:tr w:rsidR="00DD1AB1" w:rsidRPr="00DD1AB1" w14:paraId="5F65C782" w14:textId="77777777" w:rsidTr="00AE2434">
        <w:tblPrEx>
          <w:tblCellMar>
            <w:top w:w="0" w:type="dxa"/>
            <w:bottom w:w="0" w:type="dxa"/>
          </w:tblCellMar>
        </w:tblPrEx>
        <w:tc>
          <w:tcPr>
            <w:tcW w:w="2348" w:type="pct"/>
            <w:vMerge w:val="restart"/>
            <w:vAlign w:val="center"/>
          </w:tcPr>
          <w:p w14:paraId="7E179E13" w14:textId="77777777" w:rsidR="00DD1AB1" w:rsidRPr="00DD1AB1" w:rsidRDefault="00DD1AB1" w:rsidP="00DD1AB1">
            <w:pPr>
              <w:jc w:val="center"/>
              <w:rPr>
                <w:bCs/>
                <w:iCs/>
                <w:sz w:val="28"/>
                <w:szCs w:val="28"/>
              </w:rPr>
            </w:pPr>
            <w:r w:rsidRPr="00DD1AB1">
              <w:rPr>
                <w:bCs/>
                <w:iCs/>
                <w:sz w:val="28"/>
                <w:szCs w:val="28"/>
              </w:rPr>
              <w:t>МКП ММО «Ресурс»</w:t>
            </w:r>
          </w:p>
          <w:p w14:paraId="6B182986" w14:textId="77777777" w:rsidR="00DD1AB1" w:rsidRPr="00DD1AB1" w:rsidRDefault="00DD1AB1" w:rsidP="00DD1AB1">
            <w:pPr>
              <w:jc w:val="center"/>
              <w:rPr>
                <w:bCs/>
                <w:iCs/>
                <w:sz w:val="28"/>
                <w:szCs w:val="28"/>
              </w:rPr>
            </w:pPr>
            <w:r w:rsidRPr="00DD1AB1">
              <w:rPr>
                <w:bCs/>
                <w:iCs/>
                <w:sz w:val="28"/>
                <w:szCs w:val="28"/>
              </w:rPr>
              <w:t>Мариинский муниципальный округ</w:t>
            </w:r>
          </w:p>
        </w:tc>
        <w:tc>
          <w:tcPr>
            <w:tcW w:w="2652" w:type="pct"/>
            <w:gridSpan w:val="2"/>
            <w:shd w:val="clear" w:color="auto" w:fill="auto"/>
            <w:vAlign w:val="center"/>
          </w:tcPr>
          <w:p w14:paraId="18FDE5CE" w14:textId="77777777" w:rsidR="00DD1AB1" w:rsidRPr="00DD1AB1" w:rsidRDefault="00DD1AB1" w:rsidP="00DD1AB1">
            <w:pPr>
              <w:jc w:val="center"/>
              <w:rPr>
                <w:bCs/>
                <w:iCs/>
                <w:sz w:val="28"/>
                <w:szCs w:val="28"/>
              </w:rPr>
            </w:pPr>
            <w:r w:rsidRPr="00DD1AB1">
              <w:rPr>
                <w:bCs/>
                <w:iCs/>
                <w:sz w:val="28"/>
                <w:szCs w:val="28"/>
              </w:rPr>
              <w:t>Каменный уголь</w:t>
            </w:r>
          </w:p>
        </w:tc>
      </w:tr>
      <w:tr w:rsidR="00DD1AB1" w:rsidRPr="00DD1AB1" w14:paraId="792D0FAC" w14:textId="77777777" w:rsidTr="00AE2434">
        <w:tblPrEx>
          <w:tblCellMar>
            <w:top w:w="0" w:type="dxa"/>
            <w:bottom w:w="0" w:type="dxa"/>
          </w:tblCellMar>
        </w:tblPrEx>
        <w:tc>
          <w:tcPr>
            <w:tcW w:w="2348" w:type="pct"/>
            <w:vMerge/>
            <w:vAlign w:val="center"/>
          </w:tcPr>
          <w:p w14:paraId="5EA39E7E" w14:textId="77777777" w:rsidR="00DD1AB1" w:rsidRPr="00DD1AB1" w:rsidRDefault="00DD1AB1" w:rsidP="00DD1AB1">
            <w:pPr>
              <w:jc w:val="center"/>
              <w:rPr>
                <w:bCs/>
                <w:iCs/>
                <w:sz w:val="28"/>
                <w:szCs w:val="28"/>
              </w:rPr>
            </w:pPr>
          </w:p>
        </w:tc>
        <w:tc>
          <w:tcPr>
            <w:tcW w:w="1150" w:type="pct"/>
            <w:shd w:val="clear" w:color="auto" w:fill="auto"/>
            <w:vAlign w:val="center"/>
          </w:tcPr>
          <w:p w14:paraId="46042090" w14:textId="77777777" w:rsidR="00DD1AB1" w:rsidRPr="00DD1AB1" w:rsidRDefault="00DD1AB1" w:rsidP="00DD1AB1">
            <w:pPr>
              <w:jc w:val="center"/>
              <w:rPr>
                <w:bCs/>
                <w:iCs/>
                <w:sz w:val="28"/>
                <w:szCs w:val="28"/>
              </w:rPr>
            </w:pPr>
            <w:r w:rsidRPr="00DD1AB1">
              <w:rPr>
                <w:bCs/>
                <w:iCs/>
                <w:sz w:val="28"/>
                <w:szCs w:val="28"/>
              </w:rPr>
              <w:t>-</w:t>
            </w:r>
          </w:p>
        </w:tc>
        <w:tc>
          <w:tcPr>
            <w:tcW w:w="1502" w:type="pct"/>
            <w:shd w:val="clear" w:color="auto" w:fill="auto"/>
            <w:vAlign w:val="center"/>
          </w:tcPr>
          <w:p w14:paraId="27621785" w14:textId="77777777" w:rsidR="00DD1AB1" w:rsidRPr="00DD1AB1" w:rsidRDefault="00DD1AB1" w:rsidP="00DD1AB1">
            <w:pPr>
              <w:jc w:val="center"/>
              <w:rPr>
                <w:bCs/>
                <w:iCs/>
                <w:sz w:val="28"/>
                <w:szCs w:val="28"/>
              </w:rPr>
            </w:pPr>
            <w:r w:rsidRPr="00DD1AB1">
              <w:rPr>
                <w:bCs/>
                <w:iCs/>
                <w:sz w:val="28"/>
                <w:szCs w:val="28"/>
              </w:rPr>
              <w:t>222,9</w:t>
            </w:r>
          </w:p>
        </w:tc>
      </w:tr>
      <w:tr w:rsidR="00DD1AB1" w:rsidRPr="00DD1AB1" w14:paraId="78027666" w14:textId="77777777" w:rsidTr="00AE2434">
        <w:tblPrEx>
          <w:tblCellMar>
            <w:top w:w="0" w:type="dxa"/>
            <w:bottom w:w="0" w:type="dxa"/>
          </w:tblCellMar>
        </w:tblPrEx>
        <w:tc>
          <w:tcPr>
            <w:tcW w:w="2348" w:type="pct"/>
            <w:vMerge/>
            <w:vAlign w:val="center"/>
          </w:tcPr>
          <w:p w14:paraId="50BF28D4" w14:textId="77777777" w:rsidR="00DD1AB1" w:rsidRPr="00DD1AB1" w:rsidRDefault="00DD1AB1" w:rsidP="00DD1AB1">
            <w:pPr>
              <w:jc w:val="center"/>
              <w:rPr>
                <w:bCs/>
                <w:iCs/>
                <w:sz w:val="28"/>
                <w:szCs w:val="28"/>
              </w:rPr>
            </w:pPr>
          </w:p>
        </w:tc>
        <w:tc>
          <w:tcPr>
            <w:tcW w:w="2652" w:type="pct"/>
            <w:gridSpan w:val="2"/>
            <w:shd w:val="clear" w:color="auto" w:fill="auto"/>
            <w:vAlign w:val="center"/>
          </w:tcPr>
          <w:p w14:paraId="508E23DB" w14:textId="77777777" w:rsidR="00DD1AB1" w:rsidRPr="00DD1AB1" w:rsidRDefault="00DD1AB1" w:rsidP="00DD1AB1">
            <w:pPr>
              <w:jc w:val="center"/>
              <w:rPr>
                <w:bCs/>
                <w:iCs/>
                <w:sz w:val="28"/>
                <w:szCs w:val="28"/>
              </w:rPr>
            </w:pPr>
            <w:r w:rsidRPr="00DD1AB1">
              <w:rPr>
                <w:bCs/>
                <w:iCs/>
                <w:sz w:val="28"/>
                <w:szCs w:val="28"/>
              </w:rPr>
              <w:t>Бурый уголь</w:t>
            </w:r>
          </w:p>
        </w:tc>
      </w:tr>
      <w:tr w:rsidR="00DD1AB1" w:rsidRPr="00DD1AB1" w14:paraId="77A4B761" w14:textId="77777777" w:rsidTr="00AE2434">
        <w:tblPrEx>
          <w:tblCellMar>
            <w:top w:w="0" w:type="dxa"/>
            <w:bottom w:w="0" w:type="dxa"/>
          </w:tblCellMar>
        </w:tblPrEx>
        <w:tc>
          <w:tcPr>
            <w:tcW w:w="2348" w:type="pct"/>
            <w:vMerge/>
            <w:vAlign w:val="center"/>
          </w:tcPr>
          <w:p w14:paraId="11853233" w14:textId="77777777" w:rsidR="00DD1AB1" w:rsidRPr="00DD1AB1" w:rsidRDefault="00DD1AB1" w:rsidP="00DD1AB1">
            <w:pPr>
              <w:jc w:val="center"/>
              <w:rPr>
                <w:bCs/>
                <w:iCs/>
                <w:sz w:val="28"/>
                <w:szCs w:val="28"/>
              </w:rPr>
            </w:pPr>
          </w:p>
        </w:tc>
        <w:tc>
          <w:tcPr>
            <w:tcW w:w="1150" w:type="pct"/>
            <w:shd w:val="clear" w:color="auto" w:fill="auto"/>
            <w:vAlign w:val="center"/>
          </w:tcPr>
          <w:p w14:paraId="3DE38DD8" w14:textId="77777777" w:rsidR="00DD1AB1" w:rsidRPr="00DD1AB1" w:rsidRDefault="00DD1AB1" w:rsidP="00DD1AB1">
            <w:pPr>
              <w:jc w:val="center"/>
              <w:rPr>
                <w:bCs/>
                <w:iCs/>
                <w:sz w:val="28"/>
                <w:szCs w:val="28"/>
              </w:rPr>
            </w:pPr>
            <w:r w:rsidRPr="00DD1AB1">
              <w:rPr>
                <w:bCs/>
                <w:iCs/>
                <w:sz w:val="28"/>
                <w:szCs w:val="28"/>
              </w:rPr>
              <w:t>-</w:t>
            </w:r>
          </w:p>
        </w:tc>
        <w:tc>
          <w:tcPr>
            <w:tcW w:w="1502" w:type="pct"/>
            <w:shd w:val="clear" w:color="auto" w:fill="auto"/>
            <w:vAlign w:val="center"/>
          </w:tcPr>
          <w:p w14:paraId="5DC55D9A" w14:textId="77777777" w:rsidR="00DD1AB1" w:rsidRPr="00DD1AB1" w:rsidRDefault="00DD1AB1" w:rsidP="00DD1AB1">
            <w:pPr>
              <w:jc w:val="center"/>
              <w:rPr>
                <w:bCs/>
                <w:iCs/>
                <w:sz w:val="28"/>
                <w:szCs w:val="28"/>
              </w:rPr>
            </w:pPr>
            <w:r w:rsidRPr="00DD1AB1">
              <w:rPr>
                <w:bCs/>
                <w:iCs/>
                <w:sz w:val="28"/>
                <w:szCs w:val="28"/>
              </w:rPr>
              <w:t>258,9</w:t>
            </w:r>
          </w:p>
        </w:tc>
      </w:tr>
    </w:tbl>
    <w:p w14:paraId="031A26C9" w14:textId="77777777" w:rsidR="00DD1AB1" w:rsidRPr="00DD1AB1" w:rsidRDefault="00DD1AB1" w:rsidP="00DD1AB1">
      <w:pPr>
        <w:jc w:val="both"/>
        <w:rPr>
          <w:b/>
          <w:sz w:val="26"/>
          <w:szCs w:val="26"/>
        </w:rPr>
      </w:pPr>
    </w:p>
    <w:p w14:paraId="77FC5DCD" w14:textId="77777777" w:rsidR="00DD1AB1" w:rsidRDefault="00DD1AB1" w:rsidP="00DD1AB1">
      <w:pPr>
        <w:jc w:val="both"/>
        <w:rPr>
          <w:sz w:val="26"/>
          <w:szCs w:val="26"/>
        </w:rPr>
        <w:sectPr w:rsidR="00DD1AB1" w:rsidSect="00682DCA">
          <w:pgSz w:w="11906" w:h="16838"/>
          <w:pgMar w:top="851" w:right="1418" w:bottom="567" w:left="1559" w:header="709" w:footer="709" w:gutter="0"/>
          <w:cols w:space="708"/>
          <w:titlePg/>
          <w:docGrid w:linePitch="360"/>
        </w:sectPr>
      </w:pPr>
    </w:p>
    <w:p w14:paraId="27A77BAF" w14:textId="0DEBFD06" w:rsidR="00DD1AB1" w:rsidRPr="00D00103" w:rsidRDefault="00DD1AB1" w:rsidP="00DD1AB1">
      <w:pPr>
        <w:tabs>
          <w:tab w:val="left" w:pos="5580"/>
          <w:tab w:val="left" w:pos="9498"/>
        </w:tabs>
        <w:ind w:left="-2884" w:right="-569" w:firstLine="8413"/>
      </w:pPr>
      <w:r w:rsidRPr="00D00103">
        <w:lastRenderedPageBreak/>
        <w:t xml:space="preserve">Приложение </w:t>
      </w:r>
      <w:r>
        <w:t>№ 1</w:t>
      </w:r>
      <w:r>
        <w:t>9</w:t>
      </w:r>
      <w:r>
        <w:t xml:space="preserve"> </w:t>
      </w:r>
      <w:r w:rsidRPr="00D00103">
        <w:t xml:space="preserve">к протоколу № </w:t>
      </w:r>
      <w:r>
        <w:t>72</w:t>
      </w:r>
    </w:p>
    <w:p w14:paraId="5F40A5F0" w14:textId="77777777" w:rsidR="00DD1AB1" w:rsidRPr="00D00103" w:rsidRDefault="00DD1AB1" w:rsidP="00DD1AB1">
      <w:pPr>
        <w:tabs>
          <w:tab w:val="left" w:pos="5580"/>
          <w:tab w:val="left" w:pos="9498"/>
        </w:tabs>
        <w:ind w:left="-2884" w:right="-569" w:firstLine="8413"/>
      </w:pPr>
      <w:r w:rsidRPr="00D00103">
        <w:t>заседания правления Региональной</w:t>
      </w:r>
    </w:p>
    <w:p w14:paraId="4E2ADF53" w14:textId="77777777" w:rsidR="00DD1AB1" w:rsidRPr="00D00103" w:rsidRDefault="00DD1AB1" w:rsidP="00DD1AB1">
      <w:pPr>
        <w:tabs>
          <w:tab w:val="left" w:pos="5580"/>
          <w:tab w:val="left" w:pos="9498"/>
        </w:tabs>
        <w:ind w:left="-2884" w:right="-569" w:firstLine="8413"/>
      </w:pPr>
      <w:r w:rsidRPr="00D00103">
        <w:t>энергетической комиссии</w:t>
      </w:r>
    </w:p>
    <w:p w14:paraId="5DC645A6" w14:textId="51EBA81A" w:rsidR="00DD1AB1" w:rsidRDefault="00DD1AB1" w:rsidP="00DD1AB1">
      <w:pPr>
        <w:tabs>
          <w:tab w:val="left" w:pos="5580"/>
          <w:tab w:val="left" w:pos="9498"/>
        </w:tabs>
        <w:ind w:left="-2884" w:right="-569" w:firstLine="8413"/>
      </w:pPr>
      <w:r w:rsidRPr="00D00103">
        <w:t xml:space="preserve">Кузбасса от </w:t>
      </w:r>
      <w:r>
        <w:t>27.10</w:t>
      </w:r>
      <w:r w:rsidRPr="00D00103">
        <w:t>.2022</w:t>
      </w:r>
    </w:p>
    <w:p w14:paraId="589CC376" w14:textId="77777777" w:rsidR="00DD1AB1" w:rsidRDefault="00DD1AB1" w:rsidP="00DD1AB1">
      <w:pPr>
        <w:tabs>
          <w:tab w:val="left" w:pos="5580"/>
          <w:tab w:val="left" w:pos="9498"/>
        </w:tabs>
        <w:ind w:left="-2884" w:right="-569" w:firstLine="8413"/>
      </w:pPr>
    </w:p>
    <w:p w14:paraId="6F19D8A1" w14:textId="77777777" w:rsidR="00DD1AB1" w:rsidRPr="00DD1AB1" w:rsidRDefault="00DD1AB1" w:rsidP="00DD1AB1">
      <w:pPr>
        <w:ind w:left="-426" w:right="-142"/>
        <w:jc w:val="center"/>
        <w:rPr>
          <w:b/>
          <w:sz w:val="28"/>
          <w:szCs w:val="28"/>
        </w:rPr>
      </w:pPr>
      <w:r w:rsidRPr="00DD1AB1">
        <w:rPr>
          <w:b/>
          <w:sz w:val="28"/>
          <w:szCs w:val="28"/>
        </w:rPr>
        <w:t xml:space="preserve">Нормативы удельного расхода топлива при производстве </w:t>
      </w:r>
    </w:p>
    <w:p w14:paraId="4D987EEA" w14:textId="77777777" w:rsidR="00DD1AB1" w:rsidRPr="00DD1AB1" w:rsidRDefault="00DD1AB1" w:rsidP="00DD1AB1">
      <w:pPr>
        <w:ind w:left="-426" w:right="-142"/>
        <w:jc w:val="center"/>
        <w:rPr>
          <w:b/>
          <w:sz w:val="28"/>
          <w:szCs w:val="28"/>
        </w:rPr>
      </w:pPr>
      <w:r w:rsidRPr="00DD1AB1">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6E49BC88" w14:textId="77777777" w:rsidR="00DD1AB1" w:rsidRPr="00DD1AB1" w:rsidRDefault="00DD1AB1" w:rsidP="00DD1AB1">
      <w:pPr>
        <w:ind w:left="-426" w:right="-142"/>
        <w:jc w:val="center"/>
        <w:rPr>
          <w:b/>
          <w:sz w:val="28"/>
          <w:szCs w:val="28"/>
        </w:rPr>
      </w:pPr>
      <w:r w:rsidRPr="00DD1AB1">
        <w:rPr>
          <w:b/>
          <w:sz w:val="28"/>
          <w:szCs w:val="28"/>
        </w:rPr>
        <w:t xml:space="preserve"> с установленной мощностью производства электрической энергии </w:t>
      </w:r>
    </w:p>
    <w:p w14:paraId="1DD2B255" w14:textId="77777777" w:rsidR="00DD1AB1" w:rsidRPr="00DD1AB1" w:rsidRDefault="00DD1AB1" w:rsidP="00DD1AB1">
      <w:pPr>
        <w:ind w:left="-426" w:right="-142"/>
        <w:jc w:val="center"/>
        <w:rPr>
          <w:b/>
          <w:sz w:val="28"/>
          <w:szCs w:val="28"/>
        </w:rPr>
      </w:pPr>
      <w:r w:rsidRPr="00DD1AB1">
        <w:rPr>
          <w:b/>
          <w:sz w:val="28"/>
          <w:szCs w:val="28"/>
        </w:rPr>
        <w:t>25 МВт и более, на 2023 год</w:t>
      </w:r>
    </w:p>
    <w:p w14:paraId="37102359" w14:textId="77777777" w:rsidR="00DD1AB1" w:rsidRPr="00DD1AB1" w:rsidRDefault="00DD1AB1" w:rsidP="00DD1AB1">
      <w:pPr>
        <w:ind w:left="-426" w:right="-142"/>
        <w:jc w:val="center"/>
        <w:rPr>
          <w:b/>
          <w:sz w:val="28"/>
          <w:szCs w:val="28"/>
        </w:rPr>
      </w:pPr>
    </w:p>
    <w:p w14:paraId="0128D737" w14:textId="77777777" w:rsidR="00DD1AB1" w:rsidRPr="00DD1AB1" w:rsidRDefault="00DD1AB1" w:rsidP="00DD1AB1">
      <w:pPr>
        <w:ind w:left="-426" w:right="-142"/>
        <w:jc w:val="center"/>
        <w:rPr>
          <w:b/>
          <w:sz w:val="28"/>
          <w:szCs w:val="28"/>
        </w:rPr>
      </w:pPr>
    </w:p>
    <w:tbl>
      <w:tblPr>
        <w:tblW w:w="1034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8"/>
        <w:gridCol w:w="4961"/>
        <w:gridCol w:w="2126"/>
        <w:gridCol w:w="2692"/>
      </w:tblGrid>
      <w:tr w:rsidR="00DD1AB1" w:rsidRPr="00DD1AB1" w14:paraId="3907FA89" w14:textId="77777777" w:rsidTr="00AE2434">
        <w:tblPrEx>
          <w:tblCellMar>
            <w:top w:w="0" w:type="dxa"/>
            <w:bottom w:w="0" w:type="dxa"/>
          </w:tblCellMar>
        </w:tblPrEx>
        <w:trPr>
          <w:trHeight w:val="284"/>
        </w:trPr>
        <w:tc>
          <w:tcPr>
            <w:tcW w:w="568" w:type="dxa"/>
            <w:shd w:val="clear" w:color="auto" w:fill="auto"/>
            <w:vAlign w:val="center"/>
          </w:tcPr>
          <w:p w14:paraId="16D51035" w14:textId="77777777" w:rsidR="00DD1AB1" w:rsidRPr="00DD1AB1" w:rsidRDefault="00DD1AB1" w:rsidP="00DD1AB1">
            <w:pPr>
              <w:jc w:val="center"/>
              <w:rPr>
                <w:sz w:val="28"/>
                <w:szCs w:val="28"/>
              </w:rPr>
            </w:pPr>
            <w:bookmarkStart w:id="21" w:name="_Hlk85016261"/>
            <w:r w:rsidRPr="00DD1AB1">
              <w:rPr>
                <w:sz w:val="28"/>
                <w:szCs w:val="28"/>
              </w:rPr>
              <w:t>№ п/п</w:t>
            </w:r>
          </w:p>
        </w:tc>
        <w:tc>
          <w:tcPr>
            <w:tcW w:w="4961" w:type="dxa"/>
            <w:shd w:val="clear" w:color="auto" w:fill="auto"/>
            <w:vAlign w:val="center"/>
          </w:tcPr>
          <w:p w14:paraId="06DB6FB7" w14:textId="77777777" w:rsidR="00DD1AB1" w:rsidRPr="00DD1AB1" w:rsidRDefault="00DD1AB1" w:rsidP="00DD1AB1">
            <w:pPr>
              <w:jc w:val="center"/>
              <w:rPr>
                <w:sz w:val="28"/>
                <w:szCs w:val="28"/>
              </w:rPr>
            </w:pPr>
            <w:r w:rsidRPr="00DD1AB1">
              <w:rPr>
                <w:sz w:val="28"/>
                <w:szCs w:val="28"/>
              </w:rPr>
              <w:t>Наименование регулируемой организации</w:t>
            </w:r>
          </w:p>
        </w:tc>
        <w:tc>
          <w:tcPr>
            <w:tcW w:w="2126" w:type="dxa"/>
            <w:shd w:val="clear" w:color="auto" w:fill="auto"/>
            <w:vAlign w:val="center"/>
          </w:tcPr>
          <w:p w14:paraId="2B596FC6" w14:textId="77777777" w:rsidR="00DD1AB1" w:rsidRPr="00DD1AB1" w:rsidRDefault="00DD1AB1" w:rsidP="00DD1AB1">
            <w:pPr>
              <w:jc w:val="center"/>
              <w:rPr>
                <w:sz w:val="28"/>
                <w:szCs w:val="28"/>
              </w:rPr>
            </w:pPr>
            <w:r w:rsidRPr="00DD1AB1">
              <w:rPr>
                <w:sz w:val="28"/>
                <w:szCs w:val="28"/>
              </w:rPr>
              <w:t>Вид топлива</w:t>
            </w:r>
          </w:p>
        </w:tc>
        <w:tc>
          <w:tcPr>
            <w:tcW w:w="2692" w:type="dxa"/>
            <w:shd w:val="clear" w:color="auto" w:fill="auto"/>
            <w:vAlign w:val="center"/>
          </w:tcPr>
          <w:p w14:paraId="2121C82D" w14:textId="77777777" w:rsidR="00DD1AB1" w:rsidRPr="00DD1AB1" w:rsidRDefault="00DD1AB1" w:rsidP="00DD1AB1">
            <w:pPr>
              <w:jc w:val="center"/>
              <w:rPr>
                <w:sz w:val="28"/>
                <w:szCs w:val="28"/>
              </w:rPr>
            </w:pPr>
            <w:r w:rsidRPr="00DD1AB1">
              <w:rPr>
                <w:sz w:val="28"/>
                <w:szCs w:val="28"/>
              </w:rPr>
              <w:t xml:space="preserve">Норматив удельного расхода топлива </w:t>
            </w:r>
          </w:p>
          <w:p w14:paraId="28091BE3" w14:textId="77777777" w:rsidR="00DD1AB1" w:rsidRPr="00DD1AB1" w:rsidRDefault="00DD1AB1" w:rsidP="00DD1AB1">
            <w:pPr>
              <w:jc w:val="center"/>
              <w:rPr>
                <w:sz w:val="28"/>
                <w:szCs w:val="28"/>
              </w:rPr>
            </w:pPr>
            <w:r w:rsidRPr="00DD1AB1">
              <w:rPr>
                <w:sz w:val="28"/>
                <w:szCs w:val="28"/>
              </w:rPr>
              <w:t xml:space="preserve">при производстве тепловой энергии, </w:t>
            </w:r>
          </w:p>
          <w:p w14:paraId="007F91C6" w14:textId="77777777" w:rsidR="00DD1AB1" w:rsidRPr="00DD1AB1" w:rsidRDefault="00DD1AB1" w:rsidP="00DD1AB1">
            <w:pPr>
              <w:jc w:val="center"/>
              <w:rPr>
                <w:sz w:val="28"/>
                <w:szCs w:val="28"/>
              </w:rPr>
            </w:pPr>
            <w:r w:rsidRPr="00DD1AB1">
              <w:rPr>
                <w:sz w:val="28"/>
                <w:szCs w:val="28"/>
              </w:rPr>
              <w:t xml:space="preserve">кг </w:t>
            </w:r>
            <w:proofErr w:type="spellStart"/>
            <w:r w:rsidRPr="00DD1AB1">
              <w:rPr>
                <w:sz w:val="28"/>
                <w:szCs w:val="28"/>
              </w:rPr>
              <w:t>у.т</w:t>
            </w:r>
            <w:proofErr w:type="spellEnd"/>
            <w:r w:rsidRPr="00DD1AB1">
              <w:rPr>
                <w:sz w:val="28"/>
                <w:szCs w:val="28"/>
              </w:rPr>
              <w:t>./Гкал</w:t>
            </w:r>
          </w:p>
        </w:tc>
      </w:tr>
      <w:tr w:rsidR="00DD1AB1" w:rsidRPr="00DD1AB1" w14:paraId="340B0B86" w14:textId="77777777" w:rsidTr="00AE2434">
        <w:tblPrEx>
          <w:tblCellMar>
            <w:top w:w="0" w:type="dxa"/>
            <w:bottom w:w="0" w:type="dxa"/>
          </w:tblCellMar>
        </w:tblPrEx>
        <w:trPr>
          <w:trHeight w:val="284"/>
        </w:trPr>
        <w:tc>
          <w:tcPr>
            <w:tcW w:w="568" w:type="dxa"/>
            <w:shd w:val="clear" w:color="auto" w:fill="auto"/>
            <w:vAlign w:val="center"/>
          </w:tcPr>
          <w:p w14:paraId="0223324D" w14:textId="77777777" w:rsidR="00DD1AB1" w:rsidRPr="00DD1AB1" w:rsidRDefault="00DD1AB1" w:rsidP="00DD1AB1">
            <w:pPr>
              <w:jc w:val="center"/>
              <w:rPr>
                <w:sz w:val="28"/>
                <w:szCs w:val="28"/>
              </w:rPr>
            </w:pPr>
            <w:r w:rsidRPr="00DD1AB1">
              <w:rPr>
                <w:sz w:val="28"/>
                <w:szCs w:val="28"/>
              </w:rPr>
              <w:t>1</w:t>
            </w:r>
          </w:p>
        </w:tc>
        <w:tc>
          <w:tcPr>
            <w:tcW w:w="4961" w:type="dxa"/>
            <w:shd w:val="clear" w:color="auto" w:fill="auto"/>
            <w:vAlign w:val="center"/>
          </w:tcPr>
          <w:p w14:paraId="1B4D771C" w14:textId="77777777" w:rsidR="00DD1AB1" w:rsidRPr="00DD1AB1" w:rsidRDefault="00DD1AB1" w:rsidP="00DD1AB1">
            <w:pPr>
              <w:jc w:val="center"/>
              <w:rPr>
                <w:sz w:val="28"/>
                <w:szCs w:val="28"/>
              </w:rPr>
            </w:pPr>
            <w:r w:rsidRPr="00DD1AB1">
              <w:rPr>
                <w:sz w:val="28"/>
                <w:szCs w:val="28"/>
              </w:rPr>
              <w:t>2</w:t>
            </w:r>
          </w:p>
        </w:tc>
        <w:tc>
          <w:tcPr>
            <w:tcW w:w="2126" w:type="dxa"/>
            <w:shd w:val="clear" w:color="auto" w:fill="auto"/>
            <w:vAlign w:val="center"/>
          </w:tcPr>
          <w:p w14:paraId="05DF3D6D" w14:textId="77777777" w:rsidR="00DD1AB1" w:rsidRPr="00DD1AB1" w:rsidRDefault="00DD1AB1" w:rsidP="00DD1AB1">
            <w:pPr>
              <w:jc w:val="center"/>
              <w:rPr>
                <w:sz w:val="28"/>
                <w:szCs w:val="28"/>
              </w:rPr>
            </w:pPr>
            <w:r w:rsidRPr="00DD1AB1">
              <w:rPr>
                <w:sz w:val="28"/>
                <w:szCs w:val="28"/>
              </w:rPr>
              <w:t>3</w:t>
            </w:r>
          </w:p>
        </w:tc>
        <w:tc>
          <w:tcPr>
            <w:tcW w:w="2692" w:type="dxa"/>
            <w:shd w:val="clear" w:color="auto" w:fill="auto"/>
            <w:vAlign w:val="center"/>
          </w:tcPr>
          <w:p w14:paraId="60443751" w14:textId="77777777" w:rsidR="00DD1AB1" w:rsidRPr="00DD1AB1" w:rsidRDefault="00DD1AB1" w:rsidP="00DD1AB1">
            <w:pPr>
              <w:jc w:val="center"/>
              <w:rPr>
                <w:sz w:val="28"/>
                <w:szCs w:val="28"/>
              </w:rPr>
            </w:pPr>
            <w:r w:rsidRPr="00DD1AB1">
              <w:rPr>
                <w:sz w:val="28"/>
                <w:szCs w:val="28"/>
              </w:rPr>
              <w:t>4</w:t>
            </w:r>
          </w:p>
        </w:tc>
      </w:tr>
      <w:tr w:rsidR="00DD1AB1" w:rsidRPr="00DD1AB1" w14:paraId="4AB6E6EA" w14:textId="77777777" w:rsidTr="00AE2434">
        <w:tblPrEx>
          <w:tblCellMar>
            <w:top w:w="0" w:type="dxa"/>
            <w:bottom w:w="0" w:type="dxa"/>
          </w:tblCellMar>
        </w:tblPrEx>
        <w:trPr>
          <w:trHeight w:val="413"/>
        </w:trPr>
        <w:tc>
          <w:tcPr>
            <w:tcW w:w="568" w:type="dxa"/>
            <w:tcBorders>
              <w:top w:val="single" w:sz="4" w:space="0" w:color="auto"/>
              <w:right w:val="single" w:sz="4" w:space="0" w:color="auto"/>
            </w:tcBorders>
            <w:shd w:val="clear" w:color="auto" w:fill="auto"/>
            <w:vAlign w:val="center"/>
          </w:tcPr>
          <w:p w14:paraId="26C5D924" w14:textId="77777777" w:rsidR="00DD1AB1" w:rsidRPr="00DD1AB1" w:rsidRDefault="00DD1AB1" w:rsidP="00DD1AB1">
            <w:pPr>
              <w:jc w:val="center"/>
              <w:rPr>
                <w:sz w:val="28"/>
                <w:szCs w:val="28"/>
              </w:rPr>
            </w:pPr>
            <w:r w:rsidRPr="00DD1AB1">
              <w:rPr>
                <w:sz w:val="28"/>
                <w:szCs w:val="28"/>
              </w:rPr>
              <w:t>1</w:t>
            </w:r>
          </w:p>
        </w:tc>
        <w:tc>
          <w:tcPr>
            <w:tcW w:w="4961" w:type="dxa"/>
            <w:tcBorders>
              <w:top w:val="single" w:sz="4" w:space="0" w:color="auto"/>
              <w:left w:val="single" w:sz="4" w:space="0" w:color="auto"/>
              <w:right w:val="single" w:sz="4" w:space="0" w:color="auto"/>
            </w:tcBorders>
            <w:shd w:val="clear" w:color="auto" w:fill="auto"/>
            <w:vAlign w:val="center"/>
          </w:tcPr>
          <w:p w14:paraId="0F27FC2B" w14:textId="77777777" w:rsidR="00DD1AB1" w:rsidRPr="00DD1AB1" w:rsidRDefault="00DD1AB1" w:rsidP="00DD1AB1">
            <w:pPr>
              <w:rPr>
                <w:sz w:val="28"/>
                <w:szCs w:val="28"/>
              </w:rPr>
            </w:pPr>
            <w:r w:rsidRPr="00DD1AB1">
              <w:rPr>
                <w:sz w:val="28"/>
                <w:szCs w:val="28"/>
              </w:rPr>
              <w:t>ООО «</w:t>
            </w:r>
            <w:proofErr w:type="spellStart"/>
            <w:r w:rsidRPr="00DD1AB1">
              <w:rPr>
                <w:sz w:val="28"/>
                <w:szCs w:val="28"/>
              </w:rPr>
              <w:t>ТеплоСнаб</w:t>
            </w:r>
            <w:proofErr w:type="spellEnd"/>
            <w:r w:rsidRPr="00DD1AB1">
              <w:rPr>
                <w:sz w:val="28"/>
                <w:szCs w:val="28"/>
              </w:rPr>
              <w:t>» (Мариинский городской округ), ИНН 4213011290</w:t>
            </w:r>
          </w:p>
        </w:tc>
        <w:tc>
          <w:tcPr>
            <w:tcW w:w="2126" w:type="dxa"/>
            <w:tcBorders>
              <w:top w:val="single" w:sz="4" w:space="0" w:color="auto"/>
              <w:bottom w:val="single" w:sz="4" w:space="0" w:color="auto"/>
              <w:right w:val="single" w:sz="4" w:space="0" w:color="auto"/>
            </w:tcBorders>
            <w:shd w:val="clear" w:color="auto" w:fill="auto"/>
            <w:vAlign w:val="center"/>
          </w:tcPr>
          <w:p w14:paraId="0C01B90B" w14:textId="77777777" w:rsidR="00DD1AB1" w:rsidRPr="00DD1AB1" w:rsidRDefault="00DD1AB1" w:rsidP="00DD1AB1">
            <w:pPr>
              <w:jc w:val="center"/>
              <w:rPr>
                <w:color w:val="000000"/>
                <w:sz w:val="28"/>
                <w:szCs w:val="28"/>
              </w:rPr>
            </w:pPr>
            <w:r w:rsidRPr="00DD1AB1">
              <w:rPr>
                <w:color w:val="000000"/>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924900C" w14:textId="77777777" w:rsidR="00DD1AB1" w:rsidRPr="00DD1AB1" w:rsidRDefault="00DD1AB1" w:rsidP="00DD1AB1">
            <w:pPr>
              <w:jc w:val="center"/>
              <w:rPr>
                <w:color w:val="000000"/>
                <w:sz w:val="28"/>
                <w:szCs w:val="28"/>
              </w:rPr>
            </w:pPr>
            <w:r w:rsidRPr="00DD1AB1">
              <w:rPr>
                <w:color w:val="000000"/>
                <w:sz w:val="28"/>
                <w:szCs w:val="28"/>
              </w:rPr>
              <w:t>249,4</w:t>
            </w:r>
          </w:p>
        </w:tc>
      </w:tr>
      <w:tr w:rsidR="00DD1AB1" w:rsidRPr="00DD1AB1" w14:paraId="7DB80561" w14:textId="77777777" w:rsidTr="00AE2434">
        <w:tblPrEx>
          <w:tblCellMar>
            <w:top w:w="0" w:type="dxa"/>
            <w:bottom w:w="0" w:type="dxa"/>
          </w:tblCellMar>
        </w:tblPrEx>
        <w:trPr>
          <w:trHeight w:val="480"/>
        </w:trPr>
        <w:tc>
          <w:tcPr>
            <w:tcW w:w="568" w:type="dxa"/>
            <w:vMerge w:val="restart"/>
            <w:tcBorders>
              <w:top w:val="single" w:sz="4" w:space="0" w:color="auto"/>
              <w:right w:val="single" w:sz="4" w:space="0" w:color="auto"/>
            </w:tcBorders>
            <w:shd w:val="clear" w:color="auto" w:fill="auto"/>
            <w:vAlign w:val="center"/>
          </w:tcPr>
          <w:p w14:paraId="65C56E94" w14:textId="77777777" w:rsidR="00DD1AB1" w:rsidRPr="00DD1AB1" w:rsidRDefault="00DD1AB1" w:rsidP="00DD1AB1">
            <w:pPr>
              <w:jc w:val="center"/>
              <w:rPr>
                <w:sz w:val="28"/>
                <w:szCs w:val="28"/>
              </w:rPr>
            </w:pPr>
            <w:r w:rsidRPr="00DD1AB1">
              <w:rPr>
                <w:sz w:val="28"/>
                <w:szCs w:val="28"/>
              </w:rPr>
              <w:t>2</w:t>
            </w:r>
          </w:p>
        </w:tc>
        <w:tc>
          <w:tcPr>
            <w:tcW w:w="4961" w:type="dxa"/>
            <w:vMerge w:val="restart"/>
            <w:tcBorders>
              <w:top w:val="single" w:sz="4" w:space="0" w:color="auto"/>
              <w:left w:val="single" w:sz="4" w:space="0" w:color="auto"/>
              <w:right w:val="single" w:sz="4" w:space="0" w:color="auto"/>
            </w:tcBorders>
            <w:shd w:val="clear" w:color="auto" w:fill="auto"/>
            <w:vAlign w:val="center"/>
          </w:tcPr>
          <w:p w14:paraId="62302038" w14:textId="77777777" w:rsidR="00DD1AB1" w:rsidRPr="00DD1AB1" w:rsidRDefault="00DD1AB1" w:rsidP="00DD1AB1">
            <w:pPr>
              <w:rPr>
                <w:color w:val="000000"/>
                <w:sz w:val="28"/>
                <w:szCs w:val="28"/>
              </w:rPr>
            </w:pPr>
            <w:r w:rsidRPr="00DD1AB1">
              <w:rPr>
                <w:color w:val="000000"/>
                <w:sz w:val="28"/>
                <w:szCs w:val="28"/>
              </w:rPr>
              <w:t xml:space="preserve">МКП ММО «Ресурс» (Мариинский муниципальный округ), </w:t>
            </w:r>
            <w:r w:rsidRPr="00DD1AB1">
              <w:rPr>
                <w:color w:val="000000"/>
                <w:sz w:val="28"/>
                <w:szCs w:val="28"/>
              </w:rPr>
              <w:br/>
              <w:t>ИНН 4213012417</w:t>
            </w:r>
          </w:p>
        </w:tc>
        <w:tc>
          <w:tcPr>
            <w:tcW w:w="2126" w:type="dxa"/>
            <w:tcBorders>
              <w:top w:val="single" w:sz="4" w:space="0" w:color="auto"/>
              <w:bottom w:val="single" w:sz="4" w:space="0" w:color="auto"/>
              <w:right w:val="single" w:sz="4" w:space="0" w:color="auto"/>
            </w:tcBorders>
            <w:shd w:val="clear" w:color="auto" w:fill="auto"/>
            <w:vAlign w:val="center"/>
          </w:tcPr>
          <w:p w14:paraId="6B50F93B" w14:textId="77777777" w:rsidR="00DD1AB1" w:rsidRPr="00DD1AB1" w:rsidRDefault="00DD1AB1" w:rsidP="00DD1AB1">
            <w:pPr>
              <w:jc w:val="center"/>
              <w:rPr>
                <w:color w:val="000000"/>
                <w:sz w:val="28"/>
                <w:szCs w:val="28"/>
              </w:rPr>
            </w:pPr>
            <w:r w:rsidRPr="00DD1AB1">
              <w:rPr>
                <w:color w:val="000000"/>
                <w:sz w:val="28"/>
                <w:szCs w:val="28"/>
              </w:rPr>
              <w:t>Каменный уголь</w:t>
            </w:r>
          </w:p>
        </w:tc>
        <w:tc>
          <w:tcPr>
            <w:tcW w:w="2692" w:type="dxa"/>
            <w:tcBorders>
              <w:top w:val="single" w:sz="4" w:space="0" w:color="auto"/>
              <w:left w:val="single" w:sz="4" w:space="0" w:color="auto"/>
              <w:right w:val="single" w:sz="4" w:space="0" w:color="auto"/>
            </w:tcBorders>
            <w:shd w:val="clear" w:color="auto" w:fill="auto"/>
            <w:vAlign w:val="center"/>
          </w:tcPr>
          <w:p w14:paraId="1C763410" w14:textId="77777777" w:rsidR="00DD1AB1" w:rsidRPr="00DD1AB1" w:rsidRDefault="00DD1AB1" w:rsidP="00DD1AB1">
            <w:pPr>
              <w:jc w:val="center"/>
              <w:rPr>
                <w:color w:val="000000"/>
                <w:sz w:val="28"/>
                <w:szCs w:val="28"/>
              </w:rPr>
            </w:pPr>
            <w:r w:rsidRPr="00DD1AB1">
              <w:rPr>
                <w:color w:val="000000"/>
                <w:sz w:val="28"/>
                <w:szCs w:val="28"/>
              </w:rPr>
              <w:t>222,9</w:t>
            </w:r>
          </w:p>
        </w:tc>
      </w:tr>
      <w:tr w:rsidR="00DD1AB1" w:rsidRPr="00DD1AB1" w14:paraId="62BCA4D0" w14:textId="77777777" w:rsidTr="00AE2434">
        <w:tblPrEx>
          <w:tblCellMar>
            <w:top w:w="0" w:type="dxa"/>
            <w:bottom w:w="0" w:type="dxa"/>
          </w:tblCellMar>
        </w:tblPrEx>
        <w:trPr>
          <w:trHeight w:val="480"/>
        </w:trPr>
        <w:tc>
          <w:tcPr>
            <w:tcW w:w="568" w:type="dxa"/>
            <w:vMerge/>
            <w:tcBorders>
              <w:bottom w:val="single" w:sz="4" w:space="0" w:color="auto"/>
              <w:right w:val="single" w:sz="4" w:space="0" w:color="auto"/>
            </w:tcBorders>
            <w:shd w:val="clear" w:color="auto" w:fill="auto"/>
            <w:vAlign w:val="center"/>
          </w:tcPr>
          <w:p w14:paraId="17B34397" w14:textId="77777777" w:rsidR="00DD1AB1" w:rsidRPr="00DD1AB1" w:rsidRDefault="00DD1AB1" w:rsidP="00DD1AB1">
            <w:pPr>
              <w:jc w:val="center"/>
              <w:rPr>
                <w:sz w:val="28"/>
                <w:szCs w:val="28"/>
              </w:rPr>
            </w:pPr>
          </w:p>
        </w:tc>
        <w:tc>
          <w:tcPr>
            <w:tcW w:w="4961" w:type="dxa"/>
            <w:vMerge/>
            <w:tcBorders>
              <w:left w:val="single" w:sz="4" w:space="0" w:color="auto"/>
              <w:bottom w:val="single" w:sz="4" w:space="0" w:color="auto"/>
              <w:right w:val="single" w:sz="4" w:space="0" w:color="auto"/>
            </w:tcBorders>
            <w:shd w:val="clear" w:color="auto" w:fill="auto"/>
            <w:vAlign w:val="center"/>
          </w:tcPr>
          <w:p w14:paraId="5334BA51" w14:textId="77777777" w:rsidR="00DD1AB1" w:rsidRPr="00DD1AB1" w:rsidRDefault="00DD1AB1" w:rsidP="00DD1AB1">
            <w:pPr>
              <w:rPr>
                <w:color w:val="000000"/>
                <w:sz w:val="28"/>
                <w:szCs w:val="28"/>
              </w:rPr>
            </w:pPr>
          </w:p>
        </w:tc>
        <w:tc>
          <w:tcPr>
            <w:tcW w:w="2126" w:type="dxa"/>
            <w:tcBorders>
              <w:top w:val="single" w:sz="4" w:space="0" w:color="auto"/>
              <w:bottom w:val="single" w:sz="4" w:space="0" w:color="auto"/>
              <w:right w:val="single" w:sz="4" w:space="0" w:color="auto"/>
            </w:tcBorders>
            <w:shd w:val="clear" w:color="auto" w:fill="auto"/>
            <w:vAlign w:val="center"/>
          </w:tcPr>
          <w:p w14:paraId="28DC93B0" w14:textId="77777777" w:rsidR="00DD1AB1" w:rsidRPr="00DD1AB1" w:rsidRDefault="00DD1AB1" w:rsidP="00DD1AB1">
            <w:pPr>
              <w:jc w:val="center"/>
              <w:rPr>
                <w:color w:val="000000"/>
                <w:sz w:val="28"/>
                <w:szCs w:val="28"/>
              </w:rPr>
            </w:pPr>
            <w:r w:rsidRPr="00DD1AB1">
              <w:rPr>
                <w:color w:val="000000"/>
                <w:sz w:val="28"/>
                <w:szCs w:val="28"/>
              </w:rPr>
              <w:t>Бурый уголь</w:t>
            </w:r>
          </w:p>
        </w:tc>
        <w:tc>
          <w:tcPr>
            <w:tcW w:w="2692" w:type="dxa"/>
            <w:tcBorders>
              <w:left w:val="single" w:sz="4" w:space="0" w:color="auto"/>
              <w:bottom w:val="single" w:sz="4" w:space="0" w:color="auto"/>
              <w:right w:val="single" w:sz="4" w:space="0" w:color="auto"/>
            </w:tcBorders>
            <w:shd w:val="clear" w:color="auto" w:fill="auto"/>
            <w:vAlign w:val="center"/>
          </w:tcPr>
          <w:p w14:paraId="311A8DBF" w14:textId="77777777" w:rsidR="00DD1AB1" w:rsidRPr="00DD1AB1" w:rsidRDefault="00DD1AB1" w:rsidP="00DD1AB1">
            <w:pPr>
              <w:jc w:val="center"/>
              <w:rPr>
                <w:color w:val="000000"/>
                <w:sz w:val="28"/>
                <w:szCs w:val="28"/>
              </w:rPr>
            </w:pPr>
            <w:r w:rsidRPr="00DD1AB1">
              <w:rPr>
                <w:color w:val="000000"/>
                <w:sz w:val="28"/>
                <w:szCs w:val="28"/>
              </w:rPr>
              <w:t>258,9</w:t>
            </w:r>
          </w:p>
        </w:tc>
      </w:tr>
      <w:bookmarkEnd w:id="21"/>
      <w:tr w:rsidR="00DD1AB1" w:rsidRPr="00DD1AB1" w14:paraId="73679860" w14:textId="77777777" w:rsidTr="00AE2434">
        <w:tblPrEx>
          <w:tblCellMar>
            <w:top w:w="0" w:type="dxa"/>
            <w:bottom w:w="0" w:type="dxa"/>
          </w:tblCellMar>
        </w:tblPrEx>
        <w:trPr>
          <w:trHeight w:val="413"/>
        </w:trPr>
        <w:tc>
          <w:tcPr>
            <w:tcW w:w="568" w:type="dxa"/>
            <w:tcBorders>
              <w:top w:val="single" w:sz="4" w:space="0" w:color="auto"/>
              <w:bottom w:val="single" w:sz="4" w:space="0" w:color="auto"/>
              <w:right w:val="single" w:sz="4" w:space="0" w:color="auto"/>
            </w:tcBorders>
            <w:shd w:val="clear" w:color="auto" w:fill="auto"/>
            <w:vAlign w:val="center"/>
          </w:tcPr>
          <w:p w14:paraId="7A0BA3E3" w14:textId="77777777" w:rsidR="00DD1AB1" w:rsidRPr="00DD1AB1" w:rsidRDefault="00DD1AB1" w:rsidP="00DD1AB1">
            <w:pPr>
              <w:jc w:val="center"/>
              <w:rPr>
                <w:sz w:val="28"/>
                <w:szCs w:val="28"/>
              </w:rPr>
            </w:pPr>
            <w:r w:rsidRPr="00DD1AB1">
              <w:rPr>
                <w:sz w:val="28"/>
                <w:szCs w:val="28"/>
              </w:rPr>
              <w:t>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B9B43FC" w14:textId="77777777" w:rsidR="00DD1AB1" w:rsidRPr="00DD1AB1" w:rsidRDefault="00DD1AB1" w:rsidP="00DD1AB1">
            <w:pPr>
              <w:rPr>
                <w:sz w:val="28"/>
                <w:szCs w:val="28"/>
              </w:rPr>
            </w:pPr>
            <w:r w:rsidRPr="00DD1AB1">
              <w:rPr>
                <w:sz w:val="28"/>
                <w:szCs w:val="28"/>
              </w:rPr>
              <w:t xml:space="preserve">ООО «Топкинский цемент» (Топкинский городской округ), </w:t>
            </w:r>
            <w:r w:rsidRPr="00DD1AB1">
              <w:rPr>
                <w:sz w:val="28"/>
                <w:szCs w:val="28"/>
              </w:rPr>
              <w:br/>
              <w:t>ИНН 4229004316</w:t>
            </w:r>
          </w:p>
        </w:tc>
        <w:tc>
          <w:tcPr>
            <w:tcW w:w="2126" w:type="dxa"/>
            <w:tcBorders>
              <w:top w:val="single" w:sz="4" w:space="0" w:color="auto"/>
              <w:bottom w:val="single" w:sz="4" w:space="0" w:color="auto"/>
              <w:right w:val="single" w:sz="4" w:space="0" w:color="auto"/>
            </w:tcBorders>
            <w:shd w:val="clear" w:color="auto" w:fill="auto"/>
            <w:vAlign w:val="center"/>
          </w:tcPr>
          <w:p w14:paraId="7E8BF296" w14:textId="77777777" w:rsidR="00DD1AB1" w:rsidRPr="00DD1AB1" w:rsidRDefault="00DD1AB1" w:rsidP="00DD1AB1">
            <w:pPr>
              <w:jc w:val="center"/>
              <w:rPr>
                <w:color w:val="000000"/>
                <w:sz w:val="28"/>
                <w:szCs w:val="28"/>
              </w:rPr>
            </w:pPr>
            <w:r w:rsidRPr="00DD1AB1">
              <w:rPr>
                <w:color w:val="000000"/>
                <w:sz w:val="28"/>
                <w:szCs w:val="28"/>
              </w:rPr>
              <w:t>Газ природный</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9E64EBD" w14:textId="77777777" w:rsidR="00DD1AB1" w:rsidRPr="00DD1AB1" w:rsidRDefault="00DD1AB1" w:rsidP="00DD1AB1">
            <w:pPr>
              <w:jc w:val="center"/>
              <w:rPr>
                <w:color w:val="000000"/>
                <w:sz w:val="28"/>
                <w:szCs w:val="28"/>
              </w:rPr>
            </w:pPr>
            <w:r w:rsidRPr="00DD1AB1">
              <w:rPr>
                <w:color w:val="000000"/>
                <w:sz w:val="28"/>
                <w:szCs w:val="28"/>
              </w:rPr>
              <w:t>154,8</w:t>
            </w:r>
          </w:p>
        </w:tc>
      </w:tr>
      <w:tr w:rsidR="00DD1AB1" w:rsidRPr="00DD1AB1" w14:paraId="0642CD99" w14:textId="77777777" w:rsidTr="00AE2434">
        <w:tblPrEx>
          <w:tblCellMar>
            <w:top w:w="0" w:type="dxa"/>
            <w:bottom w:w="0" w:type="dxa"/>
          </w:tblCellMar>
        </w:tblPrEx>
        <w:trPr>
          <w:trHeight w:val="413"/>
        </w:trPr>
        <w:tc>
          <w:tcPr>
            <w:tcW w:w="568" w:type="dxa"/>
            <w:tcBorders>
              <w:top w:val="single" w:sz="4" w:space="0" w:color="auto"/>
              <w:bottom w:val="single" w:sz="4" w:space="0" w:color="auto"/>
              <w:right w:val="single" w:sz="4" w:space="0" w:color="auto"/>
            </w:tcBorders>
            <w:shd w:val="clear" w:color="auto" w:fill="auto"/>
            <w:vAlign w:val="center"/>
          </w:tcPr>
          <w:p w14:paraId="684D9468" w14:textId="77777777" w:rsidR="00DD1AB1" w:rsidRPr="00DD1AB1" w:rsidRDefault="00DD1AB1" w:rsidP="00DD1AB1">
            <w:pPr>
              <w:jc w:val="center"/>
              <w:rPr>
                <w:sz w:val="28"/>
                <w:szCs w:val="28"/>
              </w:rPr>
            </w:pPr>
            <w:r w:rsidRPr="00DD1AB1">
              <w:rPr>
                <w:sz w:val="28"/>
                <w:szCs w:val="28"/>
              </w:rPr>
              <w:t>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3434B9A" w14:textId="77777777" w:rsidR="00DD1AB1" w:rsidRPr="00DD1AB1" w:rsidRDefault="00DD1AB1" w:rsidP="00DD1AB1">
            <w:pPr>
              <w:autoSpaceDE w:val="0"/>
              <w:autoSpaceDN w:val="0"/>
              <w:adjustRightInd w:val="0"/>
              <w:rPr>
                <w:sz w:val="28"/>
                <w:szCs w:val="28"/>
              </w:rPr>
            </w:pPr>
            <w:r w:rsidRPr="00DD1AB1">
              <w:rPr>
                <w:sz w:val="28"/>
                <w:szCs w:val="28"/>
              </w:rPr>
              <w:t>ООО «Енисей» (Белогорское городское поселение), ИНН 5405024680</w:t>
            </w:r>
          </w:p>
        </w:tc>
        <w:tc>
          <w:tcPr>
            <w:tcW w:w="2126" w:type="dxa"/>
            <w:tcBorders>
              <w:top w:val="single" w:sz="4" w:space="0" w:color="auto"/>
              <w:bottom w:val="single" w:sz="4" w:space="0" w:color="auto"/>
              <w:right w:val="single" w:sz="4" w:space="0" w:color="auto"/>
            </w:tcBorders>
            <w:shd w:val="clear" w:color="auto" w:fill="auto"/>
            <w:vAlign w:val="center"/>
          </w:tcPr>
          <w:p w14:paraId="47B8030D" w14:textId="77777777" w:rsidR="00DD1AB1" w:rsidRPr="00DD1AB1" w:rsidRDefault="00DD1AB1" w:rsidP="00DD1AB1">
            <w:pPr>
              <w:autoSpaceDE w:val="0"/>
              <w:autoSpaceDN w:val="0"/>
              <w:adjustRightInd w:val="0"/>
              <w:jc w:val="center"/>
              <w:rPr>
                <w:sz w:val="28"/>
                <w:szCs w:val="28"/>
              </w:rPr>
            </w:pPr>
            <w:r w:rsidRPr="00DD1AB1">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7959D4BA" w14:textId="77777777" w:rsidR="00DD1AB1" w:rsidRPr="00DD1AB1" w:rsidRDefault="00DD1AB1" w:rsidP="00DD1AB1">
            <w:pPr>
              <w:autoSpaceDE w:val="0"/>
              <w:autoSpaceDN w:val="0"/>
              <w:adjustRightInd w:val="0"/>
              <w:jc w:val="center"/>
              <w:rPr>
                <w:sz w:val="28"/>
                <w:szCs w:val="28"/>
              </w:rPr>
            </w:pPr>
            <w:r w:rsidRPr="00DD1AB1">
              <w:rPr>
                <w:sz w:val="28"/>
                <w:szCs w:val="28"/>
              </w:rPr>
              <w:t>182,7</w:t>
            </w:r>
          </w:p>
        </w:tc>
      </w:tr>
      <w:tr w:rsidR="00DD1AB1" w:rsidRPr="00DD1AB1" w14:paraId="2F88963E" w14:textId="77777777" w:rsidTr="00AE2434">
        <w:tblPrEx>
          <w:tblCellMar>
            <w:top w:w="0" w:type="dxa"/>
            <w:bottom w:w="0" w:type="dxa"/>
          </w:tblCellMar>
        </w:tblPrEx>
        <w:trPr>
          <w:trHeight w:val="413"/>
        </w:trPr>
        <w:tc>
          <w:tcPr>
            <w:tcW w:w="568" w:type="dxa"/>
            <w:tcBorders>
              <w:top w:val="single" w:sz="4" w:space="0" w:color="auto"/>
              <w:bottom w:val="single" w:sz="4" w:space="0" w:color="auto"/>
              <w:right w:val="single" w:sz="4" w:space="0" w:color="auto"/>
            </w:tcBorders>
            <w:shd w:val="clear" w:color="auto" w:fill="auto"/>
            <w:vAlign w:val="center"/>
          </w:tcPr>
          <w:p w14:paraId="4BD61AF5" w14:textId="77777777" w:rsidR="00DD1AB1" w:rsidRPr="00DD1AB1" w:rsidRDefault="00DD1AB1" w:rsidP="00DD1AB1">
            <w:pPr>
              <w:jc w:val="center"/>
              <w:rPr>
                <w:sz w:val="28"/>
                <w:szCs w:val="28"/>
              </w:rPr>
            </w:pPr>
            <w:r w:rsidRPr="00DD1AB1">
              <w:rPr>
                <w:sz w:val="28"/>
                <w:szCs w:val="28"/>
              </w:rPr>
              <w:t>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FD50191" w14:textId="77777777" w:rsidR="00DD1AB1" w:rsidRPr="00DD1AB1" w:rsidRDefault="00DD1AB1" w:rsidP="00DD1AB1">
            <w:pPr>
              <w:autoSpaceDE w:val="0"/>
              <w:autoSpaceDN w:val="0"/>
              <w:adjustRightInd w:val="0"/>
              <w:rPr>
                <w:sz w:val="28"/>
                <w:szCs w:val="28"/>
              </w:rPr>
            </w:pPr>
            <w:r w:rsidRPr="00DD1AB1">
              <w:rPr>
                <w:sz w:val="28"/>
                <w:szCs w:val="28"/>
              </w:rPr>
              <w:t>ООО «СПК «</w:t>
            </w:r>
            <w:proofErr w:type="spellStart"/>
            <w:r w:rsidRPr="00DD1AB1">
              <w:rPr>
                <w:sz w:val="28"/>
                <w:szCs w:val="28"/>
              </w:rPr>
              <w:t>Чистогорский</w:t>
            </w:r>
            <w:proofErr w:type="spellEnd"/>
            <w:r w:rsidRPr="00DD1AB1">
              <w:rPr>
                <w:sz w:val="28"/>
                <w:szCs w:val="28"/>
              </w:rPr>
              <w:t>» (Новокузнецкий муниципальный округ), ИНН 4238013194</w:t>
            </w:r>
          </w:p>
        </w:tc>
        <w:tc>
          <w:tcPr>
            <w:tcW w:w="2126" w:type="dxa"/>
            <w:tcBorders>
              <w:top w:val="single" w:sz="4" w:space="0" w:color="auto"/>
              <w:bottom w:val="single" w:sz="4" w:space="0" w:color="auto"/>
              <w:right w:val="single" w:sz="4" w:space="0" w:color="auto"/>
            </w:tcBorders>
            <w:shd w:val="clear" w:color="auto" w:fill="auto"/>
            <w:vAlign w:val="center"/>
          </w:tcPr>
          <w:p w14:paraId="59AA0C57" w14:textId="77777777" w:rsidR="00DD1AB1" w:rsidRPr="00DD1AB1" w:rsidRDefault="00DD1AB1" w:rsidP="00DD1AB1">
            <w:pPr>
              <w:autoSpaceDE w:val="0"/>
              <w:autoSpaceDN w:val="0"/>
              <w:adjustRightInd w:val="0"/>
              <w:jc w:val="center"/>
              <w:rPr>
                <w:sz w:val="28"/>
                <w:szCs w:val="28"/>
              </w:rPr>
            </w:pPr>
            <w:r w:rsidRPr="00DD1AB1">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BA83866" w14:textId="77777777" w:rsidR="00DD1AB1" w:rsidRPr="00DD1AB1" w:rsidRDefault="00DD1AB1" w:rsidP="00DD1AB1">
            <w:pPr>
              <w:autoSpaceDE w:val="0"/>
              <w:autoSpaceDN w:val="0"/>
              <w:adjustRightInd w:val="0"/>
              <w:jc w:val="center"/>
              <w:rPr>
                <w:sz w:val="28"/>
                <w:szCs w:val="28"/>
              </w:rPr>
            </w:pPr>
            <w:r w:rsidRPr="00DD1AB1">
              <w:rPr>
                <w:sz w:val="28"/>
                <w:szCs w:val="28"/>
              </w:rPr>
              <w:t>178,4</w:t>
            </w:r>
          </w:p>
        </w:tc>
      </w:tr>
      <w:tr w:rsidR="00DD1AB1" w:rsidRPr="00DD1AB1" w14:paraId="7F694BDB" w14:textId="77777777" w:rsidTr="00AE2434">
        <w:tblPrEx>
          <w:tblCellMar>
            <w:top w:w="0" w:type="dxa"/>
            <w:bottom w:w="0" w:type="dxa"/>
          </w:tblCellMar>
        </w:tblPrEx>
        <w:trPr>
          <w:trHeight w:val="413"/>
        </w:trPr>
        <w:tc>
          <w:tcPr>
            <w:tcW w:w="568" w:type="dxa"/>
            <w:tcBorders>
              <w:top w:val="single" w:sz="4" w:space="0" w:color="auto"/>
              <w:bottom w:val="single" w:sz="4" w:space="0" w:color="auto"/>
              <w:right w:val="single" w:sz="4" w:space="0" w:color="auto"/>
            </w:tcBorders>
            <w:shd w:val="clear" w:color="auto" w:fill="auto"/>
            <w:vAlign w:val="center"/>
          </w:tcPr>
          <w:p w14:paraId="25F8A5A9" w14:textId="77777777" w:rsidR="00DD1AB1" w:rsidRPr="00DD1AB1" w:rsidRDefault="00DD1AB1" w:rsidP="00DD1AB1">
            <w:pPr>
              <w:jc w:val="center"/>
              <w:rPr>
                <w:sz w:val="28"/>
                <w:szCs w:val="28"/>
              </w:rPr>
            </w:pPr>
            <w:r w:rsidRPr="00DD1AB1">
              <w:rPr>
                <w:sz w:val="28"/>
                <w:szCs w:val="28"/>
              </w:rPr>
              <w:t>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EF815C4" w14:textId="77777777" w:rsidR="00DD1AB1" w:rsidRPr="00DD1AB1" w:rsidRDefault="00DD1AB1" w:rsidP="00DD1AB1">
            <w:pPr>
              <w:autoSpaceDE w:val="0"/>
              <w:autoSpaceDN w:val="0"/>
              <w:adjustRightInd w:val="0"/>
              <w:rPr>
                <w:sz w:val="28"/>
                <w:szCs w:val="28"/>
              </w:rPr>
            </w:pPr>
            <w:r w:rsidRPr="00DD1AB1">
              <w:rPr>
                <w:sz w:val="28"/>
                <w:szCs w:val="28"/>
              </w:rPr>
              <w:t xml:space="preserve">ООО «Водоканал» (Новокузнецкий муниципальный округ), </w:t>
            </w:r>
            <w:r w:rsidRPr="00DD1AB1">
              <w:rPr>
                <w:sz w:val="28"/>
                <w:szCs w:val="28"/>
              </w:rPr>
              <w:br/>
              <w:t>ИНН 4217166136</w:t>
            </w:r>
          </w:p>
        </w:tc>
        <w:tc>
          <w:tcPr>
            <w:tcW w:w="2126" w:type="dxa"/>
            <w:tcBorders>
              <w:top w:val="single" w:sz="4" w:space="0" w:color="auto"/>
              <w:bottom w:val="single" w:sz="4" w:space="0" w:color="auto"/>
              <w:right w:val="single" w:sz="4" w:space="0" w:color="auto"/>
            </w:tcBorders>
            <w:shd w:val="clear" w:color="auto" w:fill="auto"/>
            <w:vAlign w:val="center"/>
          </w:tcPr>
          <w:p w14:paraId="1E67E416" w14:textId="77777777" w:rsidR="00DD1AB1" w:rsidRPr="00DD1AB1" w:rsidRDefault="00DD1AB1" w:rsidP="00DD1AB1">
            <w:pPr>
              <w:autoSpaceDE w:val="0"/>
              <w:autoSpaceDN w:val="0"/>
              <w:adjustRightInd w:val="0"/>
              <w:jc w:val="center"/>
              <w:rPr>
                <w:sz w:val="28"/>
                <w:szCs w:val="28"/>
              </w:rPr>
            </w:pPr>
            <w:r w:rsidRPr="00DD1AB1">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2A5D857" w14:textId="77777777" w:rsidR="00DD1AB1" w:rsidRPr="00DD1AB1" w:rsidRDefault="00DD1AB1" w:rsidP="00DD1AB1">
            <w:pPr>
              <w:autoSpaceDE w:val="0"/>
              <w:autoSpaceDN w:val="0"/>
              <w:adjustRightInd w:val="0"/>
              <w:jc w:val="center"/>
              <w:rPr>
                <w:sz w:val="28"/>
                <w:szCs w:val="28"/>
              </w:rPr>
            </w:pPr>
            <w:r w:rsidRPr="00DD1AB1">
              <w:rPr>
                <w:sz w:val="28"/>
                <w:szCs w:val="28"/>
              </w:rPr>
              <w:t>186,6</w:t>
            </w:r>
          </w:p>
        </w:tc>
      </w:tr>
      <w:tr w:rsidR="00DD1AB1" w:rsidRPr="00DD1AB1" w14:paraId="7E0BB069" w14:textId="77777777" w:rsidTr="00AE2434">
        <w:tblPrEx>
          <w:tblCellMar>
            <w:top w:w="0" w:type="dxa"/>
            <w:bottom w:w="0" w:type="dxa"/>
          </w:tblCellMar>
        </w:tblPrEx>
        <w:trPr>
          <w:trHeight w:val="413"/>
        </w:trPr>
        <w:tc>
          <w:tcPr>
            <w:tcW w:w="568" w:type="dxa"/>
            <w:vMerge w:val="restart"/>
            <w:tcBorders>
              <w:top w:val="single" w:sz="4" w:space="0" w:color="auto"/>
              <w:right w:val="single" w:sz="4" w:space="0" w:color="auto"/>
            </w:tcBorders>
            <w:shd w:val="clear" w:color="auto" w:fill="auto"/>
            <w:vAlign w:val="center"/>
          </w:tcPr>
          <w:p w14:paraId="059010FD" w14:textId="77777777" w:rsidR="00DD1AB1" w:rsidRPr="00DD1AB1" w:rsidRDefault="00DD1AB1" w:rsidP="00DD1AB1">
            <w:pPr>
              <w:jc w:val="center"/>
              <w:rPr>
                <w:sz w:val="28"/>
                <w:szCs w:val="28"/>
              </w:rPr>
            </w:pPr>
            <w:r w:rsidRPr="00DD1AB1">
              <w:rPr>
                <w:sz w:val="28"/>
                <w:szCs w:val="28"/>
              </w:rPr>
              <w:t>7</w:t>
            </w:r>
          </w:p>
        </w:tc>
        <w:tc>
          <w:tcPr>
            <w:tcW w:w="4961" w:type="dxa"/>
            <w:vMerge w:val="restart"/>
            <w:tcBorders>
              <w:top w:val="single" w:sz="4" w:space="0" w:color="auto"/>
              <w:left w:val="single" w:sz="4" w:space="0" w:color="auto"/>
              <w:right w:val="single" w:sz="4" w:space="0" w:color="auto"/>
            </w:tcBorders>
            <w:shd w:val="clear" w:color="auto" w:fill="auto"/>
            <w:vAlign w:val="center"/>
          </w:tcPr>
          <w:p w14:paraId="02E87A47" w14:textId="77777777" w:rsidR="00DD1AB1" w:rsidRPr="00DD1AB1" w:rsidRDefault="00DD1AB1" w:rsidP="00DD1AB1">
            <w:pPr>
              <w:autoSpaceDE w:val="0"/>
              <w:autoSpaceDN w:val="0"/>
              <w:adjustRightInd w:val="0"/>
              <w:rPr>
                <w:sz w:val="28"/>
                <w:szCs w:val="28"/>
              </w:rPr>
            </w:pPr>
            <w:r w:rsidRPr="00DD1AB1">
              <w:rPr>
                <w:sz w:val="28"/>
                <w:szCs w:val="28"/>
              </w:rPr>
              <w:t xml:space="preserve">МКП «ТЕПЛО» (Топкинский муниципальный округ), </w:t>
            </w:r>
            <w:r w:rsidRPr="00DD1AB1">
              <w:rPr>
                <w:sz w:val="28"/>
                <w:szCs w:val="28"/>
              </w:rPr>
              <w:br/>
              <w:t>ИНН 4230032501 на потребительском рынке Топкинского муниципального округа г. Топки</w:t>
            </w:r>
          </w:p>
        </w:tc>
        <w:tc>
          <w:tcPr>
            <w:tcW w:w="2126" w:type="dxa"/>
            <w:tcBorders>
              <w:top w:val="single" w:sz="4" w:space="0" w:color="auto"/>
              <w:bottom w:val="single" w:sz="4" w:space="0" w:color="auto"/>
              <w:right w:val="single" w:sz="4" w:space="0" w:color="auto"/>
            </w:tcBorders>
            <w:shd w:val="clear" w:color="auto" w:fill="auto"/>
            <w:vAlign w:val="center"/>
          </w:tcPr>
          <w:p w14:paraId="2BA7AA65" w14:textId="77777777" w:rsidR="00DD1AB1" w:rsidRPr="00DD1AB1" w:rsidRDefault="00DD1AB1" w:rsidP="00DD1AB1">
            <w:pPr>
              <w:jc w:val="center"/>
              <w:rPr>
                <w:sz w:val="28"/>
                <w:szCs w:val="28"/>
              </w:rPr>
            </w:pPr>
            <w:r w:rsidRPr="00DD1AB1">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A40ABCD" w14:textId="77777777" w:rsidR="00DD1AB1" w:rsidRPr="00DD1AB1" w:rsidRDefault="00DD1AB1" w:rsidP="00DD1AB1">
            <w:pPr>
              <w:jc w:val="center"/>
              <w:rPr>
                <w:sz w:val="28"/>
                <w:szCs w:val="28"/>
              </w:rPr>
            </w:pPr>
            <w:r w:rsidRPr="00DD1AB1">
              <w:rPr>
                <w:sz w:val="28"/>
                <w:szCs w:val="28"/>
              </w:rPr>
              <w:t>233,8</w:t>
            </w:r>
          </w:p>
        </w:tc>
      </w:tr>
      <w:tr w:rsidR="00DD1AB1" w:rsidRPr="00DD1AB1" w14:paraId="1A935999" w14:textId="77777777" w:rsidTr="00AE2434">
        <w:tblPrEx>
          <w:tblCellMar>
            <w:top w:w="0" w:type="dxa"/>
            <w:bottom w:w="0" w:type="dxa"/>
          </w:tblCellMar>
        </w:tblPrEx>
        <w:trPr>
          <w:trHeight w:val="413"/>
        </w:trPr>
        <w:tc>
          <w:tcPr>
            <w:tcW w:w="568" w:type="dxa"/>
            <w:vMerge/>
            <w:tcBorders>
              <w:bottom w:val="single" w:sz="4" w:space="0" w:color="auto"/>
              <w:right w:val="single" w:sz="4" w:space="0" w:color="auto"/>
            </w:tcBorders>
            <w:shd w:val="clear" w:color="auto" w:fill="auto"/>
            <w:vAlign w:val="center"/>
          </w:tcPr>
          <w:p w14:paraId="217B9D4A" w14:textId="77777777" w:rsidR="00DD1AB1" w:rsidRPr="00DD1AB1" w:rsidRDefault="00DD1AB1" w:rsidP="00DD1AB1">
            <w:pPr>
              <w:jc w:val="center"/>
              <w:rPr>
                <w:sz w:val="28"/>
                <w:szCs w:val="28"/>
              </w:rPr>
            </w:pPr>
          </w:p>
        </w:tc>
        <w:tc>
          <w:tcPr>
            <w:tcW w:w="4961" w:type="dxa"/>
            <w:vMerge/>
            <w:tcBorders>
              <w:left w:val="single" w:sz="4" w:space="0" w:color="auto"/>
              <w:bottom w:val="single" w:sz="4" w:space="0" w:color="auto"/>
              <w:right w:val="single" w:sz="4" w:space="0" w:color="auto"/>
            </w:tcBorders>
            <w:shd w:val="clear" w:color="auto" w:fill="auto"/>
            <w:vAlign w:val="center"/>
          </w:tcPr>
          <w:p w14:paraId="1E4DDE27" w14:textId="77777777" w:rsidR="00DD1AB1" w:rsidRPr="00DD1AB1" w:rsidRDefault="00DD1AB1" w:rsidP="00DD1AB1">
            <w:pPr>
              <w:autoSpaceDE w:val="0"/>
              <w:autoSpaceDN w:val="0"/>
              <w:adjustRightInd w:val="0"/>
              <w:rPr>
                <w:sz w:val="28"/>
                <w:szCs w:val="28"/>
              </w:rPr>
            </w:pPr>
          </w:p>
        </w:tc>
        <w:tc>
          <w:tcPr>
            <w:tcW w:w="2126" w:type="dxa"/>
            <w:tcBorders>
              <w:top w:val="single" w:sz="4" w:space="0" w:color="auto"/>
              <w:bottom w:val="single" w:sz="4" w:space="0" w:color="auto"/>
              <w:right w:val="single" w:sz="4" w:space="0" w:color="auto"/>
            </w:tcBorders>
            <w:shd w:val="clear" w:color="auto" w:fill="auto"/>
            <w:vAlign w:val="center"/>
          </w:tcPr>
          <w:p w14:paraId="2C502F79" w14:textId="77777777" w:rsidR="00DD1AB1" w:rsidRPr="00DD1AB1" w:rsidRDefault="00DD1AB1" w:rsidP="00DD1AB1">
            <w:pPr>
              <w:jc w:val="center"/>
              <w:rPr>
                <w:sz w:val="28"/>
                <w:szCs w:val="28"/>
              </w:rPr>
            </w:pPr>
            <w:r w:rsidRPr="00DD1AB1">
              <w:rPr>
                <w:sz w:val="28"/>
                <w:szCs w:val="28"/>
              </w:rPr>
              <w:t>Природный газ</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B39FC5E" w14:textId="77777777" w:rsidR="00DD1AB1" w:rsidRPr="00DD1AB1" w:rsidRDefault="00DD1AB1" w:rsidP="00DD1AB1">
            <w:pPr>
              <w:jc w:val="center"/>
              <w:rPr>
                <w:sz w:val="28"/>
                <w:szCs w:val="28"/>
              </w:rPr>
            </w:pPr>
            <w:r w:rsidRPr="00DD1AB1">
              <w:rPr>
                <w:sz w:val="28"/>
                <w:szCs w:val="28"/>
              </w:rPr>
              <w:t>164,6</w:t>
            </w:r>
          </w:p>
        </w:tc>
      </w:tr>
    </w:tbl>
    <w:p w14:paraId="21E105F2" w14:textId="77777777" w:rsidR="00DD1AB1" w:rsidRPr="00DD1AB1" w:rsidRDefault="00DD1AB1" w:rsidP="00DD1AB1">
      <w:pPr>
        <w:rPr>
          <w:sz w:val="20"/>
          <w:szCs w:val="20"/>
        </w:rPr>
      </w:pPr>
      <w:r w:rsidRPr="00DD1AB1">
        <w:rPr>
          <w:sz w:val="20"/>
          <w:szCs w:val="20"/>
        </w:rPr>
        <w:br w:type="page"/>
      </w:r>
    </w:p>
    <w:tbl>
      <w:tblPr>
        <w:tblW w:w="1034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8"/>
        <w:gridCol w:w="4961"/>
        <w:gridCol w:w="2126"/>
        <w:gridCol w:w="2692"/>
      </w:tblGrid>
      <w:tr w:rsidR="00DD1AB1" w:rsidRPr="00DD1AB1" w14:paraId="71342D21" w14:textId="77777777" w:rsidTr="00AE2434">
        <w:tblPrEx>
          <w:tblCellMar>
            <w:top w:w="0" w:type="dxa"/>
            <w:bottom w:w="0" w:type="dxa"/>
          </w:tblCellMar>
        </w:tblPrEx>
        <w:trPr>
          <w:trHeight w:val="41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0ADD3B4" w14:textId="77777777" w:rsidR="00DD1AB1" w:rsidRPr="00DD1AB1" w:rsidRDefault="00DD1AB1" w:rsidP="00DD1AB1">
            <w:pPr>
              <w:jc w:val="center"/>
              <w:rPr>
                <w:sz w:val="28"/>
                <w:szCs w:val="28"/>
              </w:rPr>
            </w:pPr>
            <w:r w:rsidRPr="00DD1AB1">
              <w:rPr>
                <w:sz w:val="28"/>
                <w:szCs w:val="28"/>
              </w:rPr>
              <w:lastRenderedPageBreak/>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79F8279" w14:textId="77777777" w:rsidR="00DD1AB1" w:rsidRPr="00DD1AB1" w:rsidRDefault="00DD1AB1" w:rsidP="00DD1AB1">
            <w:pPr>
              <w:autoSpaceDE w:val="0"/>
              <w:autoSpaceDN w:val="0"/>
              <w:adjustRightInd w:val="0"/>
              <w:jc w:val="center"/>
              <w:rPr>
                <w:sz w:val="28"/>
                <w:szCs w:val="28"/>
              </w:rPr>
            </w:pPr>
            <w:r w:rsidRPr="00DD1AB1">
              <w:rPr>
                <w:sz w:val="28"/>
                <w:szCs w:val="28"/>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D5D2CE0" w14:textId="77777777" w:rsidR="00DD1AB1" w:rsidRPr="00DD1AB1" w:rsidRDefault="00DD1AB1" w:rsidP="00DD1AB1">
            <w:pPr>
              <w:autoSpaceDE w:val="0"/>
              <w:autoSpaceDN w:val="0"/>
              <w:adjustRightInd w:val="0"/>
              <w:jc w:val="center"/>
              <w:rPr>
                <w:sz w:val="28"/>
                <w:szCs w:val="28"/>
              </w:rPr>
            </w:pPr>
            <w:r w:rsidRPr="00DD1AB1">
              <w:rPr>
                <w:sz w:val="28"/>
                <w:szCs w:val="28"/>
              </w:rPr>
              <w:t>3</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7A8F942B" w14:textId="77777777" w:rsidR="00DD1AB1" w:rsidRPr="00DD1AB1" w:rsidRDefault="00DD1AB1" w:rsidP="00DD1AB1">
            <w:pPr>
              <w:jc w:val="center"/>
              <w:rPr>
                <w:sz w:val="28"/>
                <w:szCs w:val="28"/>
              </w:rPr>
            </w:pPr>
            <w:r w:rsidRPr="00DD1AB1">
              <w:rPr>
                <w:sz w:val="28"/>
                <w:szCs w:val="28"/>
              </w:rPr>
              <w:t>4</w:t>
            </w:r>
          </w:p>
        </w:tc>
      </w:tr>
      <w:tr w:rsidR="00DD1AB1" w:rsidRPr="00DD1AB1" w14:paraId="547FFDA9" w14:textId="77777777" w:rsidTr="00AE2434">
        <w:tblPrEx>
          <w:tblCellMar>
            <w:top w:w="0" w:type="dxa"/>
            <w:bottom w:w="0" w:type="dxa"/>
          </w:tblCellMar>
        </w:tblPrEx>
        <w:trPr>
          <w:trHeight w:val="413"/>
        </w:trPr>
        <w:tc>
          <w:tcPr>
            <w:tcW w:w="568" w:type="dxa"/>
            <w:tcBorders>
              <w:top w:val="single" w:sz="4" w:space="0" w:color="auto"/>
              <w:right w:val="single" w:sz="4" w:space="0" w:color="auto"/>
            </w:tcBorders>
            <w:shd w:val="clear" w:color="auto" w:fill="auto"/>
            <w:vAlign w:val="center"/>
          </w:tcPr>
          <w:p w14:paraId="79B44066" w14:textId="77777777" w:rsidR="00DD1AB1" w:rsidRPr="00DD1AB1" w:rsidRDefault="00DD1AB1" w:rsidP="00DD1AB1">
            <w:pPr>
              <w:jc w:val="center"/>
              <w:rPr>
                <w:sz w:val="28"/>
                <w:szCs w:val="28"/>
              </w:rPr>
            </w:pPr>
            <w:r w:rsidRPr="00DD1AB1">
              <w:rPr>
                <w:sz w:val="28"/>
                <w:szCs w:val="28"/>
              </w:rPr>
              <w:t>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3177B2C" w14:textId="77777777" w:rsidR="00DD1AB1" w:rsidRPr="00DD1AB1" w:rsidRDefault="00DD1AB1" w:rsidP="00DD1AB1">
            <w:pPr>
              <w:autoSpaceDE w:val="0"/>
              <w:autoSpaceDN w:val="0"/>
              <w:adjustRightInd w:val="0"/>
              <w:rPr>
                <w:sz w:val="28"/>
                <w:szCs w:val="28"/>
              </w:rPr>
            </w:pPr>
            <w:r w:rsidRPr="00DD1AB1">
              <w:rPr>
                <w:sz w:val="28"/>
                <w:szCs w:val="28"/>
              </w:rPr>
              <w:t xml:space="preserve">МКП «ТЕПЛО» (Топкинский муниципальный округ), </w:t>
            </w:r>
            <w:r w:rsidRPr="00DD1AB1">
              <w:rPr>
                <w:sz w:val="28"/>
                <w:szCs w:val="28"/>
              </w:rPr>
              <w:br/>
              <w:t xml:space="preserve">ИНН 4230032501 на потребительском рынке Топкинского муниципального округа сельские территории </w:t>
            </w:r>
          </w:p>
        </w:tc>
        <w:tc>
          <w:tcPr>
            <w:tcW w:w="2126" w:type="dxa"/>
            <w:tcBorders>
              <w:top w:val="single" w:sz="4" w:space="0" w:color="auto"/>
              <w:bottom w:val="single" w:sz="4" w:space="0" w:color="auto"/>
              <w:right w:val="single" w:sz="4" w:space="0" w:color="auto"/>
            </w:tcBorders>
            <w:shd w:val="clear" w:color="auto" w:fill="auto"/>
            <w:vAlign w:val="center"/>
          </w:tcPr>
          <w:p w14:paraId="06DD130A" w14:textId="77777777" w:rsidR="00DD1AB1" w:rsidRPr="00DD1AB1" w:rsidRDefault="00DD1AB1" w:rsidP="00DD1AB1">
            <w:pPr>
              <w:autoSpaceDE w:val="0"/>
              <w:autoSpaceDN w:val="0"/>
              <w:adjustRightInd w:val="0"/>
              <w:jc w:val="center"/>
              <w:rPr>
                <w:sz w:val="28"/>
                <w:szCs w:val="28"/>
              </w:rPr>
            </w:pPr>
            <w:r w:rsidRPr="00DD1AB1">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A30281E" w14:textId="77777777" w:rsidR="00DD1AB1" w:rsidRPr="00DD1AB1" w:rsidRDefault="00DD1AB1" w:rsidP="00DD1AB1">
            <w:pPr>
              <w:jc w:val="center"/>
              <w:rPr>
                <w:sz w:val="28"/>
                <w:szCs w:val="28"/>
              </w:rPr>
            </w:pPr>
            <w:r w:rsidRPr="00DD1AB1">
              <w:rPr>
                <w:sz w:val="28"/>
                <w:szCs w:val="28"/>
              </w:rPr>
              <w:t>231,4</w:t>
            </w:r>
          </w:p>
        </w:tc>
      </w:tr>
      <w:tr w:rsidR="00DD1AB1" w:rsidRPr="00DD1AB1" w14:paraId="6870B1F0" w14:textId="77777777" w:rsidTr="00AE2434">
        <w:tblPrEx>
          <w:tblCellMar>
            <w:top w:w="0" w:type="dxa"/>
            <w:bottom w:w="0" w:type="dxa"/>
          </w:tblCellMar>
        </w:tblPrEx>
        <w:trPr>
          <w:trHeight w:val="413"/>
        </w:trPr>
        <w:tc>
          <w:tcPr>
            <w:tcW w:w="568" w:type="dxa"/>
            <w:tcBorders>
              <w:top w:val="single" w:sz="4" w:space="0" w:color="auto"/>
              <w:bottom w:val="single" w:sz="4" w:space="0" w:color="auto"/>
              <w:right w:val="single" w:sz="4" w:space="0" w:color="auto"/>
            </w:tcBorders>
            <w:shd w:val="clear" w:color="auto" w:fill="auto"/>
            <w:vAlign w:val="center"/>
          </w:tcPr>
          <w:p w14:paraId="4D331269" w14:textId="77777777" w:rsidR="00DD1AB1" w:rsidRPr="00DD1AB1" w:rsidRDefault="00DD1AB1" w:rsidP="00DD1AB1">
            <w:pPr>
              <w:jc w:val="center"/>
              <w:rPr>
                <w:sz w:val="28"/>
                <w:szCs w:val="28"/>
              </w:rPr>
            </w:pPr>
            <w:r w:rsidRPr="00DD1AB1">
              <w:rPr>
                <w:sz w:val="28"/>
                <w:szCs w:val="28"/>
              </w:rPr>
              <w:t>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B563411" w14:textId="77777777" w:rsidR="00DD1AB1" w:rsidRPr="00DD1AB1" w:rsidRDefault="00DD1AB1" w:rsidP="00DD1AB1">
            <w:pPr>
              <w:autoSpaceDE w:val="0"/>
              <w:autoSpaceDN w:val="0"/>
              <w:adjustRightInd w:val="0"/>
              <w:rPr>
                <w:sz w:val="28"/>
                <w:szCs w:val="28"/>
              </w:rPr>
            </w:pPr>
            <w:r w:rsidRPr="00DD1AB1">
              <w:rPr>
                <w:sz w:val="28"/>
                <w:szCs w:val="28"/>
              </w:rPr>
              <w:t>ООО «Тяжинская генерирующая компания» (Тяжинский муниципальный округ), ИНН 4217192224</w:t>
            </w:r>
          </w:p>
        </w:tc>
        <w:tc>
          <w:tcPr>
            <w:tcW w:w="2126" w:type="dxa"/>
            <w:tcBorders>
              <w:top w:val="single" w:sz="4" w:space="0" w:color="auto"/>
              <w:bottom w:val="single" w:sz="4" w:space="0" w:color="auto"/>
              <w:right w:val="single" w:sz="4" w:space="0" w:color="auto"/>
            </w:tcBorders>
            <w:shd w:val="clear" w:color="auto" w:fill="auto"/>
            <w:vAlign w:val="center"/>
          </w:tcPr>
          <w:p w14:paraId="7518358E" w14:textId="77777777" w:rsidR="00DD1AB1" w:rsidRPr="00DD1AB1" w:rsidRDefault="00DD1AB1" w:rsidP="00DD1AB1">
            <w:pPr>
              <w:autoSpaceDE w:val="0"/>
              <w:autoSpaceDN w:val="0"/>
              <w:adjustRightInd w:val="0"/>
              <w:jc w:val="center"/>
              <w:rPr>
                <w:sz w:val="28"/>
                <w:szCs w:val="28"/>
              </w:rPr>
            </w:pPr>
            <w:r w:rsidRPr="00DD1AB1">
              <w:rPr>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CCB906E" w14:textId="77777777" w:rsidR="00DD1AB1" w:rsidRPr="00DD1AB1" w:rsidRDefault="00DD1AB1" w:rsidP="00DD1AB1">
            <w:pPr>
              <w:autoSpaceDE w:val="0"/>
              <w:autoSpaceDN w:val="0"/>
              <w:adjustRightInd w:val="0"/>
              <w:jc w:val="center"/>
              <w:rPr>
                <w:sz w:val="28"/>
                <w:szCs w:val="28"/>
              </w:rPr>
            </w:pPr>
            <w:r w:rsidRPr="00DD1AB1">
              <w:rPr>
                <w:sz w:val="28"/>
                <w:szCs w:val="28"/>
              </w:rPr>
              <w:t>210,2</w:t>
            </w:r>
          </w:p>
        </w:tc>
      </w:tr>
      <w:tr w:rsidR="00DD1AB1" w:rsidRPr="00DD1AB1" w14:paraId="567A1660" w14:textId="77777777" w:rsidTr="00AE2434">
        <w:tblPrEx>
          <w:tblCellMar>
            <w:top w:w="0" w:type="dxa"/>
            <w:bottom w:w="0" w:type="dxa"/>
          </w:tblCellMar>
        </w:tblPrEx>
        <w:trPr>
          <w:trHeight w:val="413"/>
        </w:trPr>
        <w:tc>
          <w:tcPr>
            <w:tcW w:w="568" w:type="dxa"/>
            <w:tcBorders>
              <w:top w:val="single" w:sz="4" w:space="0" w:color="auto"/>
              <w:bottom w:val="single" w:sz="4" w:space="0" w:color="auto"/>
              <w:right w:val="single" w:sz="4" w:space="0" w:color="auto"/>
            </w:tcBorders>
            <w:shd w:val="clear" w:color="auto" w:fill="auto"/>
            <w:vAlign w:val="center"/>
          </w:tcPr>
          <w:p w14:paraId="46672632" w14:textId="77777777" w:rsidR="00DD1AB1" w:rsidRPr="00DD1AB1" w:rsidRDefault="00DD1AB1" w:rsidP="00DD1AB1">
            <w:pPr>
              <w:jc w:val="center"/>
              <w:rPr>
                <w:sz w:val="28"/>
                <w:szCs w:val="28"/>
              </w:rPr>
            </w:pPr>
            <w:r w:rsidRPr="00DD1AB1">
              <w:rPr>
                <w:sz w:val="28"/>
                <w:szCs w:val="28"/>
              </w:rPr>
              <w:t>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E31161D" w14:textId="77777777" w:rsidR="00DD1AB1" w:rsidRPr="00DD1AB1" w:rsidRDefault="00DD1AB1" w:rsidP="00DD1AB1">
            <w:pPr>
              <w:autoSpaceDE w:val="0"/>
              <w:autoSpaceDN w:val="0"/>
              <w:adjustRightInd w:val="0"/>
              <w:rPr>
                <w:sz w:val="28"/>
                <w:szCs w:val="28"/>
              </w:rPr>
            </w:pPr>
            <w:r w:rsidRPr="00DD1AB1">
              <w:rPr>
                <w:sz w:val="28"/>
                <w:szCs w:val="28"/>
              </w:rPr>
              <w:t xml:space="preserve">ООО «Тепловая компания «Актив» по узлу теплоснабжения </w:t>
            </w:r>
            <w:r w:rsidRPr="00DD1AB1">
              <w:rPr>
                <w:sz w:val="28"/>
                <w:szCs w:val="28"/>
              </w:rPr>
              <w:br/>
              <w:t>котельные № № 17, 18, 25, 29, 31, 35, 41, 43, НФС, ИНН 4223117521</w:t>
            </w:r>
          </w:p>
        </w:tc>
        <w:tc>
          <w:tcPr>
            <w:tcW w:w="2126" w:type="dxa"/>
            <w:tcBorders>
              <w:top w:val="single" w:sz="4" w:space="0" w:color="auto"/>
              <w:bottom w:val="single" w:sz="4" w:space="0" w:color="auto"/>
              <w:right w:val="single" w:sz="4" w:space="0" w:color="auto"/>
            </w:tcBorders>
            <w:shd w:val="clear" w:color="auto" w:fill="auto"/>
            <w:vAlign w:val="center"/>
          </w:tcPr>
          <w:p w14:paraId="3C2A6174" w14:textId="77777777" w:rsidR="00DD1AB1" w:rsidRPr="00DD1AB1" w:rsidRDefault="00DD1AB1" w:rsidP="00DD1AB1">
            <w:pPr>
              <w:autoSpaceDE w:val="0"/>
              <w:autoSpaceDN w:val="0"/>
              <w:adjustRightInd w:val="0"/>
              <w:jc w:val="center"/>
              <w:rPr>
                <w:sz w:val="28"/>
                <w:szCs w:val="28"/>
              </w:rPr>
            </w:pPr>
            <w:r w:rsidRPr="00DD1AB1">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40E96FFD" w14:textId="77777777" w:rsidR="00DD1AB1" w:rsidRPr="00DD1AB1" w:rsidRDefault="00DD1AB1" w:rsidP="00DD1AB1">
            <w:pPr>
              <w:autoSpaceDE w:val="0"/>
              <w:autoSpaceDN w:val="0"/>
              <w:adjustRightInd w:val="0"/>
              <w:jc w:val="center"/>
              <w:rPr>
                <w:sz w:val="28"/>
                <w:szCs w:val="28"/>
              </w:rPr>
            </w:pPr>
            <w:r w:rsidRPr="00DD1AB1">
              <w:rPr>
                <w:sz w:val="28"/>
                <w:szCs w:val="28"/>
              </w:rPr>
              <w:t>226,5</w:t>
            </w:r>
          </w:p>
        </w:tc>
      </w:tr>
      <w:tr w:rsidR="00DD1AB1" w:rsidRPr="00DD1AB1" w14:paraId="619B9617" w14:textId="77777777" w:rsidTr="00AE2434">
        <w:tblPrEx>
          <w:tblCellMar>
            <w:top w:w="0" w:type="dxa"/>
            <w:bottom w:w="0" w:type="dxa"/>
          </w:tblCellMar>
        </w:tblPrEx>
        <w:trPr>
          <w:trHeight w:val="413"/>
        </w:trPr>
        <w:tc>
          <w:tcPr>
            <w:tcW w:w="568" w:type="dxa"/>
            <w:tcBorders>
              <w:top w:val="single" w:sz="4" w:space="0" w:color="auto"/>
              <w:bottom w:val="single" w:sz="4" w:space="0" w:color="auto"/>
              <w:right w:val="single" w:sz="4" w:space="0" w:color="auto"/>
            </w:tcBorders>
            <w:shd w:val="clear" w:color="auto" w:fill="auto"/>
            <w:vAlign w:val="center"/>
          </w:tcPr>
          <w:p w14:paraId="24B93612" w14:textId="77777777" w:rsidR="00DD1AB1" w:rsidRPr="00DD1AB1" w:rsidRDefault="00DD1AB1" w:rsidP="00DD1AB1">
            <w:pPr>
              <w:jc w:val="center"/>
              <w:rPr>
                <w:sz w:val="28"/>
                <w:szCs w:val="28"/>
              </w:rPr>
            </w:pPr>
            <w:r w:rsidRPr="00DD1AB1">
              <w:rPr>
                <w:sz w:val="28"/>
                <w:szCs w:val="28"/>
              </w:rPr>
              <w:t>11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05C182B" w14:textId="77777777" w:rsidR="00DD1AB1" w:rsidRPr="00DD1AB1" w:rsidRDefault="00DD1AB1" w:rsidP="00DD1AB1">
            <w:pPr>
              <w:autoSpaceDE w:val="0"/>
              <w:autoSpaceDN w:val="0"/>
              <w:adjustRightInd w:val="0"/>
              <w:rPr>
                <w:sz w:val="28"/>
                <w:szCs w:val="28"/>
              </w:rPr>
            </w:pPr>
            <w:r w:rsidRPr="00DD1AB1">
              <w:rPr>
                <w:sz w:val="28"/>
                <w:szCs w:val="28"/>
              </w:rPr>
              <w:t>АО «Каскад-Энерго»</w:t>
            </w:r>
            <w:r w:rsidRPr="00DD1AB1">
              <w:rPr>
                <w:sz w:val="28"/>
                <w:szCs w:val="28"/>
              </w:rPr>
              <w:br/>
              <w:t xml:space="preserve">(г. Анжеро-Судженск), </w:t>
            </w:r>
            <w:r w:rsidRPr="00DD1AB1">
              <w:rPr>
                <w:sz w:val="28"/>
                <w:szCs w:val="28"/>
              </w:rPr>
              <w:br/>
              <w:t>ИНН 4246003760</w:t>
            </w:r>
          </w:p>
        </w:tc>
        <w:tc>
          <w:tcPr>
            <w:tcW w:w="2126" w:type="dxa"/>
            <w:tcBorders>
              <w:top w:val="single" w:sz="4" w:space="0" w:color="auto"/>
              <w:bottom w:val="single" w:sz="4" w:space="0" w:color="auto"/>
              <w:right w:val="single" w:sz="4" w:space="0" w:color="auto"/>
            </w:tcBorders>
            <w:shd w:val="clear" w:color="auto" w:fill="auto"/>
            <w:vAlign w:val="center"/>
          </w:tcPr>
          <w:p w14:paraId="18181C57" w14:textId="77777777" w:rsidR="00DD1AB1" w:rsidRPr="00DD1AB1" w:rsidRDefault="00DD1AB1" w:rsidP="00DD1AB1">
            <w:pPr>
              <w:autoSpaceDE w:val="0"/>
              <w:autoSpaceDN w:val="0"/>
              <w:adjustRightInd w:val="0"/>
              <w:jc w:val="center"/>
              <w:rPr>
                <w:sz w:val="28"/>
                <w:szCs w:val="28"/>
              </w:rPr>
            </w:pPr>
            <w:r w:rsidRPr="00DD1AB1">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7003ECAD" w14:textId="77777777" w:rsidR="00DD1AB1" w:rsidRPr="00DD1AB1" w:rsidRDefault="00DD1AB1" w:rsidP="00DD1AB1">
            <w:pPr>
              <w:autoSpaceDE w:val="0"/>
              <w:autoSpaceDN w:val="0"/>
              <w:adjustRightInd w:val="0"/>
              <w:jc w:val="center"/>
              <w:rPr>
                <w:sz w:val="28"/>
                <w:szCs w:val="28"/>
              </w:rPr>
            </w:pPr>
            <w:r w:rsidRPr="00DD1AB1">
              <w:rPr>
                <w:sz w:val="28"/>
                <w:szCs w:val="28"/>
              </w:rPr>
              <w:t>182,6</w:t>
            </w:r>
          </w:p>
        </w:tc>
      </w:tr>
    </w:tbl>
    <w:p w14:paraId="28D9EA44" w14:textId="77777777" w:rsidR="00DD1AB1" w:rsidRPr="00DD1AB1" w:rsidRDefault="00DD1AB1" w:rsidP="00DD1AB1">
      <w:pPr>
        <w:tabs>
          <w:tab w:val="left" w:pos="9356"/>
        </w:tabs>
        <w:autoSpaceDE w:val="0"/>
        <w:autoSpaceDN w:val="0"/>
        <w:adjustRightInd w:val="0"/>
        <w:ind w:left="-426" w:right="-142" w:firstLine="567"/>
        <w:jc w:val="both"/>
        <w:outlineLvl w:val="0"/>
        <w:rPr>
          <w:sz w:val="28"/>
          <w:szCs w:val="28"/>
        </w:rPr>
      </w:pPr>
    </w:p>
    <w:p w14:paraId="2C183F13" w14:textId="77777777" w:rsidR="00E52016" w:rsidRDefault="00E52016" w:rsidP="00DD1AB1">
      <w:pPr>
        <w:jc w:val="both"/>
        <w:rPr>
          <w:sz w:val="26"/>
          <w:szCs w:val="26"/>
        </w:rPr>
        <w:sectPr w:rsidR="00E52016" w:rsidSect="00682DCA">
          <w:pgSz w:w="11906" w:h="16838"/>
          <w:pgMar w:top="851" w:right="1418" w:bottom="567" w:left="1559" w:header="709" w:footer="709" w:gutter="0"/>
          <w:cols w:space="708"/>
          <w:titlePg/>
          <w:docGrid w:linePitch="360"/>
        </w:sectPr>
      </w:pPr>
    </w:p>
    <w:p w14:paraId="39389777" w14:textId="0D32A13A" w:rsidR="00E52016" w:rsidRPr="00D00103" w:rsidRDefault="00E52016" w:rsidP="00E52016">
      <w:pPr>
        <w:tabs>
          <w:tab w:val="left" w:pos="5580"/>
          <w:tab w:val="left" w:pos="9498"/>
        </w:tabs>
        <w:ind w:left="-2884" w:right="-569" w:firstLine="8413"/>
      </w:pPr>
      <w:r w:rsidRPr="00D00103">
        <w:lastRenderedPageBreak/>
        <w:t xml:space="preserve">Приложение </w:t>
      </w:r>
      <w:r>
        <w:t xml:space="preserve">№ </w:t>
      </w:r>
      <w:r>
        <w:t>20</w:t>
      </w:r>
      <w:r>
        <w:t xml:space="preserve"> </w:t>
      </w:r>
      <w:r w:rsidRPr="00D00103">
        <w:t xml:space="preserve">к протоколу № </w:t>
      </w:r>
      <w:r>
        <w:t>72</w:t>
      </w:r>
    </w:p>
    <w:p w14:paraId="4B1788B8" w14:textId="77777777" w:rsidR="00E52016" w:rsidRPr="00D00103" w:rsidRDefault="00E52016" w:rsidP="00E52016">
      <w:pPr>
        <w:tabs>
          <w:tab w:val="left" w:pos="5580"/>
          <w:tab w:val="left" w:pos="9498"/>
        </w:tabs>
        <w:ind w:left="-2884" w:right="-569" w:firstLine="8413"/>
      </w:pPr>
      <w:r w:rsidRPr="00D00103">
        <w:t>заседания правления Региональной</w:t>
      </w:r>
    </w:p>
    <w:p w14:paraId="60E4E889" w14:textId="77777777" w:rsidR="00E52016" w:rsidRPr="00D00103" w:rsidRDefault="00E52016" w:rsidP="00E52016">
      <w:pPr>
        <w:tabs>
          <w:tab w:val="left" w:pos="5580"/>
          <w:tab w:val="left" w:pos="9498"/>
        </w:tabs>
        <w:ind w:left="-2884" w:right="-569" w:firstLine="8413"/>
      </w:pPr>
      <w:r w:rsidRPr="00D00103">
        <w:t>энергетической комиссии</w:t>
      </w:r>
    </w:p>
    <w:p w14:paraId="48B9CCF9" w14:textId="1E8B2810" w:rsidR="00E52016" w:rsidRDefault="00E52016" w:rsidP="00E52016">
      <w:pPr>
        <w:tabs>
          <w:tab w:val="left" w:pos="5580"/>
          <w:tab w:val="left" w:pos="9498"/>
        </w:tabs>
        <w:ind w:left="-2884" w:right="-569" w:firstLine="8413"/>
      </w:pPr>
      <w:r w:rsidRPr="00D00103">
        <w:t xml:space="preserve">Кузбасса от </w:t>
      </w:r>
      <w:r>
        <w:t>27.10</w:t>
      </w:r>
      <w:r w:rsidRPr="00D00103">
        <w:t>.2022</w:t>
      </w:r>
    </w:p>
    <w:p w14:paraId="5B8C9D64" w14:textId="77777777" w:rsidR="00E52016" w:rsidRDefault="00E52016" w:rsidP="00E52016">
      <w:pPr>
        <w:tabs>
          <w:tab w:val="left" w:pos="5580"/>
          <w:tab w:val="left" w:pos="9498"/>
        </w:tabs>
        <w:ind w:left="-2884" w:right="-569" w:firstLine="8413"/>
      </w:pPr>
    </w:p>
    <w:p w14:paraId="1B2855D7" w14:textId="77777777" w:rsidR="00E52016" w:rsidRPr="00E52016" w:rsidRDefault="00E52016" w:rsidP="00E52016">
      <w:pPr>
        <w:keepNext/>
        <w:jc w:val="center"/>
        <w:outlineLvl w:val="0"/>
        <w:rPr>
          <w:b/>
          <w:sz w:val="28"/>
          <w:szCs w:val="28"/>
        </w:rPr>
      </w:pPr>
      <w:r w:rsidRPr="00E52016">
        <w:rPr>
          <w:b/>
          <w:iCs/>
          <w:sz w:val="28"/>
          <w:szCs w:val="28"/>
        </w:rPr>
        <w:t>Экспертное заключение</w:t>
      </w:r>
      <w:r w:rsidRPr="00E52016">
        <w:rPr>
          <w:b/>
          <w:sz w:val="28"/>
          <w:szCs w:val="28"/>
        </w:rPr>
        <w:t xml:space="preserve"> </w:t>
      </w:r>
    </w:p>
    <w:p w14:paraId="7571D3D9" w14:textId="77777777" w:rsidR="00E52016" w:rsidRPr="00E52016" w:rsidRDefault="00E52016" w:rsidP="00E52016">
      <w:pPr>
        <w:keepNext/>
        <w:jc w:val="center"/>
        <w:outlineLvl w:val="0"/>
        <w:rPr>
          <w:b/>
          <w:sz w:val="26"/>
          <w:szCs w:val="26"/>
        </w:rPr>
      </w:pPr>
      <w:r w:rsidRPr="00E52016">
        <w:rPr>
          <w:b/>
          <w:sz w:val="28"/>
          <w:szCs w:val="28"/>
        </w:rPr>
        <w:t>Региональной энергетической комиссии Кузбасса</w:t>
      </w:r>
    </w:p>
    <w:p w14:paraId="2AD91542" w14:textId="77777777" w:rsidR="00E52016" w:rsidRPr="00E52016" w:rsidRDefault="00E52016" w:rsidP="00E52016">
      <w:pPr>
        <w:keepNext/>
        <w:jc w:val="center"/>
        <w:outlineLvl w:val="0"/>
        <w:rPr>
          <w:sz w:val="27"/>
          <w:szCs w:val="27"/>
        </w:rPr>
      </w:pPr>
      <w:r w:rsidRPr="00E52016">
        <w:rPr>
          <w:b/>
          <w:iCs/>
          <w:sz w:val="27"/>
          <w:szCs w:val="27"/>
        </w:rPr>
        <w:t xml:space="preserve"> </w:t>
      </w:r>
      <w:r w:rsidRPr="00E52016">
        <w:rPr>
          <w:sz w:val="27"/>
          <w:szCs w:val="27"/>
        </w:rPr>
        <w:t>по материалам, представленным МКП «ТЕПЛО» Топкинский муниципальный округ для утверждения нормативов создания запасов топлива на котельных МКП «ТЕПЛО» на 2023 год</w:t>
      </w:r>
    </w:p>
    <w:p w14:paraId="11E44C07" w14:textId="77777777" w:rsidR="00E52016" w:rsidRPr="00E52016" w:rsidRDefault="00E52016" w:rsidP="00E52016">
      <w:pPr>
        <w:jc w:val="both"/>
        <w:rPr>
          <w:sz w:val="27"/>
          <w:szCs w:val="27"/>
        </w:rPr>
      </w:pPr>
    </w:p>
    <w:p w14:paraId="7E457112" w14:textId="77777777" w:rsidR="00E52016" w:rsidRPr="00E52016" w:rsidRDefault="00E52016" w:rsidP="00E52016">
      <w:pPr>
        <w:ind w:firstLine="567"/>
        <w:jc w:val="both"/>
        <w:rPr>
          <w:sz w:val="27"/>
          <w:szCs w:val="27"/>
        </w:rPr>
      </w:pPr>
      <w:r w:rsidRPr="00E52016">
        <w:rPr>
          <w:sz w:val="27"/>
          <w:szCs w:val="27"/>
        </w:rPr>
        <w:t>В Региональную энергетическую комиссию Кузбасса обратилось МКП «ТЕПЛО» (далее – Предприятие) с заявкой на утверждение нормативов создания запасов топлива на котельных МКП «ТЕПЛО».</w:t>
      </w:r>
    </w:p>
    <w:p w14:paraId="490FB926" w14:textId="77777777" w:rsidR="00E52016" w:rsidRPr="00E52016" w:rsidRDefault="00E52016" w:rsidP="00E52016">
      <w:pPr>
        <w:ind w:firstLine="567"/>
        <w:jc w:val="both"/>
        <w:rPr>
          <w:sz w:val="27"/>
          <w:szCs w:val="27"/>
        </w:rPr>
      </w:pPr>
      <w:r w:rsidRPr="00E52016">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7B3EB926" w14:textId="77777777" w:rsidR="00E52016" w:rsidRPr="00E52016" w:rsidRDefault="00E52016" w:rsidP="00E52016">
      <w:pPr>
        <w:ind w:firstLine="567"/>
        <w:jc w:val="both"/>
        <w:rPr>
          <w:sz w:val="27"/>
          <w:szCs w:val="27"/>
        </w:rPr>
      </w:pPr>
      <w:r w:rsidRPr="00E52016">
        <w:rPr>
          <w:sz w:val="27"/>
          <w:szCs w:val="27"/>
        </w:rPr>
        <w:t>- копия Устава;</w:t>
      </w:r>
    </w:p>
    <w:p w14:paraId="3051D88C" w14:textId="77777777" w:rsidR="00E52016" w:rsidRPr="00E52016" w:rsidRDefault="00E52016" w:rsidP="00E52016">
      <w:pPr>
        <w:ind w:firstLine="567"/>
        <w:jc w:val="both"/>
        <w:rPr>
          <w:sz w:val="27"/>
          <w:szCs w:val="27"/>
        </w:rPr>
      </w:pPr>
      <w:r w:rsidRPr="00E52016">
        <w:rPr>
          <w:sz w:val="27"/>
          <w:szCs w:val="27"/>
        </w:rPr>
        <w:t>- копия свидетельства о государственной регистрации;</w:t>
      </w:r>
    </w:p>
    <w:p w14:paraId="4EED4282" w14:textId="77777777" w:rsidR="00E52016" w:rsidRPr="00E52016" w:rsidRDefault="00E52016" w:rsidP="00E52016">
      <w:pPr>
        <w:ind w:firstLine="567"/>
        <w:jc w:val="both"/>
        <w:rPr>
          <w:sz w:val="27"/>
          <w:szCs w:val="27"/>
        </w:rPr>
      </w:pPr>
      <w:r w:rsidRPr="00E52016">
        <w:rPr>
          <w:sz w:val="27"/>
          <w:szCs w:val="27"/>
        </w:rPr>
        <w:t>- копия свидетельства о постановке на учет в налоговом органе;</w:t>
      </w:r>
    </w:p>
    <w:p w14:paraId="7F1D5249" w14:textId="77777777" w:rsidR="00E52016" w:rsidRPr="00E52016" w:rsidRDefault="00E52016" w:rsidP="00E52016">
      <w:pPr>
        <w:ind w:firstLine="567"/>
        <w:jc w:val="both"/>
        <w:rPr>
          <w:sz w:val="27"/>
          <w:szCs w:val="27"/>
        </w:rPr>
      </w:pPr>
      <w:r w:rsidRPr="00E52016">
        <w:rPr>
          <w:sz w:val="27"/>
          <w:szCs w:val="27"/>
        </w:rPr>
        <w:t>- договор аренды имущества;</w:t>
      </w:r>
    </w:p>
    <w:p w14:paraId="22EAAB4A" w14:textId="77777777" w:rsidR="00E52016" w:rsidRPr="00E52016" w:rsidRDefault="00E52016" w:rsidP="00E52016">
      <w:pPr>
        <w:ind w:firstLine="567"/>
        <w:jc w:val="both"/>
        <w:rPr>
          <w:sz w:val="27"/>
          <w:szCs w:val="27"/>
        </w:rPr>
      </w:pPr>
      <w:r w:rsidRPr="00E52016">
        <w:rPr>
          <w:sz w:val="27"/>
          <w:szCs w:val="27"/>
        </w:rPr>
        <w:t>- пояснительную записку по котельной;</w:t>
      </w:r>
    </w:p>
    <w:p w14:paraId="1FB9F799" w14:textId="77777777" w:rsidR="00E52016" w:rsidRPr="00E52016" w:rsidRDefault="00E52016" w:rsidP="00E52016">
      <w:pPr>
        <w:ind w:firstLine="567"/>
        <w:jc w:val="both"/>
        <w:rPr>
          <w:sz w:val="27"/>
          <w:szCs w:val="27"/>
        </w:rPr>
      </w:pPr>
      <w:r w:rsidRPr="00E52016">
        <w:rPr>
          <w:sz w:val="27"/>
          <w:szCs w:val="27"/>
        </w:rPr>
        <w:t>- расчет норматива создания технологических общих запасов топлива на котельной (далее - ОНЗТ);</w:t>
      </w:r>
    </w:p>
    <w:p w14:paraId="3C5C6786" w14:textId="77777777" w:rsidR="00E52016" w:rsidRPr="00E52016" w:rsidRDefault="00E52016" w:rsidP="00E52016">
      <w:pPr>
        <w:ind w:firstLine="567"/>
        <w:jc w:val="both"/>
        <w:rPr>
          <w:sz w:val="27"/>
          <w:szCs w:val="27"/>
        </w:rPr>
      </w:pPr>
      <w:r w:rsidRPr="00E52016">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3FFC4956" w14:textId="77777777" w:rsidR="00E52016" w:rsidRPr="00E52016" w:rsidRDefault="00E52016" w:rsidP="00E52016">
      <w:pPr>
        <w:ind w:firstLine="567"/>
        <w:jc w:val="both"/>
        <w:rPr>
          <w:sz w:val="27"/>
          <w:szCs w:val="27"/>
        </w:rPr>
      </w:pPr>
      <w:r w:rsidRPr="00E52016">
        <w:rPr>
          <w:sz w:val="27"/>
          <w:szCs w:val="27"/>
        </w:rPr>
        <w:t>- расчет норматива создания неснижаемого запаса топлива на котельной (далее – ННЗТ);</w:t>
      </w:r>
    </w:p>
    <w:p w14:paraId="4C9630EC" w14:textId="77777777" w:rsidR="00E52016" w:rsidRPr="00E52016" w:rsidRDefault="00E52016" w:rsidP="00E52016">
      <w:pPr>
        <w:ind w:firstLine="567"/>
        <w:jc w:val="both"/>
        <w:rPr>
          <w:sz w:val="27"/>
          <w:szCs w:val="27"/>
        </w:rPr>
      </w:pPr>
      <w:r w:rsidRPr="00E52016">
        <w:rPr>
          <w:sz w:val="27"/>
          <w:szCs w:val="27"/>
        </w:rPr>
        <w:t>- заключение по экспертизе материалов, обосновывающих значение нормативов создания запасов топлива на котельной, выполненной ОАО «АЭЭ».</w:t>
      </w:r>
    </w:p>
    <w:p w14:paraId="38DFAEEB" w14:textId="77777777" w:rsidR="00E52016" w:rsidRPr="00E52016" w:rsidRDefault="00E52016" w:rsidP="00E52016">
      <w:pPr>
        <w:ind w:firstLine="567"/>
        <w:jc w:val="both"/>
        <w:rPr>
          <w:sz w:val="27"/>
          <w:szCs w:val="27"/>
        </w:rPr>
      </w:pPr>
      <w:r w:rsidRPr="00E52016">
        <w:rPr>
          <w:sz w:val="27"/>
          <w:szCs w:val="27"/>
        </w:rPr>
        <w:t>Котельные г. Топки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78463766" w14:textId="77777777" w:rsidR="00E52016" w:rsidRPr="00E52016" w:rsidRDefault="00E52016" w:rsidP="00E52016">
      <w:pPr>
        <w:ind w:firstLine="567"/>
        <w:jc w:val="both"/>
        <w:rPr>
          <w:sz w:val="27"/>
          <w:szCs w:val="27"/>
        </w:rPr>
      </w:pPr>
      <w:r w:rsidRPr="00E52016">
        <w:rPr>
          <w:sz w:val="27"/>
          <w:szCs w:val="27"/>
        </w:rPr>
        <w:t xml:space="preserve">В МКП «ТЕПЛО» администрацией Топкинского муниципального округа в лице КУМИ передано в оперативное управление 9 котельных в г. Топки:  </w:t>
      </w:r>
    </w:p>
    <w:p w14:paraId="38C82F94" w14:textId="77777777" w:rsidR="00E52016" w:rsidRPr="00E52016" w:rsidRDefault="00E52016" w:rsidP="00E52016">
      <w:pPr>
        <w:ind w:firstLine="567"/>
        <w:jc w:val="both"/>
        <w:rPr>
          <w:sz w:val="27"/>
          <w:szCs w:val="27"/>
        </w:rPr>
      </w:pPr>
      <w:r w:rsidRPr="00E52016">
        <w:rPr>
          <w:sz w:val="27"/>
          <w:szCs w:val="27"/>
        </w:rPr>
        <w:t>4 котельные, работающие на каменном угле (кот № 4,11,12, котельная по ул. Алма- Атинская, 31 (бывшая ДРСУ) и 5 котельных, работающих на природном газе (кот № 2, 3, 6, 8, ул. Заводская, 11). На котельных установлены водогрейные котлы типа: ВК ТТ-100; КВр-1,25-95, КВ-0,63, а также паровые котлы типа: ДКВР 10/13; ДЕ 16/14.  На котельной №2 котлы ДКВР 6,5/13 переведены в водогрейный режим. Всего котлов на котельных г. Топки-25 шт.</w:t>
      </w:r>
    </w:p>
    <w:p w14:paraId="72D60D6A" w14:textId="77777777" w:rsidR="00E52016" w:rsidRPr="00E52016" w:rsidRDefault="00E52016" w:rsidP="00E52016">
      <w:pPr>
        <w:ind w:firstLine="567"/>
        <w:jc w:val="both"/>
        <w:rPr>
          <w:sz w:val="27"/>
          <w:szCs w:val="27"/>
        </w:rPr>
      </w:pPr>
      <w:r w:rsidRPr="00E52016">
        <w:rPr>
          <w:sz w:val="27"/>
          <w:szCs w:val="27"/>
        </w:rPr>
        <w:t>Продолжительность отопительного периода в 2023 г. составит 242 суток. В летний период котельные г. Топки работают 109 суток на горячее водоснабжение.</w:t>
      </w:r>
    </w:p>
    <w:p w14:paraId="18CD94BF" w14:textId="77777777" w:rsidR="00E52016" w:rsidRPr="00E52016" w:rsidRDefault="00E52016" w:rsidP="00E52016">
      <w:pPr>
        <w:ind w:firstLine="567"/>
        <w:jc w:val="both"/>
        <w:rPr>
          <w:sz w:val="27"/>
          <w:szCs w:val="27"/>
        </w:rPr>
      </w:pPr>
      <w:r w:rsidRPr="00E52016">
        <w:rPr>
          <w:sz w:val="27"/>
          <w:szCs w:val="27"/>
        </w:rPr>
        <w:lastRenderedPageBreak/>
        <w:t>Холодная вода на котельные № 4, 6, 11, 12, котельную по ул. А-Атинская, 31  и Заводская, 11 поступает из скважин.   Котельные №2,3,8 (газовые) – работают на технической воде.</w:t>
      </w:r>
    </w:p>
    <w:p w14:paraId="21D012F8" w14:textId="77777777" w:rsidR="00E52016" w:rsidRPr="00E52016" w:rsidRDefault="00E52016" w:rsidP="00E52016">
      <w:pPr>
        <w:ind w:firstLine="567"/>
        <w:jc w:val="both"/>
        <w:rPr>
          <w:sz w:val="27"/>
          <w:szCs w:val="27"/>
        </w:rPr>
      </w:pPr>
      <w:r w:rsidRPr="00E52016">
        <w:rPr>
          <w:sz w:val="27"/>
          <w:szCs w:val="27"/>
        </w:rPr>
        <w:t xml:space="preserve">Для умягчения исходной воды на котельных № 2, 4, 6, 8, ул. Заводская, 11 применяются установки Na- </w:t>
      </w:r>
      <w:proofErr w:type="spellStart"/>
      <w:r w:rsidRPr="00E52016">
        <w:rPr>
          <w:sz w:val="27"/>
          <w:szCs w:val="27"/>
        </w:rPr>
        <w:t>катионирования</w:t>
      </w:r>
      <w:proofErr w:type="spellEnd"/>
      <w:r w:rsidRPr="00E52016">
        <w:rPr>
          <w:sz w:val="27"/>
          <w:szCs w:val="27"/>
        </w:rPr>
        <w:t>.</w:t>
      </w:r>
    </w:p>
    <w:p w14:paraId="467474AF" w14:textId="77777777" w:rsidR="00E52016" w:rsidRPr="00E52016" w:rsidRDefault="00E52016" w:rsidP="00E52016">
      <w:pPr>
        <w:ind w:firstLine="567"/>
        <w:jc w:val="both"/>
        <w:rPr>
          <w:sz w:val="27"/>
          <w:szCs w:val="27"/>
        </w:rPr>
      </w:pPr>
      <w:r w:rsidRPr="00E52016">
        <w:rPr>
          <w:sz w:val="27"/>
          <w:szCs w:val="27"/>
        </w:rPr>
        <w:t xml:space="preserve">На котельных №.2, №8 для дегазации питательной воды имеются </w:t>
      </w:r>
      <w:proofErr w:type="spellStart"/>
      <w:r w:rsidRPr="00E52016">
        <w:rPr>
          <w:sz w:val="27"/>
          <w:szCs w:val="27"/>
        </w:rPr>
        <w:t>деаэрационные</w:t>
      </w:r>
      <w:proofErr w:type="spellEnd"/>
      <w:r w:rsidRPr="00E52016">
        <w:rPr>
          <w:sz w:val="27"/>
          <w:szCs w:val="27"/>
        </w:rPr>
        <w:t xml:space="preserve"> установки атмосферного типа.</w:t>
      </w:r>
    </w:p>
    <w:p w14:paraId="7CAD2713" w14:textId="77777777" w:rsidR="00E52016" w:rsidRPr="00E52016" w:rsidRDefault="00E52016" w:rsidP="00E52016">
      <w:pPr>
        <w:ind w:firstLine="567"/>
        <w:jc w:val="both"/>
        <w:rPr>
          <w:sz w:val="27"/>
          <w:szCs w:val="27"/>
        </w:rPr>
      </w:pPr>
      <w:r w:rsidRPr="00E52016">
        <w:rPr>
          <w:sz w:val="27"/>
          <w:szCs w:val="27"/>
        </w:rPr>
        <w:t>Природный газ на котельные № 2,3,6,8, ул. Заводская, 11 МКП «ТЕПЛО» от ООО «Газпром межрегионгаз Кемерово» подается по газопроводу.</w:t>
      </w:r>
    </w:p>
    <w:p w14:paraId="19C10B60" w14:textId="77777777" w:rsidR="00E52016" w:rsidRPr="00E52016" w:rsidRDefault="00E52016" w:rsidP="00E52016">
      <w:pPr>
        <w:ind w:firstLine="567"/>
        <w:jc w:val="both"/>
        <w:rPr>
          <w:sz w:val="27"/>
          <w:szCs w:val="27"/>
        </w:rPr>
      </w:pPr>
      <w:r w:rsidRPr="00E52016">
        <w:rPr>
          <w:sz w:val="27"/>
          <w:szCs w:val="27"/>
        </w:rPr>
        <w:t>Резервным топливом на котельных № 2, 8, ул. Заводская, 11 является дизельное топливо.</w:t>
      </w:r>
    </w:p>
    <w:p w14:paraId="1DDE24F0" w14:textId="77777777" w:rsidR="00E52016" w:rsidRPr="00E52016" w:rsidRDefault="00E52016" w:rsidP="00E52016">
      <w:pPr>
        <w:ind w:firstLine="567"/>
        <w:jc w:val="both"/>
        <w:rPr>
          <w:sz w:val="27"/>
          <w:szCs w:val="27"/>
        </w:rPr>
      </w:pPr>
      <w:r w:rsidRPr="00E52016">
        <w:rPr>
          <w:sz w:val="27"/>
          <w:szCs w:val="27"/>
        </w:rPr>
        <w:t>Тепловая сеть от источников тепловой энергии работает по температурному графику 95/70оС (газовые котельные), 75/60оС (угольные котельные).</w:t>
      </w:r>
    </w:p>
    <w:p w14:paraId="6E3BD477" w14:textId="77777777" w:rsidR="00E52016" w:rsidRPr="00E52016" w:rsidRDefault="00E52016" w:rsidP="00E52016">
      <w:pPr>
        <w:ind w:firstLine="567"/>
        <w:jc w:val="both"/>
        <w:rPr>
          <w:sz w:val="27"/>
          <w:szCs w:val="27"/>
        </w:rPr>
      </w:pPr>
      <w:r w:rsidRPr="00E52016">
        <w:rPr>
          <w:sz w:val="27"/>
          <w:szCs w:val="27"/>
        </w:rPr>
        <w:t xml:space="preserve">Система теплоснабжения МКП «ТЕПЛО» - открытая, 2-х трубная. </w:t>
      </w:r>
    </w:p>
    <w:p w14:paraId="0852CBCD" w14:textId="77777777" w:rsidR="00E52016" w:rsidRPr="00E52016" w:rsidRDefault="00E52016" w:rsidP="00E52016">
      <w:pPr>
        <w:ind w:firstLine="567"/>
        <w:jc w:val="both"/>
        <w:rPr>
          <w:sz w:val="27"/>
          <w:szCs w:val="27"/>
        </w:rPr>
      </w:pPr>
      <w:r w:rsidRPr="00E52016">
        <w:rPr>
          <w:sz w:val="27"/>
          <w:szCs w:val="27"/>
        </w:rPr>
        <w:t>Также с 17.09.2018 г. в МКП «ТЕПЛО» передана тепловая сеть 3- го участка на праве оперативного управления протяженностью 2914 м (от котельной ООО «Топкинский цемент»)</w:t>
      </w:r>
    </w:p>
    <w:p w14:paraId="6B61209B" w14:textId="77777777" w:rsidR="00E52016" w:rsidRPr="00E52016" w:rsidRDefault="00E52016" w:rsidP="00E52016">
      <w:pPr>
        <w:ind w:firstLine="567"/>
        <w:jc w:val="both"/>
        <w:rPr>
          <w:sz w:val="27"/>
          <w:szCs w:val="27"/>
        </w:rPr>
      </w:pPr>
      <w:r w:rsidRPr="00E52016">
        <w:rPr>
          <w:sz w:val="27"/>
          <w:szCs w:val="27"/>
        </w:rPr>
        <w:t>Котельные Топкинского муниципального округа (сельские территории) производят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 округа.</w:t>
      </w:r>
    </w:p>
    <w:p w14:paraId="082CCFCD" w14:textId="77777777" w:rsidR="00E52016" w:rsidRPr="00E52016" w:rsidRDefault="00E52016" w:rsidP="00E52016">
      <w:pPr>
        <w:ind w:firstLine="567"/>
        <w:jc w:val="both"/>
        <w:rPr>
          <w:sz w:val="27"/>
          <w:szCs w:val="27"/>
        </w:rPr>
      </w:pPr>
      <w:r w:rsidRPr="00E52016">
        <w:rPr>
          <w:sz w:val="27"/>
          <w:szCs w:val="27"/>
        </w:rPr>
        <w:t>В сельских поселениях находятся 16 котельных, работающие на каменном угле.  Все котлы - 43 шт., установленные на котельных- водогрейные.</w:t>
      </w:r>
    </w:p>
    <w:p w14:paraId="3A2C97C2" w14:textId="77777777" w:rsidR="00E52016" w:rsidRPr="00E52016" w:rsidRDefault="00E52016" w:rsidP="00E52016">
      <w:pPr>
        <w:ind w:firstLine="567"/>
        <w:jc w:val="both"/>
        <w:rPr>
          <w:sz w:val="27"/>
          <w:szCs w:val="27"/>
        </w:rPr>
      </w:pPr>
      <w:r w:rsidRPr="00E52016">
        <w:rPr>
          <w:sz w:val="27"/>
          <w:szCs w:val="27"/>
        </w:rPr>
        <w:t xml:space="preserve">Продолжительность отопительного периода в 2023 г составит 242 суток. В летний период котельные сельских территорий не работают.  </w:t>
      </w:r>
    </w:p>
    <w:p w14:paraId="5BC6AE5D" w14:textId="77777777" w:rsidR="00E52016" w:rsidRPr="00E52016" w:rsidRDefault="00E52016" w:rsidP="00E52016">
      <w:pPr>
        <w:ind w:firstLine="567"/>
        <w:jc w:val="both"/>
        <w:rPr>
          <w:sz w:val="27"/>
          <w:szCs w:val="27"/>
        </w:rPr>
      </w:pPr>
      <w:r w:rsidRPr="00E52016">
        <w:rPr>
          <w:sz w:val="27"/>
          <w:szCs w:val="27"/>
        </w:rPr>
        <w:t xml:space="preserve">Холодная вода на котельные сельских территорий поступает из скважин. </w:t>
      </w:r>
    </w:p>
    <w:p w14:paraId="701C0B29" w14:textId="77777777" w:rsidR="00E52016" w:rsidRPr="00E52016" w:rsidRDefault="00E52016" w:rsidP="00E52016">
      <w:pPr>
        <w:ind w:firstLine="567"/>
        <w:jc w:val="both"/>
        <w:rPr>
          <w:sz w:val="27"/>
          <w:szCs w:val="27"/>
        </w:rPr>
      </w:pPr>
      <w:r w:rsidRPr="00E52016">
        <w:rPr>
          <w:sz w:val="27"/>
          <w:szCs w:val="27"/>
        </w:rPr>
        <w:t xml:space="preserve">Для умягчения исходной воды на котельной с. Топки применяются установки Na- </w:t>
      </w:r>
      <w:proofErr w:type="spellStart"/>
      <w:r w:rsidRPr="00E52016">
        <w:rPr>
          <w:sz w:val="27"/>
          <w:szCs w:val="27"/>
        </w:rPr>
        <w:t>катионирования</w:t>
      </w:r>
      <w:proofErr w:type="spellEnd"/>
      <w:r w:rsidRPr="00E52016">
        <w:rPr>
          <w:sz w:val="27"/>
          <w:szCs w:val="27"/>
        </w:rPr>
        <w:t>, в остальных котельных сельских территорий установлен АСДР «Комплексон-6»</w:t>
      </w:r>
    </w:p>
    <w:p w14:paraId="7EE51AE1" w14:textId="77777777" w:rsidR="00E52016" w:rsidRPr="00E52016" w:rsidRDefault="00E52016" w:rsidP="00E52016">
      <w:pPr>
        <w:ind w:firstLine="567"/>
        <w:jc w:val="both"/>
        <w:rPr>
          <w:sz w:val="27"/>
          <w:szCs w:val="27"/>
        </w:rPr>
      </w:pPr>
      <w:r w:rsidRPr="00E52016">
        <w:rPr>
          <w:sz w:val="27"/>
          <w:szCs w:val="27"/>
        </w:rPr>
        <w:t xml:space="preserve">Тепловая сеть от источников тепловой энергии работает по температурному графику 75/60оС </w:t>
      </w:r>
    </w:p>
    <w:p w14:paraId="364514A9" w14:textId="77777777" w:rsidR="00E52016" w:rsidRPr="00E52016" w:rsidRDefault="00E52016" w:rsidP="00E52016">
      <w:pPr>
        <w:ind w:firstLine="567"/>
        <w:jc w:val="both"/>
        <w:rPr>
          <w:sz w:val="27"/>
          <w:szCs w:val="27"/>
        </w:rPr>
      </w:pPr>
      <w:r w:rsidRPr="00E52016">
        <w:rPr>
          <w:sz w:val="27"/>
          <w:szCs w:val="27"/>
        </w:rPr>
        <w:t>Система теплоснабжения - открытая, 2-х трубная</w:t>
      </w:r>
    </w:p>
    <w:p w14:paraId="13367907" w14:textId="77777777" w:rsidR="00E52016" w:rsidRPr="00E52016" w:rsidRDefault="00E52016" w:rsidP="00E52016">
      <w:pPr>
        <w:ind w:firstLine="567"/>
        <w:jc w:val="both"/>
        <w:rPr>
          <w:sz w:val="27"/>
          <w:szCs w:val="27"/>
        </w:rPr>
      </w:pPr>
      <w:r w:rsidRPr="00E52016">
        <w:rPr>
          <w:sz w:val="27"/>
          <w:szCs w:val="27"/>
        </w:rPr>
        <w:t>Протяженность тепловых сетей- 12,949 км.</w:t>
      </w:r>
    </w:p>
    <w:p w14:paraId="2BCDCF05" w14:textId="77777777" w:rsidR="00E52016" w:rsidRPr="00E52016" w:rsidRDefault="00E52016" w:rsidP="00E52016">
      <w:pPr>
        <w:ind w:firstLine="567"/>
        <w:jc w:val="both"/>
        <w:rPr>
          <w:sz w:val="27"/>
          <w:szCs w:val="27"/>
        </w:rPr>
      </w:pPr>
      <w:r w:rsidRPr="00E52016">
        <w:rPr>
          <w:sz w:val="27"/>
          <w:szCs w:val="27"/>
        </w:rPr>
        <w:t xml:space="preserve">На участке в Топкинской   роще расположена электрокотельная, предназначенная для централизованного теплоснабжения и горячего водоснабжения ООО «Санатория-профилактория Энергетик» и ГУ «Губернаторской </w:t>
      </w:r>
      <w:proofErr w:type="spellStart"/>
      <w:r w:rsidRPr="00E52016">
        <w:rPr>
          <w:sz w:val="27"/>
          <w:szCs w:val="27"/>
        </w:rPr>
        <w:t>спец.общеобразовательной</w:t>
      </w:r>
      <w:proofErr w:type="spellEnd"/>
      <w:r w:rsidRPr="00E52016">
        <w:rPr>
          <w:sz w:val="27"/>
          <w:szCs w:val="27"/>
        </w:rPr>
        <w:t xml:space="preserve"> школы»</w:t>
      </w:r>
    </w:p>
    <w:p w14:paraId="118BC59E" w14:textId="77777777" w:rsidR="00E52016" w:rsidRPr="00E52016" w:rsidRDefault="00E52016" w:rsidP="00E52016">
      <w:pPr>
        <w:ind w:firstLine="567"/>
        <w:jc w:val="both"/>
        <w:rPr>
          <w:sz w:val="27"/>
          <w:szCs w:val="27"/>
        </w:rPr>
      </w:pPr>
      <w:r w:rsidRPr="00E52016">
        <w:rPr>
          <w:sz w:val="27"/>
          <w:szCs w:val="27"/>
        </w:rPr>
        <w:t xml:space="preserve">В эл. котельной установлено 6 водогрейных котлов: КЭВ -250- 3 </w:t>
      </w:r>
      <w:proofErr w:type="spellStart"/>
      <w:r w:rsidRPr="00E52016">
        <w:rPr>
          <w:sz w:val="27"/>
          <w:szCs w:val="27"/>
        </w:rPr>
        <w:t>шт</w:t>
      </w:r>
      <w:proofErr w:type="spellEnd"/>
      <w:r w:rsidRPr="00E52016">
        <w:rPr>
          <w:sz w:val="27"/>
          <w:szCs w:val="27"/>
        </w:rPr>
        <w:t xml:space="preserve"> (отопление), Эдисон-250-1 </w:t>
      </w:r>
      <w:proofErr w:type="spellStart"/>
      <w:r w:rsidRPr="00E52016">
        <w:rPr>
          <w:sz w:val="27"/>
          <w:szCs w:val="27"/>
        </w:rPr>
        <w:t>шт</w:t>
      </w:r>
      <w:proofErr w:type="spellEnd"/>
      <w:r w:rsidRPr="00E52016">
        <w:rPr>
          <w:sz w:val="27"/>
          <w:szCs w:val="27"/>
        </w:rPr>
        <w:t xml:space="preserve"> (отопление), Эдисон- 100- 2 шт. (горячая вода)</w:t>
      </w:r>
    </w:p>
    <w:p w14:paraId="3A28E6DC" w14:textId="77777777" w:rsidR="00E52016" w:rsidRPr="00E52016" w:rsidRDefault="00E52016" w:rsidP="00E52016">
      <w:pPr>
        <w:ind w:firstLine="567"/>
        <w:jc w:val="both"/>
        <w:rPr>
          <w:sz w:val="27"/>
          <w:szCs w:val="27"/>
        </w:rPr>
      </w:pPr>
      <w:r w:rsidRPr="00E52016">
        <w:rPr>
          <w:sz w:val="27"/>
          <w:szCs w:val="27"/>
        </w:rPr>
        <w:t xml:space="preserve">Установленная мощность котельной-   1,03 Гкал/час. </w:t>
      </w:r>
    </w:p>
    <w:p w14:paraId="4E2D630F" w14:textId="77777777" w:rsidR="00E52016" w:rsidRPr="00E52016" w:rsidRDefault="00E52016" w:rsidP="00E52016">
      <w:pPr>
        <w:ind w:firstLine="567"/>
        <w:jc w:val="both"/>
        <w:rPr>
          <w:sz w:val="27"/>
          <w:szCs w:val="27"/>
        </w:rPr>
      </w:pPr>
      <w:r w:rsidRPr="00E52016">
        <w:rPr>
          <w:sz w:val="27"/>
          <w:szCs w:val="27"/>
        </w:rPr>
        <w:t>С сентября 2017 г. в соседнем отдельно стоящем здании находится в работе угольная котельная.  С сентября 2017 г и по настоящее время работает котельная на угле.  В данной котельной установлено 3 водогрейных котла КВр-0,63 К   теплопроизводительностью 0,63 МВт (0,54 Гкал/час). Установленная мощность угольной котельной 1,62 Гкал/час.  Подключенная нагрузка - 0,622 Гкал/час.</w:t>
      </w:r>
    </w:p>
    <w:p w14:paraId="3E3E07D2" w14:textId="77777777" w:rsidR="00E52016" w:rsidRPr="00E52016" w:rsidRDefault="00E52016" w:rsidP="00E52016">
      <w:pPr>
        <w:ind w:firstLine="567"/>
        <w:jc w:val="both"/>
        <w:rPr>
          <w:sz w:val="27"/>
          <w:szCs w:val="27"/>
        </w:rPr>
      </w:pPr>
      <w:r w:rsidRPr="00E52016">
        <w:rPr>
          <w:sz w:val="27"/>
          <w:szCs w:val="27"/>
        </w:rPr>
        <w:lastRenderedPageBreak/>
        <w:t>В котельной на угле находятся только котлы и склад угля. Вся насосная группа, ХВП, душевые сетки расположены в здании электрокотельной. соответственно в расход тепловой энергии на собственные нужды котельной входит теплоснабжение двух помещений.</w:t>
      </w:r>
    </w:p>
    <w:p w14:paraId="6CBEE72B" w14:textId="77777777" w:rsidR="00E52016" w:rsidRPr="00E52016" w:rsidRDefault="00E52016" w:rsidP="00E52016">
      <w:pPr>
        <w:ind w:firstLine="567"/>
        <w:jc w:val="both"/>
        <w:rPr>
          <w:sz w:val="27"/>
          <w:szCs w:val="27"/>
        </w:rPr>
      </w:pPr>
      <w:r w:rsidRPr="00E52016">
        <w:rPr>
          <w:sz w:val="27"/>
          <w:szCs w:val="27"/>
        </w:rPr>
        <w:t>Продолжительность отопительного периода в 2023 г. составит 242 суток. В летний период котельная   работает 109 суток на горячее водоснабжение.  Остановка котельной на плановый ремонт -14 дней</w:t>
      </w:r>
    </w:p>
    <w:p w14:paraId="72B73B54" w14:textId="77777777" w:rsidR="00E52016" w:rsidRPr="00E52016" w:rsidRDefault="00E52016" w:rsidP="00E52016">
      <w:pPr>
        <w:ind w:firstLine="567"/>
        <w:jc w:val="both"/>
        <w:rPr>
          <w:sz w:val="27"/>
          <w:szCs w:val="27"/>
        </w:rPr>
      </w:pPr>
      <w:r w:rsidRPr="00E52016">
        <w:rPr>
          <w:sz w:val="27"/>
          <w:szCs w:val="27"/>
        </w:rPr>
        <w:t>Холодная вода на котельную поступает из скважин. Для умягчения исходной воды на котельной   применяются установки АСДР «Комплексон-6».  В тепловую сеть и сеть горячего водоснабжения вода поступает умягченная.</w:t>
      </w:r>
    </w:p>
    <w:p w14:paraId="7A6BF621" w14:textId="77777777" w:rsidR="00E52016" w:rsidRPr="00E52016" w:rsidRDefault="00E52016" w:rsidP="00E52016">
      <w:pPr>
        <w:ind w:firstLine="567"/>
        <w:jc w:val="both"/>
        <w:rPr>
          <w:sz w:val="27"/>
          <w:szCs w:val="27"/>
        </w:rPr>
      </w:pPr>
      <w:r w:rsidRPr="00E52016">
        <w:rPr>
          <w:sz w:val="27"/>
          <w:szCs w:val="27"/>
        </w:rPr>
        <w:t xml:space="preserve">Тепловая сеть от источника тепловой энергии работает по температурному графику 75/60оС </w:t>
      </w:r>
    </w:p>
    <w:p w14:paraId="1ACE507E" w14:textId="77777777" w:rsidR="00E52016" w:rsidRPr="00E52016" w:rsidRDefault="00E52016" w:rsidP="00E52016">
      <w:pPr>
        <w:ind w:firstLine="567"/>
        <w:jc w:val="both"/>
        <w:rPr>
          <w:sz w:val="27"/>
          <w:szCs w:val="27"/>
        </w:rPr>
      </w:pPr>
      <w:r w:rsidRPr="00E52016">
        <w:rPr>
          <w:sz w:val="27"/>
          <w:szCs w:val="27"/>
        </w:rPr>
        <w:t xml:space="preserve">Система теплоснабжения –четырехтрубная.  </w:t>
      </w:r>
    </w:p>
    <w:p w14:paraId="77F2B907" w14:textId="77777777" w:rsidR="00E52016" w:rsidRPr="00E52016" w:rsidRDefault="00E52016" w:rsidP="00E52016">
      <w:pPr>
        <w:ind w:firstLine="567"/>
        <w:jc w:val="both"/>
        <w:rPr>
          <w:sz w:val="27"/>
          <w:szCs w:val="27"/>
        </w:rPr>
      </w:pPr>
      <w:r w:rsidRPr="00E52016">
        <w:rPr>
          <w:sz w:val="27"/>
          <w:szCs w:val="27"/>
        </w:rPr>
        <w:t>Протяженность тепловых сетей</w:t>
      </w:r>
      <w:proofErr w:type="gramStart"/>
      <w:r w:rsidRPr="00E52016">
        <w:rPr>
          <w:sz w:val="27"/>
          <w:szCs w:val="27"/>
        </w:rPr>
        <w:t>-  0,564</w:t>
      </w:r>
      <w:proofErr w:type="gramEnd"/>
      <w:r w:rsidRPr="00E52016">
        <w:rPr>
          <w:sz w:val="27"/>
          <w:szCs w:val="27"/>
        </w:rPr>
        <w:t xml:space="preserve"> км в 2- труб </w:t>
      </w:r>
      <w:proofErr w:type="spellStart"/>
      <w:r w:rsidRPr="00E52016">
        <w:rPr>
          <w:sz w:val="27"/>
          <w:szCs w:val="27"/>
        </w:rPr>
        <w:t>исч</w:t>
      </w:r>
      <w:proofErr w:type="spellEnd"/>
      <w:r w:rsidRPr="00E52016">
        <w:rPr>
          <w:sz w:val="27"/>
          <w:szCs w:val="27"/>
        </w:rPr>
        <w:t>.</w:t>
      </w:r>
    </w:p>
    <w:p w14:paraId="35B137C8" w14:textId="77777777" w:rsidR="00E52016" w:rsidRPr="00E52016" w:rsidRDefault="00E52016" w:rsidP="00E52016">
      <w:pPr>
        <w:ind w:firstLine="567"/>
        <w:jc w:val="both"/>
        <w:rPr>
          <w:sz w:val="27"/>
          <w:szCs w:val="27"/>
        </w:rPr>
      </w:pPr>
      <w:r w:rsidRPr="00E52016">
        <w:rPr>
          <w:sz w:val="27"/>
          <w:szCs w:val="27"/>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E52016">
          <w:rPr>
            <w:sz w:val="27"/>
            <w:szCs w:val="27"/>
          </w:rPr>
          <w:t>2012 г</w:t>
        </w:r>
      </w:smartTag>
      <w:r w:rsidRPr="00E52016">
        <w:rPr>
          <w:sz w:val="27"/>
          <w:szCs w:val="27"/>
        </w:rPr>
        <w:t>. № 377.</w:t>
      </w:r>
    </w:p>
    <w:p w14:paraId="6AB5BF68" w14:textId="77777777" w:rsidR="00E52016" w:rsidRPr="00E52016" w:rsidRDefault="00E52016" w:rsidP="00E52016">
      <w:pPr>
        <w:ind w:firstLine="720"/>
        <w:jc w:val="both"/>
        <w:rPr>
          <w:sz w:val="28"/>
          <w:szCs w:val="28"/>
        </w:rPr>
      </w:pPr>
      <w:r w:rsidRPr="00E52016">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E52016">
        <w:rPr>
          <w:sz w:val="28"/>
          <w:szCs w:val="28"/>
        </w:rPr>
        <w:br/>
        <w:t>№ 190-ФЗ «О теплоснабжении», нормативы создания запасов топлива на котельной на 2023 год составят:</w:t>
      </w:r>
    </w:p>
    <w:p w14:paraId="597CEB1F" w14:textId="77777777" w:rsidR="00E52016" w:rsidRPr="00E52016" w:rsidRDefault="00E52016" w:rsidP="00E52016">
      <w:pPr>
        <w:ind w:firstLine="720"/>
        <w:jc w:val="both"/>
        <w:rPr>
          <w:sz w:val="28"/>
          <w:szCs w:val="28"/>
        </w:rPr>
      </w:pPr>
    </w:p>
    <w:p w14:paraId="2854E525" w14:textId="77777777" w:rsidR="00E52016" w:rsidRPr="00E52016" w:rsidRDefault="00E52016" w:rsidP="00E52016">
      <w:pPr>
        <w:ind w:firstLine="720"/>
        <w:jc w:val="both"/>
        <w:rPr>
          <w:sz w:val="28"/>
          <w:szCs w:val="28"/>
        </w:rPr>
      </w:pPr>
    </w:p>
    <w:p w14:paraId="5BE790F6" w14:textId="77777777" w:rsidR="00E52016" w:rsidRPr="00E52016" w:rsidRDefault="00E52016" w:rsidP="00E52016">
      <w:pPr>
        <w:tabs>
          <w:tab w:val="left" w:pos="9088"/>
        </w:tabs>
        <w:ind w:firstLine="720"/>
        <w:jc w:val="center"/>
        <w:rPr>
          <w:szCs w:val="20"/>
        </w:rPr>
      </w:pPr>
      <w:r w:rsidRPr="00E52016">
        <w:rPr>
          <w:szCs w:val="20"/>
        </w:rPr>
        <w:t>ПРЕДЛОЖЕНИЕ</w:t>
      </w:r>
    </w:p>
    <w:p w14:paraId="5DB10302" w14:textId="77777777" w:rsidR="00E52016" w:rsidRPr="00E52016" w:rsidRDefault="00E52016" w:rsidP="00E52016">
      <w:pPr>
        <w:jc w:val="center"/>
        <w:rPr>
          <w:szCs w:val="20"/>
        </w:rPr>
      </w:pPr>
      <w:r w:rsidRPr="00E52016">
        <w:rPr>
          <w:szCs w:val="20"/>
        </w:rPr>
        <w:t xml:space="preserve">по утверждению нормативов создания запасов топлива на котельных на 2023 год </w:t>
      </w:r>
    </w:p>
    <w:p w14:paraId="6ACD552A" w14:textId="77777777" w:rsidR="00E52016" w:rsidRPr="00E52016" w:rsidRDefault="00E52016" w:rsidP="00E52016">
      <w:pPr>
        <w:jc w:val="center"/>
        <w:rPr>
          <w:szCs w:val="20"/>
        </w:rPr>
      </w:pPr>
    </w:p>
    <w:tbl>
      <w:tblPr>
        <w:tblW w:w="10053" w:type="dxa"/>
        <w:jc w:val="center"/>
        <w:tblLayout w:type="fixed"/>
        <w:tblLook w:val="0000" w:firstRow="0" w:lastRow="0" w:firstColumn="0" w:lastColumn="0" w:noHBand="0" w:noVBand="0"/>
      </w:tblPr>
      <w:tblGrid>
        <w:gridCol w:w="4111"/>
        <w:gridCol w:w="1294"/>
        <w:gridCol w:w="1374"/>
        <w:gridCol w:w="1635"/>
        <w:gridCol w:w="1639"/>
      </w:tblGrid>
      <w:tr w:rsidR="00E52016" w:rsidRPr="00E52016" w14:paraId="5D62236D" w14:textId="77777777" w:rsidTr="00E52016">
        <w:trPr>
          <w:trHeight w:val="390"/>
          <w:jc w:val="center"/>
        </w:trPr>
        <w:tc>
          <w:tcPr>
            <w:tcW w:w="4111" w:type="dxa"/>
            <w:tcBorders>
              <w:top w:val="nil"/>
              <w:left w:val="nil"/>
              <w:bottom w:val="nil"/>
              <w:right w:val="nil"/>
            </w:tcBorders>
            <w:shd w:val="clear" w:color="auto" w:fill="auto"/>
            <w:vAlign w:val="center"/>
          </w:tcPr>
          <w:p w14:paraId="62492C9C" w14:textId="77777777" w:rsidR="00E52016" w:rsidRPr="00E52016" w:rsidRDefault="00E52016" w:rsidP="00E52016">
            <w:pPr>
              <w:jc w:val="center"/>
              <w:rPr>
                <w:sz w:val="28"/>
                <w:szCs w:val="28"/>
              </w:rPr>
            </w:pPr>
          </w:p>
        </w:tc>
        <w:tc>
          <w:tcPr>
            <w:tcW w:w="1294" w:type="dxa"/>
            <w:tcBorders>
              <w:top w:val="nil"/>
              <w:left w:val="nil"/>
              <w:bottom w:val="nil"/>
              <w:right w:val="nil"/>
            </w:tcBorders>
            <w:shd w:val="clear" w:color="auto" w:fill="auto"/>
            <w:vAlign w:val="center"/>
          </w:tcPr>
          <w:p w14:paraId="2C413C5B" w14:textId="77777777" w:rsidR="00E52016" w:rsidRPr="00E52016" w:rsidRDefault="00E52016" w:rsidP="00E52016">
            <w:pPr>
              <w:jc w:val="center"/>
              <w:rPr>
                <w:sz w:val="28"/>
                <w:szCs w:val="28"/>
              </w:rPr>
            </w:pPr>
          </w:p>
        </w:tc>
        <w:tc>
          <w:tcPr>
            <w:tcW w:w="1374" w:type="dxa"/>
            <w:tcBorders>
              <w:top w:val="nil"/>
              <w:left w:val="nil"/>
              <w:bottom w:val="nil"/>
              <w:right w:val="nil"/>
            </w:tcBorders>
            <w:shd w:val="clear" w:color="auto" w:fill="auto"/>
            <w:vAlign w:val="center"/>
          </w:tcPr>
          <w:p w14:paraId="5DB5472C" w14:textId="77777777" w:rsidR="00E52016" w:rsidRPr="00E52016" w:rsidRDefault="00E52016" w:rsidP="00E52016">
            <w:pPr>
              <w:jc w:val="center"/>
              <w:rPr>
                <w:sz w:val="28"/>
                <w:szCs w:val="28"/>
              </w:rPr>
            </w:pPr>
          </w:p>
        </w:tc>
        <w:tc>
          <w:tcPr>
            <w:tcW w:w="1635" w:type="dxa"/>
            <w:tcBorders>
              <w:top w:val="nil"/>
              <w:left w:val="nil"/>
              <w:bottom w:val="nil"/>
              <w:right w:val="nil"/>
            </w:tcBorders>
            <w:shd w:val="clear" w:color="auto" w:fill="auto"/>
            <w:vAlign w:val="center"/>
          </w:tcPr>
          <w:p w14:paraId="0E785434" w14:textId="77777777" w:rsidR="00E52016" w:rsidRPr="00E52016" w:rsidRDefault="00E52016" w:rsidP="00E52016">
            <w:pPr>
              <w:jc w:val="center"/>
              <w:rPr>
                <w:sz w:val="28"/>
                <w:szCs w:val="28"/>
              </w:rPr>
            </w:pPr>
          </w:p>
        </w:tc>
        <w:tc>
          <w:tcPr>
            <w:tcW w:w="1639" w:type="dxa"/>
            <w:tcBorders>
              <w:top w:val="nil"/>
              <w:left w:val="nil"/>
              <w:bottom w:val="nil"/>
              <w:right w:val="nil"/>
            </w:tcBorders>
            <w:shd w:val="clear" w:color="auto" w:fill="auto"/>
            <w:vAlign w:val="center"/>
          </w:tcPr>
          <w:p w14:paraId="394313FA" w14:textId="77777777" w:rsidR="00E52016" w:rsidRPr="00E52016" w:rsidRDefault="00E52016" w:rsidP="00E52016">
            <w:pPr>
              <w:jc w:val="center"/>
              <w:rPr>
                <w:sz w:val="28"/>
                <w:szCs w:val="28"/>
              </w:rPr>
            </w:pPr>
            <w:r w:rsidRPr="00E52016">
              <w:rPr>
                <w:bCs/>
              </w:rPr>
              <w:t>тыс. тонн</w:t>
            </w:r>
          </w:p>
        </w:tc>
      </w:tr>
      <w:tr w:rsidR="00E52016" w:rsidRPr="00E52016" w14:paraId="542D07B9" w14:textId="77777777" w:rsidTr="00E52016">
        <w:trPr>
          <w:trHeight w:val="618"/>
          <w:jc w:val="center"/>
        </w:trPr>
        <w:tc>
          <w:tcPr>
            <w:tcW w:w="4111" w:type="dxa"/>
            <w:vMerge w:val="restart"/>
            <w:tcBorders>
              <w:top w:val="single" w:sz="8" w:space="0" w:color="auto"/>
              <w:left w:val="single" w:sz="8" w:space="0" w:color="auto"/>
              <w:right w:val="single" w:sz="8" w:space="0" w:color="auto"/>
            </w:tcBorders>
            <w:shd w:val="clear" w:color="auto" w:fill="auto"/>
            <w:vAlign w:val="center"/>
          </w:tcPr>
          <w:p w14:paraId="18F602FD" w14:textId="77777777" w:rsidR="00E52016" w:rsidRPr="00E52016" w:rsidRDefault="00E52016" w:rsidP="00E52016">
            <w:pPr>
              <w:jc w:val="center"/>
              <w:rPr>
                <w:bCs/>
              </w:rPr>
            </w:pPr>
            <w:r w:rsidRPr="00E52016">
              <w:rPr>
                <w:bCs/>
              </w:rPr>
              <w:t xml:space="preserve">Организация </w:t>
            </w:r>
          </w:p>
        </w:tc>
        <w:tc>
          <w:tcPr>
            <w:tcW w:w="1294" w:type="dxa"/>
            <w:vMerge w:val="restart"/>
            <w:tcBorders>
              <w:top w:val="single" w:sz="8" w:space="0" w:color="auto"/>
              <w:left w:val="single" w:sz="8" w:space="0" w:color="auto"/>
              <w:right w:val="single" w:sz="8" w:space="0" w:color="auto"/>
            </w:tcBorders>
            <w:shd w:val="clear" w:color="auto" w:fill="auto"/>
            <w:vAlign w:val="center"/>
          </w:tcPr>
          <w:p w14:paraId="30DD5716" w14:textId="77777777" w:rsidR="00E52016" w:rsidRPr="00E52016" w:rsidRDefault="00E52016" w:rsidP="00E52016">
            <w:pPr>
              <w:jc w:val="center"/>
              <w:rPr>
                <w:bCs/>
              </w:rPr>
            </w:pPr>
            <w:r w:rsidRPr="00E52016">
              <w:rPr>
                <w:bCs/>
              </w:rPr>
              <w:t xml:space="preserve">Вид </w:t>
            </w:r>
          </w:p>
          <w:p w14:paraId="3662C328" w14:textId="77777777" w:rsidR="00E52016" w:rsidRPr="00E52016" w:rsidRDefault="00E52016" w:rsidP="00E52016">
            <w:pPr>
              <w:jc w:val="center"/>
              <w:rPr>
                <w:bCs/>
              </w:rPr>
            </w:pPr>
            <w:r w:rsidRPr="00E52016">
              <w:rPr>
                <w:bCs/>
              </w:rPr>
              <w:t>топлива</w:t>
            </w:r>
          </w:p>
        </w:tc>
        <w:tc>
          <w:tcPr>
            <w:tcW w:w="4648"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05E5990C" w14:textId="77777777" w:rsidR="00E52016" w:rsidRPr="00E52016" w:rsidRDefault="00E52016" w:rsidP="00E52016">
            <w:pPr>
              <w:jc w:val="center"/>
              <w:rPr>
                <w:bCs/>
              </w:rPr>
            </w:pPr>
            <w:r w:rsidRPr="00E52016">
              <w:rPr>
                <w:bCs/>
              </w:rPr>
              <w:t xml:space="preserve">Нормативы создания запасов топлива на 1 октября </w:t>
            </w:r>
          </w:p>
        </w:tc>
      </w:tr>
      <w:tr w:rsidR="00E52016" w:rsidRPr="00E52016" w14:paraId="67F1AA7E" w14:textId="77777777" w:rsidTr="00E52016">
        <w:trPr>
          <w:trHeight w:val="482"/>
          <w:jc w:val="center"/>
        </w:trPr>
        <w:tc>
          <w:tcPr>
            <w:tcW w:w="4111" w:type="dxa"/>
            <w:vMerge/>
            <w:tcBorders>
              <w:left w:val="single" w:sz="8" w:space="0" w:color="auto"/>
              <w:right w:val="single" w:sz="8" w:space="0" w:color="auto"/>
            </w:tcBorders>
            <w:vAlign w:val="center"/>
          </w:tcPr>
          <w:p w14:paraId="5E8E1E0B" w14:textId="77777777" w:rsidR="00E52016" w:rsidRPr="00E52016" w:rsidRDefault="00E52016" w:rsidP="00E52016">
            <w:pPr>
              <w:rPr>
                <w:bCs/>
              </w:rPr>
            </w:pPr>
          </w:p>
        </w:tc>
        <w:tc>
          <w:tcPr>
            <w:tcW w:w="1294" w:type="dxa"/>
            <w:vMerge/>
            <w:tcBorders>
              <w:left w:val="single" w:sz="8" w:space="0" w:color="auto"/>
              <w:right w:val="single" w:sz="8" w:space="0" w:color="auto"/>
            </w:tcBorders>
            <w:vAlign w:val="center"/>
          </w:tcPr>
          <w:p w14:paraId="0D238409" w14:textId="77777777" w:rsidR="00E52016" w:rsidRPr="00E52016" w:rsidRDefault="00E52016" w:rsidP="00E52016">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268D004C" w14:textId="77777777" w:rsidR="00E52016" w:rsidRPr="00E52016" w:rsidRDefault="00E52016" w:rsidP="00E52016">
            <w:pPr>
              <w:jc w:val="center"/>
              <w:rPr>
                <w:bCs/>
              </w:rPr>
            </w:pPr>
            <w:r w:rsidRPr="00E52016">
              <w:rPr>
                <w:bCs/>
              </w:rPr>
              <w:t>Общий запас топлива</w:t>
            </w:r>
          </w:p>
        </w:tc>
        <w:tc>
          <w:tcPr>
            <w:tcW w:w="3274" w:type="dxa"/>
            <w:gridSpan w:val="2"/>
            <w:tcBorders>
              <w:top w:val="nil"/>
              <w:left w:val="nil"/>
              <w:bottom w:val="single" w:sz="8" w:space="0" w:color="auto"/>
              <w:right w:val="single" w:sz="8" w:space="0" w:color="auto"/>
            </w:tcBorders>
            <w:shd w:val="clear" w:color="auto" w:fill="auto"/>
            <w:vAlign w:val="center"/>
          </w:tcPr>
          <w:p w14:paraId="0A5131D7" w14:textId="77777777" w:rsidR="00E52016" w:rsidRPr="00E52016" w:rsidRDefault="00E52016" w:rsidP="00E52016">
            <w:pPr>
              <w:jc w:val="center"/>
              <w:rPr>
                <w:bCs/>
              </w:rPr>
            </w:pPr>
            <w:r w:rsidRPr="00E52016">
              <w:rPr>
                <w:bCs/>
              </w:rPr>
              <w:t>в том числе</w:t>
            </w:r>
          </w:p>
        </w:tc>
      </w:tr>
      <w:tr w:rsidR="00E52016" w:rsidRPr="00E52016" w14:paraId="769301C1" w14:textId="77777777" w:rsidTr="00E52016">
        <w:trPr>
          <w:trHeight w:val="482"/>
          <w:jc w:val="center"/>
        </w:trPr>
        <w:tc>
          <w:tcPr>
            <w:tcW w:w="4111" w:type="dxa"/>
            <w:vMerge/>
            <w:tcBorders>
              <w:left w:val="single" w:sz="8" w:space="0" w:color="auto"/>
              <w:bottom w:val="single" w:sz="4" w:space="0" w:color="auto"/>
              <w:right w:val="single" w:sz="8" w:space="0" w:color="auto"/>
            </w:tcBorders>
            <w:vAlign w:val="center"/>
          </w:tcPr>
          <w:p w14:paraId="3D26961D" w14:textId="77777777" w:rsidR="00E52016" w:rsidRPr="00E52016" w:rsidRDefault="00E52016" w:rsidP="00E52016">
            <w:pPr>
              <w:rPr>
                <w:bCs/>
              </w:rPr>
            </w:pPr>
          </w:p>
        </w:tc>
        <w:tc>
          <w:tcPr>
            <w:tcW w:w="1294" w:type="dxa"/>
            <w:vMerge/>
            <w:tcBorders>
              <w:left w:val="single" w:sz="8" w:space="0" w:color="auto"/>
              <w:bottom w:val="single" w:sz="4" w:space="0" w:color="auto"/>
              <w:right w:val="single" w:sz="8" w:space="0" w:color="auto"/>
            </w:tcBorders>
            <w:vAlign w:val="center"/>
          </w:tcPr>
          <w:p w14:paraId="0C59B76C" w14:textId="77777777" w:rsidR="00E52016" w:rsidRPr="00E52016" w:rsidRDefault="00E52016" w:rsidP="00E52016">
            <w:pPr>
              <w:rPr>
                <w:bCs/>
              </w:rPr>
            </w:pPr>
          </w:p>
        </w:tc>
        <w:tc>
          <w:tcPr>
            <w:tcW w:w="1374" w:type="dxa"/>
            <w:vMerge/>
            <w:tcBorders>
              <w:left w:val="single" w:sz="8" w:space="0" w:color="auto"/>
              <w:bottom w:val="single" w:sz="4" w:space="0" w:color="auto"/>
              <w:right w:val="single" w:sz="8" w:space="0" w:color="auto"/>
            </w:tcBorders>
            <w:shd w:val="clear" w:color="auto" w:fill="auto"/>
            <w:vAlign w:val="center"/>
          </w:tcPr>
          <w:p w14:paraId="68DE5863" w14:textId="77777777" w:rsidR="00E52016" w:rsidRPr="00E52016" w:rsidRDefault="00E52016" w:rsidP="00E52016">
            <w:pPr>
              <w:jc w:val="center"/>
              <w:rPr>
                <w:bCs/>
              </w:rPr>
            </w:pPr>
          </w:p>
        </w:tc>
        <w:tc>
          <w:tcPr>
            <w:tcW w:w="1635" w:type="dxa"/>
            <w:tcBorders>
              <w:top w:val="nil"/>
              <w:left w:val="nil"/>
              <w:bottom w:val="single" w:sz="4" w:space="0" w:color="auto"/>
              <w:right w:val="single" w:sz="8" w:space="0" w:color="auto"/>
            </w:tcBorders>
            <w:shd w:val="clear" w:color="auto" w:fill="auto"/>
            <w:vAlign w:val="center"/>
          </w:tcPr>
          <w:p w14:paraId="34F1C9F9" w14:textId="77777777" w:rsidR="00E52016" w:rsidRPr="00E52016" w:rsidRDefault="00E52016" w:rsidP="00E52016">
            <w:pPr>
              <w:jc w:val="center"/>
              <w:rPr>
                <w:bCs/>
              </w:rPr>
            </w:pPr>
            <w:r w:rsidRPr="00E52016">
              <w:rPr>
                <w:bCs/>
              </w:rPr>
              <w:t>неснижаемый запас</w:t>
            </w:r>
          </w:p>
        </w:tc>
        <w:tc>
          <w:tcPr>
            <w:tcW w:w="1639" w:type="dxa"/>
            <w:tcBorders>
              <w:left w:val="nil"/>
              <w:bottom w:val="single" w:sz="4" w:space="0" w:color="auto"/>
              <w:right w:val="single" w:sz="8" w:space="0" w:color="auto"/>
            </w:tcBorders>
            <w:shd w:val="clear" w:color="auto" w:fill="auto"/>
            <w:vAlign w:val="center"/>
          </w:tcPr>
          <w:p w14:paraId="3ADE2089" w14:textId="77777777" w:rsidR="00E52016" w:rsidRPr="00E52016" w:rsidRDefault="00E52016" w:rsidP="00E52016">
            <w:pPr>
              <w:jc w:val="center"/>
              <w:rPr>
                <w:bCs/>
              </w:rPr>
            </w:pPr>
            <w:r w:rsidRPr="00E52016">
              <w:rPr>
                <w:bCs/>
              </w:rPr>
              <w:t>эксплуатационный запас</w:t>
            </w:r>
          </w:p>
        </w:tc>
      </w:tr>
      <w:tr w:rsidR="00E52016" w:rsidRPr="00E52016" w14:paraId="701E2166" w14:textId="77777777" w:rsidTr="00E52016">
        <w:trPr>
          <w:trHeight w:val="662"/>
          <w:jc w:val="center"/>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B74F17" w14:textId="77777777" w:rsidR="00E52016" w:rsidRPr="00E52016" w:rsidRDefault="00E52016" w:rsidP="00E52016">
            <w:pPr>
              <w:jc w:val="center"/>
              <w:rPr>
                <w:szCs w:val="20"/>
              </w:rPr>
            </w:pPr>
            <w:r w:rsidRPr="00E52016">
              <w:rPr>
                <w:szCs w:val="20"/>
              </w:rPr>
              <w:t xml:space="preserve">МКП «ТЕПЛО» </w:t>
            </w:r>
          </w:p>
          <w:p w14:paraId="1361D024" w14:textId="77777777" w:rsidR="00E52016" w:rsidRPr="00E52016" w:rsidRDefault="00E52016" w:rsidP="00E52016">
            <w:pPr>
              <w:jc w:val="center"/>
              <w:rPr>
                <w:szCs w:val="20"/>
              </w:rPr>
            </w:pPr>
            <w:r w:rsidRPr="00E52016">
              <w:rPr>
                <w:szCs w:val="20"/>
              </w:rPr>
              <w:t xml:space="preserve">(Топкинский муниципальный округ), </w:t>
            </w:r>
          </w:p>
          <w:p w14:paraId="2A7AC40E" w14:textId="77777777" w:rsidR="00E52016" w:rsidRPr="00E52016" w:rsidRDefault="00E52016" w:rsidP="00E52016">
            <w:pPr>
              <w:jc w:val="center"/>
              <w:rPr>
                <w:szCs w:val="20"/>
              </w:rPr>
            </w:pPr>
            <w:r w:rsidRPr="00E52016">
              <w:rPr>
                <w:szCs w:val="20"/>
              </w:rPr>
              <w:t>ИНН 4230032501 (по узлу теплоснабжения г. Топки)</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42C01D4C" w14:textId="77777777" w:rsidR="00E52016" w:rsidRPr="00E52016" w:rsidRDefault="00E52016" w:rsidP="00E52016">
            <w:pPr>
              <w:jc w:val="center"/>
              <w:rPr>
                <w:szCs w:val="20"/>
              </w:rPr>
            </w:pPr>
            <w:r w:rsidRPr="00E52016">
              <w:rPr>
                <w:szCs w:val="20"/>
              </w:rPr>
              <w:t>Каменный уголь</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5F30C463" w14:textId="77777777" w:rsidR="00E52016" w:rsidRPr="00E52016" w:rsidRDefault="00E52016" w:rsidP="00E52016">
            <w:pPr>
              <w:jc w:val="center"/>
              <w:rPr>
                <w:szCs w:val="20"/>
              </w:rPr>
            </w:pPr>
            <w:r w:rsidRPr="00E52016">
              <w:rPr>
                <w:szCs w:val="20"/>
              </w:rPr>
              <w:t>1,389</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6CEAEEF7" w14:textId="77777777" w:rsidR="00E52016" w:rsidRPr="00E52016" w:rsidRDefault="00E52016" w:rsidP="00E52016">
            <w:pPr>
              <w:jc w:val="center"/>
              <w:rPr>
                <w:szCs w:val="20"/>
              </w:rPr>
            </w:pPr>
            <w:r w:rsidRPr="00E52016">
              <w:rPr>
                <w:szCs w:val="20"/>
              </w:rPr>
              <w:t>0,234</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0BDE743E" w14:textId="77777777" w:rsidR="00E52016" w:rsidRPr="00E52016" w:rsidRDefault="00E52016" w:rsidP="00E52016">
            <w:pPr>
              <w:jc w:val="center"/>
              <w:rPr>
                <w:szCs w:val="20"/>
              </w:rPr>
            </w:pPr>
            <w:r w:rsidRPr="00E52016">
              <w:rPr>
                <w:szCs w:val="20"/>
              </w:rPr>
              <w:t>1,155</w:t>
            </w:r>
          </w:p>
        </w:tc>
      </w:tr>
      <w:tr w:rsidR="00E52016" w:rsidRPr="00E52016" w14:paraId="7902E79E" w14:textId="77777777" w:rsidTr="00E52016">
        <w:trPr>
          <w:trHeight w:val="662"/>
          <w:jc w:val="center"/>
        </w:trPr>
        <w:tc>
          <w:tcPr>
            <w:tcW w:w="41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F42CB5" w14:textId="77777777" w:rsidR="00E52016" w:rsidRPr="00E52016" w:rsidRDefault="00E52016" w:rsidP="00E52016">
            <w:pPr>
              <w:jc w:val="center"/>
              <w:rPr>
                <w:szCs w:val="20"/>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0863EFE7" w14:textId="77777777" w:rsidR="00E52016" w:rsidRPr="00E52016" w:rsidRDefault="00E52016" w:rsidP="00E52016">
            <w:pPr>
              <w:jc w:val="center"/>
              <w:rPr>
                <w:szCs w:val="20"/>
              </w:rPr>
            </w:pPr>
            <w:r w:rsidRPr="00E52016">
              <w:rPr>
                <w:szCs w:val="20"/>
              </w:rPr>
              <w:t>Дизельное топливо</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7CF723B7" w14:textId="77777777" w:rsidR="00E52016" w:rsidRPr="00E52016" w:rsidRDefault="00E52016" w:rsidP="00E52016">
            <w:pPr>
              <w:jc w:val="center"/>
              <w:rPr>
                <w:szCs w:val="20"/>
              </w:rPr>
            </w:pPr>
            <w:r w:rsidRPr="00E52016">
              <w:rPr>
                <w:szCs w:val="20"/>
              </w:rPr>
              <w:t>1,869</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30222987" w14:textId="77777777" w:rsidR="00E52016" w:rsidRPr="00E52016" w:rsidRDefault="00E52016" w:rsidP="00E52016">
            <w:pPr>
              <w:jc w:val="center"/>
              <w:rPr>
                <w:szCs w:val="20"/>
              </w:rPr>
            </w:pPr>
            <w:r w:rsidRPr="00E52016">
              <w:rPr>
                <w:szCs w:val="20"/>
              </w:rPr>
              <w:t>0,285</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299FF83C" w14:textId="77777777" w:rsidR="00E52016" w:rsidRPr="00E52016" w:rsidRDefault="00E52016" w:rsidP="00E52016">
            <w:pPr>
              <w:jc w:val="center"/>
              <w:rPr>
                <w:szCs w:val="20"/>
              </w:rPr>
            </w:pPr>
            <w:r w:rsidRPr="00E52016">
              <w:rPr>
                <w:szCs w:val="20"/>
              </w:rPr>
              <w:t>1,584</w:t>
            </w:r>
          </w:p>
        </w:tc>
      </w:tr>
      <w:tr w:rsidR="00E52016" w:rsidRPr="00E52016" w14:paraId="2466F8A2" w14:textId="77777777" w:rsidTr="00E52016">
        <w:trPr>
          <w:trHeight w:val="662"/>
          <w:jc w:val="center"/>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F7C7FB9" w14:textId="77777777" w:rsidR="00E52016" w:rsidRPr="00E52016" w:rsidRDefault="00E52016" w:rsidP="00E52016">
            <w:pPr>
              <w:jc w:val="center"/>
              <w:rPr>
                <w:szCs w:val="20"/>
              </w:rPr>
            </w:pPr>
            <w:r w:rsidRPr="00E52016">
              <w:rPr>
                <w:szCs w:val="20"/>
              </w:rPr>
              <w:t xml:space="preserve">МКП «ТЕПЛО» </w:t>
            </w:r>
          </w:p>
          <w:p w14:paraId="663CC8A0" w14:textId="77777777" w:rsidR="00E52016" w:rsidRPr="00E52016" w:rsidRDefault="00E52016" w:rsidP="00E52016">
            <w:pPr>
              <w:jc w:val="center"/>
              <w:rPr>
                <w:szCs w:val="20"/>
              </w:rPr>
            </w:pPr>
            <w:r w:rsidRPr="00E52016">
              <w:rPr>
                <w:szCs w:val="20"/>
              </w:rPr>
              <w:t xml:space="preserve">(Топкинский муниципальный округ), </w:t>
            </w:r>
          </w:p>
          <w:p w14:paraId="44E99C09" w14:textId="77777777" w:rsidR="00E52016" w:rsidRPr="00E52016" w:rsidRDefault="00E52016" w:rsidP="00E52016">
            <w:pPr>
              <w:jc w:val="center"/>
              <w:rPr>
                <w:szCs w:val="20"/>
              </w:rPr>
            </w:pPr>
            <w:r w:rsidRPr="00E52016">
              <w:rPr>
                <w:szCs w:val="20"/>
              </w:rPr>
              <w:lastRenderedPageBreak/>
              <w:t>ИНН 4230032501 (по узлу теплоснабжения сельские территории)</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5113CD0D" w14:textId="77777777" w:rsidR="00E52016" w:rsidRPr="00E52016" w:rsidRDefault="00E52016" w:rsidP="00E52016">
            <w:pPr>
              <w:jc w:val="center"/>
              <w:rPr>
                <w:szCs w:val="20"/>
              </w:rPr>
            </w:pPr>
            <w:r w:rsidRPr="00E52016">
              <w:rPr>
                <w:szCs w:val="20"/>
              </w:rPr>
              <w:lastRenderedPageBreak/>
              <w:t>Каменный уголь</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7FAE4602" w14:textId="77777777" w:rsidR="00E52016" w:rsidRPr="00E52016" w:rsidRDefault="00E52016" w:rsidP="00E52016">
            <w:pPr>
              <w:jc w:val="center"/>
              <w:rPr>
                <w:szCs w:val="20"/>
              </w:rPr>
            </w:pPr>
            <w:r w:rsidRPr="00E52016">
              <w:rPr>
                <w:szCs w:val="20"/>
              </w:rPr>
              <w:t>3,104</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5BC0B635" w14:textId="77777777" w:rsidR="00E52016" w:rsidRPr="00E52016" w:rsidRDefault="00E52016" w:rsidP="00E52016">
            <w:pPr>
              <w:jc w:val="center"/>
              <w:rPr>
                <w:szCs w:val="20"/>
              </w:rPr>
            </w:pPr>
            <w:r w:rsidRPr="00E52016">
              <w:rPr>
                <w:szCs w:val="20"/>
              </w:rPr>
              <w:t>0,466</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0B1AF649" w14:textId="77777777" w:rsidR="00E52016" w:rsidRPr="00E52016" w:rsidRDefault="00E52016" w:rsidP="00E52016">
            <w:pPr>
              <w:jc w:val="center"/>
              <w:rPr>
                <w:szCs w:val="20"/>
              </w:rPr>
            </w:pPr>
            <w:r w:rsidRPr="00E52016">
              <w:rPr>
                <w:szCs w:val="20"/>
              </w:rPr>
              <w:t>2,638</w:t>
            </w:r>
          </w:p>
        </w:tc>
      </w:tr>
    </w:tbl>
    <w:p w14:paraId="1D5D157A" w14:textId="77777777" w:rsidR="00E52016" w:rsidRPr="00E52016" w:rsidRDefault="00E52016" w:rsidP="00E52016">
      <w:pPr>
        <w:jc w:val="both"/>
        <w:rPr>
          <w:b/>
          <w:bCs/>
          <w:sz w:val="22"/>
          <w:szCs w:val="20"/>
        </w:rPr>
      </w:pPr>
    </w:p>
    <w:p w14:paraId="170DACC2" w14:textId="77777777" w:rsidR="00E52016" w:rsidRPr="00E52016" w:rsidRDefault="00E52016" w:rsidP="00E52016">
      <w:pPr>
        <w:jc w:val="both"/>
        <w:rPr>
          <w:b/>
          <w:bCs/>
          <w:sz w:val="22"/>
          <w:szCs w:val="20"/>
        </w:rPr>
      </w:pPr>
    </w:p>
    <w:p w14:paraId="02A9543D" w14:textId="77777777" w:rsidR="00E52016" w:rsidRPr="00E52016" w:rsidRDefault="00E52016" w:rsidP="00E52016">
      <w:pPr>
        <w:jc w:val="both"/>
        <w:rPr>
          <w:sz w:val="26"/>
          <w:szCs w:val="26"/>
        </w:rPr>
      </w:pPr>
    </w:p>
    <w:p w14:paraId="1A860761" w14:textId="77777777" w:rsidR="00E52016" w:rsidRDefault="00E52016" w:rsidP="00DD1AB1">
      <w:pPr>
        <w:jc w:val="both"/>
        <w:rPr>
          <w:sz w:val="26"/>
          <w:szCs w:val="26"/>
        </w:rPr>
        <w:sectPr w:rsidR="00E52016" w:rsidSect="00682DCA">
          <w:pgSz w:w="11906" w:h="16838"/>
          <w:pgMar w:top="851" w:right="1418" w:bottom="567" w:left="1559" w:header="709" w:footer="709" w:gutter="0"/>
          <w:cols w:space="708"/>
          <w:titlePg/>
          <w:docGrid w:linePitch="360"/>
        </w:sectPr>
      </w:pPr>
    </w:p>
    <w:p w14:paraId="22D5E071" w14:textId="2896F4D9" w:rsidR="00E52016" w:rsidRPr="00D00103" w:rsidRDefault="00E52016" w:rsidP="00E52016">
      <w:pPr>
        <w:tabs>
          <w:tab w:val="left" w:pos="5580"/>
          <w:tab w:val="left" w:pos="9498"/>
        </w:tabs>
        <w:ind w:left="-2884" w:right="-569" w:firstLine="8413"/>
      </w:pPr>
      <w:r w:rsidRPr="00D00103">
        <w:lastRenderedPageBreak/>
        <w:t xml:space="preserve">Приложение </w:t>
      </w:r>
      <w:r>
        <w:t>№ 2</w:t>
      </w:r>
      <w:r>
        <w:t>1</w:t>
      </w:r>
      <w:r>
        <w:t xml:space="preserve"> </w:t>
      </w:r>
      <w:r w:rsidRPr="00D00103">
        <w:t xml:space="preserve">к протоколу № </w:t>
      </w:r>
      <w:r>
        <w:t>72</w:t>
      </w:r>
    </w:p>
    <w:p w14:paraId="02101E7B" w14:textId="77777777" w:rsidR="00E52016" w:rsidRPr="00D00103" w:rsidRDefault="00E52016" w:rsidP="00E52016">
      <w:pPr>
        <w:tabs>
          <w:tab w:val="left" w:pos="5580"/>
          <w:tab w:val="left" w:pos="9498"/>
        </w:tabs>
        <w:ind w:left="-2884" w:right="-569" w:firstLine="8413"/>
      </w:pPr>
      <w:r w:rsidRPr="00D00103">
        <w:t>заседания правления Региональной</w:t>
      </w:r>
    </w:p>
    <w:p w14:paraId="3F6DF67A" w14:textId="77777777" w:rsidR="00E52016" w:rsidRPr="00D00103" w:rsidRDefault="00E52016" w:rsidP="00E52016">
      <w:pPr>
        <w:tabs>
          <w:tab w:val="left" w:pos="5580"/>
          <w:tab w:val="left" w:pos="9498"/>
        </w:tabs>
        <w:ind w:left="-2884" w:right="-569" w:firstLine="8413"/>
      </w:pPr>
      <w:r w:rsidRPr="00D00103">
        <w:t>энергетической комиссии</w:t>
      </w:r>
    </w:p>
    <w:p w14:paraId="78957D16" w14:textId="4143D954" w:rsidR="00E52016" w:rsidRDefault="00E52016" w:rsidP="00E52016">
      <w:pPr>
        <w:tabs>
          <w:tab w:val="left" w:pos="5580"/>
          <w:tab w:val="left" w:pos="9498"/>
        </w:tabs>
        <w:ind w:left="-2884" w:right="-569" w:firstLine="8413"/>
      </w:pPr>
      <w:r w:rsidRPr="00D00103">
        <w:t xml:space="preserve">Кузбасса от </w:t>
      </w:r>
      <w:r>
        <w:t>27.10</w:t>
      </w:r>
      <w:r w:rsidRPr="00D00103">
        <w:t>.2022</w:t>
      </w:r>
    </w:p>
    <w:p w14:paraId="62F54A73" w14:textId="77777777" w:rsidR="00E52016" w:rsidRDefault="00E52016" w:rsidP="00E52016">
      <w:pPr>
        <w:tabs>
          <w:tab w:val="left" w:pos="5580"/>
          <w:tab w:val="left" w:pos="9498"/>
        </w:tabs>
        <w:ind w:left="-2884" w:right="-569" w:firstLine="8413"/>
      </w:pPr>
    </w:p>
    <w:p w14:paraId="1EA0A886" w14:textId="77777777" w:rsidR="00E52016" w:rsidRPr="00E52016" w:rsidRDefault="00E52016" w:rsidP="00E52016">
      <w:pPr>
        <w:keepNext/>
        <w:jc w:val="center"/>
        <w:outlineLvl w:val="0"/>
        <w:rPr>
          <w:b/>
          <w:sz w:val="28"/>
          <w:szCs w:val="28"/>
        </w:rPr>
      </w:pPr>
      <w:r w:rsidRPr="00E52016">
        <w:rPr>
          <w:b/>
          <w:sz w:val="28"/>
          <w:szCs w:val="28"/>
        </w:rPr>
        <w:t>Экспертное заключение Региональной энергетической комиссии Кузбасса по материалам, представленным ООО «СПК «</w:t>
      </w:r>
      <w:proofErr w:type="spellStart"/>
      <w:r w:rsidRPr="00E52016">
        <w:rPr>
          <w:b/>
          <w:sz w:val="28"/>
          <w:szCs w:val="28"/>
        </w:rPr>
        <w:t>Чистогорский</w:t>
      </w:r>
      <w:proofErr w:type="spellEnd"/>
      <w:r w:rsidRPr="00E52016">
        <w:rPr>
          <w:b/>
          <w:sz w:val="28"/>
          <w:szCs w:val="28"/>
        </w:rPr>
        <w:t>» (Новокузнецкий муниципальный район), для утверждения нормативов создания запасов топлива на котельной предприятия на 2022 год</w:t>
      </w:r>
    </w:p>
    <w:p w14:paraId="350BB064" w14:textId="77777777" w:rsidR="00E52016" w:rsidRPr="00E52016" w:rsidRDefault="00E52016" w:rsidP="00E52016">
      <w:pPr>
        <w:ind w:firstLine="567"/>
        <w:jc w:val="both"/>
        <w:rPr>
          <w:sz w:val="28"/>
          <w:szCs w:val="28"/>
        </w:rPr>
      </w:pPr>
    </w:p>
    <w:p w14:paraId="1C7AC532" w14:textId="77777777" w:rsidR="00E52016" w:rsidRPr="00E52016" w:rsidRDefault="00E52016" w:rsidP="00E52016">
      <w:pPr>
        <w:ind w:firstLine="709"/>
        <w:jc w:val="both"/>
        <w:rPr>
          <w:sz w:val="28"/>
          <w:szCs w:val="28"/>
        </w:rPr>
      </w:pPr>
      <w:r w:rsidRPr="00E52016">
        <w:rPr>
          <w:sz w:val="28"/>
          <w:szCs w:val="28"/>
        </w:rPr>
        <w:t xml:space="preserve">В Региональную энергетическую комиссию Кузбасса </w:t>
      </w:r>
      <w:r w:rsidRPr="00E52016">
        <w:rPr>
          <w:sz w:val="28"/>
          <w:szCs w:val="28"/>
        </w:rPr>
        <w:br/>
        <w:t>обратилось ООО «СПК «</w:t>
      </w:r>
      <w:proofErr w:type="spellStart"/>
      <w:r w:rsidRPr="00E52016">
        <w:rPr>
          <w:sz w:val="28"/>
          <w:szCs w:val="28"/>
        </w:rPr>
        <w:t>Чистогорский</w:t>
      </w:r>
      <w:proofErr w:type="spellEnd"/>
      <w:r w:rsidRPr="00E52016">
        <w:rPr>
          <w:sz w:val="28"/>
          <w:szCs w:val="28"/>
        </w:rPr>
        <w:t xml:space="preserve">» (Новокузнецкий муниципальный район) (далее – Предприятие) с заявкой на утверждение нормативов создания запасов топлива на котельные предприятия. </w:t>
      </w:r>
    </w:p>
    <w:p w14:paraId="2CEBD2FA" w14:textId="77777777" w:rsidR="00E52016" w:rsidRPr="00E52016" w:rsidRDefault="00E52016" w:rsidP="00E52016">
      <w:pPr>
        <w:keepNext/>
        <w:ind w:firstLine="709"/>
        <w:outlineLvl w:val="0"/>
        <w:rPr>
          <w:b/>
          <w:sz w:val="28"/>
          <w:szCs w:val="28"/>
        </w:rPr>
      </w:pPr>
      <w:r w:rsidRPr="00E52016">
        <w:rPr>
          <w:b/>
          <w:sz w:val="28"/>
          <w:szCs w:val="28"/>
        </w:rPr>
        <w:t>Краткая техническая характеристика ЭСО</w:t>
      </w:r>
    </w:p>
    <w:p w14:paraId="6E09830E" w14:textId="77777777" w:rsidR="00E52016" w:rsidRPr="00E52016" w:rsidRDefault="00E52016" w:rsidP="00E52016">
      <w:pPr>
        <w:ind w:firstLine="708"/>
        <w:jc w:val="both"/>
        <w:rPr>
          <w:sz w:val="28"/>
          <w:szCs w:val="28"/>
        </w:rPr>
      </w:pPr>
      <w:r w:rsidRPr="00E52016">
        <w:rPr>
          <w:sz w:val="28"/>
          <w:szCs w:val="28"/>
        </w:rPr>
        <w:t>Система централизованного теплоснабжения ООО СПК «</w:t>
      </w:r>
      <w:proofErr w:type="spellStart"/>
      <w:r w:rsidRPr="00E52016">
        <w:rPr>
          <w:sz w:val="28"/>
          <w:szCs w:val="28"/>
        </w:rPr>
        <w:t>Чистогорский</w:t>
      </w:r>
      <w:proofErr w:type="spellEnd"/>
      <w:r w:rsidRPr="00E52016">
        <w:rPr>
          <w:sz w:val="28"/>
          <w:szCs w:val="28"/>
        </w:rPr>
        <w:t>» состоит из следующих источников тепловой энергии: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384"/>
        <w:gridCol w:w="1245"/>
        <w:gridCol w:w="3400"/>
      </w:tblGrid>
      <w:tr w:rsidR="00E52016" w:rsidRPr="00E52016" w14:paraId="2D70A607" w14:textId="77777777" w:rsidTr="00AE2434">
        <w:trPr>
          <w:trHeight w:val="276"/>
        </w:trPr>
        <w:tc>
          <w:tcPr>
            <w:tcW w:w="992" w:type="pct"/>
            <w:vMerge w:val="restart"/>
            <w:shd w:val="clear" w:color="auto" w:fill="auto"/>
            <w:vAlign w:val="center"/>
          </w:tcPr>
          <w:p w14:paraId="7DF59FCD" w14:textId="77777777" w:rsidR="00E52016" w:rsidRPr="00E52016" w:rsidRDefault="00E52016" w:rsidP="00E52016">
            <w:pPr>
              <w:jc w:val="center"/>
              <w:rPr>
                <w:sz w:val="28"/>
                <w:szCs w:val="28"/>
              </w:rPr>
            </w:pPr>
            <w:r w:rsidRPr="00E52016">
              <w:rPr>
                <w:sz w:val="28"/>
                <w:szCs w:val="28"/>
              </w:rPr>
              <w:t xml:space="preserve">пос. </w:t>
            </w:r>
            <w:proofErr w:type="spellStart"/>
            <w:r w:rsidRPr="00E52016">
              <w:rPr>
                <w:sz w:val="28"/>
                <w:szCs w:val="28"/>
              </w:rPr>
              <w:t>Чистогорский</w:t>
            </w:r>
            <w:proofErr w:type="spellEnd"/>
          </w:p>
        </w:tc>
        <w:tc>
          <w:tcPr>
            <w:tcW w:w="1391" w:type="pct"/>
            <w:vMerge w:val="restart"/>
            <w:shd w:val="clear" w:color="auto" w:fill="auto"/>
            <w:vAlign w:val="center"/>
          </w:tcPr>
          <w:p w14:paraId="53007515" w14:textId="77777777" w:rsidR="00E52016" w:rsidRPr="00E52016" w:rsidRDefault="00E52016" w:rsidP="00E52016">
            <w:pPr>
              <w:jc w:val="center"/>
              <w:rPr>
                <w:sz w:val="28"/>
                <w:szCs w:val="28"/>
              </w:rPr>
            </w:pPr>
            <w:r w:rsidRPr="00E52016">
              <w:rPr>
                <w:sz w:val="28"/>
                <w:szCs w:val="28"/>
              </w:rPr>
              <w:t>Котельная ООО СПК «</w:t>
            </w:r>
            <w:proofErr w:type="spellStart"/>
            <w:r w:rsidRPr="00E52016">
              <w:rPr>
                <w:sz w:val="28"/>
                <w:szCs w:val="28"/>
              </w:rPr>
              <w:t>Чистогорский</w:t>
            </w:r>
            <w:proofErr w:type="spellEnd"/>
            <w:r w:rsidRPr="00E52016">
              <w:rPr>
                <w:sz w:val="28"/>
                <w:szCs w:val="28"/>
              </w:rPr>
              <w:t>»</w:t>
            </w:r>
          </w:p>
        </w:tc>
        <w:tc>
          <w:tcPr>
            <w:tcW w:w="657" w:type="pct"/>
            <w:shd w:val="clear" w:color="auto" w:fill="auto"/>
            <w:vAlign w:val="center"/>
          </w:tcPr>
          <w:p w14:paraId="539878F9" w14:textId="77777777" w:rsidR="00E52016" w:rsidRPr="00E52016" w:rsidRDefault="00E52016" w:rsidP="00E52016">
            <w:pPr>
              <w:jc w:val="center"/>
              <w:rPr>
                <w:sz w:val="28"/>
                <w:szCs w:val="28"/>
              </w:rPr>
            </w:pPr>
            <w:r w:rsidRPr="00E52016">
              <w:rPr>
                <w:sz w:val="28"/>
                <w:szCs w:val="28"/>
              </w:rPr>
              <w:t>Паровой</w:t>
            </w:r>
          </w:p>
        </w:tc>
        <w:tc>
          <w:tcPr>
            <w:tcW w:w="1960" w:type="pct"/>
            <w:shd w:val="clear" w:color="auto" w:fill="auto"/>
            <w:vAlign w:val="center"/>
          </w:tcPr>
          <w:p w14:paraId="1B65DA33" w14:textId="77777777" w:rsidR="00E52016" w:rsidRPr="00E52016" w:rsidRDefault="00E52016" w:rsidP="00E52016">
            <w:pPr>
              <w:jc w:val="center"/>
              <w:rPr>
                <w:sz w:val="28"/>
                <w:szCs w:val="28"/>
              </w:rPr>
            </w:pPr>
            <w:r w:rsidRPr="00E52016">
              <w:rPr>
                <w:sz w:val="28"/>
                <w:szCs w:val="28"/>
              </w:rPr>
              <w:t>КЕ-25-14С</w:t>
            </w:r>
          </w:p>
        </w:tc>
      </w:tr>
      <w:tr w:rsidR="00E52016" w:rsidRPr="00E52016" w14:paraId="66F832F0" w14:textId="77777777" w:rsidTr="00AE2434">
        <w:trPr>
          <w:trHeight w:val="276"/>
        </w:trPr>
        <w:tc>
          <w:tcPr>
            <w:tcW w:w="992" w:type="pct"/>
            <w:vMerge/>
            <w:shd w:val="clear" w:color="auto" w:fill="auto"/>
            <w:vAlign w:val="center"/>
          </w:tcPr>
          <w:p w14:paraId="559E29AB" w14:textId="77777777" w:rsidR="00E52016" w:rsidRPr="00E52016" w:rsidRDefault="00E52016" w:rsidP="00E52016">
            <w:pPr>
              <w:jc w:val="center"/>
              <w:rPr>
                <w:sz w:val="28"/>
                <w:szCs w:val="28"/>
              </w:rPr>
            </w:pPr>
          </w:p>
        </w:tc>
        <w:tc>
          <w:tcPr>
            <w:tcW w:w="1391" w:type="pct"/>
            <w:vMerge/>
            <w:shd w:val="clear" w:color="auto" w:fill="auto"/>
            <w:vAlign w:val="center"/>
          </w:tcPr>
          <w:p w14:paraId="2FB157C5" w14:textId="77777777" w:rsidR="00E52016" w:rsidRPr="00E52016" w:rsidRDefault="00E52016" w:rsidP="00E52016">
            <w:pPr>
              <w:jc w:val="center"/>
              <w:rPr>
                <w:sz w:val="28"/>
                <w:szCs w:val="28"/>
              </w:rPr>
            </w:pPr>
          </w:p>
        </w:tc>
        <w:tc>
          <w:tcPr>
            <w:tcW w:w="657" w:type="pct"/>
            <w:shd w:val="clear" w:color="auto" w:fill="auto"/>
            <w:vAlign w:val="center"/>
          </w:tcPr>
          <w:p w14:paraId="4180E174" w14:textId="77777777" w:rsidR="00E52016" w:rsidRPr="00E52016" w:rsidRDefault="00E52016" w:rsidP="00E52016">
            <w:pPr>
              <w:jc w:val="center"/>
              <w:rPr>
                <w:sz w:val="28"/>
                <w:szCs w:val="28"/>
              </w:rPr>
            </w:pPr>
            <w:r w:rsidRPr="00E52016">
              <w:rPr>
                <w:sz w:val="28"/>
                <w:szCs w:val="28"/>
              </w:rPr>
              <w:t>Паровой</w:t>
            </w:r>
          </w:p>
        </w:tc>
        <w:tc>
          <w:tcPr>
            <w:tcW w:w="1960" w:type="pct"/>
            <w:shd w:val="clear" w:color="auto" w:fill="auto"/>
            <w:vAlign w:val="center"/>
          </w:tcPr>
          <w:p w14:paraId="08560486" w14:textId="77777777" w:rsidR="00E52016" w:rsidRPr="00E52016" w:rsidRDefault="00E52016" w:rsidP="00E52016">
            <w:pPr>
              <w:jc w:val="center"/>
              <w:rPr>
                <w:sz w:val="28"/>
                <w:szCs w:val="28"/>
              </w:rPr>
            </w:pPr>
            <w:r w:rsidRPr="00E52016">
              <w:rPr>
                <w:sz w:val="28"/>
                <w:szCs w:val="28"/>
              </w:rPr>
              <w:t>КЕ-25-14С</w:t>
            </w:r>
          </w:p>
        </w:tc>
      </w:tr>
      <w:tr w:rsidR="00E52016" w:rsidRPr="00E52016" w14:paraId="3F66E08B" w14:textId="77777777" w:rsidTr="00AE2434">
        <w:trPr>
          <w:trHeight w:val="276"/>
        </w:trPr>
        <w:tc>
          <w:tcPr>
            <w:tcW w:w="992" w:type="pct"/>
            <w:vMerge/>
            <w:shd w:val="clear" w:color="auto" w:fill="auto"/>
            <w:vAlign w:val="center"/>
          </w:tcPr>
          <w:p w14:paraId="5AC70C1C" w14:textId="77777777" w:rsidR="00E52016" w:rsidRPr="00E52016" w:rsidRDefault="00E52016" w:rsidP="00E52016">
            <w:pPr>
              <w:jc w:val="center"/>
              <w:rPr>
                <w:sz w:val="28"/>
                <w:szCs w:val="28"/>
              </w:rPr>
            </w:pPr>
          </w:p>
        </w:tc>
        <w:tc>
          <w:tcPr>
            <w:tcW w:w="1391" w:type="pct"/>
            <w:vMerge/>
            <w:shd w:val="clear" w:color="auto" w:fill="auto"/>
            <w:vAlign w:val="center"/>
          </w:tcPr>
          <w:p w14:paraId="21286FBB" w14:textId="77777777" w:rsidR="00E52016" w:rsidRPr="00E52016" w:rsidRDefault="00E52016" w:rsidP="00E52016">
            <w:pPr>
              <w:jc w:val="center"/>
              <w:rPr>
                <w:sz w:val="28"/>
                <w:szCs w:val="28"/>
              </w:rPr>
            </w:pPr>
          </w:p>
        </w:tc>
        <w:tc>
          <w:tcPr>
            <w:tcW w:w="657" w:type="pct"/>
            <w:shd w:val="clear" w:color="auto" w:fill="auto"/>
            <w:vAlign w:val="center"/>
          </w:tcPr>
          <w:p w14:paraId="27531F71" w14:textId="77777777" w:rsidR="00E52016" w:rsidRPr="00E52016" w:rsidRDefault="00E52016" w:rsidP="00E52016">
            <w:pPr>
              <w:jc w:val="center"/>
              <w:rPr>
                <w:sz w:val="28"/>
                <w:szCs w:val="28"/>
              </w:rPr>
            </w:pPr>
            <w:proofErr w:type="spellStart"/>
            <w:r w:rsidRPr="00E52016">
              <w:rPr>
                <w:sz w:val="28"/>
                <w:szCs w:val="28"/>
              </w:rPr>
              <w:t>Водогр</w:t>
            </w:r>
            <w:proofErr w:type="spellEnd"/>
            <w:r w:rsidRPr="00E52016">
              <w:rPr>
                <w:sz w:val="28"/>
                <w:szCs w:val="28"/>
              </w:rPr>
              <w:t>.</w:t>
            </w:r>
          </w:p>
        </w:tc>
        <w:tc>
          <w:tcPr>
            <w:tcW w:w="1960" w:type="pct"/>
            <w:shd w:val="clear" w:color="auto" w:fill="auto"/>
            <w:vAlign w:val="center"/>
          </w:tcPr>
          <w:p w14:paraId="3AEA08F8" w14:textId="77777777" w:rsidR="00E52016" w:rsidRPr="00E52016" w:rsidRDefault="00E52016" w:rsidP="00E52016">
            <w:pPr>
              <w:jc w:val="center"/>
              <w:rPr>
                <w:sz w:val="28"/>
                <w:szCs w:val="28"/>
              </w:rPr>
            </w:pPr>
            <w:r w:rsidRPr="00E52016">
              <w:rPr>
                <w:sz w:val="28"/>
                <w:szCs w:val="28"/>
              </w:rPr>
              <w:t>КВ-ТС-20-150П</w:t>
            </w:r>
          </w:p>
        </w:tc>
      </w:tr>
      <w:tr w:rsidR="00E52016" w:rsidRPr="00E52016" w14:paraId="33A22B7D" w14:textId="77777777" w:rsidTr="00AE2434">
        <w:trPr>
          <w:trHeight w:val="276"/>
        </w:trPr>
        <w:tc>
          <w:tcPr>
            <w:tcW w:w="992" w:type="pct"/>
            <w:vMerge/>
            <w:shd w:val="clear" w:color="auto" w:fill="auto"/>
            <w:vAlign w:val="center"/>
          </w:tcPr>
          <w:p w14:paraId="68C11527" w14:textId="77777777" w:rsidR="00E52016" w:rsidRPr="00E52016" w:rsidRDefault="00E52016" w:rsidP="00E52016">
            <w:pPr>
              <w:jc w:val="center"/>
              <w:rPr>
                <w:sz w:val="28"/>
                <w:szCs w:val="28"/>
              </w:rPr>
            </w:pPr>
          </w:p>
        </w:tc>
        <w:tc>
          <w:tcPr>
            <w:tcW w:w="1391" w:type="pct"/>
            <w:vMerge/>
            <w:shd w:val="clear" w:color="auto" w:fill="auto"/>
            <w:vAlign w:val="center"/>
          </w:tcPr>
          <w:p w14:paraId="52555F25" w14:textId="77777777" w:rsidR="00E52016" w:rsidRPr="00E52016" w:rsidRDefault="00E52016" w:rsidP="00E52016">
            <w:pPr>
              <w:jc w:val="center"/>
              <w:rPr>
                <w:sz w:val="28"/>
                <w:szCs w:val="28"/>
              </w:rPr>
            </w:pPr>
          </w:p>
        </w:tc>
        <w:tc>
          <w:tcPr>
            <w:tcW w:w="657" w:type="pct"/>
            <w:shd w:val="clear" w:color="auto" w:fill="auto"/>
            <w:vAlign w:val="center"/>
          </w:tcPr>
          <w:p w14:paraId="302FF073" w14:textId="77777777" w:rsidR="00E52016" w:rsidRPr="00E52016" w:rsidRDefault="00E52016" w:rsidP="00E52016">
            <w:pPr>
              <w:jc w:val="center"/>
              <w:rPr>
                <w:sz w:val="28"/>
                <w:szCs w:val="28"/>
              </w:rPr>
            </w:pPr>
            <w:proofErr w:type="spellStart"/>
            <w:r w:rsidRPr="00E52016">
              <w:rPr>
                <w:sz w:val="28"/>
                <w:szCs w:val="28"/>
              </w:rPr>
              <w:t>Водогр</w:t>
            </w:r>
            <w:proofErr w:type="spellEnd"/>
            <w:r w:rsidRPr="00E52016">
              <w:rPr>
                <w:sz w:val="28"/>
                <w:szCs w:val="28"/>
              </w:rPr>
              <w:t>.</w:t>
            </w:r>
          </w:p>
        </w:tc>
        <w:tc>
          <w:tcPr>
            <w:tcW w:w="1960" w:type="pct"/>
            <w:shd w:val="clear" w:color="auto" w:fill="auto"/>
            <w:vAlign w:val="center"/>
          </w:tcPr>
          <w:p w14:paraId="3A2835BB" w14:textId="77777777" w:rsidR="00E52016" w:rsidRPr="00E52016" w:rsidRDefault="00E52016" w:rsidP="00E52016">
            <w:pPr>
              <w:jc w:val="center"/>
              <w:rPr>
                <w:sz w:val="28"/>
                <w:szCs w:val="28"/>
              </w:rPr>
            </w:pPr>
            <w:r w:rsidRPr="00E52016">
              <w:rPr>
                <w:sz w:val="28"/>
                <w:szCs w:val="28"/>
              </w:rPr>
              <w:t>КВ-ТС-20-150П</w:t>
            </w:r>
          </w:p>
        </w:tc>
      </w:tr>
      <w:tr w:rsidR="00E52016" w:rsidRPr="00E52016" w14:paraId="383BF3CD" w14:textId="77777777" w:rsidTr="00AE2434">
        <w:trPr>
          <w:trHeight w:val="79"/>
        </w:trPr>
        <w:tc>
          <w:tcPr>
            <w:tcW w:w="992" w:type="pct"/>
            <w:vMerge/>
            <w:shd w:val="clear" w:color="auto" w:fill="auto"/>
            <w:vAlign w:val="center"/>
          </w:tcPr>
          <w:p w14:paraId="6F6B2B1B" w14:textId="77777777" w:rsidR="00E52016" w:rsidRPr="00E52016" w:rsidRDefault="00E52016" w:rsidP="00E52016">
            <w:pPr>
              <w:jc w:val="center"/>
              <w:rPr>
                <w:sz w:val="28"/>
                <w:szCs w:val="28"/>
              </w:rPr>
            </w:pPr>
          </w:p>
        </w:tc>
        <w:tc>
          <w:tcPr>
            <w:tcW w:w="1391" w:type="pct"/>
            <w:vMerge/>
            <w:shd w:val="clear" w:color="auto" w:fill="auto"/>
            <w:vAlign w:val="center"/>
          </w:tcPr>
          <w:p w14:paraId="7D619CB2" w14:textId="77777777" w:rsidR="00E52016" w:rsidRPr="00E52016" w:rsidRDefault="00E52016" w:rsidP="00E52016">
            <w:pPr>
              <w:jc w:val="center"/>
              <w:rPr>
                <w:sz w:val="28"/>
                <w:szCs w:val="28"/>
              </w:rPr>
            </w:pPr>
          </w:p>
        </w:tc>
        <w:tc>
          <w:tcPr>
            <w:tcW w:w="657" w:type="pct"/>
            <w:shd w:val="clear" w:color="auto" w:fill="auto"/>
            <w:vAlign w:val="center"/>
          </w:tcPr>
          <w:p w14:paraId="24C55C77" w14:textId="77777777" w:rsidR="00E52016" w:rsidRPr="00E52016" w:rsidRDefault="00E52016" w:rsidP="00E52016">
            <w:pPr>
              <w:jc w:val="center"/>
              <w:rPr>
                <w:sz w:val="28"/>
                <w:szCs w:val="28"/>
              </w:rPr>
            </w:pPr>
            <w:proofErr w:type="spellStart"/>
            <w:r w:rsidRPr="00E52016">
              <w:rPr>
                <w:sz w:val="28"/>
                <w:szCs w:val="28"/>
              </w:rPr>
              <w:t>Водогр</w:t>
            </w:r>
            <w:proofErr w:type="spellEnd"/>
            <w:r w:rsidRPr="00E52016">
              <w:rPr>
                <w:sz w:val="28"/>
                <w:szCs w:val="28"/>
              </w:rPr>
              <w:t>.</w:t>
            </w:r>
          </w:p>
        </w:tc>
        <w:tc>
          <w:tcPr>
            <w:tcW w:w="1960" w:type="pct"/>
            <w:shd w:val="clear" w:color="auto" w:fill="auto"/>
            <w:vAlign w:val="center"/>
          </w:tcPr>
          <w:p w14:paraId="42790830" w14:textId="77777777" w:rsidR="00E52016" w:rsidRPr="00E52016" w:rsidRDefault="00E52016" w:rsidP="00E52016">
            <w:pPr>
              <w:jc w:val="center"/>
              <w:rPr>
                <w:sz w:val="28"/>
                <w:szCs w:val="28"/>
              </w:rPr>
            </w:pPr>
            <w:r w:rsidRPr="00E52016">
              <w:rPr>
                <w:sz w:val="28"/>
                <w:szCs w:val="28"/>
              </w:rPr>
              <w:t>КЕВ-25-14с ((КЕ-25-14С) (переведен в водогрейный режим)</w:t>
            </w:r>
          </w:p>
        </w:tc>
      </w:tr>
    </w:tbl>
    <w:p w14:paraId="6F04DB8F" w14:textId="77777777" w:rsidR="00E52016" w:rsidRPr="00E52016" w:rsidRDefault="00E52016" w:rsidP="00E52016">
      <w:pPr>
        <w:ind w:firstLine="708"/>
        <w:jc w:val="both"/>
        <w:rPr>
          <w:sz w:val="28"/>
          <w:szCs w:val="28"/>
        </w:rPr>
      </w:pPr>
    </w:p>
    <w:p w14:paraId="2867DFDB" w14:textId="77777777" w:rsidR="00E52016" w:rsidRPr="00E52016" w:rsidRDefault="00E52016" w:rsidP="00E52016">
      <w:pPr>
        <w:ind w:firstLine="709"/>
        <w:jc w:val="both"/>
        <w:rPr>
          <w:sz w:val="28"/>
          <w:szCs w:val="28"/>
        </w:rPr>
      </w:pPr>
      <w:r w:rsidRPr="00E52016">
        <w:rPr>
          <w:sz w:val="28"/>
          <w:szCs w:val="28"/>
        </w:rPr>
        <w:t>Оборудование, находится в ведении ООО СПК «</w:t>
      </w:r>
      <w:proofErr w:type="spellStart"/>
      <w:r w:rsidRPr="00E52016">
        <w:rPr>
          <w:sz w:val="28"/>
          <w:szCs w:val="28"/>
        </w:rPr>
        <w:t>Чистогорский</w:t>
      </w:r>
      <w:proofErr w:type="spellEnd"/>
      <w:r w:rsidRPr="00E52016">
        <w:rPr>
          <w:sz w:val="28"/>
          <w:szCs w:val="28"/>
        </w:rPr>
        <w:t xml:space="preserve">» (Новокузнецкий муниципальный округ Кемеровской области) на правах собственности. </w:t>
      </w:r>
    </w:p>
    <w:p w14:paraId="3403A568" w14:textId="77777777" w:rsidR="00E52016" w:rsidRPr="00E52016" w:rsidRDefault="00E52016" w:rsidP="00E52016">
      <w:pPr>
        <w:ind w:firstLine="709"/>
        <w:jc w:val="both"/>
        <w:rPr>
          <w:sz w:val="28"/>
          <w:szCs w:val="28"/>
        </w:rPr>
      </w:pPr>
      <w:r w:rsidRPr="00E52016">
        <w:rPr>
          <w:sz w:val="28"/>
          <w:szCs w:val="28"/>
        </w:rPr>
        <w:t xml:space="preserve"> Котельная отопительно-производственная обеспечивает выработку тепла на отопление и горячее водоснабжение поселка «</w:t>
      </w:r>
      <w:proofErr w:type="spellStart"/>
      <w:r w:rsidRPr="00E52016">
        <w:rPr>
          <w:sz w:val="28"/>
          <w:szCs w:val="28"/>
        </w:rPr>
        <w:t>Чистогорск</w:t>
      </w:r>
      <w:proofErr w:type="spellEnd"/>
      <w:r w:rsidRPr="00E52016">
        <w:rPr>
          <w:sz w:val="28"/>
          <w:szCs w:val="28"/>
        </w:rPr>
        <w:t>» (МУП «КТС Новокузнецкого района» и комплекса, а также цехов ОАО «Славино», ЗАО «Кузбасская Птицефабрика», ОАО «Домостроитель», ООО «</w:t>
      </w:r>
      <w:proofErr w:type="spellStart"/>
      <w:r w:rsidRPr="00E52016">
        <w:rPr>
          <w:sz w:val="28"/>
          <w:szCs w:val="28"/>
        </w:rPr>
        <w:t>Сибстроймонтаж</w:t>
      </w:r>
      <w:proofErr w:type="spellEnd"/>
      <w:r w:rsidRPr="00E52016">
        <w:rPr>
          <w:sz w:val="28"/>
          <w:szCs w:val="28"/>
        </w:rPr>
        <w:t>», ООО «Статус»</w:t>
      </w:r>
    </w:p>
    <w:p w14:paraId="0AED6040" w14:textId="77777777" w:rsidR="00E52016" w:rsidRPr="00E52016" w:rsidRDefault="00E52016" w:rsidP="00E52016">
      <w:pPr>
        <w:ind w:firstLine="709"/>
        <w:jc w:val="both"/>
        <w:rPr>
          <w:sz w:val="28"/>
          <w:szCs w:val="28"/>
        </w:rPr>
      </w:pPr>
      <w:r w:rsidRPr="00E52016">
        <w:rPr>
          <w:sz w:val="28"/>
          <w:szCs w:val="28"/>
        </w:rPr>
        <w:t xml:space="preserve">Установленная мощность котельной - 84 Гкал/час, присоединенная </w:t>
      </w:r>
      <w:r w:rsidRPr="00E52016">
        <w:rPr>
          <w:sz w:val="28"/>
          <w:szCs w:val="28"/>
        </w:rPr>
        <w:br/>
        <w:t xml:space="preserve">нагрузка -37 Гкал/час. </w:t>
      </w:r>
    </w:p>
    <w:p w14:paraId="4F922614" w14:textId="77777777" w:rsidR="00E52016" w:rsidRPr="00E52016" w:rsidRDefault="00E52016" w:rsidP="00E52016">
      <w:pPr>
        <w:ind w:firstLine="709"/>
        <w:jc w:val="both"/>
        <w:rPr>
          <w:sz w:val="28"/>
          <w:szCs w:val="28"/>
        </w:rPr>
      </w:pPr>
      <w:r w:rsidRPr="00E52016">
        <w:rPr>
          <w:sz w:val="28"/>
          <w:szCs w:val="28"/>
        </w:rPr>
        <w:t xml:space="preserve">Температурный график работы 95/70 С⁰. Регулирование температуры качественное, в зависимости от температуры наружного воздуха. </w:t>
      </w:r>
    </w:p>
    <w:p w14:paraId="34CBBB43" w14:textId="77777777" w:rsidR="00E52016" w:rsidRPr="00E52016" w:rsidRDefault="00E52016" w:rsidP="00E52016">
      <w:pPr>
        <w:ind w:firstLine="709"/>
        <w:jc w:val="both"/>
        <w:rPr>
          <w:sz w:val="28"/>
          <w:szCs w:val="28"/>
        </w:rPr>
      </w:pPr>
      <w:r w:rsidRPr="00E52016">
        <w:rPr>
          <w:sz w:val="28"/>
          <w:szCs w:val="28"/>
        </w:rPr>
        <w:t xml:space="preserve">Система теплоснабжения открытая в поселке и закрытая на комплексе. Прокладка трубопроводов надземная. </w:t>
      </w:r>
    </w:p>
    <w:p w14:paraId="06DBC5B2" w14:textId="77777777" w:rsidR="00E52016" w:rsidRPr="00E52016" w:rsidRDefault="00E52016" w:rsidP="00E52016">
      <w:pPr>
        <w:ind w:firstLine="709"/>
        <w:jc w:val="both"/>
        <w:rPr>
          <w:sz w:val="28"/>
          <w:szCs w:val="28"/>
        </w:rPr>
      </w:pPr>
      <w:r w:rsidRPr="00E52016">
        <w:rPr>
          <w:sz w:val="28"/>
          <w:szCs w:val="28"/>
        </w:rPr>
        <w:t>Тепловые сети до границы раздела в поселке принадлежат предприятию ООО СПК «</w:t>
      </w:r>
      <w:proofErr w:type="spellStart"/>
      <w:r w:rsidRPr="00E52016">
        <w:rPr>
          <w:sz w:val="28"/>
          <w:szCs w:val="28"/>
        </w:rPr>
        <w:t>Чистогорский</w:t>
      </w:r>
      <w:proofErr w:type="spellEnd"/>
      <w:r w:rsidRPr="00E52016">
        <w:rPr>
          <w:sz w:val="28"/>
          <w:szCs w:val="28"/>
        </w:rPr>
        <w:t>». Трубопроводы тепловых сетей изолированы матами минераловатными прошивными. Покрывной слой рубероид, сталь оцинкованная.</w:t>
      </w:r>
    </w:p>
    <w:p w14:paraId="383BF4AA" w14:textId="77777777" w:rsidR="00E52016" w:rsidRPr="00E52016" w:rsidRDefault="00E52016" w:rsidP="00E52016">
      <w:pPr>
        <w:ind w:firstLine="709"/>
        <w:jc w:val="both"/>
        <w:rPr>
          <w:sz w:val="28"/>
          <w:szCs w:val="28"/>
        </w:rPr>
      </w:pPr>
      <w:r w:rsidRPr="00E52016">
        <w:rPr>
          <w:sz w:val="28"/>
          <w:szCs w:val="28"/>
        </w:rPr>
        <w:t xml:space="preserve">Топливом является каменный уголь марки ДР. Резервного топлива нет. </w:t>
      </w:r>
      <w:proofErr w:type="gramStart"/>
      <w:r w:rsidRPr="00E52016">
        <w:rPr>
          <w:sz w:val="28"/>
          <w:szCs w:val="28"/>
        </w:rPr>
        <w:t>Угольный склад</w:t>
      </w:r>
      <w:proofErr w:type="gramEnd"/>
      <w:r w:rsidRPr="00E52016">
        <w:rPr>
          <w:sz w:val="28"/>
          <w:szCs w:val="28"/>
        </w:rPr>
        <w:t xml:space="preserve"> открытый с железнодорожной эстакадой. Доставка угля осуществляется авто и железнодорожным транспортом. </w:t>
      </w:r>
    </w:p>
    <w:p w14:paraId="6F25DDAB" w14:textId="77777777" w:rsidR="00E52016" w:rsidRPr="00E52016" w:rsidRDefault="00E52016" w:rsidP="00E52016">
      <w:pPr>
        <w:ind w:firstLine="709"/>
        <w:jc w:val="both"/>
        <w:rPr>
          <w:sz w:val="28"/>
          <w:szCs w:val="28"/>
        </w:rPr>
      </w:pPr>
      <w:r w:rsidRPr="00E52016">
        <w:rPr>
          <w:sz w:val="28"/>
          <w:szCs w:val="28"/>
        </w:rPr>
        <w:lastRenderedPageBreak/>
        <w:t xml:space="preserve">Загрузка угля происходит в расходный железобетонный бункер, затем питателем загружается на ленточный конвейер 1 подъема, на ленточный конвейер 2 подъема, конвейер 3 подъема и в расходные бункера котлов. </w:t>
      </w:r>
    </w:p>
    <w:p w14:paraId="1AB5E701" w14:textId="77777777" w:rsidR="00E52016" w:rsidRPr="00E52016" w:rsidRDefault="00E52016" w:rsidP="00E52016">
      <w:pPr>
        <w:ind w:firstLine="709"/>
        <w:jc w:val="both"/>
        <w:rPr>
          <w:sz w:val="28"/>
          <w:szCs w:val="28"/>
        </w:rPr>
      </w:pPr>
      <w:r w:rsidRPr="00E52016">
        <w:rPr>
          <w:sz w:val="28"/>
          <w:szCs w:val="28"/>
        </w:rPr>
        <w:t xml:space="preserve">Золоудаление мокрое – скребковым конвейером 2СР-70, зола </w:t>
      </w:r>
      <w:proofErr w:type="gramStart"/>
      <w:r w:rsidRPr="00E52016">
        <w:rPr>
          <w:sz w:val="28"/>
          <w:szCs w:val="28"/>
        </w:rPr>
        <w:t>из под</w:t>
      </w:r>
      <w:proofErr w:type="gramEnd"/>
      <w:r w:rsidRPr="00E52016">
        <w:rPr>
          <w:sz w:val="28"/>
          <w:szCs w:val="28"/>
        </w:rPr>
        <w:t xml:space="preserve"> батарейных циклонов удаляется пневматическим способом в </w:t>
      </w:r>
      <w:proofErr w:type="spellStart"/>
      <w:r w:rsidRPr="00E52016">
        <w:rPr>
          <w:sz w:val="28"/>
          <w:szCs w:val="28"/>
        </w:rPr>
        <w:t>золоосадительную</w:t>
      </w:r>
      <w:proofErr w:type="spellEnd"/>
      <w:r w:rsidRPr="00E52016">
        <w:rPr>
          <w:sz w:val="28"/>
          <w:szCs w:val="28"/>
        </w:rPr>
        <w:t xml:space="preserve"> станцию, откуда вывозиться автотранспортом.</w:t>
      </w:r>
    </w:p>
    <w:p w14:paraId="4F6BCAD5" w14:textId="77777777" w:rsidR="00E52016" w:rsidRPr="00E52016" w:rsidRDefault="00E52016" w:rsidP="00E52016">
      <w:pPr>
        <w:ind w:firstLine="709"/>
        <w:jc w:val="both"/>
        <w:rPr>
          <w:sz w:val="28"/>
          <w:szCs w:val="28"/>
        </w:rPr>
      </w:pPr>
      <w:r w:rsidRPr="00E52016">
        <w:rPr>
          <w:sz w:val="28"/>
          <w:szCs w:val="28"/>
        </w:rPr>
        <w:t xml:space="preserve">Вода в котельную подается из артезианских скважин с водозабора ОАО «Славино» Схема обработки воды 1 ступенчатое </w:t>
      </w:r>
      <w:r w:rsidRPr="00E52016">
        <w:rPr>
          <w:sz w:val="28"/>
          <w:szCs w:val="28"/>
          <w:lang w:val="en-US"/>
        </w:rPr>
        <w:t>Na</w:t>
      </w:r>
      <w:r w:rsidRPr="00E52016">
        <w:rPr>
          <w:sz w:val="28"/>
          <w:szCs w:val="28"/>
        </w:rPr>
        <w:t>-</w:t>
      </w:r>
      <w:proofErr w:type="spellStart"/>
      <w:r w:rsidRPr="00E52016">
        <w:rPr>
          <w:sz w:val="28"/>
          <w:szCs w:val="28"/>
        </w:rPr>
        <w:t>катионирование</w:t>
      </w:r>
      <w:proofErr w:type="spellEnd"/>
      <w:r w:rsidRPr="00E52016">
        <w:rPr>
          <w:sz w:val="28"/>
          <w:szCs w:val="28"/>
        </w:rPr>
        <w:t xml:space="preserve">. После 1-ой ступени вода подается в сетевой деаэратор затем в баки- аккумуляторы и на подпитку теплосети. Часть воды после фильтров подается на мембранную установку обессоливания воды «обратный осмос», после которой поступает в бак </w:t>
      </w:r>
      <w:r w:rsidRPr="00E52016">
        <w:rPr>
          <w:sz w:val="28"/>
          <w:szCs w:val="28"/>
          <w:lang w:val="en-US"/>
        </w:rPr>
        <w:t>V</w:t>
      </w:r>
      <w:r w:rsidRPr="00E52016">
        <w:rPr>
          <w:sz w:val="28"/>
          <w:szCs w:val="28"/>
        </w:rPr>
        <w:t>=14.5 м³, откуда насосами К-65-50-160 перекачивается в питательный деаэратор. Из питательного деаэратора насосами ЦНС-60-200 подается в экономайзеры, затем в паровые котлы. Из питательного деаэратора часть воды поступает в бак запаса подпитки водогрейных котлов объемом 36м³. Вода подпиточными наосами подается для подпитки водогрейных котлов КВ—ТС-20 и КЕВ -25-14-150 С (1-ый контур). В котельной установлено 7 пластинчатых подогревателей с поверхностью нагрева 675 м² (4*91,5 м²+3*103 м²). Вода из водогрейных котлов с температурой 100-130 градусов подается в разборные пластинчатые подогреватели в качестве греющей воды (1-ый контур). На выходе каждого подогревателя установлены сетчатые магнитные фильтры. Вода из теплосети подается сетевыми насосами ЦН-400-105 в пластинчатые подогреватели, до и после которых стоят магнитные фильтры, нагревается и поступает в теплосеть потребителям (2-ой контур).</w:t>
      </w:r>
    </w:p>
    <w:p w14:paraId="7551336E" w14:textId="77777777" w:rsidR="00E52016" w:rsidRPr="00E52016" w:rsidRDefault="00E52016" w:rsidP="00E52016">
      <w:pPr>
        <w:ind w:firstLine="709"/>
        <w:jc w:val="both"/>
        <w:rPr>
          <w:sz w:val="28"/>
          <w:szCs w:val="28"/>
        </w:rPr>
      </w:pPr>
      <w:r w:rsidRPr="00E52016">
        <w:rPr>
          <w:sz w:val="28"/>
          <w:szCs w:val="28"/>
        </w:rPr>
        <w:t>В котельной установлены 6 пароводяных подогревателей поверхностью нагрева 56м² каждый и 7 водяных подогревателей.</w:t>
      </w:r>
    </w:p>
    <w:p w14:paraId="472EEBEF" w14:textId="77777777" w:rsidR="00E52016" w:rsidRPr="00E52016" w:rsidRDefault="00E52016" w:rsidP="00E52016">
      <w:pPr>
        <w:ind w:firstLine="709"/>
        <w:jc w:val="both"/>
        <w:rPr>
          <w:sz w:val="28"/>
          <w:szCs w:val="28"/>
        </w:rPr>
      </w:pPr>
      <w:r w:rsidRPr="00E52016">
        <w:rPr>
          <w:sz w:val="28"/>
          <w:szCs w:val="28"/>
        </w:rPr>
        <w:t xml:space="preserve"> Установлены электромагнитные приборы учета марки СПТ - 961, которые учитывают тепло в зимнем и летнем режимах.</w:t>
      </w:r>
    </w:p>
    <w:p w14:paraId="6E1E1C18" w14:textId="77777777" w:rsidR="00E52016" w:rsidRPr="00E52016" w:rsidRDefault="00E52016" w:rsidP="00E52016">
      <w:pPr>
        <w:ind w:firstLine="709"/>
        <w:jc w:val="both"/>
        <w:rPr>
          <w:sz w:val="28"/>
          <w:szCs w:val="28"/>
        </w:rPr>
      </w:pPr>
      <w:r w:rsidRPr="00E52016">
        <w:rPr>
          <w:sz w:val="28"/>
          <w:szCs w:val="28"/>
        </w:rPr>
        <w:t xml:space="preserve"> </w:t>
      </w:r>
      <w:proofErr w:type="spellStart"/>
      <w:r w:rsidRPr="00E52016">
        <w:rPr>
          <w:sz w:val="28"/>
          <w:szCs w:val="28"/>
        </w:rPr>
        <w:t>Режимно</w:t>
      </w:r>
      <w:proofErr w:type="spellEnd"/>
      <w:r w:rsidRPr="00E52016">
        <w:rPr>
          <w:sz w:val="28"/>
          <w:szCs w:val="28"/>
        </w:rPr>
        <w:t xml:space="preserve"> - наладочные испытания не проводились.</w:t>
      </w:r>
    </w:p>
    <w:p w14:paraId="1428B09E" w14:textId="77777777" w:rsidR="00E52016" w:rsidRPr="00E52016" w:rsidRDefault="00E52016" w:rsidP="00E52016">
      <w:pPr>
        <w:ind w:firstLine="709"/>
        <w:jc w:val="both"/>
        <w:rPr>
          <w:sz w:val="28"/>
          <w:szCs w:val="28"/>
        </w:rPr>
      </w:pPr>
      <w:r w:rsidRPr="00E52016">
        <w:rPr>
          <w:sz w:val="28"/>
          <w:szCs w:val="28"/>
        </w:rPr>
        <w:t xml:space="preserve">Пар подается на производственные нужды предприятия </w:t>
      </w:r>
      <w:r w:rsidRPr="00E52016">
        <w:rPr>
          <w:sz w:val="28"/>
          <w:szCs w:val="28"/>
        </w:rPr>
        <w:br/>
        <w:t xml:space="preserve">с температурой 158,08 </w:t>
      </w:r>
      <w:r w:rsidRPr="00E52016">
        <w:rPr>
          <w:sz w:val="28"/>
          <w:szCs w:val="28"/>
          <w:vertAlign w:val="superscript"/>
        </w:rPr>
        <w:t>0</w:t>
      </w:r>
      <w:r w:rsidRPr="00E52016">
        <w:rPr>
          <w:sz w:val="28"/>
          <w:szCs w:val="28"/>
        </w:rPr>
        <w:t>С и постоянным давлением 6 атм. В выработке пара участвует только два котла.</w:t>
      </w:r>
    </w:p>
    <w:p w14:paraId="780C6673" w14:textId="77777777" w:rsidR="00E52016" w:rsidRPr="00E52016" w:rsidRDefault="00E52016" w:rsidP="00E52016">
      <w:pPr>
        <w:ind w:firstLine="709"/>
        <w:jc w:val="both"/>
        <w:rPr>
          <w:sz w:val="28"/>
          <w:szCs w:val="28"/>
        </w:rPr>
      </w:pPr>
      <w:r w:rsidRPr="00E52016">
        <w:rPr>
          <w:sz w:val="28"/>
          <w:szCs w:val="28"/>
        </w:rPr>
        <w:t xml:space="preserve">Суммарная вместимость открытого склада предприятия </w:t>
      </w:r>
      <w:r w:rsidRPr="00E52016">
        <w:rPr>
          <w:sz w:val="28"/>
          <w:szCs w:val="28"/>
        </w:rPr>
        <w:br/>
        <w:t>составляет 12 960 тон угля.</w:t>
      </w:r>
    </w:p>
    <w:p w14:paraId="0EC34DCE" w14:textId="77777777" w:rsidR="00E52016" w:rsidRPr="00E52016" w:rsidRDefault="00E52016" w:rsidP="00E52016">
      <w:pPr>
        <w:ind w:firstLine="709"/>
        <w:jc w:val="both"/>
        <w:rPr>
          <w:sz w:val="28"/>
          <w:szCs w:val="28"/>
        </w:rPr>
      </w:pPr>
      <w:r w:rsidRPr="00E52016">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758C8D68" w14:textId="77777777" w:rsidR="00E52016" w:rsidRPr="00E52016" w:rsidRDefault="00E52016" w:rsidP="00E52016">
      <w:pPr>
        <w:ind w:firstLine="709"/>
        <w:jc w:val="both"/>
        <w:rPr>
          <w:sz w:val="28"/>
          <w:szCs w:val="28"/>
        </w:rPr>
      </w:pPr>
      <w:r w:rsidRPr="00E52016">
        <w:rPr>
          <w:sz w:val="28"/>
          <w:szCs w:val="28"/>
        </w:rPr>
        <w:t>- результаты расчета нормативов технологических потерь при передаче тепловой энергии;</w:t>
      </w:r>
    </w:p>
    <w:p w14:paraId="2C19CA1D" w14:textId="77777777" w:rsidR="00E52016" w:rsidRPr="00E52016" w:rsidRDefault="00E52016" w:rsidP="00E52016">
      <w:pPr>
        <w:ind w:firstLine="709"/>
        <w:jc w:val="both"/>
        <w:rPr>
          <w:sz w:val="28"/>
          <w:szCs w:val="28"/>
        </w:rPr>
      </w:pPr>
      <w:r w:rsidRPr="00E52016">
        <w:rPr>
          <w:sz w:val="28"/>
          <w:szCs w:val="28"/>
        </w:rPr>
        <w:t>- расчеты нормативов создания запасов топлива на котельной;</w:t>
      </w:r>
    </w:p>
    <w:p w14:paraId="746B93C6" w14:textId="77777777" w:rsidR="00E52016" w:rsidRPr="00E52016" w:rsidRDefault="00E52016" w:rsidP="00E52016">
      <w:pPr>
        <w:ind w:firstLine="709"/>
        <w:jc w:val="both"/>
        <w:rPr>
          <w:sz w:val="28"/>
          <w:szCs w:val="28"/>
        </w:rPr>
      </w:pPr>
      <w:r w:rsidRPr="00E52016">
        <w:rPr>
          <w:sz w:val="28"/>
          <w:szCs w:val="28"/>
        </w:rPr>
        <w:t>- обоснование и расчет ННЗТ;</w:t>
      </w:r>
    </w:p>
    <w:p w14:paraId="5E10F994" w14:textId="77777777" w:rsidR="00E52016" w:rsidRPr="00E52016" w:rsidRDefault="00E52016" w:rsidP="00E52016">
      <w:pPr>
        <w:ind w:firstLine="709"/>
        <w:jc w:val="both"/>
        <w:rPr>
          <w:sz w:val="28"/>
          <w:szCs w:val="28"/>
        </w:rPr>
      </w:pPr>
      <w:r w:rsidRPr="00E52016">
        <w:rPr>
          <w:sz w:val="28"/>
          <w:szCs w:val="28"/>
        </w:rPr>
        <w:t>- обоснование и расчет НЭЗТ;</w:t>
      </w:r>
    </w:p>
    <w:p w14:paraId="4C439D46" w14:textId="77777777" w:rsidR="00E52016" w:rsidRPr="00E52016" w:rsidRDefault="00E52016" w:rsidP="00E52016">
      <w:pPr>
        <w:ind w:firstLine="709"/>
        <w:jc w:val="both"/>
        <w:rPr>
          <w:sz w:val="28"/>
          <w:szCs w:val="28"/>
        </w:rPr>
      </w:pPr>
      <w:r w:rsidRPr="00E52016">
        <w:rPr>
          <w:sz w:val="28"/>
          <w:szCs w:val="28"/>
        </w:rPr>
        <w:lastRenderedPageBreak/>
        <w:t>- данные о фактическом основном и резервном топливе, его характеристика и структура на 1 октября последнего отчетного года;</w:t>
      </w:r>
    </w:p>
    <w:p w14:paraId="58F55F98" w14:textId="77777777" w:rsidR="00E52016" w:rsidRPr="00E52016" w:rsidRDefault="00E52016" w:rsidP="00E52016">
      <w:pPr>
        <w:ind w:firstLine="709"/>
        <w:jc w:val="both"/>
        <w:rPr>
          <w:sz w:val="28"/>
          <w:szCs w:val="28"/>
        </w:rPr>
      </w:pPr>
      <w:r w:rsidRPr="00E52016">
        <w:rPr>
          <w:sz w:val="28"/>
          <w:szCs w:val="28"/>
        </w:rPr>
        <w:t>- способы и время доставки топлива;</w:t>
      </w:r>
    </w:p>
    <w:p w14:paraId="586129E7" w14:textId="77777777" w:rsidR="00E52016" w:rsidRPr="00E52016" w:rsidRDefault="00E52016" w:rsidP="00E52016">
      <w:pPr>
        <w:ind w:firstLine="709"/>
        <w:jc w:val="both"/>
        <w:rPr>
          <w:sz w:val="28"/>
          <w:szCs w:val="28"/>
        </w:rPr>
      </w:pPr>
      <w:r w:rsidRPr="00E52016">
        <w:rPr>
          <w:sz w:val="28"/>
          <w:szCs w:val="28"/>
        </w:rPr>
        <w:t>- данные о вместимости складов для твердого топлива и объеме емкостей для жидкого топлива;</w:t>
      </w:r>
    </w:p>
    <w:p w14:paraId="22915B09" w14:textId="77777777" w:rsidR="00E52016" w:rsidRPr="00E52016" w:rsidRDefault="00E52016" w:rsidP="00E52016">
      <w:pPr>
        <w:ind w:firstLine="709"/>
        <w:jc w:val="both"/>
        <w:rPr>
          <w:sz w:val="28"/>
          <w:szCs w:val="28"/>
        </w:rPr>
      </w:pPr>
      <w:r w:rsidRPr="00E52016">
        <w:rPr>
          <w:sz w:val="28"/>
          <w:szCs w:val="28"/>
        </w:rPr>
        <w:t>- показатели среднесуточного расхода топлива в наиболее холодное расчетное время года предшествующих периодов;</w:t>
      </w:r>
    </w:p>
    <w:p w14:paraId="3D5E3320" w14:textId="77777777" w:rsidR="00E52016" w:rsidRPr="00E52016" w:rsidRDefault="00E52016" w:rsidP="00E52016">
      <w:pPr>
        <w:ind w:firstLine="709"/>
        <w:jc w:val="both"/>
        <w:rPr>
          <w:sz w:val="28"/>
          <w:szCs w:val="28"/>
        </w:rPr>
      </w:pPr>
      <w:r w:rsidRPr="00E52016">
        <w:rPr>
          <w:sz w:val="28"/>
          <w:szCs w:val="28"/>
        </w:rPr>
        <w:t>- размер ОНЗТ с разбивкой на ННЗТ и НЭЗТ, утвержденный на предшествующий, планируемый год;</w:t>
      </w:r>
    </w:p>
    <w:p w14:paraId="61DC17B5" w14:textId="77777777" w:rsidR="00E52016" w:rsidRPr="00E52016" w:rsidRDefault="00E52016" w:rsidP="00E52016">
      <w:pPr>
        <w:ind w:firstLine="709"/>
        <w:jc w:val="both"/>
        <w:rPr>
          <w:sz w:val="28"/>
          <w:szCs w:val="28"/>
        </w:rPr>
      </w:pPr>
      <w:r w:rsidRPr="00E52016">
        <w:rPr>
          <w:sz w:val="28"/>
          <w:szCs w:val="28"/>
        </w:rPr>
        <w:t>- характеристика применяемого топлива;</w:t>
      </w:r>
    </w:p>
    <w:p w14:paraId="538666BA" w14:textId="77777777" w:rsidR="00E52016" w:rsidRPr="00E52016" w:rsidRDefault="00E52016" w:rsidP="00E52016">
      <w:pPr>
        <w:ind w:firstLine="709"/>
        <w:jc w:val="both"/>
        <w:rPr>
          <w:sz w:val="28"/>
          <w:szCs w:val="28"/>
        </w:rPr>
      </w:pPr>
      <w:r w:rsidRPr="00E52016">
        <w:rPr>
          <w:sz w:val="28"/>
          <w:szCs w:val="28"/>
        </w:rPr>
        <w:t>- перечень теплосилового оборудования, находящего в хозяйственном ведении предприятия;</w:t>
      </w:r>
    </w:p>
    <w:p w14:paraId="661FBD97" w14:textId="77777777" w:rsidR="00E52016" w:rsidRPr="00E52016" w:rsidRDefault="00E52016" w:rsidP="00E52016">
      <w:pPr>
        <w:ind w:firstLine="709"/>
        <w:jc w:val="both"/>
        <w:rPr>
          <w:sz w:val="28"/>
          <w:szCs w:val="28"/>
        </w:rPr>
      </w:pPr>
      <w:r w:rsidRPr="00E52016">
        <w:rPr>
          <w:sz w:val="28"/>
          <w:szCs w:val="28"/>
        </w:rPr>
        <w:t>- расчет НУР;</w:t>
      </w:r>
    </w:p>
    <w:p w14:paraId="6AB949C1" w14:textId="77777777" w:rsidR="00E52016" w:rsidRPr="00E52016" w:rsidRDefault="00E52016" w:rsidP="00E52016">
      <w:pPr>
        <w:ind w:firstLine="709"/>
        <w:jc w:val="both"/>
        <w:rPr>
          <w:sz w:val="28"/>
          <w:szCs w:val="28"/>
        </w:rPr>
      </w:pPr>
      <w:r w:rsidRPr="00E52016">
        <w:rPr>
          <w:sz w:val="28"/>
          <w:szCs w:val="28"/>
        </w:rPr>
        <w:t>- структура отпуска тепловой энергии на планируемый год;</w:t>
      </w:r>
    </w:p>
    <w:p w14:paraId="614F73A3" w14:textId="77777777" w:rsidR="00E52016" w:rsidRPr="00E52016" w:rsidRDefault="00E52016" w:rsidP="00E52016">
      <w:pPr>
        <w:ind w:firstLine="709"/>
        <w:jc w:val="both"/>
        <w:rPr>
          <w:sz w:val="28"/>
          <w:szCs w:val="28"/>
        </w:rPr>
      </w:pPr>
      <w:r w:rsidRPr="00E52016">
        <w:rPr>
          <w:sz w:val="28"/>
          <w:szCs w:val="28"/>
        </w:rPr>
        <w:t>- сертификаты качества угля.</w:t>
      </w:r>
    </w:p>
    <w:p w14:paraId="40141E17" w14:textId="77777777" w:rsidR="00E52016" w:rsidRPr="00E52016" w:rsidRDefault="00E52016" w:rsidP="00E52016">
      <w:pPr>
        <w:ind w:firstLine="709"/>
        <w:jc w:val="both"/>
        <w:rPr>
          <w:sz w:val="28"/>
          <w:szCs w:val="28"/>
        </w:rPr>
      </w:pPr>
      <w:r w:rsidRPr="00E52016">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5ED32515" w14:textId="77777777" w:rsidR="00E52016" w:rsidRPr="00E52016" w:rsidRDefault="00E52016" w:rsidP="00E52016">
      <w:pPr>
        <w:ind w:firstLine="709"/>
        <w:jc w:val="both"/>
        <w:rPr>
          <w:sz w:val="28"/>
          <w:szCs w:val="28"/>
        </w:rPr>
      </w:pPr>
      <w:r w:rsidRPr="00E52016">
        <w:rPr>
          <w:sz w:val="28"/>
          <w:szCs w:val="28"/>
        </w:rPr>
        <w:t>В связи с тем, что специалисты РЭК Кузбасса произвели перерасчет норматива удельного расхода топлива, то и запасы так же были пересчитаны.</w:t>
      </w:r>
    </w:p>
    <w:p w14:paraId="65427077" w14:textId="77777777" w:rsidR="00E52016" w:rsidRPr="00E52016" w:rsidRDefault="00E52016" w:rsidP="00E52016">
      <w:pPr>
        <w:ind w:firstLine="709"/>
        <w:jc w:val="both"/>
        <w:rPr>
          <w:sz w:val="28"/>
          <w:szCs w:val="28"/>
        </w:rPr>
      </w:pPr>
      <w:r w:rsidRPr="00E52016">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котельные предприятия на 2023 год составят:</w:t>
      </w:r>
    </w:p>
    <w:p w14:paraId="40E17D44" w14:textId="77777777" w:rsidR="00E52016" w:rsidRPr="00E52016" w:rsidRDefault="00E52016" w:rsidP="00E52016">
      <w:pPr>
        <w:ind w:firstLine="567"/>
        <w:jc w:val="both"/>
        <w:rPr>
          <w:sz w:val="28"/>
          <w:szCs w:val="28"/>
        </w:rPr>
      </w:pPr>
    </w:p>
    <w:p w14:paraId="258F7318" w14:textId="77777777" w:rsidR="00E52016" w:rsidRPr="00E52016" w:rsidRDefault="00E52016" w:rsidP="00E52016">
      <w:pPr>
        <w:tabs>
          <w:tab w:val="left" w:pos="1665"/>
        </w:tabs>
        <w:jc w:val="center"/>
        <w:rPr>
          <w:b/>
          <w:bCs/>
          <w:sz w:val="28"/>
          <w:szCs w:val="28"/>
        </w:rPr>
      </w:pPr>
      <w:r w:rsidRPr="00E52016">
        <w:rPr>
          <w:b/>
          <w:bCs/>
          <w:sz w:val="28"/>
          <w:szCs w:val="28"/>
        </w:rPr>
        <w:t xml:space="preserve">Предложение по утверждению нормативов создания запасов топлива на котельной на 2023 год </w:t>
      </w:r>
    </w:p>
    <w:p w14:paraId="0B3F2DF3" w14:textId="77777777" w:rsidR="00E52016" w:rsidRPr="00E52016" w:rsidRDefault="00E52016" w:rsidP="00E52016">
      <w:pPr>
        <w:jc w:val="center"/>
        <w:rPr>
          <w:sz w:val="28"/>
          <w:szCs w:val="28"/>
        </w:rPr>
      </w:pPr>
    </w:p>
    <w:tbl>
      <w:tblPr>
        <w:tblW w:w="5000" w:type="pct"/>
        <w:tblLook w:val="0000" w:firstRow="0" w:lastRow="0" w:firstColumn="0" w:lastColumn="0" w:noHBand="0" w:noVBand="0"/>
      </w:tblPr>
      <w:tblGrid>
        <w:gridCol w:w="2816"/>
        <w:gridCol w:w="1288"/>
        <w:gridCol w:w="759"/>
        <w:gridCol w:w="279"/>
        <w:gridCol w:w="1752"/>
        <w:gridCol w:w="400"/>
        <w:gridCol w:w="1635"/>
      </w:tblGrid>
      <w:tr w:rsidR="00E52016" w:rsidRPr="00E52016" w14:paraId="797E7F44" w14:textId="77777777" w:rsidTr="00AE2434">
        <w:trPr>
          <w:trHeight w:val="390"/>
        </w:trPr>
        <w:tc>
          <w:tcPr>
            <w:tcW w:w="1717" w:type="pct"/>
            <w:tcBorders>
              <w:top w:val="nil"/>
              <w:left w:val="nil"/>
              <w:bottom w:val="nil"/>
              <w:right w:val="nil"/>
            </w:tcBorders>
            <w:shd w:val="clear" w:color="auto" w:fill="auto"/>
            <w:vAlign w:val="center"/>
          </w:tcPr>
          <w:p w14:paraId="11D268AB" w14:textId="77777777" w:rsidR="00E52016" w:rsidRPr="00E52016" w:rsidRDefault="00E52016" w:rsidP="00E52016">
            <w:pPr>
              <w:jc w:val="center"/>
              <w:rPr>
                <w:sz w:val="28"/>
                <w:szCs w:val="28"/>
              </w:rPr>
            </w:pPr>
          </w:p>
        </w:tc>
        <w:tc>
          <w:tcPr>
            <w:tcW w:w="597" w:type="pct"/>
            <w:tcBorders>
              <w:top w:val="nil"/>
              <w:left w:val="nil"/>
              <w:bottom w:val="nil"/>
              <w:right w:val="nil"/>
            </w:tcBorders>
            <w:shd w:val="clear" w:color="auto" w:fill="auto"/>
            <w:vAlign w:val="center"/>
          </w:tcPr>
          <w:p w14:paraId="50063419" w14:textId="77777777" w:rsidR="00E52016" w:rsidRPr="00E52016" w:rsidRDefault="00E52016" w:rsidP="00E52016">
            <w:pPr>
              <w:jc w:val="center"/>
              <w:rPr>
                <w:sz w:val="28"/>
                <w:szCs w:val="28"/>
              </w:rPr>
            </w:pPr>
          </w:p>
        </w:tc>
        <w:tc>
          <w:tcPr>
            <w:tcW w:w="436" w:type="pct"/>
            <w:tcBorders>
              <w:top w:val="nil"/>
              <w:left w:val="nil"/>
              <w:bottom w:val="nil"/>
              <w:right w:val="nil"/>
            </w:tcBorders>
            <w:shd w:val="clear" w:color="auto" w:fill="auto"/>
            <w:vAlign w:val="center"/>
          </w:tcPr>
          <w:p w14:paraId="190983F8" w14:textId="77777777" w:rsidR="00E52016" w:rsidRPr="00E52016" w:rsidRDefault="00E52016" w:rsidP="00E52016">
            <w:pPr>
              <w:jc w:val="center"/>
              <w:rPr>
                <w:sz w:val="28"/>
                <w:szCs w:val="28"/>
              </w:rPr>
            </w:pPr>
          </w:p>
        </w:tc>
        <w:tc>
          <w:tcPr>
            <w:tcW w:w="1133" w:type="pct"/>
            <w:gridSpan w:val="2"/>
            <w:tcBorders>
              <w:top w:val="nil"/>
              <w:left w:val="nil"/>
              <w:bottom w:val="nil"/>
              <w:right w:val="nil"/>
            </w:tcBorders>
            <w:shd w:val="clear" w:color="auto" w:fill="auto"/>
            <w:vAlign w:val="center"/>
          </w:tcPr>
          <w:p w14:paraId="1D186F41" w14:textId="77777777" w:rsidR="00E52016" w:rsidRPr="00E52016" w:rsidRDefault="00E52016" w:rsidP="00E52016">
            <w:pPr>
              <w:jc w:val="center"/>
              <w:rPr>
                <w:sz w:val="28"/>
                <w:szCs w:val="28"/>
              </w:rPr>
            </w:pPr>
          </w:p>
        </w:tc>
        <w:tc>
          <w:tcPr>
            <w:tcW w:w="1117" w:type="pct"/>
            <w:gridSpan w:val="2"/>
            <w:tcBorders>
              <w:top w:val="nil"/>
              <w:left w:val="nil"/>
              <w:bottom w:val="nil"/>
              <w:right w:val="nil"/>
            </w:tcBorders>
            <w:shd w:val="clear" w:color="auto" w:fill="auto"/>
            <w:vAlign w:val="center"/>
          </w:tcPr>
          <w:p w14:paraId="4D70BFE4" w14:textId="77777777" w:rsidR="00E52016" w:rsidRPr="00E52016" w:rsidRDefault="00E52016" w:rsidP="00E52016">
            <w:pPr>
              <w:jc w:val="center"/>
            </w:pPr>
            <w:r w:rsidRPr="00E52016">
              <w:t>тыс. тонн</w:t>
            </w:r>
          </w:p>
        </w:tc>
      </w:tr>
      <w:tr w:rsidR="00E52016" w:rsidRPr="00E52016" w14:paraId="56693FD6" w14:textId="77777777" w:rsidTr="00AE2434">
        <w:trPr>
          <w:trHeight w:val="618"/>
        </w:trPr>
        <w:tc>
          <w:tcPr>
            <w:tcW w:w="1717" w:type="pct"/>
            <w:vMerge w:val="restart"/>
            <w:tcBorders>
              <w:top w:val="single" w:sz="8" w:space="0" w:color="auto"/>
              <w:left w:val="single" w:sz="8" w:space="0" w:color="auto"/>
              <w:right w:val="single" w:sz="8" w:space="0" w:color="auto"/>
            </w:tcBorders>
            <w:shd w:val="clear" w:color="auto" w:fill="auto"/>
            <w:vAlign w:val="center"/>
          </w:tcPr>
          <w:p w14:paraId="04E5540F" w14:textId="77777777" w:rsidR="00E52016" w:rsidRPr="00E52016" w:rsidRDefault="00E52016" w:rsidP="00E52016">
            <w:pPr>
              <w:jc w:val="center"/>
              <w:rPr>
                <w:bCs/>
              </w:rPr>
            </w:pPr>
            <w:r w:rsidRPr="00E52016">
              <w:rPr>
                <w:bCs/>
              </w:rPr>
              <w:t xml:space="preserve">Организация </w:t>
            </w:r>
          </w:p>
        </w:tc>
        <w:tc>
          <w:tcPr>
            <w:tcW w:w="597" w:type="pct"/>
            <w:vMerge w:val="restart"/>
            <w:tcBorders>
              <w:top w:val="single" w:sz="8" w:space="0" w:color="auto"/>
              <w:left w:val="single" w:sz="8" w:space="0" w:color="auto"/>
              <w:right w:val="single" w:sz="8" w:space="0" w:color="auto"/>
            </w:tcBorders>
            <w:shd w:val="clear" w:color="auto" w:fill="auto"/>
            <w:vAlign w:val="center"/>
          </w:tcPr>
          <w:p w14:paraId="6CD67CC4" w14:textId="77777777" w:rsidR="00E52016" w:rsidRPr="00E52016" w:rsidRDefault="00E52016" w:rsidP="00E52016">
            <w:pPr>
              <w:jc w:val="center"/>
              <w:rPr>
                <w:bCs/>
              </w:rPr>
            </w:pPr>
            <w:r w:rsidRPr="00E52016">
              <w:rPr>
                <w:bCs/>
              </w:rPr>
              <w:t xml:space="preserve">Вид </w:t>
            </w:r>
          </w:p>
          <w:p w14:paraId="7B7D69AE" w14:textId="77777777" w:rsidR="00E52016" w:rsidRPr="00E52016" w:rsidRDefault="00E52016" w:rsidP="00E52016">
            <w:pPr>
              <w:jc w:val="center"/>
              <w:rPr>
                <w:bCs/>
              </w:rPr>
            </w:pPr>
            <w:r w:rsidRPr="00E52016">
              <w:rPr>
                <w:bCs/>
              </w:rPr>
              <w:t>топлива</w:t>
            </w:r>
          </w:p>
        </w:tc>
        <w:tc>
          <w:tcPr>
            <w:tcW w:w="2686"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154C296E" w14:textId="77777777" w:rsidR="00E52016" w:rsidRPr="00E52016" w:rsidRDefault="00E52016" w:rsidP="00E52016">
            <w:pPr>
              <w:jc w:val="center"/>
              <w:rPr>
                <w:bCs/>
              </w:rPr>
            </w:pPr>
            <w:r w:rsidRPr="00E52016">
              <w:rPr>
                <w:bCs/>
              </w:rPr>
              <w:t xml:space="preserve">Нормативы создания запасов топлива </w:t>
            </w:r>
          </w:p>
          <w:p w14:paraId="25DE261F" w14:textId="77777777" w:rsidR="00E52016" w:rsidRPr="00E52016" w:rsidRDefault="00E52016" w:rsidP="00E52016">
            <w:pPr>
              <w:jc w:val="center"/>
              <w:rPr>
                <w:bCs/>
              </w:rPr>
            </w:pPr>
            <w:r w:rsidRPr="00E52016">
              <w:rPr>
                <w:bCs/>
              </w:rPr>
              <w:t>на 1 октября</w:t>
            </w:r>
          </w:p>
        </w:tc>
      </w:tr>
      <w:tr w:rsidR="00E52016" w:rsidRPr="00E52016" w14:paraId="4087F726" w14:textId="77777777" w:rsidTr="00AE2434">
        <w:trPr>
          <w:trHeight w:val="351"/>
        </w:trPr>
        <w:tc>
          <w:tcPr>
            <w:tcW w:w="1717" w:type="pct"/>
            <w:vMerge/>
            <w:tcBorders>
              <w:left w:val="single" w:sz="8" w:space="0" w:color="auto"/>
              <w:right w:val="single" w:sz="8" w:space="0" w:color="auto"/>
            </w:tcBorders>
            <w:vAlign w:val="center"/>
          </w:tcPr>
          <w:p w14:paraId="1EC2E703" w14:textId="77777777" w:rsidR="00E52016" w:rsidRPr="00E52016" w:rsidRDefault="00E52016" w:rsidP="00E52016">
            <w:pPr>
              <w:rPr>
                <w:bCs/>
              </w:rPr>
            </w:pPr>
          </w:p>
        </w:tc>
        <w:tc>
          <w:tcPr>
            <w:tcW w:w="597" w:type="pct"/>
            <w:vMerge/>
            <w:tcBorders>
              <w:left w:val="single" w:sz="8" w:space="0" w:color="auto"/>
              <w:right w:val="single" w:sz="8" w:space="0" w:color="auto"/>
            </w:tcBorders>
            <w:vAlign w:val="center"/>
          </w:tcPr>
          <w:p w14:paraId="362511A4" w14:textId="77777777" w:rsidR="00E52016" w:rsidRPr="00E52016" w:rsidRDefault="00E52016" w:rsidP="00E52016">
            <w:pPr>
              <w:rPr>
                <w:bCs/>
              </w:rPr>
            </w:pPr>
          </w:p>
        </w:tc>
        <w:tc>
          <w:tcPr>
            <w:tcW w:w="597" w:type="pct"/>
            <w:gridSpan w:val="2"/>
            <w:vMerge w:val="restart"/>
            <w:tcBorders>
              <w:top w:val="single" w:sz="8" w:space="0" w:color="auto"/>
              <w:left w:val="single" w:sz="8" w:space="0" w:color="auto"/>
              <w:right w:val="single" w:sz="8" w:space="0" w:color="auto"/>
            </w:tcBorders>
            <w:shd w:val="clear" w:color="auto" w:fill="auto"/>
            <w:vAlign w:val="center"/>
          </w:tcPr>
          <w:p w14:paraId="47229938" w14:textId="77777777" w:rsidR="00E52016" w:rsidRPr="00E52016" w:rsidRDefault="00E52016" w:rsidP="00E52016">
            <w:pPr>
              <w:jc w:val="center"/>
              <w:rPr>
                <w:bCs/>
              </w:rPr>
            </w:pPr>
            <w:r w:rsidRPr="00E52016">
              <w:rPr>
                <w:bCs/>
              </w:rPr>
              <w:t xml:space="preserve">общий </w:t>
            </w:r>
          </w:p>
          <w:p w14:paraId="155CCE9D" w14:textId="77777777" w:rsidR="00E52016" w:rsidRPr="00E52016" w:rsidRDefault="00E52016" w:rsidP="00E52016">
            <w:pPr>
              <w:jc w:val="center"/>
              <w:rPr>
                <w:bCs/>
              </w:rPr>
            </w:pPr>
            <w:r w:rsidRPr="00E52016">
              <w:rPr>
                <w:bCs/>
              </w:rPr>
              <w:t xml:space="preserve">запас </w:t>
            </w:r>
          </w:p>
          <w:p w14:paraId="246F2BA3" w14:textId="77777777" w:rsidR="00E52016" w:rsidRPr="00E52016" w:rsidRDefault="00E52016" w:rsidP="00E52016">
            <w:pPr>
              <w:jc w:val="center"/>
              <w:rPr>
                <w:bCs/>
              </w:rPr>
            </w:pPr>
            <w:r w:rsidRPr="00E52016">
              <w:rPr>
                <w:bCs/>
              </w:rPr>
              <w:t>топлива</w:t>
            </w:r>
          </w:p>
        </w:tc>
        <w:tc>
          <w:tcPr>
            <w:tcW w:w="2089" w:type="pct"/>
            <w:gridSpan w:val="3"/>
            <w:tcBorders>
              <w:top w:val="nil"/>
              <w:left w:val="nil"/>
              <w:bottom w:val="single" w:sz="8" w:space="0" w:color="auto"/>
              <w:right w:val="single" w:sz="8" w:space="0" w:color="auto"/>
            </w:tcBorders>
            <w:shd w:val="clear" w:color="auto" w:fill="auto"/>
            <w:vAlign w:val="center"/>
          </w:tcPr>
          <w:p w14:paraId="57E9D472" w14:textId="77777777" w:rsidR="00E52016" w:rsidRPr="00E52016" w:rsidRDefault="00E52016" w:rsidP="00E52016">
            <w:pPr>
              <w:jc w:val="center"/>
              <w:rPr>
                <w:bCs/>
              </w:rPr>
            </w:pPr>
            <w:r w:rsidRPr="00E52016">
              <w:rPr>
                <w:bCs/>
              </w:rPr>
              <w:t>в том числе</w:t>
            </w:r>
          </w:p>
        </w:tc>
      </w:tr>
      <w:tr w:rsidR="00E52016" w:rsidRPr="00E52016" w14:paraId="61DD108E" w14:textId="77777777" w:rsidTr="00AE2434">
        <w:trPr>
          <w:trHeight w:val="482"/>
        </w:trPr>
        <w:tc>
          <w:tcPr>
            <w:tcW w:w="1717" w:type="pct"/>
            <w:vMerge/>
            <w:tcBorders>
              <w:left w:val="single" w:sz="8" w:space="0" w:color="auto"/>
              <w:bottom w:val="single" w:sz="8" w:space="0" w:color="000000"/>
              <w:right w:val="single" w:sz="8" w:space="0" w:color="auto"/>
            </w:tcBorders>
            <w:vAlign w:val="center"/>
          </w:tcPr>
          <w:p w14:paraId="3B214F90" w14:textId="77777777" w:rsidR="00E52016" w:rsidRPr="00E52016" w:rsidRDefault="00E52016" w:rsidP="00E52016">
            <w:pPr>
              <w:rPr>
                <w:bCs/>
              </w:rPr>
            </w:pPr>
          </w:p>
        </w:tc>
        <w:tc>
          <w:tcPr>
            <w:tcW w:w="597" w:type="pct"/>
            <w:vMerge/>
            <w:tcBorders>
              <w:left w:val="single" w:sz="8" w:space="0" w:color="auto"/>
              <w:bottom w:val="single" w:sz="8" w:space="0" w:color="000000"/>
              <w:right w:val="single" w:sz="8" w:space="0" w:color="auto"/>
            </w:tcBorders>
            <w:vAlign w:val="center"/>
          </w:tcPr>
          <w:p w14:paraId="07F60A3A" w14:textId="77777777" w:rsidR="00E52016" w:rsidRPr="00E52016" w:rsidRDefault="00E52016" w:rsidP="00E52016">
            <w:pPr>
              <w:rPr>
                <w:bCs/>
              </w:rPr>
            </w:pPr>
          </w:p>
        </w:tc>
        <w:tc>
          <w:tcPr>
            <w:tcW w:w="597" w:type="pct"/>
            <w:gridSpan w:val="2"/>
            <w:vMerge/>
            <w:tcBorders>
              <w:left w:val="single" w:sz="8" w:space="0" w:color="auto"/>
              <w:bottom w:val="single" w:sz="8" w:space="0" w:color="000000"/>
              <w:right w:val="single" w:sz="8" w:space="0" w:color="auto"/>
            </w:tcBorders>
            <w:shd w:val="clear" w:color="auto" w:fill="auto"/>
            <w:vAlign w:val="center"/>
          </w:tcPr>
          <w:p w14:paraId="04F30E6B" w14:textId="77777777" w:rsidR="00E52016" w:rsidRPr="00E52016" w:rsidRDefault="00E52016" w:rsidP="00E52016">
            <w:pPr>
              <w:jc w:val="center"/>
              <w:rPr>
                <w:bCs/>
              </w:rPr>
            </w:pPr>
          </w:p>
        </w:tc>
        <w:tc>
          <w:tcPr>
            <w:tcW w:w="1194" w:type="pct"/>
            <w:gridSpan w:val="2"/>
            <w:tcBorders>
              <w:top w:val="nil"/>
              <w:left w:val="nil"/>
              <w:bottom w:val="single" w:sz="8" w:space="0" w:color="auto"/>
              <w:right w:val="single" w:sz="8" w:space="0" w:color="auto"/>
            </w:tcBorders>
            <w:shd w:val="clear" w:color="auto" w:fill="auto"/>
            <w:vAlign w:val="center"/>
          </w:tcPr>
          <w:p w14:paraId="7B7CCCF3" w14:textId="77777777" w:rsidR="00E52016" w:rsidRPr="00E52016" w:rsidRDefault="00E52016" w:rsidP="00E52016">
            <w:pPr>
              <w:jc w:val="center"/>
              <w:rPr>
                <w:bCs/>
              </w:rPr>
            </w:pPr>
            <w:r w:rsidRPr="00E52016">
              <w:rPr>
                <w:bCs/>
              </w:rPr>
              <w:t>эксплуатационный запас</w:t>
            </w:r>
          </w:p>
        </w:tc>
        <w:tc>
          <w:tcPr>
            <w:tcW w:w="895" w:type="pct"/>
            <w:tcBorders>
              <w:left w:val="nil"/>
              <w:bottom w:val="single" w:sz="8" w:space="0" w:color="auto"/>
              <w:right w:val="single" w:sz="8" w:space="0" w:color="auto"/>
            </w:tcBorders>
            <w:shd w:val="clear" w:color="auto" w:fill="auto"/>
            <w:vAlign w:val="center"/>
          </w:tcPr>
          <w:p w14:paraId="7DCF7B50" w14:textId="77777777" w:rsidR="00E52016" w:rsidRPr="00E52016" w:rsidRDefault="00E52016" w:rsidP="00E52016">
            <w:pPr>
              <w:jc w:val="center"/>
              <w:rPr>
                <w:bCs/>
                <w:lang w:val="en-US"/>
              </w:rPr>
            </w:pPr>
            <w:r w:rsidRPr="00E52016">
              <w:rPr>
                <w:bCs/>
              </w:rPr>
              <w:t>неснижаемый</w:t>
            </w:r>
          </w:p>
          <w:p w14:paraId="1BBAA1C7" w14:textId="77777777" w:rsidR="00E52016" w:rsidRPr="00E52016" w:rsidRDefault="00E52016" w:rsidP="00E52016">
            <w:pPr>
              <w:jc w:val="center"/>
              <w:rPr>
                <w:bCs/>
              </w:rPr>
            </w:pPr>
            <w:r w:rsidRPr="00E52016">
              <w:rPr>
                <w:bCs/>
              </w:rPr>
              <w:t xml:space="preserve"> запас</w:t>
            </w:r>
          </w:p>
        </w:tc>
      </w:tr>
      <w:tr w:rsidR="00E52016" w:rsidRPr="00E52016" w14:paraId="3337CA1C" w14:textId="77777777" w:rsidTr="00AE2434">
        <w:trPr>
          <w:trHeight w:val="758"/>
        </w:trPr>
        <w:tc>
          <w:tcPr>
            <w:tcW w:w="1717" w:type="pct"/>
            <w:tcBorders>
              <w:top w:val="nil"/>
              <w:left w:val="single" w:sz="8" w:space="0" w:color="auto"/>
              <w:bottom w:val="single" w:sz="8" w:space="0" w:color="auto"/>
              <w:right w:val="single" w:sz="8" w:space="0" w:color="auto"/>
            </w:tcBorders>
            <w:shd w:val="clear" w:color="auto" w:fill="auto"/>
            <w:vAlign w:val="center"/>
          </w:tcPr>
          <w:p w14:paraId="78D0F970" w14:textId="77777777" w:rsidR="00E52016" w:rsidRPr="00E52016" w:rsidRDefault="00E52016" w:rsidP="00E52016">
            <w:pPr>
              <w:jc w:val="center"/>
            </w:pPr>
            <w:r w:rsidRPr="00E52016">
              <w:rPr>
                <w:sz w:val="22"/>
                <w:szCs w:val="20"/>
              </w:rPr>
              <w:t xml:space="preserve"> </w:t>
            </w:r>
            <w:r w:rsidRPr="00E52016">
              <w:t>ООО «СПК «</w:t>
            </w:r>
            <w:proofErr w:type="spellStart"/>
            <w:r w:rsidRPr="00E52016">
              <w:t>Чистогорский</w:t>
            </w:r>
            <w:proofErr w:type="spellEnd"/>
            <w:r w:rsidRPr="00E52016">
              <w:t xml:space="preserve">» </w:t>
            </w:r>
          </w:p>
        </w:tc>
        <w:tc>
          <w:tcPr>
            <w:tcW w:w="597" w:type="pct"/>
            <w:tcBorders>
              <w:top w:val="nil"/>
              <w:left w:val="nil"/>
              <w:bottom w:val="single" w:sz="8" w:space="0" w:color="auto"/>
              <w:right w:val="single" w:sz="8" w:space="0" w:color="auto"/>
            </w:tcBorders>
            <w:shd w:val="clear" w:color="auto" w:fill="auto"/>
            <w:vAlign w:val="center"/>
          </w:tcPr>
          <w:p w14:paraId="03FE4670" w14:textId="77777777" w:rsidR="00E52016" w:rsidRPr="00E52016" w:rsidRDefault="00E52016" w:rsidP="00E52016">
            <w:pPr>
              <w:jc w:val="center"/>
            </w:pPr>
            <w:r w:rsidRPr="00E52016">
              <w:t>Каменный уголь</w:t>
            </w:r>
          </w:p>
        </w:tc>
        <w:tc>
          <w:tcPr>
            <w:tcW w:w="597" w:type="pct"/>
            <w:gridSpan w:val="2"/>
            <w:tcBorders>
              <w:top w:val="nil"/>
              <w:left w:val="nil"/>
              <w:bottom w:val="single" w:sz="8" w:space="0" w:color="auto"/>
              <w:right w:val="single" w:sz="8" w:space="0" w:color="auto"/>
            </w:tcBorders>
            <w:shd w:val="clear" w:color="auto" w:fill="auto"/>
            <w:vAlign w:val="center"/>
          </w:tcPr>
          <w:p w14:paraId="4CE0D6D5" w14:textId="77777777" w:rsidR="00E52016" w:rsidRPr="00E52016" w:rsidRDefault="00E52016" w:rsidP="00E52016">
            <w:pPr>
              <w:jc w:val="center"/>
            </w:pPr>
            <w:r w:rsidRPr="00E52016">
              <w:t>3,720</w:t>
            </w:r>
          </w:p>
        </w:tc>
        <w:tc>
          <w:tcPr>
            <w:tcW w:w="1194" w:type="pct"/>
            <w:gridSpan w:val="2"/>
            <w:tcBorders>
              <w:top w:val="nil"/>
              <w:left w:val="nil"/>
              <w:bottom w:val="single" w:sz="8" w:space="0" w:color="auto"/>
              <w:right w:val="single" w:sz="8" w:space="0" w:color="auto"/>
            </w:tcBorders>
            <w:shd w:val="clear" w:color="auto" w:fill="auto"/>
            <w:vAlign w:val="center"/>
          </w:tcPr>
          <w:p w14:paraId="689E804B" w14:textId="77777777" w:rsidR="00E52016" w:rsidRPr="00E52016" w:rsidRDefault="00E52016" w:rsidP="00E52016">
            <w:pPr>
              <w:jc w:val="center"/>
            </w:pPr>
            <w:r w:rsidRPr="00E52016">
              <w:t>0,179</w:t>
            </w:r>
          </w:p>
        </w:tc>
        <w:tc>
          <w:tcPr>
            <w:tcW w:w="895" w:type="pct"/>
            <w:tcBorders>
              <w:top w:val="nil"/>
              <w:left w:val="nil"/>
              <w:bottom w:val="single" w:sz="8" w:space="0" w:color="auto"/>
              <w:right w:val="single" w:sz="8" w:space="0" w:color="auto"/>
            </w:tcBorders>
            <w:shd w:val="clear" w:color="auto" w:fill="auto"/>
            <w:vAlign w:val="center"/>
          </w:tcPr>
          <w:p w14:paraId="23ACB210" w14:textId="77777777" w:rsidR="00E52016" w:rsidRPr="00E52016" w:rsidRDefault="00E52016" w:rsidP="00E52016">
            <w:pPr>
              <w:jc w:val="center"/>
            </w:pPr>
            <w:r w:rsidRPr="00E52016">
              <w:t>3,542</w:t>
            </w:r>
          </w:p>
        </w:tc>
      </w:tr>
    </w:tbl>
    <w:p w14:paraId="7E5153C8" w14:textId="77777777" w:rsidR="00E52016" w:rsidRPr="00E52016" w:rsidRDefault="00E52016" w:rsidP="00E52016">
      <w:pPr>
        <w:jc w:val="both"/>
        <w:rPr>
          <w:b/>
          <w:bCs/>
          <w:sz w:val="16"/>
          <w:szCs w:val="16"/>
        </w:rPr>
      </w:pPr>
    </w:p>
    <w:p w14:paraId="11082807" w14:textId="77777777" w:rsidR="00E52016" w:rsidRPr="00E52016" w:rsidRDefault="00E52016" w:rsidP="00E52016">
      <w:pPr>
        <w:jc w:val="both"/>
        <w:rPr>
          <w:bCs/>
          <w:sz w:val="16"/>
          <w:szCs w:val="16"/>
        </w:rPr>
      </w:pPr>
    </w:p>
    <w:p w14:paraId="01A90DA7" w14:textId="77777777" w:rsidR="00E52016" w:rsidRDefault="00E52016" w:rsidP="00DD1AB1">
      <w:pPr>
        <w:jc w:val="both"/>
        <w:rPr>
          <w:sz w:val="26"/>
          <w:szCs w:val="26"/>
        </w:rPr>
        <w:sectPr w:rsidR="00E52016" w:rsidSect="00682DCA">
          <w:pgSz w:w="11906" w:h="16838"/>
          <w:pgMar w:top="851" w:right="1418" w:bottom="567" w:left="1559" w:header="709" w:footer="709" w:gutter="0"/>
          <w:cols w:space="708"/>
          <w:titlePg/>
          <w:docGrid w:linePitch="360"/>
        </w:sectPr>
      </w:pPr>
    </w:p>
    <w:p w14:paraId="4D7D82BA" w14:textId="2EE705D3" w:rsidR="00E52016" w:rsidRPr="00D00103" w:rsidRDefault="00E52016" w:rsidP="00E52016">
      <w:pPr>
        <w:tabs>
          <w:tab w:val="left" w:pos="5580"/>
          <w:tab w:val="left" w:pos="9498"/>
        </w:tabs>
        <w:ind w:left="-2884" w:right="-569" w:firstLine="8413"/>
      </w:pPr>
      <w:r w:rsidRPr="00D00103">
        <w:lastRenderedPageBreak/>
        <w:t xml:space="preserve">Приложение </w:t>
      </w:r>
      <w:r>
        <w:t>№ 2</w:t>
      </w:r>
      <w:r>
        <w:t>2</w:t>
      </w:r>
      <w:r>
        <w:t xml:space="preserve"> </w:t>
      </w:r>
      <w:r w:rsidRPr="00D00103">
        <w:t xml:space="preserve">к протоколу № </w:t>
      </w:r>
      <w:r>
        <w:t>72</w:t>
      </w:r>
    </w:p>
    <w:p w14:paraId="630D0936" w14:textId="77777777" w:rsidR="00E52016" w:rsidRPr="00D00103" w:rsidRDefault="00E52016" w:rsidP="00E52016">
      <w:pPr>
        <w:tabs>
          <w:tab w:val="left" w:pos="5580"/>
          <w:tab w:val="left" w:pos="9498"/>
        </w:tabs>
        <w:ind w:left="-2884" w:right="-569" w:firstLine="8413"/>
      </w:pPr>
      <w:r w:rsidRPr="00D00103">
        <w:t>заседания правления Региональной</w:t>
      </w:r>
    </w:p>
    <w:p w14:paraId="06275AA7" w14:textId="77777777" w:rsidR="00E52016" w:rsidRPr="00D00103" w:rsidRDefault="00E52016" w:rsidP="00E52016">
      <w:pPr>
        <w:tabs>
          <w:tab w:val="left" w:pos="5580"/>
          <w:tab w:val="left" w:pos="9498"/>
        </w:tabs>
        <w:ind w:left="-2884" w:right="-569" w:firstLine="8413"/>
      </w:pPr>
      <w:r w:rsidRPr="00D00103">
        <w:t>энергетической комиссии</w:t>
      </w:r>
    </w:p>
    <w:p w14:paraId="2ECD59B6" w14:textId="30959382" w:rsidR="00E52016" w:rsidRDefault="00E52016" w:rsidP="00E52016">
      <w:pPr>
        <w:tabs>
          <w:tab w:val="left" w:pos="5580"/>
          <w:tab w:val="left" w:pos="9498"/>
        </w:tabs>
        <w:ind w:left="-2884" w:right="-569" w:firstLine="8413"/>
      </w:pPr>
      <w:r w:rsidRPr="00D00103">
        <w:t xml:space="preserve">Кузбасса от </w:t>
      </w:r>
      <w:r>
        <w:t>27.10</w:t>
      </w:r>
      <w:r w:rsidRPr="00D00103">
        <w:t>.2022</w:t>
      </w:r>
    </w:p>
    <w:p w14:paraId="7548B82B" w14:textId="77777777" w:rsidR="00E52016" w:rsidRDefault="00E52016" w:rsidP="00E52016">
      <w:pPr>
        <w:tabs>
          <w:tab w:val="left" w:pos="5580"/>
          <w:tab w:val="left" w:pos="9498"/>
        </w:tabs>
        <w:ind w:left="-2884" w:right="-569" w:firstLine="8413"/>
      </w:pPr>
    </w:p>
    <w:p w14:paraId="1D7C2D7D" w14:textId="77777777" w:rsidR="00E52016" w:rsidRPr="00E52016" w:rsidRDefault="00E52016" w:rsidP="00E52016">
      <w:pPr>
        <w:keepNext/>
        <w:jc w:val="center"/>
        <w:outlineLvl w:val="0"/>
        <w:rPr>
          <w:sz w:val="28"/>
          <w:szCs w:val="28"/>
        </w:rPr>
      </w:pPr>
      <w:r w:rsidRPr="00E52016">
        <w:rPr>
          <w:b/>
          <w:iCs/>
          <w:sz w:val="28"/>
          <w:szCs w:val="28"/>
        </w:rPr>
        <w:t>Экспертное заключение</w:t>
      </w:r>
      <w:r w:rsidRPr="00E52016">
        <w:rPr>
          <w:b/>
          <w:sz w:val="28"/>
          <w:szCs w:val="28"/>
        </w:rPr>
        <w:t xml:space="preserve"> Региональной энергетической комиссии Кузбасса по материалам, представленным ООО «Тепловая компания «Актив» (г.</w:t>
      </w:r>
      <w:r w:rsidRPr="00E52016">
        <w:rPr>
          <w:b/>
          <w:sz w:val="28"/>
          <w:szCs w:val="28"/>
          <w:lang w:val="en-US"/>
        </w:rPr>
        <w:t> </w:t>
      </w:r>
      <w:r w:rsidRPr="00E52016">
        <w:rPr>
          <w:b/>
          <w:sz w:val="28"/>
          <w:szCs w:val="28"/>
        </w:rPr>
        <w:t>Киселевск) по узлу теплоснабжения Котельные №№ 17, 18, 25, 29, 31, 35, 41, 43, НФС, для утверждения нормативов создания запасов топлива на котельных на 2022 год</w:t>
      </w:r>
    </w:p>
    <w:p w14:paraId="0ABFCBC8" w14:textId="77777777" w:rsidR="00E52016" w:rsidRPr="00E52016" w:rsidRDefault="00E52016" w:rsidP="00E52016">
      <w:pPr>
        <w:ind w:firstLine="567"/>
        <w:jc w:val="both"/>
        <w:rPr>
          <w:sz w:val="28"/>
          <w:szCs w:val="28"/>
        </w:rPr>
      </w:pPr>
    </w:p>
    <w:p w14:paraId="7AF9789E" w14:textId="77777777" w:rsidR="00E52016" w:rsidRPr="00E52016" w:rsidRDefault="00E52016" w:rsidP="00E52016">
      <w:pPr>
        <w:ind w:firstLine="567"/>
        <w:jc w:val="both"/>
        <w:rPr>
          <w:sz w:val="28"/>
          <w:szCs w:val="28"/>
        </w:rPr>
      </w:pPr>
      <w:r w:rsidRPr="00E52016">
        <w:rPr>
          <w:sz w:val="28"/>
          <w:szCs w:val="28"/>
        </w:rPr>
        <w:t xml:space="preserve">В Региональную энергетическую комиссию Кузбасса обратилось ООО «Тепловая компания «Актив» (г. Киселевск) далее – Предприятие, с заявкой на утверждение нормативов создания запасов топлива на котельных №№ 17, 18, 25, 29, 31, 35, 41, 43, НФС. </w:t>
      </w:r>
    </w:p>
    <w:p w14:paraId="4F9531BE" w14:textId="77777777" w:rsidR="00E52016" w:rsidRPr="00E52016" w:rsidRDefault="00E52016" w:rsidP="00E52016">
      <w:pPr>
        <w:ind w:firstLine="720"/>
        <w:jc w:val="both"/>
        <w:rPr>
          <w:sz w:val="28"/>
          <w:szCs w:val="28"/>
        </w:rPr>
      </w:pPr>
      <w:r w:rsidRPr="00E52016">
        <w:rPr>
          <w:sz w:val="28"/>
          <w:szCs w:val="28"/>
        </w:rPr>
        <w:t xml:space="preserve">№№17,18,25,29,31,35,41, 43 НФС ООО «ТК Актив» производят отпуск тепловой энергии на нужды отопления и горячего водоснабжения жилого фонда, объектов </w:t>
      </w:r>
      <w:proofErr w:type="spellStart"/>
      <w:r w:rsidRPr="00E52016">
        <w:rPr>
          <w:sz w:val="28"/>
          <w:szCs w:val="28"/>
        </w:rPr>
        <w:t>соцкульбыта</w:t>
      </w:r>
      <w:proofErr w:type="spellEnd"/>
      <w:r w:rsidRPr="00E52016">
        <w:rPr>
          <w:sz w:val="28"/>
          <w:szCs w:val="28"/>
        </w:rPr>
        <w:t xml:space="preserve"> и прочих потребителей. </w:t>
      </w:r>
    </w:p>
    <w:p w14:paraId="29A2390A" w14:textId="77777777" w:rsidR="00E52016" w:rsidRPr="00E52016" w:rsidRDefault="00E52016" w:rsidP="00E52016">
      <w:pPr>
        <w:ind w:firstLine="720"/>
        <w:jc w:val="both"/>
        <w:rPr>
          <w:sz w:val="28"/>
          <w:szCs w:val="28"/>
        </w:rPr>
      </w:pPr>
      <w:r w:rsidRPr="00E52016">
        <w:rPr>
          <w:sz w:val="28"/>
          <w:szCs w:val="28"/>
        </w:rPr>
        <w:t xml:space="preserve">Топливо от поставщиков автотранспортом доставляется на открытые склады котельных. Установленная тепловая мощность котельных составляет 34,89 42,86 Гкал/час. Потребляемая мощность –32,13 Гкал/час: в т.ч. по отоплению –25,57Гкал/час, по горячему водоснабжению –6,56 Гкал/час. В котельных эксплуатируется 47водогрейных котлов. Плановый останов системы теплоснабжения на проведение планово- предупредительных ремонтных работ, испытаний и прочее составляет 15 дней. Система теплоснабжения: котельные № 17, 18, 29, 31, 35, НФС - 2-х трубная с открытым водоразборном ГВС, котельные № 25, 41 - четырехтрубные с централизованным ГВС. В летнее время подачу ГВС осуществляют котельные № 31, 25, 41. 35 ,43 агрегаты включаются в работу в зависимости от температуры наружного воздуха, а также согласно располагаемой фактической мощности установленных котлов, которая ниже теплопроизводительности по данным заводов - изготовителей, так как многие котлы имеют большой физический износ из - за более длительного срока эксплуатации, поэтому чтобы произвести необходимое количество тепловой энергии для обеспечения присоединенной мощности в работу включаются дополнительно котельные агрегаты. Водоснабжение котельных осуществляется из городского водопровода. Температура холодной городской воды в зимний период 5 </w:t>
      </w:r>
      <w:proofErr w:type="spellStart"/>
      <w:r w:rsidRPr="00E52016">
        <w:rPr>
          <w:sz w:val="28"/>
          <w:szCs w:val="28"/>
          <w:vertAlign w:val="superscript"/>
        </w:rPr>
        <w:t>о</w:t>
      </w:r>
      <w:r w:rsidRPr="00E52016">
        <w:rPr>
          <w:sz w:val="28"/>
          <w:szCs w:val="28"/>
        </w:rPr>
        <w:t>С</w:t>
      </w:r>
      <w:proofErr w:type="spellEnd"/>
      <w:r w:rsidRPr="00E52016">
        <w:rPr>
          <w:sz w:val="28"/>
          <w:szCs w:val="28"/>
        </w:rPr>
        <w:t xml:space="preserve">, в летний период 15 </w:t>
      </w:r>
      <w:proofErr w:type="spellStart"/>
      <w:r w:rsidRPr="00E52016">
        <w:rPr>
          <w:sz w:val="28"/>
          <w:szCs w:val="28"/>
          <w:vertAlign w:val="superscript"/>
        </w:rPr>
        <w:t>о</w:t>
      </w:r>
      <w:r w:rsidRPr="00E52016">
        <w:rPr>
          <w:sz w:val="28"/>
          <w:szCs w:val="28"/>
        </w:rPr>
        <w:t>С</w:t>
      </w:r>
      <w:proofErr w:type="spellEnd"/>
      <w:r w:rsidRPr="00E52016">
        <w:rPr>
          <w:sz w:val="28"/>
          <w:szCs w:val="28"/>
        </w:rPr>
        <w:t xml:space="preserve">. Узлы учета тепловой энергии на котельных отсутствуют. Режимные карты котлов отсутствуют, так как режимно-наладочные испытания не проводились и план организационно - технических мероприятий по рациональному использованию и экономии топливо - энергетических ресурсов отсутствует, так как энергоаудит не проводился в связи с тем, что при утверждении тарифов средства не закладывались. </w:t>
      </w:r>
    </w:p>
    <w:p w14:paraId="4F730781" w14:textId="77777777" w:rsidR="00E52016" w:rsidRPr="00E52016" w:rsidRDefault="00E52016" w:rsidP="00E52016">
      <w:pPr>
        <w:ind w:firstLine="567"/>
        <w:jc w:val="both"/>
        <w:rPr>
          <w:sz w:val="28"/>
          <w:szCs w:val="28"/>
        </w:rPr>
      </w:pPr>
      <w:r w:rsidRPr="00E52016">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0AF3B5A9" w14:textId="77777777" w:rsidR="00E52016" w:rsidRPr="00E52016" w:rsidRDefault="00E52016" w:rsidP="00E52016">
      <w:pPr>
        <w:ind w:firstLine="567"/>
        <w:jc w:val="both"/>
        <w:rPr>
          <w:sz w:val="28"/>
          <w:szCs w:val="28"/>
        </w:rPr>
      </w:pPr>
      <w:r w:rsidRPr="00E52016">
        <w:rPr>
          <w:sz w:val="28"/>
          <w:szCs w:val="28"/>
        </w:rPr>
        <w:t>- копия Устава;</w:t>
      </w:r>
    </w:p>
    <w:p w14:paraId="428CC70C" w14:textId="77777777" w:rsidR="00E52016" w:rsidRPr="00E52016" w:rsidRDefault="00E52016" w:rsidP="00E52016">
      <w:pPr>
        <w:ind w:firstLine="567"/>
        <w:jc w:val="both"/>
        <w:rPr>
          <w:sz w:val="28"/>
          <w:szCs w:val="28"/>
        </w:rPr>
      </w:pPr>
      <w:r w:rsidRPr="00E52016">
        <w:rPr>
          <w:sz w:val="28"/>
          <w:szCs w:val="28"/>
        </w:rPr>
        <w:lastRenderedPageBreak/>
        <w:t>- копия свидетельства о государственной регистрации права;</w:t>
      </w:r>
    </w:p>
    <w:p w14:paraId="2DBCE91C" w14:textId="77777777" w:rsidR="00E52016" w:rsidRPr="00E52016" w:rsidRDefault="00E52016" w:rsidP="00E52016">
      <w:pPr>
        <w:ind w:firstLine="567"/>
        <w:jc w:val="both"/>
        <w:rPr>
          <w:sz w:val="28"/>
          <w:szCs w:val="28"/>
        </w:rPr>
      </w:pPr>
      <w:r w:rsidRPr="00E52016">
        <w:rPr>
          <w:sz w:val="28"/>
          <w:szCs w:val="28"/>
        </w:rPr>
        <w:t>- копия свидетельства о внесении записи в Единый реестр юридических лиц;</w:t>
      </w:r>
    </w:p>
    <w:p w14:paraId="4347912B" w14:textId="77777777" w:rsidR="00E52016" w:rsidRPr="00E52016" w:rsidRDefault="00E52016" w:rsidP="00E52016">
      <w:pPr>
        <w:ind w:firstLine="567"/>
        <w:jc w:val="both"/>
        <w:rPr>
          <w:sz w:val="28"/>
          <w:szCs w:val="28"/>
        </w:rPr>
      </w:pPr>
      <w:r w:rsidRPr="00E52016">
        <w:rPr>
          <w:sz w:val="28"/>
          <w:szCs w:val="28"/>
        </w:rPr>
        <w:t>- данные о фактическом основном и резервном топливе, его характеристика и структура;</w:t>
      </w:r>
    </w:p>
    <w:p w14:paraId="2B98E8BA" w14:textId="77777777" w:rsidR="00E52016" w:rsidRPr="00E52016" w:rsidRDefault="00E52016" w:rsidP="00E52016">
      <w:pPr>
        <w:ind w:firstLine="567"/>
        <w:jc w:val="both"/>
        <w:rPr>
          <w:sz w:val="28"/>
          <w:szCs w:val="28"/>
        </w:rPr>
      </w:pPr>
      <w:r w:rsidRPr="00E52016">
        <w:rPr>
          <w:sz w:val="28"/>
          <w:szCs w:val="28"/>
        </w:rPr>
        <w:t>- данные о вместимости склада для твердого топлива;</w:t>
      </w:r>
    </w:p>
    <w:p w14:paraId="2424F3B3" w14:textId="77777777" w:rsidR="00E52016" w:rsidRPr="00E52016" w:rsidRDefault="00E52016" w:rsidP="00E52016">
      <w:pPr>
        <w:ind w:firstLine="567"/>
        <w:jc w:val="both"/>
        <w:rPr>
          <w:sz w:val="28"/>
          <w:szCs w:val="28"/>
        </w:rPr>
      </w:pPr>
      <w:r w:rsidRPr="00E52016">
        <w:rPr>
          <w:sz w:val="28"/>
          <w:szCs w:val="28"/>
        </w:rPr>
        <w:t>- характеристика применяемого топлива;</w:t>
      </w:r>
    </w:p>
    <w:p w14:paraId="38A5E27C" w14:textId="77777777" w:rsidR="00E52016" w:rsidRPr="00E52016" w:rsidRDefault="00E52016" w:rsidP="00E52016">
      <w:pPr>
        <w:ind w:firstLine="567"/>
        <w:jc w:val="both"/>
        <w:rPr>
          <w:sz w:val="28"/>
          <w:szCs w:val="28"/>
        </w:rPr>
      </w:pPr>
      <w:r w:rsidRPr="00E52016">
        <w:rPr>
          <w:sz w:val="28"/>
          <w:szCs w:val="28"/>
        </w:rPr>
        <w:t>- структура отпуска тепловой энергии на планируемый год;</w:t>
      </w:r>
    </w:p>
    <w:p w14:paraId="4EEE7B53" w14:textId="77777777" w:rsidR="00E52016" w:rsidRPr="00E52016" w:rsidRDefault="00E52016" w:rsidP="00E52016">
      <w:pPr>
        <w:ind w:firstLine="567"/>
        <w:jc w:val="both"/>
        <w:rPr>
          <w:sz w:val="28"/>
          <w:szCs w:val="28"/>
        </w:rPr>
      </w:pPr>
      <w:r w:rsidRPr="00E52016">
        <w:rPr>
          <w:sz w:val="28"/>
          <w:szCs w:val="28"/>
        </w:rPr>
        <w:t>- пояснительная записка к расчету;</w:t>
      </w:r>
    </w:p>
    <w:p w14:paraId="2DFDF58C" w14:textId="77777777" w:rsidR="00E52016" w:rsidRPr="00E52016" w:rsidRDefault="00E52016" w:rsidP="00E52016">
      <w:pPr>
        <w:ind w:firstLine="567"/>
        <w:jc w:val="both"/>
        <w:rPr>
          <w:sz w:val="28"/>
          <w:szCs w:val="28"/>
        </w:rPr>
      </w:pPr>
      <w:r w:rsidRPr="00E52016">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02C1BFE6" w14:textId="77777777" w:rsidR="00E52016" w:rsidRPr="00E52016" w:rsidRDefault="00E52016" w:rsidP="00E52016">
      <w:pPr>
        <w:ind w:firstLine="567"/>
        <w:jc w:val="both"/>
        <w:rPr>
          <w:sz w:val="28"/>
          <w:szCs w:val="28"/>
        </w:rPr>
      </w:pPr>
      <w:r w:rsidRPr="00E52016">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5DEB8B55" w14:textId="77777777" w:rsidR="00E52016" w:rsidRPr="00E52016" w:rsidRDefault="00E52016" w:rsidP="00E52016">
      <w:pPr>
        <w:ind w:firstLine="567"/>
        <w:jc w:val="both"/>
        <w:rPr>
          <w:sz w:val="28"/>
          <w:szCs w:val="28"/>
        </w:rPr>
      </w:pPr>
      <w:r w:rsidRPr="00E52016">
        <w:rPr>
          <w:sz w:val="28"/>
          <w:szCs w:val="28"/>
        </w:rPr>
        <w:t>- расчет норматива создания неснижаемого запаса топлива на котельной по каждому виду топлива раздельно (далее – ННЗТ).</w:t>
      </w:r>
    </w:p>
    <w:p w14:paraId="304D1F3D" w14:textId="77777777" w:rsidR="00E52016" w:rsidRPr="00E52016" w:rsidRDefault="00E52016" w:rsidP="00E52016">
      <w:pPr>
        <w:ind w:firstLine="567"/>
        <w:jc w:val="both"/>
        <w:rPr>
          <w:sz w:val="28"/>
          <w:szCs w:val="28"/>
        </w:rPr>
      </w:pPr>
      <w:r w:rsidRPr="00E52016">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19B42C19" w14:textId="77777777" w:rsidR="00E52016" w:rsidRPr="00E52016" w:rsidRDefault="00E52016" w:rsidP="00E52016">
      <w:pPr>
        <w:ind w:firstLine="567"/>
        <w:jc w:val="both"/>
        <w:rPr>
          <w:sz w:val="28"/>
          <w:szCs w:val="28"/>
        </w:rPr>
      </w:pPr>
      <w:r w:rsidRPr="00E52016">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2023 год составят:</w:t>
      </w:r>
    </w:p>
    <w:p w14:paraId="300C72C1" w14:textId="77777777" w:rsidR="00E52016" w:rsidRPr="00E52016" w:rsidRDefault="00E52016" w:rsidP="00E52016">
      <w:pPr>
        <w:ind w:firstLine="720"/>
        <w:jc w:val="both"/>
        <w:rPr>
          <w:sz w:val="28"/>
          <w:szCs w:val="28"/>
        </w:rPr>
      </w:pPr>
    </w:p>
    <w:p w14:paraId="689B2E60" w14:textId="77777777" w:rsidR="00E52016" w:rsidRPr="00E52016" w:rsidRDefault="00E52016" w:rsidP="00E52016">
      <w:pPr>
        <w:tabs>
          <w:tab w:val="left" w:pos="1665"/>
        </w:tabs>
        <w:jc w:val="center"/>
        <w:rPr>
          <w:b/>
          <w:bCs/>
          <w:sz w:val="28"/>
          <w:szCs w:val="28"/>
        </w:rPr>
      </w:pPr>
      <w:r w:rsidRPr="00E52016">
        <w:rPr>
          <w:b/>
          <w:bCs/>
          <w:sz w:val="28"/>
          <w:szCs w:val="28"/>
        </w:rPr>
        <w:t>Предложение по утверждению нормативов создания запасов топлива на тепловых электростанциях и котельных на 2023 год</w:t>
      </w:r>
    </w:p>
    <w:tbl>
      <w:tblPr>
        <w:tblW w:w="9923" w:type="dxa"/>
        <w:jc w:val="center"/>
        <w:tblLook w:val="0000" w:firstRow="0" w:lastRow="0" w:firstColumn="0" w:lastColumn="0" w:noHBand="0" w:noVBand="0"/>
      </w:tblPr>
      <w:tblGrid>
        <w:gridCol w:w="4025"/>
        <w:gridCol w:w="1091"/>
        <w:gridCol w:w="1128"/>
        <w:gridCol w:w="2146"/>
        <w:gridCol w:w="1533"/>
      </w:tblGrid>
      <w:tr w:rsidR="00E52016" w:rsidRPr="00E52016" w14:paraId="3B0133D5" w14:textId="77777777" w:rsidTr="00E52016">
        <w:trPr>
          <w:trHeight w:val="20"/>
          <w:jc w:val="center"/>
        </w:trPr>
        <w:tc>
          <w:tcPr>
            <w:tcW w:w="4111" w:type="dxa"/>
            <w:tcBorders>
              <w:top w:val="nil"/>
              <w:left w:val="nil"/>
              <w:bottom w:val="nil"/>
              <w:right w:val="nil"/>
            </w:tcBorders>
            <w:shd w:val="clear" w:color="auto" w:fill="auto"/>
            <w:vAlign w:val="center"/>
          </w:tcPr>
          <w:p w14:paraId="244F1808" w14:textId="77777777" w:rsidR="00E52016" w:rsidRPr="00E52016" w:rsidRDefault="00E52016" w:rsidP="00E52016">
            <w:pPr>
              <w:jc w:val="center"/>
              <w:rPr>
                <w:sz w:val="28"/>
                <w:szCs w:val="28"/>
              </w:rPr>
            </w:pPr>
          </w:p>
        </w:tc>
        <w:tc>
          <w:tcPr>
            <w:tcW w:w="992" w:type="dxa"/>
            <w:tcBorders>
              <w:top w:val="nil"/>
              <w:left w:val="nil"/>
              <w:bottom w:val="nil"/>
              <w:right w:val="nil"/>
            </w:tcBorders>
            <w:shd w:val="clear" w:color="auto" w:fill="auto"/>
            <w:vAlign w:val="center"/>
          </w:tcPr>
          <w:p w14:paraId="0959A7C0" w14:textId="77777777" w:rsidR="00E52016" w:rsidRPr="00E52016" w:rsidRDefault="00E52016" w:rsidP="00E52016">
            <w:pPr>
              <w:jc w:val="center"/>
              <w:rPr>
                <w:sz w:val="28"/>
                <w:szCs w:val="28"/>
              </w:rPr>
            </w:pPr>
          </w:p>
        </w:tc>
        <w:tc>
          <w:tcPr>
            <w:tcW w:w="1134" w:type="dxa"/>
            <w:tcBorders>
              <w:top w:val="nil"/>
              <w:left w:val="nil"/>
              <w:bottom w:val="nil"/>
              <w:right w:val="nil"/>
            </w:tcBorders>
            <w:shd w:val="clear" w:color="auto" w:fill="auto"/>
            <w:vAlign w:val="center"/>
          </w:tcPr>
          <w:p w14:paraId="4F85371B" w14:textId="77777777" w:rsidR="00E52016" w:rsidRPr="00E52016" w:rsidRDefault="00E52016" w:rsidP="00E52016">
            <w:pPr>
              <w:jc w:val="center"/>
              <w:rPr>
                <w:sz w:val="28"/>
                <w:szCs w:val="28"/>
              </w:rPr>
            </w:pPr>
          </w:p>
        </w:tc>
        <w:tc>
          <w:tcPr>
            <w:tcW w:w="2152" w:type="dxa"/>
            <w:tcBorders>
              <w:top w:val="nil"/>
              <w:left w:val="nil"/>
              <w:bottom w:val="nil"/>
              <w:right w:val="nil"/>
            </w:tcBorders>
            <w:shd w:val="clear" w:color="auto" w:fill="auto"/>
            <w:vAlign w:val="center"/>
          </w:tcPr>
          <w:p w14:paraId="449FF627" w14:textId="77777777" w:rsidR="00E52016" w:rsidRPr="00E52016" w:rsidRDefault="00E52016" w:rsidP="00E52016">
            <w:pPr>
              <w:jc w:val="center"/>
              <w:rPr>
                <w:sz w:val="28"/>
                <w:szCs w:val="28"/>
              </w:rPr>
            </w:pPr>
          </w:p>
        </w:tc>
        <w:tc>
          <w:tcPr>
            <w:tcW w:w="1534" w:type="dxa"/>
            <w:tcBorders>
              <w:top w:val="nil"/>
              <w:left w:val="nil"/>
              <w:bottom w:val="nil"/>
              <w:right w:val="nil"/>
            </w:tcBorders>
            <w:shd w:val="clear" w:color="auto" w:fill="auto"/>
            <w:vAlign w:val="center"/>
          </w:tcPr>
          <w:p w14:paraId="47B30CDC" w14:textId="77777777" w:rsidR="00E52016" w:rsidRPr="00E52016" w:rsidRDefault="00E52016" w:rsidP="00E52016">
            <w:pPr>
              <w:jc w:val="center"/>
            </w:pPr>
            <w:r w:rsidRPr="00E52016">
              <w:t>тыс. тонн</w:t>
            </w:r>
          </w:p>
        </w:tc>
      </w:tr>
      <w:tr w:rsidR="00E52016" w:rsidRPr="00E52016" w14:paraId="407844C9" w14:textId="77777777" w:rsidTr="00E52016">
        <w:trPr>
          <w:trHeight w:val="20"/>
          <w:jc w:val="center"/>
        </w:trPr>
        <w:tc>
          <w:tcPr>
            <w:tcW w:w="4111" w:type="dxa"/>
            <w:vMerge w:val="restart"/>
            <w:tcBorders>
              <w:top w:val="single" w:sz="8" w:space="0" w:color="auto"/>
              <w:left w:val="single" w:sz="8" w:space="0" w:color="auto"/>
              <w:right w:val="single" w:sz="8" w:space="0" w:color="auto"/>
            </w:tcBorders>
            <w:shd w:val="clear" w:color="auto" w:fill="auto"/>
            <w:vAlign w:val="center"/>
          </w:tcPr>
          <w:p w14:paraId="382E3909" w14:textId="77777777" w:rsidR="00E52016" w:rsidRPr="00E52016" w:rsidRDefault="00E52016" w:rsidP="00E52016">
            <w:pPr>
              <w:jc w:val="center"/>
              <w:rPr>
                <w:bCs/>
                <w:sz w:val="22"/>
                <w:szCs w:val="22"/>
              </w:rPr>
            </w:pPr>
            <w:r w:rsidRPr="00E52016">
              <w:rPr>
                <w:bCs/>
                <w:sz w:val="22"/>
                <w:szCs w:val="22"/>
              </w:rPr>
              <w:t xml:space="preserve">Организация </w:t>
            </w:r>
          </w:p>
        </w:tc>
        <w:tc>
          <w:tcPr>
            <w:tcW w:w="992" w:type="dxa"/>
            <w:vMerge w:val="restart"/>
            <w:tcBorders>
              <w:top w:val="single" w:sz="8" w:space="0" w:color="auto"/>
              <w:left w:val="single" w:sz="8" w:space="0" w:color="auto"/>
              <w:right w:val="single" w:sz="8" w:space="0" w:color="auto"/>
            </w:tcBorders>
            <w:shd w:val="clear" w:color="auto" w:fill="auto"/>
            <w:vAlign w:val="center"/>
          </w:tcPr>
          <w:p w14:paraId="604EF31F" w14:textId="77777777" w:rsidR="00E52016" w:rsidRPr="00E52016" w:rsidRDefault="00E52016" w:rsidP="00E52016">
            <w:pPr>
              <w:jc w:val="center"/>
              <w:rPr>
                <w:bCs/>
                <w:sz w:val="22"/>
                <w:szCs w:val="22"/>
              </w:rPr>
            </w:pPr>
            <w:r w:rsidRPr="00E52016">
              <w:rPr>
                <w:bCs/>
                <w:sz w:val="22"/>
                <w:szCs w:val="22"/>
              </w:rPr>
              <w:t>Вид            топлива</w:t>
            </w:r>
          </w:p>
        </w:tc>
        <w:tc>
          <w:tcPr>
            <w:tcW w:w="4820"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4FD1D8D5" w14:textId="77777777" w:rsidR="00E52016" w:rsidRPr="00E52016" w:rsidRDefault="00E52016" w:rsidP="00E52016">
            <w:pPr>
              <w:jc w:val="center"/>
              <w:rPr>
                <w:bCs/>
                <w:sz w:val="22"/>
                <w:szCs w:val="22"/>
              </w:rPr>
            </w:pPr>
            <w:r w:rsidRPr="00E52016">
              <w:rPr>
                <w:bCs/>
                <w:sz w:val="22"/>
                <w:szCs w:val="22"/>
              </w:rPr>
              <w:t>Нормативы создания запасов топлива на 1 октября 2022 года</w:t>
            </w:r>
          </w:p>
        </w:tc>
      </w:tr>
      <w:tr w:rsidR="00E52016" w:rsidRPr="00E52016" w14:paraId="3E0D0745" w14:textId="77777777" w:rsidTr="00E52016">
        <w:trPr>
          <w:trHeight w:val="20"/>
          <w:jc w:val="center"/>
        </w:trPr>
        <w:tc>
          <w:tcPr>
            <w:tcW w:w="4111" w:type="dxa"/>
            <w:vMerge/>
            <w:tcBorders>
              <w:left w:val="single" w:sz="8" w:space="0" w:color="auto"/>
              <w:right w:val="single" w:sz="8" w:space="0" w:color="auto"/>
            </w:tcBorders>
            <w:vAlign w:val="center"/>
          </w:tcPr>
          <w:p w14:paraId="60F3B1F4" w14:textId="77777777" w:rsidR="00E52016" w:rsidRPr="00E52016" w:rsidRDefault="00E52016" w:rsidP="00E52016">
            <w:pPr>
              <w:rPr>
                <w:bCs/>
                <w:sz w:val="22"/>
                <w:szCs w:val="22"/>
              </w:rPr>
            </w:pPr>
          </w:p>
        </w:tc>
        <w:tc>
          <w:tcPr>
            <w:tcW w:w="992" w:type="dxa"/>
            <w:vMerge/>
            <w:tcBorders>
              <w:left w:val="single" w:sz="8" w:space="0" w:color="auto"/>
              <w:right w:val="single" w:sz="8" w:space="0" w:color="auto"/>
            </w:tcBorders>
            <w:vAlign w:val="center"/>
          </w:tcPr>
          <w:p w14:paraId="7FFEBCCC" w14:textId="77777777" w:rsidR="00E52016" w:rsidRPr="00E52016" w:rsidRDefault="00E52016" w:rsidP="00E52016">
            <w:pPr>
              <w:rPr>
                <w:bCs/>
                <w:sz w:val="22"/>
                <w:szCs w:val="22"/>
              </w:rPr>
            </w:pPr>
          </w:p>
        </w:tc>
        <w:tc>
          <w:tcPr>
            <w:tcW w:w="1134" w:type="dxa"/>
            <w:vMerge w:val="restart"/>
            <w:tcBorders>
              <w:top w:val="single" w:sz="8" w:space="0" w:color="auto"/>
              <w:left w:val="single" w:sz="8" w:space="0" w:color="auto"/>
              <w:right w:val="single" w:sz="8" w:space="0" w:color="auto"/>
            </w:tcBorders>
            <w:shd w:val="clear" w:color="auto" w:fill="auto"/>
            <w:vAlign w:val="center"/>
          </w:tcPr>
          <w:p w14:paraId="6A9DD22C" w14:textId="77777777" w:rsidR="00E52016" w:rsidRPr="00E52016" w:rsidRDefault="00E52016" w:rsidP="00E52016">
            <w:pPr>
              <w:jc w:val="center"/>
              <w:rPr>
                <w:bCs/>
                <w:sz w:val="22"/>
                <w:szCs w:val="22"/>
              </w:rPr>
            </w:pPr>
            <w:r w:rsidRPr="00E52016">
              <w:rPr>
                <w:bCs/>
                <w:sz w:val="22"/>
                <w:szCs w:val="22"/>
              </w:rPr>
              <w:t>общий      запас          топлива</w:t>
            </w:r>
          </w:p>
        </w:tc>
        <w:tc>
          <w:tcPr>
            <w:tcW w:w="3686" w:type="dxa"/>
            <w:gridSpan w:val="2"/>
            <w:tcBorders>
              <w:top w:val="nil"/>
              <w:left w:val="nil"/>
              <w:bottom w:val="single" w:sz="8" w:space="0" w:color="auto"/>
              <w:right w:val="single" w:sz="8" w:space="0" w:color="auto"/>
            </w:tcBorders>
            <w:shd w:val="clear" w:color="auto" w:fill="auto"/>
            <w:vAlign w:val="center"/>
          </w:tcPr>
          <w:p w14:paraId="4394C9C3" w14:textId="77777777" w:rsidR="00E52016" w:rsidRPr="00E52016" w:rsidRDefault="00E52016" w:rsidP="00E52016">
            <w:pPr>
              <w:jc w:val="center"/>
              <w:rPr>
                <w:bCs/>
                <w:sz w:val="22"/>
                <w:szCs w:val="22"/>
              </w:rPr>
            </w:pPr>
            <w:r w:rsidRPr="00E52016">
              <w:rPr>
                <w:bCs/>
                <w:sz w:val="22"/>
                <w:szCs w:val="22"/>
              </w:rPr>
              <w:t>в том числе</w:t>
            </w:r>
          </w:p>
        </w:tc>
      </w:tr>
      <w:tr w:rsidR="00E52016" w:rsidRPr="00E52016" w14:paraId="7743C04D" w14:textId="77777777" w:rsidTr="00E52016">
        <w:trPr>
          <w:trHeight w:val="20"/>
          <w:jc w:val="center"/>
        </w:trPr>
        <w:tc>
          <w:tcPr>
            <w:tcW w:w="4111" w:type="dxa"/>
            <w:vMerge/>
            <w:tcBorders>
              <w:left w:val="single" w:sz="8" w:space="0" w:color="auto"/>
              <w:bottom w:val="single" w:sz="8" w:space="0" w:color="000000"/>
              <w:right w:val="single" w:sz="8" w:space="0" w:color="auto"/>
            </w:tcBorders>
            <w:vAlign w:val="center"/>
          </w:tcPr>
          <w:p w14:paraId="14DCBC35" w14:textId="77777777" w:rsidR="00E52016" w:rsidRPr="00E52016" w:rsidRDefault="00E52016" w:rsidP="00E52016">
            <w:pPr>
              <w:rPr>
                <w:bCs/>
                <w:sz w:val="22"/>
                <w:szCs w:val="22"/>
              </w:rPr>
            </w:pPr>
          </w:p>
        </w:tc>
        <w:tc>
          <w:tcPr>
            <w:tcW w:w="992" w:type="dxa"/>
            <w:vMerge/>
            <w:tcBorders>
              <w:left w:val="single" w:sz="8" w:space="0" w:color="auto"/>
              <w:bottom w:val="single" w:sz="8" w:space="0" w:color="000000"/>
              <w:right w:val="single" w:sz="8" w:space="0" w:color="auto"/>
            </w:tcBorders>
            <w:vAlign w:val="center"/>
          </w:tcPr>
          <w:p w14:paraId="732D046F" w14:textId="77777777" w:rsidR="00E52016" w:rsidRPr="00E52016" w:rsidRDefault="00E52016" w:rsidP="00E52016">
            <w:pPr>
              <w:rPr>
                <w:bCs/>
                <w:sz w:val="22"/>
                <w:szCs w:val="22"/>
              </w:rPr>
            </w:pPr>
          </w:p>
        </w:tc>
        <w:tc>
          <w:tcPr>
            <w:tcW w:w="1134" w:type="dxa"/>
            <w:vMerge/>
            <w:tcBorders>
              <w:left w:val="single" w:sz="8" w:space="0" w:color="auto"/>
              <w:bottom w:val="single" w:sz="8" w:space="0" w:color="000000"/>
              <w:right w:val="single" w:sz="8" w:space="0" w:color="auto"/>
            </w:tcBorders>
            <w:shd w:val="clear" w:color="auto" w:fill="auto"/>
            <w:vAlign w:val="center"/>
          </w:tcPr>
          <w:p w14:paraId="21100598" w14:textId="77777777" w:rsidR="00E52016" w:rsidRPr="00E52016" w:rsidRDefault="00E52016" w:rsidP="00E52016">
            <w:pPr>
              <w:jc w:val="center"/>
              <w:rPr>
                <w:bCs/>
                <w:sz w:val="22"/>
                <w:szCs w:val="22"/>
              </w:rPr>
            </w:pPr>
          </w:p>
        </w:tc>
        <w:tc>
          <w:tcPr>
            <w:tcW w:w="2152" w:type="dxa"/>
            <w:tcBorders>
              <w:top w:val="nil"/>
              <w:left w:val="nil"/>
              <w:bottom w:val="single" w:sz="8" w:space="0" w:color="auto"/>
              <w:right w:val="single" w:sz="8" w:space="0" w:color="auto"/>
            </w:tcBorders>
            <w:shd w:val="clear" w:color="auto" w:fill="auto"/>
            <w:vAlign w:val="center"/>
          </w:tcPr>
          <w:p w14:paraId="7EB36804" w14:textId="77777777" w:rsidR="00E52016" w:rsidRPr="00E52016" w:rsidRDefault="00E52016" w:rsidP="00E52016">
            <w:pPr>
              <w:jc w:val="center"/>
              <w:rPr>
                <w:bCs/>
                <w:sz w:val="22"/>
                <w:szCs w:val="22"/>
              </w:rPr>
            </w:pPr>
            <w:r w:rsidRPr="00E52016">
              <w:rPr>
                <w:bCs/>
                <w:sz w:val="22"/>
                <w:szCs w:val="22"/>
              </w:rPr>
              <w:t>эксплуатационный запас</w:t>
            </w:r>
          </w:p>
        </w:tc>
        <w:tc>
          <w:tcPr>
            <w:tcW w:w="1534" w:type="dxa"/>
            <w:tcBorders>
              <w:left w:val="nil"/>
              <w:bottom w:val="single" w:sz="8" w:space="0" w:color="auto"/>
              <w:right w:val="single" w:sz="8" w:space="0" w:color="auto"/>
            </w:tcBorders>
            <w:shd w:val="clear" w:color="auto" w:fill="auto"/>
            <w:vAlign w:val="center"/>
          </w:tcPr>
          <w:p w14:paraId="43AA4C73" w14:textId="77777777" w:rsidR="00E52016" w:rsidRPr="00E52016" w:rsidRDefault="00E52016" w:rsidP="00E52016">
            <w:pPr>
              <w:jc w:val="center"/>
              <w:rPr>
                <w:bCs/>
                <w:sz w:val="22"/>
                <w:szCs w:val="22"/>
              </w:rPr>
            </w:pPr>
            <w:r w:rsidRPr="00E52016">
              <w:rPr>
                <w:bCs/>
                <w:sz w:val="22"/>
                <w:szCs w:val="22"/>
              </w:rPr>
              <w:t>неснижаемый   запас</w:t>
            </w:r>
          </w:p>
        </w:tc>
      </w:tr>
      <w:tr w:rsidR="00E52016" w:rsidRPr="00E52016" w14:paraId="3B8D47EE" w14:textId="77777777" w:rsidTr="00E52016">
        <w:trPr>
          <w:trHeight w:val="20"/>
          <w:jc w:val="center"/>
        </w:trPr>
        <w:tc>
          <w:tcPr>
            <w:tcW w:w="4111" w:type="dxa"/>
            <w:tcBorders>
              <w:top w:val="nil"/>
              <w:left w:val="single" w:sz="8" w:space="0" w:color="auto"/>
              <w:bottom w:val="single" w:sz="8" w:space="0" w:color="auto"/>
              <w:right w:val="single" w:sz="8" w:space="0" w:color="auto"/>
            </w:tcBorders>
            <w:shd w:val="clear" w:color="auto" w:fill="auto"/>
            <w:vAlign w:val="center"/>
          </w:tcPr>
          <w:p w14:paraId="7D3532B8" w14:textId="77777777" w:rsidR="00E52016" w:rsidRPr="00E52016" w:rsidRDefault="00E52016" w:rsidP="00E52016">
            <w:pPr>
              <w:jc w:val="center"/>
              <w:rPr>
                <w:bCs/>
                <w:sz w:val="22"/>
                <w:szCs w:val="22"/>
              </w:rPr>
            </w:pPr>
            <w:r w:rsidRPr="00E52016">
              <w:rPr>
                <w:bCs/>
                <w:sz w:val="22"/>
                <w:szCs w:val="22"/>
              </w:rPr>
              <w:t>ООО «Тепловая компания «Актив» по узлу теплоснабжения котельные №№ 17, 18, 25, 29, 31, 35, 41, 43, НФС, ИНН 4223117521</w:t>
            </w:r>
          </w:p>
        </w:tc>
        <w:tc>
          <w:tcPr>
            <w:tcW w:w="992" w:type="dxa"/>
            <w:tcBorders>
              <w:top w:val="nil"/>
              <w:left w:val="nil"/>
              <w:bottom w:val="single" w:sz="8" w:space="0" w:color="auto"/>
              <w:right w:val="single" w:sz="8" w:space="0" w:color="auto"/>
            </w:tcBorders>
            <w:shd w:val="clear" w:color="auto" w:fill="auto"/>
            <w:vAlign w:val="center"/>
          </w:tcPr>
          <w:p w14:paraId="7CE7BAA5" w14:textId="77777777" w:rsidR="00E52016" w:rsidRPr="00E52016" w:rsidRDefault="00E52016" w:rsidP="00E52016">
            <w:pPr>
              <w:ind w:left="-108" w:right="-107"/>
              <w:jc w:val="center"/>
              <w:rPr>
                <w:bCs/>
                <w:sz w:val="22"/>
                <w:szCs w:val="22"/>
              </w:rPr>
            </w:pPr>
            <w:r w:rsidRPr="00E52016">
              <w:rPr>
                <w:bCs/>
                <w:sz w:val="22"/>
                <w:szCs w:val="22"/>
              </w:rPr>
              <w:t>Каменный уголь</w:t>
            </w:r>
          </w:p>
        </w:tc>
        <w:tc>
          <w:tcPr>
            <w:tcW w:w="1134" w:type="dxa"/>
            <w:tcBorders>
              <w:top w:val="nil"/>
              <w:left w:val="nil"/>
              <w:bottom w:val="single" w:sz="8" w:space="0" w:color="auto"/>
              <w:right w:val="single" w:sz="8" w:space="0" w:color="auto"/>
            </w:tcBorders>
            <w:shd w:val="clear" w:color="auto" w:fill="auto"/>
            <w:vAlign w:val="center"/>
          </w:tcPr>
          <w:p w14:paraId="60F04B3E" w14:textId="77777777" w:rsidR="00E52016" w:rsidRPr="00E52016" w:rsidRDefault="00E52016" w:rsidP="00E52016">
            <w:pPr>
              <w:jc w:val="center"/>
              <w:rPr>
                <w:bCs/>
                <w:sz w:val="22"/>
                <w:szCs w:val="22"/>
              </w:rPr>
            </w:pPr>
            <w:r w:rsidRPr="00E52016">
              <w:rPr>
                <w:bCs/>
                <w:sz w:val="22"/>
                <w:szCs w:val="22"/>
              </w:rPr>
              <w:t>6,283</w:t>
            </w:r>
          </w:p>
        </w:tc>
        <w:tc>
          <w:tcPr>
            <w:tcW w:w="2152" w:type="dxa"/>
            <w:tcBorders>
              <w:top w:val="nil"/>
              <w:left w:val="nil"/>
              <w:bottom w:val="single" w:sz="8" w:space="0" w:color="auto"/>
              <w:right w:val="single" w:sz="8" w:space="0" w:color="auto"/>
            </w:tcBorders>
            <w:shd w:val="clear" w:color="auto" w:fill="auto"/>
            <w:vAlign w:val="center"/>
          </w:tcPr>
          <w:p w14:paraId="7D837ABD" w14:textId="77777777" w:rsidR="00E52016" w:rsidRPr="00E52016" w:rsidRDefault="00E52016" w:rsidP="00E52016">
            <w:pPr>
              <w:jc w:val="center"/>
              <w:rPr>
                <w:bCs/>
                <w:sz w:val="22"/>
                <w:szCs w:val="22"/>
              </w:rPr>
            </w:pPr>
            <w:r w:rsidRPr="00E52016">
              <w:rPr>
                <w:bCs/>
                <w:sz w:val="22"/>
                <w:szCs w:val="22"/>
              </w:rPr>
              <w:t>5,462</w:t>
            </w:r>
          </w:p>
        </w:tc>
        <w:tc>
          <w:tcPr>
            <w:tcW w:w="1534" w:type="dxa"/>
            <w:tcBorders>
              <w:top w:val="nil"/>
              <w:left w:val="nil"/>
              <w:bottom w:val="single" w:sz="8" w:space="0" w:color="auto"/>
              <w:right w:val="single" w:sz="8" w:space="0" w:color="auto"/>
            </w:tcBorders>
            <w:shd w:val="clear" w:color="auto" w:fill="auto"/>
            <w:vAlign w:val="center"/>
          </w:tcPr>
          <w:p w14:paraId="3808901C" w14:textId="77777777" w:rsidR="00E52016" w:rsidRPr="00E52016" w:rsidRDefault="00E52016" w:rsidP="00E52016">
            <w:pPr>
              <w:jc w:val="center"/>
              <w:rPr>
                <w:bCs/>
                <w:sz w:val="22"/>
                <w:szCs w:val="22"/>
              </w:rPr>
            </w:pPr>
            <w:r w:rsidRPr="00E52016">
              <w:rPr>
                <w:bCs/>
                <w:sz w:val="22"/>
                <w:szCs w:val="22"/>
              </w:rPr>
              <w:t>0,821</w:t>
            </w:r>
          </w:p>
        </w:tc>
      </w:tr>
    </w:tbl>
    <w:p w14:paraId="360D536C" w14:textId="77777777" w:rsidR="00E52016" w:rsidRPr="00E52016" w:rsidRDefault="00E52016" w:rsidP="00E52016">
      <w:pPr>
        <w:jc w:val="both"/>
        <w:rPr>
          <w:b/>
          <w:bCs/>
          <w:sz w:val="22"/>
          <w:szCs w:val="20"/>
        </w:rPr>
      </w:pPr>
    </w:p>
    <w:p w14:paraId="450BD90C" w14:textId="77777777" w:rsidR="00E52016" w:rsidRDefault="00E52016" w:rsidP="00DD1AB1">
      <w:pPr>
        <w:jc w:val="both"/>
        <w:rPr>
          <w:sz w:val="26"/>
          <w:szCs w:val="26"/>
        </w:rPr>
        <w:sectPr w:rsidR="00E52016" w:rsidSect="00682DCA">
          <w:pgSz w:w="11906" w:h="16838"/>
          <w:pgMar w:top="851" w:right="1418" w:bottom="567" w:left="1559" w:header="709" w:footer="709" w:gutter="0"/>
          <w:cols w:space="708"/>
          <w:titlePg/>
          <w:docGrid w:linePitch="360"/>
        </w:sectPr>
      </w:pPr>
    </w:p>
    <w:p w14:paraId="72926DDC" w14:textId="749834EF" w:rsidR="00E52016" w:rsidRPr="00D00103" w:rsidRDefault="00E52016" w:rsidP="00E52016">
      <w:pPr>
        <w:tabs>
          <w:tab w:val="left" w:pos="5580"/>
          <w:tab w:val="left" w:pos="9498"/>
        </w:tabs>
        <w:ind w:left="-2884" w:right="-569" w:firstLine="8413"/>
      </w:pPr>
      <w:r w:rsidRPr="00D00103">
        <w:lastRenderedPageBreak/>
        <w:t xml:space="preserve">Приложение </w:t>
      </w:r>
      <w:r>
        <w:t>№ 2</w:t>
      </w:r>
      <w:r>
        <w:t>3</w:t>
      </w:r>
      <w:r>
        <w:t xml:space="preserve"> </w:t>
      </w:r>
      <w:r w:rsidRPr="00D00103">
        <w:t xml:space="preserve">к протоколу № </w:t>
      </w:r>
      <w:r>
        <w:t>72</w:t>
      </w:r>
    </w:p>
    <w:p w14:paraId="768D7C37" w14:textId="77777777" w:rsidR="00E52016" w:rsidRPr="00D00103" w:rsidRDefault="00E52016" w:rsidP="00E52016">
      <w:pPr>
        <w:tabs>
          <w:tab w:val="left" w:pos="5580"/>
          <w:tab w:val="left" w:pos="9498"/>
        </w:tabs>
        <w:ind w:left="-2884" w:right="-569" w:firstLine="8413"/>
      </w:pPr>
      <w:r w:rsidRPr="00D00103">
        <w:t>заседания правления Региональной</w:t>
      </w:r>
    </w:p>
    <w:p w14:paraId="2CE34E61" w14:textId="77777777" w:rsidR="00E52016" w:rsidRPr="00D00103" w:rsidRDefault="00E52016" w:rsidP="00E52016">
      <w:pPr>
        <w:tabs>
          <w:tab w:val="left" w:pos="5580"/>
          <w:tab w:val="left" w:pos="9498"/>
        </w:tabs>
        <w:ind w:left="-2884" w:right="-569" w:firstLine="8413"/>
      </w:pPr>
      <w:r w:rsidRPr="00D00103">
        <w:t>энергетической комиссии</w:t>
      </w:r>
    </w:p>
    <w:p w14:paraId="2742B795" w14:textId="77777777" w:rsidR="00E52016" w:rsidRDefault="00E52016" w:rsidP="00E52016">
      <w:pPr>
        <w:tabs>
          <w:tab w:val="left" w:pos="5580"/>
          <w:tab w:val="left" w:pos="9498"/>
        </w:tabs>
        <w:ind w:left="-2884" w:right="-569" w:firstLine="8413"/>
      </w:pPr>
      <w:r w:rsidRPr="00D00103">
        <w:t xml:space="preserve">Кузбасса от </w:t>
      </w:r>
      <w:r>
        <w:t>27.10</w:t>
      </w:r>
      <w:r w:rsidRPr="00D00103">
        <w:t>.2022</w:t>
      </w:r>
    </w:p>
    <w:p w14:paraId="45898886" w14:textId="77777777" w:rsidR="00E52016" w:rsidRDefault="00E52016" w:rsidP="00E52016">
      <w:pPr>
        <w:tabs>
          <w:tab w:val="left" w:pos="5580"/>
          <w:tab w:val="left" w:pos="9498"/>
        </w:tabs>
        <w:ind w:left="-2884" w:right="-569" w:firstLine="8413"/>
      </w:pPr>
    </w:p>
    <w:p w14:paraId="4ACE4244" w14:textId="77777777" w:rsidR="00E52016" w:rsidRPr="00E52016" w:rsidRDefault="00E52016" w:rsidP="00E52016">
      <w:pPr>
        <w:keepNext/>
        <w:ind w:firstLine="720"/>
        <w:jc w:val="center"/>
        <w:outlineLvl w:val="0"/>
        <w:rPr>
          <w:b/>
          <w:iCs/>
          <w:sz w:val="28"/>
          <w:szCs w:val="28"/>
        </w:rPr>
      </w:pPr>
      <w:r w:rsidRPr="00E52016">
        <w:rPr>
          <w:b/>
          <w:sz w:val="28"/>
          <w:szCs w:val="28"/>
        </w:rPr>
        <w:t xml:space="preserve">Экспертное заключение </w:t>
      </w:r>
      <w:r w:rsidRPr="00E52016">
        <w:rPr>
          <w:b/>
          <w:sz w:val="28"/>
          <w:szCs w:val="28"/>
        </w:rPr>
        <w:br/>
        <w:t xml:space="preserve">Региональной энергетической комиссии Кузбасса </w:t>
      </w:r>
      <w:r w:rsidRPr="00E52016">
        <w:rPr>
          <w:b/>
          <w:sz w:val="28"/>
          <w:szCs w:val="28"/>
        </w:rPr>
        <w:br/>
      </w:r>
      <w:r w:rsidRPr="00E52016">
        <w:rPr>
          <w:sz w:val="28"/>
          <w:szCs w:val="28"/>
        </w:rPr>
        <w:t>по материалам, представленным</w:t>
      </w:r>
      <w:r w:rsidRPr="00E52016">
        <w:rPr>
          <w:iCs/>
          <w:sz w:val="28"/>
          <w:szCs w:val="28"/>
        </w:rPr>
        <w:t xml:space="preserve"> ООО «Топкинский цемент» (г. Топки), для утверждения нормативов создания запасов топлива на источнике тепловой энергии ООО «Топкинский цемент» (г. Топки) на 2023 год</w:t>
      </w:r>
    </w:p>
    <w:p w14:paraId="6197F041" w14:textId="77777777" w:rsidR="00E52016" w:rsidRPr="00E52016" w:rsidRDefault="00E52016" w:rsidP="00E52016">
      <w:pPr>
        <w:jc w:val="both"/>
        <w:rPr>
          <w:sz w:val="28"/>
          <w:szCs w:val="28"/>
        </w:rPr>
      </w:pPr>
    </w:p>
    <w:p w14:paraId="1CE8C6A1" w14:textId="77777777" w:rsidR="00E52016" w:rsidRPr="00E52016" w:rsidRDefault="00E52016" w:rsidP="00E52016">
      <w:pPr>
        <w:ind w:firstLine="567"/>
        <w:jc w:val="both"/>
        <w:rPr>
          <w:sz w:val="28"/>
          <w:szCs w:val="28"/>
        </w:rPr>
      </w:pPr>
      <w:r w:rsidRPr="00E52016">
        <w:rPr>
          <w:sz w:val="28"/>
          <w:szCs w:val="28"/>
        </w:rPr>
        <w:t xml:space="preserve">В региональную энергетическую комиссию Кемеровской области обратилось ООО «Топкинский цемент» (г. Топки) с заявкой на утверждение нормативов создания запасов топлива на источнике тепловой энергии. </w:t>
      </w:r>
    </w:p>
    <w:p w14:paraId="2918E03D" w14:textId="77777777" w:rsidR="00E52016" w:rsidRPr="00E52016" w:rsidRDefault="00E52016" w:rsidP="00E52016">
      <w:pPr>
        <w:ind w:firstLine="567"/>
        <w:jc w:val="both"/>
        <w:rPr>
          <w:sz w:val="28"/>
          <w:szCs w:val="28"/>
        </w:rPr>
      </w:pPr>
      <w:r w:rsidRPr="00E52016">
        <w:rPr>
          <w:sz w:val="28"/>
          <w:szCs w:val="28"/>
        </w:rPr>
        <w:t>Предприятием для утверждения нормативов создания запасов топлива на источнике тепловой энергии представлен следующий пакет расчетно-обосновывающих материалов:</w:t>
      </w:r>
    </w:p>
    <w:p w14:paraId="3A5F3E28" w14:textId="77777777" w:rsidR="00E52016" w:rsidRPr="00E52016" w:rsidRDefault="00E52016" w:rsidP="00E52016">
      <w:pPr>
        <w:ind w:firstLine="567"/>
        <w:jc w:val="both"/>
        <w:rPr>
          <w:sz w:val="28"/>
          <w:szCs w:val="28"/>
        </w:rPr>
      </w:pPr>
      <w:r w:rsidRPr="00E52016">
        <w:rPr>
          <w:sz w:val="28"/>
          <w:szCs w:val="28"/>
        </w:rPr>
        <w:t>- Пояснительную записку по источнику тепловой энергии, подведомственным организации;</w:t>
      </w:r>
    </w:p>
    <w:p w14:paraId="72E04EA2" w14:textId="77777777" w:rsidR="00E52016" w:rsidRPr="00E52016" w:rsidRDefault="00E52016" w:rsidP="00E52016">
      <w:pPr>
        <w:ind w:left="709" w:hanging="142"/>
        <w:jc w:val="both"/>
        <w:rPr>
          <w:sz w:val="28"/>
          <w:szCs w:val="28"/>
        </w:rPr>
      </w:pPr>
      <w:r w:rsidRPr="00E52016">
        <w:rPr>
          <w:sz w:val="28"/>
          <w:szCs w:val="28"/>
        </w:rPr>
        <w:t>- расчет норматива создания технологического общего запаса топлива (дизельного топлива) на источниках тепловой энергии (ОНЗТ);</w:t>
      </w:r>
    </w:p>
    <w:p w14:paraId="22358F58" w14:textId="77777777" w:rsidR="00E52016" w:rsidRPr="00E52016" w:rsidRDefault="00E52016" w:rsidP="00E52016">
      <w:pPr>
        <w:ind w:left="709" w:hanging="142"/>
        <w:jc w:val="both"/>
        <w:rPr>
          <w:sz w:val="28"/>
          <w:szCs w:val="28"/>
        </w:rPr>
      </w:pPr>
      <w:r w:rsidRPr="00E52016">
        <w:rPr>
          <w:sz w:val="28"/>
          <w:szCs w:val="28"/>
        </w:rPr>
        <w:t>- расчет норматива создания эксплуатационного запаса основного и резервного видов топлива (дизельного топлива) на источнике тепловой энергии (НЭЗТ), необходимого для надежной и стабильной работы источников тепловой энергии и обеспечения плановой выработки тепловой энергии;</w:t>
      </w:r>
    </w:p>
    <w:p w14:paraId="7BC8EB6C" w14:textId="77777777" w:rsidR="00E52016" w:rsidRPr="00E52016" w:rsidRDefault="00E52016" w:rsidP="00E52016">
      <w:pPr>
        <w:ind w:firstLine="567"/>
        <w:jc w:val="both"/>
        <w:rPr>
          <w:sz w:val="28"/>
          <w:szCs w:val="28"/>
        </w:rPr>
      </w:pPr>
      <w:r w:rsidRPr="00E52016">
        <w:rPr>
          <w:sz w:val="28"/>
          <w:szCs w:val="28"/>
        </w:rPr>
        <w:t>- расчет норматива создания неснижаемого запаса топлива (дизельного топлива) на источнике тепловой энергии (ННЗТ).</w:t>
      </w:r>
    </w:p>
    <w:p w14:paraId="65FC80DF" w14:textId="77777777" w:rsidR="00E52016" w:rsidRPr="00E52016" w:rsidRDefault="00E52016" w:rsidP="00E52016">
      <w:pPr>
        <w:ind w:firstLine="567"/>
        <w:jc w:val="both"/>
        <w:rPr>
          <w:sz w:val="28"/>
          <w:szCs w:val="28"/>
        </w:rPr>
      </w:pPr>
    </w:p>
    <w:p w14:paraId="22E8E7EB" w14:textId="77777777" w:rsidR="00E52016" w:rsidRPr="00E52016" w:rsidRDefault="00E52016" w:rsidP="00E52016">
      <w:pPr>
        <w:ind w:firstLine="567"/>
        <w:jc w:val="both"/>
        <w:rPr>
          <w:sz w:val="28"/>
          <w:szCs w:val="28"/>
        </w:rPr>
      </w:pPr>
      <w:r w:rsidRPr="00E52016">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5C15F457" w14:textId="77777777" w:rsidR="00E52016" w:rsidRPr="00E52016" w:rsidRDefault="00E52016" w:rsidP="00E52016">
      <w:pPr>
        <w:ind w:firstLine="567"/>
        <w:jc w:val="both"/>
        <w:rPr>
          <w:sz w:val="28"/>
          <w:szCs w:val="28"/>
        </w:rPr>
      </w:pPr>
      <w:r w:rsidRPr="00E52016">
        <w:rPr>
          <w:sz w:val="28"/>
          <w:szCs w:val="28"/>
        </w:rPr>
        <w:t>В связи с тем, что специалисты РЭК Кузбасса скорректировали норматив удельного расхода топлива на 2023 год, то и норматив создания запасов топлива также был пересчитан специалистами РЭК Кузбасса.</w:t>
      </w:r>
    </w:p>
    <w:p w14:paraId="514BA2DE" w14:textId="77777777" w:rsidR="00E52016" w:rsidRPr="00E52016" w:rsidRDefault="00E52016" w:rsidP="00E52016">
      <w:pPr>
        <w:ind w:firstLine="709"/>
        <w:jc w:val="both"/>
        <w:rPr>
          <w:sz w:val="28"/>
          <w:szCs w:val="28"/>
        </w:rPr>
      </w:pPr>
      <w:r w:rsidRPr="00E52016">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E52016">
          <w:rPr>
            <w:sz w:val="28"/>
            <w:szCs w:val="28"/>
          </w:rPr>
          <w:t>2010 г</w:t>
        </w:r>
      </w:smartTag>
      <w:r w:rsidRPr="00E52016">
        <w:rPr>
          <w:sz w:val="28"/>
          <w:szCs w:val="28"/>
        </w:rPr>
        <w:t>. №190-ФЗ «О теплоснабжении», нормативы создания запасов топлива на котельные предприятия на 2023 год составят:</w:t>
      </w:r>
    </w:p>
    <w:p w14:paraId="5DB402C0" w14:textId="77777777" w:rsidR="00E52016" w:rsidRPr="00E52016" w:rsidRDefault="00E52016" w:rsidP="00E52016">
      <w:pPr>
        <w:ind w:firstLine="720"/>
        <w:jc w:val="both"/>
        <w:rPr>
          <w:sz w:val="28"/>
          <w:szCs w:val="28"/>
        </w:rPr>
      </w:pPr>
      <w:r w:rsidRPr="00E52016">
        <w:rPr>
          <w:sz w:val="28"/>
          <w:szCs w:val="28"/>
        </w:rPr>
        <w:br w:type="page"/>
      </w:r>
    </w:p>
    <w:p w14:paraId="5DDA735D" w14:textId="77777777" w:rsidR="00E52016" w:rsidRPr="00E52016" w:rsidRDefault="00E52016" w:rsidP="00E52016">
      <w:pPr>
        <w:tabs>
          <w:tab w:val="left" w:pos="1665"/>
        </w:tabs>
        <w:jc w:val="center"/>
        <w:rPr>
          <w:b/>
          <w:bCs/>
          <w:sz w:val="28"/>
          <w:szCs w:val="28"/>
        </w:rPr>
      </w:pPr>
      <w:r w:rsidRPr="00E52016">
        <w:rPr>
          <w:b/>
          <w:bCs/>
          <w:sz w:val="28"/>
          <w:szCs w:val="28"/>
        </w:rPr>
        <w:lastRenderedPageBreak/>
        <w:t xml:space="preserve">Предложение по утверждению нормативов создания запасов топлива на источнике тепловой энергии на 2023 год </w:t>
      </w:r>
    </w:p>
    <w:tbl>
      <w:tblPr>
        <w:tblW w:w="10205" w:type="dxa"/>
        <w:jc w:val="center"/>
        <w:tblLook w:val="0000" w:firstRow="0" w:lastRow="0" w:firstColumn="0" w:lastColumn="0" w:noHBand="0" w:noVBand="0"/>
      </w:tblPr>
      <w:tblGrid>
        <w:gridCol w:w="2835"/>
        <w:gridCol w:w="1616"/>
        <w:gridCol w:w="759"/>
        <w:gridCol w:w="648"/>
        <w:gridCol w:w="1814"/>
        <w:gridCol w:w="661"/>
        <w:gridCol w:w="1872"/>
      </w:tblGrid>
      <w:tr w:rsidR="00E52016" w:rsidRPr="00E52016" w14:paraId="0245AD21" w14:textId="77777777" w:rsidTr="00E52016">
        <w:trPr>
          <w:trHeight w:val="454"/>
          <w:jc w:val="center"/>
        </w:trPr>
        <w:tc>
          <w:tcPr>
            <w:tcW w:w="2835" w:type="dxa"/>
            <w:tcBorders>
              <w:top w:val="nil"/>
              <w:left w:val="nil"/>
              <w:bottom w:val="nil"/>
              <w:right w:val="nil"/>
            </w:tcBorders>
            <w:shd w:val="clear" w:color="auto" w:fill="auto"/>
            <w:vAlign w:val="center"/>
          </w:tcPr>
          <w:p w14:paraId="20889B0B" w14:textId="77777777" w:rsidR="00E52016" w:rsidRPr="00E52016" w:rsidRDefault="00E52016" w:rsidP="00E52016">
            <w:pPr>
              <w:jc w:val="center"/>
              <w:rPr>
                <w:sz w:val="28"/>
                <w:szCs w:val="28"/>
              </w:rPr>
            </w:pPr>
          </w:p>
        </w:tc>
        <w:tc>
          <w:tcPr>
            <w:tcW w:w="1616" w:type="dxa"/>
            <w:tcBorders>
              <w:top w:val="nil"/>
              <w:left w:val="nil"/>
              <w:bottom w:val="nil"/>
              <w:right w:val="nil"/>
            </w:tcBorders>
            <w:shd w:val="clear" w:color="auto" w:fill="auto"/>
            <w:vAlign w:val="center"/>
          </w:tcPr>
          <w:p w14:paraId="33B0A9D2" w14:textId="77777777" w:rsidR="00E52016" w:rsidRPr="00E52016" w:rsidRDefault="00E52016" w:rsidP="00E52016">
            <w:pPr>
              <w:jc w:val="center"/>
              <w:rPr>
                <w:sz w:val="28"/>
                <w:szCs w:val="28"/>
              </w:rPr>
            </w:pPr>
          </w:p>
        </w:tc>
        <w:tc>
          <w:tcPr>
            <w:tcW w:w="759" w:type="dxa"/>
            <w:tcBorders>
              <w:top w:val="nil"/>
              <w:left w:val="nil"/>
              <w:bottom w:val="nil"/>
              <w:right w:val="nil"/>
            </w:tcBorders>
            <w:shd w:val="clear" w:color="auto" w:fill="auto"/>
            <w:vAlign w:val="center"/>
          </w:tcPr>
          <w:p w14:paraId="1B6FB94E" w14:textId="77777777" w:rsidR="00E52016" w:rsidRPr="00E52016" w:rsidRDefault="00E52016" w:rsidP="00E52016">
            <w:pPr>
              <w:jc w:val="center"/>
              <w:rPr>
                <w:sz w:val="28"/>
                <w:szCs w:val="28"/>
              </w:rPr>
            </w:pPr>
          </w:p>
        </w:tc>
        <w:tc>
          <w:tcPr>
            <w:tcW w:w="2462" w:type="dxa"/>
            <w:gridSpan w:val="2"/>
            <w:tcBorders>
              <w:top w:val="nil"/>
              <w:left w:val="nil"/>
              <w:bottom w:val="nil"/>
              <w:right w:val="nil"/>
            </w:tcBorders>
            <w:shd w:val="clear" w:color="auto" w:fill="auto"/>
            <w:vAlign w:val="center"/>
          </w:tcPr>
          <w:p w14:paraId="28249AE9" w14:textId="77777777" w:rsidR="00E52016" w:rsidRPr="00E52016" w:rsidRDefault="00E52016" w:rsidP="00E52016">
            <w:pPr>
              <w:jc w:val="center"/>
              <w:rPr>
                <w:sz w:val="28"/>
                <w:szCs w:val="28"/>
              </w:rPr>
            </w:pPr>
          </w:p>
        </w:tc>
        <w:tc>
          <w:tcPr>
            <w:tcW w:w="2533" w:type="dxa"/>
            <w:gridSpan w:val="2"/>
            <w:tcBorders>
              <w:top w:val="nil"/>
              <w:left w:val="nil"/>
              <w:bottom w:val="nil"/>
              <w:right w:val="nil"/>
            </w:tcBorders>
            <w:shd w:val="clear" w:color="auto" w:fill="auto"/>
            <w:vAlign w:val="center"/>
          </w:tcPr>
          <w:p w14:paraId="1F57B19E" w14:textId="77777777" w:rsidR="00E52016" w:rsidRPr="00E52016" w:rsidRDefault="00E52016" w:rsidP="00E52016">
            <w:pPr>
              <w:jc w:val="center"/>
              <w:rPr>
                <w:sz w:val="28"/>
                <w:szCs w:val="28"/>
              </w:rPr>
            </w:pPr>
            <w:r w:rsidRPr="00E52016">
              <w:rPr>
                <w:sz w:val="28"/>
                <w:szCs w:val="28"/>
              </w:rPr>
              <w:t xml:space="preserve">         тыс. тонн</w:t>
            </w:r>
          </w:p>
        </w:tc>
      </w:tr>
      <w:tr w:rsidR="00E52016" w:rsidRPr="00E52016" w14:paraId="60A8DDE8" w14:textId="77777777" w:rsidTr="00E52016">
        <w:trPr>
          <w:trHeight w:val="454"/>
          <w:jc w:val="center"/>
        </w:trPr>
        <w:tc>
          <w:tcPr>
            <w:tcW w:w="2835" w:type="dxa"/>
            <w:vMerge w:val="restart"/>
            <w:tcBorders>
              <w:top w:val="single" w:sz="8" w:space="0" w:color="auto"/>
              <w:left w:val="single" w:sz="8" w:space="0" w:color="auto"/>
              <w:right w:val="single" w:sz="8" w:space="0" w:color="auto"/>
            </w:tcBorders>
            <w:shd w:val="clear" w:color="auto" w:fill="auto"/>
            <w:vAlign w:val="center"/>
          </w:tcPr>
          <w:p w14:paraId="460F7D57" w14:textId="77777777" w:rsidR="00E52016" w:rsidRPr="00E52016" w:rsidRDefault="00E52016" w:rsidP="00E52016">
            <w:pPr>
              <w:jc w:val="center"/>
              <w:rPr>
                <w:bCs/>
                <w:sz w:val="28"/>
                <w:szCs w:val="28"/>
              </w:rPr>
            </w:pPr>
            <w:r w:rsidRPr="00E52016">
              <w:rPr>
                <w:bCs/>
                <w:sz w:val="28"/>
                <w:szCs w:val="28"/>
              </w:rPr>
              <w:t xml:space="preserve">Организация </w:t>
            </w:r>
          </w:p>
        </w:tc>
        <w:tc>
          <w:tcPr>
            <w:tcW w:w="1616" w:type="dxa"/>
            <w:vMerge w:val="restart"/>
            <w:tcBorders>
              <w:top w:val="single" w:sz="8" w:space="0" w:color="auto"/>
              <w:left w:val="single" w:sz="8" w:space="0" w:color="auto"/>
              <w:right w:val="single" w:sz="8" w:space="0" w:color="auto"/>
            </w:tcBorders>
            <w:shd w:val="clear" w:color="auto" w:fill="auto"/>
            <w:vAlign w:val="center"/>
          </w:tcPr>
          <w:p w14:paraId="5B484ED8" w14:textId="77777777" w:rsidR="00E52016" w:rsidRPr="00E52016" w:rsidRDefault="00E52016" w:rsidP="00E52016">
            <w:pPr>
              <w:jc w:val="center"/>
              <w:rPr>
                <w:bCs/>
                <w:sz w:val="28"/>
                <w:szCs w:val="28"/>
              </w:rPr>
            </w:pPr>
          </w:p>
          <w:p w14:paraId="000595F4" w14:textId="77777777" w:rsidR="00E52016" w:rsidRPr="00E52016" w:rsidRDefault="00E52016" w:rsidP="00E52016">
            <w:pPr>
              <w:jc w:val="center"/>
              <w:rPr>
                <w:bCs/>
                <w:sz w:val="28"/>
                <w:szCs w:val="28"/>
              </w:rPr>
            </w:pPr>
            <w:r w:rsidRPr="00E52016">
              <w:rPr>
                <w:bCs/>
                <w:sz w:val="28"/>
                <w:szCs w:val="28"/>
              </w:rPr>
              <w:t xml:space="preserve">Вид </w:t>
            </w:r>
          </w:p>
          <w:p w14:paraId="7156712D" w14:textId="77777777" w:rsidR="00E52016" w:rsidRPr="00E52016" w:rsidRDefault="00E52016" w:rsidP="00E52016">
            <w:pPr>
              <w:jc w:val="center"/>
              <w:rPr>
                <w:bCs/>
                <w:sz w:val="28"/>
                <w:szCs w:val="28"/>
              </w:rPr>
            </w:pPr>
            <w:r w:rsidRPr="00E52016">
              <w:rPr>
                <w:bCs/>
                <w:sz w:val="28"/>
                <w:szCs w:val="28"/>
              </w:rPr>
              <w:t>топлива</w:t>
            </w:r>
          </w:p>
        </w:tc>
        <w:tc>
          <w:tcPr>
            <w:tcW w:w="5754"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1C40CCC1" w14:textId="77777777" w:rsidR="00E52016" w:rsidRPr="00E52016" w:rsidRDefault="00E52016" w:rsidP="00E52016">
            <w:pPr>
              <w:jc w:val="center"/>
              <w:rPr>
                <w:bCs/>
                <w:sz w:val="28"/>
                <w:szCs w:val="28"/>
              </w:rPr>
            </w:pPr>
            <w:r w:rsidRPr="00E52016">
              <w:rPr>
                <w:bCs/>
                <w:sz w:val="28"/>
                <w:szCs w:val="28"/>
              </w:rPr>
              <w:t>Нормативы создания запасов топлива</w:t>
            </w:r>
          </w:p>
          <w:p w14:paraId="7CFBBDAF" w14:textId="77777777" w:rsidR="00E52016" w:rsidRPr="00E52016" w:rsidRDefault="00E52016" w:rsidP="00E52016">
            <w:pPr>
              <w:jc w:val="center"/>
              <w:rPr>
                <w:bCs/>
                <w:sz w:val="28"/>
                <w:szCs w:val="28"/>
              </w:rPr>
            </w:pPr>
            <w:r w:rsidRPr="00E52016">
              <w:rPr>
                <w:bCs/>
                <w:sz w:val="28"/>
                <w:szCs w:val="28"/>
              </w:rPr>
              <w:t xml:space="preserve"> на 1 октября 2023 г. </w:t>
            </w:r>
          </w:p>
        </w:tc>
      </w:tr>
      <w:tr w:rsidR="00E52016" w:rsidRPr="00E52016" w14:paraId="01078323" w14:textId="77777777" w:rsidTr="00E52016">
        <w:trPr>
          <w:trHeight w:val="454"/>
          <w:jc w:val="center"/>
        </w:trPr>
        <w:tc>
          <w:tcPr>
            <w:tcW w:w="2835" w:type="dxa"/>
            <w:vMerge/>
            <w:tcBorders>
              <w:left w:val="single" w:sz="8" w:space="0" w:color="auto"/>
              <w:right w:val="single" w:sz="8" w:space="0" w:color="auto"/>
            </w:tcBorders>
            <w:vAlign w:val="center"/>
          </w:tcPr>
          <w:p w14:paraId="4955E685" w14:textId="77777777" w:rsidR="00E52016" w:rsidRPr="00E52016" w:rsidRDefault="00E52016" w:rsidP="00E52016">
            <w:pPr>
              <w:rPr>
                <w:bCs/>
                <w:sz w:val="28"/>
                <w:szCs w:val="28"/>
              </w:rPr>
            </w:pPr>
          </w:p>
        </w:tc>
        <w:tc>
          <w:tcPr>
            <w:tcW w:w="1616" w:type="dxa"/>
            <w:vMerge/>
            <w:tcBorders>
              <w:left w:val="single" w:sz="8" w:space="0" w:color="auto"/>
              <w:right w:val="single" w:sz="8" w:space="0" w:color="auto"/>
            </w:tcBorders>
            <w:vAlign w:val="center"/>
          </w:tcPr>
          <w:p w14:paraId="7F7962F7" w14:textId="77777777" w:rsidR="00E52016" w:rsidRPr="00E52016" w:rsidRDefault="00E52016" w:rsidP="00E52016">
            <w:pPr>
              <w:rPr>
                <w:bCs/>
                <w:sz w:val="28"/>
                <w:szCs w:val="28"/>
              </w:rPr>
            </w:pPr>
          </w:p>
        </w:tc>
        <w:tc>
          <w:tcPr>
            <w:tcW w:w="1407" w:type="dxa"/>
            <w:gridSpan w:val="2"/>
            <w:vMerge w:val="restart"/>
            <w:tcBorders>
              <w:top w:val="single" w:sz="8" w:space="0" w:color="auto"/>
              <w:left w:val="single" w:sz="8" w:space="0" w:color="auto"/>
              <w:right w:val="single" w:sz="8" w:space="0" w:color="auto"/>
            </w:tcBorders>
            <w:shd w:val="clear" w:color="auto" w:fill="auto"/>
            <w:vAlign w:val="center"/>
          </w:tcPr>
          <w:p w14:paraId="6ED69816" w14:textId="77777777" w:rsidR="00E52016" w:rsidRPr="00E52016" w:rsidRDefault="00E52016" w:rsidP="00E52016">
            <w:pPr>
              <w:jc w:val="center"/>
              <w:rPr>
                <w:bCs/>
                <w:sz w:val="28"/>
                <w:szCs w:val="28"/>
              </w:rPr>
            </w:pPr>
            <w:r w:rsidRPr="00E52016">
              <w:rPr>
                <w:bCs/>
                <w:sz w:val="28"/>
                <w:szCs w:val="28"/>
              </w:rPr>
              <w:t xml:space="preserve">Общий </w:t>
            </w:r>
          </w:p>
          <w:p w14:paraId="399575A9" w14:textId="77777777" w:rsidR="00E52016" w:rsidRPr="00E52016" w:rsidRDefault="00E52016" w:rsidP="00E52016">
            <w:pPr>
              <w:jc w:val="center"/>
              <w:rPr>
                <w:bCs/>
                <w:sz w:val="28"/>
                <w:szCs w:val="28"/>
              </w:rPr>
            </w:pPr>
            <w:r w:rsidRPr="00E52016">
              <w:rPr>
                <w:bCs/>
                <w:sz w:val="28"/>
                <w:szCs w:val="28"/>
              </w:rPr>
              <w:t xml:space="preserve">запас </w:t>
            </w:r>
          </w:p>
          <w:p w14:paraId="35CF9D00" w14:textId="77777777" w:rsidR="00E52016" w:rsidRPr="00E52016" w:rsidRDefault="00E52016" w:rsidP="00E52016">
            <w:pPr>
              <w:jc w:val="center"/>
              <w:rPr>
                <w:bCs/>
                <w:sz w:val="28"/>
                <w:szCs w:val="28"/>
              </w:rPr>
            </w:pPr>
            <w:r w:rsidRPr="00E52016">
              <w:rPr>
                <w:bCs/>
                <w:sz w:val="28"/>
                <w:szCs w:val="28"/>
              </w:rPr>
              <w:t>топлива</w:t>
            </w:r>
          </w:p>
        </w:tc>
        <w:tc>
          <w:tcPr>
            <w:tcW w:w="4347" w:type="dxa"/>
            <w:gridSpan w:val="3"/>
            <w:tcBorders>
              <w:top w:val="nil"/>
              <w:left w:val="nil"/>
              <w:bottom w:val="single" w:sz="8" w:space="0" w:color="auto"/>
              <w:right w:val="single" w:sz="8" w:space="0" w:color="auto"/>
            </w:tcBorders>
            <w:shd w:val="clear" w:color="auto" w:fill="auto"/>
            <w:vAlign w:val="center"/>
          </w:tcPr>
          <w:p w14:paraId="78C6E336" w14:textId="77777777" w:rsidR="00E52016" w:rsidRPr="00E52016" w:rsidRDefault="00E52016" w:rsidP="00E52016">
            <w:pPr>
              <w:jc w:val="center"/>
              <w:rPr>
                <w:bCs/>
                <w:sz w:val="28"/>
                <w:szCs w:val="28"/>
              </w:rPr>
            </w:pPr>
            <w:r w:rsidRPr="00E52016">
              <w:rPr>
                <w:bCs/>
                <w:sz w:val="28"/>
                <w:szCs w:val="28"/>
              </w:rPr>
              <w:t>в том числе</w:t>
            </w:r>
          </w:p>
        </w:tc>
      </w:tr>
      <w:tr w:rsidR="00E52016" w:rsidRPr="00E52016" w14:paraId="4F7700FA" w14:textId="77777777" w:rsidTr="00E52016">
        <w:trPr>
          <w:trHeight w:val="454"/>
          <w:jc w:val="center"/>
        </w:trPr>
        <w:tc>
          <w:tcPr>
            <w:tcW w:w="2835" w:type="dxa"/>
            <w:vMerge/>
            <w:tcBorders>
              <w:left w:val="single" w:sz="8" w:space="0" w:color="auto"/>
              <w:bottom w:val="single" w:sz="4" w:space="0" w:color="auto"/>
              <w:right w:val="single" w:sz="8" w:space="0" w:color="auto"/>
            </w:tcBorders>
            <w:vAlign w:val="center"/>
          </w:tcPr>
          <w:p w14:paraId="183E7437" w14:textId="77777777" w:rsidR="00E52016" w:rsidRPr="00E52016" w:rsidRDefault="00E52016" w:rsidP="00E52016">
            <w:pPr>
              <w:rPr>
                <w:bCs/>
                <w:sz w:val="28"/>
                <w:szCs w:val="28"/>
              </w:rPr>
            </w:pPr>
          </w:p>
        </w:tc>
        <w:tc>
          <w:tcPr>
            <w:tcW w:w="1616" w:type="dxa"/>
            <w:vMerge/>
            <w:tcBorders>
              <w:left w:val="single" w:sz="8" w:space="0" w:color="auto"/>
              <w:bottom w:val="single" w:sz="4" w:space="0" w:color="auto"/>
              <w:right w:val="single" w:sz="8" w:space="0" w:color="auto"/>
            </w:tcBorders>
            <w:vAlign w:val="center"/>
          </w:tcPr>
          <w:p w14:paraId="2EFD12B0" w14:textId="77777777" w:rsidR="00E52016" w:rsidRPr="00E52016" w:rsidRDefault="00E52016" w:rsidP="00E52016">
            <w:pPr>
              <w:rPr>
                <w:bCs/>
                <w:sz w:val="28"/>
                <w:szCs w:val="28"/>
              </w:rPr>
            </w:pPr>
          </w:p>
        </w:tc>
        <w:tc>
          <w:tcPr>
            <w:tcW w:w="1407" w:type="dxa"/>
            <w:gridSpan w:val="2"/>
            <w:vMerge/>
            <w:tcBorders>
              <w:left w:val="single" w:sz="8" w:space="0" w:color="auto"/>
              <w:bottom w:val="single" w:sz="4" w:space="0" w:color="auto"/>
              <w:right w:val="single" w:sz="8" w:space="0" w:color="auto"/>
            </w:tcBorders>
            <w:shd w:val="clear" w:color="auto" w:fill="auto"/>
            <w:vAlign w:val="center"/>
          </w:tcPr>
          <w:p w14:paraId="3DC2AB76" w14:textId="77777777" w:rsidR="00E52016" w:rsidRPr="00E52016" w:rsidRDefault="00E52016" w:rsidP="00E52016">
            <w:pPr>
              <w:jc w:val="center"/>
              <w:rPr>
                <w:bCs/>
                <w:sz w:val="28"/>
                <w:szCs w:val="28"/>
              </w:rPr>
            </w:pPr>
          </w:p>
        </w:tc>
        <w:tc>
          <w:tcPr>
            <w:tcW w:w="2475" w:type="dxa"/>
            <w:gridSpan w:val="2"/>
            <w:tcBorders>
              <w:top w:val="nil"/>
              <w:left w:val="nil"/>
              <w:bottom w:val="single" w:sz="4" w:space="0" w:color="auto"/>
              <w:right w:val="single" w:sz="8" w:space="0" w:color="auto"/>
            </w:tcBorders>
            <w:shd w:val="clear" w:color="auto" w:fill="auto"/>
            <w:vAlign w:val="center"/>
          </w:tcPr>
          <w:p w14:paraId="7038B4EE" w14:textId="77777777" w:rsidR="00E52016" w:rsidRPr="00E52016" w:rsidRDefault="00E52016" w:rsidP="00E52016">
            <w:pPr>
              <w:jc w:val="center"/>
              <w:rPr>
                <w:bCs/>
                <w:sz w:val="28"/>
                <w:szCs w:val="28"/>
              </w:rPr>
            </w:pPr>
            <w:r w:rsidRPr="00E52016">
              <w:rPr>
                <w:bCs/>
                <w:sz w:val="28"/>
                <w:szCs w:val="28"/>
              </w:rPr>
              <w:t>эксплуатационный запас</w:t>
            </w:r>
          </w:p>
        </w:tc>
        <w:tc>
          <w:tcPr>
            <w:tcW w:w="1872" w:type="dxa"/>
            <w:tcBorders>
              <w:left w:val="nil"/>
              <w:bottom w:val="single" w:sz="4" w:space="0" w:color="auto"/>
              <w:right w:val="single" w:sz="8" w:space="0" w:color="auto"/>
            </w:tcBorders>
            <w:shd w:val="clear" w:color="auto" w:fill="auto"/>
            <w:vAlign w:val="center"/>
          </w:tcPr>
          <w:p w14:paraId="4A81F590" w14:textId="77777777" w:rsidR="00E52016" w:rsidRPr="00E52016" w:rsidRDefault="00E52016" w:rsidP="00E52016">
            <w:pPr>
              <w:jc w:val="center"/>
              <w:rPr>
                <w:bCs/>
                <w:sz w:val="28"/>
                <w:szCs w:val="28"/>
              </w:rPr>
            </w:pPr>
            <w:r w:rsidRPr="00E52016">
              <w:rPr>
                <w:bCs/>
                <w:sz w:val="28"/>
                <w:szCs w:val="28"/>
              </w:rPr>
              <w:t xml:space="preserve">неснижаемый </w:t>
            </w:r>
          </w:p>
          <w:p w14:paraId="76B66CC0" w14:textId="77777777" w:rsidR="00E52016" w:rsidRPr="00E52016" w:rsidRDefault="00E52016" w:rsidP="00E52016">
            <w:pPr>
              <w:jc w:val="center"/>
              <w:rPr>
                <w:bCs/>
                <w:sz w:val="28"/>
                <w:szCs w:val="28"/>
              </w:rPr>
            </w:pPr>
            <w:r w:rsidRPr="00E52016">
              <w:rPr>
                <w:bCs/>
                <w:sz w:val="28"/>
                <w:szCs w:val="28"/>
              </w:rPr>
              <w:t>запас</w:t>
            </w:r>
          </w:p>
        </w:tc>
      </w:tr>
      <w:tr w:rsidR="00E52016" w:rsidRPr="00E52016" w14:paraId="4CAB5AE1" w14:textId="77777777" w:rsidTr="00E52016">
        <w:trPr>
          <w:trHeight w:val="433"/>
          <w:jc w:val="center"/>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6D6125" w14:textId="77777777" w:rsidR="00E52016" w:rsidRPr="00E52016" w:rsidRDefault="00E52016" w:rsidP="00E52016">
            <w:pPr>
              <w:jc w:val="center"/>
              <w:rPr>
                <w:bCs/>
                <w:sz w:val="28"/>
                <w:szCs w:val="28"/>
              </w:rPr>
            </w:pPr>
            <w:r w:rsidRPr="00E52016">
              <w:rPr>
                <w:bCs/>
                <w:sz w:val="28"/>
                <w:szCs w:val="28"/>
              </w:rPr>
              <w:t xml:space="preserve">ООО «Топкинский цемент» (Топкинский городской округ), </w:t>
            </w:r>
          </w:p>
          <w:p w14:paraId="3634989E" w14:textId="77777777" w:rsidR="00E52016" w:rsidRPr="00E52016" w:rsidRDefault="00E52016" w:rsidP="00E52016">
            <w:pPr>
              <w:jc w:val="center"/>
              <w:rPr>
                <w:bCs/>
                <w:sz w:val="28"/>
                <w:szCs w:val="28"/>
              </w:rPr>
            </w:pPr>
            <w:r w:rsidRPr="00E52016">
              <w:rPr>
                <w:bCs/>
                <w:sz w:val="28"/>
                <w:szCs w:val="28"/>
              </w:rPr>
              <w:t>ИНН 4229004316</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1ACFA684" w14:textId="77777777" w:rsidR="00E52016" w:rsidRPr="00E52016" w:rsidRDefault="00E52016" w:rsidP="00E52016">
            <w:pPr>
              <w:jc w:val="center"/>
              <w:rPr>
                <w:color w:val="000000"/>
                <w:sz w:val="28"/>
                <w:szCs w:val="28"/>
              </w:rPr>
            </w:pPr>
            <w:r w:rsidRPr="00E52016">
              <w:rPr>
                <w:sz w:val="28"/>
                <w:szCs w:val="28"/>
              </w:rPr>
              <w:t>Дизельное топливо</w:t>
            </w:r>
          </w:p>
        </w:tc>
        <w:tc>
          <w:tcPr>
            <w:tcW w:w="14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33C383" w14:textId="77777777" w:rsidR="00E52016" w:rsidRPr="00E52016" w:rsidRDefault="00E52016" w:rsidP="00E52016">
            <w:pPr>
              <w:jc w:val="center"/>
              <w:rPr>
                <w:sz w:val="28"/>
                <w:szCs w:val="28"/>
              </w:rPr>
            </w:pPr>
            <w:r w:rsidRPr="00E52016">
              <w:rPr>
                <w:sz w:val="28"/>
                <w:szCs w:val="28"/>
              </w:rPr>
              <w:t>0,042</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03CD9" w14:textId="77777777" w:rsidR="00E52016" w:rsidRPr="00E52016" w:rsidRDefault="00E52016" w:rsidP="00E52016">
            <w:pPr>
              <w:jc w:val="center"/>
              <w:rPr>
                <w:sz w:val="28"/>
                <w:szCs w:val="28"/>
              </w:rPr>
            </w:pPr>
            <w:r w:rsidRPr="00E52016">
              <w:rPr>
                <w:sz w:val="28"/>
                <w:szCs w:val="28"/>
              </w:rPr>
              <w:t>0,025</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648B3CE0" w14:textId="77777777" w:rsidR="00E52016" w:rsidRPr="00E52016" w:rsidRDefault="00E52016" w:rsidP="00E52016">
            <w:pPr>
              <w:jc w:val="center"/>
              <w:rPr>
                <w:sz w:val="28"/>
                <w:szCs w:val="28"/>
              </w:rPr>
            </w:pPr>
            <w:r w:rsidRPr="00E52016">
              <w:rPr>
                <w:sz w:val="28"/>
                <w:szCs w:val="28"/>
              </w:rPr>
              <w:t>0,017</w:t>
            </w:r>
          </w:p>
        </w:tc>
      </w:tr>
    </w:tbl>
    <w:p w14:paraId="64CA4D17" w14:textId="77777777" w:rsidR="00E52016" w:rsidRPr="00E52016" w:rsidRDefault="00E52016" w:rsidP="00E52016">
      <w:pPr>
        <w:jc w:val="both"/>
        <w:rPr>
          <w:sz w:val="28"/>
          <w:szCs w:val="28"/>
        </w:rPr>
      </w:pPr>
    </w:p>
    <w:p w14:paraId="3FFC6603" w14:textId="77777777" w:rsidR="00E52016" w:rsidRPr="00E52016" w:rsidRDefault="00E52016" w:rsidP="00E52016">
      <w:pPr>
        <w:jc w:val="both"/>
        <w:rPr>
          <w:sz w:val="28"/>
          <w:szCs w:val="28"/>
        </w:rPr>
      </w:pPr>
    </w:p>
    <w:p w14:paraId="4E23CB87" w14:textId="77777777" w:rsidR="00E52016" w:rsidRDefault="00E52016" w:rsidP="00DD1AB1">
      <w:pPr>
        <w:jc w:val="both"/>
        <w:rPr>
          <w:sz w:val="26"/>
          <w:szCs w:val="26"/>
        </w:rPr>
        <w:sectPr w:rsidR="00E52016" w:rsidSect="00682DCA">
          <w:pgSz w:w="11906" w:h="16838"/>
          <w:pgMar w:top="851" w:right="1418" w:bottom="567" w:left="1559" w:header="709" w:footer="709" w:gutter="0"/>
          <w:cols w:space="708"/>
          <w:titlePg/>
          <w:docGrid w:linePitch="360"/>
        </w:sectPr>
      </w:pPr>
    </w:p>
    <w:p w14:paraId="4E43D36F" w14:textId="54F783CB" w:rsidR="00E52016" w:rsidRPr="00D00103" w:rsidRDefault="00E52016" w:rsidP="00E52016">
      <w:pPr>
        <w:tabs>
          <w:tab w:val="left" w:pos="5580"/>
          <w:tab w:val="left" w:pos="9498"/>
        </w:tabs>
        <w:ind w:left="-2884" w:right="-569" w:firstLine="8413"/>
      </w:pPr>
      <w:r w:rsidRPr="00D00103">
        <w:lastRenderedPageBreak/>
        <w:t xml:space="preserve">Приложение </w:t>
      </w:r>
      <w:r>
        <w:t>№ 2</w:t>
      </w:r>
      <w:r>
        <w:t>4</w:t>
      </w:r>
      <w:r>
        <w:t xml:space="preserve"> </w:t>
      </w:r>
      <w:r w:rsidRPr="00D00103">
        <w:t xml:space="preserve">к протоколу № </w:t>
      </w:r>
      <w:r>
        <w:t>72</w:t>
      </w:r>
    </w:p>
    <w:p w14:paraId="1B13178D" w14:textId="77777777" w:rsidR="00E52016" w:rsidRPr="00D00103" w:rsidRDefault="00E52016" w:rsidP="00E52016">
      <w:pPr>
        <w:tabs>
          <w:tab w:val="left" w:pos="5580"/>
          <w:tab w:val="left" w:pos="9498"/>
        </w:tabs>
        <w:ind w:left="-2884" w:right="-569" w:firstLine="8413"/>
      </w:pPr>
      <w:r w:rsidRPr="00D00103">
        <w:t>заседания правления Региональной</w:t>
      </w:r>
    </w:p>
    <w:p w14:paraId="467B47FA" w14:textId="77777777" w:rsidR="00E52016" w:rsidRPr="00D00103" w:rsidRDefault="00E52016" w:rsidP="00E52016">
      <w:pPr>
        <w:tabs>
          <w:tab w:val="left" w:pos="5580"/>
          <w:tab w:val="left" w:pos="9498"/>
        </w:tabs>
        <w:ind w:left="-2884" w:right="-569" w:firstLine="8413"/>
      </w:pPr>
      <w:r w:rsidRPr="00D00103">
        <w:t>энергетической комиссии</w:t>
      </w:r>
    </w:p>
    <w:p w14:paraId="02850DCD" w14:textId="68B42FBB" w:rsidR="00E52016" w:rsidRDefault="00E52016" w:rsidP="00E52016">
      <w:pPr>
        <w:tabs>
          <w:tab w:val="left" w:pos="5580"/>
          <w:tab w:val="left" w:pos="9498"/>
        </w:tabs>
        <w:ind w:left="-2884" w:right="-569" w:firstLine="8413"/>
      </w:pPr>
      <w:r w:rsidRPr="00D00103">
        <w:t xml:space="preserve">Кузбасса от </w:t>
      </w:r>
      <w:r>
        <w:t>27.10</w:t>
      </w:r>
      <w:r w:rsidRPr="00D00103">
        <w:t>.2022</w:t>
      </w:r>
    </w:p>
    <w:p w14:paraId="6397FEC2" w14:textId="77777777" w:rsidR="00E52016" w:rsidRDefault="00E52016" w:rsidP="00E52016">
      <w:pPr>
        <w:tabs>
          <w:tab w:val="left" w:pos="5580"/>
          <w:tab w:val="left" w:pos="9498"/>
        </w:tabs>
        <w:ind w:left="-2884" w:right="-569" w:firstLine="8413"/>
      </w:pPr>
    </w:p>
    <w:p w14:paraId="5228656F" w14:textId="7F974161" w:rsidR="00E52016" w:rsidRPr="00E52016" w:rsidRDefault="00E52016" w:rsidP="00E52016">
      <w:pPr>
        <w:keepNext/>
        <w:jc w:val="center"/>
        <w:outlineLvl w:val="0"/>
        <w:rPr>
          <w:b/>
          <w:sz w:val="28"/>
          <w:szCs w:val="28"/>
        </w:rPr>
      </w:pPr>
      <w:r w:rsidRPr="00E52016">
        <w:rPr>
          <w:b/>
          <w:iCs/>
          <w:sz w:val="28"/>
          <w:szCs w:val="28"/>
        </w:rPr>
        <w:t>Экспертное заключение</w:t>
      </w:r>
      <w:r w:rsidRPr="00E52016">
        <w:rPr>
          <w:b/>
          <w:sz w:val="28"/>
          <w:szCs w:val="28"/>
        </w:rPr>
        <w:t xml:space="preserve"> </w:t>
      </w:r>
      <w:r w:rsidRPr="00E52016">
        <w:rPr>
          <w:b/>
          <w:sz w:val="28"/>
          <w:szCs w:val="28"/>
        </w:rPr>
        <w:br/>
        <w:t xml:space="preserve">Региональной энергетической комиссии Кузбасса </w:t>
      </w:r>
      <w:r w:rsidRPr="00E52016">
        <w:rPr>
          <w:b/>
          <w:sz w:val="28"/>
          <w:szCs w:val="28"/>
        </w:rPr>
        <w:br/>
      </w:r>
      <w:r w:rsidRPr="00E52016">
        <w:rPr>
          <w:sz w:val="28"/>
          <w:szCs w:val="28"/>
        </w:rPr>
        <w:t>по материалам, представленным ООО «ТГК» (г. Новокузнецк), для утверждения нормативов создания запасов топлива на котельных на 2023 год</w:t>
      </w:r>
    </w:p>
    <w:p w14:paraId="72C82EE2" w14:textId="77777777" w:rsidR="00E52016" w:rsidRPr="00E52016" w:rsidRDefault="00E52016" w:rsidP="00E52016">
      <w:pPr>
        <w:spacing w:line="276" w:lineRule="auto"/>
        <w:ind w:firstLine="567"/>
        <w:jc w:val="both"/>
        <w:rPr>
          <w:sz w:val="28"/>
          <w:szCs w:val="28"/>
        </w:rPr>
      </w:pPr>
      <w:r w:rsidRPr="00E52016">
        <w:rPr>
          <w:sz w:val="28"/>
          <w:szCs w:val="28"/>
        </w:rPr>
        <w:t>В Региональную энергетическую комиссию Кузбасса обратилось</w:t>
      </w:r>
      <w:r w:rsidRPr="00E52016">
        <w:rPr>
          <w:sz w:val="28"/>
          <w:szCs w:val="28"/>
        </w:rPr>
        <w:br/>
        <w:t xml:space="preserve"> ООО «ТГК» (г. Новокузнецк) (далее – Предприятие) с заявкой на утверждение нормативов создания запасов топлива на котельных.</w:t>
      </w:r>
    </w:p>
    <w:p w14:paraId="04BB92F6" w14:textId="77777777" w:rsidR="00E52016" w:rsidRPr="00E52016" w:rsidRDefault="00E52016" w:rsidP="00E52016">
      <w:pPr>
        <w:spacing w:line="276" w:lineRule="auto"/>
        <w:ind w:firstLine="709"/>
        <w:jc w:val="both"/>
        <w:rPr>
          <w:sz w:val="28"/>
          <w:szCs w:val="28"/>
        </w:rPr>
      </w:pPr>
      <w:r w:rsidRPr="00E52016">
        <w:rPr>
          <w:sz w:val="28"/>
          <w:szCs w:val="28"/>
        </w:rPr>
        <w:t xml:space="preserve">Предприятие эксплуатирует в пгт. Тяжинский 4 котельные </w:t>
      </w:r>
      <w:r w:rsidRPr="00E52016">
        <w:rPr>
          <w:sz w:val="28"/>
          <w:szCs w:val="28"/>
        </w:rPr>
        <w:br/>
        <w:t xml:space="preserve">мощностью 27,7 Гкал/ч (Котельная №1 – 15,6 Гкал/ч; котельная Типография – </w:t>
      </w:r>
      <w:r w:rsidRPr="00E52016">
        <w:rPr>
          <w:sz w:val="28"/>
          <w:szCs w:val="28"/>
        </w:rPr>
        <w:br/>
        <w:t>4,4 Гкал/ч; котельная п. Листвянка – 3,3 Гкал/ч; котельная п. Ново-восточный – 4,4 Гкал/ч), обеспечивающие тепловой энергией население, бюджетные организации и иных потребителей пгт. Тяжинский. Услуги горячего водоснабжения предприятие не оказывает.</w:t>
      </w:r>
    </w:p>
    <w:p w14:paraId="2B01886A" w14:textId="77777777" w:rsidR="00E52016" w:rsidRPr="00E52016" w:rsidRDefault="00E52016" w:rsidP="00E52016">
      <w:pPr>
        <w:spacing w:line="276" w:lineRule="auto"/>
        <w:ind w:firstLine="709"/>
        <w:jc w:val="both"/>
        <w:rPr>
          <w:sz w:val="28"/>
          <w:szCs w:val="28"/>
        </w:rPr>
      </w:pPr>
      <w:r w:rsidRPr="00E52016">
        <w:rPr>
          <w:sz w:val="28"/>
          <w:szCs w:val="28"/>
        </w:rPr>
        <w:t xml:space="preserve">Температурный график тепловой сети – 95/70C. </w:t>
      </w:r>
    </w:p>
    <w:p w14:paraId="74DB01F4" w14:textId="77777777" w:rsidR="00E52016" w:rsidRPr="00E52016" w:rsidRDefault="00E52016" w:rsidP="00E52016">
      <w:pPr>
        <w:spacing w:line="276" w:lineRule="auto"/>
        <w:ind w:firstLine="709"/>
        <w:jc w:val="both"/>
        <w:rPr>
          <w:sz w:val="28"/>
          <w:szCs w:val="28"/>
        </w:rPr>
      </w:pPr>
      <w:r w:rsidRPr="00E52016">
        <w:rPr>
          <w:sz w:val="28"/>
          <w:szCs w:val="28"/>
        </w:rPr>
        <w:t>Поставщиком воды на технологические нужды является МУП «Гарант» на основании договора № 1 от 09.01.2019 г.</w:t>
      </w:r>
    </w:p>
    <w:p w14:paraId="10E6D75E" w14:textId="77777777" w:rsidR="00E52016" w:rsidRPr="00E52016" w:rsidRDefault="00E52016" w:rsidP="00E52016">
      <w:pPr>
        <w:spacing w:line="276" w:lineRule="auto"/>
        <w:ind w:firstLine="709"/>
        <w:jc w:val="both"/>
        <w:rPr>
          <w:sz w:val="28"/>
          <w:szCs w:val="28"/>
        </w:rPr>
      </w:pPr>
      <w:r w:rsidRPr="00E52016">
        <w:rPr>
          <w:sz w:val="28"/>
          <w:szCs w:val="28"/>
        </w:rPr>
        <w:t xml:space="preserve">Котельные работают в отопительный период, в летнее время производится плановый ремонт котельного оборудования. Котлы работают на каменном угле марки ДР. Топливо доставляется автомобильным транспортом и хранится на открытых угольных складах котельных. </w:t>
      </w:r>
    </w:p>
    <w:p w14:paraId="02E0F004" w14:textId="77777777" w:rsidR="00E52016" w:rsidRPr="00E52016" w:rsidRDefault="00E52016" w:rsidP="00E52016">
      <w:pPr>
        <w:spacing w:line="276" w:lineRule="auto"/>
        <w:ind w:firstLine="709"/>
        <w:jc w:val="both"/>
        <w:rPr>
          <w:sz w:val="28"/>
          <w:szCs w:val="28"/>
        </w:rPr>
      </w:pPr>
      <w:r w:rsidRPr="00E52016">
        <w:rPr>
          <w:sz w:val="28"/>
          <w:szCs w:val="28"/>
        </w:rPr>
        <w:t xml:space="preserve">Услуги по передаче тепловой энергии оказывает МУП «Гарант» (пгт. Тяжинский). Схема теплоснабжения - закрытая. </w:t>
      </w:r>
    </w:p>
    <w:p w14:paraId="0A648C25" w14:textId="77777777" w:rsidR="00E52016" w:rsidRPr="00E52016" w:rsidRDefault="00E52016" w:rsidP="00E52016">
      <w:pPr>
        <w:spacing w:line="276" w:lineRule="auto"/>
        <w:ind w:firstLine="709"/>
        <w:jc w:val="both"/>
        <w:rPr>
          <w:sz w:val="28"/>
          <w:szCs w:val="28"/>
        </w:rPr>
      </w:pPr>
      <w:r w:rsidRPr="00E52016">
        <w:rPr>
          <w:sz w:val="28"/>
          <w:szCs w:val="28"/>
        </w:rPr>
        <w:t>Предприятие осуществляет деятельность по теплоснабжению потребителей. Система налогообложения – общая.</w:t>
      </w:r>
    </w:p>
    <w:p w14:paraId="4E610DE2" w14:textId="77777777" w:rsidR="00E52016" w:rsidRPr="00E52016" w:rsidRDefault="00E52016" w:rsidP="00E52016">
      <w:pPr>
        <w:spacing w:line="276" w:lineRule="auto"/>
        <w:ind w:firstLine="567"/>
        <w:jc w:val="both"/>
        <w:rPr>
          <w:sz w:val="28"/>
          <w:szCs w:val="28"/>
        </w:rPr>
      </w:pPr>
    </w:p>
    <w:p w14:paraId="7C5E6889" w14:textId="77777777" w:rsidR="00E52016" w:rsidRPr="00E52016" w:rsidRDefault="00E52016" w:rsidP="00E52016">
      <w:pPr>
        <w:spacing w:line="276" w:lineRule="auto"/>
        <w:ind w:firstLine="567"/>
        <w:jc w:val="both"/>
        <w:rPr>
          <w:sz w:val="28"/>
          <w:szCs w:val="28"/>
        </w:rPr>
      </w:pPr>
      <w:r w:rsidRPr="00E52016">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CDD51B2" w14:textId="77777777" w:rsidR="00E52016" w:rsidRPr="00E52016" w:rsidRDefault="00E52016" w:rsidP="00E52016">
      <w:pPr>
        <w:spacing w:line="276" w:lineRule="auto"/>
        <w:ind w:firstLine="567"/>
        <w:jc w:val="both"/>
        <w:rPr>
          <w:sz w:val="28"/>
          <w:szCs w:val="28"/>
        </w:rPr>
      </w:pPr>
      <w:r w:rsidRPr="00E52016">
        <w:rPr>
          <w:sz w:val="28"/>
          <w:szCs w:val="28"/>
        </w:rPr>
        <w:t>- копия Устава;</w:t>
      </w:r>
    </w:p>
    <w:p w14:paraId="6193F24D" w14:textId="77777777" w:rsidR="00E52016" w:rsidRPr="00E52016" w:rsidRDefault="00E52016" w:rsidP="00E52016">
      <w:pPr>
        <w:spacing w:line="276" w:lineRule="auto"/>
        <w:ind w:firstLine="567"/>
        <w:jc w:val="both"/>
        <w:rPr>
          <w:sz w:val="28"/>
          <w:szCs w:val="28"/>
        </w:rPr>
      </w:pPr>
      <w:r w:rsidRPr="00E52016">
        <w:rPr>
          <w:sz w:val="28"/>
          <w:szCs w:val="28"/>
        </w:rPr>
        <w:t>- копия свидетельства о государственной регистрации;</w:t>
      </w:r>
    </w:p>
    <w:p w14:paraId="03C36F9C" w14:textId="77777777" w:rsidR="00E52016" w:rsidRPr="00E52016" w:rsidRDefault="00E52016" w:rsidP="00E52016">
      <w:pPr>
        <w:spacing w:line="276" w:lineRule="auto"/>
        <w:ind w:firstLine="567"/>
        <w:jc w:val="both"/>
        <w:rPr>
          <w:sz w:val="28"/>
          <w:szCs w:val="28"/>
        </w:rPr>
      </w:pPr>
      <w:r w:rsidRPr="00E52016">
        <w:rPr>
          <w:sz w:val="28"/>
          <w:szCs w:val="28"/>
        </w:rPr>
        <w:t>- копия свидетельства о постановке на учет в налоговом органе;</w:t>
      </w:r>
    </w:p>
    <w:p w14:paraId="7B9D5BE8" w14:textId="77777777" w:rsidR="00E52016" w:rsidRPr="00E52016" w:rsidRDefault="00E52016" w:rsidP="00E52016">
      <w:pPr>
        <w:spacing w:line="276" w:lineRule="auto"/>
        <w:ind w:firstLine="567"/>
        <w:jc w:val="both"/>
        <w:rPr>
          <w:sz w:val="28"/>
          <w:szCs w:val="28"/>
        </w:rPr>
      </w:pPr>
      <w:r w:rsidRPr="00E52016">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5EDBC1E0" w14:textId="77777777" w:rsidR="00E52016" w:rsidRPr="00E52016" w:rsidRDefault="00E52016" w:rsidP="00E52016">
      <w:pPr>
        <w:spacing w:line="276" w:lineRule="auto"/>
        <w:ind w:firstLine="567"/>
        <w:jc w:val="both"/>
        <w:rPr>
          <w:sz w:val="28"/>
          <w:szCs w:val="28"/>
        </w:rPr>
      </w:pPr>
      <w:r w:rsidRPr="00E52016">
        <w:rPr>
          <w:sz w:val="28"/>
          <w:szCs w:val="28"/>
        </w:rPr>
        <w:t>- данные о вместимости складов для хранения твердого топлива;</w:t>
      </w:r>
    </w:p>
    <w:p w14:paraId="2FA98C1D" w14:textId="77777777" w:rsidR="00E52016" w:rsidRPr="00E52016" w:rsidRDefault="00E52016" w:rsidP="00E52016">
      <w:pPr>
        <w:spacing w:line="276" w:lineRule="auto"/>
        <w:ind w:firstLine="567"/>
        <w:jc w:val="both"/>
        <w:rPr>
          <w:sz w:val="28"/>
          <w:szCs w:val="28"/>
        </w:rPr>
      </w:pPr>
      <w:r w:rsidRPr="00E52016">
        <w:rPr>
          <w:sz w:val="28"/>
          <w:szCs w:val="28"/>
        </w:rPr>
        <w:lastRenderedPageBreak/>
        <w:t>- показатели среднесуточного расхода топлива в наиболее холодное расчетное время года предшествующих периодов;</w:t>
      </w:r>
    </w:p>
    <w:p w14:paraId="1670F0EE" w14:textId="77777777" w:rsidR="00E52016" w:rsidRPr="00E52016" w:rsidRDefault="00E52016" w:rsidP="00E52016">
      <w:pPr>
        <w:spacing w:line="276" w:lineRule="auto"/>
        <w:ind w:firstLine="567"/>
        <w:jc w:val="both"/>
        <w:rPr>
          <w:sz w:val="28"/>
          <w:szCs w:val="28"/>
        </w:rPr>
      </w:pPr>
      <w:r w:rsidRPr="00E52016">
        <w:rPr>
          <w:sz w:val="28"/>
          <w:szCs w:val="28"/>
        </w:rPr>
        <w:t>- характеристика применяемого топлива;</w:t>
      </w:r>
    </w:p>
    <w:p w14:paraId="05D79D60" w14:textId="77777777" w:rsidR="00E52016" w:rsidRPr="00E52016" w:rsidRDefault="00E52016" w:rsidP="00E52016">
      <w:pPr>
        <w:spacing w:line="276" w:lineRule="auto"/>
        <w:ind w:firstLine="567"/>
        <w:jc w:val="both"/>
        <w:rPr>
          <w:sz w:val="28"/>
          <w:szCs w:val="28"/>
        </w:rPr>
      </w:pPr>
      <w:r w:rsidRPr="00E52016">
        <w:rPr>
          <w:sz w:val="28"/>
          <w:szCs w:val="28"/>
        </w:rPr>
        <w:t>- структура отпуска тепловой энергии на планируемый год;</w:t>
      </w:r>
    </w:p>
    <w:p w14:paraId="3BBD2738" w14:textId="77777777" w:rsidR="00E52016" w:rsidRPr="00E52016" w:rsidRDefault="00E52016" w:rsidP="00E52016">
      <w:pPr>
        <w:spacing w:line="276" w:lineRule="auto"/>
        <w:ind w:firstLine="567"/>
        <w:jc w:val="both"/>
        <w:rPr>
          <w:sz w:val="28"/>
          <w:szCs w:val="28"/>
        </w:rPr>
      </w:pPr>
      <w:r w:rsidRPr="00E52016">
        <w:rPr>
          <w:sz w:val="28"/>
          <w:szCs w:val="28"/>
        </w:rPr>
        <w:t>- пояснительная записка к расчету;</w:t>
      </w:r>
    </w:p>
    <w:p w14:paraId="629663C9" w14:textId="77777777" w:rsidR="00E52016" w:rsidRPr="00E52016" w:rsidRDefault="00E52016" w:rsidP="00E52016">
      <w:pPr>
        <w:spacing w:line="276" w:lineRule="auto"/>
        <w:ind w:firstLine="567"/>
        <w:jc w:val="both"/>
        <w:rPr>
          <w:sz w:val="28"/>
          <w:szCs w:val="28"/>
        </w:rPr>
      </w:pPr>
      <w:r w:rsidRPr="00E52016">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3E7F0B0F" w14:textId="77777777" w:rsidR="00E52016" w:rsidRPr="00E52016" w:rsidRDefault="00E52016" w:rsidP="00E52016">
      <w:pPr>
        <w:spacing w:line="276" w:lineRule="auto"/>
        <w:ind w:firstLine="567"/>
        <w:jc w:val="both"/>
        <w:rPr>
          <w:sz w:val="28"/>
          <w:szCs w:val="28"/>
        </w:rPr>
      </w:pPr>
      <w:r w:rsidRPr="00E52016">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2AD80DA6" w14:textId="77777777" w:rsidR="00E52016" w:rsidRPr="00E52016" w:rsidRDefault="00E52016" w:rsidP="00E52016">
      <w:pPr>
        <w:spacing w:line="276" w:lineRule="auto"/>
        <w:ind w:firstLine="567"/>
        <w:jc w:val="both"/>
        <w:rPr>
          <w:sz w:val="28"/>
          <w:szCs w:val="28"/>
        </w:rPr>
      </w:pPr>
      <w:r w:rsidRPr="00E52016">
        <w:rPr>
          <w:sz w:val="28"/>
          <w:szCs w:val="28"/>
        </w:rPr>
        <w:t>- расчет норматива создания неснижаемого запаса топлива на котельных по каждому виду топлива раздельно (далее – ННЗТ);</w:t>
      </w:r>
    </w:p>
    <w:p w14:paraId="3D9072EB" w14:textId="77777777" w:rsidR="00E52016" w:rsidRPr="00E52016" w:rsidRDefault="00E52016" w:rsidP="00E52016">
      <w:pPr>
        <w:spacing w:line="276" w:lineRule="auto"/>
        <w:ind w:firstLine="567"/>
        <w:jc w:val="both"/>
        <w:rPr>
          <w:sz w:val="28"/>
          <w:szCs w:val="28"/>
        </w:rPr>
      </w:pPr>
      <w:r w:rsidRPr="00E52016">
        <w:rPr>
          <w:sz w:val="28"/>
          <w:szCs w:val="28"/>
        </w:rPr>
        <w:t>- заключение по экспертизе материалов, обосновывающих значение нормативов создания запасов топлива на котельных, выполненной ООО «АЭЭ».</w:t>
      </w:r>
    </w:p>
    <w:p w14:paraId="69958480" w14:textId="77777777" w:rsidR="00E52016" w:rsidRPr="00E52016" w:rsidRDefault="00E52016" w:rsidP="00E52016">
      <w:pPr>
        <w:spacing w:line="276" w:lineRule="auto"/>
        <w:ind w:firstLine="567"/>
        <w:jc w:val="both"/>
        <w:rPr>
          <w:sz w:val="28"/>
          <w:szCs w:val="28"/>
        </w:rPr>
      </w:pPr>
      <w:r w:rsidRPr="00E52016">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28090841" w14:textId="77777777" w:rsidR="00E52016" w:rsidRPr="00E52016" w:rsidRDefault="00E52016" w:rsidP="00E52016">
      <w:pPr>
        <w:spacing w:line="276" w:lineRule="auto"/>
        <w:ind w:firstLine="567"/>
        <w:jc w:val="both"/>
        <w:rPr>
          <w:sz w:val="28"/>
          <w:szCs w:val="28"/>
        </w:rPr>
      </w:pPr>
      <w:r w:rsidRPr="00E52016">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 190-ФЗ «О теплоснабжении», нормативы создания запасов топлива на котельные предприятия на 2023 год составят:</w:t>
      </w:r>
    </w:p>
    <w:p w14:paraId="7D8E72B6" w14:textId="77777777" w:rsidR="00E52016" w:rsidRPr="00E52016" w:rsidRDefault="00E52016" w:rsidP="00E52016">
      <w:pPr>
        <w:ind w:firstLine="720"/>
        <w:jc w:val="both"/>
        <w:rPr>
          <w:sz w:val="28"/>
          <w:szCs w:val="28"/>
        </w:rPr>
      </w:pPr>
    </w:p>
    <w:p w14:paraId="5CD3ACCC" w14:textId="77777777" w:rsidR="00E52016" w:rsidRPr="00E52016" w:rsidRDefault="00E52016" w:rsidP="00E52016">
      <w:pPr>
        <w:tabs>
          <w:tab w:val="left" w:pos="1665"/>
        </w:tabs>
        <w:jc w:val="center"/>
        <w:rPr>
          <w:b/>
          <w:bCs/>
          <w:sz w:val="28"/>
          <w:szCs w:val="28"/>
        </w:rPr>
      </w:pPr>
      <w:r w:rsidRPr="00E52016">
        <w:rPr>
          <w:b/>
          <w:bCs/>
          <w:sz w:val="28"/>
          <w:szCs w:val="28"/>
        </w:rPr>
        <w:t xml:space="preserve">Предложение по утверждению нормативов создания запасов топлива на котельных на 2023 год </w:t>
      </w:r>
    </w:p>
    <w:p w14:paraId="3F98F18A" w14:textId="77777777" w:rsidR="00E52016" w:rsidRPr="00E52016" w:rsidRDefault="00E52016" w:rsidP="00E52016">
      <w:pPr>
        <w:tabs>
          <w:tab w:val="left" w:pos="1665"/>
        </w:tabs>
        <w:jc w:val="center"/>
        <w:rPr>
          <w:b/>
          <w:bCs/>
          <w:sz w:val="28"/>
          <w:szCs w:val="28"/>
        </w:rPr>
      </w:pPr>
    </w:p>
    <w:tbl>
      <w:tblPr>
        <w:tblW w:w="10065" w:type="dxa"/>
        <w:jc w:val="center"/>
        <w:tblLayout w:type="fixed"/>
        <w:tblLook w:val="0000" w:firstRow="0" w:lastRow="0" w:firstColumn="0" w:lastColumn="0" w:noHBand="0" w:noVBand="0"/>
      </w:tblPr>
      <w:tblGrid>
        <w:gridCol w:w="2552"/>
        <w:gridCol w:w="1843"/>
        <w:gridCol w:w="1113"/>
        <w:gridCol w:w="446"/>
        <w:gridCol w:w="1706"/>
        <w:gridCol w:w="421"/>
        <w:gridCol w:w="1984"/>
      </w:tblGrid>
      <w:tr w:rsidR="00E52016" w:rsidRPr="00E52016" w14:paraId="4DD632BF" w14:textId="77777777" w:rsidTr="00E52016">
        <w:trPr>
          <w:trHeight w:val="390"/>
          <w:jc w:val="center"/>
        </w:trPr>
        <w:tc>
          <w:tcPr>
            <w:tcW w:w="2552" w:type="dxa"/>
            <w:tcBorders>
              <w:top w:val="nil"/>
              <w:left w:val="nil"/>
              <w:bottom w:val="nil"/>
              <w:right w:val="nil"/>
            </w:tcBorders>
            <w:shd w:val="clear" w:color="auto" w:fill="auto"/>
            <w:vAlign w:val="center"/>
          </w:tcPr>
          <w:p w14:paraId="69771665" w14:textId="77777777" w:rsidR="00E52016" w:rsidRPr="00E52016" w:rsidRDefault="00E52016" w:rsidP="00E52016">
            <w:pPr>
              <w:jc w:val="center"/>
              <w:rPr>
                <w:sz w:val="28"/>
                <w:szCs w:val="28"/>
              </w:rPr>
            </w:pPr>
          </w:p>
        </w:tc>
        <w:tc>
          <w:tcPr>
            <w:tcW w:w="1843" w:type="dxa"/>
            <w:tcBorders>
              <w:top w:val="nil"/>
              <w:left w:val="nil"/>
              <w:bottom w:val="nil"/>
              <w:right w:val="nil"/>
            </w:tcBorders>
            <w:shd w:val="clear" w:color="auto" w:fill="auto"/>
            <w:vAlign w:val="center"/>
          </w:tcPr>
          <w:p w14:paraId="18A303AD" w14:textId="77777777" w:rsidR="00E52016" w:rsidRPr="00E52016" w:rsidRDefault="00E52016" w:rsidP="00E52016">
            <w:pPr>
              <w:jc w:val="center"/>
              <w:rPr>
                <w:sz w:val="28"/>
                <w:szCs w:val="28"/>
              </w:rPr>
            </w:pPr>
          </w:p>
        </w:tc>
        <w:tc>
          <w:tcPr>
            <w:tcW w:w="1113" w:type="dxa"/>
            <w:tcBorders>
              <w:top w:val="nil"/>
              <w:left w:val="nil"/>
              <w:bottom w:val="nil"/>
              <w:right w:val="nil"/>
            </w:tcBorders>
            <w:shd w:val="clear" w:color="auto" w:fill="auto"/>
            <w:vAlign w:val="center"/>
          </w:tcPr>
          <w:p w14:paraId="40D0B54D" w14:textId="77777777" w:rsidR="00E52016" w:rsidRPr="00E52016" w:rsidRDefault="00E52016" w:rsidP="00E52016">
            <w:pPr>
              <w:jc w:val="center"/>
              <w:rPr>
                <w:sz w:val="28"/>
                <w:szCs w:val="28"/>
              </w:rPr>
            </w:pPr>
          </w:p>
        </w:tc>
        <w:tc>
          <w:tcPr>
            <w:tcW w:w="2152" w:type="dxa"/>
            <w:gridSpan w:val="2"/>
            <w:tcBorders>
              <w:top w:val="nil"/>
              <w:left w:val="nil"/>
              <w:bottom w:val="nil"/>
              <w:right w:val="nil"/>
            </w:tcBorders>
            <w:shd w:val="clear" w:color="auto" w:fill="auto"/>
            <w:vAlign w:val="center"/>
          </w:tcPr>
          <w:p w14:paraId="21C82051" w14:textId="77777777" w:rsidR="00E52016" w:rsidRPr="00E52016" w:rsidRDefault="00E52016" w:rsidP="00E52016">
            <w:pPr>
              <w:jc w:val="center"/>
              <w:rPr>
                <w:sz w:val="28"/>
                <w:szCs w:val="28"/>
              </w:rPr>
            </w:pPr>
          </w:p>
        </w:tc>
        <w:tc>
          <w:tcPr>
            <w:tcW w:w="2405" w:type="dxa"/>
            <w:gridSpan w:val="2"/>
            <w:tcBorders>
              <w:top w:val="nil"/>
              <w:left w:val="nil"/>
              <w:bottom w:val="nil"/>
              <w:right w:val="nil"/>
            </w:tcBorders>
            <w:shd w:val="clear" w:color="auto" w:fill="auto"/>
            <w:vAlign w:val="center"/>
          </w:tcPr>
          <w:p w14:paraId="158C98FF" w14:textId="77777777" w:rsidR="00E52016" w:rsidRPr="00E52016" w:rsidRDefault="00E52016" w:rsidP="00E52016">
            <w:pPr>
              <w:jc w:val="center"/>
            </w:pPr>
            <w:r w:rsidRPr="00E52016">
              <w:t>тыс. тонн</w:t>
            </w:r>
          </w:p>
        </w:tc>
      </w:tr>
      <w:tr w:rsidR="00E52016" w:rsidRPr="00E52016" w14:paraId="030ADB29" w14:textId="77777777" w:rsidTr="00E52016">
        <w:trPr>
          <w:trHeight w:val="618"/>
          <w:jc w:val="center"/>
        </w:trPr>
        <w:tc>
          <w:tcPr>
            <w:tcW w:w="2552" w:type="dxa"/>
            <w:vMerge w:val="restart"/>
            <w:tcBorders>
              <w:top w:val="single" w:sz="8" w:space="0" w:color="auto"/>
              <w:left w:val="single" w:sz="8" w:space="0" w:color="auto"/>
              <w:right w:val="single" w:sz="8" w:space="0" w:color="auto"/>
            </w:tcBorders>
            <w:shd w:val="clear" w:color="auto" w:fill="auto"/>
            <w:vAlign w:val="center"/>
          </w:tcPr>
          <w:p w14:paraId="2D65A780" w14:textId="77777777" w:rsidR="00E52016" w:rsidRPr="00E52016" w:rsidRDefault="00E52016" w:rsidP="00E52016">
            <w:pPr>
              <w:jc w:val="center"/>
              <w:rPr>
                <w:bCs/>
              </w:rPr>
            </w:pPr>
            <w:r w:rsidRPr="00E52016">
              <w:rPr>
                <w:bCs/>
              </w:rPr>
              <w:t xml:space="preserve">Организация </w:t>
            </w:r>
          </w:p>
        </w:tc>
        <w:tc>
          <w:tcPr>
            <w:tcW w:w="1843" w:type="dxa"/>
            <w:vMerge w:val="restart"/>
            <w:tcBorders>
              <w:top w:val="single" w:sz="8" w:space="0" w:color="auto"/>
              <w:left w:val="single" w:sz="8" w:space="0" w:color="auto"/>
              <w:right w:val="single" w:sz="8" w:space="0" w:color="auto"/>
            </w:tcBorders>
            <w:shd w:val="clear" w:color="auto" w:fill="auto"/>
            <w:vAlign w:val="center"/>
          </w:tcPr>
          <w:p w14:paraId="2FD7925F" w14:textId="77777777" w:rsidR="00E52016" w:rsidRPr="00E52016" w:rsidRDefault="00E52016" w:rsidP="00E52016">
            <w:pPr>
              <w:jc w:val="center"/>
              <w:rPr>
                <w:bCs/>
              </w:rPr>
            </w:pPr>
            <w:r w:rsidRPr="00E52016">
              <w:rPr>
                <w:bCs/>
              </w:rPr>
              <w:t xml:space="preserve">Вид </w:t>
            </w:r>
          </w:p>
          <w:p w14:paraId="7C171B2D" w14:textId="77777777" w:rsidR="00E52016" w:rsidRPr="00E52016" w:rsidRDefault="00E52016" w:rsidP="00E52016">
            <w:pPr>
              <w:jc w:val="center"/>
              <w:rPr>
                <w:bCs/>
              </w:rPr>
            </w:pPr>
            <w:r w:rsidRPr="00E52016">
              <w:rPr>
                <w:bCs/>
              </w:rPr>
              <w:t>топлива</w:t>
            </w:r>
          </w:p>
        </w:tc>
        <w:tc>
          <w:tcPr>
            <w:tcW w:w="5670"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1D7A974B" w14:textId="77777777" w:rsidR="00E52016" w:rsidRPr="00E52016" w:rsidRDefault="00E52016" w:rsidP="00E52016">
            <w:pPr>
              <w:jc w:val="center"/>
              <w:rPr>
                <w:bCs/>
              </w:rPr>
            </w:pPr>
            <w:r w:rsidRPr="00E52016">
              <w:rPr>
                <w:bCs/>
              </w:rPr>
              <w:t>Нормативы создания запасов топлива на 1 октября 2023 г.</w:t>
            </w:r>
          </w:p>
        </w:tc>
      </w:tr>
      <w:tr w:rsidR="00E52016" w:rsidRPr="00E52016" w14:paraId="0D6F3E70" w14:textId="77777777" w:rsidTr="00E52016">
        <w:trPr>
          <w:trHeight w:val="482"/>
          <w:jc w:val="center"/>
        </w:trPr>
        <w:tc>
          <w:tcPr>
            <w:tcW w:w="2552" w:type="dxa"/>
            <w:vMerge/>
            <w:tcBorders>
              <w:left w:val="single" w:sz="8" w:space="0" w:color="auto"/>
              <w:right w:val="single" w:sz="8" w:space="0" w:color="auto"/>
            </w:tcBorders>
            <w:vAlign w:val="center"/>
          </w:tcPr>
          <w:p w14:paraId="52866F3D" w14:textId="77777777" w:rsidR="00E52016" w:rsidRPr="00E52016" w:rsidRDefault="00E52016" w:rsidP="00E52016">
            <w:pPr>
              <w:rPr>
                <w:bCs/>
              </w:rPr>
            </w:pPr>
          </w:p>
        </w:tc>
        <w:tc>
          <w:tcPr>
            <w:tcW w:w="1843" w:type="dxa"/>
            <w:vMerge/>
            <w:tcBorders>
              <w:left w:val="single" w:sz="8" w:space="0" w:color="auto"/>
              <w:right w:val="single" w:sz="8" w:space="0" w:color="auto"/>
            </w:tcBorders>
            <w:vAlign w:val="center"/>
          </w:tcPr>
          <w:p w14:paraId="0A664B9C" w14:textId="77777777" w:rsidR="00E52016" w:rsidRPr="00E52016" w:rsidRDefault="00E52016" w:rsidP="00E52016">
            <w:pPr>
              <w:rPr>
                <w:bCs/>
              </w:rPr>
            </w:pPr>
          </w:p>
        </w:tc>
        <w:tc>
          <w:tcPr>
            <w:tcW w:w="1559" w:type="dxa"/>
            <w:gridSpan w:val="2"/>
            <w:vMerge w:val="restart"/>
            <w:tcBorders>
              <w:top w:val="single" w:sz="8" w:space="0" w:color="auto"/>
              <w:left w:val="single" w:sz="8" w:space="0" w:color="auto"/>
              <w:right w:val="single" w:sz="8" w:space="0" w:color="auto"/>
            </w:tcBorders>
            <w:shd w:val="clear" w:color="auto" w:fill="auto"/>
            <w:vAlign w:val="center"/>
          </w:tcPr>
          <w:p w14:paraId="116F5EFD" w14:textId="77777777" w:rsidR="00E52016" w:rsidRPr="00E52016" w:rsidRDefault="00E52016" w:rsidP="00E52016">
            <w:pPr>
              <w:jc w:val="center"/>
              <w:rPr>
                <w:bCs/>
              </w:rPr>
            </w:pPr>
            <w:r w:rsidRPr="00E52016">
              <w:rPr>
                <w:bCs/>
              </w:rPr>
              <w:t>Общий запас топлива</w:t>
            </w:r>
          </w:p>
        </w:tc>
        <w:tc>
          <w:tcPr>
            <w:tcW w:w="4111" w:type="dxa"/>
            <w:gridSpan w:val="3"/>
            <w:tcBorders>
              <w:top w:val="nil"/>
              <w:left w:val="nil"/>
              <w:bottom w:val="single" w:sz="8" w:space="0" w:color="auto"/>
              <w:right w:val="single" w:sz="8" w:space="0" w:color="auto"/>
            </w:tcBorders>
            <w:shd w:val="clear" w:color="auto" w:fill="auto"/>
            <w:vAlign w:val="center"/>
          </w:tcPr>
          <w:p w14:paraId="789BD60A" w14:textId="77777777" w:rsidR="00E52016" w:rsidRPr="00E52016" w:rsidRDefault="00E52016" w:rsidP="00E52016">
            <w:pPr>
              <w:jc w:val="center"/>
              <w:rPr>
                <w:bCs/>
              </w:rPr>
            </w:pPr>
            <w:r w:rsidRPr="00E52016">
              <w:rPr>
                <w:bCs/>
              </w:rPr>
              <w:t>в том числе</w:t>
            </w:r>
          </w:p>
        </w:tc>
      </w:tr>
      <w:tr w:rsidR="00E52016" w:rsidRPr="00E52016" w14:paraId="59F9203D" w14:textId="77777777" w:rsidTr="00E52016">
        <w:trPr>
          <w:trHeight w:val="482"/>
          <w:jc w:val="center"/>
        </w:trPr>
        <w:tc>
          <w:tcPr>
            <w:tcW w:w="2552" w:type="dxa"/>
            <w:vMerge/>
            <w:tcBorders>
              <w:left w:val="single" w:sz="8" w:space="0" w:color="auto"/>
              <w:bottom w:val="single" w:sz="8" w:space="0" w:color="000000"/>
              <w:right w:val="single" w:sz="8" w:space="0" w:color="auto"/>
            </w:tcBorders>
            <w:vAlign w:val="center"/>
          </w:tcPr>
          <w:p w14:paraId="7FBB0B73" w14:textId="77777777" w:rsidR="00E52016" w:rsidRPr="00E52016" w:rsidRDefault="00E52016" w:rsidP="00E52016">
            <w:pPr>
              <w:rPr>
                <w:bCs/>
              </w:rPr>
            </w:pPr>
          </w:p>
        </w:tc>
        <w:tc>
          <w:tcPr>
            <w:tcW w:w="1843" w:type="dxa"/>
            <w:vMerge/>
            <w:tcBorders>
              <w:left w:val="single" w:sz="8" w:space="0" w:color="auto"/>
              <w:bottom w:val="single" w:sz="4" w:space="0" w:color="auto"/>
              <w:right w:val="single" w:sz="8" w:space="0" w:color="auto"/>
            </w:tcBorders>
            <w:vAlign w:val="center"/>
          </w:tcPr>
          <w:p w14:paraId="45B346E5" w14:textId="77777777" w:rsidR="00E52016" w:rsidRPr="00E52016" w:rsidRDefault="00E52016" w:rsidP="00E52016">
            <w:pPr>
              <w:rPr>
                <w:bCs/>
              </w:rPr>
            </w:pPr>
          </w:p>
        </w:tc>
        <w:tc>
          <w:tcPr>
            <w:tcW w:w="1559" w:type="dxa"/>
            <w:gridSpan w:val="2"/>
            <w:vMerge/>
            <w:tcBorders>
              <w:left w:val="single" w:sz="8" w:space="0" w:color="auto"/>
              <w:bottom w:val="single" w:sz="4" w:space="0" w:color="auto"/>
              <w:right w:val="single" w:sz="8" w:space="0" w:color="auto"/>
            </w:tcBorders>
            <w:shd w:val="clear" w:color="auto" w:fill="auto"/>
            <w:vAlign w:val="center"/>
          </w:tcPr>
          <w:p w14:paraId="09B38C72" w14:textId="77777777" w:rsidR="00E52016" w:rsidRPr="00E52016" w:rsidRDefault="00E52016" w:rsidP="00E52016">
            <w:pPr>
              <w:jc w:val="center"/>
              <w:rPr>
                <w:bCs/>
              </w:rPr>
            </w:pPr>
          </w:p>
        </w:tc>
        <w:tc>
          <w:tcPr>
            <w:tcW w:w="2127" w:type="dxa"/>
            <w:gridSpan w:val="2"/>
            <w:tcBorders>
              <w:top w:val="nil"/>
              <w:left w:val="nil"/>
              <w:bottom w:val="single" w:sz="4" w:space="0" w:color="auto"/>
              <w:right w:val="single" w:sz="8" w:space="0" w:color="auto"/>
            </w:tcBorders>
            <w:shd w:val="clear" w:color="auto" w:fill="auto"/>
            <w:vAlign w:val="center"/>
          </w:tcPr>
          <w:p w14:paraId="481FAF4E" w14:textId="77777777" w:rsidR="00E52016" w:rsidRPr="00E52016" w:rsidRDefault="00E52016" w:rsidP="00E52016">
            <w:pPr>
              <w:jc w:val="center"/>
              <w:rPr>
                <w:bCs/>
              </w:rPr>
            </w:pPr>
            <w:r w:rsidRPr="00E52016">
              <w:rPr>
                <w:bCs/>
              </w:rPr>
              <w:t>эксплуатационный запас</w:t>
            </w:r>
          </w:p>
        </w:tc>
        <w:tc>
          <w:tcPr>
            <w:tcW w:w="1984" w:type="dxa"/>
            <w:tcBorders>
              <w:left w:val="nil"/>
              <w:bottom w:val="single" w:sz="4" w:space="0" w:color="auto"/>
              <w:right w:val="single" w:sz="8" w:space="0" w:color="auto"/>
            </w:tcBorders>
            <w:shd w:val="clear" w:color="auto" w:fill="auto"/>
            <w:vAlign w:val="center"/>
          </w:tcPr>
          <w:p w14:paraId="02951E87" w14:textId="77777777" w:rsidR="00E52016" w:rsidRPr="00E52016" w:rsidRDefault="00E52016" w:rsidP="00E52016">
            <w:pPr>
              <w:jc w:val="center"/>
              <w:rPr>
                <w:bCs/>
              </w:rPr>
            </w:pPr>
            <w:r w:rsidRPr="00E52016">
              <w:rPr>
                <w:bCs/>
              </w:rPr>
              <w:t xml:space="preserve">неснижаемый </w:t>
            </w:r>
          </w:p>
          <w:p w14:paraId="2DC0D6B1" w14:textId="77777777" w:rsidR="00E52016" w:rsidRPr="00E52016" w:rsidRDefault="00E52016" w:rsidP="00E52016">
            <w:pPr>
              <w:jc w:val="center"/>
              <w:rPr>
                <w:bCs/>
              </w:rPr>
            </w:pPr>
            <w:r w:rsidRPr="00E52016">
              <w:rPr>
                <w:bCs/>
              </w:rPr>
              <w:t>запас</w:t>
            </w:r>
          </w:p>
        </w:tc>
      </w:tr>
      <w:tr w:rsidR="00E52016" w:rsidRPr="00E52016" w14:paraId="41461BA0" w14:textId="77777777" w:rsidTr="00E52016">
        <w:trPr>
          <w:trHeight w:val="115"/>
          <w:jc w:val="center"/>
        </w:trPr>
        <w:tc>
          <w:tcPr>
            <w:tcW w:w="2552" w:type="dxa"/>
            <w:tcBorders>
              <w:top w:val="single" w:sz="4" w:space="0" w:color="auto"/>
              <w:left w:val="single" w:sz="8" w:space="0" w:color="auto"/>
              <w:bottom w:val="single" w:sz="8" w:space="0" w:color="auto"/>
              <w:right w:val="single" w:sz="8" w:space="0" w:color="auto"/>
            </w:tcBorders>
            <w:shd w:val="clear" w:color="auto" w:fill="auto"/>
            <w:vAlign w:val="center"/>
          </w:tcPr>
          <w:p w14:paraId="4556B022" w14:textId="77777777" w:rsidR="00E52016" w:rsidRPr="00E52016" w:rsidRDefault="00E52016" w:rsidP="00E52016">
            <w:pPr>
              <w:jc w:val="center"/>
              <w:rPr>
                <w:bCs/>
              </w:rPr>
            </w:pPr>
            <w:r w:rsidRPr="00E52016">
              <w:rPr>
                <w:bCs/>
              </w:rPr>
              <w:t xml:space="preserve">ООО «ТГК» </w:t>
            </w:r>
          </w:p>
          <w:p w14:paraId="29AFD860" w14:textId="77777777" w:rsidR="00E52016" w:rsidRPr="00E52016" w:rsidRDefault="00E52016" w:rsidP="00E52016">
            <w:pPr>
              <w:jc w:val="center"/>
            </w:pPr>
            <w:r w:rsidRPr="00E52016">
              <w:rPr>
                <w:bCs/>
              </w:rPr>
              <w:lastRenderedPageBreak/>
              <w:t xml:space="preserve">(г. Новокузнецк) по узлу теплоснабжения </w:t>
            </w:r>
            <w:proofErr w:type="spellStart"/>
            <w:r w:rsidRPr="00E52016">
              <w:rPr>
                <w:bCs/>
              </w:rPr>
              <w:t>п.г.т</w:t>
            </w:r>
            <w:proofErr w:type="spellEnd"/>
            <w:r w:rsidRPr="00E52016">
              <w:rPr>
                <w:bCs/>
              </w:rPr>
              <w:t>. Тяжинский</w:t>
            </w:r>
          </w:p>
        </w:tc>
        <w:tc>
          <w:tcPr>
            <w:tcW w:w="1843" w:type="dxa"/>
            <w:tcBorders>
              <w:top w:val="single" w:sz="4" w:space="0" w:color="auto"/>
              <w:left w:val="nil"/>
              <w:bottom w:val="single" w:sz="8" w:space="0" w:color="auto"/>
              <w:right w:val="single" w:sz="8" w:space="0" w:color="auto"/>
            </w:tcBorders>
            <w:shd w:val="clear" w:color="auto" w:fill="auto"/>
            <w:vAlign w:val="center"/>
          </w:tcPr>
          <w:p w14:paraId="5A0CB46A" w14:textId="77777777" w:rsidR="00E52016" w:rsidRPr="00E52016" w:rsidRDefault="00E52016" w:rsidP="00E52016">
            <w:pPr>
              <w:jc w:val="center"/>
            </w:pPr>
            <w:r w:rsidRPr="00E52016">
              <w:rPr>
                <w:bCs/>
              </w:rPr>
              <w:lastRenderedPageBreak/>
              <w:t>Бурый уголь</w:t>
            </w:r>
          </w:p>
        </w:tc>
        <w:tc>
          <w:tcPr>
            <w:tcW w:w="1559" w:type="dxa"/>
            <w:gridSpan w:val="2"/>
            <w:tcBorders>
              <w:top w:val="single" w:sz="4" w:space="0" w:color="auto"/>
              <w:left w:val="nil"/>
              <w:bottom w:val="single" w:sz="8" w:space="0" w:color="auto"/>
              <w:right w:val="single" w:sz="4" w:space="0" w:color="auto"/>
            </w:tcBorders>
            <w:shd w:val="clear" w:color="auto" w:fill="auto"/>
            <w:vAlign w:val="center"/>
          </w:tcPr>
          <w:p w14:paraId="347222AC" w14:textId="77777777" w:rsidR="00E52016" w:rsidRPr="00E52016" w:rsidRDefault="00E52016" w:rsidP="00E52016">
            <w:pPr>
              <w:jc w:val="center"/>
            </w:pPr>
            <w:r w:rsidRPr="00E52016">
              <w:t>3,304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8E3FF" w14:textId="77777777" w:rsidR="00E52016" w:rsidRPr="00E52016" w:rsidRDefault="00E52016" w:rsidP="00E52016">
            <w:pPr>
              <w:jc w:val="center"/>
            </w:pPr>
            <w:r w:rsidRPr="00E52016">
              <w:t>2,843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F3F7A5C" w14:textId="77777777" w:rsidR="00E52016" w:rsidRPr="00E52016" w:rsidRDefault="00E52016" w:rsidP="00E52016">
            <w:pPr>
              <w:jc w:val="center"/>
            </w:pPr>
            <w:r w:rsidRPr="00E52016">
              <w:t>0,461</w:t>
            </w:r>
          </w:p>
        </w:tc>
      </w:tr>
    </w:tbl>
    <w:p w14:paraId="399E9ADF" w14:textId="77777777" w:rsidR="00E52016" w:rsidRPr="00E52016" w:rsidRDefault="00E52016" w:rsidP="00E52016">
      <w:pPr>
        <w:jc w:val="both"/>
        <w:rPr>
          <w:b/>
          <w:bCs/>
          <w:sz w:val="22"/>
          <w:szCs w:val="20"/>
        </w:rPr>
      </w:pPr>
    </w:p>
    <w:p w14:paraId="2FCEEF6B" w14:textId="77777777" w:rsidR="00E52016" w:rsidRDefault="00E52016" w:rsidP="00DD1AB1">
      <w:pPr>
        <w:jc w:val="both"/>
        <w:rPr>
          <w:sz w:val="26"/>
          <w:szCs w:val="26"/>
        </w:rPr>
        <w:sectPr w:rsidR="00E52016" w:rsidSect="00682DCA">
          <w:pgSz w:w="11906" w:h="16838"/>
          <w:pgMar w:top="851" w:right="1418" w:bottom="567" w:left="1559" w:header="709" w:footer="709" w:gutter="0"/>
          <w:cols w:space="708"/>
          <w:titlePg/>
          <w:docGrid w:linePitch="360"/>
        </w:sectPr>
      </w:pPr>
    </w:p>
    <w:p w14:paraId="30C3962B" w14:textId="692C4E20" w:rsidR="00E52016" w:rsidRPr="00D00103" w:rsidRDefault="00E52016" w:rsidP="00E52016">
      <w:pPr>
        <w:tabs>
          <w:tab w:val="left" w:pos="5580"/>
          <w:tab w:val="left" w:pos="9498"/>
        </w:tabs>
        <w:ind w:left="-2884" w:right="-569" w:firstLine="8413"/>
      </w:pPr>
      <w:r w:rsidRPr="00D00103">
        <w:lastRenderedPageBreak/>
        <w:t xml:space="preserve">Приложение </w:t>
      </w:r>
      <w:r>
        <w:t>№ 2</w:t>
      </w:r>
      <w:r>
        <w:t xml:space="preserve">5 </w:t>
      </w:r>
      <w:r w:rsidRPr="00D00103">
        <w:t xml:space="preserve">к протоколу № </w:t>
      </w:r>
      <w:r>
        <w:t>72</w:t>
      </w:r>
    </w:p>
    <w:p w14:paraId="5A64C63D" w14:textId="77777777" w:rsidR="00E52016" w:rsidRPr="00D00103" w:rsidRDefault="00E52016" w:rsidP="00E52016">
      <w:pPr>
        <w:tabs>
          <w:tab w:val="left" w:pos="5580"/>
          <w:tab w:val="left" w:pos="9498"/>
        </w:tabs>
        <w:ind w:left="-2884" w:right="-569" w:firstLine="8413"/>
      </w:pPr>
      <w:r w:rsidRPr="00D00103">
        <w:t>заседания правления Региональной</w:t>
      </w:r>
    </w:p>
    <w:p w14:paraId="6715EB19" w14:textId="77777777" w:rsidR="00E52016" w:rsidRPr="00D00103" w:rsidRDefault="00E52016" w:rsidP="00E52016">
      <w:pPr>
        <w:tabs>
          <w:tab w:val="left" w:pos="5580"/>
          <w:tab w:val="left" w:pos="9498"/>
        </w:tabs>
        <w:ind w:left="-2884" w:right="-569" w:firstLine="8413"/>
      </w:pPr>
      <w:r w:rsidRPr="00D00103">
        <w:t>энергетической комиссии</w:t>
      </w:r>
    </w:p>
    <w:p w14:paraId="4EE90F39" w14:textId="0F4F879E" w:rsidR="00E52016" w:rsidRDefault="00E52016" w:rsidP="00E52016">
      <w:pPr>
        <w:tabs>
          <w:tab w:val="left" w:pos="5580"/>
          <w:tab w:val="left" w:pos="9498"/>
        </w:tabs>
        <w:ind w:left="-2884" w:right="-569" w:firstLine="8413"/>
      </w:pPr>
      <w:r w:rsidRPr="00D00103">
        <w:t xml:space="preserve">Кузбасса от </w:t>
      </w:r>
      <w:r>
        <w:t>27.10</w:t>
      </w:r>
      <w:r w:rsidRPr="00D00103">
        <w:t>.2022</w:t>
      </w:r>
    </w:p>
    <w:p w14:paraId="791283C6" w14:textId="77777777" w:rsidR="00E52016" w:rsidRDefault="00E52016" w:rsidP="00E52016">
      <w:pPr>
        <w:tabs>
          <w:tab w:val="left" w:pos="5580"/>
          <w:tab w:val="left" w:pos="9498"/>
        </w:tabs>
        <w:ind w:left="-2884" w:right="-569" w:firstLine="8413"/>
      </w:pPr>
    </w:p>
    <w:p w14:paraId="5BB54DBA" w14:textId="77777777" w:rsidR="00E52016" w:rsidRPr="00E52016" w:rsidRDefault="00E52016" w:rsidP="00E52016">
      <w:pPr>
        <w:keepNext/>
        <w:jc w:val="center"/>
        <w:outlineLvl w:val="0"/>
        <w:rPr>
          <w:b/>
          <w:sz w:val="28"/>
          <w:szCs w:val="28"/>
        </w:rPr>
      </w:pPr>
      <w:r w:rsidRPr="00E52016">
        <w:rPr>
          <w:b/>
          <w:iCs/>
          <w:sz w:val="28"/>
          <w:szCs w:val="28"/>
        </w:rPr>
        <w:t>Экспертное заключение</w:t>
      </w:r>
      <w:r w:rsidRPr="00E52016">
        <w:rPr>
          <w:b/>
          <w:sz w:val="28"/>
          <w:szCs w:val="28"/>
        </w:rPr>
        <w:t xml:space="preserve"> </w:t>
      </w:r>
    </w:p>
    <w:p w14:paraId="5573AD2A" w14:textId="77777777" w:rsidR="00E52016" w:rsidRPr="00E52016" w:rsidRDefault="00E52016" w:rsidP="00E52016">
      <w:pPr>
        <w:keepNext/>
        <w:jc w:val="center"/>
        <w:outlineLvl w:val="0"/>
        <w:rPr>
          <w:b/>
          <w:sz w:val="26"/>
          <w:szCs w:val="26"/>
        </w:rPr>
      </w:pPr>
      <w:r w:rsidRPr="00E52016">
        <w:rPr>
          <w:b/>
          <w:sz w:val="28"/>
          <w:szCs w:val="28"/>
        </w:rPr>
        <w:t>Региональной энергетической комиссии Кузбасса</w:t>
      </w:r>
    </w:p>
    <w:p w14:paraId="51C700DE" w14:textId="77777777" w:rsidR="00E52016" w:rsidRPr="00E52016" w:rsidRDefault="00E52016" w:rsidP="00E52016">
      <w:pPr>
        <w:keepNext/>
        <w:jc w:val="center"/>
        <w:outlineLvl w:val="0"/>
        <w:rPr>
          <w:sz w:val="27"/>
          <w:szCs w:val="27"/>
        </w:rPr>
      </w:pPr>
      <w:r w:rsidRPr="00E52016">
        <w:rPr>
          <w:b/>
          <w:iCs/>
          <w:sz w:val="27"/>
          <w:szCs w:val="27"/>
        </w:rPr>
        <w:t xml:space="preserve"> </w:t>
      </w:r>
      <w:r w:rsidRPr="00E52016">
        <w:rPr>
          <w:sz w:val="27"/>
          <w:szCs w:val="27"/>
        </w:rPr>
        <w:t>по материалам, представленным ООО «</w:t>
      </w:r>
      <w:proofErr w:type="spellStart"/>
      <w:r w:rsidRPr="00E52016">
        <w:rPr>
          <w:sz w:val="27"/>
          <w:szCs w:val="27"/>
        </w:rPr>
        <w:t>ТеплоСнаб</w:t>
      </w:r>
      <w:proofErr w:type="spellEnd"/>
      <w:r w:rsidRPr="00E52016">
        <w:rPr>
          <w:sz w:val="27"/>
          <w:szCs w:val="27"/>
        </w:rPr>
        <w:t>» для утверждения нормативов создания запасов топлива на котельных ООО «</w:t>
      </w:r>
      <w:proofErr w:type="spellStart"/>
      <w:r w:rsidRPr="00E52016">
        <w:rPr>
          <w:sz w:val="27"/>
          <w:szCs w:val="27"/>
        </w:rPr>
        <w:t>ТеплоСнаб</w:t>
      </w:r>
      <w:proofErr w:type="spellEnd"/>
      <w:r w:rsidRPr="00E52016">
        <w:rPr>
          <w:sz w:val="27"/>
          <w:szCs w:val="27"/>
        </w:rPr>
        <w:t>» на 2023 год</w:t>
      </w:r>
    </w:p>
    <w:p w14:paraId="7A365196" w14:textId="77777777" w:rsidR="00E52016" w:rsidRPr="00E52016" w:rsidRDefault="00E52016" w:rsidP="00E52016">
      <w:pPr>
        <w:ind w:firstLine="567"/>
        <w:jc w:val="both"/>
        <w:rPr>
          <w:sz w:val="25"/>
          <w:szCs w:val="25"/>
        </w:rPr>
      </w:pPr>
    </w:p>
    <w:p w14:paraId="10E4F0D7" w14:textId="77777777" w:rsidR="00E52016" w:rsidRPr="00E52016" w:rsidRDefault="00E52016" w:rsidP="00E52016">
      <w:pPr>
        <w:ind w:firstLine="567"/>
        <w:jc w:val="both"/>
        <w:rPr>
          <w:sz w:val="27"/>
          <w:szCs w:val="27"/>
        </w:rPr>
      </w:pPr>
      <w:r w:rsidRPr="00E52016">
        <w:rPr>
          <w:sz w:val="27"/>
          <w:szCs w:val="27"/>
        </w:rPr>
        <w:t xml:space="preserve">В Региональную энергетическую комиссию Кузбасса обратилось </w:t>
      </w:r>
      <w:r w:rsidRPr="00E52016">
        <w:rPr>
          <w:sz w:val="27"/>
          <w:szCs w:val="27"/>
        </w:rPr>
        <w:br/>
        <w:t>ООО «</w:t>
      </w:r>
      <w:proofErr w:type="spellStart"/>
      <w:r w:rsidRPr="00E52016">
        <w:rPr>
          <w:sz w:val="27"/>
          <w:szCs w:val="27"/>
        </w:rPr>
        <w:t>ТеплоСнаб</w:t>
      </w:r>
      <w:proofErr w:type="spellEnd"/>
      <w:r w:rsidRPr="00E52016">
        <w:rPr>
          <w:sz w:val="27"/>
          <w:szCs w:val="27"/>
        </w:rPr>
        <w:t xml:space="preserve">» (далее – Предприятие) с заявкой на утверждение нормативов создания запасов топлива на котельной. </w:t>
      </w:r>
    </w:p>
    <w:p w14:paraId="39F819A2" w14:textId="77777777" w:rsidR="00E52016" w:rsidRPr="00E52016" w:rsidRDefault="00E52016" w:rsidP="00E52016">
      <w:pPr>
        <w:ind w:firstLine="567"/>
        <w:jc w:val="both"/>
        <w:rPr>
          <w:sz w:val="27"/>
          <w:szCs w:val="27"/>
        </w:rPr>
      </w:pPr>
    </w:p>
    <w:p w14:paraId="7DFC3829" w14:textId="77777777" w:rsidR="00E52016" w:rsidRPr="00E52016" w:rsidRDefault="00E52016" w:rsidP="00E52016">
      <w:pPr>
        <w:keepNext/>
        <w:ind w:firstLine="709"/>
        <w:outlineLvl w:val="0"/>
        <w:rPr>
          <w:b/>
          <w:sz w:val="28"/>
          <w:szCs w:val="28"/>
        </w:rPr>
      </w:pPr>
      <w:r w:rsidRPr="00E52016">
        <w:rPr>
          <w:b/>
          <w:sz w:val="28"/>
          <w:szCs w:val="28"/>
        </w:rPr>
        <w:t>Краткая техническая характеристика ЭСО</w:t>
      </w:r>
    </w:p>
    <w:p w14:paraId="500374B4" w14:textId="77777777" w:rsidR="00E52016" w:rsidRPr="00E52016" w:rsidRDefault="00E52016" w:rsidP="00E52016">
      <w:pPr>
        <w:autoSpaceDE w:val="0"/>
        <w:autoSpaceDN w:val="0"/>
        <w:adjustRightInd w:val="0"/>
        <w:ind w:firstLine="709"/>
        <w:jc w:val="both"/>
        <w:rPr>
          <w:sz w:val="27"/>
          <w:szCs w:val="27"/>
        </w:rPr>
      </w:pPr>
    </w:p>
    <w:p w14:paraId="2FA10851" w14:textId="77777777" w:rsidR="00E52016" w:rsidRPr="00E52016" w:rsidRDefault="00E52016" w:rsidP="00E52016">
      <w:pPr>
        <w:ind w:firstLine="720"/>
        <w:jc w:val="both"/>
        <w:rPr>
          <w:sz w:val="27"/>
          <w:szCs w:val="27"/>
        </w:rPr>
      </w:pPr>
      <w:r w:rsidRPr="00E52016">
        <w:rPr>
          <w:sz w:val="27"/>
          <w:szCs w:val="27"/>
        </w:rPr>
        <w:t xml:space="preserve">Предприятие создано на основании решения единственного учредителя предприятия (Решение №1 от 18.01.2016) в соответствии с ФЗ «Об обществах с ограниченной ответственностью» и Гражданским кодексом РФ. В настоящее время предприятие считается созданным как юридическое лицо с момента </w:t>
      </w:r>
    </w:p>
    <w:p w14:paraId="4FC8C69E" w14:textId="77777777" w:rsidR="00E52016" w:rsidRPr="00E52016" w:rsidRDefault="00E52016" w:rsidP="00E52016">
      <w:pPr>
        <w:ind w:firstLine="720"/>
        <w:jc w:val="both"/>
        <w:rPr>
          <w:sz w:val="27"/>
          <w:szCs w:val="27"/>
        </w:rPr>
      </w:pPr>
      <w:r w:rsidRPr="00E52016">
        <w:rPr>
          <w:sz w:val="27"/>
          <w:szCs w:val="27"/>
        </w:rPr>
        <w:t>его государственной регистрации в порядке, установленном Федеральным законом «О государственной регистрации юридических лиц и индивидуальных предпринимателей».</w:t>
      </w:r>
    </w:p>
    <w:p w14:paraId="64788844" w14:textId="77777777" w:rsidR="00E52016" w:rsidRPr="00E52016" w:rsidRDefault="00E52016" w:rsidP="00E52016">
      <w:pPr>
        <w:ind w:firstLine="720"/>
        <w:jc w:val="both"/>
        <w:rPr>
          <w:sz w:val="27"/>
          <w:szCs w:val="27"/>
        </w:rPr>
      </w:pPr>
      <w:r w:rsidRPr="00E52016">
        <w:rPr>
          <w:sz w:val="27"/>
          <w:szCs w:val="27"/>
        </w:rPr>
        <w:t>Предприятие осуществляет свою деятельность на 8 угольных котельных суммарной мощностью 31,64 Гкал/ч, 6 котельных переданы согласно концессионному соглашению, заключенному между администрацией Мариинского муниципального округа, ООО «</w:t>
      </w:r>
      <w:proofErr w:type="spellStart"/>
      <w:r w:rsidRPr="00E52016">
        <w:rPr>
          <w:sz w:val="27"/>
          <w:szCs w:val="27"/>
        </w:rPr>
        <w:t>ТеплоСнаб</w:t>
      </w:r>
      <w:proofErr w:type="spellEnd"/>
      <w:r w:rsidRPr="00E52016">
        <w:rPr>
          <w:sz w:val="27"/>
          <w:szCs w:val="27"/>
        </w:rPr>
        <w:t>» и Кемеровской областью – Кузбассом, и 2 котельные используются предприятием, согласно договору аренды.</w:t>
      </w:r>
    </w:p>
    <w:p w14:paraId="7F1095FB" w14:textId="77777777" w:rsidR="00E52016" w:rsidRPr="00E52016" w:rsidRDefault="00E52016" w:rsidP="00E52016">
      <w:pPr>
        <w:ind w:firstLine="720"/>
        <w:jc w:val="both"/>
        <w:rPr>
          <w:sz w:val="27"/>
          <w:szCs w:val="27"/>
        </w:rPr>
      </w:pPr>
      <w:r w:rsidRPr="00E52016">
        <w:rPr>
          <w:sz w:val="27"/>
          <w:szCs w:val="27"/>
        </w:rPr>
        <w:t>Котельные, переданные по концессионному соглашению:</w:t>
      </w:r>
    </w:p>
    <w:p w14:paraId="3A56B2FF" w14:textId="77777777" w:rsidR="00E52016" w:rsidRPr="00E52016" w:rsidRDefault="00E52016" w:rsidP="00E52016">
      <w:pPr>
        <w:ind w:firstLine="720"/>
        <w:jc w:val="both"/>
        <w:rPr>
          <w:sz w:val="27"/>
          <w:szCs w:val="27"/>
        </w:rPr>
      </w:pPr>
      <w:r w:rsidRPr="00E52016">
        <w:rPr>
          <w:sz w:val="27"/>
          <w:szCs w:val="27"/>
        </w:rPr>
        <w:tab/>
        <w:t xml:space="preserve">Котельная ул. Тургенева, 31а. </w:t>
      </w:r>
    </w:p>
    <w:p w14:paraId="2B1DC15F" w14:textId="77777777" w:rsidR="00E52016" w:rsidRPr="00E52016" w:rsidRDefault="00E52016" w:rsidP="00E52016">
      <w:pPr>
        <w:ind w:firstLine="720"/>
        <w:jc w:val="both"/>
        <w:rPr>
          <w:sz w:val="27"/>
          <w:szCs w:val="27"/>
        </w:rPr>
      </w:pPr>
      <w:r w:rsidRPr="00E52016">
        <w:rPr>
          <w:sz w:val="27"/>
          <w:szCs w:val="27"/>
        </w:rPr>
        <w:tab/>
        <w:t>Котельная ул. Ленина, 99.</w:t>
      </w:r>
    </w:p>
    <w:p w14:paraId="2F902018" w14:textId="77777777" w:rsidR="00E52016" w:rsidRPr="00E52016" w:rsidRDefault="00E52016" w:rsidP="00E52016">
      <w:pPr>
        <w:ind w:firstLine="720"/>
        <w:jc w:val="both"/>
        <w:rPr>
          <w:sz w:val="27"/>
          <w:szCs w:val="27"/>
        </w:rPr>
      </w:pPr>
      <w:r w:rsidRPr="00E52016">
        <w:rPr>
          <w:sz w:val="27"/>
          <w:szCs w:val="27"/>
        </w:rPr>
        <w:tab/>
        <w:t>Котельная Южная, 5А.</w:t>
      </w:r>
    </w:p>
    <w:p w14:paraId="472C169B" w14:textId="77777777" w:rsidR="00E52016" w:rsidRPr="00E52016" w:rsidRDefault="00E52016" w:rsidP="00E52016">
      <w:pPr>
        <w:ind w:firstLine="720"/>
        <w:jc w:val="both"/>
        <w:rPr>
          <w:sz w:val="27"/>
          <w:szCs w:val="27"/>
        </w:rPr>
      </w:pPr>
      <w:r w:rsidRPr="00E52016">
        <w:rPr>
          <w:sz w:val="27"/>
          <w:szCs w:val="27"/>
        </w:rPr>
        <w:tab/>
        <w:t>Котельная Котовского, 4</w:t>
      </w:r>
    </w:p>
    <w:p w14:paraId="016C02A4" w14:textId="77777777" w:rsidR="00E52016" w:rsidRPr="00E52016" w:rsidRDefault="00E52016" w:rsidP="00E52016">
      <w:pPr>
        <w:ind w:firstLine="720"/>
        <w:jc w:val="both"/>
        <w:rPr>
          <w:sz w:val="27"/>
          <w:szCs w:val="27"/>
        </w:rPr>
      </w:pPr>
      <w:r w:rsidRPr="00E52016">
        <w:rPr>
          <w:sz w:val="27"/>
          <w:szCs w:val="27"/>
        </w:rPr>
        <w:tab/>
        <w:t>Котельная 50 лет Октября, 86.</w:t>
      </w:r>
    </w:p>
    <w:p w14:paraId="27AE0840" w14:textId="77777777" w:rsidR="00E52016" w:rsidRPr="00E52016" w:rsidRDefault="00E52016" w:rsidP="00E52016">
      <w:pPr>
        <w:ind w:firstLine="720"/>
        <w:jc w:val="both"/>
        <w:rPr>
          <w:sz w:val="27"/>
          <w:szCs w:val="27"/>
        </w:rPr>
      </w:pPr>
      <w:r w:rsidRPr="00E52016">
        <w:rPr>
          <w:sz w:val="27"/>
          <w:szCs w:val="27"/>
        </w:rPr>
        <w:tab/>
        <w:t>Котельная Южная, 7.</w:t>
      </w:r>
    </w:p>
    <w:p w14:paraId="5A7F3B58" w14:textId="77777777" w:rsidR="00E52016" w:rsidRPr="00E52016" w:rsidRDefault="00E52016" w:rsidP="00E52016">
      <w:pPr>
        <w:ind w:firstLine="720"/>
        <w:jc w:val="both"/>
        <w:rPr>
          <w:sz w:val="27"/>
          <w:szCs w:val="27"/>
        </w:rPr>
      </w:pPr>
      <w:r w:rsidRPr="00E52016">
        <w:rPr>
          <w:sz w:val="27"/>
          <w:szCs w:val="27"/>
        </w:rPr>
        <w:t>Котельные переданные по договору аренды:</w:t>
      </w:r>
    </w:p>
    <w:p w14:paraId="5E1477DF" w14:textId="77777777" w:rsidR="00E52016" w:rsidRPr="00E52016" w:rsidRDefault="00E52016" w:rsidP="00E52016">
      <w:pPr>
        <w:ind w:firstLine="720"/>
        <w:jc w:val="both"/>
        <w:rPr>
          <w:sz w:val="27"/>
          <w:szCs w:val="27"/>
        </w:rPr>
      </w:pPr>
      <w:r w:rsidRPr="00E52016">
        <w:rPr>
          <w:sz w:val="27"/>
          <w:szCs w:val="27"/>
        </w:rPr>
        <w:tab/>
        <w:t>Котельная ул. Мелиоративная, 10 б.</w:t>
      </w:r>
    </w:p>
    <w:p w14:paraId="52478086" w14:textId="77777777" w:rsidR="00E52016" w:rsidRPr="00E52016" w:rsidRDefault="00E52016" w:rsidP="00E52016">
      <w:pPr>
        <w:ind w:firstLine="720"/>
        <w:jc w:val="both"/>
        <w:rPr>
          <w:sz w:val="27"/>
          <w:szCs w:val="27"/>
        </w:rPr>
      </w:pPr>
      <w:r w:rsidRPr="00E52016">
        <w:rPr>
          <w:sz w:val="27"/>
          <w:szCs w:val="27"/>
        </w:rPr>
        <w:tab/>
        <w:t>Котельная ул. Пролетарская, 7.</w:t>
      </w:r>
    </w:p>
    <w:p w14:paraId="1C1A7EB5" w14:textId="77777777" w:rsidR="00E52016" w:rsidRPr="00E52016" w:rsidRDefault="00E52016" w:rsidP="00E52016">
      <w:pPr>
        <w:ind w:firstLine="720"/>
        <w:jc w:val="both"/>
        <w:rPr>
          <w:sz w:val="27"/>
          <w:szCs w:val="27"/>
        </w:rPr>
      </w:pPr>
    </w:p>
    <w:p w14:paraId="3F7B9A0E" w14:textId="77777777" w:rsidR="00E52016" w:rsidRPr="00E52016" w:rsidRDefault="00E52016" w:rsidP="00E52016">
      <w:pPr>
        <w:ind w:firstLine="720"/>
        <w:jc w:val="both"/>
        <w:rPr>
          <w:sz w:val="27"/>
          <w:szCs w:val="27"/>
        </w:rPr>
      </w:pPr>
      <w:r w:rsidRPr="00E52016">
        <w:rPr>
          <w:sz w:val="27"/>
          <w:szCs w:val="27"/>
        </w:rPr>
        <w:t xml:space="preserve">В 2022 году в пользование предприятие поступила котельная </w:t>
      </w:r>
    </w:p>
    <w:p w14:paraId="03D1DCB0" w14:textId="77777777" w:rsidR="00E52016" w:rsidRPr="00E52016" w:rsidRDefault="00E52016" w:rsidP="00E52016">
      <w:pPr>
        <w:ind w:firstLine="720"/>
        <w:jc w:val="both"/>
        <w:rPr>
          <w:sz w:val="27"/>
          <w:szCs w:val="27"/>
        </w:rPr>
      </w:pPr>
      <w:r w:rsidRPr="00E52016">
        <w:rPr>
          <w:sz w:val="27"/>
          <w:szCs w:val="27"/>
        </w:rPr>
        <w:t>по ул. Пролетарская, 7, и закончился договор аренды по котельной ул. 40 лет Победы, 1в.</w:t>
      </w:r>
    </w:p>
    <w:p w14:paraId="250BF7FF" w14:textId="77777777" w:rsidR="00E52016" w:rsidRPr="00E52016" w:rsidRDefault="00E52016" w:rsidP="00E52016">
      <w:pPr>
        <w:ind w:firstLine="720"/>
        <w:jc w:val="both"/>
        <w:rPr>
          <w:sz w:val="27"/>
          <w:szCs w:val="27"/>
        </w:rPr>
      </w:pPr>
      <w:r w:rsidRPr="00E52016">
        <w:rPr>
          <w:sz w:val="27"/>
          <w:szCs w:val="27"/>
        </w:rPr>
        <w:t>Протяженность теплосетей в 2-х трубном исполнении составляет – 20,293 км. В качестве топлива используется каменный уголь кузнецкого бассейна, низшая теплота сгорания топлива составляет 4700 ккал/кг.</w:t>
      </w:r>
    </w:p>
    <w:p w14:paraId="5735C3FB" w14:textId="77777777" w:rsidR="00E52016" w:rsidRPr="00E52016" w:rsidRDefault="00E52016" w:rsidP="00E52016">
      <w:pPr>
        <w:ind w:firstLine="567"/>
        <w:jc w:val="both"/>
        <w:rPr>
          <w:sz w:val="27"/>
          <w:szCs w:val="27"/>
        </w:rPr>
      </w:pPr>
      <w:r w:rsidRPr="00E52016">
        <w:rPr>
          <w:sz w:val="27"/>
          <w:szCs w:val="27"/>
        </w:rPr>
        <w:lastRenderedPageBreak/>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44AC65ED" w14:textId="77777777" w:rsidR="00E52016" w:rsidRPr="00E52016" w:rsidRDefault="00E52016" w:rsidP="00E52016">
      <w:pPr>
        <w:numPr>
          <w:ilvl w:val="0"/>
          <w:numId w:val="31"/>
        </w:numPr>
        <w:ind w:left="0" w:firstLine="360"/>
        <w:jc w:val="both"/>
        <w:rPr>
          <w:sz w:val="28"/>
          <w:szCs w:val="28"/>
        </w:rPr>
      </w:pPr>
      <w:r w:rsidRPr="00E52016">
        <w:rPr>
          <w:sz w:val="28"/>
          <w:szCs w:val="28"/>
        </w:rPr>
        <w:t>копия Устава;</w:t>
      </w:r>
    </w:p>
    <w:p w14:paraId="24CF0499" w14:textId="77777777" w:rsidR="00E52016" w:rsidRPr="00E52016" w:rsidRDefault="00E52016" w:rsidP="00E52016">
      <w:pPr>
        <w:numPr>
          <w:ilvl w:val="0"/>
          <w:numId w:val="31"/>
        </w:numPr>
        <w:ind w:left="0" w:firstLine="360"/>
        <w:jc w:val="both"/>
        <w:rPr>
          <w:sz w:val="28"/>
          <w:szCs w:val="28"/>
        </w:rPr>
      </w:pPr>
      <w:r w:rsidRPr="00E52016">
        <w:rPr>
          <w:sz w:val="28"/>
          <w:szCs w:val="28"/>
        </w:rPr>
        <w:t>копия свидетельства о государственной регистрации;</w:t>
      </w:r>
    </w:p>
    <w:p w14:paraId="34F030B5" w14:textId="77777777" w:rsidR="00E52016" w:rsidRPr="00E52016" w:rsidRDefault="00E52016" w:rsidP="00E52016">
      <w:pPr>
        <w:numPr>
          <w:ilvl w:val="0"/>
          <w:numId w:val="31"/>
        </w:numPr>
        <w:ind w:left="0" w:firstLine="360"/>
        <w:jc w:val="both"/>
        <w:rPr>
          <w:sz w:val="28"/>
          <w:szCs w:val="28"/>
        </w:rPr>
      </w:pPr>
      <w:r w:rsidRPr="00E52016">
        <w:rPr>
          <w:sz w:val="28"/>
          <w:szCs w:val="28"/>
        </w:rPr>
        <w:t>копия свидетельства о постановке на учет в налоговом органе;</w:t>
      </w:r>
    </w:p>
    <w:p w14:paraId="7D896265" w14:textId="77777777" w:rsidR="00E52016" w:rsidRPr="00E52016" w:rsidRDefault="00E52016" w:rsidP="00E52016">
      <w:pPr>
        <w:numPr>
          <w:ilvl w:val="0"/>
          <w:numId w:val="31"/>
        </w:numPr>
        <w:ind w:left="0" w:firstLine="360"/>
        <w:jc w:val="both"/>
        <w:rPr>
          <w:sz w:val="28"/>
          <w:szCs w:val="28"/>
        </w:rPr>
      </w:pPr>
      <w:r w:rsidRPr="00E52016">
        <w:rPr>
          <w:sz w:val="28"/>
          <w:szCs w:val="28"/>
        </w:rPr>
        <w:t>данные о фактическом основном и резервном топливе, его характеристика и структура на 1 октября последнего отчетного года;</w:t>
      </w:r>
    </w:p>
    <w:p w14:paraId="1A90CA4F" w14:textId="77777777" w:rsidR="00E52016" w:rsidRPr="00E52016" w:rsidRDefault="00E52016" w:rsidP="00E52016">
      <w:pPr>
        <w:numPr>
          <w:ilvl w:val="0"/>
          <w:numId w:val="31"/>
        </w:numPr>
        <w:ind w:left="0" w:firstLine="360"/>
        <w:jc w:val="both"/>
        <w:rPr>
          <w:sz w:val="28"/>
          <w:szCs w:val="28"/>
        </w:rPr>
      </w:pPr>
      <w:r w:rsidRPr="00E52016">
        <w:rPr>
          <w:sz w:val="28"/>
          <w:szCs w:val="28"/>
        </w:rPr>
        <w:t>данные о вместимости склада для хранения каменного угля;</w:t>
      </w:r>
    </w:p>
    <w:p w14:paraId="3FADF7DD" w14:textId="77777777" w:rsidR="00E52016" w:rsidRPr="00E52016" w:rsidRDefault="00E52016" w:rsidP="00E52016">
      <w:pPr>
        <w:numPr>
          <w:ilvl w:val="0"/>
          <w:numId w:val="31"/>
        </w:numPr>
        <w:ind w:left="0" w:firstLine="360"/>
        <w:jc w:val="both"/>
        <w:rPr>
          <w:sz w:val="28"/>
          <w:szCs w:val="28"/>
        </w:rPr>
      </w:pPr>
      <w:r w:rsidRPr="00E52016">
        <w:rPr>
          <w:sz w:val="28"/>
          <w:szCs w:val="28"/>
        </w:rPr>
        <w:t>показатели среднесуточного расхода топлива в наиболее холодное расчетное время года предшествующих периодов;</w:t>
      </w:r>
    </w:p>
    <w:p w14:paraId="100AB7D9" w14:textId="77777777" w:rsidR="00E52016" w:rsidRPr="00E52016" w:rsidRDefault="00E52016" w:rsidP="00E52016">
      <w:pPr>
        <w:numPr>
          <w:ilvl w:val="0"/>
          <w:numId w:val="31"/>
        </w:numPr>
        <w:ind w:left="0" w:firstLine="360"/>
        <w:jc w:val="both"/>
        <w:rPr>
          <w:sz w:val="28"/>
          <w:szCs w:val="28"/>
        </w:rPr>
      </w:pPr>
      <w:r w:rsidRPr="00E52016">
        <w:rPr>
          <w:sz w:val="28"/>
          <w:szCs w:val="28"/>
        </w:rPr>
        <w:t>характеристика применяемого топлива;</w:t>
      </w:r>
    </w:p>
    <w:p w14:paraId="063BBC27" w14:textId="77777777" w:rsidR="00E52016" w:rsidRPr="00E52016" w:rsidRDefault="00E52016" w:rsidP="00E52016">
      <w:pPr>
        <w:numPr>
          <w:ilvl w:val="0"/>
          <w:numId w:val="31"/>
        </w:numPr>
        <w:ind w:left="0" w:firstLine="360"/>
        <w:jc w:val="both"/>
        <w:rPr>
          <w:sz w:val="28"/>
          <w:szCs w:val="28"/>
        </w:rPr>
      </w:pPr>
      <w:r w:rsidRPr="00E52016">
        <w:rPr>
          <w:sz w:val="28"/>
          <w:szCs w:val="28"/>
        </w:rPr>
        <w:t>структура отпуска тепловой энергии на планируемый год;</w:t>
      </w:r>
    </w:p>
    <w:p w14:paraId="3CADE01C" w14:textId="77777777" w:rsidR="00E52016" w:rsidRPr="00E52016" w:rsidRDefault="00E52016" w:rsidP="00E52016">
      <w:pPr>
        <w:numPr>
          <w:ilvl w:val="0"/>
          <w:numId w:val="31"/>
        </w:numPr>
        <w:ind w:left="0" w:firstLine="360"/>
        <w:jc w:val="both"/>
        <w:rPr>
          <w:sz w:val="28"/>
          <w:szCs w:val="28"/>
        </w:rPr>
      </w:pPr>
      <w:r w:rsidRPr="00E52016">
        <w:rPr>
          <w:sz w:val="28"/>
          <w:szCs w:val="28"/>
        </w:rPr>
        <w:t>пояснительная записка к расчету;</w:t>
      </w:r>
    </w:p>
    <w:p w14:paraId="757B77FF" w14:textId="77777777" w:rsidR="00E52016" w:rsidRPr="00E52016" w:rsidRDefault="00E52016" w:rsidP="00E52016">
      <w:pPr>
        <w:numPr>
          <w:ilvl w:val="0"/>
          <w:numId w:val="31"/>
        </w:numPr>
        <w:ind w:left="0" w:firstLine="360"/>
        <w:jc w:val="both"/>
        <w:rPr>
          <w:sz w:val="28"/>
          <w:szCs w:val="28"/>
        </w:rPr>
      </w:pPr>
      <w:r w:rsidRPr="00E52016">
        <w:rPr>
          <w:sz w:val="28"/>
          <w:szCs w:val="28"/>
        </w:rPr>
        <w:t>расчет норматива создания технологических общих запасов топлива на котельной по каждому виду топлива раздельно (далее - ОНЗТ);</w:t>
      </w:r>
    </w:p>
    <w:p w14:paraId="1CB76C12" w14:textId="77777777" w:rsidR="00E52016" w:rsidRPr="00E52016" w:rsidRDefault="00E52016" w:rsidP="00E52016">
      <w:pPr>
        <w:numPr>
          <w:ilvl w:val="0"/>
          <w:numId w:val="31"/>
        </w:numPr>
        <w:ind w:left="0" w:firstLine="360"/>
        <w:jc w:val="both"/>
        <w:rPr>
          <w:sz w:val="28"/>
          <w:szCs w:val="28"/>
        </w:rPr>
      </w:pPr>
      <w:r w:rsidRPr="00E52016">
        <w:rPr>
          <w:sz w:val="28"/>
          <w:szCs w:val="28"/>
        </w:rPr>
        <w:t>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43B9C0E3" w14:textId="77777777" w:rsidR="00E52016" w:rsidRPr="00E52016" w:rsidRDefault="00E52016" w:rsidP="00E52016">
      <w:pPr>
        <w:numPr>
          <w:ilvl w:val="0"/>
          <w:numId w:val="31"/>
        </w:numPr>
        <w:ind w:left="0" w:firstLine="360"/>
        <w:jc w:val="both"/>
        <w:rPr>
          <w:sz w:val="28"/>
          <w:szCs w:val="28"/>
        </w:rPr>
      </w:pPr>
      <w:r w:rsidRPr="00E52016">
        <w:rPr>
          <w:sz w:val="28"/>
          <w:szCs w:val="28"/>
        </w:rPr>
        <w:t>расчет норматива создания неснижаемого запаса топлива на котельной по каждому виду топлива раздельно (далее – ННЗТ);</w:t>
      </w:r>
    </w:p>
    <w:p w14:paraId="48298FD8" w14:textId="77777777" w:rsidR="00E52016" w:rsidRPr="00E52016" w:rsidRDefault="00E52016" w:rsidP="00E52016">
      <w:pPr>
        <w:numPr>
          <w:ilvl w:val="0"/>
          <w:numId w:val="31"/>
        </w:numPr>
        <w:ind w:left="0" w:firstLine="360"/>
        <w:jc w:val="both"/>
        <w:rPr>
          <w:sz w:val="27"/>
          <w:szCs w:val="27"/>
        </w:rPr>
      </w:pPr>
      <w:r w:rsidRPr="00E52016">
        <w:rPr>
          <w:sz w:val="27"/>
          <w:szCs w:val="27"/>
        </w:rPr>
        <w:t xml:space="preserve">заключение по экспертизе материалов, обосновывающих значение нормативов создания запасов топлива на котельной, выполненной </w:t>
      </w:r>
      <w:r w:rsidRPr="00E52016">
        <w:rPr>
          <w:sz w:val="27"/>
          <w:szCs w:val="27"/>
        </w:rPr>
        <w:br/>
        <w:t>ОАО «АЭЭ».</w:t>
      </w:r>
    </w:p>
    <w:p w14:paraId="7D8020F7" w14:textId="77777777" w:rsidR="00E52016" w:rsidRPr="00E52016" w:rsidRDefault="00E52016" w:rsidP="00E52016">
      <w:pPr>
        <w:ind w:firstLine="720"/>
        <w:jc w:val="both"/>
        <w:rPr>
          <w:sz w:val="27"/>
          <w:szCs w:val="27"/>
        </w:rPr>
      </w:pPr>
    </w:p>
    <w:p w14:paraId="377D9938" w14:textId="77777777" w:rsidR="00E52016" w:rsidRPr="00E52016" w:rsidRDefault="00E52016" w:rsidP="00E52016">
      <w:pPr>
        <w:ind w:firstLine="567"/>
        <w:jc w:val="both"/>
        <w:rPr>
          <w:sz w:val="28"/>
          <w:szCs w:val="28"/>
        </w:rPr>
      </w:pPr>
      <w:r w:rsidRPr="00E52016">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686BCBFD" w14:textId="77777777" w:rsidR="00E52016" w:rsidRPr="00E52016" w:rsidRDefault="00E52016" w:rsidP="00E52016">
      <w:pPr>
        <w:ind w:firstLine="567"/>
        <w:jc w:val="both"/>
        <w:rPr>
          <w:sz w:val="28"/>
          <w:szCs w:val="28"/>
        </w:rPr>
      </w:pPr>
      <w:r w:rsidRPr="00E52016">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E52016">
        <w:rPr>
          <w:sz w:val="28"/>
          <w:szCs w:val="28"/>
        </w:rPr>
        <w:br/>
        <w:t>№ 190-ФЗ «О теплоснабжении», нормативы создания запасов топлива на котельной на 2023 год составят:</w:t>
      </w:r>
    </w:p>
    <w:p w14:paraId="0A7D902A" w14:textId="77777777" w:rsidR="00E52016" w:rsidRPr="00E52016" w:rsidRDefault="00E52016" w:rsidP="00E52016">
      <w:pPr>
        <w:ind w:firstLine="720"/>
        <w:jc w:val="both"/>
        <w:rPr>
          <w:sz w:val="28"/>
          <w:szCs w:val="28"/>
        </w:rPr>
      </w:pPr>
      <w:r w:rsidRPr="00E52016">
        <w:rPr>
          <w:sz w:val="28"/>
          <w:szCs w:val="28"/>
        </w:rPr>
        <w:br w:type="page"/>
      </w:r>
    </w:p>
    <w:p w14:paraId="0E105A47" w14:textId="77777777" w:rsidR="00E52016" w:rsidRPr="00E52016" w:rsidRDefault="00E52016" w:rsidP="00E52016">
      <w:pPr>
        <w:ind w:firstLine="720"/>
        <w:jc w:val="both"/>
        <w:rPr>
          <w:sz w:val="28"/>
          <w:szCs w:val="28"/>
        </w:rPr>
      </w:pPr>
    </w:p>
    <w:p w14:paraId="2464000E" w14:textId="77777777" w:rsidR="00E52016" w:rsidRPr="00E52016" w:rsidRDefault="00E52016" w:rsidP="00E52016">
      <w:pPr>
        <w:tabs>
          <w:tab w:val="left" w:pos="1665"/>
        </w:tabs>
        <w:jc w:val="center"/>
        <w:rPr>
          <w:b/>
          <w:bCs/>
          <w:sz w:val="32"/>
          <w:szCs w:val="32"/>
        </w:rPr>
      </w:pPr>
      <w:r w:rsidRPr="00E52016">
        <w:rPr>
          <w:b/>
          <w:bCs/>
          <w:sz w:val="32"/>
          <w:szCs w:val="32"/>
        </w:rPr>
        <w:t>ПРЕДЛОЖЕНИЕ</w:t>
      </w:r>
    </w:p>
    <w:p w14:paraId="2B62DDA6" w14:textId="77777777" w:rsidR="00E52016" w:rsidRPr="00E52016" w:rsidRDefault="00E52016" w:rsidP="00E52016">
      <w:pPr>
        <w:jc w:val="center"/>
        <w:rPr>
          <w:sz w:val="32"/>
          <w:szCs w:val="32"/>
        </w:rPr>
      </w:pPr>
      <w:r w:rsidRPr="00E52016">
        <w:rPr>
          <w:sz w:val="32"/>
          <w:szCs w:val="32"/>
        </w:rPr>
        <w:t xml:space="preserve">по утверждению нормативов создания запасов топлива на тепловых электростанциях и котельных на 2023 год </w:t>
      </w:r>
    </w:p>
    <w:p w14:paraId="0ADDE480" w14:textId="77777777" w:rsidR="00E52016" w:rsidRPr="00E52016" w:rsidRDefault="00E52016" w:rsidP="00E52016">
      <w:pPr>
        <w:jc w:val="center"/>
        <w:rPr>
          <w:sz w:val="28"/>
          <w:szCs w:val="28"/>
        </w:rPr>
      </w:pPr>
    </w:p>
    <w:p w14:paraId="7D93C901" w14:textId="77777777" w:rsidR="00E52016" w:rsidRPr="00E52016" w:rsidRDefault="00E52016" w:rsidP="00E52016">
      <w:pPr>
        <w:jc w:val="center"/>
        <w:rPr>
          <w:sz w:val="28"/>
          <w:szCs w:val="28"/>
        </w:rPr>
      </w:pPr>
    </w:p>
    <w:tbl>
      <w:tblPr>
        <w:tblW w:w="5000" w:type="pct"/>
        <w:tblLook w:val="0000" w:firstRow="0" w:lastRow="0" w:firstColumn="0" w:lastColumn="0" w:noHBand="0" w:noVBand="0"/>
      </w:tblPr>
      <w:tblGrid>
        <w:gridCol w:w="2200"/>
        <w:gridCol w:w="1207"/>
        <w:gridCol w:w="852"/>
        <w:gridCol w:w="323"/>
        <w:gridCol w:w="1983"/>
        <w:gridCol w:w="492"/>
        <w:gridCol w:w="1872"/>
      </w:tblGrid>
      <w:tr w:rsidR="00E52016" w:rsidRPr="00E52016" w14:paraId="549394E4" w14:textId="77777777" w:rsidTr="00AE2434">
        <w:trPr>
          <w:trHeight w:val="390"/>
        </w:trPr>
        <w:tc>
          <w:tcPr>
            <w:tcW w:w="1364" w:type="pct"/>
            <w:tcBorders>
              <w:top w:val="nil"/>
              <w:left w:val="nil"/>
              <w:bottom w:val="nil"/>
              <w:right w:val="nil"/>
            </w:tcBorders>
            <w:shd w:val="clear" w:color="auto" w:fill="auto"/>
            <w:vAlign w:val="center"/>
          </w:tcPr>
          <w:p w14:paraId="299328A5" w14:textId="77777777" w:rsidR="00E52016" w:rsidRPr="00E52016" w:rsidRDefault="00E52016" w:rsidP="00E52016">
            <w:pPr>
              <w:jc w:val="center"/>
              <w:rPr>
                <w:sz w:val="28"/>
                <w:szCs w:val="28"/>
              </w:rPr>
            </w:pPr>
          </w:p>
        </w:tc>
        <w:tc>
          <w:tcPr>
            <w:tcW w:w="808" w:type="pct"/>
            <w:tcBorders>
              <w:top w:val="nil"/>
              <w:left w:val="nil"/>
              <w:bottom w:val="nil"/>
              <w:right w:val="nil"/>
            </w:tcBorders>
            <w:shd w:val="clear" w:color="auto" w:fill="auto"/>
            <w:vAlign w:val="center"/>
          </w:tcPr>
          <w:p w14:paraId="0D8B1065" w14:textId="77777777" w:rsidR="00E52016" w:rsidRPr="00E52016" w:rsidRDefault="00E52016" w:rsidP="00E52016">
            <w:pPr>
              <w:jc w:val="center"/>
              <w:rPr>
                <w:sz w:val="28"/>
                <w:szCs w:val="28"/>
              </w:rPr>
            </w:pPr>
          </w:p>
        </w:tc>
        <w:tc>
          <w:tcPr>
            <w:tcW w:w="451" w:type="pct"/>
            <w:tcBorders>
              <w:top w:val="nil"/>
              <w:left w:val="nil"/>
              <w:bottom w:val="nil"/>
              <w:right w:val="nil"/>
            </w:tcBorders>
            <w:shd w:val="clear" w:color="auto" w:fill="auto"/>
            <w:vAlign w:val="center"/>
          </w:tcPr>
          <w:p w14:paraId="2B00ACFD" w14:textId="77777777" w:rsidR="00E52016" w:rsidRPr="00E52016" w:rsidRDefault="00E52016" w:rsidP="00E52016">
            <w:pPr>
              <w:jc w:val="center"/>
              <w:rPr>
                <w:sz w:val="28"/>
                <w:szCs w:val="28"/>
              </w:rPr>
            </w:pPr>
          </w:p>
        </w:tc>
        <w:tc>
          <w:tcPr>
            <w:tcW w:w="1177" w:type="pct"/>
            <w:gridSpan w:val="2"/>
            <w:tcBorders>
              <w:top w:val="nil"/>
              <w:left w:val="nil"/>
              <w:bottom w:val="nil"/>
              <w:right w:val="nil"/>
            </w:tcBorders>
            <w:shd w:val="clear" w:color="auto" w:fill="auto"/>
            <w:vAlign w:val="center"/>
          </w:tcPr>
          <w:p w14:paraId="53F92586" w14:textId="77777777" w:rsidR="00E52016" w:rsidRPr="00E52016" w:rsidRDefault="00E52016" w:rsidP="00E52016">
            <w:pPr>
              <w:jc w:val="center"/>
              <w:rPr>
                <w:sz w:val="28"/>
                <w:szCs w:val="28"/>
              </w:rPr>
            </w:pPr>
          </w:p>
        </w:tc>
        <w:tc>
          <w:tcPr>
            <w:tcW w:w="1200" w:type="pct"/>
            <w:gridSpan w:val="2"/>
            <w:tcBorders>
              <w:top w:val="nil"/>
              <w:left w:val="nil"/>
              <w:bottom w:val="nil"/>
              <w:right w:val="nil"/>
            </w:tcBorders>
            <w:shd w:val="clear" w:color="auto" w:fill="auto"/>
            <w:vAlign w:val="center"/>
          </w:tcPr>
          <w:p w14:paraId="182167B0" w14:textId="77777777" w:rsidR="00E52016" w:rsidRPr="00E52016" w:rsidRDefault="00E52016" w:rsidP="00E52016">
            <w:pPr>
              <w:jc w:val="center"/>
              <w:rPr>
                <w:sz w:val="28"/>
                <w:szCs w:val="28"/>
              </w:rPr>
            </w:pPr>
            <w:r w:rsidRPr="00E52016">
              <w:rPr>
                <w:sz w:val="28"/>
                <w:szCs w:val="28"/>
              </w:rPr>
              <w:t>тыс. тонн</w:t>
            </w:r>
          </w:p>
        </w:tc>
      </w:tr>
      <w:tr w:rsidR="00E52016" w:rsidRPr="00E52016" w14:paraId="3B578BF0" w14:textId="77777777" w:rsidTr="00AE2434">
        <w:trPr>
          <w:trHeight w:val="618"/>
        </w:trPr>
        <w:tc>
          <w:tcPr>
            <w:tcW w:w="1364" w:type="pct"/>
            <w:vMerge w:val="restart"/>
            <w:tcBorders>
              <w:top w:val="single" w:sz="8" w:space="0" w:color="auto"/>
              <w:left w:val="single" w:sz="8" w:space="0" w:color="auto"/>
              <w:right w:val="single" w:sz="8" w:space="0" w:color="auto"/>
            </w:tcBorders>
            <w:shd w:val="clear" w:color="auto" w:fill="auto"/>
            <w:vAlign w:val="center"/>
          </w:tcPr>
          <w:p w14:paraId="3CC3D362" w14:textId="77777777" w:rsidR="00E52016" w:rsidRPr="00E52016" w:rsidRDefault="00E52016" w:rsidP="00E52016">
            <w:pPr>
              <w:jc w:val="center"/>
              <w:rPr>
                <w:bCs/>
                <w:sz w:val="28"/>
                <w:szCs w:val="28"/>
              </w:rPr>
            </w:pPr>
            <w:r w:rsidRPr="00E52016">
              <w:rPr>
                <w:bCs/>
                <w:sz w:val="28"/>
                <w:szCs w:val="28"/>
              </w:rPr>
              <w:t xml:space="preserve">Организация </w:t>
            </w:r>
          </w:p>
        </w:tc>
        <w:tc>
          <w:tcPr>
            <w:tcW w:w="808" w:type="pct"/>
            <w:vMerge w:val="restart"/>
            <w:tcBorders>
              <w:top w:val="single" w:sz="8" w:space="0" w:color="auto"/>
              <w:left w:val="single" w:sz="8" w:space="0" w:color="auto"/>
              <w:right w:val="single" w:sz="8" w:space="0" w:color="auto"/>
            </w:tcBorders>
            <w:shd w:val="clear" w:color="auto" w:fill="auto"/>
            <w:vAlign w:val="center"/>
          </w:tcPr>
          <w:p w14:paraId="3F91274D" w14:textId="77777777" w:rsidR="00E52016" w:rsidRPr="00E52016" w:rsidRDefault="00E52016" w:rsidP="00E52016">
            <w:pPr>
              <w:jc w:val="center"/>
              <w:rPr>
                <w:bCs/>
                <w:sz w:val="28"/>
                <w:szCs w:val="28"/>
              </w:rPr>
            </w:pPr>
            <w:r w:rsidRPr="00E52016">
              <w:rPr>
                <w:bCs/>
                <w:sz w:val="28"/>
                <w:szCs w:val="28"/>
              </w:rPr>
              <w:t>Вид топлива</w:t>
            </w:r>
          </w:p>
        </w:tc>
        <w:tc>
          <w:tcPr>
            <w:tcW w:w="2828"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3E9D8080" w14:textId="77777777" w:rsidR="00E52016" w:rsidRPr="00E52016" w:rsidRDefault="00E52016" w:rsidP="00E52016">
            <w:pPr>
              <w:jc w:val="center"/>
              <w:rPr>
                <w:bCs/>
                <w:sz w:val="28"/>
                <w:szCs w:val="28"/>
              </w:rPr>
            </w:pPr>
            <w:r w:rsidRPr="00E52016">
              <w:rPr>
                <w:bCs/>
                <w:sz w:val="28"/>
                <w:szCs w:val="28"/>
              </w:rPr>
              <w:t xml:space="preserve">Нормативы создания запасов топлива                   на 1 октября </w:t>
            </w:r>
          </w:p>
        </w:tc>
      </w:tr>
      <w:tr w:rsidR="00E52016" w:rsidRPr="00E52016" w14:paraId="6AD39D21" w14:textId="77777777" w:rsidTr="00AE2434">
        <w:trPr>
          <w:trHeight w:val="482"/>
        </w:trPr>
        <w:tc>
          <w:tcPr>
            <w:tcW w:w="1364" w:type="pct"/>
            <w:vMerge/>
            <w:tcBorders>
              <w:left w:val="single" w:sz="8" w:space="0" w:color="auto"/>
              <w:right w:val="single" w:sz="8" w:space="0" w:color="auto"/>
            </w:tcBorders>
            <w:vAlign w:val="center"/>
          </w:tcPr>
          <w:p w14:paraId="28A03D12" w14:textId="77777777" w:rsidR="00E52016" w:rsidRPr="00E52016" w:rsidRDefault="00E52016" w:rsidP="00E52016">
            <w:pPr>
              <w:rPr>
                <w:bCs/>
                <w:sz w:val="28"/>
                <w:szCs w:val="28"/>
              </w:rPr>
            </w:pPr>
          </w:p>
        </w:tc>
        <w:tc>
          <w:tcPr>
            <w:tcW w:w="808" w:type="pct"/>
            <w:vMerge/>
            <w:tcBorders>
              <w:left w:val="single" w:sz="8" w:space="0" w:color="auto"/>
              <w:right w:val="single" w:sz="8" w:space="0" w:color="auto"/>
            </w:tcBorders>
            <w:vAlign w:val="center"/>
          </w:tcPr>
          <w:p w14:paraId="2653AEF0" w14:textId="77777777" w:rsidR="00E52016" w:rsidRPr="00E52016" w:rsidRDefault="00E52016" w:rsidP="00E52016">
            <w:pPr>
              <w:rPr>
                <w:bCs/>
                <w:sz w:val="28"/>
                <w:szCs w:val="28"/>
              </w:rPr>
            </w:pPr>
          </w:p>
        </w:tc>
        <w:tc>
          <w:tcPr>
            <w:tcW w:w="622" w:type="pct"/>
            <w:gridSpan w:val="2"/>
            <w:vMerge w:val="restart"/>
            <w:tcBorders>
              <w:top w:val="single" w:sz="8" w:space="0" w:color="auto"/>
              <w:left w:val="single" w:sz="8" w:space="0" w:color="auto"/>
              <w:right w:val="single" w:sz="8" w:space="0" w:color="auto"/>
            </w:tcBorders>
            <w:shd w:val="clear" w:color="auto" w:fill="auto"/>
            <w:vAlign w:val="center"/>
          </w:tcPr>
          <w:p w14:paraId="736AE708" w14:textId="77777777" w:rsidR="00E52016" w:rsidRPr="00E52016" w:rsidRDefault="00E52016" w:rsidP="00E52016">
            <w:pPr>
              <w:jc w:val="center"/>
              <w:rPr>
                <w:bCs/>
                <w:sz w:val="28"/>
                <w:szCs w:val="28"/>
              </w:rPr>
            </w:pPr>
            <w:r w:rsidRPr="00E52016">
              <w:rPr>
                <w:bCs/>
                <w:sz w:val="28"/>
                <w:szCs w:val="28"/>
              </w:rPr>
              <w:t>Общий запас топлива</w:t>
            </w:r>
          </w:p>
        </w:tc>
        <w:tc>
          <w:tcPr>
            <w:tcW w:w="2206" w:type="pct"/>
            <w:gridSpan w:val="3"/>
            <w:tcBorders>
              <w:top w:val="nil"/>
              <w:left w:val="nil"/>
              <w:bottom w:val="single" w:sz="8" w:space="0" w:color="auto"/>
              <w:right w:val="single" w:sz="8" w:space="0" w:color="auto"/>
            </w:tcBorders>
            <w:shd w:val="clear" w:color="auto" w:fill="auto"/>
            <w:vAlign w:val="center"/>
          </w:tcPr>
          <w:p w14:paraId="672E006F" w14:textId="77777777" w:rsidR="00E52016" w:rsidRPr="00E52016" w:rsidRDefault="00E52016" w:rsidP="00E52016">
            <w:pPr>
              <w:jc w:val="center"/>
              <w:rPr>
                <w:bCs/>
                <w:sz w:val="28"/>
                <w:szCs w:val="28"/>
              </w:rPr>
            </w:pPr>
            <w:r w:rsidRPr="00E52016">
              <w:rPr>
                <w:bCs/>
                <w:sz w:val="28"/>
                <w:szCs w:val="28"/>
              </w:rPr>
              <w:t>в том числе</w:t>
            </w:r>
          </w:p>
        </w:tc>
      </w:tr>
      <w:tr w:rsidR="00E52016" w:rsidRPr="00E52016" w14:paraId="43580ED4" w14:textId="77777777" w:rsidTr="00AE2434">
        <w:trPr>
          <w:trHeight w:val="482"/>
        </w:trPr>
        <w:tc>
          <w:tcPr>
            <w:tcW w:w="1364" w:type="pct"/>
            <w:vMerge/>
            <w:tcBorders>
              <w:left w:val="single" w:sz="8" w:space="0" w:color="auto"/>
              <w:bottom w:val="single" w:sz="8" w:space="0" w:color="000000"/>
              <w:right w:val="single" w:sz="8" w:space="0" w:color="auto"/>
            </w:tcBorders>
            <w:vAlign w:val="center"/>
          </w:tcPr>
          <w:p w14:paraId="533FF007" w14:textId="77777777" w:rsidR="00E52016" w:rsidRPr="00E52016" w:rsidRDefault="00E52016" w:rsidP="00E52016">
            <w:pPr>
              <w:rPr>
                <w:bCs/>
                <w:sz w:val="28"/>
                <w:szCs w:val="28"/>
              </w:rPr>
            </w:pPr>
          </w:p>
        </w:tc>
        <w:tc>
          <w:tcPr>
            <w:tcW w:w="808" w:type="pct"/>
            <w:vMerge/>
            <w:tcBorders>
              <w:left w:val="single" w:sz="8" w:space="0" w:color="auto"/>
              <w:bottom w:val="single" w:sz="4" w:space="0" w:color="auto"/>
              <w:right w:val="single" w:sz="8" w:space="0" w:color="auto"/>
            </w:tcBorders>
            <w:vAlign w:val="center"/>
          </w:tcPr>
          <w:p w14:paraId="56E80BE4" w14:textId="77777777" w:rsidR="00E52016" w:rsidRPr="00E52016" w:rsidRDefault="00E52016" w:rsidP="00E52016">
            <w:pPr>
              <w:rPr>
                <w:bCs/>
                <w:sz w:val="28"/>
                <w:szCs w:val="28"/>
              </w:rPr>
            </w:pPr>
          </w:p>
        </w:tc>
        <w:tc>
          <w:tcPr>
            <w:tcW w:w="622" w:type="pct"/>
            <w:gridSpan w:val="2"/>
            <w:vMerge/>
            <w:tcBorders>
              <w:left w:val="single" w:sz="8" w:space="0" w:color="auto"/>
              <w:bottom w:val="single" w:sz="4" w:space="0" w:color="auto"/>
              <w:right w:val="single" w:sz="8" w:space="0" w:color="auto"/>
            </w:tcBorders>
            <w:shd w:val="clear" w:color="auto" w:fill="auto"/>
            <w:vAlign w:val="center"/>
          </w:tcPr>
          <w:p w14:paraId="1F1D1162" w14:textId="77777777" w:rsidR="00E52016" w:rsidRPr="00E52016" w:rsidRDefault="00E52016" w:rsidP="00E52016">
            <w:pPr>
              <w:jc w:val="center"/>
              <w:rPr>
                <w:bCs/>
                <w:sz w:val="28"/>
                <w:szCs w:val="28"/>
              </w:rPr>
            </w:pPr>
          </w:p>
        </w:tc>
        <w:tc>
          <w:tcPr>
            <w:tcW w:w="1256" w:type="pct"/>
            <w:gridSpan w:val="2"/>
            <w:tcBorders>
              <w:top w:val="nil"/>
              <w:left w:val="nil"/>
              <w:bottom w:val="single" w:sz="4" w:space="0" w:color="auto"/>
              <w:right w:val="single" w:sz="8" w:space="0" w:color="auto"/>
            </w:tcBorders>
            <w:shd w:val="clear" w:color="auto" w:fill="auto"/>
            <w:vAlign w:val="center"/>
          </w:tcPr>
          <w:p w14:paraId="39309121" w14:textId="77777777" w:rsidR="00E52016" w:rsidRPr="00E52016" w:rsidRDefault="00E52016" w:rsidP="00E52016">
            <w:pPr>
              <w:jc w:val="center"/>
              <w:rPr>
                <w:bCs/>
                <w:sz w:val="28"/>
                <w:szCs w:val="28"/>
              </w:rPr>
            </w:pPr>
            <w:r w:rsidRPr="00E52016">
              <w:rPr>
                <w:bCs/>
                <w:sz w:val="28"/>
                <w:szCs w:val="28"/>
              </w:rPr>
              <w:t>эксплуатационный запас</w:t>
            </w:r>
          </w:p>
        </w:tc>
        <w:tc>
          <w:tcPr>
            <w:tcW w:w="950" w:type="pct"/>
            <w:tcBorders>
              <w:left w:val="nil"/>
              <w:bottom w:val="single" w:sz="4" w:space="0" w:color="auto"/>
              <w:right w:val="single" w:sz="8" w:space="0" w:color="auto"/>
            </w:tcBorders>
            <w:shd w:val="clear" w:color="auto" w:fill="auto"/>
            <w:vAlign w:val="center"/>
          </w:tcPr>
          <w:p w14:paraId="173C5F21" w14:textId="77777777" w:rsidR="00E52016" w:rsidRPr="00E52016" w:rsidRDefault="00E52016" w:rsidP="00E52016">
            <w:pPr>
              <w:jc w:val="center"/>
              <w:rPr>
                <w:bCs/>
                <w:sz w:val="28"/>
                <w:szCs w:val="28"/>
              </w:rPr>
            </w:pPr>
            <w:r w:rsidRPr="00E52016">
              <w:rPr>
                <w:bCs/>
                <w:sz w:val="28"/>
                <w:szCs w:val="28"/>
              </w:rPr>
              <w:t xml:space="preserve">неснижаемый </w:t>
            </w:r>
          </w:p>
          <w:p w14:paraId="021A3B0D" w14:textId="77777777" w:rsidR="00E52016" w:rsidRPr="00E52016" w:rsidRDefault="00E52016" w:rsidP="00E52016">
            <w:pPr>
              <w:jc w:val="center"/>
              <w:rPr>
                <w:bCs/>
                <w:sz w:val="28"/>
                <w:szCs w:val="28"/>
              </w:rPr>
            </w:pPr>
            <w:r w:rsidRPr="00E52016">
              <w:rPr>
                <w:bCs/>
                <w:sz w:val="28"/>
                <w:szCs w:val="28"/>
              </w:rPr>
              <w:t>запас</w:t>
            </w:r>
          </w:p>
        </w:tc>
      </w:tr>
      <w:tr w:rsidR="00E52016" w:rsidRPr="00E52016" w14:paraId="69B0D728" w14:textId="77777777" w:rsidTr="00AE2434">
        <w:trPr>
          <w:trHeight w:val="938"/>
        </w:trPr>
        <w:tc>
          <w:tcPr>
            <w:tcW w:w="1364" w:type="pct"/>
            <w:tcBorders>
              <w:top w:val="single" w:sz="8" w:space="0" w:color="000000"/>
              <w:left w:val="single" w:sz="8" w:space="0" w:color="auto"/>
              <w:bottom w:val="single" w:sz="4" w:space="0" w:color="auto"/>
              <w:right w:val="single" w:sz="4" w:space="0" w:color="auto"/>
            </w:tcBorders>
            <w:shd w:val="clear" w:color="auto" w:fill="auto"/>
            <w:vAlign w:val="center"/>
          </w:tcPr>
          <w:p w14:paraId="243DC232" w14:textId="77777777" w:rsidR="00E52016" w:rsidRPr="00E52016" w:rsidRDefault="00E52016" w:rsidP="00E52016">
            <w:pPr>
              <w:jc w:val="center"/>
              <w:rPr>
                <w:sz w:val="28"/>
                <w:szCs w:val="28"/>
              </w:rPr>
            </w:pPr>
            <w:r w:rsidRPr="00E52016">
              <w:rPr>
                <w:sz w:val="28"/>
                <w:szCs w:val="28"/>
              </w:rPr>
              <w:t>ООО «</w:t>
            </w:r>
            <w:proofErr w:type="spellStart"/>
            <w:r w:rsidRPr="00E52016">
              <w:rPr>
                <w:sz w:val="28"/>
                <w:szCs w:val="28"/>
              </w:rPr>
              <w:t>ТеплоСнаб</w:t>
            </w:r>
            <w:proofErr w:type="spellEnd"/>
            <w:r w:rsidRPr="00E52016">
              <w:rPr>
                <w:sz w:val="28"/>
                <w:szCs w:val="28"/>
              </w:rPr>
              <w:t>» (Мариинский городской округ), ИНН 4213011290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04FC736" w14:textId="77777777" w:rsidR="00E52016" w:rsidRPr="00E52016" w:rsidRDefault="00E52016" w:rsidP="00E52016">
            <w:pPr>
              <w:jc w:val="center"/>
              <w:rPr>
                <w:sz w:val="28"/>
                <w:szCs w:val="28"/>
              </w:rPr>
            </w:pPr>
            <w:r w:rsidRPr="00E52016">
              <w:rPr>
                <w:sz w:val="28"/>
                <w:szCs w:val="28"/>
              </w:rPr>
              <w:t>Бурый уголь</w:t>
            </w:r>
          </w:p>
        </w:tc>
        <w:tc>
          <w:tcPr>
            <w:tcW w:w="6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A54A9" w14:textId="77777777" w:rsidR="00E52016" w:rsidRPr="00E52016" w:rsidRDefault="00E52016" w:rsidP="00E52016">
            <w:pPr>
              <w:jc w:val="center"/>
              <w:rPr>
                <w:sz w:val="28"/>
                <w:szCs w:val="28"/>
              </w:rPr>
            </w:pPr>
            <w:r w:rsidRPr="00E52016">
              <w:rPr>
                <w:color w:val="000000"/>
                <w:sz w:val="28"/>
                <w:szCs w:val="28"/>
              </w:rPr>
              <w:t>4,257</w:t>
            </w: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E9C8E" w14:textId="77777777" w:rsidR="00E52016" w:rsidRPr="00E52016" w:rsidRDefault="00E52016" w:rsidP="00E52016">
            <w:pPr>
              <w:jc w:val="center"/>
              <w:rPr>
                <w:sz w:val="28"/>
                <w:szCs w:val="28"/>
              </w:rPr>
            </w:pPr>
            <w:r w:rsidRPr="00E52016">
              <w:rPr>
                <w:sz w:val="28"/>
                <w:szCs w:val="28"/>
              </w:rPr>
              <w:t>3,670</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2BB8C02A" w14:textId="77777777" w:rsidR="00E52016" w:rsidRPr="00E52016" w:rsidRDefault="00E52016" w:rsidP="00E52016">
            <w:pPr>
              <w:jc w:val="center"/>
              <w:rPr>
                <w:sz w:val="28"/>
                <w:szCs w:val="28"/>
              </w:rPr>
            </w:pPr>
            <w:r w:rsidRPr="00E52016">
              <w:rPr>
                <w:sz w:val="28"/>
                <w:szCs w:val="28"/>
              </w:rPr>
              <w:t>0,587</w:t>
            </w:r>
          </w:p>
        </w:tc>
      </w:tr>
    </w:tbl>
    <w:p w14:paraId="403B19CF" w14:textId="77777777" w:rsidR="00E52016" w:rsidRPr="00E52016" w:rsidRDefault="00E52016" w:rsidP="00E52016">
      <w:pPr>
        <w:jc w:val="both"/>
        <w:rPr>
          <w:b/>
          <w:bCs/>
          <w:sz w:val="28"/>
          <w:szCs w:val="28"/>
        </w:rPr>
      </w:pPr>
    </w:p>
    <w:p w14:paraId="7FA57974" w14:textId="77777777" w:rsidR="00E52016" w:rsidRPr="00E52016" w:rsidRDefault="00E52016" w:rsidP="00E52016">
      <w:pPr>
        <w:jc w:val="both"/>
        <w:rPr>
          <w:b/>
          <w:sz w:val="28"/>
          <w:szCs w:val="28"/>
        </w:rPr>
      </w:pPr>
    </w:p>
    <w:p w14:paraId="679C02BC" w14:textId="77777777" w:rsidR="00E52016" w:rsidRDefault="00E52016" w:rsidP="00DD1AB1">
      <w:pPr>
        <w:jc w:val="both"/>
        <w:rPr>
          <w:sz w:val="26"/>
          <w:szCs w:val="26"/>
        </w:rPr>
        <w:sectPr w:rsidR="00E52016" w:rsidSect="00682DCA">
          <w:pgSz w:w="11906" w:h="16838"/>
          <w:pgMar w:top="851" w:right="1418" w:bottom="567" w:left="1559" w:header="709" w:footer="709" w:gutter="0"/>
          <w:cols w:space="708"/>
          <w:titlePg/>
          <w:docGrid w:linePitch="360"/>
        </w:sectPr>
      </w:pPr>
    </w:p>
    <w:p w14:paraId="6721D9E9" w14:textId="64E87138" w:rsidR="00E52016" w:rsidRPr="00D00103" w:rsidRDefault="00E52016" w:rsidP="00E52016">
      <w:pPr>
        <w:tabs>
          <w:tab w:val="left" w:pos="5580"/>
          <w:tab w:val="left" w:pos="9498"/>
        </w:tabs>
        <w:ind w:left="-2884" w:right="-569" w:firstLine="8413"/>
      </w:pPr>
      <w:r w:rsidRPr="00D00103">
        <w:lastRenderedPageBreak/>
        <w:t xml:space="preserve">Приложение </w:t>
      </w:r>
      <w:r>
        <w:t>№ 2</w:t>
      </w:r>
      <w:r>
        <w:t>6</w:t>
      </w:r>
      <w:r>
        <w:t xml:space="preserve"> </w:t>
      </w:r>
      <w:r w:rsidRPr="00D00103">
        <w:t xml:space="preserve">к протоколу № </w:t>
      </w:r>
      <w:r>
        <w:t>72</w:t>
      </w:r>
    </w:p>
    <w:p w14:paraId="18B1A3E7" w14:textId="77777777" w:rsidR="00E52016" w:rsidRPr="00D00103" w:rsidRDefault="00E52016" w:rsidP="00E52016">
      <w:pPr>
        <w:tabs>
          <w:tab w:val="left" w:pos="5580"/>
          <w:tab w:val="left" w:pos="9498"/>
        </w:tabs>
        <w:ind w:left="-2884" w:right="-569" w:firstLine="8413"/>
      </w:pPr>
      <w:r w:rsidRPr="00D00103">
        <w:t>заседания правления Региональной</w:t>
      </w:r>
    </w:p>
    <w:p w14:paraId="71E989BD" w14:textId="77777777" w:rsidR="00E52016" w:rsidRPr="00D00103" w:rsidRDefault="00E52016" w:rsidP="00E52016">
      <w:pPr>
        <w:tabs>
          <w:tab w:val="left" w:pos="5580"/>
          <w:tab w:val="left" w:pos="9498"/>
        </w:tabs>
        <w:ind w:left="-2884" w:right="-569" w:firstLine="8413"/>
      </w:pPr>
      <w:r w:rsidRPr="00D00103">
        <w:t>энергетической комиссии</w:t>
      </w:r>
    </w:p>
    <w:p w14:paraId="27561A0A" w14:textId="3A628DE5" w:rsidR="00E52016" w:rsidRDefault="00E52016" w:rsidP="00E52016">
      <w:pPr>
        <w:tabs>
          <w:tab w:val="left" w:pos="5580"/>
          <w:tab w:val="left" w:pos="9498"/>
        </w:tabs>
        <w:ind w:left="-2884" w:right="-569" w:firstLine="8413"/>
      </w:pPr>
      <w:r w:rsidRPr="00D00103">
        <w:t xml:space="preserve">Кузбасса от </w:t>
      </w:r>
      <w:r>
        <w:t>27.10</w:t>
      </w:r>
      <w:r w:rsidRPr="00D00103">
        <w:t>.2022</w:t>
      </w:r>
    </w:p>
    <w:p w14:paraId="71EA5BC9" w14:textId="77777777" w:rsidR="00E52016" w:rsidRDefault="00E52016" w:rsidP="00E52016">
      <w:pPr>
        <w:tabs>
          <w:tab w:val="left" w:pos="5580"/>
          <w:tab w:val="left" w:pos="9498"/>
        </w:tabs>
        <w:ind w:left="-2884" w:right="-569" w:firstLine="8413"/>
      </w:pPr>
    </w:p>
    <w:p w14:paraId="645BECB7" w14:textId="77777777" w:rsidR="00E52016" w:rsidRPr="00E52016" w:rsidRDefault="00E52016" w:rsidP="00E52016">
      <w:pPr>
        <w:keepNext/>
        <w:jc w:val="center"/>
        <w:outlineLvl w:val="0"/>
        <w:rPr>
          <w:b/>
          <w:sz w:val="28"/>
          <w:szCs w:val="28"/>
        </w:rPr>
      </w:pPr>
      <w:r w:rsidRPr="00E52016">
        <w:rPr>
          <w:b/>
          <w:iCs/>
          <w:sz w:val="28"/>
          <w:szCs w:val="28"/>
        </w:rPr>
        <w:t>Экспертное заключение</w:t>
      </w:r>
      <w:r w:rsidRPr="00E52016">
        <w:rPr>
          <w:b/>
          <w:sz w:val="28"/>
          <w:szCs w:val="28"/>
        </w:rPr>
        <w:t xml:space="preserve"> </w:t>
      </w:r>
    </w:p>
    <w:p w14:paraId="35952144" w14:textId="77777777" w:rsidR="00E52016" w:rsidRPr="00E52016" w:rsidRDefault="00E52016" w:rsidP="00E52016">
      <w:pPr>
        <w:keepNext/>
        <w:jc w:val="center"/>
        <w:outlineLvl w:val="0"/>
        <w:rPr>
          <w:b/>
          <w:sz w:val="28"/>
          <w:szCs w:val="28"/>
        </w:rPr>
      </w:pPr>
      <w:r w:rsidRPr="00E52016">
        <w:rPr>
          <w:b/>
          <w:sz w:val="28"/>
          <w:szCs w:val="28"/>
        </w:rPr>
        <w:t>Региональной энергетической комиссии Кузбасса</w:t>
      </w:r>
    </w:p>
    <w:p w14:paraId="352A000D" w14:textId="77777777" w:rsidR="00E52016" w:rsidRPr="00E52016" w:rsidRDefault="00E52016" w:rsidP="00E52016">
      <w:pPr>
        <w:keepNext/>
        <w:jc w:val="center"/>
        <w:outlineLvl w:val="0"/>
        <w:rPr>
          <w:sz w:val="27"/>
          <w:szCs w:val="27"/>
        </w:rPr>
      </w:pPr>
      <w:r w:rsidRPr="00E52016">
        <w:rPr>
          <w:sz w:val="27"/>
          <w:szCs w:val="27"/>
        </w:rPr>
        <w:t>по материалам, представленным АО «Каскад-Энерго» г Анжеро-Судженск для утверждения нормативов создания запасов топлива на тепловой электростанции на 2023 год</w:t>
      </w:r>
    </w:p>
    <w:p w14:paraId="2750BE1A" w14:textId="77777777" w:rsidR="00E52016" w:rsidRPr="00E52016" w:rsidRDefault="00E52016" w:rsidP="00E52016">
      <w:pPr>
        <w:ind w:left="426" w:right="850"/>
        <w:jc w:val="center"/>
        <w:rPr>
          <w:sz w:val="18"/>
          <w:szCs w:val="18"/>
        </w:rPr>
      </w:pPr>
    </w:p>
    <w:p w14:paraId="27A5A50A" w14:textId="77777777" w:rsidR="00E52016" w:rsidRPr="00E52016" w:rsidRDefault="00E52016" w:rsidP="00E52016">
      <w:pPr>
        <w:ind w:firstLine="567"/>
        <w:jc w:val="both"/>
        <w:rPr>
          <w:sz w:val="27"/>
          <w:szCs w:val="27"/>
        </w:rPr>
      </w:pPr>
      <w:r w:rsidRPr="00E52016">
        <w:rPr>
          <w:sz w:val="27"/>
          <w:szCs w:val="27"/>
        </w:rPr>
        <w:t xml:space="preserve">В Региональную энергетическую комиссию Кузбасса обратилось </w:t>
      </w:r>
      <w:r w:rsidRPr="00E52016">
        <w:rPr>
          <w:sz w:val="27"/>
          <w:szCs w:val="27"/>
        </w:rPr>
        <w:br/>
        <w:t>АО «Каскад-Энерго» (далее – Предприятие) с заявкой на утверждение нормативов создания запасов топлива на тепловой электростанции АО «Каскад-энерго».</w:t>
      </w:r>
    </w:p>
    <w:p w14:paraId="18B94348" w14:textId="77777777" w:rsidR="00E52016" w:rsidRPr="00E52016" w:rsidRDefault="00E52016" w:rsidP="00E52016">
      <w:pPr>
        <w:ind w:firstLine="567"/>
        <w:jc w:val="both"/>
        <w:rPr>
          <w:sz w:val="27"/>
          <w:szCs w:val="27"/>
        </w:rPr>
      </w:pPr>
      <w:r w:rsidRPr="00E52016">
        <w:rPr>
          <w:sz w:val="27"/>
          <w:szCs w:val="27"/>
        </w:rPr>
        <w:t>Предприятием для утверждения нормативов создания запасов топлива тепловой электростанции представлен следующий пакет расчетно-обосновывающих материалов:</w:t>
      </w:r>
    </w:p>
    <w:p w14:paraId="1656E20C" w14:textId="77777777" w:rsidR="00E52016" w:rsidRPr="00E52016" w:rsidRDefault="00E52016" w:rsidP="00E52016">
      <w:pPr>
        <w:ind w:firstLine="567"/>
        <w:jc w:val="both"/>
        <w:rPr>
          <w:sz w:val="27"/>
          <w:szCs w:val="27"/>
        </w:rPr>
      </w:pPr>
      <w:r w:rsidRPr="00E52016">
        <w:rPr>
          <w:sz w:val="27"/>
          <w:szCs w:val="27"/>
        </w:rPr>
        <w:t>- копия Устава;</w:t>
      </w:r>
    </w:p>
    <w:p w14:paraId="1E2AA560" w14:textId="77777777" w:rsidR="00E52016" w:rsidRPr="00E52016" w:rsidRDefault="00E52016" w:rsidP="00E52016">
      <w:pPr>
        <w:ind w:firstLine="567"/>
        <w:jc w:val="both"/>
        <w:rPr>
          <w:sz w:val="27"/>
          <w:szCs w:val="27"/>
        </w:rPr>
      </w:pPr>
      <w:r w:rsidRPr="00E52016">
        <w:rPr>
          <w:sz w:val="27"/>
          <w:szCs w:val="27"/>
        </w:rPr>
        <w:t>- копия свидетельства о государственной регистрации;</w:t>
      </w:r>
    </w:p>
    <w:p w14:paraId="6517247F" w14:textId="77777777" w:rsidR="00E52016" w:rsidRPr="00E52016" w:rsidRDefault="00E52016" w:rsidP="00E52016">
      <w:pPr>
        <w:ind w:firstLine="567"/>
        <w:jc w:val="both"/>
        <w:rPr>
          <w:sz w:val="27"/>
          <w:szCs w:val="27"/>
        </w:rPr>
      </w:pPr>
      <w:r w:rsidRPr="00E52016">
        <w:rPr>
          <w:sz w:val="27"/>
          <w:szCs w:val="27"/>
        </w:rPr>
        <w:t>- копия свидетельства о постановке на учет в налоговом органе;</w:t>
      </w:r>
    </w:p>
    <w:p w14:paraId="43E0070F" w14:textId="77777777" w:rsidR="00E52016" w:rsidRPr="00E52016" w:rsidRDefault="00E52016" w:rsidP="00E52016">
      <w:pPr>
        <w:ind w:firstLine="567"/>
        <w:jc w:val="both"/>
        <w:rPr>
          <w:sz w:val="27"/>
          <w:szCs w:val="27"/>
        </w:rPr>
      </w:pPr>
      <w:r w:rsidRPr="00E52016">
        <w:rPr>
          <w:sz w:val="27"/>
          <w:szCs w:val="27"/>
        </w:rPr>
        <w:t>- договор аренды имущества;</w:t>
      </w:r>
    </w:p>
    <w:p w14:paraId="047BAC03" w14:textId="77777777" w:rsidR="00E52016" w:rsidRPr="00E52016" w:rsidRDefault="00E52016" w:rsidP="00E52016">
      <w:pPr>
        <w:ind w:firstLine="567"/>
        <w:jc w:val="both"/>
        <w:rPr>
          <w:sz w:val="27"/>
          <w:szCs w:val="27"/>
        </w:rPr>
      </w:pPr>
      <w:r w:rsidRPr="00E52016">
        <w:rPr>
          <w:sz w:val="27"/>
          <w:szCs w:val="27"/>
        </w:rPr>
        <w:t>- пояснительную записку тепловой электростанции;</w:t>
      </w:r>
    </w:p>
    <w:p w14:paraId="17828F3D" w14:textId="77777777" w:rsidR="00E52016" w:rsidRPr="00E52016" w:rsidRDefault="00E52016" w:rsidP="00E52016">
      <w:pPr>
        <w:ind w:firstLine="567"/>
        <w:jc w:val="both"/>
        <w:rPr>
          <w:sz w:val="27"/>
          <w:szCs w:val="27"/>
        </w:rPr>
      </w:pPr>
      <w:r w:rsidRPr="00E52016">
        <w:rPr>
          <w:sz w:val="27"/>
          <w:szCs w:val="27"/>
        </w:rPr>
        <w:t>- расчет норматива создания технологических общих запасов топлива на тепловой электростанции (далее - ОНЗТ);</w:t>
      </w:r>
    </w:p>
    <w:p w14:paraId="06BDC7B8" w14:textId="77777777" w:rsidR="00E52016" w:rsidRPr="00E52016" w:rsidRDefault="00E52016" w:rsidP="00E52016">
      <w:pPr>
        <w:ind w:firstLine="567"/>
        <w:jc w:val="both"/>
        <w:rPr>
          <w:sz w:val="27"/>
          <w:szCs w:val="27"/>
        </w:rPr>
      </w:pPr>
      <w:r w:rsidRPr="00E52016">
        <w:rPr>
          <w:sz w:val="27"/>
          <w:szCs w:val="27"/>
        </w:rPr>
        <w:t>- расчет норматива создания эксплуатационного запаса основного и резервного видов топлива на тепловой электростанции (далее - НЭЗТ), необходимого для надежной и стабильной работы тепловой электростанции и обеспечения плановой выработки тепловой энергии;</w:t>
      </w:r>
    </w:p>
    <w:p w14:paraId="39A385EE" w14:textId="77777777" w:rsidR="00E52016" w:rsidRPr="00E52016" w:rsidRDefault="00E52016" w:rsidP="00E52016">
      <w:pPr>
        <w:ind w:firstLine="567"/>
        <w:jc w:val="both"/>
        <w:rPr>
          <w:sz w:val="27"/>
          <w:szCs w:val="27"/>
        </w:rPr>
      </w:pPr>
      <w:r w:rsidRPr="00E52016">
        <w:rPr>
          <w:sz w:val="27"/>
          <w:szCs w:val="27"/>
        </w:rPr>
        <w:t>- расчет норматива создания неснижаемого запаса топлива на тепловой электростанции (далее – ННЗТ);</w:t>
      </w:r>
    </w:p>
    <w:p w14:paraId="5155DC1E" w14:textId="77777777" w:rsidR="00E52016" w:rsidRPr="00E52016" w:rsidRDefault="00E52016" w:rsidP="00E52016">
      <w:pPr>
        <w:ind w:firstLine="567"/>
        <w:jc w:val="both"/>
        <w:rPr>
          <w:sz w:val="27"/>
          <w:szCs w:val="27"/>
        </w:rPr>
      </w:pPr>
      <w:r w:rsidRPr="00E52016">
        <w:rPr>
          <w:sz w:val="27"/>
          <w:szCs w:val="27"/>
        </w:rPr>
        <w:t>- заключение по экспертизе материалов, обосновывающих значение нормативов создания запасов топлива на тепловой электростанции, выполненной ОАО «АЭЭ».</w:t>
      </w:r>
    </w:p>
    <w:p w14:paraId="65EA50E0" w14:textId="77777777" w:rsidR="00E52016" w:rsidRPr="00E52016" w:rsidRDefault="00E52016" w:rsidP="00E52016">
      <w:pPr>
        <w:ind w:firstLine="567"/>
        <w:jc w:val="both"/>
        <w:rPr>
          <w:sz w:val="27"/>
          <w:szCs w:val="27"/>
        </w:rPr>
      </w:pPr>
      <w:r w:rsidRPr="00E52016">
        <w:rPr>
          <w:sz w:val="27"/>
          <w:szCs w:val="27"/>
        </w:rPr>
        <w:t xml:space="preserve">АО «Каскад-энерго» расположено в промышленной зоне города </w:t>
      </w:r>
      <w:r w:rsidRPr="00E52016">
        <w:rPr>
          <w:sz w:val="27"/>
          <w:szCs w:val="27"/>
        </w:rPr>
        <w:br/>
        <w:t>Анжеро-Судженск. В состав входят АО «Каскад-энерго» четыре цеха: котельный, турбинный, топливно-транспортный, электрический.</w:t>
      </w:r>
    </w:p>
    <w:p w14:paraId="692D8361" w14:textId="77777777" w:rsidR="00E52016" w:rsidRPr="00E52016" w:rsidRDefault="00E52016" w:rsidP="00E52016">
      <w:pPr>
        <w:ind w:firstLine="567"/>
        <w:jc w:val="both"/>
        <w:rPr>
          <w:sz w:val="27"/>
          <w:szCs w:val="27"/>
        </w:rPr>
      </w:pPr>
      <w:r w:rsidRPr="00E52016">
        <w:rPr>
          <w:sz w:val="27"/>
          <w:szCs w:val="27"/>
        </w:rPr>
        <w:t>Котельный цех предназначен для производства пара и подогрева сетевой воды системы централизованного теплоснабжения. В цехе установлено 5 паровых котла Бийского котельного завода с номинальной проектной производительностью 25 т/час, давлением пара 13 кгс/см2 и температурой пара 270 0С. В цехе установлено 4 водогрейных котла Дорогобужского котельного завода и 1 водогрейный котел, изготовленный ООО «</w:t>
      </w:r>
      <w:proofErr w:type="spellStart"/>
      <w:r w:rsidRPr="00E52016">
        <w:rPr>
          <w:sz w:val="27"/>
          <w:szCs w:val="27"/>
        </w:rPr>
        <w:t>Кузбасстеплосервис</w:t>
      </w:r>
      <w:proofErr w:type="spellEnd"/>
      <w:r w:rsidRPr="00E52016">
        <w:rPr>
          <w:sz w:val="27"/>
          <w:szCs w:val="27"/>
        </w:rPr>
        <w:t>», с номинальной проектной теплопроизводительностью 20 Гкал/час. В качестве топлива используются каменные рядовые угли марок ДР, ДРОК.</w:t>
      </w:r>
    </w:p>
    <w:p w14:paraId="1216108F" w14:textId="77777777" w:rsidR="00E52016" w:rsidRPr="00E52016" w:rsidRDefault="00E52016" w:rsidP="00E52016">
      <w:pPr>
        <w:ind w:firstLine="567"/>
        <w:jc w:val="both"/>
        <w:rPr>
          <w:sz w:val="27"/>
          <w:szCs w:val="27"/>
        </w:rPr>
      </w:pPr>
      <w:r w:rsidRPr="00E52016">
        <w:rPr>
          <w:sz w:val="27"/>
          <w:szCs w:val="27"/>
        </w:rPr>
        <w:t xml:space="preserve">В турбинном цехе установлено 2 турбоагрегата типа: ТГ3,5А/10,5 Р12/1,2 </w:t>
      </w:r>
      <w:r w:rsidRPr="00E52016">
        <w:rPr>
          <w:sz w:val="27"/>
          <w:szCs w:val="27"/>
        </w:rPr>
        <w:br/>
        <w:t>ст. № 1; П-6-1,2/0,5 ст. № 2.</w:t>
      </w:r>
    </w:p>
    <w:p w14:paraId="7385FC23" w14:textId="77777777" w:rsidR="00E52016" w:rsidRPr="00E52016" w:rsidRDefault="00E52016" w:rsidP="00E52016">
      <w:pPr>
        <w:ind w:firstLine="567"/>
        <w:jc w:val="both"/>
        <w:rPr>
          <w:sz w:val="27"/>
          <w:szCs w:val="27"/>
        </w:rPr>
      </w:pPr>
      <w:r w:rsidRPr="00E52016">
        <w:rPr>
          <w:sz w:val="27"/>
          <w:szCs w:val="27"/>
        </w:rPr>
        <w:lastRenderedPageBreak/>
        <w:t>Документы и расчеты, обосновывающие представленные к утверждению значения нормативов, соответствуют требованиям предъявляемым Порядком создания и использования тепловыми электростанциями запасов топлива, в том числе в отопительный сезон, утв. Приказом Минэнерго РФ от 27.11.2020 № 1062.</w:t>
      </w:r>
    </w:p>
    <w:p w14:paraId="7626C1C6" w14:textId="77777777" w:rsidR="00E52016" w:rsidRPr="00E52016" w:rsidRDefault="00E52016" w:rsidP="00E52016">
      <w:pPr>
        <w:ind w:firstLine="720"/>
        <w:jc w:val="both"/>
        <w:rPr>
          <w:sz w:val="27"/>
          <w:szCs w:val="27"/>
        </w:rPr>
      </w:pPr>
      <w:r w:rsidRPr="00E52016">
        <w:rPr>
          <w:sz w:val="27"/>
          <w:szCs w:val="27"/>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2023 год составят:</w:t>
      </w:r>
    </w:p>
    <w:p w14:paraId="47E4BAE5" w14:textId="77777777" w:rsidR="00E52016" w:rsidRPr="00E52016" w:rsidRDefault="00E52016" w:rsidP="00E52016">
      <w:pPr>
        <w:ind w:firstLine="720"/>
        <w:jc w:val="both"/>
        <w:rPr>
          <w:sz w:val="27"/>
          <w:szCs w:val="27"/>
        </w:rPr>
      </w:pPr>
    </w:p>
    <w:p w14:paraId="2CE2C7AC" w14:textId="77777777" w:rsidR="00E52016" w:rsidRPr="00E52016" w:rsidRDefault="00E52016" w:rsidP="00E52016">
      <w:pPr>
        <w:jc w:val="center"/>
        <w:rPr>
          <w:b/>
          <w:bCs/>
          <w:sz w:val="28"/>
        </w:rPr>
      </w:pPr>
      <w:r w:rsidRPr="00E52016">
        <w:rPr>
          <w:b/>
          <w:bCs/>
          <w:sz w:val="28"/>
        </w:rPr>
        <w:t xml:space="preserve">Предложение по утверждению нормативов создания запасов топлива на </w:t>
      </w:r>
    </w:p>
    <w:p w14:paraId="1312DB38" w14:textId="77777777" w:rsidR="00E52016" w:rsidRPr="00E52016" w:rsidRDefault="00E52016" w:rsidP="00E52016">
      <w:pPr>
        <w:jc w:val="center"/>
        <w:rPr>
          <w:szCs w:val="20"/>
        </w:rPr>
      </w:pPr>
      <w:r w:rsidRPr="00E52016">
        <w:rPr>
          <w:b/>
          <w:bCs/>
          <w:sz w:val="28"/>
        </w:rPr>
        <w:t>электростанции на 2023 год</w:t>
      </w:r>
    </w:p>
    <w:p w14:paraId="55709CA1" w14:textId="77777777" w:rsidR="00E52016" w:rsidRPr="00E52016" w:rsidRDefault="00E52016" w:rsidP="00E52016">
      <w:pPr>
        <w:jc w:val="center"/>
        <w:rPr>
          <w:szCs w:val="20"/>
        </w:rPr>
      </w:pPr>
    </w:p>
    <w:tbl>
      <w:tblPr>
        <w:tblW w:w="10065" w:type="dxa"/>
        <w:jc w:val="center"/>
        <w:tblLook w:val="0000" w:firstRow="0" w:lastRow="0" w:firstColumn="0" w:lastColumn="0" w:noHBand="0" w:noVBand="0"/>
      </w:tblPr>
      <w:tblGrid>
        <w:gridCol w:w="3002"/>
        <w:gridCol w:w="1410"/>
        <w:gridCol w:w="1379"/>
        <w:gridCol w:w="2152"/>
        <w:gridCol w:w="2122"/>
      </w:tblGrid>
      <w:tr w:rsidR="00E52016" w:rsidRPr="00E52016" w14:paraId="2B71DDC0" w14:textId="77777777" w:rsidTr="00E52016">
        <w:trPr>
          <w:trHeight w:val="390"/>
          <w:jc w:val="center"/>
        </w:trPr>
        <w:tc>
          <w:tcPr>
            <w:tcW w:w="3002" w:type="dxa"/>
            <w:tcBorders>
              <w:top w:val="nil"/>
              <w:left w:val="nil"/>
              <w:bottom w:val="nil"/>
              <w:right w:val="nil"/>
            </w:tcBorders>
            <w:shd w:val="clear" w:color="auto" w:fill="auto"/>
            <w:vAlign w:val="center"/>
          </w:tcPr>
          <w:p w14:paraId="5C35A98C" w14:textId="77777777" w:rsidR="00E52016" w:rsidRPr="00E52016" w:rsidRDefault="00E52016" w:rsidP="00E52016">
            <w:pPr>
              <w:jc w:val="center"/>
              <w:rPr>
                <w:sz w:val="28"/>
                <w:szCs w:val="28"/>
              </w:rPr>
            </w:pPr>
          </w:p>
        </w:tc>
        <w:tc>
          <w:tcPr>
            <w:tcW w:w="1410" w:type="dxa"/>
            <w:tcBorders>
              <w:top w:val="nil"/>
              <w:left w:val="nil"/>
              <w:bottom w:val="nil"/>
              <w:right w:val="nil"/>
            </w:tcBorders>
            <w:shd w:val="clear" w:color="auto" w:fill="auto"/>
            <w:vAlign w:val="center"/>
          </w:tcPr>
          <w:p w14:paraId="11B650A1" w14:textId="77777777" w:rsidR="00E52016" w:rsidRPr="00E52016" w:rsidRDefault="00E52016" w:rsidP="00E52016">
            <w:pPr>
              <w:jc w:val="center"/>
              <w:rPr>
                <w:sz w:val="28"/>
                <w:szCs w:val="28"/>
              </w:rPr>
            </w:pPr>
          </w:p>
        </w:tc>
        <w:tc>
          <w:tcPr>
            <w:tcW w:w="1379" w:type="dxa"/>
            <w:tcBorders>
              <w:top w:val="nil"/>
              <w:left w:val="nil"/>
              <w:bottom w:val="nil"/>
              <w:right w:val="nil"/>
            </w:tcBorders>
            <w:shd w:val="clear" w:color="auto" w:fill="auto"/>
            <w:vAlign w:val="center"/>
          </w:tcPr>
          <w:p w14:paraId="1A3FF221" w14:textId="77777777" w:rsidR="00E52016" w:rsidRPr="00E52016" w:rsidRDefault="00E52016" w:rsidP="00E52016">
            <w:pPr>
              <w:jc w:val="center"/>
              <w:rPr>
                <w:sz w:val="28"/>
                <w:szCs w:val="28"/>
              </w:rPr>
            </w:pPr>
          </w:p>
        </w:tc>
        <w:tc>
          <w:tcPr>
            <w:tcW w:w="2152" w:type="dxa"/>
            <w:tcBorders>
              <w:top w:val="nil"/>
              <w:left w:val="nil"/>
              <w:bottom w:val="nil"/>
              <w:right w:val="nil"/>
            </w:tcBorders>
            <w:shd w:val="clear" w:color="auto" w:fill="auto"/>
            <w:vAlign w:val="center"/>
          </w:tcPr>
          <w:p w14:paraId="223893F6" w14:textId="77777777" w:rsidR="00E52016" w:rsidRPr="00E52016" w:rsidRDefault="00E52016" w:rsidP="00E52016">
            <w:pPr>
              <w:jc w:val="center"/>
              <w:rPr>
                <w:sz w:val="28"/>
                <w:szCs w:val="28"/>
              </w:rPr>
            </w:pPr>
          </w:p>
        </w:tc>
        <w:tc>
          <w:tcPr>
            <w:tcW w:w="2122" w:type="dxa"/>
            <w:tcBorders>
              <w:top w:val="nil"/>
              <w:left w:val="nil"/>
              <w:bottom w:val="nil"/>
              <w:right w:val="nil"/>
            </w:tcBorders>
            <w:shd w:val="clear" w:color="auto" w:fill="auto"/>
            <w:vAlign w:val="center"/>
          </w:tcPr>
          <w:p w14:paraId="6F911224" w14:textId="77777777" w:rsidR="00E52016" w:rsidRPr="00E52016" w:rsidRDefault="00E52016" w:rsidP="00E52016">
            <w:pPr>
              <w:jc w:val="center"/>
              <w:rPr>
                <w:sz w:val="28"/>
                <w:szCs w:val="28"/>
              </w:rPr>
            </w:pPr>
            <w:r w:rsidRPr="00E52016">
              <w:rPr>
                <w:sz w:val="28"/>
                <w:szCs w:val="28"/>
              </w:rPr>
              <w:t>тыс. тонн</w:t>
            </w:r>
          </w:p>
        </w:tc>
      </w:tr>
      <w:tr w:rsidR="00E52016" w:rsidRPr="00E52016" w14:paraId="30E61457" w14:textId="77777777" w:rsidTr="00E52016">
        <w:trPr>
          <w:trHeight w:val="618"/>
          <w:jc w:val="center"/>
        </w:trPr>
        <w:tc>
          <w:tcPr>
            <w:tcW w:w="3002" w:type="dxa"/>
            <w:vMerge w:val="restart"/>
            <w:tcBorders>
              <w:top w:val="single" w:sz="8" w:space="0" w:color="auto"/>
              <w:left w:val="single" w:sz="8" w:space="0" w:color="auto"/>
              <w:right w:val="single" w:sz="8" w:space="0" w:color="auto"/>
            </w:tcBorders>
            <w:shd w:val="clear" w:color="auto" w:fill="auto"/>
            <w:vAlign w:val="center"/>
          </w:tcPr>
          <w:p w14:paraId="4A54CD2A" w14:textId="77777777" w:rsidR="00E52016" w:rsidRPr="00E52016" w:rsidRDefault="00E52016" w:rsidP="00E52016">
            <w:pPr>
              <w:jc w:val="center"/>
              <w:rPr>
                <w:bCs/>
              </w:rPr>
            </w:pPr>
            <w:r w:rsidRPr="00E52016">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14:paraId="324FA9DD" w14:textId="77777777" w:rsidR="00E52016" w:rsidRPr="00E52016" w:rsidRDefault="00E52016" w:rsidP="00E52016">
            <w:pPr>
              <w:jc w:val="center"/>
              <w:rPr>
                <w:bCs/>
              </w:rPr>
            </w:pPr>
            <w:r w:rsidRPr="00E52016">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35344273" w14:textId="77777777" w:rsidR="00E52016" w:rsidRPr="00E52016" w:rsidRDefault="00E52016" w:rsidP="00E52016">
            <w:pPr>
              <w:jc w:val="center"/>
              <w:rPr>
                <w:bCs/>
              </w:rPr>
            </w:pPr>
            <w:r w:rsidRPr="00E52016">
              <w:rPr>
                <w:bCs/>
              </w:rPr>
              <w:t xml:space="preserve">Нормативы создания запасов топлива на 1 октября </w:t>
            </w:r>
          </w:p>
        </w:tc>
      </w:tr>
      <w:tr w:rsidR="00E52016" w:rsidRPr="00E52016" w14:paraId="2261C942" w14:textId="77777777" w:rsidTr="00E52016">
        <w:trPr>
          <w:trHeight w:val="482"/>
          <w:jc w:val="center"/>
        </w:trPr>
        <w:tc>
          <w:tcPr>
            <w:tcW w:w="3002" w:type="dxa"/>
            <w:vMerge/>
            <w:tcBorders>
              <w:left w:val="single" w:sz="8" w:space="0" w:color="auto"/>
              <w:right w:val="single" w:sz="8" w:space="0" w:color="auto"/>
            </w:tcBorders>
            <w:vAlign w:val="center"/>
          </w:tcPr>
          <w:p w14:paraId="05A709ED" w14:textId="77777777" w:rsidR="00E52016" w:rsidRPr="00E52016" w:rsidRDefault="00E52016" w:rsidP="00E52016">
            <w:pPr>
              <w:rPr>
                <w:bCs/>
              </w:rPr>
            </w:pPr>
          </w:p>
        </w:tc>
        <w:tc>
          <w:tcPr>
            <w:tcW w:w="1410" w:type="dxa"/>
            <w:vMerge/>
            <w:tcBorders>
              <w:left w:val="single" w:sz="8" w:space="0" w:color="auto"/>
              <w:right w:val="single" w:sz="8" w:space="0" w:color="auto"/>
            </w:tcBorders>
            <w:vAlign w:val="center"/>
          </w:tcPr>
          <w:p w14:paraId="7434850A" w14:textId="77777777" w:rsidR="00E52016" w:rsidRPr="00E52016" w:rsidRDefault="00E52016" w:rsidP="00E52016">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14:paraId="1DE0B676" w14:textId="77777777" w:rsidR="00E52016" w:rsidRPr="00E52016" w:rsidRDefault="00E52016" w:rsidP="00E52016">
            <w:pPr>
              <w:jc w:val="center"/>
              <w:rPr>
                <w:bCs/>
              </w:rPr>
            </w:pPr>
            <w:r w:rsidRPr="00E52016">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14:paraId="50C4A103" w14:textId="77777777" w:rsidR="00E52016" w:rsidRPr="00E52016" w:rsidRDefault="00E52016" w:rsidP="00E52016">
            <w:pPr>
              <w:jc w:val="center"/>
              <w:rPr>
                <w:bCs/>
              </w:rPr>
            </w:pPr>
            <w:r w:rsidRPr="00E52016">
              <w:rPr>
                <w:bCs/>
              </w:rPr>
              <w:t>в том числе</w:t>
            </w:r>
          </w:p>
        </w:tc>
      </w:tr>
      <w:tr w:rsidR="00E52016" w:rsidRPr="00E52016" w14:paraId="26A2C8FD" w14:textId="77777777" w:rsidTr="00E52016">
        <w:trPr>
          <w:trHeight w:val="482"/>
          <w:jc w:val="center"/>
        </w:trPr>
        <w:tc>
          <w:tcPr>
            <w:tcW w:w="3002" w:type="dxa"/>
            <w:vMerge/>
            <w:tcBorders>
              <w:left w:val="single" w:sz="8" w:space="0" w:color="auto"/>
              <w:bottom w:val="single" w:sz="8" w:space="0" w:color="000000"/>
              <w:right w:val="single" w:sz="8" w:space="0" w:color="auto"/>
            </w:tcBorders>
            <w:vAlign w:val="center"/>
          </w:tcPr>
          <w:p w14:paraId="1C72A24D" w14:textId="77777777" w:rsidR="00E52016" w:rsidRPr="00E52016" w:rsidRDefault="00E52016" w:rsidP="00E52016">
            <w:pPr>
              <w:rPr>
                <w:bCs/>
              </w:rPr>
            </w:pPr>
          </w:p>
        </w:tc>
        <w:tc>
          <w:tcPr>
            <w:tcW w:w="1410" w:type="dxa"/>
            <w:vMerge/>
            <w:tcBorders>
              <w:left w:val="single" w:sz="8" w:space="0" w:color="auto"/>
              <w:bottom w:val="single" w:sz="8" w:space="0" w:color="000000"/>
              <w:right w:val="single" w:sz="8" w:space="0" w:color="auto"/>
            </w:tcBorders>
            <w:vAlign w:val="center"/>
          </w:tcPr>
          <w:p w14:paraId="74C915B9" w14:textId="77777777" w:rsidR="00E52016" w:rsidRPr="00E52016" w:rsidRDefault="00E52016" w:rsidP="00E52016">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14:paraId="61534B6C" w14:textId="77777777" w:rsidR="00E52016" w:rsidRPr="00E52016" w:rsidRDefault="00E52016" w:rsidP="00E52016">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538159C1" w14:textId="77777777" w:rsidR="00E52016" w:rsidRPr="00E52016" w:rsidRDefault="00E52016" w:rsidP="00E52016">
            <w:pPr>
              <w:jc w:val="center"/>
              <w:rPr>
                <w:bCs/>
              </w:rPr>
            </w:pPr>
            <w:r w:rsidRPr="00E52016">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14:paraId="245D340E" w14:textId="77777777" w:rsidR="00E52016" w:rsidRPr="00E52016" w:rsidRDefault="00E52016" w:rsidP="00E52016">
            <w:pPr>
              <w:jc w:val="center"/>
              <w:rPr>
                <w:bCs/>
              </w:rPr>
            </w:pPr>
            <w:r w:rsidRPr="00E52016">
              <w:rPr>
                <w:bCs/>
              </w:rPr>
              <w:t>неснижаемый запас</w:t>
            </w:r>
          </w:p>
        </w:tc>
      </w:tr>
      <w:tr w:rsidR="00E52016" w:rsidRPr="00E52016" w14:paraId="5867F8A9" w14:textId="77777777" w:rsidTr="00E52016">
        <w:trPr>
          <w:trHeight w:val="662"/>
          <w:jc w:val="center"/>
        </w:trPr>
        <w:tc>
          <w:tcPr>
            <w:tcW w:w="3002" w:type="dxa"/>
            <w:tcBorders>
              <w:top w:val="nil"/>
              <w:left w:val="single" w:sz="8" w:space="0" w:color="auto"/>
              <w:bottom w:val="single" w:sz="8" w:space="0" w:color="auto"/>
              <w:right w:val="single" w:sz="8" w:space="0" w:color="auto"/>
            </w:tcBorders>
            <w:shd w:val="clear" w:color="auto" w:fill="auto"/>
            <w:vAlign w:val="center"/>
          </w:tcPr>
          <w:p w14:paraId="4E056BD3" w14:textId="77777777" w:rsidR="00E52016" w:rsidRPr="00E52016" w:rsidRDefault="00E52016" w:rsidP="00E52016">
            <w:pPr>
              <w:jc w:val="center"/>
              <w:rPr>
                <w:bCs/>
              </w:rPr>
            </w:pPr>
            <w:r w:rsidRPr="00E52016">
              <w:t>АО «Каскад-Энерго», г. Анжеро-Судженск Кемеровской области- Кузбасса</w:t>
            </w:r>
          </w:p>
        </w:tc>
        <w:tc>
          <w:tcPr>
            <w:tcW w:w="1410" w:type="dxa"/>
            <w:tcBorders>
              <w:top w:val="nil"/>
              <w:left w:val="nil"/>
              <w:bottom w:val="single" w:sz="8" w:space="0" w:color="auto"/>
              <w:right w:val="single" w:sz="8" w:space="0" w:color="auto"/>
            </w:tcBorders>
            <w:shd w:val="clear" w:color="auto" w:fill="auto"/>
            <w:vAlign w:val="center"/>
          </w:tcPr>
          <w:p w14:paraId="4106564B" w14:textId="77777777" w:rsidR="00E52016" w:rsidRPr="00E52016" w:rsidRDefault="00E52016" w:rsidP="00E52016">
            <w:pPr>
              <w:jc w:val="center"/>
              <w:rPr>
                <w:bCs/>
              </w:rPr>
            </w:pPr>
            <w:r w:rsidRPr="00E52016">
              <w:rPr>
                <w:bCs/>
              </w:rPr>
              <w:t>Уголь</w:t>
            </w:r>
          </w:p>
        </w:tc>
        <w:tc>
          <w:tcPr>
            <w:tcW w:w="1379" w:type="dxa"/>
            <w:tcBorders>
              <w:top w:val="nil"/>
              <w:left w:val="nil"/>
              <w:bottom w:val="single" w:sz="8" w:space="0" w:color="auto"/>
              <w:right w:val="single" w:sz="8" w:space="0" w:color="auto"/>
            </w:tcBorders>
            <w:shd w:val="clear" w:color="auto" w:fill="auto"/>
            <w:vAlign w:val="center"/>
          </w:tcPr>
          <w:p w14:paraId="2B295084" w14:textId="77777777" w:rsidR="00E52016" w:rsidRPr="00E52016" w:rsidRDefault="00E52016" w:rsidP="00E52016">
            <w:pPr>
              <w:jc w:val="center"/>
              <w:rPr>
                <w:szCs w:val="20"/>
              </w:rPr>
            </w:pPr>
            <w:r w:rsidRPr="00E52016">
              <w:rPr>
                <w:szCs w:val="20"/>
              </w:rPr>
              <w:t>2,188</w:t>
            </w:r>
          </w:p>
        </w:tc>
        <w:tc>
          <w:tcPr>
            <w:tcW w:w="2152" w:type="dxa"/>
            <w:tcBorders>
              <w:top w:val="nil"/>
              <w:left w:val="nil"/>
              <w:bottom w:val="single" w:sz="8" w:space="0" w:color="auto"/>
              <w:right w:val="single" w:sz="8" w:space="0" w:color="auto"/>
            </w:tcBorders>
            <w:shd w:val="clear" w:color="auto" w:fill="auto"/>
            <w:vAlign w:val="center"/>
          </w:tcPr>
          <w:p w14:paraId="6B02A68D" w14:textId="77777777" w:rsidR="00E52016" w:rsidRPr="00E52016" w:rsidRDefault="00E52016" w:rsidP="00E52016">
            <w:pPr>
              <w:jc w:val="center"/>
              <w:rPr>
                <w:szCs w:val="20"/>
              </w:rPr>
            </w:pPr>
            <w:r w:rsidRPr="00E52016">
              <w:rPr>
                <w:szCs w:val="20"/>
              </w:rPr>
              <w:t>1,639</w:t>
            </w:r>
          </w:p>
        </w:tc>
        <w:tc>
          <w:tcPr>
            <w:tcW w:w="2122" w:type="dxa"/>
            <w:tcBorders>
              <w:top w:val="nil"/>
              <w:left w:val="nil"/>
              <w:bottom w:val="single" w:sz="8" w:space="0" w:color="auto"/>
              <w:right w:val="single" w:sz="8" w:space="0" w:color="auto"/>
            </w:tcBorders>
            <w:shd w:val="clear" w:color="auto" w:fill="auto"/>
            <w:vAlign w:val="center"/>
          </w:tcPr>
          <w:p w14:paraId="5FBC5DD1" w14:textId="77777777" w:rsidR="00E52016" w:rsidRPr="00E52016" w:rsidRDefault="00E52016" w:rsidP="00E52016">
            <w:pPr>
              <w:jc w:val="center"/>
              <w:rPr>
                <w:szCs w:val="20"/>
              </w:rPr>
            </w:pPr>
            <w:r w:rsidRPr="00E52016">
              <w:rPr>
                <w:szCs w:val="20"/>
              </w:rPr>
              <w:t>0,549</w:t>
            </w:r>
          </w:p>
        </w:tc>
      </w:tr>
    </w:tbl>
    <w:p w14:paraId="27BB4E27" w14:textId="77777777" w:rsidR="00E52016" w:rsidRPr="00E52016" w:rsidRDefault="00E52016" w:rsidP="00E52016">
      <w:pPr>
        <w:jc w:val="both"/>
        <w:rPr>
          <w:b/>
          <w:bCs/>
          <w:sz w:val="22"/>
          <w:szCs w:val="20"/>
        </w:rPr>
      </w:pPr>
    </w:p>
    <w:p w14:paraId="57B1F114" w14:textId="77777777" w:rsidR="00E52016" w:rsidRPr="00E52016" w:rsidRDefault="00E52016" w:rsidP="00E52016">
      <w:pPr>
        <w:jc w:val="both"/>
        <w:rPr>
          <w:b/>
          <w:bCs/>
          <w:sz w:val="22"/>
          <w:szCs w:val="20"/>
        </w:rPr>
      </w:pPr>
    </w:p>
    <w:p w14:paraId="1EE4376C" w14:textId="77777777" w:rsidR="00E52016" w:rsidRPr="00E52016" w:rsidRDefault="00E52016" w:rsidP="00E52016">
      <w:pPr>
        <w:ind w:firstLine="720"/>
        <w:jc w:val="both"/>
        <w:rPr>
          <w:sz w:val="26"/>
          <w:szCs w:val="26"/>
        </w:rPr>
      </w:pPr>
      <w:bookmarkStart w:id="22" w:name="_Hlk526423613"/>
      <w:bookmarkStart w:id="23" w:name="_Hlk113525456"/>
    </w:p>
    <w:bookmarkEnd w:id="23"/>
    <w:p w14:paraId="342EDD7D" w14:textId="77777777" w:rsidR="00E52016" w:rsidRPr="00E52016" w:rsidRDefault="00E52016" w:rsidP="00E52016">
      <w:pPr>
        <w:jc w:val="both"/>
        <w:rPr>
          <w:b/>
          <w:sz w:val="28"/>
          <w:szCs w:val="28"/>
        </w:rPr>
      </w:pPr>
    </w:p>
    <w:bookmarkEnd w:id="22"/>
    <w:p w14:paraId="04F3C12E" w14:textId="77777777" w:rsidR="00E52016" w:rsidRPr="00E52016" w:rsidRDefault="00E52016" w:rsidP="00E52016">
      <w:pPr>
        <w:jc w:val="both"/>
        <w:rPr>
          <w:b/>
          <w:sz w:val="28"/>
          <w:szCs w:val="28"/>
        </w:rPr>
      </w:pPr>
    </w:p>
    <w:p w14:paraId="124C8C86" w14:textId="77777777" w:rsidR="00E52016" w:rsidRDefault="00E52016" w:rsidP="00DD1AB1">
      <w:pPr>
        <w:jc w:val="both"/>
        <w:rPr>
          <w:sz w:val="26"/>
          <w:szCs w:val="26"/>
        </w:rPr>
        <w:sectPr w:rsidR="00E52016" w:rsidSect="00682DCA">
          <w:pgSz w:w="11906" w:h="16838"/>
          <w:pgMar w:top="851" w:right="1418" w:bottom="567" w:left="1559" w:header="709" w:footer="709" w:gutter="0"/>
          <w:cols w:space="708"/>
          <w:titlePg/>
          <w:docGrid w:linePitch="360"/>
        </w:sectPr>
      </w:pPr>
    </w:p>
    <w:p w14:paraId="1DB7AFB2" w14:textId="05A08DA2" w:rsidR="00E52016" w:rsidRPr="00D00103" w:rsidRDefault="00E52016" w:rsidP="00E52016">
      <w:pPr>
        <w:tabs>
          <w:tab w:val="left" w:pos="5580"/>
          <w:tab w:val="left" w:pos="9498"/>
        </w:tabs>
        <w:ind w:left="-2884" w:right="-569" w:firstLine="8413"/>
      </w:pPr>
      <w:r w:rsidRPr="00D00103">
        <w:lastRenderedPageBreak/>
        <w:t xml:space="preserve">Приложение </w:t>
      </w:r>
      <w:r>
        <w:t>№ 2</w:t>
      </w:r>
      <w:r>
        <w:t>7</w:t>
      </w:r>
      <w:r>
        <w:t xml:space="preserve"> </w:t>
      </w:r>
      <w:r w:rsidRPr="00D00103">
        <w:t xml:space="preserve">к протоколу № </w:t>
      </w:r>
      <w:r>
        <w:t>72</w:t>
      </w:r>
    </w:p>
    <w:p w14:paraId="2ADC104A" w14:textId="77777777" w:rsidR="00E52016" w:rsidRPr="00D00103" w:rsidRDefault="00E52016" w:rsidP="00E52016">
      <w:pPr>
        <w:tabs>
          <w:tab w:val="left" w:pos="5580"/>
          <w:tab w:val="left" w:pos="9498"/>
        </w:tabs>
        <w:ind w:left="-2884" w:right="-569" w:firstLine="8413"/>
      </w:pPr>
      <w:r w:rsidRPr="00D00103">
        <w:t>заседания правления Региональной</w:t>
      </w:r>
    </w:p>
    <w:p w14:paraId="5769AB71" w14:textId="77777777" w:rsidR="00E52016" w:rsidRPr="00D00103" w:rsidRDefault="00E52016" w:rsidP="00E52016">
      <w:pPr>
        <w:tabs>
          <w:tab w:val="left" w:pos="5580"/>
          <w:tab w:val="left" w:pos="9498"/>
        </w:tabs>
        <w:ind w:left="-2884" w:right="-569" w:firstLine="8413"/>
      </w:pPr>
      <w:r w:rsidRPr="00D00103">
        <w:t>энергетической комиссии</w:t>
      </w:r>
    </w:p>
    <w:p w14:paraId="0BE2EF9C" w14:textId="3F638CE6" w:rsidR="00E52016" w:rsidRDefault="00E52016" w:rsidP="00E52016">
      <w:pPr>
        <w:tabs>
          <w:tab w:val="left" w:pos="5580"/>
          <w:tab w:val="left" w:pos="9498"/>
        </w:tabs>
        <w:ind w:left="-2884" w:right="-569" w:firstLine="8413"/>
      </w:pPr>
      <w:r w:rsidRPr="00D00103">
        <w:t xml:space="preserve">Кузбасса от </w:t>
      </w:r>
      <w:r>
        <w:t>27.10</w:t>
      </w:r>
      <w:r w:rsidRPr="00D00103">
        <w:t>.2022</w:t>
      </w:r>
    </w:p>
    <w:p w14:paraId="69212586" w14:textId="77777777" w:rsidR="00E52016" w:rsidRDefault="00E52016" w:rsidP="00E52016">
      <w:pPr>
        <w:tabs>
          <w:tab w:val="left" w:pos="5580"/>
          <w:tab w:val="left" w:pos="9498"/>
        </w:tabs>
        <w:ind w:left="-2884" w:right="-569" w:firstLine="8413"/>
      </w:pPr>
    </w:p>
    <w:p w14:paraId="4843ABE8" w14:textId="77777777" w:rsidR="00E52016" w:rsidRPr="00E52016" w:rsidRDefault="00E52016" w:rsidP="00E52016">
      <w:pPr>
        <w:jc w:val="center"/>
        <w:rPr>
          <w:b/>
          <w:iCs/>
          <w:sz w:val="28"/>
          <w:szCs w:val="28"/>
        </w:rPr>
      </w:pPr>
      <w:r w:rsidRPr="00E52016">
        <w:rPr>
          <w:b/>
          <w:iCs/>
          <w:sz w:val="28"/>
          <w:szCs w:val="28"/>
        </w:rPr>
        <w:t>Экспертное заключение</w:t>
      </w:r>
    </w:p>
    <w:p w14:paraId="6726B15B" w14:textId="77777777" w:rsidR="00E52016" w:rsidRPr="00E52016" w:rsidRDefault="00E52016" w:rsidP="00E52016">
      <w:pPr>
        <w:jc w:val="center"/>
        <w:rPr>
          <w:sz w:val="28"/>
          <w:szCs w:val="28"/>
        </w:rPr>
      </w:pPr>
      <w:r w:rsidRPr="00E52016">
        <w:rPr>
          <w:b/>
          <w:iCs/>
          <w:sz w:val="28"/>
          <w:szCs w:val="28"/>
        </w:rPr>
        <w:t>Региональной энергетической комиссии Кузбасса</w:t>
      </w:r>
    </w:p>
    <w:p w14:paraId="526ED43D" w14:textId="77777777" w:rsidR="00E52016" w:rsidRPr="00E52016" w:rsidRDefault="00E52016" w:rsidP="00E52016">
      <w:pPr>
        <w:keepNext/>
        <w:jc w:val="center"/>
        <w:outlineLvl w:val="0"/>
        <w:rPr>
          <w:sz w:val="27"/>
          <w:szCs w:val="27"/>
        </w:rPr>
      </w:pPr>
      <w:r w:rsidRPr="00E52016">
        <w:rPr>
          <w:sz w:val="27"/>
          <w:szCs w:val="27"/>
        </w:rPr>
        <w:t xml:space="preserve">по материалам, представленным МКП ММО «Ресурс» Мариинский муниципальный округ, для утверждения нормативов создания запасов топлива на котельных </w:t>
      </w:r>
      <w:r w:rsidRPr="00E52016">
        <w:rPr>
          <w:sz w:val="27"/>
          <w:szCs w:val="27"/>
        </w:rPr>
        <w:br/>
        <w:t>МКП ММО «Ресурс» на 2023 год</w:t>
      </w:r>
    </w:p>
    <w:p w14:paraId="77C81912" w14:textId="77777777" w:rsidR="00E52016" w:rsidRPr="00E52016" w:rsidRDefault="00E52016" w:rsidP="00E52016">
      <w:pPr>
        <w:ind w:firstLine="567"/>
        <w:jc w:val="both"/>
        <w:rPr>
          <w:sz w:val="25"/>
          <w:szCs w:val="25"/>
        </w:rPr>
      </w:pPr>
    </w:p>
    <w:p w14:paraId="5276D1EE" w14:textId="77777777" w:rsidR="00E52016" w:rsidRPr="00E52016" w:rsidRDefault="00E52016" w:rsidP="00E52016">
      <w:pPr>
        <w:ind w:firstLine="567"/>
        <w:jc w:val="both"/>
        <w:rPr>
          <w:sz w:val="27"/>
          <w:szCs w:val="27"/>
        </w:rPr>
      </w:pPr>
      <w:r w:rsidRPr="00E52016">
        <w:rPr>
          <w:sz w:val="27"/>
          <w:szCs w:val="27"/>
        </w:rPr>
        <w:t xml:space="preserve">В Региональную энергетическую комиссию Кузбасса обратилось </w:t>
      </w:r>
      <w:r w:rsidRPr="00E52016">
        <w:rPr>
          <w:sz w:val="27"/>
          <w:szCs w:val="27"/>
        </w:rPr>
        <w:br/>
      </w:r>
      <w:r w:rsidRPr="00E52016">
        <w:rPr>
          <w:b/>
          <w:sz w:val="27"/>
          <w:szCs w:val="27"/>
        </w:rPr>
        <w:t>МКП ММО «Ресурс»</w:t>
      </w:r>
      <w:r w:rsidRPr="00E52016">
        <w:rPr>
          <w:sz w:val="27"/>
          <w:szCs w:val="27"/>
        </w:rPr>
        <w:t xml:space="preserve"> (далее – Предприятие) с заявкой на утверждение нормативов создания запасов топлива на котельных.</w:t>
      </w:r>
    </w:p>
    <w:p w14:paraId="3360842F" w14:textId="77777777" w:rsidR="00E52016" w:rsidRPr="00E52016" w:rsidRDefault="00E52016" w:rsidP="00E52016">
      <w:pPr>
        <w:ind w:firstLine="567"/>
        <w:jc w:val="both"/>
        <w:rPr>
          <w:sz w:val="27"/>
          <w:szCs w:val="27"/>
        </w:rPr>
      </w:pPr>
      <w:r w:rsidRPr="00E52016">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18BBC80F" w14:textId="77777777" w:rsidR="00E52016" w:rsidRPr="00E52016" w:rsidRDefault="00E52016" w:rsidP="00E52016">
      <w:pPr>
        <w:ind w:firstLine="567"/>
        <w:jc w:val="both"/>
        <w:rPr>
          <w:sz w:val="27"/>
          <w:szCs w:val="27"/>
        </w:rPr>
      </w:pPr>
      <w:r w:rsidRPr="00E52016">
        <w:rPr>
          <w:sz w:val="27"/>
          <w:szCs w:val="27"/>
        </w:rPr>
        <w:t>- копия Устава (для организаций);</w:t>
      </w:r>
    </w:p>
    <w:p w14:paraId="76F697C6" w14:textId="77777777" w:rsidR="00E52016" w:rsidRPr="00E52016" w:rsidRDefault="00E52016" w:rsidP="00E52016">
      <w:pPr>
        <w:ind w:firstLine="567"/>
        <w:jc w:val="both"/>
        <w:rPr>
          <w:sz w:val="27"/>
          <w:szCs w:val="27"/>
        </w:rPr>
      </w:pPr>
      <w:r w:rsidRPr="00E52016">
        <w:rPr>
          <w:sz w:val="27"/>
          <w:szCs w:val="27"/>
        </w:rPr>
        <w:t>- копия свидетельства о государственной регистрации;</w:t>
      </w:r>
    </w:p>
    <w:p w14:paraId="6D298D33" w14:textId="77777777" w:rsidR="00E52016" w:rsidRPr="00E52016" w:rsidRDefault="00E52016" w:rsidP="00E52016">
      <w:pPr>
        <w:ind w:firstLine="567"/>
        <w:jc w:val="both"/>
        <w:rPr>
          <w:sz w:val="27"/>
          <w:szCs w:val="27"/>
        </w:rPr>
      </w:pPr>
      <w:r w:rsidRPr="00E52016">
        <w:rPr>
          <w:sz w:val="27"/>
          <w:szCs w:val="27"/>
        </w:rPr>
        <w:t>- копия свидетельства о постановке на учет в налоговом органе;</w:t>
      </w:r>
    </w:p>
    <w:p w14:paraId="6E1ACA8C" w14:textId="77777777" w:rsidR="00E52016" w:rsidRPr="00E52016" w:rsidRDefault="00E52016" w:rsidP="00E52016">
      <w:pPr>
        <w:ind w:firstLine="567"/>
        <w:jc w:val="both"/>
        <w:rPr>
          <w:sz w:val="27"/>
          <w:szCs w:val="27"/>
        </w:rPr>
      </w:pPr>
      <w:r w:rsidRPr="00E52016">
        <w:rPr>
          <w:sz w:val="27"/>
          <w:szCs w:val="27"/>
        </w:rPr>
        <w:t>- пояснительную записку по котельным, подведомственным организации;</w:t>
      </w:r>
    </w:p>
    <w:p w14:paraId="14D941CA" w14:textId="77777777" w:rsidR="00E52016" w:rsidRPr="00E52016" w:rsidRDefault="00E52016" w:rsidP="00E52016">
      <w:pPr>
        <w:ind w:firstLine="567"/>
        <w:jc w:val="both"/>
        <w:rPr>
          <w:sz w:val="27"/>
          <w:szCs w:val="27"/>
        </w:rPr>
      </w:pPr>
      <w:r w:rsidRPr="00E52016">
        <w:rPr>
          <w:sz w:val="27"/>
          <w:szCs w:val="27"/>
        </w:rPr>
        <w:t>- расчет норматива создания технологических общих запасов топлива на котельных по каждому виду топлива раздельно (далее - ОНЗТ);</w:t>
      </w:r>
    </w:p>
    <w:p w14:paraId="6DBDAFA2" w14:textId="77777777" w:rsidR="00E52016" w:rsidRPr="00E52016" w:rsidRDefault="00E52016" w:rsidP="00E52016">
      <w:pPr>
        <w:ind w:firstLine="567"/>
        <w:jc w:val="both"/>
        <w:rPr>
          <w:sz w:val="27"/>
          <w:szCs w:val="27"/>
        </w:rPr>
      </w:pPr>
      <w:r w:rsidRPr="00E52016">
        <w:rPr>
          <w:sz w:val="27"/>
          <w:szCs w:val="27"/>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2107BE1C" w14:textId="77777777" w:rsidR="00E52016" w:rsidRPr="00E52016" w:rsidRDefault="00E52016" w:rsidP="00E52016">
      <w:pPr>
        <w:ind w:firstLine="567"/>
        <w:jc w:val="both"/>
        <w:rPr>
          <w:sz w:val="27"/>
          <w:szCs w:val="27"/>
        </w:rPr>
      </w:pPr>
      <w:r w:rsidRPr="00E52016">
        <w:rPr>
          <w:sz w:val="27"/>
          <w:szCs w:val="27"/>
        </w:rPr>
        <w:t>- расчет норматива создания неснижаемого запаса топлива на котельных по каждому виду топлива раздельно (далее – ННЗТ);</w:t>
      </w:r>
    </w:p>
    <w:p w14:paraId="4114ED25" w14:textId="77777777" w:rsidR="00E52016" w:rsidRPr="00E52016" w:rsidRDefault="00E52016" w:rsidP="00E52016">
      <w:pPr>
        <w:ind w:firstLine="567"/>
        <w:jc w:val="both"/>
        <w:rPr>
          <w:sz w:val="27"/>
          <w:szCs w:val="27"/>
        </w:rPr>
      </w:pPr>
      <w:r w:rsidRPr="00E52016">
        <w:rPr>
          <w:sz w:val="27"/>
          <w:szCs w:val="27"/>
        </w:rPr>
        <w:t>- заключение по экспертизе материалов, обосновывающих значение нормативов создания запасов топлива на котельных, выполненной ОАО «АЭЭ».</w:t>
      </w:r>
    </w:p>
    <w:p w14:paraId="5ADA8E64" w14:textId="77777777" w:rsidR="00E52016" w:rsidRPr="00E52016" w:rsidRDefault="00E52016" w:rsidP="00E52016">
      <w:pPr>
        <w:ind w:firstLine="567"/>
        <w:jc w:val="both"/>
        <w:rPr>
          <w:sz w:val="27"/>
          <w:szCs w:val="27"/>
        </w:rPr>
      </w:pPr>
    </w:p>
    <w:p w14:paraId="0D956607" w14:textId="77777777" w:rsidR="00E52016" w:rsidRPr="00E52016" w:rsidRDefault="00E52016" w:rsidP="00E52016">
      <w:pPr>
        <w:ind w:firstLine="567"/>
        <w:jc w:val="both"/>
        <w:rPr>
          <w:sz w:val="27"/>
          <w:szCs w:val="27"/>
        </w:rPr>
      </w:pPr>
      <w:r w:rsidRPr="00E52016">
        <w:rPr>
          <w:sz w:val="27"/>
          <w:szCs w:val="27"/>
        </w:rPr>
        <w:t>Предприятие эксплуатирует 14 водогрейных котельных, расположенных на территории Мариинского муниципального района.</w:t>
      </w:r>
      <w:r w:rsidRPr="00E52016">
        <w:rPr>
          <w:szCs w:val="20"/>
        </w:rPr>
        <w:t xml:space="preserve"> </w:t>
      </w:r>
      <w:r w:rsidRPr="00E52016">
        <w:rPr>
          <w:sz w:val="27"/>
          <w:szCs w:val="27"/>
        </w:rPr>
        <w:t>Схема теплопроводов двухтрубная, тупиковая, работающая по температурному графику 95/70 градусов. Общая протяженность сетей (в двухтрубном исчислении) составляет 23907 метров. Летнее горячее водоснабжение отсутствует.</w:t>
      </w:r>
    </w:p>
    <w:p w14:paraId="3777C9E6" w14:textId="77777777" w:rsidR="00E52016" w:rsidRPr="00E52016" w:rsidRDefault="00E52016" w:rsidP="00E52016">
      <w:pPr>
        <w:ind w:firstLine="567"/>
        <w:jc w:val="both"/>
        <w:rPr>
          <w:sz w:val="27"/>
          <w:szCs w:val="27"/>
        </w:rPr>
      </w:pPr>
      <w:r w:rsidRPr="00E52016">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09894E9B" w14:textId="77777777" w:rsidR="00E52016" w:rsidRPr="00E52016" w:rsidRDefault="00E52016" w:rsidP="00E52016">
      <w:pPr>
        <w:ind w:firstLine="567"/>
        <w:jc w:val="both"/>
        <w:rPr>
          <w:sz w:val="27"/>
          <w:szCs w:val="27"/>
        </w:rPr>
      </w:pPr>
      <w:r w:rsidRPr="00E52016">
        <w:rPr>
          <w:sz w:val="27"/>
          <w:szCs w:val="27"/>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котельных на 2023 год составят:</w:t>
      </w:r>
    </w:p>
    <w:p w14:paraId="73993FCF" w14:textId="77777777" w:rsidR="00E52016" w:rsidRPr="00E52016" w:rsidRDefault="00E52016" w:rsidP="00E52016">
      <w:pPr>
        <w:ind w:firstLine="567"/>
        <w:jc w:val="both"/>
        <w:rPr>
          <w:sz w:val="27"/>
          <w:szCs w:val="27"/>
        </w:rPr>
        <w:sectPr w:rsidR="00E52016" w:rsidRPr="00E52016" w:rsidSect="000E6DBC">
          <w:headerReference w:type="default" r:id="rId13"/>
          <w:pgSz w:w="11906" w:h="16838"/>
          <w:pgMar w:top="1134" w:right="709" w:bottom="1134" w:left="1134" w:header="720" w:footer="720" w:gutter="0"/>
          <w:cols w:space="720"/>
          <w:titlePg/>
          <w:docGrid w:linePitch="326"/>
        </w:sectPr>
      </w:pPr>
    </w:p>
    <w:p w14:paraId="5931EE8B" w14:textId="77777777" w:rsidR="00E52016" w:rsidRPr="00E52016" w:rsidRDefault="00E52016" w:rsidP="00E52016">
      <w:pPr>
        <w:tabs>
          <w:tab w:val="left" w:pos="1665"/>
        </w:tabs>
        <w:jc w:val="center"/>
        <w:rPr>
          <w:b/>
          <w:bCs/>
          <w:sz w:val="28"/>
          <w:szCs w:val="28"/>
        </w:rPr>
      </w:pPr>
      <w:r w:rsidRPr="00E52016">
        <w:rPr>
          <w:b/>
          <w:bCs/>
          <w:sz w:val="28"/>
          <w:szCs w:val="28"/>
        </w:rPr>
        <w:lastRenderedPageBreak/>
        <w:t xml:space="preserve">Предложение по утверждению нормативов создания запасов топлива на </w:t>
      </w:r>
      <w:r w:rsidRPr="00E52016">
        <w:rPr>
          <w:b/>
          <w:bCs/>
          <w:sz w:val="28"/>
          <w:szCs w:val="28"/>
        </w:rPr>
        <w:br/>
        <w:t>котельных на 2023 год</w:t>
      </w:r>
    </w:p>
    <w:p w14:paraId="6B993E8F" w14:textId="77777777" w:rsidR="00E52016" w:rsidRPr="00E52016" w:rsidRDefault="00E52016" w:rsidP="00E52016">
      <w:pPr>
        <w:jc w:val="center"/>
        <w:rPr>
          <w:szCs w:val="20"/>
        </w:rPr>
      </w:pPr>
    </w:p>
    <w:tbl>
      <w:tblPr>
        <w:tblW w:w="10205" w:type="dxa"/>
        <w:jc w:val="center"/>
        <w:tblLayout w:type="fixed"/>
        <w:tblLook w:val="0000" w:firstRow="0" w:lastRow="0" w:firstColumn="0" w:lastColumn="0" w:noHBand="0" w:noVBand="0"/>
      </w:tblPr>
      <w:tblGrid>
        <w:gridCol w:w="3402"/>
        <w:gridCol w:w="1984"/>
        <w:gridCol w:w="829"/>
        <w:gridCol w:w="305"/>
        <w:gridCol w:w="1847"/>
        <w:gridCol w:w="137"/>
        <w:gridCol w:w="1701"/>
      </w:tblGrid>
      <w:tr w:rsidR="00E52016" w:rsidRPr="00E52016" w14:paraId="3BECE4F3" w14:textId="77777777" w:rsidTr="00E52016">
        <w:trPr>
          <w:trHeight w:val="390"/>
          <w:jc w:val="center"/>
        </w:trPr>
        <w:tc>
          <w:tcPr>
            <w:tcW w:w="3402" w:type="dxa"/>
            <w:tcBorders>
              <w:top w:val="nil"/>
              <w:left w:val="nil"/>
              <w:bottom w:val="nil"/>
              <w:right w:val="nil"/>
            </w:tcBorders>
            <w:shd w:val="clear" w:color="auto" w:fill="auto"/>
            <w:vAlign w:val="center"/>
          </w:tcPr>
          <w:p w14:paraId="7101DBA6" w14:textId="77777777" w:rsidR="00E52016" w:rsidRPr="00E52016" w:rsidRDefault="00E52016" w:rsidP="00E52016">
            <w:pPr>
              <w:jc w:val="center"/>
              <w:rPr>
                <w:sz w:val="28"/>
                <w:szCs w:val="28"/>
              </w:rPr>
            </w:pPr>
          </w:p>
        </w:tc>
        <w:tc>
          <w:tcPr>
            <w:tcW w:w="1984" w:type="dxa"/>
            <w:tcBorders>
              <w:top w:val="nil"/>
              <w:left w:val="nil"/>
              <w:bottom w:val="nil"/>
              <w:right w:val="nil"/>
            </w:tcBorders>
            <w:shd w:val="clear" w:color="auto" w:fill="auto"/>
            <w:vAlign w:val="center"/>
          </w:tcPr>
          <w:p w14:paraId="6F545820" w14:textId="77777777" w:rsidR="00E52016" w:rsidRPr="00E52016" w:rsidRDefault="00E52016" w:rsidP="00E52016">
            <w:pPr>
              <w:jc w:val="center"/>
              <w:rPr>
                <w:sz w:val="28"/>
                <w:szCs w:val="28"/>
              </w:rPr>
            </w:pPr>
          </w:p>
        </w:tc>
        <w:tc>
          <w:tcPr>
            <w:tcW w:w="829" w:type="dxa"/>
            <w:tcBorders>
              <w:top w:val="nil"/>
              <w:left w:val="nil"/>
              <w:bottom w:val="nil"/>
              <w:right w:val="nil"/>
            </w:tcBorders>
            <w:shd w:val="clear" w:color="auto" w:fill="auto"/>
            <w:vAlign w:val="center"/>
          </w:tcPr>
          <w:p w14:paraId="11C5C853" w14:textId="77777777" w:rsidR="00E52016" w:rsidRPr="00E52016" w:rsidRDefault="00E52016" w:rsidP="00E52016">
            <w:pPr>
              <w:jc w:val="center"/>
              <w:rPr>
                <w:sz w:val="28"/>
                <w:szCs w:val="28"/>
              </w:rPr>
            </w:pPr>
          </w:p>
        </w:tc>
        <w:tc>
          <w:tcPr>
            <w:tcW w:w="2152" w:type="dxa"/>
            <w:gridSpan w:val="2"/>
            <w:tcBorders>
              <w:top w:val="nil"/>
              <w:left w:val="nil"/>
              <w:bottom w:val="nil"/>
              <w:right w:val="nil"/>
            </w:tcBorders>
            <w:shd w:val="clear" w:color="auto" w:fill="auto"/>
            <w:vAlign w:val="center"/>
          </w:tcPr>
          <w:p w14:paraId="6BA2E600" w14:textId="77777777" w:rsidR="00E52016" w:rsidRPr="00E52016" w:rsidRDefault="00E52016" w:rsidP="00E52016">
            <w:pPr>
              <w:jc w:val="center"/>
              <w:rPr>
                <w:sz w:val="28"/>
                <w:szCs w:val="28"/>
              </w:rPr>
            </w:pPr>
          </w:p>
        </w:tc>
        <w:tc>
          <w:tcPr>
            <w:tcW w:w="1838" w:type="dxa"/>
            <w:gridSpan w:val="2"/>
            <w:tcBorders>
              <w:top w:val="nil"/>
              <w:left w:val="nil"/>
              <w:bottom w:val="nil"/>
              <w:right w:val="nil"/>
            </w:tcBorders>
            <w:shd w:val="clear" w:color="auto" w:fill="auto"/>
            <w:vAlign w:val="center"/>
          </w:tcPr>
          <w:p w14:paraId="635E83A3" w14:textId="77777777" w:rsidR="00E52016" w:rsidRPr="00E52016" w:rsidRDefault="00E52016" w:rsidP="00E52016">
            <w:pPr>
              <w:jc w:val="center"/>
              <w:rPr>
                <w:sz w:val="28"/>
                <w:szCs w:val="28"/>
              </w:rPr>
            </w:pPr>
            <w:r w:rsidRPr="00E52016">
              <w:rPr>
                <w:sz w:val="28"/>
                <w:szCs w:val="28"/>
              </w:rPr>
              <w:t>тысяч тонн</w:t>
            </w:r>
          </w:p>
        </w:tc>
      </w:tr>
      <w:tr w:rsidR="00E52016" w:rsidRPr="00E52016" w14:paraId="4AFBDB6F" w14:textId="77777777" w:rsidTr="00E52016">
        <w:trPr>
          <w:trHeight w:val="618"/>
          <w:jc w:val="center"/>
        </w:trPr>
        <w:tc>
          <w:tcPr>
            <w:tcW w:w="3402" w:type="dxa"/>
            <w:vMerge w:val="restart"/>
            <w:tcBorders>
              <w:top w:val="single" w:sz="8" w:space="0" w:color="auto"/>
              <w:left w:val="single" w:sz="8" w:space="0" w:color="auto"/>
              <w:right w:val="single" w:sz="8" w:space="0" w:color="auto"/>
            </w:tcBorders>
            <w:shd w:val="clear" w:color="auto" w:fill="auto"/>
            <w:vAlign w:val="center"/>
          </w:tcPr>
          <w:p w14:paraId="0A1804DD" w14:textId="77777777" w:rsidR="00E52016" w:rsidRPr="00E52016" w:rsidRDefault="00E52016" w:rsidP="00E52016">
            <w:pPr>
              <w:jc w:val="center"/>
              <w:rPr>
                <w:bCs/>
              </w:rPr>
            </w:pPr>
            <w:r w:rsidRPr="00E52016">
              <w:rPr>
                <w:bCs/>
              </w:rPr>
              <w:t xml:space="preserve">Организация </w:t>
            </w:r>
          </w:p>
        </w:tc>
        <w:tc>
          <w:tcPr>
            <w:tcW w:w="1984" w:type="dxa"/>
            <w:vMerge w:val="restart"/>
            <w:tcBorders>
              <w:top w:val="single" w:sz="8" w:space="0" w:color="auto"/>
              <w:left w:val="single" w:sz="8" w:space="0" w:color="auto"/>
              <w:right w:val="single" w:sz="8" w:space="0" w:color="auto"/>
            </w:tcBorders>
            <w:shd w:val="clear" w:color="auto" w:fill="auto"/>
            <w:vAlign w:val="center"/>
          </w:tcPr>
          <w:p w14:paraId="567F49CE" w14:textId="77777777" w:rsidR="00E52016" w:rsidRPr="00E52016" w:rsidRDefault="00E52016" w:rsidP="00E52016">
            <w:pPr>
              <w:jc w:val="center"/>
              <w:rPr>
                <w:bCs/>
              </w:rPr>
            </w:pPr>
            <w:r w:rsidRPr="00E52016">
              <w:rPr>
                <w:bCs/>
              </w:rPr>
              <w:t>Вид топлива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6C3F5487" w14:textId="77777777" w:rsidR="00E52016" w:rsidRPr="00E52016" w:rsidRDefault="00E52016" w:rsidP="00E52016">
            <w:pPr>
              <w:jc w:val="center"/>
              <w:rPr>
                <w:bCs/>
              </w:rPr>
            </w:pPr>
            <w:r w:rsidRPr="00E52016">
              <w:rPr>
                <w:bCs/>
              </w:rPr>
              <w:t>Нормативы создания запасов топлива</w:t>
            </w:r>
          </w:p>
          <w:p w14:paraId="549AA013" w14:textId="77777777" w:rsidR="00E52016" w:rsidRPr="00E52016" w:rsidRDefault="00E52016" w:rsidP="00E52016">
            <w:pPr>
              <w:jc w:val="center"/>
              <w:rPr>
                <w:bCs/>
              </w:rPr>
            </w:pPr>
            <w:r w:rsidRPr="00E52016">
              <w:rPr>
                <w:bCs/>
              </w:rPr>
              <w:t xml:space="preserve"> на 1 октября </w:t>
            </w:r>
          </w:p>
        </w:tc>
      </w:tr>
      <w:tr w:rsidR="00E52016" w:rsidRPr="00E52016" w14:paraId="00BBE80E" w14:textId="77777777" w:rsidTr="00E52016">
        <w:trPr>
          <w:trHeight w:val="482"/>
          <w:jc w:val="center"/>
        </w:trPr>
        <w:tc>
          <w:tcPr>
            <w:tcW w:w="3402" w:type="dxa"/>
            <w:vMerge/>
            <w:tcBorders>
              <w:left w:val="single" w:sz="8" w:space="0" w:color="auto"/>
              <w:right w:val="single" w:sz="8" w:space="0" w:color="auto"/>
            </w:tcBorders>
            <w:vAlign w:val="center"/>
          </w:tcPr>
          <w:p w14:paraId="3B1E05B2" w14:textId="77777777" w:rsidR="00E52016" w:rsidRPr="00E52016" w:rsidRDefault="00E52016" w:rsidP="00E52016">
            <w:pPr>
              <w:rPr>
                <w:bCs/>
              </w:rPr>
            </w:pPr>
          </w:p>
        </w:tc>
        <w:tc>
          <w:tcPr>
            <w:tcW w:w="1984" w:type="dxa"/>
            <w:vMerge/>
            <w:tcBorders>
              <w:left w:val="single" w:sz="8" w:space="0" w:color="auto"/>
              <w:right w:val="single" w:sz="8" w:space="0" w:color="auto"/>
            </w:tcBorders>
            <w:vAlign w:val="center"/>
          </w:tcPr>
          <w:p w14:paraId="09CD4560" w14:textId="77777777" w:rsidR="00E52016" w:rsidRPr="00E52016" w:rsidRDefault="00E52016" w:rsidP="00E52016">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22EB20D6" w14:textId="77777777" w:rsidR="00E52016" w:rsidRPr="00E52016" w:rsidRDefault="00E52016" w:rsidP="00E52016">
            <w:pPr>
              <w:jc w:val="center"/>
              <w:rPr>
                <w:bCs/>
              </w:rPr>
            </w:pPr>
            <w:r w:rsidRPr="00E52016">
              <w:rPr>
                <w:bCs/>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3157649F" w14:textId="77777777" w:rsidR="00E52016" w:rsidRPr="00E52016" w:rsidRDefault="00E52016" w:rsidP="00E52016">
            <w:pPr>
              <w:jc w:val="center"/>
              <w:rPr>
                <w:bCs/>
              </w:rPr>
            </w:pPr>
            <w:r w:rsidRPr="00E52016">
              <w:rPr>
                <w:bCs/>
              </w:rPr>
              <w:t>в том числе</w:t>
            </w:r>
          </w:p>
        </w:tc>
      </w:tr>
      <w:tr w:rsidR="00E52016" w:rsidRPr="00E52016" w14:paraId="12764ACA" w14:textId="77777777" w:rsidTr="00E52016">
        <w:trPr>
          <w:trHeight w:val="482"/>
          <w:jc w:val="center"/>
        </w:trPr>
        <w:tc>
          <w:tcPr>
            <w:tcW w:w="3402" w:type="dxa"/>
            <w:vMerge/>
            <w:tcBorders>
              <w:left w:val="single" w:sz="8" w:space="0" w:color="auto"/>
              <w:bottom w:val="single" w:sz="8" w:space="0" w:color="000000"/>
              <w:right w:val="single" w:sz="8" w:space="0" w:color="auto"/>
            </w:tcBorders>
            <w:vAlign w:val="center"/>
          </w:tcPr>
          <w:p w14:paraId="43C20EB8" w14:textId="77777777" w:rsidR="00E52016" w:rsidRPr="00E52016" w:rsidRDefault="00E52016" w:rsidP="00E52016">
            <w:pPr>
              <w:rPr>
                <w:bCs/>
              </w:rPr>
            </w:pPr>
          </w:p>
        </w:tc>
        <w:tc>
          <w:tcPr>
            <w:tcW w:w="1984" w:type="dxa"/>
            <w:vMerge/>
            <w:tcBorders>
              <w:left w:val="single" w:sz="8" w:space="0" w:color="auto"/>
              <w:bottom w:val="single" w:sz="4" w:space="0" w:color="auto"/>
              <w:right w:val="single" w:sz="8" w:space="0" w:color="auto"/>
            </w:tcBorders>
            <w:vAlign w:val="center"/>
          </w:tcPr>
          <w:p w14:paraId="06BB7414" w14:textId="77777777" w:rsidR="00E52016" w:rsidRPr="00E52016" w:rsidRDefault="00E52016" w:rsidP="00E52016">
            <w:pPr>
              <w:rPr>
                <w:bCs/>
              </w:rPr>
            </w:pPr>
          </w:p>
        </w:tc>
        <w:tc>
          <w:tcPr>
            <w:tcW w:w="1134" w:type="dxa"/>
            <w:gridSpan w:val="2"/>
            <w:vMerge/>
            <w:tcBorders>
              <w:left w:val="single" w:sz="8" w:space="0" w:color="auto"/>
              <w:bottom w:val="single" w:sz="4" w:space="0" w:color="auto"/>
              <w:right w:val="single" w:sz="8" w:space="0" w:color="auto"/>
            </w:tcBorders>
            <w:shd w:val="clear" w:color="auto" w:fill="auto"/>
            <w:vAlign w:val="center"/>
          </w:tcPr>
          <w:p w14:paraId="6060C9ED" w14:textId="77777777" w:rsidR="00E52016" w:rsidRPr="00E52016" w:rsidRDefault="00E52016" w:rsidP="00E52016">
            <w:pPr>
              <w:jc w:val="center"/>
              <w:rPr>
                <w:bCs/>
              </w:rPr>
            </w:pPr>
          </w:p>
        </w:tc>
        <w:tc>
          <w:tcPr>
            <w:tcW w:w="1984" w:type="dxa"/>
            <w:gridSpan w:val="2"/>
            <w:tcBorders>
              <w:top w:val="nil"/>
              <w:left w:val="nil"/>
              <w:bottom w:val="single" w:sz="4" w:space="0" w:color="auto"/>
              <w:right w:val="single" w:sz="8" w:space="0" w:color="auto"/>
            </w:tcBorders>
            <w:shd w:val="clear" w:color="auto" w:fill="auto"/>
            <w:vAlign w:val="center"/>
          </w:tcPr>
          <w:p w14:paraId="7C2F7ECF" w14:textId="77777777" w:rsidR="00E52016" w:rsidRPr="00E52016" w:rsidRDefault="00E52016" w:rsidP="00E52016">
            <w:pPr>
              <w:jc w:val="center"/>
              <w:rPr>
                <w:bCs/>
              </w:rPr>
            </w:pPr>
            <w:r w:rsidRPr="00E52016">
              <w:rPr>
                <w:bCs/>
              </w:rPr>
              <w:t>эксплуатационный запас</w:t>
            </w:r>
          </w:p>
        </w:tc>
        <w:tc>
          <w:tcPr>
            <w:tcW w:w="1701" w:type="dxa"/>
            <w:tcBorders>
              <w:left w:val="nil"/>
              <w:bottom w:val="single" w:sz="4" w:space="0" w:color="auto"/>
              <w:right w:val="single" w:sz="8" w:space="0" w:color="auto"/>
            </w:tcBorders>
            <w:shd w:val="clear" w:color="auto" w:fill="auto"/>
            <w:vAlign w:val="center"/>
          </w:tcPr>
          <w:p w14:paraId="4520B2C0" w14:textId="77777777" w:rsidR="00E52016" w:rsidRPr="00E52016" w:rsidRDefault="00E52016" w:rsidP="00E52016">
            <w:pPr>
              <w:jc w:val="center"/>
              <w:rPr>
                <w:bCs/>
              </w:rPr>
            </w:pPr>
            <w:r w:rsidRPr="00E52016">
              <w:rPr>
                <w:bCs/>
              </w:rPr>
              <w:t>неснижаемый запас</w:t>
            </w:r>
          </w:p>
        </w:tc>
      </w:tr>
      <w:tr w:rsidR="00E52016" w:rsidRPr="00E52016" w14:paraId="09D49E91" w14:textId="77777777" w:rsidTr="00E52016">
        <w:trPr>
          <w:trHeight w:val="662"/>
          <w:jc w:val="center"/>
        </w:trPr>
        <w:tc>
          <w:tcPr>
            <w:tcW w:w="3402" w:type="dxa"/>
            <w:vMerge w:val="restart"/>
            <w:tcBorders>
              <w:top w:val="nil"/>
              <w:left w:val="single" w:sz="8" w:space="0" w:color="auto"/>
              <w:right w:val="single" w:sz="4" w:space="0" w:color="auto"/>
            </w:tcBorders>
            <w:shd w:val="clear" w:color="auto" w:fill="auto"/>
            <w:vAlign w:val="center"/>
          </w:tcPr>
          <w:p w14:paraId="5F1FF575" w14:textId="77777777" w:rsidR="00E52016" w:rsidRPr="00E52016" w:rsidRDefault="00E52016" w:rsidP="00E52016">
            <w:pPr>
              <w:jc w:val="center"/>
              <w:rPr>
                <w:bCs/>
                <w:iCs/>
                <w:sz w:val="28"/>
                <w:szCs w:val="28"/>
              </w:rPr>
            </w:pPr>
            <w:r w:rsidRPr="00E52016">
              <w:rPr>
                <w:bCs/>
                <w:iCs/>
                <w:sz w:val="28"/>
                <w:szCs w:val="28"/>
              </w:rPr>
              <w:t>МКП ММО «Ресурс»</w:t>
            </w:r>
          </w:p>
          <w:p w14:paraId="68186DAE" w14:textId="77777777" w:rsidR="00E52016" w:rsidRPr="00E52016" w:rsidRDefault="00E52016" w:rsidP="00E52016">
            <w:pPr>
              <w:jc w:val="center"/>
              <w:rPr>
                <w:bCs/>
                <w:iCs/>
                <w:sz w:val="28"/>
                <w:szCs w:val="28"/>
              </w:rPr>
            </w:pPr>
            <w:r w:rsidRPr="00E52016">
              <w:rPr>
                <w:bCs/>
                <w:iCs/>
                <w:sz w:val="28"/>
                <w:szCs w:val="28"/>
              </w:rPr>
              <w:t>Мариинский муниципальный округ</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C34A6CC" w14:textId="77777777" w:rsidR="00E52016" w:rsidRPr="00E52016" w:rsidRDefault="00E52016" w:rsidP="00E52016">
            <w:pPr>
              <w:jc w:val="center"/>
            </w:pPr>
            <w:r w:rsidRPr="00E52016">
              <w:t>Каменный уголь</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AEF99E1" w14:textId="77777777" w:rsidR="00E52016" w:rsidRPr="00E52016" w:rsidRDefault="00E52016" w:rsidP="00E52016">
            <w:pPr>
              <w:autoSpaceDE w:val="0"/>
              <w:autoSpaceDN w:val="0"/>
              <w:adjustRightInd w:val="0"/>
              <w:jc w:val="center"/>
            </w:pPr>
            <w:r w:rsidRPr="00E52016">
              <w:t>1,088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F284D" w14:textId="77777777" w:rsidR="00E52016" w:rsidRPr="00E52016" w:rsidRDefault="00E52016" w:rsidP="00E52016">
            <w:pPr>
              <w:autoSpaceDE w:val="0"/>
              <w:autoSpaceDN w:val="0"/>
              <w:adjustRightInd w:val="0"/>
              <w:jc w:val="center"/>
            </w:pPr>
            <w:r w:rsidRPr="00E52016">
              <w:t>0,938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E9EA76" w14:textId="77777777" w:rsidR="00E52016" w:rsidRPr="00E52016" w:rsidRDefault="00E52016" w:rsidP="00E52016">
            <w:pPr>
              <w:autoSpaceDE w:val="0"/>
              <w:autoSpaceDN w:val="0"/>
              <w:adjustRightInd w:val="0"/>
              <w:jc w:val="center"/>
            </w:pPr>
            <w:r w:rsidRPr="00E52016">
              <w:t>0,150</w:t>
            </w:r>
          </w:p>
        </w:tc>
      </w:tr>
      <w:tr w:rsidR="00E52016" w:rsidRPr="00E52016" w14:paraId="06CB8CDB" w14:textId="77777777" w:rsidTr="00E52016">
        <w:trPr>
          <w:trHeight w:val="662"/>
          <w:jc w:val="center"/>
        </w:trPr>
        <w:tc>
          <w:tcPr>
            <w:tcW w:w="3402" w:type="dxa"/>
            <w:vMerge/>
            <w:tcBorders>
              <w:left w:val="single" w:sz="8" w:space="0" w:color="auto"/>
              <w:bottom w:val="single" w:sz="4" w:space="0" w:color="auto"/>
              <w:right w:val="single" w:sz="4" w:space="0" w:color="auto"/>
            </w:tcBorders>
            <w:shd w:val="clear" w:color="auto" w:fill="auto"/>
            <w:vAlign w:val="center"/>
          </w:tcPr>
          <w:p w14:paraId="3CD3D128" w14:textId="77777777" w:rsidR="00E52016" w:rsidRPr="00E52016" w:rsidRDefault="00E52016" w:rsidP="00E52016">
            <w:pPr>
              <w:jc w:val="center"/>
              <w:rPr>
                <w:bCs/>
                <w:iCs/>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50BB304" w14:textId="77777777" w:rsidR="00E52016" w:rsidRPr="00E52016" w:rsidRDefault="00E52016" w:rsidP="00E52016">
            <w:pPr>
              <w:jc w:val="center"/>
            </w:pPr>
            <w:r w:rsidRPr="00E52016">
              <w:t>Бурый уголь</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4CDF5EDE" w14:textId="77777777" w:rsidR="00E52016" w:rsidRPr="00E52016" w:rsidRDefault="00E52016" w:rsidP="00E52016">
            <w:pPr>
              <w:autoSpaceDE w:val="0"/>
              <w:autoSpaceDN w:val="0"/>
              <w:adjustRightInd w:val="0"/>
              <w:jc w:val="center"/>
            </w:pPr>
            <w:r w:rsidRPr="00E52016">
              <w:t>2,811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75041" w14:textId="77777777" w:rsidR="00E52016" w:rsidRPr="00E52016" w:rsidRDefault="00E52016" w:rsidP="00E52016">
            <w:pPr>
              <w:autoSpaceDE w:val="0"/>
              <w:autoSpaceDN w:val="0"/>
              <w:adjustRightInd w:val="0"/>
              <w:jc w:val="center"/>
            </w:pPr>
            <w:r w:rsidRPr="00E52016">
              <w:t>2,397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DE8CC7" w14:textId="77777777" w:rsidR="00E52016" w:rsidRPr="00E52016" w:rsidRDefault="00E52016" w:rsidP="00E52016">
            <w:pPr>
              <w:autoSpaceDE w:val="0"/>
              <w:autoSpaceDN w:val="0"/>
              <w:adjustRightInd w:val="0"/>
              <w:jc w:val="center"/>
            </w:pPr>
            <w:r w:rsidRPr="00E52016">
              <w:t>0,414</w:t>
            </w:r>
          </w:p>
        </w:tc>
      </w:tr>
    </w:tbl>
    <w:p w14:paraId="49E769E0" w14:textId="77777777" w:rsidR="00E52016" w:rsidRPr="00E52016" w:rsidRDefault="00E52016" w:rsidP="00E52016">
      <w:pPr>
        <w:jc w:val="both"/>
        <w:rPr>
          <w:b/>
          <w:bCs/>
          <w:sz w:val="22"/>
          <w:szCs w:val="20"/>
        </w:rPr>
      </w:pPr>
    </w:p>
    <w:p w14:paraId="4DD598AE" w14:textId="77777777" w:rsidR="00E52016" w:rsidRPr="00E52016" w:rsidRDefault="00E52016" w:rsidP="00E52016">
      <w:pPr>
        <w:jc w:val="both"/>
        <w:rPr>
          <w:b/>
          <w:bCs/>
          <w:sz w:val="22"/>
          <w:szCs w:val="20"/>
        </w:rPr>
      </w:pPr>
    </w:p>
    <w:p w14:paraId="500F34B5" w14:textId="77777777" w:rsidR="00E52016" w:rsidRDefault="00E52016" w:rsidP="00DD1AB1">
      <w:pPr>
        <w:jc w:val="both"/>
        <w:rPr>
          <w:sz w:val="26"/>
          <w:szCs w:val="26"/>
        </w:rPr>
        <w:sectPr w:rsidR="00E52016" w:rsidSect="00682DCA">
          <w:pgSz w:w="11906" w:h="16838"/>
          <w:pgMar w:top="851" w:right="1418" w:bottom="567" w:left="1559" w:header="709" w:footer="709" w:gutter="0"/>
          <w:cols w:space="708"/>
          <w:titlePg/>
          <w:docGrid w:linePitch="360"/>
        </w:sectPr>
      </w:pPr>
    </w:p>
    <w:p w14:paraId="7265F352" w14:textId="4D8D8597" w:rsidR="00E52016" w:rsidRPr="00D00103" w:rsidRDefault="00E52016" w:rsidP="00E52016">
      <w:pPr>
        <w:tabs>
          <w:tab w:val="left" w:pos="5580"/>
          <w:tab w:val="left" w:pos="9498"/>
        </w:tabs>
        <w:ind w:left="-2884" w:right="-569" w:firstLine="8413"/>
      </w:pPr>
      <w:r w:rsidRPr="00D00103">
        <w:lastRenderedPageBreak/>
        <w:t xml:space="preserve">Приложение </w:t>
      </w:r>
      <w:r>
        <w:t>№ 2</w:t>
      </w:r>
      <w:r>
        <w:t>8</w:t>
      </w:r>
      <w:r>
        <w:t xml:space="preserve"> </w:t>
      </w:r>
      <w:r w:rsidRPr="00D00103">
        <w:t xml:space="preserve">к протоколу № </w:t>
      </w:r>
      <w:r>
        <w:t>72</w:t>
      </w:r>
    </w:p>
    <w:p w14:paraId="4C347C63" w14:textId="77777777" w:rsidR="00E52016" w:rsidRPr="00D00103" w:rsidRDefault="00E52016" w:rsidP="00E52016">
      <w:pPr>
        <w:tabs>
          <w:tab w:val="left" w:pos="5580"/>
          <w:tab w:val="left" w:pos="9498"/>
        </w:tabs>
        <w:ind w:left="-2884" w:right="-569" w:firstLine="8413"/>
      </w:pPr>
      <w:r w:rsidRPr="00D00103">
        <w:t>заседания правления Региональной</w:t>
      </w:r>
    </w:p>
    <w:p w14:paraId="1494B583" w14:textId="77777777" w:rsidR="00E52016" w:rsidRPr="00D00103" w:rsidRDefault="00E52016" w:rsidP="00E52016">
      <w:pPr>
        <w:tabs>
          <w:tab w:val="left" w:pos="5580"/>
          <w:tab w:val="left" w:pos="9498"/>
        </w:tabs>
        <w:ind w:left="-2884" w:right="-569" w:firstLine="8413"/>
      </w:pPr>
      <w:r w:rsidRPr="00D00103">
        <w:t>энергетической комиссии</w:t>
      </w:r>
    </w:p>
    <w:p w14:paraId="28042A5F" w14:textId="5A82D5F2" w:rsidR="00E52016" w:rsidRDefault="00E52016" w:rsidP="00E52016">
      <w:pPr>
        <w:tabs>
          <w:tab w:val="left" w:pos="5580"/>
          <w:tab w:val="left" w:pos="9498"/>
        </w:tabs>
        <w:ind w:left="-2884" w:right="-569" w:firstLine="8413"/>
      </w:pPr>
      <w:r w:rsidRPr="00D00103">
        <w:t xml:space="preserve">Кузбасса от </w:t>
      </w:r>
      <w:r>
        <w:t>27.10</w:t>
      </w:r>
      <w:r w:rsidRPr="00D00103">
        <w:t>.2022</w:t>
      </w:r>
    </w:p>
    <w:p w14:paraId="685693F5" w14:textId="77777777" w:rsidR="0098575C" w:rsidRDefault="0098575C" w:rsidP="00E52016">
      <w:pPr>
        <w:tabs>
          <w:tab w:val="left" w:pos="5580"/>
          <w:tab w:val="left" w:pos="9498"/>
        </w:tabs>
        <w:ind w:left="-2884" w:right="-569" w:firstLine="8413"/>
      </w:pPr>
    </w:p>
    <w:p w14:paraId="3F1F6E6B" w14:textId="77777777" w:rsidR="0098575C" w:rsidRPr="0098575C" w:rsidRDefault="0098575C" w:rsidP="0098575C">
      <w:pPr>
        <w:jc w:val="center"/>
        <w:rPr>
          <w:b/>
          <w:iCs/>
          <w:sz w:val="28"/>
          <w:szCs w:val="28"/>
        </w:rPr>
      </w:pPr>
      <w:r w:rsidRPr="0098575C">
        <w:rPr>
          <w:b/>
          <w:iCs/>
          <w:sz w:val="28"/>
          <w:szCs w:val="28"/>
        </w:rPr>
        <w:t>Экспертное заключение</w:t>
      </w:r>
    </w:p>
    <w:p w14:paraId="33DBE034" w14:textId="77777777" w:rsidR="0098575C" w:rsidRPr="0098575C" w:rsidRDefault="0098575C" w:rsidP="0098575C">
      <w:pPr>
        <w:jc w:val="center"/>
        <w:rPr>
          <w:sz w:val="28"/>
          <w:szCs w:val="28"/>
        </w:rPr>
      </w:pPr>
      <w:r w:rsidRPr="0098575C">
        <w:rPr>
          <w:b/>
          <w:iCs/>
          <w:sz w:val="28"/>
          <w:szCs w:val="28"/>
        </w:rPr>
        <w:t>Региональной энергетической комиссии Кузбасса</w:t>
      </w:r>
    </w:p>
    <w:p w14:paraId="03959630" w14:textId="438182C7" w:rsidR="0098575C" w:rsidRPr="0098575C" w:rsidRDefault="0098575C" w:rsidP="0098575C">
      <w:pPr>
        <w:keepNext/>
        <w:jc w:val="center"/>
        <w:outlineLvl w:val="0"/>
        <w:rPr>
          <w:sz w:val="27"/>
          <w:szCs w:val="27"/>
        </w:rPr>
      </w:pPr>
      <w:r w:rsidRPr="0098575C">
        <w:rPr>
          <w:sz w:val="27"/>
          <w:szCs w:val="27"/>
        </w:rPr>
        <w:t xml:space="preserve">по материалам, представленным </w:t>
      </w:r>
      <w:r w:rsidRPr="0098575C">
        <w:rPr>
          <w:sz w:val="28"/>
          <w:szCs w:val="28"/>
        </w:rPr>
        <w:t>ООО «Енисей» г. Бийск</w:t>
      </w:r>
      <w:r w:rsidRPr="0098575C">
        <w:rPr>
          <w:sz w:val="27"/>
          <w:szCs w:val="27"/>
        </w:rPr>
        <w:t xml:space="preserve">, для утверждения нормативов создания запасов топлива на котельной </w:t>
      </w:r>
      <w:r w:rsidRPr="0098575C">
        <w:rPr>
          <w:sz w:val="28"/>
          <w:szCs w:val="28"/>
        </w:rPr>
        <w:t>по узлу теплоснабжения п. Белогорск Тисульского района Кемеровской области на 2023 год</w:t>
      </w:r>
      <w:r w:rsidRPr="0098575C">
        <w:rPr>
          <w:sz w:val="27"/>
          <w:szCs w:val="27"/>
        </w:rPr>
        <w:t xml:space="preserve"> </w:t>
      </w:r>
      <w:r w:rsidRPr="0098575C">
        <w:rPr>
          <w:sz w:val="27"/>
          <w:szCs w:val="27"/>
        </w:rPr>
        <w:br/>
      </w:r>
    </w:p>
    <w:p w14:paraId="1CAF6025" w14:textId="77777777" w:rsidR="0098575C" w:rsidRPr="0098575C" w:rsidRDefault="0098575C" w:rsidP="0098575C">
      <w:pPr>
        <w:ind w:firstLine="567"/>
        <w:jc w:val="both"/>
        <w:rPr>
          <w:sz w:val="27"/>
          <w:szCs w:val="27"/>
        </w:rPr>
      </w:pPr>
      <w:r w:rsidRPr="0098575C">
        <w:rPr>
          <w:sz w:val="27"/>
          <w:szCs w:val="27"/>
        </w:rPr>
        <w:t xml:space="preserve">В Региональную энергетическую комиссию Кузбасса обратилось </w:t>
      </w:r>
      <w:r w:rsidRPr="0098575C">
        <w:rPr>
          <w:sz w:val="27"/>
          <w:szCs w:val="27"/>
        </w:rPr>
        <w:br/>
      </w:r>
      <w:r w:rsidRPr="0098575C">
        <w:rPr>
          <w:sz w:val="28"/>
          <w:szCs w:val="28"/>
        </w:rPr>
        <w:t>ООО «Енисей»</w:t>
      </w:r>
      <w:r w:rsidRPr="0098575C">
        <w:rPr>
          <w:sz w:val="27"/>
          <w:szCs w:val="27"/>
        </w:rPr>
        <w:t xml:space="preserve"> (далее – Предприятие) с заявкой на утверждение нормативов создания запасов топлива на котельных.</w:t>
      </w:r>
    </w:p>
    <w:p w14:paraId="0F082178" w14:textId="77777777" w:rsidR="0098575C" w:rsidRPr="0098575C" w:rsidRDefault="0098575C" w:rsidP="0098575C">
      <w:pPr>
        <w:ind w:firstLine="567"/>
        <w:jc w:val="both"/>
        <w:rPr>
          <w:sz w:val="27"/>
          <w:szCs w:val="27"/>
        </w:rPr>
      </w:pPr>
      <w:r w:rsidRPr="0098575C">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5F8AAA5" w14:textId="77777777" w:rsidR="0098575C" w:rsidRPr="0098575C" w:rsidRDefault="0098575C" w:rsidP="0098575C">
      <w:pPr>
        <w:ind w:firstLine="567"/>
        <w:jc w:val="both"/>
        <w:rPr>
          <w:sz w:val="27"/>
          <w:szCs w:val="27"/>
        </w:rPr>
      </w:pPr>
      <w:r w:rsidRPr="0098575C">
        <w:rPr>
          <w:sz w:val="27"/>
          <w:szCs w:val="27"/>
        </w:rPr>
        <w:t>- копия Устава (для организаций);</w:t>
      </w:r>
    </w:p>
    <w:p w14:paraId="6FB762AA" w14:textId="77777777" w:rsidR="0098575C" w:rsidRPr="0098575C" w:rsidRDefault="0098575C" w:rsidP="0098575C">
      <w:pPr>
        <w:ind w:firstLine="567"/>
        <w:jc w:val="both"/>
        <w:rPr>
          <w:sz w:val="27"/>
          <w:szCs w:val="27"/>
        </w:rPr>
      </w:pPr>
      <w:r w:rsidRPr="0098575C">
        <w:rPr>
          <w:sz w:val="27"/>
          <w:szCs w:val="27"/>
        </w:rPr>
        <w:t>- копия свидетельства о государственной регистрации;</w:t>
      </w:r>
    </w:p>
    <w:p w14:paraId="69511515" w14:textId="77777777" w:rsidR="0098575C" w:rsidRPr="0098575C" w:rsidRDefault="0098575C" w:rsidP="0098575C">
      <w:pPr>
        <w:ind w:firstLine="567"/>
        <w:jc w:val="both"/>
        <w:rPr>
          <w:sz w:val="27"/>
          <w:szCs w:val="27"/>
        </w:rPr>
      </w:pPr>
      <w:r w:rsidRPr="0098575C">
        <w:rPr>
          <w:sz w:val="27"/>
          <w:szCs w:val="27"/>
        </w:rPr>
        <w:t>- копия свидетельства о постановке на учет в налоговом органе;</w:t>
      </w:r>
    </w:p>
    <w:p w14:paraId="66A2B43F" w14:textId="77777777" w:rsidR="0098575C" w:rsidRPr="0098575C" w:rsidRDefault="0098575C" w:rsidP="0098575C">
      <w:pPr>
        <w:ind w:firstLine="567"/>
        <w:jc w:val="both"/>
        <w:rPr>
          <w:sz w:val="27"/>
          <w:szCs w:val="27"/>
        </w:rPr>
      </w:pPr>
      <w:r w:rsidRPr="0098575C">
        <w:rPr>
          <w:sz w:val="27"/>
          <w:szCs w:val="27"/>
        </w:rPr>
        <w:t>- пояснительную записку по котельным, подведомственным организации;</w:t>
      </w:r>
    </w:p>
    <w:p w14:paraId="0AE9CB21" w14:textId="77777777" w:rsidR="0098575C" w:rsidRPr="0098575C" w:rsidRDefault="0098575C" w:rsidP="0098575C">
      <w:pPr>
        <w:ind w:firstLine="567"/>
        <w:jc w:val="both"/>
        <w:rPr>
          <w:sz w:val="27"/>
          <w:szCs w:val="27"/>
        </w:rPr>
      </w:pPr>
      <w:r w:rsidRPr="0098575C">
        <w:rPr>
          <w:sz w:val="27"/>
          <w:szCs w:val="27"/>
        </w:rPr>
        <w:t>- расчет норматива создания технологических общих запасов топлива на котельных по каждому виду топлива раздельно (далее - ОНЗТ);</w:t>
      </w:r>
    </w:p>
    <w:p w14:paraId="4622563A" w14:textId="77777777" w:rsidR="0098575C" w:rsidRPr="0098575C" w:rsidRDefault="0098575C" w:rsidP="0098575C">
      <w:pPr>
        <w:ind w:firstLine="567"/>
        <w:jc w:val="both"/>
        <w:rPr>
          <w:sz w:val="27"/>
          <w:szCs w:val="27"/>
        </w:rPr>
      </w:pPr>
      <w:r w:rsidRPr="0098575C">
        <w:rPr>
          <w:sz w:val="27"/>
          <w:szCs w:val="27"/>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2E52D37A" w14:textId="77777777" w:rsidR="0098575C" w:rsidRPr="0098575C" w:rsidRDefault="0098575C" w:rsidP="0098575C">
      <w:pPr>
        <w:ind w:firstLine="567"/>
        <w:jc w:val="both"/>
        <w:rPr>
          <w:sz w:val="27"/>
          <w:szCs w:val="27"/>
        </w:rPr>
      </w:pPr>
      <w:r w:rsidRPr="0098575C">
        <w:rPr>
          <w:sz w:val="27"/>
          <w:szCs w:val="27"/>
        </w:rPr>
        <w:t>- расчет норматива создания неснижаемого запаса топлива на котельных по каждому виду топлива раздельно (далее – ННЗТ);</w:t>
      </w:r>
    </w:p>
    <w:p w14:paraId="3A87B215" w14:textId="77777777" w:rsidR="0098575C" w:rsidRPr="0098575C" w:rsidRDefault="0098575C" w:rsidP="0098575C">
      <w:pPr>
        <w:ind w:firstLine="567"/>
        <w:jc w:val="both"/>
        <w:rPr>
          <w:sz w:val="27"/>
          <w:szCs w:val="27"/>
        </w:rPr>
      </w:pPr>
      <w:r w:rsidRPr="0098575C">
        <w:rPr>
          <w:sz w:val="27"/>
          <w:szCs w:val="27"/>
        </w:rPr>
        <w:t>- заключение по экспертизе материалов, обосновывающих значение нормативов создания запасов топлива на котельных, выполненной ОАО «АЭЭ».</w:t>
      </w:r>
    </w:p>
    <w:p w14:paraId="02C7A367" w14:textId="77777777" w:rsidR="0098575C" w:rsidRPr="0098575C" w:rsidRDefault="0098575C" w:rsidP="0098575C">
      <w:pPr>
        <w:ind w:firstLine="567"/>
        <w:jc w:val="both"/>
        <w:rPr>
          <w:sz w:val="27"/>
          <w:szCs w:val="27"/>
        </w:rPr>
      </w:pPr>
    </w:p>
    <w:p w14:paraId="3FD45CBE" w14:textId="77777777" w:rsidR="0098575C" w:rsidRPr="0098575C" w:rsidRDefault="0098575C" w:rsidP="0098575C">
      <w:pPr>
        <w:ind w:firstLine="567"/>
        <w:jc w:val="both"/>
        <w:rPr>
          <w:sz w:val="27"/>
          <w:szCs w:val="27"/>
        </w:rPr>
      </w:pPr>
      <w:r w:rsidRPr="0098575C">
        <w:rPr>
          <w:sz w:val="28"/>
          <w:szCs w:val="28"/>
        </w:rPr>
        <w:t>Предприятию на праве аренды принадлежит котельная. В котельной установлено 4 котла КВ-В-7,56-115. Год ввода котельной в эксплуатацию 2014. Котельная работает круглый год с перерывом на 14 дней для регламентных работ.</w:t>
      </w:r>
    </w:p>
    <w:p w14:paraId="50F6B2F3" w14:textId="77777777" w:rsidR="0098575C" w:rsidRPr="0098575C" w:rsidRDefault="0098575C" w:rsidP="0098575C">
      <w:pPr>
        <w:ind w:firstLine="567"/>
        <w:jc w:val="both"/>
        <w:rPr>
          <w:sz w:val="27"/>
          <w:szCs w:val="27"/>
        </w:rPr>
      </w:pPr>
      <w:r w:rsidRPr="0098575C">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233C0186" w14:textId="77777777" w:rsidR="0098575C" w:rsidRPr="0098575C" w:rsidRDefault="0098575C" w:rsidP="0098575C">
      <w:pPr>
        <w:ind w:firstLine="567"/>
        <w:jc w:val="both"/>
        <w:rPr>
          <w:sz w:val="27"/>
          <w:szCs w:val="27"/>
        </w:rPr>
      </w:pPr>
      <w:r w:rsidRPr="0098575C">
        <w:rPr>
          <w:sz w:val="27"/>
          <w:szCs w:val="27"/>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котельных на 2023 год составят:</w:t>
      </w:r>
    </w:p>
    <w:p w14:paraId="50134513" w14:textId="77777777" w:rsidR="0098575C" w:rsidRPr="0098575C" w:rsidRDefault="0098575C" w:rsidP="0098575C">
      <w:pPr>
        <w:ind w:firstLine="567"/>
        <w:jc w:val="both"/>
        <w:rPr>
          <w:sz w:val="27"/>
          <w:szCs w:val="27"/>
        </w:rPr>
        <w:sectPr w:rsidR="0098575C" w:rsidRPr="0098575C" w:rsidSect="00D72269">
          <w:headerReference w:type="default" r:id="rId14"/>
          <w:pgSz w:w="11906" w:h="16838"/>
          <w:pgMar w:top="1134" w:right="709" w:bottom="1134" w:left="1134" w:header="720" w:footer="720" w:gutter="0"/>
          <w:cols w:space="720"/>
          <w:titlePg/>
          <w:docGrid w:linePitch="326"/>
        </w:sectPr>
      </w:pPr>
    </w:p>
    <w:p w14:paraId="0E4DCA1D" w14:textId="77777777" w:rsidR="0098575C" w:rsidRPr="0098575C" w:rsidRDefault="0098575C" w:rsidP="0098575C">
      <w:pPr>
        <w:tabs>
          <w:tab w:val="left" w:pos="1665"/>
        </w:tabs>
        <w:jc w:val="center"/>
        <w:rPr>
          <w:b/>
          <w:bCs/>
          <w:sz w:val="28"/>
          <w:szCs w:val="28"/>
        </w:rPr>
      </w:pPr>
      <w:r w:rsidRPr="0098575C">
        <w:rPr>
          <w:b/>
          <w:bCs/>
          <w:sz w:val="28"/>
          <w:szCs w:val="28"/>
        </w:rPr>
        <w:lastRenderedPageBreak/>
        <w:t xml:space="preserve">Предложение по утверждению нормативов создания запасов топлива на </w:t>
      </w:r>
      <w:r w:rsidRPr="0098575C">
        <w:rPr>
          <w:b/>
          <w:bCs/>
          <w:sz w:val="28"/>
          <w:szCs w:val="28"/>
        </w:rPr>
        <w:br/>
        <w:t>котельных на 2023 год</w:t>
      </w:r>
    </w:p>
    <w:p w14:paraId="594F76B4" w14:textId="77777777" w:rsidR="0098575C" w:rsidRPr="0098575C" w:rsidRDefault="0098575C" w:rsidP="0098575C">
      <w:pPr>
        <w:jc w:val="center"/>
        <w:rPr>
          <w:szCs w:val="20"/>
        </w:rPr>
      </w:pPr>
    </w:p>
    <w:tbl>
      <w:tblPr>
        <w:tblW w:w="10205" w:type="dxa"/>
        <w:jc w:val="center"/>
        <w:tblLayout w:type="fixed"/>
        <w:tblLook w:val="0000" w:firstRow="0" w:lastRow="0" w:firstColumn="0" w:lastColumn="0" w:noHBand="0" w:noVBand="0"/>
      </w:tblPr>
      <w:tblGrid>
        <w:gridCol w:w="3402"/>
        <w:gridCol w:w="1984"/>
        <w:gridCol w:w="829"/>
        <w:gridCol w:w="305"/>
        <w:gridCol w:w="1847"/>
        <w:gridCol w:w="137"/>
        <w:gridCol w:w="1701"/>
      </w:tblGrid>
      <w:tr w:rsidR="0098575C" w:rsidRPr="0098575C" w14:paraId="3EF02854" w14:textId="77777777" w:rsidTr="0098575C">
        <w:trPr>
          <w:trHeight w:val="390"/>
          <w:jc w:val="center"/>
        </w:trPr>
        <w:tc>
          <w:tcPr>
            <w:tcW w:w="3402" w:type="dxa"/>
            <w:tcBorders>
              <w:top w:val="nil"/>
              <w:left w:val="nil"/>
              <w:bottom w:val="nil"/>
              <w:right w:val="nil"/>
            </w:tcBorders>
            <w:shd w:val="clear" w:color="auto" w:fill="auto"/>
            <w:vAlign w:val="center"/>
          </w:tcPr>
          <w:p w14:paraId="5889ABC2" w14:textId="77777777" w:rsidR="0098575C" w:rsidRPr="0098575C" w:rsidRDefault="0098575C" w:rsidP="0098575C">
            <w:pPr>
              <w:jc w:val="center"/>
              <w:rPr>
                <w:sz w:val="28"/>
                <w:szCs w:val="28"/>
              </w:rPr>
            </w:pPr>
          </w:p>
        </w:tc>
        <w:tc>
          <w:tcPr>
            <w:tcW w:w="1984" w:type="dxa"/>
            <w:tcBorders>
              <w:top w:val="nil"/>
              <w:left w:val="nil"/>
              <w:bottom w:val="nil"/>
              <w:right w:val="nil"/>
            </w:tcBorders>
            <w:shd w:val="clear" w:color="auto" w:fill="auto"/>
            <w:vAlign w:val="center"/>
          </w:tcPr>
          <w:p w14:paraId="348F1F8C" w14:textId="77777777" w:rsidR="0098575C" w:rsidRPr="0098575C" w:rsidRDefault="0098575C" w:rsidP="0098575C">
            <w:pPr>
              <w:jc w:val="center"/>
              <w:rPr>
                <w:sz w:val="28"/>
                <w:szCs w:val="28"/>
              </w:rPr>
            </w:pPr>
          </w:p>
        </w:tc>
        <w:tc>
          <w:tcPr>
            <w:tcW w:w="829" w:type="dxa"/>
            <w:tcBorders>
              <w:top w:val="nil"/>
              <w:left w:val="nil"/>
              <w:bottom w:val="nil"/>
              <w:right w:val="nil"/>
            </w:tcBorders>
            <w:shd w:val="clear" w:color="auto" w:fill="auto"/>
            <w:vAlign w:val="center"/>
          </w:tcPr>
          <w:p w14:paraId="71BA112D" w14:textId="77777777" w:rsidR="0098575C" w:rsidRPr="0098575C" w:rsidRDefault="0098575C" w:rsidP="0098575C">
            <w:pPr>
              <w:jc w:val="center"/>
              <w:rPr>
                <w:sz w:val="28"/>
                <w:szCs w:val="28"/>
              </w:rPr>
            </w:pPr>
          </w:p>
        </w:tc>
        <w:tc>
          <w:tcPr>
            <w:tcW w:w="2152" w:type="dxa"/>
            <w:gridSpan w:val="2"/>
            <w:tcBorders>
              <w:top w:val="nil"/>
              <w:left w:val="nil"/>
              <w:bottom w:val="nil"/>
              <w:right w:val="nil"/>
            </w:tcBorders>
            <w:shd w:val="clear" w:color="auto" w:fill="auto"/>
            <w:vAlign w:val="center"/>
          </w:tcPr>
          <w:p w14:paraId="0A31EAF4" w14:textId="77777777" w:rsidR="0098575C" w:rsidRPr="0098575C" w:rsidRDefault="0098575C" w:rsidP="0098575C">
            <w:pPr>
              <w:jc w:val="center"/>
              <w:rPr>
                <w:sz w:val="28"/>
                <w:szCs w:val="28"/>
              </w:rPr>
            </w:pPr>
          </w:p>
        </w:tc>
        <w:tc>
          <w:tcPr>
            <w:tcW w:w="1838" w:type="dxa"/>
            <w:gridSpan w:val="2"/>
            <w:tcBorders>
              <w:top w:val="nil"/>
              <w:left w:val="nil"/>
              <w:bottom w:val="nil"/>
              <w:right w:val="nil"/>
            </w:tcBorders>
            <w:shd w:val="clear" w:color="auto" w:fill="auto"/>
            <w:vAlign w:val="center"/>
          </w:tcPr>
          <w:p w14:paraId="380F5301" w14:textId="77777777" w:rsidR="0098575C" w:rsidRPr="0098575C" w:rsidRDefault="0098575C" w:rsidP="0098575C">
            <w:pPr>
              <w:jc w:val="center"/>
              <w:rPr>
                <w:sz w:val="28"/>
                <w:szCs w:val="28"/>
              </w:rPr>
            </w:pPr>
            <w:r w:rsidRPr="0098575C">
              <w:rPr>
                <w:sz w:val="28"/>
                <w:szCs w:val="28"/>
              </w:rPr>
              <w:t>тысяч тонн</w:t>
            </w:r>
          </w:p>
        </w:tc>
      </w:tr>
      <w:tr w:rsidR="0098575C" w:rsidRPr="0098575C" w14:paraId="15D05BBF" w14:textId="77777777" w:rsidTr="0098575C">
        <w:trPr>
          <w:trHeight w:val="618"/>
          <w:jc w:val="center"/>
        </w:trPr>
        <w:tc>
          <w:tcPr>
            <w:tcW w:w="3402" w:type="dxa"/>
            <w:vMerge w:val="restart"/>
            <w:tcBorders>
              <w:top w:val="single" w:sz="8" w:space="0" w:color="auto"/>
              <w:left w:val="single" w:sz="8" w:space="0" w:color="auto"/>
              <w:right w:val="single" w:sz="8" w:space="0" w:color="auto"/>
            </w:tcBorders>
            <w:shd w:val="clear" w:color="auto" w:fill="auto"/>
            <w:vAlign w:val="center"/>
          </w:tcPr>
          <w:p w14:paraId="1E47E5A0" w14:textId="77777777" w:rsidR="0098575C" w:rsidRPr="0098575C" w:rsidRDefault="0098575C" w:rsidP="0098575C">
            <w:pPr>
              <w:jc w:val="center"/>
              <w:rPr>
                <w:bCs/>
              </w:rPr>
            </w:pPr>
            <w:r w:rsidRPr="0098575C">
              <w:rPr>
                <w:bCs/>
              </w:rPr>
              <w:t xml:space="preserve">Организация </w:t>
            </w:r>
          </w:p>
        </w:tc>
        <w:tc>
          <w:tcPr>
            <w:tcW w:w="1984" w:type="dxa"/>
            <w:vMerge w:val="restart"/>
            <w:tcBorders>
              <w:top w:val="single" w:sz="8" w:space="0" w:color="auto"/>
              <w:left w:val="single" w:sz="8" w:space="0" w:color="auto"/>
              <w:right w:val="single" w:sz="8" w:space="0" w:color="auto"/>
            </w:tcBorders>
            <w:shd w:val="clear" w:color="auto" w:fill="auto"/>
            <w:vAlign w:val="center"/>
          </w:tcPr>
          <w:p w14:paraId="4740ED10" w14:textId="77777777" w:rsidR="0098575C" w:rsidRPr="0098575C" w:rsidRDefault="0098575C" w:rsidP="0098575C">
            <w:pPr>
              <w:jc w:val="center"/>
              <w:rPr>
                <w:bCs/>
              </w:rPr>
            </w:pPr>
            <w:r w:rsidRPr="0098575C">
              <w:rPr>
                <w:bCs/>
              </w:rPr>
              <w:t>Вид топлива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20D352A9" w14:textId="77777777" w:rsidR="0098575C" w:rsidRPr="0098575C" w:rsidRDefault="0098575C" w:rsidP="0098575C">
            <w:pPr>
              <w:jc w:val="center"/>
              <w:rPr>
                <w:bCs/>
              </w:rPr>
            </w:pPr>
            <w:r w:rsidRPr="0098575C">
              <w:rPr>
                <w:bCs/>
              </w:rPr>
              <w:t>Нормативы создания запасов топлива</w:t>
            </w:r>
          </w:p>
          <w:p w14:paraId="6616DAAF" w14:textId="77777777" w:rsidR="0098575C" w:rsidRPr="0098575C" w:rsidRDefault="0098575C" w:rsidP="0098575C">
            <w:pPr>
              <w:jc w:val="center"/>
              <w:rPr>
                <w:bCs/>
              </w:rPr>
            </w:pPr>
            <w:r w:rsidRPr="0098575C">
              <w:rPr>
                <w:bCs/>
              </w:rPr>
              <w:t xml:space="preserve"> на 1 октября </w:t>
            </w:r>
          </w:p>
        </w:tc>
      </w:tr>
      <w:tr w:rsidR="0098575C" w:rsidRPr="0098575C" w14:paraId="4F853C18" w14:textId="77777777" w:rsidTr="0098575C">
        <w:trPr>
          <w:trHeight w:val="482"/>
          <w:jc w:val="center"/>
        </w:trPr>
        <w:tc>
          <w:tcPr>
            <w:tcW w:w="3402" w:type="dxa"/>
            <w:vMerge/>
            <w:tcBorders>
              <w:left w:val="single" w:sz="8" w:space="0" w:color="auto"/>
              <w:right w:val="single" w:sz="8" w:space="0" w:color="auto"/>
            </w:tcBorders>
            <w:vAlign w:val="center"/>
          </w:tcPr>
          <w:p w14:paraId="755C5EA3" w14:textId="77777777" w:rsidR="0098575C" w:rsidRPr="0098575C" w:rsidRDefault="0098575C" w:rsidP="0098575C">
            <w:pPr>
              <w:rPr>
                <w:bCs/>
              </w:rPr>
            </w:pPr>
          </w:p>
        </w:tc>
        <w:tc>
          <w:tcPr>
            <w:tcW w:w="1984" w:type="dxa"/>
            <w:vMerge/>
            <w:tcBorders>
              <w:left w:val="single" w:sz="8" w:space="0" w:color="auto"/>
              <w:right w:val="single" w:sz="8" w:space="0" w:color="auto"/>
            </w:tcBorders>
            <w:vAlign w:val="center"/>
          </w:tcPr>
          <w:p w14:paraId="73A79284" w14:textId="77777777" w:rsidR="0098575C" w:rsidRPr="0098575C" w:rsidRDefault="0098575C" w:rsidP="0098575C">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7EACC32B" w14:textId="77777777" w:rsidR="0098575C" w:rsidRPr="0098575C" w:rsidRDefault="0098575C" w:rsidP="0098575C">
            <w:pPr>
              <w:jc w:val="center"/>
              <w:rPr>
                <w:bCs/>
              </w:rPr>
            </w:pPr>
            <w:r w:rsidRPr="0098575C">
              <w:rPr>
                <w:bCs/>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44C83425" w14:textId="77777777" w:rsidR="0098575C" w:rsidRPr="0098575C" w:rsidRDefault="0098575C" w:rsidP="0098575C">
            <w:pPr>
              <w:jc w:val="center"/>
              <w:rPr>
                <w:bCs/>
              </w:rPr>
            </w:pPr>
            <w:r w:rsidRPr="0098575C">
              <w:rPr>
                <w:bCs/>
              </w:rPr>
              <w:t>в том числе</w:t>
            </w:r>
          </w:p>
        </w:tc>
      </w:tr>
      <w:tr w:rsidR="0098575C" w:rsidRPr="0098575C" w14:paraId="0F859518" w14:textId="77777777" w:rsidTr="0098575C">
        <w:trPr>
          <w:trHeight w:val="482"/>
          <w:jc w:val="center"/>
        </w:trPr>
        <w:tc>
          <w:tcPr>
            <w:tcW w:w="3402" w:type="dxa"/>
            <w:vMerge/>
            <w:tcBorders>
              <w:left w:val="single" w:sz="8" w:space="0" w:color="auto"/>
              <w:bottom w:val="single" w:sz="8" w:space="0" w:color="000000"/>
              <w:right w:val="single" w:sz="8" w:space="0" w:color="auto"/>
            </w:tcBorders>
            <w:vAlign w:val="center"/>
          </w:tcPr>
          <w:p w14:paraId="455F3797" w14:textId="77777777" w:rsidR="0098575C" w:rsidRPr="0098575C" w:rsidRDefault="0098575C" w:rsidP="0098575C">
            <w:pPr>
              <w:rPr>
                <w:bCs/>
              </w:rPr>
            </w:pPr>
          </w:p>
        </w:tc>
        <w:tc>
          <w:tcPr>
            <w:tcW w:w="1984" w:type="dxa"/>
            <w:vMerge/>
            <w:tcBorders>
              <w:left w:val="single" w:sz="8" w:space="0" w:color="auto"/>
              <w:bottom w:val="single" w:sz="4" w:space="0" w:color="auto"/>
              <w:right w:val="single" w:sz="8" w:space="0" w:color="auto"/>
            </w:tcBorders>
            <w:vAlign w:val="center"/>
          </w:tcPr>
          <w:p w14:paraId="70E471A5" w14:textId="77777777" w:rsidR="0098575C" w:rsidRPr="0098575C" w:rsidRDefault="0098575C" w:rsidP="0098575C">
            <w:pPr>
              <w:rPr>
                <w:bCs/>
              </w:rPr>
            </w:pPr>
          </w:p>
        </w:tc>
        <w:tc>
          <w:tcPr>
            <w:tcW w:w="1134" w:type="dxa"/>
            <w:gridSpan w:val="2"/>
            <w:vMerge/>
            <w:tcBorders>
              <w:left w:val="single" w:sz="8" w:space="0" w:color="auto"/>
              <w:bottom w:val="single" w:sz="4" w:space="0" w:color="auto"/>
              <w:right w:val="single" w:sz="8" w:space="0" w:color="auto"/>
            </w:tcBorders>
            <w:shd w:val="clear" w:color="auto" w:fill="auto"/>
            <w:vAlign w:val="center"/>
          </w:tcPr>
          <w:p w14:paraId="06E8C653" w14:textId="77777777" w:rsidR="0098575C" w:rsidRPr="0098575C" w:rsidRDefault="0098575C" w:rsidP="0098575C">
            <w:pPr>
              <w:jc w:val="center"/>
              <w:rPr>
                <w:bCs/>
              </w:rPr>
            </w:pPr>
          </w:p>
        </w:tc>
        <w:tc>
          <w:tcPr>
            <w:tcW w:w="1984" w:type="dxa"/>
            <w:gridSpan w:val="2"/>
            <w:tcBorders>
              <w:top w:val="nil"/>
              <w:left w:val="nil"/>
              <w:bottom w:val="single" w:sz="4" w:space="0" w:color="auto"/>
              <w:right w:val="single" w:sz="8" w:space="0" w:color="auto"/>
            </w:tcBorders>
            <w:shd w:val="clear" w:color="auto" w:fill="auto"/>
            <w:vAlign w:val="center"/>
          </w:tcPr>
          <w:p w14:paraId="2B0D098A" w14:textId="77777777" w:rsidR="0098575C" w:rsidRPr="0098575C" w:rsidRDefault="0098575C" w:rsidP="0098575C">
            <w:pPr>
              <w:jc w:val="center"/>
              <w:rPr>
                <w:bCs/>
              </w:rPr>
            </w:pPr>
            <w:r w:rsidRPr="0098575C">
              <w:rPr>
                <w:bCs/>
              </w:rPr>
              <w:t>эксплуатационный запас</w:t>
            </w:r>
          </w:p>
        </w:tc>
        <w:tc>
          <w:tcPr>
            <w:tcW w:w="1701" w:type="dxa"/>
            <w:tcBorders>
              <w:left w:val="nil"/>
              <w:bottom w:val="single" w:sz="4" w:space="0" w:color="auto"/>
              <w:right w:val="single" w:sz="8" w:space="0" w:color="auto"/>
            </w:tcBorders>
            <w:shd w:val="clear" w:color="auto" w:fill="auto"/>
            <w:vAlign w:val="center"/>
          </w:tcPr>
          <w:p w14:paraId="2E33AD21" w14:textId="77777777" w:rsidR="0098575C" w:rsidRPr="0098575C" w:rsidRDefault="0098575C" w:rsidP="0098575C">
            <w:pPr>
              <w:jc w:val="center"/>
              <w:rPr>
                <w:bCs/>
              </w:rPr>
            </w:pPr>
            <w:r w:rsidRPr="0098575C">
              <w:rPr>
                <w:bCs/>
              </w:rPr>
              <w:t>неснижаемый запас</w:t>
            </w:r>
          </w:p>
        </w:tc>
      </w:tr>
      <w:tr w:rsidR="0098575C" w:rsidRPr="0098575C" w14:paraId="1A0BF45C" w14:textId="77777777" w:rsidTr="0098575C">
        <w:trPr>
          <w:trHeight w:val="1334"/>
          <w:jc w:val="center"/>
        </w:trPr>
        <w:tc>
          <w:tcPr>
            <w:tcW w:w="3402" w:type="dxa"/>
            <w:tcBorders>
              <w:top w:val="nil"/>
              <w:left w:val="single" w:sz="8" w:space="0" w:color="auto"/>
              <w:bottom w:val="single" w:sz="4" w:space="0" w:color="auto"/>
              <w:right w:val="single" w:sz="4" w:space="0" w:color="auto"/>
            </w:tcBorders>
            <w:shd w:val="clear" w:color="auto" w:fill="auto"/>
            <w:vAlign w:val="center"/>
          </w:tcPr>
          <w:p w14:paraId="12B585D9" w14:textId="77777777" w:rsidR="0098575C" w:rsidRPr="0098575C" w:rsidRDefault="0098575C" w:rsidP="0098575C">
            <w:pPr>
              <w:jc w:val="center"/>
            </w:pPr>
            <w:r w:rsidRPr="0098575C">
              <w:t xml:space="preserve">ООО «Енисей» </w:t>
            </w:r>
          </w:p>
          <w:p w14:paraId="58DC9E49" w14:textId="77777777" w:rsidR="0098575C" w:rsidRPr="0098575C" w:rsidRDefault="0098575C" w:rsidP="0098575C">
            <w:pPr>
              <w:jc w:val="center"/>
            </w:pPr>
            <w:r w:rsidRPr="0098575C">
              <w:t>ИНН 5405024680</w:t>
            </w:r>
          </w:p>
          <w:p w14:paraId="22B14929" w14:textId="77777777" w:rsidR="0098575C" w:rsidRPr="0098575C" w:rsidRDefault="0098575C" w:rsidP="0098575C">
            <w:pPr>
              <w:jc w:val="center"/>
            </w:pPr>
            <w:r w:rsidRPr="0098575C">
              <w:t xml:space="preserve">пгт. Белогорск, </w:t>
            </w:r>
          </w:p>
          <w:p w14:paraId="0650804A" w14:textId="77777777" w:rsidR="0098575C" w:rsidRPr="0098575C" w:rsidRDefault="0098575C" w:rsidP="0098575C">
            <w:pPr>
              <w:jc w:val="center"/>
            </w:pPr>
            <w:r w:rsidRPr="0098575C">
              <w:t>Кемеровская область</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9565AEB" w14:textId="77777777" w:rsidR="0098575C" w:rsidRPr="0098575C" w:rsidRDefault="0098575C" w:rsidP="0098575C">
            <w:pPr>
              <w:jc w:val="center"/>
            </w:pPr>
            <w:r w:rsidRPr="0098575C">
              <w:t>Каменный уголь</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0EAC083" w14:textId="77777777" w:rsidR="0098575C" w:rsidRPr="0098575C" w:rsidRDefault="0098575C" w:rsidP="0098575C">
            <w:pPr>
              <w:autoSpaceDE w:val="0"/>
              <w:autoSpaceDN w:val="0"/>
              <w:adjustRightInd w:val="0"/>
              <w:jc w:val="center"/>
            </w:pPr>
            <w:r w:rsidRPr="0098575C">
              <w:t>2,967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844F2" w14:textId="77777777" w:rsidR="0098575C" w:rsidRPr="0098575C" w:rsidRDefault="0098575C" w:rsidP="0098575C">
            <w:pPr>
              <w:autoSpaceDE w:val="0"/>
              <w:autoSpaceDN w:val="0"/>
              <w:adjustRightInd w:val="0"/>
              <w:jc w:val="center"/>
            </w:pPr>
            <w:r w:rsidRPr="0098575C">
              <w:t>2,243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A9CC35" w14:textId="77777777" w:rsidR="0098575C" w:rsidRPr="0098575C" w:rsidRDefault="0098575C" w:rsidP="0098575C">
            <w:pPr>
              <w:autoSpaceDE w:val="0"/>
              <w:autoSpaceDN w:val="0"/>
              <w:adjustRightInd w:val="0"/>
              <w:jc w:val="center"/>
            </w:pPr>
            <w:r w:rsidRPr="0098575C">
              <w:t>0,724</w:t>
            </w:r>
          </w:p>
        </w:tc>
      </w:tr>
    </w:tbl>
    <w:p w14:paraId="57AA1E80" w14:textId="77777777" w:rsidR="0098575C" w:rsidRPr="0098575C" w:rsidRDefault="0098575C" w:rsidP="0098575C">
      <w:pPr>
        <w:jc w:val="both"/>
        <w:rPr>
          <w:b/>
          <w:bCs/>
          <w:sz w:val="22"/>
          <w:szCs w:val="20"/>
        </w:rPr>
      </w:pPr>
    </w:p>
    <w:p w14:paraId="2BBF0034" w14:textId="77777777" w:rsidR="0098575C" w:rsidRDefault="0098575C" w:rsidP="00DD1AB1">
      <w:pPr>
        <w:jc w:val="both"/>
        <w:rPr>
          <w:sz w:val="26"/>
          <w:szCs w:val="26"/>
        </w:rPr>
        <w:sectPr w:rsidR="0098575C" w:rsidSect="00682DCA">
          <w:pgSz w:w="11906" w:h="16838"/>
          <w:pgMar w:top="851" w:right="1418" w:bottom="567" w:left="1559" w:header="709" w:footer="709" w:gutter="0"/>
          <w:cols w:space="708"/>
          <w:titlePg/>
          <w:docGrid w:linePitch="360"/>
        </w:sectPr>
      </w:pPr>
    </w:p>
    <w:p w14:paraId="5977A4CE" w14:textId="48990D08" w:rsidR="0098575C" w:rsidRPr="00D00103" w:rsidRDefault="0098575C" w:rsidP="0098575C">
      <w:pPr>
        <w:tabs>
          <w:tab w:val="left" w:pos="5580"/>
          <w:tab w:val="left" w:pos="9498"/>
        </w:tabs>
        <w:ind w:left="-2884" w:right="-569" w:firstLine="8413"/>
      </w:pPr>
      <w:r w:rsidRPr="00D00103">
        <w:lastRenderedPageBreak/>
        <w:t xml:space="preserve">Приложение </w:t>
      </w:r>
      <w:r>
        <w:t>№ 2</w:t>
      </w:r>
      <w:r>
        <w:t>9</w:t>
      </w:r>
      <w:r>
        <w:t xml:space="preserve"> </w:t>
      </w:r>
      <w:r w:rsidRPr="00D00103">
        <w:t xml:space="preserve">к протоколу № </w:t>
      </w:r>
      <w:r>
        <w:t>72</w:t>
      </w:r>
    </w:p>
    <w:p w14:paraId="5DFA4B79" w14:textId="77777777" w:rsidR="0098575C" w:rsidRPr="00D00103" w:rsidRDefault="0098575C" w:rsidP="0098575C">
      <w:pPr>
        <w:tabs>
          <w:tab w:val="left" w:pos="5580"/>
          <w:tab w:val="left" w:pos="9498"/>
        </w:tabs>
        <w:ind w:left="-2884" w:right="-569" w:firstLine="8413"/>
      </w:pPr>
      <w:r w:rsidRPr="00D00103">
        <w:t>заседания правления Региональной</w:t>
      </w:r>
    </w:p>
    <w:p w14:paraId="662E5C96" w14:textId="77777777" w:rsidR="0098575C" w:rsidRPr="00D00103" w:rsidRDefault="0098575C" w:rsidP="0098575C">
      <w:pPr>
        <w:tabs>
          <w:tab w:val="left" w:pos="5580"/>
          <w:tab w:val="left" w:pos="9498"/>
        </w:tabs>
        <w:ind w:left="-2884" w:right="-569" w:firstLine="8413"/>
      </w:pPr>
      <w:r w:rsidRPr="00D00103">
        <w:t>энергетической комиссии</w:t>
      </w:r>
    </w:p>
    <w:p w14:paraId="1BA2DB75" w14:textId="7E4FC44A" w:rsidR="0098575C" w:rsidRDefault="0098575C" w:rsidP="0098575C">
      <w:pPr>
        <w:tabs>
          <w:tab w:val="left" w:pos="5580"/>
          <w:tab w:val="left" w:pos="9498"/>
        </w:tabs>
        <w:ind w:left="-2884" w:right="-569" w:firstLine="8413"/>
      </w:pPr>
      <w:r w:rsidRPr="00D00103">
        <w:t xml:space="preserve">Кузбасса от </w:t>
      </w:r>
      <w:r>
        <w:t>27.10</w:t>
      </w:r>
      <w:r w:rsidRPr="00D00103">
        <w:t>.2022</w:t>
      </w:r>
    </w:p>
    <w:p w14:paraId="552A5799" w14:textId="77777777" w:rsidR="0098575C" w:rsidRDefault="0098575C" w:rsidP="0098575C">
      <w:pPr>
        <w:tabs>
          <w:tab w:val="left" w:pos="5580"/>
          <w:tab w:val="left" w:pos="9498"/>
        </w:tabs>
        <w:ind w:left="-2884" w:right="-569" w:firstLine="8413"/>
      </w:pPr>
    </w:p>
    <w:p w14:paraId="11B321A1" w14:textId="77777777" w:rsidR="0098575C" w:rsidRPr="0098575C" w:rsidRDefault="0098575C" w:rsidP="0098575C">
      <w:pPr>
        <w:jc w:val="center"/>
        <w:rPr>
          <w:b/>
          <w:sz w:val="28"/>
          <w:szCs w:val="28"/>
        </w:rPr>
      </w:pPr>
      <w:r w:rsidRPr="0098575C">
        <w:rPr>
          <w:b/>
          <w:sz w:val="28"/>
          <w:szCs w:val="28"/>
        </w:rPr>
        <w:t>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w:t>
      </w:r>
    </w:p>
    <w:p w14:paraId="201DDDB4" w14:textId="77777777" w:rsidR="0098575C" w:rsidRPr="0098575C" w:rsidRDefault="0098575C" w:rsidP="0098575C">
      <w:pPr>
        <w:jc w:val="center"/>
        <w:rPr>
          <w:b/>
          <w:sz w:val="28"/>
          <w:szCs w:val="28"/>
        </w:rPr>
      </w:pPr>
    </w:p>
    <w:p w14:paraId="34CF0F6B" w14:textId="77777777" w:rsidR="0098575C" w:rsidRPr="0098575C" w:rsidRDefault="0098575C" w:rsidP="0098575C">
      <w:pPr>
        <w:jc w:val="center"/>
        <w:rPr>
          <w:b/>
          <w:sz w:val="28"/>
          <w:szCs w:val="28"/>
        </w:rPr>
      </w:pPr>
    </w:p>
    <w:p w14:paraId="068F4B39" w14:textId="77777777" w:rsidR="0098575C" w:rsidRPr="0098575C" w:rsidRDefault="0098575C" w:rsidP="0098575C">
      <w:pPr>
        <w:ind w:left="7200" w:right="-851" w:firstLine="720"/>
        <w:jc w:val="center"/>
        <w:rPr>
          <w:sz w:val="28"/>
          <w:szCs w:val="28"/>
        </w:rPr>
      </w:pPr>
      <w:r w:rsidRPr="0098575C">
        <w:rPr>
          <w:sz w:val="28"/>
          <w:szCs w:val="28"/>
        </w:rPr>
        <w:t>тыс. т.</w:t>
      </w:r>
    </w:p>
    <w:tbl>
      <w:tblPr>
        <w:tblW w:w="1020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62"/>
        <w:gridCol w:w="1418"/>
        <w:gridCol w:w="1134"/>
        <w:gridCol w:w="1559"/>
        <w:gridCol w:w="1418"/>
      </w:tblGrid>
      <w:tr w:rsidR="0098575C" w:rsidRPr="0098575C" w14:paraId="0762FD9D" w14:textId="77777777" w:rsidTr="00AE2434">
        <w:tblPrEx>
          <w:tblCellMar>
            <w:top w:w="0" w:type="dxa"/>
            <w:bottom w:w="0" w:type="dxa"/>
          </w:tblCellMar>
        </w:tblPrEx>
        <w:trPr>
          <w:trHeight w:val="340"/>
        </w:trPr>
        <w:tc>
          <w:tcPr>
            <w:tcW w:w="516" w:type="dxa"/>
            <w:vMerge w:val="restart"/>
            <w:shd w:val="clear" w:color="auto" w:fill="FFFFFF"/>
            <w:tcMar>
              <w:left w:w="57" w:type="dxa"/>
              <w:right w:w="57" w:type="dxa"/>
            </w:tcMar>
            <w:vAlign w:val="center"/>
          </w:tcPr>
          <w:p w14:paraId="42458AE5" w14:textId="77777777" w:rsidR="0098575C" w:rsidRPr="0098575C" w:rsidRDefault="0098575C" w:rsidP="0098575C">
            <w:pPr>
              <w:jc w:val="center"/>
              <w:rPr>
                <w:sz w:val="28"/>
                <w:szCs w:val="28"/>
              </w:rPr>
            </w:pPr>
            <w:bookmarkStart w:id="24" w:name="_Hlk85016323"/>
            <w:r w:rsidRPr="0098575C">
              <w:rPr>
                <w:sz w:val="28"/>
                <w:szCs w:val="28"/>
              </w:rPr>
              <w:t>№ п/п</w:t>
            </w:r>
          </w:p>
        </w:tc>
        <w:tc>
          <w:tcPr>
            <w:tcW w:w="4162" w:type="dxa"/>
            <w:vMerge w:val="restart"/>
            <w:shd w:val="clear" w:color="auto" w:fill="FFFFFF"/>
            <w:tcMar>
              <w:left w:w="57" w:type="dxa"/>
              <w:right w:w="57" w:type="dxa"/>
            </w:tcMar>
            <w:vAlign w:val="center"/>
          </w:tcPr>
          <w:p w14:paraId="00EE4E15" w14:textId="77777777" w:rsidR="0098575C" w:rsidRPr="0098575C" w:rsidRDefault="0098575C" w:rsidP="0098575C">
            <w:pPr>
              <w:jc w:val="center"/>
              <w:rPr>
                <w:sz w:val="28"/>
                <w:szCs w:val="28"/>
              </w:rPr>
            </w:pPr>
            <w:r w:rsidRPr="0098575C">
              <w:rPr>
                <w:sz w:val="28"/>
                <w:szCs w:val="28"/>
              </w:rPr>
              <w:t>Наименование регулируемой организации</w:t>
            </w:r>
          </w:p>
        </w:tc>
        <w:tc>
          <w:tcPr>
            <w:tcW w:w="1418" w:type="dxa"/>
            <w:vMerge w:val="restart"/>
            <w:shd w:val="clear" w:color="auto" w:fill="FFFFFF"/>
            <w:tcMar>
              <w:left w:w="57" w:type="dxa"/>
              <w:right w:w="57" w:type="dxa"/>
            </w:tcMar>
            <w:vAlign w:val="center"/>
          </w:tcPr>
          <w:p w14:paraId="51363BC4" w14:textId="77777777" w:rsidR="0098575C" w:rsidRPr="0098575C" w:rsidRDefault="0098575C" w:rsidP="0098575C">
            <w:pPr>
              <w:ind w:left="-108" w:right="-108"/>
              <w:jc w:val="center"/>
              <w:rPr>
                <w:sz w:val="28"/>
                <w:szCs w:val="28"/>
              </w:rPr>
            </w:pPr>
            <w:r w:rsidRPr="0098575C">
              <w:rPr>
                <w:sz w:val="28"/>
                <w:szCs w:val="28"/>
              </w:rPr>
              <w:t xml:space="preserve">Вид </w:t>
            </w:r>
          </w:p>
          <w:p w14:paraId="289FBAA1" w14:textId="77777777" w:rsidR="0098575C" w:rsidRPr="0098575C" w:rsidRDefault="0098575C" w:rsidP="0098575C">
            <w:pPr>
              <w:ind w:left="-108" w:right="-108"/>
              <w:jc w:val="center"/>
              <w:rPr>
                <w:sz w:val="28"/>
                <w:szCs w:val="28"/>
              </w:rPr>
            </w:pPr>
            <w:r w:rsidRPr="0098575C">
              <w:rPr>
                <w:sz w:val="28"/>
                <w:szCs w:val="28"/>
              </w:rPr>
              <w:t>топлива</w:t>
            </w:r>
          </w:p>
        </w:tc>
        <w:tc>
          <w:tcPr>
            <w:tcW w:w="4111" w:type="dxa"/>
            <w:gridSpan w:val="3"/>
            <w:shd w:val="clear" w:color="auto" w:fill="FFFFFF"/>
            <w:tcMar>
              <w:left w:w="57" w:type="dxa"/>
              <w:right w:w="57" w:type="dxa"/>
            </w:tcMar>
            <w:vAlign w:val="center"/>
          </w:tcPr>
          <w:p w14:paraId="12C76B10" w14:textId="77777777" w:rsidR="0098575C" w:rsidRPr="0098575C" w:rsidRDefault="0098575C" w:rsidP="0098575C">
            <w:pPr>
              <w:jc w:val="center"/>
              <w:rPr>
                <w:sz w:val="28"/>
                <w:szCs w:val="28"/>
              </w:rPr>
            </w:pPr>
            <w:r w:rsidRPr="0098575C">
              <w:rPr>
                <w:sz w:val="28"/>
                <w:szCs w:val="28"/>
              </w:rPr>
              <w:t>Норматив создания запасов топлива,</w:t>
            </w:r>
          </w:p>
        </w:tc>
      </w:tr>
      <w:tr w:rsidR="0098575C" w:rsidRPr="0098575C" w14:paraId="55B31C7A" w14:textId="77777777" w:rsidTr="00AE2434">
        <w:tblPrEx>
          <w:tblCellMar>
            <w:top w:w="0" w:type="dxa"/>
            <w:bottom w:w="0" w:type="dxa"/>
          </w:tblCellMar>
        </w:tblPrEx>
        <w:trPr>
          <w:trHeight w:val="340"/>
        </w:trPr>
        <w:tc>
          <w:tcPr>
            <w:tcW w:w="516" w:type="dxa"/>
            <w:vMerge/>
            <w:shd w:val="clear" w:color="auto" w:fill="FFFFFF"/>
            <w:tcMar>
              <w:left w:w="57" w:type="dxa"/>
              <w:right w:w="57" w:type="dxa"/>
            </w:tcMar>
            <w:vAlign w:val="center"/>
          </w:tcPr>
          <w:p w14:paraId="7BA8175F" w14:textId="77777777" w:rsidR="0098575C" w:rsidRPr="0098575C" w:rsidRDefault="0098575C" w:rsidP="0098575C">
            <w:pPr>
              <w:jc w:val="center"/>
              <w:rPr>
                <w:sz w:val="28"/>
                <w:szCs w:val="28"/>
              </w:rPr>
            </w:pPr>
          </w:p>
        </w:tc>
        <w:tc>
          <w:tcPr>
            <w:tcW w:w="4162" w:type="dxa"/>
            <w:vMerge/>
            <w:shd w:val="clear" w:color="auto" w:fill="FFFFFF"/>
            <w:tcMar>
              <w:left w:w="57" w:type="dxa"/>
              <w:right w:w="57" w:type="dxa"/>
            </w:tcMar>
            <w:vAlign w:val="center"/>
          </w:tcPr>
          <w:p w14:paraId="7A957F36" w14:textId="77777777" w:rsidR="0098575C" w:rsidRPr="0098575C" w:rsidRDefault="0098575C" w:rsidP="0098575C">
            <w:pPr>
              <w:jc w:val="center"/>
              <w:rPr>
                <w:sz w:val="28"/>
                <w:szCs w:val="28"/>
              </w:rPr>
            </w:pPr>
          </w:p>
        </w:tc>
        <w:tc>
          <w:tcPr>
            <w:tcW w:w="1418" w:type="dxa"/>
            <w:vMerge/>
            <w:shd w:val="clear" w:color="auto" w:fill="FFFFFF"/>
            <w:tcMar>
              <w:left w:w="57" w:type="dxa"/>
              <w:right w:w="57" w:type="dxa"/>
            </w:tcMar>
            <w:vAlign w:val="center"/>
          </w:tcPr>
          <w:p w14:paraId="543E2371" w14:textId="77777777" w:rsidR="0098575C" w:rsidRPr="0098575C" w:rsidRDefault="0098575C" w:rsidP="0098575C">
            <w:pPr>
              <w:jc w:val="center"/>
              <w:rPr>
                <w:sz w:val="28"/>
                <w:szCs w:val="28"/>
              </w:rPr>
            </w:pPr>
          </w:p>
        </w:tc>
        <w:tc>
          <w:tcPr>
            <w:tcW w:w="1134" w:type="dxa"/>
            <w:vMerge w:val="restart"/>
            <w:shd w:val="clear" w:color="auto" w:fill="FFFFFF"/>
            <w:tcMar>
              <w:left w:w="57" w:type="dxa"/>
              <w:right w:w="57" w:type="dxa"/>
            </w:tcMar>
            <w:vAlign w:val="center"/>
          </w:tcPr>
          <w:p w14:paraId="6EE28462" w14:textId="77777777" w:rsidR="0098575C" w:rsidRPr="0098575C" w:rsidRDefault="0098575C" w:rsidP="0098575C">
            <w:pPr>
              <w:ind w:left="-108" w:right="-107"/>
              <w:jc w:val="center"/>
              <w:rPr>
                <w:sz w:val="28"/>
                <w:szCs w:val="28"/>
              </w:rPr>
            </w:pPr>
            <w:r w:rsidRPr="0098575C">
              <w:rPr>
                <w:sz w:val="28"/>
                <w:szCs w:val="28"/>
              </w:rPr>
              <w:t>Общий запас топлива</w:t>
            </w:r>
          </w:p>
        </w:tc>
        <w:tc>
          <w:tcPr>
            <w:tcW w:w="2977" w:type="dxa"/>
            <w:gridSpan w:val="2"/>
            <w:shd w:val="clear" w:color="auto" w:fill="FFFFFF"/>
            <w:tcMar>
              <w:left w:w="57" w:type="dxa"/>
              <w:right w:w="57" w:type="dxa"/>
            </w:tcMar>
            <w:vAlign w:val="center"/>
          </w:tcPr>
          <w:p w14:paraId="02FD97BF" w14:textId="77777777" w:rsidR="0098575C" w:rsidRPr="0098575C" w:rsidRDefault="0098575C" w:rsidP="0098575C">
            <w:pPr>
              <w:jc w:val="center"/>
              <w:rPr>
                <w:sz w:val="28"/>
                <w:szCs w:val="28"/>
              </w:rPr>
            </w:pPr>
            <w:r w:rsidRPr="0098575C">
              <w:rPr>
                <w:sz w:val="28"/>
                <w:szCs w:val="28"/>
              </w:rPr>
              <w:t>в том числе:</w:t>
            </w:r>
          </w:p>
        </w:tc>
      </w:tr>
      <w:tr w:rsidR="0098575C" w:rsidRPr="0098575C" w14:paraId="6BF197CD" w14:textId="77777777" w:rsidTr="00AE2434">
        <w:tblPrEx>
          <w:tblCellMar>
            <w:top w:w="0" w:type="dxa"/>
            <w:bottom w:w="0" w:type="dxa"/>
          </w:tblCellMar>
        </w:tblPrEx>
        <w:trPr>
          <w:trHeight w:val="340"/>
        </w:trPr>
        <w:tc>
          <w:tcPr>
            <w:tcW w:w="516" w:type="dxa"/>
            <w:vMerge/>
            <w:shd w:val="clear" w:color="auto" w:fill="FFFFFF"/>
            <w:tcMar>
              <w:left w:w="57" w:type="dxa"/>
              <w:right w:w="57" w:type="dxa"/>
            </w:tcMar>
            <w:vAlign w:val="center"/>
          </w:tcPr>
          <w:p w14:paraId="535866F6" w14:textId="77777777" w:rsidR="0098575C" w:rsidRPr="0098575C" w:rsidRDefault="0098575C" w:rsidP="0098575C">
            <w:pPr>
              <w:jc w:val="center"/>
              <w:rPr>
                <w:sz w:val="28"/>
                <w:szCs w:val="28"/>
              </w:rPr>
            </w:pPr>
          </w:p>
        </w:tc>
        <w:tc>
          <w:tcPr>
            <w:tcW w:w="4162" w:type="dxa"/>
            <w:vMerge/>
            <w:shd w:val="clear" w:color="auto" w:fill="FFFFFF"/>
            <w:tcMar>
              <w:left w:w="57" w:type="dxa"/>
              <w:right w:w="57" w:type="dxa"/>
            </w:tcMar>
            <w:vAlign w:val="center"/>
          </w:tcPr>
          <w:p w14:paraId="0172D8C4" w14:textId="77777777" w:rsidR="0098575C" w:rsidRPr="0098575C" w:rsidRDefault="0098575C" w:rsidP="0098575C">
            <w:pPr>
              <w:jc w:val="center"/>
              <w:rPr>
                <w:sz w:val="28"/>
                <w:szCs w:val="28"/>
              </w:rPr>
            </w:pPr>
          </w:p>
        </w:tc>
        <w:tc>
          <w:tcPr>
            <w:tcW w:w="1418" w:type="dxa"/>
            <w:vMerge/>
            <w:shd w:val="clear" w:color="auto" w:fill="FFFFFF"/>
            <w:tcMar>
              <w:left w:w="57" w:type="dxa"/>
              <w:right w:w="57" w:type="dxa"/>
            </w:tcMar>
            <w:vAlign w:val="center"/>
          </w:tcPr>
          <w:p w14:paraId="2DF2922C" w14:textId="77777777" w:rsidR="0098575C" w:rsidRPr="0098575C" w:rsidRDefault="0098575C" w:rsidP="0098575C">
            <w:pPr>
              <w:jc w:val="center"/>
              <w:rPr>
                <w:sz w:val="28"/>
                <w:szCs w:val="28"/>
              </w:rPr>
            </w:pPr>
          </w:p>
        </w:tc>
        <w:tc>
          <w:tcPr>
            <w:tcW w:w="1134" w:type="dxa"/>
            <w:vMerge/>
            <w:shd w:val="clear" w:color="auto" w:fill="FFFFFF"/>
            <w:tcMar>
              <w:left w:w="57" w:type="dxa"/>
              <w:right w:w="57" w:type="dxa"/>
            </w:tcMar>
            <w:vAlign w:val="center"/>
          </w:tcPr>
          <w:p w14:paraId="4DDE79F3" w14:textId="77777777" w:rsidR="0098575C" w:rsidRPr="0098575C" w:rsidRDefault="0098575C" w:rsidP="0098575C">
            <w:pPr>
              <w:jc w:val="center"/>
              <w:rPr>
                <w:sz w:val="28"/>
                <w:szCs w:val="28"/>
              </w:rPr>
            </w:pPr>
          </w:p>
        </w:tc>
        <w:tc>
          <w:tcPr>
            <w:tcW w:w="1559" w:type="dxa"/>
            <w:shd w:val="clear" w:color="auto" w:fill="FFFFFF"/>
            <w:tcMar>
              <w:left w:w="57" w:type="dxa"/>
              <w:right w:w="57" w:type="dxa"/>
            </w:tcMar>
            <w:vAlign w:val="center"/>
          </w:tcPr>
          <w:p w14:paraId="6AF94E0E" w14:textId="77777777" w:rsidR="0098575C" w:rsidRPr="0098575C" w:rsidRDefault="0098575C" w:rsidP="0098575C">
            <w:pPr>
              <w:jc w:val="center"/>
              <w:rPr>
                <w:sz w:val="28"/>
                <w:szCs w:val="28"/>
              </w:rPr>
            </w:pPr>
            <w:proofErr w:type="spellStart"/>
            <w:r w:rsidRPr="0098575C">
              <w:rPr>
                <w:sz w:val="28"/>
                <w:szCs w:val="28"/>
              </w:rPr>
              <w:t>Эксплуата-ционный</w:t>
            </w:r>
            <w:proofErr w:type="spellEnd"/>
            <w:r w:rsidRPr="0098575C">
              <w:rPr>
                <w:sz w:val="28"/>
                <w:szCs w:val="28"/>
              </w:rPr>
              <w:t xml:space="preserve"> запас</w:t>
            </w:r>
          </w:p>
        </w:tc>
        <w:tc>
          <w:tcPr>
            <w:tcW w:w="1418" w:type="dxa"/>
            <w:shd w:val="clear" w:color="auto" w:fill="FFFFFF"/>
            <w:tcMar>
              <w:left w:w="57" w:type="dxa"/>
              <w:right w:w="57" w:type="dxa"/>
            </w:tcMar>
            <w:vAlign w:val="center"/>
          </w:tcPr>
          <w:p w14:paraId="79347175" w14:textId="77777777" w:rsidR="0098575C" w:rsidRPr="0098575C" w:rsidRDefault="0098575C" w:rsidP="0098575C">
            <w:pPr>
              <w:jc w:val="center"/>
              <w:rPr>
                <w:sz w:val="28"/>
                <w:szCs w:val="28"/>
              </w:rPr>
            </w:pPr>
            <w:proofErr w:type="spellStart"/>
            <w:r w:rsidRPr="0098575C">
              <w:rPr>
                <w:sz w:val="28"/>
                <w:szCs w:val="28"/>
              </w:rPr>
              <w:t>Неснижае-мый</w:t>
            </w:r>
            <w:proofErr w:type="spellEnd"/>
            <w:r w:rsidRPr="0098575C">
              <w:rPr>
                <w:sz w:val="28"/>
                <w:szCs w:val="28"/>
              </w:rPr>
              <w:t xml:space="preserve"> запас</w:t>
            </w:r>
          </w:p>
        </w:tc>
      </w:tr>
      <w:tr w:rsidR="0098575C" w:rsidRPr="0098575C" w14:paraId="12A63D2A" w14:textId="77777777" w:rsidTr="00AE2434">
        <w:tblPrEx>
          <w:tblCellMar>
            <w:top w:w="0" w:type="dxa"/>
            <w:bottom w:w="0" w:type="dxa"/>
          </w:tblCellMar>
        </w:tblPrEx>
        <w:trPr>
          <w:trHeight w:val="340"/>
        </w:trPr>
        <w:tc>
          <w:tcPr>
            <w:tcW w:w="516" w:type="dxa"/>
            <w:shd w:val="clear" w:color="auto" w:fill="FFFFFF"/>
            <w:tcMar>
              <w:left w:w="57" w:type="dxa"/>
              <w:right w:w="57" w:type="dxa"/>
            </w:tcMar>
            <w:vAlign w:val="center"/>
          </w:tcPr>
          <w:p w14:paraId="2E598EE2" w14:textId="77777777" w:rsidR="0098575C" w:rsidRPr="0098575C" w:rsidRDefault="0098575C" w:rsidP="0098575C">
            <w:pPr>
              <w:jc w:val="center"/>
              <w:rPr>
                <w:sz w:val="28"/>
                <w:szCs w:val="28"/>
              </w:rPr>
            </w:pPr>
            <w:r w:rsidRPr="0098575C">
              <w:rPr>
                <w:sz w:val="28"/>
                <w:szCs w:val="28"/>
              </w:rPr>
              <w:t>1</w:t>
            </w:r>
          </w:p>
        </w:tc>
        <w:tc>
          <w:tcPr>
            <w:tcW w:w="4162" w:type="dxa"/>
            <w:shd w:val="clear" w:color="auto" w:fill="FFFFFF"/>
            <w:tcMar>
              <w:left w:w="57" w:type="dxa"/>
              <w:right w:w="57" w:type="dxa"/>
            </w:tcMar>
            <w:vAlign w:val="center"/>
          </w:tcPr>
          <w:p w14:paraId="3CCB2DDF" w14:textId="77777777" w:rsidR="0098575C" w:rsidRPr="0098575C" w:rsidRDefault="0098575C" w:rsidP="0098575C">
            <w:pPr>
              <w:jc w:val="center"/>
              <w:rPr>
                <w:sz w:val="28"/>
                <w:szCs w:val="28"/>
              </w:rPr>
            </w:pPr>
            <w:r w:rsidRPr="0098575C">
              <w:rPr>
                <w:sz w:val="28"/>
                <w:szCs w:val="28"/>
              </w:rPr>
              <w:t>2</w:t>
            </w:r>
          </w:p>
        </w:tc>
        <w:tc>
          <w:tcPr>
            <w:tcW w:w="1418" w:type="dxa"/>
            <w:shd w:val="clear" w:color="auto" w:fill="FFFFFF"/>
            <w:tcMar>
              <w:left w:w="57" w:type="dxa"/>
              <w:right w:w="57" w:type="dxa"/>
            </w:tcMar>
            <w:vAlign w:val="center"/>
          </w:tcPr>
          <w:p w14:paraId="59AB9F93" w14:textId="77777777" w:rsidR="0098575C" w:rsidRPr="0098575C" w:rsidRDefault="0098575C" w:rsidP="0098575C">
            <w:pPr>
              <w:jc w:val="center"/>
              <w:rPr>
                <w:sz w:val="28"/>
                <w:szCs w:val="28"/>
              </w:rPr>
            </w:pPr>
            <w:r w:rsidRPr="0098575C">
              <w:rPr>
                <w:sz w:val="28"/>
                <w:szCs w:val="28"/>
              </w:rPr>
              <w:t>3</w:t>
            </w:r>
          </w:p>
        </w:tc>
        <w:tc>
          <w:tcPr>
            <w:tcW w:w="1134" w:type="dxa"/>
            <w:shd w:val="clear" w:color="auto" w:fill="FFFFFF"/>
            <w:tcMar>
              <w:left w:w="57" w:type="dxa"/>
              <w:right w:w="57" w:type="dxa"/>
            </w:tcMar>
            <w:vAlign w:val="center"/>
          </w:tcPr>
          <w:p w14:paraId="2815A2E5" w14:textId="77777777" w:rsidR="0098575C" w:rsidRPr="0098575C" w:rsidRDefault="0098575C" w:rsidP="0098575C">
            <w:pPr>
              <w:jc w:val="center"/>
              <w:rPr>
                <w:sz w:val="28"/>
                <w:szCs w:val="28"/>
              </w:rPr>
            </w:pPr>
            <w:r w:rsidRPr="0098575C">
              <w:rPr>
                <w:sz w:val="28"/>
                <w:szCs w:val="28"/>
              </w:rPr>
              <w:t>4</w:t>
            </w:r>
          </w:p>
        </w:tc>
        <w:tc>
          <w:tcPr>
            <w:tcW w:w="1559" w:type="dxa"/>
            <w:shd w:val="clear" w:color="auto" w:fill="FFFFFF"/>
            <w:tcMar>
              <w:left w:w="57" w:type="dxa"/>
              <w:right w:w="57" w:type="dxa"/>
            </w:tcMar>
            <w:vAlign w:val="center"/>
          </w:tcPr>
          <w:p w14:paraId="6116F285" w14:textId="77777777" w:rsidR="0098575C" w:rsidRPr="0098575C" w:rsidRDefault="0098575C" w:rsidP="0098575C">
            <w:pPr>
              <w:jc w:val="center"/>
              <w:rPr>
                <w:sz w:val="28"/>
                <w:szCs w:val="28"/>
              </w:rPr>
            </w:pPr>
            <w:r w:rsidRPr="0098575C">
              <w:rPr>
                <w:sz w:val="28"/>
                <w:szCs w:val="28"/>
              </w:rPr>
              <w:t>5</w:t>
            </w:r>
          </w:p>
        </w:tc>
        <w:tc>
          <w:tcPr>
            <w:tcW w:w="1418" w:type="dxa"/>
            <w:shd w:val="clear" w:color="auto" w:fill="FFFFFF"/>
            <w:tcMar>
              <w:left w:w="57" w:type="dxa"/>
              <w:right w:w="57" w:type="dxa"/>
            </w:tcMar>
            <w:vAlign w:val="center"/>
          </w:tcPr>
          <w:p w14:paraId="4862D585" w14:textId="77777777" w:rsidR="0098575C" w:rsidRPr="0098575C" w:rsidRDefault="0098575C" w:rsidP="0098575C">
            <w:pPr>
              <w:jc w:val="center"/>
              <w:rPr>
                <w:sz w:val="28"/>
                <w:szCs w:val="28"/>
              </w:rPr>
            </w:pPr>
            <w:r w:rsidRPr="0098575C">
              <w:rPr>
                <w:sz w:val="28"/>
                <w:szCs w:val="28"/>
              </w:rPr>
              <w:t>6</w:t>
            </w:r>
          </w:p>
        </w:tc>
      </w:tr>
      <w:tr w:rsidR="0098575C" w:rsidRPr="0098575C" w14:paraId="6D9E4027" w14:textId="77777777" w:rsidTr="00AE2434">
        <w:tblPrEx>
          <w:tblCellMar>
            <w:top w:w="0" w:type="dxa"/>
            <w:bottom w:w="0" w:type="dxa"/>
          </w:tblCellMar>
        </w:tblPrEx>
        <w:trPr>
          <w:trHeight w:val="340"/>
        </w:trPr>
        <w:tc>
          <w:tcPr>
            <w:tcW w:w="516" w:type="dxa"/>
            <w:shd w:val="clear" w:color="auto" w:fill="auto"/>
            <w:tcMar>
              <w:left w:w="57" w:type="dxa"/>
              <w:right w:w="57" w:type="dxa"/>
            </w:tcMar>
            <w:vAlign w:val="center"/>
          </w:tcPr>
          <w:p w14:paraId="0E8532AD" w14:textId="77777777" w:rsidR="0098575C" w:rsidRPr="0098575C" w:rsidRDefault="0098575C" w:rsidP="0098575C">
            <w:pPr>
              <w:jc w:val="center"/>
              <w:rPr>
                <w:sz w:val="28"/>
                <w:szCs w:val="28"/>
              </w:rPr>
            </w:pPr>
            <w:r w:rsidRPr="0098575C">
              <w:rPr>
                <w:sz w:val="28"/>
                <w:szCs w:val="28"/>
              </w:rPr>
              <w:t>1</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6F5D617" w14:textId="77777777" w:rsidR="0098575C" w:rsidRPr="0098575C" w:rsidRDefault="0098575C" w:rsidP="0098575C">
            <w:pPr>
              <w:rPr>
                <w:sz w:val="28"/>
                <w:szCs w:val="28"/>
              </w:rPr>
            </w:pPr>
            <w:r w:rsidRPr="0098575C">
              <w:rPr>
                <w:sz w:val="28"/>
                <w:szCs w:val="28"/>
              </w:rPr>
              <w:t>ООО «</w:t>
            </w:r>
            <w:proofErr w:type="spellStart"/>
            <w:r w:rsidRPr="0098575C">
              <w:rPr>
                <w:sz w:val="28"/>
                <w:szCs w:val="28"/>
              </w:rPr>
              <w:t>ТеплоСнаб</w:t>
            </w:r>
            <w:proofErr w:type="spellEnd"/>
            <w:r w:rsidRPr="0098575C">
              <w:rPr>
                <w:sz w:val="28"/>
                <w:szCs w:val="28"/>
              </w:rPr>
              <w:t xml:space="preserve">» (Мариинский городской округ), </w:t>
            </w:r>
            <w:r w:rsidRPr="0098575C">
              <w:rPr>
                <w:sz w:val="28"/>
                <w:szCs w:val="28"/>
              </w:rPr>
              <w:br/>
              <w:t>ИНН 4213011290</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4022EF85" w14:textId="77777777" w:rsidR="0098575C" w:rsidRPr="0098575C" w:rsidRDefault="0098575C" w:rsidP="0098575C">
            <w:pPr>
              <w:jc w:val="center"/>
              <w:rPr>
                <w:sz w:val="28"/>
                <w:szCs w:val="28"/>
              </w:rPr>
            </w:pPr>
            <w:r w:rsidRPr="0098575C">
              <w:rPr>
                <w:sz w:val="28"/>
                <w:szCs w:val="28"/>
              </w:rPr>
              <w:t>Каменный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74B9FE1" w14:textId="77777777" w:rsidR="0098575C" w:rsidRPr="0098575C" w:rsidRDefault="0098575C" w:rsidP="0098575C">
            <w:pPr>
              <w:jc w:val="center"/>
              <w:rPr>
                <w:sz w:val="28"/>
                <w:szCs w:val="28"/>
              </w:rPr>
            </w:pPr>
            <w:r w:rsidRPr="0098575C">
              <w:rPr>
                <w:color w:val="000000"/>
                <w:sz w:val="28"/>
                <w:szCs w:val="28"/>
              </w:rPr>
              <w:t>4,257</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B41370E" w14:textId="77777777" w:rsidR="0098575C" w:rsidRPr="0098575C" w:rsidRDefault="0098575C" w:rsidP="0098575C">
            <w:pPr>
              <w:jc w:val="center"/>
              <w:rPr>
                <w:sz w:val="28"/>
                <w:szCs w:val="28"/>
              </w:rPr>
            </w:pPr>
            <w:r w:rsidRPr="0098575C">
              <w:rPr>
                <w:sz w:val="28"/>
                <w:szCs w:val="28"/>
              </w:rPr>
              <w:t>3,670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FE9F665" w14:textId="77777777" w:rsidR="0098575C" w:rsidRPr="0098575C" w:rsidRDefault="0098575C" w:rsidP="0098575C">
            <w:pPr>
              <w:jc w:val="center"/>
              <w:rPr>
                <w:sz w:val="28"/>
                <w:szCs w:val="28"/>
              </w:rPr>
            </w:pPr>
            <w:r w:rsidRPr="0098575C">
              <w:rPr>
                <w:sz w:val="28"/>
                <w:szCs w:val="28"/>
              </w:rPr>
              <w:t>0,587</w:t>
            </w:r>
          </w:p>
        </w:tc>
      </w:tr>
      <w:tr w:rsidR="0098575C" w:rsidRPr="0098575C" w14:paraId="23BD2AD0" w14:textId="77777777" w:rsidTr="00AE2434">
        <w:tblPrEx>
          <w:tblCellMar>
            <w:top w:w="0" w:type="dxa"/>
            <w:bottom w:w="0" w:type="dxa"/>
          </w:tblCellMar>
        </w:tblPrEx>
        <w:trPr>
          <w:trHeight w:val="480"/>
        </w:trPr>
        <w:tc>
          <w:tcPr>
            <w:tcW w:w="516" w:type="dxa"/>
            <w:vMerge w:val="restart"/>
            <w:shd w:val="clear" w:color="auto" w:fill="auto"/>
            <w:tcMar>
              <w:left w:w="57" w:type="dxa"/>
              <w:right w:w="57" w:type="dxa"/>
            </w:tcMar>
            <w:vAlign w:val="center"/>
          </w:tcPr>
          <w:p w14:paraId="6B101299" w14:textId="77777777" w:rsidR="0098575C" w:rsidRPr="0098575C" w:rsidRDefault="0098575C" w:rsidP="0098575C">
            <w:pPr>
              <w:jc w:val="center"/>
              <w:rPr>
                <w:sz w:val="28"/>
                <w:szCs w:val="28"/>
              </w:rPr>
            </w:pPr>
            <w:r w:rsidRPr="0098575C">
              <w:rPr>
                <w:sz w:val="28"/>
                <w:szCs w:val="28"/>
              </w:rPr>
              <w:t>2</w:t>
            </w:r>
          </w:p>
        </w:tc>
        <w:tc>
          <w:tcPr>
            <w:tcW w:w="4162"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62A6704A" w14:textId="77777777" w:rsidR="0098575C" w:rsidRPr="0098575C" w:rsidRDefault="0098575C" w:rsidP="0098575C">
            <w:pPr>
              <w:rPr>
                <w:sz w:val="28"/>
                <w:szCs w:val="28"/>
              </w:rPr>
            </w:pPr>
            <w:r w:rsidRPr="0098575C">
              <w:rPr>
                <w:sz w:val="28"/>
                <w:szCs w:val="28"/>
              </w:rPr>
              <w:t>МКП ММО «Ресурс» (Мариинский муниципальный округ), ИНН 4213012417</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262EB8B3" w14:textId="77777777" w:rsidR="0098575C" w:rsidRPr="0098575C" w:rsidRDefault="0098575C" w:rsidP="0098575C">
            <w:pPr>
              <w:jc w:val="center"/>
              <w:rPr>
                <w:sz w:val="28"/>
                <w:szCs w:val="28"/>
              </w:rPr>
            </w:pPr>
            <w:r w:rsidRPr="0098575C">
              <w:rPr>
                <w:sz w:val="28"/>
                <w:szCs w:val="28"/>
              </w:rPr>
              <w:t>Каменный уголь</w:t>
            </w:r>
          </w:p>
        </w:tc>
        <w:tc>
          <w:tcPr>
            <w:tcW w:w="1134" w:type="dxa"/>
            <w:tcBorders>
              <w:top w:val="single" w:sz="4" w:space="0" w:color="auto"/>
              <w:left w:val="nil"/>
              <w:right w:val="single" w:sz="4" w:space="0" w:color="auto"/>
            </w:tcBorders>
            <w:shd w:val="clear" w:color="auto" w:fill="auto"/>
            <w:tcMar>
              <w:left w:w="57" w:type="dxa"/>
              <w:right w:w="57" w:type="dxa"/>
            </w:tcMar>
            <w:vAlign w:val="center"/>
          </w:tcPr>
          <w:p w14:paraId="6970817E" w14:textId="77777777" w:rsidR="0098575C" w:rsidRPr="0098575C" w:rsidRDefault="0098575C" w:rsidP="0098575C">
            <w:pPr>
              <w:autoSpaceDE w:val="0"/>
              <w:autoSpaceDN w:val="0"/>
              <w:adjustRightInd w:val="0"/>
              <w:jc w:val="center"/>
              <w:rPr>
                <w:sz w:val="28"/>
                <w:szCs w:val="28"/>
              </w:rPr>
            </w:pPr>
            <w:r w:rsidRPr="0098575C">
              <w:rPr>
                <w:sz w:val="28"/>
                <w:szCs w:val="28"/>
              </w:rPr>
              <w:t>1,088</w:t>
            </w:r>
          </w:p>
        </w:tc>
        <w:tc>
          <w:tcPr>
            <w:tcW w:w="1559"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1C24B024" w14:textId="77777777" w:rsidR="0098575C" w:rsidRPr="0098575C" w:rsidRDefault="0098575C" w:rsidP="0098575C">
            <w:pPr>
              <w:autoSpaceDE w:val="0"/>
              <w:autoSpaceDN w:val="0"/>
              <w:adjustRightInd w:val="0"/>
              <w:jc w:val="center"/>
              <w:rPr>
                <w:sz w:val="28"/>
                <w:szCs w:val="28"/>
              </w:rPr>
            </w:pPr>
            <w:r w:rsidRPr="0098575C">
              <w:rPr>
                <w:sz w:val="28"/>
                <w:szCs w:val="28"/>
              </w:rPr>
              <w:t>0,938</w:t>
            </w:r>
          </w:p>
        </w:tc>
        <w:tc>
          <w:tcPr>
            <w:tcW w:w="1418"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46862819" w14:textId="77777777" w:rsidR="0098575C" w:rsidRPr="0098575C" w:rsidRDefault="0098575C" w:rsidP="0098575C">
            <w:pPr>
              <w:autoSpaceDE w:val="0"/>
              <w:autoSpaceDN w:val="0"/>
              <w:adjustRightInd w:val="0"/>
              <w:jc w:val="center"/>
              <w:rPr>
                <w:sz w:val="28"/>
                <w:szCs w:val="28"/>
              </w:rPr>
            </w:pPr>
            <w:r w:rsidRPr="0098575C">
              <w:rPr>
                <w:sz w:val="28"/>
                <w:szCs w:val="28"/>
              </w:rPr>
              <w:t>0,150</w:t>
            </w:r>
          </w:p>
        </w:tc>
      </w:tr>
      <w:tr w:rsidR="0098575C" w:rsidRPr="0098575C" w14:paraId="1BB1DEB1" w14:textId="77777777" w:rsidTr="00AE2434">
        <w:tblPrEx>
          <w:tblCellMar>
            <w:top w:w="0" w:type="dxa"/>
            <w:bottom w:w="0" w:type="dxa"/>
          </w:tblCellMar>
        </w:tblPrEx>
        <w:trPr>
          <w:trHeight w:val="480"/>
        </w:trPr>
        <w:tc>
          <w:tcPr>
            <w:tcW w:w="516" w:type="dxa"/>
            <w:vMerge/>
            <w:shd w:val="clear" w:color="auto" w:fill="auto"/>
            <w:tcMar>
              <w:left w:w="57" w:type="dxa"/>
              <w:right w:w="57" w:type="dxa"/>
            </w:tcMar>
            <w:vAlign w:val="center"/>
          </w:tcPr>
          <w:p w14:paraId="2B203E56" w14:textId="77777777" w:rsidR="0098575C" w:rsidRPr="0098575C" w:rsidRDefault="0098575C" w:rsidP="0098575C">
            <w:pPr>
              <w:jc w:val="center"/>
              <w:rPr>
                <w:sz w:val="28"/>
                <w:szCs w:val="28"/>
              </w:rPr>
            </w:pPr>
          </w:p>
        </w:tc>
        <w:tc>
          <w:tcPr>
            <w:tcW w:w="4162" w:type="dxa"/>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0F043BBE" w14:textId="77777777" w:rsidR="0098575C" w:rsidRPr="0098575C" w:rsidRDefault="0098575C" w:rsidP="0098575C">
            <w:pPr>
              <w:rPr>
                <w:sz w:val="28"/>
                <w:szCs w:val="28"/>
              </w:rPr>
            </w:pP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30749AFA" w14:textId="77777777" w:rsidR="0098575C" w:rsidRPr="0098575C" w:rsidRDefault="0098575C" w:rsidP="0098575C">
            <w:pPr>
              <w:jc w:val="center"/>
              <w:rPr>
                <w:sz w:val="28"/>
                <w:szCs w:val="28"/>
              </w:rPr>
            </w:pPr>
            <w:r w:rsidRPr="0098575C">
              <w:rPr>
                <w:sz w:val="28"/>
                <w:szCs w:val="28"/>
              </w:rPr>
              <w:t>Бурый уголь</w:t>
            </w:r>
          </w:p>
        </w:tc>
        <w:tc>
          <w:tcPr>
            <w:tcW w:w="1134" w:type="dxa"/>
            <w:tcBorders>
              <w:left w:val="nil"/>
              <w:bottom w:val="single" w:sz="4" w:space="0" w:color="auto"/>
              <w:right w:val="single" w:sz="4" w:space="0" w:color="auto"/>
            </w:tcBorders>
            <w:shd w:val="clear" w:color="auto" w:fill="auto"/>
            <w:tcMar>
              <w:left w:w="57" w:type="dxa"/>
              <w:right w:w="57" w:type="dxa"/>
            </w:tcMar>
            <w:vAlign w:val="center"/>
          </w:tcPr>
          <w:p w14:paraId="046A3015" w14:textId="77777777" w:rsidR="0098575C" w:rsidRPr="0098575C" w:rsidRDefault="0098575C" w:rsidP="0098575C">
            <w:pPr>
              <w:autoSpaceDE w:val="0"/>
              <w:autoSpaceDN w:val="0"/>
              <w:adjustRightInd w:val="0"/>
              <w:jc w:val="center"/>
              <w:rPr>
                <w:sz w:val="28"/>
                <w:szCs w:val="28"/>
              </w:rPr>
            </w:pPr>
            <w:r w:rsidRPr="0098575C">
              <w:rPr>
                <w:sz w:val="28"/>
                <w:szCs w:val="28"/>
              </w:rPr>
              <w:t>2,811</w:t>
            </w:r>
          </w:p>
        </w:tc>
        <w:tc>
          <w:tcPr>
            <w:tcW w:w="1559" w:type="dxa"/>
            <w:tcBorders>
              <w:left w:val="single" w:sz="4" w:space="0" w:color="auto"/>
              <w:bottom w:val="single" w:sz="4" w:space="0" w:color="auto"/>
              <w:right w:val="single" w:sz="4" w:space="0" w:color="auto"/>
            </w:tcBorders>
            <w:shd w:val="clear" w:color="auto" w:fill="auto"/>
            <w:tcMar>
              <w:left w:w="57" w:type="dxa"/>
              <w:right w:w="57" w:type="dxa"/>
            </w:tcMar>
            <w:vAlign w:val="center"/>
          </w:tcPr>
          <w:p w14:paraId="78C33F23" w14:textId="77777777" w:rsidR="0098575C" w:rsidRPr="0098575C" w:rsidRDefault="0098575C" w:rsidP="0098575C">
            <w:pPr>
              <w:autoSpaceDE w:val="0"/>
              <w:autoSpaceDN w:val="0"/>
              <w:adjustRightInd w:val="0"/>
              <w:jc w:val="center"/>
              <w:rPr>
                <w:sz w:val="28"/>
                <w:szCs w:val="28"/>
              </w:rPr>
            </w:pPr>
            <w:r w:rsidRPr="0098575C">
              <w:rPr>
                <w:sz w:val="28"/>
                <w:szCs w:val="28"/>
              </w:rPr>
              <w:t>2,397</w:t>
            </w:r>
          </w:p>
        </w:tc>
        <w:tc>
          <w:tcPr>
            <w:tcW w:w="1418" w:type="dxa"/>
            <w:tcBorders>
              <w:left w:val="single" w:sz="4" w:space="0" w:color="auto"/>
              <w:bottom w:val="single" w:sz="4" w:space="0" w:color="auto"/>
              <w:right w:val="single" w:sz="4" w:space="0" w:color="auto"/>
            </w:tcBorders>
            <w:shd w:val="clear" w:color="auto" w:fill="auto"/>
            <w:tcMar>
              <w:left w:w="57" w:type="dxa"/>
              <w:right w:w="57" w:type="dxa"/>
            </w:tcMar>
            <w:vAlign w:val="center"/>
          </w:tcPr>
          <w:p w14:paraId="755A13AE" w14:textId="77777777" w:rsidR="0098575C" w:rsidRPr="0098575C" w:rsidRDefault="0098575C" w:rsidP="0098575C">
            <w:pPr>
              <w:autoSpaceDE w:val="0"/>
              <w:autoSpaceDN w:val="0"/>
              <w:adjustRightInd w:val="0"/>
              <w:jc w:val="center"/>
              <w:rPr>
                <w:sz w:val="28"/>
                <w:szCs w:val="28"/>
              </w:rPr>
            </w:pPr>
            <w:r w:rsidRPr="0098575C">
              <w:rPr>
                <w:sz w:val="28"/>
                <w:szCs w:val="28"/>
              </w:rPr>
              <w:t>0,414</w:t>
            </w:r>
          </w:p>
        </w:tc>
      </w:tr>
      <w:tr w:rsidR="0098575C" w:rsidRPr="0098575C" w14:paraId="07D56464" w14:textId="77777777" w:rsidTr="00AE2434">
        <w:tblPrEx>
          <w:tblCellMar>
            <w:top w:w="0" w:type="dxa"/>
            <w:bottom w:w="0" w:type="dxa"/>
          </w:tblCellMar>
        </w:tblPrEx>
        <w:trPr>
          <w:trHeight w:val="340"/>
        </w:trPr>
        <w:tc>
          <w:tcPr>
            <w:tcW w:w="516" w:type="dxa"/>
            <w:shd w:val="clear" w:color="auto" w:fill="auto"/>
            <w:tcMar>
              <w:left w:w="57" w:type="dxa"/>
              <w:right w:w="57" w:type="dxa"/>
            </w:tcMar>
            <w:vAlign w:val="center"/>
          </w:tcPr>
          <w:p w14:paraId="11B8F61C" w14:textId="77777777" w:rsidR="0098575C" w:rsidRPr="0098575C" w:rsidRDefault="0098575C" w:rsidP="0098575C">
            <w:pPr>
              <w:jc w:val="center"/>
              <w:rPr>
                <w:sz w:val="28"/>
                <w:szCs w:val="28"/>
              </w:rPr>
            </w:pPr>
            <w:r w:rsidRPr="0098575C">
              <w:rPr>
                <w:sz w:val="28"/>
                <w:szCs w:val="28"/>
              </w:rPr>
              <w:t>3</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FC6406C" w14:textId="77777777" w:rsidR="0098575C" w:rsidRPr="0098575C" w:rsidRDefault="0098575C" w:rsidP="0098575C">
            <w:pPr>
              <w:rPr>
                <w:sz w:val="28"/>
                <w:szCs w:val="28"/>
              </w:rPr>
            </w:pPr>
            <w:r w:rsidRPr="0098575C">
              <w:rPr>
                <w:sz w:val="28"/>
                <w:szCs w:val="28"/>
              </w:rPr>
              <w:t xml:space="preserve">ООО «Топкинский цемент» (Топкинский городской округ), </w:t>
            </w:r>
          </w:p>
          <w:p w14:paraId="73A26E89" w14:textId="77777777" w:rsidR="0098575C" w:rsidRPr="0098575C" w:rsidRDefault="0098575C" w:rsidP="0098575C">
            <w:pPr>
              <w:rPr>
                <w:sz w:val="28"/>
                <w:szCs w:val="28"/>
              </w:rPr>
            </w:pPr>
            <w:r w:rsidRPr="0098575C">
              <w:rPr>
                <w:sz w:val="28"/>
                <w:szCs w:val="28"/>
              </w:rPr>
              <w:t>ИНН 4229004316</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39776EFD" w14:textId="77777777" w:rsidR="0098575C" w:rsidRPr="0098575C" w:rsidRDefault="0098575C" w:rsidP="0098575C">
            <w:pPr>
              <w:jc w:val="center"/>
              <w:rPr>
                <w:sz w:val="28"/>
                <w:szCs w:val="28"/>
              </w:rPr>
            </w:pPr>
            <w:r w:rsidRPr="0098575C">
              <w:rPr>
                <w:sz w:val="28"/>
                <w:szCs w:val="28"/>
              </w:rPr>
              <w:t>Дизельное топливо</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5E9A512" w14:textId="77777777" w:rsidR="0098575C" w:rsidRPr="0098575C" w:rsidRDefault="0098575C" w:rsidP="0098575C">
            <w:pPr>
              <w:jc w:val="center"/>
              <w:rPr>
                <w:sz w:val="28"/>
                <w:szCs w:val="28"/>
              </w:rPr>
            </w:pPr>
            <w:r w:rsidRPr="0098575C">
              <w:rPr>
                <w:sz w:val="28"/>
                <w:szCs w:val="28"/>
              </w:rPr>
              <w:t>0,042</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F6E701D" w14:textId="77777777" w:rsidR="0098575C" w:rsidRPr="0098575C" w:rsidRDefault="0098575C" w:rsidP="0098575C">
            <w:pPr>
              <w:jc w:val="center"/>
              <w:rPr>
                <w:sz w:val="28"/>
                <w:szCs w:val="28"/>
              </w:rPr>
            </w:pPr>
            <w:r w:rsidRPr="0098575C">
              <w:rPr>
                <w:sz w:val="28"/>
                <w:szCs w:val="28"/>
              </w:rPr>
              <w:t>0,025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ACFFACD" w14:textId="77777777" w:rsidR="0098575C" w:rsidRPr="0098575C" w:rsidRDefault="0098575C" w:rsidP="0098575C">
            <w:pPr>
              <w:jc w:val="center"/>
              <w:rPr>
                <w:sz w:val="28"/>
                <w:szCs w:val="28"/>
              </w:rPr>
            </w:pPr>
            <w:r w:rsidRPr="0098575C">
              <w:rPr>
                <w:sz w:val="28"/>
                <w:szCs w:val="28"/>
              </w:rPr>
              <w:t>0,017</w:t>
            </w:r>
          </w:p>
        </w:tc>
      </w:tr>
      <w:tr w:rsidR="0098575C" w:rsidRPr="0098575C" w14:paraId="1B75C4E5" w14:textId="77777777" w:rsidTr="00AE2434">
        <w:tblPrEx>
          <w:tblCellMar>
            <w:top w:w="0" w:type="dxa"/>
            <w:bottom w:w="0" w:type="dxa"/>
          </w:tblCellMar>
        </w:tblPrEx>
        <w:trPr>
          <w:trHeight w:val="340"/>
        </w:trPr>
        <w:tc>
          <w:tcPr>
            <w:tcW w:w="516" w:type="dxa"/>
            <w:shd w:val="clear" w:color="auto" w:fill="auto"/>
            <w:tcMar>
              <w:left w:w="57" w:type="dxa"/>
              <w:right w:w="57" w:type="dxa"/>
            </w:tcMar>
            <w:vAlign w:val="center"/>
          </w:tcPr>
          <w:p w14:paraId="2079029B" w14:textId="77777777" w:rsidR="0098575C" w:rsidRPr="0098575C" w:rsidRDefault="0098575C" w:rsidP="0098575C">
            <w:pPr>
              <w:jc w:val="center"/>
              <w:rPr>
                <w:sz w:val="28"/>
                <w:szCs w:val="28"/>
              </w:rPr>
            </w:pPr>
            <w:r w:rsidRPr="0098575C">
              <w:rPr>
                <w:sz w:val="28"/>
                <w:szCs w:val="28"/>
              </w:rPr>
              <w:t>4</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D65C993" w14:textId="77777777" w:rsidR="0098575C" w:rsidRPr="0098575C" w:rsidRDefault="0098575C" w:rsidP="0098575C">
            <w:pPr>
              <w:rPr>
                <w:sz w:val="28"/>
                <w:szCs w:val="28"/>
              </w:rPr>
            </w:pPr>
            <w:r w:rsidRPr="0098575C">
              <w:rPr>
                <w:sz w:val="28"/>
                <w:szCs w:val="28"/>
              </w:rPr>
              <w:t xml:space="preserve">ООО «Енисей» (Белогорское городское поселение), </w:t>
            </w:r>
            <w:r w:rsidRPr="0098575C">
              <w:rPr>
                <w:sz w:val="28"/>
                <w:szCs w:val="28"/>
              </w:rPr>
              <w:br/>
              <w:t>ИНН 5405024680</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24F3015E" w14:textId="77777777" w:rsidR="0098575C" w:rsidRPr="0098575C" w:rsidRDefault="0098575C" w:rsidP="0098575C">
            <w:pPr>
              <w:jc w:val="center"/>
              <w:rPr>
                <w:sz w:val="28"/>
                <w:szCs w:val="28"/>
              </w:rPr>
            </w:pPr>
            <w:r w:rsidRPr="0098575C">
              <w:rPr>
                <w:sz w:val="28"/>
                <w:szCs w:val="28"/>
              </w:rPr>
              <w:t>Каменный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9883B62" w14:textId="77777777" w:rsidR="0098575C" w:rsidRPr="0098575C" w:rsidRDefault="0098575C" w:rsidP="0098575C">
            <w:pPr>
              <w:jc w:val="center"/>
              <w:rPr>
                <w:sz w:val="28"/>
                <w:szCs w:val="28"/>
              </w:rPr>
            </w:pPr>
            <w:r w:rsidRPr="0098575C">
              <w:rPr>
                <w:sz w:val="28"/>
                <w:szCs w:val="28"/>
              </w:rPr>
              <w:t>2,967</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A5AD5FA" w14:textId="77777777" w:rsidR="0098575C" w:rsidRPr="0098575C" w:rsidRDefault="0098575C" w:rsidP="0098575C">
            <w:pPr>
              <w:jc w:val="center"/>
              <w:rPr>
                <w:sz w:val="28"/>
                <w:szCs w:val="28"/>
              </w:rPr>
            </w:pPr>
            <w:r w:rsidRPr="0098575C">
              <w:rPr>
                <w:sz w:val="28"/>
                <w:szCs w:val="28"/>
              </w:rPr>
              <w:t>2,243</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9CF9437" w14:textId="77777777" w:rsidR="0098575C" w:rsidRPr="0098575C" w:rsidRDefault="0098575C" w:rsidP="0098575C">
            <w:pPr>
              <w:jc w:val="center"/>
              <w:rPr>
                <w:sz w:val="28"/>
                <w:szCs w:val="28"/>
              </w:rPr>
            </w:pPr>
            <w:r w:rsidRPr="0098575C">
              <w:rPr>
                <w:sz w:val="28"/>
                <w:szCs w:val="28"/>
              </w:rPr>
              <w:t>0,724</w:t>
            </w:r>
          </w:p>
        </w:tc>
      </w:tr>
      <w:tr w:rsidR="0098575C" w:rsidRPr="0098575C" w14:paraId="4BB4512A" w14:textId="77777777" w:rsidTr="00AE2434">
        <w:tblPrEx>
          <w:tblCellMar>
            <w:top w:w="0" w:type="dxa"/>
            <w:bottom w:w="0" w:type="dxa"/>
          </w:tblCellMar>
        </w:tblPrEx>
        <w:trPr>
          <w:trHeight w:val="340"/>
        </w:trPr>
        <w:tc>
          <w:tcPr>
            <w:tcW w:w="516" w:type="dxa"/>
            <w:shd w:val="clear" w:color="auto" w:fill="auto"/>
            <w:tcMar>
              <w:left w:w="57" w:type="dxa"/>
              <w:right w:w="57" w:type="dxa"/>
            </w:tcMar>
            <w:vAlign w:val="center"/>
          </w:tcPr>
          <w:p w14:paraId="100F408A" w14:textId="77777777" w:rsidR="0098575C" w:rsidRPr="0098575C" w:rsidRDefault="0098575C" w:rsidP="0098575C">
            <w:pPr>
              <w:jc w:val="center"/>
              <w:rPr>
                <w:sz w:val="28"/>
                <w:szCs w:val="28"/>
              </w:rPr>
            </w:pPr>
            <w:r w:rsidRPr="0098575C">
              <w:rPr>
                <w:sz w:val="28"/>
                <w:szCs w:val="28"/>
              </w:rPr>
              <w:t>5</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42B9C37" w14:textId="77777777" w:rsidR="0098575C" w:rsidRPr="0098575C" w:rsidRDefault="0098575C" w:rsidP="0098575C">
            <w:pPr>
              <w:rPr>
                <w:sz w:val="28"/>
                <w:szCs w:val="28"/>
              </w:rPr>
            </w:pPr>
            <w:r w:rsidRPr="0098575C">
              <w:rPr>
                <w:sz w:val="28"/>
                <w:szCs w:val="28"/>
              </w:rPr>
              <w:t>ООО «СПК «</w:t>
            </w:r>
            <w:proofErr w:type="spellStart"/>
            <w:r w:rsidRPr="0098575C">
              <w:rPr>
                <w:sz w:val="28"/>
                <w:szCs w:val="28"/>
              </w:rPr>
              <w:t>Чистогорский</w:t>
            </w:r>
            <w:proofErr w:type="spellEnd"/>
            <w:r w:rsidRPr="0098575C">
              <w:rPr>
                <w:sz w:val="28"/>
                <w:szCs w:val="28"/>
              </w:rPr>
              <w:t>» (Новокузнецкий муниципальный округ), ИНН 4238013194</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0814B8A9" w14:textId="77777777" w:rsidR="0098575C" w:rsidRPr="0098575C" w:rsidRDefault="0098575C" w:rsidP="0098575C">
            <w:pPr>
              <w:jc w:val="center"/>
              <w:rPr>
                <w:sz w:val="28"/>
                <w:szCs w:val="28"/>
              </w:rPr>
            </w:pPr>
            <w:r w:rsidRPr="0098575C">
              <w:rPr>
                <w:sz w:val="28"/>
                <w:szCs w:val="28"/>
              </w:rPr>
              <w:t>Каменный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DFCD43C" w14:textId="77777777" w:rsidR="0098575C" w:rsidRPr="0098575C" w:rsidRDefault="0098575C" w:rsidP="0098575C">
            <w:pPr>
              <w:jc w:val="center"/>
              <w:rPr>
                <w:sz w:val="28"/>
                <w:szCs w:val="28"/>
              </w:rPr>
            </w:pPr>
            <w:r w:rsidRPr="0098575C">
              <w:rPr>
                <w:sz w:val="28"/>
                <w:szCs w:val="28"/>
              </w:rPr>
              <w:t>3,720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766B50D" w14:textId="77777777" w:rsidR="0098575C" w:rsidRPr="0098575C" w:rsidRDefault="0098575C" w:rsidP="0098575C">
            <w:pPr>
              <w:jc w:val="center"/>
              <w:rPr>
                <w:sz w:val="28"/>
                <w:szCs w:val="28"/>
              </w:rPr>
            </w:pPr>
            <w:r w:rsidRPr="0098575C">
              <w:rPr>
                <w:sz w:val="28"/>
                <w:szCs w:val="28"/>
              </w:rPr>
              <w:t>0,179</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A3C707E" w14:textId="77777777" w:rsidR="0098575C" w:rsidRPr="0098575C" w:rsidRDefault="0098575C" w:rsidP="0098575C">
            <w:pPr>
              <w:jc w:val="center"/>
              <w:rPr>
                <w:sz w:val="28"/>
                <w:szCs w:val="28"/>
              </w:rPr>
            </w:pPr>
            <w:r w:rsidRPr="0098575C">
              <w:rPr>
                <w:sz w:val="28"/>
                <w:szCs w:val="28"/>
              </w:rPr>
              <w:t>3,542</w:t>
            </w:r>
          </w:p>
        </w:tc>
      </w:tr>
    </w:tbl>
    <w:p w14:paraId="5F9A855C" w14:textId="77777777" w:rsidR="0098575C" w:rsidRPr="0098575C" w:rsidRDefault="0098575C" w:rsidP="0098575C">
      <w:pPr>
        <w:rPr>
          <w:sz w:val="20"/>
          <w:szCs w:val="20"/>
        </w:rPr>
      </w:pPr>
      <w:r w:rsidRPr="0098575C">
        <w:rPr>
          <w:sz w:val="20"/>
          <w:szCs w:val="20"/>
        </w:rPr>
        <w:br w:type="page"/>
      </w:r>
    </w:p>
    <w:tbl>
      <w:tblPr>
        <w:tblW w:w="1020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62"/>
        <w:gridCol w:w="1418"/>
        <w:gridCol w:w="1134"/>
        <w:gridCol w:w="1559"/>
        <w:gridCol w:w="1418"/>
      </w:tblGrid>
      <w:tr w:rsidR="0098575C" w:rsidRPr="0098575C" w14:paraId="19CB0B9B" w14:textId="77777777" w:rsidTr="00AE2434">
        <w:tblPrEx>
          <w:tblCellMar>
            <w:top w:w="0" w:type="dxa"/>
            <w:bottom w:w="0" w:type="dxa"/>
          </w:tblCellMar>
        </w:tblPrEx>
        <w:trPr>
          <w:trHeight w:val="34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FAF0BD" w14:textId="77777777" w:rsidR="0098575C" w:rsidRPr="0098575C" w:rsidRDefault="0098575C" w:rsidP="0098575C">
            <w:pPr>
              <w:jc w:val="center"/>
              <w:rPr>
                <w:sz w:val="28"/>
                <w:szCs w:val="28"/>
              </w:rPr>
            </w:pPr>
            <w:r w:rsidRPr="0098575C">
              <w:rPr>
                <w:sz w:val="28"/>
                <w:szCs w:val="28"/>
              </w:rPr>
              <w:lastRenderedPageBreak/>
              <w:t>1</w:t>
            </w:r>
          </w:p>
        </w:tc>
        <w:tc>
          <w:tcPr>
            <w:tcW w:w="4162"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6F26617" w14:textId="77777777" w:rsidR="0098575C" w:rsidRPr="0098575C" w:rsidRDefault="0098575C" w:rsidP="0098575C">
            <w:pPr>
              <w:jc w:val="center"/>
              <w:rPr>
                <w:sz w:val="28"/>
                <w:szCs w:val="28"/>
              </w:rPr>
            </w:pPr>
            <w:r w:rsidRPr="0098575C">
              <w:rPr>
                <w:sz w:val="28"/>
                <w:szCs w:val="28"/>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C435B9E" w14:textId="77777777" w:rsidR="0098575C" w:rsidRPr="0098575C" w:rsidRDefault="0098575C" w:rsidP="0098575C">
            <w:pPr>
              <w:jc w:val="center"/>
              <w:rPr>
                <w:sz w:val="28"/>
                <w:szCs w:val="28"/>
              </w:rPr>
            </w:pPr>
            <w:r w:rsidRPr="0098575C">
              <w:rPr>
                <w:sz w:val="28"/>
                <w:szCs w:val="28"/>
              </w:rPr>
              <w:t>3</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F1E9F62" w14:textId="77777777" w:rsidR="0098575C" w:rsidRPr="0098575C" w:rsidRDefault="0098575C" w:rsidP="0098575C">
            <w:pPr>
              <w:jc w:val="center"/>
              <w:rPr>
                <w:sz w:val="28"/>
                <w:szCs w:val="28"/>
              </w:rPr>
            </w:pPr>
            <w:r w:rsidRPr="0098575C">
              <w:rPr>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4D5240D" w14:textId="77777777" w:rsidR="0098575C" w:rsidRPr="0098575C" w:rsidRDefault="0098575C" w:rsidP="0098575C">
            <w:pPr>
              <w:jc w:val="center"/>
              <w:rPr>
                <w:sz w:val="28"/>
                <w:szCs w:val="28"/>
              </w:rPr>
            </w:pPr>
            <w:r w:rsidRPr="0098575C">
              <w:rPr>
                <w:sz w:val="28"/>
                <w:szCs w:val="28"/>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FD5026E" w14:textId="77777777" w:rsidR="0098575C" w:rsidRPr="0098575C" w:rsidRDefault="0098575C" w:rsidP="0098575C">
            <w:pPr>
              <w:jc w:val="center"/>
              <w:rPr>
                <w:sz w:val="28"/>
                <w:szCs w:val="28"/>
              </w:rPr>
            </w:pPr>
            <w:r w:rsidRPr="0098575C">
              <w:rPr>
                <w:sz w:val="28"/>
                <w:szCs w:val="28"/>
              </w:rPr>
              <w:t>6</w:t>
            </w:r>
          </w:p>
        </w:tc>
      </w:tr>
      <w:tr w:rsidR="0098575C" w:rsidRPr="0098575C" w14:paraId="718AE887" w14:textId="77777777" w:rsidTr="00AE2434">
        <w:tblPrEx>
          <w:tblCellMar>
            <w:top w:w="0" w:type="dxa"/>
            <w:bottom w:w="0" w:type="dxa"/>
          </w:tblCellMar>
        </w:tblPrEx>
        <w:trPr>
          <w:trHeight w:val="340"/>
        </w:trPr>
        <w:tc>
          <w:tcPr>
            <w:tcW w:w="516" w:type="dxa"/>
            <w:vMerge w:val="restart"/>
            <w:shd w:val="clear" w:color="auto" w:fill="auto"/>
            <w:tcMar>
              <w:left w:w="57" w:type="dxa"/>
              <w:right w:w="57" w:type="dxa"/>
            </w:tcMar>
            <w:vAlign w:val="center"/>
          </w:tcPr>
          <w:p w14:paraId="1D890464" w14:textId="77777777" w:rsidR="0098575C" w:rsidRPr="0098575C" w:rsidRDefault="0098575C" w:rsidP="0098575C">
            <w:pPr>
              <w:jc w:val="center"/>
              <w:rPr>
                <w:sz w:val="28"/>
                <w:szCs w:val="28"/>
              </w:rPr>
            </w:pPr>
            <w:r w:rsidRPr="0098575C">
              <w:rPr>
                <w:sz w:val="28"/>
                <w:szCs w:val="28"/>
              </w:rPr>
              <w:t>6</w:t>
            </w:r>
          </w:p>
        </w:tc>
        <w:tc>
          <w:tcPr>
            <w:tcW w:w="4162"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2C7A23F5" w14:textId="77777777" w:rsidR="0098575C" w:rsidRPr="0098575C" w:rsidRDefault="0098575C" w:rsidP="0098575C">
            <w:pPr>
              <w:autoSpaceDE w:val="0"/>
              <w:autoSpaceDN w:val="0"/>
              <w:adjustRightInd w:val="0"/>
              <w:rPr>
                <w:sz w:val="28"/>
                <w:szCs w:val="28"/>
              </w:rPr>
            </w:pPr>
            <w:r w:rsidRPr="0098575C">
              <w:rPr>
                <w:sz w:val="28"/>
                <w:szCs w:val="28"/>
              </w:rPr>
              <w:t xml:space="preserve">МКП «ТЕПЛО» (Топкинский муниципальный округ), </w:t>
            </w:r>
            <w:r w:rsidRPr="0098575C">
              <w:rPr>
                <w:sz w:val="28"/>
                <w:szCs w:val="28"/>
              </w:rPr>
              <w:br/>
              <w:t>ИНН 4230032501 на потребительском рынке г. Топки</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64C2273F" w14:textId="77777777" w:rsidR="0098575C" w:rsidRPr="0098575C" w:rsidRDefault="0098575C" w:rsidP="0098575C">
            <w:pPr>
              <w:jc w:val="center"/>
              <w:rPr>
                <w:sz w:val="28"/>
                <w:szCs w:val="28"/>
              </w:rPr>
            </w:pPr>
            <w:r w:rsidRPr="0098575C">
              <w:rPr>
                <w:sz w:val="28"/>
                <w:szCs w:val="28"/>
              </w:rPr>
              <w:t>Каменный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7689367" w14:textId="77777777" w:rsidR="0098575C" w:rsidRPr="0098575C" w:rsidRDefault="0098575C" w:rsidP="0098575C">
            <w:pPr>
              <w:jc w:val="center"/>
              <w:rPr>
                <w:sz w:val="28"/>
                <w:szCs w:val="28"/>
              </w:rPr>
            </w:pPr>
            <w:r w:rsidRPr="0098575C">
              <w:rPr>
                <w:sz w:val="28"/>
                <w:szCs w:val="28"/>
              </w:rPr>
              <w:t>1,389</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1EB7F07" w14:textId="77777777" w:rsidR="0098575C" w:rsidRPr="0098575C" w:rsidRDefault="0098575C" w:rsidP="0098575C">
            <w:pPr>
              <w:jc w:val="center"/>
              <w:rPr>
                <w:sz w:val="28"/>
                <w:szCs w:val="28"/>
              </w:rPr>
            </w:pPr>
            <w:r w:rsidRPr="0098575C">
              <w:rPr>
                <w:sz w:val="28"/>
                <w:szCs w:val="28"/>
              </w:rPr>
              <w:t>1,155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2751A9D" w14:textId="77777777" w:rsidR="0098575C" w:rsidRPr="0098575C" w:rsidRDefault="0098575C" w:rsidP="0098575C">
            <w:pPr>
              <w:jc w:val="center"/>
              <w:rPr>
                <w:sz w:val="28"/>
                <w:szCs w:val="28"/>
              </w:rPr>
            </w:pPr>
            <w:r w:rsidRPr="0098575C">
              <w:rPr>
                <w:sz w:val="28"/>
                <w:szCs w:val="28"/>
              </w:rPr>
              <w:t>0,234</w:t>
            </w:r>
          </w:p>
        </w:tc>
      </w:tr>
      <w:tr w:rsidR="0098575C" w:rsidRPr="0098575C" w14:paraId="5D1FEAD5" w14:textId="77777777" w:rsidTr="00AE2434">
        <w:tblPrEx>
          <w:tblCellMar>
            <w:top w:w="0" w:type="dxa"/>
            <w:bottom w:w="0" w:type="dxa"/>
          </w:tblCellMar>
        </w:tblPrEx>
        <w:trPr>
          <w:trHeight w:val="340"/>
        </w:trPr>
        <w:tc>
          <w:tcPr>
            <w:tcW w:w="516" w:type="dxa"/>
            <w:vMerge/>
            <w:shd w:val="clear" w:color="auto" w:fill="auto"/>
            <w:tcMar>
              <w:left w:w="57" w:type="dxa"/>
              <w:right w:w="57" w:type="dxa"/>
            </w:tcMar>
            <w:vAlign w:val="center"/>
          </w:tcPr>
          <w:p w14:paraId="790767AB" w14:textId="77777777" w:rsidR="0098575C" w:rsidRPr="0098575C" w:rsidRDefault="0098575C" w:rsidP="0098575C">
            <w:pPr>
              <w:jc w:val="center"/>
              <w:rPr>
                <w:sz w:val="28"/>
                <w:szCs w:val="28"/>
              </w:rPr>
            </w:pPr>
          </w:p>
        </w:tc>
        <w:tc>
          <w:tcPr>
            <w:tcW w:w="4162" w:type="dxa"/>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2C21093A" w14:textId="77777777" w:rsidR="0098575C" w:rsidRPr="0098575C" w:rsidRDefault="0098575C" w:rsidP="0098575C">
            <w:pPr>
              <w:rPr>
                <w:sz w:val="28"/>
                <w:szCs w:val="28"/>
              </w:rPr>
            </w:pP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0A6BC486" w14:textId="77777777" w:rsidR="0098575C" w:rsidRPr="0098575C" w:rsidRDefault="0098575C" w:rsidP="0098575C">
            <w:pPr>
              <w:jc w:val="center"/>
              <w:rPr>
                <w:sz w:val="28"/>
                <w:szCs w:val="28"/>
              </w:rPr>
            </w:pPr>
            <w:r w:rsidRPr="0098575C">
              <w:rPr>
                <w:sz w:val="28"/>
                <w:szCs w:val="28"/>
              </w:rPr>
              <w:t>Дизельное топливо</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35F02F9" w14:textId="77777777" w:rsidR="0098575C" w:rsidRPr="0098575C" w:rsidRDefault="0098575C" w:rsidP="0098575C">
            <w:pPr>
              <w:jc w:val="center"/>
              <w:rPr>
                <w:sz w:val="28"/>
                <w:szCs w:val="28"/>
              </w:rPr>
            </w:pPr>
            <w:r w:rsidRPr="0098575C">
              <w:rPr>
                <w:sz w:val="28"/>
                <w:szCs w:val="28"/>
              </w:rPr>
              <w:t>1,869</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F01F06F" w14:textId="77777777" w:rsidR="0098575C" w:rsidRPr="0098575C" w:rsidRDefault="0098575C" w:rsidP="0098575C">
            <w:pPr>
              <w:jc w:val="center"/>
              <w:rPr>
                <w:sz w:val="28"/>
                <w:szCs w:val="28"/>
              </w:rPr>
            </w:pPr>
            <w:r w:rsidRPr="0098575C">
              <w:rPr>
                <w:sz w:val="28"/>
                <w:szCs w:val="28"/>
              </w:rPr>
              <w:t>1,584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871B455" w14:textId="77777777" w:rsidR="0098575C" w:rsidRPr="0098575C" w:rsidRDefault="0098575C" w:rsidP="0098575C">
            <w:pPr>
              <w:jc w:val="center"/>
              <w:rPr>
                <w:sz w:val="28"/>
                <w:szCs w:val="28"/>
              </w:rPr>
            </w:pPr>
            <w:r w:rsidRPr="0098575C">
              <w:rPr>
                <w:sz w:val="28"/>
                <w:szCs w:val="28"/>
              </w:rPr>
              <w:t>0,285</w:t>
            </w:r>
          </w:p>
        </w:tc>
      </w:tr>
      <w:tr w:rsidR="0098575C" w:rsidRPr="0098575C" w14:paraId="06F9128C" w14:textId="77777777" w:rsidTr="00AE2434">
        <w:tblPrEx>
          <w:tblCellMar>
            <w:top w:w="0" w:type="dxa"/>
            <w:bottom w:w="0" w:type="dxa"/>
          </w:tblCellMar>
        </w:tblPrEx>
        <w:trPr>
          <w:trHeight w:val="340"/>
        </w:trPr>
        <w:tc>
          <w:tcPr>
            <w:tcW w:w="516" w:type="dxa"/>
            <w:shd w:val="clear" w:color="auto" w:fill="auto"/>
            <w:tcMar>
              <w:left w:w="57" w:type="dxa"/>
              <w:right w:w="57" w:type="dxa"/>
            </w:tcMar>
            <w:vAlign w:val="center"/>
          </w:tcPr>
          <w:p w14:paraId="2C80D1EF" w14:textId="77777777" w:rsidR="0098575C" w:rsidRPr="0098575C" w:rsidRDefault="0098575C" w:rsidP="0098575C">
            <w:pPr>
              <w:jc w:val="center"/>
              <w:rPr>
                <w:sz w:val="28"/>
                <w:szCs w:val="28"/>
              </w:rPr>
            </w:pPr>
            <w:r w:rsidRPr="0098575C">
              <w:rPr>
                <w:sz w:val="28"/>
                <w:szCs w:val="28"/>
              </w:rPr>
              <w:t>7</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5028E85" w14:textId="77777777" w:rsidR="0098575C" w:rsidRPr="0098575C" w:rsidRDefault="0098575C" w:rsidP="0098575C">
            <w:pPr>
              <w:autoSpaceDE w:val="0"/>
              <w:autoSpaceDN w:val="0"/>
              <w:adjustRightInd w:val="0"/>
              <w:rPr>
                <w:sz w:val="28"/>
                <w:szCs w:val="28"/>
              </w:rPr>
            </w:pPr>
            <w:r w:rsidRPr="0098575C">
              <w:rPr>
                <w:sz w:val="28"/>
                <w:szCs w:val="28"/>
              </w:rPr>
              <w:t xml:space="preserve">МКП «ТЕПЛО» (Топкинский муниципальный округ), </w:t>
            </w:r>
            <w:r w:rsidRPr="0098575C">
              <w:rPr>
                <w:sz w:val="28"/>
                <w:szCs w:val="28"/>
              </w:rPr>
              <w:br/>
              <w:t>ИНН 4230032501 на потребительском рынке Топкинского муниципального округа</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2E227635" w14:textId="77777777" w:rsidR="0098575C" w:rsidRPr="0098575C" w:rsidRDefault="0098575C" w:rsidP="0098575C">
            <w:pPr>
              <w:jc w:val="center"/>
              <w:rPr>
                <w:sz w:val="28"/>
                <w:szCs w:val="28"/>
              </w:rPr>
            </w:pPr>
            <w:r w:rsidRPr="0098575C">
              <w:rPr>
                <w:sz w:val="28"/>
                <w:szCs w:val="28"/>
              </w:rPr>
              <w:t>Каменный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B1DACB0" w14:textId="77777777" w:rsidR="0098575C" w:rsidRPr="0098575C" w:rsidRDefault="0098575C" w:rsidP="0098575C">
            <w:pPr>
              <w:jc w:val="center"/>
              <w:rPr>
                <w:sz w:val="28"/>
                <w:szCs w:val="28"/>
              </w:rPr>
            </w:pPr>
            <w:r w:rsidRPr="0098575C">
              <w:rPr>
                <w:sz w:val="28"/>
                <w:szCs w:val="28"/>
              </w:rPr>
              <w:t>3,104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C76C92F" w14:textId="77777777" w:rsidR="0098575C" w:rsidRPr="0098575C" w:rsidRDefault="0098575C" w:rsidP="0098575C">
            <w:pPr>
              <w:jc w:val="center"/>
              <w:rPr>
                <w:sz w:val="28"/>
                <w:szCs w:val="28"/>
              </w:rPr>
            </w:pPr>
            <w:r w:rsidRPr="0098575C">
              <w:rPr>
                <w:sz w:val="28"/>
                <w:szCs w:val="28"/>
              </w:rPr>
              <w:t>2,638</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410E39F" w14:textId="77777777" w:rsidR="0098575C" w:rsidRPr="0098575C" w:rsidRDefault="0098575C" w:rsidP="0098575C">
            <w:pPr>
              <w:jc w:val="center"/>
              <w:rPr>
                <w:sz w:val="28"/>
                <w:szCs w:val="28"/>
              </w:rPr>
            </w:pPr>
            <w:r w:rsidRPr="0098575C">
              <w:rPr>
                <w:sz w:val="28"/>
                <w:szCs w:val="28"/>
              </w:rPr>
              <w:t>0,466</w:t>
            </w:r>
          </w:p>
        </w:tc>
      </w:tr>
      <w:tr w:rsidR="0098575C" w:rsidRPr="0098575C" w14:paraId="1BE9E993" w14:textId="77777777" w:rsidTr="00AE2434">
        <w:tblPrEx>
          <w:tblCellMar>
            <w:top w:w="0" w:type="dxa"/>
            <w:bottom w:w="0" w:type="dxa"/>
          </w:tblCellMar>
        </w:tblPrEx>
        <w:trPr>
          <w:trHeight w:val="340"/>
        </w:trPr>
        <w:tc>
          <w:tcPr>
            <w:tcW w:w="516" w:type="dxa"/>
            <w:shd w:val="clear" w:color="auto" w:fill="auto"/>
            <w:tcMar>
              <w:left w:w="57" w:type="dxa"/>
              <w:right w:w="57" w:type="dxa"/>
            </w:tcMar>
            <w:vAlign w:val="center"/>
          </w:tcPr>
          <w:p w14:paraId="1C4938CA" w14:textId="77777777" w:rsidR="0098575C" w:rsidRPr="0098575C" w:rsidRDefault="0098575C" w:rsidP="0098575C">
            <w:pPr>
              <w:jc w:val="center"/>
              <w:rPr>
                <w:sz w:val="28"/>
                <w:szCs w:val="28"/>
              </w:rPr>
            </w:pP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0144C23" w14:textId="77777777" w:rsidR="0098575C" w:rsidRPr="0098575C" w:rsidRDefault="0098575C" w:rsidP="0098575C">
            <w:pPr>
              <w:rPr>
                <w:sz w:val="28"/>
                <w:szCs w:val="28"/>
              </w:rPr>
            </w:pPr>
            <w:r w:rsidRPr="0098575C">
              <w:rPr>
                <w:sz w:val="28"/>
                <w:szCs w:val="28"/>
              </w:rPr>
              <w:t xml:space="preserve">ООО «Тяжинская генерирующая компания» (Тяжинский муниципальный округ), </w:t>
            </w:r>
            <w:r w:rsidRPr="0098575C">
              <w:rPr>
                <w:sz w:val="28"/>
                <w:szCs w:val="28"/>
              </w:rPr>
              <w:br/>
              <w:t>ИНН 4217192224</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65B9C1BD" w14:textId="77777777" w:rsidR="0098575C" w:rsidRPr="0098575C" w:rsidRDefault="0098575C" w:rsidP="0098575C">
            <w:pPr>
              <w:jc w:val="center"/>
              <w:rPr>
                <w:sz w:val="28"/>
                <w:szCs w:val="28"/>
              </w:rPr>
            </w:pPr>
            <w:r w:rsidRPr="0098575C">
              <w:rPr>
                <w:sz w:val="28"/>
                <w:szCs w:val="28"/>
              </w:rPr>
              <w:t>Бурый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24A6680" w14:textId="77777777" w:rsidR="0098575C" w:rsidRPr="0098575C" w:rsidRDefault="0098575C" w:rsidP="0098575C">
            <w:pPr>
              <w:autoSpaceDE w:val="0"/>
              <w:autoSpaceDN w:val="0"/>
              <w:adjustRightInd w:val="0"/>
              <w:jc w:val="center"/>
              <w:rPr>
                <w:sz w:val="28"/>
                <w:szCs w:val="28"/>
              </w:rPr>
            </w:pPr>
            <w:r w:rsidRPr="0098575C">
              <w:rPr>
                <w:sz w:val="28"/>
                <w:szCs w:val="28"/>
              </w:rPr>
              <w:t>3,304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B4AF320" w14:textId="77777777" w:rsidR="0098575C" w:rsidRPr="0098575C" w:rsidRDefault="0098575C" w:rsidP="0098575C">
            <w:pPr>
              <w:autoSpaceDE w:val="0"/>
              <w:autoSpaceDN w:val="0"/>
              <w:adjustRightInd w:val="0"/>
              <w:jc w:val="center"/>
              <w:rPr>
                <w:sz w:val="28"/>
                <w:szCs w:val="28"/>
              </w:rPr>
            </w:pPr>
            <w:r w:rsidRPr="0098575C">
              <w:rPr>
                <w:sz w:val="28"/>
                <w:szCs w:val="28"/>
              </w:rPr>
              <w:t xml:space="preserve">2,843 </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55DD610" w14:textId="77777777" w:rsidR="0098575C" w:rsidRPr="0098575C" w:rsidRDefault="0098575C" w:rsidP="0098575C">
            <w:pPr>
              <w:autoSpaceDE w:val="0"/>
              <w:autoSpaceDN w:val="0"/>
              <w:adjustRightInd w:val="0"/>
              <w:jc w:val="center"/>
              <w:rPr>
                <w:sz w:val="28"/>
                <w:szCs w:val="28"/>
              </w:rPr>
            </w:pPr>
            <w:r w:rsidRPr="0098575C">
              <w:rPr>
                <w:sz w:val="28"/>
                <w:szCs w:val="28"/>
              </w:rPr>
              <w:t xml:space="preserve">0,461 </w:t>
            </w:r>
          </w:p>
        </w:tc>
      </w:tr>
      <w:tr w:rsidR="0098575C" w:rsidRPr="0098575C" w14:paraId="1972A349" w14:textId="77777777" w:rsidTr="00AE2434">
        <w:tblPrEx>
          <w:tblCellMar>
            <w:top w:w="0" w:type="dxa"/>
            <w:bottom w:w="0" w:type="dxa"/>
          </w:tblCellMar>
        </w:tblPrEx>
        <w:trPr>
          <w:trHeight w:val="340"/>
        </w:trPr>
        <w:tc>
          <w:tcPr>
            <w:tcW w:w="516" w:type="dxa"/>
            <w:shd w:val="clear" w:color="auto" w:fill="auto"/>
            <w:tcMar>
              <w:left w:w="57" w:type="dxa"/>
              <w:right w:w="57" w:type="dxa"/>
            </w:tcMar>
            <w:vAlign w:val="center"/>
          </w:tcPr>
          <w:p w14:paraId="77B263FF" w14:textId="77777777" w:rsidR="0098575C" w:rsidRPr="0098575C" w:rsidRDefault="0098575C" w:rsidP="0098575C">
            <w:pPr>
              <w:jc w:val="center"/>
              <w:rPr>
                <w:sz w:val="28"/>
                <w:szCs w:val="28"/>
              </w:rPr>
            </w:pPr>
            <w:r w:rsidRPr="0098575C">
              <w:rPr>
                <w:sz w:val="28"/>
                <w:szCs w:val="28"/>
              </w:rPr>
              <w:t>8</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1B3254D" w14:textId="77777777" w:rsidR="0098575C" w:rsidRPr="0098575C" w:rsidRDefault="0098575C" w:rsidP="0098575C">
            <w:pPr>
              <w:autoSpaceDE w:val="0"/>
              <w:autoSpaceDN w:val="0"/>
              <w:adjustRightInd w:val="0"/>
              <w:rPr>
                <w:sz w:val="28"/>
                <w:szCs w:val="28"/>
              </w:rPr>
            </w:pPr>
            <w:r w:rsidRPr="0098575C">
              <w:rPr>
                <w:sz w:val="28"/>
                <w:szCs w:val="28"/>
              </w:rPr>
              <w:t xml:space="preserve">ООО «Тепловая компания «Актив» по узлу теплоснабжения </w:t>
            </w:r>
          </w:p>
          <w:p w14:paraId="20AAB199" w14:textId="77777777" w:rsidR="0098575C" w:rsidRPr="0098575C" w:rsidRDefault="0098575C" w:rsidP="0098575C">
            <w:pPr>
              <w:autoSpaceDE w:val="0"/>
              <w:autoSpaceDN w:val="0"/>
              <w:adjustRightInd w:val="0"/>
              <w:rPr>
                <w:sz w:val="28"/>
                <w:szCs w:val="28"/>
              </w:rPr>
            </w:pPr>
            <w:r w:rsidRPr="0098575C">
              <w:rPr>
                <w:sz w:val="28"/>
                <w:szCs w:val="28"/>
              </w:rPr>
              <w:t>котельные № № 17, 18, 25, 29, 31, 35, 41, 43, НФС, ИНН 4223117521</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4F6BFE04" w14:textId="77777777" w:rsidR="0098575C" w:rsidRPr="0098575C" w:rsidRDefault="0098575C" w:rsidP="0098575C">
            <w:pPr>
              <w:jc w:val="center"/>
              <w:rPr>
                <w:sz w:val="28"/>
                <w:szCs w:val="28"/>
              </w:rPr>
            </w:pPr>
            <w:r w:rsidRPr="0098575C">
              <w:rPr>
                <w:sz w:val="28"/>
                <w:szCs w:val="28"/>
              </w:rPr>
              <w:t>Каменный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CFCCB92" w14:textId="77777777" w:rsidR="0098575C" w:rsidRPr="0098575C" w:rsidRDefault="0098575C" w:rsidP="0098575C">
            <w:pPr>
              <w:jc w:val="center"/>
              <w:rPr>
                <w:bCs/>
                <w:sz w:val="28"/>
                <w:szCs w:val="22"/>
              </w:rPr>
            </w:pPr>
            <w:r w:rsidRPr="0098575C">
              <w:rPr>
                <w:bCs/>
                <w:sz w:val="28"/>
                <w:szCs w:val="22"/>
              </w:rPr>
              <w:t>6,283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91AA45E" w14:textId="77777777" w:rsidR="0098575C" w:rsidRPr="0098575C" w:rsidRDefault="0098575C" w:rsidP="0098575C">
            <w:pPr>
              <w:jc w:val="center"/>
              <w:rPr>
                <w:bCs/>
                <w:sz w:val="28"/>
                <w:szCs w:val="22"/>
              </w:rPr>
            </w:pPr>
            <w:r w:rsidRPr="0098575C">
              <w:rPr>
                <w:bCs/>
                <w:sz w:val="28"/>
                <w:szCs w:val="22"/>
              </w:rPr>
              <w:t>5,462</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E20553B" w14:textId="77777777" w:rsidR="0098575C" w:rsidRPr="0098575C" w:rsidRDefault="0098575C" w:rsidP="0098575C">
            <w:pPr>
              <w:jc w:val="center"/>
              <w:rPr>
                <w:bCs/>
                <w:sz w:val="28"/>
                <w:szCs w:val="22"/>
              </w:rPr>
            </w:pPr>
            <w:r w:rsidRPr="0098575C">
              <w:rPr>
                <w:bCs/>
                <w:sz w:val="28"/>
                <w:szCs w:val="22"/>
              </w:rPr>
              <w:t>0,821</w:t>
            </w:r>
          </w:p>
        </w:tc>
      </w:tr>
      <w:tr w:rsidR="0098575C" w:rsidRPr="0098575C" w14:paraId="33601CB2" w14:textId="77777777" w:rsidTr="00AE2434">
        <w:tblPrEx>
          <w:tblCellMar>
            <w:top w:w="0" w:type="dxa"/>
            <w:bottom w:w="0" w:type="dxa"/>
          </w:tblCellMar>
        </w:tblPrEx>
        <w:trPr>
          <w:trHeight w:val="340"/>
        </w:trPr>
        <w:tc>
          <w:tcPr>
            <w:tcW w:w="516" w:type="dxa"/>
            <w:shd w:val="clear" w:color="auto" w:fill="auto"/>
            <w:tcMar>
              <w:left w:w="57" w:type="dxa"/>
              <w:right w:w="57" w:type="dxa"/>
            </w:tcMar>
            <w:vAlign w:val="center"/>
          </w:tcPr>
          <w:p w14:paraId="5DEEDBBE" w14:textId="77777777" w:rsidR="0098575C" w:rsidRPr="0098575C" w:rsidRDefault="0098575C" w:rsidP="0098575C">
            <w:pPr>
              <w:jc w:val="center"/>
              <w:rPr>
                <w:sz w:val="28"/>
                <w:szCs w:val="28"/>
              </w:rPr>
            </w:pPr>
            <w:r w:rsidRPr="0098575C">
              <w:rPr>
                <w:sz w:val="28"/>
                <w:szCs w:val="28"/>
              </w:rPr>
              <w:t>9</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F70F904" w14:textId="77777777" w:rsidR="0098575C" w:rsidRPr="0098575C" w:rsidRDefault="0098575C" w:rsidP="0098575C">
            <w:pPr>
              <w:autoSpaceDE w:val="0"/>
              <w:autoSpaceDN w:val="0"/>
              <w:adjustRightInd w:val="0"/>
              <w:rPr>
                <w:sz w:val="28"/>
                <w:szCs w:val="28"/>
              </w:rPr>
            </w:pPr>
            <w:r w:rsidRPr="0098575C">
              <w:rPr>
                <w:sz w:val="28"/>
                <w:szCs w:val="28"/>
              </w:rPr>
              <w:t>АО «Каскад-Энерго»</w:t>
            </w:r>
            <w:r w:rsidRPr="0098575C">
              <w:rPr>
                <w:sz w:val="28"/>
                <w:szCs w:val="28"/>
              </w:rPr>
              <w:br/>
              <w:t xml:space="preserve">(г. Анжеро-Судженск), </w:t>
            </w:r>
            <w:r w:rsidRPr="0098575C">
              <w:rPr>
                <w:sz w:val="28"/>
                <w:szCs w:val="28"/>
              </w:rPr>
              <w:br/>
              <w:t>ИНН 4246003760</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1C0DE4FF" w14:textId="77777777" w:rsidR="0098575C" w:rsidRPr="0098575C" w:rsidRDefault="0098575C" w:rsidP="0098575C">
            <w:pPr>
              <w:autoSpaceDE w:val="0"/>
              <w:autoSpaceDN w:val="0"/>
              <w:adjustRightInd w:val="0"/>
              <w:jc w:val="center"/>
              <w:rPr>
                <w:sz w:val="28"/>
                <w:szCs w:val="28"/>
              </w:rPr>
            </w:pPr>
            <w:r w:rsidRPr="0098575C">
              <w:rPr>
                <w:sz w:val="28"/>
                <w:szCs w:val="28"/>
              </w:rPr>
              <w:t>Каменный уголь</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5C16DC9B" w14:textId="77777777" w:rsidR="0098575C" w:rsidRPr="0098575C" w:rsidRDefault="0098575C" w:rsidP="0098575C">
            <w:pPr>
              <w:jc w:val="center"/>
              <w:rPr>
                <w:bCs/>
                <w:sz w:val="28"/>
                <w:szCs w:val="28"/>
              </w:rPr>
            </w:pPr>
            <w:r w:rsidRPr="0098575C">
              <w:rPr>
                <w:bCs/>
                <w:sz w:val="28"/>
                <w:szCs w:val="28"/>
              </w:rPr>
              <w:t>2,188</w:t>
            </w:r>
          </w:p>
        </w:tc>
        <w:tc>
          <w:tcPr>
            <w:tcW w:w="1559" w:type="dxa"/>
            <w:tcBorders>
              <w:top w:val="nil"/>
              <w:left w:val="nil"/>
              <w:bottom w:val="single" w:sz="8" w:space="0" w:color="auto"/>
              <w:right w:val="single" w:sz="8" w:space="0" w:color="auto"/>
            </w:tcBorders>
            <w:shd w:val="clear" w:color="auto" w:fill="auto"/>
            <w:tcMar>
              <w:left w:w="57" w:type="dxa"/>
              <w:right w:w="57" w:type="dxa"/>
            </w:tcMar>
            <w:vAlign w:val="center"/>
          </w:tcPr>
          <w:p w14:paraId="741A1B92" w14:textId="77777777" w:rsidR="0098575C" w:rsidRPr="0098575C" w:rsidRDefault="0098575C" w:rsidP="0098575C">
            <w:pPr>
              <w:jc w:val="center"/>
              <w:rPr>
                <w:bCs/>
                <w:sz w:val="28"/>
                <w:szCs w:val="28"/>
              </w:rPr>
            </w:pPr>
            <w:r w:rsidRPr="0098575C">
              <w:rPr>
                <w:bCs/>
                <w:sz w:val="28"/>
                <w:szCs w:val="28"/>
              </w:rPr>
              <w:t>1,639</w:t>
            </w:r>
          </w:p>
        </w:tc>
        <w:tc>
          <w:tcPr>
            <w:tcW w:w="1418" w:type="dxa"/>
            <w:tcBorders>
              <w:top w:val="nil"/>
              <w:left w:val="nil"/>
              <w:bottom w:val="single" w:sz="8" w:space="0" w:color="auto"/>
              <w:right w:val="single" w:sz="8" w:space="0" w:color="auto"/>
            </w:tcBorders>
            <w:shd w:val="clear" w:color="auto" w:fill="auto"/>
            <w:tcMar>
              <w:left w:w="57" w:type="dxa"/>
              <w:right w:w="57" w:type="dxa"/>
            </w:tcMar>
            <w:vAlign w:val="center"/>
          </w:tcPr>
          <w:p w14:paraId="28A09425" w14:textId="77777777" w:rsidR="0098575C" w:rsidRPr="0098575C" w:rsidRDefault="0098575C" w:rsidP="0098575C">
            <w:pPr>
              <w:jc w:val="center"/>
              <w:rPr>
                <w:bCs/>
                <w:sz w:val="28"/>
                <w:szCs w:val="28"/>
              </w:rPr>
            </w:pPr>
            <w:r w:rsidRPr="0098575C">
              <w:rPr>
                <w:bCs/>
                <w:sz w:val="28"/>
                <w:szCs w:val="28"/>
              </w:rPr>
              <w:t>0,549</w:t>
            </w:r>
          </w:p>
        </w:tc>
      </w:tr>
      <w:bookmarkEnd w:id="24"/>
    </w:tbl>
    <w:p w14:paraId="0939968F" w14:textId="77777777" w:rsidR="0098575C" w:rsidRPr="0098575C" w:rsidRDefault="0098575C" w:rsidP="0098575C">
      <w:pPr>
        <w:tabs>
          <w:tab w:val="left" w:pos="3375"/>
        </w:tabs>
        <w:rPr>
          <w:sz w:val="28"/>
          <w:szCs w:val="28"/>
        </w:rPr>
      </w:pPr>
    </w:p>
    <w:p w14:paraId="2B7BE742" w14:textId="77777777" w:rsidR="00DD1AB1" w:rsidRPr="00DD1AB1" w:rsidRDefault="00DD1AB1" w:rsidP="00DD1AB1">
      <w:pPr>
        <w:jc w:val="both"/>
        <w:rPr>
          <w:sz w:val="26"/>
          <w:szCs w:val="26"/>
        </w:rPr>
      </w:pPr>
    </w:p>
    <w:sectPr w:rsidR="00DD1AB1" w:rsidRPr="00DD1AB1" w:rsidSect="00682DCA">
      <w:pgSz w:w="11906" w:h="16838"/>
      <w:pgMar w:top="851" w:right="1418" w:bottom="567"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613BFA" w:rsidRDefault="00613BFA" w:rsidP="005A4977">
      <w:r>
        <w:separator/>
      </w:r>
    </w:p>
  </w:endnote>
  <w:endnote w:type="continuationSeparator" w:id="0">
    <w:p w14:paraId="36644A19" w14:textId="77777777" w:rsidR="00613BFA" w:rsidRDefault="00613BFA"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613BFA" w:rsidRDefault="00613BFA" w:rsidP="005A4977">
      <w:r>
        <w:separator/>
      </w:r>
    </w:p>
  </w:footnote>
  <w:footnote w:type="continuationSeparator" w:id="0">
    <w:p w14:paraId="1B7AE893" w14:textId="77777777" w:rsidR="00613BFA" w:rsidRDefault="00613BFA"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82E78E0" w14:textId="1E34D178" w:rsidR="00613BFA" w:rsidRDefault="00613BFA">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6066" w14:textId="77777777" w:rsidR="00DD1AB1" w:rsidRDefault="00DD1AB1">
    <w:pPr>
      <w:pStyle w:val="a5"/>
      <w:jc w:val="center"/>
    </w:pPr>
    <w:r>
      <w:fldChar w:fldCharType="begin"/>
    </w:r>
    <w:r>
      <w:instrText>PAGE   \* MERGEFORMAT</w:instrText>
    </w:r>
    <w:r>
      <w:fldChar w:fldCharType="separate"/>
    </w:r>
    <w:r>
      <w:t>2</w:t>
    </w:r>
    <w:r>
      <w:fldChar w:fldCharType="end"/>
    </w:r>
  </w:p>
  <w:p w14:paraId="065EF603" w14:textId="77777777" w:rsidR="00DD1AB1" w:rsidRDefault="00DD1AB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9EED" w14:textId="77777777" w:rsidR="00DD1AB1" w:rsidRDefault="00DD1AB1">
    <w:pPr>
      <w:pStyle w:val="a5"/>
      <w:jc w:val="center"/>
    </w:pPr>
    <w:r>
      <w:fldChar w:fldCharType="begin"/>
    </w:r>
    <w:r>
      <w:instrText>PAGE   \* MERGEFORMAT</w:instrText>
    </w:r>
    <w:r>
      <w:fldChar w:fldCharType="separate"/>
    </w:r>
    <w:r>
      <w:t>2</w:t>
    </w:r>
    <w:r>
      <w:fldChar w:fldCharType="end"/>
    </w:r>
  </w:p>
  <w:p w14:paraId="6C339C86" w14:textId="77777777" w:rsidR="00DD1AB1" w:rsidRDefault="00DD1AB1">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08F6" w14:textId="77777777" w:rsidR="00E52016" w:rsidRDefault="00E52016">
    <w:pPr>
      <w:pStyle w:val="a5"/>
      <w:jc w:val="center"/>
    </w:pPr>
    <w:r>
      <w:fldChar w:fldCharType="begin"/>
    </w:r>
    <w:r>
      <w:instrText>PAGE   \* MERGEFORMAT</w:instrText>
    </w:r>
    <w:r>
      <w:fldChar w:fldCharType="separate"/>
    </w:r>
    <w:r>
      <w:t>2</w:t>
    </w:r>
    <w:r>
      <w:fldChar w:fldCharType="end"/>
    </w:r>
  </w:p>
  <w:p w14:paraId="33AD9F6F" w14:textId="77777777" w:rsidR="00E52016" w:rsidRDefault="00E52016">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85C9" w14:textId="77777777" w:rsidR="0098575C" w:rsidRDefault="0098575C">
    <w:pPr>
      <w:pStyle w:val="a5"/>
      <w:jc w:val="center"/>
    </w:pPr>
    <w:r>
      <w:fldChar w:fldCharType="begin"/>
    </w:r>
    <w:r>
      <w:instrText>PAGE   \* MERGEFORMAT</w:instrText>
    </w:r>
    <w:r>
      <w:fldChar w:fldCharType="separate"/>
    </w:r>
    <w:r>
      <w:t>2</w:t>
    </w:r>
    <w:r>
      <w:fldChar w:fldCharType="end"/>
    </w:r>
  </w:p>
  <w:p w14:paraId="5A944D14" w14:textId="77777777" w:rsidR="0098575C" w:rsidRDefault="0098575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cs="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cs="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cs="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64C1F47"/>
    <w:multiLevelType w:val="hybridMultilevel"/>
    <w:tmpl w:val="2818888E"/>
    <w:lvl w:ilvl="0" w:tplc="EB467B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17" w15:restartNumberingAfterBreak="0">
    <w:nsid w:val="19C71ACD"/>
    <w:multiLevelType w:val="singleLevel"/>
    <w:tmpl w:val="BD0C042C"/>
    <w:lvl w:ilvl="0">
      <w:numFmt w:val="bullet"/>
      <w:lvlText w:val="-"/>
      <w:lvlJc w:val="left"/>
      <w:pPr>
        <w:tabs>
          <w:tab w:val="num" w:pos="927"/>
        </w:tabs>
        <w:ind w:left="927" w:hanging="360"/>
      </w:pPr>
      <w:rPr>
        <w:rFonts w:hint="default"/>
      </w:rPr>
    </w:lvl>
  </w:abstractNum>
  <w:abstractNum w:abstractNumId="18" w15:restartNumberingAfterBreak="0">
    <w:nsid w:val="1DC07FFB"/>
    <w:multiLevelType w:val="hybridMultilevel"/>
    <w:tmpl w:val="1682F286"/>
    <w:lvl w:ilvl="0" w:tplc="B15811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6E43D6C"/>
    <w:multiLevelType w:val="hybridMultilevel"/>
    <w:tmpl w:val="63925130"/>
    <w:lvl w:ilvl="0" w:tplc="05247600">
      <w:start w:val="1"/>
      <w:numFmt w:val="decimal"/>
      <w:lvlText w:val="%1."/>
      <w:lvlJc w:val="left"/>
      <w:pPr>
        <w:ind w:left="1211"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21" w15:restartNumberingAfterBreak="0">
    <w:nsid w:val="2B510648"/>
    <w:multiLevelType w:val="hybridMultilevel"/>
    <w:tmpl w:val="F3DA9BA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2D497619"/>
    <w:multiLevelType w:val="hybridMultilevel"/>
    <w:tmpl w:val="C81A4790"/>
    <w:lvl w:ilvl="0" w:tplc="B15811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24" w15:restartNumberingAfterBreak="0">
    <w:nsid w:val="357225C9"/>
    <w:multiLevelType w:val="hybridMultilevel"/>
    <w:tmpl w:val="6F6A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9773E4A"/>
    <w:multiLevelType w:val="hybridMultilevel"/>
    <w:tmpl w:val="82DCAE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9C032AD"/>
    <w:multiLevelType w:val="multilevel"/>
    <w:tmpl w:val="76FC47F0"/>
    <w:lvl w:ilvl="0">
      <w:start w:val="1"/>
      <w:numFmt w:val="decimal"/>
      <w:lvlText w:val="%1."/>
      <w:lvlJc w:val="left"/>
      <w:pPr>
        <w:ind w:left="1129" w:hanging="420"/>
      </w:pPr>
      <w:rPr>
        <w:rFonts w:hint="default"/>
      </w:rPr>
    </w:lvl>
    <w:lvl w:ilvl="1">
      <w:start w:val="1"/>
      <w:numFmt w:val="decimal"/>
      <w:isLgl/>
      <w:lvlText w:val="%1.%2."/>
      <w:lvlJc w:val="left"/>
      <w:pPr>
        <w:ind w:left="1849"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3049" w:hanging="108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424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449" w:hanging="1800"/>
      </w:pPr>
      <w:rPr>
        <w:rFonts w:hint="default"/>
      </w:rPr>
    </w:lvl>
    <w:lvl w:ilvl="8">
      <w:start w:val="1"/>
      <w:numFmt w:val="decimal"/>
      <w:isLgl/>
      <w:lvlText w:val="%1.%2.%3.%4.%5.%6.%7.%8.%9."/>
      <w:lvlJc w:val="left"/>
      <w:pPr>
        <w:ind w:left="6229" w:hanging="2160"/>
      </w:pPr>
      <w:rPr>
        <w:rFonts w:hint="default"/>
      </w:rPr>
    </w:lvl>
  </w:abstractNum>
  <w:abstractNum w:abstractNumId="27"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28" w15:restartNumberingAfterBreak="0">
    <w:nsid w:val="449D7380"/>
    <w:multiLevelType w:val="hybridMultilevel"/>
    <w:tmpl w:val="9664D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A501E4"/>
    <w:multiLevelType w:val="hybridMultilevel"/>
    <w:tmpl w:val="4A3E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6F26FD0"/>
    <w:multiLevelType w:val="hybridMultilevel"/>
    <w:tmpl w:val="08A4C6E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4A346DE8"/>
    <w:multiLevelType w:val="hybridMultilevel"/>
    <w:tmpl w:val="5C06B82A"/>
    <w:lvl w:ilvl="0" w:tplc="EB467B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C114950"/>
    <w:multiLevelType w:val="hybridMultilevel"/>
    <w:tmpl w:val="D854CCB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600F7B9B"/>
    <w:multiLevelType w:val="hybridMultilevel"/>
    <w:tmpl w:val="F2D0C2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0A26DBB"/>
    <w:multiLevelType w:val="hybridMultilevel"/>
    <w:tmpl w:val="F246260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12F0492"/>
    <w:multiLevelType w:val="hybridMultilevel"/>
    <w:tmpl w:val="F9A61A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9" w15:restartNumberingAfterBreak="0">
    <w:nsid w:val="64556700"/>
    <w:multiLevelType w:val="hybridMultilevel"/>
    <w:tmpl w:val="A066D22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67394F0A"/>
    <w:multiLevelType w:val="hybridMultilevel"/>
    <w:tmpl w:val="0BC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605F5E"/>
    <w:multiLevelType w:val="hybridMultilevel"/>
    <w:tmpl w:val="E5F465DE"/>
    <w:lvl w:ilvl="0" w:tplc="C5643392">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42" w15:restartNumberingAfterBreak="0">
    <w:nsid w:val="7838424D"/>
    <w:multiLevelType w:val="multilevel"/>
    <w:tmpl w:val="FE9E8746"/>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D763ED"/>
    <w:multiLevelType w:val="hybridMultilevel"/>
    <w:tmpl w:val="13B6A84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1762988454">
    <w:abstractNumId w:val="2"/>
  </w:num>
  <w:num w:numId="2" w16cid:durableId="1098914266">
    <w:abstractNumId w:val="1"/>
  </w:num>
  <w:num w:numId="3" w16cid:durableId="755787878">
    <w:abstractNumId w:val="0"/>
  </w:num>
  <w:num w:numId="4" w16cid:durableId="1910190878">
    <w:abstractNumId w:val="38"/>
  </w:num>
  <w:num w:numId="5" w16cid:durableId="1310555707">
    <w:abstractNumId w:val="19"/>
  </w:num>
  <w:num w:numId="6" w16cid:durableId="2124614748">
    <w:abstractNumId w:val="32"/>
  </w:num>
  <w:num w:numId="7" w16cid:durableId="170725445">
    <w:abstractNumId w:val="31"/>
  </w:num>
  <w:num w:numId="8" w16cid:durableId="1529486181">
    <w:abstractNumId w:val="15"/>
  </w:num>
  <w:num w:numId="9" w16cid:durableId="438763668">
    <w:abstractNumId w:val="27"/>
  </w:num>
  <w:num w:numId="10" w16cid:durableId="1791239343">
    <w:abstractNumId w:val="23"/>
  </w:num>
  <w:num w:numId="11" w16cid:durableId="359858192">
    <w:abstractNumId w:val="20"/>
  </w:num>
  <w:num w:numId="12" w16cid:durableId="623345494">
    <w:abstractNumId w:val="16"/>
  </w:num>
  <w:num w:numId="13" w16cid:durableId="1296251231">
    <w:abstractNumId w:val="41"/>
  </w:num>
  <w:num w:numId="14" w16cid:durableId="755202182">
    <w:abstractNumId w:val="17"/>
  </w:num>
  <w:num w:numId="15" w16cid:durableId="2080320050">
    <w:abstractNumId w:val="33"/>
  </w:num>
  <w:num w:numId="16" w16cid:durableId="60907693">
    <w:abstractNumId w:val="37"/>
  </w:num>
  <w:num w:numId="17" w16cid:durableId="451023892">
    <w:abstractNumId w:val="30"/>
  </w:num>
  <w:num w:numId="18" w16cid:durableId="1795101576">
    <w:abstractNumId w:val="34"/>
  </w:num>
  <w:num w:numId="19" w16cid:durableId="1771315074">
    <w:abstractNumId w:val="39"/>
  </w:num>
  <w:num w:numId="20" w16cid:durableId="149946927">
    <w:abstractNumId w:val="43"/>
  </w:num>
  <w:num w:numId="21" w16cid:durableId="2022276250">
    <w:abstractNumId w:val="21"/>
  </w:num>
  <w:num w:numId="22" w16cid:durableId="70542443">
    <w:abstractNumId w:val="28"/>
  </w:num>
  <w:num w:numId="23" w16cid:durableId="838498071">
    <w:abstractNumId w:val="25"/>
  </w:num>
  <w:num w:numId="24" w16cid:durableId="10786707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6173931">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0684997">
    <w:abstractNumId w:val="22"/>
  </w:num>
  <w:num w:numId="27" w16cid:durableId="1837526961">
    <w:abstractNumId w:val="24"/>
  </w:num>
  <w:num w:numId="28" w16cid:durableId="623389390">
    <w:abstractNumId w:val="42"/>
  </w:num>
  <w:num w:numId="29" w16cid:durableId="1376586935">
    <w:abstractNumId w:val="40"/>
  </w:num>
  <w:num w:numId="30" w16cid:durableId="203564863">
    <w:abstractNumId w:val="29"/>
  </w:num>
  <w:num w:numId="31" w16cid:durableId="919290709">
    <w:abstractNumId w:val="18"/>
  </w:num>
  <w:num w:numId="32" w16cid:durableId="142750689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27BA"/>
    <w:rsid w:val="0000541A"/>
    <w:rsid w:val="00010757"/>
    <w:rsid w:val="000109BB"/>
    <w:rsid w:val="00011F73"/>
    <w:rsid w:val="00012601"/>
    <w:rsid w:val="00013FF7"/>
    <w:rsid w:val="0002082B"/>
    <w:rsid w:val="000244B6"/>
    <w:rsid w:val="000252DB"/>
    <w:rsid w:val="0002532B"/>
    <w:rsid w:val="000267D6"/>
    <w:rsid w:val="00031526"/>
    <w:rsid w:val="0003291C"/>
    <w:rsid w:val="00033332"/>
    <w:rsid w:val="00036497"/>
    <w:rsid w:val="00037247"/>
    <w:rsid w:val="000460FA"/>
    <w:rsid w:val="00051187"/>
    <w:rsid w:val="000527FC"/>
    <w:rsid w:val="000531F2"/>
    <w:rsid w:val="00061065"/>
    <w:rsid w:val="00061C21"/>
    <w:rsid w:val="00064232"/>
    <w:rsid w:val="000649AA"/>
    <w:rsid w:val="00064BA2"/>
    <w:rsid w:val="0006559B"/>
    <w:rsid w:val="000661EC"/>
    <w:rsid w:val="00067198"/>
    <w:rsid w:val="000672DD"/>
    <w:rsid w:val="00067364"/>
    <w:rsid w:val="00070315"/>
    <w:rsid w:val="00070DB1"/>
    <w:rsid w:val="00071C48"/>
    <w:rsid w:val="00071D8F"/>
    <w:rsid w:val="00072335"/>
    <w:rsid w:val="00074B40"/>
    <w:rsid w:val="0007558F"/>
    <w:rsid w:val="000840E2"/>
    <w:rsid w:val="0008620F"/>
    <w:rsid w:val="0008680C"/>
    <w:rsid w:val="00086951"/>
    <w:rsid w:val="0008705B"/>
    <w:rsid w:val="000876BA"/>
    <w:rsid w:val="00090A90"/>
    <w:rsid w:val="0009273A"/>
    <w:rsid w:val="000927C5"/>
    <w:rsid w:val="00093E94"/>
    <w:rsid w:val="000974FD"/>
    <w:rsid w:val="000A2265"/>
    <w:rsid w:val="000A33DE"/>
    <w:rsid w:val="000A3589"/>
    <w:rsid w:val="000A5C62"/>
    <w:rsid w:val="000B0FB3"/>
    <w:rsid w:val="000B1E10"/>
    <w:rsid w:val="000B25A0"/>
    <w:rsid w:val="000B3E2A"/>
    <w:rsid w:val="000B4C4F"/>
    <w:rsid w:val="000B58A5"/>
    <w:rsid w:val="000B75A8"/>
    <w:rsid w:val="000C0EDC"/>
    <w:rsid w:val="000C13BE"/>
    <w:rsid w:val="000C2C0F"/>
    <w:rsid w:val="000C3056"/>
    <w:rsid w:val="000C3990"/>
    <w:rsid w:val="000C3C1A"/>
    <w:rsid w:val="000C4077"/>
    <w:rsid w:val="000C7A5A"/>
    <w:rsid w:val="000D15D8"/>
    <w:rsid w:val="000D24CB"/>
    <w:rsid w:val="000D3143"/>
    <w:rsid w:val="000D6E3B"/>
    <w:rsid w:val="000E154A"/>
    <w:rsid w:val="000F20C8"/>
    <w:rsid w:val="000F2809"/>
    <w:rsid w:val="000F5FD9"/>
    <w:rsid w:val="000F6FA2"/>
    <w:rsid w:val="000F7591"/>
    <w:rsid w:val="00103AA9"/>
    <w:rsid w:val="00103E10"/>
    <w:rsid w:val="00103E7F"/>
    <w:rsid w:val="00107209"/>
    <w:rsid w:val="001139BE"/>
    <w:rsid w:val="001148EE"/>
    <w:rsid w:val="00115104"/>
    <w:rsid w:val="00116A07"/>
    <w:rsid w:val="00116CA4"/>
    <w:rsid w:val="001177EB"/>
    <w:rsid w:val="001179D0"/>
    <w:rsid w:val="0012155E"/>
    <w:rsid w:val="001232F1"/>
    <w:rsid w:val="00124406"/>
    <w:rsid w:val="001271F5"/>
    <w:rsid w:val="00127641"/>
    <w:rsid w:val="00131763"/>
    <w:rsid w:val="0014232C"/>
    <w:rsid w:val="00142490"/>
    <w:rsid w:val="001435C3"/>
    <w:rsid w:val="00143EB1"/>
    <w:rsid w:val="00147B66"/>
    <w:rsid w:val="00151A45"/>
    <w:rsid w:val="0015285D"/>
    <w:rsid w:val="0015291A"/>
    <w:rsid w:val="0015372F"/>
    <w:rsid w:val="00156428"/>
    <w:rsid w:val="00157F13"/>
    <w:rsid w:val="00161544"/>
    <w:rsid w:val="00161889"/>
    <w:rsid w:val="00162C23"/>
    <w:rsid w:val="001647B3"/>
    <w:rsid w:val="00165009"/>
    <w:rsid w:val="00166A6D"/>
    <w:rsid w:val="0017012B"/>
    <w:rsid w:val="00170382"/>
    <w:rsid w:val="00170FB6"/>
    <w:rsid w:val="00171ACC"/>
    <w:rsid w:val="001724C5"/>
    <w:rsid w:val="001728ED"/>
    <w:rsid w:val="00172EC7"/>
    <w:rsid w:val="00175816"/>
    <w:rsid w:val="00175B8F"/>
    <w:rsid w:val="0017612E"/>
    <w:rsid w:val="001761B6"/>
    <w:rsid w:val="00177F8C"/>
    <w:rsid w:val="00181705"/>
    <w:rsid w:val="001834D8"/>
    <w:rsid w:val="001849EE"/>
    <w:rsid w:val="001850D4"/>
    <w:rsid w:val="00185ADC"/>
    <w:rsid w:val="0019046B"/>
    <w:rsid w:val="00191AC5"/>
    <w:rsid w:val="00192276"/>
    <w:rsid w:val="0019392A"/>
    <w:rsid w:val="00194D7C"/>
    <w:rsid w:val="00195290"/>
    <w:rsid w:val="00196509"/>
    <w:rsid w:val="001977A0"/>
    <w:rsid w:val="00197A86"/>
    <w:rsid w:val="001A346E"/>
    <w:rsid w:val="001A4596"/>
    <w:rsid w:val="001A4B79"/>
    <w:rsid w:val="001A5333"/>
    <w:rsid w:val="001A5454"/>
    <w:rsid w:val="001A6CD8"/>
    <w:rsid w:val="001A7C0E"/>
    <w:rsid w:val="001B0F51"/>
    <w:rsid w:val="001B202E"/>
    <w:rsid w:val="001C1913"/>
    <w:rsid w:val="001C19B9"/>
    <w:rsid w:val="001C28F3"/>
    <w:rsid w:val="001C51B2"/>
    <w:rsid w:val="001C600A"/>
    <w:rsid w:val="001C6B6A"/>
    <w:rsid w:val="001D2E8F"/>
    <w:rsid w:val="001D45BA"/>
    <w:rsid w:val="001D5534"/>
    <w:rsid w:val="001D712A"/>
    <w:rsid w:val="001D7267"/>
    <w:rsid w:val="001E13CE"/>
    <w:rsid w:val="001E21A3"/>
    <w:rsid w:val="001E633D"/>
    <w:rsid w:val="001E663E"/>
    <w:rsid w:val="001F0BB5"/>
    <w:rsid w:val="001F2DD0"/>
    <w:rsid w:val="001F30CF"/>
    <w:rsid w:val="001F3344"/>
    <w:rsid w:val="001F5652"/>
    <w:rsid w:val="001F7D74"/>
    <w:rsid w:val="00200356"/>
    <w:rsid w:val="002009E6"/>
    <w:rsid w:val="002013FF"/>
    <w:rsid w:val="002017CE"/>
    <w:rsid w:val="00202545"/>
    <w:rsid w:val="002059C3"/>
    <w:rsid w:val="00207944"/>
    <w:rsid w:val="00211861"/>
    <w:rsid w:val="0021460E"/>
    <w:rsid w:val="00214E04"/>
    <w:rsid w:val="00214EAD"/>
    <w:rsid w:val="0021669A"/>
    <w:rsid w:val="00217F96"/>
    <w:rsid w:val="00221323"/>
    <w:rsid w:val="00221E42"/>
    <w:rsid w:val="00222ADE"/>
    <w:rsid w:val="00225B61"/>
    <w:rsid w:val="002266F4"/>
    <w:rsid w:val="00226752"/>
    <w:rsid w:val="00226990"/>
    <w:rsid w:val="002348F3"/>
    <w:rsid w:val="00234E78"/>
    <w:rsid w:val="0023606B"/>
    <w:rsid w:val="00241091"/>
    <w:rsid w:val="002449A7"/>
    <w:rsid w:val="002456AA"/>
    <w:rsid w:val="00245A1A"/>
    <w:rsid w:val="00247EFD"/>
    <w:rsid w:val="0025007C"/>
    <w:rsid w:val="0025208B"/>
    <w:rsid w:val="00252EC5"/>
    <w:rsid w:val="002539FB"/>
    <w:rsid w:val="00255B9E"/>
    <w:rsid w:val="00262564"/>
    <w:rsid w:val="00262CBC"/>
    <w:rsid w:val="00264433"/>
    <w:rsid w:val="00266ED8"/>
    <w:rsid w:val="002672A8"/>
    <w:rsid w:val="00267AF7"/>
    <w:rsid w:val="00270855"/>
    <w:rsid w:val="002715CF"/>
    <w:rsid w:val="002726A6"/>
    <w:rsid w:val="00273671"/>
    <w:rsid w:val="002743D7"/>
    <w:rsid w:val="00274DCD"/>
    <w:rsid w:val="00280350"/>
    <w:rsid w:val="002827BD"/>
    <w:rsid w:val="0028282F"/>
    <w:rsid w:val="002834E1"/>
    <w:rsid w:val="002922F6"/>
    <w:rsid w:val="0029254F"/>
    <w:rsid w:val="00293504"/>
    <w:rsid w:val="00294061"/>
    <w:rsid w:val="00294CD9"/>
    <w:rsid w:val="00295793"/>
    <w:rsid w:val="002966D0"/>
    <w:rsid w:val="002A18F3"/>
    <w:rsid w:val="002A38E4"/>
    <w:rsid w:val="002B1BAD"/>
    <w:rsid w:val="002B6203"/>
    <w:rsid w:val="002C1C8C"/>
    <w:rsid w:val="002C25A8"/>
    <w:rsid w:val="002C2CA6"/>
    <w:rsid w:val="002C574D"/>
    <w:rsid w:val="002C59F0"/>
    <w:rsid w:val="002D087B"/>
    <w:rsid w:val="002D140B"/>
    <w:rsid w:val="002D2278"/>
    <w:rsid w:val="002D5D34"/>
    <w:rsid w:val="002D6991"/>
    <w:rsid w:val="002D754F"/>
    <w:rsid w:val="002E1400"/>
    <w:rsid w:val="002E20C4"/>
    <w:rsid w:val="002E2597"/>
    <w:rsid w:val="002E33A3"/>
    <w:rsid w:val="002E360F"/>
    <w:rsid w:val="002E3E5E"/>
    <w:rsid w:val="002E3EDC"/>
    <w:rsid w:val="002E6693"/>
    <w:rsid w:val="002E7DBB"/>
    <w:rsid w:val="002F045E"/>
    <w:rsid w:val="002F4E58"/>
    <w:rsid w:val="002F5510"/>
    <w:rsid w:val="002F568A"/>
    <w:rsid w:val="002F5BDC"/>
    <w:rsid w:val="002F68E6"/>
    <w:rsid w:val="002F6FE1"/>
    <w:rsid w:val="0030108C"/>
    <w:rsid w:val="00303394"/>
    <w:rsid w:val="00303C51"/>
    <w:rsid w:val="00305631"/>
    <w:rsid w:val="003061C0"/>
    <w:rsid w:val="0030766C"/>
    <w:rsid w:val="00313C82"/>
    <w:rsid w:val="00313CE0"/>
    <w:rsid w:val="00314B94"/>
    <w:rsid w:val="0031650D"/>
    <w:rsid w:val="00316BB8"/>
    <w:rsid w:val="003170D0"/>
    <w:rsid w:val="003176D8"/>
    <w:rsid w:val="00321D8F"/>
    <w:rsid w:val="0032531E"/>
    <w:rsid w:val="003276A3"/>
    <w:rsid w:val="00327D5A"/>
    <w:rsid w:val="00334B89"/>
    <w:rsid w:val="0034097B"/>
    <w:rsid w:val="00341A3F"/>
    <w:rsid w:val="0034303F"/>
    <w:rsid w:val="00343C87"/>
    <w:rsid w:val="00343D89"/>
    <w:rsid w:val="00344BDA"/>
    <w:rsid w:val="00346544"/>
    <w:rsid w:val="003475FD"/>
    <w:rsid w:val="00347DC1"/>
    <w:rsid w:val="0035004A"/>
    <w:rsid w:val="00350ABD"/>
    <w:rsid w:val="00350C8C"/>
    <w:rsid w:val="00351E96"/>
    <w:rsid w:val="00352AD0"/>
    <w:rsid w:val="00355C75"/>
    <w:rsid w:val="00361D01"/>
    <w:rsid w:val="0036249B"/>
    <w:rsid w:val="00362C08"/>
    <w:rsid w:val="003657E3"/>
    <w:rsid w:val="00366385"/>
    <w:rsid w:val="003675B2"/>
    <w:rsid w:val="00371C82"/>
    <w:rsid w:val="00371F45"/>
    <w:rsid w:val="00372841"/>
    <w:rsid w:val="00373115"/>
    <w:rsid w:val="00373B6C"/>
    <w:rsid w:val="00375A37"/>
    <w:rsid w:val="00376861"/>
    <w:rsid w:val="00381879"/>
    <w:rsid w:val="00382129"/>
    <w:rsid w:val="003828DE"/>
    <w:rsid w:val="00383EEA"/>
    <w:rsid w:val="0038434F"/>
    <w:rsid w:val="003878F9"/>
    <w:rsid w:val="00387EEF"/>
    <w:rsid w:val="0039205D"/>
    <w:rsid w:val="003940BF"/>
    <w:rsid w:val="003A03D5"/>
    <w:rsid w:val="003A0A72"/>
    <w:rsid w:val="003A1160"/>
    <w:rsid w:val="003A1FB5"/>
    <w:rsid w:val="003A22C6"/>
    <w:rsid w:val="003A2F2D"/>
    <w:rsid w:val="003A3DFD"/>
    <w:rsid w:val="003A44EC"/>
    <w:rsid w:val="003B12E7"/>
    <w:rsid w:val="003B2A81"/>
    <w:rsid w:val="003B2CE2"/>
    <w:rsid w:val="003B3F8D"/>
    <w:rsid w:val="003B4A5F"/>
    <w:rsid w:val="003B4D90"/>
    <w:rsid w:val="003B5405"/>
    <w:rsid w:val="003B76F4"/>
    <w:rsid w:val="003B7B32"/>
    <w:rsid w:val="003B7CD5"/>
    <w:rsid w:val="003B7E14"/>
    <w:rsid w:val="003C2142"/>
    <w:rsid w:val="003C5D31"/>
    <w:rsid w:val="003D25D8"/>
    <w:rsid w:val="003D4364"/>
    <w:rsid w:val="003D4B2F"/>
    <w:rsid w:val="003D60BA"/>
    <w:rsid w:val="003E118F"/>
    <w:rsid w:val="003E3FC6"/>
    <w:rsid w:val="003E7215"/>
    <w:rsid w:val="003E7B0E"/>
    <w:rsid w:val="003E7E86"/>
    <w:rsid w:val="003F0820"/>
    <w:rsid w:val="003F1218"/>
    <w:rsid w:val="003F2F8D"/>
    <w:rsid w:val="003F55C8"/>
    <w:rsid w:val="003F6ABF"/>
    <w:rsid w:val="00400071"/>
    <w:rsid w:val="00400943"/>
    <w:rsid w:val="00401DBB"/>
    <w:rsid w:val="00401EB8"/>
    <w:rsid w:val="00402B7C"/>
    <w:rsid w:val="00404FC8"/>
    <w:rsid w:val="0041411A"/>
    <w:rsid w:val="00414CEE"/>
    <w:rsid w:val="00417707"/>
    <w:rsid w:val="00420A9B"/>
    <w:rsid w:val="0042116F"/>
    <w:rsid w:val="00423A57"/>
    <w:rsid w:val="004272BE"/>
    <w:rsid w:val="00427CDE"/>
    <w:rsid w:val="00432174"/>
    <w:rsid w:val="00437552"/>
    <w:rsid w:val="00437B40"/>
    <w:rsid w:val="00440926"/>
    <w:rsid w:val="00441797"/>
    <w:rsid w:val="00441CFD"/>
    <w:rsid w:val="00443D54"/>
    <w:rsid w:val="00447428"/>
    <w:rsid w:val="004474E2"/>
    <w:rsid w:val="00447AA8"/>
    <w:rsid w:val="00447BC6"/>
    <w:rsid w:val="004502C9"/>
    <w:rsid w:val="00460245"/>
    <w:rsid w:val="00462623"/>
    <w:rsid w:val="00464599"/>
    <w:rsid w:val="0046777A"/>
    <w:rsid w:val="00467E37"/>
    <w:rsid w:val="004703BF"/>
    <w:rsid w:val="00471C8A"/>
    <w:rsid w:val="00472359"/>
    <w:rsid w:val="00473D4D"/>
    <w:rsid w:val="004747D1"/>
    <w:rsid w:val="00477CC0"/>
    <w:rsid w:val="00477FA9"/>
    <w:rsid w:val="00480F4E"/>
    <w:rsid w:val="00482408"/>
    <w:rsid w:val="004843CC"/>
    <w:rsid w:val="00485834"/>
    <w:rsid w:val="004862A2"/>
    <w:rsid w:val="004862BC"/>
    <w:rsid w:val="004902BA"/>
    <w:rsid w:val="00496D3E"/>
    <w:rsid w:val="004A5CFD"/>
    <w:rsid w:val="004B0DB4"/>
    <w:rsid w:val="004B45B4"/>
    <w:rsid w:val="004B6281"/>
    <w:rsid w:val="004B78B5"/>
    <w:rsid w:val="004B7C08"/>
    <w:rsid w:val="004C0778"/>
    <w:rsid w:val="004C0C42"/>
    <w:rsid w:val="004C194A"/>
    <w:rsid w:val="004C1981"/>
    <w:rsid w:val="004C2009"/>
    <w:rsid w:val="004C6DF3"/>
    <w:rsid w:val="004D39F3"/>
    <w:rsid w:val="004D5220"/>
    <w:rsid w:val="004D715C"/>
    <w:rsid w:val="004D7467"/>
    <w:rsid w:val="004D77CC"/>
    <w:rsid w:val="004D7C77"/>
    <w:rsid w:val="004E118D"/>
    <w:rsid w:val="004E4845"/>
    <w:rsid w:val="004E56F4"/>
    <w:rsid w:val="004E6732"/>
    <w:rsid w:val="004F245B"/>
    <w:rsid w:val="004F2B0E"/>
    <w:rsid w:val="004F33F8"/>
    <w:rsid w:val="004F39A7"/>
    <w:rsid w:val="004F42E7"/>
    <w:rsid w:val="004F5B11"/>
    <w:rsid w:val="004F79B3"/>
    <w:rsid w:val="00500DC2"/>
    <w:rsid w:val="00504AED"/>
    <w:rsid w:val="005055E4"/>
    <w:rsid w:val="0051190A"/>
    <w:rsid w:val="005131AB"/>
    <w:rsid w:val="00513576"/>
    <w:rsid w:val="00514DFA"/>
    <w:rsid w:val="00520DB3"/>
    <w:rsid w:val="005216D3"/>
    <w:rsid w:val="00521BF6"/>
    <w:rsid w:val="00522153"/>
    <w:rsid w:val="00523488"/>
    <w:rsid w:val="00523F17"/>
    <w:rsid w:val="00524552"/>
    <w:rsid w:val="005249B1"/>
    <w:rsid w:val="00524B53"/>
    <w:rsid w:val="00530BED"/>
    <w:rsid w:val="00531EC9"/>
    <w:rsid w:val="0053261D"/>
    <w:rsid w:val="005348A2"/>
    <w:rsid w:val="00535250"/>
    <w:rsid w:val="0053773E"/>
    <w:rsid w:val="0054015A"/>
    <w:rsid w:val="00540FA2"/>
    <w:rsid w:val="00541730"/>
    <w:rsid w:val="00541CF2"/>
    <w:rsid w:val="00542961"/>
    <w:rsid w:val="00542AD2"/>
    <w:rsid w:val="00553B1D"/>
    <w:rsid w:val="00556C7F"/>
    <w:rsid w:val="005575E5"/>
    <w:rsid w:val="005638AF"/>
    <w:rsid w:val="00563A74"/>
    <w:rsid w:val="00564FE1"/>
    <w:rsid w:val="005675E7"/>
    <w:rsid w:val="0057283A"/>
    <w:rsid w:val="00572A2B"/>
    <w:rsid w:val="00572E44"/>
    <w:rsid w:val="00574BEC"/>
    <w:rsid w:val="00575EE7"/>
    <w:rsid w:val="0057632B"/>
    <w:rsid w:val="00576F30"/>
    <w:rsid w:val="005778D1"/>
    <w:rsid w:val="0058047E"/>
    <w:rsid w:val="00581E36"/>
    <w:rsid w:val="00582633"/>
    <w:rsid w:val="005856B9"/>
    <w:rsid w:val="0058661F"/>
    <w:rsid w:val="005870AD"/>
    <w:rsid w:val="00587C30"/>
    <w:rsid w:val="005917AE"/>
    <w:rsid w:val="00591BAC"/>
    <w:rsid w:val="00593FFE"/>
    <w:rsid w:val="005A102B"/>
    <w:rsid w:val="005A4977"/>
    <w:rsid w:val="005A63FE"/>
    <w:rsid w:val="005A7A0E"/>
    <w:rsid w:val="005B066A"/>
    <w:rsid w:val="005C0154"/>
    <w:rsid w:val="005C03B0"/>
    <w:rsid w:val="005C09DA"/>
    <w:rsid w:val="005C0DE4"/>
    <w:rsid w:val="005C1273"/>
    <w:rsid w:val="005C22B2"/>
    <w:rsid w:val="005C44D8"/>
    <w:rsid w:val="005C4614"/>
    <w:rsid w:val="005C4E7A"/>
    <w:rsid w:val="005C558D"/>
    <w:rsid w:val="005C563B"/>
    <w:rsid w:val="005D1203"/>
    <w:rsid w:val="005D225C"/>
    <w:rsid w:val="005D3A89"/>
    <w:rsid w:val="005D5C61"/>
    <w:rsid w:val="005D6E45"/>
    <w:rsid w:val="005D74D9"/>
    <w:rsid w:val="005E1854"/>
    <w:rsid w:val="005E6216"/>
    <w:rsid w:val="005E7612"/>
    <w:rsid w:val="005E7871"/>
    <w:rsid w:val="005F0479"/>
    <w:rsid w:val="005F4DBD"/>
    <w:rsid w:val="005F593E"/>
    <w:rsid w:val="005F5E20"/>
    <w:rsid w:val="005F67DD"/>
    <w:rsid w:val="0060096B"/>
    <w:rsid w:val="00601B7B"/>
    <w:rsid w:val="006026AB"/>
    <w:rsid w:val="00611C15"/>
    <w:rsid w:val="00612259"/>
    <w:rsid w:val="0061251A"/>
    <w:rsid w:val="006129F1"/>
    <w:rsid w:val="00613BFA"/>
    <w:rsid w:val="00614F94"/>
    <w:rsid w:val="00615F6A"/>
    <w:rsid w:val="006209EF"/>
    <w:rsid w:val="00620C24"/>
    <w:rsid w:val="006215D5"/>
    <w:rsid w:val="00623D0A"/>
    <w:rsid w:val="00624A36"/>
    <w:rsid w:val="00625D29"/>
    <w:rsid w:val="00626741"/>
    <w:rsid w:val="00626E16"/>
    <w:rsid w:val="00631D1A"/>
    <w:rsid w:val="006323A6"/>
    <w:rsid w:val="00633295"/>
    <w:rsid w:val="00642FC1"/>
    <w:rsid w:val="0064583F"/>
    <w:rsid w:val="006478D4"/>
    <w:rsid w:val="00651825"/>
    <w:rsid w:val="006540A0"/>
    <w:rsid w:val="00654498"/>
    <w:rsid w:val="00655C03"/>
    <w:rsid w:val="006572E7"/>
    <w:rsid w:val="00657C47"/>
    <w:rsid w:val="00660F8B"/>
    <w:rsid w:val="006626B9"/>
    <w:rsid w:val="00662716"/>
    <w:rsid w:val="00663168"/>
    <w:rsid w:val="00664C7D"/>
    <w:rsid w:val="00666893"/>
    <w:rsid w:val="0067039B"/>
    <w:rsid w:val="006738AC"/>
    <w:rsid w:val="00675469"/>
    <w:rsid w:val="00675939"/>
    <w:rsid w:val="0068073F"/>
    <w:rsid w:val="00680F6B"/>
    <w:rsid w:val="0068258B"/>
    <w:rsid w:val="00682DCA"/>
    <w:rsid w:val="006833D3"/>
    <w:rsid w:val="00686FB2"/>
    <w:rsid w:val="00690D65"/>
    <w:rsid w:val="00691664"/>
    <w:rsid w:val="006927C0"/>
    <w:rsid w:val="00694AE8"/>
    <w:rsid w:val="0069723E"/>
    <w:rsid w:val="006A1371"/>
    <w:rsid w:val="006A1CB2"/>
    <w:rsid w:val="006A4133"/>
    <w:rsid w:val="006A61A4"/>
    <w:rsid w:val="006A7B70"/>
    <w:rsid w:val="006B330D"/>
    <w:rsid w:val="006B439E"/>
    <w:rsid w:val="006B7A94"/>
    <w:rsid w:val="006B7B19"/>
    <w:rsid w:val="006B7F48"/>
    <w:rsid w:val="006C0425"/>
    <w:rsid w:val="006C07E8"/>
    <w:rsid w:val="006C1A96"/>
    <w:rsid w:val="006C3040"/>
    <w:rsid w:val="006C5278"/>
    <w:rsid w:val="006C5642"/>
    <w:rsid w:val="006C74E6"/>
    <w:rsid w:val="006D090E"/>
    <w:rsid w:val="006D18D9"/>
    <w:rsid w:val="006D251E"/>
    <w:rsid w:val="006D410F"/>
    <w:rsid w:val="006D61B3"/>
    <w:rsid w:val="006E258B"/>
    <w:rsid w:val="006F0E74"/>
    <w:rsid w:val="006F2488"/>
    <w:rsid w:val="006F7A31"/>
    <w:rsid w:val="006F7BE6"/>
    <w:rsid w:val="00701E88"/>
    <w:rsid w:val="00705D9D"/>
    <w:rsid w:val="007079EC"/>
    <w:rsid w:val="0071210C"/>
    <w:rsid w:val="00712316"/>
    <w:rsid w:val="007167C9"/>
    <w:rsid w:val="00717AE2"/>
    <w:rsid w:val="00720A7B"/>
    <w:rsid w:val="00724B48"/>
    <w:rsid w:val="007266A3"/>
    <w:rsid w:val="00730FCA"/>
    <w:rsid w:val="00742B20"/>
    <w:rsid w:val="00743692"/>
    <w:rsid w:val="00744578"/>
    <w:rsid w:val="00745150"/>
    <w:rsid w:val="007471B8"/>
    <w:rsid w:val="007472B1"/>
    <w:rsid w:val="00750BFB"/>
    <w:rsid w:val="00756FB8"/>
    <w:rsid w:val="007639F1"/>
    <w:rsid w:val="00766301"/>
    <w:rsid w:val="00766E2E"/>
    <w:rsid w:val="0077170F"/>
    <w:rsid w:val="00774135"/>
    <w:rsid w:val="00781AF6"/>
    <w:rsid w:val="00782447"/>
    <w:rsid w:val="007855ED"/>
    <w:rsid w:val="0078678D"/>
    <w:rsid w:val="00787562"/>
    <w:rsid w:val="00790417"/>
    <w:rsid w:val="00790894"/>
    <w:rsid w:val="007943BE"/>
    <w:rsid w:val="00795C84"/>
    <w:rsid w:val="00796E00"/>
    <w:rsid w:val="007A4659"/>
    <w:rsid w:val="007A6EE6"/>
    <w:rsid w:val="007B0050"/>
    <w:rsid w:val="007B4E52"/>
    <w:rsid w:val="007B52D2"/>
    <w:rsid w:val="007C1545"/>
    <w:rsid w:val="007C2835"/>
    <w:rsid w:val="007C6766"/>
    <w:rsid w:val="007C68A6"/>
    <w:rsid w:val="007D1ACB"/>
    <w:rsid w:val="007D1E62"/>
    <w:rsid w:val="007D65B9"/>
    <w:rsid w:val="007D679C"/>
    <w:rsid w:val="007D69CE"/>
    <w:rsid w:val="007D79AD"/>
    <w:rsid w:val="007E2740"/>
    <w:rsid w:val="007E545A"/>
    <w:rsid w:val="007E5B2A"/>
    <w:rsid w:val="007F121E"/>
    <w:rsid w:val="007F647C"/>
    <w:rsid w:val="007F66B5"/>
    <w:rsid w:val="0080478E"/>
    <w:rsid w:val="00805076"/>
    <w:rsid w:val="00805109"/>
    <w:rsid w:val="008052AF"/>
    <w:rsid w:val="0081096B"/>
    <w:rsid w:val="0081181B"/>
    <w:rsid w:val="00814F46"/>
    <w:rsid w:val="00817A91"/>
    <w:rsid w:val="00817ACC"/>
    <w:rsid w:val="0082322D"/>
    <w:rsid w:val="0082362F"/>
    <w:rsid w:val="0082436A"/>
    <w:rsid w:val="00824E16"/>
    <w:rsid w:val="00825342"/>
    <w:rsid w:val="00825395"/>
    <w:rsid w:val="00825AFD"/>
    <w:rsid w:val="00826C06"/>
    <w:rsid w:val="00832188"/>
    <w:rsid w:val="00834C2D"/>
    <w:rsid w:val="00840F9D"/>
    <w:rsid w:val="008423C2"/>
    <w:rsid w:val="00842C57"/>
    <w:rsid w:val="00843DF7"/>
    <w:rsid w:val="00846ED1"/>
    <w:rsid w:val="0084739B"/>
    <w:rsid w:val="00847742"/>
    <w:rsid w:val="00850721"/>
    <w:rsid w:val="008520AB"/>
    <w:rsid w:val="00853E94"/>
    <w:rsid w:val="00855119"/>
    <w:rsid w:val="00855253"/>
    <w:rsid w:val="00860874"/>
    <w:rsid w:val="00860A1A"/>
    <w:rsid w:val="00860D2D"/>
    <w:rsid w:val="008612EE"/>
    <w:rsid w:val="0086204D"/>
    <w:rsid w:val="00863155"/>
    <w:rsid w:val="00864D6C"/>
    <w:rsid w:val="008650A0"/>
    <w:rsid w:val="00866394"/>
    <w:rsid w:val="0086695F"/>
    <w:rsid w:val="0086696F"/>
    <w:rsid w:val="00867E4C"/>
    <w:rsid w:val="0087238A"/>
    <w:rsid w:val="00872FF3"/>
    <w:rsid w:val="008769AB"/>
    <w:rsid w:val="00876EF3"/>
    <w:rsid w:val="008806C3"/>
    <w:rsid w:val="00881139"/>
    <w:rsid w:val="00881884"/>
    <w:rsid w:val="008821AF"/>
    <w:rsid w:val="00883FF4"/>
    <w:rsid w:val="008902B1"/>
    <w:rsid w:val="0089368F"/>
    <w:rsid w:val="00893C46"/>
    <w:rsid w:val="00893F43"/>
    <w:rsid w:val="008965E9"/>
    <w:rsid w:val="00896727"/>
    <w:rsid w:val="0089763B"/>
    <w:rsid w:val="008978C6"/>
    <w:rsid w:val="008A13A0"/>
    <w:rsid w:val="008A2046"/>
    <w:rsid w:val="008A3586"/>
    <w:rsid w:val="008A464D"/>
    <w:rsid w:val="008A5094"/>
    <w:rsid w:val="008A6CBE"/>
    <w:rsid w:val="008B0B43"/>
    <w:rsid w:val="008B14D1"/>
    <w:rsid w:val="008B31C0"/>
    <w:rsid w:val="008B41FF"/>
    <w:rsid w:val="008B4384"/>
    <w:rsid w:val="008B6831"/>
    <w:rsid w:val="008C1E5E"/>
    <w:rsid w:val="008C2338"/>
    <w:rsid w:val="008C3759"/>
    <w:rsid w:val="008C53DD"/>
    <w:rsid w:val="008D1C10"/>
    <w:rsid w:val="008D3BEC"/>
    <w:rsid w:val="008D3C02"/>
    <w:rsid w:val="008D7A85"/>
    <w:rsid w:val="008E0593"/>
    <w:rsid w:val="008E1827"/>
    <w:rsid w:val="008E2A88"/>
    <w:rsid w:val="008E6D0E"/>
    <w:rsid w:val="008E7712"/>
    <w:rsid w:val="008F5CD9"/>
    <w:rsid w:val="008F5D22"/>
    <w:rsid w:val="008F6260"/>
    <w:rsid w:val="008F68D6"/>
    <w:rsid w:val="008F7442"/>
    <w:rsid w:val="0090153C"/>
    <w:rsid w:val="00903A58"/>
    <w:rsid w:val="009049F8"/>
    <w:rsid w:val="00905DDD"/>
    <w:rsid w:val="00906D0D"/>
    <w:rsid w:val="00906F63"/>
    <w:rsid w:val="009105CB"/>
    <w:rsid w:val="00910C71"/>
    <w:rsid w:val="00912A5F"/>
    <w:rsid w:val="00912F00"/>
    <w:rsid w:val="00913685"/>
    <w:rsid w:val="009169E3"/>
    <w:rsid w:val="00917210"/>
    <w:rsid w:val="0092043C"/>
    <w:rsid w:val="00922D14"/>
    <w:rsid w:val="0092399C"/>
    <w:rsid w:val="00923FB9"/>
    <w:rsid w:val="00930575"/>
    <w:rsid w:val="00931957"/>
    <w:rsid w:val="00932110"/>
    <w:rsid w:val="009327DF"/>
    <w:rsid w:val="00933394"/>
    <w:rsid w:val="009342A6"/>
    <w:rsid w:val="009343A7"/>
    <w:rsid w:val="00934D4D"/>
    <w:rsid w:val="00941910"/>
    <w:rsid w:val="009419FD"/>
    <w:rsid w:val="00942F89"/>
    <w:rsid w:val="009448B0"/>
    <w:rsid w:val="00953F1C"/>
    <w:rsid w:val="009569D5"/>
    <w:rsid w:val="0096087B"/>
    <w:rsid w:val="00967207"/>
    <w:rsid w:val="009679AA"/>
    <w:rsid w:val="00967ED6"/>
    <w:rsid w:val="00971325"/>
    <w:rsid w:val="00971DD3"/>
    <w:rsid w:val="009727F2"/>
    <w:rsid w:val="00977ED3"/>
    <w:rsid w:val="00980380"/>
    <w:rsid w:val="009815A2"/>
    <w:rsid w:val="009836D5"/>
    <w:rsid w:val="00983BAA"/>
    <w:rsid w:val="00984106"/>
    <w:rsid w:val="009842AF"/>
    <w:rsid w:val="00984A12"/>
    <w:rsid w:val="00984B97"/>
    <w:rsid w:val="00985441"/>
    <w:rsid w:val="0098575C"/>
    <w:rsid w:val="00985DD2"/>
    <w:rsid w:val="009906F7"/>
    <w:rsid w:val="009909BE"/>
    <w:rsid w:val="00990A74"/>
    <w:rsid w:val="009A3687"/>
    <w:rsid w:val="009A40C7"/>
    <w:rsid w:val="009A5E1B"/>
    <w:rsid w:val="009A719B"/>
    <w:rsid w:val="009A7501"/>
    <w:rsid w:val="009B3CC5"/>
    <w:rsid w:val="009B3CFE"/>
    <w:rsid w:val="009B3D96"/>
    <w:rsid w:val="009B61D2"/>
    <w:rsid w:val="009C2EC3"/>
    <w:rsid w:val="009C53B7"/>
    <w:rsid w:val="009C7879"/>
    <w:rsid w:val="009D285D"/>
    <w:rsid w:val="009D39DD"/>
    <w:rsid w:val="009D4AB5"/>
    <w:rsid w:val="009D6CCE"/>
    <w:rsid w:val="009D710A"/>
    <w:rsid w:val="009E0815"/>
    <w:rsid w:val="009E28A0"/>
    <w:rsid w:val="009E540C"/>
    <w:rsid w:val="009E5621"/>
    <w:rsid w:val="009E59CA"/>
    <w:rsid w:val="009E5C06"/>
    <w:rsid w:val="009E60C3"/>
    <w:rsid w:val="009E7ECB"/>
    <w:rsid w:val="009F3C83"/>
    <w:rsid w:val="009F588A"/>
    <w:rsid w:val="009F6139"/>
    <w:rsid w:val="00A0127E"/>
    <w:rsid w:val="00A013AC"/>
    <w:rsid w:val="00A02579"/>
    <w:rsid w:val="00A039CA"/>
    <w:rsid w:val="00A04603"/>
    <w:rsid w:val="00A07FDA"/>
    <w:rsid w:val="00A13805"/>
    <w:rsid w:val="00A13E9A"/>
    <w:rsid w:val="00A14515"/>
    <w:rsid w:val="00A15005"/>
    <w:rsid w:val="00A150D1"/>
    <w:rsid w:val="00A167B1"/>
    <w:rsid w:val="00A20B0E"/>
    <w:rsid w:val="00A2104F"/>
    <w:rsid w:val="00A25EF5"/>
    <w:rsid w:val="00A26265"/>
    <w:rsid w:val="00A303B6"/>
    <w:rsid w:val="00A30840"/>
    <w:rsid w:val="00A31472"/>
    <w:rsid w:val="00A34397"/>
    <w:rsid w:val="00A343C1"/>
    <w:rsid w:val="00A3581F"/>
    <w:rsid w:val="00A35B66"/>
    <w:rsid w:val="00A365EB"/>
    <w:rsid w:val="00A36C0F"/>
    <w:rsid w:val="00A41FAF"/>
    <w:rsid w:val="00A42D71"/>
    <w:rsid w:val="00A42FB3"/>
    <w:rsid w:val="00A43F73"/>
    <w:rsid w:val="00A4434E"/>
    <w:rsid w:val="00A541A3"/>
    <w:rsid w:val="00A569C9"/>
    <w:rsid w:val="00A637B7"/>
    <w:rsid w:val="00A63DA5"/>
    <w:rsid w:val="00A66895"/>
    <w:rsid w:val="00A67A74"/>
    <w:rsid w:val="00A70145"/>
    <w:rsid w:val="00A73F6C"/>
    <w:rsid w:val="00A74319"/>
    <w:rsid w:val="00A75543"/>
    <w:rsid w:val="00A7667D"/>
    <w:rsid w:val="00A8234E"/>
    <w:rsid w:val="00A83138"/>
    <w:rsid w:val="00A8451D"/>
    <w:rsid w:val="00A86DA2"/>
    <w:rsid w:val="00A872E2"/>
    <w:rsid w:val="00A91219"/>
    <w:rsid w:val="00A924F1"/>
    <w:rsid w:val="00A925F8"/>
    <w:rsid w:val="00A92840"/>
    <w:rsid w:val="00A9484E"/>
    <w:rsid w:val="00A954FE"/>
    <w:rsid w:val="00A961EC"/>
    <w:rsid w:val="00A9668F"/>
    <w:rsid w:val="00A97A76"/>
    <w:rsid w:val="00AA0840"/>
    <w:rsid w:val="00AA0AB9"/>
    <w:rsid w:val="00AA1106"/>
    <w:rsid w:val="00AA32F4"/>
    <w:rsid w:val="00AA6563"/>
    <w:rsid w:val="00AA6C9F"/>
    <w:rsid w:val="00AA7794"/>
    <w:rsid w:val="00AA7A3F"/>
    <w:rsid w:val="00AB0125"/>
    <w:rsid w:val="00AB0758"/>
    <w:rsid w:val="00AB0860"/>
    <w:rsid w:val="00AB1198"/>
    <w:rsid w:val="00AB147A"/>
    <w:rsid w:val="00AB3107"/>
    <w:rsid w:val="00AB55E0"/>
    <w:rsid w:val="00AB70E5"/>
    <w:rsid w:val="00AC1706"/>
    <w:rsid w:val="00AC4985"/>
    <w:rsid w:val="00AC4A58"/>
    <w:rsid w:val="00AC5F32"/>
    <w:rsid w:val="00AD185F"/>
    <w:rsid w:val="00AD4DF3"/>
    <w:rsid w:val="00AE5E04"/>
    <w:rsid w:val="00AF1B2D"/>
    <w:rsid w:val="00AF2909"/>
    <w:rsid w:val="00AF2E85"/>
    <w:rsid w:val="00AF4019"/>
    <w:rsid w:val="00AF522F"/>
    <w:rsid w:val="00AF5D68"/>
    <w:rsid w:val="00AF6F72"/>
    <w:rsid w:val="00B016D0"/>
    <w:rsid w:val="00B01833"/>
    <w:rsid w:val="00B037BE"/>
    <w:rsid w:val="00B049B2"/>
    <w:rsid w:val="00B04C59"/>
    <w:rsid w:val="00B06954"/>
    <w:rsid w:val="00B07EBF"/>
    <w:rsid w:val="00B11B4E"/>
    <w:rsid w:val="00B11B9E"/>
    <w:rsid w:val="00B1268A"/>
    <w:rsid w:val="00B12AEE"/>
    <w:rsid w:val="00B177B3"/>
    <w:rsid w:val="00B17FCA"/>
    <w:rsid w:val="00B208D3"/>
    <w:rsid w:val="00B22AD5"/>
    <w:rsid w:val="00B240E8"/>
    <w:rsid w:val="00B26FEE"/>
    <w:rsid w:val="00B2744B"/>
    <w:rsid w:val="00B27538"/>
    <w:rsid w:val="00B275C7"/>
    <w:rsid w:val="00B27B6D"/>
    <w:rsid w:val="00B27E5E"/>
    <w:rsid w:val="00B30DE5"/>
    <w:rsid w:val="00B31566"/>
    <w:rsid w:val="00B32B57"/>
    <w:rsid w:val="00B34BC3"/>
    <w:rsid w:val="00B362AE"/>
    <w:rsid w:val="00B40FB3"/>
    <w:rsid w:val="00B42E24"/>
    <w:rsid w:val="00B46846"/>
    <w:rsid w:val="00B46D3B"/>
    <w:rsid w:val="00B470CD"/>
    <w:rsid w:val="00B50F91"/>
    <w:rsid w:val="00B51F80"/>
    <w:rsid w:val="00B520AD"/>
    <w:rsid w:val="00B53C71"/>
    <w:rsid w:val="00B575A8"/>
    <w:rsid w:val="00B57CB0"/>
    <w:rsid w:val="00B6124E"/>
    <w:rsid w:val="00B61A7E"/>
    <w:rsid w:val="00B62D55"/>
    <w:rsid w:val="00B63BA8"/>
    <w:rsid w:val="00B67DC2"/>
    <w:rsid w:val="00B70362"/>
    <w:rsid w:val="00B711FD"/>
    <w:rsid w:val="00B71E7D"/>
    <w:rsid w:val="00B7239A"/>
    <w:rsid w:val="00B73E3C"/>
    <w:rsid w:val="00B7560A"/>
    <w:rsid w:val="00B75F02"/>
    <w:rsid w:val="00B7682B"/>
    <w:rsid w:val="00B80417"/>
    <w:rsid w:val="00B80512"/>
    <w:rsid w:val="00B817EC"/>
    <w:rsid w:val="00B83583"/>
    <w:rsid w:val="00B837CD"/>
    <w:rsid w:val="00B83CD4"/>
    <w:rsid w:val="00B83ED2"/>
    <w:rsid w:val="00B903F8"/>
    <w:rsid w:val="00B90F15"/>
    <w:rsid w:val="00B93DBA"/>
    <w:rsid w:val="00B972BB"/>
    <w:rsid w:val="00B975B9"/>
    <w:rsid w:val="00BA05F0"/>
    <w:rsid w:val="00BA0F20"/>
    <w:rsid w:val="00BA1541"/>
    <w:rsid w:val="00BA4398"/>
    <w:rsid w:val="00BB0232"/>
    <w:rsid w:val="00BB02B1"/>
    <w:rsid w:val="00BB0D50"/>
    <w:rsid w:val="00BC0A28"/>
    <w:rsid w:val="00BC0E48"/>
    <w:rsid w:val="00BC3A60"/>
    <w:rsid w:val="00BC4798"/>
    <w:rsid w:val="00BC4ACE"/>
    <w:rsid w:val="00BC5A9C"/>
    <w:rsid w:val="00BC64D7"/>
    <w:rsid w:val="00BD79B9"/>
    <w:rsid w:val="00BD7F6D"/>
    <w:rsid w:val="00BE061F"/>
    <w:rsid w:val="00BE15AE"/>
    <w:rsid w:val="00BE1A78"/>
    <w:rsid w:val="00BE76AB"/>
    <w:rsid w:val="00BE7AE2"/>
    <w:rsid w:val="00BF169A"/>
    <w:rsid w:val="00BF23F2"/>
    <w:rsid w:val="00BF2AAB"/>
    <w:rsid w:val="00BF4DC0"/>
    <w:rsid w:val="00BF50A0"/>
    <w:rsid w:val="00BF51CA"/>
    <w:rsid w:val="00BF562A"/>
    <w:rsid w:val="00BF5DBA"/>
    <w:rsid w:val="00BF704A"/>
    <w:rsid w:val="00BF75A8"/>
    <w:rsid w:val="00C018F9"/>
    <w:rsid w:val="00C01CD5"/>
    <w:rsid w:val="00C02577"/>
    <w:rsid w:val="00C0439D"/>
    <w:rsid w:val="00C05AE7"/>
    <w:rsid w:val="00C074DC"/>
    <w:rsid w:val="00C1067A"/>
    <w:rsid w:val="00C11D3D"/>
    <w:rsid w:val="00C13AF5"/>
    <w:rsid w:val="00C14FFE"/>
    <w:rsid w:val="00C17DDB"/>
    <w:rsid w:val="00C22D84"/>
    <w:rsid w:val="00C2402E"/>
    <w:rsid w:val="00C26D96"/>
    <w:rsid w:val="00C30E9C"/>
    <w:rsid w:val="00C31D3C"/>
    <w:rsid w:val="00C322A2"/>
    <w:rsid w:val="00C32379"/>
    <w:rsid w:val="00C41904"/>
    <w:rsid w:val="00C44D11"/>
    <w:rsid w:val="00C4595C"/>
    <w:rsid w:val="00C475BA"/>
    <w:rsid w:val="00C50547"/>
    <w:rsid w:val="00C518FF"/>
    <w:rsid w:val="00C51DA7"/>
    <w:rsid w:val="00C51EC7"/>
    <w:rsid w:val="00C5537F"/>
    <w:rsid w:val="00C56047"/>
    <w:rsid w:val="00C57C14"/>
    <w:rsid w:val="00C57C58"/>
    <w:rsid w:val="00C6216A"/>
    <w:rsid w:val="00C62784"/>
    <w:rsid w:val="00C63E53"/>
    <w:rsid w:val="00C64D83"/>
    <w:rsid w:val="00C712F8"/>
    <w:rsid w:val="00C71F76"/>
    <w:rsid w:val="00C74814"/>
    <w:rsid w:val="00C75D24"/>
    <w:rsid w:val="00C7672D"/>
    <w:rsid w:val="00C77228"/>
    <w:rsid w:val="00C77C97"/>
    <w:rsid w:val="00C812C6"/>
    <w:rsid w:val="00C83290"/>
    <w:rsid w:val="00C83724"/>
    <w:rsid w:val="00C84D31"/>
    <w:rsid w:val="00C86708"/>
    <w:rsid w:val="00C93132"/>
    <w:rsid w:val="00C935E1"/>
    <w:rsid w:val="00C95F5A"/>
    <w:rsid w:val="00C97644"/>
    <w:rsid w:val="00C97A46"/>
    <w:rsid w:val="00CA3A80"/>
    <w:rsid w:val="00CA49A8"/>
    <w:rsid w:val="00CA6CDD"/>
    <w:rsid w:val="00CA7355"/>
    <w:rsid w:val="00CA7EF8"/>
    <w:rsid w:val="00CB37D2"/>
    <w:rsid w:val="00CB4A15"/>
    <w:rsid w:val="00CB759C"/>
    <w:rsid w:val="00CB7967"/>
    <w:rsid w:val="00CC07DB"/>
    <w:rsid w:val="00CC17ED"/>
    <w:rsid w:val="00CC2A18"/>
    <w:rsid w:val="00CC5F97"/>
    <w:rsid w:val="00CC6877"/>
    <w:rsid w:val="00CC69B8"/>
    <w:rsid w:val="00CC6BE6"/>
    <w:rsid w:val="00CC7B30"/>
    <w:rsid w:val="00CD200F"/>
    <w:rsid w:val="00CD2246"/>
    <w:rsid w:val="00CD36C9"/>
    <w:rsid w:val="00CD4881"/>
    <w:rsid w:val="00CD5927"/>
    <w:rsid w:val="00CD5F62"/>
    <w:rsid w:val="00CD6060"/>
    <w:rsid w:val="00CD623E"/>
    <w:rsid w:val="00CD6634"/>
    <w:rsid w:val="00CD7B6C"/>
    <w:rsid w:val="00CE0F9E"/>
    <w:rsid w:val="00CE2349"/>
    <w:rsid w:val="00CE317D"/>
    <w:rsid w:val="00CE78E9"/>
    <w:rsid w:val="00CF1DDE"/>
    <w:rsid w:val="00CF2D22"/>
    <w:rsid w:val="00CF4034"/>
    <w:rsid w:val="00CF442F"/>
    <w:rsid w:val="00CF4694"/>
    <w:rsid w:val="00CF56B1"/>
    <w:rsid w:val="00D00103"/>
    <w:rsid w:val="00D008AC"/>
    <w:rsid w:val="00D01566"/>
    <w:rsid w:val="00D0553A"/>
    <w:rsid w:val="00D0617E"/>
    <w:rsid w:val="00D07A5B"/>
    <w:rsid w:val="00D07E5E"/>
    <w:rsid w:val="00D11567"/>
    <w:rsid w:val="00D149A4"/>
    <w:rsid w:val="00D1665C"/>
    <w:rsid w:val="00D17700"/>
    <w:rsid w:val="00D21C57"/>
    <w:rsid w:val="00D239ED"/>
    <w:rsid w:val="00D24776"/>
    <w:rsid w:val="00D2540A"/>
    <w:rsid w:val="00D265D4"/>
    <w:rsid w:val="00D27A49"/>
    <w:rsid w:val="00D27FA4"/>
    <w:rsid w:val="00D312AE"/>
    <w:rsid w:val="00D31FC8"/>
    <w:rsid w:val="00D334A1"/>
    <w:rsid w:val="00D33AB4"/>
    <w:rsid w:val="00D34407"/>
    <w:rsid w:val="00D35D06"/>
    <w:rsid w:val="00D4217C"/>
    <w:rsid w:val="00D51586"/>
    <w:rsid w:val="00D539AC"/>
    <w:rsid w:val="00D54364"/>
    <w:rsid w:val="00D54614"/>
    <w:rsid w:val="00D57BD7"/>
    <w:rsid w:val="00D6000A"/>
    <w:rsid w:val="00D61E1D"/>
    <w:rsid w:val="00D647EC"/>
    <w:rsid w:val="00D669F2"/>
    <w:rsid w:val="00D6772E"/>
    <w:rsid w:val="00D72AC3"/>
    <w:rsid w:val="00D74604"/>
    <w:rsid w:val="00D77571"/>
    <w:rsid w:val="00D810FE"/>
    <w:rsid w:val="00D817E8"/>
    <w:rsid w:val="00D82222"/>
    <w:rsid w:val="00D82424"/>
    <w:rsid w:val="00D83792"/>
    <w:rsid w:val="00D83800"/>
    <w:rsid w:val="00D857A2"/>
    <w:rsid w:val="00D900F0"/>
    <w:rsid w:val="00D9071A"/>
    <w:rsid w:val="00D92EFA"/>
    <w:rsid w:val="00D949B9"/>
    <w:rsid w:val="00D95013"/>
    <w:rsid w:val="00D95EA2"/>
    <w:rsid w:val="00D962E4"/>
    <w:rsid w:val="00D9672E"/>
    <w:rsid w:val="00D97842"/>
    <w:rsid w:val="00DA1FF7"/>
    <w:rsid w:val="00DA2293"/>
    <w:rsid w:val="00DA26E1"/>
    <w:rsid w:val="00DA4A29"/>
    <w:rsid w:val="00DA6AD1"/>
    <w:rsid w:val="00DA6EC2"/>
    <w:rsid w:val="00DA701D"/>
    <w:rsid w:val="00DA796A"/>
    <w:rsid w:val="00DA7D78"/>
    <w:rsid w:val="00DB0AD7"/>
    <w:rsid w:val="00DB0BB6"/>
    <w:rsid w:val="00DB1853"/>
    <w:rsid w:val="00DB3EF7"/>
    <w:rsid w:val="00DB4795"/>
    <w:rsid w:val="00DB50B4"/>
    <w:rsid w:val="00DB658F"/>
    <w:rsid w:val="00DC405C"/>
    <w:rsid w:val="00DD00B6"/>
    <w:rsid w:val="00DD0428"/>
    <w:rsid w:val="00DD1088"/>
    <w:rsid w:val="00DD1AB1"/>
    <w:rsid w:val="00DD37EF"/>
    <w:rsid w:val="00DD4E16"/>
    <w:rsid w:val="00DD6D72"/>
    <w:rsid w:val="00DE23E3"/>
    <w:rsid w:val="00DE5295"/>
    <w:rsid w:val="00DE54F1"/>
    <w:rsid w:val="00DE5A09"/>
    <w:rsid w:val="00DE5EDB"/>
    <w:rsid w:val="00DE6DED"/>
    <w:rsid w:val="00DF2237"/>
    <w:rsid w:val="00DF25C6"/>
    <w:rsid w:val="00DF4030"/>
    <w:rsid w:val="00DF739C"/>
    <w:rsid w:val="00E0040E"/>
    <w:rsid w:val="00E00E20"/>
    <w:rsid w:val="00E013E6"/>
    <w:rsid w:val="00E026C9"/>
    <w:rsid w:val="00E03084"/>
    <w:rsid w:val="00E05201"/>
    <w:rsid w:val="00E060D4"/>
    <w:rsid w:val="00E0644A"/>
    <w:rsid w:val="00E1093C"/>
    <w:rsid w:val="00E1280C"/>
    <w:rsid w:val="00E13757"/>
    <w:rsid w:val="00E14663"/>
    <w:rsid w:val="00E20D1A"/>
    <w:rsid w:val="00E20F60"/>
    <w:rsid w:val="00E23C2B"/>
    <w:rsid w:val="00E24FFE"/>
    <w:rsid w:val="00E25E67"/>
    <w:rsid w:val="00E26009"/>
    <w:rsid w:val="00E276B8"/>
    <w:rsid w:val="00E3030F"/>
    <w:rsid w:val="00E3098D"/>
    <w:rsid w:val="00E339C2"/>
    <w:rsid w:val="00E368F2"/>
    <w:rsid w:val="00E36B59"/>
    <w:rsid w:val="00E4531D"/>
    <w:rsid w:val="00E45602"/>
    <w:rsid w:val="00E469EB"/>
    <w:rsid w:val="00E52016"/>
    <w:rsid w:val="00E5332B"/>
    <w:rsid w:val="00E56047"/>
    <w:rsid w:val="00E6126C"/>
    <w:rsid w:val="00E6154F"/>
    <w:rsid w:val="00E62C01"/>
    <w:rsid w:val="00E62D22"/>
    <w:rsid w:val="00E63310"/>
    <w:rsid w:val="00E6334B"/>
    <w:rsid w:val="00E64C99"/>
    <w:rsid w:val="00E7086A"/>
    <w:rsid w:val="00E711D3"/>
    <w:rsid w:val="00E71AFE"/>
    <w:rsid w:val="00E725D0"/>
    <w:rsid w:val="00E7492E"/>
    <w:rsid w:val="00E75FC7"/>
    <w:rsid w:val="00E760EB"/>
    <w:rsid w:val="00E810E6"/>
    <w:rsid w:val="00E82E13"/>
    <w:rsid w:val="00E84992"/>
    <w:rsid w:val="00E85729"/>
    <w:rsid w:val="00E86683"/>
    <w:rsid w:val="00E86714"/>
    <w:rsid w:val="00E870D5"/>
    <w:rsid w:val="00E87721"/>
    <w:rsid w:val="00E9189F"/>
    <w:rsid w:val="00E91C12"/>
    <w:rsid w:val="00E94B99"/>
    <w:rsid w:val="00E954B8"/>
    <w:rsid w:val="00E96C8D"/>
    <w:rsid w:val="00E97204"/>
    <w:rsid w:val="00EA01D4"/>
    <w:rsid w:val="00EA1755"/>
    <w:rsid w:val="00EA6632"/>
    <w:rsid w:val="00EB218E"/>
    <w:rsid w:val="00EB48E1"/>
    <w:rsid w:val="00EB6379"/>
    <w:rsid w:val="00EB6FE6"/>
    <w:rsid w:val="00EB7151"/>
    <w:rsid w:val="00EB7D72"/>
    <w:rsid w:val="00EC0F83"/>
    <w:rsid w:val="00EC1958"/>
    <w:rsid w:val="00EC5B0E"/>
    <w:rsid w:val="00ED30F2"/>
    <w:rsid w:val="00ED5172"/>
    <w:rsid w:val="00ED5500"/>
    <w:rsid w:val="00ED6D81"/>
    <w:rsid w:val="00EE1150"/>
    <w:rsid w:val="00EE1C10"/>
    <w:rsid w:val="00EE32A2"/>
    <w:rsid w:val="00EE3870"/>
    <w:rsid w:val="00EE4763"/>
    <w:rsid w:val="00EF0B96"/>
    <w:rsid w:val="00EF0C66"/>
    <w:rsid w:val="00EF0FAA"/>
    <w:rsid w:val="00EF2E34"/>
    <w:rsid w:val="00EF4229"/>
    <w:rsid w:val="00EF4BA7"/>
    <w:rsid w:val="00F01D51"/>
    <w:rsid w:val="00F01E3B"/>
    <w:rsid w:val="00F02B42"/>
    <w:rsid w:val="00F04388"/>
    <w:rsid w:val="00F05AA5"/>
    <w:rsid w:val="00F07760"/>
    <w:rsid w:val="00F10344"/>
    <w:rsid w:val="00F10D77"/>
    <w:rsid w:val="00F17DF6"/>
    <w:rsid w:val="00F200C0"/>
    <w:rsid w:val="00F2062C"/>
    <w:rsid w:val="00F2304B"/>
    <w:rsid w:val="00F30E1E"/>
    <w:rsid w:val="00F33662"/>
    <w:rsid w:val="00F33BD3"/>
    <w:rsid w:val="00F345F1"/>
    <w:rsid w:val="00F36617"/>
    <w:rsid w:val="00F376BA"/>
    <w:rsid w:val="00F37CC8"/>
    <w:rsid w:val="00F404A7"/>
    <w:rsid w:val="00F4188F"/>
    <w:rsid w:val="00F420E7"/>
    <w:rsid w:val="00F421F2"/>
    <w:rsid w:val="00F47F90"/>
    <w:rsid w:val="00F508E2"/>
    <w:rsid w:val="00F51729"/>
    <w:rsid w:val="00F51ED4"/>
    <w:rsid w:val="00F52A41"/>
    <w:rsid w:val="00F54394"/>
    <w:rsid w:val="00F543B4"/>
    <w:rsid w:val="00F56372"/>
    <w:rsid w:val="00F61D90"/>
    <w:rsid w:val="00F6411F"/>
    <w:rsid w:val="00F6620E"/>
    <w:rsid w:val="00F67776"/>
    <w:rsid w:val="00F71720"/>
    <w:rsid w:val="00F73882"/>
    <w:rsid w:val="00F74231"/>
    <w:rsid w:val="00F7616B"/>
    <w:rsid w:val="00F762C9"/>
    <w:rsid w:val="00F76C80"/>
    <w:rsid w:val="00F82EFC"/>
    <w:rsid w:val="00F839A2"/>
    <w:rsid w:val="00F84698"/>
    <w:rsid w:val="00F86906"/>
    <w:rsid w:val="00F91254"/>
    <w:rsid w:val="00F9256D"/>
    <w:rsid w:val="00F92A29"/>
    <w:rsid w:val="00F938F1"/>
    <w:rsid w:val="00F9575C"/>
    <w:rsid w:val="00F9637F"/>
    <w:rsid w:val="00F97815"/>
    <w:rsid w:val="00FA1504"/>
    <w:rsid w:val="00FA1B98"/>
    <w:rsid w:val="00FA2C4B"/>
    <w:rsid w:val="00FA4555"/>
    <w:rsid w:val="00FA46A5"/>
    <w:rsid w:val="00FA6F98"/>
    <w:rsid w:val="00FA7809"/>
    <w:rsid w:val="00FB1B8D"/>
    <w:rsid w:val="00FB7E60"/>
    <w:rsid w:val="00FC051D"/>
    <w:rsid w:val="00FC2801"/>
    <w:rsid w:val="00FC43F0"/>
    <w:rsid w:val="00FC6D6C"/>
    <w:rsid w:val="00FD0B79"/>
    <w:rsid w:val="00FD2EEC"/>
    <w:rsid w:val="00FD50D3"/>
    <w:rsid w:val="00FD5641"/>
    <w:rsid w:val="00FE13E6"/>
    <w:rsid w:val="00FE53DD"/>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0113"/>
    <o:shapelayout v:ext="edit">
      <o:idmap v:ext="edit" data="1"/>
    </o:shapelayout>
  </w:shapeDefaults>
  <w:decimalSymbol w:val=","/>
  <w:listSeparator w:val=";"/>
  <w14:docId w14:val="5BC6DD65"/>
  <w15:docId w15:val="{81F21F60-1F28-4615-96A2-825E8757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2">
    <w:name w:val="Знак Знак Знак Знак Знак Знак Знак Знак Знак Знак Знак Знак3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31">
    <w:name w:val="Знак Знак Знак Знак Знак Знак Знак Знак Знак Знак Знак Знак3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300">
    <w:name w:val="Знак Знак Знак Знак Знак Знак Знак Знак Знак Знак Знак Знак3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9">
    <w:name w:val="Знак Знак Знак Знак Знак Знак Знак Знак Знак Знак Знак Знак2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Знак Знак Знак Знак Знак Знак Знак Знак Знак Знак Знак Знак2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7">
    <w:name w:val="Знак Знак Знак Знак Знак Знак Знак Знак Знак Знак Знак Знак2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a"/>
    <w:rsid w:val="00A7667D"/>
    <w:pPr>
      <w:spacing w:after="120" w:line="480" w:lineRule="auto"/>
    </w:pPr>
    <w:rPr>
      <w:sz w:val="20"/>
      <w:szCs w:val="20"/>
    </w:rPr>
  </w:style>
  <w:style w:type="character" w:customStyle="1" w:styleId="2a">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4">
    <w:name w:val="Body Text Indent 3"/>
    <w:basedOn w:val="a1"/>
    <w:link w:val="35"/>
    <w:rsid w:val="00A7667D"/>
    <w:pPr>
      <w:spacing w:after="120"/>
      <w:ind w:left="283"/>
    </w:pPr>
    <w:rPr>
      <w:sz w:val="16"/>
      <w:szCs w:val="16"/>
    </w:rPr>
  </w:style>
  <w:style w:type="character" w:customStyle="1" w:styleId="35">
    <w:name w:val="Основной текст с отступом 3 Знак"/>
    <w:basedOn w:val="a2"/>
    <w:link w:val="34"/>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6">
    <w:name w:val="Основной текст 3 Знак"/>
    <w:link w:val="37"/>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7">
    <w:name w:val="Body Text 3"/>
    <w:basedOn w:val="a1"/>
    <w:link w:val="36"/>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8">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b">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c">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e">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9">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a">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b">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1">
    <w:name w:val="Знак Знак Знак Знак Знак Знак Знак Знак Знак Знак Знак Знак2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40">
    <w:name w:val="Знак Знак Знак Знак Знак Знак Знак Знак Знак Знак Знак Знак2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нак Знак Знак Знак Знак Знак Знак Знак Знак Знак Знак Знак2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0">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qFormat/>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c">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0">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175B8F"/>
    <w:rPr>
      <w:b/>
      <w:bCs/>
      <w:spacing w:val="4"/>
      <w:sz w:val="21"/>
      <w:szCs w:val="21"/>
      <w:shd w:val="clear" w:color="auto" w:fill="FFFFFF"/>
    </w:rPr>
  </w:style>
  <w:style w:type="paragraph" w:customStyle="1" w:styleId="3e">
    <w:name w:val="Заголовок №3"/>
    <w:basedOn w:val="a1"/>
    <w:link w:val="3d"/>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81">
    <w:name w:val="Знак Знак Знак Знак Знак Знак Знак Знак Знак Знак Знак Знак1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0">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1">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2">
    <w:name w:val="Знак Знак Знак Знак Знак Знак Знак Знак Знак Знак Знак Знак1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Знак Знак Знак Знак Знак Знак Знак Знак Знак Знак Знак Знак1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1">
    <w:name w:val="Знак Знак Знак Знак Знак Знак Знак Знак Знак Знак Знак Знак1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22">
    <w:name w:val="Знак Знак Знак Знак Знак Знак Знак Знак Знак Знак Знак Знак1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 Знак Знак Знак Знак Знак Знак Знак Знак Знак1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0">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Знак Знак Знак Знак Знак Знак Знак Знак Знак Знак Знак Знак1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55">
    <w:name w:val="5"/>
    <w:basedOn w:val="a1"/>
    <w:next w:val="aff7"/>
    <w:rsid w:val="006D18D9"/>
    <w:pPr>
      <w:spacing w:before="100" w:beforeAutospacing="1" w:after="100" w:afterAutospacing="1"/>
    </w:pPr>
  </w:style>
  <w:style w:type="paragraph" w:customStyle="1" w:styleId="3f">
    <w:name w:val="Знак3"/>
    <w:basedOn w:val="a1"/>
    <w:rsid w:val="006D18D9"/>
    <w:pPr>
      <w:spacing w:after="160" w:line="240" w:lineRule="exact"/>
    </w:pPr>
    <w:rPr>
      <w:rFonts w:ascii="Verdana" w:hAnsi="Verdana" w:cs="Verdana"/>
      <w:sz w:val="20"/>
      <w:szCs w:val="20"/>
      <w:lang w:val="en-US" w:eastAsia="en-US"/>
    </w:rPr>
  </w:style>
  <w:style w:type="paragraph" w:customStyle="1" w:styleId="93">
    <w:name w:val="Знак Знак Знак Знак Знак Знак Знак Знак Знак Знак Знак Знак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Знак Знак Знак Знак Знак Знак Знак Знак Знак Знак Знак Знак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Знак Знак Знак Знак Знак Знак Знак Знак Знак Знак Знак Знак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4"/>
    <w:basedOn w:val="a1"/>
    <w:next w:val="aff7"/>
    <w:rsid w:val="0007558F"/>
    <w:pPr>
      <w:spacing w:before="100" w:beforeAutospacing="1" w:after="100" w:afterAutospacing="1"/>
    </w:pPr>
  </w:style>
  <w:style w:type="paragraph" w:customStyle="1" w:styleId="2f1">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Знак Знак Знак Знак Знак Знак Знак Знак Знак Знак Знак Знак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2"/>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Знак Знак Знак Знак Знак Знак Знак Знак Знак Знак Знак Знак3"/>
    <w:basedOn w:val="a1"/>
    <w:rsid w:val="00225B61"/>
    <w:pPr>
      <w:tabs>
        <w:tab w:val="num" w:pos="360"/>
      </w:tabs>
      <w:spacing w:after="160" w:line="240" w:lineRule="exact"/>
    </w:pPr>
    <w:rPr>
      <w:rFonts w:ascii="Verdana" w:hAnsi="Verdana" w:cs="Verdana"/>
      <w:sz w:val="20"/>
      <w:szCs w:val="20"/>
      <w:lang w:val="en-US" w:eastAsia="en-US"/>
    </w:rPr>
  </w:style>
  <w:style w:type="paragraph" w:customStyle="1" w:styleId="133">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3f1">
    <w:name w:val="3"/>
    <w:basedOn w:val="a1"/>
    <w:next w:val="aff7"/>
    <w:uiPriority w:val="99"/>
    <w:rsid w:val="007F121E"/>
    <w:pPr>
      <w:textAlignment w:val="top"/>
    </w:pPr>
    <w:rPr>
      <w:rFonts w:eastAsia="Calibri"/>
    </w:rPr>
  </w:style>
  <w:style w:type="paragraph" w:customStyle="1" w:styleId="2f3">
    <w:name w:val="Знак Знак Знак Знак Знак Знак Знак Знак Знак Знак Знак Знак2"/>
    <w:basedOn w:val="a1"/>
    <w:rsid w:val="00A67A74"/>
    <w:pPr>
      <w:tabs>
        <w:tab w:val="num" w:pos="360"/>
      </w:tabs>
      <w:spacing w:after="160" w:line="240" w:lineRule="exact"/>
    </w:pPr>
    <w:rPr>
      <w:rFonts w:ascii="Verdana" w:hAnsi="Verdana" w:cs="Verdana"/>
      <w:sz w:val="20"/>
      <w:szCs w:val="20"/>
      <w:lang w:val="en-US" w:eastAsia="en-US"/>
    </w:rPr>
  </w:style>
  <w:style w:type="table" w:customStyle="1" w:styleId="118">
    <w:name w:val="Сетка таблицы118"/>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3"/>
    <w:next w:val="ae"/>
    <w:uiPriority w:val="59"/>
    <w:rsid w:val="00A6689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3"/>
    <w:next w:val="ae"/>
    <w:rsid w:val="00A668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1D553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c">
    <w:name w:val="Знак Знак Знак Знак Знак Знак Знак Знак Знак Знак Знак Знак1"/>
    <w:basedOn w:val="a1"/>
    <w:rsid w:val="00103E10"/>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e"/>
    <w:uiPriority w:val="39"/>
    <w:rsid w:val="0098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 Знак1"/>
    <w:basedOn w:val="a1"/>
    <w:rsid w:val="00316BB8"/>
    <w:pPr>
      <w:spacing w:before="100" w:beforeAutospacing="1" w:after="100" w:afterAutospacing="1"/>
    </w:pPr>
    <w:rPr>
      <w:rFonts w:ascii="Tahoma" w:hAnsi="Tahoma"/>
      <w:sz w:val="20"/>
      <w:szCs w:val="20"/>
      <w:lang w:val="en-US" w:eastAsia="en-US"/>
    </w:rPr>
  </w:style>
  <w:style w:type="paragraph" w:customStyle="1" w:styleId="85">
    <w:name w:val="Абзац списка8"/>
    <w:basedOn w:val="a1"/>
    <w:autoRedefine/>
    <w:rsid w:val="00482408"/>
    <w:pPr>
      <w:jc w:val="center"/>
    </w:pPr>
    <w:rPr>
      <w:snapToGrid w:val="0"/>
      <w:sz w:val="28"/>
      <w:szCs w:val="28"/>
    </w:rPr>
  </w:style>
  <w:style w:type="paragraph" w:customStyle="1" w:styleId="2f4">
    <w:name w:val="2"/>
    <w:basedOn w:val="a1"/>
    <w:next w:val="aff7"/>
    <w:rsid w:val="00D33AB4"/>
    <w:pPr>
      <w:spacing w:before="100" w:beforeAutospacing="1" w:after="100" w:afterAutospacing="1"/>
    </w:pPr>
  </w:style>
  <w:style w:type="paragraph" w:customStyle="1" w:styleId="1fe">
    <w:name w:val="Знак1"/>
    <w:basedOn w:val="a1"/>
    <w:rsid w:val="00482408"/>
    <w:pPr>
      <w:spacing w:after="160" w:line="240" w:lineRule="exact"/>
    </w:pPr>
    <w:rPr>
      <w:rFonts w:ascii="Verdana" w:hAnsi="Verdana" w:cs="Verdana"/>
      <w:sz w:val="20"/>
      <w:szCs w:val="20"/>
      <w:lang w:val="en-US" w:eastAsia="en-US"/>
    </w:rPr>
  </w:style>
  <w:style w:type="table" w:customStyle="1" w:styleId="1210">
    <w:name w:val="Сетка таблицы121"/>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1"/>
    <w:rsid w:val="00717AE2"/>
    <w:pPr>
      <w:spacing w:before="100" w:beforeAutospacing="1" w:after="100" w:afterAutospacing="1"/>
    </w:pPr>
    <w:rPr>
      <w:rFonts w:ascii="Tahoma" w:hAnsi="Tahoma" w:cs="Tahoma"/>
      <w:b/>
      <w:bCs/>
      <w:color w:val="000000"/>
      <w:sz w:val="18"/>
      <w:szCs w:val="18"/>
    </w:rPr>
  </w:style>
  <w:style w:type="paragraph" w:customStyle="1" w:styleId="xl373">
    <w:name w:val="xl37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74">
    <w:name w:val="xl374"/>
    <w:basedOn w:val="a1"/>
    <w:rsid w:val="00717AE2"/>
    <w:pPr>
      <w:pBdr>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75">
    <w:name w:val="xl375"/>
    <w:basedOn w:val="a1"/>
    <w:rsid w:val="00717AE2"/>
    <w:pPr>
      <w:shd w:val="clear" w:color="000000" w:fill="FFFFFF"/>
      <w:spacing w:before="100" w:beforeAutospacing="1" w:after="100" w:afterAutospacing="1"/>
    </w:pPr>
    <w:rPr>
      <w:rFonts w:ascii="Calibri" w:hAnsi="Calibri" w:cs="Calibri"/>
      <w:b/>
      <w:bCs/>
      <w:color w:val="000000"/>
      <w:sz w:val="22"/>
      <w:szCs w:val="22"/>
    </w:rPr>
  </w:style>
  <w:style w:type="paragraph" w:customStyle="1" w:styleId="xl376">
    <w:name w:val="xl37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77">
    <w:name w:val="xl377"/>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8">
    <w:name w:val="xl378"/>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9">
    <w:name w:val="xl379"/>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0">
    <w:name w:val="xl380"/>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381">
    <w:name w:val="xl381"/>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2">
    <w:name w:val="xl382"/>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383">
    <w:name w:val="xl383"/>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rPr>
      <w:b/>
      <w:bCs/>
    </w:rPr>
  </w:style>
  <w:style w:type="paragraph" w:customStyle="1" w:styleId="xl384">
    <w:name w:val="xl384"/>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5">
    <w:name w:val="xl385"/>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6">
    <w:name w:val="xl386"/>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7">
    <w:name w:val="xl387"/>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388">
    <w:name w:val="xl388"/>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9">
    <w:name w:val="xl38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90">
    <w:name w:val="xl39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91">
    <w:name w:val="xl391"/>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style>
  <w:style w:type="paragraph" w:customStyle="1" w:styleId="xl392">
    <w:name w:val="xl39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3">
    <w:name w:val="xl393"/>
    <w:basedOn w:val="a1"/>
    <w:rsid w:val="00717AE2"/>
    <w:pPr>
      <w:pBdr>
        <w:top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4">
    <w:name w:val="xl394"/>
    <w:basedOn w:val="a1"/>
    <w:rsid w:val="00717AE2"/>
    <w:pPr>
      <w:pBdr>
        <w:top w:val="single" w:sz="4" w:space="0" w:color="000000"/>
        <w:bottom w:val="single" w:sz="4" w:space="0" w:color="000000"/>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395">
    <w:name w:val="xl395"/>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96">
    <w:name w:val="xl396"/>
    <w:basedOn w:val="a1"/>
    <w:rsid w:val="00717AE2"/>
    <w:pPr>
      <w:pBdr>
        <w:top w:val="single" w:sz="4" w:space="0" w:color="000000"/>
        <w:lef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97">
    <w:name w:val="xl397"/>
    <w:basedOn w:val="a1"/>
    <w:rsid w:val="00717AE2"/>
    <w:pPr>
      <w:shd w:val="clear" w:color="FFFFCC" w:fill="FFFFFF"/>
      <w:spacing w:before="100" w:beforeAutospacing="1" w:after="100" w:afterAutospacing="1"/>
      <w:jc w:val="center"/>
    </w:pPr>
    <w:rPr>
      <w:rFonts w:ascii="Bookman Old Style" w:hAnsi="Bookman Old Style"/>
    </w:rPr>
  </w:style>
  <w:style w:type="paragraph" w:customStyle="1" w:styleId="xl398">
    <w:name w:val="xl39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399">
    <w:name w:val="xl399"/>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400">
    <w:name w:val="xl400"/>
    <w:basedOn w:val="a1"/>
    <w:rsid w:val="00717AE2"/>
    <w:pPr>
      <w:pBdr>
        <w:left w:val="single" w:sz="4" w:space="0" w:color="000000"/>
        <w:bottom w:val="single" w:sz="4" w:space="0" w:color="000000"/>
      </w:pBdr>
      <w:shd w:val="clear" w:color="000000" w:fill="FFFFFF"/>
      <w:spacing w:before="100" w:beforeAutospacing="1" w:after="100" w:afterAutospacing="1"/>
      <w:jc w:val="center"/>
      <w:textAlignment w:val="center"/>
    </w:pPr>
    <w:rPr>
      <w:b/>
      <w:bCs/>
      <w:sz w:val="22"/>
      <w:szCs w:val="22"/>
    </w:rPr>
  </w:style>
  <w:style w:type="paragraph" w:customStyle="1" w:styleId="xl401">
    <w:name w:val="xl401"/>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2">
    <w:name w:val="xl402"/>
    <w:basedOn w:val="a1"/>
    <w:rsid w:val="00717AE2"/>
    <w:pPr>
      <w:pBdr>
        <w:top w:val="single" w:sz="4" w:space="0" w:color="000000"/>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3">
    <w:name w:val="xl403"/>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4">
    <w:name w:val="xl404"/>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5">
    <w:name w:val="xl405"/>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6">
    <w:name w:val="xl406"/>
    <w:basedOn w:val="a1"/>
    <w:rsid w:val="00717AE2"/>
    <w:pPr>
      <w:pBdr>
        <w:top w:val="single" w:sz="4" w:space="0" w:color="000000"/>
        <w:lef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717AE2"/>
    <w:pPr>
      <w:pBdr>
        <w:top w:val="single" w:sz="4" w:space="0" w:color="000000"/>
        <w:left w:val="single" w:sz="8" w:space="0" w:color="auto"/>
      </w:pBdr>
      <w:shd w:val="clear" w:color="C0C0C0" w:fill="FFFFFF"/>
      <w:spacing w:before="100" w:beforeAutospacing="1" w:after="100" w:afterAutospacing="1"/>
      <w:jc w:val="center"/>
      <w:textAlignment w:val="center"/>
    </w:pPr>
    <w:rPr>
      <w:b/>
      <w:bCs/>
    </w:rPr>
  </w:style>
  <w:style w:type="paragraph" w:customStyle="1" w:styleId="xl408">
    <w:name w:val="xl40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409">
    <w:name w:val="xl40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1">
    <w:name w:val="xl411"/>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2">
    <w:name w:val="xl412"/>
    <w:basedOn w:val="a1"/>
    <w:rsid w:val="00717AE2"/>
    <w:pPr>
      <w:pBdr>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3">
    <w:name w:val="xl413"/>
    <w:basedOn w:val="a1"/>
    <w:rsid w:val="00717AE2"/>
    <w:pPr>
      <w:shd w:val="clear" w:color="FFFFCC" w:fill="FFFFFF"/>
      <w:spacing w:before="100" w:beforeAutospacing="1" w:after="100" w:afterAutospacing="1"/>
    </w:pPr>
  </w:style>
  <w:style w:type="paragraph" w:customStyle="1" w:styleId="xl414">
    <w:name w:val="xl414"/>
    <w:basedOn w:val="a1"/>
    <w:rsid w:val="00717AE2"/>
    <w:pPr>
      <w:pBdr>
        <w:right w:val="single" w:sz="4" w:space="0" w:color="000000"/>
      </w:pBdr>
      <w:shd w:val="clear" w:color="FFFFCC" w:fill="FFFFFF"/>
      <w:spacing w:before="100" w:beforeAutospacing="1" w:after="100" w:afterAutospacing="1"/>
    </w:pPr>
  </w:style>
  <w:style w:type="paragraph" w:customStyle="1" w:styleId="xl415">
    <w:name w:val="xl415"/>
    <w:basedOn w:val="a1"/>
    <w:rsid w:val="00717AE2"/>
    <w:pPr>
      <w:shd w:val="clear" w:color="FFFFCC" w:fill="FFFFFF"/>
      <w:spacing w:before="100" w:beforeAutospacing="1" w:after="100" w:afterAutospacing="1"/>
    </w:pPr>
    <w:rPr>
      <w:rFonts w:ascii="Bookman Old Style" w:hAnsi="Bookman Old Style"/>
    </w:rPr>
  </w:style>
  <w:style w:type="paragraph" w:customStyle="1" w:styleId="xl416">
    <w:name w:val="xl416"/>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7">
    <w:name w:val="xl417"/>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8">
    <w:name w:val="xl418"/>
    <w:basedOn w:val="a1"/>
    <w:rsid w:val="00717AE2"/>
    <w:pPr>
      <w:pBdr>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9">
    <w:name w:val="xl419"/>
    <w:basedOn w:val="a1"/>
    <w:rsid w:val="00717AE2"/>
    <w:pPr>
      <w:pBdr>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0">
    <w:name w:val="xl420"/>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1">
    <w:name w:val="xl421"/>
    <w:basedOn w:val="a1"/>
    <w:rsid w:val="00717AE2"/>
    <w:pPr>
      <w:pBdr>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2">
    <w:name w:val="xl422"/>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423">
    <w:name w:val="xl423"/>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4">
    <w:name w:val="xl424"/>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5">
    <w:name w:val="xl425"/>
    <w:basedOn w:val="a1"/>
    <w:rsid w:val="00717AE2"/>
    <w:pPr>
      <w:pBdr>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426">
    <w:name w:val="xl426"/>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427">
    <w:name w:val="xl427"/>
    <w:basedOn w:val="a1"/>
    <w:rsid w:val="00717AE2"/>
    <w:pPr>
      <w:pBdr>
        <w:left w:val="single" w:sz="8" w:space="0" w:color="auto"/>
        <w:right w:val="single" w:sz="4" w:space="0" w:color="auto"/>
      </w:pBdr>
      <w:shd w:val="clear" w:color="000000" w:fill="FFFFFF"/>
      <w:spacing w:before="100" w:beforeAutospacing="1" w:after="100" w:afterAutospacing="1"/>
      <w:jc w:val="center"/>
    </w:pPr>
  </w:style>
  <w:style w:type="paragraph" w:customStyle="1" w:styleId="xl428">
    <w:name w:val="xl428"/>
    <w:basedOn w:val="a1"/>
    <w:rsid w:val="00717AE2"/>
    <w:pPr>
      <w:pBdr>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9">
    <w:name w:val="xl429"/>
    <w:basedOn w:val="a1"/>
    <w:rsid w:val="00717AE2"/>
    <w:pPr>
      <w:shd w:val="clear" w:color="FFFF00" w:fill="FFFFFF"/>
      <w:spacing w:before="100" w:beforeAutospacing="1" w:after="100" w:afterAutospacing="1"/>
    </w:pPr>
  </w:style>
  <w:style w:type="paragraph" w:customStyle="1" w:styleId="xl430">
    <w:name w:val="xl430"/>
    <w:basedOn w:val="a1"/>
    <w:rsid w:val="00717AE2"/>
    <w:pPr>
      <w:shd w:val="clear" w:color="FFFF00" w:fill="FFFFFF"/>
      <w:spacing w:before="100" w:beforeAutospacing="1" w:after="100" w:afterAutospacing="1"/>
    </w:pPr>
  </w:style>
  <w:style w:type="paragraph" w:customStyle="1" w:styleId="xl431">
    <w:name w:val="xl431"/>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b/>
      <w:bCs/>
    </w:rPr>
  </w:style>
  <w:style w:type="paragraph" w:customStyle="1" w:styleId="xl432">
    <w:name w:val="xl432"/>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33">
    <w:name w:val="xl43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34">
    <w:name w:val="xl434"/>
    <w:basedOn w:val="a1"/>
    <w:rsid w:val="00717AE2"/>
    <w:pPr>
      <w:pBdr>
        <w:bottom w:val="single" w:sz="4" w:space="0" w:color="000000"/>
      </w:pBdr>
      <w:shd w:val="clear" w:color="C0C0C0" w:fill="FFFFFF"/>
      <w:spacing w:before="100" w:beforeAutospacing="1" w:after="100" w:afterAutospacing="1"/>
      <w:jc w:val="center"/>
    </w:pPr>
    <w:rPr>
      <w:b/>
      <w:bCs/>
    </w:rPr>
  </w:style>
  <w:style w:type="paragraph" w:customStyle="1" w:styleId="xl435">
    <w:name w:val="xl435"/>
    <w:basedOn w:val="a1"/>
    <w:rsid w:val="00717AE2"/>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436">
    <w:name w:val="xl436"/>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37">
    <w:name w:val="xl437"/>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38">
    <w:name w:val="xl438"/>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style>
  <w:style w:type="paragraph" w:customStyle="1" w:styleId="xl439">
    <w:name w:val="xl439"/>
    <w:basedOn w:val="a1"/>
    <w:rsid w:val="00717AE2"/>
    <w:pPr>
      <w:pBdr>
        <w:top w:val="single" w:sz="4" w:space="0" w:color="000000"/>
        <w:bottom w:val="single" w:sz="4" w:space="0" w:color="000000"/>
      </w:pBdr>
      <w:shd w:val="clear" w:color="C0C0C0" w:fill="FFFFFF"/>
      <w:spacing w:before="100" w:beforeAutospacing="1" w:after="100" w:afterAutospacing="1"/>
      <w:jc w:val="center"/>
    </w:pPr>
  </w:style>
  <w:style w:type="paragraph" w:customStyle="1" w:styleId="xl440">
    <w:name w:val="xl44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441">
    <w:name w:val="xl441"/>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2">
    <w:name w:val="xl442"/>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3">
    <w:name w:val="xl44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44">
    <w:name w:val="xl444"/>
    <w:basedOn w:val="a1"/>
    <w:rsid w:val="00717AE2"/>
    <w:pPr>
      <w:pBdr>
        <w:left w:val="single" w:sz="8" w:space="0" w:color="auto"/>
        <w:right w:val="single" w:sz="4" w:space="0" w:color="000000"/>
      </w:pBdr>
      <w:shd w:val="clear" w:color="FFFFCC" w:fill="FFFFFF"/>
      <w:spacing w:before="100" w:beforeAutospacing="1" w:after="100" w:afterAutospacing="1"/>
      <w:jc w:val="center"/>
    </w:pPr>
  </w:style>
  <w:style w:type="paragraph" w:customStyle="1" w:styleId="xl445">
    <w:name w:val="xl445"/>
    <w:basedOn w:val="a1"/>
    <w:rsid w:val="00717AE2"/>
    <w:pPr>
      <w:pBdr>
        <w:left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446">
    <w:name w:val="xl446"/>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47">
    <w:name w:val="xl447"/>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48">
    <w:name w:val="xl448"/>
    <w:basedOn w:val="a1"/>
    <w:rsid w:val="00717AE2"/>
    <w:pPr>
      <w:pBdr>
        <w:top w:val="single" w:sz="4" w:space="0" w:color="000000"/>
        <w:bottom w:val="single" w:sz="4" w:space="0" w:color="000000"/>
      </w:pBdr>
      <w:shd w:val="clear" w:color="C0C0C0" w:fill="FFFFFF"/>
      <w:spacing w:before="100" w:beforeAutospacing="1" w:after="100" w:afterAutospacing="1"/>
      <w:jc w:val="center"/>
    </w:pPr>
    <w:rPr>
      <w:b/>
      <w:bCs/>
    </w:rPr>
  </w:style>
  <w:style w:type="paragraph" w:customStyle="1" w:styleId="xl449">
    <w:name w:val="xl449"/>
    <w:basedOn w:val="a1"/>
    <w:rsid w:val="00717AE2"/>
    <w:pPr>
      <w:pBdr>
        <w:top w:val="single" w:sz="4" w:space="0" w:color="000000"/>
        <w:left w:val="single" w:sz="8" w:space="0" w:color="auto"/>
        <w:bottom w:val="single" w:sz="4" w:space="0" w:color="auto"/>
        <w:right w:val="single" w:sz="4" w:space="0" w:color="000000"/>
      </w:pBdr>
      <w:shd w:val="clear" w:color="FFFFCC" w:fill="FFFFFF"/>
      <w:spacing w:before="100" w:beforeAutospacing="1" w:after="100" w:afterAutospacing="1"/>
      <w:jc w:val="center"/>
    </w:pPr>
  </w:style>
  <w:style w:type="paragraph" w:customStyle="1" w:styleId="xl450">
    <w:name w:val="xl450"/>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51">
    <w:name w:val="xl451"/>
    <w:basedOn w:val="a1"/>
    <w:rsid w:val="00717AE2"/>
    <w:pPr>
      <w:pBdr>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52">
    <w:name w:val="xl452"/>
    <w:basedOn w:val="a1"/>
    <w:rsid w:val="00717AE2"/>
    <w:pPr>
      <w:pBdr>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3">
    <w:name w:val="xl45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4">
    <w:name w:val="xl454"/>
    <w:basedOn w:val="a1"/>
    <w:rsid w:val="00717AE2"/>
    <w:pPr>
      <w:pBdr>
        <w:lef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5">
    <w:name w:val="xl455"/>
    <w:basedOn w:val="a1"/>
    <w:rsid w:val="00717AE2"/>
    <w:pPr>
      <w:shd w:val="clear" w:color="FFFFCC" w:fill="FFFFFF"/>
      <w:spacing w:before="100" w:beforeAutospacing="1" w:after="100" w:afterAutospacing="1"/>
    </w:pPr>
    <w:rPr>
      <w:rFonts w:ascii="Bookman Old Style" w:hAnsi="Bookman Old Style"/>
      <w:b/>
      <w:bCs/>
    </w:rPr>
  </w:style>
  <w:style w:type="paragraph" w:customStyle="1" w:styleId="xl456">
    <w:name w:val="xl456"/>
    <w:basedOn w:val="a1"/>
    <w:rsid w:val="00717AE2"/>
    <w:pPr>
      <w:pBdr>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7">
    <w:name w:val="xl457"/>
    <w:basedOn w:val="a1"/>
    <w:rsid w:val="00717AE2"/>
    <w:pPr>
      <w:pBdr>
        <w:left w:val="single" w:sz="8" w:space="0" w:color="auto"/>
      </w:pBdr>
      <w:shd w:val="clear" w:color="FFFFCC" w:fill="FFFFFF"/>
      <w:spacing w:before="100" w:beforeAutospacing="1" w:after="100" w:afterAutospacing="1"/>
      <w:jc w:val="center"/>
    </w:pPr>
  </w:style>
  <w:style w:type="paragraph" w:customStyle="1" w:styleId="xl458">
    <w:name w:val="xl458"/>
    <w:basedOn w:val="a1"/>
    <w:rsid w:val="00717AE2"/>
    <w:pPr>
      <w:pBdr>
        <w:top w:val="single" w:sz="4" w:space="0" w:color="000000"/>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9">
    <w:name w:val="xl459"/>
    <w:basedOn w:val="a1"/>
    <w:rsid w:val="00717AE2"/>
    <w:pPr>
      <w:pBdr>
        <w:top w:val="single" w:sz="4" w:space="0" w:color="000000"/>
      </w:pBdr>
      <w:shd w:val="clear" w:color="FFFFCC" w:fill="FFFFFF"/>
      <w:spacing w:before="100" w:beforeAutospacing="1" w:after="100" w:afterAutospacing="1"/>
    </w:pPr>
    <w:rPr>
      <w:rFonts w:ascii="Bookman Old Style" w:hAnsi="Bookman Old Style"/>
    </w:rPr>
  </w:style>
  <w:style w:type="paragraph" w:customStyle="1" w:styleId="xl460">
    <w:name w:val="xl460"/>
    <w:basedOn w:val="a1"/>
    <w:rsid w:val="00717AE2"/>
    <w:pPr>
      <w:pBdr>
        <w:top w:val="single" w:sz="4" w:space="0" w:color="000000"/>
        <w:lef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1">
    <w:name w:val="xl461"/>
    <w:basedOn w:val="a1"/>
    <w:rsid w:val="00717AE2"/>
    <w:pPr>
      <w:pBdr>
        <w:top w:val="single" w:sz="4" w:space="0" w:color="000000"/>
        <w:lef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62">
    <w:name w:val="xl462"/>
    <w:basedOn w:val="a1"/>
    <w:rsid w:val="00717AE2"/>
    <w:pPr>
      <w:pBdr>
        <w:top w:val="single" w:sz="4" w:space="0" w:color="000000"/>
        <w:left w:val="single" w:sz="4" w:space="0" w:color="auto"/>
      </w:pBdr>
      <w:shd w:val="clear" w:color="FFFFCC" w:fill="FFFFFF"/>
      <w:spacing w:before="100" w:beforeAutospacing="1" w:after="100" w:afterAutospacing="1"/>
      <w:jc w:val="center"/>
    </w:pPr>
    <w:rPr>
      <w:rFonts w:ascii="Bookman Old Style" w:hAnsi="Bookman Old Style"/>
    </w:rPr>
  </w:style>
  <w:style w:type="paragraph" w:customStyle="1" w:styleId="xl463">
    <w:name w:val="xl463"/>
    <w:basedOn w:val="a1"/>
    <w:rsid w:val="00717AE2"/>
    <w:pPr>
      <w:pBdr>
        <w:top w:val="single" w:sz="4" w:space="0" w:color="000000"/>
        <w:left w:val="single" w:sz="4" w:space="0" w:color="auto"/>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4">
    <w:name w:val="xl464"/>
    <w:basedOn w:val="a1"/>
    <w:rsid w:val="00717AE2"/>
    <w:pPr>
      <w:pBdr>
        <w:top w:val="single" w:sz="4" w:space="0" w:color="000000"/>
        <w:left w:val="single" w:sz="4" w:space="0" w:color="auto"/>
      </w:pBdr>
      <w:shd w:val="clear" w:color="000000" w:fill="FFFFFF"/>
      <w:spacing w:before="100" w:beforeAutospacing="1" w:after="100" w:afterAutospacing="1"/>
      <w:jc w:val="center"/>
    </w:pPr>
  </w:style>
  <w:style w:type="paragraph" w:customStyle="1" w:styleId="xl465">
    <w:name w:val="xl465"/>
    <w:basedOn w:val="a1"/>
    <w:rsid w:val="00717AE2"/>
    <w:pPr>
      <w:pBdr>
        <w:top w:val="single" w:sz="4" w:space="0" w:color="000000"/>
      </w:pBdr>
      <w:shd w:val="clear" w:color="C0C0C0" w:fill="FFFFFF"/>
      <w:spacing w:before="100" w:beforeAutospacing="1" w:after="100" w:afterAutospacing="1"/>
      <w:jc w:val="center"/>
    </w:pPr>
  </w:style>
  <w:style w:type="paragraph" w:customStyle="1" w:styleId="xl466">
    <w:name w:val="xl466"/>
    <w:basedOn w:val="a1"/>
    <w:rsid w:val="00717AE2"/>
    <w:pPr>
      <w:pBdr>
        <w:left w:val="single" w:sz="4" w:space="0" w:color="auto"/>
      </w:pBdr>
      <w:shd w:val="clear" w:color="FFFFCC" w:fill="FFFFFF"/>
      <w:spacing w:before="100" w:beforeAutospacing="1" w:after="100" w:afterAutospacing="1"/>
      <w:jc w:val="center"/>
    </w:pPr>
  </w:style>
  <w:style w:type="paragraph" w:customStyle="1" w:styleId="xl467">
    <w:name w:val="xl467"/>
    <w:basedOn w:val="a1"/>
    <w:rsid w:val="00717AE2"/>
    <w:pPr>
      <w:pBdr>
        <w:left w:val="single" w:sz="8" w:space="0" w:color="auto"/>
      </w:pBdr>
      <w:shd w:val="clear" w:color="FFFFCC" w:fill="FFFFFF"/>
      <w:spacing w:before="100" w:beforeAutospacing="1" w:after="100" w:afterAutospacing="1"/>
      <w:jc w:val="center"/>
    </w:pPr>
  </w:style>
  <w:style w:type="paragraph" w:customStyle="1" w:styleId="xl989">
    <w:name w:val="xl989"/>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990">
    <w:name w:val="xl990"/>
    <w:basedOn w:val="a1"/>
    <w:rsid w:val="00717AE2"/>
    <w:pPr>
      <w:pBdr>
        <w:top w:val="single" w:sz="4" w:space="0" w:color="000000"/>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991">
    <w:name w:val="xl991"/>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992">
    <w:name w:val="xl992"/>
    <w:basedOn w:val="a1"/>
    <w:rsid w:val="00717AE2"/>
    <w:pPr>
      <w:pBdr>
        <w:top w:val="single" w:sz="8" w:space="0" w:color="auto"/>
        <w:bottom w:val="single" w:sz="4" w:space="0" w:color="auto"/>
      </w:pBdr>
      <w:shd w:val="clear" w:color="FFFF00" w:fill="FFFFFF"/>
      <w:spacing w:before="100" w:beforeAutospacing="1" w:after="100" w:afterAutospacing="1"/>
      <w:jc w:val="center"/>
      <w:textAlignment w:val="center"/>
    </w:pPr>
    <w:rPr>
      <w:b/>
      <w:bCs/>
    </w:rPr>
  </w:style>
  <w:style w:type="paragraph" w:customStyle="1" w:styleId="xl993">
    <w:name w:val="xl993"/>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4">
    <w:name w:val="xl994"/>
    <w:basedOn w:val="a1"/>
    <w:rsid w:val="00717AE2"/>
    <w:pPr>
      <w:pBdr>
        <w:bottom w:val="single" w:sz="4" w:space="0" w:color="auto"/>
      </w:pBdr>
      <w:shd w:val="clear" w:color="FFFF00" w:fill="FFFFFF"/>
      <w:spacing w:before="100" w:beforeAutospacing="1" w:after="100" w:afterAutospacing="1"/>
      <w:jc w:val="center"/>
      <w:textAlignment w:val="center"/>
    </w:pPr>
    <w:rPr>
      <w:b/>
      <w:bCs/>
    </w:rPr>
  </w:style>
  <w:style w:type="paragraph" w:customStyle="1" w:styleId="xl995">
    <w:name w:val="xl995"/>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6">
    <w:name w:val="xl996"/>
    <w:basedOn w:val="a1"/>
    <w:rsid w:val="00717AE2"/>
    <w:pPr>
      <w:pBdr>
        <w:top w:val="single" w:sz="4" w:space="0" w:color="auto"/>
      </w:pBdr>
      <w:shd w:val="clear" w:color="FFFF00" w:fill="FFFFFF"/>
      <w:spacing w:before="100" w:beforeAutospacing="1" w:after="100" w:afterAutospacing="1"/>
      <w:jc w:val="center"/>
      <w:textAlignment w:val="center"/>
    </w:pPr>
  </w:style>
  <w:style w:type="paragraph" w:customStyle="1" w:styleId="xl997">
    <w:name w:val="xl997"/>
    <w:basedOn w:val="a1"/>
    <w:rsid w:val="00717AE2"/>
    <w:pPr>
      <w:pBdr>
        <w:top w:val="single" w:sz="4" w:space="0" w:color="auto"/>
        <w:bottom w:val="single" w:sz="8" w:space="0" w:color="auto"/>
      </w:pBdr>
      <w:shd w:val="clear" w:color="FFFF00" w:fill="FFFFFF"/>
      <w:spacing w:before="100" w:beforeAutospacing="1" w:after="100" w:afterAutospacing="1"/>
      <w:jc w:val="center"/>
      <w:textAlignment w:val="center"/>
    </w:pPr>
    <w:rPr>
      <w:i/>
      <w:iCs/>
      <w:color w:val="FF0000"/>
    </w:rPr>
  </w:style>
  <w:style w:type="paragraph" w:customStyle="1" w:styleId="xl998">
    <w:name w:val="xl998"/>
    <w:basedOn w:val="a1"/>
    <w:rsid w:val="00717AE2"/>
    <w:pPr>
      <w:pBdr>
        <w:bottom w:val="single" w:sz="4" w:space="0" w:color="auto"/>
      </w:pBdr>
      <w:shd w:val="clear" w:color="FFFF00" w:fill="FFFFFF"/>
      <w:spacing w:before="100" w:beforeAutospacing="1" w:after="100" w:afterAutospacing="1"/>
      <w:jc w:val="center"/>
      <w:textAlignment w:val="center"/>
    </w:pPr>
  </w:style>
  <w:style w:type="paragraph" w:customStyle="1" w:styleId="xl999">
    <w:name w:val="xl999"/>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rPr>
      <w:i/>
      <w:iCs/>
      <w:color w:val="FF0000"/>
    </w:rPr>
  </w:style>
  <w:style w:type="paragraph" w:customStyle="1" w:styleId="xl1000">
    <w:name w:val="xl1000"/>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1001">
    <w:name w:val="xl1001"/>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02">
    <w:name w:val="xl1002"/>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style>
  <w:style w:type="paragraph" w:customStyle="1" w:styleId="xl1003">
    <w:name w:val="xl1003"/>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04">
    <w:name w:val="xl1004"/>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5">
    <w:name w:val="xl1005"/>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6">
    <w:name w:val="xl1006"/>
    <w:basedOn w:val="a1"/>
    <w:rsid w:val="00717AE2"/>
    <w:pPr>
      <w:pBdr>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7">
    <w:name w:val="xl1007"/>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8">
    <w:name w:val="xl1008"/>
    <w:basedOn w:val="a1"/>
    <w:rsid w:val="00717AE2"/>
    <w:pPr>
      <w:pBdr>
        <w:top w:val="single" w:sz="4" w:space="0" w:color="auto"/>
        <w:left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9">
    <w:name w:val="xl1009"/>
    <w:basedOn w:val="a1"/>
    <w:rsid w:val="00717AE2"/>
    <w:pPr>
      <w:pBdr>
        <w:left w:val="single" w:sz="4" w:space="0" w:color="auto"/>
        <w:bottom w:val="single" w:sz="8" w:space="0" w:color="auto"/>
      </w:pBdr>
      <w:shd w:val="clear" w:color="FFFFCC" w:fill="FFFFFF"/>
      <w:spacing w:before="100" w:beforeAutospacing="1" w:after="100" w:afterAutospacing="1"/>
      <w:jc w:val="center"/>
      <w:textAlignment w:val="center"/>
    </w:pPr>
    <w:rPr>
      <w:rFonts w:ascii="Bookman Old Style" w:hAnsi="Bookman Old Style"/>
    </w:rPr>
  </w:style>
  <w:style w:type="paragraph" w:customStyle="1" w:styleId="xl1010">
    <w:name w:val="xl1010"/>
    <w:basedOn w:val="a1"/>
    <w:rsid w:val="00717AE2"/>
    <w:pPr>
      <w:pBdr>
        <w:left w:val="single" w:sz="8" w:space="0" w:color="auto"/>
        <w:bottom w:val="single" w:sz="8" w:space="0" w:color="auto"/>
      </w:pBdr>
      <w:shd w:val="clear" w:color="CCFFFF" w:fill="FFFFFF"/>
      <w:spacing w:before="100" w:beforeAutospacing="1" w:after="100" w:afterAutospacing="1"/>
      <w:jc w:val="center"/>
      <w:textAlignment w:val="center"/>
    </w:pPr>
    <w:rPr>
      <w:b/>
      <w:bCs/>
    </w:rPr>
  </w:style>
  <w:style w:type="paragraph" w:customStyle="1" w:styleId="xl1011">
    <w:name w:val="xl1011"/>
    <w:basedOn w:val="a1"/>
    <w:rsid w:val="00717AE2"/>
    <w:pPr>
      <w:pBdr>
        <w:top w:val="single" w:sz="8" w:space="0" w:color="auto"/>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2">
    <w:name w:val="xl1012"/>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3">
    <w:name w:val="xl1013"/>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i/>
      <w:iCs/>
      <w:color w:val="000000"/>
    </w:rPr>
  </w:style>
  <w:style w:type="paragraph" w:customStyle="1" w:styleId="xl1014">
    <w:name w:val="xl1014"/>
    <w:basedOn w:val="a1"/>
    <w:rsid w:val="00717AE2"/>
    <w:pPr>
      <w:pBdr>
        <w:top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5">
    <w:name w:val="xl1015"/>
    <w:basedOn w:val="a1"/>
    <w:rsid w:val="00717AE2"/>
    <w:pPr>
      <w:pBdr>
        <w:top w:val="single" w:sz="4" w:space="0" w:color="auto"/>
        <w:bottom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16">
    <w:name w:val="xl1016"/>
    <w:basedOn w:val="a1"/>
    <w:rsid w:val="00717AE2"/>
    <w:pPr>
      <w:pBdr>
        <w:top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7">
    <w:name w:val="xl1017"/>
    <w:basedOn w:val="a1"/>
    <w:rsid w:val="00717AE2"/>
    <w:pPr>
      <w:pBdr>
        <w:top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8">
    <w:name w:val="xl1018"/>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9">
    <w:name w:val="xl1019"/>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color w:val="000000"/>
    </w:rPr>
  </w:style>
  <w:style w:type="paragraph" w:customStyle="1" w:styleId="xl1020">
    <w:name w:val="xl1020"/>
    <w:basedOn w:val="a1"/>
    <w:rsid w:val="00717AE2"/>
    <w:pPr>
      <w:pBdr>
        <w:top w:val="single" w:sz="8" w:space="0" w:color="auto"/>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1">
    <w:name w:val="xl1021"/>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2">
    <w:name w:val="xl1022"/>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i/>
      <w:iCs/>
      <w:color w:val="000000"/>
    </w:rPr>
  </w:style>
  <w:style w:type="paragraph" w:customStyle="1" w:styleId="xl1023">
    <w:name w:val="xl102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4">
    <w:name w:val="xl1024"/>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25">
    <w:name w:val="xl1025"/>
    <w:basedOn w:val="a1"/>
    <w:rsid w:val="00717AE2"/>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i/>
      <w:iCs/>
      <w:color w:val="FF0000"/>
    </w:rPr>
  </w:style>
  <w:style w:type="paragraph" w:customStyle="1" w:styleId="xl1026">
    <w:name w:val="xl1026"/>
    <w:basedOn w:val="a1"/>
    <w:rsid w:val="00717AE2"/>
    <w:pPr>
      <w:pBdr>
        <w:top w:val="single" w:sz="4" w:space="0" w:color="auto"/>
        <w:left w:val="single" w:sz="4" w:space="0" w:color="auto"/>
        <w:bottom w:val="single" w:sz="8" w:space="0" w:color="auto"/>
      </w:pBdr>
      <w:shd w:val="clear" w:color="FFFFCC" w:fill="FFFFFF"/>
      <w:spacing w:before="100" w:beforeAutospacing="1" w:after="100" w:afterAutospacing="1"/>
      <w:jc w:val="center"/>
      <w:textAlignment w:val="center"/>
    </w:pPr>
    <w:rPr>
      <w:i/>
      <w:iCs/>
      <w:color w:val="FF0000"/>
    </w:rPr>
  </w:style>
  <w:style w:type="paragraph" w:customStyle="1" w:styleId="xl1027">
    <w:name w:val="xl1027"/>
    <w:basedOn w:val="a1"/>
    <w:rsid w:val="00717AE2"/>
    <w:pPr>
      <w:pBdr>
        <w:top w:val="single" w:sz="4" w:space="0" w:color="auto"/>
        <w:left w:val="single" w:sz="4" w:space="0" w:color="auto"/>
        <w:bottom w:val="single" w:sz="8" w:space="0" w:color="auto"/>
        <w:right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28">
    <w:name w:val="xl1028"/>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29">
    <w:name w:val="xl1029"/>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0">
    <w:name w:val="xl1030"/>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style>
  <w:style w:type="paragraph" w:customStyle="1" w:styleId="xl1031">
    <w:name w:val="xl1031"/>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32">
    <w:name w:val="xl1032"/>
    <w:basedOn w:val="a1"/>
    <w:rsid w:val="00717AE2"/>
    <w:pPr>
      <w:pBdr>
        <w:top w:val="single" w:sz="4" w:space="0" w:color="000000"/>
        <w:bottom w:val="single" w:sz="4" w:space="0" w:color="000000"/>
      </w:pBdr>
      <w:shd w:val="clear" w:color="CCFFFF" w:fill="FFFFFF"/>
      <w:spacing w:before="100" w:beforeAutospacing="1" w:after="100" w:afterAutospacing="1"/>
      <w:jc w:val="center"/>
    </w:pPr>
    <w:rPr>
      <w:b/>
      <w:bCs/>
    </w:rPr>
  </w:style>
  <w:style w:type="paragraph" w:customStyle="1" w:styleId="xl1033">
    <w:name w:val="xl1033"/>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4">
    <w:name w:val="xl1034"/>
    <w:basedOn w:val="a1"/>
    <w:rsid w:val="00717AE2"/>
    <w:pPr>
      <w:pBdr>
        <w:top w:val="single" w:sz="4" w:space="0" w:color="000000"/>
      </w:pBdr>
      <w:shd w:val="clear" w:color="CCFFFF" w:fill="FFFFFF"/>
      <w:spacing w:before="100" w:beforeAutospacing="1" w:after="100" w:afterAutospacing="1"/>
      <w:jc w:val="center"/>
    </w:pPr>
  </w:style>
  <w:style w:type="paragraph" w:customStyle="1" w:styleId="xl1035">
    <w:name w:val="xl1035"/>
    <w:basedOn w:val="a1"/>
    <w:rsid w:val="00717AE2"/>
    <w:pPr>
      <w:pBdr>
        <w:top w:val="single" w:sz="4" w:space="0" w:color="000000"/>
        <w:bottom w:val="single" w:sz="4" w:space="0" w:color="auto"/>
      </w:pBdr>
      <w:shd w:val="clear" w:color="33CCCC" w:fill="FFFFFF"/>
      <w:spacing w:before="100" w:beforeAutospacing="1" w:after="100" w:afterAutospacing="1"/>
      <w:jc w:val="center"/>
    </w:pPr>
  </w:style>
  <w:style w:type="paragraph" w:customStyle="1" w:styleId="xl1036">
    <w:name w:val="xl1036"/>
    <w:basedOn w:val="a1"/>
    <w:rsid w:val="00717AE2"/>
    <w:pPr>
      <w:pBdr>
        <w:top w:val="single" w:sz="4" w:space="0" w:color="000000"/>
        <w:bottom w:val="single" w:sz="8" w:space="0" w:color="auto"/>
      </w:pBdr>
      <w:shd w:val="clear" w:color="CCFFFF" w:fill="FFFFFF"/>
      <w:spacing w:before="100" w:beforeAutospacing="1" w:after="100" w:afterAutospacing="1"/>
      <w:jc w:val="center"/>
      <w:textAlignment w:val="center"/>
    </w:pPr>
    <w:rPr>
      <w:b/>
      <w:bCs/>
    </w:rPr>
  </w:style>
  <w:style w:type="paragraph" w:customStyle="1" w:styleId="xl1037">
    <w:name w:val="xl1037"/>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38">
    <w:name w:val="xl1038"/>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jc w:val="center"/>
      <w:textAlignment w:val="center"/>
    </w:pPr>
    <w:rPr>
      <w:i/>
      <w:iCs/>
      <w:color w:val="FF0000"/>
    </w:rPr>
  </w:style>
  <w:style w:type="paragraph" w:customStyle="1" w:styleId="xl1039">
    <w:name w:val="xl1039"/>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0">
    <w:name w:val="xl1040"/>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1">
    <w:name w:val="xl104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2">
    <w:name w:val="xl1042"/>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3">
    <w:name w:val="xl1043"/>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4">
    <w:name w:val="xl1044"/>
    <w:basedOn w:val="a1"/>
    <w:rsid w:val="00717AE2"/>
    <w:pPr>
      <w:pBdr>
        <w:top w:val="single" w:sz="4" w:space="0" w:color="auto"/>
        <w:bottom w:val="single" w:sz="8" w:space="0" w:color="auto"/>
        <w:right w:val="single" w:sz="4" w:space="0" w:color="auto"/>
      </w:pBdr>
      <w:shd w:val="clear" w:color="CCFFFF" w:fill="FFFFFF"/>
      <w:spacing w:before="100" w:beforeAutospacing="1" w:after="100" w:afterAutospacing="1"/>
      <w:jc w:val="center"/>
    </w:pPr>
    <w:rPr>
      <w:b/>
      <w:bCs/>
    </w:rPr>
  </w:style>
  <w:style w:type="paragraph" w:customStyle="1" w:styleId="xl1045">
    <w:name w:val="xl1045"/>
    <w:basedOn w:val="a1"/>
    <w:rsid w:val="00717AE2"/>
    <w:pPr>
      <w:pBdr>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6">
    <w:name w:val="xl1046"/>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47">
    <w:name w:val="xl1047"/>
    <w:basedOn w:val="a1"/>
    <w:rsid w:val="00717AE2"/>
    <w:pPr>
      <w:pBdr>
        <w:top w:val="single" w:sz="4" w:space="0" w:color="auto"/>
        <w:left w:val="single" w:sz="4" w:space="0" w:color="auto"/>
        <w:bottom w:val="single" w:sz="4" w:space="0" w:color="auto"/>
        <w:right w:val="single" w:sz="8" w:space="0" w:color="auto"/>
      </w:pBdr>
      <w:shd w:val="clear" w:color="33CCCC" w:fill="FFFFFF"/>
      <w:spacing w:before="100" w:beforeAutospacing="1" w:after="100" w:afterAutospacing="1"/>
      <w:jc w:val="center"/>
      <w:textAlignment w:val="center"/>
    </w:pPr>
    <w:rPr>
      <w:i/>
      <w:iCs/>
      <w:color w:val="FF0000"/>
    </w:rPr>
  </w:style>
  <w:style w:type="paragraph" w:customStyle="1" w:styleId="xl1048">
    <w:name w:val="xl1048"/>
    <w:basedOn w:val="a1"/>
    <w:rsid w:val="00717AE2"/>
    <w:pPr>
      <w:pBdr>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9">
    <w:name w:val="xl1049"/>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style>
  <w:style w:type="paragraph" w:customStyle="1" w:styleId="xl1050">
    <w:name w:val="xl1050"/>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51">
    <w:name w:val="xl1051"/>
    <w:basedOn w:val="a1"/>
    <w:rsid w:val="00717AE2"/>
    <w:pPr>
      <w:pBdr>
        <w:top w:val="single" w:sz="4" w:space="0" w:color="000000"/>
        <w:left w:val="single" w:sz="4" w:space="0" w:color="auto"/>
        <w:bottom w:val="single" w:sz="4" w:space="0" w:color="auto"/>
        <w:right w:val="single" w:sz="8" w:space="0" w:color="auto"/>
      </w:pBdr>
      <w:shd w:val="clear" w:color="CCFFFF" w:fill="FFFFFF"/>
      <w:spacing w:before="100" w:beforeAutospacing="1" w:after="100" w:afterAutospacing="1"/>
      <w:jc w:val="center"/>
    </w:pPr>
  </w:style>
  <w:style w:type="paragraph" w:customStyle="1" w:styleId="xl1052">
    <w:name w:val="xl1052"/>
    <w:basedOn w:val="a1"/>
    <w:rsid w:val="00717AE2"/>
    <w:pPr>
      <w:pBdr>
        <w:left w:val="single" w:sz="4" w:space="0" w:color="auto"/>
        <w:right w:val="single" w:sz="8" w:space="0" w:color="auto"/>
      </w:pBdr>
      <w:shd w:val="clear" w:color="FFFFCC" w:fill="FFFFFF"/>
      <w:spacing w:before="100" w:beforeAutospacing="1" w:after="100" w:afterAutospacing="1"/>
      <w:jc w:val="center"/>
    </w:pPr>
  </w:style>
  <w:style w:type="paragraph" w:customStyle="1" w:styleId="xl1053">
    <w:name w:val="xl105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pPr>
  </w:style>
  <w:style w:type="paragraph" w:customStyle="1" w:styleId="xl1054">
    <w:name w:val="xl1054"/>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pPr>
    <w:rPr>
      <w:b/>
      <w:bCs/>
    </w:rPr>
  </w:style>
  <w:style w:type="paragraph" w:customStyle="1" w:styleId="xl1055">
    <w:name w:val="xl1055"/>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56">
    <w:name w:val="xl1056"/>
    <w:basedOn w:val="a1"/>
    <w:rsid w:val="00717AE2"/>
    <w:pPr>
      <w:pBdr>
        <w:top w:val="single" w:sz="4" w:space="0" w:color="000000"/>
        <w:left w:val="single" w:sz="8" w:space="0" w:color="auto"/>
        <w:bottom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1057">
    <w:name w:val="xl1057"/>
    <w:basedOn w:val="a1"/>
    <w:rsid w:val="00717AE2"/>
    <w:pPr>
      <w:pBdr>
        <w:left w:val="single" w:sz="4" w:space="0" w:color="000000"/>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8">
    <w:name w:val="xl1058"/>
    <w:basedOn w:val="a1"/>
    <w:rsid w:val="00717AE2"/>
    <w:pPr>
      <w:pBdr>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9">
    <w:name w:val="xl1059"/>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060">
    <w:name w:val="xl1060"/>
    <w:basedOn w:val="a1"/>
    <w:rsid w:val="00717AE2"/>
    <w:pPr>
      <w:pBdr>
        <w:top w:val="single" w:sz="4" w:space="0" w:color="000000"/>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1061">
    <w:name w:val="xl1061"/>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62">
    <w:name w:val="xl1062"/>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b/>
      <w:bCs/>
    </w:rPr>
  </w:style>
  <w:style w:type="paragraph" w:customStyle="1" w:styleId="xl1063">
    <w:name w:val="xl1063"/>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4">
    <w:name w:val="xl1064"/>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5">
    <w:name w:val="xl1065"/>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6">
    <w:name w:val="xl1066"/>
    <w:basedOn w:val="a1"/>
    <w:rsid w:val="00717AE2"/>
    <w:pPr>
      <w:pBdr>
        <w:top w:val="single" w:sz="8" w:space="0" w:color="auto"/>
        <w:left w:val="single" w:sz="4" w:space="0" w:color="auto"/>
        <w:right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7">
    <w:name w:val="xl1067"/>
    <w:basedOn w:val="a1"/>
    <w:rsid w:val="00717AE2"/>
    <w:pPr>
      <w:pBdr>
        <w:top w:val="single" w:sz="8" w:space="0" w:color="auto"/>
        <w:left w:val="single" w:sz="8"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8">
    <w:name w:val="xl1068"/>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9">
    <w:name w:val="xl1069"/>
    <w:basedOn w:val="a1"/>
    <w:rsid w:val="00717AE2"/>
    <w:pPr>
      <w:pBdr>
        <w:top w:val="single" w:sz="8" w:space="0" w:color="auto"/>
        <w:left w:val="single" w:sz="4" w:space="0" w:color="auto"/>
      </w:pBdr>
      <w:spacing w:before="100" w:beforeAutospacing="1" w:after="100" w:afterAutospacing="1"/>
      <w:jc w:val="center"/>
    </w:pPr>
    <w:rPr>
      <w:i/>
      <w:iCs/>
    </w:rPr>
  </w:style>
  <w:style w:type="paragraph" w:customStyle="1" w:styleId="xl1070">
    <w:name w:val="xl1070"/>
    <w:basedOn w:val="a1"/>
    <w:rsid w:val="00717AE2"/>
    <w:pPr>
      <w:pBdr>
        <w:top w:val="single" w:sz="4"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71">
    <w:name w:val="xl1071"/>
    <w:basedOn w:val="a1"/>
    <w:rsid w:val="00717AE2"/>
    <w:pPr>
      <w:pBdr>
        <w:left w:val="single" w:sz="4" w:space="0" w:color="auto"/>
        <w:right w:val="single" w:sz="8" w:space="0" w:color="auto"/>
      </w:pBdr>
      <w:shd w:val="clear" w:color="CCFFFF" w:fill="FFFFFF"/>
      <w:spacing w:before="100" w:beforeAutospacing="1" w:after="100" w:afterAutospacing="1"/>
      <w:jc w:val="center"/>
      <w:textAlignment w:val="center"/>
    </w:pPr>
    <w:rPr>
      <w:b/>
      <w:bCs/>
    </w:rPr>
  </w:style>
  <w:style w:type="paragraph" w:customStyle="1" w:styleId="xl1072">
    <w:name w:val="xl1072"/>
    <w:basedOn w:val="a1"/>
    <w:rsid w:val="00717AE2"/>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073">
    <w:name w:val="xl1073"/>
    <w:basedOn w:val="a1"/>
    <w:rsid w:val="00717AE2"/>
    <w:pPr>
      <w:pBdr>
        <w:bottom w:val="single" w:sz="8" w:space="0" w:color="auto"/>
      </w:pBdr>
      <w:shd w:val="clear" w:color="FFFFCC" w:fill="FFFFFF"/>
      <w:spacing w:before="100" w:beforeAutospacing="1" w:after="100" w:afterAutospacing="1"/>
    </w:pPr>
    <w:rPr>
      <w:rFonts w:ascii="Bookman Old Style" w:hAnsi="Bookman Old Style"/>
    </w:rPr>
  </w:style>
  <w:style w:type="paragraph" w:customStyle="1" w:styleId="xl1074">
    <w:name w:val="xl1074"/>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075">
    <w:name w:val="xl1075"/>
    <w:basedOn w:val="a1"/>
    <w:rsid w:val="00717AE2"/>
    <w:pPr>
      <w:pBdr>
        <w:left w:val="single" w:sz="4" w:space="0" w:color="000000"/>
        <w:bottom w:val="single" w:sz="8" w:space="0" w:color="auto"/>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076">
    <w:name w:val="xl1076"/>
    <w:basedOn w:val="a1"/>
    <w:rsid w:val="00717AE2"/>
    <w:pPr>
      <w:pBdr>
        <w:bottom w:val="single" w:sz="8" w:space="0" w:color="auto"/>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1077">
    <w:name w:val="xl1077"/>
    <w:basedOn w:val="a1"/>
    <w:rsid w:val="00717AE2"/>
    <w:pPr>
      <w:pBdr>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8">
    <w:name w:val="xl1078"/>
    <w:basedOn w:val="a1"/>
    <w:rsid w:val="00717AE2"/>
    <w:pPr>
      <w:pBdr>
        <w:left w:val="single" w:sz="4" w:space="0" w:color="auto"/>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9">
    <w:name w:val="xl1079"/>
    <w:basedOn w:val="a1"/>
    <w:rsid w:val="00717AE2"/>
    <w:pPr>
      <w:pBdr>
        <w:left w:val="single" w:sz="4" w:space="0" w:color="auto"/>
        <w:bottom w:val="single" w:sz="8" w:space="0" w:color="auto"/>
      </w:pBdr>
      <w:shd w:val="clear" w:color="C0C0C0" w:fill="FFFFFF"/>
      <w:spacing w:before="100" w:beforeAutospacing="1" w:after="100" w:afterAutospacing="1"/>
      <w:jc w:val="center"/>
    </w:pPr>
  </w:style>
  <w:style w:type="paragraph" w:customStyle="1" w:styleId="xl1080">
    <w:name w:val="xl1080"/>
    <w:basedOn w:val="a1"/>
    <w:rsid w:val="00717AE2"/>
    <w:pPr>
      <w:shd w:val="clear" w:color="CCFFFF" w:fill="FFFFFF"/>
      <w:spacing w:before="100" w:beforeAutospacing="1" w:after="100" w:afterAutospacing="1"/>
      <w:jc w:val="center"/>
    </w:pPr>
  </w:style>
  <w:style w:type="paragraph" w:customStyle="1" w:styleId="xl1081">
    <w:name w:val="xl1081"/>
    <w:basedOn w:val="a1"/>
    <w:rsid w:val="00717AE2"/>
    <w:pPr>
      <w:shd w:val="clear" w:color="CCFFFF" w:fill="FFFFFF"/>
      <w:spacing w:before="100" w:beforeAutospacing="1" w:after="100" w:afterAutospacing="1"/>
      <w:jc w:val="center"/>
    </w:pPr>
  </w:style>
  <w:style w:type="paragraph" w:customStyle="1" w:styleId="xl1082">
    <w:name w:val="xl1082"/>
    <w:basedOn w:val="a1"/>
    <w:rsid w:val="00717AE2"/>
    <w:pPr>
      <w:pBdr>
        <w:bottom w:val="single" w:sz="8" w:space="0" w:color="auto"/>
      </w:pBdr>
      <w:shd w:val="clear" w:color="CCFFFF" w:fill="FFFFFF"/>
      <w:spacing w:before="100" w:beforeAutospacing="1" w:after="100" w:afterAutospacing="1"/>
      <w:jc w:val="center"/>
    </w:pPr>
  </w:style>
  <w:style w:type="paragraph" w:customStyle="1" w:styleId="xl1083">
    <w:name w:val="xl1083"/>
    <w:basedOn w:val="a1"/>
    <w:rsid w:val="00717AE2"/>
    <w:pPr>
      <w:pBdr>
        <w:top w:val="single" w:sz="8"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84">
    <w:name w:val="xl1084"/>
    <w:basedOn w:val="a1"/>
    <w:rsid w:val="00717AE2"/>
    <w:pPr>
      <w:pBdr>
        <w:left w:val="single" w:sz="4" w:space="0" w:color="auto"/>
        <w:right w:val="single" w:sz="8" w:space="0" w:color="auto"/>
      </w:pBdr>
      <w:shd w:val="clear" w:color="CCFFFF" w:fill="FFFFFF"/>
      <w:spacing w:before="100" w:beforeAutospacing="1" w:after="100" w:afterAutospacing="1"/>
      <w:jc w:val="center"/>
    </w:pPr>
  </w:style>
  <w:style w:type="paragraph" w:customStyle="1" w:styleId="xl1085">
    <w:name w:val="xl1085"/>
    <w:basedOn w:val="a1"/>
    <w:rsid w:val="00717AE2"/>
    <w:pPr>
      <w:pBdr>
        <w:left w:val="single" w:sz="8" w:space="0" w:color="auto"/>
        <w:bottom w:val="single" w:sz="8" w:space="0" w:color="auto"/>
      </w:pBdr>
      <w:shd w:val="clear" w:color="000000" w:fill="FFFFFF"/>
      <w:spacing w:before="100" w:beforeAutospacing="1" w:after="100" w:afterAutospacing="1"/>
      <w:jc w:val="right"/>
    </w:pPr>
  </w:style>
  <w:style w:type="paragraph" w:customStyle="1" w:styleId="xl1086">
    <w:name w:val="xl1086"/>
    <w:basedOn w:val="a1"/>
    <w:rsid w:val="00717AE2"/>
    <w:pPr>
      <w:pBdr>
        <w:left w:val="single" w:sz="4" w:space="0" w:color="auto"/>
        <w:bottom w:val="single" w:sz="8" w:space="0" w:color="auto"/>
        <w:right w:val="single" w:sz="8" w:space="0" w:color="auto"/>
      </w:pBdr>
      <w:shd w:val="clear" w:color="CCFFFF" w:fill="FFFFFF"/>
      <w:spacing w:before="100" w:beforeAutospacing="1" w:after="100" w:afterAutospacing="1"/>
      <w:jc w:val="center"/>
    </w:pPr>
  </w:style>
  <w:style w:type="paragraph" w:customStyle="1" w:styleId="xl1087">
    <w:name w:val="xl1087"/>
    <w:basedOn w:val="a1"/>
    <w:rsid w:val="00717AE2"/>
    <w:pPr>
      <w:pBdr>
        <w:bottom w:val="single" w:sz="4" w:space="0" w:color="000000"/>
      </w:pBdr>
      <w:shd w:val="clear" w:color="000000" w:fill="FFFFFF"/>
      <w:spacing w:before="100" w:beforeAutospacing="1" w:after="100" w:afterAutospacing="1"/>
      <w:jc w:val="center"/>
    </w:pPr>
  </w:style>
  <w:style w:type="paragraph" w:customStyle="1" w:styleId="xl1088">
    <w:name w:val="xl1088"/>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pPr>
  </w:style>
  <w:style w:type="paragraph" w:customStyle="1" w:styleId="xl1089">
    <w:name w:val="xl1089"/>
    <w:basedOn w:val="a1"/>
    <w:rsid w:val="00717AE2"/>
    <w:pPr>
      <w:pBdr>
        <w:top w:val="single" w:sz="4" w:space="0" w:color="000000"/>
        <w:right w:val="single" w:sz="8" w:space="0" w:color="auto"/>
      </w:pBdr>
      <w:shd w:val="clear" w:color="000000" w:fill="FFFFFF"/>
      <w:spacing w:before="100" w:beforeAutospacing="1" w:after="100" w:afterAutospacing="1"/>
      <w:jc w:val="center"/>
    </w:pPr>
  </w:style>
  <w:style w:type="paragraph" w:customStyle="1" w:styleId="xl1090">
    <w:name w:val="xl1090"/>
    <w:basedOn w:val="a1"/>
    <w:rsid w:val="00717AE2"/>
    <w:pPr>
      <w:pBdr>
        <w:left w:val="single" w:sz="8" w:space="0" w:color="auto"/>
        <w:bottom w:val="single" w:sz="8" w:space="0" w:color="auto"/>
      </w:pBdr>
      <w:shd w:val="clear" w:color="000000" w:fill="FFFFFF"/>
      <w:spacing w:before="100" w:beforeAutospacing="1" w:after="100" w:afterAutospacing="1"/>
    </w:pPr>
  </w:style>
  <w:style w:type="paragraph" w:customStyle="1" w:styleId="xl1091">
    <w:name w:val="xl1091"/>
    <w:basedOn w:val="a1"/>
    <w:rsid w:val="00717AE2"/>
    <w:pPr>
      <w:pBdr>
        <w:left w:val="single" w:sz="4" w:space="0" w:color="000000"/>
        <w:bottom w:val="single" w:sz="8" w:space="0" w:color="auto"/>
      </w:pBdr>
      <w:shd w:val="clear" w:color="000000" w:fill="FFFFFF"/>
      <w:spacing w:before="100" w:beforeAutospacing="1" w:after="100" w:afterAutospacing="1"/>
    </w:pPr>
    <w:rPr>
      <w:rFonts w:ascii="Bookman Old Style" w:hAnsi="Bookman Old Style"/>
      <w:b/>
      <w:bCs/>
    </w:rPr>
  </w:style>
  <w:style w:type="paragraph" w:customStyle="1" w:styleId="xl1092">
    <w:name w:val="xl1092"/>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093">
    <w:name w:val="xl1093"/>
    <w:basedOn w:val="a1"/>
    <w:rsid w:val="00717AE2"/>
    <w:pPr>
      <w:pBdr>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94">
    <w:name w:val="xl1094"/>
    <w:basedOn w:val="a1"/>
    <w:rsid w:val="00717AE2"/>
    <w:pPr>
      <w:pBdr>
        <w:top w:val="single" w:sz="4" w:space="0" w:color="000000"/>
        <w:left w:val="single" w:sz="4" w:space="0" w:color="auto"/>
        <w:bottom w:val="single" w:sz="8" w:space="0" w:color="auto"/>
      </w:pBdr>
      <w:spacing w:before="100" w:beforeAutospacing="1" w:after="100" w:afterAutospacing="1"/>
      <w:jc w:val="center"/>
    </w:pPr>
  </w:style>
  <w:style w:type="paragraph" w:customStyle="1" w:styleId="xl1095">
    <w:name w:val="xl1095"/>
    <w:basedOn w:val="a1"/>
    <w:rsid w:val="00717AE2"/>
    <w:pPr>
      <w:shd w:val="clear" w:color="CCFFFF" w:fill="FFFFFF"/>
      <w:spacing w:before="100" w:beforeAutospacing="1" w:after="100" w:afterAutospacing="1"/>
      <w:jc w:val="center"/>
    </w:pPr>
  </w:style>
  <w:style w:type="paragraph" w:customStyle="1" w:styleId="xl1096">
    <w:name w:val="xl1096"/>
    <w:basedOn w:val="a1"/>
    <w:rsid w:val="00717AE2"/>
    <w:pPr>
      <w:pBdr>
        <w:bottom w:val="single" w:sz="4" w:space="0" w:color="auto"/>
      </w:pBdr>
      <w:shd w:val="clear" w:color="CCFFFF" w:fill="FFFFFF"/>
      <w:spacing w:before="100" w:beforeAutospacing="1" w:after="100" w:afterAutospacing="1"/>
      <w:jc w:val="center"/>
    </w:pPr>
    <w:rPr>
      <w:b/>
      <w:bCs/>
    </w:rPr>
  </w:style>
  <w:style w:type="paragraph" w:customStyle="1" w:styleId="xl1097">
    <w:name w:val="xl1097"/>
    <w:basedOn w:val="a1"/>
    <w:rsid w:val="00717AE2"/>
    <w:pPr>
      <w:pBdr>
        <w:bottom w:val="single" w:sz="4" w:space="0" w:color="000000"/>
      </w:pBdr>
      <w:shd w:val="clear" w:color="CCFFFF" w:fill="FFFFFF"/>
      <w:spacing w:before="100" w:beforeAutospacing="1" w:after="100" w:afterAutospacing="1"/>
      <w:jc w:val="center"/>
    </w:pPr>
  </w:style>
  <w:style w:type="paragraph" w:customStyle="1" w:styleId="xl1098">
    <w:name w:val="xl1098"/>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9">
    <w:name w:val="xl1099"/>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0">
    <w:name w:val="xl110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i/>
      <w:iCs/>
    </w:rPr>
  </w:style>
  <w:style w:type="paragraph" w:customStyle="1" w:styleId="xl1101">
    <w:name w:val="xl110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1102">
    <w:name w:val="xl1102"/>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3">
    <w:name w:val="xl1103"/>
    <w:basedOn w:val="a1"/>
    <w:rsid w:val="00717AE2"/>
    <w:pPr>
      <w:pBdr>
        <w:right w:val="single" w:sz="4" w:space="0" w:color="auto"/>
      </w:pBdr>
      <w:shd w:val="clear" w:color="000000" w:fill="FFFFFF"/>
      <w:spacing w:before="100" w:beforeAutospacing="1" w:after="100" w:afterAutospacing="1"/>
    </w:pPr>
  </w:style>
  <w:style w:type="paragraph" w:customStyle="1" w:styleId="xl1104">
    <w:name w:val="xl1104"/>
    <w:basedOn w:val="a1"/>
    <w:rsid w:val="00717AE2"/>
    <w:pPr>
      <w:pBdr>
        <w:bottom w:val="single" w:sz="4" w:space="0" w:color="auto"/>
        <w:right w:val="single" w:sz="4" w:space="0" w:color="auto"/>
      </w:pBdr>
      <w:shd w:val="clear" w:color="000000" w:fill="FFFFFF"/>
      <w:spacing w:before="100" w:beforeAutospacing="1" w:after="100" w:afterAutospacing="1"/>
    </w:pPr>
  </w:style>
  <w:style w:type="paragraph" w:customStyle="1" w:styleId="xl1105">
    <w:name w:val="xl1105"/>
    <w:basedOn w:val="a1"/>
    <w:rsid w:val="00717AE2"/>
    <w:pPr>
      <w:pBdr>
        <w:top w:val="single" w:sz="8" w:space="0" w:color="auto"/>
        <w:left w:val="single" w:sz="8" w:space="0" w:color="auto"/>
      </w:pBdr>
      <w:shd w:val="clear" w:color="000000" w:fill="FFFFFF"/>
      <w:spacing w:before="100" w:beforeAutospacing="1" w:after="100" w:afterAutospacing="1"/>
    </w:pPr>
  </w:style>
  <w:style w:type="paragraph" w:customStyle="1" w:styleId="xl1106">
    <w:name w:val="xl1106"/>
    <w:basedOn w:val="a1"/>
    <w:rsid w:val="00717AE2"/>
    <w:pPr>
      <w:pBdr>
        <w:top w:val="single" w:sz="8" w:space="0" w:color="auto"/>
      </w:pBdr>
      <w:shd w:val="clear" w:color="000000" w:fill="FFFFFF"/>
      <w:spacing w:before="100" w:beforeAutospacing="1" w:after="100" w:afterAutospacing="1"/>
    </w:pPr>
  </w:style>
  <w:style w:type="paragraph" w:customStyle="1" w:styleId="xl1107">
    <w:name w:val="xl1107"/>
    <w:basedOn w:val="a1"/>
    <w:rsid w:val="00717AE2"/>
    <w:pPr>
      <w:pBdr>
        <w:top w:val="single" w:sz="8" w:space="0" w:color="auto"/>
      </w:pBdr>
      <w:shd w:val="clear" w:color="000000" w:fill="FFFFFF"/>
      <w:spacing w:before="100" w:beforeAutospacing="1" w:after="100" w:afterAutospacing="1"/>
    </w:pPr>
  </w:style>
  <w:style w:type="paragraph" w:customStyle="1" w:styleId="xl1108">
    <w:name w:val="xl1108"/>
    <w:basedOn w:val="a1"/>
    <w:rsid w:val="00717AE2"/>
    <w:pPr>
      <w:pBdr>
        <w:top w:val="single" w:sz="8" w:space="0" w:color="auto"/>
      </w:pBdr>
      <w:shd w:val="clear" w:color="000000" w:fill="FFFFFF"/>
      <w:spacing w:before="100" w:beforeAutospacing="1" w:after="100" w:afterAutospacing="1"/>
    </w:pPr>
  </w:style>
  <w:style w:type="paragraph" w:customStyle="1" w:styleId="xl1109">
    <w:name w:val="xl1109"/>
    <w:basedOn w:val="a1"/>
    <w:rsid w:val="00717AE2"/>
    <w:pPr>
      <w:pBdr>
        <w:top w:val="single" w:sz="8" w:space="0" w:color="auto"/>
      </w:pBdr>
      <w:shd w:val="clear" w:color="000000" w:fill="FFFFFF"/>
      <w:spacing w:before="100" w:beforeAutospacing="1" w:after="100" w:afterAutospacing="1"/>
      <w:jc w:val="center"/>
    </w:pPr>
  </w:style>
  <w:style w:type="paragraph" w:customStyle="1" w:styleId="xl1110">
    <w:name w:val="xl1110"/>
    <w:basedOn w:val="a1"/>
    <w:rsid w:val="00717AE2"/>
    <w:pPr>
      <w:pBdr>
        <w:top w:val="single" w:sz="8" w:space="0" w:color="auto"/>
      </w:pBdr>
      <w:spacing w:before="100" w:beforeAutospacing="1" w:after="100" w:afterAutospacing="1"/>
      <w:jc w:val="center"/>
      <w:textAlignment w:val="center"/>
    </w:pPr>
  </w:style>
  <w:style w:type="paragraph" w:customStyle="1" w:styleId="xl1111">
    <w:name w:val="xl1111"/>
    <w:basedOn w:val="a1"/>
    <w:rsid w:val="00717AE2"/>
    <w:pPr>
      <w:pBdr>
        <w:top w:val="single" w:sz="8" w:space="0" w:color="auto"/>
      </w:pBdr>
      <w:shd w:val="clear" w:color="000000" w:fill="FFFFFF"/>
      <w:spacing w:before="100" w:beforeAutospacing="1" w:after="100" w:afterAutospacing="1"/>
      <w:jc w:val="center"/>
      <w:textAlignment w:val="center"/>
    </w:pPr>
  </w:style>
  <w:style w:type="paragraph" w:customStyle="1" w:styleId="xl1112">
    <w:name w:val="xl1112"/>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3">
    <w:name w:val="xl1113"/>
    <w:basedOn w:val="a1"/>
    <w:rsid w:val="00717AE2"/>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114">
    <w:name w:val="xl1114"/>
    <w:basedOn w:val="a1"/>
    <w:rsid w:val="00717AE2"/>
    <w:pPr>
      <w:pBdr>
        <w:left w:val="single" w:sz="8" w:space="0" w:color="auto"/>
      </w:pBdr>
      <w:shd w:val="clear" w:color="000000" w:fill="FFFFFF"/>
      <w:spacing w:before="100" w:beforeAutospacing="1" w:after="100" w:afterAutospacing="1"/>
    </w:pPr>
    <w:rPr>
      <w:b/>
      <w:bCs/>
    </w:rPr>
  </w:style>
  <w:style w:type="paragraph" w:customStyle="1" w:styleId="xl1115">
    <w:name w:val="xl1115"/>
    <w:basedOn w:val="a1"/>
    <w:rsid w:val="00717AE2"/>
    <w:pPr>
      <w:pBdr>
        <w:right w:val="single" w:sz="8" w:space="0" w:color="auto"/>
      </w:pBdr>
      <w:shd w:val="clear" w:color="000000" w:fill="FFFFFF"/>
      <w:spacing w:before="100" w:beforeAutospacing="1" w:after="100" w:afterAutospacing="1"/>
      <w:jc w:val="center"/>
    </w:pPr>
    <w:rPr>
      <w:b/>
      <w:bCs/>
      <w:color w:val="000000"/>
    </w:rPr>
  </w:style>
  <w:style w:type="paragraph" w:customStyle="1" w:styleId="xl1116">
    <w:name w:val="xl1116"/>
    <w:basedOn w:val="a1"/>
    <w:rsid w:val="00717AE2"/>
    <w:pPr>
      <w:pBdr>
        <w:left w:val="single" w:sz="8" w:space="0" w:color="auto"/>
      </w:pBdr>
      <w:shd w:val="clear" w:color="000000" w:fill="FFFFFF"/>
      <w:spacing w:before="100" w:beforeAutospacing="1" w:after="100" w:afterAutospacing="1"/>
      <w:jc w:val="center"/>
    </w:pPr>
    <w:rPr>
      <w:b/>
      <w:bCs/>
    </w:rPr>
  </w:style>
  <w:style w:type="paragraph" w:customStyle="1" w:styleId="xl1117">
    <w:name w:val="xl1117"/>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8">
    <w:name w:val="xl1118"/>
    <w:basedOn w:val="a1"/>
    <w:rsid w:val="00717AE2"/>
    <w:pPr>
      <w:pBdr>
        <w:bottom w:val="single" w:sz="4" w:space="0" w:color="auto"/>
        <w:right w:val="single" w:sz="8" w:space="0" w:color="auto"/>
      </w:pBdr>
      <w:shd w:val="clear" w:color="000000" w:fill="FFFFFF"/>
      <w:spacing w:before="100" w:beforeAutospacing="1" w:after="100" w:afterAutospacing="1"/>
      <w:jc w:val="center"/>
    </w:pPr>
    <w:rPr>
      <w:b/>
      <w:bCs/>
    </w:rPr>
  </w:style>
  <w:style w:type="paragraph" w:customStyle="1" w:styleId="xl1119">
    <w:name w:val="xl1119"/>
    <w:basedOn w:val="a1"/>
    <w:rsid w:val="00717AE2"/>
    <w:pPr>
      <w:pBdr>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20">
    <w:name w:val="xl1120"/>
    <w:basedOn w:val="a1"/>
    <w:rsid w:val="00717AE2"/>
    <w:pPr>
      <w:pBdr>
        <w:top w:val="single" w:sz="8" w:space="0" w:color="auto"/>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121">
    <w:name w:val="xl1121"/>
    <w:basedOn w:val="a1"/>
    <w:rsid w:val="00717AE2"/>
    <w:pPr>
      <w:pBdr>
        <w:left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2">
    <w:name w:val="xl1122"/>
    <w:basedOn w:val="a1"/>
    <w:rsid w:val="00717AE2"/>
    <w:pPr>
      <w:pBdr>
        <w:left w:val="single" w:sz="4" w:space="0" w:color="auto"/>
        <w:bottom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3">
    <w:name w:val="xl1123"/>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4">
    <w:name w:val="xl1124"/>
    <w:basedOn w:val="a1"/>
    <w:rsid w:val="00717AE2"/>
    <w:pPr>
      <w:pBdr>
        <w:top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5">
    <w:name w:val="xl1125"/>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rPr>
      <w:i/>
      <w:iCs/>
      <w:color w:val="FF0000"/>
    </w:rPr>
  </w:style>
  <w:style w:type="paragraph" w:customStyle="1" w:styleId="xl1126">
    <w:name w:val="xl1126"/>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1127">
    <w:name w:val="xl1127"/>
    <w:basedOn w:val="a1"/>
    <w:rsid w:val="00717AE2"/>
    <w:pPr>
      <w:pBdr>
        <w:top w:val="single" w:sz="8" w:space="0" w:color="auto"/>
        <w:bottom w:val="single" w:sz="8" w:space="0" w:color="auto"/>
      </w:pBdr>
      <w:spacing w:before="100" w:beforeAutospacing="1" w:after="100" w:afterAutospacing="1"/>
      <w:jc w:val="center"/>
      <w:textAlignment w:val="center"/>
    </w:pPr>
  </w:style>
  <w:style w:type="paragraph" w:customStyle="1" w:styleId="xl1128">
    <w:name w:val="xl1128"/>
    <w:basedOn w:val="a1"/>
    <w:rsid w:val="00717AE2"/>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29">
    <w:name w:val="xl1129"/>
    <w:basedOn w:val="a1"/>
    <w:rsid w:val="00717AE2"/>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30">
    <w:name w:val="xl113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1">
    <w:name w:val="xl1131"/>
    <w:basedOn w:val="a1"/>
    <w:rsid w:val="00717AE2"/>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2">
    <w:name w:val="xl1132"/>
    <w:basedOn w:val="a1"/>
    <w:rsid w:val="00717AE2"/>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3">
    <w:name w:val="xl1133"/>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4">
    <w:name w:val="xl1134"/>
    <w:basedOn w:val="a1"/>
    <w:rsid w:val="00717AE2"/>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5">
    <w:name w:val="xl1135"/>
    <w:basedOn w:val="a1"/>
    <w:rsid w:val="00717AE2"/>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6">
    <w:name w:val="xl1136"/>
    <w:basedOn w:val="a1"/>
    <w:rsid w:val="00717AE2"/>
    <w:pPr>
      <w:pBdr>
        <w:top w:val="single" w:sz="4" w:space="0" w:color="auto"/>
        <w:left w:val="single" w:sz="4" w:space="0" w:color="auto"/>
      </w:pBdr>
      <w:spacing w:before="100" w:beforeAutospacing="1" w:after="100" w:afterAutospacing="1"/>
      <w:jc w:val="center"/>
      <w:textAlignment w:val="center"/>
    </w:pPr>
  </w:style>
  <w:style w:type="paragraph" w:customStyle="1" w:styleId="xl1137">
    <w:name w:val="xl1137"/>
    <w:basedOn w:val="a1"/>
    <w:rsid w:val="00717AE2"/>
    <w:pPr>
      <w:pBdr>
        <w:left w:val="single" w:sz="4" w:space="0" w:color="auto"/>
      </w:pBdr>
      <w:spacing w:before="100" w:beforeAutospacing="1" w:after="100" w:afterAutospacing="1"/>
      <w:jc w:val="center"/>
      <w:textAlignment w:val="center"/>
    </w:pPr>
  </w:style>
  <w:style w:type="paragraph" w:customStyle="1" w:styleId="xl1138">
    <w:name w:val="xl1138"/>
    <w:basedOn w:val="a1"/>
    <w:rsid w:val="00717AE2"/>
    <w:pPr>
      <w:pBdr>
        <w:left w:val="single" w:sz="4" w:space="0" w:color="auto"/>
        <w:bottom w:val="single" w:sz="4" w:space="0" w:color="auto"/>
      </w:pBdr>
      <w:spacing w:before="100" w:beforeAutospacing="1" w:after="100" w:afterAutospacing="1"/>
      <w:jc w:val="center"/>
      <w:textAlignment w:val="center"/>
    </w:pPr>
  </w:style>
  <w:style w:type="paragraph" w:customStyle="1" w:styleId="xl1139">
    <w:name w:val="xl1139"/>
    <w:basedOn w:val="a1"/>
    <w:rsid w:val="00717AE2"/>
    <w:pPr>
      <w:pBdr>
        <w:left w:val="single" w:sz="4" w:space="0" w:color="auto"/>
        <w:bottom w:val="single" w:sz="4" w:space="0" w:color="000000"/>
      </w:pBdr>
      <w:shd w:val="clear" w:color="000000" w:fill="FFFFFF"/>
      <w:spacing w:before="100" w:beforeAutospacing="1" w:after="100" w:afterAutospacing="1"/>
      <w:jc w:val="center"/>
      <w:textAlignment w:val="center"/>
    </w:pPr>
  </w:style>
  <w:style w:type="paragraph" w:customStyle="1" w:styleId="xl1140">
    <w:name w:val="xl114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1">
    <w:name w:val="xl114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2">
    <w:name w:val="xl1142"/>
    <w:basedOn w:val="a1"/>
    <w:rsid w:val="00717AE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3">
    <w:name w:val="xl1143"/>
    <w:basedOn w:val="a1"/>
    <w:rsid w:val="00717AE2"/>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textAlignment w:val="center"/>
    </w:pPr>
  </w:style>
  <w:style w:type="paragraph" w:customStyle="1" w:styleId="xl1145">
    <w:name w:val="xl1145"/>
    <w:basedOn w:val="a1"/>
    <w:rsid w:val="00717AE2"/>
    <w:pPr>
      <w:pBdr>
        <w:top w:val="single" w:sz="4" w:space="0" w:color="auto"/>
      </w:pBdr>
      <w:shd w:val="clear" w:color="000000" w:fill="FFFFFF"/>
      <w:spacing w:before="100" w:beforeAutospacing="1" w:after="100" w:afterAutospacing="1"/>
      <w:jc w:val="center"/>
      <w:textAlignment w:val="center"/>
    </w:pPr>
  </w:style>
  <w:style w:type="paragraph" w:customStyle="1" w:styleId="xl1146">
    <w:name w:val="xl1146"/>
    <w:basedOn w:val="a1"/>
    <w:rsid w:val="00717AE2"/>
    <w:pPr>
      <w:shd w:val="clear" w:color="000000" w:fill="FFFFFF"/>
      <w:spacing w:before="100" w:beforeAutospacing="1" w:after="100" w:afterAutospacing="1"/>
      <w:jc w:val="center"/>
      <w:textAlignment w:val="center"/>
    </w:pPr>
  </w:style>
  <w:style w:type="paragraph" w:customStyle="1" w:styleId="xl1147">
    <w:name w:val="xl1147"/>
    <w:basedOn w:val="a1"/>
    <w:rsid w:val="00717AE2"/>
    <w:pPr>
      <w:pBdr>
        <w:bottom w:val="single" w:sz="4" w:space="0" w:color="000000"/>
      </w:pBdr>
      <w:shd w:val="clear" w:color="000000" w:fill="FFFFFF"/>
      <w:spacing w:before="100" w:beforeAutospacing="1" w:after="100" w:afterAutospacing="1"/>
      <w:jc w:val="center"/>
      <w:textAlignment w:val="center"/>
    </w:pPr>
  </w:style>
  <w:style w:type="paragraph" w:customStyle="1" w:styleId="xl1148">
    <w:name w:val="xl1148"/>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49">
    <w:name w:val="xl1149"/>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50">
    <w:name w:val="xl1150"/>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151">
    <w:name w:val="xl1151"/>
    <w:basedOn w:val="a1"/>
    <w:rsid w:val="00717AE2"/>
    <w:pPr>
      <w:pBdr>
        <w:top w:val="single" w:sz="8" w:space="0" w:color="auto"/>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2">
    <w:name w:val="xl1152"/>
    <w:basedOn w:val="a1"/>
    <w:rsid w:val="00717AE2"/>
    <w:pPr>
      <w:pBdr>
        <w:top w:val="single" w:sz="8"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3">
    <w:name w:val="xl1153"/>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54">
    <w:name w:val="xl1154"/>
    <w:basedOn w:val="a1"/>
    <w:rsid w:val="00717AE2"/>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55">
    <w:name w:val="xl1155"/>
    <w:basedOn w:val="a1"/>
    <w:rsid w:val="00717AE2"/>
    <w:pPr>
      <w:pBdr>
        <w:top w:val="single" w:sz="4" w:space="0" w:color="auto"/>
        <w:left w:val="single" w:sz="4" w:space="0" w:color="000000"/>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6">
    <w:name w:val="xl1156"/>
    <w:basedOn w:val="a1"/>
    <w:rsid w:val="00717AE2"/>
    <w:pPr>
      <w:pBdr>
        <w:top w:val="single" w:sz="4" w:space="0" w:color="auto"/>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7">
    <w:name w:val="xl1157"/>
    <w:basedOn w:val="a1"/>
    <w:rsid w:val="00717AE2"/>
    <w:pPr>
      <w:pBdr>
        <w:top w:val="single" w:sz="4" w:space="0" w:color="auto"/>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58">
    <w:name w:val="xl1158"/>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59">
    <w:name w:val="xl1159"/>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60">
    <w:name w:val="xl116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161">
    <w:name w:val="xl1161"/>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2">
    <w:name w:val="xl1162"/>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3">
    <w:name w:val="xl1163"/>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64">
    <w:name w:val="xl1164"/>
    <w:basedOn w:val="a1"/>
    <w:rsid w:val="00717AE2"/>
    <w:pPr>
      <w:pBdr>
        <w:top w:val="single" w:sz="4" w:space="0" w:color="auto"/>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5">
    <w:name w:val="xl1165"/>
    <w:basedOn w:val="a1"/>
    <w:rsid w:val="00717AE2"/>
    <w:pPr>
      <w:pBdr>
        <w:top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6">
    <w:name w:val="xl1166"/>
    <w:basedOn w:val="a1"/>
    <w:rsid w:val="00717AE2"/>
    <w:pPr>
      <w:pBdr>
        <w:top w:val="single" w:sz="4" w:space="0" w:color="auto"/>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1167">
    <w:name w:val="xl116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8">
    <w:name w:val="xl116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9">
    <w:name w:val="xl116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70">
    <w:name w:val="xl117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1">
    <w:name w:val="xl1171"/>
    <w:basedOn w:val="a1"/>
    <w:rsid w:val="00717AE2"/>
    <w:pPr>
      <w:pBdr>
        <w:top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2">
    <w:name w:val="xl1172"/>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3">
    <w:name w:val="xl1173"/>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74">
    <w:name w:val="xl1174"/>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5">
    <w:name w:val="xl1175"/>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6">
    <w:name w:val="xl1176"/>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7">
    <w:name w:val="xl1177"/>
    <w:basedOn w:val="a1"/>
    <w:rsid w:val="00717AE2"/>
    <w:pPr>
      <w:pBdr>
        <w:top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8">
    <w:name w:val="xl1178"/>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9">
    <w:name w:val="xl1179"/>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0">
    <w:name w:val="xl118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1">
    <w:name w:val="xl118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2">
    <w:name w:val="xl1182"/>
    <w:basedOn w:val="a1"/>
    <w:rsid w:val="00717AE2"/>
    <w:pPr>
      <w:pBdr>
        <w:top w:val="single" w:sz="8" w:space="0" w:color="auto"/>
        <w:left w:val="single" w:sz="8"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3">
    <w:name w:val="xl1183"/>
    <w:basedOn w:val="a1"/>
    <w:rsid w:val="00717AE2"/>
    <w:pPr>
      <w:pBdr>
        <w:left w:val="single" w:sz="8" w:space="0" w:color="auto"/>
        <w:bottom w:val="single" w:sz="4"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4">
    <w:name w:val="xl1184"/>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185">
    <w:name w:val="xl1185"/>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86">
    <w:name w:val="xl1186"/>
    <w:basedOn w:val="a1"/>
    <w:rsid w:val="00717AE2"/>
    <w:pPr>
      <w:pBdr>
        <w:left w:val="single" w:sz="8" w:space="0" w:color="auto"/>
        <w:bottom w:val="single" w:sz="8"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87">
    <w:name w:val="xl1187"/>
    <w:basedOn w:val="a1"/>
    <w:rsid w:val="00717AE2"/>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8">
    <w:name w:val="xl1188"/>
    <w:basedOn w:val="a1"/>
    <w:rsid w:val="00717AE2"/>
    <w:pPr>
      <w:pBdr>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9">
    <w:name w:val="xl1189"/>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0">
    <w:name w:val="xl1190"/>
    <w:basedOn w:val="a1"/>
    <w:rsid w:val="00717AE2"/>
    <w:pPr>
      <w:pBdr>
        <w:left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91">
    <w:name w:val="xl1191"/>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192">
    <w:name w:val="xl119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93">
    <w:name w:val="xl1193"/>
    <w:basedOn w:val="a1"/>
    <w:rsid w:val="00717AE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194">
    <w:name w:val="xl1194"/>
    <w:basedOn w:val="a1"/>
    <w:rsid w:val="00717AE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5">
    <w:name w:val="xl1195"/>
    <w:basedOn w:val="a1"/>
    <w:rsid w:val="00717AE2"/>
    <w:pPr>
      <w:pBdr>
        <w:top w:val="single" w:sz="8" w:space="0" w:color="auto"/>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6">
    <w:name w:val="xl1196"/>
    <w:basedOn w:val="a1"/>
    <w:rsid w:val="00717AE2"/>
    <w:pPr>
      <w:pBdr>
        <w:top w:val="single" w:sz="8" w:space="0" w:color="000000"/>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7">
    <w:name w:val="xl1197"/>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8">
    <w:name w:val="xl1198"/>
    <w:basedOn w:val="a1"/>
    <w:rsid w:val="00717A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99">
    <w:name w:val="xl1199"/>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0">
    <w:name w:val="xl1200"/>
    <w:basedOn w:val="a1"/>
    <w:rsid w:val="00717AE2"/>
    <w:pPr>
      <w:pBdr>
        <w:top w:val="single" w:sz="8" w:space="0" w:color="auto"/>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01">
    <w:name w:val="xl1201"/>
    <w:basedOn w:val="a1"/>
    <w:rsid w:val="00717AE2"/>
    <w:pPr>
      <w:pBdr>
        <w:top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2">
    <w:name w:val="xl1202"/>
    <w:basedOn w:val="a1"/>
    <w:rsid w:val="00717AE2"/>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3">
    <w:name w:val="xl1203"/>
    <w:basedOn w:val="a1"/>
    <w:rsid w:val="00717AE2"/>
    <w:pPr>
      <w:pBdr>
        <w:lef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04">
    <w:name w:val="xl1204"/>
    <w:basedOn w:val="a1"/>
    <w:rsid w:val="00717AE2"/>
    <w:pPr>
      <w:shd w:val="clear" w:color="000000" w:fill="FFFFFF"/>
      <w:spacing w:before="100" w:beforeAutospacing="1" w:after="100" w:afterAutospacing="1"/>
    </w:pPr>
    <w:rPr>
      <w:rFonts w:ascii="Bookman Old Style" w:hAnsi="Bookman Old Style"/>
      <w:b/>
      <w:bCs/>
    </w:rPr>
  </w:style>
  <w:style w:type="paragraph" w:customStyle="1" w:styleId="xl1205">
    <w:name w:val="xl1205"/>
    <w:basedOn w:val="a1"/>
    <w:rsid w:val="00717AE2"/>
    <w:pPr>
      <w:pBdr>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1206">
    <w:name w:val="xl1206"/>
    <w:basedOn w:val="a1"/>
    <w:rsid w:val="00717AE2"/>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207">
    <w:name w:val="xl1207"/>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208">
    <w:name w:val="xl1208"/>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209">
    <w:name w:val="xl1209"/>
    <w:basedOn w:val="a1"/>
    <w:rsid w:val="00717AE2"/>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0">
    <w:name w:val="xl1210"/>
    <w:basedOn w:val="a1"/>
    <w:rsid w:val="00717AE2"/>
    <w:pPr>
      <w:pBdr>
        <w:top w:val="single" w:sz="8"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1">
    <w:name w:val="xl1211"/>
    <w:basedOn w:val="a1"/>
    <w:rsid w:val="00717AE2"/>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12">
    <w:name w:val="xl121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13">
    <w:name w:val="xl1213"/>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14">
    <w:name w:val="xl1214"/>
    <w:basedOn w:val="a1"/>
    <w:rsid w:val="00717AE2"/>
    <w:pPr>
      <w:pBdr>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215">
    <w:name w:val="xl1215"/>
    <w:basedOn w:val="a1"/>
    <w:rsid w:val="00717AE2"/>
    <w:pPr>
      <w:pBdr>
        <w:bottom w:val="single" w:sz="4" w:space="0" w:color="auto"/>
      </w:pBdr>
      <w:shd w:val="clear" w:color="FFFF00" w:fill="FFFFFF"/>
      <w:spacing w:before="100" w:beforeAutospacing="1" w:after="100" w:afterAutospacing="1"/>
      <w:textAlignment w:val="center"/>
    </w:pPr>
    <w:rPr>
      <w:b/>
      <w:bCs/>
    </w:rPr>
  </w:style>
  <w:style w:type="paragraph" w:customStyle="1" w:styleId="xl1216">
    <w:name w:val="xl1216"/>
    <w:basedOn w:val="a1"/>
    <w:rsid w:val="00717AE2"/>
    <w:pPr>
      <w:pBdr>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217">
    <w:name w:val="xl121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8">
    <w:name w:val="xl121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9">
    <w:name w:val="xl121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220">
    <w:name w:val="xl1220"/>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1">
    <w:name w:val="xl1221"/>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2">
    <w:name w:val="xl1222"/>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223">
    <w:name w:val="xl1223"/>
    <w:basedOn w:val="a1"/>
    <w:rsid w:val="00717AE2"/>
    <w:pPr>
      <w:pBdr>
        <w:top w:val="single" w:sz="8" w:space="0" w:color="auto"/>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24">
    <w:name w:val="xl1224"/>
    <w:basedOn w:val="a1"/>
    <w:rsid w:val="00717AE2"/>
    <w:pPr>
      <w:pBdr>
        <w:top w:val="single" w:sz="8" w:space="0" w:color="auto"/>
        <w:bottom w:val="single" w:sz="4" w:space="0" w:color="000000"/>
      </w:pBdr>
      <w:shd w:val="clear" w:color="000000" w:fill="FFFFFF"/>
      <w:spacing w:before="100" w:beforeAutospacing="1" w:after="100" w:afterAutospacing="1"/>
      <w:textAlignment w:val="center"/>
    </w:pPr>
    <w:rPr>
      <w:b/>
      <w:bCs/>
    </w:rPr>
  </w:style>
  <w:style w:type="paragraph" w:customStyle="1" w:styleId="xl1225">
    <w:name w:val="xl1225"/>
    <w:basedOn w:val="a1"/>
    <w:rsid w:val="00717AE2"/>
    <w:pPr>
      <w:pBdr>
        <w:top w:val="single" w:sz="8" w:space="0" w:color="auto"/>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26">
    <w:name w:val="xl122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7">
    <w:name w:val="xl1227"/>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8">
    <w:name w:val="xl1228"/>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color w:val="FF0000"/>
    </w:rPr>
  </w:style>
  <w:style w:type="paragraph" w:customStyle="1" w:styleId="xl1229">
    <w:name w:val="xl1229"/>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0">
    <w:name w:val="xl1230"/>
    <w:basedOn w:val="a1"/>
    <w:rsid w:val="00717AE2"/>
    <w:pPr>
      <w:pBdr>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1">
    <w:name w:val="xl1231"/>
    <w:basedOn w:val="a1"/>
    <w:rsid w:val="00717AE2"/>
    <w:pPr>
      <w:pBdr>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2">
    <w:name w:val="xl1232"/>
    <w:basedOn w:val="a1"/>
    <w:rsid w:val="00717AE2"/>
    <w:pPr>
      <w:pBdr>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3">
    <w:name w:val="xl1233"/>
    <w:basedOn w:val="a1"/>
    <w:rsid w:val="00717AE2"/>
    <w:pPr>
      <w:pBdr>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34">
    <w:name w:val="xl1234"/>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35">
    <w:name w:val="xl1235"/>
    <w:basedOn w:val="a1"/>
    <w:rsid w:val="00717AE2"/>
    <w:pPr>
      <w:pBdr>
        <w:top w:val="single" w:sz="4" w:space="0" w:color="auto"/>
        <w:left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6">
    <w:name w:val="xl1236"/>
    <w:basedOn w:val="a1"/>
    <w:rsid w:val="00717AE2"/>
    <w:pPr>
      <w:pBdr>
        <w:top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7">
    <w:name w:val="xl1237"/>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textAlignment w:val="center"/>
    </w:pPr>
    <w:rPr>
      <w:i/>
      <w:iCs/>
      <w:color w:val="FF0000"/>
    </w:rPr>
  </w:style>
  <w:style w:type="paragraph" w:customStyle="1" w:styleId="xl1238">
    <w:name w:val="xl123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39">
    <w:name w:val="xl1239"/>
    <w:basedOn w:val="a1"/>
    <w:rsid w:val="00717AE2"/>
    <w:pPr>
      <w:pBdr>
        <w:top w:val="single" w:sz="8" w:space="0" w:color="auto"/>
      </w:pBdr>
      <w:shd w:val="clear" w:color="33CCCC" w:fill="FFFFFF"/>
      <w:spacing w:before="100" w:beforeAutospacing="1" w:after="100" w:afterAutospacing="1"/>
      <w:textAlignment w:val="center"/>
    </w:pPr>
    <w:rPr>
      <w:b/>
      <w:bCs/>
      <w:sz w:val="28"/>
      <w:szCs w:val="28"/>
    </w:rPr>
  </w:style>
  <w:style w:type="paragraph" w:customStyle="1" w:styleId="xl1240">
    <w:name w:val="xl1240"/>
    <w:basedOn w:val="a1"/>
    <w:rsid w:val="00717AE2"/>
    <w:pPr>
      <w:pBdr>
        <w:top w:val="single" w:sz="8" w:space="0" w:color="auto"/>
        <w:right w:val="single" w:sz="4" w:space="0" w:color="auto"/>
      </w:pBdr>
      <w:shd w:val="clear" w:color="33CCCC" w:fill="FFFFFF"/>
      <w:spacing w:before="100" w:beforeAutospacing="1" w:after="100" w:afterAutospacing="1"/>
      <w:textAlignment w:val="center"/>
    </w:pPr>
    <w:rPr>
      <w:b/>
      <w:bCs/>
      <w:sz w:val="28"/>
      <w:szCs w:val="28"/>
    </w:rPr>
  </w:style>
  <w:style w:type="paragraph" w:customStyle="1" w:styleId="xl1241">
    <w:name w:val="xl1241"/>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42">
    <w:name w:val="xl1242"/>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43">
    <w:name w:val="xl1243"/>
    <w:basedOn w:val="a1"/>
    <w:rsid w:val="00717AE2"/>
    <w:pPr>
      <w:pBdr>
        <w:top w:val="single" w:sz="4" w:space="0" w:color="000000"/>
        <w:left w:val="single" w:sz="8" w:space="0" w:color="auto"/>
      </w:pBdr>
      <w:shd w:val="clear" w:color="000000" w:fill="FFFFFF"/>
      <w:spacing w:before="100" w:beforeAutospacing="1" w:after="100" w:afterAutospacing="1"/>
      <w:jc w:val="center"/>
      <w:textAlignment w:val="center"/>
    </w:pPr>
    <w:rPr>
      <w:b/>
      <w:bCs/>
    </w:rPr>
  </w:style>
  <w:style w:type="paragraph" w:customStyle="1" w:styleId="xl1244">
    <w:name w:val="xl1244"/>
    <w:basedOn w:val="a1"/>
    <w:rsid w:val="00717AE2"/>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245">
    <w:name w:val="xl1245"/>
    <w:basedOn w:val="a1"/>
    <w:rsid w:val="00717AE2"/>
    <w:pPr>
      <w:pBdr>
        <w:top w:val="single" w:sz="4" w:space="0" w:color="auto"/>
        <w:left w:val="single" w:sz="4" w:space="0" w:color="auto"/>
        <w:right w:val="single" w:sz="4" w:space="0" w:color="auto"/>
      </w:pBdr>
      <w:shd w:val="clear" w:color="FFFF00" w:fill="FFFFFF"/>
      <w:spacing w:before="100" w:beforeAutospacing="1" w:after="100" w:afterAutospacing="1"/>
      <w:textAlignment w:val="center"/>
    </w:pPr>
  </w:style>
  <w:style w:type="paragraph" w:customStyle="1" w:styleId="xl1246">
    <w:name w:val="xl1246"/>
    <w:basedOn w:val="a1"/>
    <w:rsid w:val="00717AE2"/>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47">
    <w:name w:val="xl1247"/>
    <w:basedOn w:val="a1"/>
    <w:rsid w:val="00717AE2"/>
    <w:pPr>
      <w:pBdr>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8">
    <w:name w:val="xl1248"/>
    <w:basedOn w:val="a1"/>
    <w:rsid w:val="00717AE2"/>
    <w:pPr>
      <w:pBdr>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9">
    <w:name w:val="xl1249"/>
    <w:basedOn w:val="a1"/>
    <w:rsid w:val="00717AE2"/>
    <w:pPr>
      <w:pBdr>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0">
    <w:name w:val="xl1250"/>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1">
    <w:name w:val="xl1251"/>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2">
    <w:name w:val="xl1252"/>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3">
    <w:name w:val="xl1253"/>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4">
    <w:name w:val="xl1254"/>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5">
    <w:name w:val="xl1255"/>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1256">
    <w:name w:val="xl1256"/>
    <w:basedOn w:val="a1"/>
    <w:rsid w:val="00717AE2"/>
    <w:pPr>
      <w:pBdr>
        <w:top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7">
    <w:name w:val="xl1257"/>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8">
    <w:name w:val="xl1258"/>
    <w:basedOn w:val="a1"/>
    <w:rsid w:val="00717AE2"/>
    <w:pPr>
      <w:pBdr>
        <w:top w:val="single" w:sz="8" w:space="0" w:color="auto"/>
        <w:lef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9">
    <w:name w:val="xl1259"/>
    <w:basedOn w:val="a1"/>
    <w:rsid w:val="00717AE2"/>
    <w:pPr>
      <w:pBdr>
        <w:top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0">
    <w:name w:val="xl1260"/>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1">
    <w:name w:val="xl1261"/>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2">
    <w:name w:val="xl1262"/>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3">
    <w:name w:val="xl1263"/>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64">
    <w:name w:val="xl1264"/>
    <w:basedOn w:val="a1"/>
    <w:rsid w:val="00717AE2"/>
    <w:pPr>
      <w:pBdr>
        <w:top w:val="single" w:sz="4" w:space="0" w:color="000000"/>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5">
    <w:name w:val="xl1265"/>
    <w:basedOn w:val="a1"/>
    <w:rsid w:val="00717AE2"/>
    <w:pPr>
      <w:pBdr>
        <w:top w:val="single" w:sz="4" w:space="0" w:color="000000"/>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6">
    <w:name w:val="xl1266"/>
    <w:basedOn w:val="a1"/>
    <w:rsid w:val="00717AE2"/>
    <w:pPr>
      <w:pBdr>
        <w:top w:val="single" w:sz="8" w:space="0" w:color="auto"/>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67">
    <w:name w:val="xl1267"/>
    <w:basedOn w:val="a1"/>
    <w:rsid w:val="00717AE2"/>
    <w:pPr>
      <w:pBdr>
        <w:top w:val="single" w:sz="8" w:space="0" w:color="auto"/>
      </w:pBdr>
      <w:shd w:val="clear" w:color="000000" w:fill="FFFFFF"/>
      <w:spacing w:before="100" w:beforeAutospacing="1" w:after="100" w:afterAutospacing="1"/>
    </w:pPr>
    <w:rPr>
      <w:rFonts w:ascii="Bookman Old Style" w:hAnsi="Bookman Old Style"/>
    </w:rPr>
  </w:style>
  <w:style w:type="paragraph" w:customStyle="1" w:styleId="xl1268">
    <w:name w:val="xl1268"/>
    <w:basedOn w:val="a1"/>
    <w:rsid w:val="00717AE2"/>
    <w:pPr>
      <w:pBdr>
        <w:top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69">
    <w:name w:val="xl1269"/>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70">
    <w:name w:val="xl1270"/>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71">
    <w:name w:val="xl1271"/>
    <w:basedOn w:val="a1"/>
    <w:rsid w:val="00717AE2"/>
    <w:pPr>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72">
    <w:name w:val="xl1272"/>
    <w:basedOn w:val="a1"/>
    <w:rsid w:val="00717AE2"/>
    <w:pPr>
      <w:pBdr>
        <w:top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3">
    <w:name w:val="xl1273"/>
    <w:basedOn w:val="a1"/>
    <w:rsid w:val="00717AE2"/>
    <w:pPr>
      <w:pBdr>
        <w:top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4">
    <w:name w:val="xl1274"/>
    <w:basedOn w:val="a1"/>
    <w:rsid w:val="00717AE2"/>
    <w:pPr>
      <w:pBdr>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5">
    <w:name w:val="xl1275"/>
    <w:basedOn w:val="a1"/>
    <w:rsid w:val="00717AE2"/>
    <w:pPr>
      <w:pBdr>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6">
    <w:name w:val="xl1276"/>
    <w:basedOn w:val="a1"/>
    <w:rsid w:val="00717AE2"/>
    <w:pPr>
      <w:pBdr>
        <w:left w:val="single" w:sz="4" w:space="0" w:color="auto"/>
        <w:bottom w:val="single" w:sz="4" w:space="0" w:color="000000"/>
      </w:pBdr>
      <w:spacing w:before="100" w:beforeAutospacing="1" w:after="100" w:afterAutospacing="1"/>
      <w:jc w:val="center"/>
      <w:textAlignment w:val="center"/>
    </w:pPr>
  </w:style>
  <w:style w:type="paragraph" w:customStyle="1" w:styleId="xl1277">
    <w:name w:val="xl1277"/>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78">
    <w:name w:val="xl127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279">
    <w:name w:val="xl1279"/>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0">
    <w:name w:val="xl1280"/>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1">
    <w:name w:val="xl1281"/>
    <w:basedOn w:val="a1"/>
    <w:rsid w:val="00717AE2"/>
    <w:pPr>
      <w:pBdr>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1282">
    <w:name w:val="xl128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3">
    <w:name w:val="xl1283"/>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4">
    <w:name w:val="xl1284"/>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5">
    <w:name w:val="xl1285"/>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6">
    <w:name w:val="xl1286"/>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7">
    <w:name w:val="xl1287"/>
    <w:basedOn w:val="a1"/>
    <w:rsid w:val="00717AE2"/>
    <w:pPr>
      <w:pBdr>
        <w:top w:val="single" w:sz="4" w:space="0" w:color="000000"/>
        <w:left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8">
    <w:name w:val="xl1288"/>
    <w:basedOn w:val="a1"/>
    <w:rsid w:val="00717AE2"/>
    <w:pPr>
      <w:pBdr>
        <w:top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9">
    <w:name w:val="xl1289"/>
    <w:basedOn w:val="a1"/>
    <w:rsid w:val="00717AE2"/>
    <w:pPr>
      <w:pBdr>
        <w:top w:val="single" w:sz="4" w:space="0" w:color="000000"/>
        <w:bottom w:val="single" w:sz="4" w:space="0" w:color="000000"/>
        <w:right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90">
    <w:name w:val="xl1290"/>
    <w:basedOn w:val="a1"/>
    <w:rsid w:val="00717AE2"/>
    <w:pPr>
      <w:pBdr>
        <w:top w:val="single" w:sz="8" w:space="0" w:color="auto"/>
        <w:bottom w:val="single" w:sz="4" w:space="0" w:color="auto"/>
      </w:pBdr>
      <w:spacing w:before="100" w:beforeAutospacing="1" w:after="100" w:afterAutospacing="1"/>
      <w:jc w:val="center"/>
      <w:textAlignment w:val="center"/>
    </w:pPr>
  </w:style>
  <w:style w:type="paragraph" w:customStyle="1" w:styleId="xl1291">
    <w:name w:val="xl1291"/>
    <w:basedOn w:val="a1"/>
    <w:rsid w:val="00717AE2"/>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2">
    <w:name w:val="xl1292"/>
    <w:basedOn w:val="a1"/>
    <w:rsid w:val="00717AE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3">
    <w:name w:val="xl1293"/>
    <w:basedOn w:val="a1"/>
    <w:rsid w:val="00717AE2"/>
    <w:pPr>
      <w:pBdr>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294">
    <w:name w:val="xl1294"/>
    <w:basedOn w:val="a1"/>
    <w:rsid w:val="00717AE2"/>
    <w:pPr>
      <w:pBdr>
        <w:bottom w:val="single" w:sz="4" w:space="0" w:color="auto"/>
      </w:pBdr>
      <w:shd w:val="clear" w:color="000000" w:fill="FFFFFF"/>
      <w:spacing w:before="100" w:beforeAutospacing="1" w:after="100" w:afterAutospacing="1"/>
      <w:textAlignment w:val="center"/>
    </w:pPr>
    <w:rPr>
      <w:b/>
      <w:bCs/>
    </w:rPr>
  </w:style>
  <w:style w:type="paragraph" w:customStyle="1" w:styleId="xl1295">
    <w:name w:val="xl1295"/>
    <w:basedOn w:val="a1"/>
    <w:rsid w:val="00717AE2"/>
    <w:pPr>
      <w:pBdr>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96">
    <w:name w:val="xl1296"/>
    <w:basedOn w:val="a1"/>
    <w:rsid w:val="00717AE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124">
    <w:name w:val="Знак Знак1 Знак Знак2"/>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20">
    <w:name w:val="Сетка таблицы122"/>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8"/>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30">
    <w:name w:val="Сетка таблицы123"/>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1834D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71">
    <w:name w:val="Знак Знак Знак Знак Знак Знак Знак Знак Знак Знак Знак Знак37"/>
    <w:basedOn w:val="a1"/>
    <w:rsid w:val="00FA46A5"/>
    <w:pPr>
      <w:tabs>
        <w:tab w:val="num" w:pos="360"/>
      </w:tabs>
      <w:spacing w:after="160" w:line="240" w:lineRule="exact"/>
    </w:pPr>
    <w:rPr>
      <w:rFonts w:ascii="Verdana" w:hAnsi="Verdana" w:cs="Verdana"/>
      <w:sz w:val="20"/>
      <w:szCs w:val="20"/>
      <w:lang w:val="en-US" w:eastAsia="en-US"/>
    </w:rPr>
  </w:style>
  <w:style w:type="numbering" w:customStyle="1" w:styleId="1ff">
    <w:name w:val="Нет списка1"/>
    <w:next w:val="a4"/>
    <w:uiPriority w:val="99"/>
    <w:semiHidden/>
    <w:unhideWhenUsed/>
    <w:rsid w:val="00B57CB0"/>
  </w:style>
  <w:style w:type="table" w:customStyle="1" w:styleId="400">
    <w:name w:val="Сетка таблицы40"/>
    <w:basedOn w:val="a3"/>
    <w:next w:val="ae"/>
    <w:uiPriority w:val="39"/>
    <w:rsid w:val="00C3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7">
    <w:name w:val="8"/>
    <w:basedOn w:val="a1"/>
    <w:next w:val="aff7"/>
    <w:rsid w:val="00A0127E"/>
    <w:pPr>
      <w:spacing w:before="100" w:beforeAutospacing="1" w:after="100" w:afterAutospacing="1"/>
    </w:pPr>
  </w:style>
  <w:style w:type="table" w:customStyle="1" w:styleId="125">
    <w:name w:val="Сетка таблицы125"/>
    <w:basedOn w:val="a3"/>
    <w:next w:val="ae"/>
    <w:rsid w:val="00C323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3"/>
    <w:next w:val="ae"/>
    <w:uiPriority w:val="59"/>
    <w:rsid w:val="00C32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1">
    <w:name w:val="Знак Знак Знак Знак Знак Знак Знак Знак Знак Знак Знак Знак36"/>
    <w:basedOn w:val="a1"/>
    <w:rsid w:val="00F9637F"/>
    <w:pPr>
      <w:tabs>
        <w:tab w:val="num" w:pos="360"/>
      </w:tabs>
      <w:spacing w:after="160" w:line="240" w:lineRule="exact"/>
    </w:pPr>
    <w:rPr>
      <w:rFonts w:ascii="Verdana" w:hAnsi="Verdana" w:cs="Verdana"/>
      <w:sz w:val="20"/>
      <w:szCs w:val="20"/>
      <w:lang w:val="en-US" w:eastAsia="en-US"/>
    </w:rPr>
  </w:style>
  <w:style w:type="table" w:customStyle="1" w:styleId="126">
    <w:name w:val="Сетка таблицы126"/>
    <w:basedOn w:val="a3"/>
    <w:next w:val="ae"/>
    <w:uiPriority w:val="59"/>
    <w:rsid w:val="008F5CD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3"/>
    <w:next w:val="ae"/>
    <w:rsid w:val="00B57C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3"/>
    <w:next w:val="ae"/>
    <w:uiPriority w:val="59"/>
    <w:rsid w:val="00E026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Сетка таблицы129"/>
    <w:basedOn w:val="a3"/>
    <w:next w:val="ae"/>
    <w:uiPriority w:val="59"/>
    <w:rsid w:val="00AF1B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1">
    <w:name w:val="Знак Знак Знак Знак Знак Знак Знак Знак Знак Знак Знак Знак35"/>
    <w:basedOn w:val="a1"/>
    <w:rsid w:val="003D25D8"/>
    <w:pPr>
      <w:tabs>
        <w:tab w:val="num" w:pos="360"/>
      </w:tabs>
      <w:spacing w:after="160" w:line="240" w:lineRule="exact"/>
    </w:pPr>
    <w:rPr>
      <w:rFonts w:ascii="Verdana" w:hAnsi="Verdana" w:cs="Verdana"/>
      <w:sz w:val="20"/>
      <w:szCs w:val="20"/>
      <w:lang w:val="en-US" w:eastAsia="en-US"/>
    </w:rPr>
  </w:style>
  <w:style w:type="table" w:customStyle="1" w:styleId="137">
    <w:name w:val="Сетка таблицы137"/>
    <w:basedOn w:val="a3"/>
    <w:next w:val="ae"/>
    <w:rsid w:val="00B57CB0"/>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rsid w:val="00F543B4"/>
  </w:style>
  <w:style w:type="table" w:customStyle="1" w:styleId="135">
    <w:name w:val="Сетка таблицы135"/>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rsid w:val="00401EB8"/>
  </w:style>
  <w:style w:type="table" w:customStyle="1" w:styleId="223">
    <w:name w:val="Сетка таблицы223"/>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rsid w:val="005826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58263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1">
    <w:name w:val="Знак Знак Знак Знак Знак Знак Знак Знак Знак Знак Знак Знак34"/>
    <w:basedOn w:val="a1"/>
    <w:rsid w:val="001A346E"/>
    <w:pPr>
      <w:tabs>
        <w:tab w:val="num" w:pos="360"/>
      </w:tabs>
      <w:spacing w:after="160" w:line="240" w:lineRule="exact"/>
    </w:pPr>
    <w:rPr>
      <w:rFonts w:ascii="Verdana" w:hAnsi="Verdana" w:cs="Verdana"/>
      <w:sz w:val="20"/>
      <w:szCs w:val="20"/>
      <w:lang w:val="en-US" w:eastAsia="en-US"/>
    </w:rPr>
  </w:style>
  <w:style w:type="paragraph" w:customStyle="1" w:styleId="94">
    <w:name w:val="Абзац списка9"/>
    <w:basedOn w:val="a1"/>
    <w:autoRedefine/>
    <w:rsid w:val="00F543B4"/>
    <w:pPr>
      <w:jc w:val="center"/>
    </w:pPr>
    <w:rPr>
      <w:snapToGrid w:val="0"/>
      <w:sz w:val="28"/>
      <w:szCs w:val="28"/>
    </w:rPr>
  </w:style>
  <w:style w:type="table" w:customStyle="1" w:styleId="440">
    <w:name w:val="Сетка таблицы44"/>
    <w:basedOn w:val="a3"/>
    <w:next w:val="ae"/>
    <w:uiPriority w:val="39"/>
    <w:rsid w:val="00EC1958"/>
    <w:pPr>
      <w:spacing w:after="0" w:line="240" w:lineRule="auto"/>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Знак Знак1 Знак Знак4"/>
    <w:basedOn w:val="a1"/>
    <w:rsid w:val="00EC1958"/>
    <w:pPr>
      <w:tabs>
        <w:tab w:val="num" w:pos="360"/>
      </w:tabs>
      <w:spacing w:after="160" w:line="240" w:lineRule="exact"/>
    </w:pPr>
    <w:rPr>
      <w:rFonts w:ascii="MS Mincho" w:eastAsia="Arial" w:hAnsi="MS Mincho" w:cs="MS Mincho"/>
      <w:sz w:val="20"/>
      <w:szCs w:val="20"/>
      <w:lang w:val="en-US" w:eastAsia="en-US"/>
    </w:rPr>
  </w:style>
  <w:style w:type="paragraph" w:customStyle="1" w:styleId="66">
    <w:name w:val="Знак6"/>
    <w:basedOn w:val="a1"/>
    <w:rsid w:val="00F543B4"/>
    <w:pPr>
      <w:spacing w:after="160" w:line="240" w:lineRule="exact"/>
    </w:pPr>
    <w:rPr>
      <w:rFonts w:ascii="Verdana" w:hAnsi="Verdana" w:cs="Verdana"/>
      <w:sz w:val="20"/>
      <w:szCs w:val="20"/>
      <w:lang w:val="en-US" w:eastAsia="en-US"/>
    </w:rPr>
  </w:style>
  <w:style w:type="paragraph" w:customStyle="1" w:styleId="76">
    <w:name w:val="7"/>
    <w:basedOn w:val="a1"/>
    <w:next w:val="aff7"/>
    <w:rsid w:val="00B016D0"/>
    <w:pPr>
      <w:spacing w:before="100" w:beforeAutospacing="1" w:after="100" w:afterAutospacing="1"/>
    </w:pPr>
  </w:style>
  <w:style w:type="numbering" w:customStyle="1" w:styleId="11a">
    <w:name w:val="Нет списка11"/>
    <w:next w:val="a4"/>
    <w:uiPriority w:val="99"/>
    <w:semiHidden/>
    <w:unhideWhenUsed/>
    <w:rsid w:val="00F543B4"/>
  </w:style>
  <w:style w:type="table" w:customStyle="1" w:styleId="1320">
    <w:name w:val="Сетка таблицы132"/>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4"/>
    <w:uiPriority w:val="99"/>
    <w:semiHidden/>
    <w:unhideWhenUsed/>
    <w:rsid w:val="00F543B4"/>
  </w:style>
  <w:style w:type="table" w:customStyle="1" w:styleId="224">
    <w:name w:val="Сетка таблицы224"/>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543B4"/>
    <w:pPr>
      <w:spacing w:before="100" w:beforeAutospacing="1" w:after="100" w:afterAutospacing="1"/>
    </w:pPr>
  </w:style>
  <w:style w:type="paragraph" w:customStyle="1" w:styleId="812">
    <w:name w:val="Знак Знак81"/>
    <w:basedOn w:val="a1"/>
    <w:rsid w:val="00EC1958"/>
    <w:pPr>
      <w:tabs>
        <w:tab w:val="num" w:pos="360"/>
      </w:tabs>
      <w:spacing w:after="160" w:line="240" w:lineRule="exact"/>
    </w:pPr>
    <w:rPr>
      <w:rFonts w:ascii="MS Mincho" w:eastAsia="Arial" w:hAnsi="MS Mincho" w:cs="MS Mincho"/>
      <w:sz w:val="20"/>
      <w:szCs w:val="20"/>
      <w:lang w:val="en-US" w:eastAsia="en-US"/>
    </w:rPr>
  </w:style>
  <w:style w:type="numbering" w:customStyle="1" w:styleId="3f2">
    <w:name w:val="Нет списка3"/>
    <w:next w:val="a4"/>
    <w:uiPriority w:val="99"/>
    <w:semiHidden/>
    <w:unhideWhenUsed/>
    <w:rsid w:val="00E7086A"/>
  </w:style>
  <w:style w:type="paragraph" w:customStyle="1" w:styleId="911">
    <w:name w:val="Абзац списка91"/>
    <w:basedOn w:val="a1"/>
    <w:autoRedefine/>
    <w:rsid w:val="00B016D0"/>
    <w:pPr>
      <w:jc w:val="center"/>
    </w:pPr>
    <w:rPr>
      <w:snapToGrid w:val="0"/>
      <w:sz w:val="28"/>
      <w:szCs w:val="28"/>
    </w:rPr>
  </w:style>
  <w:style w:type="paragraph" w:customStyle="1" w:styleId="57">
    <w:name w:val="Знак5"/>
    <w:basedOn w:val="a1"/>
    <w:rsid w:val="00B016D0"/>
    <w:pPr>
      <w:spacing w:after="160" w:line="240" w:lineRule="exact"/>
    </w:pPr>
    <w:rPr>
      <w:rFonts w:ascii="Verdana" w:hAnsi="Verdana" w:cs="Verdana"/>
      <w:sz w:val="20"/>
      <w:szCs w:val="20"/>
      <w:lang w:val="en-US" w:eastAsia="en-US"/>
    </w:rPr>
  </w:style>
  <w:style w:type="table" w:customStyle="1" w:styleId="139">
    <w:name w:val="Сетка таблицы139"/>
    <w:basedOn w:val="a3"/>
    <w:next w:val="ae"/>
    <w:uiPriority w:val="59"/>
    <w:rsid w:val="00C935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74457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1">
    <w:name w:val="Знак Знак Знак Знак Знак Знак Знак Знак Знак Знак Знак Знак33"/>
    <w:basedOn w:val="a1"/>
    <w:rsid w:val="00464599"/>
    <w:pPr>
      <w:tabs>
        <w:tab w:val="num" w:pos="360"/>
      </w:tabs>
      <w:spacing w:after="160" w:line="240" w:lineRule="exact"/>
    </w:pPr>
    <w:rPr>
      <w:rFonts w:ascii="Verdana" w:hAnsi="Verdana" w:cs="Verdana"/>
      <w:sz w:val="20"/>
      <w:szCs w:val="20"/>
      <w:lang w:val="en-US" w:eastAsia="en-US"/>
    </w:rPr>
  </w:style>
  <w:style w:type="paragraph" w:customStyle="1" w:styleId="font12">
    <w:name w:val="font12"/>
    <w:basedOn w:val="a1"/>
    <w:rsid w:val="00C6216A"/>
    <w:pPr>
      <w:spacing w:before="100" w:beforeAutospacing="1" w:after="100" w:afterAutospacing="1"/>
    </w:pPr>
    <w:rPr>
      <w:rFonts w:ascii="Tahoma" w:hAnsi="Tahoma" w:cs="Tahoma"/>
      <w:b/>
      <w:bCs/>
      <w:sz w:val="18"/>
      <w:szCs w:val="18"/>
      <w:u w:val="single"/>
    </w:rPr>
  </w:style>
  <w:style w:type="paragraph" w:customStyle="1" w:styleId="67">
    <w:name w:val="6"/>
    <w:basedOn w:val="a1"/>
    <w:next w:val="ac"/>
    <w:qFormat/>
    <w:rsid w:val="004902BA"/>
    <w:pPr>
      <w:jc w:val="center"/>
    </w:pPr>
    <w:rPr>
      <w:b/>
      <w:bCs/>
      <w:sz w:val="28"/>
    </w:rPr>
  </w:style>
  <w:style w:type="paragraph" w:customStyle="1" w:styleId="affff3">
    <w:name w:val="Знак Знак Знак Знак Знак Знак Знак Знак Знак Знак Знак Знак"/>
    <w:basedOn w:val="a1"/>
    <w:rsid w:val="00AB1198"/>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unhideWhenUsed/>
    <w:rsid w:val="00185ADC"/>
  </w:style>
  <w:style w:type="paragraph" w:customStyle="1" w:styleId="affff4">
    <w:name w:val="Этап"/>
    <w:basedOn w:val="8"/>
    <w:link w:val="affff5"/>
    <w:qFormat/>
    <w:rsid w:val="00185ADC"/>
    <w:pPr>
      <w:keepNext w:val="0"/>
      <w:tabs>
        <w:tab w:val="left" w:pos="851"/>
      </w:tabs>
      <w:spacing w:before="240" w:after="120"/>
      <w:ind w:left="1800" w:hanging="360"/>
      <w:jc w:val="left"/>
    </w:pPr>
    <w:rPr>
      <w:b/>
      <w:iCs/>
      <w:sz w:val="24"/>
      <w:szCs w:val="24"/>
      <w:lang w:val="ru-RU"/>
    </w:rPr>
  </w:style>
  <w:style w:type="character" w:customStyle="1" w:styleId="affff5">
    <w:name w:val="Этап Знак"/>
    <w:link w:val="affff4"/>
    <w:rsid w:val="00185ADC"/>
    <w:rPr>
      <w:rFonts w:ascii="Times New Roman" w:eastAsia="Times New Roman" w:hAnsi="Times New Roman" w:cs="Times New Roman"/>
      <w:b/>
      <w:iCs/>
      <w:sz w:val="24"/>
      <w:szCs w:val="24"/>
      <w:lang w:eastAsia="ru-RU"/>
    </w:rPr>
  </w:style>
  <w:style w:type="table" w:customStyle="1" w:styleId="460">
    <w:name w:val="Сетка таблицы46"/>
    <w:basedOn w:val="a3"/>
    <w:next w:val="ae"/>
    <w:rsid w:val="0018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
    <w:next w:val="a4"/>
    <w:uiPriority w:val="99"/>
    <w:semiHidden/>
    <w:unhideWhenUsed/>
    <w:rsid w:val="00185ADC"/>
  </w:style>
  <w:style w:type="paragraph" w:customStyle="1" w:styleId="103">
    <w:name w:val="Абзац списка10"/>
    <w:basedOn w:val="a1"/>
    <w:autoRedefine/>
    <w:rsid w:val="001647B3"/>
    <w:pPr>
      <w:jc w:val="center"/>
    </w:pPr>
    <w:rPr>
      <w:snapToGrid w:val="0"/>
      <w:sz w:val="28"/>
      <w:szCs w:val="28"/>
    </w:rPr>
  </w:style>
  <w:style w:type="paragraph" w:customStyle="1" w:styleId="affff6">
    <w:basedOn w:val="a1"/>
    <w:next w:val="aff7"/>
    <w:rsid w:val="001647B3"/>
    <w:pPr>
      <w:spacing w:before="100" w:beforeAutospacing="1" w:after="100" w:afterAutospacing="1"/>
    </w:pPr>
  </w:style>
  <w:style w:type="paragraph" w:customStyle="1" w:styleId="affff7">
    <w:name w:val="Знак"/>
    <w:basedOn w:val="a1"/>
    <w:rsid w:val="001647B3"/>
    <w:pPr>
      <w:spacing w:after="160" w:line="240" w:lineRule="exact"/>
    </w:pPr>
    <w:rPr>
      <w:rFonts w:ascii="Verdana" w:hAnsi="Verdana" w:cs="Verdana"/>
      <w:sz w:val="20"/>
      <w:szCs w:val="20"/>
      <w:lang w:val="en-US" w:eastAsia="en-US"/>
    </w:rPr>
  </w:style>
  <w:style w:type="numbering" w:customStyle="1" w:styleId="68">
    <w:name w:val="Нет списка6"/>
    <w:next w:val="a4"/>
    <w:uiPriority w:val="99"/>
    <w:semiHidden/>
    <w:rsid w:val="001647B3"/>
  </w:style>
  <w:style w:type="numbering" w:customStyle="1" w:styleId="12a">
    <w:name w:val="Нет списка12"/>
    <w:next w:val="a4"/>
    <w:uiPriority w:val="99"/>
    <w:semiHidden/>
    <w:unhideWhenUsed/>
    <w:rsid w:val="001647B3"/>
  </w:style>
  <w:style w:type="table" w:customStyle="1" w:styleId="1400">
    <w:name w:val="Сетка таблицы140"/>
    <w:basedOn w:val="a3"/>
    <w:next w:val="ae"/>
    <w:uiPriority w:val="39"/>
    <w:rsid w:val="001647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
    <w:next w:val="a4"/>
    <w:uiPriority w:val="99"/>
    <w:semiHidden/>
    <w:unhideWhenUsed/>
    <w:rsid w:val="001647B3"/>
  </w:style>
  <w:style w:type="table" w:customStyle="1" w:styleId="2250">
    <w:name w:val="Сетка таблицы225"/>
    <w:basedOn w:val="a3"/>
    <w:next w:val="ae"/>
    <w:uiPriority w:val="39"/>
    <w:rsid w:val="001647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4"/>
    <w:uiPriority w:val="99"/>
    <w:semiHidden/>
    <w:rsid w:val="00AF4019"/>
  </w:style>
  <w:style w:type="paragraph" w:customStyle="1" w:styleId="11b">
    <w:name w:val="Абзац списка11"/>
    <w:basedOn w:val="a1"/>
    <w:autoRedefine/>
    <w:rsid w:val="00AF4019"/>
    <w:pPr>
      <w:jc w:val="center"/>
    </w:pPr>
    <w:rPr>
      <w:snapToGrid w:val="0"/>
      <w:sz w:val="28"/>
      <w:szCs w:val="28"/>
    </w:rPr>
  </w:style>
  <w:style w:type="paragraph" w:customStyle="1" w:styleId="affff8">
    <w:basedOn w:val="a1"/>
    <w:next w:val="aff7"/>
    <w:rsid w:val="00AF4019"/>
    <w:pPr>
      <w:spacing w:before="100" w:beforeAutospacing="1" w:after="100" w:afterAutospacing="1"/>
    </w:pPr>
  </w:style>
  <w:style w:type="paragraph" w:customStyle="1" w:styleId="affff9">
    <w:name w:val="Знак"/>
    <w:basedOn w:val="a1"/>
    <w:rsid w:val="00AF4019"/>
    <w:pPr>
      <w:spacing w:after="160" w:line="240" w:lineRule="exact"/>
    </w:pPr>
    <w:rPr>
      <w:rFonts w:ascii="Verdana" w:hAnsi="Verdana" w:cs="Verdana"/>
      <w:sz w:val="20"/>
      <w:szCs w:val="20"/>
      <w:lang w:val="en-US" w:eastAsia="en-US"/>
    </w:rPr>
  </w:style>
  <w:style w:type="numbering" w:customStyle="1" w:styleId="13a">
    <w:name w:val="Нет списка13"/>
    <w:next w:val="a4"/>
    <w:uiPriority w:val="99"/>
    <w:semiHidden/>
    <w:unhideWhenUsed/>
    <w:rsid w:val="00AF4019"/>
  </w:style>
  <w:style w:type="table" w:customStyle="1" w:styleId="1410">
    <w:name w:val="Сетка таблицы141"/>
    <w:basedOn w:val="a3"/>
    <w:next w:val="ae"/>
    <w:uiPriority w:val="39"/>
    <w:rsid w:val="00AF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4"/>
    <w:uiPriority w:val="99"/>
    <w:semiHidden/>
    <w:unhideWhenUsed/>
    <w:rsid w:val="00AF4019"/>
  </w:style>
  <w:style w:type="table" w:customStyle="1" w:styleId="226">
    <w:name w:val="Сетка таблицы226"/>
    <w:basedOn w:val="a3"/>
    <w:next w:val="ae"/>
    <w:uiPriority w:val="39"/>
    <w:rsid w:val="00AF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1"/>
    <w:rsid w:val="00E6154F"/>
    <w:pPr>
      <w:tabs>
        <w:tab w:val="num" w:pos="360"/>
      </w:tabs>
      <w:spacing w:after="160" w:line="240" w:lineRule="exact"/>
    </w:pPr>
    <w:rPr>
      <w:rFonts w:ascii="Verdana" w:hAnsi="Verdana" w:cs="Verdana"/>
      <w:sz w:val="20"/>
      <w:szCs w:val="20"/>
      <w:lang w:val="en-US" w:eastAsia="en-US"/>
    </w:rPr>
  </w:style>
  <w:style w:type="numbering" w:customStyle="1" w:styleId="88">
    <w:name w:val="Нет списка8"/>
    <w:next w:val="a4"/>
    <w:uiPriority w:val="99"/>
    <w:semiHidden/>
    <w:rsid w:val="00B71E7D"/>
  </w:style>
  <w:style w:type="paragraph" w:customStyle="1" w:styleId="12b">
    <w:name w:val="Абзац списка12"/>
    <w:basedOn w:val="a1"/>
    <w:autoRedefine/>
    <w:rsid w:val="00B71E7D"/>
    <w:pPr>
      <w:jc w:val="center"/>
    </w:pPr>
    <w:rPr>
      <w:snapToGrid w:val="0"/>
      <w:sz w:val="28"/>
      <w:szCs w:val="28"/>
    </w:rPr>
  </w:style>
  <w:style w:type="paragraph" w:customStyle="1" w:styleId="affffb">
    <w:basedOn w:val="a1"/>
    <w:next w:val="aff7"/>
    <w:rsid w:val="00B71E7D"/>
    <w:pPr>
      <w:spacing w:before="100" w:beforeAutospacing="1" w:after="100" w:afterAutospacing="1"/>
    </w:pPr>
  </w:style>
  <w:style w:type="paragraph" w:customStyle="1" w:styleId="affffc">
    <w:name w:val="Знак"/>
    <w:basedOn w:val="a1"/>
    <w:rsid w:val="00B71E7D"/>
    <w:pPr>
      <w:spacing w:after="160" w:line="240" w:lineRule="exact"/>
    </w:pPr>
    <w:rPr>
      <w:rFonts w:ascii="Verdana" w:hAnsi="Verdana" w:cs="Verdana"/>
      <w:sz w:val="20"/>
      <w:szCs w:val="20"/>
      <w:lang w:val="en-US" w:eastAsia="en-US"/>
    </w:rPr>
  </w:style>
  <w:style w:type="numbering" w:customStyle="1" w:styleId="145">
    <w:name w:val="Нет списка14"/>
    <w:next w:val="a4"/>
    <w:uiPriority w:val="99"/>
    <w:semiHidden/>
    <w:unhideWhenUsed/>
    <w:rsid w:val="00B71E7D"/>
  </w:style>
  <w:style w:type="table" w:customStyle="1" w:styleId="1420">
    <w:name w:val="Сетка таблицы142"/>
    <w:basedOn w:val="a3"/>
    <w:next w:val="ae"/>
    <w:uiPriority w:val="39"/>
    <w:rsid w:val="00B71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B71E7D"/>
  </w:style>
  <w:style w:type="table" w:customStyle="1" w:styleId="227">
    <w:name w:val="Сетка таблицы227"/>
    <w:basedOn w:val="a3"/>
    <w:next w:val="ae"/>
    <w:uiPriority w:val="39"/>
    <w:rsid w:val="00B71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09273A"/>
    <w:pPr>
      <w:tabs>
        <w:tab w:val="num" w:pos="360"/>
      </w:tabs>
      <w:spacing w:after="160" w:line="240" w:lineRule="exact"/>
    </w:pPr>
    <w:rPr>
      <w:rFonts w:ascii="Verdana" w:hAnsi="Verdana" w:cs="Verdana"/>
      <w:sz w:val="20"/>
      <w:szCs w:val="20"/>
      <w:lang w:val="en-US" w:eastAsia="en-US"/>
    </w:rPr>
  </w:style>
  <w:style w:type="numbering" w:customStyle="1" w:styleId="95">
    <w:name w:val="Нет списка9"/>
    <w:next w:val="a4"/>
    <w:semiHidden/>
    <w:rsid w:val="00A365EB"/>
  </w:style>
  <w:style w:type="paragraph" w:customStyle="1" w:styleId="affffe">
    <w:name w:val="Содержимое таблицы"/>
    <w:basedOn w:val="a1"/>
    <w:rsid w:val="00A365EB"/>
    <w:pPr>
      <w:widowControl w:val="0"/>
      <w:suppressLineNumbers/>
      <w:suppressAutoHyphens/>
    </w:pPr>
    <w:rPr>
      <w:rFonts w:ascii="Arial" w:eastAsia="Lucida Sans Unicode" w:hAnsi="Arial"/>
      <w:kern w:val="1"/>
      <w:sz w:val="20"/>
    </w:rPr>
  </w:style>
  <w:style w:type="paragraph" w:customStyle="1" w:styleId="228">
    <w:name w:val="Основной текст с отступом 22"/>
    <w:basedOn w:val="a1"/>
    <w:rsid w:val="00A365EB"/>
    <w:pPr>
      <w:widowControl w:val="0"/>
      <w:suppressAutoHyphens/>
      <w:ind w:left="360"/>
      <w:jc w:val="center"/>
    </w:pPr>
    <w:rPr>
      <w:rFonts w:ascii="Arial" w:eastAsia="Lucida Sans Unicode" w:hAnsi="Arial"/>
      <w:b/>
      <w:bCs/>
      <w:kern w:val="1"/>
      <w:sz w:val="20"/>
    </w:rPr>
  </w:style>
  <w:style w:type="paragraph" w:customStyle="1" w:styleId="afffff">
    <w:basedOn w:val="a1"/>
    <w:next w:val="aff7"/>
    <w:rsid w:val="00660F8B"/>
    <w:pPr>
      <w:spacing w:before="100" w:beforeAutospacing="1" w:after="100" w:afterAutospacing="1"/>
    </w:pPr>
  </w:style>
  <w:style w:type="table" w:customStyle="1" w:styleId="1430">
    <w:name w:val="Сетка таблицы143"/>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1"/>
    <w:rsid w:val="00A365EB"/>
    <w:pPr>
      <w:spacing w:before="100" w:beforeAutospacing="1" w:after="100" w:afterAutospacing="1"/>
    </w:pPr>
  </w:style>
  <w:style w:type="character" w:customStyle="1" w:styleId="s13">
    <w:name w:val="s13"/>
    <w:rsid w:val="00A365EB"/>
  </w:style>
  <w:style w:type="paragraph" w:customStyle="1" w:styleId="p53">
    <w:name w:val="p53"/>
    <w:basedOn w:val="a1"/>
    <w:rsid w:val="00A365EB"/>
    <w:pPr>
      <w:spacing w:before="100" w:beforeAutospacing="1" w:after="100" w:afterAutospacing="1"/>
    </w:pPr>
  </w:style>
  <w:style w:type="paragraph" w:customStyle="1" w:styleId="p39">
    <w:name w:val="p39"/>
    <w:basedOn w:val="a1"/>
    <w:rsid w:val="00A365EB"/>
    <w:pPr>
      <w:spacing w:before="100" w:beforeAutospacing="1" w:after="100" w:afterAutospacing="1"/>
    </w:pPr>
  </w:style>
  <w:style w:type="character" w:customStyle="1" w:styleId="s3">
    <w:name w:val="s3"/>
    <w:rsid w:val="00A365EB"/>
  </w:style>
  <w:style w:type="paragraph" w:customStyle="1" w:styleId="p5">
    <w:name w:val="p5"/>
    <w:basedOn w:val="a1"/>
    <w:rsid w:val="00A365EB"/>
    <w:pPr>
      <w:spacing w:before="100" w:beforeAutospacing="1" w:after="100" w:afterAutospacing="1"/>
    </w:pPr>
  </w:style>
  <w:style w:type="character" w:customStyle="1" w:styleId="s2">
    <w:name w:val="s2"/>
    <w:rsid w:val="00A365EB"/>
  </w:style>
  <w:style w:type="table" w:customStyle="1" w:styleId="2280">
    <w:name w:val="Сетка таблицы228"/>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
    <w:basedOn w:val="a3"/>
    <w:next w:val="ae"/>
    <w:uiPriority w:val="59"/>
    <w:rsid w:val="00A365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Сетка таблицы229"/>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4"/>
    <w:uiPriority w:val="99"/>
    <w:semiHidden/>
    <w:rsid w:val="00660F8B"/>
  </w:style>
  <w:style w:type="paragraph" w:customStyle="1" w:styleId="13b">
    <w:name w:val="Абзац списка13"/>
    <w:basedOn w:val="a1"/>
    <w:autoRedefine/>
    <w:rsid w:val="00660F8B"/>
    <w:pPr>
      <w:jc w:val="center"/>
    </w:pPr>
    <w:rPr>
      <w:snapToGrid w:val="0"/>
      <w:sz w:val="28"/>
      <w:szCs w:val="28"/>
    </w:rPr>
  </w:style>
  <w:style w:type="paragraph" w:customStyle="1" w:styleId="afffff0">
    <w:name w:val="Знак"/>
    <w:basedOn w:val="a1"/>
    <w:rsid w:val="00660F8B"/>
    <w:pPr>
      <w:spacing w:after="160" w:line="240" w:lineRule="exact"/>
    </w:pPr>
    <w:rPr>
      <w:rFonts w:ascii="Verdana" w:hAnsi="Verdana" w:cs="Verdana"/>
      <w:sz w:val="20"/>
      <w:szCs w:val="20"/>
      <w:lang w:val="en-US" w:eastAsia="en-US"/>
    </w:rPr>
  </w:style>
  <w:style w:type="numbering" w:customStyle="1" w:styleId="155">
    <w:name w:val="Нет списка15"/>
    <w:next w:val="a4"/>
    <w:uiPriority w:val="99"/>
    <w:semiHidden/>
    <w:unhideWhenUsed/>
    <w:rsid w:val="00660F8B"/>
  </w:style>
  <w:style w:type="table" w:customStyle="1" w:styleId="1450">
    <w:name w:val="Сетка таблицы145"/>
    <w:basedOn w:val="a3"/>
    <w:next w:val="ae"/>
    <w:uiPriority w:val="39"/>
    <w:rsid w:val="00660F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4"/>
    <w:uiPriority w:val="99"/>
    <w:semiHidden/>
    <w:unhideWhenUsed/>
    <w:rsid w:val="00660F8B"/>
  </w:style>
  <w:style w:type="table" w:customStyle="1" w:styleId="2300">
    <w:name w:val="Сетка таблицы230"/>
    <w:basedOn w:val="a3"/>
    <w:next w:val="ae"/>
    <w:uiPriority w:val="39"/>
    <w:rsid w:val="00660F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262CBC"/>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rsid w:val="00A42FB3"/>
  </w:style>
  <w:style w:type="paragraph" w:customStyle="1" w:styleId="1ff0">
    <w:name w:val="Знак Знак Знак Знак1"/>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1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3"/>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A42FB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f7">
    <w:name w:val=" Знак Знак Знак Знак Знак Знак Знак Знак Знак Знак Знак Знак"/>
    <w:basedOn w:val="a1"/>
    <w:rsid w:val="00CF1DDE"/>
    <w:pPr>
      <w:tabs>
        <w:tab w:val="num" w:pos="360"/>
      </w:tabs>
      <w:spacing w:after="160" w:line="240" w:lineRule="exact"/>
    </w:pPr>
    <w:rPr>
      <w:rFonts w:ascii="Verdana" w:hAnsi="Verdana" w:cs="Verdana"/>
      <w:sz w:val="20"/>
      <w:szCs w:val="20"/>
      <w:lang w:val="en-US" w:eastAsia="en-US"/>
    </w:rPr>
  </w:style>
  <w:style w:type="numbering" w:customStyle="1" w:styleId="173">
    <w:name w:val="Нет списка17"/>
    <w:next w:val="a4"/>
    <w:semiHidden/>
    <w:rsid w:val="00C57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98205668">
      <w:bodyDiv w:val="1"/>
      <w:marLeft w:val="0"/>
      <w:marRight w:val="0"/>
      <w:marTop w:val="0"/>
      <w:marBottom w:val="0"/>
      <w:divBdr>
        <w:top w:val="none" w:sz="0" w:space="0" w:color="auto"/>
        <w:left w:val="none" w:sz="0" w:space="0" w:color="auto"/>
        <w:bottom w:val="none" w:sz="0" w:space="0" w:color="auto"/>
        <w:right w:val="none" w:sz="0" w:space="0" w:color="auto"/>
      </w:divBdr>
    </w:div>
    <w:div w:id="199707372">
      <w:bodyDiv w:val="1"/>
      <w:marLeft w:val="0"/>
      <w:marRight w:val="0"/>
      <w:marTop w:val="0"/>
      <w:marBottom w:val="0"/>
      <w:divBdr>
        <w:top w:val="none" w:sz="0" w:space="0" w:color="auto"/>
        <w:left w:val="none" w:sz="0" w:space="0" w:color="auto"/>
        <w:bottom w:val="none" w:sz="0" w:space="0" w:color="auto"/>
        <w:right w:val="none" w:sz="0" w:space="0" w:color="auto"/>
      </w:divBdr>
    </w:div>
    <w:div w:id="268006006">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31123863">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49974127">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88735926">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09694407">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4735635">
      <w:bodyDiv w:val="1"/>
      <w:marLeft w:val="0"/>
      <w:marRight w:val="0"/>
      <w:marTop w:val="0"/>
      <w:marBottom w:val="0"/>
      <w:divBdr>
        <w:top w:val="none" w:sz="0" w:space="0" w:color="auto"/>
        <w:left w:val="none" w:sz="0" w:space="0" w:color="auto"/>
        <w:bottom w:val="none" w:sz="0" w:space="0" w:color="auto"/>
        <w:right w:val="none" w:sz="0" w:space="0" w:color="auto"/>
      </w:divBdr>
    </w:div>
    <w:div w:id="821198330">
      <w:bodyDiv w:val="1"/>
      <w:marLeft w:val="0"/>
      <w:marRight w:val="0"/>
      <w:marTop w:val="0"/>
      <w:marBottom w:val="0"/>
      <w:divBdr>
        <w:top w:val="none" w:sz="0" w:space="0" w:color="auto"/>
        <w:left w:val="none" w:sz="0" w:space="0" w:color="auto"/>
        <w:bottom w:val="none" w:sz="0" w:space="0" w:color="auto"/>
        <w:right w:val="none" w:sz="0" w:space="0" w:color="auto"/>
      </w:divBdr>
    </w:div>
    <w:div w:id="943997979">
      <w:bodyDiv w:val="1"/>
      <w:marLeft w:val="0"/>
      <w:marRight w:val="0"/>
      <w:marTop w:val="0"/>
      <w:marBottom w:val="0"/>
      <w:divBdr>
        <w:top w:val="none" w:sz="0" w:space="0" w:color="auto"/>
        <w:left w:val="none" w:sz="0" w:space="0" w:color="auto"/>
        <w:bottom w:val="none" w:sz="0" w:space="0" w:color="auto"/>
        <w:right w:val="none" w:sz="0" w:space="0" w:color="auto"/>
      </w:divBdr>
    </w:div>
    <w:div w:id="948776773">
      <w:bodyDiv w:val="1"/>
      <w:marLeft w:val="0"/>
      <w:marRight w:val="0"/>
      <w:marTop w:val="0"/>
      <w:marBottom w:val="0"/>
      <w:divBdr>
        <w:top w:val="none" w:sz="0" w:space="0" w:color="auto"/>
        <w:left w:val="none" w:sz="0" w:space="0" w:color="auto"/>
        <w:bottom w:val="none" w:sz="0" w:space="0" w:color="auto"/>
        <w:right w:val="none" w:sz="0" w:space="0" w:color="auto"/>
      </w:divBdr>
    </w:div>
    <w:div w:id="9496269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177430035">
      <w:bodyDiv w:val="1"/>
      <w:marLeft w:val="0"/>
      <w:marRight w:val="0"/>
      <w:marTop w:val="0"/>
      <w:marBottom w:val="0"/>
      <w:divBdr>
        <w:top w:val="none" w:sz="0" w:space="0" w:color="auto"/>
        <w:left w:val="none" w:sz="0" w:space="0" w:color="auto"/>
        <w:bottom w:val="none" w:sz="0" w:space="0" w:color="auto"/>
        <w:right w:val="none" w:sz="0" w:space="0" w:color="auto"/>
      </w:divBdr>
    </w:div>
    <w:div w:id="1216086142">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42645072">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5843260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01901727">
      <w:bodyDiv w:val="1"/>
      <w:marLeft w:val="0"/>
      <w:marRight w:val="0"/>
      <w:marTop w:val="0"/>
      <w:marBottom w:val="0"/>
      <w:divBdr>
        <w:top w:val="none" w:sz="0" w:space="0" w:color="auto"/>
        <w:left w:val="none" w:sz="0" w:space="0" w:color="auto"/>
        <w:bottom w:val="none" w:sz="0" w:space="0" w:color="auto"/>
        <w:right w:val="none" w:sz="0" w:space="0" w:color="auto"/>
      </w:divBdr>
    </w:div>
    <w:div w:id="1484665201">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3741496">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4973114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21380855">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79567434">
      <w:bodyDiv w:val="1"/>
      <w:marLeft w:val="0"/>
      <w:marRight w:val="0"/>
      <w:marTop w:val="0"/>
      <w:marBottom w:val="0"/>
      <w:divBdr>
        <w:top w:val="none" w:sz="0" w:space="0" w:color="auto"/>
        <w:left w:val="none" w:sz="0" w:space="0" w:color="auto"/>
        <w:bottom w:val="none" w:sz="0" w:space="0" w:color="auto"/>
        <w:right w:val="none" w:sz="0" w:space="0" w:color="auto"/>
      </w:divBdr>
    </w:div>
    <w:div w:id="1783381769">
      <w:bodyDiv w:val="1"/>
      <w:marLeft w:val="0"/>
      <w:marRight w:val="0"/>
      <w:marTop w:val="0"/>
      <w:marBottom w:val="0"/>
      <w:divBdr>
        <w:top w:val="none" w:sz="0" w:space="0" w:color="auto"/>
        <w:left w:val="none" w:sz="0" w:space="0" w:color="auto"/>
        <w:bottom w:val="none" w:sz="0" w:space="0" w:color="auto"/>
        <w:right w:val="none" w:sz="0" w:space="0" w:color="auto"/>
      </w:divBdr>
    </w:div>
    <w:div w:id="184925386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29458687">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079283829">
      <w:bodyDiv w:val="1"/>
      <w:marLeft w:val="0"/>
      <w:marRight w:val="0"/>
      <w:marTop w:val="0"/>
      <w:marBottom w:val="0"/>
      <w:divBdr>
        <w:top w:val="none" w:sz="0" w:space="0" w:color="auto"/>
        <w:left w:val="none" w:sz="0" w:space="0" w:color="auto"/>
        <w:bottom w:val="none" w:sz="0" w:space="0" w:color="auto"/>
        <w:right w:val="none" w:sz="0" w:space="0" w:color="auto"/>
      </w:divBdr>
    </w:div>
    <w:div w:id="2099791280">
      <w:bodyDiv w:val="1"/>
      <w:marLeft w:val="0"/>
      <w:marRight w:val="0"/>
      <w:marTop w:val="0"/>
      <w:marBottom w:val="0"/>
      <w:divBdr>
        <w:top w:val="none" w:sz="0" w:space="0" w:color="auto"/>
        <w:left w:val="none" w:sz="0" w:space="0" w:color="auto"/>
        <w:bottom w:val="none" w:sz="0" w:space="0" w:color="auto"/>
        <w:right w:val="none" w:sz="0" w:space="0" w:color="auto"/>
      </w:divBdr>
    </w:div>
    <w:div w:id="211651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1BE70FD9BB736F8D963D359ECADF397DF52CE1281290DAFBD5CAB2D0D1C202975AE29CE45439E36D41BB7579545DFA3B599FA3C73550BAEF66148567N1G"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61BE70FD9BB736F8D963D359ECADF397DF52CE1281293D6FAD0CAB2D0D1C202975AE29CE45439E36D41BB7579545DFA3B599FA3C73550BAEF66148567N1G"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502FA-E940-48CD-B7D5-010E028D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12974</TotalTime>
  <Pages>98</Pages>
  <Words>24136</Words>
  <Characters>137578</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20</cp:revision>
  <cp:lastPrinted>2022-10-25T02:33:00Z</cp:lastPrinted>
  <dcterms:created xsi:type="dcterms:W3CDTF">2022-07-15T03:00:00Z</dcterms:created>
  <dcterms:modified xsi:type="dcterms:W3CDTF">2022-10-28T06:18:00Z</dcterms:modified>
</cp:coreProperties>
</file>