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A99C7" w14:textId="77777777" w:rsidR="00D11567" w:rsidRPr="00D00103" w:rsidRDefault="004B45B4" w:rsidP="00D11567">
      <w:pPr>
        <w:tabs>
          <w:tab w:val="left" w:pos="270"/>
          <w:tab w:val="right" w:pos="9355"/>
        </w:tabs>
      </w:pPr>
      <w:r w:rsidRPr="00D00103">
        <w:rPr>
          <w:b/>
        </w:rPr>
        <w:tab/>
      </w:r>
      <w:r w:rsidRPr="00D00103">
        <w:rPr>
          <w:b/>
        </w:rPr>
        <w:tab/>
      </w:r>
      <w:r w:rsidR="00D11567" w:rsidRPr="00D00103">
        <w:rPr>
          <w:b/>
        </w:rPr>
        <w:t xml:space="preserve">      УТВЕРЖДАЮ</w:t>
      </w:r>
    </w:p>
    <w:p w14:paraId="551A2AF4" w14:textId="77777777" w:rsidR="00D11567" w:rsidRPr="00D00103" w:rsidRDefault="00D11567" w:rsidP="00D11567">
      <w:pPr>
        <w:ind w:left="4253" w:hanging="141"/>
        <w:jc w:val="right"/>
      </w:pPr>
      <w:r>
        <w:t>П</w:t>
      </w:r>
      <w:r w:rsidRPr="00D00103">
        <w:t>редседател</w:t>
      </w:r>
      <w:r>
        <w:t>ь</w:t>
      </w:r>
      <w:r w:rsidRPr="00D00103">
        <w:t xml:space="preserve"> Региональной</w:t>
      </w:r>
    </w:p>
    <w:p w14:paraId="67EEAD4D" w14:textId="77777777" w:rsidR="00D11567" w:rsidRPr="00D00103" w:rsidRDefault="00D11567" w:rsidP="00D11567">
      <w:pPr>
        <w:ind w:left="4253" w:hanging="141"/>
        <w:jc w:val="right"/>
      </w:pPr>
      <w:r w:rsidRPr="00D00103">
        <w:t>энергетической комиссии</w:t>
      </w:r>
    </w:p>
    <w:p w14:paraId="4A7B5AEF" w14:textId="77777777" w:rsidR="00D11567" w:rsidRPr="00D00103" w:rsidRDefault="00D11567" w:rsidP="00D11567">
      <w:pPr>
        <w:ind w:left="4253" w:hanging="141"/>
        <w:jc w:val="right"/>
      </w:pPr>
      <w:r w:rsidRPr="00D00103">
        <w:t>Кузбасса</w:t>
      </w:r>
    </w:p>
    <w:p w14:paraId="795C553E" w14:textId="77777777" w:rsidR="00D11567" w:rsidRPr="00D00103" w:rsidRDefault="00D11567" w:rsidP="00D11567">
      <w:pPr>
        <w:ind w:left="4253" w:hanging="141"/>
        <w:jc w:val="right"/>
      </w:pPr>
    </w:p>
    <w:p w14:paraId="663F243B" w14:textId="77777777" w:rsidR="00D11567" w:rsidRPr="00D00103" w:rsidRDefault="00D11567" w:rsidP="00D11567">
      <w:pPr>
        <w:ind w:left="4253" w:hanging="141"/>
        <w:jc w:val="right"/>
      </w:pPr>
      <w:r>
        <w:t>Д.В. Малюта</w:t>
      </w:r>
    </w:p>
    <w:p w14:paraId="48E3441D" w14:textId="77777777" w:rsidR="00D11567" w:rsidRDefault="00D11567" w:rsidP="009E60C3">
      <w:pPr>
        <w:tabs>
          <w:tab w:val="left" w:pos="540"/>
        </w:tabs>
        <w:jc w:val="center"/>
      </w:pPr>
    </w:p>
    <w:p w14:paraId="5E560E98" w14:textId="7F43A120" w:rsidR="009E60C3" w:rsidRPr="00AB1198" w:rsidRDefault="009E60C3" w:rsidP="009E60C3">
      <w:pPr>
        <w:tabs>
          <w:tab w:val="left" w:pos="540"/>
        </w:tabs>
        <w:jc w:val="center"/>
        <w:rPr>
          <w:b/>
        </w:rPr>
      </w:pPr>
      <w:r w:rsidRPr="00D00103">
        <w:rPr>
          <w:b/>
        </w:rPr>
        <w:t xml:space="preserve">ПРОТОКОЛ № </w:t>
      </w:r>
      <w:r w:rsidR="006C5278">
        <w:rPr>
          <w:b/>
        </w:rPr>
        <w:t>7</w:t>
      </w:r>
      <w:r w:rsidR="00583B3F">
        <w:rPr>
          <w:b/>
        </w:rPr>
        <w:t>7</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Pr="00D00103" w:rsidRDefault="009E60C3" w:rsidP="009E60C3">
      <w:pPr>
        <w:tabs>
          <w:tab w:val="left" w:pos="540"/>
        </w:tabs>
        <w:jc w:val="center"/>
        <w:rPr>
          <w:b/>
        </w:rPr>
      </w:pPr>
      <w:r w:rsidRPr="00D00103">
        <w:rPr>
          <w:b/>
        </w:rPr>
        <w:t>КУЗБАССА</w:t>
      </w:r>
    </w:p>
    <w:p w14:paraId="5099B941" w14:textId="77777777" w:rsidR="0038434F" w:rsidRPr="00D00103" w:rsidRDefault="0038434F" w:rsidP="009E60C3">
      <w:pPr>
        <w:tabs>
          <w:tab w:val="left" w:pos="8619"/>
        </w:tabs>
        <w:jc w:val="both"/>
      </w:pPr>
    </w:p>
    <w:p w14:paraId="38BD252C" w14:textId="7810FC19" w:rsidR="009E60C3" w:rsidRPr="00D00103" w:rsidRDefault="00583B3F" w:rsidP="009E60C3">
      <w:pPr>
        <w:tabs>
          <w:tab w:val="left" w:pos="8619"/>
        </w:tabs>
        <w:jc w:val="both"/>
      </w:pPr>
      <w:r>
        <w:t>10</w:t>
      </w:r>
      <w:r w:rsidR="001C1913">
        <w:t>.1</w:t>
      </w:r>
      <w:r w:rsidR="00A04515">
        <w:t>1</w:t>
      </w:r>
      <w:r w:rsidR="009E60C3" w:rsidRPr="00D00103">
        <w:t>.2022</w:t>
      </w:r>
      <w:r w:rsidR="003D4364" w:rsidRPr="00D00103">
        <w:t xml:space="preserve"> </w:t>
      </w:r>
      <w:r w:rsidR="009E60C3" w:rsidRPr="00D00103">
        <w:t xml:space="preserve">г.                                                                           </w:t>
      </w:r>
      <w:r w:rsidR="00E25E67">
        <w:t xml:space="preserve">    </w:t>
      </w:r>
      <w:r w:rsidR="009E60C3" w:rsidRPr="00D00103">
        <w:t xml:space="preserve">                                    г. Кемерово</w:t>
      </w:r>
    </w:p>
    <w:p w14:paraId="4B47DA0E" w14:textId="77777777" w:rsidR="009E60C3" w:rsidRPr="00D00103" w:rsidRDefault="009E60C3" w:rsidP="009E60C3">
      <w:pPr>
        <w:jc w:val="both"/>
      </w:pPr>
    </w:p>
    <w:p w14:paraId="1E853975" w14:textId="43181EE8" w:rsidR="009E60C3" w:rsidRPr="00D00103" w:rsidRDefault="009E60C3" w:rsidP="009E60C3">
      <w:pPr>
        <w:jc w:val="both"/>
        <w:rPr>
          <w:bCs/>
        </w:rPr>
      </w:pPr>
      <w:r w:rsidRPr="00D00103">
        <w:t xml:space="preserve">Председательствующий – </w:t>
      </w:r>
      <w:r w:rsidR="00D11567">
        <w:rPr>
          <w:b/>
        </w:rPr>
        <w:t>Малюта Д.В.</w:t>
      </w:r>
    </w:p>
    <w:p w14:paraId="77FA0655" w14:textId="2AB0BA2E" w:rsidR="009E60C3" w:rsidRPr="00D00103" w:rsidRDefault="009E60C3" w:rsidP="009E60C3">
      <w:pPr>
        <w:jc w:val="both"/>
        <w:rPr>
          <w:b/>
          <w:bCs/>
        </w:rPr>
      </w:pPr>
      <w:r w:rsidRPr="00D00103">
        <w:t xml:space="preserve">Секретарь – </w:t>
      </w:r>
      <w:r w:rsidR="00E85729">
        <w:rPr>
          <w:b/>
        </w:rPr>
        <w:t>Юхневич К.С.</w:t>
      </w:r>
    </w:p>
    <w:p w14:paraId="4DD1D9FF" w14:textId="77777777" w:rsidR="009E60C3" w:rsidRPr="00D00103" w:rsidRDefault="009E60C3" w:rsidP="009E60C3">
      <w:pPr>
        <w:jc w:val="both"/>
        <w:rPr>
          <w:b/>
        </w:rPr>
      </w:pPr>
    </w:p>
    <w:p w14:paraId="06A4F3DE" w14:textId="77777777" w:rsidR="009E60C3" w:rsidRPr="00D00103" w:rsidRDefault="009E60C3" w:rsidP="009E60C3">
      <w:pPr>
        <w:jc w:val="both"/>
        <w:rPr>
          <w:b/>
        </w:rPr>
      </w:pPr>
      <w:r w:rsidRPr="00D00103">
        <w:rPr>
          <w:b/>
        </w:rPr>
        <w:t>Присутствовали:</w:t>
      </w:r>
    </w:p>
    <w:p w14:paraId="012C322A" w14:textId="77777777" w:rsidR="009E60C3" w:rsidRPr="00D00103" w:rsidRDefault="009E60C3" w:rsidP="009E60C3">
      <w:pPr>
        <w:rPr>
          <w:b/>
        </w:rPr>
      </w:pPr>
    </w:p>
    <w:p w14:paraId="60A212E0" w14:textId="77682811" w:rsidR="00934232" w:rsidRPr="00D00103" w:rsidRDefault="009E60C3" w:rsidP="00934232">
      <w:pPr>
        <w:ind w:right="-142"/>
        <w:jc w:val="both"/>
        <w:rPr>
          <w:bCs/>
        </w:rPr>
      </w:pPr>
      <w:r w:rsidRPr="002935B0">
        <w:rPr>
          <w:b/>
        </w:rPr>
        <w:t>Члены Правления:</w:t>
      </w:r>
      <w:r w:rsidR="00E85729" w:rsidRPr="002935B0">
        <w:rPr>
          <w:b/>
        </w:rPr>
        <w:t xml:space="preserve"> </w:t>
      </w:r>
      <w:r w:rsidR="00E25E67" w:rsidRPr="002935B0">
        <w:rPr>
          <w:bCs/>
        </w:rPr>
        <w:t>Зинченко М.В.</w:t>
      </w:r>
      <w:r w:rsidR="00273671" w:rsidRPr="002935B0">
        <w:rPr>
          <w:bCs/>
        </w:rPr>
        <w:t xml:space="preserve">, </w:t>
      </w:r>
      <w:r w:rsidR="00E339C2" w:rsidRPr="002935B0">
        <w:rPr>
          <w:bCs/>
        </w:rPr>
        <w:t>Чурсина О.А</w:t>
      </w:r>
      <w:r w:rsidR="005638AF" w:rsidRPr="002935B0">
        <w:rPr>
          <w:bCs/>
        </w:rPr>
        <w:t>.</w:t>
      </w:r>
      <w:r w:rsidR="00AF4019" w:rsidRPr="002935B0">
        <w:rPr>
          <w:bCs/>
        </w:rPr>
        <w:t>, Гусельщиков Э.Б.</w:t>
      </w:r>
      <w:r w:rsidR="00E339C2" w:rsidRPr="002935B0">
        <w:rPr>
          <w:bCs/>
        </w:rPr>
        <w:t xml:space="preserve">, </w:t>
      </w:r>
      <w:r w:rsidR="002935B0" w:rsidRPr="002935B0">
        <w:rPr>
          <w:bCs/>
        </w:rPr>
        <w:t>Овчинников А.Г.</w:t>
      </w:r>
    </w:p>
    <w:p w14:paraId="68E7C1F4" w14:textId="77777777" w:rsidR="00D11567" w:rsidRPr="002935B0" w:rsidRDefault="00D11567" w:rsidP="009E60C3">
      <w:pPr>
        <w:ind w:right="-142"/>
        <w:jc w:val="both"/>
        <w:rPr>
          <w:bCs/>
        </w:rPr>
      </w:pPr>
    </w:p>
    <w:p w14:paraId="3A294FA6" w14:textId="0F6676C9" w:rsidR="009E60C3" w:rsidRPr="002935B0" w:rsidRDefault="009E60C3" w:rsidP="009E60C3">
      <w:pPr>
        <w:ind w:right="-142"/>
        <w:jc w:val="both"/>
        <w:rPr>
          <w:bCs/>
        </w:rPr>
      </w:pPr>
      <w:r w:rsidRPr="002935B0">
        <w:rPr>
          <w:bCs/>
        </w:rPr>
        <w:t>Кворум имеется.</w:t>
      </w:r>
    </w:p>
    <w:p w14:paraId="32D9C44C" w14:textId="0EEC0C9A" w:rsidR="00D85C30" w:rsidRPr="002935B0" w:rsidRDefault="00D85C30" w:rsidP="009E60C3">
      <w:pPr>
        <w:rPr>
          <w:b/>
        </w:rPr>
      </w:pPr>
    </w:p>
    <w:p w14:paraId="2B8B2CFF" w14:textId="019A268E" w:rsidR="009E60C3" w:rsidRPr="002935B0" w:rsidRDefault="009E60C3" w:rsidP="009E60C3">
      <w:pPr>
        <w:rPr>
          <w:b/>
        </w:rPr>
      </w:pPr>
      <w:r w:rsidRPr="002935B0">
        <w:rPr>
          <w:b/>
        </w:rPr>
        <w:t>Приглашенные:</w:t>
      </w:r>
    </w:p>
    <w:p w14:paraId="11C5B941" w14:textId="77777777" w:rsidR="005D5C61" w:rsidRPr="00997CE5" w:rsidRDefault="005D5C61" w:rsidP="009E60C3">
      <w:pPr>
        <w:rPr>
          <w:b/>
          <w:highlight w:val="yellow"/>
        </w:rPr>
      </w:pPr>
    </w:p>
    <w:p w14:paraId="2CE0BE9E" w14:textId="2E0DAA1F" w:rsidR="000E154A" w:rsidRDefault="00B63BA8" w:rsidP="000E154A">
      <w:pPr>
        <w:jc w:val="both"/>
        <w:rPr>
          <w:bCs/>
        </w:rPr>
      </w:pPr>
      <w:r w:rsidRPr="002935B0">
        <w:rPr>
          <w:b/>
        </w:rPr>
        <w:t>Бушуева О.В.</w:t>
      </w:r>
      <w:r w:rsidR="000E154A" w:rsidRPr="002935B0">
        <w:rPr>
          <w:bCs/>
        </w:rPr>
        <w:t xml:space="preserve"> – начальник </w:t>
      </w:r>
      <w:proofErr w:type="spellStart"/>
      <w:r w:rsidRPr="002935B0">
        <w:rPr>
          <w:bCs/>
        </w:rPr>
        <w:t>контрольно</w:t>
      </w:r>
      <w:proofErr w:type="spellEnd"/>
      <w:r w:rsidRPr="002935B0">
        <w:rPr>
          <w:bCs/>
        </w:rPr>
        <w:t xml:space="preserve"> – правового управления</w:t>
      </w:r>
      <w:r w:rsidR="009D39DD" w:rsidRPr="002935B0">
        <w:rPr>
          <w:bCs/>
        </w:rPr>
        <w:t xml:space="preserve"> </w:t>
      </w:r>
      <w:bookmarkStart w:id="0" w:name="_Hlk83037723"/>
      <w:r w:rsidR="000E154A" w:rsidRPr="002935B0">
        <w:rPr>
          <w:bCs/>
        </w:rPr>
        <w:t>Региональной энергетической комиссии Кузбасса</w:t>
      </w:r>
      <w:bookmarkEnd w:id="0"/>
      <w:r w:rsidR="004C194A" w:rsidRPr="002935B0">
        <w:rPr>
          <w:bCs/>
        </w:rPr>
        <w:t>;</w:t>
      </w:r>
    </w:p>
    <w:p w14:paraId="62FAAE68" w14:textId="4C5A86F8" w:rsidR="002935B0" w:rsidRPr="002935B0" w:rsidRDefault="002935B0" w:rsidP="002935B0">
      <w:pPr>
        <w:jc w:val="both"/>
        <w:rPr>
          <w:bCs/>
        </w:rPr>
      </w:pPr>
      <w:r w:rsidRPr="002935B0">
        <w:rPr>
          <w:b/>
        </w:rPr>
        <w:t>Щеглов С.В.</w:t>
      </w:r>
      <w:r w:rsidRPr="002935B0">
        <w:rPr>
          <w:bCs/>
        </w:rPr>
        <w:t xml:space="preserve"> – генеральный директор ОАО «АЭЭ»</w:t>
      </w:r>
      <w:r>
        <w:rPr>
          <w:bCs/>
        </w:rPr>
        <w:t>.</w:t>
      </w:r>
    </w:p>
    <w:p w14:paraId="5F8A981E" w14:textId="77777777" w:rsidR="002935B0" w:rsidRPr="002935B0" w:rsidRDefault="002935B0" w:rsidP="000E154A">
      <w:pPr>
        <w:jc w:val="both"/>
        <w:rPr>
          <w:bCs/>
        </w:rPr>
      </w:pPr>
    </w:p>
    <w:p w14:paraId="7B03CC70" w14:textId="68FF5760" w:rsidR="009E60C3" w:rsidRPr="00D00103" w:rsidRDefault="009E60C3" w:rsidP="009E60C3">
      <w:pPr>
        <w:jc w:val="both"/>
        <w:rPr>
          <w:b/>
        </w:rPr>
      </w:pPr>
      <w:r w:rsidRPr="00D00103">
        <w:rPr>
          <w:b/>
        </w:rPr>
        <w:t>Повестка дня:</w:t>
      </w:r>
    </w:p>
    <w:p w14:paraId="5C0269B2" w14:textId="639DAB34" w:rsidR="008978C6" w:rsidRPr="00D00103" w:rsidRDefault="008978C6" w:rsidP="009E60C3">
      <w:pPr>
        <w:jc w:val="both"/>
        <w:rPr>
          <w:b/>
        </w:rPr>
      </w:pP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7"/>
        <w:gridCol w:w="9056"/>
      </w:tblGrid>
      <w:tr w:rsidR="008978C6" w:rsidRPr="00934232" w14:paraId="6E8BD1A2" w14:textId="77777777" w:rsidTr="00626E16">
        <w:trPr>
          <w:trHeight w:val="322"/>
          <w:jc w:val="center"/>
        </w:trPr>
        <w:tc>
          <w:tcPr>
            <w:tcW w:w="437" w:type="dxa"/>
            <w:shd w:val="clear" w:color="auto" w:fill="auto"/>
            <w:vAlign w:val="center"/>
          </w:tcPr>
          <w:p w14:paraId="72638FEA" w14:textId="77777777" w:rsidR="008978C6" w:rsidRPr="00934232" w:rsidRDefault="008978C6" w:rsidP="00CA49A8">
            <w:pPr>
              <w:jc w:val="center"/>
              <w:rPr>
                <w:kern w:val="32"/>
              </w:rPr>
            </w:pPr>
          </w:p>
          <w:p w14:paraId="1D205C33" w14:textId="034EB035" w:rsidR="008978C6" w:rsidRPr="00934232" w:rsidRDefault="008978C6" w:rsidP="007F3F51">
            <w:pPr>
              <w:jc w:val="center"/>
              <w:rPr>
                <w:kern w:val="32"/>
              </w:rPr>
            </w:pPr>
            <w:r w:rsidRPr="00934232">
              <w:rPr>
                <w:kern w:val="32"/>
              </w:rPr>
              <w:t>№</w:t>
            </w:r>
          </w:p>
        </w:tc>
        <w:tc>
          <w:tcPr>
            <w:tcW w:w="9056" w:type="dxa"/>
            <w:shd w:val="clear" w:color="auto" w:fill="auto"/>
            <w:vAlign w:val="center"/>
          </w:tcPr>
          <w:p w14:paraId="7D7DDD7A" w14:textId="77777777" w:rsidR="008978C6" w:rsidRPr="00934232" w:rsidRDefault="008978C6" w:rsidP="008978C6">
            <w:pPr>
              <w:tabs>
                <w:tab w:val="left" w:pos="7075"/>
              </w:tabs>
              <w:ind w:left="271" w:right="273" w:firstLine="425"/>
              <w:jc w:val="center"/>
              <w:rPr>
                <w:kern w:val="32"/>
              </w:rPr>
            </w:pPr>
            <w:r w:rsidRPr="00934232">
              <w:rPr>
                <w:kern w:val="32"/>
              </w:rPr>
              <w:t>Вопрос</w:t>
            </w:r>
          </w:p>
        </w:tc>
      </w:tr>
      <w:tr w:rsidR="00934232" w:rsidRPr="00934232" w14:paraId="1E3EB388" w14:textId="77777777" w:rsidTr="00626E16">
        <w:trPr>
          <w:trHeight w:val="322"/>
          <w:jc w:val="center"/>
        </w:trPr>
        <w:tc>
          <w:tcPr>
            <w:tcW w:w="437" w:type="dxa"/>
            <w:shd w:val="clear" w:color="auto" w:fill="auto"/>
            <w:vAlign w:val="center"/>
          </w:tcPr>
          <w:p w14:paraId="04F61C4E" w14:textId="60BFCAC3" w:rsidR="00934232" w:rsidRPr="00934232" w:rsidRDefault="00934232" w:rsidP="00934232">
            <w:pPr>
              <w:jc w:val="center"/>
              <w:rPr>
                <w:kern w:val="32"/>
              </w:rPr>
            </w:pPr>
            <w:r w:rsidRPr="00934232">
              <w:rPr>
                <w:kern w:val="32"/>
              </w:rPr>
              <w:t>1.</w:t>
            </w:r>
          </w:p>
        </w:tc>
        <w:tc>
          <w:tcPr>
            <w:tcW w:w="9056" w:type="dxa"/>
            <w:shd w:val="clear" w:color="auto" w:fill="auto"/>
            <w:vAlign w:val="center"/>
          </w:tcPr>
          <w:p w14:paraId="70A897E7" w14:textId="2159E3A4" w:rsidR="00934232" w:rsidRPr="00CA6632" w:rsidRDefault="00CA6632" w:rsidP="00CA6632">
            <w:pPr>
              <w:jc w:val="both"/>
            </w:pPr>
            <w:r w:rsidRPr="00CA6632">
              <w:t>Об утверждении Порядка обеспечения доступа к информации о деятельности Региональной энергетической комиссии Кузбасса, а также Перечня информации, размещаемой в сети «Интернет» на официальном сайте Региональной энергетической комиссии Кузбасса</w:t>
            </w:r>
          </w:p>
        </w:tc>
      </w:tr>
    </w:tbl>
    <w:p w14:paraId="3EEFF9AF" w14:textId="77777777" w:rsidR="00FA46A5" w:rsidRDefault="00FA46A5" w:rsidP="00376861">
      <w:pPr>
        <w:ind w:firstLine="567"/>
        <w:jc w:val="both"/>
        <w:rPr>
          <w:bCs/>
        </w:rPr>
      </w:pPr>
    </w:p>
    <w:p w14:paraId="696B50A4" w14:textId="77777777" w:rsidR="00CF1DDE" w:rsidRDefault="00262CBC" w:rsidP="00CF1DDE">
      <w:pPr>
        <w:ind w:firstLine="567"/>
        <w:jc w:val="both"/>
        <w:rPr>
          <w:bCs/>
        </w:rPr>
      </w:pPr>
      <w:r w:rsidRPr="00934232">
        <w:rPr>
          <w:b/>
        </w:rPr>
        <w:t>Малюта Д.В</w:t>
      </w:r>
      <w:r w:rsidR="0009273A" w:rsidRPr="00934232">
        <w:rPr>
          <w:b/>
        </w:rPr>
        <w:t>.</w:t>
      </w:r>
      <w:r w:rsidR="00103E10">
        <w:rPr>
          <w:bCs/>
        </w:rPr>
        <w:t xml:space="preserve"> о</w:t>
      </w:r>
      <w:r w:rsidR="00BE76AB" w:rsidRPr="00D00103">
        <w:rPr>
          <w:bCs/>
        </w:rPr>
        <w:t>знакоми</w:t>
      </w:r>
      <w:r w:rsidR="007079EC">
        <w:rPr>
          <w:bCs/>
        </w:rPr>
        <w:t>л</w:t>
      </w:r>
      <w:r w:rsidR="00BE76AB" w:rsidRPr="00D00103">
        <w:rPr>
          <w:bCs/>
        </w:rPr>
        <w:t xml:space="preserve"> присутствующих с повесткой дня и предостави</w:t>
      </w:r>
      <w:r w:rsidR="007079EC">
        <w:rPr>
          <w:bCs/>
        </w:rPr>
        <w:t>л</w:t>
      </w:r>
      <w:r w:rsidR="00BE76AB" w:rsidRPr="00D00103">
        <w:rPr>
          <w:bCs/>
        </w:rPr>
        <w:t xml:space="preserve"> слово докладчик</w:t>
      </w:r>
      <w:r w:rsidR="00D92EFA" w:rsidRPr="00D00103">
        <w:rPr>
          <w:bCs/>
        </w:rPr>
        <w:t>у</w:t>
      </w:r>
      <w:r w:rsidR="00BE76AB" w:rsidRPr="00D00103">
        <w:rPr>
          <w:bCs/>
        </w:rPr>
        <w:t>.</w:t>
      </w:r>
    </w:p>
    <w:p w14:paraId="37EFC41E" w14:textId="77777777" w:rsidR="00CF1DDE" w:rsidRDefault="00CF1DDE" w:rsidP="00CF1DDE">
      <w:pPr>
        <w:ind w:firstLine="567"/>
        <w:jc w:val="both"/>
        <w:rPr>
          <w:bCs/>
        </w:rPr>
      </w:pPr>
    </w:p>
    <w:p w14:paraId="1BA0AED1" w14:textId="404AAF94" w:rsidR="004A533F" w:rsidRPr="004A533F" w:rsidRDefault="00CC69B8" w:rsidP="004A533F">
      <w:pPr>
        <w:ind w:firstLine="567"/>
        <w:jc w:val="both"/>
        <w:rPr>
          <w:b/>
          <w:bCs/>
          <w:kern w:val="32"/>
        </w:rPr>
      </w:pPr>
      <w:r w:rsidRPr="00CF1DDE">
        <w:rPr>
          <w:kern w:val="32"/>
        </w:rPr>
        <w:t xml:space="preserve">Вопрос </w:t>
      </w:r>
      <w:r w:rsidR="008A5094" w:rsidRPr="00CF1DDE">
        <w:rPr>
          <w:kern w:val="32"/>
        </w:rPr>
        <w:t>1</w:t>
      </w:r>
      <w:r w:rsidR="00E56047" w:rsidRPr="00CF1DDE">
        <w:rPr>
          <w:kern w:val="32"/>
        </w:rPr>
        <w:t>.</w:t>
      </w:r>
      <w:r w:rsidRPr="009343A7">
        <w:rPr>
          <w:b/>
          <w:bCs/>
          <w:kern w:val="32"/>
        </w:rPr>
        <w:t xml:space="preserve"> </w:t>
      </w:r>
      <w:r w:rsidR="00626E16" w:rsidRPr="00CA6632">
        <w:rPr>
          <w:b/>
          <w:bCs/>
          <w:kern w:val="32"/>
        </w:rPr>
        <w:t>«</w:t>
      </w:r>
      <w:r w:rsidR="00CA6632" w:rsidRPr="00CA6632">
        <w:rPr>
          <w:b/>
          <w:bCs/>
        </w:rPr>
        <w:t>Об утверждении Порядка обеспечения доступа к информации о деятельности Региональной энергетической комиссии Кузбасса, а также Перечня информации, размещаемой в сети «Интернет» на официальном сайте Региональной энергетической комиссии Кузбасса</w:t>
      </w:r>
      <w:r w:rsidR="001C1913" w:rsidRPr="00CA6632">
        <w:rPr>
          <w:b/>
          <w:bCs/>
          <w:kern w:val="32"/>
        </w:rPr>
        <w:t>».</w:t>
      </w:r>
    </w:p>
    <w:p w14:paraId="26F52A67" w14:textId="77777777" w:rsidR="004A533F" w:rsidRDefault="004A533F" w:rsidP="004A533F">
      <w:pPr>
        <w:ind w:firstLine="567"/>
        <w:jc w:val="both"/>
        <w:rPr>
          <w:b/>
          <w:bCs/>
          <w:kern w:val="32"/>
        </w:rPr>
      </w:pPr>
    </w:p>
    <w:p w14:paraId="12A60C67" w14:textId="2EB59F03" w:rsidR="004A533F" w:rsidRDefault="00B73E3C" w:rsidP="004A533F">
      <w:pPr>
        <w:ind w:firstLine="567"/>
        <w:jc w:val="both"/>
        <w:rPr>
          <w:bCs/>
        </w:rPr>
      </w:pPr>
      <w:r w:rsidRPr="00B76585">
        <w:rPr>
          <w:bCs/>
        </w:rPr>
        <w:t xml:space="preserve">Докладчик </w:t>
      </w:r>
      <w:r w:rsidR="00CA6632">
        <w:rPr>
          <w:b/>
        </w:rPr>
        <w:t>Бушуева О.В</w:t>
      </w:r>
      <w:r w:rsidR="00CF1DDE" w:rsidRPr="00B76585">
        <w:rPr>
          <w:b/>
        </w:rPr>
        <w:t>.</w:t>
      </w:r>
      <w:r w:rsidR="00934232">
        <w:rPr>
          <w:bCs/>
        </w:rPr>
        <w:t xml:space="preserve"> </w:t>
      </w:r>
      <w:r w:rsidR="00CA6632">
        <w:rPr>
          <w:bCs/>
        </w:rPr>
        <w:t>пояснила:</w:t>
      </w:r>
    </w:p>
    <w:p w14:paraId="4BB5A6D4" w14:textId="12CDEDFB" w:rsidR="00CA6632" w:rsidRDefault="00CA6632" w:rsidP="004A533F">
      <w:pPr>
        <w:ind w:firstLine="567"/>
        <w:jc w:val="both"/>
        <w:rPr>
          <w:bCs/>
        </w:rPr>
      </w:pPr>
    </w:p>
    <w:p w14:paraId="54348A22" w14:textId="23517CE8" w:rsidR="00A66ACF" w:rsidRPr="00A66ACF" w:rsidRDefault="00A66ACF" w:rsidP="00A66ACF">
      <w:pPr>
        <w:pStyle w:val="ConsPlusTitle"/>
        <w:ind w:firstLine="567"/>
        <w:jc w:val="both"/>
        <w:rPr>
          <w:rFonts w:ascii="Times New Roman" w:hAnsi="Times New Roman" w:cs="Times New Roman"/>
          <w:b w:val="0"/>
          <w:sz w:val="24"/>
          <w:szCs w:val="24"/>
        </w:rPr>
      </w:pPr>
      <w:r w:rsidRPr="00A66ACF">
        <w:rPr>
          <w:rFonts w:ascii="Times New Roman" w:hAnsi="Times New Roman" w:cs="Times New Roman"/>
          <w:b w:val="0"/>
          <w:sz w:val="24"/>
          <w:szCs w:val="24"/>
        </w:rPr>
        <w:t xml:space="preserve">В </w:t>
      </w:r>
      <w:proofErr w:type="spellStart"/>
      <w:r w:rsidRPr="00A66ACF">
        <w:rPr>
          <w:rFonts w:ascii="Times New Roman" w:hAnsi="Times New Roman" w:cs="Times New Roman"/>
          <w:b w:val="0"/>
          <w:sz w:val="24"/>
          <w:szCs w:val="24"/>
        </w:rPr>
        <w:t>соотвествии</w:t>
      </w:r>
      <w:proofErr w:type="spellEnd"/>
      <w:r w:rsidRPr="00A66ACF">
        <w:rPr>
          <w:rFonts w:ascii="Times New Roman" w:hAnsi="Times New Roman" w:cs="Times New Roman"/>
          <w:b w:val="0"/>
          <w:sz w:val="24"/>
          <w:szCs w:val="24"/>
        </w:rPr>
        <w:t xml:space="preserve"> с частью 3 статьи 9  Федерального закона от 09.02.2009 № 8-ФЗ «Об обеспечении доступа к информации о деятельности государственных органов и органов местного самоуправления» подготовлен проект постановления Региональной энергетической комиссии Кузбасса «Об утверждении Порядка организации доступа к информации о деятельности Региональной энергетической комиссии Кузбасса, а также Перечня информации, размещаемой в сети «Интернет» на официальном сайте Региональной энергетической комиссии Кузбасса».</w:t>
      </w:r>
    </w:p>
    <w:p w14:paraId="7EA42798" w14:textId="0CC7A074" w:rsidR="00A66ACF" w:rsidRPr="00A66ACF" w:rsidRDefault="00A66ACF" w:rsidP="00A66ACF">
      <w:pPr>
        <w:pStyle w:val="ConsPlusTitle"/>
        <w:ind w:firstLine="567"/>
        <w:jc w:val="both"/>
        <w:rPr>
          <w:rFonts w:ascii="Times New Roman" w:hAnsi="Times New Roman" w:cs="Times New Roman"/>
          <w:b w:val="0"/>
          <w:sz w:val="24"/>
          <w:szCs w:val="24"/>
        </w:rPr>
      </w:pPr>
      <w:r w:rsidRPr="00A66ACF">
        <w:rPr>
          <w:rFonts w:ascii="Times New Roman" w:hAnsi="Times New Roman" w:cs="Times New Roman"/>
          <w:b w:val="0"/>
          <w:sz w:val="24"/>
          <w:szCs w:val="24"/>
        </w:rPr>
        <w:t xml:space="preserve">Проект подготовлен с учетом положений Федерального закона от 14.07.2022 № 270-ФЗ </w:t>
      </w:r>
      <w:r w:rsidRPr="00A66ACF">
        <w:rPr>
          <w:rFonts w:ascii="Times New Roman" w:hAnsi="Times New Roman" w:cs="Times New Roman"/>
          <w:b w:val="0"/>
          <w:sz w:val="24"/>
          <w:szCs w:val="24"/>
        </w:rPr>
        <w:lastRenderedPageBreak/>
        <w:t xml:space="preserve">«О внесении изменений в Федеральный закон «Об обеспечении доступа к информации о деятельности государственных органов и органов местного самоуправления» и статью 10 Федерального закона «Об обеспечении доступа к информации о деятельности судов в Российской Федерации» вступающими в силу с 01.12.2022, а </w:t>
      </w:r>
      <w:r w:rsidRPr="00A66ACF">
        <w:rPr>
          <w:rFonts w:ascii="Times New Roman" w:eastAsia="Calibri" w:hAnsi="Times New Roman"/>
          <w:b w:val="0"/>
          <w:sz w:val="24"/>
          <w:szCs w:val="24"/>
          <w:lang w:eastAsia="en-US"/>
        </w:rPr>
        <w:t>также необходимостью внесения изменения юридико-технического характера в части наименования Региональной энергетической комиссии Кузбасса.</w:t>
      </w:r>
    </w:p>
    <w:p w14:paraId="7A8FEBF9" w14:textId="77777777" w:rsidR="00A66ACF" w:rsidRPr="00A66ACF" w:rsidRDefault="00A66ACF" w:rsidP="00A66ACF">
      <w:pPr>
        <w:autoSpaceDE w:val="0"/>
        <w:autoSpaceDN w:val="0"/>
        <w:adjustRightInd w:val="0"/>
        <w:jc w:val="both"/>
        <w:rPr>
          <w:lang w:eastAsia="en-US"/>
        </w:rPr>
      </w:pPr>
      <w:r w:rsidRPr="00A66ACF">
        <w:rPr>
          <w:lang w:eastAsia="en-US"/>
        </w:rPr>
        <w:t xml:space="preserve">       Вышеуказанный проект соответствует требованиям действующего законодательства. </w:t>
      </w:r>
    </w:p>
    <w:p w14:paraId="7E5CB61A" w14:textId="77777777" w:rsidR="00A66ACF" w:rsidRPr="00A66ACF" w:rsidRDefault="00A66ACF" w:rsidP="00A66ACF">
      <w:pPr>
        <w:autoSpaceDE w:val="0"/>
        <w:autoSpaceDN w:val="0"/>
        <w:adjustRightInd w:val="0"/>
        <w:ind w:firstLine="567"/>
        <w:jc w:val="both"/>
      </w:pPr>
      <w:r w:rsidRPr="00A66ACF">
        <w:rPr>
          <w:lang w:eastAsia="en-US"/>
        </w:rPr>
        <w:tab/>
        <w:t xml:space="preserve">В связи с вышеуказанным необходимо признать утратившими силу </w:t>
      </w:r>
      <w:r w:rsidRPr="00A66ACF">
        <w:t>постановления региональной энергетической комиссии Кемеровской области:</w:t>
      </w:r>
    </w:p>
    <w:p w14:paraId="45C2ED05" w14:textId="77777777" w:rsidR="00A66ACF" w:rsidRPr="00A66ACF" w:rsidRDefault="00A66ACF" w:rsidP="00A66ACF">
      <w:pPr>
        <w:autoSpaceDE w:val="0"/>
        <w:autoSpaceDN w:val="0"/>
        <w:adjustRightInd w:val="0"/>
        <w:ind w:firstLine="567"/>
        <w:jc w:val="both"/>
      </w:pPr>
      <w:r w:rsidRPr="00A66ACF">
        <w:t>от 20.01.2015 № 5 «Об утверждении Порядка организации доступа к информации о деятельности региональной энергетической комиссии Кемеровской области, а также перечня информации о деятельности региональной энергетической комиссии Кемеровской области, размещаемой в сети «Интернет», в том числе общедоступной информации, размещаемой в форме открытых данных»;</w:t>
      </w:r>
    </w:p>
    <w:p w14:paraId="620BB01B" w14:textId="77777777" w:rsidR="00A66ACF" w:rsidRPr="00A66ACF" w:rsidRDefault="00A66ACF" w:rsidP="00A66ACF">
      <w:pPr>
        <w:autoSpaceDE w:val="0"/>
        <w:autoSpaceDN w:val="0"/>
        <w:adjustRightInd w:val="0"/>
        <w:ind w:firstLine="567"/>
        <w:jc w:val="both"/>
      </w:pPr>
      <w:r w:rsidRPr="00A66ACF">
        <w:t>от 18.04.2017 № 45 «О внесении изменений в постановление региональной энергетической комиссии Кемеровской области от 20.01.2015 № 5 «Об утверждении порядка организации доступа к информации о деятельности региональной энергетической комиссии Кемеровской области, а также перечня информации о деятельности региональной энергетической комиссии Кемеровской области, размещаемой в сети «Интернет», в том числе общедоступной информации, размещаемой в форме открытых данных»;</w:t>
      </w:r>
    </w:p>
    <w:p w14:paraId="756FED19" w14:textId="77777777" w:rsidR="00A66ACF" w:rsidRPr="00A66ACF" w:rsidRDefault="00A66ACF" w:rsidP="00A66ACF">
      <w:pPr>
        <w:autoSpaceDE w:val="0"/>
        <w:autoSpaceDN w:val="0"/>
        <w:adjustRightInd w:val="0"/>
        <w:ind w:firstLine="567"/>
        <w:jc w:val="both"/>
      </w:pPr>
      <w:r w:rsidRPr="00A66ACF">
        <w:t>от 15.06.2017 № 93 «О внесении изменений в постановление региональной энергетической комиссии Кемеровской области от 20.01.2015</w:t>
      </w:r>
      <w:r w:rsidRPr="00A66ACF">
        <w:rPr>
          <w:rFonts w:asciiTheme="minorHAnsi" w:hAnsiTheme="minorHAnsi"/>
        </w:rPr>
        <w:t xml:space="preserve">  </w:t>
      </w:r>
      <w:r w:rsidRPr="00A66ACF">
        <w:t xml:space="preserve"> № 5 «Об утверждении порядка организации доступа к информации о деятельности региональной энергетической комиссии Кемеровской области, а также перечня информации о деятельности региональной энергетической комиссии Кемеровской области, размещаемой в сети «Интернет», в том числе общедоступной информации, размещаемой в форме открытых данных»;</w:t>
      </w:r>
    </w:p>
    <w:p w14:paraId="61E7CA7F" w14:textId="7E79369D" w:rsidR="00A66ACF" w:rsidRPr="00A66ACF" w:rsidRDefault="00A66ACF" w:rsidP="00A66ACF">
      <w:pPr>
        <w:autoSpaceDE w:val="0"/>
        <w:autoSpaceDN w:val="0"/>
        <w:adjustRightInd w:val="0"/>
        <w:ind w:firstLine="567"/>
        <w:jc w:val="both"/>
      </w:pPr>
      <w:r w:rsidRPr="00A66ACF">
        <w:t xml:space="preserve">от 31.10.2017 № 316 «О внесении изменений в постановление региональной энергетической комиссии Кемеровской области от 20.01.2015 </w:t>
      </w:r>
      <w:r w:rsidRPr="00A66ACF">
        <w:rPr>
          <w:rFonts w:asciiTheme="minorHAnsi" w:hAnsiTheme="minorHAnsi"/>
        </w:rPr>
        <w:t xml:space="preserve"> </w:t>
      </w:r>
      <w:r w:rsidRPr="00A66ACF">
        <w:t>№ 5 «Об утверждении порядка организации доступа к информации о деятельности региональной энергетической комиссии Кемеровской области, а также перечня информации о деятельности региональной энергетической комиссии Кемеровской области, размещаемой в сети «Интернет», в том числе общедоступной информации, размещаемой в форме открытых данных»;</w:t>
      </w:r>
    </w:p>
    <w:p w14:paraId="14505211" w14:textId="31D77177" w:rsidR="00A66ACF" w:rsidRPr="00A66ACF" w:rsidRDefault="00A66ACF" w:rsidP="00A66ACF">
      <w:pPr>
        <w:autoSpaceDE w:val="0"/>
        <w:autoSpaceDN w:val="0"/>
        <w:adjustRightInd w:val="0"/>
        <w:ind w:firstLine="567"/>
        <w:jc w:val="both"/>
      </w:pPr>
      <w:r w:rsidRPr="00A66ACF">
        <w:t xml:space="preserve">от 07.06.2018 № 110 «О внесении изменений в постановление региональной энергетической комиссии Кемеровской области от 20.01.2015 </w:t>
      </w:r>
      <w:r w:rsidRPr="00A66ACF">
        <w:rPr>
          <w:rFonts w:asciiTheme="minorHAnsi" w:hAnsiTheme="minorHAnsi"/>
        </w:rPr>
        <w:t xml:space="preserve"> </w:t>
      </w:r>
      <w:r w:rsidRPr="00A66ACF">
        <w:t>№ 5 «Об утверждении порядка организации доступа к информации о деятельности региональной энергетической комиссии Кемеровской области, а также перечня информации о деятельности региональной энергетической комиссии Кемеровской области, размещаемой в сети «Интернет», в том числе общедоступной информации, размещаемой в форме открытых данных»;</w:t>
      </w:r>
    </w:p>
    <w:p w14:paraId="6869072D" w14:textId="3EEFCF14" w:rsidR="00A66ACF" w:rsidRPr="00A66ACF" w:rsidRDefault="00A66ACF" w:rsidP="00A66ACF">
      <w:pPr>
        <w:autoSpaceDE w:val="0"/>
        <w:autoSpaceDN w:val="0"/>
        <w:adjustRightInd w:val="0"/>
        <w:ind w:firstLine="567"/>
        <w:jc w:val="both"/>
        <w:rPr>
          <w:rFonts w:asciiTheme="minorHAnsi" w:hAnsiTheme="minorHAnsi"/>
        </w:rPr>
      </w:pPr>
      <w:r w:rsidRPr="00A66ACF">
        <w:t>от 10.07.2018 № 137 «О внесении изменений в постановление региональной энергетической комиссии Кемеровской области от 20.01.2015 № 5 «Об утверждении порядка организации доступа к информации о деятельности региональной энергетической комиссии Кемеровской области, а также перечня информации о деятельности региональной энергетической комиссии Кемеровской области, размещаемой в сети «Интернет», в том числе общедоступной информации, размещаемой в форме открытых данных».</w:t>
      </w:r>
    </w:p>
    <w:p w14:paraId="012F7D4B" w14:textId="77777777" w:rsidR="00CA6632" w:rsidRPr="004A533F" w:rsidRDefault="00CA6632" w:rsidP="004A533F">
      <w:pPr>
        <w:ind w:firstLine="567"/>
        <w:jc w:val="both"/>
        <w:rPr>
          <w:bCs/>
        </w:rPr>
      </w:pPr>
    </w:p>
    <w:p w14:paraId="46D9124A" w14:textId="19ECAFA2" w:rsidR="00B73E3C" w:rsidRPr="00EF4229" w:rsidRDefault="00B73E3C" w:rsidP="00B73E3C">
      <w:pPr>
        <w:ind w:firstLine="567"/>
        <w:jc w:val="both"/>
        <w:rPr>
          <w:lang w:eastAsia="en-US"/>
        </w:rPr>
      </w:pPr>
      <w:r w:rsidRPr="00EF4229">
        <w:rPr>
          <w:bCs/>
          <w:szCs w:val="20"/>
        </w:rPr>
        <w:t xml:space="preserve">Рассмотрев представленные материалы, правление Региональной энергетической комиссии Кузбасса </w:t>
      </w:r>
    </w:p>
    <w:p w14:paraId="109F8331" w14:textId="77777777" w:rsidR="00B73E3C" w:rsidRPr="00EF4229" w:rsidRDefault="00B73E3C" w:rsidP="00B73E3C">
      <w:pPr>
        <w:ind w:right="-6" w:firstLine="567"/>
        <w:jc w:val="both"/>
        <w:rPr>
          <w:b/>
          <w:szCs w:val="20"/>
        </w:rPr>
      </w:pPr>
    </w:p>
    <w:p w14:paraId="5278AE44" w14:textId="32918C5F" w:rsidR="00B73E3C" w:rsidRPr="00262CBC" w:rsidRDefault="006C5278" w:rsidP="00B73E3C">
      <w:pPr>
        <w:ind w:right="-6" w:firstLine="567"/>
        <w:jc w:val="both"/>
        <w:rPr>
          <w:b/>
        </w:rPr>
      </w:pPr>
      <w:r w:rsidRPr="00262CBC">
        <w:rPr>
          <w:b/>
        </w:rPr>
        <w:t>ПОСТАНОВИ</w:t>
      </w:r>
      <w:r w:rsidR="00B73E3C" w:rsidRPr="00262CBC">
        <w:rPr>
          <w:b/>
        </w:rPr>
        <w:t>ЛО:</w:t>
      </w:r>
    </w:p>
    <w:p w14:paraId="7AC23AC5" w14:textId="01608754" w:rsidR="00B73E3C" w:rsidRDefault="00B73E3C" w:rsidP="00B73E3C">
      <w:pPr>
        <w:ind w:right="-6" w:firstLine="567"/>
        <w:jc w:val="both"/>
        <w:rPr>
          <w:b/>
        </w:rPr>
      </w:pPr>
    </w:p>
    <w:p w14:paraId="6F343FDC" w14:textId="06EDF876" w:rsidR="00B76585" w:rsidRPr="00B76585" w:rsidRDefault="00B76585" w:rsidP="00B73E3C">
      <w:pPr>
        <w:ind w:right="-6" w:firstLine="567"/>
        <w:jc w:val="both"/>
        <w:rPr>
          <w:bCs/>
        </w:rPr>
      </w:pPr>
      <w:r w:rsidRPr="00B76585">
        <w:rPr>
          <w:bCs/>
        </w:rPr>
        <w:t>Согласиться с предложением докладчика.</w:t>
      </w:r>
    </w:p>
    <w:p w14:paraId="56A16B62" w14:textId="77777777" w:rsidR="004A533F" w:rsidRDefault="004A533F" w:rsidP="004A533F">
      <w:pPr>
        <w:ind w:right="-6" w:firstLine="567"/>
        <w:jc w:val="both"/>
        <w:rPr>
          <w:b/>
        </w:rPr>
      </w:pPr>
    </w:p>
    <w:p w14:paraId="0AAF7A90" w14:textId="50BBFB38" w:rsidR="004A533F" w:rsidRDefault="004A533F" w:rsidP="004A533F">
      <w:pPr>
        <w:ind w:right="-6" w:firstLine="567"/>
        <w:jc w:val="both"/>
        <w:rPr>
          <w:b/>
        </w:rPr>
      </w:pPr>
      <w:r w:rsidRPr="006F5D19">
        <w:rPr>
          <w:b/>
        </w:rPr>
        <w:t>Голосовали «ЗА» - единогласно.</w:t>
      </w:r>
    </w:p>
    <w:p w14:paraId="0699AE2F" w14:textId="77777777" w:rsidR="004A533F" w:rsidRPr="004A533F" w:rsidRDefault="004A533F" w:rsidP="009A1B4B">
      <w:pPr>
        <w:ind w:firstLine="567"/>
        <w:jc w:val="both"/>
        <w:rPr>
          <w:color w:val="FF0000"/>
          <w:kern w:val="32"/>
        </w:rPr>
      </w:pPr>
    </w:p>
    <w:p w14:paraId="3BB4C68E" w14:textId="77777777" w:rsidR="002902DA" w:rsidRPr="002C1949" w:rsidRDefault="002902DA" w:rsidP="00336AEF">
      <w:pPr>
        <w:jc w:val="both"/>
        <w:rPr>
          <w:kern w:val="32"/>
        </w:rPr>
      </w:pPr>
    </w:p>
    <w:p w14:paraId="723693E5" w14:textId="70AD9E99" w:rsidR="00541CF2" w:rsidRDefault="00541CF2" w:rsidP="00FA1504">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584167E6" w14:textId="1EC78589" w:rsidR="004C0778" w:rsidRDefault="004C0778" w:rsidP="002C59F0">
      <w:pPr>
        <w:tabs>
          <w:tab w:val="left" w:pos="709"/>
          <w:tab w:val="left" w:pos="1134"/>
        </w:tabs>
        <w:jc w:val="both"/>
      </w:pPr>
    </w:p>
    <w:p w14:paraId="675A9BFA" w14:textId="77777777" w:rsidR="002D59CB" w:rsidRDefault="002D59CB" w:rsidP="002C59F0">
      <w:pPr>
        <w:tabs>
          <w:tab w:val="left" w:pos="709"/>
          <w:tab w:val="left" w:pos="1134"/>
        </w:tabs>
        <w:jc w:val="both"/>
      </w:pPr>
    </w:p>
    <w:p w14:paraId="216CBA7B" w14:textId="21996D8D" w:rsidR="00B32B57" w:rsidRPr="00D00103" w:rsidRDefault="00B32B57" w:rsidP="00FA1504">
      <w:pPr>
        <w:tabs>
          <w:tab w:val="left" w:pos="709"/>
          <w:tab w:val="left" w:pos="1134"/>
        </w:tabs>
        <w:ind w:left="709" w:hanging="142"/>
        <w:jc w:val="both"/>
      </w:pPr>
      <w:r w:rsidRPr="00D00103">
        <w:t>___________________</w:t>
      </w:r>
      <w:r w:rsidR="00214EAD">
        <w:t>__М.В. Зинченко</w:t>
      </w:r>
    </w:p>
    <w:p w14:paraId="5B5271E0" w14:textId="150CD462" w:rsidR="001148EE" w:rsidRPr="00D00103" w:rsidRDefault="00787562" w:rsidP="002E3EDC">
      <w:pPr>
        <w:tabs>
          <w:tab w:val="left" w:pos="5580"/>
          <w:tab w:val="left" w:pos="9639"/>
        </w:tabs>
        <w:jc w:val="both"/>
      </w:pPr>
      <w:r w:rsidRPr="00D00103">
        <w:t xml:space="preserve"> </w:t>
      </w:r>
    </w:p>
    <w:p w14:paraId="7381F4E0" w14:textId="5EA358F2" w:rsidR="00C322A2" w:rsidRDefault="00C322A2" w:rsidP="00C322A2">
      <w:pPr>
        <w:tabs>
          <w:tab w:val="left" w:pos="709"/>
          <w:tab w:val="left" w:pos="1134"/>
        </w:tabs>
        <w:ind w:left="709" w:hanging="142"/>
        <w:jc w:val="both"/>
      </w:pPr>
      <w:r w:rsidRPr="00D00103">
        <w:t>___________________</w:t>
      </w:r>
      <w:r>
        <w:t>__</w:t>
      </w:r>
      <w:r w:rsidR="00A9484E">
        <w:t>О.А. Чурсина</w:t>
      </w:r>
    </w:p>
    <w:p w14:paraId="58D78682" w14:textId="5F500982" w:rsidR="002C59F0" w:rsidRDefault="002C59F0" w:rsidP="00C322A2">
      <w:pPr>
        <w:tabs>
          <w:tab w:val="left" w:pos="709"/>
          <w:tab w:val="left" w:pos="1134"/>
        </w:tabs>
        <w:ind w:left="709" w:hanging="142"/>
        <w:jc w:val="both"/>
      </w:pPr>
    </w:p>
    <w:p w14:paraId="1B77B9AF" w14:textId="7723C2C8" w:rsidR="00AF4019" w:rsidRDefault="00AF4019" w:rsidP="00AF4019">
      <w:pPr>
        <w:tabs>
          <w:tab w:val="left" w:pos="709"/>
          <w:tab w:val="left" w:pos="1134"/>
        </w:tabs>
        <w:ind w:left="709" w:hanging="142"/>
        <w:jc w:val="both"/>
      </w:pPr>
      <w:r w:rsidRPr="00D00103">
        <w:t>___________________</w:t>
      </w:r>
      <w:r>
        <w:t>__</w:t>
      </w:r>
      <w:r w:rsidR="00651825">
        <w:t>Э.Б. Гусельщиков</w:t>
      </w:r>
    </w:p>
    <w:p w14:paraId="68F89DAD" w14:textId="28305EF6" w:rsidR="00AF4019" w:rsidRDefault="00AF4019" w:rsidP="001448B5">
      <w:pPr>
        <w:tabs>
          <w:tab w:val="left" w:pos="709"/>
          <w:tab w:val="left" w:pos="1134"/>
        </w:tabs>
        <w:jc w:val="both"/>
      </w:pPr>
    </w:p>
    <w:p w14:paraId="094F80BD" w14:textId="5AEC77AB" w:rsidR="002902DA" w:rsidRDefault="002902DA" w:rsidP="002902DA">
      <w:pPr>
        <w:tabs>
          <w:tab w:val="left" w:pos="709"/>
          <w:tab w:val="left" w:pos="1134"/>
        </w:tabs>
        <w:ind w:left="709" w:hanging="142"/>
        <w:jc w:val="both"/>
      </w:pPr>
      <w:r w:rsidRPr="00D00103">
        <w:t>___________________</w:t>
      </w:r>
      <w:r>
        <w:t>__А.Г. Овчинников</w:t>
      </w:r>
    </w:p>
    <w:p w14:paraId="62B7C514" w14:textId="171318FD" w:rsidR="005D0843" w:rsidRDefault="005D0843" w:rsidP="001448B5">
      <w:pPr>
        <w:tabs>
          <w:tab w:val="left" w:pos="709"/>
          <w:tab w:val="left" w:pos="1134"/>
        </w:tabs>
        <w:jc w:val="both"/>
      </w:pPr>
    </w:p>
    <w:p w14:paraId="52B2572F" w14:textId="77777777" w:rsidR="002D59CB" w:rsidRPr="00D00103" w:rsidRDefault="002D59CB" w:rsidP="001448B5">
      <w:pPr>
        <w:tabs>
          <w:tab w:val="left" w:pos="709"/>
          <w:tab w:val="left" w:pos="1134"/>
        </w:tabs>
        <w:jc w:val="both"/>
      </w:pPr>
    </w:p>
    <w:p w14:paraId="2E42E98D" w14:textId="77777777" w:rsidR="00664C7D" w:rsidRDefault="00541CF2" w:rsidP="00CA3A80">
      <w:pPr>
        <w:tabs>
          <w:tab w:val="left" w:pos="5580"/>
          <w:tab w:val="left" w:pos="9498"/>
        </w:tabs>
        <w:ind w:firstLine="567"/>
      </w:pPr>
      <w:r w:rsidRPr="00D00103">
        <w:t xml:space="preserve">Секретарь </w:t>
      </w:r>
      <w:r w:rsidR="00C1067A" w:rsidRPr="00D00103">
        <w:t>заседания: _____________________</w:t>
      </w:r>
      <w:r w:rsidR="00CA3A80">
        <w:t>К.С. Юхневич</w:t>
      </w:r>
    </w:p>
    <w:p w14:paraId="0A3C616E" w14:textId="77777777" w:rsidR="003A0A72" w:rsidRDefault="003A0A72" w:rsidP="00B70362">
      <w:pPr>
        <w:tabs>
          <w:tab w:val="left" w:pos="5580"/>
          <w:tab w:val="left" w:pos="9498"/>
        </w:tabs>
        <w:ind w:right="-569"/>
        <w:sectPr w:rsidR="003A0A72" w:rsidSect="002D59CB">
          <w:headerReference w:type="default" r:id="rId8"/>
          <w:pgSz w:w="11906" w:h="16838" w:code="9"/>
          <w:pgMar w:top="851" w:right="567" w:bottom="709" w:left="1701" w:header="709" w:footer="709" w:gutter="0"/>
          <w:cols w:space="708"/>
          <w:titlePg/>
          <w:docGrid w:linePitch="360"/>
        </w:sectPr>
      </w:pPr>
      <w:bookmarkStart w:id="1" w:name="_Hlk115097675"/>
    </w:p>
    <w:p w14:paraId="7DF50FD9" w14:textId="77777777" w:rsidR="004A533F" w:rsidRDefault="004A533F" w:rsidP="002D59CB">
      <w:pPr>
        <w:tabs>
          <w:tab w:val="left" w:pos="5580"/>
          <w:tab w:val="left" w:pos="9498"/>
        </w:tabs>
        <w:ind w:left="-3562" w:right="-569" w:firstLine="9091"/>
      </w:pPr>
    </w:p>
    <w:bookmarkEnd w:id="1"/>
    <w:sectPr w:rsidR="004A533F" w:rsidSect="002D59CB">
      <w:footerReference w:type="even" r:id="rId9"/>
      <w:footerReference w:type="default" r:id="rId10"/>
      <w:pgSz w:w="11906" w:h="16838"/>
      <w:pgMar w:top="993"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8A3D7" w14:textId="77777777" w:rsidR="00613BFA" w:rsidRDefault="00613BFA" w:rsidP="005A4977">
      <w:r>
        <w:separator/>
      </w:r>
    </w:p>
  </w:endnote>
  <w:endnote w:type="continuationSeparator" w:id="0">
    <w:p w14:paraId="36644A19" w14:textId="77777777" w:rsidR="00613BFA" w:rsidRDefault="00613BFA"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7E0B1" w14:textId="77777777" w:rsidR="001E3F2B" w:rsidRDefault="001E3F2B" w:rsidP="00234468">
    <w:pPr>
      <w:pStyle w:val="a7"/>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3</w:t>
    </w:r>
    <w:r>
      <w:rPr>
        <w:rStyle w:val="af4"/>
      </w:rPr>
      <w:fldChar w:fldCharType="end"/>
    </w:r>
  </w:p>
  <w:p w14:paraId="5B43C6BB" w14:textId="77777777" w:rsidR="001E3F2B" w:rsidRDefault="001E3F2B" w:rsidP="00505FD4">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16384" w14:textId="77777777" w:rsidR="001E3F2B" w:rsidRDefault="001E3F2B" w:rsidP="00234468">
    <w:pPr>
      <w:pStyle w:val="a7"/>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6</w:t>
    </w:r>
    <w:r>
      <w:rPr>
        <w:rStyle w:val="af4"/>
      </w:rPr>
      <w:fldChar w:fldCharType="end"/>
    </w:r>
  </w:p>
  <w:p w14:paraId="3C83AE26" w14:textId="77777777" w:rsidR="001E3F2B" w:rsidRDefault="001E3F2B" w:rsidP="00505FD4">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A477A" w14:textId="77777777" w:rsidR="00613BFA" w:rsidRDefault="00613BFA" w:rsidP="005A4977">
      <w:r>
        <w:separator/>
      </w:r>
    </w:p>
  </w:footnote>
  <w:footnote w:type="continuationSeparator" w:id="0">
    <w:p w14:paraId="1B7AE893" w14:textId="77777777" w:rsidR="00613BFA" w:rsidRDefault="00613BFA"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4426945"/>
      <w:docPartObj>
        <w:docPartGallery w:val="Page Numbers (Top of Page)"/>
        <w:docPartUnique/>
      </w:docPartObj>
    </w:sdtPr>
    <w:sdtEndPr/>
    <w:sdtContent>
      <w:p w14:paraId="482E78E0" w14:textId="1E34D178" w:rsidR="00613BFA" w:rsidRDefault="00613BFA">
        <w:pPr>
          <w:pStyle w:val="a5"/>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7797"/>
        </w:tabs>
        <w:ind w:left="7797"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cs="Times New Roman"/>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cs="Times New Roman"/>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cs="Times New Roman"/>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C249E5"/>
    <w:multiLevelType w:val="multilevel"/>
    <w:tmpl w:val="E8405B32"/>
    <w:lvl w:ilvl="0">
      <w:start w:val="1"/>
      <w:numFmt w:val="upperRoman"/>
      <w:lvlText w:val="%1."/>
      <w:lvlJc w:val="left"/>
      <w:pPr>
        <w:ind w:left="1222" w:hanging="720"/>
      </w:pPr>
      <w:rPr>
        <w:rFonts w:hint="default"/>
        <w:sz w:val="28"/>
      </w:rPr>
    </w:lvl>
    <w:lvl w:ilvl="1">
      <w:start w:val="5"/>
      <w:numFmt w:val="decimal"/>
      <w:isLgl/>
      <w:lvlText w:val="%1.%2."/>
      <w:lvlJc w:val="left"/>
      <w:pPr>
        <w:ind w:left="1366" w:hanging="864"/>
      </w:pPr>
      <w:rPr>
        <w:rFonts w:hint="default"/>
      </w:rPr>
    </w:lvl>
    <w:lvl w:ilvl="2">
      <w:start w:val="2"/>
      <w:numFmt w:val="decimal"/>
      <w:isLgl/>
      <w:lvlText w:val="%1.%2.%3."/>
      <w:lvlJc w:val="left"/>
      <w:pPr>
        <w:ind w:left="1366" w:hanging="864"/>
      </w:pPr>
      <w:rPr>
        <w:rFonts w:hint="default"/>
      </w:rPr>
    </w:lvl>
    <w:lvl w:ilvl="3">
      <w:start w:val="1"/>
      <w:numFmt w:val="decimal"/>
      <w:isLgl/>
      <w:lvlText w:val="%1.%2.%3.%4."/>
      <w:lvlJc w:val="left"/>
      <w:pPr>
        <w:ind w:left="1582" w:hanging="1080"/>
      </w:pPr>
      <w:rPr>
        <w:rFonts w:hint="default"/>
        <w:color w:val="auto"/>
      </w:rPr>
    </w:lvl>
    <w:lvl w:ilvl="4">
      <w:start w:val="1"/>
      <w:numFmt w:val="decimal"/>
      <w:isLgl/>
      <w:lvlText w:val="%1.%2.%3.%4.%5."/>
      <w:lvlJc w:val="left"/>
      <w:pPr>
        <w:ind w:left="1582" w:hanging="1080"/>
      </w:pPr>
      <w:rPr>
        <w:rFonts w:hint="default"/>
      </w:rPr>
    </w:lvl>
    <w:lvl w:ilvl="5">
      <w:start w:val="1"/>
      <w:numFmt w:val="decimal"/>
      <w:isLgl/>
      <w:lvlText w:val="%1.%2.%3.%4.%5.%6."/>
      <w:lvlJc w:val="left"/>
      <w:pPr>
        <w:ind w:left="1942" w:hanging="1440"/>
      </w:pPr>
      <w:rPr>
        <w:rFonts w:hint="default"/>
      </w:rPr>
    </w:lvl>
    <w:lvl w:ilvl="6">
      <w:start w:val="1"/>
      <w:numFmt w:val="decimal"/>
      <w:isLgl/>
      <w:lvlText w:val="%1.%2.%3.%4.%5.%6.%7."/>
      <w:lvlJc w:val="left"/>
      <w:pPr>
        <w:ind w:left="2302" w:hanging="1800"/>
      </w:pPr>
      <w:rPr>
        <w:rFonts w:hint="default"/>
      </w:rPr>
    </w:lvl>
    <w:lvl w:ilvl="7">
      <w:start w:val="1"/>
      <w:numFmt w:val="decimal"/>
      <w:isLgl/>
      <w:lvlText w:val="%1.%2.%3.%4.%5.%6.%7.%8."/>
      <w:lvlJc w:val="left"/>
      <w:pPr>
        <w:ind w:left="2302" w:hanging="1800"/>
      </w:pPr>
      <w:rPr>
        <w:rFonts w:hint="default"/>
      </w:rPr>
    </w:lvl>
    <w:lvl w:ilvl="8">
      <w:start w:val="1"/>
      <w:numFmt w:val="decimal"/>
      <w:isLgl/>
      <w:lvlText w:val="%1.%2.%3.%4.%5.%6.%7.%8.%9."/>
      <w:lvlJc w:val="left"/>
      <w:pPr>
        <w:ind w:left="2662" w:hanging="2160"/>
      </w:pPr>
      <w:rPr>
        <w:rFonts w:hint="default"/>
      </w:rPr>
    </w:lvl>
  </w:abstractNum>
  <w:abstractNum w:abstractNumId="16" w15:restartNumberingAfterBreak="0">
    <w:nsid w:val="0679724F"/>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430"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7" w15:restartNumberingAfterBreak="0">
    <w:nsid w:val="0C3C1C98"/>
    <w:multiLevelType w:val="hybridMultilevel"/>
    <w:tmpl w:val="DD56B6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3B83385"/>
    <w:multiLevelType w:val="hybridMultilevel"/>
    <w:tmpl w:val="57DCFE4C"/>
    <w:lvl w:ilvl="0" w:tplc="7EF624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A0E222D"/>
    <w:multiLevelType w:val="multilevel"/>
    <w:tmpl w:val="200CE4B0"/>
    <w:lvl w:ilvl="0">
      <w:start w:val="1"/>
      <w:numFmt w:val="decimal"/>
      <w:lvlText w:val="%1."/>
      <w:lvlJc w:val="left"/>
      <w:pPr>
        <w:ind w:left="1068" w:hanging="360"/>
      </w:pPr>
      <w:rPr>
        <w:rFonts w:hint="default"/>
        <w:sz w:val="28"/>
        <w:szCs w:val="28"/>
      </w:rPr>
    </w:lvl>
    <w:lvl w:ilvl="1">
      <w:start w:val="3"/>
      <w:numFmt w:val="decimal"/>
      <w:isLgl/>
      <w:lvlText w:val="%1.%2"/>
      <w:lvlJc w:val="left"/>
      <w:pPr>
        <w:ind w:left="1346" w:hanging="420"/>
      </w:pPr>
      <w:rPr>
        <w:rFonts w:hint="default"/>
      </w:rPr>
    </w:lvl>
    <w:lvl w:ilvl="2">
      <w:start w:val="1"/>
      <w:numFmt w:val="decimal"/>
      <w:isLgl/>
      <w:lvlText w:val="%1.%2.%3"/>
      <w:lvlJc w:val="left"/>
      <w:pPr>
        <w:ind w:left="1864" w:hanging="720"/>
      </w:pPr>
      <w:rPr>
        <w:rFonts w:hint="default"/>
      </w:rPr>
    </w:lvl>
    <w:lvl w:ilvl="3">
      <w:start w:val="1"/>
      <w:numFmt w:val="decimal"/>
      <w:isLgl/>
      <w:lvlText w:val="%1.%2.%3.%4"/>
      <w:lvlJc w:val="left"/>
      <w:pPr>
        <w:ind w:left="2082" w:hanging="720"/>
      </w:pPr>
      <w:rPr>
        <w:rFonts w:hint="default"/>
      </w:rPr>
    </w:lvl>
    <w:lvl w:ilvl="4">
      <w:start w:val="1"/>
      <w:numFmt w:val="decimal"/>
      <w:isLgl/>
      <w:lvlText w:val="%1.%2.%3.%4.%5"/>
      <w:lvlJc w:val="left"/>
      <w:pPr>
        <w:ind w:left="2660" w:hanging="1080"/>
      </w:pPr>
      <w:rPr>
        <w:rFonts w:hint="default"/>
      </w:rPr>
    </w:lvl>
    <w:lvl w:ilvl="5">
      <w:start w:val="1"/>
      <w:numFmt w:val="decimal"/>
      <w:isLgl/>
      <w:lvlText w:val="%1.%2.%3.%4.%5.%6"/>
      <w:lvlJc w:val="left"/>
      <w:pPr>
        <w:ind w:left="2878" w:hanging="1080"/>
      </w:pPr>
      <w:rPr>
        <w:rFonts w:hint="default"/>
      </w:rPr>
    </w:lvl>
    <w:lvl w:ilvl="6">
      <w:start w:val="1"/>
      <w:numFmt w:val="decimal"/>
      <w:isLgl/>
      <w:lvlText w:val="%1.%2.%3.%4.%5.%6.%7"/>
      <w:lvlJc w:val="left"/>
      <w:pPr>
        <w:ind w:left="3456" w:hanging="1440"/>
      </w:pPr>
      <w:rPr>
        <w:rFonts w:hint="default"/>
      </w:rPr>
    </w:lvl>
    <w:lvl w:ilvl="7">
      <w:start w:val="1"/>
      <w:numFmt w:val="decimal"/>
      <w:isLgl/>
      <w:lvlText w:val="%1.%2.%3.%4.%5.%6.%7.%8"/>
      <w:lvlJc w:val="left"/>
      <w:pPr>
        <w:ind w:left="3674" w:hanging="1440"/>
      </w:pPr>
      <w:rPr>
        <w:rFonts w:hint="default"/>
      </w:rPr>
    </w:lvl>
    <w:lvl w:ilvl="8">
      <w:start w:val="1"/>
      <w:numFmt w:val="decimal"/>
      <w:isLgl/>
      <w:lvlText w:val="%1.%2.%3.%4.%5.%6.%7.%8.%9"/>
      <w:lvlJc w:val="left"/>
      <w:pPr>
        <w:ind w:left="4252" w:hanging="1800"/>
      </w:pPr>
      <w:rPr>
        <w:rFonts w:hint="default"/>
      </w:rPr>
    </w:lvl>
  </w:abstractNum>
  <w:abstractNum w:abstractNumId="20"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E5747D1"/>
    <w:multiLevelType w:val="hybridMultilevel"/>
    <w:tmpl w:val="B30C637C"/>
    <w:lvl w:ilvl="0" w:tplc="977CEDDA">
      <w:start w:val="1"/>
      <w:numFmt w:val="bullet"/>
      <w:lvlText w:val=""/>
      <w:lvlJc w:val="left"/>
      <w:pPr>
        <w:ind w:left="1440" w:hanging="360"/>
      </w:pPr>
      <w:rPr>
        <w:rFonts w:ascii="Wingdings" w:hAnsi="Wingdings"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412F607F"/>
    <w:multiLevelType w:val="multilevel"/>
    <w:tmpl w:val="80C6A348"/>
    <w:lvl w:ilvl="0">
      <w:start w:val="7"/>
      <w:numFmt w:val="decimal"/>
      <w:lvlText w:val="%1."/>
      <w:lvlJc w:val="left"/>
      <w:pPr>
        <w:ind w:left="432" w:hanging="432"/>
      </w:pPr>
      <w:rPr>
        <w:rFonts w:hint="default"/>
      </w:rPr>
    </w:lvl>
    <w:lvl w:ilvl="1">
      <w:start w:val="1"/>
      <w:numFmt w:val="decimal"/>
      <w:lvlText w:val="%1.%2."/>
      <w:lvlJc w:val="left"/>
      <w:pPr>
        <w:ind w:left="1646" w:hanging="720"/>
      </w:pPr>
      <w:rPr>
        <w:rFonts w:hint="default"/>
      </w:rPr>
    </w:lvl>
    <w:lvl w:ilvl="2">
      <w:start w:val="1"/>
      <w:numFmt w:val="decimal"/>
      <w:lvlText w:val="%1.%2.%3."/>
      <w:lvlJc w:val="left"/>
      <w:pPr>
        <w:ind w:left="2572" w:hanging="720"/>
      </w:pPr>
      <w:rPr>
        <w:rFonts w:hint="default"/>
      </w:rPr>
    </w:lvl>
    <w:lvl w:ilvl="3">
      <w:start w:val="1"/>
      <w:numFmt w:val="decimal"/>
      <w:lvlText w:val="%1.%2.%3.%4."/>
      <w:lvlJc w:val="left"/>
      <w:pPr>
        <w:ind w:left="3858" w:hanging="1080"/>
      </w:pPr>
      <w:rPr>
        <w:rFonts w:hint="default"/>
      </w:rPr>
    </w:lvl>
    <w:lvl w:ilvl="4">
      <w:start w:val="1"/>
      <w:numFmt w:val="decimal"/>
      <w:lvlText w:val="%1.%2.%3.%4.%5."/>
      <w:lvlJc w:val="left"/>
      <w:pPr>
        <w:ind w:left="4784" w:hanging="1080"/>
      </w:pPr>
      <w:rPr>
        <w:rFonts w:hint="default"/>
      </w:rPr>
    </w:lvl>
    <w:lvl w:ilvl="5">
      <w:start w:val="1"/>
      <w:numFmt w:val="decimal"/>
      <w:lvlText w:val="%1.%2.%3.%4.%5.%6."/>
      <w:lvlJc w:val="left"/>
      <w:pPr>
        <w:ind w:left="6070" w:hanging="1440"/>
      </w:pPr>
      <w:rPr>
        <w:rFonts w:hint="default"/>
      </w:rPr>
    </w:lvl>
    <w:lvl w:ilvl="6">
      <w:start w:val="1"/>
      <w:numFmt w:val="decimal"/>
      <w:lvlText w:val="%1.%2.%3.%4.%5.%6.%7."/>
      <w:lvlJc w:val="left"/>
      <w:pPr>
        <w:ind w:left="7356" w:hanging="1800"/>
      </w:pPr>
      <w:rPr>
        <w:rFonts w:hint="default"/>
      </w:rPr>
    </w:lvl>
    <w:lvl w:ilvl="7">
      <w:start w:val="1"/>
      <w:numFmt w:val="decimal"/>
      <w:lvlText w:val="%1.%2.%3.%4.%5.%6.%7.%8."/>
      <w:lvlJc w:val="left"/>
      <w:pPr>
        <w:ind w:left="8282" w:hanging="1800"/>
      </w:pPr>
      <w:rPr>
        <w:rFonts w:hint="default"/>
      </w:rPr>
    </w:lvl>
    <w:lvl w:ilvl="8">
      <w:start w:val="1"/>
      <w:numFmt w:val="decimal"/>
      <w:lvlText w:val="%1.%2.%3.%4.%5.%6.%7.%8.%9."/>
      <w:lvlJc w:val="left"/>
      <w:pPr>
        <w:ind w:left="9568" w:hanging="2160"/>
      </w:pPr>
      <w:rPr>
        <w:rFonts w:hint="default"/>
      </w:rPr>
    </w:lvl>
  </w:abstractNum>
  <w:abstractNum w:abstractNumId="23" w15:restartNumberingAfterBreak="0">
    <w:nsid w:val="4F7B6315"/>
    <w:multiLevelType w:val="hybridMultilevel"/>
    <w:tmpl w:val="87FAF698"/>
    <w:lvl w:ilvl="0" w:tplc="DF344BE2">
      <w:start w:val="3"/>
      <w:numFmt w:val="upperRoman"/>
      <w:lvlText w:val="%1."/>
      <w:lvlJc w:val="left"/>
      <w:pPr>
        <w:ind w:left="1222" w:hanging="72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4"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430"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5" w15:restartNumberingAfterBreak="0">
    <w:nsid w:val="5AC74C25"/>
    <w:multiLevelType w:val="hybridMultilevel"/>
    <w:tmpl w:val="C4AED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01A0D0D"/>
    <w:multiLevelType w:val="hybridMultilevel"/>
    <w:tmpl w:val="6E4E3A00"/>
    <w:lvl w:ilvl="0" w:tplc="0964B2D6">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2552897"/>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8" w15:restartNumberingAfterBreak="0">
    <w:nsid w:val="6FD8077D"/>
    <w:multiLevelType w:val="multilevel"/>
    <w:tmpl w:val="E8F82F00"/>
    <w:lvl w:ilvl="0">
      <w:start w:val="2"/>
      <w:numFmt w:val="decimal"/>
      <w:lvlText w:val="%1."/>
      <w:lvlJc w:val="left"/>
      <w:pPr>
        <w:ind w:left="432" w:hanging="432"/>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num w:numId="1" w16cid:durableId="1762988454">
    <w:abstractNumId w:val="2"/>
  </w:num>
  <w:num w:numId="2" w16cid:durableId="1098914266">
    <w:abstractNumId w:val="1"/>
  </w:num>
  <w:num w:numId="3" w16cid:durableId="755787878">
    <w:abstractNumId w:val="0"/>
  </w:num>
  <w:num w:numId="4" w16cid:durableId="325088784">
    <w:abstractNumId w:val="18"/>
  </w:num>
  <w:num w:numId="5" w16cid:durableId="695083265">
    <w:abstractNumId w:val="19"/>
  </w:num>
  <w:num w:numId="6" w16cid:durableId="1694577576">
    <w:abstractNumId w:val="25"/>
  </w:num>
  <w:num w:numId="7" w16cid:durableId="2095590806">
    <w:abstractNumId w:val="28"/>
  </w:num>
  <w:num w:numId="8" w16cid:durableId="579683078">
    <w:abstractNumId w:val="15"/>
  </w:num>
  <w:num w:numId="9" w16cid:durableId="1929339710">
    <w:abstractNumId w:val="22"/>
  </w:num>
  <w:num w:numId="10" w16cid:durableId="89936193">
    <w:abstractNumId w:val="23"/>
  </w:num>
  <w:num w:numId="11" w16cid:durableId="1193955487">
    <w:abstractNumId w:val="24"/>
  </w:num>
  <w:num w:numId="12" w16cid:durableId="1680230131">
    <w:abstractNumId w:val="26"/>
  </w:num>
  <w:num w:numId="13" w16cid:durableId="1567492358">
    <w:abstractNumId w:val="17"/>
  </w:num>
  <w:num w:numId="14" w16cid:durableId="596601607">
    <w:abstractNumId w:val="16"/>
  </w:num>
  <w:num w:numId="15" w16cid:durableId="1696728098">
    <w:abstractNumId w:val="20"/>
  </w:num>
  <w:num w:numId="16" w16cid:durableId="892351278">
    <w:abstractNumId w:val="21"/>
  </w:num>
  <w:num w:numId="17" w16cid:durableId="760374089">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27BA"/>
    <w:rsid w:val="0000541A"/>
    <w:rsid w:val="0000579E"/>
    <w:rsid w:val="00010757"/>
    <w:rsid w:val="000109BB"/>
    <w:rsid w:val="00011F73"/>
    <w:rsid w:val="00012601"/>
    <w:rsid w:val="00013FF7"/>
    <w:rsid w:val="0002082B"/>
    <w:rsid w:val="000244B6"/>
    <w:rsid w:val="000252DB"/>
    <w:rsid w:val="0002532B"/>
    <w:rsid w:val="000267D6"/>
    <w:rsid w:val="00031526"/>
    <w:rsid w:val="0003291C"/>
    <w:rsid w:val="00033332"/>
    <w:rsid w:val="00036497"/>
    <w:rsid w:val="00037247"/>
    <w:rsid w:val="00045F69"/>
    <w:rsid w:val="000460FA"/>
    <w:rsid w:val="00051187"/>
    <w:rsid w:val="000527FC"/>
    <w:rsid w:val="000531F2"/>
    <w:rsid w:val="00061065"/>
    <w:rsid w:val="00061C21"/>
    <w:rsid w:val="00064232"/>
    <w:rsid w:val="000649AA"/>
    <w:rsid w:val="00064BA2"/>
    <w:rsid w:val="0006559B"/>
    <w:rsid w:val="000661EC"/>
    <w:rsid w:val="00067198"/>
    <w:rsid w:val="000672DD"/>
    <w:rsid w:val="00067364"/>
    <w:rsid w:val="00070315"/>
    <w:rsid w:val="00070DB1"/>
    <w:rsid w:val="00071C48"/>
    <w:rsid w:val="00071D8F"/>
    <w:rsid w:val="00072335"/>
    <w:rsid w:val="00074B40"/>
    <w:rsid w:val="0007558F"/>
    <w:rsid w:val="0008176B"/>
    <w:rsid w:val="000840E2"/>
    <w:rsid w:val="0008620F"/>
    <w:rsid w:val="0008680C"/>
    <w:rsid w:val="00086951"/>
    <w:rsid w:val="0008705B"/>
    <w:rsid w:val="000876BA"/>
    <w:rsid w:val="00090A90"/>
    <w:rsid w:val="0009273A"/>
    <w:rsid w:val="000927C5"/>
    <w:rsid w:val="00093E94"/>
    <w:rsid w:val="000974FD"/>
    <w:rsid w:val="000A2265"/>
    <w:rsid w:val="000A33DE"/>
    <w:rsid w:val="000A3589"/>
    <w:rsid w:val="000A5C62"/>
    <w:rsid w:val="000B0FB3"/>
    <w:rsid w:val="000B1E10"/>
    <w:rsid w:val="000B25A0"/>
    <w:rsid w:val="000B3E2A"/>
    <w:rsid w:val="000B4C4F"/>
    <w:rsid w:val="000B58A5"/>
    <w:rsid w:val="000B75A8"/>
    <w:rsid w:val="000C0EDC"/>
    <w:rsid w:val="000C13BE"/>
    <w:rsid w:val="000C2C0F"/>
    <w:rsid w:val="000C3056"/>
    <w:rsid w:val="000C3990"/>
    <w:rsid w:val="000C3C1A"/>
    <w:rsid w:val="000C4077"/>
    <w:rsid w:val="000C7A5A"/>
    <w:rsid w:val="000D15D8"/>
    <w:rsid w:val="000D24CB"/>
    <w:rsid w:val="000D3143"/>
    <w:rsid w:val="000D6E3B"/>
    <w:rsid w:val="000E079D"/>
    <w:rsid w:val="000E154A"/>
    <w:rsid w:val="000E28D2"/>
    <w:rsid w:val="000F035E"/>
    <w:rsid w:val="000F20C8"/>
    <w:rsid w:val="000F2809"/>
    <w:rsid w:val="000F5FD9"/>
    <w:rsid w:val="000F6FA2"/>
    <w:rsid w:val="000F7591"/>
    <w:rsid w:val="00103AA9"/>
    <w:rsid w:val="00103E10"/>
    <w:rsid w:val="00103E7F"/>
    <w:rsid w:val="00107209"/>
    <w:rsid w:val="001139BE"/>
    <w:rsid w:val="001148EE"/>
    <w:rsid w:val="00115104"/>
    <w:rsid w:val="00116A07"/>
    <w:rsid w:val="00116CA4"/>
    <w:rsid w:val="001177EB"/>
    <w:rsid w:val="001179D0"/>
    <w:rsid w:val="0012155E"/>
    <w:rsid w:val="001232F1"/>
    <w:rsid w:val="00124406"/>
    <w:rsid w:val="001271F5"/>
    <w:rsid w:val="00127641"/>
    <w:rsid w:val="00131763"/>
    <w:rsid w:val="0013468A"/>
    <w:rsid w:val="0014232C"/>
    <w:rsid w:val="00142490"/>
    <w:rsid w:val="001435C3"/>
    <w:rsid w:val="00143EB1"/>
    <w:rsid w:val="001448B5"/>
    <w:rsid w:val="001479A7"/>
    <w:rsid w:val="00147B66"/>
    <w:rsid w:val="00151A45"/>
    <w:rsid w:val="0015285D"/>
    <w:rsid w:val="0015291A"/>
    <w:rsid w:val="0015372F"/>
    <w:rsid w:val="00156428"/>
    <w:rsid w:val="00157F13"/>
    <w:rsid w:val="00161544"/>
    <w:rsid w:val="00161889"/>
    <w:rsid w:val="00162C23"/>
    <w:rsid w:val="001647B3"/>
    <w:rsid w:val="00165009"/>
    <w:rsid w:val="00166A6D"/>
    <w:rsid w:val="0017012B"/>
    <w:rsid w:val="00170382"/>
    <w:rsid w:val="00170FB6"/>
    <w:rsid w:val="00171ACC"/>
    <w:rsid w:val="001724C5"/>
    <w:rsid w:val="001728ED"/>
    <w:rsid w:val="00172EC7"/>
    <w:rsid w:val="00175816"/>
    <w:rsid w:val="00175B8F"/>
    <w:rsid w:val="0017612E"/>
    <w:rsid w:val="001761B6"/>
    <w:rsid w:val="00177F8C"/>
    <w:rsid w:val="00181705"/>
    <w:rsid w:val="001834D8"/>
    <w:rsid w:val="001849EE"/>
    <w:rsid w:val="001850D4"/>
    <w:rsid w:val="00185ADC"/>
    <w:rsid w:val="0019046B"/>
    <w:rsid w:val="00191AC5"/>
    <w:rsid w:val="00192276"/>
    <w:rsid w:val="0019392A"/>
    <w:rsid w:val="00194D7C"/>
    <w:rsid w:val="00195290"/>
    <w:rsid w:val="00196509"/>
    <w:rsid w:val="001977A0"/>
    <w:rsid w:val="00197A86"/>
    <w:rsid w:val="001A346E"/>
    <w:rsid w:val="001A4596"/>
    <w:rsid w:val="001A4B79"/>
    <w:rsid w:val="001A5333"/>
    <w:rsid w:val="001A5454"/>
    <w:rsid w:val="001A6CD8"/>
    <w:rsid w:val="001A7C0E"/>
    <w:rsid w:val="001B0F51"/>
    <w:rsid w:val="001B202E"/>
    <w:rsid w:val="001C1913"/>
    <w:rsid w:val="001C19B9"/>
    <w:rsid w:val="001C28F3"/>
    <w:rsid w:val="001C51B2"/>
    <w:rsid w:val="001C600A"/>
    <w:rsid w:val="001C6B6A"/>
    <w:rsid w:val="001D2E8F"/>
    <w:rsid w:val="001D45BA"/>
    <w:rsid w:val="001D5534"/>
    <w:rsid w:val="001D712A"/>
    <w:rsid w:val="001D7267"/>
    <w:rsid w:val="001E13CE"/>
    <w:rsid w:val="001E21A3"/>
    <w:rsid w:val="001E3F2B"/>
    <w:rsid w:val="001E633D"/>
    <w:rsid w:val="001E663E"/>
    <w:rsid w:val="001F0BB5"/>
    <w:rsid w:val="001F2DD0"/>
    <w:rsid w:val="001F30CF"/>
    <w:rsid w:val="001F3344"/>
    <w:rsid w:val="001F5652"/>
    <w:rsid w:val="001F7D74"/>
    <w:rsid w:val="00200356"/>
    <w:rsid w:val="002009E6"/>
    <w:rsid w:val="002013FF"/>
    <w:rsid w:val="002017CE"/>
    <w:rsid w:val="00202545"/>
    <w:rsid w:val="002059C3"/>
    <w:rsid w:val="00207944"/>
    <w:rsid w:val="00211861"/>
    <w:rsid w:val="0021460E"/>
    <w:rsid w:val="00214E04"/>
    <w:rsid w:val="00214EAD"/>
    <w:rsid w:val="0021669A"/>
    <w:rsid w:val="00217F96"/>
    <w:rsid w:val="00221323"/>
    <w:rsid w:val="00221E42"/>
    <w:rsid w:val="00222ADE"/>
    <w:rsid w:val="00225B61"/>
    <w:rsid w:val="002266F4"/>
    <w:rsid w:val="00226752"/>
    <w:rsid w:val="00226990"/>
    <w:rsid w:val="002348F3"/>
    <w:rsid w:val="00234E78"/>
    <w:rsid w:val="0023606B"/>
    <w:rsid w:val="00241091"/>
    <w:rsid w:val="002449A7"/>
    <w:rsid w:val="002456AA"/>
    <w:rsid w:val="00245A1A"/>
    <w:rsid w:val="00247EFD"/>
    <w:rsid w:val="0025007C"/>
    <w:rsid w:val="0025208B"/>
    <w:rsid w:val="00252EC5"/>
    <w:rsid w:val="002539FB"/>
    <w:rsid w:val="00255B9E"/>
    <w:rsid w:val="00262564"/>
    <w:rsid w:val="00262CBC"/>
    <w:rsid w:val="00264433"/>
    <w:rsid w:val="00266ED8"/>
    <w:rsid w:val="002672A8"/>
    <w:rsid w:val="00267AF7"/>
    <w:rsid w:val="0027039E"/>
    <w:rsid w:val="00270855"/>
    <w:rsid w:val="002715CF"/>
    <w:rsid w:val="002726A6"/>
    <w:rsid w:val="00273671"/>
    <w:rsid w:val="002743D7"/>
    <w:rsid w:val="00274DCD"/>
    <w:rsid w:val="00280350"/>
    <w:rsid w:val="002827BD"/>
    <w:rsid w:val="0028282F"/>
    <w:rsid w:val="002834E1"/>
    <w:rsid w:val="002902DA"/>
    <w:rsid w:val="002922F6"/>
    <w:rsid w:val="0029254F"/>
    <w:rsid w:val="00293504"/>
    <w:rsid w:val="002935B0"/>
    <w:rsid w:val="00294061"/>
    <w:rsid w:val="00294CD9"/>
    <w:rsid w:val="00295793"/>
    <w:rsid w:val="002966D0"/>
    <w:rsid w:val="002A18F3"/>
    <w:rsid w:val="002A38E4"/>
    <w:rsid w:val="002B1BAD"/>
    <w:rsid w:val="002B6203"/>
    <w:rsid w:val="002B7613"/>
    <w:rsid w:val="002C1949"/>
    <w:rsid w:val="002C1C8C"/>
    <w:rsid w:val="002C25A8"/>
    <w:rsid w:val="002C2CA6"/>
    <w:rsid w:val="002C574D"/>
    <w:rsid w:val="002C59F0"/>
    <w:rsid w:val="002D087B"/>
    <w:rsid w:val="002D140B"/>
    <w:rsid w:val="002D2278"/>
    <w:rsid w:val="002D59CB"/>
    <w:rsid w:val="002D5D34"/>
    <w:rsid w:val="002D6991"/>
    <w:rsid w:val="002D754F"/>
    <w:rsid w:val="002E1400"/>
    <w:rsid w:val="002E20C4"/>
    <w:rsid w:val="002E2597"/>
    <w:rsid w:val="002E33A3"/>
    <w:rsid w:val="002E360F"/>
    <w:rsid w:val="002E3E5E"/>
    <w:rsid w:val="002E3EDC"/>
    <w:rsid w:val="002E6693"/>
    <w:rsid w:val="002E7DBB"/>
    <w:rsid w:val="002F045E"/>
    <w:rsid w:val="002F4E58"/>
    <w:rsid w:val="002F5510"/>
    <w:rsid w:val="002F568A"/>
    <w:rsid w:val="002F5BDC"/>
    <w:rsid w:val="002F68E6"/>
    <w:rsid w:val="002F6FE1"/>
    <w:rsid w:val="0030108C"/>
    <w:rsid w:val="00303394"/>
    <w:rsid w:val="00303C51"/>
    <w:rsid w:val="00305631"/>
    <w:rsid w:val="003061C0"/>
    <w:rsid w:val="0030766C"/>
    <w:rsid w:val="00310D23"/>
    <w:rsid w:val="00313C82"/>
    <w:rsid w:val="00313CE0"/>
    <w:rsid w:val="00314B94"/>
    <w:rsid w:val="0031650D"/>
    <w:rsid w:val="00316BB8"/>
    <w:rsid w:val="003170D0"/>
    <w:rsid w:val="003176D8"/>
    <w:rsid w:val="00321D8F"/>
    <w:rsid w:val="0032310F"/>
    <w:rsid w:val="0032531E"/>
    <w:rsid w:val="003276A3"/>
    <w:rsid w:val="00327D5A"/>
    <w:rsid w:val="00334B89"/>
    <w:rsid w:val="00336AEF"/>
    <w:rsid w:val="0034097B"/>
    <w:rsid w:val="00341A3F"/>
    <w:rsid w:val="0034303F"/>
    <w:rsid w:val="00343C87"/>
    <w:rsid w:val="00343D89"/>
    <w:rsid w:val="00344BDA"/>
    <w:rsid w:val="00346544"/>
    <w:rsid w:val="00346A0F"/>
    <w:rsid w:val="003475FD"/>
    <w:rsid w:val="00347DC1"/>
    <w:rsid w:val="0035004A"/>
    <w:rsid w:val="00350ABD"/>
    <w:rsid w:val="00350C8C"/>
    <w:rsid w:val="00351E96"/>
    <w:rsid w:val="00352AD0"/>
    <w:rsid w:val="00355C75"/>
    <w:rsid w:val="00361D01"/>
    <w:rsid w:val="0036249B"/>
    <w:rsid w:val="00362C08"/>
    <w:rsid w:val="003657E3"/>
    <w:rsid w:val="00366385"/>
    <w:rsid w:val="003675B2"/>
    <w:rsid w:val="00371C82"/>
    <w:rsid w:val="00371F45"/>
    <w:rsid w:val="00372841"/>
    <w:rsid w:val="00373115"/>
    <w:rsid w:val="00373B6C"/>
    <w:rsid w:val="00375A37"/>
    <w:rsid w:val="00376861"/>
    <w:rsid w:val="00381879"/>
    <w:rsid w:val="00382129"/>
    <w:rsid w:val="003828DE"/>
    <w:rsid w:val="00383EEA"/>
    <w:rsid w:val="0038434F"/>
    <w:rsid w:val="003878F9"/>
    <w:rsid w:val="00387EEF"/>
    <w:rsid w:val="0039205D"/>
    <w:rsid w:val="003940BF"/>
    <w:rsid w:val="003A03D5"/>
    <w:rsid w:val="003A0A72"/>
    <w:rsid w:val="003A1160"/>
    <w:rsid w:val="003A1FB5"/>
    <w:rsid w:val="003A22C6"/>
    <w:rsid w:val="003A2F2D"/>
    <w:rsid w:val="003A3DFD"/>
    <w:rsid w:val="003A44EC"/>
    <w:rsid w:val="003B12E7"/>
    <w:rsid w:val="003B2A81"/>
    <w:rsid w:val="003B2CE2"/>
    <w:rsid w:val="003B3F8D"/>
    <w:rsid w:val="003B4A5F"/>
    <w:rsid w:val="003B4D90"/>
    <w:rsid w:val="003B5405"/>
    <w:rsid w:val="003B76F4"/>
    <w:rsid w:val="003B7B32"/>
    <w:rsid w:val="003B7CD5"/>
    <w:rsid w:val="003B7E14"/>
    <w:rsid w:val="003C2142"/>
    <w:rsid w:val="003C5D31"/>
    <w:rsid w:val="003D25D8"/>
    <w:rsid w:val="003D4364"/>
    <w:rsid w:val="003D4B2F"/>
    <w:rsid w:val="003D60BA"/>
    <w:rsid w:val="003E118F"/>
    <w:rsid w:val="003E3FC6"/>
    <w:rsid w:val="003E7215"/>
    <w:rsid w:val="003E7B0E"/>
    <w:rsid w:val="003E7E86"/>
    <w:rsid w:val="003F0820"/>
    <w:rsid w:val="003F1218"/>
    <w:rsid w:val="003F2F8D"/>
    <w:rsid w:val="003F49FD"/>
    <w:rsid w:val="003F55C8"/>
    <w:rsid w:val="003F6ABF"/>
    <w:rsid w:val="00400071"/>
    <w:rsid w:val="00400943"/>
    <w:rsid w:val="00401DBB"/>
    <w:rsid w:val="00401EB8"/>
    <w:rsid w:val="00402B7C"/>
    <w:rsid w:val="00404FC8"/>
    <w:rsid w:val="0041411A"/>
    <w:rsid w:val="00414CEE"/>
    <w:rsid w:val="00417707"/>
    <w:rsid w:val="00420A9B"/>
    <w:rsid w:val="0042116F"/>
    <w:rsid w:val="00423A57"/>
    <w:rsid w:val="00426B1D"/>
    <w:rsid w:val="004272BE"/>
    <w:rsid w:val="00427CDE"/>
    <w:rsid w:val="00432174"/>
    <w:rsid w:val="00437552"/>
    <w:rsid w:val="00437B40"/>
    <w:rsid w:val="00440926"/>
    <w:rsid w:val="00441797"/>
    <w:rsid w:val="00441CFD"/>
    <w:rsid w:val="00443D54"/>
    <w:rsid w:val="00447428"/>
    <w:rsid w:val="004474E2"/>
    <w:rsid w:val="00447AA8"/>
    <w:rsid w:val="00447BC6"/>
    <w:rsid w:val="004502C9"/>
    <w:rsid w:val="00460245"/>
    <w:rsid w:val="00462623"/>
    <w:rsid w:val="00464599"/>
    <w:rsid w:val="0046777A"/>
    <w:rsid w:val="00467E37"/>
    <w:rsid w:val="004703BF"/>
    <w:rsid w:val="00471C8A"/>
    <w:rsid w:val="00472359"/>
    <w:rsid w:val="00473D4D"/>
    <w:rsid w:val="00473E3D"/>
    <w:rsid w:val="004747D1"/>
    <w:rsid w:val="00475433"/>
    <w:rsid w:val="00477CC0"/>
    <w:rsid w:val="00477FA9"/>
    <w:rsid w:val="00480F4E"/>
    <w:rsid w:val="00482408"/>
    <w:rsid w:val="004843CC"/>
    <w:rsid w:val="00485834"/>
    <w:rsid w:val="004862A2"/>
    <w:rsid w:val="004862BC"/>
    <w:rsid w:val="004902BA"/>
    <w:rsid w:val="00496D3E"/>
    <w:rsid w:val="004A3E06"/>
    <w:rsid w:val="004A533F"/>
    <w:rsid w:val="004A5CFD"/>
    <w:rsid w:val="004B0DB4"/>
    <w:rsid w:val="004B45B4"/>
    <w:rsid w:val="004B6281"/>
    <w:rsid w:val="004B78B5"/>
    <w:rsid w:val="004B7B67"/>
    <w:rsid w:val="004B7C08"/>
    <w:rsid w:val="004C0778"/>
    <w:rsid w:val="004C0C42"/>
    <w:rsid w:val="004C194A"/>
    <w:rsid w:val="004C1981"/>
    <w:rsid w:val="004C2009"/>
    <w:rsid w:val="004C6DF3"/>
    <w:rsid w:val="004D39F3"/>
    <w:rsid w:val="004D5220"/>
    <w:rsid w:val="004D715C"/>
    <w:rsid w:val="004D7467"/>
    <w:rsid w:val="004D77CC"/>
    <w:rsid w:val="004D7C77"/>
    <w:rsid w:val="004E118D"/>
    <w:rsid w:val="004E3F2A"/>
    <w:rsid w:val="004E4845"/>
    <w:rsid w:val="004E56F4"/>
    <w:rsid w:val="004E6732"/>
    <w:rsid w:val="004F245B"/>
    <w:rsid w:val="004F2B0E"/>
    <w:rsid w:val="004F33F8"/>
    <w:rsid w:val="004F39A7"/>
    <w:rsid w:val="004F42E7"/>
    <w:rsid w:val="004F5B11"/>
    <w:rsid w:val="004F6E12"/>
    <w:rsid w:val="004F79B3"/>
    <w:rsid w:val="00500DC2"/>
    <w:rsid w:val="00504AED"/>
    <w:rsid w:val="005055E4"/>
    <w:rsid w:val="0051190A"/>
    <w:rsid w:val="005131AB"/>
    <w:rsid w:val="00513576"/>
    <w:rsid w:val="00514692"/>
    <w:rsid w:val="00514DFA"/>
    <w:rsid w:val="00520079"/>
    <w:rsid w:val="00520DB3"/>
    <w:rsid w:val="005216D3"/>
    <w:rsid w:val="00521BF6"/>
    <w:rsid w:val="00522153"/>
    <w:rsid w:val="00523488"/>
    <w:rsid w:val="00523F17"/>
    <w:rsid w:val="00524552"/>
    <w:rsid w:val="005249B1"/>
    <w:rsid w:val="00524B53"/>
    <w:rsid w:val="00530BED"/>
    <w:rsid w:val="00531EC9"/>
    <w:rsid w:val="0053261D"/>
    <w:rsid w:val="005348A2"/>
    <w:rsid w:val="00535250"/>
    <w:rsid w:val="0053773E"/>
    <w:rsid w:val="0054015A"/>
    <w:rsid w:val="00540FA2"/>
    <w:rsid w:val="00541730"/>
    <w:rsid w:val="00541CF2"/>
    <w:rsid w:val="00542961"/>
    <w:rsid w:val="00542AD2"/>
    <w:rsid w:val="00553B1D"/>
    <w:rsid w:val="00556C7F"/>
    <w:rsid w:val="005575E5"/>
    <w:rsid w:val="005638AF"/>
    <w:rsid w:val="00563A74"/>
    <w:rsid w:val="00564FE1"/>
    <w:rsid w:val="005675E7"/>
    <w:rsid w:val="0057283A"/>
    <w:rsid w:val="00572A2B"/>
    <w:rsid w:val="00572E44"/>
    <w:rsid w:val="00574BEC"/>
    <w:rsid w:val="00575EE7"/>
    <w:rsid w:val="0057632B"/>
    <w:rsid w:val="00576F30"/>
    <w:rsid w:val="005778D1"/>
    <w:rsid w:val="0058047E"/>
    <w:rsid w:val="00581E36"/>
    <w:rsid w:val="00582633"/>
    <w:rsid w:val="00583B3F"/>
    <w:rsid w:val="005856B9"/>
    <w:rsid w:val="0058661F"/>
    <w:rsid w:val="005870AD"/>
    <w:rsid w:val="00587C30"/>
    <w:rsid w:val="005917AE"/>
    <w:rsid w:val="00591BAC"/>
    <w:rsid w:val="0059359F"/>
    <w:rsid w:val="00593FFE"/>
    <w:rsid w:val="005A102B"/>
    <w:rsid w:val="005A3FAC"/>
    <w:rsid w:val="005A4977"/>
    <w:rsid w:val="005A63FE"/>
    <w:rsid w:val="005A7A0E"/>
    <w:rsid w:val="005B066A"/>
    <w:rsid w:val="005C0154"/>
    <w:rsid w:val="005C03B0"/>
    <w:rsid w:val="005C09DA"/>
    <w:rsid w:val="005C0DE4"/>
    <w:rsid w:val="005C1273"/>
    <w:rsid w:val="005C20C8"/>
    <w:rsid w:val="005C22B2"/>
    <w:rsid w:val="005C44D8"/>
    <w:rsid w:val="005C4614"/>
    <w:rsid w:val="005C4E7A"/>
    <w:rsid w:val="005C558D"/>
    <w:rsid w:val="005C563B"/>
    <w:rsid w:val="005D0843"/>
    <w:rsid w:val="005D1203"/>
    <w:rsid w:val="005D225C"/>
    <w:rsid w:val="005D3A89"/>
    <w:rsid w:val="005D5C61"/>
    <w:rsid w:val="005D6E45"/>
    <w:rsid w:val="005D74D9"/>
    <w:rsid w:val="005E1854"/>
    <w:rsid w:val="005E6216"/>
    <w:rsid w:val="005E7612"/>
    <w:rsid w:val="005E7871"/>
    <w:rsid w:val="005F0479"/>
    <w:rsid w:val="005F282F"/>
    <w:rsid w:val="005F4DBD"/>
    <w:rsid w:val="005F593E"/>
    <w:rsid w:val="005F5E20"/>
    <w:rsid w:val="005F67DD"/>
    <w:rsid w:val="0060096B"/>
    <w:rsid w:val="00601B7B"/>
    <w:rsid w:val="006026AB"/>
    <w:rsid w:val="00611C15"/>
    <w:rsid w:val="00612259"/>
    <w:rsid w:val="0061251A"/>
    <w:rsid w:val="006129F1"/>
    <w:rsid w:val="00613BFA"/>
    <w:rsid w:val="00614F94"/>
    <w:rsid w:val="00615F6A"/>
    <w:rsid w:val="006209EF"/>
    <w:rsid w:val="00620C24"/>
    <w:rsid w:val="006215D5"/>
    <w:rsid w:val="00623D0A"/>
    <w:rsid w:val="00624A36"/>
    <w:rsid w:val="00625D29"/>
    <w:rsid w:val="00626741"/>
    <w:rsid w:val="00626E16"/>
    <w:rsid w:val="00631D1A"/>
    <w:rsid w:val="006323A6"/>
    <w:rsid w:val="00633295"/>
    <w:rsid w:val="00642FC1"/>
    <w:rsid w:val="0064583F"/>
    <w:rsid w:val="006478D4"/>
    <w:rsid w:val="00651825"/>
    <w:rsid w:val="00652425"/>
    <w:rsid w:val="006540A0"/>
    <w:rsid w:val="00654498"/>
    <w:rsid w:val="00655C03"/>
    <w:rsid w:val="006572E7"/>
    <w:rsid w:val="00657C47"/>
    <w:rsid w:val="00660F8B"/>
    <w:rsid w:val="006626B9"/>
    <w:rsid w:val="00662716"/>
    <w:rsid w:val="00663168"/>
    <w:rsid w:val="00664C7D"/>
    <w:rsid w:val="00666893"/>
    <w:rsid w:val="0067039B"/>
    <w:rsid w:val="006738AC"/>
    <w:rsid w:val="00675469"/>
    <w:rsid w:val="00675939"/>
    <w:rsid w:val="0068073F"/>
    <w:rsid w:val="00680F6B"/>
    <w:rsid w:val="0068258B"/>
    <w:rsid w:val="00682DCA"/>
    <w:rsid w:val="006833D3"/>
    <w:rsid w:val="00686FB2"/>
    <w:rsid w:val="00690D65"/>
    <w:rsid w:val="00691664"/>
    <w:rsid w:val="006927C0"/>
    <w:rsid w:val="00694AE8"/>
    <w:rsid w:val="0069723E"/>
    <w:rsid w:val="006A1371"/>
    <w:rsid w:val="006A1CB2"/>
    <w:rsid w:val="006A4133"/>
    <w:rsid w:val="006A61A4"/>
    <w:rsid w:val="006A7B70"/>
    <w:rsid w:val="006B330D"/>
    <w:rsid w:val="006B439E"/>
    <w:rsid w:val="006B7A94"/>
    <w:rsid w:val="006B7B19"/>
    <w:rsid w:val="006B7F48"/>
    <w:rsid w:val="006C0425"/>
    <w:rsid w:val="006C07E8"/>
    <w:rsid w:val="006C1A96"/>
    <w:rsid w:val="006C3040"/>
    <w:rsid w:val="006C5278"/>
    <w:rsid w:val="006C5642"/>
    <w:rsid w:val="006C74E6"/>
    <w:rsid w:val="006D090E"/>
    <w:rsid w:val="006D18D9"/>
    <w:rsid w:val="006D251E"/>
    <w:rsid w:val="006D410F"/>
    <w:rsid w:val="006D61B3"/>
    <w:rsid w:val="006E258B"/>
    <w:rsid w:val="006F0E74"/>
    <w:rsid w:val="006F2488"/>
    <w:rsid w:val="006F7A31"/>
    <w:rsid w:val="006F7BE6"/>
    <w:rsid w:val="00701E88"/>
    <w:rsid w:val="007041EA"/>
    <w:rsid w:val="00705D9D"/>
    <w:rsid w:val="007079EC"/>
    <w:rsid w:val="00707AAD"/>
    <w:rsid w:val="0071210C"/>
    <w:rsid w:val="00712316"/>
    <w:rsid w:val="007167C9"/>
    <w:rsid w:val="00717AE2"/>
    <w:rsid w:val="00720A7B"/>
    <w:rsid w:val="00724B48"/>
    <w:rsid w:val="007266A3"/>
    <w:rsid w:val="00730FCA"/>
    <w:rsid w:val="00742B20"/>
    <w:rsid w:val="00743692"/>
    <w:rsid w:val="00743931"/>
    <w:rsid w:val="00744578"/>
    <w:rsid w:val="00745150"/>
    <w:rsid w:val="007471B8"/>
    <w:rsid w:val="007472B1"/>
    <w:rsid w:val="00747B1F"/>
    <w:rsid w:val="00750BFB"/>
    <w:rsid w:val="00756FB8"/>
    <w:rsid w:val="007639F1"/>
    <w:rsid w:val="007658C0"/>
    <w:rsid w:val="00766301"/>
    <w:rsid w:val="00766E2E"/>
    <w:rsid w:val="0077170F"/>
    <w:rsid w:val="00774135"/>
    <w:rsid w:val="00774567"/>
    <w:rsid w:val="00781AF6"/>
    <w:rsid w:val="00782447"/>
    <w:rsid w:val="007855ED"/>
    <w:rsid w:val="0078678D"/>
    <w:rsid w:val="00787562"/>
    <w:rsid w:val="00790417"/>
    <w:rsid w:val="00790894"/>
    <w:rsid w:val="007943BE"/>
    <w:rsid w:val="00795C84"/>
    <w:rsid w:val="00796E00"/>
    <w:rsid w:val="00797D36"/>
    <w:rsid w:val="007A4659"/>
    <w:rsid w:val="007A5112"/>
    <w:rsid w:val="007A6EE6"/>
    <w:rsid w:val="007A78ED"/>
    <w:rsid w:val="007B0050"/>
    <w:rsid w:val="007B4E52"/>
    <w:rsid w:val="007B52D2"/>
    <w:rsid w:val="007C1545"/>
    <w:rsid w:val="007C2835"/>
    <w:rsid w:val="007C6766"/>
    <w:rsid w:val="007C68A6"/>
    <w:rsid w:val="007D1ACB"/>
    <w:rsid w:val="007D1E62"/>
    <w:rsid w:val="007D39CA"/>
    <w:rsid w:val="007D3BB0"/>
    <w:rsid w:val="007D65B9"/>
    <w:rsid w:val="007D679C"/>
    <w:rsid w:val="007D69CE"/>
    <w:rsid w:val="007D79AD"/>
    <w:rsid w:val="007E2740"/>
    <w:rsid w:val="007E545A"/>
    <w:rsid w:val="007E5B2A"/>
    <w:rsid w:val="007F121E"/>
    <w:rsid w:val="007F3F51"/>
    <w:rsid w:val="007F647C"/>
    <w:rsid w:val="007F66B5"/>
    <w:rsid w:val="0080478E"/>
    <w:rsid w:val="00805076"/>
    <w:rsid w:val="00805109"/>
    <w:rsid w:val="008052AF"/>
    <w:rsid w:val="0081096B"/>
    <w:rsid w:val="0081181B"/>
    <w:rsid w:val="00814F46"/>
    <w:rsid w:val="00817A91"/>
    <w:rsid w:val="00817ACC"/>
    <w:rsid w:val="0082322D"/>
    <w:rsid w:val="0082362F"/>
    <w:rsid w:val="0082436A"/>
    <w:rsid w:val="00824E16"/>
    <w:rsid w:val="00825342"/>
    <w:rsid w:val="00825395"/>
    <w:rsid w:val="00825AFD"/>
    <w:rsid w:val="00826C06"/>
    <w:rsid w:val="00832188"/>
    <w:rsid w:val="00834C2D"/>
    <w:rsid w:val="00840F9D"/>
    <w:rsid w:val="008423C2"/>
    <w:rsid w:val="00842C57"/>
    <w:rsid w:val="00843DF7"/>
    <w:rsid w:val="00846ED1"/>
    <w:rsid w:val="0084739B"/>
    <w:rsid w:val="00847742"/>
    <w:rsid w:val="00850721"/>
    <w:rsid w:val="008520AB"/>
    <w:rsid w:val="008521EE"/>
    <w:rsid w:val="00853E94"/>
    <w:rsid w:val="00855119"/>
    <w:rsid w:val="00855253"/>
    <w:rsid w:val="00860874"/>
    <w:rsid w:val="00860A1A"/>
    <w:rsid w:val="00860D2D"/>
    <w:rsid w:val="008612EE"/>
    <w:rsid w:val="0086204D"/>
    <w:rsid w:val="00863155"/>
    <w:rsid w:val="008642D1"/>
    <w:rsid w:val="00864D6C"/>
    <w:rsid w:val="008650A0"/>
    <w:rsid w:val="00866394"/>
    <w:rsid w:val="0086695F"/>
    <w:rsid w:val="0086696F"/>
    <w:rsid w:val="00867E4C"/>
    <w:rsid w:val="0087238A"/>
    <w:rsid w:val="00872FF3"/>
    <w:rsid w:val="008769AB"/>
    <w:rsid w:val="00876EF3"/>
    <w:rsid w:val="008806C3"/>
    <w:rsid w:val="00881139"/>
    <w:rsid w:val="00881884"/>
    <w:rsid w:val="008821AF"/>
    <w:rsid w:val="00883FF4"/>
    <w:rsid w:val="008902B1"/>
    <w:rsid w:val="0089368F"/>
    <w:rsid w:val="00893C46"/>
    <w:rsid w:val="00893F43"/>
    <w:rsid w:val="008965E9"/>
    <w:rsid w:val="00896727"/>
    <w:rsid w:val="0089763B"/>
    <w:rsid w:val="008978C6"/>
    <w:rsid w:val="008A13A0"/>
    <w:rsid w:val="008A2046"/>
    <w:rsid w:val="008A3586"/>
    <w:rsid w:val="008A464D"/>
    <w:rsid w:val="008A5094"/>
    <w:rsid w:val="008A6CBE"/>
    <w:rsid w:val="008B0B43"/>
    <w:rsid w:val="008B14D1"/>
    <w:rsid w:val="008B31C0"/>
    <w:rsid w:val="008B41FF"/>
    <w:rsid w:val="008B4384"/>
    <w:rsid w:val="008B6831"/>
    <w:rsid w:val="008C1E5E"/>
    <w:rsid w:val="008C2338"/>
    <w:rsid w:val="008C3759"/>
    <w:rsid w:val="008C53DD"/>
    <w:rsid w:val="008D1C10"/>
    <w:rsid w:val="008D3BEC"/>
    <w:rsid w:val="008D3C02"/>
    <w:rsid w:val="008D7A85"/>
    <w:rsid w:val="008E0593"/>
    <w:rsid w:val="008E1827"/>
    <w:rsid w:val="008E2A88"/>
    <w:rsid w:val="008E6D0E"/>
    <w:rsid w:val="008E7712"/>
    <w:rsid w:val="008F5CD9"/>
    <w:rsid w:val="008F5D22"/>
    <w:rsid w:val="008F6260"/>
    <w:rsid w:val="008F68D6"/>
    <w:rsid w:val="008F7442"/>
    <w:rsid w:val="0090153C"/>
    <w:rsid w:val="00903A58"/>
    <w:rsid w:val="009049F8"/>
    <w:rsid w:val="00905DDD"/>
    <w:rsid w:val="00906D0D"/>
    <w:rsid w:val="00906F63"/>
    <w:rsid w:val="009105CB"/>
    <w:rsid w:val="00910C71"/>
    <w:rsid w:val="00912A5F"/>
    <w:rsid w:val="00912F00"/>
    <w:rsid w:val="00913685"/>
    <w:rsid w:val="009169E3"/>
    <w:rsid w:val="00917210"/>
    <w:rsid w:val="0092043C"/>
    <w:rsid w:val="00922D14"/>
    <w:rsid w:val="0092399C"/>
    <w:rsid w:val="00923FB9"/>
    <w:rsid w:val="00930575"/>
    <w:rsid w:val="00931957"/>
    <w:rsid w:val="00932110"/>
    <w:rsid w:val="009327DF"/>
    <w:rsid w:val="00933394"/>
    <w:rsid w:val="00934232"/>
    <w:rsid w:val="009342A6"/>
    <w:rsid w:val="009343A7"/>
    <w:rsid w:val="00934D4D"/>
    <w:rsid w:val="00940FA3"/>
    <w:rsid w:val="00941910"/>
    <w:rsid w:val="009419FD"/>
    <w:rsid w:val="00942F89"/>
    <w:rsid w:val="009448B0"/>
    <w:rsid w:val="00953F1C"/>
    <w:rsid w:val="009569D5"/>
    <w:rsid w:val="0096087B"/>
    <w:rsid w:val="00967207"/>
    <w:rsid w:val="009679AA"/>
    <w:rsid w:val="00967ED6"/>
    <w:rsid w:val="00971325"/>
    <w:rsid w:val="00971DD3"/>
    <w:rsid w:val="009727F2"/>
    <w:rsid w:val="00977ED3"/>
    <w:rsid w:val="00980380"/>
    <w:rsid w:val="009815A2"/>
    <w:rsid w:val="009836D5"/>
    <w:rsid w:val="00983BAA"/>
    <w:rsid w:val="00984106"/>
    <w:rsid w:val="009842AF"/>
    <w:rsid w:val="00984A12"/>
    <w:rsid w:val="00984B97"/>
    <w:rsid w:val="00985441"/>
    <w:rsid w:val="0098575C"/>
    <w:rsid w:val="00985DD2"/>
    <w:rsid w:val="009906F7"/>
    <w:rsid w:val="009909BE"/>
    <w:rsid w:val="00990A74"/>
    <w:rsid w:val="00996515"/>
    <w:rsid w:val="00997CE5"/>
    <w:rsid w:val="009A1B4B"/>
    <w:rsid w:val="009A3687"/>
    <w:rsid w:val="009A40C7"/>
    <w:rsid w:val="009A5E1B"/>
    <w:rsid w:val="009A719B"/>
    <w:rsid w:val="009A7501"/>
    <w:rsid w:val="009B3CC5"/>
    <w:rsid w:val="009B3CFE"/>
    <w:rsid w:val="009B3D96"/>
    <w:rsid w:val="009B61D2"/>
    <w:rsid w:val="009C2EC3"/>
    <w:rsid w:val="009C53B7"/>
    <w:rsid w:val="009C7879"/>
    <w:rsid w:val="009D285D"/>
    <w:rsid w:val="009D39DD"/>
    <w:rsid w:val="009D4AB5"/>
    <w:rsid w:val="009D6CCE"/>
    <w:rsid w:val="009D710A"/>
    <w:rsid w:val="009E0815"/>
    <w:rsid w:val="009E28A0"/>
    <w:rsid w:val="009E540C"/>
    <w:rsid w:val="009E5621"/>
    <w:rsid w:val="009E59CA"/>
    <w:rsid w:val="009E5C06"/>
    <w:rsid w:val="009E60C3"/>
    <w:rsid w:val="009E7ECB"/>
    <w:rsid w:val="009F3C83"/>
    <w:rsid w:val="009F588A"/>
    <w:rsid w:val="009F6139"/>
    <w:rsid w:val="00A0127E"/>
    <w:rsid w:val="00A013AC"/>
    <w:rsid w:val="00A01B04"/>
    <w:rsid w:val="00A02579"/>
    <w:rsid w:val="00A039CA"/>
    <w:rsid w:val="00A04515"/>
    <w:rsid w:val="00A04603"/>
    <w:rsid w:val="00A07FDA"/>
    <w:rsid w:val="00A13805"/>
    <w:rsid w:val="00A13E9A"/>
    <w:rsid w:val="00A14515"/>
    <w:rsid w:val="00A15005"/>
    <w:rsid w:val="00A150D1"/>
    <w:rsid w:val="00A167B1"/>
    <w:rsid w:val="00A20B0E"/>
    <w:rsid w:val="00A2104F"/>
    <w:rsid w:val="00A213BA"/>
    <w:rsid w:val="00A25EF5"/>
    <w:rsid w:val="00A26265"/>
    <w:rsid w:val="00A303B6"/>
    <w:rsid w:val="00A30840"/>
    <w:rsid w:val="00A31472"/>
    <w:rsid w:val="00A34397"/>
    <w:rsid w:val="00A343C1"/>
    <w:rsid w:val="00A3581F"/>
    <w:rsid w:val="00A35B66"/>
    <w:rsid w:val="00A365EB"/>
    <w:rsid w:val="00A36C0F"/>
    <w:rsid w:val="00A41FAF"/>
    <w:rsid w:val="00A42D71"/>
    <w:rsid w:val="00A42FB3"/>
    <w:rsid w:val="00A43F73"/>
    <w:rsid w:val="00A4434E"/>
    <w:rsid w:val="00A541A3"/>
    <w:rsid w:val="00A569C9"/>
    <w:rsid w:val="00A637B7"/>
    <w:rsid w:val="00A63DA5"/>
    <w:rsid w:val="00A66895"/>
    <w:rsid w:val="00A66ACF"/>
    <w:rsid w:val="00A67A74"/>
    <w:rsid w:val="00A70145"/>
    <w:rsid w:val="00A73F6C"/>
    <w:rsid w:val="00A74319"/>
    <w:rsid w:val="00A75543"/>
    <w:rsid w:val="00A7667D"/>
    <w:rsid w:val="00A8234E"/>
    <w:rsid w:val="00A83138"/>
    <w:rsid w:val="00A8451D"/>
    <w:rsid w:val="00A858E7"/>
    <w:rsid w:val="00A86DA2"/>
    <w:rsid w:val="00A872E2"/>
    <w:rsid w:val="00A91219"/>
    <w:rsid w:val="00A924F1"/>
    <w:rsid w:val="00A925F8"/>
    <w:rsid w:val="00A92840"/>
    <w:rsid w:val="00A93270"/>
    <w:rsid w:val="00A9484E"/>
    <w:rsid w:val="00A954FE"/>
    <w:rsid w:val="00A961EC"/>
    <w:rsid w:val="00A9668F"/>
    <w:rsid w:val="00A97A76"/>
    <w:rsid w:val="00AA0840"/>
    <w:rsid w:val="00AA0AB9"/>
    <w:rsid w:val="00AA1106"/>
    <w:rsid w:val="00AA32F4"/>
    <w:rsid w:val="00AA6563"/>
    <w:rsid w:val="00AA6C9F"/>
    <w:rsid w:val="00AA7794"/>
    <w:rsid w:val="00AA7A3F"/>
    <w:rsid w:val="00AB0125"/>
    <w:rsid w:val="00AB0758"/>
    <w:rsid w:val="00AB0860"/>
    <w:rsid w:val="00AB1198"/>
    <w:rsid w:val="00AB147A"/>
    <w:rsid w:val="00AB3107"/>
    <w:rsid w:val="00AB55E0"/>
    <w:rsid w:val="00AB70E5"/>
    <w:rsid w:val="00AB74FD"/>
    <w:rsid w:val="00AC1706"/>
    <w:rsid w:val="00AC4985"/>
    <w:rsid w:val="00AC4A58"/>
    <w:rsid w:val="00AC5F32"/>
    <w:rsid w:val="00AD185F"/>
    <w:rsid w:val="00AD21F3"/>
    <w:rsid w:val="00AD4DF3"/>
    <w:rsid w:val="00AE5E04"/>
    <w:rsid w:val="00AF1B2D"/>
    <w:rsid w:val="00AF2909"/>
    <w:rsid w:val="00AF2E85"/>
    <w:rsid w:val="00AF4019"/>
    <w:rsid w:val="00AF522F"/>
    <w:rsid w:val="00AF5D68"/>
    <w:rsid w:val="00AF6F72"/>
    <w:rsid w:val="00B016D0"/>
    <w:rsid w:val="00B01833"/>
    <w:rsid w:val="00B037BE"/>
    <w:rsid w:val="00B049B2"/>
    <w:rsid w:val="00B04C59"/>
    <w:rsid w:val="00B06954"/>
    <w:rsid w:val="00B07EBF"/>
    <w:rsid w:val="00B11B4E"/>
    <w:rsid w:val="00B11B9E"/>
    <w:rsid w:val="00B1268A"/>
    <w:rsid w:val="00B12AEE"/>
    <w:rsid w:val="00B177B3"/>
    <w:rsid w:val="00B17FCA"/>
    <w:rsid w:val="00B208D3"/>
    <w:rsid w:val="00B22AD5"/>
    <w:rsid w:val="00B240E8"/>
    <w:rsid w:val="00B26FEE"/>
    <w:rsid w:val="00B2744B"/>
    <w:rsid w:val="00B27538"/>
    <w:rsid w:val="00B275C7"/>
    <w:rsid w:val="00B27B6D"/>
    <w:rsid w:val="00B27E5E"/>
    <w:rsid w:val="00B30DE5"/>
    <w:rsid w:val="00B31566"/>
    <w:rsid w:val="00B32B57"/>
    <w:rsid w:val="00B33BE1"/>
    <w:rsid w:val="00B34BC3"/>
    <w:rsid w:val="00B362AE"/>
    <w:rsid w:val="00B40FB3"/>
    <w:rsid w:val="00B42E24"/>
    <w:rsid w:val="00B46846"/>
    <w:rsid w:val="00B46D3B"/>
    <w:rsid w:val="00B470CD"/>
    <w:rsid w:val="00B50F91"/>
    <w:rsid w:val="00B51F80"/>
    <w:rsid w:val="00B520AD"/>
    <w:rsid w:val="00B53C71"/>
    <w:rsid w:val="00B575A8"/>
    <w:rsid w:val="00B57CB0"/>
    <w:rsid w:val="00B6124E"/>
    <w:rsid w:val="00B61A7E"/>
    <w:rsid w:val="00B62D55"/>
    <w:rsid w:val="00B63BA8"/>
    <w:rsid w:val="00B65FAD"/>
    <w:rsid w:val="00B67DC2"/>
    <w:rsid w:val="00B70362"/>
    <w:rsid w:val="00B711FD"/>
    <w:rsid w:val="00B71E7D"/>
    <w:rsid w:val="00B7239A"/>
    <w:rsid w:val="00B73E3C"/>
    <w:rsid w:val="00B7560A"/>
    <w:rsid w:val="00B75F02"/>
    <w:rsid w:val="00B76585"/>
    <w:rsid w:val="00B7682B"/>
    <w:rsid w:val="00B80417"/>
    <w:rsid w:val="00B80512"/>
    <w:rsid w:val="00B817EC"/>
    <w:rsid w:val="00B83583"/>
    <w:rsid w:val="00B837CD"/>
    <w:rsid w:val="00B83CD4"/>
    <w:rsid w:val="00B83ED2"/>
    <w:rsid w:val="00B903F8"/>
    <w:rsid w:val="00B90F15"/>
    <w:rsid w:val="00B93DBA"/>
    <w:rsid w:val="00B972BB"/>
    <w:rsid w:val="00B975B9"/>
    <w:rsid w:val="00BA05F0"/>
    <w:rsid w:val="00BA0F20"/>
    <w:rsid w:val="00BA1541"/>
    <w:rsid w:val="00BA4398"/>
    <w:rsid w:val="00BB0232"/>
    <w:rsid w:val="00BB02B1"/>
    <w:rsid w:val="00BB0D50"/>
    <w:rsid w:val="00BC0A28"/>
    <w:rsid w:val="00BC0DC7"/>
    <w:rsid w:val="00BC0E48"/>
    <w:rsid w:val="00BC3A60"/>
    <w:rsid w:val="00BC4692"/>
    <w:rsid w:val="00BC4798"/>
    <w:rsid w:val="00BC4ACE"/>
    <w:rsid w:val="00BC5A9C"/>
    <w:rsid w:val="00BC64D7"/>
    <w:rsid w:val="00BD79B9"/>
    <w:rsid w:val="00BD7F6D"/>
    <w:rsid w:val="00BE061F"/>
    <w:rsid w:val="00BE15AE"/>
    <w:rsid w:val="00BE1A78"/>
    <w:rsid w:val="00BE76AB"/>
    <w:rsid w:val="00BE7AE2"/>
    <w:rsid w:val="00BF169A"/>
    <w:rsid w:val="00BF1EDE"/>
    <w:rsid w:val="00BF23F2"/>
    <w:rsid w:val="00BF2AAB"/>
    <w:rsid w:val="00BF4DC0"/>
    <w:rsid w:val="00BF50A0"/>
    <w:rsid w:val="00BF51CA"/>
    <w:rsid w:val="00BF562A"/>
    <w:rsid w:val="00BF5DBA"/>
    <w:rsid w:val="00BF704A"/>
    <w:rsid w:val="00BF75A8"/>
    <w:rsid w:val="00C018F9"/>
    <w:rsid w:val="00C01CD5"/>
    <w:rsid w:val="00C02577"/>
    <w:rsid w:val="00C035E9"/>
    <w:rsid w:val="00C0439D"/>
    <w:rsid w:val="00C05AE7"/>
    <w:rsid w:val="00C074DC"/>
    <w:rsid w:val="00C1067A"/>
    <w:rsid w:val="00C11D3D"/>
    <w:rsid w:val="00C13AF5"/>
    <w:rsid w:val="00C14FFE"/>
    <w:rsid w:val="00C17DDB"/>
    <w:rsid w:val="00C22D84"/>
    <w:rsid w:val="00C23170"/>
    <w:rsid w:val="00C2402E"/>
    <w:rsid w:val="00C26D96"/>
    <w:rsid w:val="00C30E9C"/>
    <w:rsid w:val="00C31D3C"/>
    <w:rsid w:val="00C322A2"/>
    <w:rsid w:val="00C32379"/>
    <w:rsid w:val="00C41904"/>
    <w:rsid w:val="00C44D11"/>
    <w:rsid w:val="00C4595C"/>
    <w:rsid w:val="00C475BA"/>
    <w:rsid w:val="00C50547"/>
    <w:rsid w:val="00C518FF"/>
    <w:rsid w:val="00C51DA7"/>
    <w:rsid w:val="00C51EC7"/>
    <w:rsid w:val="00C5537F"/>
    <w:rsid w:val="00C56047"/>
    <w:rsid w:val="00C57C14"/>
    <w:rsid w:val="00C57C58"/>
    <w:rsid w:val="00C6216A"/>
    <w:rsid w:val="00C62784"/>
    <w:rsid w:val="00C63E53"/>
    <w:rsid w:val="00C64D83"/>
    <w:rsid w:val="00C712F8"/>
    <w:rsid w:val="00C71F58"/>
    <w:rsid w:val="00C71F76"/>
    <w:rsid w:val="00C74814"/>
    <w:rsid w:val="00C75D24"/>
    <w:rsid w:val="00C7672D"/>
    <w:rsid w:val="00C77228"/>
    <w:rsid w:val="00C77C97"/>
    <w:rsid w:val="00C812C6"/>
    <w:rsid w:val="00C83290"/>
    <w:rsid w:val="00C83724"/>
    <w:rsid w:val="00C84D31"/>
    <w:rsid w:val="00C86708"/>
    <w:rsid w:val="00C93132"/>
    <w:rsid w:val="00C935E1"/>
    <w:rsid w:val="00C95F5A"/>
    <w:rsid w:val="00C97644"/>
    <w:rsid w:val="00C97A46"/>
    <w:rsid w:val="00CA3A80"/>
    <w:rsid w:val="00CA49A8"/>
    <w:rsid w:val="00CA6632"/>
    <w:rsid w:val="00CA6CDD"/>
    <w:rsid w:val="00CA7355"/>
    <w:rsid w:val="00CA7EF8"/>
    <w:rsid w:val="00CB37D2"/>
    <w:rsid w:val="00CB4A15"/>
    <w:rsid w:val="00CB759C"/>
    <w:rsid w:val="00CB7967"/>
    <w:rsid w:val="00CC07DB"/>
    <w:rsid w:val="00CC17ED"/>
    <w:rsid w:val="00CC2A18"/>
    <w:rsid w:val="00CC5F97"/>
    <w:rsid w:val="00CC6877"/>
    <w:rsid w:val="00CC69B8"/>
    <w:rsid w:val="00CC6BE6"/>
    <w:rsid w:val="00CC7B30"/>
    <w:rsid w:val="00CD200F"/>
    <w:rsid w:val="00CD2246"/>
    <w:rsid w:val="00CD36C9"/>
    <w:rsid w:val="00CD4881"/>
    <w:rsid w:val="00CD5927"/>
    <w:rsid w:val="00CD5F62"/>
    <w:rsid w:val="00CD6060"/>
    <w:rsid w:val="00CD623E"/>
    <w:rsid w:val="00CD6634"/>
    <w:rsid w:val="00CD7B6C"/>
    <w:rsid w:val="00CE0F9E"/>
    <w:rsid w:val="00CE2349"/>
    <w:rsid w:val="00CE317D"/>
    <w:rsid w:val="00CE78E9"/>
    <w:rsid w:val="00CF1DDE"/>
    <w:rsid w:val="00CF2D22"/>
    <w:rsid w:val="00CF2F56"/>
    <w:rsid w:val="00CF4034"/>
    <w:rsid w:val="00CF442F"/>
    <w:rsid w:val="00CF4694"/>
    <w:rsid w:val="00CF56B1"/>
    <w:rsid w:val="00D00103"/>
    <w:rsid w:val="00D008AC"/>
    <w:rsid w:val="00D01566"/>
    <w:rsid w:val="00D0553A"/>
    <w:rsid w:val="00D0617E"/>
    <w:rsid w:val="00D07A5B"/>
    <w:rsid w:val="00D07E5E"/>
    <w:rsid w:val="00D11567"/>
    <w:rsid w:val="00D149A4"/>
    <w:rsid w:val="00D1665C"/>
    <w:rsid w:val="00D17700"/>
    <w:rsid w:val="00D21C57"/>
    <w:rsid w:val="00D239ED"/>
    <w:rsid w:val="00D24776"/>
    <w:rsid w:val="00D2540A"/>
    <w:rsid w:val="00D265D4"/>
    <w:rsid w:val="00D27A49"/>
    <w:rsid w:val="00D27FA4"/>
    <w:rsid w:val="00D312AE"/>
    <w:rsid w:val="00D31FC8"/>
    <w:rsid w:val="00D334A1"/>
    <w:rsid w:val="00D33AB4"/>
    <w:rsid w:val="00D34407"/>
    <w:rsid w:val="00D35D06"/>
    <w:rsid w:val="00D4217C"/>
    <w:rsid w:val="00D51586"/>
    <w:rsid w:val="00D539AC"/>
    <w:rsid w:val="00D54364"/>
    <w:rsid w:val="00D54614"/>
    <w:rsid w:val="00D57BD7"/>
    <w:rsid w:val="00D6000A"/>
    <w:rsid w:val="00D61E1D"/>
    <w:rsid w:val="00D647EC"/>
    <w:rsid w:val="00D669F2"/>
    <w:rsid w:val="00D6772E"/>
    <w:rsid w:val="00D72AC3"/>
    <w:rsid w:val="00D74604"/>
    <w:rsid w:val="00D77571"/>
    <w:rsid w:val="00D810FE"/>
    <w:rsid w:val="00D817E8"/>
    <w:rsid w:val="00D82222"/>
    <w:rsid w:val="00D82424"/>
    <w:rsid w:val="00D83792"/>
    <w:rsid w:val="00D83800"/>
    <w:rsid w:val="00D857A2"/>
    <w:rsid w:val="00D85C30"/>
    <w:rsid w:val="00D900F0"/>
    <w:rsid w:val="00D9071A"/>
    <w:rsid w:val="00D92EFA"/>
    <w:rsid w:val="00D949B9"/>
    <w:rsid w:val="00D95013"/>
    <w:rsid w:val="00D95EA2"/>
    <w:rsid w:val="00D962E4"/>
    <w:rsid w:val="00D9672E"/>
    <w:rsid w:val="00D97842"/>
    <w:rsid w:val="00DA1FF7"/>
    <w:rsid w:val="00DA2293"/>
    <w:rsid w:val="00DA26E1"/>
    <w:rsid w:val="00DA4A29"/>
    <w:rsid w:val="00DA6AD1"/>
    <w:rsid w:val="00DA6EC2"/>
    <w:rsid w:val="00DA701D"/>
    <w:rsid w:val="00DA796A"/>
    <w:rsid w:val="00DA7D78"/>
    <w:rsid w:val="00DB0AD7"/>
    <w:rsid w:val="00DB0BB6"/>
    <w:rsid w:val="00DB1853"/>
    <w:rsid w:val="00DB3EF7"/>
    <w:rsid w:val="00DB4795"/>
    <w:rsid w:val="00DB50B4"/>
    <w:rsid w:val="00DB658F"/>
    <w:rsid w:val="00DC405C"/>
    <w:rsid w:val="00DD00B6"/>
    <w:rsid w:val="00DD0428"/>
    <w:rsid w:val="00DD1088"/>
    <w:rsid w:val="00DD1AB1"/>
    <w:rsid w:val="00DD37EF"/>
    <w:rsid w:val="00DD4E16"/>
    <w:rsid w:val="00DD6D72"/>
    <w:rsid w:val="00DE23E3"/>
    <w:rsid w:val="00DE5295"/>
    <w:rsid w:val="00DE54F1"/>
    <w:rsid w:val="00DE5A09"/>
    <w:rsid w:val="00DE5EDB"/>
    <w:rsid w:val="00DE6DED"/>
    <w:rsid w:val="00DF2237"/>
    <w:rsid w:val="00DF25C6"/>
    <w:rsid w:val="00DF4030"/>
    <w:rsid w:val="00DF739C"/>
    <w:rsid w:val="00E0040E"/>
    <w:rsid w:val="00E00E20"/>
    <w:rsid w:val="00E013E6"/>
    <w:rsid w:val="00E026C9"/>
    <w:rsid w:val="00E03084"/>
    <w:rsid w:val="00E05201"/>
    <w:rsid w:val="00E060D4"/>
    <w:rsid w:val="00E0644A"/>
    <w:rsid w:val="00E1093C"/>
    <w:rsid w:val="00E1280C"/>
    <w:rsid w:val="00E13757"/>
    <w:rsid w:val="00E14663"/>
    <w:rsid w:val="00E20D1A"/>
    <w:rsid w:val="00E20F60"/>
    <w:rsid w:val="00E23C2B"/>
    <w:rsid w:val="00E24FFE"/>
    <w:rsid w:val="00E251B1"/>
    <w:rsid w:val="00E25E67"/>
    <w:rsid w:val="00E26009"/>
    <w:rsid w:val="00E276B8"/>
    <w:rsid w:val="00E3030F"/>
    <w:rsid w:val="00E3098D"/>
    <w:rsid w:val="00E339C2"/>
    <w:rsid w:val="00E368F2"/>
    <w:rsid w:val="00E36B59"/>
    <w:rsid w:val="00E4531D"/>
    <w:rsid w:val="00E45602"/>
    <w:rsid w:val="00E469EB"/>
    <w:rsid w:val="00E52016"/>
    <w:rsid w:val="00E5332B"/>
    <w:rsid w:val="00E56047"/>
    <w:rsid w:val="00E608EA"/>
    <w:rsid w:val="00E6126C"/>
    <w:rsid w:val="00E6154F"/>
    <w:rsid w:val="00E62C01"/>
    <w:rsid w:val="00E62D22"/>
    <w:rsid w:val="00E631D0"/>
    <w:rsid w:val="00E63310"/>
    <w:rsid w:val="00E6334B"/>
    <w:rsid w:val="00E64C99"/>
    <w:rsid w:val="00E7086A"/>
    <w:rsid w:val="00E711D3"/>
    <w:rsid w:val="00E71977"/>
    <w:rsid w:val="00E71AFE"/>
    <w:rsid w:val="00E725D0"/>
    <w:rsid w:val="00E7492E"/>
    <w:rsid w:val="00E75FC7"/>
    <w:rsid w:val="00E760EB"/>
    <w:rsid w:val="00E810E6"/>
    <w:rsid w:val="00E82E13"/>
    <w:rsid w:val="00E84992"/>
    <w:rsid w:val="00E85729"/>
    <w:rsid w:val="00E86683"/>
    <w:rsid w:val="00E86714"/>
    <w:rsid w:val="00E870D5"/>
    <w:rsid w:val="00E87721"/>
    <w:rsid w:val="00E9189F"/>
    <w:rsid w:val="00E91C12"/>
    <w:rsid w:val="00E94B99"/>
    <w:rsid w:val="00E954B8"/>
    <w:rsid w:val="00E96C8D"/>
    <w:rsid w:val="00E97204"/>
    <w:rsid w:val="00EA01D4"/>
    <w:rsid w:val="00EA1755"/>
    <w:rsid w:val="00EA6632"/>
    <w:rsid w:val="00EB218E"/>
    <w:rsid w:val="00EB48E1"/>
    <w:rsid w:val="00EB6379"/>
    <w:rsid w:val="00EB6B88"/>
    <w:rsid w:val="00EB6FE6"/>
    <w:rsid w:val="00EB7151"/>
    <w:rsid w:val="00EB7D72"/>
    <w:rsid w:val="00EC0F83"/>
    <w:rsid w:val="00EC1958"/>
    <w:rsid w:val="00EC5B0E"/>
    <w:rsid w:val="00EC7816"/>
    <w:rsid w:val="00ED30F2"/>
    <w:rsid w:val="00ED5172"/>
    <w:rsid w:val="00ED5500"/>
    <w:rsid w:val="00ED6D81"/>
    <w:rsid w:val="00EE1150"/>
    <w:rsid w:val="00EE1C10"/>
    <w:rsid w:val="00EE32A2"/>
    <w:rsid w:val="00EE3870"/>
    <w:rsid w:val="00EE4763"/>
    <w:rsid w:val="00EE6227"/>
    <w:rsid w:val="00EF0B96"/>
    <w:rsid w:val="00EF0C66"/>
    <w:rsid w:val="00EF0FAA"/>
    <w:rsid w:val="00EF2E34"/>
    <w:rsid w:val="00EF4229"/>
    <w:rsid w:val="00EF4BA7"/>
    <w:rsid w:val="00F005B3"/>
    <w:rsid w:val="00F01D51"/>
    <w:rsid w:val="00F01E3B"/>
    <w:rsid w:val="00F02B42"/>
    <w:rsid w:val="00F04388"/>
    <w:rsid w:val="00F05AA5"/>
    <w:rsid w:val="00F07760"/>
    <w:rsid w:val="00F10344"/>
    <w:rsid w:val="00F10D77"/>
    <w:rsid w:val="00F167ED"/>
    <w:rsid w:val="00F17DF6"/>
    <w:rsid w:val="00F200C0"/>
    <w:rsid w:val="00F2062C"/>
    <w:rsid w:val="00F2304B"/>
    <w:rsid w:val="00F2692E"/>
    <w:rsid w:val="00F30E1E"/>
    <w:rsid w:val="00F33662"/>
    <w:rsid w:val="00F33BD3"/>
    <w:rsid w:val="00F345F1"/>
    <w:rsid w:val="00F36617"/>
    <w:rsid w:val="00F376BA"/>
    <w:rsid w:val="00F37CC8"/>
    <w:rsid w:val="00F404A7"/>
    <w:rsid w:val="00F4188F"/>
    <w:rsid w:val="00F420E7"/>
    <w:rsid w:val="00F421F2"/>
    <w:rsid w:val="00F43FA1"/>
    <w:rsid w:val="00F47F90"/>
    <w:rsid w:val="00F508E2"/>
    <w:rsid w:val="00F51729"/>
    <w:rsid w:val="00F51ED4"/>
    <w:rsid w:val="00F52A41"/>
    <w:rsid w:val="00F54394"/>
    <w:rsid w:val="00F543B4"/>
    <w:rsid w:val="00F56372"/>
    <w:rsid w:val="00F61D90"/>
    <w:rsid w:val="00F6411F"/>
    <w:rsid w:val="00F6620E"/>
    <w:rsid w:val="00F67776"/>
    <w:rsid w:val="00F712BF"/>
    <w:rsid w:val="00F71720"/>
    <w:rsid w:val="00F717D3"/>
    <w:rsid w:val="00F73882"/>
    <w:rsid w:val="00F74231"/>
    <w:rsid w:val="00F7616B"/>
    <w:rsid w:val="00F762C9"/>
    <w:rsid w:val="00F76C80"/>
    <w:rsid w:val="00F82EFC"/>
    <w:rsid w:val="00F839A2"/>
    <w:rsid w:val="00F84698"/>
    <w:rsid w:val="00F84916"/>
    <w:rsid w:val="00F86906"/>
    <w:rsid w:val="00F90011"/>
    <w:rsid w:val="00F91254"/>
    <w:rsid w:val="00F91B80"/>
    <w:rsid w:val="00F9256D"/>
    <w:rsid w:val="00F92A29"/>
    <w:rsid w:val="00F938F1"/>
    <w:rsid w:val="00F9575C"/>
    <w:rsid w:val="00F9637F"/>
    <w:rsid w:val="00F97815"/>
    <w:rsid w:val="00FA1504"/>
    <w:rsid w:val="00FA1B98"/>
    <w:rsid w:val="00FA2C4B"/>
    <w:rsid w:val="00FA4555"/>
    <w:rsid w:val="00FA46A5"/>
    <w:rsid w:val="00FA6F98"/>
    <w:rsid w:val="00FA7809"/>
    <w:rsid w:val="00FB1B8D"/>
    <w:rsid w:val="00FB7E60"/>
    <w:rsid w:val="00FC051D"/>
    <w:rsid w:val="00FC2801"/>
    <w:rsid w:val="00FC43F0"/>
    <w:rsid w:val="00FC6D6C"/>
    <w:rsid w:val="00FD0B79"/>
    <w:rsid w:val="00FD2EEC"/>
    <w:rsid w:val="00FD50D3"/>
    <w:rsid w:val="00FD5641"/>
    <w:rsid w:val="00FE13E6"/>
    <w:rsid w:val="00FE53DD"/>
    <w:rsid w:val="00FE5AFA"/>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5BC6DD65"/>
  <w15:docId w15:val="{81F21F60-1F28-4615-96A2-825E8757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uiPriority w:val="9"/>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uiPriority w:val="9"/>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nhideWhenUsed/>
    <w:rsid w:val="005A4977"/>
    <w:pPr>
      <w:tabs>
        <w:tab w:val="center" w:pos="4677"/>
        <w:tab w:val="right" w:pos="9355"/>
      </w:tabs>
    </w:pPr>
  </w:style>
  <w:style w:type="character" w:customStyle="1" w:styleId="a6">
    <w:name w:val="Верхний колонтитул Знак"/>
    <w:basedOn w:val="a2"/>
    <w:link w:val="a5"/>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2">
    <w:name w:val="Знак Знак Знак Знак Знак Знак Знак Знак Знак Знак Знак Знак32"/>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uiPriority w:val="10"/>
    <w:qFormat/>
    <w:rsid w:val="00DD37EF"/>
    <w:pPr>
      <w:jc w:val="center"/>
    </w:pPr>
    <w:rPr>
      <w:b/>
      <w:szCs w:val="20"/>
    </w:rPr>
  </w:style>
  <w:style w:type="character" w:customStyle="1" w:styleId="ad">
    <w:name w:val="Заголовок Знак"/>
    <w:basedOn w:val="a2"/>
    <w:uiPriority w:val="10"/>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31">
    <w:name w:val="Знак Знак Знак Знак Знак Знак Знак Знак Знак Знак Знак Знак31"/>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uiPriority w:val="9"/>
    <w:rsid w:val="007A6EE6"/>
    <w:rPr>
      <w:rFonts w:asciiTheme="majorHAnsi" w:eastAsiaTheme="majorEastAsia" w:hAnsiTheme="majorHAnsi" w:cstheme="majorBidi"/>
      <w:color w:val="2F5496" w:themeColor="accent1" w:themeShade="BF"/>
      <w:sz w:val="32"/>
      <w:szCs w:val="32"/>
    </w:rPr>
  </w:style>
  <w:style w:type="paragraph" w:customStyle="1" w:styleId="300">
    <w:name w:val="Знак Знак Знак Знак Знак Знак Знак Знак Знак Знак Знак Знак30"/>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iPriority w:val="99"/>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uiPriority w:val="99"/>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9">
    <w:name w:val="Знак Знак Знак Знак Знак Знак Знак Знак Знак Знак Знак Знак29"/>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3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
    <w:name w:val="Знак Знак Знак Знак Знак Знак Знак Знак Знак Знак Знак Знак28"/>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7">
    <w:name w:val="Знак Знак Знак Знак Знак Знак Знак Знак Знак Знак Знак Знак27"/>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3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4"/>
    <w:uiPriority w:val="99"/>
    <w:rsid w:val="00A7667D"/>
    <w:pPr>
      <w:ind w:firstLine="851"/>
      <w:jc w:val="center"/>
    </w:pPr>
    <w:rPr>
      <w:b/>
      <w:sz w:val="28"/>
      <w:szCs w:val="20"/>
    </w:rPr>
  </w:style>
  <w:style w:type="character" w:customStyle="1" w:styleId="24">
    <w:name w:val="Основной текст с отступом 2 Знак"/>
    <w:basedOn w:val="a2"/>
    <w:link w:val="23"/>
    <w:uiPriority w:val="99"/>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5">
    <w:name w:val="Body Text 2"/>
    <w:basedOn w:val="a1"/>
    <w:link w:val="2a"/>
    <w:rsid w:val="00A7667D"/>
    <w:pPr>
      <w:spacing w:after="120" w:line="480" w:lineRule="auto"/>
    </w:pPr>
    <w:rPr>
      <w:sz w:val="20"/>
      <w:szCs w:val="20"/>
    </w:rPr>
  </w:style>
  <w:style w:type="character" w:customStyle="1" w:styleId="2a">
    <w:name w:val="Основной текст 2 Знак"/>
    <w:basedOn w:val="a2"/>
    <w:link w:val="25"/>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4">
    <w:name w:val="Body Text Indent 3"/>
    <w:basedOn w:val="a1"/>
    <w:link w:val="35"/>
    <w:uiPriority w:val="99"/>
    <w:rsid w:val="00A7667D"/>
    <w:pPr>
      <w:spacing w:after="120"/>
      <w:ind w:left="283"/>
    </w:pPr>
    <w:rPr>
      <w:sz w:val="16"/>
      <w:szCs w:val="16"/>
    </w:rPr>
  </w:style>
  <w:style w:type="character" w:customStyle="1" w:styleId="35">
    <w:name w:val="Основной текст с отступом 3 Знак"/>
    <w:basedOn w:val="a2"/>
    <w:link w:val="34"/>
    <w:uiPriority w:val="99"/>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rsid w:val="00AB3107"/>
    <w:rPr>
      <w:sz w:val="16"/>
      <w:szCs w:val="16"/>
    </w:rPr>
  </w:style>
  <w:style w:type="character" w:customStyle="1" w:styleId="afd">
    <w:name w:val="Тема примечания Знак"/>
    <w:link w:val="afe"/>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6">
    <w:name w:val="Основной текст 3 Знак"/>
    <w:link w:val="37"/>
    <w:rsid w:val="00AB3107"/>
    <w:rPr>
      <w:rFonts w:ascii="Times New Roman" w:eastAsia="Times New Roman" w:hAnsi="Times New Roman"/>
      <w:sz w:val="18"/>
    </w:rPr>
  </w:style>
  <w:style w:type="character" w:customStyle="1" w:styleId="aff1">
    <w:name w:val="Текст примечания Знак"/>
    <w:link w:val="aff2"/>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rsid w:val="00AB3107"/>
    <w:rPr>
      <w:rFonts w:cstheme="minorBidi"/>
      <w:sz w:val="22"/>
      <w:szCs w:val="22"/>
      <w:lang w:eastAsia="en-US"/>
    </w:rPr>
  </w:style>
  <w:style w:type="character" w:customStyle="1" w:styleId="1a">
    <w:name w:val="Текст примечания Знак1"/>
    <w:basedOn w:val="a2"/>
    <w:rsid w:val="00AB3107"/>
    <w:rPr>
      <w:rFonts w:ascii="Times New Roman" w:eastAsia="Times New Roman" w:hAnsi="Times New Roman" w:cs="Times New Roman"/>
      <w:sz w:val="20"/>
      <w:szCs w:val="20"/>
      <w:lang w:eastAsia="ru-RU"/>
    </w:rPr>
  </w:style>
  <w:style w:type="paragraph" w:styleId="37">
    <w:name w:val="Body Text 3"/>
    <w:basedOn w:val="a1"/>
    <w:link w:val="36"/>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8">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b">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c">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e">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9">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a">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b">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51">
    <w:name w:val="Знак Знак Знак Знак Знак Знак Знак Знак Знак Знак Знак Знак25"/>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40">
    <w:name w:val="Знак Знак Знак Знак Знак Знак Знак Знак Знак Знак Знак Знак24"/>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5">
    <w:name w:val="Знак Знак Знак Знак Знак Знак Знак Знак Знак Знак Знак Знак21"/>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0">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qFormat/>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c">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0">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d">
    <w:name w:val="Заголовок №3_"/>
    <w:link w:val="3e"/>
    <w:rsid w:val="00175B8F"/>
    <w:rPr>
      <w:b/>
      <w:bCs/>
      <w:spacing w:val="4"/>
      <w:sz w:val="21"/>
      <w:szCs w:val="21"/>
      <w:shd w:val="clear" w:color="auto" w:fill="FFFFFF"/>
    </w:rPr>
  </w:style>
  <w:style w:type="paragraph" w:customStyle="1" w:styleId="3e">
    <w:name w:val="Заголовок №3"/>
    <w:basedOn w:val="a1"/>
    <w:link w:val="3d"/>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81">
    <w:name w:val="Знак Знак Знак Знак Знак Знак Знак Знак Знак Знак Знак Знак18"/>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0">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1">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2">
    <w:name w:val="Знак Знак Знак Знак Знак Знак Знак Знак Знак Знак Знак Знак17"/>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1">
    <w:name w:val="Знак Знак Знак Знак Знак Знак Знак Знак Знак Знак Знак Знак16"/>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1">
    <w:name w:val="Знак Знак Знак Знак Знак Знак Знак Знак Знак Знак Знак Знак14"/>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22">
    <w:name w:val="Знак Знак Знак Знак Знак Знак Знак Знак Знак Знак Знак Знак12"/>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 Знак Знак Знак Знак Знак Знак Знак Знак Знак Знак11"/>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0">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2">
    <w:name w:val="Знак Знак Знак Знак Знак Знак Знак Знак Знак Знак Знак Знак10"/>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55">
    <w:name w:val="5"/>
    <w:basedOn w:val="a1"/>
    <w:next w:val="aff7"/>
    <w:rsid w:val="006D18D9"/>
    <w:pPr>
      <w:spacing w:before="100" w:beforeAutospacing="1" w:after="100" w:afterAutospacing="1"/>
    </w:pPr>
  </w:style>
  <w:style w:type="paragraph" w:customStyle="1" w:styleId="3f">
    <w:name w:val="Знак3"/>
    <w:basedOn w:val="a1"/>
    <w:rsid w:val="006D18D9"/>
    <w:pPr>
      <w:spacing w:after="160" w:line="240" w:lineRule="exact"/>
    </w:pPr>
    <w:rPr>
      <w:rFonts w:ascii="Verdana" w:hAnsi="Verdana" w:cs="Verdana"/>
      <w:sz w:val="20"/>
      <w:szCs w:val="20"/>
      <w:lang w:val="en-US" w:eastAsia="en-US"/>
    </w:rPr>
  </w:style>
  <w:style w:type="paragraph" w:customStyle="1" w:styleId="93">
    <w:name w:val="Знак Знак Знак Знак Знак Знак Знак Знак Знак Знак Знак Знак9"/>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83">
    <w:name w:val="Знак Знак Знак Знак Знак Знак Знак Знак Знак Знак Знак Знак8"/>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4">
    <w:name w:val="Знак Знак Знак Знак Знак Знак Знак Знак Знак Знак Знак Знак7"/>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Знак Знак Знак Знак Знак Знак Знак Знак Знак Знак Знак Знак6"/>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Знак Знак Знак Знак Знак Знак Знак Знак Знак Знак Знак Знак5"/>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4"/>
    <w:basedOn w:val="a1"/>
    <w:next w:val="aff7"/>
    <w:rsid w:val="0007558F"/>
    <w:pPr>
      <w:spacing w:before="100" w:beforeAutospacing="1" w:after="100" w:afterAutospacing="1"/>
    </w:pPr>
  </w:style>
  <w:style w:type="paragraph" w:customStyle="1" w:styleId="2f1">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7">
    <w:name w:val="Знак Знак Знак Знак Знак Знак Знак Знак Знак Знак Знак Знак4"/>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 Знак Знак Знак2"/>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0">
    <w:name w:val="Знак Знак Знак Знак Знак Знак Знак Знак Знак Знак Знак Знак3"/>
    <w:basedOn w:val="a1"/>
    <w:rsid w:val="00225B61"/>
    <w:pPr>
      <w:tabs>
        <w:tab w:val="num" w:pos="360"/>
      </w:tabs>
      <w:spacing w:after="160" w:line="240" w:lineRule="exact"/>
    </w:pPr>
    <w:rPr>
      <w:rFonts w:ascii="Verdana" w:hAnsi="Verdana" w:cs="Verdana"/>
      <w:sz w:val="20"/>
      <w:szCs w:val="20"/>
      <w:lang w:val="en-US" w:eastAsia="en-US"/>
    </w:rPr>
  </w:style>
  <w:style w:type="paragraph" w:customStyle="1" w:styleId="133">
    <w:name w:val="Знак Знак1 Знак Знак3"/>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3f1">
    <w:name w:val="3"/>
    <w:basedOn w:val="a1"/>
    <w:next w:val="aff7"/>
    <w:uiPriority w:val="99"/>
    <w:rsid w:val="007F121E"/>
    <w:pPr>
      <w:textAlignment w:val="top"/>
    </w:pPr>
    <w:rPr>
      <w:rFonts w:eastAsia="Calibri"/>
    </w:rPr>
  </w:style>
  <w:style w:type="paragraph" w:customStyle="1" w:styleId="2f3">
    <w:name w:val="Знак Знак Знак Знак Знак Знак Знак Знак Знак Знак Знак Знак2"/>
    <w:basedOn w:val="a1"/>
    <w:rsid w:val="00A67A74"/>
    <w:pPr>
      <w:tabs>
        <w:tab w:val="num" w:pos="360"/>
      </w:tabs>
      <w:spacing w:after="160" w:line="240" w:lineRule="exact"/>
    </w:pPr>
    <w:rPr>
      <w:rFonts w:ascii="Verdana" w:hAnsi="Verdana" w:cs="Verdana"/>
      <w:sz w:val="20"/>
      <w:szCs w:val="20"/>
      <w:lang w:val="en-US" w:eastAsia="en-US"/>
    </w:rPr>
  </w:style>
  <w:style w:type="table" w:customStyle="1" w:styleId="118">
    <w:name w:val="Сетка таблицы118"/>
    <w:basedOn w:val="a3"/>
    <w:next w:val="ae"/>
    <w:rsid w:val="000C305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3"/>
    <w:next w:val="ae"/>
    <w:rsid w:val="000C305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3"/>
    <w:next w:val="ae"/>
    <w:uiPriority w:val="59"/>
    <w:rsid w:val="00A6689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0">
    <w:name w:val="Сетка таблицы215"/>
    <w:basedOn w:val="a3"/>
    <w:next w:val="ae"/>
    <w:rsid w:val="00A6689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3"/>
    <w:next w:val="ae"/>
    <w:uiPriority w:val="59"/>
    <w:rsid w:val="001D553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c">
    <w:name w:val="Знак Знак Знак Знак Знак Знак Знак Знак Знак Знак Знак Знак1"/>
    <w:basedOn w:val="a1"/>
    <w:rsid w:val="00103E10"/>
    <w:pPr>
      <w:tabs>
        <w:tab w:val="num" w:pos="360"/>
      </w:tabs>
      <w:spacing w:after="160" w:line="240" w:lineRule="exact"/>
    </w:pPr>
    <w:rPr>
      <w:rFonts w:ascii="Verdana" w:hAnsi="Verdana" w:cs="Verdana"/>
      <w:sz w:val="20"/>
      <w:szCs w:val="20"/>
      <w:lang w:val="en-US" w:eastAsia="en-US"/>
    </w:rPr>
  </w:style>
  <w:style w:type="table" w:customStyle="1" w:styleId="390">
    <w:name w:val="Сетка таблицы39"/>
    <w:basedOn w:val="a3"/>
    <w:next w:val="ae"/>
    <w:uiPriority w:val="39"/>
    <w:rsid w:val="00984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 Знак1"/>
    <w:basedOn w:val="a1"/>
    <w:rsid w:val="00316BB8"/>
    <w:pPr>
      <w:spacing w:before="100" w:beforeAutospacing="1" w:after="100" w:afterAutospacing="1"/>
    </w:pPr>
    <w:rPr>
      <w:rFonts w:ascii="Tahoma" w:hAnsi="Tahoma"/>
      <w:sz w:val="20"/>
      <w:szCs w:val="20"/>
      <w:lang w:val="en-US" w:eastAsia="en-US"/>
    </w:rPr>
  </w:style>
  <w:style w:type="paragraph" w:customStyle="1" w:styleId="85">
    <w:name w:val="Абзац списка8"/>
    <w:basedOn w:val="a1"/>
    <w:autoRedefine/>
    <w:rsid w:val="00482408"/>
    <w:pPr>
      <w:jc w:val="center"/>
    </w:pPr>
    <w:rPr>
      <w:snapToGrid w:val="0"/>
      <w:sz w:val="28"/>
      <w:szCs w:val="28"/>
    </w:rPr>
  </w:style>
  <w:style w:type="paragraph" w:customStyle="1" w:styleId="2f4">
    <w:name w:val="2"/>
    <w:basedOn w:val="a1"/>
    <w:next w:val="aff7"/>
    <w:rsid w:val="00D33AB4"/>
    <w:pPr>
      <w:spacing w:before="100" w:beforeAutospacing="1" w:after="100" w:afterAutospacing="1"/>
    </w:pPr>
  </w:style>
  <w:style w:type="paragraph" w:customStyle="1" w:styleId="1fe">
    <w:name w:val="Знак1"/>
    <w:basedOn w:val="a1"/>
    <w:rsid w:val="00482408"/>
    <w:pPr>
      <w:spacing w:after="160" w:line="240" w:lineRule="exact"/>
    </w:pPr>
    <w:rPr>
      <w:rFonts w:ascii="Verdana" w:hAnsi="Verdana" w:cs="Verdana"/>
      <w:sz w:val="20"/>
      <w:szCs w:val="20"/>
      <w:lang w:val="en-US" w:eastAsia="en-US"/>
    </w:rPr>
  </w:style>
  <w:style w:type="table" w:customStyle="1" w:styleId="1210">
    <w:name w:val="Сетка таблицы121"/>
    <w:basedOn w:val="a3"/>
    <w:next w:val="ae"/>
    <w:uiPriority w:val="39"/>
    <w:rsid w:val="004824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3"/>
    <w:next w:val="ae"/>
    <w:uiPriority w:val="39"/>
    <w:rsid w:val="004824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1">
    <w:name w:val="font11"/>
    <w:basedOn w:val="a1"/>
    <w:rsid w:val="00717AE2"/>
    <w:pPr>
      <w:spacing w:before="100" w:beforeAutospacing="1" w:after="100" w:afterAutospacing="1"/>
    </w:pPr>
    <w:rPr>
      <w:rFonts w:ascii="Tahoma" w:hAnsi="Tahoma" w:cs="Tahoma"/>
      <w:b/>
      <w:bCs/>
      <w:color w:val="000000"/>
      <w:sz w:val="18"/>
      <w:szCs w:val="18"/>
    </w:rPr>
  </w:style>
  <w:style w:type="paragraph" w:customStyle="1" w:styleId="xl373">
    <w:name w:val="xl373"/>
    <w:basedOn w:val="a1"/>
    <w:rsid w:val="00717AE2"/>
    <w:pPr>
      <w:pBdr>
        <w:left w:val="single" w:sz="4" w:space="0" w:color="auto"/>
        <w:bottom w:val="single" w:sz="4" w:space="0" w:color="000000"/>
      </w:pBdr>
      <w:shd w:val="clear" w:color="000000" w:fill="FFFFFF"/>
      <w:spacing w:before="100" w:beforeAutospacing="1" w:after="100" w:afterAutospacing="1"/>
      <w:jc w:val="center"/>
    </w:pPr>
    <w:rPr>
      <w:b/>
      <w:bCs/>
    </w:rPr>
  </w:style>
  <w:style w:type="paragraph" w:customStyle="1" w:styleId="xl374">
    <w:name w:val="xl374"/>
    <w:basedOn w:val="a1"/>
    <w:rsid w:val="00717AE2"/>
    <w:pPr>
      <w:pBdr>
        <w:left w:val="single" w:sz="8" w:space="0" w:color="auto"/>
        <w:bottom w:val="single" w:sz="4" w:space="0" w:color="000000"/>
      </w:pBdr>
      <w:shd w:val="clear" w:color="C0C0C0" w:fill="FFFFFF"/>
      <w:spacing w:before="100" w:beforeAutospacing="1" w:after="100" w:afterAutospacing="1"/>
      <w:jc w:val="center"/>
    </w:pPr>
    <w:rPr>
      <w:b/>
      <w:bCs/>
    </w:rPr>
  </w:style>
  <w:style w:type="paragraph" w:customStyle="1" w:styleId="xl375">
    <w:name w:val="xl375"/>
    <w:basedOn w:val="a1"/>
    <w:rsid w:val="00717AE2"/>
    <w:pPr>
      <w:shd w:val="clear" w:color="000000" w:fill="FFFFFF"/>
      <w:spacing w:before="100" w:beforeAutospacing="1" w:after="100" w:afterAutospacing="1"/>
    </w:pPr>
    <w:rPr>
      <w:rFonts w:ascii="Calibri" w:hAnsi="Calibri" w:cs="Calibri"/>
      <w:b/>
      <w:bCs/>
      <w:color w:val="000000"/>
      <w:sz w:val="22"/>
      <w:szCs w:val="22"/>
    </w:rPr>
  </w:style>
  <w:style w:type="paragraph" w:customStyle="1" w:styleId="xl376">
    <w:name w:val="xl376"/>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jc w:val="center"/>
    </w:pPr>
    <w:rPr>
      <w:rFonts w:ascii="Bookman Old Style" w:hAnsi="Bookman Old Style"/>
    </w:rPr>
  </w:style>
  <w:style w:type="paragraph" w:customStyle="1" w:styleId="xl377">
    <w:name w:val="xl377"/>
    <w:basedOn w:val="a1"/>
    <w:rsid w:val="00717AE2"/>
    <w:pPr>
      <w:pBdr>
        <w:top w:val="single" w:sz="4" w:space="0" w:color="000000"/>
        <w:left w:val="single" w:sz="8" w:space="0" w:color="auto"/>
        <w:bottom w:val="single" w:sz="4" w:space="0" w:color="000000"/>
        <w:right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378">
    <w:name w:val="xl378"/>
    <w:basedOn w:val="a1"/>
    <w:rsid w:val="00717AE2"/>
    <w:pPr>
      <w:pBdr>
        <w:top w:val="single" w:sz="4" w:space="0" w:color="000000"/>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379">
    <w:name w:val="xl379"/>
    <w:basedOn w:val="a1"/>
    <w:rsid w:val="00717AE2"/>
    <w:pPr>
      <w:pBdr>
        <w:top w:val="single" w:sz="4" w:space="0" w:color="000000"/>
        <w:left w:val="single" w:sz="4" w:space="0" w:color="auto"/>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380">
    <w:name w:val="xl380"/>
    <w:basedOn w:val="a1"/>
    <w:rsid w:val="00717AE2"/>
    <w:pPr>
      <w:pBdr>
        <w:top w:val="single" w:sz="4" w:space="0" w:color="000000"/>
        <w:left w:val="single" w:sz="4" w:space="0" w:color="auto"/>
        <w:bottom w:val="single" w:sz="4" w:space="0" w:color="000000"/>
        <w:right w:val="single" w:sz="8" w:space="0" w:color="auto"/>
      </w:pBdr>
      <w:shd w:val="clear" w:color="FFFFCC" w:fill="FFFFFF"/>
      <w:spacing w:before="100" w:beforeAutospacing="1" w:after="100" w:afterAutospacing="1"/>
      <w:jc w:val="center"/>
    </w:pPr>
    <w:rPr>
      <w:rFonts w:ascii="Bookman Old Style" w:hAnsi="Bookman Old Style"/>
    </w:rPr>
  </w:style>
  <w:style w:type="paragraph" w:customStyle="1" w:styleId="xl381">
    <w:name w:val="xl381"/>
    <w:basedOn w:val="a1"/>
    <w:rsid w:val="00717AE2"/>
    <w:pPr>
      <w:pBdr>
        <w:top w:val="single" w:sz="4" w:space="0" w:color="000000"/>
        <w:left w:val="single" w:sz="8" w:space="0" w:color="auto"/>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382">
    <w:name w:val="xl382"/>
    <w:basedOn w:val="a1"/>
    <w:rsid w:val="00717AE2"/>
    <w:pPr>
      <w:pBdr>
        <w:top w:val="single" w:sz="4" w:space="0" w:color="000000"/>
        <w:left w:val="single" w:sz="8" w:space="0" w:color="auto"/>
        <w:bottom w:val="single" w:sz="4" w:space="0" w:color="000000"/>
      </w:pBdr>
      <w:shd w:val="clear" w:color="C0C0C0" w:fill="FFFFFF"/>
      <w:spacing w:before="100" w:beforeAutospacing="1" w:after="100" w:afterAutospacing="1"/>
      <w:jc w:val="center"/>
    </w:pPr>
  </w:style>
  <w:style w:type="paragraph" w:customStyle="1" w:styleId="xl383">
    <w:name w:val="xl383"/>
    <w:basedOn w:val="a1"/>
    <w:rsid w:val="00717AE2"/>
    <w:pPr>
      <w:pBdr>
        <w:top w:val="single" w:sz="4" w:space="0" w:color="000000"/>
        <w:left w:val="single" w:sz="8" w:space="0" w:color="auto"/>
        <w:bottom w:val="single" w:sz="4" w:space="0" w:color="000000"/>
      </w:pBdr>
      <w:shd w:val="clear" w:color="000000" w:fill="FFFFFF"/>
      <w:spacing w:before="100" w:beforeAutospacing="1" w:after="100" w:afterAutospacing="1"/>
      <w:jc w:val="center"/>
    </w:pPr>
    <w:rPr>
      <w:b/>
      <w:bCs/>
    </w:rPr>
  </w:style>
  <w:style w:type="paragraph" w:customStyle="1" w:styleId="xl384">
    <w:name w:val="xl384"/>
    <w:basedOn w:val="a1"/>
    <w:rsid w:val="00717AE2"/>
    <w:pPr>
      <w:pBdr>
        <w:top w:val="single" w:sz="4" w:space="0" w:color="000000"/>
        <w:left w:val="single" w:sz="8" w:space="0" w:color="auto"/>
        <w:bottom w:val="single" w:sz="4" w:space="0" w:color="000000"/>
        <w:right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385">
    <w:name w:val="xl385"/>
    <w:basedOn w:val="a1"/>
    <w:rsid w:val="00717AE2"/>
    <w:pPr>
      <w:pBdr>
        <w:top w:val="single" w:sz="4" w:space="0" w:color="000000"/>
        <w:bottom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386">
    <w:name w:val="xl386"/>
    <w:basedOn w:val="a1"/>
    <w:rsid w:val="00717AE2"/>
    <w:pPr>
      <w:pBdr>
        <w:top w:val="single" w:sz="4" w:space="0" w:color="000000"/>
        <w:left w:val="single" w:sz="4" w:space="0" w:color="auto"/>
        <w:bottom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387">
    <w:name w:val="xl387"/>
    <w:basedOn w:val="a1"/>
    <w:rsid w:val="00717AE2"/>
    <w:pPr>
      <w:pBdr>
        <w:top w:val="single" w:sz="4" w:space="0" w:color="000000"/>
        <w:left w:val="single" w:sz="4" w:space="0" w:color="auto"/>
        <w:bottom w:val="single" w:sz="4" w:space="0" w:color="000000"/>
        <w:right w:val="single" w:sz="8" w:space="0" w:color="auto"/>
      </w:pBdr>
      <w:shd w:val="clear" w:color="FFFFCC" w:fill="FFFFFF"/>
      <w:spacing w:before="100" w:beforeAutospacing="1" w:after="100" w:afterAutospacing="1"/>
      <w:jc w:val="center"/>
    </w:pPr>
    <w:rPr>
      <w:rFonts w:ascii="Bookman Old Style" w:hAnsi="Bookman Old Style"/>
      <w:b/>
      <w:bCs/>
    </w:rPr>
  </w:style>
  <w:style w:type="paragraph" w:customStyle="1" w:styleId="xl388">
    <w:name w:val="xl388"/>
    <w:basedOn w:val="a1"/>
    <w:rsid w:val="00717AE2"/>
    <w:pPr>
      <w:pBdr>
        <w:top w:val="single" w:sz="4" w:space="0" w:color="000000"/>
        <w:left w:val="single" w:sz="8" w:space="0" w:color="auto"/>
        <w:bottom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389">
    <w:name w:val="xl389"/>
    <w:basedOn w:val="a1"/>
    <w:rsid w:val="00717AE2"/>
    <w:pPr>
      <w:pBdr>
        <w:top w:val="single" w:sz="4" w:space="0" w:color="000000"/>
        <w:left w:val="single" w:sz="4" w:space="0" w:color="auto"/>
        <w:bottom w:val="single" w:sz="4" w:space="0" w:color="000000"/>
      </w:pBdr>
      <w:shd w:val="clear" w:color="000000" w:fill="FFFFFF"/>
      <w:spacing w:before="100" w:beforeAutospacing="1" w:after="100" w:afterAutospacing="1"/>
      <w:jc w:val="center"/>
    </w:pPr>
    <w:rPr>
      <w:b/>
      <w:bCs/>
    </w:rPr>
  </w:style>
  <w:style w:type="paragraph" w:customStyle="1" w:styleId="xl390">
    <w:name w:val="xl390"/>
    <w:basedOn w:val="a1"/>
    <w:rsid w:val="00717AE2"/>
    <w:pPr>
      <w:pBdr>
        <w:top w:val="single" w:sz="4" w:space="0" w:color="000000"/>
        <w:left w:val="single" w:sz="8" w:space="0" w:color="auto"/>
        <w:bottom w:val="single" w:sz="4" w:space="0" w:color="000000"/>
      </w:pBdr>
      <w:shd w:val="clear" w:color="C0C0C0" w:fill="FFFFFF"/>
      <w:spacing w:before="100" w:beforeAutospacing="1" w:after="100" w:afterAutospacing="1"/>
      <w:jc w:val="center"/>
    </w:pPr>
    <w:rPr>
      <w:b/>
      <w:bCs/>
    </w:rPr>
  </w:style>
  <w:style w:type="paragraph" w:customStyle="1" w:styleId="xl391">
    <w:name w:val="xl391"/>
    <w:basedOn w:val="a1"/>
    <w:rsid w:val="00717AE2"/>
    <w:pPr>
      <w:pBdr>
        <w:top w:val="single" w:sz="4" w:space="0" w:color="000000"/>
        <w:left w:val="single" w:sz="8" w:space="0" w:color="auto"/>
        <w:bottom w:val="single" w:sz="4" w:space="0" w:color="000000"/>
      </w:pBdr>
      <w:shd w:val="clear" w:color="000000" w:fill="FFFFFF"/>
      <w:spacing w:before="100" w:beforeAutospacing="1" w:after="100" w:afterAutospacing="1"/>
      <w:jc w:val="center"/>
    </w:pPr>
  </w:style>
  <w:style w:type="paragraph" w:customStyle="1" w:styleId="xl392">
    <w:name w:val="xl392"/>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pPr>
    <w:rPr>
      <w:rFonts w:ascii="Bookman Old Style" w:hAnsi="Bookman Old Style"/>
      <w:b/>
      <w:bCs/>
    </w:rPr>
  </w:style>
  <w:style w:type="paragraph" w:customStyle="1" w:styleId="xl393">
    <w:name w:val="xl393"/>
    <w:basedOn w:val="a1"/>
    <w:rsid w:val="00717AE2"/>
    <w:pPr>
      <w:pBdr>
        <w:top w:val="single" w:sz="4" w:space="0" w:color="000000"/>
        <w:bottom w:val="single" w:sz="4" w:space="0" w:color="000000"/>
      </w:pBdr>
      <w:shd w:val="clear" w:color="000000" w:fill="FFFFFF"/>
      <w:spacing w:before="100" w:beforeAutospacing="1" w:after="100" w:afterAutospacing="1"/>
    </w:pPr>
    <w:rPr>
      <w:rFonts w:ascii="Bookman Old Style" w:hAnsi="Bookman Old Style"/>
      <w:b/>
      <w:bCs/>
    </w:rPr>
  </w:style>
  <w:style w:type="paragraph" w:customStyle="1" w:styleId="xl394">
    <w:name w:val="xl394"/>
    <w:basedOn w:val="a1"/>
    <w:rsid w:val="00717AE2"/>
    <w:pPr>
      <w:pBdr>
        <w:top w:val="single" w:sz="4" w:space="0" w:color="000000"/>
        <w:bottom w:val="single" w:sz="4" w:space="0" w:color="000000"/>
      </w:pBdr>
      <w:shd w:val="clear" w:color="000000" w:fill="FFFFFF"/>
      <w:spacing w:before="100" w:beforeAutospacing="1" w:after="100" w:afterAutospacing="1"/>
    </w:pPr>
    <w:rPr>
      <w:rFonts w:ascii="Calibri" w:hAnsi="Calibri" w:cs="Calibri"/>
      <w:b/>
      <w:bCs/>
      <w:color w:val="000000"/>
      <w:sz w:val="22"/>
      <w:szCs w:val="22"/>
    </w:rPr>
  </w:style>
  <w:style w:type="paragraph" w:customStyle="1" w:styleId="xl395">
    <w:name w:val="xl395"/>
    <w:basedOn w:val="a1"/>
    <w:rsid w:val="00717AE2"/>
    <w:pPr>
      <w:pBdr>
        <w:top w:val="single" w:sz="4" w:space="0" w:color="000000"/>
        <w:left w:val="single" w:sz="4" w:space="0" w:color="000000"/>
        <w:bottom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396">
    <w:name w:val="xl396"/>
    <w:basedOn w:val="a1"/>
    <w:rsid w:val="00717AE2"/>
    <w:pPr>
      <w:pBdr>
        <w:top w:val="single" w:sz="4" w:space="0" w:color="000000"/>
        <w:left w:val="single" w:sz="4" w:space="0" w:color="000000"/>
      </w:pBdr>
      <w:shd w:val="clear" w:color="000000" w:fill="FFFFFF"/>
      <w:spacing w:before="100" w:beforeAutospacing="1" w:after="100" w:afterAutospacing="1"/>
      <w:jc w:val="center"/>
    </w:pPr>
    <w:rPr>
      <w:rFonts w:ascii="Bookman Old Style" w:hAnsi="Bookman Old Style"/>
    </w:rPr>
  </w:style>
  <w:style w:type="paragraph" w:customStyle="1" w:styleId="xl397">
    <w:name w:val="xl397"/>
    <w:basedOn w:val="a1"/>
    <w:rsid w:val="00717AE2"/>
    <w:pPr>
      <w:shd w:val="clear" w:color="FFFFCC" w:fill="FFFFFF"/>
      <w:spacing w:before="100" w:beforeAutospacing="1" w:after="100" w:afterAutospacing="1"/>
      <w:jc w:val="center"/>
    </w:pPr>
    <w:rPr>
      <w:rFonts w:ascii="Bookman Old Style" w:hAnsi="Bookman Old Style"/>
    </w:rPr>
  </w:style>
  <w:style w:type="paragraph" w:customStyle="1" w:styleId="xl398">
    <w:name w:val="xl398"/>
    <w:basedOn w:val="a1"/>
    <w:rsid w:val="00717AE2"/>
    <w:pPr>
      <w:pBdr>
        <w:top w:val="single" w:sz="4" w:space="0" w:color="000000"/>
        <w:left w:val="single" w:sz="8" w:space="0" w:color="auto"/>
      </w:pBdr>
      <w:shd w:val="clear" w:color="C0C0C0" w:fill="FFFFFF"/>
      <w:spacing w:before="100" w:beforeAutospacing="1" w:after="100" w:afterAutospacing="1"/>
      <w:jc w:val="center"/>
    </w:pPr>
  </w:style>
  <w:style w:type="paragraph" w:customStyle="1" w:styleId="xl399">
    <w:name w:val="xl399"/>
    <w:basedOn w:val="a1"/>
    <w:rsid w:val="00717AE2"/>
    <w:pPr>
      <w:pBdr>
        <w:top w:val="single" w:sz="4" w:space="0" w:color="000000"/>
        <w:left w:val="single" w:sz="8" w:space="0" w:color="auto"/>
        <w:bottom w:val="single" w:sz="4" w:space="0" w:color="000000"/>
        <w:right w:val="single" w:sz="4" w:space="0" w:color="000000"/>
      </w:pBdr>
      <w:shd w:val="clear" w:color="000000" w:fill="FFFFFF"/>
      <w:spacing w:before="100" w:beforeAutospacing="1" w:after="100" w:afterAutospacing="1"/>
      <w:jc w:val="center"/>
      <w:textAlignment w:val="center"/>
    </w:pPr>
    <w:rPr>
      <w:b/>
      <w:bCs/>
    </w:rPr>
  </w:style>
  <w:style w:type="paragraph" w:customStyle="1" w:styleId="xl400">
    <w:name w:val="xl400"/>
    <w:basedOn w:val="a1"/>
    <w:rsid w:val="00717AE2"/>
    <w:pPr>
      <w:pBdr>
        <w:left w:val="single" w:sz="4" w:space="0" w:color="000000"/>
        <w:bottom w:val="single" w:sz="4" w:space="0" w:color="000000"/>
      </w:pBdr>
      <w:shd w:val="clear" w:color="000000" w:fill="FFFFFF"/>
      <w:spacing w:before="100" w:beforeAutospacing="1" w:after="100" w:afterAutospacing="1"/>
      <w:jc w:val="center"/>
      <w:textAlignment w:val="center"/>
    </w:pPr>
    <w:rPr>
      <w:b/>
      <w:bCs/>
      <w:sz w:val="22"/>
      <w:szCs w:val="22"/>
    </w:rPr>
  </w:style>
  <w:style w:type="paragraph" w:customStyle="1" w:styleId="xl401">
    <w:name w:val="xl401"/>
    <w:basedOn w:val="a1"/>
    <w:rsid w:val="00717AE2"/>
    <w:pPr>
      <w:pBdr>
        <w:top w:val="single" w:sz="4" w:space="0" w:color="000000"/>
        <w:left w:val="single" w:sz="8" w:space="0" w:color="auto"/>
        <w:bottom w:val="single" w:sz="4" w:space="0" w:color="000000"/>
        <w:right w:val="single" w:sz="4" w:space="0" w:color="000000"/>
      </w:pBdr>
      <w:shd w:val="clear" w:color="FFFFCC" w:fill="FFFFFF"/>
      <w:spacing w:before="100" w:beforeAutospacing="1" w:after="100" w:afterAutospacing="1"/>
      <w:jc w:val="center"/>
      <w:textAlignment w:val="center"/>
    </w:pPr>
    <w:rPr>
      <w:rFonts w:ascii="Bookman Old Style" w:hAnsi="Bookman Old Style"/>
      <w:b/>
      <w:bCs/>
    </w:rPr>
  </w:style>
  <w:style w:type="paragraph" w:customStyle="1" w:styleId="xl402">
    <w:name w:val="xl402"/>
    <w:basedOn w:val="a1"/>
    <w:rsid w:val="00717AE2"/>
    <w:pPr>
      <w:pBdr>
        <w:top w:val="single" w:sz="4" w:space="0" w:color="000000"/>
        <w:bottom w:val="single" w:sz="4" w:space="0" w:color="000000"/>
      </w:pBdr>
      <w:shd w:val="clear" w:color="FFFFCC" w:fill="FFFFFF"/>
      <w:spacing w:before="100" w:beforeAutospacing="1" w:after="100" w:afterAutospacing="1"/>
      <w:jc w:val="center"/>
      <w:textAlignment w:val="center"/>
    </w:pPr>
    <w:rPr>
      <w:rFonts w:ascii="Bookman Old Style" w:hAnsi="Bookman Old Style"/>
      <w:b/>
      <w:bCs/>
    </w:rPr>
  </w:style>
  <w:style w:type="paragraph" w:customStyle="1" w:styleId="xl403">
    <w:name w:val="xl403"/>
    <w:basedOn w:val="a1"/>
    <w:rsid w:val="00717AE2"/>
    <w:pPr>
      <w:pBdr>
        <w:top w:val="single" w:sz="4" w:space="0" w:color="000000"/>
        <w:left w:val="single" w:sz="4" w:space="0" w:color="auto"/>
        <w:bottom w:val="single" w:sz="4" w:space="0" w:color="000000"/>
      </w:pBdr>
      <w:shd w:val="clear" w:color="FFFFCC" w:fill="FFFFFF"/>
      <w:spacing w:before="100" w:beforeAutospacing="1" w:after="100" w:afterAutospacing="1"/>
      <w:jc w:val="center"/>
      <w:textAlignment w:val="center"/>
    </w:pPr>
    <w:rPr>
      <w:rFonts w:ascii="Bookman Old Style" w:hAnsi="Bookman Old Style"/>
      <w:b/>
      <w:bCs/>
    </w:rPr>
  </w:style>
  <w:style w:type="paragraph" w:customStyle="1" w:styleId="xl404">
    <w:name w:val="xl404"/>
    <w:basedOn w:val="a1"/>
    <w:rsid w:val="00717AE2"/>
    <w:pPr>
      <w:pBdr>
        <w:top w:val="single" w:sz="4" w:space="0" w:color="000000"/>
        <w:left w:val="single" w:sz="4" w:space="0" w:color="auto"/>
        <w:bottom w:val="single" w:sz="4" w:space="0" w:color="000000"/>
        <w:right w:val="single" w:sz="8" w:space="0" w:color="auto"/>
      </w:pBdr>
      <w:shd w:val="clear" w:color="FFFFCC" w:fill="FFFFFF"/>
      <w:spacing w:before="100" w:beforeAutospacing="1" w:after="100" w:afterAutospacing="1"/>
      <w:jc w:val="center"/>
      <w:textAlignment w:val="center"/>
    </w:pPr>
    <w:rPr>
      <w:rFonts w:ascii="Bookman Old Style" w:hAnsi="Bookman Old Style"/>
      <w:b/>
      <w:bCs/>
    </w:rPr>
  </w:style>
  <w:style w:type="paragraph" w:customStyle="1" w:styleId="xl405">
    <w:name w:val="xl405"/>
    <w:basedOn w:val="a1"/>
    <w:rsid w:val="00717AE2"/>
    <w:pPr>
      <w:pBdr>
        <w:top w:val="single" w:sz="4" w:space="0" w:color="000000"/>
        <w:left w:val="single" w:sz="8" w:space="0" w:color="auto"/>
        <w:bottom w:val="single" w:sz="4" w:space="0" w:color="000000"/>
      </w:pBdr>
      <w:shd w:val="clear" w:color="FFFFCC" w:fill="FFFFFF"/>
      <w:spacing w:before="100" w:beforeAutospacing="1" w:after="100" w:afterAutospacing="1"/>
      <w:jc w:val="center"/>
      <w:textAlignment w:val="center"/>
    </w:pPr>
    <w:rPr>
      <w:rFonts w:ascii="Bookman Old Style" w:hAnsi="Bookman Old Style"/>
      <w:b/>
      <w:bCs/>
    </w:rPr>
  </w:style>
  <w:style w:type="paragraph" w:customStyle="1" w:styleId="xl406">
    <w:name w:val="xl406"/>
    <w:basedOn w:val="a1"/>
    <w:rsid w:val="00717AE2"/>
    <w:pPr>
      <w:pBdr>
        <w:top w:val="single" w:sz="4" w:space="0" w:color="000000"/>
        <w:lef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717AE2"/>
    <w:pPr>
      <w:pBdr>
        <w:top w:val="single" w:sz="4" w:space="0" w:color="000000"/>
        <w:left w:val="single" w:sz="8" w:space="0" w:color="auto"/>
      </w:pBdr>
      <w:shd w:val="clear" w:color="C0C0C0" w:fill="FFFFFF"/>
      <w:spacing w:before="100" w:beforeAutospacing="1" w:after="100" w:afterAutospacing="1"/>
      <w:jc w:val="center"/>
      <w:textAlignment w:val="center"/>
    </w:pPr>
    <w:rPr>
      <w:b/>
      <w:bCs/>
    </w:rPr>
  </w:style>
  <w:style w:type="paragraph" w:customStyle="1" w:styleId="xl408">
    <w:name w:val="xl408"/>
    <w:basedOn w:val="a1"/>
    <w:rsid w:val="00717AE2"/>
    <w:pPr>
      <w:pBdr>
        <w:top w:val="single" w:sz="4" w:space="0" w:color="000000"/>
        <w:left w:val="single" w:sz="8" w:space="0" w:color="auto"/>
      </w:pBdr>
      <w:shd w:val="clear" w:color="C0C0C0" w:fill="FFFFFF"/>
      <w:spacing w:before="100" w:beforeAutospacing="1" w:after="100" w:afterAutospacing="1"/>
      <w:jc w:val="center"/>
    </w:pPr>
  </w:style>
  <w:style w:type="paragraph" w:customStyle="1" w:styleId="xl409">
    <w:name w:val="xl409"/>
    <w:basedOn w:val="a1"/>
    <w:rsid w:val="00717AE2"/>
    <w:pPr>
      <w:pBdr>
        <w:top w:val="single" w:sz="4" w:space="0" w:color="000000"/>
        <w:left w:val="single" w:sz="4" w:space="0" w:color="auto"/>
        <w:bottom w:val="single" w:sz="4" w:space="0" w:color="000000"/>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717AE2"/>
    <w:pPr>
      <w:pBdr>
        <w:top w:val="single" w:sz="4" w:space="0" w:color="000000"/>
        <w:left w:val="single" w:sz="8" w:space="0" w:color="auto"/>
        <w:bottom w:val="single" w:sz="4" w:space="0" w:color="000000"/>
      </w:pBdr>
      <w:shd w:val="clear" w:color="C0C0C0" w:fill="FFFFFF"/>
      <w:spacing w:before="100" w:beforeAutospacing="1" w:after="100" w:afterAutospacing="1"/>
      <w:jc w:val="center"/>
      <w:textAlignment w:val="center"/>
    </w:pPr>
    <w:rPr>
      <w:b/>
      <w:bCs/>
    </w:rPr>
  </w:style>
  <w:style w:type="paragraph" w:customStyle="1" w:styleId="xl411">
    <w:name w:val="xl411"/>
    <w:basedOn w:val="a1"/>
    <w:rsid w:val="00717AE2"/>
    <w:pPr>
      <w:pBdr>
        <w:top w:val="single" w:sz="4" w:space="0" w:color="000000"/>
        <w:left w:val="single" w:sz="8" w:space="0" w:color="auto"/>
        <w:bottom w:val="single" w:sz="4" w:space="0" w:color="000000"/>
      </w:pBdr>
      <w:shd w:val="clear" w:color="C0C0C0" w:fill="FFFFFF"/>
      <w:spacing w:before="100" w:beforeAutospacing="1" w:after="100" w:afterAutospacing="1"/>
      <w:jc w:val="center"/>
      <w:textAlignment w:val="center"/>
    </w:pPr>
    <w:rPr>
      <w:b/>
      <w:bCs/>
    </w:rPr>
  </w:style>
  <w:style w:type="paragraph" w:customStyle="1" w:styleId="xl412">
    <w:name w:val="xl412"/>
    <w:basedOn w:val="a1"/>
    <w:rsid w:val="00717AE2"/>
    <w:pPr>
      <w:pBdr>
        <w:left w:val="single" w:sz="4" w:space="0" w:color="000000"/>
      </w:pBdr>
      <w:shd w:val="clear" w:color="FFFFCC" w:fill="FFFFFF"/>
      <w:spacing w:before="100" w:beforeAutospacing="1" w:after="100" w:afterAutospacing="1"/>
    </w:pPr>
    <w:rPr>
      <w:rFonts w:ascii="Bookman Old Style" w:hAnsi="Bookman Old Style"/>
    </w:rPr>
  </w:style>
  <w:style w:type="paragraph" w:customStyle="1" w:styleId="xl413">
    <w:name w:val="xl413"/>
    <w:basedOn w:val="a1"/>
    <w:rsid w:val="00717AE2"/>
    <w:pPr>
      <w:shd w:val="clear" w:color="FFFFCC" w:fill="FFFFFF"/>
      <w:spacing w:before="100" w:beforeAutospacing="1" w:after="100" w:afterAutospacing="1"/>
    </w:pPr>
  </w:style>
  <w:style w:type="paragraph" w:customStyle="1" w:styleId="xl414">
    <w:name w:val="xl414"/>
    <w:basedOn w:val="a1"/>
    <w:rsid w:val="00717AE2"/>
    <w:pPr>
      <w:pBdr>
        <w:right w:val="single" w:sz="4" w:space="0" w:color="000000"/>
      </w:pBdr>
      <w:shd w:val="clear" w:color="FFFFCC" w:fill="FFFFFF"/>
      <w:spacing w:before="100" w:beforeAutospacing="1" w:after="100" w:afterAutospacing="1"/>
    </w:pPr>
  </w:style>
  <w:style w:type="paragraph" w:customStyle="1" w:styleId="xl415">
    <w:name w:val="xl415"/>
    <w:basedOn w:val="a1"/>
    <w:rsid w:val="00717AE2"/>
    <w:pPr>
      <w:shd w:val="clear" w:color="FFFFCC" w:fill="FFFFFF"/>
      <w:spacing w:before="100" w:beforeAutospacing="1" w:after="100" w:afterAutospacing="1"/>
    </w:pPr>
    <w:rPr>
      <w:rFonts w:ascii="Bookman Old Style" w:hAnsi="Bookman Old Style"/>
    </w:rPr>
  </w:style>
  <w:style w:type="paragraph" w:customStyle="1" w:styleId="xl416">
    <w:name w:val="xl416"/>
    <w:basedOn w:val="a1"/>
    <w:rsid w:val="00717AE2"/>
    <w:pPr>
      <w:pBdr>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417">
    <w:name w:val="xl417"/>
    <w:basedOn w:val="a1"/>
    <w:rsid w:val="00717AE2"/>
    <w:pPr>
      <w:pBdr>
        <w:left w:val="single" w:sz="8" w:space="0" w:color="auto"/>
        <w:bottom w:val="single" w:sz="4" w:space="0" w:color="000000"/>
        <w:right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18">
    <w:name w:val="xl418"/>
    <w:basedOn w:val="a1"/>
    <w:rsid w:val="00717AE2"/>
    <w:pPr>
      <w:pBdr>
        <w:left w:val="single" w:sz="4" w:space="0" w:color="000000"/>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19">
    <w:name w:val="xl419"/>
    <w:basedOn w:val="a1"/>
    <w:rsid w:val="00717AE2"/>
    <w:pPr>
      <w:pBdr>
        <w:left w:val="single" w:sz="4" w:space="0" w:color="auto"/>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20">
    <w:name w:val="xl420"/>
    <w:basedOn w:val="a1"/>
    <w:rsid w:val="00717AE2"/>
    <w:pPr>
      <w:pBdr>
        <w:left w:val="single" w:sz="8" w:space="0" w:color="auto"/>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21">
    <w:name w:val="xl421"/>
    <w:basedOn w:val="a1"/>
    <w:rsid w:val="00717AE2"/>
    <w:pPr>
      <w:pBdr>
        <w:bottom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422">
    <w:name w:val="xl422"/>
    <w:basedOn w:val="a1"/>
    <w:rsid w:val="00717AE2"/>
    <w:pPr>
      <w:pBdr>
        <w:top w:val="single" w:sz="4" w:space="0" w:color="000000"/>
        <w:left w:val="single" w:sz="8" w:space="0" w:color="auto"/>
        <w:bottom w:val="single" w:sz="4" w:space="0" w:color="000000"/>
        <w:right w:val="single" w:sz="4" w:space="0" w:color="000000"/>
      </w:pBdr>
      <w:shd w:val="clear" w:color="000000" w:fill="FFFFFF"/>
      <w:spacing w:before="100" w:beforeAutospacing="1" w:after="100" w:afterAutospacing="1"/>
      <w:jc w:val="center"/>
    </w:pPr>
    <w:rPr>
      <w:b/>
      <w:bCs/>
    </w:rPr>
  </w:style>
  <w:style w:type="paragraph" w:customStyle="1" w:styleId="xl423">
    <w:name w:val="xl423"/>
    <w:basedOn w:val="a1"/>
    <w:rsid w:val="00717AE2"/>
    <w:pPr>
      <w:pBdr>
        <w:top w:val="single" w:sz="4" w:space="0" w:color="000000"/>
        <w:left w:val="single" w:sz="4" w:space="0" w:color="000000"/>
        <w:bottom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424">
    <w:name w:val="xl424"/>
    <w:basedOn w:val="a1"/>
    <w:rsid w:val="00717AE2"/>
    <w:pPr>
      <w:pBdr>
        <w:top w:val="single" w:sz="4" w:space="0" w:color="000000"/>
        <w:bottom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425">
    <w:name w:val="xl425"/>
    <w:basedOn w:val="a1"/>
    <w:rsid w:val="00717AE2"/>
    <w:pPr>
      <w:pBdr>
        <w:left w:val="single" w:sz="4" w:space="0" w:color="000000"/>
      </w:pBdr>
      <w:shd w:val="clear" w:color="000000" w:fill="FFFFFF"/>
      <w:spacing w:before="100" w:beforeAutospacing="1" w:after="100" w:afterAutospacing="1"/>
      <w:jc w:val="center"/>
    </w:pPr>
    <w:rPr>
      <w:rFonts w:ascii="Bookman Old Style" w:hAnsi="Bookman Old Style"/>
      <w:b/>
      <w:bCs/>
    </w:rPr>
  </w:style>
  <w:style w:type="paragraph" w:customStyle="1" w:styleId="xl426">
    <w:name w:val="xl426"/>
    <w:basedOn w:val="a1"/>
    <w:rsid w:val="00717AE2"/>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427">
    <w:name w:val="xl427"/>
    <w:basedOn w:val="a1"/>
    <w:rsid w:val="00717AE2"/>
    <w:pPr>
      <w:pBdr>
        <w:left w:val="single" w:sz="8" w:space="0" w:color="auto"/>
        <w:right w:val="single" w:sz="4" w:space="0" w:color="auto"/>
      </w:pBdr>
      <w:shd w:val="clear" w:color="000000" w:fill="FFFFFF"/>
      <w:spacing w:before="100" w:beforeAutospacing="1" w:after="100" w:afterAutospacing="1"/>
      <w:jc w:val="center"/>
    </w:pPr>
  </w:style>
  <w:style w:type="paragraph" w:customStyle="1" w:styleId="xl428">
    <w:name w:val="xl428"/>
    <w:basedOn w:val="a1"/>
    <w:rsid w:val="00717AE2"/>
    <w:pPr>
      <w:pBdr>
        <w:right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29">
    <w:name w:val="xl429"/>
    <w:basedOn w:val="a1"/>
    <w:rsid w:val="00717AE2"/>
    <w:pPr>
      <w:shd w:val="clear" w:color="FFFF00" w:fill="FFFFFF"/>
      <w:spacing w:before="100" w:beforeAutospacing="1" w:after="100" w:afterAutospacing="1"/>
    </w:pPr>
  </w:style>
  <w:style w:type="paragraph" w:customStyle="1" w:styleId="xl430">
    <w:name w:val="xl430"/>
    <w:basedOn w:val="a1"/>
    <w:rsid w:val="00717AE2"/>
    <w:pPr>
      <w:shd w:val="clear" w:color="FFFF00" w:fill="FFFFFF"/>
      <w:spacing w:before="100" w:beforeAutospacing="1" w:after="100" w:afterAutospacing="1"/>
    </w:pPr>
  </w:style>
  <w:style w:type="paragraph" w:customStyle="1" w:styleId="xl431">
    <w:name w:val="xl431"/>
    <w:basedOn w:val="a1"/>
    <w:rsid w:val="00717AE2"/>
    <w:pPr>
      <w:pBdr>
        <w:left w:val="single" w:sz="8" w:space="0" w:color="auto"/>
        <w:bottom w:val="single" w:sz="4" w:space="0" w:color="000000"/>
        <w:right w:val="single" w:sz="4" w:space="0" w:color="000000"/>
      </w:pBdr>
      <w:shd w:val="clear" w:color="FFFFCC" w:fill="FFFFFF"/>
      <w:spacing w:before="100" w:beforeAutospacing="1" w:after="100" w:afterAutospacing="1"/>
      <w:jc w:val="center"/>
    </w:pPr>
    <w:rPr>
      <w:b/>
      <w:bCs/>
    </w:rPr>
  </w:style>
  <w:style w:type="paragraph" w:customStyle="1" w:styleId="xl432">
    <w:name w:val="xl432"/>
    <w:basedOn w:val="a1"/>
    <w:rsid w:val="00717AE2"/>
    <w:pPr>
      <w:pBdr>
        <w:left w:val="single" w:sz="8" w:space="0" w:color="auto"/>
        <w:bottom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433">
    <w:name w:val="xl433"/>
    <w:basedOn w:val="a1"/>
    <w:rsid w:val="00717AE2"/>
    <w:pPr>
      <w:pBdr>
        <w:left w:val="single" w:sz="4" w:space="0" w:color="auto"/>
        <w:bottom w:val="single" w:sz="4" w:space="0" w:color="000000"/>
      </w:pBdr>
      <w:shd w:val="clear" w:color="000000" w:fill="FFFFFF"/>
      <w:spacing w:before="100" w:beforeAutospacing="1" w:after="100" w:afterAutospacing="1"/>
      <w:jc w:val="center"/>
    </w:pPr>
    <w:rPr>
      <w:b/>
      <w:bCs/>
    </w:rPr>
  </w:style>
  <w:style w:type="paragraph" w:customStyle="1" w:styleId="xl434">
    <w:name w:val="xl434"/>
    <w:basedOn w:val="a1"/>
    <w:rsid w:val="00717AE2"/>
    <w:pPr>
      <w:pBdr>
        <w:bottom w:val="single" w:sz="4" w:space="0" w:color="000000"/>
      </w:pBdr>
      <w:shd w:val="clear" w:color="C0C0C0" w:fill="FFFFFF"/>
      <w:spacing w:before="100" w:beforeAutospacing="1" w:after="100" w:afterAutospacing="1"/>
      <w:jc w:val="center"/>
    </w:pPr>
    <w:rPr>
      <w:b/>
      <w:bCs/>
    </w:rPr>
  </w:style>
  <w:style w:type="paragraph" w:customStyle="1" w:styleId="xl435">
    <w:name w:val="xl435"/>
    <w:basedOn w:val="a1"/>
    <w:rsid w:val="00717AE2"/>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436">
    <w:name w:val="xl436"/>
    <w:basedOn w:val="a1"/>
    <w:rsid w:val="00717AE2"/>
    <w:pPr>
      <w:pBdr>
        <w:top w:val="single" w:sz="4" w:space="0" w:color="000000"/>
        <w:left w:val="single" w:sz="8" w:space="0" w:color="auto"/>
        <w:bottom w:val="single" w:sz="4" w:space="0" w:color="000000"/>
        <w:right w:val="single" w:sz="4" w:space="0" w:color="000000"/>
      </w:pBdr>
      <w:shd w:val="clear" w:color="FFFFCC" w:fill="FFFFFF"/>
      <w:spacing w:before="100" w:beforeAutospacing="1" w:after="100" w:afterAutospacing="1"/>
      <w:jc w:val="center"/>
    </w:pPr>
  </w:style>
  <w:style w:type="paragraph" w:customStyle="1" w:styleId="xl437">
    <w:name w:val="xl437"/>
    <w:basedOn w:val="a1"/>
    <w:rsid w:val="00717AE2"/>
    <w:pPr>
      <w:pBdr>
        <w:top w:val="single" w:sz="4" w:space="0" w:color="000000"/>
        <w:left w:val="single" w:sz="8" w:space="0" w:color="auto"/>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38">
    <w:name w:val="xl438"/>
    <w:basedOn w:val="a1"/>
    <w:rsid w:val="00717AE2"/>
    <w:pPr>
      <w:pBdr>
        <w:top w:val="single" w:sz="4" w:space="0" w:color="000000"/>
        <w:left w:val="single" w:sz="4" w:space="0" w:color="auto"/>
        <w:bottom w:val="single" w:sz="4" w:space="0" w:color="000000"/>
      </w:pBdr>
      <w:shd w:val="clear" w:color="000000" w:fill="FFFFFF"/>
      <w:spacing w:before="100" w:beforeAutospacing="1" w:after="100" w:afterAutospacing="1"/>
      <w:jc w:val="center"/>
    </w:pPr>
  </w:style>
  <w:style w:type="paragraph" w:customStyle="1" w:styleId="xl439">
    <w:name w:val="xl439"/>
    <w:basedOn w:val="a1"/>
    <w:rsid w:val="00717AE2"/>
    <w:pPr>
      <w:pBdr>
        <w:top w:val="single" w:sz="4" w:space="0" w:color="000000"/>
        <w:bottom w:val="single" w:sz="4" w:space="0" w:color="000000"/>
      </w:pBdr>
      <w:shd w:val="clear" w:color="C0C0C0" w:fill="FFFFFF"/>
      <w:spacing w:before="100" w:beforeAutospacing="1" w:after="100" w:afterAutospacing="1"/>
      <w:jc w:val="center"/>
    </w:pPr>
  </w:style>
  <w:style w:type="paragraph" w:customStyle="1" w:styleId="xl440">
    <w:name w:val="xl440"/>
    <w:basedOn w:val="a1"/>
    <w:rsid w:val="00717AE2"/>
    <w:pPr>
      <w:pBdr>
        <w:top w:val="single" w:sz="4" w:space="0" w:color="000000"/>
        <w:left w:val="single" w:sz="8" w:space="0" w:color="auto"/>
        <w:bottom w:val="single" w:sz="4" w:space="0" w:color="000000"/>
      </w:pBdr>
      <w:shd w:val="clear" w:color="C0C0C0" w:fill="FFFFFF"/>
      <w:spacing w:before="100" w:beforeAutospacing="1" w:after="100" w:afterAutospacing="1"/>
      <w:jc w:val="center"/>
    </w:pPr>
  </w:style>
  <w:style w:type="paragraph" w:customStyle="1" w:styleId="xl441">
    <w:name w:val="xl441"/>
    <w:basedOn w:val="a1"/>
    <w:rsid w:val="00717AE2"/>
    <w:pPr>
      <w:pBdr>
        <w:top w:val="single" w:sz="4" w:space="0" w:color="000000"/>
        <w:left w:val="single" w:sz="4" w:space="0" w:color="000000"/>
        <w:bottom w:val="single" w:sz="4" w:space="0" w:color="000000"/>
      </w:pBdr>
      <w:shd w:val="clear" w:color="FFFFCC" w:fill="FFFFFF"/>
      <w:spacing w:before="100" w:beforeAutospacing="1" w:after="100" w:afterAutospacing="1"/>
    </w:pPr>
    <w:rPr>
      <w:rFonts w:ascii="Bookman Old Style" w:hAnsi="Bookman Old Style"/>
    </w:rPr>
  </w:style>
  <w:style w:type="paragraph" w:customStyle="1" w:styleId="xl442">
    <w:name w:val="xl442"/>
    <w:basedOn w:val="a1"/>
    <w:rsid w:val="00717AE2"/>
    <w:pPr>
      <w:pBdr>
        <w:top w:val="single" w:sz="4" w:space="0" w:color="000000"/>
        <w:bottom w:val="single" w:sz="4" w:space="0" w:color="000000"/>
      </w:pBdr>
      <w:shd w:val="clear" w:color="FFFFCC" w:fill="FFFFFF"/>
      <w:spacing w:before="100" w:beforeAutospacing="1" w:after="100" w:afterAutospacing="1"/>
    </w:pPr>
    <w:rPr>
      <w:rFonts w:ascii="Bookman Old Style" w:hAnsi="Bookman Old Style"/>
    </w:rPr>
  </w:style>
  <w:style w:type="paragraph" w:customStyle="1" w:styleId="xl443">
    <w:name w:val="xl443"/>
    <w:basedOn w:val="a1"/>
    <w:rsid w:val="00717AE2"/>
    <w:pPr>
      <w:pBdr>
        <w:top w:val="single" w:sz="4" w:space="0" w:color="000000"/>
        <w:bottom w:val="single" w:sz="4" w:space="0" w:color="000000"/>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444">
    <w:name w:val="xl444"/>
    <w:basedOn w:val="a1"/>
    <w:rsid w:val="00717AE2"/>
    <w:pPr>
      <w:pBdr>
        <w:left w:val="single" w:sz="8" w:space="0" w:color="auto"/>
        <w:right w:val="single" w:sz="4" w:space="0" w:color="000000"/>
      </w:pBdr>
      <w:shd w:val="clear" w:color="FFFFCC" w:fill="FFFFFF"/>
      <w:spacing w:before="100" w:beforeAutospacing="1" w:after="100" w:afterAutospacing="1"/>
      <w:jc w:val="center"/>
    </w:pPr>
  </w:style>
  <w:style w:type="paragraph" w:customStyle="1" w:styleId="xl445">
    <w:name w:val="xl445"/>
    <w:basedOn w:val="a1"/>
    <w:rsid w:val="00717AE2"/>
    <w:pPr>
      <w:pBdr>
        <w:left w:val="single" w:sz="8" w:space="0" w:color="auto"/>
        <w:right w:val="single" w:sz="4" w:space="0" w:color="000000"/>
      </w:pBdr>
      <w:shd w:val="clear" w:color="FFFFCC" w:fill="FFFFFF"/>
      <w:spacing w:before="100" w:beforeAutospacing="1" w:after="100" w:afterAutospacing="1"/>
      <w:jc w:val="center"/>
    </w:pPr>
    <w:rPr>
      <w:b/>
      <w:bCs/>
    </w:rPr>
  </w:style>
  <w:style w:type="paragraph" w:customStyle="1" w:styleId="xl446">
    <w:name w:val="xl446"/>
    <w:basedOn w:val="a1"/>
    <w:rsid w:val="00717AE2"/>
    <w:pPr>
      <w:pBdr>
        <w:top w:val="single" w:sz="4" w:space="0" w:color="000000"/>
        <w:left w:val="single" w:sz="8" w:space="0" w:color="auto"/>
        <w:bottom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447">
    <w:name w:val="xl447"/>
    <w:basedOn w:val="a1"/>
    <w:rsid w:val="00717AE2"/>
    <w:pPr>
      <w:pBdr>
        <w:top w:val="single" w:sz="4" w:space="0" w:color="000000"/>
        <w:left w:val="single" w:sz="4" w:space="0" w:color="auto"/>
        <w:bottom w:val="single" w:sz="4" w:space="0" w:color="000000"/>
      </w:pBdr>
      <w:shd w:val="clear" w:color="000000" w:fill="FFFFFF"/>
      <w:spacing w:before="100" w:beforeAutospacing="1" w:after="100" w:afterAutospacing="1"/>
      <w:jc w:val="center"/>
    </w:pPr>
    <w:rPr>
      <w:b/>
      <w:bCs/>
    </w:rPr>
  </w:style>
  <w:style w:type="paragraph" w:customStyle="1" w:styleId="xl448">
    <w:name w:val="xl448"/>
    <w:basedOn w:val="a1"/>
    <w:rsid w:val="00717AE2"/>
    <w:pPr>
      <w:pBdr>
        <w:top w:val="single" w:sz="4" w:space="0" w:color="000000"/>
        <w:bottom w:val="single" w:sz="4" w:space="0" w:color="000000"/>
      </w:pBdr>
      <w:shd w:val="clear" w:color="C0C0C0" w:fill="FFFFFF"/>
      <w:spacing w:before="100" w:beforeAutospacing="1" w:after="100" w:afterAutospacing="1"/>
      <w:jc w:val="center"/>
    </w:pPr>
    <w:rPr>
      <w:b/>
      <w:bCs/>
    </w:rPr>
  </w:style>
  <w:style w:type="paragraph" w:customStyle="1" w:styleId="xl449">
    <w:name w:val="xl449"/>
    <w:basedOn w:val="a1"/>
    <w:rsid w:val="00717AE2"/>
    <w:pPr>
      <w:pBdr>
        <w:top w:val="single" w:sz="4" w:space="0" w:color="000000"/>
        <w:left w:val="single" w:sz="8" w:space="0" w:color="auto"/>
        <w:bottom w:val="single" w:sz="4" w:space="0" w:color="auto"/>
        <w:right w:val="single" w:sz="4" w:space="0" w:color="000000"/>
      </w:pBdr>
      <w:shd w:val="clear" w:color="FFFFCC" w:fill="FFFFFF"/>
      <w:spacing w:before="100" w:beforeAutospacing="1" w:after="100" w:afterAutospacing="1"/>
      <w:jc w:val="center"/>
    </w:pPr>
  </w:style>
  <w:style w:type="paragraph" w:customStyle="1" w:styleId="xl450">
    <w:name w:val="xl450"/>
    <w:basedOn w:val="a1"/>
    <w:rsid w:val="00717AE2"/>
    <w:pPr>
      <w:pBdr>
        <w:left w:val="single" w:sz="8" w:space="0" w:color="auto"/>
        <w:bottom w:val="single" w:sz="4" w:space="0" w:color="000000"/>
        <w:right w:val="single" w:sz="4" w:space="0" w:color="000000"/>
      </w:pBdr>
      <w:shd w:val="clear" w:color="FFFFCC" w:fill="FFFFFF"/>
      <w:spacing w:before="100" w:beforeAutospacing="1" w:after="100" w:afterAutospacing="1"/>
      <w:jc w:val="center"/>
    </w:pPr>
  </w:style>
  <w:style w:type="paragraph" w:customStyle="1" w:styleId="xl451">
    <w:name w:val="xl451"/>
    <w:basedOn w:val="a1"/>
    <w:rsid w:val="00717AE2"/>
    <w:pPr>
      <w:pBdr>
        <w:bottom w:val="single" w:sz="4" w:space="0" w:color="000000"/>
      </w:pBdr>
      <w:shd w:val="clear" w:color="FFFFCC" w:fill="FFFFFF"/>
      <w:spacing w:before="100" w:beforeAutospacing="1" w:after="100" w:afterAutospacing="1"/>
    </w:pPr>
    <w:rPr>
      <w:rFonts w:ascii="Bookman Old Style" w:hAnsi="Bookman Old Style"/>
    </w:rPr>
  </w:style>
  <w:style w:type="paragraph" w:customStyle="1" w:styleId="xl452">
    <w:name w:val="xl452"/>
    <w:basedOn w:val="a1"/>
    <w:rsid w:val="00717AE2"/>
    <w:pPr>
      <w:pBdr>
        <w:bottom w:val="single" w:sz="4" w:space="0" w:color="000000"/>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453">
    <w:name w:val="xl453"/>
    <w:basedOn w:val="a1"/>
    <w:rsid w:val="00717AE2"/>
    <w:pPr>
      <w:pBdr>
        <w:top w:val="single" w:sz="4" w:space="0" w:color="000000"/>
        <w:bottom w:val="single" w:sz="4" w:space="0" w:color="000000"/>
        <w:right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454">
    <w:name w:val="xl454"/>
    <w:basedOn w:val="a1"/>
    <w:rsid w:val="00717AE2"/>
    <w:pPr>
      <w:pBdr>
        <w:left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455">
    <w:name w:val="xl455"/>
    <w:basedOn w:val="a1"/>
    <w:rsid w:val="00717AE2"/>
    <w:pPr>
      <w:shd w:val="clear" w:color="FFFFCC" w:fill="FFFFFF"/>
      <w:spacing w:before="100" w:beforeAutospacing="1" w:after="100" w:afterAutospacing="1"/>
    </w:pPr>
    <w:rPr>
      <w:rFonts w:ascii="Bookman Old Style" w:hAnsi="Bookman Old Style"/>
      <w:b/>
      <w:bCs/>
    </w:rPr>
  </w:style>
  <w:style w:type="paragraph" w:customStyle="1" w:styleId="xl456">
    <w:name w:val="xl456"/>
    <w:basedOn w:val="a1"/>
    <w:rsid w:val="00717AE2"/>
    <w:pPr>
      <w:pBdr>
        <w:right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457">
    <w:name w:val="xl457"/>
    <w:basedOn w:val="a1"/>
    <w:rsid w:val="00717AE2"/>
    <w:pPr>
      <w:pBdr>
        <w:left w:val="single" w:sz="8" w:space="0" w:color="auto"/>
      </w:pBdr>
      <w:shd w:val="clear" w:color="FFFFCC" w:fill="FFFFFF"/>
      <w:spacing w:before="100" w:beforeAutospacing="1" w:after="100" w:afterAutospacing="1"/>
      <w:jc w:val="center"/>
    </w:pPr>
  </w:style>
  <w:style w:type="paragraph" w:customStyle="1" w:styleId="xl458">
    <w:name w:val="xl458"/>
    <w:basedOn w:val="a1"/>
    <w:rsid w:val="00717AE2"/>
    <w:pPr>
      <w:pBdr>
        <w:top w:val="single" w:sz="4" w:space="0" w:color="000000"/>
        <w:left w:val="single" w:sz="4" w:space="0" w:color="000000"/>
      </w:pBdr>
      <w:shd w:val="clear" w:color="FFFFCC" w:fill="FFFFFF"/>
      <w:spacing w:before="100" w:beforeAutospacing="1" w:after="100" w:afterAutospacing="1"/>
    </w:pPr>
    <w:rPr>
      <w:rFonts w:ascii="Bookman Old Style" w:hAnsi="Bookman Old Style"/>
    </w:rPr>
  </w:style>
  <w:style w:type="paragraph" w:customStyle="1" w:styleId="xl459">
    <w:name w:val="xl459"/>
    <w:basedOn w:val="a1"/>
    <w:rsid w:val="00717AE2"/>
    <w:pPr>
      <w:pBdr>
        <w:top w:val="single" w:sz="4" w:space="0" w:color="000000"/>
      </w:pBdr>
      <w:shd w:val="clear" w:color="FFFFCC" w:fill="FFFFFF"/>
      <w:spacing w:before="100" w:beforeAutospacing="1" w:after="100" w:afterAutospacing="1"/>
    </w:pPr>
    <w:rPr>
      <w:rFonts w:ascii="Bookman Old Style" w:hAnsi="Bookman Old Style"/>
    </w:rPr>
  </w:style>
  <w:style w:type="paragraph" w:customStyle="1" w:styleId="xl460">
    <w:name w:val="xl460"/>
    <w:basedOn w:val="a1"/>
    <w:rsid w:val="00717AE2"/>
    <w:pPr>
      <w:pBdr>
        <w:top w:val="single" w:sz="4" w:space="0" w:color="000000"/>
        <w:left w:val="single" w:sz="8" w:space="0" w:color="auto"/>
      </w:pBdr>
      <w:shd w:val="clear" w:color="FFFFCC" w:fill="FFFFFF"/>
      <w:spacing w:before="100" w:beforeAutospacing="1" w:after="100" w:afterAutospacing="1"/>
      <w:jc w:val="center"/>
    </w:pPr>
    <w:rPr>
      <w:rFonts w:ascii="Bookman Old Style" w:hAnsi="Bookman Old Style"/>
    </w:rPr>
  </w:style>
  <w:style w:type="paragraph" w:customStyle="1" w:styleId="xl461">
    <w:name w:val="xl461"/>
    <w:basedOn w:val="a1"/>
    <w:rsid w:val="00717AE2"/>
    <w:pPr>
      <w:pBdr>
        <w:top w:val="single" w:sz="4" w:space="0" w:color="000000"/>
        <w:left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62">
    <w:name w:val="xl462"/>
    <w:basedOn w:val="a1"/>
    <w:rsid w:val="00717AE2"/>
    <w:pPr>
      <w:pBdr>
        <w:top w:val="single" w:sz="4" w:space="0" w:color="000000"/>
        <w:left w:val="single" w:sz="4" w:space="0" w:color="auto"/>
      </w:pBdr>
      <w:shd w:val="clear" w:color="FFFFCC" w:fill="FFFFFF"/>
      <w:spacing w:before="100" w:beforeAutospacing="1" w:after="100" w:afterAutospacing="1"/>
      <w:jc w:val="center"/>
    </w:pPr>
    <w:rPr>
      <w:rFonts w:ascii="Bookman Old Style" w:hAnsi="Bookman Old Style"/>
    </w:rPr>
  </w:style>
  <w:style w:type="paragraph" w:customStyle="1" w:styleId="xl463">
    <w:name w:val="xl463"/>
    <w:basedOn w:val="a1"/>
    <w:rsid w:val="00717AE2"/>
    <w:pPr>
      <w:pBdr>
        <w:top w:val="single" w:sz="4" w:space="0" w:color="000000"/>
        <w:left w:val="single" w:sz="4" w:space="0" w:color="auto"/>
        <w:right w:val="single" w:sz="8" w:space="0" w:color="auto"/>
      </w:pBdr>
      <w:shd w:val="clear" w:color="FFFFCC" w:fill="FFFFFF"/>
      <w:spacing w:before="100" w:beforeAutospacing="1" w:after="100" w:afterAutospacing="1"/>
      <w:jc w:val="center"/>
    </w:pPr>
    <w:rPr>
      <w:rFonts w:ascii="Bookman Old Style" w:hAnsi="Bookman Old Style"/>
    </w:rPr>
  </w:style>
  <w:style w:type="paragraph" w:customStyle="1" w:styleId="xl464">
    <w:name w:val="xl464"/>
    <w:basedOn w:val="a1"/>
    <w:rsid w:val="00717AE2"/>
    <w:pPr>
      <w:pBdr>
        <w:top w:val="single" w:sz="4" w:space="0" w:color="000000"/>
        <w:left w:val="single" w:sz="4" w:space="0" w:color="auto"/>
      </w:pBdr>
      <w:shd w:val="clear" w:color="000000" w:fill="FFFFFF"/>
      <w:spacing w:before="100" w:beforeAutospacing="1" w:after="100" w:afterAutospacing="1"/>
      <w:jc w:val="center"/>
    </w:pPr>
  </w:style>
  <w:style w:type="paragraph" w:customStyle="1" w:styleId="xl465">
    <w:name w:val="xl465"/>
    <w:basedOn w:val="a1"/>
    <w:rsid w:val="00717AE2"/>
    <w:pPr>
      <w:pBdr>
        <w:top w:val="single" w:sz="4" w:space="0" w:color="000000"/>
      </w:pBdr>
      <w:shd w:val="clear" w:color="C0C0C0" w:fill="FFFFFF"/>
      <w:spacing w:before="100" w:beforeAutospacing="1" w:after="100" w:afterAutospacing="1"/>
      <w:jc w:val="center"/>
    </w:pPr>
  </w:style>
  <w:style w:type="paragraph" w:customStyle="1" w:styleId="xl466">
    <w:name w:val="xl466"/>
    <w:basedOn w:val="a1"/>
    <w:rsid w:val="00717AE2"/>
    <w:pPr>
      <w:pBdr>
        <w:left w:val="single" w:sz="4" w:space="0" w:color="auto"/>
      </w:pBdr>
      <w:shd w:val="clear" w:color="FFFFCC" w:fill="FFFFFF"/>
      <w:spacing w:before="100" w:beforeAutospacing="1" w:after="100" w:afterAutospacing="1"/>
      <w:jc w:val="center"/>
    </w:pPr>
  </w:style>
  <w:style w:type="paragraph" w:customStyle="1" w:styleId="xl467">
    <w:name w:val="xl467"/>
    <w:basedOn w:val="a1"/>
    <w:rsid w:val="00717AE2"/>
    <w:pPr>
      <w:pBdr>
        <w:left w:val="single" w:sz="8" w:space="0" w:color="auto"/>
      </w:pBdr>
      <w:shd w:val="clear" w:color="FFFFCC" w:fill="FFFFFF"/>
      <w:spacing w:before="100" w:beforeAutospacing="1" w:after="100" w:afterAutospacing="1"/>
      <w:jc w:val="center"/>
    </w:pPr>
  </w:style>
  <w:style w:type="paragraph" w:customStyle="1" w:styleId="xl989">
    <w:name w:val="xl989"/>
    <w:basedOn w:val="a1"/>
    <w:rsid w:val="00717AE2"/>
    <w:pPr>
      <w:pBdr>
        <w:top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ascii="Bookman Old Style" w:hAnsi="Bookman Old Style"/>
      <w:b/>
      <w:bCs/>
      <w:sz w:val="36"/>
      <w:szCs w:val="36"/>
    </w:rPr>
  </w:style>
  <w:style w:type="paragraph" w:customStyle="1" w:styleId="xl990">
    <w:name w:val="xl990"/>
    <w:basedOn w:val="a1"/>
    <w:rsid w:val="00717AE2"/>
    <w:pPr>
      <w:pBdr>
        <w:top w:val="single" w:sz="4" w:space="0" w:color="000000"/>
        <w:left w:val="single" w:sz="8" w:space="0" w:color="auto"/>
        <w:right w:val="single" w:sz="4" w:space="0" w:color="000000"/>
      </w:pBdr>
      <w:shd w:val="clear" w:color="000000" w:fill="FFFFFF"/>
      <w:spacing w:before="100" w:beforeAutospacing="1" w:after="100" w:afterAutospacing="1"/>
      <w:jc w:val="center"/>
    </w:pPr>
    <w:rPr>
      <w:b/>
      <w:bCs/>
    </w:rPr>
  </w:style>
  <w:style w:type="paragraph" w:customStyle="1" w:styleId="xl991">
    <w:name w:val="xl991"/>
    <w:basedOn w:val="a1"/>
    <w:rsid w:val="00717AE2"/>
    <w:pPr>
      <w:pBdr>
        <w:left w:val="single" w:sz="8" w:space="0" w:color="auto"/>
        <w:bottom w:val="single" w:sz="4" w:space="0" w:color="000000"/>
        <w:right w:val="single" w:sz="4" w:space="0" w:color="000000"/>
      </w:pBdr>
      <w:shd w:val="clear" w:color="000000" w:fill="FFFFFF"/>
      <w:spacing w:before="100" w:beforeAutospacing="1" w:after="100" w:afterAutospacing="1"/>
      <w:jc w:val="center"/>
    </w:pPr>
    <w:rPr>
      <w:b/>
      <w:bCs/>
    </w:rPr>
  </w:style>
  <w:style w:type="paragraph" w:customStyle="1" w:styleId="xl992">
    <w:name w:val="xl992"/>
    <w:basedOn w:val="a1"/>
    <w:rsid w:val="00717AE2"/>
    <w:pPr>
      <w:pBdr>
        <w:top w:val="single" w:sz="8" w:space="0" w:color="auto"/>
        <w:bottom w:val="single" w:sz="4" w:space="0" w:color="auto"/>
      </w:pBdr>
      <w:shd w:val="clear" w:color="FFFF00" w:fill="FFFFFF"/>
      <w:spacing w:before="100" w:beforeAutospacing="1" w:after="100" w:afterAutospacing="1"/>
      <w:jc w:val="center"/>
      <w:textAlignment w:val="center"/>
    </w:pPr>
    <w:rPr>
      <w:b/>
      <w:bCs/>
    </w:rPr>
  </w:style>
  <w:style w:type="paragraph" w:customStyle="1" w:styleId="xl993">
    <w:name w:val="xl993"/>
    <w:basedOn w:val="a1"/>
    <w:rsid w:val="00717AE2"/>
    <w:pPr>
      <w:pBdr>
        <w:top w:val="single" w:sz="4" w:space="0" w:color="auto"/>
        <w:bottom w:val="single" w:sz="4" w:space="0" w:color="auto"/>
      </w:pBdr>
      <w:shd w:val="clear" w:color="FFFF00" w:fill="FFFFFF"/>
      <w:spacing w:before="100" w:beforeAutospacing="1" w:after="100" w:afterAutospacing="1"/>
      <w:jc w:val="center"/>
      <w:textAlignment w:val="center"/>
    </w:pPr>
  </w:style>
  <w:style w:type="paragraph" w:customStyle="1" w:styleId="xl994">
    <w:name w:val="xl994"/>
    <w:basedOn w:val="a1"/>
    <w:rsid w:val="00717AE2"/>
    <w:pPr>
      <w:pBdr>
        <w:bottom w:val="single" w:sz="4" w:space="0" w:color="auto"/>
      </w:pBdr>
      <w:shd w:val="clear" w:color="FFFF00" w:fill="FFFFFF"/>
      <w:spacing w:before="100" w:beforeAutospacing="1" w:after="100" w:afterAutospacing="1"/>
      <w:jc w:val="center"/>
      <w:textAlignment w:val="center"/>
    </w:pPr>
    <w:rPr>
      <w:b/>
      <w:bCs/>
    </w:rPr>
  </w:style>
  <w:style w:type="paragraph" w:customStyle="1" w:styleId="xl995">
    <w:name w:val="xl995"/>
    <w:basedOn w:val="a1"/>
    <w:rsid w:val="00717AE2"/>
    <w:pPr>
      <w:pBdr>
        <w:top w:val="single" w:sz="4" w:space="0" w:color="auto"/>
        <w:bottom w:val="single" w:sz="4" w:space="0" w:color="auto"/>
      </w:pBdr>
      <w:shd w:val="clear" w:color="FFFF00" w:fill="FFFFFF"/>
      <w:spacing w:before="100" w:beforeAutospacing="1" w:after="100" w:afterAutospacing="1"/>
      <w:jc w:val="center"/>
      <w:textAlignment w:val="center"/>
    </w:pPr>
  </w:style>
  <w:style w:type="paragraph" w:customStyle="1" w:styleId="xl996">
    <w:name w:val="xl996"/>
    <w:basedOn w:val="a1"/>
    <w:rsid w:val="00717AE2"/>
    <w:pPr>
      <w:pBdr>
        <w:top w:val="single" w:sz="4" w:space="0" w:color="auto"/>
      </w:pBdr>
      <w:shd w:val="clear" w:color="FFFF00" w:fill="FFFFFF"/>
      <w:spacing w:before="100" w:beforeAutospacing="1" w:after="100" w:afterAutospacing="1"/>
      <w:jc w:val="center"/>
      <w:textAlignment w:val="center"/>
    </w:pPr>
  </w:style>
  <w:style w:type="paragraph" w:customStyle="1" w:styleId="xl997">
    <w:name w:val="xl997"/>
    <w:basedOn w:val="a1"/>
    <w:rsid w:val="00717AE2"/>
    <w:pPr>
      <w:pBdr>
        <w:top w:val="single" w:sz="4" w:space="0" w:color="auto"/>
        <w:bottom w:val="single" w:sz="8" w:space="0" w:color="auto"/>
      </w:pBdr>
      <w:shd w:val="clear" w:color="FFFF00" w:fill="FFFFFF"/>
      <w:spacing w:before="100" w:beforeAutospacing="1" w:after="100" w:afterAutospacing="1"/>
      <w:jc w:val="center"/>
      <w:textAlignment w:val="center"/>
    </w:pPr>
    <w:rPr>
      <w:i/>
      <w:iCs/>
      <w:color w:val="FF0000"/>
    </w:rPr>
  </w:style>
  <w:style w:type="paragraph" w:customStyle="1" w:styleId="xl998">
    <w:name w:val="xl998"/>
    <w:basedOn w:val="a1"/>
    <w:rsid w:val="00717AE2"/>
    <w:pPr>
      <w:pBdr>
        <w:bottom w:val="single" w:sz="4" w:space="0" w:color="auto"/>
      </w:pBdr>
      <w:shd w:val="clear" w:color="FFFF00" w:fill="FFFFFF"/>
      <w:spacing w:before="100" w:beforeAutospacing="1" w:after="100" w:afterAutospacing="1"/>
      <w:jc w:val="center"/>
      <w:textAlignment w:val="center"/>
    </w:pPr>
  </w:style>
  <w:style w:type="paragraph" w:customStyle="1" w:styleId="xl999">
    <w:name w:val="xl999"/>
    <w:basedOn w:val="a1"/>
    <w:rsid w:val="00717AE2"/>
    <w:pPr>
      <w:pBdr>
        <w:top w:val="single" w:sz="4" w:space="0" w:color="auto"/>
        <w:bottom w:val="single" w:sz="4" w:space="0" w:color="auto"/>
      </w:pBdr>
      <w:shd w:val="clear" w:color="FFFF00" w:fill="FFFFFF"/>
      <w:spacing w:before="100" w:beforeAutospacing="1" w:after="100" w:afterAutospacing="1"/>
      <w:jc w:val="center"/>
      <w:textAlignment w:val="center"/>
    </w:pPr>
    <w:rPr>
      <w:i/>
      <w:iCs/>
      <w:color w:val="FF0000"/>
    </w:rPr>
  </w:style>
  <w:style w:type="paragraph" w:customStyle="1" w:styleId="xl1000">
    <w:name w:val="xl1000"/>
    <w:basedOn w:val="a1"/>
    <w:rsid w:val="00717AE2"/>
    <w:pPr>
      <w:pBdr>
        <w:top w:val="single" w:sz="4" w:space="0" w:color="auto"/>
        <w:bottom w:val="single" w:sz="4" w:space="0" w:color="auto"/>
      </w:pBdr>
      <w:shd w:val="clear" w:color="FFFF00" w:fill="FFFFFF"/>
      <w:spacing w:before="100" w:beforeAutospacing="1" w:after="100" w:afterAutospacing="1"/>
      <w:jc w:val="center"/>
      <w:textAlignment w:val="center"/>
    </w:pPr>
  </w:style>
  <w:style w:type="paragraph" w:customStyle="1" w:styleId="xl1001">
    <w:name w:val="xl1001"/>
    <w:basedOn w:val="a1"/>
    <w:rsid w:val="00717AE2"/>
    <w:pPr>
      <w:pBdr>
        <w:bottom w:val="single" w:sz="4" w:space="0" w:color="000000"/>
      </w:pBdr>
      <w:shd w:val="clear" w:color="CCFFFF" w:fill="FFFFFF"/>
      <w:spacing w:before="100" w:beforeAutospacing="1" w:after="100" w:afterAutospacing="1"/>
      <w:jc w:val="center"/>
      <w:textAlignment w:val="center"/>
    </w:pPr>
    <w:rPr>
      <w:b/>
      <w:bCs/>
    </w:rPr>
  </w:style>
  <w:style w:type="paragraph" w:customStyle="1" w:styleId="xl1002">
    <w:name w:val="xl1002"/>
    <w:basedOn w:val="a1"/>
    <w:rsid w:val="00717AE2"/>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style>
  <w:style w:type="paragraph" w:customStyle="1" w:styleId="xl1003">
    <w:name w:val="xl1003"/>
    <w:basedOn w:val="a1"/>
    <w:rsid w:val="00717AE2"/>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b/>
      <w:bCs/>
    </w:rPr>
  </w:style>
  <w:style w:type="paragraph" w:customStyle="1" w:styleId="xl1004">
    <w:name w:val="xl1004"/>
    <w:basedOn w:val="a1"/>
    <w:rsid w:val="00717AE2"/>
    <w:pPr>
      <w:pBdr>
        <w:top w:val="single" w:sz="8" w:space="0" w:color="auto"/>
        <w:left w:val="single" w:sz="4" w:space="0" w:color="auto"/>
        <w:bottom w:val="single" w:sz="4" w:space="0" w:color="auto"/>
        <w:right w:val="single" w:sz="8" w:space="0" w:color="auto"/>
      </w:pBdr>
      <w:shd w:val="clear" w:color="FFFF00" w:fill="FFFFFF"/>
      <w:spacing w:before="100" w:beforeAutospacing="1" w:after="100" w:afterAutospacing="1"/>
      <w:jc w:val="center"/>
      <w:textAlignment w:val="center"/>
    </w:pPr>
    <w:rPr>
      <w:b/>
      <w:bCs/>
    </w:rPr>
  </w:style>
  <w:style w:type="paragraph" w:customStyle="1" w:styleId="xl1005">
    <w:name w:val="xl1005"/>
    <w:basedOn w:val="a1"/>
    <w:rsid w:val="00717AE2"/>
    <w:pPr>
      <w:pBdr>
        <w:top w:val="single" w:sz="4" w:space="0" w:color="auto"/>
        <w:left w:val="single" w:sz="4" w:space="0" w:color="auto"/>
        <w:bottom w:val="single" w:sz="4" w:space="0" w:color="auto"/>
        <w:right w:val="single" w:sz="8" w:space="0" w:color="auto"/>
      </w:pBdr>
      <w:shd w:val="clear" w:color="FFFF00" w:fill="FFFFFF"/>
      <w:spacing w:before="100" w:beforeAutospacing="1" w:after="100" w:afterAutospacing="1"/>
      <w:jc w:val="center"/>
      <w:textAlignment w:val="center"/>
    </w:pPr>
  </w:style>
  <w:style w:type="paragraph" w:customStyle="1" w:styleId="xl1006">
    <w:name w:val="xl1006"/>
    <w:basedOn w:val="a1"/>
    <w:rsid w:val="00717AE2"/>
    <w:pPr>
      <w:pBdr>
        <w:left w:val="single" w:sz="4" w:space="0" w:color="auto"/>
        <w:bottom w:val="single" w:sz="4" w:space="0" w:color="auto"/>
        <w:right w:val="single" w:sz="8" w:space="0" w:color="auto"/>
      </w:pBdr>
      <w:shd w:val="clear" w:color="FFFF00" w:fill="FFFFFF"/>
      <w:spacing w:before="100" w:beforeAutospacing="1" w:after="100" w:afterAutospacing="1"/>
      <w:jc w:val="center"/>
      <w:textAlignment w:val="center"/>
    </w:pPr>
    <w:rPr>
      <w:b/>
      <w:bCs/>
    </w:rPr>
  </w:style>
  <w:style w:type="paragraph" w:customStyle="1" w:styleId="xl1007">
    <w:name w:val="xl1007"/>
    <w:basedOn w:val="a1"/>
    <w:rsid w:val="00717AE2"/>
    <w:pPr>
      <w:pBdr>
        <w:top w:val="single" w:sz="4" w:space="0" w:color="auto"/>
        <w:left w:val="single" w:sz="4" w:space="0" w:color="auto"/>
        <w:bottom w:val="single" w:sz="4" w:space="0" w:color="auto"/>
        <w:right w:val="single" w:sz="8" w:space="0" w:color="auto"/>
      </w:pBdr>
      <w:shd w:val="clear" w:color="FFFF00" w:fill="FFFFFF"/>
      <w:spacing w:before="100" w:beforeAutospacing="1" w:after="100" w:afterAutospacing="1"/>
      <w:jc w:val="center"/>
      <w:textAlignment w:val="center"/>
    </w:pPr>
  </w:style>
  <w:style w:type="paragraph" w:customStyle="1" w:styleId="xl1008">
    <w:name w:val="xl1008"/>
    <w:basedOn w:val="a1"/>
    <w:rsid w:val="00717AE2"/>
    <w:pPr>
      <w:pBdr>
        <w:top w:val="single" w:sz="4" w:space="0" w:color="auto"/>
        <w:left w:val="single" w:sz="4" w:space="0" w:color="auto"/>
        <w:right w:val="single" w:sz="8" w:space="0" w:color="auto"/>
      </w:pBdr>
      <w:shd w:val="clear" w:color="FFFF00" w:fill="FFFFFF"/>
      <w:spacing w:before="100" w:beforeAutospacing="1" w:after="100" w:afterAutospacing="1"/>
      <w:jc w:val="center"/>
      <w:textAlignment w:val="center"/>
    </w:pPr>
  </w:style>
  <w:style w:type="paragraph" w:customStyle="1" w:styleId="xl1009">
    <w:name w:val="xl1009"/>
    <w:basedOn w:val="a1"/>
    <w:rsid w:val="00717AE2"/>
    <w:pPr>
      <w:pBdr>
        <w:left w:val="single" w:sz="4" w:space="0" w:color="auto"/>
        <w:bottom w:val="single" w:sz="8" w:space="0" w:color="auto"/>
      </w:pBdr>
      <w:shd w:val="clear" w:color="FFFFCC" w:fill="FFFFFF"/>
      <w:spacing w:before="100" w:beforeAutospacing="1" w:after="100" w:afterAutospacing="1"/>
      <w:jc w:val="center"/>
      <w:textAlignment w:val="center"/>
    </w:pPr>
    <w:rPr>
      <w:rFonts w:ascii="Bookman Old Style" w:hAnsi="Bookman Old Style"/>
    </w:rPr>
  </w:style>
  <w:style w:type="paragraph" w:customStyle="1" w:styleId="xl1010">
    <w:name w:val="xl1010"/>
    <w:basedOn w:val="a1"/>
    <w:rsid w:val="00717AE2"/>
    <w:pPr>
      <w:pBdr>
        <w:left w:val="single" w:sz="8" w:space="0" w:color="auto"/>
        <w:bottom w:val="single" w:sz="8" w:space="0" w:color="auto"/>
      </w:pBdr>
      <w:shd w:val="clear" w:color="CCFFFF" w:fill="FFFFFF"/>
      <w:spacing w:before="100" w:beforeAutospacing="1" w:after="100" w:afterAutospacing="1"/>
      <w:jc w:val="center"/>
      <w:textAlignment w:val="center"/>
    </w:pPr>
    <w:rPr>
      <w:b/>
      <w:bCs/>
    </w:rPr>
  </w:style>
  <w:style w:type="paragraph" w:customStyle="1" w:styleId="xl1011">
    <w:name w:val="xl1011"/>
    <w:basedOn w:val="a1"/>
    <w:rsid w:val="00717AE2"/>
    <w:pPr>
      <w:pBdr>
        <w:top w:val="single" w:sz="8" w:space="0" w:color="auto"/>
        <w:bottom w:val="single" w:sz="4" w:space="0" w:color="000000"/>
      </w:pBdr>
      <w:shd w:val="clear" w:color="CCFFFF" w:fill="FFFFFF"/>
      <w:spacing w:before="100" w:beforeAutospacing="1" w:after="100" w:afterAutospacing="1"/>
      <w:jc w:val="center"/>
      <w:textAlignment w:val="center"/>
    </w:pPr>
    <w:rPr>
      <w:b/>
      <w:bCs/>
      <w:color w:val="000000"/>
    </w:rPr>
  </w:style>
  <w:style w:type="paragraph" w:customStyle="1" w:styleId="xl1012">
    <w:name w:val="xl1012"/>
    <w:basedOn w:val="a1"/>
    <w:rsid w:val="00717AE2"/>
    <w:pPr>
      <w:pBdr>
        <w:top w:val="single" w:sz="4" w:space="0" w:color="000000"/>
        <w:bottom w:val="single" w:sz="4" w:space="0" w:color="000000"/>
      </w:pBdr>
      <w:shd w:val="clear" w:color="CCFFFF" w:fill="FFFFFF"/>
      <w:spacing w:before="100" w:beforeAutospacing="1" w:after="100" w:afterAutospacing="1"/>
      <w:jc w:val="center"/>
      <w:textAlignment w:val="center"/>
    </w:pPr>
    <w:rPr>
      <w:b/>
      <w:bCs/>
      <w:color w:val="000000"/>
    </w:rPr>
  </w:style>
  <w:style w:type="paragraph" w:customStyle="1" w:styleId="xl1013">
    <w:name w:val="xl1013"/>
    <w:basedOn w:val="a1"/>
    <w:rsid w:val="00717AE2"/>
    <w:pPr>
      <w:pBdr>
        <w:top w:val="single" w:sz="4" w:space="0" w:color="000000"/>
        <w:bottom w:val="single" w:sz="4" w:space="0" w:color="000000"/>
      </w:pBdr>
      <w:shd w:val="clear" w:color="CCFFFF" w:fill="FFFFFF"/>
      <w:spacing w:before="100" w:beforeAutospacing="1" w:after="100" w:afterAutospacing="1"/>
      <w:jc w:val="center"/>
      <w:textAlignment w:val="center"/>
    </w:pPr>
    <w:rPr>
      <w:i/>
      <w:iCs/>
      <w:color w:val="000000"/>
    </w:rPr>
  </w:style>
  <w:style w:type="paragraph" w:customStyle="1" w:styleId="xl1014">
    <w:name w:val="xl1014"/>
    <w:basedOn w:val="a1"/>
    <w:rsid w:val="00717AE2"/>
    <w:pPr>
      <w:pBdr>
        <w:top w:val="single" w:sz="4" w:space="0" w:color="000000"/>
      </w:pBdr>
      <w:shd w:val="clear" w:color="CCFFFF" w:fill="FFFFFF"/>
      <w:spacing w:before="100" w:beforeAutospacing="1" w:after="100" w:afterAutospacing="1"/>
      <w:jc w:val="center"/>
      <w:textAlignment w:val="center"/>
    </w:pPr>
    <w:rPr>
      <w:b/>
      <w:bCs/>
      <w:color w:val="000000"/>
    </w:rPr>
  </w:style>
  <w:style w:type="paragraph" w:customStyle="1" w:styleId="xl1015">
    <w:name w:val="xl1015"/>
    <w:basedOn w:val="a1"/>
    <w:rsid w:val="00717AE2"/>
    <w:pPr>
      <w:pBdr>
        <w:top w:val="single" w:sz="4" w:space="0" w:color="auto"/>
        <w:bottom w:val="single" w:sz="8" w:space="0" w:color="auto"/>
      </w:pBdr>
      <w:shd w:val="clear" w:color="CCFFFF" w:fill="FFFFFF"/>
      <w:spacing w:before="100" w:beforeAutospacing="1" w:after="100" w:afterAutospacing="1"/>
      <w:jc w:val="center"/>
      <w:textAlignment w:val="center"/>
    </w:pPr>
    <w:rPr>
      <w:i/>
      <w:iCs/>
      <w:color w:val="FF0000"/>
    </w:rPr>
  </w:style>
  <w:style w:type="paragraph" w:customStyle="1" w:styleId="xl1016">
    <w:name w:val="xl1016"/>
    <w:basedOn w:val="a1"/>
    <w:rsid w:val="00717AE2"/>
    <w:pPr>
      <w:pBdr>
        <w:top w:val="single" w:sz="8" w:space="0" w:color="auto"/>
        <w:bottom w:val="single" w:sz="4" w:space="0" w:color="000000"/>
        <w:right w:val="single" w:sz="4" w:space="0" w:color="000000"/>
      </w:pBdr>
      <w:shd w:val="clear" w:color="FFFFCC" w:fill="FFFFFF"/>
      <w:spacing w:before="100" w:beforeAutospacing="1" w:after="100" w:afterAutospacing="1"/>
      <w:jc w:val="center"/>
      <w:textAlignment w:val="center"/>
    </w:pPr>
    <w:rPr>
      <w:rFonts w:ascii="Bookman Old Style" w:hAnsi="Bookman Old Style"/>
      <w:b/>
      <w:bCs/>
      <w:color w:val="000000"/>
    </w:rPr>
  </w:style>
  <w:style w:type="paragraph" w:customStyle="1" w:styleId="xl1017">
    <w:name w:val="xl1017"/>
    <w:basedOn w:val="a1"/>
    <w:rsid w:val="00717AE2"/>
    <w:pPr>
      <w:pBdr>
        <w:top w:val="single" w:sz="8" w:space="0" w:color="auto"/>
        <w:bottom w:val="single" w:sz="4" w:space="0" w:color="000000"/>
      </w:pBdr>
      <w:shd w:val="clear" w:color="FFFFCC" w:fill="FFFFFF"/>
      <w:spacing w:before="100" w:beforeAutospacing="1" w:after="100" w:afterAutospacing="1"/>
      <w:jc w:val="center"/>
      <w:textAlignment w:val="center"/>
    </w:pPr>
    <w:rPr>
      <w:rFonts w:ascii="Bookman Old Style" w:hAnsi="Bookman Old Style"/>
      <w:b/>
      <w:bCs/>
      <w:color w:val="000000"/>
    </w:rPr>
  </w:style>
  <w:style w:type="paragraph" w:customStyle="1" w:styleId="xl1018">
    <w:name w:val="xl1018"/>
    <w:basedOn w:val="a1"/>
    <w:rsid w:val="00717AE2"/>
    <w:pPr>
      <w:pBdr>
        <w:top w:val="single" w:sz="8" w:space="0" w:color="auto"/>
        <w:left w:val="single" w:sz="4" w:space="0" w:color="auto"/>
        <w:bottom w:val="single" w:sz="4" w:space="0" w:color="000000"/>
      </w:pBdr>
      <w:shd w:val="clear" w:color="FFFFCC" w:fill="FFFFFF"/>
      <w:spacing w:before="100" w:beforeAutospacing="1" w:after="100" w:afterAutospacing="1"/>
      <w:jc w:val="center"/>
      <w:textAlignment w:val="center"/>
    </w:pPr>
    <w:rPr>
      <w:rFonts w:ascii="Bookman Old Style" w:hAnsi="Bookman Old Style"/>
      <w:b/>
      <w:bCs/>
      <w:color w:val="000000"/>
    </w:rPr>
  </w:style>
  <w:style w:type="paragraph" w:customStyle="1" w:styleId="xl1019">
    <w:name w:val="xl1019"/>
    <w:basedOn w:val="a1"/>
    <w:rsid w:val="00717AE2"/>
    <w:pPr>
      <w:pBdr>
        <w:top w:val="single" w:sz="8" w:space="0" w:color="auto"/>
        <w:left w:val="single" w:sz="4" w:space="0" w:color="auto"/>
        <w:bottom w:val="single" w:sz="4" w:space="0" w:color="000000"/>
      </w:pBdr>
      <w:shd w:val="clear" w:color="FFFFCC" w:fill="FFFFFF"/>
      <w:spacing w:before="100" w:beforeAutospacing="1" w:after="100" w:afterAutospacing="1"/>
      <w:jc w:val="center"/>
      <w:textAlignment w:val="center"/>
    </w:pPr>
    <w:rPr>
      <w:rFonts w:ascii="Bookman Old Style" w:hAnsi="Bookman Old Style"/>
      <w:color w:val="000000"/>
    </w:rPr>
  </w:style>
  <w:style w:type="paragraph" w:customStyle="1" w:styleId="xl1020">
    <w:name w:val="xl1020"/>
    <w:basedOn w:val="a1"/>
    <w:rsid w:val="00717AE2"/>
    <w:pPr>
      <w:pBdr>
        <w:top w:val="single" w:sz="8" w:space="0" w:color="auto"/>
        <w:left w:val="single" w:sz="4" w:space="0" w:color="auto"/>
        <w:bottom w:val="single" w:sz="4" w:space="0" w:color="000000"/>
        <w:right w:val="single" w:sz="8" w:space="0" w:color="auto"/>
      </w:pBdr>
      <w:shd w:val="clear" w:color="CCFFFF" w:fill="FFFFFF"/>
      <w:spacing w:before="100" w:beforeAutospacing="1" w:after="100" w:afterAutospacing="1"/>
      <w:jc w:val="center"/>
      <w:textAlignment w:val="center"/>
    </w:pPr>
    <w:rPr>
      <w:b/>
      <w:bCs/>
      <w:color w:val="000000"/>
    </w:rPr>
  </w:style>
  <w:style w:type="paragraph" w:customStyle="1" w:styleId="xl1021">
    <w:name w:val="xl1021"/>
    <w:basedOn w:val="a1"/>
    <w:rsid w:val="00717AE2"/>
    <w:pPr>
      <w:pBdr>
        <w:top w:val="single" w:sz="4" w:space="0" w:color="000000"/>
        <w:left w:val="single" w:sz="4" w:space="0" w:color="auto"/>
        <w:bottom w:val="single" w:sz="4" w:space="0" w:color="000000"/>
        <w:right w:val="single" w:sz="8" w:space="0" w:color="auto"/>
      </w:pBdr>
      <w:shd w:val="clear" w:color="CCFFFF" w:fill="FFFFFF"/>
      <w:spacing w:before="100" w:beforeAutospacing="1" w:after="100" w:afterAutospacing="1"/>
      <w:jc w:val="center"/>
      <w:textAlignment w:val="center"/>
    </w:pPr>
    <w:rPr>
      <w:b/>
      <w:bCs/>
      <w:color w:val="000000"/>
    </w:rPr>
  </w:style>
  <w:style w:type="paragraph" w:customStyle="1" w:styleId="xl1022">
    <w:name w:val="xl1022"/>
    <w:basedOn w:val="a1"/>
    <w:rsid w:val="00717AE2"/>
    <w:pPr>
      <w:pBdr>
        <w:top w:val="single" w:sz="4" w:space="0" w:color="000000"/>
        <w:left w:val="single" w:sz="4" w:space="0" w:color="auto"/>
        <w:bottom w:val="single" w:sz="4" w:space="0" w:color="000000"/>
        <w:right w:val="single" w:sz="8" w:space="0" w:color="auto"/>
      </w:pBdr>
      <w:shd w:val="clear" w:color="CCFFFF" w:fill="FFFFFF"/>
      <w:spacing w:before="100" w:beforeAutospacing="1" w:after="100" w:afterAutospacing="1"/>
      <w:jc w:val="center"/>
      <w:textAlignment w:val="center"/>
    </w:pPr>
    <w:rPr>
      <w:i/>
      <w:iCs/>
      <w:color w:val="000000"/>
    </w:rPr>
  </w:style>
  <w:style w:type="paragraph" w:customStyle="1" w:styleId="xl1023">
    <w:name w:val="xl1023"/>
    <w:basedOn w:val="a1"/>
    <w:rsid w:val="00717AE2"/>
    <w:pPr>
      <w:pBdr>
        <w:top w:val="single" w:sz="4" w:space="0" w:color="000000"/>
        <w:left w:val="single" w:sz="4" w:space="0" w:color="auto"/>
        <w:right w:val="single" w:sz="8" w:space="0" w:color="auto"/>
      </w:pBdr>
      <w:shd w:val="clear" w:color="CCFFFF" w:fill="FFFFFF"/>
      <w:spacing w:before="100" w:beforeAutospacing="1" w:after="100" w:afterAutospacing="1"/>
      <w:jc w:val="center"/>
      <w:textAlignment w:val="center"/>
    </w:pPr>
    <w:rPr>
      <w:b/>
      <w:bCs/>
      <w:color w:val="000000"/>
    </w:rPr>
  </w:style>
  <w:style w:type="paragraph" w:customStyle="1" w:styleId="xl1024">
    <w:name w:val="xl1024"/>
    <w:basedOn w:val="a1"/>
    <w:rsid w:val="00717A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1025">
    <w:name w:val="xl1025"/>
    <w:basedOn w:val="a1"/>
    <w:rsid w:val="00717AE2"/>
    <w:pPr>
      <w:pBdr>
        <w:top w:val="single" w:sz="4" w:space="0" w:color="auto"/>
        <w:left w:val="single" w:sz="4" w:space="0" w:color="auto"/>
        <w:bottom w:val="single" w:sz="8" w:space="0" w:color="auto"/>
        <w:right w:val="single" w:sz="4" w:space="0" w:color="auto"/>
      </w:pBdr>
      <w:shd w:val="clear" w:color="FFFFCC" w:fill="FFFFFF"/>
      <w:spacing w:before="100" w:beforeAutospacing="1" w:after="100" w:afterAutospacing="1"/>
      <w:jc w:val="center"/>
      <w:textAlignment w:val="center"/>
    </w:pPr>
    <w:rPr>
      <w:i/>
      <w:iCs/>
      <w:color w:val="FF0000"/>
    </w:rPr>
  </w:style>
  <w:style w:type="paragraph" w:customStyle="1" w:styleId="xl1026">
    <w:name w:val="xl1026"/>
    <w:basedOn w:val="a1"/>
    <w:rsid w:val="00717AE2"/>
    <w:pPr>
      <w:pBdr>
        <w:top w:val="single" w:sz="4" w:space="0" w:color="auto"/>
        <w:left w:val="single" w:sz="4" w:space="0" w:color="auto"/>
        <w:bottom w:val="single" w:sz="8" w:space="0" w:color="auto"/>
      </w:pBdr>
      <w:shd w:val="clear" w:color="FFFFCC" w:fill="FFFFFF"/>
      <w:spacing w:before="100" w:beforeAutospacing="1" w:after="100" w:afterAutospacing="1"/>
      <w:jc w:val="center"/>
      <w:textAlignment w:val="center"/>
    </w:pPr>
    <w:rPr>
      <w:i/>
      <w:iCs/>
      <w:color w:val="FF0000"/>
    </w:rPr>
  </w:style>
  <w:style w:type="paragraph" w:customStyle="1" w:styleId="xl1027">
    <w:name w:val="xl1027"/>
    <w:basedOn w:val="a1"/>
    <w:rsid w:val="00717AE2"/>
    <w:pPr>
      <w:pBdr>
        <w:top w:val="single" w:sz="4" w:space="0" w:color="auto"/>
        <w:left w:val="single" w:sz="4" w:space="0" w:color="auto"/>
        <w:bottom w:val="single" w:sz="8" w:space="0" w:color="auto"/>
        <w:right w:val="single" w:sz="8" w:space="0" w:color="auto"/>
      </w:pBdr>
      <w:shd w:val="clear" w:color="CCFFFF" w:fill="FFFFFF"/>
      <w:spacing w:before="100" w:beforeAutospacing="1" w:after="100" w:afterAutospacing="1"/>
      <w:jc w:val="center"/>
      <w:textAlignment w:val="center"/>
    </w:pPr>
    <w:rPr>
      <w:i/>
      <w:iCs/>
      <w:color w:val="FF0000"/>
    </w:rPr>
  </w:style>
  <w:style w:type="paragraph" w:customStyle="1" w:styleId="xl1028">
    <w:name w:val="xl1028"/>
    <w:basedOn w:val="a1"/>
    <w:rsid w:val="00717AE2"/>
    <w:pPr>
      <w:pBdr>
        <w:bottom w:val="single" w:sz="4" w:space="0" w:color="000000"/>
      </w:pBdr>
      <w:shd w:val="clear" w:color="CCFFFF" w:fill="FFFFFF"/>
      <w:spacing w:before="100" w:beforeAutospacing="1" w:after="100" w:afterAutospacing="1"/>
      <w:jc w:val="center"/>
      <w:textAlignment w:val="center"/>
    </w:pPr>
    <w:rPr>
      <w:b/>
      <w:bCs/>
    </w:rPr>
  </w:style>
  <w:style w:type="paragraph" w:customStyle="1" w:styleId="xl1029">
    <w:name w:val="xl1029"/>
    <w:basedOn w:val="a1"/>
    <w:rsid w:val="00717AE2"/>
    <w:pPr>
      <w:pBdr>
        <w:top w:val="single" w:sz="4" w:space="0" w:color="000000"/>
        <w:bottom w:val="single" w:sz="4" w:space="0" w:color="000000"/>
      </w:pBdr>
      <w:shd w:val="clear" w:color="CCFFFF" w:fill="FFFFFF"/>
      <w:spacing w:before="100" w:beforeAutospacing="1" w:after="100" w:afterAutospacing="1"/>
      <w:jc w:val="center"/>
    </w:pPr>
  </w:style>
  <w:style w:type="paragraph" w:customStyle="1" w:styleId="xl1030">
    <w:name w:val="xl1030"/>
    <w:basedOn w:val="a1"/>
    <w:rsid w:val="00717AE2"/>
    <w:pPr>
      <w:pBdr>
        <w:top w:val="single" w:sz="4" w:space="0" w:color="000000"/>
        <w:bottom w:val="single" w:sz="4" w:space="0" w:color="000000"/>
      </w:pBdr>
      <w:shd w:val="clear" w:color="CCFFFF" w:fill="FFFFFF"/>
      <w:spacing w:before="100" w:beforeAutospacing="1" w:after="100" w:afterAutospacing="1"/>
      <w:jc w:val="center"/>
      <w:textAlignment w:val="center"/>
    </w:pPr>
  </w:style>
  <w:style w:type="paragraph" w:customStyle="1" w:styleId="xl1031">
    <w:name w:val="xl1031"/>
    <w:basedOn w:val="a1"/>
    <w:rsid w:val="00717AE2"/>
    <w:pPr>
      <w:pBdr>
        <w:top w:val="single" w:sz="4" w:space="0" w:color="000000"/>
        <w:bottom w:val="single" w:sz="4" w:space="0" w:color="000000"/>
      </w:pBdr>
      <w:shd w:val="clear" w:color="CCFFFF" w:fill="FFFFFF"/>
      <w:spacing w:before="100" w:beforeAutospacing="1" w:after="100" w:afterAutospacing="1"/>
      <w:jc w:val="center"/>
      <w:textAlignment w:val="center"/>
    </w:pPr>
    <w:rPr>
      <w:b/>
      <w:bCs/>
    </w:rPr>
  </w:style>
  <w:style w:type="paragraph" w:customStyle="1" w:styleId="xl1032">
    <w:name w:val="xl1032"/>
    <w:basedOn w:val="a1"/>
    <w:rsid w:val="00717AE2"/>
    <w:pPr>
      <w:pBdr>
        <w:top w:val="single" w:sz="4" w:space="0" w:color="000000"/>
        <w:bottom w:val="single" w:sz="4" w:space="0" w:color="000000"/>
      </w:pBdr>
      <w:shd w:val="clear" w:color="CCFFFF" w:fill="FFFFFF"/>
      <w:spacing w:before="100" w:beforeAutospacing="1" w:after="100" w:afterAutospacing="1"/>
      <w:jc w:val="center"/>
    </w:pPr>
    <w:rPr>
      <w:b/>
      <w:bCs/>
    </w:rPr>
  </w:style>
  <w:style w:type="paragraph" w:customStyle="1" w:styleId="xl1033">
    <w:name w:val="xl1033"/>
    <w:basedOn w:val="a1"/>
    <w:rsid w:val="00717AE2"/>
    <w:pPr>
      <w:pBdr>
        <w:top w:val="single" w:sz="4" w:space="0" w:color="000000"/>
        <w:bottom w:val="single" w:sz="4" w:space="0" w:color="000000"/>
      </w:pBdr>
      <w:shd w:val="clear" w:color="CCFFFF" w:fill="FFFFFF"/>
      <w:spacing w:before="100" w:beforeAutospacing="1" w:after="100" w:afterAutospacing="1"/>
      <w:jc w:val="center"/>
    </w:pPr>
  </w:style>
  <w:style w:type="paragraph" w:customStyle="1" w:styleId="xl1034">
    <w:name w:val="xl1034"/>
    <w:basedOn w:val="a1"/>
    <w:rsid w:val="00717AE2"/>
    <w:pPr>
      <w:pBdr>
        <w:top w:val="single" w:sz="4" w:space="0" w:color="000000"/>
      </w:pBdr>
      <w:shd w:val="clear" w:color="CCFFFF" w:fill="FFFFFF"/>
      <w:spacing w:before="100" w:beforeAutospacing="1" w:after="100" w:afterAutospacing="1"/>
      <w:jc w:val="center"/>
    </w:pPr>
  </w:style>
  <w:style w:type="paragraph" w:customStyle="1" w:styleId="xl1035">
    <w:name w:val="xl1035"/>
    <w:basedOn w:val="a1"/>
    <w:rsid w:val="00717AE2"/>
    <w:pPr>
      <w:pBdr>
        <w:top w:val="single" w:sz="4" w:space="0" w:color="000000"/>
        <w:bottom w:val="single" w:sz="4" w:space="0" w:color="auto"/>
      </w:pBdr>
      <w:shd w:val="clear" w:color="33CCCC" w:fill="FFFFFF"/>
      <w:spacing w:before="100" w:beforeAutospacing="1" w:after="100" w:afterAutospacing="1"/>
      <w:jc w:val="center"/>
    </w:pPr>
  </w:style>
  <w:style w:type="paragraph" w:customStyle="1" w:styleId="xl1036">
    <w:name w:val="xl1036"/>
    <w:basedOn w:val="a1"/>
    <w:rsid w:val="00717AE2"/>
    <w:pPr>
      <w:pBdr>
        <w:top w:val="single" w:sz="4" w:space="0" w:color="000000"/>
        <w:bottom w:val="single" w:sz="8" w:space="0" w:color="auto"/>
      </w:pBdr>
      <w:shd w:val="clear" w:color="CCFFFF" w:fill="FFFFFF"/>
      <w:spacing w:before="100" w:beforeAutospacing="1" w:after="100" w:afterAutospacing="1"/>
      <w:jc w:val="center"/>
      <w:textAlignment w:val="center"/>
    </w:pPr>
    <w:rPr>
      <w:b/>
      <w:bCs/>
    </w:rPr>
  </w:style>
  <w:style w:type="paragraph" w:customStyle="1" w:styleId="xl1037">
    <w:name w:val="xl1037"/>
    <w:basedOn w:val="a1"/>
    <w:rsid w:val="00717AE2"/>
    <w:pPr>
      <w:pBdr>
        <w:top w:val="single" w:sz="8" w:space="0" w:color="auto"/>
        <w:bottom w:val="single" w:sz="4" w:space="0" w:color="auto"/>
        <w:right w:val="single" w:sz="4" w:space="0" w:color="auto"/>
      </w:pBdr>
      <w:shd w:val="clear" w:color="FFFF00" w:fill="FFFFFF"/>
      <w:spacing w:before="100" w:beforeAutospacing="1" w:after="100" w:afterAutospacing="1"/>
      <w:jc w:val="center"/>
      <w:textAlignment w:val="center"/>
    </w:pPr>
    <w:rPr>
      <w:b/>
      <w:bCs/>
    </w:rPr>
  </w:style>
  <w:style w:type="paragraph" w:customStyle="1" w:styleId="xl1038">
    <w:name w:val="xl1038"/>
    <w:basedOn w:val="a1"/>
    <w:rsid w:val="00717AE2"/>
    <w:pPr>
      <w:pBdr>
        <w:top w:val="single" w:sz="4" w:space="0" w:color="auto"/>
        <w:bottom w:val="single" w:sz="4" w:space="0" w:color="auto"/>
        <w:right w:val="single" w:sz="4" w:space="0" w:color="auto"/>
      </w:pBdr>
      <w:shd w:val="clear" w:color="33CCCC" w:fill="FFFFFF"/>
      <w:spacing w:before="100" w:beforeAutospacing="1" w:after="100" w:afterAutospacing="1"/>
      <w:jc w:val="center"/>
      <w:textAlignment w:val="center"/>
    </w:pPr>
    <w:rPr>
      <w:i/>
      <w:iCs/>
      <w:color w:val="FF0000"/>
    </w:rPr>
  </w:style>
  <w:style w:type="paragraph" w:customStyle="1" w:styleId="xl1039">
    <w:name w:val="xl1039"/>
    <w:basedOn w:val="a1"/>
    <w:rsid w:val="00717AE2"/>
    <w:pPr>
      <w:pBdr>
        <w:top w:val="single" w:sz="4" w:space="0" w:color="auto"/>
        <w:bottom w:val="single" w:sz="4" w:space="0" w:color="auto"/>
        <w:right w:val="single" w:sz="4" w:space="0" w:color="auto"/>
      </w:pBdr>
      <w:shd w:val="clear" w:color="CCFFFF" w:fill="FFFFFF"/>
      <w:spacing w:before="100" w:beforeAutospacing="1" w:after="100" w:afterAutospacing="1"/>
      <w:jc w:val="center"/>
    </w:pPr>
    <w:rPr>
      <w:b/>
      <w:bCs/>
    </w:rPr>
  </w:style>
  <w:style w:type="paragraph" w:customStyle="1" w:styleId="xl1040">
    <w:name w:val="xl1040"/>
    <w:basedOn w:val="a1"/>
    <w:rsid w:val="00717AE2"/>
    <w:pPr>
      <w:pBdr>
        <w:top w:val="single" w:sz="4" w:space="0" w:color="auto"/>
        <w:bottom w:val="single" w:sz="4" w:space="0" w:color="auto"/>
        <w:right w:val="single" w:sz="4" w:space="0" w:color="auto"/>
      </w:pBdr>
      <w:shd w:val="clear" w:color="CCFFFF" w:fill="FFFFFF"/>
      <w:spacing w:before="100" w:beforeAutospacing="1" w:after="100" w:afterAutospacing="1"/>
      <w:jc w:val="center"/>
    </w:pPr>
  </w:style>
  <w:style w:type="paragraph" w:customStyle="1" w:styleId="xl1041">
    <w:name w:val="xl1041"/>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42">
    <w:name w:val="xl1042"/>
    <w:basedOn w:val="a1"/>
    <w:rsid w:val="00717AE2"/>
    <w:pPr>
      <w:pBdr>
        <w:top w:val="single" w:sz="4" w:space="0" w:color="auto"/>
        <w:bottom w:val="single" w:sz="4" w:space="0" w:color="auto"/>
        <w:right w:val="single" w:sz="4" w:space="0" w:color="auto"/>
      </w:pBdr>
      <w:shd w:val="clear" w:color="CCFFFF" w:fill="FFFFFF"/>
      <w:spacing w:before="100" w:beforeAutospacing="1" w:after="100" w:afterAutospacing="1"/>
      <w:jc w:val="center"/>
    </w:pPr>
  </w:style>
  <w:style w:type="paragraph" w:customStyle="1" w:styleId="xl1043">
    <w:name w:val="xl1043"/>
    <w:basedOn w:val="a1"/>
    <w:rsid w:val="00717AE2"/>
    <w:pPr>
      <w:pBdr>
        <w:top w:val="single" w:sz="4" w:space="0" w:color="auto"/>
        <w:bottom w:val="single" w:sz="4" w:space="0" w:color="auto"/>
        <w:right w:val="single" w:sz="4" w:space="0" w:color="auto"/>
      </w:pBdr>
      <w:shd w:val="clear" w:color="CCFFFF" w:fill="FFFFFF"/>
      <w:spacing w:before="100" w:beforeAutospacing="1" w:after="100" w:afterAutospacing="1"/>
      <w:jc w:val="center"/>
    </w:pPr>
    <w:rPr>
      <w:b/>
      <w:bCs/>
    </w:rPr>
  </w:style>
  <w:style w:type="paragraph" w:customStyle="1" w:styleId="xl1044">
    <w:name w:val="xl1044"/>
    <w:basedOn w:val="a1"/>
    <w:rsid w:val="00717AE2"/>
    <w:pPr>
      <w:pBdr>
        <w:top w:val="single" w:sz="4" w:space="0" w:color="auto"/>
        <w:bottom w:val="single" w:sz="8" w:space="0" w:color="auto"/>
        <w:right w:val="single" w:sz="4" w:space="0" w:color="auto"/>
      </w:pBdr>
      <w:shd w:val="clear" w:color="CCFFFF" w:fill="FFFFFF"/>
      <w:spacing w:before="100" w:beforeAutospacing="1" w:after="100" w:afterAutospacing="1"/>
      <w:jc w:val="center"/>
    </w:pPr>
    <w:rPr>
      <w:b/>
      <w:bCs/>
    </w:rPr>
  </w:style>
  <w:style w:type="paragraph" w:customStyle="1" w:styleId="xl1045">
    <w:name w:val="xl1045"/>
    <w:basedOn w:val="a1"/>
    <w:rsid w:val="00717AE2"/>
    <w:pPr>
      <w:pBdr>
        <w:bottom w:val="single" w:sz="4" w:space="0" w:color="000000"/>
        <w:right w:val="single" w:sz="8" w:space="0" w:color="auto"/>
      </w:pBdr>
      <w:shd w:val="clear" w:color="CCFFFF" w:fill="FFFFFF"/>
      <w:spacing w:before="100" w:beforeAutospacing="1" w:after="100" w:afterAutospacing="1"/>
      <w:jc w:val="center"/>
    </w:pPr>
    <w:rPr>
      <w:b/>
      <w:bCs/>
    </w:rPr>
  </w:style>
  <w:style w:type="paragraph" w:customStyle="1" w:styleId="xl1046">
    <w:name w:val="xl1046"/>
    <w:basedOn w:val="a1"/>
    <w:rsid w:val="00717AE2"/>
    <w:pPr>
      <w:pBdr>
        <w:top w:val="single" w:sz="8" w:space="0" w:color="auto"/>
        <w:left w:val="single" w:sz="4" w:space="0" w:color="auto"/>
        <w:bottom w:val="single" w:sz="4" w:space="0" w:color="auto"/>
        <w:right w:val="single" w:sz="8" w:space="0" w:color="auto"/>
      </w:pBdr>
      <w:shd w:val="clear" w:color="FFFF00" w:fill="FFFFFF"/>
      <w:spacing w:before="100" w:beforeAutospacing="1" w:after="100" w:afterAutospacing="1"/>
      <w:jc w:val="center"/>
      <w:textAlignment w:val="center"/>
    </w:pPr>
    <w:rPr>
      <w:b/>
      <w:bCs/>
    </w:rPr>
  </w:style>
  <w:style w:type="paragraph" w:customStyle="1" w:styleId="xl1047">
    <w:name w:val="xl1047"/>
    <w:basedOn w:val="a1"/>
    <w:rsid w:val="00717AE2"/>
    <w:pPr>
      <w:pBdr>
        <w:top w:val="single" w:sz="4" w:space="0" w:color="auto"/>
        <w:left w:val="single" w:sz="4" w:space="0" w:color="auto"/>
        <w:bottom w:val="single" w:sz="4" w:space="0" w:color="auto"/>
        <w:right w:val="single" w:sz="8" w:space="0" w:color="auto"/>
      </w:pBdr>
      <w:shd w:val="clear" w:color="33CCCC" w:fill="FFFFFF"/>
      <w:spacing w:before="100" w:beforeAutospacing="1" w:after="100" w:afterAutospacing="1"/>
      <w:jc w:val="center"/>
      <w:textAlignment w:val="center"/>
    </w:pPr>
    <w:rPr>
      <w:i/>
      <w:iCs/>
      <w:color w:val="FF0000"/>
    </w:rPr>
  </w:style>
  <w:style w:type="paragraph" w:customStyle="1" w:styleId="xl1048">
    <w:name w:val="xl1048"/>
    <w:basedOn w:val="a1"/>
    <w:rsid w:val="00717AE2"/>
    <w:pPr>
      <w:pBdr>
        <w:left w:val="single" w:sz="4" w:space="0" w:color="auto"/>
        <w:bottom w:val="single" w:sz="4" w:space="0" w:color="000000"/>
        <w:right w:val="single" w:sz="8" w:space="0" w:color="auto"/>
      </w:pBdr>
      <w:shd w:val="clear" w:color="CCFFFF" w:fill="FFFFFF"/>
      <w:spacing w:before="100" w:beforeAutospacing="1" w:after="100" w:afterAutospacing="1"/>
      <w:jc w:val="center"/>
    </w:pPr>
    <w:rPr>
      <w:b/>
      <w:bCs/>
    </w:rPr>
  </w:style>
  <w:style w:type="paragraph" w:customStyle="1" w:styleId="xl1049">
    <w:name w:val="xl1049"/>
    <w:basedOn w:val="a1"/>
    <w:rsid w:val="00717AE2"/>
    <w:pPr>
      <w:pBdr>
        <w:top w:val="single" w:sz="4" w:space="0" w:color="000000"/>
        <w:left w:val="single" w:sz="4" w:space="0" w:color="auto"/>
        <w:bottom w:val="single" w:sz="4" w:space="0" w:color="000000"/>
        <w:right w:val="single" w:sz="8" w:space="0" w:color="auto"/>
      </w:pBdr>
      <w:shd w:val="clear" w:color="CCFFFF" w:fill="FFFFFF"/>
      <w:spacing w:before="100" w:beforeAutospacing="1" w:after="100" w:afterAutospacing="1"/>
      <w:jc w:val="center"/>
    </w:pPr>
  </w:style>
  <w:style w:type="paragraph" w:customStyle="1" w:styleId="xl1050">
    <w:name w:val="xl1050"/>
    <w:basedOn w:val="a1"/>
    <w:rsid w:val="00717AE2"/>
    <w:pPr>
      <w:pBdr>
        <w:top w:val="single" w:sz="4" w:space="0" w:color="000000"/>
        <w:left w:val="single" w:sz="4" w:space="0" w:color="auto"/>
        <w:bottom w:val="single" w:sz="4" w:space="0" w:color="000000"/>
        <w:right w:val="single" w:sz="8" w:space="0" w:color="auto"/>
      </w:pBdr>
      <w:shd w:val="clear" w:color="CCFFFF" w:fill="FFFFFF"/>
      <w:spacing w:before="100" w:beforeAutospacing="1" w:after="100" w:afterAutospacing="1"/>
      <w:jc w:val="center"/>
    </w:pPr>
    <w:rPr>
      <w:b/>
      <w:bCs/>
    </w:rPr>
  </w:style>
  <w:style w:type="paragraph" w:customStyle="1" w:styleId="xl1051">
    <w:name w:val="xl1051"/>
    <w:basedOn w:val="a1"/>
    <w:rsid w:val="00717AE2"/>
    <w:pPr>
      <w:pBdr>
        <w:top w:val="single" w:sz="4" w:space="0" w:color="000000"/>
        <w:left w:val="single" w:sz="4" w:space="0" w:color="auto"/>
        <w:bottom w:val="single" w:sz="4" w:space="0" w:color="auto"/>
        <w:right w:val="single" w:sz="8" w:space="0" w:color="auto"/>
      </w:pBdr>
      <w:shd w:val="clear" w:color="CCFFFF" w:fill="FFFFFF"/>
      <w:spacing w:before="100" w:beforeAutospacing="1" w:after="100" w:afterAutospacing="1"/>
      <w:jc w:val="center"/>
    </w:pPr>
  </w:style>
  <w:style w:type="paragraph" w:customStyle="1" w:styleId="xl1052">
    <w:name w:val="xl1052"/>
    <w:basedOn w:val="a1"/>
    <w:rsid w:val="00717AE2"/>
    <w:pPr>
      <w:pBdr>
        <w:left w:val="single" w:sz="4" w:space="0" w:color="auto"/>
        <w:right w:val="single" w:sz="8" w:space="0" w:color="auto"/>
      </w:pBdr>
      <w:shd w:val="clear" w:color="FFFFCC" w:fill="FFFFFF"/>
      <w:spacing w:before="100" w:beforeAutospacing="1" w:after="100" w:afterAutospacing="1"/>
      <w:jc w:val="center"/>
    </w:pPr>
  </w:style>
  <w:style w:type="paragraph" w:customStyle="1" w:styleId="xl1053">
    <w:name w:val="xl1053"/>
    <w:basedOn w:val="a1"/>
    <w:rsid w:val="00717AE2"/>
    <w:pPr>
      <w:pBdr>
        <w:top w:val="single" w:sz="4" w:space="0" w:color="000000"/>
        <w:left w:val="single" w:sz="4" w:space="0" w:color="auto"/>
        <w:right w:val="single" w:sz="8" w:space="0" w:color="auto"/>
      </w:pBdr>
      <w:shd w:val="clear" w:color="CCFFFF" w:fill="FFFFFF"/>
      <w:spacing w:before="100" w:beforeAutospacing="1" w:after="100" w:afterAutospacing="1"/>
      <w:jc w:val="center"/>
    </w:pPr>
  </w:style>
  <w:style w:type="paragraph" w:customStyle="1" w:styleId="xl1054">
    <w:name w:val="xl1054"/>
    <w:basedOn w:val="a1"/>
    <w:rsid w:val="00717AE2"/>
    <w:pPr>
      <w:pBdr>
        <w:top w:val="single" w:sz="4" w:space="0" w:color="000000"/>
        <w:left w:val="single" w:sz="4" w:space="0" w:color="auto"/>
        <w:bottom w:val="single" w:sz="4" w:space="0" w:color="000000"/>
        <w:right w:val="single" w:sz="8" w:space="0" w:color="auto"/>
      </w:pBdr>
      <w:shd w:val="clear" w:color="CCFFFF" w:fill="FFFFFF"/>
      <w:spacing w:before="100" w:beforeAutospacing="1" w:after="100" w:afterAutospacing="1"/>
    </w:pPr>
    <w:rPr>
      <w:b/>
      <w:bCs/>
    </w:rPr>
  </w:style>
  <w:style w:type="paragraph" w:customStyle="1" w:styleId="xl1055">
    <w:name w:val="xl1055"/>
    <w:basedOn w:val="a1"/>
    <w:rsid w:val="00717AE2"/>
    <w:pPr>
      <w:pBdr>
        <w:top w:val="single" w:sz="4" w:space="0" w:color="000000"/>
        <w:left w:val="single" w:sz="4" w:space="0" w:color="auto"/>
        <w:bottom w:val="single" w:sz="8" w:space="0" w:color="auto"/>
        <w:right w:val="single" w:sz="8" w:space="0" w:color="auto"/>
      </w:pBdr>
      <w:shd w:val="clear" w:color="CCFFFF" w:fill="FFFFFF"/>
      <w:spacing w:before="100" w:beforeAutospacing="1" w:after="100" w:afterAutospacing="1"/>
      <w:jc w:val="center"/>
    </w:pPr>
    <w:rPr>
      <w:b/>
      <w:bCs/>
    </w:rPr>
  </w:style>
  <w:style w:type="paragraph" w:customStyle="1" w:styleId="xl1056">
    <w:name w:val="xl1056"/>
    <w:basedOn w:val="a1"/>
    <w:rsid w:val="00717AE2"/>
    <w:pPr>
      <w:pBdr>
        <w:top w:val="single" w:sz="4" w:space="0" w:color="000000"/>
        <w:left w:val="single" w:sz="8" w:space="0" w:color="auto"/>
        <w:bottom w:val="single" w:sz="8" w:space="0" w:color="auto"/>
        <w:right w:val="single" w:sz="4" w:space="0" w:color="000000"/>
      </w:pBdr>
      <w:shd w:val="clear" w:color="FFFFCC" w:fill="FFFFFF"/>
      <w:spacing w:before="100" w:beforeAutospacing="1" w:after="100" w:afterAutospacing="1"/>
      <w:jc w:val="center"/>
    </w:pPr>
    <w:rPr>
      <w:b/>
      <w:bCs/>
    </w:rPr>
  </w:style>
  <w:style w:type="paragraph" w:customStyle="1" w:styleId="xl1057">
    <w:name w:val="xl1057"/>
    <w:basedOn w:val="a1"/>
    <w:rsid w:val="00717AE2"/>
    <w:pPr>
      <w:pBdr>
        <w:left w:val="single" w:sz="4" w:space="0" w:color="000000"/>
        <w:bottom w:val="single" w:sz="8" w:space="0" w:color="auto"/>
      </w:pBdr>
      <w:shd w:val="clear" w:color="FFFFCC" w:fill="FFFFFF"/>
      <w:spacing w:before="100" w:beforeAutospacing="1" w:after="100" w:afterAutospacing="1"/>
    </w:pPr>
    <w:rPr>
      <w:rFonts w:ascii="Bookman Old Style" w:hAnsi="Bookman Old Style"/>
      <w:b/>
      <w:bCs/>
    </w:rPr>
  </w:style>
  <w:style w:type="paragraph" w:customStyle="1" w:styleId="xl1058">
    <w:name w:val="xl1058"/>
    <w:basedOn w:val="a1"/>
    <w:rsid w:val="00717AE2"/>
    <w:pPr>
      <w:pBdr>
        <w:bottom w:val="single" w:sz="8" w:space="0" w:color="auto"/>
      </w:pBdr>
      <w:shd w:val="clear" w:color="FFFFCC" w:fill="FFFFFF"/>
      <w:spacing w:before="100" w:beforeAutospacing="1" w:after="100" w:afterAutospacing="1"/>
    </w:pPr>
    <w:rPr>
      <w:rFonts w:ascii="Bookman Old Style" w:hAnsi="Bookman Old Style"/>
      <w:b/>
      <w:bCs/>
    </w:rPr>
  </w:style>
  <w:style w:type="paragraph" w:customStyle="1" w:styleId="xl1059">
    <w:name w:val="xl1059"/>
    <w:basedOn w:val="a1"/>
    <w:rsid w:val="00717AE2"/>
    <w:pPr>
      <w:pBdr>
        <w:bottom w:val="single" w:sz="8" w:space="0" w:color="auto"/>
        <w:right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1060">
    <w:name w:val="xl1060"/>
    <w:basedOn w:val="a1"/>
    <w:rsid w:val="00717AE2"/>
    <w:pPr>
      <w:pBdr>
        <w:top w:val="single" w:sz="4" w:space="0" w:color="000000"/>
        <w:left w:val="single" w:sz="4" w:space="0" w:color="000000"/>
        <w:bottom w:val="single" w:sz="8" w:space="0" w:color="auto"/>
      </w:pBdr>
      <w:shd w:val="clear" w:color="FFFFCC" w:fill="FFFFFF"/>
      <w:spacing w:before="100" w:beforeAutospacing="1" w:after="100" w:afterAutospacing="1"/>
      <w:jc w:val="center"/>
    </w:pPr>
    <w:rPr>
      <w:rFonts w:ascii="Bookman Old Style" w:hAnsi="Bookman Old Style"/>
      <w:b/>
      <w:bCs/>
    </w:rPr>
  </w:style>
  <w:style w:type="paragraph" w:customStyle="1" w:styleId="xl1061">
    <w:name w:val="xl1061"/>
    <w:basedOn w:val="a1"/>
    <w:rsid w:val="00717AE2"/>
    <w:pPr>
      <w:pBdr>
        <w:top w:val="single" w:sz="4" w:space="0" w:color="000000"/>
        <w:left w:val="single" w:sz="4" w:space="0" w:color="auto"/>
        <w:bottom w:val="single" w:sz="8" w:space="0" w:color="auto"/>
        <w:right w:val="single" w:sz="8" w:space="0" w:color="auto"/>
      </w:pBdr>
      <w:shd w:val="clear" w:color="CCFFFF" w:fill="FFFFFF"/>
      <w:spacing w:before="100" w:beforeAutospacing="1" w:after="100" w:afterAutospacing="1"/>
      <w:jc w:val="center"/>
    </w:pPr>
    <w:rPr>
      <w:b/>
      <w:bCs/>
    </w:rPr>
  </w:style>
  <w:style w:type="paragraph" w:customStyle="1" w:styleId="xl1062">
    <w:name w:val="xl1062"/>
    <w:basedOn w:val="a1"/>
    <w:rsid w:val="00717AE2"/>
    <w:pPr>
      <w:pBdr>
        <w:top w:val="single" w:sz="8" w:space="0" w:color="auto"/>
        <w:left w:val="single" w:sz="8" w:space="0" w:color="auto"/>
        <w:right w:val="single" w:sz="4" w:space="0" w:color="auto"/>
      </w:pBdr>
      <w:shd w:val="clear" w:color="FFFF00" w:fill="FFFFFF"/>
      <w:spacing w:before="100" w:beforeAutospacing="1" w:after="100" w:afterAutospacing="1"/>
      <w:jc w:val="center"/>
    </w:pPr>
    <w:rPr>
      <w:b/>
      <w:bCs/>
    </w:rPr>
  </w:style>
  <w:style w:type="paragraph" w:customStyle="1" w:styleId="xl1063">
    <w:name w:val="xl1063"/>
    <w:basedOn w:val="a1"/>
    <w:rsid w:val="00717AE2"/>
    <w:pPr>
      <w:pBdr>
        <w:top w:val="single" w:sz="8" w:space="0" w:color="auto"/>
        <w:left w:val="single" w:sz="4" w:space="0" w:color="auto"/>
      </w:pBdr>
      <w:shd w:val="clear" w:color="FFFF00" w:fill="FFFFFF"/>
      <w:spacing w:before="100" w:beforeAutospacing="1" w:after="100" w:afterAutospacing="1"/>
      <w:jc w:val="center"/>
    </w:pPr>
    <w:rPr>
      <w:rFonts w:ascii="Bookman Old Style" w:hAnsi="Bookman Old Style"/>
      <w:b/>
      <w:bCs/>
      <w:sz w:val="44"/>
      <w:szCs w:val="44"/>
    </w:rPr>
  </w:style>
  <w:style w:type="paragraph" w:customStyle="1" w:styleId="xl1064">
    <w:name w:val="xl1064"/>
    <w:basedOn w:val="a1"/>
    <w:rsid w:val="00717AE2"/>
    <w:pPr>
      <w:pBdr>
        <w:top w:val="single" w:sz="8" w:space="0" w:color="auto"/>
        <w:left w:val="single" w:sz="8" w:space="0" w:color="auto"/>
        <w:right w:val="single" w:sz="4" w:space="0" w:color="auto"/>
      </w:pBdr>
      <w:shd w:val="clear" w:color="FFFF00" w:fill="FFFFFF"/>
      <w:spacing w:before="100" w:beforeAutospacing="1" w:after="100" w:afterAutospacing="1"/>
      <w:jc w:val="center"/>
    </w:pPr>
    <w:rPr>
      <w:rFonts w:ascii="Bookman Old Style" w:hAnsi="Bookman Old Style"/>
      <w:b/>
      <w:bCs/>
      <w:sz w:val="44"/>
      <w:szCs w:val="44"/>
    </w:rPr>
  </w:style>
  <w:style w:type="paragraph" w:customStyle="1" w:styleId="xl1065">
    <w:name w:val="xl1065"/>
    <w:basedOn w:val="a1"/>
    <w:rsid w:val="00717AE2"/>
    <w:pPr>
      <w:pBdr>
        <w:top w:val="single" w:sz="8" w:space="0" w:color="auto"/>
        <w:left w:val="single" w:sz="4" w:space="0" w:color="auto"/>
      </w:pBdr>
      <w:shd w:val="clear" w:color="FFFF00" w:fill="FFFFFF"/>
      <w:spacing w:before="100" w:beforeAutospacing="1" w:after="100" w:afterAutospacing="1"/>
      <w:jc w:val="center"/>
    </w:pPr>
    <w:rPr>
      <w:rFonts w:ascii="Bookman Old Style" w:hAnsi="Bookman Old Style"/>
      <w:b/>
      <w:bCs/>
      <w:sz w:val="44"/>
      <w:szCs w:val="44"/>
    </w:rPr>
  </w:style>
  <w:style w:type="paragraph" w:customStyle="1" w:styleId="xl1066">
    <w:name w:val="xl1066"/>
    <w:basedOn w:val="a1"/>
    <w:rsid w:val="00717AE2"/>
    <w:pPr>
      <w:pBdr>
        <w:top w:val="single" w:sz="8" w:space="0" w:color="auto"/>
        <w:left w:val="single" w:sz="4" w:space="0" w:color="auto"/>
        <w:right w:val="single" w:sz="8" w:space="0" w:color="auto"/>
      </w:pBdr>
      <w:shd w:val="clear" w:color="FFFF00" w:fill="FFFFFF"/>
      <w:spacing w:before="100" w:beforeAutospacing="1" w:after="100" w:afterAutospacing="1"/>
      <w:jc w:val="center"/>
    </w:pPr>
    <w:rPr>
      <w:rFonts w:ascii="Bookman Old Style" w:hAnsi="Bookman Old Style"/>
      <w:b/>
      <w:bCs/>
      <w:sz w:val="44"/>
      <w:szCs w:val="44"/>
    </w:rPr>
  </w:style>
  <w:style w:type="paragraph" w:customStyle="1" w:styleId="xl1067">
    <w:name w:val="xl1067"/>
    <w:basedOn w:val="a1"/>
    <w:rsid w:val="00717AE2"/>
    <w:pPr>
      <w:pBdr>
        <w:top w:val="single" w:sz="8" w:space="0" w:color="auto"/>
        <w:left w:val="single" w:sz="8" w:space="0" w:color="auto"/>
        <w:bottom w:val="single" w:sz="4" w:space="0" w:color="auto"/>
        <w:right w:val="single" w:sz="4" w:space="0" w:color="auto"/>
      </w:pBdr>
      <w:shd w:val="clear" w:color="FFFF00" w:fill="FFFFFF"/>
      <w:spacing w:before="100" w:beforeAutospacing="1" w:after="100" w:afterAutospacing="1"/>
      <w:jc w:val="center"/>
    </w:pPr>
    <w:rPr>
      <w:i/>
      <w:iCs/>
    </w:rPr>
  </w:style>
  <w:style w:type="paragraph" w:customStyle="1" w:styleId="xl1068">
    <w:name w:val="xl1068"/>
    <w:basedOn w:val="a1"/>
    <w:rsid w:val="00717AE2"/>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pPr>
    <w:rPr>
      <w:i/>
      <w:iCs/>
    </w:rPr>
  </w:style>
  <w:style w:type="paragraph" w:customStyle="1" w:styleId="xl1069">
    <w:name w:val="xl1069"/>
    <w:basedOn w:val="a1"/>
    <w:rsid w:val="00717AE2"/>
    <w:pPr>
      <w:pBdr>
        <w:top w:val="single" w:sz="8" w:space="0" w:color="auto"/>
        <w:left w:val="single" w:sz="4" w:space="0" w:color="auto"/>
      </w:pBdr>
      <w:spacing w:before="100" w:beforeAutospacing="1" w:after="100" w:afterAutospacing="1"/>
      <w:jc w:val="center"/>
    </w:pPr>
    <w:rPr>
      <w:i/>
      <w:iCs/>
    </w:rPr>
  </w:style>
  <w:style w:type="paragraph" w:customStyle="1" w:styleId="xl1070">
    <w:name w:val="xl1070"/>
    <w:basedOn w:val="a1"/>
    <w:rsid w:val="00717AE2"/>
    <w:pPr>
      <w:pBdr>
        <w:top w:val="single" w:sz="4" w:space="0" w:color="auto"/>
        <w:left w:val="single" w:sz="4" w:space="0" w:color="auto"/>
        <w:right w:val="single" w:sz="8" w:space="0" w:color="auto"/>
      </w:pBdr>
      <w:shd w:val="clear" w:color="CCFFFF" w:fill="FFFFFF"/>
      <w:spacing w:before="100" w:beforeAutospacing="1" w:after="100" w:afterAutospacing="1"/>
      <w:jc w:val="center"/>
    </w:pPr>
  </w:style>
  <w:style w:type="paragraph" w:customStyle="1" w:styleId="xl1071">
    <w:name w:val="xl1071"/>
    <w:basedOn w:val="a1"/>
    <w:rsid w:val="00717AE2"/>
    <w:pPr>
      <w:pBdr>
        <w:left w:val="single" w:sz="4" w:space="0" w:color="auto"/>
        <w:right w:val="single" w:sz="8" w:space="0" w:color="auto"/>
      </w:pBdr>
      <w:shd w:val="clear" w:color="CCFFFF" w:fill="FFFFFF"/>
      <w:spacing w:before="100" w:beforeAutospacing="1" w:after="100" w:afterAutospacing="1"/>
      <w:jc w:val="center"/>
      <w:textAlignment w:val="center"/>
    </w:pPr>
    <w:rPr>
      <w:b/>
      <w:bCs/>
    </w:rPr>
  </w:style>
  <w:style w:type="paragraph" w:customStyle="1" w:styleId="xl1072">
    <w:name w:val="xl1072"/>
    <w:basedOn w:val="a1"/>
    <w:rsid w:val="00717AE2"/>
    <w:pPr>
      <w:pBdr>
        <w:left w:val="single" w:sz="8" w:space="0" w:color="auto"/>
        <w:bottom w:val="single" w:sz="8" w:space="0" w:color="auto"/>
        <w:right w:val="single" w:sz="4" w:space="0" w:color="auto"/>
      </w:pBdr>
      <w:shd w:val="clear" w:color="000000" w:fill="FFFFFF"/>
      <w:spacing w:before="100" w:beforeAutospacing="1" w:after="100" w:afterAutospacing="1"/>
      <w:jc w:val="center"/>
    </w:pPr>
  </w:style>
  <w:style w:type="paragraph" w:customStyle="1" w:styleId="xl1073">
    <w:name w:val="xl1073"/>
    <w:basedOn w:val="a1"/>
    <w:rsid w:val="00717AE2"/>
    <w:pPr>
      <w:pBdr>
        <w:bottom w:val="single" w:sz="8" w:space="0" w:color="auto"/>
      </w:pBdr>
      <w:shd w:val="clear" w:color="FFFFCC" w:fill="FFFFFF"/>
      <w:spacing w:before="100" w:beforeAutospacing="1" w:after="100" w:afterAutospacing="1"/>
    </w:pPr>
    <w:rPr>
      <w:rFonts w:ascii="Bookman Old Style" w:hAnsi="Bookman Old Style"/>
    </w:rPr>
  </w:style>
  <w:style w:type="paragraph" w:customStyle="1" w:styleId="xl1074">
    <w:name w:val="xl1074"/>
    <w:basedOn w:val="a1"/>
    <w:rsid w:val="00717AE2"/>
    <w:pPr>
      <w:pBdr>
        <w:bottom w:val="single" w:sz="8" w:space="0" w:color="auto"/>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1075">
    <w:name w:val="xl1075"/>
    <w:basedOn w:val="a1"/>
    <w:rsid w:val="00717AE2"/>
    <w:pPr>
      <w:pBdr>
        <w:left w:val="single" w:sz="4" w:space="0" w:color="000000"/>
        <w:bottom w:val="single" w:sz="8" w:space="0" w:color="auto"/>
        <w:right w:val="single" w:sz="4" w:space="0" w:color="000000"/>
      </w:pBdr>
      <w:shd w:val="clear" w:color="000000" w:fill="FFFFFF"/>
      <w:spacing w:before="100" w:beforeAutospacing="1" w:after="100" w:afterAutospacing="1"/>
      <w:jc w:val="center"/>
    </w:pPr>
    <w:rPr>
      <w:rFonts w:ascii="Bookman Old Style" w:hAnsi="Bookman Old Style"/>
    </w:rPr>
  </w:style>
  <w:style w:type="paragraph" w:customStyle="1" w:styleId="xl1076">
    <w:name w:val="xl1076"/>
    <w:basedOn w:val="a1"/>
    <w:rsid w:val="00717AE2"/>
    <w:pPr>
      <w:pBdr>
        <w:bottom w:val="single" w:sz="8" w:space="0" w:color="auto"/>
        <w:right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1077">
    <w:name w:val="xl1077"/>
    <w:basedOn w:val="a1"/>
    <w:rsid w:val="00717AE2"/>
    <w:pPr>
      <w:pBdr>
        <w:bottom w:val="single" w:sz="8" w:space="0" w:color="auto"/>
      </w:pBdr>
      <w:shd w:val="clear" w:color="FFFFCC" w:fill="FFFFFF"/>
      <w:spacing w:before="100" w:beforeAutospacing="1" w:after="100" w:afterAutospacing="1"/>
      <w:jc w:val="center"/>
    </w:pPr>
    <w:rPr>
      <w:rFonts w:ascii="Bookman Old Style" w:hAnsi="Bookman Old Style"/>
    </w:rPr>
  </w:style>
  <w:style w:type="paragraph" w:customStyle="1" w:styleId="xl1078">
    <w:name w:val="xl1078"/>
    <w:basedOn w:val="a1"/>
    <w:rsid w:val="00717AE2"/>
    <w:pPr>
      <w:pBdr>
        <w:left w:val="single" w:sz="4" w:space="0" w:color="auto"/>
        <w:bottom w:val="single" w:sz="8" w:space="0" w:color="auto"/>
      </w:pBdr>
      <w:shd w:val="clear" w:color="FFFFCC" w:fill="FFFFFF"/>
      <w:spacing w:before="100" w:beforeAutospacing="1" w:after="100" w:afterAutospacing="1"/>
      <w:jc w:val="center"/>
    </w:pPr>
    <w:rPr>
      <w:rFonts w:ascii="Bookman Old Style" w:hAnsi="Bookman Old Style"/>
    </w:rPr>
  </w:style>
  <w:style w:type="paragraph" w:customStyle="1" w:styleId="xl1079">
    <w:name w:val="xl1079"/>
    <w:basedOn w:val="a1"/>
    <w:rsid w:val="00717AE2"/>
    <w:pPr>
      <w:pBdr>
        <w:left w:val="single" w:sz="4" w:space="0" w:color="auto"/>
        <w:bottom w:val="single" w:sz="8" w:space="0" w:color="auto"/>
      </w:pBdr>
      <w:shd w:val="clear" w:color="C0C0C0" w:fill="FFFFFF"/>
      <w:spacing w:before="100" w:beforeAutospacing="1" w:after="100" w:afterAutospacing="1"/>
      <w:jc w:val="center"/>
    </w:pPr>
  </w:style>
  <w:style w:type="paragraph" w:customStyle="1" w:styleId="xl1080">
    <w:name w:val="xl1080"/>
    <w:basedOn w:val="a1"/>
    <w:rsid w:val="00717AE2"/>
    <w:pPr>
      <w:shd w:val="clear" w:color="CCFFFF" w:fill="FFFFFF"/>
      <w:spacing w:before="100" w:beforeAutospacing="1" w:after="100" w:afterAutospacing="1"/>
      <w:jc w:val="center"/>
    </w:pPr>
  </w:style>
  <w:style w:type="paragraph" w:customStyle="1" w:styleId="xl1081">
    <w:name w:val="xl1081"/>
    <w:basedOn w:val="a1"/>
    <w:rsid w:val="00717AE2"/>
    <w:pPr>
      <w:shd w:val="clear" w:color="CCFFFF" w:fill="FFFFFF"/>
      <w:spacing w:before="100" w:beforeAutospacing="1" w:after="100" w:afterAutospacing="1"/>
      <w:jc w:val="center"/>
    </w:pPr>
  </w:style>
  <w:style w:type="paragraph" w:customStyle="1" w:styleId="xl1082">
    <w:name w:val="xl1082"/>
    <w:basedOn w:val="a1"/>
    <w:rsid w:val="00717AE2"/>
    <w:pPr>
      <w:pBdr>
        <w:bottom w:val="single" w:sz="8" w:space="0" w:color="auto"/>
      </w:pBdr>
      <w:shd w:val="clear" w:color="CCFFFF" w:fill="FFFFFF"/>
      <w:spacing w:before="100" w:beforeAutospacing="1" w:after="100" w:afterAutospacing="1"/>
      <w:jc w:val="center"/>
    </w:pPr>
  </w:style>
  <w:style w:type="paragraph" w:customStyle="1" w:styleId="xl1083">
    <w:name w:val="xl1083"/>
    <w:basedOn w:val="a1"/>
    <w:rsid w:val="00717AE2"/>
    <w:pPr>
      <w:pBdr>
        <w:top w:val="single" w:sz="8" w:space="0" w:color="auto"/>
        <w:left w:val="single" w:sz="4" w:space="0" w:color="auto"/>
        <w:right w:val="single" w:sz="8" w:space="0" w:color="auto"/>
      </w:pBdr>
      <w:shd w:val="clear" w:color="CCFFFF" w:fill="FFFFFF"/>
      <w:spacing w:before="100" w:beforeAutospacing="1" w:after="100" w:afterAutospacing="1"/>
      <w:jc w:val="center"/>
    </w:pPr>
  </w:style>
  <w:style w:type="paragraph" w:customStyle="1" w:styleId="xl1084">
    <w:name w:val="xl1084"/>
    <w:basedOn w:val="a1"/>
    <w:rsid w:val="00717AE2"/>
    <w:pPr>
      <w:pBdr>
        <w:left w:val="single" w:sz="4" w:space="0" w:color="auto"/>
        <w:right w:val="single" w:sz="8" w:space="0" w:color="auto"/>
      </w:pBdr>
      <w:shd w:val="clear" w:color="CCFFFF" w:fill="FFFFFF"/>
      <w:spacing w:before="100" w:beforeAutospacing="1" w:after="100" w:afterAutospacing="1"/>
      <w:jc w:val="center"/>
    </w:pPr>
  </w:style>
  <w:style w:type="paragraph" w:customStyle="1" w:styleId="xl1085">
    <w:name w:val="xl1085"/>
    <w:basedOn w:val="a1"/>
    <w:rsid w:val="00717AE2"/>
    <w:pPr>
      <w:pBdr>
        <w:left w:val="single" w:sz="8" w:space="0" w:color="auto"/>
        <w:bottom w:val="single" w:sz="8" w:space="0" w:color="auto"/>
      </w:pBdr>
      <w:shd w:val="clear" w:color="000000" w:fill="FFFFFF"/>
      <w:spacing w:before="100" w:beforeAutospacing="1" w:after="100" w:afterAutospacing="1"/>
      <w:jc w:val="right"/>
    </w:pPr>
  </w:style>
  <w:style w:type="paragraph" w:customStyle="1" w:styleId="xl1086">
    <w:name w:val="xl1086"/>
    <w:basedOn w:val="a1"/>
    <w:rsid w:val="00717AE2"/>
    <w:pPr>
      <w:pBdr>
        <w:left w:val="single" w:sz="4" w:space="0" w:color="auto"/>
        <w:bottom w:val="single" w:sz="8" w:space="0" w:color="auto"/>
        <w:right w:val="single" w:sz="8" w:space="0" w:color="auto"/>
      </w:pBdr>
      <w:shd w:val="clear" w:color="CCFFFF" w:fill="FFFFFF"/>
      <w:spacing w:before="100" w:beforeAutospacing="1" w:after="100" w:afterAutospacing="1"/>
      <w:jc w:val="center"/>
    </w:pPr>
  </w:style>
  <w:style w:type="paragraph" w:customStyle="1" w:styleId="xl1087">
    <w:name w:val="xl1087"/>
    <w:basedOn w:val="a1"/>
    <w:rsid w:val="00717AE2"/>
    <w:pPr>
      <w:pBdr>
        <w:bottom w:val="single" w:sz="4" w:space="0" w:color="000000"/>
      </w:pBdr>
      <w:shd w:val="clear" w:color="000000" w:fill="FFFFFF"/>
      <w:spacing w:before="100" w:beforeAutospacing="1" w:after="100" w:afterAutospacing="1"/>
      <w:jc w:val="center"/>
    </w:pPr>
  </w:style>
  <w:style w:type="paragraph" w:customStyle="1" w:styleId="xl1088">
    <w:name w:val="xl1088"/>
    <w:basedOn w:val="a1"/>
    <w:rsid w:val="00717AE2"/>
    <w:pPr>
      <w:pBdr>
        <w:left w:val="single" w:sz="4" w:space="0" w:color="auto"/>
        <w:bottom w:val="single" w:sz="4" w:space="0" w:color="000000"/>
        <w:right w:val="single" w:sz="8" w:space="0" w:color="auto"/>
      </w:pBdr>
      <w:shd w:val="clear" w:color="000000" w:fill="FFFFFF"/>
      <w:spacing w:before="100" w:beforeAutospacing="1" w:after="100" w:afterAutospacing="1"/>
      <w:jc w:val="center"/>
    </w:pPr>
  </w:style>
  <w:style w:type="paragraph" w:customStyle="1" w:styleId="xl1089">
    <w:name w:val="xl1089"/>
    <w:basedOn w:val="a1"/>
    <w:rsid w:val="00717AE2"/>
    <w:pPr>
      <w:pBdr>
        <w:top w:val="single" w:sz="4" w:space="0" w:color="000000"/>
        <w:right w:val="single" w:sz="8" w:space="0" w:color="auto"/>
      </w:pBdr>
      <w:shd w:val="clear" w:color="000000" w:fill="FFFFFF"/>
      <w:spacing w:before="100" w:beforeAutospacing="1" w:after="100" w:afterAutospacing="1"/>
      <w:jc w:val="center"/>
    </w:pPr>
  </w:style>
  <w:style w:type="paragraph" w:customStyle="1" w:styleId="xl1090">
    <w:name w:val="xl1090"/>
    <w:basedOn w:val="a1"/>
    <w:rsid w:val="00717AE2"/>
    <w:pPr>
      <w:pBdr>
        <w:left w:val="single" w:sz="8" w:space="0" w:color="auto"/>
        <w:bottom w:val="single" w:sz="8" w:space="0" w:color="auto"/>
      </w:pBdr>
      <w:shd w:val="clear" w:color="000000" w:fill="FFFFFF"/>
      <w:spacing w:before="100" w:beforeAutospacing="1" w:after="100" w:afterAutospacing="1"/>
    </w:pPr>
  </w:style>
  <w:style w:type="paragraph" w:customStyle="1" w:styleId="xl1091">
    <w:name w:val="xl1091"/>
    <w:basedOn w:val="a1"/>
    <w:rsid w:val="00717AE2"/>
    <w:pPr>
      <w:pBdr>
        <w:left w:val="single" w:sz="4" w:space="0" w:color="000000"/>
        <w:bottom w:val="single" w:sz="8" w:space="0" w:color="auto"/>
      </w:pBdr>
      <w:shd w:val="clear" w:color="000000" w:fill="FFFFFF"/>
      <w:spacing w:before="100" w:beforeAutospacing="1" w:after="100" w:afterAutospacing="1"/>
    </w:pPr>
    <w:rPr>
      <w:rFonts w:ascii="Bookman Old Style" w:hAnsi="Bookman Old Style"/>
      <w:b/>
      <w:bCs/>
    </w:rPr>
  </w:style>
  <w:style w:type="paragraph" w:customStyle="1" w:styleId="xl1092">
    <w:name w:val="xl1092"/>
    <w:basedOn w:val="a1"/>
    <w:rsid w:val="00717A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rPr>
  </w:style>
  <w:style w:type="paragraph" w:customStyle="1" w:styleId="xl1093">
    <w:name w:val="xl1093"/>
    <w:basedOn w:val="a1"/>
    <w:rsid w:val="00717AE2"/>
    <w:pPr>
      <w:pBdr>
        <w:left w:val="single" w:sz="4" w:space="0" w:color="000000"/>
        <w:bottom w:val="single" w:sz="8" w:space="0" w:color="auto"/>
      </w:pBdr>
      <w:shd w:val="clear" w:color="FFFFCC" w:fill="FFFFFF"/>
      <w:spacing w:before="100" w:beforeAutospacing="1" w:after="100" w:afterAutospacing="1"/>
      <w:jc w:val="center"/>
    </w:pPr>
    <w:rPr>
      <w:rFonts w:ascii="Bookman Old Style" w:hAnsi="Bookman Old Style"/>
    </w:rPr>
  </w:style>
  <w:style w:type="paragraph" w:customStyle="1" w:styleId="xl1094">
    <w:name w:val="xl1094"/>
    <w:basedOn w:val="a1"/>
    <w:rsid w:val="00717AE2"/>
    <w:pPr>
      <w:pBdr>
        <w:top w:val="single" w:sz="4" w:space="0" w:color="000000"/>
        <w:left w:val="single" w:sz="4" w:space="0" w:color="auto"/>
        <w:bottom w:val="single" w:sz="8" w:space="0" w:color="auto"/>
      </w:pBdr>
      <w:spacing w:before="100" w:beforeAutospacing="1" w:after="100" w:afterAutospacing="1"/>
      <w:jc w:val="center"/>
    </w:pPr>
  </w:style>
  <w:style w:type="paragraph" w:customStyle="1" w:styleId="xl1095">
    <w:name w:val="xl1095"/>
    <w:basedOn w:val="a1"/>
    <w:rsid w:val="00717AE2"/>
    <w:pPr>
      <w:shd w:val="clear" w:color="CCFFFF" w:fill="FFFFFF"/>
      <w:spacing w:before="100" w:beforeAutospacing="1" w:after="100" w:afterAutospacing="1"/>
      <w:jc w:val="center"/>
    </w:pPr>
  </w:style>
  <w:style w:type="paragraph" w:customStyle="1" w:styleId="xl1096">
    <w:name w:val="xl1096"/>
    <w:basedOn w:val="a1"/>
    <w:rsid w:val="00717AE2"/>
    <w:pPr>
      <w:pBdr>
        <w:bottom w:val="single" w:sz="4" w:space="0" w:color="auto"/>
      </w:pBdr>
      <w:shd w:val="clear" w:color="CCFFFF" w:fill="FFFFFF"/>
      <w:spacing w:before="100" w:beforeAutospacing="1" w:after="100" w:afterAutospacing="1"/>
      <w:jc w:val="center"/>
    </w:pPr>
    <w:rPr>
      <w:b/>
      <w:bCs/>
    </w:rPr>
  </w:style>
  <w:style w:type="paragraph" w:customStyle="1" w:styleId="xl1097">
    <w:name w:val="xl1097"/>
    <w:basedOn w:val="a1"/>
    <w:rsid w:val="00717AE2"/>
    <w:pPr>
      <w:pBdr>
        <w:bottom w:val="single" w:sz="4" w:space="0" w:color="000000"/>
      </w:pBdr>
      <w:shd w:val="clear" w:color="CCFFFF" w:fill="FFFFFF"/>
      <w:spacing w:before="100" w:beforeAutospacing="1" w:after="100" w:afterAutospacing="1"/>
      <w:jc w:val="center"/>
    </w:pPr>
  </w:style>
  <w:style w:type="paragraph" w:customStyle="1" w:styleId="xl1098">
    <w:name w:val="xl1098"/>
    <w:basedOn w:val="a1"/>
    <w:rsid w:val="00717AE2"/>
    <w:pPr>
      <w:pBdr>
        <w:top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99">
    <w:name w:val="xl1099"/>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00">
    <w:name w:val="xl1100"/>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pPr>
    <w:rPr>
      <w:i/>
      <w:iCs/>
    </w:rPr>
  </w:style>
  <w:style w:type="paragraph" w:customStyle="1" w:styleId="xl1101">
    <w:name w:val="xl1101"/>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color w:val="000000"/>
      <w:sz w:val="22"/>
      <w:szCs w:val="22"/>
    </w:rPr>
  </w:style>
  <w:style w:type="paragraph" w:customStyle="1" w:styleId="xl1102">
    <w:name w:val="xl1102"/>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03">
    <w:name w:val="xl1103"/>
    <w:basedOn w:val="a1"/>
    <w:rsid w:val="00717AE2"/>
    <w:pPr>
      <w:pBdr>
        <w:right w:val="single" w:sz="4" w:space="0" w:color="auto"/>
      </w:pBdr>
      <w:shd w:val="clear" w:color="000000" w:fill="FFFFFF"/>
      <w:spacing w:before="100" w:beforeAutospacing="1" w:after="100" w:afterAutospacing="1"/>
    </w:pPr>
  </w:style>
  <w:style w:type="paragraph" w:customStyle="1" w:styleId="xl1104">
    <w:name w:val="xl1104"/>
    <w:basedOn w:val="a1"/>
    <w:rsid w:val="00717AE2"/>
    <w:pPr>
      <w:pBdr>
        <w:bottom w:val="single" w:sz="4" w:space="0" w:color="auto"/>
        <w:right w:val="single" w:sz="4" w:space="0" w:color="auto"/>
      </w:pBdr>
      <w:shd w:val="clear" w:color="000000" w:fill="FFFFFF"/>
      <w:spacing w:before="100" w:beforeAutospacing="1" w:after="100" w:afterAutospacing="1"/>
    </w:pPr>
  </w:style>
  <w:style w:type="paragraph" w:customStyle="1" w:styleId="xl1105">
    <w:name w:val="xl1105"/>
    <w:basedOn w:val="a1"/>
    <w:rsid w:val="00717AE2"/>
    <w:pPr>
      <w:pBdr>
        <w:top w:val="single" w:sz="8" w:space="0" w:color="auto"/>
        <w:left w:val="single" w:sz="8" w:space="0" w:color="auto"/>
      </w:pBdr>
      <w:shd w:val="clear" w:color="000000" w:fill="FFFFFF"/>
      <w:spacing w:before="100" w:beforeAutospacing="1" w:after="100" w:afterAutospacing="1"/>
    </w:pPr>
  </w:style>
  <w:style w:type="paragraph" w:customStyle="1" w:styleId="xl1106">
    <w:name w:val="xl1106"/>
    <w:basedOn w:val="a1"/>
    <w:rsid w:val="00717AE2"/>
    <w:pPr>
      <w:pBdr>
        <w:top w:val="single" w:sz="8" w:space="0" w:color="auto"/>
      </w:pBdr>
      <w:shd w:val="clear" w:color="000000" w:fill="FFFFFF"/>
      <w:spacing w:before="100" w:beforeAutospacing="1" w:after="100" w:afterAutospacing="1"/>
    </w:pPr>
  </w:style>
  <w:style w:type="paragraph" w:customStyle="1" w:styleId="xl1107">
    <w:name w:val="xl1107"/>
    <w:basedOn w:val="a1"/>
    <w:rsid w:val="00717AE2"/>
    <w:pPr>
      <w:pBdr>
        <w:top w:val="single" w:sz="8" w:space="0" w:color="auto"/>
      </w:pBdr>
      <w:shd w:val="clear" w:color="000000" w:fill="FFFFFF"/>
      <w:spacing w:before="100" w:beforeAutospacing="1" w:after="100" w:afterAutospacing="1"/>
    </w:pPr>
  </w:style>
  <w:style w:type="paragraph" w:customStyle="1" w:styleId="xl1108">
    <w:name w:val="xl1108"/>
    <w:basedOn w:val="a1"/>
    <w:rsid w:val="00717AE2"/>
    <w:pPr>
      <w:pBdr>
        <w:top w:val="single" w:sz="8" w:space="0" w:color="auto"/>
      </w:pBdr>
      <w:shd w:val="clear" w:color="000000" w:fill="FFFFFF"/>
      <w:spacing w:before="100" w:beforeAutospacing="1" w:after="100" w:afterAutospacing="1"/>
    </w:pPr>
  </w:style>
  <w:style w:type="paragraph" w:customStyle="1" w:styleId="xl1109">
    <w:name w:val="xl1109"/>
    <w:basedOn w:val="a1"/>
    <w:rsid w:val="00717AE2"/>
    <w:pPr>
      <w:pBdr>
        <w:top w:val="single" w:sz="8" w:space="0" w:color="auto"/>
      </w:pBdr>
      <w:shd w:val="clear" w:color="000000" w:fill="FFFFFF"/>
      <w:spacing w:before="100" w:beforeAutospacing="1" w:after="100" w:afterAutospacing="1"/>
      <w:jc w:val="center"/>
    </w:pPr>
  </w:style>
  <w:style w:type="paragraph" w:customStyle="1" w:styleId="xl1110">
    <w:name w:val="xl1110"/>
    <w:basedOn w:val="a1"/>
    <w:rsid w:val="00717AE2"/>
    <w:pPr>
      <w:pBdr>
        <w:top w:val="single" w:sz="8" w:space="0" w:color="auto"/>
      </w:pBdr>
      <w:spacing w:before="100" w:beforeAutospacing="1" w:after="100" w:afterAutospacing="1"/>
      <w:jc w:val="center"/>
      <w:textAlignment w:val="center"/>
    </w:pPr>
  </w:style>
  <w:style w:type="paragraph" w:customStyle="1" w:styleId="xl1111">
    <w:name w:val="xl1111"/>
    <w:basedOn w:val="a1"/>
    <w:rsid w:val="00717AE2"/>
    <w:pPr>
      <w:pBdr>
        <w:top w:val="single" w:sz="8" w:space="0" w:color="auto"/>
      </w:pBdr>
      <w:shd w:val="clear" w:color="000000" w:fill="FFFFFF"/>
      <w:spacing w:before="100" w:beforeAutospacing="1" w:after="100" w:afterAutospacing="1"/>
      <w:jc w:val="center"/>
      <w:textAlignment w:val="center"/>
    </w:pPr>
  </w:style>
  <w:style w:type="paragraph" w:customStyle="1" w:styleId="xl1112">
    <w:name w:val="xl1112"/>
    <w:basedOn w:val="a1"/>
    <w:rsid w:val="00717AE2"/>
    <w:pPr>
      <w:pBdr>
        <w:right w:val="single" w:sz="8" w:space="0" w:color="auto"/>
      </w:pBdr>
      <w:shd w:val="clear" w:color="000000" w:fill="FFFFFF"/>
      <w:spacing w:before="100" w:beforeAutospacing="1" w:after="100" w:afterAutospacing="1"/>
      <w:jc w:val="center"/>
    </w:pPr>
  </w:style>
  <w:style w:type="paragraph" w:customStyle="1" w:styleId="xl1113">
    <w:name w:val="xl1113"/>
    <w:basedOn w:val="a1"/>
    <w:rsid w:val="00717AE2"/>
    <w:pPr>
      <w:pBdr>
        <w:right w:val="single" w:sz="8" w:space="0" w:color="auto"/>
      </w:pBdr>
      <w:shd w:val="clear" w:color="000000" w:fill="FFFFFF"/>
      <w:spacing w:before="100" w:beforeAutospacing="1" w:after="100" w:afterAutospacing="1"/>
      <w:jc w:val="center"/>
    </w:pPr>
    <w:rPr>
      <w:b/>
      <w:bCs/>
      <w:sz w:val="28"/>
      <w:szCs w:val="28"/>
    </w:rPr>
  </w:style>
  <w:style w:type="paragraph" w:customStyle="1" w:styleId="xl1114">
    <w:name w:val="xl1114"/>
    <w:basedOn w:val="a1"/>
    <w:rsid w:val="00717AE2"/>
    <w:pPr>
      <w:pBdr>
        <w:left w:val="single" w:sz="8" w:space="0" w:color="auto"/>
      </w:pBdr>
      <w:shd w:val="clear" w:color="000000" w:fill="FFFFFF"/>
      <w:spacing w:before="100" w:beforeAutospacing="1" w:after="100" w:afterAutospacing="1"/>
    </w:pPr>
    <w:rPr>
      <w:b/>
      <w:bCs/>
    </w:rPr>
  </w:style>
  <w:style w:type="paragraph" w:customStyle="1" w:styleId="xl1115">
    <w:name w:val="xl1115"/>
    <w:basedOn w:val="a1"/>
    <w:rsid w:val="00717AE2"/>
    <w:pPr>
      <w:pBdr>
        <w:right w:val="single" w:sz="8" w:space="0" w:color="auto"/>
      </w:pBdr>
      <w:shd w:val="clear" w:color="000000" w:fill="FFFFFF"/>
      <w:spacing w:before="100" w:beforeAutospacing="1" w:after="100" w:afterAutospacing="1"/>
      <w:jc w:val="center"/>
    </w:pPr>
    <w:rPr>
      <w:b/>
      <w:bCs/>
      <w:color w:val="000000"/>
    </w:rPr>
  </w:style>
  <w:style w:type="paragraph" w:customStyle="1" w:styleId="xl1116">
    <w:name w:val="xl1116"/>
    <w:basedOn w:val="a1"/>
    <w:rsid w:val="00717AE2"/>
    <w:pPr>
      <w:pBdr>
        <w:left w:val="single" w:sz="8" w:space="0" w:color="auto"/>
      </w:pBdr>
      <w:shd w:val="clear" w:color="000000" w:fill="FFFFFF"/>
      <w:spacing w:before="100" w:beforeAutospacing="1" w:after="100" w:afterAutospacing="1"/>
      <w:jc w:val="center"/>
    </w:pPr>
    <w:rPr>
      <w:b/>
      <w:bCs/>
    </w:rPr>
  </w:style>
  <w:style w:type="paragraph" w:customStyle="1" w:styleId="xl1117">
    <w:name w:val="xl1117"/>
    <w:basedOn w:val="a1"/>
    <w:rsid w:val="00717AE2"/>
    <w:pPr>
      <w:pBdr>
        <w:right w:val="single" w:sz="8" w:space="0" w:color="auto"/>
      </w:pBdr>
      <w:shd w:val="clear" w:color="000000" w:fill="FFFFFF"/>
      <w:spacing w:before="100" w:beforeAutospacing="1" w:after="100" w:afterAutospacing="1"/>
      <w:jc w:val="center"/>
    </w:pPr>
  </w:style>
  <w:style w:type="paragraph" w:customStyle="1" w:styleId="xl1118">
    <w:name w:val="xl1118"/>
    <w:basedOn w:val="a1"/>
    <w:rsid w:val="00717AE2"/>
    <w:pPr>
      <w:pBdr>
        <w:bottom w:val="single" w:sz="4" w:space="0" w:color="auto"/>
        <w:right w:val="single" w:sz="8" w:space="0" w:color="auto"/>
      </w:pBdr>
      <w:shd w:val="clear" w:color="000000" w:fill="FFFFFF"/>
      <w:spacing w:before="100" w:beforeAutospacing="1" w:after="100" w:afterAutospacing="1"/>
      <w:jc w:val="center"/>
    </w:pPr>
    <w:rPr>
      <w:b/>
      <w:bCs/>
    </w:rPr>
  </w:style>
  <w:style w:type="paragraph" w:customStyle="1" w:styleId="xl1119">
    <w:name w:val="xl1119"/>
    <w:basedOn w:val="a1"/>
    <w:rsid w:val="00717AE2"/>
    <w:pPr>
      <w:pBdr>
        <w:right w:val="single" w:sz="8" w:space="0" w:color="auto"/>
      </w:pBdr>
      <w:shd w:val="clear" w:color="FFFF00" w:fill="FFFFFF"/>
      <w:spacing w:before="100" w:beforeAutospacing="1" w:after="100" w:afterAutospacing="1"/>
      <w:jc w:val="center"/>
      <w:textAlignment w:val="center"/>
    </w:pPr>
    <w:rPr>
      <w:rFonts w:ascii="Bookman Old Style" w:hAnsi="Bookman Old Style"/>
      <w:b/>
      <w:bCs/>
      <w:sz w:val="44"/>
      <w:szCs w:val="44"/>
    </w:rPr>
  </w:style>
  <w:style w:type="paragraph" w:customStyle="1" w:styleId="xl1120">
    <w:name w:val="xl1120"/>
    <w:basedOn w:val="a1"/>
    <w:rsid w:val="00717AE2"/>
    <w:pPr>
      <w:pBdr>
        <w:top w:val="single" w:sz="8" w:space="0" w:color="auto"/>
        <w:left w:val="single" w:sz="4" w:space="0" w:color="auto"/>
        <w:bottom w:val="single" w:sz="8" w:space="0" w:color="auto"/>
        <w:right w:val="single" w:sz="8" w:space="0" w:color="auto"/>
      </w:pBdr>
      <w:shd w:val="clear" w:color="CCFFFF" w:fill="FFFFFF"/>
      <w:spacing w:before="100" w:beforeAutospacing="1" w:after="100" w:afterAutospacing="1"/>
      <w:jc w:val="center"/>
    </w:pPr>
    <w:rPr>
      <w:b/>
      <w:bCs/>
    </w:rPr>
  </w:style>
  <w:style w:type="paragraph" w:customStyle="1" w:styleId="xl1121">
    <w:name w:val="xl1121"/>
    <w:basedOn w:val="a1"/>
    <w:rsid w:val="00717AE2"/>
    <w:pPr>
      <w:pBdr>
        <w:left w:val="single" w:sz="4" w:space="0" w:color="auto"/>
        <w:right w:val="single" w:sz="8" w:space="0" w:color="auto"/>
      </w:pBdr>
      <w:shd w:val="clear" w:color="CCFFFF" w:fill="FFFFFF"/>
      <w:spacing w:before="100" w:beforeAutospacing="1" w:after="100" w:afterAutospacing="1"/>
      <w:jc w:val="center"/>
    </w:pPr>
    <w:rPr>
      <w:b/>
      <w:bCs/>
    </w:rPr>
  </w:style>
  <w:style w:type="paragraph" w:customStyle="1" w:styleId="xl1122">
    <w:name w:val="xl1122"/>
    <w:basedOn w:val="a1"/>
    <w:rsid w:val="00717AE2"/>
    <w:pPr>
      <w:pBdr>
        <w:left w:val="single" w:sz="4" w:space="0" w:color="auto"/>
        <w:bottom w:val="single" w:sz="4" w:space="0" w:color="auto"/>
        <w:right w:val="single" w:sz="8" w:space="0" w:color="auto"/>
      </w:pBdr>
      <w:shd w:val="clear" w:color="CCFFFF" w:fill="FFFFFF"/>
      <w:spacing w:before="100" w:beforeAutospacing="1" w:after="100" w:afterAutospacing="1"/>
      <w:jc w:val="center"/>
    </w:pPr>
    <w:rPr>
      <w:b/>
      <w:bCs/>
    </w:rPr>
  </w:style>
  <w:style w:type="paragraph" w:customStyle="1" w:styleId="xl1123">
    <w:name w:val="xl1123"/>
    <w:basedOn w:val="a1"/>
    <w:rsid w:val="00717AE2"/>
    <w:pPr>
      <w:pBdr>
        <w:top w:val="single" w:sz="4" w:space="0" w:color="auto"/>
        <w:left w:val="single" w:sz="4" w:space="0" w:color="auto"/>
        <w:bottom w:val="single" w:sz="4" w:space="0" w:color="auto"/>
      </w:pBdr>
      <w:shd w:val="clear" w:color="FFFF00" w:fill="FFFFFF"/>
      <w:spacing w:before="100" w:beforeAutospacing="1" w:after="100" w:afterAutospacing="1"/>
      <w:textAlignment w:val="center"/>
    </w:pPr>
    <w:rPr>
      <w:i/>
      <w:iCs/>
      <w:color w:val="FF0000"/>
    </w:rPr>
  </w:style>
  <w:style w:type="paragraph" w:customStyle="1" w:styleId="xl1124">
    <w:name w:val="xl1124"/>
    <w:basedOn w:val="a1"/>
    <w:rsid w:val="00717AE2"/>
    <w:pPr>
      <w:pBdr>
        <w:top w:val="single" w:sz="4" w:space="0" w:color="auto"/>
        <w:bottom w:val="single" w:sz="4" w:space="0" w:color="auto"/>
      </w:pBdr>
      <w:shd w:val="clear" w:color="FFFF00" w:fill="FFFFFF"/>
      <w:spacing w:before="100" w:beforeAutospacing="1" w:after="100" w:afterAutospacing="1"/>
      <w:textAlignment w:val="center"/>
    </w:pPr>
    <w:rPr>
      <w:i/>
      <w:iCs/>
      <w:color w:val="FF0000"/>
    </w:rPr>
  </w:style>
  <w:style w:type="paragraph" w:customStyle="1" w:styleId="xl1125">
    <w:name w:val="xl1125"/>
    <w:basedOn w:val="a1"/>
    <w:rsid w:val="00717AE2"/>
    <w:pPr>
      <w:pBdr>
        <w:top w:val="single" w:sz="4" w:space="0" w:color="auto"/>
        <w:bottom w:val="single" w:sz="4" w:space="0" w:color="auto"/>
        <w:right w:val="single" w:sz="4" w:space="0" w:color="auto"/>
      </w:pBdr>
      <w:shd w:val="clear" w:color="FFFF00" w:fill="FFFFFF"/>
      <w:spacing w:before="100" w:beforeAutospacing="1" w:after="100" w:afterAutospacing="1"/>
      <w:textAlignment w:val="center"/>
    </w:pPr>
    <w:rPr>
      <w:i/>
      <w:iCs/>
      <w:color w:val="FF0000"/>
    </w:rPr>
  </w:style>
  <w:style w:type="paragraph" w:customStyle="1" w:styleId="xl1126">
    <w:name w:val="xl1126"/>
    <w:basedOn w:val="a1"/>
    <w:rsid w:val="00717AE2"/>
    <w:pPr>
      <w:pBdr>
        <w:top w:val="single" w:sz="8" w:space="0" w:color="auto"/>
        <w:left w:val="single" w:sz="8" w:space="0" w:color="auto"/>
        <w:bottom w:val="single" w:sz="8" w:space="0" w:color="auto"/>
      </w:pBdr>
      <w:shd w:val="clear" w:color="FFFF00" w:fill="FFFFFF"/>
      <w:spacing w:before="100" w:beforeAutospacing="1" w:after="100" w:afterAutospacing="1"/>
      <w:jc w:val="center"/>
      <w:textAlignment w:val="center"/>
    </w:pPr>
    <w:rPr>
      <w:rFonts w:ascii="Bookman Old Style" w:hAnsi="Bookman Old Style"/>
      <w:b/>
      <w:bCs/>
      <w:sz w:val="36"/>
      <w:szCs w:val="36"/>
    </w:rPr>
  </w:style>
  <w:style w:type="paragraph" w:customStyle="1" w:styleId="xl1127">
    <w:name w:val="xl1127"/>
    <w:basedOn w:val="a1"/>
    <w:rsid w:val="00717AE2"/>
    <w:pPr>
      <w:pBdr>
        <w:top w:val="single" w:sz="8" w:space="0" w:color="auto"/>
        <w:bottom w:val="single" w:sz="8" w:space="0" w:color="auto"/>
      </w:pBdr>
      <w:spacing w:before="100" w:beforeAutospacing="1" w:after="100" w:afterAutospacing="1"/>
      <w:jc w:val="center"/>
      <w:textAlignment w:val="center"/>
    </w:pPr>
  </w:style>
  <w:style w:type="paragraph" w:customStyle="1" w:styleId="xl1128">
    <w:name w:val="xl1128"/>
    <w:basedOn w:val="a1"/>
    <w:rsid w:val="00717AE2"/>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129">
    <w:name w:val="xl1129"/>
    <w:basedOn w:val="a1"/>
    <w:rsid w:val="00717AE2"/>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130">
    <w:name w:val="xl1130"/>
    <w:basedOn w:val="a1"/>
    <w:rsid w:val="00717AE2"/>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31">
    <w:name w:val="xl1131"/>
    <w:basedOn w:val="a1"/>
    <w:rsid w:val="00717AE2"/>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132">
    <w:name w:val="xl1132"/>
    <w:basedOn w:val="a1"/>
    <w:rsid w:val="00717AE2"/>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33">
    <w:name w:val="xl1133"/>
    <w:basedOn w:val="a1"/>
    <w:rsid w:val="00717AE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34">
    <w:name w:val="xl1134"/>
    <w:basedOn w:val="a1"/>
    <w:rsid w:val="00717AE2"/>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35">
    <w:name w:val="xl1135"/>
    <w:basedOn w:val="a1"/>
    <w:rsid w:val="00717AE2"/>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36">
    <w:name w:val="xl1136"/>
    <w:basedOn w:val="a1"/>
    <w:rsid w:val="00717AE2"/>
    <w:pPr>
      <w:pBdr>
        <w:top w:val="single" w:sz="4" w:space="0" w:color="auto"/>
        <w:left w:val="single" w:sz="4" w:space="0" w:color="auto"/>
      </w:pBdr>
      <w:spacing w:before="100" w:beforeAutospacing="1" w:after="100" w:afterAutospacing="1"/>
      <w:jc w:val="center"/>
      <w:textAlignment w:val="center"/>
    </w:pPr>
  </w:style>
  <w:style w:type="paragraph" w:customStyle="1" w:styleId="xl1137">
    <w:name w:val="xl1137"/>
    <w:basedOn w:val="a1"/>
    <w:rsid w:val="00717AE2"/>
    <w:pPr>
      <w:pBdr>
        <w:left w:val="single" w:sz="4" w:space="0" w:color="auto"/>
      </w:pBdr>
      <w:spacing w:before="100" w:beforeAutospacing="1" w:after="100" w:afterAutospacing="1"/>
      <w:jc w:val="center"/>
      <w:textAlignment w:val="center"/>
    </w:pPr>
  </w:style>
  <w:style w:type="paragraph" w:customStyle="1" w:styleId="xl1138">
    <w:name w:val="xl1138"/>
    <w:basedOn w:val="a1"/>
    <w:rsid w:val="00717AE2"/>
    <w:pPr>
      <w:pBdr>
        <w:left w:val="single" w:sz="4" w:space="0" w:color="auto"/>
        <w:bottom w:val="single" w:sz="4" w:space="0" w:color="auto"/>
      </w:pBdr>
      <w:spacing w:before="100" w:beforeAutospacing="1" w:after="100" w:afterAutospacing="1"/>
      <w:jc w:val="center"/>
      <w:textAlignment w:val="center"/>
    </w:pPr>
  </w:style>
  <w:style w:type="paragraph" w:customStyle="1" w:styleId="xl1139">
    <w:name w:val="xl1139"/>
    <w:basedOn w:val="a1"/>
    <w:rsid w:val="00717AE2"/>
    <w:pPr>
      <w:pBdr>
        <w:left w:val="single" w:sz="4" w:space="0" w:color="auto"/>
        <w:bottom w:val="single" w:sz="4" w:space="0" w:color="000000"/>
      </w:pBdr>
      <w:shd w:val="clear" w:color="000000" w:fill="FFFFFF"/>
      <w:spacing w:before="100" w:beforeAutospacing="1" w:after="100" w:afterAutospacing="1"/>
      <w:jc w:val="center"/>
      <w:textAlignment w:val="center"/>
    </w:pPr>
  </w:style>
  <w:style w:type="paragraph" w:customStyle="1" w:styleId="xl1140">
    <w:name w:val="xl1140"/>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41">
    <w:name w:val="xl1141"/>
    <w:basedOn w:val="a1"/>
    <w:rsid w:val="0071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42">
    <w:name w:val="xl1142"/>
    <w:basedOn w:val="a1"/>
    <w:rsid w:val="00717AE2"/>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43">
    <w:name w:val="xl1143"/>
    <w:basedOn w:val="a1"/>
    <w:rsid w:val="00717AE2"/>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44">
    <w:name w:val="xl1144"/>
    <w:basedOn w:val="a1"/>
    <w:rsid w:val="00717AE2"/>
    <w:pPr>
      <w:pBdr>
        <w:left w:val="single" w:sz="4" w:space="0" w:color="auto"/>
        <w:bottom w:val="single" w:sz="4" w:space="0" w:color="000000"/>
        <w:right w:val="single" w:sz="8" w:space="0" w:color="auto"/>
      </w:pBdr>
      <w:shd w:val="clear" w:color="000000" w:fill="FFFFFF"/>
      <w:spacing w:before="100" w:beforeAutospacing="1" w:after="100" w:afterAutospacing="1"/>
      <w:jc w:val="center"/>
      <w:textAlignment w:val="center"/>
    </w:pPr>
  </w:style>
  <w:style w:type="paragraph" w:customStyle="1" w:styleId="xl1145">
    <w:name w:val="xl1145"/>
    <w:basedOn w:val="a1"/>
    <w:rsid w:val="00717AE2"/>
    <w:pPr>
      <w:pBdr>
        <w:top w:val="single" w:sz="4" w:space="0" w:color="auto"/>
      </w:pBdr>
      <w:shd w:val="clear" w:color="000000" w:fill="FFFFFF"/>
      <w:spacing w:before="100" w:beforeAutospacing="1" w:after="100" w:afterAutospacing="1"/>
      <w:jc w:val="center"/>
      <w:textAlignment w:val="center"/>
    </w:pPr>
  </w:style>
  <w:style w:type="paragraph" w:customStyle="1" w:styleId="xl1146">
    <w:name w:val="xl1146"/>
    <w:basedOn w:val="a1"/>
    <w:rsid w:val="00717AE2"/>
    <w:pPr>
      <w:shd w:val="clear" w:color="000000" w:fill="FFFFFF"/>
      <w:spacing w:before="100" w:beforeAutospacing="1" w:after="100" w:afterAutospacing="1"/>
      <w:jc w:val="center"/>
      <w:textAlignment w:val="center"/>
    </w:pPr>
  </w:style>
  <w:style w:type="paragraph" w:customStyle="1" w:styleId="xl1147">
    <w:name w:val="xl1147"/>
    <w:basedOn w:val="a1"/>
    <w:rsid w:val="00717AE2"/>
    <w:pPr>
      <w:pBdr>
        <w:bottom w:val="single" w:sz="4" w:space="0" w:color="000000"/>
      </w:pBdr>
      <w:shd w:val="clear" w:color="000000" w:fill="FFFFFF"/>
      <w:spacing w:before="100" w:beforeAutospacing="1" w:after="100" w:afterAutospacing="1"/>
      <w:jc w:val="center"/>
      <w:textAlignment w:val="center"/>
    </w:pPr>
  </w:style>
  <w:style w:type="paragraph" w:customStyle="1" w:styleId="xl1148">
    <w:name w:val="xl1148"/>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rPr>
      <w:i/>
      <w:iCs/>
    </w:rPr>
  </w:style>
  <w:style w:type="paragraph" w:customStyle="1" w:styleId="xl1149">
    <w:name w:val="xl1149"/>
    <w:basedOn w:val="a1"/>
    <w:rsid w:val="00717AE2"/>
    <w:pPr>
      <w:pBdr>
        <w:top w:val="single" w:sz="4" w:space="0" w:color="000000"/>
        <w:bottom w:val="single" w:sz="4" w:space="0" w:color="000000"/>
      </w:pBdr>
      <w:shd w:val="clear" w:color="000000" w:fill="FFFFFF"/>
      <w:spacing w:before="100" w:beforeAutospacing="1" w:after="100" w:afterAutospacing="1"/>
      <w:textAlignment w:val="center"/>
    </w:pPr>
    <w:rPr>
      <w:i/>
      <w:iCs/>
    </w:rPr>
  </w:style>
  <w:style w:type="paragraph" w:customStyle="1" w:styleId="xl1150">
    <w:name w:val="xl1150"/>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rPr>
      <w:i/>
      <w:iCs/>
    </w:rPr>
  </w:style>
  <w:style w:type="paragraph" w:customStyle="1" w:styleId="xl1151">
    <w:name w:val="xl1151"/>
    <w:basedOn w:val="a1"/>
    <w:rsid w:val="00717AE2"/>
    <w:pPr>
      <w:pBdr>
        <w:top w:val="single" w:sz="8" w:space="0" w:color="auto"/>
        <w:left w:val="single" w:sz="4" w:space="0" w:color="auto"/>
        <w:bottom w:val="single" w:sz="4" w:space="0" w:color="auto"/>
      </w:pBdr>
      <w:shd w:val="clear" w:color="FFFF00" w:fill="FFFFFF"/>
      <w:spacing w:before="100" w:beforeAutospacing="1" w:after="100" w:afterAutospacing="1"/>
      <w:textAlignment w:val="center"/>
    </w:pPr>
    <w:rPr>
      <w:b/>
      <w:bCs/>
    </w:rPr>
  </w:style>
  <w:style w:type="paragraph" w:customStyle="1" w:styleId="xl1152">
    <w:name w:val="xl1152"/>
    <w:basedOn w:val="a1"/>
    <w:rsid w:val="00717AE2"/>
    <w:pPr>
      <w:pBdr>
        <w:top w:val="single" w:sz="8" w:space="0" w:color="auto"/>
        <w:bottom w:val="single" w:sz="4" w:space="0" w:color="auto"/>
      </w:pBdr>
      <w:shd w:val="clear" w:color="FFFF00" w:fill="FFFFFF"/>
      <w:spacing w:before="100" w:beforeAutospacing="1" w:after="100" w:afterAutospacing="1"/>
      <w:textAlignment w:val="center"/>
    </w:pPr>
    <w:rPr>
      <w:b/>
      <w:bCs/>
    </w:rPr>
  </w:style>
  <w:style w:type="paragraph" w:customStyle="1" w:styleId="xl1153">
    <w:name w:val="xl1153"/>
    <w:basedOn w:val="a1"/>
    <w:rsid w:val="00717AE2"/>
    <w:pPr>
      <w:pBdr>
        <w:top w:val="single" w:sz="8" w:space="0" w:color="auto"/>
        <w:bottom w:val="single" w:sz="4" w:space="0" w:color="auto"/>
        <w:right w:val="single" w:sz="4" w:space="0" w:color="auto"/>
      </w:pBdr>
      <w:shd w:val="clear" w:color="FFFF00" w:fill="FFFFFF"/>
      <w:spacing w:before="100" w:beforeAutospacing="1" w:after="100" w:afterAutospacing="1"/>
      <w:textAlignment w:val="center"/>
    </w:pPr>
    <w:rPr>
      <w:b/>
      <w:bCs/>
    </w:rPr>
  </w:style>
  <w:style w:type="paragraph" w:customStyle="1" w:styleId="xl1154">
    <w:name w:val="xl1154"/>
    <w:basedOn w:val="a1"/>
    <w:rsid w:val="00717AE2"/>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style>
  <w:style w:type="paragraph" w:customStyle="1" w:styleId="xl1155">
    <w:name w:val="xl1155"/>
    <w:basedOn w:val="a1"/>
    <w:rsid w:val="00717AE2"/>
    <w:pPr>
      <w:pBdr>
        <w:top w:val="single" w:sz="4" w:space="0" w:color="auto"/>
        <w:left w:val="single" w:sz="4" w:space="0" w:color="000000"/>
        <w:bottom w:val="single" w:sz="8" w:space="0" w:color="auto"/>
      </w:pBdr>
      <w:shd w:val="clear" w:color="000000" w:fill="FFFFFF"/>
      <w:spacing w:before="100" w:beforeAutospacing="1" w:after="100" w:afterAutospacing="1"/>
      <w:textAlignment w:val="center"/>
    </w:pPr>
    <w:rPr>
      <w:rFonts w:ascii="Bookman Old Style" w:hAnsi="Bookman Old Style"/>
      <w:b/>
      <w:bCs/>
    </w:rPr>
  </w:style>
  <w:style w:type="paragraph" w:customStyle="1" w:styleId="xl1156">
    <w:name w:val="xl1156"/>
    <w:basedOn w:val="a1"/>
    <w:rsid w:val="00717AE2"/>
    <w:pPr>
      <w:pBdr>
        <w:top w:val="single" w:sz="4" w:space="0" w:color="auto"/>
        <w:bottom w:val="single" w:sz="8" w:space="0" w:color="auto"/>
      </w:pBdr>
      <w:shd w:val="clear" w:color="000000" w:fill="FFFFFF"/>
      <w:spacing w:before="100" w:beforeAutospacing="1" w:after="100" w:afterAutospacing="1"/>
      <w:textAlignment w:val="center"/>
    </w:pPr>
    <w:rPr>
      <w:rFonts w:ascii="Bookman Old Style" w:hAnsi="Bookman Old Style"/>
      <w:b/>
      <w:bCs/>
    </w:rPr>
  </w:style>
  <w:style w:type="paragraph" w:customStyle="1" w:styleId="xl1157">
    <w:name w:val="xl1157"/>
    <w:basedOn w:val="a1"/>
    <w:rsid w:val="00717AE2"/>
    <w:pPr>
      <w:pBdr>
        <w:top w:val="single" w:sz="4" w:space="0" w:color="auto"/>
        <w:bottom w:val="single" w:sz="8" w:space="0" w:color="auto"/>
        <w:right w:val="single" w:sz="4" w:space="0" w:color="000000"/>
      </w:pBdr>
      <w:shd w:val="clear" w:color="000000" w:fill="FFFFFF"/>
      <w:spacing w:before="100" w:beforeAutospacing="1" w:after="100" w:afterAutospacing="1"/>
      <w:textAlignment w:val="center"/>
    </w:pPr>
    <w:rPr>
      <w:rFonts w:ascii="Bookman Old Style" w:hAnsi="Bookman Old Style"/>
      <w:b/>
      <w:bCs/>
    </w:rPr>
  </w:style>
  <w:style w:type="paragraph" w:customStyle="1" w:styleId="xl1158">
    <w:name w:val="xl1158"/>
    <w:basedOn w:val="a1"/>
    <w:rsid w:val="00717AE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159">
    <w:name w:val="xl1159"/>
    <w:basedOn w:val="a1"/>
    <w:rsid w:val="00717AE2"/>
    <w:pPr>
      <w:pBdr>
        <w:top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160">
    <w:name w:val="xl1160"/>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rPr>
  </w:style>
  <w:style w:type="paragraph" w:customStyle="1" w:styleId="xl1161">
    <w:name w:val="xl1161"/>
    <w:basedOn w:val="a1"/>
    <w:rsid w:val="00717AE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162">
    <w:name w:val="xl1162"/>
    <w:basedOn w:val="a1"/>
    <w:rsid w:val="00717AE2"/>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163">
    <w:name w:val="xl1163"/>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164">
    <w:name w:val="xl1164"/>
    <w:basedOn w:val="a1"/>
    <w:rsid w:val="00717AE2"/>
    <w:pPr>
      <w:pBdr>
        <w:top w:val="single" w:sz="4" w:space="0" w:color="auto"/>
        <w:left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1165">
    <w:name w:val="xl1165"/>
    <w:basedOn w:val="a1"/>
    <w:rsid w:val="00717AE2"/>
    <w:pPr>
      <w:pBdr>
        <w:top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1166">
    <w:name w:val="xl1166"/>
    <w:basedOn w:val="a1"/>
    <w:rsid w:val="00717AE2"/>
    <w:pPr>
      <w:pBdr>
        <w:top w:val="single" w:sz="4" w:space="0" w:color="auto"/>
        <w:bottom w:val="single" w:sz="8" w:space="0" w:color="auto"/>
        <w:right w:val="single" w:sz="4" w:space="0" w:color="auto"/>
      </w:pBdr>
      <w:shd w:val="clear" w:color="000000" w:fill="FFFFFF"/>
      <w:spacing w:before="100" w:beforeAutospacing="1" w:after="100" w:afterAutospacing="1"/>
    </w:pPr>
    <w:rPr>
      <w:i/>
      <w:iCs/>
      <w:color w:val="FF0000"/>
    </w:rPr>
  </w:style>
  <w:style w:type="paragraph" w:customStyle="1" w:styleId="xl1167">
    <w:name w:val="xl1167"/>
    <w:basedOn w:val="a1"/>
    <w:rsid w:val="00717AE2"/>
    <w:pPr>
      <w:pBdr>
        <w:top w:val="single" w:sz="4" w:space="0" w:color="auto"/>
        <w:left w:val="single" w:sz="4" w:space="0" w:color="auto"/>
        <w:bottom w:val="single" w:sz="4" w:space="0" w:color="auto"/>
      </w:pBdr>
      <w:shd w:val="clear" w:color="FFFF00" w:fill="FFFFFF"/>
      <w:spacing w:before="100" w:beforeAutospacing="1" w:after="100" w:afterAutospacing="1"/>
      <w:textAlignment w:val="center"/>
    </w:pPr>
  </w:style>
  <w:style w:type="paragraph" w:customStyle="1" w:styleId="xl1168">
    <w:name w:val="xl1168"/>
    <w:basedOn w:val="a1"/>
    <w:rsid w:val="00717AE2"/>
    <w:pPr>
      <w:pBdr>
        <w:top w:val="single" w:sz="4" w:space="0" w:color="auto"/>
        <w:bottom w:val="single" w:sz="4" w:space="0" w:color="auto"/>
      </w:pBdr>
      <w:shd w:val="clear" w:color="FFFF00" w:fill="FFFFFF"/>
      <w:spacing w:before="100" w:beforeAutospacing="1" w:after="100" w:afterAutospacing="1"/>
      <w:textAlignment w:val="center"/>
    </w:pPr>
  </w:style>
  <w:style w:type="paragraph" w:customStyle="1" w:styleId="xl1169">
    <w:name w:val="xl1169"/>
    <w:basedOn w:val="a1"/>
    <w:rsid w:val="00717AE2"/>
    <w:pPr>
      <w:pBdr>
        <w:top w:val="single" w:sz="4" w:space="0" w:color="auto"/>
        <w:bottom w:val="single" w:sz="4" w:space="0" w:color="auto"/>
        <w:right w:val="single" w:sz="4" w:space="0" w:color="auto"/>
      </w:pBdr>
      <w:shd w:val="clear" w:color="FFFF00" w:fill="FFFFFF"/>
      <w:spacing w:before="100" w:beforeAutospacing="1" w:after="100" w:afterAutospacing="1"/>
      <w:textAlignment w:val="center"/>
    </w:pPr>
  </w:style>
  <w:style w:type="paragraph" w:customStyle="1" w:styleId="xl1170">
    <w:name w:val="xl1170"/>
    <w:basedOn w:val="a1"/>
    <w:rsid w:val="00717AE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171">
    <w:name w:val="xl1171"/>
    <w:basedOn w:val="a1"/>
    <w:rsid w:val="00717AE2"/>
    <w:pPr>
      <w:pBdr>
        <w:top w:val="single" w:sz="8"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172">
    <w:name w:val="xl1172"/>
    <w:basedOn w:val="a1"/>
    <w:rsid w:val="00717AE2"/>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173">
    <w:name w:val="xl1173"/>
    <w:basedOn w:val="a1"/>
    <w:rsid w:val="0071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74">
    <w:name w:val="xl1174"/>
    <w:basedOn w:val="a1"/>
    <w:rsid w:val="00717AE2"/>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75">
    <w:name w:val="xl1175"/>
    <w:basedOn w:val="a1"/>
    <w:rsid w:val="00717AE2"/>
    <w:pPr>
      <w:pBdr>
        <w:top w:val="single" w:sz="8" w:space="0" w:color="auto"/>
        <w:left w:val="single" w:sz="8" w:space="0" w:color="auto"/>
        <w:bottom w:val="single" w:sz="8" w:space="0" w:color="auto"/>
      </w:pBdr>
      <w:shd w:val="clear" w:color="FFFF00" w:fill="FFFFFF"/>
      <w:spacing w:before="100" w:beforeAutospacing="1" w:after="100" w:afterAutospacing="1"/>
      <w:jc w:val="center"/>
      <w:textAlignment w:val="center"/>
    </w:pPr>
    <w:rPr>
      <w:rFonts w:ascii="Bookman Old Style" w:hAnsi="Bookman Old Style"/>
      <w:b/>
      <w:bCs/>
      <w:sz w:val="44"/>
      <w:szCs w:val="44"/>
    </w:rPr>
  </w:style>
  <w:style w:type="paragraph" w:customStyle="1" w:styleId="xl1176">
    <w:name w:val="xl1176"/>
    <w:basedOn w:val="a1"/>
    <w:rsid w:val="00717AE2"/>
    <w:pPr>
      <w:pBdr>
        <w:top w:val="single" w:sz="8" w:space="0" w:color="auto"/>
        <w:bottom w:val="single" w:sz="8" w:space="0" w:color="auto"/>
      </w:pBdr>
      <w:shd w:val="clear" w:color="FFFF00" w:fill="FFFFFF"/>
      <w:spacing w:before="100" w:beforeAutospacing="1" w:after="100" w:afterAutospacing="1"/>
      <w:jc w:val="center"/>
      <w:textAlignment w:val="center"/>
    </w:pPr>
    <w:rPr>
      <w:rFonts w:ascii="Bookman Old Style" w:hAnsi="Bookman Old Style"/>
      <w:b/>
      <w:bCs/>
      <w:sz w:val="44"/>
      <w:szCs w:val="44"/>
    </w:rPr>
  </w:style>
  <w:style w:type="paragraph" w:customStyle="1" w:styleId="xl1177">
    <w:name w:val="xl1177"/>
    <w:basedOn w:val="a1"/>
    <w:rsid w:val="00717AE2"/>
    <w:pPr>
      <w:pBdr>
        <w:top w:val="single" w:sz="8" w:space="0" w:color="auto"/>
      </w:pBdr>
      <w:shd w:val="clear" w:color="FFFF00" w:fill="FFFFFF"/>
      <w:spacing w:before="100" w:beforeAutospacing="1" w:after="100" w:afterAutospacing="1"/>
      <w:jc w:val="center"/>
      <w:textAlignment w:val="center"/>
    </w:pPr>
    <w:rPr>
      <w:rFonts w:ascii="Bookman Old Style" w:hAnsi="Bookman Old Style"/>
      <w:b/>
      <w:bCs/>
      <w:sz w:val="44"/>
      <w:szCs w:val="44"/>
    </w:rPr>
  </w:style>
  <w:style w:type="paragraph" w:customStyle="1" w:styleId="xl1178">
    <w:name w:val="xl1178"/>
    <w:basedOn w:val="a1"/>
    <w:rsid w:val="00717AE2"/>
    <w:pPr>
      <w:pBdr>
        <w:top w:val="single" w:sz="8" w:space="0" w:color="auto"/>
        <w:right w:val="single" w:sz="8" w:space="0" w:color="auto"/>
      </w:pBdr>
      <w:shd w:val="clear" w:color="FFFF00" w:fill="FFFFFF"/>
      <w:spacing w:before="100" w:beforeAutospacing="1" w:after="100" w:afterAutospacing="1"/>
      <w:jc w:val="center"/>
      <w:textAlignment w:val="center"/>
    </w:pPr>
    <w:rPr>
      <w:rFonts w:ascii="Bookman Old Style" w:hAnsi="Bookman Old Style"/>
      <w:b/>
      <w:bCs/>
      <w:sz w:val="44"/>
      <w:szCs w:val="44"/>
    </w:rPr>
  </w:style>
  <w:style w:type="paragraph" w:customStyle="1" w:styleId="xl1179">
    <w:name w:val="xl1179"/>
    <w:basedOn w:val="a1"/>
    <w:rsid w:val="00717AE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80">
    <w:name w:val="xl1180"/>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81">
    <w:name w:val="xl1181"/>
    <w:basedOn w:val="a1"/>
    <w:rsid w:val="0071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82">
    <w:name w:val="xl1182"/>
    <w:basedOn w:val="a1"/>
    <w:rsid w:val="00717AE2"/>
    <w:pPr>
      <w:pBdr>
        <w:top w:val="single" w:sz="8" w:space="0" w:color="auto"/>
        <w:left w:val="single" w:sz="8" w:space="0" w:color="auto"/>
        <w:right w:val="single" w:sz="4" w:space="0" w:color="auto"/>
      </w:pBdr>
      <w:shd w:val="clear" w:color="33CCCC" w:fill="FFFFFF"/>
      <w:spacing w:before="100" w:beforeAutospacing="1" w:after="100" w:afterAutospacing="1"/>
      <w:jc w:val="center"/>
      <w:textAlignment w:val="center"/>
    </w:pPr>
    <w:rPr>
      <w:b/>
      <w:bCs/>
    </w:rPr>
  </w:style>
  <w:style w:type="paragraph" w:customStyle="1" w:styleId="xl1183">
    <w:name w:val="xl1183"/>
    <w:basedOn w:val="a1"/>
    <w:rsid w:val="00717AE2"/>
    <w:pPr>
      <w:pBdr>
        <w:left w:val="single" w:sz="8" w:space="0" w:color="auto"/>
        <w:bottom w:val="single" w:sz="4" w:space="0" w:color="auto"/>
        <w:right w:val="single" w:sz="4" w:space="0" w:color="auto"/>
      </w:pBdr>
      <w:shd w:val="clear" w:color="33CCCC" w:fill="FFFFFF"/>
      <w:spacing w:before="100" w:beforeAutospacing="1" w:after="100" w:afterAutospacing="1"/>
      <w:jc w:val="center"/>
      <w:textAlignment w:val="center"/>
    </w:pPr>
    <w:rPr>
      <w:b/>
      <w:bCs/>
    </w:rPr>
  </w:style>
  <w:style w:type="paragraph" w:customStyle="1" w:styleId="xl1184">
    <w:name w:val="xl1184"/>
    <w:basedOn w:val="a1"/>
    <w:rsid w:val="00717AE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1185">
    <w:name w:val="xl1185"/>
    <w:basedOn w:val="a1"/>
    <w:rsid w:val="00717AE2"/>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b/>
      <w:bCs/>
    </w:rPr>
  </w:style>
  <w:style w:type="paragraph" w:customStyle="1" w:styleId="xl1186">
    <w:name w:val="xl1186"/>
    <w:basedOn w:val="a1"/>
    <w:rsid w:val="00717AE2"/>
    <w:pPr>
      <w:pBdr>
        <w:left w:val="single" w:sz="8" w:space="0" w:color="auto"/>
        <w:bottom w:val="single" w:sz="8" w:space="0" w:color="auto"/>
        <w:right w:val="single" w:sz="4" w:space="0" w:color="auto"/>
      </w:pBdr>
      <w:shd w:val="clear" w:color="FFFF00" w:fill="FFFFFF"/>
      <w:spacing w:before="100" w:beforeAutospacing="1" w:after="100" w:afterAutospacing="1"/>
      <w:jc w:val="center"/>
      <w:textAlignment w:val="center"/>
    </w:pPr>
    <w:rPr>
      <w:b/>
      <w:bCs/>
    </w:rPr>
  </w:style>
  <w:style w:type="paragraph" w:customStyle="1" w:styleId="xl1187">
    <w:name w:val="xl1187"/>
    <w:basedOn w:val="a1"/>
    <w:rsid w:val="00717AE2"/>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88">
    <w:name w:val="xl1188"/>
    <w:basedOn w:val="a1"/>
    <w:rsid w:val="00717AE2"/>
    <w:pPr>
      <w:pBdr>
        <w:lef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89">
    <w:name w:val="xl1189"/>
    <w:basedOn w:val="a1"/>
    <w:rsid w:val="00717AE2"/>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90">
    <w:name w:val="xl1190"/>
    <w:basedOn w:val="a1"/>
    <w:rsid w:val="00717AE2"/>
    <w:pPr>
      <w:pBdr>
        <w:left w:val="single" w:sz="8" w:space="0" w:color="auto"/>
        <w:bottom w:val="single" w:sz="4" w:space="0" w:color="auto"/>
        <w:right w:val="single" w:sz="4" w:space="0" w:color="auto"/>
      </w:pBdr>
      <w:shd w:val="clear" w:color="FFFF00" w:fill="FFFFFF"/>
      <w:spacing w:before="100" w:beforeAutospacing="1" w:after="100" w:afterAutospacing="1"/>
      <w:jc w:val="center"/>
      <w:textAlignment w:val="center"/>
    </w:pPr>
    <w:rPr>
      <w:b/>
      <w:bCs/>
    </w:rPr>
  </w:style>
  <w:style w:type="paragraph" w:customStyle="1" w:styleId="xl1191">
    <w:name w:val="xl1191"/>
    <w:basedOn w:val="a1"/>
    <w:rsid w:val="00717A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Bookman Old Style" w:hAnsi="Bookman Old Style"/>
    </w:rPr>
  </w:style>
  <w:style w:type="paragraph" w:customStyle="1" w:styleId="xl1192">
    <w:name w:val="xl1192"/>
    <w:basedOn w:val="a1"/>
    <w:rsid w:val="00717A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Bookman Old Style" w:hAnsi="Bookman Old Style"/>
      <w:b/>
      <w:bCs/>
    </w:rPr>
  </w:style>
  <w:style w:type="paragraph" w:customStyle="1" w:styleId="xl1193">
    <w:name w:val="xl1193"/>
    <w:basedOn w:val="a1"/>
    <w:rsid w:val="00717AE2"/>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Bookman Old Style" w:hAnsi="Bookman Old Style"/>
    </w:rPr>
  </w:style>
  <w:style w:type="paragraph" w:customStyle="1" w:styleId="xl1194">
    <w:name w:val="xl1194"/>
    <w:basedOn w:val="a1"/>
    <w:rsid w:val="00717AE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95">
    <w:name w:val="xl1195"/>
    <w:basedOn w:val="a1"/>
    <w:rsid w:val="00717AE2"/>
    <w:pPr>
      <w:pBdr>
        <w:top w:val="single" w:sz="8" w:space="0" w:color="auto"/>
        <w:left w:val="single" w:sz="4" w:space="0" w:color="000000"/>
        <w:bottom w:val="single" w:sz="4" w:space="0" w:color="000000"/>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96">
    <w:name w:val="xl1196"/>
    <w:basedOn w:val="a1"/>
    <w:rsid w:val="00717AE2"/>
    <w:pPr>
      <w:pBdr>
        <w:top w:val="single" w:sz="8" w:space="0" w:color="000000"/>
        <w:left w:val="single" w:sz="4" w:space="0" w:color="000000"/>
        <w:bottom w:val="single" w:sz="4" w:space="0" w:color="000000"/>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97">
    <w:name w:val="xl1197"/>
    <w:basedOn w:val="a1"/>
    <w:rsid w:val="00717AE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98">
    <w:name w:val="xl1198"/>
    <w:basedOn w:val="a1"/>
    <w:rsid w:val="00717AE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99">
    <w:name w:val="xl1199"/>
    <w:basedOn w:val="a1"/>
    <w:rsid w:val="00717AE2"/>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00">
    <w:name w:val="xl1200"/>
    <w:basedOn w:val="a1"/>
    <w:rsid w:val="00717AE2"/>
    <w:pPr>
      <w:pBdr>
        <w:top w:val="single" w:sz="8" w:space="0" w:color="auto"/>
        <w:left w:val="single" w:sz="4" w:space="0" w:color="000000"/>
      </w:pBdr>
      <w:shd w:val="clear" w:color="000000" w:fill="FFFFFF"/>
      <w:spacing w:before="100" w:beforeAutospacing="1" w:after="100" w:afterAutospacing="1"/>
      <w:jc w:val="center"/>
    </w:pPr>
    <w:rPr>
      <w:rFonts w:ascii="Bookman Old Style" w:hAnsi="Bookman Old Style"/>
      <w:b/>
      <w:bCs/>
    </w:rPr>
  </w:style>
  <w:style w:type="paragraph" w:customStyle="1" w:styleId="xl1201">
    <w:name w:val="xl1201"/>
    <w:basedOn w:val="a1"/>
    <w:rsid w:val="00717AE2"/>
    <w:pPr>
      <w:pBdr>
        <w:top w:val="single" w:sz="8"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1202">
    <w:name w:val="xl1202"/>
    <w:basedOn w:val="a1"/>
    <w:rsid w:val="00717AE2"/>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1203">
    <w:name w:val="xl1203"/>
    <w:basedOn w:val="a1"/>
    <w:rsid w:val="00717AE2"/>
    <w:pPr>
      <w:pBdr>
        <w:left w:val="single" w:sz="4" w:space="0" w:color="000000"/>
      </w:pBdr>
      <w:shd w:val="clear" w:color="000000" w:fill="FFFFFF"/>
      <w:spacing w:before="100" w:beforeAutospacing="1" w:after="100" w:afterAutospacing="1"/>
    </w:pPr>
    <w:rPr>
      <w:rFonts w:ascii="Bookman Old Style" w:hAnsi="Bookman Old Style"/>
      <w:b/>
      <w:bCs/>
    </w:rPr>
  </w:style>
  <w:style w:type="paragraph" w:customStyle="1" w:styleId="xl1204">
    <w:name w:val="xl1204"/>
    <w:basedOn w:val="a1"/>
    <w:rsid w:val="00717AE2"/>
    <w:pPr>
      <w:shd w:val="clear" w:color="000000" w:fill="FFFFFF"/>
      <w:spacing w:before="100" w:beforeAutospacing="1" w:after="100" w:afterAutospacing="1"/>
    </w:pPr>
    <w:rPr>
      <w:rFonts w:ascii="Bookman Old Style" w:hAnsi="Bookman Old Style"/>
      <w:b/>
      <w:bCs/>
    </w:rPr>
  </w:style>
  <w:style w:type="paragraph" w:customStyle="1" w:styleId="xl1205">
    <w:name w:val="xl1205"/>
    <w:basedOn w:val="a1"/>
    <w:rsid w:val="00717AE2"/>
    <w:pPr>
      <w:pBdr>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1206">
    <w:name w:val="xl1206"/>
    <w:basedOn w:val="a1"/>
    <w:rsid w:val="00717AE2"/>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207">
    <w:name w:val="xl1207"/>
    <w:basedOn w:val="a1"/>
    <w:rsid w:val="00717AE2"/>
    <w:pPr>
      <w:pBdr>
        <w:top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ascii="Bookman Old Style" w:hAnsi="Bookman Old Style"/>
      <w:b/>
      <w:bCs/>
      <w:sz w:val="44"/>
      <w:szCs w:val="44"/>
    </w:rPr>
  </w:style>
  <w:style w:type="paragraph" w:customStyle="1" w:styleId="xl1208">
    <w:name w:val="xl1208"/>
    <w:basedOn w:val="a1"/>
    <w:rsid w:val="0071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rPr>
  </w:style>
  <w:style w:type="paragraph" w:customStyle="1" w:styleId="xl1209">
    <w:name w:val="xl1209"/>
    <w:basedOn w:val="a1"/>
    <w:rsid w:val="00717AE2"/>
    <w:pPr>
      <w:pBdr>
        <w:top w:val="single" w:sz="8" w:space="0" w:color="auto"/>
        <w:left w:val="single" w:sz="8" w:space="0" w:color="auto"/>
        <w:bottom w:val="single" w:sz="4" w:space="0" w:color="000000"/>
        <w:right w:val="single" w:sz="4" w:space="0" w:color="000000"/>
      </w:pBdr>
      <w:shd w:val="clear" w:color="000000" w:fill="FFFFFF"/>
      <w:spacing w:before="100" w:beforeAutospacing="1" w:after="100" w:afterAutospacing="1"/>
      <w:jc w:val="center"/>
      <w:textAlignment w:val="center"/>
    </w:pPr>
  </w:style>
  <w:style w:type="paragraph" w:customStyle="1" w:styleId="xl1210">
    <w:name w:val="xl1210"/>
    <w:basedOn w:val="a1"/>
    <w:rsid w:val="00717AE2"/>
    <w:pPr>
      <w:pBdr>
        <w:top w:val="single" w:sz="8" w:space="0" w:color="000000"/>
        <w:left w:val="single" w:sz="8" w:space="0" w:color="auto"/>
        <w:bottom w:val="single" w:sz="4" w:space="0" w:color="000000"/>
        <w:right w:val="single" w:sz="4" w:space="0" w:color="000000"/>
      </w:pBdr>
      <w:shd w:val="clear" w:color="000000" w:fill="FFFFFF"/>
      <w:spacing w:before="100" w:beforeAutospacing="1" w:after="100" w:afterAutospacing="1"/>
      <w:jc w:val="center"/>
      <w:textAlignment w:val="center"/>
    </w:pPr>
  </w:style>
  <w:style w:type="paragraph" w:customStyle="1" w:styleId="xl1211">
    <w:name w:val="xl1211"/>
    <w:basedOn w:val="a1"/>
    <w:rsid w:val="00717AE2"/>
    <w:pPr>
      <w:pBdr>
        <w:top w:val="single" w:sz="8"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212">
    <w:name w:val="xl1212"/>
    <w:basedOn w:val="a1"/>
    <w:rsid w:val="00717A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Bookman Old Style" w:hAnsi="Bookman Old Style"/>
    </w:rPr>
  </w:style>
  <w:style w:type="paragraph" w:customStyle="1" w:styleId="xl1213">
    <w:name w:val="xl1213"/>
    <w:basedOn w:val="a1"/>
    <w:rsid w:val="00717AE2"/>
    <w:pPr>
      <w:pBdr>
        <w:left w:val="single" w:sz="4" w:space="0" w:color="000000"/>
        <w:bottom w:val="single" w:sz="4" w:space="0" w:color="000000"/>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1214">
    <w:name w:val="xl1214"/>
    <w:basedOn w:val="a1"/>
    <w:rsid w:val="00717AE2"/>
    <w:pPr>
      <w:pBdr>
        <w:left w:val="single" w:sz="4" w:space="0" w:color="auto"/>
        <w:bottom w:val="single" w:sz="4" w:space="0" w:color="auto"/>
      </w:pBdr>
      <w:shd w:val="clear" w:color="FFFF00" w:fill="FFFFFF"/>
      <w:spacing w:before="100" w:beforeAutospacing="1" w:after="100" w:afterAutospacing="1"/>
      <w:textAlignment w:val="center"/>
    </w:pPr>
    <w:rPr>
      <w:b/>
      <w:bCs/>
    </w:rPr>
  </w:style>
  <w:style w:type="paragraph" w:customStyle="1" w:styleId="xl1215">
    <w:name w:val="xl1215"/>
    <w:basedOn w:val="a1"/>
    <w:rsid w:val="00717AE2"/>
    <w:pPr>
      <w:pBdr>
        <w:bottom w:val="single" w:sz="4" w:space="0" w:color="auto"/>
      </w:pBdr>
      <w:shd w:val="clear" w:color="FFFF00" w:fill="FFFFFF"/>
      <w:spacing w:before="100" w:beforeAutospacing="1" w:after="100" w:afterAutospacing="1"/>
      <w:textAlignment w:val="center"/>
    </w:pPr>
    <w:rPr>
      <w:b/>
      <w:bCs/>
    </w:rPr>
  </w:style>
  <w:style w:type="paragraph" w:customStyle="1" w:styleId="xl1216">
    <w:name w:val="xl1216"/>
    <w:basedOn w:val="a1"/>
    <w:rsid w:val="00717AE2"/>
    <w:pPr>
      <w:pBdr>
        <w:bottom w:val="single" w:sz="4" w:space="0" w:color="auto"/>
        <w:right w:val="single" w:sz="4" w:space="0" w:color="auto"/>
      </w:pBdr>
      <w:shd w:val="clear" w:color="FFFF00" w:fill="FFFFFF"/>
      <w:spacing w:before="100" w:beforeAutospacing="1" w:after="100" w:afterAutospacing="1"/>
      <w:textAlignment w:val="center"/>
    </w:pPr>
    <w:rPr>
      <w:b/>
      <w:bCs/>
    </w:rPr>
  </w:style>
  <w:style w:type="paragraph" w:customStyle="1" w:styleId="xl1217">
    <w:name w:val="xl1217"/>
    <w:basedOn w:val="a1"/>
    <w:rsid w:val="00717AE2"/>
    <w:pPr>
      <w:pBdr>
        <w:top w:val="single" w:sz="4" w:space="0" w:color="auto"/>
        <w:left w:val="single" w:sz="4" w:space="0" w:color="auto"/>
        <w:bottom w:val="single" w:sz="4" w:space="0" w:color="auto"/>
      </w:pBdr>
      <w:shd w:val="clear" w:color="FFFF00" w:fill="FFFFFF"/>
      <w:spacing w:before="100" w:beforeAutospacing="1" w:after="100" w:afterAutospacing="1"/>
      <w:textAlignment w:val="center"/>
    </w:pPr>
  </w:style>
  <w:style w:type="paragraph" w:customStyle="1" w:styleId="xl1218">
    <w:name w:val="xl1218"/>
    <w:basedOn w:val="a1"/>
    <w:rsid w:val="00717AE2"/>
    <w:pPr>
      <w:pBdr>
        <w:top w:val="single" w:sz="4" w:space="0" w:color="auto"/>
        <w:bottom w:val="single" w:sz="4" w:space="0" w:color="auto"/>
      </w:pBdr>
      <w:shd w:val="clear" w:color="FFFF00" w:fill="FFFFFF"/>
      <w:spacing w:before="100" w:beforeAutospacing="1" w:after="100" w:afterAutospacing="1"/>
      <w:textAlignment w:val="center"/>
    </w:pPr>
  </w:style>
  <w:style w:type="paragraph" w:customStyle="1" w:styleId="xl1219">
    <w:name w:val="xl1219"/>
    <w:basedOn w:val="a1"/>
    <w:rsid w:val="00717AE2"/>
    <w:pPr>
      <w:pBdr>
        <w:top w:val="single" w:sz="4" w:space="0" w:color="auto"/>
        <w:bottom w:val="single" w:sz="4" w:space="0" w:color="auto"/>
        <w:right w:val="single" w:sz="4" w:space="0" w:color="auto"/>
      </w:pBdr>
      <w:shd w:val="clear" w:color="FFFF00" w:fill="FFFFFF"/>
      <w:spacing w:before="100" w:beforeAutospacing="1" w:after="100" w:afterAutospacing="1"/>
      <w:textAlignment w:val="center"/>
    </w:pPr>
  </w:style>
  <w:style w:type="paragraph" w:customStyle="1" w:styleId="xl1220">
    <w:name w:val="xl1220"/>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rPr>
      <w:i/>
      <w:iCs/>
    </w:rPr>
  </w:style>
  <w:style w:type="paragraph" w:customStyle="1" w:styleId="xl1221">
    <w:name w:val="xl1221"/>
    <w:basedOn w:val="a1"/>
    <w:rsid w:val="00717AE2"/>
    <w:pPr>
      <w:pBdr>
        <w:top w:val="single" w:sz="4" w:space="0" w:color="000000"/>
        <w:bottom w:val="single" w:sz="4" w:space="0" w:color="000000"/>
      </w:pBdr>
      <w:shd w:val="clear" w:color="000000" w:fill="FFFFFF"/>
      <w:spacing w:before="100" w:beforeAutospacing="1" w:after="100" w:afterAutospacing="1"/>
      <w:textAlignment w:val="center"/>
    </w:pPr>
    <w:rPr>
      <w:i/>
      <w:iCs/>
    </w:rPr>
  </w:style>
  <w:style w:type="paragraph" w:customStyle="1" w:styleId="xl1222">
    <w:name w:val="xl1222"/>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rPr>
      <w:i/>
      <w:iCs/>
    </w:rPr>
  </w:style>
  <w:style w:type="paragraph" w:customStyle="1" w:styleId="xl1223">
    <w:name w:val="xl1223"/>
    <w:basedOn w:val="a1"/>
    <w:rsid w:val="00717AE2"/>
    <w:pPr>
      <w:pBdr>
        <w:top w:val="single" w:sz="8" w:space="0" w:color="auto"/>
        <w:left w:val="single" w:sz="4" w:space="0" w:color="000000"/>
        <w:bottom w:val="single" w:sz="4" w:space="0" w:color="000000"/>
      </w:pBdr>
      <w:shd w:val="clear" w:color="000000" w:fill="FFFFFF"/>
      <w:spacing w:before="100" w:beforeAutospacing="1" w:after="100" w:afterAutospacing="1"/>
      <w:textAlignment w:val="center"/>
    </w:pPr>
    <w:rPr>
      <w:b/>
      <w:bCs/>
    </w:rPr>
  </w:style>
  <w:style w:type="paragraph" w:customStyle="1" w:styleId="xl1224">
    <w:name w:val="xl1224"/>
    <w:basedOn w:val="a1"/>
    <w:rsid w:val="00717AE2"/>
    <w:pPr>
      <w:pBdr>
        <w:top w:val="single" w:sz="8" w:space="0" w:color="auto"/>
        <w:bottom w:val="single" w:sz="4" w:space="0" w:color="000000"/>
      </w:pBdr>
      <w:shd w:val="clear" w:color="000000" w:fill="FFFFFF"/>
      <w:spacing w:before="100" w:beforeAutospacing="1" w:after="100" w:afterAutospacing="1"/>
      <w:textAlignment w:val="center"/>
    </w:pPr>
    <w:rPr>
      <w:b/>
      <w:bCs/>
    </w:rPr>
  </w:style>
  <w:style w:type="paragraph" w:customStyle="1" w:styleId="xl1225">
    <w:name w:val="xl1225"/>
    <w:basedOn w:val="a1"/>
    <w:rsid w:val="00717AE2"/>
    <w:pPr>
      <w:pBdr>
        <w:top w:val="single" w:sz="8" w:space="0" w:color="auto"/>
        <w:bottom w:val="single" w:sz="4" w:space="0" w:color="000000"/>
        <w:right w:val="single" w:sz="4" w:space="0" w:color="000000"/>
      </w:pBdr>
      <w:shd w:val="clear" w:color="000000" w:fill="FFFFFF"/>
      <w:spacing w:before="100" w:beforeAutospacing="1" w:after="100" w:afterAutospacing="1"/>
      <w:textAlignment w:val="center"/>
    </w:pPr>
    <w:rPr>
      <w:b/>
      <w:bCs/>
    </w:rPr>
  </w:style>
  <w:style w:type="paragraph" w:customStyle="1" w:styleId="xl1226">
    <w:name w:val="xl1226"/>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rPr>
      <w:i/>
      <w:iCs/>
      <w:color w:val="FF0000"/>
    </w:rPr>
  </w:style>
  <w:style w:type="paragraph" w:customStyle="1" w:styleId="xl1227">
    <w:name w:val="xl1227"/>
    <w:basedOn w:val="a1"/>
    <w:rsid w:val="00717AE2"/>
    <w:pPr>
      <w:pBdr>
        <w:top w:val="single" w:sz="4" w:space="0" w:color="000000"/>
        <w:bottom w:val="single" w:sz="4" w:space="0" w:color="000000"/>
      </w:pBdr>
      <w:shd w:val="clear" w:color="000000" w:fill="FFFFFF"/>
      <w:spacing w:before="100" w:beforeAutospacing="1" w:after="100" w:afterAutospacing="1"/>
      <w:textAlignment w:val="center"/>
    </w:pPr>
    <w:rPr>
      <w:i/>
      <w:iCs/>
      <w:color w:val="FF0000"/>
    </w:rPr>
  </w:style>
  <w:style w:type="paragraph" w:customStyle="1" w:styleId="xl1228">
    <w:name w:val="xl1228"/>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rPr>
      <w:i/>
      <w:iCs/>
      <w:color w:val="FF0000"/>
    </w:rPr>
  </w:style>
  <w:style w:type="paragraph" w:customStyle="1" w:styleId="xl1229">
    <w:name w:val="xl1229"/>
    <w:basedOn w:val="a1"/>
    <w:rsid w:val="00717AE2"/>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30">
    <w:name w:val="xl1230"/>
    <w:basedOn w:val="a1"/>
    <w:rsid w:val="00717AE2"/>
    <w:pPr>
      <w:pBdr>
        <w:left w:val="single" w:sz="4" w:space="0" w:color="000000"/>
        <w:bottom w:val="single" w:sz="4" w:space="0" w:color="000000"/>
      </w:pBdr>
      <w:shd w:val="clear" w:color="000000" w:fill="FFFFFF"/>
      <w:spacing w:before="100" w:beforeAutospacing="1" w:after="100" w:afterAutospacing="1"/>
      <w:textAlignment w:val="center"/>
    </w:pPr>
    <w:rPr>
      <w:rFonts w:ascii="Bookman Old Style" w:hAnsi="Bookman Old Style"/>
      <w:b/>
      <w:bCs/>
    </w:rPr>
  </w:style>
  <w:style w:type="paragraph" w:customStyle="1" w:styleId="xl1231">
    <w:name w:val="xl1231"/>
    <w:basedOn w:val="a1"/>
    <w:rsid w:val="00717AE2"/>
    <w:pPr>
      <w:pBdr>
        <w:bottom w:val="single" w:sz="4" w:space="0" w:color="000000"/>
      </w:pBdr>
      <w:shd w:val="clear" w:color="000000" w:fill="FFFFFF"/>
      <w:spacing w:before="100" w:beforeAutospacing="1" w:after="100" w:afterAutospacing="1"/>
      <w:textAlignment w:val="center"/>
    </w:pPr>
    <w:rPr>
      <w:rFonts w:ascii="Bookman Old Style" w:hAnsi="Bookman Old Style"/>
      <w:b/>
      <w:bCs/>
    </w:rPr>
  </w:style>
  <w:style w:type="paragraph" w:customStyle="1" w:styleId="xl1232">
    <w:name w:val="xl1232"/>
    <w:basedOn w:val="a1"/>
    <w:rsid w:val="00717AE2"/>
    <w:pPr>
      <w:pBdr>
        <w:bottom w:val="single" w:sz="4" w:space="0" w:color="000000"/>
        <w:right w:val="single" w:sz="4" w:space="0" w:color="000000"/>
      </w:pBdr>
      <w:shd w:val="clear" w:color="000000" w:fill="FFFFFF"/>
      <w:spacing w:before="100" w:beforeAutospacing="1" w:after="100" w:afterAutospacing="1"/>
      <w:textAlignment w:val="center"/>
    </w:pPr>
    <w:rPr>
      <w:rFonts w:ascii="Bookman Old Style" w:hAnsi="Bookman Old Style"/>
      <w:b/>
      <w:bCs/>
    </w:rPr>
  </w:style>
  <w:style w:type="paragraph" w:customStyle="1" w:styleId="xl1233">
    <w:name w:val="xl1233"/>
    <w:basedOn w:val="a1"/>
    <w:rsid w:val="00717AE2"/>
    <w:pPr>
      <w:pBdr>
        <w:left w:val="single" w:sz="4" w:space="0" w:color="000000"/>
      </w:pBdr>
      <w:shd w:val="clear" w:color="000000" w:fill="FFFFFF"/>
      <w:spacing w:before="100" w:beforeAutospacing="1" w:after="100" w:afterAutospacing="1"/>
    </w:pPr>
    <w:rPr>
      <w:rFonts w:ascii="Bookman Old Style" w:hAnsi="Bookman Old Style"/>
    </w:rPr>
  </w:style>
  <w:style w:type="paragraph" w:customStyle="1" w:styleId="xl1234">
    <w:name w:val="xl1234"/>
    <w:basedOn w:val="a1"/>
    <w:rsid w:val="0071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35">
    <w:name w:val="xl1235"/>
    <w:basedOn w:val="a1"/>
    <w:rsid w:val="00717AE2"/>
    <w:pPr>
      <w:pBdr>
        <w:top w:val="single" w:sz="4" w:space="0" w:color="auto"/>
        <w:left w:val="single" w:sz="4" w:space="0" w:color="auto"/>
        <w:bottom w:val="single" w:sz="4" w:space="0" w:color="auto"/>
      </w:pBdr>
      <w:shd w:val="clear" w:color="33CCCC" w:fill="FFFFFF"/>
      <w:spacing w:before="100" w:beforeAutospacing="1" w:after="100" w:afterAutospacing="1"/>
      <w:textAlignment w:val="center"/>
    </w:pPr>
    <w:rPr>
      <w:i/>
      <w:iCs/>
      <w:color w:val="FF0000"/>
    </w:rPr>
  </w:style>
  <w:style w:type="paragraph" w:customStyle="1" w:styleId="xl1236">
    <w:name w:val="xl1236"/>
    <w:basedOn w:val="a1"/>
    <w:rsid w:val="00717AE2"/>
    <w:pPr>
      <w:pBdr>
        <w:top w:val="single" w:sz="4" w:space="0" w:color="auto"/>
        <w:bottom w:val="single" w:sz="4" w:space="0" w:color="auto"/>
      </w:pBdr>
      <w:shd w:val="clear" w:color="33CCCC" w:fill="FFFFFF"/>
      <w:spacing w:before="100" w:beforeAutospacing="1" w:after="100" w:afterAutospacing="1"/>
      <w:textAlignment w:val="center"/>
    </w:pPr>
    <w:rPr>
      <w:i/>
      <w:iCs/>
      <w:color w:val="FF0000"/>
    </w:rPr>
  </w:style>
  <w:style w:type="paragraph" w:customStyle="1" w:styleId="xl1237">
    <w:name w:val="xl1237"/>
    <w:basedOn w:val="a1"/>
    <w:rsid w:val="00717AE2"/>
    <w:pPr>
      <w:pBdr>
        <w:top w:val="single" w:sz="4" w:space="0" w:color="auto"/>
        <w:bottom w:val="single" w:sz="4" w:space="0" w:color="auto"/>
        <w:right w:val="single" w:sz="4" w:space="0" w:color="auto"/>
      </w:pBdr>
      <w:shd w:val="clear" w:color="33CCCC" w:fill="FFFFFF"/>
      <w:spacing w:before="100" w:beforeAutospacing="1" w:after="100" w:afterAutospacing="1"/>
      <w:textAlignment w:val="center"/>
    </w:pPr>
    <w:rPr>
      <w:i/>
      <w:iCs/>
      <w:color w:val="FF0000"/>
    </w:rPr>
  </w:style>
  <w:style w:type="paragraph" w:customStyle="1" w:styleId="xl1238">
    <w:name w:val="xl1238"/>
    <w:basedOn w:val="a1"/>
    <w:rsid w:val="00717A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Bookman Old Style" w:hAnsi="Bookman Old Style"/>
      <w:b/>
      <w:bCs/>
    </w:rPr>
  </w:style>
  <w:style w:type="paragraph" w:customStyle="1" w:styleId="xl1239">
    <w:name w:val="xl1239"/>
    <w:basedOn w:val="a1"/>
    <w:rsid w:val="00717AE2"/>
    <w:pPr>
      <w:pBdr>
        <w:top w:val="single" w:sz="8" w:space="0" w:color="auto"/>
      </w:pBdr>
      <w:shd w:val="clear" w:color="33CCCC" w:fill="FFFFFF"/>
      <w:spacing w:before="100" w:beforeAutospacing="1" w:after="100" w:afterAutospacing="1"/>
      <w:textAlignment w:val="center"/>
    </w:pPr>
    <w:rPr>
      <w:b/>
      <w:bCs/>
      <w:sz w:val="28"/>
      <w:szCs w:val="28"/>
    </w:rPr>
  </w:style>
  <w:style w:type="paragraph" w:customStyle="1" w:styleId="xl1240">
    <w:name w:val="xl1240"/>
    <w:basedOn w:val="a1"/>
    <w:rsid w:val="00717AE2"/>
    <w:pPr>
      <w:pBdr>
        <w:top w:val="single" w:sz="8" w:space="0" w:color="auto"/>
        <w:right w:val="single" w:sz="4" w:space="0" w:color="auto"/>
      </w:pBdr>
      <w:shd w:val="clear" w:color="33CCCC" w:fill="FFFFFF"/>
      <w:spacing w:before="100" w:beforeAutospacing="1" w:after="100" w:afterAutospacing="1"/>
      <w:textAlignment w:val="center"/>
    </w:pPr>
    <w:rPr>
      <w:b/>
      <w:bCs/>
      <w:sz w:val="28"/>
      <w:szCs w:val="28"/>
    </w:rPr>
  </w:style>
  <w:style w:type="paragraph" w:customStyle="1" w:styleId="xl1241">
    <w:name w:val="xl1241"/>
    <w:basedOn w:val="a1"/>
    <w:rsid w:val="00717AE2"/>
    <w:pPr>
      <w:pBdr>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1242">
    <w:name w:val="xl1242"/>
    <w:basedOn w:val="a1"/>
    <w:rsid w:val="00717AE2"/>
    <w:pPr>
      <w:pBdr>
        <w:left w:val="single" w:sz="4" w:space="0" w:color="000000"/>
        <w:bottom w:val="single" w:sz="4" w:space="0" w:color="000000"/>
        <w:right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1243">
    <w:name w:val="xl1243"/>
    <w:basedOn w:val="a1"/>
    <w:rsid w:val="00717AE2"/>
    <w:pPr>
      <w:pBdr>
        <w:top w:val="single" w:sz="4" w:space="0" w:color="000000"/>
        <w:left w:val="single" w:sz="8" w:space="0" w:color="auto"/>
      </w:pBdr>
      <w:shd w:val="clear" w:color="000000" w:fill="FFFFFF"/>
      <w:spacing w:before="100" w:beforeAutospacing="1" w:after="100" w:afterAutospacing="1"/>
      <w:jc w:val="center"/>
      <w:textAlignment w:val="center"/>
    </w:pPr>
    <w:rPr>
      <w:b/>
      <w:bCs/>
    </w:rPr>
  </w:style>
  <w:style w:type="paragraph" w:customStyle="1" w:styleId="xl1244">
    <w:name w:val="xl1244"/>
    <w:basedOn w:val="a1"/>
    <w:rsid w:val="00717AE2"/>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245">
    <w:name w:val="xl1245"/>
    <w:basedOn w:val="a1"/>
    <w:rsid w:val="00717AE2"/>
    <w:pPr>
      <w:pBdr>
        <w:top w:val="single" w:sz="4" w:space="0" w:color="auto"/>
        <w:left w:val="single" w:sz="4" w:space="0" w:color="auto"/>
        <w:right w:val="single" w:sz="4" w:space="0" w:color="auto"/>
      </w:pBdr>
      <w:shd w:val="clear" w:color="FFFF00" w:fill="FFFFFF"/>
      <w:spacing w:before="100" w:beforeAutospacing="1" w:after="100" w:afterAutospacing="1"/>
      <w:textAlignment w:val="center"/>
    </w:pPr>
  </w:style>
  <w:style w:type="paragraph" w:customStyle="1" w:styleId="xl1246">
    <w:name w:val="xl1246"/>
    <w:basedOn w:val="a1"/>
    <w:rsid w:val="00717AE2"/>
    <w:pPr>
      <w:pBdr>
        <w:top w:val="single" w:sz="4" w:space="0" w:color="000000"/>
        <w:left w:val="single" w:sz="4" w:space="0" w:color="000000"/>
        <w:bottom w:val="single" w:sz="8" w:space="0" w:color="auto"/>
        <w:right w:val="single" w:sz="4" w:space="0" w:color="000000"/>
      </w:pBdr>
      <w:shd w:val="clear" w:color="000000" w:fill="FFFFFF"/>
      <w:spacing w:before="100" w:beforeAutospacing="1" w:after="100" w:afterAutospacing="1"/>
      <w:textAlignment w:val="center"/>
    </w:pPr>
    <w:rPr>
      <w:rFonts w:ascii="Bookman Old Style" w:hAnsi="Bookman Old Style"/>
      <w:b/>
      <w:bCs/>
    </w:rPr>
  </w:style>
  <w:style w:type="paragraph" w:customStyle="1" w:styleId="xl1247">
    <w:name w:val="xl1247"/>
    <w:basedOn w:val="a1"/>
    <w:rsid w:val="00717AE2"/>
    <w:pPr>
      <w:pBdr>
        <w:left w:val="single" w:sz="8" w:space="0" w:color="auto"/>
        <w:bottom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48">
    <w:name w:val="xl1248"/>
    <w:basedOn w:val="a1"/>
    <w:rsid w:val="00717AE2"/>
    <w:pPr>
      <w:pBdr>
        <w:bottom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49">
    <w:name w:val="xl1249"/>
    <w:basedOn w:val="a1"/>
    <w:rsid w:val="00717AE2"/>
    <w:pPr>
      <w:pBdr>
        <w:right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50">
    <w:name w:val="xl1250"/>
    <w:basedOn w:val="a1"/>
    <w:rsid w:val="00717AE2"/>
    <w:pPr>
      <w:pBdr>
        <w:top w:val="single" w:sz="8" w:space="0" w:color="auto"/>
        <w:left w:val="single" w:sz="8" w:space="0" w:color="auto"/>
        <w:bottom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51">
    <w:name w:val="xl1251"/>
    <w:basedOn w:val="a1"/>
    <w:rsid w:val="00717AE2"/>
    <w:pPr>
      <w:pBdr>
        <w:top w:val="single" w:sz="8" w:space="0" w:color="auto"/>
        <w:bottom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52">
    <w:name w:val="xl1252"/>
    <w:basedOn w:val="a1"/>
    <w:rsid w:val="00717AE2"/>
    <w:pPr>
      <w:pBdr>
        <w:top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53">
    <w:name w:val="xl1253"/>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style>
  <w:style w:type="paragraph" w:customStyle="1" w:styleId="xl1254">
    <w:name w:val="xl1254"/>
    <w:basedOn w:val="a1"/>
    <w:rsid w:val="00717AE2"/>
    <w:pPr>
      <w:pBdr>
        <w:top w:val="single" w:sz="4" w:space="0" w:color="000000"/>
        <w:bottom w:val="single" w:sz="4" w:space="0" w:color="000000"/>
      </w:pBdr>
      <w:shd w:val="clear" w:color="000000" w:fill="FFFFFF"/>
      <w:spacing w:before="100" w:beforeAutospacing="1" w:after="100" w:afterAutospacing="1"/>
      <w:textAlignment w:val="center"/>
    </w:pPr>
  </w:style>
  <w:style w:type="paragraph" w:customStyle="1" w:styleId="xl1255">
    <w:name w:val="xl1255"/>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style>
  <w:style w:type="paragraph" w:customStyle="1" w:styleId="xl1256">
    <w:name w:val="xl1256"/>
    <w:basedOn w:val="a1"/>
    <w:rsid w:val="00717AE2"/>
    <w:pPr>
      <w:pBdr>
        <w:top w:val="single" w:sz="4" w:space="0" w:color="000000"/>
        <w:bottom w:val="single" w:sz="4" w:space="0" w:color="000000"/>
      </w:pBdr>
      <w:shd w:val="clear" w:color="000000" w:fill="FFFFFF"/>
      <w:spacing w:before="100" w:beforeAutospacing="1" w:after="100" w:afterAutospacing="1"/>
      <w:jc w:val="center"/>
    </w:pPr>
    <w:rPr>
      <w:rFonts w:ascii="Bookman Old Style" w:hAnsi="Bookman Old Style"/>
      <w:b/>
      <w:bCs/>
    </w:rPr>
  </w:style>
  <w:style w:type="paragraph" w:customStyle="1" w:styleId="xl1257">
    <w:name w:val="xl1257"/>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Bookman Old Style" w:hAnsi="Bookman Old Style"/>
      <w:b/>
      <w:bCs/>
    </w:rPr>
  </w:style>
  <w:style w:type="paragraph" w:customStyle="1" w:styleId="xl1258">
    <w:name w:val="xl1258"/>
    <w:basedOn w:val="a1"/>
    <w:rsid w:val="00717AE2"/>
    <w:pPr>
      <w:pBdr>
        <w:top w:val="single" w:sz="8" w:space="0" w:color="auto"/>
        <w:left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59">
    <w:name w:val="xl1259"/>
    <w:basedOn w:val="a1"/>
    <w:rsid w:val="00717AE2"/>
    <w:pPr>
      <w:pBdr>
        <w:top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60">
    <w:name w:val="xl1260"/>
    <w:basedOn w:val="a1"/>
    <w:rsid w:val="00717AE2"/>
    <w:pPr>
      <w:pBdr>
        <w:top w:val="single" w:sz="8" w:space="0" w:color="auto"/>
        <w:right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61">
    <w:name w:val="xl1261"/>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rPr>
      <w:b/>
      <w:bCs/>
    </w:rPr>
  </w:style>
  <w:style w:type="paragraph" w:customStyle="1" w:styleId="xl1262">
    <w:name w:val="xl1262"/>
    <w:basedOn w:val="a1"/>
    <w:rsid w:val="00717AE2"/>
    <w:pPr>
      <w:pBdr>
        <w:top w:val="single" w:sz="4" w:space="0" w:color="000000"/>
        <w:bottom w:val="single" w:sz="4" w:space="0" w:color="000000"/>
      </w:pBdr>
      <w:shd w:val="clear" w:color="000000" w:fill="FFFFFF"/>
      <w:spacing w:before="100" w:beforeAutospacing="1" w:after="100" w:afterAutospacing="1"/>
      <w:textAlignment w:val="center"/>
    </w:pPr>
    <w:rPr>
      <w:b/>
      <w:bCs/>
    </w:rPr>
  </w:style>
  <w:style w:type="paragraph" w:customStyle="1" w:styleId="xl1263">
    <w:name w:val="xl1263"/>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rPr>
      <w:b/>
      <w:bCs/>
    </w:rPr>
  </w:style>
  <w:style w:type="paragraph" w:customStyle="1" w:styleId="xl1264">
    <w:name w:val="xl1264"/>
    <w:basedOn w:val="a1"/>
    <w:rsid w:val="00717AE2"/>
    <w:pPr>
      <w:pBdr>
        <w:top w:val="single" w:sz="4" w:space="0" w:color="000000"/>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1265">
    <w:name w:val="xl1265"/>
    <w:basedOn w:val="a1"/>
    <w:rsid w:val="00717AE2"/>
    <w:pPr>
      <w:pBdr>
        <w:top w:val="single" w:sz="4" w:space="0" w:color="000000"/>
        <w:bottom w:val="single" w:sz="8" w:space="0" w:color="auto"/>
      </w:pBdr>
      <w:shd w:val="clear" w:color="000000" w:fill="FFFFFF"/>
      <w:spacing w:before="100" w:beforeAutospacing="1" w:after="100" w:afterAutospacing="1"/>
      <w:textAlignment w:val="center"/>
    </w:pPr>
    <w:rPr>
      <w:i/>
      <w:iCs/>
      <w:color w:val="FF0000"/>
    </w:rPr>
  </w:style>
  <w:style w:type="paragraph" w:customStyle="1" w:styleId="xl1266">
    <w:name w:val="xl1266"/>
    <w:basedOn w:val="a1"/>
    <w:rsid w:val="00717AE2"/>
    <w:pPr>
      <w:pBdr>
        <w:top w:val="single" w:sz="8" w:space="0" w:color="auto"/>
        <w:left w:val="single" w:sz="4" w:space="0" w:color="000000"/>
      </w:pBdr>
      <w:shd w:val="clear" w:color="000000" w:fill="FFFFFF"/>
      <w:spacing w:before="100" w:beforeAutospacing="1" w:after="100" w:afterAutospacing="1"/>
    </w:pPr>
    <w:rPr>
      <w:rFonts w:ascii="Bookman Old Style" w:hAnsi="Bookman Old Style"/>
    </w:rPr>
  </w:style>
  <w:style w:type="paragraph" w:customStyle="1" w:styleId="xl1267">
    <w:name w:val="xl1267"/>
    <w:basedOn w:val="a1"/>
    <w:rsid w:val="00717AE2"/>
    <w:pPr>
      <w:pBdr>
        <w:top w:val="single" w:sz="8" w:space="0" w:color="auto"/>
      </w:pBdr>
      <w:shd w:val="clear" w:color="000000" w:fill="FFFFFF"/>
      <w:spacing w:before="100" w:beforeAutospacing="1" w:after="100" w:afterAutospacing="1"/>
    </w:pPr>
    <w:rPr>
      <w:rFonts w:ascii="Bookman Old Style" w:hAnsi="Bookman Old Style"/>
    </w:rPr>
  </w:style>
  <w:style w:type="paragraph" w:customStyle="1" w:styleId="xl1268">
    <w:name w:val="xl1268"/>
    <w:basedOn w:val="a1"/>
    <w:rsid w:val="00717AE2"/>
    <w:pPr>
      <w:pBdr>
        <w:top w:val="single" w:sz="8" w:space="0" w:color="auto"/>
        <w:right w:val="single" w:sz="4" w:space="0" w:color="auto"/>
      </w:pBdr>
      <w:shd w:val="clear" w:color="000000" w:fill="FFFFFF"/>
      <w:spacing w:before="100" w:beforeAutospacing="1" w:after="100" w:afterAutospacing="1"/>
    </w:pPr>
    <w:rPr>
      <w:rFonts w:ascii="Bookman Old Style" w:hAnsi="Bookman Old Style"/>
    </w:rPr>
  </w:style>
  <w:style w:type="paragraph" w:customStyle="1" w:styleId="xl1269">
    <w:name w:val="xl1269"/>
    <w:basedOn w:val="a1"/>
    <w:rsid w:val="0071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270">
    <w:name w:val="xl1270"/>
    <w:basedOn w:val="a1"/>
    <w:rsid w:val="00717AE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1271">
    <w:name w:val="xl1271"/>
    <w:basedOn w:val="a1"/>
    <w:rsid w:val="00717AE2"/>
    <w:pPr>
      <w:pBdr>
        <w:top w:val="single" w:sz="8" w:space="0" w:color="auto"/>
        <w:left w:val="single" w:sz="4" w:space="0" w:color="000000"/>
        <w:bottom w:val="single" w:sz="8" w:space="0" w:color="auto"/>
        <w:right w:val="single" w:sz="4" w:space="0" w:color="000000"/>
      </w:pBdr>
      <w:shd w:val="clear" w:color="000000" w:fill="FFFFFF"/>
      <w:spacing w:before="100" w:beforeAutospacing="1" w:after="100" w:afterAutospacing="1"/>
    </w:pPr>
    <w:rPr>
      <w:rFonts w:ascii="Bookman Old Style" w:hAnsi="Bookman Old Style"/>
      <w:b/>
      <w:bCs/>
    </w:rPr>
  </w:style>
  <w:style w:type="paragraph" w:customStyle="1" w:styleId="xl1272">
    <w:name w:val="xl1272"/>
    <w:basedOn w:val="a1"/>
    <w:rsid w:val="00717AE2"/>
    <w:pPr>
      <w:pBdr>
        <w:top w:val="single" w:sz="8" w:space="0" w:color="auto"/>
      </w:pBdr>
      <w:shd w:val="clear" w:color="FFFF00" w:fill="FFFFFF"/>
      <w:spacing w:before="100" w:beforeAutospacing="1" w:after="100" w:afterAutospacing="1"/>
      <w:jc w:val="center"/>
    </w:pPr>
    <w:rPr>
      <w:rFonts w:ascii="Bookman Old Style" w:hAnsi="Bookman Old Style"/>
      <w:b/>
      <w:bCs/>
      <w:sz w:val="44"/>
      <w:szCs w:val="44"/>
    </w:rPr>
  </w:style>
  <w:style w:type="paragraph" w:customStyle="1" w:styleId="xl1273">
    <w:name w:val="xl1273"/>
    <w:basedOn w:val="a1"/>
    <w:rsid w:val="00717AE2"/>
    <w:pPr>
      <w:pBdr>
        <w:top w:val="single" w:sz="8" w:space="0" w:color="auto"/>
        <w:right w:val="single" w:sz="4" w:space="0" w:color="auto"/>
      </w:pBdr>
      <w:shd w:val="clear" w:color="FFFF00" w:fill="FFFFFF"/>
      <w:spacing w:before="100" w:beforeAutospacing="1" w:after="100" w:afterAutospacing="1"/>
      <w:jc w:val="center"/>
    </w:pPr>
    <w:rPr>
      <w:rFonts w:ascii="Bookman Old Style" w:hAnsi="Bookman Old Style"/>
      <w:b/>
      <w:bCs/>
      <w:sz w:val="44"/>
      <w:szCs w:val="44"/>
    </w:rPr>
  </w:style>
  <w:style w:type="paragraph" w:customStyle="1" w:styleId="xl1274">
    <w:name w:val="xl1274"/>
    <w:basedOn w:val="a1"/>
    <w:rsid w:val="00717AE2"/>
    <w:pPr>
      <w:pBdr>
        <w:right w:val="single" w:sz="4" w:space="0" w:color="auto"/>
      </w:pBdr>
      <w:shd w:val="clear" w:color="000000" w:fill="FFFFFF"/>
      <w:spacing w:before="100" w:beforeAutospacing="1" w:after="100" w:afterAutospacing="1"/>
    </w:pPr>
    <w:rPr>
      <w:rFonts w:ascii="Bookman Old Style" w:hAnsi="Bookman Old Style"/>
    </w:rPr>
  </w:style>
  <w:style w:type="paragraph" w:customStyle="1" w:styleId="xl1275">
    <w:name w:val="xl1275"/>
    <w:basedOn w:val="a1"/>
    <w:rsid w:val="00717AE2"/>
    <w:pPr>
      <w:pBdr>
        <w:bottom w:val="single" w:sz="8" w:space="0" w:color="auto"/>
        <w:right w:val="single" w:sz="4" w:space="0" w:color="auto"/>
      </w:pBdr>
      <w:shd w:val="clear" w:color="000000" w:fill="FFFFFF"/>
      <w:spacing w:before="100" w:beforeAutospacing="1" w:after="100" w:afterAutospacing="1"/>
    </w:pPr>
    <w:rPr>
      <w:rFonts w:ascii="Bookman Old Style" w:hAnsi="Bookman Old Style"/>
    </w:rPr>
  </w:style>
  <w:style w:type="paragraph" w:customStyle="1" w:styleId="xl1276">
    <w:name w:val="xl1276"/>
    <w:basedOn w:val="a1"/>
    <w:rsid w:val="00717AE2"/>
    <w:pPr>
      <w:pBdr>
        <w:left w:val="single" w:sz="4" w:space="0" w:color="auto"/>
        <w:bottom w:val="single" w:sz="4" w:space="0" w:color="000000"/>
      </w:pBdr>
      <w:spacing w:before="100" w:beforeAutospacing="1" w:after="100" w:afterAutospacing="1"/>
      <w:jc w:val="center"/>
      <w:textAlignment w:val="center"/>
    </w:pPr>
  </w:style>
  <w:style w:type="paragraph" w:customStyle="1" w:styleId="xl1277">
    <w:name w:val="xl1277"/>
    <w:basedOn w:val="a1"/>
    <w:rsid w:val="00717A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Bookman Old Style" w:hAnsi="Bookman Old Style"/>
    </w:rPr>
  </w:style>
  <w:style w:type="paragraph" w:customStyle="1" w:styleId="xl1278">
    <w:name w:val="xl1278"/>
    <w:basedOn w:val="a1"/>
    <w:rsid w:val="00717A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Bookman Old Style" w:hAnsi="Bookman Old Style"/>
    </w:rPr>
  </w:style>
  <w:style w:type="paragraph" w:customStyle="1" w:styleId="xl1279">
    <w:name w:val="xl1279"/>
    <w:basedOn w:val="a1"/>
    <w:rsid w:val="00717AE2"/>
    <w:pPr>
      <w:pBdr>
        <w:top w:val="single" w:sz="8" w:space="0" w:color="auto"/>
        <w:left w:val="single" w:sz="8" w:space="0" w:color="auto"/>
        <w:right w:val="single" w:sz="4" w:space="0" w:color="000000"/>
      </w:pBdr>
      <w:shd w:val="clear" w:color="000000" w:fill="FFFFFF"/>
      <w:spacing w:before="100" w:beforeAutospacing="1" w:after="100" w:afterAutospacing="1"/>
      <w:jc w:val="center"/>
      <w:textAlignment w:val="center"/>
    </w:pPr>
    <w:rPr>
      <w:b/>
      <w:bCs/>
    </w:rPr>
  </w:style>
  <w:style w:type="paragraph" w:customStyle="1" w:styleId="xl1280">
    <w:name w:val="xl1280"/>
    <w:basedOn w:val="a1"/>
    <w:rsid w:val="00717AE2"/>
    <w:pPr>
      <w:pBdr>
        <w:left w:val="single" w:sz="8" w:space="0" w:color="auto"/>
        <w:bottom w:val="single" w:sz="4" w:space="0" w:color="000000"/>
        <w:right w:val="single" w:sz="4" w:space="0" w:color="000000"/>
      </w:pBdr>
      <w:shd w:val="clear" w:color="000000" w:fill="FFFFFF"/>
      <w:spacing w:before="100" w:beforeAutospacing="1" w:after="100" w:afterAutospacing="1"/>
      <w:jc w:val="center"/>
      <w:textAlignment w:val="center"/>
    </w:pPr>
    <w:rPr>
      <w:b/>
      <w:bCs/>
    </w:rPr>
  </w:style>
  <w:style w:type="paragraph" w:customStyle="1" w:styleId="xl1281">
    <w:name w:val="xl1281"/>
    <w:basedOn w:val="a1"/>
    <w:rsid w:val="00717AE2"/>
    <w:pPr>
      <w:pBdr>
        <w:left w:val="single" w:sz="8" w:space="0" w:color="auto"/>
        <w:right w:val="single" w:sz="4" w:space="0" w:color="000000"/>
      </w:pBdr>
      <w:shd w:val="clear" w:color="000000" w:fill="FFFFFF"/>
      <w:spacing w:before="100" w:beforeAutospacing="1" w:after="100" w:afterAutospacing="1"/>
      <w:jc w:val="center"/>
    </w:pPr>
    <w:rPr>
      <w:b/>
      <w:bCs/>
    </w:rPr>
  </w:style>
  <w:style w:type="paragraph" w:customStyle="1" w:styleId="xl1282">
    <w:name w:val="xl1282"/>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rPr>
      <w:rFonts w:ascii="Bookman Old Style" w:hAnsi="Bookman Old Style"/>
    </w:rPr>
  </w:style>
  <w:style w:type="paragraph" w:customStyle="1" w:styleId="xl1283">
    <w:name w:val="xl1283"/>
    <w:basedOn w:val="a1"/>
    <w:rsid w:val="00717AE2"/>
    <w:pPr>
      <w:pBdr>
        <w:top w:val="single" w:sz="4" w:space="0" w:color="000000"/>
        <w:bottom w:val="single" w:sz="4" w:space="0" w:color="000000"/>
      </w:pBdr>
      <w:shd w:val="clear" w:color="000000" w:fill="FFFFFF"/>
      <w:spacing w:before="100" w:beforeAutospacing="1" w:after="100" w:afterAutospacing="1"/>
      <w:textAlignment w:val="center"/>
    </w:pPr>
    <w:rPr>
      <w:rFonts w:ascii="Bookman Old Style" w:hAnsi="Bookman Old Style"/>
    </w:rPr>
  </w:style>
  <w:style w:type="paragraph" w:customStyle="1" w:styleId="xl1284">
    <w:name w:val="xl1284"/>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Bookman Old Style" w:hAnsi="Bookman Old Style"/>
    </w:rPr>
  </w:style>
  <w:style w:type="paragraph" w:customStyle="1" w:styleId="xl1285">
    <w:name w:val="xl1285"/>
    <w:basedOn w:val="a1"/>
    <w:rsid w:val="00717AE2"/>
    <w:pPr>
      <w:pBdr>
        <w:top w:val="single" w:sz="8" w:space="0" w:color="auto"/>
        <w:left w:val="single" w:sz="8" w:space="0" w:color="auto"/>
        <w:right w:val="single" w:sz="4" w:space="0" w:color="000000"/>
      </w:pBdr>
      <w:shd w:val="clear" w:color="000000" w:fill="FFFFFF"/>
      <w:spacing w:before="100" w:beforeAutospacing="1" w:after="100" w:afterAutospacing="1"/>
      <w:jc w:val="center"/>
      <w:textAlignment w:val="center"/>
    </w:pPr>
    <w:rPr>
      <w:b/>
      <w:bCs/>
    </w:rPr>
  </w:style>
  <w:style w:type="paragraph" w:customStyle="1" w:styleId="xl1286">
    <w:name w:val="xl1286"/>
    <w:basedOn w:val="a1"/>
    <w:rsid w:val="00717AE2"/>
    <w:pPr>
      <w:pBdr>
        <w:left w:val="single" w:sz="8" w:space="0" w:color="auto"/>
        <w:bottom w:val="single" w:sz="4" w:space="0" w:color="000000"/>
        <w:right w:val="single" w:sz="4" w:space="0" w:color="000000"/>
      </w:pBdr>
      <w:shd w:val="clear" w:color="000000" w:fill="FFFFFF"/>
      <w:spacing w:before="100" w:beforeAutospacing="1" w:after="100" w:afterAutospacing="1"/>
      <w:jc w:val="center"/>
      <w:textAlignment w:val="center"/>
    </w:pPr>
    <w:rPr>
      <w:b/>
      <w:bCs/>
    </w:rPr>
  </w:style>
  <w:style w:type="paragraph" w:customStyle="1" w:styleId="xl1287">
    <w:name w:val="xl1287"/>
    <w:basedOn w:val="a1"/>
    <w:rsid w:val="00717AE2"/>
    <w:pPr>
      <w:pBdr>
        <w:top w:val="single" w:sz="4" w:space="0" w:color="000000"/>
        <w:left w:val="single" w:sz="4" w:space="0" w:color="000000"/>
        <w:bottom w:val="single" w:sz="4" w:space="0" w:color="000000"/>
      </w:pBdr>
      <w:shd w:val="clear" w:color="33CCCC" w:fill="FFFFFF"/>
      <w:spacing w:before="100" w:beforeAutospacing="1" w:after="100" w:afterAutospacing="1"/>
    </w:pPr>
    <w:rPr>
      <w:rFonts w:ascii="Bookman Old Style" w:hAnsi="Bookman Old Style"/>
      <w:b/>
      <w:bCs/>
    </w:rPr>
  </w:style>
  <w:style w:type="paragraph" w:customStyle="1" w:styleId="xl1288">
    <w:name w:val="xl1288"/>
    <w:basedOn w:val="a1"/>
    <w:rsid w:val="00717AE2"/>
    <w:pPr>
      <w:pBdr>
        <w:top w:val="single" w:sz="4" w:space="0" w:color="000000"/>
        <w:bottom w:val="single" w:sz="4" w:space="0" w:color="000000"/>
      </w:pBdr>
      <w:shd w:val="clear" w:color="33CCCC" w:fill="FFFFFF"/>
      <w:spacing w:before="100" w:beforeAutospacing="1" w:after="100" w:afterAutospacing="1"/>
    </w:pPr>
    <w:rPr>
      <w:rFonts w:ascii="Bookman Old Style" w:hAnsi="Bookman Old Style"/>
      <w:b/>
      <w:bCs/>
    </w:rPr>
  </w:style>
  <w:style w:type="paragraph" w:customStyle="1" w:styleId="xl1289">
    <w:name w:val="xl1289"/>
    <w:basedOn w:val="a1"/>
    <w:rsid w:val="00717AE2"/>
    <w:pPr>
      <w:pBdr>
        <w:top w:val="single" w:sz="4" w:space="0" w:color="000000"/>
        <w:bottom w:val="single" w:sz="4" w:space="0" w:color="000000"/>
        <w:right w:val="single" w:sz="4" w:space="0" w:color="000000"/>
      </w:pBdr>
      <w:shd w:val="clear" w:color="33CCCC" w:fill="FFFFFF"/>
      <w:spacing w:before="100" w:beforeAutospacing="1" w:after="100" w:afterAutospacing="1"/>
    </w:pPr>
    <w:rPr>
      <w:rFonts w:ascii="Bookman Old Style" w:hAnsi="Bookman Old Style"/>
      <w:b/>
      <w:bCs/>
    </w:rPr>
  </w:style>
  <w:style w:type="paragraph" w:customStyle="1" w:styleId="xl1290">
    <w:name w:val="xl1290"/>
    <w:basedOn w:val="a1"/>
    <w:rsid w:val="00717AE2"/>
    <w:pPr>
      <w:pBdr>
        <w:top w:val="single" w:sz="8" w:space="0" w:color="auto"/>
        <w:bottom w:val="single" w:sz="4" w:space="0" w:color="auto"/>
      </w:pBdr>
      <w:spacing w:before="100" w:beforeAutospacing="1" w:after="100" w:afterAutospacing="1"/>
      <w:jc w:val="center"/>
      <w:textAlignment w:val="center"/>
    </w:pPr>
  </w:style>
  <w:style w:type="paragraph" w:customStyle="1" w:styleId="xl1291">
    <w:name w:val="xl1291"/>
    <w:basedOn w:val="a1"/>
    <w:rsid w:val="00717AE2"/>
    <w:pPr>
      <w:pBdr>
        <w:top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2">
    <w:name w:val="xl1292"/>
    <w:basedOn w:val="a1"/>
    <w:rsid w:val="00717AE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3">
    <w:name w:val="xl1293"/>
    <w:basedOn w:val="a1"/>
    <w:rsid w:val="00717AE2"/>
    <w:pPr>
      <w:pBdr>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294">
    <w:name w:val="xl1294"/>
    <w:basedOn w:val="a1"/>
    <w:rsid w:val="00717AE2"/>
    <w:pPr>
      <w:pBdr>
        <w:bottom w:val="single" w:sz="4" w:space="0" w:color="auto"/>
      </w:pBdr>
      <w:shd w:val="clear" w:color="000000" w:fill="FFFFFF"/>
      <w:spacing w:before="100" w:beforeAutospacing="1" w:after="100" w:afterAutospacing="1"/>
      <w:textAlignment w:val="center"/>
    </w:pPr>
    <w:rPr>
      <w:b/>
      <w:bCs/>
    </w:rPr>
  </w:style>
  <w:style w:type="paragraph" w:customStyle="1" w:styleId="xl1295">
    <w:name w:val="xl1295"/>
    <w:basedOn w:val="a1"/>
    <w:rsid w:val="00717AE2"/>
    <w:pPr>
      <w:pBdr>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296">
    <w:name w:val="xl1296"/>
    <w:basedOn w:val="a1"/>
    <w:rsid w:val="00717AE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color w:val="FF0000"/>
    </w:rPr>
  </w:style>
  <w:style w:type="paragraph" w:customStyle="1" w:styleId="124">
    <w:name w:val="Знак Знак1 Знак Знак2"/>
    <w:basedOn w:val="a1"/>
    <w:rsid w:val="001B202E"/>
    <w:pPr>
      <w:tabs>
        <w:tab w:val="num" w:pos="360"/>
      </w:tabs>
      <w:spacing w:after="160" w:line="240" w:lineRule="exact"/>
    </w:pPr>
    <w:rPr>
      <w:rFonts w:ascii="Verdana" w:hAnsi="Verdana" w:cs="Verdana"/>
      <w:sz w:val="20"/>
      <w:szCs w:val="20"/>
      <w:lang w:val="en-US" w:eastAsia="en-US"/>
    </w:rPr>
  </w:style>
  <w:style w:type="table" w:customStyle="1" w:styleId="1220">
    <w:name w:val="Сетка таблицы122"/>
    <w:basedOn w:val="a3"/>
    <w:next w:val="ae"/>
    <w:uiPriority w:val="39"/>
    <w:rsid w:val="001B20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uiPriority w:val="39"/>
    <w:rsid w:val="001B20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
    <w:name w:val="Знак Знак8"/>
    <w:basedOn w:val="a1"/>
    <w:rsid w:val="001B202E"/>
    <w:pPr>
      <w:tabs>
        <w:tab w:val="num" w:pos="360"/>
      </w:tabs>
      <w:spacing w:after="160" w:line="240" w:lineRule="exact"/>
    </w:pPr>
    <w:rPr>
      <w:rFonts w:ascii="Verdana" w:hAnsi="Verdana" w:cs="Verdana"/>
      <w:sz w:val="20"/>
      <w:szCs w:val="20"/>
      <w:lang w:val="en-US" w:eastAsia="en-US"/>
    </w:rPr>
  </w:style>
  <w:style w:type="table" w:customStyle="1" w:styleId="1230">
    <w:name w:val="Сетка таблицы123"/>
    <w:basedOn w:val="a3"/>
    <w:next w:val="ae"/>
    <w:uiPriority w:val="39"/>
    <w:rsid w:val="00D33A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uiPriority w:val="39"/>
    <w:rsid w:val="00D33A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3"/>
    <w:next w:val="ae"/>
    <w:uiPriority w:val="59"/>
    <w:rsid w:val="001834D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71">
    <w:name w:val="Знак Знак Знак Знак Знак Знак Знак Знак Знак Знак Знак Знак37"/>
    <w:basedOn w:val="a1"/>
    <w:rsid w:val="00FA46A5"/>
    <w:pPr>
      <w:tabs>
        <w:tab w:val="num" w:pos="360"/>
      </w:tabs>
      <w:spacing w:after="160" w:line="240" w:lineRule="exact"/>
    </w:pPr>
    <w:rPr>
      <w:rFonts w:ascii="Verdana" w:hAnsi="Verdana" w:cs="Verdana"/>
      <w:sz w:val="20"/>
      <w:szCs w:val="20"/>
      <w:lang w:val="en-US" w:eastAsia="en-US"/>
    </w:rPr>
  </w:style>
  <w:style w:type="numbering" w:customStyle="1" w:styleId="1ff">
    <w:name w:val="Нет списка1"/>
    <w:next w:val="a4"/>
    <w:uiPriority w:val="99"/>
    <w:semiHidden/>
    <w:unhideWhenUsed/>
    <w:rsid w:val="00B57CB0"/>
  </w:style>
  <w:style w:type="table" w:customStyle="1" w:styleId="400">
    <w:name w:val="Сетка таблицы40"/>
    <w:basedOn w:val="a3"/>
    <w:next w:val="ae"/>
    <w:uiPriority w:val="39"/>
    <w:rsid w:val="00C32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7">
    <w:name w:val="8"/>
    <w:basedOn w:val="a1"/>
    <w:next w:val="aff7"/>
    <w:rsid w:val="00A0127E"/>
    <w:pPr>
      <w:spacing w:before="100" w:beforeAutospacing="1" w:after="100" w:afterAutospacing="1"/>
    </w:pPr>
  </w:style>
  <w:style w:type="table" w:customStyle="1" w:styleId="125">
    <w:name w:val="Сетка таблицы125"/>
    <w:basedOn w:val="a3"/>
    <w:next w:val="ae"/>
    <w:rsid w:val="00C3237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3"/>
    <w:next w:val="ae"/>
    <w:uiPriority w:val="59"/>
    <w:rsid w:val="00C323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1">
    <w:name w:val="Знак Знак Знак Знак Знак Знак Знак Знак Знак Знак Знак Знак36"/>
    <w:basedOn w:val="a1"/>
    <w:rsid w:val="00F9637F"/>
    <w:pPr>
      <w:tabs>
        <w:tab w:val="num" w:pos="360"/>
      </w:tabs>
      <w:spacing w:after="160" w:line="240" w:lineRule="exact"/>
    </w:pPr>
    <w:rPr>
      <w:rFonts w:ascii="Verdana" w:hAnsi="Verdana" w:cs="Verdana"/>
      <w:sz w:val="20"/>
      <w:szCs w:val="20"/>
      <w:lang w:val="en-US" w:eastAsia="en-US"/>
    </w:rPr>
  </w:style>
  <w:style w:type="table" w:customStyle="1" w:styleId="126">
    <w:name w:val="Сетка таблицы126"/>
    <w:basedOn w:val="a3"/>
    <w:next w:val="ae"/>
    <w:uiPriority w:val="59"/>
    <w:rsid w:val="008F5CD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3"/>
    <w:next w:val="ae"/>
    <w:rsid w:val="00B57CB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3"/>
    <w:next w:val="ae"/>
    <w:uiPriority w:val="39"/>
    <w:rsid w:val="00A012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3"/>
    <w:next w:val="ae"/>
    <w:rsid w:val="00E026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3"/>
    <w:next w:val="ae"/>
    <w:rsid w:val="00E026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3"/>
    <w:next w:val="ae"/>
    <w:uiPriority w:val="59"/>
    <w:rsid w:val="00E026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9">
    <w:name w:val="Сетка таблицы129"/>
    <w:basedOn w:val="a3"/>
    <w:next w:val="ae"/>
    <w:uiPriority w:val="59"/>
    <w:rsid w:val="00AF1B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51">
    <w:name w:val="Знак Знак Знак Знак Знак Знак Знак Знак Знак Знак Знак Знак35"/>
    <w:basedOn w:val="a1"/>
    <w:rsid w:val="003D25D8"/>
    <w:pPr>
      <w:tabs>
        <w:tab w:val="num" w:pos="360"/>
      </w:tabs>
      <w:spacing w:after="160" w:line="240" w:lineRule="exact"/>
    </w:pPr>
    <w:rPr>
      <w:rFonts w:ascii="Verdana" w:hAnsi="Verdana" w:cs="Verdana"/>
      <w:sz w:val="20"/>
      <w:szCs w:val="20"/>
      <w:lang w:val="en-US" w:eastAsia="en-US"/>
    </w:rPr>
  </w:style>
  <w:style w:type="table" w:customStyle="1" w:styleId="137">
    <w:name w:val="Сетка таблицы137"/>
    <w:basedOn w:val="a3"/>
    <w:next w:val="ae"/>
    <w:rsid w:val="00B57CB0"/>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3"/>
    <w:next w:val="ae"/>
    <w:uiPriority w:val="39"/>
    <w:rsid w:val="00A012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rsid w:val="00F543B4"/>
  </w:style>
  <w:style w:type="table" w:customStyle="1" w:styleId="135">
    <w:name w:val="Сетка таблицы135"/>
    <w:basedOn w:val="a3"/>
    <w:next w:val="ae"/>
    <w:rsid w:val="007445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rsid w:val="00401EB8"/>
  </w:style>
  <w:style w:type="table" w:customStyle="1" w:styleId="223">
    <w:name w:val="Сетка таблицы223"/>
    <w:basedOn w:val="a3"/>
    <w:next w:val="ae"/>
    <w:rsid w:val="007445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3"/>
    <w:next w:val="ae"/>
    <w:rsid w:val="005826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3"/>
    <w:next w:val="ae"/>
    <w:uiPriority w:val="59"/>
    <w:rsid w:val="0058263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41">
    <w:name w:val="Знак Знак Знак Знак Знак Знак Знак Знак Знак Знак Знак Знак34"/>
    <w:basedOn w:val="a1"/>
    <w:rsid w:val="001A346E"/>
    <w:pPr>
      <w:tabs>
        <w:tab w:val="num" w:pos="360"/>
      </w:tabs>
      <w:spacing w:after="160" w:line="240" w:lineRule="exact"/>
    </w:pPr>
    <w:rPr>
      <w:rFonts w:ascii="Verdana" w:hAnsi="Verdana" w:cs="Verdana"/>
      <w:sz w:val="20"/>
      <w:szCs w:val="20"/>
      <w:lang w:val="en-US" w:eastAsia="en-US"/>
    </w:rPr>
  </w:style>
  <w:style w:type="paragraph" w:customStyle="1" w:styleId="94">
    <w:name w:val="Абзац списка9"/>
    <w:basedOn w:val="a1"/>
    <w:autoRedefine/>
    <w:rsid w:val="00F543B4"/>
    <w:pPr>
      <w:jc w:val="center"/>
    </w:pPr>
    <w:rPr>
      <w:snapToGrid w:val="0"/>
      <w:sz w:val="28"/>
      <w:szCs w:val="28"/>
    </w:rPr>
  </w:style>
  <w:style w:type="table" w:customStyle="1" w:styleId="440">
    <w:name w:val="Сетка таблицы44"/>
    <w:basedOn w:val="a3"/>
    <w:next w:val="ae"/>
    <w:uiPriority w:val="39"/>
    <w:rsid w:val="00EC1958"/>
    <w:pPr>
      <w:spacing w:after="0" w:line="240" w:lineRule="auto"/>
    </w:pPr>
    <w:rPr>
      <w:rFonts w:ascii="Arial" w:eastAsia="Arial"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3">
    <w:name w:val="Знак Знак1 Знак Знак4"/>
    <w:basedOn w:val="a1"/>
    <w:rsid w:val="00EC1958"/>
    <w:pPr>
      <w:tabs>
        <w:tab w:val="num" w:pos="360"/>
      </w:tabs>
      <w:spacing w:after="160" w:line="240" w:lineRule="exact"/>
    </w:pPr>
    <w:rPr>
      <w:rFonts w:ascii="MS Mincho" w:eastAsia="Arial" w:hAnsi="MS Mincho" w:cs="MS Mincho"/>
      <w:sz w:val="20"/>
      <w:szCs w:val="20"/>
      <w:lang w:val="en-US" w:eastAsia="en-US"/>
    </w:rPr>
  </w:style>
  <w:style w:type="paragraph" w:customStyle="1" w:styleId="66">
    <w:name w:val="Знак6"/>
    <w:basedOn w:val="a1"/>
    <w:rsid w:val="00F543B4"/>
    <w:pPr>
      <w:spacing w:after="160" w:line="240" w:lineRule="exact"/>
    </w:pPr>
    <w:rPr>
      <w:rFonts w:ascii="Verdana" w:hAnsi="Verdana" w:cs="Verdana"/>
      <w:sz w:val="20"/>
      <w:szCs w:val="20"/>
      <w:lang w:val="en-US" w:eastAsia="en-US"/>
    </w:rPr>
  </w:style>
  <w:style w:type="paragraph" w:customStyle="1" w:styleId="76">
    <w:name w:val="7"/>
    <w:basedOn w:val="a1"/>
    <w:next w:val="aff7"/>
    <w:rsid w:val="00B016D0"/>
    <w:pPr>
      <w:spacing w:before="100" w:beforeAutospacing="1" w:after="100" w:afterAutospacing="1"/>
    </w:pPr>
  </w:style>
  <w:style w:type="numbering" w:customStyle="1" w:styleId="11a">
    <w:name w:val="Нет списка11"/>
    <w:next w:val="a4"/>
    <w:uiPriority w:val="99"/>
    <w:semiHidden/>
    <w:unhideWhenUsed/>
    <w:rsid w:val="00F543B4"/>
  </w:style>
  <w:style w:type="table" w:customStyle="1" w:styleId="1320">
    <w:name w:val="Сетка таблицы132"/>
    <w:basedOn w:val="a3"/>
    <w:next w:val="ae"/>
    <w:uiPriority w:val="39"/>
    <w:rsid w:val="00EC1958"/>
    <w:pPr>
      <w:spacing w:after="0" w:line="240" w:lineRule="auto"/>
    </w:pPr>
    <w:rPr>
      <w:rFonts w:ascii="Calibri Light" w:eastAsia="Calibri Light" w:hAnsi="Calibri Light"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Сетка таблицы138"/>
    <w:basedOn w:val="a3"/>
    <w:next w:val="ae"/>
    <w:uiPriority w:val="39"/>
    <w:rsid w:val="00F543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3"/>
    <w:next w:val="ae"/>
    <w:uiPriority w:val="39"/>
    <w:rsid w:val="00EC1958"/>
    <w:pPr>
      <w:spacing w:after="0" w:line="240" w:lineRule="auto"/>
    </w:pPr>
    <w:rPr>
      <w:rFonts w:ascii="Calibri Light" w:eastAsia="Calibri Light" w:hAnsi="Calibri Light"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a">
    <w:name w:val="Нет списка21"/>
    <w:next w:val="a4"/>
    <w:uiPriority w:val="99"/>
    <w:semiHidden/>
    <w:unhideWhenUsed/>
    <w:rsid w:val="00F543B4"/>
  </w:style>
  <w:style w:type="table" w:customStyle="1" w:styleId="224">
    <w:name w:val="Сетка таблицы224"/>
    <w:basedOn w:val="a3"/>
    <w:next w:val="ae"/>
    <w:uiPriority w:val="39"/>
    <w:rsid w:val="00F543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543B4"/>
    <w:pPr>
      <w:spacing w:before="100" w:beforeAutospacing="1" w:after="100" w:afterAutospacing="1"/>
    </w:pPr>
  </w:style>
  <w:style w:type="paragraph" w:customStyle="1" w:styleId="812">
    <w:name w:val="Знак Знак81"/>
    <w:basedOn w:val="a1"/>
    <w:rsid w:val="00EC1958"/>
    <w:pPr>
      <w:tabs>
        <w:tab w:val="num" w:pos="360"/>
      </w:tabs>
      <w:spacing w:after="160" w:line="240" w:lineRule="exact"/>
    </w:pPr>
    <w:rPr>
      <w:rFonts w:ascii="MS Mincho" w:eastAsia="Arial" w:hAnsi="MS Mincho" w:cs="MS Mincho"/>
      <w:sz w:val="20"/>
      <w:szCs w:val="20"/>
      <w:lang w:val="en-US" w:eastAsia="en-US"/>
    </w:rPr>
  </w:style>
  <w:style w:type="numbering" w:customStyle="1" w:styleId="3f2">
    <w:name w:val="Нет списка3"/>
    <w:next w:val="a4"/>
    <w:uiPriority w:val="99"/>
    <w:semiHidden/>
    <w:unhideWhenUsed/>
    <w:rsid w:val="00E7086A"/>
  </w:style>
  <w:style w:type="paragraph" w:customStyle="1" w:styleId="911">
    <w:name w:val="Абзац списка91"/>
    <w:basedOn w:val="a1"/>
    <w:autoRedefine/>
    <w:rsid w:val="00B016D0"/>
    <w:pPr>
      <w:jc w:val="center"/>
    </w:pPr>
    <w:rPr>
      <w:snapToGrid w:val="0"/>
      <w:sz w:val="28"/>
      <w:szCs w:val="28"/>
    </w:rPr>
  </w:style>
  <w:style w:type="paragraph" w:customStyle="1" w:styleId="57">
    <w:name w:val="Знак5"/>
    <w:basedOn w:val="a1"/>
    <w:rsid w:val="00B016D0"/>
    <w:pPr>
      <w:spacing w:after="160" w:line="240" w:lineRule="exact"/>
    </w:pPr>
    <w:rPr>
      <w:rFonts w:ascii="Verdana" w:hAnsi="Verdana" w:cs="Verdana"/>
      <w:sz w:val="20"/>
      <w:szCs w:val="20"/>
      <w:lang w:val="en-US" w:eastAsia="en-US"/>
    </w:rPr>
  </w:style>
  <w:style w:type="table" w:customStyle="1" w:styleId="139">
    <w:name w:val="Сетка таблицы139"/>
    <w:basedOn w:val="a3"/>
    <w:next w:val="ae"/>
    <w:uiPriority w:val="59"/>
    <w:rsid w:val="00C935E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0">
    <w:name w:val="Сетка таблицы133"/>
    <w:basedOn w:val="a3"/>
    <w:next w:val="ae"/>
    <w:uiPriority w:val="39"/>
    <w:rsid w:val="00B016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3"/>
    <w:next w:val="ae"/>
    <w:uiPriority w:val="39"/>
    <w:rsid w:val="00B016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6"/>
    <w:basedOn w:val="a3"/>
    <w:next w:val="ae"/>
    <w:uiPriority w:val="59"/>
    <w:rsid w:val="0074457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31">
    <w:name w:val="Знак Знак Знак Знак Знак Знак Знак Знак Знак Знак Знак Знак33"/>
    <w:basedOn w:val="a1"/>
    <w:rsid w:val="00464599"/>
    <w:pPr>
      <w:tabs>
        <w:tab w:val="num" w:pos="360"/>
      </w:tabs>
      <w:spacing w:after="160" w:line="240" w:lineRule="exact"/>
    </w:pPr>
    <w:rPr>
      <w:rFonts w:ascii="Verdana" w:hAnsi="Verdana" w:cs="Verdana"/>
      <w:sz w:val="20"/>
      <w:szCs w:val="20"/>
      <w:lang w:val="en-US" w:eastAsia="en-US"/>
    </w:rPr>
  </w:style>
  <w:style w:type="paragraph" w:customStyle="1" w:styleId="font12">
    <w:name w:val="font12"/>
    <w:basedOn w:val="a1"/>
    <w:rsid w:val="00C6216A"/>
    <w:pPr>
      <w:spacing w:before="100" w:beforeAutospacing="1" w:after="100" w:afterAutospacing="1"/>
    </w:pPr>
    <w:rPr>
      <w:rFonts w:ascii="Tahoma" w:hAnsi="Tahoma" w:cs="Tahoma"/>
      <w:b/>
      <w:bCs/>
      <w:sz w:val="18"/>
      <w:szCs w:val="18"/>
      <w:u w:val="single"/>
    </w:rPr>
  </w:style>
  <w:style w:type="paragraph" w:customStyle="1" w:styleId="67">
    <w:name w:val="6"/>
    <w:basedOn w:val="a1"/>
    <w:next w:val="ac"/>
    <w:qFormat/>
    <w:rsid w:val="004902BA"/>
    <w:pPr>
      <w:jc w:val="center"/>
    </w:pPr>
    <w:rPr>
      <w:b/>
      <w:bCs/>
      <w:sz w:val="28"/>
    </w:rPr>
  </w:style>
  <w:style w:type="paragraph" w:customStyle="1" w:styleId="affff3">
    <w:name w:val="Знак Знак Знак Знак Знак Знак Знак Знак Знак Знак Знак Знак"/>
    <w:basedOn w:val="a1"/>
    <w:rsid w:val="00AB1198"/>
    <w:pPr>
      <w:tabs>
        <w:tab w:val="num" w:pos="360"/>
      </w:tabs>
      <w:spacing w:after="160" w:line="240" w:lineRule="exact"/>
    </w:pPr>
    <w:rPr>
      <w:rFonts w:ascii="Verdana" w:hAnsi="Verdana" w:cs="Verdana"/>
      <w:sz w:val="20"/>
      <w:szCs w:val="20"/>
      <w:lang w:val="en-US" w:eastAsia="en-US"/>
    </w:rPr>
  </w:style>
  <w:style w:type="numbering" w:customStyle="1" w:styleId="48">
    <w:name w:val="Нет списка4"/>
    <w:next w:val="a4"/>
    <w:uiPriority w:val="99"/>
    <w:semiHidden/>
    <w:unhideWhenUsed/>
    <w:rsid w:val="00185ADC"/>
  </w:style>
  <w:style w:type="paragraph" w:customStyle="1" w:styleId="affff4">
    <w:name w:val="Этап"/>
    <w:basedOn w:val="8"/>
    <w:link w:val="affff5"/>
    <w:qFormat/>
    <w:rsid w:val="00185ADC"/>
    <w:pPr>
      <w:keepNext w:val="0"/>
      <w:tabs>
        <w:tab w:val="left" w:pos="851"/>
      </w:tabs>
      <w:spacing w:before="240" w:after="120"/>
      <w:ind w:left="1800" w:hanging="360"/>
      <w:jc w:val="left"/>
    </w:pPr>
    <w:rPr>
      <w:b/>
      <w:iCs/>
      <w:sz w:val="24"/>
      <w:szCs w:val="24"/>
      <w:lang w:val="ru-RU"/>
    </w:rPr>
  </w:style>
  <w:style w:type="character" w:customStyle="1" w:styleId="affff5">
    <w:name w:val="Этап Знак"/>
    <w:link w:val="affff4"/>
    <w:rsid w:val="00185ADC"/>
    <w:rPr>
      <w:rFonts w:ascii="Times New Roman" w:eastAsia="Times New Roman" w:hAnsi="Times New Roman" w:cs="Times New Roman"/>
      <w:b/>
      <w:iCs/>
      <w:sz w:val="24"/>
      <w:szCs w:val="24"/>
      <w:lang w:eastAsia="ru-RU"/>
    </w:rPr>
  </w:style>
  <w:style w:type="table" w:customStyle="1" w:styleId="460">
    <w:name w:val="Сетка таблицы46"/>
    <w:basedOn w:val="a3"/>
    <w:next w:val="ae"/>
    <w:rsid w:val="00185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
    <w:next w:val="a4"/>
    <w:uiPriority w:val="99"/>
    <w:semiHidden/>
    <w:unhideWhenUsed/>
    <w:rsid w:val="00185ADC"/>
  </w:style>
  <w:style w:type="paragraph" w:customStyle="1" w:styleId="103">
    <w:name w:val="Абзац списка10"/>
    <w:basedOn w:val="a1"/>
    <w:autoRedefine/>
    <w:rsid w:val="001647B3"/>
    <w:pPr>
      <w:jc w:val="center"/>
    </w:pPr>
    <w:rPr>
      <w:snapToGrid w:val="0"/>
      <w:sz w:val="28"/>
      <w:szCs w:val="28"/>
    </w:rPr>
  </w:style>
  <w:style w:type="paragraph" w:customStyle="1" w:styleId="affff6">
    <w:basedOn w:val="a1"/>
    <w:next w:val="aff7"/>
    <w:rsid w:val="001647B3"/>
    <w:pPr>
      <w:spacing w:before="100" w:beforeAutospacing="1" w:after="100" w:afterAutospacing="1"/>
    </w:pPr>
  </w:style>
  <w:style w:type="paragraph" w:customStyle="1" w:styleId="affff7">
    <w:name w:val="Знак"/>
    <w:basedOn w:val="a1"/>
    <w:rsid w:val="001647B3"/>
    <w:pPr>
      <w:spacing w:after="160" w:line="240" w:lineRule="exact"/>
    </w:pPr>
    <w:rPr>
      <w:rFonts w:ascii="Verdana" w:hAnsi="Verdana" w:cs="Verdana"/>
      <w:sz w:val="20"/>
      <w:szCs w:val="20"/>
      <w:lang w:val="en-US" w:eastAsia="en-US"/>
    </w:rPr>
  </w:style>
  <w:style w:type="numbering" w:customStyle="1" w:styleId="68">
    <w:name w:val="Нет списка6"/>
    <w:next w:val="a4"/>
    <w:uiPriority w:val="99"/>
    <w:semiHidden/>
    <w:rsid w:val="001647B3"/>
  </w:style>
  <w:style w:type="numbering" w:customStyle="1" w:styleId="12a">
    <w:name w:val="Нет списка12"/>
    <w:next w:val="a4"/>
    <w:uiPriority w:val="99"/>
    <w:semiHidden/>
    <w:unhideWhenUsed/>
    <w:rsid w:val="001647B3"/>
  </w:style>
  <w:style w:type="table" w:customStyle="1" w:styleId="1400">
    <w:name w:val="Сетка таблицы140"/>
    <w:basedOn w:val="a3"/>
    <w:next w:val="ae"/>
    <w:uiPriority w:val="39"/>
    <w:rsid w:val="001647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Нет списка22"/>
    <w:next w:val="a4"/>
    <w:uiPriority w:val="99"/>
    <w:semiHidden/>
    <w:unhideWhenUsed/>
    <w:rsid w:val="001647B3"/>
  </w:style>
  <w:style w:type="table" w:customStyle="1" w:styleId="2250">
    <w:name w:val="Сетка таблицы225"/>
    <w:basedOn w:val="a3"/>
    <w:next w:val="ae"/>
    <w:uiPriority w:val="39"/>
    <w:rsid w:val="001647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
    <w:next w:val="a4"/>
    <w:uiPriority w:val="99"/>
    <w:semiHidden/>
    <w:rsid w:val="00AF4019"/>
  </w:style>
  <w:style w:type="paragraph" w:customStyle="1" w:styleId="11b">
    <w:name w:val="Абзац списка11"/>
    <w:basedOn w:val="a1"/>
    <w:autoRedefine/>
    <w:rsid w:val="00AF4019"/>
    <w:pPr>
      <w:jc w:val="center"/>
    </w:pPr>
    <w:rPr>
      <w:snapToGrid w:val="0"/>
      <w:sz w:val="28"/>
      <w:szCs w:val="28"/>
    </w:rPr>
  </w:style>
  <w:style w:type="paragraph" w:customStyle="1" w:styleId="affff8">
    <w:basedOn w:val="a1"/>
    <w:next w:val="aff7"/>
    <w:rsid w:val="00AF4019"/>
    <w:pPr>
      <w:spacing w:before="100" w:beforeAutospacing="1" w:after="100" w:afterAutospacing="1"/>
    </w:pPr>
  </w:style>
  <w:style w:type="paragraph" w:customStyle="1" w:styleId="affff9">
    <w:name w:val="Знак"/>
    <w:basedOn w:val="a1"/>
    <w:rsid w:val="00AF4019"/>
    <w:pPr>
      <w:spacing w:after="160" w:line="240" w:lineRule="exact"/>
    </w:pPr>
    <w:rPr>
      <w:rFonts w:ascii="Verdana" w:hAnsi="Verdana" w:cs="Verdana"/>
      <w:sz w:val="20"/>
      <w:szCs w:val="20"/>
      <w:lang w:val="en-US" w:eastAsia="en-US"/>
    </w:rPr>
  </w:style>
  <w:style w:type="numbering" w:customStyle="1" w:styleId="13a">
    <w:name w:val="Нет списка13"/>
    <w:next w:val="a4"/>
    <w:uiPriority w:val="99"/>
    <w:semiHidden/>
    <w:unhideWhenUsed/>
    <w:rsid w:val="00AF4019"/>
  </w:style>
  <w:style w:type="table" w:customStyle="1" w:styleId="1410">
    <w:name w:val="Сетка таблицы141"/>
    <w:basedOn w:val="a3"/>
    <w:next w:val="ae"/>
    <w:uiPriority w:val="39"/>
    <w:rsid w:val="00AF40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
    <w:name w:val="Нет списка23"/>
    <w:next w:val="a4"/>
    <w:uiPriority w:val="99"/>
    <w:semiHidden/>
    <w:unhideWhenUsed/>
    <w:rsid w:val="00AF4019"/>
  </w:style>
  <w:style w:type="table" w:customStyle="1" w:styleId="226">
    <w:name w:val="Сетка таблицы226"/>
    <w:basedOn w:val="a3"/>
    <w:next w:val="ae"/>
    <w:uiPriority w:val="39"/>
    <w:rsid w:val="00AF40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Знак Знак Знак Знак Знак Знак Знак Знак Знак"/>
    <w:basedOn w:val="a1"/>
    <w:rsid w:val="00E6154F"/>
    <w:pPr>
      <w:tabs>
        <w:tab w:val="num" w:pos="360"/>
      </w:tabs>
      <w:spacing w:after="160" w:line="240" w:lineRule="exact"/>
    </w:pPr>
    <w:rPr>
      <w:rFonts w:ascii="Verdana" w:hAnsi="Verdana" w:cs="Verdana"/>
      <w:sz w:val="20"/>
      <w:szCs w:val="20"/>
      <w:lang w:val="en-US" w:eastAsia="en-US"/>
    </w:rPr>
  </w:style>
  <w:style w:type="numbering" w:customStyle="1" w:styleId="88">
    <w:name w:val="Нет списка8"/>
    <w:next w:val="a4"/>
    <w:uiPriority w:val="99"/>
    <w:semiHidden/>
    <w:rsid w:val="00B71E7D"/>
  </w:style>
  <w:style w:type="paragraph" w:customStyle="1" w:styleId="12b">
    <w:name w:val="Абзац списка12"/>
    <w:basedOn w:val="a1"/>
    <w:autoRedefine/>
    <w:rsid w:val="00B71E7D"/>
    <w:pPr>
      <w:jc w:val="center"/>
    </w:pPr>
    <w:rPr>
      <w:snapToGrid w:val="0"/>
      <w:sz w:val="28"/>
      <w:szCs w:val="28"/>
    </w:rPr>
  </w:style>
  <w:style w:type="paragraph" w:customStyle="1" w:styleId="affffb">
    <w:basedOn w:val="a1"/>
    <w:next w:val="aff7"/>
    <w:rsid w:val="00B71E7D"/>
    <w:pPr>
      <w:spacing w:before="100" w:beforeAutospacing="1" w:after="100" w:afterAutospacing="1"/>
    </w:pPr>
  </w:style>
  <w:style w:type="paragraph" w:customStyle="1" w:styleId="affffc">
    <w:name w:val="Знак"/>
    <w:basedOn w:val="a1"/>
    <w:rsid w:val="00B71E7D"/>
    <w:pPr>
      <w:spacing w:after="160" w:line="240" w:lineRule="exact"/>
    </w:pPr>
    <w:rPr>
      <w:rFonts w:ascii="Verdana" w:hAnsi="Verdana" w:cs="Verdana"/>
      <w:sz w:val="20"/>
      <w:szCs w:val="20"/>
      <w:lang w:val="en-US" w:eastAsia="en-US"/>
    </w:rPr>
  </w:style>
  <w:style w:type="numbering" w:customStyle="1" w:styleId="145">
    <w:name w:val="Нет списка14"/>
    <w:next w:val="a4"/>
    <w:uiPriority w:val="99"/>
    <w:semiHidden/>
    <w:unhideWhenUsed/>
    <w:rsid w:val="00B71E7D"/>
  </w:style>
  <w:style w:type="table" w:customStyle="1" w:styleId="1420">
    <w:name w:val="Сетка таблицы142"/>
    <w:basedOn w:val="a3"/>
    <w:next w:val="ae"/>
    <w:uiPriority w:val="39"/>
    <w:rsid w:val="00B71E7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Нет списка24"/>
    <w:next w:val="a4"/>
    <w:uiPriority w:val="99"/>
    <w:semiHidden/>
    <w:unhideWhenUsed/>
    <w:rsid w:val="00B71E7D"/>
  </w:style>
  <w:style w:type="table" w:customStyle="1" w:styleId="227">
    <w:name w:val="Сетка таблицы227"/>
    <w:basedOn w:val="a3"/>
    <w:next w:val="ae"/>
    <w:uiPriority w:val="39"/>
    <w:rsid w:val="00B71E7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Знак Знак Знак Знак Знак Знак Знак Знак Знак Знак Знак"/>
    <w:basedOn w:val="a1"/>
    <w:rsid w:val="0009273A"/>
    <w:pPr>
      <w:tabs>
        <w:tab w:val="num" w:pos="360"/>
      </w:tabs>
      <w:spacing w:after="160" w:line="240" w:lineRule="exact"/>
    </w:pPr>
    <w:rPr>
      <w:rFonts w:ascii="Verdana" w:hAnsi="Verdana" w:cs="Verdana"/>
      <w:sz w:val="20"/>
      <w:szCs w:val="20"/>
      <w:lang w:val="en-US" w:eastAsia="en-US"/>
    </w:rPr>
  </w:style>
  <w:style w:type="numbering" w:customStyle="1" w:styleId="95">
    <w:name w:val="Нет списка9"/>
    <w:next w:val="a4"/>
    <w:semiHidden/>
    <w:rsid w:val="00A365EB"/>
  </w:style>
  <w:style w:type="paragraph" w:customStyle="1" w:styleId="affffe">
    <w:name w:val="Содержимое таблицы"/>
    <w:basedOn w:val="a1"/>
    <w:rsid w:val="00A365EB"/>
    <w:pPr>
      <w:widowControl w:val="0"/>
      <w:suppressLineNumbers/>
      <w:suppressAutoHyphens/>
    </w:pPr>
    <w:rPr>
      <w:rFonts w:ascii="Arial" w:eastAsia="Lucida Sans Unicode" w:hAnsi="Arial"/>
      <w:kern w:val="1"/>
      <w:sz w:val="20"/>
    </w:rPr>
  </w:style>
  <w:style w:type="paragraph" w:customStyle="1" w:styleId="228">
    <w:name w:val="Основной текст с отступом 22"/>
    <w:basedOn w:val="a1"/>
    <w:rsid w:val="00A365EB"/>
    <w:pPr>
      <w:widowControl w:val="0"/>
      <w:suppressAutoHyphens/>
      <w:ind w:left="360"/>
      <w:jc w:val="center"/>
    </w:pPr>
    <w:rPr>
      <w:rFonts w:ascii="Arial" w:eastAsia="Lucida Sans Unicode" w:hAnsi="Arial"/>
      <w:b/>
      <w:bCs/>
      <w:kern w:val="1"/>
      <w:sz w:val="20"/>
    </w:rPr>
  </w:style>
  <w:style w:type="paragraph" w:customStyle="1" w:styleId="afffff">
    <w:basedOn w:val="a1"/>
    <w:next w:val="aff7"/>
    <w:rsid w:val="00660F8B"/>
    <w:pPr>
      <w:spacing w:before="100" w:beforeAutospacing="1" w:after="100" w:afterAutospacing="1"/>
    </w:pPr>
  </w:style>
  <w:style w:type="table" w:customStyle="1" w:styleId="1430">
    <w:name w:val="Сетка таблицы143"/>
    <w:basedOn w:val="a3"/>
    <w:next w:val="ae"/>
    <w:rsid w:val="00A365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a1"/>
    <w:rsid w:val="00A365EB"/>
    <w:pPr>
      <w:spacing w:before="100" w:beforeAutospacing="1" w:after="100" w:afterAutospacing="1"/>
    </w:pPr>
  </w:style>
  <w:style w:type="character" w:customStyle="1" w:styleId="s13">
    <w:name w:val="s13"/>
    <w:rsid w:val="00A365EB"/>
  </w:style>
  <w:style w:type="paragraph" w:customStyle="1" w:styleId="p53">
    <w:name w:val="p53"/>
    <w:basedOn w:val="a1"/>
    <w:rsid w:val="00A365EB"/>
    <w:pPr>
      <w:spacing w:before="100" w:beforeAutospacing="1" w:after="100" w:afterAutospacing="1"/>
    </w:pPr>
  </w:style>
  <w:style w:type="paragraph" w:customStyle="1" w:styleId="p39">
    <w:name w:val="p39"/>
    <w:basedOn w:val="a1"/>
    <w:rsid w:val="00A365EB"/>
    <w:pPr>
      <w:spacing w:before="100" w:beforeAutospacing="1" w:after="100" w:afterAutospacing="1"/>
    </w:pPr>
  </w:style>
  <w:style w:type="character" w:customStyle="1" w:styleId="s3">
    <w:name w:val="s3"/>
    <w:rsid w:val="00A365EB"/>
  </w:style>
  <w:style w:type="paragraph" w:customStyle="1" w:styleId="p5">
    <w:name w:val="p5"/>
    <w:basedOn w:val="a1"/>
    <w:rsid w:val="00A365EB"/>
    <w:pPr>
      <w:spacing w:before="100" w:beforeAutospacing="1" w:after="100" w:afterAutospacing="1"/>
    </w:pPr>
  </w:style>
  <w:style w:type="character" w:customStyle="1" w:styleId="s2">
    <w:name w:val="s2"/>
    <w:rsid w:val="00A365EB"/>
  </w:style>
  <w:style w:type="table" w:customStyle="1" w:styleId="2280">
    <w:name w:val="Сетка таблицы228"/>
    <w:basedOn w:val="a3"/>
    <w:next w:val="ae"/>
    <w:rsid w:val="00A365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144"/>
    <w:basedOn w:val="a3"/>
    <w:next w:val="ae"/>
    <w:uiPriority w:val="59"/>
    <w:rsid w:val="00A365E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
    <w:name w:val="Сетка таблицы229"/>
    <w:basedOn w:val="a3"/>
    <w:next w:val="ae"/>
    <w:rsid w:val="00A365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
    <w:name w:val="Нет списка10"/>
    <w:next w:val="a4"/>
    <w:uiPriority w:val="99"/>
    <w:semiHidden/>
    <w:rsid w:val="00660F8B"/>
  </w:style>
  <w:style w:type="paragraph" w:customStyle="1" w:styleId="13b">
    <w:name w:val="Абзац списка13"/>
    <w:basedOn w:val="a1"/>
    <w:autoRedefine/>
    <w:rsid w:val="00660F8B"/>
    <w:pPr>
      <w:jc w:val="center"/>
    </w:pPr>
    <w:rPr>
      <w:snapToGrid w:val="0"/>
      <w:sz w:val="28"/>
      <w:szCs w:val="28"/>
    </w:rPr>
  </w:style>
  <w:style w:type="paragraph" w:customStyle="1" w:styleId="afffff0">
    <w:name w:val="Знак"/>
    <w:basedOn w:val="a1"/>
    <w:rsid w:val="00660F8B"/>
    <w:pPr>
      <w:spacing w:after="160" w:line="240" w:lineRule="exact"/>
    </w:pPr>
    <w:rPr>
      <w:rFonts w:ascii="Verdana" w:hAnsi="Verdana" w:cs="Verdana"/>
      <w:sz w:val="20"/>
      <w:szCs w:val="20"/>
      <w:lang w:val="en-US" w:eastAsia="en-US"/>
    </w:rPr>
  </w:style>
  <w:style w:type="numbering" w:customStyle="1" w:styleId="155">
    <w:name w:val="Нет списка15"/>
    <w:next w:val="a4"/>
    <w:uiPriority w:val="99"/>
    <w:semiHidden/>
    <w:unhideWhenUsed/>
    <w:rsid w:val="00660F8B"/>
  </w:style>
  <w:style w:type="table" w:customStyle="1" w:styleId="1450">
    <w:name w:val="Сетка таблицы145"/>
    <w:basedOn w:val="a3"/>
    <w:next w:val="ae"/>
    <w:uiPriority w:val="39"/>
    <w:rsid w:val="00660F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
    <w:name w:val="Нет списка25"/>
    <w:next w:val="a4"/>
    <w:uiPriority w:val="99"/>
    <w:semiHidden/>
    <w:unhideWhenUsed/>
    <w:rsid w:val="00660F8B"/>
  </w:style>
  <w:style w:type="table" w:customStyle="1" w:styleId="2300">
    <w:name w:val="Сетка таблицы230"/>
    <w:basedOn w:val="a3"/>
    <w:next w:val="ae"/>
    <w:uiPriority w:val="39"/>
    <w:rsid w:val="00660F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1"/>
    <w:rsid w:val="00262CBC"/>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rsid w:val="00A42FB3"/>
  </w:style>
  <w:style w:type="paragraph" w:customStyle="1" w:styleId="1ff0">
    <w:name w:val="Знак Знак Знак Знак1"/>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11c">
    <w:name w:val="Знак Знак1 Знак Знак1"/>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Знак Знак"/>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1 Знак Знак Знак Знак Знак Знак Знак Знак Знак Знак Знак Знак Знак Знак Знак Знак"/>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Знак Знак"/>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3f3">
    <w:name w:val="Знак Знак3"/>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A42FB3"/>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A42FB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afffff7">
    <w:name w:val="Знак Знак Знак Знак Знак Знак Знак Знак Знак Знак Знак Знак"/>
    <w:basedOn w:val="a1"/>
    <w:rsid w:val="00CF1DDE"/>
    <w:pPr>
      <w:tabs>
        <w:tab w:val="num" w:pos="360"/>
      </w:tabs>
      <w:spacing w:after="160" w:line="240" w:lineRule="exact"/>
    </w:pPr>
    <w:rPr>
      <w:rFonts w:ascii="Verdana" w:hAnsi="Verdana" w:cs="Verdana"/>
      <w:sz w:val="20"/>
      <w:szCs w:val="20"/>
      <w:lang w:val="en-US" w:eastAsia="en-US"/>
    </w:rPr>
  </w:style>
  <w:style w:type="numbering" w:customStyle="1" w:styleId="173">
    <w:name w:val="Нет списка17"/>
    <w:next w:val="a4"/>
    <w:semiHidden/>
    <w:rsid w:val="00C57C14"/>
  </w:style>
  <w:style w:type="table" w:customStyle="1" w:styleId="146">
    <w:name w:val="Сетка таблицы146"/>
    <w:basedOn w:val="a3"/>
    <w:next w:val="ae"/>
    <w:uiPriority w:val="59"/>
    <w:rsid w:val="0032310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8">
    <w:name w:val="Знак Знак Знак Знак Знак Знак Знак Знак Знак Знак Знак Знак"/>
    <w:basedOn w:val="a1"/>
    <w:rsid w:val="005A3FAC"/>
    <w:pPr>
      <w:tabs>
        <w:tab w:val="num" w:pos="360"/>
      </w:tabs>
      <w:spacing w:after="160" w:line="240" w:lineRule="exact"/>
    </w:pPr>
    <w:rPr>
      <w:rFonts w:ascii="Verdana" w:hAnsi="Verdana" w:cs="Verdana"/>
      <w:sz w:val="20"/>
      <w:szCs w:val="20"/>
      <w:lang w:val="en-US" w:eastAsia="en-US"/>
    </w:rPr>
  </w:style>
  <w:style w:type="numbering" w:customStyle="1" w:styleId="183">
    <w:name w:val="Нет списка18"/>
    <w:next w:val="a4"/>
    <w:uiPriority w:val="99"/>
    <w:semiHidden/>
    <w:unhideWhenUsed/>
    <w:rsid w:val="00F84916"/>
  </w:style>
  <w:style w:type="table" w:customStyle="1" w:styleId="470">
    <w:name w:val="Сетка таблицы47"/>
    <w:basedOn w:val="a3"/>
    <w:next w:val="ae"/>
    <w:rsid w:val="00F84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9">
    <w:name w:val="line number"/>
    <w:basedOn w:val="a2"/>
    <w:uiPriority w:val="99"/>
    <w:semiHidden/>
    <w:unhideWhenUsed/>
    <w:rsid w:val="00F84916"/>
  </w:style>
  <w:style w:type="numbering" w:customStyle="1" w:styleId="193">
    <w:name w:val="Нет списка19"/>
    <w:next w:val="a4"/>
    <w:uiPriority w:val="99"/>
    <w:semiHidden/>
    <w:unhideWhenUsed/>
    <w:rsid w:val="00EB6B88"/>
  </w:style>
  <w:style w:type="table" w:customStyle="1" w:styleId="480">
    <w:name w:val="Сетка таблицы48"/>
    <w:basedOn w:val="a3"/>
    <w:next w:val="ae"/>
    <w:rsid w:val="00EB6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
    <w:next w:val="a4"/>
    <w:uiPriority w:val="99"/>
    <w:semiHidden/>
    <w:unhideWhenUsed/>
    <w:rsid w:val="00C23170"/>
  </w:style>
  <w:style w:type="table" w:customStyle="1" w:styleId="49">
    <w:name w:val="Сетка таблицы49"/>
    <w:basedOn w:val="a3"/>
    <w:next w:val="ae"/>
    <w:rsid w:val="00C23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3"/>
    <w:next w:val="ae"/>
    <w:uiPriority w:val="39"/>
    <w:rsid w:val="00707A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3"/>
    <w:next w:val="ae"/>
    <w:uiPriority w:val="39"/>
    <w:rsid w:val="003F4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3"/>
    <w:next w:val="ae"/>
    <w:uiPriority w:val="39"/>
    <w:rsid w:val="003F4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
    <w:name w:val="Нет списка26"/>
    <w:next w:val="a4"/>
    <w:semiHidden/>
    <w:rsid w:val="004B7B67"/>
  </w:style>
  <w:style w:type="numbering" w:customStyle="1" w:styleId="271">
    <w:name w:val="Нет списка27"/>
    <w:next w:val="a4"/>
    <w:uiPriority w:val="99"/>
    <w:semiHidden/>
    <w:rsid w:val="004B7B67"/>
  </w:style>
  <w:style w:type="paragraph" w:customStyle="1" w:styleId="1ff7">
    <w:name w:val="Знак Знак Знак Знак1"/>
    <w:basedOn w:val="a1"/>
    <w:rsid w:val="004B7B67"/>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w:basedOn w:val="a1"/>
    <w:rsid w:val="004B7B67"/>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w:basedOn w:val="a1"/>
    <w:rsid w:val="004B7B67"/>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Знак Знак Знак Знак"/>
    <w:basedOn w:val="a1"/>
    <w:rsid w:val="004B7B67"/>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w:basedOn w:val="a1"/>
    <w:rsid w:val="004B7B67"/>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1"/>
    <w:basedOn w:val="a1"/>
    <w:rsid w:val="004B7B67"/>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Знак Знак"/>
    <w:basedOn w:val="a1"/>
    <w:rsid w:val="004B7B67"/>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4B7B67"/>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4B7B67"/>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1 Знак Знак Знак Знак Знак Знак Знак Знак Знак Знак Знак Знак Знак Знак Знак Знак"/>
    <w:basedOn w:val="a1"/>
    <w:rsid w:val="004B7B67"/>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B7B67"/>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Знак Знак Знак Знак"/>
    <w:basedOn w:val="a1"/>
    <w:rsid w:val="004B7B67"/>
    <w:pPr>
      <w:tabs>
        <w:tab w:val="num" w:pos="360"/>
      </w:tabs>
      <w:spacing w:after="160" w:line="240" w:lineRule="exact"/>
    </w:pPr>
    <w:rPr>
      <w:rFonts w:ascii="Verdana" w:hAnsi="Verdana" w:cs="Verdana"/>
      <w:sz w:val="20"/>
      <w:szCs w:val="20"/>
      <w:lang w:val="en-US" w:eastAsia="en-US"/>
    </w:rPr>
  </w:style>
  <w:style w:type="paragraph" w:customStyle="1" w:styleId="3f4">
    <w:name w:val="Знак Знак3"/>
    <w:basedOn w:val="a1"/>
    <w:rsid w:val="004B7B67"/>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B7B67"/>
    <w:pPr>
      <w:tabs>
        <w:tab w:val="num" w:pos="360"/>
      </w:tabs>
      <w:spacing w:after="160" w:line="240" w:lineRule="exact"/>
    </w:pPr>
    <w:rPr>
      <w:rFonts w:ascii="Verdana" w:hAnsi="Verdana" w:cs="Verdana"/>
      <w:sz w:val="20"/>
      <w:szCs w:val="20"/>
      <w:lang w:val="en-US" w:eastAsia="en-US"/>
    </w:rPr>
  </w:style>
  <w:style w:type="paragraph" w:customStyle="1" w:styleId="affffff">
    <w:name w:val="Знак Знак Знак Знак Знак Знак Знак Знак Знак Знак Знак Знак"/>
    <w:basedOn w:val="a1"/>
    <w:rsid w:val="00A04515"/>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uiPriority w:val="99"/>
    <w:semiHidden/>
    <w:unhideWhenUsed/>
    <w:rsid w:val="007D39CA"/>
  </w:style>
  <w:style w:type="character" w:customStyle="1" w:styleId="ConsPlusNormal0">
    <w:name w:val="ConsPlusNormal Знак"/>
    <w:link w:val="ConsPlusNormal"/>
    <w:rsid w:val="007D39CA"/>
    <w:rPr>
      <w:rFonts w:ascii="Times New Roman" w:eastAsia="Times New Roman" w:hAnsi="Times New Roman" w:cs="Times New Roman"/>
      <w:sz w:val="28"/>
      <w:szCs w:val="28"/>
      <w:lang w:eastAsia="ru-RU"/>
    </w:rPr>
  </w:style>
  <w:style w:type="table" w:customStyle="1" w:styleId="550">
    <w:name w:val="Сетка таблицы55"/>
    <w:basedOn w:val="a3"/>
    <w:next w:val="ae"/>
    <w:uiPriority w:val="39"/>
    <w:rsid w:val="007D39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4"/>
    <w:uiPriority w:val="99"/>
    <w:semiHidden/>
    <w:unhideWhenUsed/>
    <w:rsid w:val="007D39CA"/>
  </w:style>
  <w:style w:type="numbering" w:customStyle="1" w:styleId="291">
    <w:name w:val="Нет списка29"/>
    <w:next w:val="a4"/>
    <w:uiPriority w:val="99"/>
    <w:semiHidden/>
    <w:unhideWhenUsed/>
    <w:rsid w:val="000E079D"/>
  </w:style>
  <w:style w:type="table" w:customStyle="1" w:styleId="147">
    <w:name w:val="Сетка таблицы147"/>
    <w:basedOn w:val="a3"/>
    <w:next w:val="ae"/>
    <w:uiPriority w:val="59"/>
    <w:rsid w:val="000E079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
    <w:next w:val="a4"/>
    <w:uiPriority w:val="99"/>
    <w:semiHidden/>
    <w:unhideWhenUsed/>
    <w:rsid w:val="000E079D"/>
  </w:style>
  <w:style w:type="table" w:customStyle="1" w:styleId="2310">
    <w:name w:val="Сетка таблицы231"/>
    <w:basedOn w:val="a3"/>
    <w:next w:val="ae"/>
    <w:uiPriority w:val="39"/>
    <w:rsid w:val="000E079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0E07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4"/>
    <w:uiPriority w:val="99"/>
    <w:semiHidden/>
    <w:unhideWhenUsed/>
    <w:rsid w:val="000E079D"/>
  </w:style>
  <w:style w:type="table" w:customStyle="1" w:styleId="21100">
    <w:name w:val="Сетка таблицы2110"/>
    <w:basedOn w:val="a3"/>
    <w:next w:val="ae"/>
    <w:uiPriority w:val="59"/>
    <w:rsid w:val="000E07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Знак Знак Знак Знак Знак Знак Знак Знак Знак Знак Знак"/>
    <w:basedOn w:val="a1"/>
    <w:rsid w:val="0008176B"/>
    <w:pPr>
      <w:tabs>
        <w:tab w:val="num" w:pos="360"/>
      </w:tabs>
      <w:spacing w:after="160" w:line="240" w:lineRule="exact"/>
    </w:pPr>
    <w:rPr>
      <w:rFonts w:ascii="Verdana" w:hAnsi="Verdana" w:cs="Verdana"/>
      <w:sz w:val="20"/>
      <w:szCs w:val="20"/>
      <w:lang w:val="en-US" w:eastAsia="en-US"/>
    </w:rPr>
  </w:style>
  <w:style w:type="table" w:customStyle="1" w:styleId="560">
    <w:name w:val="Сетка таблицы56"/>
    <w:basedOn w:val="a3"/>
    <w:next w:val="ae"/>
    <w:uiPriority w:val="39"/>
    <w:rsid w:val="00346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name w:val="Знак Знак Знак Знак Знак Знак Знак Знак Знак Знак Знак Знак"/>
    <w:basedOn w:val="a1"/>
    <w:rsid w:val="00934232"/>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46634722">
      <w:bodyDiv w:val="1"/>
      <w:marLeft w:val="0"/>
      <w:marRight w:val="0"/>
      <w:marTop w:val="0"/>
      <w:marBottom w:val="0"/>
      <w:divBdr>
        <w:top w:val="none" w:sz="0" w:space="0" w:color="auto"/>
        <w:left w:val="none" w:sz="0" w:space="0" w:color="auto"/>
        <w:bottom w:val="none" w:sz="0" w:space="0" w:color="auto"/>
        <w:right w:val="none" w:sz="0" w:space="0" w:color="auto"/>
      </w:divBdr>
    </w:div>
    <w:div w:id="198205668">
      <w:bodyDiv w:val="1"/>
      <w:marLeft w:val="0"/>
      <w:marRight w:val="0"/>
      <w:marTop w:val="0"/>
      <w:marBottom w:val="0"/>
      <w:divBdr>
        <w:top w:val="none" w:sz="0" w:space="0" w:color="auto"/>
        <w:left w:val="none" w:sz="0" w:space="0" w:color="auto"/>
        <w:bottom w:val="none" w:sz="0" w:space="0" w:color="auto"/>
        <w:right w:val="none" w:sz="0" w:space="0" w:color="auto"/>
      </w:divBdr>
    </w:div>
    <w:div w:id="199707372">
      <w:bodyDiv w:val="1"/>
      <w:marLeft w:val="0"/>
      <w:marRight w:val="0"/>
      <w:marTop w:val="0"/>
      <w:marBottom w:val="0"/>
      <w:divBdr>
        <w:top w:val="none" w:sz="0" w:space="0" w:color="auto"/>
        <w:left w:val="none" w:sz="0" w:space="0" w:color="auto"/>
        <w:bottom w:val="none" w:sz="0" w:space="0" w:color="auto"/>
        <w:right w:val="none" w:sz="0" w:space="0" w:color="auto"/>
      </w:divBdr>
    </w:div>
    <w:div w:id="212622743">
      <w:bodyDiv w:val="1"/>
      <w:marLeft w:val="0"/>
      <w:marRight w:val="0"/>
      <w:marTop w:val="0"/>
      <w:marBottom w:val="0"/>
      <w:divBdr>
        <w:top w:val="none" w:sz="0" w:space="0" w:color="auto"/>
        <w:left w:val="none" w:sz="0" w:space="0" w:color="auto"/>
        <w:bottom w:val="none" w:sz="0" w:space="0" w:color="auto"/>
        <w:right w:val="none" w:sz="0" w:space="0" w:color="auto"/>
      </w:divBdr>
    </w:div>
    <w:div w:id="268006006">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31123863">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49974127">
      <w:bodyDiv w:val="1"/>
      <w:marLeft w:val="0"/>
      <w:marRight w:val="0"/>
      <w:marTop w:val="0"/>
      <w:marBottom w:val="0"/>
      <w:divBdr>
        <w:top w:val="none" w:sz="0" w:space="0" w:color="auto"/>
        <w:left w:val="none" w:sz="0" w:space="0" w:color="auto"/>
        <w:bottom w:val="none" w:sz="0" w:space="0" w:color="auto"/>
        <w:right w:val="none" w:sz="0" w:space="0" w:color="auto"/>
      </w:divBdr>
    </w:div>
    <w:div w:id="477305703">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588735926">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09694407">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804735635">
      <w:bodyDiv w:val="1"/>
      <w:marLeft w:val="0"/>
      <w:marRight w:val="0"/>
      <w:marTop w:val="0"/>
      <w:marBottom w:val="0"/>
      <w:divBdr>
        <w:top w:val="none" w:sz="0" w:space="0" w:color="auto"/>
        <w:left w:val="none" w:sz="0" w:space="0" w:color="auto"/>
        <w:bottom w:val="none" w:sz="0" w:space="0" w:color="auto"/>
        <w:right w:val="none" w:sz="0" w:space="0" w:color="auto"/>
      </w:divBdr>
    </w:div>
    <w:div w:id="821198330">
      <w:bodyDiv w:val="1"/>
      <w:marLeft w:val="0"/>
      <w:marRight w:val="0"/>
      <w:marTop w:val="0"/>
      <w:marBottom w:val="0"/>
      <w:divBdr>
        <w:top w:val="none" w:sz="0" w:space="0" w:color="auto"/>
        <w:left w:val="none" w:sz="0" w:space="0" w:color="auto"/>
        <w:bottom w:val="none" w:sz="0" w:space="0" w:color="auto"/>
        <w:right w:val="none" w:sz="0" w:space="0" w:color="auto"/>
      </w:divBdr>
    </w:div>
    <w:div w:id="934559188">
      <w:bodyDiv w:val="1"/>
      <w:marLeft w:val="0"/>
      <w:marRight w:val="0"/>
      <w:marTop w:val="0"/>
      <w:marBottom w:val="0"/>
      <w:divBdr>
        <w:top w:val="none" w:sz="0" w:space="0" w:color="auto"/>
        <w:left w:val="none" w:sz="0" w:space="0" w:color="auto"/>
        <w:bottom w:val="none" w:sz="0" w:space="0" w:color="auto"/>
        <w:right w:val="none" w:sz="0" w:space="0" w:color="auto"/>
      </w:divBdr>
    </w:div>
    <w:div w:id="943997979">
      <w:bodyDiv w:val="1"/>
      <w:marLeft w:val="0"/>
      <w:marRight w:val="0"/>
      <w:marTop w:val="0"/>
      <w:marBottom w:val="0"/>
      <w:divBdr>
        <w:top w:val="none" w:sz="0" w:space="0" w:color="auto"/>
        <w:left w:val="none" w:sz="0" w:space="0" w:color="auto"/>
        <w:bottom w:val="none" w:sz="0" w:space="0" w:color="auto"/>
        <w:right w:val="none" w:sz="0" w:space="0" w:color="auto"/>
      </w:divBdr>
    </w:div>
    <w:div w:id="948776773">
      <w:bodyDiv w:val="1"/>
      <w:marLeft w:val="0"/>
      <w:marRight w:val="0"/>
      <w:marTop w:val="0"/>
      <w:marBottom w:val="0"/>
      <w:divBdr>
        <w:top w:val="none" w:sz="0" w:space="0" w:color="auto"/>
        <w:left w:val="none" w:sz="0" w:space="0" w:color="auto"/>
        <w:bottom w:val="none" w:sz="0" w:space="0" w:color="auto"/>
        <w:right w:val="none" w:sz="0" w:space="0" w:color="auto"/>
      </w:divBdr>
    </w:div>
    <w:div w:id="949626946">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177430035">
      <w:bodyDiv w:val="1"/>
      <w:marLeft w:val="0"/>
      <w:marRight w:val="0"/>
      <w:marTop w:val="0"/>
      <w:marBottom w:val="0"/>
      <w:divBdr>
        <w:top w:val="none" w:sz="0" w:space="0" w:color="auto"/>
        <w:left w:val="none" w:sz="0" w:space="0" w:color="auto"/>
        <w:bottom w:val="none" w:sz="0" w:space="0" w:color="auto"/>
        <w:right w:val="none" w:sz="0" w:space="0" w:color="auto"/>
      </w:divBdr>
    </w:div>
    <w:div w:id="1216086142">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42645072">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58432607">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01901727">
      <w:bodyDiv w:val="1"/>
      <w:marLeft w:val="0"/>
      <w:marRight w:val="0"/>
      <w:marTop w:val="0"/>
      <w:marBottom w:val="0"/>
      <w:divBdr>
        <w:top w:val="none" w:sz="0" w:space="0" w:color="auto"/>
        <w:left w:val="none" w:sz="0" w:space="0" w:color="auto"/>
        <w:bottom w:val="none" w:sz="0" w:space="0" w:color="auto"/>
        <w:right w:val="none" w:sz="0" w:space="0" w:color="auto"/>
      </w:divBdr>
    </w:div>
    <w:div w:id="1420757595">
      <w:bodyDiv w:val="1"/>
      <w:marLeft w:val="0"/>
      <w:marRight w:val="0"/>
      <w:marTop w:val="0"/>
      <w:marBottom w:val="0"/>
      <w:divBdr>
        <w:top w:val="none" w:sz="0" w:space="0" w:color="auto"/>
        <w:left w:val="none" w:sz="0" w:space="0" w:color="auto"/>
        <w:bottom w:val="none" w:sz="0" w:space="0" w:color="auto"/>
        <w:right w:val="none" w:sz="0" w:space="0" w:color="auto"/>
      </w:divBdr>
    </w:div>
    <w:div w:id="1484665201">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03741496">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49731140">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21380855">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08021282">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779567434">
      <w:bodyDiv w:val="1"/>
      <w:marLeft w:val="0"/>
      <w:marRight w:val="0"/>
      <w:marTop w:val="0"/>
      <w:marBottom w:val="0"/>
      <w:divBdr>
        <w:top w:val="none" w:sz="0" w:space="0" w:color="auto"/>
        <w:left w:val="none" w:sz="0" w:space="0" w:color="auto"/>
        <w:bottom w:val="none" w:sz="0" w:space="0" w:color="auto"/>
        <w:right w:val="none" w:sz="0" w:space="0" w:color="auto"/>
      </w:divBdr>
    </w:div>
    <w:div w:id="1783381769">
      <w:bodyDiv w:val="1"/>
      <w:marLeft w:val="0"/>
      <w:marRight w:val="0"/>
      <w:marTop w:val="0"/>
      <w:marBottom w:val="0"/>
      <w:divBdr>
        <w:top w:val="none" w:sz="0" w:space="0" w:color="auto"/>
        <w:left w:val="none" w:sz="0" w:space="0" w:color="auto"/>
        <w:bottom w:val="none" w:sz="0" w:space="0" w:color="auto"/>
        <w:right w:val="none" w:sz="0" w:space="0" w:color="auto"/>
      </w:divBdr>
    </w:div>
    <w:div w:id="1849253863">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1929458687">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 w:id="2079283829">
      <w:bodyDiv w:val="1"/>
      <w:marLeft w:val="0"/>
      <w:marRight w:val="0"/>
      <w:marTop w:val="0"/>
      <w:marBottom w:val="0"/>
      <w:divBdr>
        <w:top w:val="none" w:sz="0" w:space="0" w:color="auto"/>
        <w:left w:val="none" w:sz="0" w:space="0" w:color="auto"/>
        <w:bottom w:val="none" w:sz="0" w:space="0" w:color="auto"/>
        <w:right w:val="none" w:sz="0" w:space="0" w:color="auto"/>
      </w:divBdr>
    </w:div>
    <w:div w:id="2099791280">
      <w:bodyDiv w:val="1"/>
      <w:marLeft w:val="0"/>
      <w:marRight w:val="0"/>
      <w:marTop w:val="0"/>
      <w:marBottom w:val="0"/>
      <w:divBdr>
        <w:top w:val="none" w:sz="0" w:space="0" w:color="auto"/>
        <w:left w:val="none" w:sz="0" w:space="0" w:color="auto"/>
        <w:bottom w:val="none" w:sz="0" w:space="0" w:color="auto"/>
        <w:right w:val="none" w:sz="0" w:space="0" w:color="auto"/>
      </w:divBdr>
    </w:div>
    <w:div w:id="2116513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502FA-E940-48CD-B7D5-010E028D6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13907</TotalTime>
  <Pages>4</Pages>
  <Words>854</Words>
  <Characters>4871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51</cp:revision>
  <cp:lastPrinted>2022-11-11T03:57:00Z</cp:lastPrinted>
  <dcterms:created xsi:type="dcterms:W3CDTF">2022-07-15T03:00:00Z</dcterms:created>
  <dcterms:modified xsi:type="dcterms:W3CDTF">2022-11-11T06:39:00Z</dcterms:modified>
</cp:coreProperties>
</file>