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E572" w14:textId="0750EC65" w:rsidR="002D0C46" w:rsidRDefault="004B45B4" w:rsidP="002D0C46">
      <w:pPr>
        <w:tabs>
          <w:tab w:val="left" w:pos="270"/>
        </w:tabs>
        <w:ind w:left="5103" w:hanging="5103"/>
        <w:jc w:val="right"/>
        <w:rPr>
          <w:b/>
        </w:rPr>
      </w:pPr>
      <w:r w:rsidRPr="00D00103">
        <w:rPr>
          <w:b/>
        </w:rPr>
        <w:tab/>
      </w:r>
      <w:r w:rsidRPr="00D00103">
        <w:rPr>
          <w:b/>
        </w:rPr>
        <w:tab/>
      </w:r>
      <w:r w:rsidR="00BC0A28" w:rsidRPr="00D00103">
        <w:rPr>
          <w:b/>
        </w:rPr>
        <w:t xml:space="preserve">      </w:t>
      </w:r>
      <w:r w:rsidR="009E60C3" w:rsidRPr="00D00103">
        <w:rPr>
          <w:b/>
        </w:rPr>
        <w:t>УТВЕРЖДАЮ</w:t>
      </w:r>
    </w:p>
    <w:p w14:paraId="1E8CD5FF" w14:textId="77777777" w:rsidR="00DE0895" w:rsidRDefault="00DE0895" w:rsidP="00DE0895">
      <w:pPr>
        <w:tabs>
          <w:tab w:val="left" w:pos="270"/>
        </w:tabs>
        <w:ind w:left="5103" w:hanging="5103"/>
        <w:jc w:val="right"/>
      </w:pPr>
      <w:r w:rsidRPr="00D00103">
        <w:t>Председатель Региональной</w:t>
      </w:r>
    </w:p>
    <w:p w14:paraId="6D56DB3D" w14:textId="77777777" w:rsidR="00DE0895" w:rsidRPr="00D00103" w:rsidRDefault="00DE0895" w:rsidP="00DE0895">
      <w:pPr>
        <w:tabs>
          <w:tab w:val="left" w:pos="270"/>
        </w:tabs>
        <w:ind w:left="5103" w:hanging="5103"/>
        <w:jc w:val="right"/>
      </w:pPr>
      <w:r w:rsidRPr="00D00103">
        <w:t>энергетической комиссии</w:t>
      </w:r>
      <w:r>
        <w:t xml:space="preserve"> </w:t>
      </w:r>
      <w:r w:rsidRPr="00D00103">
        <w:t>Кузбасса</w:t>
      </w:r>
    </w:p>
    <w:p w14:paraId="4689995C" w14:textId="77777777" w:rsidR="002D0C46" w:rsidRDefault="002D0C46" w:rsidP="002D0C46">
      <w:pPr>
        <w:tabs>
          <w:tab w:val="left" w:pos="270"/>
        </w:tabs>
        <w:ind w:left="5103" w:hanging="5103"/>
        <w:jc w:val="right"/>
      </w:pPr>
    </w:p>
    <w:p w14:paraId="15D83125" w14:textId="5A75CA99" w:rsidR="00DE0895" w:rsidRDefault="00DE0895" w:rsidP="00DE0895">
      <w:pPr>
        <w:ind w:left="5103" w:hanging="5103"/>
        <w:jc w:val="right"/>
      </w:pPr>
      <w:r w:rsidRPr="00D00103">
        <w:t>Д.В. Малюта</w:t>
      </w:r>
    </w:p>
    <w:p w14:paraId="73EA2CF1" w14:textId="77777777" w:rsidR="00C51E1E" w:rsidRPr="00D00103" w:rsidRDefault="00C51E1E" w:rsidP="00DE0895">
      <w:pPr>
        <w:ind w:left="5103" w:hanging="5103"/>
        <w:jc w:val="right"/>
      </w:pPr>
    </w:p>
    <w:p w14:paraId="0EAC6950" w14:textId="77777777" w:rsidR="002D0C46" w:rsidRDefault="002D0C46" w:rsidP="00DE0895">
      <w:pPr>
        <w:tabs>
          <w:tab w:val="left" w:pos="540"/>
        </w:tabs>
        <w:rPr>
          <w:b/>
        </w:rPr>
      </w:pPr>
    </w:p>
    <w:p w14:paraId="5E560E98" w14:textId="4222176D" w:rsidR="009E60C3" w:rsidRPr="00D00103" w:rsidRDefault="009E60C3" w:rsidP="009E60C3">
      <w:pPr>
        <w:tabs>
          <w:tab w:val="left" w:pos="540"/>
        </w:tabs>
        <w:jc w:val="center"/>
        <w:rPr>
          <w:b/>
        </w:rPr>
      </w:pPr>
      <w:r w:rsidRPr="00D00103">
        <w:rPr>
          <w:b/>
        </w:rPr>
        <w:t>ПРОТОКОЛ №</w:t>
      </w:r>
      <w:r w:rsidR="00637439">
        <w:rPr>
          <w:b/>
        </w:rPr>
        <w:t xml:space="preserve"> </w:t>
      </w:r>
      <w:r w:rsidR="00167142">
        <w:rPr>
          <w:b/>
        </w:rPr>
        <w:t>8</w:t>
      </w:r>
      <w:r w:rsidR="00ED3A87">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7905D14" w:rsidR="009E60C3" w:rsidRPr="00D00103" w:rsidRDefault="00167142" w:rsidP="009E60C3">
      <w:pPr>
        <w:tabs>
          <w:tab w:val="left" w:pos="8619"/>
        </w:tabs>
        <w:jc w:val="both"/>
      </w:pPr>
      <w:r>
        <w:t>2</w:t>
      </w:r>
      <w:r w:rsidR="00891FE4">
        <w:t>5</w:t>
      </w:r>
      <w:r w:rsidR="009E60C3" w:rsidRPr="00D00103">
        <w:t>.</w:t>
      </w:r>
      <w:r w:rsidR="00637439">
        <w:t>11.</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7A969801"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Чурсина О.А.,</w:t>
      </w:r>
      <w:r w:rsidR="00136C71">
        <w:rPr>
          <w:bCs/>
        </w:rPr>
        <w:t xml:space="preserve"> </w:t>
      </w:r>
      <w:r w:rsidR="00167142">
        <w:rPr>
          <w:bCs/>
        </w:rPr>
        <w:t xml:space="preserve">Зинченко </w:t>
      </w:r>
      <w:r w:rsidR="00891FE4">
        <w:rPr>
          <w:bCs/>
        </w:rPr>
        <w:t>М.В.</w:t>
      </w:r>
      <w:r w:rsidR="00167142">
        <w:rPr>
          <w:bCs/>
        </w:rPr>
        <w:t xml:space="preserve">, </w:t>
      </w:r>
      <w:r w:rsidR="00C7036E">
        <w:rPr>
          <w:bCs/>
        </w:rPr>
        <w:t>Овчинников А.Г., Гусельщиков</w:t>
      </w:r>
      <w:r w:rsidR="00702588">
        <w:rPr>
          <w:bCs/>
        </w:rPr>
        <w:t xml:space="preserve"> Э.Б.</w:t>
      </w:r>
      <w:r w:rsidR="00CC7CA2">
        <w:rPr>
          <w:bCs/>
        </w:rPr>
        <w:t xml:space="preserve">, </w:t>
      </w:r>
      <w:r w:rsidR="00F8590E" w:rsidRPr="00A56A2A">
        <w:rPr>
          <w:bCs/>
        </w:rPr>
        <w:t>Давыдова А.М</w:t>
      </w:r>
      <w:r w:rsidR="00F8590E">
        <w:rPr>
          <w:bCs/>
        </w:rPr>
        <w:t xml:space="preserve">. </w:t>
      </w:r>
      <w:r w:rsidR="00F8590E" w:rsidRPr="00D00103">
        <w:rPr>
          <w:bCs/>
        </w:rPr>
        <w:t>(участие с помощью видеоконференцсвязи), (с правом совещательного голоса (не принимает участие в голосовании))</w:t>
      </w:r>
      <w:r w:rsidR="00F8590E">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7AD6FF15" w:rsidR="000E154A" w:rsidRDefault="00B63BA8" w:rsidP="000E154A">
      <w:pPr>
        <w:jc w:val="both"/>
        <w:rPr>
          <w:bCs/>
        </w:rPr>
      </w:pPr>
      <w:r w:rsidRPr="00167142">
        <w:rPr>
          <w:b/>
        </w:rPr>
        <w:t>Бушуева О.В.</w:t>
      </w:r>
      <w:r w:rsidR="000E154A"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w:t>
      </w:r>
      <w:r w:rsidR="009D39DD" w:rsidRPr="00167142">
        <w:rPr>
          <w:bCs/>
        </w:rPr>
        <w:t xml:space="preserve"> </w:t>
      </w:r>
      <w:bookmarkStart w:id="0" w:name="_Hlk83037723"/>
      <w:r w:rsidR="000E154A" w:rsidRPr="00167142">
        <w:rPr>
          <w:bCs/>
        </w:rPr>
        <w:t>Региональной энергетической комиссии Кузбасса</w:t>
      </w:r>
      <w:bookmarkEnd w:id="0"/>
      <w:r w:rsidR="004C194A" w:rsidRPr="00167142">
        <w:rPr>
          <w:bCs/>
        </w:rPr>
        <w:t>;</w:t>
      </w:r>
    </w:p>
    <w:p w14:paraId="44851A85" w14:textId="4B73E843" w:rsidR="00ED3A87" w:rsidRDefault="00ED3A87" w:rsidP="00ED3A87">
      <w:pPr>
        <w:jc w:val="both"/>
        <w:rPr>
          <w:bCs/>
        </w:rPr>
      </w:pPr>
      <w:r w:rsidRPr="00F8590E">
        <w:rPr>
          <w:b/>
        </w:rPr>
        <w:t>Ермак Н.В.</w:t>
      </w:r>
      <w:r>
        <w:rPr>
          <w:bCs/>
        </w:rPr>
        <w:t xml:space="preserve"> – заместитель начальника отдела ценообразования в сфере газоснабжения и теплоэнергетики </w:t>
      </w:r>
      <w:r w:rsidRPr="00167142">
        <w:rPr>
          <w:bCs/>
        </w:rPr>
        <w:t>Региональной энергетической комиссии Кузбасса</w:t>
      </w:r>
      <w:r>
        <w:rPr>
          <w:bCs/>
        </w:rPr>
        <w:t>;</w:t>
      </w:r>
    </w:p>
    <w:p w14:paraId="38A23698" w14:textId="2C79D542" w:rsidR="00BD201F" w:rsidRDefault="00BD201F" w:rsidP="00ED3A87">
      <w:pPr>
        <w:jc w:val="both"/>
        <w:rPr>
          <w:bCs/>
        </w:rPr>
      </w:pPr>
      <w:r w:rsidRPr="00210801">
        <w:rPr>
          <w:b/>
        </w:rPr>
        <w:t>Малиновская Т.С</w:t>
      </w:r>
      <w:r w:rsidR="00210801">
        <w:rPr>
          <w:bCs/>
        </w:rPr>
        <w:t>.</w:t>
      </w:r>
      <w:r>
        <w:rPr>
          <w:bCs/>
        </w:rPr>
        <w:t xml:space="preserve"> </w:t>
      </w:r>
      <w:r w:rsidR="00210801">
        <w:rPr>
          <w:bCs/>
        </w:rPr>
        <w:t>–</w:t>
      </w:r>
      <w:r>
        <w:rPr>
          <w:bCs/>
        </w:rPr>
        <w:t xml:space="preserve"> </w:t>
      </w:r>
      <w:r w:rsidR="00210801">
        <w:rPr>
          <w:bCs/>
        </w:rPr>
        <w:t xml:space="preserve">консультант отдела ценообразования в сфере газоснабжения и теплоэнергетики </w:t>
      </w:r>
      <w:r w:rsidR="00210801" w:rsidRPr="00167142">
        <w:rPr>
          <w:bCs/>
        </w:rPr>
        <w:t>Региональной энергетической комиссии Кузбасса</w:t>
      </w:r>
      <w:r w:rsidR="00210801">
        <w:rPr>
          <w:bCs/>
        </w:rPr>
        <w:t>;</w:t>
      </w:r>
    </w:p>
    <w:p w14:paraId="0ABE58DF" w14:textId="1F28AE3B" w:rsidR="00ED3A87" w:rsidRDefault="00ED3A87" w:rsidP="000E154A">
      <w:pPr>
        <w:jc w:val="both"/>
        <w:rPr>
          <w:bCs/>
        </w:rPr>
      </w:pPr>
      <w:r w:rsidRPr="00ED3A87">
        <w:rPr>
          <w:b/>
        </w:rPr>
        <w:t>Щеглов С.В.</w:t>
      </w:r>
      <w:r>
        <w:rPr>
          <w:bCs/>
        </w:rPr>
        <w:t xml:space="preserve"> – генеральный директор ОАО «АЭЭ»</w:t>
      </w:r>
      <w:r w:rsidR="00C86BE3">
        <w:rPr>
          <w:bCs/>
        </w:rPr>
        <w:t>;</w:t>
      </w:r>
    </w:p>
    <w:p w14:paraId="3AFFE2DB" w14:textId="5481EE5C" w:rsidR="00F55AA3" w:rsidRDefault="00C86BE3" w:rsidP="00F55AA3">
      <w:pPr>
        <w:jc w:val="both"/>
        <w:rPr>
          <w:bCs/>
        </w:rPr>
      </w:pPr>
      <w:r w:rsidRPr="00F55AA3">
        <w:rPr>
          <w:b/>
        </w:rPr>
        <w:t>Кузнецов А.В.</w:t>
      </w:r>
      <w:r w:rsidR="00F55AA3">
        <w:rPr>
          <w:bCs/>
        </w:rPr>
        <w:t xml:space="preserve"> – директор по экономике и финансам </w:t>
      </w:r>
      <w:r w:rsidR="00F55AA3" w:rsidRPr="00F55AA3">
        <w:rPr>
          <w:bCs/>
        </w:rPr>
        <w:t>ООО «</w:t>
      </w:r>
      <w:proofErr w:type="spellStart"/>
      <w:r w:rsidR="00F55AA3" w:rsidRPr="00F55AA3">
        <w:rPr>
          <w:bCs/>
        </w:rPr>
        <w:t>СибЭнерго</w:t>
      </w:r>
      <w:proofErr w:type="spellEnd"/>
      <w:r w:rsidR="00F55AA3" w:rsidRPr="00F55AA3">
        <w:rPr>
          <w:bCs/>
        </w:rPr>
        <w:t xml:space="preserve">», </w:t>
      </w:r>
      <w:r w:rsidR="00F55AA3">
        <w:rPr>
          <w:bCs/>
        </w:rPr>
        <w:br/>
      </w:r>
      <w:r w:rsidR="00F55AA3" w:rsidRPr="00F55AA3">
        <w:rPr>
          <w:bCs/>
        </w:rPr>
        <w:t>ООО «</w:t>
      </w:r>
      <w:proofErr w:type="spellStart"/>
      <w:r w:rsidR="00F55AA3" w:rsidRPr="00F55AA3">
        <w:rPr>
          <w:bCs/>
        </w:rPr>
        <w:t>ЭнергоТранзит</w:t>
      </w:r>
      <w:proofErr w:type="spellEnd"/>
      <w:r w:rsidR="00F55AA3" w:rsidRPr="00F55AA3">
        <w:rPr>
          <w:bCs/>
        </w:rPr>
        <w:t>», ООО «Новокузнецкая теплосетевая компания»</w:t>
      </w:r>
      <w:r w:rsidR="00F55AA3">
        <w:rPr>
          <w:bCs/>
        </w:rPr>
        <w:t>;</w:t>
      </w:r>
    </w:p>
    <w:p w14:paraId="17A22FAB" w14:textId="12D97605" w:rsidR="00F55AA3" w:rsidRDefault="00F55AA3" w:rsidP="00F55AA3">
      <w:pPr>
        <w:jc w:val="both"/>
      </w:pPr>
      <w:r w:rsidRPr="00F55AA3">
        <w:rPr>
          <w:b/>
        </w:rPr>
        <w:t>Новиков С.В.</w:t>
      </w:r>
      <w:r>
        <w:rPr>
          <w:bCs/>
        </w:rPr>
        <w:t xml:space="preserve"> – заместитель директора по развитию </w:t>
      </w:r>
      <w:r w:rsidRPr="00167C51">
        <w:t>АО «ЕВРАЗ ЗСМК» (филиал Западно-Сибирская ТЭЦ)</w:t>
      </w:r>
      <w:r>
        <w:t>;</w:t>
      </w:r>
    </w:p>
    <w:p w14:paraId="3B915BC8" w14:textId="7462B081" w:rsidR="00F55AA3" w:rsidRPr="00F55AA3" w:rsidRDefault="00F55AA3" w:rsidP="00F55AA3">
      <w:pPr>
        <w:jc w:val="both"/>
        <w:rPr>
          <w:bCs/>
        </w:rPr>
      </w:pPr>
      <w:proofErr w:type="spellStart"/>
      <w:r w:rsidRPr="00A85CA7">
        <w:rPr>
          <w:b/>
          <w:bCs/>
        </w:rPr>
        <w:t>Камбалина</w:t>
      </w:r>
      <w:proofErr w:type="spellEnd"/>
      <w:r w:rsidRPr="00A85CA7">
        <w:rPr>
          <w:b/>
          <w:bCs/>
        </w:rPr>
        <w:t xml:space="preserve"> С.Э.</w:t>
      </w:r>
      <w:r w:rsidRPr="00A85CA7">
        <w:t xml:space="preserve"> – ме</w:t>
      </w:r>
      <w:r>
        <w:t xml:space="preserve">неджер по экономике энергетического подразделения </w:t>
      </w:r>
      <w:r w:rsidRPr="00167C51">
        <w:t>АО «ЕВРАЗ ЗСМК» (филиал Западно-Сибирская ТЭЦ)</w:t>
      </w:r>
      <w:r>
        <w:t>;</w:t>
      </w:r>
    </w:p>
    <w:p w14:paraId="4A619E86" w14:textId="77777777" w:rsidR="00F55AA3" w:rsidRDefault="00F55AA3" w:rsidP="00F55AA3">
      <w:pPr>
        <w:jc w:val="both"/>
        <w:rPr>
          <w:bCs/>
        </w:rPr>
      </w:pPr>
      <w:r w:rsidRPr="00EC5C1B">
        <w:rPr>
          <w:b/>
        </w:rPr>
        <w:t>Ким Е.Х.</w:t>
      </w:r>
      <w:r>
        <w:rPr>
          <w:bCs/>
        </w:rPr>
        <w:t xml:space="preserve"> – директор по экономике и финансам КФ «СГК»;</w:t>
      </w:r>
    </w:p>
    <w:p w14:paraId="76B0BFEF" w14:textId="49BD06AC" w:rsidR="00C86BE3" w:rsidRDefault="00F55AA3" w:rsidP="000E154A">
      <w:pPr>
        <w:jc w:val="both"/>
        <w:rPr>
          <w:bCs/>
        </w:rPr>
      </w:pPr>
      <w:r w:rsidRPr="00EC5C1B">
        <w:rPr>
          <w:b/>
        </w:rPr>
        <w:t>Кузнецова О.А.</w:t>
      </w:r>
      <w:r>
        <w:rPr>
          <w:b/>
        </w:rPr>
        <w:t xml:space="preserve"> – </w:t>
      </w:r>
      <w:r w:rsidRPr="00EC5C1B">
        <w:rPr>
          <w:bCs/>
        </w:rPr>
        <w:t>начальник управления тарифообразования КФ «СГК»</w:t>
      </w:r>
      <w:r>
        <w:rPr>
          <w:bCs/>
        </w:rPr>
        <w:t>.</w:t>
      </w:r>
    </w:p>
    <w:p w14:paraId="7BC53F9A" w14:textId="77777777" w:rsidR="00C51E1E" w:rsidRPr="009F76A3" w:rsidRDefault="00C51E1E" w:rsidP="009E60C3">
      <w:pPr>
        <w:jc w:val="both"/>
        <w:rPr>
          <w:bCs/>
        </w:rPr>
      </w:pPr>
    </w:p>
    <w:p w14:paraId="7B03CC70" w14:textId="79CAFFD3" w:rsidR="009E60C3" w:rsidRDefault="009E60C3" w:rsidP="009E60C3">
      <w:pPr>
        <w:jc w:val="both"/>
        <w:rPr>
          <w:b/>
        </w:rPr>
      </w:pPr>
      <w:r w:rsidRPr="00D00103">
        <w:rPr>
          <w:b/>
        </w:rPr>
        <w:t>Повестка дня:</w:t>
      </w:r>
    </w:p>
    <w:p w14:paraId="59CEC018" w14:textId="77777777" w:rsidR="00637439" w:rsidRDefault="00637439" w:rsidP="009E60C3">
      <w:pPr>
        <w:jc w:val="both"/>
        <w:rPr>
          <w:b/>
        </w:rPr>
      </w:pPr>
    </w:p>
    <w:tbl>
      <w:tblPr>
        <w:tblpPr w:leftFromText="180" w:rightFromText="180" w:vertAnchor="text" w:tblpY="1"/>
        <w:tblOverlap w:val="neve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8940"/>
      </w:tblGrid>
      <w:tr w:rsidR="00C21951" w:rsidRPr="00EC1CC1" w14:paraId="6B1F716F" w14:textId="77777777" w:rsidTr="00ED3A87">
        <w:trPr>
          <w:trHeight w:val="637"/>
        </w:trPr>
        <w:tc>
          <w:tcPr>
            <w:tcW w:w="421" w:type="dxa"/>
            <w:shd w:val="clear" w:color="auto" w:fill="auto"/>
            <w:vAlign w:val="center"/>
          </w:tcPr>
          <w:p w14:paraId="44F65456" w14:textId="77777777" w:rsidR="00C21951" w:rsidRPr="00637439" w:rsidRDefault="00C21951" w:rsidP="00ED3A87">
            <w:pPr>
              <w:jc w:val="center"/>
              <w:rPr>
                <w:kern w:val="32"/>
              </w:rPr>
            </w:pPr>
          </w:p>
          <w:p w14:paraId="390E3505" w14:textId="77777777" w:rsidR="00C21951" w:rsidRPr="00637439" w:rsidRDefault="00C21951" w:rsidP="00ED3A87">
            <w:pPr>
              <w:jc w:val="center"/>
              <w:rPr>
                <w:kern w:val="32"/>
              </w:rPr>
            </w:pPr>
            <w:r w:rsidRPr="00637439">
              <w:rPr>
                <w:kern w:val="32"/>
              </w:rPr>
              <w:t>№</w:t>
            </w:r>
          </w:p>
          <w:p w14:paraId="7114C91F" w14:textId="77777777" w:rsidR="00C21951" w:rsidRPr="00637439" w:rsidRDefault="00C21951" w:rsidP="00ED3A87">
            <w:pPr>
              <w:jc w:val="center"/>
              <w:rPr>
                <w:kern w:val="32"/>
              </w:rPr>
            </w:pPr>
          </w:p>
        </w:tc>
        <w:tc>
          <w:tcPr>
            <w:tcW w:w="8940" w:type="dxa"/>
            <w:shd w:val="clear" w:color="auto" w:fill="auto"/>
            <w:vAlign w:val="center"/>
          </w:tcPr>
          <w:p w14:paraId="45748EF7" w14:textId="77777777" w:rsidR="00C21951" w:rsidRPr="00637439" w:rsidRDefault="00C21951" w:rsidP="00ED3A87">
            <w:pPr>
              <w:tabs>
                <w:tab w:val="left" w:pos="6083"/>
              </w:tabs>
              <w:ind w:left="129" w:right="275" w:firstLine="426"/>
              <w:jc w:val="center"/>
              <w:rPr>
                <w:kern w:val="32"/>
              </w:rPr>
            </w:pPr>
            <w:r w:rsidRPr="00637439">
              <w:rPr>
                <w:kern w:val="32"/>
              </w:rPr>
              <w:t>Вопрос</w:t>
            </w:r>
          </w:p>
        </w:tc>
      </w:tr>
      <w:tr w:rsidR="00ED3A87" w14:paraId="1E124F13" w14:textId="77777777" w:rsidTr="00ED3A87">
        <w:trPr>
          <w:trHeight w:val="322"/>
        </w:trPr>
        <w:tc>
          <w:tcPr>
            <w:tcW w:w="421" w:type="dxa"/>
            <w:shd w:val="clear" w:color="auto" w:fill="auto"/>
            <w:vAlign w:val="center"/>
          </w:tcPr>
          <w:p w14:paraId="304F8D83" w14:textId="7F6C86E0" w:rsidR="00ED3A87" w:rsidRPr="00637439" w:rsidRDefault="00ED3A87" w:rsidP="00ED3A87">
            <w:pPr>
              <w:jc w:val="center"/>
              <w:rPr>
                <w:kern w:val="32"/>
              </w:rPr>
            </w:pPr>
            <w:r>
              <w:rPr>
                <w:kern w:val="32"/>
              </w:rPr>
              <w:t>1.</w:t>
            </w:r>
          </w:p>
        </w:tc>
        <w:tc>
          <w:tcPr>
            <w:tcW w:w="8940" w:type="dxa"/>
            <w:shd w:val="clear" w:color="auto" w:fill="auto"/>
            <w:vAlign w:val="center"/>
          </w:tcPr>
          <w:p w14:paraId="76F49A80" w14:textId="6D69F005" w:rsidR="00ED3A87" w:rsidRPr="00637439" w:rsidRDefault="00ED3A87" w:rsidP="00ED3A87">
            <w:pPr>
              <w:tabs>
                <w:tab w:val="left" w:pos="6083"/>
              </w:tabs>
              <w:ind w:right="147" w:firstLine="6"/>
              <w:jc w:val="both"/>
            </w:pPr>
            <w:r w:rsidRPr="00167C51">
              <w:t xml:space="preserve">О </w:t>
            </w:r>
            <w:bookmarkStart w:id="1" w:name="_Hlk56599057"/>
            <w:r w:rsidRPr="00167C51">
              <w:t>внесении изменений в постановление региональной</w:t>
            </w:r>
            <w:r w:rsidR="00AF4D9D">
              <w:t xml:space="preserve"> </w:t>
            </w:r>
            <w:r w:rsidRPr="00167C51">
              <w:t xml:space="preserve">энергетической комиссии Кемеровской области от </w:t>
            </w:r>
            <w:bookmarkStart w:id="2" w:name="_Hlk83715059"/>
            <w:r w:rsidRPr="00167C51">
              <w:t>30.10.2018 № 313</w:t>
            </w:r>
            <w:r w:rsidR="00AF4D9D">
              <w:t xml:space="preserve"> </w:t>
            </w:r>
            <w:r w:rsidRPr="00167C51">
              <w:t>«Об утверждении инвестиционной программы АО «ЕВРАЗ ЗСМК» (филиал Западно-Сибирская ТЭЦ) в сфере теплоснабжения</w:t>
            </w:r>
            <w:r w:rsidR="00AF4D9D">
              <w:t xml:space="preserve"> </w:t>
            </w:r>
            <w:r w:rsidRPr="00167C51">
              <w:t>на 2019-2023 годы»</w:t>
            </w:r>
            <w:bookmarkEnd w:id="1"/>
            <w:bookmarkEnd w:id="2"/>
          </w:p>
        </w:tc>
      </w:tr>
      <w:tr w:rsidR="00ED3A87" w14:paraId="276C518C" w14:textId="77777777" w:rsidTr="00ED3A87">
        <w:trPr>
          <w:trHeight w:val="322"/>
        </w:trPr>
        <w:tc>
          <w:tcPr>
            <w:tcW w:w="421" w:type="dxa"/>
            <w:shd w:val="clear" w:color="auto" w:fill="auto"/>
            <w:vAlign w:val="center"/>
          </w:tcPr>
          <w:p w14:paraId="3F704B97" w14:textId="5DDF5487" w:rsidR="00ED3A87" w:rsidRPr="00637439" w:rsidRDefault="00ED3A87" w:rsidP="00ED3A87">
            <w:pPr>
              <w:jc w:val="center"/>
              <w:rPr>
                <w:kern w:val="32"/>
              </w:rPr>
            </w:pPr>
            <w:r>
              <w:rPr>
                <w:kern w:val="32"/>
              </w:rPr>
              <w:t>2.</w:t>
            </w:r>
          </w:p>
        </w:tc>
        <w:tc>
          <w:tcPr>
            <w:tcW w:w="8940" w:type="dxa"/>
            <w:shd w:val="clear" w:color="auto" w:fill="auto"/>
            <w:vAlign w:val="center"/>
          </w:tcPr>
          <w:p w14:paraId="5210C8D4" w14:textId="5BBAA907" w:rsidR="00ED3A87" w:rsidRPr="00637439" w:rsidRDefault="00ED3A87" w:rsidP="00ED3A87">
            <w:pPr>
              <w:tabs>
                <w:tab w:val="left" w:pos="6083"/>
              </w:tabs>
              <w:ind w:right="147" w:firstLine="6"/>
              <w:jc w:val="both"/>
            </w:pPr>
            <w:r w:rsidRPr="00CA1919">
              <w:t>О внесении изменений в постановление региональной энергетической комиссии Кемеровской области от 14.07.2017 № 104 «Об утверждении инвестиционной программы ООО «А-энерго» на потребительском рынке г. Мариинска в сфере теплоснабжения на 2018-2022 годы»</w:t>
            </w:r>
          </w:p>
        </w:tc>
      </w:tr>
      <w:tr w:rsidR="00ED3A87" w14:paraId="362F754B" w14:textId="77777777" w:rsidTr="00ED3A87">
        <w:trPr>
          <w:trHeight w:val="322"/>
        </w:trPr>
        <w:tc>
          <w:tcPr>
            <w:tcW w:w="421" w:type="dxa"/>
            <w:shd w:val="clear" w:color="auto" w:fill="auto"/>
            <w:vAlign w:val="center"/>
          </w:tcPr>
          <w:p w14:paraId="0181350A" w14:textId="6D1B03B1" w:rsidR="00ED3A87" w:rsidRPr="00637439" w:rsidRDefault="00ED3A87" w:rsidP="00ED3A87">
            <w:pPr>
              <w:jc w:val="center"/>
              <w:rPr>
                <w:kern w:val="32"/>
              </w:rPr>
            </w:pPr>
            <w:bookmarkStart w:id="3" w:name="_Hlk119934407"/>
            <w:r>
              <w:rPr>
                <w:kern w:val="32"/>
              </w:rPr>
              <w:lastRenderedPageBreak/>
              <w:t>3.</w:t>
            </w:r>
          </w:p>
        </w:tc>
        <w:tc>
          <w:tcPr>
            <w:tcW w:w="8940" w:type="dxa"/>
            <w:shd w:val="clear" w:color="auto" w:fill="auto"/>
            <w:vAlign w:val="center"/>
          </w:tcPr>
          <w:p w14:paraId="54DC778E" w14:textId="406980A8" w:rsidR="00ED3A87" w:rsidRPr="00637439" w:rsidRDefault="00ED3A87" w:rsidP="00ED3A87">
            <w:pPr>
              <w:tabs>
                <w:tab w:val="left" w:pos="6083"/>
              </w:tabs>
              <w:ind w:right="147" w:firstLine="6"/>
              <w:jc w:val="both"/>
            </w:pPr>
            <w:bookmarkStart w:id="4" w:name="_Hlk86223335"/>
            <w:r w:rsidRPr="006B1985">
              <w:t>Об утверждении инвестиционной программы в сфере теплоснабжения ООО «</w:t>
            </w:r>
            <w:proofErr w:type="spellStart"/>
            <w:r w:rsidRPr="006B1985">
              <w:t>ТеплоРесурс</w:t>
            </w:r>
            <w:proofErr w:type="spellEnd"/>
            <w:r w:rsidRPr="006B1985">
              <w:t>» на 2023 - 2025 годы</w:t>
            </w:r>
            <w:bookmarkEnd w:id="4"/>
          </w:p>
        </w:tc>
      </w:tr>
      <w:bookmarkEnd w:id="3"/>
      <w:tr w:rsidR="00ED3A87" w14:paraId="4A185D8A" w14:textId="77777777" w:rsidTr="00ED3A87">
        <w:trPr>
          <w:trHeight w:val="322"/>
        </w:trPr>
        <w:tc>
          <w:tcPr>
            <w:tcW w:w="421" w:type="dxa"/>
            <w:shd w:val="clear" w:color="auto" w:fill="auto"/>
            <w:vAlign w:val="center"/>
          </w:tcPr>
          <w:p w14:paraId="55B395B0" w14:textId="1268F400" w:rsidR="00ED3A87" w:rsidRPr="00637439" w:rsidRDefault="00ED3A87" w:rsidP="00ED3A87">
            <w:pPr>
              <w:jc w:val="center"/>
              <w:rPr>
                <w:kern w:val="32"/>
              </w:rPr>
            </w:pPr>
            <w:r>
              <w:rPr>
                <w:kern w:val="32"/>
              </w:rPr>
              <w:t>4.</w:t>
            </w:r>
          </w:p>
        </w:tc>
        <w:tc>
          <w:tcPr>
            <w:tcW w:w="8940" w:type="dxa"/>
            <w:shd w:val="clear" w:color="auto" w:fill="auto"/>
            <w:vAlign w:val="center"/>
          </w:tcPr>
          <w:p w14:paraId="658259CD" w14:textId="3AA67B10" w:rsidR="00ED3A87" w:rsidRPr="00637439" w:rsidRDefault="00ED3A87" w:rsidP="00ED3A87">
            <w:pPr>
              <w:ind w:right="135" w:firstLine="6"/>
              <w:jc w:val="both"/>
            </w:pPr>
            <w:r w:rsidRPr="002C23C8">
              <w:t>О внесении изменений в постановление региональной энергетической комиссии Кемеровской области от 18.12.2018 № 588 «Об установлении АО «Кузбассэнерго» долгосрочных параметров регулирования и долгосрочных тарифов на услуги по передаче тепловой энергии, реализуемой ООО «</w:t>
            </w:r>
            <w:proofErr w:type="spellStart"/>
            <w:r w:rsidRPr="002C23C8">
              <w:t>КузнецкТеплоСбыт</w:t>
            </w:r>
            <w:proofErr w:type="spellEnd"/>
            <w:r w:rsidRPr="002C23C8">
              <w:t>» на потребительском рынке Новокузнецкого городского округа, на 2019-2023 годы» в части периода</w:t>
            </w:r>
            <w:r w:rsidR="00AF4D9D">
              <w:t xml:space="preserve"> </w:t>
            </w:r>
            <w:r w:rsidRPr="002C23C8">
              <w:t>с 01.12.2022 по 31.12.2023</w:t>
            </w:r>
          </w:p>
        </w:tc>
      </w:tr>
      <w:tr w:rsidR="00ED3A87" w14:paraId="7CA4D3AB" w14:textId="77777777" w:rsidTr="00ED3A87">
        <w:trPr>
          <w:trHeight w:val="322"/>
        </w:trPr>
        <w:tc>
          <w:tcPr>
            <w:tcW w:w="421" w:type="dxa"/>
            <w:shd w:val="clear" w:color="auto" w:fill="auto"/>
            <w:vAlign w:val="center"/>
          </w:tcPr>
          <w:p w14:paraId="23C966DA" w14:textId="08F29131" w:rsidR="00ED3A87" w:rsidRPr="00637439" w:rsidRDefault="00ED3A87" w:rsidP="00ED3A87">
            <w:pPr>
              <w:jc w:val="center"/>
              <w:rPr>
                <w:kern w:val="32"/>
              </w:rPr>
            </w:pPr>
            <w:r>
              <w:rPr>
                <w:kern w:val="32"/>
              </w:rPr>
              <w:t>5.</w:t>
            </w:r>
          </w:p>
        </w:tc>
        <w:tc>
          <w:tcPr>
            <w:tcW w:w="8940" w:type="dxa"/>
            <w:shd w:val="clear" w:color="auto" w:fill="auto"/>
            <w:vAlign w:val="center"/>
          </w:tcPr>
          <w:p w14:paraId="007B8C5F" w14:textId="5CB8C430" w:rsidR="00ED3A87" w:rsidRPr="00637439" w:rsidRDefault="00ED3A87" w:rsidP="00ED3A87">
            <w:pPr>
              <w:tabs>
                <w:tab w:val="left" w:pos="6083"/>
              </w:tabs>
              <w:ind w:right="147" w:firstLine="6"/>
              <w:jc w:val="both"/>
            </w:pPr>
            <w:r w:rsidRPr="00146CAA">
              <w:t>О внесении изменений в постановление региональной энергетической комиссии Кемеровской области от 18.12.2018 № 589 «Об установлении долгосрочных параметров регулирования и долгосрочных тарифов</w:t>
            </w:r>
            <w:r>
              <w:br/>
            </w:r>
            <w:r w:rsidRPr="00146CAA">
              <w:t>на тепловую энергию, реализуемую АО «Кузнецкая ТЭЦ»</w:t>
            </w:r>
            <w:r>
              <w:br/>
            </w:r>
            <w:r w:rsidRPr="00146CAA">
              <w:t>на потребительском рынке Новокузнецкого городского округа,</w:t>
            </w:r>
            <w:r>
              <w:br/>
            </w:r>
            <w:r w:rsidRPr="00146CAA">
              <w:t>на 2019-2023 годы» в части периода с 01.12.2022 по 31.12.2023</w:t>
            </w:r>
          </w:p>
        </w:tc>
      </w:tr>
      <w:tr w:rsidR="00ED3A87" w14:paraId="447D9C57" w14:textId="77777777" w:rsidTr="00ED3A87">
        <w:trPr>
          <w:trHeight w:val="322"/>
        </w:trPr>
        <w:tc>
          <w:tcPr>
            <w:tcW w:w="421" w:type="dxa"/>
            <w:shd w:val="clear" w:color="auto" w:fill="auto"/>
            <w:vAlign w:val="center"/>
          </w:tcPr>
          <w:p w14:paraId="5A594C3B" w14:textId="609E6C3C" w:rsidR="00ED3A87" w:rsidRPr="00637439" w:rsidRDefault="00ED3A87" w:rsidP="00ED3A87">
            <w:pPr>
              <w:jc w:val="center"/>
              <w:rPr>
                <w:kern w:val="32"/>
              </w:rPr>
            </w:pPr>
            <w:r>
              <w:rPr>
                <w:kern w:val="32"/>
              </w:rPr>
              <w:t>6.</w:t>
            </w:r>
          </w:p>
        </w:tc>
        <w:tc>
          <w:tcPr>
            <w:tcW w:w="8940" w:type="dxa"/>
            <w:shd w:val="clear" w:color="auto" w:fill="auto"/>
            <w:vAlign w:val="center"/>
          </w:tcPr>
          <w:p w14:paraId="2ECE5478" w14:textId="38AB1D3A" w:rsidR="00ED3A87" w:rsidRPr="00637439" w:rsidRDefault="00ED3A87" w:rsidP="00ED3A87">
            <w:pPr>
              <w:ind w:right="147" w:firstLine="6"/>
              <w:jc w:val="both"/>
            </w:pPr>
            <w:r w:rsidRPr="00146CAA">
              <w:t>О внесении изменений в постановление региональной энергетической комиссии Кемеровской области от 18.12.2018 № 590 «Об установлении долгосрочных параметров регулирования и долгосрочных тарифов</w:t>
            </w:r>
            <w:r>
              <w:br/>
            </w:r>
            <w:r w:rsidRPr="00146CAA">
              <w:t>на теплоноситель, реализуемый АО «Кузнецкая ТЭЦ»</w:t>
            </w:r>
            <w:r>
              <w:br/>
            </w:r>
            <w:r w:rsidRPr="00146CAA">
              <w:t>на потребительском рынке Новокузнецкого городского округа,</w:t>
            </w:r>
            <w:r>
              <w:br/>
            </w:r>
            <w:r w:rsidRPr="00146CAA">
              <w:t>на 2019-2023 годы» в части периода с 01.12.2022 по 31.12.2023</w:t>
            </w:r>
          </w:p>
        </w:tc>
      </w:tr>
      <w:tr w:rsidR="00ED3A87" w14:paraId="71E782E8" w14:textId="77777777" w:rsidTr="00ED3A87">
        <w:trPr>
          <w:trHeight w:val="322"/>
        </w:trPr>
        <w:tc>
          <w:tcPr>
            <w:tcW w:w="421" w:type="dxa"/>
            <w:shd w:val="clear" w:color="auto" w:fill="auto"/>
            <w:vAlign w:val="center"/>
          </w:tcPr>
          <w:p w14:paraId="21E3816F" w14:textId="1A7840DD" w:rsidR="00ED3A87" w:rsidRPr="00637439" w:rsidRDefault="00ED3A87" w:rsidP="00ED3A87">
            <w:pPr>
              <w:jc w:val="center"/>
              <w:rPr>
                <w:kern w:val="32"/>
              </w:rPr>
            </w:pPr>
            <w:r>
              <w:rPr>
                <w:kern w:val="32"/>
              </w:rPr>
              <w:t>7.</w:t>
            </w:r>
          </w:p>
        </w:tc>
        <w:tc>
          <w:tcPr>
            <w:tcW w:w="8940" w:type="dxa"/>
            <w:shd w:val="clear" w:color="auto" w:fill="auto"/>
            <w:vAlign w:val="center"/>
          </w:tcPr>
          <w:p w14:paraId="2FE95245" w14:textId="7FBB23D3" w:rsidR="00ED3A87" w:rsidRPr="00637439" w:rsidRDefault="00ED3A87" w:rsidP="00ED3A87">
            <w:pPr>
              <w:ind w:left="6" w:right="135" w:hanging="6"/>
              <w:jc w:val="both"/>
            </w:pPr>
            <w:r w:rsidRPr="00146CAA">
              <w:t>О внесении изменений в постановление региональной энергетической комиссии Кемеровской области от 18.12.2018 № 591 «Об установлении долгосрочных тарифов на горячую воду в открытой системе горячего водоснабжения (теплоснабжения), реализуемую АО «Кузнецкая ТЭЦ»</w:t>
            </w:r>
            <w:r w:rsidR="00AF4D9D">
              <w:t xml:space="preserve"> </w:t>
            </w:r>
            <w:r w:rsidRPr="00146CAA">
              <w:t>на потребительском рынке Новокузнецкого городского округа,</w:t>
            </w:r>
            <w:r w:rsidR="00AF4D9D">
              <w:t xml:space="preserve"> </w:t>
            </w:r>
            <w:r w:rsidRPr="00146CAA">
              <w:t>на 2019-2023 годы» в части периода с 01.12.2022 по 31.12.2023</w:t>
            </w:r>
          </w:p>
        </w:tc>
      </w:tr>
      <w:tr w:rsidR="00ED3A87" w14:paraId="016BCF24" w14:textId="77777777" w:rsidTr="00ED3A87">
        <w:trPr>
          <w:trHeight w:val="322"/>
        </w:trPr>
        <w:tc>
          <w:tcPr>
            <w:tcW w:w="421" w:type="dxa"/>
            <w:shd w:val="clear" w:color="auto" w:fill="auto"/>
            <w:vAlign w:val="center"/>
          </w:tcPr>
          <w:p w14:paraId="5995F6C4" w14:textId="65144AEE" w:rsidR="00ED3A87" w:rsidRPr="00637439" w:rsidRDefault="00ED3A87" w:rsidP="00ED3A87">
            <w:pPr>
              <w:jc w:val="center"/>
              <w:rPr>
                <w:kern w:val="32"/>
              </w:rPr>
            </w:pPr>
            <w:r>
              <w:rPr>
                <w:kern w:val="32"/>
              </w:rPr>
              <w:t>8.</w:t>
            </w:r>
          </w:p>
        </w:tc>
        <w:tc>
          <w:tcPr>
            <w:tcW w:w="8940" w:type="dxa"/>
            <w:shd w:val="clear" w:color="auto" w:fill="auto"/>
            <w:vAlign w:val="center"/>
          </w:tcPr>
          <w:p w14:paraId="69289A09" w14:textId="568B76EF" w:rsidR="00ED3A87" w:rsidRPr="00637439" w:rsidRDefault="00ED3A87" w:rsidP="00ED3A87">
            <w:pPr>
              <w:ind w:right="147" w:firstLine="6"/>
              <w:jc w:val="both"/>
            </w:pPr>
            <w:r w:rsidRPr="002C23C8">
              <w:t>О внесении изменений в постановление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Новокузнецкого городского округа, на 2020-2024 годы» в части периода</w:t>
            </w:r>
            <w:r>
              <w:br/>
            </w:r>
            <w:r w:rsidRPr="002C23C8">
              <w:t>с 01.12.2022 по 31.12.2023</w:t>
            </w:r>
          </w:p>
        </w:tc>
      </w:tr>
      <w:tr w:rsidR="00ED3A87" w14:paraId="6530FA9B" w14:textId="77777777" w:rsidTr="00ED3A87">
        <w:trPr>
          <w:trHeight w:val="322"/>
        </w:trPr>
        <w:tc>
          <w:tcPr>
            <w:tcW w:w="421" w:type="dxa"/>
            <w:shd w:val="clear" w:color="auto" w:fill="auto"/>
            <w:vAlign w:val="center"/>
          </w:tcPr>
          <w:p w14:paraId="1FF64EEE" w14:textId="29518C0F" w:rsidR="00ED3A87" w:rsidRPr="00637439" w:rsidRDefault="00ED3A87" w:rsidP="00ED3A87">
            <w:pPr>
              <w:jc w:val="center"/>
              <w:rPr>
                <w:kern w:val="32"/>
              </w:rPr>
            </w:pPr>
            <w:r>
              <w:rPr>
                <w:kern w:val="32"/>
              </w:rPr>
              <w:t>9.</w:t>
            </w:r>
          </w:p>
        </w:tc>
        <w:tc>
          <w:tcPr>
            <w:tcW w:w="8940" w:type="dxa"/>
            <w:shd w:val="clear" w:color="auto" w:fill="auto"/>
            <w:vAlign w:val="center"/>
          </w:tcPr>
          <w:p w14:paraId="473EB270" w14:textId="495A448C" w:rsidR="00ED3A87" w:rsidRPr="00637439" w:rsidRDefault="00ED3A87" w:rsidP="00AF4D9D">
            <w:pPr>
              <w:ind w:right="135"/>
              <w:jc w:val="both"/>
            </w:pPr>
            <w:r w:rsidRPr="006E0721">
              <w:t>О внесении изменений в постановление Региональной энергетической комиссии Кузбасса от 27.11.2020 № 438 «Об установлении долгосрочных параметров регулирования и долгосрочных тарифов на услуги</w:t>
            </w:r>
            <w:r>
              <w:br/>
            </w:r>
            <w:r w:rsidRPr="006E0721">
              <w:t>по передаче тепловой энергии ООО «</w:t>
            </w:r>
            <w:proofErr w:type="spellStart"/>
            <w:r w:rsidRPr="006E0721">
              <w:t>СибЭнерго</w:t>
            </w:r>
            <w:proofErr w:type="spellEnd"/>
            <w:r w:rsidRPr="006E0721">
              <w:t>» на 2021 - 2023 годы»,</w:t>
            </w:r>
            <w:r>
              <w:br/>
            </w:r>
            <w:r w:rsidRPr="006E0721">
              <w:t>в части периода с 01.12.2022 по 31.12.2023</w:t>
            </w:r>
          </w:p>
        </w:tc>
      </w:tr>
      <w:tr w:rsidR="00ED3A87" w14:paraId="17374A20" w14:textId="77777777" w:rsidTr="00ED3A87">
        <w:trPr>
          <w:trHeight w:val="322"/>
        </w:trPr>
        <w:tc>
          <w:tcPr>
            <w:tcW w:w="421" w:type="dxa"/>
            <w:shd w:val="clear" w:color="auto" w:fill="auto"/>
            <w:vAlign w:val="center"/>
          </w:tcPr>
          <w:p w14:paraId="230B0984" w14:textId="398E3B85" w:rsidR="00ED3A87" w:rsidRPr="00637439" w:rsidRDefault="00ED3A87" w:rsidP="00ED3A87">
            <w:pPr>
              <w:jc w:val="center"/>
              <w:rPr>
                <w:kern w:val="32"/>
              </w:rPr>
            </w:pPr>
            <w:r>
              <w:rPr>
                <w:kern w:val="32"/>
              </w:rPr>
              <w:t>10.</w:t>
            </w:r>
          </w:p>
        </w:tc>
        <w:tc>
          <w:tcPr>
            <w:tcW w:w="8940" w:type="dxa"/>
            <w:shd w:val="clear" w:color="auto" w:fill="auto"/>
            <w:vAlign w:val="center"/>
          </w:tcPr>
          <w:p w14:paraId="7978D46E" w14:textId="208E380F" w:rsidR="00ED3A87" w:rsidRPr="00637439" w:rsidRDefault="00ED3A87" w:rsidP="00ED3A87">
            <w:pPr>
              <w:tabs>
                <w:tab w:val="left" w:pos="6083"/>
              </w:tabs>
              <w:ind w:right="147" w:firstLine="6"/>
              <w:jc w:val="both"/>
            </w:pPr>
            <w:r w:rsidRPr="000F0125">
              <w:t>Об установлении ООО «</w:t>
            </w:r>
            <w:proofErr w:type="spellStart"/>
            <w:r w:rsidRPr="000F0125">
              <w:t>ЭнергоТранзит</w:t>
            </w:r>
            <w:proofErr w:type="spellEnd"/>
            <w:r w:rsidRPr="000F0125">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котельными ООО «</w:t>
            </w:r>
            <w:proofErr w:type="spellStart"/>
            <w:r w:rsidRPr="000F0125">
              <w:t>ЭнергоТранзит</w:t>
            </w:r>
            <w:proofErr w:type="spellEnd"/>
            <w:r w:rsidRPr="000F0125">
              <w:t>», на 2023-2025 годы</w:t>
            </w:r>
          </w:p>
        </w:tc>
      </w:tr>
      <w:tr w:rsidR="00ED3A87" w14:paraId="2B627399" w14:textId="77777777" w:rsidTr="00ED3A87">
        <w:trPr>
          <w:trHeight w:val="322"/>
        </w:trPr>
        <w:tc>
          <w:tcPr>
            <w:tcW w:w="421" w:type="dxa"/>
            <w:shd w:val="clear" w:color="auto" w:fill="auto"/>
            <w:vAlign w:val="center"/>
          </w:tcPr>
          <w:p w14:paraId="3F2373C2" w14:textId="7E5B59F7" w:rsidR="00ED3A87" w:rsidRPr="00637439" w:rsidRDefault="00ED3A87" w:rsidP="00ED3A87">
            <w:pPr>
              <w:jc w:val="center"/>
              <w:rPr>
                <w:kern w:val="32"/>
              </w:rPr>
            </w:pPr>
            <w:r>
              <w:rPr>
                <w:kern w:val="32"/>
              </w:rPr>
              <w:t>11.</w:t>
            </w:r>
          </w:p>
        </w:tc>
        <w:tc>
          <w:tcPr>
            <w:tcW w:w="8940" w:type="dxa"/>
            <w:shd w:val="clear" w:color="auto" w:fill="auto"/>
            <w:vAlign w:val="center"/>
          </w:tcPr>
          <w:p w14:paraId="4E1CB3EA" w14:textId="119751D1" w:rsidR="00ED3A87" w:rsidRPr="00637439" w:rsidRDefault="00ED3A87" w:rsidP="00ED3A87">
            <w:pPr>
              <w:tabs>
                <w:tab w:val="left" w:pos="6083"/>
              </w:tabs>
              <w:ind w:right="147" w:firstLine="6"/>
              <w:jc w:val="both"/>
            </w:pPr>
            <w:r w:rsidRPr="000F0125">
              <w:t>Об установлении ООО «</w:t>
            </w:r>
            <w:proofErr w:type="spellStart"/>
            <w:r w:rsidRPr="000F0125">
              <w:t>ЭнергоТранзит</w:t>
            </w:r>
            <w:proofErr w:type="spellEnd"/>
            <w:r w:rsidRPr="000F0125">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котельными ООО «</w:t>
            </w:r>
            <w:proofErr w:type="spellStart"/>
            <w:r w:rsidRPr="000F0125">
              <w:t>ЭнергоТранзит</w:t>
            </w:r>
            <w:proofErr w:type="spellEnd"/>
            <w:r w:rsidRPr="000F0125">
              <w:t>», на 2023-2025 годы</w:t>
            </w:r>
          </w:p>
        </w:tc>
      </w:tr>
      <w:tr w:rsidR="00ED3A87" w14:paraId="2C103C43" w14:textId="77777777" w:rsidTr="00ED3A87">
        <w:trPr>
          <w:trHeight w:val="322"/>
        </w:trPr>
        <w:tc>
          <w:tcPr>
            <w:tcW w:w="421" w:type="dxa"/>
            <w:shd w:val="clear" w:color="auto" w:fill="auto"/>
            <w:vAlign w:val="center"/>
          </w:tcPr>
          <w:p w14:paraId="7AF985CD" w14:textId="7B8187E9" w:rsidR="00ED3A87" w:rsidRPr="00637439" w:rsidRDefault="00ED3A87" w:rsidP="00ED3A87">
            <w:pPr>
              <w:jc w:val="center"/>
              <w:rPr>
                <w:kern w:val="32"/>
              </w:rPr>
            </w:pPr>
            <w:r>
              <w:rPr>
                <w:kern w:val="32"/>
              </w:rPr>
              <w:t>12.</w:t>
            </w:r>
          </w:p>
        </w:tc>
        <w:tc>
          <w:tcPr>
            <w:tcW w:w="8940" w:type="dxa"/>
            <w:shd w:val="clear" w:color="auto" w:fill="auto"/>
            <w:vAlign w:val="center"/>
          </w:tcPr>
          <w:p w14:paraId="518F05C7" w14:textId="3347ED28" w:rsidR="00ED3A87" w:rsidRPr="00637439" w:rsidRDefault="00ED3A87" w:rsidP="00ED3A87">
            <w:pPr>
              <w:tabs>
                <w:tab w:val="left" w:pos="6083"/>
              </w:tabs>
              <w:ind w:right="147" w:firstLine="6"/>
              <w:jc w:val="both"/>
            </w:pPr>
            <w:r w:rsidRPr="000F0125">
              <w:t>Об установлении ООО «</w:t>
            </w:r>
            <w:proofErr w:type="spellStart"/>
            <w:r w:rsidRPr="000F0125">
              <w:t>ЭнергоТранзит</w:t>
            </w:r>
            <w:proofErr w:type="spellEnd"/>
            <w:r w:rsidRPr="000F0125">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Pr="000F0125">
              <w:t>ЭнергоТранзит</w:t>
            </w:r>
            <w:proofErr w:type="spellEnd"/>
            <w:r w:rsidRPr="000F0125">
              <w:t>», на 2023-2025 годы</w:t>
            </w:r>
          </w:p>
        </w:tc>
      </w:tr>
      <w:tr w:rsidR="00ED3A87" w14:paraId="0C50656C" w14:textId="77777777" w:rsidTr="00ED3A87">
        <w:trPr>
          <w:trHeight w:val="322"/>
        </w:trPr>
        <w:tc>
          <w:tcPr>
            <w:tcW w:w="421" w:type="dxa"/>
            <w:shd w:val="clear" w:color="auto" w:fill="auto"/>
            <w:vAlign w:val="center"/>
          </w:tcPr>
          <w:p w14:paraId="05E4B37B" w14:textId="6BD7ADCE" w:rsidR="00ED3A87" w:rsidRPr="00637439" w:rsidRDefault="00ED3A87" w:rsidP="00ED3A87">
            <w:pPr>
              <w:jc w:val="center"/>
              <w:rPr>
                <w:kern w:val="32"/>
              </w:rPr>
            </w:pPr>
            <w:r>
              <w:rPr>
                <w:kern w:val="32"/>
              </w:rPr>
              <w:t>13.</w:t>
            </w:r>
          </w:p>
        </w:tc>
        <w:tc>
          <w:tcPr>
            <w:tcW w:w="8940" w:type="dxa"/>
            <w:shd w:val="clear" w:color="auto" w:fill="auto"/>
            <w:vAlign w:val="center"/>
          </w:tcPr>
          <w:p w14:paraId="31C620B2" w14:textId="4C33A335" w:rsidR="00ED3A87" w:rsidRPr="00637439" w:rsidRDefault="00ED3A87" w:rsidP="00ED3A87">
            <w:pPr>
              <w:tabs>
                <w:tab w:val="left" w:pos="6083"/>
              </w:tabs>
              <w:ind w:right="147" w:firstLine="6"/>
              <w:jc w:val="both"/>
            </w:pPr>
            <w:r w:rsidRPr="000F0125">
              <w:t>О внесении изменений в постановление Региональной энергетической комиссии Кузбасса от 17.12.2021 № 785 «Об установлении</w:t>
            </w:r>
            <w:r>
              <w:br/>
            </w:r>
            <w:r w:rsidRPr="000F0125">
              <w:t>ООО «</w:t>
            </w:r>
            <w:proofErr w:type="spellStart"/>
            <w:r w:rsidRPr="000F0125">
              <w:t>ЭнергоТранзит</w:t>
            </w:r>
            <w:proofErr w:type="spellEnd"/>
            <w:r w:rsidRPr="000F0125">
              <w:t>» тарифов на тепловую энергию, реализуемую</w:t>
            </w:r>
            <w:r>
              <w:br/>
            </w:r>
            <w:r w:rsidRPr="000F0125">
              <w:lastRenderedPageBreak/>
              <w:t>на потребительском рынке Новокузнецкого городского округа котельными ООО «</w:t>
            </w:r>
            <w:proofErr w:type="spellStart"/>
            <w:r w:rsidRPr="000F0125">
              <w:t>ЭнергоТранзит</w:t>
            </w:r>
            <w:proofErr w:type="spellEnd"/>
            <w:r w:rsidRPr="000F0125">
              <w:t>», на 2022 год»</w:t>
            </w:r>
          </w:p>
        </w:tc>
      </w:tr>
      <w:tr w:rsidR="00ED3A87" w14:paraId="43C2A2CD" w14:textId="77777777" w:rsidTr="00ED3A87">
        <w:trPr>
          <w:trHeight w:val="322"/>
        </w:trPr>
        <w:tc>
          <w:tcPr>
            <w:tcW w:w="421" w:type="dxa"/>
            <w:shd w:val="clear" w:color="auto" w:fill="auto"/>
            <w:vAlign w:val="center"/>
          </w:tcPr>
          <w:p w14:paraId="034FAA7E" w14:textId="1A5150FF" w:rsidR="00ED3A87" w:rsidRPr="00637439" w:rsidRDefault="00ED3A87" w:rsidP="00ED3A87">
            <w:pPr>
              <w:jc w:val="center"/>
              <w:rPr>
                <w:kern w:val="32"/>
              </w:rPr>
            </w:pPr>
            <w:r>
              <w:rPr>
                <w:kern w:val="32"/>
              </w:rPr>
              <w:lastRenderedPageBreak/>
              <w:t>14.</w:t>
            </w:r>
          </w:p>
        </w:tc>
        <w:tc>
          <w:tcPr>
            <w:tcW w:w="8940" w:type="dxa"/>
            <w:shd w:val="clear" w:color="auto" w:fill="auto"/>
            <w:vAlign w:val="center"/>
          </w:tcPr>
          <w:p w14:paraId="224C577A" w14:textId="3C9CF551" w:rsidR="00ED3A87" w:rsidRPr="00637439" w:rsidRDefault="00ED3A87" w:rsidP="00ED3A87">
            <w:pPr>
              <w:ind w:right="147" w:firstLine="6"/>
              <w:jc w:val="both"/>
            </w:pPr>
            <w:r w:rsidRPr="000F0125">
              <w:t>О внесении изменений в постановление Региональной энергетической комиссии Кузбасса от 17.12.2021 № 786 «Об установлении</w:t>
            </w:r>
            <w:r>
              <w:br/>
            </w:r>
            <w:r w:rsidRPr="000F0125">
              <w:t>ООО «</w:t>
            </w:r>
            <w:proofErr w:type="spellStart"/>
            <w:r w:rsidRPr="000F0125">
              <w:t>ЭнергоТранзит</w:t>
            </w:r>
            <w:proofErr w:type="spellEnd"/>
            <w:r w:rsidRPr="000F0125">
              <w:t>» тарифов на теплоноситель, реализуемый</w:t>
            </w:r>
            <w:r>
              <w:br/>
            </w:r>
            <w:r w:rsidRPr="000F0125">
              <w:t>на потребительском рынке Новокузнецкого городского округа котельными ООО «</w:t>
            </w:r>
            <w:proofErr w:type="spellStart"/>
            <w:r w:rsidRPr="000F0125">
              <w:t>ЭнергоТранзит</w:t>
            </w:r>
            <w:proofErr w:type="spellEnd"/>
            <w:r w:rsidRPr="000F0125">
              <w:t>», на 2022 год»</w:t>
            </w:r>
          </w:p>
        </w:tc>
      </w:tr>
      <w:tr w:rsidR="00ED3A87" w14:paraId="448C143E" w14:textId="77777777" w:rsidTr="00ED3A87">
        <w:trPr>
          <w:trHeight w:val="322"/>
        </w:trPr>
        <w:tc>
          <w:tcPr>
            <w:tcW w:w="421" w:type="dxa"/>
            <w:shd w:val="clear" w:color="auto" w:fill="auto"/>
            <w:vAlign w:val="center"/>
          </w:tcPr>
          <w:p w14:paraId="1CEC58C2" w14:textId="6CC4DDA3" w:rsidR="00ED3A87" w:rsidRPr="00637439" w:rsidRDefault="00ED3A87" w:rsidP="00ED3A87">
            <w:pPr>
              <w:jc w:val="center"/>
              <w:rPr>
                <w:kern w:val="32"/>
              </w:rPr>
            </w:pPr>
            <w:r>
              <w:rPr>
                <w:kern w:val="32"/>
              </w:rPr>
              <w:t>15.</w:t>
            </w:r>
          </w:p>
        </w:tc>
        <w:tc>
          <w:tcPr>
            <w:tcW w:w="8940" w:type="dxa"/>
            <w:shd w:val="clear" w:color="auto" w:fill="auto"/>
            <w:vAlign w:val="center"/>
          </w:tcPr>
          <w:p w14:paraId="3215CC7D" w14:textId="5777B943" w:rsidR="00ED3A87" w:rsidRPr="00637439" w:rsidRDefault="00ED3A87" w:rsidP="00ED3A87">
            <w:pPr>
              <w:ind w:right="147" w:firstLine="6"/>
              <w:jc w:val="both"/>
            </w:pPr>
            <w:r w:rsidRPr="000F0125">
              <w:t>О внесении изменений в постановление Региональной энергетической комиссии Кузбасса от 17.12.2021 № 787 «Об установлении</w:t>
            </w:r>
            <w:r>
              <w:br/>
            </w:r>
            <w:r w:rsidRPr="000F0125">
              <w:t>ООО «</w:t>
            </w:r>
            <w:proofErr w:type="spellStart"/>
            <w:r w:rsidRPr="000F0125">
              <w:t>ЭнергоТранзит</w:t>
            </w:r>
            <w:proofErr w:type="spellEnd"/>
            <w:r w:rsidRPr="000F0125">
              <w:t>» тарифов на горячую воду в открытой системе теплоснабжения (горячего водоснабжения), реализуемую</w:t>
            </w:r>
            <w:r>
              <w:br/>
            </w:r>
            <w:r w:rsidRPr="000F0125">
              <w:t>на потребительском рынке Новокузнецкого городского округа котельными ООО «</w:t>
            </w:r>
            <w:proofErr w:type="spellStart"/>
            <w:r w:rsidRPr="000F0125">
              <w:t>ЭнергоТранзит</w:t>
            </w:r>
            <w:proofErr w:type="spellEnd"/>
            <w:r w:rsidRPr="000F0125">
              <w:t>», на 2022 год»</w:t>
            </w:r>
          </w:p>
        </w:tc>
      </w:tr>
      <w:tr w:rsidR="00ED3A87" w14:paraId="3406186E" w14:textId="77777777" w:rsidTr="00ED3A87">
        <w:trPr>
          <w:trHeight w:val="322"/>
        </w:trPr>
        <w:tc>
          <w:tcPr>
            <w:tcW w:w="421" w:type="dxa"/>
            <w:shd w:val="clear" w:color="auto" w:fill="auto"/>
            <w:vAlign w:val="center"/>
          </w:tcPr>
          <w:p w14:paraId="3970013B" w14:textId="73CB5D99" w:rsidR="00ED3A87" w:rsidRPr="00637439" w:rsidRDefault="00ED3A87" w:rsidP="00ED3A87">
            <w:pPr>
              <w:jc w:val="center"/>
              <w:rPr>
                <w:kern w:val="32"/>
              </w:rPr>
            </w:pPr>
            <w:r>
              <w:rPr>
                <w:kern w:val="32"/>
              </w:rPr>
              <w:t>16.</w:t>
            </w:r>
          </w:p>
        </w:tc>
        <w:tc>
          <w:tcPr>
            <w:tcW w:w="8940" w:type="dxa"/>
            <w:shd w:val="clear" w:color="auto" w:fill="auto"/>
            <w:vAlign w:val="center"/>
          </w:tcPr>
          <w:p w14:paraId="18EC159E" w14:textId="71C88B27" w:rsidR="00ED3A87" w:rsidRPr="00637439" w:rsidRDefault="00ED3A87" w:rsidP="00AF4D9D">
            <w:pPr>
              <w:ind w:left="6" w:right="135" w:hanging="6"/>
              <w:jc w:val="both"/>
            </w:pPr>
            <w:r w:rsidRPr="005F06BB">
              <w:t>О внесении изменений в постановление Региональной энергетической комиссии Кузбасса от 17.12.2021 № 788 «Об установлении</w:t>
            </w:r>
            <w:r>
              <w:br/>
            </w:r>
            <w:r w:rsidRPr="005F06BB">
              <w:t>ООО «</w:t>
            </w:r>
            <w:proofErr w:type="spellStart"/>
            <w:r w:rsidRPr="005F06BB">
              <w:t>СибЭнерго</w:t>
            </w:r>
            <w:proofErr w:type="spellEnd"/>
            <w:r w:rsidRPr="005F06BB">
              <w:t>» долгосрочных параметров регулирования</w:t>
            </w:r>
            <w:r>
              <w:br/>
            </w:r>
            <w:r w:rsidRPr="005F06BB">
              <w:t>и долгосрочных тарифов на тепловую энергию, реализуемую</w:t>
            </w:r>
            <w:r>
              <w:br/>
            </w:r>
            <w:r w:rsidRPr="005F06BB">
              <w:t>на потребительском рынке Новокузнецкого городского округа,</w:t>
            </w:r>
            <w:r>
              <w:br/>
            </w:r>
            <w:r w:rsidRPr="005F06BB">
              <w:t>на 2022-2026 годы» в части периода с 01.12.2022 по 31.12.2023</w:t>
            </w:r>
          </w:p>
        </w:tc>
      </w:tr>
      <w:tr w:rsidR="00ED3A87" w14:paraId="2CA84636" w14:textId="77777777" w:rsidTr="00ED3A87">
        <w:trPr>
          <w:trHeight w:val="322"/>
        </w:trPr>
        <w:tc>
          <w:tcPr>
            <w:tcW w:w="421" w:type="dxa"/>
            <w:shd w:val="clear" w:color="auto" w:fill="auto"/>
            <w:vAlign w:val="center"/>
          </w:tcPr>
          <w:p w14:paraId="5A626DC3" w14:textId="2EB20FC0" w:rsidR="00ED3A87" w:rsidRPr="00637439" w:rsidRDefault="00ED3A87" w:rsidP="00ED3A87">
            <w:pPr>
              <w:jc w:val="center"/>
              <w:rPr>
                <w:kern w:val="32"/>
              </w:rPr>
            </w:pPr>
            <w:r>
              <w:rPr>
                <w:kern w:val="32"/>
              </w:rPr>
              <w:t>17.</w:t>
            </w:r>
          </w:p>
        </w:tc>
        <w:tc>
          <w:tcPr>
            <w:tcW w:w="8940" w:type="dxa"/>
            <w:shd w:val="clear" w:color="auto" w:fill="auto"/>
            <w:vAlign w:val="center"/>
          </w:tcPr>
          <w:p w14:paraId="0D19AA55" w14:textId="358F5C77" w:rsidR="00ED3A87" w:rsidRPr="00637439" w:rsidRDefault="00ED3A87" w:rsidP="00AF4D9D">
            <w:pPr>
              <w:ind w:left="6" w:right="135" w:hanging="6"/>
              <w:jc w:val="both"/>
            </w:pPr>
            <w:r w:rsidRPr="003541B3">
              <w:t>О внесении изменений в постановление Региональной энергетической комиссии Кузбасса от 17.12.2021 № 789 «Об установлении</w:t>
            </w:r>
            <w:r>
              <w:br/>
            </w:r>
            <w:r w:rsidRPr="003541B3">
              <w:t>ООО «</w:t>
            </w:r>
            <w:proofErr w:type="spellStart"/>
            <w:r w:rsidRPr="003541B3">
              <w:t>СибЭнерго</w:t>
            </w:r>
            <w:proofErr w:type="spellEnd"/>
            <w:r w:rsidRPr="003541B3">
              <w:t>» тарифов на теплоноситель, реализуемый</w:t>
            </w:r>
            <w:r>
              <w:br/>
            </w:r>
            <w:r w:rsidRPr="003541B3">
              <w:t>на потребительском рынке Новокузнецкого городского округа,</w:t>
            </w:r>
            <w:r>
              <w:br/>
            </w:r>
            <w:r w:rsidRPr="003541B3">
              <w:t>на 2022 год»</w:t>
            </w:r>
          </w:p>
        </w:tc>
      </w:tr>
      <w:tr w:rsidR="00ED3A87" w14:paraId="00C2A976" w14:textId="77777777" w:rsidTr="00ED3A87">
        <w:trPr>
          <w:trHeight w:val="322"/>
        </w:trPr>
        <w:tc>
          <w:tcPr>
            <w:tcW w:w="421" w:type="dxa"/>
            <w:shd w:val="clear" w:color="auto" w:fill="auto"/>
            <w:vAlign w:val="center"/>
          </w:tcPr>
          <w:p w14:paraId="4BCD551C" w14:textId="41EC6654" w:rsidR="00ED3A87" w:rsidRPr="00637439" w:rsidRDefault="00ED3A87" w:rsidP="00ED3A87">
            <w:pPr>
              <w:jc w:val="center"/>
              <w:rPr>
                <w:kern w:val="32"/>
              </w:rPr>
            </w:pPr>
            <w:r>
              <w:rPr>
                <w:kern w:val="32"/>
              </w:rPr>
              <w:t>18.</w:t>
            </w:r>
          </w:p>
        </w:tc>
        <w:tc>
          <w:tcPr>
            <w:tcW w:w="8940" w:type="dxa"/>
            <w:shd w:val="clear" w:color="auto" w:fill="auto"/>
            <w:vAlign w:val="center"/>
          </w:tcPr>
          <w:p w14:paraId="1F46F8C7" w14:textId="57DB2077" w:rsidR="00ED3A87" w:rsidRPr="00637439" w:rsidRDefault="00ED3A87" w:rsidP="00AF4D9D">
            <w:pPr>
              <w:ind w:left="6" w:right="135" w:hanging="6"/>
              <w:jc w:val="both"/>
            </w:pPr>
            <w:r w:rsidRPr="003541B3">
              <w:t>О внесении изменений в постановление Региональной энергетической комиссии Кузбасса от 17.12.2021 № 790 «Об установлении</w:t>
            </w:r>
            <w:r>
              <w:br/>
            </w:r>
            <w:r w:rsidRPr="003541B3">
              <w:t>ООО «</w:t>
            </w:r>
            <w:proofErr w:type="spellStart"/>
            <w:r w:rsidRPr="003541B3">
              <w:t>СибЭнерго</w:t>
            </w:r>
            <w:proofErr w:type="spellEnd"/>
            <w:r w:rsidRPr="003541B3">
              <w:t>» долгосрочных тарифов на горячую воду в открытой системе теплоснабжения (горячего водоснабжения), реализуемую</w:t>
            </w:r>
            <w:r>
              <w:br/>
            </w:r>
            <w:r w:rsidRPr="003541B3">
              <w:t>на потребительском рынке Новокузнецкого городского округа,</w:t>
            </w:r>
            <w:r>
              <w:br/>
            </w:r>
            <w:r w:rsidRPr="003541B3">
              <w:t>на 2022 – 2026 годы» в части периода с 01.12.2022 по 31.12.2023</w:t>
            </w:r>
          </w:p>
        </w:tc>
      </w:tr>
      <w:tr w:rsidR="00ED3A87" w14:paraId="318B652D" w14:textId="77777777" w:rsidTr="00ED3A87">
        <w:trPr>
          <w:trHeight w:val="322"/>
        </w:trPr>
        <w:tc>
          <w:tcPr>
            <w:tcW w:w="421" w:type="dxa"/>
            <w:shd w:val="clear" w:color="auto" w:fill="auto"/>
            <w:vAlign w:val="center"/>
          </w:tcPr>
          <w:p w14:paraId="5AC16D57" w14:textId="12CDBBCC" w:rsidR="00ED3A87" w:rsidRPr="00637439" w:rsidRDefault="00ED3A87" w:rsidP="00ED3A87">
            <w:pPr>
              <w:jc w:val="center"/>
              <w:rPr>
                <w:kern w:val="32"/>
              </w:rPr>
            </w:pPr>
            <w:r>
              <w:rPr>
                <w:kern w:val="32"/>
              </w:rPr>
              <w:t>19.</w:t>
            </w:r>
          </w:p>
        </w:tc>
        <w:tc>
          <w:tcPr>
            <w:tcW w:w="8940" w:type="dxa"/>
            <w:shd w:val="clear" w:color="auto" w:fill="auto"/>
            <w:vAlign w:val="center"/>
          </w:tcPr>
          <w:p w14:paraId="498C970B" w14:textId="4A63AEEC" w:rsidR="00ED3A87" w:rsidRPr="00637439" w:rsidRDefault="00ED3A87" w:rsidP="00AF4D9D">
            <w:pPr>
              <w:ind w:left="6" w:right="135" w:hanging="6"/>
              <w:jc w:val="both"/>
            </w:pPr>
            <w:r w:rsidRPr="003541B3">
              <w:t>Об установлении ООО «</w:t>
            </w:r>
            <w:proofErr w:type="spellStart"/>
            <w:r w:rsidRPr="003541B3">
              <w:t>СибЭнерго</w:t>
            </w:r>
            <w:proofErr w:type="spellEnd"/>
            <w:r w:rsidRPr="003541B3">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w:t>
            </w:r>
            <w:r w:rsidR="00AF4D9D">
              <w:t xml:space="preserve"> </w:t>
            </w:r>
            <w:r w:rsidRPr="003541B3">
              <w:t>на 2023-2025 годы</w:t>
            </w:r>
          </w:p>
        </w:tc>
      </w:tr>
      <w:tr w:rsidR="00ED3A87" w14:paraId="49D54890" w14:textId="77777777" w:rsidTr="00ED3A87">
        <w:trPr>
          <w:trHeight w:val="322"/>
        </w:trPr>
        <w:tc>
          <w:tcPr>
            <w:tcW w:w="421" w:type="dxa"/>
            <w:shd w:val="clear" w:color="auto" w:fill="auto"/>
            <w:vAlign w:val="center"/>
          </w:tcPr>
          <w:p w14:paraId="5D2FF9E2" w14:textId="11D36C05" w:rsidR="00ED3A87" w:rsidRPr="00637439" w:rsidRDefault="00ED3A87" w:rsidP="00ED3A87">
            <w:pPr>
              <w:jc w:val="center"/>
              <w:rPr>
                <w:kern w:val="32"/>
              </w:rPr>
            </w:pPr>
            <w:r>
              <w:rPr>
                <w:kern w:val="32"/>
              </w:rPr>
              <w:t>20.</w:t>
            </w:r>
          </w:p>
        </w:tc>
        <w:tc>
          <w:tcPr>
            <w:tcW w:w="8940" w:type="dxa"/>
            <w:shd w:val="clear" w:color="auto" w:fill="auto"/>
            <w:vAlign w:val="center"/>
          </w:tcPr>
          <w:p w14:paraId="14924106" w14:textId="76E3B12A" w:rsidR="00ED3A87" w:rsidRPr="00637439" w:rsidRDefault="00ED3A87" w:rsidP="00ED3A87">
            <w:pPr>
              <w:tabs>
                <w:tab w:val="left" w:pos="6083"/>
              </w:tabs>
              <w:ind w:right="147" w:firstLine="6"/>
              <w:jc w:val="both"/>
            </w:pPr>
            <w:r w:rsidRPr="001E3886">
              <w:t>О внесении изменений в постановление Региональной энергетической комиссии Кузбасса от 10.12.2020 № 532 «Об установлении</w:t>
            </w:r>
            <w:r>
              <w:br/>
            </w:r>
            <w:r w:rsidRPr="001E3886">
              <w:t>ООО «</w:t>
            </w:r>
            <w:proofErr w:type="spellStart"/>
            <w:r w:rsidRPr="001E3886">
              <w:t>ЭнергоТранзит</w:t>
            </w:r>
            <w:proofErr w:type="spellEnd"/>
            <w:r w:rsidRPr="001E3886">
              <w:t>» долгосрочных параметров регулирования</w:t>
            </w:r>
            <w:r>
              <w:br/>
            </w:r>
            <w:r w:rsidRPr="001E3886">
              <w:t>и долгосрочных тарифов на тепловую энергию, реализуемую</w:t>
            </w:r>
            <w:r>
              <w:br/>
            </w:r>
            <w:r w:rsidRPr="001E3886">
              <w:t>с коллекторов источника, на 2021-2023 годы», в части периода</w:t>
            </w:r>
            <w:r>
              <w:br/>
            </w:r>
            <w:r w:rsidRPr="001E3886">
              <w:t>с 01.12.2022 по 31.12.2023</w:t>
            </w:r>
          </w:p>
        </w:tc>
      </w:tr>
      <w:tr w:rsidR="00ED3A87" w14:paraId="7DD873A6" w14:textId="77777777" w:rsidTr="00ED3A87">
        <w:trPr>
          <w:trHeight w:val="322"/>
        </w:trPr>
        <w:tc>
          <w:tcPr>
            <w:tcW w:w="421" w:type="dxa"/>
            <w:shd w:val="clear" w:color="auto" w:fill="auto"/>
            <w:vAlign w:val="center"/>
          </w:tcPr>
          <w:p w14:paraId="364D7387" w14:textId="4BD8E51A" w:rsidR="00ED3A87" w:rsidRPr="00637439" w:rsidRDefault="00ED3A87" w:rsidP="00ED3A87">
            <w:pPr>
              <w:jc w:val="center"/>
              <w:rPr>
                <w:kern w:val="32"/>
              </w:rPr>
            </w:pPr>
            <w:r>
              <w:rPr>
                <w:kern w:val="32"/>
              </w:rPr>
              <w:t>21.</w:t>
            </w:r>
          </w:p>
        </w:tc>
        <w:tc>
          <w:tcPr>
            <w:tcW w:w="8940" w:type="dxa"/>
            <w:shd w:val="clear" w:color="auto" w:fill="auto"/>
            <w:vAlign w:val="center"/>
          </w:tcPr>
          <w:p w14:paraId="5455E253" w14:textId="5AD9F501" w:rsidR="00ED3A87" w:rsidRPr="00637439" w:rsidRDefault="00ED3A87" w:rsidP="00ED3A87">
            <w:pPr>
              <w:tabs>
                <w:tab w:val="left" w:pos="6083"/>
              </w:tabs>
              <w:ind w:right="147" w:firstLine="6"/>
              <w:jc w:val="both"/>
            </w:pPr>
            <w:r w:rsidRPr="001E3886">
              <w:t>О внесении изменений в постановление Региональной энергетической комиссии Кузбасса от 10.12.2020 № 533 «Об установлении</w:t>
            </w:r>
            <w:r>
              <w:br/>
            </w:r>
            <w:r w:rsidRPr="001E3886">
              <w:t>ООО «</w:t>
            </w:r>
            <w:proofErr w:type="spellStart"/>
            <w:r w:rsidRPr="001E3886">
              <w:t>ЭнергоТранзит</w:t>
            </w:r>
            <w:proofErr w:type="spellEnd"/>
            <w:r w:rsidRPr="001E3886">
              <w:t>» долгосрочных параметров регулирования</w:t>
            </w:r>
            <w:r>
              <w:br/>
            </w:r>
            <w:r w:rsidRPr="001E3886">
              <w:t>и долгосрочных тарифов на теплоноситель, реализуемый</w:t>
            </w:r>
            <w:r>
              <w:br/>
            </w:r>
            <w:r w:rsidRPr="001E3886">
              <w:t>на потребительском рынке Новокузнецкого городского округа,</w:t>
            </w:r>
            <w:r>
              <w:br/>
            </w:r>
            <w:r w:rsidRPr="001E3886">
              <w:t>на 2021-2023 годы», в части периода с 01.12.2022 по 31.12.2023</w:t>
            </w:r>
          </w:p>
        </w:tc>
      </w:tr>
      <w:tr w:rsidR="00ED3A87" w14:paraId="4818FF9A" w14:textId="77777777" w:rsidTr="00ED3A87">
        <w:trPr>
          <w:trHeight w:val="322"/>
        </w:trPr>
        <w:tc>
          <w:tcPr>
            <w:tcW w:w="421" w:type="dxa"/>
            <w:shd w:val="clear" w:color="auto" w:fill="auto"/>
            <w:vAlign w:val="center"/>
          </w:tcPr>
          <w:p w14:paraId="5881E1D1" w14:textId="68232A4D" w:rsidR="00ED3A87" w:rsidRPr="00637439" w:rsidRDefault="00ED3A87" w:rsidP="00ED3A87">
            <w:pPr>
              <w:jc w:val="center"/>
              <w:rPr>
                <w:kern w:val="32"/>
              </w:rPr>
            </w:pPr>
            <w:r>
              <w:rPr>
                <w:kern w:val="32"/>
              </w:rPr>
              <w:t>22.</w:t>
            </w:r>
          </w:p>
        </w:tc>
        <w:tc>
          <w:tcPr>
            <w:tcW w:w="8940" w:type="dxa"/>
            <w:shd w:val="clear" w:color="auto" w:fill="auto"/>
            <w:vAlign w:val="center"/>
          </w:tcPr>
          <w:p w14:paraId="09C0E4DF" w14:textId="281AB1CD" w:rsidR="00ED3A87" w:rsidRPr="00637439" w:rsidRDefault="00ED3A87" w:rsidP="00ED3A87">
            <w:pPr>
              <w:ind w:right="147" w:firstLine="6"/>
              <w:jc w:val="both"/>
            </w:pPr>
            <w:r w:rsidRPr="00DE08D6">
              <w:t>О внесении изменений в постановление Региональной энергетической комиссии Кузбасса от 01.10.2021 № 388</w:t>
            </w:r>
            <w:r>
              <w:t xml:space="preserve"> </w:t>
            </w:r>
            <w:r w:rsidRPr="00DE08D6">
              <w:t>«Об установлении</w:t>
            </w:r>
            <w:r>
              <w:br/>
            </w:r>
            <w:r w:rsidRPr="00DE08D6">
              <w:t>ООО «</w:t>
            </w:r>
            <w:proofErr w:type="spellStart"/>
            <w:r w:rsidRPr="00DE08D6">
              <w:t>ЭнергоТранзит</w:t>
            </w:r>
            <w:proofErr w:type="spellEnd"/>
            <w:r w:rsidRPr="00DE08D6">
              <w:t>» долгосрочных параметров регулирования</w:t>
            </w:r>
            <w:r>
              <w:br/>
            </w:r>
            <w:r w:rsidRPr="00DE08D6">
              <w:t>и долгосрочных тарифов на услуги по передаче тепловой энергии, теплоносителя, реализуемых на потребительском рынке</w:t>
            </w:r>
            <w:r>
              <w:br/>
            </w:r>
            <w:r w:rsidRPr="00DE08D6">
              <w:t>Новокузнецкого городского округа, на 2021 - 2033 годы» в части периода с 01.12.2022 по 31.12.2023</w:t>
            </w:r>
          </w:p>
        </w:tc>
      </w:tr>
      <w:tr w:rsidR="00ED3A87" w14:paraId="0FA76C8D" w14:textId="77777777" w:rsidTr="00ED3A87">
        <w:trPr>
          <w:trHeight w:val="322"/>
        </w:trPr>
        <w:tc>
          <w:tcPr>
            <w:tcW w:w="421" w:type="dxa"/>
            <w:shd w:val="clear" w:color="auto" w:fill="auto"/>
            <w:vAlign w:val="center"/>
          </w:tcPr>
          <w:p w14:paraId="5A1C43CD" w14:textId="315D7BB2" w:rsidR="00ED3A87" w:rsidRPr="00637439" w:rsidRDefault="00ED3A87" w:rsidP="00ED3A87">
            <w:pPr>
              <w:jc w:val="center"/>
              <w:rPr>
                <w:kern w:val="32"/>
              </w:rPr>
            </w:pPr>
            <w:r>
              <w:rPr>
                <w:kern w:val="32"/>
              </w:rPr>
              <w:lastRenderedPageBreak/>
              <w:t>23.</w:t>
            </w:r>
          </w:p>
        </w:tc>
        <w:tc>
          <w:tcPr>
            <w:tcW w:w="8940" w:type="dxa"/>
            <w:shd w:val="clear" w:color="auto" w:fill="auto"/>
            <w:vAlign w:val="center"/>
          </w:tcPr>
          <w:p w14:paraId="09620005" w14:textId="6A5F191A" w:rsidR="00ED3A87" w:rsidRPr="00637439" w:rsidRDefault="00ED3A87" w:rsidP="00ED3A87">
            <w:pPr>
              <w:ind w:right="147" w:firstLine="6"/>
              <w:jc w:val="both"/>
            </w:pPr>
            <w:r w:rsidRPr="001E3886">
              <w:t>О внесении изменений в постановление Региональной энергетической комиссии Кузбасса от 17.12.2021 № 783 «Об установлении долгосрочных параметров регулирования и долгосрочных тарифов на тепловую энергию, реализуемую ООО «</w:t>
            </w:r>
            <w:proofErr w:type="spellStart"/>
            <w:r w:rsidRPr="001E3886">
              <w:t>ЭнергоТранзит</w:t>
            </w:r>
            <w:proofErr w:type="spellEnd"/>
            <w:r w:rsidRPr="001E3886">
              <w:t>» на потребительском рынке Новокузнецкого городского округа, на 2022-2026 годы» в части периода</w:t>
            </w:r>
            <w:r>
              <w:br/>
            </w:r>
            <w:r w:rsidRPr="001E3886">
              <w:t>с 01.12.2022 по 31.12.2023</w:t>
            </w:r>
          </w:p>
        </w:tc>
      </w:tr>
      <w:tr w:rsidR="00ED3A87" w14:paraId="195CAF12" w14:textId="77777777" w:rsidTr="00ED3A87">
        <w:trPr>
          <w:trHeight w:val="322"/>
        </w:trPr>
        <w:tc>
          <w:tcPr>
            <w:tcW w:w="421" w:type="dxa"/>
            <w:shd w:val="clear" w:color="auto" w:fill="auto"/>
            <w:vAlign w:val="center"/>
          </w:tcPr>
          <w:p w14:paraId="222BA1E4" w14:textId="53160799" w:rsidR="00ED3A87" w:rsidRPr="00637439" w:rsidRDefault="00ED3A87" w:rsidP="00ED3A87">
            <w:pPr>
              <w:jc w:val="center"/>
              <w:rPr>
                <w:kern w:val="32"/>
              </w:rPr>
            </w:pPr>
            <w:r>
              <w:rPr>
                <w:kern w:val="32"/>
              </w:rPr>
              <w:t>24.</w:t>
            </w:r>
          </w:p>
        </w:tc>
        <w:tc>
          <w:tcPr>
            <w:tcW w:w="8940" w:type="dxa"/>
            <w:shd w:val="clear" w:color="auto" w:fill="auto"/>
            <w:vAlign w:val="center"/>
          </w:tcPr>
          <w:p w14:paraId="7EEE5C6D" w14:textId="28C88881" w:rsidR="00ED3A87" w:rsidRPr="00637439" w:rsidRDefault="00ED3A87" w:rsidP="00AF4D9D">
            <w:pPr>
              <w:ind w:left="6" w:right="135"/>
              <w:jc w:val="both"/>
            </w:pPr>
            <w:bookmarkStart w:id="5" w:name="_Hlk53247805"/>
            <w:r w:rsidRPr="001E3886">
              <w:t>О внесении изменений в постановление Региональной энергетической комиссии Кузбасса от 17.12.2021 № 784 «Об установлении долгосрочных тарифов на горячую воду в открытой системе теплоснабжения</w:t>
            </w:r>
            <w:r>
              <w:br/>
            </w:r>
            <w:r w:rsidRPr="001E3886">
              <w:t>(горячего водоснабжения), реализуемую ООО «</w:t>
            </w:r>
            <w:proofErr w:type="spellStart"/>
            <w:r w:rsidRPr="001E3886">
              <w:t>ЭнергоТранзит</w:t>
            </w:r>
            <w:proofErr w:type="spellEnd"/>
            <w:r w:rsidRPr="001E3886">
              <w:t>»</w:t>
            </w:r>
            <w:r>
              <w:br/>
            </w:r>
            <w:r w:rsidRPr="001E3886">
              <w:t>на потребительском рынке Новокузнецкого городского округа,</w:t>
            </w:r>
            <w:r>
              <w:br/>
            </w:r>
            <w:r w:rsidRPr="001E3886">
              <w:t>на 2022-2026 годы</w:t>
            </w:r>
            <w:bookmarkEnd w:id="5"/>
            <w:r w:rsidRPr="001E3886">
              <w:t>» в части периода с 01.12.2022 по 31.12.2023</w:t>
            </w:r>
          </w:p>
        </w:tc>
      </w:tr>
      <w:tr w:rsidR="00ED3A87" w14:paraId="3164DFFC" w14:textId="77777777" w:rsidTr="00ED3A87">
        <w:trPr>
          <w:trHeight w:val="322"/>
        </w:trPr>
        <w:tc>
          <w:tcPr>
            <w:tcW w:w="421" w:type="dxa"/>
            <w:shd w:val="clear" w:color="auto" w:fill="auto"/>
            <w:vAlign w:val="center"/>
          </w:tcPr>
          <w:p w14:paraId="0A2C8887" w14:textId="32142BE4" w:rsidR="00ED3A87" w:rsidRPr="00637439" w:rsidRDefault="00ED3A87" w:rsidP="00ED3A87">
            <w:pPr>
              <w:jc w:val="center"/>
              <w:rPr>
                <w:kern w:val="32"/>
              </w:rPr>
            </w:pPr>
            <w:r>
              <w:rPr>
                <w:kern w:val="32"/>
              </w:rPr>
              <w:t>25.</w:t>
            </w:r>
          </w:p>
        </w:tc>
        <w:tc>
          <w:tcPr>
            <w:tcW w:w="8940" w:type="dxa"/>
            <w:shd w:val="clear" w:color="auto" w:fill="auto"/>
            <w:vAlign w:val="center"/>
          </w:tcPr>
          <w:p w14:paraId="697E67E6" w14:textId="4FE7618D" w:rsidR="00ED3A87" w:rsidRPr="00637439" w:rsidRDefault="00ED3A87" w:rsidP="00AF4D9D">
            <w:pPr>
              <w:ind w:left="6" w:right="135"/>
              <w:jc w:val="both"/>
            </w:pPr>
            <w:r w:rsidRPr="00B96E57">
              <w:t>О внесении изменений в постановление региональной энергетической комиссии Кемеровской области от 13.12.2018 № 513 «Об установлении долгосрочных параметров регулирования и долгосрочных тарифов</w:t>
            </w:r>
            <w:r>
              <w:br/>
            </w:r>
            <w:r w:rsidRPr="00B96E57">
              <w:t>на услуги по передаче тепловой энергии ООО «Новокузнецкая теплосетевая компания» на 2019 - 2023 годы» в части периода</w:t>
            </w:r>
            <w:r>
              <w:br/>
            </w:r>
            <w:r w:rsidRPr="00B96E57">
              <w:t>с 01.12.2022 по 31.12.2023</w:t>
            </w:r>
          </w:p>
        </w:tc>
      </w:tr>
      <w:tr w:rsidR="00ED3A87" w14:paraId="0CEF3C6D" w14:textId="77777777" w:rsidTr="00ED3A87">
        <w:trPr>
          <w:trHeight w:val="322"/>
        </w:trPr>
        <w:tc>
          <w:tcPr>
            <w:tcW w:w="421" w:type="dxa"/>
            <w:shd w:val="clear" w:color="auto" w:fill="auto"/>
            <w:vAlign w:val="center"/>
          </w:tcPr>
          <w:p w14:paraId="3037DF37" w14:textId="3EA77711" w:rsidR="00ED3A87" w:rsidRPr="00637439" w:rsidRDefault="00ED3A87" w:rsidP="00ED3A87">
            <w:pPr>
              <w:jc w:val="center"/>
              <w:rPr>
                <w:kern w:val="32"/>
              </w:rPr>
            </w:pPr>
            <w:r>
              <w:rPr>
                <w:kern w:val="32"/>
              </w:rPr>
              <w:t>26.</w:t>
            </w:r>
          </w:p>
        </w:tc>
        <w:tc>
          <w:tcPr>
            <w:tcW w:w="8940" w:type="dxa"/>
            <w:shd w:val="clear" w:color="auto" w:fill="auto"/>
            <w:vAlign w:val="center"/>
          </w:tcPr>
          <w:p w14:paraId="6A7B0803" w14:textId="7A9638F5" w:rsidR="00ED3A87" w:rsidRPr="00637439" w:rsidRDefault="00ED3A87" w:rsidP="00AF4D9D">
            <w:pPr>
              <w:ind w:left="6" w:right="135"/>
              <w:jc w:val="both"/>
            </w:pPr>
            <w:r w:rsidRPr="00B96E57">
              <w:t xml:space="preserve">О внесении изменения в постановление региональной энергетической комиссии Кемеровской области </w:t>
            </w:r>
            <w:bookmarkStart w:id="6" w:name="_Hlk53239651"/>
            <w:r w:rsidRPr="00B96E57">
              <w:t>от 19.12.2019 № 679 «Об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Новокузнецкого городского округа от теплоисточника ООО «</w:t>
            </w:r>
            <w:proofErr w:type="spellStart"/>
            <w:r w:rsidRPr="00B96E57">
              <w:t>ЭнергоТранзит</w:t>
            </w:r>
            <w:proofErr w:type="spellEnd"/>
            <w:r w:rsidRPr="00B96E57">
              <w:t>»</w:t>
            </w:r>
            <w:r>
              <w:br/>
            </w:r>
            <w:r w:rsidRPr="00B96E57">
              <w:t>на 2020-2024 годы»</w:t>
            </w:r>
            <w:bookmarkEnd w:id="6"/>
            <w:r w:rsidRPr="00B96E57">
              <w:t xml:space="preserve"> в части периода с 01.12.2022 по 31.12.2023</w:t>
            </w:r>
          </w:p>
        </w:tc>
      </w:tr>
      <w:tr w:rsidR="00ED3A87" w14:paraId="7D7EA29B" w14:textId="77777777" w:rsidTr="00ED3A87">
        <w:trPr>
          <w:trHeight w:val="322"/>
        </w:trPr>
        <w:tc>
          <w:tcPr>
            <w:tcW w:w="421" w:type="dxa"/>
            <w:shd w:val="clear" w:color="auto" w:fill="auto"/>
            <w:vAlign w:val="center"/>
          </w:tcPr>
          <w:p w14:paraId="1E0498A9" w14:textId="62F031A8" w:rsidR="00ED3A87" w:rsidRPr="00637439" w:rsidRDefault="00ED3A87" w:rsidP="00ED3A87">
            <w:pPr>
              <w:jc w:val="center"/>
              <w:rPr>
                <w:kern w:val="32"/>
              </w:rPr>
            </w:pPr>
            <w:r>
              <w:rPr>
                <w:kern w:val="32"/>
              </w:rPr>
              <w:t>27.</w:t>
            </w:r>
          </w:p>
        </w:tc>
        <w:tc>
          <w:tcPr>
            <w:tcW w:w="8940" w:type="dxa"/>
            <w:shd w:val="clear" w:color="auto" w:fill="auto"/>
            <w:vAlign w:val="center"/>
          </w:tcPr>
          <w:p w14:paraId="31615174" w14:textId="70140DEE" w:rsidR="00ED3A87" w:rsidRPr="00637439" w:rsidRDefault="00ED3A87" w:rsidP="00AF4D9D">
            <w:pPr>
              <w:ind w:left="6" w:right="135"/>
              <w:jc w:val="both"/>
            </w:pPr>
            <w:r w:rsidRPr="002C3082">
              <w:t>О внесении изменений в постановление региональной энергетической комиссии Кемеровской области от 27.11.2018 № 397 «Об установлении долгосрочных параметров регулирования и долгосрочных тарифов</w:t>
            </w:r>
            <w:r>
              <w:br/>
            </w:r>
            <w:r w:rsidRPr="002C3082">
              <w:t>АО «ЕВРАЗ ЗСМК» на тепловую энергию, реализуемую</w:t>
            </w:r>
            <w:r>
              <w:br/>
            </w:r>
            <w:r w:rsidRPr="002C3082">
              <w:t>на потребительском рынке Новокузнецкого городского округа,</w:t>
            </w:r>
            <w:r>
              <w:br/>
            </w:r>
            <w:r w:rsidRPr="002C3082">
              <w:t>на 2019 - 2023 годы» в части периода с 01.12.2022 по 31.12.2023</w:t>
            </w:r>
          </w:p>
        </w:tc>
      </w:tr>
      <w:tr w:rsidR="00ED3A87" w14:paraId="6DCC0B18" w14:textId="77777777" w:rsidTr="00ED3A87">
        <w:trPr>
          <w:trHeight w:val="322"/>
        </w:trPr>
        <w:tc>
          <w:tcPr>
            <w:tcW w:w="421" w:type="dxa"/>
            <w:shd w:val="clear" w:color="auto" w:fill="auto"/>
            <w:vAlign w:val="center"/>
          </w:tcPr>
          <w:p w14:paraId="4D687FC4" w14:textId="71DDC41F" w:rsidR="00ED3A87" w:rsidRPr="00637439" w:rsidRDefault="00ED3A87" w:rsidP="00ED3A87">
            <w:pPr>
              <w:jc w:val="center"/>
              <w:rPr>
                <w:kern w:val="32"/>
              </w:rPr>
            </w:pPr>
            <w:r>
              <w:rPr>
                <w:kern w:val="32"/>
              </w:rPr>
              <w:t>28.</w:t>
            </w:r>
          </w:p>
        </w:tc>
        <w:tc>
          <w:tcPr>
            <w:tcW w:w="8940" w:type="dxa"/>
            <w:shd w:val="clear" w:color="auto" w:fill="auto"/>
            <w:vAlign w:val="center"/>
          </w:tcPr>
          <w:p w14:paraId="3CFA6A47" w14:textId="4C675846" w:rsidR="00ED3A87" w:rsidRPr="00637439" w:rsidRDefault="00ED3A87" w:rsidP="00AF4D9D">
            <w:pPr>
              <w:ind w:left="6" w:right="135"/>
              <w:jc w:val="both"/>
            </w:pPr>
            <w:r w:rsidRPr="00B96E57">
              <w:t>О внесении изменений в постановление региональной энергетической комиссии Кемеровской области от 27.11.2018 № 398 «Об установлении долгосрочных параметров регулирования и долгосрочных тарифов</w:t>
            </w:r>
            <w:r>
              <w:br/>
            </w:r>
            <w:r w:rsidRPr="00B96E57">
              <w:t>на теплоноситель, реализуемый АО «ЕВРАЗ ЗСМК» на потребительском рынке Новокузнецкого городского округа, на 2019 - 2023 годы»</w:t>
            </w:r>
            <w:r>
              <w:br/>
            </w:r>
            <w:r w:rsidRPr="00B96E57">
              <w:t>в части периода с 01.12.2022 по 31.12.2023</w:t>
            </w:r>
          </w:p>
        </w:tc>
      </w:tr>
      <w:tr w:rsidR="00ED3A87" w14:paraId="6C986A0F" w14:textId="77777777" w:rsidTr="00ED3A87">
        <w:trPr>
          <w:trHeight w:val="322"/>
        </w:trPr>
        <w:tc>
          <w:tcPr>
            <w:tcW w:w="421" w:type="dxa"/>
            <w:shd w:val="clear" w:color="auto" w:fill="auto"/>
            <w:vAlign w:val="center"/>
          </w:tcPr>
          <w:p w14:paraId="02882A0B" w14:textId="716C23C6" w:rsidR="00ED3A87" w:rsidRPr="00637439" w:rsidRDefault="00ED3A87" w:rsidP="00ED3A87">
            <w:pPr>
              <w:jc w:val="center"/>
              <w:rPr>
                <w:kern w:val="32"/>
              </w:rPr>
            </w:pPr>
            <w:r>
              <w:rPr>
                <w:kern w:val="32"/>
              </w:rPr>
              <w:t>29.</w:t>
            </w:r>
          </w:p>
        </w:tc>
        <w:tc>
          <w:tcPr>
            <w:tcW w:w="8940" w:type="dxa"/>
            <w:shd w:val="clear" w:color="auto" w:fill="auto"/>
            <w:vAlign w:val="center"/>
          </w:tcPr>
          <w:p w14:paraId="3CC1A9B5" w14:textId="5CA54AB4" w:rsidR="00ED3A87" w:rsidRPr="00637439" w:rsidRDefault="00ED3A87" w:rsidP="00ED3A87">
            <w:pPr>
              <w:ind w:right="135"/>
              <w:jc w:val="both"/>
            </w:pPr>
            <w:r w:rsidRPr="00B96E57">
              <w:t>О внесении изменений в постановление региональной энергетической комиссии Кемеровской области от 27.11.2018 № 399 «Об установлении долгосрочных тарифов на горячую воду в открытой системе горячего водоснабжения (теплоснабжения), реализуемую АО «ЕВРАЗ ЗСМК»</w:t>
            </w:r>
            <w:r>
              <w:br/>
            </w:r>
            <w:r w:rsidRPr="00B96E57">
              <w:t>на потребительском рынке Новокузнецкого городского округа,</w:t>
            </w:r>
            <w:r>
              <w:br/>
            </w:r>
            <w:r w:rsidRPr="00B96E57">
              <w:t>на 2019 - 2023 годы» в части периода с 01.12.2022 по 31.12.2023</w:t>
            </w:r>
          </w:p>
        </w:tc>
      </w:tr>
      <w:tr w:rsidR="00ED3A87" w14:paraId="71F24A9C" w14:textId="77777777" w:rsidTr="00ED3A87">
        <w:trPr>
          <w:trHeight w:val="322"/>
        </w:trPr>
        <w:tc>
          <w:tcPr>
            <w:tcW w:w="421" w:type="dxa"/>
            <w:shd w:val="clear" w:color="auto" w:fill="auto"/>
            <w:vAlign w:val="center"/>
          </w:tcPr>
          <w:p w14:paraId="20B9A90C" w14:textId="60958415" w:rsidR="00ED3A87" w:rsidRPr="00637439" w:rsidRDefault="00ED3A87" w:rsidP="00ED3A87">
            <w:pPr>
              <w:jc w:val="center"/>
              <w:rPr>
                <w:kern w:val="32"/>
              </w:rPr>
            </w:pPr>
            <w:r>
              <w:rPr>
                <w:kern w:val="32"/>
              </w:rPr>
              <w:t>30.</w:t>
            </w:r>
          </w:p>
        </w:tc>
        <w:tc>
          <w:tcPr>
            <w:tcW w:w="8940" w:type="dxa"/>
            <w:shd w:val="clear" w:color="auto" w:fill="auto"/>
            <w:vAlign w:val="center"/>
          </w:tcPr>
          <w:p w14:paraId="0D96EC42" w14:textId="66B445C2" w:rsidR="00ED3A87" w:rsidRPr="00637439" w:rsidRDefault="00ED3A87" w:rsidP="00ED3A87">
            <w:pPr>
              <w:ind w:right="147" w:firstLine="6"/>
              <w:jc w:val="both"/>
            </w:pPr>
            <w:r w:rsidRPr="00B96E57">
              <w:t>О внесении изменений в постановление региональной энергетической комиссии Кемеровской области от 19.12.2018 № 608 «Об установлении АО «ЕВРАЗ ЗСМК» долгосрочных тарифов на тепловую энергию</w:t>
            </w:r>
            <w:r>
              <w:br/>
            </w:r>
            <w:r w:rsidRPr="00B96E57">
              <w:t>для потребителей, подключенных к сетям ООО «Шахта Юбилейная», реализуемую на потребительском рынке Новокузнецкого городского округа, на период с 01.01.2019 по 31.12.2023» в части периода</w:t>
            </w:r>
            <w:r w:rsidR="00814000">
              <w:t xml:space="preserve"> </w:t>
            </w:r>
            <w:r w:rsidRPr="00B96E57">
              <w:t>с 01.12.2022 по 31.12.2023</w:t>
            </w:r>
          </w:p>
        </w:tc>
      </w:tr>
      <w:tr w:rsidR="00ED3A87" w14:paraId="49E6054E" w14:textId="77777777" w:rsidTr="00ED3A87">
        <w:trPr>
          <w:trHeight w:val="322"/>
        </w:trPr>
        <w:tc>
          <w:tcPr>
            <w:tcW w:w="421" w:type="dxa"/>
            <w:shd w:val="clear" w:color="auto" w:fill="auto"/>
            <w:vAlign w:val="center"/>
          </w:tcPr>
          <w:p w14:paraId="4CD6E174" w14:textId="6EC95759" w:rsidR="00ED3A87" w:rsidRPr="00637439" w:rsidRDefault="00ED3A87" w:rsidP="00ED3A87">
            <w:pPr>
              <w:jc w:val="center"/>
              <w:rPr>
                <w:kern w:val="32"/>
              </w:rPr>
            </w:pPr>
            <w:r>
              <w:rPr>
                <w:kern w:val="32"/>
              </w:rPr>
              <w:t>31.</w:t>
            </w:r>
          </w:p>
        </w:tc>
        <w:tc>
          <w:tcPr>
            <w:tcW w:w="8940" w:type="dxa"/>
            <w:shd w:val="clear" w:color="auto" w:fill="auto"/>
            <w:vAlign w:val="center"/>
          </w:tcPr>
          <w:p w14:paraId="6A93F9E0" w14:textId="43768C5E" w:rsidR="00ED3A87" w:rsidRPr="00637439" w:rsidRDefault="00ED3A87" w:rsidP="00ED3A87">
            <w:pPr>
              <w:ind w:right="147" w:firstLine="6"/>
              <w:jc w:val="both"/>
            </w:pPr>
            <w:r w:rsidRPr="00376CEA">
              <w:t>Об установлении АО «ЕВРАЗ ЗСМК» долгосрочных параметров регулирования и долгосрочных тарифов на услуги по передаче тепловой энергии в контуре теплоснабжения ООО «</w:t>
            </w:r>
            <w:proofErr w:type="spellStart"/>
            <w:r w:rsidRPr="00376CEA">
              <w:t>ЭнергоТранзит</w:t>
            </w:r>
            <w:proofErr w:type="spellEnd"/>
            <w:r w:rsidRPr="00376CEA">
              <w:t>», реализуемой на потребительском рынке Новокузнецкого городского округа,</w:t>
            </w:r>
            <w:r w:rsidR="00814000">
              <w:t xml:space="preserve"> </w:t>
            </w:r>
            <w:r w:rsidRPr="00376CEA">
              <w:t>на 2023-2025 годы</w:t>
            </w:r>
          </w:p>
        </w:tc>
      </w:tr>
      <w:tr w:rsidR="00ED3A87" w14:paraId="7D0844CE" w14:textId="77777777" w:rsidTr="00ED3A87">
        <w:trPr>
          <w:trHeight w:val="322"/>
        </w:trPr>
        <w:tc>
          <w:tcPr>
            <w:tcW w:w="421" w:type="dxa"/>
            <w:shd w:val="clear" w:color="auto" w:fill="auto"/>
            <w:vAlign w:val="center"/>
          </w:tcPr>
          <w:p w14:paraId="2DF24EF5" w14:textId="1747D7A4" w:rsidR="00ED3A87" w:rsidRPr="00637439" w:rsidRDefault="00ED3A87" w:rsidP="00ED3A87">
            <w:pPr>
              <w:jc w:val="center"/>
              <w:rPr>
                <w:kern w:val="32"/>
              </w:rPr>
            </w:pPr>
            <w:r>
              <w:rPr>
                <w:kern w:val="32"/>
              </w:rPr>
              <w:lastRenderedPageBreak/>
              <w:t>32.</w:t>
            </w:r>
          </w:p>
        </w:tc>
        <w:tc>
          <w:tcPr>
            <w:tcW w:w="8940" w:type="dxa"/>
            <w:shd w:val="clear" w:color="auto" w:fill="auto"/>
            <w:vAlign w:val="center"/>
          </w:tcPr>
          <w:p w14:paraId="43CBD071" w14:textId="33B2562A" w:rsidR="00ED3A87" w:rsidRPr="00637439" w:rsidRDefault="00ED3A87" w:rsidP="00AF4D9D">
            <w:pPr>
              <w:ind w:left="6" w:right="135"/>
              <w:jc w:val="both"/>
            </w:pPr>
            <w:r w:rsidRPr="00376CEA">
              <w:t>О внесении изменений в постановление Региональной</w:t>
            </w:r>
            <w:r>
              <w:br/>
            </w:r>
            <w:r w:rsidRPr="00376CEA">
              <w:t>энергетической комиссии Кузбасса от 31.03.2022 № 88 «Об установлении АО «ЕВРАЗ ЗСМК» тарифа на услуги по передаче тепловой энергии в контуре теплоснабжения ООО «</w:t>
            </w:r>
            <w:proofErr w:type="spellStart"/>
            <w:r w:rsidRPr="00376CEA">
              <w:t>ЭнергоТранзит</w:t>
            </w:r>
            <w:proofErr w:type="spellEnd"/>
            <w:r w:rsidRPr="00376CEA">
              <w:t>», реализуемой на потребительском рынке Новокузнецкого городского округа, на 2022 год»</w:t>
            </w:r>
          </w:p>
        </w:tc>
      </w:tr>
      <w:tr w:rsidR="00ED3A87" w14:paraId="57272192" w14:textId="77777777" w:rsidTr="00ED3A87">
        <w:trPr>
          <w:trHeight w:val="322"/>
        </w:trPr>
        <w:tc>
          <w:tcPr>
            <w:tcW w:w="421" w:type="dxa"/>
            <w:shd w:val="clear" w:color="auto" w:fill="auto"/>
            <w:vAlign w:val="center"/>
          </w:tcPr>
          <w:p w14:paraId="7384686D" w14:textId="3C3AAE41" w:rsidR="00ED3A87" w:rsidRDefault="00ED3A87" w:rsidP="00ED3A87">
            <w:pPr>
              <w:jc w:val="center"/>
              <w:rPr>
                <w:kern w:val="32"/>
                <w:sz w:val="22"/>
                <w:szCs w:val="22"/>
              </w:rPr>
            </w:pPr>
            <w:r>
              <w:rPr>
                <w:kern w:val="32"/>
              </w:rPr>
              <w:t>33.</w:t>
            </w:r>
          </w:p>
        </w:tc>
        <w:tc>
          <w:tcPr>
            <w:tcW w:w="8940" w:type="dxa"/>
            <w:shd w:val="clear" w:color="auto" w:fill="auto"/>
            <w:vAlign w:val="center"/>
          </w:tcPr>
          <w:p w14:paraId="39A702E7" w14:textId="5BA04FD7" w:rsidR="00ED3A87" w:rsidRPr="00637439" w:rsidRDefault="00ED3A87" w:rsidP="00AF4D9D">
            <w:pPr>
              <w:ind w:left="6" w:right="135"/>
              <w:jc w:val="both"/>
            </w:pPr>
            <w:r w:rsidRPr="00672580">
              <w:t>О внесении изменений в постановление региональной энергетической комиссии Кемеровской области от 20.12.2019 № 780 «Об установлении долгосрочных параметров регулирования и долгосрочных тарифов</w:t>
            </w:r>
            <w:r>
              <w:br/>
            </w:r>
            <w:r w:rsidRPr="00672580">
              <w:t>на услуги по передаче тепловой энергии ООО «</w:t>
            </w:r>
            <w:proofErr w:type="spellStart"/>
            <w:r w:rsidRPr="00672580">
              <w:t>Теплоснаб</w:t>
            </w:r>
            <w:proofErr w:type="spellEnd"/>
            <w:r w:rsidRPr="00672580">
              <w:t>» (Новокузнецкий городской округ) на 2020-2024 годы» в части периода</w:t>
            </w:r>
            <w:r>
              <w:br/>
            </w:r>
            <w:r w:rsidRPr="00672580">
              <w:t>с 01.12.2022 по 31.12.2023</w:t>
            </w:r>
          </w:p>
        </w:tc>
      </w:tr>
      <w:tr w:rsidR="00ED3A87" w14:paraId="432FA1C2" w14:textId="77777777" w:rsidTr="00ED3A87">
        <w:trPr>
          <w:trHeight w:val="322"/>
        </w:trPr>
        <w:tc>
          <w:tcPr>
            <w:tcW w:w="421" w:type="dxa"/>
            <w:shd w:val="clear" w:color="auto" w:fill="auto"/>
            <w:vAlign w:val="center"/>
          </w:tcPr>
          <w:p w14:paraId="08EAFD62" w14:textId="3CFA9928" w:rsidR="00ED3A87" w:rsidRDefault="00ED3A87" w:rsidP="00ED3A87">
            <w:pPr>
              <w:jc w:val="center"/>
              <w:rPr>
                <w:kern w:val="32"/>
                <w:sz w:val="22"/>
                <w:szCs w:val="22"/>
              </w:rPr>
            </w:pPr>
            <w:r>
              <w:rPr>
                <w:kern w:val="32"/>
              </w:rPr>
              <w:t>34.</w:t>
            </w:r>
          </w:p>
        </w:tc>
        <w:tc>
          <w:tcPr>
            <w:tcW w:w="8940" w:type="dxa"/>
            <w:shd w:val="clear" w:color="auto" w:fill="auto"/>
            <w:vAlign w:val="center"/>
          </w:tcPr>
          <w:p w14:paraId="3A074004" w14:textId="3023C8FE" w:rsidR="00ED3A87" w:rsidRPr="00637439" w:rsidRDefault="00ED3A87" w:rsidP="00AF4D9D">
            <w:pPr>
              <w:ind w:left="6" w:right="135"/>
              <w:jc w:val="both"/>
            </w:pPr>
            <w:r w:rsidRPr="00003F28">
              <w:t xml:space="preserve">О внесении изменений в постановление региональной энергетической комиссии Кемеровской области </w:t>
            </w:r>
            <w:bookmarkStart w:id="7" w:name="_Hlk53248451"/>
            <w:r w:rsidRPr="00003F28">
              <w:t>от 19.12.2018 № 609 «Об установлении долгосрочных параметров регулирования и долгосрочных тарифов</w:t>
            </w:r>
            <w:r>
              <w:br/>
            </w:r>
            <w:r w:rsidRPr="00003F28">
              <w:t>на тепловую энергию, реализуемую ООО «</w:t>
            </w:r>
            <w:proofErr w:type="spellStart"/>
            <w:r w:rsidRPr="00003F28">
              <w:t>КузнецкТеплоСбыт</w:t>
            </w:r>
            <w:proofErr w:type="spellEnd"/>
            <w:r w:rsidRPr="00003F28">
              <w:t>»</w:t>
            </w:r>
            <w:r>
              <w:br/>
            </w:r>
            <w:r w:rsidRPr="00003F28">
              <w:t>на потребительском рынке Новокузнецкого городского округа,</w:t>
            </w:r>
            <w:r>
              <w:br/>
            </w:r>
            <w:r w:rsidRPr="00003F28">
              <w:t>на 2019-2023 годы»</w:t>
            </w:r>
            <w:bookmarkEnd w:id="7"/>
            <w:r w:rsidRPr="00003F28">
              <w:t xml:space="preserve"> в части периода с 01.12.2022 по 31.12.2023</w:t>
            </w:r>
          </w:p>
        </w:tc>
      </w:tr>
      <w:tr w:rsidR="00ED3A87" w14:paraId="69F5003B" w14:textId="77777777" w:rsidTr="00ED3A87">
        <w:trPr>
          <w:trHeight w:val="322"/>
        </w:trPr>
        <w:tc>
          <w:tcPr>
            <w:tcW w:w="421" w:type="dxa"/>
            <w:shd w:val="clear" w:color="auto" w:fill="auto"/>
            <w:vAlign w:val="center"/>
          </w:tcPr>
          <w:p w14:paraId="34CE9A78" w14:textId="45C67DB0" w:rsidR="00ED3A87" w:rsidRDefault="00ED3A87" w:rsidP="00ED3A87">
            <w:pPr>
              <w:jc w:val="center"/>
              <w:rPr>
                <w:kern w:val="32"/>
                <w:sz w:val="22"/>
                <w:szCs w:val="22"/>
              </w:rPr>
            </w:pPr>
            <w:r>
              <w:rPr>
                <w:kern w:val="32"/>
              </w:rPr>
              <w:t>35.</w:t>
            </w:r>
          </w:p>
        </w:tc>
        <w:tc>
          <w:tcPr>
            <w:tcW w:w="8940" w:type="dxa"/>
            <w:shd w:val="clear" w:color="auto" w:fill="auto"/>
            <w:vAlign w:val="center"/>
          </w:tcPr>
          <w:p w14:paraId="7508B42C" w14:textId="67E2829A" w:rsidR="00ED3A87" w:rsidRPr="00637439" w:rsidRDefault="00ED3A87" w:rsidP="00AF4D9D">
            <w:pPr>
              <w:ind w:left="6" w:right="135"/>
              <w:jc w:val="both"/>
            </w:pPr>
            <w:r w:rsidRPr="00003F28">
              <w:t>О внесении изменений в постановление региональной</w:t>
            </w:r>
            <w:r>
              <w:br/>
            </w:r>
            <w:r w:rsidRPr="00003F28">
              <w:t>энергетической комиссии Кемеровской области от 19.12.2018 № 610</w:t>
            </w:r>
            <w:r>
              <w:br/>
            </w:r>
            <w:r w:rsidRPr="00003F28">
              <w:t>«Об установлении долгосрочных тарифов на горячую воду в открытой системе горячего водоснабжения (теплоснабжения), реализуемую</w:t>
            </w:r>
            <w:r>
              <w:br/>
            </w:r>
            <w:r w:rsidRPr="00003F28">
              <w:t>ООО «</w:t>
            </w:r>
            <w:proofErr w:type="spellStart"/>
            <w:r w:rsidRPr="00003F28">
              <w:t>КузнецкТеплоСбыт</w:t>
            </w:r>
            <w:proofErr w:type="spellEnd"/>
            <w:r w:rsidRPr="00003F28">
              <w:t>» на потребительском рынке</w:t>
            </w:r>
            <w:r>
              <w:br/>
            </w:r>
            <w:r w:rsidRPr="00003F28">
              <w:t>Новокузнецкого городского округа, на 2019-2023 годы» в части периода с 01.12.2022 по 31.12.2023</w:t>
            </w:r>
          </w:p>
        </w:tc>
      </w:tr>
      <w:tr w:rsidR="00ED3A87" w14:paraId="410A12C0" w14:textId="77777777" w:rsidTr="00ED3A87">
        <w:trPr>
          <w:trHeight w:val="322"/>
        </w:trPr>
        <w:tc>
          <w:tcPr>
            <w:tcW w:w="421" w:type="dxa"/>
            <w:shd w:val="clear" w:color="auto" w:fill="auto"/>
            <w:vAlign w:val="center"/>
          </w:tcPr>
          <w:p w14:paraId="50A0BD56" w14:textId="5F2A132C" w:rsidR="00ED3A87" w:rsidRDefault="00ED3A87" w:rsidP="00ED3A87">
            <w:pPr>
              <w:jc w:val="center"/>
              <w:rPr>
                <w:kern w:val="32"/>
                <w:sz w:val="22"/>
                <w:szCs w:val="22"/>
              </w:rPr>
            </w:pPr>
            <w:r>
              <w:rPr>
                <w:kern w:val="32"/>
              </w:rPr>
              <w:t>36.</w:t>
            </w:r>
          </w:p>
        </w:tc>
        <w:tc>
          <w:tcPr>
            <w:tcW w:w="8940" w:type="dxa"/>
            <w:shd w:val="clear" w:color="auto" w:fill="auto"/>
            <w:vAlign w:val="center"/>
          </w:tcPr>
          <w:p w14:paraId="418C5E4A" w14:textId="7EF2E457" w:rsidR="00ED3A87" w:rsidRPr="00637439" w:rsidRDefault="00ED3A87" w:rsidP="00AF4D9D">
            <w:pPr>
              <w:ind w:left="6" w:right="135"/>
              <w:jc w:val="both"/>
            </w:pPr>
            <w:r w:rsidRPr="00672580">
              <w:t>О внесении изменений в постановление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w:t>
            </w:r>
            <w:r>
              <w:t xml:space="preserve"> </w:t>
            </w:r>
            <w:r w:rsidRPr="00672580">
              <w:t>в части периода с 01.12.2022 по 31.12.2023</w:t>
            </w:r>
          </w:p>
        </w:tc>
      </w:tr>
      <w:tr w:rsidR="00ED3A87" w14:paraId="54D55C10" w14:textId="77777777" w:rsidTr="00ED3A87">
        <w:trPr>
          <w:trHeight w:val="322"/>
        </w:trPr>
        <w:tc>
          <w:tcPr>
            <w:tcW w:w="421" w:type="dxa"/>
            <w:shd w:val="clear" w:color="auto" w:fill="auto"/>
            <w:vAlign w:val="center"/>
          </w:tcPr>
          <w:p w14:paraId="75A50EC0" w14:textId="4C933FF9" w:rsidR="00ED3A87" w:rsidRDefault="00ED3A87" w:rsidP="00ED3A87">
            <w:pPr>
              <w:jc w:val="center"/>
              <w:rPr>
                <w:kern w:val="32"/>
                <w:sz w:val="22"/>
                <w:szCs w:val="22"/>
              </w:rPr>
            </w:pPr>
            <w:r>
              <w:rPr>
                <w:kern w:val="32"/>
              </w:rPr>
              <w:t>37.</w:t>
            </w:r>
          </w:p>
        </w:tc>
        <w:tc>
          <w:tcPr>
            <w:tcW w:w="8940" w:type="dxa"/>
            <w:shd w:val="clear" w:color="auto" w:fill="auto"/>
            <w:vAlign w:val="center"/>
          </w:tcPr>
          <w:p w14:paraId="5833C33A" w14:textId="6BFD4026" w:rsidR="00ED3A87" w:rsidRPr="00637439" w:rsidRDefault="00ED3A87" w:rsidP="00ED3A87">
            <w:pPr>
              <w:ind w:right="147" w:firstLine="6"/>
              <w:jc w:val="both"/>
            </w:pPr>
            <w:r w:rsidRPr="00672580">
              <w:t>О внесении изменений в постановление Региональной энергетической комиссии Кузбасса от 16.12.2021 № 715 «Об установлении долгосрочных параметров регулирования и долгосрочных тарифов на теплоноситель, реализуемый МУП «МТСК» на потребительском рынке Междуреченского городского округа, на 2022 - 2026 годы»</w:t>
            </w:r>
            <w:r>
              <w:t xml:space="preserve"> </w:t>
            </w:r>
            <w:r w:rsidRPr="00672580">
              <w:t>в части периода с 01.12.2022 по 31.12.2023</w:t>
            </w:r>
          </w:p>
        </w:tc>
      </w:tr>
      <w:tr w:rsidR="00ED3A87" w14:paraId="211D064E" w14:textId="77777777" w:rsidTr="00ED3A87">
        <w:trPr>
          <w:trHeight w:val="322"/>
        </w:trPr>
        <w:tc>
          <w:tcPr>
            <w:tcW w:w="421" w:type="dxa"/>
            <w:shd w:val="clear" w:color="auto" w:fill="auto"/>
            <w:vAlign w:val="center"/>
          </w:tcPr>
          <w:p w14:paraId="1C42F7DA" w14:textId="476A4EBA" w:rsidR="00ED3A87" w:rsidRDefault="00ED3A87" w:rsidP="00ED3A87">
            <w:pPr>
              <w:jc w:val="center"/>
              <w:rPr>
                <w:kern w:val="32"/>
                <w:sz w:val="22"/>
                <w:szCs w:val="22"/>
              </w:rPr>
            </w:pPr>
            <w:r>
              <w:rPr>
                <w:kern w:val="32"/>
              </w:rPr>
              <w:t>38.</w:t>
            </w:r>
          </w:p>
        </w:tc>
        <w:tc>
          <w:tcPr>
            <w:tcW w:w="8940" w:type="dxa"/>
            <w:shd w:val="clear" w:color="auto" w:fill="auto"/>
            <w:vAlign w:val="center"/>
          </w:tcPr>
          <w:p w14:paraId="502B1DA4" w14:textId="545B06DE" w:rsidR="00ED3A87" w:rsidRPr="00637439" w:rsidRDefault="00ED3A87" w:rsidP="00ED3A87">
            <w:pPr>
              <w:ind w:right="147" w:firstLine="6"/>
              <w:jc w:val="both"/>
            </w:pPr>
            <w:r w:rsidRPr="00672580">
              <w:t>О внесении изменений в постановление Региональной энергетической комиссии Кузбасса от 16.12.2021 № 716 «Об установлении</w:t>
            </w:r>
            <w:r>
              <w:br/>
            </w:r>
            <w:r w:rsidRPr="00672580">
              <w:t>МУП «МТСК» долгосрочных тарифов на горячую воду в открытой системе горячего водоснабжения (теплоснабжения), реализуемую</w:t>
            </w:r>
            <w:r>
              <w:br/>
            </w:r>
            <w:r w:rsidRPr="00672580">
              <w:t>на потребительском рынке Междуреченского городского округа,</w:t>
            </w:r>
            <w:r>
              <w:br/>
            </w:r>
            <w:r w:rsidRPr="00672580">
              <w:t>на 2022 - 2026 годы» в части периода с 01.12.2022 по 31.12.2023</w:t>
            </w:r>
          </w:p>
        </w:tc>
      </w:tr>
      <w:tr w:rsidR="00ED3A87" w14:paraId="40B3EF95" w14:textId="77777777" w:rsidTr="00ED3A87">
        <w:trPr>
          <w:trHeight w:val="322"/>
        </w:trPr>
        <w:tc>
          <w:tcPr>
            <w:tcW w:w="421" w:type="dxa"/>
            <w:shd w:val="clear" w:color="auto" w:fill="auto"/>
            <w:vAlign w:val="center"/>
          </w:tcPr>
          <w:p w14:paraId="283CBCA6" w14:textId="43234F8F" w:rsidR="00ED3A87" w:rsidRDefault="00ED3A87" w:rsidP="00ED3A87">
            <w:pPr>
              <w:jc w:val="center"/>
              <w:rPr>
                <w:kern w:val="32"/>
                <w:sz w:val="22"/>
                <w:szCs w:val="22"/>
              </w:rPr>
            </w:pPr>
            <w:r>
              <w:rPr>
                <w:kern w:val="32"/>
              </w:rPr>
              <w:t>39.</w:t>
            </w:r>
          </w:p>
        </w:tc>
        <w:tc>
          <w:tcPr>
            <w:tcW w:w="8940" w:type="dxa"/>
            <w:shd w:val="clear" w:color="auto" w:fill="auto"/>
            <w:vAlign w:val="center"/>
          </w:tcPr>
          <w:p w14:paraId="3D1DF104" w14:textId="3CB003C8" w:rsidR="00ED3A87" w:rsidRPr="00637439" w:rsidRDefault="00ED3A87" w:rsidP="00ED3A87">
            <w:pPr>
              <w:ind w:right="147" w:firstLine="6"/>
              <w:jc w:val="both"/>
            </w:pPr>
            <w:r w:rsidRPr="00AD043D">
              <w:t>О внесении изменения в постановление Региональной энергетической комиссии Кузбасса от 14.12.2021 № 678 «Об установлении тарифов</w:t>
            </w:r>
            <w:r>
              <w:br/>
            </w:r>
            <w:r w:rsidRPr="00AD043D">
              <w:t>ООО «Тепловая компания» долгосрочных параметров регулирования</w:t>
            </w:r>
            <w:r>
              <w:br/>
            </w:r>
            <w:r w:rsidRPr="00AD043D">
              <w:t>и долгосрочных тарифов на тепловую энергию, реализуемую</w:t>
            </w:r>
            <w:r>
              <w:br/>
            </w:r>
            <w:r w:rsidRPr="00AD043D">
              <w:t xml:space="preserve">на потребительском рынке </w:t>
            </w:r>
            <w:proofErr w:type="spellStart"/>
            <w:r w:rsidRPr="00AD043D">
              <w:t>Мысковского</w:t>
            </w:r>
            <w:proofErr w:type="spellEnd"/>
            <w:r w:rsidRPr="00AD043D">
              <w:t xml:space="preserve"> городского округа,</w:t>
            </w:r>
            <w:r>
              <w:br/>
            </w:r>
            <w:r w:rsidRPr="00AD043D">
              <w:t>на 2022-2024 годы» в части периода с 01.12.2022 по 31.12.2023</w:t>
            </w:r>
          </w:p>
        </w:tc>
      </w:tr>
      <w:tr w:rsidR="00ED3A87" w14:paraId="67A19D6C" w14:textId="77777777" w:rsidTr="00ED3A87">
        <w:trPr>
          <w:trHeight w:val="322"/>
        </w:trPr>
        <w:tc>
          <w:tcPr>
            <w:tcW w:w="421" w:type="dxa"/>
            <w:shd w:val="clear" w:color="auto" w:fill="auto"/>
            <w:vAlign w:val="center"/>
          </w:tcPr>
          <w:p w14:paraId="20B96F4A" w14:textId="478DD989" w:rsidR="00ED3A87" w:rsidRDefault="00ED3A87" w:rsidP="00ED3A87">
            <w:pPr>
              <w:jc w:val="center"/>
              <w:rPr>
                <w:kern w:val="32"/>
                <w:sz w:val="22"/>
                <w:szCs w:val="22"/>
              </w:rPr>
            </w:pPr>
            <w:r>
              <w:rPr>
                <w:kern w:val="32"/>
              </w:rPr>
              <w:t>40.</w:t>
            </w:r>
          </w:p>
        </w:tc>
        <w:tc>
          <w:tcPr>
            <w:tcW w:w="8940" w:type="dxa"/>
            <w:shd w:val="clear" w:color="auto" w:fill="auto"/>
            <w:vAlign w:val="center"/>
          </w:tcPr>
          <w:p w14:paraId="04EF33C4" w14:textId="27DF3A5B" w:rsidR="00ED3A87" w:rsidRPr="00637439" w:rsidRDefault="00ED3A87" w:rsidP="00ED3A87">
            <w:pPr>
              <w:ind w:right="147" w:firstLine="6"/>
              <w:jc w:val="both"/>
            </w:pPr>
            <w:r w:rsidRPr="00F00F59">
              <w:t>О внесении изменения в постановление Региональной энергетической комиссии Кузбасса от 14.12.2021 № 679 «Об установлении</w:t>
            </w:r>
            <w:r>
              <w:br/>
            </w:r>
            <w:r w:rsidRPr="00F00F59">
              <w:t>ООО «Тепловая компания» долгосрочных параметров регулирования</w:t>
            </w:r>
            <w:r>
              <w:br/>
            </w:r>
            <w:r w:rsidRPr="00F00F59">
              <w:t>и долгосрочных тарифов на теплоноситель, реализуемый</w:t>
            </w:r>
            <w:r>
              <w:br/>
            </w:r>
            <w:r w:rsidRPr="00F00F59">
              <w:t xml:space="preserve">на потребительском рынке </w:t>
            </w:r>
            <w:proofErr w:type="spellStart"/>
            <w:r w:rsidRPr="00F00F59">
              <w:t>Мысковского</w:t>
            </w:r>
            <w:proofErr w:type="spellEnd"/>
            <w:r w:rsidRPr="00F00F59">
              <w:t xml:space="preserve"> городского округа,</w:t>
            </w:r>
            <w:r>
              <w:br/>
            </w:r>
            <w:r w:rsidRPr="00F00F59">
              <w:t>на 2022-2024 годы» в части периода с 01.12.2022 по 31.12.2023</w:t>
            </w:r>
          </w:p>
        </w:tc>
      </w:tr>
      <w:tr w:rsidR="00ED3A87" w14:paraId="1D46EDD4" w14:textId="77777777" w:rsidTr="00ED3A87">
        <w:trPr>
          <w:trHeight w:val="322"/>
        </w:trPr>
        <w:tc>
          <w:tcPr>
            <w:tcW w:w="421" w:type="dxa"/>
            <w:shd w:val="clear" w:color="auto" w:fill="auto"/>
            <w:vAlign w:val="center"/>
          </w:tcPr>
          <w:p w14:paraId="232A6B44" w14:textId="39CE89E1" w:rsidR="00ED3A87" w:rsidRDefault="00ED3A87" w:rsidP="00ED3A87">
            <w:pPr>
              <w:jc w:val="center"/>
              <w:rPr>
                <w:kern w:val="32"/>
                <w:sz w:val="22"/>
                <w:szCs w:val="22"/>
              </w:rPr>
            </w:pPr>
            <w:r>
              <w:rPr>
                <w:kern w:val="32"/>
              </w:rPr>
              <w:lastRenderedPageBreak/>
              <w:t>41.</w:t>
            </w:r>
          </w:p>
        </w:tc>
        <w:tc>
          <w:tcPr>
            <w:tcW w:w="8940" w:type="dxa"/>
            <w:shd w:val="clear" w:color="auto" w:fill="auto"/>
            <w:vAlign w:val="center"/>
          </w:tcPr>
          <w:p w14:paraId="2D61D576" w14:textId="6D92DD40" w:rsidR="00ED3A87" w:rsidRPr="00637439" w:rsidRDefault="00ED3A87" w:rsidP="00AF4D9D">
            <w:pPr>
              <w:ind w:left="6" w:right="135"/>
              <w:jc w:val="both"/>
            </w:pPr>
            <w:r w:rsidRPr="00F00F59">
              <w:t xml:space="preserve">О внесении изменения в постановление Региональной энергетической комиссии Кузбасса от 14.12.2021 № 680 </w:t>
            </w:r>
            <w:bookmarkStart w:id="8" w:name="_Hlk102139192"/>
            <w:r w:rsidRPr="00F00F59">
              <w:t>«Об установлении</w:t>
            </w:r>
            <w:r>
              <w:br/>
            </w:r>
            <w:r w:rsidRPr="00F00F59">
              <w:t>ООО «Тепловая компания» долгосрочных тарифов на горячую воду</w:t>
            </w:r>
            <w:r>
              <w:br/>
            </w:r>
            <w:r w:rsidRPr="00F00F59">
              <w:t xml:space="preserve">в открытой системе горячего водоснабжения (теплоснабжения), реализуемую на потребительском рынке </w:t>
            </w:r>
            <w:proofErr w:type="spellStart"/>
            <w:r w:rsidRPr="00F00F59">
              <w:t>Мысковского</w:t>
            </w:r>
            <w:proofErr w:type="spellEnd"/>
            <w:r w:rsidRPr="00F00F59">
              <w:t xml:space="preserve"> городского округа, на 2022-2024 годы»</w:t>
            </w:r>
            <w:bookmarkEnd w:id="8"/>
            <w:r w:rsidRPr="00F00F59">
              <w:t xml:space="preserve"> в части периода с 01.12.2022 по 31.12.2023</w:t>
            </w:r>
          </w:p>
        </w:tc>
      </w:tr>
      <w:tr w:rsidR="00ED3A87" w14:paraId="590EEB7F" w14:textId="77777777" w:rsidTr="00ED3A87">
        <w:trPr>
          <w:trHeight w:val="322"/>
        </w:trPr>
        <w:tc>
          <w:tcPr>
            <w:tcW w:w="421" w:type="dxa"/>
            <w:shd w:val="clear" w:color="auto" w:fill="auto"/>
            <w:vAlign w:val="center"/>
          </w:tcPr>
          <w:p w14:paraId="260485CD" w14:textId="77AED6C8" w:rsidR="00ED3A87" w:rsidRDefault="00ED3A87" w:rsidP="00ED3A87">
            <w:pPr>
              <w:jc w:val="center"/>
              <w:rPr>
                <w:kern w:val="32"/>
                <w:sz w:val="22"/>
                <w:szCs w:val="22"/>
              </w:rPr>
            </w:pPr>
            <w:r>
              <w:rPr>
                <w:kern w:val="32"/>
              </w:rPr>
              <w:t>42.</w:t>
            </w:r>
          </w:p>
        </w:tc>
        <w:tc>
          <w:tcPr>
            <w:tcW w:w="8940" w:type="dxa"/>
            <w:shd w:val="clear" w:color="auto" w:fill="auto"/>
            <w:vAlign w:val="center"/>
          </w:tcPr>
          <w:p w14:paraId="168DCD6F" w14:textId="4A85BE58" w:rsidR="00ED3A87" w:rsidRPr="00637439" w:rsidRDefault="00ED3A87" w:rsidP="00AF4D9D">
            <w:pPr>
              <w:ind w:left="6" w:right="135"/>
              <w:jc w:val="both"/>
            </w:pPr>
            <w:r w:rsidRPr="005A5B04">
              <w:t>О внесении изменений в постановление Региональной энергетической комиссии Кузбасса от 28.10.2021 № 467 «Об установлении долгосрочных параметров регулирования и долгосрочных тарифов</w:t>
            </w:r>
            <w:r w:rsidR="00AF4D9D">
              <w:t xml:space="preserve"> </w:t>
            </w:r>
            <w:r w:rsidRPr="005A5B04">
              <w:t>ОАО «Северо-Кузбасская энергетическая компания» на тепловую энергию, реализуемую на потребительском рынке</w:t>
            </w:r>
            <w:r w:rsidR="00AF4D9D">
              <w:t xml:space="preserve"> </w:t>
            </w:r>
            <w:r w:rsidRPr="005A5B04">
              <w:t>Яшкинского муниципального округа, на период 2021-2030 годы», в части периода с 01.12.2022 по 31.12.2023</w:t>
            </w:r>
          </w:p>
        </w:tc>
      </w:tr>
      <w:tr w:rsidR="00ED3A87" w14:paraId="487CF9FB" w14:textId="77777777" w:rsidTr="00ED3A87">
        <w:trPr>
          <w:trHeight w:val="322"/>
        </w:trPr>
        <w:tc>
          <w:tcPr>
            <w:tcW w:w="421" w:type="dxa"/>
            <w:shd w:val="clear" w:color="auto" w:fill="auto"/>
            <w:vAlign w:val="center"/>
          </w:tcPr>
          <w:p w14:paraId="69A7464E" w14:textId="111D24D4" w:rsidR="00ED3A87" w:rsidRDefault="00ED3A87" w:rsidP="00ED3A87">
            <w:pPr>
              <w:jc w:val="center"/>
              <w:rPr>
                <w:kern w:val="32"/>
                <w:sz w:val="22"/>
                <w:szCs w:val="22"/>
              </w:rPr>
            </w:pPr>
            <w:r>
              <w:rPr>
                <w:kern w:val="32"/>
              </w:rPr>
              <w:t>43.</w:t>
            </w:r>
          </w:p>
        </w:tc>
        <w:tc>
          <w:tcPr>
            <w:tcW w:w="8940" w:type="dxa"/>
            <w:shd w:val="clear" w:color="auto" w:fill="auto"/>
            <w:vAlign w:val="center"/>
          </w:tcPr>
          <w:p w14:paraId="514112D9" w14:textId="6EC0B16A" w:rsidR="00ED3A87" w:rsidRPr="00637439" w:rsidRDefault="00ED3A87" w:rsidP="00AF4D9D">
            <w:pPr>
              <w:ind w:left="6" w:right="135"/>
              <w:jc w:val="both"/>
            </w:pPr>
            <w:r w:rsidRPr="005A5B04">
              <w:t>О внесении изменений в постановление Региональной энергетической комиссии Кузбасса от 28.10.2021 № 468 «Об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в части периода</w:t>
            </w:r>
            <w:r>
              <w:t xml:space="preserve"> </w:t>
            </w:r>
            <w:r w:rsidRPr="005A5B04">
              <w:t>с 01.12.2022 по 31.12.2023</w:t>
            </w:r>
          </w:p>
        </w:tc>
      </w:tr>
      <w:tr w:rsidR="00ED3A87" w14:paraId="0AA6433F" w14:textId="77777777" w:rsidTr="00ED3A87">
        <w:trPr>
          <w:trHeight w:val="322"/>
        </w:trPr>
        <w:tc>
          <w:tcPr>
            <w:tcW w:w="421" w:type="dxa"/>
            <w:shd w:val="clear" w:color="auto" w:fill="auto"/>
            <w:vAlign w:val="center"/>
          </w:tcPr>
          <w:p w14:paraId="7C2E4866" w14:textId="7D2CEEA0" w:rsidR="00ED3A87" w:rsidRDefault="00ED3A87" w:rsidP="00ED3A87">
            <w:pPr>
              <w:jc w:val="center"/>
              <w:rPr>
                <w:kern w:val="32"/>
                <w:sz w:val="22"/>
                <w:szCs w:val="22"/>
              </w:rPr>
            </w:pPr>
            <w:r>
              <w:rPr>
                <w:kern w:val="32"/>
              </w:rPr>
              <w:t>44.</w:t>
            </w:r>
          </w:p>
        </w:tc>
        <w:tc>
          <w:tcPr>
            <w:tcW w:w="8940" w:type="dxa"/>
            <w:shd w:val="clear" w:color="auto" w:fill="auto"/>
            <w:vAlign w:val="center"/>
          </w:tcPr>
          <w:p w14:paraId="169C70F6" w14:textId="00D1BCD8" w:rsidR="00ED3A87" w:rsidRPr="00637439" w:rsidRDefault="00ED3A87" w:rsidP="00ED3A87">
            <w:pPr>
              <w:ind w:right="147" w:firstLine="6"/>
              <w:jc w:val="both"/>
            </w:pPr>
            <w:r w:rsidRPr="005A5B04">
              <w:t>О внесении изменений в постановление Региональной энергетической комиссии Кузбасса от 28.10.2021 № 469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 в части периода</w:t>
            </w:r>
            <w:r>
              <w:t xml:space="preserve"> </w:t>
            </w:r>
            <w:r w:rsidRPr="005A5B04">
              <w:t>с 01.12.2022 по 31.12.2023</w:t>
            </w:r>
          </w:p>
        </w:tc>
      </w:tr>
      <w:tr w:rsidR="00ED3A87" w14:paraId="725D379A" w14:textId="77777777" w:rsidTr="00ED3A87">
        <w:trPr>
          <w:trHeight w:val="322"/>
        </w:trPr>
        <w:tc>
          <w:tcPr>
            <w:tcW w:w="421" w:type="dxa"/>
            <w:shd w:val="clear" w:color="auto" w:fill="auto"/>
            <w:vAlign w:val="center"/>
          </w:tcPr>
          <w:p w14:paraId="53258806" w14:textId="79146A1B" w:rsidR="00ED3A87" w:rsidRDefault="00ED3A87" w:rsidP="00ED3A87">
            <w:pPr>
              <w:jc w:val="center"/>
              <w:rPr>
                <w:kern w:val="32"/>
                <w:sz w:val="22"/>
                <w:szCs w:val="22"/>
              </w:rPr>
            </w:pPr>
            <w:r>
              <w:rPr>
                <w:kern w:val="32"/>
              </w:rPr>
              <w:t>45.</w:t>
            </w:r>
          </w:p>
        </w:tc>
        <w:tc>
          <w:tcPr>
            <w:tcW w:w="8940" w:type="dxa"/>
            <w:shd w:val="clear" w:color="auto" w:fill="auto"/>
            <w:vAlign w:val="center"/>
          </w:tcPr>
          <w:p w14:paraId="61E03BA6" w14:textId="1F378DCA" w:rsidR="00ED3A87" w:rsidRPr="00637439" w:rsidRDefault="00ED3A87" w:rsidP="00ED3A87">
            <w:pPr>
              <w:ind w:right="147" w:firstLine="6"/>
              <w:jc w:val="both"/>
            </w:pPr>
            <w:r w:rsidRPr="00100F3A">
              <w:t>О внесении изменений в постановление региональной</w:t>
            </w:r>
            <w:r>
              <w:t xml:space="preserve"> </w:t>
            </w:r>
            <w:r w:rsidRPr="00100F3A">
              <w:t>энергетической комиссии Кемеровской области от 27.12.2019 № 874 «Об установлении долгосрочных параметров регулирования и долгосрочных тарифов</w:t>
            </w:r>
            <w:r>
              <w:br/>
            </w:r>
            <w:r w:rsidRPr="00100F3A">
              <w:t>ОАО «</w:t>
            </w:r>
            <w:proofErr w:type="spellStart"/>
            <w:r w:rsidRPr="00100F3A">
              <w:t>Северо</w:t>
            </w:r>
            <w:proofErr w:type="spellEnd"/>
            <w:r w:rsidRPr="00100F3A">
              <w:t xml:space="preserve"> – 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2023 года</w:t>
            </w:r>
          </w:p>
        </w:tc>
      </w:tr>
      <w:tr w:rsidR="00ED3A87" w14:paraId="7B05CE95" w14:textId="77777777" w:rsidTr="00ED3A87">
        <w:trPr>
          <w:trHeight w:val="322"/>
        </w:trPr>
        <w:tc>
          <w:tcPr>
            <w:tcW w:w="421" w:type="dxa"/>
            <w:shd w:val="clear" w:color="auto" w:fill="auto"/>
            <w:vAlign w:val="center"/>
          </w:tcPr>
          <w:p w14:paraId="30C925FF" w14:textId="2C0DB1FB" w:rsidR="00ED3A87" w:rsidRDefault="00ED3A87" w:rsidP="00ED3A87">
            <w:pPr>
              <w:jc w:val="center"/>
              <w:rPr>
                <w:kern w:val="32"/>
                <w:sz w:val="22"/>
                <w:szCs w:val="22"/>
              </w:rPr>
            </w:pPr>
            <w:r>
              <w:rPr>
                <w:kern w:val="32"/>
              </w:rPr>
              <w:t>4</w:t>
            </w:r>
            <w:r w:rsidR="00B000C3">
              <w:rPr>
                <w:kern w:val="32"/>
              </w:rPr>
              <w:t>6</w:t>
            </w:r>
            <w:r>
              <w:rPr>
                <w:kern w:val="32"/>
              </w:rPr>
              <w:t>.</w:t>
            </w:r>
          </w:p>
        </w:tc>
        <w:tc>
          <w:tcPr>
            <w:tcW w:w="8940" w:type="dxa"/>
            <w:shd w:val="clear" w:color="auto" w:fill="auto"/>
            <w:vAlign w:val="center"/>
          </w:tcPr>
          <w:p w14:paraId="2FC38659" w14:textId="690AFB8E" w:rsidR="00ED3A87" w:rsidRPr="00637439" w:rsidRDefault="00ED3A87" w:rsidP="00ED3A87">
            <w:pPr>
              <w:ind w:right="147" w:firstLine="6"/>
              <w:jc w:val="both"/>
            </w:pPr>
            <w:r w:rsidRPr="00100F3A">
              <w:t>О внесении изменений в постановление региональной</w:t>
            </w:r>
            <w:r>
              <w:t xml:space="preserve"> </w:t>
            </w:r>
            <w:r w:rsidRPr="00100F3A">
              <w:t>энергетической комиссии Кемеровской области от 27.12.2019 № 875 «Об установлении долгосрочных тарифов ОАО «</w:t>
            </w:r>
            <w:proofErr w:type="spellStart"/>
            <w:r w:rsidRPr="00100F3A">
              <w:t>Северо</w:t>
            </w:r>
            <w:proofErr w:type="spellEnd"/>
            <w:r w:rsidRPr="00100F3A">
              <w:t xml:space="preserve"> – Кузбасская энергетическая компания» на теплоноситель, реализуемый на потребительском рынке Чебулинского муниципального округа, на 2019-2028 годы»,</w:t>
            </w:r>
            <w:r>
              <w:t xml:space="preserve"> </w:t>
            </w:r>
            <w:r w:rsidRPr="00100F3A">
              <w:t>в части 2023 года</w:t>
            </w:r>
          </w:p>
        </w:tc>
      </w:tr>
      <w:tr w:rsidR="00ED3A87" w14:paraId="76BE083A" w14:textId="77777777" w:rsidTr="00ED3A87">
        <w:trPr>
          <w:trHeight w:val="322"/>
        </w:trPr>
        <w:tc>
          <w:tcPr>
            <w:tcW w:w="421" w:type="dxa"/>
            <w:shd w:val="clear" w:color="auto" w:fill="auto"/>
            <w:vAlign w:val="center"/>
          </w:tcPr>
          <w:p w14:paraId="0AED601F" w14:textId="395204AF" w:rsidR="00ED3A87" w:rsidRDefault="00ED3A87" w:rsidP="00ED3A87">
            <w:pPr>
              <w:jc w:val="center"/>
              <w:rPr>
                <w:kern w:val="32"/>
                <w:sz w:val="22"/>
                <w:szCs w:val="22"/>
              </w:rPr>
            </w:pPr>
            <w:r>
              <w:rPr>
                <w:kern w:val="32"/>
              </w:rPr>
              <w:t>4</w:t>
            </w:r>
            <w:r w:rsidR="00B000C3">
              <w:rPr>
                <w:kern w:val="32"/>
              </w:rPr>
              <w:t>7</w:t>
            </w:r>
            <w:r>
              <w:rPr>
                <w:kern w:val="32"/>
              </w:rPr>
              <w:t>.</w:t>
            </w:r>
          </w:p>
        </w:tc>
        <w:tc>
          <w:tcPr>
            <w:tcW w:w="8940" w:type="dxa"/>
            <w:shd w:val="clear" w:color="auto" w:fill="auto"/>
            <w:vAlign w:val="center"/>
          </w:tcPr>
          <w:p w14:paraId="4F8D31D8" w14:textId="6CCFEE0A" w:rsidR="00ED3A87" w:rsidRPr="00637439" w:rsidRDefault="00ED3A87" w:rsidP="00ED3A87">
            <w:pPr>
              <w:ind w:right="147" w:firstLine="6"/>
              <w:jc w:val="both"/>
            </w:pPr>
            <w:r w:rsidRPr="00100F3A">
              <w:t>О внесении изменений в постановление региональной</w:t>
            </w:r>
            <w:r>
              <w:t xml:space="preserve"> </w:t>
            </w:r>
            <w:r w:rsidRPr="00100F3A">
              <w:t>энергетической комиссии Кемеровской области от 27.12.2019 № 876 «Об установлении долгосрочных тарифов ОАО «</w:t>
            </w:r>
            <w:proofErr w:type="spellStart"/>
            <w:r w:rsidRPr="00100F3A">
              <w:t>Северо</w:t>
            </w:r>
            <w:proofErr w:type="spellEnd"/>
            <w:r w:rsidRPr="00100F3A">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части 2023 года</w:t>
            </w:r>
          </w:p>
        </w:tc>
      </w:tr>
      <w:tr w:rsidR="00ED3A87" w14:paraId="48A2A29A" w14:textId="77777777" w:rsidTr="00ED3A87">
        <w:trPr>
          <w:trHeight w:val="322"/>
        </w:trPr>
        <w:tc>
          <w:tcPr>
            <w:tcW w:w="421" w:type="dxa"/>
            <w:shd w:val="clear" w:color="auto" w:fill="auto"/>
            <w:vAlign w:val="center"/>
          </w:tcPr>
          <w:p w14:paraId="7CFF0DBF" w14:textId="4D4098C9" w:rsidR="00ED3A87" w:rsidRDefault="00ED3A87" w:rsidP="00ED3A87">
            <w:pPr>
              <w:jc w:val="center"/>
              <w:rPr>
                <w:kern w:val="32"/>
                <w:sz w:val="22"/>
                <w:szCs w:val="22"/>
              </w:rPr>
            </w:pPr>
            <w:r>
              <w:rPr>
                <w:kern w:val="32"/>
              </w:rPr>
              <w:t>4</w:t>
            </w:r>
            <w:r w:rsidR="00B000C3">
              <w:rPr>
                <w:kern w:val="32"/>
              </w:rPr>
              <w:t>8</w:t>
            </w:r>
            <w:r>
              <w:rPr>
                <w:kern w:val="32"/>
              </w:rPr>
              <w:t>.</w:t>
            </w:r>
          </w:p>
        </w:tc>
        <w:tc>
          <w:tcPr>
            <w:tcW w:w="8940" w:type="dxa"/>
            <w:shd w:val="clear" w:color="auto" w:fill="auto"/>
            <w:vAlign w:val="center"/>
          </w:tcPr>
          <w:p w14:paraId="5FBF4ABA" w14:textId="7D45891E" w:rsidR="00ED3A87" w:rsidRPr="00637439" w:rsidRDefault="00ED3A87" w:rsidP="00ED3A87">
            <w:pPr>
              <w:ind w:right="147" w:firstLine="6"/>
              <w:jc w:val="both"/>
            </w:pPr>
            <w:r w:rsidRPr="0021425E">
              <w:t>О внесении изменений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w:t>
            </w:r>
            <w:proofErr w:type="spellStart"/>
            <w:r w:rsidRPr="0021425E">
              <w:t>Северо</w:t>
            </w:r>
            <w:proofErr w:type="spellEnd"/>
            <w:r w:rsidRPr="0021425E">
              <w:t xml:space="preserve"> – Кузбасская энергетическая компания» на потребительском рынке Промышленновского муниципального округа, на 2019-2025 годы»,</w:t>
            </w:r>
            <w:r w:rsidR="00AF4D9D">
              <w:t xml:space="preserve"> </w:t>
            </w:r>
            <w:r w:rsidRPr="0021425E">
              <w:t>в части периода с 01.12.2022 по 31.12.2023</w:t>
            </w:r>
          </w:p>
        </w:tc>
      </w:tr>
      <w:tr w:rsidR="00ED3A87" w14:paraId="385AC315" w14:textId="77777777" w:rsidTr="00ED3A87">
        <w:trPr>
          <w:trHeight w:val="322"/>
        </w:trPr>
        <w:tc>
          <w:tcPr>
            <w:tcW w:w="421" w:type="dxa"/>
            <w:shd w:val="clear" w:color="auto" w:fill="auto"/>
            <w:vAlign w:val="center"/>
          </w:tcPr>
          <w:p w14:paraId="31BBD0DE" w14:textId="20016AAA" w:rsidR="00ED3A87" w:rsidRDefault="00B000C3" w:rsidP="00B000C3">
            <w:pPr>
              <w:rPr>
                <w:kern w:val="32"/>
                <w:sz w:val="22"/>
                <w:szCs w:val="22"/>
              </w:rPr>
            </w:pPr>
            <w:r>
              <w:rPr>
                <w:kern w:val="32"/>
              </w:rPr>
              <w:t>49</w:t>
            </w:r>
            <w:r w:rsidR="00ED3A87">
              <w:rPr>
                <w:kern w:val="32"/>
              </w:rPr>
              <w:t>.</w:t>
            </w:r>
          </w:p>
        </w:tc>
        <w:tc>
          <w:tcPr>
            <w:tcW w:w="8940" w:type="dxa"/>
            <w:shd w:val="clear" w:color="auto" w:fill="auto"/>
            <w:vAlign w:val="center"/>
          </w:tcPr>
          <w:p w14:paraId="0D48AE7E" w14:textId="729EA435" w:rsidR="00ED3A87" w:rsidRPr="00637439" w:rsidRDefault="00ED3A87" w:rsidP="00ED3A87">
            <w:pPr>
              <w:ind w:right="147" w:firstLine="6"/>
              <w:jc w:val="both"/>
            </w:pPr>
            <w:r w:rsidRPr="0021425E">
              <w:t>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w:t>
            </w:r>
            <w:r w:rsidR="00AF4D9D">
              <w:t xml:space="preserve"> </w:t>
            </w:r>
            <w:r w:rsidRPr="0021425E">
              <w:t>и об установлении долгосрочных тарифов на горячую воду в закрытой системе горячего водоснабжения, реализуемую ОАО «</w:t>
            </w:r>
            <w:proofErr w:type="spellStart"/>
            <w:r w:rsidRPr="0021425E">
              <w:t>Северо</w:t>
            </w:r>
            <w:proofErr w:type="spellEnd"/>
            <w:r w:rsidRPr="0021425E">
              <w:t xml:space="preserve"> – Кузбасская энергетическая компания» на потребительском рынке </w:t>
            </w:r>
            <w:r w:rsidRPr="0021425E">
              <w:lastRenderedPageBreak/>
              <w:t>Промышленновского муниципального округа, на 2019-2025 годы»,</w:t>
            </w:r>
            <w:r>
              <w:br/>
            </w:r>
            <w:r w:rsidRPr="0021425E">
              <w:t>в части периода с 01.12.2022 по 31.12.2023</w:t>
            </w:r>
          </w:p>
        </w:tc>
      </w:tr>
      <w:tr w:rsidR="00ED3A87" w14:paraId="48084E36" w14:textId="77777777" w:rsidTr="00ED3A87">
        <w:trPr>
          <w:trHeight w:val="322"/>
        </w:trPr>
        <w:tc>
          <w:tcPr>
            <w:tcW w:w="421" w:type="dxa"/>
            <w:shd w:val="clear" w:color="auto" w:fill="auto"/>
            <w:vAlign w:val="center"/>
          </w:tcPr>
          <w:p w14:paraId="6EFCAA29" w14:textId="67F74053" w:rsidR="00ED3A87" w:rsidRDefault="00ED3A87" w:rsidP="00ED3A87">
            <w:pPr>
              <w:jc w:val="center"/>
              <w:rPr>
                <w:kern w:val="32"/>
                <w:sz w:val="22"/>
                <w:szCs w:val="22"/>
              </w:rPr>
            </w:pPr>
            <w:r>
              <w:rPr>
                <w:kern w:val="32"/>
              </w:rPr>
              <w:lastRenderedPageBreak/>
              <w:t>5</w:t>
            </w:r>
            <w:r w:rsidR="00B000C3">
              <w:rPr>
                <w:kern w:val="32"/>
              </w:rPr>
              <w:t>0</w:t>
            </w:r>
            <w:r>
              <w:rPr>
                <w:kern w:val="32"/>
              </w:rPr>
              <w:t>.</w:t>
            </w:r>
          </w:p>
        </w:tc>
        <w:tc>
          <w:tcPr>
            <w:tcW w:w="8940" w:type="dxa"/>
            <w:shd w:val="clear" w:color="auto" w:fill="auto"/>
            <w:vAlign w:val="center"/>
          </w:tcPr>
          <w:p w14:paraId="6E18C9F2" w14:textId="038514E6" w:rsidR="00ED3A87" w:rsidRPr="00637439" w:rsidRDefault="00ED3A87" w:rsidP="00ED3A87">
            <w:pPr>
              <w:ind w:right="147" w:firstLine="6"/>
              <w:jc w:val="both"/>
            </w:pPr>
            <w:r w:rsidRPr="003A5CB1">
              <w:t>О внесении изменений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w:t>
            </w:r>
            <w:r>
              <w:br/>
            </w:r>
            <w:r w:rsidRPr="003A5CB1">
              <w:t>на тепловую энергию, реализуемую ОАО «</w:t>
            </w:r>
            <w:proofErr w:type="spellStart"/>
            <w:r w:rsidRPr="003A5CB1">
              <w:t>Северо</w:t>
            </w:r>
            <w:proofErr w:type="spellEnd"/>
            <w:r w:rsidRPr="003A5CB1">
              <w:t xml:space="preserve"> – Кузбасская энергетическая компания» на потребительском рынке Промышленновского муниципального округа, на 2019-2025 годы»,</w:t>
            </w:r>
            <w:r w:rsidR="00AF4D9D">
              <w:t xml:space="preserve"> </w:t>
            </w:r>
            <w:r w:rsidRPr="003A5CB1">
              <w:t>в части периода с 01.12.2022 по 31.12.2023</w:t>
            </w:r>
          </w:p>
        </w:tc>
      </w:tr>
      <w:tr w:rsidR="00ED3A87" w14:paraId="6BD3737A" w14:textId="77777777" w:rsidTr="00ED3A87">
        <w:trPr>
          <w:trHeight w:val="322"/>
        </w:trPr>
        <w:tc>
          <w:tcPr>
            <w:tcW w:w="421" w:type="dxa"/>
            <w:shd w:val="clear" w:color="auto" w:fill="auto"/>
            <w:vAlign w:val="center"/>
          </w:tcPr>
          <w:p w14:paraId="1DED29F1" w14:textId="233CFD0C" w:rsidR="00ED3A87" w:rsidRDefault="00ED3A87" w:rsidP="00ED3A87">
            <w:pPr>
              <w:jc w:val="center"/>
              <w:rPr>
                <w:kern w:val="32"/>
                <w:sz w:val="22"/>
                <w:szCs w:val="22"/>
              </w:rPr>
            </w:pPr>
            <w:r>
              <w:rPr>
                <w:kern w:val="32"/>
              </w:rPr>
              <w:t>5</w:t>
            </w:r>
            <w:r w:rsidR="00B000C3">
              <w:rPr>
                <w:kern w:val="32"/>
              </w:rPr>
              <w:t>1</w:t>
            </w:r>
            <w:r>
              <w:rPr>
                <w:kern w:val="32"/>
              </w:rPr>
              <w:t>.</w:t>
            </w:r>
          </w:p>
        </w:tc>
        <w:tc>
          <w:tcPr>
            <w:tcW w:w="8940" w:type="dxa"/>
            <w:shd w:val="clear" w:color="auto" w:fill="auto"/>
            <w:vAlign w:val="center"/>
          </w:tcPr>
          <w:p w14:paraId="2E6ECDA1" w14:textId="7F779D97" w:rsidR="00ED3A87" w:rsidRPr="00637439" w:rsidRDefault="00ED3A87" w:rsidP="00ED3A87">
            <w:pPr>
              <w:ind w:right="147" w:firstLine="6"/>
              <w:jc w:val="both"/>
            </w:pPr>
            <w:r w:rsidRPr="00E92F4C">
              <w:t>О внесении изменений в постановление региональной энергетической комиссии Кемеровской области от 27.12.2019 № 877 «Об установлении долгосрочных параметров регулирования и долгосрочных тарифов</w:t>
            </w:r>
            <w:r>
              <w:br/>
            </w:r>
            <w:r w:rsidRPr="00E92F4C">
              <w:t>ОАО «</w:t>
            </w:r>
            <w:proofErr w:type="spellStart"/>
            <w:r w:rsidRPr="00E92F4C">
              <w:t>Северо</w:t>
            </w:r>
            <w:proofErr w:type="spellEnd"/>
            <w:r w:rsidRPr="00E92F4C">
              <w:t xml:space="preserve"> – Кузбасская энергетическая компания»</w:t>
            </w:r>
            <w:r w:rsidR="00AF4D9D">
              <w:t xml:space="preserve"> </w:t>
            </w:r>
            <w:r w:rsidRPr="00E92F4C">
              <w:t>на тепловую энергию, реализуемую на потребительском рынке</w:t>
            </w:r>
            <w:r w:rsidR="00AF4D9D">
              <w:t xml:space="preserve"> </w:t>
            </w:r>
            <w:r w:rsidRPr="00E92F4C">
              <w:t>Ленинск – Кузнецкого городского округа, на 2019-2028 годы»,</w:t>
            </w:r>
            <w:r w:rsidR="00AF4D9D">
              <w:t xml:space="preserve"> </w:t>
            </w:r>
            <w:r w:rsidRPr="00E92F4C">
              <w:t>в части периода с 01.12.2022</w:t>
            </w:r>
            <w:r>
              <w:t xml:space="preserve"> </w:t>
            </w:r>
            <w:r w:rsidRPr="00E92F4C">
              <w:t>по 31.12.2023</w:t>
            </w:r>
          </w:p>
        </w:tc>
      </w:tr>
      <w:tr w:rsidR="00ED3A87" w14:paraId="41E44FB5" w14:textId="77777777" w:rsidTr="00ED3A87">
        <w:trPr>
          <w:trHeight w:val="322"/>
        </w:trPr>
        <w:tc>
          <w:tcPr>
            <w:tcW w:w="421" w:type="dxa"/>
            <w:shd w:val="clear" w:color="auto" w:fill="auto"/>
            <w:vAlign w:val="center"/>
          </w:tcPr>
          <w:p w14:paraId="30860AAE" w14:textId="0C04DF43" w:rsidR="00ED3A87" w:rsidRDefault="00ED3A87" w:rsidP="00ED3A87">
            <w:pPr>
              <w:jc w:val="center"/>
              <w:rPr>
                <w:kern w:val="32"/>
                <w:sz w:val="22"/>
                <w:szCs w:val="22"/>
              </w:rPr>
            </w:pPr>
            <w:r>
              <w:rPr>
                <w:kern w:val="32"/>
              </w:rPr>
              <w:t>5</w:t>
            </w:r>
            <w:r w:rsidR="00B000C3">
              <w:rPr>
                <w:kern w:val="32"/>
              </w:rPr>
              <w:t>2</w:t>
            </w:r>
            <w:r>
              <w:rPr>
                <w:kern w:val="32"/>
              </w:rPr>
              <w:t>.</w:t>
            </w:r>
          </w:p>
        </w:tc>
        <w:tc>
          <w:tcPr>
            <w:tcW w:w="8940" w:type="dxa"/>
            <w:shd w:val="clear" w:color="auto" w:fill="auto"/>
            <w:vAlign w:val="center"/>
          </w:tcPr>
          <w:p w14:paraId="215480F7" w14:textId="599FE702" w:rsidR="00ED3A87" w:rsidRPr="00637439" w:rsidRDefault="00ED3A87" w:rsidP="00AF4D9D">
            <w:pPr>
              <w:ind w:right="135" w:firstLine="6"/>
              <w:jc w:val="both"/>
            </w:pPr>
            <w:r w:rsidRPr="00E92F4C">
              <w:t xml:space="preserve">О внесении изменений в постановление региональной энергетической комиссии Кемеровской области от 27.12.2019 № 878 </w:t>
            </w:r>
            <w:r>
              <w:br/>
            </w:r>
            <w:r w:rsidRPr="00E92F4C">
              <w:t>«Об установлении долгосрочных тарифов на теплоноситель, реализуемый ОАО «</w:t>
            </w:r>
            <w:proofErr w:type="spellStart"/>
            <w:r w:rsidRPr="00E92F4C">
              <w:t>Северо</w:t>
            </w:r>
            <w:proofErr w:type="spellEnd"/>
            <w:r w:rsidRPr="00E92F4C">
              <w:t xml:space="preserve"> – Кузбасская энергетическая компания»</w:t>
            </w:r>
            <w:r>
              <w:br/>
            </w:r>
            <w:r w:rsidRPr="00E92F4C">
              <w:t>на потребительском рынке Ленинск – Кузнецкого городского округа,</w:t>
            </w:r>
            <w:r>
              <w:br/>
            </w:r>
            <w:r w:rsidRPr="00E92F4C">
              <w:t>на 2019-2028 годы», в части 2023 года</w:t>
            </w:r>
          </w:p>
        </w:tc>
      </w:tr>
      <w:tr w:rsidR="00ED3A87" w14:paraId="78933214" w14:textId="77777777" w:rsidTr="00ED3A87">
        <w:trPr>
          <w:trHeight w:val="322"/>
        </w:trPr>
        <w:tc>
          <w:tcPr>
            <w:tcW w:w="421" w:type="dxa"/>
            <w:shd w:val="clear" w:color="auto" w:fill="auto"/>
            <w:vAlign w:val="center"/>
          </w:tcPr>
          <w:p w14:paraId="14F57161" w14:textId="3B51EAD7" w:rsidR="00ED3A87" w:rsidRDefault="00ED3A87" w:rsidP="00ED3A87">
            <w:pPr>
              <w:jc w:val="center"/>
              <w:rPr>
                <w:kern w:val="32"/>
                <w:sz w:val="22"/>
                <w:szCs w:val="22"/>
              </w:rPr>
            </w:pPr>
            <w:r>
              <w:rPr>
                <w:kern w:val="32"/>
              </w:rPr>
              <w:t>5</w:t>
            </w:r>
            <w:r w:rsidR="00B000C3">
              <w:rPr>
                <w:kern w:val="32"/>
              </w:rPr>
              <w:t>3</w:t>
            </w:r>
            <w:r>
              <w:rPr>
                <w:kern w:val="32"/>
              </w:rPr>
              <w:t>.</w:t>
            </w:r>
          </w:p>
        </w:tc>
        <w:tc>
          <w:tcPr>
            <w:tcW w:w="8940" w:type="dxa"/>
            <w:shd w:val="clear" w:color="auto" w:fill="auto"/>
            <w:vAlign w:val="center"/>
          </w:tcPr>
          <w:p w14:paraId="270B539B" w14:textId="28CFABE6" w:rsidR="00ED3A87" w:rsidRPr="00637439" w:rsidRDefault="00ED3A87" w:rsidP="00ED3A87">
            <w:pPr>
              <w:ind w:right="147" w:firstLine="6"/>
              <w:jc w:val="both"/>
            </w:pPr>
            <w:r w:rsidRPr="00E92F4C">
              <w:t>О внесении изменений в постановление региональной</w:t>
            </w:r>
            <w:r>
              <w:br/>
            </w:r>
            <w:r w:rsidRPr="00E92F4C">
              <w:t>энергетической комиссии Кемеровской области от 27.12.2019 № 879</w:t>
            </w:r>
            <w:r>
              <w:br/>
            </w:r>
            <w:r w:rsidRPr="00E92F4C">
              <w:t>«Об установлении долгосрочных тарифов ОАО «</w:t>
            </w:r>
            <w:proofErr w:type="spellStart"/>
            <w:r w:rsidRPr="00E92F4C">
              <w:t>Северо</w:t>
            </w:r>
            <w:proofErr w:type="spellEnd"/>
            <w:r w:rsidRPr="00E92F4C">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w:t>
            </w:r>
            <w:r w:rsidR="00AF4D9D">
              <w:t xml:space="preserve"> </w:t>
            </w:r>
            <w:r w:rsidRPr="00E92F4C">
              <w:t>в части 2023 года</w:t>
            </w:r>
          </w:p>
        </w:tc>
      </w:tr>
      <w:tr w:rsidR="00ED3A87" w14:paraId="486DC28E" w14:textId="77777777" w:rsidTr="00ED3A87">
        <w:trPr>
          <w:trHeight w:val="322"/>
        </w:trPr>
        <w:tc>
          <w:tcPr>
            <w:tcW w:w="421" w:type="dxa"/>
            <w:shd w:val="clear" w:color="auto" w:fill="auto"/>
            <w:vAlign w:val="center"/>
          </w:tcPr>
          <w:p w14:paraId="752F9F1C" w14:textId="4E2EBC54" w:rsidR="00ED3A87" w:rsidRDefault="00ED3A87" w:rsidP="00ED3A87">
            <w:pPr>
              <w:jc w:val="center"/>
              <w:rPr>
                <w:kern w:val="32"/>
                <w:sz w:val="22"/>
                <w:szCs w:val="22"/>
              </w:rPr>
            </w:pPr>
            <w:r>
              <w:rPr>
                <w:kern w:val="32"/>
              </w:rPr>
              <w:t>5</w:t>
            </w:r>
            <w:r w:rsidR="00B000C3">
              <w:rPr>
                <w:kern w:val="32"/>
              </w:rPr>
              <w:t>4</w:t>
            </w:r>
            <w:r>
              <w:rPr>
                <w:kern w:val="32"/>
              </w:rPr>
              <w:t>.</w:t>
            </w:r>
          </w:p>
        </w:tc>
        <w:tc>
          <w:tcPr>
            <w:tcW w:w="8940" w:type="dxa"/>
            <w:shd w:val="clear" w:color="auto" w:fill="auto"/>
            <w:vAlign w:val="center"/>
          </w:tcPr>
          <w:p w14:paraId="3EF7EDE2" w14:textId="4202695A" w:rsidR="00ED3A87" w:rsidRPr="00637439" w:rsidRDefault="00ED3A87" w:rsidP="00ED3A87">
            <w:pPr>
              <w:ind w:right="147" w:firstLine="6"/>
              <w:jc w:val="both"/>
            </w:pPr>
            <w:r w:rsidRPr="000509DF">
              <w:t>О внесении изменений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w:t>
            </w:r>
            <w:r>
              <w:br/>
            </w:r>
            <w:r w:rsidRPr="000509DF">
              <w:t>ООО «</w:t>
            </w:r>
            <w:proofErr w:type="spellStart"/>
            <w:r w:rsidRPr="000509DF">
              <w:t>ТеплоРесурс</w:t>
            </w:r>
            <w:proofErr w:type="spellEnd"/>
            <w:r w:rsidRPr="000509DF">
              <w:t>» на тепловую энергию, реализуемую</w:t>
            </w:r>
            <w:r>
              <w:br/>
            </w:r>
            <w:r w:rsidRPr="000509DF">
              <w:t xml:space="preserve">на потребительском рынке </w:t>
            </w:r>
            <w:proofErr w:type="spellStart"/>
            <w:r w:rsidRPr="000509DF">
              <w:t>Анжеро</w:t>
            </w:r>
            <w:proofErr w:type="spellEnd"/>
            <w:r w:rsidRPr="000509DF">
              <w:t xml:space="preserve"> – </w:t>
            </w:r>
            <w:proofErr w:type="spellStart"/>
            <w:r w:rsidRPr="000509DF">
              <w:t>Судженского</w:t>
            </w:r>
            <w:proofErr w:type="spellEnd"/>
            <w:r w:rsidRPr="000509DF">
              <w:t xml:space="preserve"> городского округа,</w:t>
            </w:r>
            <w:r>
              <w:br/>
            </w:r>
            <w:r w:rsidRPr="000509DF">
              <w:t>на 2020-2022 годы»</w:t>
            </w:r>
          </w:p>
        </w:tc>
      </w:tr>
      <w:tr w:rsidR="00ED3A87" w14:paraId="4D4A28D7" w14:textId="77777777" w:rsidTr="00ED3A87">
        <w:trPr>
          <w:trHeight w:val="322"/>
        </w:trPr>
        <w:tc>
          <w:tcPr>
            <w:tcW w:w="421" w:type="dxa"/>
            <w:shd w:val="clear" w:color="auto" w:fill="auto"/>
            <w:vAlign w:val="center"/>
          </w:tcPr>
          <w:p w14:paraId="32013DBF" w14:textId="60284FBB" w:rsidR="00ED3A87" w:rsidRDefault="00ED3A87" w:rsidP="00ED3A87">
            <w:pPr>
              <w:jc w:val="center"/>
              <w:rPr>
                <w:kern w:val="32"/>
                <w:sz w:val="22"/>
                <w:szCs w:val="22"/>
              </w:rPr>
            </w:pPr>
            <w:r>
              <w:rPr>
                <w:kern w:val="32"/>
              </w:rPr>
              <w:t>5</w:t>
            </w:r>
            <w:r w:rsidR="00B000C3">
              <w:rPr>
                <w:kern w:val="32"/>
              </w:rPr>
              <w:t>5</w:t>
            </w:r>
            <w:r>
              <w:rPr>
                <w:kern w:val="32"/>
              </w:rPr>
              <w:t>.</w:t>
            </w:r>
          </w:p>
        </w:tc>
        <w:tc>
          <w:tcPr>
            <w:tcW w:w="8940" w:type="dxa"/>
            <w:shd w:val="clear" w:color="auto" w:fill="auto"/>
            <w:vAlign w:val="center"/>
          </w:tcPr>
          <w:p w14:paraId="74AA88AC" w14:textId="347B79E9" w:rsidR="00ED3A87" w:rsidRPr="00637439" w:rsidRDefault="00ED3A87" w:rsidP="00ED3A87">
            <w:pPr>
              <w:ind w:right="147" w:firstLine="6"/>
              <w:jc w:val="both"/>
            </w:pPr>
            <w:r w:rsidRPr="000509DF">
              <w:t>О внесении изменений в постановление региональной энергетической комиссии Кемеровской области от 20.12.2019 № 752 «Об установлении долгосрочных параметров регулирования и долгосрочных тарифов</w:t>
            </w:r>
            <w:r>
              <w:br/>
            </w:r>
            <w:r w:rsidRPr="000509DF">
              <w:t>на теплоноситель, реализуемый ООО «</w:t>
            </w:r>
            <w:proofErr w:type="spellStart"/>
            <w:r w:rsidRPr="000509DF">
              <w:t>ТеплоРесурс</w:t>
            </w:r>
            <w:proofErr w:type="spellEnd"/>
            <w:r w:rsidRPr="000509DF">
              <w:t>» на потребительском рынке Анжеро-Судженского городского округа, на 2020-2022 годы»</w:t>
            </w:r>
          </w:p>
        </w:tc>
      </w:tr>
      <w:tr w:rsidR="00ED3A87" w14:paraId="5CE86BDA" w14:textId="77777777" w:rsidTr="00ED3A87">
        <w:trPr>
          <w:trHeight w:val="322"/>
        </w:trPr>
        <w:tc>
          <w:tcPr>
            <w:tcW w:w="421" w:type="dxa"/>
            <w:shd w:val="clear" w:color="auto" w:fill="auto"/>
            <w:vAlign w:val="center"/>
          </w:tcPr>
          <w:p w14:paraId="0532C943" w14:textId="3FB16999" w:rsidR="00ED3A87" w:rsidRDefault="00ED3A87" w:rsidP="00ED3A87">
            <w:pPr>
              <w:jc w:val="center"/>
              <w:rPr>
                <w:kern w:val="32"/>
                <w:sz w:val="22"/>
                <w:szCs w:val="22"/>
              </w:rPr>
            </w:pPr>
            <w:r>
              <w:rPr>
                <w:kern w:val="32"/>
              </w:rPr>
              <w:t>5</w:t>
            </w:r>
            <w:r w:rsidR="00B000C3">
              <w:rPr>
                <w:kern w:val="32"/>
              </w:rPr>
              <w:t>6</w:t>
            </w:r>
            <w:r>
              <w:rPr>
                <w:kern w:val="32"/>
              </w:rPr>
              <w:t>.</w:t>
            </w:r>
          </w:p>
        </w:tc>
        <w:tc>
          <w:tcPr>
            <w:tcW w:w="8940" w:type="dxa"/>
            <w:shd w:val="clear" w:color="auto" w:fill="auto"/>
            <w:vAlign w:val="center"/>
          </w:tcPr>
          <w:p w14:paraId="085FC3D5" w14:textId="479E7F57" w:rsidR="00ED3A87" w:rsidRPr="00637439" w:rsidRDefault="00ED3A87" w:rsidP="00ED3A87">
            <w:pPr>
              <w:ind w:right="147" w:firstLine="6"/>
              <w:jc w:val="both"/>
            </w:pPr>
            <w:r w:rsidRPr="000509DF">
              <w:t>О внесении изменений в постановление региональной энергетической комиссии Кемеровской области от 20.12.2019 № 753 «Об установлении ООО «</w:t>
            </w:r>
            <w:proofErr w:type="spellStart"/>
            <w:r w:rsidRPr="000509DF">
              <w:t>ТеплоРесурс</w:t>
            </w:r>
            <w:proofErr w:type="spellEnd"/>
            <w:r w:rsidRPr="000509DF">
              <w:t>» долгосрочных тарифов на горячую воду в открытой системе горячего водоснабжения (теплоснабжения), реализуемую</w:t>
            </w:r>
            <w:r w:rsidR="00AF4D9D">
              <w:t xml:space="preserve"> </w:t>
            </w:r>
            <w:r>
              <w:t>н</w:t>
            </w:r>
            <w:r w:rsidRPr="000509DF">
              <w:t>а потребительском рынке Анжеро-Судженского городского округа,</w:t>
            </w:r>
            <w:r w:rsidR="00AF4D9D">
              <w:t xml:space="preserve"> </w:t>
            </w:r>
            <w:r w:rsidRPr="000509DF">
              <w:t>на 2020-2022 годы»</w:t>
            </w:r>
          </w:p>
        </w:tc>
      </w:tr>
      <w:tr w:rsidR="00ED3A87" w14:paraId="5C3539FB" w14:textId="77777777" w:rsidTr="00ED3A87">
        <w:trPr>
          <w:trHeight w:val="322"/>
        </w:trPr>
        <w:tc>
          <w:tcPr>
            <w:tcW w:w="421" w:type="dxa"/>
            <w:shd w:val="clear" w:color="auto" w:fill="auto"/>
            <w:vAlign w:val="center"/>
          </w:tcPr>
          <w:p w14:paraId="7C2222DD" w14:textId="1AD87883" w:rsidR="00ED3A87" w:rsidRDefault="00ED3A87" w:rsidP="00ED3A87">
            <w:pPr>
              <w:jc w:val="center"/>
              <w:rPr>
                <w:kern w:val="32"/>
                <w:sz w:val="22"/>
                <w:szCs w:val="22"/>
              </w:rPr>
            </w:pPr>
            <w:r>
              <w:rPr>
                <w:kern w:val="32"/>
              </w:rPr>
              <w:t>5</w:t>
            </w:r>
            <w:r w:rsidR="00B000C3">
              <w:rPr>
                <w:kern w:val="32"/>
              </w:rPr>
              <w:t>7</w:t>
            </w:r>
            <w:r>
              <w:rPr>
                <w:kern w:val="32"/>
              </w:rPr>
              <w:t>.</w:t>
            </w:r>
          </w:p>
        </w:tc>
        <w:tc>
          <w:tcPr>
            <w:tcW w:w="8940" w:type="dxa"/>
            <w:shd w:val="clear" w:color="auto" w:fill="auto"/>
            <w:vAlign w:val="center"/>
          </w:tcPr>
          <w:p w14:paraId="44A07F02" w14:textId="05EF9013" w:rsidR="00ED3A87" w:rsidRPr="00637439" w:rsidRDefault="00ED3A87" w:rsidP="00ED3A87">
            <w:pPr>
              <w:ind w:right="147" w:firstLine="6"/>
              <w:jc w:val="both"/>
            </w:pPr>
            <w:r w:rsidRPr="008101B4">
              <w:t>Об установлении долгосрочных параметров регулирования</w:t>
            </w:r>
            <w:r>
              <w:br/>
            </w:r>
            <w:r w:rsidRPr="008101B4">
              <w:t>ООО «</w:t>
            </w:r>
            <w:proofErr w:type="spellStart"/>
            <w:r w:rsidRPr="008101B4">
              <w:t>ТеплоСнаб</w:t>
            </w:r>
            <w:proofErr w:type="spellEnd"/>
            <w:r w:rsidRPr="008101B4">
              <w:t>» на тепловую энергию, реализуемую</w:t>
            </w:r>
            <w:r>
              <w:br/>
            </w:r>
            <w:r w:rsidRPr="008101B4">
              <w:t>на потребительском рынке г. Мариинска (Мариинского муниципального округа) по котельным, находящимся по адресам г. Мариинск ул. Мелиоративная, 10 б, ул. Пролетарская, 7, на 2023-2027 годы</w:t>
            </w:r>
          </w:p>
        </w:tc>
      </w:tr>
      <w:tr w:rsidR="00ED3A87" w14:paraId="553E94A8" w14:textId="77777777" w:rsidTr="00ED3A87">
        <w:trPr>
          <w:trHeight w:val="322"/>
        </w:trPr>
        <w:tc>
          <w:tcPr>
            <w:tcW w:w="421" w:type="dxa"/>
            <w:shd w:val="clear" w:color="auto" w:fill="auto"/>
            <w:vAlign w:val="center"/>
          </w:tcPr>
          <w:p w14:paraId="417D4FB7" w14:textId="30E8E09B" w:rsidR="00ED3A87" w:rsidRDefault="00ED3A87" w:rsidP="00ED3A87">
            <w:pPr>
              <w:jc w:val="center"/>
              <w:rPr>
                <w:kern w:val="32"/>
                <w:sz w:val="22"/>
                <w:szCs w:val="22"/>
              </w:rPr>
            </w:pPr>
            <w:r>
              <w:rPr>
                <w:kern w:val="32"/>
              </w:rPr>
              <w:t>5</w:t>
            </w:r>
            <w:r w:rsidR="00B000C3">
              <w:rPr>
                <w:kern w:val="32"/>
              </w:rPr>
              <w:t>8</w:t>
            </w:r>
            <w:r>
              <w:rPr>
                <w:kern w:val="32"/>
              </w:rPr>
              <w:t>.</w:t>
            </w:r>
          </w:p>
        </w:tc>
        <w:tc>
          <w:tcPr>
            <w:tcW w:w="8940" w:type="dxa"/>
            <w:shd w:val="clear" w:color="auto" w:fill="auto"/>
            <w:vAlign w:val="center"/>
          </w:tcPr>
          <w:p w14:paraId="7F68096D" w14:textId="3666F619" w:rsidR="00ED3A87" w:rsidRPr="00637439" w:rsidRDefault="00ED3A87" w:rsidP="00ED3A87">
            <w:pPr>
              <w:ind w:right="147" w:firstLine="6"/>
              <w:jc w:val="both"/>
            </w:pPr>
            <w:r w:rsidRPr="008101B4">
              <w:t>О внесении изменений в постановление Региональной энергетической комиссии Кузбасса от 23.07.2020 № 152 «Об установлении долгосрочных тарифов ООО «</w:t>
            </w:r>
            <w:proofErr w:type="spellStart"/>
            <w:r w:rsidRPr="008101B4">
              <w:t>ТеплоСнаб</w:t>
            </w:r>
            <w:proofErr w:type="spellEnd"/>
            <w:r w:rsidRPr="008101B4">
              <w:t>» на тепловую энергию, реализуемую</w:t>
            </w:r>
            <w:r>
              <w:br/>
            </w:r>
            <w:r w:rsidRPr="008101B4">
              <w:t>на потребительском рынке г. Мариинска (Мариинского муниципального округа), на 2020-2029 годы», в части периода с 01.12.2022 по 31.12.2023</w:t>
            </w:r>
          </w:p>
        </w:tc>
      </w:tr>
      <w:tr w:rsidR="00ED3A87" w14:paraId="6B5D8629" w14:textId="77777777" w:rsidTr="00ED3A87">
        <w:trPr>
          <w:trHeight w:val="322"/>
        </w:trPr>
        <w:tc>
          <w:tcPr>
            <w:tcW w:w="421" w:type="dxa"/>
            <w:shd w:val="clear" w:color="auto" w:fill="auto"/>
            <w:vAlign w:val="center"/>
          </w:tcPr>
          <w:p w14:paraId="01922E32" w14:textId="5F483DCC" w:rsidR="00ED3A87" w:rsidRDefault="00B000C3" w:rsidP="00ED3A87">
            <w:pPr>
              <w:jc w:val="center"/>
              <w:rPr>
                <w:kern w:val="32"/>
                <w:sz w:val="22"/>
                <w:szCs w:val="22"/>
              </w:rPr>
            </w:pPr>
            <w:r>
              <w:rPr>
                <w:kern w:val="32"/>
              </w:rPr>
              <w:lastRenderedPageBreak/>
              <w:t>59</w:t>
            </w:r>
            <w:r w:rsidR="00ED3A87">
              <w:rPr>
                <w:kern w:val="32"/>
              </w:rPr>
              <w:t>.</w:t>
            </w:r>
          </w:p>
        </w:tc>
        <w:tc>
          <w:tcPr>
            <w:tcW w:w="8940" w:type="dxa"/>
            <w:shd w:val="clear" w:color="auto" w:fill="auto"/>
            <w:vAlign w:val="center"/>
          </w:tcPr>
          <w:p w14:paraId="6002ED7C" w14:textId="37C12526" w:rsidR="00ED3A87" w:rsidRPr="00637439" w:rsidRDefault="00ED3A87" w:rsidP="00AF4D9D">
            <w:pPr>
              <w:ind w:left="6" w:right="135"/>
              <w:jc w:val="both"/>
            </w:pPr>
            <w:r w:rsidRPr="008101B4">
              <w:t>О внесении изменений в 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Pr="008101B4">
              <w:t>ТеплоСнаб</w:t>
            </w:r>
            <w:proofErr w:type="spellEnd"/>
            <w:r w:rsidRPr="008101B4">
              <w:t>»</w:t>
            </w:r>
            <w:r w:rsidR="00AF4D9D">
              <w:t xml:space="preserve"> </w:t>
            </w:r>
            <w:r w:rsidRPr="008101B4">
              <w:t>на потребительском рынке г. Мариинска (Мариинского муниципального округа), на 2020-2029 годы» в части периода с 01.12.2022 по 31.12.2023</w:t>
            </w:r>
          </w:p>
        </w:tc>
      </w:tr>
      <w:tr w:rsidR="00ED3A87" w14:paraId="3F570A29" w14:textId="77777777" w:rsidTr="00ED3A87">
        <w:trPr>
          <w:trHeight w:val="322"/>
        </w:trPr>
        <w:tc>
          <w:tcPr>
            <w:tcW w:w="421" w:type="dxa"/>
            <w:shd w:val="clear" w:color="auto" w:fill="auto"/>
            <w:vAlign w:val="center"/>
          </w:tcPr>
          <w:p w14:paraId="18CE7FE9" w14:textId="14A833CC" w:rsidR="00ED3A87" w:rsidRDefault="00ED3A87" w:rsidP="00ED3A87">
            <w:pPr>
              <w:jc w:val="center"/>
              <w:rPr>
                <w:kern w:val="32"/>
                <w:sz w:val="22"/>
                <w:szCs w:val="22"/>
              </w:rPr>
            </w:pPr>
            <w:r>
              <w:rPr>
                <w:kern w:val="32"/>
              </w:rPr>
              <w:t>6</w:t>
            </w:r>
            <w:r w:rsidR="00B000C3">
              <w:rPr>
                <w:kern w:val="32"/>
              </w:rPr>
              <w:t>0</w:t>
            </w:r>
            <w:r>
              <w:rPr>
                <w:kern w:val="32"/>
              </w:rPr>
              <w:t>.</w:t>
            </w:r>
          </w:p>
        </w:tc>
        <w:tc>
          <w:tcPr>
            <w:tcW w:w="8940" w:type="dxa"/>
            <w:shd w:val="clear" w:color="auto" w:fill="auto"/>
            <w:vAlign w:val="center"/>
          </w:tcPr>
          <w:p w14:paraId="450DD952" w14:textId="764662EB" w:rsidR="00ED3A87" w:rsidRPr="00637439" w:rsidRDefault="00ED3A87" w:rsidP="00AF4D9D">
            <w:pPr>
              <w:ind w:left="6" w:right="135"/>
              <w:jc w:val="both"/>
            </w:pPr>
            <w:r w:rsidRPr="008101B4">
              <w:t>О внесении изменений в постановление Региональной энергетической комиссии Кузбасса от 23.07.2020 № 154 «Об установлении ООО «</w:t>
            </w:r>
            <w:proofErr w:type="spellStart"/>
            <w:r w:rsidRPr="008101B4">
              <w:t>ТеплоСнаб</w:t>
            </w:r>
            <w:proofErr w:type="spellEnd"/>
            <w:r w:rsidRPr="008101B4">
              <w:t>» долгосрочных тарифов на горячую воду в открытой системе горячего водоснабжения (теплоснабжения), реализуемую</w:t>
            </w:r>
            <w:r w:rsidR="00AF4D9D">
              <w:t xml:space="preserve"> </w:t>
            </w:r>
            <w:r w:rsidRPr="008101B4">
              <w:t>на потребительском рынке г. Мариинска (Мариинского муниципального округа), на 2020-2029 годы», в части периода с 01.12.2022 по 31.12.2023</w:t>
            </w:r>
          </w:p>
        </w:tc>
      </w:tr>
      <w:tr w:rsidR="00ED3A87" w14:paraId="11910E61" w14:textId="77777777" w:rsidTr="00ED3A87">
        <w:trPr>
          <w:trHeight w:val="322"/>
        </w:trPr>
        <w:tc>
          <w:tcPr>
            <w:tcW w:w="421" w:type="dxa"/>
            <w:shd w:val="clear" w:color="auto" w:fill="auto"/>
            <w:vAlign w:val="center"/>
          </w:tcPr>
          <w:p w14:paraId="4BC14589" w14:textId="582F6F68" w:rsidR="00ED3A87" w:rsidRDefault="00ED3A87" w:rsidP="00ED3A87">
            <w:pPr>
              <w:jc w:val="center"/>
              <w:rPr>
                <w:kern w:val="32"/>
                <w:sz w:val="22"/>
                <w:szCs w:val="22"/>
              </w:rPr>
            </w:pPr>
            <w:r>
              <w:rPr>
                <w:kern w:val="32"/>
              </w:rPr>
              <w:t>6</w:t>
            </w:r>
            <w:r w:rsidR="00B000C3">
              <w:rPr>
                <w:kern w:val="32"/>
              </w:rPr>
              <w:t>1</w:t>
            </w:r>
            <w:r>
              <w:rPr>
                <w:kern w:val="32"/>
              </w:rPr>
              <w:t>.</w:t>
            </w:r>
          </w:p>
        </w:tc>
        <w:tc>
          <w:tcPr>
            <w:tcW w:w="8940" w:type="dxa"/>
            <w:shd w:val="clear" w:color="auto" w:fill="auto"/>
            <w:vAlign w:val="center"/>
          </w:tcPr>
          <w:p w14:paraId="50957AB3" w14:textId="5B31E949" w:rsidR="00ED3A87" w:rsidRPr="00637439" w:rsidRDefault="00ED3A87" w:rsidP="00AF4D9D">
            <w:pPr>
              <w:ind w:left="6" w:right="135"/>
              <w:jc w:val="both"/>
            </w:pPr>
            <w:r w:rsidRPr="00526165">
              <w:t>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в части периода с 01.12.2022 по 31.12.2023</w:t>
            </w:r>
          </w:p>
        </w:tc>
      </w:tr>
      <w:tr w:rsidR="00ED3A87" w14:paraId="042BF62A" w14:textId="77777777" w:rsidTr="00ED3A87">
        <w:trPr>
          <w:trHeight w:val="322"/>
        </w:trPr>
        <w:tc>
          <w:tcPr>
            <w:tcW w:w="421" w:type="dxa"/>
            <w:shd w:val="clear" w:color="auto" w:fill="auto"/>
            <w:vAlign w:val="center"/>
          </w:tcPr>
          <w:p w14:paraId="75575CAD" w14:textId="4029DF2D" w:rsidR="00ED3A87" w:rsidRDefault="00ED3A87" w:rsidP="00ED3A87">
            <w:pPr>
              <w:jc w:val="center"/>
              <w:rPr>
                <w:kern w:val="32"/>
                <w:sz w:val="22"/>
                <w:szCs w:val="22"/>
              </w:rPr>
            </w:pPr>
            <w:r>
              <w:rPr>
                <w:kern w:val="32"/>
              </w:rPr>
              <w:t>6</w:t>
            </w:r>
            <w:r w:rsidR="00B000C3">
              <w:rPr>
                <w:kern w:val="32"/>
              </w:rPr>
              <w:t>2</w:t>
            </w:r>
            <w:r>
              <w:rPr>
                <w:kern w:val="32"/>
              </w:rPr>
              <w:t>.</w:t>
            </w:r>
          </w:p>
        </w:tc>
        <w:tc>
          <w:tcPr>
            <w:tcW w:w="8940" w:type="dxa"/>
            <w:shd w:val="clear" w:color="auto" w:fill="auto"/>
            <w:vAlign w:val="center"/>
          </w:tcPr>
          <w:p w14:paraId="338B5AED" w14:textId="1570A5F3" w:rsidR="00ED3A87" w:rsidRPr="00637439" w:rsidRDefault="00ED3A87" w:rsidP="00ED3A87">
            <w:pPr>
              <w:ind w:right="147" w:firstLine="6"/>
              <w:jc w:val="both"/>
            </w:pPr>
            <w:r w:rsidRPr="00526165">
              <w:t xml:space="preserve">О внесении изменений в постановление региональной энергетической комиссии Кемеровской области </w:t>
            </w:r>
            <w:bookmarkStart w:id="9" w:name="_Hlk22829243"/>
            <w:r w:rsidRPr="00526165">
              <w:t>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w:t>
            </w:r>
            <w:r w:rsidR="00AF4D9D">
              <w:t xml:space="preserve"> </w:t>
            </w:r>
            <w:r w:rsidRPr="00526165">
              <w:t>на 2018-2027 годы»</w:t>
            </w:r>
            <w:bookmarkEnd w:id="9"/>
            <w:r w:rsidRPr="00526165">
              <w:t xml:space="preserve"> в части периода с 01.12.2022 по 31.12.2023</w:t>
            </w:r>
          </w:p>
        </w:tc>
      </w:tr>
      <w:tr w:rsidR="00ED3A87" w14:paraId="13452964" w14:textId="77777777" w:rsidTr="00ED3A87">
        <w:trPr>
          <w:trHeight w:val="322"/>
        </w:trPr>
        <w:tc>
          <w:tcPr>
            <w:tcW w:w="421" w:type="dxa"/>
            <w:shd w:val="clear" w:color="auto" w:fill="auto"/>
            <w:vAlign w:val="center"/>
          </w:tcPr>
          <w:p w14:paraId="47174922" w14:textId="03F7E11D" w:rsidR="00ED3A87" w:rsidRDefault="00ED3A87" w:rsidP="00ED3A87">
            <w:pPr>
              <w:jc w:val="center"/>
              <w:rPr>
                <w:kern w:val="32"/>
                <w:sz w:val="22"/>
                <w:szCs w:val="22"/>
              </w:rPr>
            </w:pPr>
            <w:r>
              <w:rPr>
                <w:kern w:val="32"/>
              </w:rPr>
              <w:t>6</w:t>
            </w:r>
            <w:r w:rsidR="00B000C3">
              <w:rPr>
                <w:kern w:val="32"/>
              </w:rPr>
              <w:t>3</w:t>
            </w:r>
            <w:r>
              <w:rPr>
                <w:kern w:val="32"/>
              </w:rPr>
              <w:t>.</w:t>
            </w:r>
          </w:p>
        </w:tc>
        <w:tc>
          <w:tcPr>
            <w:tcW w:w="8940" w:type="dxa"/>
            <w:shd w:val="clear" w:color="auto" w:fill="auto"/>
            <w:vAlign w:val="center"/>
          </w:tcPr>
          <w:p w14:paraId="635D7457" w14:textId="1580419C" w:rsidR="00ED3A87" w:rsidRPr="00637439" w:rsidRDefault="00ED3A87" w:rsidP="00AF4D9D">
            <w:pPr>
              <w:ind w:left="6" w:right="135"/>
              <w:jc w:val="both"/>
            </w:pPr>
            <w:r w:rsidRPr="00526165">
              <w:t>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w:t>
            </w:r>
            <w:r w:rsidR="00AF4D9D">
              <w:t xml:space="preserve"> </w:t>
            </w:r>
            <w:r w:rsidRPr="00526165">
              <w:t>Ижморского муниципального округа, на 2018-2027 годы»</w:t>
            </w:r>
            <w:r>
              <w:br/>
            </w:r>
            <w:r w:rsidRPr="00526165">
              <w:t>в части периода с 01.12.2022 по 31.12.2023</w:t>
            </w:r>
          </w:p>
        </w:tc>
      </w:tr>
      <w:tr w:rsidR="00ED3A87" w14:paraId="708458B1" w14:textId="77777777" w:rsidTr="00ED3A87">
        <w:trPr>
          <w:trHeight w:val="322"/>
        </w:trPr>
        <w:tc>
          <w:tcPr>
            <w:tcW w:w="421" w:type="dxa"/>
            <w:shd w:val="clear" w:color="auto" w:fill="auto"/>
            <w:vAlign w:val="center"/>
          </w:tcPr>
          <w:p w14:paraId="746D1584" w14:textId="78586C03" w:rsidR="00ED3A87" w:rsidRDefault="00ED3A87" w:rsidP="00ED3A87">
            <w:pPr>
              <w:jc w:val="center"/>
              <w:rPr>
                <w:kern w:val="32"/>
                <w:sz w:val="22"/>
                <w:szCs w:val="22"/>
              </w:rPr>
            </w:pPr>
            <w:r>
              <w:rPr>
                <w:kern w:val="32"/>
              </w:rPr>
              <w:t>6</w:t>
            </w:r>
            <w:r w:rsidR="00B000C3">
              <w:rPr>
                <w:kern w:val="32"/>
              </w:rPr>
              <w:t>4</w:t>
            </w:r>
            <w:r>
              <w:rPr>
                <w:kern w:val="32"/>
              </w:rPr>
              <w:t>.</w:t>
            </w:r>
          </w:p>
        </w:tc>
        <w:tc>
          <w:tcPr>
            <w:tcW w:w="8940" w:type="dxa"/>
            <w:shd w:val="clear" w:color="auto" w:fill="auto"/>
            <w:vAlign w:val="center"/>
          </w:tcPr>
          <w:p w14:paraId="17DF6723" w14:textId="7461CAEC" w:rsidR="00ED3A87" w:rsidRPr="00637439" w:rsidRDefault="00ED3A87" w:rsidP="00AF4D9D">
            <w:pPr>
              <w:ind w:left="6" w:right="135"/>
              <w:jc w:val="both"/>
            </w:pPr>
            <w:r w:rsidRPr="007C5601">
              <w:t>О внесении изменения в постановление региональной энергетической комиссии Кемеровской области от 10.03.2020 № 28 «Об установлении долгосрочных параметров регулирования и долгосрочных тарифов ООО «</w:t>
            </w:r>
            <w:proofErr w:type="spellStart"/>
            <w:r w:rsidRPr="007C5601">
              <w:t>Теплоресурс</w:t>
            </w:r>
            <w:proofErr w:type="spellEnd"/>
            <w:r w:rsidRPr="007C5601">
              <w:t>» на тепловую энергию, реализуемую</w:t>
            </w:r>
            <w:r>
              <w:br/>
            </w:r>
            <w:r w:rsidRPr="007C5601">
              <w:t>на потребительском рынке Гурьевского муниципального округа,</w:t>
            </w:r>
            <w:r>
              <w:br/>
            </w:r>
            <w:r w:rsidRPr="007C5601">
              <w:t>на 2020-2030 годы» в части периода с 01.12.2022 по 31.12.2023</w:t>
            </w:r>
          </w:p>
        </w:tc>
      </w:tr>
      <w:tr w:rsidR="00ED3A87" w14:paraId="17671B92" w14:textId="77777777" w:rsidTr="00ED3A87">
        <w:trPr>
          <w:trHeight w:val="322"/>
        </w:trPr>
        <w:tc>
          <w:tcPr>
            <w:tcW w:w="421" w:type="dxa"/>
            <w:shd w:val="clear" w:color="auto" w:fill="auto"/>
            <w:vAlign w:val="center"/>
          </w:tcPr>
          <w:p w14:paraId="24D7FF5E" w14:textId="48D38F5F" w:rsidR="00ED3A87" w:rsidRDefault="00ED3A87" w:rsidP="00ED3A87">
            <w:pPr>
              <w:jc w:val="center"/>
              <w:rPr>
                <w:kern w:val="32"/>
                <w:sz w:val="22"/>
                <w:szCs w:val="22"/>
              </w:rPr>
            </w:pPr>
            <w:r>
              <w:rPr>
                <w:kern w:val="32"/>
              </w:rPr>
              <w:t>6</w:t>
            </w:r>
            <w:r w:rsidR="00B000C3">
              <w:rPr>
                <w:kern w:val="32"/>
              </w:rPr>
              <w:t>5</w:t>
            </w:r>
            <w:r>
              <w:rPr>
                <w:kern w:val="32"/>
              </w:rPr>
              <w:t>.</w:t>
            </w:r>
          </w:p>
        </w:tc>
        <w:tc>
          <w:tcPr>
            <w:tcW w:w="8940" w:type="dxa"/>
            <w:shd w:val="clear" w:color="auto" w:fill="auto"/>
            <w:vAlign w:val="center"/>
          </w:tcPr>
          <w:p w14:paraId="0D6C8641" w14:textId="3B246653" w:rsidR="00ED3A87" w:rsidRPr="00637439" w:rsidRDefault="00ED3A87" w:rsidP="00AF4D9D">
            <w:pPr>
              <w:ind w:left="6" w:right="135"/>
              <w:jc w:val="both"/>
            </w:pPr>
            <w:r w:rsidRPr="007C5601">
              <w:t xml:space="preserve">О внесении изменения в постановление региональной энергетической комиссии Кемеровской области от </w:t>
            </w:r>
            <w:bookmarkStart w:id="10" w:name="_Hlk55302884"/>
            <w:bookmarkStart w:id="11" w:name="_Hlk24531226"/>
            <w:r w:rsidRPr="007C5601">
              <w:t>10.03.20</w:t>
            </w:r>
            <w:bookmarkEnd w:id="10"/>
            <w:r w:rsidRPr="007C5601">
              <w:t>20 № 29 «</w:t>
            </w:r>
            <w:bookmarkEnd w:id="11"/>
            <w:r w:rsidRPr="007C5601">
              <w:t>Об установлении ООО «</w:t>
            </w:r>
            <w:proofErr w:type="spellStart"/>
            <w:r w:rsidRPr="007C5601">
              <w:t>Теплоресурс</w:t>
            </w:r>
            <w:proofErr w:type="spellEnd"/>
            <w:r w:rsidRPr="007C5601">
              <w:t>» долгосрочных параметров регулирования</w:t>
            </w:r>
            <w:r w:rsidR="00AF4D9D">
              <w:t xml:space="preserve"> </w:t>
            </w:r>
            <w:r w:rsidRPr="007C5601">
              <w:t xml:space="preserve">и долгосрочных тарифов на теплоноситель, </w:t>
            </w:r>
            <w:proofErr w:type="spellStart"/>
            <w:r w:rsidRPr="007C5601">
              <w:t>реализуемыйна</w:t>
            </w:r>
            <w:proofErr w:type="spellEnd"/>
            <w:r w:rsidRPr="007C5601">
              <w:t xml:space="preserve"> потребительском рынке Гурьевского муниципального округа,</w:t>
            </w:r>
            <w:r>
              <w:br/>
            </w:r>
            <w:r w:rsidRPr="007C5601">
              <w:t>на 2020-2030 годы» в части периода с 01.12.2022 по 31.12.2023</w:t>
            </w:r>
          </w:p>
        </w:tc>
      </w:tr>
      <w:tr w:rsidR="00ED3A87" w14:paraId="3E3502FD" w14:textId="77777777" w:rsidTr="00ED3A87">
        <w:trPr>
          <w:trHeight w:val="322"/>
        </w:trPr>
        <w:tc>
          <w:tcPr>
            <w:tcW w:w="421" w:type="dxa"/>
            <w:shd w:val="clear" w:color="auto" w:fill="auto"/>
            <w:vAlign w:val="center"/>
          </w:tcPr>
          <w:p w14:paraId="0F092B4F" w14:textId="072EA707" w:rsidR="00ED3A87" w:rsidRDefault="00ED3A87" w:rsidP="00ED3A87">
            <w:pPr>
              <w:jc w:val="center"/>
              <w:rPr>
                <w:kern w:val="32"/>
                <w:sz w:val="22"/>
                <w:szCs w:val="22"/>
              </w:rPr>
            </w:pPr>
            <w:r>
              <w:rPr>
                <w:kern w:val="32"/>
              </w:rPr>
              <w:t>6</w:t>
            </w:r>
            <w:r w:rsidR="00B000C3">
              <w:rPr>
                <w:kern w:val="32"/>
              </w:rPr>
              <w:t>6</w:t>
            </w:r>
            <w:r>
              <w:rPr>
                <w:kern w:val="32"/>
              </w:rPr>
              <w:t>.</w:t>
            </w:r>
          </w:p>
        </w:tc>
        <w:tc>
          <w:tcPr>
            <w:tcW w:w="8940" w:type="dxa"/>
            <w:shd w:val="clear" w:color="auto" w:fill="auto"/>
            <w:vAlign w:val="center"/>
          </w:tcPr>
          <w:p w14:paraId="6DCF2115" w14:textId="5AB8D80C" w:rsidR="00ED3A87" w:rsidRPr="00637439" w:rsidRDefault="00ED3A87" w:rsidP="00AF4D9D">
            <w:pPr>
              <w:ind w:left="6" w:right="135"/>
              <w:jc w:val="both"/>
            </w:pPr>
            <w:r w:rsidRPr="007C5601">
              <w:t>О внесении изменения в постановление региональной энергетической комиссии Кемеровской области от 10.03.2020 № 30 «Об установлении ООО «</w:t>
            </w:r>
            <w:proofErr w:type="spellStart"/>
            <w:r w:rsidRPr="007C5601">
              <w:t>Теплоресурс</w:t>
            </w:r>
            <w:proofErr w:type="spellEnd"/>
            <w:r w:rsidRPr="007C5601">
              <w:t>»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w:t>
            </w:r>
            <w:r w:rsidR="00AF4D9D">
              <w:t xml:space="preserve"> </w:t>
            </w:r>
            <w:r w:rsidRPr="007C5601">
              <w:t>на 2020-2030 годы» в части периода с 01.12.2022 по 31.12.2023</w:t>
            </w:r>
          </w:p>
        </w:tc>
      </w:tr>
      <w:tr w:rsidR="00ED3A87" w14:paraId="52C309E4" w14:textId="77777777" w:rsidTr="00ED3A87">
        <w:trPr>
          <w:trHeight w:val="322"/>
        </w:trPr>
        <w:tc>
          <w:tcPr>
            <w:tcW w:w="421" w:type="dxa"/>
            <w:shd w:val="clear" w:color="auto" w:fill="auto"/>
            <w:vAlign w:val="center"/>
          </w:tcPr>
          <w:p w14:paraId="7B531897" w14:textId="294FDB48" w:rsidR="00ED3A87" w:rsidRDefault="00ED3A87" w:rsidP="00ED3A87">
            <w:pPr>
              <w:jc w:val="center"/>
              <w:rPr>
                <w:kern w:val="32"/>
                <w:sz w:val="22"/>
                <w:szCs w:val="22"/>
              </w:rPr>
            </w:pPr>
            <w:r>
              <w:rPr>
                <w:kern w:val="32"/>
              </w:rPr>
              <w:t>6</w:t>
            </w:r>
            <w:r w:rsidR="00B000C3">
              <w:rPr>
                <w:kern w:val="32"/>
              </w:rPr>
              <w:t>7</w:t>
            </w:r>
            <w:r>
              <w:rPr>
                <w:kern w:val="32"/>
              </w:rPr>
              <w:t>.</w:t>
            </w:r>
          </w:p>
        </w:tc>
        <w:tc>
          <w:tcPr>
            <w:tcW w:w="8940" w:type="dxa"/>
            <w:shd w:val="clear" w:color="auto" w:fill="auto"/>
            <w:vAlign w:val="center"/>
          </w:tcPr>
          <w:p w14:paraId="3DE34461" w14:textId="275EE6D6" w:rsidR="00ED3A87" w:rsidRPr="00637439" w:rsidRDefault="00ED3A87" w:rsidP="00AF4D9D">
            <w:pPr>
              <w:ind w:left="6" w:right="135"/>
              <w:jc w:val="both"/>
            </w:pPr>
            <w:r w:rsidRPr="00056208">
              <w:t>О внесении изменений в постановление региональной энергетической комиссии Кемеровской области от 20.12.2018 № 691</w:t>
            </w:r>
            <w:r>
              <w:t xml:space="preserve"> </w:t>
            </w:r>
            <w:r w:rsidRPr="00056208">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w:t>
            </w:r>
            <w:r>
              <w:t xml:space="preserve"> </w:t>
            </w:r>
            <w:r w:rsidRPr="00056208">
              <w:t xml:space="preserve">на ст. Артышта-2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w:t>
            </w:r>
            <w:r w:rsidRPr="00056208">
              <w:lastRenderedPageBreak/>
              <w:t>округа,</w:t>
            </w:r>
            <w:r>
              <w:t xml:space="preserve"> </w:t>
            </w:r>
            <w:r w:rsidRPr="00056208">
              <w:t>на 2019-2023 годы», в части периода</w:t>
            </w:r>
            <w:r>
              <w:br/>
            </w:r>
            <w:r w:rsidRPr="00056208">
              <w:t>с 01.12.2022 по 31.12.2023</w:t>
            </w:r>
          </w:p>
        </w:tc>
      </w:tr>
      <w:tr w:rsidR="00AF4D9D" w14:paraId="3F4AF73A" w14:textId="77777777" w:rsidTr="00ED3A87">
        <w:trPr>
          <w:trHeight w:val="322"/>
        </w:trPr>
        <w:tc>
          <w:tcPr>
            <w:tcW w:w="421" w:type="dxa"/>
            <w:shd w:val="clear" w:color="auto" w:fill="auto"/>
            <w:vAlign w:val="center"/>
          </w:tcPr>
          <w:p w14:paraId="4E89EF04" w14:textId="3ABF9BF4" w:rsidR="00AF4D9D" w:rsidRDefault="00AF4D9D" w:rsidP="00AF4D9D">
            <w:pPr>
              <w:jc w:val="center"/>
              <w:rPr>
                <w:kern w:val="32"/>
              </w:rPr>
            </w:pPr>
            <w:r>
              <w:rPr>
                <w:kern w:val="32"/>
              </w:rPr>
              <w:lastRenderedPageBreak/>
              <w:t>6</w:t>
            </w:r>
            <w:r w:rsidR="00B000C3">
              <w:rPr>
                <w:kern w:val="32"/>
              </w:rPr>
              <w:t>8</w:t>
            </w:r>
            <w:r>
              <w:rPr>
                <w:kern w:val="32"/>
              </w:rPr>
              <w:t>.</w:t>
            </w:r>
          </w:p>
        </w:tc>
        <w:tc>
          <w:tcPr>
            <w:tcW w:w="8940" w:type="dxa"/>
            <w:shd w:val="clear" w:color="auto" w:fill="auto"/>
            <w:vAlign w:val="center"/>
          </w:tcPr>
          <w:p w14:paraId="1CA34997" w14:textId="2CFB4244" w:rsidR="00AF4D9D" w:rsidRPr="00056208" w:rsidRDefault="00AF4D9D" w:rsidP="00AF4D9D">
            <w:pPr>
              <w:ind w:left="6" w:right="135"/>
              <w:jc w:val="both"/>
            </w:pPr>
            <w:r w:rsidRPr="00056208">
              <w:t>О внесении изменения в постановление региональной энергетической комиссии Кемеровской области от 20.12.2018 № 692</w:t>
            </w:r>
            <w:r>
              <w:br/>
            </w:r>
            <w:r w:rsidRPr="00056208">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w:t>
            </w:r>
            <w:r>
              <w:t xml:space="preserve"> </w:t>
            </w:r>
            <w:r w:rsidRPr="00056208">
              <w:t>по тепловодоснабжению) по узлу теплоснабжения - котельная МППВ</w:t>
            </w:r>
            <w:r>
              <w:br/>
            </w:r>
            <w:r w:rsidRPr="00056208">
              <w:t xml:space="preserve">на ст. </w:t>
            </w:r>
            <w:proofErr w:type="spellStart"/>
            <w:r w:rsidRPr="00056208">
              <w:t>Бирюлинская</w:t>
            </w:r>
            <w:proofErr w:type="spellEnd"/>
            <w:r w:rsidRPr="00056208">
              <w:t xml:space="preserve"> долгосрочных параметров регулирования</w:t>
            </w:r>
            <w:r>
              <w:br/>
            </w:r>
            <w:r w:rsidRPr="00056208">
              <w:t>и долгосрочных тарифов на тепловую энергию, реализуемую</w:t>
            </w:r>
            <w:r>
              <w:br/>
            </w:r>
            <w:r w:rsidRPr="00056208">
              <w:t>на потребительском рынке Березовского городского округа,</w:t>
            </w:r>
            <w:r>
              <w:br/>
            </w:r>
            <w:r w:rsidRPr="00056208">
              <w:t>на 2019-2023 годы», в части периода с 01.12.2022 по 31.12.2023</w:t>
            </w:r>
          </w:p>
        </w:tc>
      </w:tr>
      <w:tr w:rsidR="00AF4D9D" w14:paraId="2150A10F" w14:textId="77777777" w:rsidTr="00ED3A87">
        <w:trPr>
          <w:trHeight w:val="322"/>
        </w:trPr>
        <w:tc>
          <w:tcPr>
            <w:tcW w:w="421" w:type="dxa"/>
            <w:shd w:val="clear" w:color="auto" w:fill="auto"/>
            <w:vAlign w:val="center"/>
          </w:tcPr>
          <w:p w14:paraId="32235799" w14:textId="261C4735" w:rsidR="00AF4D9D" w:rsidRDefault="00B000C3" w:rsidP="00AF4D9D">
            <w:pPr>
              <w:jc w:val="center"/>
              <w:rPr>
                <w:kern w:val="32"/>
              </w:rPr>
            </w:pPr>
            <w:r>
              <w:rPr>
                <w:kern w:val="32"/>
              </w:rPr>
              <w:t>69</w:t>
            </w:r>
            <w:r w:rsidR="00AF4D9D">
              <w:rPr>
                <w:kern w:val="32"/>
              </w:rPr>
              <w:t>.</w:t>
            </w:r>
          </w:p>
        </w:tc>
        <w:tc>
          <w:tcPr>
            <w:tcW w:w="8940" w:type="dxa"/>
            <w:shd w:val="clear" w:color="auto" w:fill="auto"/>
            <w:vAlign w:val="center"/>
          </w:tcPr>
          <w:p w14:paraId="10E44C52" w14:textId="2768DBED" w:rsidR="00AF4D9D" w:rsidRPr="00056208" w:rsidRDefault="00AF4D9D" w:rsidP="00AF4D9D">
            <w:pPr>
              <w:ind w:left="6" w:right="135"/>
              <w:jc w:val="both"/>
            </w:pPr>
            <w:r w:rsidRPr="00056208">
              <w:t>О внесении изменения в постановление региональной</w:t>
            </w:r>
            <w:r>
              <w:br/>
            </w:r>
            <w:r w:rsidRPr="00056208">
              <w:t>энергетической комиссии Кемеровской области от 20.12.2018 № 696</w:t>
            </w:r>
            <w:r>
              <w:br/>
            </w:r>
            <w:r w:rsidRPr="00056208">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w:t>
            </w:r>
            <w:r>
              <w:t xml:space="preserve"> п</w:t>
            </w:r>
            <w:r w:rsidRPr="00056208">
              <w:t>о тепловодоснабжению) долгосрочных параметров регулирования</w:t>
            </w:r>
            <w:r>
              <w:t xml:space="preserve"> </w:t>
            </w:r>
            <w:r w:rsidRPr="00056208">
              <w:t>и долгосрочных тарифов на тепловую энергию, реализуемую</w:t>
            </w:r>
            <w:r>
              <w:br/>
            </w:r>
            <w:r w:rsidRPr="00056208">
              <w:t>на потребительском рынке Промышленновского муниципального округа, на 2019-2023 годы», в части периода с 01.12.2022 по 31.12.2023</w:t>
            </w:r>
          </w:p>
        </w:tc>
      </w:tr>
      <w:tr w:rsidR="00AF4D9D" w14:paraId="2EBAE892" w14:textId="77777777" w:rsidTr="00ED3A87">
        <w:trPr>
          <w:trHeight w:val="322"/>
        </w:trPr>
        <w:tc>
          <w:tcPr>
            <w:tcW w:w="421" w:type="dxa"/>
            <w:shd w:val="clear" w:color="auto" w:fill="auto"/>
            <w:vAlign w:val="center"/>
          </w:tcPr>
          <w:p w14:paraId="28E09CCA" w14:textId="4A458C16" w:rsidR="00AF4D9D" w:rsidRDefault="00AF4D9D" w:rsidP="00AF4D9D">
            <w:pPr>
              <w:jc w:val="center"/>
              <w:rPr>
                <w:kern w:val="32"/>
              </w:rPr>
            </w:pPr>
            <w:r>
              <w:rPr>
                <w:kern w:val="32"/>
              </w:rPr>
              <w:t>7</w:t>
            </w:r>
            <w:r w:rsidR="00B000C3">
              <w:rPr>
                <w:kern w:val="32"/>
              </w:rPr>
              <w:t>0</w:t>
            </w:r>
            <w:r>
              <w:rPr>
                <w:kern w:val="32"/>
              </w:rPr>
              <w:t>.</w:t>
            </w:r>
          </w:p>
        </w:tc>
        <w:tc>
          <w:tcPr>
            <w:tcW w:w="8940" w:type="dxa"/>
            <w:shd w:val="clear" w:color="auto" w:fill="auto"/>
            <w:vAlign w:val="center"/>
          </w:tcPr>
          <w:p w14:paraId="4BEBC394" w14:textId="21F7D741" w:rsidR="00AF4D9D" w:rsidRPr="00056208" w:rsidRDefault="00AF4D9D" w:rsidP="00AF4D9D">
            <w:pPr>
              <w:ind w:left="6" w:right="135"/>
              <w:jc w:val="both"/>
            </w:pPr>
            <w:r w:rsidRPr="00056208">
              <w:t>О внесении изменения в постановление региональной</w:t>
            </w:r>
            <w:r>
              <w:br/>
            </w:r>
            <w:r w:rsidRPr="00056208">
              <w:t>энергетической комиссии Кемеровской области от 20.12.2018 № 698</w:t>
            </w:r>
            <w:r>
              <w:br/>
            </w:r>
            <w:r w:rsidRPr="00056208">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w:t>
            </w:r>
            <w:r>
              <w:t xml:space="preserve"> </w:t>
            </w:r>
            <w:r w:rsidRPr="00056208">
              <w:t>по тепловодоснабжению) по узлу теплоснабжения - котельная КТУ на</w:t>
            </w:r>
            <w:r>
              <w:t xml:space="preserve"> </w:t>
            </w:r>
            <w:r w:rsidRPr="00056208">
              <w:t>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2019-2023 годы»,</w:t>
            </w:r>
            <w:r>
              <w:br/>
            </w:r>
            <w:r w:rsidRPr="00056208">
              <w:t>в части периода с 01.12.2022 по 31.12.2023</w:t>
            </w:r>
          </w:p>
        </w:tc>
      </w:tr>
      <w:tr w:rsidR="00AF4D9D" w14:paraId="4D4E7E9C" w14:textId="77777777" w:rsidTr="00ED3A87">
        <w:trPr>
          <w:trHeight w:val="322"/>
        </w:trPr>
        <w:tc>
          <w:tcPr>
            <w:tcW w:w="421" w:type="dxa"/>
            <w:shd w:val="clear" w:color="auto" w:fill="auto"/>
            <w:vAlign w:val="center"/>
          </w:tcPr>
          <w:p w14:paraId="151461F5" w14:textId="7068721A" w:rsidR="00AF4D9D" w:rsidRDefault="00AF4D9D" w:rsidP="00AF4D9D">
            <w:pPr>
              <w:jc w:val="center"/>
              <w:rPr>
                <w:kern w:val="32"/>
              </w:rPr>
            </w:pPr>
            <w:r>
              <w:rPr>
                <w:kern w:val="32"/>
              </w:rPr>
              <w:t>7</w:t>
            </w:r>
            <w:r w:rsidR="00B000C3">
              <w:rPr>
                <w:kern w:val="32"/>
              </w:rPr>
              <w:t>1</w:t>
            </w:r>
            <w:r>
              <w:rPr>
                <w:kern w:val="32"/>
              </w:rPr>
              <w:t>.</w:t>
            </w:r>
          </w:p>
        </w:tc>
        <w:tc>
          <w:tcPr>
            <w:tcW w:w="8940" w:type="dxa"/>
            <w:shd w:val="clear" w:color="auto" w:fill="auto"/>
            <w:vAlign w:val="center"/>
          </w:tcPr>
          <w:p w14:paraId="49FEC168" w14:textId="3C099621" w:rsidR="00AF4D9D" w:rsidRPr="00056208" w:rsidRDefault="00AF4D9D" w:rsidP="00AF4D9D">
            <w:pPr>
              <w:ind w:left="6" w:right="135"/>
              <w:jc w:val="both"/>
            </w:pPr>
            <w:r w:rsidRPr="00056208">
              <w:t>О внесении изменений в постановление Региональной энергетической комиссии Кузбасса от 17.12.2020 № 625</w:t>
            </w:r>
            <w:r>
              <w:t xml:space="preserve"> </w:t>
            </w:r>
            <w:r w:rsidRPr="00056208">
              <w:t>«Об установлении</w:t>
            </w:r>
            <w:r>
              <w:br/>
            </w:r>
            <w:r w:rsidRPr="00056208">
              <w:t>ОАО «РЖД» (филиал Кузбасский территориальный участок</w:t>
            </w:r>
            <w:r>
              <w:br/>
            </w:r>
            <w:r w:rsidRPr="00056208">
              <w:t>Западно-Сибирской дирекции по тепловодоснабжению – структурное подразделение Центральной дирекции по тепловодоснабжению)</w:t>
            </w:r>
            <w:r>
              <w:br/>
            </w:r>
            <w:r w:rsidRPr="00056208">
              <w:t xml:space="preserve">по узлу теплоснабжения – котельная на ст. </w:t>
            </w:r>
            <w:proofErr w:type="spellStart"/>
            <w:r w:rsidRPr="00056208">
              <w:t>Абагур</w:t>
            </w:r>
            <w:proofErr w:type="spellEnd"/>
            <w:r w:rsidRPr="00056208">
              <w:t>-Лесной ПМС-2 долгосрочных параметров регулирования и долгосрочных тарифов</w:t>
            </w:r>
            <w:r>
              <w:br/>
            </w:r>
            <w:r w:rsidRPr="00056208">
              <w:t xml:space="preserve"> на тепловую энергию, реализуемую на потребительском рынке Новокузнецкого городского округа, на 2021-2025 годы», в части периода с 01.12.2022 по 31.12.2023</w:t>
            </w:r>
          </w:p>
        </w:tc>
      </w:tr>
      <w:tr w:rsidR="00AF4D9D" w14:paraId="78DF4564" w14:textId="77777777" w:rsidTr="00ED3A87">
        <w:trPr>
          <w:trHeight w:val="322"/>
        </w:trPr>
        <w:tc>
          <w:tcPr>
            <w:tcW w:w="421" w:type="dxa"/>
            <w:shd w:val="clear" w:color="auto" w:fill="auto"/>
            <w:vAlign w:val="center"/>
          </w:tcPr>
          <w:p w14:paraId="12589D78" w14:textId="5E44671F" w:rsidR="00AF4D9D" w:rsidRDefault="00AF4D9D" w:rsidP="00AF4D9D">
            <w:pPr>
              <w:jc w:val="center"/>
              <w:rPr>
                <w:kern w:val="32"/>
              </w:rPr>
            </w:pPr>
            <w:r>
              <w:rPr>
                <w:kern w:val="32"/>
              </w:rPr>
              <w:t>7</w:t>
            </w:r>
            <w:r w:rsidR="00B000C3">
              <w:rPr>
                <w:kern w:val="32"/>
              </w:rPr>
              <w:t>2</w:t>
            </w:r>
            <w:r>
              <w:rPr>
                <w:kern w:val="32"/>
              </w:rPr>
              <w:t>.</w:t>
            </w:r>
          </w:p>
        </w:tc>
        <w:tc>
          <w:tcPr>
            <w:tcW w:w="8940" w:type="dxa"/>
            <w:shd w:val="clear" w:color="auto" w:fill="auto"/>
            <w:vAlign w:val="center"/>
          </w:tcPr>
          <w:p w14:paraId="6C9DB2BF" w14:textId="3DA847FD" w:rsidR="00AF4D9D" w:rsidRPr="00056208" w:rsidRDefault="00AF4D9D" w:rsidP="00AF4D9D">
            <w:pPr>
              <w:ind w:left="6" w:right="135"/>
              <w:jc w:val="both"/>
            </w:pPr>
            <w:r w:rsidRPr="00056208">
              <w:t>О внесении изменения в постановление региональной</w:t>
            </w:r>
            <w:r>
              <w:br/>
            </w:r>
            <w:r w:rsidRPr="00056208">
              <w:t>энергетической комиссии Кемеровской области от 20.12.2018 № 693</w:t>
            </w:r>
            <w:r>
              <w:br/>
            </w:r>
            <w:r w:rsidRPr="00056208">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w:t>
            </w:r>
            <w:r>
              <w:t xml:space="preserve"> п</w:t>
            </w:r>
            <w:r w:rsidRPr="00056208">
              <w:t>о тепловодоснабжению) по узлу теплоснабжения – котельные</w:t>
            </w:r>
            <w:r>
              <w:t xml:space="preserve"> </w:t>
            </w:r>
            <w:r w:rsidRPr="00056208">
              <w:t>на ст. Новокузнецк долгосрочных параметров регулирования</w:t>
            </w:r>
            <w:r>
              <w:br/>
            </w:r>
            <w:r w:rsidRPr="00056208">
              <w:t>и долгосрочных тарифов на тепловую энергию, реализуемую</w:t>
            </w:r>
            <w:r>
              <w:br/>
            </w:r>
            <w:r w:rsidRPr="00056208">
              <w:t>на потребительском рынке Новокузнецкого городского округа</w:t>
            </w:r>
            <w:r>
              <w:br/>
            </w:r>
            <w:r w:rsidRPr="00056208">
              <w:t xml:space="preserve"> на 2019-2023 годы», в части периода с 01.12.2022 по 31.12.2023</w:t>
            </w:r>
          </w:p>
        </w:tc>
      </w:tr>
      <w:tr w:rsidR="00AF4D9D" w14:paraId="389C9972" w14:textId="77777777" w:rsidTr="00ED3A87">
        <w:trPr>
          <w:trHeight w:val="322"/>
        </w:trPr>
        <w:tc>
          <w:tcPr>
            <w:tcW w:w="421" w:type="dxa"/>
            <w:shd w:val="clear" w:color="auto" w:fill="auto"/>
            <w:vAlign w:val="center"/>
          </w:tcPr>
          <w:p w14:paraId="3C234CC4" w14:textId="6564C05C" w:rsidR="00AF4D9D" w:rsidRDefault="00AF4D9D" w:rsidP="00AF4D9D">
            <w:pPr>
              <w:jc w:val="center"/>
              <w:rPr>
                <w:kern w:val="32"/>
              </w:rPr>
            </w:pPr>
            <w:r>
              <w:rPr>
                <w:kern w:val="32"/>
              </w:rPr>
              <w:t>7</w:t>
            </w:r>
            <w:r w:rsidR="00B000C3">
              <w:rPr>
                <w:kern w:val="32"/>
              </w:rPr>
              <w:t>3</w:t>
            </w:r>
            <w:r>
              <w:rPr>
                <w:kern w:val="32"/>
              </w:rPr>
              <w:t>.</w:t>
            </w:r>
          </w:p>
        </w:tc>
        <w:tc>
          <w:tcPr>
            <w:tcW w:w="8940" w:type="dxa"/>
            <w:shd w:val="clear" w:color="auto" w:fill="auto"/>
            <w:vAlign w:val="center"/>
          </w:tcPr>
          <w:p w14:paraId="3144D498" w14:textId="77786830" w:rsidR="00AF4D9D" w:rsidRPr="00056208" w:rsidRDefault="00AF4D9D" w:rsidP="00AF4D9D">
            <w:pPr>
              <w:ind w:left="6" w:right="135"/>
              <w:jc w:val="both"/>
            </w:pPr>
            <w:r w:rsidRPr="00056208">
              <w:t>О внесении изменения в постановление региональной энергетической комиссии Кемеровской области от 03.12.2020 № 493</w:t>
            </w:r>
            <w:r>
              <w:t xml:space="preserve"> </w:t>
            </w:r>
            <w:r w:rsidRPr="00056208">
              <w:t>«Об установлении ОАО «РЖД» (филиал Кузбасский территориальный участок</w:t>
            </w:r>
            <w:r>
              <w:t xml:space="preserve"> </w:t>
            </w:r>
            <w:r w:rsidRPr="00056208">
              <w:t>Западно-Сибирской дирекции по тепловодоснабжению – структурное подразделение Центральной дирекции по тепловодоснабжению)</w:t>
            </w:r>
            <w:r>
              <w:t xml:space="preserve"> </w:t>
            </w:r>
            <w:r w:rsidRPr="00056208">
              <w:t>по узлу теплоснабжения - котельные на ст. Новокузнецк долгосрочных тарифов на тепловую энергию, реализуемую на потребительском</w:t>
            </w:r>
            <w:r>
              <w:br/>
            </w:r>
            <w:r w:rsidRPr="00056208">
              <w:lastRenderedPageBreak/>
              <w:t>рынке Новокузнецкого городского округа через сети ООО «</w:t>
            </w:r>
            <w:proofErr w:type="spellStart"/>
            <w:r w:rsidRPr="00056208">
              <w:t>СибЭнерго</w:t>
            </w:r>
            <w:proofErr w:type="spellEnd"/>
            <w:r w:rsidRPr="00056208">
              <w:t>», на период 2021-2023 годы», в части периода с 01.12.2022 по 31.12.2023</w:t>
            </w:r>
          </w:p>
        </w:tc>
      </w:tr>
      <w:tr w:rsidR="00AF4D9D" w14:paraId="06254798" w14:textId="77777777" w:rsidTr="00ED3A87">
        <w:trPr>
          <w:trHeight w:val="322"/>
        </w:trPr>
        <w:tc>
          <w:tcPr>
            <w:tcW w:w="421" w:type="dxa"/>
            <w:shd w:val="clear" w:color="auto" w:fill="auto"/>
            <w:vAlign w:val="center"/>
          </w:tcPr>
          <w:p w14:paraId="6EEDF652" w14:textId="25D69E38" w:rsidR="00AF4D9D" w:rsidRDefault="00AF4D9D" w:rsidP="00AF4D9D">
            <w:pPr>
              <w:jc w:val="center"/>
              <w:rPr>
                <w:kern w:val="32"/>
              </w:rPr>
            </w:pPr>
            <w:r>
              <w:rPr>
                <w:kern w:val="32"/>
              </w:rPr>
              <w:lastRenderedPageBreak/>
              <w:t>7</w:t>
            </w:r>
            <w:r w:rsidR="00B000C3">
              <w:rPr>
                <w:kern w:val="32"/>
              </w:rPr>
              <w:t>4</w:t>
            </w:r>
            <w:r>
              <w:rPr>
                <w:kern w:val="32"/>
              </w:rPr>
              <w:t>.</w:t>
            </w:r>
          </w:p>
        </w:tc>
        <w:tc>
          <w:tcPr>
            <w:tcW w:w="8940" w:type="dxa"/>
            <w:shd w:val="clear" w:color="auto" w:fill="auto"/>
            <w:vAlign w:val="center"/>
          </w:tcPr>
          <w:p w14:paraId="3A0FAB24" w14:textId="3752C585" w:rsidR="00AF4D9D" w:rsidRPr="00056208" w:rsidRDefault="00AF4D9D" w:rsidP="00AF4D9D">
            <w:pPr>
              <w:ind w:left="6" w:right="135"/>
              <w:jc w:val="both"/>
            </w:pPr>
            <w:r w:rsidRPr="00056208">
              <w:t>О внесении изменения в постановление региональной</w:t>
            </w:r>
            <w:r>
              <w:br/>
            </w:r>
            <w:r w:rsidRPr="00056208">
              <w:t>энергетической комиссии Кемеровской области от 20.12.2018 № 694</w:t>
            </w:r>
            <w:r>
              <w:br/>
            </w:r>
            <w:r w:rsidRPr="00056208">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w:t>
            </w:r>
            <w:r>
              <w:t xml:space="preserve"> </w:t>
            </w:r>
            <w:r w:rsidRPr="00056208">
              <w:t xml:space="preserve">по тепловодоснабжению) по узлу теплоснабжения </w:t>
            </w:r>
            <w:r>
              <w:t>–</w:t>
            </w:r>
            <w:r w:rsidRPr="00056208">
              <w:t xml:space="preserve"> котельные</w:t>
            </w:r>
            <w:r>
              <w:br/>
            </w:r>
            <w:r w:rsidRPr="00056208">
              <w:t>на ст. Новокузнецк долгосрочных тарифов на теплоноситель, реализуемый на потребительском рынке Новокузнецкого городского округа, на 2019-2023 годы», в части периода с 01.12.2022 по 31.12.2023</w:t>
            </w:r>
          </w:p>
        </w:tc>
      </w:tr>
      <w:tr w:rsidR="00AF4D9D" w14:paraId="53E40734" w14:textId="77777777" w:rsidTr="00ED3A87">
        <w:trPr>
          <w:trHeight w:val="322"/>
        </w:trPr>
        <w:tc>
          <w:tcPr>
            <w:tcW w:w="421" w:type="dxa"/>
            <w:shd w:val="clear" w:color="auto" w:fill="auto"/>
            <w:vAlign w:val="center"/>
          </w:tcPr>
          <w:p w14:paraId="6B8FEF2A" w14:textId="20A66D97" w:rsidR="00AF4D9D" w:rsidRDefault="00AF4D9D" w:rsidP="00AF4D9D">
            <w:pPr>
              <w:jc w:val="center"/>
              <w:rPr>
                <w:kern w:val="32"/>
              </w:rPr>
            </w:pPr>
            <w:r>
              <w:rPr>
                <w:kern w:val="32"/>
              </w:rPr>
              <w:t>7</w:t>
            </w:r>
            <w:r w:rsidR="00B000C3">
              <w:rPr>
                <w:kern w:val="32"/>
              </w:rPr>
              <w:t>5</w:t>
            </w:r>
            <w:r>
              <w:rPr>
                <w:kern w:val="32"/>
              </w:rPr>
              <w:t>.</w:t>
            </w:r>
          </w:p>
        </w:tc>
        <w:tc>
          <w:tcPr>
            <w:tcW w:w="8940" w:type="dxa"/>
            <w:shd w:val="clear" w:color="auto" w:fill="auto"/>
            <w:vAlign w:val="center"/>
          </w:tcPr>
          <w:p w14:paraId="0BD70B95" w14:textId="3D74EE52" w:rsidR="00AF4D9D" w:rsidRPr="00056208" w:rsidRDefault="00AF4D9D" w:rsidP="00AF4D9D">
            <w:pPr>
              <w:ind w:left="6" w:right="135"/>
              <w:jc w:val="both"/>
            </w:pPr>
            <w:r w:rsidRPr="00056208">
              <w:t>О внесении изменения в постановление региональной энергетической комиссии Кемеровской области от 20.12.2018 № 695</w:t>
            </w:r>
            <w:r>
              <w:t xml:space="preserve"> </w:t>
            </w:r>
            <w:r w:rsidRPr="00056208">
              <w:t>«Об установлении ОАО «РЖД» (филиал Кузбасский территориальный участок</w:t>
            </w:r>
            <w:r>
              <w:t xml:space="preserve"> </w:t>
            </w:r>
            <w:r w:rsidRPr="00056208">
              <w:t>Западно-Сибирской дирекции по тепловодоснабжению – структурное подразделение Центральной дирекции по тепловодоснабжению)</w:t>
            </w:r>
            <w:r>
              <w:t xml:space="preserve"> </w:t>
            </w:r>
            <w:r w:rsidRPr="00056208">
              <w:t>по узлу теплоснабжения - котельные 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Новокузнецкого городского округа, на 2019-2023 годы», в части периода с 01.12.2022 по 31.12.2023</w:t>
            </w:r>
          </w:p>
        </w:tc>
      </w:tr>
      <w:tr w:rsidR="00AF4D9D" w14:paraId="69CD9683" w14:textId="77777777" w:rsidTr="00ED3A87">
        <w:trPr>
          <w:trHeight w:val="322"/>
        </w:trPr>
        <w:tc>
          <w:tcPr>
            <w:tcW w:w="421" w:type="dxa"/>
            <w:shd w:val="clear" w:color="auto" w:fill="auto"/>
            <w:vAlign w:val="center"/>
          </w:tcPr>
          <w:p w14:paraId="61B355F7" w14:textId="09384B4E" w:rsidR="00AF4D9D" w:rsidRDefault="00AF4D9D" w:rsidP="00AF4D9D">
            <w:pPr>
              <w:jc w:val="center"/>
              <w:rPr>
                <w:kern w:val="32"/>
              </w:rPr>
            </w:pPr>
            <w:r>
              <w:rPr>
                <w:kern w:val="32"/>
              </w:rPr>
              <w:t>7</w:t>
            </w:r>
            <w:r w:rsidR="00B000C3">
              <w:rPr>
                <w:kern w:val="32"/>
              </w:rPr>
              <w:t>6</w:t>
            </w:r>
            <w:r>
              <w:rPr>
                <w:kern w:val="32"/>
              </w:rPr>
              <w:t>.</w:t>
            </w:r>
          </w:p>
        </w:tc>
        <w:tc>
          <w:tcPr>
            <w:tcW w:w="8940" w:type="dxa"/>
            <w:shd w:val="clear" w:color="auto" w:fill="auto"/>
            <w:vAlign w:val="center"/>
          </w:tcPr>
          <w:p w14:paraId="37F5BFD8" w14:textId="2A50C82A" w:rsidR="00AF4D9D" w:rsidRPr="00056208" w:rsidRDefault="00AF4D9D" w:rsidP="00AF4D9D">
            <w:pPr>
              <w:ind w:left="6" w:right="135"/>
              <w:jc w:val="both"/>
            </w:pPr>
            <w:bookmarkStart w:id="12" w:name="_Hlk68619753"/>
            <w:r w:rsidRPr="00AB7BC4">
              <w:t>О внесении изменений в постановление Региональной энергетической комиссии Кузбасса от 17.12.2021 № 762 «Об установлении долгосрочных параметров регулирования и долгосрочных тарифов на тепловую энергию, реализуемую ООО «Бастет» на потребительском рынке Краснобродского городского округа, на 2022-2027 годы», в части периода с 01.12.2022 по 31.12.2023</w:t>
            </w:r>
            <w:bookmarkEnd w:id="12"/>
          </w:p>
        </w:tc>
      </w:tr>
      <w:tr w:rsidR="00AF4D9D" w14:paraId="5BDFA5C5" w14:textId="77777777" w:rsidTr="00ED3A87">
        <w:trPr>
          <w:trHeight w:val="322"/>
        </w:trPr>
        <w:tc>
          <w:tcPr>
            <w:tcW w:w="421" w:type="dxa"/>
            <w:shd w:val="clear" w:color="auto" w:fill="auto"/>
            <w:vAlign w:val="center"/>
          </w:tcPr>
          <w:p w14:paraId="6A48F36B" w14:textId="53E43061" w:rsidR="00AF4D9D" w:rsidRDefault="00AF4D9D" w:rsidP="00AF4D9D">
            <w:pPr>
              <w:jc w:val="center"/>
              <w:rPr>
                <w:kern w:val="32"/>
              </w:rPr>
            </w:pPr>
            <w:r>
              <w:rPr>
                <w:kern w:val="32"/>
              </w:rPr>
              <w:t>7</w:t>
            </w:r>
            <w:r w:rsidR="00B000C3">
              <w:rPr>
                <w:kern w:val="32"/>
              </w:rPr>
              <w:t>7</w:t>
            </w:r>
            <w:r>
              <w:rPr>
                <w:kern w:val="32"/>
              </w:rPr>
              <w:t>.</w:t>
            </w:r>
          </w:p>
        </w:tc>
        <w:tc>
          <w:tcPr>
            <w:tcW w:w="8940" w:type="dxa"/>
            <w:shd w:val="clear" w:color="auto" w:fill="auto"/>
            <w:vAlign w:val="center"/>
          </w:tcPr>
          <w:p w14:paraId="0BAF370D" w14:textId="59483B6A" w:rsidR="00AF4D9D" w:rsidRPr="00056208" w:rsidRDefault="00AF4D9D" w:rsidP="00AF4D9D">
            <w:pPr>
              <w:ind w:left="6" w:right="135"/>
              <w:jc w:val="both"/>
            </w:pPr>
            <w:r w:rsidRPr="00AB7BC4">
              <w:t>О внесении изменений в постановление Региональной энергетической комиссии Кузбасса от 17.12.2021 № 763 «Об установлении тарифов</w:t>
            </w:r>
            <w:r>
              <w:br/>
            </w:r>
            <w:r w:rsidRPr="00AB7BC4">
              <w:t>на теплоноситель, реализуемый ООО «Бастет» на потребительском рынке Краснобродского городского округа, на 2022-2027 годы», в части периода с 01.12.2022 по 31.12.2023</w:t>
            </w:r>
          </w:p>
        </w:tc>
      </w:tr>
      <w:tr w:rsidR="00AF4D9D" w14:paraId="25723A0C" w14:textId="77777777" w:rsidTr="00ED3A87">
        <w:trPr>
          <w:trHeight w:val="322"/>
        </w:trPr>
        <w:tc>
          <w:tcPr>
            <w:tcW w:w="421" w:type="dxa"/>
            <w:shd w:val="clear" w:color="auto" w:fill="auto"/>
            <w:vAlign w:val="center"/>
          </w:tcPr>
          <w:p w14:paraId="5E8786F7" w14:textId="2C008469" w:rsidR="00AF4D9D" w:rsidRDefault="00AF4D9D" w:rsidP="00AF4D9D">
            <w:pPr>
              <w:jc w:val="center"/>
              <w:rPr>
                <w:kern w:val="32"/>
              </w:rPr>
            </w:pPr>
            <w:r>
              <w:rPr>
                <w:kern w:val="32"/>
              </w:rPr>
              <w:t>7</w:t>
            </w:r>
            <w:r w:rsidR="00B000C3">
              <w:rPr>
                <w:kern w:val="32"/>
              </w:rPr>
              <w:t>8</w:t>
            </w:r>
            <w:r>
              <w:rPr>
                <w:kern w:val="32"/>
              </w:rPr>
              <w:t>.</w:t>
            </w:r>
          </w:p>
        </w:tc>
        <w:tc>
          <w:tcPr>
            <w:tcW w:w="8940" w:type="dxa"/>
            <w:shd w:val="clear" w:color="auto" w:fill="auto"/>
            <w:vAlign w:val="center"/>
          </w:tcPr>
          <w:p w14:paraId="10519949" w14:textId="6898FBAB" w:rsidR="00AF4D9D" w:rsidRPr="00056208" w:rsidRDefault="00AF4D9D" w:rsidP="00AF4D9D">
            <w:pPr>
              <w:ind w:left="6" w:right="135"/>
              <w:jc w:val="both"/>
            </w:pPr>
            <w:r w:rsidRPr="00AB7BC4">
              <w:t>О внесении изменений в постановление Региональной энергетической комиссии Кузбасса от 17.12.2021 № 764 «Об установлении тарифов</w:t>
            </w:r>
            <w:r>
              <w:t xml:space="preserve"> </w:t>
            </w:r>
            <w:r w:rsidRPr="00AB7BC4">
              <w:t>на горячую воду в открытой системе горячего водоснабжения (теплоснабжения), реализуемую ООО «Бастет» на потребительском рынке Краснобродского городского округа на 2022-2027 годы»,</w:t>
            </w:r>
            <w:r>
              <w:t xml:space="preserve"> </w:t>
            </w:r>
            <w:r w:rsidRPr="00AB7BC4">
              <w:t>в части периода с 01.12.2022 по 31.12.2023</w:t>
            </w:r>
          </w:p>
        </w:tc>
      </w:tr>
      <w:tr w:rsidR="00AF4D9D" w14:paraId="60B83593" w14:textId="77777777" w:rsidTr="00ED3A87">
        <w:trPr>
          <w:trHeight w:val="322"/>
        </w:trPr>
        <w:tc>
          <w:tcPr>
            <w:tcW w:w="421" w:type="dxa"/>
            <w:shd w:val="clear" w:color="auto" w:fill="auto"/>
            <w:vAlign w:val="center"/>
          </w:tcPr>
          <w:p w14:paraId="034DB2EC" w14:textId="3DF7D599" w:rsidR="00AF4D9D" w:rsidRDefault="00B000C3" w:rsidP="00AF4D9D">
            <w:pPr>
              <w:jc w:val="center"/>
              <w:rPr>
                <w:kern w:val="32"/>
              </w:rPr>
            </w:pPr>
            <w:r>
              <w:rPr>
                <w:kern w:val="32"/>
              </w:rPr>
              <w:t>79</w:t>
            </w:r>
            <w:r w:rsidR="00AF4D9D">
              <w:rPr>
                <w:kern w:val="32"/>
              </w:rPr>
              <w:t>.</w:t>
            </w:r>
          </w:p>
        </w:tc>
        <w:tc>
          <w:tcPr>
            <w:tcW w:w="8940" w:type="dxa"/>
            <w:shd w:val="clear" w:color="auto" w:fill="auto"/>
            <w:vAlign w:val="center"/>
          </w:tcPr>
          <w:p w14:paraId="56D5BCC8" w14:textId="26E9757C" w:rsidR="00AF4D9D" w:rsidRPr="00056208" w:rsidRDefault="00AF4D9D" w:rsidP="00AF4D9D">
            <w:pPr>
              <w:ind w:left="6" w:right="135"/>
              <w:jc w:val="both"/>
            </w:pPr>
            <w:r>
              <w:t xml:space="preserve">Об утверждении розничной цены на газ, реализуемый населению Кемеровской </w:t>
            </w:r>
            <w:proofErr w:type="spellStart"/>
            <w:r>
              <w:t>облати</w:t>
            </w:r>
            <w:proofErr w:type="spellEnd"/>
            <w:r>
              <w:t xml:space="preserve"> – Кузбасса ООО «</w:t>
            </w:r>
            <w:proofErr w:type="spellStart"/>
            <w:r>
              <w:t>Газпроммежрегионгаз</w:t>
            </w:r>
            <w:proofErr w:type="spellEnd"/>
            <w:r>
              <w:t xml:space="preserve"> Кемерово»</w:t>
            </w:r>
          </w:p>
        </w:tc>
      </w:tr>
    </w:tbl>
    <w:p w14:paraId="2159F78E" w14:textId="77777777" w:rsidR="00ED3A87" w:rsidRDefault="00ED3A87" w:rsidP="00DE0895">
      <w:pPr>
        <w:jc w:val="both"/>
        <w:rPr>
          <w:bCs/>
        </w:rPr>
      </w:pPr>
    </w:p>
    <w:p w14:paraId="319CBEE8" w14:textId="77777777" w:rsidR="00814000" w:rsidRDefault="00F24E7B" w:rsidP="00814000">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7C0F0096" w14:textId="77777777" w:rsidR="00814000" w:rsidRDefault="00814000" w:rsidP="00814000">
      <w:pPr>
        <w:ind w:firstLine="567"/>
        <w:jc w:val="both"/>
        <w:rPr>
          <w:bCs/>
        </w:rPr>
      </w:pPr>
    </w:p>
    <w:p w14:paraId="5EFB4E82" w14:textId="4A90F609" w:rsidR="00814000" w:rsidRPr="00814000" w:rsidRDefault="00CC69B8" w:rsidP="00814000">
      <w:pPr>
        <w:ind w:firstLine="567"/>
        <w:jc w:val="both"/>
        <w:rPr>
          <w:bCs/>
        </w:rPr>
      </w:pPr>
      <w:r w:rsidRPr="004529E9">
        <w:t xml:space="preserve">Вопрос </w:t>
      </w:r>
      <w:r w:rsidR="008A5094" w:rsidRPr="004529E9">
        <w:t>1</w:t>
      </w:r>
      <w:r w:rsidR="00E56047" w:rsidRPr="004529E9">
        <w:t>.</w:t>
      </w:r>
      <w:r w:rsidR="00637439" w:rsidRPr="007C5484">
        <w:rPr>
          <w:b/>
          <w:bCs/>
        </w:rPr>
        <w:t xml:space="preserve"> </w:t>
      </w:r>
      <w:r w:rsidR="00E94B11" w:rsidRPr="00814000">
        <w:rPr>
          <w:b/>
          <w:bCs/>
        </w:rPr>
        <w:t>«</w:t>
      </w:r>
      <w:r w:rsidR="00814000" w:rsidRPr="00814000">
        <w:rPr>
          <w:b/>
        </w:rPr>
        <w:t>О внесении изменений в постановление региональной энергетической комиссии Кемеровской области от 30.10.2018 № 313 «Об утверждении инвестиционной программы АО «ЕВРАЗ ЗСМК»</w:t>
      </w:r>
      <w:r w:rsidR="00814000" w:rsidRPr="00814000">
        <w:rPr>
          <w:bCs/>
        </w:rPr>
        <w:t xml:space="preserve"> </w:t>
      </w:r>
      <w:r w:rsidR="00814000" w:rsidRPr="00814000">
        <w:rPr>
          <w:b/>
        </w:rPr>
        <w:t>(филиал Западно-Сибирская ТЭЦ)</w:t>
      </w:r>
      <w:r w:rsidR="00814000" w:rsidRPr="00814000">
        <w:rPr>
          <w:bCs/>
        </w:rPr>
        <w:t xml:space="preserve"> </w:t>
      </w:r>
      <w:r w:rsidR="00814000" w:rsidRPr="00814000">
        <w:rPr>
          <w:b/>
        </w:rPr>
        <w:t>в сфере теплоснабжения на 2019-2023 годы»»</w:t>
      </w:r>
    </w:p>
    <w:p w14:paraId="11860F03" w14:textId="77777777" w:rsidR="00814000" w:rsidRDefault="00814000" w:rsidP="00814000">
      <w:pPr>
        <w:ind w:firstLine="567"/>
        <w:jc w:val="both"/>
        <w:rPr>
          <w:b/>
        </w:rPr>
      </w:pPr>
    </w:p>
    <w:p w14:paraId="42DFE2F3" w14:textId="4A544241" w:rsidR="00814000" w:rsidRPr="00814000" w:rsidRDefault="00814000" w:rsidP="00814000">
      <w:pPr>
        <w:ind w:firstLine="567"/>
        <w:jc w:val="both"/>
        <w:rPr>
          <w:bCs/>
        </w:rPr>
      </w:pPr>
      <w:r>
        <w:rPr>
          <w:bCs/>
        </w:rPr>
        <w:t xml:space="preserve">Докладчик </w:t>
      </w:r>
      <w:r w:rsidRPr="00814000">
        <w:rPr>
          <w:b/>
        </w:rPr>
        <w:t xml:space="preserve">Овчинников А.Г. </w:t>
      </w:r>
      <w:r w:rsidR="000A2B28" w:rsidRPr="000A2B28">
        <w:rPr>
          <w:bCs/>
        </w:rPr>
        <w:t xml:space="preserve">согласно экспертному заключению </w:t>
      </w:r>
      <w:r w:rsidRPr="000A2B28">
        <w:rPr>
          <w:bCs/>
        </w:rPr>
        <w:t>предлагает</w:t>
      </w:r>
      <w:r>
        <w:rPr>
          <w:bCs/>
        </w:rPr>
        <w:t xml:space="preserve"> в</w:t>
      </w:r>
      <w:r w:rsidRPr="00814000">
        <w:rPr>
          <w:bCs/>
        </w:rPr>
        <w:t xml:space="preserve">нести в постановление региональной энергетической комиссии Кемеровской области от 30.10.2018 № 313 «Об утверждении инвестиционной программы АО «ЕВРАЗ ЗСМК» (филиал Западно-Сибирская ТЭЦ) в сфере теплоснабжения на 2019-2023 годы» </w:t>
      </w:r>
      <w:bookmarkStart w:id="13" w:name="_Hlk83718206"/>
      <w:r w:rsidRPr="00814000">
        <w:rPr>
          <w:bCs/>
        </w:rPr>
        <w:t>(в редакции постановления региональной энергетической комиссии Кемеровской области от 31.10.2019 № 373 и постановления Региональной энергетической комиссии Кузбасса от 16.11.2021 № 531)</w:t>
      </w:r>
      <w:bookmarkEnd w:id="13"/>
      <w:r w:rsidRPr="00814000">
        <w:rPr>
          <w:bCs/>
        </w:rPr>
        <w:t xml:space="preserve"> следующие изменения</w:t>
      </w:r>
      <w:r w:rsidRPr="00814000">
        <w:t>, приложение изложить в новой редакции</w:t>
      </w:r>
      <w:r>
        <w:t>.</w:t>
      </w:r>
    </w:p>
    <w:p w14:paraId="0ABA28FE" w14:textId="77777777" w:rsidR="00490414" w:rsidRPr="00814000" w:rsidRDefault="00490414" w:rsidP="002D76A1">
      <w:pPr>
        <w:jc w:val="both"/>
        <w:rPr>
          <w:bCs/>
        </w:rPr>
      </w:pPr>
    </w:p>
    <w:p w14:paraId="6DF5426D" w14:textId="1A897DDA" w:rsidR="002460F4" w:rsidRDefault="000F35C7" w:rsidP="002460F4">
      <w:pPr>
        <w:ind w:firstLine="709"/>
        <w:jc w:val="both"/>
        <w:rPr>
          <w:bCs/>
          <w:kern w:val="32"/>
        </w:rPr>
      </w:pPr>
      <w:r>
        <w:rPr>
          <w:bCs/>
          <w:kern w:val="32"/>
        </w:rPr>
        <w:lastRenderedPageBreak/>
        <w:t xml:space="preserve">Материалы </w:t>
      </w:r>
      <w:r w:rsidR="002460F4">
        <w:rPr>
          <w:bCs/>
          <w:kern w:val="32"/>
        </w:rPr>
        <w:t>представлены в приложении № 1 к настоящему протоколу.</w:t>
      </w:r>
    </w:p>
    <w:p w14:paraId="4DC0B94F" w14:textId="4D5C4B31" w:rsidR="002460F4" w:rsidRDefault="002460F4" w:rsidP="002460F4">
      <w:pPr>
        <w:ind w:firstLine="709"/>
        <w:jc w:val="both"/>
        <w:rPr>
          <w:bCs/>
          <w:kern w:val="32"/>
        </w:rPr>
      </w:pPr>
    </w:p>
    <w:p w14:paraId="27E9BD0C" w14:textId="465923B1" w:rsidR="00642FC1" w:rsidRPr="002460F4" w:rsidRDefault="00642FC1" w:rsidP="002460F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5E45BC">
      <w:pPr>
        <w:ind w:right="-6" w:firstLine="709"/>
        <w:jc w:val="both"/>
        <w:rPr>
          <w:b/>
          <w:szCs w:val="20"/>
        </w:rPr>
      </w:pPr>
      <w:r w:rsidRPr="00D00103">
        <w:rPr>
          <w:b/>
          <w:szCs w:val="20"/>
        </w:rPr>
        <w:t>ПОСТАНОВИЛО:</w:t>
      </w:r>
    </w:p>
    <w:p w14:paraId="41D27B65" w14:textId="77777777" w:rsidR="00642FC1" w:rsidRPr="00D00103" w:rsidRDefault="00642FC1" w:rsidP="005E45BC">
      <w:pPr>
        <w:ind w:right="-6" w:firstLine="709"/>
        <w:jc w:val="both"/>
        <w:rPr>
          <w:b/>
          <w:szCs w:val="20"/>
        </w:rPr>
      </w:pPr>
    </w:p>
    <w:p w14:paraId="5569D338" w14:textId="754BFC35" w:rsidR="001E21A3" w:rsidRPr="00D00103" w:rsidRDefault="00593FFE" w:rsidP="005E45BC">
      <w:pPr>
        <w:pStyle w:val="ConsPlusNormal"/>
        <w:ind w:firstLine="709"/>
        <w:jc w:val="both"/>
        <w:rPr>
          <w:sz w:val="24"/>
        </w:rPr>
      </w:pPr>
      <w:r>
        <w:rPr>
          <w:sz w:val="24"/>
        </w:rPr>
        <w:t>Согласиться с предложением докладчика.</w:t>
      </w:r>
    </w:p>
    <w:p w14:paraId="6BD3502F" w14:textId="77777777" w:rsidR="00814000" w:rsidRDefault="00814000" w:rsidP="00814000">
      <w:pPr>
        <w:ind w:right="-6" w:firstLine="709"/>
        <w:jc w:val="both"/>
        <w:rPr>
          <w:b/>
        </w:rPr>
      </w:pPr>
    </w:p>
    <w:p w14:paraId="648474DE" w14:textId="2CE517EB" w:rsidR="00814000" w:rsidRDefault="003176D8" w:rsidP="00814000">
      <w:pPr>
        <w:ind w:right="-6" w:firstLine="709"/>
        <w:jc w:val="both"/>
        <w:rPr>
          <w:b/>
        </w:rPr>
      </w:pPr>
      <w:r w:rsidRPr="00D00103">
        <w:rPr>
          <w:b/>
        </w:rPr>
        <w:t xml:space="preserve">Голосовали «ЗА» </w:t>
      </w:r>
      <w:r w:rsidR="0021460E" w:rsidRPr="00D00103">
        <w:rPr>
          <w:b/>
        </w:rPr>
        <w:t>- единогласно.</w:t>
      </w:r>
    </w:p>
    <w:p w14:paraId="155C228F" w14:textId="77777777" w:rsidR="00814000" w:rsidRDefault="00814000" w:rsidP="00814000">
      <w:pPr>
        <w:ind w:right="-6" w:firstLine="709"/>
        <w:jc w:val="both"/>
        <w:rPr>
          <w:b/>
        </w:rPr>
      </w:pPr>
    </w:p>
    <w:p w14:paraId="74924C74" w14:textId="1DAB3D1A" w:rsidR="00814000" w:rsidRDefault="00814000" w:rsidP="00814000">
      <w:pPr>
        <w:ind w:right="-6" w:firstLine="709"/>
        <w:jc w:val="both"/>
        <w:rPr>
          <w:b/>
        </w:rPr>
      </w:pPr>
      <w:r w:rsidRPr="004529E9">
        <w:t xml:space="preserve">Вопрос </w:t>
      </w:r>
      <w:r>
        <w:t>2</w:t>
      </w:r>
      <w:r w:rsidRPr="004529E9">
        <w:t>.</w:t>
      </w:r>
      <w:r w:rsidRPr="007C5484">
        <w:rPr>
          <w:b/>
          <w:bCs/>
        </w:rPr>
        <w:t xml:space="preserve"> </w:t>
      </w:r>
      <w:r w:rsidRPr="00814000">
        <w:rPr>
          <w:b/>
        </w:rPr>
        <w:t>О внесении изменений в постановление региональной энергетической комиссии Кемеровской области от 14.07.2017 № 104 «Об утверждении инвестиционной программы ООО «А-энерго» на потребительском рынке г. Мариинска в сфере теплоснабжения на</w:t>
      </w:r>
      <w:r>
        <w:rPr>
          <w:b/>
        </w:rPr>
        <w:t xml:space="preserve"> </w:t>
      </w:r>
      <w:r w:rsidRPr="00814000">
        <w:rPr>
          <w:b/>
        </w:rPr>
        <w:t>2018-2022 годы»</w:t>
      </w:r>
    </w:p>
    <w:p w14:paraId="4294C486" w14:textId="5E5A8A66" w:rsidR="00814000" w:rsidRDefault="00814000" w:rsidP="00814000">
      <w:pPr>
        <w:ind w:right="-6" w:firstLine="709"/>
        <w:jc w:val="both"/>
        <w:rPr>
          <w:b/>
        </w:rPr>
      </w:pPr>
    </w:p>
    <w:p w14:paraId="62FA6B24" w14:textId="0C03D2C8" w:rsidR="00814000" w:rsidRDefault="00814000" w:rsidP="00814000">
      <w:pPr>
        <w:ind w:right="-6" w:firstLine="709"/>
        <w:jc w:val="both"/>
        <w:rPr>
          <w:bCs/>
        </w:rPr>
      </w:pPr>
      <w:r>
        <w:rPr>
          <w:bCs/>
        </w:rPr>
        <w:t xml:space="preserve">Докладчик </w:t>
      </w:r>
      <w:r w:rsidRPr="00814000">
        <w:rPr>
          <w:b/>
        </w:rPr>
        <w:t xml:space="preserve">Овчинников А.Г. </w:t>
      </w:r>
      <w:r w:rsidR="00694507" w:rsidRPr="000A2B28">
        <w:rPr>
          <w:bCs/>
        </w:rPr>
        <w:t>согласно экспертному заключению,</w:t>
      </w:r>
      <w:r w:rsidR="000A2B28" w:rsidRPr="000A2B28">
        <w:rPr>
          <w:bCs/>
        </w:rPr>
        <w:t xml:space="preserve"> </w:t>
      </w:r>
      <w:r>
        <w:rPr>
          <w:bCs/>
        </w:rPr>
        <w:t>предлагает:</w:t>
      </w:r>
    </w:p>
    <w:p w14:paraId="7AF17413" w14:textId="77777777" w:rsidR="00814000" w:rsidRPr="00814000" w:rsidRDefault="00814000" w:rsidP="00814000">
      <w:pPr>
        <w:ind w:right="-6" w:firstLine="709"/>
        <w:jc w:val="both"/>
        <w:rPr>
          <w:b/>
        </w:rPr>
      </w:pPr>
    </w:p>
    <w:p w14:paraId="2B8BE70B" w14:textId="77777777" w:rsidR="00814000" w:rsidRPr="00814000" w:rsidRDefault="00814000" w:rsidP="00696085">
      <w:pPr>
        <w:numPr>
          <w:ilvl w:val="0"/>
          <w:numId w:val="4"/>
        </w:numPr>
        <w:autoSpaceDE w:val="0"/>
        <w:autoSpaceDN w:val="0"/>
        <w:adjustRightInd w:val="0"/>
        <w:ind w:left="0" w:firstLine="709"/>
        <w:jc w:val="both"/>
        <w:rPr>
          <w:bCs/>
        </w:rPr>
      </w:pPr>
      <w:r w:rsidRPr="00814000">
        <w:rPr>
          <w:bCs/>
        </w:rPr>
        <w:t xml:space="preserve">Внести в постановление региональной энергетической комиссии Кемеровской области от 14.07.2017 № 104 «Об утверждении инвестиционной программы ООО «А-Энерго» на потребительском рынке г. Мариинска в сфере теплоснабжения на 2018-2022 годы» (в редакции постановления региональной энергетической комиссии Кемеровской области от 25.07.2017 № 126, постановления региональной энергетической комиссии Кузбасса </w:t>
      </w:r>
      <w:r w:rsidRPr="00814000">
        <w:rPr>
          <w:bCs/>
        </w:rPr>
        <w:br/>
        <w:t>от 12.11.2020 № 342) следующие изменения, пункт 3.2.1 приложения изложить в новой редакции:</w:t>
      </w:r>
    </w:p>
    <w:p w14:paraId="312B4FDD" w14:textId="77777777" w:rsidR="00814000" w:rsidRDefault="00814000" w:rsidP="00814000">
      <w:pPr>
        <w:autoSpaceDE w:val="0"/>
        <w:autoSpaceDN w:val="0"/>
        <w:adjustRightInd w:val="0"/>
        <w:ind w:left="1084"/>
        <w:jc w:val="both"/>
        <w:rPr>
          <w:sz w:val="28"/>
          <w:szCs w:val="28"/>
        </w:rPr>
      </w:pPr>
      <w:r>
        <w:rPr>
          <w:sz w:val="28"/>
          <w:szCs w:val="28"/>
        </w:rPr>
        <w:t>«</w:t>
      </w:r>
    </w:p>
    <w:tbl>
      <w:tblPr>
        <w:tblW w:w="5586"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2"/>
        <w:gridCol w:w="1164"/>
        <w:gridCol w:w="844"/>
        <w:gridCol w:w="715"/>
        <w:gridCol w:w="846"/>
        <w:gridCol w:w="318"/>
        <w:gridCol w:w="214"/>
        <w:gridCol w:w="432"/>
        <w:gridCol w:w="299"/>
        <w:gridCol w:w="288"/>
        <w:gridCol w:w="513"/>
        <w:gridCol w:w="341"/>
        <w:gridCol w:w="288"/>
        <w:gridCol w:w="454"/>
        <w:gridCol w:w="268"/>
        <w:gridCol w:w="290"/>
        <w:gridCol w:w="469"/>
        <w:gridCol w:w="572"/>
        <w:gridCol w:w="602"/>
        <w:gridCol w:w="469"/>
        <w:gridCol w:w="327"/>
        <w:gridCol w:w="225"/>
        <w:gridCol w:w="301"/>
        <w:gridCol w:w="373"/>
      </w:tblGrid>
      <w:tr w:rsidR="00814000" w:rsidRPr="008E1964" w14:paraId="78DE693A" w14:textId="77777777" w:rsidTr="008D708A">
        <w:trPr>
          <w:trHeight w:val="273"/>
        </w:trPr>
        <w:tc>
          <w:tcPr>
            <w:tcW w:w="138" w:type="pct"/>
            <w:shd w:val="clear" w:color="auto" w:fill="auto"/>
            <w:vAlign w:val="center"/>
          </w:tcPr>
          <w:p w14:paraId="65A393F8" w14:textId="77777777" w:rsidR="00814000" w:rsidRPr="008E1964" w:rsidRDefault="00814000" w:rsidP="001664AE">
            <w:pPr>
              <w:ind w:left="-57" w:right="-57"/>
              <w:jc w:val="center"/>
              <w:rPr>
                <w:color w:val="000000"/>
                <w:sz w:val="12"/>
                <w:szCs w:val="12"/>
              </w:rPr>
            </w:pPr>
            <w:r w:rsidRPr="008E1964">
              <w:rPr>
                <w:color w:val="000000"/>
                <w:sz w:val="12"/>
                <w:szCs w:val="12"/>
              </w:rPr>
              <w:t>3.2.1.</w:t>
            </w:r>
          </w:p>
        </w:tc>
        <w:tc>
          <w:tcPr>
            <w:tcW w:w="533" w:type="pct"/>
            <w:shd w:val="clear" w:color="auto" w:fill="auto"/>
            <w:vAlign w:val="center"/>
          </w:tcPr>
          <w:p w14:paraId="4F708442" w14:textId="77777777" w:rsidR="00814000" w:rsidRPr="008E1964" w:rsidRDefault="00814000" w:rsidP="001664AE">
            <w:pPr>
              <w:ind w:left="-57" w:right="-57"/>
              <w:jc w:val="center"/>
              <w:rPr>
                <w:sz w:val="12"/>
                <w:szCs w:val="12"/>
              </w:rPr>
            </w:pPr>
            <w:r w:rsidRPr="008E1964">
              <w:rPr>
                <w:sz w:val="12"/>
                <w:szCs w:val="12"/>
              </w:rPr>
              <w:t>Замена парового котла КЕ-25-14-225с №4 на водогрейный котел КВТС-20-150 НКТС. Проектные, монтажные, пусконаладочные работы</w:t>
            </w:r>
          </w:p>
        </w:tc>
        <w:tc>
          <w:tcPr>
            <w:tcW w:w="386" w:type="pct"/>
            <w:shd w:val="clear" w:color="auto" w:fill="auto"/>
            <w:vAlign w:val="center"/>
          </w:tcPr>
          <w:p w14:paraId="2A8EB8C9" w14:textId="77777777" w:rsidR="00814000" w:rsidRPr="008E1964" w:rsidRDefault="00814000" w:rsidP="001664AE">
            <w:pPr>
              <w:ind w:left="-57" w:right="-57"/>
              <w:jc w:val="center"/>
              <w:rPr>
                <w:sz w:val="12"/>
                <w:szCs w:val="12"/>
              </w:rPr>
            </w:pPr>
            <w:r w:rsidRPr="008E1964">
              <w:rPr>
                <w:sz w:val="12"/>
                <w:szCs w:val="12"/>
              </w:rPr>
              <w:t>Окончание срока эксплуатации</w:t>
            </w:r>
          </w:p>
        </w:tc>
        <w:tc>
          <w:tcPr>
            <w:tcW w:w="327" w:type="pct"/>
            <w:shd w:val="clear" w:color="auto" w:fill="auto"/>
            <w:vAlign w:val="center"/>
          </w:tcPr>
          <w:p w14:paraId="4053C492" w14:textId="77777777" w:rsidR="00814000" w:rsidRPr="008E1964" w:rsidRDefault="00814000" w:rsidP="001664AE">
            <w:pPr>
              <w:ind w:left="-57" w:right="-57"/>
              <w:jc w:val="center"/>
              <w:rPr>
                <w:color w:val="000000"/>
                <w:sz w:val="12"/>
                <w:szCs w:val="12"/>
              </w:rPr>
            </w:pPr>
            <w:r w:rsidRPr="008E1964">
              <w:rPr>
                <w:sz w:val="12"/>
                <w:szCs w:val="12"/>
              </w:rPr>
              <w:t xml:space="preserve">Котельная, </w:t>
            </w:r>
            <w:r>
              <w:rPr>
                <w:sz w:val="12"/>
                <w:szCs w:val="12"/>
              </w:rPr>
              <w:br/>
            </w:r>
            <w:r w:rsidRPr="008E1964">
              <w:rPr>
                <w:sz w:val="12"/>
                <w:szCs w:val="12"/>
              </w:rPr>
              <w:t xml:space="preserve">г. Мариинск, </w:t>
            </w:r>
            <w:r>
              <w:rPr>
                <w:sz w:val="12"/>
                <w:szCs w:val="12"/>
              </w:rPr>
              <w:br/>
            </w:r>
            <w:r w:rsidRPr="008E1964">
              <w:rPr>
                <w:sz w:val="12"/>
                <w:szCs w:val="12"/>
              </w:rPr>
              <w:t>ул. Юбилейная, 2а</w:t>
            </w:r>
          </w:p>
        </w:tc>
        <w:tc>
          <w:tcPr>
            <w:tcW w:w="387" w:type="pct"/>
            <w:shd w:val="clear" w:color="auto" w:fill="auto"/>
            <w:vAlign w:val="center"/>
          </w:tcPr>
          <w:p w14:paraId="68A8EECD" w14:textId="77777777" w:rsidR="00814000" w:rsidRPr="008E1964" w:rsidRDefault="00814000" w:rsidP="001664AE">
            <w:pPr>
              <w:ind w:left="-57" w:right="-57"/>
              <w:jc w:val="center"/>
              <w:rPr>
                <w:color w:val="000000"/>
                <w:sz w:val="12"/>
                <w:szCs w:val="12"/>
              </w:rPr>
            </w:pPr>
            <w:r w:rsidRPr="008E1964">
              <w:rPr>
                <w:sz w:val="12"/>
                <w:szCs w:val="12"/>
              </w:rPr>
              <w:t xml:space="preserve">Установленная </w:t>
            </w:r>
            <w:proofErr w:type="gramStart"/>
            <w:r w:rsidRPr="008E1964">
              <w:rPr>
                <w:sz w:val="12"/>
                <w:szCs w:val="12"/>
              </w:rPr>
              <w:t>производитель-</w:t>
            </w:r>
            <w:proofErr w:type="spellStart"/>
            <w:r w:rsidRPr="008E1964">
              <w:rPr>
                <w:sz w:val="12"/>
                <w:szCs w:val="12"/>
              </w:rPr>
              <w:t>ность</w:t>
            </w:r>
            <w:proofErr w:type="spellEnd"/>
            <w:proofErr w:type="gramEnd"/>
            <w:r w:rsidRPr="008E1964">
              <w:rPr>
                <w:sz w:val="12"/>
                <w:szCs w:val="12"/>
              </w:rPr>
              <w:t xml:space="preserve"> котла</w:t>
            </w:r>
          </w:p>
        </w:tc>
        <w:tc>
          <w:tcPr>
            <w:tcW w:w="145" w:type="pct"/>
            <w:shd w:val="clear" w:color="auto" w:fill="auto"/>
            <w:vAlign w:val="center"/>
          </w:tcPr>
          <w:p w14:paraId="33DE1F8A" w14:textId="77777777" w:rsidR="00814000" w:rsidRPr="008E1964" w:rsidRDefault="00814000" w:rsidP="001664AE">
            <w:pPr>
              <w:ind w:left="-57" w:right="-57"/>
              <w:jc w:val="center"/>
              <w:rPr>
                <w:color w:val="000000"/>
                <w:sz w:val="12"/>
                <w:szCs w:val="12"/>
              </w:rPr>
            </w:pPr>
            <w:r w:rsidRPr="008E1964">
              <w:rPr>
                <w:color w:val="000000"/>
                <w:sz w:val="12"/>
                <w:szCs w:val="12"/>
              </w:rPr>
              <w:t>Гкал/</w:t>
            </w:r>
            <w:r w:rsidRPr="008E1964">
              <w:rPr>
                <w:color w:val="000000"/>
                <w:sz w:val="12"/>
                <w:szCs w:val="12"/>
              </w:rPr>
              <w:br/>
              <w:t>час</w:t>
            </w:r>
          </w:p>
        </w:tc>
        <w:tc>
          <w:tcPr>
            <w:tcW w:w="98" w:type="pct"/>
            <w:shd w:val="clear" w:color="auto" w:fill="auto"/>
            <w:vAlign w:val="center"/>
          </w:tcPr>
          <w:p w14:paraId="6B6CCEA4" w14:textId="77777777" w:rsidR="00814000" w:rsidRPr="008E1964" w:rsidRDefault="00814000" w:rsidP="001664AE">
            <w:pPr>
              <w:ind w:left="-57" w:right="-57"/>
              <w:jc w:val="center"/>
              <w:rPr>
                <w:color w:val="000000"/>
                <w:sz w:val="12"/>
                <w:szCs w:val="12"/>
              </w:rPr>
            </w:pPr>
            <w:r w:rsidRPr="008E1964">
              <w:rPr>
                <w:sz w:val="12"/>
                <w:szCs w:val="12"/>
              </w:rPr>
              <w:t>13,5</w:t>
            </w:r>
          </w:p>
        </w:tc>
        <w:tc>
          <w:tcPr>
            <w:tcW w:w="198" w:type="pct"/>
            <w:shd w:val="clear" w:color="auto" w:fill="auto"/>
            <w:vAlign w:val="center"/>
          </w:tcPr>
          <w:p w14:paraId="48405DCB" w14:textId="77777777" w:rsidR="00814000" w:rsidRPr="008E1964" w:rsidRDefault="00814000" w:rsidP="001664AE">
            <w:pPr>
              <w:ind w:left="-57" w:right="-57"/>
              <w:jc w:val="center"/>
              <w:rPr>
                <w:color w:val="000000"/>
                <w:sz w:val="12"/>
                <w:szCs w:val="12"/>
              </w:rPr>
            </w:pPr>
            <w:r w:rsidRPr="008E1964">
              <w:rPr>
                <w:sz w:val="12"/>
                <w:szCs w:val="12"/>
              </w:rPr>
              <w:t>14,68</w:t>
            </w:r>
          </w:p>
        </w:tc>
        <w:tc>
          <w:tcPr>
            <w:tcW w:w="137" w:type="pct"/>
            <w:shd w:val="clear" w:color="auto" w:fill="auto"/>
            <w:vAlign w:val="center"/>
          </w:tcPr>
          <w:p w14:paraId="685B0418" w14:textId="77777777" w:rsidR="00814000" w:rsidRPr="008E1964" w:rsidRDefault="00814000" w:rsidP="001664AE">
            <w:pPr>
              <w:ind w:left="-57" w:right="-57"/>
              <w:jc w:val="center"/>
              <w:rPr>
                <w:color w:val="000000"/>
                <w:sz w:val="12"/>
                <w:szCs w:val="12"/>
              </w:rPr>
            </w:pPr>
            <w:r w:rsidRPr="008E1964">
              <w:rPr>
                <w:color w:val="000000"/>
                <w:sz w:val="12"/>
                <w:szCs w:val="12"/>
              </w:rPr>
              <w:t>2022</w:t>
            </w:r>
          </w:p>
        </w:tc>
        <w:tc>
          <w:tcPr>
            <w:tcW w:w="132" w:type="pct"/>
            <w:shd w:val="clear" w:color="auto" w:fill="auto"/>
            <w:vAlign w:val="center"/>
          </w:tcPr>
          <w:p w14:paraId="06B8F446" w14:textId="77777777" w:rsidR="00814000" w:rsidRPr="008E1964" w:rsidRDefault="00814000" w:rsidP="001664AE">
            <w:pPr>
              <w:ind w:left="-57" w:right="-57"/>
              <w:jc w:val="center"/>
              <w:rPr>
                <w:color w:val="000000"/>
                <w:sz w:val="12"/>
                <w:szCs w:val="12"/>
              </w:rPr>
            </w:pPr>
            <w:r w:rsidRPr="008E1964">
              <w:rPr>
                <w:color w:val="000000"/>
                <w:sz w:val="12"/>
                <w:szCs w:val="12"/>
              </w:rPr>
              <w:t>2025</w:t>
            </w:r>
          </w:p>
        </w:tc>
        <w:tc>
          <w:tcPr>
            <w:tcW w:w="235" w:type="pct"/>
            <w:shd w:val="clear" w:color="auto" w:fill="auto"/>
            <w:vAlign w:val="center"/>
          </w:tcPr>
          <w:p w14:paraId="007FD5F5" w14:textId="77777777" w:rsidR="00814000" w:rsidRPr="008E1964" w:rsidRDefault="00814000" w:rsidP="001664AE">
            <w:pPr>
              <w:ind w:left="-57" w:right="-57"/>
              <w:jc w:val="center"/>
              <w:rPr>
                <w:color w:val="000000"/>
                <w:sz w:val="12"/>
                <w:szCs w:val="12"/>
              </w:rPr>
            </w:pPr>
            <w:r w:rsidRPr="008E1964">
              <w:rPr>
                <w:color w:val="000000"/>
                <w:sz w:val="12"/>
                <w:szCs w:val="12"/>
              </w:rPr>
              <w:t>35 593,16</w:t>
            </w:r>
          </w:p>
        </w:tc>
        <w:tc>
          <w:tcPr>
            <w:tcW w:w="156" w:type="pct"/>
            <w:shd w:val="clear" w:color="auto" w:fill="auto"/>
            <w:vAlign w:val="center"/>
          </w:tcPr>
          <w:p w14:paraId="433FD825" w14:textId="77777777" w:rsidR="00814000" w:rsidRPr="008E1964" w:rsidRDefault="00814000" w:rsidP="001664AE">
            <w:pPr>
              <w:ind w:left="-57" w:right="-57"/>
              <w:jc w:val="center"/>
              <w:rPr>
                <w:color w:val="000000"/>
                <w:sz w:val="12"/>
                <w:szCs w:val="12"/>
              </w:rPr>
            </w:pPr>
            <w:r w:rsidRPr="008E1964">
              <w:rPr>
                <w:color w:val="000000"/>
                <w:sz w:val="12"/>
                <w:szCs w:val="12"/>
              </w:rPr>
              <w:t>0,00</w:t>
            </w:r>
          </w:p>
        </w:tc>
        <w:tc>
          <w:tcPr>
            <w:tcW w:w="132" w:type="pct"/>
            <w:shd w:val="clear" w:color="auto" w:fill="auto"/>
            <w:vAlign w:val="center"/>
          </w:tcPr>
          <w:p w14:paraId="0353C981" w14:textId="77777777" w:rsidR="00814000" w:rsidRPr="008E1964" w:rsidRDefault="00814000" w:rsidP="001664AE">
            <w:pPr>
              <w:ind w:left="-57" w:right="-57"/>
              <w:jc w:val="center"/>
              <w:rPr>
                <w:color w:val="000000"/>
                <w:sz w:val="12"/>
                <w:szCs w:val="12"/>
              </w:rPr>
            </w:pPr>
            <w:r w:rsidRPr="008E1964">
              <w:rPr>
                <w:color w:val="000000"/>
                <w:sz w:val="12"/>
                <w:szCs w:val="12"/>
              </w:rPr>
              <w:t>0,00</w:t>
            </w:r>
          </w:p>
        </w:tc>
        <w:tc>
          <w:tcPr>
            <w:tcW w:w="208" w:type="pct"/>
            <w:shd w:val="clear" w:color="auto" w:fill="auto"/>
            <w:vAlign w:val="center"/>
          </w:tcPr>
          <w:p w14:paraId="4066126F" w14:textId="77777777" w:rsidR="00814000" w:rsidRPr="008E1964" w:rsidRDefault="00814000" w:rsidP="001664AE">
            <w:pPr>
              <w:ind w:left="-57" w:right="-57"/>
              <w:jc w:val="center"/>
              <w:rPr>
                <w:color w:val="000000"/>
                <w:sz w:val="12"/>
                <w:szCs w:val="12"/>
              </w:rPr>
            </w:pPr>
            <w:r w:rsidRPr="008E1964">
              <w:rPr>
                <w:color w:val="000000"/>
                <w:sz w:val="12"/>
                <w:szCs w:val="12"/>
              </w:rPr>
              <w:t>3 389,83</w:t>
            </w:r>
          </w:p>
        </w:tc>
        <w:tc>
          <w:tcPr>
            <w:tcW w:w="123" w:type="pct"/>
            <w:shd w:val="clear" w:color="auto" w:fill="auto"/>
            <w:vAlign w:val="center"/>
          </w:tcPr>
          <w:p w14:paraId="26DE0B7D" w14:textId="77777777" w:rsidR="00814000" w:rsidRPr="008E1964" w:rsidRDefault="00814000" w:rsidP="001664AE">
            <w:pPr>
              <w:ind w:left="-57" w:right="-57"/>
              <w:jc w:val="center"/>
              <w:rPr>
                <w:color w:val="000000"/>
                <w:sz w:val="12"/>
                <w:szCs w:val="12"/>
              </w:rPr>
            </w:pPr>
            <w:r w:rsidRPr="008E1964">
              <w:rPr>
                <w:color w:val="000000"/>
                <w:sz w:val="12"/>
                <w:szCs w:val="12"/>
              </w:rPr>
              <w:t>0,00</w:t>
            </w:r>
          </w:p>
        </w:tc>
        <w:tc>
          <w:tcPr>
            <w:tcW w:w="133" w:type="pct"/>
            <w:shd w:val="clear" w:color="auto" w:fill="auto"/>
            <w:vAlign w:val="center"/>
          </w:tcPr>
          <w:p w14:paraId="2F6B78C0" w14:textId="77777777" w:rsidR="00814000" w:rsidRPr="008E1964" w:rsidRDefault="00814000" w:rsidP="001664AE">
            <w:pPr>
              <w:ind w:left="-57" w:right="-57"/>
              <w:jc w:val="center"/>
              <w:rPr>
                <w:color w:val="000000"/>
                <w:sz w:val="12"/>
                <w:szCs w:val="12"/>
              </w:rPr>
            </w:pPr>
            <w:r w:rsidRPr="008E1964">
              <w:rPr>
                <w:color w:val="000000"/>
                <w:sz w:val="12"/>
                <w:szCs w:val="12"/>
              </w:rPr>
              <w:t>0,00</w:t>
            </w:r>
          </w:p>
        </w:tc>
        <w:tc>
          <w:tcPr>
            <w:tcW w:w="215" w:type="pct"/>
            <w:shd w:val="clear" w:color="auto" w:fill="auto"/>
            <w:vAlign w:val="center"/>
          </w:tcPr>
          <w:p w14:paraId="49043C62" w14:textId="77777777" w:rsidR="00814000" w:rsidRPr="008E1964" w:rsidRDefault="00814000" w:rsidP="001664AE">
            <w:pPr>
              <w:ind w:left="-57" w:right="-57"/>
              <w:jc w:val="center"/>
              <w:rPr>
                <w:color w:val="000000"/>
                <w:sz w:val="12"/>
                <w:szCs w:val="12"/>
              </w:rPr>
            </w:pPr>
            <w:r w:rsidRPr="008E1964">
              <w:rPr>
                <w:color w:val="000000"/>
                <w:sz w:val="12"/>
                <w:szCs w:val="12"/>
              </w:rPr>
              <w:t>3 935,94</w:t>
            </w:r>
          </w:p>
        </w:tc>
        <w:tc>
          <w:tcPr>
            <w:tcW w:w="262" w:type="pct"/>
            <w:vAlign w:val="center"/>
          </w:tcPr>
          <w:p w14:paraId="428D6540" w14:textId="77777777" w:rsidR="00814000" w:rsidRPr="008E1964" w:rsidRDefault="00814000" w:rsidP="001664AE">
            <w:pPr>
              <w:ind w:left="-57" w:right="-57"/>
              <w:jc w:val="center"/>
              <w:rPr>
                <w:color w:val="000000"/>
                <w:sz w:val="12"/>
                <w:szCs w:val="12"/>
              </w:rPr>
            </w:pPr>
            <w:r w:rsidRPr="008E1964">
              <w:rPr>
                <w:color w:val="000000"/>
                <w:sz w:val="12"/>
                <w:szCs w:val="12"/>
              </w:rPr>
              <w:t>11 864,00</w:t>
            </w:r>
          </w:p>
        </w:tc>
        <w:tc>
          <w:tcPr>
            <w:tcW w:w="276" w:type="pct"/>
            <w:vAlign w:val="center"/>
          </w:tcPr>
          <w:p w14:paraId="4572266F" w14:textId="77777777" w:rsidR="00814000" w:rsidRPr="008E1964" w:rsidRDefault="00814000" w:rsidP="001664AE">
            <w:pPr>
              <w:ind w:left="-57" w:right="-57"/>
              <w:jc w:val="center"/>
              <w:rPr>
                <w:color w:val="000000"/>
                <w:sz w:val="12"/>
                <w:szCs w:val="12"/>
              </w:rPr>
            </w:pPr>
            <w:r w:rsidRPr="008E1964">
              <w:rPr>
                <w:color w:val="000000"/>
                <w:sz w:val="12"/>
                <w:szCs w:val="12"/>
              </w:rPr>
              <w:t>11 864,00</w:t>
            </w:r>
          </w:p>
        </w:tc>
        <w:tc>
          <w:tcPr>
            <w:tcW w:w="215" w:type="pct"/>
            <w:vAlign w:val="center"/>
          </w:tcPr>
          <w:p w14:paraId="47395687" w14:textId="77777777" w:rsidR="00814000" w:rsidRPr="008E1964" w:rsidRDefault="00814000" w:rsidP="001664AE">
            <w:pPr>
              <w:ind w:left="-57" w:right="-57"/>
              <w:jc w:val="center"/>
              <w:rPr>
                <w:color w:val="000000"/>
                <w:sz w:val="12"/>
                <w:szCs w:val="12"/>
              </w:rPr>
            </w:pPr>
            <w:r w:rsidRPr="008E1964">
              <w:rPr>
                <w:color w:val="000000"/>
                <w:sz w:val="12"/>
                <w:szCs w:val="12"/>
              </w:rPr>
              <w:t>4 539,39</w:t>
            </w:r>
          </w:p>
        </w:tc>
        <w:tc>
          <w:tcPr>
            <w:tcW w:w="150" w:type="pct"/>
            <w:vAlign w:val="center"/>
          </w:tcPr>
          <w:p w14:paraId="7DB94996" w14:textId="77777777" w:rsidR="00814000" w:rsidRPr="008E1964" w:rsidRDefault="00814000" w:rsidP="001664AE">
            <w:pPr>
              <w:ind w:left="-57" w:right="-57"/>
              <w:jc w:val="center"/>
              <w:rPr>
                <w:color w:val="000000"/>
                <w:sz w:val="12"/>
                <w:szCs w:val="12"/>
              </w:rPr>
            </w:pPr>
            <w:r w:rsidRPr="008E1964">
              <w:rPr>
                <w:color w:val="000000"/>
                <w:sz w:val="12"/>
                <w:szCs w:val="12"/>
              </w:rPr>
              <w:t>0,00</w:t>
            </w:r>
          </w:p>
        </w:tc>
        <w:tc>
          <w:tcPr>
            <w:tcW w:w="103" w:type="pct"/>
            <w:vAlign w:val="center"/>
          </w:tcPr>
          <w:p w14:paraId="484909CF" w14:textId="77777777" w:rsidR="00814000" w:rsidRPr="008E1964" w:rsidRDefault="00814000" w:rsidP="001664AE">
            <w:pPr>
              <w:ind w:left="-57" w:right="-57"/>
              <w:jc w:val="center"/>
              <w:rPr>
                <w:color w:val="000000"/>
                <w:sz w:val="12"/>
                <w:szCs w:val="12"/>
              </w:rPr>
            </w:pPr>
            <w:r w:rsidRPr="008E1964">
              <w:rPr>
                <w:color w:val="000000"/>
                <w:sz w:val="12"/>
                <w:szCs w:val="12"/>
              </w:rPr>
              <w:t>0,00</w:t>
            </w:r>
          </w:p>
        </w:tc>
        <w:tc>
          <w:tcPr>
            <w:tcW w:w="138" w:type="pct"/>
            <w:shd w:val="clear" w:color="auto" w:fill="auto"/>
            <w:vAlign w:val="center"/>
          </w:tcPr>
          <w:p w14:paraId="350A3007" w14:textId="77777777" w:rsidR="00814000" w:rsidRPr="008E1964" w:rsidRDefault="00814000" w:rsidP="001664AE">
            <w:pPr>
              <w:ind w:left="-57" w:right="-57"/>
              <w:jc w:val="center"/>
              <w:rPr>
                <w:color w:val="000000"/>
                <w:sz w:val="12"/>
                <w:szCs w:val="12"/>
              </w:rPr>
            </w:pPr>
            <w:r w:rsidRPr="008E1964">
              <w:rPr>
                <w:color w:val="000000"/>
                <w:sz w:val="12"/>
                <w:szCs w:val="12"/>
              </w:rPr>
              <w:t>0,00</w:t>
            </w:r>
          </w:p>
        </w:tc>
        <w:tc>
          <w:tcPr>
            <w:tcW w:w="171" w:type="pct"/>
            <w:shd w:val="clear" w:color="auto" w:fill="auto"/>
            <w:vAlign w:val="center"/>
          </w:tcPr>
          <w:p w14:paraId="62E1509C" w14:textId="77777777" w:rsidR="00814000" w:rsidRPr="008E1964" w:rsidRDefault="00814000" w:rsidP="001664AE">
            <w:pPr>
              <w:ind w:left="-57" w:right="-57"/>
              <w:jc w:val="center"/>
              <w:rPr>
                <w:sz w:val="12"/>
                <w:szCs w:val="12"/>
              </w:rPr>
            </w:pPr>
            <w:r w:rsidRPr="008E1964">
              <w:rPr>
                <w:color w:val="000000"/>
                <w:sz w:val="12"/>
                <w:szCs w:val="12"/>
              </w:rPr>
              <w:t>0,00</w:t>
            </w:r>
          </w:p>
        </w:tc>
      </w:tr>
    </w:tbl>
    <w:p w14:paraId="0777E03E" w14:textId="77777777" w:rsidR="00814000" w:rsidRDefault="00814000" w:rsidP="00814000">
      <w:pPr>
        <w:autoSpaceDE w:val="0"/>
        <w:autoSpaceDN w:val="0"/>
        <w:adjustRightInd w:val="0"/>
        <w:ind w:left="1084"/>
        <w:jc w:val="right"/>
        <w:rPr>
          <w:sz w:val="28"/>
          <w:szCs w:val="28"/>
        </w:rPr>
      </w:pPr>
      <w:r>
        <w:rPr>
          <w:sz w:val="28"/>
          <w:szCs w:val="28"/>
        </w:rPr>
        <w:t>».</w:t>
      </w:r>
    </w:p>
    <w:p w14:paraId="483C4841" w14:textId="490CB3D8" w:rsidR="00814000" w:rsidRDefault="00814000" w:rsidP="00814000">
      <w:pPr>
        <w:ind w:firstLine="709"/>
        <w:jc w:val="both"/>
        <w:rPr>
          <w:bCs/>
          <w:kern w:val="32"/>
        </w:rPr>
      </w:pPr>
      <w:r>
        <w:rPr>
          <w:bCs/>
          <w:kern w:val="32"/>
        </w:rPr>
        <w:t>Материалы представлены в приложении № 2 к настоящему протоколу.</w:t>
      </w:r>
    </w:p>
    <w:p w14:paraId="4BACC419" w14:textId="77777777" w:rsidR="00814000" w:rsidRDefault="00814000" w:rsidP="00814000">
      <w:pPr>
        <w:ind w:firstLine="709"/>
        <w:jc w:val="both"/>
        <w:rPr>
          <w:bCs/>
          <w:kern w:val="32"/>
        </w:rPr>
      </w:pPr>
    </w:p>
    <w:p w14:paraId="3DEBCECB" w14:textId="77777777" w:rsidR="00814000" w:rsidRPr="002460F4" w:rsidRDefault="00814000" w:rsidP="0081400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A69282D" w14:textId="77777777" w:rsidR="00814000" w:rsidRPr="00D00103" w:rsidRDefault="00814000" w:rsidP="00814000">
      <w:pPr>
        <w:ind w:right="-6" w:firstLine="567"/>
        <w:jc w:val="both"/>
        <w:rPr>
          <w:b/>
          <w:szCs w:val="20"/>
        </w:rPr>
      </w:pPr>
    </w:p>
    <w:p w14:paraId="4F370570" w14:textId="77777777" w:rsidR="00814000" w:rsidRPr="00D00103" w:rsidRDefault="00814000" w:rsidP="00814000">
      <w:pPr>
        <w:ind w:right="-6" w:firstLine="709"/>
        <w:jc w:val="both"/>
        <w:rPr>
          <w:b/>
          <w:szCs w:val="20"/>
        </w:rPr>
      </w:pPr>
      <w:r w:rsidRPr="00D00103">
        <w:rPr>
          <w:b/>
          <w:szCs w:val="20"/>
        </w:rPr>
        <w:t>ПОСТАНОВИЛО:</w:t>
      </w:r>
    </w:p>
    <w:p w14:paraId="0CD87148" w14:textId="77777777" w:rsidR="00814000" w:rsidRPr="00D00103" w:rsidRDefault="00814000" w:rsidP="00814000">
      <w:pPr>
        <w:ind w:right="-6" w:firstLine="709"/>
        <w:jc w:val="both"/>
        <w:rPr>
          <w:b/>
          <w:szCs w:val="20"/>
        </w:rPr>
      </w:pPr>
    </w:p>
    <w:p w14:paraId="667E9798" w14:textId="77777777" w:rsidR="00814000" w:rsidRPr="00D00103" w:rsidRDefault="00814000" w:rsidP="00814000">
      <w:pPr>
        <w:pStyle w:val="ConsPlusNormal"/>
        <w:ind w:firstLine="709"/>
        <w:jc w:val="both"/>
        <w:rPr>
          <w:sz w:val="24"/>
        </w:rPr>
      </w:pPr>
      <w:r>
        <w:rPr>
          <w:sz w:val="24"/>
        </w:rPr>
        <w:t>Согласиться с предложением докладчика.</w:t>
      </w:r>
    </w:p>
    <w:p w14:paraId="77887BCB" w14:textId="77777777" w:rsidR="00814000" w:rsidRDefault="00814000" w:rsidP="00814000">
      <w:pPr>
        <w:ind w:right="-6" w:firstLine="709"/>
        <w:jc w:val="both"/>
        <w:rPr>
          <w:b/>
        </w:rPr>
      </w:pPr>
    </w:p>
    <w:p w14:paraId="19853E61" w14:textId="77777777" w:rsidR="00814000" w:rsidRDefault="00814000" w:rsidP="00814000">
      <w:pPr>
        <w:ind w:right="-6" w:firstLine="709"/>
        <w:jc w:val="both"/>
        <w:rPr>
          <w:b/>
        </w:rPr>
      </w:pPr>
      <w:r w:rsidRPr="00D00103">
        <w:rPr>
          <w:b/>
        </w:rPr>
        <w:t>Голосовали «ЗА» - единогласно.</w:t>
      </w:r>
    </w:p>
    <w:p w14:paraId="2DFEC29D" w14:textId="77777777" w:rsidR="00814000" w:rsidRPr="00814000" w:rsidRDefault="00814000" w:rsidP="00814000">
      <w:pPr>
        <w:ind w:right="-6" w:firstLine="709"/>
        <w:jc w:val="both"/>
        <w:rPr>
          <w:bCs/>
        </w:rPr>
      </w:pPr>
    </w:p>
    <w:p w14:paraId="01C2C8AE" w14:textId="77777777" w:rsidR="00814000" w:rsidRDefault="00814000" w:rsidP="00814000">
      <w:pPr>
        <w:ind w:right="-6" w:firstLine="709"/>
        <w:jc w:val="both"/>
        <w:rPr>
          <w:b/>
        </w:rPr>
      </w:pPr>
      <w:r w:rsidRPr="00814000">
        <w:rPr>
          <w:bCs/>
        </w:rPr>
        <w:t xml:space="preserve">Вопрос 3 </w:t>
      </w:r>
      <w:r>
        <w:rPr>
          <w:b/>
        </w:rPr>
        <w:t>«</w:t>
      </w:r>
      <w:r w:rsidRPr="00814000">
        <w:rPr>
          <w:b/>
        </w:rPr>
        <w:t>Об утверждении инвестиционной программы в сфере теплоснабжения ООО «</w:t>
      </w:r>
      <w:proofErr w:type="spellStart"/>
      <w:r w:rsidRPr="00814000">
        <w:rPr>
          <w:b/>
        </w:rPr>
        <w:t>ТеплоРесурс</w:t>
      </w:r>
      <w:proofErr w:type="spellEnd"/>
      <w:r w:rsidRPr="00814000">
        <w:rPr>
          <w:b/>
        </w:rPr>
        <w:t>» на 2023 - 2025 годы</w:t>
      </w:r>
    </w:p>
    <w:p w14:paraId="22DEB49A" w14:textId="77777777" w:rsidR="00814000" w:rsidRDefault="00814000" w:rsidP="00814000">
      <w:pPr>
        <w:ind w:right="-6" w:firstLine="709"/>
        <w:jc w:val="both"/>
        <w:rPr>
          <w:b/>
        </w:rPr>
      </w:pPr>
    </w:p>
    <w:p w14:paraId="3ED25294" w14:textId="720FC72C" w:rsidR="00814000" w:rsidRPr="00814000" w:rsidRDefault="00814000" w:rsidP="00814000">
      <w:pPr>
        <w:ind w:right="-6" w:firstLine="709"/>
        <w:jc w:val="both"/>
        <w:rPr>
          <w:bCs/>
        </w:rPr>
      </w:pPr>
      <w:r>
        <w:rPr>
          <w:bCs/>
        </w:rPr>
        <w:t xml:space="preserve">Докладчик </w:t>
      </w:r>
      <w:r w:rsidRPr="00814000">
        <w:rPr>
          <w:b/>
        </w:rPr>
        <w:t xml:space="preserve">Овчинников А.Г. </w:t>
      </w:r>
      <w:r w:rsidR="000A2B28" w:rsidRPr="000A2B28">
        <w:rPr>
          <w:bCs/>
        </w:rPr>
        <w:t xml:space="preserve">согласно экспертному заключению, </w:t>
      </w:r>
      <w:r>
        <w:rPr>
          <w:bCs/>
        </w:rPr>
        <w:t>предлагает у</w:t>
      </w:r>
      <w:r w:rsidRPr="00814000">
        <w:rPr>
          <w:bCs/>
        </w:rPr>
        <w:t>твердить ООО «</w:t>
      </w:r>
      <w:proofErr w:type="spellStart"/>
      <w:r w:rsidRPr="00814000">
        <w:rPr>
          <w:bCs/>
        </w:rPr>
        <w:t>ТеплоРесурс</w:t>
      </w:r>
      <w:proofErr w:type="spellEnd"/>
      <w:r w:rsidRPr="00814000">
        <w:rPr>
          <w:bCs/>
        </w:rPr>
        <w:t>», ИНН 4246019288, инвестиционную программу в сфере теплоснабжения на 2023 - 2025 годы</w:t>
      </w:r>
      <w:r>
        <w:rPr>
          <w:bCs/>
        </w:rPr>
        <w:t>.</w:t>
      </w:r>
    </w:p>
    <w:p w14:paraId="4BB1668B" w14:textId="59760111" w:rsidR="00814000" w:rsidRDefault="00814000" w:rsidP="00C71D57">
      <w:pPr>
        <w:ind w:right="-6" w:firstLine="709"/>
        <w:jc w:val="both"/>
        <w:rPr>
          <w:b/>
        </w:rPr>
      </w:pPr>
    </w:p>
    <w:p w14:paraId="1F13DBD2" w14:textId="00693EA0" w:rsidR="00E1084E" w:rsidRDefault="00E1084E" w:rsidP="00C71D57">
      <w:pPr>
        <w:ind w:right="-6" w:firstLine="709"/>
        <w:jc w:val="both"/>
        <w:rPr>
          <w:bCs/>
        </w:rPr>
      </w:pPr>
      <w:r w:rsidRPr="00E1084E">
        <w:rPr>
          <w:bCs/>
        </w:rPr>
        <w:t>В деле имеется письменное обращение от 25.11.2022 № 642 за подписью генерального директора ООО «</w:t>
      </w:r>
      <w:proofErr w:type="spellStart"/>
      <w:r w:rsidRPr="00E1084E">
        <w:rPr>
          <w:bCs/>
        </w:rPr>
        <w:t>ТеплоРесурс</w:t>
      </w:r>
      <w:proofErr w:type="spellEnd"/>
      <w:r w:rsidRPr="00E1084E">
        <w:rPr>
          <w:bCs/>
        </w:rPr>
        <w:t>» Е.С. Баранова с просьбой утвердить инвестиционную программу без участия</w:t>
      </w:r>
      <w:r>
        <w:rPr>
          <w:bCs/>
        </w:rPr>
        <w:t xml:space="preserve"> представителей общества. С проектом ознакомлены.</w:t>
      </w:r>
    </w:p>
    <w:p w14:paraId="60942F1A" w14:textId="77777777" w:rsidR="00E1084E" w:rsidRDefault="00E1084E" w:rsidP="00C71D57">
      <w:pPr>
        <w:ind w:right="-6" w:firstLine="709"/>
        <w:jc w:val="both"/>
        <w:rPr>
          <w:b/>
        </w:rPr>
      </w:pPr>
    </w:p>
    <w:p w14:paraId="3505D171" w14:textId="0A9E5DB2" w:rsidR="00814000" w:rsidRDefault="00814000" w:rsidP="00814000">
      <w:pPr>
        <w:ind w:firstLine="709"/>
        <w:jc w:val="both"/>
        <w:rPr>
          <w:bCs/>
          <w:kern w:val="32"/>
        </w:rPr>
      </w:pPr>
      <w:r>
        <w:rPr>
          <w:bCs/>
          <w:kern w:val="32"/>
        </w:rPr>
        <w:t>Материалы представлены в приложении № 3 к настоящему протоколу.</w:t>
      </w:r>
    </w:p>
    <w:p w14:paraId="3B409E96" w14:textId="77777777" w:rsidR="00814000" w:rsidRDefault="00814000" w:rsidP="00814000">
      <w:pPr>
        <w:ind w:firstLine="709"/>
        <w:jc w:val="both"/>
        <w:rPr>
          <w:bCs/>
          <w:kern w:val="32"/>
        </w:rPr>
      </w:pPr>
    </w:p>
    <w:p w14:paraId="3910C5B9" w14:textId="77777777" w:rsidR="00814000" w:rsidRPr="002460F4" w:rsidRDefault="00814000" w:rsidP="0081400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37E0CE4" w14:textId="77777777" w:rsidR="00814000" w:rsidRPr="00D00103" w:rsidRDefault="00814000" w:rsidP="00814000">
      <w:pPr>
        <w:ind w:right="-6" w:firstLine="567"/>
        <w:jc w:val="both"/>
        <w:rPr>
          <w:b/>
          <w:szCs w:val="20"/>
        </w:rPr>
      </w:pPr>
    </w:p>
    <w:p w14:paraId="25C179FF" w14:textId="77777777" w:rsidR="00814000" w:rsidRPr="00D00103" w:rsidRDefault="00814000" w:rsidP="00814000">
      <w:pPr>
        <w:ind w:right="-6" w:firstLine="709"/>
        <w:jc w:val="both"/>
        <w:rPr>
          <w:b/>
          <w:szCs w:val="20"/>
        </w:rPr>
      </w:pPr>
      <w:r w:rsidRPr="00D00103">
        <w:rPr>
          <w:b/>
          <w:szCs w:val="20"/>
        </w:rPr>
        <w:t>ПОСТАНОВИЛО:</w:t>
      </w:r>
    </w:p>
    <w:p w14:paraId="0A71E616" w14:textId="77777777" w:rsidR="00814000" w:rsidRPr="00D00103" w:rsidRDefault="00814000" w:rsidP="00814000">
      <w:pPr>
        <w:ind w:right="-6" w:firstLine="709"/>
        <w:jc w:val="both"/>
        <w:rPr>
          <w:b/>
          <w:szCs w:val="20"/>
        </w:rPr>
      </w:pPr>
    </w:p>
    <w:p w14:paraId="4E94812E" w14:textId="77777777" w:rsidR="00814000" w:rsidRPr="00D00103" w:rsidRDefault="00814000" w:rsidP="00814000">
      <w:pPr>
        <w:pStyle w:val="ConsPlusNormal"/>
        <w:ind w:firstLine="709"/>
        <w:jc w:val="both"/>
        <w:rPr>
          <w:sz w:val="24"/>
        </w:rPr>
      </w:pPr>
      <w:r>
        <w:rPr>
          <w:sz w:val="24"/>
        </w:rPr>
        <w:t>Согласиться с предложением докладчика.</w:t>
      </w:r>
    </w:p>
    <w:p w14:paraId="735A5C27" w14:textId="77777777" w:rsidR="00814000" w:rsidRDefault="00814000" w:rsidP="00814000">
      <w:pPr>
        <w:ind w:right="-6" w:firstLine="709"/>
        <w:jc w:val="both"/>
        <w:rPr>
          <w:b/>
        </w:rPr>
      </w:pPr>
    </w:p>
    <w:p w14:paraId="587DDBFE" w14:textId="77777777" w:rsidR="000A2B28" w:rsidRDefault="00814000" w:rsidP="000A2B28">
      <w:pPr>
        <w:ind w:right="-6" w:firstLine="709"/>
        <w:jc w:val="both"/>
        <w:rPr>
          <w:b/>
        </w:rPr>
      </w:pPr>
      <w:r w:rsidRPr="00D00103">
        <w:rPr>
          <w:b/>
        </w:rPr>
        <w:t>Голосовали «ЗА» - единогласно.</w:t>
      </w:r>
    </w:p>
    <w:p w14:paraId="57BA88F6" w14:textId="77777777" w:rsidR="000A2B28" w:rsidRDefault="000A2B28" w:rsidP="000A2B28">
      <w:pPr>
        <w:ind w:right="-6" w:firstLine="709"/>
        <w:jc w:val="both"/>
        <w:rPr>
          <w:b/>
        </w:rPr>
      </w:pPr>
    </w:p>
    <w:p w14:paraId="0C39810B" w14:textId="1F42BF8D" w:rsidR="000A2B28" w:rsidRDefault="00814000" w:rsidP="000A2B28">
      <w:pPr>
        <w:ind w:right="-6" w:firstLine="709"/>
        <w:jc w:val="both"/>
        <w:rPr>
          <w:b/>
        </w:rPr>
      </w:pPr>
      <w:r w:rsidRPr="000A2B28">
        <w:rPr>
          <w:bCs/>
        </w:rPr>
        <w:t>Вопрос 4</w:t>
      </w:r>
      <w:r>
        <w:rPr>
          <w:b/>
        </w:rPr>
        <w:t xml:space="preserve"> «</w:t>
      </w:r>
      <w:r w:rsidR="000A2B28" w:rsidRPr="000A2B28">
        <w:rPr>
          <w:b/>
        </w:rPr>
        <w:t>О внесении изменений в постановление региональной энергетической комиссии Кемеровской области от 18.12.2018</w:t>
      </w:r>
      <w:r w:rsidR="000A2B28">
        <w:rPr>
          <w:b/>
        </w:rPr>
        <w:t xml:space="preserve"> </w:t>
      </w:r>
      <w:r w:rsidR="000A2B28" w:rsidRPr="000A2B28">
        <w:rPr>
          <w:b/>
        </w:rPr>
        <w:t>№ 588 «Об установлении АО «Кузбассэнерго» долгосрочных параметров регулирования и долгосрочных тарифов на услуги по передаче тепловой энергии, реализуемой ООО «</w:t>
      </w:r>
      <w:proofErr w:type="spellStart"/>
      <w:r w:rsidR="000A2B28" w:rsidRPr="000A2B28">
        <w:rPr>
          <w:b/>
        </w:rPr>
        <w:t>КузнецкТеплоСбыт</w:t>
      </w:r>
      <w:proofErr w:type="spellEnd"/>
      <w:r w:rsidR="000A2B28" w:rsidRPr="000A2B28">
        <w:rPr>
          <w:b/>
        </w:rPr>
        <w:t>» на потребительском рынке Новокузнецкого городского округа, на 2019-2023 годы»</w:t>
      </w:r>
      <w:r w:rsidR="000A2B28">
        <w:rPr>
          <w:b/>
        </w:rPr>
        <w:t xml:space="preserve"> </w:t>
      </w:r>
      <w:r w:rsidR="000A2B28" w:rsidRPr="000A2B28">
        <w:rPr>
          <w:b/>
        </w:rPr>
        <w:t>в части периода с 01.12.2022 по 31.12.2023</w:t>
      </w:r>
      <w:r w:rsidR="000A2B28">
        <w:rPr>
          <w:b/>
        </w:rPr>
        <w:t>»</w:t>
      </w:r>
    </w:p>
    <w:p w14:paraId="56099D66" w14:textId="6E585A49" w:rsidR="000A2B28" w:rsidRDefault="000A2B28" w:rsidP="000A2B28">
      <w:pPr>
        <w:ind w:right="-6" w:firstLine="709"/>
        <w:jc w:val="both"/>
        <w:rPr>
          <w:b/>
        </w:rPr>
      </w:pPr>
    </w:p>
    <w:p w14:paraId="15183C9E" w14:textId="6258E0F0" w:rsidR="000A2B28" w:rsidRPr="000A2B28" w:rsidRDefault="000A2B28" w:rsidP="000A2B28">
      <w:pPr>
        <w:ind w:right="-6" w:firstLine="709"/>
        <w:jc w:val="both"/>
        <w:rPr>
          <w:bCs/>
        </w:rPr>
      </w:pPr>
      <w:r>
        <w:rPr>
          <w:bCs/>
        </w:rPr>
        <w:t xml:space="preserve">Докладчик </w:t>
      </w:r>
      <w:r>
        <w:rPr>
          <w:b/>
        </w:rPr>
        <w:t xml:space="preserve">Ермак Н.В. </w:t>
      </w:r>
      <w:r w:rsidRPr="000A2B28">
        <w:rPr>
          <w:bCs/>
        </w:rPr>
        <w:t>согласно экспертному заключению</w:t>
      </w:r>
      <w:r>
        <w:rPr>
          <w:bCs/>
        </w:rPr>
        <w:t>,</w:t>
      </w:r>
      <w:r w:rsidRPr="000A2B28">
        <w:rPr>
          <w:bCs/>
        </w:rPr>
        <w:t xml:space="preserve"> </w:t>
      </w:r>
      <w:r>
        <w:rPr>
          <w:bCs/>
        </w:rPr>
        <w:t>предлагает в</w:t>
      </w:r>
      <w:r w:rsidRPr="000A2B28">
        <w:rPr>
          <w:bCs/>
        </w:rPr>
        <w:t xml:space="preserve">нести в постановление региональной энергетической комиссии Кемеровской области от 18.12.2018 </w:t>
      </w:r>
      <w:r>
        <w:rPr>
          <w:bCs/>
        </w:rPr>
        <w:br/>
      </w:r>
      <w:r w:rsidRPr="000A2B28">
        <w:rPr>
          <w:bCs/>
        </w:rPr>
        <w:t>№ 588 «Об установлении АО «Кузбассэнерго» долгосрочных параметров регулирования и долгосрочных тарифов на услуги по передаче тепловой энергии, реализуемой ООО «</w:t>
      </w:r>
      <w:proofErr w:type="spellStart"/>
      <w:r w:rsidRPr="000A2B28">
        <w:rPr>
          <w:bCs/>
        </w:rPr>
        <w:t>КузнецкТеплоСбыт</w:t>
      </w:r>
      <w:proofErr w:type="spellEnd"/>
      <w:r w:rsidRPr="000A2B28">
        <w:rPr>
          <w:bCs/>
        </w:rPr>
        <w:t>»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662, постановления Региональной энергетической комиссии Кузбасса от 18.12.2020 № 700, от 17.12.2021 № 808) следующие изменения:</w:t>
      </w:r>
    </w:p>
    <w:p w14:paraId="5DDA4706" w14:textId="001644C9" w:rsidR="000A2B28" w:rsidRPr="000A2B28" w:rsidRDefault="000A2B28" w:rsidP="000A2B28">
      <w:pPr>
        <w:pStyle w:val="aa"/>
        <w:tabs>
          <w:tab w:val="left" w:pos="0"/>
        </w:tabs>
        <w:ind w:left="0" w:firstLine="709"/>
        <w:jc w:val="both"/>
        <w:rPr>
          <w:bCs/>
          <w:lang w:eastAsia="ru-RU"/>
        </w:rPr>
      </w:pPr>
      <w:r w:rsidRPr="000A2B28">
        <w:rPr>
          <w:bCs/>
          <w:lang w:eastAsia="ru-RU"/>
        </w:rPr>
        <w:t>Приложение № 2 изложить в новой редакции</w:t>
      </w:r>
      <w:r>
        <w:rPr>
          <w:bCs/>
          <w:lang w:eastAsia="ru-RU"/>
        </w:rPr>
        <w:t>.</w:t>
      </w:r>
    </w:p>
    <w:p w14:paraId="26D3B9DA" w14:textId="1352BEC3" w:rsidR="00814000" w:rsidRDefault="00814000" w:rsidP="00C71D57">
      <w:pPr>
        <w:ind w:right="-6" w:firstLine="709"/>
        <w:jc w:val="both"/>
        <w:rPr>
          <w:b/>
        </w:rPr>
      </w:pPr>
    </w:p>
    <w:p w14:paraId="42586155" w14:textId="581FE2D7" w:rsidR="000A2B28" w:rsidRDefault="000A2B28" w:rsidP="000A2B28">
      <w:pPr>
        <w:ind w:firstLine="709"/>
        <w:jc w:val="both"/>
        <w:rPr>
          <w:bCs/>
          <w:kern w:val="32"/>
        </w:rPr>
      </w:pPr>
      <w:r>
        <w:rPr>
          <w:bCs/>
          <w:kern w:val="32"/>
        </w:rPr>
        <w:t>Материалы представлены в приложении № 4 к настоящему протоколу.</w:t>
      </w:r>
    </w:p>
    <w:p w14:paraId="539ACBD9" w14:textId="77777777" w:rsidR="000A2B28" w:rsidRDefault="000A2B28" w:rsidP="000A2B28">
      <w:pPr>
        <w:ind w:firstLine="709"/>
        <w:jc w:val="both"/>
        <w:rPr>
          <w:bCs/>
          <w:kern w:val="32"/>
        </w:rPr>
      </w:pPr>
    </w:p>
    <w:p w14:paraId="748B3918"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C1A31D3" w14:textId="77777777" w:rsidR="000A2B28" w:rsidRPr="00D00103" w:rsidRDefault="000A2B28" w:rsidP="000A2B28">
      <w:pPr>
        <w:ind w:right="-6" w:firstLine="567"/>
        <w:jc w:val="both"/>
        <w:rPr>
          <w:b/>
          <w:szCs w:val="20"/>
        </w:rPr>
      </w:pPr>
    </w:p>
    <w:p w14:paraId="33F638E8" w14:textId="77777777" w:rsidR="000A2B28" w:rsidRPr="00D00103" w:rsidRDefault="000A2B28" w:rsidP="000A2B28">
      <w:pPr>
        <w:ind w:right="-6" w:firstLine="709"/>
        <w:jc w:val="both"/>
        <w:rPr>
          <w:b/>
          <w:szCs w:val="20"/>
        </w:rPr>
      </w:pPr>
      <w:r w:rsidRPr="00D00103">
        <w:rPr>
          <w:b/>
          <w:szCs w:val="20"/>
        </w:rPr>
        <w:t>ПОСТАНОВИЛО:</w:t>
      </w:r>
    </w:p>
    <w:p w14:paraId="07F1DA2D" w14:textId="77777777" w:rsidR="000A2B28" w:rsidRPr="00D00103" w:rsidRDefault="000A2B28" w:rsidP="000A2B28">
      <w:pPr>
        <w:ind w:right="-6" w:firstLine="709"/>
        <w:jc w:val="both"/>
        <w:rPr>
          <w:b/>
          <w:szCs w:val="20"/>
        </w:rPr>
      </w:pPr>
    </w:p>
    <w:p w14:paraId="644BA52C"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450C64FF" w14:textId="77777777" w:rsidR="000A2B28" w:rsidRDefault="000A2B28" w:rsidP="000A2B28">
      <w:pPr>
        <w:ind w:right="-6" w:firstLine="709"/>
        <w:jc w:val="both"/>
        <w:rPr>
          <w:b/>
        </w:rPr>
      </w:pPr>
    </w:p>
    <w:p w14:paraId="344F4416" w14:textId="77777777" w:rsidR="000A2B28" w:rsidRDefault="000A2B28" w:rsidP="000A2B28">
      <w:pPr>
        <w:ind w:right="-6" w:firstLine="709"/>
        <w:jc w:val="both"/>
        <w:rPr>
          <w:b/>
        </w:rPr>
      </w:pPr>
      <w:r w:rsidRPr="00D00103">
        <w:rPr>
          <w:b/>
        </w:rPr>
        <w:t>Голосовали «ЗА» - единогласно.</w:t>
      </w:r>
    </w:p>
    <w:p w14:paraId="268BADFD" w14:textId="77777777" w:rsidR="000A2B28" w:rsidRDefault="000A2B28" w:rsidP="000A2B28">
      <w:pPr>
        <w:ind w:right="-6" w:firstLine="709"/>
        <w:jc w:val="both"/>
        <w:rPr>
          <w:b/>
        </w:rPr>
      </w:pPr>
    </w:p>
    <w:p w14:paraId="091E83CC" w14:textId="19B64962" w:rsidR="000A2B28" w:rsidRDefault="000A2B28" w:rsidP="000A2B28">
      <w:pPr>
        <w:ind w:right="-6" w:firstLine="709"/>
        <w:jc w:val="both"/>
        <w:rPr>
          <w:b/>
        </w:rPr>
      </w:pPr>
      <w:r w:rsidRPr="000A2B28">
        <w:rPr>
          <w:bCs/>
        </w:rPr>
        <w:t>Вопрос 5</w:t>
      </w:r>
      <w:r>
        <w:rPr>
          <w:b/>
        </w:rPr>
        <w:t xml:space="preserve"> «</w:t>
      </w:r>
      <w:r w:rsidRPr="000A2B28">
        <w:rPr>
          <w:b/>
        </w:rPr>
        <w:t>О внесении изменений в постановление региональной энергетической комиссии Кемеровской области от 18.12.2018 № 589 «Об установлении долгосрочных параметров регулирования</w:t>
      </w:r>
      <w:r>
        <w:rPr>
          <w:b/>
        </w:rPr>
        <w:t xml:space="preserve"> </w:t>
      </w:r>
      <w:r w:rsidRPr="000A2B28">
        <w:rPr>
          <w:b/>
        </w:rPr>
        <w:t xml:space="preserve">и долгосрочных тарифов на тепловую энергию, реализуемую АО «Кузнецкая ТЭЦ» на потребительском рынке Новокузнецкого городского округа, на 2019-2023 </w:t>
      </w:r>
      <w:proofErr w:type="spellStart"/>
      <w:proofErr w:type="gramStart"/>
      <w:r w:rsidRPr="000A2B28">
        <w:rPr>
          <w:b/>
        </w:rPr>
        <w:t>годы»в</w:t>
      </w:r>
      <w:proofErr w:type="spellEnd"/>
      <w:proofErr w:type="gramEnd"/>
      <w:r w:rsidRPr="000A2B28">
        <w:rPr>
          <w:b/>
        </w:rPr>
        <w:t xml:space="preserve"> части периода с 01.12.2022 по 31.12.2023</w:t>
      </w:r>
      <w:r>
        <w:rPr>
          <w:b/>
        </w:rPr>
        <w:t>»</w:t>
      </w:r>
    </w:p>
    <w:p w14:paraId="0129E742" w14:textId="31E2D3A8" w:rsidR="000A2B28" w:rsidRDefault="000A2B28" w:rsidP="000A2B28">
      <w:pPr>
        <w:ind w:right="-6" w:firstLine="709"/>
        <w:jc w:val="both"/>
        <w:rPr>
          <w:b/>
        </w:rPr>
      </w:pPr>
    </w:p>
    <w:p w14:paraId="72B2E07B" w14:textId="06BA3E11" w:rsidR="000A2B28" w:rsidRPr="000A2B28" w:rsidRDefault="000A2B28" w:rsidP="000A2B28">
      <w:pPr>
        <w:ind w:right="-6" w:firstLine="709"/>
        <w:jc w:val="both"/>
        <w:rPr>
          <w:bCs/>
        </w:rPr>
      </w:pPr>
      <w:r>
        <w:rPr>
          <w:bCs/>
        </w:rPr>
        <w:t xml:space="preserve">Докладчик </w:t>
      </w:r>
      <w:r>
        <w:rPr>
          <w:b/>
        </w:rPr>
        <w:t xml:space="preserve">Ермак Н.В. </w:t>
      </w:r>
      <w:r w:rsidRPr="000A2B28">
        <w:rPr>
          <w:bCs/>
        </w:rPr>
        <w:t>согласно экспертному заключению</w:t>
      </w:r>
      <w:r>
        <w:rPr>
          <w:bCs/>
        </w:rPr>
        <w:t>,</w:t>
      </w:r>
      <w:r w:rsidRPr="000A2B28">
        <w:rPr>
          <w:bCs/>
        </w:rPr>
        <w:t xml:space="preserve"> </w:t>
      </w:r>
      <w:r>
        <w:rPr>
          <w:bCs/>
        </w:rPr>
        <w:t>предлагает</w:t>
      </w:r>
      <w:r w:rsidRPr="000A2B28">
        <w:rPr>
          <w:bCs/>
        </w:rPr>
        <w:t xml:space="preserve"> внести в постановление региональной энергетической комиссии Кемеровской области от 18.12.2018 № 589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658, </w:t>
      </w:r>
      <w:r w:rsidRPr="000A2B28">
        <w:rPr>
          <w:bCs/>
        </w:rPr>
        <w:lastRenderedPageBreak/>
        <w:t>постановлений Региональной энергетической комиссии Кузбасса от 18.12.2020 № 702, от 17.12.2021 № 804) следующие изменения:</w:t>
      </w:r>
    </w:p>
    <w:p w14:paraId="535AB170" w14:textId="105AE2A0" w:rsidR="000A2B28" w:rsidRPr="000A2B28" w:rsidRDefault="000A2B28" w:rsidP="000A2B28">
      <w:pPr>
        <w:pStyle w:val="aa"/>
        <w:tabs>
          <w:tab w:val="left" w:pos="0"/>
        </w:tabs>
        <w:ind w:left="0" w:firstLine="709"/>
        <w:jc w:val="both"/>
        <w:rPr>
          <w:bCs/>
          <w:lang w:eastAsia="ru-RU"/>
        </w:rPr>
      </w:pPr>
      <w:r w:rsidRPr="000A2B28">
        <w:rPr>
          <w:bCs/>
          <w:lang w:eastAsia="ru-RU"/>
        </w:rPr>
        <w:t>Приложения № 2 – 4 изложить в новой редакции</w:t>
      </w:r>
      <w:r>
        <w:rPr>
          <w:bCs/>
          <w:lang w:eastAsia="ru-RU"/>
        </w:rPr>
        <w:t>.</w:t>
      </w:r>
    </w:p>
    <w:p w14:paraId="686CEBB8" w14:textId="09B4D1B8" w:rsidR="000A2B28" w:rsidRPr="000A2B28" w:rsidRDefault="000A2B28" w:rsidP="00C71D57">
      <w:pPr>
        <w:ind w:right="-6" w:firstLine="709"/>
        <w:jc w:val="both"/>
        <w:rPr>
          <w:bCs/>
        </w:rPr>
      </w:pPr>
    </w:p>
    <w:p w14:paraId="107DBDE1" w14:textId="22708F4B" w:rsidR="000A2B28" w:rsidRDefault="000A2B28" w:rsidP="000A2B28">
      <w:pPr>
        <w:ind w:firstLine="709"/>
        <w:jc w:val="both"/>
        <w:rPr>
          <w:bCs/>
          <w:kern w:val="32"/>
        </w:rPr>
      </w:pPr>
      <w:r>
        <w:rPr>
          <w:bCs/>
          <w:kern w:val="32"/>
        </w:rPr>
        <w:t>Материалы представлены в приложении № 5 к настоящему протоколу.</w:t>
      </w:r>
    </w:p>
    <w:p w14:paraId="42EA0DFF" w14:textId="77777777" w:rsidR="000A2B28" w:rsidRDefault="000A2B28" w:rsidP="000A2B28">
      <w:pPr>
        <w:ind w:firstLine="709"/>
        <w:jc w:val="both"/>
        <w:rPr>
          <w:bCs/>
          <w:kern w:val="32"/>
        </w:rPr>
      </w:pPr>
    </w:p>
    <w:p w14:paraId="2827BE63"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7BFB223" w14:textId="77777777" w:rsidR="000A2B28" w:rsidRPr="00D00103" w:rsidRDefault="000A2B28" w:rsidP="000A2B28">
      <w:pPr>
        <w:ind w:right="-6" w:firstLine="567"/>
        <w:jc w:val="both"/>
        <w:rPr>
          <w:b/>
          <w:szCs w:val="20"/>
        </w:rPr>
      </w:pPr>
    </w:p>
    <w:p w14:paraId="302197D9" w14:textId="77777777" w:rsidR="000A2B28" w:rsidRPr="00D00103" w:rsidRDefault="000A2B28" w:rsidP="000A2B28">
      <w:pPr>
        <w:ind w:right="-6" w:firstLine="709"/>
        <w:jc w:val="both"/>
        <w:rPr>
          <w:b/>
          <w:szCs w:val="20"/>
        </w:rPr>
      </w:pPr>
      <w:r w:rsidRPr="00D00103">
        <w:rPr>
          <w:b/>
          <w:szCs w:val="20"/>
        </w:rPr>
        <w:t>ПОСТАНОВИЛО:</w:t>
      </w:r>
    </w:p>
    <w:p w14:paraId="13CB1CFA" w14:textId="77777777" w:rsidR="000A2B28" w:rsidRPr="00D00103" w:rsidRDefault="000A2B28" w:rsidP="000A2B28">
      <w:pPr>
        <w:ind w:right="-6" w:firstLine="709"/>
        <w:jc w:val="both"/>
        <w:rPr>
          <w:b/>
          <w:szCs w:val="20"/>
        </w:rPr>
      </w:pPr>
    </w:p>
    <w:p w14:paraId="72235EAF"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51F464CC" w14:textId="77777777" w:rsidR="000A2B28" w:rsidRDefault="000A2B28" w:rsidP="000A2B28">
      <w:pPr>
        <w:ind w:right="-6" w:firstLine="709"/>
        <w:jc w:val="both"/>
        <w:rPr>
          <w:b/>
        </w:rPr>
      </w:pPr>
    </w:p>
    <w:p w14:paraId="205C904B" w14:textId="77777777" w:rsidR="000A2B28" w:rsidRDefault="000A2B28" w:rsidP="000A2B28">
      <w:pPr>
        <w:ind w:right="-6" w:firstLine="709"/>
        <w:jc w:val="both"/>
        <w:rPr>
          <w:b/>
        </w:rPr>
      </w:pPr>
      <w:r w:rsidRPr="00D00103">
        <w:rPr>
          <w:b/>
        </w:rPr>
        <w:t>Голосовали «ЗА» - единогласно.</w:t>
      </w:r>
    </w:p>
    <w:p w14:paraId="33ADBA62" w14:textId="77777777" w:rsidR="000A2B28" w:rsidRDefault="000A2B28" w:rsidP="000A2B28">
      <w:pPr>
        <w:ind w:right="-6" w:firstLine="709"/>
        <w:jc w:val="both"/>
        <w:rPr>
          <w:b/>
        </w:rPr>
      </w:pPr>
    </w:p>
    <w:p w14:paraId="706AC5C1" w14:textId="5EDE97F4" w:rsidR="000A2B28" w:rsidRPr="000A2B28" w:rsidRDefault="000A2B28" w:rsidP="000A2B28">
      <w:pPr>
        <w:ind w:right="-6" w:firstLine="709"/>
        <w:jc w:val="both"/>
        <w:rPr>
          <w:b/>
        </w:rPr>
      </w:pPr>
      <w:r w:rsidRPr="000A2B28">
        <w:rPr>
          <w:bCs/>
        </w:rPr>
        <w:t>Вопрос 6</w:t>
      </w:r>
      <w:r>
        <w:rPr>
          <w:b/>
        </w:rPr>
        <w:t xml:space="preserve"> </w:t>
      </w:r>
      <w:r w:rsidRPr="000A2B28">
        <w:rPr>
          <w:b/>
        </w:rPr>
        <w:t>«О внесении изменений в постановление региональной энергетической комиссии Кемеровской области от 18.12.2018 № 590 «Об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Новокузнецкого городского округа, на 2019-2023 годы» в части периода с 01.12.2022 по 31.12.2023»</w:t>
      </w:r>
    </w:p>
    <w:p w14:paraId="1C784508" w14:textId="4CFD1222" w:rsidR="000A2B28" w:rsidRPr="000A2B28" w:rsidRDefault="000A2B28" w:rsidP="000A2B28">
      <w:pPr>
        <w:ind w:right="-6" w:firstLine="709"/>
        <w:jc w:val="both"/>
        <w:rPr>
          <w:b/>
          <w:bCs/>
          <w:color w:val="000000"/>
          <w:kern w:val="32"/>
        </w:rPr>
      </w:pPr>
    </w:p>
    <w:p w14:paraId="4B317A05" w14:textId="7370BA2E" w:rsidR="000A2B28" w:rsidRPr="000A2B28" w:rsidRDefault="000A2B28" w:rsidP="000A2B28">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Pr>
          <w:b/>
        </w:rPr>
        <w:t xml:space="preserve"> </w:t>
      </w:r>
      <w:r w:rsidRPr="000A2B28">
        <w:rPr>
          <w:bCs/>
        </w:rPr>
        <w:t>внести в постановление региональной энергетической комиссии Кемеровской области от 18.12.2018 № 590 «Об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659, постановлений Региональной энергетической комиссии Кузбасса от 18.12.2020 № 703, от 17.12.2021 № 805) следующие изменения:</w:t>
      </w:r>
    </w:p>
    <w:p w14:paraId="4422E3DD" w14:textId="4D787A7F" w:rsidR="000A2B28" w:rsidRPr="000A2B28" w:rsidRDefault="000A2B28" w:rsidP="000A2B28">
      <w:pPr>
        <w:pStyle w:val="aa"/>
        <w:tabs>
          <w:tab w:val="left" w:pos="0"/>
        </w:tabs>
        <w:ind w:left="0" w:firstLine="709"/>
        <w:jc w:val="both"/>
        <w:rPr>
          <w:bCs/>
          <w:lang w:eastAsia="ru-RU"/>
        </w:rPr>
      </w:pPr>
      <w:r w:rsidRPr="000A2B28">
        <w:rPr>
          <w:bCs/>
          <w:lang w:eastAsia="ru-RU"/>
        </w:rPr>
        <w:t>Приложение № 2 изложить в новой редакции</w:t>
      </w:r>
      <w:r>
        <w:rPr>
          <w:bCs/>
          <w:lang w:eastAsia="ru-RU"/>
        </w:rPr>
        <w:t>.</w:t>
      </w:r>
    </w:p>
    <w:p w14:paraId="7AB3093E" w14:textId="387826DD" w:rsidR="000A2B28" w:rsidRDefault="000A2B28" w:rsidP="00C71D57">
      <w:pPr>
        <w:ind w:right="-6" w:firstLine="709"/>
        <w:jc w:val="both"/>
        <w:rPr>
          <w:b/>
        </w:rPr>
      </w:pPr>
    </w:p>
    <w:p w14:paraId="266DC392" w14:textId="753F16EA" w:rsidR="000A2B28" w:rsidRDefault="000A2B28" w:rsidP="000A2B28">
      <w:pPr>
        <w:ind w:firstLine="709"/>
        <w:jc w:val="both"/>
        <w:rPr>
          <w:bCs/>
          <w:kern w:val="32"/>
        </w:rPr>
      </w:pPr>
      <w:r>
        <w:rPr>
          <w:bCs/>
          <w:kern w:val="32"/>
        </w:rPr>
        <w:t>Материалы представлены в приложении № 6 к настоящему протоколу.</w:t>
      </w:r>
    </w:p>
    <w:p w14:paraId="5BF47242" w14:textId="77777777" w:rsidR="000A2B28" w:rsidRDefault="000A2B28" w:rsidP="000A2B28">
      <w:pPr>
        <w:ind w:firstLine="709"/>
        <w:jc w:val="both"/>
        <w:rPr>
          <w:bCs/>
          <w:kern w:val="32"/>
        </w:rPr>
      </w:pPr>
    </w:p>
    <w:p w14:paraId="4BD02CFC"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C5AA5AD" w14:textId="77777777" w:rsidR="000A2B28" w:rsidRPr="00D00103" w:rsidRDefault="000A2B28" w:rsidP="000A2B28">
      <w:pPr>
        <w:ind w:right="-6" w:firstLine="567"/>
        <w:jc w:val="both"/>
        <w:rPr>
          <w:b/>
          <w:szCs w:val="20"/>
        </w:rPr>
      </w:pPr>
    </w:p>
    <w:p w14:paraId="0C92A76E" w14:textId="77777777" w:rsidR="000A2B28" w:rsidRPr="00D00103" w:rsidRDefault="000A2B28" w:rsidP="000A2B28">
      <w:pPr>
        <w:ind w:right="-6" w:firstLine="709"/>
        <w:jc w:val="both"/>
        <w:rPr>
          <w:b/>
          <w:szCs w:val="20"/>
        </w:rPr>
      </w:pPr>
      <w:r w:rsidRPr="00D00103">
        <w:rPr>
          <w:b/>
          <w:szCs w:val="20"/>
        </w:rPr>
        <w:t>ПОСТАНОВИЛО:</w:t>
      </w:r>
    </w:p>
    <w:p w14:paraId="712DE8AC" w14:textId="77777777" w:rsidR="000A2B28" w:rsidRPr="00D00103" w:rsidRDefault="000A2B28" w:rsidP="000A2B28">
      <w:pPr>
        <w:ind w:right="-6" w:firstLine="709"/>
        <w:jc w:val="both"/>
        <w:rPr>
          <w:b/>
          <w:szCs w:val="20"/>
        </w:rPr>
      </w:pPr>
    </w:p>
    <w:p w14:paraId="0943F3CB"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0EEC560A" w14:textId="77777777" w:rsidR="000A2B28" w:rsidRDefault="000A2B28" w:rsidP="000A2B28">
      <w:pPr>
        <w:ind w:right="-6" w:firstLine="709"/>
        <w:jc w:val="both"/>
        <w:rPr>
          <w:b/>
        </w:rPr>
      </w:pPr>
    </w:p>
    <w:p w14:paraId="57A4B3F3" w14:textId="77777777" w:rsidR="000A2B28" w:rsidRDefault="000A2B28" w:rsidP="000A2B28">
      <w:pPr>
        <w:ind w:right="-6" w:firstLine="709"/>
        <w:jc w:val="both"/>
        <w:rPr>
          <w:b/>
        </w:rPr>
      </w:pPr>
      <w:r w:rsidRPr="00D00103">
        <w:rPr>
          <w:b/>
        </w:rPr>
        <w:t>Голосовали «ЗА» - единогласно.</w:t>
      </w:r>
    </w:p>
    <w:p w14:paraId="415891A4" w14:textId="77777777" w:rsidR="000A2B28" w:rsidRDefault="000A2B28" w:rsidP="000A2B28">
      <w:pPr>
        <w:ind w:right="-6" w:firstLine="709"/>
        <w:jc w:val="both"/>
        <w:rPr>
          <w:b/>
        </w:rPr>
      </w:pPr>
    </w:p>
    <w:p w14:paraId="0B6DC386" w14:textId="479E66D4" w:rsidR="000A2B28" w:rsidRPr="000A2B28" w:rsidRDefault="000A2B28" w:rsidP="000A2B28">
      <w:pPr>
        <w:ind w:right="-6" w:firstLine="709"/>
        <w:jc w:val="both"/>
        <w:rPr>
          <w:b/>
          <w:bCs/>
          <w:color w:val="000000"/>
          <w:kern w:val="32"/>
        </w:rPr>
      </w:pPr>
      <w:r w:rsidRPr="000A2B28">
        <w:rPr>
          <w:bCs/>
        </w:rPr>
        <w:t>Вопрос 7</w:t>
      </w:r>
      <w:r>
        <w:rPr>
          <w:b/>
        </w:rPr>
        <w:t xml:space="preserve"> </w:t>
      </w:r>
      <w:r w:rsidRPr="000A2B28">
        <w:rPr>
          <w:b/>
        </w:rPr>
        <w:t>«</w:t>
      </w:r>
      <w:r w:rsidRPr="000A2B28">
        <w:rPr>
          <w:b/>
          <w:bCs/>
          <w:color w:val="000000"/>
          <w:kern w:val="32"/>
        </w:rPr>
        <w:t>О внесении изменений в постановление региональной энергетической комиссии Кемеровской области от 18.12.2018 № 591 «</w:t>
      </w:r>
      <w:r w:rsidRPr="000A2B28">
        <w:rPr>
          <w:b/>
        </w:rPr>
        <w:t xml:space="preserve">Об установлении долгосрочных тарифов на горячую воду в открытой системе горячего водоснабжения (теплоснабжения), реализуемую </w:t>
      </w:r>
      <w:r w:rsidRPr="000A2B28">
        <w:rPr>
          <w:b/>
          <w:bCs/>
          <w:color w:val="000000"/>
          <w:kern w:val="32"/>
        </w:rPr>
        <w:t>АО «Кузнецкая ТЭЦ» на потребительском рынке Новокузнецкого городского округа, на 2019-2023 годы»</w:t>
      </w:r>
      <w:r w:rsidRPr="000A2B28">
        <w:rPr>
          <w:b/>
        </w:rPr>
        <w:t xml:space="preserve"> </w:t>
      </w:r>
      <w:r w:rsidRPr="000A2B28">
        <w:rPr>
          <w:b/>
          <w:bCs/>
          <w:color w:val="000000"/>
          <w:kern w:val="32"/>
        </w:rPr>
        <w:t>в части периода с 01.12.2022 по 31.12.2023»</w:t>
      </w:r>
    </w:p>
    <w:p w14:paraId="22DB9E9F" w14:textId="490F5C99" w:rsidR="000A2B28" w:rsidRDefault="000A2B28" w:rsidP="000A2B28">
      <w:pPr>
        <w:ind w:right="-6" w:firstLine="709"/>
        <w:jc w:val="both"/>
        <w:rPr>
          <w:b/>
        </w:rPr>
      </w:pPr>
    </w:p>
    <w:p w14:paraId="0CF2A202" w14:textId="5CBAE974" w:rsidR="000A2B28" w:rsidRPr="000A2B28" w:rsidRDefault="000A2B28" w:rsidP="000A2B28">
      <w:pPr>
        <w:ind w:right="-6" w:firstLine="709"/>
        <w:jc w:val="both"/>
        <w:rPr>
          <w:bCs/>
        </w:rPr>
      </w:pPr>
      <w:r>
        <w:rPr>
          <w:bCs/>
        </w:rPr>
        <w:t xml:space="preserve">Докладчик </w:t>
      </w:r>
      <w:r>
        <w:rPr>
          <w:b/>
        </w:rPr>
        <w:t xml:space="preserve">Ермак Н.В. </w:t>
      </w:r>
      <w:r w:rsidRPr="000A2B28">
        <w:rPr>
          <w:bCs/>
        </w:rPr>
        <w:t>согласно экспертному заключению</w:t>
      </w:r>
      <w:r w:rsidR="00696085">
        <w:rPr>
          <w:bCs/>
        </w:rPr>
        <w:t>,</w:t>
      </w:r>
      <w:r w:rsidRPr="000A2B28">
        <w:rPr>
          <w:bCs/>
        </w:rPr>
        <w:t xml:space="preserve"> </w:t>
      </w:r>
      <w:r>
        <w:rPr>
          <w:bCs/>
        </w:rPr>
        <w:t>предлагает</w:t>
      </w:r>
      <w:r w:rsidRPr="000A2B28">
        <w:rPr>
          <w:bCs/>
        </w:rPr>
        <w:t xml:space="preserve"> внести в постановление региональной энергетической комиссии Кемеровской области от 18.12.2018 № 591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Новокузнецкого городского округа, на 2019-2023 годы», (в редакции постановления </w:t>
      </w:r>
      <w:r w:rsidRPr="000A2B28">
        <w:rPr>
          <w:bCs/>
        </w:rPr>
        <w:lastRenderedPageBreak/>
        <w:t>региональной энергетической комиссии Кемеровской области от 19.12.2019 № 660, постановлений Региональной энергетической комиссии Кузбасса от 18.12.2020 № 704, от 17.12.2021 № 806) следующие изменения:</w:t>
      </w:r>
    </w:p>
    <w:p w14:paraId="533DCE4A" w14:textId="2529B730" w:rsidR="000A2B28" w:rsidRPr="000A2B28" w:rsidRDefault="000A2B28" w:rsidP="000A2B28">
      <w:pPr>
        <w:pStyle w:val="aa"/>
        <w:tabs>
          <w:tab w:val="left" w:pos="0"/>
        </w:tabs>
        <w:ind w:left="0" w:firstLine="709"/>
        <w:jc w:val="both"/>
        <w:rPr>
          <w:bCs/>
          <w:lang w:eastAsia="ru-RU"/>
        </w:rPr>
      </w:pPr>
      <w:r w:rsidRPr="000A2B28">
        <w:rPr>
          <w:bCs/>
          <w:lang w:eastAsia="ru-RU"/>
        </w:rPr>
        <w:t>Приложения № 1, 2 изложить в новой редакции</w:t>
      </w:r>
      <w:r>
        <w:rPr>
          <w:bCs/>
          <w:lang w:eastAsia="ru-RU"/>
        </w:rPr>
        <w:t>.</w:t>
      </w:r>
    </w:p>
    <w:p w14:paraId="22D99CA1" w14:textId="1761CC6A" w:rsidR="000A2B28" w:rsidRDefault="000A2B28" w:rsidP="00C71D57">
      <w:pPr>
        <w:ind w:right="-6" w:firstLine="709"/>
        <w:jc w:val="both"/>
        <w:rPr>
          <w:bCs/>
        </w:rPr>
      </w:pPr>
    </w:p>
    <w:p w14:paraId="77B5CF98" w14:textId="5C3E6729" w:rsidR="000A2B28" w:rsidRDefault="000A2B28" w:rsidP="000A2B28">
      <w:pPr>
        <w:ind w:firstLine="709"/>
        <w:jc w:val="both"/>
        <w:rPr>
          <w:bCs/>
          <w:kern w:val="32"/>
        </w:rPr>
      </w:pPr>
      <w:r>
        <w:rPr>
          <w:bCs/>
          <w:kern w:val="32"/>
        </w:rPr>
        <w:t>Материалы представлены в приложении № 7 к настоящему протоколу.</w:t>
      </w:r>
    </w:p>
    <w:p w14:paraId="14E9E7FE" w14:textId="77777777" w:rsidR="000A2B28" w:rsidRDefault="000A2B28" w:rsidP="000A2B28">
      <w:pPr>
        <w:ind w:firstLine="709"/>
        <w:jc w:val="both"/>
        <w:rPr>
          <w:bCs/>
          <w:kern w:val="32"/>
        </w:rPr>
      </w:pPr>
    </w:p>
    <w:p w14:paraId="6C75B2CB" w14:textId="77777777" w:rsidR="000A2B28" w:rsidRPr="002460F4" w:rsidRDefault="000A2B28" w:rsidP="000A2B2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A59066F" w14:textId="77777777" w:rsidR="000A2B28" w:rsidRPr="00D00103" w:rsidRDefault="000A2B28" w:rsidP="000A2B28">
      <w:pPr>
        <w:ind w:right="-6" w:firstLine="567"/>
        <w:jc w:val="both"/>
        <w:rPr>
          <w:b/>
          <w:szCs w:val="20"/>
        </w:rPr>
      </w:pPr>
    </w:p>
    <w:p w14:paraId="4458D7B8" w14:textId="77777777" w:rsidR="000A2B28" w:rsidRPr="00D00103" w:rsidRDefault="000A2B28" w:rsidP="000A2B28">
      <w:pPr>
        <w:ind w:right="-6" w:firstLine="709"/>
        <w:jc w:val="both"/>
        <w:rPr>
          <w:b/>
          <w:szCs w:val="20"/>
        </w:rPr>
      </w:pPr>
      <w:r w:rsidRPr="00D00103">
        <w:rPr>
          <w:b/>
          <w:szCs w:val="20"/>
        </w:rPr>
        <w:t>ПОСТАНОВИЛО:</w:t>
      </w:r>
    </w:p>
    <w:p w14:paraId="1F589060" w14:textId="77777777" w:rsidR="000A2B28" w:rsidRPr="00D00103" w:rsidRDefault="000A2B28" w:rsidP="000A2B28">
      <w:pPr>
        <w:ind w:right="-6" w:firstLine="709"/>
        <w:jc w:val="both"/>
        <w:rPr>
          <w:b/>
          <w:szCs w:val="20"/>
        </w:rPr>
      </w:pPr>
    </w:p>
    <w:p w14:paraId="23A7873F" w14:textId="77777777" w:rsidR="000A2B28" w:rsidRPr="00D00103" w:rsidRDefault="000A2B28" w:rsidP="000A2B28">
      <w:pPr>
        <w:pStyle w:val="ConsPlusNormal"/>
        <w:ind w:firstLine="709"/>
        <w:jc w:val="both"/>
        <w:rPr>
          <w:sz w:val="24"/>
        </w:rPr>
      </w:pPr>
      <w:r>
        <w:rPr>
          <w:sz w:val="24"/>
        </w:rPr>
        <w:t>Согласиться с предложением докладчика.</w:t>
      </w:r>
    </w:p>
    <w:p w14:paraId="6CFC4397" w14:textId="77777777" w:rsidR="000A2B28" w:rsidRDefault="000A2B28" w:rsidP="000A2B28">
      <w:pPr>
        <w:ind w:right="-6" w:firstLine="709"/>
        <w:jc w:val="both"/>
        <w:rPr>
          <w:b/>
        </w:rPr>
      </w:pPr>
    </w:p>
    <w:p w14:paraId="0BD55485" w14:textId="77777777" w:rsidR="00696085" w:rsidRDefault="000A2B28" w:rsidP="00696085">
      <w:pPr>
        <w:ind w:right="-6" w:firstLine="709"/>
        <w:jc w:val="both"/>
        <w:rPr>
          <w:b/>
        </w:rPr>
      </w:pPr>
      <w:r w:rsidRPr="00D00103">
        <w:rPr>
          <w:b/>
        </w:rPr>
        <w:t>Голосовали «ЗА» - единогласно.</w:t>
      </w:r>
    </w:p>
    <w:p w14:paraId="4482A201" w14:textId="77777777" w:rsidR="00696085" w:rsidRDefault="00696085" w:rsidP="00696085">
      <w:pPr>
        <w:ind w:right="-6" w:firstLine="709"/>
        <w:jc w:val="both"/>
        <w:rPr>
          <w:b/>
        </w:rPr>
      </w:pPr>
    </w:p>
    <w:p w14:paraId="2049CD78" w14:textId="0DD34DE4" w:rsidR="00696085" w:rsidRDefault="000A2B28" w:rsidP="00696085">
      <w:pPr>
        <w:ind w:right="-6" w:firstLine="709"/>
        <w:jc w:val="both"/>
        <w:rPr>
          <w:b/>
          <w:bCs/>
          <w:color w:val="000000"/>
          <w:kern w:val="32"/>
        </w:rPr>
      </w:pPr>
      <w:r w:rsidRPr="00696085">
        <w:rPr>
          <w:color w:val="000000"/>
          <w:kern w:val="32"/>
        </w:rPr>
        <w:t>Вопрос 8</w:t>
      </w:r>
      <w:r w:rsidRPr="00696085">
        <w:rPr>
          <w:b/>
          <w:bCs/>
          <w:color w:val="000000"/>
          <w:kern w:val="32"/>
        </w:rPr>
        <w:t xml:space="preserve"> «</w:t>
      </w:r>
      <w:r w:rsidR="00696085" w:rsidRPr="00696085">
        <w:rPr>
          <w:b/>
          <w:bCs/>
          <w:color w:val="000000"/>
          <w:kern w:val="32"/>
        </w:rPr>
        <w:t>О внесении изменений в постановление региональной энергетической комиссии Кемеровской области от 19.12.2019</w:t>
      </w:r>
      <w:r w:rsidR="00696085">
        <w:rPr>
          <w:b/>
        </w:rPr>
        <w:t xml:space="preserve"> </w:t>
      </w:r>
      <w:r w:rsidR="00696085" w:rsidRPr="00696085">
        <w:rPr>
          <w:b/>
          <w:bCs/>
          <w:color w:val="000000"/>
          <w:kern w:val="32"/>
        </w:rPr>
        <w:t xml:space="preserve">№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w:t>
      </w:r>
      <w:r w:rsidR="00696085" w:rsidRPr="00696085">
        <w:rPr>
          <w:b/>
          <w:bCs/>
          <w:color w:val="000000"/>
          <w:kern w:val="32"/>
        </w:rPr>
        <w:br/>
        <w:t>на потребительском рынке Новокузнецкого городского округа, на 2020-2024 годы» в части периода с 01.12.2022 по 31.12.2023</w:t>
      </w:r>
      <w:r w:rsidR="00696085">
        <w:rPr>
          <w:b/>
          <w:bCs/>
          <w:color w:val="000000"/>
          <w:kern w:val="32"/>
        </w:rPr>
        <w:t>»</w:t>
      </w:r>
    </w:p>
    <w:p w14:paraId="7E5FD5CD" w14:textId="099ADBD0" w:rsidR="00696085" w:rsidRDefault="00696085" w:rsidP="00696085">
      <w:pPr>
        <w:ind w:right="-6" w:firstLine="709"/>
        <w:jc w:val="both"/>
        <w:rPr>
          <w:b/>
        </w:rPr>
      </w:pPr>
    </w:p>
    <w:p w14:paraId="4A5C3123" w14:textId="20AB9FF6" w:rsidR="00696085" w:rsidRPr="00696085" w:rsidRDefault="00696085" w:rsidP="00696085">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 в</w:t>
      </w:r>
      <w:r w:rsidRPr="00696085">
        <w:rPr>
          <w:bCs/>
        </w:rPr>
        <w:t>нести в постановление региональной энергетической комиссии Кемеровской области от 19.12.2019 № 661 «Об установлении АО «Кузбассэнерго» долгосрочных параметров регулирования и долгосрочных тарифов на услуги по передаче тепловой энергии, реализуемой АО «Кузнецкая ТЭЦ» на потребительском рынке Новокузнецкого городского округа, на 2020-2024 годы», (в редакции постановления региональной энергетической комиссии Кемеровской области от 29.01.2020 № 9, постановлений Региональной энергетической комиссии Кузбасса от 18.12.2020 № 701, от 17.12.2021 № 807) следующие изменения:</w:t>
      </w:r>
    </w:p>
    <w:p w14:paraId="4DD5DC90" w14:textId="3291B80B" w:rsidR="00696085" w:rsidRPr="00696085" w:rsidRDefault="00696085" w:rsidP="00696085">
      <w:pPr>
        <w:pStyle w:val="aa"/>
        <w:tabs>
          <w:tab w:val="left" w:pos="0"/>
        </w:tabs>
        <w:ind w:left="0" w:firstLine="709"/>
        <w:jc w:val="both"/>
        <w:rPr>
          <w:bCs/>
          <w:lang w:eastAsia="ru-RU"/>
        </w:rPr>
      </w:pPr>
      <w:r w:rsidRPr="00696085">
        <w:rPr>
          <w:bCs/>
          <w:lang w:eastAsia="ru-RU"/>
        </w:rPr>
        <w:t>Приложение № 2 изложить в новой редакции</w:t>
      </w:r>
      <w:r>
        <w:rPr>
          <w:bCs/>
          <w:lang w:eastAsia="ru-RU"/>
        </w:rPr>
        <w:t>.</w:t>
      </w:r>
    </w:p>
    <w:p w14:paraId="1FACAAD8" w14:textId="28897309" w:rsidR="000A2B28" w:rsidRDefault="000A2B28" w:rsidP="00C71D57">
      <w:pPr>
        <w:ind w:right="-6" w:firstLine="709"/>
        <w:jc w:val="both"/>
        <w:rPr>
          <w:bCs/>
        </w:rPr>
      </w:pPr>
    </w:p>
    <w:p w14:paraId="140E33E4" w14:textId="043DF0A1" w:rsidR="00696085" w:rsidRDefault="00696085" w:rsidP="00696085">
      <w:pPr>
        <w:ind w:firstLine="709"/>
        <w:jc w:val="both"/>
        <w:rPr>
          <w:bCs/>
          <w:kern w:val="32"/>
        </w:rPr>
      </w:pPr>
      <w:r>
        <w:rPr>
          <w:bCs/>
          <w:kern w:val="32"/>
        </w:rPr>
        <w:t>Материалы представлены в приложении № 8 к настоящему протоколу.</w:t>
      </w:r>
    </w:p>
    <w:p w14:paraId="7FE96EBE" w14:textId="77777777" w:rsidR="00696085" w:rsidRDefault="00696085" w:rsidP="00696085">
      <w:pPr>
        <w:ind w:firstLine="709"/>
        <w:jc w:val="both"/>
        <w:rPr>
          <w:bCs/>
          <w:kern w:val="32"/>
        </w:rPr>
      </w:pPr>
    </w:p>
    <w:p w14:paraId="394A62B7" w14:textId="77777777" w:rsidR="00696085" w:rsidRPr="002460F4" w:rsidRDefault="00696085" w:rsidP="0069608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5B9CB56" w14:textId="77777777" w:rsidR="00696085" w:rsidRPr="00D00103" w:rsidRDefault="00696085" w:rsidP="00696085">
      <w:pPr>
        <w:ind w:right="-6" w:firstLine="567"/>
        <w:jc w:val="both"/>
        <w:rPr>
          <w:b/>
          <w:szCs w:val="20"/>
        </w:rPr>
      </w:pPr>
    </w:p>
    <w:p w14:paraId="73BA9FAB" w14:textId="77777777" w:rsidR="00696085" w:rsidRPr="00D00103" w:rsidRDefault="00696085" w:rsidP="00696085">
      <w:pPr>
        <w:ind w:right="-6" w:firstLine="709"/>
        <w:jc w:val="both"/>
        <w:rPr>
          <w:b/>
          <w:szCs w:val="20"/>
        </w:rPr>
      </w:pPr>
      <w:r w:rsidRPr="00D00103">
        <w:rPr>
          <w:b/>
          <w:szCs w:val="20"/>
        </w:rPr>
        <w:t>ПОСТАНОВИЛО:</w:t>
      </w:r>
    </w:p>
    <w:p w14:paraId="598C6605" w14:textId="77777777" w:rsidR="00696085" w:rsidRPr="00D00103" w:rsidRDefault="00696085" w:rsidP="00696085">
      <w:pPr>
        <w:ind w:right="-6" w:firstLine="709"/>
        <w:jc w:val="both"/>
        <w:rPr>
          <w:b/>
          <w:szCs w:val="20"/>
        </w:rPr>
      </w:pPr>
    </w:p>
    <w:p w14:paraId="7A32B43D" w14:textId="77777777" w:rsidR="00696085" w:rsidRPr="00D00103" w:rsidRDefault="00696085" w:rsidP="00696085">
      <w:pPr>
        <w:pStyle w:val="ConsPlusNormal"/>
        <w:ind w:firstLine="709"/>
        <w:jc w:val="both"/>
        <w:rPr>
          <w:sz w:val="24"/>
        </w:rPr>
      </w:pPr>
      <w:r>
        <w:rPr>
          <w:sz w:val="24"/>
        </w:rPr>
        <w:t>Согласиться с предложением докладчика.</w:t>
      </w:r>
    </w:p>
    <w:p w14:paraId="063993FB" w14:textId="77777777" w:rsidR="00696085" w:rsidRDefault="00696085" w:rsidP="00696085">
      <w:pPr>
        <w:ind w:right="-6" w:firstLine="709"/>
        <w:jc w:val="both"/>
        <w:rPr>
          <w:b/>
        </w:rPr>
      </w:pPr>
    </w:p>
    <w:p w14:paraId="4AACD606" w14:textId="77777777" w:rsidR="00696085" w:rsidRDefault="00696085" w:rsidP="00696085">
      <w:pPr>
        <w:ind w:right="-6" w:firstLine="709"/>
        <w:jc w:val="both"/>
        <w:rPr>
          <w:b/>
        </w:rPr>
      </w:pPr>
      <w:r w:rsidRPr="00D00103">
        <w:rPr>
          <w:b/>
        </w:rPr>
        <w:t>Голосовали «ЗА» - единогласно.</w:t>
      </w:r>
    </w:p>
    <w:p w14:paraId="61E4B8F7" w14:textId="77777777" w:rsidR="00696085" w:rsidRDefault="00696085" w:rsidP="00696085">
      <w:pPr>
        <w:ind w:right="-6" w:firstLine="709"/>
        <w:jc w:val="both"/>
        <w:rPr>
          <w:b/>
        </w:rPr>
      </w:pPr>
    </w:p>
    <w:p w14:paraId="511F615F" w14:textId="28208B30" w:rsidR="00696085" w:rsidRDefault="00696085" w:rsidP="00696085">
      <w:pPr>
        <w:ind w:right="-6" w:firstLine="709"/>
        <w:jc w:val="both"/>
        <w:rPr>
          <w:b/>
        </w:rPr>
      </w:pPr>
      <w:r w:rsidRPr="00696085">
        <w:rPr>
          <w:color w:val="000000"/>
          <w:kern w:val="32"/>
        </w:rPr>
        <w:t>Вопрос 9</w:t>
      </w:r>
      <w:r w:rsidRPr="00696085">
        <w:rPr>
          <w:b/>
          <w:bCs/>
          <w:color w:val="000000"/>
          <w:kern w:val="32"/>
        </w:rPr>
        <w:t xml:space="preserve"> «О внесении изменений в постановление Региональной энергетической комиссии Кузбасса от 27.11.2020 № 438 «Об установлении долгосрочных параметров регулирования и долгосрочных тарифов на услуги по передаче тепловой энергии ООО «</w:t>
      </w:r>
      <w:proofErr w:type="spellStart"/>
      <w:r w:rsidRPr="00696085">
        <w:rPr>
          <w:b/>
          <w:bCs/>
          <w:color w:val="000000"/>
          <w:kern w:val="32"/>
        </w:rPr>
        <w:t>СибЭнерго</w:t>
      </w:r>
      <w:proofErr w:type="spellEnd"/>
      <w:r w:rsidRPr="00696085">
        <w:rPr>
          <w:b/>
          <w:bCs/>
          <w:color w:val="000000"/>
          <w:kern w:val="32"/>
        </w:rPr>
        <w:t>» на 2021 - 2023 годы», в части периода с 01.12.2022 по 31.12.2023</w:t>
      </w:r>
      <w:r>
        <w:rPr>
          <w:b/>
          <w:bCs/>
          <w:color w:val="000000"/>
          <w:kern w:val="32"/>
        </w:rPr>
        <w:t>»</w:t>
      </w:r>
      <w:r w:rsidRPr="00696085">
        <w:rPr>
          <w:b/>
          <w:bCs/>
          <w:color w:val="000000"/>
          <w:kern w:val="32"/>
        </w:rPr>
        <w:br/>
      </w:r>
    </w:p>
    <w:p w14:paraId="3BE752AD" w14:textId="44052F59" w:rsidR="00696085" w:rsidRPr="00696085" w:rsidRDefault="00696085" w:rsidP="00696085">
      <w:pPr>
        <w:ind w:right="-6" w:firstLine="709"/>
        <w:jc w:val="both"/>
        <w:rPr>
          <w:bCs/>
        </w:rPr>
      </w:pPr>
      <w:r>
        <w:rPr>
          <w:bCs/>
        </w:rPr>
        <w:t xml:space="preserve">Докладчик </w:t>
      </w:r>
      <w:r>
        <w:rPr>
          <w:b/>
        </w:rPr>
        <w:t xml:space="preserve">Ермак Н.В. </w:t>
      </w:r>
      <w:proofErr w:type="gramStart"/>
      <w:r w:rsidRPr="000A2B28">
        <w:rPr>
          <w:bCs/>
        </w:rPr>
        <w:t>согласно экспертному заключению</w:t>
      </w:r>
      <w:proofErr w:type="gramEnd"/>
      <w:r w:rsidRPr="000A2B28">
        <w:rPr>
          <w:bCs/>
        </w:rPr>
        <w:t xml:space="preserve"> </w:t>
      </w:r>
      <w:r>
        <w:rPr>
          <w:bCs/>
        </w:rPr>
        <w:t>предлагает</w:t>
      </w:r>
      <w:r w:rsidRPr="00696085">
        <w:rPr>
          <w:bCs/>
        </w:rPr>
        <w:t xml:space="preserve"> внести в постановление Региональной энергетической комиссии Кузбасса от 27.11.2020 № 438 «Об установлении долгосрочных параметров регулирования и долгосрочных тарифов на услуги по </w:t>
      </w:r>
      <w:r w:rsidRPr="00696085">
        <w:rPr>
          <w:bCs/>
        </w:rPr>
        <w:lastRenderedPageBreak/>
        <w:t>передаче тепловой энергии ООО «</w:t>
      </w:r>
      <w:proofErr w:type="spellStart"/>
      <w:r w:rsidRPr="00696085">
        <w:rPr>
          <w:bCs/>
        </w:rPr>
        <w:t>СибЭнерго</w:t>
      </w:r>
      <w:proofErr w:type="spellEnd"/>
      <w:r w:rsidRPr="00696085">
        <w:rPr>
          <w:bCs/>
        </w:rPr>
        <w:t>» (в редакции постановления Региональной энергетической комиссии Кузбасса от 09.11.2021 № 516), следующие изменения:</w:t>
      </w:r>
    </w:p>
    <w:p w14:paraId="1025B058" w14:textId="08C2FFDA" w:rsidR="00696085" w:rsidRDefault="00696085" w:rsidP="00696085">
      <w:pPr>
        <w:tabs>
          <w:tab w:val="left" w:pos="0"/>
          <w:tab w:val="left" w:pos="1418"/>
        </w:tabs>
        <w:ind w:firstLine="709"/>
        <w:jc w:val="both"/>
        <w:rPr>
          <w:bCs/>
        </w:rPr>
      </w:pPr>
      <w:r w:rsidRPr="00696085">
        <w:rPr>
          <w:bCs/>
        </w:rPr>
        <w:t>Приложение № 2 изложить в новой редакции</w:t>
      </w:r>
      <w:r>
        <w:rPr>
          <w:bCs/>
        </w:rPr>
        <w:t>.</w:t>
      </w:r>
    </w:p>
    <w:p w14:paraId="3BDDF17D" w14:textId="4C861117" w:rsidR="00696085" w:rsidRDefault="00696085" w:rsidP="00696085">
      <w:pPr>
        <w:tabs>
          <w:tab w:val="left" w:pos="0"/>
          <w:tab w:val="left" w:pos="1418"/>
        </w:tabs>
        <w:ind w:firstLine="709"/>
        <w:jc w:val="both"/>
        <w:rPr>
          <w:bCs/>
        </w:rPr>
      </w:pPr>
    </w:p>
    <w:p w14:paraId="6D3F8EAB" w14:textId="61274C52" w:rsidR="00696085" w:rsidRDefault="00696085" w:rsidP="00696085">
      <w:pPr>
        <w:ind w:firstLine="709"/>
        <w:jc w:val="both"/>
        <w:rPr>
          <w:bCs/>
          <w:kern w:val="32"/>
        </w:rPr>
      </w:pPr>
      <w:r>
        <w:rPr>
          <w:bCs/>
          <w:kern w:val="32"/>
        </w:rPr>
        <w:t>Материалы представлены в приложении № 9 к настоящему протоколу.</w:t>
      </w:r>
    </w:p>
    <w:p w14:paraId="3A511F65" w14:textId="77777777" w:rsidR="00696085" w:rsidRDefault="00696085" w:rsidP="00696085">
      <w:pPr>
        <w:ind w:firstLine="709"/>
        <w:jc w:val="both"/>
        <w:rPr>
          <w:bCs/>
          <w:kern w:val="32"/>
        </w:rPr>
      </w:pPr>
    </w:p>
    <w:p w14:paraId="552E4779" w14:textId="77777777" w:rsidR="00696085" w:rsidRPr="002460F4" w:rsidRDefault="00696085" w:rsidP="0069608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B78C85E" w14:textId="77777777" w:rsidR="00696085" w:rsidRPr="00D00103" w:rsidRDefault="00696085" w:rsidP="00696085">
      <w:pPr>
        <w:ind w:right="-6" w:firstLine="567"/>
        <w:jc w:val="both"/>
        <w:rPr>
          <w:b/>
          <w:szCs w:val="20"/>
        </w:rPr>
      </w:pPr>
    </w:p>
    <w:p w14:paraId="13ABAF12" w14:textId="77777777" w:rsidR="00696085" w:rsidRPr="00D00103" w:rsidRDefault="00696085" w:rsidP="00696085">
      <w:pPr>
        <w:ind w:right="-6" w:firstLine="709"/>
        <w:jc w:val="both"/>
        <w:rPr>
          <w:b/>
          <w:szCs w:val="20"/>
        </w:rPr>
      </w:pPr>
      <w:r w:rsidRPr="00D00103">
        <w:rPr>
          <w:b/>
          <w:szCs w:val="20"/>
        </w:rPr>
        <w:t>ПОСТАНОВИЛО:</w:t>
      </w:r>
    </w:p>
    <w:p w14:paraId="3C67EED3" w14:textId="77777777" w:rsidR="00696085" w:rsidRPr="00D00103" w:rsidRDefault="00696085" w:rsidP="00696085">
      <w:pPr>
        <w:ind w:right="-6" w:firstLine="709"/>
        <w:jc w:val="both"/>
        <w:rPr>
          <w:b/>
          <w:szCs w:val="20"/>
        </w:rPr>
      </w:pPr>
    </w:p>
    <w:p w14:paraId="7A41F1B6" w14:textId="77777777" w:rsidR="00696085" w:rsidRPr="00D00103" w:rsidRDefault="00696085" w:rsidP="00696085">
      <w:pPr>
        <w:pStyle w:val="ConsPlusNormal"/>
        <w:ind w:firstLine="709"/>
        <w:jc w:val="both"/>
        <w:rPr>
          <w:sz w:val="24"/>
        </w:rPr>
      </w:pPr>
      <w:r>
        <w:rPr>
          <w:sz w:val="24"/>
        </w:rPr>
        <w:t>Согласиться с предложением докладчика.</w:t>
      </w:r>
    </w:p>
    <w:p w14:paraId="4EE2C3E2" w14:textId="77777777" w:rsidR="00696085" w:rsidRDefault="00696085" w:rsidP="00696085">
      <w:pPr>
        <w:ind w:right="-6" w:firstLine="709"/>
        <w:jc w:val="both"/>
        <w:rPr>
          <w:b/>
        </w:rPr>
      </w:pPr>
    </w:p>
    <w:p w14:paraId="19FB6A5A" w14:textId="77777777" w:rsidR="001C1BA0" w:rsidRDefault="00696085" w:rsidP="002B39B2">
      <w:pPr>
        <w:ind w:right="-6" w:firstLine="709"/>
        <w:jc w:val="both"/>
        <w:rPr>
          <w:b/>
        </w:rPr>
      </w:pPr>
      <w:r w:rsidRPr="00D00103">
        <w:rPr>
          <w:b/>
        </w:rPr>
        <w:t>Голосовали «ЗА» - единогласно.</w:t>
      </w:r>
    </w:p>
    <w:p w14:paraId="62BE728C" w14:textId="5000D5FA" w:rsidR="00250308" w:rsidRDefault="001C1BA0" w:rsidP="002B39B2">
      <w:pPr>
        <w:ind w:right="-6" w:firstLine="709"/>
        <w:jc w:val="both"/>
        <w:rPr>
          <w:b/>
          <w:bCs/>
          <w:color w:val="000000"/>
          <w:kern w:val="32"/>
        </w:rPr>
      </w:pPr>
      <w:r w:rsidRPr="001C1BA0">
        <w:rPr>
          <w:bCs/>
        </w:rPr>
        <w:t>Вопрос 10</w:t>
      </w:r>
      <w:r>
        <w:rPr>
          <w:b/>
        </w:rPr>
        <w:t xml:space="preserve"> «</w:t>
      </w:r>
      <w:r w:rsidR="00250308" w:rsidRPr="002B39B2">
        <w:rPr>
          <w:b/>
          <w:bCs/>
          <w:color w:val="000000"/>
          <w:kern w:val="32"/>
        </w:rPr>
        <w:t>Об установлении ООО «</w:t>
      </w:r>
      <w:proofErr w:type="spellStart"/>
      <w:r w:rsidR="00250308" w:rsidRPr="002B39B2">
        <w:rPr>
          <w:b/>
          <w:bCs/>
          <w:color w:val="000000"/>
          <w:kern w:val="32"/>
        </w:rPr>
        <w:t>ЭнергоТранзит</w:t>
      </w:r>
      <w:proofErr w:type="spellEnd"/>
      <w:r w:rsidR="00250308" w:rsidRPr="002B39B2">
        <w:rPr>
          <w:b/>
          <w:bCs/>
          <w:color w:val="000000"/>
          <w:kern w:val="32"/>
        </w:rPr>
        <w:t xml:space="preserve">»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котельными </w:t>
      </w:r>
      <w:r>
        <w:rPr>
          <w:b/>
          <w:bCs/>
          <w:color w:val="000000"/>
          <w:kern w:val="32"/>
        </w:rPr>
        <w:br/>
      </w:r>
      <w:r w:rsidR="00250308" w:rsidRPr="002B39B2">
        <w:rPr>
          <w:b/>
          <w:bCs/>
          <w:color w:val="000000"/>
          <w:kern w:val="32"/>
        </w:rPr>
        <w:t>ООО «</w:t>
      </w:r>
      <w:proofErr w:type="spellStart"/>
      <w:r w:rsidR="00250308" w:rsidRPr="002B39B2">
        <w:rPr>
          <w:b/>
          <w:bCs/>
          <w:color w:val="000000"/>
          <w:kern w:val="32"/>
        </w:rPr>
        <w:t>ЭнергоТранзит</w:t>
      </w:r>
      <w:proofErr w:type="spellEnd"/>
      <w:r w:rsidR="00250308" w:rsidRPr="002B39B2">
        <w:rPr>
          <w:b/>
          <w:bCs/>
          <w:color w:val="000000"/>
          <w:kern w:val="32"/>
        </w:rPr>
        <w:t>», на 2023-2025 годы</w:t>
      </w:r>
      <w:r>
        <w:rPr>
          <w:b/>
          <w:bCs/>
          <w:color w:val="000000"/>
          <w:kern w:val="32"/>
        </w:rPr>
        <w:t>»</w:t>
      </w:r>
    </w:p>
    <w:p w14:paraId="5991AFA1" w14:textId="450B8D2D" w:rsidR="001C1BA0" w:rsidRDefault="001C1BA0" w:rsidP="002B39B2">
      <w:pPr>
        <w:ind w:right="-6" w:firstLine="709"/>
        <w:jc w:val="both"/>
        <w:rPr>
          <w:b/>
          <w:bCs/>
          <w:color w:val="000000"/>
          <w:kern w:val="32"/>
        </w:rPr>
      </w:pPr>
    </w:p>
    <w:p w14:paraId="6733E172" w14:textId="6313A35A" w:rsidR="001C1BA0" w:rsidRPr="002B39B2" w:rsidRDefault="001C1BA0" w:rsidP="002B39B2">
      <w:pPr>
        <w:ind w:right="-6" w:firstLine="709"/>
        <w:jc w:val="both"/>
        <w:rPr>
          <w:b/>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3F3D5075" w14:textId="26BB0C01" w:rsidR="00250308" w:rsidRPr="001C1BA0" w:rsidRDefault="00250308" w:rsidP="00250308">
      <w:pPr>
        <w:numPr>
          <w:ilvl w:val="0"/>
          <w:numId w:val="5"/>
        </w:numPr>
        <w:tabs>
          <w:tab w:val="left" w:pos="709"/>
          <w:tab w:val="left" w:pos="1134"/>
        </w:tabs>
        <w:ind w:left="0" w:firstLine="709"/>
        <w:jc w:val="both"/>
        <w:rPr>
          <w:bCs/>
        </w:rPr>
      </w:pPr>
      <w:r w:rsidRPr="001C1BA0">
        <w:rPr>
          <w:bCs/>
        </w:rPr>
        <w:t>Установить ООО «</w:t>
      </w:r>
      <w:proofErr w:type="spellStart"/>
      <w:r w:rsidRPr="001C1BA0">
        <w:rPr>
          <w:bCs/>
        </w:rPr>
        <w:t>ЭнергоТранзит</w:t>
      </w:r>
      <w:proofErr w:type="spellEnd"/>
      <w:r w:rsidRPr="001C1BA0">
        <w:rPr>
          <w:bCs/>
        </w:rPr>
        <w:t xml:space="preserve">», ИНН 5406603432, долгосрочные параметры регулирования для формирования долгосрочных тарифов на тепловую энергию, реализуемую на потребительском рынке Новокузнецкого городского округа котельными </w:t>
      </w:r>
      <w:r w:rsidR="001C1BA0">
        <w:rPr>
          <w:bCs/>
        </w:rPr>
        <w:br/>
      </w:r>
      <w:r w:rsidRPr="001C1BA0">
        <w:rPr>
          <w:bCs/>
        </w:rPr>
        <w:t>ООО «</w:t>
      </w:r>
      <w:proofErr w:type="spellStart"/>
      <w:r w:rsidRPr="001C1BA0">
        <w:rPr>
          <w:bCs/>
        </w:rPr>
        <w:t>ЭнергоТранзит</w:t>
      </w:r>
      <w:proofErr w:type="spellEnd"/>
      <w:r w:rsidRPr="001C1BA0">
        <w:rPr>
          <w:bCs/>
        </w:rPr>
        <w:t>», на период с 01.01.2023 по 31.12.2025</w:t>
      </w:r>
      <w:r w:rsidR="001C1BA0">
        <w:rPr>
          <w:bCs/>
        </w:rPr>
        <w:t>.</w:t>
      </w:r>
    </w:p>
    <w:p w14:paraId="2E446C0D" w14:textId="23EEEB81" w:rsidR="00250308" w:rsidRPr="001C1BA0" w:rsidRDefault="00250308" w:rsidP="00250308">
      <w:pPr>
        <w:numPr>
          <w:ilvl w:val="0"/>
          <w:numId w:val="5"/>
        </w:numPr>
        <w:tabs>
          <w:tab w:val="left" w:pos="709"/>
          <w:tab w:val="left" w:pos="1134"/>
        </w:tabs>
        <w:ind w:left="0" w:firstLine="709"/>
        <w:jc w:val="both"/>
        <w:rPr>
          <w:bCs/>
        </w:rPr>
      </w:pPr>
      <w:r w:rsidRPr="001C1BA0">
        <w:rPr>
          <w:bCs/>
        </w:rPr>
        <w:t>Установить ООО «</w:t>
      </w:r>
      <w:proofErr w:type="spellStart"/>
      <w:r w:rsidRPr="001C1BA0">
        <w:rPr>
          <w:bCs/>
        </w:rPr>
        <w:t>ЭнергоТранзит</w:t>
      </w:r>
      <w:proofErr w:type="spellEnd"/>
      <w:r w:rsidRPr="001C1BA0">
        <w:rPr>
          <w:bCs/>
        </w:rPr>
        <w:t>», ИНН 5406603432, долгосрочные тарифы на тепловую энергию, реализуемую на потребительском рынке Новокузнецкого городского округа котельными ООО «</w:t>
      </w:r>
      <w:proofErr w:type="spellStart"/>
      <w:r w:rsidRPr="001C1BA0">
        <w:rPr>
          <w:bCs/>
        </w:rPr>
        <w:t>ЭнергоТранзит</w:t>
      </w:r>
      <w:proofErr w:type="spellEnd"/>
      <w:r w:rsidRPr="001C1BA0">
        <w:rPr>
          <w:bCs/>
        </w:rPr>
        <w:t>», на период с 01.01.2023 по 31.12.2025</w:t>
      </w:r>
      <w:r w:rsidR="001C1BA0">
        <w:rPr>
          <w:bCs/>
        </w:rPr>
        <w:t>.</w:t>
      </w:r>
    </w:p>
    <w:p w14:paraId="4E4A8089" w14:textId="6E8DECCD" w:rsidR="00696085" w:rsidRPr="001C1BA0" w:rsidRDefault="00250308" w:rsidP="00CA5FED">
      <w:pPr>
        <w:numPr>
          <w:ilvl w:val="0"/>
          <w:numId w:val="5"/>
        </w:numPr>
        <w:tabs>
          <w:tab w:val="left" w:pos="709"/>
          <w:tab w:val="left" w:pos="1134"/>
        </w:tabs>
        <w:ind w:left="0" w:firstLine="709"/>
        <w:jc w:val="both"/>
        <w:rPr>
          <w:bCs/>
        </w:rPr>
      </w:pPr>
      <w:r w:rsidRPr="001C1BA0">
        <w:rPr>
          <w:bCs/>
        </w:rPr>
        <w:t>Установить ООО «</w:t>
      </w:r>
      <w:proofErr w:type="spellStart"/>
      <w:r w:rsidRPr="001C1BA0">
        <w:rPr>
          <w:bCs/>
        </w:rPr>
        <w:t>ЭнергоТранзит</w:t>
      </w:r>
      <w:proofErr w:type="spellEnd"/>
      <w:r w:rsidRPr="001C1BA0">
        <w:rPr>
          <w:bCs/>
        </w:rPr>
        <w:t>», ИНН 5406603432, долгосрочные тарифы на тепловую энергию, поставляемую котельными ООО «</w:t>
      </w:r>
      <w:proofErr w:type="spellStart"/>
      <w:r w:rsidRPr="001C1BA0">
        <w:rPr>
          <w:bCs/>
        </w:rPr>
        <w:t>ЭнергоТранзит</w:t>
      </w:r>
      <w:proofErr w:type="spellEnd"/>
      <w:r w:rsidRPr="001C1BA0">
        <w:rPr>
          <w:bCs/>
        </w:rPr>
        <w:t>» теплоснабжающим, теплосетевым организациям, приобретающим тепловую энергию с целью компенсации потерь тепловой энергии, на период с 01.01.2023 по 31.12.2025</w:t>
      </w:r>
      <w:r w:rsidR="001C1BA0">
        <w:rPr>
          <w:bCs/>
        </w:rPr>
        <w:t>.</w:t>
      </w:r>
    </w:p>
    <w:p w14:paraId="0394285A" w14:textId="4462DEAD" w:rsidR="00250308" w:rsidRDefault="00250308" w:rsidP="00696085">
      <w:pPr>
        <w:tabs>
          <w:tab w:val="left" w:pos="0"/>
          <w:tab w:val="left" w:pos="1418"/>
        </w:tabs>
        <w:ind w:firstLine="709"/>
        <w:jc w:val="both"/>
        <w:rPr>
          <w:bCs/>
        </w:rPr>
      </w:pPr>
    </w:p>
    <w:p w14:paraId="0D69339E" w14:textId="630899F5" w:rsidR="001C1BA0" w:rsidRDefault="001C1BA0" w:rsidP="001C1BA0">
      <w:pPr>
        <w:ind w:firstLine="709"/>
        <w:jc w:val="both"/>
        <w:rPr>
          <w:bCs/>
          <w:kern w:val="32"/>
        </w:rPr>
      </w:pPr>
      <w:r>
        <w:rPr>
          <w:bCs/>
          <w:kern w:val="32"/>
        </w:rPr>
        <w:t>Материалы представлены в приложении № 10 к настоящему протоколу.</w:t>
      </w:r>
    </w:p>
    <w:p w14:paraId="17EDF716" w14:textId="77777777" w:rsidR="001C1BA0" w:rsidRDefault="001C1BA0" w:rsidP="001C1BA0">
      <w:pPr>
        <w:ind w:firstLine="709"/>
        <w:jc w:val="both"/>
        <w:rPr>
          <w:bCs/>
          <w:kern w:val="32"/>
        </w:rPr>
      </w:pPr>
    </w:p>
    <w:p w14:paraId="1F2CD3CC" w14:textId="77777777" w:rsidR="001C1BA0" w:rsidRPr="002460F4" w:rsidRDefault="001C1BA0" w:rsidP="001C1BA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5C5F38E" w14:textId="77777777" w:rsidR="001C1BA0" w:rsidRPr="00D00103" w:rsidRDefault="001C1BA0" w:rsidP="001C1BA0">
      <w:pPr>
        <w:ind w:right="-6" w:firstLine="567"/>
        <w:jc w:val="both"/>
        <w:rPr>
          <w:b/>
          <w:szCs w:val="20"/>
        </w:rPr>
      </w:pPr>
    </w:p>
    <w:p w14:paraId="661D5C22" w14:textId="77777777" w:rsidR="001C1BA0" w:rsidRPr="00D00103" w:rsidRDefault="001C1BA0" w:rsidP="001C1BA0">
      <w:pPr>
        <w:ind w:right="-6" w:firstLine="709"/>
        <w:jc w:val="both"/>
        <w:rPr>
          <w:b/>
          <w:szCs w:val="20"/>
        </w:rPr>
      </w:pPr>
      <w:r w:rsidRPr="00D00103">
        <w:rPr>
          <w:b/>
          <w:szCs w:val="20"/>
        </w:rPr>
        <w:t>ПОСТАНОВИЛО:</w:t>
      </w:r>
    </w:p>
    <w:p w14:paraId="0F64847B" w14:textId="77777777" w:rsidR="001C1BA0" w:rsidRPr="00D00103" w:rsidRDefault="001C1BA0" w:rsidP="001C1BA0">
      <w:pPr>
        <w:ind w:right="-6" w:firstLine="709"/>
        <w:jc w:val="both"/>
        <w:rPr>
          <w:b/>
          <w:szCs w:val="20"/>
        </w:rPr>
      </w:pPr>
    </w:p>
    <w:p w14:paraId="1E3B2D64" w14:textId="77777777" w:rsidR="001C1BA0" w:rsidRPr="00D00103" w:rsidRDefault="001C1BA0" w:rsidP="001C1BA0">
      <w:pPr>
        <w:pStyle w:val="ConsPlusNormal"/>
        <w:ind w:firstLine="709"/>
        <w:jc w:val="both"/>
        <w:rPr>
          <w:sz w:val="24"/>
        </w:rPr>
      </w:pPr>
      <w:r>
        <w:rPr>
          <w:sz w:val="24"/>
        </w:rPr>
        <w:t>Согласиться с предложением докладчика.</w:t>
      </w:r>
    </w:p>
    <w:p w14:paraId="5F490C79" w14:textId="77777777" w:rsidR="001C1BA0" w:rsidRDefault="001C1BA0" w:rsidP="001C1BA0">
      <w:pPr>
        <w:ind w:right="-6" w:firstLine="709"/>
        <w:jc w:val="both"/>
        <w:rPr>
          <w:b/>
        </w:rPr>
      </w:pPr>
    </w:p>
    <w:p w14:paraId="1E9B46CC" w14:textId="77777777" w:rsidR="001C1BA0" w:rsidRDefault="001C1BA0" w:rsidP="001C1BA0">
      <w:pPr>
        <w:ind w:right="-6" w:firstLine="709"/>
        <w:jc w:val="both"/>
        <w:rPr>
          <w:b/>
        </w:rPr>
      </w:pPr>
      <w:r w:rsidRPr="00D00103">
        <w:rPr>
          <w:b/>
        </w:rPr>
        <w:t>Голосовали «ЗА» - единогласно.</w:t>
      </w:r>
    </w:p>
    <w:p w14:paraId="4B8BC956" w14:textId="77777777" w:rsidR="001C1BA0" w:rsidRDefault="001C1BA0" w:rsidP="001C1BA0">
      <w:pPr>
        <w:ind w:right="-6" w:firstLine="709"/>
        <w:jc w:val="both"/>
        <w:rPr>
          <w:b/>
        </w:rPr>
      </w:pPr>
    </w:p>
    <w:p w14:paraId="3EF51C97" w14:textId="77777777" w:rsidR="001C1BA0" w:rsidRDefault="001C1BA0" w:rsidP="001C1BA0">
      <w:pPr>
        <w:ind w:right="-6" w:firstLine="709"/>
        <w:jc w:val="both"/>
        <w:rPr>
          <w:b/>
          <w:bCs/>
          <w:color w:val="000000"/>
          <w:kern w:val="32"/>
        </w:rPr>
      </w:pPr>
      <w:r w:rsidRPr="001C1BA0">
        <w:rPr>
          <w:color w:val="000000"/>
          <w:kern w:val="32"/>
        </w:rPr>
        <w:t>Вопрос 11</w:t>
      </w:r>
      <w:r>
        <w:rPr>
          <w:b/>
          <w:bCs/>
          <w:color w:val="000000"/>
          <w:kern w:val="32"/>
        </w:rPr>
        <w:t xml:space="preserve"> «</w:t>
      </w:r>
      <w:r w:rsidR="00250308" w:rsidRPr="001C1BA0">
        <w:rPr>
          <w:b/>
          <w:bCs/>
          <w:color w:val="000000"/>
          <w:kern w:val="32"/>
        </w:rPr>
        <w:t>Об установлении ООО «</w:t>
      </w:r>
      <w:proofErr w:type="spellStart"/>
      <w:r w:rsidR="00250308" w:rsidRPr="001C1BA0">
        <w:rPr>
          <w:b/>
          <w:bCs/>
          <w:color w:val="000000"/>
          <w:kern w:val="32"/>
        </w:rPr>
        <w:t>ЭнергоТранзит</w:t>
      </w:r>
      <w:proofErr w:type="spellEnd"/>
      <w:r w:rsidR="00250308" w:rsidRPr="001C1BA0">
        <w:rPr>
          <w:b/>
          <w:bCs/>
          <w:color w:val="000000"/>
          <w:kern w:val="32"/>
        </w:rPr>
        <w:t xml:space="preserve">»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котельными </w:t>
      </w:r>
      <w:r>
        <w:rPr>
          <w:b/>
          <w:bCs/>
          <w:color w:val="000000"/>
          <w:kern w:val="32"/>
        </w:rPr>
        <w:br/>
      </w:r>
      <w:r w:rsidR="00250308" w:rsidRPr="001C1BA0">
        <w:rPr>
          <w:b/>
          <w:bCs/>
          <w:color w:val="000000"/>
          <w:kern w:val="32"/>
        </w:rPr>
        <w:t>ООО «</w:t>
      </w:r>
      <w:proofErr w:type="spellStart"/>
      <w:r w:rsidR="00250308" w:rsidRPr="001C1BA0">
        <w:rPr>
          <w:b/>
          <w:bCs/>
          <w:color w:val="000000"/>
          <w:kern w:val="32"/>
        </w:rPr>
        <w:t>ЭнергоТранзит</w:t>
      </w:r>
      <w:proofErr w:type="spellEnd"/>
      <w:r w:rsidR="00250308" w:rsidRPr="001C1BA0">
        <w:rPr>
          <w:b/>
          <w:bCs/>
          <w:color w:val="000000"/>
          <w:kern w:val="32"/>
        </w:rPr>
        <w:t>», на 2023-2025 годы</w:t>
      </w:r>
      <w:r>
        <w:rPr>
          <w:b/>
          <w:bCs/>
          <w:color w:val="000000"/>
          <w:kern w:val="32"/>
        </w:rPr>
        <w:t>»</w:t>
      </w:r>
    </w:p>
    <w:p w14:paraId="02D2D183" w14:textId="77777777" w:rsidR="001C1BA0" w:rsidRDefault="001C1BA0" w:rsidP="001C1BA0">
      <w:pPr>
        <w:ind w:right="-6" w:firstLine="709"/>
        <w:jc w:val="both"/>
        <w:rPr>
          <w:b/>
          <w:bCs/>
          <w:color w:val="000000"/>
          <w:kern w:val="32"/>
        </w:rPr>
      </w:pPr>
    </w:p>
    <w:p w14:paraId="36427456" w14:textId="77777777" w:rsidR="001C1BA0" w:rsidRDefault="001C1BA0" w:rsidP="001C1BA0">
      <w:pPr>
        <w:ind w:right="-6" w:firstLine="709"/>
        <w:jc w:val="both"/>
        <w:rPr>
          <w:b/>
          <w:bCs/>
          <w:color w:val="000000"/>
          <w:kern w:val="32"/>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7BAD4FC5" w14:textId="77777777" w:rsidR="001C1BA0" w:rsidRDefault="001C1BA0" w:rsidP="001C1BA0">
      <w:pPr>
        <w:ind w:right="-6" w:firstLine="709"/>
        <w:jc w:val="both"/>
        <w:rPr>
          <w:b/>
          <w:bCs/>
          <w:color w:val="000000"/>
          <w:kern w:val="32"/>
        </w:rPr>
      </w:pPr>
    </w:p>
    <w:p w14:paraId="5AC4299B" w14:textId="376026B5" w:rsidR="001C1BA0" w:rsidRDefault="00250308" w:rsidP="001C1BA0">
      <w:pPr>
        <w:pStyle w:val="aa"/>
        <w:numPr>
          <w:ilvl w:val="0"/>
          <w:numId w:val="13"/>
        </w:numPr>
        <w:tabs>
          <w:tab w:val="left" w:pos="709"/>
        </w:tabs>
        <w:ind w:left="0" w:right="-6" w:firstLine="709"/>
        <w:jc w:val="both"/>
        <w:rPr>
          <w:bCs/>
        </w:rPr>
      </w:pPr>
      <w:r w:rsidRPr="001C1BA0">
        <w:rPr>
          <w:bCs/>
        </w:rPr>
        <w:t>Установить ООО «</w:t>
      </w:r>
      <w:proofErr w:type="spellStart"/>
      <w:r w:rsidRPr="001C1BA0">
        <w:rPr>
          <w:bCs/>
        </w:rPr>
        <w:t>ЭнергоТранзит</w:t>
      </w:r>
      <w:proofErr w:type="spellEnd"/>
      <w:r w:rsidRPr="001C1BA0">
        <w:rPr>
          <w:bCs/>
        </w:rPr>
        <w:t xml:space="preserve">», ИНН 5406603432, долгосрочные параметры регулирования для формирования долгосрочных тарифов на теплоноситель, реализуемый на </w:t>
      </w:r>
      <w:r w:rsidRPr="001C1BA0">
        <w:rPr>
          <w:bCs/>
        </w:rPr>
        <w:lastRenderedPageBreak/>
        <w:t xml:space="preserve">потребительском рынке Новокузнецкого городского округа котельными </w:t>
      </w:r>
      <w:r w:rsidR="001C1BA0">
        <w:rPr>
          <w:bCs/>
        </w:rPr>
        <w:br/>
      </w:r>
      <w:r w:rsidRPr="001C1BA0">
        <w:rPr>
          <w:bCs/>
        </w:rPr>
        <w:t>ООО «</w:t>
      </w:r>
      <w:proofErr w:type="spellStart"/>
      <w:r w:rsidRPr="001C1BA0">
        <w:rPr>
          <w:bCs/>
        </w:rPr>
        <w:t>ЭнергоТранзит</w:t>
      </w:r>
      <w:proofErr w:type="spellEnd"/>
      <w:r w:rsidRPr="001C1BA0">
        <w:rPr>
          <w:bCs/>
        </w:rPr>
        <w:t>», на период 01.01.2023 по 31.12.2025</w:t>
      </w:r>
      <w:r w:rsidR="001C1BA0">
        <w:rPr>
          <w:bCs/>
        </w:rPr>
        <w:t>.</w:t>
      </w:r>
    </w:p>
    <w:p w14:paraId="5DC3767A" w14:textId="2C72AE20" w:rsidR="00250308" w:rsidRPr="001C1BA0" w:rsidRDefault="00250308" w:rsidP="00276A89">
      <w:pPr>
        <w:pStyle w:val="aa"/>
        <w:numPr>
          <w:ilvl w:val="0"/>
          <w:numId w:val="13"/>
        </w:numPr>
        <w:tabs>
          <w:tab w:val="left" w:pos="0"/>
          <w:tab w:val="left" w:pos="709"/>
          <w:tab w:val="left" w:pos="1134"/>
          <w:tab w:val="left" w:pos="1418"/>
        </w:tabs>
        <w:ind w:left="0" w:right="-6" w:firstLine="709"/>
        <w:jc w:val="both"/>
        <w:rPr>
          <w:bCs/>
        </w:rPr>
      </w:pPr>
      <w:r w:rsidRPr="001C1BA0">
        <w:rPr>
          <w:bCs/>
        </w:rPr>
        <w:t>Установить ООО «</w:t>
      </w:r>
      <w:proofErr w:type="spellStart"/>
      <w:r w:rsidRPr="001C1BA0">
        <w:rPr>
          <w:bCs/>
        </w:rPr>
        <w:t>ЭнергоТранзит</w:t>
      </w:r>
      <w:proofErr w:type="spellEnd"/>
      <w:r w:rsidRPr="001C1BA0">
        <w:rPr>
          <w:bCs/>
        </w:rPr>
        <w:t xml:space="preserve">», ИНН 5406603432, тарифы на теплоноситель, реализуемый на потребительском рынке Новокузнецкого городского округа котельными </w:t>
      </w:r>
      <w:r w:rsidR="001C1BA0">
        <w:rPr>
          <w:bCs/>
        </w:rPr>
        <w:br/>
      </w:r>
      <w:r w:rsidRPr="001C1BA0">
        <w:rPr>
          <w:bCs/>
        </w:rPr>
        <w:t>ООО «</w:t>
      </w:r>
      <w:proofErr w:type="spellStart"/>
      <w:r w:rsidRPr="001C1BA0">
        <w:rPr>
          <w:bCs/>
        </w:rPr>
        <w:t>ЭнергоТранзит</w:t>
      </w:r>
      <w:proofErr w:type="spellEnd"/>
      <w:r w:rsidRPr="001C1BA0">
        <w:rPr>
          <w:bCs/>
        </w:rPr>
        <w:t>», на период с 01.01.2023 по 31.12.2025</w:t>
      </w:r>
      <w:r w:rsidR="001C1BA0">
        <w:rPr>
          <w:bCs/>
        </w:rPr>
        <w:t>.</w:t>
      </w:r>
    </w:p>
    <w:p w14:paraId="1522C62B" w14:textId="24FA1FDB" w:rsidR="00250308" w:rsidRDefault="00250308" w:rsidP="00696085">
      <w:pPr>
        <w:tabs>
          <w:tab w:val="left" w:pos="0"/>
          <w:tab w:val="left" w:pos="1418"/>
        </w:tabs>
        <w:ind w:firstLine="709"/>
        <w:jc w:val="both"/>
        <w:rPr>
          <w:bCs/>
        </w:rPr>
      </w:pPr>
    </w:p>
    <w:p w14:paraId="10FC3787" w14:textId="2676EF12" w:rsidR="001C1BA0" w:rsidRDefault="001C1BA0" w:rsidP="001C1BA0">
      <w:pPr>
        <w:ind w:firstLine="709"/>
        <w:jc w:val="both"/>
        <w:rPr>
          <w:bCs/>
          <w:kern w:val="32"/>
        </w:rPr>
      </w:pPr>
      <w:r>
        <w:rPr>
          <w:bCs/>
          <w:kern w:val="32"/>
        </w:rPr>
        <w:t>Материалы представлены в приложении № 11 к настоящему протоколу.</w:t>
      </w:r>
    </w:p>
    <w:p w14:paraId="36EAF1C3" w14:textId="77777777" w:rsidR="001C1BA0" w:rsidRDefault="001C1BA0" w:rsidP="001C1BA0">
      <w:pPr>
        <w:ind w:firstLine="709"/>
        <w:jc w:val="both"/>
        <w:rPr>
          <w:bCs/>
          <w:kern w:val="32"/>
        </w:rPr>
      </w:pPr>
    </w:p>
    <w:p w14:paraId="6E4996C3" w14:textId="77777777" w:rsidR="001C1BA0" w:rsidRPr="002460F4" w:rsidRDefault="001C1BA0" w:rsidP="001C1BA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8299746" w14:textId="77777777" w:rsidR="001C1BA0" w:rsidRPr="00D00103" w:rsidRDefault="001C1BA0" w:rsidP="001C1BA0">
      <w:pPr>
        <w:ind w:right="-6" w:firstLine="567"/>
        <w:jc w:val="both"/>
        <w:rPr>
          <w:b/>
          <w:szCs w:val="20"/>
        </w:rPr>
      </w:pPr>
    </w:p>
    <w:p w14:paraId="0E9D2995" w14:textId="77777777" w:rsidR="001C1BA0" w:rsidRPr="00D00103" w:rsidRDefault="001C1BA0" w:rsidP="001C1BA0">
      <w:pPr>
        <w:ind w:right="-6" w:firstLine="709"/>
        <w:jc w:val="both"/>
        <w:rPr>
          <w:b/>
          <w:szCs w:val="20"/>
        </w:rPr>
      </w:pPr>
      <w:r w:rsidRPr="00D00103">
        <w:rPr>
          <w:b/>
          <w:szCs w:val="20"/>
        </w:rPr>
        <w:t>ПОСТАНОВИЛО:</w:t>
      </w:r>
    </w:p>
    <w:p w14:paraId="3E50E1BE" w14:textId="77777777" w:rsidR="001C1BA0" w:rsidRPr="00D00103" w:rsidRDefault="001C1BA0" w:rsidP="001C1BA0">
      <w:pPr>
        <w:ind w:right="-6" w:firstLine="709"/>
        <w:jc w:val="both"/>
        <w:rPr>
          <w:b/>
          <w:szCs w:val="20"/>
        </w:rPr>
      </w:pPr>
    </w:p>
    <w:p w14:paraId="3FF0FABC" w14:textId="77777777" w:rsidR="001C1BA0" w:rsidRPr="00D00103" w:rsidRDefault="001C1BA0" w:rsidP="001C1BA0">
      <w:pPr>
        <w:pStyle w:val="ConsPlusNormal"/>
        <w:ind w:firstLine="709"/>
        <w:jc w:val="both"/>
        <w:rPr>
          <w:sz w:val="24"/>
        </w:rPr>
      </w:pPr>
      <w:r>
        <w:rPr>
          <w:sz w:val="24"/>
        </w:rPr>
        <w:t>Согласиться с предложением докладчика.</w:t>
      </w:r>
    </w:p>
    <w:p w14:paraId="1ACFC76E" w14:textId="77777777" w:rsidR="001C1BA0" w:rsidRDefault="001C1BA0" w:rsidP="001C1BA0">
      <w:pPr>
        <w:ind w:right="-6" w:firstLine="709"/>
        <w:jc w:val="both"/>
        <w:rPr>
          <w:b/>
        </w:rPr>
      </w:pPr>
    </w:p>
    <w:p w14:paraId="20D73139" w14:textId="77777777" w:rsidR="001C1BA0" w:rsidRDefault="001C1BA0" w:rsidP="001C1BA0">
      <w:pPr>
        <w:ind w:right="-6" w:firstLine="709"/>
        <w:jc w:val="both"/>
        <w:rPr>
          <w:b/>
        </w:rPr>
      </w:pPr>
      <w:r w:rsidRPr="00D00103">
        <w:rPr>
          <w:b/>
        </w:rPr>
        <w:t>Голосовали «ЗА» - единогласно.</w:t>
      </w:r>
    </w:p>
    <w:p w14:paraId="515E0D85" w14:textId="77777777" w:rsidR="001C1BA0" w:rsidRDefault="001C1BA0" w:rsidP="001C1BA0">
      <w:pPr>
        <w:ind w:right="-6" w:firstLine="709"/>
        <w:jc w:val="both"/>
        <w:rPr>
          <w:b/>
        </w:rPr>
      </w:pPr>
    </w:p>
    <w:p w14:paraId="6B7C3814" w14:textId="6449131A" w:rsidR="00250308" w:rsidRPr="001C1BA0" w:rsidRDefault="001C1BA0" w:rsidP="001C1BA0">
      <w:pPr>
        <w:ind w:right="-6" w:firstLine="709"/>
        <w:jc w:val="both"/>
        <w:rPr>
          <w:b/>
          <w:bCs/>
          <w:color w:val="000000"/>
          <w:kern w:val="32"/>
        </w:rPr>
      </w:pPr>
      <w:r w:rsidRPr="001C1BA0">
        <w:rPr>
          <w:bCs/>
        </w:rPr>
        <w:t>Вопрос 12</w:t>
      </w:r>
      <w:r>
        <w:rPr>
          <w:b/>
        </w:rPr>
        <w:t xml:space="preserve"> </w:t>
      </w:r>
      <w:r w:rsidRPr="001C1BA0">
        <w:rPr>
          <w:b/>
        </w:rPr>
        <w:t>«</w:t>
      </w:r>
      <w:r w:rsidR="00250308" w:rsidRPr="001C1BA0">
        <w:rPr>
          <w:b/>
          <w:bCs/>
          <w:color w:val="000000"/>
          <w:kern w:val="32"/>
        </w:rPr>
        <w:t>Об установлении ООО «</w:t>
      </w:r>
      <w:proofErr w:type="spellStart"/>
      <w:r w:rsidR="00250308" w:rsidRPr="001C1BA0">
        <w:rPr>
          <w:b/>
          <w:bCs/>
          <w:color w:val="000000"/>
          <w:kern w:val="32"/>
        </w:rPr>
        <w:t>ЭнергоТранзит</w:t>
      </w:r>
      <w:proofErr w:type="spellEnd"/>
      <w:r w:rsidR="00250308" w:rsidRPr="001C1BA0">
        <w:rPr>
          <w:b/>
          <w:bCs/>
          <w:color w:val="000000"/>
          <w:kern w:val="32"/>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00250308" w:rsidRPr="001C1BA0">
        <w:rPr>
          <w:b/>
          <w:bCs/>
          <w:color w:val="000000"/>
          <w:kern w:val="32"/>
        </w:rPr>
        <w:t>ЭнергоТранзит</w:t>
      </w:r>
      <w:proofErr w:type="spellEnd"/>
      <w:r w:rsidR="00250308" w:rsidRPr="001C1BA0">
        <w:rPr>
          <w:b/>
          <w:bCs/>
          <w:color w:val="000000"/>
          <w:kern w:val="32"/>
        </w:rPr>
        <w:t>», на 2023-2025 годы</w:t>
      </w:r>
      <w:r w:rsidRPr="001C1BA0">
        <w:rPr>
          <w:b/>
          <w:bCs/>
          <w:color w:val="000000"/>
          <w:kern w:val="32"/>
        </w:rPr>
        <w:t>»</w:t>
      </w:r>
    </w:p>
    <w:p w14:paraId="626EBE1C" w14:textId="47362381" w:rsidR="001C1BA0" w:rsidRDefault="001C1BA0" w:rsidP="001C1BA0">
      <w:pPr>
        <w:ind w:right="-6" w:firstLine="709"/>
        <w:jc w:val="both"/>
        <w:rPr>
          <w:b/>
        </w:rPr>
      </w:pPr>
    </w:p>
    <w:p w14:paraId="17805872" w14:textId="5EBE6301" w:rsidR="00250308" w:rsidRPr="001C1BA0" w:rsidRDefault="001C1BA0" w:rsidP="001C1BA0">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 у</w:t>
      </w:r>
      <w:r w:rsidR="00250308" w:rsidRPr="001C1BA0">
        <w:rPr>
          <w:bCs/>
        </w:rPr>
        <w:t xml:space="preserve">становить </w:t>
      </w:r>
      <w:r w:rsidR="002C37A5">
        <w:rPr>
          <w:bCs/>
        </w:rPr>
        <w:br/>
      </w:r>
      <w:r w:rsidR="00250308" w:rsidRPr="001C1BA0">
        <w:rPr>
          <w:bCs/>
        </w:rPr>
        <w:t>ООО «</w:t>
      </w:r>
      <w:proofErr w:type="spellStart"/>
      <w:r w:rsidR="00250308" w:rsidRPr="001C1BA0">
        <w:rPr>
          <w:bCs/>
        </w:rPr>
        <w:t>ЭнергоТранзит</w:t>
      </w:r>
      <w:proofErr w:type="spellEnd"/>
      <w:r w:rsidR="00250308" w:rsidRPr="001C1BA0">
        <w:rPr>
          <w:bCs/>
        </w:rPr>
        <w:t>», ИНН 5406603432, долгосрочные тарифы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00250308" w:rsidRPr="001C1BA0">
        <w:rPr>
          <w:bCs/>
        </w:rPr>
        <w:t>ЭнергоТранзит</w:t>
      </w:r>
      <w:proofErr w:type="spellEnd"/>
      <w:r w:rsidR="00250308" w:rsidRPr="001C1BA0">
        <w:rPr>
          <w:bCs/>
        </w:rPr>
        <w:t>», на период с 01.01.2023 по 31.12.2025.</w:t>
      </w:r>
    </w:p>
    <w:p w14:paraId="4696FC69" w14:textId="389B304E" w:rsidR="00250308" w:rsidRDefault="00250308" w:rsidP="00696085">
      <w:pPr>
        <w:tabs>
          <w:tab w:val="left" w:pos="0"/>
          <w:tab w:val="left" w:pos="1418"/>
        </w:tabs>
        <w:ind w:firstLine="709"/>
        <w:jc w:val="both"/>
        <w:rPr>
          <w:bCs/>
        </w:rPr>
      </w:pPr>
    </w:p>
    <w:p w14:paraId="11AE3F04" w14:textId="29BCD603" w:rsidR="001C1BA0" w:rsidRDefault="001C1BA0" w:rsidP="001C1BA0">
      <w:pPr>
        <w:ind w:firstLine="709"/>
        <w:jc w:val="both"/>
        <w:rPr>
          <w:bCs/>
          <w:kern w:val="32"/>
        </w:rPr>
      </w:pPr>
      <w:r>
        <w:rPr>
          <w:bCs/>
          <w:kern w:val="32"/>
        </w:rPr>
        <w:t>Материалы представлены в приложении № 12 к настоящему протоколу.</w:t>
      </w:r>
    </w:p>
    <w:p w14:paraId="64B42F8D" w14:textId="77777777" w:rsidR="001C1BA0" w:rsidRDefault="001C1BA0" w:rsidP="001C1BA0">
      <w:pPr>
        <w:ind w:firstLine="709"/>
        <w:jc w:val="both"/>
        <w:rPr>
          <w:bCs/>
          <w:kern w:val="32"/>
        </w:rPr>
      </w:pPr>
    </w:p>
    <w:p w14:paraId="6F912FC7" w14:textId="77777777" w:rsidR="001C1BA0" w:rsidRPr="002460F4" w:rsidRDefault="001C1BA0" w:rsidP="001C1BA0">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FE2D34A" w14:textId="77777777" w:rsidR="001C1BA0" w:rsidRPr="00D00103" w:rsidRDefault="001C1BA0" w:rsidP="001C1BA0">
      <w:pPr>
        <w:ind w:right="-6" w:firstLine="567"/>
        <w:jc w:val="both"/>
        <w:rPr>
          <w:b/>
          <w:szCs w:val="20"/>
        </w:rPr>
      </w:pPr>
    </w:p>
    <w:p w14:paraId="2BD08A3C" w14:textId="77777777" w:rsidR="001C1BA0" w:rsidRPr="00D00103" w:rsidRDefault="001C1BA0" w:rsidP="001C1BA0">
      <w:pPr>
        <w:ind w:right="-6" w:firstLine="709"/>
        <w:jc w:val="both"/>
        <w:rPr>
          <w:b/>
          <w:szCs w:val="20"/>
        </w:rPr>
      </w:pPr>
      <w:r w:rsidRPr="00D00103">
        <w:rPr>
          <w:b/>
          <w:szCs w:val="20"/>
        </w:rPr>
        <w:t>ПОСТАНОВИЛО:</w:t>
      </w:r>
    </w:p>
    <w:p w14:paraId="7A53FD27" w14:textId="77777777" w:rsidR="001C1BA0" w:rsidRPr="00D00103" w:rsidRDefault="001C1BA0" w:rsidP="001C1BA0">
      <w:pPr>
        <w:ind w:right="-6" w:firstLine="709"/>
        <w:jc w:val="both"/>
        <w:rPr>
          <w:b/>
          <w:szCs w:val="20"/>
        </w:rPr>
      </w:pPr>
    </w:p>
    <w:p w14:paraId="0323CDD0" w14:textId="77777777" w:rsidR="001C1BA0" w:rsidRPr="00D00103" w:rsidRDefault="001C1BA0" w:rsidP="001C1BA0">
      <w:pPr>
        <w:pStyle w:val="ConsPlusNormal"/>
        <w:ind w:firstLine="709"/>
        <w:jc w:val="both"/>
        <w:rPr>
          <w:sz w:val="24"/>
        </w:rPr>
      </w:pPr>
      <w:r>
        <w:rPr>
          <w:sz w:val="24"/>
        </w:rPr>
        <w:t>Согласиться с предложением докладчика.</w:t>
      </w:r>
    </w:p>
    <w:p w14:paraId="0F9B55CB" w14:textId="77777777" w:rsidR="001C1BA0" w:rsidRDefault="001C1BA0" w:rsidP="001C1BA0">
      <w:pPr>
        <w:ind w:right="-6" w:firstLine="709"/>
        <w:jc w:val="both"/>
        <w:rPr>
          <w:b/>
        </w:rPr>
      </w:pPr>
    </w:p>
    <w:p w14:paraId="433F0AB0" w14:textId="77777777" w:rsidR="002C37A5" w:rsidRDefault="001C1BA0" w:rsidP="002C37A5">
      <w:pPr>
        <w:ind w:right="-6" w:firstLine="709"/>
        <w:jc w:val="both"/>
        <w:rPr>
          <w:b/>
        </w:rPr>
      </w:pPr>
      <w:r w:rsidRPr="00D00103">
        <w:rPr>
          <w:b/>
        </w:rPr>
        <w:t>Голосовали «ЗА» - единогласно.</w:t>
      </w:r>
    </w:p>
    <w:p w14:paraId="175F775D" w14:textId="77777777" w:rsidR="002C37A5" w:rsidRDefault="002C37A5" w:rsidP="002C37A5">
      <w:pPr>
        <w:ind w:right="-6" w:firstLine="709"/>
        <w:jc w:val="both"/>
        <w:rPr>
          <w:b/>
        </w:rPr>
      </w:pPr>
    </w:p>
    <w:p w14:paraId="228305BF" w14:textId="3E448B29" w:rsidR="00250308" w:rsidRPr="002C37A5" w:rsidRDefault="002C37A5" w:rsidP="002C37A5">
      <w:pPr>
        <w:ind w:right="-6" w:firstLine="709"/>
        <w:jc w:val="both"/>
        <w:rPr>
          <w:b/>
          <w:bCs/>
          <w:color w:val="000000"/>
          <w:kern w:val="32"/>
        </w:rPr>
      </w:pPr>
      <w:r w:rsidRPr="002C37A5">
        <w:rPr>
          <w:bCs/>
        </w:rPr>
        <w:t>Вопрос 13</w:t>
      </w:r>
      <w:r>
        <w:rPr>
          <w:b/>
        </w:rPr>
        <w:t xml:space="preserve"> </w:t>
      </w:r>
      <w:r w:rsidRPr="002C37A5">
        <w:rPr>
          <w:b/>
        </w:rPr>
        <w:t>«</w:t>
      </w:r>
      <w:r w:rsidR="00250308" w:rsidRPr="002C37A5">
        <w:rPr>
          <w:b/>
          <w:bCs/>
          <w:color w:val="000000"/>
          <w:kern w:val="32"/>
        </w:rPr>
        <w:t>О внесении изменений в постановление Региональной энергетической комиссии Кузбасса от 17.12.2021 № 785 «Об установлении ООО «</w:t>
      </w:r>
      <w:proofErr w:type="spellStart"/>
      <w:r w:rsidR="00250308" w:rsidRPr="002C37A5">
        <w:rPr>
          <w:b/>
          <w:bCs/>
          <w:color w:val="000000"/>
          <w:kern w:val="32"/>
        </w:rPr>
        <w:t>ЭнергоТранзит</w:t>
      </w:r>
      <w:proofErr w:type="spellEnd"/>
      <w:r w:rsidR="00250308" w:rsidRPr="002C37A5">
        <w:rPr>
          <w:b/>
          <w:bCs/>
          <w:color w:val="000000"/>
          <w:kern w:val="32"/>
        </w:rPr>
        <w:t>» тарифов на тепловую энергию, реализуемую на потребительском рынке Новокузнецкого городского округа котельными ООО «</w:t>
      </w:r>
      <w:proofErr w:type="spellStart"/>
      <w:r w:rsidR="00250308" w:rsidRPr="002C37A5">
        <w:rPr>
          <w:b/>
          <w:bCs/>
          <w:color w:val="000000"/>
          <w:kern w:val="32"/>
        </w:rPr>
        <w:t>ЭнергоТранзит</w:t>
      </w:r>
      <w:proofErr w:type="spellEnd"/>
      <w:r w:rsidR="00250308" w:rsidRPr="002C37A5">
        <w:rPr>
          <w:b/>
          <w:bCs/>
          <w:color w:val="000000"/>
          <w:kern w:val="32"/>
        </w:rPr>
        <w:t>», на 2022 год»</w:t>
      </w:r>
    </w:p>
    <w:p w14:paraId="669B6980" w14:textId="48E8F99A" w:rsidR="002C37A5" w:rsidRDefault="002C37A5" w:rsidP="002C37A5">
      <w:pPr>
        <w:ind w:right="-6" w:firstLine="709"/>
        <w:jc w:val="both"/>
        <w:rPr>
          <w:b/>
        </w:rPr>
      </w:pPr>
    </w:p>
    <w:p w14:paraId="17802AD5" w14:textId="3EC0DC68" w:rsidR="00250308" w:rsidRPr="002C37A5" w:rsidRDefault="002C37A5" w:rsidP="002C37A5">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2C37A5">
        <w:rPr>
          <w:bCs/>
        </w:rPr>
        <w:t xml:space="preserve"> в</w:t>
      </w:r>
      <w:r w:rsidR="00250308" w:rsidRPr="002C37A5">
        <w:rPr>
          <w:bCs/>
        </w:rPr>
        <w:t>нести в постановление Региональной энергетической комиссии Кузбасса от 17.12.2021 № 785 «Об установлении ООО «</w:t>
      </w:r>
      <w:proofErr w:type="spellStart"/>
      <w:r w:rsidR="00250308" w:rsidRPr="002C37A5">
        <w:rPr>
          <w:bCs/>
        </w:rPr>
        <w:t>ЭнергоТранзит</w:t>
      </w:r>
      <w:proofErr w:type="spellEnd"/>
      <w:r w:rsidR="00250308" w:rsidRPr="002C37A5">
        <w:rPr>
          <w:bCs/>
        </w:rPr>
        <w:t xml:space="preserve">» тарифов на тепловую энергию, реализуемую на потребительском рынке Новокузнецкого городского округа котельными </w:t>
      </w:r>
      <w:r>
        <w:rPr>
          <w:bCs/>
        </w:rPr>
        <w:br/>
      </w:r>
      <w:r w:rsidR="00250308" w:rsidRPr="002C37A5">
        <w:rPr>
          <w:bCs/>
        </w:rPr>
        <w:t>ООО «</w:t>
      </w:r>
      <w:proofErr w:type="spellStart"/>
      <w:r w:rsidR="00250308" w:rsidRPr="002C37A5">
        <w:rPr>
          <w:bCs/>
        </w:rPr>
        <w:t>ЭнергоТранзит</w:t>
      </w:r>
      <w:proofErr w:type="spellEnd"/>
      <w:r w:rsidR="00250308" w:rsidRPr="002C37A5">
        <w:rPr>
          <w:bCs/>
        </w:rPr>
        <w:t>», на 2022 год» следующие изменения:</w:t>
      </w:r>
    </w:p>
    <w:p w14:paraId="2AF7FAEE" w14:textId="7377B255" w:rsidR="00250308" w:rsidRPr="002C37A5" w:rsidRDefault="00250308" w:rsidP="00250308">
      <w:pPr>
        <w:tabs>
          <w:tab w:val="left" w:pos="0"/>
        </w:tabs>
        <w:ind w:firstLine="709"/>
        <w:jc w:val="both"/>
        <w:rPr>
          <w:bCs/>
        </w:rPr>
      </w:pPr>
      <w:r w:rsidRPr="002C37A5">
        <w:rPr>
          <w:bCs/>
        </w:rPr>
        <w:t xml:space="preserve">Приложение изложить в новой редакции </w:t>
      </w:r>
    </w:p>
    <w:p w14:paraId="520160C9" w14:textId="07D462D1" w:rsidR="00250308" w:rsidRDefault="00250308" w:rsidP="00250308">
      <w:pPr>
        <w:tabs>
          <w:tab w:val="left" w:pos="0"/>
        </w:tabs>
        <w:ind w:firstLine="709"/>
        <w:jc w:val="both"/>
        <w:rPr>
          <w:bCs/>
        </w:rPr>
      </w:pPr>
    </w:p>
    <w:p w14:paraId="009A4DC6" w14:textId="3BFBD8CA" w:rsidR="002C37A5" w:rsidRDefault="002C37A5" w:rsidP="002C37A5">
      <w:pPr>
        <w:ind w:firstLine="709"/>
        <w:jc w:val="both"/>
        <w:rPr>
          <w:bCs/>
          <w:kern w:val="32"/>
        </w:rPr>
      </w:pPr>
      <w:r>
        <w:rPr>
          <w:bCs/>
          <w:kern w:val="32"/>
        </w:rPr>
        <w:t>Материалы представлены в приложении № 13 к настоящему протоколу.</w:t>
      </w:r>
    </w:p>
    <w:p w14:paraId="3AA6613F" w14:textId="77777777" w:rsidR="002C37A5" w:rsidRDefault="002C37A5" w:rsidP="002C37A5">
      <w:pPr>
        <w:ind w:firstLine="709"/>
        <w:jc w:val="both"/>
        <w:rPr>
          <w:bCs/>
          <w:kern w:val="32"/>
        </w:rPr>
      </w:pPr>
    </w:p>
    <w:p w14:paraId="1BED9032" w14:textId="77777777" w:rsidR="002C37A5" w:rsidRPr="002460F4" w:rsidRDefault="002C37A5" w:rsidP="002C37A5">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03C19919" w14:textId="77777777" w:rsidR="002C37A5" w:rsidRPr="00D00103" w:rsidRDefault="002C37A5" w:rsidP="002C37A5">
      <w:pPr>
        <w:ind w:right="-6" w:firstLine="567"/>
        <w:jc w:val="both"/>
        <w:rPr>
          <w:b/>
          <w:szCs w:val="20"/>
        </w:rPr>
      </w:pPr>
    </w:p>
    <w:p w14:paraId="351AF9C6" w14:textId="77777777" w:rsidR="002C37A5" w:rsidRPr="00D00103" w:rsidRDefault="002C37A5" w:rsidP="002C37A5">
      <w:pPr>
        <w:ind w:right="-6" w:firstLine="709"/>
        <w:jc w:val="both"/>
        <w:rPr>
          <w:b/>
          <w:szCs w:val="20"/>
        </w:rPr>
      </w:pPr>
      <w:r w:rsidRPr="00D00103">
        <w:rPr>
          <w:b/>
          <w:szCs w:val="20"/>
        </w:rPr>
        <w:t>ПОСТАНОВИЛО:</w:t>
      </w:r>
    </w:p>
    <w:p w14:paraId="66ECE26A" w14:textId="77777777" w:rsidR="002C37A5" w:rsidRPr="00D00103" w:rsidRDefault="002C37A5" w:rsidP="002C37A5">
      <w:pPr>
        <w:ind w:right="-6" w:firstLine="709"/>
        <w:jc w:val="both"/>
        <w:rPr>
          <w:b/>
          <w:szCs w:val="20"/>
        </w:rPr>
      </w:pPr>
    </w:p>
    <w:p w14:paraId="28B6F345" w14:textId="77777777" w:rsidR="002C37A5" w:rsidRPr="00D00103" w:rsidRDefault="002C37A5" w:rsidP="002C37A5">
      <w:pPr>
        <w:pStyle w:val="ConsPlusNormal"/>
        <w:ind w:firstLine="709"/>
        <w:jc w:val="both"/>
        <w:rPr>
          <w:sz w:val="24"/>
        </w:rPr>
      </w:pPr>
      <w:r>
        <w:rPr>
          <w:sz w:val="24"/>
        </w:rPr>
        <w:t>Согласиться с предложением докладчика.</w:t>
      </w:r>
    </w:p>
    <w:p w14:paraId="0D9F7416" w14:textId="77777777" w:rsidR="002C37A5" w:rsidRDefault="002C37A5" w:rsidP="002C37A5">
      <w:pPr>
        <w:ind w:right="-6" w:firstLine="709"/>
        <w:jc w:val="both"/>
        <w:rPr>
          <w:b/>
        </w:rPr>
      </w:pPr>
    </w:p>
    <w:p w14:paraId="3837F606" w14:textId="77777777" w:rsidR="002C37A5" w:rsidRDefault="002C37A5" w:rsidP="002C37A5">
      <w:pPr>
        <w:ind w:right="-6" w:firstLine="709"/>
        <w:jc w:val="both"/>
        <w:rPr>
          <w:b/>
        </w:rPr>
      </w:pPr>
      <w:r w:rsidRPr="00D00103">
        <w:rPr>
          <w:b/>
        </w:rPr>
        <w:t>Голосовали «ЗА» - единогласно.</w:t>
      </w:r>
    </w:p>
    <w:p w14:paraId="79A725A3" w14:textId="77777777" w:rsidR="002C37A5" w:rsidRDefault="002C37A5" w:rsidP="002C37A5">
      <w:pPr>
        <w:ind w:right="-6" w:firstLine="709"/>
        <w:jc w:val="both"/>
        <w:rPr>
          <w:b/>
        </w:rPr>
      </w:pPr>
    </w:p>
    <w:p w14:paraId="378992D2" w14:textId="48901DDD" w:rsidR="00250308" w:rsidRDefault="002C37A5" w:rsidP="002C37A5">
      <w:pPr>
        <w:ind w:right="-6" w:firstLine="709"/>
        <w:jc w:val="both"/>
        <w:rPr>
          <w:b/>
          <w:bCs/>
          <w:color w:val="000000"/>
          <w:kern w:val="32"/>
        </w:rPr>
      </w:pPr>
      <w:r w:rsidRPr="002C37A5">
        <w:rPr>
          <w:color w:val="000000"/>
          <w:kern w:val="32"/>
        </w:rPr>
        <w:t>Вопрос 14</w:t>
      </w:r>
      <w:r w:rsidRPr="002C37A5">
        <w:rPr>
          <w:b/>
          <w:bCs/>
          <w:color w:val="000000"/>
          <w:kern w:val="32"/>
        </w:rPr>
        <w:t xml:space="preserve"> «</w:t>
      </w:r>
      <w:r w:rsidR="00250308" w:rsidRPr="002C37A5">
        <w:rPr>
          <w:b/>
          <w:bCs/>
          <w:color w:val="000000"/>
          <w:kern w:val="32"/>
        </w:rPr>
        <w:t>О внесении изменений в постановление Региональной энергетической комиссии Кузбасса от 17.12.2021 № 786 «Об установлении ООО «</w:t>
      </w:r>
      <w:proofErr w:type="spellStart"/>
      <w:r w:rsidR="00250308" w:rsidRPr="002C37A5">
        <w:rPr>
          <w:b/>
          <w:bCs/>
          <w:color w:val="000000"/>
          <w:kern w:val="32"/>
        </w:rPr>
        <w:t>ЭнергоТранзит</w:t>
      </w:r>
      <w:proofErr w:type="spellEnd"/>
      <w:r w:rsidR="00250308" w:rsidRPr="002C37A5">
        <w:rPr>
          <w:b/>
          <w:bCs/>
          <w:color w:val="000000"/>
          <w:kern w:val="32"/>
        </w:rPr>
        <w:t>» тарифов на теплоноситель, реализуемый на потребительском рынке Новокузнецкого городского округа котельными ООО «</w:t>
      </w:r>
      <w:proofErr w:type="spellStart"/>
      <w:r w:rsidR="00250308" w:rsidRPr="002C37A5">
        <w:rPr>
          <w:b/>
          <w:bCs/>
          <w:color w:val="000000"/>
          <w:kern w:val="32"/>
        </w:rPr>
        <w:t>ЭнергоТранзит</w:t>
      </w:r>
      <w:proofErr w:type="spellEnd"/>
      <w:r w:rsidR="00250308" w:rsidRPr="002C37A5">
        <w:rPr>
          <w:b/>
          <w:bCs/>
          <w:color w:val="000000"/>
          <w:kern w:val="32"/>
        </w:rPr>
        <w:t>», на 2022 год»</w:t>
      </w:r>
    </w:p>
    <w:p w14:paraId="5BD694C1" w14:textId="2184EE5B" w:rsidR="002C37A5" w:rsidRDefault="002C37A5" w:rsidP="002C37A5">
      <w:pPr>
        <w:ind w:right="-6" w:firstLine="709"/>
        <w:jc w:val="both"/>
        <w:rPr>
          <w:b/>
          <w:bCs/>
          <w:color w:val="000000"/>
          <w:kern w:val="32"/>
        </w:rPr>
      </w:pPr>
    </w:p>
    <w:p w14:paraId="2A498C5B" w14:textId="32B12F96" w:rsidR="002C37A5" w:rsidRDefault="002C37A5" w:rsidP="002C37A5">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33D24FB1" w14:textId="5811B969" w:rsidR="00250308" w:rsidRPr="002C37A5" w:rsidRDefault="002C37A5" w:rsidP="002C37A5">
      <w:pPr>
        <w:ind w:right="-6" w:firstLine="709"/>
        <w:jc w:val="both"/>
        <w:rPr>
          <w:bCs/>
        </w:rPr>
      </w:pPr>
      <w:r>
        <w:rPr>
          <w:bCs/>
        </w:rPr>
        <w:t>В</w:t>
      </w:r>
      <w:r w:rsidR="00250308" w:rsidRPr="002C37A5">
        <w:rPr>
          <w:bCs/>
        </w:rPr>
        <w:t>нести в постановление Региональной энергетической комиссии Кузбасса от 17.12.2021 № 786 «Об установлении ООО «</w:t>
      </w:r>
      <w:proofErr w:type="spellStart"/>
      <w:r w:rsidR="00250308" w:rsidRPr="002C37A5">
        <w:rPr>
          <w:bCs/>
        </w:rPr>
        <w:t>ЭнергоТранзит</w:t>
      </w:r>
      <w:proofErr w:type="spellEnd"/>
      <w:r w:rsidR="00250308" w:rsidRPr="002C37A5">
        <w:rPr>
          <w:bCs/>
        </w:rPr>
        <w:t xml:space="preserve">» тарифов на теплоноситель, реализуемый на потребительском рынке Новокузнецкого городского округа котельными </w:t>
      </w:r>
      <w:r>
        <w:rPr>
          <w:bCs/>
        </w:rPr>
        <w:br/>
      </w:r>
      <w:r w:rsidR="00250308" w:rsidRPr="002C37A5">
        <w:rPr>
          <w:bCs/>
        </w:rPr>
        <w:t>ООО «</w:t>
      </w:r>
      <w:proofErr w:type="spellStart"/>
      <w:r w:rsidR="00250308" w:rsidRPr="002C37A5">
        <w:rPr>
          <w:bCs/>
        </w:rPr>
        <w:t>ЭнергоТранзит</w:t>
      </w:r>
      <w:proofErr w:type="spellEnd"/>
      <w:r w:rsidR="00250308" w:rsidRPr="002C37A5">
        <w:rPr>
          <w:bCs/>
        </w:rPr>
        <w:t>», на 2022 год» следующие изменения:</w:t>
      </w:r>
    </w:p>
    <w:p w14:paraId="59A50F75" w14:textId="77777777" w:rsidR="002C37A5" w:rsidRDefault="00250308" w:rsidP="002C37A5">
      <w:pPr>
        <w:tabs>
          <w:tab w:val="left" w:pos="0"/>
        </w:tabs>
        <w:ind w:firstLine="709"/>
        <w:jc w:val="both"/>
        <w:rPr>
          <w:bCs/>
        </w:rPr>
      </w:pPr>
      <w:r w:rsidRPr="002C37A5">
        <w:rPr>
          <w:bCs/>
        </w:rPr>
        <w:t>Приложение изложить в новой редакции</w:t>
      </w:r>
      <w:r w:rsidR="002C37A5">
        <w:rPr>
          <w:bCs/>
        </w:rPr>
        <w:t>.</w:t>
      </w:r>
    </w:p>
    <w:p w14:paraId="67AEBEE3" w14:textId="13350181" w:rsidR="002C37A5" w:rsidRDefault="002C37A5" w:rsidP="002C37A5">
      <w:pPr>
        <w:tabs>
          <w:tab w:val="left" w:pos="0"/>
        </w:tabs>
        <w:ind w:firstLine="709"/>
        <w:jc w:val="both"/>
        <w:rPr>
          <w:bCs/>
        </w:rPr>
      </w:pPr>
    </w:p>
    <w:p w14:paraId="2C250DD5" w14:textId="3AD135FC" w:rsidR="002C37A5" w:rsidRDefault="002C37A5" w:rsidP="002C37A5">
      <w:pPr>
        <w:ind w:firstLine="709"/>
        <w:jc w:val="both"/>
        <w:rPr>
          <w:bCs/>
          <w:kern w:val="32"/>
        </w:rPr>
      </w:pPr>
      <w:r>
        <w:rPr>
          <w:bCs/>
          <w:kern w:val="32"/>
        </w:rPr>
        <w:t>Материалы представлены в приложении № 1</w:t>
      </w:r>
      <w:r w:rsidR="000D75A8">
        <w:rPr>
          <w:bCs/>
          <w:kern w:val="32"/>
        </w:rPr>
        <w:t>4</w:t>
      </w:r>
      <w:r>
        <w:rPr>
          <w:bCs/>
          <w:kern w:val="32"/>
        </w:rPr>
        <w:t xml:space="preserve"> к настоящему протоколу.</w:t>
      </w:r>
    </w:p>
    <w:p w14:paraId="249062A5" w14:textId="77777777" w:rsidR="002C37A5" w:rsidRDefault="002C37A5" w:rsidP="002C37A5">
      <w:pPr>
        <w:ind w:firstLine="709"/>
        <w:jc w:val="both"/>
        <w:rPr>
          <w:bCs/>
          <w:kern w:val="32"/>
        </w:rPr>
      </w:pPr>
    </w:p>
    <w:p w14:paraId="52252B9B" w14:textId="77777777" w:rsidR="002C37A5" w:rsidRPr="002460F4" w:rsidRDefault="002C37A5" w:rsidP="002C37A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706C713" w14:textId="77777777" w:rsidR="002C37A5" w:rsidRPr="00D00103" w:rsidRDefault="002C37A5" w:rsidP="002C37A5">
      <w:pPr>
        <w:ind w:right="-6" w:firstLine="567"/>
        <w:jc w:val="both"/>
        <w:rPr>
          <w:b/>
          <w:szCs w:val="20"/>
        </w:rPr>
      </w:pPr>
    </w:p>
    <w:p w14:paraId="5A102813" w14:textId="77777777" w:rsidR="002C37A5" w:rsidRPr="00D00103" w:rsidRDefault="002C37A5" w:rsidP="002C37A5">
      <w:pPr>
        <w:ind w:right="-6" w:firstLine="709"/>
        <w:jc w:val="both"/>
        <w:rPr>
          <w:b/>
          <w:szCs w:val="20"/>
        </w:rPr>
      </w:pPr>
      <w:r w:rsidRPr="00D00103">
        <w:rPr>
          <w:b/>
          <w:szCs w:val="20"/>
        </w:rPr>
        <w:t>ПОСТАНОВИЛО:</w:t>
      </w:r>
    </w:p>
    <w:p w14:paraId="38DE4AA0" w14:textId="77777777" w:rsidR="002C37A5" w:rsidRPr="00D00103" w:rsidRDefault="002C37A5" w:rsidP="002C37A5">
      <w:pPr>
        <w:ind w:right="-6" w:firstLine="709"/>
        <w:jc w:val="both"/>
        <w:rPr>
          <w:b/>
          <w:szCs w:val="20"/>
        </w:rPr>
      </w:pPr>
    </w:p>
    <w:p w14:paraId="42E1C147" w14:textId="77777777" w:rsidR="002C37A5" w:rsidRPr="00D00103" w:rsidRDefault="002C37A5" w:rsidP="002C37A5">
      <w:pPr>
        <w:pStyle w:val="ConsPlusNormal"/>
        <w:ind w:firstLine="709"/>
        <w:jc w:val="both"/>
        <w:rPr>
          <w:sz w:val="24"/>
        </w:rPr>
      </w:pPr>
      <w:r>
        <w:rPr>
          <w:sz w:val="24"/>
        </w:rPr>
        <w:t>Согласиться с предложением докладчика.</w:t>
      </w:r>
    </w:p>
    <w:p w14:paraId="69C0A2DF" w14:textId="77777777" w:rsidR="002C37A5" w:rsidRDefault="002C37A5" w:rsidP="002C37A5">
      <w:pPr>
        <w:ind w:right="-6" w:firstLine="709"/>
        <w:jc w:val="both"/>
        <w:rPr>
          <w:b/>
        </w:rPr>
      </w:pPr>
    </w:p>
    <w:p w14:paraId="1E353C4D" w14:textId="77777777" w:rsidR="002C37A5" w:rsidRDefault="002C37A5" w:rsidP="002C37A5">
      <w:pPr>
        <w:ind w:right="-6" w:firstLine="709"/>
        <w:jc w:val="both"/>
        <w:rPr>
          <w:b/>
        </w:rPr>
      </w:pPr>
      <w:r w:rsidRPr="00D00103">
        <w:rPr>
          <w:b/>
        </w:rPr>
        <w:t>Голосовали «ЗА» - единогласно.</w:t>
      </w:r>
    </w:p>
    <w:p w14:paraId="73876470" w14:textId="77777777" w:rsidR="002C37A5" w:rsidRDefault="002C37A5" w:rsidP="002C37A5">
      <w:pPr>
        <w:tabs>
          <w:tab w:val="left" w:pos="0"/>
        </w:tabs>
        <w:ind w:firstLine="709"/>
        <w:jc w:val="both"/>
        <w:rPr>
          <w:bCs/>
        </w:rPr>
      </w:pPr>
    </w:p>
    <w:p w14:paraId="7C6C5602" w14:textId="54213A17" w:rsidR="00250308" w:rsidRDefault="002C37A5" w:rsidP="002C37A5">
      <w:pPr>
        <w:tabs>
          <w:tab w:val="left" w:pos="0"/>
        </w:tabs>
        <w:ind w:firstLine="709"/>
        <w:jc w:val="both"/>
        <w:rPr>
          <w:b/>
          <w:bCs/>
          <w:color w:val="000000"/>
          <w:kern w:val="32"/>
        </w:rPr>
      </w:pPr>
      <w:r w:rsidRPr="002C37A5">
        <w:rPr>
          <w:color w:val="000000"/>
          <w:kern w:val="32"/>
        </w:rPr>
        <w:t>Вопрос 1</w:t>
      </w:r>
      <w:r>
        <w:rPr>
          <w:color w:val="000000"/>
          <w:kern w:val="32"/>
        </w:rPr>
        <w:t>5 «</w:t>
      </w:r>
      <w:r w:rsidR="00250308" w:rsidRPr="002C37A5">
        <w:rPr>
          <w:b/>
          <w:bCs/>
          <w:color w:val="000000"/>
          <w:kern w:val="32"/>
        </w:rPr>
        <w:t>О внесении изменений в постановление Региональной энергетической комиссии Кузбасса от 17.12.2021 № 787 «Об установлении ООО «</w:t>
      </w:r>
      <w:proofErr w:type="spellStart"/>
      <w:r w:rsidR="00250308" w:rsidRPr="002C37A5">
        <w:rPr>
          <w:b/>
          <w:bCs/>
          <w:color w:val="000000"/>
          <w:kern w:val="32"/>
        </w:rPr>
        <w:t>ЭнергоТранзит</w:t>
      </w:r>
      <w:proofErr w:type="spellEnd"/>
      <w:r w:rsidR="00250308" w:rsidRPr="002C37A5">
        <w:rPr>
          <w:b/>
          <w:bCs/>
          <w:color w:val="000000"/>
          <w:kern w:val="32"/>
        </w:rPr>
        <w:t>»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00250308" w:rsidRPr="002C37A5">
        <w:rPr>
          <w:b/>
          <w:bCs/>
          <w:color w:val="000000"/>
          <w:kern w:val="32"/>
        </w:rPr>
        <w:t>ЭнергоТранзит</w:t>
      </w:r>
      <w:proofErr w:type="spellEnd"/>
      <w:r w:rsidR="00250308" w:rsidRPr="002C37A5">
        <w:rPr>
          <w:b/>
          <w:bCs/>
          <w:color w:val="000000"/>
          <w:kern w:val="32"/>
        </w:rPr>
        <w:t>», на 2022 год»</w:t>
      </w:r>
    </w:p>
    <w:p w14:paraId="74EF2251" w14:textId="7921BD22" w:rsidR="002C37A5" w:rsidRDefault="002C37A5" w:rsidP="002C37A5">
      <w:pPr>
        <w:tabs>
          <w:tab w:val="left" w:pos="0"/>
        </w:tabs>
        <w:jc w:val="both"/>
        <w:rPr>
          <w:bCs/>
        </w:rPr>
      </w:pPr>
    </w:p>
    <w:p w14:paraId="1C9A50BB" w14:textId="77777777" w:rsidR="000D75A8" w:rsidRDefault="002C37A5" w:rsidP="000D75A8">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18096223" w14:textId="77777777" w:rsidR="000D75A8" w:rsidRDefault="000D75A8" w:rsidP="000D75A8">
      <w:pPr>
        <w:ind w:right="-6" w:firstLine="709"/>
        <w:jc w:val="both"/>
        <w:rPr>
          <w:bCs/>
        </w:rPr>
      </w:pPr>
    </w:p>
    <w:p w14:paraId="632C7499" w14:textId="3B069136" w:rsidR="00250308" w:rsidRPr="002C37A5" w:rsidRDefault="00250308" w:rsidP="000D75A8">
      <w:pPr>
        <w:ind w:right="-6" w:firstLine="709"/>
        <w:jc w:val="both"/>
        <w:rPr>
          <w:bCs/>
        </w:rPr>
      </w:pPr>
      <w:r w:rsidRPr="002C37A5">
        <w:rPr>
          <w:bCs/>
        </w:rPr>
        <w:t>Внести в постановление Региональной энергетической комиссии Кузбасса от 17.12.2021 № 787 «Об установлении ООО «</w:t>
      </w:r>
      <w:proofErr w:type="spellStart"/>
      <w:r w:rsidRPr="002C37A5">
        <w:rPr>
          <w:bCs/>
        </w:rPr>
        <w:t>ЭнергоТранзит</w:t>
      </w:r>
      <w:proofErr w:type="spellEnd"/>
      <w:r w:rsidRPr="002C37A5">
        <w:rPr>
          <w:bCs/>
        </w:rPr>
        <w:t>»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Pr="002C37A5">
        <w:rPr>
          <w:bCs/>
        </w:rPr>
        <w:t>ЭнергоТранзит</w:t>
      </w:r>
      <w:proofErr w:type="spellEnd"/>
      <w:r w:rsidRPr="002C37A5">
        <w:rPr>
          <w:bCs/>
        </w:rPr>
        <w:t>», на 2022 год» следующие изменения:</w:t>
      </w:r>
    </w:p>
    <w:p w14:paraId="08E96FB6" w14:textId="77777777" w:rsidR="002C37A5" w:rsidRPr="002C37A5" w:rsidRDefault="00250308" w:rsidP="002C37A5">
      <w:pPr>
        <w:tabs>
          <w:tab w:val="left" w:pos="0"/>
        </w:tabs>
        <w:ind w:firstLine="709"/>
        <w:jc w:val="both"/>
        <w:rPr>
          <w:bCs/>
        </w:rPr>
      </w:pPr>
      <w:r w:rsidRPr="002C37A5">
        <w:rPr>
          <w:bCs/>
        </w:rPr>
        <w:t xml:space="preserve">Приложение изложить в новой редакции </w:t>
      </w:r>
    </w:p>
    <w:p w14:paraId="10F69C95" w14:textId="68A1E5BC" w:rsidR="002C37A5" w:rsidRDefault="002C37A5" w:rsidP="002C37A5">
      <w:pPr>
        <w:tabs>
          <w:tab w:val="left" w:pos="0"/>
        </w:tabs>
        <w:ind w:firstLine="709"/>
        <w:jc w:val="both"/>
        <w:rPr>
          <w:bCs/>
          <w:color w:val="000000"/>
          <w:kern w:val="32"/>
          <w:sz w:val="28"/>
          <w:szCs w:val="28"/>
        </w:rPr>
      </w:pPr>
    </w:p>
    <w:p w14:paraId="1AA5ED63" w14:textId="2961D97B" w:rsidR="002C37A5" w:rsidRDefault="002C37A5" w:rsidP="002C37A5">
      <w:pPr>
        <w:ind w:firstLine="709"/>
        <w:jc w:val="both"/>
        <w:rPr>
          <w:bCs/>
          <w:kern w:val="32"/>
        </w:rPr>
      </w:pPr>
      <w:r>
        <w:rPr>
          <w:bCs/>
          <w:kern w:val="32"/>
        </w:rPr>
        <w:t>Материалы представлены в приложении № 1</w:t>
      </w:r>
      <w:r w:rsidR="000D75A8">
        <w:rPr>
          <w:bCs/>
          <w:kern w:val="32"/>
        </w:rPr>
        <w:t>5</w:t>
      </w:r>
      <w:r>
        <w:rPr>
          <w:bCs/>
          <w:kern w:val="32"/>
        </w:rPr>
        <w:t xml:space="preserve"> к настоящему протоколу.</w:t>
      </w:r>
    </w:p>
    <w:p w14:paraId="6A90A4FC" w14:textId="77777777" w:rsidR="002C37A5" w:rsidRDefault="002C37A5" w:rsidP="002C37A5">
      <w:pPr>
        <w:ind w:firstLine="709"/>
        <w:jc w:val="both"/>
        <w:rPr>
          <w:bCs/>
          <w:kern w:val="32"/>
        </w:rPr>
      </w:pPr>
    </w:p>
    <w:p w14:paraId="4A165653" w14:textId="77777777" w:rsidR="002C37A5" w:rsidRPr="002460F4" w:rsidRDefault="002C37A5" w:rsidP="002C37A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5FA94E1" w14:textId="77777777" w:rsidR="002C37A5" w:rsidRPr="00D00103" w:rsidRDefault="002C37A5" w:rsidP="002C37A5">
      <w:pPr>
        <w:ind w:right="-6" w:firstLine="567"/>
        <w:jc w:val="both"/>
        <w:rPr>
          <w:b/>
          <w:szCs w:val="20"/>
        </w:rPr>
      </w:pPr>
    </w:p>
    <w:p w14:paraId="092E56B4" w14:textId="77777777" w:rsidR="002C37A5" w:rsidRPr="00D00103" w:rsidRDefault="002C37A5" w:rsidP="002C37A5">
      <w:pPr>
        <w:ind w:right="-6" w:firstLine="709"/>
        <w:jc w:val="both"/>
        <w:rPr>
          <w:b/>
          <w:szCs w:val="20"/>
        </w:rPr>
      </w:pPr>
      <w:r w:rsidRPr="00D00103">
        <w:rPr>
          <w:b/>
          <w:szCs w:val="20"/>
        </w:rPr>
        <w:t>ПОСТАНОВИЛО:</w:t>
      </w:r>
    </w:p>
    <w:p w14:paraId="51C0FE7F" w14:textId="77777777" w:rsidR="002C37A5" w:rsidRPr="00D00103" w:rsidRDefault="002C37A5" w:rsidP="002C37A5">
      <w:pPr>
        <w:ind w:right="-6" w:firstLine="709"/>
        <w:jc w:val="both"/>
        <w:rPr>
          <w:b/>
          <w:szCs w:val="20"/>
        </w:rPr>
      </w:pPr>
    </w:p>
    <w:p w14:paraId="73F0366F" w14:textId="77777777" w:rsidR="002C37A5" w:rsidRPr="00D00103" w:rsidRDefault="002C37A5" w:rsidP="002C37A5">
      <w:pPr>
        <w:pStyle w:val="ConsPlusNormal"/>
        <w:ind w:firstLine="709"/>
        <w:jc w:val="both"/>
        <w:rPr>
          <w:sz w:val="24"/>
        </w:rPr>
      </w:pPr>
      <w:r>
        <w:rPr>
          <w:sz w:val="24"/>
        </w:rPr>
        <w:t>Согласиться с предложением докладчика.</w:t>
      </w:r>
    </w:p>
    <w:p w14:paraId="61653A88" w14:textId="77777777" w:rsidR="002C37A5" w:rsidRDefault="002C37A5" w:rsidP="002C37A5">
      <w:pPr>
        <w:ind w:right="-6" w:firstLine="709"/>
        <w:jc w:val="both"/>
        <w:rPr>
          <w:b/>
        </w:rPr>
      </w:pPr>
    </w:p>
    <w:p w14:paraId="03835724" w14:textId="77777777" w:rsidR="002C37A5" w:rsidRDefault="002C37A5" w:rsidP="002C37A5">
      <w:pPr>
        <w:ind w:right="-6" w:firstLine="709"/>
        <w:jc w:val="both"/>
        <w:rPr>
          <w:b/>
        </w:rPr>
      </w:pPr>
      <w:r w:rsidRPr="00D00103">
        <w:rPr>
          <w:b/>
        </w:rPr>
        <w:t>Голосовали «ЗА» - единогласно.</w:t>
      </w:r>
    </w:p>
    <w:p w14:paraId="25F74885" w14:textId="77777777" w:rsidR="002C37A5" w:rsidRDefault="002C37A5" w:rsidP="002C37A5">
      <w:pPr>
        <w:tabs>
          <w:tab w:val="left" w:pos="0"/>
        </w:tabs>
        <w:ind w:firstLine="709"/>
        <w:jc w:val="both"/>
        <w:rPr>
          <w:bCs/>
          <w:color w:val="000000"/>
          <w:kern w:val="32"/>
          <w:sz w:val="28"/>
          <w:szCs w:val="28"/>
        </w:rPr>
      </w:pPr>
    </w:p>
    <w:p w14:paraId="22119E1E" w14:textId="70C5E4C0" w:rsidR="00250308" w:rsidRDefault="002C37A5" w:rsidP="002C37A5">
      <w:pPr>
        <w:tabs>
          <w:tab w:val="left" w:pos="0"/>
        </w:tabs>
        <w:ind w:firstLine="709"/>
        <w:jc w:val="both"/>
        <w:rPr>
          <w:b/>
          <w:bCs/>
          <w:color w:val="000000"/>
          <w:kern w:val="32"/>
        </w:rPr>
      </w:pPr>
      <w:r w:rsidRPr="000D75A8">
        <w:rPr>
          <w:color w:val="000000"/>
          <w:kern w:val="32"/>
        </w:rPr>
        <w:t>Вопрос 16</w:t>
      </w:r>
      <w:r>
        <w:rPr>
          <w:b/>
          <w:bCs/>
          <w:color w:val="000000"/>
          <w:kern w:val="32"/>
        </w:rPr>
        <w:t xml:space="preserve"> «</w:t>
      </w:r>
      <w:r w:rsidR="00250308" w:rsidRPr="002C37A5">
        <w:rPr>
          <w:b/>
          <w:bCs/>
          <w:color w:val="000000"/>
          <w:kern w:val="32"/>
        </w:rPr>
        <w:t>О внесении изменений в постановление Региональной энергетической комиссии Кузбасса от 17.12.2021 № 788 «Об установлении ООО «</w:t>
      </w:r>
      <w:proofErr w:type="spellStart"/>
      <w:r w:rsidR="00250308" w:rsidRPr="002C37A5">
        <w:rPr>
          <w:b/>
          <w:bCs/>
          <w:color w:val="000000"/>
          <w:kern w:val="32"/>
        </w:rPr>
        <w:t>СибЭнерго</w:t>
      </w:r>
      <w:proofErr w:type="spellEnd"/>
      <w:r w:rsidR="00250308" w:rsidRPr="002C37A5">
        <w:rPr>
          <w:b/>
          <w:bCs/>
          <w:color w:val="000000"/>
          <w:kern w:val="32"/>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2022-2026 годы» в части периода с 01.12.2022 по 31.12.2023</w:t>
      </w:r>
      <w:r>
        <w:rPr>
          <w:b/>
          <w:bCs/>
          <w:color w:val="000000"/>
          <w:kern w:val="32"/>
        </w:rPr>
        <w:t>»</w:t>
      </w:r>
    </w:p>
    <w:p w14:paraId="7FA7409C" w14:textId="4E66AECF" w:rsidR="002C37A5" w:rsidRDefault="002C37A5" w:rsidP="002C37A5">
      <w:pPr>
        <w:tabs>
          <w:tab w:val="left" w:pos="0"/>
        </w:tabs>
        <w:ind w:firstLine="709"/>
        <w:jc w:val="both"/>
        <w:rPr>
          <w:b/>
          <w:bCs/>
          <w:color w:val="000000"/>
          <w:kern w:val="32"/>
        </w:rPr>
      </w:pPr>
    </w:p>
    <w:p w14:paraId="3DB54E96" w14:textId="77777777" w:rsidR="000D75A8" w:rsidRDefault="000D75A8" w:rsidP="000D75A8">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368522F9" w14:textId="77777777" w:rsidR="000D75A8" w:rsidRDefault="000D75A8" w:rsidP="000D75A8">
      <w:pPr>
        <w:ind w:right="-6" w:firstLine="709"/>
        <w:jc w:val="both"/>
        <w:rPr>
          <w:bCs/>
        </w:rPr>
      </w:pPr>
    </w:p>
    <w:p w14:paraId="18EBB719" w14:textId="6F94B232" w:rsidR="00250308" w:rsidRPr="000D75A8" w:rsidRDefault="00250308" w:rsidP="000D75A8">
      <w:pPr>
        <w:ind w:right="-6" w:firstLine="709"/>
        <w:jc w:val="both"/>
        <w:rPr>
          <w:bCs/>
        </w:rPr>
      </w:pPr>
      <w:r w:rsidRPr="000D75A8">
        <w:rPr>
          <w:bCs/>
        </w:rPr>
        <w:t>Внести в постановление Региональной энергетической комиссии Кузбасса от 17.12.2021 № 788 «Об установлении ООО «</w:t>
      </w:r>
      <w:proofErr w:type="spellStart"/>
      <w:r w:rsidRPr="000D75A8">
        <w:rPr>
          <w:bCs/>
        </w:rPr>
        <w:t>СибЭнерго</w:t>
      </w:r>
      <w:proofErr w:type="spellEnd"/>
      <w:r w:rsidRPr="000D75A8">
        <w:rPr>
          <w:bCs/>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2022 - 2026 годы» следующие изменения:</w:t>
      </w:r>
    </w:p>
    <w:p w14:paraId="25DBF786" w14:textId="77777777" w:rsidR="00250308" w:rsidRPr="000D75A8" w:rsidRDefault="00250308" w:rsidP="00250308">
      <w:pPr>
        <w:tabs>
          <w:tab w:val="left" w:pos="0"/>
        </w:tabs>
        <w:ind w:firstLine="709"/>
        <w:jc w:val="both"/>
        <w:rPr>
          <w:bCs/>
        </w:rPr>
      </w:pPr>
      <w:r w:rsidRPr="000D75A8">
        <w:rPr>
          <w:bCs/>
        </w:rPr>
        <w:t>Приложения № 2, 3 изложить в новой редакции</w:t>
      </w:r>
    </w:p>
    <w:p w14:paraId="621D8BA4" w14:textId="1F356B63" w:rsidR="00250308" w:rsidRDefault="00250308" w:rsidP="00696085">
      <w:pPr>
        <w:tabs>
          <w:tab w:val="left" w:pos="0"/>
          <w:tab w:val="left" w:pos="1418"/>
        </w:tabs>
        <w:ind w:firstLine="709"/>
        <w:jc w:val="both"/>
        <w:rPr>
          <w:bCs/>
        </w:rPr>
      </w:pPr>
    </w:p>
    <w:p w14:paraId="0F65AE8B" w14:textId="50362DBD" w:rsidR="000D75A8" w:rsidRDefault="000D75A8" w:rsidP="000D75A8">
      <w:pPr>
        <w:ind w:firstLine="709"/>
        <w:jc w:val="both"/>
        <w:rPr>
          <w:bCs/>
          <w:kern w:val="32"/>
        </w:rPr>
      </w:pPr>
      <w:r>
        <w:rPr>
          <w:bCs/>
          <w:kern w:val="32"/>
        </w:rPr>
        <w:t>Материалы представлены в приложении № 16 к настоящему протоколу.</w:t>
      </w:r>
    </w:p>
    <w:p w14:paraId="4AE5BC2C" w14:textId="77777777" w:rsidR="000D75A8" w:rsidRDefault="000D75A8" w:rsidP="000D75A8">
      <w:pPr>
        <w:ind w:firstLine="709"/>
        <w:jc w:val="both"/>
        <w:rPr>
          <w:bCs/>
          <w:kern w:val="32"/>
        </w:rPr>
      </w:pPr>
    </w:p>
    <w:p w14:paraId="6A70CE3B" w14:textId="77777777" w:rsidR="000D75A8" w:rsidRPr="002460F4" w:rsidRDefault="000D75A8" w:rsidP="000D75A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4A49D01" w14:textId="77777777" w:rsidR="000D75A8" w:rsidRPr="00D00103" w:rsidRDefault="000D75A8" w:rsidP="000D75A8">
      <w:pPr>
        <w:ind w:right="-6" w:firstLine="567"/>
        <w:jc w:val="both"/>
        <w:rPr>
          <w:b/>
          <w:szCs w:val="20"/>
        </w:rPr>
      </w:pPr>
    </w:p>
    <w:p w14:paraId="3A27F499" w14:textId="77777777" w:rsidR="000D75A8" w:rsidRPr="00D00103" w:rsidRDefault="000D75A8" w:rsidP="000D75A8">
      <w:pPr>
        <w:ind w:right="-6" w:firstLine="709"/>
        <w:jc w:val="both"/>
        <w:rPr>
          <w:b/>
          <w:szCs w:val="20"/>
        </w:rPr>
      </w:pPr>
      <w:r w:rsidRPr="00D00103">
        <w:rPr>
          <w:b/>
          <w:szCs w:val="20"/>
        </w:rPr>
        <w:t>ПОСТАНОВИЛО:</w:t>
      </w:r>
    </w:p>
    <w:p w14:paraId="29DF6521" w14:textId="77777777" w:rsidR="000D75A8" w:rsidRPr="00D00103" w:rsidRDefault="000D75A8" w:rsidP="000D75A8">
      <w:pPr>
        <w:ind w:right="-6" w:firstLine="709"/>
        <w:jc w:val="both"/>
        <w:rPr>
          <w:b/>
          <w:szCs w:val="20"/>
        </w:rPr>
      </w:pPr>
    </w:p>
    <w:p w14:paraId="7A376AC4" w14:textId="77777777" w:rsidR="000D75A8" w:rsidRPr="00D00103" w:rsidRDefault="000D75A8" w:rsidP="000D75A8">
      <w:pPr>
        <w:pStyle w:val="ConsPlusNormal"/>
        <w:ind w:firstLine="709"/>
        <w:jc w:val="both"/>
        <w:rPr>
          <w:sz w:val="24"/>
        </w:rPr>
      </w:pPr>
      <w:r>
        <w:rPr>
          <w:sz w:val="24"/>
        </w:rPr>
        <w:t>Согласиться с предложением докладчика.</w:t>
      </w:r>
    </w:p>
    <w:p w14:paraId="3B07E1DB" w14:textId="77777777" w:rsidR="000D75A8" w:rsidRDefault="000D75A8" w:rsidP="000D75A8">
      <w:pPr>
        <w:ind w:right="-6" w:firstLine="709"/>
        <w:jc w:val="both"/>
        <w:rPr>
          <w:b/>
        </w:rPr>
      </w:pPr>
    </w:p>
    <w:p w14:paraId="0E137DAA" w14:textId="77777777" w:rsidR="000D75A8" w:rsidRDefault="000D75A8" w:rsidP="000D75A8">
      <w:pPr>
        <w:ind w:right="-6" w:firstLine="709"/>
        <w:jc w:val="both"/>
        <w:rPr>
          <w:b/>
        </w:rPr>
      </w:pPr>
      <w:r w:rsidRPr="00D00103">
        <w:rPr>
          <w:b/>
        </w:rPr>
        <w:t>Голосовали «ЗА» - единогласно.</w:t>
      </w:r>
    </w:p>
    <w:p w14:paraId="5421A586" w14:textId="77777777" w:rsidR="000D75A8" w:rsidRDefault="000D75A8" w:rsidP="000D75A8">
      <w:pPr>
        <w:ind w:right="-6" w:firstLine="709"/>
        <w:jc w:val="both"/>
        <w:rPr>
          <w:b/>
        </w:rPr>
      </w:pPr>
    </w:p>
    <w:p w14:paraId="35005E44" w14:textId="590FDD9B" w:rsidR="00250308" w:rsidRPr="000D75A8" w:rsidRDefault="000D75A8" w:rsidP="000D75A8">
      <w:pPr>
        <w:ind w:right="-6" w:firstLine="709"/>
        <w:jc w:val="both"/>
        <w:rPr>
          <w:b/>
        </w:rPr>
      </w:pPr>
      <w:r w:rsidRPr="000D75A8">
        <w:rPr>
          <w:bCs/>
        </w:rPr>
        <w:t>Вопрос 17</w:t>
      </w:r>
      <w:r>
        <w:rPr>
          <w:b/>
        </w:rPr>
        <w:t xml:space="preserve"> </w:t>
      </w:r>
      <w:r w:rsidRPr="000D75A8">
        <w:rPr>
          <w:b/>
        </w:rPr>
        <w:t>«</w:t>
      </w:r>
      <w:r w:rsidR="00250308" w:rsidRPr="000D75A8">
        <w:rPr>
          <w:b/>
          <w:bCs/>
          <w:color w:val="000000"/>
          <w:kern w:val="32"/>
        </w:rPr>
        <w:t>О внесении изменений в постановление Региональной энергетической комиссии Кузбасса от 17.12.2021 № 789 «Об установлении ООО «</w:t>
      </w:r>
      <w:proofErr w:type="spellStart"/>
      <w:r w:rsidR="00250308" w:rsidRPr="000D75A8">
        <w:rPr>
          <w:b/>
          <w:bCs/>
          <w:color w:val="000000"/>
          <w:kern w:val="32"/>
        </w:rPr>
        <w:t>СибЭнерго</w:t>
      </w:r>
      <w:proofErr w:type="spellEnd"/>
      <w:r w:rsidR="00250308" w:rsidRPr="000D75A8">
        <w:rPr>
          <w:b/>
          <w:bCs/>
          <w:color w:val="000000"/>
          <w:kern w:val="32"/>
        </w:rPr>
        <w:t>» тарифов на теплоноситель, реализуемый на потребительском рынке Новокузнецкого городского округа, на 2022 год»</w:t>
      </w:r>
    </w:p>
    <w:p w14:paraId="2143B07F" w14:textId="3CD6C1CB" w:rsidR="000D75A8" w:rsidRDefault="000D75A8" w:rsidP="000D75A8">
      <w:pPr>
        <w:ind w:right="-6" w:firstLine="709"/>
        <w:jc w:val="both"/>
        <w:rPr>
          <w:b/>
          <w:bCs/>
          <w:color w:val="000000"/>
          <w:kern w:val="32"/>
          <w:sz w:val="28"/>
          <w:szCs w:val="28"/>
        </w:rPr>
      </w:pPr>
    </w:p>
    <w:p w14:paraId="41BE59B6" w14:textId="77777777" w:rsidR="000D75A8" w:rsidRDefault="000D75A8" w:rsidP="000D75A8">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7C4538A0" w14:textId="77777777" w:rsidR="000D75A8" w:rsidRDefault="000D75A8" w:rsidP="000D75A8">
      <w:pPr>
        <w:ind w:right="-6" w:firstLine="709"/>
        <w:jc w:val="both"/>
        <w:rPr>
          <w:bCs/>
        </w:rPr>
      </w:pPr>
    </w:p>
    <w:p w14:paraId="6A2D1843" w14:textId="3E848092" w:rsidR="00250308" w:rsidRPr="000D75A8" w:rsidRDefault="00250308" w:rsidP="000D75A8">
      <w:pPr>
        <w:ind w:right="-6" w:firstLine="709"/>
        <w:jc w:val="both"/>
        <w:rPr>
          <w:bCs/>
        </w:rPr>
      </w:pPr>
      <w:r w:rsidRPr="000D75A8">
        <w:rPr>
          <w:bCs/>
        </w:rPr>
        <w:t>Внести в постановление Региональной энергетической комиссии Кузбасса от 17.12.2021 № 789 «Об установлении ООО «</w:t>
      </w:r>
      <w:proofErr w:type="spellStart"/>
      <w:r w:rsidRPr="000D75A8">
        <w:rPr>
          <w:bCs/>
        </w:rPr>
        <w:t>СибЭнерго</w:t>
      </w:r>
      <w:proofErr w:type="spellEnd"/>
      <w:r w:rsidRPr="000D75A8">
        <w:rPr>
          <w:bCs/>
        </w:rPr>
        <w:t>» тарифов на теплоноситель, реализуемый на потребительском рынке Новокузнецкого городского округа, на 2022 год» следующие изменения:</w:t>
      </w:r>
    </w:p>
    <w:p w14:paraId="71B3203B" w14:textId="77777777" w:rsidR="000D75A8" w:rsidRDefault="00250308" w:rsidP="000D75A8">
      <w:pPr>
        <w:tabs>
          <w:tab w:val="left" w:pos="0"/>
        </w:tabs>
        <w:ind w:firstLine="709"/>
        <w:jc w:val="both"/>
        <w:rPr>
          <w:bCs/>
        </w:rPr>
      </w:pPr>
      <w:r w:rsidRPr="000D75A8">
        <w:rPr>
          <w:bCs/>
        </w:rPr>
        <w:t>Приложение изложить в новой редакции</w:t>
      </w:r>
      <w:r w:rsidR="000D75A8">
        <w:rPr>
          <w:bCs/>
        </w:rPr>
        <w:t>.</w:t>
      </w:r>
    </w:p>
    <w:p w14:paraId="1317876A" w14:textId="08807BE4" w:rsidR="000D75A8" w:rsidRDefault="000D75A8" w:rsidP="000D75A8">
      <w:pPr>
        <w:tabs>
          <w:tab w:val="left" w:pos="0"/>
        </w:tabs>
        <w:ind w:firstLine="709"/>
        <w:jc w:val="both"/>
        <w:rPr>
          <w:bCs/>
        </w:rPr>
      </w:pPr>
    </w:p>
    <w:p w14:paraId="3AFC8F71" w14:textId="3A7D19E7" w:rsidR="000D75A8" w:rsidRDefault="000D75A8" w:rsidP="000D75A8">
      <w:pPr>
        <w:ind w:firstLine="709"/>
        <w:jc w:val="both"/>
        <w:rPr>
          <w:bCs/>
          <w:kern w:val="32"/>
        </w:rPr>
      </w:pPr>
      <w:r>
        <w:rPr>
          <w:bCs/>
          <w:kern w:val="32"/>
        </w:rPr>
        <w:t>Материалы представлены в приложении № 17 к настоящему протоколу.</w:t>
      </w:r>
    </w:p>
    <w:p w14:paraId="0617BA65" w14:textId="77777777" w:rsidR="000D75A8" w:rsidRDefault="000D75A8" w:rsidP="000D75A8">
      <w:pPr>
        <w:ind w:firstLine="709"/>
        <w:jc w:val="both"/>
        <w:rPr>
          <w:bCs/>
          <w:kern w:val="32"/>
        </w:rPr>
      </w:pPr>
    </w:p>
    <w:p w14:paraId="57566E16" w14:textId="77777777" w:rsidR="000D75A8" w:rsidRPr="002460F4" w:rsidRDefault="000D75A8" w:rsidP="000D75A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9CA2114" w14:textId="77777777" w:rsidR="000D75A8" w:rsidRPr="00D00103" w:rsidRDefault="000D75A8" w:rsidP="000D75A8">
      <w:pPr>
        <w:ind w:right="-6" w:firstLine="567"/>
        <w:jc w:val="both"/>
        <w:rPr>
          <w:b/>
          <w:szCs w:val="20"/>
        </w:rPr>
      </w:pPr>
    </w:p>
    <w:p w14:paraId="4A63C2FF" w14:textId="77777777" w:rsidR="000D75A8" w:rsidRPr="00D00103" w:rsidRDefault="000D75A8" w:rsidP="000D75A8">
      <w:pPr>
        <w:ind w:right="-6" w:firstLine="709"/>
        <w:jc w:val="both"/>
        <w:rPr>
          <w:b/>
          <w:szCs w:val="20"/>
        </w:rPr>
      </w:pPr>
      <w:r w:rsidRPr="00D00103">
        <w:rPr>
          <w:b/>
          <w:szCs w:val="20"/>
        </w:rPr>
        <w:t>ПОСТАНОВИЛО:</w:t>
      </w:r>
    </w:p>
    <w:p w14:paraId="703C9C75" w14:textId="77777777" w:rsidR="000D75A8" w:rsidRPr="00D00103" w:rsidRDefault="000D75A8" w:rsidP="000D75A8">
      <w:pPr>
        <w:ind w:right="-6" w:firstLine="709"/>
        <w:jc w:val="both"/>
        <w:rPr>
          <w:b/>
          <w:szCs w:val="20"/>
        </w:rPr>
      </w:pPr>
    </w:p>
    <w:p w14:paraId="604B1CF4" w14:textId="77777777" w:rsidR="000D75A8" w:rsidRPr="00D00103" w:rsidRDefault="000D75A8" w:rsidP="000D75A8">
      <w:pPr>
        <w:pStyle w:val="ConsPlusNormal"/>
        <w:ind w:firstLine="709"/>
        <w:jc w:val="both"/>
        <w:rPr>
          <w:sz w:val="24"/>
        </w:rPr>
      </w:pPr>
      <w:r>
        <w:rPr>
          <w:sz w:val="24"/>
        </w:rPr>
        <w:t>Согласиться с предложением докладчика.</w:t>
      </w:r>
    </w:p>
    <w:p w14:paraId="3CA29E93" w14:textId="77777777" w:rsidR="000D75A8" w:rsidRDefault="000D75A8" w:rsidP="000D75A8">
      <w:pPr>
        <w:ind w:right="-6" w:firstLine="709"/>
        <w:jc w:val="both"/>
        <w:rPr>
          <w:b/>
        </w:rPr>
      </w:pPr>
    </w:p>
    <w:p w14:paraId="45AA3063" w14:textId="77777777" w:rsidR="000D75A8" w:rsidRDefault="000D75A8" w:rsidP="000D75A8">
      <w:pPr>
        <w:ind w:right="-6" w:firstLine="709"/>
        <w:jc w:val="both"/>
        <w:rPr>
          <w:b/>
        </w:rPr>
      </w:pPr>
      <w:r w:rsidRPr="00D00103">
        <w:rPr>
          <w:b/>
        </w:rPr>
        <w:t>Голосовали «ЗА» - единогласно.</w:t>
      </w:r>
    </w:p>
    <w:p w14:paraId="441D8177" w14:textId="77777777" w:rsidR="000D75A8" w:rsidRDefault="000D75A8" w:rsidP="000D75A8">
      <w:pPr>
        <w:tabs>
          <w:tab w:val="left" w:pos="0"/>
        </w:tabs>
        <w:ind w:firstLine="709"/>
        <w:jc w:val="both"/>
        <w:rPr>
          <w:bCs/>
        </w:rPr>
      </w:pPr>
    </w:p>
    <w:p w14:paraId="790BBDDA" w14:textId="635BCB7D" w:rsidR="00250308" w:rsidRPr="000D75A8" w:rsidRDefault="000D75A8" w:rsidP="000D75A8">
      <w:pPr>
        <w:tabs>
          <w:tab w:val="left" w:pos="0"/>
        </w:tabs>
        <w:ind w:firstLine="709"/>
        <w:jc w:val="both"/>
        <w:rPr>
          <w:bCs/>
        </w:rPr>
      </w:pPr>
      <w:r w:rsidRPr="000D75A8">
        <w:rPr>
          <w:color w:val="000000"/>
          <w:kern w:val="32"/>
        </w:rPr>
        <w:t>Вопрос 18</w:t>
      </w:r>
      <w:r w:rsidRPr="000D75A8">
        <w:rPr>
          <w:b/>
          <w:bCs/>
          <w:color w:val="000000"/>
          <w:kern w:val="32"/>
        </w:rPr>
        <w:t xml:space="preserve"> «О внесении изменений в постановление Региональной энергетической комиссии Кузбасса от 17.12.2021 № 790 «Об установлении ООО «</w:t>
      </w:r>
      <w:proofErr w:type="spellStart"/>
      <w:r w:rsidRPr="000D75A8">
        <w:rPr>
          <w:b/>
          <w:bCs/>
          <w:color w:val="000000"/>
          <w:kern w:val="32"/>
        </w:rPr>
        <w:t>СибЭнерго</w:t>
      </w:r>
      <w:proofErr w:type="spellEnd"/>
      <w:r w:rsidRPr="000D75A8">
        <w:rPr>
          <w:b/>
          <w:bCs/>
          <w:color w:val="000000"/>
          <w:kern w:val="32"/>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на 2022 – 2026 годы» в части периода с 01.12.2022 по 31.12.2023»</w:t>
      </w:r>
    </w:p>
    <w:p w14:paraId="6C6C0548" w14:textId="65033160" w:rsidR="00250308" w:rsidRDefault="00250308" w:rsidP="00250308">
      <w:pPr>
        <w:ind w:right="-2" w:firstLine="709"/>
        <w:jc w:val="center"/>
        <w:rPr>
          <w:b/>
          <w:bCs/>
          <w:color w:val="000000"/>
          <w:kern w:val="32"/>
          <w:sz w:val="28"/>
          <w:szCs w:val="28"/>
        </w:rPr>
      </w:pPr>
    </w:p>
    <w:p w14:paraId="08BAF39E" w14:textId="7147B7D4" w:rsidR="000D75A8" w:rsidRDefault="000D75A8" w:rsidP="000D75A8">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08A1A766" w14:textId="77777777" w:rsidR="000D75A8" w:rsidRDefault="000D75A8" w:rsidP="000D75A8">
      <w:pPr>
        <w:ind w:right="-6" w:firstLine="709"/>
        <w:jc w:val="both"/>
        <w:rPr>
          <w:bCs/>
        </w:rPr>
      </w:pPr>
    </w:p>
    <w:p w14:paraId="52C17906" w14:textId="3C9FA92E" w:rsidR="00250308" w:rsidRPr="000D75A8" w:rsidRDefault="000D75A8" w:rsidP="000D75A8">
      <w:pPr>
        <w:ind w:right="-6" w:firstLine="709"/>
        <w:jc w:val="both"/>
        <w:rPr>
          <w:bCs/>
        </w:rPr>
      </w:pPr>
      <w:r w:rsidRPr="000D75A8">
        <w:rPr>
          <w:bCs/>
        </w:rPr>
        <w:t>В</w:t>
      </w:r>
      <w:r w:rsidR="00250308" w:rsidRPr="000D75A8">
        <w:rPr>
          <w:bCs/>
          <w:color w:val="000000"/>
          <w:kern w:val="32"/>
        </w:rPr>
        <w:t>нести в постановление Региональной энергетической комиссии Кузбасса от 17.12.2021 № 790 «Об установлении ООО «</w:t>
      </w:r>
      <w:proofErr w:type="spellStart"/>
      <w:r w:rsidR="00250308" w:rsidRPr="000D75A8">
        <w:rPr>
          <w:bCs/>
          <w:color w:val="000000"/>
          <w:kern w:val="32"/>
        </w:rPr>
        <w:t>СибЭнерго</w:t>
      </w:r>
      <w:proofErr w:type="spellEnd"/>
      <w:r w:rsidR="00250308" w:rsidRPr="000D75A8">
        <w:rPr>
          <w:bCs/>
          <w:color w:val="000000"/>
          <w:kern w:val="32"/>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на 2022 - 2026 годы» следующие изменения:</w:t>
      </w:r>
    </w:p>
    <w:p w14:paraId="634CBDEF" w14:textId="61E64EFF" w:rsidR="00250308" w:rsidRPr="000D75A8" w:rsidRDefault="00250308" w:rsidP="00250308">
      <w:pPr>
        <w:tabs>
          <w:tab w:val="left" w:pos="0"/>
        </w:tabs>
        <w:ind w:firstLine="709"/>
        <w:jc w:val="both"/>
        <w:rPr>
          <w:bCs/>
          <w:color w:val="000000"/>
          <w:kern w:val="32"/>
        </w:rPr>
      </w:pPr>
      <w:r w:rsidRPr="000D75A8">
        <w:rPr>
          <w:bCs/>
          <w:color w:val="000000"/>
          <w:kern w:val="32"/>
        </w:rPr>
        <w:t>Приложение изложить в новой редакции</w:t>
      </w:r>
      <w:r w:rsidR="000D75A8">
        <w:rPr>
          <w:bCs/>
          <w:color w:val="000000"/>
          <w:kern w:val="32"/>
        </w:rPr>
        <w:t>.</w:t>
      </w:r>
    </w:p>
    <w:p w14:paraId="6C5781F7" w14:textId="37802FCA" w:rsidR="000D75A8" w:rsidRDefault="000D75A8" w:rsidP="000D75A8">
      <w:pPr>
        <w:ind w:firstLine="709"/>
        <w:jc w:val="both"/>
        <w:rPr>
          <w:bCs/>
          <w:kern w:val="32"/>
        </w:rPr>
      </w:pPr>
      <w:r>
        <w:rPr>
          <w:bCs/>
          <w:kern w:val="32"/>
        </w:rPr>
        <w:t>Материалы представлены в приложении № 18 к настоящему протоколу.</w:t>
      </w:r>
    </w:p>
    <w:p w14:paraId="7421D2C5" w14:textId="77777777" w:rsidR="000D75A8" w:rsidRDefault="000D75A8" w:rsidP="000D75A8">
      <w:pPr>
        <w:ind w:firstLine="709"/>
        <w:jc w:val="both"/>
        <w:rPr>
          <w:bCs/>
          <w:kern w:val="32"/>
        </w:rPr>
      </w:pPr>
    </w:p>
    <w:p w14:paraId="509FBB16" w14:textId="77777777" w:rsidR="000D75A8" w:rsidRPr="002460F4" w:rsidRDefault="000D75A8" w:rsidP="000D75A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AD92E02" w14:textId="77777777" w:rsidR="000D75A8" w:rsidRPr="00D00103" w:rsidRDefault="000D75A8" w:rsidP="000D75A8">
      <w:pPr>
        <w:ind w:right="-6" w:firstLine="567"/>
        <w:jc w:val="both"/>
        <w:rPr>
          <w:b/>
          <w:szCs w:val="20"/>
        </w:rPr>
      </w:pPr>
    </w:p>
    <w:p w14:paraId="18C6D59A" w14:textId="77777777" w:rsidR="000D75A8" w:rsidRPr="00D00103" w:rsidRDefault="000D75A8" w:rsidP="000D75A8">
      <w:pPr>
        <w:ind w:right="-6" w:firstLine="709"/>
        <w:jc w:val="both"/>
        <w:rPr>
          <w:b/>
          <w:szCs w:val="20"/>
        </w:rPr>
      </w:pPr>
      <w:r w:rsidRPr="00D00103">
        <w:rPr>
          <w:b/>
          <w:szCs w:val="20"/>
        </w:rPr>
        <w:t>ПОСТАНОВИЛО:</w:t>
      </w:r>
    </w:p>
    <w:p w14:paraId="1EFD2461" w14:textId="77777777" w:rsidR="000D75A8" w:rsidRPr="00D00103" w:rsidRDefault="000D75A8" w:rsidP="000D75A8">
      <w:pPr>
        <w:ind w:right="-6" w:firstLine="709"/>
        <w:jc w:val="both"/>
        <w:rPr>
          <w:b/>
          <w:szCs w:val="20"/>
        </w:rPr>
      </w:pPr>
    </w:p>
    <w:p w14:paraId="70694FE3" w14:textId="77777777" w:rsidR="000D75A8" w:rsidRPr="00D00103" w:rsidRDefault="000D75A8" w:rsidP="000D75A8">
      <w:pPr>
        <w:pStyle w:val="ConsPlusNormal"/>
        <w:ind w:firstLine="709"/>
        <w:jc w:val="both"/>
        <w:rPr>
          <w:sz w:val="24"/>
        </w:rPr>
      </w:pPr>
      <w:r>
        <w:rPr>
          <w:sz w:val="24"/>
        </w:rPr>
        <w:t>Согласиться с предложением докладчика.</w:t>
      </w:r>
    </w:p>
    <w:p w14:paraId="132AAF94" w14:textId="77777777" w:rsidR="000D75A8" w:rsidRDefault="000D75A8" w:rsidP="000D75A8">
      <w:pPr>
        <w:ind w:right="-6" w:firstLine="709"/>
        <w:jc w:val="both"/>
        <w:rPr>
          <w:b/>
        </w:rPr>
      </w:pPr>
    </w:p>
    <w:p w14:paraId="1BEA15F1" w14:textId="77777777" w:rsidR="000D75A8" w:rsidRDefault="000D75A8" w:rsidP="000D75A8">
      <w:pPr>
        <w:ind w:right="-6" w:firstLine="709"/>
        <w:jc w:val="both"/>
        <w:rPr>
          <w:b/>
        </w:rPr>
      </w:pPr>
      <w:r w:rsidRPr="00D00103">
        <w:rPr>
          <w:b/>
        </w:rPr>
        <w:t>Голосовали «ЗА» - единогласно.</w:t>
      </w:r>
    </w:p>
    <w:p w14:paraId="22D61FD0" w14:textId="77777777" w:rsidR="000D75A8" w:rsidRDefault="000D75A8" w:rsidP="000D75A8">
      <w:pPr>
        <w:ind w:right="-6" w:firstLine="709"/>
        <w:jc w:val="both"/>
        <w:rPr>
          <w:b/>
        </w:rPr>
      </w:pPr>
    </w:p>
    <w:p w14:paraId="25F9BEE5" w14:textId="68BAFB18" w:rsidR="00493D56" w:rsidRDefault="000D75A8" w:rsidP="000D75A8">
      <w:pPr>
        <w:ind w:right="-6" w:firstLine="709"/>
        <w:jc w:val="both"/>
        <w:rPr>
          <w:b/>
          <w:bCs/>
          <w:color w:val="000000"/>
          <w:kern w:val="32"/>
        </w:rPr>
      </w:pPr>
      <w:r w:rsidRPr="000D75A8">
        <w:rPr>
          <w:color w:val="000000"/>
          <w:kern w:val="32"/>
        </w:rPr>
        <w:t>Вопрос 19</w:t>
      </w:r>
      <w:r w:rsidRPr="000D75A8">
        <w:rPr>
          <w:b/>
          <w:bCs/>
          <w:color w:val="000000"/>
          <w:kern w:val="32"/>
        </w:rPr>
        <w:t xml:space="preserve"> «</w:t>
      </w:r>
      <w:r w:rsidR="00493D56" w:rsidRPr="000D75A8">
        <w:rPr>
          <w:b/>
          <w:bCs/>
          <w:color w:val="000000"/>
          <w:kern w:val="32"/>
        </w:rPr>
        <w:t>Об установлении ООО «</w:t>
      </w:r>
      <w:proofErr w:type="spellStart"/>
      <w:r w:rsidR="00493D56" w:rsidRPr="000D75A8">
        <w:rPr>
          <w:b/>
          <w:bCs/>
          <w:color w:val="000000"/>
          <w:kern w:val="32"/>
        </w:rPr>
        <w:t>СибЭнерго</w:t>
      </w:r>
      <w:proofErr w:type="spellEnd"/>
      <w:r w:rsidR="00493D56" w:rsidRPr="000D75A8">
        <w:rPr>
          <w:b/>
          <w:bCs/>
          <w:color w:val="000000"/>
          <w:kern w:val="32"/>
        </w:rPr>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на 2023-2025 годы</w:t>
      </w:r>
      <w:r w:rsidRPr="000D75A8">
        <w:rPr>
          <w:b/>
          <w:bCs/>
          <w:color w:val="000000"/>
          <w:kern w:val="32"/>
        </w:rPr>
        <w:t>»</w:t>
      </w:r>
    </w:p>
    <w:p w14:paraId="683FA959" w14:textId="676429BD" w:rsidR="000D75A8" w:rsidRDefault="000D75A8" w:rsidP="000D75A8">
      <w:pPr>
        <w:ind w:right="-6" w:firstLine="709"/>
        <w:jc w:val="both"/>
        <w:rPr>
          <w:bCs/>
          <w:color w:val="000000"/>
          <w:kern w:val="32"/>
        </w:rPr>
      </w:pPr>
    </w:p>
    <w:p w14:paraId="4E3B1984" w14:textId="66425698" w:rsidR="000D75A8" w:rsidRDefault="000D75A8" w:rsidP="000D75A8">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08A21CE4" w14:textId="77777777" w:rsidR="000D75A8" w:rsidRPr="000D75A8" w:rsidRDefault="000D75A8" w:rsidP="000D75A8">
      <w:pPr>
        <w:ind w:right="-6" w:firstLine="709"/>
        <w:jc w:val="both"/>
        <w:rPr>
          <w:bCs/>
          <w:color w:val="000000"/>
          <w:kern w:val="32"/>
        </w:rPr>
      </w:pPr>
    </w:p>
    <w:p w14:paraId="791D1993" w14:textId="4F3A7B8A" w:rsidR="00493D56" w:rsidRPr="000D75A8" w:rsidRDefault="00493D56" w:rsidP="000D75A8">
      <w:pPr>
        <w:numPr>
          <w:ilvl w:val="0"/>
          <w:numId w:val="14"/>
        </w:numPr>
        <w:tabs>
          <w:tab w:val="left" w:pos="709"/>
        </w:tabs>
        <w:ind w:left="0" w:firstLine="709"/>
        <w:jc w:val="both"/>
        <w:rPr>
          <w:bCs/>
          <w:color w:val="000000"/>
          <w:kern w:val="32"/>
        </w:rPr>
      </w:pPr>
      <w:r w:rsidRPr="000D75A8">
        <w:rPr>
          <w:bCs/>
          <w:color w:val="000000"/>
          <w:kern w:val="32"/>
        </w:rPr>
        <w:t>Установить ООО «</w:t>
      </w:r>
      <w:proofErr w:type="spellStart"/>
      <w:r w:rsidRPr="000D75A8">
        <w:rPr>
          <w:bCs/>
          <w:color w:val="000000"/>
          <w:kern w:val="32"/>
        </w:rPr>
        <w:t>СибЭнерго</w:t>
      </w:r>
      <w:proofErr w:type="spellEnd"/>
      <w:r w:rsidRPr="000D75A8">
        <w:rPr>
          <w:bCs/>
          <w:color w:val="000000"/>
          <w:kern w:val="32"/>
        </w:rPr>
        <w:t>», ИНН 4217085977, долгосрочные параметры регулирования для формирования долгосрочных тарифов на теплоноситель, реализуемый на потребительском рынке Новокузнецкого городского округа, на период с 01.01.2023 по 31.12.2025.</w:t>
      </w:r>
    </w:p>
    <w:p w14:paraId="6C6B1A0E" w14:textId="11A2357A" w:rsidR="00493D56" w:rsidRPr="000D75A8" w:rsidRDefault="00493D56" w:rsidP="000D75A8">
      <w:pPr>
        <w:numPr>
          <w:ilvl w:val="0"/>
          <w:numId w:val="14"/>
        </w:numPr>
        <w:tabs>
          <w:tab w:val="left" w:pos="709"/>
          <w:tab w:val="left" w:pos="1134"/>
        </w:tabs>
        <w:ind w:left="0" w:firstLine="709"/>
        <w:jc w:val="both"/>
        <w:rPr>
          <w:bCs/>
          <w:color w:val="000000"/>
          <w:kern w:val="32"/>
        </w:rPr>
      </w:pPr>
      <w:r w:rsidRPr="000D75A8">
        <w:rPr>
          <w:bCs/>
          <w:color w:val="000000"/>
          <w:kern w:val="32"/>
        </w:rPr>
        <w:t>Установить ООО «</w:t>
      </w:r>
      <w:proofErr w:type="spellStart"/>
      <w:r w:rsidRPr="000D75A8">
        <w:rPr>
          <w:bCs/>
          <w:color w:val="000000"/>
          <w:kern w:val="32"/>
        </w:rPr>
        <w:t>СибЭнерго</w:t>
      </w:r>
      <w:proofErr w:type="spellEnd"/>
      <w:r w:rsidRPr="000D75A8">
        <w:rPr>
          <w:bCs/>
          <w:color w:val="000000"/>
          <w:kern w:val="32"/>
        </w:rPr>
        <w:t>», ИНН 4217085977, долгосрочные тарифы на теплоноситель, реализуемый на потребительском рынке Новокузнецкого городского округа, на период с 01.01.2023 по 31.12.2025.</w:t>
      </w:r>
    </w:p>
    <w:p w14:paraId="4C564DF6" w14:textId="28DDE0D1" w:rsidR="00493D56" w:rsidRPr="000D75A8" w:rsidRDefault="00493D56" w:rsidP="00696085">
      <w:pPr>
        <w:tabs>
          <w:tab w:val="left" w:pos="0"/>
          <w:tab w:val="left" w:pos="1418"/>
        </w:tabs>
        <w:ind w:firstLine="709"/>
        <w:jc w:val="both"/>
        <w:rPr>
          <w:bCs/>
          <w:color w:val="000000"/>
          <w:kern w:val="32"/>
        </w:rPr>
      </w:pPr>
    </w:p>
    <w:p w14:paraId="3270EC95" w14:textId="044DDCEC" w:rsidR="000D75A8" w:rsidRDefault="000D75A8" w:rsidP="000D75A8">
      <w:pPr>
        <w:ind w:firstLine="709"/>
        <w:jc w:val="both"/>
        <w:rPr>
          <w:bCs/>
          <w:kern w:val="32"/>
        </w:rPr>
      </w:pPr>
      <w:r>
        <w:rPr>
          <w:bCs/>
          <w:kern w:val="32"/>
        </w:rPr>
        <w:t>Материалы представлены в приложении № 19 к настоящему протоколу.</w:t>
      </w:r>
    </w:p>
    <w:p w14:paraId="3130DBCF" w14:textId="77777777" w:rsidR="000D75A8" w:rsidRDefault="000D75A8" w:rsidP="000D75A8">
      <w:pPr>
        <w:ind w:firstLine="709"/>
        <w:jc w:val="both"/>
        <w:rPr>
          <w:bCs/>
          <w:kern w:val="32"/>
        </w:rPr>
      </w:pPr>
    </w:p>
    <w:p w14:paraId="3A6D5935" w14:textId="77777777" w:rsidR="000D75A8" w:rsidRPr="002460F4" w:rsidRDefault="000D75A8" w:rsidP="000D75A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0042B43" w14:textId="77777777" w:rsidR="000D75A8" w:rsidRPr="00D00103" w:rsidRDefault="000D75A8" w:rsidP="000D75A8">
      <w:pPr>
        <w:ind w:right="-6" w:firstLine="567"/>
        <w:jc w:val="both"/>
        <w:rPr>
          <w:b/>
          <w:szCs w:val="20"/>
        </w:rPr>
      </w:pPr>
    </w:p>
    <w:p w14:paraId="0AFC5720" w14:textId="77777777" w:rsidR="000D75A8" w:rsidRPr="00D00103" w:rsidRDefault="000D75A8" w:rsidP="000D75A8">
      <w:pPr>
        <w:ind w:right="-6" w:firstLine="709"/>
        <w:jc w:val="both"/>
        <w:rPr>
          <w:b/>
          <w:szCs w:val="20"/>
        </w:rPr>
      </w:pPr>
      <w:r w:rsidRPr="00D00103">
        <w:rPr>
          <w:b/>
          <w:szCs w:val="20"/>
        </w:rPr>
        <w:t>ПОСТАНОВИЛО:</w:t>
      </w:r>
    </w:p>
    <w:p w14:paraId="0DA7196E" w14:textId="77777777" w:rsidR="000D75A8" w:rsidRPr="00D00103" w:rsidRDefault="000D75A8" w:rsidP="000D75A8">
      <w:pPr>
        <w:ind w:right="-6" w:firstLine="709"/>
        <w:jc w:val="both"/>
        <w:rPr>
          <w:b/>
          <w:szCs w:val="20"/>
        </w:rPr>
      </w:pPr>
    </w:p>
    <w:p w14:paraId="5E874A48" w14:textId="77777777" w:rsidR="000D75A8" w:rsidRPr="00D00103" w:rsidRDefault="000D75A8" w:rsidP="000D75A8">
      <w:pPr>
        <w:pStyle w:val="ConsPlusNormal"/>
        <w:ind w:firstLine="709"/>
        <w:jc w:val="both"/>
        <w:rPr>
          <w:sz w:val="24"/>
        </w:rPr>
      </w:pPr>
      <w:r>
        <w:rPr>
          <w:sz w:val="24"/>
        </w:rPr>
        <w:t>Согласиться с предложением докладчика.</w:t>
      </w:r>
    </w:p>
    <w:p w14:paraId="07398447" w14:textId="77777777" w:rsidR="000D75A8" w:rsidRDefault="000D75A8" w:rsidP="000D75A8">
      <w:pPr>
        <w:ind w:right="-6" w:firstLine="709"/>
        <w:jc w:val="both"/>
        <w:rPr>
          <w:b/>
        </w:rPr>
      </w:pPr>
    </w:p>
    <w:p w14:paraId="5FEE0A98" w14:textId="77777777" w:rsidR="000D75A8" w:rsidRDefault="000D75A8" w:rsidP="000D75A8">
      <w:pPr>
        <w:ind w:right="-6" w:firstLine="709"/>
        <w:jc w:val="both"/>
        <w:rPr>
          <w:b/>
        </w:rPr>
      </w:pPr>
      <w:r w:rsidRPr="00D00103">
        <w:rPr>
          <w:b/>
        </w:rPr>
        <w:t>Голосовали «ЗА» - единогласно.</w:t>
      </w:r>
    </w:p>
    <w:p w14:paraId="48958C72" w14:textId="77777777" w:rsidR="000D75A8" w:rsidRDefault="000D75A8" w:rsidP="000D75A8">
      <w:pPr>
        <w:ind w:right="-6" w:firstLine="709"/>
        <w:jc w:val="both"/>
        <w:rPr>
          <w:b/>
        </w:rPr>
      </w:pPr>
    </w:p>
    <w:p w14:paraId="70F67894" w14:textId="13094901" w:rsidR="00493D56" w:rsidRDefault="000D75A8" w:rsidP="000D75A8">
      <w:pPr>
        <w:ind w:right="-6" w:firstLine="709"/>
        <w:jc w:val="both"/>
        <w:rPr>
          <w:b/>
          <w:bCs/>
          <w:color w:val="000000"/>
          <w:kern w:val="32"/>
        </w:rPr>
      </w:pPr>
      <w:r w:rsidRPr="000D75A8">
        <w:rPr>
          <w:color w:val="000000"/>
          <w:kern w:val="32"/>
        </w:rPr>
        <w:t>Вопрос 20</w:t>
      </w:r>
      <w:r>
        <w:rPr>
          <w:b/>
        </w:rPr>
        <w:t xml:space="preserve"> </w:t>
      </w:r>
      <w:r w:rsidRPr="000D75A8">
        <w:rPr>
          <w:b/>
          <w:bCs/>
          <w:color w:val="000000"/>
          <w:kern w:val="32"/>
        </w:rPr>
        <w:t>«</w:t>
      </w:r>
      <w:r w:rsidR="00493D56" w:rsidRPr="000D75A8">
        <w:rPr>
          <w:b/>
          <w:bCs/>
          <w:color w:val="000000"/>
          <w:kern w:val="32"/>
        </w:rPr>
        <w:t>О внесении изменений в постановление Региональной энергетической комиссии Кузбасса от 10.12.2020 № 532 «Об установлении ООО «</w:t>
      </w:r>
      <w:proofErr w:type="spellStart"/>
      <w:r w:rsidR="00493D56" w:rsidRPr="000D75A8">
        <w:rPr>
          <w:b/>
          <w:bCs/>
          <w:color w:val="000000"/>
          <w:kern w:val="32"/>
        </w:rPr>
        <w:t>ЭнергоТранзит</w:t>
      </w:r>
      <w:proofErr w:type="spellEnd"/>
      <w:r w:rsidR="00493D56" w:rsidRPr="000D75A8">
        <w:rPr>
          <w:b/>
          <w:bCs/>
          <w:color w:val="000000"/>
          <w:kern w:val="32"/>
        </w:rPr>
        <w:t xml:space="preserve">» </w:t>
      </w:r>
      <w:r w:rsidR="00493D56" w:rsidRPr="000D75A8">
        <w:rPr>
          <w:b/>
          <w:bCs/>
          <w:color w:val="000000"/>
          <w:kern w:val="32"/>
        </w:rPr>
        <w:lastRenderedPageBreak/>
        <w:t>долгосрочных параметров регулирования и долгосрочных тарифов на тепловую энергию, реализуемую с коллекторов источника, на 2021-2023 годы», в части периода с 01.12.2022 по 31.12.2023</w:t>
      </w:r>
      <w:r>
        <w:rPr>
          <w:b/>
          <w:bCs/>
          <w:color w:val="000000"/>
          <w:kern w:val="32"/>
        </w:rPr>
        <w:t>.</w:t>
      </w:r>
    </w:p>
    <w:p w14:paraId="1B6BD64F" w14:textId="331D3EB6" w:rsidR="000D75A8" w:rsidRDefault="000D75A8" w:rsidP="000D75A8">
      <w:pPr>
        <w:ind w:right="-6" w:firstLine="709"/>
        <w:jc w:val="both"/>
        <w:rPr>
          <w:b/>
        </w:rPr>
      </w:pPr>
    </w:p>
    <w:p w14:paraId="65EFB2A2" w14:textId="77777777" w:rsidR="000D75A8" w:rsidRDefault="000D75A8" w:rsidP="000D75A8">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03FB9780" w14:textId="77777777" w:rsidR="000D75A8" w:rsidRPr="000D75A8" w:rsidRDefault="000D75A8" w:rsidP="000D75A8">
      <w:pPr>
        <w:tabs>
          <w:tab w:val="left" w:pos="709"/>
        </w:tabs>
        <w:jc w:val="both"/>
        <w:rPr>
          <w:bCs/>
          <w:color w:val="000000"/>
          <w:kern w:val="32"/>
        </w:rPr>
      </w:pPr>
    </w:p>
    <w:p w14:paraId="3A7CB1F6" w14:textId="61A2F279" w:rsidR="00493D56" w:rsidRPr="000D75A8" w:rsidRDefault="00493D56" w:rsidP="000D75A8">
      <w:pPr>
        <w:numPr>
          <w:ilvl w:val="0"/>
          <w:numId w:val="15"/>
        </w:numPr>
        <w:tabs>
          <w:tab w:val="left" w:pos="709"/>
        </w:tabs>
        <w:ind w:left="0" w:firstLine="709"/>
        <w:jc w:val="both"/>
        <w:rPr>
          <w:bCs/>
          <w:color w:val="000000"/>
          <w:kern w:val="32"/>
        </w:rPr>
      </w:pPr>
      <w:r w:rsidRPr="000D75A8">
        <w:rPr>
          <w:bCs/>
          <w:color w:val="000000"/>
          <w:kern w:val="32"/>
        </w:rPr>
        <w:t>Внести в постановление Региональной энергетической комиссии Кузбасса от 10.12.2020 № 532 «Об установлении ООО «</w:t>
      </w:r>
      <w:proofErr w:type="spellStart"/>
      <w:r w:rsidRPr="000D75A8">
        <w:rPr>
          <w:bCs/>
          <w:color w:val="000000"/>
          <w:kern w:val="32"/>
        </w:rPr>
        <w:t>ЭнергоТранзит</w:t>
      </w:r>
      <w:proofErr w:type="spellEnd"/>
      <w:r w:rsidRPr="000D75A8">
        <w:rPr>
          <w:bCs/>
          <w:color w:val="000000"/>
          <w:kern w:val="32"/>
        </w:rPr>
        <w:t>» долгосрочных параметров регулирования и долгосрочных тарифов на тепловую энергию, реализуемую с коллекторов источника, на 2021-2023 годы» (в редакции постановления РЭК Кузбасса от 17.12.2021 № 780), следующие изменения:</w:t>
      </w:r>
    </w:p>
    <w:p w14:paraId="5CC40F4B" w14:textId="77777777" w:rsidR="00493D56" w:rsidRPr="000D75A8" w:rsidRDefault="00493D56" w:rsidP="000D75A8">
      <w:pPr>
        <w:numPr>
          <w:ilvl w:val="0"/>
          <w:numId w:val="15"/>
        </w:numPr>
        <w:tabs>
          <w:tab w:val="left" w:pos="709"/>
        </w:tabs>
        <w:ind w:left="0" w:firstLine="709"/>
        <w:jc w:val="both"/>
        <w:rPr>
          <w:bCs/>
          <w:color w:val="000000"/>
          <w:kern w:val="32"/>
        </w:rPr>
      </w:pPr>
      <w:r w:rsidRPr="000D75A8">
        <w:rPr>
          <w:bCs/>
          <w:color w:val="000000"/>
          <w:kern w:val="32"/>
        </w:rPr>
        <w:t xml:space="preserve"> Дополнить пунктом 3 следующего содержания: </w:t>
      </w:r>
    </w:p>
    <w:p w14:paraId="688BA3C9" w14:textId="77777777" w:rsidR="00493D56" w:rsidRPr="000D75A8" w:rsidRDefault="00493D56" w:rsidP="000D75A8">
      <w:pPr>
        <w:numPr>
          <w:ilvl w:val="0"/>
          <w:numId w:val="15"/>
        </w:numPr>
        <w:tabs>
          <w:tab w:val="left" w:pos="709"/>
        </w:tabs>
        <w:ind w:left="0" w:firstLine="709"/>
        <w:jc w:val="both"/>
        <w:rPr>
          <w:bCs/>
          <w:color w:val="000000"/>
          <w:kern w:val="32"/>
        </w:rPr>
      </w:pPr>
      <w:r w:rsidRPr="000D75A8">
        <w:rPr>
          <w:bCs/>
          <w:color w:val="000000"/>
          <w:kern w:val="32"/>
        </w:rPr>
        <w:t>«3. Установить ООО «</w:t>
      </w:r>
      <w:proofErr w:type="spellStart"/>
      <w:r w:rsidRPr="000D75A8">
        <w:rPr>
          <w:bCs/>
          <w:color w:val="000000"/>
          <w:kern w:val="32"/>
        </w:rPr>
        <w:t>ЭнергоТранзит</w:t>
      </w:r>
      <w:proofErr w:type="spellEnd"/>
      <w:r w:rsidRPr="000D75A8">
        <w:rPr>
          <w:bCs/>
          <w:color w:val="000000"/>
          <w:kern w:val="32"/>
        </w:rPr>
        <w:t>», ИНН 5406603432,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01.12.2022 по 31.12.2023.».</w:t>
      </w:r>
    </w:p>
    <w:p w14:paraId="5017334E" w14:textId="77777777" w:rsidR="00493D56" w:rsidRPr="000D75A8" w:rsidRDefault="00493D56" w:rsidP="000D75A8">
      <w:pPr>
        <w:numPr>
          <w:ilvl w:val="0"/>
          <w:numId w:val="15"/>
        </w:numPr>
        <w:tabs>
          <w:tab w:val="left" w:pos="709"/>
        </w:tabs>
        <w:ind w:left="0" w:firstLine="709"/>
        <w:jc w:val="both"/>
        <w:rPr>
          <w:bCs/>
          <w:color w:val="000000"/>
          <w:kern w:val="32"/>
        </w:rPr>
      </w:pPr>
      <w:r w:rsidRPr="000D75A8">
        <w:rPr>
          <w:bCs/>
          <w:color w:val="000000"/>
          <w:kern w:val="32"/>
        </w:rPr>
        <w:t xml:space="preserve"> Пункты 3 и 4 считать пунктами 4 и 5 соответственно.</w:t>
      </w:r>
    </w:p>
    <w:p w14:paraId="251816A6" w14:textId="430F7865" w:rsidR="00493D56" w:rsidRPr="000D75A8" w:rsidRDefault="00493D56" w:rsidP="000D75A8">
      <w:pPr>
        <w:numPr>
          <w:ilvl w:val="0"/>
          <w:numId w:val="15"/>
        </w:numPr>
        <w:tabs>
          <w:tab w:val="left" w:pos="709"/>
        </w:tabs>
        <w:ind w:left="0" w:firstLine="709"/>
        <w:jc w:val="both"/>
        <w:rPr>
          <w:bCs/>
          <w:color w:val="000000"/>
          <w:kern w:val="32"/>
        </w:rPr>
      </w:pPr>
      <w:r w:rsidRPr="000D75A8">
        <w:rPr>
          <w:bCs/>
          <w:color w:val="000000"/>
          <w:kern w:val="32"/>
        </w:rPr>
        <w:t>Приложение № 2 изложить в новой редакции</w:t>
      </w:r>
      <w:r w:rsidR="000D75A8">
        <w:rPr>
          <w:bCs/>
          <w:color w:val="000000"/>
          <w:kern w:val="32"/>
        </w:rPr>
        <w:t>.</w:t>
      </w:r>
    </w:p>
    <w:p w14:paraId="28299395" w14:textId="438A9A86" w:rsidR="00493D56" w:rsidRPr="000D75A8" w:rsidRDefault="00493D56" w:rsidP="000D75A8">
      <w:pPr>
        <w:numPr>
          <w:ilvl w:val="0"/>
          <w:numId w:val="15"/>
        </w:numPr>
        <w:tabs>
          <w:tab w:val="left" w:pos="709"/>
        </w:tabs>
        <w:ind w:left="0" w:firstLine="709"/>
        <w:jc w:val="both"/>
        <w:rPr>
          <w:bCs/>
          <w:color w:val="000000"/>
          <w:kern w:val="32"/>
        </w:rPr>
      </w:pPr>
      <w:r w:rsidRPr="000D75A8">
        <w:rPr>
          <w:bCs/>
          <w:color w:val="000000"/>
          <w:kern w:val="32"/>
        </w:rPr>
        <w:t>Дополнить приложением № 3.</w:t>
      </w:r>
    </w:p>
    <w:p w14:paraId="6902D50E" w14:textId="3756ECBC" w:rsidR="00493D56" w:rsidRDefault="00493D56" w:rsidP="00696085">
      <w:pPr>
        <w:tabs>
          <w:tab w:val="left" w:pos="0"/>
          <w:tab w:val="left" w:pos="1418"/>
        </w:tabs>
        <w:ind w:firstLine="709"/>
        <w:jc w:val="both"/>
        <w:rPr>
          <w:bCs/>
        </w:rPr>
      </w:pPr>
    </w:p>
    <w:p w14:paraId="6234278F" w14:textId="1E576E01" w:rsidR="000D75A8" w:rsidRDefault="000D75A8" w:rsidP="000D75A8">
      <w:pPr>
        <w:ind w:firstLine="709"/>
        <w:jc w:val="both"/>
        <w:rPr>
          <w:bCs/>
          <w:kern w:val="32"/>
        </w:rPr>
      </w:pPr>
      <w:r>
        <w:rPr>
          <w:bCs/>
          <w:kern w:val="32"/>
        </w:rPr>
        <w:t>Материалы представлены в приложении № 20 к настоящему протоколу.</w:t>
      </w:r>
    </w:p>
    <w:p w14:paraId="05DE9350" w14:textId="77777777" w:rsidR="000D75A8" w:rsidRDefault="000D75A8" w:rsidP="000D75A8">
      <w:pPr>
        <w:ind w:firstLine="709"/>
        <w:jc w:val="both"/>
        <w:rPr>
          <w:bCs/>
          <w:kern w:val="32"/>
        </w:rPr>
      </w:pPr>
    </w:p>
    <w:p w14:paraId="46C608ED" w14:textId="77777777" w:rsidR="000D75A8" w:rsidRPr="002460F4" w:rsidRDefault="000D75A8" w:rsidP="000D75A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6515406" w14:textId="77777777" w:rsidR="000D75A8" w:rsidRPr="00D00103" w:rsidRDefault="000D75A8" w:rsidP="000D75A8">
      <w:pPr>
        <w:ind w:right="-6" w:firstLine="567"/>
        <w:jc w:val="both"/>
        <w:rPr>
          <w:b/>
          <w:szCs w:val="20"/>
        </w:rPr>
      </w:pPr>
    </w:p>
    <w:p w14:paraId="6911418B" w14:textId="77777777" w:rsidR="000D75A8" w:rsidRPr="00D00103" w:rsidRDefault="000D75A8" w:rsidP="000D75A8">
      <w:pPr>
        <w:ind w:right="-6" w:firstLine="709"/>
        <w:jc w:val="both"/>
        <w:rPr>
          <w:b/>
          <w:szCs w:val="20"/>
        </w:rPr>
      </w:pPr>
      <w:r w:rsidRPr="00D00103">
        <w:rPr>
          <w:b/>
          <w:szCs w:val="20"/>
        </w:rPr>
        <w:t>ПОСТАНОВИЛО:</w:t>
      </w:r>
    </w:p>
    <w:p w14:paraId="560C69C1" w14:textId="77777777" w:rsidR="000D75A8" w:rsidRPr="00D00103" w:rsidRDefault="000D75A8" w:rsidP="000D75A8">
      <w:pPr>
        <w:ind w:right="-6" w:firstLine="709"/>
        <w:jc w:val="both"/>
        <w:rPr>
          <w:b/>
          <w:szCs w:val="20"/>
        </w:rPr>
      </w:pPr>
    </w:p>
    <w:p w14:paraId="3541FF69" w14:textId="77777777" w:rsidR="000D75A8" w:rsidRPr="00D00103" w:rsidRDefault="000D75A8" w:rsidP="000D75A8">
      <w:pPr>
        <w:pStyle w:val="ConsPlusNormal"/>
        <w:ind w:firstLine="709"/>
        <w:jc w:val="both"/>
        <w:rPr>
          <w:sz w:val="24"/>
        </w:rPr>
      </w:pPr>
      <w:r>
        <w:rPr>
          <w:sz w:val="24"/>
        </w:rPr>
        <w:t>Согласиться с предложением докладчика.</w:t>
      </w:r>
    </w:p>
    <w:p w14:paraId="3FF02102" w14:textId="77777777" w:rsidR="000D75A8" w:rsidRDefault="000D75A8" w:rsidP="000D75A8">
      <w:pPr>
        <w:ind w:right="-6" w:firstLine="709"/>
        <w:jc w:val="both"/>
        <w:rPr>
          <w:b/>
        </w:rPr>
      </w:pPr>
    </w:p>
    <w:p w14:paraId="02B715E2" w14:textId="77777777" w:rsidR="000D75A8" w:rsidRDefault="000D75A8" w:rsidP="000D75A8">
      <w:pPr>
        <w:ind w:right="-6" w:firstLine="709"/>
        <w:jc w:val="both"/>
        <w:rPr>
          <w:b/>
        </w:rPr>
      </w:pPr>
      <w:r w:rsidRPr="00D00103">
        <w:rPr>
          <w:b/>
        </w:rPr>
        <w:t>Голосовали «ЗА» - единогласно.</w:t>
      </w:r>
    </w:p>
    <w:p w14:paraId="5BD7094F" w14:textId="77777777" w:rsidR="000D75A8" w:rsidRDefault="000D75A8" w:rsidP="000D75A8">
      <w:pPr>
        <w:ind w:right="-6" w:firstLine="709"/>
        <w:jc w:val="both"/>
        <w:rPr>
          <w:b/>
        </w:rPr>
      </w:pPr>
    </w:p>
    <w:p w14:paraId="064C8F8E" w14:textId="15C24AA4" w:rsidR="00DB4A86" w:rsidRDefault="000D75A8" w:rsidP="000D75A8">
      <w:pPr>
        <w:ind w:right="-6" w:firstLine="709"/>
        <w:jc w:val="both"/>
        <w:rPr>
          <w:b/>
          <w:bCs/>
          <w:color w:val="000000"/>
          <w:kern w:val="32"/>
        </w:rPr>
      </w:pPr>
      <w:r w:rsidRPr="000D75A8">
        <w:rPr>
          <w:color w:val="000000"/>
          <w:kern w:val="32"/>
        </w:rPr>
        <w:t>Вопрос 21</w:t>
      </w:r>
      <w:r w:rsidRPr="000D75A8">
        <w:rPr>
          <w:b/>
          <w:bCs/>
          <w:color w:val="000000"/>
          <w:kern w:val="32"/>
        </w:rPr>
        <w:t xml:space="preserve"> «</w:t>
      </w:r>
      <w:r w:rsidR="00DB4A86" w:rsidRPr="000D75A8">
        <w:rPr>
          <w:b/>
          <w:bCs/>
          <w:color w:val="000000"/>
          <w:kern w:val="32"/>
        </w:rPr>
        <w:t>О внесении изменений в постановление Региональной энергетической комиссии Кузбасса от 10.12.2020 № 533 «Об установлении ООО «</w:t>
      </w:r>
      <w:proofErr w:type="spellStart"/>
      <w:r w:rsidR="00DB4A86" w:rsidRPr="000D75A8">
        <w:rPr>
          <w:b/>
          <w:bCs/>
          <w:color w:val="000000"/>
          <w:kern w:val="32"/>
        </w:rPr>
        <w:t>ЭнергоТранзит</w:t>
      </w:r>
      <w:proofErr w:type="spellEnd"/>
      <w:r w:rsidR="00DB4A86" w:rsidRPr="000D75A8">
        <w:rPr>
          <w:b/>
          <w:bCs/>
          <w:color w:val="000000"/>
          <w:kern w:val="32"/>
        </w:rPr>
        <w:t xml:space="preserve">»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w:t>
      </w:r>
      <w:r w:rsidR="00DB4A86" w:rsidRPr="000D75A8">
        <w:rPr>
          <w:b/>
          <w:bCs/>
          <w:color w:val="000000"/>
          <w:kern w:val="32"/>
        </w:rPr>
        <w:br/>
        <w:t>на 2021-2023 годы», в части периода с 01.12.2022 по 31.12.2023</w:t>
      </w:r>
      <w:r>
        <w:rPr>
          <w:b/>
          <w:bCs/>
          <w:color w:val="000000"/>
          <w:kern w:val="32"/>
        </w:rPr>
        <w:t>»</w:t>
      </w:r>
      <w:r w:rsidR="00DB4A86" w:rsidRPr="000D75A8">
        <w:rPr>
          <w:b/>
          <w:bCs/>
          <w:color w:val="000000"/>
          <w:kern w:val="32"/>
        </w:rPr>
        <w:br/>
      </w:r>
    </w:p>
    <w:p w14:paraId="7C302D78" w14:textId="77777777" w:rsidR="000D75A8" w:rsidRDefault="000D75A8" w:rsidP="000D75A8">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3683F35F" w14:textId="77777777" w:rsidR="000D75A8" w:rsidRDefault="000D75A8" w:rsidP="000D75A8">
      <w:pPr>
        <w:ind w:right="-6" w:firstLine="709"/>
        <w:jc w:val="both"/>
        <w:rPr>
          <w:bCs/>
        </w:rPr>
      </w:pPr>
    </w:p>
    <w:p w14:paraId="422BF627" w14:textId="7F1C4166" w:rsidR="00DB4A86" w:rsidRPr="000D75A8" w:rsidRDefault="00DB4A86" w:rsidP="000D75A8">
      <w:pPr>
        <w:ind w:right="-6" w:firstLine="709"/>
        <w:jc w:val="both"/>
        <w:rPr>
          <w:bCs/>
        </w:rPr>
      </w:pPr>
      <w:r w:rsidRPr="000D75A8">
        <w:rPr>
          <w:bCs/>
          <w:color w:val="000000"/>
          <w:kern w:val="32"/>
        </w:rPr>
        <w:t>Внести в постановление Региональной энергетической комиссии Кузбасса от 10.12.2020 № 533 «Об установлении ООО «</w:t>
      </w:r>
      <w:proofErr w:type="spellStart"/>
      <w:r w:rsidRPr="000D75A8">
        <w:rPr>
          <w:bCs/>
          <w:color w:val="000000"/>
          <w:kern w:val="32"/>
        </w:rPr>
        <w:t>ЭнергоТранзит</w:t>
      </w:r>
      <w:proofErr w:type="spellEnd"/>
      <w:r w:rsidRPr="000D75A8">
        <w:rPr>
          <w:bCs/>
          <w:color w:val="000000"/>
          <w:kern w:val="32"/>
        </w:rPr>
        <w:t>» долгосрочных параметров регулирования и долгосрочных тарифов на теплоноситель, реализуемый на потребительском рынке Новокузнецкого городского округа, на 2021-2023 годы» (в редакции постановления РЭК Кузбасса от 17.12.2021 № 781), следующие изменения:</w:t>
      </w:r>
    </w:p>
    <w:p w14:paraId="2B8F1F85" w14:textId="77777777" w:rsidR="00DB4A86" w:rsidRPr="000D75A8" w:rsidRDefault="00DB4A86" w:rsidP="00DB4A86">
      <w:pPr>
        <w:tabs>
          <w:tab w:val="left" w:pos="0"/>
          <w:tab w:val="left" w:pos="1418"/>
        </w:tabs>
        <w:ind w:firstLine="709"/>
        <w:jc w:val="both"/>
        <w:rPr>
          <w:bCs/>
          <w:color w:val="000000"/>
          <w:kern w:val="32"/>
        </w:rPr>
      </w:pPr>
      <w:r w:rsidRPr="000D75A8">
        <w:rPr>
          <w:bCs/>
          <w:color w:val="000000"/>
          <w:kern w:val="32"/>
        </w:rPr>
        <w:t xml:space="preserve">Приложения № 3, 4 изложить в новой редакции </w:t>
      </w:r>
    </w:p>
    <w:p w14:paraId="556745AD" w14:textId="7A05E79A" w:rsidR="00493D56" w:rsidRDefault="00493D56" w:rsidP="00696085">
      <w:pPr>
        <w:tabs>
          <w:tab w:val="left" w:pos="0"/>
          <w:tab w:val="left" w:pos="1418"/>
        </w:tabs>
        <w:ind w:firstLine="709"/>
        <w:jc w:val="both"/>
        <w:rPr>
          <w:bCs/>
        </w:rPr>
      </w:pPr>
    </w:p>
    <w:p w14:paraId="5AD5A81F" w14:textId="52D08DAD" w:rsidR="000D75A8" w:rsidRDefault="000D75A8" w:rsidP="000D75A8">
      <w:pPr>
        <w:ind w:firstLine="709"/>
        <w:jc w:val="both"/>
        <w:rPr>
          <w:bCs/>
          <w:kern w:val="32"/>
        </w:rPr>
      </w:pPr>
      <w:r>
        <w:rPr>
          <w:bCs/>
          <w:kern w:val="32"/>
        </w:rPr>
        <w:t>Материалы представлены в приложении № 21 к настоящему протоколу.</w:t>
      </w:r>
    </w:p>
    <w:p w14:paraId="519F964F" w14:textId="77777777" w:rsidR="000D75A8" w:rsidRDefault="000D75A8" w:rsidP="000D75A8">
      <w:pPr>
        <w:ind w:firstLine="709"/>
        <w:jc w:val="both"/>
        <w:rPr>
          <w:bCs/>
          <w:kern w:val="32"/>
        </w:rPr>
      </w:pPr>
    </w:p>
    <w:p w14:paraId="725647DC" w14:textId="77777777" w:rsidR="000D75A8" w:rsidRPr="002460F4" w:rsidRDefault="000D75A8" w:rsidP="000D75A8">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30FCA17" w14:textId="77777777" w:rsidR="000D75A8" w:rsidRPr="00D00103" w:rsidRDefault="000D75A8" w:rsidP="000D75A8">
      <w:pPr>
        <w:ind w:right="-6" w:firstLine="567"/>
        <w:jc w:val="both"/>
        <w:rPr>
          <w:b/>
          <w:szCs w:val="20"/>
        </w:rPr>
      </w:pPr>
    </w:p>
    <w:p w14:paraId="3FC8C845" w14:textId="77777777" w:rsidR="000D75A8" w:rsidRPr="00D00103" w:rsidRDefault="000D75A8" w:rsidP="000D75A8">
      <w:pPr>
        <w:ind w:right="-6" w:firstLine="709"/>
        <w:jc w:val="both"/>
        <w:rPr>
          <w:b/>
          <w:szCs w:val="20"/>
        </w:rPr>
      </w:pPr>
      <w:r w:rsidRPr="00D00103">
        <w:rPr>
          <w:b/>
          <w:szCs w:val="20"/>
        </w:rPr>
        <w:t>ПОСТАНОВИЛО:</w:t>
      </w:r>
    </w:p>
    <w:p w14:paraId="14B7D8E9" w14:textId="77777777" w:rsidR="000D75A8" w:rsidRPr="00D00103" w:rsidRDefault="000D75A8" w:rsidP="000D75A8">
      <w:pPr>
        <w:ind w:right="-6" w:firstLine="709"/>
        <w:jc w:val="both"/>
        <w:rPr>
          <w:b/>
          <w:szCs w:val="20"/>
        </w:rPr>
      </w:pPr>
    </w:p>
    <w:p w14:paraId="6C090DF3" w14:textId="77777777" w:rsidR="000D75A8" w:rsidRPr="00D00103" w:rsidRDefault="000D75A8" w:rsidP="000D75A8">
      <w:pPr>
        <w:pStyle w:val="ConsPlusNormal"/>
        <w:ind w:firstLine="709"/>
        <w:jc w:val="both"/>
        <w:rPr>
          <w:sz w:val="24"/>
        </w:rPr>
      </w:pPr>
      <w:r>
        <w:rPr>
          <w:sz w:val="24"/>
        </w:rPr>
        <w:lastRenderedPageBreak/>
        <w:t>Согласиться с предложением докладчика.</w:t>
      </w:r>
    </w:p>
    <w:p w14:paraId="32692308" w14:textId="77777777" w:rsidR="000D75A8" w:rsidRDefault="000D75A8" w:rsidP="000D75A8">
      <w:pPr>
        <w:ind w:right="-6" w:firstLine="709"/>
        <w:jc w:val="both"/>
        <w:rPr>
          <w:b/>
        </w:rPr>
      </w:pPr>
    </w:p>
    <w:p w14:paraId="0D204FBA" w14:textId="77777777" w:rsidR="00BB17B9" w:rsidRDefault="000D75A8" w:rsidP="00BB17B9">
      <w:pPr>
        <w:ind w:right="-6" w:firstLine="709"/>
        <w:jc w:val="both"/>
        <w:rPr>
          <w:b/>
        </w:rPr>
      </w:pPr>
      <w:r w:rsidRPr="00D00103">
        <w:rPr>
          <w:b/>
        </w:rPr>
        <w:t>Голосовали «ЗА» - единогласно.</w:t>
      </w:r>
    </w:p>
    <w:p w14:paraId="1ABBF019" w14:textId="77777777" w:rsidR="00BB17B9" w:rsidRDefault="00BB17B9" w:rsidP="00BB17B9">
      <w:pPr>
        <w:ind w:right="-6" w:firstLine="709"/>
        <w:jc w:val="both"/>
        <w:rPr>
          <w:b/>
        </w:rPr>
      </w:pPr>
    </w:p>
    <w:p w14:paraId="0A1D9728" w14:textId="0C1CBA6A" w:rsidR="00DB4A86" w:rsidRDefault="00BB17B9" w:rsidP="00BB17B9">
      <w:pPr>
        <w:ind w:right="-6" w:firstLine="709"/>
        <w:jc w:val="both"/>
        <w:rPr>
          <w:b/>
          <w:bCs/>
          <w:color w:val="000000"/>
          <w:kern w:val="32"/>
        </w:rPr>
      </w:pPr>
      <w:r w:rsidRPr="00BB17B9">
        <w:rPr>
          <w:bCs/>
        </w:rPr>
        <w:t>Вопрос 22</w:t>
      </w:r>
      <w:r>
        <w:rPr>
          <w:b/>
        </w:rPr>
        <w:t xml:space="preserve"> </w:t>
      </w:r>
      <w:r w:rsidRPr="00BB17B9">
        <w:rPr>
          <w:b/>
          <w:bCs/>
          <w:color w:val="000000"/>
          <w:kern w:val="32"/>
        </w:rPr>
        <w:t>«</w:t>
      </w:r>
      <w:r w:rsidR="00DB4A86" w:rsidRPr="00BB17B9">
        <w:rPr>
          <w:b/>
          <w:bCs/>
          <w:color w:val="000000"/>
          <w:kern w:val="32"/>
        </w:rPr>
        <w:t>О внесении изменений в постановление Региональной энергетической комиссии Кузбасса от 01.10.2021 № 388</w:t>
      </w:r>
      <w:r w:rsidRPr="00BB17B9">
        <w:rPr>
          <w:b/>
          <w:bCs/>
          <w:color w:val="000000"/>
          <w:kern w:val="32"/>
        </w:rPr>
        <w:t xml:space="preserve"> </w:t>
      </w:r>
      <w:r w:rsidR="00DB4A86" w:rsidRPr="00BB17B9">
        <w:rPr>
          <w:b/>
          <w:bCs/>
          <w:color w:val="000000"/>
          <w:kern w:val="32"/>
        </w:rPr>
        <w:t>«Об установлении ООО «</w:t>
      </w:r>
      <w:proofErr w:type="spellStart"/>
      <w:r w:rsidR="00DB4A86" w:rsidRPr="00BB17B9">
        <w:rPr>
          <w:b/>
          <w:bCs/>
          <w:color w:val="000000"/>
          <w:kern w:val="32"/>
        </w:rPr>
        <w:t>ЭнергоТранзит</w:t>
      </w:r>
      <w:proofErr w:type="spellEnd"/>
      <w:r w:rsidR="00DB4A86" w:rsidRPr="00BB17B9">
        <w:rPr>
          <w:b/>
          <w:bCs/>
          <w:color w:val="000000"/>
          <w:kern w:val="32"/>
        </w:rPr>
        <w:t xml:space="preserve">» долгосрочных параметров регулирования и долгосрочных тарифов на услуги по передаче тепловой энергии, теплоносителя, реализуемых на потребительском рынке Новокузнецкого городского округа, на 2021 - 2033 годы» </w:t>
      </w:r>
      <w:r w:rsidR="00DB4A86" w:rsidRPr="00BB17B9">
        <w:rPr>
          <w:b/>
          <w:bCs/>
          <w:color w:val="000000"/>
          <w:kern w:val="32"/>
        </w:rPr>
        <w:br/>
        <w:t>в части периода с 01.12.2022 по 31.12.2023</w:t>
      </w:r>
      <w:r>
        <w:rPr>
          <w:b/>
          <w:bCs/>
          <w:color w:val="000000"/>
          <w:kern w:val="32"/>
        </w:rPr>
        <w:t>»</w:t>
      </w:r>
    </w:p>
    <w:p w14:paraId="45281A1F" w14:textId="71C0EE02" w:rsidR="00BB17B9" w:rsidRDefault="00BB17B9" w:rsidP="00BB17B9">
      <w:pPr>
        <w:ind w:right="-6" w:firstLine="709"/>
        <w:jc w:val="both"/>
        <w:rPr>
          <w:b/>
          <w:bCs/>
          <w:color w:val="000000"/>
          <w:kern w:val="32"/>
        </w:rPr>
      </w:pPr>
    </w:p>
    <w:p w14:paraId="3847AFC3" w14:textId="77777777" w:rsidR="00BB17B9" w:rsidRDefault="00BB17B9" w:rsidP="00BB17B9">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1177B42C" w14:textId="77777777" w:rsidR="00BB17B9" w:rsidRPr="00BB17B9" w:rsidRDefault="00BB17B9" w:rsidP="00BB17B9">
      <w:pPr>
        <w:ind w:right="-6"/>
        <w:jc w:val="both"/>
        <w:rPr>
          <w:b/>
          <w:bCs/>
          <w:color w:val="000000"/>
          <w:kern w:val="32"/>
        </w:rPr>
      </w:pPr>
    </w:p>
    <w:p w14:paraId="2C3C7CC0" w14:textId="77777777" w:rsidR="00DB4A86" w:rsidRPr="00BB17B9" w:rsidRDefault="00DB4A86" w:rsidP="00DB4A86">
      <w:pPr>
        <w:pStyle w:val="aa"/>
        <w:numPr>
          <w:ilvl w:val="0"/>
          <w:numId w:val="8"/>
        </w:numPr>
        <w:tabs>
          <w:tab w:val="left" w:pos="0"/>
          <w:tab w:val="left" w:pos="709"/>
          <w:tab w:val="left" w:pos="1418"/>
          <w:tab w:val="left" w:pos="2127"/>
        </w:tabs>
        <w:ind w:left="0" w:firstLine="709"/>
        <w:jc w:val="both"/>
        <w:rPr>
          <w:bCs/>
          <w:lang w:eastAsia="ru-RU"/>
        </w:rPr>
      </w:pPr>
      <w:r w:rsidRPr="00BB17B9">
        <w:rPr>
          <w:bCs/>
          <w:lang w:eastAsia="ru-RU"/>
        </w:rPr>
        <w:t>Внести в постановление Региональной энергетической комиссии Кузбасса от 01.10.2021 № 388 «Об установлении ООО «</w:t>
      </w:r>
      <w:proofErr w:type="spellStart"/>
      <w:r w:rsidRPr="00BB17B9">
        <w:rPr>
          <w:bCs/>
          <w:lang w:eastAsia="ru-RU"/>
        </w:rPr>
        <w:t>ЭнергоТранзит</w:t>
      </w:r>
      <w:proofErr w:type="spellEnd"/>
      <w:r w:rsidRPr="00BB17B9">
        <w:rPr>
          <w:bCs/>
          <w:lang w:eastAsia="ru-RU"/>
        </w:rPr>
        <w:t>» долгосрочных параметров регулирования и долгосрочных тарифов на услуги по передаче тепловой энергии, теплоносителя, реализуемых на потребительском рынке Новокузнецкого городского округа, на 2021 – 2033 годы» (в редакции постановления РЭК Кузбасса от 17.12.2021 № 782) следующие изменения:</w:t>
      </w:r>
    </w:p>
    <w:p w14:paraId="278A9377" w14:textId="77777777" w:rsidR="00DB4A86" w:rsidRPr="00BB17B9" w:rsidRDefault="00DB4A86" w:rsidP="00DB4A86">
      <w:pPr>
        <w:tabs>
          <w:tab w:val="left" w:pos="0"/>
          <w:tab w:val="left" w:pos="1418"/>
        </w:tabs>
        <w:ind w:firstLine="709"/>
        <w:jc w:val="both"/>
        <w:rPr>
          <w:bCs/>
        </w:rPr>
      </w:pPr>
      <w:r w:rsidRPr="00BB17B9">
        <w:rPr>
          <w:bCs/>
        </w:rPr>
        <w:t xml:space="preserve">Приложение № 2 изложить в новой редакции </w:t>
      </w:r>
    </w:p>
    <w:p w14:paraId="04B7DDCC" w14:textId="1A3F3ECD" w:rsidR="00493D56" w:rsidRDefault="00493D56" w:rsidP="00696085">
      <w:pPr>
        <w:tabs>
          <w:tab w:val="left" w:pos="0"/>
          <w:tab w:val="left" w:pos="1418"/>
        </w:tabs>
        <w:ind w:firstLine="709"/>
        <w:jc w:val="both"/>
        <w:rPr>
          <w:bCs/>
        </w:rPr>
      </w:pPr>
    </w:p>
    <w:p w14:paraId="7ECA54F5" w14:textId="750EBEEE" w:rsidR="00BB17B9" w:rsidRDefault="00BB17B9" w:rsidP="00BB17B9">
      <w:pPr>
        <w:ind w:firstLine="709"/>
        <w:jc w:val="both"/>
        <w:rPr>
          <w:bCs/>
          <w:kern w:val="32"/>
        </w:rPr>
      </w:pPr>
      <w:r>
        <w:rPr>
          <w:bCs/>
          <w:kern w:val="32"/>
        </w:rPr>
        <w:t>Материалы представлены в приложении № 22 к настоящему протоколу.</w:t>
      </w:r>
    </w:p>
    <w:p w14:paraId="07591013" w14:textId="77777777" w:rsidR="00BB17B9" w:rsidRDefault="00BB17B9" w:rsidP="00696085">
      <w:pPr>
        <w:tabs>
          <w:tab w:val="left" w:pos="0"/>
          <w:tab w:val="left" w:pos="1418"/>
        </w:tabs>
        <w:ind w:firstLine="709"/>
        <w:jc w:val="both"/>
        <w:rPr>
          <w:bCs/>
        </w:rPr>
      </w:pPr>
    </w:p>
    <w:p w14:paraId="62718971" w14:textId="77777777" w:rsidR="00BB17B9" w:rsidRPr="002460F4" w:rsidRDefault="00BB17B9" w:rsidP="00BB17B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8B2954F" w14:textId="77777777" w:rsidR="00BB17B9" w:rsidRPr="00D00103" w:rsidRDefault="00BB17B9" w:rsidP="00BB17B9">
      <w:pPr>
        <w:ind w:right="-6" w:firstLine="567"/>
        <w:jc w:val="both"/>
        <w:rPr>
          <w:b/>
          <w:szCs w:val="20"/>
        </w:rPr>
      </w:pPr>
    </w:p>
    <w:p w14:paraId="3616C8B3" w14:textId="77777777" w:rsidR="00BB17B9" w:rsidRPr="00D00103" w:rsidRDefault="00BB17B9" w:rsidP="00BB17B9">
      <w:pPr>
        <w:ind w:right="-6" w:firstLine="709"/>
        <w:jc w:val="both"/>
        <w:rPr>
          <w:b/>
          <w:szCs w:val="20"/>
        </w:rPr>
      </w:pPr>
      <w:r w:rsidRPr="00D00103">
        <w:rPr>
          <w:b/>
          <w:szCs w:val="20"/>
        </w:rPr>
        <w:t>ПОСТАНОВИЛО:</w:t>
      </w:r>
    </w:p>
    <w:p w14:paraId="231E3C11" w14:textId="77777777" w:rsidR="00BB17B9" w:rsidRPr="00D00103" w:rsidRDefault="00BB17B9" w:rsidP="00BB17B9">
      <w:pPr>
        <w:ind w:right="-6" w:firstLine="709"/>
        <w:jc w:val="both"/>
        <w:rPr>
          <w:b/>
          <w:szCs w:val="20"/>
        </w:rPr>
      </w:pPr>
    </w:p>
    <w:p w14:paraId="59F32520" w14:textId="77777777" w:rsidR="00BB17B9" w:rsidRPr="00D00103" w:rsidRDefault="00BB17B9" w:rsidP="00BB17B9">
      <w:pPr>
        <w:pStyle w:val="ConsPlusNormal"/>
        <w:ind w:firstLine="709"/>
        <w:jc w:val="both"/>
        <w:rPr>
          <w:sz w:val="24"/>
        </w:rPr>
      </w:pPr>
      <w:r>
        <w:rPr>
          <w:sz w:val="24"/>
        </w:rPr>
        <w:t>Согласиться с предложением докладчика.</w:t>
      </w:r>
    </w:p>
    <w:p w14:paraId="5FE42B5E" w14:textId="77777777" w:rsidR="00BB17B9" w:rsidRDefault="00BB17B9" w:rsidP="00BB17B9">
      <w:pPr>
        <w:ind w:right="-6" w:firstLine="709"/>
        <w:jc w:val="both"/>
        <w:rPr>
          <w:b/>
        </w:rPr>
      </w:pPr>
    </w:p>
    <w:p w14:paraId="493EE703" w14:textId="77777777" w:rsidR="00BB17B9" w:rsidRDefault="00BB17B9" w:rsidP="00BB17B9">
      <w:pPr>
        <w:ind w:right="-6" w:firstLine="709"/>
        <w:jc w:val="both"/>
        <w:rPr>
          <w:b/>
        </w:rPr>
      </w:pPr>
      <w:r w:rsidRPr="00D00103">
        <w:rPr>
          <w:b/>
        </w:rPr>
        <w:t>Голосовали «ЗА» - единогласно.</w:t>
      </w:r>
    </w:p>
    <w:p w14:paraId="347AB44A" w14:textId="77777777" w:rsidR="00BB17B9" w:rsidRDefault="00BB17B9" w:rsidP="00BB17B9">
      <w:pPr>
        <w:ind w:right="-6" w:firstLine="709"/>
        <w:jc w:val="both"/>
        <w:rPr>
          <w:b/>
        </w:rPr>
      </w:pPr>
    </w:p>
    <w:p w14:paraId="18C2C8CA" w14:textId="6D01DA42" w:rsidR="00DB4A86" w:rsidRPr="00BB17B9" w:rsidRDefault="00BB17B9" w:rsidP="00BB17B9">
      <w:pPr>
        <w:ind w:right="-6" w:firstLine="709"/>
        <w:jc w:val="both"/>
        <w:rPr>
          <w:b/>
          <w:bCs/>
          <w:color w:val="000000"/>
          <w:kern w:val="32"/>
        </w:rPr>
      </w:pPr>
      <w:r w:rsidRPr="00BB17B9">
        <w:rPr>
          <w:bCs/>
        </w:rPr>
        <w:t>Вопрос 23</w:t>
      </w:r>
      <w:r>
        <w:rPr>
          <w:b/>
        </w:rPr>
        <w:t xml:space="preserve"> </w:t>
      </w:r>
      <w:r w:rsidRPr="00BB17B9">
        <w:rPr>
          <w:b/>
        </w:rPr>
        <w:t>«</w:t>
      </w:r>
      <w:r w:rsidR="00DB4A86" w:rsidRPr="00BB17B9">
        <w:rPr>
          <w:b/>
          <w:bCs/>
          <w:color w:val="000000"/>
          <w:kern w:val="32"/>
        </w:rPr>
        <w:t>О внесении изменений в постановление Региональной энергетической комиссии Кузбасса от 17.12.2021 № 783 «Об установлении долгосрочных параметров регулирования и долгосрочных тарифов на тепловую энергию, реализуемую ООО «</w:t>
      </w:r>
      <w:proofErr w:type="spellStart"/>
      <w:r w:rsidR="00DB4A86" w:rsidRPr="00BB17B9">
        <w:rPr>
          <w:b/>
          <w:bCs/>
          <w:color w:val="000000"/>
          <w:kern w:val="32"/>
        </w:rPr>
        <w:t>ЭнергоТранзит</w:t>
      </w:r>
      <w:proofErr w:type="spellEnd"/>
      <w:r w:rsidR="00DB4A86" w:rsidRPr="00BB17B9">
        <w:rPr>
          <w:b/>
          <w:bCs/>
          <w:color w:val="000000"/>
          <w:kern w:val="32"/>
        </w:rPr>
        <w:t>» на потребительском рынке Новокузнецкого городского округа, на 2022-2026 годы» в части периода с 01.12.2022 по 31.12.2023</w:t>
      </w:r>
      <w:r w:rsidRPr="00BB17B9">
        <w:rPr>
          <w:b/>
          <w:bCs/>
          <w:color w:val="000000"/>
          <w:kern w:val="32"/>
        </w:rPr>
        <w:t>»</w:t>
      </w:r>
    </w:p>
    <w:p w14:paraId="7B1EF55B" w14:textId="6DB7AD1A" w:rsidR="00BB17B9" w:rsidRDefault="00BB17B9" w:rsidP="00BB17B9">
      <w:pPr>
        <w:ind w:right="-6" w:firstLine="709"/>
        <w:jc w:val="both"/>
        <w:rPr>
          <w:b/>
        </w:rPr>
      </w:pPr>
    </w:p>
    <w:p w14:paraId="3D8798BF" w14:textId="77777777" w:rsidR="00BB17B9" w:rsidRDefault="00BB17B9" w:rsidP="00BB17B9">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70ABB3B1" w14:textId="77777777" w:rsidR="00BB17B9" w:rsidRDefault="00BB17B9" w:rsidP="00BB17B9">
      <w:pPr>
        <w:ind w:right="-6" w:firstLine="709"/>
        <w:jc w:val="both"/>
        <w:rPr>
          <w:bCs/>
        </w:rPr>
      </w:pPr>
    </w:p>
    <w:p w14:paraId="039DABE1" w14:textId="58B75457" w:rsidR="00DB4A86" w:rsidRPr="00BB17B9" w:rsidRDefault="00BB17B9" w:rsidP="00BB17B9">
      <w:pPr>
        <w:ind w:right="-6" w:firstLine="709"/>
        <w:jc w:val="both"/>
        <w:rPr>
          <w:bCs/>
        </w:rPr>
      </w:pPr>
      <w:r>
        <w:rPr>
          <w:bCs/>
        </w:rPr>
        <w:t xml:space="preserve">1. </w:t>
      </w:r>
      <w:r w:rsidR="00DB4A86" w:rsidRPr="00BB17B9">
        <w:rPr>
          <w:bCs/>
        </w:rPr>
        <w:t>Внести в постановление Региональной энергетической комиссии Кузбасса от 17.12.2021 № 783 «Об установлении долгосрочных параметров регулирования и долгосрочных тарифов на тепловую энергию, реализуемую ООО «</w:t>
      </w:r>
      <w:proofErr w:type="spellStart"/>
      <w:r w:rsidR="00DB4A86" w:rsidRPr="00BB17B9">
        <w:rPr>
          <w:bCs/>
        </w:rPr>
        <w:t>ЭнергоТранзит</w:t>
      </w:r>
      <w:proofErr w:type="spellEnd"/>
      <w:r w:rsidR="00DB4A86" w:rsidRPr="00BB17B9">
        <w:rPr>
          <w:bCs/>
        </w:rPr>
        <w:t>» на потребительском рынке Новокузнецкого городского округа, на 2022-2026 годы» следующие изменения:</w:t>
      </w:r>
    </w:p>
    <w:p w14:paraId="52D78215" w14:textId="77777777" w:rsidR="00DB4A86" w:rsidRPr="00BB17B9" w:rsidRDefault="00DB4A86" w:rsidP="00DB4A86">
      <w:pPr>
        <w:tabs>
          <w:tab w:val="left" w:pos="851"/>
          <w:tab w:val="left" w:pos="1134"/>
        </w:tabs>
        <w:ind w:firstLine="709"/>
        <w:jc w:val="both"/>
        <w:rPr>
          <w:bCs/>
        </w:rPr>
      </w:pPr>
      <w:r w:rsidRPr="00BB17B9">
        <w:rPr>
          <w:bCs/>
        </w:rPr>
        <w:t>1.1. В пункте 3 дату «31.12.2026» заменить датой «30.11.2022».</w:t>
      </w:r>
    </w:p>
    <w:p w14:paraId="30A64FAF" w14:textId="0C2B619B" w:rsidR="00DB4A86" w:rsidRPr="00BB17B9" w:rsidRDefault="00DB4A86" w:rsidP="00DB4A86">
      <w:pPr>
        <w:tabs>
          <w:tab w:val="left" w:pos="851"/>
          <w:tab w:val="left" w:pos="1134"/>
        </w:tabs>
        <w:ind w:firstLine="709"/>
        <w:jc w:val="both"/>
        <w:rPr>
          <w:bCs/>
        </w:rPr>
      </w:pPr>
      <w:r w:rsidRPr="00BB17B9">
        <w:rPr>
          <w:bCs/>
        </w:rPr>
        <w:t>1.2. Приложения № 2, 3 изложить в новой редакции</w:t>
      </w:r>
      <w:r w:rsidR="00BB17B9">
        <w:rPr>
          <w:bCs/>
        </w:rPr>
        <w:t>.</w:t>
      </w:r>
    </w:p>
    <w:p w14:paraId="4AA1049E" w14:textId="774C1C2C" w:rsidR="00DB4A86" w:rsidRDefault="00DB4A86" w:rsidP="00696085">
      <w:pPr>
        <w:tabs>
          <w:tab w:val="left" w:pos="0"/>
          <w:tab w:val="left" w:pos="1418"/>
        </w:tabs>
        <w:ind w:firstLine="709"/>
        <w:jc w:val="both"/>
        <w:rPr>
          <w:bCs/>
        </w:rPr>
      </w:pPr>
    </w:p>
    <w:p w14:paraId="5ED57902" w14:textId="73C45AE4" w:rsidR="00BB17B9" w:rsidRDefault="00BB17B9" w:rsidP="00BB17B9">
      <w:pPr>
        <w:ind w:firstLine="709"/>
        <w:jc w:val="both"/>
        <w:rPr>
          <w:bCs/>
          <w:kern w:val="32"/>
        </w:rPr>
      </w:pPr>
      <w:r>
        <w:rPr>
          <w:bCs/>
          <w:kern w:val="32"/>
        </w:rPr>
        <w:t>Материалы представлены в приложении № 23 к настоящему протоколу.</w:t>
      </w:r>
    </w:p>
    <w:p w14:paraId="3E902C80" w14:textId="77777777" w:rsidR="00BB17B9" w:rsidRDefault="00BB17B9" w:rsidP="00BB17B9">
      <w:pPr>
        <w:tabs>
          <w:tab w:val="left" w:pos="0"/>
          <w:tab w:val="left" w:pos="1418"/>
        </w:tabs>
        <w:ind w:firstLine="709"/>
        <w:jc w:val="both"/>
        <w:rPr>
          <w:bCs/>
        </w:rPr>
      </w:pPr>
    </w:p>
    <w:p w14:paraId="3C07FE1F" w14:textId="77777777" w:rsidR="00BB17B9" w:rsidRPr="002460F4" w:rsidRDefault="00BB17B9" w:rsidP="00BB17B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9ACBA04" w14:textId="77777777" w:rsidR="00BB17B9" w:rsidRPr="00D00103" w:rsidRDefault="00BB17B9" w:rsidP="00BB17B9">
      <w:pPr>
        <w:ind w:right="-6" w:firstLine="567"/>
        <w:jc w:val="both"/>
        <w:rPr>
          <w:b/>
          <w:szCs w:val="20"/>
        </w:rPr>
      </w:pPr>
    </w:p>
    <w:p w14:paraId="1268DB43" w14:textId="77777777" w:rsidR="00BB17B9" w:rsidRPr="00D00103" w:rsidRDefault="00BB17B9" w:rsidP="00BB17B9">
      <w:pPr>
        <w:ind w:right="-6" w:firstLine="709"/>
        <w:jc w:val="both"/>
        <w:rPr>
          <w:b/>
          <w:szCs w:val="20"/>
        </w:rPr>
      </w:pPr>
      <w:r w:rsidRPr="00D00103">
        <w:rPr>
          <w:b/>
          <w:szCs w:val="20"/>
        </w:rPr>
        <w:t>ПОСТАНОВИЛО:</w:t>
      </w:r>
    </w:p>
    <w:p w14:paraId="5BB04878" w14:textId="77777777" w:rsidR="00BB17B9" w:rsidRPr="00D00103" w:rsidRDefault="00BB17B9" w:rsidP="00BB17B9">
      <w:pPr>
        <w:ind w:right="-6" w:firstLine="709"/>
        <w:jc w:val="both"/>
        <w:rPr>
          <w:b/>
          <w:szCs w:val="20"/>
        </w:rPr>
      </w:pPr>
    </w:p>
    <w:p w14:paraId="14D9071A" w14:textId="77777777" w:rsidR="00BB17B9" w:rsidRPr="00D00103" w:rsidRDefault="00BB17B9" w:rsidP="00BB17B9">
      <w:pPr>
        <w:pStyle w:val="ConsPlusNormal"/>
        <w:ind w:firstLine="709"/>
        <w:jc w:val="both"/>
        <w:rPr>
          <w:sz w:val="24"/>
        </w:rPr>
      </w:pPr>
      <w:r>
        <w:rPr>
          <w:sz w:val="24"/>
        </w:rPr>
        <w:t>Согласиться с предложением докладчика.</w:t>
      </w:r>
    </w:p>
    <w:p w14:paraId="64F22C50" w14:textId="77777777" w:rsidR="00BB17B9" w:rsidRDefault="00BB17B9" w:rsidP="00BB17B9">
      <w:pPr>
        <w:ind w:right="-6" w:firstLine="709"/>
        <w:jc w:val="both"/>
        <w:rPr>
          <w:b/>
        </w:rPr>
      </w:pPr>
    </w:p>
    <w:p w14:paraId="57E889EE" w14:textId="77777777" w:rsidR="00BB17B9" w:rsidRDefault="00BB17B9" w:rsidP="00BB17B9">
      <w:pPr>
        <w:ind w:right="-6" w:firstLine="709"/>
        <w:jc w:val="both"/>
        <w:rPr>
          <w:b/>
        </w:rPr>
      </w:pPr>
      <w:r w:rsidRPr="00D00103">
        <w:rPr>
          <w:b/>
        </w:rPr>
        <w:t>Голосовали «ЗА» - единогласно.</w:t>
      </w:r>
    </w:p>
    <w:p w14:paraId="1964DC82" w14:textId="77777777" w:rsidR="00BB17B9" w:rsidRDefault="00BB17B9" w:rsidP="00BB17B9">
      <w:pPr>
        <w:ind w:right="-6" w:firstLine="709"/>
        <w:jc w:val="both"/>
        <w:rPr>
          <w:b/>
        </w:rPr>
      </w:pPr>
    </w:p>
    <w:p w14:paraId="1371AA58" w14:textId="3786C74B" w:rsidR="00DB4A86" w:rsidRDefault="00BB17B9" w:rsidP="00BB17B9">
      <w:pPr>
        <w:ind w:right="-6" w:firstLine="709"/>
        <w:jc w:val="both"/>
        <w:rPr>
          <w:b/>
        </w:rPr>
      </w:pPr>
      <w:r w:rsidRPr="00BB17B9">
        <w:rPr>
          <w:bCs/>
        </w:rPr>
        <w:t>Вопрос 24</w:t>
      </w:r>
      <w:r>
        <w:rPr>
          <w:b/>
        </w:rPr>
        <w:t xml:space="preserve"> </w:t>
      </w:r>
      <w:r w:rsidRPr="00BB17B9">
        <w:rPr>
          <w:b/>
        </w:rPr>
        <w:t>«</w:t>
      </w:r>
      <w:r w:rsidR="00DB4A86" w:rsidRPr="00BB17B9">
        <w:rPr>
          <w:b/>
        </w:rPr>
        <w:t>О внесении изменений в постановление Региональной энергетической комиссии Кузбасса от 17.12.2021 № 784 «Об установлении долгосрочных тарифов на горячую воду в открытой системе теплоснабжения (горячего водоснабжения), реализуемую ООО «</w:t>
      </w:r>
      <w:proofErr w:type="spellStart"/>
      <w:r w:rsidR="00DB4A86" w:rsidRPr="00BB17B9">
        <w:rPr>
          <w:b/>
        </w:rPr>
        <w:t>ЭнергоТранзит</w:t>
      </w:r>
      <w:proofErr w:type="spellEnd"/>
      <w:r w:rsidR="00DB4A86" w:rsidRPr="00BB17B9">
        <w:rPr>
          <w:b/>
        </w:rPr>
        <w:t>» на потребительском рынке Новокузнецкого городского округа, на 2022-2026 годы» в части периода с 01.12.2022 по 31.12.2023</w:t>
      </w:r>
      <w:r w:rsidRPr="00BB17B9">
        <w:rPr>
          <w:b/>
        </w:rPr>
        <w:t>»</w:t>
      </w:r>
    </w:p>
    <w:p w14:paraId="4898672E" w14:textId="19BB2EDF" w:rsidR="00BB17B9" w:rsidRDefault="00BB17B9" w:rsidP="00BB17B9">
      <w:pPr>
        <w:ind w:right="-6" w:firstLine="709"/>
        <w:jc w:val="both"/>
        <w:rPr>
          <w:b/>
        </w:rPr>
      </w:pPr>
    </w:p>
    <w:p w14:paraId="54AC71C0" w14:textId="77777777" w:rsidR="00BB17B9" w:rsidRDefault="00BB17B9" w:rsidP="00BB17B9">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3D01EEB6" w14:textId="77777777" w:rsidR="00BB17B9" w:rsidRPr="00BB17B9" w:rsidRDefault="00BB17B9" w:rsidP="00BB17B9">
      <w:pPr>
        <w:ind w:right="-6" w:firstLine="709"/>
        <w:jc w:val="both"/>
        <w:rPr>
          <w:bCs/>
        </w:rPr>
      </w:pPr>
    </w:p>
    <w:p w14:paraId="0AA0A4B3" w14:textId="119CA608" w:rsidR="00DB4A86" w:rsidRPr="00BB17B9" w:rsidRDefault="00BB17B9" w:rsidP="00BB17B9">
      <w:pPr>
        <w:ind w:right="-6" w:firstLine="709"/>
        <w:jc w:val="both"/>
        <w:rPr>
          <w:bCs/>
        </w:rPr>
      </w:pPr>
      <w:r>
        <w:rPr>
          <w:bCs/>
        </w:rPr>
        <w:t xml:space="preserve">1. </w:t>
      </w:r>
      <w:r w:rsidR="00DB4A86" w:rsidRPr="00BB17B9">
        <w:rPr>
          <w:bCs/>
        </w:rPr>
        <w:t>Внести в постановление Региональной энергетической комиссии Кузбасса от 17.12.2021 № 784 «Об установлении долгосрочных тарифов на горячую воду в открытой системе теплоснабжения (горячего водоснабжения), реализуемую ООО «</w:t>
      </w:r>
      <w:proofErr w:type="spellStart"/>
      <w:r w:rsidR="00DB4A86" w:rsidRPr="00BB17B9">
        <w:rPr>
          <w:bCs/>
        </w:rPr>
        <w:t>ЭнергоТранзит</w:t>
      </w:r>
      <w:proofErr w:type="spellEnd"/>
      <w:r w:rsidR="00DB4A86" w:rsidRPr="00BB17B9">
        <w:rPr>
          <w:bCs/>
        </w:rPr>
        <w:t>» на потребительском рынке Новокузнецкого городского округа на 2022-2026 годы» следующие изменения:</w:t>
      </w:r>
    </w:p>
    <w:p w14:paraId="4FDB1961" w14:textId="77777777" w:rsidR="00DB4A86" w:rsidRPr="00BB17B9" w:rsidRDefault="00DB4A86" w:rsidP="00BB17B9">
      <w:pPr>
        <w:ind w:right="-6" w:firstLine="709"/>
        <w:jc w:val="both"/>
        <w:rPr>
          <w:bCs/>
        </w:rPr>
      </w:pPr>
      <w:r w:rsidRPr="00BB17B9">
        <w:rPr>
          <w:bCs/>
        </w:rPr>
        <w:t>1.1. В пункте 2 дату «31.12.2026» заменить датой «30.11.2022».</w:t>
      </w:r>
    </w:p>
    <w:p w14:paraId="23697A7A" w14:textId="573F5E16" w:rsidR="00DB4A86" w:rsidRDefault="00DB4A86" w:rsidP="00BB17B9">
      <w:pPr>
        <w:ind w:right="-6" w:firstLine="709"/>
        <w:jc w:val="both"/>
        <w:rPr>
          <w:bCs/>
        </w:rPr>
      </w:pPr>
      <w:r w:rsidRPr="00BB17B9">
        <w:rPr>
          <w:bCs/>
        </w:rPr>
        <w:t>1.2. Приложения № 1,2 изложить в новой редакции</w:t>
      </w:r>
      <w:r w:rsidR="00BB17B9">
        <w:rPr>
          <w:bCs/>
        </w:rPr>
        <w:t>.</w:t>
      </w:r>
    </w:p>
    <w:p w14:paraId="35095CB1" w14:textId="4335BEF4" w:rsidR="00BB17B9" w:rsidRDefault="00BB17B9" w:rsidP="00BB17B9">
      <w:pPr>
        <w:ind w:right="-6" w:firstLine="709"/>
        <w:jc w:val="both"/>
        <w:rPr>
          <w:bCs/>
        </w:rPr>
      </w:pPr>
    </w:p>
    <w:p w14:paraId="60B99E62" w14:textId="7178A53B" w:rsidR="00BB17B9" w:rsidRDefault="00BB17B9" w:rsidP="00BB17B9">
      <w:pPr>
        <w:ind w:firstLine="709"/>
        <w:jc w:val="both"/>
        <w:rPr>
          <w:bCs/>
          <w:kern w:val="32"/>
        </w:rPr>
      </w:pPr>
      <w:r>
        <w:rPr>
          <w:bCs/>
          <w:kern w:val="32"/>
        </w:rPr>
        <w:t>Материалы представлены в приложении № 24 к настоящему протоколу.</w:t>
      </w:r>
    </w:p>
    <w:p w14:paraId="4BFDF1FD" w14:textId="77777777" w:rsidR="00BB17B9" w:rsidRDefault="00BB17B9" w:rsidP="00BB17B9">
      <w:pPr>
        <w:tabs>
          <w:tab w:val="left" w:pos="0"/>
          <w:tab w:val="left" w:pos="1418"/>
        </w:tabs>
        <w:ind w:firstLine="709"/>
        <w:jc w:val="both"/>
        <w:rPr>
          <w:bCs/>
        </w:rPr>
      </w:pPr>
    </w:p>
    <w:p w14:paraId="68394F53" w14:textId="77777777" w:rsidR="00BB17B9" w:rsidRPr="002460F4" w:rsidRDefault="00BB17B9" w:rsidP="00BB17B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9A509E0" w14:textId="77777777" w:rsidR="00BB17B9" w:rsidRPr="00D00103" w:rsidRDefault="00BB17B9" w:rsidP="00BB17B9">
      <w:pPr>
        <w:ind w:right="-6" w:firstLine="567"/>
        <w:jc w:val="both"/>
        <w:rPr>
          <w:b/>
          <w:szCs w:val="20"/>
        </w:rPr>
      </w:pPr>
    </w:p>
    <w:p w14:paraId="4B78D7B3" w14:textId="77777777" w:rsidR="00BB17B9" w:rsidRPr="00D00103" w:rsidRDefault="00BB17B9" w:rsidP="00BB17B9">
      <w:pPr>
        <w:ind w:right="-6" w:firstLine="709"/>
        <w:jc w:val="both"/>
        <w:rPr>
          <w:b/>
          <w:szCs w:val="20"/>
        </w:rPr>
      </w:pPr>
      <w:r w:rsidRPr="00D00103">
        <w:rPr>
          <w:b/>
          <w:szCs w:val="20"/>
        </w:rPr>
        <w:t>ПОСТАНОВИЛО:</w:t>
      </w:r>
    </w:p>
    <w:p w14:paraId="75F7DBA5" w14:textId="77777777" w:rsidR="00BB17B9" w:rsidRPr="00D00103" w:rsidRDefault="00BB17B9" w:rsidP="00BB17B9">
      <w:pPr>
        <w:ind w:right="-6" w:firstLine="709"/>
        <w:jc w:val="both"/>
        <w:rPr>
          <w:b/>
          <w:szCs w:val="20"/>
        </w:rPr>
      </w:pPr>
    </w:p>
    <w:p w14:paraId="40B23F2E" w14:textId="77777777" w:rsidR="00BB17B9" w:rsidRPr="00D00103" w:rsidRDefault="00BB17B9" w:rsidP="00BB17B9">
      <w:pPr>
        <w:pStyle w:val="ConsPlusNormal"/>
        <w:ind w:firstLine="709"/>
        <w:jc w:val="both"/>
        <w:rPr>
          <w:sz w:val="24"/>
        </w:rPr>
      </w:pPr>
      <w:r>
        <w:rPr>
          <w:sz w:val="24"/>
        </w:rPr>
        <w:t>Согласиться с предложением докладчика.</w:t>
      </w:r>
    </w:p>
    <w:p w14:paraId="112E9377" w14:textId="77777777" w:rsidR="00BB17B9" w:rsidRDefault="00BB17B9" w:rsidP="00BB17B9">
      <w:pPr>
        <w:ind w:right="-6" w:firstLine="709"/>
        <w:jc w:val="both"/>
        <w:rPr>
          <w:b/>
        </w:rPr>
      </w:pPr>
    </w:p>
    <w:p w14:paraId="23AA21DA" w14:textId="77777777" w:rsidR="00BB17B9" w:rsidRDefault="00BB17B9" w:rsidP="00BB17B9">
      <w:pPr>
        <w:ind w:right="-6" w:firstLine="709"/>
        <w:jc w:val="both"/>
        <w:rPr>
          <w:b/>
        </w:rPr>
      </w:pPr>
      <w:r w:rsidRPr="00D00103">
        <w:rPr>
          <w:b/>
        </w:rPr>
        <w:t>Голосовали «ЗА» - единогласно.</w:t>
      </w:r>
    </w:p>
    <w:p w14:paraId="70CBA40D" w14:textId="77777777" w:rsidR="00BB17B9" w:rsidRDefault="00BB17B9" w:rsidP="00BB17B9">
      <w:pPr>
        <w:ind w:right="-6" w:firstLine="709"/>
        <w:jc w:val="both"/>
        <w:rPr>
          <w:b/>
        </w:rPr>
      </w:pPr>
    </w:p>
    <w:p w14:paraId="30915901" w14:textId="7AFA4B2B" w:rsidR="00DB4A86" w:rsidRPr="00BB17B9" w:rsidRDefault="00BB17B9" w:rsidP="00BB17B9">
      <w:pPr>
        <w:ind w:right="-6" w:firstLine="709"/>
        <w:jc w:val="both"/>
        <w:rPr>
          <w:b/>
        </w:rPr>
      </w:pPr>
      <w:r w:rsidRPr="00BB17B9">
        <w:rPr>
          <w:bCs/>
        </w:rPr>
        <w:t>Вопрос 25</w:t>
      </w:r>
      <w:r w:rsidRPr="00BB17B9">
        <w:rPr>
          <w:b/>
        </w:rPr>
        <w:t xml:space="preserve"> «</w:t>
      </w:r>
      <w:r w:rsidR="00DB4A86" w:rsidRPr="00BB17B9">
        <w:rPr>
          <w:b/>
        </w:rPr>
        <w:t xml:space="preserve">О внесении изменений в постановление региональной энергетической комиссии Кемеровской области от 13.12.2018 № 513 «Об установлении долгосрочных параметров регулирования и долгосрочных тарифов на услуги по передаче тепловой энергии ООО «Новокузнецкая теплосетевая компания» на 2019 - 2023 годы» </w:t>
      </w:r>
      <w:r w:rsidR="00DB4A86" w:rsidRPr="00BB17B9">
        <w:rPr>
          <w:b/>
        </w:rPr>
        <w:br/>
        <w:t>в части периода с 01.12.2022 по 31.12.2023</w:t>
      </w:r>
      <w:r w:rsidRPr="00BB17B9">
        <w:rPr>
          <w:b/>
        </w:rPr>
        <w:t>»</w:t>
      </w:r>
    </w:p>
    <w:p w14:paraId="531057AD" w14:textId="627D1467" w:rsidR="00DB4A86" w:rsidRDefault="00DB4A86" w:rsidP="00DB4A86">
      <w:pPr>
        <w:jc w:val="center"/>
        <w:rPr>
          <w:bCs/>
          <w:color w:val="000000"/>
          <w:kern w:val="32"/>
          <w:sz w:val="28"/>
          <w:szCs w:val="28"/>
        </w:rPr>
      </w:pPr>
    </w:p>
    <w:p w14:paraId="71792090" w14:textId="77777777" w:rsidR="00BB17B9" w:rsidRDefault="00BB17B9" w:rsidP="00BB17B9">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7DC9F90A" w14:textId="77777777" w:rsidR="00BB17B9" w:rsidRDefault="00BB17B9" w:rsidP="00BB17B9">
      <w:pPr>
        <w:ind w:right="-6" w:firstLine="709"/>
        <w:jc w:val="both"/>
        <w:rPr>
          <w:bCs/>
        </w:rPr>
      </w:pPr>
    </w:p>
    <w:p w14:paraId="3500594C" w14:textId="349AA22F" w:rsidR="00DB4A86" w:rsidRPr="00BB17B9" w:rsidRDefault="00DB4A86" w:rsidP="00BB17B9">
      <w:pPr>
        <w:ind w:right="-6" w:firstLine="709"/>
        <w:jc w:val="both"/>
        <w:rPr>
          <w:bCs/>
        </w:rPr>
      </w:pPr>
      <w:r w:rsidRPr="00BB17B9">
        <w:rPr>
          <w:bCs/>
        </w:rPr>
        <w:t>Внести в постановление региональной энергетической комиссии Кемеровской области от 13.12.2018 № 513 «Об установлении долгосрочных параметров регулирования и долгосрочных тарифов на услуги по передаче тепловой энергии ООО «Новокузнецкая</w:t>
      </w:r>
      <w:r w:rsidR="003633F4">
        <w:rPr>
          <w:bCs/>
        </w:rPr>
        <w:t xml:space="preserve"> </w:t>
      </w:r>
      <w:r w:rsidRPr="00BB17B9">
        <w:rPr>
          <w:bCs/>
        </w:rPr>
        <w:t>теплосетевая компания» на 2019 - 2023 годы» (в редакции постановления региональной энергетической комиссии Кемеровской области от 19.12.2019 № 678, постановлений РЭК Кузбасса от 27.11.2020 № 436, от 02.11.2021 № 494), следующие изменения:</w:t>
      </w:r>
    </w:p>
    <w:p w14:paraId="696E7D17" w14:textId="77777777" w:rsidR="00DB4A86" w:rsidRPr="00BB17B9" w:rsidRDefault="00DB4A86" w:rsidP="00DB4A86">
      <w:pPr>
        <w:tabs>
          <w:tab w:val="left" w:pos="0"/>
          <w:tab w:val="left" w:pos="1418"/>
        </w:tabs>
        <w:ind w:firstLine="709"/>
        <w:jc w:val="both"/>
        <w:rPr>
          <w:bCs/>
        </w:rPr>
      </w:pPr>
      <w:r w:rsidRPr="00BB17B9">
        <w:rPr>
          <w:bCs/>
        </w:rPr>
        <w:t xml:space="preserve">Приложения № 3, 4 изложить в новой редакции, </w:t>
      </w:r>
    </w:p>
    <w:p w14:paraId="313D7200" w14:textId="56CA0B1C" w:rsidR="00DB4A86" w:rsidRDefault="00DB4A86" w:rsidP="00696085">
      <w:pPr>
        <w:tabs>
          <w:tab w:val="left" w:pos="0"/>
          <w:tab w:val="left" w:pos="1418"/>
        </w:tabs>
        <w:ind w:firstLine="709"/>
        <w:jc w:val="both"/>
        <w:rPr>
          <w:bCs/>
        </w:rPr>
      </w:pPr>
    </w:p>
    <w:p w14:paraId="7D5AB1A7" w14:textId="76CE192B" w:rsidR="003633F4" w:rsidRDefault="003633F4" w:rsidP="003633F4">
      <w:pPr>
        <w:ind w:firstLine="709"/>
        <w:jc w:val="both"/>
        <w:rPr>
          <w:bCs/>
          <w:kern w:val="32"/>
        </w:rPr>
      </w:pPr>
      <w:r>
        <w:rPr>
          <w:bCs/>
          <w:kern w:val="32"/>
        </w:rPr>
        <w:t>Материалы представлены в приложении № 2</w:t>
      </w:r>
      <w:r w:rsidR="0085350E">
        <w:rPr>
          <w:bCs/>
          <w:kern w:val="32"/>
        </w:rPr>
        <w:t>5</w:t>
      </w:r>
      <w:r>
        <w:rPr>
          <w:bCs/>
          <w:kern w:val="32"/>
        </w:rPr>
        <w:t xml:space="preserve"> к настоящему протоколу.</w:t>
      </w:r>
    </w:p>
    <w:p w14:paraId="1B5E51ED" w14:textId="77777777" w:rsidR="003633F4" w:rsidRDefault="003633F4" w:rsidP="003633F4">
      <w:pPr>
        <w:tabs>
          <w:tab w:val="left" w:pos="0"/>
          <w:tab w:val="left" w:pos="1418"/>
        </w:tabs>
        <w:ind w:firstLine="709"/>
        <w:jc w:val="both"/>
        <w:rPr>
          <w:bCs/>
        </w:rPr>
      </w:pPr>
    </w:p>
    <w:p w14:paraId="0C79A720" w14:textId="77777777" w:rsidR="003633F4" w:rsidRPr="002460F4" w:rsidRDefault="003633F4" w:rsidP="003633F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20D28AE" w14:textId="77777777" w:rsidR="003633F4" w:rsidRPr="00D00103" w:rsidRDefault="003633F4" w:rsidP="003633F4">
      <w:pPr>
        <w:ind w:right="-6" w:firstLine="567"/>
        <w:jc w:val="both"/>
        <w:rPr>
          <w:b/>
          <w:szCs w:val="20"/>
        </w:rPr>
      </w:pPr>
    </w:p>
    <w:p w14:paraId="3DDE5B93" w14:textId="77777777" w:rsidR="003633F4" w:rsidRPr="00D00103" w:rsidRDefault="003633F4" w:rsidP="003633F4">
      <w:pPr>
        <w:ind w:right="-6" w:firstLine="709"/>
        <w:jc w:val="both"/>
        <w:rPr>
          <w:b/>
          <w:szCs w:val="20"/>
        </w:rPr>
      </w:pPr>
      <w:r w:rsidRPr="00D00103">
        <w:rPr>
          <w:b/>
          <w:szCs w:val="20"/>
        </w:rPr>
        <w:lastRenderedPageBreak/>
        <w:t>ПОСТАНОВИЛО:</w:t>
      </w:r>
    </w:p>
    <w:p w14:paraId="166BF15E" w14:textId="77777777" w:rsidR="003633F4" w:rsidRPr="00D00103" w:rsidRDefault="003633F4" w:rsidP="003633F4">
      <w:pPr>
        <w:ind w:right="-6" w:firstLine="709"/>
        <w:jc w:val="both"/>
        <w:rPr>
          <w:b/>
          <w:szCs w:val="20"/>
        </w:rPr>
      </w:pPr>
    </w:p>
    <w:p w14:paraId="46176A41" w14:textId="77777777" w:rsidR="003633F4" w:rsidRPr="00D00103" w:rsidRDefault="003633F4" w:rsidP="003633F4">
      <w:pPr>
        <w:pStyle w:val="ConsPlusNormal"/>
        <w:ind w:firstLine="709"/>
        <w:jc w:val="both"/>
        <w:rPr>
          <w:sz w:val="24"/>
        </w:rPr>
      </w:pPr>
      <w:r>
        <w:rPr>
          <w:sz w:val="24"/>
        </w:rPr>
        <w:t>Согласиться с предложением докладчика.</w:t>
      </w:r>
    </w:p>
    <w:p w14:paraId="0B5427EB" w14:textId="77777777" w:rsidR="003633F4" w:rsidRDefault="003633F4" w:rsidP="003633F4">
      <w:pPr>
        <w:ind w:right="-6" w:firstLine="709"/>
        <w:jc w:val="both"/>
        <w:rPr>
          <w:b/>
        </w:rPr>
      </w:pPr>
    </w:p>
    <w:p w14:paraId="523B141E" w14:textId="77777777" w:rsidR="0085350E" w:rsidRDefault="003633F4" w:rsidP="0085350E">
      <w:pPr>
        <w:ind w:right="-6" w:firstLine="709"/>
        <w:jc w:val="both"/>
        <w:rPr>
          <w:b/>
        </w:rPr>
      </w:pPr>
      <w:r w:rsidRPr="00D00103">
        <w:rPr>
          <w:b/>
        </w:rPr>
        <w:t>Голосовали «ЗА» - единогласно.</w:t>
      </w:r>
    </w:p>
    <w:p w14:paraId="21924375" w14:textId="77777777" w:rsidR="0085350E" w:rsidRDefault="0085350E" w:rsidP="0085350E">
      <w:pPr>
        <w:ind w:right="-6" w:firstLine="709"/>
        <w:jc w:val="both"/>
        <w:rPr>
          <w:b/>
        </w:rPr>
      </w:pPr>
    </w:p>
    <w:p w14:paraId="02511F75" w14:textId="680D98EB" w:rsidR="00DB4A86" w:rsidRPr="0085350E" w:rsidRDefault="0085350E" w:rsidP="0085350E">
      <w:pPr>
        <w:ind w:right="-6" w:firstLine="709"/>
        <w:jc w:val="both"/>
        <w:rPr>
          <w:b/>
        </w:rPr>
      </w:pPr>
      <w:r w:rsidRPr="0085350E">
        <w:rPr>
          <w:bCs/>
        </w:rPr>
        <w:t>Вопрос 26</w:t>
      </w:r>
      <w:r>
        <w:rPr>
          <w:b/>
        </w:rPr>
        <w:t xml:space="preserve"> «</w:t>
      </w:r>
      <w:r w:rsidR="00DB4A86" w:rsidRPr="0085350E">
        <w:rPr>
          <w:b/>
        </w:rPr>
        <w:t xml:space="preserve">О внесении изменения в постановление региональной энергетической комиссии Кемеровской области от 19.12.2019 № 679 «Об установлении </w:t>
      </w:r>
      <w:r>
        <w:rPr>
          <w:b/>
        </w:rPr>
        <w:br/>
      </w:r>
      <w:r w:rsidR="00DB4A86" w:rsidRPr="0085350E">
        <w:rPr>
          <w:b/>
        </w:rPr>
        <w:t xml:space="preserve">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w:t>
      </w:r>
      <w:r w:rsidR="00DB4A86" w:rsidRPr="0085350E">
        <w:rPr>
          <w:b/>
        </w:rPr>
        <w:br/>
        <w:t xml:space="preserve">на потребительском рынке Новокузнецкого городского округа от теплоисточника </w:t>
      </w:r>
      <w:r>
        <w:rPr>
          <w:b/>
        </w:rPr>
        <w:br/>
      </w:r>
      <w:r w:rsidR="00DB4A86" w:rsidRPr="0085350E">
        <w:rPr>
          <w:b/>
        </w:rPr>
        <w:t>ООО «</w:t>
      </w:r>
      <w:proofErr w:type="spellStart"/>
      <w:r w:rsidR="00DB4A86" w:rsidRPr="0085350E">
        <w:rPr>
          <w:b/>
        </w:rPr>
        <w:t>ЭнергоТранзит</w:t>
      </w:r>
      <w:proofErr w:type="spellEnd"/>
      <w:r w:rsidR="00DB4A86" w:rsidRPr="0085350E">
        <w:rPr>
          <w:b/>
        </w:rPr>
        <w:t>» на 2020-2024 годы» в части периода с 01.12.2022 по 31.12.2023</w:t>
      </w:r>
      <w:r>
        <w:rPr>
          <w:b/>
        </w:rPr>
        <w:t>»</w:t>
      </w:r>
    </w:p>
    <w:p w14:paraId="7D308C17" w14:textId="4409365D" w:rsidR="00DB4A86" w:rsidRDefault="00DB4A86" w:rsidP="00DB4A86">
      <w:pPr>
        <w:jc w:val="center"/>
        <w:rPr>
          <w:b/>
        </w:rPr>
      </w:pPr>
    </w:p>
    <w:p w14:paraId="20A5DE58" w14:textId="77777777" w:rsidR="0085350E" w:rsidRDefault="0085350E" w:rsidP="0085350E">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07132CAA" w14:textId="77777777" w:rsidR="0085350E" w:rsidRDefault="0085350E" w:rsidP="0085350E">
      <w:pPr>
        <w:ind w:right="-6" w:firstLine="709"/>
        <w:jc w:val="both"/>
        <w:rPr>
          <w:bCs/>
        </w:rPr>
      </w:pPr>
    </w:p>
    <w:p w14:paraId="4A7B3E3A" w14:textId="345488D7" w:rsidR="00DB4A86" w:rsidRPr="0085350E" w:rsidRDefault="00DB4A86" w:rsidP="0085350E">
      <w:pPr>
        <w:ind w:right="-6" w:firstLine="709"/>
        <w:jc w:val="both"/>
        <w:rPr>
          <w:bCs/>
        </w:rPr>
      </w:pPr>
      <w:r w:rsidRPr="0085350E">
        <w:rPr>
          <w:bCs/>
        </w:rPr>
        <w:t>Внести в постановление региональной энергетической комиссии Кемеровской области от 19.12.2019 № 679 «Об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на потребительском рынке Новокузнецкого городского округа от теплоисточника ООО «</w:t>
      </w:r>
      <w:proofErr w:type="spellStart"/>
      <w:r w:rsidRPr="0085350E">
        <w:rPr>
          <w:bCs/>
        </w:rPr>
        <w:t>ЭнергоТранзит</w:t>
      </w:r>
      <w:proofErr w:type="spellEnd"/>
      <w:r w:rsidRPr="0085350E">
        <w:rPr>
          <w:bCs/>
        </w:rPr>
        <w:t>» на 2020-2024 годы» (в редакции постановлений РЭК Кузбасса от 27.11.2020 № 437, от 02.11.2021 № 495), следующее изменение:</w:t>
      </w:r>
    </w:p>
    <w:p w14:paraId="750F08D0" w14:textId="77777777" w:rsidR="00DB4A86" w:rsidRPr="0085350E" w:rsidRDefault="00DB4A86" w:rsidP="00DB4A86">
      <w:pPr>
        <w:tabs>
          <w:tab w:val="left" w:pos="0"/>
          <w:tab w:val="left" w:pos="1418"/>
        </w:tabs>
        <w:ind w:firstLine="709"/>
        <w:jc w:val="both"/>
        <w:rPr>
          <w:bCs/>
        </w:rPr>
      </w:pPr>
      <w:r w:rsidRPr="0085350E">
        <w:rPr>
          <w:bCs/>
        </w:rPr>
        <w:t>Приложение № 2 изложить в новой редакции</w:t>
      </w:r>
    </w:p>
    <w:p w14:paraId="0B8E1943" w14:textId="12110DC4" w:rsidR="00DB4A86" w:rsidRDefault="00DB4A86" w:rsidP="00696085">
      <w:pPr>
        <w:tabs>
          <w:tab w:val="left" w:pos="0"/>
          <w:tab w:val="left" w:pos="1418"/>
        </w:tabs>
        <w:ind w:firstLine="709"/>
        <w:jc w:val="both"/>
        <w:rPr>
          <w:bCs/>
        </w:rPr>
      </w:pPr>
    </w:p>
    <w:p w14:paraId="4CF4A44B" w14:textId="2A42584E" w:rsidR="0085350E" w:rsidRDefault="0085350E" w:rsidP="0085350E">
      <w:pPr>
        <w:ind w:firstLine="709"/>
        <w:jc w:val="both"/>
        <w:rPr>
          <w:bCs/>
          <w:kern w:val="32"/>
        </w:rPr>
      </w:pPr>
      <w:r>
        <w:rPr>
          <w:bCs/>
          <w:kern w:val="32"/>
        </w:rPr>
        <w:t>Материалы представлены в приложении № 26 к настоящему протоколу.</w:t>
      </w:r>
    </w:p>
    <w:p w14:paraId="604FB619" w14:textId="77777777" w:rsidR="0085350E" w:rsidRDefault="0085350E" w:rsidP="0085350E">
      <w:pPr>
        <w:tabs>
          <w:tab w:val="left" w:pos="0"/>
          <w:tab w:val="left" w:pos="1418"/>
        </w:tabs>
        <w:ind w:firstLine="709"/>
        <w:jc w:val="both"/>
        <w:rPr>
          <w:bCs/>
        </w:rPr>
      </w:pPr>
    </w:p>
    <w:p w14:paraId="6D09C9A7" w14:textId="77777777" w:rsidR="0085350E" w:rsidRPr="002460F4" w:rsidRDefault="0085350E" w:rsidP="0085350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B89ED14" w14:textId="77777777" w:rsidR="0085350E" w:rsidRPr="00D00103" w:rsidRDefault="0085350E" w:rsidP="0085350E">
      <w:pPr>
        <w:ind w:right="-6" w:firstLine="567"/>
        <w:jc w:val="both"/>
        <w:rPr>
          <w:b/>
          <w:szCs w:val="20"/>
        </w:rPr>
      </w:pPr>
    </w:p>
    <w:p w14:paraId="6558D0D6" w14:textId="77777777" w:rsidR="0085350E" w:rsidRPr="00D00103" w:rsidRDefault="0085350E" w:rsidP="0085350E">
      <w:pPr>
        <w:ind w:right="-6" w:firstLine="709"/>
        <w:jc w:val="both"/>
        <w:rPr>
          <w:b/>
          <w:szCs w:val="20"/>
        </w:rPr>
      </w:pPr>
      <w:r w:rsidRPr="00D00103">
        <w:rPr>
          <w:b/>
          <w:szCs w:val="20"/>
        </w:rPr>
        <w:t>ПОСТАНОВИЛО:</w:t>
      </w:r>
    </w:p>
    <w:p w14:paraId="1B5080E7" w14:textId="77777777" w:rsidR="0085350E" w:rsidRPr="00D00103" w:rsidRDefault="0085350E" w:rsidP="0085350E">
      <w:pPr>
        <w:ind w:right="-6" w:firstLine="709"/>
        <w:jc w:val="both"/>
        <w:rPr>
          <w:b/>
          <w:szCs w:val="20"/>
        </w:rPr>
      </w:pPr>
    </w:p>
    <w:p w14:paraId="7A6DEB9E" w14:textId="77777777" w:rsidR="0085350E" w:rsidRPr="00D00103" w:rsidRDefault="0085350E" w:rsidP="0085350E">
      <w:pPr>
        <w:pStyle w:val="ConsPlusNormal"/>
        <w:ind w:firstLine="709"/>
        <w:jc w:val="both"/>
        <w:rPr>
          <w:sz w:val="24"/>
        </w:rPr>
      </w:pPr>
      <w:r>
        <w:rPr>
          <w:sz w:val="24"/>
        </w:rPr>
        <w:t>Согласиться с предложением докладчика.</w:t>
      </w:r>
    </w:p>
    <w:p w14:paraId="65F4F419" w14:textId="77777777" w:rsidR="0085350E" w:rsidRDefault="0085350E" w:rsidP="0085350E">
      <w:pPr>
        <w:ind w:right="-6" w:firstLine="709"/>
        <w:jc w:val="both"/>
        <w:rPr>
          <w:b/>
        </w:rPr>
      </w:pPr>
    </w:p>
    <w:p w14:paraId="2F943A0D" w14:textId="77777777" w:rsidR="0085350E" w:rsidRDefault="0085350E" w:rsidP="0085350E">
      <w:pPr>
        <w:ind w:right="-6" w:firstLine="709"/>
        <w:jc w:val="both"/>
        <w:rPr>
          <w:b/>
        </w:rPr>
      </w:pPr>
      <w:r w:rsidRPr="00D00103">
        <w:rPr>
          <w:b/>
        </w:rPr>
        <w:t>Голосовали «ЗА» - единогласно.</w:t>
      </w:r>
    </w:p>
    <w:p w14:paraId="2ECAD0D8" w14:textId="77777777" w:rsidR="0085350E" w:rsidRDefault="0085350E" w:rsidP="0085350E">
      <w:pPr>
        <w:ind w:right="-6" w:firstLine="709"/>
        <w:jc w:val="both"/>
        <w:rPr>
          <w:b/>
        </w:rPr>
      </w:pPr>
    </w:p>
    <w:p w14:paraId="623B3EE4" w14:textId="43FF587E" w:rsidR="00DB4A86" w:rsidRPr="0085350E" w:rsidRDefault="0085350E" w:rsidP="0085350E">
      <w:pPr>
        <w:ind w:right="-6" w:firstLine="709"/>
        <w:jc w:val="both"/>
        <w:rPr>
          <w:b/>
          <w:bCs/>
          <w:color w:val="000000"/>
          <w:kern w:val="32"/>
        </w:rPr>
      </w:pPr>
      <w:r w:rsidRPr="0085350E">
        <w:rPr>
          <w:color w:val="000000"/>
          <w:kern w:val="32"/>
        </w:rPr>
        <w:t>Вопрос 27</w:t>
      </w:r>
      <w:r>
        <w:rPr>
          <w:b/>
          <w:bCs/>
          <w:color w:val="000000"/>
          <w:kern w:val="32"/>
        </w:rPr>
        <w:t xml:space="preserve"> «</w:t>
      </w:r>
      <w:r w:rsidR="00DB4A86" w:rsidRPr="0085350E">
        <w:rPr>
          <w:b/>
          <w:bCs/>
          <w:color w:val="000000"/>
          <w:kern w:val="32"/>
        </w:rPr>
        <w:t>О внесении изменений в постановление региональной энергетической комиссии Кемеровской области от 27.11.2018 № 397 «Об установлении долгосрочных параметров регулирования и долгосрочных тарифов АО «ЕВРАЗ ЗСМК» на тепловую энергию, реализуемую на потребительском рынке Новокузнецкого городского округа, на 2019 - 2023 годы» в части периода с 01.12.2022 по 31.12.2023</w:t>
      </w:r>
      <w:r>
        <w:rPr>
          <w:b/>
          <w:bCs/>
          <w:color w:val="000000"/>
          <w:kern w:val="32"/>
        </w:rPr>
        <w:t>»</w:t>
      </w:r>
    </w:p>
    <w:p w14:paraId="575BCAA0" w14:textId="3826DF22" w:rsidR="0085350E" w:rsidRDefault="0085350E" w:rsidP="0085350E">
      <w:pPr>
        <w:ind w:right="-6" w:firstLine="709"/>
        <w:jc w:val="both"/>
        <w:rPr>
          <w:b/>
        </w:rPr>
      </w:pPr>
    </w:p>
    <w:p w14:paraId="3A54BD0C" w14:textId="77777777" w:rsidR="0085350E" w:rsidRDefault="0085350E" w:rsidP="0085350E">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7958DD80" w14:textId="77777777" w:rsidR="0085350E" w:rsidRDefault="0085350E" w:rsidP="0085350E">
      <w:pPr>
        <w:ind w:right="-6" w:firstLine="709"/>
        <w:jc w:val="both"/>
        <w:rPr>
          <w:bCs/>
        </w:rPr>
      </w:pPr>
    </w:p>
    <w:p w14:paraId="15E8A798" w14:textId="5FE5436F" w:rsidR="00DB4A86" w:rsidRPr="0085350E" w:rsidRDefault="00DB4A86" w:rsidP="0085350E">
      <w:pPr>
        <w:ind w:right="-6" w:firstLine="709"/>
        <w:jc w:val="both"/>
        <w:rPr>
          <w:bCs/>
        </w:rPr>
      </w:pPr>
      <w:r w:rsidRPr="0085350E">
        <w:rPr>
          <w:bCs/>
        </w:rPr>
        <w:t>Внести в постановление региональной энергетической комиссии Кемеровской области от 27.11.2018 № 397 «Об установлении долгосрочных параметров регулирования и долгосрочных тарифов АО «ЕВРАЗ ЗСМК» на тепловую энергию, реализуемую на потребительском рынке Новокузнецкого городского округа, на 2019 - 2023 годы» (в редакции постановления региональной энергетической комиссии Кемеровской области от 31.10.2019 № 374, постановлений РЭК Кузбасса от 27.10.2020 № 280, от 17.12.2021 № 776) следующие изменения:</w:t>
      </w:r>
    </w:p>
    <w:p w14:paraId="197221E0" w14:textId="0B2FF648" w:rsidR="00DB4A86" w:rsidRPr="0085350E" w:rsidRDefault="00DB4A86" w:rsidP="00DB4A86">
      <w:pPr>
        <w:pStyle w:val="aa"/>
        <w:tabs>
          <w:tab w:val="left" w:pos="0"/>
        </w:tabs>
        <w:ind w:left="0" w:firstLine="709"/>
        <w:jc w:val="both"/>
        <w:rPr>
          <w:bCs/>
          <w:lang w:eastAsia="ru-RU"/>
        </w:rPr>
      </w:pPr>
      <w:r w:rsidRPr="0085350E">
        <w:rPr>
          <w:bCs/>
          <w:lang w:eastAsia="ru-RU"/>
        </w:rPr>
        <w:t>Приложения № 3, 4 изложить в новой редакции</w:t>
      </w:r>
      <w:r w:rsidR="0085350E">
        <w:rPr>
          <w:bCs/>
          <w:lang w:eastAsia="ru-RU"/>
        </w:rPr>
        <w:t>.</w:t>
      </w:r>
    </w:p>
    <w:p w14:paraId="60FB8843" w14:textId="1A7DDF97" w:rsidR="00DB4A86" w:rsidRDefault="00DB4A86" w:rsidP="00696085">
      <w:pPr>
        <w:tabs>
          <w:tab w:val="left" w:pos="0"/>
          <w:tab w:val="left" w:pos="1418"/>
        </w:tabs>
        <w:ind w:firstLine="709"/>
        <w:jc w:val="both"/>
        <w:rPr>
          <w:bCs/>
        </w:rPr>
      </w:pPr>
    </w:p>
    <w:p w14:paraId="381206CD" w14:textId="363AF9F3" w:rsidR="0085350E" w:rsidRDefault="0085350E" w:rsidP="0085350E">
      <w:pPr>
        <w:ind w:firstLine="709"/>
        <w:jc w:val="both"/>
        <w:rPr>
          <w:bCs/>
          <w:kern w:val="32"/>
        </w:rPr>
      </w:pPr>
      <w:r>
        <w:rPr>
          <w:bCs/>
          <w:kern w:val="32"/>
        </w:rPr>
        <w:t>Материалы представлены в приложении № 27 к настоящему протоколу.</w:t>
      </w:r>
    </w:p>
    <w:p w14:paraId="269BAD22" w14:textId="77777777" w:rsidR="0085350E" w:rsidRDefault="0085350E" w:rsidP="0085350E">
      <w:pPr>
        <w:tabs>
          <w:tab w:val="left" w:pos="0"/>
          <w:tab w:val="left" w:pos="1418"/>
        </w:tabs>
        <w:ind w:firstLine="709"/>
        <w:jc w:val="both"/>
        <w:rPr>
          <w:bCs/>
        </w:rPr>
      </w:pPr>
    </w:p>
    <w:p w14:paraId="3D4DAFD8" w14:textId="77777777" w:rsidR="0085350E" w:rsidRPr="002460F4" w:rsidRDefault="0085350E" w:rsidP="0085350E">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685FB7AD" w14:textId="77777777" w:rsidR="0085350E" w:rsidRPr="00D00103" w:rsidRDefault="0085350E" w:rsidP="0085350E">
      <w:pPr>
        <w:ind w:right="-6" w:firstLine="567"/>
        <w:jc w:val="both"/>
        <w:rPr>
          <w:b/>
          <w:szCs w:val="20"/>
        </w:rPr>
      </w:pPr>
    </w:p>
    <w:p w14:paraId="3B164941" w14:textId="77777777" w:rsidR="0085350E" w:rsidRPr="00D00103" w:rsidRDefault="0085350E" w:rsidP="0085350E">
      <w:pPr>
        <w:ind w:right="-6" w:firstLine="709"/>
        <w:jc w:val="both"/>
        <w:rPr>
          <w:b/>
          <w:szCs w:val="20"/>
        </w:rPr>
      </w:pPr>
      <w:r w:rsidRPr="00D00103">
        <w:rPr>
          <w:b/>
          <w:szCs w:val="20"/>
        </w:rPr>
        <w:t>ПОСТАНОВИЛО:</w:t>
      </w:r>
    </w:p>
    <w:p w14:paraId="6105218C" w14:textId="77777777" w:rsidR="0085350E" w:rsidRPr="00D00103" w:rsidRDefault="0085350E" w:rsidP="0085350E">
      <w:pPr>
        <w:ind w:right="-6" w:firstLine="709"/>
        <w:jc w:val="both"/>
        <w:rPr>
          <w:b/>
          <w:szCs w:val="20"/>
        </w:rPr>
      </w:pPr>
    </w:p>
    <w:p w14:paraId="1CE4D705" w14:textId="77777777" w:rsidR="0085350E" w:rsidRPr="00D00103" w:rsidRDefault="0085350E" w:rsidP="0085350E">
      <w:pPr>
        <w:pStyle w:val="ConsPlusNormal"/>
        <w:ind w:firstLine="709"/>
        <w:jc w:val="both"/>
        <w:rPr>
          <w:sz w:val="24"/>
        </w:rPr>
      </w:pPr>
      <w:r>
        <w:rPr>
          <w:sz w:val="24"/>
        </w:rPr>
        <w:t>Согласиться с предложением докладчика.</w:t>
      </w:r>
    </w:p>
    <w:p w14:paraId="1219A885" w14:textId="77777777" w:rsidR="0085350E" w:rsidRDefault="0085350E" w:rsidP="0085350E">
      <w:pPr>
        <w:ind w:right="-6" w:firstLine="709"/>
        <w:jc w:val="both"/>
        <w:rPr>
          <w:b/>
        </w:rPr>
      </w:pPr>
    </w:p>
    <w:p w14:paraId="640E14CB" w14:textId="77777777" w:rsidR="0085350E" w:rsidRDefault="0085350E" w:rsidP="0085350E">
      <w:pPr>
        <w:ind w:right="-6" w:firstLine="709"/>
        <w:jc w:val="both"/>
        <w:rPr>
          <w:b/>
        </w:rPr>
      </w:pPr>
      <w:r w:rsidRPr="00D00103">
        <w:rPr>
          <w:b/>
        </w:rPr>
        <w:t>Голосовали «ЗА» - единогласно.</w:t>
      </w:r>
    </w:p>
    <w:p w14:paraId="48665495" w14:textId="77777777" w:rsidR="0085350E" w:rsidRDefault="0085350E" w:rsidP="0085350E">
      <w:pPr>
        <w:ind w:right="-6" w:firstLine="709"/>
        <w:jc w:val="both"/>
        <w:rPr>
          <w:b/>
        </w:rPr>
      </w:pPr>
    </w:p>
    <w:p w14:paraId="0A5DCFF2" w14:textId="632AC34D" w:rsidR="00DB4A86" w:rsidRPr="0085350E" w:rsidRDefault="0085350E" w:rsidP="0085350E">
      <w:pPr>
        <w:ind w:right="-6" w:firstLine="709"/>
        <w:jc w:val="both"/>
        <w:rPr>
          <w:b/>
          <w:bCs/>
          <w:color w:val="000000"/>
          <w:kern w:val="32"/>
        </w:rPr>
      </w:pPr>
      <w:r w:rsidRPr="0085350E">
        <w:rPr>
          <w:bCs/>
        </w:rPr>
        <w:t>Вопрос 28</w:t>
      </w:r>
      <w:r>
        <w:rPr>
          <w:b/>
        </w:rPr>
        <w:t xml:space="preserve"> «</w:t>
      </w:r>
      <w:r w:rsidR="00DB4A86" w:rsidRPr="0085350E">
        <w:rPr>
          <w:b/>
          <w:bCs/>
          <w:color w:val="000000"/>
          <w:kern w:val="32"/>
        </w:rPr>
        <w:t xml:space="preserve">О внесении изменений в постановление региональной энергетической комиссии Кемеровской области от 27.11.2018 № 398 «Об установлении долгосрочных параметров регулирования и долгосрочных тарифов на теплоноситель, реализуемый </w:t>
      </w:r>
      <w:r>
        <w:rPr>
          <w:b/>
          <w:bCs/>
          <w:color w:val="000000"/>
          <w:kern w:val="32"/>
        </w:rPr>
        <w:br/>
      </w:r>
      <w:r w:rsidR="00DB4A86" w:rsidRPr="0085350E">
        <w:rPr>
          <w:b/>
          <w:bCs/>
          <w:color w:val="000000"/>
          <w:kern w:val="32"/>
        </w:rPr>
        <w:t>АО «ЕВРАЗ ЗСМК» на потребительском рынке Новокузнецкого городского округа, на 2019 - 2023 годы» в части периода с 01.12.2022 по 31.12.2023</w:t>
      </w:r>
      <w:r w:rsidRPr="0085350E">
        <w:rPr>
          <w:b/>
          <w:bCs/>
          <w:color w:val="000000"/>
          <w:kern w:val="32"/>
        </w:rPr>
        <w:t>»</w:t>
      </w:r>
    </w:p>
    <w:p w14:paraId="03821EE5" w14:textId="7DD08597" w:rsidR="0085350E" w:rsidRDefault="0085350E" w:rsidP="0085350E">
      <w:pPr>
        <w:ind w:right="-6" w:firstLine="709"/>
        <w:jc w:val="both"/>
        <w:rPr>
          <w:b/>
        </w:rPr>
      </w:pPr>
    </w:p>
    <w:p w14:paraId="377EA2DF" w14:textId="77777777" w:rsidR="0085350E" w:rsidRDefault="0085350E" w:rsidP="0085350E">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4685E998" w14:textId="77777777" w:rsidR="0085350E" w:rsidRDefault="0085350E" w:rsidP="0085350E">
      <w:pPr>
        <w:ind w:right="-6" w:firstLine="709"/>
        <w:jc w:val="both"/>
        <w:rPr>
          <w:bCs/>
        </w:rPr>
      </w:pPr>
    </w:p>
    <w:p w14:paraId="4BFF406C" w14:textId="103B1AF5" w:rsidR="00DB4A86" w:rsidRPr="0085350E" w:rsidRDefault="00DB4A86" w:rsidP="0085350E">
      <w:pPr>
        <w:ind w:right="-6" w:firstLine="709"/>
        <w:jc w:val="both"/>
        <w:rPr>
          <w:bCs/>
        </w:rPr>
      </w:pPr>
      <w:r w:rsidRPr="0085350E">
        <w:rPr>
          <w:bCs/>
          <w:color w:val="000000"/>
          <w:kern w:val="32"/>
        </w:rPr>
        <w:t>Внести в постановление региональной энергетической комиссии Кемеровской области от 27.11.2018 № 398 «Об установлении долгосрочных параметров регулирования и долгосрочных тарифов на теплоноситель, реализуемый АО «ЕВРАЗ ЗСМК»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31.10.2019 № 375, постановлений РЭК Кузбасса от 27.10.2020 № 281, от 17.12.2021 № 777) следующие изменения:</w:t>
      </w:r>
    </w:p>
    <w:p w14:paraId="1A5740F9" w14:textId="77777777" w:rsidR="00DB4A86" w:rsidRPr="0085350E" w:rsidRDefault="00DB4A86" w:rsidP="00DB4A86">
      <w:pPr>
        <w:pStyle w:val="aa"/>
        <w:tabs>
          <w:tab w:val="left" w:pos="0"/>
        </w:tabs>
        <w:ind w:left="0" w:firstLine="709"/>
        <w:jc w:val="both"/>
        <w:rPr>
          <w:bCs/>
          <w:color w:val="000000"/>
          <w:kern w:val="32"/>
        </w:rPr>
      </w:pPr>
      <w:r w:rsidRPr="0085350E">
        <w:rPr>
          <w:bCs/>
          <w:color w:val="000000"/>
          <w:kern w:val="32"/>
        </w:rPr>
        <w:t>Приложение № 2 изложить в новой редакции</w:t>
      </w:r>
    </w:p>
    <w:p w14:paraId="5998CF38" w14:textId="4439CF55" w:rsidR="00DB4A86" w:rsidRDefault="00DB4A86" w:rsidP="00696085">
      <w:pPr>
        <w:tabs>
          <w:tab w:val="left" w:pos="0"/>
          <w:tab w:val="left" w:pos="1418"/>
        </w:tabs>
        <w:ind w:firstLine="709"/>
        <w:jc w:val="both"/>
        <w:rPr>
          <w:bCs/>
        </w:rPr>
      </w:pPr>
    </w:p>
    <w:p w14:paraId="12283201" w14:textId="00FD5EE4" w:rsidR="0085350E" w:rsidRDefault="0085350E" w:rsidP="0085350E">
      <w:pPr>
        <w:ind w:firstLine="709"/>
        <w:jc w:val="both"/>
        <w:rPr>
          <w:bCs/>
          <w:kern w:val="32"/>
        </w:rPr>
      </w:pPr>
      <w:r>
        <w:rPr>
          <w:bCs/>
          <w:kern w:val="32"/>
        </w:rPr>
        <w:t>Материалы представлены в приложении № 28 к настоящему протоколу.</w:t>
      </w:r>
    </w:p>
    <w:p w14:paraId="2B13093C" w14:textId="77777777" w:rsidR="0085350E" w:rsidRDefault="0085350E" w:rsidP="0085350E">
      <w:pPr>
        <w:tabs>
          <w:tab w:val="left" w:pos="0"/>
          <w:tab w:val="left" w:pos="1418"/>
        </w:tabs>
        <w:ind w:firstLine="709"/>
        <w:jc w:val="both"/>
        <w:rPr>
          <w:bCs/>
        </w:rPr>
      </w:pPr>
    </w:p>
    <w:p w14:paraId="14561778" w14:textId="77777777" w:rsidR="0085350E" w:rsidRPr="002460F4" w:rsidRDefault="0085350E" w:rsidP="0085350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5CF13CF" w14:textId="77777777" w:rsidR="0085350E" w:rsidRPr="00D00103" w:rsidRDefault="0085350E" w:rsidP="0085350E">
      <w:pPr>
        <w:ind w:right="-6" w:firstLine="567"/>
        <w:jc w:val="both"/>
        <w:rPr>
          <w:b/>
          <w:szCs w:val="20"/>
        </w:rPr>
      </w:pPr>
    </w:p>
    <w:p w14:paraId="3437D566" w14:textId="77777777" w:rsidR="0085350E" w:rsidRPr="00D00103" w:rsidRDefault="0085350E" w:rsidP="0085350E">
      <w:pPr>
        <w:ind w:right="-6" w:firstLine="709"/>
        <w:jc w:val="both"/>
        <w:rPr>
          <w:b/>
          <w:szCs w:val="20"/>
        </w:rPr>
      </w:pPr>
      <w:r w:rsidRPr="00D00103">
        <w:rPr>
          <w:b/>
          <w:szCs w:val="20"/>
        </w:rPr>
        <w:t>ПОСТАНОВИЛО:</w:t>
      </w:r>
    </w:p>
    <w:p w14:paraId="5D0284CB" w14:textId="77777777" w:rsidR="0085350E" w:rsidRPr="00D00103" w:rsidRDefault="0085350E" w:rsidP="0085350E">
      <w:pPr>
        <w:ind w:right="-6" w:firstLine="709"/>
        <w:jc w:val="both"/>
        <w:rPr>
          <w:b/>
          <w:szCs w:val="20"/>
        </w:rPr>
      </w:pPr>
    </w:p>
    <w:p w14:paraId="44AD3850" w14:textId="77777777" w:rsidR="0085350E" w:rsidRPr="00D00103" w:rsidRDefault="0085350E" w:rsidP="0085350E">
      <w:pPr>
        <w:pStyle w:val="ConsPlusNormal"/>
        <w:ind w:firstLine="709"/>
        <w:jc w:val="both"/>
        <w:rPr>
          <w:sz w:val="24"/>
        </w:rPr>
      </w:pPr>
      <w:r>
        <w:rPr>
          <w:sz w:val="24"/>
        </w:rPr>
        <w:t>Согласиться с предложением докладчика.</w:t>
      </w:r>
    </w:p>
    <w:p w14:paraId="4456235D" w14:textId="77777777" w:rsidR="0085350E" w:rsidRDefault="0085350E" w:rsidP="0085350E">
      <w:pPr>
        <w:ind w:right="-6" w:firstLine="709"/>
        <w:jc w:val="both"/>
        <w:rPr>
          <w:b/>
        </w:rPr>
      </w:pPr>
    </w:p>
    <w:p w14:paraId="45E0C085" w14:textId="77777777" w:rsidR="0085350E" w:rsidRDefault="0085350E" w:rsidP="0085350E">
      <w:pPr>
        <w:ind w:right="-6" w:firstLine="709"/>
        <w:jc w:val="both"/>
        <w:rPr>
          <w:b/>
        </w:rPr>
      </w:pPr>
      <w:r w:rsidRPr="00D00103">
        <w:rPr>
          <w:b/>
        </w:rPr>
        <w:t>Голосовали «ЗА» - единогласно.</w:t>
      </w:r>
    </w:p>
    <w:p w14:paraId="5E77DCFD" w14:textId="77777777" w:rsidR="0085350E" w:rsidRDefault="0085350E" w:rsidP="0085350E">
      <w:pPr>
        <w:ind w:right="-6" w:firstLine="709"/>
        <w:jc w:val="both"/>
        <w:rPr>
          <w:b/>
        </w:rPr>
      </w:pPr>
    </w:p>
    <w:p w14:paraId="6F0D2B56" w14:textId="58C680B2" w:rsidR="00DB4A86" w:rsidRPr="0085350E" w:rsidRDefault="0085350E" w:rsidP="0085350E">
      <w:pPr>
        <w:ind w:right="-6" w:firstLine="709"/>
        <w:jc w:val="both"/>
        <w:rPr>
          <w:b/>
        </w:rPr>
      </w:pPr>
      <w:r w:rsidRPr="0085350E">
        <w:rPr>
          <w:bCs/>
        </w:rPr>
        <w:t>Вопрос 29</w:t>
      </w:r>
      <w:r>
        <w:rPr>
          <w:b/>
        </w:rPr>
        <w:t xml:space="preserve"> </w:t>
      </w:r>
      <w:r w:rsidRPr="0085350E">
        <w:rPr>
          <w:b/>
        </w:rPr>
        <w:t>«</w:t>
      </w:r>
      <w:r w:rsidR="00DB4A86" w:rsidRPr="0085350E">
        <w:rPr>
          <w:b/>
          <w:bCs/>
          <w:color w:val="000000"/>
          <w:kern w:val="32"/>
        </w:rPr>
        <w:t>О внесении изменений в постановление региональной энергетической комиссии Кемеровской области от 27.11.2018 № 399 «</w:t>
      </w:r>
      <w:r w:rsidR="00DB4A86" w:rsidRPr="0085350E">
        <w:rPr>
          <w:b/>
        </w:rPr>
        <w:t>Об установлении долгосрочных тарифов на горячую воду в открытой системе горячего водоснабжения (теплоснабжения), реализуемую АО «ЕВРАЗ ЗСМК» на потребительском рынке Новокузнецкого городского округа, на 2019 - 2023 годы</w:t>
      </w:r>
      <w:r w:rsidR="00DB4A86" w:rsidRPr="0085350E">
        <w:rPr>
          <w:b/>
          <w:bCs/>
          <w:color w:val="000000"/>
          <w:kern w:val="32"/>
        </w:rPr>
        <w:t xml:space="preserve">» </w:t>
      </w:r>
      <w:r w:rsidR="00DB4A86" w:rsidRPr="0085350E">
        <w:rPr>
          <w:b/>
        </w:rPr>
        <w:t>в части периода с 01.12.2022 по 31.12.2023</w:t>
      </w:r>
      <w:r w:rsidRPr="0085350E">
        <w:rPr>
          <w:b/>
        </w:rPr>
        <w:t>»</w:t>
      </w:r>
    </w:p>
    <w:p w14:paraId="15EA5B17" w14:textId="2C5D2A4A" w:rsidR="0085350E" w:rsidRDefault="0085350E" w:rsidP="0085350E">
      <w:pPr>
        <w:ind w:right="-6" w:firstLine="709"/>
        <w:jc w:val="both"/>
        <w:rPr>
          <w:b/>
        </w:rPr>
      </w:pPr>
    </w:p>
    <w:p w14:paraId="5DF22F0A" w14:textId="77777777" w:rsidR="0085350E" w:rsidRDefault="0085350E" w:rsidP="0085350E">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35955F64" w14:textId="77777777" w:rsidR="0085350E" w:rsidRDefault="0085350E" w:rsidP="0085350E">
      <w:pPr>
        <w:ind w:right="-6" w:firstLine="709"/>
        <w:jc w:val="both"/>
        <w:rPr>
          <w:bCs/>
        </w:rPr>
      </w:pPr>
    </w:p>
    <w:p w14:paraId="67446EF6" w14:textId="3E795618" w:rsidR="00DB4A86" w:rsidRPr="0085350E" w:rsidRDefault="0085350E" w:rsidP="0085350E">
      <w:pPr>
        <w:ind w:right="-6" w:firstLine="709"/>
        <w:jc w:val="both"/>
        <w:rPr>
          <w:bCs/>
          <w:color w:val="000000"/>
          <w:kern w:val="32"/>
        </w:rPr>
      </w:pPr>
      <w:r w:rsidRPr="0085350E">
        <w:rPr>
          <w:bCs/>
          <w:color w:val="000000"/>
          <w:kern w:val="32"/>
        </w:rPr>
        <w:t>В</w:t>
      </w:r>
      <w:r w:rsidR="00DB4A86" w:rsidRPr="0085350E">
        <w:rPr>
          <w:bCs/>
          <w:color w:val="000000"/>
          <w:kern w:val="32"/>
        </w:rPr>
        <w:t>нести в постановление региональной энергетической комиссии Кемеровской области от 27.11.2018 № 399 «Об установлении долгосрочных тарифов на горячую воду в открытой системе горячего водоснабжения (теплоснабжения), реализуемую АО «ЕВРАЗ ЗСМК» на потребительском рынке Новокузнецкого городского округа, на 2019 - 2023 годы» (в редакции постановления региональной энергетической комиссии Кемеровской области от 19.11.2019 № 450, постановлений РЭК Кузбасса от 27.10.2020 № 282, от 17.12.2021 № 778) следующие изменения:</w:t>
      </w:r>
    </w:p>
    <w:p w14:paraId="4761C2C9" w14:textId="1A5F35BA" w:rsidR="00DB4A86" w:rsidRPr="0085350E" w:rsidRDefault="00DB4A86" w:rsidP="00DB4A86">
      <w:pPr>
        <w:pStyle w:val="aa"/>
        <w:tabs>
          <w:tab w:val="left" w:pos="0"/>
        </w:tabs>
        <w:ind w:left="0" w:firstLine="709"/>
        <w:jc w:val="both"/>
        <w:rPr>
          <w:bCs/>
          <w:color w:val="000000"/>
          <w:kern w:val="32"/>
          <w:lang w:eastAsia="ru-RU"/>
        </w:rPr>
      </w:pPr>
      <w:r w:rsidRPr="0085350E">
        <w:rPr>
          <w:bCs/>
          <w:color w:val="000000"/>
          <w:kern w:val="32"/>
          <w:lang w:eastAsia="ru-RU"/>
        </w:rPr>
        <w:t>Приложение к постановлению изложить в новой редакции</w:t>
      </w:r>
      <w:r w:rsidR="0085350E">
        <w:rPr>
          <w:bCs/>
          <w:color w:val="000000"/>
          <w:kern w:val="32"/>
          <w:lang w:eastAsia="ru-RU"/>
        </w:rPr>
        <w:t>.</w:t>
      </w:r>
    </w:p>
    <w:p w14:paraId="6B42719B" w14:textId="3F27D980" w:rsidR="00DB4A86" w:rsidRDefault="00DB4A86" w:rsidP="00696085">
      <w:pPr>
        <w:tabs>
          <w:tab w:val="left" w:pos="0"/>
          <w:tab w:val="left" w:pos="1418"/>
        </w:tabs>
        <w:ind w:firstLine="709"/>
        <w:jc w:val="both"/>
        <w:rPr>
          <w:bCs/>
        </w:rPr>
      </w:pPr>
    </w:p>
    <w:p w14:paraId="55CBBB8E" w14:textId="56C78332" w:rsidR="0085350E" w:rsidRDefault="0085350E" w:rsidP="0085350E">
      <w:pPr>
        <w:ind w:firstLine="709"/>
        <w:jc w:val="both"/>
        <w:rPr>
          <w:bCs/>
          <w:kern w:val="32"/>
        </w:rPr>
      </w:pPr>
      <w:r>
        <w:rPr>
          <w:bCs/>
          <w:kern w:val="32"/>
        </w:rPr>
        <w:t>Материалы представлены в приложении № 29 к настоящему протоколу.</w:t>
      </w:r>
    </w:p>
    <w:p w14:paraId="03E72184" w14:textId="77777777" w:rsidR="0085350E" w:rsidRDefault="0085350E" w:rsidP="0085350E">
      <w:pPr>
        <w:tabs>
          <w:tab w:val="left" w:pos="0"/>
          <w:tab w:val="left" w:pos="1418"/>
        </w:tabs>
        <w:ind w:firstLine="709"/>
        <w:jc w:val="both"/>
        <w:rPr>
          <w:bCs/>
        </w:rPr>
      </w:pPr>
    </w:p>
    <w:p w14:paraId="54FD70C9" w14:textId="77777777" w:rsidR="0085350E" w:rsidRPr="002460F4" w:rsidRDefault="0085350E" w:rsidP="0085350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9DCB2D4" w14:textId="77777777" w:rsidR="0085350E" w:rsidRPr="00D00103" w:rsidRDefault="0085350E" w:rsidP="0085350E">
      <w:pPr>
        <w:ind w:right="-6" w:firstLine="567"/>
        <w:jc w:val="both"/>
        <w:rPr>
          <w:b/>
          <w:szCs w:val="20"/>
        </w:rPr>
      </w:pPr>
    </w:p>
    <w:p w14:paraId="42C52065" w14:textId="77777777" w:rsidR="0085350E" w:rsidRPr="00D00103" w:rsidRDefault="0085350E" w:rsidP="0085350E">
      <w:pPr>
        <w:ind w:right="-6" w:firstLine="709"/>
        <w:jc w:val="both"/>
        <w:rPr>
          <w:b/>
          <w:szCs w:val="20"/>
        </w:rPr>
      </w:pPr>
      <w:r w:rsidRPr="00D00103">
        <w:rPr>
          <w:b/>
          <w:szCs w:val="20"/>
        </w:rPr>
        <w:t>ПОСТАНОВИЛО:</w:t>
      </w:r>
    </w:p>
    <w:p w14:paraId="1F789112" w14:textId="77777777" w:rsidR="0085350E" w:rsidRPr="00D00103" w:rsidRDefault="0085350E" w:rsidP="0085350E">
      <w:pPr>
        <w:ind w:right="-6" w:firstLine="709"/>
        <w:jc w:val="both"/>
        <w:rPr>
          <w:b/>
          <w:szCs w:val="20"/>
        </w:rPr>
      </w:pPr>
    </w:p>
    <w:p w14:paraId="6F6212DD" w14:textId="77777777" w:rsidR="0085350E" w:rsidRPr="00D00103" w:rsidRDefault="0085350E" w:rsidP="0085350E">
      <w:pPr>
        <w:pStyle w:val="ConsPlusNormal"/>
        <w:ind w:firstLine="709"/>
        <w:jc w:val="both"/>
        <w:rPr>
          <w:sz w:val="24"/>
        </w:rPr>
      </w:pPr>
      <w:r>
        <w:rPr>
          <w:sz w:val="24"/>
        </w:rPr>
        <w:t>Согласиться с предложением докладчика.</w:t>
      </w:r>
    </w:p>
    <w:p w14:paraId="207A9263" w14:textId="77777777" w:rsidR="0085350E" w:rsidRDefault="0085350E" w:rsidP="0085350E">
      <w:pPr>
        <w:ind w:right="-6" w:firstLine="709"/>
        <w:jc w:val="both"/>
        <w:rPr>
          <w:b/>
        </w:rPr>
      </w:pPr>
    </w:p>
    <w:p w14:paraId="03613C0D" w14:textId="77777777" w:rsidR="0085350E" w:rsidRDefault="0085350E" w:rsidP="0085350E">
      <w:pPr>
        <w:ind w:right="-6" w:firstLine="709"/>
        <w:jc w:val="both"/>
        <w:rPr>
          <w:b/>
        </w:rPr>
      </w:pPr>
      <w:r w:rsidRPr="00D00103">
        <w:rPr>
          <w:b/>
        </w:rPr>
        <w:t>Голосовали «ЗА» - единогласно.</w:t>
      </w:r>
    </w:p>
    <w:p w14:paraId="408AC8C5" w14:textId="61AD7431" w:rsidR="00DB4A86" w:rsidRDefault="0085350E" w:rsidP="0085350E">
      <w:pPr>
        <w:ind w:right="-6" w:firstLine="709"/>
        <w:jc w:val="both"/>
        <w:rPr>
          <w:b/>
          <w:bCs/>
          <w:color w:val="000000"/>
          <w:kern w:val="32"/>
        </w:rPr>
      </w:pPr>
      <w:r w:rsidRPr="0085350E">
        <w:rPr>
          <w:bCs/>
        </w:rPr>
        <w:t>Вопрос 30</w:t>
      </w:r>
      <w:r>
        <w:rPr>
          <w:b/>
        </w:rPr>
        <w:t xml:space="preserve"> </w:t>
      </w:r>
      <w:r w:rsidRPr="0085350E">
        <w:rPr>
          <w:b/>
          <w:bCs/>
          <w:color w:val="000000"/>
          <w:kern w:val="32"/>
        </w:rPr>
        <w:t>«</w:t>
      </w:r>
      <w:r w:rsidR="00DB4A86" w:rsidRPr="0085350E">
        <w:rPr>
          <w:b/>
          <w:bCs/>
          <w:color w:val="000000"/>
          <w:kern w:val="32"/>
        </w:rPr>
        <w:t xml:space="preserve">О внесении изменений в постановление региональной энергетической комиссии Кемеровской области от 19.12.2018 № 608 «Об установлении АО «ЕВРАЗ ЗСМК» долгосрочных тарифов на тепловую энергию для потребителей, подключенных к сетям </w:t>
      </w:r>
      <w:r w:rsidR="00DB4A86" w:rsidRPr="0085350E">
        <w:rPr>
          <w:b/>
          <w:bCs/>
          <w:color w:val="000000"/>
          <w:kern w:val="32"/>
        </w:rPr>
        <w:br/>
        <w:t xml:space="preserve">ООО «Шахта Юбилейная», реализуемую на потребительском рынке </w:t>
      </w:r>
      <w:r w:rsidR="00DB4A86" w:rsidRPr="0085350E">
        <w:rPr>
          <w:b/>
          <w:bCs/>
          <w:color w:val="000000"/>
          <w:kern w:val="32"/>
        </w:rPr>
        <w:br/>
        <w:t xml:space="preserve">Новокузнецкого городского округа, на период с 01.01.2019 по 31.12.2023» </w:t>
      </w:r>
      <w:r w:rsidR="00DB4A86" w:rsidRPr="0085350E">
        <w:rPr>
          <w:b/>
          <w:bCs/>
          <w:color w:val="000000"/>
          <w:kern w:val="32"/>
        </w:rPr>
        <w:br/>
        <w:t>в части периода с 01.12.2022 по 31.12.2023</w:t>
      </w:r>
      <w:r w:rsidRPr="0085350E">
        <w:rPr>
          <w:b/>
          <w:bCs/>
          <w:color w:val="000000"/>
          <w:kern w:val="32"/>
        </w:rPr>
        <w:t>»</w:t>
      </w:r>
    </w:p>
    <w:p w14:paraId="564F7988" w14:textId="10B826DC" w:rsidR="0085350E" w:rsidRDefault="0085350E" w:rsidP="0085350E">
      <w:pPr>
        <w:ind w:right="-6" w:firstLine="709"/>
        <w:jc w:val="both"/>
        <w:rPr>
          <w:b/>
          <w:bCs/>
          <w:color w:val="000000"/>
          <w:kern w:val="32"/>
        </w:rPr>
      </w:pPr>
    </w:p>
    <w:p w14:paraId="5F0E426F" w14:textId="77777777" w:rsidR="0085350E" w:rsidRDefault="0085350E" w:rsidP="0085350E">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03B78757" w14:textId="77777777" w:rsidR="0085350E" w:rsidRPr="0085350E" w:rsidRDefault="0085350E" w:rsidP="0085350E">
      <w:pPr>
        <w:ind w:right="-6" w:firstLine="709"/>
        <w:jc w:val="both"/>
        <w:rPr>
          <w:bCs/>
        </w:rPr>
      </w:pPr>
    </w:p>
    <w:p w14:paraId="27450875" w14:textId="546E5632" w:rsidR="00DB4A86" w:rsidRPr="0085350E" w:rsidRDefault="00DB4A86" w:rsidP="00DB4A86">
      <w:pPr>
        <w:numPr>
          <w:ilvl w:val="0"/>
          <w:numId w:val="11"/>
        </w:numPr>
        <w:tabs>
          <w:tab w:val="left" w:pos="0"/>
        </w:tabs>
        <w:ind w:left="0" w:firstLine="709"/>
        <w:jc w:val="both"/>
        <w:rPr>
          <w:bCs/>
        </w:rPr>
      </w:pPr>
      <w:r w:rsidRPr="0085350E">
        <w:rPr>
          <w:bCs/>
        </w:rPr>
        <w:t>Внести в постановление региональной энергетической комиссии Кемеровской области от 19.12.2018 № 608 «Об установлении АО «ЕВРАЗ ЗСМК» долгосрочных тарифов на тепловую энергию для потребителей, подключенных к сетям ООО «Шахта Юбилейная», реализуемую на потребительском рынке Новокузнецкого городского округа, на период с 01.01.2019 по 31.12.2023» (в редакции постановления региональной энергетической комиссии Кемеровской области от 28.11.2019 № 483, постановлений РЭК Кузбасса от 18.12.2020 № 688, от 17.12.2021 № 779) следующие изменения:</w:t>
      </w:r>
    </w:p>
    <w:p w14:paraId="1E6230A5" w14:textId="77777777" w:rsidR="00DB4A86" w:rsidRPr="0085350E" w:rsidRDefault="00DB4A86" w:rsidP="00DB4A86">
      <w:pPr>
        <w:pStyle w:val="aa"/>
        <w:tabs>
          <w:tab w:val="left" w:pos="0"/>
        </w:tabs>
        <w:ind w:left="0" w:firstLine="709"/>
        <w:jc w:val="both"/>
        <w:rPr>
          <w:bCs/>
          <w:lang w:eastAsia="ru-RU"/>
        </w:rPr>
      </w:pPr>
      <w:r w:rsidRPr="0085350E">
        <w:rPr>
          <w:bCs/>
          <w:lang w:eastAsia="ru-RU"/>
        </w:rPr>
        <w:t>Приложение к постановлению изложить в новой редакции</w:t>
      </w:r>
    </w:p>
    <w:p w14:paraId="271DE299" w14:textId="28A2CF82" w:rsidR="00DB4A86" w:rsidRDefault="00DB4A86" w:rsidP="00696085">
      <w:pPr>
        <w:tabs>
          <w:tab w:val="left" w:pos="0"/>
          <w:tab w:val="left" w:pos="1418"/>
        </w:tabs>
        <w:ind w:firstLine="709"/>
        <w:jc w:val="both"/>
        <w:rPr>
          <w:bCs/>
        </w:rPr>
      </w:pPr>
    </w:p>
    <w:p w14:paraId="06630C8B" w14:textId="3F9AB85D" w:rsidR="0085350E" w:rsidRDefault="0085350E" w:rsidP="0085350E">
      <w:pPr>
        <w:ind w:firstLine="709"/>
        <w:jc w:val="both"/>
        <w:rPr>
          <w:bCs/>
          <w:kern w:val="32"/>
        </w:rPr>
      </w:pPr>
      <w:r>
        <w:rPr>
          <w:bCs/>
          <w:kern w:val="32"/>
        </w:rPr>
        <w:t>Материалы представлены в приложении № 30 к настоящему протоколу.</w:t>
      </w:r>
    </w:p>
    <w:p w14:paraId="20E4F030" w14:textId="77777777" w:rsidR="0085350E" w:rsidRDefault="0085350E" w:rsidP="0085350E">
      <w:pPr>
        <w:tabs>
          <w:tab w:val="left" w:pos="0"/>
          <w:tab w:val="left" w:pos="1418"/>
        </w:tabs>
        <w:ind w:firstLine="709"/>
        <w:jc w:val="both"/>
        <w:rPr>
          <w:bCs/>
        </w:rPr>
      </w:pPr>
    </w:p>
    <w:p w14:paraId="09DF240D" w14:textId="77777777" w:rsidR="0085350E" w:rsidRPr="002460F4" w:rsidRDefault="0085350E" w:rsidP="0085350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076CC8E" w14:textId="77777777" w:rsidR="0085350E" w:rsidRPr="00D00103" w:rsidRDefault="0085350E" w:rsidP="0085350E">
      <w:pPr>
        <w:ind w:right="-6" w:firstLine="567"/>
        <w:jc w:val="both"/>
        <w:rPr>
          <w:b/>
          <w:szCs w:val="20"/>
        </w:rPr>
      </w:pPr>
    </w:p>
    <w:p w14:paraId="78924883" w14:textId="77777777" w:rsidR="0085350E" w:rsidRPr="00D00103" w:rsidRDefault="0085350E" w:rsidP="0085350E">
      <w:pPr>
        <w:ind w:right="-6" w:firstLine="709"/>
        <w:jc w:val="both"/>
        <w:rPr>
          <w:b/>
          <w:szCs w:val="20"/>
        </w:rPr>
      </w:pPr>
      <w:r w:rsidRPr="00D00103">
        <w:rPr>
          <w:b/>
          <w:szCs w:val="20"/>
        </w:rPr>
        <w:t>ПОСТАНОВИЛО:</w:t>
      </w:r>
    </w:p>
    <w:p w14:paraId="1EF4BD22" w14:textId="77777777" w:rsidR="0085350E" w:rsidRPr="00D00103" w:rsidRDefault="0085350E" w:rsidP="0085350E">
      <w:pPr>
        <w:ind w:right="-6" w:firstLine="709"/>
        <w:jc w:val="both"/>
        <w:rPr>
          <w:b/>
          <w:szCs w:val="20"/>
        </w:rPr>
      </w:pPr>
    </w:p>
    <w:p w14:paraId="2E08786D" w14:textId="77777777" w:rsidR="0085350E" w:rsidRPr="00D00103" w:rsidRDefault="0085350E" w:rsidP="0085350E">
      <w:pPr>
        <w:pStyle w:val="ConsPlusNormal"/>
        <w:ind w:firstLine="709"/>
        <w:jc w:val="both"/>
        <w:rPr>
          <w:sz w:val="24"/>
        </w:rPr>
      </w:pPr>
      <w:r>
        <w:rPr>
          <w:sz w:val="24"/>
        </w:rPr>
        <w:t>Согласиться с предложением докладчика.</w:t>
      </w:r>
    </w:p>
    <w:p w14:paraId="1600B47C" w14:textId="77777777" w:rsidR="0085350E" w:rsidRDefault="0085350E" w:rsidP="0085350E">
      <w:pPr>
        <w:ind w:right="-6" w:firstLine="709"/>
        <w:jc w:val="both"/>
        <w:rPr>
          <w:b/>
        </w:rPr>
      </w:pPr>
    </w:p>
    <w:p w14:paraId="7A7ACF6B" w14:textId="77777777" w:rsidR="0085350E" w:rsidRDefault="0085350E" w:rsidP="0085350E">
      <w:pPr>
        <w:ind w:right="-6" w:firstLine="709"/>
        <w:jc w:val="both"/>
        <w:rPr>
          <w:b/>
        </w:rPr>
      </w:pPr>
      <w:r w:rsidRPr="00D00103">
        <w:rPr>
          <w:b/>
        </w:rPr>
        <w:t>Голосовали «ЗА» - единогласно.</w:t>
      </w:r>
    </w:p>
    <w:p w14:paraId="0845ECB1" w14:textId="77777777" w:rsidR="0085350E" w:rsidRDefault="0085350E" w:rsidP="0085350E">
      <w:pPr>
        <w:ind w:right="-6" w:firstLine="709"/>
        <w:jc w:val="both"/>
        <w:rPr>
          <w:b/>
        </w:rPr>
      </w:pPr>
    </w:p>
    <w:p w14:paraId="17D19D43" w14:textId="6185955D" w:rsidR="00DB4A86" w:rsidRPr="0085350E" w:rsidRDefault="0085350E" w:rsidP="0085350E">
      <w:pPr>
        <w:ind w:right="-6" w:firstLine="709"/>
        <w:jc w:val="both"/>
        <w:rPr>
          <w:b/>
          <w:bCs/>
          <w:color w:val="000000"/>
          <w:kern w:val="32"/>
        </w:rPr>
      </w:pPr>
      <w:r w:rsidRPr="0085350E">
        <w:rPr>
          <w:bCs/>
        </w:rPr>
        <w:t>Вопрос 31</w:t>
      </w:r>
      <w:r>
        <w:rPr>
          <w:b/>
        </w:rPr>
        <w:t xml:space="preserve"> </w:t>
      </w:r>
      <w:r w:rsidRPr="0085350E">
        <w:rPr>
          <w:b/>
        </w:rPr>
        <w:t>«</w:t>
      </w:r>
      <w:r w:rsidR="00DB4A86" w:rsidRPr="0085350E">
        <w:rPr>
          <w:b/>
          <w:bCs/>
          <w:color w:val="000000"/>
          <w:kern w:val="32"/>
        </w:rPr>
        <w:t>Об установлении АО «ЕВРАЗ ЗСМК» долгосрочных параметров регулирования и долгосрочных тарифов на услуги по передаче тепловой энергии в контуре теплоснабжения ООО «</w:t>
      </w:r>
      <w:proofErr w:type="spellStart"/>
      <w:r w:rsidR="00DB4A86" w:rsidRPr="0085350E">
        <w:rPr>
          <w:b/>
          <w:bCs/>
          <w:color w:val="000000"/>
          <w:kern w:val="32"/>
        </w:rPr>
        <w:t>ЭнергоТранзит</w:t>
      </w:r>
      <w:proofErr w:type="spellEnd"/>
      <w:r w:rsidR="00DB4A86" w:rsidRPr="0085350E">
        <w:rPr>
          <w:b/>
          <w:bCs/>
          <w:color w:val="000000"/>
          <w:kern w:val="32"/>
        </w:rPr>
        <w:t>», реализуемой на потребительском рынке Новокузнецкого городского округа, на 2023-2025 годы</w:t>
      </w:r>
      <w:r w:rsidRPr="0085350E">
        <w:rPr>
          <w:b/>
          <w:bCs/>
          <w:color w:val="000000"/>
          <w:kern w:val="32"/>
        </w:rPr>
        <w:t>»</w:t>
      </w:r>
    </w:p>
    <w:p w14:paraId="5C3FD788" w14:textId="5CBFEED2" w:rsidR="0085350E" w:rsidRDefault="0085350E" w:rsidP="0085350E">
      <w:pPr>
        <w:ind w:right="-6" w:firstLine="709"/>
        <w:jc w:val="both"/>
        <w:rPr>
          <w:b/>
        </w:rPr>
      </w:pPr>
    </w:p>
    <w:p w14:paraId="1A744DE5" w14:textId="77777777" w:rsidR="0085350E" w:rsidRDefault="0085350E" w:rsidP="0085350E">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4A39C68E" w14:textId="77777777" w:rsidR="0085350E" w:rsidRPr="0085350E" w:rsidRDefault="0085350E" w:rsidP="0085350E">
      <w:pPr>
        <w:ind w:right="-6"/>
        <w:jc w:val="both"/>
        <w:rPr>
          <w:bCs/>
        </w:rPr>
      </w:pPr>
    </w:p>
    <w:p w14:paraId="5F8AD068" w14:textId="0DBE7DA5" w:rsidR="00DB4A86" w:rsidRPr="0085350E" w:rsidRDefault="00DB4A86" w:rsidP="00DB4A86">
      <w:pPr>
        <w:pStyle w:val="aa"/>
        <w:tabs>
          <w:tab w:val="left" w:pos="567"/>
          <w:tab w:val="left" w:pos="1276"/>
        </w:tabs>
        <w:ind w:left="0" w:right="-2" w:firstLine="851"/>
        <w:jc w:val="both"/>
        <w:rPr>
          <w:bCs/>
          <w:lang w:eastAsia="ru-RU"/>
        </w:rPr>
      </w:pPr>
      <w:r w:rsidRPr="0085350E">
        <w:rPr>
          <w:bCs/>
          <w:lang w:eastAsia="ru-RU"/>
        </w:rPr>
        <w:t>1.</w:t>
      </w:r>
      <w:r w:rsidRPr="0085350E">
        <w:rPr>
          <w:bCs/>
          <w:lang w:eastAsia="ru-RU"/>
        </w:rPr>
        <w:tab/>
        <w:t>Установить АО «ЕВРАЗ ЗСМК», ИНН 4218000951, долгосрочные параметры регулирования для формирования долгосрочных тарифов на услуги по передаче тепловой энергии в контуре теплоснабжения ООО «</w:t>
      </w:r>
      <w:proofErr w:type="spellStart"/>
      <w:r w:rsidRPr="0085350E">
        <w:rPr>
          <w:bCs/>
          <w:lang w:eastAsia="ru-RU"/>
        </w:rPr>
        <w:t>ЭнергоТранзит</w:t>
      </w:r>
      <w:proofErr w:type="spellEnd"/>
      <w:r w:rsidRPr="0085350E">
        <w:rPr>
          <w:bCs/>
          <w:lang w:eastAsia="ru-RU"/>
        </w:rPr>
        <w:t>», реализуемой на потребительском рынке Новокузнецкого городского округа, на период с 01.01.2023 по 31.12.2025</w:t>
      </w:r>
      <w:r w:rsidR="0085350E">
        <w:rPr>
          <w:bCs/>
          <w:lang w:eastAsia="ru-RU"/>
        </w:rPr>
        <w:t>.</w:t>
      </w:r>
    </w:p>
    <w:p w14:paraId="6B6A010B" w14:textId="1AEAA955" w:rsidR="00DB4A86" w:rsidRPr="0085350E" w:rsidRDefault="00DB4A86" w:rsidP="00DB4A86">
      <w:pPr>
        <w:pStyle w:val="aa"/>
        <w:tabs>
          <w:tab w:val="left" w:pos="567"/>
          <w:tab w:val="left" w:pos="1276"/>
        </w:tabs>
        <w:ind w:left="0" w:right="-2" w:firstLine="851"/>
        <w:jc w:val="both"/>
        <w:rPr>
          <w:bCs/>
          <w:lang w:eastAsia="ru-RU"/>
        </w:rPr>
      </w:pPr>
      <w:r w:rsidRPr="0085350E">
        <w:rPr>
          <w:bCs/>
          <w:lang w:eastAsia="ru-RU"/>
        </w:rPr>
        <w:t>2. Установить АО «ЕВРАЗ ЗСМК», ИНН 4218000951, долгосрочные тарифы на услуги по передаче тепловой энергии в контуре теплоснабжения ООО «</w:t>
      </w:r>
      <w:proofErr w:type="spellStart"/>
      <w:r w:rsidRPr="0085350E">
        <w:rPr>
          <w:bCs/>
          <w:lang w:eastAsia="ru-RU"/>
        </w:rPr>
        <w:t>ЭнергоТранзит</w:t>
      </w:r>
      <w:proofErr w:type="spellEnd"/>
      <w:r w:rsidRPr="0085350E">
        <w:rPr>
          <w:bCs/>
          <w:lang w:eastAsia="ru-RU"/>
        </w:rPr>
        <w:t xml:space="preserve">», реализуемой </w:t>
      </w:r>
      <w:r w:rsidRPr="0085350E">
        <w:rPr>
          <w:bCs/>
          <w:lang w:eastAsia="ru-RU"/>
        </w:rPr>
        <w:lastRenderedPageBreak/>
        <w:t>на потребительском рынке Новокузнецкого городского округа, на период с 01.01.2023 по 31.12.2025.</w:t>
      </w:r>
    </w:p>
    <w:p w14:paraId="44E171A5" w14:textId="547888A1" w:rsidR="00DB4A86" w:rsidRDefault="00DB4A86" w:rsidP="00696085">
      <w:pPr>
        <w:tabs>
          <w:tab w:val="left" w:pos="0"/>
          <w:tab w:val="left" w:pos="1418"/>
        </w:tabs>
        <w:ind w:firstLine="709"/>
        <w:jc w:val="both"/>
        <w:rPr>
          <w:bCs/>
        </w:rPr>
      </w:pPr>
    </w:p>
    <w:p w14:paraId="5D08F034" w14:textId="74F62568" w:rsidR="0085350E" w:rsidRDefault="0085350E" w:rsidP="0085350E">
      <w:pPr>
        <w:ind w:firstLine="709"/>
        <w:jc w:val="both"/>
        <w:rPr>
          <w:bCs/>
          <w:kern w:val="32"/>
        </w:rPr>
      </w:pPr>
      <w:r>
        <w:rPr>
          <w:bCs/>
          <w:kern w:val="32"/>
        </w:rPr>
        <w:t>Материалы представлены в приложении № 31 к настоящему протоколу.</w:t>
      </w:r>
    </w:p>
    <w:p w14:paraId="3AF3F506" w14:textId="77777777" w:rsidR="0085350E" w:rsidRDefault="0085350E" w:rsidP="0085350E">
      <w:pPr>
        <w:tabs>
          <w:tab w:val="left" w:pos="0"/>
          <w:tab w:val="left" w:pos="1418"/>
        </w:tabs>
        <w:ind w:firstLine="709"/>
        <w:jc w:val="both"/>
        <w:rPr>
          <w:bCs/>
        </w:rPr>
      </w:pPr>
    </w:p>
    <w:p w14:paraId="3C0BC3DE" w14:textId="77777777" w:rsidR="0085350E" w:rsidRPr="002460F4" w:rsidRDefault="0085350E" w:rsidP="0085350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A65E993" w14:textId="77777777" w:rsidR="0085350E" w:rsidRPr="00D00103" w:rsidRDefault="0085350E" w:rsidP="0085350E">
      <w:pPr>
        <w:ind w:right="-6" w:firstLine="567"/>
        <w:jc w:val="both"/>
        <w:rPr>
          <w:b/>
          <w:szCs w:val="20"/>
        </w:rPr>
      </w:pPr>
    </w:p>
    <w:p w14:paraId="22BE82A6" w14:textId="77777777" w:rsidR="0085350E" w:rsidRPr="00D00103" w:rsidRDefault="0085350E" w:rsidP="0085350E">
      <w:pPr>
        <w:ind w:right="-6" w:firstLine="709"/>
        <w:jc w:val="both"/>
        <w:rPr>
          <w:b/>
          <w:szCs w:val="20"/>
        </w:rPr>
      </w:pPr>
      <w:r w:rsidRPr="00D00103">
        <w:rPr>
          <w:b/>
          <w:szCs w:val="20"/>
        </w:rPr>
        <w:t>ПОСТАНОВИЛО:</w:t>
      </w:r>
    </w:p>
    <w:p w14:paraId="01A6D068" w14:textId="77777777" w:rsidR="0085350E" w:rsidRPr="00D00103" w:rsidRDefault="0085350E" w:rsidP="0085350E">
      <w:pPr>
        <w:ind w:right="-6" w:firstLine="709"/>
        <w:jc w:val="both"/>
        <w:rPr>
          <w:b/>
          <w:szCs w:val="20"/>
        </w:rPr>
      </w:pPr>
    </w:p>
    <w:p w14:paraId="7795DECC" w14:textId="77777777" w:rsidR="0085350E" w:rsidRPr="00D00103" w:rsidRDefault="0085350E" w:rsidP="0085350E">
      <w:pPr>
        <w:pStyle w:val="ConsPlusNormal"/>
        <w:ind w:firstLine="709"/>
        <w:jc w:val="both"/>
        <w:rPr>
          <w:sz w:val="24"/>
        </w:rPr>
      </w:pPr>
      <w:r>
        <w:rPr>
          <w:sz w:val="24"/>
        </w:rPr>
        <w:t>Согласиться с предложением докладчика.</w:t>
      </w:r>
    </w:p>
    <w:p w14:paraId="2DE2FBA1" w14:textId="77777777" w:rsidR="0085350E" w:rsidRDefault="0085350E" w:rsidP="0085350E">
      <w:pPr>
        <w:ind w:right="-6" w:firstLine="709"/>
        <w:jc w:val="both"/>
        <w:rPr>
          <w:b/>
        </w:rPr>
      </w:pPr>
      <w:r w:rsidRPr="00D00103">
        <w:rPr>
          <w:b/>
        </w:rPr>
        <w:t>Голосовали «ЗА» - единогласно.</w:t>
      </w:r>
    </w:p>
    <w:p w14:paraId="5389546E" w14:textId="77777777" w:rsidR="0085350E" w:rsidRDefault="0085350E" w:rsidP="0085350E">
      <w:pPr>
        <w:ind w:right="-6" w:firstLine="709"/>
        <w:jc w:val="both"/>
        <w:rPr>
          <w:b/>
        </w:rPr>
      </w:pPr>
    </w:p>
    <w:p w14:paraId="33248A81" w14:textId="68905AFF" w:rsidR="00DB4A86" w:rsidRDefault="0085350E" w:rsidP="0085350E">
      <w:pPr>
        <w:ind w:right="-6" w:firstLine="709"/>
        <w:jc w:val="both"/>
        <w:rPr>
          <w:b/>
          <w:bCs/>
          <w:color w:val="000000"/>
          <w:kern w:val="32"/>
        </w:rPr>
      </w:pPr>
      <w:r w:rsidRPr="0085350E">
        <w:rPr>
          <w:bCs/>
        </w:rPr>
        <w:t>Вопрос 32</w:t>
      </w:r>
      <w:r>
        <w:rPr>
          <w:b/>
        </w:rPr>
        <w:t xml:space="preserve"> </w:t>
      </w:r>
      <w:r w:rsidRPr="0085350E">
        <w:rPr>
          <w:b/>
        </w:rPr>
        <w:t>«</w:t>
      </w:r>
      <w:r w:rsidR="00DB4A86" w:rsidRPr="0085350E">
        <w:rPr>
          <w:b/>
          <w:bCs/>
          <w:color w:val="000000"/>
          <w:kern w:val="32"/>
        </w:rPr>
        <w:t>О внесении изменений в постановление Региональной энергетической комиссии Кузбасса от 31.03.2022 № 88 «Об установлении АО «ЕВРАЗ ЗСМК» тарифа на услуги по передаче тепловой энергии в контуре теплоснабжения ООО «</w:t>
      </w:r>
      <w:proofErr w:type="spellStart"/>
      <w:r w:rsidR="00DB4A86" w:rsidRPr="0085350E">
        <w:rPr>
          <w:b/>
          <w:bCs/>
          <w:color w:val="000000"/>
          <w:kern w:val="32"/>
        </w:rPr>
        <w:t>ЭнергоТранзит</w:t>
      </w:r>
      <w:proofErr w:type="spellEnd"/>
      <w:r w:rsidR="00DB4A86" w:rsidRPr="0085350E">
        <w:rPr>
          <w:b/>
          <w:bCs/>
          <w:color w:val="000000"/>
          <w:kern w:val="32"/>
        </w:rPr>
        <w:t>», реализуемой на потребительском рынке Новокузнецкого городского округа, на 2022 год»</w:t>
      </w:r>
    </w:p>
    <w:p w14:paraId="04FFD0DE" w14:textId="64FC7B29" w:rsidR="0085350E" w:rsidRDefault="0085350E" w:rsidP="0085350E">
      <w:pPr>
        <w:ind w:right="-6" w:firstLine="709"/>
        <w:jc w:val="both"/>
        <w:rPr>
          <w:b/>
          <w:bCs/>
          <w:color w:val="000000"/>
          <w:kern w:val="32"/>
        </w:rPr>
      </w:pPr>
    </w:p>
    <w:p w14:paraId="1142B126" w14:textId="77777777" w:rsidR="0085350E" w:rsidRDefault="0085350E" w:rsidP="0085350E">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450DBBAC" w14:textId="77777777" w:rsidR="0085350E" w:rsidRPr="0085350E" w:rsidRDefault="0085350E" w:rsidP="0085350E">
      <w:pPr>
        <w:ind w:right="-6" w:firstLine="709"/>
        <w:jc w:val="both"/>
        <w:rPr>
          <w:bCs/>
        </w:rPr>
      </w:pPr>
    </w:p>
    <w:p w14:paraId="1BE24D55" w14:textId="77777777" w:rsidR="00DB4A86" w:rsidRPr="0085350E" w:rsidRDefault="00DB4A86" w:rsidP="00BB17B9">
      <w:pPr>
        <w:numPr>
          <w:ilvl w:val="0"/>
          <w:numId w:val="16"/>
        </w:numPr>
        <w:tabs>
          <w:tab w:val="left" w:pos="0"/>
        </w:tabs>
        <w:ind w:left="0" w:firstLine="709"/>
        <w:jc w:val="both"/>
        <w:rPr>
          <w:bCs/>
        </w:rPr>
      </w:pPr>
      <w:r w:rsidRPr="0085350E">
        <w:rPr>
          <w:bCs/>
        </w:rPr>
        <w:t>Внести в постановление Региональной энергетической комиссии Кузбасса от 31.03.2022 № 88 «Об установлении АО «ЕВРАЗ ЗСМК» тарифа на услуги по передаче тепловой энергии в контуре теплоснабжения ООО «</w:t>
      </w:r>
      <w:proofErr w:type="spellStart"/>
      <w:r w:rsidRPr="0085350E">
        <w:rPr>
          <w:bCs/>
        </w:rPr>
        <w:t>ЭнергоТранзит</w:t>
      </w:r>
      <w:proofErr w:type="spellEnd"/>
      <w:r w:rsidRPr="0085350E">
        <w:rPr>
          <w:bCs/>
        </w:rPr>
        <w:t>», реализуемой на потребительском рынке Новокузнецкого городского округа, на 2022 год» следующие изменения:</w:t>
      </w:r>
    </w:p>
    <w:p w14:paraId="53BD80E2" w14:textId="71F5DB53" w:rsidR="00DB4A86" w:rsidRPr="0085350E" w:rsidRDefault="00DB4A86" w:rsidP="00DB4A86">
      <w:pPr>
        <w:tabs>
          <w:tab w:val="left" w:pos="0"/>
        </w:tabs>
        <w:ind w:firstLine="709"/>
        <w:jc w:val="both"/>
        <w:rPr>
          <w:bCs/>
        </w:rPr>
      </w:pPr>
      <w:r w:rsidRPr="0085350E">
        <w:rPr>
          <w:bCs/>
        </w:rPr>
        <w:t>Приложение изложить в новой редакции</w:t>
      </w:r>
      <w:r w:rsidR="0085350E">
        <w:rPr>
          <w:bCs/>
        </w:rPr>
        <w:t>.</w:t>
      </w:r>
    </w:p>
    <w:p w14:paraId="30151071" w14:textId="646C887D" w:rsidR="00DB4A86" w:rsidRDefault="00DB4A86" w:rsidP="00696085">
      <w:pPr>
        <w:tabs>
          <w:tab w:val="left" w:pos="0"/>
          <w:tab w:val="left" w:pos="1418"/>
        </w:tabs>
        <w:ind w:firstLine="709"/>
        <w:jc w:val="both"/>
        <w:rPr>
          <w:bCs/>
        </w:rPr>
      </w:pPr>
    </w:p>
    <w:p w14:paraId="3AAC67AC" w14:textId="243C580F" w:rsidR="0085350E" w:rsidRDefault="0085350E" w:rsidP="0085350E">
      <w:pPr>
        <w:ind w:firstLine="709"/>
        <w:jc w:val="both"/>
        <w:rPr>
          <w:bCs/>
          <w:kern w:val="32"/>
        </w:rPr>
      </w:pPr>
      <w:r>
        <w:rPr>
          <w:bCs/>
          <w:kern w:val="32"/>
        </w:rPr>
        <w:t>Материалы представлены в приложении № 32 к настоящему протоколу.</w:t>
      </w:r>
    </w:p>
    <w:p w14:paraId="03120290" w14:textId="77777777" w:rsidR="0085350E" w:rsidRDefault="0085350E" w:rsidP="0085350E">
      <w:pPr>
        <w:tabs>
          <w:tab w:val="left" w:pos="0"/>
          <w:tab w:val="left" w:pos="1418"/>
        </w:tabs>
        <w:ind w:firstLine="709"/>
        <w:jc w:val="both"/>
        <w:rPr>
          <w:bCs/>
        </w:rPr>
      </w:pPr>
    </w:p>
    <w:p w14:paraId="64F8EFF4" w14:textId="77777777" w:rsidR="0085350E" w:rsidRPr="002460F4" w:rsidRDefault="0085350E" w:rsidP="0085350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D1A52D6" w14:textId="77777777" w:rsidR="0085350E" w:rsidRPr="00D00103" w:rsidRDefault="0085350E" w:rsidP="0085350E">
      <w:pPr>
        <w:ind w:right="-6" w:firstLine="567"/>
        <w:jc w:val="both"/>
        <w:rPr>
          <w:b/>
          <w:szCs w:val="20"/>
        </w:rPr>
      </w:pPr>
    </w:p>
    <w:p w14:paraId="35E8BB80" w14:textId="77777777" w:rsidR="0085350E" w:rsidRPr="00D00103" w:rsidRDefault="0085350E" w:rsidP="0085350E">
      <w:pPr>
        <w:ind w:right="-6" w:firstLine="709"/>
        <w:jc w:val="both"/>
        <w:rPr>
          <w:b/>
          <w:szCs w:val="20"/>
        </w:rPr>
      </w:pPr>
      <w:r w:rsidRPr="00D00103">
        <w:rPr>
          <w:b/>
          <w:szCs w:val="20"/>
        </w:rPr>
        <w:t>ПОСТАНОВИЛО:</w:t>
      </w:r>
    </w:p>
    <w:p w14:paraId="3C6DFC96" w14:textId="77777777" w:rsidR="0085350E" w:rsidRPr="00D00103" w:rsidRDefault="0085350E" w:rsidP="0085350E">
      <w:pPr>
        <w:ind w:right="-6" w:firstLine="709"/>
        <w:jc w:val="both"/>
        <w:rPr>
          <w:b/>
          <w:szCs w:val="20"/>
        </w:rPr>
      </w:pPr>
    </w:p>
    <w:p w14:paraId="627FCD39" w14:textId="77777777" w:rsidR="0085350E" w:rsidRPr="00D00103" w:rsidRDefault="0085350E" w:rsidP="0085350E">
      <w:pPr>
        <w:pStyle w:val="ConsPlusNormal"/>
        <w:ind w:firstLine="709"/>
        <w:jc w:val="both"/>
        <w:rPr>
          <w:sz w:val="24"/>
        </w:rPr>
      </w:pPr>
      <w:r>
        <w:rPr>
          <w:sz w:val="24"/>
        </w:rPr>
        <w:t>Согласиться с предложением докладчика.</w:t>
      </w:r>
    </w:p>
    <w:p w14:paraId="42FA218E" w14:textId="77777777" w:rsidR="0085350E" w:rsidRDefault="0085350E" w:rsidP="0085350E">
      <w:pPr>
        <w:ind w:right="-6" w:firstLine="709"/>
        <w:jc w:val="both"/>
        <w:rPr>
          <w:b/>
        </w:rPr>
      </w:pPr>
    </w:p>
    <w:p w14:paraId="5F129929" w14:textId="77777777" w:rsidR="0085350E" w:rsidRDefault="0085350E" w:rsidP="0085350E">
      <w:pPr>
        <w:ind w:right="-6" w:firstLine="709"/>
        <w:jc w:val="both"/>
        <w:rPr>
          <w:b/>
        </w:rPr>
      </w:pPr>
      <w:r w:rsidRPr="00D00103">
        <w:rPr>
          <w:b/>
        </w:rPr>
        <w:t>Голосовали «ЗА» - единогласно.</w:t>
      </w:r>
    </w:p>
    <w:p w14:paraId="49C2AB6F" w14:textId="77777777" w:rsidR="0085350E" w:rsidRDefault="0085350E" w:rsidP="0085350E">
      <w:pPr>
        <w:ind w:right="-6" w:firstLine="709"/>
        <w:jc w:val="both"/>
        <w:rPr>
          <w:b/>
        </w:rPr>
      </w:pPr>
    </w:p>
    <w:p w14:paraId="120F4756" w14:textId="76A7E04A" w:rsidR="00DB4A86" w:rsidRPr="0085350E" w:rsidRDefault="0085350E" w:rsidP="0085350E">
      <w:pPr>
        <w:ind w:right="-6" w:firstLine="709"/>
        <w:jc w:val="both"/>
        <w:rPr>
          <w:b/>
          <w:bCs/>
          <w:color w:val="000000"/>
          <w:kern w:val="32"/>
        </w:rPr>
      </w:pPr>
      <w:r w:rsidRPr="0085350E">
        <w:rPr>
          <w:bCs/>
        </w:rPr>
        <w:t>Вопрос 33</w:t>
      </w:r>
      <w:r>
        <w:rPr>
          <w:b/>
        </w:rPr>
        <w:t xml:space="preserve"> </w:t>
      </w:r>
      <w:r w:rsidRPr="0085350E">
        <w:rPr>
          <w:b/>
        </w:rPr>
        <w:t>«</w:t>
      </w:r>
      <w:r w:rsidR="00DB4A86" w:rsidRPr="0085350E">
        <w:rPr>
          <w:b/>
          <w:bCs/>
          <w:color w:val="000000"/>
          <w:kern w:val="32"/>
        </w:rPr>
        <w:t>О внесении изменений в постановление региональной энергетической комиссии Кемеровской области от 20.12.2019 № 780 «Об установлении долгосрочных параметров регулирования и долгосрочных тарифов на услуги по передаче тепловой энергии ООО «</w:t>
      </w:r>
      <w:proofErr w:type="spellStart"/>
      <w:r w:rsidR="00DB4A86" w:rsidRPr="0085350E">
        <w:rPr>
          <w:b/>
          <w:bCs/>
          <w:color w:val="000000"/>
          <w:kern w:val="32"/>
        </w:rPr>
        <w:t>Теплоснаб</w:t>
      </w:r>
      <w:proofErr w:type="spellEnd"/>
      <w:r w:rsidR="00DB4A86" w:rsidRPr="0085350E">
        <w:rPr>
          <w:b/>
          <w:bCs/>
          <w:color w:val="000000"/>
          <w:kern w:val="32"/>
        </w:rPr>
        <w:t>» (Новокузнецкий городской округ) на 2020-2024 годы» в</w:t>
      </w:r>
      <w:r w:rsidR="00DB4A86" w:rsidRPr="0085350E">
        <w:rPr>
          <w:bCs/>
          <w:color w:val="000000"/>
          <w:kern w:val="32"/>
        </w:rPr>
        <w:t> </w:t>
      </w:r>
      <w:r w:rsidR="00DB4A86" w:rsidRPr="0085350E">
        <w:rPr>
          <w:b/>
          <w:bCs/>
          <w:color w:val="000000"/>
          <w:kern w:val="32"/>
        </w:rPr>
        <w:t>части периода с 01.12.2022 по 31.12.2023</w:t>
      </w:r>
      <w:r w:rsidRPr="0085350E">
        <w:rPr>
          <w:b/>
          <w:bCs/>
          <w:color w:val="000000"/>
          <w:kern w:val="32"/>
        </w:rPr>
        <w:t>»</w:t>
      </w:r>
    </w:p>
    <w:p w14:paraId="1DA7A821" w14:textId="3C72A677" w:rsidR="0085350E" w:rsidRDefault="0085350E" w:rsidP="0085350E">
      <w:pPr>
        <w:ind w:right="-6" w:firstLine="709"/>
        <w:jc w:val="both"/>
        <w:rPr>
          <w:b/>
        </w:rPr>
      </w:pPr>
    </w:p>
    <w:p w14:paraId="1F473636" w14:textId="77777777" w:rsidR="0085350E" w:rsidRDefault="0085350E" w:rsidP="0085350E">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73AA0DD6" w14:textId="77777777" w:rsidR="0085350E" w:rsidRDefault="0085350E" w:rsidP="0085350E">
      <w:pPr>
        <w:ind w:right="-6" w:firstLine="709"/>
        <w:jc w:val="both"/>
        <w:rPr>
          <w:bCs/>
        </w:rPr>
      </w:pPr>
    </w:p>
    <w:p w14:paraId="6F306264" w14:textId="5DE1BF67" w:rsidR="00DB4A86" w:rsidRPr="0085350E" w:rsidRDefault="0085350E" w:rsidP="0085350E">
      <w:pPr>
        <w:ind w:right="-6" w:firstLine="709"/>
        <w:jc w:val="both"/>
        <w:rPr>
          <w:bCs/>
        </w:rPr>
      </w:pPr>
      <w:r w:rsidRPr="0085350E">
        <w:rPr>
          <w:bCs/>
        </w:rPr>
        <w:t>В</w:t>
      </w:r>
      <w:r w:rsidR="00DB4A86" w:rsidRPr="0085350E">
        <w:rPr>
          <w:bCs/>
          <w:color w:val="000000"/>
          <w:kern w:val="32"/>
        </w:rPr>
        <w:t>нести в постановление региональной энергетической комиссии Кемеровской области от 20.12.2019 № 780 «Об установлении долгосрочных параметров регулирования и долгосрочных тарифов на услуги по передаче тепловой энергии ООО «</w:t>
      </w:r>
      <w:proofErr w:type="spellStart"/>
      <w:r w:rsidR="00DB4A86" w:rsidRPr="0085350E">
        <w:rPr>
          <w:bCs/>
          <w:color w:val="000000"/>
          <w:kern w:val="32"/>
        </w:rPr>
        <w:t>Теплоснаб</w:t>
      </w:r>
      <w:proofErr w:type="spellEnd"/>
      <w:r w:rsidR="00DB4A86" w:rsidRPr="0085350E">
        <w:rPr>
          <w:bCs/>
          <w:color w:val="000000"/>
          <w:kern w:val="32"/>
        </w:rPr>
        <w:t>» (Новокузнецкий городской округ) на 2020-2024 годы» (в редакции постановлений Региональной энергетической комиссии Кузбасса от 17.12.2020 № 609, от 28.10.2021 № 459) следующее изменение:</w:t>
      </w:r>
    </w:p>
    <w:p w14:paraId="2E3B805A" w14:textId="3878CB94" w:rsidR="00DB4A86" w:rsidRPr="0085350E" w:rsidRDefault="00DB4A86" w:rsidP="00DB4A86">
      <w:pPr>
        <w:pStyle w:val="aa"/>
        <w:tabs>
          <w:tab w:val="left" w:pos="0"/>
        </w:tabs>
        <w:ind w:left="0" w:firstLine="709"/>
        <w:jc w:val="both"/>
        <w:rPr>
          <w:bCs/>
          <w:color w:val="000000"/>
          <w:kern w:val="32"/>
        </w:rPr>
      </w:pPr>
      <w:r w:rsidRPr="0085350E">
        <w:rPr>
          <w:bCs/>
          <w:color w:val="000000"/>
          <w:kern w:val="32"/>
        </w:rPr>
        <w:t>Приложение № 2 изложить в новой редакции</w:t>
      </w:r>
      <w:r w:rsidR="0085350E">
        <w:rPr>
          <w:bCs/>
          <w:color w:val="000000"/>
          <w:kern w:val="32"/>
        </w:rPr>
        <w:t>.</w:t>
      </w:r>
    </w:p>
    <w:p w14:paraId="1E4E9D0C" w14:textId="4D46B14A" w:rsidR="00DB4A86" w:rsidRDefault="00DB4A86" w:rsidP="00696085">
      <w:pPr>
        <w:tabs>
          <w:tab w:val="left" w:pos="0"/>
          <w:tab w:val="left" w:pos="1418"/>
        </w:tabs>
        <w:ind w:firstLine="709"/>
        <w:jc w:val="both"/>
        <w:rPr>
          <w:bCs/>
        </w:rPr>
      </w:pPr>
    </w:p>
    <w:p w14:paraId="6EA29D1D" w14:textId="4F6FAF12" w:rsidR="00135E85" w:rsidRDefault="00135E85" w:rsidP="00135E85">
      <w:pPr>
        <w:ind w:firstLine="709"/>
        <w:jc w:val="both"/>
        <w:rPr>
          <w:bCs/>
          <w:kern w:val="32"/>
        </w:rPr>
      </w:pPr>
      <w:r>
        <w:rPr>
          <w:bCs/>
          <w:kern w:val="32"/>
        </w:rPr>
        <w:lastRenderedPageBreak/>
        <w:t xml:space="preserve">В материалах дела имеется письменное обращение от 18.11.2022 № 67 за подписью </w:t>
      </w:r>
      <w:r w:rsidRPr="007010AD">
        <w:rPr>
          <w:bCs/>
          <w:kern w:val="32"/>
        </w:rPr>
        <w:t xml:space="preserve">директора </w:t>
      </w:r>
      <w:r w:rsidRPr="0085350E">
        <w:rPr>
          <w:bCs/>
          <w:color w:val="000000"/>
          <w:kern w:val="32"/>
        </w:rPr>
        <w:t>ООО «</w:t>
      </w:r>
      <w:proofErr w:type="spellStart"/>
      <w:r w:rsidRPr="0085350E">
        <w:rPr>
          <w:bCs/>
          <w:color w:val="000000"/>
          <w:kern w:val="32"/>
        </w:rPr>
        <w:t>Теплоснаб</w:t>
      </w:r>
      <w:proofErr w:type="spellEnd"/>
      <w:r w:rsidRPr="0085350E">
        <w:rPr>
          <w:bCs/>
          <w:color w:val="000000"/>
          <w:kern w:val="32"/>
        </w:rPr>
        <w:t xml:space="preserve">» </w:t>
      </w:r>
      <w:r>
        <w:rPr>
          <w:bCs/>
          <w:color w:val="000000"/>
          <w:kern w:val="32"/>
        </w:rPr>
        <w:t xml:space="preserve">Л.А. Шиловой </w:t>
      </w:r>
      <w:r>
        <w:rPr>
          <w:bCs/>
          <w:kern w:val="32"/>
        </w:rPr>
        <w:t>с просьбой рассмотреть вопрос в отсутствии представителей общества. С материалами ознакомлены.</w:t>
      </w:r>
    </w:p>
    <w:p w14:paraId="2C0C4AE9" w14:textId="77777777" w:rsidR="00135E85" w:rsidRDefault="00135E85" w:rsidP="00696085">
      <w:pPr>
        <w:tabs>
          <w:tab w:val="left" w:pos="0"/>
          <w:tab w:val="left" w:pos="1418"/>
        </w:tabs>
        <w:ind w:firstLine="709"/>
        <w:jc w:val="both"/>
        <w:rPr>
          <w:bCs/>
        </w:rPr>
      </w:pPr>
    </w:p>
    <w:p w14:paraId="08AECC6C" w14:textId="7188AFD0" w:rsidR="0085350E" w:rsidRDefault="0085350E" w:rsidP="0085350E">
      <w:pPr>
        <w:ind w:firstLine="709"/>
        <w:jc w:val="both"/>
        <w:rPr>
          <w:bCs/>
          <w:kern w:val="32"/>
        </w:rPr>
      </w:pPr>
      <w:r>
        <w:rPr>
          <w:bCs/>
          <w:kern w:val="32"/>
        </w:rPr>
        <w:t>Материалы представлены в приложении № 33 к настоящему протоколу.</w:t>
      </w:r>
    </w:p>
    <w:p w14:paraId="34E50F45" w14:textId="77777777" w:rsidR="0085350E" w:rsidRDefault="0085350E" w:rsidP="0085350E">
      <w:pPr>
        <w:tabs>
          <w:tab w:val="left" w:pos="0"/>
          <w:tab w:val="left" w:pos="1418"/>
        </w:tabs>
        <w:ind w:firstLine="709"/>
        <w:jc w:val="both"/>
        <w:rPr>
          <w:bCs/>
        </w:rPr>
      </w:pPr>
    </w:p>
    <w:p w14:paraId="5287A135" w14:textId="77777777" w:rsidR="0085350E" w:rsidRPr="002460F4" w:rsidRDefault="0085350E" w:rsidP="0085350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840519C" w14:textId="77777777" w:rsidR="0085350E" w:rsidRPr="00D00103" w:rsidRDefault="0085350E" w:rsidP="0085350E">
      <w:pPr>
        <w:ind w:right="-6" w:firstLine="567"/>
        <w:jc w:val="both"/>
        <w:rPr>
          <w:b/>
          <w:szCs w:val="20"/>
        </w:rPr>
      </w:pPr>
    </w:p>
    <w:p w14:paraId="1687A1F8" w14:textId="77777777" w:rsidR="0085350E" w:rsidRPr="00D00103" w:rsidRDefault="0085350E" w:rsidP="0085350E">
      <w:pPr>
        <w:ind w:right="-6" w:firstLine="709"/>
        <w:jc w:val="both"/>
        <w:rPr>
          <w:b/>
          <w:szCs w:val="20"/>
        </w:rPr>
      </w:pPr>
      <w:r w:rsidRPr="00D00103">
        <w:rPr>
          <w:b/>
          <w:szCs w:val="20"/>
        </w:rPr>
        <w:t>ПОСТАНОВИЛО:</w:t>
      </w:r>
    </w:p>
    <w:p w14:paraId="6C5D67D4" w14:textId="77777777" w:rsidR="0085350E" w:rsidRPr="00D00103" w:rsidRDefault="0085350E" w:rsidP="0085350E">
      <w:pPr>
        <w:ind w:right="-6" w:firstLine="709"/>
        <w:jc w:val="both"/>
        <w:rPr>
          <w:b/>
          <w:szCs w:val="20"/>
        </w:rPr>
      </w:pPr>
    </w:p>
    <w:p w14:paraId="56652DD2" w14:textId="77777777" w:rsidR="0085350E" w:rsidRPr="00D00103" w:rsidRDefault="0085350E" w:rsidP="0085350E">
      <w:pPr>
        <w:pStyle w:val="ConsPlusNormal"/>
        <w:ind w:firstLine="709"/>
        <w:jc w:val="both"/>
        <w:rPr>
          <w:sz w:val="24"/>
        </w:rPr>
      </w:pPr>
      <w:r>
        <w:rPr>
          <w:sz w:val="24"/>
        </w:rPr>
        <w:t>Согласиться с предложением докладчика.</w:t>
      </w:r>
    </w:p>
    <w:p w14:paraId="029BAA3C" w14:textId="77777777" w:rsidR="0085350E" w:rsidRDefault="0085350E" w:rsidP="0085350E">
      <w:pPr>
        <w:ind w:right="-6" w:firstLine="709"/>
        <w:jc w:val="both"/>
        <w:rPr>
          <w:b/>
        </w:rPr>
      </w:pPr>
    </w:p>
    <w:p w14:paraId="2002DA75" w14:textId="77777777" w:rsidR="0085350E" w:rsidRDefault="0085350E" w:rsidP="0085350E">
      <w:pPr>
        <w:ind w:right="-6" w:firstLine="709"/>
        <w:jc w:val="both"/>
        <w:rPr>
          <w:b/>
        </w:rPr>
      </w:pPr>
      <w:r w:rsidRPr="00D00103">
        <w:rPr>
          <w:b/>
        </w:rPr>
        <w:t>Голосовали «ЗА» - единогласно.</w:t>
      </w:r>
    </w:p>
    <w:p w14:paraId="556404C0" w14:textId="77777777" w:rsidR="0085350E" w:rsidRDefault="0085350E" w:rsidP="0085350E">
      <w:pPr>
        <w:ind w:right="-6" w:firstLine="709"/>
        <w:jc w:val="both"/>
        <w:rPr>
          <w:b/>
        </w:rPr>
      </w:pPr>
    </w:p>
    <w:p w14:paraId="3F23ABC3" w14:textId="1D135D74" w:rsidR="00DB4A86" w:rsidRPr="003A4799" w:rsidRDefault="0085350E" w:rsidP="0085350E">
      <w:pPr>
        <w:ind w:right="-6" w:firstLine="709"/>
        <w:jc w:val="both"/>
        <w:rPr>
          <w:b/>
          <w:bCs/>
          <w:color w:val="000000"/>
          <w:kern w:val="32"/>
        </w:rPr>
      </w:pPr>
      <w:r w:rsidRPr="003A4799">
        <w:rPr>
          <w:bCs/>
        </w:rPr>
        <w:t>Вопрос 34</w:t>
      </w:r>
      <w:r>
        <w:rPr>
          <w:b/>
        </w:rPr>
        <w:t xml:space="preserve"> </w:t>
      </w:r>
      <w:r w:rsidRPr="003A4799">
        <w:rPr>
          <w:b/>
          <w:bCs/>
          <w:color w:val="000000"/>
          <w:kern w:val="32"/>
        </w:rPr>
        <w:t>«</w:t>
      </w:r>
      <w:r w:rsidR="00DB4A86" w:rsidRPr="003A4799">
        <w:rPr>
          <w:b/>
          <w:bCs/>
          <w:color w:val="000000"/>
          <w:kern w:val="32"/>
        </w:rPr>
        <w:t xml:space="preserve">О внесении изменений в постановление региональной энергетической комиссии Кемеровской области от 19.12.2018 № 609 «Об установлении долгосрочных параметров регулирования и долгосрочных тарифов на тепловую энергию, реализуемую </w:t>
      </w:r>
      <w:r w:rsidR="00DB4A86" w:rsidRPr="003A4799">
        <w:rPr>
          <w:b/>
          <w:bCs/>
          <w:color w:val="000000"/>
          <w:kern w:val="32"/>
        </w:rPr>
        <w:br/>
        <w:t>ООО «</w:t>
      </w:r>
      <w:proofErr w:type="spellStart"/>
      <w:r w:rsidR="00DB4A86" w:rsidRPr="003A4799">
        <w:rPr>
          <w:b/>
          <w:bCs/>
          <w:color w:val="000000"/>
          <w:kern w:val="32"/>
        </w:rPr>
        <w:t>КузнецкТеплоСбыт</w:t>
      </w:r>
      <w:proofErr w:type="spellEnd"/>
      <w:r w:rsidR="00DB4A86" w:rsidRPr="003A4799">
        <w:rPr>
          <w:b/>
          <w:bCs/>
          <w:color w:val="000000"/>
          <w:kern w:val="32"/>
        </w:rPr>
        <w:t>» на потребительском рынке Новокузнецкого городского округа, на 2019-2023 годы» в части периода с 01.12.2022 по 31.12.2023</w:t>
      </w:r>
      <w:r w:rsidRPr="003A4799">
        <w:rPr>
          <w:b/>
          <w:bCs/>
          <w:color w:val="000000"/>
          <w:kern w:val="32"/>
        </w:rPr>
        <w:t>»</w:t>
      </w:r>
    </w:p>
    <w:p w14:paraId="78608536" w14:textId="2EE2FF38" w:rsidR="003A4799" w:rsidRDefault="003A4799" w:rsidP="0085350E">
      <w:pPr>
        <w:ind w:right="-6" w:firstLine="709"/>
        <w:jc w:val="both"/>
        <w:rPr>
          <w:b/>
          <w:bCs/>
          <w:color w:val="000000"/>
          <w:kern w:val="32"/>
        </w:rPr>
      </w:pPr>
    </w:p>
    <w:p w14:paraId="39537975" w14:textId="77777777" w:rsidR="003A4799" w:rsidRDefault="003A4799" w:rsidP="003A4799">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5E91FF0A" w14:textId="77777777" w:rsidR="003A4799" w:rsidRDefault="003A4799" w:rsidP="003A4799">
      <w:pPr>
        <w:ind w:right="-6" w:firstLine="709"/>
        <w:jc w:val="both"/>
        <w:rPr>
          <w:bCs/>
        </w:rPr>
      </w:pPr>
    </w:p>
    <w:p w14:paraId="56813BB8" w14:textId="21F2120E" w:rsidR="00DB4A86" w:rsidRPr="003A4799" w:rsidRDefault="003A4799" w:rsidP="003A4799">
      <w:pPr>
        <w:ind w:right="-6" w:firstLine="709"/>
        <w:jc w:val="both"/>
        <w:rPr>
          <w:bCs/>
        </w:rPr>
      </w:pPr>
      <w:r w:rsidRPr="003A4799">
        <w:rPr>
          <w:bCs/>
        </w:rPr>
        <w:t>В</w:t>
      </w:r>
      <w:r w:rsidR="00DB4A86" w:rsidRPr="003A4799">
        <w:rPr>
          <w:color w:val="000000"/>
        </w:rPr>
        <w:t>нести в постановление региональной энергетической комиссии Кемеровской области от 19.12.2018 № 609 «Об установлении долгосрочных параметров регулирования и долгосрочных тарифов на тепловую энергию, реализуемую ООО «</w:t>
      </w:r>
      <w:proofErr w:type="spellStart"/>
      <w:r w:rsidR="00DB4A86" w:rsidRPr="003A4799">
        <w:rPr>
          <w:color w:val="000000"/>
        </w:rPr>
        <w:t>КузнецкТеплоСбыт</w:t>
      </w:r>
      <w:proofErr w:type="spellEnd"/>
      <w:r w:rsidR="00DB4A86" w:rsidRPr="003A4799">
        <w:rPr>
          <w:color w:val="000000"/>
        </w:rPr>
        <w:t>»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669, постановлений РЭК Кузбасса от 15.12.2020 № 575, от 17.12.2021 № 809) следующие изменения:</w:t>
      </w:r>
    </w:p>
    <w:p w14:paraId="36DCE08E" w14:textId="5EAB5A62" w:rsidR="00DB4A86" w:rsidRPr="003A4799" w:rsidRDefault="00DB4A86" w:rsidP="00DB4A86">
      <w:pPr>
        <w:pStyle w:val="aa"/>
        <w:tabs>
          <w:tab w:val="left" w:pos="0"/>
          <w:tab w:val="left" w:pos="851"/>
          <w:tab w:val="left" w:pos="1418"/>
          <w:tab w:val="left" w:pos="2127"/>
        </w:tabs>
        <w:ind w:left="0" w:firstLine="709"/>
        <w:jc w:val="both"/>
        <w:rPr>
          <w:color w:val="000000"/>
        </w:rPr>
      </w:pPr>
      <w:r w:rsidRPr="003A4799">
        <w:rPr>
          <w:color w:val="000000"/>
        </w:rPr>
        <w:t>Приложения № 2, 3 изложить в новой редакции</w:t>
      </w:r>
      <w:r w:rsidR="003A4799">
        <w:rPr>
          <w:color w:val="000000"/>
        </w:rPr>
        <w:t>.</w:t>
      </w:r>
    </w:p>
    <w:p w14:paraId="224B55B4" w14:textId="28174EC6" w:rsidR="00DB4A86" w:rsidRDefault="00DB4A86" w:rsidP="00696085">
      <w:pPr>
        <w:tabs>
          <w:tab w:val="left" w:pos="0"/>
          <w:tab w:val="left" w:pos="1418"/>
        </w:tabs>
        <w:ind w:firstLine="709"/>
        <w:jc w:val="both"/>
        <w:rPr>
          <w:bCs/>
        </w:rPr>
      </w:pPr>
    </w:p>
    <w:p w14:paraId="25E75829" w14:textId="67C28A55" w:rsidR="00F422DE" w:rsidRDefault="00F422DE" w:rsidP="00F422DE">
      <w:pPr>
        <w:ind w:firstLine="709"/>
        <w:jc w:val="both"/>
        <w:rPr>
          <w:bCs/>
          <w:kern w:val="32"/>
        </w:rPr>
      </w:pPr>
      <w:r>
        <w:rPr>
          <w:bCs/>
          <w:kern w:val="32"/>
        </w:rPr>
        <w:t xml:space="preserve">В материалах дела имеется письменное обращение от 21.11.2022 № 1319 за подписью исполнительного </w:t>
      </w:r>
      <w:r w:rsidRPr="007010AD">
        <w:rPr>
          <w:bCs/>
          <w:kern w:val="32"/>
        </w:rPr>
        <w:t xml:space="preserve">директора </w:t>
      </w:r>
      <w:r w:rsidR="00D17046" w:rsidRPr="003A4799">
        <w:rPr>
          <w:color w:val="000000"/>
        </w:rPr>
        <w:t>ООО «</w:t>
      </w:r>
      <w:proofErr w:type="spellStart"/>
      <w:r w:rsidR="00D17046" w:rsidRPr="003A4799">
        <w:rPr>
          <w:color w:val="000000"/>
        </w:rPr>
        <w:t>КузнецкТеплоСбыт</w:t>
      </w:r>
      <w:proofErr w:type="spellEnd"/>
      <w:r w:rsidR="00D17046" w:rsidRPr="003A4799">
        <w:rPr>
          <w:color w:val="000000"/>
        </w:rPr>
        <w:t>»</w:t>
      </w:r>
      <w:r w:rsidR="00D17046">
        <w:rPr>
          <w:color w:val="000000"/>
        </w:rPr>
        <w:t xml:space="preserve"> Д.В. Тураева</w:t>
      </w:r>
      <w:r w:rsidR="00D17046" w:rsidRPr="003A4799">
        <w:rPr>
          <w:color w:val="000000"/>
        </w:rPr>
        <w:t xml:space="preserve"> </w:t>
      </w:r>
      <w:r>
        <w:rPr>
          <w:bCs/>
          <w:kern w:val="32"/>
        </w:rPr>
        <w:t xml:space="preserve">с просьбой рассмотреть вопрос </w:t>
      </w:r>
      <w:r w:rsidR="00D17046">
        <w:rPr>
          <w:bCs/>
          <w:kern w:val="32"/>
        </w:rPr>
        <w:t>в отсутствии</w:t>
      </w:r>
      <w:r>
        <w:rPr>
          <w:bCs/>
          <w:kern w:val="32"/>
        </w:rPr>
        <w:t xml:space="preserve"> представителей общества. С материалами ознакомлены </w:t>
      </w:r>
      <w:r w:rsidR="00D17046">
        <w:rPr>
          <w:bCs/>
          <w:kern w:val="32"/>
        </w:rPr>
        <w:t>и согласны</w:t>
      </w:r>
      <w:r>
        <w:rPr>
          <w:bCs/>
          <w:kern w:val="32"/>
        </w:rPr>
        <w:t>.</w:t>
      </w:r>
    </w:p>
    <w:p w14:paraId="2135BED9" w14:textId="77777777" w:rsidR="00F422DE" w:rsidRPr="003A4799" w:rsidRDefault="00F422DE" w:rsidP="00696085">
      <w:pPr>
        <w:tabs>
          <w:tab w:val="left" w:pos="0"/>
          <w:tab w:val="left" w:pos="1418"/>
        </w:tabs>
        <w:ind w:firstLine="709"/>
        <w:jc w:val="both"/>
        <w:rPr>
          <w:bCs/>
        </w:rPr>
      </w:pPr>
    </w:p>
    <w:p w14:paraId="78CF3749" w14:textId="3CC8AEDB" w:rsidR="003A4799" w:rsidRDefault="003A4799" w:rsidP="003A4799">
      <w:pPr>
        <w:ind w:firstLine="709"/>
        <w:jc w:val="both"/>
        <w:rPr>
          <w:bCs/>
          <w:kern w:val="32"/>
        </w:rPr>
      </w:pPr>
      <w:r>
        <w:rPr>
          <w:bCs/>
          <w:kern w:val="32"/>
        </w:rPr>
        <w:t>Материалы представлены в приложении № 34 к настоящему протоколу.</w:t>
      </w:r>
    </w:p>
    <w:p w14:paraId="4088D94A" w14:textId="77777777" w:rsidR="003A4799" w:rsidRDefault="003A4799" w:rsidP="003A4799">
      <w:pPr>
        <w:tabs>
          <w:tab w:val="left" w:pos="0"/>
          <w:tab w:val="left" w:pos="1418"/>
        </w:tabs>
        <w:ind w:firstLine="709"/>
        <w:jc w:val="both"/>
        <w:rPr>
          <w:bCs/>
        </w:rPr>
      </w:pPr>
    </w:p>
    <w:p w14:paraId="5D04C9C4" w14:textId="77777777" w:rsidR="003A4799" w:rsidRPr="002460F4" w:rsidRDefault="003A4799" w:rsidP="003A479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BBD54E6" w14:textId="77777777" w:rsidR="003A4799" w:rsidRPr="00D00103" w:rsidRDefault="003A4799" w:rsidP="003A4799">
      <w:pPr>
        <w:ind w:right="-6" w:firstLine="567"/>
        <w:jc w:val="both"/>
        <w:rPr>
          <w:b/>
          <w:szCs w:val="20"/>
        </w:rPr>
      </w:pPr>
    </w:p>
    <w:p w14:paraId="496EB639" w14:textId="77777777" w:rsidR="003A4799" w:rsidRPr="00D00103" w:rsidRDefault="003A4799" w:rsidP="003A4799">
      <w:pPr>
        <w:ind w:right="-6" w:firstLine="709"/>
        <w:jc w:val="both"/>
        <w:rPr>
          <w:b/>
          <w:szCs w:val="20"/>
        </w:rPr>
      </w:pPr>
      <w:r w:rsidRPr="00D00103">
        <w:rPr>
          <w:b/>
          <w:szCs w:val="20"/>
        </w:rPr>
        <w:t>ПОСТАНОВИЛО:</w:t>
      </w:r>
    </w:p>
    <w:p w14:paraId="37518B2A" w14:textId="77777777" w:rsidR="003A4799" w:rsidRPr="00D00103" w:rsidRDefault="003A4799" w:rsidP="003A4799">
      <w:pPr>
        <w:ind w:right="-6" w:firstLine="709"/>
        <w:jc w:val="both"/>
        <w:rPr>
          <w:b/>
          <w:szCs w:val="20"/>
        </w:rPr>
      </w:pPr>
    </w:p>
    <w:p w14:paraId="4E5497A8" w14:textId="77777777" w:rsidR="003A4799" w:rsidRPr="00D00103" w:rsidRDefault="003A4799" w:rsidP="003A4799">
      <w:pPr>
        <w:pStyle w:val="ConsPlusNormal"/>
        <w:ind w:firstLine="709"/>
        <w:jc w:val="both"/>
        <w:rPr>
          <w:sz w:val="24"/>
        </w:rPr>
      </w:pPr>
      <w:r>
        <w:rPr>
          <w:sz w:val="24"/>
        </w:rPr>
        <w:t>Согласиться с предложением докладчика.</w:t>
      </w:r>
    </w:p>
    <w:p w14:paraId="1E4AFA39" w14:textId="77777777" w:rsidR="003A4799" w:rsidRDefault="003A4799" w:rsidP="003A4799">
      <w:pPr>
        <w:ind w:right="-6" w:firstLine="709"/>
        <w:jc w:val="both"/>
        <w:rPr>
          <w:b/>
        </w:rPr>
      </w:pPr>
    </w:p>
    <w:p w14:paraId="46DB394C" w14:textId="77777777" w:rsidR="003A4799" w:rsidRDefault="003A4799" w:rsidP="003A4799">
      <w:pPr>
        <w:ind w:right="-6" w:firstLine="709"/>
        <w:jc w:val="both"/>
        <w:rPr>
          <w:b/>
        </w:rPr>
      </w:pPr>
      <w:r w:rsidRPr="00D00103">
        <w:rPr>
          <w:b/>
        </w:rPr>
        <w:t>Голосовали «ЗА» - единогласно.</w:t>
      </w:r>
    </w:p>
    <w:p w14:paraId="0D76FFBB" w14:textId="77777777" w:rsidR="003A4799" w:rsidRDefault="003A4799" w:rsidP="003A4799">
      <w:pPr>
        <w:ind w:right="-6" w:firstLine="709"/>
        <w:jc w:val="both"/>
        <w:rPr>
          <w:b/>
        </w:rPr>
      </w:pPr>
    </w:p>
    <w:p w14:paraId="467E420A" w14:textId="77777777" w:rsidR="003A4799" w:rsidRDefault="003A4799" w:rsidP="003A4799">
      <w:pPr>
        <w:ind w:right="-6" w:firstLine="709"/>
        <w:jc w:val="both"/>
        <w:rPr>
          <w:b/>
          <w:bCs/>
          <w:color w:val="000000"/>
          <w:kern w:val="32"/>
        </w:rPr>
      </w:pPr>
      <w:r w:rsidRPr="003A4799">
        <w:rPr>
          <w:bCs/>
        </w:rPr>
        <w:t>Вопрос 35</w:t>
      </w:r>
      <w:r>
        <w:rPr>
          <w:b/>
        </w:rPr>
        <w:t xml:space="preserve"> «</w:t>
      </w:r>
      <w:r w:rsidR="00DB4A86" w:rsidRPr="003A4799">
        <w:rPr>
          <w:b/>
          <w:bCs/>
          <w:color w:val="000000"/>
          <w:kern w:val="32"/>
        </w:rPr>
        <w:t>О внесении изменений в постановление региональной энергетической комиссии Кемеровской области от 19.12.2018 № 610 «Об установлении долгосрочных тарифов на горячую воду в открытой системе горячего водоснабжения (теплоснабжения), реализуемую ООО «</w:t>
      </w:r>
      <w:proofErr w:type="spellStart"/>
      <w:r w:rsidR="00DB4A86" w:rsidRPr="003A4799">
        <w:rPr>
          <w:b/>
          <w:bCs/>
          <w:color w:val="000000"/>
          <w:kern w:val="32"/>
        </w:rPr>
        <w:t>КузнецкТеплоСбыт</w:t>
      </w:r>
      <w:proofErr w:type="spellEnd"/>
      <w:r w:rsidR="00DB4A86" w:rsidRPr="003A4799">
        <w:rPr>
          <w:b/>
          <w:bCs/>
          <w:color w:val="000000"/>
          <w:kern w:val="32"/>
        </w:rPr>
        <w:t>» на потребительском рынке Новокузнецкого городского округа, на 2019-2023 годы» в части периода с 01.12.2022 по 31.12.2023</w:t>
      </w:r>
      <w:r w:rsidRPr="003A4799">
        <w:rPr>
          <w:b/>
          <w:bCs/>
          <w:color w:val="000000"/>
          <w:kern w:val="32"/>
        </w:rPr>
        <w:t>»</w:t>
      </w:r>
    </w:p>
    <w:p w14:paraId="5CEE8B92" w14:textId="67AE3A45" w:rsidR="003A4799" w:rsidRDefault="003A4799" w:rsidP="003A4799">
      <w:pPr>
        <w:ind w:right="-6" w:firstLine="709"/>
        <w:jc w:val="both"/>
        <w:rPr>
          <w:b/>
          <w:bCs/>
          <w:color w:val="000000"/>
          <w:kern w:val="32"/>
        </w:rPr>
      </w:pPr>
    </w:p>
    <w:p w14:paraId="35842B7C" w14:textId="77777777" w:rsidR="003A4799" w:rsidRDefault="003A4799" w:rsidP="003A4799">
      <w:pPr>
        <w:ind w:right="-6" w:firstLine="709"/>
        <w:jc w:val="both"/>
        <w:rPr>
          <w:bCs/>
        </w:rPr>
      </w:pPr>
      <w:r>
        <w:rPr>
          <w:bCs/>
        </w:rPr>
        <w:lastRenderedPageBreak/>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21FE580A" w14:textId="77777777" w:rsidR="003A4799" w:rsidRDefault="003A4799" w:rsidP="003A4799">
      <w:pPr>
        <w:ind w:right="-6" w:firstLine="709"/>
        <w:jc w:val="both"/>
        <w:rPr>
          <w:b/>
          <w:bCs/>
          <w:color w:val="000000"/>
          <w:kern w:val="32"/>
        </w:rPr>
      </w:pPr>
    </w:p>
    <w:p w14:paraId="2DB9FCB4" w14:textId="2A850233" w:rsidR="00DB4A86" w:rsidRPr="003A4799" w:rsidRDefault="00DB4A86" w:rsidP="003A4799">
      <w:pPr>
        <w:ind w:right="-6" w:firstLine="709"/>
        <w:jc w:val="both"/>
        <w:rPr>
          <w:color w:val="000000"/>
          <w:kern w:val="32"/>
        </w:rPr>
      </w:pPr>
      <w:r w:rsidRPr="003A4799">
        <w:rPr>
          <w:color w:val="000000"/>
          <w:kern w:val="32"/>
        </w:rPr>
        <w:t>Внести в постановление региональной энергетической комиссии Кемеровской области от 19.12.2018 № 610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3A4799">
        <w:rPr>
          <w:color w:val="000000"/>
          <w:kern w:val="32"/>
        </w:rPr>
        <w:t>КузнецкТеплоСбыт</w:t>
      </w:r>
      <w:proofErr w:type="spellEnd"/>
      <w:r w:rsidRPr="003A4799">
        <w:rPr>
          <w:color w:val="000000"/>
          <w:kern w:val="32"/>
        </w:rPr>
        <w:t>»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19.12.2019 № 670, постановлений РЭК Кузбасса от 15.12.2020 № 576, от 17.12.2021 № 810) следующие изменения:</w:t>
      </w:r>
    </w:p>
    <w:p w14:paraId="5320471A" w14:textId="4BB22350" w:rsidR="00DB4A86" w:rsidRPr="003A4799" w:rsidRDefault="00DB4A86" w:rsidP="00DB4A86">
      <w:pPr>
        <w:pStyle w:val="aa"/>
        <w:tabs>
          <w:tab w:val="left" w:pos="0"/>
          <w:tab w:val="left" w:pos="851"/>
          <w:tab w:val="left" w:pos="1418"/>
          <w:tab w:val="left" w:pos="2127"/>
        </w:tabs>
        <w:ind w:left="0" w:firstLine="709"/>
        <w:jc w:val="both"/>
        <w:rPr>
          <w:color w:val="000000"/>
          <w:kern w:val="32"/>
          <w:lang w:eastAsia="ru-RU"/>
        </w:rPr>
      </w:pPr>
      <w:r w:rsidRPr="003A4799">
        <w:rPr>
          <w:color w:val="000000"/>
          <w:kern w:val="32"/>
          <w:lang w:eastAsia="ru-RU"/>
        </w:rPr>
        <w:t>Приложение к постановлению изложить в новой редакции</w:t>
      </w:r>
      <w:r w:rsidR="003A4799">
        <w:rPr>
          <w:color w:val="000000"/>
          <w:kern w:val="32"/>
          <w:lang w:eastAsia="ru-RU"/>
        </w:rPr>
        <w:t>.</w:t>
      </w:r>
    </w:p>
    <w:p w14:paraId="4D200312" w14:textId="24FE7624" w:rsidR="00DB4A86" w:rsidRDefault="00DB4A86" w:rsidP="00696085">
      <w:pPr>
        <w:tabs>
          <w:tab w:val="left" w:pos="0"/>
          <w:tab w:val="left" w:pos="1418"/>
        </w:tabs>
        <w:ind w:firstLine="709"/>
        <w:jc w:val="both"/>
        <w:rPr>
          <w:bCs/>
        </w:rPr>
      </w:pPr>
    </w:p>
    <w:p w14:paraId="177D4599" w14:textId="77777777" w:rsidR="00D17046" w:rsidRDefault="00D17046" w:rsidP="00D17046">
      <w:pPr>
        <w:ind w:firstLine="709"/>
        <w:jc w:val="both"/>
        <w:rPr>
          <w:bCs/>
          <w:kern w:val="32"/>
        </w:rPr>
      </w:pPr>
      <w:r>
        <w:rPr>
          <w:bCs/>
          <w:kern w:val="32"/>
        </w:rPr>
        <w:t xml:space="preserve">В материалах дела имеется письменное обращение от 21.11.2022 № 1319 за подписью исполнительного </w:t>
      </w:r>
      <w:r w:rsidRPr="007010AD">
        <w:rPr>
          <w:bCs/>
          <w:kern w:val="32"/>
        </w:rPr>
        <w:t xml:space="preserve">директора </w:t>
      </w:r>
      <w:r w:rsidRPr="003A4799">
        <w:rPr>
          <w:color w:val="000000"/>
        </w:rPr>
        <w:t>ООО «</w:t>
      </w:r>
      <w:proofErr w:type="spellStart"/>
      <w:r w:rsidRPr="003A4799">
        <w:rPr>
          <w:color w:val="000000"/>
        </w:rPr>
        <w:t>КузнецкТеплоСбыт</w:t>
      </w:r>
      <w:proofErr w:type="spellEnd"/>
      <w:r w:rsidRPr="003A4799">
        <w:rPr>
          <w:color w:val="000000"/>
        </w:rPr>
        <w:t>»</w:t>
      </w:r>
      <w:r>
        <w:rPr>
          <w:color w:val="000000"/>
        </w:rPr>
        <w:t xml:space="preserve"> Д.В. Тураева</w:t>
      </w:r>
      <w:r w:rsidRPr="003A4799">
        <w:rPr>
          <w:color w:val="000000"/>
        </w:rPr>
        <w:t xml:space="preserve"> </w:t>
      </w:r>
      <w:r>
        <w:rPr>
          <w:bCs/>
          <w:kern w:val="32"/>
        </w:rPr>
        <w:t>с просьбой рассмотреть вопрос в отсутствии представителей общества. С материалами ознакомлены и согласны.</w:t>
      </w:r>
    </w:p>
    <w:p w14:paraId="51071353" w14:textId="77777777" w:rsidR="00D17046" w:rsidRDefault="00D17046" w:rsidP="00696085">
      <w:pPr>
        <w:tabs>
          <w:tab w:val="left" w:pos="0"/>
          <w:tab w:val="left" w:pos="1418"/>
        </w:tabs>
        <w:ind w:firstLine="709"/>
        <w:jc w:val="both"/>
        <w:rPr>
          <w:bCs/>
        </w:rPr>
      </w:pPr>
    </w:p>
    <w:p w14:paraId="531916DC" w14:textId="7FA41644" w:rsidR="003A4799" w:rsidRDefault="003A4799" w:rsidP="003A4799">
      <w:pPr>
        <w:ind w:firstLine="709"/>
        <w:jc w:val="both"/>
        <w:rPr>
          <w:bCs/>
          <w:kern w:val="32"/>
        </w:rPr>
      </w:pPr>
      <w:r>
        <w:rPr>
          <w:bCs/>
          <w:kern w:val="32"/>
        </w:rPr>
        <w:t>Материалы представлены в приложении № 35 к настоящему протоколу.</w:t>
      </w:r>
    </w:p>
    <w:p w14:paraId="048EE4AB" w14:textId="77777777" w:rsidR="003A4799" w:rsidRDefault="003A4799" w:rsidP="003A4799">
      <w:pPr>
        <w:tabs>
          <w:tab w:val="left" w:pos="0"/>
          <w:tab w:val="left" w:pos="1418"/>
        </w:tabs>
        <w:ind w:firstLine="709"/>
        <w:jc w:val="both"/>
        <w:rPr>
          <w:bCs/>
        </w:rPr>
      </w:pPr>
    </w:p>
    <w:p w14:paraId="78E7396D" w14:textId="77777777" w:rsidR="003A4799" w:rsidRPr="002460F4" w:rsidRDefault="003A4799" w:rsidP="003A4799">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59930B79" w14:textId="77777777" w:rsidR="003A4799" w:rsidRPr="00D00103" w:rsidRDefault="003A4799" w:rsidP="003A4799">
      <w:pPr>
        <w:ind w:right="-6" w:firstLine="567"/>
        <w:jc w:val="both"/>
        <w:rPr>
          <w:b/>
          <w:szCs w:val="20"/>
        </w:rPr>
      </w:pPr>
    </w:p>
    <w:p w14:paraId="792C0AFA" w14:textId="77777777" w:rsidR="003A4799" w:rsidRPr="00D00103" w:rsidRDefault="003A4799" w:rsidP="003A4799">
      <w:pPr>
        <w:ind w:right="-6" w:firstLine="709"/>
        <w:jc w:val="both"/>
        <w:rPr>
          <w:b/>
          <w:szCs w:val="20"/>
        </w:rPr>
      </w:pPr>
      <w:r w:rsidRPr="00D00103">
        <w:rPr>
          <w:b/>
          <w:szCs w:val="20"/>
        </w:rPr>
        <w:t>ПОСТАНОВИЛО:</w:t>
      </w:r>
    </w:p>
    <w:p w14:paraId="29AE19D9" w14:textId="77777777" w:rsidR="003A4799" w:rsidRPr="00D00103" w:rsidRDefault="003A4799" w:rsidP="003A4799">
      <w:pPr>
        <w:ind w:right="-6" w:firstLine="709"/>
        <w:jc w:val="both"/>
        <w:rPr>
          <w:b/>
          <w:szCs w:val="20"/>
        </w:rPr>
      </w:pPr>
    </w:p>
    <w:p w14:paraId="17226B95" w14:textId="77777777" w:rsidR="003A4799" w:rsidRPr="00D00103" w:rsidRDefault="003A4799" w:rsidP="003A4799">
      <w:pPr>
        <w:pStyle w:val="ConsPlusNormal"/>
        <w:ind w:firstLine="709"/>
        <w:jc w:val="both"/>
        <w:rPr>
          <w:sz w:val="24"/>
        </w:rPr>
      </w:pPr>
      <w:r>
        <w:rPr>
          <w:sz w:val="24"/>
        </w:rPr>
        <w:t>Согласиться с предложением докладчика.</w:t>
      </w:r>
    </w:p>
    <w:p w14:paraId="12E6AEBB" w14:textId="77777777" w:rsidR="003A4799" w:rsidRDefault="003A4799" w:rsidP="003A4799">
      <w:pPr>
        <w:ind w:right="-6" w:firstLine="709"/>
        <w:jc w:val="both"/>
        <w:rPr>
          <w:b/>
        </w:rPr>
      </w:pPr>
      <w:r w:rsidRPr="00D00103">
        <w:rPr>
          <w:b/>
        </w:rPr>
        <w:t>Голосовали «ЗА» - единогласно.</w:t>
      </w:r>
    </w:p>
    <w:p w14:paraId="4059E0FD" w14:textId="5FE3C64D" w:rsidR="003A4799" w:rsidRDefault="003A4799" w:rsidP="00696085">
      <w:pPr>
        <w:tabs>
          <w:tab w:val="left" w:pos="0"/>
          <w:tab w:val="left" w:pos="1418"/>
        </w:tabs>
        <w:ind w:firstLine="709"/>
        <w:jc w:val="both"/>
        <w:rPr>
          <w:bCs/>
        </w:rPr>
      </w:pPr>
    </w:p>
    <w:p w14:paraId="4E325E78" w14:textId="2747AFAE" w:rsidR="00610BB8" w:rsidRPr="00AF74DA" w:rsidRDefault="00AF74DA" w:rsidP="00AF74DA">
      <w:pPr>
        <w:ind w:right="-6" w:firstLine="709"/>
        <w:jc w:val="both"/>
        <w:rPr>
          <w:b/>
        </w:rPr>
      </w:pPr>
      <w:r w:rsidRPr="00AF74DA">
        <w:rPr>
          <w:bCs/>
        </w:rPr>
        <w:t>Вопрос 36</w:t>
      </w:r>
      <w:r>
        <w:rPr>
          <w:b/>
        </w:rPr>
        <w:t xml:space="preserve"> «</w:t>
      </w:r>
      <w:r w:rsidR="00610BB8" w:rsidRPr="00AF74DA">
        <w:rPr>
          <w:b/>
        </w:rPr>
        <w:t xml:space="preserve">О внесении изменений в постановление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w:t>
      </w:r>
      <w:r w:rsidR="00610BB8" w:rsidRPr="00AF74DA">
        <w:rPr>
          <w:b/>
        </w:rPr>
        <w:br/>
        <w:t>МУП «МТСК» на потребительском рынке Междуреченского городского округа, на 2022 - 2026 годы» в части периода с 01.12.2022 по 31.12.2023</w:t>
      </w:r>
      <w:r>
        <w:rPr>
          <w:b/>
        </w:rPr>
        <w:t>»</w:t>
      </w:r>
    </w:p>
    <w:p w14:paraId="6A3ED349" w14:textId="77777777" w:rsidR="00AF74DA" w:rsidRDefault="00AF74DA" w:rsidP="00AF74DA">
      <w:pPr>
        <w:ind w:right="-6"/>
        <w:jc w:val="both"/>
        <w:rPr>
          <w:bCs/>
        </w:rPr>
      </w:pPr>
    </w:p>
    <w:p w14:paraId="64A4F4CA" w14:textId="77777777" w:rsidR="00AF74DA" w:rsidRDefault="00AF74DA" w:rsidP="00AF74DA">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3E3FC27E" w14:textId="77777777" w:rsidR="00AF74DA" w:rsidRDefault="00AF74DA" w:rsidP="00AF74DA">
      <w:pPr>
        <w:ind w:right="-6" w:firstLine="709"/>
        <w:jc w:val="both"/>
        <w:rPr>
          <w:bCs/>
        </w:rPr>
      </w:pPr>
    </w:p>
    <w:p w14:paraId="41229483" w14:textId="274FDF8C" w:rsidR="00610BB8" w:rsidRPr="00AF74DA" w:rsidRDefault="00610BB8" w:rsidP="00AF74DA">
      <w:pPr>
        <w:ind w:right="-6" w:firstLine="709"/>
        <w:jc w:val="both"/>
        <w:rPr>
          <w:bCs/>
        </w:rPr>
      </w:pPr>
      <w:r w:rsidRPr="00AF74DA">
        <w:rPr>
          <w:color w:val="000000"/>
          <w:kern w:val="32"/>
        </w:rPr>
        <w:t>Внести в постановление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2022-2026 годы» следующие изменения:</w:t>
      </w:r>
    </w:p>
    <w:p w14:paraId="66A83DEE" w14:textId="664E5768" w:rsidR="00610BB8" w:rsidRPr="00AF74DA" w:rsidRDefault="00610BB8" w:rsidP="00610BB8">
      <w:pPr>
        <w:tabs>
          <w:tab w:val="left" w:pos="0"/>
        </w:tabs>
        <w:ind w:firstLine="709"/>
        <w:jc w:val="both"/>
        <w:rPr>
          <w:color w:val="000000"/>
          <w:kern w:val="32"/>
        </w:rPr>
      </w:pPr>
      <w:r w:rsidRPr="00AF74DA">
        <w:rPr>
          <w:color w:val="000000"/>
          <w:kern w:val="32"/>
        </w:rPr>
        <w:t>Приложение № 2 изложить в новой редакции</w:t>
      </w:r>
      <w:r w:rsidR="00AF74DA">
        <w:rPr>
          <w:color w:val="000000"/>
          <w:kern w:val="32"/>
        </w:rPr>
        <w:t>.</w:t>
      </w:r>
    </w:p>
    <w:p w14:paraId="403B6D16" w14:textId="124DAC22" w:rsidR="00610BB8" w:rsidRDefault="00610BB8" w:rsidP="00696085">
      <w:pPr>
        <w:tabs>
          <w:tab w:val="left" w:pos="0"/>
          <w:tab w:val="left" w:pos="1418"/>
        </w:tabs>
        <w:ind w:firstLine="709"/>
        <w:jc w:val="both"/>
        <w:rPr>
          <w:color w:val="000000"/>
          <w:kern w:val="32"/>
        </w:rPr>
      </w:pPr>
    </w:p>
    <w:p w14:paraId="3E37607A" w14:textId="77777777" w:rsidR="00AF74DA" w:rsidRDefault="00AF74DA" w:rsidP="00AF74DA">
      <w:pPr>
        <w:ind w:firstLine="709"/>
        <w:jc w:val="both"/>
        <w:rPr>
          <w:bCs/>
          <w:kern w:val="32"/>
        </w:rPr>
      </w:pPr>
      <w:r>
        <w:rPr>
          <w:bCs/>
          <w:kern w:val="32"/>
        </w:rPr>
        <w:t>Материалы представлены в приложении № 36 к настоящему протоколу.</w:t>
      </w:r>
    </w:p>
    <w:p w14:paraId="6D7D006F" w14:textId="77777777" w:rsidR="00AF74DA" w:rsidRDefault="00AF74DA" w:rsidP="00AF74DA">
      <w:pPr>
        <w:tabs>
          <w:tab w:val="left" w:pos="0"/>
          <w:tab w:val="left" w:pos="1418"/>
        </w:tabs>
        <w:ind w:firstLine="709"/>
        <w:jc w:val="both"/>
        <w:rPr>
          <w:bCs/>
        </w:rPr>
      </w:pPr>
    </w:p>
    <w:p w14:paraId="6F86938A" w14:textId="77777777" w:rsidR="00AF74DA" w:rsidRPr="002460F4" w:rsidRDefault="00AF74DA" w:rsidP="00AF74D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8D700A8" w14:textId="77777777" w:rsidR="00AF74DA" w:rsidRPr="00D00103" w:rsidRDefault="00AF74DA" w:rsidP="00AF74DA">
      <w:pPr>
        <w:ind w:right="-6" w:firstLine="567"/>
        <w:jc w:val="both"/>
        <w:rPr>
          <w:b/>
          <w:szCs w:val="20"/>
        </w:rPr>
      </w:pPr>
    </w:p>
    <w:p w14:paraId="0B40F9B0" w14:textId="77777777" w:rsidR="00AF74DA" w:rsidRPr="00D00103" w:rsidRDefault="00AF74DA" w:rsidP="00AF74DA">
      <w:pPr>
        <w:ind w:right="-6" w:firstLine="709"/>
        <w:jc w:val="both"/>
        <w:rPr>
          <w:b/>
          <w:szCs w:val="20"/>
        </w:rPr>
      </w:pPr>
      <w:r w:rsidRPr="00D00103">
        <w:rPr>
          <w:b/>
          <w:szCs w:val="20"/>
        </w:rPr>
        <w:t>ПОСТАНОВИЛО:</w:t>
      </w:r>
    </w:p>
    <w:p w14:paraId="56B78172" w14:textId="77777777" w:rsidR="00AF74DA" w:rsidRPr="00D00103" w:rsidRDefault="00AF74DA" w:rsidP="00AF74DA">
      <w:pPr>
        <w:ind w:right="-6" w:firstLine="709"/>
        <w:jc w:val="both"/>
        <w:rPr>
          <w:b/>
          <w:szCs w:val="20"/>
        </w:rPr>
      </w:pPr>
    </w:p>
    <w:p w14:paraId="58EDC835" w14:textId="77777777" w:rsidR="00AF74DA" w:rsidRPr="00D00103" w:rsidRDefault="00AF74DA" w:rsidP="00AF74DA">
      <w:pPr>
        <w:pStyle w:val="ConsPlusNormal"/>
        <w:ind w:firstLine="709"/>
        <w:jc w:val="both"/>
        <w:rPr>
          <w:sz w:val="24"/>
        </w:rPr>
      </w:pPr>
      <w:r>
        <w:rPr>
          <w:sz w:val="24"/>
        </w:rPr>
        <w:t>Согласиться с предложением докладчика.</w:t>
      </w:r>
    </w:p>
    <w:p w14:paraId="35267245" w14:textId="77777777" w:rsidR="00AF74DA" w:rsidRDefault="00AF74DA" w:rsidP="00AF74DA">
      <w:pPr>
        <w:ind w:right="-6" w:firstLine="709"/>
        <w:jc w:val="both"/>
        <w:rPr>
          <w:b/>
        </w:rPr>
      </w:pPr>
    </w:p>
    <w:p w14:paraId="631DAC3B" w14:textId="77777777" w:rsidR="00AF74DA" w:rsidRDefault="00AF74DA" w:rsidP="00AF74DA">
      <w:pPr>
        <w:ind w:right="-6" w:firstLine="709"/>
        <w:jc w:val="both"/>
        <w:rPr>
          <w:b/>
        </w:rPr>
      </w:pPr>
      <w:r w:rsidRPr="00D00103">
        <w:rPr>
          <w:b/>
        </w:rPr>
        <w:t>Голосовали «ЗА» - единогласно.</w:t>
      </w:r>
    </w:p>
    <w:p w14:paraId="3BAB83E4" w14:textId="77777777" w:rsidR="00AF74DA" w:rsidRDefault="00AF74DA" w:rsidP="00AF74DA">
      <w:pPr>
        <w:ind w:right="-6" w:firstLine="709"/>
        <w:jc w:val="both"/>
        <w:rPr>
          <w:b/>
        </w:rPr>
      </w:pPr>
    </w:p>
    <w:p w14:paraId="444874CA" w14:textId="4550E4D9" w:rsidR="00610BB8" w:rsidRPr="00AF74DA" w:rsidRDefault="00AF74DA" w:rsidP="00AF74DA">
      <w:pPr>
        <w:ind w:right="-6" w:firstLine="709"/>
        <w:jc w:val="both"/>
        <w:rPr>
          <w:b/>
        </w:rPr>
      </w:pPr>
      <w:r w:rsidRPr="00AF74DA">
        <w:rPr>
          <w:bCs/>
        </w:rPr>
        <w:t>Вопрос 37</w:t>
      </w:r>
      <w:r>
        <w:rPr>
          <w:b/>
        </w:rPr>
        <w:t xml:space="preserve"> «</w:t>
      </w:r>
      <w:r w:rsidR="00610BB8" w:rsidRPr="00AF74DA">
        <w:rPr>
          <w:b/>
        </w:rPr>
        <w:t xml:space="preserve">О внесении изменений в постановление Региональной энергетической комиссии Кузбасса от 16.12.2021 № 715 «Об установлении долгосрочных параметров регулирования и долгосрочных тарифов на теплоноситель, реализуемый </w:t>
      </w:r>
      <w:r w:rsidR="00610BB8" w:rsidRPr="00AF74DA">
        <w:rPr>
          <w:b/>
        </w:rPr>
        <w:br/>
      </w:r>
      <w:r w:rsidR="00610BB8" w:rsidRPr="00AF74DA">
        <w:rPr>
          <w:b/>
        </w:rPr>
        <w:lastRenderedPageBreak/>
        <w:t>МУП «МТСК» на потребительском рынке Междуреченского городского округа, на 2022 - 2026 годы» в части периода с 01.12.2022 по 31.12.2023</w:t>
      </w:r>
    </w:p>
    <w:p w14:paraId="2AB53357" w14:textId="1DB9B6B3" w:rsidR="00610BB8" w:rsidRDefault="00610BB8" w:rsidP="00610BB8">
      <w:pPr>
        <w:ind w:left="709" w:right="452"/>
        <w:jc w:val="center"/>
        <w:rPr>
          <w:b/>
          <w:bCs/>
          <w:color w:val="000000"/>
          <w:kern w:val="32"/>
          <w:sz w:val="28"/>
          <w:szCs w:val="28"/>
        </w:rPr>
      </w:pPr>
    </w:p>
    <w:p w14:paraId="14D2606A" w14:textId="77777777" w:rsidR="00AF74DA" w:rsidRDefault="00AF74DA" w:rsidP="00AF74DA">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78A2B3A3" w14:textId="77777777" w:rsidR="00AF74DA" w:rsidRPr="00AF74DA" w:rsidRDefault="00AF74DA" w:rsidP="00AF74DA">
      <w:pPr>
        <w:ind w:right="-6" w:firstLine="709"/>
        <w:jc w:val="both"/>
        <w:rPr>
          <w:color w:val="000000"/>
          <w:kern w:val="32"/>
        </w:rPr>
      </w:pPr>
    </w:p>
    <w:p w14:paraId="047F4ECD" w14:textId="77777777" w:rsidR="00610BB8" w:rsidRPr="00AF74DA" w:rsidRDefault="00610BB8" w:rsidP="00AF74DA">
      <w:pPr>
        <w:ind w:right="-6" w:firstLine="709"/>
        <w:jc w:val="both"/>
        <w:rPr>
          <w:color w:val="000000"/>
          <w:kern w:val="32"/>
        </w:rPr>
      </w:pPr>
      <w:r w:rsidRPr="00AF74DA">
        <w:rPr>
          <w:color w:val="000000"/>
          <w:kern w:val="32"/>
        </w:rPr>
        <w:t>Внести в постановление Региональной энергетической комиссии Кузбасса от 16.12.2021 № 715 «Об установлении долгосрочных параметров регулирования и долгосрочных тарифов на теплоноситель, реализуемый МУП «МТСК» на потребительском рынке Междуреченского городского округа, на 2022-2026 годы» следующие изменения:</w:t>
      </w:r>
    </w:p>
    <w:p w14:paraId="22FEB8CF" w14:textId="7F6CCF1D" w:rsidR="00610BB8" w:rsidRPr="00AF74DA" w:rsidRDefault="00610BB8" w:rsidP="00AF74DA">
      <w:pPr>
        <w:ind w:right="-6" w:firstLine="709"/>
        <w:jc w:val="both"/>
        <w:rPr>
          <w:color w:val="000000"/>
          <w:kern w:val="32"/>
        </w:rPr>
      </w:pPr>
      <w:r w:rsidRPr="00AF74DA">
        <w:rPr>
          <w:color w:val="000000"/>
          <w:kern w:val="32"/>
        </w:rPr>
        <w:t>Приложение № 2 изложить в новой редакции</w:t>
      </w:r>
      <w:r w:rsidR="00AF74DA">
        <w:rPr>
          <w:color w:val="000000"/>
          <w:kern w:val="32"/>
        </w:rPr>
        <w:t>.</w:t>
      </w:r>
    </w:p>
    <w:p w14:paraId="761CE962" w14:textId="743E8A7C" w:rsidR="00610BB8" w:rsidRDefault="00610BB8" w:rsidP="00696085">
      <w:pPr>
        <w:tabs>
          <w:tab w:val="left" w:pos="0"/>
          <w:tab w:val="left" w:pos="1418"/>
        </w:tabs>
        <w:ind w:firstLine="709"/>
        <w:jc w:val="both"/>
        <w:rPr>
          <w:bCs/>
        </w:rPr>
      </w:pPr>
    </w:p>
    <w:p w14:paraId="3DC0D139" w14:textId="4D4C0F8C" w:rsidR="00AF74DA" w:rsidRDefault="00AF74DA" w:rsidP="00AF74DA">
      <w:pPr>
        <w:ind w:firstLine="709"/>
        <w:jc w:val="both"/>
        <w:rPr>
          <w:bCs/>
          <w:kern w:val="32"/>
        </w:rPr>
      </w:pPr>
      <w:r>
        <w:rPr>
          <w:bCs/>
          <w:kern w:val="32"/>
        </w:rPr>
        <w:t>Материалы представлены в приложении № 37 к настоящему протоколу.</w:t>
      </w:r>
    </w:p>
    <w:p w14:paraId="2927579E" w14:textId="77777777" w:rsidR="00AF74DA" w:rsidRDefault="00AF74DA" w:rsidP="00AF74DA">
      <w:pPr>
        <w:tabs>
          <w:tab w:val="left" w:pos="0"/>
          <w:tab w:val="left" w:pos="1418"/>
        </w:tabs>
        <w:ind w:firstLine="709"/>
        <w:jc w:val="both"/>
        <w:rPr>
          <w:bCs/>
        </w:rPr>
      </w:pPr>
    </w:p>
    <w:p w14:paraId="65590F0E" w14:textId="77777777" w:rsidR="00AF74DA" w:rsidRPr="002460F4" w:rsidRDefault="00AF74DA" w:rsidP="00AF74D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4A370F1" w14:textId="77777777" w:rsidR="00AF74DA" w:rsidRPr="00D00103" w:rsidRDefault="00AF74DA" w:rsidP="00AF74DA">
      <w:pPr>
        <w:ind w:right="-6" w:firstLine="567"/>
        <w:jc w:val="both"/>
        <w:rPr>
          <w:b/>
          <w:szCs w:val="20"/>
        </w:rPr>
      </w:pPr>
    </w:p>
    <w:p w14:paraId="2D3093C3" w14:textId="77777777" w:rsidR="00AF74DA" w:rsidRPr="00D00103" w:rsidRDefault="00AF74DA" w:rsidP="00AF74DA">
      <w:pPr>
        <w:ind w:right="-6" w:firstLine="709"/>
        <w:jc w:val="both"/>
        <w:rPr>
          <w:b/>
          <w:szCs w:val="20"/>
        </w:rPr>
      </w:pPr>
      <w:r w:rsidRPr="00D00103">
        <w:rPr>
          <w:b/>
          <w:szCs w:val="20"/>
        </w:rPr>
        <w:t>ПОСТАНОВИЛО:</w:t>
      </w:r>
    </w:p>
    <w:p w14:paraId="3BA15AE2" w14:textId="77777777" w:rsidR="00AF74DA" w:rsidRPr="00D00103" w:rsidRDefault="00AF74DA" w:rsidP="00AF74DA">
      <w:pPr>
        <w:ind w:right="-6" w:firstLine="709"/>
        <w:jc w:val="both"/>
        <w:rPr>
          <w:b/>
          <w:szCs w:val="20"/>
        </w:rPr>
      </w:pPr>
    </w:p>
    <w:p w14:paraId="38286F09" w14:textId="77777777" w:rsidR="00AF74DA" w:rsidRPr="00D00103" w:rsidRDefault="00AF74DA" w:rsidP="00AF74DA">
      <w:pPr>
        <w:pStyle w:val="ConsPlusNormal"/>
        <w:ind w:firstLine="709"/>
        <w:jc w:val="both"/>
        <w:rPr>
          <w:sz w:val="24"/>
        </w:rPr>
      </w:pPr>
      <w:r>
        <w:rPr>
          <w:sz w:val="24"/>
        </w:rPr>
        <w:t>Согласиться с предложением докладчика.</w:t>
      </w:r>
    </w:p>
    <w:p w14:paraId="02388B6F" w14:textId="77777777" w:rsidR="00AF74DA" w:rsidRDefault="00AF74DA" w:rsidP="00AF74DA">
      <w:pPr>
        <w:ind w:right="-6" w:firstLine="709"/>
        <w:jc w:val="both"/>
        <w:rPr>
          <w:b/>
        </w:rPr>
      </w:pPr>
    </w:p>
    <w:p w14:paraId="40AD2E21" w14:textId="77777777" w:rsidR="00AF74DA" w:rsidRDefault="00AF74DA" w:rsidP="00AF74DA">
      <w:pPr>
        <w:ind w:right="-6" w:firstLine="709"/>
        <w:jc w:val="both"/>
        <w:rPr>
          <w:b/>
        </w:rPr>
      </w:pPr>
      <w:r w:rsidRPr="00D00103">
        <w:rPr>
          <w:b/>
        </w:rPr>
        <w:t>Голосовали «ЗА» - единогласно.</w:t>
      </w:r>
    </w:p>
    <w:p w14:paraId="06AF367B" w14:textId="77777777" w:rsidR="00AF74DA" w:rsidRDefault="00AF74DA" w:rsidP="00AF74DA">
      <w:pPr>
        <w:ind w:right="-6" w:firstLine="709"/>
        <w:jc w:val="both"/>
        <w:rPr>
          <w:b/>
        </w:rPr>
      </w:pPr>
    </w:p>
    <w:p w14:paraId="4B541C8B" w14:textId="3AF8CC8F" w:rsidR="00610BB8" w:rsidRDefault="00AF74DA" w:rsidP="00AF74DA">
      <w:pPr>
        <w:ind w:right="-6" w:firstLine="709"/>
        <w:jc w:val="both"/>
        <w:rPr>
          <w:b/>
        </w:rPr>
      </w:pPr>
      <w:r w:rsidRPr="00AF74DA">
        <w:rPr>
          <w:bCs/>
        </w:rPr>
        <w:t>Вопрос 3</w:t>
      </w:r>
      <w:r>
        <w:rPr>
          <w:bCs/>
        </w:rPr>
        <w:t>8 «</w:t>
      </w:r>
      <w:r w:rsidR="00610BB8" w:rsidRPr="00AF74DA">
        <w:rPr>
          <w:b/>
        </w:rPr>
        <w:t>О внесении изменений в постановление Региональной энергетической 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2022 - 2026 годы» в части периода с 01.12.2022 по 31.12.2023</w:t>
      </w:r>
      <w:r>
        <w:rPr>
          <w:b/>
        </w:rPr>
        <w:t>»</w:t>
      </w:r>
    </w:p>
    <w:p w14:paraId="5C5FF0FE" w14:textId="38638650" w:rsidR="00AF74DA" w:rsidRDefault="00AF74DA" w:rsidP="00AF74DA">
      <w:pPr>
        <w:ind w:right="-6" w:firstLine="709"/>
        <w:jc w:val="both"/>
        <w:rPr>
          <w:b/>
        </w:rPr>
      </w:pPr>
    </w:p>
    <w:p w14:paraId="74D7DC5B" w14:textId="65193952" w:rsidR="00610BB8" w:rsidRPr="00AF74DA" w:rsidRDefault="00AF74DA" w:rsidP="00AF74DA">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 в</w:t>
      </w:r>
      <w:r w:rsidR="00610BB8" w:rsidRPr="00AF74DA">
        <w:rPr>
          <w:bCs/>
        </w:rPr>
        <w:t>нести в постановление Региональной энергетической 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2022-2026 годы» следующие изменения:</w:t>
      </w:r>
    </w:p>
    <w:p w14:paraId="182D836D" w14:textId="601F3608" w:rsidR="00610BB8" w:rsidRPr="00AF74DA" w:rsidRDefault="00610BB8" w:rsidP="00610BB8">
      <w:pPr>
        <w:tabs>
          <w:tab w:val="left" w:pos="0"/>
        </w:tabs>
        <w:ind w:firstLine="709"/>
        <w:jc w:val="both"/>
        <w:rPr>
          <w:bCs/>
        </w:rPr>
      </w:pPr>
      <w:r w:rsidRPr="00AF74DA">
        <w:rPr>
          <w:bCs/>
        </w:rPr>
        <w:t>Приложение изложить в новой редакции</w:t>
      </w:r>
      <w:r w:rsidR="00AF74DA">
        <w:rPr>
          <w:bCs/>
        </w:rPr>
        <w:t>.</w:t>
      </w:r>
    </w:p>
    <w:p w14:paraId="728F7466" w14:textId="5C31D5F5" w:rsidR="00610BB8" w:rsidRDefault="00610BB8" w:rsidP="00696085">
      <w:pPr>
        <w:tabs>
          <w:tab w:val="left" w:pos="0"/>
          <w:tab w:val="left" w:pos="1418"/>
        </w:tabs>
        <w:ind w:firstLine="709"/>
        <w:jc w:val="both"/>
        <w:rPr>
          <w:bCs/>
        </w:rPr>
      </w:pPr>
    </w:p>
    <w:p w14:paraId="33B9FADD" w14:textId="599A7D28" w:rsidR="00AF74DA" w:rsidRDefault="00AF74DA" w:rsidP="00AF74DA">
      <w:pPr>
        <w:ind w:firstLine="709"/>
        <w:jc w:val="both"/>
        <w:rPr>
          <w:bCs/>
          <w:kern w:val="32"/>
        </w:rPr>
      </w:pPr>
      <w:r>
        <w:rPr>
          <w:bCs/>
          <w:kern w:val="32"/>
        </w:rPr>
        <w:t>Материалы представлены в приложении № 38 к настоящему протоколу.</w:t>
      </w:r>
    </w:p>
    <w:p w14:paraId="00D9B141" w14:textId="77777777" w:rsidR="00AF74DA" w:rsidRDefault="00AF74DA" w:rsidP="00AF74DA">
      <w:pPr>
        <w:tabs>
          <w:tab w:val="left" w:pos="0"/>
          <w:tab w:val="left" w:pos="1418"/>
        </w:tabs>
        <w:ind w:firstLine="709"/>
        <w:jc w:val="both"/>
        <w:rPr>
          <w:bCs/>
        </w:rPr>
      </w:pPr>
    </w:p>
    <w:p w14:paraId="3A71AA3C" w14:textId="77777777" w:rsidR="00AF74DA" w:rsidRPr="002460F4" w:rsidRDefault="00AF74DA" w:rsidP="00AF74D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59C8C4D" w14:textId="77777777" w:rsidR="00AF74DA" w:rsidRPr="00D00103" w:rsidRDefault="00AF74DA" w:rsidP="00AF74DA">
      <w:pPr>
        <w:ind w:right="-6" w:firstLine="567"/>
        <w:jc w:val="both"/>
        <w:rPr>
          <w:b/>
          <w:szCs w:val="20"/>
        </w:rPr>
      </w:pPr>
    </w:p>
    <w:p w14:paraId="51BF365F" w14:textId="77777777" w:rsidR="00AF74DA" w:rsidRPr="00D00103" w:rsidRDefault="00AF74DA" w:rsidP="00AF74DA">
      <w:pPr>
        <w:ind w:right="-6" w:firstLine="709"/>
        <w:jc w:val="both"/>
        <w:rPr>
          <w:b/>
          <w:szCs w:val="20"/>
        </w:rPr>
      </w:pPr>
      <w:r w:rsidRPr="00D00103">
        <w:rPr>
          <w:b/>
          <w:szCs w:val="20"/>
        </w:rPr>
        <w:t>ПОСТАНОВИЛО:</w:t>
      </w:r>
    </w:p>
    <w:p w14:paraId="2F95B088" w14:textId="77777777" w:rsidR="00AF74DA" w:rsidRPr="00D00103" w:rsidRDefault="00AF74DA" w:rsidP="00AF74DA">
      <w:pPr>
        <w:ind w:right="-6" w:firstLine="709"/>
        <w:jc w:val="both"/>
        <w:rPr>
          <w:b/>
          <w:szCs w:val="20"/>
        </w:rPr>
      </w:pPr>
    </w:p>
    <w:p w14:paraId="1CA218F7" w14:textId="77777777" w:rsidR="00AF74DA" w:rsidRPr="00D00103" w:rsidRDefault="00AF74DA" w:rsidP="00AF74DA">
      <w:pPr>
        <w:pStyle w:val="ConsPlusNormal"/>
        <w:ind w:firstLine="709"/>
        <w:jc w:val="both"/>
        <w:rPr>
          <w:sz w:val="24"/>
        </w:rPr>
      </w:pPr>
      <w:r>
        <w:rPr>
          <w:sz w:val="24"/>
        </w:rPr>
        <w:t>Согласиться с предложением докладчика.</w:t>
      </w:r>
    </w:p>
    <w:p w14:paraId="11A4811E" w14:textId="77777777" w:rsidR="00AF74DA" w:rsidRDefault="00AF74DA" w:rsidP="00AF74DA">
      <w:pPr>
        <w:ind w:right="-6" w:firstLine="709"/>
        <w:jc w:val="both"/>
        <w:rPr>
          <w:b/>
        </w:rPr>
      </w:pPr>
    </w:p>
    <w:p w14:paraId="429FE1AB" w14:textId="77777777" w:rsidR="00AA320B" w:rsidRDefault="00AF74DA" w:rsidP="00AA320B">
      <w:pPr>
        <w:ind w:right="-6" w:firstLine="709"/>
        <w:jc w:val="both"/>
        <w:rPr>
          <w:b/>
        </w:rPr>
      </w:pPr>
      <w:r w:rsidRPr="00D00103">
        <w:rPr>
          <w:b/>
        </w:rPr>
        <w:t>Голосовали «ЗА» - единогласно.</w:t>
      </w:r>
    </w:p>
    <w:p w14:paraId="6786B8DD" w14:textId="77777777" w:rsidR="00AA320B" w:rsidRDefault="00AA320B" w:rsidP="00AA320B">
      <w:pPr>
        <w:ind w:right="-6" w:firstLine="709"/>
        <w:jc w:val="both"/>
        <w:rPr>
          <w:b/>
        </w:rPr>
      </w:pPr>
    </w:p>
    <w:p w14:paraId="45C835D7" w14:textId="77777777" w:rsidR="00AA320B" w:rsidRDefault="00AA320B" w:rsidP="00AA320B">
      <w:pPr>
        <w:ind w:right="-6" w:firstLine="709"/>
        <w:jc w:val="both"/>
        <w:rPr>
          <w:b/>
        </w:rPr>
      </w:pPr>
      <w:r w:rsidRPr="00AF74DA">
        <w:rPr>
          <w:bCs/>
        </w:rPr>
        <w:t>Вопрос 3</w:t>
      </w:r>
      <w:r>
        <w:rPr>
          <w:bCs/>
        </w:rPr>
        <w:t xml:space="preserve">9 </w:t>
      </w:r>
      <w:r w:rsidRPr="00AA320B">
        <w:rPr>
          <w:bCs/>
        </w:rPr>
        <w:t>«</w:t>
      </w:r>
      <w:r w:rsidR="00427A05" w:rsidRPr="00AA320B">
        <w:rPr>
          <w:b/>
          <w:bCs/>
          <w:color w:val="000000"/>
          <w:kern w:val="32"/>
        </w:rPr>
        <w:t xml:space="preserve">О внесении изменения в постановление Региональной энергетической комиссии Кузбасса от 14.12.2021 № 678 «Об установлении тарифов ООО «Тепловая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00427A05" w:rsidRPr="00AA320B">
        <w:rPr>
          <w:b/>
          <w:bCs/>
          <w:color w:val="000000"/>
          <w:kern w:val="32"/>
        </w:rPr>
        <w:t>Мысковского</w:t>
      </w:r>
      <w:proofErr w:type="spellEnd"/>
      <w:r w:rsidR="00427A05" w:rsidRPr="00AA320B">
        <w:rPr>
          <w:b/>
          <w:bCs/>
          <w:color w:val="000000"/>
          <w:kern w:val="32"/>
        </w:rPr>
        <w:t xml:space="preserve"> городского округа, на 2022-2024 годы» в части периода с 01.12.2022 по 31.12.2023</w:t>
      </w:r>
      <w:r w:rsidRPr="00AA320B">
        <w:rPr>
          <w:b/>
          <w:bCs/>
          <w:color w:val="000000"/>
          <w:kern w:val="32"/>
        </w:rPr>
        <w:t>»</w:t>
      </w:r>
    </w:p>
    <w:p w14:paraId="5093D223" w14:textId="3234E2A5" w:rsidR="00AA320B" w:rsidRDefault="00AA320B" w:rsidP="00AA320B">
      <w:pPr>
        <w:ind w:right="-6" w:firstLine="709"/>
        <w:jc w:val="both"/>
        <w:rPr>
          <w:b/>
        </w:rPr>
      </w:pPr>
    </w:p>
    <w:p w14:paraId="31E7A551" w14:textId="25460EAE" w:rsidR="00AA320B" w:rsidRDefault="00AA320B" w:rsidP="00AA320B">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0BADF917" w14:textId="77777777" w:rsidR="00AA320B" w:rsidRDefault="00AA320B" w:rsidP="00AA320B">
      <w:pPr>
        <w:ind w:right="-6" w:firstLine="709"/>
        <w:jc w:val="both"/>
        <w:rPr>
          <w:b/>
        </w:rPr>
      </w:pPr>
    </w:p>
    <w:p w14:paraId="798E32C1" w14:textId="2CC65ABD" w:rsidR="00427A05" w:rsidRPr="00AA320B" w:rsidRDefault="00427A05" w:rsidP="00AA320B">
      <w:pPr>
        <w:ind w:right="-6" w:firstLine="709"/>
        <w:jc w:val="both"/>
      </w:pPr>
      <w:r w:rsidRPr="00AA320B">
        <w:rPr>
          <w:color w:val="000000"/>
          <w:kern w:val="32"/>
        </w:rPr>
        <w:t xml:space="preserve">Внести в постановление Региональной энергетической комиссии Кузбасса от 14.12.2021 № 678 «Об установлении тарифов ООО «Тепловая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Pr="00AA320B">
        <w:rPr>
          <w:color w:val="000000"/>
          <w:kern w:val="32"/>
        </w:rPr>
        <w:t>Мысковского</w:t>
      </w:r>
      <w:proofErr w:type="spellEnd"/>
      <w:r w:rsidRPr="00AA320B">
        <w:rPr>
          <w:color w:val="000000"/>
          <w:kern w:val="32"/>
        </w:rPr>
        <w:t xml:space="preserve"> городского округа, на 2022-2024 годы» следующее изменение:</w:t>
      </w:r>
    </w:p>
    <w:p w14:paraId="5F3E1BEF" w14:textId="6C06C7E2" w:rsidR="00427A05" w:rsidRPr="00AA320B" w:rsidRDefault="00427A05" w:rsidP="00427A05">
      <w:pPr>
        <w:ind w:right="-2" w:firstLine="709"/>
        <w:jc w:val="both"/>
        <w:rPr>
          <w:color w:val="000000"/>
          <w:kern w:val="32"/>
        </w:rPr>
      </w:pPr>
      <w:r w:rsidRPr="00AA320B">
        <w:rPr>
          <w:color w:val="000000"/>
          <w:kern w:val="32"/>
        </w:rPr>
        <w:t>Приложение № 2 изложить в новой редакции</w:t>
      </w:r>
      <w:r w:rsidR="00AA320B">
        <w:rPr>
          <w:color w:val="000000"/>
          <w:kern w:val="32"/>
        </w:rPr>
        <w:t>.</w:t>
      </w:r>
    </w:p>
    <w:p w14:paraId="3F604B81" w14:textId="7BAE5283" w:rsidR="00427A05" w:rsidRDefault="00427A05" w:rsidP="00696085">
      <w:pPr>
        <w:tabs>
          <w:tab w:val="left" w:pos="0"/>
          <w:tab w:val="left" w:pos="1418"/>
        </w:tabs>
        <w:ind w:firstLine="709"/>
        <w:jc w:val="both"/>
        <w:rPr>
          <w:bCs/>
          <w:lang w:val="x-none"/>
        </w:rPr>
      </w:pPr>
    </w:p>
    <w:p w14:paraId="69A0705C" w14:textId="6415513C" w:rsidR="00E1084E" w:rsidRDefault="00E1084E" w:rsidP="00696085">
      <w:pPr>
        <w:tabs>
          <w:tab w:val="left" w:pos="0"/>
          <w:tab w:val="left" w:pos="1418"/>
        </w:tabs>
        <w:ind w:firstLine="709"/>
        <w:jc w:val="both"/>
        <w:rPr>
          <w:color w:val="000000"/>
          <w:kern w:val="32"/>
        </w:rPr>
      </w:pPr>
      <w:r>
        <w:rPr>
          <w:bCs/>
        </w:rPr>
        <w:t xml:space="preserve">В деле имеется письменное обращение от 24.11.2022 № 3096 за подписью генерального директора </w:t>
      </w:r>
      <w:r w:rsidRPr="00AA320B">
        <w:rPr>
          <w:color w:val="000000"/>
          <w:kern w:val="32"/>
        </w:rPr>
        <w:t>ООО «Тепловая компания»</w:t>
      </w:r>
      <w:r>
        <w:rPr>
          <w:color w:val="000000"/>
          <w:kern w:val="32"/>
        </w:rPr>
        <w:t xml:space="preserve"> М.Г. Николаевой с просьбой провести рассмотрение вопроса без участия представителей предприятия. С уровнем тарифов согласны.</w:t>
      </w:r>
    </w:p>
    <w:p w14:paraId="6F71AADC" w14:textId="77777777" w:rsidR="00E1084E" w:rsidRPr="00E1084E" w:rsidRDefault="00E1084E" w:rsidP="00696085">
      <w:pPr>
        <w:tabs>
          <w:tab w:val="left" w:pos="0"/>
          <w:tab w:val="left" w:pos="1418"/>
        </w:tabs>
        <w:ind w:firstLine="709"/>
        <w:jc w:val="both"/>
        <w:rPr>
          <w:bCs/>
        </w:rPr>
      </w:pPr>
    </w:p>
    <w:p w14:paraId="369155B0" w14:textId="38AA6DAA" w:rsidR="00AA320B" w:rsidRDefault="00AA320B" w:rsidP="00AA320B">
      <w:pPr>
        <w:ind w:firstLine="709"/>
        <w:jc w:val="both"/>
        <w:rPr>
          <w:bCs/>
          <w:kern w:val="32"/>
        </w:rPr>
      </w:pPr>
      <w:r>
        <w:rPr>
          <w:bCs/>
          <w:kern w:val="32"/>
        </w:rPr>
        <w:t>Материалы представлены в приложении № 39 к настоящему протоколу.</w:t>
      </w:r>
    </w:p>
    <w:p w14:paraId="00911BAE" w14:textId="77777777" w:rsidR="00AA320B" w:rsidRDefault="00AA320B" w:rsidP="00AA320B">
      <w:pPr>
        <w:tabs>
          <w:tab w:val="left" w:pos="0"/>
          <w:tab w:val="left" w:pos="1418"/>
        </w:tabs>
        <w:ind w:firstLine="709"/>
        <w:jc w:val="both"/>
        <w:rPr>
          <w:bCs/>
        </w:rPr>
      </w:pPr>
    </w:p>
    <w:p w14:paraId="59DF9469" w14:textId="77777777" w:rsidR="00AA320B" w:rsidRPr="002460F4" w:rsidRDefault="00AA320B" w:rsidP="00AA320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14D74CE" w14:textId="77777777" w:rsidR="00AA320B" w:rsidRPr="00D00103" w:rsidRDefault="00AA320B" w:rsidP="00AA320B">
      <w:pPr>
        <w:ind w:right="-6" w:firstLine="567"/>
        <w:jc w:val="both"/>
        <w:rPr>
          <w:b/>
          <w:szCs w:val="20"/>
        </w:rPr>
      </w:pPr>
    </w:p>
    <w:p w14:paraId="43870762" w14:textId="77777777" w:rsidR="00AA320B" w:rsidRPr="00D00103" w:rsidRDefault="00AA320B" w:rsidP="00AA320B">
      <w:pPr>
        <w:ind w:right="-6" w:firstLine="709"/>
        <w:jc w:val="both"/>
        <w:rPr>
          <w:b/>
          <w:szCs w:val="20"/>
        </w:rPr>
      </w:pPr>
      <w:r w:rsidRPr="00D00103">
        <w:rPr>
          <w:b/>
          <w:szCs w:val="20"/>
        </w:rPr>
        <w:t>ПОСТАНОВИЛО:</w:t>
      </w:r>
    </w:p>
    <w:p w14:paraId="2E3320E1" w14:textId="77777777" w:rsidR="00AA320B" w:rsidRPr="00D00103" w:rsidRDefault="00AA320B" w:rsidP="00AA320B">
      <w:pPr>
        <w:ind w:right="-6" w:firstLine="709"/>
        <w:jc w:val="both"/>
        <w:rPr>
          <w:b/>
          <w:szCs w:val="20"/>
        </w:rPr>
      </w:pPr>
    </w:p>
    <w:p w14:paraId="7A812F40" w14:textId="77777777" w:rsidR="00AA320B" w:rsidRPr="00D00103" w:rsidRDefault="00AA320B" w:rsidP="00AA320B">
      <w:pPr>
        <w:pStyle w:val="ConsPlusNormal"/>
        <w:ind w:firstLine="709"/>
        <w:jc w:val="both"/>
        <w:rPr>
          <w:sz w:val="24"/>
        </w:rPr>
      </w:pPr>
      <w:r>
        <w:rPr>
          <w:sz w:val="24"/>
        </w:rPr>
        <w:t>Согласиться с предложением докладчика.</w:t>
      </w:r>
    </w:p>
    <w:p w14:paraId="48FEB072" w14:textId="77777777" w:rsidR="00AA320B" w:rsidRDefault="00AA320B" w:rsidP="00AA320B">
      <w:pPr>
        <w:ind w:right="-6" w:firstLine="709"/>
        <w:jc w:val="both"/>
        <w:rPr>
          <w:b/>
        </w:rPr>
      </w:pPr>
    </w:p>
    <w:p w14:paraId="1210B145" w14:textId="77777777" w:rsidR="00AA320B" w:rsidRDefault="00AA320B" w:rsidP="00AA320B">
      <w:pPr>
        <w:ind w:right="-6" w:firstLine="709"/>
        <w:jc w:val="both"/>
        <w:rPr>
          <w:b/>
        </w:rPr>
      </w:pPr>
      <w:r w:rsidRPr="00D00103">
        <w:rPr>
          <w:b/>
        </w:rPr>
        <w:t>Голосовали «ЗА» - единогласно.</w:t>
      </w:r>
    </w:p>
    <w:p w14:paraId="727036E0" w14:textId="77777777" w:rsidR="00AA320B" w:rsidRDefault="00AA320B" w:rsidP="00AA320B">
      <w:pPr>
        <w:ind w:right="-6" w:firstLine="709"/>
        <w:jc w:val="both"/>
        <w:rPr>
          <w:b/>
        </w:rPr>
      </w:pPr>
    </w:p>
    <w:p w14:paraId="34D61B45" w14:textId="738C0B8A" w:rsidR="00427A05" w:rsidRPr="00AA320B" w:rsidRDefault="00AA320B" w:rsidP="00AA320B">
      <w:pPr>
        <w:ind w:right="-6" w:firstLine="709"/>
        <w:jc w:val="both"/>
        <w:rPr>
          <w:b/>
          <w:bCs/>
          <w:color w:val="000000"/>
          <w:kern w:val="32"/>
        </w:rPr>
      </w:pPr>
      <w:r w:rsidRPr="00AF74DA">
        <w:rPr>
          <w:bCs/>
        </w:rPr>
        <w:t xml:space="preserve">Вопрос </w:t>
      </w:r>
      <w:r>
        <w:rPr>
          <w:bCs/>
        </w:rPr>
        <w:t xml:space="preserve">40 </w:t>
      </w:r>
      <w:r w:rsidRPr="00AA320B">
        <w:rPr>
          <w:b/>
          <w:bCs/>
          <w:color w:val="000000"/>
          <w:kern w:val="32"/>
        </w:rPr>
        <w:t>«</w:t>
      </w:r>
      <w:r w:rsidR="00427A05" w:rsidRPr="00AA320B">
        <w:rPr>
          <w:b/>
          <w:bCs/>
          <w:color w:val="000000"/>
          <w:kern w:val="32"/>
        </w:rPr>
        <w:t xml:space="preserve">О внесении изменения в постановление Региональной энергетической комиссии Кузбасса от 14.12.2021 № 679 «Об установлении ООО «Тепловая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00427A05" w:rsidRPr="00AA320B">
        <w:rPr>
          <w:b/>
          <w:bCs/>
          <w:color w:val="000000"/>
          <w:kern w:val="32"/>
        </w:rPr>
        <w:t>Мысковского</w:t>
      </w:r>
      <w:proofErr w:type="spellEnd"/>
      <w:r w:rsidR="00427A05" w:rsidRPr="00AA320B">
        <w:rPr>
          <w:b/>
          <w:bCs/>
          <w:color w:val="000000"/>
          <w:kern w:val="32"/>
        </w:rPr>
        <w:t xml:space="preserve"> городского округа, на 2022-2024 годы» в части периода с 01.12.2022 по 31.12.2023</w:t>
      </w:r>
    </w:p>
    <w:p w14:paraId="6B1475DD" w14:textId="6349A97F" w:rsidR="00AA320B" w:rsidRDefault="00AA320B" w:rsidP="00AA320B">
      <w:pPr>
        <w:ind w:right="-6" w:firstLine="709"/>
        <w:jc w:val="both"/>
        <w:rPr>
          <w:b/>
        </w:rPr>
      </w:pPr>
    </w:p>
    <w:p w14:paraId="2046054B" w14:textId="77777777" w:rsidR="00AA320B" w:rsidRDefault="00AA320B" w:rsidP="00AA320B">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1BF850F2" w14:textId="77777777" w:rsidR="00AA320B" w:rsidRPr="00AA320B" w:rsidRDefault="00AA320B" w:rsidP="00AA320B">
      <w:pPr>
        <w:ind w:right="-6" w:firstLine="709"/>
        <w:jc w:val="both"/>
        <w:rPr>
          <w:color w:val="000000"/>
          <w:kern w:val="32"/>
        </w:rPr>
      </w:pPr>
    </w:p>
    <w:p w14:paraId="14E0FFAF" w14:textId="77777777" w:rsidR="00427A05" w:rsidRPr="00AA320B" w:rsidRDefault="00427A05" w:rsidP="00AA320B">
      <w:pPr>
        <w:ind w:right="-6" w:firstLine="709"/>
        <w:jc w:val="both"/>
        <w:rPr>
          <w:color w:val="000000"/>
          <w:kern w:val="32"/>
        </w:rPr>
      </w:pPr>
      <w:r w:rsidRPr="00AA320B">
        <w:rPr>
          <w:color w:val="000000"/>
          <w:kern w:val="32"/>
        </w:rPr>
        <w:t xml:space="preserve">Внести в постановление Региональной энергетической комиссии Кузбасса от 14.12.2021 № 679 «Об установлении ООО «Тепловая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Pr="00AA320B">
        <w:rPr>
          <w:color w:val="000000"/>
          <w:kern w:val="32"/>
        </w:rPr>
        <w:t>Мысковского</w:t>
      </w:r>
      <w:proofErr w:type="spellEnd"/>
      <w:r w:rsidRPr="00AA320B">
        <w:rPr>
          <w:color w:val="000000"/>
          <w:kern w:val="32"/>
        </w:rPr>
        <w:t xml:space="preserve"> городского округа, на 2022-2024 годы» следующее изменение:</w:t>
      </w:r>
    </w:p>
    <w:p w14:paraId="16BD9958" w14:textId="0B9E0FA6" w:rsidR="00427A05" w:rsidRPr="00AA320B" w:rsidRDefault="00427A05" w:rsidP="00AA320B">
      <w:pPr>
        <w:ind w:right="-6" w:firstLine="709"/>
        <w:jc w:val="both"/>
        <w:rPr>
          <w:color w:val="000000"/>
          <w:kern w:val="32"/>
        </w:rPr>
      </w:pPr>
      <w:r w:rsidRPr="00AA320B">
        <w:rPr>
          <w:color w:val="000000"/>
          <w:kern w:val="32"/>
        </w:rPr>
        <w:t>Приложение № 2 изложить в новой редакции.</w:t>
      </w:r>
    </w:p>
    <w:p w14:paraId="2623573A" w14:textId="08864EAE" w:rsidR="00427A05" w:rsidRDefault="00427A05" w:rsidP="00AA320B">
      <w:pPr>
        <w:ind w:right="-6" w:firstLine="709"/>
        <w:jc w:val="both"/>
        <w:rPr>
          <w:color w:val="000000"/>
          <w:kern w:val="32"/>
        </w:rPr>
      </w:pPr>
    </w:p>
    <w:p w14:paraId="4525F80C" w14:textId="77777777" w:rsidR="00E1084E" w:rsidRDefault="00E1084E" w:rsidP="00E1084E">
      <w:pPr>
        <w:tabs>
          <w:tab w:val="left" w:pos="0"/>
          <w:tab w:val="left" w:pos="1418"/>
        </w:tabs>
        <w:ind w:firstLine="709"/>
        <w:jc w:val="both"/>
        <w:rPr>
          <w:color w:val="000000"/>
          <w:kern w:val="32"/>
        </w:rPr>
      </w:pPr>
      <w:r>
        <w:rPr>
          <w:bCs/>
        </w:rPr>
        <w:t xml:space="preserve">В деле имеется письменное обращение от 24.11.2022 № 3096 за подписью генерального директора </w:t>
      </w:r>
      <w:r w:rsidRPr="00AA320B">
        <w:rPr>
          <w:color w:val="000000"/>
          <w:kern w:val="32"/>
        </w:rPr>
        <w:t>ООО «Тепловая компания»</w:t>
      </w:r>
      <w:r>
        <w:rPr>
          <w:color w:val="000000"/>
          <w:kern w:val="32"/>
        </w:rPr>
        <w:t xml:space="preserve"> М.Г. Николаевой с просьбой провести рассмотрение вопроса без участия представителей предприятия. С уровнем тарифов согласны.</w:t>
      </w:r>
    </w:p>
    <w:p w14:paraId="23851FE9" w14:textId="77777777" w:rsidR="00E1084E" w:rsidRPr="00AA320B" w:rsidRDefault="00E1084E" w:rsidP="00AA320B">
      <w:pPr>
        <w:ind w:right="-6" w:firstLine="709"/>
        <w:jc w:val="both"/>
        <w:rPr>
          <w:color w:val="000000"/>
          <w:kern w:val="32"/>
        </w:rPr>
      </w:pPr>
    </w:p>
    <w:p w14:paraId="1D2CC04B" w14:textId="2F6EAB99" w:rsidR="00AA320B" w:rsidRDefault="00AA320B" w:rsidP="00AA320B">
      <w:pPr>
        <w:ind w:firstLine="709"/>
        <w:jc w:val="both"/>
        <w:rPr>
          <w:bCs/>
          <w:kern w:val="32"/>
        </w:rPr>
      </w:pPr>
      <w:r>
        <w:rPr>
          <w:bCs/>
          <w:kern w:val="32"/>
        </w:rPr>
        <w:t>Материалы представлены в приложении № 40 к настоящему протоколу.</w:t>
      </w:r>
    </w:p>
    <w:p w14:paraId="58D9B67D" w14:textId="77777777" w:rsidR="00AA320B" w:rsidRDefault="00AA320B" w:rsidP="00AA320B">
      <w:pPr>
        <w:tabs>
          <w:tab w:val="left" w:pos="0"/>
          <w:tab w:val="left" w:pos="1418"/>
        </w:tabs>
        <w:ind w:firstLine="709"/>
        <w:jc w:val="both"/>
        <w:rPr>
          <w:bCs/>
        </w:rPr>
      </w:pPr>
    </w:p>
    <w:p w14:paraId="333AD0EC" w14:textId="77777777" w:rsidR="00AA320B" w:rsidRPr="002460F4" w:rsidRDefault="00AA320B" w:rsidP="00AA320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26DBCB5" w14:textId="77777777" w:rsidR="00AA320B" w:rsidRPr="00D00103" w:rsidRDefault="00AA320B" w:rsidP="00AA320B">
      <w:pPr>
        <w:ind w:right="-6" w:firstLine="567"/>
        <w:jc w:val="both"/>
        <w:rPr>
          <w:b/>
          <w:szCs w:val="20"/>
        </w:rPr>
      </w:pPr>
    </w:p>
    <w:p w14:paraId="76ED56D3" w14:textId="77777777" w:rsidR="00AA320B" w:rsidRPr="00D00103" w:rsidRDefault="00AA320B" w:rsidP="00AA320B">
      <w:pPr>
        <w:ind w:right="-6" w:firstLine="709"/>
        <w:jc w:val="both"/>
        <w:rPr>
          <w:b/>
          <w:szCs w:val="20"/>
        </w:rPr>
      </w:pPr>
      <w:r w:rsidRPr="00D00103">
        <w:rPr>
          <w:b/>
          <w:szCs w:val="20"/>
        </w:rPr>
        <w:t>ПОСТАНОВИЛО:</w:t>
      </w:r>
    </w:p>
    <w:p w14:paraId="0A28CC39" w14:textId="77777777" w:rsidR="00AA320B" w:rsidRPr="00D00103" w:rsidRDefault="00AA320B" w:rsidP="00AA320B">
      <w:pPr>
        <w:ind w:right="-6" w:firstLine="709"/>
        <w:jc w:val="both"/>
        <w:rPr>
          <w:b/>
          <w:szCs w:val="20"/>
        </w:rPr>
      </w:pPr>
    </w:p>
    <w:p w14:paraId="5A2F6C04" w14:textId="77777777" w:rsidR="00AA320B" w:rsidRPr="00D00103" w:rsidRDefault="00AA320B" w:rsidP="00AA320B">
      <w:pPr>
        <w:pStyle w:val="ConsPlusNormal"/>
        <w:ind w:firstLine="709"/>
        <w:jc w:val="both"/>
        <w:rPr>
          <w:sz w:val="24"/>
        </w:rPr>
      </w:pPr>
      <w:r>
        <w:rPr>
          <w:sz w:val="24"/>
        </w:rPr>
        <w:t>Согласиться с предложением докладчика.</w:t>
      </w:r>
    </w:p>
    <w:p w14:paraId="684FAFF7" w14:textId="77777777" w:rsidR="00AA320B" w:rsidRDefault="00AA320B" w:rsidP="00AA320B">
      <w:pPr>
        <w:ind w:right="-6" w:firstLine="709"/>
        <w:jc w:val="both"/>
        <w:rPr>
          <w:b/>
        </w:rPr>
      </w:pPr>
    </w:p>
    <w:p w14:paraId="1A511769" w14:textId="77777777" w:rsidR="00AA320B" w:rsidRDefault="00AA320B" w:rsidP="00AA320B">
      <w:pPr>
        <w:ind w:right="-6" w:firstLine="709"/>
        <w:jc w:val="both"/>
        <w:rPr>
          <w:b/>
        </w:rPr>
      </w:pPr>
      <w:r w:rsidRPr="00D00103">
        <w:rPr>
          <w:b/>
        </w:rPr>
        <w:t>Голосовали «ЗА» - единогласно.</w:t>
      </w:r>
    </w:p>
    <w:p w14:paraId="5E429FCD" w14:textId="77777777" w:rsidR="00AA320B" w:rsidRDefault="00AA320B" w:rsidP="00AA320B">
      <w:pPr>
        <w:ind w:right="-6" w:firstLine="709"/>
        <w:jc w:val="both"/>
        <w:rPr>
          <w:b/>
        </w:rPr>
      </w:pPr>
    </w:p>
    <w:p w14:paraId="44F32B34" w14:textId="78BACE21" w:rsidR="00427A05" w:rsidRDefault="00AA320B" w:rsidP="00AA320B">
      <w:pPr>
        <w:ind w:right="-6" w:firstLine="709"/>
        <w:jc w:val="both"/>
        <w:rPr>
          <w:b/>
          <w:bCs/>
          <w:color w:val="000000"/>
          <w:kern w:val="32"/>
        </w:rPr>
      </w:pPr>
      <w:r w:rsidRPr="00AA320B">
        <w:rPr>
          <w:color w:val="000000"/>
          <w:kern w:val="32"/>
        </w:rPr>
        <w:lastRenderedPageBreak/>
        <w:t>Вопрос 41</w:t>
      </w:r>
      <w:r>
        <w:rPr>
          <w:b/>
          <w:bCs/>
          <w:color w:val="000000"/>
          <w:kern w:val="32"/>
        </w:rPr>
        <w:t xml:space="preserve"> «</w:t>
      </w:r>
      <w:r w:rsidR="00427A05" w:rsidRPr="00AA320B">
        <w:rPr>
          <w:b/>
          <w:bCs/>
          <w:color w:val="000000"/>
          <w:kern w:val="32"/>
        </w:rPr>
        <w:t xml:space="preserve">О внесении изменения в постановление Региональной </w:t>
      </w:r>
      <w:r w:rsidR="00427A05" w:rsidRPr="00AA320B">
        <w:rPr>
          <w:b/>
          <w:bCs/>
          <w:color w:val="000000"/>
          <w:kern w:val="32"/>
        </w:rPr>
        <w:br/>
        <w:t xml:space="preserve">энергетической комиссии Кузбасса от 14.12.2021 № 680 «Об установлении ООО «Тепловая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00427A05" w:rsidRPr="00AA320B">
        <w:rPr>
          <w:b/>
          <w:bCs/>
          <w:color w:val="000000"/>
          <w:kern w:val="32"/>
        </w:rPr>
        <w:t>Мысковского</w:t>
      </w:r>
      <w:proofErr w:type="spellEnd"/>
      <w:r w:rsidR="00427A05" w:rsidRPr="00AA320B">
        <w:rPr>
          <w:b/>
          <w:bCs/>
          <w:color w:val="000000"/>
          <w:kern w:val="32"/>
        </w:rPr>
        <w:t xml:space="preserve"> городского округа, на 2022-2024 годы» в части периода с 01.12.2022 по 31.12.2023</w:t>
      </w:r>
    </w:p>
    <w:p w14:paraId="2CE6B9AF" w14:textId="473CC12C" w:rsidR="00AA320B" w:rsidRDefault="00AA320B" w:rsidP="00AA320B">
      <w:pPr>
        <w:ind w:right="-6" w:firstLine="709"/>
        <w:jc w:val="both"/>
        <w:rPr>
          <w:b/>
        </w:rPr>
      </w:pPr>
    </w:p>
    <w:p w14:paraId="1EB4097D" w14:textId="77777777" w:rsidR="004C3ABB" w:rsidRDefault="004C3ABB" w:rsidP="004C3ABB">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00CB9F89" w14:textId="77777777" w:rsidR="004C3ABB" w:rsidRPr="00AA320B" w:rsidRDefault="004C3ABB" w:rsidP="00AA320B">
      <w:pPr>
        <w:ind w:right="-6" w:firstLine="709"/>
        <w:jc w:val="both"/>
        <w:rPr>
          <w:b/>
        </w:rPr>
      </w:pPr>
    </w:p>
    <w:p w14:paraId="3FCD465A" w14:textId="77777777" w:rsidR="00427A05" w:rsidRPr="00AA320B" w:rsidRDefault="00427A05" w:rsidP="00AA320B">
      <w:pPr>
        <w:ind w:right="-6" w:firstLine="709"/>
        <w:jc w:val="both"/>
        <w:rPr>
          <w:color w:val="000000"/>
          <w:kern w:val="32"/>
        </w:rPr>
      </w:pPr>
      <w:r w:rsidRPr="00AA320B">
        <w:rPr>
          <w:color w:val="000000"/>
          <w:kern w:val="32"/>
        </w:rPr>
        <w:t xml:space="preserve">Внести в постановление Региональной энергетической комиссии Кузбасса от 14.12.2021 № 680 «Об установлении ООО «Тепловая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AA320B">
        <w:rPr>
          <w:color w:val="000000"/>
          <w:kern w:val="32"/>
        </w:rPr>
        <w:t>Мысковского</w:t>
      </w:r>
      <w:proofErr w:type="spellEnd"/>
      <w:r w:rsidRPr="00AA320B">
        <w:rPr>
          <w:color w:val="000000"/>
          <w:kern w:val="32"/>
        </w:rPr>
        <w:t xml:space="preserve"> городского округа, на 2022-2024 годы» следующее изменение:</w:t>
      </w:r>
    </w:p>
    <w:p w14:paraId="4110CA14" w14:textId="39F1DAA0" w:rsidR="00427A05" w:rsidRPr="004C3ABB" w:rsidRDefault="00427A05" w:rsidP="00AA320B">
      <w:pPr>
        <w:ind w:right="-6" w:firstLine="709"/>
        <w:jc w:val="both"/>
        <w:rPr>
          <w:color w:val="000000"/>
          <w:kern w:val="32"/>
        </w:rPr>
      </w:pPr>
      <w:r w:rsidRPr="00AA320B">
        <w:rPr>
          <w:color w:val="000000"/>
          <w:kern w:val="32"/>
        </w:rPr>
        <w:t>Приложение изложить в новой редакции</w:t>
      </w:r>
      <w:r w:rsidR="004C3ABB" w:rsidRPr="004C3ABB">
        <w:rPr>
          <w:color w:val="000000"/>
          <w:kern w:val="32"/>
        </w:rPr>
        <w:t>/</w:t>
      </w:r>
    </w:p>
    <w:p w14:paraId="5EFDAD6E" w14:textId="5CA9CC5C" w:rsidR="00427A05" w:rsidRDefault="00427A05" w:rsidP="00696085">
      <w:pPr>
        <w:tabs>
          <w:tab w:val="left" w:pos="0"/>
          <w:tab w:val="left" w:pos="1418"/>
        </w:tabs>
        <w:ind w:firstLine="709"/>
        <w:jc w:val="both"/>
        <w:rPr>
          <w:bCs/>
        </w:rPr>
      </w:pPr>
    </w:p>
    <w:p w14:paraId="398FB741" w14:textId="77777777" w:rsidR="00E1084E" w:rsidRDefault="00E1084E" w:rsidP="00E1084E">
      <w:pPr>
        <w:tabs>
          <w:tab w:val="left" w:pos="0"/>
          <w:tab w:val="left" w:pos="1418"/>
        </w:tabs>
        <w:ind w:firstLine="709"/>
        <w:jc w:val="both"/>
        <w:rPr>
          <w:color w:val="000000"/>
          <w:kern w:val="32"/>
        </w:rPr>
      </w:pPr>
      <w:r>
        <w:rPr>
          <w:bCs/>
        </w:rPr>
        <w:t xml:space="preserve">В деле имеется письменное обращение от 24.11.2022 № 3096 за подписью генерального директора </w:t>
      </w:r>
      <w:r w:rsidRPr="00AA320B">
        <w:rPr>
          <w:color w:val="000000"/>
          <w:kern w:val="32"/>
        </w:rPr>
        <w:t>ООО «Тепловая компания»</w:t>
      </w:r>
      <w:r>
        <w:rPr>
          <w:color w:val="000000"/>
          <w:kern w:val="32"/>
        </w:rPr>
        <w:t xml:space="preserve"> М.Г. Николаевой с просьбой провести рассмотрение вопроса без участия представителей предприятия. С уровнем тарифов согласны.</w:t>
      </w:r>
    </w:p>
    <w:p w14:paraId="7911C3C1" w14:textId="77777777" w:rsidR="00E1084E" w:rsidRDefault="00E1084E" w:rsidP="00696085">
      <w:pPr>
        <w:tabs>
          <w:tab w:val="left" w:pos="0"/>
          <w:tab w:val="left" w:pos="1418"/>
        </w:tabs>
        <w:ind w:firstLine="709"/>
        <w:jc w:val="both"/>
        <w:rPr>
          <w:bCs/>
        </w:rPr>
      </w:pPr>
    </w:p>
    <w:p w14:paraId="5BA2CFA8" w14:textId="436C2A76" w:rsidR="00AA320B" w:rsidRDefault="00AA320B" w:rsidP="00AA320B">
      <w:pPr>
        <w:ind w:firstLine="709"/>
        <w:jc w:val="both"/>
        <w:rPr>
          <w:bCs/>
          <w:kern w:val="32"/>
        </w:rPr>
      </w:pPr>
      <w:r>
        <w:rPr>
          <w:bCs/>
          <w:kern w:val="32"/>
        </w:rPr>
        <w:t>Материалы представлены в приложении № 41 к настоящему протоколу.</w:t>
      </w:r>
    </w:p>
    <w:p w14:paraId="100536F4" w14:textId="77777777" w:rsidR="00AA320B" w:rsidRDefault="00AA320B" w:rsidP="00AA320B">
      <w:pPr>
        <w:tabs>
          <w:tab w:val="left" w:pos="0"/>
          <w:tab w:val="left" w:pos="1418"/>
        </w:tabs>
        <w:ind w:firstLine="709"/>
        <w:jc w:val="both"/>
        <w:rPr>
          <w:bCs/>
        </w:rPr>
      </w:pPr>
    </w:p>
    <w:p w14:paraId="3319D6BA" w14:textId="77777777" w:rsidR="00AA320B" w:rsidRPr="002460F4" w:rsidRDefault="00AA320B" w:rsidP="00AA320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14F7E3B" w14:textId="77777777" w:rsidR="00AA320B" w:rsidRPr="00D00103" w:rsidRDefault="00AA320B" w:rsidP="00AA320B">
      <w:pPr>
        <w:ind w:right="-6" w:firstLine="567"/>
        <w:jc w:val="both"/>
        <w:rPr>
          <w:b/>
          <w:szCs w:val="20"/>
        </w:rPr>
      </w:pPr>
    </w:p>
    <w:p w14:paraId="61AA5D0C" w14:textId="77777777" w:rsidR="00AA320B" w:rsidRPr="00D00103" w:rsidRDefault="00AA320B" w:rsidP="00AA320B">
      <w:pPr>
        <w:ind w:right="-6" w:firstLine="709"/>
        <w:jc w:val="both"/>
        <w:rPr>
          <w:b/>
          <w:szCs w:val="20"/>
        </w:rPr>
      </w:pPr>
      <w:r w:rsidRPr="00D00103">
        <w:rPr>
          <w:b/>
          <w:szCs w:val="20"/>
        </w:rPr>
        <w:t>ПОСТАНОВИЛО:</w:t>
      </w:r>
    </w:p>
    <w:p w14:paraId="5FC0775D" w14:textId="77777777" w:rsidR="00AA320B" w:rsidRPr="00D00103" w:rsidRDefault="00AA320B" w:rsidP="00AA320B">
      <w:pPr>
        <w:ind w:right="-6" w:firstLine="709"/>
        <w:jc w:val="both"/>
        <w:rPr>
          <w:b/>
          <w:szCs w:val="20"/>
        </w:rPr>
      </w:pPr>
    </w:p>
    <w:p w14:paraId="75B02690" w14:textId="77777777" w:rsidR="00AA320B" w:rsidRPr="00D00103" w:rsidRDefault="00AA320B" w:rsidP="00AA320B">
      <w:pPr>
        <w:pStyle w:val="ConsPlusNormal"/>
        <w:ind w:firstLine="709"/>
        <w:jc w:val="both"/>
        <w:rPr>
          <w:sz w:val="24"/>
        </w:rPr>
      </w:pPr>
      <w:r>
        <w:rPr>
          <w:sz w:val="24"/>
        </w:rPr>
        <w:t>Согласиться с предложением докладчика.</w:t>
      </w:r>
    </w:p>
    <w:p w14:paraId="01C46537" w14:textId="77777777" w:rsidR="00AA320B" w:rsidRDefault="00AA320B" w:rsidP="00AA320B">
      <w:pPr>
        <w:ind w:right="-6" w:firstLine="709"/>
        <w:jc w:val="both"/>
        <w:rPr>
          <w:b/>
        </w:rPr>
      </w:pPr>
    </w:p>
    <w:p w14:paraId="1C4DC85E" w14:textId="77777777" w:rsidR="004C3ABB" w:rsidRDefault="00AA320B" w:rsidP="004C3ABB">
      <w:pPr>
        <w:ind w:right="-6" w:firstLine="709"/>
        <w:jc w:val="both"/>
        <w:rPr>
          <w:b/>
        </w:rPr>
      </w:pPr>
      <w:r w:rsidRPr="00D00103">
        <w:rPr>
          <w:b/>
        </w:rPr>
        <w:t>Голосовали «ЗА» - единогласно.</w:t>
      </w:r>
    </w:p>
    <w:p w14:paraId="502162BD" w14:textId="77777777" w:rsidR="004C3ABB" w:rsidRDefault="004C3ABB" w:rsidP="004C3ABB">
      <w:pPr>
        <w:ind w:right="-6" w:firstLine="709"/>
        <w:jc w:val="both"/>
        <w:rPr>
          <w:b/>
        </w:rPr>
      </w:pPr>
    </w:p>
    <w:p w14:paraId="4D7C8B88" w14:textId="77777777" w:rsidR="004C3ABB" w:rsidRDefault="004C3ABB" w:rsidP="004C3ABB">
      <w:pPr>
        <w:ind w:right="-6" w:firstLine="709"/>
        <w:jc w:val="both"/>
        <w:rPr>
          <w:b/>
          <w:bCs/>
          <w:color w:val="000000"/>
          <w:kern w:val="32"/>
        </w:rPr>
      </w:pPr>
      <w:r w:rsidRPr="004C3ABB">
        <w:rPr>
          <w:color w:val="000000"/>
          <w:kern w:val="32"/>
        </w:rPr>
        <w:t>Вопрос 42</w:t>
      </w:r>
      <w:r>
        <w:rPr>
          <w:b/>
          <w:bCs/>
          <w:color w:val="000000"/>
          <w:kern w:val="32"/>
        </w:rPr>
        <w:t xml:space="preserve"> «</w:t>
      </w:r>
      <w:r w:rsidR="00427A05" w:rsidRPr="004C3ABB">
        <w:rPr>
          <w:b/>
          <w:bCs/>
          <w:color w:val="000000"/>
          <w:kern w:val="32"/>
        </w:rPr>
        <w:t>О внесении изменений в постановление Региональной</w:t>
      </w:r>
      <w:r w:rsidRPr="004C3ABB">
        <w:rPr>
          <w:b/>
          <w:bCs/>
          <w:color w:val="000000"/>
          <w:kern w:val="32"/>
        </w:rPr>
        <w:t xml:space="preserve"> </w:t>
      </w:r>
      <w:r w:rsidR="00427A05" w:rsidRPr="004C3ABB">
        <w:rPr>
          <w:b/>
          <w:bCs/>
          <w:color w:val="000000"/>
          <w:kern w:val="32"/>
        </w:rPr>
        <w:t>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2021-2030 годы», в части периода с 01.12.2022 по 31.12.2023</w:t>
      </w:r>
      <w:r w:rsidRPr="004C3ABB">
        <w:rPr>
          <w:b/>
          <w:bCs/>
          <w:color w:val="000000"/>
          <w:kern w:val="32"/>
        </w:rPr>
        <w:t>»</w:t>
      </w:r>
    </w:p>
    <w:p w14:paraId="62AEFBEE" w14:textId="7BDCB528" w:rsidR="004C3ABB" w:rsidRDefault="004C3ABB" w:rsidP="004C3ABB">
      <w:pPr>
        <w:ind w:right="-6" w:firstLine="709"/>
        <w:jc w:val="both"/>
        <w:rPr>
          <w:b/>
          <w:bCs/>
          <w:color w:val="000000"/>
          <w:kern w:val="32"/>
        </w:rPr>
      </w:pPr>
    </w:p>
    <w:p w14:paraId="00AFA583" w14:textId="77777777" w:rsidR="004C3ABB" w:rsidRDefault="004C3ABB" w:rsidP="004C3ABB">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5D1EC670" w14:textId="77777777" w:rsidR="004C3ABB" w:rsidRDefault="004C3ABB" w:rsidP="004C3ABB">
      <w:pPr>
        <w:ind w:right="-6" w:firstLine="709"/>
        <w:jc w:val="both"/>
        <w:rPr>
          <w:b/>
          <w:bCs/>
          <w:color w:val="000000"/>
          <w:kern w:val="32"/>
        </w:rPr>
      </w:pPr>
    </w:p>
    <w:p w14:paraId="1F75A628" w14:textId="3E01B5FA" w:rsidR="00427A05" w:rsidRPr="004C3ABB" w:rsidRDefault="00427A05" w:rsidP="004C3ABB">
      <w:pPr>
        <w:ind w:right="-6" w:firstLine="709"/>
        <w:jc w:val="both"/>
        <w:rPr>
          <w:b/>
          <w:bCs/>
          <w:color w:val="000000"/>
          <w:kern w:val="32"/>
        </w:rPr>
      </w:pPr>
      <w:r w:rsidRPr="004C3ABB">
        <w:rPr>
          <w:color w:val="000000"/>
          <w:kern w:val="32"/>
        </w:rPr>
        <w:t xml:space="preserve">Внести в постановление Региональной 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w:t>
      </w:r>
      <w:r w:rsidRPr="004C3ABB">
        <w:rPr>
          <w:color w:val="000000"/>
          <w:kern w:val="32"/>
        </w:rPr>
        <w:br/>
        <w:t>2021-2030 годы» (в редакции постановления Региональной энергетической комиссии Кузбасса от 07.12.2021 № 624</w:t>
      </w:r>
      <w:proofErr w:type="gramStart"/>
      <w:r w:rsidRPr="004C3ABB">
        <w:rPr>
          <w:color w:val="000000"/>
          <w:kern w:val="32"/>
        </w:rPr>
        <w:t>)  следующие</w:t>
      </w:r>
      <w:proofErr w:type="gramEnd"/>
      <w:r w:rsidRPr="004C3ABB">
        <w:rPr>
          <w:color w:val="000000"/>
          <w:kern w:val="32"/>
        </w:rPr>
        <w:t xml:space="preserve"> изменения:</w:t>
      </w:r>
    </w:p>
    <w:p w14:paraId="2A60319A" w14:textId="3211233B" w:rsidR="004C3ABB" w:rsidRDefault="00427A05" w:rsidP="00FC55F1">
      <w:pPr>
        <w:tabs>
          <w:tab w:val="left" w:pos="709"/>
        </w:tabs>
        <w:ind w:firstLine="709"/>
        <w:jc w:val="both"/>
        <w:rPr>
          <w:color w:val="000000"/>
          <w:kern w:val="32"/>
        </w:rPr>
      </w:pPr>
      <w:r w:rsidRPr="004C3ABB">
        <w:rPr>
          <w:color w:val="000000"/>
          <w:kern w:val="32"/>
        </w:rPr>
        <w:t>Приложение № 2 изложить в новой редакции</w:t>
      </w:r>
      <w:r w:rsidR="00FC55F1">
        <w:rPr>
          <w:color w:val="000000"/>
          <w:kern w:val="32"/>
        </w:rPr>
        <w:t>.</w:t>
      </w:r>
    </w:p>
    <w:p w14:paraId="56814D99" w14:textId="398AC524" w:rsidR="00FC55F1" w:rsidRDefault="00FC55F1" w:rsidP="00FC55F1">
      <w:pPr>
        <w:tabs>
          <w:tab w:val="left" w:pos="709"/>
        </w:tabs>
        <w:ind w:firstLine="709"/>
        <w:jc w:val="both"/>
        <w:rPr>
          <w:color w:val="000000"/>
          <w:kern w:val="32"/>
        </w:rPr>
      </w:pPr>
    </w:p>
    <w:p w14:paraId="1BB9D8C3" w14:textId="6A151A91" w:rsidR="00FC55F1" w:rsidRDefault="00FC55F1" w:rsidP="00FC55F1">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w:t>
      </w:r>
      <w:r w:rsidR="00F45E4A">
        <w:rPr>
          <w:color w:val="000000"/>
          <w:kern w:val="32"/>
        </w:rPr>
        <w:t xml:space="preserve"> С проектом постановления ознакомлены и согласны.</w:t>
      </w:r>
    </w:p>
    <w:p w14:paraId="1E624CF6" w14:textId="77777777" w:rsidR="00FC55F1" w:rsidRPr="00FC55F1" w:rsidRDefault="00FC55F1" w:rsidP="00FC55F1">
      <w:pPr>
        <w:tabs>
          <w:tab w:val="left" w:pos="709"/>
        </w:tabs>
        <w:ind w:firstLine="709"/>
        <w:jc w:val="both"/>
        <w:rPr>
          <w:color w:val="000000"/>
          <w:kern w:val="32"/>
        </w:rPr>
      </w:pPr>
    </w:p>
    <w:p w14:paraId="475BA9B3" w14:textId="6D6E1B9D" w:rsidR="004C3ABB" w:rsidRDefault="004C3ABB" w:rsidP="004C3ABB">
      <w:pPr>
        <w:ind w:firstLine="709"/>
        <w:jc w:val="both"/>
        <w:rPr>
          <w:bCs/>
          <w:kern w:val="32"/>
        </w:rPr>
      </w:pPr>
      <w:r>
        <w:rPr>
          <w:bCs/>
          <w:kern w:val="32"/>
        </w:rPr>
        <w:t>Материалы представлены в приложении № 4</w:t>
      </w:r>
      <w:r w:rsidRPr="004C3ABB">
        <w:rPr>
          <w:bCs/>
          <w:kern w:val="32"/>
        </w:rPr>
        <w:t>2</w:t>
      </w:r>
      <w:r>
        <w:rPr>
          <w:bCs/>
          <w:kern w:val="32"/>
        </w:rPr>
        <w:t xml:space="preserve"> к настоящему протоколу.</w:t>
      </w:r>
    </w:p>
    <w:p w14:paraId="228A202E" w14:textId="77777777" w:rsidR="004C3ABB" w:rsidRDefault="004C3ABB" w:rsidP="004C3ABB">
      <w:pPr>
        <w:tabs>
          <w:tab w:val="left" w:pos="0"/>
          <w:tab w:val="left" w:pos="1418"/>
        </w:tabs>
        <w:ind w:firstLine="709"/>
        <w:jc w:val="both"/>
        <w:rPr>
          <w:bCs/>
        </w:rPr>
      </w:pPr>
    </w:p>
    <w:p w14:paraId="28014A9F" w14:textId="77777777" w:rsidR="004C3ABB" w:rsidRPr="002460F4" w:rsidRDefault="004C3ABB" w:rsidP="004C3ABB">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54987B4B" w14:textId="77777777" w:rsidR="004C3ABB" w:rsidRPr="00D00103" w:rsidRDefault="004C3ABB" w:rsidP="004C3ABB">
      <w:pPr>
        <w:ind w:right="-6" w:firstLine="567"/>
        <w:jc w:val="both"/>
        <w:rPr>
          <w:b/>
          <w:szCs w:val="20"/>
        </w:rPr>
      </w:pPr>
    </w:p>
    <w:p w14:paraId="78BEDBA9" w14:textId="77777777" w:rsidR="004C3ABB" w:rsidRPr="00D00103" w:rsidRDefault="004C3ABB" w:rsidP="004C3ABB">
      <w:pPr>
        <w:ind w:right="-6" w:firstLine="709"/>
        <w:jc w:val="both"/>
        <w:rPr>
          <w:b/>
          <w:szCs w:val="20"/>
        </w:rPr>
      </w:pPr>
      <w:r w:rsidRPr="00D00103">
        <w:rPr>
          <w:b/>
          <w:szCs w:val="20"/>
        </w:rPr>
        <w:t>ПОСТАНОВИЛО:</w:t>
      </w:r>
    </w:p>
    <w:p w14:paraId="4CFDE66B" w14:textId="77777777" w:rsidR="004C3ABB" w:rsidRPr="00D00103" w:rsidRDefault="004C3ABB" w:rsidP="004C3ABB">
      <w:pPr>
        <w:ind w:right="-6" w:firstLine="709"/>
        <w:jc w:val="both"/>
        <w:rPr>
          <w:b/>
          <w:szCs w:val="20"/>
        </w:rPr>
      </w:pPr>
    </w:p>
    <w:p w14:paraId="437D72CF" w14:textId="77777777" w:rsidR="004C3ABB" w:rsidRPr="00D00103" w:rsidRDefault="004C3ABB" w:rsidP="004C3ABB">
      <w:pPr>
        <w:pStyle w:val="ConsPlusNormal"/>
        <w:ind w:firstLine="709"/>
        <w:jc w:val="both"/>
        <w:rPr>
          <w:sz w:val="24"/>
        </w:rPr>
      </w:pPr>
      <w:r>
        <w:rPr>
          <w:sz w:val="24"/>
        </w:rPr>
        <w:t>Согласиться с предложением докладчика.</w:t>
      </w:r>
    </w:p>
    <w:p w14:paraId="3EAA442B" w14:textId="77777777" w:rsidR="004C3ABB" w:rsidRDefault="004C3ABB" w:rsidP="004C3ABB">
      <w:pPr>
        <w:ind w:right="-6" w:firstLine="709"/>
        <w:jc w:val="both"/>
        <w:rPr>
          <w:b/>
        </w:rPr>
      </w:pPr>
    </w:p>
    <w:p w14:paraId="3E02C9F2" w14:textId="77777777" w:rsidR="004C3ABB" w:rsidRDefault="004C3ABB" w:rsidP="004C3ABB">
      <w:pPr>
        <w:ind w:right="-6" w:firstLine="709"/>
        <w:jc w:val="both"/>
        <w:rPr>
          <w:b/>
        </w:rPr>
      </w:pPr>
      <w:r w:rsidRPr="00D00103">
        <w:rPr>
          <w:b/>
        </w:rPr>
        <w:t>Голосовали «ЗА» - единогласно.</w:t>
      </w:r>
    </w:p>
    <w:p w14:paraId="7993F26C" w14:textId="77777777" w:rsidR="004C3ABB" w:rsidRDefault="004C3ABB" w:rsidP="004C3ABB">
      <w:pPr>
        <w:ind w:right="-6" w:firstLine="709"/>
        <w:jc w:val="both"/>
        <w:rPr>
          <w:b/>
        </w:rPr>
      </w:pPr>
    </w:p>
    <w:p w14:paraId="448FD0E0" w14:textId="7D749A3C" w:rsidR="00427A05" w:rsidRDefault="004C3ABB" w:rsidP="004C3ABB">
      <w:pPr>
        <w:ind w:right="-6" w:firstLine="709"/>
        <w:jc w:val="both"/>
        <w:rPr>
          <w:b/>
          <w:bCs/>
          <w:color w:val="000000"/>
          <w:kern w:val="32"/>
        </w:rPr>
      </w:pPr>
      <w:r w:rsidRPr="004C3ABB">
        <w:rPr>
          <w:color w:val="000000"/>
          <w:kern w:val="32"/>
        </w:rPr>
        <w:t xml:space="preserve">Вопрос 43 </w:t>
      </w:r>
      <w:r w:rsidRPr="004C3ABB">
        <w:rPr>
          <w:b/>
          <w:bCs/>
          <w:color w:val="000000"/>
          <w:kern w:val="32"/>
        </w:rPr>
        <w:t>«</w:t>
      </w:r>
      <w:r w:rsidR="00427A05" w:rsidRPr="004C3ABB">
        <w:rPr>
          <w:b/>
          <w:bCs/>
          <w:color w:val="000000"/>
          <w:kern w:val="32"/>
        </w:rPr>
        <w:t>О внесении изменений в постановление Региональной</w:t>
      </w:r>
      <w:r w:rsidRPr="004C3ABB">
        <w:rPr>
          <w:b/>
          <w:bCs/>
          <w:color w:val="000000"/>
          <w:kern w:val="32"/>
        </w:rPr>
        <w:t xml:space="preserve"> </w:t>
      </w:r>
      <w:r w:rsidR="00427A05" w:rsidRPr="004C3ABB">
        <w:rPr>
          <w:b/>
          <w:bCs/>
          <w:color w:val="000000"/>
          <w:kern w:val="32"/>
        </w:rPr>
        <w:t>энергетической комиссии Кузбасса от 28.10.2021 № 468</w:t>
      </w:r>
      <w:r w:rsidRPr="004C3ABB">
        <w:rPr>
          <w:b/>
          <w:bCs/>
          <w:color w:val="000000"/>
          <w:kern w:val="32"/>
        </w:rPr>
        <w:t xml:space="preserve"> </w:t>
      </w:r>
      <w:r w:rsidR="00427A05" w:rsidRPr="004C3ABB">
        <w:rPr>
          <w:b/>
          <w:bCs/>
          <w:color w:val="000000"/>
          <w:kern w:val="32"/>
        </w:rPr>
        <w:t>«Об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в части периода с 01.12.2022 по 31.12.2023</w:t>
      </w:r>
      <w:r>
        <w:rPr>
          <w:b/>
          <w:bCs/>
          <w:color w:val="000000"/>
          <w:kern w:val="32"/>
        </w:rPr>
        <w:t>»</w:t>
      </w:r>
    </w:p>
    <w:p w14:paraId="2182DC60" w14:textId="351B080F" w:rsidR="004C3ABB" w:rsidRDefault="004C3ABB" w:rsidP="004C3ABB">
      <w:pPr>
        <w:ind w:right="-6" w:firstLine="709"/>
        <w:jc w:val="both"/>
        <w:rPr>
          <w:b/>
          <w:bCs/>
          <w:color w:val="000000"/>
          <w:kern w:val="32"/>
        </w:rPr>
      </w:pPr>
    </w:p>
    <w:p w14:paraId="34982927" w14:textId="77777777" w:rsidR="004C3ABB" w:rsidRDefault="004C3ABB" w:rsidP="004C3ABB">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70E12F4F" w14:textId="77777777" w:rsidR="004C3ABB" w:rsidRDefault="004C3ABB" w:rsidP="004C3ABB">
      <w:pPr>
        <w:ind w:right="-6" w:firstLine="709"/>
        <w:jc w:val="both"/>
        <w:rPr>
          <w:bCs/>
        </w:rPr>
      </w:pPr>
    </w:p>
    <w:p w14:paraId="5C4CFE0F" w14:textId="4C6F9CDA" w:rsidR="00427A05" w:rsidRPr="004C3ABB" w:rsidRDefault="00427A05" w:rsidP="004C3ABB">
      <w:pPr>
        <w:ind w:right="-6" w:firstLine="709"/>
        <w:jc w:val="both"/>
        <w:rPr>
          <w:bCs/>
        </w:rPr>
      </w:pPr>
      <w:r w:rsidRPr="004C3ABB">
        <w:rPr>
          <w:bCs/>
          <w:kern w:val="32"/>
        </w:rPr>
        <w:t xml:space="preserve">Внести в </w:t>
      </w:r>
      <w:r w:rsidRPr="004C3ABB">
        <w:rPr>
          <w:bCs/>
          <w:color w:val="000000"/>
          <w:kern w:val="32"/>
        </w:rPr>
        <w:t xml:space="preserve">постановление Региональной энергетической комиссии Кузбасса </w:t>
      </w:r>
      <w:bookmarkStart w:id="14" w:name="_Hlk120112474"/>
      <w:r w:rsidRPr="004C3ABB">
        <w:rPr>
          <w:bCs/>
          <w:color w:val="000000"/>
          <w:kern w:val="32"/>
        </w:rPr>
        <w:t>от 28.10.2021 № 468</w:t>
      </w:r>
      <w:r w:rsidRPr="004C3ABB">
        <w:t xml:space="preserve"> «</w:t>
      </w:r>
      <w:r w:rsidRPr="004C3ABB">
        <w:rPr>
          <w:bCs/>
          <w:color w:val="000000"/>
          <w:kern w:val="32"/>
        </w:rPr>
        <w:t xml:space="preserve">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(в редакции постановления Региональной энергетической комиссии Кузбасса от 07.12.2021 № 625) </w:t>
      </w:r>
      <w:bookmarkEnd w:id="14"/>
      <w:r w:rsidRPr="004C3ABB">
        <w:rPr>
          <w:bCs/>
          <w:color w:val="000000"/>
          <w:kern w:val="32"/>
        </w:rPr>
        <w:t>следующие изменения:</w:t>
      </w:r>
    </w:p>
    <w:p w14:paraId="10BB79BE" w14:textId="4FBB5927" w:rsidR="00427A05" w:rsidRPr="004C3ABB" w:rsidRDefault="00427A05" w:rsidP="00427A05">
      <w:pPr>
        <w:tabs>
          <w:tab w:val="left" w:pos="709"/>
        </w:tabs>
        <w:ind w:right="-2" w:firstLine="709"/>
        <w:jc w:val="both"/>
        <w:rPr>
          <w:bCs/>
          <w:color w:val="000000"/>
          <w:kern w:val="32"/>
        </w:rPr>
      </w:pPr>
      <w:r w:rsidRPr="004C3ABB">
        <w:rPr>
          <w:bCs/>
          <w:color w:val="000000"/>
          <w:kern w:val="32"/>
        </w:rPr>
        <w:t>Приложение изложить в новой редакции</w:t>
      </w:r>
      <w:r w:rsidR="004C3ABB" w:rsidRPr="004C3ABB">
        <w:rPr>
          <w:bCs/>
          <w:color w:val="000000"/>
          <w:kern w:val="32"/>
        </w:rPr>
        <w:t>.</w:t>
      </w:r>
    </w:p>
    <w:p w14:paraId="62A88C03" w14:textId="61F23381" w:rsidR="00427A05" w:rsidRDefault="00427A05" w:rsidP="00696085">
      <w:pPr>
        <w:tabs>
          <w:tab w:val="left" w:pos="0"/>
          <w:tab w:val="left" w:pos="1418"/>
        </w:tabs>
        <w:ind w:firstLine="709"/>
        <w:jc w:val="both"/>
        <w:rPr>
          <w:bCs/>
        </w:rPr>
      </w:pPr>
    </w:p>
    <w:p w14:paraId="047FBDE6"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23AED074" w14:textId="77777777" w:rsidR="00F45E4A" w:rsidRDefault="00F45E4A" w:rsidP="00696085">
      <w:pPr>
        <w:tabs>
          <w:tab w:val="left" w:pos="0"/>
          <w:tab w:val="left" w:pos="1418"/>
        </w:tabs>
        <w:ind w:firstLine="709"/>
        <w:jc w:val="both"/>
        <w:rPr>
          <w:bCs/>
        </w:rPr>
      </w:pPr>
    </w:p>
    <w:p w14:paraId="09A3D930" w14:textId="0EA9FE93" w:rsidR="004C3ABB" w:rsidRDefault="004C3ABB" w:rsidP="004C3ABB">
      <w:pPr>
        <w:ind w:firstLine="709"/>
        <w:jc w:val="both"/>
        <w:rPr>
          <w:bCs/>
          <w:kern w:val="32"/>
        </w:rPr>
      </w:pPr>
      <w:r>
        <w:rPr>
          <w:bCs/>
          <w:kern w:val="32"/>
        </w:rPr>
        <w:t>Материалы представлены в приложении № 43 к настоящему протоколу.</w:t>
      </w:r>
    </w:p>
    <w:p w14:paraId="6DCFC2E7" w14:textId="77777777" w:rsidR="004C3ABB" w:rsidRDefault="004C3ABB" w:rsidP="004C3ABB">
      <w:pPr>
        <w:tabs>
          <w:tab w:val="left" w:pos="0"/>
          <w:tab w:val="left" w:pos="1418"/>
        </w:tabs>
        <w:ind w:firstLine="709"/>
        <w:jc w:val="both"/>
        <w:rPr>
          <w:bCs/>
        </w:rPr>
      </w:pPr>
    </w:p>
    <w:p w14:paraId="56750829" w14:textId="77777777" w:rsidR="004C3ABB" w:rsidRPr="002460F4" w:rsidRDefault="004C3ABB" w:rsidP="004C3AB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2C6EAA1" w14:textId="77777777" w:rsidR="004C3ABB" w:rsidRPr="00D00103" w:rsidRDefault="004C3ABB" w:rsidP="004C3ABB">
      <w:pPr>
        <w:ind w:right="-6" w:firstLine="567"/>
        <w:jc w:val="both"/>
        <w:rPr>
          <w:b/>
          <w:szCs w:val="20"/>
        </w:rPr>
      </w:pPr>
    </w:p>
    <w:p w14:paraId="0424053F" w14:textId="77777777" w:rsidR="004C3ABB" w:rsidRPr="00D00103" w:rsidRDefault="004C3ABB" w:rsidP="004C3ABB">
      <w:pPr>
        <w:ind w:right="-6" w:firstLine="709"/>
        <w:jc w:val="both"/>
        <w:rPr>
          <w:b/>
          <w:szCs w:val="20"/>
        </w:rPr>
      </w:pPr>
      <w:r w:rsidRPr="00D00103">
        <w:rPr>
          <w:b/>
          <w:szCs w:val="20"/>
        </w:rPr>
        <w:t>ПОСТАНОВИЛО:</w:t>
      </w:r>
    </w:p>
    <w:p w14:paraId="74EA04CB" w14:textId="77777777" w:rsidR="004C3ABB" w:rsidRPr="00D00103" w:rsidRDefault="004C3ABB" w:rsidP="004C3ABB">
      <w:pPr>
        <w:ind w:right="-6" w:firstLine="709"/>
        <w:jc w:val="both"/>
        <w:rPr>
          <w:b/>
          <w:szCs w:val="20"/>
        </w:rPr>
      </w:pPr>
    </w:p>
    <w:p w14:paraId="50C6E7D1" w14:textId="77777777" w:rsidR="004C3ABB" w:rsidRPr="00D00103" w:rsidRDefault="004C3ABB" w:rsidP="004C3ABB">
      <w:pPr>
        <w:pStyle w:val="ConsPlusNormal"/>
        <w:ind w:firstLine="709"/>
        <w:jc w:val="both"/>
        <w:rPr>
          <w:sz w:val="24"/>
        </w:rPr>
      </w:pPr>
      <w:r>
        <w:rPr>
          <w:sz w:val="24"/>
        </w:rPr>
        <w:t>Согласиться с предложением докладчика.</w:t>
      </w:r>
    </w:p>
    <w:p w14:paraId="79B8115E" w14:textId="77777777" w:rsidR="004C3ABB" w:rsidRDefault="004C3ABB" w:rsidP="004C3ABB">
      <w:pPr>
        <w:ind w:right="-6" w:firstLine="709"/>
        <w:jc w:val="both"/>
        <w:rPr>
          <w:b/>
        </w:rPr>
      </w:pPr>
    </w:p>
    <w:p w14:paraId="148C2502" w14:textId="77777777" w:rsidR="004C3ABB" w:rsidRDefault="004C3ABB" w:rsidP="004C3ABB">
      <w:pPr>
        <w:ind w:right="-6" w:firstLine="709"/>
        <w:jc w:val="both"/>
        <w:rPr>
          <w:b/>
        </w:rPr>
      </w:pPr>
      <w:r w:rsidRPr="00D00103">
        <w:rPr>
          <w:b/>
        </w:rPr>
        <w:t>Голосовали «ЗА» - единогласно.</w:t>
      </w:r>
    </w:p>
    <w:p w14:paraId="1033548F" w14:textId="77777777" w:rsidR="004C3ABB" w:rsidRDefault="004C3ABB" w:rsidP="004C3ABB">
      <w:pPr>
        <w:ind w:right="-6" w:firstLine="709"/>
        <w:jc w:val="both"/>
        <w:rPr>
          <w:b/>
        </w:rPr>
      </w:pPr>
    </w:p>
    <w:p w14:paraId="2649D0C7" w14:textId="5B95D236" w:rsidR="00427A05" w:rsidRPr="004C3ABB" w:rsidRDefault="004C3ABB" w:rsidP="004C3ABB">
      <w:pPr>
        <w:ind w:right="-6" w:firstLine="709"/>
        <w:jc w:val="both"/>
        <w:rPr>
          <w:b/>
          <w:bCs/>
          <w:color w:val="000000"/>
          <w:kern w:val="32"/>
        </w:rPr>
      </w:pPr>
      <w:r w:rsidRPr="004C3ABB">
        <w:rPr>
          <w:bCs/>
        </w:rPr>
        <w:t>Вопрос 44</w:t>
      </w:r>
      <w:r>
        <w:rPr>
          <w:b/>
        </w:rPr>
        <w:t xml:space="preserve"> «</w:t>
      </w:r>
      <w:r w:rsidR="00427A05" w:rsidRPr="004C3ABB">
        <w:rPr>
          <w:b/>
          <w:bCs/>
          <w:color w:val="000000"/>
          <w:kern w:val="32"/>
        </w:rPr>
        <w:t>О внесении изменений в постановление Региональной</w:t>
      </w:r>
      <w:r w:rsidRPr="004C3ABB">
        <w:rPr>
          <w:b/>
          <w:bCs/>
          <w:color w:val="000000"/>
          <w:kern w:val="32"/>
        </w:rPr>
        <w:t xml:space="preserve"> </w:t>
      </w:r>
      <w:r w:rsidR="00427A05" w:rsidRPr="004C3ABB">
        <w:rPr>
          <w:b/>
          <w:bCs/>
          <w:color w:val="000000"/>
          <w:kern w:val="32"/>
        </w:rPr>
        <w:t>энергетической комиссии Кузбасса от 28.10.2021 № 469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w:t>
      </w:r>
      <w:r w:rsidRPr="004C3ABB">
        <w:rPr>
          <w:b/>
          <w:bCs/>
          <w:color w:val="000000"/>
          <w:kern w:val="32"/>
        </w:rPr>
        <w:t xml:space="preserve"> </w:t>
      </w:r>
      <w:r w:rsidR="00427A05" w:rsidRPr="004C3ABB">
        <w:rPr>
          <w:b/>
          <w:bCs/>
          <w:color w:val="000000"/>
          <w:kern w:val="32"/>
        </w:rPr>
        <w:t>в части периода с 01.12.2022 по 31.12.2023</w:t>
      </w:r>
      <w:r w:rsidRPr="004C3ABB">
        <w:rPr>
          <w:b/>
          <w:bCs/>
          <w:color w:val="000000"/>
          <w:kern w:val="32"/>
        </w:rPr>
        <w:t>»</w:t>
      </w:r>
    </w:p>
    <w:p w14:paraId="1DAE56BC" w14:textId="7321D7A0" w:rsidR="004C3ABB" w:rsidRDefault="004C3ABB" w:rsidP="004C3ABB">
      <w:pPr>
        <w:ind w:right="-6" w:firstLine="709"/>
        <w:jc w:val="both"/>
        <w:rPr>
          <w:b/>
        </w:rPr>
      </w:pPr>
    </w:p>
    <w:p w14:paraId="78DB3709" w14:textId="415EF0EE" w:rsidR="00427A05" w:rsidRPr="004C3ABB" w:rsidRDefault="004C3ABB" w:rsidP="004C3ABB">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 в</w:t>
      </w:r>
      <w:r w:rsidR="00427A05" w:rsidRPr="004C3ABB">
        <w:rPr>
          <w:bCs/>
        </w:rPr>
        <w:t>нести в постановление Региональной энергетической комиссии Кузбасса от 12.10.2021 № 469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 (в редакции постановлений Региональной энергетической комиссии Кузбасса от 07.12.2021 № 620, от 09.12.2021 № 648) изменения</w:t>
      </w:r>
      <w:r>
        <w:rPr>
          <w:bCs/>
        </w:rPr>
        <w:t>.</w:t>
      </w:r>
    </w:p>
    <w:p w14:paraId="6AB9EE6B" w14:textId="33A4C62B" w:rsidR="00427A05" w:rsidRDefault="00427A05" w:rsidP="00696085">
      <w:pPr>
        <w:tabs>
          <w:tab w:val="left" w:pos="0"/>
          <w:tab w:val="left" w:pos="1418"/>
        </w:tabs>
        <w:ind w:firstLine="709"/>
        <w:jc w:val="both"/>
        <w:rPr>
          <w:bCs/>
          <w:lang w:val="x-none"/>
        </w:rPr>
      </w:pPr>
    </w:p>
    <w:p w14:paraId="3BDE6962"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53534081" w14:textId="77777777" w:rsidR="00F45E4A" w:rsidRDefault="00F45E4A" w:rsidP="00696085">
      <w:pPr>
        <w:tabs>
          <w:tab w:val="left" w:pos="0"/>
          <w:tab w:val="left" w:pos="1418"/>
        </w:tabs>
        <w:ind w:firstLine="709"/>
        <w:jc w:val="both"/>
        <w:rPr>
          <w:bCs/>
          <w:lang w:val="x-none"/>
        </w:rPr>
      </w:pPr>
    </w:p>
    <w:p w14:paraId="7021EF77" w14:textId="2B6C4FBD" w:rsidR="004C3ABB" w:rsidRDefault="004C3ABB" w:rsidP="004C3ABB">
      <w:pPr>
        <w:ind w:firstLine="709"/>
        <w:jc w:val="both"/>
        <w:rPr>
          <w:bCs/>
          <w:kern w:val="32"/>
        </w:rPr>
      </w:pPr>
      <w:r>
        <w:rPr>
          <w:bCs/>
          <w:kern w:val="32"/>
        </w:rPr>
        <w:t>Материалы представлены в приложении № 4</w:t>
      </w:r>
      <w:r w:rsidR="002C28B7">
        <w:rPr>
          <w:bCs/>
          <w:kern w:val="32"/>
        </w:rPr>
        <w:t>4</w:t>
      </w:r>
      <w:r>
        <w:rPr>
          <w:bCs/>
          <w:kern w:val="32"/>
        </w:rPr>
        <w:t xml:space="preserve"> к настоящему протоколу.</w:t>
      </w:r>
    </w:p>
    <w:p w14:paraId="60EC9879" w14:textId="77777777" w:rsidR="004C3ABB" w:rsidRDefault="004C3ABB" w:rsidP="004C3ABB">
      <w:pPr>
        <w:tabs>
          <w:tab w:val="left" w:pos="0"/>
          <w:tab w:val="left" w:pos="1418"/>
        </w:tabs>
        <w:ind w:firstLine="709"/>
        <w:jc w:val="both"/>
        <w:rPr>
          <w:bCs/>
        </w:rPr>
      </w:pPr>
    </w:p>
    <w:p w14:paraId="6FA237B1" w14:textId="77777777" w:rsidR="004C3ABB" w:rsidRPr="002460F4" w:rsidRDefault="004C3ABB" w:rsidP="004C3AB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D3F640F" w14:textId="77777777" w:rsidR="004C3ABB" w:rsidRPr="00D00103" w:rsidRDefault="004C3ABB" w:rsidP="004C3ABB">
      <w:pPr>
        <w:ind w:right="-6" w:firstLine="567"/>
        <w:jc w:val="both"/>
        <w:rPr>
          <w:b/>
          <w:szCs w:val="20"/>
        </w:rPr>
      </w:pPr>
    </w:p>
    <w:p w14:paraId="43EE5683" w14:textId="77777777" w:rsidR="004C3ABB" w:rsidRPr="00D00103" w:rsidRDefault="004C3ABB" w:rsidP="004C3ABB">
      <w:pPr>
        <w:ind w:right="-6" w:firstLine="709"/>
        <w:jc w:val="both"/>
        <w:rPr>
          <w:b/>
          <w:szCs w:val="20"/>
        </w:rPr>
      </w:pPr>
      <w:r w:rsidRPr="00D00103">
        <w:rPr>
          <w:b/>
          <w:szCs w:val="20"/>
        </w:rPr>
        <w:t>ПОСТАНОВИЛО:</w:t>
      </w:r>
    </w:p>
    <w:p w14:paraId="2979A8DF" w14:textId="77777777" w:rsidR="004C3ABB" w:rsidRPr="00D00103" w:rsidRDefault="004C3ABB" w:rsidP="004C3ABB">
      <w:pPr>
        <w:ind w:right="-6" w:firstLine="709"/>
        <w:jc w:val="both"/>
        <w:rPr>
          <w:b/>
          <w:szCs w:val="20"/>
        </w:rPr>
      </w:pPr>
    </w:p>
    <w:p w14:paraId="3B503F37" w14:textId="77777777" w:rsidR="004C3ABB" w:rsidRPr="00D00103" w:rsidRDefault="004C3ABB" w:rsidP="004C3ABB">
      <w:pPr>
        <w:pStyle w:val="ConsPlusNormal"/>
        <w:ind w:firstLine="709"/>
        <w:jc w:val="both"/>
        <w:rPr>
          <w:sz w:val="24"/>
        </w:rPr>
      </w:pPr>
      <w:r>
        <w:rPr>
          <w:sz w:val="24"/>
        </w:rPr>
        <w:t>Согласиться с предложением докладчика.</w:t>
      </w:r>
    </w:p>
    <w:p w14:paraId="1095F068" w14:textId="77777777" w:rsidR="004C3ABB" w:rsidRDefault="004C3ABB" w:rsidP="004C3ABB">
      <w:pPr>
        <w:ind w:right="-6" w:firstLine="709"/>
        <w:jc w:val="both"/>
        <w:rPr>
          <w:b/>
        </w:rPr>
      </w:pPr>
    </w:p>
    <w:p w14:paraId="256886D6" w14:textId="77777777" w:rsidR="002C28B7" w:rsidRDefault="004C3ABB" w:rsidP="002C28B7">
      <w:pPr>
        <w:ind w:right="-6" w:firstLine="709"/>
        <w:jc w:val="both"/>
        <w:rPr>
          <w:b/>
        </w:rPr>
      </w:pPr>
      <w:r w:rsidRPr="00D00103">
        <w:rPr>
          <w:b/>
        </w:rPr>
        <w:t>Голосовали «ЗА» - единогласно.</w:t>
      </w:r>
    </w:p>
    <w:p w14:paraId="271F7448" w14:textId="77777777" w:rsidR="002C28B7" w:rsidRDefault="002C28B7" w:rsidP="002C28B7">
      <w:pPr>
        <w:ind w:right="-6" w:firstLine="709"/>
        <w:jc w:val="both"/>
        <w:rPr>
          <w:b/>
        </w:rPr>
      </w:pPr>
    </w:p>
    <w:p w14:paraId="154EC19F" w14:textId="77777777" w:rsidR="002C28B7" w:rsidRDefault="002C28B7" w:rsidP="002C28B7">
      <w:pPr>
        <w:ind w:right="-6" w:firstLine="709"/>
        <w:jc w:val="both"/>
        <w:rPr>
          <w:b/>
          <w:bCs/>
          <w:color w:val="000000"/>
          <w:kern w:val="32"/>
        </w:rPr>
      </w:pPr>
      <w:r w:rsidRPr="002C28B7">
        <w:rPr>
          <w:bCs/>
        </w:rPr>
        <w:t>Вопрос 45</w:t>
      </w:r>
      <w:r>
        <w:rPr>
          <w:b/>
        </w:rPr>
        <w:t xml:space="preserve"> </w:t>
      </w:r>
      <w:r w:rsidRPr="002C28B7">
        <w:rPr>
          <w:b/>
          <w:bCs/>
          <w:color w:val="000000"/>
          <w:kern w:val="32"/>
        </w:rPr>
        <w:t>«</w:t>
      </w:r>
      <w:r w:rsidR="00427A05" w:rsidRPr="002C28B7">
        <w:rPr>
          <w:b/>
          <w:bCs/>
          <w:color w:val="000000"/>
          <w:kern w:val="32"/>
        </w:rPr>
        <w:t>О внесении изменений в постановление региональной</w:t>
      </w:r>
      <w:r w:rsidRPr="002C28B7">
        <w:rPr>
          <w:b/>
          <w:bCs/>
          <w:color w:val="000000"/>
          <w:kern w:val="32"/>
        </w:rPr>
        <w:t xml:space="preserve"> </w:t>
      </w:r>
      <w:r w:rsidR="00427A05" w:rsidRPr="002C28B7">
        <w:rPr>
          <w:b/>
          <w:bCs/>
          <w:color w:val="000000"/>
          <w:kern w:val="32"/>
        </w:rPr>
        <w:t>энергетической комиссии Кемеровской области от</w:t>
      </w:r>
      <w:r w:rsidRPr="002C28B7">
        <w:rPr>
          <w:b/>
          <w:bCs/>
          <w:color w:val="000000"/>
          <w:kern w:val="32"/>
        </w:rPr>
        <w:t xml:space="preserve"> </w:t>
      </w:r>
      <w:r w:rsidR="00427A05" w:rsidRPr="002C28B7">
        <w:rPr>
          <w:b/>
          <w:bCs/>
          <w:color w:val="000000"/>
          <w:kern w:val="32"/>
        </w:rPr>
        <w:t>27.12.2019 № 874 «Об установлении долгосрочных параметров регулирования и долгосрочных тарифов ОАО «</w:t>
      </w:r>
      <w:proofErr w:type="spellStart"/>
      <w:r w:rsidR="00427A05" w:rsidRPr="002C28B7">
        <w:rPr>
          <w:b/>
          <w:bCs/>
          <w:color w:val="000000"/>
          <w:kern w:val="32"/>
        </w:rPr>
        <w:t>Северо</w:t>
      </w:r>
      <w:proofErr w:type="spellEnd"/>
      <w:r w:rsidR="00427A05" w:rsidRPr="002C28B7">
        <w:rPr>
          <w:b/>
          <w:bCs/>
          <w:color w:val="000000"/>
          <w:kern w:val="32"/>
        </w:rPr>
        <w:t xml:space="preserve"> – 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2023 года</w:t>
      </w:r>
    </w:p>
    <w:p w14:paraId="45F05935" w14:textId="77777777" w:rsidR="002C28B7" w:rsidRDefault="002C28B7" w:rsidP="002C28B7">
      <w:pPr>
        <w:ind w:right="-6" w:firstLine="709"/>
        <w:jc w:val="both"/>
        <w:rPr>
          <w:b/>
          <w:bCs/>
          <w:color w:val="000000"/>
          <w:kern w:val="32"/>
        </w:rPr>
      </w:pPr>
    </w:p>
    <w:p w14:paraId="4C61B257" w14:textId="77777777" w:rsidR="002C28B7" w:rsidRDefault="002C28B7" w:rsidP="002C28B7">
      <w:pPr>
        <w:ind w:right="-6" w:firstLine="709"/>
        <w:jc w:val="both"/>
        <w:rPr>
          <w:b/>
          <w:bCs/>
          <w:color w:val="000000"/>
          <w:kern w:val="32"/>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Pr>
          <w:b/>
          <w:bCs/>
          <w:color w:val="000000"/>
          <w:kern w:val="32"/>
        </w:rPr>
        <w:t>:</w:t>
      </w:r>
    </w:p>
    <w:p w14:paraId="306A9634" w14:textId="77777777" w:rsidR="002C28B7" w:rsidRDefault="002C28B7" w:rsidP="002C28B7">
      <w:pPr>
        <w:ind w:right="-6" w:firstLine="709"/>
        <w:jc w:val="both"/>
        <w:rPr>
          <w:b/>
          <w:bCs/>
          <w:color w:val="000000"/>
          <w:kern w:val="32"/>
        </w:rPr>
      </w:pPr>
    </w:p>
    <w:p w14:paraId="16D43B8C" w14:textId="05F3CAAC" w:rsidR="00427A05" w:rsidRPr="002C28B7" w:rsidRDefault="00427A05" w:rsidP="002C28B7">
      <w:pPr>
        <w:ind w:right="-6" w:firstLine="709"/>
        <w:jc w:val="both"/>
        <w:rPr>
          <w:b/>
          <w:bCs/>
          <w:color w:val="000000"/>
          <w:kern w:val="32"/>
        </w:rPr>
      </w:pPr>
      <w:r w:rsidRPr="002C28B7">
        <w:rPr>
          <w:bCs/>
        </w:rPr>
        <w:t>Внести в постановление региональной энергетической комиссии Кемеровской области от 27.12.2019 № 874 «Об установлении долгосрочных параметров регулирования и долгосрочных тарифов ОАО «</w:t>
      </w:r>
      <w:proofErr w:type="spellStart"/>
      <w:r w:rsidRPr="002C28B7">
        <w:rPr>
          <w:bCs/>
        </w:rPr>
        <w:t>Северо</w:t>
      </w:r>
      <w:proofErr w:type="spellEnd"/>
      <w:r w:rsidRPr="002C28B7">
        <w:rPr>
          <w:bCs/>
        </w:rPr>
        <w:t>–Кузбасская энергетическая компания» на тепловую энергию, реализуемую на потребительском рынке Чебулинского муниципального округа, на 2019-2028 годы» (в редакции постановлений РЭК Кузбасса от 15.12.2020 № 583, от 14.12.2021 № 682) следующие изменения:</w:t>
      </w:r>
    </w:p>
    <w:p w14:paraId="66FD1A30" w14:textId="5F39296E" w:rsidR="00427A05" w:rsidRPr="002C28B7" w:rsidRDefault="00427A05" w:rsidP="00427A05">
      <w:pPr>
        <w:tabs>
          <w:tab w:val="left" w:pos="709"/>
        </w:tabs>
        <w:jc w:val="both"/>
        <w:rPr>
          <w:bCs/>
        </w:rPr>
      </w:pPr>
      <w:r w:rsidRPr="002C28B7">
        <w:rPr>
          <w:bCs/>
        </w:rPr>
        <w:tab/>
        <w:t>Приложение № 2 изложить в новой редакции</w:t>
      </w:r>
      <w:r w:rsidR="002C28B7">
        <w:rPr>
          <w:bCs/>
        </w:rPr>
        <w:t>.</w:t>
      </w:r>
    </w:p>
    <w:p w14:paraId="13028536" w14:textId="5E7DAA3E" w:rsidR="00427A05" w:rsidRDefault="00427A05" w:rsidP="00696085">
      <w:pPr>
        <w:tabs>
          <w:tab w:val="left" w:pos="0"/>
          <w:tab w:val="left" w:pos="1418"/>
        </w:tabs>
        <w:ind w:firstLine="709"/>
        <w:jc w:val="both"/>
        <w:rPr>
          <w:bCs/>
        </w:rPr>
      </w:pPr>
    </w:p>
    <w:p w14:paraId="0C33C6B9"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15F8FDF8" w14:textId="77777777" w:rsidR="00F45E4A" w:rsidRDefault="00F45E4A" w:rsidP="00696085">
      <w:pPr>
        <w:tabs>
          <w:tab w:val="left" w:pos="0"/>
          <w:tab w:val="left" w:pos="1418"/>
        </w:tabs>
        <w:ind w:firstLine="709"/>
        <w:jc w:val="both"/>
        <w:rPr>
          <w:bCs/>
        </w:rPr>
      </w:pPr>
    </w:p>
    <w:p w14:paraId="5CBAA047" w14:textId="6DAC8971" w:rsidR="002C28B7" w:rsidRDefault="002C28B7" w:rsidP="002C28B7">
      <w:pPr>
        <w:ind w:firstLine="709"/>
        <w:jc w:val="both"/>
        <w:rPr>
          <w:bCs/>
          <w:kern w:val="32"/>
        </w:rPr>
      </w:pPr>
      <w:r>
        <w:rPr>
          <w:bCs/>
          <w:kern w:val="32"/>
        </w:rPr>
        <w:t>Материалы представлены в приложении № 45 к настоящему протоколу.</w:t>
      </w:r>
    </w:p>
    <w:p w14:paraId="7EA3ABCA" w14:textId="77777777" w:rsidR="002C28B7" w:rsidRDefault="002C28B7" w:rsidP="002C28B7">
      <w:pPr>
        <w:tabs>
          <w:tab w:val="left" w:pos="0"/>
          <w:tab w:val="left" w:pos="1418"/>
        </w:tabs>
        <w:ind w:firstLine="709"/>
        <w:jc w:val="both"/>
        <w:rPr>
          <w:bCs/>
        </w:rPr>
      </w:pPr>
    </w:p>
    <w:p w14:paraId="68026914" w14:textId="77777777" w:rsidR="002C28B7" w:rsidRPr="002460F4" w:rsidRDefault="002C28B7" w:rsidP="002C28B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F86187B" w14:textId="77777777" w:rsidR="002C28B7" w:rsidRPr="00D00103" w:rsidRDefault="002C28B7" w:rsidP="002C28B7">
      <w:pPr>
        <w:ind w:right="-6" w:firstLine="567"/>
        <w:jc w:val="both"/>
        <w:rPr>
          <w:b/>
          <w:szCs w:val="20"/>
        </w:rPr>
      </w:pPr>
    </w:p>
    <w:p w14:paraId="1665F5F6" w14:textId="77777777" w:rsidR="002C28B7" w:rsidRPr="00D00103" w:rsidRDefault="002C28B7" w:rsidP="002C28B7">
      <w:pPr>
        <w:ind w:right="-6" w:firstLine="709"/>
        <w:jc w:val="both"/>
        <w:rPr>
          <w:b/>
          <w:szCs w:val="20"/>
        </w:rPr>
      </w:pPr>
      <w:r w:rsidRPr="00D00103">
        <w:rPr>
          <w:b/>
          <w:szCs w:val="20"/>
        </w:rPr>
        <w:t>ПОСТАНОВИЛО:</w:t>
      </w:r>
    </w:p>
    <w:p w14:paraId="60999896" w14:textId="77777777" w:rsidR="002C28B7" w:rsidRPr="00D00103" w:rsidRDefault="002C28B7" w:rsidP="002C28B7">
      <w:pPr>
        <w:ind w:right="-6" w:firstLine="709"/>
        <w:jc w:val="both"/>
        <w:rPr>
          <w:b/>
          <w:szCs w:val="20"/>
        </w:rPr>
      </w:pPr>
    </w:p>
    <w:p w14:paraId="7F7F917F" w14:textId="77777777" w:rsidR="002C28B7" w:rsidRPr="00D00103" w:rsidRDefault="002C28B7" w:rsidP="002C28B7">
      <w:pPr>
        <w:pStyle w:val="ConsPlusNormal"/>
        <w:ind w:firstLine="709"/>
        <w:jc w:val="both"/>
        <w:rPr>
          <w:sz w:val="24"/>
        </w:rPr>
      </w:pPr>
      <w:r>
        <w:rPr>
          <w:sz w:val="24"/>
        </w:rPr>
        <w:t>Согласиться с предложением докладчика.</w:t>
      </w:r>
    </w:p>
    <w:p w14:paraId="5BFDC1A0" w14:textId="77777777" w:rsidR="002C28B7" w:rsidRDefault="002C28B7" w:rsidP="002C28B7">
      <w:pPr>
        <w:ind w:right="-6" w:firstLine="709"/>
        <w:jc w:val="both"/>
        <w:rPr>
          <w:b/>
        </w:rPr>
      </w:pPr>
    </w:p>
    <w:p w14:paraId="1871CF82" w14:textId="77777777" w:rsidR="002C28B7" w:rsidRDefault="002C28B7" w:rsidP="002C28B7">
      <w:pPr>
        <w:ind w:right="-6" w:firstLine="709"/>
        <w:jc w:val="both"/>
        <w:rPr>
          <w:b/>
        </w:rPr>
      </w:pPr>
      <w:r w:rsidRPr="00D00103">
        <w:rPr>
          <w:b/>
        </w:rPr>
        <w:t>Голосовали «ЗА» - единогласно.</w:t>
      </w:r>
    </w:p>
    <w:p w14:paraId="682B01E9" w14:textId="77777777" w:rsidR="002C28B7" w:rsidRDefault="002C28B7" w:rsidP="002C28B7">
      <w:pPr>
        <w:ind w:right="-6" w:firstLine="709"/>
        <w:jc w:val="both"/>
        <w:rPr>
          <w:b/>
        </w:rPr>
      </w:pPr>
    </w:p>
    <w:p w14:paraId="5CC0EC1F" w14:textId="6816CA79" w:rsidR="00427A05" w:rsidRPr="002C28B7" w:rsidRDefault="002C28B7" w:rsidP="002C28B7">
      <w:pPr>
        <w:ind w:right="-6" w:firstLine="709"/>
        <w:jc w:val="both"/>
        <w:rPr>
          <w:b/>
          <w:bCs/>
          <w:color w:val="000000"/>
          <w:kern w:val="32"/>
        </w:rPr>
      </w:pPr>
      <w:r w:rsidRPr="002C28B7">
        <w:rPr>
          <w:bCs/>
        </w:rPr>
        <w:t xml:space="preserve">Вопрос 46 </w:t>
      </w:r>
      <w:r w:rsidRPr="002C28B7">
        <w:rPr>
          <w:b/>
        </w:rPr>
        <w:t>«</w:t>
      </w:r>
      <w:r w:rsidR="00427A05" w:rsidRPr="002C28B7">
        <w:rPr>
          <w:b/>
          <w:bCs/>
          <w:color w:val="000000"/>
          <w:kern w:val="32"/>
        </w:rPr>
        <w:t>О внесении изменений в постановление региональной</w:t>
      </w:r>
      <w:r w:rsidRPr="002C28B7">
        <w:rPr>
          <w:b/>
        </w:rPr>
        <w:t xml:space="preserve"> </w:t>
      </w:r>
      <w:r w:rsidR="00427A05" w:rsidRPr="002C28B7">
        <w:rPr>
          <w:b/>
          <w:bCs/>
          <w:color w:val="000000"/>
          <w:kern w:val="32"/>
        </w:rPr>
        <w:t>энергетической комиссии Кемеровской области от 27.12.2019 № 875 «Об установлении долгосрочных тарифов ОАО «</w:t>
      </w:r>
      <w:proofErr w:type="spellStart"/>
      <w:r w:rsidR="00427A05" w:rsidRPr="002C28B7">
        <w:rPr>
          <w:b/>
          <w:bCs/>
          <w:color w:val="000000"/>
          <w:kern w:val="32"/>
        </w:rPr>
        <w:t>Северо</w:t>
      </w:r>
      <w:proofErr w:type="spellEnd"/>
      <w:r w:rsidR="00427A05" w:rsidRPr="002C28B7">
        <w:rPr>
          <w:b/>
          <w:bCs/>
          <w:color w:val="000000"/>
          <w:kern w:val="32"/>
        </w:rPr>
        <w:t xml:space="preserve"> – Кузбасская энергетическая компания» на теплоноситель, реализуемый на потребительском рынке Чебулинского муниципального округа, на 2019-2028 годы», в части 2023 года</w:t>
      </w:r>
      <w:r w:rsidRPr="002C28B7">
        <w:rPr>
          <w:b/>
          <w:bCs/>
          <w:color w:val="000000"/>
          <w:kern w:val="32"/>
        </w:rPr>
        <w:t>»</w:t>
      </w:r>
    </w:p>
    <w:p w14:paraId="6DBF89CF" w14:textId="5746ECA2" w:rsidR="002C28B7" w:rsidRDefault="002C28B7" w:rsidP="002C28B7">
      <w:pPr>
        <w:ind w:right="-6" w:firstLine="709"/>
        <w:jc w:val="both"/>
        <w:rPr>
          <w:b/>
        </w:rPr>
      </w:pPr>
    </w:p>
    <w:p w14:paraId="69D71DB9" w14:textId="77777777" w:rsidR="002C28B7" w:rsidRDefault="002C28B7" w:rsidP="002C28B7">
      <w:pPr>
        <w:ind w:right="-6" w:firstLine="709"/>
        <w:jc w:val="both"/>
        <w:rPr>
          <w:b/>
          <w:bCs/>
          <w:color w:val="000000"/>
          <w:kern w:val="32"/>
        </w:rPr>
      </w:pPr>
      <w:r>
        <w:rPr>
          <w:bCs/>
        </w:rPr>
        <w:lastRenderedPageBreak/>
        <w:t xml:space="preserve">Докладчик </w:t>
      </w:r>
      <w:r>
        <w:rPr>
          <w:b/>
        </w:rPr>
        <w:t xml:space="preserve">Ермак Н.В. </w:t>
      </w:r>
      <w:r w:rsidRPr="000A2B28">
        <w:rPr>
          <w:bCs/>
        </w:rPr>
        <w:t xml:space="preserve">согласно экспертному заключению, </w:t>
      </w:r>
      <w:r>
        <w:rPr>
          <w:bCs/>
        </w:rPr>
        <w:t>предлагает</w:t>
      </w:r>
      <w:r>
        <w:rPr>
          <w:b/>
          <w:bCs/>
          <w:color w:val="000000"/>
          <w:kern w:val="32"/>
        </w:rPr>
        <w:t>:</w:t>
      </w:r>
    </w:p>
    <w:p w14:paraId="0D87D78B" w14:textId="77777777" w:rsidR="002C28B7" w:rsidRDefault="002C28B7" w:rsidP="002C28B7">
      <w:pPr>
        <w:ind w:right="-6" w:firstLine="709"/>
        <w:jc w:val="both"/>
        <w:rPr>
          <w:b/>
          <w:bCs/>
          <w:color w:val="000000"/>
          <w:kern w:val="32"/>
        </w:rPr>
      </w:pPr>
    </w:p>
    <w:p w14:paraId="702F5121" w14:textId="7C9C26C2" w:rsidR="00427A05" w:rsidRPr="002C28B7" w:rsidRDefault="00427A05" w:rsidP="002C28B7">
      <w:pPr>
        <w:ind w:right="-6" w:firstLine="709"/>
        <w:jc w:val="both"/>
        <w:rPr>
          <w:b/>
          <w:bCs/>
          <w:color w:val="000000"/>
          <w:kern w:val="32"/>
        </w:rPr>
      </w:pPr>
      <w:r w:rsidRPr="002C28B7">
        <w:rPr>
          <w:bCs/>
          <w:kern w:val="32"/>
        </w:rPr>
        <w:t xml:space="preserve">Внести в </w:t>
      </w:r>
      <w:r w:rsidRPr="002C28B7">
        <w:rPr>
          <w:bCs/>
          <w:color w:val="000000" w:themeColor="text1"/>
          <w:kern w:val="32"/>
        </w:rPr>
        <w:t xml:space="preserve">постановление региональной энергетической комиссии Кемеровской области </w:t>
      </w:r>
      <w:r w:rsidRPr="002C28B7">
        <w:rPr>
          <w:bCs/>
          <w:color w:val="000000"/>
          <w:kern w:val="32"/>
        </w:rPr>
        <w:t>от 27.12.2019 № 875</w:t>
      </w:r>
      <w:r w:rsidRPr="002C28B7">
        <w:rPr>
          <w:bCs/>
          <w:color w:val="000000" w:themeColor="text1"/>
          <w:kern w:val="32"/>
        </w:rPr>
        <w:t xml:space="preserve"> «Об установлении долгосрочных тарифов ОАО «</w:t>
      </w:r>
      <w:proofErr w:type="spellStart"/>
      <w:r w:rsidRPr="002C28B7">
        <w:rPr>
          <w:bCs/>
          <w:color w:val="000000" w:themeColor="text1"/>
          <w:kern w:val="32"/>
        </w:rPr>
        <w:t>Северо</w:t>
      </w:r>
      <w:proofErr w:type="spellEnd"/>
      <w:r w:rsidRPr="002C28B7">
        <w:rPr>
          <w:bCs/>
          <w:color w:val="000000" w:themeColor="text1"/>
          <w:kern w:val="32"/>
        </w:rPr>
        <w:t xml:space="preserve"> – Кузбасская энергетическая компания» на теплоноситель, реализуемый на потребительском рынке Чебулинского муниципального округа, на 2019-2028 годы» (в редакции постановлений РЭК Кузбасса от 15.12.2020 № 584, от 14.12.2021 № 683) </w:t>
      </w:r>
      <w:r w:rsidRPr="002C28B7">
        <w:t>следующие изменения:</w:t>
      </w:r>
    </w:p>
    <w:p w14:paraId="62484018" w14:textId="6F0E6BEF" w:rsidR="00427A05" w:rsidRPr="002C28B7" w:rsidRDefault="00427A05" w:rsidP="00427A05">
      <w:pPr>
        <w:tabs>
          <w:tab w:val="left" w:pos="709"/>
        </w:tabs>
        <w:jc w:val="both"/>
        <w:rPr>
          <w:color w:val="000000" w:themeColor="text1"/>
        </w:rPr>
      </w:pPr>
      <w:r w:rsidRPr="002C28B7">
        <w:rPr>
          <w:bCs/>
          <w:kern w:val="32"/>
        </w:rPr>
        <w:tab/>
        <w:t xml:space="preserve">Приложение </w:t>
      </w:r>
      <w:r w:rsidRPr="002C28B7">
        <w:rPr>
          <w:color w:val="000000" w:themeColor="text1"/>
        </w:rPr>
        <w:t>изложить в новой редакции</w:t>
      </w:r>
      <w:r w:rsidR="002C28B7">
        <w:rPr>
          <w:color w:val="000000" w:themeColor="text1"/>
        </w:rPr>
        <w:t>.</w:t>
      </w:r>
    </w:p>
    <w:p w14:paraId="06384230" w14:textId="395B6074" w:rsidR="00427A05" w:rsidRDefault="00427A05" w:rsidP="00696085">
      <w:pPr>
        <w:tabs>
          <w:tab w:val="left" w:pos="0"/>
          <w:tab w:val="left" w:pos="1418"/>
        </w:tabs>
        <w:ind w:firstLine="709"/>
        <w:jc w:val="both"/>
        <w:rPr>
          <w:bCs/>
        </w:rPr>
      </w:pPr>
    </w:p>
    <w:p w14:paraId="0F40CCDC"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0190134B" w14:textId="77777777" w:rsidR="00F45E4A" w:rsidRDefault="00F45E4A" w:rsidP="00696085">
      <w:pPr>
        <w:tabs>
          <w:tab w:val="left" w:pos="0"/>
          <w:tab w:val="left" w:pos="1418"/>
        </w:tabs>
        <w:ind w:firstLine="709"/>
        <w:jc w:val="both"/>
        <w:rPr>
          <w:bCs/>
        </w:rPr>
      </w:pPr>
    </w:p>
    <w:p w14:paraId="3B19991D" w14:textId="58BE72C5" w:rsidR="002C28B7" w:rsidRDefault="002C28B7" w:rsidP="002C28B7">
      <w:pPr>
        <w:ind w:firstLine="709"/>
        <w:jc w:val="both"/>
        <w:rPr>
          <w:bCs/>
          <w:kern w:val="32"/>
        </w:rPr>
      </w:pPr>
      <w:r>
        <w:rPr>
          <w:bCs/>
          <w:kern w:val="32"/>
        </w:rPr>
        <w:t>Материалы представлены в приложении № 46 к настоящему протоколу.</w:t>
      </w:r>
    </w:p>
    <w:p w14:paraId="6013AECC" w14:textId="77777777" w:rsidR="002C28B7" w:rsidRDefault="002C28B7" w:rsidP="002C28B7">
      <w:pPr>
        <w:tabs>
          <w:tab w:val="left" w:pos="0"/>
          <w:tab w:val="left" w:pos="1418"/>
        </w:tabs>
        <w:ind w:firstLine="709"/>
        <w:jc w:val="both"/>
        <w:rPr>
          <w:bCs/>
        </w:rPr>
      </w:pPr>
    </w:p>
    <w:p w14:paraId="6E25A9F7" w14:textId="77777777" w:rsidR="002C28B7" w:rsidRPr="002460F4" w:rsidRDefault="002C28B7" w:rsidP="002C28B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5F64B1D" w14:textId="77777777" w:rsidR="002C28B7" w:rsidRPr="00D00103" w:rsidRDefault="002C28B7" w:rsidP="002C28B7">
      <w:pPr>
        <w:ind w:right="-6" w:firstLine="567"/>
        <w:jc w:val="both"/>
        <w:rPr>
          <w:b/>
          <w:szCs w:val="20"/>
        </w:rPr>
      </w:pPr>
    </w:p>
    <w:p w14:paraId="44AC5E0B" w14:textId="77777777" w:rsidR="002C28B7" w:rsidRPr="00D00103" w:rsidRDefault="002C28B7" w:rsidP="002C28B7">
      <w:pPr>
        <w:ind w:right="-6" w:firstLine="709"/>
        <w:jc w:val="both"/>
        <w:rPr>
          <w:b/>
          <w:szCs w:val="20"/>
        </w:rPr>
      </w:pPr>
      <w:r w:rsidRPr="00D00103">
        <w:rPr>
          <w:b/>
          <w:szCs w:val="20"/>
        </w:rPr>
        <w:t>ПОСТАНОВИЛО:</w:t>
      </w:r>
    </w:p>
    <w:p w14:paraId="23A0A2EA" w14:textId="77777777" w:rsidR="002C28B7" w:rsidRPr="00D00103" w:rsidRDefault="002C28B7" w:rsidP="002C28B7">
      <w:pPr>
        <w:ind w:right="-6" w:firstLine="709"/>
        <w:jc w:val="both"/>
        <w:rPr>
          <w:b/>
          <w:szCs w:val="20"/>
        </w:rPr>
      </w:pPr>
    </w:p>
    <w:p w14:paraId="6496B975" w14:textId="77777777" w:rsidR="002C28B7" w:rsidRPr="00D00103" w:rsidRDefault="002C28B7" w:rsidP="002C28B7">
      <w:pPr>
        <w:pStyle w:val="ConsPlusNormal"/>
        <w:ind w:firstLine="709"/>
        <w:jc w:val="both"/>
        <w:rPr>
          <w:sz w:val="24"/>
        </w:rPr>
      </w:pPr>
      <w:r>
        <w:rPr>
          <w:sz w:val="24"/>
        </w:rPr>
        <w:t>Согласиться с предложением докладчика.</w:t>
      </w:r>
    </w:p>
    <w:p w14:paraId="05559E2A" w14:textId="77777777" w:rsidR="002C28B7" w:rsidRDefault="002C28B7" w:rsidP="002C28B7">
      <w:pPr>
        <w:ind w:right="-6" w:firstLine="709"/>
        <w:jc w:val="both"/>
        <w:rPr>
          <w:b/>
        </w:rPr>
      </w:pPr>
    </w:p>
    <w:p w14:paraId="3D3E9DE5" w14:textId="77777777" w:rsidR="002C28B7" w:rsidRDefault="002C28B7" w:rsidP="002C28B7">
      <w:pPr>
        <w:ind w:right="-6" w:firstLine="709"/>
        <w:jc w:val="both"/>
        <w:rPr>
          <w:b/>
        </w:rPr>
      </w:pPr>
      <w:r w:rsidRPr="00D00103">
        <w:rPr>
          <w:b/>
        </w:rPr>
        <w:t>Голосовали «ЗА» - единогласно.</w:t>
      </w:r>
    </w:p>
    <w:p w14:paraId="6F2EE25E" w14:textId="77777777" w:rsidR="002C28B7" w:rsidRDefault="002C28B7" w:rsidP="002C28B7">
      <w:pPr>
        <w:ind w:right="-6" w:firstLine="709"/>
        <w:jc w:val="both"/>
        <w:rPr>
          <w:b/>
        </w:rPr>
      </w:pPr>
    </w:p>
    <w:p w14:paraId="15B6AFAC" w14:textId="16F85CAF" w:rsidR="00427A05" w:rsidRPr="002C28B7" w:rsidRDefault="002C28B7" w:rsidP="002C28B7">
      <w:pPr>
        <w:ind w:right="-6" w:firstLine="709"/>
        <w:jc w:val="both"/>
        <w:rPr>
          <w:b/>
        </w:rPr>
      </w:pPr>
      <w:r w:rsidRPr="002C28B7">
        <w:rPr>
          <w:bCs/>
        </w:rPr>
        <w:t>Вопрос 4</w:t>
      </w:r>
      <w:r>
        <w:rPr>
          <w:bCs/>
        </w:rPr>
        <w:t>7 «</w:t>
      </w:r>
      <w:r w:rsidR="00427A05" w:rsidRPr="002C28B7">
        <w:rPr>
          <w:b/>
          <w:bCs/>
          <w:color w:val="000000"/>
          <w:kern w:val="32"/>
        </w:rPr>
        <w:t>О внесении изменений в постановление региональной</w:t>
      </w:r>
      <w:r w:rsidRPr="002C28B7">
        <w:rPr>
          <w:b/>
        </w:rPr>
        <w:t xml:space="preserve"> </w:t>
      </w:r>
      <w:r w:rsidR="00427A05" w:rsidRPr="002C28B7">
        <w:rPr>
          <w:b/>
          <w:bCs/>
          <w:color w:val="000000"/>
          <w:kern w:val="32"/>
        </w:rPr>
        <w:t>энергетической комиссии Кемеровской области от 27.12.2019 № 876 «Об установлении долгосрочных тарифов ОАО «</w:t>
      </w:r>
      <w:proofErr w:type="spellStart"/>
      <w:r w:rsidR="00427A05" w:rsidRPr="002C28B7">
        <w:rPr>
          <w:b/>
          <w:bCs/>
          <w:color w:val="000000"/>
          <w:kern w:val="32"/>
        </w:rPr>
        <w:t>Северо</w:t>
      </w:r>
      <w:proofErr w:type="spellEnd"/>
      <w:r w:rsidR="00427A05" w:rsidRPr="002C28B7">
        <w:rPr>
          <w:b/>
          <w:bCs/>
          <w:color w:val="000000"/>
          <w:kern w:val="32"/>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части 2023 года</w:t>
      </w:r>
      <w:r>
        <w:rPr>
          <w:b/>
          <w:bCs/>
          <w:color w:val="000000"/>
          <w:kern w:val="32"/>
        </w:rPr>
        <w:t>»</w:t>
      </w:r>
    </w:p>
    <w:p w14:paraId="1C7E168E" w14:textId="10EF2A97" w:rsidR="00427A05" w:rsidRDefault="00427A05" w:rsidP="00427A05">
      <w:pPr>
        <w:tabs>
          <w:tab w:val="left" w:pos="851"/>
          <w:tab w:val="left" w:pos="8647"/>
          <w:tab w:val="left" w:pos="9072"/>
        </w:tabs>
        <w:ind w:left="567"/>
        <w:jc w:val="center"/>
        <w:rPr>
          <w:b/>
          <w:bCs/>
          <w:color w:val="000000"/>
          <w:kern w:val="32"/>
        </w:rPr>
      </w:pPr>
    </w:p>
    <w:p w14:paraId="798417D2" w14:textId="77777777" w:rsidR="002C28B7" w:rsidRDefault="002C28B7" w:rsidP="002C28B7">
      <w:pPr>
        <w:ind w:right="-6" w:firstLine="709"/>
        <w:jc w:val="both"/>
        <w:rPr>
          <w:b/>
          <w:bCs/>
          <w:color w:val="000000"/>
          <w:kern w:val="32"/>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Pr>
          <w:b/>
          <w:bCs/>
          <w:color w:val="000000"/>
          <w:kern w:val="32"/>
        </w:rPr>
        <w:t>:</w:t>
      </w:r>
    </w:p>
    <w:p w14:paraId="27EE3B5F" w14:textId="77777777" w:rsidR="002C28B7" w:rsidRDefault="002C28B7" w:rsidP="002C28B7">
      <w:pPr>
        <w:ind w:right="-6" w:firstLine="709"/>
        <w:jc w:val="both"/>
        <w:rPr>
          <w:b/>
          <w:bCs/>
          <w:color w:val="000000"/>
          <w:kern w:val="32"/>
        </w:rPr>
      </w:pPr>
    </w:p>
    <w:p w14:paraId="2C33FA7D" w14:textId="5B92C075" w:rsidR="00427A05" w:rsidRPr="002C28B7" w:rsidRDefault="00427A05" w:rsidP="002C28B7">
      <w:pPr>
        <w:ind w:right="-6" w:firstLine="709"/>
        <w:jc w:val="both"/>
        <w:rPr>
          <w:b/>
          <w:bCs/>
          <w:color w:val="000000"/>
          <w:kern w:val="32"/>
        </w:rPr>
      </w:pPr>
      <w:r w:rsidRPr="002C28B7">
        <w:rPr>
          <w:bCs/>
        </w:rPr>
        <w:t>Внести в постановление региональной энергетической комиссии Кемеровской области от 27.12.2019 № 876 «Об установлении долгосрочных тарифов ОАО «</w:t>
      </w:r>
      <w:proofErr w:type="spellStart"/>
      <w:r w:rsidRPr="002C28B7">
        <w:rPr>
          <w:bCs/>
        </w:rPr>
        <w:t>Северо</w:t>
      </w:r>
      <w:proofErr w:type="spellEnd"/>
      <w:r w:rsidRPr="002C28B7">
        <w:rPr>
          <w:bCs/>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редакции постановлений РЭК Кузбасса от 15.12.2020 № 585, от 14.12.2021 № 684) следующие изменения:</w:t>
      </w:r>
    </w:p>
    <w:p w14:paraId="611D4A07" w14:textId="666B9DA8" w:rsidR="00427A05" w:rsidRPr="002C28B7" w:rsidRDefault="00427A05" w:rsidP="00427A05">
      <w:pPr>
        <w:tabs>
          <w:tab w:val="left" w:pos="709"/>
        </w:tabs>
        <w:jc w:val="both"/>
        <w:rPr>
          <w:bCs/>
        </w:rPr>
      </w:pPr>
      <w:r w:rsidRPr="002C28B7">
        <w:rPr>
          <w:bCs/>
        </w:rPr>
        <w:tab/>
        <w:t>Приложение изложить в новой редакции</w:t>
      </w:r>
      <w:r w:rsidR="002C28B7">
        <w:rPr>
          <w:bCs/>
        </w:rPr>
        <w:t>.</w:t>
      </w:r>
    </w:p>
    <w:p w14:paraId="03888B4A" w14:textId="43FFD8A2" w:rsidR="00427A05" w:rsidRDefault="00427A05" w:rsidP="00696085">
      <w:pPr>
        <w:tabs>
          <w:tab w:val="left" w:pos="0"/>
          <w:tab w:val="left" w:pos="1418"/>
        </w:tabs>
        <w:ind w:firstLine="709"/>
        <w:jc w:val="both"/>
        <w:rPr>
          <w:bCs/>
        </w:rPr>
      </w:pPr>
    </w:p>
    <w:p w14:paraId="67F4C8EC"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4926937C" w14:textId="77777777" w:rsidR="00F45E4A" w:rsidRDefault="00F45E4A" w:rsidP="00696085">
      <w:pPr>
        <w:tabs>
          <w:tab w:val="left" w:pos="0"/>
          <w:tab w:val="left" w:pos="1418"/>
        </w:tabs>
        <w:ind w:firstLine="709"/>
        <w:jc w:val="both"/>
        <w:rPr>
          <w:bCs/>
        </w:rPr>
      </w:pPr>
    </w:p>
    <w:p w14:paraId="4BDD65D7" w14:textId="55562C50" w:rsidR="002C28B7" w:rsidRDefault="002C28B7" w:rsidP="002C28B7">
      <w:pPr>
        <w:ind w:firstLine="709"/>
        <w:jc w:val="both"/>
        <w:rPr>
          <w:bCs/>
          <w:kern w:val="32"/>
        </w:rPr>
      </w:pPr>
      <w:r>
        <w:rPr>
          <w:bCs/>
          <w:kern w:val="32"/>
        </w:rPr>
        <w:t>Материалы представлены в приложении № 47 к настоящему протоколу.</w:t>
      </w:r>
    </w:p>
    <w:p w14:paraId="0798D0BC" w14:textId="77777777" w:rsidR="002C28B7" w:rsidRDefault="002C28B7" w:rsidP="002C28B7">
      <w:pPr>
        <w:tabs>
          <w:tab w:val="left" w:pos="0"/>
          <w:tab w:val="left" w:pos="1418"/>
        </w:tabs>
        <w:ind w:firstLine="709"/>
        <w:jc w:val="both"/>
        <w:rPr>
          <w:bCs/>
        </w:rPr>
      </w:pPr>
    </w:p>
    <w:p w14:paraId="0C8C77CB" w14:textId="77777777" w:rsidR="002C28B7" w:rsidRPr="002460F4" w:rsidRDefault="002C28B7" w:rsidP="002C28B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DC62C5" w14:textId="77777777" w:rsidR="002C28B7" w:rsidRPr="00D00103" w:rsidRDefault="002C28B7" w:rsidP="002C28B7">
      <w:pPr>
        <w:ind w:right="-6" w:firstLine="567"/>
        <w:jc w:val="both"/>
        <w:rPr>
          <w:b/>
          <w:szCs w:val="20"/>
        </w:rPr>
      </w:pPr>
    </w:p>
    <w:p w14:paraId="38C5BFA3" w14:textId="77777777" w:rsidR="002C28B7" w:rsidRPr="00D00103" w:rsidRDefault="002C28B7" w:rsidP="002C28B7">
      <w:pPr>
        <w:ind w:right="-6" w:firstLine="709"/>
        <w:jc w:val="both"/>
        <w:rPr>
          <w:b/>
          <w:szCs w:val="20"/>
        </w:rPr>
      </w:pPr>
      <w:r w:rsidRPr="00D00103">
        <w:rPr>
          <w:b/>
          <w:szCs w:val="20"/>
        </w:rPr>
        <w:t>ПОСТАНОВИЛО:</w:t>
      </w:r>
    </w:p>
    <w:p w14:paraId="1555A02B" w14:textId="77777777" w:rsidR="002C28B7" w:rsidRPr="00D00103" w:rsidRDefault="002C28B7" w:rsidP="002C28B7">
      <w:pPr>
        <w:ind w:right="-6" w:firstLine="709"/>
        <w:jc w:val="both"/>
        <w:rPr>
          <w:b/>
          <w:szCs w:val="20"/>
        </w:rPr>
      </w:pPr>
    </w:p>
    <w:p w14:paraId="10EE3DD5" w14:textId="77777777" w:rsidR="002C28B7" w:rsidRPr="00D00103" w:rsidRDefault="002C28B7" w:rsidP="002C28B7">
      <w:pPr>
        <w:pStyle w:val="ConsPlusNormal"/>
        <w:ind w:firstLine="709"/>
        <w:jc w:val="both"/>
        <w:rPr>
          <w:sz w:val="24"/>
        </w:rPr>
      </w:pPr>
      <w:r>
        <w:rPr>
          <w:sz w:val="24"/>
        </w:rPr>
        <w:t>Согласиться с предложением докладчика.</w:t>
      </w:r>
    </w:p>
    <w:p w14:paraId="1EC6CE4D" w14:textId="77777777" w:rsidR="002C28B7" w:rsidRDefault="002C28B7" w:rsidP="002C28B7">
      <w:pPr>
        <w:ind w:right="-6" w:firstLine="709"/>
        <w:jc w:val="both"/>
        <w:rPr>
          <w:b/>
        </w:rPr>
      </w:pPr>
    </w:p>
    <w:p w14:paraId="4B14D40B" w14:textId="77777777" w:rsidR="002C28B7" w:rsidRDefault="002C28B7" w:rsidP="002C28B7">
      <w:pPr>
        <w:ind w:right="-6" w:firstLine="709"/>
        <w:jc w:val="both"/>
        <w:rPr>
          <w:b/>
        </w:rPr>
      </w:pPr>
      <w:r w:rsidRPr="00D00103">
        <w:rPr>
          <w:b/>
        </w:rPr>
        <w:t>Голосовали «ЗА» - единогласно.</w:t>
      </w:r>
    </w:p>
    <w:p w14:paraId="14FE87DE" w14:textId="77777777" w:rsidR="002C28B7" w:rsidRDefault="002C28B7" w:rsidP="002C28B7">
      <w:pPr>
        <w:ind w:right="-6" w:firstLine="709"/>
        <w:jc w:val="both"/>
        <w:rPr>
          <w:b/>
        </w:rPr>
      </w:pPr>
    </w:p>
    <w:p w14:paraId="7BD462A0" w14:textId="015A575B" w:rsidR="002C28B7" w:rsidRDefault="002C28B7" w:rsidP="002C28B7">
      <w:pPr>
        <w:ind w:right="-6" w:firstLine="709"/>
        <w:jc w:val="both"/>
        <w:rPr>
          <w:b/>
          <w:bCs/>
          <w:color w:val="000000"/>
          <w:kern w:val="32"/>
        </w:rPr>
      </w:pPr>
      <w:r w:rsidRPr="002C28B7">
        <w:rPr>
          <w:bCs/>
        </w:rPr>
        <w:t xml:space="preserve">Вопрос 48 </w:t>
      </w:r>
      <w:r>
        <w:rPr>
          <w:b/>
        </w:rPr>
        <w:t>«</w:t>
      </w:r>
      <w:r w:rsidR="00427A05" w:rsidRPr="002C28B7">
        <w:rPr>
          <w:b/>
          <w:bCs/>
          <w:color w:val="000000"/>
          <w:kern w:val="32"/>
        </w:rPr>
        <w:t>О внесении изменений в постановление региональной</w:t>
      </w:r>
      <w:r>
        <w:rPr>
          <w:b/>
        </w:rPr>
        <w:t xml:space="preserve"> </w:t>
      </w:r>
      <w:r w:rsidR="00427A05" w:rsidRPr="002C28B7">
        <w:rPr>
          <w:b/>
          <w:bCs/>
          <w:color w:val="000000"/>
          <w:kern w:val="32"/>
        </w:rPr>
        <w:t>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w:t>
      </w:r>
      <w:proofErr w:type="spellStart"/>
      <w:r w:rsidR="00427A05" w:rsidRPr="002C28B7">
        <w:rPr>
          <w:b/>
          <w:bCs/>
          <w:color w:val="000000"/>
          <w:kern w:val="32"/>
        </w:rPr>
        <w:t>Северо</w:t>
      </w:r>
      <w:proofErr w:type="spellEnd"/>
      <w:r w:rsidR="00427A05" w:rsidRPr="002C28B7">
        <w:rPr>
          <w:b/>
          <w:bCs/>
          <w:color w:val="000000"/>
          <w:kern w:val="32"/>
        </w:rPr>
        <w:t xml:space="preserve"> – Кузбасская энергетическая компания» на потребительском рынке Промышленновского муниципального округа, на 2019-2025 годы», в части периода с 01.12.2022 по 31.12.2023</w:t>
      </w:r>
      <w:r>
        <w:rPr>
          <w:b/>
          <w:bCs/>
          <w:color w:val="000000"/>
          <w:kern w:val="32"/>
        </w:rPr>
        <w:t>»</w:t>
      </w:r>
    </w:p>
    <w:p w14:paraId="1A62D962" w14:textId="085D9DE9" w:rsidR="002C28B7" w:rsidRDefault="002C28B7" w:rsidP="002C28B7">
      <w:pPr>
        <w:ind w:right="-6" w:firstLine="709"/>
        <w:jc w:val="both"/>
        <w:rPr>
          <w:b/>
          <w:bCs/>
          <w:color w:val="000000"/>
          <w:kern w:val="32"/>
        </w:rPr>
      </w:pPr>
    </w:p>
    <w:p w14:paraId="5F5ECDD0" w14:textId="77777777" w:rsidR="002C28B7" w:rsidRDefault="002C28B7" w:rsidP="002C28B7">
      <w:pPr>
        <w:ind w:right="-6" w:firstLine="709"/>
        <w:jc w:val="both"/>
        <w:rPr>
          <w:b/>
          <w:bCs/>
          <w:color w:val="000000"/>
          <w:kern w:val="32"/>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Pr>
          <w:b/>
          <w:bCs/>
          <w:color w:val="000000"/>
          <w:kern w:val="32"/>
        </w:rPr>
        <w:t>:</w:t>
      </w:r>
    </w:p>
    <w:p w14:paraId="0A7FAEBA" w14:textId="77777777" w:rsidR="002C28B7" w:rsidRDefault="002C28B7" w:rsidP="002C28B7">
      <w:pPr>
        <w:ind w:right="-6" w:firstLine="709"/>
        <w:jc w:val="both"/>
        <w:rPr>
          <w:b/>
          <w:bCs/>
          <w:color w:val="000000"/>
          <w:kern w:val="32"/>
        </w:rPr>
      </w:pPr>
    </w:p>
    <w:p w14:paraId="73EEAD37" w14:textId="50279CCE" w:rsidR="00427A05" w:rsidRPr="002C28B7" w:rsidRDefault="00427A05" w:rsidP="002C28B7">
      <w:pPr>
        <w:ind w:right="-6" w:firstLine="709"/>
        <w:jc w:val="both"/>
        <w:rPr>
          <w:b/>
        </w:rPr>
      </w:pPr>
      <w:r w:rsidRPr="002C28B7">
        <w:rPr>
          <w:bCs/>
        </w:rPr>
        <w:t>Внести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w:t>
      </w:r>
      <w:proofErr w:type="spellStart"/>
      <w:r w:rsidRPr="002C28B7">
        <w:rPr>
          <w:bCs/>
        </w:rPr>
        <w:t>Северо</w:t>
      </w:r>
      <w:proofErr w:type="spellEnd"/>
      <w:r w:rsidRPr="002C28B7">
        <w:rPr>
          <w:bCs/>
        </w:rPr>
        <w:t>–Кузбасская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19.02.2019 № 44, от 20.12.2019 № 794, от 20.12.2019 № 795, постановлений Региональной энергетической комиссии Кузбасса от 15.12.2020 № 586, от 07.12.2021 № 617) изменения</w:t>
      </w:r>
      <w:r w:rsidR="002C28B7">
        <w:rPr>
          <w:bCs/>
        </w:rPr>
        <w:t>.</w:t>
      </w:r>
    </w:p>
    <w:p w14:paraId="3F584A99" w14:textId="34CCED83" w:rsidR="00427A05" w:rsidRDefault="00427A05" w:rsidP="00696085">
      <w:pPr>
        <w:tabs>
          <w:tab w:val="left" w:pos="0"/>
          <w:tab w:val="left" w:pos="1418"/>
        </w:tabs>
        <w:ind w:firstLine="709"/>
        <w:jc w:val="both"/>
        <w:rPr>
          <w:bCs/>
        </w:rPr>
      </w:pPr>
    </w:p>
    <w:p w14:paraId="58958DF4"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34C08405" w14:textId="77777777" w:rsidR="00F45E4A" w:rsidRDefault="00F45E4A" w:rsidP="00696085">
      <w:pPr>
        <w:tabs>
          <w:tab w:val="left" w:pos="0"/>
          <w:tab w:val="left" w:pos="1418"/>
        </w:tabs>
        <w:ind w:firstLine="709"/>
        <w:jc w:val="both"/>
        <w:rPr>
          <w:bCs/>
        </w:rPr>
      </w:pPr>
    </w:p>
    <w:p w14:paraId="3E8226CD" w14:textId="0C586796" w:rsidR="002C28B7" w:rsidRDefault="002C28B7" w:rsidP="002C28B7">
      <w:pPr>
        <w:ind w:firstLine="709"/>
        <w:jc w:val="both"/>
        <w:rPr>
          <w:bCs/>
          <w:kern w:val="32"/>
        </w:rPr>
      </w:pPr>
      <w:r>
        <w:rPr>
          <w:bCs/>
          <w:kern w:val="32"/>
        </w:rPr>
        <w:t>Материалы представлены в приложении № 48 к настоящему протоколу.</w:t>
      </w:r>
    </w:p>
    <w:p w14:paraId="2217523A" w14:textId="77777777" w:rsidR="002C28B7" w:rsidRDefault="002C28B7" w:rsidP="002C28B7">
      <w:pPr>
        <w:tabs>
          <w:tab w:val="left" w:pos="0"/>
          <w:tab w:val="left" w:pos="1418"/>
        </w:tabs>
        <w:ind w:firstLine="709"/>
        <w:jc w:val="both"/>
        <w:rPr>
          <w:bCs/>
        </w:rPr>
      </w:pPr>
    </w:p>
    <w:p w14:paraId="73BA470B" w14:textId="77777777" w:rsidR="002C28B7" w:rsidRPr="002460F4" w:rsidRDefault="002C28B7" w:rsidP="002C28B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C44783E" w14:textId="77777777" w:rsidR="002C28B7" w:rsidRPr="00D00103" w:rsidRDefault="002C28B7" w:rsidP="002C28B7">
      <w:pPr>
        <w:ind w:right="-6" w:firstLine="567"/>
        <w:jc w:val="both"/>
        <w:rPr>
          <w:b/>
          <w:szCs w:val="20"/>
        </w:rPr>
      </w:pPr>
    </w:p>
    <w:p w14:paraId="79C5B71D" w14:textId="77777777" w:rsidR="002C28B7" w:rsidRPr="00D00103" w:rsidRDefault="002C28B7" w:rsidP="002C28B7">
      <w:pPr>
        <w:ind w:right="-6" w:firstLine="709"/>
        <w:jc w:val="both"/>
        <w:rPr>
          <w:b/>
          <w:szCs w:val="20"/>
        </w:rPr>
      </w:pPr>
      <w:r w:rsidRPr="00D00103">
        <w:rPr>
          <w:b/>
          <w:szCs w:val="20"/>
        </w:rPr>
        <w:t>ПОСТАНОВИЛО:</w:t>
      </w:r>
    </w:p>
    <w:p w14:paraId="310ED683" w14:textId="77777777" w:rsidR="002C28B7" w:rsidRPr="00D00103" w:rsidRDefault="002C28B7" w:rsidP="002C28B7">
      <w:pPr>
        <w:ind w:right="-6" w:firstLine="709"/>
        <w:jc w:val="both"/>
        <w:rPr>
          <w:b/>
          <w:szCs w:val="20"/>
        </w:rPr>
      </w:pPr>
    </w:p>
    <w:p w14:paraId="2148268D" w14:textId="77777777" w:rsidR="002C28B7" w:rsidRPr="00D00103" w:rsidRDefault="002C28B7" w:rsidP="002C28B7">
      <w:pPr>
        <w:pStyle w:val="ConsPlusNormal"/>
        <w:ind w:firstLine="709"/>
        <w:jc w:val="both"/>
        <w:rPr>
          <w:sz w:val="24"/>
        </w:rPr>
      </w:pPr>
      <w:r>
        <w:rPr>
          <w:sz w:val="24"/>
        </w:rPr>
        <w:t>Согласиться с предложением докладчика.</w:t>
      </w:r>
    </w:p>
    <w:p w14:paraId="67FBA339" w14:textId="77777777" w:rsidR="002C28B7" w:rsidRDefault="002C28B7" w:rsidP="002C28B7">
      <w:pPr>
        <w:ind w:right="-6" w:firstLine="709"/>
        <w:jc w:val="both"/>
        <w:rPr>
          <w:b/>
        </w:rPr>
      </w:pPr>
    </w:p>
    <w:p w14:paraId="1255805E" w14:textId="77777777" w:rsidR="002C28B7" w:rsidRDefault="002C28B7" w:rsidP="002C28B7">
      <w:pPr>
        <w:ind w:right="-6" w:firstLine="709"/>
        <w:jc w:val="both"/>
        <w:rPr>
          <w:b/>
        </w:rPr>
      </w:pPr>
      <w:r w:rsidRPr="00D00103">
        <w:rPr>
          <w:b/>
        </w:rPr>
        <w:t>Голосовали «ЗА» - единогласно</w:t>
      </w:r>
      <w:r>
        <w:rPr>
          <w:b/>
        </w:rPr>
        <w:t>.</w:t>
      </w:r>
    </w:p>
    <w:p w14:paraId="7584CC32" w14:textId="77777777" w:rsidR="002C28B7" w:rsidRDefault="002C28B7" w:rsidP="002C28B7">
      <w:pPr>
        <w:ind w:right="-6" w:firstLine="709"/>
        <w:jc w:val="both"/>
        <w:rPr>
          <w:b/>
        </w:rPr>
      </w:pPr>
    </w:p>
    <w:p w14:paraId="1DDEBA76" w14:textId="4DB5A648" w:rsidR="00427A05" w:rsidRPr="002C28B7" w:rsidRDefault="002C28B7" w:rsidP="002C28B7">
      <w:pPr>
        <w:ind w:right="-6" w:firstLine="709"/>
        <w:jc w:val="both"/>
        <w:rPr>
          <w:b/>
          <w:bCs/>
          <w:color w:val="000000"/>
          <w:kern w:val="32"/>
        </w:rPr>
      </w:pPr>
      <w:r w:rsidRPr="002C28B7">
        <w:rPr>
          <w:color w:val="000000"/>
          <w:kern w:val="32"/>
        </w:rPr>
        <w:t xml:space="preserve">Вопрос 49 </w:t>
      </w:r>
      <w:r>
        <w:rPr>
          <w:b/>
          <w:bCs/>
          <w:color w:val="000000"/>
          <w:kern w:val="32"/>
        </w:rPr>
        <w:t>«</w:t>
      </w:r>
      <w:r w:rsidR="00427A05" w:rsidRPr="002C28B7">
        <w:rPr>
          <w:b/>
          <w:bCs/>
          <w:color w:val="000000"/>
          <w:kern w:val="32"/>
        </w:rPr>
        <w:t>О внесении изменений в постановление региональной</w:t>
      </w:r>
      <w:r w:rsidRPr="002C28B7">
        <w:rPr>
          <w:b/>
          <w:bCs/>
          <w:color w:val="000000"/>
          <w:kern w:val="32"/>
        </w:rPr>
        <w:t xml:space="preserve"> </w:t>
      </w:r>
      <w:r w:rsidR="00427A05" w:rsidRPr="002C28B7">
        <w:rPr>
          <w:b/>
          <w:bCs/>
          <w:color w:val="000000"/>
          <w:kern w:val="32"/>
        </w:rPr>
        <w:t>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w:t>
      </w:r>
      <w:proofErr w:type="spellStart"/>
      <w:r w:rsidR="00427A05" w:rsidRPr="002C28B7">
        <w:rPr>
          <w:b/>
          <w:bCs/>
          <w:color w:val="000000"/>
          <w:kern w:val="32"/>
        </w:rPr>
        <w:t>Северо</w:t>
      </w:r>
      <w:proofErr w:type="spellEnd"/>
      <w:r w:rsidR="00427A05" w:rsidRPr="002C28B7">
        <w:rPr>
          <w:b/>
          <w:bCs/>
          <w:color w:val="000000"/>
          <w:kern w:val="32"/>
        </w:rPr>
        <w:t xml:space="preserve"> – Кузбасская энергетическая компания» на потребительском рынке Промышленновского            муниципального округа, на 2019-2025 годы», в части периода с 01.12.2022 по 31.12.2023</w:t>
      </w:r>
      <w:r>
        <w:rPr>
          <w:b/>
          <w:bCs/>
          <w:color w:val="000000"/>
          <w:kern w:val="32"/>
        </w:rPr>
        <w:t>»</w:t>
      </w:r>
    </w:p>
    <w:p w14:paraId="58D6BDFA" w14:textId="0B34B307" w:rsidR="002C28B7" w:rsidRDefault="002C28B7" w:rsidP="002C28B7">
      <w:pPr>
        <w:ind w:right="-6" w:firstLine="709"/>
        <w:jc w:val="both"/>
        <w:rPr>
          <w:b/>
        </w:rPr>
      </w:pPr>
    </w:p>
    <w:p w14:paraId="2D52068A" w14:textId="77777777" w:rsidR="009D7E94" w:rsidRDefault="009D7E94" w:rsidP="009D7E94">
      <w:pPr>
        <w:ind w:right="-6" w:firstLine="709"/>
        <w:jc w:val="both"/>
        <w:rPr>
          <w:b/>
          <w:bCs/>
          <w:color w:val="000000"/>
          <w:kern w:val="32"/>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Pr>
          <w:b/>
          <w:bCs/>
          <w:color w:val="000000"/>
          <w:kern w:val="32"/>
        </w:rPr>
        <w:t>:</w:t>
      </w:r>
    </w:p>
    <w:p w14:paraId="093CDCD0" w14:textId="77777777" w:rsidR="009D7E94" w:rsidRDefault="009D7E94" w:rsidP="009D7E94">
      <w:pPr>
        <w:ind w:right="-6" w:firstLine="709"/>
        <w:jc w:val="both"/>
        <w:rPr>
          <w:b/>
          <w:bCs/>
          <w:color w:val="000000"/>
          <w:kern w:val="32"/>
        </w:rPr>
      </w:pPr>
    </w:p>
    <w:p w14:paraId="04A3FB9D" w14:textId="57154E88" w:rsidR="00427A05" w:rsidRPr="009D7E94" w:rsidRDefault="00427A05" w:rsidP="009D7E94">
      <w:pPr>
        <w:ind w:right="-6" w:firstLine="709"/>
        <w:jc w:val="both"/>
        <w:rPr>
          <w:b/>
          <w:bCs/>
          <w:color w:val="000000"/>
          <w:kern w:val="32"/>
        </w:rPr>
      </w:pPr>
      <w:r w:rsidRPr="009D7E94">
        <w:rPr>
          <w:bCs/>
        </w:rPr>
        <w:t>Внести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w:t>
      </w:r>
      <w:proofErr w:type="spellStart"/>
      <w:r w:rsidRPr="009D7E94">
        <w:rPr>
          <w:bCs/>
        </w:rPr>
        <w:t>Северо</w:t>
      </w:r>
      <w:proofErr w:type="spellEnd"/>
      <w:r w:rsidRPr="009D7E94">
        <w:rPr>
          <w:bCs/>
        </w:rPr>
        <w:t xml:space="preserve"> – 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20.12.2019 № 796, от 20.12.2019 № 797, постановлений Региональной энергетической комиссии </w:t>
      </w:r>
      <w:r w:rsidRPr="009D7E94">
        <w:rPr>
          <w:bCs/>
        </w:rPr>
        <w:lastRenderedPageBreak/>
        <w:t>Кузбасса от 15.12.2020 № 587, от 07.12.2021 № 618, от 28.03.2022 № 84) следующие изменения, приложения № 1, 2 изложить в новой редакции</w:t>
      </w:r>
      <w:r w:rsidR="009D7E94">
        <w:rPr>
          <w:bCs/>
        </w:rPr>
        <w:t>.</w:t>
      </w:r>
    </w:p>
    <w:p w14:paraId="21F87919" w14:textId="7C73B72F" w:rsidR="00427A05" w:rsidRDefault="00427A05" w:rsidP="00427A05">
      <w:pPr>
        <w:tabs>
          <w:tab w:val="left" w:pos="709"/>
        </w:tabs>
        <w:ind w:left="709"/>
        <w:jc w:val="both"/>
        <w:rPr>
          <w:bCs/>
          <w:color w:val="000000"/>
          <w:kern w:val="32"/>
          <w:sz w:val="28"/>
          <w:szCs w:val="28"/>
        </w:rPr>
      </w:pPr>
    </w:p>
    <w:p w14:paraId="166D80C5"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7E477557" w14:textId="77777777" w:rsidR="00F45E4A" w:rsidRDefault="00F45E4A" w:rsidP="00427A05">
      <w:pPr>
        <w:tabs>
          <w:tab w:val="left" w:pos="709"/>
        </w:tabs>
        <w:ind w:left="709"/>
        <w:jc w:val="both"/>
        <w:rPr>
          <w:bCs/>
          <w:color w:val="000000"/>
          <w:kern w:val="32"/>
          <w:sz w:val="28"/>
          <w:szCs w:val="28"/>
        </w:rPr>
      </w:pPr>
    </w:p>
    <w:p w14:paraId="1632AB8E" w14:textId="2DC04B20" w:rsidR="009D7E94" w:rsidRDefault="009D7E94" w:rsidP="009D7E94">
      <w:pPr>
        <w:ind w:firstLine="709"/>
        <w:jc w:val="both"/>
        <w:rPr>
          <w:bCs/>
          <w:kern w:val="32"/>
        </w:rPr>
      </w:pPr>
      <w:r>
        <w:rPr>
          <w:bCs/>
          <w:kern w:val="32"/>
        </w:rPr>
        <w:t>Материалы представлены в приложении № 49 к настоящему протоколу.</w:t>
      </w:r>
    </w:p>
    <w:p w14:paraId="30EC1CD6" w14:textId="77777777" w:rsidR="009D7E94" w:rsidRDefault="009D7E94" w:rsidP="009D7E94">
      <w:pPr>
        <w:tabs>
          <w:tab w:val="left" w:pos="0"/>
          <w:tab w:val="left" w:pos="1418"/>
        </w:tabs>
        <w:ind w:firstLine="709"/>
        <w:jc w:val="both"/>
        <w:rPr>
          <w:bCs/>
        </w:rPr>
      </w:pPr>
    </w:p>
    <w:p w14:paraId="6D1B04B2" w14:textId="77777777" w:rsidR="009D7E94" w:rsidRPr="002460F4" w:rsidRDefault="009D7E94" w:rsidP="009D7E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0902164" w14:textId="77777777" w:rsidR="009D7E94" w:rsidRPr="00D00103" w:rsidRDefault="009D7E94" w:rsidP="009D7E94">
      <w:pPr>
        <w:ind w:right="-6" w:firstLine="567"/>
        <w:jc w:val="both"/>
        <w:rPr>
          <w:b/>
          <w:szCs w:val="20"/>
        </w:rPr>
      </w:pPr>
    </w:p>
    <w:p w14:paraId="745DD590" w14:textId="77777777" w:rsidR="009D7E94" w:rsidRPr="00D00103" w:rsidRDefault="009D7E94" w:rsidP="009D7E94">
      <w:pPr>
        <w:ind w:right="-6" w:firstLine="709"/>
        <w:jc w:val="both"/>
        <w:rPr>
          <w:b/>
          <w:szCs w:val="20"/>
        </w:rPr>
      </w:pPr>
      <w:r w:rsidRPr="00D00103">
        <w:rPr>
          <w:b/>
          <w:szCs w:val="20"/>
        </w:rPr>
        <w:t>ПОСТАНОВИЛО:</w:t>
      </w:r>
    </w:p>
    <w:p w14:paraId="4ED6E627" w14:textId="77777777" w:rsidR="009D7E94" w:rsidRPr="00D00103" w:rsidRDefault="009D7E94" w:rsidP="009D7E94">
      <w:pPr>
        <w:ind w:right="-6" w:firstLine="709"/>
        <w:jc w:val="both"/>
        <w:rPr>
          <w:b/>
          <w:szCs w:val="20"/>
        </w:rPr>
      </w:pPr>
    </w:p>
    <w:p w14:paraId="2548554A" w14:textId="77777777" w:rsidR="009D7E94" w:rsidRPr="00D00103" w:rsidRDefault="009D7E94" w:rsidP="009D7E94">
      <w:pPr>
        <w:pStyle w:val="ConsPlusNormal"/>
        <w:ind w:firstLine="709"/>
        <w:jc w:val="both"/>
        <w:rPr>
          <w:sz w:val="24"/>
        </w:rPr>
      </w:pPr>
      <w:r>
        <w:rPr>
          <w:sz w:val="24"/>
        </w:rPr>
        <w:t>Согласиться с предложением докладчика.</w:t>
      </w:r>
    </w:p>
    <w:p w14:paraId="62FCB9AB" w14:textId="77777777" w:rsidR="009D7E94" w:rsidRDefault="009D7E94" w:rsidP="009D7E94">
      <w:pPr>
        <w:ind w:right="-6" w:firstLine="709"/>
        <w:jc w:val="both"/>
        <w:rPr>
          <w:b/>
        </w:rPr>
      </w:pPr>
    </w:p>
    <w:p w14:paraId="4D01E1BB" w14:textId="77777777" w:rsidR="009D7E94" w:rsidRDefault="009D7E94" w:rsidP="009D7E94">
      <w:pPr>
        <w:ind w:right="-6" w:firstLine="709"/>
        <w:jc w:val="both"/>
        <w:rPr>
          <w:b/>
        </w:rPr>
      </w:pPr>
      <w:r w:rsidRPr="00D00103">
        <w:rPr>
          <w:b/>
        </w:rPr>
        <w:t>Голосовали «ЗА» - единогласно</w:t>
      </w:r>
      <w:r>
        <w:rPr>
          <w:b/>
        </w:rPr>
        <w:t>.</w:t>
      </w:r>
    </w:p>
    <w:p w14:paraId="43D39CAB" w14:textId="77777777" w:rsidR="009D7E94" w:rsidRDefault="009D7E94" w:rsidP="009D7E94">
      <w:pPr>
        <w:ind w:right="-6" w:firstLine="709"/>
        <w:jc w:val="both"/>
        <w:rPr>
          <w:b/>
        </w:rPr>
      </w:pPr>
    </w:p>
    <w:p w14:paraId="26ACB8B7" w14:textId="77777777" w:rsidR="009D7E94" w:rsidRDefault="009D7E94" w:rsidP="009D7E94">
      <w:pPr>
        <w:ind w:right="-6" w:firstLine="709"/>
        <w:jc w:val="both"/>
        <w:rPr>
          <w:b/>
          <w:bCs/>
          <w:color w:val="000000"/>
          <w:kern w:val="32"/>
        </w:rPr>
      </w:pPr>
      <w:r w:rsidRPr="002C28B7">
        <w:rPr>
          <w:color w:val="000000"/>
          <w:kern w:val="32"/>
        </w:rPr>
        <w:t xml:space="preserve">Вопрос </w:t>
      </w:r>
      <w:r>
        <w:rPr>
          <w:color w:val="000000"/>
          <w:kern w:val="32"/>
        </w:rPr>
        <w:t xml:space="preserve">50 </w:t>
      </w:r>
      <w:r w:rsidRPr="009D7E94">
        <w:rPr>
          <w:b/>
          <w:bCs/>
          <w:color w:val="000000"/>
          <w:kern w:val="32"/>
        </w:rPr>
        <w:t>«</w:t>
      </w:r>
      <w:r w:rsidR="00427A05" w:rsidRPr="009D7E94">
        <w:rPr>
          <w:b/>
          <w:bCs/>
          <w:color w:val="000000"/>
          <w:kern w:val="32"/>
        </w:rPr>
        <w:t>О внесении изменений в постановление региональной</w:t>
      </w:r>
      <w:r w:rsidRPr="009D7E94">
        <w:rPr>
          <w:b/>
          <w:bCs/>
          <w:color w:val="000000"/>
          <w:kern w:val="32"/>
        </w:rPr>
        <w:t xml:space="preserve"> </w:t>
      </w:r>
      <w:r w:rsidR="00427A05" w:rsidRPr="009D7E94">
        <w:rPr>
          <w:b/>
          <w:bCs/>
          <w:color w:val="000000"/>
          <w:kern w:val="32"/>
        </w:rPr>
        <w:t>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w:t>
      </w:r>
      <w:proofErr w:type="spellStart"/>
      <w:r w:rsidR="00427A05" w:rsidRPr="009D7E94">
        <w:rPr>
          <w:b/>
          <w:bCs/>
          <w:color w:val="000000"/>
          <w:kern w:val="32"/>
        </w:rPr>
        <w:t>Северо</w:t>
      </w:r>
      <w:proofErr w:type="spellEnd"/>
      <w:r w:rsidR="00427A05" w:rsidRPr="009D7E94">
        <w:rPr>
          <w:b/>
          <w:bCs/>
          <w:color w:val="000000"/>
          <w:kern w:val="32"/>
        </w:rPr>
        <w:t xml:space="preserve"> – Кузбасская энергетическая компания» на потребительском рынке Промышленновского муниципального округа, на 2019-2025 годы», в части периода с 01.12.2022 по 31.12.2023</w:t>
      </w:r>
      <w:r w:rsidRPr="009D7E94">
        <w:rPr>
          <w:b/>
          <w:bCs/>
          <w:color w:val="000000"/>
          <w:kern w:val="32"/>
        </w:rPr>
        <w:t>»</w:t>
      </w:r>
    </w:p>
    <w:p w14:paraId="19658610" w14:textId="77777777" w:rsidR="009D7E94" w:rsidRDefault="009D7E94" w:rsidP="009D7E94">
      <w:pPr>
        <w:ind w:right="-6" w:firstLine="709"/>
        <w:jc w:val="both"/>
        <w:rPr>
          <w:b/>
          <w:bCs/>
          <w:color w:val="000000"/>
          <w:kern w:val="32"/>
        </w:rPr>
      </w:pPr>
    </w:p>
    <w:p w14:paraId="04F8F839" w14:textId="77777777" w:rsidR="009D7E94" w:rsidRDefault="009D7E94" w:rsidP="009D7E94">
      <w:pPr>
        <w:ind w:right="-6" w:firstLine="709"/>
        <w:jc w:val="both"/>
        <w:rPr>
          <w:b/>
          <w:bCs/>
          <w:color w:val="000000"/>
          <w:kern w:val="32"/>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Pr>
          <w:b/>
          <w:bCs/>
          <w:color w:val="000000"/>
          <w:kern w:val="32"/>
        </w:rPr>
        <w:t>:</w:t>
      </w:r>
    </w:p>
    <w:p w14:paraId="0E2A39D2" w14:textId="77777777" w:rsidR="009D7E94" w:rsidRDefault="009D7E94" w:rsidP="009D7E94">
      <w:pPr>
        <w:ind w:right="-6" w:firstLine="709"/>
        <w:jc w:val="both"/>
        <w:rPr>
          <w:b/>
          <w:bCs/>
          <w:color w:val="000000"/>
          <w:kern w:val="32"/>
        </w:rPr>
      </w:pPr>
    </w:p>
    <w:p w14:paraId="46198566" w14:textId="151A04C0" w:rsidR="00427A05" w:rsidRPr="009D7E94" w:rsidRDefault="00427A05" w:rsidP="009D7E94">
      <w:pPr>
        <w:ind w:right="-6" w:firstLine="709"/>
        <w:jc w:val="both"/>
        <w:rPr>
          <w:bCs/>
        </w:rPr>
      </w:pPr>
      <w:r w:rsidRPr="009D7E94">
        <w:rPr>
          <w:bCs/>
        </w:rPr>
        <w:t>Внести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w:t>
      </w:r>
      <w:proofErr w:type="spellStart"/>
      <w:r w:rsidRPr="009D7E94">
        <w:rPr>
          <w:bCs/>
        </w:rPr>
        <w:t>Северо</w:t>
      </w:r>
      <w:proofErr w:type="spellEnd"/>
      <w:r w:rsidRPr="009D7E94">
        <w:rPr>
          <w:bCs/>
        </w:rPr>
        <w:t>–Кузбасская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20.12.2019 № 782, от 20.12.2019 № 783, постановлений Региональной энергетической комиссии Кузбасса от 15.12.2020 № 588, от 07.12.2021 № 619) следующие изменения, приложение № 2 изложить в новой редакции</w:t>
      </w:r>
    </w:p>
    <w:p w14:paraId="211FBEEA" w14:textId="01F1CA48" w:rsidR="00427A05" w:rsidRDefault="00427A05" w:rsidP="00696085">
      <w:pPr>
        <w:tabs>
          <w:tab w:val="left" w:pos="0"/>
          <w:tab w:val="left" w:pos="1418"/>
        </w:tabs>
        <w:ind w:firstLine="709"/>
        <w:jc w:val="both"/>
        <w:rPr>
          <w:bCs/>
        </w:rPr>
      </w:pPr>
    </w:p>
    <w:p w14:paraId="2BB4185E"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33E9CEED" w14:textId="77777777" w:rsidR="00F45E4A" w:rsidRDefault="00F45E4A" w:rsidP="00696085">
      <w:pPr>
        <w:tabs>
          <w:tab w:val="left" w:pos="0"/>
          <w:tab w:val="left" w:pos="1418"/>
        </w:tabs>
        <w:ind w:firstLine="709"/>
        <w:jc w:val="both"/>
        <w:rPr>
          <w:bCs/>
        </w:rPr>
      </w:pPr>
    </w:p>
    <w:p w14:paraId="5E67186D" w14:textId="206628D6" w:rsidR="009D7E94" w:rsidRDefault="009D7E94" w:rsidP="009D7E94">
      <w:pPr>
        <w:ind w:firstLine="709"/>
        <w:jc w:val="both"/>
        <w:rPr>
          <w:bCs/>
          <w:kern w:val="32"/>
        </w:rPr>
      </w:pPr>
      <w:r>
        <w:rPr>
          <w:bCs/>
          <w:kern w:val="32"/>
        </w:rPr>
        <w:t>Материалы представлены в приложении № 50 к настоящему протоколу.</w:t>
      </w:r>
    </w:p>
    <w:p w14:paraId="3420EF74" w14:textId="77777777" w:rsidR="009D7E94" w:rsidRDefault="009D7E94" w:rsidP="009D7E94">
      <w:pPr>
        <w:tabs>
          <w:tab w:val="left" w:pos="0"/>
          <w:tab w:val="left" w:pos="1418"/>
        </w:tabs>
        <w:ind w:firstLine="709"/>
        <w:jc w:val="both"/>
        <w:rPr>
          <w:bCs/>
        </w:rPr>
      </w:pPr>
    </w:p>
    <w:p w14:paraId="6E8F1785" w14:textId="77777777" w:rsidR="009D7E94" w:rsidRPr="002460F4" w:rsidRDefault="009D7E94" w:rsidP="009D7E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286361E" w14:textId="77777777" w:rsidR="009D7E94" w:rsidRPr="00D00103" w:rsidRDefault="009D7E94" w:rsidP="009D7E94">
      <w:pPr>
        <w:ind w:right="-6" w:firstLine="567"/>
        <w:jc w:val="both"/>
        <w:rPr>
          <w:b/>
          <w:szCs w:val="20"/>
        </w:rPr>
      </w:pPr>
    </w:p>
    <w:p w14:paraId="71D6C67B" w14:textId="77777777" w:rsidR="009D7E94" w:rsidRPr="00D00103" w:rsidRDefault="009D7E94" w:rsidP="009D7E94">
      <w:pPr>
        <w:ind w:right="-6" w:firstLine="709"/>
        <w:jc w:val="both"/>
        <w:rPr>
          <w:b/>
          <w:szCs w:val="20"/>
        </w:rPr>
      </w:pPr>
      <w:r w:rsidRPr="00D00103">
        <w:rPr>
          <w:b/>
          <w:szCs w:val="20"/>
        </w:rPr>
        <w:t>ПОСТАНОВИЛО:</w:t>
      </w:r>
    </w:p>
    <w:p w14:paraId="5789559E" w14:textId="77777777" w:rsidR="009D7E94" w:rsidRPr="00D00103" w:rsidRDefault="009D7E94" w:rsidP="009D7E94">
      <w:pPr>
        <w:ind w:right="-6" w:firstLine="709"/>
        <w:jc w:val="both"/>
        <w:rPr>
          <w:b/>
          <w:szCs w:val="20"/>
        </w:rPr>
      </w:pPr>
    </w:p>
    <w:p w14:paraId="4AA685C2" w14:textId="77777777" w:rsidR="009D7E94" w:rsidRPr="00D00103" w:rsidRDefault="009D7E94" w:rsidP="009D7E94">
      <w:pPr>
        <w:pStyle w:val="ConsPlusNormal"/>
        <w:ind w:firstLine="709"/>
        <w:jc w:val="both"/>
        <w:rPr>
          <w:sz w:val="24"/>
        </w:rPr>
      </w:pPr>
      <w:r>
        <w:rPr>
          <w:sz w:val="24"/>
        </w:rPr>
        <w:t>Согласиться с предложением докладчика.</w:t>
      </w:r>
    </w:p>
    <w:p w14:paraId="71664AE0" w14:textId="77777777" w:rsidR="009D7E94" w:rsidRDefault="009D7E94" w:rsidP="009D7E94">
      <w:pPr>
        <w:ind w:right="-6" w:firstLine="709"/>
        <w:jc w:val="both"/>
        <w:rPr>
          <w:b/>
        </w:rPr>
      </w:pPr>
    </w:p>
    <w:p w14:paraId="3DDE5CF3" w14:textId="1ACBECC3" w:rsidR="009D7E94" w:rsidRDefault="009D7E94" w:rsidP="009D7E94">
      <w:pPr>
        <w:ind w:right="-6" w:firstLine="709"/>
        <w:jc w:val="both"/>
        <w:rPr>
          <w:b/>
        </w:rPr>
      </w:pPr>
      <w:r w:rsidRPr="00D00103">
        <w:rPr>
          <w:b/>
        </w:rPr>
        <w:t>Голосовали «ЗА» - единогласно</w:t>
      </w:r>
      <w:r>
        <w:rPr>
          <w:b/>
        </w:rPr>
        <w:t>.</w:t>
      </w:r>
    </w:p>
    <w:p w14:paraId="2DD63D78" w14:textId="77777777" w:rsidR="009D7E94" w:rsidRDefault="009D7E94" w:rsidP="009D7E94">
      <w:pPr>
        <w:ind w:right="-6" w:firstLine="709"/>
        <w:jc w:val="both"/>
        <w:rPr>
          <w:b/>
        </w:rPr>
      </w:pPr>
    </w:p>
    <w:p w14:paraId="25AFC8F1" w14:textId="79C5D7EC" w:rsidR="00427A05" w:rsidRDefault="009D7E94" w:rsidP="009D7E94">
      <w:pPr>
        <w:ind w:right="-6" w:firstLine="709"/>
        <w:jc w:val="both"/>
        <w:rPr>
          <w:b/>
          <w:bCs/>
          <w:color w:val="000000"/>
          <w:kern w:val="32"/>
        </w:rPr>
      </w:pPr>
      <w:r w:rsidRPr="009D7E94">
        <w:rPr>
          <w:color w:val="000000"/>
          <w:kern w:val="32"/>
        </w:rPr>
        <w:t xml:space="preserve">Вопрос 51 </w:t>
      </w:r>
      <w:r w:rsidRPr="009D7E94">
        <w:rPr>
          <w:b/>
          <w:bCs/>
          <w:color w:val="000000"/>
          <w:kern w:val="32"/>
        </w:rPr>
        <w:t>«</w:t>
      </w:r>
      <w:r w:rsidR="00427A05" w:rsidRPr="009D7E94">
        <w:rPr>
          <w:b/>
          <w:bCs/>
          <w:color w:val="000000"/>
          <w:kern w:val="32"/>
        </w:rPr>
        <w:t>О внесении изменений в постановление региональной</w:t>
      </w:r>
      <w:r>
        <w:rPr>
          <w:b/>
          <w:bCs/>
          <w:color w:val="000000"/>
          <w:kern w:val="32"/>
        </w:rPr>
        <w:t xml:space="preserve"> </w:t>
      </w:r>
      <w:r w:rsidR="00427A05" w:rsidRPr="009D7E94">
        <w:rPr>
          <w:b/>
          <w:bCs/>
          <w:color w:val="000000"/>
          <w:kern w:val="32"/>
        </w:rPr>
        <w:t>энергетической комиссии Кемеровской области от</w:t>
      </w:r>
      <w:r w:rsidRPr="009D7E94">
        <w:rPr>
          <w:b/>
          <w:bCs/>
          <w:color w:val="000000"/>
          <w:kern w:val="32"/>
        </w:rPr>
        <w:t xml:space="preserve"> </w:t>
      </w:r>
      <w:r w:rsidR="00427A05" w:rsidRPr="009D7E94">
        <w:rPr>
          <w:b/>
          <w:bCs/>
          <w:color w:val="000000"/>
          <w:kern w:val="32"/>
        </w:rPr>
        <w:t xml:space="preserve">27.12.2019 № 877 «Об установлении долгосрочных </w:t>
      </w:r>
      <w:r w:rsidR="00427A05" w:rsidRPr="009D7E94">
        <w:rPr>
          <w:b/>
          <w:bCs/>
          <w:color w:val="000000"/>
          <w:kern w:val="32"/>
        </w:rPr>
        <w:lastRenderedPageBreak/>
        <w:t>параметров регулирования и долгосрочных тарифов ОАО «</w:t>
      </w:r>
      <w:proofErr w:type="spellStart"/>
      <w:r w:rsidR="00427A05" w:rsidRPr="009D7E94">
        <w:rPr>
          <w:b/>
          <w:bCs/>
          <w:color w:val="000000"/>
          <w:kern w:val="32"/>
        </w:rPr>
        <w:t>Северо</w:t>
      </w:r>
      <w:proofErr w:type="spellEnd"/>
      <w:r w:rsidR="00427A05" w:rsidRPr="009D7E94">
        <w:rPr>
          <w:b/>
          <w:bCs/>
          <w:color w:val="000000"/>
          <w:kern w:val="32"/>
        </w:rPr>
        <w:t xml:space="preserve"> – Кузбасская энергетическая компания» на тепловую энергию, реализуемую на потребительском рынке Ленинск – Кузнецкого городского округа, на 2019-2028 годы», в части периода с 01.12.2022 по 31.12.2023</w:t>
      </w:r>
    </w:p>
    <w:p w14:paraId="35F96C5A" w14:textId="71DB138C" w:rsidR="009D7E94" w:rsidRDefault="009D7E94" w:rsidP="009D7E94">
      <w:pPr>
        <w:ind w:right="-6" w:firstLine="709"/>
        <w:jc w:val="both"/>
        <w:rPr>
          <w:b/>
          <w:bCs/>
          <w:color w:val="000000"/>
          <w:kern w:val="32"/>
        </w:rPr>
      </w:pPr>
    </w:p>
    <w:p w14:paraId="63BC8DA1" w14:textId="0F706A9B" w:rsidR="00427A05" w:rsidRPr="009D7E94" w:rsidRDefault="009D7E94" w:rsidP="009D7E94">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9D7E94">
        <w:rPr>
          <w:bCs/>
        </w:rPr>
        <w:t xml:space="preserve"> в</w:t>
      </w:r>
      <w:r w:rsidR="00427A05" w:rsidRPr="009D7E94">
        <w:rPr>
          <w:bCs/>
        </w:rPr>
        <w:t xml:space="preserve">нести в постановление региональной энергетической комиссии Кемеровской области от 27.12.2019 </w:t>
      </w:r>
      <w:r>
        <w:rPr>
          <w:bCs/>
        </w:rPr>
        <w:br/>
      </w:r>
      <w:r w:rsidR="00427A05" w:rsidRPr="009D7E94">
        <w:rPr>
          <w:bCs/>
        </w:rPr>
        <w:t>№ 877 «Об установлении долгосрочных параметров регулирования и долгосрочных тарифов         ОАО «</w:t>
      </w:r>
      <w:proofErr w:type="spellStart"/>
      <w:r w:rsidR="00427A05" w:rsidRPr="009D7E94">
        <w:rPr>
          <w:bCs/>
        </w:rPr>
        <w:t>Северо</w:t>
      </w:r>
      <w:proofErr w:type="spellEnd"/>
      <w:r w:rsidR="00427A05" w:rsidRPr="009D7E94">
        <w:rPr>
          <w:bCs/>
        </w:rPr>
        <w:t xml:space="preserve">–Кузбасская энергетическая компания» на тепловую энергию, реализуемую на потребительском рынке Ленинск – Кузнецкого городского округа, на 2019-2028 годы» </w:t>
      </w:r>
      <w:r>
        <w:rPr>
          <w:bCs/>
        </w:rPr>
        <w:br/>
      </w:r>
      <w:r w:rsidR="00427A05" w:rsidRPr="009D7E94">
        <w:rPr>
          <w:bCs/>
        </w:rPr>
        <w:t xml:space="preserve">(в редакции постановлений Региональной энергетической комиссии Кузбасса от 18.12.2020 </w:t>
      </w:r>
      <w:r>
        <w:rPr>
          <w:bCs/>
        </w:rPr>
        <w:br/>
      </w:r>
      <w:r w:rsidR="00427A05" w:rsidRPr="009D7E94">
        <w:rPr>
          <w:bCs/>
        </w:rPr>
        <w:t>№ 744, от 14.12.2021 № 685) следующие изменения, приложение № 2 изложить в новой редакци</w:t>
      </w:r>
      <w:r>
        <w:rPr>
          <w:bCs/>
        </w:rPr>
        <w:t>и.</w:t>
      </w:r>
    </w:p>
    <w:p w14:paraId="1ACFAD9F" w14:textId="37179675" w:rsidR="00427A05" w:rsidRDefault="00427A05" w:rsidP="00696085">
      <w:pPr>
        <w:tabs>
          <w:tab w:val="left" w:pos="0"/>
          <w:tab w:val="left" w:pos="1418"/>
        </w:tabs>
        <w:ind w:firstLine="709"/>
        <w:jc w:val="both"/>
        <w:rPr>
          <w:bCs/>
        </w:rPr>
      </w:pPr>
    </w:p>
    <w:p w14:paraId="08D3711B"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1EF3C4D9" w14:textId="77777777" w:rsidR="00F45E4A" w:rsidRDefault="00F45E4A" w:rsidP="00696085">
      <w:pPr>
        <w:tabs>
          <w:tab w:val="left" w:pos="0"/>
          <w:tab w:val="left" w:pos="1418"/>
        </w:tabs>
        <w:ind w:firstLine="709"/>
        <w:jc w:val="both"/>
        <w:rPr>
          <w:bCs/>
        </w:rPr>
      </w:pPr>
    </w:p>
    <w:p w14:paraId="2270EC85" w14:textId="38D58883" w:rsidR="009D7E94" w:rsidRDefault="009D7E94" w:rsidP="009D7E94">
      <w:pPr>
        <w:ind w:firstLine="709"/>
        <w:jc w:val="both"/>
        <w:rPr>
          <w:bCs/>
          <w:kern w:val="32"/>
        </w:rPr>
      </w:pPr>
      <w:r>
        <w:rPr>
          <w:bCs/>
          <w:kern w:val="32"/>
        </w:rPr>
        <w:t>Материалы представлены в приложении № 51 к настоящему протоколу.</w:t>
      </w:r>
    </w:p>
    <w:p w14:paraId="612E6B5A" w14:textId="77777777" w:rsidR="009D7E94" w:rsidRDefault="009D7E94" w:rsidP="009D7E94">
      <w:pPr>
        <w:tabs>
          <w:tab w:val="left" w:pos="0"/>
          <w:tab w:val="left" w:pos="1418"/>
        </w:tabs>
        <w:ind w:firstLine="709"/>
        <w:jc w:val="both"/>
        <w:rPr>
          <w:bCs/>
        </w:rPr>
      </w:pPr>
    </w:p>
    <w:p w14:paraId="4CD94F02" w14:textId="77777777" w:rsidR="009D7E94" w:rsidRPr="002460F4" w:rsidRDefault="009D7E94" w:rsidP="009D7E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7B8EE78" w14:textId="77777777" w:rsidR="009D7E94" w:rsidRPr="00D00103" w:rsidRDefault="009D7E94" w:rsidP="009D7E94">
      <w:pPr>
        <w:ind w:right="-6" w:firstLine="567"/>
        <w:jc w:val="both"/>
        <w:rPr>
          <w:b/>
          <w:szCs w:val="20"/>
        </w:rPr>
      </w:pPr>
    </w:p>
    <w:p w14:paraId="1CA15D45" w14:textId="77777777" w:rsidR="009D7E94" w:rsidRPr="00D00103" w:rsidRDefault="009D7E94" w:rsidP="009D7E94">
      <w:pPr>
        <w:ind w:right="-6" w:firstLine="709"/>
        <w:jc w:val="both"/>
        <w:rPr>
          <w:b/>
          <w:szCs w:val="20"/>
        </w:rPr>
      </w:pPr>
      <w:r w:rsidRPr="00D00103">
        <w:rPr>
          <w:b/>
          <w:szCs w:val="20"/>
        </w:rPr>
        <w:t>ПОСТАНОВИЛО:</w:t>
      </w:r>
    </w:p>
    <w:p w14:paraId="7583D437" w14:textId="77777777" w:rsidR="009D7E94" w:rsidRPr="00D00103" w:rsidRDefault="009D7E94" w:rsidP="009D7E94">
      <w:pPr>
        <w:ind w:right="-6" w:firstLine="709"/>
        <w:jc w:val="both"/>
        <w:rPr>
          <w:b/>
          <w:szCs w:val="20"/>
        </w:rPr>
      </w:pPr>
    </w:p>
    <w:p w14:paraId="5D712C01" w14:textId="77777777" w:rsidR="009D7E94" w:rsidRPr="00D00103" w:rsidRDefault="009D7E94" w:rsidP="009D7E94">
      <w:pPr>
        <w:pStyle w:val="ConsPlusNormal"/>
        <w:ind w:firstLine="709"/>
        <w:jc w:val="both"/>
        <w:rPr>
          <w:sz w:val="24"/>
        </w:rPr>
      </w:pPr>
      <w:r>
        <w:rPr>
          <w:sz w:val="24"/>
        </w:rPr>
        <w:t>Согласиться с предложением докладчика.</w:t>
      </w:r>
    </w:p>
    <w:p w14:paraId="59B1FD1A" w14:textId="77777777" w:rsidR="009D7E94" w:rsidRDefault="009D7E94" w:rsidP="009D7E94">
      <w:pPr>
        <w:ind w:right="-6" w:firstLine="709"/>
        <w:jc w:val="both"/>
        <w:rPr>
          <w:b/>
        </w:rPr>
      </w:pPr>
    </w:p>
    <w:p w14:paraId="72AC5FAA" w14:textId="77777777" w:rsidR="009D7E94" w:rsidRDefault="009D7E94" w:rsidP="009D7E94">
      <w:pPr>
        <w:ind w:right="-6" w:firstLine="709"/>
        <w:jc w:val="both"/>
        <w:rPr>
          <w:b/>
        </w:rPr>
      </w:pPr>
      <w:r w:rsidRPr="00D00103">
        <w:rPr>
          <w:b/>
        </w:rPr>
        <w:t>Голосовали «ЗА» - единогласно</w:t>
      </w:r>
      <w:r>
        <w:rPr>
          <w:b/>
        </w:rPr>
        <w:t>.</w:t>
      </w:r>
    </w:p>
    <w:p w14:paraId="57765F53" w14:textId="77777777" w:rsidR="009D7E94" w:rsidRDefault="009D7E94" w:rsidP="009D7E94">
      <w:pPr>
        <w:ind w:right="-6" w:firstLine="709"/>
        <w:jc w:val="both"/>
        <w:rPr>
          <w:b/>
        </w:rPr>
      </w:pPr>
    </w:p>
    <w:p w14:paraId="5C4A4BB9" w14:textId="77777777" w:rsidR="009D7E94" w:rsidRDefault="009D7E94" w:rsidP="009D7E94">
      <w:pPr>
        <w:ind w:right="-6" w:firstLine="709"/>
        <w:jc w:val="both"/>
        <w:rPr>
          <w:b/>
        </w:rPr>
      </w:pPr>
      <w:r w:rsidRPr="009D7E94">
        <w:rPr>
          <w:bCs/>
        </w:rPr>
        <w:t>Вопрос 52</w:t>
      </w:r>
      <w:r>
        <w:rPr>
          <w:b/>
        </w:rPr>
        <w:t xml:space="preserve"> </w:t>
      </w:r>
      <w:r w:rsidRPr="009D7E94">
        <w:rPr>
          <w:b/>
        </w:rPr>
        <w:t>«</w:t>
      </w:r>
      <w:r w:rsidR="00427A05" w:rsidRPr="009D7E94">
        <w:rPr>
          <w:b/>
        </w:rPr>
        <w:t>О внесении изменений в постановление региональной</w:t>
      </w:r>
      <w:r w:rsidRPr="009D7E94">
        <w:rPr>
          <w:b/>
        </w:rPr>
        <w:t xml:space="preserve"> </w:t>
      </w:r>
      <w:r w:rsidR="00427A05" w:rsidRPr="009D7E94">
        <w:rPr>
          <w:b/>
        </w:rPr>
        <w:t>энергетической комиссии Кемеровской области от 27.12.2019 № 878 «Об установлении долгосрочных тарифов на теплоноситель, реализуемый ОАО «</w:t>
      </w:r>
      <w:proofErr w:type="spellStart"/>
      <w:r w:rsidR="00427A05" w:rsidRPr="009D7E94">
        <w:rPr>
          <w:b/>
        </w:rPr>
        <w:t>Северо</w:t>
      </w:r>
      <w:proofErr w:type="spellEnd"/>
      <w:r w:rsidR="00427A05" w:rsidRPr="009D7E94">
        <w:rPr>
          <w:b/>
        </w:rPr>
        <w:t xml:space="preserve"> – Кузбасская энергетическая компания» на потребительском рынке</w:t>
      </w:r>
      <w:r w:rsidRPr="009D7E94">
        <w:rPr>
          <w:b/>
        </w:rPr>
        <w:t xml:space="preserve"> </w:t>
      </w:r>
      <w:r w:rsidR="00427A05" w:rsidRPr="009D7E94">
        <w:rPr>
          <w:b/>
        </w:rPr>
        <w:t>Ленинск – Кузнецкого городского округа, на 2019-2028 годы», в части 2023 года</w:t>
      </w:r>
      <w:r w:rsidRPr="009D7E94">
        <w:rPr>
          <w:b/>
        </w:rPr>
        <w:t>»</w:t>
      </w:r>
    </w:p>
    <w:p w14:paraId="45D5CB10" w14:textId="77777777" w:rsidR="009D7E94" w:rsidRDefault="009D7E94" w:rsidP="009D7E94">
      <w:pPr>
        <w:ind w:right="-6" w:firstLine="709"/>
        <w:jc w:val="both"/>
        <w:rPr>
          <w:b/>
        </w:rPr>
      </w:pPr>
    </w:p>
    <w:p w14:paraId="6CC39344" w14:textId="43ADF33A" w:rsidR="00427A05" w:rsidRPr="009D7E94" w:rsidRDefault="009D7E94" w:rsidP="009D7E94">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9D7E94">
        <w:rPr>
          <w:bCs/>
        </w:rPr>
        <w:t xml:space="preserve"> </w:t>
      </w:r>
      <w:r>
        <w:rPr>
          <w:bCs/>
        </w:rPr>
        <w:t>в</w:t>
      </w:r>
      <w:r w:rsidR="00427A05" w:rsidRPr="009D7E94">
        <w:rPr>
          <w:bCs/>
        </w:rPr>
        <w:t>нести в постановление региональной энергетической комиссии Кемеровской области от 27.12.2019 № 878 «Об установлении долгосрочных тарифов на теплоноситель, реализуемый ОАО «</w:t>
      </w:r>
      <w:proofErr w:type="spellStart"/>
      <w:r w:rsidR="00427A05" w:rsidRPr="009D7E94">
        <w:rPr>
          <w:bCs/>
        </w:rPr>
        <w:t>Северо</w:t>
      </w:r>
      <w:proofErr w:type="spellEnd"/>
      <w:r w:rsidR="00427A05" w:rsidRPr="009D7E94">
        <w:rPr>
          <w:bCs/>
        </w:rPr>
        <w:t xml:space="preserve"> – Кузбасская энергетическая компания» на потребительском рынке Ленинск – Кузнецкого городского округа, на 2019-2028 годы» (в редакции постановлений Региональной энергетической комиссии Кузбасса от 18.12.2020 № 745, от 14.12.2021 № 686) следующие изменения, приложение изложить в новой редакции</w:t>
      </w:r>
      <w:r>
        <w:rPr>
          <w:bCs/>
        </w:rPr>
        <w:t>.</w:t>
      </w:r>
    </w:p>
    <w:p w14:paraId="7E5F06BA" w14:textId="32A6DC18" w:rsidR="00427A05" w:rsidRDefault="00427A05" w:rsidP="00696085">
      <w:pPr>
        <w:tabs>
          <w:tab w:val="left" w:pos="0"/>
          <w:tab w:val="left" w:pos="1418"/>
        </w:tabs>
        <w:ind w:firstLine="709"/>
        <w:jc w:val="both"/>
        <w:rPr>
          <w:bCs/>
        </w:rPr>
      </w:pPr>
    </w:p>
    <w:p w14:paraId="7B1D1E1E"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465662E7" w14:textId="77777777" w:rsidR="00F45E4A" w:rsidRDefault="00F45E4A" w:rsidP="00696085">
      <w:pPr>
        <w:tabs>
          <w:tab w:val="left" w:pos="0"/>
          <w:tab w:val="left" w:pos="1418"/>
        </w:tabs>
        <w:ind w:firstLine="709"/>
        <w:jc w:val="both"/>
        <w:rPr>
          <w:bCs/>
        </w:rPr>
      </w:pPr>
    </w:p>
    <w:p w14:paraId="72E2DB09" w14:textId="03A1907D" w:rsidR="009D7E94" w:rsidRDefault="009D7E94" w:rsidP="009D7E94">
      <w:pPr>
        <w:ind w:firstLine="709"/>
        <w:jc w:val="both"/>
        <w:rPr>
          <w:bCs/>
          <w:kern w:val="32"/>
        </w:rPr>
      </w:pPr>
      <w:r>
        <w:rPr>
          <w:bCs/>
          <w:kern w:val="32"/>
        </w:rPr>
        <w:t>Материалы представлены в приложении № 52 к настоящему протоколу.</w:t>
      </w:r>
    </w:p>
    <w:p w14:paraId="03F9D31F" w14:textId="77777777" w:rsidR="009D7E94" w:rsidRDefault="009D7E94" w:rsidP="009D7E94">
      <w:pPr>
        <w:tabs>
          <w:tab w:val="left" w:pos="0"/>
          <w:tab w:val="left" w:pos="1418"/>
        </w:tabs>
        <w:ind w:firstLine="709"/>
        <w:jc w:val="both"/>
        <w:rPr>
          <w:bCs/>
        </w:rPr>
      </w:pPr>
    </w:p>
    <w:p w14:paraId="222500A4" w14:textId="77777777" w:rsidR="009D7E94" w:rsidRPr="002460F4" w:rsidRDefault="009D7E94" w:rsidP="009D7E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09645C9" w14:textId="77777777" w:rsidR="009D7E94" w:rsidRPr="00D00103" w:rsidRDefault="009D7E94" w:rsidP="009D7E94">
      <w:pPr>
        <w:ind w:right="-6" w:firstLine="567"/>
        <w:jc w:val="both"/>
        <w:rPr>
          <w:b/>
          <w:szCs w:val="20"/>
        </w:rPr>
      </w:pPr>
    </w:p>
    <w:p w14:paraId="1FFFD7F5" w14:textId="77777777" w:rsidR="009D7E94" w:rsidRPr="00D00103" w:rsidRDefault="009D7E94" w:rsidP="009D7E94">
      <w:pPr>
        <w:ind w:right="-6" w:firstLine="709"/>
        <w:jc w:val="both"/>
        <w:rPr>
          <w:b/>
          <w:szCs w:val="20"/>
        </w:rPr>
      </w:pPr>
      <w:r w:rsidRPr="00D00103">
        <w:rPr>
          <w:b/>
          <w:szCs w:val="20"/>
        </w:rPr>
        <w:t>ПОСТАНОВИЛО:</w:t>
      </w:r>
    </w:p>
    <w:p w14:paraId="350CA4BA" w14:textId="77777777" w:rsidR="009D7E94" w:rsidRPr="00D00103" w:rsidRDefault="009D7E94" w:rsidP="009D7E94">
      <w:pPr>
        <w:ind w:right="-6" w:firstLine="709"/>
        <w:jc w:val="both"/>
        <w:rPr>
          <w:b/>
          <w:szCs w:val="20"/>
        </w:rPr>
      </w:pPr>
    </w:p>
    <w:p w14:paraId="411846EE" w14:textId="77777777" w:rsidR="009D7E94" w:rsidRPr="00D00103" w:rsidRDefault="009D7E94" w:rsidP="009D7E94">
      <w:pPr>
        <w:pStyle w:val="ConsPlusNormal"/>
        <w:ind w:firstLine="709"/>
        <w:jc w:val="both"/>
        <w:rPr>
          <w:sz w:val="24"/>
        </w:rPr>
      </w:pPr>
      <w:r>
        <w:rPr>
          <w:sz w:val="24"/>
        </w:rPr>
        <w:t>Согласиться с предложением докладчика.</w:t>
      </w:r>
    </w:p>
    <w:p w14:paraId="5B65E200" w14:textId="77777777" w:rsidR="009D7E94" w:rsidRDefault="009D7E94" w:rsidP="009D7E94">
      <w:pPr>
        <w:ind w:right="-6" w:firstLine="709"/>
        <w:jc w:val="both"/>
        <w:rPr>
          <w:b/>
        </w:rPr>
      </w:pPr>
    </w:p>
    <w:p w14:paraId="5200B73E" w14:textId="77777777" w:rsidR="009D7E94" w:rsidRDefault="009D7E94" w:rsidP="009D7E94">
      <w:pPr>
        <w:ind w:right="-6" w:firstLine="709"/>
        <w:jc w:val="both"/>
        <w:rPr>
          <w:b/>
        </w:rPr>
      </w:pPr>
      <w:r w:rsidRPr="00D00103">
        <w:rPr>
          <w:b/>
        </w:rPr>
        <w:t>Голосовали «ЗА» - единогласно</w:t>
      </w:r>
      <w:r>
        <w:rPr>
          <w:b/>
        </w:rPr>
        <w:t>.</w:t>
      </w:r>
    </w:p>
    <w:p w14:paraId="2F2E18B1" w14:textId="77777777" w:rsidR="009D7E94" w:rsidRDefault="009D7E94" w:rsidP="009D7E94">
      <w:pPr>
        <w:ind w:right="-6" w:firstLine="709"/>
        <w:jc w:val="both"/>
        <w:rPr>
          <w:b/>
        </w:rPr>
      </w:pPr>
    </w:p>
    <w:p w14:paraId="4AE07D27" w14:textId="77777777" w:rsidR="009D7E94" w:rsidRDefault="009D7E94" w:rsidP="009D7E94">
      <w:pPr>
        <w:ind w:right="-6" w:firstLine="709"/>
        <w:jc w:val="both"/>
        <w:rPr>
          <w:b/>
        </w:rPr>
      </w:pPr>
      <w:r w:rsidRPr="009D7E94">
        <w:rPr>
          <w:bCs/>
        </w:rPr>
        <w:t>Вопрос 5</w:t>
      </w:r>
      <w:r>
        <w:rPr>
          <w:bCs/>
        </w:rPr>
        <w:t xml:space="preserve">3 </w:t>
      </w:r>
      <w:r w:rsidRPr="009D7E94">
        <w:rPr>
          <w:b/>
        </w:rPr>
        <w:t>«</w:t>
      </w:r>
      <w:r w:rsidR="00427A05" w:rsidRPr="009D7E94">
        <w:rPr>
          <w:b/>
        </w:rPr>
        <w:t>О внесении изменений в постановление региональной</w:t>
      </w:r>
      <w:r>
        <w:rPr>
          <w:b/>
        </w:rPr>
        <w:t xml:space="preserve"> </w:t>
      </w:r>
      <w:r w:rsidR="00427A05" w:rsidRPr="009D7E94">
        <w:rPr>
          <w:b/>
        </w:rPr>
        <w:t>энергетической комиссии Кемеровской области от 27.12.2019 № 879 «Об</w:t>
      </w:r>
      <w:r w:rsidRPr="009D7E94">
        <w:rPr>
          <w:b/>
        </w:rPr>
        <w:t xml:space="preserve"> </w:t>
      </w:r>
      <w:r w:rsidR="00427A05" w:rsidRPr="009D7E94">
        <w:rPr>
          <w:b/>
        </w:rPr>
        <w:t>установлении долгосрочных тарифов ОАО «</w:t>
      </w:r>
      <w:proofErr w:type="spellStart"/>
      <w:r w:rsidR="00427A05" w:rsidRPr="009D7E94">
        <w:rPr>
          <w:b/>
        </w:rPr>
        <w:t>Северо</w:t>
      </w:r>
      <w:proofErr w:type="spellEnd"/>
      <w:r w:rsidR="00427A05" w:rsidRPr="009D7E94">
        <w:rPr>
          <w:b/>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w:t>
      </w:r>
      <w:r>
        <w:rPr>
          <w:b/>
        </w:rPr>
        <w:t xml:space="preserve"> </w:t>
      </w:r>
      <w:r w:rsidR="00427A05" w:rsidRPr="009D7E94">
        <w:rPr>
          <w:b/>
        </w:rPr>
        <w:t>в части 2023 года</w:t>
      </w:r>
    </w:p>
    <w:p w14:paraId="01E8A0BB" w14:textId="77777777" w:rsidR="009D7E94" w:rsidRDefault="009D7E94" w:rsidP="009D7E94">
      <w:pPr>
        <w:ind w:right="-6" w:firstLine="709"/>
        <w:jc w:val="both"/>
        <w:rPr>
          <w:b/>
        </w:rPr>
      </w:pPr>
    </w:p>
    <w:p w14:paraId="5F06DAB6" w14:textId="439897EA" w:rsidR="00427A05" w:rsidRPr="009D7E94" w:rsidRDefault="009D7E94" w:rsidP="009D7E94">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9D7E94">
        <w:rPr>
          <w:bCs/>
        </w:rPr>
        <w:t xml:space="preserve"> </w:t>
      </w:r>
      <w:r>
        <w:rPr>
          <w:bCs/>
        </w:rPr>
        <w:t>в</w:t>
      </w:r>
      <w:r w:rsidR="00427A05" w:rsidRPr="009D7E94">
        <w:rPr>
          <w:bCs/>
        </w:rPr>
        <w:t>нести в постановление региональной энергетической комиссии Кемеровской области от 27.12.2019 № 879 «Об установлении долгосрочных тарифов ОАО «</w:t>
      </w:r>
      <w:proofErr w:type="spellStart"/>
      <w:r w:rsidR="00427A05" w:rsidRPr="009D7E94">
        <w:rPr>
          <w:bCs/>
        </w:rPr>
        <w:t>Северо</w:t>
      </w:r>
      <w:proofErr w:type="spellEnd"/>
      <w:r w:rsidR="00427A05" w:rsidRPr="009D7E94">
        <w:rPr>
          <w:bCs/>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 (в редакции постановлений Региональной энергетической комиссии Кузбасса               от 18.12.2020 № 746, от 14.12.2021 № 687) следующие изменения, приложение изложить в новой редакции</w:t>
      </w:r>
      <w:r>
        <w:rPr>
          <w:bCs/>
        </w:rPr>
        <w:t>.</w:t>
      </w:r>
    </w:p>
    <w:p w14:paraId="57D0A57C" w14:textId="27195BD0" w:rsidR="00427A05" w:rsidRDefault="00427A05" w:rsidP="00696085">
      <w:pPr>
        <w:tabs>
          <w:tab w:val="left" w:pos="0"/>
          <w:tab w:val="left" w:pos="1418"/>
        </w:tabs>
        <w:ind w:firstLine="709"/>
        <w:jc w:val="both"/>
        <w:rPr>
          <w:bCs/>
        </w:rPr>
      </w:pPr>
    </w:p>
    <w:p w14:paraId="4EB6B5B7" w14:textId="77777777" w:rsidR="00F45E4A" w:rsidRDefault="00F45E4A" w:rsidP="00F45E4A">
      <w:pPr>
        <w:tabs>
          <w:tab w:val="left" w:pos="709"/>
        </w:tabs>
        <w:ind w:firstLine="709"/>
        <w:jc w:val="both"/>
        <w:rPr>
          <w:color w:val="000000"/>
          <w:kern w:val="32"/>
        </w:rPr>
      </w:pPr>
      <w:r>
        <w:rPr>
          <w:color w:val="000000"/>
          <w:kern w:val="32"/>
        </w:rPr>
        <w:t>В материалах дела имеется письменное обращение от 24.11.2022 № 2022/000524 за подписью заместителя генерального Д.Д. Волкова с просьбой рассмотреть вопрос без участия представителей предприятия. С проектом постановления ознакомлены и согласны.</w:t>
      </w:r>
    </w:p>
    <w:p w14:paraId="609CD543" w14:textId="77777777" w:rsidR="00E1084E" w:rsidRDefault="00E1084E" w:rsidP="009D7E94">
      <w:pPr>
        <w:ind w:firstLine="709"/>
        <w:jc w:val="both"/>
        <w:rPr>
          <w:bCs/>
          <w:kern w:val="32"/>
        </w:rPr>
      </w:pPr>
    </w:p>
    <w:p w14:paraId="74613D2C" w14:textId="48C8F647" w:rsidR="009D7E94" w:rsidRDefault="009D7E94" w:rsidP="009D7E94">
      <w:pPr>
        <w:ind w:firstLine="709"/>
        <w:jc w:val="both"/>
        <w:rPr>
          <w:bCs/>
          <w:kern w:val="32"/>
        </w:rPr>
      </w:pPr>
      <w:r>
        <w:rPr>
          <w:bCs/>
          <w:kern w:val="32"/>
        </w:rPr>
        <w:t>Материалы представлены в приложении № 53 к настоящему протоколу.</w:t>
      </w:r>
    </w:p>
    <w:p w14:paraId="5174C622" w14:textId="77777777" w:rsidR="009D7E94" w:rsidRDefault="009D7E94" w:rsidP="009D7E94">
      <w:pPr>
        <w:tabs>
          <w:tab w:val="left" w:pos="0"/>
          <w:tab w:val="left" w:pos="1418"/>
        </w:tabs>
        <w:ind w:firstLine="709"/>
        <w:jc w:val="both"/>
        <w:rPr>
          <w:bCs/>
        </w:rPr>
      </w:pPr>
    </w:p>
    <w:p w14:paraId="07E1D7A7" w14:textId="77777777" w:rsidR="009D7E94" w:rsidRPr="002460F4" w:rsidRDefault="009D7E94" w:rsidP="009D7E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E1AD836" w14:textId="77777777" w:rsidR="009D7E94" w:rsidRPr="00D00103" w:rsidRDefault="009D7E94" w:rsidP="009D7E94">
      <w:pPr>
        <w:ind w:right="-6" w:firstLine="567"/>
        <w:jc w:val="both"/>
        <w:rPr>
          <w:b/>
          <w:szCs w:val="20"/>
        </w:rPr>
      </w:pPr>
    </w:p>
    <w:p w14:paraId="66E598CF" w14:textId="77777777" w:rsidR="009D7E94" w:rsidRPr="00D00103" w:rsidRDefault="009D7E94" w:rsidP="009D7E94">
      <w:pPr>
        <w:ind w:right="-6" w:firstLine="709"/>
        <w:jc w:val="both"/>
        <w:rPr>
          <w:b/>
          <w:szCs w:val="20"/>
        </w:rPr>
      </w:pPr>
      <w:r w:rsidRPr="00D00103">
        <w:rPr>
          <w:b/>
          <w:szCs w:val="20"/>
        </w:rPr>
        <w:t>ПОСТАНОВИЛО:</w:t>
      </w:r>
    </w:p>
    <w:p w14:paraId="11242D85" w14:textId="77777777" w:rsidR="009D7E94" w:rsidRPr="00D00103" w:rsidRDefault="009D7E94" w:rsidP="009D7E94">
      <w:pPr>
        <w:ind w:right="-6" w:firstLine="709"/>
        <w:jc w:val="both"/>
        <w:rPr>
          <w:b/>
          <w:szCs w:val="20"/>
        </w:rPr>
      </w:pPr>
    </w:p>
    <w:p w14:paraId="33F30582" w14:textId="77777777" w:rsidR="009D7E94" w:rsidRPr="00D00103" w:rsidRDefault="009D7E94" w:rsidP="009D7E94">
      <w:pPr>
        <w:pStyle w:val="ConsPlusNormal"/>
        <w:ind w:firstLine="709"/>
        <w:jc w:val="both"/>
        <w:rPr>
          <w:sz w:val="24"/>
        </w:rPr>
      </w:pPr>
      <w:r>
        <w:rPr>
          <w:sz w:val="24"/>
        </w:rPr>
        <w:t>Согласиться с предложением докладчика.</w:t>
      </w:r>
    </w:p>
    <w:p w14:paraId="0D271CEE" w14:textId="77777777" w:rsidR="009D7E94" w:rsidRDefault="009D7E94" w:rsidP="009D7E94">
      <w:pPr>
        <w:ind w:right="-6" w:firstLine="709"/>
        <w:jc w:val="both"/>
        <w:rPr>
          <w:b/>
        </w:rPr>
      </w:pPr>
    </w:p>
    <w:p w14:paraId="51838D55" w14:textId="77777777" w:rsidR="009D7E94" w:rsidRDefault="009D7E94" w:rsidP="009D7E94">
      <w:pPr>
        <w:ind w:right="-6" w:firstLine="709"/>
        <w:jc w:val="both"/>
        <w:rPr>
          <w:b/>
        </w:rPr>
      </w:pPr>
      <w:r w:rsidRPr="00D00103">
        <w:rPr>
          <w:b/>
        </w:rPr>
        <w:t>Голосовали «ЗА» - единогласно</w:t>
      </w:r>
      <w:r>
        <w:rPr>
          <w:b/>
        </w:rPr>
        <w:t>.</w:t>
      </w:r>
    </w:p>
    <w:p w14:paraId="10F564B6" w14:textId="77777777" w:rsidR="009D7E94" w:rsidRDefault="009D7E94" w:rsidP="009D7E94">
      <w:pPr>
        <w:ind w:right="-6" w:firstLine="709"/>
        <w:jc w:val="both"/>
        <w:rPr>
          <w:b/>
        </w:rPr>
      </w:pPr>
    </w:p>
    <w:p w14:paraId="2A265CA4" w14:textId="77777777" w:rsidR="003B1165" w:rsidRDefault="009D7E94" w:rsidP="003B1165">
      <w:pPr>
        <w:ind w:right="-6" w:firstLine="709"/>
        <w:jc w:val="both"/>
        <w:rPr>
          <w:b/>
          <w:bCs/>
          <w:color w:val="000000"/>
          <w:kern w:val="32"/>
        </w:rPr>
      </w:pPr>
      <w:r w:rsidRPr="003B1165">
        <w:rPr>
          <w:bCs/>
        </w:rPr>
        <w:t>Вопрос 54</w:t>
      </w:r>
      <w:r>
        <w:rPr>
          <w:b/>
        </w:rPr>
        <w:t xml:space="preserve"> «</w:t>
      </w:r>
      <w:r w:rsidR="00427A05" w:rsidRPr="003B1165">
        <w:rPr>
          <w:b/>
          <w:bCs/>
          <w:color w:val="000000"/>
          <w:kern w:val="32"/>
        </w:rPr>
        <w:t>О внесении изменений в постановление региональной</w:t>
      </w:r>
      <w:r w:rsidR="003B1165" w:rsidRPr="003B1165">
        <w:rPr>
          <w:b/>
        </w:rPr>
        <w:t xml:space="preserve"> </w:t>
      </w:r>
      <w:r w:rsidR="00427A05" w:rsidRPr="003B1165">
        <w:rPr>
          <w:b/>
          <w:bCs/>
          <w:color w:val="000000"/>
          <w:kern w:val="32"/>
        </w:rPr>
        <w:t>энергетической комиссии Кемеровской области от 20.12.2019 № 751 «Об установлении долгосрочных параметров регулирования и долгосрочных тарифов ООО «</w:t>
      </w:r>
      <w:proofErr w:type="spellStart"/>
      <w:r w:rsidR="00427A05" w:rsidRPr="003B1165">
        <w:rPr>
          <w:b/>
          <w:bCs/>
          <w:color w:val="000000"/>
          <w:kern w:val="32"/>
        </w:rPr>
        <w:t>ТеплоРесурс</w:t>
      </w:r>
      <w:proofErr w:type="spellEnd"/>
      <w:r w:rsidR="00427A05" w:rsidRPr="003B1165">
        <w:rPr>
          <w:b/>
          <w:bCs/>
          <w:color w:val="000000"/>
          <w:kern w:val="32"/>
        </w:rPr>
        <w:t xml:space="preserve">» на тепловую энергию, реализуемую на потребительском рынке </w:t>
      </w:r>
      <w:proofErr w:type="spellStart"/>
      <w:r w:rsidR="00427A05" w:rsidRPr="003B1165">
        <w:rPr>
          <w:b/>
          <w:bCs/>
          <w:color w:val="000000"/>
          <w:kern w:val="32"/>
        </w:rPr>
        <w:t>Анжеро</w:t>
      </w:r>
      <w:proofErr w:type="spellEnd"/>
      <w:r w:rsidR="00427A05" w:rsidRPr="003B1165">
        <w:rPr>
          <w:b/>
          <w:bCs/>
          <w:color w:val="000000"/>
          <w:kern w:val="32"/>
        </w:rPr>
        <w:t xml:space="preserve"> – </w:t>
      </w:r>
      <w:proofErr w:type="spellStart"/>
      <w:r w:rsidR="00427A05" w:rsidRPr="003B1165">
        <w:rPr>
          <w:b/>
          <w:bCs/>
          <w:color w:val="000000"/>
          <w:kern w:val="32"/>
        </w:rPr>
        <w:t>Судженского</w:t>
      </w:r>
      <w:proofErr w:type="spellEnd"/>
      <w:r w:rsidR="00427A05" w:rsidRPr="003B1165">
        <w:rPr>
          <w:b/>
          <w:bCs/>
          <w:color w:val="000000"/>
          <w:kern w:val="32"/>
        </w:rPr>
        <w:t xml:space="preserve"> городского округа, на 2020-2022 годы» </w:t>
      </w:r>
    </w:p>
    <w:p w14:paraId="130D79A2" w14:textId="77777777" w:rsidR="003B1165" w:rsidRDefault="003B1165" w:rsidP="003B1165">
      <w:pPr>
        <w:ind w:right="-6" w:firstLine="709"/>
        <w:jc w:val="both"/>
        <w:rPr>
          <w:b/>
          <w:bCs/>
          <w:color w:val="000000"/>
          <w:kern w:val="32"/>
        </w:rPr>
      </w:pPr>
    </w:p>
    <w:p w14:paraId="27740F54" w14:textId="1CBCD393" w:rsidR="00427A05" w:rsidRPr="003B1165" w:rsidRDefault="009D7E94" w:rsidP="003B1165">
      <w:pPr>
        <w:ind w:right="-6" w:firstLine="709"/>
        <w:jc w:val="both"/>
        <w:rPr>
          <w:b/>
          <w:bCs/>
          <w:color w:val="000000"/>
          <w:kern w:val="32"/>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003B1165">
        <w:rPr>
          <w:bCs/>
        </w:rPr>
        <w:t xml:space="preserve"> в</w:t>
      </w:r>
      <w:r w:rsidR="00427A05" w:rsidRPr="003B1165">
        <w:rPr>
          <w:bCs/>
        </w:rPr>
        <w:t xml:space="preserve">нести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w:t>
      </w:r>
      <w:r w:rsidR="00427A05" w:rsidRPr="003B1165">
        <w:rPr>
          <w:bCs/>
        </w:rPr>
        <w:br/>
        <w:t>ООО «</w:t>
      </w:r>
      <w:proofErr w:type="spellStart"/>
      <w:r w:rsidR="00427A05" w:rsidRPr="003B1165">
        <w:rPr>
          <w:bCs/>
        </w:rPr>
        <w:t>ТеплоРесурс</w:t>
      </w:r>
      <w:proofErr w:type="spellEnd"/>
      <w:r w:rsidR="00427A05" w:rsidRPr="003B1165">
        <w:rPr>
          <w:bCs/>
        </w:rPr>
        <w:t xml:space="preserve">» на тепловую энергию, реализуемую на потребительском рынке </w:t>
      </w:r>
      <w:proofErr w:type="spellStart"/>
      <w:r w:rsidR="00427A05" w:rsidRPr="003B1165">
        <w:rPr>
          <w:bCs/>
        </w:rPr>
        <w:t>Анжеро</w:t>
      </w:r>
      <w:proofErr w:type="spellEnd"/>
      <w:r w:rsidR="00427A05" w:rsidRPr="003B1165">
        <w:rPr>
          <w:bCs/>
        </w:rPr>
        <w:t xml:space="preserve"> – </w:t>
      </w:r>
      <w:proofErr w:type="spellStart"/>
      <w:r w:rsidR="00427A05" w:rsidRPr="003B1165">
        <w:rPr>
          <w:bCs/>
        </w:rPr>
        <w:t>Судженского</w:t>
      </w:r>
      <w:proofErr w:type="spellEnd"/>
      <w:r w:rsidR="00427A05" w:rsidRPr="003B1165">
        <w:rPr>
          <w:bCs/>
        </w:rPr>
        <w:t xml:space="preserve"> городского округа, на 2020-2022 годы» (в редакции постановлений Региональной энергетической комиссии Кузбасса от 17.12.2020 № 613, от 07.12.2021 № 627) следующие изменения:</w:t>
      </w:r>
    </w:p>
    <w:p w14:paraId="2A7CDB0A" w14:textId="77777777" w:rsidR="00427A05" w:rsidRPr="003B1165" w:rsidRDefault="00427A05" w:rsidP="00427A05">
      <w:pPr>
        <w:pStyle w:val="aa"/>
        <w:numPr>
          <w:ilvl w:val="1"/>
          <w:numId w:val="22"/>
        </w:numPr>
        <w:tabs>
          <w:tab w:val="left" w:pos="709"/>
        </w:tabs>
        <w:jc w:val="both"/>
        <w:rPr>
          <w:bCs/>
          <w:lang w:eastAsia="ru-RU"/>
        </w:rPr>
      </w:pPr>
      <w:r w:rsidRPr="003B1165">
        <w:rPr>
          <w:bCs/>
          <w:lang w:eastAsia="ru-RU"/>
        </w:rPr>
        <w:t>В заголовке цифры «2022» заменить цифрами «2025».</w:t>
      </w:r>
    </w:p>
    <w:p w14:paraId="12EBDA17" w14:textId="77777777" w:rsidR="00427A05" w:rsidRPr="003B1165" w:rsidRDefault="00427A05" w:rsidP="00427A05">
      <w:pPr>
        <w:pStyle w:val="aa"/>
        <w:numPr>
          <w:ilvl w:val="1"/>
          <w:numId w:val="22"/>
        </w:numPr>
        <w:tabs>
          <w:tab w:val="left" w:pos="709"/>
        </w:tabs>
        <w:jc w:val="both"/>
        <w:rPr>
          <w:bCs/>
          <w:lang w:eastAsia="ru-RU"/>
        </w:rPr>
      </w:pPr>
      <w:r w:rsidRPr="003B1165">
        <w:rPr>
          <w:bCs/>
          <w:lang w:eastAsia="ru-RU"/>
        </w:rPr>
        <w:t>В пунктах 1,2 дату «31.12.2022» заменить датой «31.12.2025».</w:t>
      </w:r>
    </w:p>
    <w:p w14:paraId="7D1A5475" w14:textId="77777777" w:rsidR="00427A05" w:rsidRPr="003B1165" w:rsidRDefault="00427A05" w:rsidP="00427A05">
      <w:pPr>
        <w:pStyle w:val="aa"/>
        <w:numPr>
          <w:ilvl w:val="1"/>
          <w:numId w:val="22"/>
        </w:numPr>
        <w:tabs>
          <w:tab w:val="left" w:pos="709"/>
        </w:tabs>
        <w:ind w:left="0" w:firstLine="709"/>
        <w:jc w:val="both"/>
        <w:rPr>
          <w:bCs/>
          <w:lang w:eastAsia="ru-RU"/>
        </w:rPr>
      </w:pPr>
      <w:r w:rsidRPr="003B1165">
        <w:rPr>
          <w:bCs/>
          <w:lang w:eastAsia="ru-RU"/>
        </w:rPr>
        <w:t>Приложения № 1, 2 изложить в новой редакции</w:t>
      </w:r>
    </w:p>
    <w:p w14:paraId="290F4A8D" w14:textId="1BFEDC30" w:rsidR="00427A05" w:rsidRDefault="00427A05" w:rsidP="00696085">
      <w:pPr>
        <w:tabs>
          <w:tab w:val="left" w:pos="0"/>
          <w:tab w:val="left" w:pos="1418"/>
        </w:tabs>
        <w:ind w:firstLine="709"/>
        <w:jc w:val="both"/>
        <w:rPr>
          <w:bCs/>
        </w:rPr>
      </w:pPr>
    </w:p>
    <w:p w14:paraId="30158CA9" w14:textId="4ACECAE3" w:rsidR="00FD68BC" w:rsidRDefault="00FD68BC" w:rsidP="00FD68BC">
      <w:pPr>
        <w:ind w:right="-6" w:firstLine="709"/>
        <w:jc w:val="both"/>
        <w:rPr>
          <w:bCs/>
        </w:rPr>
      </w:pPr>
      <w:r w:rsidRPr="00E1084E">
        <w:rPr>
          <w:bCs/>
        </w:rPr>
        <w:lastRenderedPageBreak/>
        <w:t>В деле имеется письменное обращение от 25.11.2022 № 6</w:t>
      </w:r>
      <w:r>
        <w:rPr>
          <w:bCs/>
        </w:rPr>
        <w:t>38</w:t>
      </w:r>
      <w:r w:rsidRPr="00E1084E">
        <w:rPr>
          <w:bCs/>
        </w:rPr>
        <w:t xml:space="preserve"> за подписью генерального директора ООО «</w:t>
      </w:r>
      <w:proofErr w:type="spellStart"/>
      <w:r w:rsidRPr="00E1084E">
        <w:rPr>
          <w:bCs/>
        </w:rPr>
        <w:t>ТеплоРесурс</w:t>
      </w:r>
      <w:proofErr w:type="spellEnd"/>
      <w:r w:rsidRPr="00E1084E">
        <w:rPr>
          <w:bCs/>
        </w:rPr>
        <w:t xml:space="preserve">» Е.С. Баранова с просьбой </w:t>
      </w:r>
      <w:r>
        <w:rPr>
          <w:bCs/>
        </w:rPr>
        <w:t>рассмотреть вопрос</w:t>
      </w:r>
      <w:r w:rsidRPr="00E1084E">
        <w:rPr>
          <w:bCs/>
        </w:rPr>
        <w:t xml:space="preserve"> </w:t>
      </w:r>
      <w:r>
        <w:rPr>
          <w:bCs/>
        </w:rPr>
        <w:t>в отсутствии представителей общества. С проектом постановления ознакомлены.</w:t>
      </w:r>
    </w:p>
    <w:p w14:paraId="1B51E6F2" w14:textId="77777777" w:rsidR="00FD68BC" w:rsidRDefault="00FD68BC" w:rsidP="00696085">
      <w:pPr>
        <w:tabs>
          <w:tab w:val="left" w:pos="0"/>
          <w:tab w:val="left" w:pos="1418"/>
        </w:tabs>
        <w:ind w:firstLine="709"/>
        <w:jc w:val="both"/>
        <w:rPr>
          <w:bCs/>
        </w:rPr>
      </w:pPr>
    </w:p>
    <w:p w14:paraId="3ECC8690" w14:textId="254CB8EB" w:rsidR="009D7E94" w:rsidRDefault="009D7E94" w:rsidP="009D7E94">
      <w:pPr>
        <w:ind w:firstLine="709"/>
        <w:jc w:val="both"/>
        <w:rPr>
          <w:bCs/>
          <w:kern w:val="32"/>
        </w:rPr>
      </w:pPr>
      <w:r>
        <w:rPr>
          <w:bCs/>
          <w:kern w:val="32"/>
        </w:rPr>
        <w:t xml:space="preserve">Материалы представлены в приложении № </w:t>
      </w:r>
      <w:r w:rsidR="003B1165">
        <w:rPr>
          <w:bCs/>
          <w:kern w:val="32"/>
        </w:rPr>
        <w:t xml:space="preserve">54 </w:t>
      </w:r>
      <w:r>
        <w:rPr>
          <w:bCs/>
          <w:kern w:val="32"/>
        </w:rPr>
        <w:t>к настоящему протоколу.</w:t>
      </w:r>
    </w:p>
    <w:p w14:paraId="47530932" w14:textId="77777777" w:rsidR="009D7E94" w:rsidRDefault="009D7E94" w:rsidP="009D7E94">
      <w:pPr>
        <w:tabs>
          <w:tab w:val="left" w:pos="0"/>
          <w:tab w:val="left" w:pos="1418"/>
        </w:tabs>
        <w:ind w:firstLine="709"/>
        <w:jc w:val="both"/>
        <w:rPr>
          <w:bCs/>
        </w:rPr>
      </w:pPr>
    </w:p>
    <w:p w14:paraId="5794968F" w14:textId="77777777" w:rsidR="009D7E94" w:rsidRPr="002460F4" w:rsidRDefault="009D7E94" w:rsidP="009D7E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A60CC27" w14:textId="77777777" w:rsidR="009D7E94" w:rsidRPr="00D00103" w:rsidRDefault="009D7E94" w:rsidP="009D7E94">
      <w:pPr>
        <w:ind w:right="-6" w:firstLine="567"/>
        <w:jc w:val="both"/>
        <w:rPr>
          <w:b/>
          <w:szCs w:val="20"/>
        </w:rPr>
      </w:pPr>
    </w:p>
    <w:p w14:paraId="6E84FD0F" w14:textId="77777777" w:rsidR="009D7E94" w:rsidRPr="00D00103" w:rsidRDefault="009D7E94" w:rsidP="009D7E94">
      <w:pPr>
        <w:ind w:right="-6" w:firstLine="709"/>
        <w:jc w:val="both"/>
        <w:rPr>
          <w:b/>
          <w:szCs w:val="20"/>
        </w:rPr>
      </w:pPr>
      <w:r w:rsidRPr="00D00103">
        <w:rPr>
          <w:b/>
          <w:szCs w:val="20"/>
        </w:rPr>
        <w:t>ПОСТАНОВИЛО:</w:t>
      </w:r>
    </w:p>
    <w:p w14:paraId="7EED2341" w14:textId="77777777" w:rsidR="009D7E94" w:rsidRPr="00D00103" w:rsidRDefault="009D7E94" w:rsidP="009D7E94">
      <w:pPr>
        <w:ind w:right="-6" w:firstLine="709"/>
        <w:jc w:val="both"/>
        <w:rPr>
          <w:b/>
          <w:szCs w:val="20"/>
        </w:rPr>
      </w:pPr>
    </w:p>
    <w:p w14:paraId="6A6E69B9" w14:textId="77777777" w:rsidR="009D7E94" w:rsidRPr="00D00103" w:rsidRDefault="009D7E94" w:rsidP="009D7E94">
      <w:pPr>
        <w:pStyle w:val="ConsPlusNormal"/>
        <w:ind w:firstLine="709"/>
        <w:jc w:val="both"/>
        <w:rPr>
          <w:sz w:val="24"/>
        </w:rPr>
      </w:pPr>
      <w:r>
        <w:rPr>
          <w:sz w:val="24"/>
        </w:rPr>
        <w:t>Согласиться с предложением докладчика.</w:t>
      </w:r>
    </w:p>
    <w:p w14:paraId="28DADAD1" w14:textId="77777777" w:rsidR="009D7E94" w:rsidRDefault="009D7E94" w:rsidP="009D7E94">
      <w:pPr>
        <w:ind w:right="-6" w:firstLine="709"/>
        <w:jc w:val="both"/>
        <w:rPr>
          <w:b/>
        </w:rPr>
      </w:pPr>
    </w:p>
    <w:p w14:paraId="0CF1478B" w14:textId="77777777" w:rsidR="003B1165" w:rsidRDefault="009D7E94" w:rsidP="003B1165">
      <w:pPr>
        <w:ind w:right="-6" w:firstLine="709"/>
        <w:jc w:val="both"/>
        <w:rPr>
          <w:b/>
        </w:rPr>
      </w:pPr>
      <w:r w:rsidRPr="00D00103">
        <w:rPr>
          <w:b/>
        </w:rPr>
        <w:t>Голосовали «ЗА» - единогласно</w:t>
      </w:r>
      <w:r>
        <w:rPr>
          <w:b/>
        </w:rPr>
        <w:t>.</w:t>
      </w:r>
    </w:p>
    <w:p w14:paraId="32492305" w14:textId="77777777" w:rsidR="003B1165" w:rsidRDefault="003B1165" w:rsidP="003B1165">
      <w:pPr>
        <w:ind w:right="-6" w:firstLine="709"/>
        <w:jc w:val="both"/>
        <w:rPr>
          <w:b/>
        </w:rPr>
      </w:pPr>
    </w:p>
    <w:p w14:paraId="39F01F9C" w14:textId="77777777" w:rsidR="003B1165" w:rsidRDefault="003B1165" w:rsidP="003B1165">
      <w:pPr>
        <w:ind w:right="-6" w:firstLine="709"/>
        <w:jc w:val="both"/>
        <w:rPr>
          <w:b/>
          <w:bCs/>
          <w:color w:val="000000"/>
          <w:kern w:val="32"/>
        </w:rPr>
      </w:pPr>
      <w:r w:rsidRPr="003B1165">
        <w:rPr>
          <w:bCs/>
        </w:rPr>
        <w:t>Вопрос 55</w:t>
      </w:r>
      <w:r>
        <w:rPr>
          <w:b/>
        </w:rPr>
        <w:t xml:space="preserve"> </w:t>
      </w:r>
      <w:r w:rsidRPr="003B1165">
        <w:rPr>
          <w:b/>
        </w:rPr>
        <w:t>«</w:t>
      </w:r>
      <w:r w:rsidR="00427A05" w:rsidRPr="003B1165">
        <w:rPr>
          <w:b/>
          <w:bCs/>
          <w:color w:val="000000"/>
          <w:kern w:val="32"/>
        </w:rPr>
        <w:t>О внесении изменений в постановление региональной</w:t>
      </w:r>
      <w:r w:rsidRPr="003B1165">
        <w:rPr>
          <w:b/>
        </w:rPr>
        <w:t xml:space="preserve"> </w:t>
      </w:r>
      <w:r w:rsidR="00427A05" w:rsidRPr="003B1165">
        <w:rPr>
          <w:b/>
          <w:bCs/>
          <w:color w:val="000000"/>
          <w:kern w:val="32"/>
        </w:rPr>
        <w:t>энергетической комиссии Кемеровской области от 20.12.2019 № 752 «Об установлении долгосрочных параметров регулирования и долгосрочных тарифов на теплоноситель, реализуемый ООО «</w:t>
      </w:r>
      <w:proofErr w:type="spellStart"/>
      <w:r w:rsidR="00427A05" w:rsidRPr="003B1165">
        <w:rPr>
          <w:b/>
          <w:bCs/>
          <w:color w:val="000000"/>
          <w:kern w:val="32"/>
        </w:rPr>
        <w:t>ТеплоРесурс</w:t>
      </w:r>
      <w:proofErr w:type="spellEnd"/>
      <w:r w:rsidR="00427A05" w:rsidRPr="003B1165">
        <w:rPr>
          <w:b/>
          <w:bCs/>
          <w:color w:val="000000"/>
          <w:kern w:val="32"/>
        </w:rPr>
        <w:t>» на потребительском рынке Анжеро-Судженского городского округа, на 2020-2022 годы»</w:t>
      </w:r>
    </w:p>
    <w:p w14:paraId="39968733" w14:textId="77777777" w:rsidR="003B1165" w:rsidRDefault="003B1165" w:rsidP="003B1165">
      <w:pPr>
        <w:ind w:right="-6" w:firstLine="709"/>
        <w:jc w:val="both"/>
        <w:rPr>
          <w:b/>
          <w:bCs/>
          <w:color w:val="000000"/>
          <w:kern w:val="32"/>
        </w:rPr>
      </w:pPr>
    </w:p>
    <w:p w14:paraId="6A40B119" w14:textId="74131039" w:rsidR="00427A05" w:rsidRPr="003B1165" w:rsidRDefault="009D7E94" w:rsidP="003B1165">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003B1165" w:rsidRPr="003B1165">
        <w:rPr>
          <w:bCs/>
        </w:rPr>
        <w:t xml:space="preserve"> в</w:t>
      </w:r>
      <w:r w:rsidR="00427A05" w:rsidRPr="003B1165">
        <w:rPr>
          <w:bCs/>
        </w:rPr>
        <w:t>нести в постановление региональной энергетической комиссии Кемеровской области от 20.12.2019 № 752 «Об установлении долгосрочных параметров регулирования и долгосрочных тарифов на теплоноситель, реализуемый ООО «</w:t>
      </w:r>
      <w:proofErr w:type="spellStart"/>
      <w:r w:rsidR="00427A05" w:rsidRPr="003B1165">
        <w:rPr>
          <w:bCs/>
        </w:rPr>
        <w:t>ТеплоРесурс</w:t>
      </w:r>
      <w:proofErr w:type="spellEnd"/>
      <w:r w:rsidR="00427A05" w:rsidRPr="003B1165">
        <w:rPr>
          <w:bCs/>
        </w:rPr>
        <w:t>» на потребительском рынке Анжеро-Судженского городского округа, на 2020-2022 годы» (в редакции постановлений Региональной энергетической комиссии Кузбасса от 17.12.2020 № 614, от 07.12.2021 № 628) следующие изменения:</w:t>
      </w:r>
    </w:p>
    <w:p w14:paraId="4ED6FA60" w14:textId="77777777" w:rsidR="00427A05" w:rsidRPr="003B1165" w:rsidRDefault="00427A05" w:rsidP="00427A05">
      <w:pPr>
        <w:pStyle w:val="aa"/>
        <w:numPr>
          <w:ilvl w:val="1"/>
          <w:numId w:val="23"/>
        </w:numPr>
        <w:tabs>
          <w:tab w:val="left" w:pos="709"/>
        </w:tabs>
        <w:jc w:val="both"/>
        <w:rPr>
          <w:bCs/>
          <w:lang w:eastAsia="ru-RU"/>
        </w:rPr>
      </w:pPr>
      <w:r w:rsidRPr="003B1165">
        <w:rPr>
          <w:bCs/>
          <w:lang w:eastAsia="ru-RU"/>
        </w:rPr>
        <w:t>В заголовке цифры «2022» заменить цифрами «2025».</w:t>
      </w:r>
    </w:p>
    <w:p w14:paraId="28501D1A" w14:textId="77777777" w:rsidR="00427A05" w:rsidRPr="003B1165" w:rsidRDefault="00427A05" w:rsidP="00427A05">
      <w:pPr>
        <w:pStyle w:val="aa"/>
        <w:numPr>
          <w:ilvl w:val="1"/>
          <w:numId w:val="23"/>
        </w:numPr>
        <w:tabs>
          <w:tab w:val="left" w:pos="709"/>
        </w:tabs>
        <w:jc w:val="both"/>
        <w:rPr>
          <w:bCs/>
          <w:lang w:eastAsia="ru-RU"/>
        </w:rPr>
      </w:pPr>
      <w:r w:rsidRPr="003B1165">
        <w:rPr>
          <w:bCs/>
          <w:lang w:eastAsia="ru-RU"/>
        </w:rPr>
        <w:t>В пунктах 1,2 дату «31.12.2022» заменить датой «31.12.2025».</w:t>
      </w:r>
    </w:p>
    <w:p w14:paraId="24793B53" w14:textId="77777777" w:rsidR="00427A05" w:rsidRPr="003B1165" w:rsidRDefault="00427A05" w:rsidP="00427A05">
      <w:pPr>
        <w:pStyle w:val="aa"/>
        <w:numPr>
          <w:ilvl w:val="1"/>
          <w:numId w:val="23"/>
        </w:numPr>
        <w:tabs>
          <w:tab w:val="left" w:pos="709"/>
        </w:tabs>
        <w:ind w:left="0" w:firstLine="709"/>
        <w:jc w:val="both"/>
        <w:rPr>
          <w:bCs/>
          <w:lang w:eastAsia="ru-RU"/>
        </w:rPr>
      </w:pPr>
      <w:r w:rsidRPr="003B1165">
        <w:rPr>
          <w:bCs/>
          <w:lang w:eastAsia="ru-RU"/>
        </w:rPr>
        <w:t>Приложения № 1, 2 изложить в новой редакции</w:t>
      </w:r>
    </w:p>
    <w:p w14:paraId="1E8CF245" w14:textId="0DFEFD19" w:rsidR="00427A05" w:rsidRDefault="00427A05" w:rsidP="00696085">
      <w:pPr>
        <w:tabs>
          <w:tab w:val="left" w:pos="0"/>
          <w:tab w:val="left" w:pos="1418"/>
        </w:tabs>
        <w:ind w:firstLine="709"/>
        <w:jc w:val="both"/>
        <w:rPr>
          <w:bCs/>
        </w:rPr>
      </w:pPr>
    </w:p>
    <w:p w14:paraId="617B54D4" w14:textId="77777777" w:rsidR="00FD68BC" w:rsidRDefault="00FD68BC" w:rsidP="00FD68BC">
      <w:pPr>
        <w:ind w:right="-6" w:firstLine="709"/>
        <w:jc w:val="both"/>
        <w:rPr>
          <w:bCs/>
        </w:rPr>
      </w:pPr>
      <w:r w:rsidRPr="00E1084E">
        <w:rPr>
          <w:bCs/>
        </w:rPr>
        <w:t>В деле имеется письменное обращение от 25.11.2022 № 6</w:t>
      </w:r>
      <w:r>
        <w:rPr>
          <w:bCs/>
        </w:rPr>
        <w:t>38</w:t>
      </w:r>
      <w:r w:rsidRPr="00E1084E">
        <w:rPr>
          <w:bCs/>
        </w:rPr>
        <w:t xml:space="preserve"> за подписью генерального директора ООО «</w:t>
      </w:r>
      <w:proofErr w:type="spellStart"/>
      <w:r w:rsidRPr="00E1084E">
        <w:rPr>
          <w:bCs/>
        </w:rPr>
        <w:t>ТеплоРесурс</w:t>
      </w:r>
      <w:proofErr w:type="spellEnd"/>
      <w:r w:rsidRPr="00E1084E">
        <w:rPr>
          <w:bCs/>
        </w:rPr>
        <w:t xml:space="preserve">» Е.С. Баранова с просьбой </w:t>
      </w:r>
      <w:r>
        <w:rPr>
          <w:bCs/>
        </w:rPr>
        <w:t>рассмотреть вопрос</w:t>
      </w:r>
      <w:r w:rsidRPr="00E1084E">
        <w:rPr>
          <w:bCs/>
        </w:rPr>
        <w:t xml:space="preserve"> </w:t>
      </w:r>
      <w:r>
        <w:rPr>
          <w:bCs/>
        </w:rPr>
        <w:t>в отсутствии представителей общества. С проектом постановления ознакомлены.</w:t>
      </w:r>
    </w:p>
    <w:p w14:paraId="0A4057F7" w14:textId="77777777" w:rsidR="00FD68BC" w:rsidRDefault="00FD68BC" w:rsidP="00696085">
      <w:pPr>
        <w:tabs>
          <w:tab w:val="left" w:pos="0"/>
          <w:tab w:val="left" w:pos="1418"/>
        </w:tabs>
        <w:ind w:firstLine="709"/>
        <w:jc w:val="both"/>
        <w:rPr>
          <w:bCs/>
        </w:rPr>
      </w:pPr>
    </w:p>
    <w:p w14:paraId="5003D790" w14:textId="48BA02F9" w:rsidR="009D7E94" w:rsidRDefault="009D7E94" w:rsidP="009D7E94">
      <w:pPr>
        <w:ind w:firstLine="709"/>
        <w:jc w:val="both"/>
        <w:rPr>
          <w:bCs/>
          <w:kern w:val="32"/>
        </w:rPr>
      </w:pPr>
      <w:r>
        <w:rPr>
          <w:bCs/>
          <w:kern w:val="32"/>
        </w:rPr>
        <w:t>Материалы представлены в приложении № 5</w:t>
      </w:r>
      <w:r w:rsidR="003B1165">
        <w:rPr>
          <w:bCs/>
          <w:kern w:val="32"/>
        </w:rPr>
        <w:t>5</w:t>
      </w:r>
      <w:r>
        <w:rPr>
          <w:bCs/>
          <w:kern w:val="32"/>
        </w:rPr>
        <w:t xml:space="preserve"> к настоящему протоколу.</w:t>
      </w:r>
    </w:p>
    <w:p w14:paraId="3E7191FE" w14:textId="77777777" w:rsidR="009D7E94" w:rsidRDefault="009D7E94" w:rsidP="009D7E94">
      <w:pPr>
        <w:tabs>
          <w:tab w:val="left" w:pos="0"/>
          <w:tab w:val="left" w:pos="1418"/>
        </w:tabs>
        <w:ind w:firstLine="709"/>
        <w:jc w:val="both"/>
        <w:rPr>
          <w:bCs/>
        </w:rPr>
      </w:pPr>
    </w:p>
    <w:p w14:paraId="25FA9F95" w14:textId="77777777" w:rsidR="009D7E94" w:rsidRPr="002460F4" w:rsidRDefault="009D7E94" w:rsidP="009D7E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AC8D699" w14:textId="77777777" w:rsidR="009D7E94" w:rsidRPr="00D00103" w:rsidRDefault="009D7E94" w:rsidP="009D7E94">
      <w:pPr>
        <w:ind w:right="-6" w:firstLine="567"/>
        <w:jc w:val="both"/>
        <w:rPr>
          <w:b/>
          <w:szCs w:val="20"/>
        </w:rPr>
      </w:pPr>
    </w:p>
    <w:p w14:paraId="25DD594A" w14:textId="77777777" w:rsidR="009D7E94" w:rsidRPr="00D00103" w:rsidRDefault="009D7E94" w:rsidP="009D7E94">
      <w:pPr>
        <w:ind w:right="-6" w:firstLine="709"/>
        <w:jc w:val="both"/>
        <w:rPr>
          <w:b/>
          <w:szCs w:val="20"/>
        </w:rPr>
      </w:pPr>
      <w:r w:rsidRPr="00D00103">
        <w:rPr>
          <w:b/>
          <w:szCs w:val="20"/>
        </w:rPr>
        <w:t>ПОСТАНОВИЛО:</w:t>
      </w:r>
    </w:p>
    <w:p w14:paraId="37B73E14" w14:textId="77777777" w:rsidR="009D7E94" w:rsidRPr="00D00103" w:rsidRDefault="009D7E94" w:rsidP="009D7E94">
      <w:pPr>
        <w:ind w:right="-6" w:firstLine="709"/>
        <w:jc w:val="both"/>
        <w:rPr>
          <w:b/>
          <w:szCs w:val="20"/>
        </w:rPr>
      </w:pPr>
    </w:p>
    <w:p w14:paraId="0BD56913" w14:textId="77777777" w:rsidR="009D7E94" w:rsidRPr="00D00103" w:rsidRDefault="009D7E94" w:rsidP="009D7E94">
      <w:pPr>
        <w:pStyle w:val="ConsPlusNormal"/>
        <w:ind w:firstLine="709"/>
        <w:jc w:val="both"/>
        <w:rPr>
          <w:sz w:val="24"/>
        </w:rPr>
      </w:pPr>
      <w:r>
        <w:rPr>
          <w:sz w:val="24"/>
        </w:rPr>
        <w:t>Согласиться с предложением докладчика.</w:t>
      </w:r>
    </w:p>
    <w:p w14:paraId="152CAF48" w14:textId="77777777" w:rsidR="009D7E94" w:rsidRDefault="009D7E94" w:rsidP="009D7E94">
      <w:pPr>
        <w:ind w:right="-6" w:firstLine="709"/>
        <w:jc w:val="both"/>
        <w:rPr>
          <w:b/>
        </w:rPr>
      </w:pPr>
    </w:p>
    <w:p w14:paraId="3749B7B3" w14:textId="77777777" w:rsidR="003B1165" w:rsidRDefault="009D7E94" w:rsidP="003B1165">
      <w:pPr>
        <w:ind w:right="-6" w:firstLine="709"/>
        <w:jc w:val="both"/>
        <w:rPr>
          <w:b/>
        </w:rPr>
      </w:pPr>
      <w:r w:rsidRPr="00D00103">
        <w:rPr>
          <w:b/>
        </w:rPr>
        <w:t>Голосовали «ЗА» - единогласно</w:t>
      </w:r>
      <w:r>
        <w:rPr>
          <w:b/>
        </w:rPr>
        <w:t>.</w:t>
      </w:r>
    </w:p>
    <w:p w14:paraId="3863751C" w14:textId="77777777" w:rsidR="003B1165" w:rsidRDefault="003B1165" w:rsidP="003B1165">
      <w:pPr>
        <w:ind w:right="-6" w:firstLine="709"/>
        <w:jc w:val="both"/>
        <w:rPr>
          <w:b/>
        </w:rPr>
      </w:pPr>
    </w:p>
    <w:p w14:paraId="76694C52" w14:textId="5036491F" w:rsidR="003B1165" w:rsidRDefault="003B1165" w:rsidP="003B1165">
      <w:pPr>
        <w:ind w:right="-6" w:firstLine="709"/>
        <w:jc w:val="both"/>
        <w:rPr>
          <w:b/>
          <w:bCs/>
          <w:color w:val="000000"/>
          <w:kern w:val="32"/>
        </w:rPr>
      </w:pPr>
      <w:r w:rsidRPr="003B1165">
        <w:rPr>
          <w:bCs/>
        </w:rPr>
        <w:t>Вопрос 56</w:t>
      </w:r>
      <w:r>
        <w:rPr>
          <w:b/>
        </w:rPr>
        <w:t xml:space="preserve"> </w:t>
      </w:r>
      <w:r w:rsidRPr="003B1165">
        <w:rPr>
          <w:b/>
          <w:bCs/>
          <w:color w:val="000000"/>
          <w:kern w:val="32"/>
        </w:rPr>
        <w:t>«</w:t>
      </w:r>
      <w:r w:rsidR="00427A05" w:rsidRPr="003B1165">
        <w:rPr>
          <w:b/>
          <w:bCs/>
          <w:color w:val="000000"/>
          <w:kern w:val="32"/>
        </w:rPr>
        <w:t>О внесении изменений в постановление региональной</w:t>
      </w:r>
      <w:r w:rsidRPr="003B1165">
        <w:rPr>
          <w:b/>
          <w:bCs/>
          <w:color w:val="000000"/>
          <w:kern w:val="32"/>
        </w:rPr>
        <w:t xml:space="preserve"> </w:t>
      </w:r>
      <w:r w:rsidR="00427A05" w:rsidRPr="003B1165">
        <w:rPr>
          <w:b/>
          <w:bCs/>
          <w:color w:val="000000"/>
          <w:kern w:val="32"/>
        </w:rPr>
        <w:t xml:space="preserve">энергетической комиссии Кемеровской области от 20.12.2019 № 753 «Об установлении </w:t>
      </w:r>
      <w:r>
        <w:rPr>
          <w:b/>
          <w:bCs/>
          <w:color w:val="000000"/>
          <w:kern w:val="32"/>
        </w:rPr>
        <w:br/>
      </w:r>
      <w:r w:rsidR="00427A05" w:rsidRPr="003B1165">
        <w:rPr>
          <w:b/>
          <w:bCs/>
          <w:color w:val="000000"/>
          <w:kern w:val="32"/>
        </w:rPr>
        <w:t>ООО «</w:t>
      </w:r>
      <w:proofErr w:type="spellStart"/>
      <w:r w:rsidR="00427A05" w:rsidRPr="003B1165">
        <w:rPr>
          <w:b/>
          <w:bCs/>
          <w:color w:val="000000"/>
          <w:kern w:val="32"/>
        </w:rPr>
        <w:t>ТеплоРесурс</w:t>
      </w:r>
      <w:proofErr w:type="spellEnd"/>
      <w:r w:rsidR="00427A05" w:rsidRPr="003B1165">
        <w:rPr>
          <w:b/>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2020-2022 годы»</w:t>
      </w:r>
    </w:p>
    <w:p w14:paraId="4D9FFE8E" w14:textId="77777777" w:rsidR="003B1165" w:rsidRDefault="003B1165" w:rsidP="003B1165">
      <w:pPr>
        <w:ind w:right="-6" w:firstLine="709"/>
        <w:jc w:val="both"/>
        <w:rPr>
          <w:b/>
          <w:bCs/>
          <w:color w:val="000000"/>
          <w:kern w:val="32"/>
        </w:rPr>
      </w:pPr>
    </w:p>
    <w:p w14:paraId="7AC99499" w14:textId="1ABC9895" w:rsidR="00427A05" w:rsidRPr="003B1165" w:rsidRDefault="009D7E94" w:rsidP="003B1165">
      <w:pPr>
        <w:ind w:right="-6" w:firstLine="709"/>
        <w:jc w:val="both"/>
        <w:rPr>
          <w:b/>
          <w:bCs/>
          <w:color w:val="000000"/>
          <w:kern w:val="32"/>
        </w:rPr>
      </w:pPr>
      <w:r>
        <w:rPr>
          <w:bCs/>
        </w:rPr>
        <w:lastRenderedPageBreak/>
        <w:t xml:space="preserve">Докладчик </w:t>
      </w:r>
      <w:r>
        <w:rPr>
          <w:b/>
        </w:rPr>
        <w:t xml:space="preserve">Ермак Н.В. </w:t>
      </w:r>
      <w:r w:rsidRPr="003B1165">
        <w:rPr>
          <w:bCs/>
        </w:rPr>
        <w:t>согласно экспертному заключению, предлагает</w:t>
      </w:r>
      <w:r w:rsidR="003B1165" w:rsidRPr="003B1165">
        <w:rPr>
          <w:bCs/>
        </w:rPr>
        <w:t xml:space="preserve"> в</w:t>
      </w:r>
      <w:r w:rsidR="00427A05" w:rsidRPr="003B1165">
        <w:rPr>
          <w:bCs/>
        </w:rPr>
        <w:t>нести в постановление региональной энергетической комиссии Кемеровской области от 20.12.2019 № 753 «Об установлении ООО «</w:t>
      </w:r>
      <w:proofErr w:type="spellStart"/>
      <w:r w:rsidR="00427A05" w:rsidRPr="003B1165">
        <w:rPr>
          <w:bCs/>
        </w:rPr>
        <w:t>ТеплоРесурс</w:t>
      </w:r>
      <w:proofErr w:type="spellEnd"/>
      <w:r w:rsidR="00427A05" w:rsidRPr="003B1165">
        <w:rPr>
          <w:bCs/>
        </w:rPr>
        <w:t>» долгосрочных тарифов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2020-2022 годы» (в редакции постановлений Региональной энергетической комиссии Кузбасса от 17.12.2020 № 615, от 14.01.2021 № 8,   от 07.12.2021 № 629) следующие изменения:</w:t>
      </w:r>
    </w:p>
    <w:p w14:paraId="2256AE6A" w14:textId="77777777" w:rsidR="00427A05" w:rsidRPr="003B1165" w:rsidRDefault="00427A05" w:rsidP="00427A05">
      <w:pPr>
        <w:pStyle w:val="aa"/>
        <w:numPr>
          <w:ilvl w:val="1"/>
          <w:numId w:val="24"/>
        </w:numPr>
        <w:tabs>
          <w:tab w:val="left" w:pos="709"/>
        </w:tabs>
        <w:jc w:val="both"/>
        <w:rPr>
          <w:bCs/>
          <w:lang w:eastAsia="ru-RU"/>
        </w:rPr>
      </w:pPr>
      <w:r w:rsidRPr="003B1165">
        <w:rPr>
          <w:bCs/>
          <w:lang w:eastAsia="ru-RU"/>
        </w:rPr>
        <w:t>В заголовке цифры «2022» заменить цифрами «2025».</w:t>
      </w:r>
    </w:p>
    <w:p w14:paraId="726DE3A8" w14:textId="77777777" w:rsidR="00427A05" w:rsidRPr="003B1165" w:rsidRDefault="00427A05" w:rsidP="00427A05">
      <w:pPr>
        <w:pStyle w:val="aa"/>
        <w:numPr>
          <w:ilvl w:val="1"/>
          <w:numId w:val="24"/>
        </w:numPr>
        <w:tabs>
          <w:tab w:val="left" w:pos="709"/>
        </w:tabs>
        <w:jc w:val="both"/>
        <w:rPr>
          <w:bCs/>
          <w:lang w:eastAsia="ru-RU"/>
        </w:rPr>
      </w:pPr>
      <w:r w:rsidRPr="003B1165">
        <w:rPr>
          <w:bCs/>
          <w:lang w:eastAsia="ru-RU"/>
        </w:rPr>
        <w:t>В пункте 1 дату «31.12.2022» заменить датой «31.12.2025».</w:t>
      </w:r>
    </w:p>
    <w:p w14:paraId="7CC3AB59" w14:textId="77777777" w:rsidR="00427A05" w:rsidRPr="003B1165" w:rsidRDefault="00427A05" w:rsidP="00427A05">
      <w:pPr>
        <w:pStyle w:val="aa"/>
        <w:numPr>
          <w:ilvl w:val="1"/>
          <w:numId w:val="24"/>
        </w:numPr>
        <w:tabs>
          <w:tab w:val="left" w:pos="709"/>
        </w:tabs>
        <w:ind w:left="0" w:firstLine="709"/>
        <w:jc w:val="both"/>
        <w:rPr>
          <w:bCs/>
          <w:lang w:eastAsia="ru-RU"/>
        </w:rPr>
      </w:pPr>
      <w:r w:rsidRPr="003B1165">
        <w:rPr>
          <w:bCs/>
          <w:lang w:eastAsia="ru-RU"/>
        </w:rPr>
        <w:t xml:space="preserve">Приложение изложить в новой редакции, </w:t>
      </w:r>
    </w:p>
    <w:p w14:paraId="4594888B" w14:textId="53722866" w:rsidR="00427A05" w:rsidRDefault="00427A05" w:rsidP="00696085">
      <w:pPr>
        <w:tabs>
          <w:tab w:val="left" w:pos="0"/>
          <w:tab w:val="left" w:pos="1418"/>
        </w:tabs>
        <w:ind w:firstLine="709"/>
        <w:jc w:val="both"/>
        <w:rPr>
          <w:bCs/>
        </w:rPr>
      </w:pPr>
    </w:p>
    <w:p w14:paraId="46ED35BB" w14:textId="77777777" w:rsidR="00FD68BC" w:rsidRDefault="00FD68BC" w:rsidP="00FD68BC">
      <w:pPr>
        <w:ind w:right="-6" w:firstLine="709"/>
        <w:jc w:val="both"/>
        <w:rPr>
          <w:bCs/>
        </w:rPr>
      </w:pPr>
      <w:r w:rsidRPr="00E1084E">
        <w:rPr>
          <w:bCs/>
        </w:rPr>
        <w:t>В деле имеется письменное обращение от 25.11.2022 № 6</w:t>
      </w:r>
      <w:r>
        <w:rPr>
          <w:bCs/>
        </w:rPr>
        <w:t>38</w:t>
      </w:r>
      <w:r w:rsidRPr="00E1084E">
        <w:rPr>
          <w:bCs/>
        </w:rPr>
        <w:t xml:space="preserve"> за подписью генерального директора ООО «</w:t>
      </w:r>
      <w:proofErr w:type="spellStart"/>
      <w:r w:rsidRPr="00E1084E">
        <w:rPr>
          <w:bCs/>
        </w:rPr>
        <w:t>ТеплоРесурс</w:t>
      </w:r>
      <w:proofErr w:type="spellEnd"/>
      <w:r w:rsidRPr="00E1084E">
        <w:rPr>
          <w:bCs/>
        </w:rPr>
        <w:t xml:space="preserve">» Е.С. Баранова с просьбой </w:t>
      </w:r>
      <w:r>
        <w:rPr>
          <w:bCs/>
        </w:rPr>
        <w:t>рассмотреть вопрос</w:t>
      </w:r>
      <w:r w:rsidRPr="00E1084E">
        <w:rPr>
          <w:bCs/>
        </w:rPr>
        <w:t xml:space="preserve"> </w:t>
      </w:r>
      <w:r>
        <w:rPr>
          <w:bCs/>
        </w:rPr>
        <w:t>в отсутствии представителей общества. С проектом постановления ознакомлены.</w:t>
      </w:r>
    </w:p>
    <w:p w14:paraId="5D84B3A9" w14:textId="77777777" w:rsidR="00FD68BC" w:rsidRDefault="00FD68BC" w:rsidP="00696085">
      <w:pPr>
        <w:tabs>
          <w:tab w:val="left" w:pos="0"/>
          <w:tab w:val="left" w:pos="1418"/>
        </w:tabs>
        <w:ind w:firstLine="709"/>
        <w:jc w:val="both"/>
        <w:rPr>
          <w:bCs/>
        </w:rPr>
      </w:pPr>
    </w:p>
    <w:p w14:paraId="218BDA19" w14:textId="1C8A5B62" w:rsidR="009D7E94" w:rsidRDefault="009D7E94" w:rsidP="009D7E94">
      <w:pPr>
        <w:ind w:firstLine="709"/>
        <w:jc w:val="both"/>
        <w:rPr>
          <w:bCs/>
          <w:kern w:val="32"/>
        </w:rPr>
      </w:pPr>
      <w:r>
        <w:rPr>
          <w:bCs/>
          <w:kern w:val="32"/>
        </w:rPr>
        <w:t>Материалы представлены в приложении № 5</w:t>
      </w:r>
      <w:r w:rsidR="003B1165">
        <w:rPr>
          <w:bCs/>
          <w:kern w:val="32"/>
        </w:rPr>
        <w:t>6</w:t>
      </w:r>
      <w:r>
        <w:rPr>
          <w:bCs/>
          <w:kern w:val="32"/>
        </w:rPr>
        <w:t xml:space="preserve"> к настоящему протоколу.</w:t>
      </w:r>
    </w:p>
    <w:p w14:paraId="0D3AB4E5" w14:textId="77777777" w:rsidR="009D7E94" w:rsidRDefault="009D7E94" w:rsidP="009D7E94">
      <w:pPr>
        <w:tabs>
          <w:tab w:val="left" w:pos="0"/>
          <w:tab w:val="left" w:pos="1418"/>
        </w:tabs>
        <w:ind w:firstLine="709"/>
        <w:jc w:val="both"/>
        <w:rPr>
          <w:bCs/>
        </w:rPr>
      </w:pPr>
    </w:p>
    <w:p w14:paraId="203A776E" w14:textId="77777777" w:rsidR="009D7E94" w:rsidRPr="002460F4" w:rsidRDefault="009D7E94" w:rsidP="009D7E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E048050" w14:textId="77777777" w:rsidR="009D7E94" w:rsidRPr="00D00103" w:rsidRDefault="009D7E94" w:rsidP="009D7E94">
      <w:pPr>
        <w:ind w:right="-6" w:firstLine="567"/>
        <w:jc w:val="both"/>
        <w:rPr>
          <w:b/>
          <w:szCs w:val="20"/>
        </w:rPr>
      </w:pPr>
    </w:p>
    <w:p w14:paraId="0DBB7699" w14:textId="77777777" w:rsidR="009D7E94" w:rsidRPr="00D00103" w:rsidRDefault="009D7E94" w:rsidP="009D7E94">
      <w:pPr>
        <w:ind w:right="-6" w:firstLine="709"/>
        <w:jc w:val="both"/>
        <w:rPr>
          <w:b/>
          <w:szCs w:val="20"/>
        </w:rPr>
      </w:pPr>
      <w:r w:rsidRPr="00D00103">
        <w:rPr>
          <w:b/>
          <w:szCs w:val="20"/>
        </w:rPr>
        <w:t>ПОСТАНОВИЛО:</w:t>
      </w:r>
    </w:p>
    <w:p w14:paraId="6BC19708" w14:textId="77777777" w:rsidR="009D7E94" w:rsidRPr="00D00103" w:rsidRDefault="009D7E94" w:rsidP="009D7E94">
      <w:pPr>
        <w:ind w:right="-6" w:firstLine="709"/>
        <w:jc w:val="both"/>
        <w:rPr>
          <w:b/>
          <w:szCs w:val="20"/>
        </w:rPr>
      </w:pPr>
    </w:p>
    <w:p w14:paraId="7CCC0ABC" w14:textId="77777777" w:rsidR="009D7E94" w:rsidRPr="00D00103" w:rsidRDefault="009D7E94" w:rsidP="009D7E94">
      <w:pPr>
        <w:pStyle w:val="ConsPlusNormal"/>
        <w:ind w:firstLine="709"/>
        <w:jc w:val="both"/>
        <w:rPr>
          <w:sz w:val="24"/>
        </w:rPr>
      </w:pPr>
      <w:r>
        <w:rPr>
          <w:sz w:val="24"/>
        </w:rPr>
        <w:t>Согласиться с предложением докладчика.</w:t>
      </w:r>
    </w:p>
    <w:p w14:paraId="3AC4BFD0" w14:textId="77777777" w:rsidR="009D7E94" w:rsidRDefault="009D7E94" w:rsidP="009D7E94">
      <w:pPr>
        <w:ind w:right="-6" w:firstLine="709"/>
        <w:jc w:val="both"/>
        <w:rPr>
          <w:b/>
        </w:rPr>
      </w:pPr>
    </w:p>
    <w:p w14:paraId="339F8200" w14:textId="77777777" w:rsidR="003B1165" w:rsidRDefault="009D7E94" w:rsidP="003B1165">
      <w:pPr>
        <w:ind w:right="-6" w:firstLine="709"/>
        <w:jc w:val="both"/>
        <w:rPr>
          <w:b/>
        </w:rPr>
      </w:pPr>
      <w:r w:rsidRPr="00D00103">
        <w:rPr>
          <w:b/>
        </w:rPr>
        <w:t>Голосовали «ЗА» - единогласно</w:t>
      </w:r>
      <w:r>
        <w:rPr>
          <w:b/>
        </w:rPr>
        <w:t>.</w:t>
      </w:r>
    </w:p>
    <w:p w14:paraId="2141E566" w14:textId="77777777" w:rsidR="003B1165" w:rsidRDefault="003B1165" w:rsidP="003B1165">
      <w:pPr>
        <w:ind w:right="-6" w:firstLine="709"/>
        <w:jc w:val="both"/>
        <w:rPr>
          <w:b/>
        </w:rPr>
      </w:pPr>
    </w:p>
    <w:p w14:paraId="19B8304E" w14:textId="77777777" w:rsidR="003B1165" w:rsidRDefault="003B1165" w:rsidP="003B1165">
      <w:pPr>
        <w:ind w:right="-6" w:firstLine="709"/>
        <w:jc w:val="both"/>
        <w:rPr>
          <w:b/>
          <w:bCs/>
          <w:color w:val="000000"/>
          <w:kern w:val="32"/>
        </w:rPr>
      </w:pPr>
      <w:r w:rsidRPr="003B1165">
        <w:rPr>
          <w:bCs/>
        </w:rPr>
        <w:t>Вопрос 5</w:t>
      </w:r>
      <w:r>
        <w:rPr>
          <w:bCs/>
        </w:rPr>
        <w:t>7 «</w:t>
      </w:r>
      <w:r w:rsidR="00427A05" w:rsidRPr="003B1165">
        <w:rPr>
          <w:b/>
          <w:bCs/>
          <w:color w:val="000000"/>
          <w:kern w:val="32"/>
        </w:rPr>
        <w:t xml:space="preserve">Об установлении долгосрочных параметров регулирования </w:t>
      </w:r>
      <w:r>
        <w:rPr>
          <w:b/>
          <w:bCs/>
          <w:color w:val="000000"/>
          <w:kern w:val="32"/>
        </w:rPr>
        <w:br/>
      </w:r>
      <w:r w:rsidR="00427A05" w:rsidRPr="003B1165">
        <w:rPr>
          <w:b/>
          <w:bCs/>
          <w:color w:val="000000"/>
          <w:kern w:val="32"/>
        </w:rPr>
        <w:t>ООО «</w:t>
      </w:r>
      <w:proofErr w:type="spellStart"/>
      <w:r w:rsidR="00427A05" w:rsidRPr="003B1165">
        <w:rPr>
          <w:b/>
          <w:bCs/>
          <w:color w:val="000000"/>
          <w:kern w:val="32"/>
        </w:rPr>
        <w:t>ТеплоСнаб</w:t>
      </w:r>
      <w:proofErr w:type="spellEnd"/>
      <w:r w:rsidR="00427A05" w:rsidRPr="003B1165">
        <w:rPr>
          <w:b/>
          <w:bCs/>
          <w:color w:val="000000"/>
          <w:kern w:val="32"/>
        </w:rPr>
        <w:t>» на тепловую энергию, реализуемую</w:t>
      </w:r>
      <w:r w:rsidRPr="003B1165">
        <w:rPr>
          <w:b/>
          <w:bCs/>
          <w:color w:val="000000"/>
          <w:kern w:val="32"/>
        </w:rPr>
        <w:t xml:space="preserve"> </w:t>
      </w:r>
      <w:r w:rsidR="00427A05" w:rsidRPr="003B1165">
        <w:rPr>
          <w:b/>
          <w:bCs/>
          <w:color w:val="000000"/>
          <w:kern w:val="32"/>
        </w:rPr>
        <w:t>на потребительском рынке г. Мариинска (Мариинского муниципального округа) по котельным, находящимся по адресам г. Мариинск ул. Мелиоративная, 10 б, ул. Пролетарская, 7, на 2023-2027 годы</w:t>
      </w:r>
      <w:r>
        <w:rPr>
          <w:b/>
          <w:bCs/>
          <w:color w:val="000000"/>
          <w:kern w:val="32"/>
        </w:rPr>
        <w:t>»</w:t>
      </w:r>
    </w:p>
    <w:p w14:paraId="1142E7A8" w14:textId="77777777" w:rsidR="003B1165" w:rsidRDefault="003B1165" w:rsidP="003B1165">
      <w:pPr>
        <w:ind w:right="-6" w:firstLine="709"/>
        <w:jc w:val="both"/>
        <w:rPr>
          <w:b/>
          <w:bCs/>
          <w:color w:val="000000"/>
          <w:kern w:val="32"/>
        </w:rPr>
      </w:pPr>
    </w:p>
    <w:p w14:paraId="61D02530" w14:textId="6BD1C4D1" w:rsidR="00427A05" w:rsidRPr="003B1165" w:rsidRDefault="009D7E94" w:rsidP="003B1165">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003B1165" w:rsidRPr="003B1165">
        <w:rPr>
          <w:bCs/>
        </w:rPr>
        <w:t xml:space="preserve"> у</w:t>
      </w:r>
      <w:r w:rsidR="00427A05" w:rsidRPr="003B1165">
        <w:rPr>
          <w:bCs/>
        </w:rPr>
        <w:t xml:space="preserve">становить </w:t>
      </w:r>
      <w:r w:rsidR="003B1165">
        <w:rPr>
          <w:bCs/>
        </w:rPr>
        <w:br/>
      </w:r>
      <w:r w:rsidR="00427A05" w:rsidRPr="003B1165">
        <w:rPr>
          <w:bCs/>
        </w:rPr>
        <w:t>ООО «</w:t>
      </w:r>
      <w:proofErr w:type="spellStart"/>
      <w:r w:rsidR="00427A05" w:rsidRPr="003B1165">
        <w:rPr>
          <w:bCs/>
        </w:rPr>
        <w:t>ТеплоСнаб</w:t>
      </w:r>
      <w:proofErr w:type="spellEnd"/>
      <w:r w:rsidR="00427A05" w:rsidRPr="003B1165">
        <w:rPr>
          <w:bCs/>
        </w:rPr>
        <w:t>», ИНН 4213011290, долгосрочные параметры регулирования для формирования долгосрочных тарифов на тепловую энергию, реализуемую на потребительском рынке г. Мариинска (Мариинского муниципального округа) по котельным, находящимся по адресам г. Мариинск ул. Мелиоративная, 10 б, ул. Пролетарская, 7 на период с 01.01.2023 по 31.12.2027</w:t>
      </w:r>
      <w:r w:rsidR="003B1165">
        <w:rPr>
          <w:bCs/>
        </w:rPr>
        <w:t>.</w:t>
      </w:r>
    </w:p>
    <w:p w14:paraId="6F4A099B" w14:textId="728DF81C" w:rsidR="00427A05" w:rsidRDefault="00427A05" w:rsidP="00696085">
      <w:pPr>
        <w:tabs>
          <w:tab w:val="left" w:pos="0"/>
          <w:tab w:val="left" w:pos="1418"/>
        </w:tabs>
        <w:ind w:firstLine="709"/>
        <w:jc w:val="both"/>
        <w:rPr>
          <w:bCs/>
        </w:rPr>
      </w:pPr>
    </w:p>
    <w:p w14:paraId="441A3BDE" w14:textId="77777777" w:rsidR="00A85CA7" w:rsidRDefault="00A85CA7" w:rsidP="00A85CA7">
      <w:pPr>
        <w:ind w:firstLine="709"/>
        <w:jc w:val="both"/>
        <w:rPr>
          <w:bCs/>
          <w:kern w:val="32"/>
        </w:rPr>
      </w:pPr>
      <w:r>
        <w:rPr>
          <w:bCs/>
          <w:kern w:val="32"/>
        </w:rPr>
        <w:t xml:space="preserve">В материалах дела имеется письменное обращение от 24.11.2022 № 9 за подписью и.о. </w:t>
      </w:r>
      <w:r w:rsidRPr="007010AD">
        <w:rPr>
          <w:bCs/>
          <w:kern w:val="32"/>
        </w:rPr>
        <w:t xml:space="preserve">директора </w:t>
      </w:r>
      <w:r w:rsidRPr="0085350E">
        <w:rPr>
          <w:bCs/>
          <w:color w:val="000000"/>
          <w:kern w:val="32"/>
        </w:rPr>
        <w:t>ООО «</w:t>
      </w:r>
      <w:proofErr w:type="spellStart"/>
      <w:r w:rsidRPr="0085350E">
        <w:rPr>
          <w:bCs/>
          <w:color w:val="000000"/>
          <w:kern w:val="32"/>
        </w:rPr>
        <w:t>Теплоснаб</w:t>
      </w:r>
      <w:proofErr w:type="spellEnd"/>
      <w:r w:rsidRPr="0085350E">
        <w:rPr>
          <w:bCs/>
          <w:color w:val="000000"/>
          <w:kern w:val="32"/>
        </w:rPr>
        <w:t xml:space="preserve">» </w:t>
      </w:r>
      <w:r>
        <w:rPr>
          <w:bCs/>
          <w:color w:val="000000"/>
          <w:kern w:val="32"/>
        </w:rPr>
        <w:t xml:space="preserve">Е.О. Корниловой </w:t>
      </w:r>
      <w:r>
        <w:rPr>
          <w:bCs/>
          <w:kern w:val="32"/>
        </w:rPr>
        <w:t>с просьбой рассмотреть вопрос в отсутствии представителей общества. С материалами ознакомлены.</w:t>
      </w:r>
    </w:p>
    <w:p w14:paraId="4B7434CB" w14:textId="77777777" w:rsidR="00A85CA7" w:rsidRDefault="00A85CA7" w:rsidP="00696085">
      <w:pPr>
        <w:tabs>
          <w:tab w:val="left" w:pos="0"/>
          <w:tab w:val="left" w:pos="1418"/>
        </w:tabs>
        <w:ind w:firstLine="709"/>
        <w:jc w:val="both"/>
        <w:rPr>
          <w:bCs/>
        </w:rPr>
      </w:pPr>
    </w:p>
    <w:p w14:paraId="4A3DD114" w14:textId="4C34FA66" w:rsidR="009D7E94" w:rsidRDefault="009D7E94" w:rsidP="009D7E94">
      <w:pPr>
        <w:ind w:firstLine="709"/>
        <w:jc w:val="both"/>
        <w:rPr>
          <w:bCs/>
          <w:kern w:val="32"/>
        </w:rPr>
      </w:pPr>
      <w:r>
        <w:rPr>
          <w:bCs/>
          <w:kern w:val="32"/>
        </w:rPr>
        <w:t>Материалы представлены в приложении № 5</w:t>
      </w:r>
      <w:r w:rsidR="003B1165">
        <w:rPr>
          <w:bCs/>
          <w:kern w:val="32"/>
        </w:rPr>
        <w:t>7</w:t>
      </w:r>
      <w:r>
        <w:rPr>
          <w:bCs/>
          <w:kern w:val="32"/>
        </w:rPr>
        <w:t xml:space="preserve"> к настоящему протоколу.</w:t>
      </w:r>
    </w:p>
    <w:p w14:paraId="408ABF36" w14:textId="77777777" w:rsidR="009D7E94" w:rsidRDefault="009D7E94" w:rsidP="009D7E94">
      <w:pPr>
        <w:tabs>
          <w:tab w:val="left" w:pos="0"/>
          <w:tab w:val="left" w:pos="1418"/>
        </w:tabs>
        <w:ind w:firstLine="709"/>
        <w:jc w:val="both"/>
        <w:rPr>
          <w:bCs/>
        </w:rPr>
      </w:pPr>
    </w:p>
    <w:p w14:paraId="25D65761" w14:textId="77777777" w:rsidR="009D7E94" w:rsidRPr="002460F4" w:rsidRDefault="009D7E94" w:rsidP="009D7E9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AE2F922" w14:textId="77777777" w:rsidR="009D7E94" w:rsidRPr="00D00103" w:rsidRDefault="009D7E94" w:rsidP="009D7E94">
      <w:pPr>
        <w:ind w:right="-6" w:firstLine="567"/>
        <w:jc w:val="both"/>
        <w:rPr>
          <w:b/>
          <w:szCs w:val="20"/>
        </w:rPr>
      </w:pPr>
    </w:p>
    <w:p w14:paraId="607C5F79" w14:textId="77777777" w:rsidR="009D7E94" w:rsidRPr="00D00103" w:rsidRDefault="009D7E94" w:rsidP="009D7E94">
      <w:pPr>
        <w:ind w:right="-6" w:firstLine="709"/>
        <w:jc w:val="both"/>
        <w:rPr>
          <w:b/>
          <w:szCs w:val="20"/>
        </w:rPr>
      </w:pPr>
      <w:r w:rsidRPr="00D00103">
        <w:rPr>
          <w:b/>
          <w:szCs w:val="20"/>
        </w:rPr>
        <w:t>ПОСТАНОВИЛО:</w:t>
      </w:r>
    </w:p>
    <w:p w14:paraId="1E6781CC" w14:textId="77777777" w:rsidR="009D7E94" w:rsidRPr="00D00103" w:rsidRDefault="009D7E94" w:rsidP="009D7E94">
      <w:pPr>
        <w:ind w:right="-6" w:firstLine="709"/>
        <w:jc w:val="both"/>
        <w:rPr>
          <w:b/>
          <w:szCs w:val="20"/>
        </w:rPr>
      </w:pPr>
    </w:p>
    <w:p w14:paraId="03EB249D" w14:textId="77777777" w:rsidR="009D7E94" w:rsidRPr="00D00103" w:rsidRDefault="009D7E94" w:rsidP="009D7E94">
      <w:pPr>
        <w:pStyle w:val="ConsPlusNormal"/>
        <w:ind w:firstLine="709"/>
        <w:jc w:val="both"/>
        <w:rPr>
          <w:sz w:val="24"/>
        </w:rPr>
      </w:pPr>
      <w:r>
        <w:rPr>
          <w:sz w:val="24"/>
        </w:rPr>
        <w:t>Согласиться с предложением докладчика.</w:t>
      </w:r>
    </w:p>
    <w:p w14:paraId="6EE842AB" w14:textId="77777777" w:rsidR="009D7E94" w:rsidRDefault="009D7E94" w:rsidP="009D7E94">
      <w:pPr>
        <w:ind w:right="-6" w:firstLine="709"/>
        <w:jc w:val="both"/>
        <w:rPr>
          <w:b/>
        </w:rPr>
      </w:pPr>
    </w:p>
    <w:p w14:paraId="7E681567" w14:textId="77777777" w:rsidR="003B1165" w:rsidRDefault="009D7E94" w:rsidP="003B1165">
      <w:pPr>
        <w:ind w:right="-6" w:firstLine="709"/>
        <w:jc w:val="both"/>
        <w:rPr>
          <w:b/>
        </w:rPr>
      </w:pPr>
      <w:r w:rsidRPr="00D00103">
        <w:rPr>
          <w:b/>
        </w:rPr>
        <w:t>Голосовали «ЗА» - единогласно</w:t>
      </w:r>
      <w:r>
        <w:rPr>
          <w:b/>
        </w:rPr>
        <w:t>.</w:t>
      </w:r>
    </w:p>
    <w:p w14:paraId="6E2F80E3" w14:textId="77777777" w:rsidR="003B1165" w:rsidRDefault="003B1165" w:rsidP="003B1165">
      <w:pPr>
        <w:ind w:right="-6" w:firstLine="709"/>
        <w:jc w:val="both"/>
        <w:rPr>
          <w:b/>
        </w:rPr>
      </w:pPr>
    </w:p>
    <w:p w14:paraId="1276DFED" w14:textId="488ABF52" w:rsidR="00427A05" w:rsidRPr="003B1165" w:rsidRDefault="003B1165" w:rsidP="003B1165">
      <w:pPr>
        <w:ind w:right="-6" w:firstLine="709"/>
        <w:jc w:val="both"/>
        <w:rPr>
          <w:b/>
          <w:bCs/>
          <w:color w:val="000000"/>
          <w:kern w:val="32"/>
        </w:rPr>
      </w:pPr>
      <w:r w:rsidRPr="003B1165">
        <w:rPr>
          <w:bCs/>
        </w:rPr>
        <w:lastRenderedPageBreak/>
        <w:t>Вопрос 5</w:t>
      </w:r>
      <w:r>
        <w:rPr>
          <w:bCs/>
        </w:rPr>
        <w:t xml:space="preserve">8 </w:t>
      </w:r>
      <w:r w:rsidRPr="003B1165">
        <w:rPr>
          <w:bCs/>
        </w:rPr>
        <w:t>«</w:t>
      </w:r>
      <w:r w:rsidR="00427A05" w:rsidRPr="003B1165">
        <w:rPr>
          <w:b/>
          <w:bCs/>
          <w:color w:val="000000"/>
          <w:kern w:val="32"/>
        </w:rPr>
        <w:t>О внесении изменений в постановление Региональной</w:t>
      </w:r>
      <w:r w:rsidRPr="003B1165">
        <w:rPr>
          <w:b/>
        </w:rPr>
        <w:t xml:space="preserve"> </w:t>
      </w:r>
      <w:r w:rsidR="00427A05" w:rsidRPr="003B1165">
        <w:rPr>
          <w:b/>
          <w:bCs/>
          <w:color w:val="000000"/>
          <w:kern w:val="32"/>
        </w:rPr>
        <w:t>энергетической комиссии Кузбасса от 23.07.2020 № 152 «Об установлении долгосрочных тарифов ООО «</w:t>
      </w:r>
      <w:proofErr w:type="spellStart"/>
      <w:r w:rsidR="00427A05" w:rsidRPr="003B1165">
        <w:rPr>
          <w:b/>
          <w:bCs/>
          <w:color w:val="000000"/>
          <w:kern w:val="32"/>
        </w:rPr>
        <w:t>ТеплоСнаб</w:t>
      </w:r>
      <w:proofErr w:type="spellEnd"/>
      <w:r w:rsidR="00427A05" w:rsidRPr="003B1165">
        <w:rPr>
          <w:b/>
          <w:bCs/>
          <w:color w:val="000000"/>
          <w:kern w:val="32"/>
        </w:rPr>
        <w:t>» на тепловую энергию, реализуемую на потребительском рынке г. Мариинска</w:t>
      </w:r>
      <w:r w:rsidR="00427A05" w:rsidRPr="003B1165">
        <w:rPr>
          <w:bCs/>
          <w:kern w:val="32"/>
        </w:rPr>
        <w:t xml:space="preserve"> </w:t>
      </w:r>
      <w:r w:rsidR="00427A05" w:rsidRPr="003B1165">
        <w:rPr>
          <w:b/>
          <w:bCs/>
          <w:color w:val="000000"/>
          <w:kern w:val="32"/>
        </w:rPr>
        <w:t>(Мариинского муниципального округа), на 2020-2029 годы», в части периода с 01.12.2022 по 31.12.2023</w:t>
      </w:r>
      <w:r w:rsidRPr="003B1165">
        <w:rPr>
          <w:b/>
          <w:bCs/>
          <w:color w:val="000000"/>
          <w:kern w:val="32"/>
        </w:rPr>
        <w:t>»</w:t>
      </w:r>
    </w:p>
    <w:p w14:paraId="20F12EB1" w14:textId="0DDA9864" w:rsidR="003B1165" w:rsidRDefault="003B1165" w:rsidP="003B1165">
      <w:pPr>
        <w:ind w:right="-6" w:firstLine="709"/>
        <w:jc w:val="both"/>
        <w:rPr>
          <w:b/>
        </w:rPr>
      </w:pPr>
    </w:p>
    <w:p w14:paraId="75793F84" w14:textId="0BD25F8F" w:rsidR="00427A05" w:rsidRDefault="003B1165" w:rsidP="003B1165">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3B1165">
        <w:rPr>
          <w:bCs/>
        </w:rPr>
        <w:t xml:space="preserve"> в</w:t>
      </w:r>
      <w:r w:rsidR="00427A05" w:rsidRPr="003B1165">
        <w:rPr>
          <w:bCs/>
        </w:rPr>
        <w:t>нести в постановление Региональной энергетической комиссии Кузбасса от 23.07.2020 № 152 «Об установлении долгосрочных тарифов ООО «</w:t>
      </w:r>
      <w:proofErr w:type="spellStart"/>
      <w:r w:rsidR="00427A05" w:rsidRPr="003B1165">
        <w:rPr>
          <w:bCs/>
        </w:rPr>
        <w:t>ТеплоСнаб</w:t>
      </w:r>
      <w:proofErr w:type="spellEnd"/>
      <w:r w:rsidR="00427A05" w:rsidRPr="003B1165">
        <w:rPr>
          <w:bCs/>
        </w:rPr>
        <w:t>» на тепловую энергию, реализуемую на потребительском рынке г. Мариинска (Мариинского муниципального округа), на 2020-2029 годы» (в редакции постановлений РЭК Кузбасса от 03.12.2020 № 495, от 23.09.2021 № 355, от 30.12.2021 № 964) следующие изменения, приложение изложить в новой редакции</w:t>
      </w:r>
      <w:r>
        <w:rPr>
          <w:bCs/>
        </w:rPr>
        <w:t>.</w:t>
      </w:r>
    </w:p>
    <w:p w14:paraId="3B531E4D" w14:textId="085B7A98" w:rsidR="003B1165" w:rsidRDefault="003B1165" w:rsidP="003B1165">
      <w:pPr>
        <w:ind w:right="-6" w:firstLine="709"/>
        <w:jc w:val="both"/>
        <w:rPr>
          <w:bCs/>
        </w:rPr>
      </w:pPr>
    </w:p>
    <w:p w14:paraId="584B2E82" w14:textId="77777777" w:rsidR="00A85CA7" w:rsidRDefault="00A85CA7" w:rsidP="00A85CA7">
      <w:pPr>
        <w:ind w:firstLine="709"/>
        <w:jc w:val="both"/>
        <w:rPr>
          <w:bCs/>
          <w:kern w:val="32"/>
        </w:rPr>
      </w:pPr>
      <w:r>
        <w:rPr>
          <w:bCs/>
          <w:kern w:val="32"/>
        </w:rPr>
        <w:t xml:space="preserve">В материалах дела имеется письменное обращение от 24.11.2022 № 9 за подписью и.о. </w:t>
      </w:r>
      <w:r w:rsidRPr="007010AD">
        <w:rPr>
          <w:bCs/>
          <w:kern w:val="32"/>
        </w:rPr>
        <w:t xml:space="preserve">директора </w:t>
      </w:r>
      <w:r w:rsidRPr="0085350E">
        <w:rPr>
          <w:bCs/>
          <w:color w:val="000000"/>
          <w:kern w:val="32"/>
        </w:rPr>
        <w:t>ООО «</w:t>
      </w:r>
      <w:proofErr w:type="spellStart"/>
      <w:r w:rsidRPr="0085350E">
        <w:rPr>
          <w:bCs/>
          <w:color w:val="000000"/>
          <w:kern w:val="32"/>
        </w:rPr>
        <w:t>Теплоснаб</w:t>
      </w:r>
      <w:proofErr w:type="spellEnd"/>
      <w:r w:rsidRPr="0085350E">
        <w:rPr>
          <w:bCs/>
          <w:color w:val="000000"/>
          <w:kern w:val="32"/>
        </w:rPr>
        <w:t xml:space="preserve">» </w:t>
      </w:r>
      <w:r>
        <w:rPr>
          <w:bCs/>
          <w:color w:val="000000"/>
          <w:kern w:val="32"/>
        </w:rPr>
        <w:t xml:space="preserve">Е.О. Корниловой </w:t>
      </w:r>
      <w:r>
        <w:rPr>
          <w:bCs/>
          <w:kern w:val="32"/>
        </w:rPr>
        <w:t>с просьбой рассмотреть вопрос в отсутствии представителей общества. С материалами ознакомлены.</w:t>
      </w:r>
    </w:p>
    <w:p w14:paraId="387AC102" w14:textId="77777777" w:rsidR="00A85CA7" w:rsidRDefault="00A85CA7" w:rsidP="003B1165">
      <w:pPr>
        <w:ind w:right="-6" w:firstLine="709"/>
        <w:jc w:val="both"/>
        <w:rPr>
          <w:bCs/>
        </w:rPr>
      </w:pPr>
    </w:p>
    <w:p w14:paraId="71010A2C" w14:textId="41C2AD28" w:rsidR="003B1165" w:rsidRDefault="003B1165" w:rsidP="003B1165">
      <w:pPr>
        <w:ind w:firstLine="709"/>
        <w:jc w:val="both"/>
        <w:rPr>
          <w:bCs/>
          <w:kern w:val="32"/>
        </w:rPr>
      </w:pPr>
      <w:r>
        <w:rPr>
          <w:bCs/>
          <w:kern w:val="32"/>
        </w:rPr>
        <w:t>Материалы представлены в приложении № 58 к настоящему протоколу.</w:t>
      </w:r>
    </w:p>
    <w:p w14:paraId="4FF03757" w14:textId="77777777" w:rsidR="003B1165" w:rsidRDefault="003B1165" w:rsidP="003B1165">
      <w:pPr>
        <w:tabs>
          <w:tab w:val="left" w:pos="0"/>
          <w:tab w:val="left" w:pos="1418"/>
        </w:tabs>
        <w:ind w:firstLine="709"/>
        <w:jc w:val="both"/>
        <w:rPr>
          <w:bCs/>
        </w:rPr>
      </w:pPr>
    </w:p>
    <w:p w14:paraId="4D87DA19" w14:textId="77777777" w:rsidR="003B1165" w:rsidRPr="002460F4" w:rsidRDefault="003B1165" w:rsidP="003B116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6FC6D496" w14:textId="77777777" w:rsidR="003B1165" w:rsidRPr="00D00103" w:rsidRDefault="003B1165" w:rsidP="003B1165">
      <w:pPr>
        <w:ind w:right="-6" w:firstLine="567"/>
        <w:jc w:val="both"/>
        <w:rPr>
          <w:b/>
          <w:szCs w:val="20"/>
        </w:rPr>
      </w:pPr>
    </w:p>
    <w:p w14:paraId="39D660B9" w14:textId="77777777" w:rsidR="003B1165" w:rsidRPr="00D00103" w:rsidRDefault="003B1165" w:rsidP="003B1165">
      <w:pPr>
        <w:ind w:right="-6" w:firstLine="709"/>
        <w:jc w:val="both"/>
        <w:rPr>
          <w:b/>
          <w:szCs w:val="20"/>
        </w:rPr>
      </w:pPr>
      <w:r w:rsidRPr="00D00103">
        <w:rPr>
          <w:b/>
          <w:szCs w:val="20"/>
        </w:rPr>
        <w:t>ПОСТАНОВИЛО:</w:t>
      </w:r>
    </w:p>
    <w:p w14:paraId="70497823" w14:textId="77777777" w:rsidR="003B1165" w:rsidRPr="00D00103" w:rsidRDefault="003B1165" w:rsidP="003B1165">
      <w:pPr>
        <w:ind w:right="-6" w:firstLine="709"/>
        <w:jc w:val="both"/>
        <w:rPr>
          <w:b/>
          <w:szCs w:val="20"/>
        </w:rPr>
      </w:pPr>
    </w:p>
    <w:p w14:paraId="4D92DC3D" w14:textId="77777777" w:rsidR="003B1165" w:rsidRPr="00D00103" w:rsidRDefault="003B1165" w:rsidP="003B1165">
      <w:pPr>
        <w:pStyle w:val="ConsPlusNormal"/>
        <w:ind w:firstLine="709"/>
        <w:jc w:val="both"/>
        <w:rPr>
          <w:sz w:val="24"/>
        </w:rPr>
      </w:pPr>
      <w:r>
        <w:rPr>
          <w:sz w:val="24"/>
        </w:rPr>
        <w:t>Согласиться с предложением докладчика.</w:t>
      </w:r>
    </w:p>
    <w:p w14:paraId="1617DE03" w14:textId="77777777" w:rsidR="003B1165" w:rsidRDefault="003B1165" w:rsidP="003B1165">
      <w:pPr>
        <w:ind w:right="-6" w:firstLine="709"/>
        <w:jc w:val="both"/>
        <w:rPr>
          <w:b/>
        </w:rPr>
      </w:pPr>
    </w:p>
    <w:p w14:paraId="6978B0B3" w14:textId="77777777" w:rsidR="003B1165" w:rsidRDefault="003B1165" w:rsidP="003B1165">
      <w:pPr>
        <w:ind w:right="-6" w:firstLine="709"/>
        <w:jc w:val="both"/>
        <w:rPr>
          <w:b/>
        </w:rPr>
      </w:pPr>
      <w:r w:rsidRPr="00D00103">
        <w:rPr>
          <w:b/>
        </w:rPr>
        <w:t>Голосовали «ЗА» - единогласно</w:t>
      </w:r>
      <w:r>
        <w:rPr>
          <w:b/>
        </w:rPr>
        <w:t>.</w:t>
      </w:r>
    </w:p>
    <w:p w14:paraId="19B175B5" w14:textId="77777777" w:rsidR="003B1165" w:rsidRDefault="003B1165" w:rsidP="003B1165">
      <w:pPr>
        <w:ind w:right="-6" w:firstLine="709"/>
        <w:jc w:val="both"/>
        <w:rPr>
          <w:b/>
        </w:rPr>
      </w:pPr>
    </w:p>
    <w:p w14:paraId="77D2A241" w14:textId="77777777" w:rsidR="003B1165" w:rsidRDefault="003B1165" w:rsidP="003B1165">
      <w:pPr>
        <w:ind w:right="-6" w:firstLine="709"/>
        <w:jc w:val="both"/>
        <w:rPr>
          <w:b/>
          <w:bCs/>
          <w:color w:val="000000"/>
          <w:kern w:val="32"/>
        </w:rPr>
      </w:pPr>
      <w:r w:rsidRPr="003B1165">
        <w:rPr>
          <w:bCs/>
        </w:rPr>
        <w:t>Вопрос 5</w:t>
      </w:r>
      <w:r>
        <w:rPr>
          <w:bCs/>
        </w:rPr>
        <w:t xml:space="preserve">9 </w:t>
      </w:r>
      <w:r w:rsidRPr="003B1165">
        <w:rPr>
          <w:bCs/>
        </w:rPr>
        <w:t>«</w:t>
      </w:r>
      <w:r w:rsidR="00427A05" w:rsidRPr="003B1165">
        <w:rPr>
          <w:b/>
          <w:bCs/>
          <w:color w:val="000000"/>
          <w:kern w:val="32"/>
        </w:rPr>
        <w:t>О внесении изменений в постановление Региональной</w:t>
      </w:r>
      <w:r w:rsidRPr="003B1165">
        <w:rPr>
          <w:b/>
        </w:rPr>
        <w:t xml:space="preserve"> </w:t>
      </w:r>
      <w:r w:rsidR="00427A05" w:rsidRPr="003B1165">
        <w:rPr>
          <w:b/>
          <w:bCs/>
          <w:color w:val="000000"/>
          <w:kern w:val="32"/>
        </w:rPr>
        <w:t>энергетической комиссии Кузбасса от 23.07.2020 № 153 «Об установлении долгосрочных тарифов на теплоноситель, реализуемый ООО «</w:t>
      </w:r>
      <w:proofErr w:type="spellStart"/>
      <w:r w:rsidR="00427A05" w:rsidRPr="003B1165">
        <w:rPr>
          <w:b/>
          <w:bCs/>
          <w:color w:val="000000"/>
          <w:kern w:val="32"/>
        </w:rPr>
        <w:t>ТеплоСнаб</w:t>
      </w:r>
      <w:proofErr w:type="spellEnd"/>
      <w:r w:rsidR="00427A05" w:rsidRPr="003B1165">
        <w:rPr>
          <w:b/>
          <w:bCs/>
          <w:color w:val="000000"/>
          <w:kern w:val="32"/>
        </w:rPr>
        <w:t>» на</w:t>
      </w:r>
      <w:r w:rsidR="00427A05" w:rsidRPr="003B1165">
        <w:t xml:space="preserve"> </w:t>
      </w:r>
      <w:r w:rsidR="00427A05" w:rsidRPr="003B1165">
        <w:rPr>
          <w:b/>
          <w:bCs/>
          <w:color w:val="000000"/>
          <w:kern w:val="32"/>
        </w:rPr>
        <w:t>потребительском рынке г. Мариинска (Мариинского муниципального округа), на 2020-2029 годы» в части периода с 01.12.2022 по 31.12.2023</w:t>
      </w:r>
      <w:r w:rsidRPr="003B1165">
        <w:rPr>
          <w:b/>
          <w:bCs/>
          <w:color w:val="000000"/>
          <w:kern w:val="32"/>
        </w:rPr>
        <w:t>»</w:t>
      </w:r>
    </w:p>
    <w:p w14:paraId="42EBA78A" w14:textId="77777777" w:rsidR="003B1165" w:rsidRDefault="003B1165" w:rsidP="003B1165">
      <w:pPr>
        <w:ind w:right="-6" w:firstLine="709"/>
        <w:jc w:val="both"/>
        <w:rPr>
          <w:b/>
          <w:bCs/>
          <w:color w:val="000000"/>
          <w:kern w:val="32"/>
        </w:rPr>
      </w:pPr>
    </w:p>
    <w:p w14:paraId="5937A9ED" w14:textId="102CFEBD" w:rsidR="00427A05" w:rsidRPr="003B1165" w:rsidRDefault="003B1165" w:rsidP="003B1165">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3B1165">
        <w:rPr>
          <w:bCs/>
        </w:rPr>
        <w:t xml:space="preserve"> </w:t>
      </w:r>
      <w:r>
        <w:rPr>
          <w:bCs/>
        </w:rPr>
        <w:t>в</w:t>
      </w:r>
      <w:r w:rsidR="00427A05" w:rsidRPr="003B1165">
        <w:rPr>
          <w:bCs/>
        </w:rPr>
        <w:t>нести в 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00427A05" w:rsidRPr="003B1165">
        <w:rPr>
          <w:bCs/>
        </w:rPr>
        <w:t>ТеплоСнаб</w:t>
      </w:r>
      <w:proofErr w:type="spellEnd"/>
      <w:r w:rsidR="00427A05" w:rsidRPr="003B1165">
        <w:rPr>
          <w:bCs/>
        </w:rPr>
        <w:t>» на потребительском рынке г. Мариинска (Мариинского муниципального округа, на 2020-2029 годы» (в редакции постановления Региональной энергетической комиссии Кузбасса от 03.12.2020 № 496, от 23.09.2021 № 356, от 30.12.2021 № 965) следующие изменения, приложение изложить в новой редакции</w:t>
      </w:r>
      <w:r w:rsidR="007129AA">
        <w:rPr>
          <w:bCs/>
        </w:rPr>
        <w:t>.</w:t>
      </w:r>
    </w:p>
    <w:p w14:paraId="173AF537" w14:textId="574427B0" w:rsidR="00427A05" w:rsidRDefault="00427A05" w:rsidP="00696085">
      <w:pPr>
        <w:tabs>
          <w:tab w:val="left" w:pos="0"/>
          <w:tab w:val="left" w:pos="1418"/>
        </w:tabs>
        <w:ind w:firstLine="709"/>
        <w:jc w:val="both"/>
        <w:rPr>
          <w:bCs/>
        </w:rPr>
      </w:pPr>
    </w:p>
    <w:p w14:paraId="3A2DCC75" w14:textId="77777777" w:rsidR="00A85CA7" w:rsidRDefault="00A85CA7" w:rsidP="00A85CA7">
      <w:pPr>
        <w:ind w:firstLine="709"/>
        <w:jc w:val="both"/>
        <w:rPr>
          <w:bCs/>
          <w:kern w:val="32"/>
        </w:rPr>
      </w:pPr>
      <w:r>
        <w:rPr>
          <w:bCs/>
          <w:kern w:val="32"/>
        </w:rPr>
        <w:t xml:space="preserve">В материалах дела имеется письменное обращение от 24.11.2022 № 9 за подписью и.о. </w:t>
      </w:r>
      <w:r w:rsidRPr="007010AD">
        <w:rPr>
          <w:bCs/>
          <w:kern w:val="32"/>
        </w:rPr>
        <w:t xml:space="preserve">директора </w:t>
      </w:r>
      <w:r w:rsidRPr="0085350E">
        <w:rPr>
          <w:bCs/>
          <w:color w:val="000000"/>
          <w:kern w:val="32"/>
        </w:rPr>
        <w:t>ООО «</w:t>
      </w:r>
      <w:proofErr w:type="spellStart"/>
      <w:r w:rsidRPr="0085350E">
        <w:rPr>
          <w:bCs/>
          <w:color w:val="000000"/>
          <w:kern w:val="32"/>
        </w:rPr>
        <w:t>Теплоснаб</w:t>
      </w:r>
      <w:proofErr w:type="spellEnd"/>
      <w:r w:rsidRPr="0085350E">
        <w:rPr>
          <w:bCs/>
          <w:color w:val="000000"/>
          <w:kern w:val="32"/>
        </w:rPr>
        <w:t xml:space="preserve">» </w:t>
      </w:r>
      <w:r>
        <w:rPr>
          <w:bCs/>
          <w:color w:val="000000"/>
          <w:kern w:val="32"/>
        </w:rPr>
        <w:t xml:space="preserve">Е.О. Корниловой </w:t>
      </w:r>
      <w:r>
        <w:rPr>
          <w:bCs/>
          <w:kern w:val="32"/>
        </w:rPr>
        <w:t>с просьбой рассмотреть вопрос в отсутствии представителей общества. С материалами ознакомлены.</w:t>
      </w:r>
    </w:p>
    <w:p w14:paraId="6CB36B71" w14:textId="77777777" w:rsidR="00A85CA7" w:rsidRDefault="00A85CA7" w:rsidP="00696085">
      <w:pPr>
        <w:tabs>
          <w:tab w:val="left" w:pos="0"/>
          <w:tab w:val="left" w:pos="1418"/>
        </w:tabs>
        <w:ind w:firstLine="709"/>
        <w:jc w:val="both"/>
        <w:rPr>
          <w:bCs/>
        </w:rPr>
      </w:pPr>
    </w:p>
    <w:p w14:paraId="2EB8A590" w14:textId="3D4F9C1A" w:rsidR="007129AA" w:rsidRDefault="007129AA" w:rsidP="007129AA">
      <w:pPr>
        <w:ind w:firstLine="709"/>
        <w:jc w:val="both"/>
        <w:rPr>
          <w:bCs/>
          <w:kern w:val="32"/>
        </w:rPr>
      </w:pPr>
      <w:r>
        <w:rPr>
          <w:bCs/>
          <w:kern w:val="32"/>
        </w:rPr>
        <w:t>Материалы представлены в приложении № 59 к настоящему протоколу.</w:t>
      </w:r>
    </w:p>
    <w:p w14:paraId="7CB448F8" w14:textId="77777777" w:rsidR="007129AA" w:rsidRDefault="007129AA" w:rsidP="007129AA">
      <w:pPr>
        <w:tabs>
          <w:tab w:val="left" w:pos="0"/>
          <w:tab w:val="left" w:pos="1418"/>
        </w:tabs>
        <w:ind w:firstLine="709"/>
        <w:jc w:val="both"/>
        <w:rPr>
          <w:bCs/>
        </w:rPr>
      </w:pPr>
    </w:p>
    <w:p w14:paraId="2B60531F" w14:textId="77777777" w:rsidR="007129AA" w:rsidRPr="002460F4" w:rsidRDefault="007129AA" w:rsidP="007129AA">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9619E03" w14:textId="77777777" w:rsidR="007129AA" w:rsidRPr="00D00103" w:rsidRDefault="007129AA" w:rsidP="007129AA">
      <w:pPr>
        <w:ind w:right="-6" w:firstLine="567"/>
        <w:jc w:val="both"/>
        <w:rPr>
          <w:b/>
          <w:szCs w:val="20"/>
        </w:rPr>
      </w:pPr>
    </w:p>
    <w:p w14:paraId="20F79316" w14:textId="77777777" w:rsidR="007129AA" w:rsidRPr="00D00103" w:rsidRDefault="007129AA" w:rsidP="007129AA">
      <w:pPr>
        <w:ind w:right="-6" w:firstLine="709"/>
        <w:jc w:val="both"/>
        <w:rPr>
          <w:b/>
          <w:szCs w:val="20"/>
        </w:rPr>
      </w:pPr>
      <w:r w:rsidRPr="00D00103">
        <w:rPr>
          <w:b/>
          <w:szCs w:val="20"/>
        </w:rPr>
        <w:t>ПОСТАНОВИЛО:</w:t>
      </w:r>
    </w:p>
    <w:p w14:paraId="54D27D18" w14:textId="77777777" w:rsidR="007129AA" w:rsidRPr="00D00103" w:rsidRDefault="007129AA" w:rsidP="007129AA">
      <w:pPr>
        <w:ind w:right="-6" w:firstLine="709"/>
        <w:jc w:val="both"/>
        <w:rPr>
          <w:b/>
          <w:szCs w:val="20"/>
        </w:rPr>
      </w:pPr>
    </w:p>
    <w:p w14:paraId="2A15F436" w14:textId="77777777" w:rsidR="007129AA" w:rsidRPr="00D00103" w:rsidRDefault="007129AA" w:rsidP="007129AA">
      <w:pPr>
        <w:pStyle w:val="ConsPlusNormal"/>
        <w:ind w:firstLine="709"/>
        <w:jc w:val="both"/>
        <w:rPr>
          <w:sz w:val="24"/>
        </w:rPr>
      </w:pPr>
      <w:r>
        <w:rPr>
          <w:sz w:val="24"/>
        </w:rPr>
        <w:lastRenderedPageBreak/>
        <w:t>Согласиться с предложением докладчика.</w:t>
      </w:r>
    </w:p>
    <w:p w14:paraId="2F18D577" w14:textId="77777777" w:rsidR="00985FD4" w:rsidRDefault="007129AA" w:rsidP="00985FD4">
      <w:pPr>
        <w:ind w:right="-6" w:firstLine="709"/>
        <w:jc w:val="both"/>
        <w:rPr>
          <w:b/>
        </w:rPr>
      </w:pPr>
      <w:r w:rsidRPr="00D00103">
        <w:rPr>
          <w:b/>
        </w:rPr>
        <w:t>Голосовали «ЗА» - единогласно</w:t>
      </w:r>
      <w:r>
        <w:rPr>
          <w:b/>
        </w:rPr>
        <w:t>.</w:t>
      </w:r>
    </w:p>
    <w:p w14:paraId="3C1AC94B" w14:textId="77777777" w:rsidR="00985FD4" w:rsidRDefault="00985FD4" w:rsidP="00985FD4">
      <w:pPr>
        <w:ind w:right="-6" w:firstLine="709"/>
        <w:jc w:val="both"/>
        <w:rPr>
          <w:b/>
        </w:rPr>
      </w:pPr>
    </w:p>
    <w:p w14:paraId="78CD882C" w14:textId="4B1CECBD" w:rsidR="00D52B7A" w:rsidRPr="00985FD4" w:rsidRDefault="00985FD4" w:rsidP="00985FD4">
      <w:pPr>
        <w:ind w:right="-6" w:firstLine="709"/>
        <w:jc w:val="both"/>
        <w:rPr>
          <w:b/>
          <w:bCs/>
          <w:color w:val="000000"/>
          <w:kern w:val="32"/>
        </w:rPr>
      </w:pPr>
      <w:r w:rsidRPr="00985FD4">
        <w:rPr>
          <w:bCs/>
        </w:rPr>
        <w:t xml:space="preserve">Вопрос 60 </w:t>
      </w:r>
      <w:r w:rsidRPr="00985FD4">
        <w:rPr>
          <w:b/>
        </w:rPr>
        <w:t>«</w:t>
      </w:r>
      <w:r w:rsidR="00D52B7A" w:rsidRPr="00985FD4">
        <w:rPr>
          <w:b/>
          <w:bCs/>
          <w:color w:val="000000"/>
          <w:kern w:val="32"/>
        </w:rPr>
        <w:t>О внесении изменений в постановление Региональной</w:t>
      </w:r>
      <w:r w:rsidRPr="00985FD4">
        <w:rPr>
          <w:b/>
          <w:bCs/>
          <w:color w:val="000000"/>
          <w:kern w:val="32"/>
        </w:rPr>
        <w:t xml:space="preserve"> </w:t>
      </w:r>
      <w:r w:rsidR="00D52B7A" w:rsidRPr="00985FD4">
        <w:rPr>
          <w:b/>
          <w:bCs/>
          <w:color w:val="000000"/>
          <w:kern w:val="32"/>
        </w:rPr>
        <w:t>энергетической комиссии Кузбасса от 23.07.2020</w:t>
      </w:r>
      <w:r w:rsidRPr="00985FD4">
        <w:rPr>
          <w:b/>
        </w:rPr>
        <w:t xml:space="preserve"> </w:t>
      </w:r>
      <w:r w:rsidR="00D52B7A" w:rsidRPr="00985FD4">
        <w:rPr>
          <w:b/>
          <w:bCs/>
          <w:color w:val="000000"/>
          <w:kern w:val="32"/>
        </w:rPr>
        <w:t>№ 154 «</w:t>
      </w:r>
      <w:r w:rsidR="00D52B7A" w:rsidRPr="00985FD4">
        <w:rPr>
          <w:b/>
          <w:bCs/>
          <w:color w:val="000000"/>
        </w:rPr>
        <w:t>Об установлении ООО «</w:t>
      </w:r>
      <w:proofErr w:type="spellStart"/>
      <w:r w:rsidR="00D52B7A" w:rsidRPr="00985FD4">
        <w:rPr>
          <w:b/>
          <w:bCs/>
          <w:color w:val="000000"/>
        </w:rPr>
        <w:t>ТеплоСнаб</w:t>
      </w:r>
      <w:proofErr w:type="spellEnd"/>
      <w:r w:rsidR="00D52B7A" w:rsidRPr="00985FD4">
        <w:rPr>
          <w:b/>
          <w:bCs/>
          <w:color w:val="000000"/>
        </w:rPr>
        <w:t xml:space="preserve">» </w:t>
      </w:r>
      <w:r w:rsidR="00D52B7A" w:rsidRPr="00985FD4">
        <w:rPr>
          <w:b/>
        </w:rPr>
        <w:t xml:space="preserve">долгосрочных тарифов на горячую воду в открытой системе горячего водоснабжения (теплоснабжения), реализуемую </w:t>
      </w:r>
      <w:r w:rsidR="00D52B7A" w:rsidRPr="00985FD4">
        <w:rPr>
          <w:b/>
          <w:bCs/>
        </w:rPr>
        <w:t>на потребительском рынке г. Мариинска (Мариинского муниципального округа),</w:t>
      </w:r>
      <w:r w:rsidR="00D52B7A" w:rsidRPr="00985FD4">
        <w:rPr>
          <w:b/>
          <w:bCs/>
          <w:color w:val="000000"/>
          <w:kern w:val="32"/>
        </w:rPr>
        <w:t xml:space="preserve"> на 2020-2029 годы», в части периода с 01.12.2022 по 31.12.2023 </w:t>
      </w:r>
    </w:p>
    <w:p w14:paraId="2FB2FDDB" w14:textId="00C18351" w:rsidR="00985FD4" w:rsidRPr="00985FD4" w:rsidRDefault="00985FD4" w:rsidP="00985FD4">
      <w:pPr>
        <w:ind w:right="-6" w:firstLine="709"/>
        <w:jc w:val="both"/>
        <w:rPr>
          <w:b/>
          <w:bCs/>
          <w:color w:val="000000"/>
          <w:kern w:val="32"/>
        </w:rPr>
      </w:pPr>
    </w:p>
    <w:p w14:paraId="7FEDF34C" w14:textId="1958ADCF" w:rsidR="00D52B7A" w:rsidRPr="00985FD4" w:rsidRDefault="00985FD4" w:rsidP="00985FD4">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985FD4">
        <w:rPr>
          <w:bCs/>
        </w:rPr>
        <w:t xml:space="preserve"> в</w:t>
      </w:r>
      <w:r w:rsidR="00D52B7A" w:rsidRPr="00985FD4">
        <w:rPr>
          <w:bCs/>
        </w:rPr>
        <w:t>нести в постановление Региональной энергетической комиссии Кузбасса от 23.07.2020 № 154 «Об установлении ООО «</w:t>
      </w:r>
      <w:proofErr w:type="spellStart"/>
      <w:r w:rsidR="00D52B7A" w:rsidRPr="00985FD4">
        <w:rPr>
          <w:bCs/>
        </w:rPr>
        <w:t>ТеплоСнаб</w:t>
      </w:r>
      <w:proofErr w:type="spellEnd"/>
      <w:r w:rsidR="00D52B7A" w:rsidRPr="00985FD4">
        <w:rPr>
          <w:bCs/>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 (в редакции постановлений Региональной энергетической комиссии Кузбасса от 03.12.2020 № 497, от 23.09.2021 № 357, от 30.12.2021 № 966) следующие изменения, приложение изложить в новой редакции.</w:t>
      </w:r>
    </w:p>
    <w:p w14:paraId="5CB65C02" w14:textId="0A096878" w:rsidR="00D52B7A" w:rsidRDefault="00D52B7A" w:rsidP="00696085">
      <w:pPr>
        <w:tabs>
          <w:tab w:val="left" w:pos="0"/>
          <w:tab w:val="left" w:pos="1418"/>
        </w:tabs>
        <w:ind w:firstLine="709"/>
        <w:jc w:val="both"/>
        <w:rPr>
          <w:bCs/>
        </w:rPr>
      </w:pPr>
    </w:p>
    <w:p w14:paraId="6CE6EFE4" w14:textId="77777777" w:rsidR="00A85CA7" w:rsidRDefault="00A85CA7" w:rsidP="00A85CA7">
      <w:pPr>
        <w:ind w:firstLine="709"/>
        <w:jc w:val="both"/>
        <w:rPr>
          <w:bCs/>
          <w:kern w:val="32"/>
        </w:rPr>
      </w:pPr>
      <w:r>
        <w:rPr>
          <w:bCs/>
          <w:kern w:val="32"/>
        </w:rPr>
        <w:t xml:space="preserve">В материалах дела имеется письменное обращение от 24.11.2022 № 9 за подписью и.о. </w:t>
      </w:r>
      <w:r w:rsidRPr="007010AD">
        <w:rPr>
          <w:bCs/>
          <w:kern w:val="32"/>
        </w:rPr>
        <w:t xml:space="preserve">директора </w:t>
      </w:r>
      <w:r w:rsidRPr="0085350E">
        <w:rPr>
          <w:bCs/>
          <w:color w:val="000000"/>
          <w:kern w:val="32"/>
        </w:rPr>
        <w:t>ООО «</w:t>
      </w:r>
      <w:proofErr w:type="spellStart"/>
      <w:r w:rsidRPr="0085350E">
        <w:rPr>
          <w:bCs/>
          <w:color w:val="000000"/>
          <w:kern w:val="32"/>
        </w:rPr>
        <w:t>Теплоснаб</w:t>
      </w:r>
      <w:proofErr w:type="spellEnd"/>
      <w:r w:rsidRPr="0085350E">
        <w:rPr>
          <w:bCs/>
          <w:color w:val="000000"/>
          <w:kern w:val="32"/>
        </w:rPr>
        <w:t xml:space="preserve">» </w:t>
      </w:r>
      <w:r>
        <w:rPr>
          <w:bCs/>
          <w:color w:val="000000"/>
          <w:kern w:val="32"/>
        </w:rPr>
        <w:t xml:space="preserve">Е.О. Корниловой </w:t>
      </w:r>
      <w:r>
        <w:rPr>
          <w:bCs/>
          <w:kern w:val="32"/>
        </w:rPr>
        <w:t>с просьбой рассмотреть вопрос в отсутствии представителей общества. С материалами ознакомлены.</w:t>
      </w:r>
    </w:p>
    <w:p w14:paraId="25F96D68" w14:textId="77777777" w:rsidR="00A85CA7" w:rsidRDefault="00A85CA7" w:rsidP="00696085">
      <w:pPr>
        <w:tabs>
          <w:tab w:val="left" w:pos="0"/>
          <w:tab w:val="left" w:pos="1418"/>
        </w:tabs>
        <w:ind w:firstLine="709"/>
        <w:jc w:val="both"/>
        <w:rPr>
          <w:bCs/>
        </w:rPr>
      </w:pPr>
    </w:p>
    <w:p w14:paraId="404ABD75" w14:textId="027A1B44" w:rsidR="00985FD4" w:rsidRDefault="00985FD4" w:rsidP="00985FD4">
      <w:pPr>
        <w:ind w:firstLine="709"/>
        <w:jc w:val="both"/>
        <w:rPr>
          <w:bCs/>
          <w:kern w:val="32"/>
        </w:rPr>
      </w:pPr>
      <w:r>
        <w:rPr>
          <w:bCs/>
          <w:kern w:val="32"/>
        </w:rPr>
        <w:t>Материалы представлены в приложении № 60 к настоящему протоколу.</w:t>
      </w:r>
    </w:p>
    <w:p w14:paraId="0E5307AD" w14:textId="77777777" w:rsidR="00985FD4" w:rsidRDefault="00985FD4" w:rsidP="00985FD4">
      <w:pPr>
        <w:tabs>
          <w:tab w:val="left" w:pos="0"/>
          <w:tab w:val="left" w:pos="1418"/>
        </w:tabs>
        <w:ind w:firstLine="709"/>
        <w:jc w:val="both"/>
        <w:rPr>
          <w:bCs/>
        </w:rPr>
      </w:pPr>
    </w:p>
    <w:p w14:paraId="225A26FB" w14:textId="77777777" w:rsidR="00985FD4" w:rsidRPr="002460F4" w:rsidRDefault="00985FD4" w:rsidP="00985FD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7962852" w14:textId="77777777" w:rsidR="00985FD4" w:rsidRPr="00D00103" w:rsidRDefault="00985FD4" w:rsidP="00985FD4">
      <w:pPr>
        <w:ind w:right="-6" w:firstLine="567"/>
        <w:jc w:val="both"/>
        <w:rPr>
          <w:b/>
          <w:szCs w:val="20"/>
        </w:rPr>
      </w:pPr>
    </w:p>
    <w:p w14:paraId="5695DA62" w14:textId="77777777" w:rsidR="00985FD4" w:rsidRPr="00D00103" w:rsidRDefault="00985FD4" w:rsidP="00985FD4">
      <w:pPr>
        <w:ind w:right="-6" w:firstLine="709"/>
        <w:jc w:val="both"/>
        <w:rPr>
          <w:b/>
          <w:szCs w:val="20"/>
        </w:rPr>
      </w:pPr>
      <w:r w:rsidRPr="00D00103">
        <w:rPr>
          <w:b/>
          <w:szCs w:val="20"/>
        </w:rPr>
        <w:t>ПОСТАНОВИЛО:</w:t>
      </w:r>
    </w:p>
    <w:p w14:paraId="4DE7C089" w14:textId="77777777" w:rsidR="00985FD4" w:rsidRPr="00D00103" w:rsidRDefault="00985FD4" w:rsidP="00985FD4">
      <w:pPr>
        <w:ind w:right="-6" w:firstLine="709"/>
        <w:jc w:val="both"/>
        <w:rPr>
          <w:b/>
          <w:szCs w:val="20"/>
        </w:rPr>
      </w:pPr>
    </w:p>
    <w:p w14:paraId="4ED226EE" w14:textId="77777777" w:rsidR="00985FD4" w:rsidRPr="00D00103" w:rsidRDefault="00985FD4" w:rsidP="00985FD4">
      <w:pPr>
        <w:pStyle w:val="ConsPlusNormal"/>
        <w:ind w:firstLine="709"/>
        <w:jc w:val="both"/>
        <w:rPr>
          <w:sz w:val="24"/>
        </w:rPr>
      </w:pPr>
      <w:r>
        <w:rPr>
          <w:sz w:val="24"/>
        </w:rPr>
        <w:t>Согласиться с предложением докладчика.</w:t>
      </w:r>
    </w:p>
    <w:p w14:paraId="166C4D7B" w14:textId="77777777" w:rsidR="00985FD4" w:rsidRDefault="00985FD4" w:rsidP="00985FD4">
      <w:pPr>
        <w:ind w:right="-6" w:firstLine="709"/>
        <w:jc w:val="both"/>
        <w:rPr>
          <w:b/>
        </w:rPr>
      </w:pPr>
    </w:p>
    <w:p w14:paraId="1F2A9013" w14:textId="77777777" w:rsidR="00985FD4" w:rsidRDefault="00985FD4" w:rsidP="00985FD4">
      <w:pPr>
        <w:ind w:right="-6" w:firstLine="709"/>
        <w:jc w:val="both"/>
        <w:rPr>
          <w:b/>
        </w:rPr>
      </w:pPr>
      <w:r w:rsidRPr="00D00103">
        <w:rPr>
          <w:b/>
        </w:rPr>
        <w:t>Голосовали «ЗА» - единогласно</w:t>
      </w:r>
      <w:r>
        <w:rPr>
          <w:b/>
        </w:rPr>
        <w:t>.</w:t>
      </w:r>
    </w:p>
    <w:p w14:paraId="168E8105" w14:textId="77777777" w:rsidR="00985FD4" w:rsidRDefault="00985FD4" w:rsidP="00985FD4">
      <w:pPr>
        <w:ind w:right="-6" w:firstLine="709"/>
        <w:jc w:val="both"/>
        <w:rPr>
          <w:b/>
        </w:rPr>
      </w:pPr>
    </w:p>
    <w:p w14:paraId="69902B91" w14:textId="77777777" w:rsidR="00985FD4" w:rsidRDefault="00985FD4" w:rsidP="00985FD4">
      <w:pPr>
        <w:ind w:right="-6" w:firstLine="709"/>
        <w:jc w:val="both"/>
        <w:rPr>
          <w:b/>
        </w:rPr>
      </w:pPr>
      <w:r w:rsidRPr="00985FD4">
        <w:rPr>
          <w:bCs/>
        </w:rPr>
        <w:t>Вопрос 6</w:t>
      </w:r>
      <w:r>
        <w:rPr>
          <w:bCs/>
        </w:rPr>
        <w:t xml:space="preserve">1 </w:t>
      </w:r>
      <w:r w:rsidRPr="00985FD4">
        <w:rPr>
          <w:bCs/>
        </w:rPr>
        <w:t>«</w:t>
      </w:r>
      <w:r w:rsidR="00D52B7A" w:rsidRPr="00985FD4">
        <w:rPr>
          <w:b/>
          <w:bCs/>
          <w:color w:val="000000"/>
          <w:kern w:val="32"/>
        </w:rPr>
        <w:t>О внесении изменений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ООО «Ижморская тепло-сетевая компания» на тепловую энергию, реализуемую на потребительском рынке Ижморского муниципального округа, в части периода с 01.12.2022 по 31.12.2023</w:t>
      </w:r>
      <w:r w:rsidRPr="00985FD4">
        <w:rPr>
          <w:b/>
          <w:bCs/>
          <w:color w:val="000000"/>
          <w:kern w:val="32"/>
        </w:rPr>
        <w:t>»</w:t>
      </w:r>
    </w:p>
    <w:p w14:paraId="03A6D1F1" w14:textId="77777777" w:rsidR="00985FD4" w:rsidRDefault="00985FD4" w:rsidP="00985FD4">
      <w:pPr>
        <w:ind w:right="-6" w:firstLine="709"/>
        <w:jc w:val="both"/>
        <w:rPr>
          <w:b/>
        </w:rPr>
      </w:pPr>
    </w:p>
    <w:p w14:paraId="6653D1EE" w14:textId="5ED54DE2" w:rsidR="00D52B7A" w:rsidRPr="00985FD4" w:rsidRDefault="00985FD4" w:rsidP="00985FD4">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985FD4">
        <w:rPr>
          <w:bCs/>
        </w:rPr>
        <w:t xml:space="preserve"> в</w:t>
      </w:r>
      <w:r w:rsidR="00D52B7A" w:rsidRPr="00985FD4">
        <w:rPr>
          <w:bCs/>
        </w:rPr>
        <w:t xml:space="preserve">нести в постановление региональной энергетической комиссии Кемеровской области от 30.11.2018 № 405 «Об установлении долгосрочных параметров регулирования и долгосрочных тарифов </w:t>
      </w:r>
      <w:r w:rsidR="00694507">
        <w:rPr>
          <w:bCs/>
        </w:rPr>
        <w:br/>
      </w:r>
      <w:r w:rsidR="00D52B7A" w:rsidRPr="00985FD4">
        <w:rPr>
          <w:bCs/>
        </w:rPr>
        <w:t>ООО «Ижморская тепло-сетевая компания» на тепловую энергию, реализуемую на потребительском рынке Ижморского муниципального округа, на 2018</w:t>
      </w:r>
      <w:r w:rsidR="00D52B7A" w:rsidRPr="00985FD4">
        <w:rPr>
          <w:bCs/>
        </w:rPr>
        <w:noBreakHyphen/>
        <w:t xml:space="preserve">2027 годы» </w:t>
      </w:r>
      <w:bookmarkStart w:id="15" w:name="_Hlk55302825"/>
      <w:r w:rsidR="00D52B7A" w:rsidRPr="00985FD4">
        <w:rPr>
          <w:bCs/>
        </w:rPr>
        <w:t xml:space="preserve">(в редакции постановлений региональной энергетической комиссии Кемеровской области от 05.12.2019 № 556, от 05.12.2019 № 557, постановлений Региональной энергетической комиссии Кузбасса от 18.12.2020 № 715, </w:t>
      </w:r>
      <w:bookmarkStart w:id="16" w:name="_Hlk119404665"/>
      <w:r w:rsidR="00D52B7A" w:rsidRPr="00985FD4">
        <w:rPr>
          <w:bCs/>
        </w:rPr>
        <w:t>от 02.12.2021 № 601</w:t>
      </w:r>
      <w:bookmarkEnd w:id="16"/>
      <w:r w:rsidR="00D52B7A" w:rsidRPr="00985FD4">
        <w:rPr>
          <w:bCs/>
        </w:rPr>
        <w:t>)</w:t>
      </w:r>
      <w:bookmarkEnd w:id="15"/>
      <w:r w:rsidR="00D52B7A" w:rsidRPr="00985FD4">
        <w:rPr>
          <w:bCs/>
        </w:rPr>
        <w:t>, следующие изменения:</w:t>
      </w:r>
    </w:p>
    <w:p w14:paraId="1AB71A4A" w14:textId="2A7874B1" w:rsidR="00D52B7A" w:rsidRDefault="00D52B7A" w:rsidP="00985FD4">
      <w:pPr>
        <w:ind w:firstLine="709"/>
        <w:jc w:val="both"/>
        <w:rPr>
          <w:bCs/>
        </w:rPr>
      </w:pPr>
      <w:r w:rsidRPr="00985FD4">
        <w:rPr>
          <w:bCs/>
        </w:rPr>
        <w:t>Приложение № 2 изложить в новой редакции</w:t>
      </w:r>
      <w:r w:rsidR="00985FD4">
        <w:rPr>
          <w:bCs/>
        </w:rPr>
        <w:t>.</w:t>
      </w:r>
    </w:p>
    <w:p w14:paraId="293D2B00" w14:textId="09BA0053" w:rsidR="00985FD4" w:rsidRDefault="00985FD4" w:rsidP="00696085">
      <w:pPr>
        <w:tabs>
          <w:tab w:val="left" w:pos="0"/>
          <w:tab w:val="left" w:pos="1418"/>
        </w:tabs>
        <w:ind w:firstLine="709"/>
        <w:jc w:val="both"/>
        <w:rPr>
          <w:bCs/>
        </w:rPr>
      </w:pPr>
    </w:p>
    <w:p w14:paraId="3FAB366F" w14:textId="1F18F53A" w:rsidR="00694507" w:rsidRDefault="00694507" w:rsidP="00696085">
      <w:pPr>
        <w:tabs>
          <w:tab w:val="left" w:pos="0"/>
          <w:tab w:val="left" w:pos="1418"/>
        </w:tabs>
        <w:ind w:firstLine="709"/>
        <w:jc w:val="both"/>
        <w:rPr>
          <w:bCs/>
        </w:rPr>
      </w:pPr>
      <w:r>
        <w:rPr>
          <w:bCs/>
        </w:rPr>
        <w:t xml:space="preserve">В материалах дела имеется письменное обращение от 24.11.2022 № 389 за подписью директора </w:t>
      </w:r>
      <w:r w:rsidRPr="00985FD4">
        <w:rPr>
          <w:bCs/>
        </w:rPr>
        <w:t>ООО «Ижморская тепло-сетевая компания»</w:t>
      </w:r>
      <w:r>
        <w:rPr>
          <w:bCs/>
        </w:rPr>
        <w:t xml:space="preserve"> Е.С. Петиной с просьбой рассмотреть вопрос без участия представителей общества. С уровнем тарифов согласны.</w:t>
      </w:r>
    </w:p>
    <w:p w14:paraId="1B847D13" w14:textId="77777777" w:rsidR="00694507" w:rsidRDefault="00694507" w:rsidP="00696085">
      <w:pPr>
        <w:tabs>
          <w:tab w:val="left" w:pos="0"/>
          <w:tab w:val="left" w:pos="1418"/>
        </w:tabs>
        <w:ind w:firstLine="709"/>
        <w:jc w:val="both"/>
        <w:rPr>
          <w:bCs/>
        </w:rPr>
      </w:pPr>
    </w:p>
    <w:p w14:paraId="4582CF21" w14:textId="22C8CB66" w:rsidR="00985FD4" w:rsidRDefault="00985FD4" w:rsidP="00985FD4">
      <w:pPr>
        <w:ind w:firstLine="709"/>
        <w:jc w:val="both"/>
        <w:rPr>
          <w:bCs/>
          <w:kern w:val="32"/>
        </w:rPr>
      </w:pPr>
      <w:r>
        <w:rPr>
          <w:bCs/>
          <w:kern w:val="32"/>
        </w:rPr>
        <w:lastRenderedPageBreak/>
        <w:t>Материалы представлены в приложении № 61 к настоящему протоколу.</w:t>
      </w:r>
    </w:p>
    <w:p w14:paraId="4650FA08" w14:textId="77777777" w:rsidR="00985FD4" w:rsidRDefault="00985FD4" w:rsidP="00985FD4">
      <w:pPr>
        <w:tabs>
          <w:tab w:val="left" w:pos="0"/>
          <w:tab w:val="left" w:pos="1418"/>
        </w:tabs>
        <w:ind w:firstLine="709"/>
        <w:jc w:val="both"/>
        <w:rPr>
          <w:bCs/>
        </w:rPr>
      </w:pPr>
    </w:p>
    <w:p w14:paraId="2B94E4F7" w14:textId="77777777" w:rsidR="00985FD4" w:rsidRPr="002460F4" w:rsidRDefault="00985FD4" w:rsidP="00985FD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A20AC54" w14:textId="77777777" w:rsidR="00985FD4" w:rsidRPr="00D00103" w:rsidRDefault="00985FD4" w:rsidP="00985FD4">
      <w:pPr>
        <w:ind w:right="-6" w:firstLine="567"/>
        <w:jc w:val="both"/>
        <w:rPr>
          <w:b/>
          <w:szCs w:val="20"/>
        </w:rPr>
      </w:pPr>
    </w:p>
    <w:p w14:paraId="227FC8C4" w14:textId="77777777" w:rsidR="00985FD4" w:rsidRPr="00D00103" w:rsidRDefault="00985FD4" w:rsidP="00985FD4">
      <w:pPr>
        <w:ind w:right="-6" w:firstLine="709"/>
        <w:jc w:val="both"/>
        <w:rPr>
          <w:b/>
          <w:szCs w:val="20"/>
        </w:rPr>
      </w:pPr>
      <w:r w:rsidRPr="00D00103">
        <w:rPr>
          <w:b/>
          <w:szCs w:val="20"/>
        </w:rPr>
        <w:t>ПОСТАНОВИЛО:</w:t>
      </w:r>
    </w:p>
    <w:p w14:paraId="1B45CE2A" w14:textId="77777777" w:rsidR="00985FD4" w:rsidRPr="00D00103" w:rsidRDefault="00985FD4" w:rsidP="00985FD4">
      <w:pPr>
        <w:ind w:right="-6" w:firstLine="709"/>
        <w:jc w:val="both"/>
        <w:rPr>
          <w:b/>
          <w:szCs w:val="20"/>
        </w:rPr>
      </w:pPr>
    </w:p>
    <w:p w14:paraId="6002D542" w14:textId="77777777" w:rsidR="00985FD4" w:rsidRPr="00D00103" w:rsidRDefault="00985FD4" w:rsidP="00985FD4">
      <w:pPr>
        <w:pStyle w:val="ConsPlusNormal"/>
        <w:ind w:firstLine="709"/>
        <w:jc w:val="both"/>
        <w:rPr>
          <w:sz w:val="24"/>
        </w:rPr>
      </w:pPr>
      <w:r>
        <w:rPr>
          <w:sz w:val="24"/>
        </w:rPr>
        <w:t>Согласиться с предложением докладчика.</w:t>
      </w:r>
    </w:p>
    <w:p w14:paraId="67BC2110" w14:textId="77777777" w:rsidR="00985FD4" w:rsidRDefault="00985FD4" w:rsidP="00985FD4">
      <w:pPr>
        <w:ind w:right="-6" w:firstLine="709"/>
        <w:jc w:val="both"/>
        <w:rPr>
          <w:b/>
        </w:rPr>
      </w:pPr>
    </w:p>
    <w:p w14:paraId="4750C213" w14:textId="77777777" w:rsidR="003745E5" w:rsidRDefault="00985FD4" w:rsidP="003745E5">
      <w:pPr>
        <w:ind w:right="-6" w:firstLine="709"/>
        <w:jc w:val="both"/>
        <w:rPr>
          <w:b/>
        </w:rPr>
      </w:pPr>
      <w:r w:rsidRPr="00D00103">
        <w:rPr>
          <w:b/>
        </w:rPr>
        <w:t>Голосовали «ЗА» - единогласно</w:t>
      </w:r>
      <w:r>
        <w:rPr>
          <w:b/>
        </w:rPr>
        <w:t>.</w:t>
      </w:r>
    </w:p>
    <w:p w14:paraId="222FEC93" w14:textId="77777777" w:rsidR="003745E5" w:rsidRDefault="003745E5" w:rsidP="003745E5">
      <w:pPr>
        <w:ind w:right="-6" w:firstLine="709"/>
        <w:jc w:val="both"/>
        <w:rPr>
          <w:b/>
        </w:rPr>
      </w:pPr>
    </w:p>
    <w:p w14:paraId="5FB38CD4" w14:textId="3D7D67B9" w:rsidR="00D52B7A" w:rsidRDefault="003745E5" w:rsidP="003745E5">
      <w:pPr>
        <w:ind w:right="-6" w:firstLine="709"/>
        <w:jc w:val="both"/>
        <w:rPr>
          <w:b/>
          <w:bCs/>
          <w:color w:val="000000"/>
          <w:kern w:val="32"/>
        </w:rPr>
      </w:pPr>
      <w:r w:rsidRPr="003745E5">
        <w:rPr>
          <w:bCs/>
        </w:rPr>
        <w:t>Вопрос 62</w:t>
      </w:r>
      <w:r>
        <w:rPr>
          <w:b/>
        </w:rPr>
        <w:t xml:space="preserve"> </w:t>
      </w:r>
      <w:r w:rsidRPr="003745E5">
        <w:rPr>
          <w:b/>
          <w:bCs/>
          <w:color w:val="000000"/>
          <w:kern w:val="32"/>
        </w:rPr>
        <w:t>«</w:t>
      </w:r>
      <w:r w:rsidR="00D52B7A" w:rsidRPr="003745E5">
        <w:rPr>
          <w:b/>
          <w:bCs/>
          <w:color w:val="000000"/>
          <w:kern w:val="32"/>
        </w:rPr>
        <w:t>О внесении изменений в постановление региональной энергетической комиссии Кемеровской области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w:t>
      </w:r>
      <w:r w:rsidRPr="003745E5">
        <w:rPr>
          <w:b/>
          <w:bCs/>
          <w:color w:val="000000"/>
          <w:kern w:val="32"/>
        </w:rPr>
        <w:t xml:space="preserve"> </w:t>
      </w:r>
      <w:r w:rsidR="00D52B7A" w:rsidRPr="003745E5">
        <w:rPr>
          <w:b/>
          <w:bCs/>
          <w:color w:val="000000"/>
          <w:kern w:val="32"/>
        </w:rPr>
        <w:t>на 2018-2027 годы» в части периода с 01.12.2022 по 31.12.2023</w:t>
      </w:r>
      <w:r w:rsidRPr="003745E5">
        <w:rPr>
          <w:b/>
          <w:bCs/>
          <w:color w:val="000000"/>
          <w:kern w:val="32"/>
        </w:rPr>
        <w:t>»</w:t>
      </w:r>
    </w:p>
    <w:p w14:paraId="0F0109F7" w14:textId="1DDAA4EA" w:rsidR="003745E5" w:rsidRDefault="003745E5" w:rsidP="003745E5">
      <w:pPr>
        <w:ind w:right="-6" w:firstLine="709"/>
        <w:jc w:val="both"/>
        <w:rPr>
          <w:b/>
          <w:bCs/>
          <w:color w:val="000000"/>
          <w:kern w:val="32"/>
        </w:rPr>
      </w:pPr>
    </w:p>
    <w:p w14:paraId="062E98AE" w14:textId="4643233F" w:rsidR="00D52B7A" w:rsidRPr="003745E5" w:rsidRDefault="003745E5" w:rsidP="003745E5">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Pr>
          <w:b/>
          <w:bCs/>
          <w:color w:val="000000"/>
          <w:kern w:val="32"/>
        </w:rPr>
        <w:t xml:space="preserve"> </w:t>
      </w:r>
      <w:r w:rsidRPr="003745E5">
        <w:rPr>
          <w:bCs/>
        </w:rPr>
        <w:t>в</w:t>
      </w:r>
      <w:r w:rsidR="00D52B7A" w:rsidRPr="003745E5">
        <w:rPr>
          <w:bCs/>
        </w:rPr>
        <w:t>нести в постановление региональной энергетической комиссии Кемеровской области от 30.11.2018 № 406 «Об установлении ООО «Ижморская тепло-сетевая компания» долгосрочных параметров регулирования и долгосрочных тарифов на теплоноситель, реализуемый на потребительском рынке Ижморского муниципального округа, на 2018</w:t>
      </w:r>
      <w:r w:rsidR="00D52B7A" w:rsidRPr="003745E5">
        <w:rPr>
          <w:bCs/>
        </w:rPr>
        <w:noBreakHyphen/>
        <w:t>2027 годы» (в редакции постановления региональной энергетической комиссии Кемеровской области от 05.12.2019 № 556, от 05.12.2019 № 558, постановлений Региональной энергетической комиссии Кузбасса от 18.12.2020 № 716, от 02.12.2021 № 602), следующие изменения:</w:t>
      </w:r>
    </w:p>
    <w:p w14:paraId="44A401C2" w14:textId="4960D097" w:rsidR="00D52B7A" w:rsidRPr="003745E5" w:rsidRDefault="00D52B7A" w:rsidP="00D52B7A">
      <w:pPr>
        <w:tabs>
          <w:tab w:val="left" w:pos="709"/>
        </w:tabs>
        <w:ind w:firstLine="709"/>
        <w:jc w:val="both"/>
        <w:rPr>
          <w:bCs/>
        </w:rPr>
      </w:pPr>
      <w:r w:rsidRPr="003745E5">
        <w:rPr>
          <w:bCs/>
        </w:rPr>
        <w:t>Приложение № 2 изложить в новой редакции</w:t>
      </w:r>
      <w:r w:rsidR="003745E5">
        <w:rPr>
          <w:bCs/>
        </w:rPr>
        <w:t>.</w:t>
      </w:r>
    </w:p>
    <w:p w14:paraId="18307EBD" w14:textId="66BEC704" w:rsidR="00D52B7A" w:rsidRDefault="00D52B7A" w:rsidP="00696085">
      <w:pPr>
        <w:tabs>
          <w:tab w:val="left" w:pos="0"/>
          <w:tab w:val="left" w:pos="1418"/>
        </w:tabs>
        <w:ind w:firstLine="709"/>
        <w:jc w:val="both"/>
        <w:rPr>
          <w:bCs/>
        </w:rPr>
      </w:pPr>
    </w:p>
    <w:p w14:paraId="6EAA936C" w14:textId="77777777" w:rsidR="00F422DE" w:rsidRDefault="00F422DE" w:rsidP="00F422DE">
      <w:pPr>
        <w:tabs>
          <w:tab w:val="left" w:pos="0"/>
          <w:tab w:val="left" w:pos="1418"/>
        </w:tabs>
        <w:ind w:firstLine="709"/>
        <w:jc w:val="both"/>
        <w:rPr>
          <w:bCs/>
        </w:rPr>
      </w:pPr>
      <w:r>
        <w:rPr>
          <w:bCs/>
        </w:rPr>
        <w:t xml:space="preserve">В материалах дела имеется письменное обращение от 24.11.2022 № 389 за подписью директора </w:t>
      </w:r>
      <w:r w:rsidRPr="00985FD4">
        <w:rPr>
          <w:bCs/>
        </w:rPr>
        <w:t>ООО «Ижморская тепло-сетевая компания»</w:t>
      </w:r>
      <w:r>
        <w:rPr>
          <w:bCs/>
        </w:rPr>
        <w:t xml:space="preserve"> Е.С. Петиной с просьбой рассмотреть вопрос без участия представителей общества. С уровнем тарифов согласны.</w:t>
      </w:r>
    </w:p>
    <w:p w14:paraId="3FE5D1B3" w14:textId="77777777" w:rsidR="00F422DE" w:rsidRDefault="00F422DE" w:rsidP="00696085">
      <w:pPr>
        <w:tabs>
          <w:tab w:val="left" w:pos="0"/>
          <w:tab w:val="left" w:pos="1418"/>
        </w:tabs>
        <w:ind w:firstLine="709"/>
        <w:jc w:val="both"/>
        <w:rPr>
          <w:bCs/>
        </w:rPr>
      </w:pPr>
    </w:p>
    <w:p w14:paraId="53342A03" w14:textId="134A2C59" w:rsidR="003745E5" w:rsidRDefault="003745E5" w:rsidP="003745E5">
      <w:pPr>
        <w:ind w:firstLine="709"/>
        <w:jc w:val="both"/>
        <w:rPr>
          <w:bCs/>
          <w:kern w:val="32"/>
        </w:rPr>
      </w:pPr>
      <w:r>
        <w:rPr>
          <w:bCs/>
          <w:kern w:val="32"/>
        </w:rPr>
        <w:t>Материалы представлены в приложении № 62 к настоящему протоколу.</w:t>
      </w:r>
    </w:p>
    <w:p w14:paraId="133C9E4B" w14:textId="77777777" w:rsidR="003745E5" w:rsidRDefault="003745E5" w:rsidP="003745E5">
      <w:pPr>
        <w:tabs>
          <w:tab w:val="left" w:pos="0"/>
          <w:tab w:val="left" w:pos="1418"/>
        </w:tabs>
        <w:ind w:firstLine="709"/>
        <w:jc w:val="both"/>
        <w:rPr>
          <w:bCs/>
        </w:rPr>
      </w:pPr>
    </w:p>
    <w:p w14:paraId="179157A0" w14:textId="77777777" w:rsidR="003745E5" w:rsidRPr="002460F4" w:rsidRDefault="003745E5" w:rsidP="003745E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DDB4754" w14:textId="77777777" w:rsidR="003745E5" w:rsidRPr="00D00103" w:rsidRDefault="003745E5" w:rsidP="003745E5">
      <w:pPr>
        <w:ind w:right="-6" w:firstLine="567"/>
        <w:jc w:val="both"/>
        <w:rPr>
          <w:b/>
          <w:szCs w:val="20"/>
        </w:rPr>
      </w:pPr>
    </w:p>
    <w:p w14:paraId="204C2FD1" w14:textId="77777777" w:rsidR="003745E5" w:rsidRPr="00D00103" w:rsidRDefault="003745E5" w:rsidP="003745E5">
      <w:pPr>
        <w:ind w:right="-6" w:firstLine="709"/>
        <w:jc w:val="both"/>
        <w:rPr>
          <w:b/>
          <w:szCs w:val="20"/>
        </w:rPr>
      </w:pPr>
      <w:r w:rsidRPr="00D00103">
        <w:rPr>
          <w:b/>
          <w:szCs w:val="20"/>
        </w:rPr>
        <w:t>ПОСТАНОВИЛО:</w:t>
      </w:r>
    </w:p>
    <w:p w14:paraId="25D337A6" w14:textId="77777777" w:rsidR="003745E5" w:rsidRPr="00D00103" w:rsidRDefault="003745E5" w:rsidP="003745E5">
      <w:pPr>
        <w:ind w:right="-6" w:firstLine="709"/>
        <w:jc w:val="both"/>
        <w:rPr>
          <w:b/>
          <w:szCs w:val="20"/>
        </w:rPr>
      </w:pPr>
    </w:p>
    <w:p w14:paraId="330AA329" w14:textId="77777777" w:rsidR="003745E5" w:rsidRPr="00D00103" w:rsidRDefault="003745E5" w:rsidP="003745E5">
      <w:pPr>
        <w:pStyle w:val="ConsPlusNormal"/>
        <w:ind w:firstLine="709"/>
        <w:jc w:val="both"/>
        <w:rPr>
          <w:sz w:val="24"/>
        </w:rPr>
      </w:pPr>
      <w:r>
        <w:rPr>
          <w:sz w:val="24"/>
        </w:rPr>
        <w:t>Согласиться с предложением докладчика.</w:t>
      </w:r>
    </w:p>
    <w:p w14:paraId="3A223D27" w14:textId="77777777" w:rsidR="003745E5" w:rsidRDefault="003745E5" w:rsidP="003745E5">
      <w:pPr>
        <w:ind w:right="-6" w:firstLine="709"/>
        <w:jc w:val="both"/>
        <w:rPr>
          <w:b/>
        </w:rPr>
      </w:pPr>
    </w:p>
    <w:p w14:paraId="788556E5" w14:textId="77777777" w:rsidR="003745E5" w:rsidRDefault="003745E5" w:rsidP="003745E5">
      <w:pPr>
        <w:ind w:right="-6" w:firstLine="709"/>
        <w:jc w:val="both"/>
        <w:rPr>
          <w:b/>
        </w:rPr>
      </w:pPr>
      <w:r w:rsidRPr="00D00103">
        <w:rPr>
          <w:b/>
        </w:rPr>
        <w:t>Голосовали «ЗА» - единогласно</w:t>
      </w:r>
      <w:r>
        <w:rPr>
          <w:b/>
        </w:rPr>
        <w:t>.</w:t>
      </w:r>
    </w:p>
    <w:p w14:paraId="392E0DB8" w14:textId="77777777" w:rsidR="003745E5" w:rsidRDefault="003745E5" w:rsidP="003745E5">
      <w:pPr>
        <w:ind w:right="-6" w:firstLine="709"/>
        <w:jc w:val="both"/>
        <w:rPr>
          <w:b/>
        </w:rPr>
      </w:pPr>
    </w:p>
    <w:p w14:paraId="1F5FB358" w14:textId="7029C5A4" w:rsidR="00D52B7A" w:rsidRPr="003745E5" w:rsidRDefault="003745E5" w:rsidP="003745E5">
      <w:pPr>
        <w:ind w:right="-6" w:firstLine="709"/>
        <w:jc w:val="both"/>
        <w:rPr>
          <w:b/>
          <w:bCs/>
          <w:color w:val="000000"/>
          <w:kern w:val="32"/>
        </w:rPr>
      </w:pPr>
      <w:r w:rsidRPr="003745E5">
        <w:rPr>
          <w:bCs/>
        </w:rPr>
        <w:t>Вопрос 63</w:t>
      </w:r>
      <w:r>
        <w:rPr>
          <w:b/>
        </w:rPr>
        <w:t xml:space="preserve"> </w:t>
      </w:r>
      <w:r w:rsidRPr="003745E5">
        <w:rPr>
          <w:b/>
          <w:bCs/>
          <w:color w:val="000000"/>
          <w:kern w:val="32"/>
        </w:rPr>
        <w:t>«</w:t>
      </w:r>
      <w:r w:rsidR="00D52B7A" w:rsidRPr="003745E5">
        <w:rPr>
          <w:b/>
          <w:bCs/>
          <w:color w:val="000000"/>
          <w:kern w:val="32"/>
        </w:rPr>
        <w:t>О внесении изменений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2018-2027 годы» в части периода с 01.12.2022 по 31.12.2023</w:t>
      </w:r>
      <w:r w:rsidRPr="003745E5">
        <w:rPr>
          <w:b/>
          <w:bCs/>
          <w:color w:val="000000"/>
          <w:kern w:val="32"/>
        </w:rPr>
        <w:t>»</w:t>
      </w:r>
    </w:p>
    <w:p w14:paraId="69F44DD8" w14:textId="5C5B4BC2" w:rsidR="003745E5" w:rsidRDefault="003745E5" w:rsidP="003745E5">
      <w:pPr>
        <w:ind w:right="-6"/>
        <w:jc w:val="both"/>
        <w:rPr>
          <w:b/>
        </w:rPr>
      </w:pPr>
    </w:p>
    <w:p w14:paraId="356FEBDE" w14:textId="1272FF7D" w:rsidR="00D52B7A" w:rsidRPr="003745E5" w:rsidRDefault="003745E5" w:rsidP="003745E5">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3745E5">
        <w:rPr>
          <w:bCs/>
        </w:rPr>
        <w:t xml:space="preserve"> в</w:t>
      </w:r>
      <w:r w:rsidR="00D52B7A" w:rsidRPr="003745E5">
        <w:rPr>
          <w:bCs/>
        </w:rPr>
        <w:t xml:space="preserve">нести в постановление региональной энергетической комиссии Кемеровской области от 30.11.2018 № 407 «Об установлении ООО «Ижморская тепло-сетевая компания» долгосрочных тарифов на горячую воду в открытой системе горячего водоснабжения (теплоснабжения), реализуемую </w:t>
      </w:r>
      <w:r w:rsidR="00D52B7A" w:rsidRPr="003745E5">
        <w:rPr>
          <w:bCs/>
        </w:rPr>
        <w:lastRenderedPageBreak/>
        <w:t>на потребительском рынке Ижморского муниципального округа, на 2018-2027 годы» (в редакции постановления региональной энергетической комиссии Кемеровской области от 05.12.2019 № 556, от 05.12.2019 № 559, постановлений Региональной энергетической комиссии Кузбасса от 18.12.2020 № 717, от 02.12.2021 № 603) следующие изменения:</w:t>
      </w:r>
    </w:p>
    <w:p w14:paraId="21B886A2" w14:textId="0EBF7BD1" w:rsidR="00D52B7A" w:rsidRPr="003745E5" w:rsidRDefault="00D52B7A" w:rsidP="00D52B7A">
      <w:pPr>
        <w:tabs>
          <w:tab w:val="left" w:pos="709"/>
        </w:tabs>
        <w:ind w:firstLine="709"/>
        <w:jc w:val="both"/>
        <w:rPr>
          <w:bCs/>
        </w:rPr>
      </w:pPr>
      <w:r w:rsidRPr="003745E5">
        <w:rPr>
          <w:bCs/>
        </w:rPr>
        <w:t>Приложение изложить в новой редакции</w:t>
      </w:r>
      <w:r w:rsidR="003745E5">
        <w:rPr>
          <w:bCs/>
        </w:rPr>
        <w:t>.</w:t>
      </w:r>
    </w:p>
    <w:p w14:paraId="67861EFD" w14:textId="445AAF95" w:rsidR="00D52B7A" w:rsidRDefault="00D52B7A" w:rsidP="00696085">
      <w:pPr>
        <w:tabs>
          <w:tab w:val="left" w:pos="0"/>
          <w:tab w:val="left" w:pos="1418"/>
        </w:tabs>
        <w:ind w:firstLine="709"/>
        <w:jc w:val="both"/>
        <w:rPr>
          <w:bCs/>
        </w:rPr>
      </w:pPr>
    </w:p>
    <w:p w14:paraId="5E3BE534" w14:textId="77777777" w:rsidR="00F422DE" w:rsidRDefault="00F422DE" w:rsidP="00F422DE">
      <w:pPr>
        <w:tabs>
          <w:tab w:val="left" w:pos="0"/>
          <w:tab w:val="left" w:pos="1418"/>
        </w:tabs>
        <w:ind w:firstLine="709"/>
        <w:jc w:val="both"/>
        <w:rPr>
          <w:bCs/>
        </w:rPr>
      </w:pPr>
      <w:r>
        <w:rPr>
          <w:bCs/>
        </w:rPr>
        <w:t xml:space="preserve">В материалах дела имеется письменное обращение от 24.11.2022 № 389 за подписью директора </w:t>
      </w:r>
      <w:r w:rsidRPr="00985FD4">
        <w:rPr>
          <w:bCs/>
        </w:rPr>
        <w:t>ООО «Ижморская тепло-сетевая компания»</w:t>
      </w:r>
      <w:r>
        <w:rPr>
          <w:bCs/>
        </w:rPr>
        <w:t xml:space="preserve"> Е.С. Петиной с просьбой рассмотреть вопрос без участия представителей общества. С уровнем тарифов согласны.</w:t>
      </w:r>
    </w:p>
    <w:p w14:paraId="660EBB7F" w14:textId="77777777" w:rsidR="00F422DE" w:rsidRDefault="00F422DE" w:rsidP="00696085">
      <w:pPr>
        <w:tabs>
          <w:tab w:val="left" w:pos="0"/>
          <w:tab w:val="left" w:pos="1418"/>
        </w:tabs>
        <w:ind w:firstLine="709"/>
        <w:jc w:val="both"/>
        <w:rPr>
          <w:bCs/>
        </w:rPr>
      </w:pPr>
    </w:p>
    <w:p w14:paraId="79D8B368" w14:textId="62F49583" w:rsidR="003745E5" w:rsidRDefault="003745E5" w:rsidP="003745E5">
      <w:pPr>
        <w:ind w:firstLine="709"/>
        <w:jc w:val="both"/>
        <w:rPr>
          <w:bCs/>
          <w:kern w:val="32"/>
        </w:rPr>
      </w:pPr>
      <w:r>
        <w:rPr>
          <w:bCs/>
          <w:kern w:val="32"/>
        </w:rPr>
        <w:t>Материалы представлены в приложении № 63 к настоящему протоколу.</w:t>
      </w:r>
    </w:p>
    <w:p w14:paraId="096791D3" w14:textId="77777777" w:rsidR="003745E5" w:rsidRDefault="003745E5" w:rsidP="003745E5">
      <w:pPr>
        <w:tabs>
          <w:tab w:val="left" w:pos="0"/>
          <w:tab w:val="left" w:pos="1418"/>
        </w:tabs>
        <w:ind w:firstLine="709"/>
        <w:jc w:val="both"/>
        <w:rPr>
          <w:bCs/>
        </w:rPr>
      </w:pPr>
    </w:p>
    <w:p w14:paraId="6551F4A3" w14:textId="77777777" w:rsidR="003745E5" w:rsidRPr="002460F4" w:rsidRDefault="003745E5" w:rsidP="003745E5">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422F8C5" w14:textId="77777777" w:rsidR="003745E5" w:rsidRPr="00D00103" w:rsidRDefault="003745E5" w:rsidP="003745E5">
      <w:pPr>
        <w:ind w:right="-6" w:firstLine="567"/>
        <w:jc w:val="both"/>
        <w:rPr>
          <w:b/>
          <w:szCs w:val="20"/>
        </w:rPr>
      </w:pPr>
    </w:p>
    <w:p w14:paraId="1CAE5218" w14:textId="77777777" w:rsidR="003745E5" w:rsidRPr="00D00103" w:rsidRDefault="003745E5" w:rsidP="003745E5">
      <w:pPr>
        <w:ind w:right="-6" w:firstLine="709"/>
        <w:jc w:val="both"/>
        <w:rPr>
          <w:b/>
          <w:szCs w:val="20"/>
        </w:rPr>
      </w:pPr>
      <w:r w:rsidRPr="00D00103">
        <w:rPr>
          <w:b/>
          <w:szCs w:val="20"/>
        </w:rPr>
        <w:t>ПОСТАНОВИЛО:</w:t>
      </w:r>
    </w:p>
    <w:p w14:paraId="669022DB" w14:textId="77777777" w:rsidR="003745E5" w:rsidRPr="00D00103" w:rsidRDefault="003745E5" w:rsidP="003745E5">
      <w:pPr>
        <w:ind w:right="-6" w:firstLine="709"/>
        <w:jc w:val="both"/>
        <w:rPr>
          <w:b/>
          <w:szCs w:val="20"/>
        </w:rPr>
      </w:pPr>
    </w:p>
    <w:p w14:paraId="429617FB" w14:textId="77777777" w:rsidR="003745E5" w:rsidRPr="00D00103" w:rsidRDefault="003745E5" w:rsidP="003745E5">
      <w:pPr>
        <w:pStyle w:val="ConsPlusNormal"/>
        <w:ind w:firstLine="709"/>
        <w:jc w:val="both"/>
        <w:rPr>
          <w:sz w:val="24"/>
        </w:rPr>
      </w:pPr>
      <w:r>
        <w:rPr>
          <w:sz w:val="24"/>
        </w:rPr>
        <w:t>Согласиться с предложением докладчика.</w:t>
      </w:r>
    </w:p>
    <w:p w14:paraId="1322CBA8" w14:textId="77777777" w:rsidR="003745E5" w:rsidRDefault="003745E5" w:rsidP="003745E5">
      <w:pPr>
        <w:ind w:right="-6" w:firstLine="709"/>
        <w:jc w:val="both"/>
        <w:rPr>
          <w:b/>
        </w:rPr>
      </w:pPr>
    </w:p>
    <w:p w14:paraId="7F639D61" w14:textId="77777777" w:rsidR="003745E5" w:rsidRDefault="003745E5" w:rsidP="003745E5">
      <w:pPr>
        <w:ind w:right="-6" w:firstLine="709"/>
        <w:jc w:val="both"/>
        <w:rPr>
          <w:b/>
        </w:rPr>
      </w:pPr>
      <w:r w:rsidRPr="00D00103">
        <w:rPr>
          <w:b/>
        </w:rPr>
        <w:t>Голосовали «ЗА» - единогласно</w:t>
      </w:r>
      <w:r>
        <w:rPr>
          <w:b/>
        </w:rPr>
        <w:t>.</w:t>
      </w:r>
    </w:p>
    <w:p w14:paraId="3CCA93DA" w14:textId="77777777" w:rsidR="003745E5" w:rsidRDefault="003745E5" w:rsidP="003745E5">
      <w:pPr>
        <w:ind w:right="-6" w:firstLine="709"/>
        <w:jc w:val="both"/>
        <w:rPr>
          <w:b/>
        </w:rPr>
      </w:pPr>
    </w:p>
    <w:p w14:paraId="4F24D9F8" w14:textId="03E52DA3" w:rsidR="00D52B7A" w:rsidRPr="00180117" w:rsidRDefault="003745E5" w:rsidP="003745E5">
      <w:pPr>
        <w:ind w:right="-6" w:firstLine="709"/>
        <w:jc w:val="both"/>
        <w:rPr>
          <w:b/>
        </w:rPr>
      </w:pPr>
      <w:r w:rsidRPr="00180117">
        <w:rPr>
          <w:bCs/>
        </w:rPr>
        <w:t>Вопрос 64</w:t>
      </w:r>
      <w:r>
        <w:rPr>
          <w:b/>
        </w:rPr>
        <w:t xml:space="preserve"> </w:t>
      </w:r>
      <w:r w:rsidRPr="00180117">
        <w:rPr>
          <w:b/>
        </w:rPr>
        <w:t>«</w:t>
      </w:r>
      <w:r w:rsidR="00D52B7A" w:rsidRPr="00180117">
        <w:rPr>
          <w:b/>
          <w:bCs/>
          <w:color w:val="000000"/>
          <w:kern w:val="32"/>
        </w:rPr>
        <w:t>О внесении изменения в постановление региональной энергетической комиссии Кемеровской области от 10.03.2020 № 28 «Об установлении долгосрочных параметров регулирования и долгосрочных тарифов ООО «</w:t>
      </w:r>
      <w:proofErr w:type="spellStart"/>
      <w:r w:rsidR="00D52B7A" w:rsidRPr="00180117">
        <w:rPr>
          <w:b/>
          <w:bCs/>
          <w:color w:val="000000"/>
          <w:kern w:val="32"/>
        </w:rPr>
        <w:t>Теплоресурс</w:t>
      </w:r>
      <w:proofErr w:type="spellEnd"/>
      <w:r w:rsidR="00D52B7A" w:rsidRPr="00180117">
        <w:rPr>
          <w:b/>
          <w:bCs/>
          <w:color w:val="000000"/>
          <w:kern w:val="32"/>
        </w:rPr>
        <w:t>» на тепловую энергию, реализуемую на потребительском рынке Гурьевского муниципального округа, на 2020-2030 годы» в части периода с 01.12.2022 по 31.12.2023</w:t>
      </w:r>
      <w:r w:rsidR="00180117" w:rsidRPr="00180117">
        <w:rPr>
          <w:b/>
          <w:bCs/>
          <w:color w:val="000000"/>
          <w:kern w:val="32"/>
        </w:rPr>
        <w:t>»</w:t>
      </w:r>
    </w:p>
    <w:p w14:paraId="53CAD184" w14:textId="77777777" w:rsidR="00D52B7A" w:rsidRDefault="00D52B7A" w:rsidP="00D52B7A">
      <w:pPr>
        <w:ind w:right="-2"/>
        <w:rPr>
          <w:b/>
          <w:bCs/>
          <w:color w:val="000000"/>
          <w:kern w:val="32"/>
          <w:sz w:val="28"/>
          <w:szCs w:val="28"/>
        </w:rPr>
      </w:pPr>
    </w:p>
    <w:p w14:paraId="26D4874D" w14:textId="589C524A" w:rsidR="00D52B7A" w:rsidRPr="00180117" w:rsidRDefault="00180117" w:rsidP="00D52B7A">
      <w:pPr>
        <w:ind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3745E5">
        <w:rPr>
          <w:bCs/>
        </w:rPr>
        <w:t xml:space="preserve"> </w:t>
      </w:r>
      <w:r>
        <w:rPr>
          <w:bCs/>
        </w:rPr>
        <w:t>в</w:t>
      </w:r>
      <w:r w:rsidR="00D52B7A" w:rsidRPr="00180117">
        <w:rPr>
          <w:bCs/>
        </w:rPr>
        <w:t>нести в постановление региональной энергетической комиссии Кемеровской области от 10.03.2020 № 28 «Об установлении долгосрочных параметров регулирования и долгосрочных тарифов ООО «</w:t>
      </w:r>
      <w:proofErr w:type="spellStart"/>
      <w:r w:rsidR="00D52B7A" w:rsidRPr="00180117">
        <w:rPr>
          <w:bCs/>
        </w:rPr>
        <w:t>Теплоресурс</w:t>
      </w:r>
      <w:proofErr w:type="spellEnd"/>
      <w:r w:rsidR="00D52B7A" w:rsidRPr="00180117">
        <w:rPr>
          <w:bCs/>
        </w:rPr>
        <w:t>» на тепловую энергию, реализуемую на потребительском рынке Гурьевского муниципального округа, на 2020-2030 годы» (в редакции постановлений Региональной энергетической комиссии Кузбасса от 18.12.2020 № 709, от 02.03.2021 № 89, от 17.12.2021 № 765) следующее изменение:</w:t>
      </w:r>
    </w:p>
    <w:p w14:paraId="4257605A" w14:textId="77777777" w:rsidR="00D52B7A" w:rsidRPr="00180117" w:rsidRDefault="00D52B7A" w:rsidP="00D52B7A">
      <w:pPr>
        <w:ind w:right="83" w:firstLine="709"/>
        <w:jc w:val="both"/>
        <w:rPr>
          <w:bCs/>
        </w:rPr>
      </w:pPr>
      <w:r w:rsidRPr="00180117">
        <w:rPr>
          <w:bCs/>
        </w:rPr>
        <w:t xml:space="preserve">Приложение № 2 изложить в новой редакции </w:t>
      </w:r>
    </w:p>
    <w:p w14:paraId="2B028FD0" w14:textId="3C674A13" w:rsidR="00947171" w:rsidRDefault="00947171" w:rsidP="00F422DE">
      <w:pPr>
        <w:tabs>
          <w:tab w:val="left" w:pos="0"/>
          <w:tab w:val="left" w:pos="1418"/>
        </w:tabs>
        <w:jc w:val="both"/>
        <w:rPr>
          <w:bCs/>
        </w:rPr>
      </w:pPr>
    </w:p>
    <w:p w14:paraId="26A2AA1D" w14:textId="77777777" w:rsidR="00F422DE" w:rsidRDefault="00F422DE" w:rsidP="00F422DE">
      <w:pPr>
        <w:ind w:firstLine="709"/>
        <w:jc w:val="both"/>
        <w:rPr>
          <w:bCs/>
          <w:kern w:val="32"/>
        </w:rPr>
      </w:pPr>
      <w:r>
        <w:rPr>
          <w:bCs/>
          <w:kern w:val="32"/>
        </w:rPr>
        <w:t xml:space="preserve">В материалах дела имеется письменное обращение от 24.11.2022 № 251 за подписью </w:t>
      </w:r>
      <w:r w:rsidRPr="007010AD">
        <w:rPr>
          <w:bCs/>
          <w:kern w:val="32"/>
        </w:rPr>
        <w:t xml:space="preserve">директора </w:t>
      </w:r>
      <w:r w:rsidRPr="007010AD">
        <w:rPr>
          <w:bCs/>
          <w:color w:val="000000"/>
          <w:kern w:val="32"/>
        </w:rPr>
        <w:t>ООО «</w:t>
      </w:r>
      <w:proofErr w:type="spellStart"/>
      <w:r>
        <w:rPr>
          <w:bCs/>
          <w:color w:val="000000"/>
          <w:kern w:val="32"/>
        </w:rPr>
        <w:t>Теплоресурс</w:t>
      </w:r>
      <w:proofErr w:type="spellEnd"/>
      <w:r w:rsidRPr="007010AD">
        <w:rPr>
          <w:bCs/>
          <w:color w:val="000000"/>
          <w:kern w:val="32"/>
        </w:rPr>
        <w:t>»</w:t>
      </w:r>
      <w:r w:rsidRPr="00B55B47">
        <w:rPr>
          <w:b/>
          <w:bCs/>
          <w:color w:val="000000"/>
          <w:kern w:val="32"/>
        </w:rPr>
        <w:t xml:space="preserve"> </w:t>
      </w:r>
      <w:r>
        <w:rPr>
          <w:bCs/>
          <w:kern w:val="32"/>
        </w:rPr>
        <w:t>М.П. Важенина с просьбой рассмотреть вопрос без участия представителей общества. С представленными материалами ознакомлены в полном объеме.</w:t>
      </w:r>
    </w:p>
    <w:p w14:paraId="619184DB" w14:textId="77777777" w:rsidR="00F422DE" w:rsidRDefault="00F422DE" w:rsidP="00F422DE">
      <w:pPr>
        <w:tabs>
          <w:tab w:val="left" w:pos="0"/>
          <w:tab w:val="left" w:pos="1418"/>
        </w:tabs>
        <w:jc w:val="both"/>
        <w:rPr>
          <w:bCs/>
        </w:rPr>
      </w:pPr>
    </w:p>
    <w:p w14:paraId="127A1A3E" w14:textId="0892A56C" w:rsidR="00180117" w:rsidRDefault="00180117" w:rsidP="00180117">
      <w:pPr>
        <w:ind w:firstLine="709"/>
        <w:jc w:val="both"/>
        <w:rPr>
          <w:bCs/>
          <w:kern w:val="32"/>
        </w:rPr>
      </w:pPr>
      <w:r>
        <w:rPr>
          <w:bCs/>
          <w:kern w:val="32"/>
        </w:rPr>
        <w:t>Материалы представлены в приложении № 64 к настоящему протоколу.</w:t>
      </w:r>
    </w:p>
    <w:p w14:paraId="714D8A72" w14:textId="77777777" w:rsidR="00180117" w:rsidRDefault="00180117" w:rsidP="00180117">
      <w:pPr>
        <w:tabs>
          <w:tab w:val="left" w:pos="0"/>
          <w:tab w:val="left" w:pos="1418"/>
        </w:tabs>
        <w:ind w:firstLine="709"/>
        <w:jc w:val="both"/>
        <w:rPr>
          <w:bCs/>
        </w:rPr>
      </w:pPr>
    </w:p>
    <w:p w14:paraId="46C53405" w14:textId="77777777" w:rsidR="00180117" w:rsidRPr="002460F4" w:rsidRDefault="00180117" w:rsidP="0018011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669805B" w14:textId="77777777" w:rsidR="00180117" w:rsidRPr="00D00103" w:rsidRDefault="00180117" w:rsidP="00180117">
      <w:pPr>
        <w:ind w:right="-6" w:firstLine="567"/>
        <w:jc w:val="both"/>
        <w:rPr>
          <w:b/>
          <w:szCs w:val="20"/>
        </w:rPr>
      </w:pPr>
    </w:p>
    <w:p w14:paraId="686DE30C" w14:textId="77777777" w:rsidR="00180117" w:rsidRPr="00D00103" w:rsidRDefault="00180117" w:rsidP="00180117">
      <w:pPr>
        <w:ind w:right="-6" w:firstLine="709"/>
        <w:jc w:val="both"/>
        <w:rPr>
          <w:b/>
          <w:szCs w:val="20"/>
        </w:rPr>
      </w:pPr>
      <w:r w:rsidRPr="00D00103">
        <w:rPr>
          <w:b/>
          <w:szCs w:val="20"/>
        </w:rPr>
        <w:t>ПОСТАНОВИЛО:</w:t>
      </w:r>
    </w:p>
    <w:p w14:paraId="5AAC21D8" w14:textId="77777777" w:rsidR="00180117" w:rsidRPr="00D00103" w:rsidRDefault="00180117" w:rsidP="00180117">
      <w:pPr>
        <w:ind w:right="-6" w:firstLine="709"/>
        <w:jc w:val="both"/>
        <w:rPr>
          <w:b/>
          <w:szCs w:val="20"/>
        </w:rPr>
      </w:pPr>
    </w:p>
    <w:p w14:paraId="189B372F" w14:textId="77777777" w:rsidR="00180117" w:rsidRPr="00D00103" w:rsidRDefault="00180117" w:rsidP="00180117">
      <w:pPr>
        <w:pStyle w:val="ConsPlusNormal"/>
        <w:ind w:firstLine="709"/>
        <w:jc w:val="both"/>
        <w:rPr>
          <w:sz w:val="24"/>
        </w:rPr>
      </w:pPr>
      <w:r>
        <w:rPr>
          <w:sz w:val="24"/>
        </w:rPr>
        <w:t>Согласиться с предложением докладчика.</w:t>
      </w:r>
    </w:p>
    <w:p w14:paraId="15A0C624" w14:textId="77777777" w:rsidR="00180117" w:rsidRDefault="00180117" w:rsidP="00180117">
      <w:pPr>
        <w:ind w:right="-6" w:firstLine="709"/>
        <w:jc w:val="both"/>
        <w:rPr>
          <w:b/>
        </w:rPr>
      </w:pPr>
    </w:p>
    <w:p w14:paraId="6726D11D" w14:textId="77777777" w:rsidR="00180117" w:rsidRDefault="00180117" w:rsidP="00180117">
      <w:pPr>
        <w:ind w:right="-6" w:firstLine="709"/>
        <w:jc w:val="both"/>
        <w:rPr>
          <w:b/>
        </w:rPr>
      </w:pPr>
      <w:r w:rsidRPr="00D00103">
        <w:rPr>
          <w:b/>
        </w:rPr>
        <w:t>Голосовали «ЗА» - единогласно</w:t>
      </w:r>
      <w:r>
        <w:rPr>
          <w:b/>
        </w:rPr>
        <w:t>.</w:t>
      </w:r>
    </w:p>
    <w:p w14:paraId="13370FEB" w14:textId="77777777" w:rsidR="00180117" w:rsidRDefault="00180117" w:rsidP="00180117">
      <w:pPr>
        <w:ind w:right="-6" w:firstLine="709"/>
        <w:jc w:val="both"/>
        <w:rPr>
          <w:b/>
        </w:rPr>
      </w:pPr>
    </w:p>
    <w:p w14:paraId="67F6025C" w14:textId="1EA9C6C5" w:rsidR="00D52B7A" w:rsidRDefault="00180117" w:rsidP="00180117">
      <w:pPr>
        <w:ind w:right="-6" w:firstLine="709"/>
        <w:jc w:val="both"/>
        <w:rPr>
          <w:b/>
          <w:bCs/>
          <w:color w:val="000000"/>
          <w:kern w:val="32"/>
        </w:rPr>
      </w:pPr>
      <w:r w:rsidRPr="00180117">
        <w:rPr>
          <w:bCs/>
        </w:rPr>
        <w:t>Вопрос 65</w:t>
      </w:r>
      <w:r>
        <w:rPr>
          <w:b/>
        </w:rPr>
        <w:t xml:space="preserve"> </w:t>
      </w:r>
      <w:r w:rsidRPr="00180117">
        <w:rPr>
          <w:b/>
        </w:rPr>
        <w:t>«</w:t>
      </w:r>
      <w:r w:rsidR="00D52B7A" w:rsidRPr="00180117">
        <w:rPr>
          <w:b/>
          <w:bCs/>
          <w:color w:val="000000"/>
          <w:kern w:val="32"/>
        </w:rPr>
        <w:t>О внесении изменения в постановление региональной энергетической комиссии Кемеровской области от 10.03.2020 № 29 «Об установлении ООО «</w:t>
      </w:r>
      <w:proofErr w:type="spellStart"/>
      <w:r w:rsidR="00D52B7A" w:rsidRPr="00180117">
        <w:rPr>
          <w:b/>
          <w:bCs/>
          <w:color w:val="000000"/>
          <w:kern w:val="32"/>
        </w:rPr>
        <w:t>Теплоресурс</w:t>
      </w:r>
      <w:proofErr w:type="spellEnd"/>
      <w:r w:rsidR="00D52B7A" w:rsidRPr="00180117">
        <w:rPr>
          <w:b/>
          <w:bCs/>
          <w:color w:val="000000"/>
          <w:kern w:val="32"/>
        </w:rPr>
        <w:t xml:space="preserve">» </w:t>
      </w:r>
      <w:r w:rsidR="00D52B7A" w:rsidRPr="00180117">
        <w:rPr>
          <w:b/>
          <w:bCs/>
          <w:color w:val="000000"/>
          <w:kern w:val="32"/>
        </w:rPr>
        <w:lastRenderedPageBreak/>
        <w:t>долгосрочных параметров регулирования и долгосрочных тарифов на теплоноситель, реализуемый на потребительском рынке Гурьевского муниципального округа, на 2020-2030 годы» в части периода с 01.12.2022 по 31.12.2023</w:t>
      </w:r>
      <w:r w:rsidRPr="00180117">
        <w:rPr>
          <w:b/>
          <w:bCs/>
          <w:color w:val="000000"/>
          <w:kern w:val="32"/>
        </w:rPr>
        <w:t>»</w:t>
      </w:r>
    </w:p>
    <w:p w14:paraId="723B2984" w14:textId="44D47259" w:rsidR="00180117" w:rsidRDefault="00180117" w:rsidP="00180117">
      <w:pPr>
        <w:ind w:right="-6" w:firstLine="709"/>
        <w:jc w:val="both"/>
        <w:rPr>
          <w:b/>
        </w:rPr>
      </w:pPr>
    </w:p>
    <w:p w14:paraId="63C57FF3" w14:textId="33F21960" w:rsidR="00D52B7A" w:rsidRPr="00180117" w:rsidRDefault="00180117" w:rsidP="00180117">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180117">
        <w:rPr>
          <w:bCs/>
        </w:rPr>
        <w:t xml:space="preserve"> в</w:t>
      </w:r>
      <w:r w:rsidR="00D52B7A" w:rsidRPr="00180117">
        <w:rPr>
          <w:bCs/>
        </w:rPr>
        <w:t>нести в постановление региональной энергетической комиссии Кемеровской области от 10.03.2020 № 29 «Об установлении ООО «</w:t>
      </w:r>
      <w:proofErr w:type="spellStart"/>
      <w:r w:rsidR="00D52B7A" w:rsidRPr="00180117">
        <w:rPr>
          <w:bCs/>
        </w:rPr>
        <w:t>Теплоресурс</w:t>
      </w:r>
      <w:proofErr w:type="spellEnd"/>
      <w:r w:rsidR="00D52B7A" w:rsidRPr="00180117">
        <w:rPr>
          <w:bCs/>
        </w:rPr>
        <w:t xml:space="preserve">» долгосрочных параметров регулирования и долгосрочных тарифов на теплоноситель, реализуемый на потребительском рынке Гурьевского муниципального округа, на 2020-2030 годы» (в редакции постановления Региональной энергетической комиссии Кузбасса от 18.12.2020 № 710, от 17.12.2021 № 766) следующее изменение: </w:t>
      </w:r>
    </w:p>
    <w:p w14:paraId="2ACA8923" w14:textId="77777777" w:rsidR="00D52B7A" w:rsidRPr="00180117" w:rsidRDefault="00D52B7A" w:rsidP="00D52B7A">
      <w:pPr>
        <w:tabs>
          <w:tab w:val="left" w:pos="709"/>
        </w:tabs>
        <w:ind w:firstLine="709"/>
        <w:jc w:val="both"/>
        <w:rPr>
          <w:bCs/>
        </w:rPr>
      </w:pPr>
      <w:r w:rsidRPr="00180117">
        <w:rPr>
          <w:bCs/>
        </w:rPr>
        <w:t xml:space="preserve">Приложение № 2 изложить в новой редакции </w:t>
      </w:r>
    </w:p>
    <w:p w14:paraId="30B9EE41" w14:textId="47DF0196" w:rsidR="00D52B7A" w:rsidRDefault="00D52B7A" w:rsidP="00696085">
      <w:pPr>
        <w:tabs>
          <w:tab w:val="left" w:pos="0"/>
          <w:tab w:val="left" w:pos="1418"/>
        </w:tabs>
        <w:ind w:firstLine="709"/>
        <w:jc w:val="both"/>
        <w:rPr>
          <w:bCs/>
        </w:rPr>
      </w:pPr>
    </w:p>
    <w:p w14:paraId="08F09C63" w14:textId="77777777" w:rsidR="00F422DE" w:rsidRDefault="00F422DE" w:rsidP="00F422DE">
      <w:pPr>
        <w:ind w:firstLine="709"/>
        <w:jc w:val="both"/>
        <w:rPr>
          <w:bCs/>
          <w:kern w:val="32"/>
        </w:rPr>
      </w:pPr>
      <w:r>
        <w:rPr>
          <w:bCs/>
          <w:kern w:val="32"/>
        </w:rPr>
        <w:t xml:space="preserve">В материалах дела имеется письменное обращение от 24.11.2022 № 251 за подписью </w:t>
      </w:r>
      <w:r w:rsidRPr="007010AD">
        <w:rPr>
          <w:bCs/>
          <w:kern w:val="32"/>
        </w:rPr>
        <w:t xml:space="preserve">директора </w:t>
      </w:r>
      <w:r w:rsidRPr="007010AD">
        <w:rPr>
          <w:bCs/>
          <w:color w:val="000000"/>
          <w:kern w:val="32"/>
        </w:rPr>
        <w:t>ООО «</w:t>
      </w:r>
      <w:proofErr w:type="spellStart"/>
      <w:r>
        <w:rPr>
          <w:bCs/>
          <w:color w:val="000000"/>
          <w:kern w:val="32"/>
        </w:rPr>
        <w:t>Теплоресурс</w:t>
      </w:r>
      <w:proofErr w:type="spellEnd"/>
      <w:r w:rsidRPr="007010AD">
        <w:rPr>
          <w:bCs/>
          <w:color w:val="000000"/>
          <w:kern w:val="32"/>
        </w:rPr>
        <w:t>»</w:t>
      </w:r>
      <w:r w:rsidRPr="00B55B47">
        <w:rPr>
          <w:b/>
          <w:bCs/>
          <w:color w:val="000000"/>
          <w:kern w:val="32"/>
        </w:rPr>
        <w:t xml:space="preserve"> </w:t>
      </w:r>
      <w:r>
        <w:rPr>
          <w:bCs/>
          <w:kern w:val="32"/>
        </w:rPr>
        <w:t>М.П. Важенина с просьбой рассмотреть вопрос без участия представителей общества. С представленными материалами ознакомлены в полном объеме.</w:t>
      </w:r>
    </w:p>
    <w:p w14:paraId="514CC363" w14:textId="77777777" w:rsidR="00F422DE" w:rsidRDefault="00F422DE" w:rsidP="00696085">
      <w:pPr>
        <w:tabs>
          <w:tab w:val="left" w:pos="0"/>
          <w:tab w:val="left" w:pos="1418"/>
        </w:tabs>
        <w:ind w:firstLine="709"/>
        <w:jc w:val="both"/>
        <w:rPr>
          <w:bCs/>
        </w:rPr>
      </w:pPr>
    </w:p>
    <w:p w14:paraId="1C95622B" w14:textId="6382B8BC" w:rsidR="00180117" w:rsidRDefault="00180117" w:rsidP="00180117">
      <w:pPr>
        <w:ind w:firstLine="709"/>
        <w:jc w:val="both"/>
        <w:rPr>
          <w:bCs/>
          <w:kern w:val="32"/>
        </w:rPr>
      </w:pPr>
      <w:r>
        <w:rPr>
          <w:bCs/>
          <w:kern w:val="32"/>
        </w:rPr>
        <w:t>Материалы представлены в приложении № 65 к настоящему протоколу.</w:t>
      </w:r>
    </w:p>
    <w:p w14:paraId="29E3C8B0" w14:textId="77777777" w:rsidR="00180117" w:rsidRDefault="00180117" w:rsidP="00180117">
      <w:pPr>
        <w:tabs>
          <w:tab w:val="left" w:pos="0"/>
          <w:tab w:val="left" w:pos="1418"/>
        </w:tabs>
        <w:ind w:firstLine="709"/>
        <w:jc w:val="both"/>
        <w:rPr>
          <w:bCs/>
        </w:rPr>
      </w:pPr>
    </w:p>
    <w:p w14:paraId="2296E334" w14:textId="77777777" w:rsidR="00180117" w:rsidRPr="002460F4" w:rsidRDefault="00180117" w:rsidP="00180117">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196FE83" w14:textId="77777777" w:rsidR="00180117" w:rsidRPr="00D00103" w:rsidRDefault="00180117" w:rsidP="00180117">
      <w:pPr>
        <w:ind w:right="-6" w:firstLine="567"/>
        <w:jc w:val="both"/>
        <w:rPr>
          <w:b/>
          <w:szCs w:val="20"/>
        </w:rPr>
      </w:pPr>
    </w:p>
    <w:p w14:paraId="68AE990A" w14:textId="77777777" w:rsidR="00180117" w:rsidRPr="00D00103" w:rsidRDefault="00180117" w:rsidP="00180117">
      <w:pPr>
        <w:ind w:right="-6" w:firstLine="709"/>
        <w:jc w:val="both"/>
        <w:rPr>
          <w:b/>
          <w:szCs w:val="20"/>
        </w:rPr>
      </w:pPr>
      <w:r w:rsidRPr="00D00103">
        <w:rPr>
          <w:b/>
          <w:szCs w:val="20"/>
        </w:rPr>
        <w:t>ПОСТАНОВИЛО:</w:t>
      </w:r>
    </w:p>
    <w:p w14:paraId="0D321058" w14:textId="77777777" w:rsidR="00180117" w:rsidRPr="00D00103" w:rsidRDefault="00180117" w:rsidP="00180117">
      <w:pPr>
        <w:ind w:right="-6" w:firstLine="709"/>
        <w:jc w:val="both"/>
        <w:rPr>
          <w:b/>
          <w:szCs w:val="20"/>
        </w:rPr>
      </w:pPr>
    </w:p>
    <w:p w14:paraId="54A9AF2C" w14:textId="77777777" w:rsidR="00180117" w:rsidRPr="00D00103" w:rsidRDefault="00180117" w:rsidP="00180117">
      <w:pPr>
        <w:pStyle w:val="ConsPlusNormal"/>
        <w:ind w:firstLine="709"/>
        <w:jc w:val="both"/>
        <w:rPr>
          <w:sz w:val="24"/>
        </w:rPr>
      </w:pPr>
      <w:r>
        <w:rPr>
          <w:sz w:val="24"/>
        </w:rPr>
        <w:t>Согласиться с предложением докладчика.</w:t>
      </w:r>
    </w:p>
    <w:p w14:paraId="2E9D77FD" w14:textId="77777777" w:rsidR="00BD201F" w:rsidRDefault="00180117" w:rsidP="00BD201F">
      <w:pPr>
        <w:ind w:right="-6" w:firstLine="709"/>
        <w:jc w:val="both"/>
        <w:rPr>
          <w:b/>
        </w:rPr>
      </w:pPr>
      <w:r w:rsidRPr="00D00103">
        <w:rPr>
          <w:b/>
        </w:rPr>
        <w:t>Голосовали «ЗА» - единогласно</w:t>
      </w:r>
      <w:r>
        <w:rPr>
          <w:b/>
        </w:rPr>
        <w:t>.</w:t>
      </w:r>
    </w:p>
    <w:p w14:paraId="2604A036" w14:textId="77777777" w:rsidR="00BD201F" w:rsidRDefault="00BD201F" w:rsidP="00BD201F">
      <w:pPr>
        <w:ind w:right="-6" w:firstLine="709"/>
        <w:jc w:val="both"/>
        <w:rPr>
          <w:b/>
        </w:rPr>
      </w:pPr>
    </w:p>
    <w:p w14:paraId="2323687D" w14:textId="77777777" w:rsidR="00BD201F" w:rsidRDefault="00BD201F" w:rsidP="00BD201F">
      <w:pPr>
        <w:ind w:right="-6" w:firstLine="709"/>
        <w:jc w:val="both"/>
        <w:rPr>
          <w:b/>
          <w:bCs/>
          <w:color w:val="000000"/>
          <w:kern w:val="32"/>
        </w:rPr>
      </w:pPr>
      <w:r w:rsidRPr="00BD201F">
        <w:rPr>
          <w:bCs/>
        </w:rPr>
        <w:t>Вопрос 66</w:t>
      </w:r>
      <w:r>
        <w:rPr>
          <w:b/>
        </w:rPr>
        <w:t xml:space="preserve"> </w:t>
      </w:r>
      <w:r w:rsidRPr="00BD201F">
        <w:rPr>
          <w:b/>
        </w:rPr>
        <w:t>«</w:t>
      </w:r>
      <w:r w:rsidR="00D52B7A" w:rsidRPr="00BD201F">
        <w:rPr>
          <w:b/>
          <w:bCs/>
          <w:color w:val="000000"/>
          <w:kern w:val="32"/>
        </w:rPr>
        <w:t>О внесении изменения в постановление региональной энергетической комиссии Кемеровской области от 10.03.2020 № 30 «Об установлении ООО «</w:t>
      </w:r>
      <w:proofErr w:type="spellStart"/>
      <w:r w:rsidR="00D52B7A" w:rsidRPr="00BD201F">
        <w:rPr>
          <w:b/>
          <w:bCs/>
          <w:color w:val="000000"/>
          <w:kern w:val="32"/>
        </w:rPr>
        <w:t>Теплоресурс</w:t>
      </w:r>
      <w:proofErr w:type="spellEnd"/>
      <w:r w:rsidR="00D52B7A" w:rsidRPr="00BD201F">
        <w:rPr>
          <w:b/>
          <w:bCs/>
          <w:color w:val="000000"/>
          <w:kern w:val="32"/>
        </w:rPr>
        <w:t>»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2020-2030 годы» в части периода с 01.12.2022 по 31.12.2023</w:t>
      </w:r>
      <w:r w:rsidRPr="00BD201F">
        <w:rPr>
          <w:b/>
          <w:bCs/>
          <w:color w:val="000000"/>
          <w:kern w:val="32"/>
        </w:rPr>
        <w:t>»</w:t>
      </w:r>
    </w:p>
    <w:p w14:paraId="7296933B" w14:textId="77777777" w:rsidR="00BD201F" w:rsidRDefault="00BD201F" w:rsidP="00BD201F">
      <w:pPr>
        <w:ind w:right="-6" w:firstLine="709"/>
        <w:jc w:val="both"/>
        <w:rPr>
          <w:b/>
          <w:bCs/>
          <w:color w:val="000000"/>
          <w:kern w:val="32"/>
        </w:rPr>
      </w:pPr>
    </w:p>
    <w:p w14:paraId="7C35C1E8" w14:textId="6708569A" w:rsidR="00D52B7A" w:rsidRPr="00BD201F" w:rsidRDefault="00BD201F" w:rsidP="00BD201F">
      <w:pPr>
        <w:ind w:right="-6" w:firstLine="709"/>
        <w:jc w:val="both"/>
        <w:rPr>
          <w:bCs/>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r w:rsidRPr="00180117">
        <w:rPr>
          <w:bCs/>
        </w:rPr>
        <w:t xml:space="preserve"> </w:t>
      </w:r>
      <w:r w:rsidRPr="00BD201F">
        <w:rPr>
          <w:bCs/>
        </w:rPr>
        <w:t>в</w:t>
      </w:r>
      <w:r w:rsidR="00D52B7A" w:rsidRPr="00BD201F">
        <w:rPr>
          <w:bCs/>
        </w:rPr>
        <w:t>нести в постановление региональной энергетической комиссии Кемеровской области от 10.03.2020 № 30 «Об установлении ООО «</w:t>
      </w:r>
      <w:proofErr w:type="spellStart"/>
      <w:r w:rsidR="00D52B7A" w:rsidRPr="00BD201F">
        <w:rPr>
          <w:bCs/>
        </w:rPr>
        <w:t>Теплоресурс</w:t>
      </w:r>
      <w:proofErr w:type="spellEnd"/>
      <w:r w:rsidR="00D52B7A" w:rsidRPr="00BD201F">
        <w:rPr>
          <w:bCs/>
        </w:rPr>
        <w:t>»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w:t>
      </w:r>
      <w:r w:rsidR="00D52B7A" w:rsidRPr="00BD201F">
        <w:rPr>
          <w:bCs/>
        </w:rPr>
        <w:noBreakHyphen/>
        <w:t>2030 годы» (в редакции постановления Региональной энергетической комиссии Кузбасса от 18.12.2020 № 711, от 17.12.2021 № 767) следующее изменение:</w:t>
      </w:r>
    </w:p>
    <w:p w14:paraId="355CE2C2" w14:textId="67674A11" w:rsidR="00D52B7A" w:rsidRPr="00BD201F" w:rsidRDefault="00D52B7A" w:rsidP="00D52B7A">
      <w:pPr>
        <w:tabs>
          <w:tab w:val="left" w:pos="709"/>
        </w:tabs>
        <w:ind w:firstLine="709"/>
        <w:jc w:val="both"/>
        <w:rPr>
          <w:bCs/>
        </w:rPr>
      </w:pPr>
      <w:r w:rsidRPr="00BD201F">
        <w:rPr>
          <w:bCs/>
        </w:rPr>
        <w:t>Приложение изложить в новой редакции</w:t>
      </w:r>
      <w:r w:rsidR="00BD201F">
        <w:rPr>
          <w:bCs/>
        </w:rPr>
        <w:t>.</w:t>
      </w:r>
    </w:p>
    <w:p w14:paraId="51675E8F" w14:textId="11AC3944" w:rsidR="00D52B7A" w:rsidRDefault="00D52B7A" w:rsidP="00696085">
      <w:pPr>
        <w:tabs>
          <w:tab w:val="left" w:pos="0"/>
          <w:tab w:val="left" w:pos="1418"/>
        </w:tabs>
        <w:ind w:firstLine="709"/>
        <w:jc w:val="both"/>
        <w:rPr>
          <w:bCs/>
        </w:rPr>
      </w:pPr>
    </w:p>
    <w:p w14:paraId="65D50805" w14:textId="77777777" w:rsidR="00F422DE" w:rsidRDefault="00F422DE" w:rsidP="00F422DE">
      <w:pPr>
        <w:ind w:firstLine="709"/>
        <w:jc w:val="both"/>
        <w:rPr>
          <w:bCs/>
          <w:kern w:val="32"/>
        </w:rPr>
      </w:pPr>
      <w:r>
        <w:rPr>
          <w:bCs/>
          <w:kern w:val="32"/>
        </w:rPr>
        <w:t xml:space="preserve">В материалах дела имеется письменное обращение от 24.11.2022 № 251 за подписью </w:t>
      </w:r>
      <w:r w:rsidRPr="007010AD">
        <w:rPr>
          <w:bCs/>
          <w:kern w:val="32"/>
        </w:rPr>
        <w:t xml:space="preserve">директора </w:t>
      </w:r>
      <w:r w:rsidRPr="007010AD">
        <w:rPr>
          <w:bCs/>
          <w:color w:val="000000"/>
          <w:kern w:val="32"/>
        </w:rPr>
        <w:t>ООО «</w:t>
      </w:r>
      <w:proofErr w:type="spellStart"/>
      <w:r>
        <w:rPr>
          <w:bCs/>
          <w:color w:val="000000"/>
          <w:kern w:val="32"/>
        </w:rPr>
        <w:t>Теплоресурс</w:t>
      </w:r>
      <w:proofErr w:type="spellEnd"/>
      <w:r w:rsidRPr="007010AD">
        <w:rPr>
          <w:bCs/>
          <w:color w:val="000000"/>
          <w:kern w:val="32"/>
        </w:rPr>
        <w:t>»</w:t>
      </w:r>
      <w:r w:rsidRPr="00B55B47">
        <w:rPr>
          <w:b/>
          <w:bCs/>
          <w:color w:val="000000"/>
          <w:kern w:val="32"/>
        </w:rPr>
        <w:t xml:space="preserve"> </w:t>
      </w:r>
      <w:r>
        <w:rPr>
          <w:bCs/>
          <w:kern w:val="32"/>
        </w:rPr>
        <w:t>М.П. Важенина с просьбой рассмотреть вопрос без участия представителей общества. С представленными материалами ознакомлены в полном объеме.</w:t>
      </w:r>
    </w:p>
    <w:p w14:paraId="171D9B21" w14:textId="77777777" w:rsidR="00F422DE" w:rsidRDefault="00F422DE" w:rsidP="00696085">
      <w:pPr>
        <w:tabs>
          <w:tab w:val="left" w:pos="0"/>
          <w:tab w:val="left" w:pos="1418"/>
        </w:tabs>
        <w:ind w:firstLine="709"/>
        <w:jc w:val="both"/>
        <w:rPr>
          <w:bCs/>
        </w:rPr>
      </w:pPr>
    </w:p>
    <w:p w14:paraId="44585109" w14:textId="1931CAA8" w:rsidR="00BD201F" w:rsidRDefault="00BD201F" w:rsidP="00BD201F">
      <w:pPr>
        <w:ind w:firstLine="709"/>
        <w:jc w:val="both"/>
        <w:rPr>
          <w:bCs/>
          <w:kern w:val="32"/>
        </w:rPr>
      </w:pPr>
      <w:r>
        <w:rPr>
          <w:bCs/>
          <w:kern w:val="32"/>
        </w:rPr>
        <w:t>Материалы представлены в приложении № 66 к настоящему протоколу.</w:t>
      </w:r>
    </w:p>
    <w:p w14:paraId="0B299120" w14:textId="77777777" w:rsidR="00BD201F" w:rsidRDefault="00BD201F" w:rsidP="00BD201F">
      <w:pPr>
        <w:tabs>
          <w:tab w:val="left" w:pos="0"/>
          <w:tab w:val="left" w:pos="1418"/>
        </w:tabs>
        <w:ind w:firstLine="709"/>
        <w:jc w:val="both"/>
        <w:rPr>
          <w:bCs/>
        </w:rPr>
      </w:pPr>
    </w:p>
    <w:p w14:paraId="54B13DB5" w14:textId="77777777" w:rsidR="00BD201F" w:rsidRPr="002460F4" w:rsidRDefault="00BD201F" w:rsidP="00BD201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E9934BA" w14:textId="77777777" w:rsidR="00BD201F" w:rsidRPr="00D00103" w:rsidRDefault="00BD201F" w:rsidP="00BD201F">
      <w:pPr>
        <w:ind w:right="-6" w:firstLine="567"/>
        <w:jc w:val="both"/>
        <w:rPr>
          <w:b/>
          <w:szCs w:val="20"/>
        </w:rPr>
      </w:pPr>
    </w:p>
    <w:p w14:paraId="46889398" w14:textId="77777777" w:rsidR="00BD201F" w:rsidRPr="00D00103" w:rsidRDefault="00BD201F" w:rsidP="00BD201F">
      <w:pPr>
        <w:ind w:right="-6" w:firstLine="709"/>
        <w:jc w:val="both"/>
        <w:rPr>
          <w:b/>
          <w:szCs w:val="20"/>
        </w:rPr>
      </w:pPr>
      <w:r w:rsidRPr="00D00103">
        <w:rPr>
          <w:b/>
          <w:szCs w:val="20"/>
        </w:rPr>
        <w:t>ПОСТАНОВИЛО:</w:t>
      </w:r>
    </w:p>
    <w:p w14:paraId="009307C3" w14:textId="77777777" w:rsidR="00BD201F" w:rsidRPr="00D00103" w:rsidRDefault="00BD201F" w:rsidP="00BD201F">
      <w:pPr>
        <w:ind w:right="-6" w:firstLine="709"/>
        <w:jc w:val="both"/>
        <w:rPr>
          <w:b/>
          <w:szCs w:val="20"/>
        </w:rPr>
      </w:pPr>
    </w:p>
    <w:p w14:paraId="239D79A4" w14:textId="77777777" w:rsidR="00BD201F" w:rsidRPr="00D00103" w:rsidRDefault="00BD201F" w:rsidP="00BD201F">
      <w:pPr>
        <w:pStyle w:val="ConsPlusNormal"/>
        <w:ind w:firstLine="709"/>
        <w:jc w:val="both"/>
        <w:rPr>
          <w:sz w:val="24"/>
        </w:rPr>
      </w:pPr>
      <w:r>
        <w:rPr>
          <w:sz w:val="24"/>
        </w:rPr>
        <w:lastRenderedPageBreak/>
        <w:t>Согласиться с предложением докладчика.</w:t>
      </w:r>
    </w:p>
    <w:p w14:paraId="5998642A" w14:textId="77777777" w:rsidR="00BD201F" w:rsidRDefault="00BD201F" w:rsidP="00BD201F">
      <w:pPr>
        <w:ind w:right="-6" w:firstLine="709"/>
        <w:jc w:val="both"/>
        <w:rPr>
          <w:b/>
        </w:rPr>
      </w:pPr>
    </w:p>
    <w:p w14:paraId="53D08182" w14:textId="77777777" w:rsidR="00BD201F" w:rsidRDefault="00BD201F" w:rsidP="00BD201F">
      <w:pPr>
        <w:ind w:right="-6" w:firstLine="709"/>
        <w:jc w:val="both"/>
        <w:rPr>
          <w:b/>
        </w:rPr>
      </w:pPr>
      <w:r w:rsidRPr="00D00103">
        <w:rPr>
          <w:b/>
        </w:rPr>
        <w:t>Голосовали «ЗА» - единогласно</w:t>
      </w:r>
      <w:r>
        <w:rPr>
          <w:b/>
        </w:rPr>
        <w:t>.</w:t>
      </w:r>
    </w:p>
    <w:p w14:paraId="42A8C1F5" w14:textId="77777777" w:rsidR="00BD201F" w:rsidRDefault="00BD201F" w:rsidP="00BD201F">
      <w:pPr>
        <w:ind w:right="-6" w:firstLine="709"/>
        <w:jc w:val="both"/>
        <w:rPr>
          <w:b/>
        </w:rPr>
      </w:pPr>
    </w:p>
    <w:p w14:paraId="1B990B3D" w14:textId="741ACC2B" w:rsidR="00D52B7A" w:rsidRDefault="00BD201F" w:rsidP="00BD201F">
      <w:pPr>
        <w:ind w:right="-6" w:firstLine="709"/>
        <w:jc w:val="both"/>
        <w:rPr>
          <w:b/>
          <w:bCs/>
          <w:color w:val="000000"/>
          <w:kern w:val="32"/>
        </w:rPr>
      </w:pPr>
      <w:r w:rsidRPr="004A2661">
        <w:rPr>
          <w:bCs/>
        </w:rPr>
        <w:t>Вопрос 67</w:t>
      </w:r>
      <w:r>
        <w:rPr>
          <w:b/>
        </w:rPr>
        <w:t xml:space="preserve"> </w:t>
      </w:r>
      <w:r w:rsidRPr="00BD201F">
        <w:rPr>
          <w:b/>
        </w:rPr>
        <w:t>«</w:t>
      </w:r>
      <w:r w:rsidR="00D52B7A" w:rsidRPr="00BD201F">
        <w:rPr>
          <w:b/>
          <w:bCs/>
          <w:color w:val="000000"/>
          <w:kern w:val="32"/>
        </w:rPr>
        <w:t>О внесении изменений в постановление региональной энергетической комиссии Кемеровской области от 20.12.2018 № 691</w:t>
      </w:r>
      <w:r w:rsidRPr="00BD201F">
        <w:rPr>
          <w:b/>
        </w:rPr>
        <w:t xml:space="preserve"> </w:t>
      </w:r>
      <w:r w:rsidR="00D52B7A" w:rsidRPr="00BD201F">
        <w:rPr>
          <w:b/>
          <w:bCs/>
          <w:color w:val="000000"/>
          <w:kern w:val="32"/>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w:t>
      </w:r>
      <w:r w:rsidRPr="00BD201F">
        <w:rPr>
          <w:b/>
        </w:rPr>
        <w:t xml:space="preserve"> </w:t>
      </w:r>
      <w:r w:rsidR="00D52B7A" w:rsidRPr="00BD201F">
        <w:rPr>
          <w:b/>
          <w:bCs/>
          <w:color w:val="000000"/>
          <w:kern w:val="32"/>
        </w:rPr>
        <w:t xml:space="preserve">на ст. Артышта-2 долгосрочных параметров регулирования и долгосрочных тарифов на тепловую энергию, реализуемую на потребительском рынке </w:t>
      </w:r>
      <w:r w:rsidR="00D52B7A" w:rsidRPr="00BD201F">
        <w:rPr>
          <w:b/>
          <w:bCs/>
          <w:kern w:val="32"/>
        </w:rPr>
        <w:t>Прокопьевского муниципального округа,</w:t>
      </w:r>
      <w:r w:rsidRPr="00BD201F">
        <w:rPr>
          <w:b/>
          <w:bCs/>
          <w:kern w:val="32"/>
        </w:rPr>
        <w:t xml:space="preserve"> </w:t>
      </w:r>
      <w:r w:rsidR="00D52B7A" w:rsidRPr="00BD201F">
        <w:rPr>
          <w:b/>
          <w:bCs/>
          <w:kern w:val="32"/>
        </w:rPr>
        <w:t xml:space="preserve">на 2019-2023 годы», </w:t>
      </w:r>
      <w:r w:rsidR="00D52B7A" w:rsidRPr="00BD201F">
        <w:rPr>
          <w:b/>
          <w:bCs/>
          <w:color w:val="000000"/>
          <w:kern w:val="32"/>
        </w:rPr>
        <w:t>в части периода с 01.12.2022 по 31.12.2023</w:t>
      </w:r>
      <w:r w:rsidRPr="00BD201F">
        <w:rPr>
          <w:b/>
          <w:bCs/>
          <w:color w:val="000000"/>
          <w:kern w:val="32"/>
        </w:rPr>
        <w:t>»</w:t>
      </w:r>
    </w:p>
    <w:p w14:paraId="43178D99" w14:textId="79A009B5" w:rsidR="00BD201F" w:rsidRDefault="00BD201F" w:rsidP="00BD201F">
      <w:pPr>
        <w:ind w:right="-6" w:firstLine="709"/>
        <w:jc w:val="both"/>
        <w:rPr>
          <w:b/>
          <w:bCs/>
          <w:color w:val="000000"/>
          <w:kern w:val="32"/>
        </w:rPr>
      </w:pPr>
    </w:p>
    <w:p w14:paraId="5950DC2E" w14:textId="7183144B" w:rsidR="00D52B7A" w:rsidRPr="00210801" w:rsidRDefault="00210801" w:rsidP="00210801">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r w:rsidRPr="00210801">
        <w:rPr>
          <w:bCs/>
        </w:rPr>
        <w:t xml:space="preserve"> в</w:t>
      </w:r>
      <w:r w:rsidR="00D52B7A" w:rsidRPr="00210801">
        <w:rPr>
          <w:bCs/>
        </w:rPr>
        <w:t>нести в постановление региональной энергетической комиссии Кемеровской области от 20.12.2018 № 691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округа, на 2019-2023 годы» (в редакции постановления региональной энергетической комиссии Кемеровской области от 17.12.2019 № 618, постановлений Региональной энергетической комиссии Кузбасса от 27.11.2020 № 432, от 07.09.2021 № 321, от 22.09.2022 № 276), следующие изменения, изложив приложение № 2 в новой редакции</w:t>
      </w:r>
      <w:r>
        <w:rPr>
          <w:bCs/>
        </w:rPr>
        <w:t>.</w:t>
      </w:r>
    </w:p>
    <w:p w14:paraId="7424F46E" w14:textId="73B5C927" w:rsidR="00D52B7A" w:rsidRDefault="00D52B7A" w:rsidP="00696085">
      <w:pPr>
        <w:tabs>
          <w:tab w:val="left" w:pos="0"/>
          <w:tab w:val="left" w:pos="1418"/>
        </w:tabs>
        <w:ind w:firstLine="709"/>
        <w:jc w:val="both"/>
        <w:rPr>
          <w:bCs/>
        </w:rPr>
      </w:pPr>
    </w:p>
    <w:p w14:paraId="1FF2C0C0" w14:textId="0ECD93B2" w:rsidR="00F55AA3" w:rsidRDefault="00F55AA3" w:rsidP="00651B65">
      <w:pPr>
        <w:tabs>
          <w:tab w:val="left" w:pos="0"/>
          <w:tab w:val="left" w:pos="1418"/>
        </w:tabs>
        <w:ind w:firstLine="709"/>
        <w:jc w:val="both"/>
        <w:rPr>
          <w:bCs/>
        </w:rPr>
      </w:pPr>
      <w:r>
        <w:rPr>
          <w:bCs/>
        </w:rPr>
        <w:t xml:space="preserve">Отмечено, что в материалах дела имеется письменное обращение от </w:t>
      </w:r>
      <w:r w:rsidR="00651B65">
        <w:rPr>
          <w:bCs/>
        </w:rPr>
        <w:t xml:space="preserve">23.11.2022 № 1413 за подписью начальника </w:t>
      </w:r>
      <w:r w:rsidR="00651B65" w:rsidRPr="00210801">
        <w:rPr>
          <w:bCs/>
        </w:rPr>
        <w:t>Кузбасск</w:t>
      </w:r>
      <w:r w:rsidR="00651B65">
        <w:rPr>
          <w:bCs/>
        </w:rPr>
        <w:t>ого</w:t>
      </w:r>
      <w:r w:rsidR="00651B65" w:rsidRPr="00210801">
        <w:rPr>
          <w:bCs/>
        </w:rPr>
        <w:t xml:space="preserve"> территориальн</w:t>
      </w:r>
      <w:r w:rsidR="00651B65">
        <w:rPr>
          <w:bCs/>
        </w:rPr>
        <w:t>ого</w:t>
      </w:r>
      <w:r w:rsidR="00651B65" w:rsidRPr="00210801">
        <w:rPr>
          <w:bCs/>
        </w:rPr>
        <w:t xml:space="preserve"> участ</w:t>
      </w:r>
      <w:r w:rsidR="00651B65">
        <w:rPr>
          <w:bCs/>
        </w:rPr>
        <w:t>ка</w:t>
      </w:r>
      <w:r w:rsidR="00651B65" w:rsidRPr="00210801">
        <w:rPr>
          <w:bCs/>
        </w:rPr>
        <w:t xml:space="preserve"> Западно-Сибирской дирекции по тепловодоснабжению </w:t>
      </w:r>
      <w:r w:rsidR="00651B65">
        <w:rPr>
          <w:bCs/>
        </w:rPr>
        <w:t xml:space="preserve">филиала </w:t>
      </w:r>
      <w:r w:rsidR="00651B65" w:rsidRPr="00210801">
        <w:rPr>
          <w:bCs/>
        </w:rPr>
        <w:t xml:space="preserve">ОАО «РЖД» </w:t>
      </w:r>
      <w:r w:rsidR="00651B65">
        <w:rPr>
          <w:bCs/>
        </w:rPr>
        <w:t>М.С. Белкина с просьбой рассмотреть вопрос без присутствия представителей организации. С материалами дела ознакомлены.</w:t>
      </w:r>
    </w:p>
    <w:p w14:paraId="610B7CC9" w14:textId="77777777" w:rsidR="00651B65" w:rsidRDefault="00651B65" w:rsidP="00651B65">
      <w:pPr>
        <w:tabs>
          <w:tab w:val="left" w:pos="0"/>
          <w:tab w:val="left" w:pos="1418"/>
        </w:tabs>
        <w:ind w:firstLine="709"/>
        <w:jc w:val="both"/>
        <w:rPr>
          <w:bCs/>
        </w:rPr>
      </w:pPr>
    </w:p>
    <w:p w14:paraId="0C3D4F2C" w14:textId="1462130D" w:rsidR="00210801" w:rsidRDefault="00210801" w:rsidP="00210801">
      <w:pPr>
        <w:ind w:firstLine="709"/>
        <w:jc w:val="both"/>
        <w:rPr>
          <w:bCs/>
          <w:kern w:val="32"/>
        </w:rPr>
      </w:pPr>
      <w:r>
        <w:rPr>
          <w:bCs/>
          <w:kern w:val="32"/>
        </w:rPr>
        <w:t>Материалы представлены в приложении № 67 к настоящему протоколу.</w:t>
      </w:r>
    </w:p>
    <w:p w14:paraId="2713085A" w14:textId="77777777" w:rsidR="00210801" w:rsidRDefault="00210801" w:rsidP="00210801">
      <w:pPr>
        <w:tabs>
          <w:tab w:val="left" w:pos="0"/>
          <w:tab w:val="left" w:pos="1418"/>
        </w:tabs>
        <w:ind w:firstLine="709"/>
        <w:jc w:val="both"/>
        <w:rPr>
          <w:bCs/>
        </w:rPr>
      </w:pPr>
    </w:p>
    <w:p w14:paraId="20343578" w14:textId="77777777" w:rsidR="00210801" w:rsidRPr="002460F4" w:rsidRDefault="00210801" w:rsidP="0021080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DF40F18" w14:textId="77777777" w:rsidR="00210801" w:rsidRPr="00D00103" w:rsidRDefault="00210801" w:rsidP="00210801">
      <w:pPr>
        <w:ind w:right="-6" w:firstLine="567"/>
        <w:jc w:val="both"/>
        <w:rPr>
          <w:b/>
          <w:szCs w:val="20"/>
        </w:rPr>
      </w:pPr>
    </w:p>
    <w:p w14:paraId="66F3BEAB" w14:textId="77777777" w:rsidR="00210801" w:rsidRPr="00D00103" w:rsidRDefault="00210801" w:rsidP="00210801">
      <w:pPr>
        <w:ind w:right="-6" w:firstLine="709"/>
        <w:jc w:val="both"/>
        <w:rPr>
          <w:b/>
          <w:szCs w:val="20"/>
        </w:rPr>
      </w:pPr>
      <w:r w:rsidRPr="00D00103">
        <w:rPr>
          <w:b/>
          <w:szCs w:val="20"/>
        </w:rPr>
        <w:t>ПОСТАНОВИЛО:</w:t>
      </w:r>
    </w:p>
    <w:p w14:paraId="2FE693BE" w14:textId="77777777" w:rsidR="00210801" w:rsidRPr="00D00103" w:rsidRDefault="00210801" w:rsidP="00210801">
      <w:pPr>
        <w:ind w:right="-6" w:firstLine="709"/>
        <w:jc w:val="both"/>
        <w:rPr>
          <w:b/>
          <w:szCs w:val="20"/>
        </w:rPr>
      </w:pPr>
    </w:p>
    <w:p w14:paraId="3BBEAFE6" w14:textId="77777777" w:rsidR="00210801" w:rsidRPr="00D00103" w:rsidRDefault="00210801" w:rsidP="00210801">
      <w:pPr>
        <w:pStyle w:val="ConsPlusNormal"/>
        <w:ind w:firstLine="709"/>
        <w:jc w:val="both"/>
        <w:rPr>
          <w:sz w:val="24"/>
        </w:rPr>
      </w:pPr>
      <w:r>
        <w:rPr>
          <w:sz w:val="24"/>
        </w:rPr>
        <w:t>Согласиться с предложением докладчика.</w:t>
      </w:r>
    </w:p>
    <w:p w14:paraId="1D6ED629" w14:textId="77777777" w:rsidR="00210801" w:rsidRDefault="00210801" w:rsidP="00210801">
      <w:pPr>
        <w:ind w:right="-6" w:firstLine="709"/>
        <w:jc w:val="both"/>
        <w:rPr>
          <w:b/>
        </w:rPr>
      </w:pPr>
    </w:p>
    <w:p w14:paraId="08322073" w14:textId="77777777" w:rsidR="004A2661" w:rsidRDefault="00210801" w:rsidP="004A2661">
      <w:pPr>
        <w:ind w:right="-6" w:firstLine="709"/>
        <w:jc w:val="both"/>
        <w:rPr>
          <w:b/>
        </w:rPr>
      </w:pPr>
      <w:r w:rsidRPr="00D00103">
        <w:rPr>
          <w:b/>
        </w:rPr>
        <w:t>Голосовали «ЗА» - единогласно</w:t>
      </w:r>
      <w:r>
        <w:rPr>
          <w:b/>
        </w:rPr>
        <w:t>.</w:t>
      </w:r>
    </w:p>
    <w:p w14:paraId="39798A9F" w14:textId="77777777" w:rsidR="004A2661" w:rsidRDefault="004A2661" w:rsidP="004A2661">
      <w:pPr>
        <w:ind w:right="-6" w:firstLine="709"/>
        <w:jc w:val="both"/>
        <w:rPr>
          <w:b/>
        </w:rPr>
      </w:pPr>
    </w:p>
    <w:p w14:paraId="4CDAB746" w14:textId="77777777" w:rsidR="004A2661" w:rsidRDefault="004A2661" w:rsidP="004A2661">
      <w:pPr>
        <w:ind w:right="-6" w:firstLine="709"/>
        <w:jc w:val="both"/>
        <w:rPr>
          <w:b/>
          <w:bCs/>
          <w:color w:val="000000"/>
          <w:kern w:val="32"/>
        </w:rPr>
      </w:pPr>
      <w:r w:rsidRPr="004A2661">
        <w:rPr>
          <w:bCs/>
        </w:rPr>
        <w:t>Вопрос 68</w:t>
      </w:r>
      <w:r>
        <w:rPr>
          <w:b/>
        </w:rPr>
        <w:t xml:space="preserve"> «</w:t>
      </w:r>
      <w:r w:rsidR="00D52B7A" w:rsidRPr="004A2661">
        <w:rPr>
          <w:b/>
          <w:bCs/>
          <w:color w:val="000000"/>
          <w:kern w:val="32"/>
        </w:rPr>
        <w:t>О внесении изменения в постановление региональной энергетической комиссии Кемеровской области от 20.12.2018 № 692</w:t>
      </w:r>
      <w:r w:rsidRPr="004A2661">
        <w:rPr>
          <w:b/>
          <w:bCs/>
          <w:color w:val="000000"/>
          <w:kern w:val="32"/>
        </w:rPr>
        <w:t xml:space="preserve"> </w:t>
      </w:r>
      <w:r w:rsidR="00D52B7A" w:rsidRPr="004A2661">
        <w:rPr>
          <w:b/>
          <w:bCs/>
          <w:color w:val="000000"/>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00D52B7A" w:rsidRPr="004A2661">
        <w:rPr>
          <w:b/>
          <w:bCs/>
          <w:color w:val="000000"/>
          <w:kern w:val="32"/>
        </w:rPr>
        <w:t>Бирюлинская</w:t>
      </w:r>
      <w:proofErr w:type="spellEnd"/>
      <w:r w:rsidR="00D52B7A" w:rsidRPr="004A2661">
        <w:rPr>
          <w:b/>
          <w:bCs/>
          <w:color w:val="000000"/>
          <w:kern w:val="32"/>
        </w:rPr>
        <w:t xml:space="preserve"> долгосрочных параметров регулирования и долгосрочных тарифов на тепловую энергию, реализуемую на потребительском рынке Березовского городского округа, на 2019-2023 годы», в части периода с 01.12.2022 по 31.12.2023</w:t>
      </w:r>
      <w:r>
        <w:rPr>
          <w:b/>
          <w:bCs/>
          <w:color w:val="000000"/>
          <w:kern w:val="32"/>
        </w:rPr>
        <w:t>»</w:t>
      </w:r>
    </w:p>
    <w:p w14:paraId="46C8AAC7" w14:textId="77777777" w:rsidR="004A2661" w:rsidRDefault="004A2661" w:rsidP="004A2661">
      <w:pPr>
        <w:ind w:right="-6" w:firstLine="709"/>
        <w:jc w:val="both"/>
        <w:rPr>
          <w:b/>
          <w:bCs/>
          <w:color w:val="000000"/>
          <w:kern w:val="32"/>
        </w:rPr>
      </w:pPr>
    </w:p>
    <w:p w14:paraId="052B74C7" w14:textId="578FB436" w:rsidR="00D52B7A" w:rsidRPr="004A2661" w:rsidRDefault="004A2661" w:rsidP="004A2661">
      <w:pPr>
        <w:ind w:right="-6" w:firstLine="709"/>
        <w:jc w:val="both"/>
        <w:rPr>
          <w:b/>
          <w:bCs/>
          <w:color w:val="000000"/>
          <w:kern w:val="32"/>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r w:rsidRPr="004A2661">
        <w:rPr>
          <w:bCs/>
        </w:rPr>
        <w:t xml:space="preserve"> в</w:t>
      </w:r>
      <w:r w:rsidR="00D52B7A" w:rsidRPr="004A2661">
        <w:rPr>
          <w:bCs/>
        </w:rPr>
        <w:t>нести в постановление региональной энергетической комиссии Кемеровской области от 20.12.2018 № 692 «Об установлении ОАО «РЖД» (филиал Кузбасский территориальный участок Западно-</w:t>
      </w:r>
      <w:r w:rsidR="00D52B7A" w:rsidRPr="004A2661">
        <w:rPr>
          <w:bCs/>
        </w:rPr>
        <w:lastRenderedPageBreak/>
        <w:t xml:space="preserve">Сибирской дирекции по тепловодоснабжению - структурное подразделение Центральной дирекции по тепловодоснабжению) по узлу теплоснабжения - котельная МППВ на ст. </w:t>
      </w:r>
      <w:proofErr w:type="spellStart"/>
      <w:r w:rsidR="00D52B7A" w:rsidRPr="004A2661">
        <w:rPr>
          <w:bCs/>
        </w:rPr>
        <w:t>Бирюлинская</w:t>
      </w:r>
      <w:proofErr w:type="spellEnd"/>
      <w:r w:rsidR="00D52B7A" w:rsidRPr="004A2661">
        <w:rPr>
          <w:bCs/>
        </w:rPr>
        <w:t xml:space="preserve"> долгосрочных параметров регулирования и долгосрочных тарифов на тепловую энергию, реализуемую на потребительском рынке Березовского городского округа, на 2019-2023 годы» (в редакции постановления региональной энергетической комиссии Кемеровской области от 17.12.2019 № 619, постановлений Региональной энергетической комиссии Кузбасса от 27.11.2020 № 433, от 07.09.2021 № 322, от 22.09.2022 № 277), следующие изменения, изложив приложение № 2 в новой редакции</w:t>
      </w:r>
      <w:r>
        <w:rPr>
          <w:bCs/>
        </w:rPr>
        <w:t>.</w:t>
      </w:r>
    </w:p>
    <w:p w14:paraId="034D470E" w14:textId="53821343" w:rsidR="00D52B7A" w:rsidRDefault="00D52B7A" w:rsidP="00696085">
      <w:pPr>
        <w:tabs>
          <w:tab w:val="left" w:pos="0"/>
          <w:tab w:val="left" w:pos="1418"/>
        </w:tabs>
        <w:ind w:firstLine="709"/>
        <w:jc w:val="both"/>
        <w:rPr>
          <w:bCs/>
        </w:rPr>
      </w:pPr>
    </w:p>
    <w:p w14:paraId="2121D5D4" w14:textId="77777777" w:rsidR="00FC55F1" w:rsidRDefault="00FC55F1" w:rsidP="00FC55F1">
      <w:pPr>
        <w:tabs>
          <w:tab w:val="left" w:pos="0"/>
          <w:tab w:val="left" w:pos="1418"/>
        </w:tabs>
        <w:ind w:firstLine="709"/>
        <w:jc w:val="both"/>
        <w:rPr>
          <w:bCs/>
        </w:rPr>
      </w:pPr>
      <w:r>
        <w:rPr>
          <w:bCs/>
        </w:rPr>
        <w:t xml:space="preserve">Отмечено, что в материалах дела имеется письменное обращение от 23.11.2022 № 1413 за подписью начальника </w:t>
      </w:r>
      <w:r w:rsidRPr="00210801">
        <w:rPr>
          <w:bCs/>
        </w:rPr>
        <w:t>Кузбасск</w:t>
      </w:r>
      <w:r>
        <w:rPr>
          <w:bCs/>
        </w:rPr>
        <w:t>ого</w:t>
      </w:r>
      <w:r w:rsidRPr="00210801">
        <w:rPr>
          <w:bCs/>
        </w:rPr>
        <w:t xml:space="preserve"> территориальн</w:t>
      </w:r>
      <w:r>
        <w:rPr>
          <w:bCs/>
        </w:rPr>
        <w:t>ого</w:t>
      </w:r>
      <w:r w:rsidRPr="00210801">
        <w:rPr>
          <w:bCs/>
        </w:rPr>
        <w:t xml:space="preserve"> участ</w:t>
      </w:r>
      <w:r>
        <w:rPr>
          <w:bCs/>
        </w:rPr>
        <w:t>ка</w:t>
      </w:r>
      <w:r w:rsidRPr="00210801">
        <w:rPr>
          <w:bCs/>
        </w:rPr>
        <w:t xml:space="preserve"> Западно-Сибирской дирекции по тепловодоснабжению </w:t>
      </w:r>
      <w:r>
        <w:rPr>
          <w:bCs/>
        </w:rPr>
        <w:t xml:space="preserve">филиала </w:t>
      </w:r>
      <w:r w:rsidRPr="00210801">
        <w:rPr>
          <w:bCs/>
        </w:rPr>
        <w:t xml:space="preserve">ОАО «РЖД» </w:t>
      </w:r>
      <w:r>
        <w:rPr>
          <w:bCs/>
        </w:rPr>
        <w:t>М.С. Белкина с просьбой рассмотреть вопрос без присутствия представителей организации. С материалами дела ознакомлены.</w:t>
      </w:r>
    </w:p>
    <w:p w14:paraId="4029DD76" w14:textId="77777777" w:rsidR="00FC55F1" w:rsidRDefault="00FC55F1" w:rsidP="00696085">
      <w:pPr>
        <w:tabs>
          <w:tab w:val="left" w:pos="0"/>
          <w:tab w:val="left" w:pos="1418"/>
        </w:tabs>
        <w:ind w:firstLine="709"/>
        <w:jc w:val="both"/>
        <w:rPr>
          <w:bCs/>
        </w:rPr>
      </w:pPr>
    </w:p>
    <w:p w14:paraId="048B8CF1" w14:textId="3AE91AF1" w:rsidR="004A2661" w:rsidRDefault="004A2661" w:rsidP="004A2661">
      <w:pPr>
        <w:ind w:firstLine="709"/>
        <w:jc w:val="both"/>
        <w:rPr>
          <w:bCs/>
          <w:kern w:val="32"/>
        </w:rPr>
      </w:pPr>
      <w:r>
        <w:rPr>
          <w:bCs/>
          <w:kern w:val="32"/>
        </w:rPr>
        <w:t>Материалы представлены в приложении № 68 к настоящему протоколу.</w:t>
      </w:r>
    </w:p>
    <w:p w14:paraId="78AABF75" w14:textId="77777777" w:rsidR="004A2661" w:rsidRDefault="004A2661" w:rsidP="004A2661">
      <w:pPr>
        <w:tabs>
          <w:tab w:val="left" w:pos="0"/>
          <w:tab w:val="left" w:pos="1418"/>
        </w:tabs>
        <w:ind w:firstLine="709"/>
        <w:jc w:val="both"/>
        <w:rPr>
          <w:bCs/>
        </w:rPr>
      </w:pPr>
    </w:p>
    <w:p w14:paraId="497FD767" w14:textId="77777777" w:rsidR="004A2661" w:rsidRPr="002460F4" w:rsidRDefault="004A2661" w:rsidP="004A266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8775379" w14:textId="77777777" w:rsidR="004A2661" w:rsidRPr="00D00103" w:rsidRDefault="004A2661" w:rsidP="004A2661">
      <w:pPr>
        <w:ind w:right="-6" w:firstLine="567"/>
        <w:jc w:val="both"/>
        <w:rPr>
          <w:b/>
          <w:szCs w:val="20"/>
        </w:rPr>
      </w:pPr>
    </w:p>
    <w:p w14:paraId="24CA269F" w14:textId="77777777" w:rsidR="004A2661" w:rsidRPr="00D00103" w:rsidRDefault="004A2661" w:rsidP="004A2661">
      <w:pPr>
        <w:ind w:right="-6" w:firstLine="709"/>
        <w:jc w:val="both"/>
        <w:rPr>
          <w:b/>
          <w:szCs w:val="20"/>
        </w:rPr>
      </w:pPr>
      <w:r w:rsidRPr="00D00103">
        <w:rPr>
          <w:b/>
          <w:szCs w:val="20"/>
        </w:rPr>
        <w:t>ПОСТАНОВИЛО:</w:t>
      </w:r>
    </w:p>
    <w:p w14:paraId="7A38572F" w14:textId="77777777" w:rsidR="004A2661" w:rsidRPr="00D00103" w:rsidRDefault="004A2661" w:rsidP="004A2661">
      <w:pPr>
        <w:ind w:right="-6" w:firstLine="709"/>
        <w:jc w:val="both"/>
        <w:rPr>
          <w:b/>
          <w:szCs w:val="20"/>
        </w:rPr>
      </w:pPr>
    </w:p>
    <w:p w14:paraId="5E759378" w14:textId="77777777" w:rsidR="004A2661" w:rsidRPr="00D00103" w:rsidRDefault="004A2661" w:rsidP="004A2661">
      <w:pPr>
        <w:pStyle w:val="ConsPlusNormal"/>
        <w:ind w:firstLine="709"/>
        <w:jc w:val="both"/>
        <w:rPr>
          <w:sz w:val="24"/>
        </w:rPr>
      </w:pPr>
      <w:r>
        <w:rPr>
          <w:sz w:val="24"/>
        </w:rPr>
        <w:t>Согласиться с предложением докладчика.</w:t>
      </w:r>
    </w:p>
    <w:p w14:paraId="5FA743ED" w14:textId="77777777" w:rsidR="004A2661" w:rsidRDefault="004A2661" w:rsidP="004A2661">
      <w:pPr>
        <w:ind w:right="-6" w:firstLine="709"/>
        <w:jc w:val="both"/>
        <w:rPr>
          <w:b/>
        </w:rPr>
      </w:pPr>
    </w:p>
    <w:p w14:paraId="66ADA1E9" w14:textId="77777777" w:rsidR="007E6CAF" w:rsidRDefault="004A2661" w:rsidP="007E6CAF">
      <w:pPr>
        <w:ind w:right="-6" w:firstLine="709"/>
        <w:jc w:val="both"/>
        <w:rPr>
          <w:b/>
        </w:rPr>
      </w:pPr>
      <w:r w:rsidRPr="00D00103">
        <w:rPr>
          <w:b/>
        </w:rPr>
        <w:t>Голосовали «ЗА» - единогласно</w:t>
      </w:r>
      <w:r>
        <w:rPr>
          <w:b/>
        </w:rPr>
        <w:t>.</w:t>
      </w:r>
    </w:p>
    <w:p w14:paraId="029F02BF" w14:textId="77777777" w:rsidR="007E6CAF" w:rsidRDefault="007E6CAF" w:rsidP="007E6CAF">
      <w:pPr>
        <w:ind w:right="-6" w:firstLine="709"/>
        <w:jc w:val="both"/>
        <w:rPr>
          <w:b/>
        </w:rPr>
      </w:pPr>
    </w:p>
    <w:p w14:paraId="33B4D461" w14:textId="77777777" w:rsidR="007E6CAF" w:rsidRDefault="007E6CAF" w:rsidP="007E6CAF">
      <w:pPr>
        <w:ind w:right="-6" w:firstLine="709"/>
        <w:jc w:val="both"/>
        <w:rPr>
          <w:b/>
        </w:rPr>
      </w:pPr>
      <w:r w:rsidRPr="007E6CAF">
        <w:rPr>
          <w:bCs/>
        </w:rPr>
        <w:t>Вопрос 69</w:t>
      </w:r>
      <w:r>
        <w:rPr>
          <w:b/>
        </w:rPr>
        <w:t xml:space="preserve"> «</w:t>
      </w:r>
      <w:r w:rsidR="00D52B7A" w:rsidRPr="007E6CAF">
        <w:rPr>
          <w:b/>
          <w:bCs/>
          <w:color w:val="000000"/>
          <w:kern w:val="32"/>
        </w:rPr>
        <w:t>О внесении изменения в постановление региональной энергетической комиссии Кемеровской области от 20.12.2018 № 696</w:t>
      </w:r>
      <w:r w:rsidR="004A2661" w:rsidRPr="007E6CAF">
        <w:rPr>
          <w:b/>
        </w:rPr>
        <w:t xml:space="preserve"> </w:t>
      </w:r>
      <w:r w:rsidR="00D52B7A" w:rsidRPr="007E6CAF">
        <w:rPr>
          <w:b/>
          <w:bCs/>
          <w:color w:val="000000"/>
          <w:kern w:val="32"/>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w:t>
      </w:r>
      <w:r w:rsidRPr="007E6CAF">
        <w:rPr>
          <w:b/>
          <w:bCs/>
          <w:color w:val="000000"/>
          <w:kern w:val="32"/>
        </w:rPr>
        <w:t xml:space="preserve"> </w:t>
      </w:r>
      <w:r w:rsidR="00D52B7A" w:rsidRPr="007E6CAF">
        <w:rPr>
          <w:b/>
          <w:bCs/>
          <w:color w:val="000000"/>
          <w:kern w:val="32"/>
        </w:rPr>
        <w:t>регулирования и долгосрочных тарифов на тепловую энергию, реализуемую на потребительском рынке Промышленновского муниципального округа, на 2019-2023 годы», в части периода с 01.12.2022 по 31.12.2023</w:t>
      </w:r>
      <w:r>
        <w:rPr>
          <w:b/>
          <w:bCs/>
          <w:color w:val="000000"/>
          <w:kern w:val="32"/>
        </w:rPr>
        <w:t>»</w:t>
      </w:r>
    </w:p>
    <w:p w14:paraId="4B558EE0" w14:textId="77777777" w:rsidR="007E6CAF" w:rsidRDefault="007E6CAF" w:rsidP="007E6CAF">
      <w:pPr>
        <w:ind w:right="-6" w:firstLine="709"/>
        <w:jc w:val="both"/>
        <w:rPr>
          <w:b/>
        </w:rPr>
      </w:pPr>
    </w:p>
    <w:p w14:paraId="30CBE5AF" w14:textId="54DBDA03" w:rsidR="00D52B7A" w:rsidRPr="007E6CAF" w:rsidRDefault="007E6CAF" w:rsidP="007E6CAF">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r w:rsidRPr="007E6CAF">
        <w:rPr>
          <w:bCs/>
        </w:rPr>
        <w:t xml:space="preserve"> в</w:t>
      </w:r>
      <w:r w:rsidR="00D52B7A" w:rsidRPr="007E6CAF">
        <w:rPr>
          <w:bCs/>
        </w:rPr>
        <w:t xml:space="preserve">нести в постановление региональной энергетической комиссии Кемеровской области от 20.12.2018 № 696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w:t>
      </w:r>
      <w:r w:rsidR="00D52B7A" w:rsidRPr="007E6CAF">
        <w:rPr>
          <w:bCs/>
        </w:rPr>
        <w:br/>
        <w:t xml:space="preserve">и долгосрочных тарифов на тепловую энергию, реализуемую </w:t>
      </w:r>
      <w:r w:rsidR="00D52B7A" w:rsidRPr="007E6CAF">
        <w:rPr>
          <w:bCs/>
        </w:rPr>
        <w:br/>
        <w:t xml:space="preserve">на потребительском рынке Промышленновского муниципального округа, </w:t>
      </w:r>
      <w:r w:rsidR="00D52B7A" w:rsidRPr="007E6CAF">
        <w:rPr>
          <w:bCs/>
        </w:rPr>
        <w:br/>
        <w:t>на 2019-2023 годы» (в редакции постановлений региональной энергетической комиссии Кемеровской области от 17.12.2019 № 620, от 17.12.2019 № 621, постановлений Региональной энергетической комиссии Кузбасса от 27.11.2020 № 434, от 07.09.2021 № 324, от 28.12.2021 № 932, от 22.09.2022 № 278), следующие изменения, изложив приложение № 2 в новой редакции</w:t>
      </w:r>
      <w:r>
        <w:rPr>
          <w:bCs/>
        </w:rPr>
        <w:t>.</w:t>
      </w:r>
    </w:p>
    <w:p w14:paraId="1B038545" w14:textId="2A14F751" w:rsidR="00D52B7A" w:rsidRDefault="00D52B7A" w:rsidP="00696085">
      <w:pPr>
        <w:tabs>
          <w:tab w:val="left" w:pos="0"/>
          <w:tab w:val="left" w:pos="1418"/>
        </w:tabs>
        <w:ind w:firstLine="709"/>
        <w:jc w:val="both"/>
        <w:rPr>
          <w:bCs/>
        </w:rPr>
      </w:pPr>
    </w:p>
    <w:p w14:paraId="713FF749" w14:textId="77777777" w:rsidR="00FC55F1" w:rsidRDefault="00FC55F1" w:rsidP="00FC55F1">
      <w:pPr>
        <w:tabs>
          <w:tab w:val="left" w:pos="0"/>
          <w:tab w:val="left" w:pos="1418"/>
        </w:tabs>
        <w:ind w:firstLine="709"/>
        <w:jc w:val="both"/>
        <w:rPr>
          <w:bCs/>
        </w:rPr>
      </w:pPr>
      <w:r>
        <w:rPr>
          <w:bCs/>
        </w:rPr>
        <w:t xml:space="preserve">Отмечено, что в материалах дела имеется письменное обращение от 23.11.2022 № 1413 за подписью начальника </w:t>
      </w:r>
      <w:r w:rsidRPr="00210801">
        <w:rPr>
          <w:bCs/>
        </w:rPr>
        <w:t>Кузбасск</w:t>
      </w:r>
      <w:r>
        <w:rPr>
          <w:bCs/>
        </w:rPr>
        <w:t>ого</w:t>
      </w:r>
      <w:r w:rsidRPr="00210801">
        <w:rPr>
          <w:bCs/>
        </w:rPr>
        <w:t xml:space="preserve"> территориальн</w:t>
      </w:r>
      <w:r>
        <w:rPr>
          <w:bCs/>
        </w:rPr>
        <w:t>ого</w:t>
      </w:r>
      <w:r w:rsidRPr="00210801">
        <w:rPr>
          <w:bCs/>
        </w:rPr>
        <w:t xml:space="preserve"> участ</w:t>
      </w:r>
      <w:r>
        <w:rPr>
          <w:bCs/>
        </w:rPr>
        <w:t>ка</w:t>
      </w:r>
      <w:r w:rsidRPr="00210801">
        <w:rPr>
          <w:bCs/>
        </w:rPr>
        <w:t xml:space="preserve"> Западно-Сибирской дирекции по тепловодоснабжению </w:t>
      </w:r>
      <w:r>
        <w:rPr>
          <w:bCs/>
        </w:rPr>
        <w:t xml:space="preserve">филиала </w:t>
      </w:r>
      <w:r w:rsidRPr="00210801">
        <w:rPr>
          <w:bCs/>
        </w:rPr>
        <w:t xml:space="preserve">ОАО «РЖД» </w:t>
      </w:r>
      <w:r>
        <w:rPr>
          <w:bCs/>
        </w:rPr>
        <w:t>М.С. Белкина с просьбой рассмотреть вопрос без присутствия представителей организации. С материалами дела ознакомлены.</w:t>
      </w:r>
    </w:p>
    <w:p w14:paraId="016094FA" w14:textId="77777777" w:rsidR="00FC55F1" w:rsidRDefault="00FC55F1" w:rsidP="00696085">
      <w:pPr>
        <w:tabs>
          <w:tab w:val="left" w:pos="0"/>
          <w:tab w:val="left" w:pos="1418"/>
        </w:tabs>
        <w:ind w:firstLine="709"/>
        <w:jc w:val="both"/>
        <w:rPr>
          <w:bCs/>
        </w:rPr>
      </w:pPr>
    </w:p>
    <w:p w14:paraId="3D135018" w14:textId="013EA6B8" w:rsidR="004A2661" w:rsidRDefault="004A2661" w:rsidP="004A2661">
      <w:pPr>
        <w:ind w:firstLine="709"/>
        <w:jc w:val="both"/>
        <w:rPr>
          <w:bCs/>
          <w:kern w:val="32"/>
        </w:rPr>
      </w:pPr>
      <w:r>
        <w:rPr>
          <w:bCs/>
          <w:kern w:val="32"/>
        </w:rPr>
        <w:t>Материалы представлены в приложении № 6</w:t>
      </w:r>
      <w:r w:rsidR="007E6CAF">
        <w:rPr>
          <w:bCs/>
          <w:kern w:val="32"/>
        </w:rPr>
        <w:t>9</w:t>
      </w:r>
      <w:r>
        <w:rPr>
          <w:bCs/>
          <w:kern w:val="32"/>
        </w:rPr>
        <w:t xml:space="preserve"> к настоящему протоколу.</w:t>
      </w:r>
    </w:p>
    <w:p w14:paraId="28F4760C" w14:textId="77777777" w:rsidR="004A2661" w:rsidRDefault="004A2661" w:rsidP="004A2661">
      <w:pPr>
        <w:tabs>
          <w:tab w:val="left" w:pos="0"/>
          <w:tab w:val="left" w:pos="1418"/>
        </w:tabs>
        <w:ind w:firstLine="709"/>
        <w:jc w:val="both"/>
        <w:rPr>
          <w:bCs/>
        </w:rPr>
      </w:pPr>
    </w:p>
    <w:p w14:paraId="45616F38" w14:textId="77777777" w:rsidR="004A2661" w:rsidRPr="002460F4" w:rsidRDefault="004A2661" w:rsidP="004A2661">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45F48E69" w14:textId="77777777" w:rsidR="004A2661" w:rsidRPr="00D00103" w:rsidRDefault="004A2661" w:rsidP="004A2661">
      <w:pPr>
        <w:ind w:right="-6" w:firstLine="567"/>
        <w:jc w:val="both"/>
        <w:rPr>
          <w:b/>
          <w:szCs w:val="20"/>
        </w:rPr>
      </w:pPr>
    </w:p>
    <w:p w14:paraId="52082E88" w14:textId="77777777" w:rsidR="004A2661" w:rsidRPr="00D00103" w:rsidRDefault="004A2661" w:rsidP="004A2661">
      <w:pPr>
        <w:ind w:right="-6" w:firstLine="709"/>
        <w:jc w:val="both"/>
        <w:rPr>
          <w:b/>
          <w:szCs w:val="20"/>
        </w:rPr>
      </w:pPr>
      <w:r w:rsidRPr="00D00103">
        <w:rPr>
          <w:b/>
          <w:szCs w:val="20"/>
        </w:rPr>
        <w:t>ПОСТАНОВИЛО:</w:t>
      </w:r>
    </w:p>
    <w:p w14:paraId="1EEDEFD3" w14:textId="77777777" w:rsidR="004A2661" w:rsidRPr="00D00103" w:rsidRDefault="004A2661" w:rsidP="004A2661">
      <w:pPr>
        <w:ind w:right="-6" w:firstLine="709"/>
        <w:jc w:val="both"/>
        <w:rPr>
          <w:b/>
          <w:szCs w:val="20"/>
        </w:rPr>
      </w:pPr>
    </w:p>
    <w:p w14:paraId="29163204" w14:textId="77777777" w:rsidR="004A2661" w:rsidRPr="00D00103" w:rsidRDefault="004A2661" w:rsidP="004A2661">
      <w:pPr>
        <w:pStyle w:val="ConsPlusNormal"/>
        <w:ind w:firstLine="709"/>
        <w:jc w:val="both"/>
        <w:rPr>
          <w:sz w:val="24"/>
        </w:rPr>
      </w:pPr>
      <w:r>
        <w:rPr>
          <w:sz w:val="24"/>
        </w:rPr>
        <w:t>Согласиться с предложением докладчика.</w:t>
      </w:r>
    </w:p>
    <w:p w14:paraId="53899E6A" w14:textId="77777777" w:rsidR="004A2661" w:rsidRDefault="004A2661" w:rsidP="004A2661">
      <w:pPr>
        <w:ind w:right="-6" w:firstLine="709"/>
        <w:jc w:val="both"/>
        <w:rPr>
          <w:b/>
        </w:rPr>
      </w:pPr>
    </w:p>
    <w:p w14:paraId="21B716B2" w14:textId="77777777" w:rsidR="007E6CAF" w:rsidRDefault="004A2661" w:rsidP="007E6CAF">
      <w:pPr>
        <w:ind w:right="-6" w:firstLine="709"/>
        <w:jc w:val="both"/>
        <w:rPr>
          <w:b/>
        </w:rPr>
      </w:pPr>
      <w:r w:rsidRPr="00D00103">
        <w:rPr>
          <w:b/>
        </w:rPr>
        <w:t>Голосовали «ЗА» - единогласно</w:t>
      </w:r>
      <w:r>
        <w:rPr>
          <w:b/>
        </w:rPr>
        <w:t>.</w:t>
      </w:r>
    </w:p>
    <w:p w14:paraId="61DA3781" w14:textId="77777777" w:rsidR="007E6CAF" w:rsidRDefault="007E6CAF" w:rsidP="007E6CAF">
      <w:pPr>
        <w:ind w:right="-6" w:firstLine="709"/>
        <w:jc w:val="both"/>
        <w:rPr>
          <w:b/>
        </w:rPr>
      </w:pPr>
    </w:p>
    <w:p w14:paraId="092C2C6A" w14:textId="77777777" w:rsidR="007E6CAF" w:rsidRDefault="007E6CAF" w:rsidP="007E6CAF">
      <w:pPr>
        <w:ind w:right="-6" w:firstLine="709"/>
        <w:jc w:val="both"/>
        <w:rPr>
          <w:b/>
          <w:bCs/>
          <w:color w:val="000000"/>
          <w:kern w:val="32"/>
        </w:rPr>
      </w:pPr>
      <w:r w:rsidRPr="007E6CAF">
        <w:rPr>
          <w:bCs/>
        </w:rPr>
        <w:t xml:space="preserve">Вопрос </w:t>
      </w:r>
      <w:r>
        <w:rPr>
          <w:bCs/>
        </w:rPr>
        <w:t xml:space="preserve">70 </w:t>
      </w:r>
      <w:r w:rsidRPr="007E6CAF">
        <w:rPr>
          <w:b/>
          <w:bCs/>
          <w:color w:val="000000"/>
          <w:kern w:val="32"/>
        </w:rPr>
        <w:t>«</w:t>
      </w:r>
      <w:r w:rsidR="00D52B7A" w:rsidRPr="007E6CAF">
        <w:rPr>
          <w:b/>
          <w:bCs/>
          <w:color w:val="000000"/>
          <w:kern w:val="32"/>
        </w:rPr>
        <w:t>О внесении изменения в постановление региональной энергетической комиссии Кемеровской области от 20.12.2018 № 698</w:t>
      </w:r>
      <w:r w:rsidRPr="007E6CAF">
        <w:rPr>
          <w:b/>
          <w:bCs/>
          <w:color w:val="000000"/>
          <w:kern w:val="32"/>
        </w:rPr>
        <w:t xml:space="preserve"> </w:t>
      </w:r>
      <w:r w:rsidR="00D52B7A" w:rsidRPr="007E6CAF">
        <w:rPr>
          <w:b/>
          <w:bCs/>
          <w:color w:val="000000"/>
          <w:kern w:val="32"/>
        </w:rP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КТУ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2019-2023 годы», в части периода с 01.12.2022 по 31.12.2023</w:t>
      </w:r>
      <w:r w:rsidRPr="007E6CAF">
        <w:rPr>
          <w:b/>
          <w:bCs/>
          <w:color w:val="000000"/>
          <w:kern w:val="32"/>
        </w:rPr>
        <w:t>»</w:t>
      </w:r>
    </w:p>
    <w:p w14:paraId="589ACE2C" w14:textId="77777777" w:rsidR="007E6CAF" w:rsidRDefault="007E6CAF" w:rsidP="007E6CAF">
      <w:pPr>
        <w:ind w:right="-6" w:firstLine="709"/>
        <w:jc w:val="both"/>
        <w:rPr>
          <w:b/>
          <w:bCs/>
          <w:color w:val="000000"/>
          <w:kern w:val="32"/>
        </w:rPr>
      </w:pPr>
    </w:p>
    <w:p w14:paraId="23D19075" w14:textId="35CB392A" w:rsidR="00D52B7A" w:rsidRPr="007E6CAF" w:rsidRDefault="007E6CAF" w:rsidP="007E6CAF">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r w:rsidRPr="007E6CAF">
        <w:rPr>
          <w:bCs/>
        </w:rPr>
        <w:t xml:space="preserve"> в</w:t>
      </w:r>
      <w:r w:rsidR="00D52B7A" w:rsidRPr="007E6CAF">
        <w:rPr>
          <w:bCs/>
        </w:rPr>
        <w:t xml:space="preserve">нести в постановление региональной энергетической комиссии Кемеровской области от 20.12.2018 № 698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w:t>
      </w:r>
      <w:r w:rsidR="00D52B7A" w:rsidRPr="007E6CAF">
        <w:rPr>
          <w:bCs/>
        </w:rPr>
        <w:br/>
        <w:t xml:space="preserve">КТУ на ст. Юрга-1 долгосрочных параметров регулирования и долгосрочных тарифов на тепловую энергию, реализуемую на потребительском рынке Юргинского муниципального округа, на 2019-2023 годы» (в редакции постановления региональной энергетической комиссии Кемеровской области от 17.12.2019 № 622, постановлений Региональной энергетической комиссии Кузбасса от 27.11.2020 № 435, 07.09.2021 № 325, от 22.09.2022 № 279), следующие изменения, изложив приложение № 2 в новой редакции </w:t>
      </w:r>
    </w:p>
    <w:p w14:paraId="2D428101" w14:textId="3DFE9BC4" w:rsidR="00D52B7A" w:rsidRDefault="00D52B7A" w:rsidP="00696085">
      <w:pPr>
        <w:tabs>
          <w:tab w:val="left" w:pos="0"/>
          <w:tab w:val="left" w:pos="1418"/>
        </w:tabs>
        <w:ind w:firstLine="709"/>
        <w:jc w:val="both"/>
        <w:rPr>
          <w:bCs/>
        </w:rPr>
      </w:pPr>
    </w:p>
    <w:p w14:paraId="04BC8781" w14:textId="77777777" w:rsidR="00FC55F1" w:rsidRDefault="00FC55F1" w:rsidP="00FC55F1">
      <w:pPr>
        <w:tabs>
          <w:tab w:val="left" w:pos="0"/>
          <w:tab w:val="left" w:pos="1418"/>
        </w:tabs>
        <w:ind w:firstLine="709"/>
        <w:jc w:val="both"/>
        <w:rPr>
          <w:bCs/>
        </w:rPr>
      </w:pPr>
      <w:r>
        <w:rPr>
          <w:bCs/>
        </w:rPr>
        <w:t xml:space="preserve">Отмечено, что в материалах дела имеется письменное обращение от 23.11.2022 № 1413 за подписью начальника </w:t>
      </w:r>
      <w:r w:rsidRPr="00210801">
        <w:rPr>
          <w:bCs/>
        </w:rPr>
        <w:t>Кузбасск</w:t>
      </w:r>
      <w:r>
        <w:rPr>
          <w:bCs/>
        </w:rPr>
        <w:t>ого</w:t>
      </w:r>
      <w:r w:rsidRPr="00210801">
        <w:rPr>
          <w:bCs/>
        </w:rPr>
        <w:t xml:space="preserve"> территориальн</w:t>
      </w:r>
      <w:r>
        <w:rPr>
          <w:bCs/>
        </w:rPr>
        <w:t>ого</w:t>
      </w:r>
      <w:r w:rsidRPr="00210801">
        <w:rPr>
          <w:bCs/>
        </w:rPr>
        <w:t xml:space="preserve"> участ</w:t>
      </w:r>
      <w:r>
        <w:rPr>
          <w:bCs/>
        </w:rPr>
        <w:t>ка</w:t>
      </w:r>
      <w:r w:rsidRPr="00210801">
        <w:rPr>
          <w:bCs/>
        </w:rPr>
        <w:t xml:space="preserve"> Западно-Сибирской дирекции по тепловодоснабжению </w:t>
      </w:r>
      <w:r>
        <w:rPr>
          <w:bCs/>
        </w:rPr>
        <w:t xml:space="preserve">филиала </w:t>
      </w:r>
      <w:r w:rsidRPr="00210801">
        <w:rPr>
          <w:bCs/>
        </w:rPr>
        <w:t xml:space="preserve">ОАО «РЖД» </w:t>
      </w:r>
      <w:r>
        <w:rPr>
          <w:bCs/>
        </w:rPr>
        <w:t>М.С. Белкина с просьбой рассмотреть вопрос без присутствия представителей организации. С материалами дела ознакомлены.</w:t>
      </w:r>
    </w:p>
    <w:p w14:paraId="6BAA70F6" w14:textId="77777777" w:rsidR="00FC55F1" w:rsidRDefault="00FC55F1" w:rsidP="00696085">
      <w:pPr>
        <w:tabs>
          <w:tab w:val="left" w:pos="0"/>
          <w:tab w:val="left" w:pos="1418"/>
        </w:tabs>
        <w:ind w:firstLine="709"/>
        <w:jc w:val="both"/>
        <w:rPr>
          <w:bCs/>
        </w:rPr>
      </w:pPr>
    </w:p>
    <w:p w14:paraId="4E16A01F" w14:textId="7EDD62A1" w:rsidR="004A2661" w:rsidRDefault="004A2661" w:rsidP="004A2661">
      <w:pPr>
        <w:ind w:firstLine="709"/>
        <w:jc w:val="both"/>
        <w:rPr>
          <w:bCs/>
          <w:kern w:val="32"/>
        </w:rPr>
      </w:pPr>
      <w:r>
        <w:rPr>
          <w:bCs/>
          <w:kern w:val="32"/>
        </w:rPr>
        <w:t xml:space="preserve">Материалы представлены в приложении № </w:t>
      </w:r>
      <w:r w:rsidR="007E6CAF">
        <w:rPr>
          <w:bCs/>
          <w:kern w:val="32"/>
        </w:rPr>
        <w:t xml:space="preserve">70 </w:t>
      </w:r>
      <w:r>
        <w:rPr>
          <w:bCs/>
          <w:kern w:val="32"/>
        </w:rPr>
        <w:t>к настоящему протоколу.</w:t>
      </w:r>
    </w:p>
    <w:p w14:paraId="5509991B" w14:textId="77777777" w:rsidR="004A2661" w:rsidRDefault="004A2661" w:rsidP="004A2661">
      <w:pPr>
        <w:tabs>
          <w:tab w:val="left" w:pos="0"/>
          <w:tab w:val="left" w:pos="1418"/>
        </w:tabs>
        <w:ind w:firstLine="709"/>
        <w:jc w:val="both"/>
        <w:rPr>
          <w:bCs/>
        </w:rPr>
      </w:pPr>
    </w:p>
    <w:p w14:paraId="6C438476" w14:textId="77777777" w:rsidR="004A2661" w:rsidRPr="002460F4" w:rsidRDefault="004A2661" w:rsidP="004A266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53D9308" w14:textId="77777777" w:rsidR="004A2661" w:rsidRPr="00D00103" w:rsidRDefault="004A2661" w:rsidP="004A2661">
      <w:pPr>
        <w:ind w:right="-6" w:firstLine="567"/>
        <w:jc w:val="both"/>
        <w:rPr>
          <w:b/>
          <w:szCs w:val="20"/>
        </w:rPr>
      </w:pPr>
    </w:p>
    <w:p w14:paraId="563E96F6" w14:textId="77777777" w:rsidR="004A2661" w:rsidRPr="00D00103" w:rsidRDefault="004A2661" w:rsidP="004A2661">
      <w:pPr>
        <w:ind w:right="-6" w:firstLine="709"/>
        <w:jc w:val="both"/>
        <w:rPr>
          <w:b/>
          <w:szCs w:val="20"/>
        </w:rPr>
      </w:pPr>
      <w:r w:rsidRPr="00D00103">
        <w:rPr>
          <w:b/>
          <w:szCs w:val="20"/>
        </w:rPr>
        <w:t>ПОСТАНОВИЛО:</w:t>
      </w:r>
    </w:p>
    <w:p w14:paraId="3A323B5A" w14:textId="77777777" w:rsidR="004A2661" w:rsidRPr="00D00103" w:rsidRDefault="004A2661" w:rsidP="004A2661">
      <w:pPr>
        <w:ind w:right="-6" w:firstLine="709"/>
        <w:jc w:val="both"/>
        <w:rPr>
          <w:b/>
          <w:szCs w:val="20"/>
        </w:rPr>
      </w:pPr>
    </w:p>
    <w:p w14:paraId="341BB952" w14:textId="77777777" w:rsidR="004A2661" w:rsidRPr="00D00103" w:rsidRDefault="004A2661" w:rsidP="004A2661">
      <w:pPr>
        <w:pStyle w:val="ConsPlusNormal"/>
        <w:ind w:firstLine="709"/>
        <w:jc w:val="both"/>
        <w:rPr>
          <w:sz w:val="24"/>
        </w:rPr>
      </w:pPr>
      <w:r>
        <w:rPr>
          <w:sz w:val="24"/>
        </w:rPr>
        <w:t>Согласиться с предложением докладчика.</w:t>
      </w:r>
    </w:p>
    <w:p w14:paraId="26A15F86" w14:textId="77777777" w:rsidR="004A2661" w:rsidRDefault="004A2661" w:rsidP="004A2661">
      <w:pPr>
        <w:ind w:right="-6" w:firstLine="709"/>
        <w:jc w:val="both"/>
        <w:rPr>
          <w:b/>
        </w:rPr>
      </w:pPr>
    </w:p>
    <w:p w14:paraId="20BE79DF" w14:textId="77777777" w:rsidR="007E6CAF" w:rsidRDefault="004A2661" w:rsidP="007E6CAF">
      <w:pPr>
        <w:ind w:right="-6" w:firstLine="709"/>
        <w:jc w:val="both"/>
        <w:rPr>
          <w:b/>
        </w:rPr>
      </w:pPr>
      <w:r w:rsidRPr="00D00103">
        <w:rPr>
          <w:b/>
        </w:rPr>
        <w:t>Голосовали «ЗА» - единогласно</w:t>
      </w:r>
      <w:r>
        <w:rPr>
          <w:b/>
        </w:rPr>
        <w:t>.</w:t>
      </w:r>
    </w:p>
    <w:p w14:paraId="6F6A31C0" w14:textId="77777777" w:rsidR="007E6CAF" w:rsidRDefault="007E6CAF" w:rsidP="007E6CAF">
      <w:pPr>
        <w:ind w:right="-6" w:firstLine="709"/>
        <w:jc w:val="both"/>
        <w:rPr>
          <w:b/>
        </w:rPr>
      </w:pPr>
    </w:p>
    <w:p w14:paraId="23400EBC" w14:textId="6B81FE50" w:rsidR="007E6CAF" w:rsidRDefault="007E6CAF" w:rsidP="007E6CAF">
      <w:pPr>
        <w:ind w:right="-6" w:firstLine="709"/>
        <w:jc w:val="both"/>
        <w:rPr>
          <w:b/>
          <w:bCs/>
          <w:color w:val="000000"/>
          <w:kern w:val="32"/>
        </w:rPr>
      </w:pPr>
      <w:r w:rsidRPr="007E6CAF">
        <w:rPr>
          <w:bCs/>
        </w:rPr>
        <w:t>Вопрос 71</w:t>
      </w:r>
      <w:r>
        <w:rPr>
          <w:b/>
        </w:rPr>
        <w:t xml:space="preserve"> </w:t>
      </w:r>
      <w:r w:rsidRPr="007E6CAF">
        <w:rPr>
          <w:b/>
        </w:rPr>
        <w:t>«</w:t>
      </w:r>
      <w:r w:rsidR="00D52B7A" w:rsidRPr="007E6CAF">
        <w:rPr>
          <w:b/>
          <w:bCs/>
          <w:color w:val="000000"/>
          <w:kern w:val="32"/>
        </w:rPr>
        <w:t xml:space="preserve">О внесении изменений в постановление Региональной энергетической комиссии Кузбасса от 17.12.2020 № 625«Об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00D52B7A" w:rsidRPr="007E6CAF">
        <w:rPr>
          <w:b/>
          <w:bCs/>
          <w:color w:val="000000"/>
          <w:kern w:val="32"/>
        </w:rPr>
        <w:t>Абагур</w:t>
      </w:r>
      <w:proofErr w:type="spellEnd"/>
      <w:r w:rsidR="00D52B7A" w:rsidRPr="007E6CAF">
        <w:rPr>
          <w:b/>
          <w:bCs/>
          <w:color w:val="000000"/>
          <w:kern w:val="32"/>
        </w:rPr>
        <w:t xml:space="preserve">-Лесной ПМС-2 долгосрочных параметров регулирования и долгосрочных тарифов на тепловую энергию, </w:t>
      </w:r>
      <w:r w:rsidR="00D52B7A" w:rsidRPr="007E6CAF">
        <w:rPr>
          <w:b/>
          <w:bCs/>
          <w:color w:val="000000"/>
          <w:kern w:val="32"/>
        </w:rPr>
        <w:lastRenderedPageBreak/>
        <w:t>реализуемую на потребительском рынке Новокузнецкого городского округа, на 2021-2025 годы», в части периода с 01.12.2022 по 31.12.2023</w:t>
      </w:r>
      <w:r w:rsidRPr="007E6CAF">
        <w:rPr>
          <w:b/>
          <w:bCs/>
          <w:color w:val="000000"/>
          <w:kern w:val="32"/>
        </w:rPr>
        <w:t>»</w:t>
      </w:r>
    </w:p>
    <w:p w14:paraId="75062FDB" w14:textId="0966DAE0" w:rsidR="007E6CAF" w:rsidRDefault="007E6CAF" w:rsidP="007E6CAF">
      <w:pPr>
        <w:ind w:right="-6" w:firstLine="709"/>
        <w:jc w:val="both"/>
        <w:rPr>
          <w:b/>
          <w:bCs/>
          <w:color w:val="000000"/>
          <w:kern w:val="32"/>
        </w:rPr>
      </w:pPr>
    </w:p>
    <w:p w14:paraId="4FA8C9A5" w14:textId="034B5416" w:rsidR="00D52B7A" w:rsidRPr="007E6CAF" w:rsidRDefault="007E6CAF" w:rsidP="007E6CAF">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r w:rsidRPr="007E6CAF">
        <w:rPr>
          <w:bCs/>
        </w:rPr>
        <w:t xml:space="preserve"> в</w:t>
      </w:r>
      <w:r w:rsidR="00D52B7A" w:rsidRPr="007E6CAF">
        <w:rPr>
          <w:bCs/>
        </w:rPr>
        <w:t xml:space="preserve">нести в постановление Региональной энергетической комиссии Кузбасса от 17.12.2020 № 625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00D52B7A" w:rsidRPr="007E6CAF">
        <w:rPr>
          <w:bCs/>
        </w:rPr>
        <w:t>Абагур</w:t>
      </w:r>
      <w:proofErr w:type="spellEnd"/>
      <w:r w:rsidR="00D52B7A" w:rsidRPr="007E6CAF">
        <w:rPr>
          <w:bCs/>
        </w:rPr>
        <w:t xml:space="preserve">-Лесной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(в редакции постановлений Региональной энергетической комиссии Кузбасса от 07.09.2021 № 326, от 17.12.2021 № 758), следующие изменения: </w:t>
      </w:r>
    </w:p>
    <w:p w14:paraId="194CADD7" w14:textId="59B6720D" w:rsidR="00D52B7A" w:rsidRPr="007E6CAF" w:rsidRDefault="00D52B7A" w:rsidP="00D52B7A">
      <w:pPr>
        <w:pStyle w:val="aa"/>
        <w:tabs>
          <w:tab w:val="left" w:pos="0"/>
          <w:tab w:val="left" w:pos="1560"/>
          <w:tab w:val="left" w:pos="2127"/>
        </w:tabs>
        <w:ind w:left="0" w:firstLine="709"/>
        <w:jc w:val="both"/>
        <w:rPr>
          <w:bCs/>
          <w:lang w:eastAsia="ru-RU"/>
        </w:rPr>
      </w:pPr>
      <w:r w:rsidRPr="007E6CAF">
        <w:rPr>
          <w:bCs/>
          <w:lang w:eastAsia="ru-RU"/>
        </w:rPr>
        <w:t>Приложения № 2, 3 изложить в новой редакции</w:t>
      </w:r>
      <w:r w:rsidR="007E6CAF">
        <w:rPr>
          <w:bCs/>
          <w:lang w:eastAsia="ru-RU"/>
        </w:rPr>
        <w:t>.</w:t>
      </w:r>
    </w:p>
    <w:p w14:paraId="1ABE6995" w14:textId="4FA71656" w:rsidR="00D52B7A" w:rsidRDefault="00D52B7A" w:rsidP="00696085">
      <w:pPr>
        <w:tabs>
          <w:tab w:val="left" w:pos="0"/>
          <w:tab w:val="left" w:pos="1418"/>
        </w:tabs>
        <w:ind w:firstLine="709"/>
        <w:jc w:val="both"/>
        <w:rPr>
          <w:bCs/>
        </w:rPr>
      </w:pPr>
    </w:p>
    <w:p w14:paraId="153382D0" w14:textId="77777777" w:rsidR="00FC55F1" w:rsidRDefault="00FC55F1" w:rsidP="00FC55F1">
      <w:pPr>
        <w:tabs>
          <w:tab w:val="left" w:pos="0"/>
          <w:tab w:val="left" w:pos="1418"/>
        </w:tabs>
        <w:ind w:firstLine="709"/>
        <w:jc w:val="both"/>
        <w:rPr>
          <w:bCs/>
        </w:rPr>
      </w:pPr>
      <w:r>
        <w:rPr>
          <w:bCs/>
        </w:rPr>
        <w:t xml:space="preserve">Отмечено, что в материалах дела имеется письменное обращение от 23.11.2022 № 1413 за подписью начальника </w:t>
      </w:r>
      <w:r w:rsidRPr="00210801">
        <w:rPr>
          <w:bCs/>
        </w:rPr>
        <w:t>Кузбасск</w:t>
      </w:r>
      <w:r>
        <w:rPr>
          <w:bCs/>
        </w:rPr>
        <w:t>ого</w:t>
      </w:r>
      <w:r w:rsidRPr="00210801">
        <w:rPr>
          <w:bCs/>
        </w:rPr>
        <w:t xml:space="preserve"> территориальн</w:t>
      </w:r>
      <w:r>
        <w:rPr>
          <w:bCs/>
        </w:rPr>
        <w:t>ого</w:t>
      </w:r>
      <w:r w:rsidRPr="00210801">
        <w:rPr>
          <w:bCs/>
        </w:rPr>
        <w:t xml:space="preserve"> участ</w:t>
      </w:r>
      <w:r>
        <w:rPr>
          <w:bCs/>
        </w:rPr>
        <w:t>ка</w:t>
      </w:r>
      <w:r w:rsidRPr="00210801">
        <w:rPr>
          <w:bCs/>
        </w:rPr>
        <w:t xml:space="preserve"> Западно-Сибирской дирекции по тепловодоснабжению </w:t>
      </w:r>
      <w:r>
        <w:rPr>
          <w:bCs/>
        </w:rPr>
        <w:t xml:space="preserve">филиала </w:t>
      </w:r>
      <w:r w:rsidRPr="00210801">
        <w:rPr>
          <w:bCs/>
        </w:rPr>
        <w:t xml:space="preserve">ОАО «РЖД» </w:t>
      </w:r>
      <w:r>
        <w:rPr>
          <w:bCs/>
        </w:rPr>
        <w:t>М.С. Белкина с просьбой рассмотреть вопрос без присутствия представителей организации. С материалами дела ознакомлены.</w:t>
      </w:r>
    </w:p>
    <w:p w14:paraId="5810BD1A" w14:textId="77777777" w:rsidR="00FC55F1" w:rsidRDefault="00FC55F1" w:rsidP="00696085">
      <w:pPr>
        <w:tabs>
          <w:tab w:val="left" w:pos="0"/>
          <w:tab w:val="left" w:pos="1418"/>
        </w:tabs>
        <w:ind w:firstLine="709"/>
        <w:jc w:val="both"/>
        <w:rPr>
          <w:bCs/>
        </w:rPr>
      </w:pPr>
    </w:p>
    <w:p w14:paraId="2F5F0E3A" w14:textId="5D359F11" w:rsidR="004A2661" w:rsidRDefault="004A2661" w:rsidP="004A2661">
      <w:pPr>
        <w:ind w:firstLine="709"/>
        <w:jc w:val="both"/>
        <w:rPr>
          <w:bCs/>
          <w:kern w:val="32"/>
        </w:rPr>
      </w:pPr>
      <w:r>
        <w:rPr>
          <w:bCs/>
          <w:kern w:val="32"/>
        </w:rPr>
        <w:t xml:space="preserve">Материалы представлены в приложении № </w:t>
      </w:r>
      <w:r w:rsidR="007E6CAF">
        <w:rPr>
          <w:bCs/>
          <w:kern w:val="32"/>
        </w:rPr>
        <w:t>71</w:t>
      </w:r>
      <w:r>
        <w:rPr>
          <w:bCs/>
          <w:kern w:val="32"/>
        </w:rPr>
        <w:t xml:space="preserve"> к настоящему протоколу.</w:t>
      </w:r>
    </w:p>
    <w:p w14:paraId="6CB19166" w14:textId="77777777" w:rsidR="004A2661" w:rsidRDefault="004A2661" w:rsidP="004A2661">
      <w:pPr>
        <w:tabs>
          <w:tab w:val="left" w:pos="0"/>
          <w:tab w:val="left" w:pos="1418"/>
        </w:tabs>
        <w:ind w:firstLine="709"/>
        <w:jc w:val="both"/>
        <w:rPr>
          <w:bCs/>
        </w:rPr>
      </w:pPr>
    </w:p>
    <w:p w14:paraId="7323D716" w14:textId="77777777" w:rsidR="004A2661" w:rsidRPr="002460F4" w:rsidRDefault="004A2661" w:rsidP="004A266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0FF4986" w14:textId="77777777" w:rsidR="004A2661" w:rsidRPr="00D00103" w:rsidRDefault="004A2661" w:rsidP="004A2661">
      <w:pPr>
        <w:ind w:right="-6" w:firstLine="567"/>
        <w:jc w:val="both"/>
        <w:rPr>
          <w:b/>
          <w:szCs w:val="20"/>
        </w:rPr>
      </w:pPr>
    </w:p>
    <w:p w14:paraId="1CB46E20" w14:textId="77777777" w:rsidR="004A2661" w:rsidRPr="00D00103" w:rsidRDefault="004A2661" w:rsidP="004A2661">
      <w:pPr>
        <w:ind w:right="-6" w:firstLine="709"/>
        <w:jc w:val="both"/>
        <w:rPr>
          <w:b/>
          <w:szCs w:val="20"/>
        </w:rPr>
      </w:pPr>
      <w:r w:rsidRPr="00D00103">
        <w:rPr>
          <w:b/>
          <w:szCs w:val="20"/>
        </w:rPr>
        <w:t>ПОСТАНОВИЛО:</w:t>
      </w:r>
    </w:p>
    <w:p w14:paraId="50F1904D" w14:textId="77777777" w:rsidR="004A2661" w:rsidRPr="00D00103" w:rsidRDefault="004A2661" w:rsidP="004A2661">
      <w:pPr>
        <w:ind w:right="-6" w:firstLine="709"/>
        <w:jc w:val="both"/>
        <w:rPr>
          <w:b/>
          <w:szCs w:val="20"/>
        </w:rPr>
      </w:pPr>
    </w:p>
    <w:p w14:paraId="5E39A92C" w14:textId="77777777" w:rsidR="004A2661" w:rsidRPr="00D00103" w:rsidRDefault="004A2661" w:rsidP="004A2661">
      <w:pPr>
        <w:pStyle w:val="ConsPlusNormal"/>
        <w:ind w:firstLine="709"/>
        <w:jc w:val="both"/>
        <w:rPr>
          <w:sz w:val="24"/>
        </w:rPr>
      </w:pPr>
      <w:r>
        <w:rPr>
          <w:sz w:val="24"/>
        </w:rPr>
        <w:t>Согласиться с предложением докладчика.</w:t>
      </w:r>
    </w:p>
    <w:p w14:paraId="651BD699" w14:textId="77777777" w:rsidR="004A2661" w:rsidRDefault="004A2661" w:rsidP="004A2661">
      <w:pPr>
        <w:ind w:right="-6" w:firstLine="709"/>
        <w:jc w:val="both"/>
        <w:rPr>
          <w:b/>
        </w:rPr>
      </w:pPr>
    </w:p>
    <w:p w14:paraId="41E46AAB" w14:textId="77777777" w:rsidR="007E6CAF" w:rsidRDefault="004A2661" w:rsidP="007E6CAF">
      <w:pPr>
        <w:ind w:right="-6" w:firstLine="709"/>
        <w:jc w:val="both"/>
        <w:rPr>
          <w:b/>
        </w:rPr>
      </w:pPr>
      <w:r w:rsidRPr="00D00103">
        <w:rPr>
          <w:b/>
        </w:rPr>
        <w:t>Голосовали «ЗА» - единогласно</w:t>
      </w:r>
      <w:r>
        <w:rPr>
          <w:b/>
        </w:rPr>
        <w:t>.</w:t>
      </w:r>
    </w:p>
    <w:p w14:paraId="22B7FE2C" w14:textId="77777777" w:rsidR="007E6CAF" w:rsidRDefault="007E6CAF" w:rsidP="007E6CAF">
      <w:pPr>
        <w:ind w:right="-6" w:firstLine="709"/>
        <w:jc w:val="both"/>
        <w:rPr>
          <w:b/>
        </w:rPr>
      </w:pPr>
    </w:p>
    <w:p w14:paraId="34F1CD32" w14:textId="77777777" w:rsidR="007E6CAF" w:rsidRDefault="007E6CAF" w:rsidP="007E6CAF">
      <w:pPr>
        <w:ind w:right="-6" w:firstLine="709"/>
        <w:jc w:val="both"/>
        <w:rPr>
          <w:b/>
          <w:bCs/>
          <w:color w:val="000000"/>
          <w:kern w:val="32"/>
        </w:rPr>
      </w:pPr>
      <w:r w:rsidRPr="007E6CAF">
        <w:rPr>
          <w:color w:val="000000"/>
          <w:kern w:val="32"/>
        </w:rPr>
        <w:t>Вопрос 72</w:t>
      </w:r>
      <w:r w:rsidRPr="007E6CAF">
        <w:rPr>
          <w:b/>
          <w:bCs/>
          <w:color w:val="000000"/>
          <w:kern w:val="32"/>
        </w:rPr>
        <w:t xml:space="preserve"> «</w:t>
      </w:r>
      <w:r w:rsidR="00D52B7A" w:rsidRPr="007E6CAF">
        <w:rPr>
          <w:b/>
          <w:bCs/>
          <w:color w:val="000000"/>
          <w:kern w:val="32"/>
        </w:rPr>
        <w:t>О внесении изменения в постановление региональной энергетической комиссии Кемеровской области от 20.12.2018 № 693</w:t>
      </w:r>
      <w:r>
        <w:rPr>
          <w:b/>
          <w:bCs/>
          <w:color w:val="000000"/>
          <w:kern w:val="32"/>
        </w:rPr>
        <w:t xml:space="preserve"> </w:t>
      </w:r>
      <w:r w:rsidR="00D52B7A" w:rsidRPr="007E6CAF">
        <w:rPr>
          <w:b/>
          <w:bCs/>
          <w:color w:val="000000"/>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00D52B7A" w:rsidRPr="007E6CAF">
        <w:rPr>
          <w:b/>
          <w:bCs/>
          <w:color w:val="000000"/>
          <w:kern w:val="32"/>
        </w:rPr>
        <w:br/>
        <w:t>по тепловодоснабжению) по узлу теплоснабжения – котельные на ст. Новокузнецк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2019-2023 годы», в части периода с 01.12.2022 по 31.12.2023</w:t>
      </w:r>
      <w:r>
        <w:rPr>
          <w:b/>
          <w:bCs/>
          <w:color w:val="000000"/>
          <w:kern w:val="32"/>
        </w:rPr>
        <w:t>»</w:t>
      </w:r>
    </w:p>
    <w:p w14:paraId="007FFBDB" w14:textId="77777777" w:rsidR="007E6CAF" w:rsidRDefault="007E6CAF" w:rsidP="007E6CAF">
      <w:pPr>
        <w:ind w:right="-6" w:firstLine="709"/>
        <w:jc w:val="both"/>
        <w:rPr>
          <w:b/>
          <w:bCs/>
          <w:color w:val="000000"/>
          <w:kern w:val="32"/>
        </w:rPr>
      </w:pPr>
    </w:p>
    <w:p w14:paraId="573120C8" w14:textId="5F70B1E9" w:rsidR="00D52B7A" w:rsidRPr="007E6CAF" w:rsidRDefault="007E6CAF" w:rsidP="007E6CAF">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r w:rsidRPr="007E6CAF">
        <w:rPr>
          <w:bCs/>
        </w:rPr>
        <w:t xml:space="preserve"> </w:t>
      </w:r>
      <w:r w:rsidR="00D52B7A" w:rsidRPr="007E6CAF">
        <w:rPr>
          <w:bCs/>
        </w:rPr>
        <w:t>нести в постановление региональной энергетической комиссии Кемеровской области от 20.12.2018 № 693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20.12.2019 № 823, постановлений Региональной энергетической комиссии Кузбасса от 03.12.2020 № 490, от 07.09.2021 № 323), следующее изменение, изложив приложение № 2 в новой редакции</w:t>
      </w:r>
      <w:r>
        <w:rPr>
          <w:bCs/>
        </w:rPr>
        <w:t>.</w:t>
      </w:r>
    </w:p>
    <w:p w14:paraId="13CF904F" w14:textId="742E1C68" w:rsidR="00D52B7A" w:rsidRDefault="00D52B7A" w:rsidP="00696085">
      <w:pPr>
        <w:tabs>
          <w:tab w:val="left" w:pos="0"/>
          <w:tab w:val="left" w:pos="1418"/>
        </w:tabs>
        <w:ind w:firstLine="709"/>
        <w:jc w:val="both"/>
        <w:rPr>
          <w:bCs/>
        </w:rPr>
      </w:pPr>
    </w:p>
    <w:p w14:paraId="595934E1" w14:textId="77777777" w:rsidR="00FC55F1" w:rsidRDefault="00FC55F1" w:rsidP="00FC55F1">
      <w:pPr>
        <w:tabs>
          <w:tab w:val="left" w:pos="0"/>
          <w:tab w:val="left" w:pos="1418"/>
        </w:tabs>
        <w:ind w:firstLine="709"/>
        <w:jc w:val="both"/>
        <w:rPr>
          <w:bCs/>
        </w:rPr>
      </w:pPr>
      <w:r>
        <w:rPr>
          <w:bCs/>
        </w:rPr>
        <w:t xml:space="preserve">Отмечено, что в материалах дела имеется письменное обращение от 23.11.2022 № 1413 за подписью начальника </w:t>
      </w:r>
      <w:r w:rsidRPr="00210801">
        <w:rPr>
          <w:bCs/>
        </w:rPr>
        <w:t>Кузбасск</w:t>
      </w:r>
      <w:r>
        <w:rPr>
          <w:bCs/>
        </w:rPr>
        <w:t>ого</w:t>
      </w:r>
      <w:r w:rsidRPr="00210801">
        <w:rPr>
          <w:bCs/>
        </w:rPr>
        <w:t xml:space="preserve"> территориальн</w:t>
      </w:r>
      <w:r>
        <w:rPr>
          <w:bCs/>
        </w:rPr>
        <w:t>ого</w:t>
      </w:r>
      <w:r w:rsidRPr="00210801">
        <w:rPr>
          <w:bCs/>
        </w:rPr>
        <w:t xml:space="preserve"> участ</w:t>
      </w:r>
      <w:r>
        <w:rPr>
          <w:bCs/>
        </w:rPr>
        <w:t>ка</w:t>
      </w:r>
      <w:r w:rsidRPr="00210801">
        <w:rPr>
          <w:bCs/>
        </w:rPr>
        <w:t xml:space="preserve"> Западно-Сибирской дирекции </w:t>
      </w:r>
      <w:r w:rsidRPr="00210801">
        <w:rPr>
          <w:bCs/>
        </w:rPr>
        <w:lastRenderedPageBreak/>
        <w:t xml:space="preserve">по тепловодоснабжению </w:t>
      </w:r>
      <w:r>
        <w:rPr>
          <w:bCs/>
        </w:rPr>
        <w:t xml:space="preserve">филиала </w:t>
      </w:r>
      <w:r w:rsidRPr="00210801">
        <w:rPr>
          <w:bCs/>
        </w:rPr>
        <w:t xml:space="preserve">ОАО «РЖД» </w:t>
      </w:r>
      <w:r>
        <w:rPr>
          <w:bCs/>
        </w:rPr>
        <w:t>М.С. Белкина с просьбой рассмотреть вопрос без присутствия представителей организации. С материалами дела ознакомлены.</w:t>
      </w:r>
    </w:p>
    <w:p w14:paraId="2804C07D" w14:textId="77777777" w:rsidR="00FC55F1" w:rsidRDefault="00FC55F1" w:rsidP="00696085">
      <w:pPr>
        <w:tabs>
          <w:tab w:val="left" w:pos="0"/>
          <w:tab w:val="left" w:pos="1418"/>
        </w:tabs>
        <w:ind w:firstLine="709"/>
        <w:jc w:val="both"/>
        <w:rPr>
          <w:bCs/>
        </w:rPr>
      </w:pPr>
    </w:p>
    <w:p w14:paraId="61E3C1DE" w14:textId="49CD1C8D" w:rsidR="004A2661" w:rsidRDefault="004A2661" w:rsidP="004A2661">
      <w:pPr>
        <w:ind w:firstLine="709"/>
        <w:jc w:val="both"/>
        <w:rPr>
          <w:bCs/>
          <w:kern w:val="32"/>
        </w:rPr>
      </w:pPr>
      <w:r>
        <w:rPr>
          <w:bCs/>
          <w:kern w:val="32"/>
        </w:rPr>
        <w:t xml:space="preserve">Материалы представлены в приложении № </w:t>
      </w:r>
      <w:r w:rsidR="007E6CAF">
        <w:rPr>
          <w:bCs/>
          <w:kern w:val="32"/>
        </w:rPr>
        <w:t>72</w:t>
      </w:r>
      <w:r>
        <w:rPr>
          <w:bCs/>
          <w:kern w:val="32"/>
        </w:rPr>
        <w:t xml:space="preserve"> к настоящему протоколу.</w:t>
      </w:r>
    </w:p>
    <w:p w14:paraId="79915542" w14:textId="77777777" w:rsidR="004A2661" w:rsidRDefault="004A2661" w:rsidP="004A2661">
      <w:pPr>
        <w:tabs>
          <w:tab w:val="left" w:pos="0"/>
          <w:tab w:val="left" w:pos="1418"/>
        </w:tabs>
        <w:ind w:firstLine="709"/>
        <w:jc w:val="both"/>
        <w:rPr>
          <w:bCs/>
        </w:rPr>
      </w:pPr>
    </w:p>
    <w:p w14:paraId="5780CF98" w14:textId="77777777" w:rsidR="004A2661" w:rsidRPr="002460F4" w:rsidRDefault="004A2661" w:rsidP="004A266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3A8D58F" w14:textId="77777777" w:rsidR="004A2661" w:rsidRPr="00D00103" w:rsidRDefault="004A2661" w:rsidP="004A2661">
      <w:pPr>
        <w:ind w:right="-6" w:firstLine="567"/>
        <w:jc w:val="both"/>
        <w:rPr>
          <w:b/>
          <w:szCs w:val="20"/>
        </w:rPr>
      </w:pPr>
    </w:p>
    <w:p w14:paraId="7F159288" w14:textId="77777777" w:rsidR="004A2661" w:rsidRPr="00D00103" w:rsidRDefault="004A2661" w:rsidP="004A2661">
      <w:pPr>
        <w:ind w:right="-6" w:firstLine="709"/>
        <w:jc w:val="both"/>
        <w:rPr>
          <w:b/>
          <w:szCs w:val="20"/>
        </w:rPr>
      </w:pPr>
      <w:r w:rsidRPr="00D00103">
        <w:rPr>
          <w:b/>
          <w:szCs w:val="20"/>
        </w:rPr>
        <w:t>ПОСТАНОВИЛО:</w:t>
      </w:r>
    </w:p>
    <w:p w14:paraId="79A36576" w14:textId="77777777" w:rsidR="004A2661" w:rsidRPr="00D00103" w:rsidRDefault="004A2661" w:rsidP="004A2661">
      <w:pPr>
        <w:ind w:right="-6" w:firstLine="709"/>
        <w:jc w:val="both"/>
        <w:rPr>
          <w:b/>
          <w:szCs w:val="20"/>
        </w:rPr>
      </w:pPr>
    </w:p>
    <w:p w14:paraId="0C785C07" w14:textId="77777777" w:rsidR="004A2661" w:rsidRPr="00D00103" w:rsidRDefault="004A2661" w:rsidP="004A2661">
      <w:pPr>
        <w:pStyle w:val="ConsPlusNormal"/>
        <w:ind w:firstLine="709"/>
        <w:jc w:val="both"/>
        <w:rPr>
          <w:sz w:val="24"/>
        </w:rPr>
      </w:pPr>
      <w:r>
        <w:rPr>
          <w:sz w:val="24"/>
        </w:rPr>
        <w:t>Согласиться с предложением докладчика.</w:t>
      </w:r>
    </w:p>
    <w:p w14:paraId="006F2B46" w14:textId="77777777" w:rsidR="004A2661" w:rsidRDefault="004A2661" w:rsidP="004A2661">
      <w:pPr>
        <w:ind w:right="-6" w:firstLine="709"/>
        <w:jc w:val="both"/>
        <w:rPr>
          <w:b/>
        </w:rPr>
      </w:pPr>
    </w:p>
    <w:p w14:paraId="1AC877C2" w14:textId="77777777" w:rsidR="007E6CAF" w:rsidRDefault="004A2661" w:rsidP="007E6CAF">
      <w:pPr>
        <w:ind w:right="-6" w:firstLine="709"/>
        <w:jc w:val="both"/>
        <w:rPr>
          <w:b/>
        </w:rPr>
      </w:pPr>
      <w:r w:rsidRPr="00D00103">
        <w:rPr>
          <w:b/>
        </w:rPr>
        <w:t>Голосовали «ЗА» - единогласно</w:t>
      </w:r>
      <w:r>
        <w:rPr>
          <w:b/>
        </w:rPr>
        <w:t>.</w:t>
      </w:r>
    </w:p>
    <w:p w14:paraId="01A4EB39" w14:textId="77777777" w:rsidR="007E6CAF" w:rsidRDefault="007E6CAF" w:rsidP="007E6CAF">
      <w:pPr>
        <w:ind w:right="-6" w:firstLine="709"/>
        <w:jc w:val="both"/>
        <w:rPr>
          <w:b/>
        </w:rPr>
      </w:pPr>
    </w:p>
    <w:p w14:paraId="685A086E" w14:textId="42E43877" w:rsidR="00D52B7A" w:rsidRPr="007E6CAF" w:rsidRDefault="007E6CAF" w:rsidP="007E6CAF">
      <w:pPr>
        <w:ind w:right="-6" w:firstLine="709"/>
        <w:jc w:val="both"/>
        <w:rPr>
          <w:b/>
          <w:bCs/>
          <w:color w:val="000000"/>
          <w:kern w:val="32"/>
        </w:rPr>
      </w:pPr>
      <w:r w:rsidRPr="007E6CAF">
        <w:rPr>
          <w:bCs/>
        </w:rPr>
        <w:t xml:space="preserve">Вопрос 73 </w:t>
      </w:r>
      <w:r w:rsidRPr="007E6CAF">
        <w:rPr>
          <w:b/>
          <w:bCs/>
          <w:color w:val="000000"/>
          <w:kern w:val="32"/>
        </w:rPr>
        <w:t>«</w:t>
      </w:r>
      <w:r w:rsidR="00D52B7A" w:rsidRPr="007E6CAF">
        <w:rPr>
          <w:b/>
          <w:bCs/>
          <w:color w:val="000000"/>
          <w:kern w:val="32"/>
        </w:rPr>
        <w:t>О внесении изменения в постановление региональной энергетической комиссии Кемеровской области от 03.12.2020 № 493</w:t>
      </w:r>
      <w:r w:rsidRPr="007E6CAF">
        <w:rPr>
          <w:b/>
          <w:bCs/>
          <w:color w:val="000000"/>
          <w:kern w:val="32"/>
        </w:rPr>
        <w:t xml:space="preserve"> </w:t>
      </w:r>
      <w:r w:rsidR="00D52B7A" w:rsidRPr="007E6CAF">
        <w:rPr>
          <w:b/>
          <w:bCs/>
          <w:color w:val="000000"/>
          <w:kern w:val="32"/>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00D52B7A" w:rsidRPr="007E6CAF">
        <w:rPr>
          <w:b/>
          <w:bCs/>
          <w:color w:val="000000"/>
          <w:kern w:val="32"/>
        </w:rPr>
        <w:br/>
        <w:t>по тепловодоснабжению) по узлу теплоснабжения - котельные на ст. Новокузнецк долгосрочных тарифов на тепловую энергию, реализуемую на потребительском рынке Новокузнецкого городского округа через сети ООО «</w:t>
      </w:r>
      <w:proofErr w:type="spellStart"/>
      <w:r w:rsidR="00D52B7A" w:rsidRPr="007E6CAF">
        <w:rPr>
          <w:b/>
          <w:bCs/>
          <w:color w:val="000000"/>
          <w:kern w:val="32"/>
        </w:rPr>
        <w:t>СибЭнерго</w:t>
      </w:r>
      <w:proofErr w:type="spellEnd"/>
      <w:r w:rsidR="00D52B7A" w:rsidRPr="007E6CAF">
        <w:rPr>
          <w:b/>
          <w:bCs/>
          <w:color w:val="000000"/>
          <w:kern w:val="32"/>
        </w:rPr>
        <w:t>», на период 2021-2023 годы», в части периода с 01.12.2022 по 31.12.2023</w:t>
      </w:r>
      <w:r w:rsidRPr="007E6CAF">
        <w:rPr>
          <w:b/>
          <w:bCs/>
          <w:color w:val="000000"/>
          <w:kern w:val="32"/>
        </w:rPr>
        <w:t>»</w:t>
      </w:r>
    </w:p>
    <w:p w14:paraId="3CEF3219" w14:textId="4F2C2E6C" w:rsidR="007E6CAF" w:rsidRDefault="007E6CAF" w:rsidP="007E6CAF">
      <w:pPr>
        <w:ind w:right="-6" w:firstLine="709"/>
        <w:jc w:val="both"/>
        <w:rPr>
          <w:b/>
        </w:rPr>
      </w:pPr>
    </w:p>
    <w:p w14:paraId="61025061" w14:textId="3844D68D" w:rsidR="00D52B7A" w:rsidRPr="007E6CAF" w:rsidRDefault="007E6CAF" w:rsidP="007E6CAF">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r>
        <w:rPr>
          <w:b/>
        </w:rPr>
        <w:t xml:space="preserve"> </w:t>
      </w:r>
      <w:r w:rsidRPr="007E6CAF">
        <w:rPr>
          <w:bCs/>
        </w:rPr>
        <w:t>в</w:t>
      </w:r>
      <w:r w:rsidR="00D52B7A" w:rsidRPr="007E6CAF">
        <w:rPr>
          <w:bCs/>
        </w:rPr>
        <w:t xml:space="preserve">нести в постановление Региональной энергетической комиссии Кузбасса от 03.12.2020 № 493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w:t>
      </w:r>
      <w:r w:rsidR="00D52B7A" w:rsidRPr="007E6CAF">
        <w:rPr>
          <w:bCs/>
        </w:rPr>
        <w:br/>
        <w:t xml:space="preserve">по тепловодоснабжению) по узлу теплоснабжения - котельные </w:t>
      </w:r>
      <w:r w:rsidR="00D52B7A" w:rsidRPr="007E6CAF">
        <w:rPr>
          <w:bCs/>
        </w:rPr>
        <w:br/>
        <w:t xml:space="preserve">на ст. Новокузнецк долгосрочных тарифов на тепловую энергию, реализуемую на потребительском рынке Новокузнецкого городского округа через сети </w:t>
      </w:r>
      <w:r w:rsidR="00D52B7A" w:rsidRPr="007E6CAF">
        <w:rPr>
          <w:bCs/>
        </w:rPr>
        <w:br/>
        <w:t>ООО «</w:t>
      </w:r>
      <w:proofErr w:type="spellStart"/>
      <w:r w:rsidR="00D52B7A" w:rsidRPr="007E6CAF">
        <w:rPr>
          <w:bCs/>
        </w:rPr>
        <w:t>СибЭнерго</w:t>
      </w:r>
      <w:proofErr w:type="spellEnd"/>
      <w:r w:rsidR="00D52B7A" w:rsidRPr="007E6CAF">
        <w:rPr>
          <w:bCs/>
        </w:rPr>
        <w:t xml:space="preserve">», на период 2021-2023 годы» (в редакции постановлений Региональной энергетической комиссии Кузбасса от 17.12.2021 № 759, </w:t>
      </w:r>
      <w:r w:rsidR="00D52B7A" w:rsidRPr="007E6CAF">
        <w:rPr>
          <w:bCs/>
        </w:rPr>
        <w:br/>
        <w:t>от 31.12.2021 № 974), следующее изменение, изложив приложение в новой редакции</w:t>
      </w:r>
      <w:r>
        <w:rPr>
          <w:bCs/>
        </w:rPr>
        <w:t>.</w:t>
      </w:r>
    </w:p>
    <w:p w14:paraId="2221FF40" w14:textId="4E4E81CA" w:rsidR="00D52B7A" w:rsidRDefault="00D52B7A" w:rsidP="00696085">
      <w:pPr>
        <w:tabs>
          <w:tab w:val="left" w:pos="0"/>
          <w:tab w:val="left" w:pos="1418"/>
        </w:tabs>
        <w:ind w:firstLine="709"/>
        <w:jc w:val="both"/>
        <w:rPr>
          <w:bCs/>
        </w:rPr>
      </w:pPr>
    </w:p>
    <w:p w14:paraId="127E8E42" w14:textId="77777777" w:rsidR="00FC55F1" w:rsidRDefault="00FC55F1" w:rsidP="00FC55F1">
      <w:pPr>
        <w:tabs>
          <w:tab w:val="left" w:pos="0"/>
          <w:tab w:val="left" w:pos="1418"/>
        </w:tabs>
        <w:ind w:firstLine="709"/>
        <w:jc w:val="both"/>
        <w:rPr>
          <w:bCs/>
        </w:rPr>
      </w:pPr>
      <w:r>
        <w:rPr>
          <w:bCs/>
        </w:rPr>
        <w:t xml:space="preserve">Отмечено, что в материалах дела имеется письменное обращение от 23.11.2022 № 1413 за подписью начальника </w:t>
      </w:r>
      <w:r w:rsidRPr="00210801">
        <w:rPr>
          <w:bCs/>
        </w:rPr>
        <w:t>Кузбасск</w:t>
      </w:r>
      <w:r>
        <w:rPr>
          <w:bCs/>
        </w:rPr>
        <w:t>ого</w:t>
      </w:r>
      <w:r w:rsidRPr="00210801">
        <w:rPr>
          <w:bCs/>
        </w:rPr>
        <w:t xml:space="preserve"> территориальн</w:t>
      </w:r>
      <w:r>
        <w:rPr>
          <w:bCs/>
        </w:rPr>
        <w:t>ого</w:t>
      </w:r>
      <w:r w:rsidRPr="00210801">
        <w:rPr>
          <w:bCs/>
        </w:rPr>
        <w:t xml:space="preserve"> участ</w:t>
      </w:r>
      <w:r>
        <w:rPr>
          <w:bCs/>
        </w:rPr>
        <w:t>ка</w:t>
      </w:r>
      <w:r w:rsidRPr="00210801">
        <w:rPr>
          <w:bCs/>
        </w:rPr>
        <w:t xml:space="preserve"> Западно-Сибирской дирекции по тепловодоснабжению </w:t>
      </w:r>
      <w:r>
        <w:rPr>
          <w:bCs/>
        </w:rPr>
        <w:t xml:space="preserve">филиала </w:t>
      </w:r>
      <w:r w:rsidRPr="00210801">
        <w:rPr>
          <w:bCs/>
        </w:rPr>
        <w:t xml:space="preserve">ОАО «РЖД» </w:t>
      </w:r>
      <w:r>
        <w:rPr>
          <w:bCs/>
        </w:rPr>
        <w:t>М.С. Белкина с просьбой рассмотреть вопрос без присутствия представителей организации. С материалами дела ознакомлены.</w:t>
      </w:r>
    </w:p>
    <w:p w14:paraId="34D60B5C" w14:textId="77777777" w:rsidR="00FC55F1" w:rsidRDefault="00FC55F1" w:rsidP="00696085">
      <w:pPr>
        <w:tabs>
          <w:tab w:val="left" w:pos="0"/>
          <w:tab w:val="left" w:pos="1418"/>
        </w:tabs>
        <w:ind w:firstLine="709"/>
        <w:jc w:val="both"/>
        <w:rPr>
          <w:bCs/>
        </w:rPr>
      </w:pPr>
    </w:p>
    <w:p w14:paraId="6298AAE4" w14:textId="03E84A48" w:rsidR="004A2661" w:rsidRDefault="004A2661" w:rsidP="004A2661">
      <w:pPr>
        <w:ind w:firstLine="709"/>
        <w:jc w:val="both"/>
        <w:rPr>
          <w:bCs/>
          <w:kern w:val="32"/>
        </w:rPr>
      </w:pPr>
      <w:r>
        <w:rPr>
          <w:bCs/>
          <w:kern w:val="32"/>
        </w:rPr>
        <w:t xml:space="preserve">Материалы представлены в приложении № </w:t>
      </w:r>
      <w:r w:rsidR="007E6CAF">
        <w:rPr>
          <w:bCs/>
          <w:kern w:val="32"/>
        </w:rPr>
        <w:t>73</w:t>
      </w:r>
      <w:r>
        <w:rPr>
          <w:bCs/>
          <w:kern w:val="32"/>
        </w:rPr>
        <w:t xml:space="preserve"> к настоящему протоколу.</w:t>
      </w:r>
    </w:p>
    <w:p w14:paraId="15E0E923" w14:textId="77777777" w:rsidR="004A2661" w:rsidRDefault="004A2661" w:rsidP="004A2661">
      <w:pPr>
        <w:tabs>
          <w:tab w:val="left" w:pos="0"/>
          <w:tab w:val="left" w:pos="1418"/>
        </w:tabs>
        <w:ind w:firstLine="709"/>
        <w:jc w:val="both"/>
        <w:rPr>
          <w:bCs/>
        </w:rPr>
      </w:pPr>
    </w:p>
    <w:p w14:paraId="705CA44D" w14:textId="77777777" w:rsidR="004A2661" w:rsidRPr="002460F4" w:rsidRDefault="004A2661" w:rsidP="004A266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D180DD8" w14:textId="77777777" w:rsidR="004A2661" w:rsidRPr="00D00103" w:rsidRDefault="004A2661" w:rsidP="004A2661">
      <w:pPr>
        <w:ind w:right="-6" w:firstLine="567"/>
        <w:jc w:val="both"/>
        <w:rPr>
          <w:b/>
          <w:szCs w:val="20"/>
        </w:rPr>
      </w:pPr>
    </w:p>
    <w:p w14:paraId="0ED7D24A" w14:textId="77777777" w:rsidR="004A2661" w:rsidRPr="00D00103" w:rsidRDefault="004A2661" w:rsidP="004A2661">
      <w:pPr>
        <w:ind w:right="-6" w:firstLine="709"/>
        <w:jc w:val="both"/>
        <w:rPr>
          <w:b/>
          <w:szCs w:val="20"/>
        </w:rPr>
      </w:pPr>
      <w:r w:rsidRPr="00D00103">
        <w:rPr>
          <w:b/>
          <w:szCs w:val="20"/>
        </w:rPr>
        <w:t>ПОСТАНОВИЛО:</w:t>
      </w:r>
    </w:p>
    <w:p w14:paraId="08AB2AEA" w14:textId="77777777" w:rsidR="004A2661" w:rsidRPr="00D00103" w:rsidRDefault="004A2661" w:rsidP="004A2661">
      <w:pPr>
        <w:ind w:right="-6" w:firstLine="709"/>
        <w:jc w:val="both"/>
        <w:rPr>
          <w:b/>
          <w:szCs w:val="20"/>
        </w:rPr>
      </w:pPr>
    </w:p>
    <w:p w14:paraId="299A182B" w14:textId="77777777" w:rsidR="004A2661" w:rsidRPr="00D00103" w:rsidRDefault="004A2661" w:rsidP="004A2661">
      <w:pPr>
        <w:pStyle w:val="ConsPlusNormal"/>
        <w:ind w:firstLine="709"/>
        <w:jc w:val="both"/>
        <w:rPr>
          <w:sz w:val="24"/>
        </w:rPr>
      </w:pPr>
      <w:r>
        <w:rPr>
          <w:sz w:val="24"/>
        </w:rPr>
        <w:t>Согласиться с предложением докладчика.</w:t>
      </w:r>
    </w:p>
    <w:p w14:paraId="179DF633" w14:textId="77777777" w:rsidR="004A2661" w:rsidRDefault="004A2661" w:rsidP="004A2661">
      <w:pPr>
        <w:ind w:right="-6" w:firstLine="709"/>
        <w:jc w:val="both"/>
        <w:rPr>
          <w:b/>
        </w:rPr>
      </w:pPr>
    </w:p>
    <w:p w14:paraId="647C7748" w14:textId="77777777" w:rsidR="007E6CAF" w:rsidRDefault="004A2661" w:rsidP="007E6CAF">
      <w:pPr>
        <w:ind w:right="-6" w:firstLine="709"/>
        <w:jc w:val="both"/>
        <w:rPr>
          <w:b/>
        </w:rPr>
      </w:pPr>
      <w:r w:rsidRPr="00D00103">
        <w:rPr>
          <w:b/>
        </w:rPr>
        <w:t>Голосовали «ЗА» - единогласно</w:t>
      </w:r>
      <w:r>
        <w:rPr>
          <w:b/>
        </w:rPr>
        <w:t>.</w:t>
      </w:r>
    </w:p>
    <w:p w14:paraId="0BBE6E1A" w14:textId="77777777" w:rsidR="007E6CAF" w:rsidRDefault="007E6CAF" w:rsidP="007E6CAF">
      <w:pPr>
        <w:ind w:right="-6" w:firstLine="709"/>
        <w:jc w:val="both"/>
        <w:rPr>
          <w:b/>
        </w:rPr>
      </w:pPr>
    </w:p>
    <w:p w14:paraId="2D0EE99A" w14:textId="77777777" w:rsidR="00D32EF2" w:rsidRDefault="007E6CAF" w:rsidP="00D32EF2">
      <w:pPr>
        <w:ind w:right="-6" w:firstLine="709"/>
        <w:jc w:val="both"/>
        <w:rPr>
          <w:b/>
          <w:bCs/>
          <w:color w:val="000000"/>
          <w:kern w:val="32"/>
        </w:rPr>
      </w:pPr>
      <w:r w:rsidRPr="007E6CAF">
        <w:rPr>
          <w:bCs/>
        </w:rPr>
        <w:t>Вопрос 7</w:t>
      </w:r>
      <w:r>
        <w:rPr>
          <w:bCs/>
        </w:rPr>
        <w:t>4 «</w:t>
      </w:r>
      <w:r w:rsidR="00D52B7A" w:rsidRPr="00D32EF2">
        <w:rPr>
          <w:b/>
          <w:bCs/>
          <w:color w:val="000000"/>
          <w:kern w:val="32"/>
        </w:rPr>
        <w:t>О внесении изменения в постановление региональной энергетической комиссии Кемеровской области от 20.12.2018 № 694</w:t>
      </w:r>
      <w:r w:rsidRPr="00D32EF2">
        <w:rPr>
          <w:b/>
          <w:bCs/>
          <w:color w:val="000000"/>
          <w:kern w:val="32"/>
        </w:rPr>
        <w:t xml:space="preserve"> </w:t>
      </w:r>
      <w:r w:rsidR="00D52B7A" w:rsidRPr="00D32EF2">
        <w:rPr>
          <w:b/>
          <w:bCs/>
          <w:color w:val="000000"/>
          <w:kern w:val="32"/>
        </w:rPr>
        <w:t xml:space="preserve">«Об установлении ОАО «РЖД» (филиал Кузбасский территориальный участок Западно-Сибирской дирекции по </w:t>
      </w:r>
      <w:r w:rsidR="00D52B7A" w:rsidRPr="00D32EF2">
        <w:rPr>
          <w:b/>
          <w:bCs/>
          <w:color w:val="000000"/>
          <w:kern w:val="32"/>
        </w:rPr>
        <w:lastRenderedPageBreak/>
        <w:t xml:space="preserve">тепловодоснабжению – структурное подразделение Центральной дирекции </w:t>
      </w:r>
      <w:r w:rsidR="00D52B7A" w:rsidRPr="00D32EF2">
        <w:rPr>
          <w:b/>
          <w:bCs/>
          <w:color w:val="000000"/>
          <w:kern w:val="32"/>
        </w:rPr>
        <w:br/>
        <w:t xml:space="preserve">по тепловодоснабжению) по узлу теплоснабжения - котельные </w:t>
      </w:r>
      <w:r w:rsidR="00D52B7A" w:rsidRPr="00D32EF2">
        <w:rPr>
          <w:b/>
          <w:bCs/>
          <w:color w:val="000000"/>
          <w:kern w:val="32"/>
        </w:rPr>
        <w:br/>
        <w:t>на ст. Новокузнецк долгосрочных тарифов на теплоноситель, реализуемый на потребительском рынке Новокузнецкого городского округа, на 2019-2023 годы», в части периода с 01.12.2022 по 31.12.2023</w:t>
      </w:r>
      <w:r w:rsidR="00D32EF2">
        <w:rPr>
          <w:b/>
          <w:bCs/>
          <w:color w:val="000000"/>
          <w:kern w:val="32"/>
        </w:rPr>
        <w:t>»</w:t>
      </w:r>
    </w:p>
    <w:p w14:paraId="0581F8D0" w14:textId="42D4ECC0" w:rsidR="00D32EF2" w:rsidRDefault="00D32EF2" w:rsidP="00D32EF2">
      <w:pPr>
        <w:ind w:right="-6" w:firstLine="709"/>
        <w:jc w:val="both"/>
        <w:rPr>
          <w:b/>
          <w:bCs/>
          <w:color w:val="000000"/>
          <w:kern w:val="32"/>
        </w:rPr>
      </w:pPr>
    </w:p>
    <w:p w14:paraId="6F58C288" w14:textId="08C061B6" w:rsidR="00D52B7A" w:rsidRPr="00D32EF2" w:rsidRDefault="00D32EF2" w:rsidP="00D32EF2">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r w:rsidRPr="00D32EF2">
        <w:rPr>
          <w:bCs/>
        </w:rPr>
        <w:t xml:space="preserve"> в</w:t>
      </w:r>
      <w:r w:rsidR="00D52B7A" w:rsidRPr="00D32EF2">
        <w:rPr>
          <w:bCs/>
        </w:rPr>
        <w:t xml:space="preserve">нести в постановление региональной энергетической комиссии Кемеровской области от 20.12.2018 № 694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w:t>
      </w:r>
      <w:r w:rsidR="00D52B7A" w:rsidRPr="00D32EF2">
        <w:rPr>
          <w:bCs/>
        </w:rPr>
        <w:br/>
        <w:t xml:space="preserve">на ст. Новокузнецк долгосрочных тарифов на теплоноситель, реализуемый </w:t>
      </w:r>
      <w:r w:rsidR="00D52B7A" w:rsidRPr="00D32EF2">
        <w:rPr>
          <w:bCs/>
        </w:rPr>
        <w:br/>
        <w:t>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20.12.2019 № 824, постановлений Региональной энергетической комиссии Кузбасса от 03.12.2020 № 491, от 17.12.2021 № 760), следующее изменение, изложив приложение в новой редакции</w:t>
      </w:r>
      <w:r>
        <w:rPr>
          <w:bCs/>
        </w:rPr>
        <w:t>.</w:t>
      </w:r>
    </w:p>
    <w:p w14:paraId="1AA75089" w14:textId="1C24388B" w:rsidR="00D52B7A" w:rsidRDefault="00D52B7A" w:rsidP="00696085">
      <w:pPr>
        <w:tabs>
          <w:tab w:val="left" w:pos="0"/>
          <w:tab w:val="left" w:pos="1418"/>
        </w:tabs>
        <w:ind w:firstLine="709"/>
        <w:jc w:val="both"/>
        <w:rPr>
          <w:bCs/>
        </w:rPr>
      </w:pPr>
    </w:p>
    <w:p w14:paraId="120C18C6" w14:textId="77777777" w:rsidR="00FC55F1" w:rsidRDefault="00FC55F1" w:rsidP="00FC55F1">
      <w:pPr>
        <w:tabs>
          <w:tab w:val="left" w:pos="0"/>
          <w:tab w:val="left" w:pos="1418"/>
        </w:tabs>
        <w:ind w:firstLine="709"/>
        <w:jc w:val="both"/>
        <w:rPr>
          <w:bCs/>
        </w:rPr>
      </w:pPr>
      <w:r>
        <w:rPr>
          <w:bCs/>
        </w:rPr>
        <w:t xml:space="preserve">Отмечено, что в материалах дела имеется письменное обращение от 23.11.2022 № 1413 за подписью начальника </w:t>
      </w:r>
      <w:r w:rsidRPr="00210801">
        <w:rPr>
          <w:bCs/>
        </w:rPr>
        <w:t>Кузбасск</w:t>
      </w:r>
      <w:r>
        <w:rPr>
          <w:bCs/>
        </w:rPr>
        <w:t>ого</w:t>
      </w:r>
      <w:r w:rsidRPr="00210801">
        <w:rPr>
          <w:bCs/>
        </w:rPr>
        <w:t xml:space="preserve"> территориальн</w:t>
      </w:r>
      <w:r>
        <w:rPr>
          <w:bCs/>
        </w:rPr>
        <w:t>ого</w:t>
      </w:r>
      <w:r w:rsidRPr="00210801">
        <w:rPr>
          <w:bCs/>
        </w:rPr>
        <w:t xml:space="preserve"> участ</w:t>
      </w:r>
      <w:r>
        <w:rPr>
          <w:bCs/>
        </w:rPr>
        <w:t>ка</w:t>
      </w:r>
      <w:r w:rsidRPr="00210801">
        <w:rPr>
          <w:bCs/>
        </w:rPr>
        <w:t xml:space="preserve"> Западно-Сибирской дирекции по тепловодоснабжению </w:t>
      </w:r>
      <w:r>
        <w:rPr>
          <w:bCs/>
        </w:rPr>
        <w:t xml:space="preserve">филиала </w:t>
      </w:r>
      <w:r w:rsidRPr="00210801">
        <w:rPr>
          <w:bCs/>
        </w:rPr>
        <w:t xml:space="preserve">ОАО «РЖД» </w:t>
      </w:r>
      <w:r>
        <w:rPr>
          <w:bCs/>
        </w:rPr>
        <w:t>М.С. Белкина с просьбой рассмотреть вопрос без присутствия представителей организации. С материалами дела ознакомлены.</w:t>
      </w:r>
    </w:p>
    <w:p w14:paraId="3499F9AC" w14:textId="77777777" w:rsidR="00FC55F1" w:rsidRDefault="00FC55F1" w:rsidP="00696085">
      <w:pPr>
        <w:tabs>
          <w:tab w:val="left" w:pos="0"/>
          <w:tab w:val="left" w:pos="1418"/>
        </w:tabs>
        <w:ind w:firstLine="709"/>
        <w:jc w:val="both"/>
        <w:rPr>
          <w:bCs/>
        </w:rPr>
      </w:pPr>
    </w:p>
    <w:p w14:paraId="2DCE2BE0" w14:textId="307BB5E1" w:rsidR="004A2661" w:rsidRDefault="004A2661" w:rsidP="004A2661">
      <w:pPr>
        <w:ind w:firstLine="709"/>
        <w:jc w:val="both"/>
        <w:rPr>
          <w:bCs/>
          <w:kern w:val="32"/>
        </w:rPr>
      </w:pPr>
      <w:r>
        <w:rPr>
          <w:bCs/>
          <w:kern w:val="32"/>
        </w:rPr>
        <w:t xml:space="preserve">Материалы представлены в приложении № </w:t>
      </w:r>
      <w:r w:rsidR="00D32EF2">
        <w:rPr>
          <w:bCs/>
          <w:kern w:val="32"/>
        </w:rPr>
        <w:t>74</w:t>
      </w:r>
      <w:r>
        <w:rPr>
          <w:bCs/>
          <w:kern w:val="32"/>
        </w:rPr>
        <w:t xml:space="preserve"> к настоящему протоколу.</w:t>
      </w:r>
    </w:p>
    <w:p w14:paraId="59760904" w14:textId="77777777" w:rsidR="004A2661" w:rsidRDefault="004A2661" w:rsidP="004A2661">
      <w:pPr>
        <w:tabs>
          <w:tab w:val="left" w:pos="0"/>
          <w:tab w:val="left" w:pos="1418"/>
        </w:tabs>
        <w:ind w:firstLine="709"/>
        <w:jc w:val="both"/>
        <w:rPr>
          <w:bCs/>
        </w:rPr>
      </w:pPr>
    </w:p>
    <w:p w14:paraId="2044B3B9" w14:textId="77777777" w:rsidR="004A2661" w:rsidRPr="002460F4" w:rsidRDefault="004A2661" w:rsidP="004A266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6AF8ED0" w14:textId="77777777" w:rsidR="004A2661" w:rsidRPr="00D00103" w:rsidRDefault="004A2661" w:rsidP="004A2661">
      <w:pPr>
        <w:ind w:right="-6" w:firstLine="567"/>
        <w:jc w:val="both"/>
        <w:rPr>
          <w:b/>
          <w:szCs w:val="20"/>
        </w:rPr>
      </w:pPr>
    </w:p>
    <w:p w14:paraId="1806636F" w14:textId="77777777" w:rsidR="004A2661" w:rsidRPr="00D00103" w:rsidRDefault="004A2661" w:rsidP="004A2661">
      <w:pPr>
        <w:ind w:right="-6" w:firstLine="709"/>
        <w:jc w:val="both"/>
        <w:rPr>
          <w:b/>
          <w:szCs w:val="20"/>
        </w:rPr>
      </w:pPr>
      <w:r w:rsidRPr="00D00103">
        <w:rPr>
          <w:b/>
          <w:szCs w:val="20"/>
        </w:rPr>
        <w:t>ПОСТАНОВИЛО:</w:t>
      </w:r>
    </w:p>
    <w:p w14:paraId="482150B2" w14:textId="77777777" w:rsidR="004A2661" w:rsidRPr="00D00103" w:rsidRDefault="004A2661" w:rsidP="004A2661">
      <w:pPr>
        <w:ind w:right="-6" w:firstLine="709"/>
        <w:jc w:val="both"/>
        <w:rPr>
          <w:b/>
          <w:szCs w:val="20"/>
        </w:rPr>
      </w:pPr>
    </w:p>
    <w:p w14:paraId="41219F6B" w14:textId="77777777" w:rsidR="004A2661" w:rsidRPr="00D00103" w:rsidRDefault="004A2661" w:rsidP="004A2661">
      <w:pPr>
        <w:pStyle w:val="ConsPlusNormal"/>
        <w:ind w:firstLine="709"/>
        <w:jc w:val="both"/>
        <w:rPr>
          <w:sz w:val="24"/>
        </w:rPr>
      </w:pPr>
      <w:r>
        <w:rPr>
          <w:sz w:val="24"/>
        </w:rPr>
        <w:t>Согласиться с предложением докладчика.</w:t>
      </w:r>
    </w:p>
    <w:p w14:paraId="41EDB525" w14:textId="77777777" w:rsidR="004A2661" w:rsidRDefault="004A2661" w:rsidP="004A2661">
      <w:pPr>
        <w:ind w:right="-6" w:firstLine="709"/>
        <w:jc w:val="both"/>
        <w:rPr>
          <w:b/>
        </w:rPr>
      </w:pPr>
    </w:p>
    <w:p w14:paraId="518817FE" w14:textId="77777777" w:rsidR="00D32EF2" w:rsidRDefault="004A2661" w:rsidP="00D32EF2">
      <w:pPr>
        <w:ind w:right="-6" w:firstLine="709"/>
        <w:jc w:val="both"/>
        <w:rPr>
          <w:b/>
        </w:rPr>
      </w:pPr>
      <w:r w:rsidRPr="00D00103">
        <w:rPr>
          <w:b/>
        </w:rPr>
        <w:t>Голосовали «ЗА» - единогласно</w:t>
      </w:r>
      <w:r>
        <w:rPr>
          <w:b/>
        </w:rPr>
        <w:t>.</w:t>
      </w:r>
    </w:p>
    <w:p w14:paraId="312CBAB1" w14:textId="77777777" w:rsidR="00D32EF2" w:rsidRDefault="00D32EF2" w:rsidP="00D32EF2">
      <w:pPr>
        <w:ind w:right="-6" w:firstLine="709"/>
        <w:jc w:val="both"/>
        <w:rPr>
          <w:b/>
        </w:rPr>
      </w:pPr>
    </w:p>
    <w:p w14:paraId="28D4F7EC" w14:textId="77777777" w:rsidR="00D32EF2" w:rsidRDefault="00D32EF2" w:rsidP="00D32EF2">
      <w:pPr>
        <w:ind w:right="-6" w:firstLine="709"/>
        <w:jc w:val="both"/>
        <w:rPr>
          <w:b/>
        </w:rPr>
      </w:pPr>
      <w:r w:rsidRPr="00D32EF2">
        <w:rPr>
          <w:bCs/>
        </w:rPr>
        <w:t>Вопрос 75</w:t>
      </w:r>
      <w:r>
        <w:rPr>
          <w:b/>
        </w:rPr>
        <w:t xml:space="preserve"> </w:t>
      </w:r>
      <w:r w:rsidRPr="00D32EF2">
        <w:rPr>
          <w:b/>
        </w:rPr>
        <w:t>«</w:t>
      </w:r>
      <w:r w:rsidR="00D52B7A" w:rsidRPr="00D32EF2">
        <w:rPr>
          <w:b/>
          <w:bCs/>
          <w:color w:val="000000"/>
          <w:kern w:val="32"/>
        </w:rPr>
        <w:t>О внесении изменения в постановление региональной энергетической комиссии Кемеровской области от 20.12.2018 № 695</w:t>
      </w:r>
      <w:r w:rsidR="00D52B7A" w:rsidRPr="00D32EF2">
        <w:rPr>
          <w:b/>
          <w:bCs/>
          <w:color w:val="000000"/>
          <w:kern w:val="32"/>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w:t>
      </w:r>
      <w:r w:rsidR="00D52B7A" w:rsidRPr="00D32EF2">
        <w:rPr>
          <w:b/>
          <w:bCs/>
          <w:color w:val="000000"/>
          <w:kern w:val="32"/>
        </w:rPr>
        <w:br/>
        <w:t>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Новокузнецкого городского округа, на 2019-2023 годы», в части периода с 01.12.2022 по 31.12.2023</w:t>
      </w:r>
      <w:r w:rsidRPr="00D32EF2">
        <w:rPr>
          <w:b/>
          <w:bCs/>
          <w:color w:val="000000"/>
          <w:kern w:val="32"/>
        </w:rPr>
        <w:t>»</w:t>
      </w:r>
    </w:p>
    <w:p w14:paraId="31EC966B" w14:textId="77777777" w:rsidR="00D32EF2" w:rsidRDefault="00D32EF2" w:rsidP="00D32EF2">
      <w:pPr>
        <w:ind w:right="-6" w:firstLine="709"/>
        <w:jc w:val="both"/>
        <w:rPr>
          <w:b/>
        </w:rPr>
      </w:pPr>
    </w:p>
    <w:p w14:paraId="1EA89147" w14:textId="6BC51C39" w:rsidR="00D52B7A" w:rsidRPr="00D32EF2" w:rsidRDefault="00D32EF2" w:rsidP="00D32EF2">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r w:rsidRPr="00D32EF2">
        <w:rPr>
          <w:bCs/>
        </w:rPr>
        <w:t xml:space="preserve"> </w:t>
      </w:r>
      <w:r>
        <w:rPr>
          <w:bCs/>
        </w:rPr>
        <w:t>в</w:t>
      </w:r>
      <w:r w:rsidR="00D52B7A" w:rsidRPr="00D32EF2">
        <w:rPr>
          <w:bCs/>
        </w:rPr>
        <w:t xml:space="preserve">нести в постановление региональной энергетической комиссии Кемеровской области от 20.12.2018 № 695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от 20.12.2019 № 825, постановлений Региональной энергетической </w:t>
      </w:r>
      <w:r w:rsidR="00D52B7A" w:rsidRPr="00D32EF2">
        <w:rPr>
          <w:bCs/>
        </w:rPr>
        <w:lastRenderedPageBreak/>
        <w:t>комиссии Кузбасса от 03.12.2020 № 492, от 15.12.2020 № 572, от 17.12.2021 № 761), следующее изменение, изложив приложение в новой редакции</w:t>
      </w:r>
      <w:r>
        <w:rPr>
          <w:bCs/>
        </w:rPr>
        <w:t>.</w:t>
      </w:r>
    </w:p>
    <w:p w14:paraId="2AE6F707" w14:textId="751F1CDF" w:rsidR="00D52B7A" w:rsidRDefault="00D52B7A" w:rsidP="00696085">
      <w:pPr>
        <w:tabs>
          <w:tab w:val="left" w:pos="0"/>
          <w:tab w:val="left" w:pos="1418"/>
        </w:tabs>
        <w:ind w:firstLine="709"/>
        <w:jc w:val="both"/>
        <w:rPr>
          <w:bCs/>
        </w:rPr>
      </w:pPr>
    </w:p>
    <w:p w14:paraId="3031E7A0" w14:textId="77777777" w:rsidR="00FC55F1" w:rsidRDefault="00FC55F1" w:rsidP="00FC55F1">
      <w:pPr>
        <w:tabs>
          <w:tab w:val="left" w:pos="0"/>
          <w:tab w:val="left" w:pos="1418"/>
        </w:tabs>
        <w:ind w:firstLine="709"/>
        <w:jc w:val="both"/>
        <w:rPr>
          <w:bCs/>
        </w:rPr>
      </w:pPr>
      <w:r>
        <w:rPr>
          <w:bCs/>
        </w:rPr>
        <w:t xml:space="preserve">Отмечено, что в материалах дела имеется письменное обращение от 23.11.2022 № 1413 за подписью начальника </w:t>
      </w:r>
      <w:r w:rsidRPr="00210801">
        <w:rPr>
          <w:bCs/>
        </w:rPr>
        <w:t>Кузбасск</w:t>
      </w:r>
      <w:r>
        <w:rPr>
          <w:bCs/>
        </w:rPr>
        <w:t>ого</w:t>
      </w:r>
      <w:r w:rsidRPr="00210801">
        <w:rPr>
          <w:bCs/>
        </w:rPr>
        <w:t xml:space="preserve"> территориальн</w:t>
      </w:r>
      <w:r>
        <w:rPr>
          <w:bCs/>
        </w:rPr>
        <w:t>ого</w:t>
      </w:r>
      <w:r w:rsidRPr="00210801">
        <w:rPr>
          <w:bCs/>
        </w:rPr>
        <w:t xml:space="preserve"> участ</w:t>
      </w:r>
      <w:r>
        <w:rPr>
          <w:bCs/>
        </w:rPr>
        <w:t>ка</w:t>
      </w:r>
      <w:r w:rsidRPr="00210801">
        <w:rPr>
          <w:bCs/>
        </w:rPr>
        <w:t xml:space="preserve"> Западно-Сибирской дирекции по тепловодоснабжению </w:t>
      </w:r>
      <w:r>
        <w:rPr>
          <w:bCs/>
        </w:rPr>
        <w:t xml:space="preserve">филиала </w:t>
      </w:r>
      <w:r w:rsidRPr="00210801">
        <w:rPr>
          <w:bCs/>
        </w:rPr>
        <w:t xml:space="preserve">ОАО «РЖД» </w:t>
      </w:r>
      <w:r>
        <w:rPr>
          <w:bCs/>
        </w:rPr>
        <w:t>М.С. Белкина с просьбой рассмотреть вопрос без присутствия представителей организации. С материалами дела ознакомлены.</w:t>
      </w:r>
    </w:p>
    <w:p w14:paraId="45A39903" w14:textId="77777777" w:rsidR="00FC55F1" w:rsidRDefault="00FC55F1" w:rsidP="00696085">
      <w:pPr>
        <w:tabs>
          <w:tab w:val="left" w:pos="0"/>
          <w:tab w:val="left" w:pos="1418"/>
        </w:tabs>
        <w:ind w:firstLine="709"/>
        <w:jc w:val="both"/>
        <w:rPr>
          <w:bCs/>
        </w:rPr>
      </w:pPr>
    </w:p>
    <w:p w14:paraId="333E6A80" w14:textId="07305C1A" w:rsidR="00D32EF2" w:rsidRDefault="00D32EF2" w:rsidP="00D32EF2">
      <w:pPr>
        <w:ind w:firstLine="709"/>
        <w:jc w:val="both"/>
        <w:rPr>
          <w:bCs/>
          <w:kern w:val="32"/>
        </w:rPr>
      </w:pPr>
      <w:r>
        <w:rPr>
          <w:bCs/>
          <w:kern w:val="32"/>
        </w:rPr>
        <w:t>Материалы представлены в приложении № 75 к настоящему протоколу.</w:t>
      </w:r>
    </w:p>
    <w:p w14:paraId="7C889234" w14:textId="77777777" w:rsidR="00D32EF2" w:rsidRDefault="00D32EF2" w:rsidP="00D32EF2">
      <w:pPr>
        <w:tabs>
          <w:tab w:val="left" w:pos="0"/>
          <w:tab w:val="left" w:pos="1418"/>
        </w:tabs>
        <w:ind w:firstLine="709"/>
        <w:jc w:val="both"/>
        <w:rPr>
          <w:bCs/>
        </w:rPr>
      </w:pPr>
    </w:p>
    <w:p w14:paraId="1E5DCFB3" w14:textId="77777777" w:rsidR="00D32EF2" w:rsidRPr="002460F4" w:rsidRDefault="00D32EF2" w:rsidP="00D32EF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FF5D4C8" w14:textId="77777777" w:rsidR="00D32EF2" w:rsidRPr="00D00103" w:rsidRDefault="00D32EF2" w:rsidP="00D32EF2">
      <w:pPr>
        <w:ind w:right="-6" w:firstLine="567"/>
        <w:jc w:val="both"/>
        <w:rPr>
          <w:b/>
          <w:szCs w:val="20"/>
        </w:rPr>
      </w:pPr>
    </w:p>
    <w:p w14:paraId="64F0AC75" w14:textId="77777777" w:rsidR="00D32EF2" w:rsidRPr="00D00103" w:rsidRDefault="00D32EF2" w:rsidP="00D32EF2">
      <w:pPr>
        <w:ind w:right="-6" w:firstLine="709"/>
        <w:jc w:val="both"/>
        <w:rPr>
          <w:b/>
          <w:szCs w:val="20"/>
        </w:rPr>
      </w:pPr>
      <w:r w:rsidRPr="00D00103">
        <w:rPr>
          <w:b/>
          <w:szCs w:val="20"/>
        </w:rPr>
        <w:t>ПОСТАНОВИЛО:</w:t>
      </w:r>
    </w:p>
    <w:p w14:paraId="0015005D" w14:textId="77777777" w:rsidR="00D32EF2" w:rsidRPr="00D00103" w:rsidRDefault="00D32EF2" w:rsidP="00D32EF2">
      <w:pPr>
        <w:ind w:right="-6" w:firstLine="709"/>
        <w:jc w:val="both"/>
        <w:rPr>
          <w:b/>
          <w:szCs w:val="20"/>
        </w:rPr>
      </w:pPr>
    </w:p>
    <w:p w14:paraId="40BBACED" w14:textId="77777777" w:rsidR="00D32EF2" w:rsidRPr="00D00103" w:rsidRDefault="00D32EF2" w:rsidP="00D32EF2">
      <w:pPr>
        <w:pStyle w:val="ConsPlusNormal"/>
        <w:ind w:firstLine="709"/>
        <w:jc w:val="both"/>
        <w:rPr>
          <w:sz w:val="24"/>
        </w:rPr>
      </w:pPr>
      <w:r>
        <w:rPr>
          <w:sz w:val="24"/>
        </w:rPr>
        <w:t>Согласиться с предложением докладчика.</w:t>
      </w:r>
    </w:p>
    <w:p w14:paraId="7AE5E254" w14:textId="77777777" w:rsidR="00D32EF2" w:rsidRDefault="00D32EF2" w:rsidP="00D32EF2">
      <w:pPr>
        <w:ind w:right="-6" w:firstLine="709"/>
        <w:jc w:val="both"/>
        <w:rPr>
          <w:b/>
        </w:rPr>
      </w:pPr>
    </w:p>
    <w:p w14:paraId="195D7BBC" w14:textId="77777777" w:rsidR="00D32EF2" w:rsidRDefault="00D32EF2" w:rsidP="00D32EF2">
      <w:pPr>
        <w:ind w:right="-6" w:firstLine="709"/>
        <w:jc w:val="both"/>
        <w:rPr>
          <w:b/>
        </w:rPr>
      </w:pPr>
      <w:r w:rsidRPr="00D00103">
        <w:rPr>
          <w:b/>
        </w:rPr>
        <w:t>Голосовали «ЗА» - единогласно</w:t>
      </w:r>
      <w:r>
        <w:rPr>
          <w:b/>
        </w:rPr>
        <w:t>.</w:t>
      </w:r>
    </w:p>
    <w:p w14:paraId="41E6DED6" w14:textId="77777777" w:rsidR="00D32EF2" w:rsidRDefault="00D32EF2" w:rsidP="00D32EF2">
      <w:pPr>
        <w:ind w:right="-6" w:firstLine="709"/>
        <w:jc w:val="both"/>
        <w:rPr>
          <w:b/>
        </w:rPr>
      </w:pPr>
    </w:p>
    <w:p w14:paraId="10C8F653" w14:textId="1147F84E" w:rsidR="00D52B7A" w:rsidRPr="00D32EF2" w:rsidRDefault="00D32EF2" w:rsidP="00D32EF2">
      <w:pPr>
        <w:ind w:right="-6" w:firstLine="709"/>
        <w:jc w:val="both"/>
        <w:rPr>
          <w:b/>
        </w:rPr>
      </w:pPr>
      <w:r w:rsidRPr="00D32EF2">
        <w:rPr>
          <w:bCs/>
        </w:rPr>
        <w:t>Вопрос 7</w:t>
      </w:r>
      <w:r>
        <w:rPr>
          <w:bCs/>
        </w:rPr>
        <w:t xml:space="preserve">6 </w:t>
      </w:r>
      <w:r w:rsidRPr="00D32EF2">
        <w:rPr>
          <w:bCs/>
        </w:rPr>
        <w:t>«</w:t>
      </w:r>
      <w:r w:rsidR="00D52B7A" w:rsidRPr="00D32EF2">
        <w:rPr>
          <w:b/>
          <w:bCs/>
          <w:color w:val="000000"/>
          <w:kern w:val="32"/>
        </w:rPr>
        <w:t xml:space="preserve">О внесении изменений в постановление Региональной </w:t>
      </w:r>
      <w:r w:rsidR="00D52B7A" w:rsidRPr="00D32EF2">
        <w:rPr>
          <w:b/>
          <w:bCs/>
          <w:color w:val="000000"/>
          <w:kern w:val="32"/>
        </w:rPr>
        <w:br/>
        <w:t>энергетической комиссии Кузбасса от 17.12.2021 № 762 «Об установлении долгосрочных параметров регулирования и долгосрочных тарифов на тепловую энергию, реализуемую ООО «Бастет» на потребительском рынке Краснобродского городского округа, на 2022-2027 годы»,</w:t>
      </w:r>
      <w:r>
        <w:rPr>
          <w:b/>
          <w:bCs/>
          <w:color w:val="000000"/>
          <w:kern w:val="32"/>
        </w:rPr>
        <w:t xml:space="preserve"> </w:t>
      </w:r>
      <w:r w:rsidR="00D52B7A" w:rsidRPr="00D32EF2">
        <w:rPr>
          <w:b/>
          <w:bCs/>
          <w:color w:val="000000"/>
          <w:kern w:val="32"/>
        </w:rPr>
        <w:t>в части периода с 01.12.2022 по 31.12.2023</w:t>
      </w:r>
      <w:r w:rsidRPr="00D32EF2">
        <w:rPr>
          <w:b/>
          <w:bCs/>
          <w:color w:val="000000"/>
          <w:kern w:val="32"/>
        </w:rPr>
        <w:t>»</w:t>
      </w:r>
    </w:p>
    <w:p w14:paraId="2B30B3CD" w14:textId="066E8FBA" w:rsidR="00D32EF2" w:rsidRDefault="00D32EF2" w:rsidP="00D52B7A">
      <w:pPr>
        <w:ind w:firstLine="709"/>
        <w:jc w:val="center"/>
        <w:rPr>
          <w:b/>
          <w:bCs/>
          <w:color w:val="000000"/>
          <w:kern w:val="32"/>
          <w:sz w:val="28"/>
          <w:szCs w:val="28"/>
        </w:rPr>
      </w:pPr>
    </w:p>
    <w:p w14:paraId="20AD70BF" w14:textId="38CB0B1B" w:rsidR="00D32EF2" w:rsidRPr="00D32EF2" w:rsidRDefault="00D32EF2" w:rsidP="00D32EF2">
      <w:pPr>
        <w:ind w:firstLine="709"/>
        <w:jc w:val="center"/>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p>
    <w:p w14:paraId="089E8F6B" w14:textId="77777777" w:rsidR="00D52B7A" w:rsidRPr="00D32EF2" w:rsidRDefault="00D52B7A" w:rsidP="00D32EF2">
      <w:pPr>
        <w:numPr>
          <w:ilvl w:val="0"/>
          <w:numId w:val="28"/>
        </w:numPr>
        <w:tabs>
          <w:tab w:val="left" w:pos="0"/>
        </w:tabs>
        <w:ind w:left="0" w:firstLine="709"/>
        <w:jc w:val="both"/>
        <w:rPr>
          <w:bCs/>
        </w:rPr>
      </w:pPr>
      <w:r w:rsidRPr="00D32EF2">
        <w:rPr>
          <w:bCs/>
        </w:rPr>
        <w:t>Внести в постановление Региональной энергетической комиссии Кузбасса от 17.12.2021 № 762 «Об установлении долгосрочных параметров регулирования и долгосрочных тарифов на тепловую энергию, реализуемую ООО «Бастет» на потребительском рынке Краснобродского городского округа, на 2022-2027 годы», следующие изменения:</w:t>
      </w:r>
    </w:p>
    <w:p w14:paraId="45F0B75D" w14:textId="77777777" w:rsidR="00D52B7A" w:rsidRPr="00D32EF2" w:rsidRDefault="00D52B7A" w:rsidP="00D52B7A">
      <w:pPr>
        <w:pStyle w:val="aa"/>
        <w:autoSpaceDE w:val="0"/>
        <w:autoSpaceDN w:val="0"/>
        <w:adjustRightInd w:val="0"/>
        <w:ind w:left="0" w:firstLine="709"/>
        <w:jc w:val="both"/>
        <w:rPr>
          <w:bCs/>
          <w:lang w:eastAsia="ru-RU"/>
        </w:rPr>
      </w:pPr>
      <w:r w:rsidRPr="00D32EF2">
        <w:rPr>
          <w:bCs/>
          <w:lang w:eastAsia="ru-RU"/>
        </w:rPr>
        <w:t>1.1. В заголовке, пунктах 1, 2, в заголовке приложения № 1 слова «Краснобродского городского округа» заменить словами «Прокопьевского муниципального округа».</w:t>
      </w:r>
    </w:p>
    <w:p w14:paraId="3EB74D2B" w14:textId="482DCB52" w:rsidR="00D52B7A" w:rsidRPr="00D32EF2" w:rsidRDefault="00D52B7A" w:rsidP="00D52B7A">
      <w:pPr>
        <w:tabs>
          <w:tab w:val="left" w:pos="0"/>
          <w:tab w:val="left" w:pos="1418"/>
        </w:tabs>
        <w:ind w:firstLine="709"/>
        <w:jc w:val="both"/>
        <w:rPr>
          <w:bCs/>
        </w:rPr>
      </w:pPr>
      <w:r w:rsidRPr="00D32EF2">
        <w:rPr>
          <w:bCs/>
        </w:rPr>
        <w:t>1.2. Приложение № 2 изложить в новой редакции</w:t>
      </w:r>
      <w:r w:rsidR="00D32EF2">
        <w:rPr>
          <w:bCs/>
        </w:rPr>
        <w:t>.</w:t>
      </w:r>
    </w:p>
    <w:p w14:paraId="31169972" w14:textId="3BE3CE62" w:rsidR="00D52B7A" w:rsidRDefault="00D52B7A" w:rsidP="00696085">
      <w:pPr>
        <w:tabs>
          <w:tab w:val="left" w:pos="0"/>
          <w:tab w:val="left" w:pos="1418"/>
        </w:tabs>
        <w:ind w:firstLine="709"/>
        <w:jc w:val="both"/>
        <w:rPr>
          <w:bCs/>
        </w:rPr>
      </w:pPr>
    </w:p>
    <w:p w14:paraId="6E39C852" w14:textId="079D267F" w:rsidR="00D17046" w:rsidRDefault="00D17046" w:rsidP="00D17046">
      <w:pPr>
        <w:ind w:firstLine="709"/>
        <w:jc w:val="both"/>
        <w:rPr>
          <w:bCs/>
          <w:kern w:val="32"/>
        </w:rPr>
      </w:pPr>
      <w:r>
        <w:rPr>
          <w:bCs/>
          <w:kern w:val="32"/>
        </w:rPr>
        <w:t xml:space="preserve">В материалах дела имеется письменное обращение от 22.11.2022 № 73 за подписью </w:t>
      </w:r>
      <w:r w:rsidRPr="007010AD">
        <w:rPr>
          <w:bCs/>
          <w:kern w:val="32"/>
        </w:rPr>
        <w:t xml:space="preserve">директора </w:t>
      </w:r>
      <w:r w:rsidRPr="003A4799">
        <w:rPr>
          <w:color w:val="000000"/>
        </w:rPr>
        <w:t>ООО «</w:t>
      </w:r>
      <w:r>
        <w:rPr>
          <w:color w:val="000000"/>
        </w:rPr>
        <w:t>Бастет</w:t>
      </w:r>
      <w:r w:rsidRPr="003A4799">
        <w:rPr>
          <w:color w:val="000000"/>
        </w:rPr>
        <w:t>»</w:t>
      </w:r>
      <w:r>
        <w:rPr>
          <w:color w:val="000000"/>
        </w:rPr>
        <w:t xml:space="preserve"> Е.Ю. Заварзиной</w:t>
      </w:r>
      <w:r w:rsidRPr="003A4799">
        <w:rPr>
          <w:color w:val="000000"/>
        </w:rPr>
        <w:t xml:space="preserve"> </w:t>
      </w:r>
      <w:r>
        <w:rPr>
          <w:bCs/>
          <w:kern w:val="32"/>
        </w:rPr>
        <w:t>с просьбой рассмотреть вопрос в отсутствии представителей общества. С материалами ознакомлены и согласны.</w:t>
      </w:r>
    </w:p>
    <w:p w14:paraId="2D714A3D" w14:textId="77777777" w:rsidR="00D17046" w:rsidRDefault="00D17046" w:rsidP="00696085">
      <w:pPr>
        <w:tabs>
          <w:tab w:val="left" w:pos="0"/>
          <w:tab w:val="left" w:pos="1418"/>
        </w:tabs>
        <w:ind w:firstLine="709"/>
        <w:jc w:val="both"/>
        <w:rPr>
          <w:bCs/>
        </w:rPr>
      </w:pPr>
    </w:p>
    <w:p w14:paraId="08B94532" w14:textId="524F031D" w:rsidR="00D32EF2" w:rsidRDefault="00D32EF2" w:rsidP="00D32EF2">
      <w:pPr>
        <w:ind w:firstLine="709"/>
        <w:jc w:val="both"/>
        <w:rPr>
          <w:bCs/>
          <w:kern w:val="32"/>
        </w:rPr>
      </w:pPr>
      <w:r>
        <w:rPr>
          <w:bCs/>
          <w:kern w:val="32"/>
        </w:rPr>
        <w:t>Материалы представлены в приложении № 76 к настоящему протоколу.</w:t>
      </w:r>
    </w:p>
    <w:p w14:paraId="46A04496" w14:textId="77777777" w:rsidR="00D32EF2" w:rsidRDefault="00D32EF2" w:rsidP="00D32EF2">
      <w:pPr>
        <w:tabs>
          <w:tab w:val="left" w:pos="0"/>
          <w:tab w:val="left" w:pos="1418"/>
        </w:tabs>
        <w:ind w:firstLine="709"/>
        <w:jc w:val="both"/>
        <w:rPr>
          <w:bCs/>
        </w:rPr>
      </w:pPr>
    </w:p>
    <w:p w14:paraId="0D741BE4" w14:textId="77777777" w:rsidR="00D32EF2" w:rsidRPr="002460F4" w:rsidRDefault="00D32EF2" w:rsidP="00D32EF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A5EB4CC" w14:textId="77777777" w:rsidR="00D32EF2" w:rsidRPr="00D00103" w:rsidRDefault="00D32EF2" w:rsidP="00D32EF2">
      <w:pPr>
        <w:ind w:right="-6" w:firstLine="567"/>
        <w:jc w:val="both"/>
        <w:rPr>
          <w:b/>
          <w:szCs w:val="20"/>
        </w:rPr>
      </w:pPr>
    </w:p>
    <w:p w14:paraId="5E4ACE13" w14:textId="77777777" w:rsidR="00D32EF2" w:rsidRPr="00D00103" w:rsidRDefault="00D32EF2" w:rsidP="00D32EF2">
      <w:pPr>
        <w:ind w:right="-6" w:firstLine="709"/>
        <w:jc w:val="both"/>
        <w:rPr>
          <w:b/>
          <w:szCs w:val="20"/>
        </w:rPr>
      </w:pPr>
      <w:r w:rsidRPr="00D00103">
        <w:rPr>
          <w:b/>
          <w:szCs w:val="20"/>
        </w:rPr>
        <w:t>ПОСТАНОВИЛО:</w:t>
      </w:r>
    </w:p>
    <w:p w14:paraId="76D0922E" w14:textId="77777777" w:rsidR="00D32EF2" w:rsidRPr="00D00103" w:rsidRDefault="00D32EF2" w:rsidP="00D32EF2">
      <w:pPr>
        <w:ind w:right="-6" w:firstLine="709"/>
        <w:jc w:val="both"/>
        <w:rPr>
          <w:b/>
          <w:szCs w:val="20"/>
        </w:rPr>
      </w:pPr>
    </w:p>
    <w:p w14:paraId="3A84E267" w14:textId="77777777" w:rsidR="00D32EF2" w:rsidRPr="00D00103" w:rsidRDefault="00D32EF2" w:rsidP="00D32EF2">
      <w:pPr>
        <w:pStyle w:val="ConsPlusNormal"/>
        <w:ind w:firstLine="709"/>
        <w:jc w:val="both"/>
        <w:rPr>
          <w:sz w:val="24"/>
        </w:rPr>
      </w:pPr>
      <w:r>
        <w:rPr>
          <w:sz w:val="24"/>
        </w:rPr>
        <w:t>Согласиться с предложением докладчика.</w:t>
      </w:r>
    </w:p>
    <w:p w14:paraId="16EE4E48" w14:textId="77777777" w:rsidR="00D32EF2" w:rsidRDefault="00D32EF2" w:rsidP="00D32EF2">
      <w:pPr>
        <w:ind w:right="-6" w:firstLine="709"/>
        <w:jc w:val="both"/>
        <w:rPr>
          <w:b/>
        </w:rPr>
      </w:pPr>
    </w:p>
    <w:p w14:paraId="24582E72" w14:textId="77777777" w:rsidR="00D32EF2" w:rsidRDefault="00D32EF2" w:rsidP="00D32EF2">
      <w:pPr>
        <w:ind w:right="-6" w:firstLine="709"/>
        <w:jc w:val="both"/>
        <w:rPr>
          <w:b/>
        </w:rPr>
      </w:pPr>
      <w:r w:rsidRPr="00D00103">
        <w:rPr>
          <w:b/>
        </w:rPr>
        <w:t>Голосовали «ЗА» - единогласно</w:t>
      </w:r>
      <w:r>
        <w:rPr>
          <w:b/>
        </w:rPr>
        <w:t>.</w:t>
      </w:r>
    </w:p>
    <w:p w14:paraId="580D898A" w14:textId="77777777" w:rsidR="00D32EF2" w:rsidRDefault="00D32EF2" w:rsidP="00D32EF2">
      <w:pPr>
        <w:ind w:right="-6" w:firstLine="709"/>
        <w:jc w:val="both"/>
        <w:rPr>
          <w:b/>
        </w:rPr>
      </w:pPr>
    </w:p>
    <w:p w14:paraId="1B923827" w14:textId="77777777" w:rsidR="00D32EF2" w:rsidRDefault="00D32EF2" w:rsidP="00D32EF2">
      <w:pPr>
        <w:ind w:right="-6" w:firstLine="709"/>
        <w:jc w:val="both"/>
        <w:rPr>
          <w:b/>
          <w:bCs/>
          <w:color w:val="000000"/>
          <w:kern w:val="32"/>
        </w:rPr>
      </w:pPr>
      <w:r w:rsidRPr="00D32EF2">
        <w:rPr>
          <w:bCs/>
        </w:rPr>
        <w:t>Вопрос 77</w:t>
      </w:r>
      <w:r>
        <w:rPr>
          <w:b/>
        </w:rPr>
        <w:t xml:space="preserve"> </w:t>
      </w:r>
      <w:r w:rsidRPr="00D32EF2">
        <w:rPr>
          <w:b/>
        </w:rPr>
        <w:t>«</w:t>
      </w:r>
      <w:r w:rsidR="00D52B7A" w:rsidRPr="00D32EF2">
        <w:rPr>
          <w:b/>
          <w:bCs/>
          <w:color w:val="000000"/>
          <w:kern w:val="32"/>
        </w:rPr>
        <w:t>О внесении изменений в постановление Региональной энергетической комиссии Кузбасса от 17.12.2021 № 763 «Об установлении тарифов на теплоноситель, реализуемый ООО «Бастет» на потребительском рынке Краснобродского городского округа, на 2022-2027 годы», в части периода с 01.12.2022 по 31.12.2023</w:t>
      </w:r>
      <w:r w:rsidRPr="00D32EF2">
        <w:rPr>
          <w:b/>
          <w:bCs/>
          <w:color w:val="000000"/>
          <w:kern w:val="32"/>
        </w:rPr>
        <w:t>»</w:t>
      </w:r>
    </w:p>
    <w:p w14:paraId="151F864B" w14:textId="77777777" w:rsidR="00D32EF2" w:rsidRDefault="00D32EF2" w:rsidP="00D32EF2">
      <w:pPr>
        <w:ind w:right="-6" w:firstLine="709"/>
        <w:jc w:val="both"/>
        <w:rPr>
          <w:b/>
          <w:bCs/>
          <w:color w:val="000000"/>
          <w:kern w:val="32"/>
        </w:rPr>
      </w:pPr>
    </w:p>
    <w:p w14:paraId="5B2582B0" w14:textId="6280B413" w:rsidR="00D32EF2" w:rsidRDefault="00D32EF2" w:rsidP="00D32EF2">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p>
    <w:p w14:paraId="50F64680" w14:textId="5A04D1B6" w:rsidR="00D52B7A" w:rsidRPr="00D32EF2" w:rsidRDefault="00D32EF2" w:rsidP="00D32EF2">
      <w:pPr>
        <w:ind w:right="-6" w:firstLine="709"/>
        <w:jc w:val="both"/>
        <w:rPr>
          <w:bCs/>
        </w:rPr>
      </w:pPr>
      <w:r>
        <w:rPr>
          <w:bCs/>
        </w:rPr>
        <w:t>1. В</w:t>
      </w:r>
      <w:r w:rsidR="00D52B7A" w:rsidRPr="00D32EF2">
        <w:rPr>
          <w:bCs/>
        </w:rPr>
        <w:t>нести в постановление Региональной энергетической комиссии Кузбасса от 17.12.2022 № 763 «Об установлении тарифов на теплоноситель, реализуемый ООО «Бастет» на потребительском рынке Краснобродского городского округа, на 2022-2027 годы» следующие изменения:</w:t>
      </w:r>
    </w:p>
    <w:p w14:paraId="12FB84A7" w14:textId="77777777" w:rsidR="00D52B7A" w:rsidRPr="00D32EF2" w:rsidRDefault="00D52B7A" w:rsidP="00D52B7A">
      <w:pPr>
        <w:pStyle w:val="aa"/>
        <w:autoSpaceDE w:val="0"/>
        <w:autoSpaceDN w:val="0"/>
        <w:adjustRightInd w:val="0"/>
        <w:ind w:left="0" w:firstLine="709"/>
        <w:jc w:val="both"/>
        <w:rPr>
          <w:bCs/>
          <w:lang w:eastAsia="ru-RU"/>
        </w:rPr>
      </w:pPr>
      <w:r w:rsidRPr="00D32EF2">
        <w:rPr>
          <w:bCs/>
          <w:lang w:eastAsia="ru-RU"/>
        </w:rPr>
        <w:t>1.1. В заголовке, в пункте 1 слова «Краснобродского городского округа» заменить словами «Прокопьевского муниципального округа».</w:t>
      </w:r>
    </w:p>
    <w:p w14:paraId="561CC093" w14:textId="77777777" w:rsidR="00D52B7A" w:rsidRPr="00D32EF2" w:rsidRDefault="00D52B7A" w:rsidP="00D52B7A">
      <w:pPr>
        <w:pStyle w:val="aa"/>
        <w:tabs>
          <w:tab w:val="left" w:pos="0"/>
          <w:tab w:val="left" w:pos="1418"/>
          <w:tab w:val="left" w:pos="2127"/>
        </w:tabs>
        <w:ind w:left="0" w:firstLine="709"/>
        <w:jc w:val="both"/>
        <w:rPr>
          <w:bCs/>
          <w:lang w:eastAsia="ru-RU"/>
        </w:rPr>
      </w:pPr>
      <w:r w:rsidRPr="00D32EF2">
        <w:rPr>
          <w:bCs/>
          <w:lang w:eastAsia="ru-RU"/>
        </w:rPr>
        <w:t>1.2. Приложение изложить в новой редакции</w:t>
      </w:r>
    </w:p>
    <w:p w14:paraId="7ADD6E6D" w14:textId="2CD82187" w:rsidR="00D52B7A" w:rsidRDefault="00D52B7A" w:rsidP="00696085">
      <w:pPr>
        <w:tabs>
          <w:tab w:val="left" w:pos="0"/>
          <w:tab w:val="left" w:pos="1418"/>
        </w:tabs>
        <w:ind w:firstLine="709"/>
        <w:jc w:val="both"/>
        <w:rPr>
          <w:bCs/>
        </w:rPr>
      </w:pPr>
    </w:p>
    <w:p w14:paraId="4972317F" w14:textId="5F4DFA91" w:rsidR="00D32EF2" w:rsidRDefault="00D32EF2" w:rsidP="00D32EF2">
      <w:pPr>
        <w:ind w:firstLine="709"/>
        <w:jc w:val="both"/>
        <w:rPr>
          <w:bCs/>
          <w:kern w:val="32"/>
        </w:rPr>
      </w:pPr>
      <w:r>
        <w:rPr>
          <w:bCs/>
          <w:kern w:val="32"/>
        </w:rPr>
        <w:t>Материалы представлены в приложении № 77 к настоящему протоколу.</w:t>
      </w:r>
    </w:p>
    <w:p w14:paraId="3CE1B8DE" w14:textId="77777777" w:rsidR="00D32EF2" w:rsidRDefault="00D32EF2" w:rsidP="00D32EF2">
      <w:pPr>
        <w:tabs>
          <w:tab w:val="left" w:pos="0"/>
          <w:tab w:val="left" w:pos="1418"/>
        </w:tabs>
        <w:ind w:firstLine="709"/>
        <w:jc w:val="both"/>
        <w:rPr>
          <w:bCs/>
        </w:rPr>
      </w:pPr>
    </w:p>
    <w:p w14:paraId="3A7DF8E3" w14:textId="77777777" w:rsidR="00D32EF2" w:rsidRPr="002460F4" w:rsidRDefault="00D32EF2" w:rsidP="00D32EF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DC1E6F2" w14:textId="77777777" w:rsidR="00D32EF2" w:rsidRPr="00D00103" w:rsidRDefault="00D32EF2" w:rsidP="00D32EF2">
      <w:pPr>
        <w:ind w:right="-6" w:firstLine="567"/>
        <w:jc w:val="both"/>
        <w:rPr>
          <w:b/>
          <w:szCs w:val="20"/>
        </w:rPr>
      </w:pPr>
    </w:p>
    <w:p w14:paraId="62C59A85" w14:textId="77777777" w:rsidR="00D32EF2" w:rsidRPr="00D00103" w:rsidRDefault="00D32EF2" w:rsidP="00D32EF2">
      <w:pPr>
        <w:ind w:right="-6" w:firstLine="709"/>
        <w:jc w:val="both"/>
        <w:rPr>
          <w:b/>
          <w:szCs w:val="20"/>
        </w:rPr>
      </w:pPr>
      <w:r w:rsidRPr="00D00103">
        <w:rPr>
          <w:b/>
          <w:szCs w:val="20"/>
        </w:rPr>
        <w:t>ПОСТАНОВИЛО:</w:t>
      </w:r>
    </w:p>
    <w:p w14:paraId="51C5BA88" w14:textId="77777777" w:rsidR="00D32EF2" w:rsidRPr="00D00103" w:rsidRDefault="00D32EF2" w:rsidP="00D32EF2">
      <w:pPr>
        <w:ind w:right="-6" w:firstLine="709"/>
        <w:jc w:val="both"/>
        <w:rPr>
          <w:b/>
          <w:szCs w:val="20"/>
        </w:rPr>
      </w:pPr>
    </w:p>
    <w:p w14:paraId="2991C18F" w14:textId="77777777" w:rsidR="00D32EF2" w:rsidRPr="00D00103" w:rsidRDefault="00D32EF2" w:rsidP="00D32EF2">
      <w:pPr>
        <w:pStyle w:val="ConsPlusNormal"/>
        <w:ind w:firstLine="709"/>
        <w:jc w:val="both"/>
        <w:rPr>
          <w:sz w:val="24"/>
        </w:rPr>
      </w:pPr>
      <w:r>
        <w:rPr>
          <w:sz w:val="24"/>
        </w:rPr>
        <w:t>Согласиться с предложением докладчика.</w:t>
      </w:r>
    </w:p>
    <w:p w14:paraId="57BB4FBB" w14:textId="77777777" w:rsidR="00D32EF2" w:rsidRDefault="00D32EF2" w:rsidP="00D32EF2">
      <w:pPr>
        <w:ind w:right="-6" w:firstLine="709"/>
        <w:jc w:val="both"/>
        <w:rPr>
          <w:b/>
        </w:rPr>
      </w:pPr>
    </w:p>
    <w:p w14:paraId="3A2F1492" w14:textId="77777777" w:rsidR="00D32EF2" w:rsidRDefault="00D32EF2" w:rsidP="00D32EF2">
      <w:pPr>
        <w:ind w:right="-6" w:firstLine="709"/>
        <w:jc w:val="both"/>
        <w:rPr>
          <w:b/>
        </w:rPr>
      </w:pPr>
      <w:r w:rsidRPr="00D00103">
        <w:rPr>
          <w:b/>
        </w:rPr>
        <w:t>Голосовали «ЗА» - единогласно</w:t>
      </w:r>
      <w:r>
        <w:rPr>
          <w:b/>
        </w:rPr>
        <w:t>.</w:t>
      </w:r>
    </w:p>
    <w:p w14:paraId="7A315A45" w14:textId="77777777" w:rsidR="00D32EF2" w:rsidRDefault="00D32EF2" w:rsidP="00D32EF2">
      <w:pPr>
        <w:ind w:right="-6" w:firstLine="709"/>
        <w:jc w:val="both"/>
        <w:rPr>
          <w:b/>
        </w:rPr>
      </w:pPr>
    </w:p>
    <w:p w14:paraId="17FB8DA9" w14:textId="330D8A60" w:rsidR="00D32EF2" w:rsidRPr="00D32EF2" w:rsidRDefault="00D32EF2" w:rsidP="00D32EF2">
      <w:pPr>
        <w:ind w:right="-6" w:firstLine="709"/>
        <w:jc w:val="both"/>
        <w:rPr>
          <w:b/>
        </w:rPr>
      </w:pPr>
      <w:r w:rsidRPr="00D32EF2">
        <w:rPr>
          <w:bCs/>
        </w:rPr>
        <w:t>Вопрос 7</w:t>
      </w:r>
      <w:r>
        <w:rPr>
          <w:bCs/>
        </w:rPr>
        <w:t xml:space="preserve">8 </w:t>
      </w:r>
      <w:r w:rsidRPr="00D32EF2">
        <w:rPr>
          <w:bCs/>
        </w:rPr>
        <w:t>«</w:t>
      </w:r>
      <w:r w:rsidR="00D52B7A" w:rsidRPr="00D32EF2">
        <w:rPr>
          <w:b/>
          <w:bCs/>
          <w:color w:val="000000"/>
          <w:kern w:val="32"/>
        </w:rPr>
        <w:t>О внесении изменений в постановление Региональной энергетической комиссии Кузбасса от 17.12.2021 № 764</w:t>
      </w:r>
      <w:r w:rsidR="00D52B7A" w:rsidRPr="00D32EF2">
        <w:rPr>
          <w:b/>
        </w:rPr>
        <w:t xml:space="preserve"> «Об установлении тарифов на горячую воду в открытой системе горячего водоснабжения (теплоснабжения), реализуемую </w:t>
      </w:r>
      <w:r>
        <w:rPr>
          <w:b/>
        </w:rPr>
        <w:br/>
      </w:r>
      <w:r w:rsidR="00D52B7A" w:rsidRPr="00D32EF2">
        <w:rPr>
          <w:b/>
        </w:rPr>
        <w:t xml:space="preserve">ООО «Бастет» на потребительском рынке Краснобродского городского округа на 2022-2027 годы», </w:t>
      </w:r>
      <w:r w:rsidR="00D52B7A" w:rsidRPr="00D32EF2">
        <w:rPr>
          <w:b/>
          <w:bCs/>
          <w:color w:val="000000"/>
          <w:kern w:val="32"/>
        </w:rPr>
        <w:t>в части периода с 01.12.2022 по 31.12.2023</w:t>
      </w:r>
      <w:r>
        <w:rPr>
          <w:b/>
          <w:bCs/>
          <w:color w:val="000000"/>
          <w:kern w:val="32"/>
        </w:rPr>
        <w:t>»</w:t>
      </w:r>
    </w:p>
    <w:p w14:paraId="5D06EDF7" w14:textId="27EBCC92" w:rsidR="00D32EF2" w:rsidRDefault="00D32EF2" w:rsidP="00D32EF2">
      <w:pPr>
        <w:ind w:right="-6" w:firstLine="709"/>
        <w:jc w:val="both"/>
        <w:rPr>
          <w:color w:val="000000"/>
          <w:kern w:val="32"/>
        </w:rPr>
      </w:pPr>
    </w:p>
    <w:p w14:paraId="3D7B2631" w14:textId="77777777" w:rsidR="00D32EF2" w:rsidRDefault="00D32EF2" w:rsidP="00D32EF2">
      <w:pPr>
        <w:ind w:right="-6" w:firstLine="709"/>
        <w:jc w:val="both"/>
        <w:rPr>
          <w:bCs/>
        </w:rPr>
      </w:pPr>
      <w:r>
        <w:rPr>
          <w:bCs/>
        </w:rPr>
        <w:t xml:space="preserve">Докладчик </w:t>
      </w:r>
      <w:r>
        <w:rPr>
          <w:b/>
        </w:rPr>
        <w:t xml:space="preserve">Малиновская Т.С. </w:t>
      </w:r>
      <w:r w:rsidRPr="000A2B28">
        <w:rPr>
          <w:bCs/>
        </w:rPr>
        <w:t xml:space="preserve">согласно экспертному заключению, </w:t>
      </w:r>
      <w:r>
        <w:rPr>
          <w:bCs/>
        </w:rPr>
        <w:t>предлагает:</w:t>
      </w:r>
    </w:p>
    <w:p w14:paraId="50EEED9A" w14:textId="1C046E63" w:rsidR="00D52B7A" w:rsidRPr="00D32EF2" w:rsidRDefault="00D32EF2" w:rsidP="00D32EF2">
      <w:pPr>
        <w:ind w:right="-6" w:firstLine="709"/>
        <w:jc w:val="both"/>
        <w:rPr>
          <w:b/>
          <w:bCs/>
          <w:color w:val="000000"/>
          <w:kern w:val="32"/>
        </w:rPr>
      </w:pPr>
      <w:r w:rsidRPr="00D32EF2">
        <w:rPr>
          <w:color w:val="000000"/>
          <w:kern w:val="32"/>
        </w:rPr>
        <w:t xml:space="preserve">1. </w:t>
      </w:r>
      <w:r w:rsidR="00D52B7A" w:rsidRPr="00D32EF2">
        <w:t>Внести в постановление Региональной энергетической комиссии Кузбасса от 17.12.2021</w:t>
      </w:r>
      <w:r w:rsidR="00D52B7A" w:rsidRPr="00D32EF2">
        <w:rPr>
          <w:bCs/>
        </w:rPr>
        <w:t xml:space="preserve"> № 764 «Об установлении тарифов на горячую воду в открытой системе горячего водоснабжения (теплоснабжения), реализуемую ООО «Бастет» на потребительском рынке Краснобродского городского округа, на 2022-2027 годы» следующие изменения:</w:t>
      </w:r>
    </w:p>
    <w:p w14:paraId="791DFDB7" w14:textId="77777777" w:rsidR="00D52B7A" w:rsidRPr="00D32EF2" w:rsidRDefault="00D52B7A" w:rsidP="00D52B7A">
      <w:pPr>
        <w:pStyle w:val="aa"/>
        <w:autoSpaceDE w:val="0"/>
        <w:autoSpaceDN w:val="0"/>
        <w:adjustRightInd w:val="0"/>
        <w:ind w:left="0" w:firstLine="709"/>
        <w:jc w:val="both"/>
        <w:rPr>
          <w:bCs/>
          <w:lang w:eastAsia="ru-RU"/>
        </w:rPr>
      </w:pPr>
      <w:r w:rsidRPr="00D32EF2">
        <w:rPr>
          <w:bCs/>
          <w:lang w:eastAsia="ru-RU"/>
        </w:rPr>
        <w:t>1.1. В заголовке, в пункте 1 слова «Краснобродского городского округа» заменить словами «Прокопьевского муниципального округа».</w:t>
      </w:r>
    </w:p>
    <w:p w14:paraId="0E9B4E58" w14:textId="77777777" w:rsidR="00D52B7A" w:rsidRPr="00D32EF2" w:rsidRDefault="00D52B7A" w:rsidP="00D52B7A">
      <w:pPr>
        <w:pStyle w:val="aa"/>
        <w:autoSpaceDE w:val="0"/>
        <w:autoSpaceDN w:val="0"/>
        <w:adjustRightInd w:val="0"/>
        <w:ind w:left="0" w:firstLine="709"/>
        <w:jc w:val="both"/>
        <w:rPr>
          <w:bCs/>
          <w:lang w:eastAsia="ru-RU"/>
        </w:rPr>
      </w:pPr>
      <w:r w:rsidRPr="00D32EF2">
        <w:rPr>
          <w:bCs/>
          <w:lang w:eastAsia="ru-RU"/>
        </w:rPr>
        <w:t>1.2. Приложение изложить в новой редакции</w:t>
      </w:r>
    </w:p>
    <w:p w14:paraId="26BFF99E" w14:textId="7D672B83" w:rsidR="00D52B7A" w:rsidRDefault="00D52B7A" w:rsidP="00696085">
      <w:pPr>
        <w:tabs>
          <w:tab w:val="left" w:pos="0"/>
          <w:tab w:val="left" w:pos="1418"/>
        </w:tabs>
        <w:ind w:firstLine="709"/>
        <w:jc w:val="both"/>
        <w:rPr>
          <w:bCs/>
        </w:rPr>
      </w:pPr>
    </w:p>
    <w:p w14:paraId="02750B77" w14:textId="3C2D8B77" w:rsidR="00D32EF2" w:rsidRDefault="00D32EF2" w:rsidP="00D32EF2">
      <w:pPr>
        <w:ind w:firstLine="709"/>
        <w:jc w:val="both"/>
        <w:rPr>
          <w:bCs/>
          <w:kern w:val="32"/>
        </w:rPr>
      </w:pPr>
      <w:r>
        <w:rPr>
          <w:bCs/>
          <w:kern w:val="32"/>
        </w:rPr>
        <w:t>Материалы представлены в приложении № 78 к настоящему протоколу.</w:t>
      </w:r>
    </w:p>
    <w:p w14:paraId="5F457F03" w14:textId="77777777" w:rsidR="00D32EF2" w:rsidRDefault="00D32EF2" w:rsidP="00D32EF2">
      <w:pPr>
        <w:tabs>
          <w:tab w:val="left" w:pos="0"/>
          <w:tab w:val="left" w:pos="1418"/>
        </w:tabs>
        <w:ind w:firstLine="709"/>
        <w:jc w:val="both"/>
        <w:rPr>
          <w:bCs/>
        </w:rPr>
      </w:pPr>
    </w:p>
    <w:p w14:paraId="08268B6F" w14:textId="77777777" w:rsidR="00D32EF2" w:rsidRPr="002460F4" w:rsidRDefault="00D32EF2" w:rsidP="00D32EF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9BFD6AC" w14:textId="77777777" w:rsidR="00D32EF2" w:rsidRPr="00D00103" w:rsidRDefault="00D32EF2" w:rsidP="00D32EF2">
      <w:pPr>
        <w:ind w:right="-6" w:firstLine="567"/>
        <w:jc w:val="both"/>
        <w:rPr>
          <w:b/>
          <w:szCs w:val="20"/>
        </w:rPr>
      </w:pPr>
    </w:p>
    <w:p w14:paraId="5F9B6AE9" w14:textId="77777777" w:rsidR="00D32EF2" w:rsidRPr="00D00103" w:rsidRDefault="00D32EF2" w:rsidP="00D32EF2">
      <w:pPr>
        <w:ind w:right="-6" w:firstLine="709"/>
        <w:jc w:val="both"/>
        <w:rPr>
          <w:b/>
          <w:szCs w:val="20"/>
        </w:rPr>
      </w:pPr>
      <w:r w:rsidRPr="00D00103">
        <w:rPr>
          <w:b/>
          <w:szCs w:val="20"/>
        </w:rPr>
        <w:t>ПОСТАНОВИЛО:</w:t>
      </w:r>
    </w:p>
    <w:p w14:paraId="68615218" w14:textId="77777777" w:rsidR="00D32EF2" w:rsidRPr="00D00103" w:rsidRDefault="00D32EF2" w:rsidP="00D32EF2">
      <w:pPr>
        <w:ind w:right="-6" w:firstLine="709"/>
        <w:jc w:val="both"/>
        <w:rPr>
          <w:b/>
          <w:szCs w:val="20"/>
        </w:rPr>
      </w:pPr>
    </w:p>
    <w:p w14:paraId="789760AC" w14:textId="77777777" w:rsidR="00D32EF2" w:rsidRPr="00D00103" w:rsidRDefault="00D32EF2" w:rsidP="00D32EF2">
      <w:pPr>
        <w:pStyle w:val="ConsPlusNormal"/>
        <w:ind w:firstLine="709"/>
        <w:jc w:val="both"/>
        <w:rPr>
          <w:sz w:val="24"/>
        </w:rPr>
      </w:pPr>
      <w:r>
        <w:rPr>
          <w:sz w:val="24"/>
        </w:rPr>
        <w:t>Согласиться с предложением докладчика.</w:t>
      </w:r>
    </w:p>
    <w:p w14:paraId="62648D49" w14:textId="77777777" w:rsidR="00D32EF2" w:rsidRDefault="00D32EF2" w:rsidP="00D32EF2">
      <w:pPr>
        <w:ind w:right="-6" w:firstLine="709"/>
        <w:jc w:val="both"/>
        <w:rPr>
          <w:b/>
        </w:rPr>
      </w:pPr>
    </w:p>
    <w:p w14:paraId="03818B2E" w14:textId="77777777" w:rsidR="00D32EF2" w:rsidRDefault="00D32EF2" w:rsidP="00D32EF2">
      <w:pPr>
        <w:ind w:right="-6" w:firstLine="709"/>
        <w:jc w:val="both"/>
        <w:rPr>
          <w:b/>
        </w:rPr>
      </w:pPr>
      <w:r w:rsidRPr="00D00103">
        <w:rPr>
          <w:b/>
        </w:rPr>
        <w:t>Голосовали «ЗА» - единогласно</w:t>
      </w:r>
      <w:r>
        <w:rPr>
          <w:b/>
        </w:rPr>
        <w:t>.</w:t>
      </w:r>
    </w:p>
    <w:p w14:paraId="71E0EC13" w14:textId="77777777" w:rsidR="00D32EF2" w:rsidRDefault="00D32EF2" w:rsidP="00D32EF2">
      <w:pPr>
        <w:ind w:right="-6" w:firstLine="709"/>
        <w:jc w:val="both"/>
        <w:rPr>
          <w:b/>
        </w:rPr>
      </w:pPr>
    </w:p>
    <w:p w14:paraId="1E7F8A1D" w14:textId="77777777" w:rsidR="00631746" w:rsidRDefault="00631746" w:rsidP="00631746">
      <w:pPr>
        <w:ind w:right="-6" w:firstLine="709"/>
        <w:jc w:val="both"/>
        <w:rPr>
          <w:b/>
          <w:bCs/>
          <w:color w:val="000000"/>
          <w:kern w:val="32"/>
        </w:rPr>
      </w:pPr>
      <w:r w:rsidRPr="00631746">
        <w:rPr>
          <w:color w:val="000000"/>
          <w:kern w:val="32"/>
        </w:rPr>
        <w:t>Вопрос 79</w:t>
      </w:r>
      <w:r>
        <w:rPr>
          <w:b/>
          <w:bCs/>
          <w:color w:val="000000"/>
          <w:kern w:val="32"/>
        </w:rPr>
        <w:t xml:space="preserve"> «</w:t>
      </w:r>
      <w:r w:rsidR="00D52B7A" w:rsidRPr="00631746">
        <w:rPr>
          <w:b/>
          <w:bCs/>
          <w:color w:val="000000"/>
          <w:kern w:val="32"/>
        </w:rPr>
        <w:t xml:space="preserve">Об утверждении </w:t>
      </w:r>
      <w:bookmarkStart w:id="17" w:name="_Hlk101775826"/>
      <w:r w:rsidR="00D52B7A" w:rsidRPr="00631746">
        <w:rPr>
          <w:b/>
          <w:bCs/>
          <w:color w:val="000000"/>
          <w:kern w:val="32"/>
        </w:rPr>
        <w:t>розничной цены на газ, реализуемый населению Кемеровской области - Кузбасса ООО «Газпром межрегионгаз Кемерово»</w:t>
      </w:r>
      <w:bookmarkEnd w:id="17"/>
    </w:p>
    <w:p w14:paraId="0AC986B8" w14:textId="77777777" w:rsidR="00631746" w:rsidRDefault="00631746" w:rsidP="00631746">
      <w:pPr>
        <w:ind w:right="-6" w:firstLine="709"/>
        <w:jc w:val="both"/>
        <w:rPr>
          <w:b/>
          <w:bCs/>
          <w:color w:val="000000"/>
          <w:kern w:val="32"/>
        </w:rPr>
      </w:pPr>
    </w:p>
    <w:p w14:paraId="7C8054D1" w14:textId="1DE239A1" w:rsidR="00631746" w:rsidRPr="00631746" w:rsidRDefault="00631746" w:rsidP="00631746">
      <w:pPr>
        <w:ind w:right="-6" w:firstLine="709"/>
        <w:jc w:val="both"/>
        <w:rPr>
          <w:b/>
          <w:bCs/>
          <w:color w:val="000000"/>
          <w:kern w:val="32"/>
        </w:rPr>
      </w:pPr>
      <w:r>
        <w:rPr>
          <w:bCs/>
        </w:rPr>
        <w:t xml:space="preserve">Докладчик </w:t>
      </w:r>
      <w:r>
        <w:rPr>
          <w:b/>
        </w:rPr>
        <w:t xml:space="preserve">Ермак Н.В. </w:t>
      </w:r>
      <w:r w:rsidRPr="000A2B28">
        <w:rPr>
          <w:bCs/>
        </w:rPr>
        <w:t xml:space="preserve">согласно экспертному заключению, </w:t>
      </w:r>
      <w:r>
        <w:rPr>
          <w:bCs/>
        </w:rPr>
        <w:t>предлагает:</w:t>
      </w:r>
    </w:p>
    <w:p w14:paraId="2B627DC9" w14:textId="77777777" w:rsidR="00631746" w:rsidRPr="00631746" w:rsidRDefault="00631746" w:rsidP="00D52B7A">
      <w:pPr>
        <w:tabs>
          <w:tab w:val="left" w:pos="0"/>
        </w:tabs>
        <w:jc w:val="center"/>
        <w:rPr>
          <w:bCs/>
          <w:color w:val="000000"/>
          <w:kern w:val="32"/>
        </w:rPr>
      </w:pPr>
    </w:p>
    <w:p w14:paraId="78F7CD25" w14:textId="1BB1B85F" w:rsidR="00D52B7A" w:rsidRPr="00631746" w:rsidRDefault="00631746" w:rsidP="00D52B7A">
      <w:pPr>
        <w:tabs>
          <w:tab w:val="left" w:pos="1276"/>
        </w:tabs>
        <w:ind w:firstLine="851"/>
        <w:jc w:val="both"/>
      </w:pPr>
      <w:r w:rsidRPr="00631746">
        <w:lastRenderedPageBreak/>
        <w:t xml:space="preserve">1. </w:t>
      </w:r>
      <w:r w:rsidR="00D52B7A" w:rsidRPr="00631746">
        <w:t xml:space="preserve">Утвердить с 01.12.2022 розничные цены на газ, реализуемый населению Кемеровской области </w:t>
      </w:r>
      <w:r w:rsidR="00D52B7A" w:rsidRPr="00631746">
        <w:rPr>
          <w:b/>
          <w:bCs/>
        </w:rPr>
        <w:t xml:space="preserve">- </w:t>
      </w:r>
      <w:r w:rsidR="00D52B7A" w:rsidRPr="00631746">
        <w:rPr>
          <w:bCs/>
        </w:rPr>
        <w:t>Кузбасса</w:t>
      </w:r>
      <w:r w:rsidR="00D52B7A" w:rsidRPr="00631746">
        <w:t xml:space="preserve"> ООО «Газпром межрегионгаз Кемерово», ИНН 4207059960,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w:t>
      </w:r>
    </w:p>
    <w:p w14:paraId="5585F655" w14:textId="77777777" w:rsidR="00D52B7A" w:rsidRPr="00631746" w:rsidRDefault="00D52B7A" w:rsidP="00D52B7A">
      <w:pPr>
        <w:tabs>
          <w:tab w:val="left" w:pos="1418"/>
        </w:tabs>
        <w:ind w:firstLine="851"/>
        <w:jc w:val="both"/>
      </w:pPr>
      <w:r w:rsidRPr="00631746">
        <w:t>2. Признать утратившими силу с 01.12.2022 постановления Региональной энергетической комиссии Кузбасса:</w:t>
      </w:r>
    </w:p>
    <w:p w14:paraId="0F47F851" w14:textId="77777777" w:rsidR="00D52B7A" w:rsidRPr="00631746" w:rsidRDefault="00D52B7A" w:rsidP="00D52B7A">
      <w:pPr>
        <w:tabs>
          <w:tab w:val="left" w:pos="1418"/>
        </w:tabs>
        <w:ind w:firstLine="851"/>
        <w:jc w:val="both"/>
      </w:pPr>
      <w:r w:rsidRPr="00631746">
        <w:t>от 21.06.2022 № 158 «Об утверждении розничной цены на газ, реализуемый населению Кемеровской области – Кузбасса ООО «Газпром межрегионгаз Кемерово»;</w:t>
      </w:r>
    </w:p>
    <w:p w14:paraId="570E024F" w14:textId="77777777" w:rsidR="00D52B7A" w:rsidRPr="00631746" w:rsidRDefault="00D52B7A" w:rsidP="00D52B7A">
      <w:pPr>
        <w:tabs>
          <w:tab w:val="left" w:pos="1418"/>
        </w:tabs>
        <w:ind w:firstLine="851"/>
        <w:jc w:val="both"/>
      </w:pPr>
      <w:r w:rsidRPr="00631746">
        <w:t xml:space="preserve">от 01.07.2022 № 175 «О внесении изменений в постановление Региональной энергетической комиссии Кузбасса от 21.06.2022 № 158 </w:t>
      </w:r>
      <w:r w:rsidRPr="00631746">
        <w:br/>
        <w:t>«Об утверждении розничной цены на газ, реализуемый населению Кемеровской области - Кузбасса ООО «Газпром межрегионгаз Кемерово».</w:t>
      </w:r>
    </w:p>
    <w:p w14:paraId="1E060476" w14:textId="3ECD88F4" w:rsidR="00D52B7A" w:rsidRDefault="00D52B7A" w:rsidP="00696085">
      <w:pPr>
        <w:tabs>
          <w:tab w:val="left" w:pos="0"/>
          <w:tab w:val="left" w:pos="1418"/>
        </w:tabs>
        <w:ind w:firstLine="709"/>
        <w:jc w:val="both"/>
        <w:rPr>
          <w:bCs/>
        </w:rPr>
      </w:pPr>
    </w:p>
    <w:p w14:paraId="571504AA" w14:textId="668BC0D0" w:rsidR="008B1F78" w:rsidRPr="008B1F78" w:rsidRDefault="008B1F78" w:rsidP="008B1F78">
      <w:pPr>
        <w:ind w:firstLine="709"/>
        <w:jc w:val="both"/>
        <w:rPr>
          <w:bCs/>
          <w:kern w:val="32"/>
        </w:rPr>
      </w:pPr>
      <w:r>
        <w:rPr>
          <w:bCs/>
          <w:kern w:val="32"/>
        </w:rPr>
        <w:t xml:space="preserve">В материалах дела имеется письменное обращение от 24.11.2022 № 1-5/4660 за подписью генерального </w:t>
      </w:r>
      <w:r w:rsidRPr="007010AD">
        <w:rPr>
          <w:bCs/>
          <w:kern w:val="32"/>
        </w:rPr>
        <w:t xml:space="preserve">директора </w:t>
      </w:r>
      <w:r w:rsidRPr="00631746">
        <w:t>ООО «Газпром межрегионгаз Кемерово».</w:t>
      </w:r>
      <w:r>
        <w:t xml:space="preserve"> </w:t>
      </w:r>
      <w:r>
        <w:rPr>
          <w:bCs/>
          <w:color w:val="000000"/>
          <w:kern w:val="32"/>
        </w:rPr>
        <w:t xml:space="preserve">В.Ю. </w:t>
      </w:r>
      <w:proofErr w:type="spellStart"/>
      <w:r>
        <w:rPr>
          <w:bCs/>
          <w:color w:val="000000"/>
          <w:kern w:val="32"/>
        </w:rPr>
        <w:t>Рытенкова</w:t>
      </w:r>
      <w:proofErr w:type="spellEnd"/>
      <w:r>
        <w:rPr>
          <w:bCs/>
          <w:color w:val="000000"/>
          <w:kern w:val="32"/>
        </w:rPr>
        <w:t xml:space="preserve"> </w:t>
      </w:r>
      <w:r>
        <w:rPr>
          <w:bCs/>
          <w:kern w:val="32"/>
        </w:rPr>
        <w:t xml:space="preserve">с просьбой рассмотреть вопрос без участия представителей общества. </w:t>
      </w:r>
      <w:r w:rsidRPr="008B1F78">
        <w:rPr>
          <w:bCs/>
          <w:kern w:val="32"/>
        </w:rPr>
        <w:t xml:space="preserve">С размером </w:t>
      </w:r>
      <w:r w:rsidRPr="008B1F78">
        <w:rPr>
          <w:bCs/>
          <w:color w:val="000000"/>
          <w:kern w:val="32"/>
        </w:rPr>
        <w:t>розничной цены на газ</w:t>
      </w:r>
      <w:r w:rsidRPr="008B1F78">
        <w:rPr>
          <w:bCs/>
          <w:kern w:val="32"/>
        </w:rPr>
        <w:t xml:space="preserve"> согласны.</w:t>
      </w:r>
    </w:p>
    <w:p w14:paraId="6E0BD5C6" w14:textId="77777777" w:rsidR="008B1F78" w:rsidRDefault="008B1F78" w:rsidP="00696085">
      <w:pPr>
        <w:tabs>
          <w:tab w:val="left" w:pos="0"/>
          <w:tab w:val="left" w:pos="1418"/>
        </w:tabs>
        <w:ind w:firstLine="709"/>
        <w:jc w:val="both"/>
        <w:rPr>
          <w:bCs/>
        </w:rPr>
      </w:pPr>
    </w:p>
    <w:p w14:paraId="2BE0A819" w14:textId="6387EB1B" w:rsidR="00631746" w:rsidRDefault="00631746" w:rsidP="00631746">
      <w:pPr>
        <w:ind w:firstLine="709"/>
        <w:jc w:val="both"/>
        <w:rPr>
          <w:bCs/>
          <w:kern w:val="32"/>
        </w:rPr>
      </w:pPr>
      <w:r>
        <w:rPr>
          <w:bCs/>
          <w:kern w:val="32"/>
        </w:rPr>
        <w:t>Материалы представлены в приложении № 79 к настоящему протоколу.</w:t>
      </w:r>
    </w:p>
    <w:p w14:paraId="649D9BC0" w14:textId="77777777" w:rsidR="00631746" w:rsidRDefault="00631746" w:rsidP="00631746">
      <w:pPr>
        <w:tabs>
          <w:tab w:val="left" w:pos="0"/>
          <w:tab w:val="left" w:pos="1418"/>
        </w:tabs>
        <w:ind w:firstLine="709"/>
        <w:jc w:val="both"/>
        <w:rPr>
          <w:bCs/>
        </w:rPr>
      </w:pPr>
    </w:p>
    <w:p w14:paraId="0D6CF855" w14:textId="77777777" w:rsidR="00631746" w:rsidRPr="002460F4" w:rsidRDefault="00631746" w:rsidP="00631746">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287F97B7" w14:textId="77777777" w:rsidR="00631746" w:rsidRPr="00D00103" w:rsidRDefault="00631746" w:rsidP="00631746">
      <w:pPr>
        <w:ind w:right="-6" w:firstLine="567"/>
        <w:jc w:val="both"/>
        <w:rPr>
          <w:b/>
          <w:szCs w:val="20"/>
        </w:rPr>
      </w:pPr>
    </w:p>
    <w:p w14:paraId="41EC2238" w14:textId="77777777" w:rsidR="00631746" w:rsidRPr="00D00103" w:rsidRDefault="00631746" w:rsidP="00631746">
      <w:pPr>
        <w:ind w:right="-6" w:firstLine="709"/>
        <w:jc w:val="both"/>
        <w:rPr>
          <w:b/>
          <w:szCs w:val="20"/>
        </w:rPr>
      </w:pPr>
      <w:r w:rsidRPr="00D00103">
        <w:rPr>
          <w:b/>
          <w:szCs w:val="20"/>
        </w:rPr>
        <w:t>ПОСТАНОВИЛО:</w:t>
      </w:r>
    </w:p>
    <w:p w14:paraId="1AE996E9" w14:textId="77777777" w:rsidR="00631746" w:rsidRPr="00D00103" w:rsidRDefault="00631746" w:rsidP="00631746">
      <w:pPr>
        <w:ind w:right="-6" w:firstLine="709"/>
        <w:jc w:val="both"/>
        <w:rPr>
          <w:b/>
          <w:szCs w:val="20"/>
        </w:rPr>
      </w:pPr>
    </w:p>
    <w:p w14:paraId="0E4F36F3" w14:textId="77777777" w:rsidR="00631746" w:rsidRPr="00D00103" w:rsidRDefault="00631746" w:rsidP="00631746">
      <w:pPr>
        <w:pStyle w:val="ConsPlusNormal"/>
        <w:ind w:firstLine="709"/>
        <w:jc w:val="both"/>
        <w:rPr>
          <w:sz w:val="24"/>
        </w:rPr>
      </w:pPr>
      <w:r>
        <w:rPr>
          <w:sz w:val="24"/>
        </w:rPr>
        <w:t>Согласиться с предложением докладчика.</w:t>
      </w:r>
    </w:p>
    <w:p w14:paraId="0FFBB4A3" w14:textId="77777777" w:rsidR="00631746" w:rsidRDefault="00631746" w:rsidP="00631746">
      <w:pPr>
        <w:ind w:right="-6" w:firstLine="709"/>
        <w:jc w:val="both"/>
        <w:rPr>
          <w:b/>
        </w:rPr>
      </w:pPr>
    </w:p>
    <w:p w14:paraId="4738D76A" w14:textId="101A3270" w:rsidR="00631746" w:rsidRDefault="00631746" w:rsidP="002856C1">
      <w:pPr>
        <w:ind w:right="-6" w:firstLine="709"/>
        <w:jc w:val="both"/>
        <w:rPr>
          <w:b/>
        </w:rPr>
      </w:pPr>
      <w:r w:rsidRPr="00D00103">
        <w:rPr>
          <w:b/>
        </w:rPr>
        <w:t>Голосовали «ЗА» - единогласно</w:t>
      </w:r>
      <w:r>
        <w:rPr>
          <w:b/>
        </w:rPr>
        <w:t>.</w:t>
      </w:r>
    </w:p>
    <w:p w14:paraId="21E5CF19" w14:textId="77777777" w:rsidR="002856C1" w:rsidRPr="002856C1" w:rsidRDefault="002856C1" w:rsidP="002856C1">
      <w:pPr>
        <w:ind w:right="-6" w:firstLine="709"/>
        <w:jc w:val="both"/>
        <w:rPr>
          <w:b/>
        </w:rPr>
      </w:pPr>
    </w:p>
    <w:p w14:paraId="034FC8B3" w14:textId="26D32391" w:rsidR="00631746" w:rsidRDefault="00631746" w:rsidP="00696085">
      <w:pPr>
        <w:tabs>
          <w:tab w:val="left" w:pos="0"/>
          <w:tab w:val="left" w:pos="1418"/>
        </w:tabs>
        <w:ind w:firstLine="709"/>
        <w:jc w:val="both"/>
        <w:rPr>
          <w:bCs/>
        </w:rPr>
      </w:pPr>
    </w:p>
    <w:p w14:paraId="0D082F6C" w14:textId="77777777" w:rsidR="00631746" w:rsidRPr="00427A05" w:rsidRDefault="00631746" w:rsidP="00696085">
      <w:pPr>
        <w:tabs>
          <w:tab w:val="left" w:pos="0"/>
          <w:tab w:val="left" w:pos="1418"/>
        </w:tabs>
        <w:ind w:firstLine="709"/>
        <w:jc w:val="both"/>
        <w:rPr>
          <w:bCs/>
        </w:rPr>
      </w:pPr>
    </w:p>
    <w:p w14:paraId="31DCB1C4" w14:textId="435C7791" w:rsidR="002F5770" w:rsidRPr="00D00103" w:rsidRDefault="002F5770" w:rsidP="002F5770">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FB16A1F" w14:textId="77777777" w:rsidR="00C4595C" w:rsidRDefault="00C4595C" w:rsidP="00FA1504">
      <w:pPr>
        <w:tabs>
          <w:tab w:val="left" w:pos="709"/>
          <w:tab w:val="left" w:pos="1134"/>
        </w:tabs>
        <w:ind w:left="709" w:hanging="142"/>
        <w:jc w:val="both"/>
      </w:pPr>
    </w:p>
    <w:p w14:paraId="216CBA7B" w14:textId="5CA71DD4" w:rsidR="00B32B57" w:rsidRPr="00D00103" w:rsidRDefault="00B32B57" w:rsidP="00FA1504">
      <w:pPr>
        <w:tabs>
          <w:tab w:val="left" w:pos="709"/>
          <w:tab w:val="left" w:pos="1134"/>
        </w:tabs>
        <w:ind w:left="709" w:hanging="142"/>
        <w:jc w:val="both"/>
      </w:pPr>
      <w:r w:rsidRPr="00D00103">
        <w:t>__________________</w:t>
      </w:r>
      <w:r w:rsidR="00C80B67">
        <w:t>__</w:t>
      </w:r>
      <w:r w:rsidRPr="00D00103">
        <w:t>_О.А. Чурсина</w:t>
      </w:r>
    </w:p>
    <w:p w14:paraId="668B767C" w14:textId="22C0D906" w:rsidR="002E3EDC" w:rsidRDefault="00787562" w:rsidP="002E3EDC">
      <w:pPr>
        <w:tabs>
          <w:tab w:val="left" w:pos="5580"/>
          <w:tab w:val="left" w:pos="9639"/>
        </w:tabs>
        <w:jc w:val="both"/>
      </w:pPr>
      <w:r w:rsidRPr="00D00103">
        <w:t xml:space="preserve"> </w:t>
      </w:r>
    </w:p>
    <w:p w14:paraId="13B5A595" w14:textId="3D45A7B0" w:rsidR="00C80B67" w:rsidRPr="00D00103" w:rsidRDefault="00C80B67" w:rsidP="00C80B67">
      <w:pPr>
        <w:tabs>
          <w:tab w:val="left" w:pos="5580"/>
          <w:tab w:val="left" w:pos="9639"/>
        </w:tabs>
        <w:ind w:left="567"/>
        <w:jc w:val="both"/>
      </w:pPr>
      <w:r w:rsidRPr="00D00103">
        <w:t>____________________</w:t>
      </w:r>
      <w:r>
        <w:t>_М.В. Зинченко</w:t>
      </w:r>
    </w:p>
    <w:p w14:paraId="5B5271E0" w14:textId="77777777" w:rsidR="001148EE" w:rsidRPr="00D00103" w:rsidRDefault="001148EE" w:rsidP="002E3EDC">
      <w:pPr>
        <w:tabs>
          <w:tab w:val="left" w:pos="5580"/>
          <w:tab w:val="left" w:pos="9639"/>
        </w:tabs>
        <w:jc w:val="both"/>
      </w:pPr>
    </w:p>
    <w:p w14:paraId="6BC1BC4C" w14:textId="5469AA40" w:rsidR="00A34397" w:rsidRDefault="00A34397" w:rsidP="00DE0895">
      <w:pPr>
        <w:tabs>
          <w:tab w:val="left" w:pos="5580"/>
          <w:tab w:val="left" w:pos="9639"/>
        </w:tabs>
        <w:ind w:left="567"/>
        <w:jc w:val="both"/>
      </w:pPr>
      <w:r w:rsidRPr="00D00103">
        <w:t>_____________________Э.Б. Гусельщиков</w:t>
      </w:r>
    </w:p>
    <w:p w14:paraId="27B8125F" w14:textId="5BA57F88" w:rsidR="00144573" w:rsidRDefault="00144573" w:rsidP="00A34397">
      <w:pPr>
        <w:tabs>
          <w:tab w:val="left" w:pos="5580"/>
          <w:tab w:val="left" w:pos="9639"/>
        </w:tabs>
        <w:jc w:val="both"/>
      </w:pPr>
    </w:p>
    <w:p w14:paraId="771A6702" w14:textId="343ECCBA" w:rsidR="00144573" w:rsidRPr="00D00103" w:rsidRDefault="003C2012" w:rsidP="00DE0895">
      <w:pPr>
        <w:tabs>
          <w:tab w:val="left" w:pos="5580"/>
          <w:tab w:val="left" w:pos="9639"/>
        </w:tabs>
        <w:ind w:left="567"/>
        <w:jc w:val="both"/>
      </w:pPr>
      <w:r w:rsidRPr="00D00103">
        <w:t>___________________</w:t>
      </w:r>
      <w:r w:rsidR="00C80B67">
        <w:t>_</w:t>
      </w:r>
      <w:r w:rsidRPr="00D00103">
        <w:t>_</w:t>
      </w:r>
      <w:r w:rsidR="00144573" w:rsidRPr="003C2012">
        <w:t>А.Г. Овчинников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7E08CB41" w14:textId="7A72DCA3" w:rsidR="00664C7D" w:rsidRPr="00D00103" w:rsidRDefault="00541CF2" w:rsidP="00764BDC">
      <w:pPr>
        <w:tabs>
          <w:tab w:val="left" w:pos="5580"/>
          <w:tab w:val="left" w:pos="9498"/>
        </w:tabs>
        <w:ind w:firstLine="709"/>
        <w:sectPr w:rsidR="00664C7D" w:rsidRPr="00D00103" w:rsidSect="005F30F2">
          <w:headerReference w:type="default" r:id="rId8"/>
          <w:pgSz w:w="11906" w:h="16838" w:code="9"/>
          <w:pgMar w:top="709" w:right="567" w:bottom="851" w:left="1560" w:header="709" w:footer="709" w:gutter="0"/>
          <w:cols w:space="708"/>
          <w:titlePg/>
          <w:docGrid w:linePitch="360"/>
        </w:sectPr>
      </w:pPr>
      <w:r w:rsidRPr="00D00103">
        <w:t xml:space="preserve">Секретарь </w:t>
      </w:r>
      <w:r w:rsidR="00C1067A" w:rsidRPr="00D00103">
        <w:t>заседания: _____________________</w:t>
      </w:r>
      <w:r w:rsidR="00ED5172" w:rsidRPr="00D00103">
        <w:t>К.С. Юхневич</w:t>
      </w:r>
    </w:p>
    <w:p w14:paraId="591AD3C7" w14:textId="77777777" w:rsidR="00A04A26" w:rsidRDefault="00A04A26" w:rsidP="005F66AA">
      <w:pPr>
        <w:ind w:left="8212" w:right="-1" w:firstLine="284"/>
        <w:jc w:val="both"/>
        <w:rPr>
          <w:sz w:val="28"/>
          <w:szCs w:val="28"/>
        </w:rPr>
      </w:pPr>
    </w:p>
    <w:sectPr w:rsidR="00A04A26" w:rsidSect="00DA7B31">
      <w:footerReference w:type="default" r:id="rId9"/>
      <w:pgSz w:w="16838" w:h="11906" w:orient="landscape"/>
      <w:pgMar w:top="1701" w:right="993"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E20E07" w:rsidRDefault="00E20E07">
    <w:pPr>
      <w:pStyle w:val="a7"/>
    </w:pPr>
  </w:p>
  <w:p w14:paraId="47E5DE51" w14:textId="77777777" w:rsidR="00E20E07" w:rsidRDefault="00E20E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E20E07" w:rsidRDefault="00E20E07">
        <w:pPr>
          <w:pStyle w:val="a5"/>
          <w:jc w:val="center"/>
        </w:pPr>
      </w:p>
      <w:p w14:paraId="482E78E0" w14:textId="10093FFE" w:rsidR="00E20E07" w:rsidRDefault="00E20E07">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3F4693"/>
    <w:multiLevelType w:val="hybridMultilevel"/>
    <w:tmpl w:val="4984BC92"/>
    <w:lvl w:ilvl="0" w:tplc="18164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7C3010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E18702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13CB015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5E068A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1D0C18A4"/>
    <w:multiLevelType w:val="hybridMultilevel"/>
    <w:tmpl w:val="96EEBFBC"/>
    <w:lvl w:ilvl="0" w:tplc="CD0852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E5E318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22D6341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4BD21D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265C639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26606C1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2AF3BE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DE97F09"/>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6EE06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A8C3F1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BF56C2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C17767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D6470B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F1016C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741925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76A4502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677610209">
    <w:abstractNumId w:val="2"/>
  </w:num>
  <w:num w:numId="2" w16cid:durableId="971060911">
    <w:abstractNumId w:val="1"/>
  </w:num>
  <w:num w:numId="3" w16cid:durableId="1395858348">
    <w:abstractNumId w:val="0"/>
  </w:num>
  <w:num w:numId="4" w16cid:durableId="2084522246">
    <w:abstractNumId w:val="20"/>
  </w:num>
  <w:num w:numId="5" w16cid:durableId="185139661">
    <w:abstractNumId w:val="30"/>
  </w:num>
  <w:num w:numId="6" w16cid:durableId="2088065263">
    <w:abstractNumId w:val="32"/>
  </w:num>
  <w:num w:numId="7" w16cid:durableId="537284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209204">
    <w:abstractNumId w:val="29"/>
  </w:num>
  <w:num w:numId="9" w16cid:durableId="2089647806">
    <w:abstractNumId w:val="23"/>
  </w:num>
  <w:num w:numId="10" w16cid:durableId="1228228611">
    <w:abstractNumId w:val="28"/>
  </w:num>
  <w:num w:numId="11" w16cid:durableId="780730377">
    <w:abstractNumId w:val="26"/>
  </w:num>
  <w:num w:numId="12" w16cid:durableId="150144857">
    <w:abstractNumId w:val="15"/>
  </w:num>
  <w:num w:numId="13" w16cid:durableId="869026488">
    <w:abstractNumId w:val="25"/>
  </w:num>
  <w:num w:numId="14" w16cid:durableId="78647089">
    <w:abstractNumId w:val="18"/>
  </w:num>
  <w:num w:numId="15" w16cid:durableId="891574407">
    <w:abstractNumId w:val="21"/>
  </w:num>
  <w:num w:numId="16" w16cid:durableId="555092273">
    <w:abstractNumId w:val="31"/>
  </w:num>
  <w:num w:numId="17" w16cid:durableId="1992976437">
    <w:abstractNumId w:val="17"/>
  </w:num>
  <w:num w:numId="18" w16cid:durableId="1545941191">
    <w:abstractNumId w:val="38"/>
  </w:num>
  <w:num w:numId="19" w16cid:durableId="1756170153">
    <w:abstractNumId w:val="33"/>
  </w:num>
  <w:num w:numId="20" w16cid:durableId="2136874582">
    <w:abstractNumId w:val="34"/>
  </w:num>
  <w:num w:numId="21" w16cid:durableId="1080755986">
    <w:abstractNumId w:val="22"/>
  </w:num>
  <w:num w:numId="22" w16cid:durableId="1471896157">
    <w:abstractNumId w:val="16"/>
  </w:num>
  <w:num w:numId="23" w16cid:durableId="344792763">
    <w:abstractNumId w:val="35"/>
  </w:num>
  <w:num w:numId="24" w16cid:durableId="1148742528">
    <w:abstractNumId w:val="37"/>
  </w:num>
  <w:num w:numId="25" w16cid:durableId="854727688">
    <w:abstractNumId w:val="19"/>
  </w:num>
  <w:num w:numId="26" w16cid:durableId="1396928028">
    <w:abstractNumId w:val="36"/>
  </w:num>
  <w:num w:numId="27" w16cid:durableId="176965154">
    <w:abstractNumId w:val="24"/>
  </w:num>
  <w:num w:numId="28" w16cid:durableId="157774325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10756"/>
    <w:rsid w:val="000109BB"/>
    <w:rsid w:val="00013FF7"/>
    <w:rsid w:val="000170E0"/>
    <w:rsid w:val="000252DB"/>
    <w:rsid w:val="00031526"/>
    <w:rsid w:val="0003291C"/>
    <w:rsid w:val="00036497"/>
    <w:rsid w:val="00037247"/>
    <w:rsid w:val="00037F74"/>
    <w:rsid w:val="000407A7"/>
    <w:rsid w:val="0004081B"/>
    <w:rsid w:val="0004457C"/>
    <w:rsid w:val="000460FA"/>
    <w:rsid w:val="00051187"/>
    <w:rsid w:val="000527FC"/>
    <w:rsid w:val="000551F9"/>
    <w:rsid w:val="00061C2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87EBB"/>
    <w:rsid w:val="00090A90"/>
    <w:rsid w:val="000A0C41"/>
    <w:rsid w:val="000A2265"/>
    <w:rsid w:val="000A2B28"/>
    <w:rsid w:val="000A5C62"/>
    <w:rsid w:val="000B0E58"/>
    <w:rsid w:val="000B0FB3"/>
    <w:rsid w:val="000B1E10"/>
    <w:rsid w:val="000B25A0"/>
    <w:rsid w:val="000B4C4F"/>
    <w:rsid w:val="000B4DF6"/>
    <w:rsid w:val="000B58A5"/>
    <w:rsid w:val="000B5F47"/>
    <w:rsid w:val="000B75A8"/>
    <w:rsid w:val="000C270F"/>
    <w:rsid w:val="000C2C0F"/>
    <w:rsid w:val="000C3C1A"/>
    <w:rsid w:val="000C4077"/>
    <w:rsid w:val="000C7A5A"/>
    <w:rsid w:val="000D09AC"/>
    <w:rsid w:val="000D3143"/>
    <w:rsid w:val="000D6E3B"/>
    <w:rsid w:val="000D75A8"/>
    <w:rsid w:val="000E1294"/>
    <w:rsid w:val="000E154A"/>
    <w:rsid w:val="000E3514"/>
    <w:rsid w:val="000E3F6C"/>
    <w:rsid w:val="000E595F"/>
    <w:rsid w:val="000F2809"/>
    <w:rsid w:val="000F35C7"/>
    <w:rsid w:val="000F5FD9"/>
    <w:rsid w:val="000F638F"/>
    <w:rsid w:val="000F6FA2"/>
    <w:rsid w:val="00103AA9"/>
    <w:rsid w:val="00103E7F"/>
    <w:rsid w:val="00107209"/>
    <w:rsid w:val="00107315"/>
    <w:rsid w:val="001139BE"/>
    <w:rsid w:val="001148EE"/>
    <w:rsid w:val="00115104"/>
    <w:rsid w:val="00115876"/>
    <w:rsid w:val="00116A07"/>
    <w:rsid w:val="00116CA4"/>
    <w:rsid w:val="0012155E"/>
    <w:rsid w:val="001232ED"/>
    <w:rsid w:val="001232F1"/>
    <w:rsid w:val="001265CE"/>
    <w:rsid w:val="00127641"/>
    <w:rsid w:val="00131763"/>
    <w:rsid w:val="001324B0"/>
    <w:rsid w:val="00135E85"/>
    <w:rsid w:val="00136C71"/>
    <w:rsid w:val="001435C3"/>
    <w:rsid w:val="00144573"/>
    <w:rsid w:val="00147B66"/>
    <w:rsid w:val="00151A45"/>
    <w:rsid w:val="00151B99"/>
    <w:rsid w:val="00156428"/>
    <w:rsid w:val="00157A6F"/>
    <w:rsid w:val="00157F13"/>
    <w:rsid w:val="00161544"/>
    <w:rsid w:val="00161E2A"/>
    <w:rsid w:val="001628BB"/>
    <w:rsid w:val="00162C23"/>
    <w:rsid w:val="00165009"/>
    <w:rsid w:val="00166A6D"/>
    <w:rsid w:val="00167142"/>
    <w:rsid w:val="0017012B"/>
    <w:rsid w:val="001701B7"/>
    <w:rsid w:val="00170382"/>
    <w:rsid w:val="001724C5"/>
    <w:rsid w:val="00175816"/>
    <w:rsid w:val="00175B8F"/>
    <w:rsid w:val="0017612E"/>
    <w:rsid w:val="001761B6"/>
    <w:rsid w:val="00177536"/>
    <w:rsid w:val="00180117"/>
    <w:rsid w:val="00181705"/>
    <w:rsid w:val="00184350"/>
    <w:rsid w:val="001845C0"/>
    <w:rsid w:val="001849EE"/>
    <w:rsid w:val="0019046B"/>
    <w:rsid w:val="00191A22"/>
    <w:rsid w:val="00192276"/>
    <w:rsid w:val="00194D7C"/>
    <w:rsid w:val="00195290"/>
    <w:rsid w:val="00196509"/>
    <w:rsid w:val="001977A0"/>
    <w:rsid w:val="00197A86"/>
    <w:rsid w:val="001A24BD"/>
    <w:rsid w:val="001A4B79"/>
    <w:rsid w:val="001A5333"/>
    <w:rsid w:val="001A5454"/>
    <w:rsid w:val="001A6CD8"/>
    <w:rsid w:val="001B51A5"/>
    <w:rsid w:val="001C19B9"/>
    <w:rsid w:val="001C1BA0"/>
    <w:rsid w:val="001C28F3"/>
    <w:rsid w:val="001C600A"/>
    <w:rsid w:val="001D45BA"/>
    <w:rsid w:val="001E21A3"/>
    <w:rsid w:val="001E5081"/>
    <w:rsid w:val="001E633D"/>
    <w:rsid w:val="001E6996"/>
    <w:rsid w:val="001E7BC7"/>
    <w:rsid w:val="001F0BB5"/>
    <w:rsid w:val="001F15FF"/>
    <w:rsid w:val="001F2613"/>
    <w:rsid w:val="001F2DD0"/>
    <w:rsid w:val="001F30CF"/>
    <w:rsid w:val="001F3344"/>
    <w:rsid w:val="001F7D74"/>
    <w:rsid w:val="002009E6"/>
    <w:rsid w:val="002013FF"/>
    <w:rsid w:val="00202545"/>
    <w:rsid w:val="002059C3"/>
    <w:rsid w:val="00206290"/>
    <w:rsid w:val="00207944"/>
    <w:rsid w:val="0021074A"/>
    <w:rsid w:val="00210801"/>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1715"/>
    <w:rsid w:val="002348F3"/>
    <w:rsid w:val="00234E78"/>
    <w:rsid w:val="0023606B"/>
    <w:rsid w:val="00241091"/>
    <w:rsid w:val="002449A7"/>
    <w:rsid w:val="002456AA"/>
    <w:rsid w:val="002460F4"/>
    <w:rsid w:val="00247554"/>
    <w:rsid w:val="002475B8"/>
    <w:rsid w:val="00247EFD"/>
    <w:rsid w:val="0025007C"/>
    <w:rsid w:val="00250308"/>
    <w:rsid w:val="00251488"/>
    <w:rsid w:val="00251C27"/>
    <w:rsid w:val="00252776"/>
    <w:rsid w:val="00252EC5"/>
    <w:rsid w:val="0025349B"/>
    <w:rsid w:val="002539FB"/>
    <w:rsid w:val="002561FB"/>
    <w:rsid w:val="00262564"/>
    <w:rsid w:val="00266A20"/>
    <w:rsid w:val="00266ED8"/>
    <w:rsid w:val="002672A8"/>
    <w:rsid w:val="00267AF7"/>
    <w:rsid w:val="002743D7"/>
    <w:rsid w:val="00277C96"/>
    <w:rsid w:val="00280350"/>
    <w:rsid w:val="002808A5"/>
    <w:rsid w:val="002827BD"/>
    <w:rsid w:val="0028282F"/>
    <w:rsid w:val="002834E1"/>
    <w:rsid w:val="002856C1"/>
    <w:rsid w:val="0029254F"/>
    <w:rsid w:val="002927B2"/>
    <w:rsid w:val="00293504"/>
    <w:rsid w:val="00294CD9"/>
    <w:rsid w:val="00295793"/>
    <w:rsid w:val="002966D0"/>
    <w:rsid w:val="00297C5C"/>
    <w:rsid w:val="002A08F8"/>
    <w:rsid w:val="002A18F3"/>
    <w:rsid w:val="002A38E4"/>
    <w:rsid w:val="002A4648"/>
    <w:rsid w:val="002B1BAD"/>
    <w:rsid w:val="002B1BB2"/>
    <w:rsid w:val="002B39B2"/>
    <w:rsid w:val="002B6203"/>
    <w:rsid w:val="002C1C8C"/>
    <w:rsid w:val="002C25A8"/>
    <w:rsid w:val="002C28B7"/>
    <w:rsid w:val="002C2CA6"/>
    <w:rsid w:val="002C37A5"/>
    <w:rsid w:val="002C574D"/>
    <w:rsid w:val="002C74FB"/>
    <w:rsid w:val="002D0450"/>
    <w:rsid w:val="002D087B"/>
    <w:rsid w:val="002D0C46"/>
    <w:rsid w:val="002D1149"/>
    <w:rsid w:val="002D140B"/>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21D8F"/>
    <w:rsid w:val="0032531E"/>
    <w:rsid w:val="003276A3"/>
    <w:rsid w:val="00327D5A"/>
    <w:rsid w:val="00332238"/>
    <w:rsid w:val="003346DA"/>
    <w:rsid w:val="00334B89"/>
    <w:rsid w:val="0034097B"/>
    <w:rsid w:val="0034273E"/>
    <w:rsid w:val="00342979"/>
    <w:rsid w:val="00344BDA"/>
    <w:rsid w:val="00346544"/>
    <w:rsid w:val="003475FD"/>
    <w:rsid w:val="00347DC1"/>
    <w:rsid w:val="0035004A"/>
    <w:rsid w:val="00350697"/>
    <w:rsid w:val="00350ABD"/>
    <w:rsid w:val="00353397"/>
    <w:rsid w:val="00355C75"/>
    <w:rsid w:val="003565F4"/>
    <w:rsid w:val="00361D01"/>
    <w:rsid w:val="003633F4"/>
    <w:rsid w:val="00364C0C"/>
    <w:rsid w:val="003657E3"/>
    <w:rsid w:val="00366385"/>
    <w:rsid w:val="003675B2"/>
    <w:rsid w:val="00371784"/>
    <w:rsid w:val="00371C82"/>
    <w:rsid w:val="00371F45"/>
    <w:rsid w:val="00373115"/>
    <w:rsid w:val="00373B6C"/>
    <w:rsid w:val="003745E5"/>
    <w:rsid w:val="00375A37"/>
    <w:rsid w:val="00376861"/>
    <w:rsid w:val="00381879"/>
    <w:rsid w:val="00382129"/>
    <w:rsid w:val="003828DE"/>
    <w:rsid w:val="00383EEA"/>
    <w:rsid w:val="0038434F"/>
    <w:rsid w:val="003877EB"/>
    <w:rsid w:val="003940BF"/>
    <w:rsid w:val="003A055F"/>
    <w:rsid w:val="003A1160"/>
    <w:rsid w:val="003A1FB5"/>
    <w:rsid w:val="003A22C6"/>
    <w:rsid w:val="003A2F2D"/>
    <w:rsid w:val="003A4799"/>
    <w:rsid w:val="003B1165"/>
    <w:rsid w:val="003B12E7"/>
    <w:rsid w:val="003B2A81"/>
    <w:rsid w:val="003B2CE2"/>
    <w:rsid w:val="003B3F8D"/>
    <w:rsid w:val="003B4A5F"/>
    <w:rsid w:val="003B4D90"/>
    <w:rsid w:val="003B5405"/>
    <w:rsid w:val="003B76F4"/>
    <w:rsid w:val="003B7E14"/>
    <w:rsid w:val="003C2012"/>
    <w:rsid w:val="003C3B5D"/>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144"/>
    <w:rsid w:val="00423A57"/>
    <w:rsid w:val="00426738"/>
    <w:rsid w:val="00427A05"/>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C6"/>
    <w:rsid w:val="004502C9"/>
    <w:rsid w:val="004529E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8705B"/>
    <w:rsid w:val="00490414"/>
    <w:rsid w:val="00493D56"/>
    <w:rsid w:val="004954BD"/>
    <w:rsid w:val="004964DE"/>
    <w:rsid w:val="00496D3E"/>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715C"/>
    <w:rsid w:val="004D7467"/>
    <w:rsid w:val="004D7C77"/>
    <w:rsid w:val="004E118D"/>
    <w:rsid w:val="004E237E"/>
    <w:rsid w:val="004E4845"/>
    <w:rsid w:val="004E5977"/>
    <w:rsid w:val="004F02B7"/>
    <w:rsid w:val="004F33F8"/>
    <w:rsid w:val="004F42E7"/>
    <w:rsid w:val="004F5B11"/>
    <w:rsid w:val="00500DC2"/>
    <w:rsid w:val="00504AED"/>
    <w:rsid w:val="005055E4"/>
    <w:rsid w:val="00506147"/>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601B7B"/>
    <w:rsid w:val="006026AB"/>
    <w:rsid w:val="00605744"/>
    <w:rsid w:val="00610BB8"/>
    <w:rsid w:val="00611C15"/>
    <w:rsid w:val="006123F7"/>
    <w:rsid w:val="006129F1"/>
    <w:rsid w:val="00615F6A"/>
    <w:rsid w:val="0061797E"/>
    <w:rsid w:val="006213C5"/>
    <w:rsid w:val="006215D5"/>
    <w:rsid w:val="00623F05"/>
    <w:rsid w:val="00625F31"/>
    <w:rsid w:val="00626741"/>
    <w:rsid w:val="00626E16"/>
    <w:rsid w:val="00631746"/>
    <w:rsid w:val="00631D1A"/>
    <w:rsid w:val="00637439"/>
    <w:rsid w:val="00642FC1"/>
    <w:rsid w:val="0064583F"/>
    <w:rsid w:val="00651B65"/>
    <w:rsid w:val="00651C00"/>
    <w:rsid w:val="006540A0"/>
    <w:rsid w:val="00654498"/>
    <w:rsid w:val="006572E7"/>
    <w:rsid w:val="00662716"/>
    <w:rsid w:val="00664C7D"/>
    <w:rsid w:val="00666514"/>
    <w:rsid w:val="00666A31"/>
    <w:rsid w:val="0067039B"/>
    <w:rsid w:val="006738AC"/>
    <w:rsid w:val="00675469"/>
    <w:rsid w:val="006758B3"/>
    <w:rsid w:val="00675939"/>
    <w:rsid w:val="00677520"/>
    <w:rsid w:val="0068073F"/>
    <w:rsid w:val="00680F6B"/>
    <w:rsid w:val="006814B8"/>
    <w:rsid w:val="0068258B"/>
    <w:rsid w:val="006833D3"/>
    <w:rsid w:val="00685B39"/>
    <w:rsid w:val="00686FB2"/>
    <w:rsid w:val="00690D65"/>
    <w:rsid w:val="00691664"/>
    <w:rsid w:val="00692121"/>
    <w:rsid w:val="006927C0"/>
    <w:rsid w:val="00694507"/>
    <w:rsid w:val="00694AE8"/>
    <w:rsid w:val="00696085"/>
    <w:rsid w:val="006A1371"/>
    <w:rsid w:val="006A1CB2"/>
    <w:rsid w:val="006A61A4"/>
    <w:rsid w:val="006A7C77"/>
    <w:rsid w:val="006B330D"/>
    <w:rsid w:val="006B439E"/>
    <w:rsid w:val="006B6F27"/>
    <w:rsid w:val="006C0425"/>
    <w:rsid w:val="006C3215"/>
    <w:rsid w:val="006C5642"/>
    <w:rsid w:val="006C74E6"/>
    <w:rsid w:val="006D090E"/>
    <w:rsid w:val="006D18D9"/>
    <w:rsid w:val="006D61B3"/>
    <w:rsid w:val="006E01E5"/>
    <w:rsid w:val="006E415C"/>
    <w:rsid w:val="006E6EBA"/>
    <w:rsid w:val="006F0E74"/>
    <w:rsid w:val="006F2488"/>
    <w:rsid w:val="006F4B07"/>
    <w:rsid w:val="006F4D8C"/>
    <w:rsid w:val="006F6EFA"/>
    <w:rsid w:val="007010AD"/>
    <w:rsid w:val="00701E88"/>
    <w:rsid w:val="00702588"/>
    <w:rsid w:val="0071210C"/>
    <w:rsid w:val="00712316"/>
    <w:rsid w:val="007129AA"/>
    <w:rsid w:val="007149EB"/>
    <w:rsid w:val="007167C9"/>
    <w:rsid w:val="00720A7B"/>
    <w:rsid w:val="00724B48"/>
    <w:rsid w:val="007266A3"/>
    <w:rsid w:val="007310F7"/>
    <w:rsid w:val="00742B20"/>
    <w:rsid w:val="00742E7D"/>
    <w:rsid w:val="0074311A"/>
    <w:rsid w:val="007471B8"/>
    <w:rsid w:val="007472B1"/>
    <w:rsid w:val="007507EF"/>
    <w:rsid w:val="00750BFB"/>
    <w:rsid w:val="00756FB8"/>
    <w:rsid w:val="00764BDC"/>
    <w:rsid w:val="00766301"/>
    <w:rsid w:val="00766E2E"/>
    <w:rsid w:val="0077170F"/>
    <w:rsid w:val="00774135"/>
    <w:rsid w:val="0078678D"/>
    <w:rsid w:val="00787562"/>
    <w:rsid w:val="00790894"/>
    <w:rsid w:val="00793F39"/>
    <w:rsid w:val="007942AF"/>
    <w:rsid w:val="0079452A"/>
    <w:rsid w:val="00795C84"/>
    <w:rsid w:val="00796E00"/>
    <w:rsid w:val="007970ED"/>
    <w:rsid w:val="007A4659"/>
    <w:rsid w:val="007A6EE6"/>
    <w:rsid w:val="007B2309"/>
    <w:rsid w:val="007B48E0"/>
    <w:rsid w:val="007B4E52"/>
    <w:rsid w:val="007B52D2"/>
    <w:rsid w:val="007C1A33"/>
    <w:rsid w:val="007C3555"/>
    <w:rsid w:val="007C5120"/>
    <w:rsid w:val="007C5484"/>
    <w:rsid w:val="007C71F6"/>
    <w:rsid w:val="007C7E35"/>
    <w:rsid w:val="007D1ACB"/>
    <w:rsid w:val="007D23CB"/>
    <w:rsid w:val="007D5530"/>
    <w:rsid w:val="007D65B9"/>
    <w:rsid w:val="007D6770"/>
    <w:rsid w:val="007D69CE"/>
    <w:rsid w:val="007D79AD"/>
    <w:rsid w:val="007E0B38"/>
    <w:rsid w:val="007E1060"/>
    <w:rsid w:val="007E2740"/>
    <w:rsid w:val="007E545A"/>
    <w:rsid w:val="007E5B2A"/>
    <w:rsid w:val="007E6CAF"/>
    <w:rsid w:val="007F121E"/>
    <w:rsid w:val="007F31A7"/>
    <w:rsid w:val="007F647C"/>
    <w:rsid w:val="007F74D4"/>
    <w:rsid w:val="008022C6"/>
    <w:rsid w:val="0080478E"/>
    <w:rsid w:val="00805076"/>
    <w:rsid w:val="00805109"/>
    <w:rsid w:val="008052AF"/>
    <w:rsid w:val="0081096B"/>
    <w:rsid w:val="0081181B"/>
    <w:rsid w:val="00814000"/>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50E"/>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1F78"/>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D4D"/>
    <w:rsid w:val="00937A1F"/>
    <w:rsid w:val="00941214"/>
    <w:rsid w:val="00942F89"/>
    <w:rsid w:val="009448B0"/>
    <w:rsid w:val="00947171"/>
    <w:rsid w:val="00953F1C"/>
    <w:rsid w:val="009552BB"/>
    <w:rsid w:val="0095565A"/>
    <w:rsid w:val="00955C1B"/>
    <w:rsid w:val="009569D5"/>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85FD4"/>
    <w:rsid w:val="00990A74"/>
    <w:rsid w:val="00997AD3"/>
    <w:rsid w:val="009A32AA"/>
    <w:rsid w:val="009A3687"/>
    <w:rsid w:val="009A3E9E"/>
    <w:rsid w:val="009A40C7"/>
    <w:rsid w:val="009A5E1B"/>
    <w:rsid w:val="009A719B"/>
    <w:rsid w:val="009A7501"/>
    <w:rsid w:val="009B3CC5"/>
    <w:rsid w:val="009B3CFE"/>
    <w:rsid w:val="009B5B8F"/>
    <w:rsid w:val="009B65FE"/>
    <w:rsid w:val="009C25AB"/>
    <w:rsid w:val="009C4EC1"/>
    <w:rsid w:val="009C7879"/>
    <w:rsid w:val="009D285D"/>
    <w:rsid w:val="009D39DD"/>
    <w:rsid w:val="009D710A"/>
    <w:rsid w:val="009D7E94"/>
    <w:rsid w:val="009E2054"/>
    <w:rsid w:val="009E2141"/>
    <w:rsid w:val="009E28A0"/>
    <w:rsid w:val="009E3AA2"/>
    <w:rsid w:val="009E540C"/>
    <w:rsid w:val="009E5621"/>
    <w:rsid w:val="009E59CA"/>
    <w:rsid w:val="009E60C3"/>
    <w:rsid w:val="009E7ECB"/>
    <w:rsid w:val="009F588A"/>
    <w:rsid w:val="009F6139"/>
    <w:rsid w:val="009F76A3"/>
    <w:rsid w:val="00A013AC"/>
    <w:rsid w:val="00A02015"/>
    <w:rsid w:val="00A02579"/>
    <w:rsid w:val="00A039CA"/>
    <w:rsid w:val="00A04A26"/>
    <w:rsid w:val="00A07FDA"/>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CE9"/>
    <w:rsid w:val="00A46522"/>
    <w:rsid w:val="00A469DD"/>
    <w:rsid w:val="00A56A2A"/>
    <w:rsid w:val="00A572BB"/>
    <w:rsid w:val="00A612F1"/>
    <w:rsid w:val="00A63709"/>
    <w:rsid w:val="00A637B7"/>
    <w:rsid w:val="00A63DA5"/>
    <w:rsid w:val="00A66754"/>
    <w:rsid w:val="00A72C48"/>
    <w:rsid w:val="00A73F6C"/>
    <w:rsid w:val="00A74FAA"/>
    <w:rsid w:val="00A7667D"/>
    <w:rsid w:val="00A8234E"/>
    <w:rsid w:val="00A828C1"/>
    <w:rsid w:val="00A8451D"/>
    <w:rsid w:val="00A85CA7"/>
    <w:rsid w:val="00A91219"/>
    <w:rsid w:val="00A925F8"/>
    <w:rsid w:val="00A92840"/>
    <w:rsid w:val="00A9373B"/>
    <w:rsid w:val="00A954F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7403"/>
    <w:rsid w:val="00AC7981"/>
    <w:rsid w:val="00AD185F"/>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6954"/>
    <w:rsid w:val="00B07EBF"/>
    <w:rsid w:val="00B11B4E"/>
    <w:rsid w:val="00B1268A"/>
    <w:rsid w:val="00B177B3"/>
    <w:rsid w:val="00B17FCA"/>
    <w:rsid w:val="00B211B3"/>
    <w:rsid w:val="00B22AD5"/>
    <w:rsid w:val="00B2559B"/>
    <w:rsid w:val="00B266C1"/>
    <w:rsid w:val="00B2744B"/>
    <w:rsid w:val="00B27538"/>
    <w:rsid w:val="00B275C7"/>
    <w:rsid w:val="00B27B6D"/>
    <w:rsid w:val="00B27E5E"/>
    <w:rsid w:val="00B30DE5"/>
    <w:rsid w:val="00B32B57"/>
    <w:rsid w:val="00B33C1B"/>
    <w:rsid w:val="00B34BC3"/>
    <w:rsid w:val="00B362AE"/>
    <w:rsid w:val="00B40FB3"/>
    <w:rsid w:val="00B42E24"/>
    <w:rsid w:val="00B46846"/>
    <w:rsid w:val="00B50F91"/>
    <w:rsid w:val="00B51F80"/>
    <w:rsid w:val="00B520AD"/>
    <w:rsid w:val="00B53C71"/>
    <w:rsid w:val="00B55B47"/>
    <w:rsid w:val="00B575A8"/>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A6FFA"/>
    <w:rsid w:val="00BB0232"/>
    <w:rsid w:val="00BB02B1"/>
    <w:rsid w:val="00BB04C4"/>
    <w:rsid w:val="00BB0D50"/>
    <w:rsid w:val="00BB17B9"/>
    <w:rsid w:val="00BB25B7"/>
    <w:rsid w:val="00BB3440"/>
    <w:rsid w:val="00BC03D3"/>
    <w:rsid w:val="00BC0A28"/>
    <w:rsid w:val="00BC0E48"/>
    <w:rsid w:val="00BC3A60"/>
    <w:rsid w:val="00BC5A9C"/>
    <w:rsid w:val="00BC64D7"/>
    <w:rsid w:val="00BD201F"/>
    <w:rsid w:val="00BD79B9"/>
    <w:rsid w:val="00BD7F6D"/>
    <w:rsid w:val="00BE061F"/>
    <w:rsid w:val="00BE15AE"/>
    <w:rsid w:val="00BE4327"/>
    <w:rsid w:val="00BE73C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0DB"/>
    <w:rsid w:val="00C31AE5"/>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7036E"/>
    <w:rsid w:val="00C712F8"/>
    <w:rsid w:val="00C71D57"/>
    <w:rsid w:val="00C746AB"/>
    <w:rsid w:val="00C75D24"/>
    <w:rsid w:val="00C7672D"/>
    <w:rsid w:val="00C77228"/>
    <w:rsid w:val="00C77C97"/>
    <w:rsid w:val="00C80B67"/>
    <w:rsid w:val="00C812C6"/>
    <w:rsid w:val="00C83290"/>
    <w:rsid w:val="00C847B1"/>
    <w:rsid w:val="00C86708"/>
    <w:rsid w:val="00C8680F"/>
    <w:rsid w:val="00C86BE3"/>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C7CA2"/>
    <w:rsid w:val="00CD200F"/>
    <w:rsid w:val="00CD2246"/>
    <w:rsid w:val="00CD36C9"/>
    <w:rsid w:val="00CD4881"/>
    <w:rsid w:val="00CD5F62"/>
    <w:rsid w:val="00CD623E"/>
    <w:rsid w:val="00CD7B6C"/>
    <w:rsid w:val="00CE0F9E"/>
    <w:rsid w:val="00CE1829"/>
    <w:rsid w:val="00CE2349"/>
    <w:rsid w:val="00CE76C8"/>
    <w:rsid w:val="00CE78E9"/>
    <w:rsid w:val="00CF2F7B"/>
    <w:rsid w:val="00CF4694"/>
    <w:rsid w:val="00D00103"/>
    <w:rsid w:val="00D008AC"/>
    <w:rsid w:val="00D00D44"/>
    <w:rsid w:val="00D01566"/>
    <w:rsid w:val="00D0553A"/>
    <w:rsid w:val="00D05594"/>
    <w:rsid w:val="00D0569B"/>
    <w:rsid w:val="00D067C3"/>
    <w:rsid w:val="00D07E5E"/>
    <w:rsid w:val="00D1665C"/>
    <w:rsid w:val="00D17046"/>
    <w:rsid w:val="00D17700"/>
    <w:rsid w:val="00D239ED"/>
    <w:rsid w:val="00D2540A"/>
    <w:rsid w:val="00D265D4"/>
    <w:rsid w:val="00D27A49"/>
    <w:rsid w:val="00D27FA4"/>
    <w:rsid w:val="00D312AE"/>
    <w:rsid w:val="00D32AD8"/>
    <w:rsid w:val="00D32EF2"/>
    <w:rsid w:val="00D334A1"/>
    <w:rsid w:val="00D34407"/>
    <w:rsid w:val="00D35D06"/>
    <w:rsid w:val="00D40C5F"/>
    <w:rsid w:val="00D4107A"/>
    <w:rsid w:val="00D51586"/>
    <w:rsid w:val="00D52169"/>
    <w:rsid w:val="00D52B7A"/>
    <w:rsid w:val="00D537A2"/>
    <w:rsid w:val="00D539AC"/>
    <w:rsid w:val="00D54364"/>
    <w:rsid w:val="00D544EE"/>
    <w:rsid w:val="00D54614"/>
    <w:rsid w:val="00D57BD7"/>
    <w:rsid w:val="00D621EF"/>
    <w:rsid w:val="00D647EC"/>
    <w:rsid w:val="00D65EA1"/>
    <w:rsid w:val="00D72AC3"/>
    <w:rsid w:val="00D74604"/>
    <w:rsid w:val="00D7599F"/>
    <w:rsid w:val="00D767CC"/>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86"/>
    <w:rsid w:val="00DB4AB7"/>
    <w:rsid w:val="00DB50B4"/>
    <w:rsid w:val="00DC405C"/>
    <w:rsid w:val="00DC7F89"/>
    <w:rsid w:val="00DD00B6"/>
    <w:rsid w:val="00DD37EF"/>
    <w:rsid w:val="00DD4E16"/>
    <w:rsid w:val="00DD6D72"/>
    <w:rsid w:val="00DE0895"/>
    <w:rsid w:val="00DE1634"/>
    <w:rsid w:val="00DE1FDE"/>
    <w:rsid w:val="00DE3B83"/>
    <w:rsid w:val="00DE5295"/>
    <w:rsid w:val="00DE54F1"/>
    <w:rsid w:val="00DE5A09"/>
    <w:rsid w:val="00DE5BA3"/>
    <w:rsid w:val="00DE5EDB"/>
    <w:rsid w:val="00DE6DED"/>
    <w:rsid w:val="00DF25C6"/>
    <w:rsid w:val="00DF2C3C"/>
    <w:rsid w:val="00DF4030"/>
    <w:rsid w:val="00DF739C"/>
    <w:rsid w:val="00DF75B1"/>
    <w:rsid w:val="00E00E20"/>
    <w:rsid w:val="00E02432"/>
    <w:rsid w:val="00E03084"/>
    <w:rsid w:val="00E05201"/>
    <w:rsid w:val="00E0644A"/>
    <w:rsid w:val="00E06B8B"/>
    <w:rsid w:val="00E1084E"/>
    <w:rsid w:val="00E1093C"/>
    <w:rsid w:val="00E1280C"/>
    <w:rsid w:val="00E13757"/>
    <w:rsid w:val="00E14663"/>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332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7721"/>
    <w:rsid w:val="00E9189F"/>
    <w:rsid w:val="00E91C12"/>
    <w:rsid w:val="00E94B11"/>
    <w:rsid w:val="00E94B99"/>
    <w:rsid w:val="00E96C8D"/>
    <w:rsid w:val="00E97204"/>
    <w:rsid w:val="00EA01D4"/>
    <w:rsid w:val="00EA1755"/>
    <w:rsid w:val="00EA6632"/>
    <w:rsid w:val="00EB2266"/>
    <w:rsid w:val="00EB4010"/>
    <w:rsid w:val="00EB48E1"/>
    <w:rsid w:val="00EB6379"/>
    <w:rsid w:val="00EB7151"/>
    <w:rsid w:val="00EC0F83"/>
    <w:rsid w:val="00EC5C1B"/>
    <w:rsid w:val="00EC660C"/>
    <w:rsid w:val="00ED2F4B"/>
    <w:rsid w:val="00ED30F2"/>
    <w:rsid w:val="00ED390A"/>
    <w:rsid w:val="00ED3A87"/>
    <w:rsid w:val="00ED5172"/>
    <w:rsid w:val="00ED5500"/>
    <w:rsid w:val="00ED6D81"/>
    <w:rsid w:val="00EE1150"/>
    <w:rsid w:val="00EE32A2"/>
    <w:rsid w:val="00EE3870"/>
    <w:rsid w:val="00EE4763"/>
    <w:rsid w:val="00EE5BC9"/>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20E7"/>
    <w:rsid w:val="00F421F2"/>
    <w:rsid w:val="00F422DE"/>
    <w:rsid w:val="00F458AF"/>
    <w:rsid w:val="00F45E4A"/>
    <w:rsid w:val="00F5069B"/>
    <w:rsid w:val="00F508E2"/>
    <w:rsid w:val="00F51EA7"/>
    <w:rsid w:val="00F51ED4"/>
    <w:rsid w:val="00F52A41"/>
    <w:rsid w:val="00F54394"/>
    <w:rsid w:val="00F54790"/>
    <w:rsid w:val="00F552DC"/>
    <w:rsid w:val="00F55AA3"/>
    <w:rsid w:val="00F61D90"/>
    <w:rsid w:val="00F61F79"/>
    <w:rsid w:val="00F6620E"/>
    <w:rsid w:val="00F67776"/>
    <w:rsid w:val="00F71C61"/>
    <w:rsid w:val="00F73882"/>
    <w:rsid w:val="00F74231"/>
    <w:rsid w:val="00F7616B"/>
    <w:rsid w:val="00F767CF"/>
    <w:rsid w:val="00F76C80"/>
    <w:rsid w:val="00F8192C"/>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1504"/>
    <w:rsid w:val="00FA1B98"/>
    <w:rsid w:val="00FA2C4B"/>
    <w:rsid w:val="00FA6F98"/>
    <w:rsid w:val="00FA7809"/>
    <w:rsid w:val="00FB1B8D"/>
    <w:rsid w:val="00FB7E60"/>
    <w:rsid w:val="00FC051D"/>
    <w:rsid w:val="00FC235B"/>
    <w:rsid w:val="00FC43F0"/>
    <w:rsid w:val="00FC55F1"/>
    <w:rsid w:val="00FC6D6C"/>
    <w:rsid w:val="00FC781C"/>
    <w:rsid w:val="00FD15C7"/>
    <w:rsid w:val="00FD22F5"/>
    <w:rsid w:val="00FD2EEC"/>
    <w:rsid w:val="00FD5641"/>
    <w:rsid w:val="00FD68BC"/>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7167</TotalTime>
  <Pages>55</Pages>
  <Words>20768</Words>
  <Characters>118384</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166</cp:revision>
  <cp:lastPrinted>2022-12-06T08:25:00Z</cp:lastPrinted>
  <dcterms:created xsi:type="dcterms:W3CDTF">2022-07-15T03:00:00Z</dcterms:created>
  <dcterms:modified xsi:type="dcterms:W3CDTF">2022-12-06T08:42:00Z</dcterms:modified>
</cp:coreProperties>
</file>