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77777777" w:rsidR="00DE0895" w:rsidRPr="00D00103" w:rsidRDefault="00DE0895" w:rsidP="00DE0895">
      <w:pPr>
        <w:ind w:left="5103" w:hanging="5103"/>
        <w:jc w:val="right"/>
      </w:pPr>
      <w:r w:rsidRPr="00D00103">
        <w:t>Д.В. Малюта</w:t>
      </w:r>
    </w:p>
    <w:p w14:paraId="0EAC6950" w14:textId="77777777" w:rsidR="002D0C46" w:rsidRDefault="002D0C46" w:rsidP="00DE0895">
      <w:pPr>
        <w:tabs>
          <w:tab w:val="left" w:pos="540"/>
        </w:tabs>
        <w:rPr>
          <w:b/>
        </w:rPr>
      </w:pPr>
    </w:p>
    <w:p w14:paraId="5E560E98" w14:textId="111BEC60" w:rsidR="009E60C3" w:rsidRPr="00D00103" w:rsidRDefault="009E60C3" w:rsidP="009E60C3">
      <w:pPr>
        <w:tabs>
          <w:tab w:val="left" w:pos="540"/>
        </w:tabs>
        <w:jc w:val="center"/>
        <w:rPr>
          <w:b/>
        </w:rPr>
      </w:pPr>
      <w:r w:rsidRPr="00D00103">
        <w:rPr>
          <w:b/>
        </w:rPr>
        <w:t>ПРОТОКОЛ №</w:t>
      </w:r>
      <w:r w:rsidR="00637439">
        <w:rPr>
          <w:b/>
        </w:rPr>
        <w:t xml:space="preserve"> </w:t>
      </w:r>
      <w:r w:rsidR="00167142">
        <w:rPr>
          <w:b/>
        </w:rPr>
        <w:t>8</w:t>
      </w:r>
      <w:r w:rsidR="00CC7CA2">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4F775B27" w:rsidR="009E60C3" w:rsidRPr="00D00103" w:rsidRDefault="00167142" w:rsidP="009E60C3">
      <w:pPr>
        <w:tabs>
          <w:tab w:val="left" w:pos="8619"/>
        </w:tabs>
        <w:jc w:val="both"/>
      </w:pPr>
      <w:r>
        <w:t>24</w:t>
      </w:r>
      <w:r w:rsidR="009E60C3" w:rsidRPr="00D00103">
        <w:t>.</w:t>
      </w:r>
      <w:r w:rsidR="00637439">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663BDCEE"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w:t>
      </w:r>
      <w:r w:rsidR="00136C71">
        <w:rPr>
          <w:bCs/>
        </w:rPr>
        <w:t xml:space="preserve"> </w:t>
      </w:r>
      <w:r w:rsidR="00167142">
        <w:rPr>
          <w:bCs/>
        </w:rPr>
        <w:t xml:space="preserve">Зинченко </w:t>
      </w:r>
      <w:proofErr w:type="gramStart"/>
      <w:r w:rsidR="00167142">
        <w:rPr>
          <w:bCs/>
        </w:rPr>
        <w:t>М.В</w:t>
      </w:r>
      <w:proofErr w:type="gramEnd"/>
      <w:r w:rsidR="00167142">
        <w:rPr>
          <w:bCs/>
        </w:rPr>
        <w:t xml:space="preserve">, </w:t>
      </w:r>
      <w:r w:rsidR="00C7036E">
        <w:rPr>
          <w:bCs/>
        </w:rPr>
        <w:t>Овчинников А.Г., Гусельщиков</w:t>
      </w:r>
      <w:r w:rsidR="00702588">
        <w:rPr>
          <w:bCs/>
        </w:rPr>
        <w:t xml:space="preserve"> Э.Б.</w:t>
      </w:r>
      <w:r w:rsidR="00CC7CA2">
        <w:rPr>
          <w:bCs/>
        </w:rPr>
        <w:t xml:space="preserve">, </w:t>
      </w:r>
      <w:r w:rsidR="00F8590E" w:rsidRPr="00A56A2A">
        <w:rPr>
          <w:bCs/>
        </w:rPr>
        <w:t>Давыдова А.М</w:t>
      </w:r>
      <w:r w:rsidR="00F8590E">
        <w:rPr>
          <w:bCs/>
        </w:rPr>
        <w:t xml:space="preserve">. </w:t>
      </w:r>
      <w:r w:rsidR="00F8590E" w:rsidRPr="00D00103">
        <w:rPr>
          <w:bCs/>
        </w:rPr>
        <w:t>(участие с помощью видеоконференцсвязи), (с правом совещательного голоса (не принимает участие в голосовании))</w:t>
      </w:r>
      <w:r w:rsidR="00F8590E">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21977D6A" w:rsidR="000E154A" w:rsidRDefault="00B63BA8" w:rsidP="000E154A">
      <w:pPr>
        <w:jc w:val="both"/>
        <w:rPr>
          <w:bCs/>
        </w:rPr>
      </w:pPr>
      <w:r w:rsidRPr="00167142">
        <w:rPr>
          <w:b/>
        </w:rPr>
        <w:t>Бушуева О.В.</w:t>
      </w:r>
      <w:r w:rsidR="000E154A"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w:t>
      </w:r>
      <w:r w:rsidR="009D39DD" w:rsidRPr="00167142">
        <w:rPr>
          <w:bCs/>
        </w:rPr>
        <w:t xml:space="preserve"> </w:t>
      </w:r>
      <w:bookmarkStart w:id="0" w:name="_Hlk83037723"/>
      <w:r w:rsidR="000E154A" w:rsidRPr="00167142">
        <w:rPr>
          <w:bCs/>
        </w:rPr>
        <w:t>Региональной энергетической комиссии Кузбасса</w:t>
      </w:r>
      <w:bookmarkEnd w:id="0"/>
      <w:r w:rsidR="004C194A" w:rsidRPr="00167142">
        <w:rPr>
          <w:bCs/>
        </w:rPr>
        <w:t>;</w:t>
      </w:r>
    </w:p>
    <w:p w14:paraId="1C43C540" w14:textId="738C893C" w:rsidR="00F8590E" w:rsidRDefault="00F8590E" w:rsidP="00F8590E">
      <w:pPr>
        <w:jc w:val="both"/>
        <w:rPr>
          <w:bCs/>
        </w:rPr>
      </w:pPr>
      <w:r w:rsidRPr="00F8590E">
        <w:rPr>
          <w:b/>
        </w:rPr>
        <w:t>Ермак Н.В.</w:t>
      </w:r>
      <w:r>
        <w:rPr>
          <w:bCs/>
        </w:rPr>
        <w:t xml:space="preserve"> – заместитель начальника отдела ценообразования в сфере газоснабжения и теплоэнергетики </w:t>
      </w:r>
      <w:r w:rsidRPr="00167142">
        <w:rPr>
          <w:bCs/>
        </w:rPr>
        <w:t>Региональной энергетической комиссии Кузбасса</w:t>
      </w:r>
      <w:r w:rsidR="00EC5C1B">
        <w:rPr>
          <w:bCs/>
        </w:rPr>
        <w:t>;</w:t>
      </w:r>
    </w:p>
    <w:p w14:paraId="7179B5BC" w14:textId="09316B21" w:rsidR="00EC5C1B" w:rsidRDefault="00EC5C1B" w:rsidP="00F8590E">
      <w:pPr>
        <w:jc w:val="both"/>
        <w:rPr>
          <w:bCs/>
        </w:rPr>
      </w:pPr>
      <w:r w:rsidRPr="00EC5C1B">
        <w:rPr>
          <w:b/>
        </w:rPr>
        <w:t>Огарков В.В.</w:t>
      </w:r>
      <w:r>
        <w:rPr>
          <w:bCs/>
        </w:rPr>
        <w:t xml:space="preserve"> – директор ООО «КОТК»;</w:t>
      </w:r>
    </w:p>
    <w:p w14:paraId="106E8151" w14:textId="77777777" w:rsidR="00EC5C1B" w:rsidRDefault="00EC5C1B" w:rsidP="00EC5C1B">
      <w:pPr>
        <w:jc w:val="both"/>
        <w:rPr>
          <w:bCs/>
        </w:rPr>
      </w:pPr>
      <w:r w:rsidRPr="00EC5C1B">
        <w:rPr>
          <w:b/>
        </w:rPr>
        <w:t>Кривоносова Т.А.</w:t>
      </w:r>
      <w:r>
        <w:rPr>
          <w:bCs/>
        </w:rPr>
        <w:t xml:space="preserve"> – финансовый директор ООО «КОТК»;</w:t>
      </w:r>
    </w:p>
    <w:p w14:paraId="47E7849D" w14:textId="0FFF80B9" w:rsidR="00EC5C1B" w:rsidRDefault="00EC5C1B" w:rsidP="00F8590E">
      <w:pPr>
        <w:jc w:val="both"/>
        <w:rPr>
          <w:bCs/>
        </w:rPr>
      </w:pPr>
      <w:r w:rsidRPr="00EC5C1B">
        <w:rPr>
          <w:b/>
        </w:rPr>
        <w:t>Ким Е.Х.</w:t>
      </w:r>
      <w:r>
        <w:rPr>
          <w:bCs/>
        </w:rPr>
        <w:t xml:space="preserve"> – директор по экономике и финансам КФ «СГК»;</w:t>
      </w:r>
    </w:p>
    <w:p w14:paraId="32B17171" w14:textId="77777777" w:rsidR="00EC5C1B" w:rsidRPr="00EC5C1B" w:rsidRDefault="00EC5C1B" w:rsidP="00EC5C1B">
      <w:pPr>
        <w:jc w:val="both"/>
        <w:rPr>
          <w:bCs/>
        </w:rPr>
      </w:pPr>
      <w:r w:rsidRPr="00EC5C1B">
        <w:rPr>
          <w:b/>
        </w:rPr>
        <w:t>Кузнецова О.А.</w:t>
      </w:r>
      <w:r>
        <w:rPr>
          <w:b/>
        </w:rPr>
        <w:t xml:space="preserve"> – </w:t>
      </w:r>
      <w:r w:rsidRPr="00EC5C1B">
        <w:rPr>
          <w:bCs/>
        </w:rPr>
        <w:t>начальник управления тарифообразования КФ «СГК»;</w:t>
      </w:r>
    </w:p>
    <w:p w14:paraId="57F9F838" w14:textId="1A36AB0E" w:rsidR="00EC5C1B" w:rsidRPr="00251C27" w:rsidRDefault="00EC5C1B" w:rsidP="00F8590E">
      <w:pPr>
        <w:jc w:val="both"/>
        <w:rPr>
          <w:bCs/>
        </w:rPr>
      </w:pPr>
      <w:r>
        <w:rPr>
          <w:b/>
        </w:rPr>
        <w:t xml:space="preserve">Мезенцева Е.А. – </w:t>
      </w:r>
      <w:r w:rsidRPr="00251C27">
        <w:rPr>
          <w:bCs/>
        </w:rPr>
        <w:t xml:space="preserve">заместитель генерального директора </w:t>
      </w:r>
      <w:r w:rsidR="00251C27" w:rsidRPr="00251C27">
        <w:rPr>
          <w:bCs/>
        </w:rPr>
        <w:t xml:space="preserve">по экономике и финансам </w:t>
      </w:r>
      <w:r w:rsidR="00251C27">
        <w:rPr>
          <w:bCs/>
        </w:rPr>
        <w:br/>
        <w:t>ООО ХК «СДС – Энерго»</w:t>
      </w:r>
    </w:p>
    <w:p w14:paraId="2140DA75" w14:textId="7300E340" w:rsidR="00E83512" w:rsidRDefault="00251C27" w:rsidP="002D0C46">
      <w:pPr>
        <w:jc w:val="both"/>
        <w:rPr>
          <w:bCs/>
        </w:rPr>
      </w:pPr>
      <w:r w:rsidRPr="00251C27">
        <w:rPr>
          <w:b/>
        </w:rPr>
        <w:t>Войтов С.В.</w:t>
      </w:r>
      <w:r>
        <w:rPr>
          <w:bCs/>
        </w:rPr>
        <w:t xml:space="preserve"> – генеральный директор ООО ТК «Актив»;</w:t>
      </w:r>
    </w:p>
    <w:p w14:paraId="2D228A61" w14:textId="5145C9C7" w:rsidR="00251C27" w:rsidRDefault="00251C27" w:rsidP="00251C27">
      <w:pPr>
        <w:jc w:val="both"/>
        <w:rPr>
          <w:bCs/>
        </w:rPr>
      </w:pPr>
      <w:proofErr w:type="spellStart"/>
      <w:r w:rsidRPr="00251C27">
        <w:rPr>
          <w:b/>
        </w:rPr>
        <w:t>Лакутина</w:t>
      </w:r>
      <w:proofErr w:type="spellEnd"/>
      <w:r w:rsidRPr="00251C27">
        <w:rPr>
          <w:b/>
        </w:rPr>
        <w:t xml:space="preserve"> О.В.</w:t>
      </w:r>
      <w:r>
        <w:rPr>
          <w:bCs/>
        </w:rPr>
        <w:t xml:space="preserve"> – заместитель генерального директора по экономики и финансам </w:t>
      </w:r>
      <w:r w:rsidR="007C5484">
        <w:rPr>
          <w:bCs/>
        </w:rPr>
        <w:br/>
        <w:t>ООО ТК «Актив»;</w:t>
      </w:r>
    </w:p>
    <w:p w14:paraId="7D5AA84A" w14:textId="62E5F5F3" w:rsidR="007C5484" w:rsidRDefault="007C5484" w:rsidP="00251C27">
      <w:pPr>
        <w:jc w:val="both"/>
        <w:rPr>
          <w:bCs/>
        </w:rPr>
      </w:pPr>
      <w:proofErr w:type="spellStart"/>
      <w:r w:rsidRPr="007C5484">
        <w:rPr>
          <w:b/>
        </w:rPr>
        <w:t>Змеева</w:t>
      </w:r>
      <w:proofErr w:type="spellEnd"/>
      <w:r w:rsidRPr="007C5484">
        <w:rPr>
          <w:b/>
        </w:rPr>
        <w:t xml:space="preserve"> Ю.А.</w:t>
      </w:r>
      <w:r>
        <w:rPr>
          <w:bCs/>
        </w:rPr>
        <w:t xml:space="preserve"> – начальник финансово – экономического отдела ООО «Топкинский цемент».</w:t>
      </w:r>
    </w:p>
    <w:p w14:paraId="041B058A" w14:textId="212386E1" w:rsidR="00251C27" w:rsidRDefault="00251C27" w:rsidP="002D0C46">
      <w:pPr>
        <w:jc w:val="both"/>
        <w:rPr>
          <w:bCs/>
        </w:rPr>
      </w:pPr>
    </w:p>
    <w:p w14:paraId="7B03CC70" w14:textId="2602F070"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8940"/>
      </w:tblGrid>
      <w:tr w:rsidR="00C21951" w:rsidRPr="00EC1CC1" w14:paraId="6B1F716F" w14:textId="77777777" w:rsidTr="00167142">
        <w:trPr>
          <w:trHeight w:val="637"/>
          <w:jc w:val="center"/>
        </w:trPr>
        <w:tc>
          <w:tcPr>
            <w:tcW w:w="421" w:type="dxa"/>
            <w:shd w:val="clear" w:color="auto" w:fill="auto"/>
            <w:vAlign w:val="center"/>
          </w:tcPr>
          <w:p w14:paraId="44F65456" w14:textId="77777777" w:rsidR="00C21951" w:rsidRPr="00637439" w:rsidRDefault="00C21951" w:rsidP="004F02B7">
            <w:pPr>
              <w:jc w:val="center"/>
              <w:rPr>
                <w:kern w:val="32"/>
              </w:rPr>
            </w:pPr>
          </w:p>
          <w:p w14:paraId="390E3505" w14:textId="77777777" w:rsidR="00C21951" w:rsidRPr="00637439" w:rsidRDefault="00C21951" w:rsidP="004F02B7">
            <w:pPr>
              <w:jc w:val="center"/>
              <w:rPr>
                <w:kern w:val="32"/>
              </w:rPr>
            </w:pPr>
            <w:r w:rsidRPr="00637439">
              <w:rPr>
                <w:kern w:val="32"/>
              </w:rPr>
              <w:t>№</w:t>
            </w:r>
          </w:p>
          <w:p w14:paraId="7114C91F" w14:textId="77777777" w:rsidR="00C21951" w:rsidRPr="00637439" w:rsidRDefault="00C21951" w:rsidP="004F02B7">
            <w:pPr>
              <w:jc w:val="center"/>
              <w:rPr>
                <w:kern w:val="32"/>
              </w:rPr>
            </w:pPr>
          </w:p>
        </w:tc>
        <w:tc>
          <w:tcPr>
            <w:tcW w:w="8940" w:type="dxa"/>
            <w:shd w:val="clear" w:color="auto" w:fill="auto"/>
            <w:vAlign w:val="center"/>
          </w:tcPr>
          <w:p w14:paraId="45748EF7" w14:textId="77777777" w:rsidR="00C21951" w:rsidRPr="00637439" w:rsidRDefault="00C21951" w:rsidP="00AB259E">
            <w:pPr>
              <w:tabs>
                <w:tab w:val="left" w:pos="6083"/>
              </w:tabs>
              <w:ind w:left="129" w:right="275" w:firstLine="426"/>
              <w:jc w:val="center"/>
              <w:rPr>
                <w:kern w:val="32"/>
              </w:rPr>
            </w:pPr>
            <w:r w:rsidRPr="00637439">
              <w:rPr>
                <w:kern w:val="32"/>
              </w:rPr>
              <w:t>Вопрос</w:t>
            </w:r>
          </w:p>
        </w:tc>
      </w:tr>
      <w:tr w:rsidR="00F8590E" w14:paraId="1E124F13" w14:textId="77777777" w:rsidTr="00167142">
        <w:trPr>
          <w:trHeight w:val="322"/>
          <w:jc w:val="center"/>
        </w:trPr>
        <w:tc>
          <w:tcPr>
            <w:tcW w:w="421" w:type="dxa"/>
            <w:shd w:val="clear" w:color="auto" w:fill="auto"/>
            <w:vAlign w:val="center"/>
          </w:tcPr>
          <w:p w14:paraId="304F8D83" w14:textId="0691BBCD" w:rsidR="00F8590E" w:rsidRPr="00637439" w:rsidRDefault="00F8590E" w:rsidP="00F8590E">
            <w:pPr>
              <w:jc w:val="center"/>
              <w:rPr>
                <w:kern w:val="32"/>
              </w:rPr>
            </w:pPr>
            <w:r>
              <w:rPr>
                <w:kern w:val="32"/>
              </w:rPr>
              <w:t>1.</w:t>
            </w:r>
          </w:p>
        </w:tc>
        <w:tc>
          <w:tcPr>
            <w:tcW w:w="8940" w:type="dxa"/>
            <w:shd w:val="clear" w:color="auto" w:fill="auto"/>
            <w:vAlign w:val="center"/>
          </w:tcPr>
          <w:p w14:paraId="76F49A80" w14:textId="1FDE5927" w:rsidR="00F8590E" w:rsidRPr="00637439" w:rsidRDefault="00F8590E" w:rsidP="00F8590E">
            <w:pPr>
              <w:tabs>
                <w:tab w:val="left" w:pos="6083"/>
              </w:tabs>
              <w:ind w:right="147" w:firstLine="6"/>
              <w:jc w:val="both"/>
            </w:pPr>
            <w:r w:rsidRPr="00D01E8F">
              <w:t xml:space="preserve">О </w:t>
            </w:r>
            <w:bookmarkStart w:id="1" w:name="_Hlk56600728"/>
            <w:r w:rsidRPr="00D01E8F">
              <w:t>внесении изменений в постановление региональной</w:t>
            </w:r>
            <w:r>
              <w:br/>
            </w:r>
            <w:r w:rsidRPr="00D01E8F">
              <w:t xml:space="preserve"> энергетической комиссии Кемеровской области от </w:t>
            </w:r>
            <w:bookmarkStart w:id="2" w:name="_Hlk84945953"/>
            <w:r w:rsidRPr="00D01E8F">
              <w:t>10.03.2020 № 27</w:t>
            </w:r>
            <w:r>
              <w:br/>
            </w:r>
            <w:r w:rsidRPr="00D01E8F">
              <w:t>«Об утверждении инвестиционной программы в сфере теплоснабжения</w:t>
            </w:r>
            <w:r>
              <w:br/>
            </w:r>
            <w:r w:rsidRPr="00D01E8F">
              <w:t>ООО «</w:t>
            </w:r>
            <w:proofErr w:type="spellStart"/>
            <w:r w:rsidRPr="00D01E8F">
              <w:t>Теплоресурс</w:t>
            </w:r>
            <w:proofErr w:type="spellEnd"/>
            <w:r w:rsidRPr="00D01E8F">
              <w:t>» на потребительском рынке Гурьевского муниципального округа на 2020 - 2030 годы»</w:t>
            </w:r>
            <w:bookmarkEnd w:id="1"/>
            <w:bookmarkEnd w:id="2"/>
          </w:p>
        </w:tc>
      </w:tr>
      <w:tr w:rsidR="00F8590E" w14:paraId="276C518C" w14:textId="77777777" w:rsidTr="00167142">
        <w:trPr>
          <w:trHeight w:val="322"/>
          <w:jc w:val="center"/>
        </w:trPr>
        <w:tc>
          <w:tcPr>
            <w:tcW w:w="421" w:type="dxa"/>
            <w:shd w:val="clear" w:color="auto" w:fill="auto"/>
            <w:vAlign w:val="center"/>
          </w:tcPr>
          <w:p w14:paraId="3F704B97" w14:textId="48426F4A" w:rsidR="00F8590E" w:rsidRPr="00637439" w:rsidRDefault="00F8590E" w:rsidP="00F8590E">
            <w:pPr>
              <w:jc w:val="center"/>
              <w:rPr>
                <w:kern w:val="32"/>
              </w:rPr>
            </w:pPr>
            <w:r>
              <w:rPr>
                <w:kern w:val="32"/>
              </w:rPr>
              <w:t>2.</w:t>
            </w:r>
          </w:p>
        </w:tc>
        <w:tc>
          <w:tcPr>
            <w:tcW w:w="8940" w:type="dxa"/>
            <w:shd w:val="clear" w:color="auto" w:fill="auto"/>
            <w:vAlign w:val="center"/>
          </w:tcPr>
          <w:p w14:paraId="5210C8D4" w14:textId="37B4557B" w:rsidR="00F8590E" w:rsidRPr="00637439" w:rsidRDefault="00F8590E" w:rsidP="00F8590E">
            <w:pPr>
              <w:tabs>
                <w:tab w:val="left" w:pos="6083"/>
              </w:tabs>
              <w:ind w:right="147" w:firstLine="6"/>
              <w:jc w:val="both"/>
            </w:pPr>
            <w:r w:rsidRPr="0019682B">
              <w:t xml:space="preserve">О </w:t>
            </w:r>
            <w:bookmarkStart w:id="3" w:name="_Hlk56599057"/>
            <w:r w:rsidRPr="0019682B">
              <w:t>внесении изменений в постановление региональной энергетической комиссии Кемеровской области от 29.10.2019 № 350</w:t>
            </w:r>
            <w:r>
              <w:br/>
            </w:r>
            <w:r w:rsidRPr="0019682B">
              <w:t>«Об утверждении инвестиционной программы в сфере теплоснабжения ООО «Управление тепловых систем» на потребительском</w:t>
            </w:r>
            <w:r>
              <w:br/>
            </w:r>
            <w:r w:rsidRPr="0019682B">
              <w:t>рынке Междуреченского городского округа на 2020-2022 годы»</w:t>
            </w:r>
            <w:bookmarkEnd w:id="3"/>
          </w:p>
        </w:tc>
      </w:tr>
      <w:tr w:rsidR="00F8590E" w14:paraId="362F754B" w14:textId="77777777" w:rsidTr="00167142">
        <w:trPr>
          <w:trHeight w:val="322"/>
          <w:jc w:val="center"/>
        </w:trPr>
        <w:tc>
          <w:tcPr>
            <w:tcW w:w="421" w:type="dxa"/>
            <w:shd w:val="clear" w:color="auto" w:fill="auto"/>
            <w:vAlign w:val="center"/>
          </w:tcPr>
          <w:p w14:paraId="0181350A" w14:textId="63945637" w:rsidR="00F8590E" w:rsidRPr="00637439" w:rsidRDefault="00F8590E" w:rsidP="00F8590E">
            <w:pPr>
              <w:jc w:val="center"/>
              <w:rPr>
                <w:kern w:val="32"/>
              </w:rPr>
            </w:pPr>
            <w:bookmarkStart w:id="4" w:name="_Hlk119934407"/>
            <w:r>
              <w:rPr>
                <w:kern w:val="32"/>
              </w:rPr>
              <w:lastRenderedPageBreak/>
              <w:t>3.</w:t>
            </w:r>
          </w:p>
        </w:tc>
        <w:tc>
          <w:tcPr>
            <w:tcW w:w="8940" w:type="dxa"/>
            <w:shd w:val="clear" w:color="auto" w:fill="auto"/>
            <w:vAlign w:val="center"/>
          </w:tcPr>
          <w:p w14:paraId="54DC778E" w14:textId="1F1B5A20" w:rsidR="00F8590E" w:rsidRPr="00637439" w:rsidRDefault="00F8590E" w:rsidP="00F8590E">
            <w:pPr>
              <w:tabs>
                <w:tab w:val="left" w:pos="6083"/>
              </w:tabs>
              <w:ind w:right="147" w:firstLine="6"/>
              <w:jc w:val="both"/>
            </w:pPr>
            <w:r w:rsidRPr="00575946">
              <w:t>О внесении изменений в постановление региональной энергетической комиссии Кемеровской области от 29.10.2019 № 358 «Об утверждении инвестиционной программы в сфере теплоснабжения</w:t>
            </w:r>
            <w:r w:rsidR="00AA1021">
              <w:t xml:space="preserve"> </w:t>
            </w:r>
            <w:r w:rsidRPr="00575946">
              <w:t xml:space="preserve">ООО «Новокузнецкая теплосетевая компания» по контуру теплоснабжения </w:t>
            </w:r>
            <w:proofErr w:type="spellStart"/>
            <w:r w:rsidRPr="00575946">
              <w:t>Западно</w:t>
            </w:r>
            <w:proofErr w:type="spellEnd"/>
            <w:r w:rsidRPr="00575946">
              <w:t xml:space="preserve"> – Сибирской ТЭЦ на 2020 - 2024 годы»</w:t>
            </w:r>
          </w:p>
        </w:tc>
      </w:tr>
      <w:bookmarkEnd w:id="4"/>
      <w:tr w:rsidR="00F8590E" w14:paraId="4A185D8A" w14:textId="77777777" w:rsidTr="00167142">
        <w:trPr>
          <w:trHeight w:val="322"/>
          <w:jc w:val="center"/>
        </w:trPr>
        <w:tc>
          <w:tcPr>
            <w:tcW w:w="421" w:type="dxa"/>
            <w:shd w:val="clear" w:color="auto" w:fill="auto"/>
            <w:vAlign w:val="center"/>
          </w:tcPr>
          <w:p w14:paraId="55B395B0" w14:textId="58647419" w:rsidR="00F8590E" w:rsidRPr="00637439" w:rsidRDefault="00F8590E" w:rsidP="00F8590E">
            <w:pPr>
              <w:jc w:val="center"/>
              <w:rPr>
                <w:kern w:val="32"/>
              </w:rPr>
            </w:pPr>
            <w:r>
              <w:rPr>
                <w:kern w:val="32"/>
              </w:rPr>
              <w:t>4.</w:t>
            </w:r>
          </w:p>
        </w:tc>
        <w:tc>
          <w:tcPr>
            <w:tcW w:w="8940" w:type="dxa"/>
            <w:shd w:val="clear" w:color="auto" w:fill="auto"/>
            <w:vAlign w:val="center"/>
          </w:tcPr>
          <w:p w14:paraId="658259CD" w14:textId="20C6D9FF" w:rsidR="00F8590E" w:rsidRPr="00637439" w:rsidRDefault="00F8590E" w:rsidP="00F8590E">
            <w:pPr>
              <w:tabs>
                <w:tab w:val="left" w:pos="6083"/>
              </w:tabs>
              <w:ind w:right="147" w:firstLine="6"/>
              <w:jc w:val="both"/>
            </w:pPr>
            <w:r w:rsidRPr="00762A05">
              <w:t>О внесении изменений в постановление региональной энергетической комиссии Кемеровской области от 28.10.2021 № 447 «Об утверждении инвестиционной программы ООО «</w:t>
            </w:r>
            <w:proofErr w:type="spellStart"/>
            <w:r w:rsidRPr="00762A05">
              <w:t>ЭнергоТранзит</w:t>
            </w:r>
            <w:proofErr w:type="spellEnd"/>
            <w:r w:rsidRPr="00762A05">
              <w:t>» в сфере теплоснабжения в контуре котельных на 2022-2026 годы»</w:t>
            </w:r>
          </w:p>
        </w:tc>
      </w:tr>
      <w:tr w:rsidR="00F8590E" w14:paraId="7CA4D3AB" w14:textId="77777777" w:rsidTr="00167142">
        <w:trPr>
          <w:trHeight w:val="322"/>
          <w:jc w:val="center"/>
        </w:trPr>
        <w:tc>
          <w:tcPr>
            <w:tcW w:w="421" w:type="dxa"/>
            <w:shd w:val="clear" w:color="auto" w:fill="auto"/>
            <w:vAlign w:val="center"/>
          </w:tcPr>
          <w:p w14:paraId="23C966DA" w14:textId="7E259BBF" w:rsidR="00F8590E" w:rsidRPr="00637439" w:rsidRDefault="00F8590E" w:rsidP="00F8590E">
            <w:pPr>
              <w:jc w:val="center"/>
              <w:rPr>
                <w:kern w:val="32"/>
              </w:rPr>
            </w:pPr>
            <w:r>
              <w:rPr>
                <w:kern w:val="32"/>
              </w:rPr>
              <w:t>5.</w:t>
            </w:r>
          </w:p>
        </w:tc>
        <w:tc>
          <w:tcPr>
            <w:tcW w:w="8940" w:type="dxa"/>
            <w:shd w:val="clear" w:color="auto" w:fill="auto"/>
            <w:vAlign w:val="center"/>
          </w:tcPr>
          <w:p w14:paraId="007B8C5F" w14:textId="5A52A20C" w:rsidR="00F8590E" w:rsidRPr="00637439" w:rsidRDefault="00F8590E" w:rsidP="00F8590E">
            <w:pPr>
              <w:tabs>
                <w:tab w:val="left" w:pos="6083"/>
              </w:tabs>
              <w:ind w:right="147" w:firstLine="6"/>
              <w:jc w:val="both"/>
            </w:pPr>
            <w:r w:rsidRPr="000E0574">
              <w:t>О внесении изменений в постановление региональной</w:t>
            </w:r>
            <w:r>
              <w:br/>
            </w:r>
            <w:r w:rsidRPr="000E0574">
              <w:t>энергетической комиссии Кемеровской области от 27.12.2019 № 872</w:t>
            </w:r>
            <w:r>
              <w:br/>
            </w:r>
            <w:r w:rsidRPr="000E0574">
              <w:t>«Об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w:t>
            </w:r>
            <w:r w:rsidR="00EC5C1B">
              <w:t xml:space="preserve"> </w:t>
            </w:r>
            <w:r w:rsidRPr="000E0574">
              <w:t>на 2019 - 2028 годы»</w:t>
            </w:r>
          </w:p>
        </w:tc>
      </w:tr>
      <w:tr w:rsidR="00F8590E" w14:paraId="447D9C57" w14:textId="77777777" w:rsidTr="00167142">
        <w:trPr>
          <w:trHeight w:val="322"/>
          <w:jc w:val="center"/>
        </w:trPr>
        <w:tc>
          <w:tcPr>
            <w:tcW w:w="421" w:type="dxa"/>
            <w:shd w:val="clear" w:color="auto" w:fill="auto"/>
            <w:vAlign w:val="center"/>
          </w:tcPr>
          <w:p w14:paraId="5A594C3B" w14:textId="377B9330" w:rsidR="00F8590E" w:rsidRPr="00637439" w:rsidRDefault="00F8590E" w:rsidP="00F8590E">
            <w:pPr>
              <w:jc w:val="center"/>
              <w:rPr>
                <w:kern w:val="32"/>
              </w:rPr>
            </w:pPr>
            <w:r>
              <w:rPr>
                <w:kern w:val="32"/>
              </w:rPr>
              <w:t>6.</w:t>
            </w:r>
          </w:p>
        </w:tc>
        <w:tc>
          <w:tcPr>
            <w:tcW w:w="8940" w:type="dxa"/>
            <w:shd w:val="clear" w:color="auto" w:fill="auto"/>
            <w:vAlign w:val="center"/>
          </w:tcPr>
          <w:p w14:paraId="2ECE5478" w14:textId="4D03ED34" w:rsidR="00F8590E" w:rsidRPr="00637439" w:rsidRDefault="00F8590E" w:rsidP="00F8590E">
            <w:pPr>
              <w:ind w:right="147" w:firstLine="6"/>
              <w:jc w:val="both"/>
            </w:pPr>
            <w:r w:rsidRPr="00FA61A9">
              <w:t>О внесении изменений в постановление Региональной энергетической комиссии Кузбасса от 23.12.2021 № 919 «Об утверждении инвестиционной программы в сфере теплоснабжения</w:t>
            </w:r>
            <w:r w:rsidR="00EC5C1B">
              <w:t xml:space="preserve"> </w:t>
            </w:r>
            <w:r w:rsidRPr="00FA61A9">
              <w:t xml:space="preserve">ОАО «Северо-Кузбасская энергетическая компания» по узлу теплоснабжения </w:t>
            </w:r>
            <w:proofErr w:type="spellStart"/>
            <w:r w:rsidRPr="00FA61A9">
              <w:t>Тайгинского</w:t>
            </w:r>
            <w:proofErr w:type="spellEnd"/>
            <w:r w:rsidRPr="00FA61A9">
              <w:t xml:space="preserve"> городского округа на 2021 - 2030 годы»</w:t>
            </w:r>
          </w:p>
        </w:tc>
      </w:tr>
      <w:tr w:rsidR="00F8590E" w14:paraId="71E782E8" w14:textId="77777777" w:rsidTr="00167142">
        <w:trPr>
          <w:trHeight w:val="322"/>
          <w:jc w:val="center"/>
        </w:trPr>
        <w:tc>
          <w:tcPr>
            <w:tcW w:w="421" w:type="dxa"/>
            <w:shd w:val="clear" w:color="auto" w:fill="auto"/>
            <w:vAlign w:val="center"/>
          </w:tcPr>
          <w:p w14:paraId="21E3816F" w14:textId="6946FE67" w:rsidR="00F8590E" w:rsidRPr="00637439" w:rsidRDefault="00F8590E" w:rsidP="00F8590E">
            <w:pPr>
              <w:jc w:val="center"/>
              <w:rPr>
                <w:kern w:val="32"/>
              </w:rPr>
            </w:pPr>
            <w:r>
              <w:rPr>
                <w:kern w:val="32"/>
              </w:rPr>
              <w:t>7.</w:t>
            </w:r>
          </w:p>
        </w:tc>
        <w:tc>
          <w:tcPr>
            <w:tcW w:w="8940" w:type="dxa"/>
            <w:shd w:val="clear" w:color="auto" w:fill="auto"/>
            <w:vAlign w:val="center"/>
          </w:tcPr>
          <w:p w14:paraId="2FE95245" w14:textId="639A9C5E" w:rsidR="00F8590E" w:rsidRPr="00637439" w:rsidRDefault="00F8590E" w:rsidP="00F8590E">
            <w:pPr>
              <w:ind w:right="147" w:firstLine="6"/>
              <w:jc w:val="both"/>
            </w:pPr>
            <w:r w:rsidRPr="006D41DD">
              <w:t>Об утверждении нормативов технологических потерь при передаче тепловой энергии, теплоносителя по тепловым сетям регулируемых организаций на 2023 год</w:t>
            </w:r>
          </w:p>
        </w:tc>
      </w:tr>
      <w:tr w:rsidR="00F8590E" w14:paraId="016BCF24" w14:textId="77777777" w:rsidTr="00167142">
        <w:trPr>
          <w:trHeight w:val="322"/>
          <w:jc w:val="center"/>
        </w:trPr>
        <w:tc>
          <w:tcPr>
            <w:tcW w:w="421" w:type="dxa"/>
            <w:shd w:val="clear" w:color="auto" w:fill="auto"/>
            <w:vAlign w:val="center"/>
          </w:tcPr>
          <w:p w14:paraId="5995F6C4" w14:textId="34532490" w:rsidR="00F8590E" w:rsidRPr="00637439" w:rsidRDefault="00F8590E" w:rsidP="00F8590E">
            <w:pPr>
              <w:jc w:val="center"/>
              <w:rPr>
                <w:kern w:val="32"/>
              </w:rPr>
            </w:pPr>
            <w:r>
              <w:rPr>
                <w:kern w:val="32"/>
              </w:rPr>
              <w:t>8.</w:t>
            </w:r>
          </w:p>
        </w:tc>
        <w:tc>
          <w:tcPr>
            <w:tcW w:w="8940" w:type="dxa"/>
            <w:shd w:val="clear" w:color="auto" w:fill="auto"/>
            <w:vAlign w:val="center"/>
          </w:tcPr>
          <w:p w14:paraId="69289A09" w14:textId="74AE6B5F" w:rsidR="00F8590E" w:rsidRPr="00637439" w:rsidRDefault="00F8590E" w:rsidP="00F8590E">
            <w:pPr>
              <w:ind w:right="147" w:firstLine="6"/>
              <w:jc w:val="both"/>
            </w:pPr>
            <w:r w:rsidRPr="006D41DD">
              <w:t>Об утверждении нормативов удельного расхода топлива</w:t>
            </w:r>
            <w:r>
              <w:br/>
            </w:r>
            <w:r w:rsidRPr="006D41DD">
              <w:t>при производстве тепловой энергии источниками тепловой энергии,</w:t>
            </w:r>
            <w:r>
              <w:br/>
            </w:r>
            <w:r w:rsidRPr="006D41DD">
              <w:t>за исключением источников тепловой энергии, функционирующих</w:t>
            </w:r>
            <w:r>
              <w:br/>
            </w:r>
            <w:r w:rsidRPr="006D41DD">
              <w:t>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tc>
      </w:tr>
      <w:tr w:rsidR="00F8590E" w14:paraId="6530FA9B" w14:textId="77777777" w:rsidTr="00167142">
        <w:trPr>
          <w:trHeight w:val="322"/>
          <w:jc w:val="center"/>
        </w:trPr>
        <w:tc>
          <w:tcPr>
            <w:tcW w:w="421" w:type="dxa"/>
            <w:shd w:val="clear" w:color="auto" w:fill="auto"/>
            <w:vAlign w:val="center"/>
          </w:tcPr>
          <w:p w14:paraId="1FF64EEE" w14:textId="336AC9E2" w:rsidR="00F8590E" w:rsidRPr="00637439" w:rsidRDefault="00F8590E" w:rsidP="00F8590E">
            <w:pPr>
              <w:jc w:val="center"/>
              <w:rPr>
                <w:kern w:val="32"/>
              </w:rPr>
            </w:pPr>
            <w:r>
              <w:rPr>
                <w:kern w:val="32"/>
              </w:rPr>
              <w:t>9.</w:t>
            </w:r>
          </w:p>
        </w:tc>
        <w:tc>
          <w:tcPr>
            <w:tcW w:w="8940" w:type="dxa"/>
            <w:shd w:val="clear" w:color="auto" w:fill="auto"/>
            <w:vAlign w:val="center"/>
          </w:tcPr>
          <w:p w14:paraId="473EB270" w14:textId="22CFC077" w:rsidR="00F8590E" w:rsidRPr="00637439" w:rsidRDefault="00F8590E" w:rsidP="00F8590E">
            <w:pPr>
              <w:tabs>
                <w:tab w:val="left" w:pos="6083"/>
              </w:tabs>
              <w:ind w:right="147" w:firstLine="6"/>
              <w:jc w:val="both"/>
            </w:pPr>
            <w:r w:rsidRPr="006D41DD">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tc>
      </w:tr>
      <w:tr w:rsidR="00F8590E" w14:paraId="17374A20" w14:textId="77777777" w:rsidTr="00167142">
        <w:trPr>
          <w:trHeight w:val="322"/>
          <w:jc w:val="center"/>
        </w:trPr>
        <w:tc>
          <w:tcPr>
            <w:tcW w:w="421" w:type="dxa"/>
            <w:shd w:val="clear" w:color="auto" w:fill="auto"/>
            <w:vAlign w:val="center"/>
          </w:tcPr>
          <w:p w14:paraId="230B0984" w14:textId="752A43F4" w:rsidR="00F8590E" w:rsidRPr="00637439" w:rsidRDefault="00F8590E" w:rsidP="00F8590E">
            <w:pPr>
              <w:jc w:val="center"/>
              <w:rPr>
                <w:kern w:val="32"/>
              </w:rPr>
            </w:pPr>
            <w:r>
              <w:rPr>
                <w:kern w:val="32"/>
              </w:rPr>
              <w:t>10.</w:t>
            </w:r>
          </w:p>
        </w:tc>
        <w:tc>
          <w:tcPr>
            <w:tcW w:w="8940" w:type="dxa"/>
            <w:shd w:val="clear" w:color="auto" w:fill="auto"/>
            <w:vAlign w:val="center"/>
          </w:tcPr>
          <w:p w14:paraId="7978D46E" w14:textId="717DEDD6" w:rsidR="00F8590E" w:rsidRPr="00637439" w:rsidRDefault="00F8590E" w:rsidP="00F8590E">
            <w:pPr>
              <w:tabs>
                <w:tab w:val="left" w:pos="6083"/>
              </w:tabs>
              <w:ind w:right="147" w:firstLine="6"/>
              <w:jc w:val="both"/>
            </w:pPr>
            <w:bookmarkStart w:id="5" w:name="_Hlk117005239"/>
            <w:r w:rsidRPr="00694510">
              <w:t xml:space="preserve">Об утверждении </w:t>
            </w:r>
            <w:bookmarkStart w:id="6" w:name="_Hlk117005302"/>
            <w:r w:rsidRPr="00694510">
              <w:t>нормативов технологических потерь</w:t>
            </w:r>
            <w:r>
              <w:br/>
            </w:r>
            <w:r w:rsidRPr="00694510">
              <w:t>при передаче тепловой энергии, теплоносителя по тепловым сетям</w:t>
            </w:r>
            <w:r>
              <w:br/>
            </w:r>
            <w:bookmarkStart w:id="7" w:name="_Hlk116996619"/>
            <w:bookmarkStart w:id="8" w:name="_Hlk116997298"/>
            <w:r w:rsidRPr="00694510">
              <w:t>ООО «Сибирская тепловая компания» (Березовский городской округ)</w:t>
            </w:r>
            <w:bookmarkEnd w:id="7"/>
            <w:r>
              <w:br/>
            </w:r>
            <w:r w:rsidRPr="00694510">
              <w:t>на 2022 год</w:t>
            </w:r>
            <w:bookmarkEnd w:id="5"/>
            <w:bookmarkEnd w:id="6"/>
            <w:bookmarkEnd w:id="8"/>
          </w:p>
        </w:tc>
      </w:tr>
      <w:tr w:rsidR="00F8590E" w14:paraId="2B627399" w14:textId="77777777" w:rsidTr="00167142">
        <w:trPr>
          <w:trHeight w:val="322"/>
          <w:jc w:val="center"/>
        </w:trPr>
        <w:tc>
          <w:tcPr>
            <w:tcW w:w="421" w:type="dxa"/>
            <w:shd w:val="clear" w:color="auto" w:fill="auto"/>
            <w:vAlign w:val="center"/>
          </w:tcPr>
          <w:p w14:paraId="3F2373C2" w14:textId="0E0604AB" w:rsidR="00F8590E" w:rsidRPr="00637439" w:rsidRDefault="00F8590E" w:rsidP="00F8590E">
            <w:pPr>
              <w:jc w:val="center"/>
              <w:rPr>
                <w:kern w:val="32"/>
              </w:rPr>
            </w:pPr>
            <w:r>
              <w:rPr>
                <w:kern w:val="32"/>
              </w:rPr>
              <w:t>11.</w:t>
            </w:r>
          </w:p>
        </w:tc>
        <w:tc>
          <w:tcPr>
            <w:tcW w:w="8940" w:type="dxa"/>
            <w:shd w:val="clear" w:color="auto" w:fill="auto"/>
            <w:vAlign w:val="center"/>
          </w:tcPr>
          <w:p w14:paraId="4E1CB3EA" w14:textId="17EDDCCE" w:rsidR="00F8590E" w:rsidRPr="00637439" w:rsidRDefault="00F8590E" w:rsidP="00F8590E">
            <w:pPr>
              <w:tabs>
                <w:tab w:val="left" w:pos="6083"/>
              </w:tabs>
              <w:ind w:right="147" w:firstLine="6"/>
              <w:jc w:val="both"/>
            </w:pPr>
            <w:r w:rsidRPr="0064251B">
              <w:t>О внесении изменений в постановление региональной энергетической комиссии Кемеровской области от 27.12.2019 № 873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2019 - 2028 годы»</w:t>
            </w:r>
          </w:p>
        </w:tc>
      </w:tr>
      <w:tr w:rsidR="00F8590E" w14:paraId="2C103C43" w14:textId="77777777" w:rsidTr="00167142">
        <w:trPr>
          <w:trHeight w:val="322"/>
          <w:jc w:val="center"/>
        </w:trPr>
        <w:tc>
          <w:tcPr>
            <w:tcW w:w="421" w:type="dxa"/>
            <w:shd w:val="clear" w:color="auto" w:fill="auto"/>
            <w:vAlign w:val="center"/>
          </w:tcPr>
          <w:p w14:paraId="7AF985CD" w14:textId="7BE0480F" w:rsidR="00F8590E" w:rsidRPr="00637439" w:rsidRDefault="00F8590E" w:rsidP="00F8590E">
            <w:pPr>
              <w:jc w:val="center"/>
              <w:rPr>
                <w:kern w:val="32"/>
              </w:rPr>
            </w:pPr>
            <w:r>
              <w:rPr>
                <w:kern w:val="32"/>
              </w:rPr>
              <w:t>12.</w:t>
            </w:r>
          </w:p>
        </w:tc>
        <w:tc>
          <w:tcPr>
            <w:tcW w:w="8940" w:type="dxa"/>
            <w:shd w:val="clear" w:color="auto" w:fill="auto"/>
            <w:vAlign w:val="center"/>
          </w:tcPr>
          <w:p w14:paraId="518F05C7" w14:textId="663952F8" w:rsidR="00F8590E" w:rsidRPr="00637439" w:rsidRDefault="00F8590E" w:rsidP="00F8590E">
            <w:pPr>
              <w:tabs>
                <w:tab w:val="left" w:pos="6083"/>
              </w:tabs>
              <w:ind w:right="147" w:firstLine="6"/>
              <w:jc w:val="both"/>
            </w:pPr>
            <w:r w:rsidRPr="00E87B72">
              <w:t xml:space="preserve">О внесении изменений в постановление региональной энергетической комиссии Кемеровской области от 17.12.2018 № 562 </w:t>
            </w:r>
            <w:bookmarkStart w:id="9" w:name="_Hlk54014481"/>
            <w:r w:rsidRPr="00E87B72">
              <w:t>Об установлении долгосрочных параметров регулирования и долгосрочных тарифов</w:t>
            </w:r>
            <w:r>
              <w:br/>
            </w:r>
            <w:r w:rsidRPr="00E87B72">
              <w:t xml:space="preserve">на тепловую энергию на коллекторах источника ПАО «ЮК ГРЭС», реализуемую на потребительском рынке </w:t>
            </w:r>
            <w:proofErr w:type="spellStart"/>
            <w:r w:rsidRPr="00E87B72">
              <w:t>Калтанского</w:t>
            </w:r>
            <w:proofErr w:type="spellEnd"/>
            <w:r w:rsidRPr="00E87B72">
              <w:t xml:space="preserve"> городского округа, на 2019 - 2023 годы» </w:t>
            </w:r>
            <w:bookmarkEnd w:id="9"/>
            <w:r w:rsidRPr="00E87B72">
              <w:t>в части периода с 01.12.2022 по 31.12.2023</w:t>
            </w:r>
          </w:p>
        </w:tc>
      </w:tr>
      <w:tr w:rsidR="00F8590E" w14:paraId="0C50656C" w14:textId="77777777" w:rsidTr="00167142">
        <w:trPr>
          <w:trHeight w:val="322"/>
          <w:jc w:val="center"/>
        </w:trPr>
        <w:tc>
          <w:tcPr>
            <w:tcW w:w="421" w:type="dxa"/>
            <w:shd w:val="clear" w:color="auto" w:fill="auto"/>
            <w:vAlign w:val="center"/>
          </w:tcPr>
          <w:p w14:paraId="05E4B37B" w14:textId="2F1EF00B" w:rsidR="00F8590E" w:rsidRPr="00637439" w:rsidRDefault="00F8590E" w:rsidP="00F8590E">
            <w:pPr>
              <w:jc w:val="center"/>
              <w:rPr>
                <w:kern w:val="32"/>
              </w:rPr>
            </w:pPr>
            <w:r>
              <w:rPr>
                <w:kern w:val="32"/>
              </w:rPr>
              <w:t>13.</w:t>
            </w:r>
          </w:p>
        </w:tc>
        <w:tc>
          <w:tcPr>
            <w:tcW w:w="8940" w:type="dxa"/>
            <w:shd w:val="clear" w:color="auto" w:fill="auto"/>
            <w:vAlign w:val="center"/>
          </w:tcPr>
          <w:p w14:paraId="31C620B2" w14:textId="50EBABCA" w:rsidR="00F8590E" w:rsidRPr="00637439" w:rsidRDefault="00F8590E" w:rsidP="00F8590E">
            <w:pPr>
              <w:tabs>
                <w:tab w:val="left" w:pos="6083"/>
              </w:tabs>
              <w:ind w:right="147" w:firstLine="6"/>
              <w:jc w:val="both"/>
            </w:pPr>
            <w:r w:rsidRPr="002F15E1">
              <w:t>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w:t>
            </w:r>
            <w:r>
              <w:br/>
            </w:r>
            <w:r w:rsidRPr="002F15E1">
              <w:t xml:space="preserve">на теплоноситель, реализуемый ПАО «ЮК ГРЭС» на потребительском рынке </w:t>
            </w:r>
            <w:proofErr w:type="spellStart"/>
            <w:r w:rsidRPr="002F15E1">
              <w:t>Калтанского</w:t>
            </w:r>
            <w:proofErr w:type="spellEnd"/>
            <w:r w:rsidRPr="002F15E1">
              <w:t xml:space="preserve"> городского округа, на 2019 - 2023 годы»</w:t>
            </w:r>
            <w:r>
              <w:br/>
            </w:r>
            <w:r w:rsidRPr="002F15E1">
              <w:t>в части периода с 01.12.2022 по 31.12.2023</w:t>
            </w:r>
          </w:p>
        </w:tc>
      </w:tr>
      <w:tr w:rsidR="00F8590E" w14:paraId="43C2A2CD" w14:textId="77777777" w:rsidTr="00167142">
        <w:trPr>
          <w:trHeight w:val="322"/>
          <w:jc w:val="center"/>
        </w:trPr>
        <w:tc>
          <w:tcPr>
            <w:tcW w:w="421" w:type="dxa"/>
            <w:shd w:val="clear" w:color="auto" w:fill="auto"/>
            <w:vAlign w:val="center"/>
          </w:tcPr>
          <w:p w14:paraId="034FAA7E" w14:textId="7B8243CC" w:rsidR="00F8590E" w:rsidRPr="00637439" w:rsidRDefault="00F8590E" w:rsidP="00F8590E">
            <w:pPr>
              <w:jc w:val="center"/>
              <w:rPr>
                <w:kern w:val="32"/>
              </w:rPr>
            </w:pPr>
            <w:r>
              <w:rPr>
                <w:kern w:val="32"/>
              </w:rPr>
              <w:lastRenderedPageBreak/>
              <w:t>14.</w:t>
            </w:r>
          </w:p>
        </w:tc>
        <w:tc>
          <w:tcPr>
            <w:tcW w:w="8940" w:type="dxa"/>
            <w:shd w:val="clear" w:color="auto" w:fill="auto"/>
            <w:vAlign w:val="center"/>
          </w:tcPr>
          <w:p w14:paraId="224C577A" w14:textId="4F6FEFE8" w:rsidR="00F8590E" w:rsidRPr="00637439" w:rsidRDefault="00F8590E" w:rsidP="00F8590E">
            <w:pPr>
              <w:ind w:right="147" w:firstLine="6"/>
              <w:jc w:val="both"/>
            </w:pPr>
            <w:r w:rsidRPr="00087BB0">
              <w:t>О внесении изменений в постановление Региональной энергетической комиссии Кузбасса от 10.12.2020 № 543 «Об установлении</w:t>
            </w:r>
            <w:r>
              <w:br/>
            </w:r>
            <w:r w:rsidRPr="00087BB0">
              <w:t>ООО «МЕЧЕЛ-ЭНЕРГО» долгосрочных параметров регулирования</w:t>
            </w:r>
            <w:r>
              <w:br/>
            </w:r>
            <w:r w:rsidRPr="00087BB0">
              <w:t xml:space="preserve">и долгосрочных тарифов </w:t>
            </w:r>
            <w:bookmarkStart w:id="10" w:name="_Hlk47355333"/>
            <w:r w:rsidRPr="00087BB0">
              <w:t xml:space="preserve">на услуги </w:t>
            </w:r>
            <w:bookmarkEnd w:id="10"/>
            <w:r w:rsidRPr="00087BB0">
              <w:t>по передаче тепловой энергии, теплоносителя от теплоисточника ПАО «ЮК ГРЭС», реализуемые</w:t>
            </w:r>
            <w:r>
              <w:br/>
            </w:r>
            <w:r w:rsidRPr="00087BB0">
              <w:t xml:space="preserve">на потребительском рынке </w:t>
            </w:r>
            <w:proofErr w:type="spellStart"/>
            <w:r w:rsidRPr="00087BB0">
              <w:t>Калтанского</w:t>
            </w:r>
            <w:proofErr w:type="spellEnd"/>
            <w:r w:rsidRPr="00087BB0">
              <w:t xml:space="preserve"> городского округа,</w:t>
            </w:r>
            <w:r>
              <w:br/>
            </w:r>
            <w:r w:rsidRPr="00087BB0">
              <w:t>на 2021-2023 годы» в части периода с 01.12.2022 по 31.12.2023</w:t>
            </w:r>
          </w:p>
        </w:tc>
      </w:tr>
      <w:tr w:rsidR="00F8590E" w14:paraId="448C143E" w14:textId="77777777" w:rsidTr="00167142">
        <w:trPr>
          <w:trHeight w:val="322"/>
          <w:jc w:val="center"/>
        </w:trPr>
        <w:tc>
          <w:tcPr>
            <w:tcW w:w="421" w:type="dxa"/>
            <w:shd w:val="clear" w:color="auto" w:fill="auto"/>
            <w:vAlign w:val="center"/>
          </w:tcPr>
          <w:p w14:paraId="1CEC58C2" w14:textId="5EDA12EF" w:rsidR="00F8590E" w:rsidRPr="00637439" w:rsidRDefault="00F8590E" w:rsidP="00F8590E">
            <w:pPr>
              <w:jc w:val="center"/>
              <w:rPr>
                <w:kern w:val="32"/>
              </w:rPr>
            </w:pPr>
            <w:r>
              <w:rPr>
                <w:kern w:val="32"/>
              </w:rPr>
              <w:t>15.</w:t>
            </w:r>
          </w:p>
        </w:tc>
        <w:tc>
          <w:tcPr>
            <w:tcW w:w="8940" w:type="dxa"/>
            <w:shd w:val="clear" w:color="auto" w:fill="auto"/>
            <w:vAlign w:val="center"/>
          </w:tcPr>
          <w:p w14:paraId="3215CC7D" w14:textId="6F1545E5" w:rsidR="00F8590E" w:rsidRPr="00637439" w:rsidRDefault="00F8590E" w:rsidP="00F8590E">
            <w:pPr>
              <w:ind w:right="147" w:firstLine="6"/>
              <w:jc w:val="both"/>
            </w:pPr>
            <w:r w:rsidRPr="00E44D72">
              <w:t>О внесении изменения 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w:t>
            </w:r>
            <w:r>
              <w:br/>
            </w:r>
            <w:r w:rsidRPr="00E44D72">
              <w:t>на тепловую энергию, реализуемую ООО «Шанс» на потребительском рынке Ленинск-Кузнецкого муниципального округа, на 2020 - 2025 годы» в части периода с 01.12.2022 по 31.12.2023</w:t>
            </w:r>
          </w:p>
        </w:tc>
      </w:tr>
      <w:tr w:rsidR="00F8590E" w14:paraId="3406186E" w14:textId="77777777" w:rsidTr="00167142">
        <w:trPr>
          <w:trHeight w:val="322"/>
          <w:jc w:val="center"/>
        </w:trPr>
        <w:tc>
          <w:tcPr>
            <w:tcW w:w="421" w:type="dxa"/>
            <w:shd w:val="clear" w:color="auto" w:fill="auto"/>
            <w:vAlign w:val="center"/>
          </w:tcPr>
          <w:p w14:paraId="3970013B" w14:textId="65758B33" w:rsidR="00F8590E" w:rsidRPr="00637439" w:rsidRDefault="00F8590E" w:rsidP="00F8590E">
            <w:pPr>
              <w:jc w:val="center"/>
              <w:rPr>
                <w:kern w:val="32"/>
              </w:rPr>
            </w:pPr>
            <w:r>
              <w:rPr>
                <w:kern w:val="32"/>
              </w:rPr>
              <w:t>16.</w:t>
            </w:r>
          </w:p>
        </w:tc>
        <w:tc>
          <w:tcPr>
            <w:tcW w:w="8940" w:type="dxa"/>
            <w:shd w:val="clear" w:color="auto" w:fill="auto"/>
            <w:vAlign w:val="center"/>
          </w:tcPr>
          <w:p w14:paraId="18EC159E" w14:textId="696A218E" w:rsidR="00F8590E" w:rsidRPr="00637439" w:rsidRDefault="00F8590E" w:rsidP="00F8590E">
            <w:pPr>
              <w:ind w:right="147" w:firstLine="6"/>
              <w:jc w:val="both"/>
            </w:pPr>
            <w:r w:rsidRPr="004F5C09">
              <w:t>О внесении изменений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w:t>
            </w:r>
            <w:r>
              <w:br/>
            </w:r>
            <w:r w:rsidRPr="004F5C09">
              <w:t>на услуги по передаче тепловой энергии ООО «</w:t>
            </w:r>
            <w:proofErr w:type="spellStart"/>
            <w:r w:rsidRPr="004F5C09">
              <w:t>Боровково</w:t>
            </w:r>
            <w:proofErr w:type="spellEnd"/>
            <w:r w:rsidRPr="004F5C09">
              <w:t>»</w:t>
            </w:r>
            <w:r>
              <w:br/>
            </w:r>
            <w:r w:rsidRPr="004F5C09">
              <w:t>на 2019 - 2023 годы» в части периода с 01.12.2022 по 31.12.2023</w:t>
            </w:r>
          </w:p>
        </w:tc>
      </w:tr>
      <w:tr w:rsidR="00F8590E" w14:paraId="2CA84636" w14:textId="77777777" w:rsidTr="00167142">
        <w:trPr>
          <w:trHeight w:val="322"/>
          <w:jc w:val="center"/>
        </w:trPr>
        <w:tc>
          <w:tcPr>
            <w:tcW w:w="421" w:type="dxa"/>
            <w:shd w:val="clear" w:color="auto" w:fill="auto"/>
            <w:vAlign w:val="center"/>
          </w:tcPr>
          <w:p w14:paraId="5A626DC3" w14:textId="4816AADE" w:rsidR="00F8590E" w:rsidRPr="00637439" w:rsidRDefault="00F8590E" w:rsidP="00F8590E">
            <w:pPr>
              <w:jc w:val="center"/>
              <w:rPr>
                <w:kern w:val="32"/>
              </w:rPr>
            </w:pPr>
            <w:r>
              <w:rPr>
                <w:kern w:val="32"/>
              </w:rPr>
              <w:t>17.</w:t>
            </w:r>
          </w:p>
        </w:tc>
        <w:tc>
          <w:tcPr>
            <w:tcW w:w="8940" w:type="dxa"/>
            <w:shd w:val="clear" w:color="auto" w:fill="auto"/>
            <w:vAlign w:val="center"/>
          </w:tcPr>
          <w:p w14:paraId="0D19AA55" w14:textId="5829733D" w:rsidR="00F8590E" w:rsidRPr="00637439" w:rsidRDefault="00F8590E" w:rsidP="00F8590E">
            <w:pPr>
              <w:ind w:right="147" w:firstLine="6"/>
              <w:jc w:val="both"/>
            </w:pPr>
            <w:r w:rsidRPr="004F5C09">
              <w:t xml:space="preserve">О внесении изменений в постановление Региональной энергетической комиссии Кузбасса от 02.12.2021 № 604 </w:t>
            </w:r>
            <w:bookmarkStart w:id="11" w:name="_Hlk113282056"/>
            <w:r w:rsidRPr="004F5C09">
              <w:t>«Об установлении долгосрочных параметров регулирования и долгосрочных тарифов на тепловую энергию, реализуемую ФГБУ «ЦЖКУ» Минобороны России</w:t>
            </w:r>
            <w:r w:rsidR="00EC5C1B">
              <w:t xml:space="preserve"> </w:t>
            </w:r>
            <w:r w:rsidRPr="004F5C09">
              <w:t>на потребительском рынке Юргинского городского округа,</w:t>
            </w:r>
            <w:r w:rsidR="00EC5C1B">
              <w:t xml:space="preserve"> </w:t>
            </w:r>
            <w:r w:rsidRPr="004F5C09">
              <w:t xml:space="preserve">на 2022-2026 годы», </w:t>
            </w:r>
            <w:bookmarkEnd w:id="11"/>
            <w:r w:rsidRPr="004F5C09">
              <w:t>в части периода с 01.12.2022 по 31.12.2023</w:t>
            </w:r>
          </w:p>
        </w:tc>
      </w:tr>
      <w:tr w:rsidR="00F8590E" w14:paraId="00C2A976" w14:textId="77777777" w:rsidTr="00167142">
        <w:trPr>
          <w:trHeight w:val="322"/>
          <w:jc w:val="center"/>
        </w:trPr>
        <w:tc>
          <w:tcPr>
            <w:tcW w:w="421" w:type="dxa"/>
            <w:shd w:val="clear" w:color="auto" w:fill="auto"/>
            <w:vAlign w:val="center"/>
          </w:tcPr>
          <w:p w14:paraId="4BCD551C" w14:textId="7760C8D6" w:rsidR="00F8590E" w:rsidRPr="00637439" w:rsidRDefault="00F8590E" w:rsidP="00F8590E">
            <w:pPr>
              <w:jc w:val="center"/>
              <w:rPr>
                <w:kern w:val="32"/>
              </w:rPr>
            </w:pPr>
            <w:r>
              <w:rPr>
                <w:kern w:val="32"/>
              </w:rPr>
              <w:t>18.</w:t>
            </w:r>
          </w:p>
        </w:tc>
        <w:tc>
          <w:tcPr>
            <w:tcW w:w="8940" w:type="dxa"/>
            <w:shd w:val="clear" w:color="auto" w:fill="auto"/>
            <w:vAlign w:val="center"/>
          </w:tcPr>
          <w:p w14:paraId="1F46F8C7" w14:textId="5705B107" w:rsidR="00F8590E" w:rsidRPr="00637439" w:rsidRDefault="00F8590E" w:rsidP="00F8590E">
            <w:pPr>
              <w:tabs>
                <w:tab w:val="left" w:pos="6083"/>
              </w:tabs>
              <w:ind w:right="147" w:firstLine="6"/>
              <w:jc w:val="both"/>
            </w:pPr>
            <w:r w:rsidRPr="004F5C09">
              <w:t xml:space="preserve">О внесении изменений в постановление Региональной энергетической комиссии Кузбасса от 02.12.2021 № 605 </w:t>
            </w:r>
            <w:bookmarkStart w:id="12" w:name="_Hlk113283156"/>
            <w:r w:rsidRPr="004F5C09">
              <w:t xml:space="preserve">«Об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 Юргинского городского округа, на 2022-2026 годы», </w:t>
            </w:r>
            <w:bookmarkEnd w:id="12"/>
            <w:r w:rsidRPr="004F5C09">
              <w:t>в части периода с 01.12.2022 по 31.12.2023</w:t>
            </w:r>
          </w:p>
        </w:tc>
      </w:tr>
      <w:tr w:rsidR="00F8590E" w14:paraId="318B652D" w14:textId="77777777" w:rsidTr="00167142">
        <w:trPr>
          <w:trHeight w:val="322"/>
          <w:jc w:val="center"/>
        </w:trPr>
        <w:tc>
          <w:tcPr>
            <w:tcW w:w="421" w:type="dxa"/>
            <w:shd w:val="clear" w:color="auto" w:fill="auto"/>
            <w:vAlign w:val="center"/>
          </w:tcPr>
          <w:p w14:paraId="5AC16D57" w14:textId="1828A8FB" w:rsidR="00F8590E" w:rsidRPr="00637439" w:rsidRDefault="00F8590E" w:rsidP="00F8590E">
            <w:pPr>
              <w:jc w:val="center"/>
              <w:rPr>
                <w:kern w:val="32"/>
              </w:rPr>
            </w:pPr>
            <w:r>
              <w:rPr>
                <w:kern w:val="32"/>
              </w:rPr>
              <w:t>19.</w:t>
            </w:r>
          </w:p>
        </w:tc>
        <w:tc>
          <w:tcPr>
            <w:tcW w:w="8940" w:type="dxa"/>
            <w:shd w:val="clear" w:color="auto" w:fill="auto"/>
            <w:vAlign w:val="center"/>
          </w:tcPr>
          <w:p w14:paraId="498C970B" w14:textId="6AE7585B" w:rsidR="00F8590E" w:rsidRPr="00637439" w:rsidRDefault="00F8590E" w:rsidP="00F8590E">
            <w:pPr>
              <w:tabs>
                <w:tab w:val="left" w:pos="6083"/>
              </w:tabs>
              <w:ind w:right="147" w:firstLine="6"/>
              <w:jc w:val="both"/>
            </w:pPr>
            <w:r w:rsidRPr="001C5750">
              <w:t>О внесении изменений в постановление Региональной энергетической комиссии Кузбасса от 15.12.2020 № 577 «Об установлении</w:t>
            </w:r>
            <w:r>
              <w:br/>
            </w:r>
            <w:r w:rsidRPr="001C5750">
              <w:t>МКП ОГО «Теплоэнерго» долгосрочных параметров регулирования</w:t>
            </w:r>
            <w:r>
              <w:br/>
            </w:r>
            <w:r w:rsidRPr="001C5750">
              <w:t>и долгосрочных тарифов на тепловую энергию, реализуемую</w:t>
            </w:r>
            <w:r>
              <w:br/>
            </w:r>
            <w:r w:rsidRPr="001C5750">
              <w:t xml:space="preserve">на потребительском рынке </w:t>
            </w:r>
            <w:proofErr w:type="spellStart"/>
            <w:r w:rsidRPr="001C5750">
              <w:t>Осинниковского</w:t>
            </w:r>
            <w:proofErr w:type="spellEnd"/>
            <w:r w:rsidRPr="001C5750">
              <w:t xml:space="preserve"> городского округа,</w:t>
            </w:r>
            <w:r>
              <w:br/>
            </w:r>
            <w:r w:rsidRPr="001C5750">
              <w:t>на 2021-2023 годы», в части периода с 01.12.2022 по 31.12.2023</w:t>
            </w:r>
          </w:p>
        </w:tc>
      </w:tr>
      <w:tr w:rsidR="00F8590E" w14:paraId="49D54890" w14:textId="77777777" w:rsidTr="00167142">
        <w:trPr>
          <w:trHeight w:val="322"/>
          <w:jc w:val="center"/>
        </w:trPr>
        <w:tc>
          <w:tcPr>
            <w:tcW w:w="421" w:type="dxa"/>
            <w:shd w:val="clear" w:color="auto" w:fill="auto"/>
            <w:vAlign w:val="center"/>
          </w:tcPr>
          <w:p w14:paraId="5D2FF9E2" w14:textId="4BEB4727" w:rsidR="00F8590E" w:rsidRPr="00637439" w:rsidRDefault="00F8590E" w:rsidP="00F8590E">
            <w:pPr>
              <w:jc w:val="center"/>
              <w:rPr>
                <w:kern w:val="32"/>
              </w:rPr>
            </w:pPr>
            <w:r>
              <w:rPr>
                <w:kern w:val="32"/>
              </w:rPr>
              <w:t>20.</w:t>
            </w:r>
          </w:p>
        </w:tc>
        <w:tc>
          <w:tcPr>
            <w:tcW w:w="8940" w:type="dxa"/>
            <w:shd w:val="clear" w:color="auto" w:fill="auto"/>
            <w:vAlign w:val="center"/>
          </w:tcPr>
          <w:p w14:paraId="14924106" w14:textId="3A5B8F2F" w:rsidR="00F8590E" w:rsidRPr="00637439" w:rsidRDefault="00F8590E" w:rsidP="00F8590E">
            <w:pPr>
              <w:tabs>
                <w:tab w:val="left" w:pos="6083"/>
              </w:tabs>
              <w:ind w:right="147" w:firstLine="6"/>
              <w:jc w:val="both"/>
            </w:pPr>
            <w:r w:rsidRPr="009B067F">
              <w:t>О внесении изменений в постановление Региональной энергетической комиссии Кузбасса от 15.12.2020 № 578 «Об утверждении производственной программы в сфере горячего водоснабжения</w:t>
            </w:r>
            <w:r>
              <w:t xml:space="preserve"> </w:t>
            </w:r>
            <w:r w:rsidRPr="009B067F">
              <w:t>и об установлении МКП ОГО «Теплоэнерго» тарифов на горячую воду</w:t>
            </w:r>
            <w:r>
              <w:t xml:space="preserve"> </w:t>
            </w:r>
            <w:r w:rsidRPr="009B067F">
              <w:t>в закрытой системе горячего водоснабжения, реализуемую</w:t>
            </w:r>
            <w:r>
              <w:br/>
            </w:r>
            <w:r w:rsidRPr="009B067F">
              <w:t xml:space="preserve">на потребительском рынке </w:t>
            </w:r>
            <w:bookmarkStart w:id="13" w:name="_Hlk85119063"/>
            <w:proofErr w:type="spellStart"/>
            <w:r w:rsidRPr="009B067F">
              <w:t>Осинниковского</w:t>
            </w:r>
            <w:proofErr w:type="spellEnd"/>
            <w:r w:rsidRPr="009B067F">
              <w:t xml:space="preserve"> городского </w:t>
            </w:r>
            <w:bookmarkEnd w:id="13"/>
            <w:r w:rsidRPr="009B067F">
              <w:t>округа,</w:t>
            </w:r>
            <w:r>
              <w:br/>
            </w:r>
            <w:r w:rsidRPr="009B067F">
              <w:t>на 2021 – 2023 годы», в части периода с 01.12.2022 по 31.12.2023</w:t>
            </w:r>
          </w:p>
        </w:tc>
      </w:tr>
      <w:tr w:rsidR="00F8590E" w14:paraId="7DD873A6" w14:textId="77777777" w:rsidTr="00167142">
        <w:trPr>
          <w:trHeight w:val="322"/>
          <w:jc w:val="center"/>
        </w:trPr>
        <w:tc>
          <w:tcPr>
            <w:tcW w:w="421" w:type="dxa"/>
            <w:shd w:val="clear" w:color="auto" w:fill="auto"/>
            <w:vAlign w:val="center"/>
          </w:tcPr>
          <w:p w14:paraId="364D7387" w14:textId="4B82BA3E" w:rsidR="00F8590E" w:rsidRPr="00637439" w:rsidRDefault="00F8590E" w:rsidP="00F8590E">
            <w:pPr>
              <w:jc w:val="center"/>
              <w:rPr>
                <w:kern w:val="32"/>
              </w:rPr>
            </w:pPr>
            <w:r>
              <w:rPr>
                <w:kern w:val="32"/>
              </w:rPr>
              <w:t>21.</w:t>
            </w:r>
          </w:p>
        </w:tc>
        <w:tc>
          <w:tcPr>
            <w:tcW w:w="8940" w:type="dxa"/>
            <w:shd w:val="clear" w:color="auto" w:fill="auto"/>
            <w:vAlign w:val="center"/>
          </w:tcPr>
          <w:p w14:paraId="5455E253" w14:textId="712FAEDE" w:rsidR="00F8590E" w:rsidRPr="00637439" w:rsidRDefault="00F8590E" w:rsidP="00F8590E">
            <w:pPr>
              <w:tabs>
                <w:tab w:val="left" w:pos="6083"/>
              </w:tabs>
              <w:ind w:right="147" w:firstLine="6"/>
              <w:jc w:val="both"/>
            </w:pPr>
            <w:r w:rsidRPr="004F46E1">
              <w:t>О внесении изменений в постановление Региональной энергетической комиссии Кузбасса от 18.12.2020 № 669 «Об установлении</w:t>
            </w:r>
            <w:r>
              <w:br/>
            </w:r>
            <w:r w:rsidRPr="004F46E1">
              <w:t>МКП «Теплосеть» КГО долгосрочных параметров регулирования</w:t>
            </w:r>
            <w:r>
              <w:br/>
            </w:r>
            <w:r w:rsidRPr="004F46E1">
              <w:t>и долгосрочных тарифов на тепловую энергию, реализуемую</w:t>
            </w:r>
            <w:r>
              <w:br/>
            </w:r>
            <w:r w:rsidRPr="004F46E1">
              <w:t xml:space="preserve">на потребительском рынке </w:t>
            </w:r>
            <w:proofErr w:type="spellStart"/>
            <w:r w:rsidRPr="004F46E1">
              <w:t>Калтанского</w:t>
            </w:r>
            <w:proofErr w:type="spellEnd"/>
            <w:r w:rsidRPr="004F46E1">
              <w:t xml:space="preserve"> городского округа,</w:t>
            </w:r>
            <w:r>
              <w:br/>
            </w:r>
            <w:r w:rsidRPr="004F46E1">
              <w:t xml:space="preserve">на 2021-2023 годы», в части периода с 01.12.2022 по 31.12.2023 </w:t>
            </w:r>
          </w:p>
        </w:tc>
      </w:tr>
      <w:tr w:rsidR="00F8590E" w14:paraId="4818FF9A" w14:textId="77777777" w:rsidTr="00167142">
        <w:trPr>
          <w:trHeight w:val="322"/>
          <w:jc w:val="center"/>
        </w:trPr>
        <w:tc>
          <w:tcPr>
            <w:tcW w:w="421" w:type="dxa"/>
            <w:shd w:val="clear" w:color="auto" w:fill="auto"/>
            <w:vAlign w:val="center"/>
          </w:tcPr>
          <w:p w14:paraId="5881E1D1" w14:textId="3ACF07FA" w:rsidR="00F8590E" w:rsidRPr="00637439" w:rsidRDefault="00F8590E" w:rsidP="00F8590E">
            <w:pPr>
              <w:jc w:val="center"/>
              <w:rPr>
                <w:kern w:val="32"/>
              </w:rPr>
            </w:pPr>
            <w:r>
              <w:rPr>
                <w:kern w:val="32"/>
              </w:rPr>
              <w:t>22.</w:t>
            </w:r>
          </w:p>
        </w:tc>
        <w:tc>
          <w:tcPr>
            <w:tcW w:w="8940" w:type="dxa"/>
            <w:shd w:val="clear" w:color="auto" w:fill="auto"/>
            <w:vAlign w:val="center"/>
          </w:tcPr>
          <w:p w14:paraId="09C0E4DF" w14:textId="3371DEE2" w:rsidR="00F8590E" w:rsidRPr="00637439" w:rsidRDefault="00F8590E" w:rsidP="00F8590E">
            <w:pPr>
              <w:ind w:right="147" w:firstLine="6"/>
              <w:jc w:val="both"/>
            </w:pPr>
            <w:r w:rsidRPr="004F46E1">
              <w:t>О внесении изменений в постановление Региональной энергетической комиссии Кузбасса от 18.12.2020 № 670 «Об установлении</w:t>
            </w:r>
            <w:r>
              <w:br/>
            </w:r>
            <w:r w:rsidRPr="004F46E1">
              <w:t>МКП «Теплосеть» КГО тарифов на горячую воду в открытой системе горячего водоснабжения (теплоснабжения), реализуемую</w:t>
            </w:r>
            <w:r>
              <w:br/>
            </w:r>
            <w:r w:rsidRPr="004F46E1">
              <w:lastRenderedPageBreak/>
              <w:t xml:space="preserve">на потребительском рынке </w:t>
            </w:r>
            <w:proofErr w:type="spellStart"/>
            <w:r w:rsidRPr="004F46E1">
              <w:t>Калтанского</w:t>
            </w:r>
            <w:proofErr w:type="spellEnd"/>
            <w:r w:rsidRPr="004F46E1">
              <w:t xml:space="preserve"> городского округа,</w:t>
            </w:r>
            <w:r>
              <w:br/>
            </w:r>
            <w:r w:rsidRPr="004F46E1">
              <w:t xml:space="preserve">на 2021 – 2023 годы», в части периода с 01.12.2022 по 31.12.2023 </w:t>
            </w:r>
          </w:p>
        </w:tc>
      </w:tr>
      <w:tr w:rsidR="00F8590E" w14:paraId="0FA76C8D" w14:textId="77777777" w:rsidTr="00167142">
        <w:trPr>
          <w:trHeight w:val="322"/>
          <w:jc w:val="center"/>
        </w:trPr>
        <w:tc>
          <w:tcPr>
            <w:tcW w:w="421" w:type="dxa"/>
            <w:shd w:val="clear" w:color="auto" w:fill="auto"/>
            <w:vAlign w:val="center"/>
          </w:tcPr>
          <w:p w14:paraId="5A1C43CD" w14:textId="7F5092DC" w:rsidR="00F8590E" w:rsidRPr="00637439" w:rsidRDefault="00F8590E" w:rsidP="00F8590E">
            <w:pPr>
              <w:jc w:val="center"/>
              <w:rPr>
                <w:kern w:val="32"/>
              </w:rPr>
            </w:pPr>
            <w:r>
              <w:rPr>
                <w:kern w:val="32"/>
              </w:rPr>
              <w:lastRenderedPageBreak/>
              <w:t>23.</w:t>
            </w:r>
          </w:p>
        </w:tc>
        <w:tc>
          <w:tcPr>
            <w:tcW w:w="8940" w:type="dxa"/>
            <w:shd w:val="clear" w:color="auto" w:fill="auto"/>
            <w:vAlign w:val="center"/>
          </w:tcPr>
          <w:p w14:paraId="09620005" w14:textId="0F62A672" w:rsidR="00F8590E" w:rsidRPr="00637439" w:rsidRDefault="00F8590E" w:rsidP="00F8590E">
            <w:pPr>
              <w:ind w:right="147" w:firstLine="6"/>
              <w:jc w:val="both"/>
            </w:pPr>
            <w:r w:rsidRPr="004F46E1">
              <w:t>О внесении изменений в постановление Региональной энергетической комиссии Кузбасса от 18.12.2020 № 671 «Об утверждении производственной программы в сфере горячего водоснабжения</w:t>
            </w:r>
            <w:r w:rsidR="00EC5C1B">
              <w:t xml:space="preserve"> </w:t>
            </w:r>
            <w:r w:rsidRPr="004F46E1">
              <w:t>и об установлении МКП «Теплосеть» КГО тарифов на горячую воду</w:t>
            </w:r>
            <w:r w:rsidR="00EC5C1B">
              <w:t xml:space="preserve"> </w:t>
            </w:r>
            <w:r w:rsidRPr="004F46E1">
              <w:t>в закрытой системе горячего водоснабжения, реализуемую</w:t>
            </w:r>
            <w:r>
              <w:br/>
            </w:r>
            <w:r w:rsidRPr="004F46E1">
              <w:t xml:space="preserve">на потребительском рынке </w:t>
            </w:r>
            <w:proofErr w:type="spellStart"/>
            <w:r w:rsidRPr="004F46E1">
              <w:t>Калтанского</w:t>
            </w:r>
            <w:proofErr w:type="spellEnd"/>
            <w:r w:rsidRPr="004F46E1">
              <w:t xml:space="preserve"> городского округа,</w:t>
            </w:r>
            <w:r>
              <w:br/>
            </w:r>
            <w:r w:rsidRPr="004F46E1">
              <w:t>на 2021 – 2023 годы», в части периода с 01.12.2022 по 31.12.2023</w:t>
            </w:r>
          </w:p>
        </w:tc>
      </w:tr>
      <w:tr w:rsidR="00F8590E" w14:paraId="195CAF12" w14:textId="77777777" w:rsidTr="00167142">
        <w:trPr>
          <w:trHeight w:val="322"/>
          <w:jc w:val="center"/>
        </w:trPr>
        <w:tc>
          <w:tcPr>
            <w:tcW w:w="421" w:type="dxa"/>
            <w:shd w:val="clear" w:color="auto" w:fill="auto"/>
            <w:vAlign w:val="center"/>
          </w:tcPr>
          <w:p w14:paraId="222BA1E4" w14:textId="7A22894E" w:rsidR="00F8590E" w:rsidRPr="00637439" w:rsidRDefault="00F8590E" w:rsidP="00F8590E">
            <w:pPr>
              <w:jc w:val="center"/>
              <w:rPr>
                <w:kern w:val="32"/>
              </w:rPr>
            </w:pPr>
            <w:r>
              <w:rPr>
                <w:kern w:val="32"/>
              </w:rPr>
              <w:t>24.</w:t>
            </w:r>
          </w:p>
        </w:tc>
        <w:tc>
          <w:tcPr>
            <w:tcW w:w="8940" w:type="dxa"/>
            <w:shd w:val="clear" w:color="auto" w:fill="auto"/>
            <w:vAlign w:val="center"/>
          </w:tcPr>
          <w:p w14:paraId="7EEE5C6D" w14:textId="1D4C27DF" w:rsidR="00F8590E" w:rsidRPr="00637439" w:rsidRDefault="00F8590E" w:rsidP="00F8590E">
            <w:pPr>
              <w:ind w:left="6" w:right="135"/>
              <w:jc w:val="both"/>
            </w:pPr>
            <w:r w:rsidRPr="005F7D9E">
              <w:t xml:space="preserve">О внесении изменений в постановление Региональной энергетической комиссии Кузбасса от 14.12.2021 № 668 </w:t>
            </w:r>
            <w:bookmarkStart w:id="14" w:name="_Hlk103843389"/>
            <w:r w:rsidRPr="005F7D9E">
              <w:t>«Об установлении</w:t>
            </w:r>
            <w:r>
              <w:br/>
            </w:r>
            <w:r w:rsidRPr="005F7D9E">
              <w:t>ООО «</w:t>
            </w:r>
            <w:bookmarkStart w:id="15" w:name="_Hlk87514244"/>
            <w:r w:rsidRPr="005F7D9E">
              <w:t xml:space="preserve">Управляющая Компания </w:t>
            </w:r>
            <w:bookmarkEnd w:id="15"/>
            <w:r w:rsidRPr="005F7D9E">
              <w:t>«</w:t>
            </w:r>
            <w:proofErr w:type="spellStart"/>
            <w:r w:rsidRPr="005F7D9E">
              <w:t>ЖилКомплекс</w:t>
            </w:r>
            <w:proofErr w:type="spellEnd"/>
            <w:r w:rsidRPr="005F7D9E">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Pr="005F7D9E">
              <w:t>Мысковского</w:t>
            </w:r>
            <w:proofErr w:type="spellEnd"/>
            <w:r w:rsidRPr="005F7D9E">
              <w:t xml:space="preserve"> городского округа, на 2021-2024 годы»</w:t>
            </w:r>
            <w:bookmarkEnd w:id="14"/>
            <w:r w:rsidRPr="005F7D9E">
              <w:t>, в части периода</w:t>
            </w:r>
            <w:r>
              <w:t xml:space="preserve"> </w:t>
            </w:r>
            <w:r w:rsidRPr="005F7D9E">
              <w:t>с 01.12.2022 по 31.12.2023</w:t>
            </w:r>
          </w:p>
        </w:tc>
      </w:tr>
      <w:tr w:rsidR="00F8590E" w14:paraId="3164DFFC" w14:textId="77777777" w:rsidTr="00167142">
        <w:trPr>
          <w:trHeight w:val="322"/>
          <w:jc w:val="center"/>
        </w:trPr>
        <w:tc>
          <w:tcPr>
            <w:tcW w:w="421" w:type="dxa"/>
            <w:shd w:val="clear" w:color="auto" w:fill="auto"/>
            <w:vAlign w:val="center"/>
          </w:tcPr>
          <w:p w14:paraId="0A2C8887" w14:textId="4CFBD241" w:rsidR="00F8590E" w:rsidRPr="00637439" w:rsidRDefault="00F8590E" w:rsidP="00F8590E">
            <w:pPr>
              <w:jc w:val="center"/>
              <w:rPr>
                <w:kern w:val="32"/>
              </w:rPr>
            </w:pPr>
            <w:r>
              <w:rPr>
                <w:kern w:val="32"/>
              </w:rPr>
              <w:t>25.</w:t>
            </w:r>
          </w:p>
        </w:tc>
        <w:tc>
          <w:tcPr>
            <w:tcW w:w="8940" w:type="dxa"/>
            <w:shd w:val="clear" w:color="auto" w:fill="auto"/>
            <w:vAlign w:val="center"/>
          </w:tcPr>
          <w:p w14:paraId="697E67E6" w14:textId="7D62CF82" w:rsidR="00F8590E" w:rsidRPr="00637439" w:rsidRDefault="00F8590E" w:rsidP="00F8590E">
            <w:pPr>
              <w:ind w:right="147" w:firstLine="6"/>
              <w:jc w:val="both"/>
            </w:pPr>
            <w:r w:rsidRPr="005F7D9E">
              <w:t xml:space="preserve">О внесении изменений в постановление Региональной энергетической комиссии Кузбасса от 14.12.2021 № 669 </w:t>
            </w:r>
            <w:bookmarkStart w:id="16" w:name="_Hlk95483960"/>
            <w:r w:rsidRPr="005F7D9E">
              <w:t>«Об установлении</w:t>
            </w:r>
            <w:bookmarkStart w:id="17" w:name="_Hlk87456422"/>
            <w:r w:rsidR="00EC5C1B">
              <w:t xml:space="preserve"> </w:t>
            </w:r>
            <w:r w:rsidRPr="005F7D9E">
              <w:t>ООО «Управляющая Компания «</w:t>
            </w:r>
            <w:proofErr w:type="spellStart"/>
            <w:r w:rsidRPr="005F7D9E">
              <w:t>ЖилКомплекс</w:t>
            </w:r>
            <w:proofErr w:type="spellEnd"/>
            <w:r w:rsidRPr="005F7D9E">
              <w:t xml:space="preserve">» </w:t>
            </w:r>
            <w:bookmarkEnd w:id="17"/>
            <w:r w:rsidRPr="005F7D9E">
              <w:t>тарифов на горячую воду в открытой системе горячего водоснабжения, реализуемую</w:t>
            </w:r>
            <w:r w:rsidR="00EC5C1B">
              <w:t xml:space="preserve"> </w:t>
            </w:r>
            <w:r w:rsidRPr="005F7D9E">
              <w:t xml:space="preserve">на потребительском рынке </w:t>
            </w:r>
            <w:proofErr w:type="spellStart"/>
            <w:r w:rsidRPr="005F7D9E">
              <w:t>Мысковского</w:t>
            </w:r>
            <w:proofErr w:type="spellEnd"/>
            <w:r w:rsidRPr="005F7D9E">
              <w:t xml:space="preserve"> городского округа,</w:t>
            </w:r>
            <w:r w:rsidR="00EC5C1B">
              <w:t xml:space="preserve"> </w:t>
            </w:r>
            <w:r w:rsidRPr="005F7D9E">
              <w:t>на 2021 – 2024 годы»</w:t>
            </w:r>
            <w:bookmarkEnd w:id="16"/>
            <w:r w:rsidRPr="005F7D9E">
              <w:t>, в части периода с 01.12.2022 по 31.12.2023</w:t>
            </w:r>
          </w:p>
        </w:tc>
      </w:tr>
      <w:tr w:rsidR="00F8590E" w14:paraId="0CEF3C6D" w14:textId="77777777" w:rsidTr="00167142">
        <w:trPr>
          <w:trHeight w:val="322"/>
          <w:jc w:val="center"/>
        </w:trPr>
        <w:tc>
          <w:tcPr>
            <w:tcW w:w="421" w:type="dxa"/>
            <w:shd w:val="clear" w:color="auto" w:fill="auto"/>
            <w:vAlign w:val="center"/>
          </w:tcPr>
          <w:p w14:paraId="3037DF37" w14:textId="40EC7ADC" w:rsidR="00F8590E" w:rsidRPr="00637439" w:rsidRDefault="00F8590E" w:rsidP="00F8590E">
            <w:pPr>
              <w:jc w:val="center"/>
              <w:rPr>
                <w:kern w:val="32"/>
              </w:rPr>
            </w:pPr>
            <w:r>
              <w:rPr>
                <w:kern w:val="32"/>
              </w:rPr>
              <w:t>26.</w:t>
            </w:r>
          </w:p>
        </w:tc>
        <w:tc>
          <w:tcPr>
            <w:tcW w:w="8940" w:type="dxa"/>
            <w:shd w:val="clear" w:color="auto" w:fill="auto"/>
            <w:vAlign w:val="center"/>
          </w:tcPr>
          <w:p w14:paraId="6A7B0803" w14:textId="4B323345" w:rsidR="00F8590E" w:rsidRPr="00637439" w:rsidRDefault="00F8590E" w:rsidP="00F8590E">
            <w:pPr>
              <w:ind w:right="147" w:firstLine="6"/>
              <w:jc w:val="both"/>
            </w:pPr>
            <w:r w:rsidRPr="006F3BC4">
              <w:t xml:space="preserve">О внесении изменений в постановление Региональной </w:t>
            </w:r>
            <w:bookmarkStart w:id="18" w:name="_Hlk95464638"/>
            <w:r w:rsidRPr="006F3BC4">
              <w:t>энергетической комиссии Кузбасса от 14.09.2021 № 335 «Об установлении</w:t>
            </w:r>
            <w:r>
              <w:br/>
            </w:r>
            <w:r w:rsidRPr="006F3BC4">
              <w:t>ООО «Комплекс Услуги» долгосрочных параметров регулирования</w:t>
            </w:r>
            <w:r>
              <w:br/>
            </w:r>
            <w:r w:rsidRPr="006F3BC4">
              <w:t>и долгосрочных тарифов на тепловую энергию, реализуемую</w:t>
            </w:r>
            <w:r>
              <w:br/>
            </w:r>
            <w:r w:rsidRPr="006F3BC4">
              <w:t>на потребительском рынке Мариинского муниципального округа,</w:t>
            </w:r>
            <w:r>
              <w:br/>
            </w:r>
            <w:r w:rsidRPr="006F3BC4">
              <w:t>на 2022-2026 годы»</w:t>
            </w:r>
            <w:bookmarkEnd w:id="18"/>
            <w:r w:rsidRPr="006F3BC4">
              <w:t>, в части периода с 01.12.2022 по 31.12.2023</w:t>
            </w:r>
          </w:p>
        </w:tc>
      </w:tr>
      <w:tr w:rsidR="00F8590E" w14:paraId="7D7EA29B" w14:textId="77777777" w:rsidTr="00167142">
        <w:trPr>
          <w:trHeight w:val="322"/>
          <w:jc w:val="center"/>
        </w:trPr>
        <w:tc>
          <w:tcPr>
            <w:tcW w:w="421" w:type="dxa"/>
            <w:shd w:val="clear" w:color="auto" w:fill="auto"/>
            <w:vAlign w:val="center"/>
          </w:tcPr>
          <w:p w14:paraId="1E0498A9" w14:textId="0D06375A" w:rsidR="00F8590E" w:rsidRPr="00637439" w:rsidRDefault="00F8590E" w:rsidP="00F8590E">
            <w:pPr>
              <w:jc w:val="center"/>
              <w:rPr>
                <w:kern w:val="32"/>
              </w:rPr>
            </w:pPr>
            <w:r>
              <w:rPr>
                <w:kern w:val="32"/>
              </w:rPr>
              <w:t>27.</w:t>
            </w:r>
          </w:p>
        </w:tc>
        <w:tc>
          <w:tcPr>
            <w:tcW w:w="8940" w:type="dxa"/>
            <w:shd w:val="clear" w:color="auto" w:fill="auto"/>
            <w:vAlign w:val="center"/>
          </w:tcPr>
          <w:p w14:paraId="31615174" w14:textId="42862062" w:rsidR="00F8590E" w:rsidRPr="00637439" w:rsidRDefault="00F8590E" w:rsidP="00F8590E">
            <w:pPr>
              <w:tabs>
                <w:tab w:val="left" w:pos="6083"/>
              </w:tabs>
              <w:ind w:right="147" w:firstLine="6"/>
              <w:jc w:val="both"/>
            </w:pPr>
            <w:r w:rsidRPr="002D3159">
              <w:t xml:space="preserve">Об установлении </w:t>
            </w:r>
            <w:bookmarkStart w:id="19" w:name="_Hlk95466221"/>
            <w:r w:rsidRPr="002D3159">
              <w:t xml:space="preserve">МУП «Яйская теплоснабжающая организация» </w:t>
            </w:r>
            <w:bookmarkEnd w:id="19"/>
            <w:r w:rsidRPr="002D3159">
              <w:t>долгосрочных параметров регулирования и долгосрочных тарифов</w:t>
            </w:r>
            <w:r>
              <w:br/>
            </w:r>
            <w:r w:rsidRPr="002D3159">
              <w:t>на тепловую энергию, реализуемую на потребительском рынке</w:t>
            </w:r>
            <w:r>
              <w:br/>
            </w:r>
            <w:bookmarkStart w:id="20" w:name="_Hlk95466450"/>
            <w:r w:rsidRPr="002D3159">
              <w:t>Яйского муниципального округа</w:t>
            </w:r>
            <w:bookmarkEnd w:id="20"/>
            <w:r w:rsidRPr="002D3159">
              <w:t>, на 2023-2027 годы</w:t>
            </w:r>
          </w:p>
        </w:tc>
      </w:tr>
      <w:tr w:rsidR="00F8590E" w14:paraId="6DCC0B18" w14:textId="77777777" w:rsidTr="00167142">
        <w:trPr>
          <w:trHeight w:val="322"/>
          <w:jc w:val="center"/>
        </w:trPr>
        <w:tc>
          <w:tcPr>
            <w:tcW w:w="421" w:type="dxa"/>
            <w:shd w:val="clear" w:color="auto" w:fill="auto"/>
            <w:vAlign w:val="center"/>
          </w:tcPr>
          <w:p w14:paraId="4D687FC4" w14:textId="29445E2B" w:rsidR="00F8590E" w:rsidRPr="00637439" w:rsidRDefault="00F8590E" w:rsidP="00F8590E">
            <w:pPr>
              <w:jc w:val="center"/>
              <w:rPr>
                <w:kern w:val="32"/>
              </w:rPr>
            </w:pPr>
            <w:r>
              <w:rPr>
                <w:kern w:val="32"/>
              </w:rPr>
              <w:t>28.</w:t>
            </w:r>
          </w:p>
        </w:tc>
        <w:tc>
          <w:tcPr>
            <w:tcW w:w="8940" w:type="dxa"/>
            <w:shd w:val="clear" w:color="auto" w:fill="auto"/>
            <w:vAlign w:val="center"/>
          </w:tcPr>
          <w:p w14:paraId="3CFA6A47" w14:textId="3EDD5643" w:rsidR="00F8590E" w:rsidRPr="00637439" w:rsidRDefault="00F8590E" w:rsidP="00F8590E">
            <w:pPr>
              <w:tabs>
                <w:tab w:val="left" w:pos="6083"/>
              </w:tabs>
              <w:ind w:right="147" w:firstLine="6"/>
              <w:jc w:val="both"/>
            </w:pPr>
            <w:r w:rsidRPr="002D3159">
              <w:t>Об установлении МУП «Яйская теплоснабжающая организация» тарифов на горячую воду в открытой системе горячего водоснабжения, реализуемую на потребительском рынке Яйского муниципального округа, на 2023-2027 годы</w:t>
            </w:r>
          </w:p>
        </w:tc>
      </w:tr>
      <w:tr w:rsidR="00F8590E" w14:paraId="6C986A0F" w14:textId="77777777" w:rsidTr="00167142">
        <w:trPr>
          <w:trHeight w:val="322"/>
          <w:jc w:val="center"/>
        </w:trPr>
        <w:tc>
          <w:tcPr>
            <w:tcW w:w="421" w:type="dxa"/>
            <w:shd w:val="clear" w:color="auto" w:fill="auto"/>
            <w:vAlign w:val="center"/>
          </w:tcPr>
          <w:p w14:paraId="02882A0B" w14:textId="45A89A36" w:rsidR="00F8590E" w:rsidRPr="00637439" w:rsidRDefault="00F8590E" w:rsidP="00F8590E">
            <w:pPr>
              <w:jc w:val="center"/>
              <w:rPr>
                <w:kern w:val="32"/>
              </w:rPr>
            </w:pPr>
            <w:r>
              <w:rPr>
                <w:kern w:val="32"/>
              </w:rPr>
              <w:t>29.</w:t>
            </w:r>
          </w:p>
        </w:tc>
        <w:tc>
          <w:tcPr>
            <w:tcW w:w="8940" w:type="dxa"/>
            <w:shd w:val="clear" w:color="auto" w:fill="auto"/>
            <w:vAlign w:val="center"/>
          </w:tcPr>
          <w:p w14:paraId="3CC1A9B5" w14:textId="64E222E9" w:rsidR="00F8590E" w:rsidRPr="00637439" w:rsidRDefault="00F8590E" w:rsidP="00F8590E">
            <w:pPr>
              <w:tabs>
                <w:tab w:val="left" w:pos="6083"/>
              </w:tabs>
              <w:ind w:right="147" w:firstLine="6"/>
              <w:jc w:val="both"/>
            </w:pPr>
            <w:r w:rsidRPr="002D3159">
              <w:t>О внесении изменений в постановление региональной энергетической комиссии Кемеровской области от 08.10.2019 № 300 «Об установлении долгосрочных параметров регулирования и долгосрочных тарифов</w:t>
            </w:r>
            <w:r>
              <w:br/>
            </w:r>
            <w:r w:rsidRPr="002D3159">
              <w:t xml:space="preserve">на тепловую энергию МУП «Яйская теплоснабжающая организация» </w:t>
            </w:r>
            <w:bookmarkStart w:id="21" w:name="_Hlk86754529"/>
            <w:r w:rsidRPr="002D3159">
              <w:t>Яйского муниципального округа</w:t>
            </w:r>
            <w:bookmarkEnd w:id="21"/>
            <w:r w:rsidRPr="002D3159">
              <w:t>, реализуемую</w:t>
            </w:r>
            <w:r w:rsidR="00EC5C1B">
              <w:t xml:space="preserve"> </w:t>
            </w:r>
            <w:r w:rsidRPr="002D3159">
              <w:t>на потребительском рынке пгт. Яя, на 2020-2022 годы», в части периода</w:t>
            </w:r>
            <w:r w:rsidR="00EC5C1B">
              <w:t xml:space="preserve"> </w:t>
            </w:r>
            <w:r w:rsidRPr="002D3159">
              <w:t>с 01.12.2022 по 31.12 2022</w:t>
            </w:r>
          </w:p>
        </w:tc>
      </w:tr>
      <w:tr w:rsidR="00F8590E" w14:paraId="71F24A9C" w14:textId="77777777" w:rsidTr="00167142">
        <w:trPr>
          <w:trHeight w:val="322"/>
          <w:jc w:val="center"/>
        </w:trPr>
        <w:tc>
          <w:tcPr>
            <w:tcW w:w="421" w:type="dxa"/>
            <w:shd w:val="clear" w:color="auto" w:fill="auto"/>
            <w:vAlign w:val="center"/>
          </w:tcPr>
          <w:p w14:paraId="20B9A90C" w14:textId="1AE3C836" w:rsidR="00F8590E" w:rsidRPr="00637439" w:rsidRDefault="00F8590E" w:rsidP="00F8590E">
            <w:pPr>
              <w:jc w:val="center"/>
              <w:rPr>
                <w:kern w:val="32"/>
              </w:rPr>
            </w:pPr>
            <w:r>
              <w:rPr>
                <w:kern w:val="32"/>
              </w:rPr>
              <w:t>30.</w:t>
            </w:r>
          </w:p>
        </w:tc>
        <w:tc>
          <w:tcPr>
            <w:tcW w:w="8940" w:type="dxa"/>
            <w:shd w:val="clear" w:color="auto" w:fill="auto"/>
            <w:vAlign w:val="center"/>
          </w:tcPr>
          <w:p w14:paraId="0D96EC42" w14:textId="3A29BE96" w:rsidR="00F8590E" w:rsidRPr="00637439" w:rsidRDefault="00F8590E" w:rsidP="00F8590E">
            <w:pPr>
              <w:ind w:right="147" w:firstLine="6"/>
              <w:jc w:val="both"/>
            </w:pPr>
            <w:r w:rsidRPr="002D3159">
              <w:t>О внесении изменений в постановление региональной энергетической комиссии Кемеровской области от 08.10.2019 № 301 «Об установлении тарифов МУП «Яйская теплоснабжающая организация»</w:t>
            </w:r>
            <w:r w:rsidR="00EC5C1B">
              <w:t xml:space="preserve"> </w:t>
            </w:r>
            <w:r w:rsidRPr="002D3159">
              <w:t>Яйского муниципального округа на теплоноситель, реализуемый</w:t>
            </w:r>
            <w:r w:rsidR="00EC5C1B">
              <w:t xml:space="preserve"> </w:t>
            </w:r>
            <w:r w:rsidRPr="002D3159">
              <w:t>на потребительском рынке пгт. Яя, на период 2020-2022 годы»,</w:t>
            </w:r>
            <w:r>
              <w:br/>
            </w:r>
            <w:r w:rsidRPr="002D3159">
              <w:t>в части периода с 01.12.2022 по 31.12 2022</w:t>
            </w:r>
          </w:p>
        </w:tc>
      </w:tr>
      <w:tr w:rsidR="00F8590E" w14:paraId="49E6054E" w14:textId="77777777" w:rsidTr="00167142">
        <w:trPr>
          <w:trHeight w:val="322"/>
          <w:jc w:val="center"/>
        </w:trPr>
        <w:tc>
          <w:tcPr>
            <w:tcW w:w="421" w:type="dxa"/>
            <w:shd w:val="clear" w:color="auto" w:fill="auto"/>
            <w:vAlign w:val="center"/>
          </w:tcPr>
          <w:p w14:paraId="4CD6E174" w14:textId="7F56D705" w:rsidR="00F8590E" w:rsidRPr="00637439" w:rsidRDefault="00F8590E" w:rsidP="00F8590E">
            <w:pPr>
              <w:jc w:val="center"/>
              <w:rPr>
                <w:kern w:val="32"/>
              </w:rPr>
            </w:pPr>
            <w:r>
              <w:rPr>
                <w:kern w:val="32"/>
              </w:rPr>
              <w:t>31.</w:t>
            </w:r>
          </w:p>
        </w:tc>
        <w:tc>
          <w:tcPr>
            <w:tcW w:w="8940" w:type="dxa"/>
            <w:shd w:val="clear" w:color="auto" w:fill="auto"/>
            <w:vAlign w:val="center"/>
          </w:tcPr>
          <w:p w14:paraId="6A93F9E0" w14:textId="71317A8B" w:rsidR="00F8590E" w:rsidRPr="00637439" w:rsidRDefault="00F8590E" w:rsidP="00F8590E">
            <w:pPr>
              <w:ind w:right="147" w:firstLine="6"/>
              <w:jc w:val="both"/>
            </w:pPr>
            <w:r w:rsidRPr="002D3159">
              <w:t>О внесении изменений в постановление региональной энергетической комиссии Кемеровской области от 08.10.2019 № 302 «Об установлении МУП «Яйская теплоснабжающая организация» Яйского муниципального округа тарифов на горячую воду в открытой системе горячего водоснабжения (теплоснабжения), реализуемую на потребительском рынке пгт. Яя, на период 2020-2022 годы», в части периода</w:t>
            </w:r>
            <w:r w:rsidR="00EC5C1B">
              <w:t xml:space="preserve"> </w:t>
            </w:r>
            <w:r w:rsidRPr="002D3159">
              <w:t>с 01.12.2022 по 31.12 2022</w:t>
            </w:r>
          </w:p>
        </w:tc>
      </w:tr>
      <w:tr w:rsidR="00F8590E" w14:paraId="7D0844CE" w14:textId="77777777" w:rsidTr="00167142">
        <w:trPr>
          <w:trHeight w:val="322"/>
          <w:jc w:val="center"/>
        </w:trPr>
        <w:tc>
          <w:tcPr>
            <w:tcW w:w="421" w:type="dxa"/>
            <w:shd w:val="clear" w:color="auto" w:fill="auto"/>
            <w:vAlign w:val="center"/>
          </w:tcPr>
          <w:p w14:paraId="2DF24EF5" w14:textId="67B26D1B" w:rsidR="00F8590E" w:rsidRPr="00637439" w:rsidRDefault="00F8590E" w:rsidP="00F8590E">
            <w:pPr>
              <w:jc w:val="center"/>
              <w:rPr>
                <w:kern w:val="32"/>
              </w:rPr>
            </w:pPr>
            <w:r>
              <w:rPr>
                <w:kern w:val="32"/>
              </w:rPr>
              <w:t>32.</w:t>
            </w:r>
          </w:p>
        </w:tc>
        <w:tc>
          <w:tcPr>
            <w:tcW w:w="8940" w:type="dxa"/>
            <w:shd w:val="clear" w:color="auto" w:fill="auto"/>
            <w:vAlign w:val="center"/>
          </w:tcPr>
          <w:p w14:paraId="43CBD071" w14:textId="431093ED" w:rsidR="00F8590E" w:rsidRPr="00637439" w:rsidRDefault="00F8590E" w:rsidP="00F8590E">
            <w:pPr>
              <w:ind w:right="147" w:firstLine="6"/>
              <w:jc w:val="both"/>
            </w:pPr>
            <w:r w:rsidRPr="00E93599">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w:t>
            </w:r>
            <w:r>
              <w:br/>
            </w:r>
            <w:r w:rsidRPr="00E93599">
              <w:lastRenderedPageBreak/>
              <w:t>на тепловую энергию, реализуемую ООО «Тепловая Компания</w:t>
            </w:r>
            <w:r>
              <w:br/>
            </w:r>
            <w:r w:rsidRPr="00E93599">
              <w:t>«Актив» на потребительском рынке Киселевского городского округа,</w:t>
            </w:r>
            <w:r>
              <w:br/>
            </w:r>
            <w:r w:rsidRPr="00E93599">
              <w:t>на 2018-2024 годы», в части периода с 01.12.2022 по 31.12.2023</w:t>
            </w:r>
          </w:p>
        </w:tc>
      </w:tr>
      <w:tr w:rsidR="00F8590E" w14:paraId="2F7CE9B5" w14:textId="77777777" w:rsidTr="00167142">
        <w:trPr>
          <w:trHeight w:val="322"/>
          <w:jc w:val="center"/>
        </w:trPr>
        <w:tc>
          <w:tcPr>
            <w:tcW w:w="421" w:type="dxa"/>
            <w:shd w:val="clear" w:color="auto" w:fill="auto"/>
            <w:vAlign w:val="center"/>
          </w:tcPr>
          <w:p w14:paraId="58673814" w14:textId="3D400429" w:rsidR="00F8590E" w:rsidRPr="00637439" w:rsidRDefault="00F8590E" w:rsidP="00F8590E">
            <w:pPr>
              <w:jc w:val="center"/>
              <w:rPr>
                <w:kern w:val="32"/>
              </w:rPr>
            </w:pPr>
            <w:r>
              <w:rPr>
                <w:kern w:val="32"/>
              </w:rPr>
              <w:lastRenderedPageBreak/>
              <w:t>33.</w:t>
            </w:r>
          </w:p>
        </w:tc>
        <w:tc>
          <w:tcPr>
            <w:tcW w:w="8940" w:type="dxa"/>
            <w:shd w:val="clear" w:color="auto" w:fill="auto"/>
            <w:vAlign w:val="center"/>
          </w:tcPr>
          <w:p w14:paraId="0ADF318F" w14:textId="5BEC5E80" w:rsidR="00F8590E" w:rsidRPr="00637439" w:rsidRDefault="00F8590E" w:rsidP="00F8590E">
            <w:pPr>
              <w:ind w:right="147" w:firstLine="6"/>
              <w:jc w:val="both"/>
            </w:pPr>
            <w:r w:rsidRPr="00E93599">
              <w:t>О внесении изменений в постановление региональной энергетической комиссии Кемеровской области от 06.02.2018 № 31 «Об установлении ООО «Тепловая Компания «Актив» тарифов на теплоноситель, реализуемый на потребительском рынке Киселевского городского округа, на 2018 – 2024 годы», в части периода с 01.12.2022 по 31.12.2023</w:t>
            </w:r>
          </w:p>
        </w:tc>
      </w:tr>
      <w:tr w:rsidR="00F8590E" w14:paraId="6C019054" w14:textId="77777777" w:rsidTr="00167142">
        <w:trPr>
          <w:trHeight w:val="322"/>
          <w:jc w:val="center"/>
        </w:trPr>
        <w:tc>
          <w:tcPr>
            <w:tcW w:w="421" w:type="dxa"/>
            <w:shd w:val="clear" w:color="auto" w:fill="auto"/>
            <w:vAlign w:val="center"/>
          </w:tcPr>
          <w:p w14:paraId="64F542F5" w14:textId="0B2FC002" w:rsidR="00F8590E" w:rsidRPr="00637439" w:rsidRDefault="00F8590E" w:rsidP="00F8590E">
            <w:pPr>
              <w:jc w:val="center"/>
              <w:rPr>
                <w:kern w:val="32"/>
              </w:rPr>
            </w:pPr>
            <w:r>
              <w:rPr>
                <w:kern w:val="32"/>
              </w:rPr>
              <w:t>34.</w:t>
            </w:r>
          </w:p>
        </w:tc>
        <w:tc>
          <w:tcPr>
            <w:tcW w:w="8940" w:type="dxa"/>
            <w:shd w:val="clear" w:color="auto" w:fill="auto"/>
            <w:vAlign w:val="center"/>
          </w:tcPr>
          <w:p w14:paraId="30168BE5" w14:textId="41E5C286" w:rsidR="00F8590E" w:rsidRPr="00637439" w:rsidRDefault="00F8590E" w:rsidP="00F8590E">
            <w:pPr>
              <w:tabs>
                <w:tab w:val="left" w:pos="6083"/>
              </w:tabs>
              <w:ind w:right="147" w:firstLine="6"/>
              <w:jc w:val="both"/>
            </w:pPr>
            <w:r w:rsidRPr="00E93599">
              <w:t>О внесении изменений в постановление региональной энергетической комиссии Кемеровской области от 06.02.2018 № 32 «Об установлении ООО «Тепловая Компания «Актив» тарифов на горячую воду в открытой системе горячего водоснабжения (теплоснабжения), реализуемую</w:t>
            </w:r>
            <w:r>
              <w:br/>
            </w:r>
            <w:r w:rsidRPr="00E93599">
              <w:t>на потребительском рынке Киселевского городского округа</w:t>
            </w:r>
            <w:r>
              <w:br/>
            </w:r>
            <w:r w:rsidRPr="00E93599">
              <w:t xml:space="preserve">на 2018 – 2024 годы», в части периода с 01.12.2022 по 31.12.2023 </w:t>
            </w:r>
          </w:p>
        </w:tc>
      </w:tr>
      <w:tr w:rsidR="00F8590E" w14:paraId="6BD08283" w14:textId="77777777" w:rsidTr="00167142">
        <w:trPr>
          <w:trHeight w:val="322"/>
          <w:jc w:val="center"/>
        </w:trPr>
        <w:tc>
          <w:tcPr>
            <w:tcW w:w="421" w:type="dxa"/>
            <w:shd w:val="clear" w:color="auto" w:fill="auto"/>
            <w:vAlign w:val="center"/>
          </w:tcPr>
          <w:p w14:paraId="12F97321" w14:textId="7771AC4F" w:rsidR="00F8590E" w:rsidRPr="00637439" w:rsidRDefault="00F8590E" w:rsidP="00F8590E">
            <w:pPr>
              <w:jc w:val="center"/>
              <w:rPr>
                <w:kern w:val="32"/>
              </w:rPr>
            </w:pPr>
            <w:r>
              <w:rPr>
                <w:kern w:val="32"/>
              </w:rPr>
              <w:t>35.</w:t>
            </w:r>
          </w:p>
        </w:tc>
        <w:tc>
          <w:tcPr>
            <w:tcW w:w="8940" w:type="dxa"/>
            <w:shd w:val="clear" w:color="auto" w:fill="auto"/>
            <w:vAlign w:val="center"/>
          </w:tcPr>
          <w:p w14:paraId="06C26CB1" w14:textId="5EEC52E6" w:rsidR="00F8590E" w:rsidRPr="00637439" w:rsidRDefault="00F8590E" w:rsidP="00F8590E">
            <w:pPr>
              <w:tabs>
                <w:tab w:val="left" w:pos="6083"/>
              </w:tabs>
              <w:ind w:right="147" w:firstLine="6"/>
              <w:jc w:val="both"/>
            </w:pPr>
            <w:r w:rsidRPr="00FE10D5">
              <w:t xml:space="preserve">О внесении изменений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w:t>
            </w:r>
            <w:r w:rsidRPr="00FE10D5">
              <w:br/>
              <w:t xml:space="preserve">на тепловую энергию, реализуемую АО «Угольная компания «Северный Кузбасс» на потребительском рынке Березовского городского округа, </w:t>
            </w:r>
            <w:r w:rsidRPr="00FE10D5">
              <w:br/>
              <w:t>на 2019-2023 годы», в части периода с 01.12.2022 по 31.12.2023</w:t>
            </w:r>
          </w:p>
        </w:tc>
      </w:tr>
      <w:tr w:rsidR="00F8590E" w14:paraId="275809C2" w14:textId="77777777" w:rsidTr="00167142">
        <w:trPr>
          <w:trHeight w:val="322"/>
          <w:jc w:val="center"/>
        </w:trPr>
        <w:tc>
          <w:tcPr>
            <w:tcW w:w="421" w:type="dxa"/>
            <w:shd w:val="clear" w:color="auto" w:fill="auto"/>
            <w:vAlign w:val="center"/>
          </w:tcPr>
          <w:p w14:paraId="7965437A" w14:textId="33F20F1E" w:rsidR="00F8590E" w:rsidRPr="00637439" w:rsidRDefault="00F8590E" w:rsidP="00F8590E">
            <w:pPr>
              <w:jc w:val="center"/>
              <w:rPr>
                <w:kern w:val="32"/>
              </w:rPr>
            </w:pPr>
            <w:r>
              <w:rPr>
                <w:kern w:val="32"/>
              </w:rPr>
              <w:t>36.</w:t>
            </w:r>
          </w:p>
        </w:tc>
        <w:tc>
          <w:tcPr>
            <w:tcW w:w="8940" w:type="dxa"/>
            <w:shd w:val="clear" w:color="auto" w:fill="auto"/>
            <w:vAlign w:val="center"/>
          </w:tcPr>
          <w:p w14:paraId="3CDA8CCB" w14:textId="683ABC00" w:rsidR="00F8590E" w:rsidRPr="00637439" w:rsidRDefault="00F8590E" w:rsidP="00F8590E">
            <w:pPr>
              <w:tabs>
                <w:tab w:val="left" w:pos="6083"/>
              </w:tabs>
              <w:ind w:right="147" w:firstLine="6"/>
              <w:jc w:val="both"/>
            </w:pPr>
            <w:r w:rsidRPr="008635BE">
              <w:t xml:space="preserve">О внесении изменений в постановление Региональной энергетической комиссии </w:t>
            </w:r>
            <w:bookmarkStart w:id="22" w:name="_Hlk85724951"/>
            <w:r w:rsidRPr="008635BE">
              <w:t xml:space="preserve">Кузбасса </w:t>
            </w:r>
            <w:bookmarkEnd w:id="22"/>
            <w:r w:rsidRPr="008635BE">
              <w:t>от 01.10.2021 № 379 «Об установлении долгосрочных параметров регулирования и долгосрочных тарифов ООО «Мастер»</w:t>
            </w:r>
            <w:r>
              <w:br/>
            </w:r>
            <w:r w:rsidRPr="008635BE">
              <w:t>на тепловую энергию, реализуемую на потребительском рынке</w:t>
            </w:r>
            <w:r>
              <w:br/>
            </w:r>
            <w:bookmarkStart w:id="23" w:name="_Hlk82604800"/>
            <w:r w:rsidRPr="008635BE">
              <w:t xml:space="preserve">Ленинск-Кузнецкого </w:t>
            </w:r>
            <w:bookmarkEnd w:id="23"/>
            <w:r w:rsidRPr="008635BE">
              <w:t>городского округа, на период 2021-2030 годы», в части периода с 01.12.2022 по 31.12.2023 года</w:t>
            </w:r>
          </w:p>
        </w:tc>
      </w:tr>
      <w:tr w:rsidR="00F8590E" w14:paraId="765B9C57" w14:textId="77777777" w:rsidTr="00167142">
        <w:trPr>
          <w:trHeight w:val="322"/>
          <w:jc w:val="center"/>
        </w:trPr>
        <w:tc>
          <w:tcPr>
            <w:tcW w:w="421" w:type="dxa"/>
            <w:shd w:val="clear" w:color="auto" w:fill="auto"/>
            <w:vAlign w:val="center"/>
          </w:tcPr>
          <w:p w14:paraId="312C1688" w14:textId="51A9303A" w:rsidR="00F8590E" w:rsidRPr="00637439" w:rsidRDefault="00F8590E" w:rsidP="00F8590E">
            <w:pPr>
              <w:jc w:val="center"/>
              <w:rPr>
                <w:kern w:val="32"/>
              </w:rPr>
            </w:pPr>
            <w:r>
              <w:rPr>
                <w:kern w:val="32"/>
              </w:rPr>
              <w:t>37.</w:t>
            </w:r>
          </w:p>
        </w:tc>
        <w:tc>
          <w:tcPr>
            <w:tcW w:w="8940" w:type="dxa"/>
            <w:shd w:val="clear" w:color="auto" w:fill="auto"/>
            <w:vAlign w:val="center"/>
          </w:tcPr>
          <w:p w14:paraId="0369367A" w14:textId="62AC13B5" w:rsidR="00F8590E" w:rsidRPr="00637439" w:rsidRDefault="00F8590E" w:rsidP="00F8590E">
            <w:pPr>
              <w:tabs>
                <w:tab w:val="left" w:pos="6083"/>
              </w:tabs>
              <w:ind w:right="147" w:firstLine="6"/>
              <w:jc w:val="both"/>
            </w:pPr>
            <w:r w:rsidRPr="008635BE">
              <w:t>О внесении изменений в постановление Региональной энергетической комиссии Кузбасса от 01.10.2021 № 380 «</w:t>
            </w:r>
            <w:bookmarkStart w:id="24" w:name="_Hlk85725683"/>
            <w:r w:rsidRPr="008635BE">
              <w:t>Об установлении долгосрочных тарифов на теплоноситель, реализуемый ООО «Мастер»</w:t>
            </w:r>
            <w:r>
              <w:br/>
            </w:r>
            <w:r w:rsidRPr="008635BE">
              <w:t>на потребительском рынке Ленинск-Кузнецкого городского округа,</w:t>
            </w:r>
            <w:r>
              <w:br/>
            </w:r>
            <w:r w:rsidRPr="008635BE">
              <w:t>на период 2021-2030 годы</w:t>
            </w:r>
            <w:bookmarkEnd w:id="24"/>
            <w:r w:rsidRPr="008635BE">
              <w:t>», в части периода с 01.12.2022 по 31.12.2023</w:t>
            </w:r>
          </w:p>
        </w:tc>
      </w:tr>
      <w:tr w:rsidR="00F8590E" w14:paraId="6396EE20" w14:textId="77777777" w:rsidTr="00167142">
        <w:trPr>
          <w:trHeight w:val="322"/>
          <w:jc w:val="center"/>
        </w:trPr>
        <w:tc>
          <w:tcPr>
            <w:tcW w:w="421" w:type="dxa"/>
            <w:shd w:val="clear" w:color="auto" w:fill="auto"/>
            <w:vAlign w:val="center"/>
          </w:tcPr>
          <w:p w14:paraId="184D3E09" w14:textId="1CFC7CA1" w:rsidR="00F8590E" w:rsidRPr="00637439" w:rsidRDefault="00F8590E" w:rsidP="00F8590E">
            <w:pPr>
              <w:jc w:val="center"/>
              <w:rPr>
                <w:kern w:val="32"/>
              </w:rPr>
            </w:pPr>
            <w:r>
              <w:rPr>
                <w:kern w:val="32"/>
              </w:rPr>
              <w:t>38.</w:t>
            </w:r>
          </w:p>
        </w:tc>
        <w:tc>
          <w:tcPr>
            <w:tcW w:w="8940" w:type="dxa"/>
            <w:shd w:val="clear" w:color="auto" w:fill="auto"/>
            <w:vAlign w:val="center"/>
          </w:tcPr>
          <w:p w14:paraId="66519A3C" w14:textId="1D45DD45" w:rsidR="00F8590E" w:rsidRPr="00637439" w:rsidRDefault="00F8590E" w:rsidP="00F8590E">
            <w:pPr>
              <w:tabs>
                <w:tab w:val="left" w:pos="6083"/>
              </w:tabs>
              <w:ind w:right="147" w:firstLine="6"/>
              <w:jc w:val="both"/>
            </w:pPr>
            <w:r w:rsidRPr="008635BE">
              <w:t>О внесении изменений в постановление Региональной энергетической комиссии Кузбасса от 01.10.2021 № 381 «Об установлении долгосрочных тарифов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на период</w:t>
            </w:r>
            <w:r>
              <w:br/>
            </w:r>
            <w:r w:rsidRPr="008635BE">
              <w:t>2021-2030 годы», в части периода с 01.12.2022 по 31.12.2023</w:t>
            </w:r>
          </w:p>
        </w:tc>
      </w:tr>
      <w:tr w:rsidR="00F8590E" w14:paraId="475128C9" w14:textId="77777777" w:rsidTr="00167142">
        <w:trPr>
          <w:trHeight w:val="322"/>
          <w:jc w:val="center"/>
        </w:trPr>
        <w:tc>
          <w:tcPr>
            <w:tcW w:w="421" w:type="dxa"/>
            <w:shd w:val="clear" w:color="auto" w:fill="auto"/>
            <w:vAlign w:val="center"/>
          </w:tcPr>
          <w:p w14:paraId="753C6156" w14:textId="526CDCBE" w:rsidR="00F8590E" w:rsidRPr="00637439" w:rsidRDefault="00F8590E" w:rsidP="00F8590E">
            <w:pPr>
              <w:jc w:val="center"/>
              <w:rPr>
                <w:kern w:val="32"/>
              </w:rPr>
            </w:pPr>
            <w:r>
              <w:rPr>
                <w:kern w:val="32"/>
              </w:rPr>
              <w:t>39.</w:t>
            </w:r>
          </w:p>
        </w:tc>
        <w:tc>
          <w:tcPr>
            <w:tcW w:w="8940" w:type="dxa"/>
            <w:shd w:val="clear" w:color="auto" w:fill="auto"/>
            <w:vAlign w:val="center"/>
          </w:tcPr>
          <w:p w14:paraId="286F0CF7" w14:textId="355D4C20" w:rsidR="00F8590E" w:rsidRPr="00637439" w:rsidRDefault="00F8590E" w:rsidP="00F8590E">
            <w:pPr>
              <w:tabs>
                <w:tab w:val="left" w:pos="6083"/>
              </w:tabs>
              <w:ind w:right="147" w:firstLine="6"/>
              <w:jc w:val="both"/>
            </w:pPr>
            <w:r w:rsidRPr="007A0130">
              <w:t>О внесении изменений в постановление Региональной энергетической комиссии Кузбасса от 17.05.2022 № 126 «Об установлении тарифов</w:t>
            </w:r>
            <w:r>
              <w:br/>
            </w:r>
            <w:r w:rsidRPr="007A0130">
              <w:t>на услуги по передаче тепловой энергии по сетям МКП «Комфорт», реализуемой на потребительском рынке Тяжинского муниципального округа, на 2022 год»</w:t>
            </w:r>
          </w:p>
        </w:tc>
      </w:tr>
      <w:tr w:rsidR="00F8590E" w14:paraId="6ADFBBBC" w14:textId="77777777" w:rsidTr="00167142">
        <w:trPr>
          <w:trHeight w:val="322"/>
          <w:jc w:val="center"/>
        </w:trPr>
        <w:tc>
          <w:tcPr>
            <w:tcW w:w="421" w:type="dxa"/>
            <w:shd w:val="clear" w:color="auto" w:fill="auto"/>
            <w:vAlign w:val="center"/>
          </w:tcPr>
          <w:p w14:paraId="1F52026E" w14:textId="0A06480B" w:rsidR="00F8590E" w:rsidRPr="00637439" w:rsidRDefault="00F8590E" w:rsidP="00F8590E">
            <w:pPr>
              <w:jc w:val="center"/>
              <w:rPr>
                <w:kern w:val="32"/>
              </w:rPr>
            </w:pPr>
            <w:r>
              <w:rPr>
                <w:kern w:val="32"/>
              </w:rPr>
              <w:t>40.</w:t>
            </w:r>
          </w:p>
        </w:tc>
        <w:tc>
          <w:tcPr>
            <w:tcW w:w="8940" w:type="dxa"/>
            <w:shd w:val="clear" w:color="auto" w:fill="auto"/>
            <w:vAlign w:val="center"/>
          </w:tcPr>
          <w:p w14:paraId="2833EB89" w14:textId="2E0691CF" w:rsidR="00F8590E" w:rsidRPr="00637439" w:rsidRDefault="00F8590E" w:rsidP="00F8590E">
            <w:pPr>
              <w:ind w:right="147" w:firstLine="6"/>
              <w:jc w:val="both"/>
            </w:pPr>
            <w:r w:rsidRPr="00FF7542">
              <w:t>Об установлении долгосрочных параметров регулирования</w:t>
            </w:r>
            <w:r>
              <w:br/>
            </w:r>
            <w:r w:rsidRPr="00FF7542">
              <w:t>и долгосрочных тарифов на услуги по передаче тепловой энергии</w:t>
            </w:r>
            <w:r>
              <w:br/>
            </w:r>
            <w:r w:rsidRPr="00FF7542">
              <w:t>по сетям МКП «Комфорт» (Тяжинский муниципальный округ),</w:t>
            </w:r>
            <w:r>
              <w:br/>
            </w:r>
            <w:r w:rsidRPr="00FF7542">
              <w:t>на 2023 - 2025 годы</w:t>
            </w:r>
          </w:p>
        </w:tc>
      </w:tr>
      <w:tr w:rsidR="00F8590E" w14:paraId="4B2B81FD" w14:textId="77777777" w:rsidTr="00167142">
        <w:trPr>
          <w:trHeight w:val="322"/>
          <w:jc w:val="center"/>
        </w:trPr>
        <w:tc>
          <w:tcPr>
            <w:tcW w:w="421" w:type="dxa"/>
            <w:shd w:val="clear" w:color="auto" w:fill="auto"/>
            <w:vAlign w:val="center"/>
          </w:tcPr>
          <w:p w14:paraId="6F2D1B8F" w14:textId="24C3B60B" w:rsidR="00F8590E" w:rsidRPr="00637439" w:rsidRDefault="00F8590E" w:rsidP="00F8590E">
            <w:pPr>
              <w:jc w:val="center"/>
              <w:rPr>
                <w:kern w:val="32"/>
              </w:rPr>
            </w:pPr>
            <w:r>
              <w:rPr>
                <w:kern w:val="32"/>
              </w:rPr>
              <w:t>41.</w:t>
            </w:r>
          </w:p>
        </w:tc>
        <w:tc>
          <w:tcPr>
            <w:tcW w:w="8940" w:type="dxa"/>
            <w:shd w:val="clear" w:color="auto" w:fill="auto"/>
            <w:vAlign w:val="center"/>
          </w:tcPr>
          <w:p w14:paraId="308721E1" w14:textId="032B972C" w:rsidR="00F8590E" w:rsidRPr="00637439" w:rsidRDefault="00F8590E" w:rsidP="00F8590E">
            <w:pPr>
              <w:ind w:right="147" w:firstLine="6"/>
              <w:jc w:val="both"/>
            </w:pPr>
            <w:r w:rsidRPr="000775B7">
              <w:t xml:space="preserve">Об установлении долгосрочных параметров регулирования </w:t>
            </w:r>
            <w:r w:rsidRPr="000775B7">
              <w:br/>
              <w:t>и долгосрочных тарифов ООО «ТГК» на тепловую энергию, реализуемую на потребительском рынке Тяжинского муниципального округа,</w:t>
            </w:r>
            <w:r>
              <w:br/>
            </w:r>
            <w:r w:rsidRPr="000775B7">
              <w:t>на период 2023-2027 годы</w:t>
            </w:r>
          </w:p>
        </w:tc>
      </w:tr>
      <w:tr w:rsidR="00F8590E" w14:paraId="202FF376" w14:textId="77777777" w:rsidTr="00167142">
        <w:trPr>
          <w:trHeight w:val="322"/>
          <w:jc w:val="center"/>
        </w:trPr>
        <w:tc>
          <w:tcPr>
            <w:tcW w:w="421" w:type="dxa"/>
            <w:shd w:val="clear" w:color="auto" w:fill="auto"/>
            <w:vAlign w:val="center"/>
          </w:tcPr>
          <w:p w14:paraId="69D8499D" w14:textId="20C9A7A2" w:rsidR="00F8590E" w:rsidRPr="00637439" w:rsidRDefault="00F8590E" w:rsidP="00F8590E">
            <w:pPr>
              <w:jc w:val="center"/>
              <w:rPr>
                <w:kern w:val="32"/>
              </w:rPr>
            </w:pPr>
            <w:r>
              <w:rPr>
                <w:kern w:val="32"/>
              </w:rPr>
              <w:t>42.</w:t>
            </w:r>
          </w:p>
        </w:tc>
        <w:tc>
          <w:tcPr>
            <w:tcW w:w="8940" w:type="dxa"/>
            <w:shd w:val="clear" w:color="auto" w:fill="auto"/>
            <w:vAlign w:val="center"/>
          </w:tcPr>
          <w:p w14:paraId="298CF8C2" w14:textId="7330B5BC" w:rsidR="00F8590E" w:rsidRPr="00637439" w:rsidRDefault="00F8590E" w:rsidP="00F8590E">
            <w:pPr>
              <w:tabs>
                <w:tab w:val="left" w:pos="6083"/>
              </w:tabs>
              <w:ind w:right="147" w:firstLine="6"/>
              <w:jc w:val="both"/>
            </w:pPr>
            <w:r w:rsidRPr="000775B7">
              <w:t>О внесении изменений в постановление региональной энергетической комиссии Кемеровской области от 20.12.2019 № 766 «Об установлении долгосрочных параметров регулирования и долгосрочных тарифов</w:t>
            </w:r>
            <w:r>
              <w:br/>
            </w:r>
            <w:r w:rsidRPr="000775B7">
              <w:lastRenderedPageBreak/>
              <w:t>на тепловую энергию, реализуемую ООО «Тяжинская генерирующая компания» на потребительском рынке Тяжинского муниципального округа, на 2020-2022 годы»</w:t>
            </w:r>
          </w:p>
        </w:tc>
      </w:tr>
      <w:tr w:rsidR="00F8590E" w14:paraId="4AC00987" w14:textId="77777777" w:rsidTr="00167142">
        <w:trPr>
          <w:trHeight w:val="322"/>
          <w:jc w:val="center"/>
        </w:trPr>
        <w:tc>
          <w:tcPr>
            <w:tcW w:w="421" w:type="dxa"/>
            <w:shd w:val="clear" w:color="auto" w:fill="auto"/>
            <w:vAlign w:val="center"/>
          </w:tcPr>
          <w:p w14:paraId="751FF9E3" w14:textId="04FDF5F6" w:rsidR="00F8590E" w:rsidRPr="00637439" w:rsidRDefault="00F8590E" w:rsidP="00F8590E">
            <w:pPr>
              <w:jc w:val="center"/>
              <w:rPr>
                <w:kern w:val="32"/>
              </w:rPr>
            </w:pPr>
            <w:r>
              <w:rPr>
                <w:kern w:val="32"/>
              </w:rPr>
              <w:lastRenderedPageBreak/>
              <w:t>43.</w:t>
            </w:r>
          </w:p>
        </w:tc>
        <w:tc>
          <w:tcPr>
            <w:tcW w:w="8940" w:type="dxa"/>
            <w:shd w:val="clear" w:color="auto" w:fill="auto"/>
            <w:vAlign w:val="center"/>
          </w:tcPr>
          <w:p w14:paraId="66C26596" w14:textId="0DA24718" w:rsidR="00F8590E" w:rsidRPr="00637439" w:rsidRDefault="00F8590E" w:rsidP="00F8590E">
            <w:pPr>
              <w:ind w:right="135"/>
              <w:jc w:val="both"/>
            </w:pPr>
            <w:r w:rsidRPr="00A77430">
              <w:t>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w:t>
            </w:r>
            <w:r>
              <w:br/>
            </w:r>
            <w:r w:rsidRPr="00A77430">
              <w:t>на потребительском рынке Тисульского муниципального округа,</w:t>
            </w:r>
            <w:r>
              <w:br/>
            </w:r>
            <w:r w:rsidRPr="00A77430">
              <w:t>на 2019-2028 годы», в части периода с 01.12.2022 по 31.12.2023</w:t>
            </w:r>
          </w:p>
        </w:tc>
      </w:tr>
      <w:tr w:rsidR="00F8590E" w14:paraId="3072C282" w14:textId="77777777" w:rsidTr="00167142">
        <w:trPr>
          <w:trHeight w:val="322"/>
          <w:jc w:val="center"/>
        </w:trPr>
        <w:tc>
          <w:tcPr>
            <w:tcW w:w="421" w:type="dxa"/>
            <w:shd w:val="clear" w:color="auto" w:fill="auto"/>
            <w:vAlign w:val="center"/>
          </w:tcPr>
          <w:p w14:paraId="6A57456C" w14:textId="60AE407B" w:rsidR="00F8590E" w:rsidRPr="00637439" w:rsidRDefault="00F8590E" w:rsidP="00F8590E">
            <w:pPr>
              <w:jc w:val="center"/>
              <w:rPr>
                <w:kern w:val="32"/>
              </w:rPr>
            </w:pPr>
            <w:r>
              <w:rPr>
                <w:kern w:val="32"/>
              </w:rPr>
              <w:t>44.</w:t>
            </w:r>
          </w:p>
        </w:tc>
        <w:tc>
          <w:tcPr>
            <w:tcW w:w="8940" w:type="dxa"/>
            <w:shd w:val="clear" w:color="auto" w:fill="auto"/>
            <w:vAlign w:val="center"/>
          </w:tcPr>
          <w:p w14:paraId="310F3BB8" w14:textId="258E1639" w:rsidR="00F8590E" w:rsidRPr="00637439" w:rsidRDefault="00F8590E" w:rsidP="00F8590E">
            <w:pPr>
              <w:ind w:right="135"/>
              <w:jc w:val="both"/>
            </w:pPr>
            <w:r w:rsidRPr="00A77430">
              <w:t xml:space="preserve">О внесении изменений в постановление региональной энергетической комиссии Кемеровской области от </w:t>
            </w:r>
            <w:bookmarkStart w:id="25" w:name="_Hlk55302884"/>
            <w:bookmarkStart w:id="26" w:name="_Hlk24531226"/>
            <w:bookmarkStart w:id="27" w:name="_Hlk22829243"/>
            <w:r w:rsidRPr="00A77430">
              <w:t>25.06.2019</w:t>
            </w:r>
            <w:bookmarkEnd w:id="25"/>
            <w:r w:rsidRPr="00A77430">
              <w:t xml:space="preserve"> № 175 «</w:t>
            </w:r>
            <w:bookmarkEnd w:id="26"/>
            <w:r w:rsidRPr="00A77430">
              <w:t>Об установлении ООО «</w:t>
            </w:r>
            <w:bookmarkStart w:id="28" w:name="_Hlk55301956"/>
            <w:r w:rsidRPr="00A77430">
              <w:t>Ресурс-Гарант</w:t>
            </w:r>
            <w:bookmarkEnd w:id="28"/>
            <w:r w:rsidRPr="00A77430">
              <w:t>» долгосрочных параметров регулирования</w:t>
            </w:r>
            <w:r>
              <w:br/>
            </w:r>
            <w:r w:rsidRPr="00A77430">
              <w:t>и долгосрочных тарифов на теплоноситель, реализуемый</w:t>
            </w:r>
            <w:r>
              <w:br/>
            </w:r>
            <w:r w:rsidRPr="00A77430">
              <w:t>на потребительском рынке Тисульского муниципального округа,</w:t>
            </w:r>
            <w:r>
              <w:br/>
            </w:r>
            <w:r w:rsidRPr="00A77430">
              <w:t>на 2019-2028 годы»</w:t>
            </w:r>
            <w:bookmarkEnd w:id="27"/>
            <w:r w:rsidRPr="00A77430">
              <w:t>, в части периода с 01.12.2022 по 31.12.2023</w:t>
            </w:r>
          </w:p>
        </w:tc>
      </w:tr>
      <w:tr w:rsidR="00F8590E" w14:paraId="25087883" w14:textId="77777777" w:rsidTr="00167142">
        <w:trPr>
          <w:trHeight w:val="322"/>
          <w:jc w:val="center"/>
        </w:trPr>
        <w:tc>
          <w:tcPr>
            <w:tcW w:w="421" w:type="dxa"/>
            <w:shd w:val="clear" w:color="auto" w:fill="auto"/>
            <w:vAlign w:val="center"/>
          </w:tcPr>
          <w:p w14:paraId="33EEDFD6" w14:textId="63E2F421" w:rsidR="00F8590E" w:rsidRPr="00637439" w:rsidRDefault="00F8590E" w:rsidP="00F8590E">
            <w:pPr>
              <w:jc w:val="center"/>
              <w:rPr>
                <w:kern w:val="32"/>
              </w:rPr>
            </w:pPr>
            <w:r>
              <w:rPr>
                <w:kern w:val="32"/>
              </w:rPr>
              <w:t>45.</w:t>
            </w:r>
          </w:p>
        </w:tc>
        <w:tc>
          <w:tcPr>
            <w:tcW w:w="8940" w:type="dxa"/>
            <w:shd w:val="clear" w:color="auto" w:fill="auto"/>
            <w:vAlign w:val="center"/>
          </w:tcPr>
          <w:p w14:paraId="6E0DDDF2" w14:textId="56F74C84" w:rsidR="00F8590E" w:rsidRPr="00637439" w:rsidRDefault="00F8590E" w:rsidP="00F8590E">
            <w:pPr>
              <w:ind w:right="135"/>
              <w:jc w:val="both"/>
            </w:pPr>
            <w:bookmarkStart w:id="29" w:name="_Hlk119501589"/>
            <w:r w:rsidRPr="00A77430">
              <w:t>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w:t>
            </w:r>
            <w:r>
              <w:br/>
            </w:r>
            <w:r w:rsidRPr="00A77430">
              <w:t>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периода с 01.12.2022 по 31.12.2023</w:t>
            </w:r>
            <w:bookmarkEnd w:id="29"/>
          </w:p>
        </w:tc>
      </w:tr>
      <w:tr w:rsidR="00F8590E" w14:paraId="5F6A15FA" w14:textId="77777777" w:rsidTr="00167142">
        <w:trPr>
          <w:trHeight w:val="322"/>
          <w:jc w:val="center"/>
        </w:trPr>
        <w:tc>
          <w:tcPr>
            <w:tcW w:w="421" w:type="dxa"/>
            <w:shd w:val="clear" w:color="auto" w:fill="auto"/>
            <w:vAlign w:val="center"/>
          </w:tcPr>
          <w:p w14:paraId="439899FB" w14:textId="27883B57" w:rsidR="00F8590E" w:rsidRPr="00637439" w:rsidRDefault="00F8590E" w:rsidP="00F8590E">
            <w:pPr>
              <w:jc w:val="center"/>
              <w:rPr>
                <w:kern w:val="32"/>
              </w:rPr>
            </w:pPr>
            <w:r>
              <w:rPr>
                <w:kern w:val="32"/>
              </w:rPr>
              <w:t>46.</w:t>
            </w:r>
          </w:p>
        </w:tc>
        <w:tc>
          <w:tcPr>
            <w:tcW w:w="8940" w:type="dxa"/>
            <w:shd w:val="clear" w:color="auto" w:fill="auto"/>
            <w:vAlign w:val="center"/>
          </w:tcPr>
          <w:p w14:paraId="50581D55" w14:textId="683F4C8D" w:rsidR="00F8590E" w:rsidRPr="00637439" w:rsidRDefault="00F8590E" w:rsidP="00F8590E">
            <w:pPr>
              <w:ind w:right="135"/>
              <w:jc w:val="both"/>
            </w:pPr>
            <w:r w:rsidRPr="00F13E97">
              <w:t>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w:t>
            </w:r>
            <w:r>
              <w:br/>
            </w:r>
            <w:r w:rsidRPr="00F13E97">
              <w:t>на тепловую энергию, реализуемую ООО «Управление котельных</w:t>
            </w:r>
            <w:r>
              <w:br/>
            </w:r>
            <w:r w:rsidRPr="00F13E97">
              <w:t>и тепловых сетей» на потребительском рынке</w:t>
            </w:r>
            <w:r>
              <w:br/>
            </w:r>
            <w:r w:rsidRPr="00F13E97">
              <w:t>Гурьевского муниципального округа, на 2019-2030 годы»,</w:t>
            </w:r>
            <w:r>
              <w:br/>
            </w:r>
            <w:r w:rsidRPr="00F13E97">
              <w:t>в части периода с 01.12.2022 по 31.12.2023</w:t>
            </w:r>
          </w:p>
        </w:tc>
      </w:tr>
      <w:tr w:rsidR="00F8590E" w14:paraId="429DAA3B" w14:textId="77777777" w:rsidTr="00167142">
        <w:trPr>
          <w:trHeight w:val="322"/>
          <w:jc w:val="center"/>
        </w:trPr>
        <w:tc>
          <w:tcPr>
            <w:tcW w:w="421" w:type="dxa"/>
            <w:shd w:val="clear" w:color="auto" w:fill="auto"/>
            <w:vAlign w:val="center"/>
          </w:tcPr>
          <w:p w14:paraId="6532525F" w14:textId="47DACE55" w:rsidR="00F8590E" w:rsidRPr="00637439" w:rsidRDefault="00F8590E" w:rsidP="00F8590E">
            <w:pPr>
              <w:jc w:val="center"/>
              <w:rPr>
                <w:kern w:val="32"/>
              </w:rPr>
            </w:pPr>
            <w:r>
              <w:rPr>
                <w:kern w:val="32"/>
              </w:rPr>
              <w:t>47.</w:t>
            </w:r>
          </w:p>
        </w:tc>
        <w:tc>
          <w:tcPr>
            <w:tcW w:w="8940" w:type="dxa"/>
            <w:shd w:val="clear" w:color="auto" w:fill="auto"/>
            <w:vAlign w:val="center"/>
          </w:tcPr>
          <w:p w14:paraId="568EE2BF" w14:textId="302A6587" w:rsidR="00F8590E" w:rsidRPr="00637439" w:rsidRDefault="00F8590E" w:rsidP="00F8590E">
            <w:pPr>
              <w:ind w:right="147" w:firstLine="6"/>
              <w:jc w:val="both"/>
            </w:pPr>
            <w:r w:rsidRPr="00F13E97">
              <w:t>О внесении изменений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w:t>
            </w:r>
            <w:r>
              <w:br/>
            </w:r>
            <w:r w:rsidRPr="00F13E97">
              <w:t>на теплоноситель, реализуемый ООО «Управление котельных и тепловых сетей» на потребительском рынке Гурьевского муниципального округа, на 2019-2030 годы», в части периода с 01.12.2022 по 31.12.2023</w:t>
            </w:r>
          </w:p>
        </w:tc>
      </w:tr>
      <w:tr w:rsidR="00F8590E" w14:paraId="76FB2EAD" w14:textId="77777777" w:rsidTr="00167142">
        <w:trPr>
          <w:trHeight w:val="322"/>
          <w:jc w:val="center"/>
        </w:trPr>
        <w:tc>
          <w:tcPr>
            <w:tcW w:w="421" w:type="dxa"/>
            <w:shd w:val="clear" w:color="auto" w:fill="auto"/>
            <w:vAlign w:val="center"/>
          </w:tcPr>
          <w:p w14:paraId="763CC156" w14:textId="54480BD7" w:rsidR="00F8590E" w:rsidRPr="00637439" w:rsidRDefault="00F8590E" w:rsidP="00F8590E">
            <w:pPr>
              <w:jc w:val="center"/>
              <w:rPr>
                <w:kern w:val="32"/>
              </w:rPr>
            </w:pPr>
            <w:r>
              <w:rPr>
                <w:kern w:val="32"/>
              </w:rPr>
              <w:t>48.</w:t>
            </w:r>
          </w:p>
        </w:tc>
        <w:tc>
          <w:tcPr>
            <w:tcW w:w="8940" w:type="dxa"/>
            <w:shd w:val="clear" w:color="auto" w:fill="auto"/>
            <w:vAlign w:val="center"/>
          </w:tcPr>
          <w:p w14:paraId="13D1E998" w14:textId="6AFB07BA" w:rsidR="00F8590E" w:rsidRPr="00637439" w:rsidRDefault="00F8590E" w:rsidP="00F8590E">
            <w:pPr>
              <w:ind w:right="147" w:firstLine="6"/>
              <w:jc w:val="both"/>
            </w:pPr>
            <w:r w:rsidRPr="00F13E97">
              <w:t>О внесении изменений в постановление региональной энергетической комиссии Кемеровской области от 20.06.2019 № 171</w:t>
            </w:r>
            <w:r>
              <w:br/>
            </w:r>
            <w:r w:rsidRPr="00F13E97">
              <w:t>«Об установлении долгосрочных тарифов на горячую воду в открытой системе горячего водоснабжения (теплоснабжения), реализуемую</w:t>
            </w:r>
            <w:r>
              <w:br/>
            </w:r>
            <w:r w:rsidRPr="00F13E97">
              <w:t>ООО «Управление котельных и тепловых сетей» на потребительском рынке Гурьевского муниципального округа, на 2019-2030 годы»,</w:t>
            </w:r>
            <w:r>
              <w:br/>
            </w:r>
            <w:r w:rsidRPr="00F13E97">
              <w:t>в части периода с 01.12.2022 по 31.12.2023</w:t>
            </w:r>
          </w:p>
        </w:tc>
      </w:tr>
      <w:tr w:rsidR="00F8590E" w14:paraId="014082ED" w14:textId="77777777" w:rsidTr="00167142">
        <w:trPr>
          <w:trHeight w:val="322"/>
          <w:jc w:val="center"/>
        </w:trPr>
        <w:tc>
          <w:tcPr>
            <w:tcW w:w="421" w:type="dxa"/>
            <w:shd w:val="clear" w:color="auto" w:fill="auto"/>
            <w:vAlign w:val="center"/>
          </w:tcPr>
          <w:p w14:paraId="6C59F075" w14:textId="1330A468" w:rsidR="00F8590E" w:rsidRPr="00637439" w:rsidRDefault="00F8590E" w:rsidP="00F8590E">
            <w:pPr>
              <w:jc w:val="center"/>
              <w:rPr>
                <w:kern w:val="32"/>
              </w:rPr>
            </w:pPr>
            <w:r>
              <w:rPr>
                <w:kern w:val="32"/>
              </w:rPr>
              <w:t>49.</w:t>
            </w:r>
          </w:p>
        </w:tc>
        <w:tc>
          <w:tcPr>
            <w:tcW w:w="8940" w:type="dxa"/>
            <w:shd w:val="clear" w:color="auto" w:fill="auto"/>
            <w:vAlign w:val="center"/>
          </w:tcPr>
          <w:p w14:paraId="516A9770" w14:textId="6E782A1E" w:rsidR="00F8590E" w:rsidRPr="00637439" w:rsidRDefault="00F8590E" w:rsidP="00F8590E">
            <w:pPr>
              <w:ind w:right="147" w:firstLine="6"/>
              <w:jc w:val="both"/>
            </w:pPr>
            <w:r w:rsidRPr="00F13E97">
              <w:t>О внесении изменений в постановление региональной энергетической комиссии Кемеровской области от 20.06.2019 № 172</w:t>
            </w:r>
            <w:r>
              <w:t xml:space="preserve"> </w:t>
            </w:r>
            <w:r w:rsidRPr="00F13E97">
              <w:t>«Об утверждении производственной программы в сфере горячего водоснабжения и об установлении долгосрочных тарифов</w:t>
            </w:r>
            <w:r>
              <w:t xml:space="preserve"> </w:t>
            </w:r>
            <w:r w:rsidRPr="00F13E97">
              <w:t>ООО «Управление котельных и тепловых сетей» на горячую воду</w:t>
            </w:r>
            <w:r>
              <w:br/>
            </w:r>
            <w:r w:rsidRPr="00F13E97">
              <w:t>в закрытой системе горячего водоснабжения, реализуемую</w:t>
            </w:r>
            <w:r>
              <w:br/>
            </w:r>
            <w:r w:rsidRPr="00F13E97">
              <w:t>на потребительском рынке Гурьевского муниципального округа,</w:t>
            </w:r>
            <w:r>
              <w:br/>
            </w:r>
            <w:r w:rsidRPr="00F13E97">
              <w:t>на 2019-2030 годы», в части периода с 01.12.2022 по 31.12.2023</w:t>
            </w:r>
          </w:p>
        </w:tc>
      </w:tr>
      <w:tr w:rsidR="00F8590E" w14:paraId="6AFA2F11" w14:textId="77777777" w:rsidTr="00167142">
        <w:trPr>
          <w:trHeight w:val="322"/>
          <w:jc w:val="center"/>
        </w:trPr>
        <w:tc>
          <w:tcPr>
            <w:tcW w:w="421" w:type="dxa"/>
            <w:shd w:val="clear" w:color="auto" w:fill="auto"/>
            <w:vAlign w:val="center"/>
          </w:tcPr>
          <w:p w14:paraId="49AB27D5" w14:textId="78E287C0" w:rsidR="00F8590E" w:rsidRPr="00637439" w:rsidRDefault="00F8590E" w:rsidP="00F8590E">
            <w:pPr>
              <w:jc w:val="center"/>
              <w:rPr>
                <w:kern w:val="32"/>
              </w:rPr>
            </w:pPr>
            <w:r>
              <w:rPr>
                <w:kern w:val="32"/>
              </w:rPr>
              <w:t>50.</w:t>
            </w:r>
          </w:p>
        </w:tc>
        <w:tc>
          <w:tcPr>
            <w:tcW w:w="8940" w:type="dxa"/>
            <w:shd w:val="clear" w:color="auto" w:fill="auto"/>
            <w:vAlign w:val="center"/>
          </w:tcPr>
          <w:p w14:paraId="4623EAF9" w14:textId="12F4BA83" w:rsidR="00F8590E" w:rsidRPr="00637439" w:rsidRDefault="00F8590E" w:rsidP="00F8590E">
            <w:pPr>
              <w:ind w:right="147" w:firstLine="6"/>
              <w:jc w:val="both"/>
            </w:pPr>
            <w:r w:rsidRPr="00277CC9">
              <w:t>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2023-2027 годы</w:t>
            </w:r>
          </w:p>
        </w:tc>
      </w:tr>
      <w:tr w:rsidR="00F8590E" w14:paraId="7C478EAA" w14:textId="77777777" w:rsidTr="00167142">
        <w:trPr>
          <w:trHeight w:val="322"/>
          <w:jc w:val="center"/>
        </w:trPr>
        <w:tc>
          <w:tcPr>
            <w:tcW w:w="421" w:type="dxa"/>
            <w:shd w:val="clear" w:color="auto" w:fill="auto"/>
            <w:vAlign w:val="center"/>
          </w:tcPr>
          <w:p w14:paraId="1CCB1C79" w14:textId="068E7F99" w:rsidR="00F8590E" w:rsidRPr="00637439" w:rsidRDefault="00F8590E" w:rsidP="00F8590E">
            <w:pPr>
              <w:jc w:val="center"/>
              <w:rPr>
                <w:kern w:val="32"/>
              </w:rPr>
            </w:pPr>
            <w:r>
              <w:rPr>
                <w:kern w:val="32"/>
              </w:rPr>
              <w:lastRenderedPageBreak/>
              <w:t>51.</w:t>
            </w:r>
          </w:p>
        </w:tc>
        <w:tc>
          <w:tcPr>
            <w:tcW w:w="8940" w:type="dxa"/>
            <w:shd w:val="clear" w:color="auto" w:fill="auto"/>
            <w:vAlign w:val="center"/>
          </w:tcPr>
          <w:p w14:paraId="371002C8" w14:textId="23C1D658" w:rsidR="00F8590E" w:rsidRPr="00637439" w:rsidRDefault="00F8590E" w:rsidP="00F8590E">
            <w:pPr>
              <w:ind w:right="147" w:firstLine="6"/>
              <w:jc w:val="both"/>
            </w:pPr>
            <w:r w:rsidRPr="00277CC9">
              <w:t>Об установлении долгосрочных тарифов на теплоноситель, реализуемый МКП «Комфорт» на потребительском рынке Тяжинского муниципального округа, на период 2023-2027 годы</w:t>
            </w:r>
          </w:p>
        </w:tc>
      </w:tr>
      <w:tr w:rsidR="00F8590E" w14:paraId="7F698F04" w14:textId="77777777" w:rsidTr="00167142">
        <w:trPr>
          <w:trHeight w:val="322"/>
          <w:jc w:val="center"/>
        </w:trPr>
        <w:tc>
          <w:tcPr>
            <w:tcW w:w="421" w:type="dxa"/>
            <w:shd w:val="clear" w:color="auto" w:fill="auto"/>
            <w:vAlign w:val="center"/>
          </w:tcPr>
          <w:p w14:paraId="5DFE8E6E" w14:textId="24047CFA" w:rsidR="00F8590E" w:rsidRPr="00637439" w:rsidRDefault="00F8590E" w:rsidP="00F8590E">
            <w:pPr>
              <w:jc w:val="center"/>
              <w:rPr>
                <w:kern w:val="32"/>
              </w:rPr>
            </w:pPr>
            <w:r>
              <w:rPr>
                <w:kern w:val="32"/>
              </w:rPr>
              <w:t>52.</w:t>
            </w:r>
          </w:p>
        </w:tc>
        <w:tc>
          <w:tcPr>
            <w:tcW w:w="8940" w:type="dxa"/>
            <w:shd w:val="clear" w:color="auto" w:fill="auto"/>
            <w:vAlign w:val="center"/>
          </w:tcPr>
          <w:p w14:paraId="09AAFAF0" w14:textId="5B3B395E" w:rsidR="00F8590E" w:rsidRPr="00637439" w:rsidRDefault="00F8590E" w:rsidP="00F8590E">
            <w:pPr>
              <w:tabs>
                <w:tab w:val="left" w:pos="6083"/>
              </w:tabs>
              <w:ind w:right="147" w:firstLine="6"/>
              <w:jc w:val="both"/>
            </w:pPr>
            <w:r w:rsidRPr="00277CC9">
              <w:t>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w:t>
            </w:r>
          </w:p>
        </w:tc>
      </w:tr>
      <w:tr w:rsidR="00F8590E" w14:paraId="18B59BCA" w14:textId="77777777" w:rsidTr="00167142">
        <w:trPr>
          <w:trHeight w:val="322"/>
          <w:jc w:val="center"/>
        </w:trPr>
        <w:tc>
          <w:tcPr>
            <w:tcW w:w="421" w:type="dxa"/>
            <w:shd w:val="clear" w:color="auto" w:fill="auto"/>
            <w:vAlign w:val="center"/>
          </w:tcPr>
          <w:p w14:paraId="179CE745" w14:textId="56634010" w:rsidR="00F8590E" w:rsidRPr="00637439" w:rsidRDefault="00F8590E" w:rsidP="00F8590E">
            <w:pPr>
              <w:jc w:val="center"/>
              <w:rPr>
                <w:kern w:val="32"/>
              </w:rPr>
            </w:pPr>
            <w:r>
              <w:rPr>
                <w:kern w:val="32"/>
              </w:rPr>
              <w:t>53.</w:t>
            </w:r>
          </w:p>
        </w:tc>
        <w:tc>
          <w:tcPr>
            <w:tcW w:w="8940" w:type="dxa"/>
            <w:shd w:val="clear" w:color="auto" w:fill="auto"/>
            <w:vAlign w:val="center"/>
          </w:tcPr>
          <w:p w14:paraId="7960FC22" w14:textId="389D8366" w:rsidR="00F8590E" w:rsidRPr="00637439" w:rsidRDefault="00F8590E" w:rsidP="00F8590E">
            <w:pPr>
              <w:tabs>
                <w:tab w:val="left" w:pos="6083"/>
              </w:tabs>
              <w:ind w:right="147" w:firstLine="6"/>
              <w:jc w:val="both"/>
            </w:pPr>
            <w:r w:rsidRPr="00277CC9">
              <w:t>О внесении изменений в постановление региональной энергетической комиссии Кемеровской области от 06.12.2019 № 569 «Об установлении долгосрочных параметров регулирования и долгосрочных тарифов на тепловую энергию, реализуемую МКП «Комфорт» на потребительском рынке Тяжинского муниципального округа, на 2020-2022 годы», в части 2022 года</w:t>
            </w:r>
          </w:p>
        </w:tc>
      </w:tr>
      <w:tr w:rsidR="00F8590E" w14:paraId="58C01338" w14:textId="77777777" w:rsidTr="00167142">
        <w:trPr>
          <w:trHeight w:val="322"/>
          <w:jc w:val="center"/>
        </w:trPr>
        <w:tc>
          <w:tcPr>
            <w:tcW w:w="421" w:type="dxa"/>
            <w:shd w:val="clear" w:color="auto" w:fill="auto"/>
            <w:vAlign w:val="center"/>
          </w:tcPr>
          <w:p w14:paraId="351AB6EC" w14:textId="1B15C088" w:rsidR="00F8590E" w:rsidRPr="00637439" w:rsidRDefault="00F8590E" w:rsidP="00F8590E">
            <w:pPr>
              <w:jc w:val="center"/>
              <w:rPr>
                <w:kern w:val="32"/>
              </w:rPr>
            </w:pPr>
            <w:r>
              <w:rPr>
                <w:kern w:val="32"/>
              </w:rPr>
              <w:t>54.</w:t>
            </w:r>
          </w:p>
        </w:tc>
        <w:tc>
          <w:tcPr>
            <w:tcW w:w="8940" w:type="dxa"/>
            <w:shd w:val="clear" w:color="auto" w:fill="auto"/>
            <w:vAlign w:val="center"/>
          </w:tcPr>
          <w:p w14:paraId="5CE8598B" w14:textId="08C744A9" w:rsidR="00F8590E" w:rsidRPr="00637439" w:rsidRDefault="00F8590E" w:rsidP="00F8590E">
            <w:pPr>
              <w:tabs>
                <w:tab w:val="left" w:pos="6083"/>
              </w:tabs>
              <w:ind w:right="147" w:firstLine="6"/>
              <w:jc w:val="both"/>
            </w:pPr>
            <w:r w:rsidRPr="00277CC9">
              <w:t>О внесении изменений в постановление региональной энергетической комиссии Кемеровской области от 06.12.2019 № 570 «Об установлении долгосрочных тарифов на теплоноситель, реализуемый МКП «Комфорт» на потребительском рынке Тяжинского муниципального округа,</w:t>
            </w:r>
            <w:r w:rsidR="007C5484">
              <w:t xml:space="preserve"> </w:t>
            </w:r>
            <w:r w:rsidRPr="00277CC9">
              <w:t>на 2020-2022 годы», в части 2022 года</w:t>
            </w:r>
          </w:p>
        </w:tc>
      </w:tr>
      <w:tr w:rsidR="00F8590E" w14:paraId="2B957DCD" w14:textId="77777777" w:rsidTr="00167142">
        <w:trPr>
          <w:trHeight w:val="322"/>
          <w:jc w:val="center"/>
        </w:trPr>
        <w:tc>
          <w:tcPr>
            <w:tcW w:w="421" w:type="dxa"/>
            <w:shd w:val="clear" w:color="auto" w:fill="auto"/>
            <w:vAlign w:val="center"/>
          </w:tcPr>
          <w:p w14:paraId="6FD23950" w14:textId="3F64D7EF" w:rsidR="00F8590E" w:rsidRPr="00637439" w:rsidRDefault="00F8590E" w:rsidP="00F8590E">
            <w:pPr>
              <w:jc w:val="center"/>
              <w:rPr>
                <w:kern w:val="32"/>
              </w:rPr>
            </w:pPr>
            <w:r>
              <w:rPr>
                <w:kern w:val="32"/>
              </w:rPr>
              <w:t>55.</w:t>
            </w:r>
          </w:p>
        </w:tc>
        <w:tc>
          <w:tcPr>
            <w:tcW w:w="8940" w:type="dxa"/>
            <w:shd w:val="clear" w:color="auto" w:fill="auto"/>
            <w:vAlign w:val="center"/>
          </w:tcPr>
          <w:p w14:paraId="6EED95B7" w14:textId="16C4D5C8" w:rsidR="00F8590E" w:rsidRPr="00637439" w:rsidRDefault="00F8590E" w:rsidP="00F8590E">
            <w:pPr>
              <w:ind w:right="147" w:firstLine="6"/>
              <w:jc w:val="both"/>
            </w:pPr>
            <w:r w:rsidRPr="00277CC9">
              <w:t>О внесении изменений в постановление региональной 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МКП «Комфорт» на потребительском рынке Тяжинского муниципального округа, на 2020-2022 годы»,</w:t>
            </w:r>
            <w:r>
              <w:t xml:space="preserve"> </w:t>
            </w:r>
            <w:r w:rsidRPr="00277CC9">
              <w:t>в части 2022 года</w:t>
            </w:r>
          </w:p>
        </w:tc>
      </w:tr>
      <w:tr w:rsidR="00F8590E" w14:paraId="1A4F7CDC" w14:textId="77777777" w:rsidTr="00167142">
        <w:trPr>
          <w:trHeight w:val="322"/>
          <w:jc w:val="center"/>
        </w:trPr>
        <w:tc>
          <w:tcPr>
            <w:tcW w:w="421" w:type="dxa"/>
            <w:shd w:val="clear" w:color="auto" w:fill="auto"/>
            <w:vAlign w:val="center"/>
          </w:tcPr>
          <w:p w14:paraId="69FE3F3B" w14:textId="4900D658" w:rsidR="00F8590E" w:rsidRPr="00637439" w:rsidRDefault="00F8590E" w:rsidP="00F8590E">
            <w:pPr>
              <w:jc w:val="center"/>
              <w:rPr>
                <w:kern w:val="32"/>
              </w:rPr>
            </w:pPr>
            <w:r>
              <w:rPr>
                <w:kern w:val="32"/>
              </w:rPr>
              <w:t>56.</w:t>
            </w:r>
          </w:p>
        </w:tc>
        <w:tc>
          <w:tcPr>
            <w:tcW w:w="8940" w:type="dxa"/>
            <w:shd w:val="clear" w:color="auto" w:fill="auto"/>
            <w:vAlign w:val="center"/>
          </w:tcPr>
          <w:p w14:paraId="59CCA129" w14:textId="184A2928" w:rsidR="00F8590E" w:rsidRPr="00637439" w:rsidRDefault="00F8590E" w:rsidP="00F8590E">
            <w:pPr>
              <w:ind w:right="135"/>
              <w:jc w:val="both"/>
            </w:pPr>
            <w:r w:rsidRPr="00F2298C">
              <w:t>Об установлении долгосрочных параметров регулирования</w:t>
            </w:r>
            <w:r>
              <w:br/>
            </w:r>
            <w:r w:rsidRPr="00F2298C">
              <w:t>и долгосрочных тарифов ООО «Енисей» на тепловую энергию, реализуемую на потребительском рынке пгт. Белогорск, на период</w:t>
            </w:r>
            <w:r>
              <w:br/>
            </w:r>
            <w:r w:rsidRPr="00F2298C">
              <w:t>2023-2027 годы</w:t>
            </w:r>
          </w:p>
        </w:tc>
      </w:tr>
      <w:tr w:rsidR="00F8590E" w14:paraId="45F8496B" w14:textId="77777777" w:rsidTr="00167142">
        <w:trPr>
          <w:trHeight w:val="322"/>
          <w:jc w:val="center"/>
        </w:trPr>
        <w:tc>
          <w:tcPr>
            <w:tcW w:w="421" w:type="dxa"/>
            <w:shd w:val="clear" w:color="auto" w:fill="auto"/>
            <w:vAlign w:val="center"/>
          </w:tcPr>
          <w:p w14:paraId="5BFD2E84" w14:textId="76219D59" w:rsidR="00F8590E" w:rsidRPr="00637439" w:rsidRDefault="00F8590E" w:rsidP="00F8590E">
            <w:pPr>
              <w:jc w:val="center"/>
              <w:rPr>
                <w:kern w:val="32"/>
              </w:rPr>
            </w:pPr>
            <w:r>
              <w:rPr>
                <w:kern w:val="32"/>
              </w:rPr>
              <w:t>57.</w:t>
            </w:r>
          </w:p>
        </w:tc>
        <w:tc>
          <w:tcPr>
            <w:tcW w:w="8940" w:type="dxa"/>
            <w:shd w:val="clear" w:color="auto" w:fill="auto"/>
            <w:vAlign w:val="center"/>
          </w:tcPr>
          <w:p w14:paraId="1AEE607D" w14:textId="029E5832" w:rsidR="00F8590E" w:rsidRPr="00637439" w:rsidRDefault="00F8590E" w:rsidP="00F8590E">
            <w:pPr>
              <w:ind w:right="147" w:firstLine="6"/>
              <w:jc w:val="both"/>
            </w:pPr>
            <w:r w:rsidRPr="00F2298C">
              <w:t>Об установлении долгосрочных тарифов ООО «Енисей» на горячую воду в открытой системе горячего водоснабжения (теплоснабжения), реализуемую на потребительском рынке пгт. Белогорск,</w:t>
            </w:r>
            <w:r>
              <w:br/>
            </w:r>
            <w:r w:rsidRPr="00F2298C">
              <w:t>на период 2023-2027 годы</w:t>
            </w:r>
          </w:p>
        </w:tc>
      </w:tr>
      <w:tr w:rsidR="00F8590E" w14:paraId="2DB1BA3C" w14:textId="77777777" w:rsidTr="00167142">
        <w:trPr>
          <w:trHeight w:val="322"/>
          <w:jc w:val="center"/>
        </w:trPr>
        <w:tc>
          <w:tcPr>
            <w:tcW w:w="421" w:type="dxa"/>
            <w:shd w:val="clear" w:color="auto" w:fill="auto"/>
            <w:vAlign w:val="center"/>
          </w:tcPr>
          <w:p w14:paraId="7043375A" w14:textId="0DFB0B08" w:rsidR="00F8590E" w:rsidRPr="00637439" w:rsidRDefault="00F8590E" w:rsidP="00F8590E">
            <w:pPr>
              <w:jc w:val="center"/>
              <w:rPr>
                <w:kern w:val="32"/>
              </w:rPr>
            </w:pPr>
            <w:r>
              <w:rPr>
                <w:kern w:val="32"/>
              </w:rPr>
              <w:t>58.</w:t>
            </w:r>
          </w:p>
        </w:tc>
        <w:tc>
          <w:tcPr>
            <w:tcW w:w="8940" w:type="dxa"/>
            <w:shd w:val="clear" w:color="auto" w:fill="auto"/>
            <w:vAlign w:val="center"/>
          </w:tcPr>
          <w:p w14:paraId="5DAF6B3C" w14:textId="72E2EE4C" w:rsidR="00F8590E" w:rsidRPr="00637439" w:rsidRDefault="00F8590E" w:rsidP="00F8590E">
            <w:pPr>
              <w:ind w:right="147" w:firstLine="6"/>
              <w:jc w:val="both"/>
            </w:pPr>
            <w:r w:rsidRPr="00F2298C">
              <w:t>О внесении изменений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реализуемую на потребительском рынке пгт. Белогорск, на 2018-2022 годы» в части 2022 года</w:t>
            </w:r>
          </w:p>
        </w:tc>
      </w:tr>
      <w:tr w:rsidR="00F8590E" w14:paraId="5907CE5A" w14:textId="77777777" w:rsidTr="00167142">
        <w:trPr>
          <w:trHeight w:val="322"/>
          <w:jc w:val="center"/>
        </w:trPr>
        <w:tc>
          <w:tcPr>
            <w:tcW w:w="421" w:type="dxa"/>
            <w:shd w:val="clear" w:color="auto" w:fill="auto"/>
            <w:vAlign w:val="center"/>
          </w:tcPr>
          <w:p w14:paraId="42CEB08C" w14:textId="5E2D39E2" w:rsidR="00F8590E" w:rsidRPr="00637439" w:rsidRDefault="00F8590E" w:rsidP="00F8590E">
            <w:pPr>
              <w:jc w:val="center"/>
              <w:rPr>
                <w:kern w:val="32"/>
              </w:rPr>
            </w:pPr>
            <w:r>
              <w:rPr>
                <w:kern w:val="32"/>
              </w:rPr>
              <w:t>59.</w:t>
            </w:r>
          </w:p>
        </w:tc>
        <w:tc>
          <w:tcPr>
            <w:tcW w:w="8940" w:type="dxa"/>
            <w:shd w:val="clear" w:color="auto" w:fill="auto"/>
            <w:vAlign w:val="center"/>
          </w:tcPr>
          <w:p w14:paraId="0E57CAB2" w14:textId="544F3954" w:rsidR="00F8590E" w:rsidRPr="00637439" w:rsidRDefault="00F8590E" w:rsidP="00F8590E">
            <w:pPr>
              <w:ind w:right="147" w:firstLine="6"/>
              <w:jc w:val="both"/>
            </w:pPr>
            <w:r w:rsidRPr="00F2298C">
              <w:t xml:space="preserve">О внесении изменений в постановление региональной энергетической комиссии Кемеровской области </w:t>
            </w:r>
            <w:bookmarkStart w:id="30" w:name="_Hlk54011687"/>
            <w:r w:rsidRPr="00F2298C">
              <w:t>от 17.12.2018 № 552 «Об установлении ООО «Енисей» долгосрочных тарифов на горячую воду в открытой системе горячего водоснабжения (теплоснабжения), реализуемую</w:t>
            </w:r>
            <w:r>
              <w:t xml:space="preserve"> </w:t>
            </w:r>
            <w:r w:rsidRPr="00F2298C">
              <w:t>на потребительском рынке пгт. Белогорск, на 2018-2022 годы»</w:t>
            </w:r>
            <w:bookmarkEnd w:id="30"/>
            <w:r>
              <w:t xml:space="preserve"> </w:t>
            </w:r>
            <w:r w:rsidRPr="00F2298C">
              <w:t>в части 2022 года</w:t>
            </w:r>
          </w:p>
        </w:tc>
      </w:tr>
      <w:tr w:rsidR="00F8590E" w14:paraId="1DB41909" w14:textId="77777777" w:rsidTr="00167142">
        <w:trPr>
          <w:trHeight w:val="322"/>
          <w:jc w:val="center"/>
        </w:trPr>
        <w:tc>
          <w:tcPr>
            <w:tcW w:w="421" w:type="dxa"/>
            <w:shd w:val="clear" w:color="auto" w:fill="auto"/>
            <w:vAlign w:val="center"/>
          </w:tcPr>
          <w:p w14:paraId="58261B4F" w14:textId="4F4FB2CD" w:rsidR="00F8590E" w:rsidRPr="00637439" w:rsidRDefault="00F8590E" w:rsidP="00F8590E">
            <w:pPr>
              <w:jc w:val="center"/>
              <w:rPr>
                <w:kern w:val="32"/>
              </w:rPr>
            </w:pPr>
            <w:r>
              <w:rPr>
                <w:kern w:val="32"/>
              </w:rPr>
              <w:t>60.</w:t>
            </w:r>
          </w:p>
        </w:tc>
        <w:tc>
          <w:tcPr>
            <w:tcW w:w="8940" w:type="dxa"/>
            <w:shd w:val="clear" w:color="auto" w:fill="auto"/>
            <w:vAlign w:val="center"/>
          </w:tcPr>
          <w:p w14:paraId="48F297BD" w14:textId="360412E5" w:rsidR="00F8590E" w:rsidRPr="00637439" w:rsidRDefault="00F8590E" w:rsidP="00F8590E">
            <w:pPr>
              <w:ind w:right="147" w:firstLine="6"/>
              <w:jc w:val="both"/>
            </w:pPr>
            <w:r w:rsidRPr="00630287">
              <w:t>О внесении изменений в постановление региональной энергетической комиссии Кемеровской области от 30.11.2018 № 409 «Об установлении ООО ХК «СДС – Энерго» долгосрочных параметров регулирования</w:t>
            </w:r>
            <w:r>
              <w:t xml:space="preserve"> </w:t>
            </w:r>
            <w:r w:rsidRPr="00630287">
              <w:t>и долгосрочных тарифов на тепловую энергию, реализуемую</w:t>
            </w:r>
            <w:r>
              <w:t xml:space="preserve"> </w:t>
            </w:r>
            <w:r w:rsidRPr="00630287">
              <w:t>на потребительском рынке г. Междуреченска, на 2019-2023 годы»,</w:t>
            </w:r>
            <w:r>
              <w:t xml:space="preserve"> </w:t>
            </w:r>
            <w:r w:rsidRPr="00630287">
              <w:t>в части периода с 01.12.2022 по 31.12.2023</w:t>
            </w:r>
          </w:p>
        </w:tc>
      </w:tr>
      <w:tr w:rsidR="00F8590E" w14:paraId="7822EC86" w14:textId="77777777" w:rsidTr="00167142">
        <w:trPr>
          <w:trHeight w:val="322"/>
          <w:jc w:val="center"/>
        </w:trPr>
        <w:tc>
          <w:tcPr>
            <w:tcW w:w="421" w:type="dxa"/>
            <w:shd w:val="clear" w:color="auto" w:fill="auto"/>
            <w:vAlign w:val="center"/>
          </w:tcPr>
          <w:p w14:paraId="6BA1A360" w14:textId="0B9D4928" w:rsidR="00F8590E" w:rsidRPr="00637439" w:rsidRDefault="00F8590E" w:rsidP="00F8590E">
            <w:pPr>
              <w:jc w:val="center"/>
              <w:rPr>
                <w:kern w:val="32"/>
              </w:rPr>
            </w:pPr>
            <w:r>
              <w:rPr>
                <w:kern w:val="32"/>
              </w:rPr>
              <w:t>61.</w:t>
            </w:r>
          </w:p>
        </w:tc>
        <w:tc>
          <w:tcPr>
            <w:tcW w:w="8940" w:type="dxa"/>
            <w:shd w:val="clear" w:color="auto" w:fill="auto"/>
            <w:vAlign w:val="center"/>
          </w:tcPr>
          <w:p w14:paraId="3305949C" w14:textId="262E41A6" w:rsidR="00F8590E" w:rsidRPr="00637439" w:rsidRDefault="00F8590E" w:rsidP="00F8590E">
            <w:pPr>
              <w:ind w:right="147" w:firstLine="6"/>
              <w:jc w:val="both"/>
            </w:pPr>
            <w:r w:rsidRPr="00630287">
              <w:t>О внесении изменений в постановление региональной энергетической комиссии Кемеровской области от 30.11.2018 № 410 «Об установлении ООО ХК «СДС – Энерго» долгосрочных параметров регулирования</w:t>
            </w:r>
            <w:r w:rsidR="007C5484">
              <w:t xml:space="preserve"> </w:t>
            </w:r>
            <w:r w:rsidRPr="00630287">
              <w:t>и долгосрочных тарифов на теплоноситель, реализуемый</w:t>
            </w:r>
            <w:r w:rsidR="007C5484">
              <w:t xml:space="preserve"> </w:t>
            </w:r>
            <w:r w:rsidRPr="00630287">
              <w:t>на потребительском рынке г. Междуреченска, на 2019-2023 годы»,</w:t>
            </w:r>
            <w:r w:rsidR="007C5484">
              <w:t xml:space="preserve"> </w:t>
            </w:r>
            <w:r w:rsidRPr="00630287">
              <w:t>в части периода с 01.12.2022 по 31.12.2023</w:t>
            </w:r>
          </w:p>
        </w:tc>
      </w:tr>
      <w:tr w:rsidR="00F8590E" w14:paraId="3D2B3C0F" w14:textId="77777777" w:rsidTr="00167142">
        <w:trPr>
          <w:trHeight w:val="322"/>
          <w:jc w:val="center"/>
        </w:trPr>
        <w:tc>
          <w:tcPr>
            <w:tcW w:w="421" w:type="dxa"/>
            <w:shd w:val="clear" w:color="auto" w:fill="auto"/>
            <w:vAlign w:val="center"/>
          </w:tcPr>
          <w:p w14:paraId="28134216" w14:textId="1BF479BF" w:rsidR="00F8590E" w:rsidRPr="00637439" w:rsidRDefault="00F8590E" w:rsidP="00F8590E">
            <w:pPr>
              <w:jc w:val="center"/>
              <w:rPr>
                <w:kern w:val="32"/>
              </w:rPr>
            </w:pPr>
            <w:r>
              <w:rPr>
                <w:kern w:val="32"/>
              </w:rPr>
              <w:t>62.</w:t>
            </w:r>
          </w:p>
        </w:tc>
        <w:tc>
          <w:tcPr>
            <w:tcW w:w="8940" w:type="dxa"/>
            <w:shd w:val="clear" w:color="auto" w:fill="auto"/>
            <w:vAlign w:val="center"/>
          </w:tcPr>
          <w:p w14:paraId="05DAFD12" w14:textId="6473871E" w:rsidR="00F8590E" w:rsidRPr="00637439" w:rsidRDefault="00F8590E" w:rsidP="00F8590E">
            <w:pPr>
              <w:tabs>
                <w:tab w:val="left" w:pos="6083"/>
              </w:tabs>
              <w:ind w:right="147" w:firstLine="6"/>
              <w:jc w:val="both"/>
            </w:pPr>
            <w:r w:rsidRPr="00630287">
              <w:t>О внесении изменений в постановление региональной энергетической комиссии Кемеровской области от 30.11.2018 № 411</w:t>
            </w:r>
            <w:r>
              <w:br/>
            </w:r>
            <w:r w:rsidRPr="00630287">
              <w:t>«Об установлении ООО ХК «СДС – Энерго» долгосрочных тарифов</w:t>
            </w:r>
            <w:r>
              <w:br/>
            </w:r>
            <w:r w:rsidRPr="00630287">
              <w:lastRenderedPageBreak/>
              <w:t>на горячую воду в открытой системе горячего водоснабжения (теплоснабжения), реализуемую на потребительском рынке</w:t>
            </w:r>
            <w:r w:rsidR="007C5484">
              <w:t xml:space="preserve"> </w:t>
            </w:r>
            <w:r w:rsidRPr="00630287">
              <w:t>г. Междуреченска, на 2019-2023 годы», в части периода</w:t>
            </w:r>
            <w:r w:rsidR="007C5484">
              <w:t xml:space="preserve"> </w:t>
            </w:r>
            <w:r w:rsidRPr="00630287">
              <w:t>с 01.12.2022 по 31.12.2023</w:t>
            </w:r>
          </w:p>
        </w:tc>
      </w:tr>
      <w:tr w:rsidR="00F8590E" w14:paraId="49198FA2" w14:textId="77777777" w:rsidTr="00167142">
        <w:trPr>
          <w:trHeight w:val="322"/>
          <w:jc w:val="center"/>
        </w:trPr>
        <w:tc>
          <w:tcPr>
            <w:tcW w:w="421" w:type="dxa"/>
            <w:shd w:val="clear" w:color="auto" w:fill="auto"/>
            <w:vAlign w:val="center"/>
          </w:tcPr>
          <w:p w14:paraId="78F9D330" w14:textId="452A50D8" w:rsidR="00F8590E" w:rsidRPr="00637439" w:rsidRDefault="00F8590E" w:rsidP="00F8590E">
            <w:pPr>
              <w:jc w:val="center"/>
              <w:rPr>
                <w:kern w:val="32"/>
              </w:rPr>
            </w:pPr>
            <w:r>
              <w:rPr>
                <w:kern w:val="32"/>
              </w:rPr>
              <w:lastRenderedPageBreak/>
              <w:t>63.</w:t>
            </w:r>
          </w:p>
        </w:tc>
        <w:tc>
          <w:tcPr>
            <w:tcW w:w="8940" w:type="dxa"/>
            <w:shd w:val="clear" w:color="auto" w:fill="auto"/>
            <w:vAlign w:val="center"/>
          </w:tcPr>
          <w:p w14:paraId="2327CE14" w14:textId="036C57F9" w:rsidR="00F8590E" w:rsidRPr="00637439" w:rsidRDefault="00F8590E" w:rsidP="00F8590E">
            <w:pPr>
              <w:tabs>
                <w:tab w:val="left" w:pos="6083"/>
              </w:tabs>
              <w:ind w:right="147" w:firstLine="6"/>
              <w:jc w:val="both"/>
            </w:pPr>
            <w:r w:rsidRPr="00E10B03">
              <w:t>О внесении изменений в постановление региональной энергетической комиссии Кемеровской области от 20.12.2018 № 643 «Об установлении ГБУЗ ККЦОЗШ долгосрочных параметров регулирования</w:t>
            </w:r>
            <w:r>
              <w:br/>
            </w:r>
            <w:r w:rsidRPr="00E10B03">
              <w:t>и долгосрочных тарифов на тепловую энергию, реализуемую</w:t>
            </w:r>
            <w:r>
              <w:br/>
            </w:r>
            <w:r w:rsidRPr="00E10B03">
              <w:t>на потребительском рынке г. Ленинск-Кузнецкий, на 2019-2023 годы»</w:t>
            </w:r>
            <w:r>
              <w:br/>
            </w:r>
            <w:r w:rsidRPr="00E10B03">
              <w:t>в части периода с 01.12.2022 по 31.12.2023</w:t>
            </w:r>
          </w:p>
        </w:tc>
      </w:tr>
      <w:tr w:rsidR="00F8590E" w14:paraId="61F4097B" w14:textId="77777777" w:rsidTr="00167142">
        <w:trPr>
          <w:trHeight w:val="322"/>
          <w:jc w:val="center"/>
        </w:trPr>
        <w:tc>
          <w:tcPr>
            <w:tcW w:w="421" w:type="dxa"/>
            <w:shd w:val="clear" w:color="auto" w:fill="auto"/>
            <w:vAlign w:val="center"/>
          </w:tcPr>
          <w:p w14:paraId="3352BD07" w14:textId="7CA9190C" w:rsidR="00F8590E" w:rsidRPr="00637439" w:rsidRDefault="00F8590E" w:rsidP="00F8590E">
            <w:pPr>
              <w:jc w:val="center"/>
              <w:rPr>
                <w:kern w:val="32"/>
              </w:rPr>
            </w:pPr>
            <w:r>
              <w:rPr>
                <w:kern w:val="32"/>
              </w:rPr>
              <w:t>64.</w:t>
            </w:r>
          </w:p>
        </w:tc>
        <w:tc>
          <w:tcPr>
            <w:tcW w:w="8940" w:type="dxa"/>
            <w:shd w:val="clear" w:color="auto" w:fill="auto"/>
            <w:vAlign w:val="center"/>
          </w:tcPr>
          <w:p w14:paraId="082A8319" w14:textId="7E32D7AB" w:rsidR="00F8590E" w:rsidRPr="00637439" w:rsidRDefault="00F8590E" w:rsidP="00F8590E">
            <w:pPr>
              <w:tabs>
                <w:tab w:val="left" w:pos="6083"/>
              </w:tabs>
              <w:ind w:right="147" w:firstLine="6"/>
              <w:jc w:val="both"/>
            </w:pPr>
            <w:r w:rsidRPr="00636A0A">
              <w:t>О внесении изменений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w:t>
            </w:r>
            <w:r>
              <w:br/>
            </w:r>
            <w:r w:rsidRPr="00636A0A">
              <w:t>и об установлении долгосрочных тарифов ГБУЗ ККЦОЗШ на горячую воду в закрытой системе горячего водоснабжения, реализуемую</w:t>
            </w:r>
            <w:r>
              <w:br/>
            </w:r>
            <w:r w:rsidRPr="00636A0A">
              <w:t>на потребительском рынке г. Ленинск-Кузнецкий, на 2019-2023 годы»,</w:t>
            </w:r>
            <w:r>
              <w:br/>
            </w:r>
            <w:r w:rsidRPr="00636A0A">
              <w:t>в части периода с 01.12.2022 по 31.12.2023</w:t>
            </w:r>
          </w:p>
        </w:tc>
      </w:tr>
      <w:tr w:rsidR="00F8590E" w14:paraId="2943EBBE" w14:textId="77777777" w:rsidTr="00167142">
        <w:trPr>
          <w:trHeight w:val="322"/>
          <w:jc w:val="center"/>
        </w:trPr>
        <w:tc>
          <w:tcPr>
            <w:tcW w:w="421" w:type="dxa"/>
            <w:shd w:val="clear" w:color="auto" w:fill="auto"/>
            <w:vAlign w:val="center"/>
          </w:tcPr>
          <w:p w14:paraId="5B6BC2E9" w14:textId="3A733D51" w:rsidR="00F8590E" w:rsidRPr="00637439" w:rsidRDefault="00F8590E" w:rsidP="00F8590E">
            <w:pPr>
              <w:jc w:val="center"/>
              <w:rPr>
                <w:kern w:val="32"/>
              </w:rPr>
            </w:pPr>
            <w:r>
              <w:rPr>
                <w:kern w:val="32"/>
              </w:rPr>
              <w:t>65.</w:t>
            </w:r>
          </w:p>
        </w:tc>
        <w:tc>
          <w:tcPr>
            <w:tcW w:w="8940" w:type="dxa"/>
            <w:shd w:val="clear" w:color="auto" w:fill="auto"/>
            <w:vAlign w:val="center"/>
          </w:tcPr>
          <w:p w14:paraId="50215197" w14:textId="5131C68E" w:rsidR="00F8590E" w:rsidRPr="00637439" w:rsidRDefault="00F8590E" w:rsidP="00F8590E">
            <w:pPr>
              <w:ind w:right="135"/>
              <w:jc w:val="both"/>
            </w:pPr>
            <w:r w:rsidRPr="00EF66BF">
              <w:t>О внесении изменений в постановление региональной</w:t>
            </w:r>
            <w:r>
              <w:br/>
            </w:r>
            <w:r w:rsidRPr="00EF66BF">
              <w:t>энергетической комиссии Кемеровской области от 11.12.2018 № 487</w:t>
            </w:r>
            <w:r>
              <w:br/>
            </w:r>
            <w:r w:rsidRPr="00EF66BF">
              <w:t>«Об установлении ООО «Киселевская объединенная тепловая компания» долгосрочных параметров регулирования и долгосрочных тарифов</w:t>
            </w:r>
            <w:r>
              <w:br/>
            </w:r>
            <w:r w:rsidRPr="00EF66BF">
              <w:t>на тепловую энергию, реализуемую на потребительском рынке Киселевского городского округа, на 2019-2023 годы», в части 2023 года</w:t>
            </w:r>
          </w:p>
        </w:tc>
      </w:tr>
      <w:tr w:rsidR="00F8590E" w14:paraId="3CCCBE0A" w14:textId="77777777" w:rsidTr="00167142">
        <w:trPr>
          <w:trHeight w:val="322"/>
          <w:jc w:val="center"/>
        </w:trPr>
        <w:tc>
          <w:tcPr>
            <w:tcW w:w="421" w:type="dxa"/>
            <w:shd w:val="clear" w:color="auto" w:fill="auto"/>
            <w:vAlign w:val="center"/>
          </w:tcPr>
          <w:p w14:paraId="310FEB50" w14:textId="13759948" w:rsidR="00F8590E" w:rsidRPr="00637439" w:rsidRDefault="00F8590E" w:rsidP="00F8590E">
            <w:pPr>
              <w:jc w:val="center"/>
              <w:rPr>
                <w:kern w:val="32"/>
              </w:rPr>
            </w:pPr>
            <w:r>
              <w:rPr>
                <w:kern w:val="32"/>
              </w:rPr>
              <w:t>66.</w:t>
            </w:r>
          </w:p>
        </w:tc>
        <w:tc>
          <w:tcPr>
            <w:tcW w:w="8940" w:type="dxa"/>
            <w:shd w:val="clear" w:color="auto" w:fill="auto"/>
            <w:vAlign w:val="center"/>
          </w:tcPr>
          <w:p w14:paraId="4AC32E1C" w14:textId="21862524" w:rsidR="00F8590E" w:rsidRPr="00637439" w:rsidRDefault="00F8590E" w:rsidP="00F8590E">
            <w:pPr>
              <w:ind w:right="147" w:firstLine="6"/>
              <w:jc w:val="both"/>
            </w:pPr>
            <w:r w:rsidRPr="00EF66BF">
              <w:t>О внесении изменений в постановление региональной</w:t>
            </w:r>
            <w:r>
              <w:br/>
            </w:r>
            <w:r w:rsidRPr="00EF66BF">
              <w:t>энергетической комиссии Кемеровской области от 11.12.2018 № 488</w:t>
            </w:r>
            <w:r>
              <w:br/>
            </w:r>
            <w:r w:rsidRPr="00EF66BF">
              <w:t>«Об утверждении производственной программы в сфере горячего водоснабжения и об установлении долгосрочных тарифов</w:t>
            </w:r>
            <w:r>
              <w:br/>
            </w:r>
            <w:r w:rsidRPr="00EF66BF">
              <w:t>ООО «Киселевская объединенная тепловая компания» на горячую воду</w:t>
            </w:r>
            <w:r>
              <w:br/>
            </w:r>
            <w:r w:rsidRPr="00EF66BF">
              <w:t>в закрытой системе горячего водоснабжения, реализуемую</w:t>
            </w:r>
            <w:r>
              <w:br/>
            </w:r>
            <w:r w:rsidRPr="00EF66BF">
              <w:t>на потребительском рынке Киселевского городского округа,</w:t>
            </w:r>
            <w:r>
              <w:br/>
            </w:r>
            <w:r w:rsidRPr="00EF66BF">
              <w:t>на 2019-2023 годы», в части 2023 года</w:t>
            </w:r>
          </w:p>
        </w:tc>
      </w:tr>
      <w:tr w:rsidR="00F8590E" w14:paraId="2D66D708" w14:textId="77777777" w:rsidTr="00167142">
        <w:trPr>
          <w:trHeight w:val="322"/>
          <w:jc w:val="center"/>
        </w:trPr>
        <w:tc>
          <w:tcPr>
            <w:tcW w:w="421" w:type="dxa"/>
            <w:shd w:val="clear" w:color="auto" w:fill="auto"/>
            <w:vAlign w:val="center"/>
          </w:tcPr>
          <w:p w14:paraId="59597552" w14:textId="1AA8F311" w:rsidR="00F8590E" w:rsidRPr="00637439" w:rsidRDefault="00F8590E" w:rsidP="00F8590E">
            <w:pPr>
              <w:jc w:val="center"/>
              <w:rPr>
                <w:kern w:val="32"/>
              </w:rPr>
            </w:pPr>
            <w:r>
              <w:rPr>
                <w:kern w:val="32"/>
              </w:rPr>
              <w:t>67.</w:t>
            </w:r>
          </w:p>
        </w:tc>
        <w:tc>
          <w:tcPr>
            <w:tcW w:w="8940" w:type="dxa"/>
            <w:shd w:val="clear" w:color="auto" w:fill="auto"/>
            <w:vAlign w:val="center"/>
          </w:tcPr>
          <w:p w14:paraId="57F6AD65" w14:textId="42DC210D" w:rsidR="00F8590E" w:rsidRPr="00637439" w:rsidRDefault="00F8590E" w:rsidP="00F8590E">
            <w:pPr>
              <w:ind w:right="147" w:firstLine="6"/>
              <w:jc w:val="both"/>
            </w:pPr>
            <w:r w:rsidRPr="00E65088">
              <w:t>О внесении изменений в постановление региональной 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w:t>
            </w:r>
            <w:r>
              <w:t xml:space="preserve"> </w:t>
            </w:r>
            <w:r w:rsidRPr="00E65088">
              <w:t>в части периода с 01.12.2022 по 31.12.2023 года</w:t>
            </w:r>
          </w:p>
        </w:tc>
      </w:tr>
      <w:tr w:rsidR="00F8590E" w14:paraId="37084614" w14:textId="77777777" w:rsidTr="00167142">
        <w:trPr>
          <w:trHeight w:val="322"/>
          <w:jc w:val="center"/>
        </w:trPr>
        <w:tc>
          <w:tcPr>
            <w:tcW w:w="421" w:type="dxa"/>
            <w:shd w:val="clear" w:color="auto" w:fill="auto"/>
            <w:vAlign w:val="center"/>
          </w:tcPr>
          <w:p w14:paraId="0D129A00" w14:textId="02F0BAE0" w:rsidR="00F8590E" w:rsidRPr="00637439" w:rsidRDefault="00F8590E" w:rsidP="00F8590E">
            <w:pPr>
              <w:jc w:val="center"/>
              <w:rPr>
                <w:kern w:val="32"/>
              </w:rPr>
            </w:pPr>
            <w:r>
              <w:rPr>
                <w:kern w:val="32"/>
              </w:rPr>
              <w:t>68.</w:t>
            </w:r>
          </w:p>
        </w:tc>
        <w:tc>
          <w:tcPr>
            <w:tcW w:w="8940" w:type="dxa"/>
            <w:shd w:val="clear" w:color="auto" w:fill="auto"/>
            <w:vAlign w:val="center"/>
          </w:tcPr>
          <w:p w14:paraId="1DAAA853" w14:textId="57848FDF" w:rsidR="00F8590E" w:rsidRPr="00637439" w:rsidRDefault="00F8590E" w:rsidP="00F8590E">
            <w:pPr>
              <w:ind w:right="147" w:firstLine="6"/>
              <w:jc w:val="both"/>
            </w:pPr>
            <w:r w:rsidRPr="00E65088">
              <w:t>О внесении изменений в постановление региональной энергетической комиссии Кемеровской области от 11.12.2019 № 579 «Об установлении долгосрочных тарифов на теплоноситель, реализуемый</w:t>
            </w:r>
            <w:r>
              <w:t xml:space="preserve"> </w:t>
            </w:r>
            <w:r w:rsidRPr="00E65088">
              <w:t>ООО «Южно-Кузбасская энергетическая компания» на потребительском рынке Таштагольского муниципального района, на 2020-2024 годы»,</w:t>
            </w:r>
            <w:r>
              <w:t xml:space="preserve"> </w:t>
            </w:r>
            <w:r w:rsidRPr="00E65088">
              <w:t>в части периода с 01.12.2022 по 31.12.2023 года</w:t>
            </w:r>
          </w:p>
        </w:tc>
      </w:tr>
      <w:tr w:rsidR="00F8590E" w14:paraId="03E1D1DE" w14:textId="77777777" w:rsidTr="00167142">
        <w:trPr>
          <w:trHeight w:val="322"/>
          <w:jc w:val="center"/>
        </w:trPr>
        <w:tc>
          <w:tcPr>
            <w:tcW w:w="421" w:type="dxa"/>
            <w:shd w:val="clear" w:color="auto" w:fill="auto"/>
            <w:vAlign w:val="center"/>
          </w:tcPr>
          <w:p w14:paraId="57F4209C" w14:textId="3D08FB60" w:rsidR="00F8590E" w:rsidRPr="00637439" w:rsidRDefault="00F8590E" w:rsidP="00F8590E">
            <w:pPr>
              <w:jc w:val="center"/>
              <w:rPr>
                <w:kern w:val="32"/>
              </w:rPr>
            </w:pPr>
            <w:r>
              <w:rPr>
                <w:kern w:val="32"/>
              </w:rPr>
              <w:t>69.</w:t>
            </w:r>
          </w:p>
        </w:tc>
        <w:tc>
          <w:tcPr>
            <w:tcW w:w="8940" w:type="dxa"/>
            <w:shd w:val="clear" w:color="auto" w:fill="auto"/>
            <w:vAlign w:val="center"/>
          </w:tcPr>
          <w:p w14:paraId="4B93E5C0" w14:textId="22420F43" w:rsidR="00F8590E" w:rsidRPr="00637439" w:rsidRDefault="00F8590E" w:rsidP="00F8590E">
            <w:pPr>
              <w:ind w:right="147" w:firstLine="6"/>
              <w:jc w:val="both"/>
            </w:pPr>
            <w:r w:rsidRPr="00E65088">
              <w:t xml:space="preserve">О внесении изменений в постановление региональной энергетической комиссии Кемеровской области </w:t>
            </w:r>
            <w:bookmarkStart w:id="31" w:name="_Hlk19876757"/>
            <w:r w:rsidRPr="00E65088">
              <w:t>от 11.12.2019 № 580 «</w:t>
            </w:r>
            <w:bookmarkEnd w:id="31"/>
            <w:r w:rsidRPr="00E65088">
              <w:t>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w:t>
            </w:r>
            <w:r>
              <w:t xml:space="preserve"> </w:t>
            </w:r>
            <w:r w:rsidRPr="00E65088">
              <w:t>в части периода с 01.12.2022 по 31.12.2023 года</w:t>
            </w:r>
          </w:p>
        </w:tc>
      </w:tr>
      <w:tr w:rsidR="00F8590E" w14:paraId="579634A2" w14:textId="77777777" w:rsidTr="00167142">
        <w:trPr>
          <w:trHeight w:val="322"/>
          <w:jc w:val="center"/>
        </w:trPr>
        <w:tc>
          <w:tcPr>
            <w:tcW w:w="421" w:type="dxa"/>
            <w:shd w:val="clear" w:color="auto" w:fill="auto"/>
            <w:vAlign w:val="center"/>
          </w:tcPr>
          <w:p w14:paraId="06452340" w14:textId="7902CE60" w:rsidR="00F8590E" w:rsidRPr="00637439" w:rsidRDefault="00F8590E" w:rsidP="00F8590E">
            <w:pPr>
              <w:jc w:val="center"/>
              <w:rPr>
                <w:kern w:val="32"/>
              </w:rPr>
            </w:pPr>
            <w:r>
              <w:rPr>
                <w:kern w:val="32"/>
              </w:rPr>
              <w:t>70.</w:t>
            </w:r>
          </w:p>
        </w:tc>
        <w:tc>
          <w:tcPr>
            <w:tcW w:w="8940" w:type="dxa"/>
            <w:shd w:val="clear" w:color="auto" w:fill="auto"/>
            <w:vAlign w:val="center"/>
          </w:tcPr>
          <w:p w14:paraId="25661090" w14:textId="2FE90287" w:rsidR="00F8590E" w:rsidRPr="00637439" w:rsidRDefault="00F8590E" w:rsidP="00F8590E">
            <w:pPr>
              <w:ind w:right="147" w:firstLine="6"/>
              <w:jc w:val="both"/>
            </w:pPr>
            <w:r w:rsidRPr="00E65088">
              <w:t>О внесении изменений в постановление Региональной энергетической комиссии Кузбасса от 17.12.2021 № 757 «Об утверждении производственной программы в сфере горячего водоснабжения</w:t>
            </w:r>
            <w:r>
              <w:t xml:space="preserve"> </w:t>
            </w:r>
            <w:r w:rsidRPr="00E65088">
              <w:t xml:space="preserve">и об установлении долгосрочных тарифов на горячую воду в закрытой системе горячего водоснабжения, реализуемую ООО «Южно-Кузбасская энергетическая компания» на потребительском рынке Таштагольского </w:t>
            </w:r>
            <w:r w:rsidRPr="00E65088">
              <w:lastRenderedPageBreak/>
              <w:t>муниципального района, на 2022-2024 годы», в части периода</w:t>
            </w:r>
            <w:r>
              <w:br/>
            </w:r>
            <w:r w:rsidRPr="00E65088">
              <w:t>с 01.12.2022 по 31.12.2023 года</w:t>
            </w:r>
          </w:p>
        </w:tc>
      </w:tr>
      <w:tr w:rsidR="00F8590E" w14:paraId="5083479D" w14:textId="77777777" w:rsidTr="00167142">
        <w:trPr>
          <w:trHeight w:val="322"/>
          <w:jc w:val="center"/>
        </w:trPr>
        <w:tc>
          <w:tcPr>
            <w:tcW w:w="421" w:type="dxa"/>
            <w:shd w:val="clear" w:color="auto" w:fill="auto"/>
            <w:vAlign w:val="center"/>
          </w:tcPr>
          <w:p w14:paraId="2AC37724" w14:textId="4142579E" w:rsidR="00F8590E" w:rsidRPr="00637439" w:rsidRDefault="00F8590E" w:rsidP="00F8590E">
            <w:pPr>
              <w:jc w:val="center"/>
              <w:rPr>
                <w:kern w:val="32"/>
              </w:rPr>
            </w:pPr>
            <w:r>
              <w:rPr>
                <w:kern w:val="32"/>
              </w:rPr>
              <w:lastRenderedPageBreak/>
              <w:t>71.</w:t>
            </w:r>
          </w:p>
        </w:tc>
        <w:tc>
          <w:tcPr>
            <w:tcW w:w="8940" w:type="dxa"/>
            <w:shd w:val="clear" w:color="auto" w:fill="auto"/>
            <w:vAlign w:val="center"/>
          </w:tcPr>
          <w:p w14:paraId="27BE7460" w14:textId="29282DB4" w:rsidR="00F8590E" w:rsidRPr="00637439" w:rsidRDefault="00F8590E" w:rsidP="00F8590E">
            <w:pPr>
              <w:tabs>
                <w:tab w:val="left" w:pos="6083"/>
              </w:tabs>
              <w:ind w:right="147" w:firstLine="6"/>
              <w:jc w:val="both"/>
            </w:pPr>
            <w:r w:rsidRPr="00366D68">
              <w:t>О внесении изменений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w:t>
            </w:r>
            <w:r>
              <w:br/>
            </w:r>
            <w:r w:rsidRPr="00366D68">
              <w:t>ООО «</w:t>
            </w:r>
            <w:proofErr w:type="spellStart"/>
            <w:r w:rsidRPr="00366D68">
              <w:t>ЭнергоКомпания</w:t>
            </w:r>
            <w:proofErr w:type="spellEnd"/>
            <w:r w:rsidRPr="00366D68">
              <w:t>» на тепловую энергию, реализуемую</w:t>
            </w:r>
            <w:r>
              <w:br/>
            </w:r>
            <w:r w:rsidRPr="00366D68">
              <w:t>на потребительском рынке пгт. Краснобродский, на 2019-2033 годы»,</w:t>
            </w:r>
            <w:r>
              <w:br/>
            </w:r>
            <w:r w:rsidRPr="00366D68">
              <w:t>в части периода с 01.12.2022 по 31.12.2023 года</w:t>
            </w:r>
          </w:p>
        </w:tc>
      </w:tr>
      <w:tr w:rsidR="00F8590E" w14:paraId="0BF7FA54" w14:textId="77777777" w:rsidTr="00167142">
        <w:trPr>
          <w:trHeight w:val="322"/>
          <w:jc w:val="center"/>
        </w:trPr>
        <w:tc>
          <w:tcPr>
            <w:tcW w:w="421" w:type="dxa"/>
            <w:shd w:val="clear" w:color="auto" w:fill="auto"/>
            <w:vAlign w:val="center"/>
          </w:tcPr>
          <w:p w14:paraId="148A8504" w14:textId="6C36C10A" w:rsidR="00F8590E" w:rsidRPr="00637439" w:rsidRDefault="00F8590E" w:rsidP="00F8590E">
            <w:pPr>
              <w:jc w:val="center"/>
              <w:rPr>
                <w:kern w:val="32"/>
              </w:rPr>
            </w:pPr>
            <w:r>
              <w:rPr>
                <w:kern w:val="32"/>
              </w:rPr>
              <w:t>72.</w:t>
            </w:r>
          </w:p>
        </w:tc>
        <w:tc>
          <w:tcPr>
            <w:tcW w:w="8940" w:type="dxa"/>
            <w:shd w:val="clear" w:color="auto" w:fill="auto"/>
            <w:vAlign w:val="center"/>
          </w:tcPr>
          <w:p w14:paraId="211DB6BB" w14:textId="0B987DD1" w:rsidR="00F8590E" w:rsidRPr="00637439" w:rsidRDefault="00F8590E" w:rsidP="00F8590E">
            <w:pPr>
              <w:ind w:right="147" w:firstLine="6"/>
              <w:jc w:val="both"/>
            </w:pPr>
            <w:r w:rsidRPr="00366D68">
              <w:t>О внесении изменений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w:t>
            </w:r>
            <w:r>
              <w:br/>
            </w:r>
            <w:r w:rsidRPr="00366D68">
              <w:t>на теплоноситель, реализуемый ООО «</w:t>
            </w:r>
            <w:proofErr w:type="spellStart"/>
            <w:r w:rsidRPr="00366D68">
              <w:t>ЭнергоКомпания</w:t>
            </w:r>
            <w:proofErr w:type="spellEnd"/>
            <w:r w:rsidRPr="00366D68">
              <w:t>»</w:t>
            </w:r>
            <w:r>
              <w:br/>
            </w:r>
            <w:r w:rsidRPr="00366D68">
              <w:t>на потребительском рынке пгт. Краснобродский, на 2019-2033 годы»,</w:t>
            </w:r>
            <w:r>
              <w:br/>
            </w:r>
            <w:r w:rsidRPr="00366D68">
              <w:t>в части периода с 01.12.2022 по 31.12.2023 года</w:t>
            </w:r>
          </w:p>
        </w:tc>
      </w:tr>
      <w:tr w:rsidR="00F8590E" w14:paraId="22EAAD36" w14:textId="77777777" w:rsidTr="00167142">
        <w:trPr>
          <w:trHeight w:val="322"/>
          <w:jc w:val="center"/>
        </w:trPr>
        <w:tc>
          <w:tcPr>
            <w:tcW w:w="421" w:type="dxa"/>
            <w:shd w:val="clear" w:color="auto" w:fill="auto"/>
            <w:vAlign w:val="center"/>
          </w:tcPr>
          <w:p w14:paraId="14C84FD0" w14:textId="783F5008" w:rsidR="00F8590E" w:rsidRPr="00637439" w:rsidRDefault="00F8590E" w:rsidP="00F8590E">
            <w:pPr>
              <w:jc w:val="center"/>
              <w:rPr>
                <w:kern w:val="32"/>
              </w:rPr>
            </w:pPr>
            <w:r>
              <w:rPr>
                <w:kern w:val="32"/>
              </w:rPr>
              <w:t>73.</w:t>
            </w:r>
          </w:p>
        </w:tc>
        <w:tc>
          <w:tcPr>
            <w:tcW w:w="8940" w:type="dxa"/>
            <w:shd w:val="clear" w:color="auto" w:fill="auto"/>
            <w:vAlign w:val="center"/>
          </w:tcPr>
          <w:p w14:paraId="63AA9A34" w14:textId="1912C78B" w:rsidR="00F8590E" w:rsidRPr="00637439" w:rsidRDefault="00F8590E" w:rsidP="00F8590E">
            <w:pPr>
              <w:ind w:right="135" w:firstLine="6"/>
              <w:jc w:val="both"/>
            </w:pPr>
            <w:r w:rsidRPr="00366D68">
              <w:t>О внесении изменений в постановление региональной энергетической комиссии Кемеровской области от 21.05.2019 № 139 «</w:t>
            </w:r>
            <w:bookmarkStart w:id="32" w:name="_Hlk21264203"/>
            <w:r w:rsidRPr="00366D68">
              <w:t>Об установлении ООО «</w:t>
            </w:r>
            <w:proofErr w:type="spellStart"/>
            <w:r w:rsidRPr="00366D68">
              <w:t>ЭнергоКомпания</w:t>
            </w:r>
            <w:proofErr w:type="spellEnd"/>
            <w:r w:rsidRPr="00366D68">
              <w:t>» долгосрочных тарифов на горячую воду</w:t>
            </w:r>
            <w:r>
              <w:br/>
            </w:r>
            <w:r w:rsidRPr="00366D68">
              <w:t>в открытой системе горячего водоснабжения (теплоснабжения), реализуемую на потребительском рынке пгт. Краснобродский,</w:t>
            </w:r>
            <w:r>
              <w:br/>
            </w:r>
            <w:r w:rsidRPr="00366D68">
              <w:t>на 2019-2033 годы</w:t>
            </w:r>
            <w:bookmarkEnd w:id="32"/>
            <w:r w:rsidRPr="00366D68">
              <w:t>», в части периода с 01.12.2022 по 31.12.2023 года</w:t>
            </w:r>
          </w:p>
        </w:tc>
      </w:tr>
      <w:tr w:rsidR="00F8590E" w14:paraId="2460E91A" w14:textId="77777777" w:rsidTr="00167142">
        <w:trPr>
          <w:trHeight w:val="322"/>
          <w:jc w:val="center"/>
        </w:trPr>
        <w:tc>
          <w:tcPr>
            <w:tcW w:w="421" w:type="dxa"/>
            <w:shd w:val="clear" w:color="auto" w:fill="auto"/>
            <w:vAlign w:val="center"/>
          </w:tcPr>
          <w:p w14:paraId="11A49CE1" w14:textId="0D89D319" w:rsidR="00F8590E" w:rsidRPr="00637439" w:rsidRDefault="00F8590E" w:rsidP="00F8590E">
            <w:pPr>
              <w:jc w:val="center"/>
              <w:rPr>
                <w:kern w:val="32"/>
              </w:rPr>
            </w:pPr>
            <w:r>
              <w:rPr>
                <w:kern w:val="32"/>
              </w:rPr>
              <w:t>74.</w:t>
            </w:r>
          </w:p>
        </w:tc>
        <w:tc>
          <w:tcPr>
            <w:tcW w:w="8940" w:type="dxa"/>
            <w:shd w:val="clear" w:color="auto" w:fill="auto"/>
            <w:vAlign w:val="center"/>
          </w:tcPr>
          <w:p w14:paraId="7323181C" w14:textId="7B7425FE" w:rsidR="00F8590E" w:rsidRPr="00637439" w:rsidRDefault="00F8590E" w:rsidP="00F8590E">
            <w:pPr>
              <w:ind w:right="147" w:firstLine="6"/>
              <w:jc w:val="both"/>
            </w:pPr>
            <w:r w:rsidRPr="00C441D1">
              <w:t>О внесении изменений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w:t>
            </w:r>
            <w:r>
              <w:br/>
            </w:r>
            <w:r w:rsidRPr="00C441D1">
              <w:t>ООО «Водоканал» на тепловую энергию, реализуемую</w:t>
            </w:r>
            <w:r>
              <w:br/>
            </w:r>
            <w:r w:rsidRPr="00C441D1">
              <w:t>на потребительском рынке Новокузнецкого муниципального района,</w:t>
            </w:r>
            <w:r>
              <w:br/>
            </w:r>
            <w:r w:rsidRPr="00C441D1">
              <w:t>на 2019-2023 годы», в части 2023 года</w:t>
            </w:r>
          </w:p>
        </w:tc>
      </w:tr>
      <w:tr w:rsidR="00F8590E" w14:paraId="41E22DEE" w14:textId="77777777" w:rsidTr="00167142">
        <w:trPr>
          <w:trHeight w:val="322"/>
          <w:jc w:val="center"/>
        </w:trPr>
        <w:tc>
          <w:tcPr>
            <w:tcW w:w="421" w:type="dxa"/>
            <w:shd w:val="clear" w:color="auto" w:fill="auto"/>
            <w:vAlign w:val="center"/>
          </w:tcPr>
          <w:p w14:paraId="11C78D57" w14:textId="5934DB00" w:rsidR="00F8590E" w:rsidRPr="00637439" w:rsidRDefault="00F8590E" w:rsidP="00F8590E">
            <w:pPr>
              <w:jc w:val="center"/>
              <w:rPr>
                <w:kern w:val="32"/>
              </w:rPr>
            </w:pPr>
            <w:r>
              <w:rPr>
                <w:kern w:val="32"/>
              </w:rPr>
              <w:t>75.</w:t>
            </w:r>
          </w:p>
        </w:tc>
        <w:tc>
          <w:tcPr>
            <w:tcW w:w="8940" w:type="dxa"/>
            <w:shd w:val="clear" w:color="auto" w:fill="auto"/>
            <w:vAlign w:val="center"/>
          </w:tcPr>
          <w:p w14:paraId="2F85FA5A" w14:textId="5BC2750D" w:rsidR="00F8590E" w:rsidRPr="00637439" w:rsidRDefault="00F8590E" w:rsidP="00F8590E">
            <w:pPr>
              <w:ind w:right="147" w:firstLine="6"/>
              <w:jc w:val="both"/>
            </w:pPr>
            <w:r w:rsidRPr="00926128">
              <w:t>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w:t>
            </w:r>
            <w:r>
              <w:br/>
            </w:r>
            <w:r w:rsidRPr="00926128">
              <w:t xml:space="preserve">ООО «ЖКХ </w:t>
            </w:r>
            <w:proofErr w:type="spellStart"/>
            <w:r w:rsidRPr="00926128">
              <w:t>Тамбар</w:t>
            </w:r>
            <w:proofErr w:type="spellEnd"/>
            <w:r w:rsidRPr="00926128">
              <w:t>» на тепловую энергию, реализуемую</w:t>
            </w:r>
            <w:r>
              <w:br/>
            </w:r>
            <w:r w:rsidRPr="00926128">
              <w:t>на потребительском рынке Тисульского муниципального округа,</w:t>
            </w:r>
            <w:r>
              <w:br/>
            </w:r>
            <w:r w:rsidRPr="00926128">
              <w:t>на 2019-2028 годы», в части периода с 01.12.2022 по 31.12.2023</w:t>
            </w:r>
          </w:p>
        </w:tc>
      </w:tr>
      <w:tr w:rsidR="00F8590E" w14:paraId="36C8DC38" w14:textId="77777777" w:rsidTr="00167142">
        <w:trPr>
          <w:trHeight w:val="322"/>
          <w:jc w:val="center"/>
        </w:trPr>
        <w:tc>
          <w:tcPr>
            <w:tcW w:w="421" w:type="dxa"/>
            <w:shd w:val="clear" w:color="auto" w:fill="auto"/>
            <w:vAlign w:val="center"/>
          </w:tcPr>
          <w:p w14:paraId="781C9201" w14:textId="0B1E04DD" w:rsidR="00F8590E" w:rsidRPr="00637439" w:rsidRDefault="00F8590E" w:rsidP="00F8590E">
            <w:pPr>
              <w:jc w:val="center"/>
              <w:rPr>
                <w:kern w:val="32"/>
              </w:rPr>
            </w:pPr>
            <w:r>
              <w:rPr>
                <w:kern w:val="32"/>
              </w:rPr>
              <w:t>76.</w:t>
            </w:r>
          </w:p>
        </w:tc>
        <w:tc>
          <w:tcPr>
            <w:tcW w:w="8940" w:type="dxa"/>
            <w:shd w:val="clear" w:color="auto" w:fill="auto"/>
            <w:vAlign w:val="center"/>
          </w:tcPr>
          <w:p w14:paraId="7B1A30A3" w14:textId="19AD50DA" w:rsidR="00F8590E" w:rsidRPr="00637439" w:rsidRDefault="00F8590E" w:rsidP="00F8590E">
            <w:pPr>
              <w:ind w:right="147" w:firstLine="6"/>
              <w:jc w:val="both"/>
            </w:pPr>
            <w:r w:rsidRPr="008F6955">
              <w:t>О внесении изменений в постановление региональной энергетической комиссии Кемеровской области от 20.11.2018 № 374 «Об установлении долгосрочных параметров регулирования и долгосрочных тарифов</w:t>
            </w:r>
            <w:r>
              <w:br/>
            </w:r>
            <w:r w:rsidRPr="008F6955">
              <w:t>на тепловую энергию, реализуемую ЗАО «Тяжинское ДРСУ»</w:t>
            </w:r>
            <w:r>
              <w:br/>
            </w:r>
            <w:r w:rsidRPr="008F6955">
              <w:t xml:space="preserve">на потребительском рынке пгт. Тяжинский </w:t>
            </w:r>
            <w:proofErr w:type="spellStart"/>
            <w:r w:rsidRPr="008F6955">
              <w:t>Тяжинский</w:t>
            </w:r>
            <w:proofErr w:type="spellEnd"/>
            <w:r w:rsidRPr="008F6955">
              <w:t xml:space="preserve"> муниципальный округ, на 2019-2023 годы», в части периода с 01.12.2022 по 31.12.2023</w:t>
            </w:r>
          </w:p>
        </w:tc>
      </w:tr>
      <w:tr w:rsidR="00F8590E" w14:paraId="613EA174" w14:textId="77777777" w:rsidTr="00167142">
        <w:trPr>
          <w:trHeight w:val="322"/>
          <w:jc w:val="center"/>
        </w:trPr>
        <w:tc>
          <w:tcPr>
            <w:tcW w:w="421" w:type="dxa"/>
            <w:shd w:val="clear" w:color="auto" w:fill="auto"/>
            <w:vAlign w:val="center"/>
          </w:tcPr>
          <w:p w14:paraId="135BD43E" w14:textId="079381CD" w:rsidR="00F8590E" w:rsidRPr="00BC075C" w:rsidRDefault="00F8590E" w:rsidP="00F8590E">
            <w:pPr>
              <w:jc w:val="center"/>
              <w:rPr>
                <w:kern w:val="32"/>
                <w:sz w:val="22"/>
                <w:szCs w:val="22"/>
              </w:rPr>
            </w:pPr>
            <w:r>
              <w:rPr>
                <w:kern w:val="32"/>
              </w:rPr>
              <w:t>77.</w:t>
            </w:r>
          </w:p>
        </w:tc>
        <w:tc>
          <w:tcPr>
            <w:tcW w:w="8940" w:type="dxa"/>
            <w:shd w:val="clear" w:color="auto" w:fill="auto"/>
            <w:vAlign w:val="center"/>
          </w:tcPr>
          <w:p w14:paraId="44EA07EB" w14:textId="40E74E6B" w:rsidR="00F8590E" w:rsidRPr="008B6E98" w:rsidRDefault="00F8590E" w:rsidP="00F8590E">
            <w:pPr>
              <w:ind w:right="147" w:firstLine="6"/>
              <w:jc w:val="both"/>
            </w:pPr>
            <w:r w:rsidRPr="00E324FC">
              <w:t>О внесении изменений в постановление региональной энергетической комиссии Кемеровской области от 17.12.2018 № 557 «Об установлении АО «Знамя»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2019-2023 годы», в части периода</w:t>
            </w:r>
            <w:r>
              <w:br/>
            </w:r>
            <w:r w:rsidRPr="00E324FC">
              <w:t>с 01.12.2022 по 31.12.2023</w:t>
            </w:r>
          </w:p>
        </w:tc>
      </w:tr>
      <w:tr w:rsidR="00F8590E" w14:paraId="57EC52A7" w14:textId="77777777" w:rsidTr="00167142">
        <w:trPr>
          <w:trHeight w:val="322"/>
          <w:jc w:val="center"/>
        </w:trPr>
        <w:tc>
          <w:tcPr>
            <w:tcW w:w="421" w:type="dxa"/>
            <w:shd w:val="clear" w:color="auto" w:fill="auto"/>
            <w:vAlign w:val="center"/>
          </w:tcPr>
          <w:p w14:paraId="2CB63325" w14:textId="2AA96CB0" w:rsidR="00F8590E" w:rsidRPr="00BC075C" w:rsidRDefault="00F8590E" w:rsidP="00F8590E">
            <w:pPr>
              <w:jc w:val="center"/>
              <w:rPr>
                <w:kern w:val="32"/>
                <w:sz w:val="22"/>
                <w:szCs w:val="22"/>
              </w:rPr>
            </w:pPr>
            <w:r>
              <w:rPr>
                <w:kern w:val="32"/>
              </w:rPr>
              <w:t>78.</w:t>
            </w:r>
          </w:p>
        </w:tc>
        <w:tc>
          <w:tcPr>
            <w:tcW w:w="8940" w:type="dxa"/>
            <w:shd w:val="clear" w:color="auto" w:fill="auto"/>
            <w:vAlign w:val="center"/>
          </w:tcPr>
          <w:p w14:paraId="64D4EF47" w14:textId="40BB5F26" w:rsidR="00F8590E" w:rsidRPr="008B6E98" w:rsidRDefault="00F8590E" w:rsidP="00F8590E">
            <w:pPr>
              <w:ind w:right="147" w:firstLine="6"/>
              <w:jc w:val="both"/>
            </w:pPr>
            <w:r w:rsidRPr="00E324FC">
              <w:t>О внесении изменений в постановление региональной энергетической комиссии Кемеровской области от 17.12.2018 № 558 «Об утверждении производственной программы в сфере горячего водоснабжения</w:t>
            </w:r>
            <w:r>
              <w:br/>
            </w:r>
            <w:r w:rsidRPr="00E324FC">
              <w:t>и об установлении долгосрочных тарифов АО «Знамя» на горячую воду</w:t>
            </w:r>
            <w:r>
              <w:br/>
            </w:r>
            <w:r w:rsidRPr="00E324FC">
              <w:t>в закрытой системе горячего водоснабжения, реализуемую</w:t>
            </w:r>
            <w:r>
              <w:br/>
            </w:r>
            <w:r w:rsidRPr="00E324FC">
              <w:t>на потребительском рынке Киселевского городского округа,</w:t>
            </w:r>
            <w:r>
              <w:br/>
            </w:r>
            <w:r w:rsidRPr="00E324FC">
              <w:t>на 2019-2023 годы», в части периода с 01.12.2022 по 31.12.2023</w:t>
            </w:r>
          </w:p>
        </w:tc>
      </w:tr>
      <w:tr w:rsidR="00F8590E" w14:paraId="7C6AFF02" w14:textId="77777777" w:rsidTr="00167142">
        <w:trPr>
          <w:trHeight w:val="322"/>
          <w:jc w:val="center"/>
        </w:trPr>
        <w:tc>
          <w:tcPr>
            <w:tcW w:w="421" w:type="dxa"/>
            <w:shd w:val="clear" w:color="auto" w:fill="auto"/>
            <w:vAlign w:val="center"/>
          </w:tcPr>
          <w:p w14:paraId="0337D970" w14:textId="3A600624" w:rsidR="00F8590E" w:rsidRPr="00BC075C" w:rsidRDefault="00F8590E" w:rsidP="00F8590E">
            <w:pPr>
              <w:jc w:val="center"/>
              <w:rPr>
                <w:kern w:val="32"/>
                <w:sz w:val="22"/>
                <w:szCs w:val="22"/>
              </w:rPr>
            </w:pPr>
            <w:r>
              <w:rPr>
                <w:kern w:val="32"/>
              </w:rPr>
              <w:lastRenderedPageBreak/>
              <w:t>79.</w:t>
            </w:r>
          </w:p>
        </w:tc>
        <w:tc>
          <w:tcPr>
            <w:tcW w:w="8940" w:type="dxa"/>
            <w:shd w:val="clear" w:color="auto" w:fill="auto"/>
            <w:vAlign w:val="center"/>
          </w:tcPr>
          <w:p w14:paraId="109D44F4" w14:textId="10D86354" w:rsidR="00F8590E" w:rsidRPr="008B6E98" w:rsidRDefault="00F8590E" w:rsidP="00F8590E">
            <w:pPr>
              <w:ind w:right="147" w:firstLine="6"/>
              <w:jc w:val="both"/>
            </w:pPr>
            <w:r w:rsidRPr="00CA7DF8">
              <w:t xml:space="preserve">О внесении изменений в постановление региональной </w:t>
            </w:r>
            <w:r>
              <w:t>э</w:t>
            </w:r>
            <w:r w:rsidRPr="00CA7DF8">
              <w:t>нергетической комиссии Кемеровской области от 20.12.2019 № 834 «Об установлении долгосрочных параметров регулирования и долгосрочных тарифов</w:t>
            </w:r>
            <w:r>
              <w:br/>
            </w:r>
            <w:r w:rsidRPr="00CA7DF8">
              <w:t>МКП ММО «Ресурс» на тепловую энергию, реализуемую</w:t>
            </w:r>
            <w:r>
              <w:br/>
            </w:r>
            <w:r w:rsidRPr="00CA7DF8">
              <w:t>на потребительском рынке Мариинского муниципального округа,</w:t>
            </w:r>
            <w:r>
              <w:br/>
            </w:r>
            <w:r w:rsidRPr="00CA7DF8">
              <w:t>на 2020-2022 годы»</w:t>
            </w:r>
          </w:p>
        </w:tc>
      </w:tr>
      <w:tr w:rsidR="00F8590E" w14:paraId="76D43B67" w14:textId="77777777" w:rsidTr="00167142">
        <w:trPr>
          <w:trHeight w:val="322"/>
          <w:jc w:val="center"/>
        </w:trPr>
        <w:tc>
          <w:tcPr>
            <w:tcW w:w="421" w:type="dxa"/>
            <w:shd w:val="clear" w:color="auto" w:fill="auto"/>
            <w:vAlign w:val="center"/>
          </w:tcPr>
          <w:p w14:paraId="2CE4581D" w14:textId="58675598" w:rsidR="00F8590E" w:rsidRPr="00BC075C" w:rsidRDefault="00F8590E" w:rsidP="00F8590E">
            <w:pPr>
              <w:jc w:val="center"/>
              <w:rPr>
                <w:kern w:val="32"/>
                <w:sz w:val="22"/>
                <w:szCs w:val="22"/>
              </w:rPr>
            </w:pPr>
            <w:r>
              <w:rPr>
                <w:kern w:val="32"/>
              </w:rPr>
              <w:t>80.</w:t>
            </w:r>
          </w:p>
        </w:tc>
        <w:tc>
          <w:tcPr>
            <w:tcW w:w="8940" w:type="dxa"/>
            <w:shd w:val="clear" w:color="auto" w:fill="auto"/>
            <w:vAlign w:val="center"/>
          </w:tcPr>
          <w:p w14:paraId="4F151505" w14:textId="7EF5B0F7" w:rsidR="00F8590E" w:rsidRPr="008B6E98" w:rsidRDefault="00F8590E" w:rsidP="00F8590E">
            <w:pPr>
              <w:ind w:left="6" w:right="135" w:hanging="6"/>
              <w:jc w:val="both"/>
            </w:pPr>
            <w:r w:rsidRPr="00CA7DF8">
              <w:t>О внесении изменений в постановление региональной энергетической комиссии Кемеровской области от 20.12.2019 № 835 «Об установлении МКП ММО «Ресурс» долгосрочных тарифов на горячую воду в открытой системе горячего водоснабжения (теплоснабжения), реализуемую</w:t>
            </w:r>
            <w:r>
              <w:t xml:space="preserve"> </w:t>
            </w:r>
            <w:r w:rsidRPr="00CA7DF8">
              <w:t>на потребительском рынке Мариинского муниципального округа,</w:t>
            </w:r>
            <w:r>
              <w:t xml:space="preserve"> </w:t>
            </w:r>
            <w:r w:rsidRPr="00CA7DF8">
              <w:t>на 2020-2022 годы», в части 2022 года</w:t>
            </w:r>
          </w:p>
        </w:tc>
      </w:tr>
      <w:tr w:rsidR="00F8590E" w14:paraId="57A18A79" w14:textId="77777777" w:rsidTr="00167142">
        <w:trPr>
          <w:trHeight w:val="322"/>
          <w:jc w:val="center"/>
        </w:trPr>
        <w:tc>
          <w:tcPr>
            <w:tcW w:w="421" w:type="dxa"/>
            <w:shd w:val="clear" w:color="auto" w:fill="auto"/>
            <w:vAlign w:val="center"/>
          </w:tcPr>
          <w:p w14:paraId="4E369732" w14:textId="6307DA3C" w:rsidR="00F8590E" w:rsidRPr="00BC075C" w:rsidRDefault="00F8590E" w:rsidP="00F8590E">
            <w:pPr>
              <w:jc w:val="center"/>
              <w:rPr>
                <w:kern w:val="32"/>
                <w:sz w:val="22"/>
                <w:szCs w:val="22"/>
              </w:rPr>
            </w:pPr>
            <w:r>
              <w:rPr>
                <w:kern w:val="32"/>
              </w:rPr>
              <w:t>81.</w:t>
            </w:r>
          </w:p>
        </w:tc>
        <w:tc>
          <w:tcPr>
            <w:tcW w:w="8940" w:type="dxa"/>
            <w:shd w:val="clear" w:color="auto" w:fill="auto"/>
            <w:vAlign w:val="center"/>
          </w:tcPr>
          <w:p w14:paraId="1F533EEB" w14:textId="4FE9A3D6" w:rsidR="00F8590E" w:rsidRPr="008B6E98" w:rsidRDefault="00F8590E" w:rsidP="00D767CC">
            <w:pPr>
              <w:ind w:left="6" w:right="135"/>
              <w:jc w:val="both"/>
            </w:pPr>
            <w:r w:rsidRPr="00CA7DF8">
              <w:t>Об установлении долгосрочных параметров регулирования</w:t>
            </w:r>
            <w:r>
              <w:br/>
            </w:r>
            <w:r w:rsidRPr="00CA7DF8">
              <w:t>и долгосрочных тарифов МКП ММО «Ресурс» на тепловую энергию, реализуемую на потребительском рынке Мариинского муниципального округа, на период 2023-2027 годы</w:t>
            </w:r>
          </w:p>
        </w:tc>
      </w:tr>
      <w:tr w:rsidR="00F8590E" w14:paraId="5CFD4B98" w14:textId="77777777" w:rsidTr="00167142">
        <w:trPr>
          <w:trHeight w:val="322"/>
          <w:jc w:val="center"/>
        </w:trPr>
        <w:tc>
          <w:tcPr>
            <w:tcW w:w="421" w:type="dxa"/>
            <w:shd w:val="clear" w:color="auto" w:fill="auto"/>
            <w:vAlign w:val="center"/>
          </w:tcPr>
          <w:p w14:paraId="5CECE071" w14:textId="654DEA89" w:rsidR="00F8590E" w:rsidRPr="00BC075C" w:rsidRDefault="00F8590E" w:rsidP="00F8590E">
            <w:pPr>
              <w:jc w:val="center"/>
              <w:rPr>
                <w:kern w:val="32"/>
                <w:sz w:val="22"/>
                <w:szCs w:val="22"/>
              </w:rPr>
            </w:pPr>
            <w:r>
              <w:rPr>
                <w:kern w:val="32"/>
              </w:rPr>
              <w:t>82.</w:t>
            </w:r>
          </w:p>
        </w:tc>
        <w:tc>
          <w:tcPr>
            <w:tcW w:w="8940" w:type="dxa"/>
            <w:shd w:val="clear" w:color="auto" w:fill="auto"/>
            <w:vAlign w:val="center"/>
          </w:tcPr>
          <w:p w14:paraId="066B49DD" w14:textId="1F995218" w:rsidR="00F8590E" w:rsidRPr="008B6E98" w:rsidRDefault="00F8590E" w:rsidP="00D767CC">
            <w:pPr>
              <w:ind w:left="6" w:right="135"/>
              <w:jc w:val="both"/>
            </w:pPr>
            <w:r w:rsidRPr="00CA7DF8">
              <w:t>Об установлении долгосрочных тарифов МКП ММО «Ресурс»</w:t>
            </w:r>
            <w:r>
              <w:br/>
            </w:r>
            <w:r w:rsidRPr="00CA7DF8">
              <w:t>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w:t>
            </w:r>
          </w:p>
        </w:tc>
      </w:tr>
      <w:tr w:rsidR="00F8590E" w14:paraId="2E7D26AC" w14:textId="77777777" w:rsidTr="00167142">
        <w:trPr>
          <w:trHeight w:val="322"/>
          <w:jc w:val="center"/>
        </w:trPr>
        <w:tc>
          <w:tcPr>
            <w:tcW w:w="421" w:type="dxa"/>
            <w:shd w:val="clear" w:color="auto" w:fill="auto"/>
            <w:vAlign w:val="center"/>
          </w:tcPr>
          <w:p w14:paraId="1B05E24B" w14:textId="15F72B87" w:rsidR="00F8590E" w:rsidRPr="00BC075C" w:rsidRDefault="00F8590E" w:rsidP="00F8590E">
            <w:pPr>
              <w:jc w:val="center"/>
              <w:rPr>
                <w:kern w:val="32"/>
                <w:sz w:val="22"/>
                <w:szCs w:val="22"/>
              </w:rPr>
            </w:pPr>
            <w:r>
              <w:rPr>
                <w:kern w:val="32"/>
              </w:rPr>
              <w:t>83.</w:t>
            </w:r>
          </w:p>
        </w:tc>
        <w:tc>
          <w:tcPr>
            <w:tcW w:w="8940" w:type="dxa"/>
            <w:shd w:val="clear" w:color="auto" w:fill="auto"/>
            <w:vAlign w:val="center"/>
          </w:tcPr>
          <w:p w14:paraId="4BC70E51" w14:textId="72765E58" w:rsidR="00F8590E" w:rsidRPr="008B6E98" w:rsidRDefault="00F8590E" w:rsidP="00F8590E">
            <w:pPr>
              <w:ind w:right="147" w:firstLine="6"/>
              <w:jc w:val="both"/>
            </w:pPr>
            <w:r w:rsidRPr="006F1F16">
              <w:t>О внесении изменений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w:t>
            </w:r>
            <w:r w:rsidR="00D767CC">
              <w:t xml:space="preserve"> </w:t>
            </w:r>
            <w:r w:rsidRPr="006F1F16">
              <w:t>и долгосрочных тарифов на тепловую энергию, реализуемую</w:t>
            </w:r>
            <w:r w:rsidR="00D767CC">
              <w:t xml:space="preserve"> </w:t>
            </w:r>
            <w:r w:rsidRPr="006F1F16">
              <w:t>на потребительском рынке Ленинск-Кузнецкого муниципального округа, на 2017-2026 годы», в части периода с 01.12.2022 по 31.12.2023</w:t>
            </w:r>
          </w:p>
        </w:tc>
      </w:tr>
      <w:tr w:rsidR="00F8590E" w14:paraId="0034CE3B" w14:textId="77777777" w:rsidTr="00167142">
        <w:trPr>
          <w:trHeight w:val="322"/>
          <w:jc w:val="center"/>
        </w:trPr>
        <w:tc>
          <w:tcPr>
            <w:tcW w:w="421" w:type="dxa"/>
            <w:shd w:val="clear" w:color="auto" w:fill="auto"/>
            <w:vAlign w:val="center"/>
          </w:tcPr>
          <w:p w14:paraId="77C6FA1E" w14:textId="2BE9CE92" w:rsidR="00F8590E" w:rsidRPr="00BC075C" w:rsidRDefault="00F8590E" w:rsidP="00F8590E">
            <w:pPr>
              <w:jc w:val="center"/>
              <w:rPr>
                <w:kern w:val="32"/>
                <w:sz w:val="22"/>
                <w:szCs w:val="22"/>
              </w:rPr>
            </w:pPr>
            <w:r>
              <w:rPr>
                <w:kern w:val="32"/>
              </w:rPr>
              <w:t>84.</w:t>
            </w:r>
          </w:p>
        </w:tc>
        <w:tc>
          <w:tcPr>
            <w:tcW w:w="8940" w:type="dxa"/>
            <w:shd w:val="clear" w:color="auto" w:fill="auto"/>
            <w:vAlign w:val="center"/>
          </w:tcPr>
          <w:p w14:paraId="27764B55" w14:textId="714F2B35" w:rsidR="00F8590E" w:rsidRPr="008B6E98" w:rsidRDefault="00F8590E" w:rsidP="00F8590E">
            <w:pPr>
              <w:ind w:right="147" w:firstLine="6"/>
              <w:jc w:val="both"/>
            </w:pPr>
            <w:r w:rsidRPr="0092604D">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w:t>
            </w:r>
            <w:r w:rsidR="00D767CC">
              <w:t xml:space="preserve"> </w:t>
            </w:r>
            <w:r w:rsidRPr="0092604D">
              <w:t>в части периода с 01.12.2022 по 31.12.2023</w:t>
            </w:r>
          </w:p>
        </w:tc>
      </w:tr>
      <w:tr w:rsidR="00F8590E" w14:paraId="6400A6AB" w14:textId="77777777" w:rsidTr="00167142">
        <w:trPr>
          <w:trHeight w:val="322"/>
          <w:jc w:val="center"/>
        </w:trPr>
        <w:tc>
          <w:tcPr>
            <w:tcW w:w="421" w:type="dxa"/>
            <w:shd w:val="clear" w:color="auto" w:fill="auto"/>
            <w:vAlign w:val="center"/>
          </w:tcPr>
          <w:p w14:paraId="1D1B4174" w14:textId="66A6A9B4" w:rsidR="00F8590E" w:rsidRPr="00BC075C" w:rsidRDefault="00F8590E" w:rsidP="00F8590E">
            <w:pPr>
              <w:jc w:val="center"/>
              <w:rPr>
                <w:kern w:val="32"/>
                <w:sz w:val="22"/>
                <w:szCs w:val="22"/>
              </w:rPr>
            </w:pPr>
            <w:r>
              <w:rPr>
                <w:kern w:val="32"/>
              </w:rPr>
              <w:t>85.</w:t>
            </w:r>
          </w:p>
        </w:tc>
        <w:tc>
          <w:tcPr>
            <w:tcW w:w="8940" w:type="dxa"/>
            <w:shd w:val="clear" w:color="auto" w:fill="auto"/>
            <w:vAlign w:val="center"/>
          </w:tcPr>
          <w:p w14:paraId="39AAAECC" w14:textId="09C332E2" w:rsidR="00F8590E" w:rsidRPr="008B6E98" w:rsidRDefault="00F8590E" w:rsidP="00F8590E">
            <w:pPr>
              <w:ind w:right="147" w:firstLine="6"/>
              <w:jc w:val="both"/>
            </w:pPr>
            <w:r w:rsidRPr="0092604D">
              <w:t>О внесении изменений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w:t>
            </w:r>
            <w:r w:rsidR="00D767CC">
              <w:t xml:space="preserve"> </w:t>
            </w:r>
            <w:r w:rsidRPr="0092604D">
              <w:t>в части периода с 01.12.2022 по 31.12.2023</w:t>
            </w:r>
          </w:p>
        </w:tc>
      </w:tr>
      <w:tr w:rsidR="00F8590E" w14:paraId="659D6BED" w14:textId="77777777" w:rsidTr="00167142">
        <w:trPr>
          <w:trHeight w:val="322"/>
          <w:jc w:val="center"/>
        </w:trPr>
        <w:tc>
          <w:tcPr>
            <w:tcW w:w="421" w:type="dxa"/>
            <w:shd w:val="clear" w:color="auto" w:fill="auto"/>
            <w:vAlign w:val="center"/>
          </w:tcPr>
          <w:p w14:paraId="38F0344D" w14:textId="1F815E73" w:rsidR="00F8590E" w:rsidRPr="00BC075C" w:rsidRDefault="00F8590E" w:rsidP="00F8590E">
            <w:pPr>
              <w:jc w:val="center"/>
              <w:rPr>
                <w:kern w:val="32"/>
                <w:sz w:val="22"/>
                <w:szCs w:val="22"/>
              </w:rPr>
            </w:pPr>
            <w:r>
              <w:rPr>
                <w:kern w:val="32"/>
              </w:rPr>
              <w:t>86.</w:t>
            </w:r>
          </w:p>
        </w:tc>
        <w:tc>
          <w:tcPr>
            <w:tcW w:w="8940" w:type="dxa"/>
            <w:shd w:val="clear" w:color="auto" w:fill="auto"/>
            <w:vAlign w:val="center"/>
          </w:tcPr>
          <w:p w14:paraId="72133321" w14:textId="0A9BD502" w:rsidR="00F8590E" w:rsidRPr="008B6E98" w:rsidRDefault="00F8590E" w:rsidP="00D767CC">
            <w:pPr>
              <w:ind w:left="6" w:right="135"/>
              <w:jc w:val="both"/>
            </w:pPr>
            <w:r w:rsidRPr="0092604D">
              <w:t>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w:t>
            </w:r>
            <w:r w:rsidR="00D767CC">
              <w:t xml:space="preserve"> </w:t>
            </w:r>
            <w:r w:rsidRPr="0092604D">
              <w:t>на потребительском рынке Тисульского муниципального округа,</w:t>
            </w:r>
            <w:r w:rsidR="00D767CC">
              <w:t xml:space="preserve"> </w:t>
            </w:r>
            <w:r w:rsidRPr="0092604D">
              <w:t>на 2019-2028 годы», в части периода с 01.12.2022 по 31.12.2023</w:t>
            </w:r>
          </w:p>
        </w:tc>
      </w:tr>
      <w:tr w:rsidR="00F8590E" w14:paraId="0C21E584" w14:textId="77777777" w:rsidTr="00167142">
        <w:trPr>
          <w:trHeight w:val="322"/>
          <w:jc w:val="center"/>
        </w:trPr>
        <w:tc>
          <w:tcPr>
            <w:tcW w:w="421" w:type="dxa"/>
            <w:shd w:val="clear" w:color="auto" w:fill="auto"/>
            <w:vAlign w:val="center"/>
          </w:tcPr>
          <w:p w14:paraId="68273156" w14:textId="488E6318" w:rsidR="00F8590E" w:rsidRPr="00BC075C" w:rsidRDefault="00F8590E" w:rsidP="00F8590E">
            <w:pPr>
              <w:jc w:val="center"/>
              <w:rPr>
                <w:kern w:val="32"/>
                <w:sz w:val="22"/>
                <w:szCs w:val="22"/>
              </w:rPr>
            </w:pPr>
            <w:r>
              <w:rPr>
                <w:kern w:val="32"/>
              </w:rPr>
              <w:t>87.</w:t>
            </w:r>
          </w:p>
        </w:tc>
        <w:tc>
          <w:tcPr>
            <w:tcW w:w="8940" w:type="dxa"/>
            <w:shd w:val="clear" w:color="auto" w:fill="auto"/>
            <w:vAlign w:val="center"/>
          </w:tcPr>
          <w:p w14:paraId="429C958C" w14:textId="0D441724" w:rsidR="00F8590E" w:rsidRPr="008B6E98" w:rsidRDefault="00F8590E" w:rsidP="00D767CC">
            <w:pPr>
              <w:ind w:left="6" w:right="135"/>
              <w:jc w:val="both"/>
            </w:pPr>
            <w:r w:rsidRPr="00904CB9">
              <w:t xml:space="preserve">О внесении изменений в постановление Региональной энергетической комиссии Кузбасса </w:t>
            </w:r>
            <w:bookmarkStart w:id="33" w:name="_Hlk113614659"/>
            <w:r w:rsidRPr="00904CB9">
              <w:t>от 15.06.2021 № 200 «Об установлении долгосрочных параметров регулирования и долгосрочных тарифов</w:t>
            </w:r>
            <w:r w:rsidR="00EC5C1B">
              <w:t xml:space="preserve"> </w:t>
            </w:r>
            <w:r w:rsidRPr="00904CB9">
              <w:t>ООО «Энергоресурс» на тепловую энергию, реализуемую на потребительском рынке Прокопьевского муниципального округа, на 2021</w:t>
            </w:r>
            <w:r w:rsidRPr="00904CB9">
              <w:noBreakHyphen/>
              <w:t>2030 годы</w:t>
            </w:r>
            <w:bookmarkEnd w:id="33"/>
            <w:r w:rsidRPr="00904CB9">
              <w:t xml:space="preserve">», </w:t>
            </w:r>
            <w:bookmarkStart w:id="34" w:name="_Hlk119505454"/>
            <w:r w:rsidRPr="00904CB9">
              <w:t xml:space="preserve">в части </w:t>
            </w:r>
            <w:bookmarkStart w:id="35" w:name="_Hlk119508618"/>
            <w:r w:rsidRPr="00904CB9">
              <w:t>периода с 01.12.2022 по 31.12.2023</w:t>
            </w:r>
            <w:bookmarkEnd w:id="34"/>
            <w:bookmarkEnd w:id="35"/>
          </w:p>
        </w:tc>
      </w:tr>
      <w:tr w:rsidR="00F8590E" w14:paraId="5FD7F7A8" w14:textId="77777777" w:rsidTr="00167142">
        <w:trPr>
          <w:trHeight w:val="322"/>
          <w:jc w:val="center"/>
        </w:trPr>
        <w:tc>
          <w:tcPr>
            <w:tcW w:w="421" w:type="dxa"/>
            <w:shd w:val="clear" w:color="auto" w:fill="auto"/>
            <w:vAlign w:val="center"/>
          </w:tcPr>
          <w:p w14:paraId="6C33510B" w14:textId="5518628D" w:rsidR="00F8590E" w:rsidRPr="00BC075C" w:rsidRDefault="00F8590E" w:rsidP="00F8590E">
            <w:pPr>
              <w:jc w:val="center"/>
              <w:rPr>
                <w:kern w:val="32"/>
                <w:sz w:val="22"/>
                <w:szCs w:val="22"/>
              </w:rPr>
            </w:pPr>
            <w:r>
              <w:rPr>
                <w:kern w:val="32"/>
              </w:rPr>
              <w:t>88.</w:t>
            </w:r>
          </w:p>
        </w:tc>
        <w:tc>
          <w:tcPr>
            <w:tcW w:w="8940" w:type="dxa"/>
            <w:shd w:val="clear" w:color="auto" w:fill="auto"/>
            <w:vAlign w:val="center"/>
          </w:tcPr>
          <w:p w14:paraId="07B903EB" w14:textId="17129D21" w:rsidR="00F8590E" w:rsidRPr="008B6E98" w:rsidRDefault="00F8590E" w:rsidP="00EC5C1B">
            <w:pPr>
              <w:ind w:left="6" w:right="135"/>
              <w:jc w:val="both"/>
            </w:pPr>
            <w:r w:rsidRPr="00904CB9">
              <w:t xml:space="preserve">О внесении изменений в постановление Региональной энергетической комиссии Кузбасса от </w:t>
            </w:r>
            <w:bookmarkStart w:id="36" w:name="_Hlk113615529"/>
            <w:r w:rsidRPr="00904CB9">
              <w:t>15.06.2021 № 201 «Об установлении ООО «Энергоресурс» долгосрочных параметров регулирования</w:t>
            </w:r>
            <w:r w:rsidR="00EC5C1B">
              <w:t xml:space="preserve"> </w:t>
            </w:r>
            <w:r w:rsidRPr="00904CB9">
              <w:t>и долгосрочных тарифов на теплоноситель, реализуемый</w:t>
            </w:r>
            <w:r w:rsidR="00EC5C1B">
              <w:t xml:space="preserve"> </w:t>
            </w:r>
            <w:r w:rsidRPr="00904CB9">
              <w:t>на потребительском рынке Прокопьевского муниципального округа</w:t>
            </w:r>
            <w:r>
              <w:br/>
            </w:r>
            <w:r w:rsidRPr="00904CB9">
              <w:t xml:space="preserve">на 2021 – 2030 годы», </w:t>
            </w:r>
            <w:bookmarkEnd w:id="36"/>
            <w:r w:rsidRPr="00904CB9">
              <w:t>в части периода с 01.12.2022 по 31.12.2023</w:t>
            </w:r>
          </w:p>
        </w:tc>
      </w:tr>
      <w:tr w:rsidR="00F8590E" w14:paraId="565A6623" w14:textId="77777777" w:rsidTr="00167142">
        <w:trPr>
          <w:trHeight w:val="322"/>
          <w:jc w:val="center"/>
        </w:trPr>
        <w:tc>
          <w:tcPr>
            <w:tcW w:w="421" w:type="dxa"/>
            <w:shd w:val="clear" w:color="auto" w:fill="auto"/>
            <w:vAlign w:val="center"/>
          </w:tcPr>
          <w:p w14:paraId="7E4CEB62" w14:textId="71B506A2" w:rsidR="00F8590E" w:rsidRPr="00BC075C" w:rsidRDefault="00F8590E" w:rsidP="00F8590E">
            <w:pPr>
              <w:jc w:val="center"/>
              <w:rPr>
                <w:kern w:val="32"/>
                <w:sz w:val="22"/>
                <w:szCs w:val="22"/>
              </w:rPr>
            </w:pPr>
            <w:r>
              <w:rPr>
                <w:kern w:val="32"/>
              </w:rPr>
              <w:lastRenderedPageBreak/>
              <w:t>89.</w:t>
            </w:r>
          </w:p>
        </w:tc>
        <w:tc>
          <w:tcPr>
            <w:tcW w:w="8940" w:type="dxa"/>
            <w:shd w:val="clear" w:color="auto" w:fill="auto"/>
            <w:vAlign w:val="center"/>
          </w:tcPr>
          <w:p w14:paraId="67EEFC85" w14:textId="5E12148F" w:rsidR="00F8590E" w:rsidRPr="008B6E98" w:rsidRDefault="00F8590E" w:rsidP="00EC5C1B">
            <w:pPr>
              <w:ind w:left="6" w:right="135"/>
              <w:jc w:val="both"/>
            </w:pPr>
            <w:r w:rsidRPr="00904CB9">
              <w:t>О внесении изменений в постановление Региональной энергетической комиссии Кузбасса от 15.06.2021 № 202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2021-2030 годы» в части периода с 01.12.2022 по 31.12.2023</w:t>
            </w:r>
          </w:p>
        </w:tc>
      </w:tr>
      <w:tr w:rsidR="00F8590E" w14:paraId="35E7766F" w14:textId="77777777" w:rsidTr="00167142">
        <w:trPr>
          <w:trHeight w:val="322"/>
          <w:jc w:val="center"/>
        </w:trPr>
        <w:tc>
          <w:tcPr>
            <w:tcW w:w="421" w:type="dxa"/>
            <w:shd w:val="clear" w:color="auto" w:fill="auto"/>
            <w:vAlign w:val="center"/>
          </w:tcPr>
          <w:p w14:paraId="07AA4814" w14:textId="67A4E0F8" w:rsidR="00F8590E" w:rsidRPr="00BC075C" w:rsidRDefault="00F8590E" w:rsidP="00F8590E">
            <w:pPr>
              <w:jc w:val="center"/>
              <w:rPr>
                <w:kern w:val="32"/>
                <w:sz w:val="22"/>
                <w:szCs w:val="22"/>
              </w:rPr>
            </w:pPr>
            <w:r>
              <w:rPr>
                <w:kern w:val="32"/>
              </w:rPr>
              <w:t>90.</w:t>
            </w:r>
          </w:p>
        </w:tc>
        <w:tc>
          <w:tcPr>
            <w:tcW w:w="8940" w:type="dxa"/>
            <w:shd w:val="clear" w:color="auto" w:fill="auto"/>
            <w:vAlign w:val="center"/>
          </w:tcPr>
          <w:p w14:paraId="2A9BCBD5" w14:textId="54A1CBBE" w:rsidR="00F8590E" w:rsidRPr="008B6E98" w:rsidRDefault="00F8590E" w:rsidP="00EC5C1B">
            <w:pPr>
              <w:ind w:left="6" w:right="135"/>
              <w:jc w:val="both"/>
            </w:pPr>
            <w:r w:rsidRPr="00904CB9">
              <w:t xml:space="preserve">О внесении изменений в постановление </w:t>
            </w:r>
            <w:bookmarkStart w:id="37" w:name="_Hlk114049553"/>
            <w:r w:rsidRPr="00904CB9">
              <w:t>Региональной энергетической комиссии Кузбасса</w:t>
            </w:r>
            <w:bookmarkEnd w:id="37"/>
            <w:r w:rsidRPr="00904CB9">
              <w:t xml:space="preserve"> от 19.10.2021 № 422 «Об утверждении производственной программы в сфере горячего водоснабжения</w:t>
            </w:r>
            <w:r w:rsidR="00EC5C1B">
              <w:t xml:space="preserve"> </w:t>
            </w:r>
            <w:r w:rsidRPr="00904CB9">
              <w:t>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w:t>
            </w:r>
            <w:r w:rsidRPr="00904CB9">
              <w:noBreakHyphen/>
              <w:t>2030 годы», в части периода с 01.12.2022 по 31.12.2023</w:t>
            </w:r>
          </w:p>
        </w:tc>
      </w:tr>
      <w:tr w:rsidR="00F8590E" w14:paraId="1C2D372B" w14:textId="77777777" w:rsidTr="00167142">
        <w:trPr>
          <w:trHeight w:val="322"/>
          <w:jc w:val="center"/>
        </w:trPr>
        <w:tc>
          <w:tcPr>
            <w:tcW w:w="421" w:type="dxa"/>
            <w:shd w:val="clear" w:color="auto" w:fill="auto"/>
            <w:vAlign w:val="center"/>
          </w:tcPr>
          <w:p w14:paraId="3EE7AA17" w14:textId="23792FCC" w:rsidR="00F8590E" w:rsidRPr="00BC075C" w:rsidRDefault="00F8590E" w:rsidP="00F8590E">
            <w:pPr>
              <w:jc w:val="center"/>
              <w:rPr>
                <w:kern w:val="32"/>
                <w:sz w:val="22"/>
                <w:szCs w:val="22"/>
              </w:rPr>
            </w:pPr>
            <w:r>
              <w:rPr>
                <w:kern w:val="32"/>
              </w:rPr>
              <w:t>91.</w:t>
            </w:r>
          </w:p>
        </w:tc>
        <w:tc>
          <w:tcPr>
            <w:tcW w:w="8940" w:type="dxa"/>
            <w:shd w:val="clear" w:color="auto" w:fill="auto"/>
            <w:vAlign w:val="center"/>
          </w:tcPr>
          <w:p w14:paraId="58750427" w14:textId="7B39C349" w:rsidR="00F8590E" w:rsidRPr="008B6E98" w:rsidRDefault="00F8590E" w:rsidP="00F8590E">
            <w:pPr>
              <w:ind w:right="147" w:firstLine="6"/>
              <w:jc w:val="both"/>
            </w:pPr>
            <w:r w:rsidRPr="00904CB9">
              <w:t>О внесении изменений в постановление Региональной энергетической комиссии Кузбасса от 05.08.2021 № 272 «Об утверждении производственной программы в сфере горячего водоснабжения</w:t>
            </w:r>
            <w:r w:rsidR="00EC5C1B">
              <w:t xml:space="preserve"> </w:t>
            </w:r>
            <w:r w:rsidRPr="00904CB9">
              <w:t>и об установлении долгосрочных тарифов на горячую воду в закрытой системе горячего водоснабжения, реализуемую ООО «Энергоресурс»</w:t>
            </w:r>
            <w:r>
              <w:br/>
            </w:r>
            <w:r w:rsidRPr="00904CB9">
              <w:t>на потребительском рынке Прокопьевского муниципального округа</w:t>
            </w:r>
            <w:r>
              <w:br/>
            </w:r>
            <w:r w:rsidRPr="00904CB9">
              <w:t xml:space="preserve">(п. ст. </w:t>
            </w:r>
            <w:proofErr w:type="spellStart"/>
            <w:r w:rsidRPr="00904CB9">
              <w:t>Терентьевская</w:t>
            </w:r>
            <w:proofErr w:type="spellEnd"/>
            <w:r w:rsidRPr="00904CB9">
              <w:t>), на 2021-2030 годы» в части периода</w:t>
            </w:r>
            <w:r>
              <w:br/>
            </w:r>
            <w:r w:rsidRPr="00904CB9">
              <w:t>с 01.12.2022 по 31.12.2023</w:t>
            </w:r>
          </w:p>
        </w:tc>
      </w:tr>
      <w:tr w:rsidR="00F8590E" w14:paraId="25EBFCF9" w14:textId="77777777" w:rsidTr="00167142">
        <w:trPr>
          <w:trHeight w:val="322"/>
          <w:jc w:val="center"/>
        </w:trPr>
        <w:tc>
          <w:tcPr>
            <w:tcW w:w="421" w:type="dxa"/>
            <w:shd w:val="clear" w:color="auto" w:fill="auto"/>
            <w:vAlign w:val="center"/>
          </w:tcPr>
          <w:p w14:paraId="0E4B6A52" w14:textId="4E4D667A" w:rsidR="00F8590E" w:rsidRPr="00BC075C" w:rsidRDefault="00F8590E" w:rsidP="00F8590E">
            <w:pPr>
              <w:jc w:val="center"/>
              <w:rPr>
                <w:kern w:val="32"/>
                <w:sz w:val="22"/>
                <w:szCs w:val="22"/>
              </w:rPr>
            </w:pPr>
            <w:r>
              <w:rPr>
                <w:kern w:val="32"/>
              </w:rPr>
              <w:t>92.</w:t>
            </w:r>
          </w:p>
        </w:tc>
        <w:tc>
          <w:tcPr>
            <w:tcW w:w="8940" w:type="dxa"/>
            <w:shd w:val="clear" w:color="auto" w:fill="auto"/>
            <w:vAlign w:val="center"/>
          </w:tcPr>
          <w:p w14:paraId="7E3A8422" w14:textId="0A612692" w:rsidR="00F8590E" w:rsidRPr="008B6E98" w:rsidRDefault="00F8590E" w:rsidP="00F8590E">
            <w:pPr>
              <w:ind w:right="147" w:firstLine="6"/>
              <w:jc w:val="both"/>
            </w:pPr>
            <w:r w:rsidRPr="00904CB9">
              <w:t>О внесении изменений в постановление Региональной энергетической комиссии Кузбасса от 05.08.2021 № 273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w:t>
            </w:r>
            <w:r>
              <w:br/>
            </w:r>
            <w:r w:rsidRPr="00904CB9">
              <w:t>на потребительском рынке Прокопьевского муниципального округа</w:t>
            </w:r>
            <w:r>
              <w:br/>
            </w:r>
            <w:r w:rsidRPr="00904CB9">
              <w:t xml:space="preserve">(п. Большой </w:t>
            </w:r>
            <w:proofErr w:type="spellStart"/>
            <w:r w:rsidRPr="00904CB9">
              <w:t>Керлегеш</w:t>
            </w:r>
            <w:proofErr w:type="spellEnd"/>
            <w:r w:rsidRPr="00904CB9">
              <w:t>, п. </w:t>
            </w:r>
            <w:proofErr w:type="spellStart"/>
            <w:r w:rsidRPr="00904CB9">
              <w:t>Калачево</w:t>
            </w:r>
            <w:proofErr w:type="spellEnd"/>
            <w:r w:rsidRPr="00904CB9">
              <w:t>), на 2021-2030 годы» в части периода с 01.12.2022 по 31.12.2023</w:t>
            </w:r>
          </w:p>
        </w:tc>
      </w:tr>
      <w:tr w:rsidR="00F8590E" w14:paraId="20BD044B" w14:textId="77777777" w:rsidTr="00167142">
        <w:trPr>
          <w:trHeight w:val="322"/>
          <w:jc w:val="center"/>
        </w:trPr>
        <w:tc>
          <w:tcPr>
            <w:tcW w:w="421" w:type="dxa"/>
            <w:shd w:val="clear" w:color="auto" w:fill="auto"/>
            <w:vAlign w:val="center"/>
          </w:tcPr>
          <w:p w14:paraId="768FA19D" w14:textId="4C11771F" w:rsidR="00F8590E" w:rsidRPr="00BC075C" w:rsidRDefault="00F8590E" w:rsidP="00F8590E">
            <w:pPr>
              <w:jc w:val="center"/>
              <w:rPr>
                <w:kern w:val="32"/>
                <w:sz w:val="22"/>
                <w:szCs w:val="22"/>
              </w:rPr>
            </w:pPr>
            <w:r>
              <w:rPr>
                <w:kern w:val="32"/>
              </w:rPr>
              <w:t>93.</w:t>
            </w:r>
          </w:p>
        </w:tc>
        <w:tc>
          <w:tcPr>
            <w:tcW w:w="8940" w:type="dxa"/>
            <w:shd w:val="clear" w:color="auto" w:fill="auto"/>
            <w:vAlign w:val="center"/>
          </w:tcPr>
          <w:p w14:paraId="7F37F4F3" w14:textId="625E9ADE" w:rsidR="00F8590E" w:rsidRPr="008B6E98" w:rsidRDefault="00F8590E" w:rsidP="00F8590E">
            <w:pPr>
              <w:ind w:right="147" w:firstLine="6"/>
              <w:jc w:val="both"/>
            </w:pPr>
            <w:r w:rsidRPr="007B3AE1">
              <w:t>О внесении изменений в постановление Региональной энергетической комиссии Кузбасса от 21.06.2022 № 155 «Об установлении долгосрочных параметров регулирования и долгосрочных тарифов</w:t>
            </w:r>
            <w:r w:rsidR="00EC5C1B">
              <w:t xml:space="preserve"> </w:t>
            </w:r>
            <w:r w:rsidRPr="007B3AE1">
              <w:t>ООО «Энергоресурс» на тепловую энергию, реализуемую на потребительском рынке Беловского муниципального округа,</w:t>
            </w:r>
            <w:r>
              <w:br/>
            </w:r>
            <w:r w:rsidRPr="007B3AE1">
              <w:t>на 2022-2031 годы», в части периода с 01.12.2022 по 31.12.2023</w:t>
            </w:r>
          </w:p>
        </w:tc>
      </w:tr>
      <w:tr w:rsidR="00F8590E" w14:paraId="3D08B30E" w14:textId="77777777" w:rsidTr="00167142">
        <w:trPr>
          <w:trHeight w:val="322"/>
          <w:jc w:val="center"/>
        </w:trPr>
        <w:tc>
          <w:tcPr>
            <w:tcW w:w="421" w:type="dxa"/>
            <w:shd w:val="clear" w:color="auto" w:fill="auto"/>
            <w:vAlign w:val="center"/>
          </w:tcPr>
          <w:p w14:paraId="6B5AFDFC" w14:textId="6F561A72" w:rsidR="00F8590E" w:rsidRPr="00BC075C" w:rsidRDefault="00F8590E" w:rsidP="00F8590E">
            <w:pPr>
              <w:jc w:val="center"/>
              <w:rPr>
                <w:kern w:val="32"/>
                <w:sz w:val="22"/>
                <w:szCs w:val="22"/>
              </w:rPr>
            </w:pPr>
            <w:r>
              <w:rPr>
                <w:kern w:val="32"/>
              </w:rPr>
              <w:t>94.</w:t>
            </w:r>
          </w:p>
        </w:tc>
        <w:tc>
          <w:tcPr>
            <w:tcW w:w="8940" w:type="dxa"/>
            <w:shd w:val="clear" w:color="auto" w:fill="auto"/>
            <w:vAlign w:val="center"/>
          </w:tcPr>
          <w:p w14:paraId="1CCE9A78" w14:textId="4EC30C45" w:rsidR="00F8590E" w:rsidRPr="008B6E98" w:rsidRDefault="00F8590E" w:rsidP="00F8590E">
            <w:pPr>
              <w:ind w:right="147" w:firstLine="6"/>
              <w:jc w:val="both"/>
            </w:pPr>
            <w:r w:rsidRPr="007B3AE1">
              <w:t xml:space="preserve">О внесении изменений в постановление Региональной энергетической комиссии Кузбасса от </w:t>
            </w:r>
            <w:bookmarkStart w:id="38" w:name="_Hlk119578115"/>
            <w:r w:rsidRPr="007B3AE1">
              <w:t>21.06.2022 № 156 «Об установлении ООО "Энергоресурс" долгосрочных параметров регулирования</w:t>
            </w:r>
            <w:r w:rsidR="00EC5C1B">
              <w:t xml:space="preserve"> </w:t>
            </w:r>
            <w:r w:rsidRPr="007B3AE1">
              <w:t>и долгосрочных тарифов на теплоноситель, реализуемый</w:t>
            </w:r>
            <w:r>
              <w:br/>
            </w:r>
            <w:r w:rsidRPr="007B3AE1">
              <w:t>на потребительском рынке Беловского муниципального округа,</w:t>
            </w:r>
            <w:r>
              <w:br/>
            </w:r>
            <w:r w:rsidRPr="007B3AE1">
              <w:t>на 2022 - 2031 годы»</w:t>
            </w:r>
            <w:bookmarkEnd w:id="38"/>
            <w:r w:rsidRPr="007B3AE1">
              <w:t>, в части периода с 01.12.2022 по 31.12.2023</w:t>
            </w:r>
          </w:p>
        </w:tc>
      </w:tr>
      <w:tr w:rsidR="00F8590E" w14:paraId="618443C0" w14:textId="77777777" w:rsidTr="00167142">
        <w:trPr>
          <w:trHeight w:val="322"/>
          <w:jc w:val="center"/>
        </w:trPr>
        <w:tc>
          <w:tcPr>
            <w:tcW w:w="421" w:type="dxa"/>
            <w:shd w:val="clear" w:color="auto" w:fill="auto"/>
            <w:vAlign w:val="center"/>
          </w:tcPr>
          <w:p w14:paraId="4A62EBD5" w14:textId="4A703303" w:rsidR="00F8590E" w:rsidRPr="00BC075C" w:rsidRDefault="00F8590E" w:rsidP="00F8590E">
            <w:pPr>
              <w:jc w:val="center"/>
              <w:rPr>
                <w:kern w:val="32"/>
                <w:sz w:val="22"/>
                <w:szCs w:val="22"/>
              </w:rPr>
            </w:pPr>
            <w:r>
              <w:rPr>
                <w:kern w:val="32"/>
              </w:rPr>
              <w:t>95.</w:t>
            </w:r>
          </w:p>
        </w:tc>
        <w:tc>
          <w:tcPr>
            <w:tcW w:w="8940" w:type="dxa"/>
            <w:shd w:val="clear" w:color="auto" w:fill="auto"/>
            <w:vAlign w:val="center"/>
          </w:tcPr>
          <w:p w14:paraId="4FFE154E" w14:textId="2EDEF067" w:rsidR="00F8590E" w:rsidRPr="008B6E98" w:rsidRDefault="00F8590E" w:rsidP="00F8590E">
            <w:pPr>
              <w:ind w:right="147" w:firstLine="6"/>
              <w:jc w:val="both"/>
            </w:pPr>
            <w:r w:rsidRPr="007B3AE1">
              <w:t xml:space="preserve">О внесении изменений в постановление Региональной энергетической комиссии Кузбасса от </w:t>
            </w:r>
            <w:bookmarkStart w:id="39" w:name="_Hlk119585629"/>
            <w:r w:rsidRPr="007B3AE1">
              <w:t>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w:t>
            </w:r>
            <w:r w:rsidR="00EC5C1B">
              <w:t xml:space="preserve"> </w:t>
            </w:r>
            <w:r w:rsidRPr="007B3AE1">
              <w:t>на 2022-2031 годы</w:t>
            </w:r>
            <w:bookmarkEnd w:id="39"/>
            <w:r w:rsidRPr="007B3AE1">
              <w:t>» в части периода с 01.12.2022 по 31.12.2023</w:t>
            </w:r>
          </w:p>
        </w:tc>
      </w:tr>
      <w:tr w:rsidR="00F8590E" w14:paraId="33AAE185" w14:textId="77777777" w:rsidTr="00167142">
        <w:trPr>
          <w:trHeight w:val="322"/>
          <w:jc w:val="center"/>
        </w:trPr>
        <w:tc>
          <w:tcPr>
            <w:tcW w:w="421" w:type="dxa"/>
            <w:shd w:val="clear" w:color="auto" w:fill="auto"/>
            <w:vAlign w:val="center"/>
          </w:tcPr>
          <w:p w14:paraId="44B50BB4" w14:textId="3DB5BB81" w:rsidR="00F8590E" w:rsidRPr="00BC075C" w:rsidRDefault="00F8590E" w:rsidP="00F8590E">
            <w:pPr>
              <w:jc w:val="center"/>
              <w:rPr>
                <w:kern w:val="32"/>
                <w:sz w:val="22"/>
                <w:szCs w:val="22"/>
              </w:rPr>
            </w:pPr>
            <w:r>
              <w:rPr>
                <w:kern w:val="32"/>
              </w:rPr>
              <w:t>96.</w:t>
            </w:r>
          </w:p>
        </w:tc>
        <w:tc>
          <w:tcPr>
            <w:tcW w:w="8940" w:type="dxa"/>
            <w:shd w:val="clear" w:color="auto" w:fill="auto"/>
            <w:vAlign w:val="center"/>
          </w:tcPr>
          <w:p w14:paraId="708EDC6B" w14:textId="19B2FE91" w:rsidR="00F8590E" w:rsidRPr="008B6E98" w:rsidRDefault="00F8590E" w:rsidP="00F8590E">
            <w:pPr>
              <w:ind w:right="147" w:firstLine="6"/>
              <w:jc w:val="both"/>
            </w:pPr>
            <w:r w:rsidRPr="00DF5858">
              <w:t>О внесении изменения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w:t>
            </w:r>
            <w:r w:rsidR="00EC5C1B">
              <w:t xml:space="preserve"> </w:t>
            </w:r>
            <w:r w:rsidRPr="00DF5858">
              <w:t>в части периода с 01.12.2022 по 31.12.2023</w:t>
            </w:r>
          </w:p>
        </w:tc>
      </w:tr>
      <w:tr w:rsidR="00F8590E" w14:paraId="6F0AF8A7" w14:textId="77777777" w:rsidTr="00167142">
        <w:trPr>
          <w:trHeight w:val="322"/>
          <w:jc w:val="center"/>
        </w:trPr>
        <w:tc>
          <w:tcPr>
            <w:tcW w:w="421" w:type="dxa"/>
            <w:shd w:val="clear" w:color="auto" w:fill="auto"/>
            <w:vAlign w:val="center"/>
          </w:tcPr>
          <w:p w14:paraId="4FC8D14E" w14:textId="5E68CB36" w:rsidR="00F8590E" w:rsidRPr="00BC075C" w:rsidRDefault="00F8590E" w:rsidP="00F8590E">
            <w:pPr>
              <w:jc w:val="center"/>
              <w:rPr>
                <w:kern w:val="32"/>
                <w:sz w:val="22"/>
                <w:szCs w:val="22"/>
              </w:rPr>
            </w:pPr>
            <w:r>
              <w:rPr>
                <w:kern w:val="32"/>
              </w:rPr>
              <w:t>97.</w:t>
            </w:r>
          </w:p>
        </w:tc>
        <w:tc>
          <w:tcPr>
            <w:tcW w:w="8940" w:type="dxa"/>
            <w:shd w:val="clear" w:color="auto" w:fill="auto"/>
            <w:vAlign w:val="center"/>
          </w:tcPr>
          <w:p w14:paraId="661281D0" w14:textId="02DCC889" w:rsidR="00F8590E" w:rsidRPr="008B6E98" w:rsidRDefault="00F8590E" w:rsidP="00EC5C1B">
            <w:pPr>
              <w:ind w:right="135" w:firstLine="6"/>
              <w:jc w:val="both"/>
            </w:pPr>
            <w:r w:rsidRPr="006B1483">
              <w:t>О внесении изменения в постановление региональной энергетической комиссии Кемеровской области от 31.10.2019 № 372 «Об установлении долгосрочных параметров регулирования и долгосрочных тарифов</w:t>
            </w:r>
            <w:r>
              <w:br/>
            </w:r>
            <w:r w:rsidRPr="006B1483">
              <w:t xml:space="preserve">на тепловую энергию, реализуемую ОО «Авангард» на потребительском рынке </w:t>
            </w:r>
            <w:r w:rsidRPr="006B1483">
              <w:lastRenderedPageBreak/>
              <w:t>Ленинск-Кузнецкого муниципального округа, на 2020 - 2025 годы» в части периода с 01.12.2022 по 31.12.2023</w:t>
            </w:r>
          </w:p>
        </w:tc>
      </w:tr>
      <w:tr w:rsidR="00F8590E" w14:paraId="07DF14FD" w14:textId="77777777" w:rsidTr="00167142">
        <w:trPr>
          <w:trHeight w:val="322"/>
          <w:jc w:val="center"/>
        </w:trPr>
        <w:tc>
          <w:tcPr>
            <w:tcW w:w="421" w:type="dxa"/>
            <w:shd w:val="clear" w:color="auto" w:fill="auto"/>
            <w:vAlign w:val="center"/>
          </w:tcPr>
          <w:p w14:paraId="7BB01806" w14:textId="01E83BB2" w:rsidR="00F8590E" w:rsidRPr="00BC075C" w:rsidRDefault="00F8590E" w:rsidP="00F8590E">
            <w:pPr>
              <w:jc w:val="center"/>
              <w:rPr>
                <w:kern w:val="32"/>
                <w:sz w:val="22"/>
                <w:szCs w:val="22"/>
              </w:rPr>
            </w:pPr>
            <w:r>
              <w:rPr>
                <w:kern w:val="32"/>
              </w:rPr>
              <w:lastRenderedPageBreak/>
              <w:t>98.</w:t>
            </w:r>
          </w:p>
        </w:tc>
        <w:tc>
          <w:tcPr>
            <w:tcW w:w="8940" w:type="dxa"/>
            <w:shd w:val="clear" w:color="auto" w:fill="auto"/>
            <w:vAlign w:val="center"/>
          </w:tcPr>
          <w:p w14:paraId="2D96A906" w14:textId="5C32F268" w:rsidR="00F8590E" w:rsidRPr="008B6E98" w:rsidRDefault="00F8590E" w:rsidP="00EC5C1B">
            <w:pPr>
              <w:ind w:right="135" w:firstLine="6"/>
              <w:jc w:val="both"/>
            </w:pPr>
            <w:bookmarkStart w:id="40" w:name="_Hlk103174838"/>
            <w:r w:rsidRPr="00883DE2">
              <w:t>О внесении изменений в постановление Региональной энергетической комиссии Кузбасса от 20.12.2021 № 841</w:t>
            </w:r>
            <w:bookmarkEnd w:id="40"/>
            <w:r w:rsidRPr="00883DE2">
              <w:t xml:space="preserve"> «</w:t>
            </w:r>
            <w:bookmarkStart w:id="41" w:name="_Hlk103169063"/>
            <w:r w:rsidRPr="00883DE2">
              <w:t>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w:t>
            </w:r>
            <w:bookmarkEnd w:id="41"/>
            <w:r w:rsidRPr="00883DE2">
              <w:t>» в части периода с 01.12.2022 по 31.12.2023</w:t>
            </w:r>
          </w:p>
        </w:tc>
      </w:tr>
      <w:tr w:rsidR="00F8590E" w14:paraId="6CDD7942" w14:textId="77777777" w:rsidTr="00167142">
        <w:trPr>
          <w:trHeight w:val="322"/>
          <w:jc w:val="center"/>
        </w:trPr>
        <w:tc>
          <w:tcPr>
            <w:tcW w:w="421" w:type="dxa"/>
            <w:shd w:val="clear" w:color="auto" w:fill="auto"/>
            <w:vAlign w:val="center"/>
          </w:tcPr>
          <w:p w14:paraId="584D0AAE" w14:textId="484BEC57" w:rsidR="00F8590E" w:rsidRPr="00BC075C" w:rsidRDefault="00F8590E" w:rsidP="00F8590E">
            <w:pPr>
              <w:jc w:val="center"/>
              <w:rPr>
                <w:kern w:val="32"/>
                <w:sz w:val="22"/>
                <w:szCs w:val="22"/>
              </w:rPr>
            </w:pPr>
            <w:r>
              <w:rPr>
                <w:kern w:val="32"/>
              </w:rPr>
              <w:t>99.</w:t>
            </w:r>
          </w:p>
        </w:tc>
        <w:tc>
          <w:tcPr>
            <w:tcW w:w="8940" w:type="dxa"/>
            <w:shd w:val="clear" w:color="auto" w:fill="auto"/>
            <w:vAlign w:val="center"/>
          </w:tcPr>
          <w:p w14:paraId="1E9FA083" w14:textId="298A6A2E" w:rsidR="00F8590E" w:rsidRPr="008B6E98" w:rsidRDefault="00F8590E" w:rsidP="00F8590E">
            <w:pPr>
              <w:ind w:right="147" w:firstLine="6"/>
              <w:jc w:val="both"/>
            </w:pPr>
            <w:r w:rsidRPr="00883DE2">
              <w:t>О внесении изменений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периода с 01.12.2022 по 31.12.2023</w:t>
            </w:r>
          </w:p>
        </w:tc>
      </w:tr>
      <w:tr w:rsidR="00F8590E" w14:paraId="5250A9E0" w14:textId="77777777" w:rsidTr="00167142">
        <w:trPr>
          <w:trHeight w:val="322"/>
          <w:jc w:val="center"/>
        </w:trPr>
        <w:tc>
          <w:tcPr>
            <w:tcW w:w="421" w:type="dxa"/>
            <w:shd w:val="clear" w:color="auto" w:fill="auto"/>
            <w:vAlign w:val="center"/>
          </w:tcPr>
          <w:p w14:paraId="737404E7" w14:textId="2E8B9B8C" w:rsidR="00F8590E" w:rsidRPr="00BC075C" w:rsidRDefault="00F8590E" w:rsidP="00F8590E">
            <w:pPr>
              <w:jc w:val="center"/>
              <w:rPr>
                <w:kern w:val="32"/>
                <w:sz w:val="22"/>
                <w:szCs w:val="22"/>
              </w:rPr>
            </w:pPr>
            <w:r>
              <w:rPr>
                <w:kern w:val="32"/>
              </w:rPr>
              <w:t>100.</w:t>
            </w:r>
          </w:p>
        </w:tc>
        <w:tc>
          <w:tcPr>
            <w:tcW w:w="8940" w:type="dxa"/>
            <w:shd w:val="clear" w:color="auto" w:fill="auto"/>
            <w:vAlign w:val="center"/>
          </w:tcPr>
          <w:p w14:paraId="44ECFA71" w14:textId="3CDB1025" w:rsidR="00F8590E" w:rsidRPr="008B6E98" w:rsidRDefault="00F8590E" w:rsidP="00F8590E">
            <w:pPr>
              <w:ind w:right="147" w:firstLine="6"/>
              <w:jc w:val="both"/>
            </w:pPr>
            <w:r w:rsidRPr="00883DE2">
              <w:t>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периода с 01.12.2022 по 31.12.2023</w:t>
            </w:r>
          </w:p>
        </w:tc>
      </w:tr>
      <w:tr w:rsidR="00F8590E" w14:paraId="539E5960" w14:textId="77777777" w:rsidTr="00167142">
        <w:trPr>
          <w:trHeight w:val="322"/>
          <w:jc w:val="center"/>
        </w:trPr>
        <w:tc>
          <w:tcPr>
            <w:tcW w:w="421" w:type="dxa"/>
            <w:shd w:val="clear" w:color="auto" w:fill="auto"/>
            <w:vAlign w:val="center"/>
          </w:tcPr>
          <w:p w14:paraId="3166FD6B" w14:textId="3B071D74" w:rsidR="00F8590E" w:rsidRPr="00BC075C" w:rsidRDefault="00F8590E" w:rsidP="00F8590E">
            <w:pPr>
              <w:jc w:val="center"/>
              <w:rPr>
                <w:kern w:val="32"/>
                <w:sz w:val="22"/>
                <w:szCs w:val="22"/>
              </w:rPr>
            </w:pPr>
            <w:r>
              <w:rPr>
                <w:kern w:val="32"/>
              </w:rPr>
              <w:t>101.</w:t>
            </w:r>
          </w:p>
        </w:tc>
        <w:tc>
          <w:tcPr>
            <w:tcW w:w="8940" w:type="dxa"/>
            <w:shd w:val="clear" w:color="auto" w:fill="auto"/>
            <w:vAlign w:val="center"/>
          </w:tcPr>
          <w:p w14:paraId="5714CA36" w14:textId="1B01C5F5" w:rsidR="00F8590E" w:rsidRPr="008B6E98" w:rsidRDefault="00F8590E" w:rsidP="00F8590E">
            <w:pPr>
              <w:ind w:right="147" w:firstLine="6"/>
              <w:jc w:val="both"/>
            </w:pPr>
            <w:r w:rsidRPr="00883DE2">
              <w:t>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периода с 01.12.2022 по 31.12.2023</w:t>
            </w:r>
          </w:p>
        </w:tc>
      </w:tr>
      <w:tr w:rsidR="00F8590E" w14:paraId="2654D5A5" w14:textId="77777777" w:rsidTr="00167142">
        <w:trPr>
          <w:trHeight w:val="322"/>
          <w:jc w:val="center"/>
        </w:trPr>
        <w:tc>
          <w:tcPr>
            <w:tcW w:w="421" w:type="dxa"/>
            <w:shd w:val="clear" w:color="auto" w:fill="auto"/>
            <w:vAlign w:val="center"/>
          </w:tcPr>
          <w:p w14:paraId="1140E1DF" w14:textId="2E14012D" w:rsidR="00F8590E" w:rsidRPr="00BC075C" w:rsidRDefault="00F8590E" w:rsidP="00F8590E">
            <w:pPr>
              <w:jc w:val="center"/>
              <w:rPr>
                <w:kern w:val="32"/>
                <w:sz w:val="22"/>
                <w:szCs w:val="22"/>
              </w:rPr>
            </w:pPr>
            <w:r>
              <w:rPr>
                <w:kern w:val="32"/>
              </w:rPr>
              <w:t>102.</w:t>
            </w:r>
          </w:p>
        </w:tc>
        <w:tc>
          <w:tcPr>
            <w:tcW w:w="8940" w:type="dxa"/>
            <w:shd w:val="clear" w:color="auto" w:fill="auto"/>
            <w:vAlign w:val="center"/>
          </w:tcPr>
          <w:p w14:paraId="0125E87E" w14:textId="507DE587" w:rsidR="00F8590E" w:rsidRPr="008B6E98" w:rsidRDefault="00F8590E" w:rsidP="00F8590E">
            <w:pPr>
              <w:ind w:right="147" w:firstLine="6"/>
              <w:jc w:val="both"/>
            </w:pPr>
            <w:r w:rsidRPr="00883DE2">
              <w:t>Об установлении платы за услуги по поддержанию резервной тепловой мощности ООО «НТСК» на потребительском рынке Кемеровского муниципального округа, Топкинского муниципального округа на период с 01.12.2022 по 31.12.2023</w:t>
            </w:r>
          </w:p>
        </w:tc>
      </w:tr>
      <w:tr w:rsidR="00F8590E" w14:paraId="150FA428" w14:textId="77777777" w:rsidTr="00167142">
        <w:trPr>
          <w:trHeight w:val="322"/>
          <w:jc w:val="center"/>
        </w:trPr>
        <w:tc>
          <w:tcPr>
            <w:tcW w:w="421" w:type="dxa"/>
            <w:shd w:val="clear" w:color="auto" w:fill="auto"/>
            <w:vAlign w:val="center"/>
          </w:tcPr>
          <w:p w14:paraId="34111495" w14:textId="08DB3F24" w:rsidR="00F8590E" w:rsidRPr="00BC075C" w:rsidRDefault="00F8590E" w:rsidP="00F8590E">
            <w:pPr>
              <w:jc w:val="center"/>
              <w:rPr>
                <w:kern w:val="32"/>
                <w:sz w:val="22"/>
                <w:szCs w:val="22"/>
              </w:rPr>
            </w:pPr>
            <w:r>
              <w:rPr>
                <w:kern w:val="32"/>
              </w:rPr>
              <w:t>103.</w:t>
            </w:r>
          </w:p>
        </w:tc>
        <w:tc>
          <w:tcPr>
            <w:tcW w:w="8940" w:type="dxa"/>
            <w:shd w:val="clear" w:color="auto" w:fill="auto"/>
            <w:vAlign w:val="center"/>
          </w:tcPr>
          <w:p w14:paraId="0E4F58D5" w14:textId="58905F0E" w:rsidR="00F8590E" w:rsidRPr="008B6E98" w:rsidRDefault="00F8590E" w:rsidP="00F8590E">
            <w:pPr>
              <w:ind w:right="147" w:firstLine="6"/>
              <w:jc w:val="both"/>
            </w:pPr>
            <w:r w:rsidRPr="00FB029C">
              <w:t xml:space="preserve">О внесении изменения в постановление региональной энергетической комиссии Кемеровской области от 20.12.2018 № 709 «Об установлении АО «Угольная компания «Кузбассразрезуголь» - филиал </w:t>
            </w:r>
            <w:proofErr w:type="spellStart"/>
            <w:r w:rsidRPr="00FB029C">
              <w:t>Талдинский</w:t>
            </w:r>
            <w:proofErr w:type="spellEnd"/>
            <w:r w:rsidRPr="00FB029C">
              <w:t xml:space="preserve"> угольный разрез долгосрочных параметров регулирования</w:t>
            </w:r>
            <w:r w:rsidR="00EC5C1B">
              <w:t xml:space="preserve"> </w:t>
            </w:r>
            <w:r w:rsidRPr="00FB029C">
              <w:t>и долгосрочных тарифов на тепловую энергию, реализуемую</w:t>
            </w:r>
            <w:r w:rsidR="00EC5C1B">
              <w:t xml:space="preserve"> </w:t>
            </w:r>
            <w:r w:rsidRPr="00FB029C">
              <w:t>на потребительском рынке Прокопьевского муниципального округа,</w:t>
            </w:r>
            <w:r>
              <w:br/>
            </w:r>
            <w:r w:rsidRPr="00FB029C">
              <w:t>на 2019-2023 годы» в части периода с 01.12.2022 по 31.12.2023</w:t>
            </w:r>
          </w:p>
        </w:tc>
      </w:tr>
      <w:tr w:rsidR="00F8590E" w14:paraId="5C5342CC" w14:textId="77777777" w:rsidTr="00167142">
        <w:trPr>
          <w:trHeight w:val="322"/>
          <w:jc w:val="center"/>
        </w:trPr>
        <w:tc>
          <w:tcPr>
            <w:tcW w:w="421" w:type="dxa"/>
            <w:shd w:val="clear" w:color="auto" w:fill="auto"/>
            <w:vAlign w:val="center"/>
          </w:tcPr>
          <w:p w14:paraId="398274DF" w14:textId="75730B28" w:rsidR="00F8590E" w:rsidRPr="00BC075C" w:rsidRDefault="00F8590E" w:rsidP="00F8590E">
            <w:pPr>
              <w:jc w:val="center"/>
              <w:rPr>
                <w:kern w:val="32"/>
                <w:sz w:val="22"/>
                <w:szCs w:val="22"/>
              </w:rPr>
            </w:pPr>
            <w:r>
              <w:rPr>
                <w:kern w:val="32"/>
              </w:rPr>
              <w:t>104.</w:t>
            </w:r>
          </w:p>
        </w:tc>
        <w:tc>
          <w:tcPr>
            <w:tcW w:w="8940" w:type="dxa"/>
            <w:shd w:val="clear" w:color="auto" w:fill="auto"/>
            <w:vAlign w:val="center"/>
          </w:tcPr>
          <w:p w14:paraId="5CCA6A0C" w14:textId="597FF6C4" w:rsidR="00F8590E" w:rsidRPr="008B6E98" w:rsidRDefault="00F8590E" w:rsidP="00F8590E">
            <w:pPr>
              <w:ind w:right="147" w:firstLine="6"/>
              <w:jc w:val="both"/>
            </w:pPr>
            <w:r w:rsidRPr="00D50F2D">
              <w:t xml:space="preserve">О внесении изменения в постановление региональной энергетической комиссии Кемеровской области от 20.12.2018 № 711 «Об установлении АО «Угольная компания «Кузбассразрезуголь» - филиал </w:t>
            </w:r>
            <w:proofErr w:type="spellStart"/>
            <w:r w:rsidRPr="00D50F2D">
              <w:t>Талдинский</w:t>
            </w:r>
            <w:proofErr w:type="spellEnd"/>
            <w:r w:rsidRPr="00D50F2D">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2019-2023 годы» в части периода с 01.12.2022 по 31.12.2023</w:t>
            </w:r>
          </w:p>
        </w:tc>
      </w:tr>
      <w:tr w:rsidR="00F8590E" w14:paraId="29C5A1EE" w14:textId="77777777" w:rsidTr="00167142">
        <w:trPr>
          <w:trHeight w:val="322"/>
          <w:jc w:val="center"/>
        </w:trPr>
        <w:tc>
          <w:tcPr>
            <w:tcW w:w="421" w:type="dxa"/>
            <w:shd w:val="clear" w:color="auto" w:fill="auto"/>
            <w:vAlign w:val="center"/>
          </w:tcPr>
          <w:p w14:paraId="011E4BCF" w14:textId="1D2A9326" w:rsidR="00F8590E" w:rsidRPr="00BC075C" w:rsidRDefault="00F8590E" w:rsidP="00F8590E">
            <w:pPr>
              <w:jc w:val="center"/>
              <w:rPr>
                <w:kern w:val="32"/>
                <w:sz w:val="22"/>
                <w:szCs w:val="22"/>
              </w:rPr>
            </w:pPr>
            <w:r>
              <w:rPr>
                <w:kern w:val="32"/>
              </w:rPr>
              <w:t>105.</w:t>
            </w:r>
          </w:p>
        </w:tc>
        <w:tc>
          <w:tcPr>
            <w:tcW w:w="8940" w:type="dxa"/>
            <w:shd w:val="clear" w:color="auto" w:fill="auto"/>
            <w:vAlign w:val="center"/>
          </w:tcPr>
          <w:p w14:paraId="024EF2CF" w14:textId="055BD966" w:rsidR="00F8590E" w:rsidRPr="008B6E98" w:rsidRDefault="00F8590E" w:rsidP="00F8590E">
            <w:pPr>
              <w:ind w:right="147" w:firstLine="6"/>
              <w:jc w:val="both"/>
            </w:pPr>
            <w:r w:rsidRPr="00597373">
              <w:t>О внесении изменений в постановление региональной энергетической комиссии Кемеровской области от 20.12.2018 № 716 «Об установлении АО «Угольная компания «Кузбассразрезуголь» - филиал Краснобродский угольный разрез долгосрочных параметров регулирования</w:t>
            </w:r>
            <w:r>
              <w:br/>
            </w:r>
            <w:r w:rsidRPr="00597373">
              <w:t>и долгосрочных тарифов на тепловую энергию, реализуемую</w:t>
            </w:r>
            <w:r>
              <w:br/>
            </w:r>
            <w:r w:rsidRPr="00597373">
              <w:t>на потребительском рынке Киселёвского городского округа,</w:t>
            </w:r>
            <w:r>
              <w:br/>
            </w:r>
            <w:r w:rsidRPr="00597373">
              <w:t>на 2019-2023 годы» в части периода с 01.12.2022 по 31.12.2023</w:t>
            </w:r>
          </w:p>
        </w:tc>
      </w:tr>
      <w:tr w:rsidR="00F8590E" w14:paraId="15183F9A" w14:textId="77777777" w:rsidTr="00167142">
        <w:trPr>
          <w:trHeight w:val="322"/>
          <w:jc w:val="center"/>
        </w:trPr>
        <w:tc>
          <w:tcPr>
            <w:tcW w:w="421" w:type="dxa"/>
            <w:shd w:val="clear" w:color="auto" w:fill="auto"/>
            <w:vAlign w:val="center"/>
          </w:tcPr>
          <w:p w14:paraId="4F98C2E9" w14:textId="2FAFC133" w:rsidR="00F8590E" w:rsidRPr="00BC075C" w:rsidRDefault="00F8590E" w:rsidP="00F8590E">
            <w:pPr>
              <w:jc w:val="center"/>
              <w:rPr>
                <w:kern w:val="32"/>
                <w:sz w:val="22"/>
                <w:szCs w:val="22"/>
              </w:rPr>
            </w:pPr>
            <w:r>
              <w:rPr>
                <w:kern w:val="32"/>
              </w:rPr>
              <w:t>106.</w:t>
            </w:r>
          </w:p>
        </w:tc>
        <w:tc>
          <w:tcPr>
            <w:tcW w:w="8940" w:type="dxa"/>
            <w:shd w:val="clear" w:color="auto" w:fill="auto"/>
            <w:vAlign w:val="center"/>
          </w:tcPr>
          <w:p w14:paraId="327A338C" w14:textId="0FD91185" w:rsidR="00F8590E" w:rsidRPr="008B6E98" w:rsidRDefault="00F8590E" w:rsidP="00F8590E">
            <w:pPr>
              <w:ind w:right="147" w:firstLine="6"/>
              <w:jc w:val="both"/>
            </w:pPr>
            <w:r w:rsidRPr="00597373">
              <w:t xml:space="preserve">О внесении изменений в постановление региональной энергетической комиссии Кемеровской области от 20.12.2018 № 718 «Об установлении АО «Угольная компания «Кузбассразрезуголь» - филиал Краснобродский угольный разрез долгосрочных тарифов на горячую воду в открытой системе горячего водоснабжения </w:t>
            </w:r>
            <w:r w:rsidRPr="00597373">
              <w:lastRenderedPageBreak/>
              <w:t>(теплоснабжения), реализуемую</w:t>
            </w:r>
            <w:r w:rsidR="007C5484">
              <w:t xml:space="preserve"> </w:t>
            </w:r>
            <w:r w:rsidRPr="00597373">
              <w:t>на потребительском рынке Киселёвского городского округа,</w:t>
            </w:r>
            <w:r w:rsidR="007C5484">
              <w:t xml:space="preserve"> </w:t>
            </w:r>
            <w:r w:rsidRPr="00597373">
              <w:t>на 2019-2023 годы» в части периода с 01.12.2022 по 31.12.2023</w:t>
            </w:r>
          </w:p>
        </w:tc>
      </w:tr>
      <w:tr w:rsidR="00EC5C1B" w14:paraId="08B70462" w14:textId="77777777" w:rsidTr="00167142">
        <w:trPr>
          <w:trHeight w:val="322"/>
          <w:jc w:val="center"/>
        </w:trPr>
        <w:tc>
          <w:tcPr>
            <w:tcW w:w="421" w:type="dxa"/>
            <w:shd w:val="clear" w:color="auto" w:fill="auto"/>
            <w:vAlign w:val="center"/>
          </w:tcPr>
          <w:p w14:paraId="06F9E075" w14:textId="4CF41D71" w:rsidR="00EC5C1B" w:rsidRDefault="00EC5C1B" w:rsidP="00EC5C1B">
            <w:pPr>
              <w:jc w:val="center"/>
              <w:rPr>
                <w:kern w:val="32"/>
              </w:rPr>
            </w:pPr>
            <w:r>
              <w:rPr>
                <w:kern w:val="32"/>
              </w:rPr>
              <w:lastRenderedPageBreak/>
              <w:t>107.</w:t>
            </w:r>
          </w:p>
        </w:tc>
        <w:tc>
          <w:tcPr>
            <w:tcW w:w="8940" w:type="dxa"/>
            <w:shd w:val="clear" w:color="auto" w:fill="auto"/>
            <w:vAlign w:val="center"/>
          </w:tcPr>
          <w:p w14:paraId="3B24AABE" w14:textId="4C1A46A6" w:rsidR="00EC5C1B" w:rsidRPr="00597373" w:rsidRDefault="00EC5C1B" w:rsidP="00EC5C1B">
            <w:pPr>
              <w:ind w:right="147" w:firstLine="6"/>
              <w:jc w:val="both"/>
            </w:pPr>
            <w:r w:rsidRPr="007D2B01">
              <w:t>О внесении изменений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w:t>
            </w:r>
            <w:r>
              <w:br/>
            </w:r>
            <w:r w:rsidRPr="007D2B01">
              <w:t>на тепловую энергию, реализуемую ООО «Топкинский цемент»</w:t>
            </w:r>
            <w:r>
              <w:br/>
            </w:r>
            <w:r w:rsidRPr="007D2B01">
              <w:t>на потребительском рынке Топкинского муниципального округа,</w:t>
            </w:r>
            <w:r>
              <w:br/>
            </w:r>
            <w:r w:rsidRPr="007D2B01">
              <w:t>на 2019-2023 годы» в части периода с 01.12.2022 по 31.12.2023</w:t>
            </w:r>
          </w:p>
        </w:tc>
      </w:tr>
      <w:tr w:rsidR="00EC5C1B" w14:paraId="6B8B4F64" w14:textId="77777777" w:rsidTr="00167142">
        <w:trPr>
          <w:trHeight w:val="322"/>
          <w:jc w:val="center"/>
        </w:trPr>
        <w:tc>
          <w:tcPr>
            <w:tcW w:w="421" w:type="dxa"/>
            <w:shd w:val="clear" w:color="auto" w:fill="auto"/>
            <w:vAlign w:val="center"/>
          </w:tcPr>
          <w:p w14:paraId="43849A4F" w14:textId="27153CE7" w:rsidR="00EC5C1B" w:rsidRDefault="00EC5C1B" w:rsidP="00EC5C1B">
            <w:pPr>
              <w:jc w:val="center"/>
              <w:rPr>
                <w:kern w:val="32"/>
              </w:rPr>
            </w:pPr>
            <w:r>
              <w:rPr>
                <w:kern w:val="32"/>
              </w:rPr>
              <w:t>108.</w:t>
            </w:r>
          </w:p>
        </w:tc>
        <w:tc>
          <w:tcPr>
            <w:tcW w:w="8940" w:type="dxa"/>
            <w:shd w:val="clear" w:color="auto" w:fill="auto"/>
            <w:vAlign w:val="center"/>
          </w:tcPr>
          <w:p w14:paraId="51209F47" w14:textId="74CE2149" w:rsidR="00EC5C1B" w:rsidRPr="00597373" w:rsidRDefault="00EC5C1B" w:rsidP="00EC5C1B">
            <w:pPr>
              <w:ind w:right="147" w:firstLine="6"/>
              <w:jc w:val="both"/>
            </w:pPr>
            <w:r w:rsidRPr="007D2B01">
              <w:t>О внесении изменений в постановление региональной энергетической комиссии Кемеровской области от 18.12.2018 № 581 «Об установлении долгосрочных параметров регулирования и долгосрочных тарифов</w:t>
            </w:r>
            <w:r>
              <w:br/>
            </w:r>
            <w:r w:rsidRPr="007D2B01">
              <w:t xml:space="preserve">на теплоноситель, реализуемый ООО «Топкинский цемент» </w:t>
            </w:r>
            <w:r w:rsidRPr="007D2B01">
              <w:br/>
              <w:t>на потребительском рынке Топкинского муниципального округа,</w:t>
            </w:r>
            <w:r>
              <w:br/>
            </w:r>
            <w:r w:rsidRPr="007D2B01">
              <w:t>на 2019-2023 годы» в части периода с 01.12.2022 по 31.12.2023</w:t>
            </w:r>
          </w:p>
        </w:tc>
      </w:tr>
      <w:tr w:rsidR="00EC5C1B" w14:paraId="1C9BA9C3" w14:textId="77777777" w:rsidTr="00167142">
        <w:trPr>
          <w:trHeight w:val="322"/>
          <w:jc w:val="center"/>
        </w:trPr>
        <w:tc>
          <w:tcPr>
            <w:tcW w:w="421" w:type="dxa"/>
            <w:shd w:val="clear" w:color="auto" w:fill="auto"/>
            <w:vAlign w:val="center"/>
          </w:tcPr>
          <w:p w14:paraId="4E3DC321" w14:textId="22DFF6A4" w:rsidR="00EC5C1B" w:rsidRDefault="00EC5C1B" w:rsidP="00EC5C1B">
            <w:pPr>
              <w:jc w:val="center"/>
              <w:rPr>
                <w:kern w:val="32"/>
              </w:rPr>
            </w:pPr>
            <w:r>
              <w:rPr>
                <w:kern w:val="32"/>
              </w:rPr>
              <w:t>109.</w:t>
            </w:r>
          </w:p>
        </w:tc>
        <w:tc>
          <w:tcPr>
            <w:tcW w:w="8940" w:type="dxa"/>
            <w:shd w:val="clear" w:color="auto" w:fill="auto"/>
            <w:vAlign w:val="center"/>
          </w:tcPr>
          <w:p w14:paraId="3273B962" w14:textId="0505B4A5" w:rsidR="00EC5C1B" w:rsidRPr="00597373" w:rsidRDefault="00EC5C1B" w:rsidP="00EC5C1B">
            <w:pPr>
              <w:ind w:right="147" w:firstLine="6"/>
              <w:jc w:val="both"/>
            </w:pPr>
            <w:r w:rsidRPr="007D2B01">
              <w:t>О внесении изменений в постановление региональной энергетической комиссии Кемеровской области от 18.12.2018 № 582 «Об установлении долгосрочных тарифов на горячую воду в открытой системе горячего водоснабжения (теплоснабжения), реализуемую ООО «Топкинский цемент» на потребительском рынке Топкинского муниципального округа, на 2019-2023 годы» в части периода с 01.12.2022 по 31.12.2023</w:t>
            </w:r>
          </w:p>
        </w:tc>
      </w:tr>
      <w:tr w:rsidR="00EC5C1B" w14:paraId="4623B391" w14:textId="77777777" w:rsidTr="00167142">
        <w:trPr>
          <w:trHeight w:val="322"/>
          <w:jc w:val="center"/>
        </w:trPr>
        <w:tc>
          <w:tcPr>
            <w:tcW w:w="421" w:type="dxa"/>
            <w:shd w:val="clear" w:color="auto" w:fill="auto"/>
            <w:vAlign w:val="center"/>
          </w:tcPr>
          <w:p w14:paraId="02F31BB3" w14:textId="46EFC0DC" w:rsidR="00EC5C1B" w:rsidRDefault="00EC5C1B" w:rsidP="00EC5C1B">
            <w:pPr>
              <w:jc w:val="center"/>
              <w:rPr>
                <w:kern w:val="32"/>
              </w:rPr>
            </w:pPr>
            <w:r>
              <w:rPr>
                <w:kern w:val="32"/>
              </w:rPr>
              <w:t>110.</w:t>
            </w:r>
          </w:p>
        </w:tc>
        <w:tc>
          <w:tcPr>
            <w:tcW w:w="8940" w:type="dxa"/>
            <w:shd w:val="clear" w:color="auto" w:fill="auto"/>
            <w:vAlign w:val="center"/>
          </w:tcPr>
          <w:p w14:paraId="437A4E89" w14:textId="76C6841F" w:rsidR="00EC5C1B" w:rsidRPr="00597373" w:rsidRDefault="00EC5C1B" w:rsidP="00EC5C1B">
            <w:pPr>
              <w:ind w:right="147" w:firstLine="6"/>
              <w:jc w:val="both"/>
            </w:pPr>
            <w:r w:rsidRPr="00312163">
              <w:t>О внесении изменений в постановление региональной энергетической комиссии Кемеровской области от 20.12.2018 № 722 «Об установлении долгосрочных параметров регулирования и долгосрочных тарифов</w:t>
            </w:r>
            <w:r>
              <w:br/>
            </w:r>
            <w:r w:rsidRPr="00312163">
              <w:t>ООО «</w:t>
            </w:r>
            <w:proofErr w:type="spellStart"/>
            <w:r w:rsidRPr="00312163">
              <w:t>ТеплоЭнергоСбыт</w:t>
            </w:r>
            <w:proofErr w:type="spellEnd"/>
            <w:r w:rsidRPr="00312163">
              <w:t>» на тепловую энергию, реализуемую</w:t>
            </w:r>
            <w:r>
              <w:br/>
            </w:r>
            <w:r w:rsidRPr="00312163">
              <w:t>на потребительском рынке г. Топки, на 2019 - 2023 годы» в части периода с 01.12.2022 по 31.12.2023</w:t>
            </w:r>
          </w:p>
        </w:tc>
      </w:tr>
      <w:tr w:rsidR="00EC5C1B" w14:paraId="1B7D073C" w14:textId="77777777" w:rsidTr="00167142">
        <w:trPr>
          <w:trHeight w:val="322"/>
          <w:jc w:val="center"/>
        </w:trPr>
        <w:tc>
          <w:tcPr>
            <w:tcW w:w="421" w:type="dxa"/>
            <w:shd w:val="clear" w:color="auto" w:fill="auto"/>
            <w:vAlign w:val="center"/>
          </w:tcPr>
          <w:p w14:paraId="600D9081" w14:textId="38C78F0D" w:rsidR="00EC5C1B" w:rsidRDefault="00EC5C1B" w:rsidP="00EC5C1B">
            <w:pPr>
              <w:jc w:val="center"/>
              <w:rPr>
                <w:kern w:val="32"/>
              </w:rPr>
            </w:pPr>
            <w:r>
              <w:rPr>
                <w:kern w:val="32"/>
              </w:rPr>
              <w:t>111.</w:t>
            </w:r>
          </w:p>
        </w:tc>
        <w:tc>
          <w:tcPr>
            <w:tcW w:w="8940" w:type="dxa"/>
            <w:shd w:val="clear" w:color="auto" w:fill="auto"/>
            <w:vAlign w:val="center"/>
          </w:tcPr>
          <w:p w14:paraId="036D8467" w14:textId="5AC7ADE1" w:rsidR="00EC5C1B" w:rsidRPr="00597373" w:rsidRDefault="00EC5C1B" w:rsidP="00EC5C1B">
            <w:pPr>
              <w:ind w:right="147" w:firstLine="6"/>
              <w:jc w:val="both"/>
            </w:pPr>
            <w:r w:rsidRPr="00312163">
              <w:t>О внесении изменений в постановление региональной энергетической комиссии Кемеровской области от 20.12.2018 № 723 «Об установлении ООО «</w:t>
            </w:r>
            <w:proofErr w:type="spellStart"/>
            <w:r w:rsidRPr="00312163">
              <w:t>ТеплоЭнергоСбыт</w:t>
            </w:r>
            <w:proofErr w:type="spellEnd"/>
            <w:r w:rsidRPr="00312163">
              <w:t>» долгосрочных параметров регулирования</w:t>
            </w:r>
            <w:r>
              <w:br/>
            </w:r>
            <w:r w:rsidRPr="00312163">
              <w:t>и долгосрочных тарифов на теплоноситель, реализуемый</w:t>
            </w:r>
            <w:r>
              <w:br/>
            </w:r>
            <w:r w:rsidRPr="00312163">
              <w:t>на потребительском рынке г. Топки, на 2019 - 2023 годы» в части периода с 01.12.2022 по 31.12.2023</w:t>
            </w:r>
          </w:p>
        </w:tc>
      </w:tr>
      <w:tr w:rsidR="00EC5C1B" w14:paraId="7AD78FC0" w14:textId="77777777" w:rsidTr="00167142">
        <w:trPr>
          <w:trHeight w:val="322"/>
          <w:jc w:val="center"/>
        </w:trPr>
        <w:tc>
          <w:tcPr>
            <w:tcW w:w="421" w:type="dxa"/>
            <w:shd w:val="clear" w:color="auto" w:fill="auto"/>
            <w:vAlign w:val="center"/>
          </w:tcPr>
          <w:p w14:paraId="21A6A695" w14:textId="39666782" w:rsidR="00EC5C1B" w:rsidRDefault="00EC5C1B" w:rsidP="00EC5C1B">
            <w:pPr>
              <w:jc w:val="center"/>
              <w:rPr>
                <w:kern w:val="32"/>
              </w:rPr>
            </w:pPr>
            <w:r>
              <w:rPr>
                <w:kern w:val="32"/>
              </w:rPr>
              <w:t>112.</w:t>
            </w:r>
          </w:p>
        </w:tc>
        <w:tc>
          <w:tcPr>
            <w:tcW w:w="8940" w:type="dxa"/>
            <w:shd w:val="clear" w:color="auto" w:fill="auto"/>
            <w:vAlign w:val="center"/>
          </w:tcPr>
          <w:p w14:paraId="1151668B" w14:textId="289DA6BE" w:rsidR="00EC5C1B" w:rsidRPr="00597373" w:rsidRDefault="00EC5C1B" w:rsidP="00EC5C1B">
            <w:pPr>
              <w:ind w:right="147" w:firstLine="6"/>
              <w:jc w:val="both"/>
            </w:pPr>
            <w:r w:rsidRPr="00312163">
              <w:t>О внесении изменения в постановление региональной энергетической комиссии Кемеровской области от 20.12.2018 № 724 «Об установлении ООО «</w:t>
            </w:r>
            <w:proofErr w:type="spellStart"/>
            <w:r w:rsidRPr="00312163">
              <w:t>ТеплоЭнергоСбыт</w:t>
            </w:r>
            <w:proofErr w:type="spellEnd"/>
            <w:r w:rsidRPr="00312163">
              <w:t>» долгосрочных тарифов на горячую воду</w:t>
            </w:r>
            <w:r>
              <w:br/>
            </w:r>
            <w:r w:rsidRPr="00312163">
              <w:t>в открытой системе горячего водоснабжения (теплоснабжения), реализуемую на потребительском рынке г. Топки, на 2019 - 2023 годы»</w:t>
            </w:r>
            <w:r>
              <w:br/>
            </w:r>
            <w:r w:rsidRPr="00312163">
              <w:t>в части периода с 01.12.2022 по 31.12.2023</w:t>
            </w:r>
          </w:p>
        </w:tc>
      </w:tr>
    </w:tbl>
    <w:p w14:paraId="14CCAFD7" w14:textId="77777777" w:rsidR="00654498" w:rsidRDefault="00654498" w:rsidP="00DE0895">
      <w:pPr>
        <w:jc w:val="both"/>
        <w:rPr>
          <w:bCs/>
        </w:rPr>
      </w:pPr>
    </w:p>
    <w:p w14:paraId="4042C95B" w14:textId="18DED18E" w:rsidR="00225B61" w:rsidRDefault="00F24E7B" w:rsidP="0037686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6EF89054" w14:textId="61550995" w:rsidR="00E71382" w:rsidRDefault="00E71382" w:rsidP="00376861">
      <w:pPr>
        <w:ind w:firstLine="567"/>
        <w:jc w:val="both"/>
        <w:rPr>
          <w:bCs/>
        </w:rPr>
      </w:pPr>
    </w:p>
    <w:p w14:paraId="4F21F042" w14:textId="35751222" w:rsidR="00DF4030" w:rsidRPr="007C5484" w:rsidRDefault="00CC69B8" w:rsidP="007C5484">
      <w:pPr>
        <w:ind w:right="-6" w:firstLine="567"/>
        <w:jc w:val="both"/>
        <w:rPr>
          <w:b/>
          <w:bCs/>
        </w:rPr>
      </w:pPr>
      <w:r w:rsidRPr="004529E9">
        <w:t xml:space="preserve">Вопрос </w:t>
      </w:r>
      <w:r w:rsidR="008A5094" w:rsidRPr="004529E9">
        <w:t>1</w:t>
      </w:r>
      <w:r w:rsidR="00E56047" w:rsidRPr="004529E9">
        <w:t>.</w:t>
      </w:r>
      <w:r w:rsidR="00637439" w:rsidRPr="007C5484">
        <w:rPr>
          <w:b/>
          <w:bCs/>
        </w:rPr>
        <w:t xml:space="preserve"> </w:t>
      </w:r>
      <w:r w:rsidR="00E94B11" w:rsidRPr="002460F4">
        <w:rPr>
          <w:b/>
          <w:bCs/>
        </w:rPr>
        <w:t>«</w:t>
      </w:r>
      <w:r w:rsidR="007C5484" w:rsidRPr="007C5484">
        <w:rPr>
          <w:b/>
          <w:bCs/>
        </w:rPr>
        <w:t>О внесении изменений в постановление региональной энергетической комиссии Кемеровской области от 10.03.2020 № 27 «Об утверждении инвестиционной программы в сфере теплоснабжения ООО «</w:t>
      </w:r>
      <w:proofErr w:type="spellStart"/>
      <w:r w:rsidR="007C5484" w:rsidRPr="007C5484">
        <w:rPr>
          <w:b/>
          <w:bCs/>
        </w:rPr>
        <w:t>Теплоресурс</w:t>
      </w:r>
      <w:proofErr w:type="spellEnd"/>
      <w:r w:rsidR="007C5484" w:rsidRPr="007C5484">
        <w:rPr>
          <w:b/>
          <w:bCs/>
        </w:rPr>
        <w:t>» на потребительском рынке Гурьевского муниципального округа на 2020 - 2030 годы»</w:t>
      </w:r>
      <w:r w:rsidR="00637439" w:rsidRPr="002460F4">
        <w:rPr>
          <w:b/>
          <w:bCs/>
        </w:rPr>
        <w:t>»</w:t>
      </w:r>
    </w:p>
    <w:p w14:paraId="1565D92A" w14:textId="77777777" w:rsidR="00DF4030" w:rsidRDefault="00DF4030" w:rsidP="00DF4030">
      <w:pPr>
        <w:ind w:firstLine="567"/>
        <w:jc w:val="both"/>
        <w:rPr>
          <w:b/>
        </w:rPr>
      </w:pPr>
    </w:p>
    <w:p w14:paraId="002475C2" w14:textId="578E0B6C" w:rsidR="005E45BC" w:rsidRDefault="00194D7C" w:rsidP="005E45BC">
      <w:pPr>
        <w:ind w:firstLine="709"/>
        <w:jc w:val="both"/>
        <w:rPr>
          <w:bCs/>
        </w:rPr>
      </w:pPr>
      <w:r w:rsidRPr="00D00103">
        <w:rPr>
          <w:kern w:val="32"/>
        </w:rPr>
        <w:t xml:space="preserve">Докладчик </w:t>
      </w:r>
      <w:r w:rsidR="007C5484">
        <w:rPr>
          <w:b/>
          <w:bCs/>
          <w:kern w:val="32"/>
        </w:rPr>
        <w:t>Овчинников А.Г</w:t>
      </w:r>
      <w:r w:rsidR="002460F4">
        <w:rPr>
          <w:b/>
          <w:bCs/>
          <w:kern w:val="32"/>
        </w:rPr>
        <w:t>.</w:t>
      </w:r>
      <w:r w:rsidR="006814B8">
        <w:rPr>
          <w:b/>
          <w:bCs/>
          <w:kern w:val="32"/>
        </w:rPr>
        <w:t xml:space="preserve"> </w:t>
      </w:r>
      <w:r w:rsidR="002460F4">
        <w:rPr>
          <w:bCs/>
        </w:rPr>
        <w:t xml:space="preserve">согласно экспертному </w:t>
      </w:r>
      <w:r w:rsidR="002460F4" w:rsidRPr="002460F4">
        <w:rPr>
          <w:bCs/>
        </w:rPr>
        <w:t>заключению,</w:t>
      </w:r>
      <w:r w:rsidR="00BA21E8" w:rsidRPr="002460F4">
        <w:rPr>
          <w:bCs/>
        </w:rPr>
        <w:t xml:space="preserve"> предлагает</w:t>
      </w:r>
      <w:r w:rsidR="005E45BC">
        <w:rPr>
          <w:bCs/>
        </w:rPr>
        <w:t>:</w:t>
      </w:r>
    </w:p>
    <w:p w14:paraId="7BABB232" w14:textId="77777777" w:rsidR="005E45BC" w:rsidRDefault="005E45BC" w:rsidP="005E45BC">
      <w:pPr>
        <w:ind w:firstLine="709"/>
        <w:jc w:val="both"/>
        <w:rPr>
          <w:bCs/>
        </w:rPr>
      </w:pPr>
    </w:p>
    <w:p w14:paraId="555EA521" w14:textId="77777777" w:rsidR="007C5484" w:rsidRPr="007C5484" w:rsidRDefault="007C5484" w:rsidP="007C5484">
      <w:pPr>
        <w:tabs>
          <w:tab w:val="left" w:pos="0"/>
        </w:tabs>
        <w:ind w:firstLine="709"/>
        <w:jc w:val="both"/>
        <w:rPr>
          <w:bCs/>
        </w:rPr>
      </w:pPr>
      <w:r w:rsidRPr="007C5484">
        <w:rPr>
          <w:bCs/>
        </w:rPr>
        <w:t xml:space="preserve">1. Внести в постановление региональной энергетической комиссии Кемеровской области </w:t>
      </w:r>
      <w:bookmarkStart w:id="42" w:name="_Hlk56079805"/>
      <w:r w:rsidRPr="007C5484">
        <w:rPr>
          <w:bCs/>
        </w:rPr>
        <w:t xml:space="preserve">от 10.03.2020 № </w:t>
      </w:r>
      <w:bookmarkEnd w:id="42"/>
      <w:r w:rsidRPr="007C5484">
        <w:rPr>
          <w:bCs/>
        </w:rPr>
        <w:t>27 «Об утверждении инвестиционной программы в сфере теплоснабжения ООО «</w:t>
      </w:r>
      <w:proofErr w:type="spellStart"/>
      <w:r w:rsidRPr="007C5484">
        <w:rPr>
          <w:bCs/>
        </w:rPr>
        <w:t>Теплоресурс</w:t>
      </w:r>
      <w:proofErr w:type="spellEnd"/>
      <w:r w:rsidRPr="007C5484">
        <w:rPr>
          <w:bCs/>
        </w:rPr>
        <w:t xml:space="preserve">» на потребительском рынке Гурьевского муниципального округа на 2020 - </w:t>
      </w:r>
      <w:r w:rsidRPr="007C5484">
        <w:rPr>
          <w:bCs/>
        </w:rPr>
        <w:lastRenderedPageBreak/>
        <w:t xml:space="preserve">2030 годы» </w:t>
      </w:r>
      <w:bookmarkStart w:id="43" w:name="_Hlk56079836"/>
      <w:r w:rsidRPr="007C5484">
        <w:rPr>
          <w:bCs/>
        </w:rPr>
        <w:t>(в редакции постановления РЭК Кузбасса от 16.11.2021 № 529)</w:t>
      </w:r>
      <w:bookmarkEnd w:id="43"/>
      <w:r w:rsidRPr="007C5484">
        <w:rPr>
          <w:bCs/>
        </w:rPr>
        <w:t xml:space="preserve"> следующие изменения:</w:t>
      </w:r>
    </w:p>
    <w:p w14:paraId="2AF1B7A9" w14:textId="26F557BA" w:rsidR="007C5484" w:rsidRPr="007C5484" w:rsidRDefault="007C5484" w:rsidP="007C5484">
      <w:pPr>
        <w:tabs>
          <w:tab w:val="left" w:pos="0"/>
        </w:tabs>
        <w:ind w:firstLine="709"/>
        <w:jc w:val="both"/>
        <w:rPr>
          <w:bCs/>
        </w:rPr>
      </w:pPr>
      <w:r w:rsidRPr="007C5484">
        <w:rPr>
          <w:bCs/>
        </w:rPr>
        <w:t>Приложение изложить в новой редакции</w:t>
      </w:r>
      <w:r>
        <w:rPr>
          <w:bCs/>
        </w:rPr>
        <w:t>.</w:t>
      </w:r>
    </w:p>
    <w:p w14:paraId="31FF4188" w14:textId="1D9EF998" w:rsidR="00E83512" w:rsidRDefault="00E83512" w:rsidP="005E45BC">
      <w:pPr>
        <w:ind w:firstLine="709"/>
        <w:jc w:val="both"/>
        <w:rPr>
          <w:bCs/>
        </w:rPr>
      </w:pPr>
    </w:p>
    <w:p w14:paraId="2664FC72" w14:textId="43E77123" w:rsidR="00A469DD" w:rsidRDefault="00A469DD" w:rsidP="00A469DD">
      <w:pPr>
        <w:ind w:firstLine="709"/>
        <w:jc w:val="both"/>
        <w:rPr>
          <w:bCs/>
          <w:kern w:val="32"/>
        </w:rPr>
      </w:pPr>
      <w:r>
        <w:rPr>
          <w:bCs/>
          <w:kern w:val="32"/>
        </w:rPr>
        <w:t xml:space="preserve">В материалах дела имеется письменное обращение от 24.11.2022 № 251 за подписью </w:t>
      </w:r>
      <w:r w:rsidRPr="007010AD">
        <w:rPr>
          <w:bCs/>
          <w:kern w:val="32"/>
        </w:rPr>
        <w:t xml:space="preserve">директора </w:t>
      </w:r>
      <w:r w:rsidRPr="007010AD">
        <w:rPr>
          <w:bCs/>
          <w:color w:val="000000"/>
          <w:kern w:val="32"/>
        </w:rPr>
        <w:t>ООО «</w:t>
      </w:r>
      <w:proofErr w:type="spellStart"/>
      <w:r>
        <w:rPr>
          <w:bCs/>
          <w:color w:val="000000"/>
          <w:kern w:val="32"/>
        </w:rPr>
        <w:t>Теплоресурс</w:t>
      </w:r>
      <w:proofErr w:type="spellEnd"/>
      <w:r w:rsidRPr="007010AD">
        <w:rPr>
          <w:bCs/>
          <w:color w:val="000000"/>
          <w:kern w:val="32"/>
        </w:rPr>
        <w:t>»</w:t>
      </w:r>
      <w:r w:rsidRPr="00B55B47">
        <w:rPr>
          <w:b/>
          <w:bCs/>
          <w:color w:val="000000"/>
          <w:kern w:val="32"/>
        </w:rPr>
        <w:t xml:space="preserve"> </w:t>
      </w:r>
      <w:r>
        <w:rPr>
          <w:bCs/>
          <w:kern w:val="32"/>
        </w:rPr>
        <w:t>М.П. Важенина с просьбой рассмотреть вопрос без участия представителей общества. С представленными материалами ознакомлены в полном объеме.</w:t>
      </w:r>
    </w:p>
    <w:p w14:paraId="76DA0E56" w14:textId="77777777" w:rsidR="00A469DD" w:rsidRPr="00E0644A" w:rsidRDefault="00A469DD" w:rsidP="005E45BC">
      <w:pPr>
        <w:ind w:firstLine="709"/>
        <w:jc w:val="both"/>
        <w:rPr>
          <w:bCs/>
        </w:rPr>
      </w:pPr>
    </w:p>
    <w:p w14:paraId="6DF5426D" w14:textId="1A897DDA" w:rsidR="002460F4" w:rsidRDefault="000F35C7" w:rsidP="002460F4">
      <w:pPr>
        <w:ind w:firstLine="709"/>
        <w:jc w:val="both"/>
        <w:rPr>
          <w:bCs/>
          <w:kern w:val="32"/>
        </w:rPr>
      </w:pPr>
      <w:r>
        <w:rPr>
          <w:bCs/>
          <w:kern w:val="32"/>
        </w:rPr>
        <w:t xml:space="preserve">Материалы </w:t>
      </w:r>
      <w:r w:rsidR="002460F4">
        <w:rPr>
          <w:bCs/>
          <w:kern w:val="32"/>
        </w:rPr>
        <w:t>представлены в приложении № 1 к настоящему протоколу.</w:t>
      </w:r>
    </w:p>
    <w:p w14:paraId="4DC0B94F" w14:textId="4D5C4B31" w:rsidR="002460F4" w:rsidRDefault="002460F4" w:rsidP="002460F4">
      <w:pPr>
        <w:ind w:firstLine="709"/>
        <w:jc w:val="both"/>
        <w:rPr>
          <w:bCs/>
          <w:kern w:val="32"/>
        </w:rPr>
      </w:pPr>
    </w:p>
    <w:p w14:paraId="27E9BD0C" w14:textId="465923B1"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5E45BC">
      <w:pPr>
        <w:ind w:right="-6" w:firstLine="709"/>
        <w:jc w:val="both"/>
        <w:rPr>
          <w:b/>
          <w:szCs w:val="20"/>
        </w:rPr>
      </w:pPr>
      <w:r w:rsidRPr="00D00103">
        <w:rPr>
          <w:b/>
          <w:szCs w:val="20"/>
        </w:rPr>
        <w:t>ПОСТАНОВИЛО:</w:t>
      </w:r>
    </w:p>
    <w:p w14:paraId="41D27B65" w14:textId="77777777" w:rsidR="00642FC1" w:rsidRPr="00D00103" w:rsidRDefault="00642FC1" w:rsidP="005E45BC">
      <w:pPr>
        <w:ind w:right="-6" w:firstLine="709"/>
        <w:jc w:val="both"/>
        <w:rPr>
          <w:b/>
          <w:szCs w:val="20"/>
        </w:rPr>
      </w:pPr>
    </w:p>
    <w:p w14:paraId="5569D338" w14:textId="754BFC35" w:rsidR="001E21A3" w:rsidRPr="00D00103" w:rsidRDefault="00593FFE" w:rsidP="005E45BC">
      <w:pPr>
        <w:pStyle w:val="ConsPlusNormal"/>
        <w:ind w:firstLine="709"/>
        <w:jc w:val="both"/>
        <w:rPr>
          <w:sz w:val="24"/>
        </w:rPr>
      </w:pPr>
      <w:r>
        <w:rPr>
          <w:sz w:val="24"/>
        </w:rPr>
        <w:t>Согласиться с предложением докладчика.</w:t>
      </w:r>
    </w:p>
    <w:p w14:paraId="57D8E375" w14:textId="77777777" w:rsidR="001E21A3" w:rsidRPr="00D00103" w:rsidRDefault="001E21A3" w:rsidP="005E45BC">
      <w:pPr>
        <w:pStyle w:val="ConsPlusNormal"/>
        <w:ind w:firstLine="709"/>
        <w:jc w:val="both"/>
        <w:rPr>
          <w:sz w:val="24"/>
        </w:rPr>
      </w:pPr>
    </w:p>
    <w:p w14:paraId="66396DA7" w14:textId="77777777" w:rsidR="004529E9" w:rsidRDefault="003176D8" w:rsidP="004529E9">
      <w:pPr>
        <w:ind w:right="-6" w:firstLine="709"/>
        <w:jc w:val="both"/>
        <w:rPr>
          <w:b/>
        </w:rPr>
      </w:pPr>
      <w:r w:rsidRPr="00D00103">
        <w:rPr>
          <w:b/>
        </w:rPr>
        <w:t xml:space="preserve">Голосовали «ЗА» </w:t>
      </w:r>
      <w:r w:rsidR="0021460E" w:rsidRPr="00D00103">
        <w:rPr>
          <w:b/>
        </w:rPr>
        <w:t>- единогласно.</w:t>
      </w:r>
    </w:p>
    <w:p w14:paraId="14B07AFC" w14:textId="77777777" w:rsidR="004529E9" w:rsidRDefault="004529E9" w:rsidP="004529E9">
      <w:pPr>
        <w:ind w:right="-6" w:firstLine="709"/>
        <w:jc w:val="both"/>
        <w:rPr>
          <w:b/>
        </w:rPr>
      </w:pPr>
    </w:p>
    <w:p w14:paraId="076C1228" w14:textId="6EFC2FA0" w:rsidR="004529E9" w:rsidRPr="004529E9" w:rsidRDefault="004529E9" w:rsidP="004529E9">
      <w:pPr>
        <w:ind w:right="-6" w:firstLine="709"/>
        <w:jc w:val="both"/>
        <w:rPr>
          <w:b/>
        </w:rPr>
      </w:pPr>
      <w:r w:rsidRPr="004529E9">
        <w:t>Вопрос 2.</w:t>
      </w:r>
      <w:r w:rsidRPr="004529E9">
        <w:rPr>
          <w:b/>
          <w:bCs/>
        </w:rPr>
        <w:t xml:space="preserve"> </w:t>
      </w:r>
      <w:r>
        <w:rPr>
          <w:b/>
          <w:bCs/>
        </w:rPr>
        <w:t>«</w:t>
      </w:r>
      <w:r w:rsidRPr="004529E9">
        <w:rPr>
          <w:b/>
          <w:bCs/>
        </w:rPr>
        <w:t>О внесении изменений в постановление региональной</w:t>
      </w:r>
      <w:r>
        <w:rPr>
          <w:b/>
        </w:rPr>
        <w:t xml:space="preserve"> </w:t>
      </w:r>
      <w:r w:rsidRPr="004529E9">
        <w:rPr>
          <w:b/>
          <w:bCs/>
        </w:rPr>
        <w:t>энергетической комиссии Кемеровской области от 29.10.2019 № 350 «Об утверждении инвестиционной программы в сфере теплоснабжения ООО «Управление тепловых систем»</w:t>
      </w:r>
      <w:r>
        <w:rPr>
          <w:b/>
        </w:rPr>
        <w:t xml:space="preserve"> </w:t>
      </w:r>
      <w:r w:rsidRPr="004529E9">
        <w:rPr>
          <w:b/>
          <w:bCs/>
        </w:rPr>
        <w:t>на потребительском рынке Междуреченского городского</w:t>
      </w:r>
      <w:r>
        <w:rPr>
          <w:b/>
        </w:rPr>
        <w:t xml:space="preserve"> </w:t>
      </w:r>
      <w:r w:rsidRPr="004529E9">
        <w:rPr>
          <w:b/>
          <w:bCs/>
        </w:rPr>
        <w:t>округа на 2020-2022 годы»</w:t>
      </w:r>
    </w:p>
    <w:p w14:paraId="42930875" w14:textId="47CCEFBA" w:rsidR="004529E9" w:rsidRDefault="004529E9" w:rsidP="004529E9">
      <w:pPr>
        <w:tabs>
          <w:tab w:val="left" w:pos="709"/>
        </w:tabs>
        <w:autoSpaceDE w:val="0"/>
        <w:autoSpaceDN w:val="0"/>
        <w:adjustRightInd w:val="0"/>
        <w:ind w:right="544"/>
        <w:outlineLvl w:val="1"/>
        <w:rPr>
          <w:b/>
          <w:bCs/>
        </w:rPr>
      </w:pPr>
    </w:p>
    <w:p w14:paraId="1C157FAD" w14:textId="5214C485" w:rsidR="004529E9" w:rsidRDefault="004529E9" w:rsidP="004529E9">
      <w:pPr>
        <w:ind w:firstLine="709"/>
        <w:jc w:val="both"/>
        <w:rPr>
          <w:bCs/>
        </w:rPr>
      </w:pPr>
      <w:r w:rsidRPr="00D00103">
        <w:rPr>
          <w:kern w:val="32"/>
        </w:rPr>
        <w:t xml:space="preserve">Докладчик </w:t>
      </w:r>
      <w:r>
        <w:rPr>
          <w:b/>
          <w:bCs/>
          <w:kern w:val="32"/>
        </w:rPr>
        <w:t xml:space="preserve">Овчинников А.Г. </w:t>
      </w:r>
      <w:r>
        <w:rPr>
          <w:bCs/>
        </w:rPr>
        <w:t xml:space="preserve">согласно экспертному </w:t>
      </w:r>
      <w:r w:rsidRPr="002460F4">
        <w:rPr>
          <w:bCs/>
        </w:rPr>
        <w:t>заключению, предлагает</w:t>
      </w:r>
      <w:r>
        <w:rPr>
          <w:bCs/>
        </w:rPr>
        <w:t>:</w:t>
      </w:r>
    </w:p>
    <w:p w14:paraId="01C3FB56" w14:textId="77777777" w:rsidR="004529E9" w:rsidRPr="004529E9" w:rsidRDefault="004529E9" w:rsidP="004529E9">
      <w:pPr>
        <w:ind w:firstLine="709"/>
        <w:jc w:val="both"/>
        <w:rPr>
          <w:bCs/>
        </w:rPr>
      </w:pPr>
    </w:p>
    <w:p w14:paraId="4433AAAE" w14:textId="77777777" w:rsidR="004529E9" w:rsidRPr="004529E9" w:rsidRDefault="004529E9" w:rsidP="004529E9">
      <w:pPr>
        <w:tabs>
          <w:tab w:val="left" w:pos="0"/>
        </w:tabs>
        <w:ind w:firstLine="709"/>
        <w:jc w:val="both"/>
        <w:rPr>
          <w:bCs/>
          <w:kern w:val="32"/>
        </w:rPr>
      </w:pPr>
      <w:bookmarkStart w:id="44" w:name="OLE_LINK1"/>
      <w:r w:rsidRPr="004529E9">
        <w:rPr>
          <w:bCs/>
          <w:kern w:val="32"/>
        </w:rPr>
        <w:t>1. Внести в постановление региональной энергетической комиссии Кемеровской области от 29.10.2019 № 350 «Об утверждении инвестиционной программы в сфере теплоснабжения ООО «Управление тепловых систем» на потребительском рынке г. Междуреченска на 2020-2022 годы» (в редакции постановлений РЭК Кузбасса от 19.11.2020 № 376, от 01.10.2021 № 383) следующие изменения:</w:t>
      </w:r>
    </w:p>
    <w:bookmarkEnd w:id="44"/>
    <w:p w14:paraId="0D27B8DE" w14:textId="203F14DB" w:rsidR="004529E9" w:rsidRPr="004529E9" w:rsidRDefault="004529E9" w:rsidP="004529E9">
      <w:pPr>
        <w:tabs>
          <w:tab w:val="left" w:pos="0"/>
        </w:tabs>
        <w:ind w:firstLine="709"/>
        <w:jc w:val="both"/>
        <w:rPr>
          <w:color w:val="000000"/>
        </w:rPr>
      </w:pPr>
      <w:r w:rsidRPr="004529E9">
        <w:rPr>
          <w:color w:val="000000"/>
        </w:rPr>
        <w:t>Приложение изложить в новой редакции</w:t>
      </w:r>
      <w:r>
        <w:rPr>
          <w:color w:val="000000"/>
        </w:rPr>
        <w:t>.</w:t>
      </w:r>
    </w:p>
    <w:p w14:paraId="6A6B18B6" w14:textId="29A00045" w:rsidR="00C80B67" w:rsidRDefault="00C80B67" w:rsidP="003D1E70">
      <w:pPr>
        <w:ind w:firstLine="709"/>
        <w:jc w:val="both"/>
        <w:rPr>
          <w:bCs/>
          <w:kern w:val="32"/>
        </w:rPr>
      </w:pPr>
    </w:p>
    <w:p w14:paraId="08AE606B" w14:textId="74E0D2D6" w:rsidR="004529E9" w:rsidRDefault="004529E9" w:rsidP="004529E9">
      <w:pPr>
        <w:ind w:firstLine="709"/>
        <w:jc w:val="both"/>
        <w:rPr>
          <w:bCs/>
          <w:kern w:val="32"/>
        </w:rPr>
      </w:pPr>
      <w:r>
        <w:rPr>
          <w:bCs/>
          <w:kern w:val="32"/>
        </w:rPr>
        <w:t>Материалы представлены в приложении № 2 к настоящему протоколу.</w:t>
      </w:r>
    </w:p>
    <w:p w14:paraId="24B5A1D2" w14:textId="77777777" w:rsidR="004529E9" w:rsidRDefault="004529E9" w:rsidP="004529E9">
      <w:pPr>
        <w:ind w:firstLine="709"/>
        <w:jc w:val="both"/>
        <w:rPr>
          <w:bCs/>
          <w:kern w:val="32"/>
        </w:rPr>
      </w:pPr>
    </w:p>
    <w:p w14:paraId="670DAA90" w14:textId="77777777" w:rsidR="004529E9" w:rsidRPr="002460F4" w:rsidRDefault="004529E9" w:rsidP="004529E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25535C6" w14:textId="77777777" w:rsidR="004529E9" w:rsidRPr="00D00103" w:rsidRDefault="004529E9" w:rsidP="004529E9">
      <w:pPr>
        <w:ind w:right="-6" w:firstLine="567"/>
        <w:jc w:val="both"/>
        <w:rPr>
          <w:b/>
          <w:szCs w:val="20"/>
        </w:rPr>
      </w:pPr>
    </w:p>
    <w:p w14:paraId="69FCB023" w14:textId="77777777" w:rsidR="004529E9" w:rsidRPr="00D00103" w:rsidRDefault="004529E9" w:rsidP="004529E9">
      <w:pPr>
        <w:ind w:right="-6" w:firstLine="709"/>
        <w:jc w:val="both"/>
        <w:rPr>
          <w:b/>
          <w:szCs w:val="20"/>
        </w:rPr>
      </w:pPr>
      <w:r w:rsidRPr="00D00103">
        <w:rPr>
          <w:b/>
          <w:szCs w:val="20"/>
        </w:rPr>
        <w:t>ПОСТАНОВИЛО:</w:t>
      </w:r>
    </w:p>
    <w:p w14:paraId="1DFE2C4C" w14:textId="77777777" w:rsidR="004529E9" w:rsidRPr="00D00103" w:rsidRDefault="004529E9" w:rsidP="004529E9">
      <w:pPr>
        <w:ind w:right="-6" w:firstLine="709"/>
        <w:jc w:val="both"/>
        <w:rPr>
          <w:b/>
          <w:szCs w:val="20"/>
        </w:rPr>
      </w:pPr>
    </w:p>
    <w:p w14:paraId="3AF62392" w14:textId="77777777" w:rsidR="004529E9" w:rsidRPr="00D00103" w:rsidRDefault="004529E9" w:rsidP="004529E9">
      <w:pPr>
        <w:pStyle w:val="ConsPlusNormal"/>
        <w:ind w:firstLine="709"/>
        <w:jc w:val="both"/>
        <w:rPr>
          <w:sz w:val="24"/>
        </w:rPr>
      </w:pPr>
      <w:r>
        <w:rPr>
          <w:sz w:val="24"/>
        </w:rPr>
        <w:t>Согласиться с предложением докладчика.</w:t>
      </w:r>
    </w:p>
    <w:p w14:paraId="0FBF6837" w14:textId="77777777" w:rsidR="004529E9" w:rsidRPr="00D00103" w:rsidRDefault="004529E9" w:rsidP="004529E9">
      <w:pPr>
        <w:pStyle w:val="ConsPlusNormal"/>
        <w:ind w:firstLine="709"/>
        <w:jc w:val="both"/>
        <w:rPr>
          <w:sz w:val="24"/>
        </w:rPr>
      </w:pPr>
    </w:p>
    <w:p w14:paraId="50484B14" w14:textId="77777777" w:rsidR="004529E9" w:rsidRDefault="004529E9" w:rsidP="004529E9">
      <w:pPr>
        <w:ind w:right="-6" w:firstLine="709"/>
        <w:jc w:val="both"/>
        <w:rPr>
          <w:b/>
        </w:rPr>
      </w:pPr>
      <w:r w:rsidRPr="00D00103">
        <w:rPr>
          <w:b/>
        </w:rPr>
        <w:t>Голосовали «ЗА» - единогласно.</w:t>
      </w:r>
    </w:p>
    <w:p w14:paraId="28050BA7" w14:textId="77777777" w:rsidR="004529E9" w:rsidRDefault="004529E9" w:rsidP="004529E9">
      <w:pPr>
        <w:ind w:right="-6" w:firstLine="709"/>
        <w:jc w:val="both"/>
        <w:rPr>
          <w:b/>
        </w:rPr>
      </w:pPr>
    </w:p>
    <w:p w14:paraId="6FB023D7" w14:textId="33673837" w:rsidR="004529E9" w:rsidRPr="004529E9" w:rsidRDefault="004529E9" w:rsidP="004529E9">
      <w:pPr>
        <w:ind w:right="-6" w:firstLine="709"/>
        <w:jc w:val="both"/>
        <w:rPr>
          <w:b/>
        </w:rPr>
      </w:pPr>
      <w:r w:rsidRPr="004529E9">
        <w:rPr>
          <w:bCs/>
        </w:rPr>
        <w:t>Вопрос 3</w:t>
      </w:r>
      <w:r>
        <w:rPr>
          <w:b/>
        </w:rPr>
        <w:t xml:space="preserve"> </w:t>
      </w:r>
      <w:r w:rsidRPr="004529E9">
        <w:rPr>
          <w:b/>
        </w:rPr>
        <w:t xml:space="preserve">«О внесении изменений в постановление региональной энергетической комиссии Кемеровской области от 29.10.2019 № 358 «Об утверждении инвестиционной программы в сфере теплоснабжения ООО «Новокузнецкая теплосетевая компания» по контуру теплоснабжения </w:t>
      </w:r>
      <w:proofErr w:type="spellStart"/>
      <w:r w:rsidRPr="004529E9">
        <w:rPr>
          <w:b/>
        </w:rPr>
        <w:t>Западно</w:t>
      </w:r>
      <w:proofErr w:type="spellEnd"/>
      <w:r w:rsidRPr="004529E9">
        <w:rPr>
          <w:b/>
        </w:rPr>
        <w:t xml:space="preserve"> – Сибирской ТЭЦ на 2020 - 2024 годы»</w:t>
      </w:r>
    </w:p>
    <w:p w14:paraId="5E9D2CD6" w14:textId="77777777" w:rsidR="004529E9" w:rsidRDefault="004529E9" w:rsidP="004529E9">
      <w:pPr>
        <w:ind w:firstLine="709"/>
        <w:jc w:val="both"/>
        <w:rPr>
          <w:kern w:val="32"/>
        </w:rPr>
      </w:pPr>
    </w:p>
    <w:p w14:paraId="6752CE9F" w14:textId="6ECD8CBD" w:rsidR="004529E9" w:rsidRDefault="004529E9" w:rsidP="004529E9">
      <w:pPr>
        <w:ind w:firstLine="709"/>
        <w:jc w:val="both"/>
        <w:rPr>
          <w:bCs/>
        </w:rPr>
      </w:pPr>
      <w:r w:rsidRPr="00D00103">
        <w:rPr>
          <w:kern w:val="32"/>
        </w:rPr>
        <w:t xml:space="preserve">Докладчик </w:t>
      </w:r>
      <w:r>
        <w:rPr>
          <w:b/>
          <w:bCs/>
          <w:kern w:val="32"/>
        </w:rPr>
        <w:t xml:space="preserve">Овчинников А.Г. </w:t>
      </w:r>
      <w:r>
        <w:rPr>
          <w:bCs/>
        </w:rPr>
        <w:t xml:space="preserve">согласно экспертному </w:t>
      </w:r>
      <w:r w:rsidRPr="002460F4">
        <w:rPr>
          <w:bCs/>
        </w:rPr>
        <w:t>заключению, предлагает</w:t>
      </w:r>
      <w:r>
        <w:rPr>
          <w:bCs/>
        </w:rPr>
        <w:t>:</w:t>
      </w:r>
    </w:p>
    <w:p w14:paraId="48D54EBE" w14:textId="77777777" w:rsidR="004529E9" w:rsidRDefault="004529E9" w:rsidP="004529E9">
      <w:pPr>
        <w:tabs>
          <w:tab w:val="left" w:pos="0"/>
        </w:tabs>
        <w:ind w:firstLine="709"/>
        <w:jc w:val="both"/>
        <w:rPr>
          <w:bCs/>
        </w:rPr>
      </w:pPr>
    </w:p>
    <w:p w14:paraId="1D7BA546" w14:textId="1A9E995A" w:rsidR="004529E9" w:rsidRPr="004529E9" w:rsidRDefault="004529E9" w:rsidP="004529E9">
      <w:pPr>
        <w:tabs>
          <w:tab w:val="left" w:pos="0"/>
        </w:tabs>
        <w:ind w:firstLine="709"/>
        <w:jc w:val="both"/>
        <w:rPr>
          <w:bCs/>
        </w:rPr>
      </w:pPr>
      <w:r w:rsidRPr="004529E9">
        <w:rPr>
          <w:bCs/>
        </w:rPr>
        <w:t xml:space="preserve">1. Внести в постановление региональной энергетической комиссии Кемеровской области от 29.10.2019 № 358 «Об утверждении инвестиционной программы в сфере теплоснабжения </w:t>
      </w:r>
      <w:r w:rsidRPr="004529E9">
        <w:rPr>
          <w:bCs/>
        </w:rPr>
        <w:lastRenderedPageBreak/>
        <w:t>ООО «Новокузнецкая теплосетевая компания» по контуру теплоснабжения Западно-Сибирской ТЭЦ на 2020 - 2024 годы» (в редакции постановлений Региональной энергетической комиссии Кузбасса от 19.11.2020 № 384) следующие изменения, приложение изложить в новой редакции</w:t>
      </w:r>
      <w:r>
        <w:rPr>
          <w:bCs/>
        </w:rPr>
        <w:t>.</w:t>
      </w:r>
    </w:p>
    <w:p w14:paraId="159FE787" w14:textId="197E9020" w:rsidR="004529E9" w:rsidRDefault="004529E9" w:rsidP="003D1E70">
      <w:pPr>
        <w:ind w:firstLine="709"/>
        <w:jc w:val="both"/>
        <w:rPr>
          <w:b/>
          <w:kern w:val="32"/>
        </w:rPr>
      </w:pPr>
    </w:p>
    <w:p w14:paraId="6FD22026" w14:textId="58EE9C64" w:rsidR="00A46522" w:rsidRPr="00277C96" w:rsidRDefault="00A46522" w:rsidP="00A46522">
      <w:pPr>
        <w:ind w:firstLine="709"/>
        <w:jc w:val="both"/>
        <w:rPr>
          <w:bCs/>
          <w:kern w:val="32"/>
        </w:rPr>
      </w:pPr>
      <w:r>
        <w:rPr>
          <w:bCs/>
          <w:kern w:val="32"/>
        </w:rPr>
        <w:t xml:space="preserve">В материалах дела имеется письменное обращение от 16.11.2022 за подписью </w:t>
      </w:r>
      <w:r w:rsidRPr="00277C96">
        <w:rPr>
          <w:bCs/>
          <w:kern w:val="32"/>
        </w:rPr>
        <w:t xml:space="preserve">генерального директора </w:t>
      </w:r>
      <w:r>
        <w:rPr>
          <w:bCs/>
          <w:kern w:val="32"/>
        </w:rPr>
        <w:t>УК «ООО «</w:t>
      </w:r>
      <w:proofErr w:type="spellStart"/>
      <w:r>
        <w:rPr>
          <w:bCs/>
          <w:kern w:val="32"/>
        </w:rPr>
        <w:t>НовокузнецкЭнерго</w:t>
      </w:r>
      <w:proofErr w:type="spellEnd"/>
      <w:r>
        <w:rPr>
          <w:bCs/>
          <w:kern w:val="32"/>
        </w:rPr>
        <w:t>» И.Ю. Карташева</w:t>
      </w:r>
      <w:r w:rsidRPr="00277C96">
        <w:rPr>
          <w:bCs/>
          <w:kern w:val="32"/>
        </w:rPr>
        <w:t xml:space="preserve"> с просьбой рассмотреть вопрос без участия представителей общества. С проектом согласны.</w:t>
      </w:r>
    </w:p>
    <w:p w14:paraId="276BDB8B" w14:textId="77777777" w:rsidR="00A46522" w:rsidRDefault="00A46522" w:rsidP="003D1E70">
      <w:pPr>
        <w:ind w:firstLine="709"/>
        <w:jc w:val="both"/>
        <w:rPr>
          <w:b/>
          <w:kern w:val="32"/>
        </w:rPr>
      </w:pPr>
    </w:p>
    <w:p w14:paraId="0654CEAB" w14:textId="03CAEF86" w:rsidR="004529E9" w:rsidRDefault="004529E9" w:rsidP="004529E9">
      <w:pPr>
        <w:ind w:firstLine="709"/>
        <w:jc w:val="both"/>
        <w:rPr>
          <w:bCs/>
          <w:kern w:val="32"/>
        </w:rPr>
      </w:pPr>
      <w:r>
        <w:rPr>
          <w:bCs/>
          <w:kern w:val="32"/>
        </w:rPr>
        <w:t>Материалы представлены в приложении № 3 к настоящему протоколу.</w:t>
      </w:r>
    </w:p>
    <w:p w14:paraId="7E891D74" w14:textId="77777777" w:rsidR="004529E9" w:rsidRDefault="004529E9" w:rsidP="004529E9">
      <w:pPr>
        <w:ind w:firstLine="709"/>
        <w:jc w:val="both"/>
        <w:rPr>
          <w:bCs/>
          <w:kern w:val="32"/>
        </w:rPr>
      </w:pPr>
    </w:p>
    <w:p w14:paraId="6D3BF934" w14:textId="77777777" w:rsidR="004529E9" w:rsidRPr="002460F4" w:rsidRDefault="004529E9" w:rsidP="004529E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0D428B7" w14:textId="77777777" w:rsidR="004529E9" w:rsidRPr="00D00103" w:rsidRDefault="004529E9" w:rsidP="004529E9">
      <w:pPr>
        <w:ind w:right="-6" w:firstLine="567"/>
        <w:jc w:val="both"/>
        <w:rPr>
          <w:b/>
          <w:szCs w:val="20"/>
        </w:rPr>
      </w:pPr>
    </w:p>
    <w:p w14:paraId="562AD2D0" w14:textId="77777777" w:rsidR="004529E9" w:rsidRPr="00D00103" w:rsidRDefault="004529E9" w:rsidP="004529E9">
      <w:pPr>
        <w:ind w:right="-6" w:firstLine="709"/>
        <w:jc w:val="both"/>
        <w:rPr>
          <w:b/>
          <w:szCs w:val="20"/>
        </w:rPr>
      </w:pPr>
      <w:r w:rsidRPr="00D00103">
        <w:rPr>
          <w:b/>
          <w:szCs w:val="20"/>
        </w:rPr>
        <w:t>ПОСТАНОВИЛО:</w:t>
      </w:r>
    </w:p>
    <w:p w14:paraId="43E669B4" w14:textId="77777777" w:rsidR="004529E9" w:rsidRPr="00D00103" w:rsidRDefault="004529E9" w:rsidP="004529E9">
      <w:pPr>
        <w:ind w:right="-6" w:firstLine="709"/>
        <w:jc w:val="both"/>
        <w:rPr>
          <w:b/>
          <w:szCs w:val="20"/>
        </w:rPr>
      </w:pPr>
    </w:p>
    <w:p w14:paraId="7971E6B1" w14:textId="77777777" w:rsidR="004529E9" w:rsidRPr="00D00103" w:rsidRDefault="004529E9" w:rsidP="004529E9">
      <w:pPr>
        <w:pStyle w:val="ConsPlusNormal"/>
        <w:ind w:firstLine="709"/>
        <w:jc w:val="both"/>
        <w:rPr>
          <w:sz w:val="24"/>
        </w:rPr>
      </w:pPr>
      <w:r>
        <w:rPr>
          <w:sz w:val="24"/>
        </w:rPr>
        <w:t>Согласиться с предложением докладчика.</w:t>
      </w:r>
    </w:p>
    <w:p w14:paraId="21AC1F5F" w14:textId="77777777" w:rsidR="004529E9" w:rsidRPr="00D00103" w:rsidRDefault="004529E9" w:rsidP="004529E9">
      <w:pPr>
        <w:pStyle w:val="ConsPlusNormal"/>
        <w:ind w:firstLine="709"/>
        <w:jc w:val="both"/>
        <w:rPr>
          <w:sz w:val="24"/>
        </w:rPr>
      </w:pPr>
    </w:p>
    <w:p w14:paraId="633C37C8" w14:textId="77777777" w:rsidR="004529E9" w:rsidRDefault="004529E9" w:rsidP="004529E9">
      <w:pPr>
        <w:ind w:right="-6" w:firstLine="709"/>
        <w:jc w:val="both"/>
        <w:rPr>
          <w:b/>
        </w:rPr>
      </w:pPr>
      <w:r w:rsidRPr="00D00103">
        <w:rPr>
          <w:b/>
        </w:rPr>
        <w:t>Голосовали «ЗА» - единогласно.</w:t>
      </w:r>
    </w:p>
    <w:p w14:paraId="1834DD4F" w14:textId="77777777" w:rsidR="004529E9" w:rsidRDefault="004529E9" w:rsidP="004529E9">
      <w:pPr>
        <w:ind w:right="-6" w:firstLine="709"/>
        <w:jc w:val="both"/>
        <w:rPr>
          <w:b/>
        </w:rPr>
      </w:pPr>
    </w:p>
    <w:p w14:paraId="333E62D3" w14:textId="7DE02992" w:rsidR="004529E9" w:rsidRDefault="004529E9" w:rsidP="004529E9">
      <w:pPr>
        <w:ind w:firstLine="709"/>
        <w:jc w:val="both"/>
        <w:rPr>
          <w:b/>
        </w:rPr>
      </w:pPr>
      <w:r w:rsidRPr="004529E9">
        <w:rPr>
          <w:bCs/>
          <w:kern w:val="32"/>
        </w:rPr>
        <w:t>Вопрос 4</w:t>
      </w:r>
      <w:r>
        <w:rPr>
          <w:b/>
          <w:kern w:val="32"/>
        </w:rPr>
        <w:t xml:space="preserve"> «</w:t>
      </w:r>
      <w:r w:rsidRPr="004529E9">
        <w:rPr>
          <w:b/>
        </w:rPr>
        <w:t>О внесении изменений в постановление региональной энергетической комиссии Кемеровской области от 28.10.2021 № 447 «Об утверждении инвестиционной программы ООО «</w:t>
      </w:r>
      <w:proofErr w:type="spellStart"/>
      <w:r w:rsidRPr="004529E9">
        <w:rPr>
          <w:b/>
        </w:rPr>
        <w:t>ЭнергоТранзит</w:t>
      </w:r>
      <w:proofErr w:type="spellEnd"/>
      <w:r w:rsidRPr="004529E9">
        <w:rPr>
          <w:b/>
        </w:rPr>
        <w:t>» в сфере теплоснабжения в контуре котельных на 2022-2026 годы»</w:t>
      </w:r>
    </w:p>
    <w:p w14:paraId="1BA7AFEA" w14:textId="0B1470D0" w:rsidR="004529E9" w:rsidRDefault="004529E9" w:rsidP="004529E9">
      <w:pPr>
        <w:ind w:firstLine="709"/>
        <w:jc w:val="both"/>
        <w:rPr>
          <w:b/>
        </w:rPr>
      </w:pPr>
    </w:p>
    <w:p w14:paraId="7AF68E41" w14:textId="0889FF4E" w:rsidR="004529E9" w:rsidRPr="004529E9" w:rsidRDefault="004529E9" w:rsidP="004529E9">
      <w:pPr>
        <w:ind w:firstLine="709"/>
        <w:jc w:val="both"/>
        <w:rPr>
          <w:bCs/>
        </w:rPr>
      </w:pPr>
      <w:r w:rsidRPr="00D00103">
        <w:rPr>
          <w:kern w:val="32"/>
        </w:rPr>
        <w:t xml:space="preserve">Докладчик </w:t>
      </w:r>
      <w:r>
        <w:rPr>
          <w:b/>
          <w:bCs/>
          <w:kern w:val="32"/>
        </w:rPr>
        <w:t xml:space="preserve">Овчинников А.Г. </w:t>
      </w:r>
      <w:r>
        <w:rPr>
          <w:bCs/>
        </w:rPr>
        <w:t xml:space="preserve">согласно экспертному </w:t>
      </w:r>
      <w:r w:rsidRPr="002460F4">
        <w:rPr>
          <w:bCs/>
        </w:rPr>
        <w:t>заключению, предлагает</w:t>
      </w:r>
      <w:r>
        <w:rPr>
          <w:bCs/>
        </w:rPr>
        <w:t xml:space="preserve"> в</w:t>
      </w:r>
      <w:r w:rsidRPr="004529E9">
        <w:rPr>
          <w:bCs/>
        </w:rPr>
        <w:t>нести в постановление Региональной энергетической комиссии Кузбасса от 28.10.2021 № 447 «Об утверждении инвестиционной программы в сфере теплоснабжения ООО «</w:t>
      </w:r>
      <w:proofErr w:type="spellStart"/>
      <w:r w:rsidRPr="004529E9">
        <w:rPr>
          <w:bCs/>
        </w:rPr>
        <w:t>ЭнергоТранзит</w:t>
      </w:r>
      <w:proofErr w:type="spellEnd"/>
      <w:r w:rsidRPr="004529E9">
        <w:rPr>
          <w:bCs/>
        </w:rPr>
        <w:t>» в сфере теплоснабжения в контуре котельных на 2022-2026 годы» следующие изменения, приложение изложить в новой редакции.</w:t>
      </w:r>
    </w:p>
    <w:p w14:paraId="24CBD9E5" w14:textId="31140C82" w:rsidR="004529E9" w:rsidRDefault="004529E9" w:rsidP="003D1E70">
      <w:pPr>
        <w:ind w:firstLine="709"/>
        <w:jc w:val="both"/>
        <w:rPr>
          <w:b/>
          <w:kern w:val="32"/>
        </w:rPr>
      </w:pPr>
    </w:p>
    <w:p w14:paraId="1948C0B6" w14:textId="35E62F2C" w:rsidR="00266A20" w:rsidRDefault="00266A20" w:rsidP="00266A20">
      <w:pPr>
        <w:ind w:firstLine="709"/>
        <w:jc w:val="both"/>
        <w:rPr>
          <w:bCs/>
          <w:kern w:val="32"/>
        </w:rPr>
      </w:pPr>
      <w:r>
        <w:rPr>
          <w:bCs/>
          <w:kern w:val="32"/>
        </w:rPr>
        <w:t>Материалы представлены в приложении № 4 к настоящему протоколу.</w:t>
      </w:r>
    </w:p>
    <w:p w14:paraId="1715BDCB" w14:textId="77777777" w:rsidR="00266A20" w:rsidRDefault="00266A20" w:rsidP="00266A20">
      <w:pPr>
        <w:ind w:firstLine="709"/>
        <w:jc w:val="both"/>
        <w:rPr>
          <w:bCs/>
          <w:kern w:val="32"/>
        </w:rPr>
      </w:pPr>
    </w:p>
    <w:p w14:paraId="381EC6A6" w14:textId="77777777" w:rsidR="00266A20" w:rsidRPr="002460F4" w:rsidRDefault="00266A20" w:rsidP="00266A2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FB7A719" w14:textId="77777777" w:rsidR="00266A20" w:rsidRPr="00D00103" w:rsidRDefault="00266A20" w:rsidP="00266A20">
      <w:pPr>
        <w:ind w:right="-6" w:firstLine="567"/>
        <w:jc w:val="both"/>
        <w:rPr>
          <w:b/>
          <w:szCs w:val="20"/>
        </w:rPr>
      </w:pPr>
    </w:p>
    <w:p w14:paraId="139226ED" w14:textId="77777777" w:rsidR="00266A20" w:rsidRPr="00D00103" w:rsidRDefault="00266A20" w:rsidP="00266A20">
      <w:pPr>
        <w:ind w:right="-6" w:firstLine="709"/>
        <w:jc w:val="both"/>
        <w:rPr>
          <w:b/>
          <w:szCs w:val="20"/>
        </w:rPr>
      </w:pPr>
      <w:r w:rsidRPr="00D00103">
        <w:rPr>
          <w:b/>
          <w:szCs w:val="20"/>
        </w:rPr>
        <w:t>ПОСТАНОВИЛО:</w:t>
      </w:r>
    </w:p>
    <w:p w14:paraId="68EC1874" w14:textId="77777777" w:rsidR="00266A20" w:rsidRPr="00D00103" w:rsidRDefault="00266A20" w:rsidP="00266A20">
      <w:pPr>
        <w:ind w:right="-6" w:firstLine="709"/>
        <w:jc w:val="both"/>
        <w:rPr>
          <w:b/>
          <w:szCs w:val="20"/>
        </w:rPr>
      </w:pPr>
    </w:p>
    <w:p w14:paraId="4473097C" w14:textId="77777777" w:rsidR="00266A20" w:rsidRPr="00D00103" w:rsidRDefault="00266A20" w:rsidP="00266A20">
      <w:pPr>
        <w:pStyle w:val="ConsPlusNormal"/>
        <w:ind w:firstLine="709"/>
        <w:jc w:val="both"/>
        <w:rPr>
          <w:sz w:val="24"/>
        </w:rPr>
      </w:pPr>
      <w:r>
        <w:rPr>
          <w:sz w:val="24"/>
        </w:rPr>
        <w:t>Согласиться с предложением докладчика.</w:t>
      </w:r>
    </w:p>
    <w:p w14:paraId="0C3FB0BE" w14:textId="77777777" w:rsidR="00266A20" w:rsidRPr="00D00103" w:rsidRDefault="00266A20" w:rsidP="00266A20">
      <w:pPr>
        <w:pStyle w:val="ConsPlusNormal"/>
        <w:ind w:firstLine="709"/>
        <w:jc w:val="both"/>
        <w:rPr>
          <w:sz w:val="24"/>
        </w:rPr>
      </w:pPr>
    </w:p>
    <w:p w14:paraId="0E17689D" w14:textId="77777777" w:rsidR="00266A20" w:rsidRDefault="00266A20" w:rsidP="00266A20">
      <w:pPr>
        <w:ind w:right="-6" w:firstLine="709"/>
        <w:jc w:val="both"/>
        <w:rPr>
          <w:b/>
        </w:rPr>
      </w:pPr>
      <w:r w:rsidRPr="00D00103">
        <w:rPr>
          <w:b/>
        </w:rPr>
        <w:t>Голосовали «ЗА» - единогласно.</w:t>
      </w:r>
    </w:p>
    <w:p w14:paraId="47815399" w14:textId="77777777" w:rsidR="00266A20" w:rsidRDefault="00266A20" w:rsidP="00266A20">
      <w:pPr>
        <w:ind w:right="-6" w:firstLine="709"/>
        <w:jc w:val="both"/>
        <w:rPr>
          <w:b/>
        </w:rPr>
      </w:pPr>
    </w:p>
    <w:p w14:paraId="720A1117" w14:textId="2AD35279" w:rsidR="00266A20" w:rsidRPr="00266A20" w:rsidRDefault="00266A20" w:rsidP="00266A20">
      <w:pPr>
        <w:ind w:right="-6" w:firstLine="709"/>
        <w:jc w:val="both"/>
        <w:rPr>
          <w:b/>
        </w:rPr>
      </w:pPr>
      <w:r w:rsidRPr="00266A20">
        <w:rPr>
          <w:bCs/>
        </w:rPr>
        <w:t xml:space="preserve">Вопрос 5 </w:t>
      </w:r>
      <w:r w:rsidRPr="00266A20">
        <w:rPr>
          <w:b/>
        </w:rPr>
        <w:t>«</w:t>
      </w:r>
      <w:r w:rsidRPr="00266A20">
        <w:rPr>
          <w:b/>
          <w:kern w:val="32"/>
        </w:rPr>
        <w:t>О внесении изменений в постановление региональной энергетической комиссии Кемеровской области от 27.12.2019 № 872 «Об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 на 2019 - 2028 годы»</w:t>
      </w:r>
    </w:p>
    <w:p w14:paraId="073E8A82" w14:textId="425F66DB" w:rsidR="00266A20" w:rsidRDefault="00266A20" w:rsidP="00266A20">
      <w:pPr>
        <w:ind w:firstLine="709"/>
        <w:jc w:val="both"/>
        <w:rPr>
          <w:bCs/>
          <w:kern w:val="32"/>
        </w:rPr>
      </w:pPr>
    </w:p>
    <w:p w14:paraId="41FC63D5" w14:textId="77777777" w:rsidR="00266A20" w:rsidRDefault="00266A20" w:rsidP="00266A20">
      <w:pPr>
        <w:ind w:firstLine="709"/>
        <w:jc w:val="both"/>
        <w:rPr>
          <w:bCs/>
        </w:rPr>
      </w:pPr>
      <w:r w:rsidRPr="00D00103">
        <w:rPr>
          <w:kern w:val="32"/>
        </w:rPr>
        <w:t xml:space="preserve">Докладчик </w:t>
      </w:r>
      <w:r>
        <w:rPr>
          <w:b/>
          <w:bCs/>
          <w:kern w:val="32"/>
        </w:rPr>
        <w:t xml:space="preserve">Овчинников А.Г. </w:t>
      </w:r>
      <w:r>
        <w:rPr>
          <w:bCs/>
        </w:rPr>
        <w:t xml:space="preserve">согласно экспертному </w:t>
      </w:r>
      <w:r w:rsidRPr="002460F4">
        <w:rPr>
          <w:bCs/>
        </w:rPr>
        <w:t>заключению, предлагает</w:t>
      </w:r>
      <w:r>
        <w:rPr>
          <w:bCs/>
        </w:rPr>
        <w:t>:</w:t>
      </w:r>
    </w:p>
    <w:p w14:paraId="0D38EB9F" w14:textId="77777777" w:rsidR="00266A20" w:rsidRPr="00266A20" w:rsidRDefault="00266A20" w:rsidP="00266A20">
      <w:pPr>
        <w:ind w:firstLine="709"/>
        <w:jc w:val="both"/>
        <w:rPr>
          <w:bCs/>
          <w:kern w:val="32"/>
        </w:rPr>
      </w:pPr>
      <w:r w:rsidRPr="00266A20">
        <w:rPr>
          <w:bCs/>
          <w:kern w:val="32"/>
        </w:rPr>
        <w:t xml:space="preserve">Внести в постановление региональной энергетической комиссии Кемеровской области </w:t>
      </w:r>
      <w:bookmarkStart w:id="45" w:name="_Hlk532724443"/>
      <w:r w:rsidRPr="00266A20">
        <w:rPr>
          <w:bCs/>
          <w:kern w:val="32"/>
        </w:rPr>
        <w:t xml:space="preserve">от 27.12.2019 № 872 </w:t>
      </w:r>
      <w:bookmarkEnd w:id="45"/>
      <w:r w:rsidRPr="00266A20">
        <w:rPr>
          <w:bCs/>
          <w:kern w:val="32"/>
        </w:rPr>
        <w:t>«Об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 на 2019 - 2028 годы» (в редакции постановления Региональная энергетическая комиссия Кузбасса от 23.12.2021 № 918) следующие изменения:</w:t>
      </w:r>
    </w:p>
    <w:p w14:paraId="5BB3DC32" w14:textId="01EBC5CD" w:rsidR="00266A20" w:rsidRPr="00266A20" w:rsidRDefault="00266A20" w:rsidP="00266A20">
      <w:pPr>
        <w:ind w:firstLine="709"/>
        <w:jc w:val="both"/>
        <w:rPr>
          <w:bCs/>
          <w:kern w:val="32"/>
        </w:rPr>
      </w:pPr>
      <w:r w:rsidRPr="00266A20">
        <w:rPr>
          <w:bCs/>
          <w:kern w:val="32"/>
        </w:rPr>
        <w:t>Приложение изложить в новой редакции</w:t>
      </w:r>
      <w:r>
        <w:rPr>
          <w:bCs/>
          <w:kern w:val="32"/>
        </w:rPr>
        <w:t>.</w:t>
      </w:r>
    </w:p>
    <w:p w14:paraId="407D5CC3" w14:textId="6319626E" w:rsidR="00266A20" w:rsidRDefault="00266A20" w:rsidP="003D1E70">
      <w:pPr>
        <w:ind w:firstLine="709"/>
        <w:jc w:val="both"/>
        <w:rPr>
          <w:bCs/>
          <w:kern w:val="32"/>
        </w:rPr>
      </w:pPr>
    </w:p>
    <w:p w14:paraId="7DEC6CC6" w14:textId="7EBB12F8" w:rsidR="00277C96" w:rsidRPr="00277C96" w:rsidRDefault="00277C96" w:rsidP="00277C96">
      <w:pPr>
        <w:ind w:firstLine="709"/>
        <w:jc w:val="both"/>
        <w:rPr>
          <w:bCs/>
          <w:kern w:val="32"/>
        </w:rPr>
      </w:pPr>
      <w:r>
        <w:rPr>
          <w:bCs/>
          <w:kern w:val="32"/>
        </w:rPr>
        <w:t xml:space="preserve">В материалах дела имеется письменное обращение от 23.11.2022 № 2022/000522 за подписью заместителя </w:t>
      </w:r>
      <w:r w:rsidRPr="00277C96">
        <w:rPr>
          <w:bCs/>
          <w:kern w:val="32"/>
        </w:rPr>
        <w:t xml:space="preserve">генерального директора ОАО «Северо-Кузбасская энергетическая компания» </w:t>
      </w:r>
      <w:r w:rsidRPr="00277C96">
        <w:rPr>
          <w:bCs/>
          <w:color w:val="000000"/>
          <w:kern w:val="32"/>
        </w:rPr>
        <w:t>Д.Д. Волкова</w:t>
      </w:r>
      <w:r w:rsidRPr="00277C96">
        <w:rPr>
          <w:bCs/>
          <w:kern w:val="32"/>
        </w:rPr>
        <w:t xml:space="preserve"> с просьбой рассмотреть вопрос без участия представителей общества. С проектом ознакомлены и согласны.</w:t>
      </w:r>
    </w:p>
    <w:p w14:paraId="5FE20BD2" w14:textId="77777777" w:rsidR="00277C96" w:rsidRDefault="00277C96" w:rsidP="003D1E70">
      <w:pPr>
        <w:ind w:firstLine="709"/>
        <w:jc w:val="both"/>
        <w:rPr>
          <w:bCs/>
          <w:kern w:val="32"/>
        </w:rPr>
      </w:pPr>
    </w:p>
    <w:p w14:paraId="239C1341" w14:textId="25C45779" w:rsidR="00266A20" w:rsidRDefault="00266A20" w:rsidP="00266A20">
      <w:pPr>
        <w:ind w:firstLine="709"/>
        <w:jc w:val="both"/>
        <w:rPr>
          <w:bCs/>
          <w:kern w:val="32"/>
        </w:rPr>
      </w:pPr>
      <w:r>
        <w:rPr>
          <w:bCs/>
          <w:kern w:val="32"/>
        </w:rPr>
        <w:t>Материалы представлены в приложении № 5 к настоящему протоколу.</w:t>
      </w:r>
    </w:p>
    <w:p w14:paraId="359B69C6" w14:textId="77777777" w:rsidR="00266A20" w:rsidRDefault="00266A20" w:rsidP="00266A20">
      <w:pPr>
        <w:ind w:firstLine="709"/>
        <w:jc w:val="both"/>
        <w:rPr>
          <w:bCs/>
          <w:kern w:val="32"/>
        </w:rPr>
      </w:pPr>
    </w:p>
    <w:p w14:paraId="26359D82" w14:textId="77777777" w:rsidR="00266A20" w:rsidRPr="002460F4" w:rsidRDefault="00266A20" w:rsidP="00266A2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1E85020" w14:textId="77777777" w:rsidR="00266A20" w:rsidRPr="00D00103" w:rsidRDefault="00266A20" w:rsidP="00266A20">
      <w:pPr>
        <w:ind w:right="-6" w:firstLine="567"/>
        <w:jc w:val="both"/>
        <w:rPr>
          <w:b/>
          <w:szCs w:val="20"/>
        </w:rPr>
      </w:pPr>
    </w:p>
    <w:p w14:paraId="7856DBE6" w14:textId="77777777" w:rsidR="00266A20" w:rsidRPr="00D00103" w:rsidRDefault="00266A20" w:rsidP="00266A20">
      <w:pPr>
        <w:ind w:right="-6" w:firstLine="709"/>
        <w:jc w:val="both"/>
        <w:rPr>
          <w:b/>
          <w:szCs w:val="20"/>
        </w:rPr>
      </w:pPr>
      <w:r w:rsidRPr="00D00103">
        <w:rPr>
          <w:b/>
          <w:szCs w:val="20"/>
        </w:rPr>
        <w:t>ПОСТАНОВИЛО:</w:t>
      </w:r>
    </w:p>
    <w:p w14:paraId="373F058F" w14:textId="77777777" w:rsidR="00266A20" w:rsidRPr="00D00103" w:rsidRDefault="00266A20" w:rsidP="00266A20">
      <w:pPr>
        <w:ind w:right="-6" w:firstLine="709"/>
        <w:jc w:val="both"/>
        <w:rPr>
          <w:b/>
          <w:szCs w:val="20"/>
        </w:rPr>
      </w:pPr>
    </w:p>
    <w:p w14:paraId="07C5144C" w14:textId="77777777" w:rsidR="00266A20" w:rsidRPr="00D00103" w:rsidRDefault="00266A20" w:rsidP="00266A20">
      <w:pPr>
        <w:pStyle w:val="ConsPlusNormal"/>
        <w:ind w:firstLine="709"/>
        <w:jc w:val="both"/>
        <w:rPr>
          <w:sz w:val="24"/>
        </w:rPr>
      </w:pPr>
      <w:r>
        <w:rPr>
          <w:sz w:val="24"/>
        </w:rPr>
        <w:t>Согласиться с предложением докладчика.</w:t>
      </w:r>
    </w:p>
    <w:p w14:paraId="2EA856D1" w14:textId="77777777" w:rsidR="00266A20" w:rsidRPr="00D00103" w:rsidRDefault="00266A20" w:rsidP="00266A20">
      <w:pPr>
        <w:pStyle w:val="ConsPlusNormal"/>
        <w:ind w:firstLine="709"/>
        <w:jc w:val="both"/>
        <w:rPr>
          <w:sz w:val="24"/>
        </w:rPr>
      </w:pPr>
    </w:p>
    <w:p w14:paraId="7B477AE9" w14:textId="77777777" w:rsidR="00266A20" w:rsidRDefault="00266A20" w:rsidP="00266A20">
      <w:pPr>
        <w:ind w:right="-6" w:firstLine="709"/>
        <w:jc w:val="both"/>
        <w:rPr>
          <w:b/>
        </w:rPr>
      </w:pPr>
      <w:r w:rsidRPr="00D00103">
        <w:rPr>
          <w:b/>
        </w:rPr>
        <w:t>Голосовали «ЗА» - единогласно.</w:t>
      </w:r>
    </w:p>
    <w:p w14:paraId="2CE9F4F2" w14:textId="77777777" w:rsidR="00266A20" w:rsidRDefault="00266A20" w:rsidP="00266A20">
      <w:pPr>
        <w:ind w:right="-6" w:firstLine="709"/>
        <w:jc w:val="both"/>
        <w:rPr>
          <w:b/>
        </w:rPr>
      </w:pPr>
    </w:p>
    <w:p w14:paraId="124B8AB5" w14:textId="56568490" w:rsidR="00266A20" w:rsidRPr="00266A20" w:rsidRDefault="00266A20" w:rsidP="00266A20">
      <w:pPr>
        <w:ind w:right="-6" w:firstLine="709"/>
        <w:jc w:val="both"/>
        <w:rPr>
          <w:b/>
        </w:rPr>
      </w:pPr>
      <w:r w:rsidRPr="00266A20">
        <w:rPr>
          <w:bCs/>
        </w:rPr>
        <w:t xml:space="preserve">Вопрос 6 </w:t>
      </w:r>
      <w:r w:rsidRPr="00266A20">
        <w:rPr>
          <w:b/>
        </w:rPr>
        <w:t xml:space="preserve">«О внесении изменений в постановление Региональной энергетической комиссии Кузбасса от 23.12.2021 № 919 «Об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Pr="00266A20">
        <w:rPr>
          <w:b/>
        </w:rPr>
        <w:t>Тайгинского</w:t>
      </w:r>
      <w:proofErr w:type="spellEnd"/>
      <w:r w:rsidRPr="00266A20">
        <w:rPr>
          <w:b/>
        </w:rPr>
        <w:t xml:space="preserve"> городского округа на 2021 - 2030 годы»»</w:t>
      </w:r>
    </w:p>
    <w:p w14:paraId="50287A94" w14:textId="79CCE4C5" w:rsidR="00266A20" w:rsidRDefault="00266A20" w:rsidP="00266A20">
      <w:pPr>
        <w:ind w:right="-6" w:firstLine="709"/>
        <w:jc w:val="both"/>
        <w:rPr>
          <w:bCs/>
        </w:rPr>
      </w:pPr>
    </w:p>
    <w:p w14:paraId="44715C51" w14:textId="3A7269B4" w:rsidR="00266A20" w:rsidRPr="00266A20" w:rsidRDefault="00266A20" w:rsidP="00266A20">
      <w:pPr>
        <w:ind w:firstLine="709"/>
        <w:jc w:val="both"/>
        <w:rPr>
          <w:bCs/>
          <w:kern w:val="32"/>
        </w:rPr>
      </w:pPr>
      <w:r w:rsidRPr="00266A20">
        <w:rPr>
          <w:bCs/>
          <w:kern w:val="32"/>
        </w:rPr>
        <w:t xml:space="preserve">Докладчик </w:t>
      </w:r>
      <w:r w:rsidRPr="00266A20">
        <w:rPr>
          <w:b/>
          <w:kern w:val="32"/>
        </w:rPr>
        <w:t xml:space="preserve">Овчинников А.Г. </w:t>
      </w:r>
      <w:r w:rsidRPr="00266A20">
        <w:rPr>
          <w:bCs/>
          <w:kern w:val="32"/>
        </w:rPr>
        <w:t>согласно экспертному заключению, предлагает:</w:t>
      </w:r>
    </w:p>
    <w:p w14:paraId="0A7174F9" w14:textId="2DEC0AD5" w:rsidR="00266A20" w:rsidRPr="00266A20" w:rsidRDefault="00266A20" w:rsidP="00266A20">
      <w:pPr>
        <w:tabs>
          <w:tab w:val="left" w:pos="1418"/>
        </w:tabs>
        <w:ind w:firstLine="709"/>
        <w:jc w:val="both"/>
        <w:rPr>
          <w:bCs/>
          <w:kern w:val="32"/>
        </w:rPr>
      </w:pPr>
      <w:r w:rsidRPr="00266A20">
        <w:rPr>
          <w:bCs/>
          <w:kern w:val="32"/>
        </w:rPr>
        <w:t xml:space="preserve">1. Внести в постановление Региональной энергетической комиссии Кузбасса от 23.12.2021 № 919 «Об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Pr="00266A20">
        <w:rPr>
          <w:bCs/>
          <w:kern w:val="32"/>
        </w:rPr>
        <w:t>Тайгинского</w:t>
      </w:r>
      <w:proofErr w:type="spellEnd"/>
      <w:r w:rsidRPr="00266A20">
        <w:rPr>
          <w:bCs/>
          <w:kern w:val="32"/>
        </w:rPr>
        <w:t xml:space="preserve"> городского округа </w:t>
      </w:r>
      <w:proofErr w:type="gramStart"/>
      <w:r w:rsidRPr="00266A20">
        <w:rPr>
          <w:bCs/>
          <w:kern w:val="32"/>
        </w:rPr>
        <w:t>на  2021</w:t>
      </w:r>
      <w:proofErr w:type="gramEnd"/>
      <w:r w:rsidRPr="00266A20">
        <w:rPr>
          <w:bCs/>
          <w:kern w:val="32"/>
        </w:rPr>
        <w:t xml:space="preserve"> - 2030 годы следующие изменения:</w:t>
      </w:r>
    </w:p>
    <w:p w14:paraId="3DA1374B" w14:textId="394D90A2" w:rsidR="00266A20" w:rsidRPr="00266A20" w:rsidRDefault="00266A20" w:rsidP="00266A20">
      <w:pPr>
        <w:tabs>
          <w:tab w:val="left" w:pos="1418"/>
        </w:tabs>
        <w:ind w:firstLine="709"/>
        <w:jc w:val="both"/>
        <w:rPr>
          <w:bCs/>
          <w:kern w:val="32"/>
        </w:rPr>
      </w:pPr>
      <w:r w:rsidRPr="00266A20">
        <w:rPr>
          <w:bCs/>
          <w:kern w:val="32"/>
        </w:rPr>
        <w:t>Приложение изложить в новой редакции</w:t>
      </w:r>
      <w:r>
        <w:rPr>
          <w:bCs/>
          <w:kern w:val="32"/>
        </w:rPr>
        <w:t>.</w:t>
      </w:r>
    </w:p>
    <w:p w14:paraId="01C440DB" w14:textId="2E54C30F" w:rsidR="00266A20" w:rsidRDefault="00266A20" w:rsidP="00266A20">
      <w:pPr>
        <w:ind w:right="-6" w:firstLine="709"/>
        <w:jc w:val="both"/>
        <w:rPr>
          <w:b/>
        </w:rPr>
      </w:pPr>
    </w:p>
    <w:p w14:paraId="1A5BCBC5" w14:textId="77777777" w:rsidR="00277C96" w:rsidRPr="00277C96" w:rsidRDefault="00277C96" w:rsidP="00277C96">
      <w:pPr>
        <w:ind w:firstLine="709"/>
        <w:jc w:val="both"/>
        <w:rPr>
          <w:bCs/>
          <w:kern w:val="32"/>
        </w:rPr>
      </w:pPr>
      <w:r>
        <w:rPr>
          <w:bCs/>
          <w:kern w:val="32"/>
        </w:rPr>
        <w:t xml:space="preserve">В материалах дела имеется письменное обращение от 23.11.2022 № 2022/000522 за подписью заместителя </w:t>
      </w:r>
      <w:r w:rsidRPr="00277C96">
        <w:rPr>
          <w:bCs/>
          <w:kern w:val="32"/>
        </w:rPr>
        <w:t xml:space="preserve">генерального директора ОАО «Северо-Кузбасская энергетическая компания» </w:t>
      </w:r>
      <w:r w:rsidRPr="00277C96">
        <w:rPr>
          <w:bCs/>
          <w:color w:val="000000"/>
          <w:kern w:val="32"/>
        </w:rPr>
        <w:t>Д.Д. Волкова</w:t>
      </w:r>
      <w:r w:rsidRPr="00277C96">
        <w:rPr>
          <w:bCs/>
          <w:kern w:val="32"/>
        </w:rPr>
        <w:t xml:space="preserve"> с просьбой рассмотреть вопрос без участия представителей общества. С проектом ознакомлены и согласны.</w:t>
      </w:r>
    </w:p>
    <w:p w14:paraId="04CBD29F" w14:textId="77777777" w:rsidR="00277C96" w:rsidRDefault="00277C96" w:rsidP="00266A20">
      <w:pPr>
        <w:ind w:right="-6" w:firstLine="709"/>
        <w:jc w:val="both"/>
        <w:rPr>
          <w:b/>
        </w:rPr>
      </w:pPr>
    </w:p>
    <w:p w14:paraId="7D02C6E9" w14:textId="1CE211AD" w:rsidR="00266A20" w:rsidRDefault="00266A20" w:rsidP="00266A20">
      <w:pPr>
        <w:ind w:firstLine="709"/>
        <w:jc w:val="both"/>
        <w:rPr>
          <w:bCs/>
          <w:kern w:val="32"/>
        </w:rPr>
      </w:pPr>
      <w:r>
        <w:rPr>
          <w:bCs/>
          <w:kern w:val="32"/>
        </w:rPr>
        <w:t>Материалы представлены в приложении № 6 к настоящему протоколу.</w:t>
      </w:r>
    </w:p>
    <w:p w14:paraId="6E95D8FF" w14:textId="77777777" w:rsidR="00266A20" w:rsidRDefault="00266A20" w:rsidP="00266A20">
      <w:pPr>
        <w:ind w:firstLine="709"/>
        <w:jc w:val="both"/>
        <w:rPr>
          <w:bCs/>
          <w:kern w:val="32"/>
        </w:rPr>
      </w:pPr>
    </w:p>
    <w:p w14:paraId="05B28E53" w14:textId="77777777" w:rsidR="00266A20" w:rsidRPr="002460F4" w:rsidRDefault="00266A20" w:rsidP="00266A2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E0AB7FB" w14:textId="77777777" w:rsidR="00266A20" w:rsidRPr="00D00103" w:rsidRDefault="00266A20" w:rsidP="00266A20">
      <w:pPr>
        <w:ind w:right="-6" w:firstLine="567"/>
        <w:jc w:val="both"/>
        <w:rPr>
          <w:b/>
          <w:szCs w:val="20"/>
        </w:rPr>
      </w:pPr>
    </w:p>
    <w:p w14:paraId="6C40EA01" w14:textId="77777777" w:rsidR="00266A20" w:rsidRPr="00D00103" w:rsidRDefault="00266A20" w:rsidP="00266A20">
      <w:pPr>
        <w:ind w:right="-6" w:firstLine="709"/>
        <w:jc w:val="both"/>
        <w:rPr>
          <w:b/>
          <w:szCs w:val="20"/>
        </w:rPr>
      </w:pPr>
      <w:r w:rsidRPr="00D00103">
        <w:rPr>
          <w:b/>
          <w:szCs w:val="20"/>
        </w:rPr>
        <w:t>ПОСТАНОВИЛО:</w:t>
      </w:r>
    </w:p>
    <w:p w14:paraId="115E0FB1" w14:textId="77777777" w:rsidR="00266A20" w:rsidRPr="00D00103" w:rsidRDefault="00266A20" w:rsidP="00266A20">
      <w:pPr>
        <w:ind w:right="-6" w:firstLine="709"/>
        <w:jc w:val="both"/>
        <w:rPr>
          <w:b/>
          <w:szCs w:val="20"/>
        </w:rPr>
      </w:pPr>
    </w:p>
    <w:p w14:paraId="608CBF5B" w14:textId="77777777" w:rsidR="00266A20" w:rsidRPr="00D00103" w:rsidRDefault="00266A20" w:rsidP="00266A20">
      <w:pPr>
        <w:pStyle w:val="ConsPlusNormal"/>
        <w:ind w:firstLine="709"/>
        <w:jc w:val="both"/>
        <w:rPr>
          <w:sz w:val="24"/>
        </w:rPr>
      </w:pPr>
      <w:r>
        <w:rPr>
          <w:sz w:val="24"/>
        </w:rPr>
        <w:t>Согласиться с предложением докладчика.</w:t>
      </w:r>
    </w:p>
    <w:p w14:paraId="1295FFE5" w14:textId="77777777" w:rsidR="00266A20" w:rsidRPr="00D00103" w:rsidRDefault="00266A20" w:rsidP="00266A20">
      <w:pPr>
        <w:pStyle w:val="ConsPlusNormal"/>
        <w:ind w:firstLine="709"/>
        <w:jc w:val="both"/>
        <w:rPr>
          <w:sz w:val="24"/>
        </w:rPr>
      </w:pPr>
    </w:p>
    <w:p w14:paraId="27F27C86" w14:textId="77777777" w:rsidR="00266A20" w:rsidRDefault="00266A20" w:rsidP="00266A20">
      <w:pPr>
        <w:ind w:right="-6" w:firstLine="709"/>
        <w:jc w:val="both"/>
        <w:rPr>
          <w:b/>
        </w:rPr>
      </w:pPr>
      <w:r w:rsidRPr="00D00103">
        <w:rPr>
          <w:b/>
        </w:rPr>
        <w:t>Голосовали «ЗА» - единогласно.</w:t>
      </w:r>
    </w:p>
    <w:p w14:paraId="3B138EC6" w14:textId="77777777" w:rsidR="00266A20" w:rsidRDefault="00266A20" w:rsidP="00266A20">
      <w:pPr>
        <w:ind w:right="-6" w:firstLine="709"/>
        <w:jc w:val="both"/>
        <w:rPr>
          <w:b/>
        </w:rPr>
      </w:pPr>
    </w:p>
    <w:p w14:paraId="796EBDFB" w14:textId="791D77D8" w:rsidR="00266A20" w:rsidRDefault="00266A20" w:rsidP="00266A20">
      <w:pPr>
        <w:ind w:right="-6" w:firstLine="709"/>
        <w:jc w:val="both"/>
        <w:rPr>
          <w:b/>
        </w:rPr>
      </w:pPr>
      <w:r w:rsidRPr="00266A20">
        <w:rPr>
          <w:bCs/>
        </w:rPr>
        <w:t>Вопрос 7</w:t>
      </w:r>
      <w:r>
        <w:rPr>
          <w:b/>
        </w:rPr>
        <w:t xml:space="preserve"> «</w:t>
      </w:r>
      <w:r w:rsidRPr="00266A20">
        <w:rPr>
          <w:b/>
        </w:rPr>
        <w:t>Об утверждении нормативов технологических потерь при передаче тепловой энергии, теплоносителя по тепловым сетям регулируемых организаций на 2023 год</w:t>
      </w:r>
      <w:r>
        <w:rPr>
          <w:b/>
        </w:rPr>
        <w:t>»</w:t>
      </w:r>
    </w:p>
    <w:p w14:paraId="7A8B9A6B" w14:textId="58AFEBF0" w:rsidR="00266A20" w:rsidRDefault="00266A20" w:rsidP="00266A20">
      <w:pPr>
        <w:ind w:right="-6" w:firstLine="709"/>
        <w:jc w:val="both"/>
        <w:rPr>
          <w:b/>
        </w:rPr>
      </w:pPr>
    </w:p>
    <w:p w14:paraId="367C1BE7" w14:textId="6BA33ABB" w:rsidR="00266A20" w:rsidRPr="00266A20" w:rsidRDefault="00266A20" w:rsidP="00266A20">
      <w:pPr>
        <w:ind w:firstLine="709"/>
        <w:jc w:val="both"/>
        <w:rPr>
          <w:bCs/>
          <w:kern w:val="32"/>
        </w:rPr>
      </w:pPr>
      <w:r w:rsidRPr="00266A20">
        <w:rPr>
          <w:bCs/>
          <w:kern w:val="32"/>
        </w:rPr>
        <w:t xml:space="preserve">Докладчик </w:t>
      </w:r>
      <w:r w:rsidRPr="00266A20">
        <w:rPr>
          <w:b/>
          <w:kern w:val="32"/>
        </w:rPr>
        <w:t>Овчинников А.Г.</w:t>
      </w:r>
      <w:r w:rsidRPr="00266A20">
        <w:rPr>
          <w:bCs/>
          <w:kern w:val="32"/>
        </w:rPr>
        <w:t xml:space="preserve"> согласно экспертн</w:t>
      </w:r>
      <w:r>
        <w:rPr>
          <w:bCs/>
          <w:kern w:val="32"/>
        </w:rPr>
        <w:t>ым</w:t>
      </w:r>
      <w:r w:rsidRPr="00266A20">
        <w:rPr>
          <w:bCs/>
          <w:kern w:val="32"/>
        </w:rPr>
        <w:t xml:space="preserve"> заключени</w:t>
      </w:r>
      <w:r>
        <w:rPr>
          <w:bCs/>
          <w:kern w:val="32"/>
        </w:rPr>
        <w:t>ям,</w:t>
      </w:r>
      <w:r w:rsidRPr="00266A20">
        <w:rPr>
          <w:bCs/>
          <w:kern w:val="32"/>
        </w:rPr>
        <w:t xml:space="preserve"> предлагает</w:t>
      </w:r>
      <w:r>
        <w:rPr>
          <w:bCs/>
          <w:kern w:val="32"/>
        </w:rPr>
        <w:t xml:space="preserve"> у</w:t>
      </w:r>
      <w:r w:rsidRPr="00266A20">
        <w:rPr>
          <w:bCs/>
          <w:kern w:val="32"/>
        </w:rPr>
        <w:t>твердить нормативы технологических потерь при передаче тепловой энергии, теплоносителя по тепловым сетям регулируемых организаций на 2023 год</w:t>
      </w:r>
      <w:r>
        <w:rPr>
          <w:bCs/>
          <w:kern w:val="32"/>
        </w:rPr>
        <w:t>.</w:t>
      </w:r>
    </w:p>
    <w:p w14:paraId="6FFB33C5" w14:textId="1CAAD11D" w:rsidR="00266A20" w:rsidRDefault="00266A20" w:rsidP="00266A20">
      <w:pPr>
        <w:ind w:right="-6" w:firstLine="709"/>
        <w:jc w:val="both"/>
        <w:rPr>
          <w:bCs/>
          <w:kern w:val="32"/>
        </w:rPr>
      </w:pPr>
    </w:p>
    <w:p w14:paraId="0A7DDD6E" w14:textId="0FC53CFA" w:rsidR="00266A20" w:rsidRDefault="00266A20" w:rsidP="00266A20">
      <w:pPr>
        <w:ind w:firstLine="709"/>
        <w:jc w:val="both"/>
        <w:rPr>
          <w:bCs/>
          <w:kern w:val="32"/>
        </w:rPr>
      </w:pPr>
      <w:r>
        <w:rPr>
          <w:bCs/>
          <w:kern w:val="32"/>
        </w:rPr>
        <w:lastRenderedPageBreak/>
        <w:t>Материалы представлены в приложении № 7 к настоящему протоколу.</w:t>
      </w:r>
    </w:p>
    <w:p w14:paraId="19A4699B" w14:textId="77777777" w:rsidR="00266A20" w:rsidRDefault="00266A20" w:rsidP="00266A20">
      <w:pPr>
        <w:ind w:firstLine="709"/>
        <w:jc w:val="both"/>
        <w:rPr>
          <w:bCs/>
          <w:kern w:val="32"/>
        </w:rPr>
      </w:pPr>
    </w:p>
    <w:p w14:paraId="53740BF7" w14:textId="77777777" w:rsidR="00266A20" w:rsidRPr="002460F4" w:rsidRDefault="00266A20" w:rsidP="00266A2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5FBE676" w14:textId="77777777" w:rsidR="00266A20" w:rsidRPr="00D00103" w:rsidRDefault="00266A20" w:rsidP="00266A20">
      <w:pPr>
        <w:ind w:right="-6" w:firstLine="567"/>
        <w:jc w:val="both"/>
        <w:rPr>
          <w:b/>
          <w:szCs w:val="20"/>
        </w:rPr>
      </w:pPr>
    </w:p>
    <w:p w14:paraId="4BC50DA4" w14:textId="77777777" w:rsidR="00266A20" w:rsidRPr="00D00103" w:rsidRDefault="00266A20" w:rsidP="00266A20">
      <w:pPr>
        <w:ind w:right="-6" w:firstLine="709"/>
        <w:jc w:val="both"/>
        <w:rPr>
          <w:b/>
          <w:szCs w:val="20"/>
        </w:rPr>
      </w:pPr>
      <w:r w:rsidRPr="00D00103">
        <w:rPr>
          <w:b/>
          <w:szCs w:val="20"/>
        </w:rPr>
        <w:t>ПОСТАНОВИЛО:</w:t>
      </w:r>
    </w:p>
    <w:p w14:paraId="61A91F13" w14:textId="77777777" w:rsidR="00266A20" w:rsidRPr="00D00103" w:rsidRDefault="00266A20" w:rsidP="00266A20">
      <w:pPr>
        <w:ind w:right="-6" w:firstLine="709"/>
        <w:jc w:val="both"/>
        <w:rPr>
          <w:b/>
          <w:szCs w:val="20"/>
        </w:rPr>
      </w:pPr>
    </w:p>
    <w:p w14:paraId="3019F538" w14:textId="77777777" w:rsidR="00266A20" w:rsidRPr="00D00103" w:rsidRDefault="00266A20" w:rsidP="00266A20">
      <w:pPr>
        <w:pStyle w:val="ConsPlusNormal"/>
        <w:ind w:firstLine="709"/>
        <w:jc w:val="both"/>
        <w:rPr>
          <w:sz w:val="24"/>
        </w:rPr>
      </w:pPr>
      <w:r>
        <w:rPr>
          <w:sz w:val="24"/>
        </w:rPr>
        <w:t>Согласиться с предложением докладчика.</w:t>
      </w:r>
    </w:p>
    <w:p w14:paraId="6EE12C99" w14:textId="77777777" w:rsidR="00266A20" w:rsidRPr="00D00103" w:rsidRDefault="00266A20" w:rsidP="00266A20">
      <w:pPr>
        <w:pStyle w:val="ConsPlusNormal"/>
        <w:ind w:firstLine="709"/>
        <w:jc w:val="both"/>
        <w:rPr>
          <w:sz w:val="24"/>
        </w:rPr>
      </w:pPr>
    </w:p>
    <w:p w14:paraId="5F9C7340" w14:textId="77777777" w:rsidR="00266A20" w:rsidRDefault="00266A20" w:rsidP="00266A20">
      <w:pPr>
        <w:ind w:right="-6" w:firstLine="709"/>
        <w:jc w:val="both"/>
        <w:rPr>
          <w:b/>
        </w:rPr>
      </w:pPr>
      <w:r w:rsidRPr="00D00103">
        <w:rPr>
          <w:b/>
        </w:rPr>
        <w:t>Голосовали «ЗА» - единогласно.</w:t>
      </w:r>
    </w:p>
    <w:p w14:paraId="27E58E94" w14:textId="77777777" w:rsidR="00266A20" w:rsidRDefault="00266A20" w:rsidP="00266A20">
      <w:pPr>
        <w:ind w:right="-6" w:firstLine="709"/>
        <w:jc w:val="both"/>
        <w:rPr>
          <w:b/>
        </w:rPr>
      </w:pPr>
    </w:p>
    <w:p w14:paraId="32C986DE" w14:textId="3D13F491" w:rsidR="00266A20" w:rsidRPr="00266A20" w:rsidRDefault="00266A20" w:rsidP="00266A20">
      <w:pPr>
        <w:ind w:right="-6" w:firstLine="709"/>
        <w:jc w:val="both"/>
        <w:rPr>
          <w:bCs/>
          <w:kern w:val="32"/>
        </w:rPr>
      </w:pPr>
      <w:r>
        <w:rPr>
          <w:bCs/>
          <w:kern w:val="32"/>
        </w:rPr>
        <w:t>Вопрос 8 «</w:t>
      </w:r>
      <w:r w:rsidRPr="00266A20">
        <w:rPr>
          <w:b/>
        </w:rPr>
        <w:t xml:space="preserve">Об утверждении нормативов удельного расхода топлива при производстве тепловой энергии источниками тепловой энергии, за исключением </w:t>
      </w:r>
      <w:r w:rsidRPr="00266A20">
        <w:rPr>
          <w:b/>
          <w:bCs/>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Pr="00266A20">
        <w:rPr>
          <w:b/>
        </w:rPr>
        <w:t>на 2023 год</w:t>
      </w:r>
      <w:r w:rsidRPr="00266A20">
        <w:rPr>
          <w:bCs/>
          <w:kern w:val="32"/>
        </w:rPr>
        <w:t>»</w:t>
      </w:r>
    </w:p>
    <w:p w14:paraId="419A428E" w14:textId="55F8204B" w:rsidR="00266A20" w:rsidRDefault="00266A20" w:rsidP="00266A20">
      <w:pPr>
        <w:ind w:right="-6" w:firstLine="709"/>
        <w:jc w:val="both"/>
        <w:rPr>
          <w:b/>
        </w:rPr>
      </w:pPr>
    </w:p>
    <w:p w14:paraId="2AFBCDDD" w14:textId="3BE187BC" w:rsidR="00266A20" w:rsidRDefault="00266A20" w:rsidP="00266A20">
      <w:pPr>
        <w:ind w:right="-6" w:firstLine="709"/>
        <w:jc w:val="both"/>
        <w:rPr>
          <w:bCs/>
          <w:szCs w:val="28"/>
        </w:rPr>
      </w:pPr>
      <w:r w:rsidRPr="00266A20">
        <w:rPr>
          <w:bCs/>
          <w:kern w:val="32"/>
        </w:rPr>
        <w:t xml:space="preserve">Докладчик </w:t>
      </w:r>
      <w:r w:rsidRPr="00266A20">
        <w:rPr>
          <w:b/>
          <w:kern w:val="32"/>
        </w:rPr>
        <w:t>Овчинников А.Г.</w:t>
      </w:r>
      <w:r w:rsidRPr="00266A20">
        <w:rPr>
          <w:bCs/>
          <w:kern w:val="32"/>
        </w:rPr>
        <w:t xml:space="preserve"> согласно экспертн</w:t>
      </w:r>
      <w:r>
        <w:rPr>
          <w:bCs/>
          <w:kern w:val="32"/>
        </w:rPr>
        <w:t>ым</w:t>
      </w:r>
      <w:r w:rsidRPr="00266A20">
        <w:rPr>
          <w:bCs/>
          <w:kern w:val="32"/>
        </w:rPr>
        <w:t xml:space="preserve"> </w:t>
      </w:r>
      <w:r w:rsidRPr="002D744A">
        <w:rPr>
          <w:bCs/>
          <w:kern w:val="32"/>
        </w:rPr>
        <w:t xml:space="preserve">заключениям, предлагает </w:t>
      </w:r>
      <w:r w:rsidR="002D744A" w:rsidRPr="002D744A">
        <w:rPr>
          <w:bCs/>
          <w:szCs w:val="28"/>
        </w:rPr>
        <w:t>у</w:t>
      </w:r>
      <w:r w:rsidRPr="002D744A">
        <w:rPr>
          <w:bCs/>
          <w:szCs w:val="28"/>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r w:rsidR="002D744A">
        <w:rPr>
          <w:bCs/>
          <w:szCs w:val="28"/>
        </w:rPr>
        <w:t>.</w:t>
      </w:r>
    </w:p>
    <w:p w14:paraId="490916C6" w14:textId="5621181A" w:rsidR="002D744A" w:rsidRDefault="002D744A" w:rsidP="00266A20">
      <w:pPr>
        <w:ind w:right="-6" w:firstLine="709"/>
        <w:jc w:val="both"/>
        <w:rPr>
          <w:bCs/>
        </w:rPr>
      </w:pPr>
    </w:p>
    <w:p w14:paraId="1B844DD5" w14:textId="6EC0CD24" w:rsidR="002D744A" w:rsidRDefault="002D744A" w:rsidP="002D744A">
      <w:pPr>
        <w:ind w:firstLine="709"/>
        <w:jc w:val="both"/>
        <w:rPr>
          <w:bCs/>
          <w:kern w:val="32"/>
        </w:rPr>
      </w:pPr>
      <w:r>
        <w:rPr>
          <w:bCs/>
          <w:kern w:val="32"/>
        </w:rPr>
        <w:t>Материалы представлены в приложении № 8 к настоящему протоколу.</w:t>
      </w:r>
    </w:p>
    <w:p w14:paraId="3DAAA771" w14:textId="77777777" w:rsidR="002D744A" w:rsidRDefault="002D744A" w:rsidP="002D744A">
      <w:pPr>
        <w:ind w:firstLine="709"/>
        <w:jc w:val="both"/>
        <w:rPr>
          <w:bCs/>
          <w:kern w:val="32"/>
        </w:rPr>
      </w:pPr>
    </w:p>
    <w:p w14:paraId="56E66354" w14:textId="77777777" w:rsidR="002D744A" w:rsidRPr="002460F4" w:rsidRDefault="002D744A" w:rsidP="002D744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F7D8014" w14:textId="77777777" w:rsidR="002D744A" w:rsidRPr="00D00103" w:rsidRDefault="002D744A" w:rsidP="002D744A">
      <w:pPr>
        <w:ind w:right="-6" w:firstLine="567"/>
        <w:jc w:val="both"/>
        <w:rPr>
          <w:b/>
          <w:szCs w:val="20"/>
        </w:rPr>
      </w:pPr>
    </w:p>
    <w:p w14:paraId="6CA7750D" w14:textId="77777777" w:rsidR="002D744A" w:rsidRPr="00D00103" w:rsidRDefault="002D744A" w:rsidP="002D744A">
      <w:pPr>
        <w:ind w:right="-6" w:firstLine="709"/>
        <w:jc w:val="both"/>
        <w:rPr>
          <w:b/>
          <w:szCs w:val="20"/>
        </w:rPr>
      </w:pPr>
      <w:r w:rsidRPr="00D00103">
        <w:rPr>
          <w:b/>
          <w:szCs w:val="20"/>
        </w:rPr>
        <w:t>ПОСТАНОВИЛО:</w:t>
      </w:r>
    </w:p>
    <w:p w14:paraId="6F42623D" w14:textId="77777777" w:rsidR="002D744A" w:rsidRPr="00D00103" w:rsidRDefault="002D744A" w:rsidP="002D744A">
      <w:pPr>
        <w:ind w:right="-6" w:firstLine="709"/>
        <w:jc w:val="both"/>
        <w:rPr>
          <w:b/>
          <w:szCs w:val="20"/>
        </w:rPr>
      </w:pPr>
    </w:p>
    <w:p w14:paraId="60BFBB5D" w14:textId="77777777" w:rsidR="002D744A" w:rsidRPr="00D00103" w:rsidRDefault="002D744A" w:rsidP="002D744A">
      <w:pPr>
        <w:pStyle w:val="ConsPlusNormal"/>
        <w:ind w:firstLine="709"/>
        <w:jc w:val="both"/>
        <w:rPr>
          <w:sz w:val="24"/>
        </w:rPr>
      </w:pPr>
      <w:r>
        <w:rPr>
          <w:sz w:val="24"/>
        </w:rPr>
        <w:t>Согласиться с предложением докладчика.</w:t>
      </w:r>
    </w:p>
    <w:p w14:paraId="3683CCB5" w14:textId="77777777" w:rsidR="002D744A" w:rsidRPr="00D00103" w:rsidRDefault="002D744A" w:rsidP="002D744A">
      <w:pPr>
        <w:pStyle w:val="ConsPlusNormal"/>
        <w:ind w:firstLine="709"/>
        <w:jc w:val="both"/>
        <w:rPr>
          <w:sz w:val="24"/>
        </w:rPr>
      </w:pPr>
    </w:p>
    <w:p w14:paraId="79510122" w14:textId="77777777" w:rsidR="002D744A" w:rsidRDefault="002D744A" w:rsidP="002D744A">
      <w:pPr>
        <w:ind w:right="-6" w:firstLine="709"/>
        <w:jc w:val="both"/>
        <w:rPr>
          <w:b/>
        </w:rPr>
      </w:pPr>
      <w:r w:rsidRPr="00D00103">
        <w:rPr>
          <w:b/>
        </w:rPr>
        <w:t>Голосовали «ЗА» - единогласно.</w:t>
      </w:r>
    </w:p>
    <w:p w14:paraId="4EA6915C" w14:textId="758AC015" w:rsidR="002D744A" w:rsidRDefault="002D744A" w:rsidP="00266A20">
      <w:pPr>
        <w:ind w:right="-6" w:firstLine="709"/>
        <w:jc w:val="both"/>
        <w:rPr>
          <w:bCs/>
        </w:rPr>
      </w:pPr>
    </w:p>
    <w:p w14:paraId="2157D48C" w14:textId="0FD7729A" w:rsidR="002D744A" w:rsidRPr="002D744A" w:rsidRDefault="002D744A" w:rsidP="002D744A">
      <w:pPr>
        <w:ind w:right="-6" w:firstLine="709"/>
        <w:jc w:val="both"/>
        <w:rPr>
          <w:b/>
        </w:rPr>
      </w:pPr>
      <w:r w:rsidRPr="002D744A">
        <w:rPr>
          <w:bCs/>
        </w:rPr>
        <w:t>Вопрос 9</w:t>
      </w:r>
      <w:r w:rsidRPr="002D744A">
        <w:rPr>
          <w:b/>
        </w:rPr>
        <w:t xml:space="preserve">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Pr="002D744A">
        <w:rPr>
          <w:b/>
        </w:rPr>
        <w:br/>
        <w:t>25 МВт и более, на 2023 год»</w:t>
      </w:r>
    </w:p>
    <w:p w14:paraId="4181CBF6" w14:textId="77777777" w:rsidR="002D744A" w:rsidRDefault="002D744A" w:rsidP="002D744A">
      <w:pPr>
        <w:autoSpaceDE w:val="0"/>
        <w:autoSpaceDN w:val="0"/>
        <w:adjustRightInd w:val="0"/>
        <w:ind w:firstLine="709"/>
        <w:jc w:val="center"/>
        <w:outlineLvl w:val="1"/>
        <w:rPr>
          <w:b/>
          <w:sz w:val="28"/>
          <w:szCs w:val="28"/>
        </w:rPr>
      </w:pPr>
    </w:p>
    <w:p w14:paraId="66F7D5F2" w14:textId="0D850623" w:rsidR="002D744A" w:rsidRDefault="002D744A" w:rsidP="002D744A">
      <w:pPr>
        <w:ind w:firstLine="709"/>
        <w:jc w:val="both"/>
        <w:rPr>
          <w:bCs/>
          <w:szCs w:val="28"/>
        </w:rPr>
      </w:pPr>
      <w:r w:rsidRPr="002D744A">
        <w:rPr>
          <w:bCs/>
          <w:kern w:val="32"/>
        </w:rPr>
        <w:t xml:space="preserve">Докладчик </w:t>
      </w:r>
      <w:r w:rsidRPr="002D744A">
        <w:rPr>
          <w:b/>
          <w:kern w:val="32"/>
        </w:rPr>
        <w:t xml:space="preserve">Овчинников А.Г. </w:t>
      </w:r>
      <w:r w:rsidRPr="002D744A">
        <w:rPr>
          <w:bCs/>
          <w:kern w:val="32"/>
        </w:rPr>
        <w:t>согласно экспертн</w:t>
      </w:r>
      <w:r>
        <w:rPr>
          <w:bCs/>
          <w:kern w:val="32"/>
        </w:rPr>
        <w:t>ым</w:t>
      </w:r>
      <w:r w:rsidRPr="002D744A">
        <w:rPr>
          <w:bCs/>
          <w:kern w:val="32"/>
        </w:rPr>
        <w:t xml:space="preserve"> заключени</w:t>
      </w:r>
      <w:r>
        <w:rPr>
          <w:bCs/>
          <w:kern w:val="32"/>
        </w:rPr>
        <w:t>ям</w:t>
      </w:r>
      <w:r w:rsidRPr="002D744A">
        <w:rPr>
          <w:bCs/>
          <w:kern w:val="32"/>
        </w:rPr>
        <w:t xml:space="preserve">, предлагает </w:t>
      </w:r>
      <w:r w:rsidRPr="002D744A">
        <w:rPr>
          <w:bCs/>
          <w:szCs w:val="28"/>
        </w:rPr>
        <w:t>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r>
        <w:rPr>
          <w:bCs/>
          <w:szCs w:val="28"/>
        </w:rPr>
        <w:t>.</w:t>
      </w:r>
    </w:p>
    <w:p w14:paraId="688D46F9" w14:textId="0EE8BC7D" w:rsidR="002D744A" w:rsidRDefault="002D744A" w:rsidP="002D744A">
      <w:pPr>
        <w:ind w:firstLine="709"/>
        <w:jc w:val="both"/>
        <w:rPr>
          <w:bCs/>
          <w:szCs w:val="28"/>
        </w:rPr>
      </w:pPr>
    </w:p>
    <w:p w14:paraId="0ED29381" w14:textId="3D4F4E3F" w:rsidR="002D744A" w:rsidRDefault="002D744A" w:rsidP="002D744A">
      <w:pPr>
        <w:ind w:firstLine="709"/>
        <w:jc w:val="both"/>
        <w:rPr>
          <w:bCs/>
          <w:kern w:val="32"/>
        </w:rPr>
      </w:pPr>
      <w:r>
        <w:rPr>
          <w:bCs/>
          <w:kern w:val="32"/>
        </w:rPr>
        <w:t>Материалы представлены в приложении № 9 к настоящему протоколу.</w:t>
      </w:r>
    </w:p>
    <w:p w14:paraId="3F71635A" w14:textId="77777777" w:rsidR="002D744A" w:rsidRDefault="002D744A" w:rsidP="002D744A">
      <w:pPr>
        <w:ind w:firstLine="709"/>
        <w:jc w:val="both"/>
        <w:rPr>
          <w:bCs/>
          <w:kern w:val="32"/>
        </w:rPr>
      </w:pPr>
    </w:p>
    <w:p w14:paraId="7BFD42F7" w14:textId="77777777" w:rsidR="002D744A" w:rsidRPr="002460F4" w:rsidRDefault="002D744A" w:rsidP="002D744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DFF04AD" w14:textId="77777777" w:rsidR="002D744A" w:rsidRPr="00D00103" w:rsidRDefault="002D744A" w:rsidP="002D744A">
      <w:pPr>
        <w:ind w:right="-6" w:firstLine="567"/>
        <w:jc w:val="both"/>
        <w:rPr>
          <w:b/>
          <w:szCs w:val="20"/>
        </w:rPr>
      </w:pPr>
    </w:p>
    <w:p w14:paraId="7B633FEE" w14:textId="77777777" w:rsidR="002D744A" w:rsidRPr="00D00103" w:rsidRDefault="002D744A" w:rsidP="002D744A">
      <w:pPr>
        <w:ind w:right="-6" w:firstLine="709"/>
        <w:jc w:val="both"/>
        <w:rPr>
          <w:b/>
          <w:szCs w:val="20"/>
        </w:rPr>
      </w:pPr>
      <w:r w:rsidRPr="00D00103">
        <w:rPr>
          <w:b/>
          <w:szCs w:val="20"/>
        </w:rPr>
        <w:t>ПОСТАНОВИЛО:</w:t>
      </w:r>
    </w:p>
    <w:p w14:paraId="29987A8F" w14:textId="77777777" w:rsidR="002D744A" w:rsidRPr="00D00103" w:rsidRDefault="002D744A" w:rsidP="002D744A">
      <w:pPr>
        <w:ind w:right="-6" w:firstLine="709"/>
        <w:jc w:val="both"/>
        <w:rPr>
          <w:b/>
          <w:szCs w:val="20"/>
        </w:rPr>
      </w:pPr>
    </w:p>
    <w:p w14:paraId="59A28568" w14:textId="77777777" w:rsidR="002D744A" w:rsidRPr="00D00103" w:rsidRDefault="002D744A" w:rsidP="002D744A">
      <w:pPr>
        <w:pStyle w:val="ConsPlusNormal"/>
        <w:ind w:firstLine="709"/>
        <w:jc w:val="both"/>
        <w:rPr>
          <w:sz w:val="24"/>
        </w:rPr>
      </w:pPr>
      <w:r>
        <w:rPr>
          <w:sz w:val="24"/>
        </w:rPr>
        <w:lastRenderedPageBreak/>
        <w:t>Согласиться с предложением докладчика.</w:t>
      </w:r>
    </w:p>
    <w:p w14:paraId="4AE4CF3B" w14:textId="77777777" w:rsidR="002D744A" w:rsidRPr="00D00103" w:rsidRDefault="002D744A" w:rsidP="002D744A">
      <w:pPr>
        <w:pStyle w:val="ConsPlusNormal"/>
        <w:ind w:firstLine="709"/>
        <w:jc w:val="both"/>
        <w:rPr>
          <w:sz w:val="24"/>
        </w:rPr>
      </w:pPr>
    </w:p>
    <w:p w14:paraId="5113AB96" w14:textId="77777777" w:rsidR="002D744A" w:rsidRDefault="002D744A" w:rsidP="002D744A">
      <w:pPr>
        <w:ind w:right="-6" w:firstLine="709"/>
        <w:jc w:val="both"/>
        <w:rPr>
          <w:b/>
        </w:rPr>
      </w:pPr>
      <w:r w:rsidRPr="00D00103">
        <w:rPr>
          <w:b/>
        </w:rPr>
        <w:t>Голосовали «ЗА» - единогласно.</w:t>
      </w:r>
    </w:p>
    <w:p w14:paraId="7A8FB919" w14:textId="77777777" w:rsidR="002D744A" w:rsidRDefault="002D744A" w:rsidP="002D744A">
      <w:pPr>
        <w:ind w:right="-6" w:firstLine="709"/>
        <w:jc w:val="both"/>
        <w:rPr>
          <w:b/>
        </w:rPr>
      </w:pPr>
    </w:p>
    <w:p w14:paraId="77FCB734" w14:textId="08862B57" w:rsidR="002D744A" w:rsidRPr="002D744A" w:rsidRDefault="002D744A" w:rsidP="002D744A">
      <w:pPr>
        <w:ind w:right="-6" w:firstLine="709"/>
        <w:jc w:val="both"/>
        <w:rPr>
          <w:b/>
        </w:rPr>
      </w:pPr>
      <w:r w:rsidRPr="002D744A">
        <w:rPr>
          <w:bCs/>
        </w:rPr>
        <w:t xml:space="preserve">Вопрос 10 </w:t>
      </w:r>
      <w:r w:rsidRPr="002D744A">
        <w:rPr>
          <w:b/>
        </w:rPr>
        <w:t>«Об утверждении нормативов технологических потерь при передаче тепловой энергии, теплоносителя по тепловым сетям ООО «Сибирская тепловая компания» (Березовский городской округ) на 2022 год</w:t>
      </w:r>
      <w:r>
        <w:rPr>
          <w:b/>
        </w:rPr>
        <w:t>»</w:t>
      </w:r>
    </w:p>
    <w:p w14:paraId="350D40B3" w14:textId="77777777" w:rsidR="002D744A" w:rsidRPr="002D744A" w:rsidRDefault="002D744A" w:rsidP="002D744A">
      <w:pPr>
        <w:tabs>
          <w:tab w:val="left" w:pos="284"/>
        </w:tabs>
        <w:autoSpaceDE w:val="0"/>
        <w:autoSpaceDN w:val="0"/>
        <w:adjustRightInd w:val="0"/>
        <w:ind w:left="709" w:right="284"/>
        <w:jc w:val="center"/>
        <w:outlineLvl w:val="1"/>
        <w:rPr>
          <w:b/>
        </w:rPr>
      </w:pPr>
    </w:p>
    <w:p w14:paraId="218E02F6" w14:textId="3593B57E" w:rsidR="002D744A" w:rsidRPr="002D744A" w:rsidRDefault="002D744A" w:rsidP="002D744A">
      <w:pPr>
        <w:ind w:firstLine="709"/>
        <w:jc w:val="both"/>
        <w:rPr>
          <w:bCs/>
          <w:kern w:val="32"/>
        </w:rPr>
      </w:pPr>
      <w:r w:rsidRPr="00266A20">
        <w:rPr>
          <w:bCs/>
          <w:kern w:val="32"/>
        </w:rPr>
        <w:t xml:space="preserve">Докладчик </w:t>
      </w:r>
      <w:r w:rsidRPr="00266A20">
        <w:rPr>
          <w:b/>
          <w:kern w:val="32"/>
        </w:rPr>
        <w:t xml:space="preserve">Овчинников А.Г. </w:t>
      </w:r>
      <w:r w:rsidRPr="00266A20">
        <w:rPr>
          <w:bCs/>
          <w:kern w:val="32"/>
        </w:rPr>
        <w:t>согласно экспертному заключению, предлагает</w:t>
      </w:r>
      <w:r>
        <w:rPr>
          <w:bCs/>
          <w:kern w:val="32"/>
        </w:rPr>
        <w:t xml:space="preserve"> у</w:t>
      </w:r>
      <w:r w:rsidRPr="002D744A">
        <w:rPr>
          <w:bCs/>
          <w:kern w:val="32"/>
        </w:rPr>
        <w:t xml:space="preserve">твердить нормативы технологических потерь при передаче тепловой энергии, теплоносителя по тепловым сетям </w:t>
      </w:r>
      <w:bookmarkStart w:id="46" w:name="_Hlk116996672"/>
      <w:r w:rsidRPr="002D744A">
        <w:rPr>
          <w:bCs/>
          <w:kern w:val="32"/>
        </w:rPr>
        <w:t xml:space="preserve">ООО «Сибирская тепловая компания» (Березовский городской округ) </w:t>
      </w:r>
      <w:r w:rsidRPr="002D744A">
        <w:rPr>
          <w:bCs/>
          <w:kern w:val="32"/>
        </w:rPr>
        <w:br/>
        <w:t>на 2022 год</w:t>
      </w:r>
      <w:bookmarkEnd w:id="46"/>
      <w:r>
        <w:rPr>
          <w:bCs/>
          <w:kern w:val="32"/>
        </w:rPr>
        <w:t>.</w:t>
      </w:r>
    </w:p>
    <w:p w14:paraId="5BA6F358" w14:textId="77777777" w:rsidR="002D744A" w:rsidRDefault="002D744A" w:rsidP="002F5770">
      <w:pPr>
        <w:tabs>
          <w:tab w:val="left" w:pos="709"/>
          <w:tab w:val="left" w:pos="1134"/>
        </w:tabs>
        <w:ind w:left="709" w:hanging="142"/>
        <w:jc w:val="both"/>
        <w:rPr>
          <w:bCs/>
        </w:rPr>
      </w:pPr>
    </w:p>
    <w:p w14:paraId="20CC9066" w14:textId="77777777" w:rsidR="002D744A" w:rsidRDefault="002D744A" w:rsidP="002D744A">
      <w:pPr>
        <w:ind w:firstLine="709"/>
        <w:jc w:val="both"/>
        <w:rPr>
          <w:bCs/>
          <w:kern w:val="32"/>
        </w:rPr>
      </w:pPr>
      <w:r>
        <w:rPr>
          <w:bCs/>
          <w:kern w:val="32"/>
        </w:rPr>
        <w:t>Материалы представлены в приложении № 9 к настоящему протоколу.</w:t>
      </w:r>
    </w:p>
    <w:p w14:paraId="62CC64A8" w14:textId="77777777" w:rsidR="002D744A" w:rsidRDefault="002D744A" w:rsidP="002D744A">
      <w:pPr>
        <w:ind w:firstLine="709"/>
        <w:jc w:val="both"/>
        <w:rPr>
          <w:bCs/>
          <w:kern w:val="32"/>
        </w:rPr>
      </w:pPr>
    </w:p>
    <w:p w14:paraId="563E656F" w14:textId="77777777" w:rsidR="002D744A" w:rsidRPr="002460F4" w:rsidRDefault="002D744A" w:rsidP="002D744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2C63C73" w14:textId="77777777" w:rsidR="002D744A" w:rsidRPr="00D00103" w:rsidRDefault="002D744A" w:rsidP="002D744A">
      <w:pPr>
        <w:ind w:right="-6" w:firstLine="567"/>
        <w:jc w:val="both"/>
        <w:rPr>
          <w:b/>
          <w:szCs w:val="20"/>
        </w:rPr>
      </w:pPr>
    </w:p>
    <w:p w14:paraId="7A09DB8B" w14:textId="77777777" w:rsidR="002D744A" w:rsidRPr="00D00103" w:rsidRDefault="002D744A" w:rsidP="002D744A">
      <w:pPr>
        <w:ind w:right="-6" w:firstLine="709"/>
        <w:jc w:val="both"/>
        <w:rPr>
          <w:b/>
          <w:szCs w:val="20"/>
        </w:rPr>
      </w:pPr>
      <w:r w:rsidRPr="00D00103">
        <w:rPr>
          <w:b/>
          <w:szCs w:val="20"/>
        </w:rPr>
        <w:t>ПОСТАНОВИЛО:</w:t>
      </w:r>
    </w:p>
    <w:p w14:paraId="6738668B" w14:textId="77777777" w:rsidR="002D744A" w:rsidRPr="00D00103" w:rsidRDefault="002D744A" w:rsidP="002D744A">
      <w:pPr>
        <w:ind w:right="-6" w:firstLine="709"/>
        <w:jc w:val="both"/>
        <w:rPr>
          <w:b/>
          <w:szCs w:val="20"/>
        </w:rPr>
      </w:pPr>
    </w:p>
    <w:p w14:paraId="79C2D6DB" w14:textId="77777777" w:rsidR="002D744A" w:rsidRPr="00D00103" w:rsidRDefault="002D744A" w:rsidP="002D744A">
      <w:pPr>
        <w:pStyle w:val="ConsPlusNormal"/>
        <w:ind w:firstLine="709"/>
        <w:jc w:val="both"/>
        <w:rPr>
          <w:sz w:val="24"/>
        </w:rPr>
      </w:pPr>
      <w:r>
        <w:rPr>
          <w:sz w:val="24"/>
        </w:rPr>
        <w:t>Согласиться с предложением докладчика.</w:t>
      </w:r>
    </w:p>
    <w:p w14:paraId="42B99322" w14:textId="77777777" w:rsidR="002D744A" w:rsidRPr="00D00103" w:rsidRDefault="002D744A" w:rsidP="002D744A">
      <w:pPr>
        <w:pStyle w:val="ConsPlusNormal"/>
        <w:ind w:firstLine="709"/>
        <w:jc w:val="both"/>
        <w:rPr>
          <w:sz w:val="24"/>
        </w:rPr>
      </w:pPr>
    </w:p>
    <w:p w14:paraId="73D159EC" w14:textId="77777777" w:rsidR="002D744A" w:rsidRDefault="002D744A" w:rsidP="002D744A">
      <w:pPr>
        <w:ind w:right="-6" w:firstLine="709"/>
        <w:jc w:val="both"/>
        <w:rPr>
          <w:b/>
        </w:rPr>
      </w:pPr>
      <w:r w:rsidRPr="00D00103">
        <w:rPr>
          <w:b/>
        </w:rPr>
        <w:t>Голосовали «ЗА» - единогласно.</w:t>
      </w:r>
    </w:p>
    <w:p w14:paraId="0E42B756" w14:textId="77777777" w:rsidR="002D744A" w:rsidRDefault="002D744A" w:rsidP="002D744A">
      <w:pPr>
        <w:ind w:right="-6" w:firstLine="709"/>
        <w:jc w:val="both"/>
        <w:rPr>
          <w:b/>
        </w:rPr>
      </w:pPr>
    </w:p>
    <w:p w14:paraId="11B959C2" w14:textId="77777777" w:rsidR="002D744A" w:rsidRDefault="002D744A" w:rsidP="002D744A">
      <w:pPr>
        <w:ind w:right="-6" w:firstLine="709"/>
        <w:jc w:val="both"/>
        <w:rPr>
          <w:b/>
        </w:rPr>
      </w:pPr>
      <w:r w:rsidRPr="002D744A">
        <w:rPr>
          <w:bCs/>
        </w:rPr>
        <w:t xml:space="preserve">Вопрос 11 </w:t>
      </w:r>
      <w:r w:rsidRPr="002D744A">
        <w:rPr>
          <w:b/>
        </w:rPr>
        <w:t>«О внесении изменений в постановление региональной энергетической комиссии Кемеровской области от 27.12.2019 № 873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2019 - 2028 годы»</w:t>
      </w:r>
    </w:p>
    <w:p w14:paraId="585E6BB4" w14:textId="77777777" w:rsidR="002D744A" w:rsidRDefault="002D744A" w:rsidP="002D744A">
      <w:pPr>
        <w:ind w:right="-6" w:firstLine="709"/>
        <w:jc w:val="both"/>
        <w:rPr>
          <w:b/>
        </w:rPr>
      </w:pPr>
    </w:p>
    <w:p w14:paraId="57A5B3DC" w14:textId="3C8A7C0B" w:rsidR="002D744A" w:rsidRPr="002D744A" w:rsidRDefault="002D744A" w:rsidP="002D744A">
      <w:pPr>
        <w:ind w:right="-6" w:firstLine="709"/>
        <w:jc w:val="both"/>
        <w:rPr>
          <w:b/>
        </w:rPr>
      </w:pPr>
      <w:r w:rsidRPr="002D744A">
        <w:rPr>
          <w:bCs/>
          <w:kern w:val="32"/>
        </w:rPr>
        <w:t xml:space="preserve">Докладчик </w:t>
      </w:r>
      <w:r w:rsidRPr="002D744A">
        <w:rPr>
          <w:b/>
          <w:kern w:val="32"/>
        </w:rPr>
        <w:t>Овчинников А.Г.</w:t>
      </w:r>
      <w:r w:rsidRPr="002D744A">
        <w:rPr>
          <w:bCs/>
          <w:kern w:val="32"/>
        </w:rPr>
        <w:t xml:space="preserve"> согласно экспертному заключению, предлагает</w:t>
      </w:r>
      <w:r>
        <w:rPr>
          <w:bCs/>
          <w:kern w:val="32"/>
        </w:rPr>
        <w:t>:</w:t>
      </w:r>
    </w:p>
    <w:p w14:paraId="1A0ED19F" w14:textId="3956BC1F" w:rsidR="002D744A" w:rsidRPr="002D744A" w:rsidRDefault="002D744A" w:rsidP="008A6B98">
      <w:pPr>
        <w:numPr>
          <w:ilvl w:val="0"/>
          <w:numId w:val="4"/>
        </w:numPr>
        <w:autoSpaceDE w:val="0"/>
        <w:autoSpaceDN w:val="0"/>
        <w:adjustRightInd w:val="0"/>
        <w:ind w:left="0" w:firstLine="709"/>
        <w:jc w:val="both"/>
        <w:rPr>
          <w:bCs/>
          <w:kern w:val="32"/>
        </w:rPr>
      </w:pPr>
      <w:r w:rsidRPr="002D744A">
        <w:rPr>
          <w:bCs/>
          <w:kern w:val="32"/>
        </w:rPr>
        <w:t>Внести в постановление региональной энергетической комиссии Кемеровской области от 27.12.2019 № 873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2019 - 2028 годы» в сфере теплоснабжения на 2018-2022 годы» (в редакции постановления региональной энергетической комиссии Кемеровской области от 30.12.2019 № 890, постановления Региональная энергетическая комиссия Кузбасса от 16.11.2021 № 524) следующие изменения:</w:t>
      </w:r>
    </w:p>
    <w:p w14:paraId="190EB9F8" w14:textId="29A09A93" w:rsidR="002D744A" w:rsidRPr="002D744A" w:rsidRDefault="002D744A" w:rsidP="002D744A">
      <w:pPr>
        <w:pStyle w:val="23"/>
        <w:tabs>
          <w:tab w:val="left" w:pos="1134"/>
        </w:tabs>
        <w:ind w:firstLine="709"/>
        <w:jc w:val="both"/>
        <w:rPr>
          <w:bCs/>
          <w:kern w:val="32"/>
        </w:rPr>
      </w:pPr>
      <w:r w:rsidRPr="002D744A">
        <w:rPr>
          <w:b w:val="0"/>
          <w:bCs/>
          <w:kern w:val="32"/>
          <w:sz w:val="24"/>
          <w:szCs w:val="24"/>
        </w:rPr>
        <w:t>Приложение изложить в новой редакции</w:t>
      </w:r>
      <w:r>
        <w:rPr>
          <w:b w:val="0"/>
          <w:bCs/>
          <w:kern w:val="32"/>
          <w:sz w:val="24"/>
          <w:szCs w:val="24"/>
        </w:rPr>
        <w:t>.</w:t>
      </w:r>
    </w:p>
    <w:p w14:paraId="7748E4A7" w14:textId="4EA50C46" w:rsidR="002D744A" w:rsidRDefault="002D744A" w:rsidP="002F5770">
      <w:pPr>
        <w:tabs>
          <w:tab w:val="left" w:pos="709"/>
          <w:tab w:val="left" w:pos="1134"/>
        </w:tabs>
        <w:ind w:left="709" w:hanging="142"/>
        <w:jc w:val="both"/>
        <w:rPr>
          <w:bCs/>
        </w:rPr>
      </w:pPr>
    </w:p>
    <w:p w14:paraId="75F41AFD" w14:textId="77777777" w:rsidR="00277C96" w:rsidRPr="00277C96" w:rsidRDefault="00277C96" w:rsidP="00277C96">
      <w:pPr>
        <w:ind w:firstLine="709"/>
        <w:jc w:val="both"/>
        <w:rPr>
          <w:bCs/>
          <w:kern w:val="32"/>
        </w:rPr>
      </w:pPr>
      <w:r>
        <w:rPr>
          <w:bCs/>
          <w:kern w:val="32"/>
        </w:rPr>
        <w:t xml:space="preserve">В материалах дела имеется письменное обращение от 23.11.2022 № 2022/000522 за подписью заместителя </w:t>
      </w:r>
      <w:r w:rsidRPr="00277C96">
        <w:rPr>
          <w:bCs/>
          <w:kern w:val="32"/>
        </w:rPr>
        <w:t xml:space="preserve">генерального директора ОАО «Северо-Кузбасская энергетическая компания» </w:t>
      </w:r>
      <w:r w:rsidRPr="00277C96">
        <w:rPr>
          <w:bCs/>
          <w:color w:val="000000"/>
          <w:kern w:val="32"/>
        </w:rPr>
        <w:t>Д.Д. Волкова</w:t>
      </w:r>
      <w:r w:rsidRPr="00277C96">
        <w:rPr>
          <w:bCs/>
          <w:kern w:val="32"/>
        </w:rPr>
        <w:t xml:space="preserve"> с просьбой рассмотреть вопрос без участия представителей общества. С проектом ознакомлены и согласны.</w:t>
      </w:r>
    </w:p>
    <w:p w14:paraId="2CD4ACC0" w14:textId="77777777" w:rsidR="00277C96" w:rsidRDefault="00277C96" w:rsidP="002F5770">
      <w:pPr>
        <w:tabs>
          <w:tab w:val="left" w:pos="709"/>
          <w:tab w:val="left" w:pos="1134"/>
        </w:tabs>
        <w:ind w:left="709" w:hanging="142"/>
        <w:jc w:val="both"/>
        <w:rPr>
          <w:bCs/>
        </w:rPr>
      </w:pPr>
    </w:p>
    <w:p w14:paraId="44E68B73" w14:textId="7C54DAC2" w:rsidR="002D744A" w:rsidRDefault="002D744A" w:rsidP="002D744A">
      <w:pPr>
        <w:ind w:firstLine="709"/>
        <w:jc w:val="both"/>
        <w:rPr>
          <w:bCs/>
          <w:kern w:val="32"/>
        </w:rPr>
      </w:pPr>
      <w:r>
        <w:rPr>
          <w:bCs/>
          <w:kern w:val="32"/>
        </w:rPr>
        <w:t>Материалы представлены в приложении № 11 к настоящему протоколу.</w:t>
      </w:r>
    </w:p>
    <w:p w14:paraId="5B80961D" w14:textId="77777777" w:rsidR="002D744A" w:rsidRDefault="002D744A" w:rsidP="002D744A">
      <w:pPr>
        <w:ind w:firstLine="709"/>
        <w:jc w:val="both"/>
        <w:rPr>
          <w:bCs/>
          <w:kern w:val="32"/>
        </w:rPr>
      </w:pPr>
    </w:p>
    <w:p w14:paraId="6F0BC07B" w14:textId="77777777" w:rsidR="002D744A" w:rsidRPr="002460F4" w:rsidRDefault="002D744A" w:rsidP="002D744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0E428BE" w14:textId="77777777" w:rsidR="002D744A" w:rsidRPr="00D00103" w:rsidRDefault="002D744A" w:rsidP="002D744A">
      <w:pPr>
        <w:ind w:right="-6" w:firstLine="567"/>
        <w:jc w:val="both"/>
        <w:rPr>
          <w:b/>
          <w:szCs w:val="20"/>
        </w:rPr>
      </w:pPr>
    </w:p>
    <w:p w14:paraId="3BFBD6D1" w14:textId="77777777" w:rsidR="002D744A" w:rsidRPr="00D00103" w:rsidRDefault="002D744A" w:rsidP="002D744A">
      <w:pPr>
        <w:ind w:right="-6" w:firstLine="709"/>
        <w:jc w:val="both"/>
        <w:rPr>
          <w:b/>
          <w:szCs w:val="20"/>
        </w:rPr>
      </w:pPr>
      <w:r w:rsidRPr="00D00103">
        <w:rPr>
          <w:b/>
          <w:szCs w:val="20"/>
        </w:rPr>
        <w:t>ПОСТАНОВИЛО:</w:t>
      </w:r>
    </w:p>
    <w:p w14:paraId="476CE8F1" w14:textId="77777777" w:rsidR="002D744A" w:rsidRPr="00D00103" w:rsidRDefault="002D744A" w:rsidP="002D744A">
      <w:pPr>
        <w:ind w:right="-6" w:firstLine="709"/>
        <w:jc w:val="both"/>
        <w:rPr>
          <w:b/>
          <w:szCs w:val="20"/>
        </w:rPr>
      </w:pPr>
    </w:p>
    <w:p w14:paraId="3831374C" w14:textId="77777777" w:rsidR="002D744A" w:rsidRPr="00D00103" w:rsidRDefault="002D744A" w:rsidP="002D744A">
      <w:pPr>
        <w:pStyle w:val="ConsPlusNormal"/>
        <w:ind w:firstLine="709"/>
        <w:jc w:val="both"/>
        <w:rPr>
          <w:sz w:val="24"/>
        </w:rPr>
      </w:pPr>
      <w:r>
        <w:rPr>
          <w:sz w:val="24"/>
        </w:rPr>
        <w:t>Согласиться с предложением докладчика.</w:t>
      </w:r>
    </w:p>
    <w:p w14:paraId="53233EF7" w14:textId="77777777" w:rsidR="002D744A" w:rsidRPr="00D00103" w:rsidRDefault="002D744A" w:rsidP="002D744A">
      <w:pPr>
        <w:pStyle w:val="ConsPlusNormal"/>
        <w:ind w:firstLine="709"/>
        <w:jc w:val="both"/>
        <w:rPr>
          <w:sz w:val="24"/>
        </w:rPr>
      </w:pPr>
    </w:p>
    <w:p w14:paraId="2BB42DF8" w14:textId="77777777" w:rsidR="002D744A" w:rsidRDefault="002D744A" w:rsidP="002D744A">
      <w:pPr>
        <w:ind w:right="-6" w:firstLine="709"/>
        <w:jc w:val="both"/>
        <w:rPr>
          <w:b/>
        </w:rPr>
      </w:pPr>
      <w:r w:rsidRPr="00D00103">
        <w:rPr>
          <w:b/>
        </w:rPr>
        <w:lastRenderedPageBreak/>
        <w:t>Голосовали «ЗА» - единогласно.</w:t>
      </w:r>
    </w:p>
    <w:p w14:paraId="4CA4465D" w14:textId="77777777" w:rsidR="002D744A" w:rsidRDefault="002D744A" w:rsidP="002D744A">
      <w:pPr>
        <w:ind w:right="-6" w:firstLine="709"/>
        <w:jc w:val="both"/>
        <w:rPr>
          <w:b/>
        </w:rPr>
      </w:pPr>
    </w:p>
    <w:p w14:paraId="7478AB13" w14:textId="7BC91769" w:rsidR="002D744A" w:rsidRDefault="002D744A" w:rsidP="002D744A">
      <w:pPr>
        <w:ind w:right="-6" w:firstLine="709"/>
        <w:jc w:val="both"/>
        <w:rPr>
          <w:b/>
        </w:rPr>
      </w:pPr>
      <w:r w:rsidRPr="002D744A">
        <w:rPr>
          <w:bCs/>
        </w:rPr>
        <w:t>Вопрос 12</w:t>
      </w:r>
      <w:r w:rsidRPr="002D744A">
        <w:rPr>
          <w:b/>
        </w:rPr>
        <w:t xml:space="preserve"> «О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w:t>
      </w:r>
      <w:proofErr w:type="spellStart"/>
      <w:r w:rsidRPr="002D744A">
        <w:rPr>
          <w:b/>
        </w:rPr>
        <w:t>Калтанского</w:t>
      </w:r>
      <w:proofErr w:type="spellEnd"/>
      <w:r w:rsidRPr="002D744A">
        <w:rPr>
          <w:b/>
        </w:rPr>
        <w:t xml:space="preserve"> городского округа, на 2019 - 2023 годы» в части периода с 01.12.2022 по 31.12.2023</w:t>
      </w:r>
      <w:r>
        <w:rPr>
          <w:b/>
        </w:rPr>
        <w:t>»</w:t>
      </w:r>
    </w:p>
    <w:p w14:paraId="6C9411A6" w14:textId="07760CE9" w:rsidR="002D744A" w:rsidRDefault="002D744A" w:rsidP="002D744A">
      <w:pPr>
        <w:ind w:right="-6" w:firstLine="709"/>
        <w:jc w:val="both"/>
        <w:rPr>
          <w:b/>
        </w:rPr>
      </w:pPr>
    </w:p>
    <w:p w14:paraId="56DA0702" w14:textId="1175849A" w:rsidR="002D744A" w:rsidRPr="002D744A" w:rsidRDefault="002D744A" w:rsidP="002D744A">
      <w:pPr>
        <w:ind w:right="-6" w:firstLine="709"/>
        <w:jc w:val="both"/>
        <w:rPr>
          <w:b/>
        </w:rPr>
      </w:pPr>
      <w:r w:rsidRPr="002D744A">
        <w:rPr>
          <w:bCs/>
          <w:kern w:val="32"/>
        </w:rPr>
        <w:t xml:space="preserve">Докладчик </w:t>
      </w:r>
      <w:r w:rsidR="0089262F">
        <w:rPr>
          <w:b/>
          <w:kern w:val="32"/>
        </w:rPr>
        <w:t>Ермак Н.В</w:t>
      </w:r>
      <w:r w:rsidRPr="002D744A">
        <w:rPr>
          <w:b/>
          <w:kern w:val="32"/>
        </w:rPr>
        <w:t>.</w:t>
      </w:r>
      <w:r w:rsidRPr="002D744A">
        <w:rPr>
          <w:bCs/>
          <w:kern w:val="32"/>
        </w:rPr>
        <w:t xml:space="preserve"> согласно экспертному заключению, предлагает</w:t>
      </w:r>
      <w:r>
        <w:rPr>
          <w:b/>
        </w:rPr>
        <w:t>:</w:t>
      </w:r>
    </w:p>
    <w:p w14:paraId="5447F256" w14:textId="77777777" w:rsidR="002D744A" w:rsidRPr="002D744A" w:rsidRDefault="002D744A" w:rsidP="002D744A">
      <w:pPr>
        <w:ind w:firstLine="709"/>
        <w:jc w:val="center"/>
        <w:rPr>
          <w:bCs/>
          <w:kern w:val="32"/>
        </w:rPr>
      </w:pPr>
    </w:p>
    <w:p w14:paraId="67289F96" w14:textId="6A6BC92B" w:rsidR="002D744A" w:rsidRPr="002D744A" w:rsidRDefault="002D744A" w:rsidP="008A6B98">
      <w:pPr>
        <w:pStyle w:val="aa"/>
        <w:numPr>
          <w:ilvl w:val="0"/>
          <w:numId w:val="5"/>
        </w:numPr>
        <w:tabs>
          <w:tab w:val="left" w:pos="0"/>
        </w:tabs>
        <w:ind w:left="0" w:right="-172" w:firstLine="709"/>
        <w:jc w:val="both"/>
        <w:rPr>
          <w:bCs/>
          <w:kern w:val="32"/>
          <w:lang w:eastAsia="ru-RU"/>
        </w:rPr>
      </w:pPr>
      <w:r w:rsidRPr="002D744A">
        <w:rPr>
          <w:bCs/>
          <w:kern w:val="32"/>
          <w:lang w:eastAsia="ru-RU"/>
        </w:rPr>
        <w:t>Внести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w:t>
      </w:r>
      <w:r w:rsidR="00423144">
        <w:rPr>
          <w:bCs/>
          <w:kern w:val="32"/>
          <w:lang w:eastAsia="ru-RU"/>
        </w:rPr>
        <w:t xml:space="preserve"> </w:t>
      </w:r>
      <w:r w:rsidRPr="002D744A">
        <w:rPr>
          <w:bCs/>
          <w:kern w:val="32"/>
          <w:lang w:eastAsia="ru-RU"/>
        </w:rPr>
        <w:t>на коллекторах источника ПАО «ЮК ГРЭС», реализуемую на потребительском рынке г. Калтана, на 2019 - 2023 годы» (в редакции постановлений региональной энергетической комиссии Кемеровской области от 27.12.2018 № 752, от 28.11.2019 № 491, постановления Региональной энергетической комиссии Кузбасса от 28.05.2020 № 73, от 10.12.2020 № 541, от 17.12.2021 № 791) следующие изменения:</w:t>
      </w:r>
    </w:p>
    <w:p w14:paraId="6CB36EBC" w14:textId="5005EDC8" w:rsidR="002D744A" w:rsidRDefault="002D744A" w:rsidP="002D744A">
      <w:pPr>
        <w:pStyle w:val="aa"/>
        <w:tabs>
          <w:tab w:val="left" w:pos="1418"/>
        </w:tabs>
        <w:ind w:left="0" w:right="-172" w:firstLine="709"/>
        <w:jc w:val="both"/>
        <w:rPr>
          <w:bCs/>
          <w:kern w:val="32"/>
          <w:lang w:eastAsia="ru-RU"/>
        </w:rPr>
      </w:pPr>
      <w:r w:rsidRPr="002D744A">
        <w:rPr>
          <w:bCs/>
          <w:kern w:val="32"/>
          <w:lang w:eastAsia="ru-RU"/>
        </w:rPr>
        <w:t>Приложение № 2 изложить в новой редакции</w:t>
      </w:r>
      <w:r>
        <w:rPr>
          <w:bCs/>
          <w:kern w:val="32"/>
          <w:lang w:eastAsia="ru-RU"/>
        </w:rPr>
        <w:t>.</w:t>
      </w:r>
    </w:p>
    <w:p w14:paraId="0E7FFEC1" w14:textId="17F56761" w:rsidR="002D744A" w:rsidRDefault="002D744A" w:rsidP="002D744A">
      <w:pPr>
        <w:pStyle w:val="aa"/>
        <w:tabs>
          <w:tab w:val="left" w:pos="1418"/>
        </w:tabs>
        <w:ind w:left="0" w:right="-172" w:firstLine="709"/>
        <w:jc w:val="both"/>
        <w:rPr>
          <w:bCs/>
          <w:kern w:val="32"/>
          <w:lang w:eastAsia="ru-RU"/>
        </w:rPr>
      </w:pPr>
    </w:p>
    <w:p w14:paraId="30EE4DA9" w14:textId="4615E167" w:rsidR="00A445CC" w:rsidRDefault="00A445CC" w:rsidP="00A445CC">
      <w:pPr>
        <w:ind w:firstLine="709"/>
        <w:jc w:val="both"/>
        <w:rPr>
          <w:bCs/>
          <w:kern w:val="32"/>
        </w:rPr>
      </w:pPr>
      <w:r w:rsidRPr="00A445CC">
        <w:rPr>
          <w:bCs/>
          <w:kern w:val="32"/>
        </w:rPr>
        <w:t xml:space="preserve">В материалах дела имеется письменное обращение от 23.11.2022 № </w:t>
      </w:r>
      <w:r>
        <w:rPr>
          <w:bCs/>
          <w:kern w:val="32"/>
        </w:rPr>
        <w:t>001/2412</w:t>
      </w:r>
      <w:r w:rsidRPr="00A445CC">
        <w:rPr>
          <w:bCs/>
          <w:kern w:val="32"/>
        </w:rPr>
        <w:t xml:space="preserve"> за подписью </w:t>
      </w:r>
      <w:r>
        <w:rPr>
          <w:bCs/>
          <w:kern w:val="32"/>
        </w:rPr>
        <w:t xml:space="preserve">управляющего </w:t>
      </w:r>
      <w:r w:rsidRPr="00A445CC">
        <w:rPr>
          <w:bCs/>
          <w:kern w:val="32"/>
        </w:rPr>
        <w:t xml:space="preserve">директора </w:t>
      </w:r>
      <w:r w:rsidRPr="00A445CC">
        <w:rPr>
          <w:bCs/>
        </w:rPr>
        <w:t>ПАО «ЮК ГРЭС»</w:t>
      </w:r>
      <w:r w:rsidRPr="00A445CC">
        <w:rPr>
          <w:bCs/>
          <w:kern w:val="32"/>
        </w:rPr>
        <w:t xml:space="preserve"> </w:t>
      </w:r>
      <w:r>
        <w:rPr>
          <w:bCs/>
          <w:kern w:val="32"/>
        </w:rPr>
        <w:t xml:space="preserve">А.И. Медведева </w:t>
      </w:r>
      <w:r w:rsidRPr="00A445CC">
        <w:rPr>
          <w:bCs/>
          <w:kern w:val="32"/>
        </w:rPr>
        <w:t xml:space="preserve">с просьбой рассмотреть вопрос без участия представителей общества. </w:t>
      </w:r>
      <w:r w:rsidRPr="00A445CC">
        <w:rPr>
          <w:bCs/>
        </w:rPr>
        <w:t>ПАО «ЮК ГРЭС»</w:t>
      </w:r>
      <w:r>
        <w:rPr>
          <w:bCs/>
        </w:rPr>
        <w:t xml:space="preserve"> </w:t>
      </w:r>
      <w:r>
        <w:rPr>
          <w:bCs/>
          <w:kern w:val="32"/>
        </w:rPr>
        <w:t>ознакомлено и согласно с предлагаемым тарифом.</w:t>
      </w:r>
    </w:p>
    <w:p w14:paraId="3C8BB4D4" w14:textId="77777777" w:rsidR="00A445CC" w:rsidRDefault="00A445CC" w:rsidP="002D744A">
      <w:pPr>
        <w:pStyle w:val="aa"/>
        <w:tabs>
          <w:tab w:val="left" w:pos="1418"/>
        </w:tabs>
        <w:ind w:left="0" w:right="-172" w:firstLine="709"/>
        <w:jc w:val="both"/>
        <w:rPr>
          <w:bCs/>
          <w:kern w:val="32"/>
          <w:lang w:eastAsia="ru-RU"/>
        </w:rPr>
      </w:pPr>
    </w:p>
    <w:p w14:paraId="3B4F0352" w14:textId="5538AD59" w:rsidR="002D744A" w:rsidRDefault="002D744A" w:rsidP="002D744A">
      <w:pPr>
        <w:ind w:firstLine="709"/>
        <w:jc w:val="both"/>
        <w:rPr>
          <w:bCs/>
          <w:kern w:val="32"/>
        </w:rPr>
      </w:pPr>
      <w:r>
        <w:rPr>
          <w:bCs/>
          <w:kern w:val="32"/>
        </w:rPr>
        <w:t>Материалы представлены в приложении № 1</w:t>
      </w:r>
      <w:r w:rsidR="00423144">
        <w:rPr>
          <w:bCs/>
          <w:kern w:val="32"/>
        </w:rPr>
        <w:t>2</w:t>
      </w:r>
      <w:r>
        <w:rPr>
          <w:bCs/>
          <w:kern w:val="32"/>
        </w:rPr>
        <w:t xml:space="preserve"> к настоящему протоколу.</w:t>
      </w:r>
    </w:p>
    <w:p w14:paraId="613F30BC" w14:textId="77777777" w:rsidR="002D744A" w:rsidRDefault="002D744A" w:rsidP="002D744A">
      <w:pPr>
        <w:ind w:firstLine="709"/>
        <w:jc w:val="both"/>
        <w:rPr>
          <w:bCs/>
          <w:kern w:val="32"/>
        </w:rPr>
      </w:pPr>
    </w:p>
    <w:p w14:paraId="503D953B" w14:textId="77777777" w:rsidR="002D744A" w:rsidRPr="002460F4" w:rsidRDefault="002D744A" w:rsidP="002D744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592D8B7" w14:textId="77777777" w:rsidR="002D744A" w:rsidRPr="00D00103" w:rsidRDefault="002D744A" w:rsidP="002D744A">
      <w:pPr>
        <w:ind w:right="-6" w:firstLine="567"/>
        <w:jc w:val="both"/>
        <w:rPr>
          <w:b/>
          <w:szCs w:val="20"/>
        </w:rPr>
      </w:pPr>
    </w:p>
    <w:p w14:paraId="4D90CDFB" w14:textId="77777777" w:rsidR="002D744A" w:rsidRPr="00D00103" w:rsidRDefault="002D744A" w:rsidP="002D744A">
      <w:pPr>
        <w:ind w:right="-6" w:firstLine="709"/>
        <w:jc w:val="both"/>
        <w:rPr>
          <w:b/>
          <w:szCs w:val="20"/>
        </w:rPr>
      </w:pPr>
      <w:r w:rsidRPr="00D00103">
        <w:rPr>
          <w:b/>
          <w:szCs w:val="20"/>
        </w:rPr>
        <w:t>ПОСТАНОВИЛО:</w:t>
      </w:r>
    </w:p>
    <w:p w14:paraId="473AE66F" w14:textId="77777777" w:rsidR="002D744A" w:rsidRPr="00D00103" w:rsidRDefault="002D744A" w:rsidP="002D744A">
      <w:pPr>
        <w:ind w:right="-6" w:firstLine="709"/>
        <w:jc w:val="both"/>
        <w:rPr>
          <w:b/>
          <w:szCs w:val="20"/>
        </w:rPr>
      </w:pPr>
    </w:p>
    <w:p w14:paraId="39A6F868" w14:textId="77777777" w:rsidR="002D744A" w:rsidRPr="00D00103" w:rsidRDefault="002D744A" w:rsidP="002D744A">
      <w:pPr>
        <w:pStyle w:val="ConsPlusNormal"/>
        <w:ind w:firstLine="709"/>
        <w:jc w:val="both"/>
        <w:rPr>
          <w:sz w:val="24"/>
        </w:rPr>
      </w:pPr>
      <w:r>
        <w:rPr>
          <w:sz w:val="24"/>
        </w:rPr>
        <w:t>Согласиться с предложением докладчика.</w:t>
      </w:r>
    </w:p>
    <w:p w14:paraId="55947D94" w14:textId="77777777" w:rsidR="002D744A" w:rsidRPr="00D00103" w:rsidRDefault="002D744A" w:rsidP="002D744A">
      <w:pPr>
        <w:pStyle w:val="ConsPlusNormal"/>
        <w:ind w:firstLine="709"/>
        <w:jc w:val="both"/>
        <w:rPr>
          <w:sz w:val="24"/>
        </w:rPr>
      </w:pPr>
    </w:p>
    <w:p w14:paraId="51361B4C" w14:textId="77777777" w:rsidR="00423144" w:rsidRDefault="002D744A" w:rsidP="00423144">
      <w:pPr>
        <w:ind w:right="-6" w:firstLine="709"/>
        <w:jc w:val="both"/>
        <w:rPr>
          <w:b/>
        </w:rPr>
      </w:pPr>
      <w:r w:rsidRPr="00D00103">
        <w:rPr>
          <w:b/>
        </w:rPr>
        <w:t>Голосовали «ЗА» - единогласно.</w:t>
      </w:r>
    </w:p>
    <w:p w14:paraId="66532A39" w14:textId="77777777" w:rsidR="00423144" w:rsidRDefault="00423144" w:rsidP="00423144">
      <w:pPr>
        <w:ind w:right="-6" w:firstLine="709"/>
        <w:jc w:val="both"/>
        <w:rPr>
          <w:b/>
        </w:rPr>
      </w:pPr>
    </w:p>
    <w:p w14:paraId="0FBCFB4F" w14:textId="35B070A1" w:rsidR="00423144" w:rsidRDefault="00423144" w:rsidP="00423144">
      <w:pPr>
        <w:ind w:right="-6" w:firstLine="709"/>
        <w:jc w:val="both"/>
        <w:rPr>
          <w:b/>
        </w:rPr>
      </w:pPr>
      <w:r w:rsidRPr="00423144">
        <w:rPr>
          <w:bCs/>
        </w:rPr>
        <w:t>Вопрос 13</w:t>
      </w:r>
      <w:r w:rsidRPr="00423144">
        <w:rPr>
          <w:b/>
        </w:rPr>
        <w:t xml:space="preserve"> «О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w:t>
      </w:r>
      <w:r w:rsidRPr="00423144">
        <w:rPr>
          <w:b/>
        </w:rPr>
        <w:br/>
        <w:t xml:space="preserve">ПАО «ЮК ГРЭС» на потребительском рынке </w:t>
      </w:r>
      <w:proofErr w:type="spellStart"/>
      <w:r w:rsidRPr="00423144">
        <w:rPr>
          <w:b/>
        </w:rPr>
        <w:t>Калтанского</w:t>
      </w:r>
      <w:proofErr w:type="spellEnd"/>
      <w:r w:rsidRPr="00423144">
        <w:rPr>
          <w:b/>
        </w:rPr>
        <w:t xml:space="preserve"> городского округа, на 2019 - 2023 годы» в части периода с 01.12.2022 по 31.12.2023</w:t>
      </w:r>
    </w:p>
    <w:p w14:paraId="4CDDB15F" w14:textId="6FEA5E07" w:rsidR="00423144" w:rsidRDefault="00423144" w:rsidP="00423144">
      <w:pPr>
        <w:ind w:right="-6" w:firstLine="709"/>
        <w:jc w:val="both"/>
        <w:rPr>
          <w:b/>
        </w:rPr>
      </w:pPr>
    </w:p>
    <w:p w14:paraId="3A92AD94" w14:textId="77777777" w:rsidR="0089262F" w:rsidRPr="002D744A" w:rsidRDefault="0089262F" w:rsidP="0089262F">
      <w:pPr>
        <w:ind w:right="-6" w:firstLine="709"/>
        <w:jc w:val="both"/>
        <w:rPr>
          <w:b/>
        </w:rPr>
      </w:pPr>
      <w:r w:rsidRPr="002D744A">
        <w:rPr>
          <w:bCs/>
          <w:kern w:val="32"/>
        </w:rPr>
        <w:t xml:space="preserve">Докладчик </w:t>
      </w:r>
      <w:r>
        <w:rPr>
          <w:b/>
          <w:kern w:val="32"/>
        </w:rPr>
        <w:t>Ермак Н.В</w:t>
      </w:r>
      <w:r w:rsidRPr="002D744A">
        <w:rPr>
          <w:b/>
          <w:kern w:val="32"/>
        </w:rPr>
        <w:t>.</w:t>
      </w:r>
      <w:r w:rsidRPr="002D744A">
        <w:rPr>
          <w:bCs/>
          <w:kern w:val="32"/>
        </w:rPr>
        <w:t xml:space="preserve"> согласно экспертному заключению, предлагает</w:t>
      </w:r>
      <w:r>
        <w:rPr>
          <w:b/>
        </w:rPr>
        <w:t>:</w:t>
      </w:r>
    </w:p>
    <w:p w14:paraId="0D262E8D" w14:textId="77777777" w:rsidR="00423144" w:rsidRPr="00423144" w:rsidRDefault="00423144" w:rsidP="00423144">
      <w:pPr>
        <w:ind w:right="-6" w:firstLine="709"/>
        <w:jc w:val="both"/>
        <w:rPr>
          <w:bCs/>
          <w:kern w:val="32"/>
        </w:rPr>
      </w:pPr>
    </w:p>
    <w:p w14:paraId="6001C11E" w14:textId="77777777" w:rsidR="00423144" w:rsidRPr="00423144" w:rsidRDefault="00423144" w:rsidP="008A6B98">
      <w:pPr>
        <w:pStyle w:val="aa"/>
        <w:numPr>
          <w:ilvl w:val="0"/>
          <w:numId w:val="6"/>
        </w:numPr>
        <w:tabs>
          <w:tab w:val="left" w:pos="567"/>
          <w:tab w:val="left" w:pos="1418"/>
        </w:tabs>
        <w:ind w:left="0" w:firstLine="709"/>
        <w:jc w:val="both"/>
        <w:outlineLvl w:val="2"/>
        <w:rPr>
          <w:bCs/>
          <w:kern w:val="32"/>
          <w:lang w:eastAsia="ru-RU"/>
        </w:rPr>
      </w:pPr>
      <w:r w:rsidRPr="00423144">
        <w:rPr>
          <w:bCs/>
          <w:kern w:val="32"/>
          <w:lang w:eastAsia="ru-RU"/>
        </w:rPr>
        <w:t>Внести в постановление региональной энергетической комиссии Кемеровской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 на 2019 - 2023 годы» (в редакции постановлений региональной энергетической комиссии Кемеровской области от 27.12.2018 № 752, от 28.11.2019 № 492, от 05.12.2019 № 552, постановлений Региональной энергетической комиссии Кузбасса от 10.12.2020 № 542, от 17.12.2021 № 792) следующие изменения:</w:t>
      </w:r>
    </w:p>
    <w:p w14:paraId="2CB5DA39" w14:textId="37CDA2EB" w:rsidR="00423144" w:rsidRDefault="00423144" w:rsidP="00423144">
      <w:pPr>
        <w:pStyle w:val="aa"/>
        <w:tabs>
          <w:tab w:val="left" w:pos="1418"/>
        </w:tabs>
        <w:ind w:left="0" w:firstLine="709"/>
        <w:jc w:val="both"/>
        <w:rPr>
          <w:bCs/>
          <w:kern w:val="32"/>
          <w:lang w:eastAsia="ru-RU"/>
        </w:rPr>
      </w:pPr>
      <w:r w:rsidRPr="00423144">
        <w:rPr>
          <w:bCs/>
          <w:kern w:val="32"/>
          <w:lang w:eastAsia="ru-RU"/>
        </w:rPr>
        <w:t>Приложение № 2 изложить в новой редакции</w:t>
      </w:r>
      <w:r>
        <w:rPr>
          <w:bCs/>
          <w:kern w:val="32"/>
          <w:lang w:eastAsia="ru-RU"/>
        </w:rPr>
        <w:t>.</w:t>
      </w:r>
    </w:p>
    <w:p w14:paraId="66EFE956" w14:textId="119A2FD6" w:rsidR="00423144" w:rsidRDefault="00423144" w:rsidP="00423144">
      <w:pPr>
        <w:pStyle w:val="aa"/>
        <w:tabs>
          <w:tab w:val="left" w:pos="1418"/>
        </w:tabs>
        <w:ind w:left="0" w:firstLine="709"/>
        <w:jc w:val="both"/>
        <w:rPr>
          <w:bCs/>
          <w:kern w:val="32"/>
          <w:lang w:eastAsia="ru-RU"/>
        </w:rPr>
      </w:pPr>
    </w:p>
    <w:p w14:paraId="5B102335" w14:textId="77777777" w:rsidR="002A5534" w:rsidRDefault="002A5534" w:rsidP="002A5534">
      <w:pPr>
        <w:ind w:firstLine="709"/>
        <w:jc w:val="both"/>
        <w:rPr>
          <w:bCs/>
          <w:kern w:val="32"/>
        </w:rPr>
      </w:pPr>
      <w:r w:rsidRPr="00A445CC">
        <w:rPr>
          <w:bCs/>
          <w:kern w:val="32"/>
        </w:rPr>
        <w:lastRenderedPageBreak/>
        <w:t xml:space="preserve">В материалах дела имеется письменное обращение от 23.11.2022 № </w:t>
      </w:r>
      <w:r>
        <w:rPr>
          <w:bCs/>
          <w:kern w:val="32"/>
        </w:rPr>
        <w:t>001/2412</w:t>
      </w:r>
      <w:r w:rsidRPr="00A445CC">
        <w:rPr>
          <w:bCs/>
          <w:kern w:val="32"/>
        </w:rPr>
        <w:t xml:space="preserve"> за подписью </w:t>
      </w:r>
      <w:r>
        <w:rPr>
          <w:bCs/>
          <w:kern w:val="32"/>
        </w:rPr>
        <w:t xml:space="preserve">управляющего </w:t>
      </w:r>
      <w:r w:rsidRPr="00A445CC">
        <w:rPr>
          <w:bCs/>
          <w:kern w:val="32"/>
        </w:rPr>
        <w:t xml:space="preserve">директора </w:t>
      </w:r>
      <w:r w:rsidRPr="00A445CC">
        <w:rPr>
          <w:bCs/>
        </w:rPr>
        <w:t>ПАО «ЮК ГРЭС»</w:t>
      </w:r>
      <w:r w:rsidRPr="00A445CC">
        <w:rPr>
          <w:bCs/>
          <w:kern w:val="32"/>
        </w:rPr>
        <w:t xml:space="preserve"> </w:t>
      </w:r>
      <w:r>
        <w:rPr>
          <w:bCs/>
          <w:kern w:val="32"/>
        </w:rPr>
        <w:t xml:space="preserve">А.И. Медведева </w:t>
      </w:r>
      <w:r w:rsidRPr="00A445CC">
        <w:rPr>
          <w:bCs/>
          <w:kern w:val="32"/>
        </w:rPr>
        <w:t xml:space="preserve">с просьбой рассмотреть вопрос без участия представителей общества. </w:t>
      </w:r>
      <w:r w:rsidRPr="00A445CC">
        <w:rPr>
          <w:bCs/>
        </w:rPr>
        <w:t>ПАО «ЮК ГРЭС»</w:t>
      </w:r>
      <w:r>
        <w:rPr>
          <w:bCs/>
        </w:rPr>
        <w:t xml:space="preserve"> </w:t>
      </w:r>
      <w:r>
        <w:rPr>
          <w:bCs/>
          <w:kern w:val="32"/>
        </w:rPr>
        <w:t>ознакомлено и согласно с предлагаемым тарифом.</w:t>
      </w:r>
    </w:p>
    <w:p w14:paraId="6329F104" w14:textId="77777777" w:rsidR="002A5534" w:rsidRDefault="002A5534" w:rsidP="00423144">
      <w:pPr>
        <w:pStyle w:val="aa"/>
        <w:tabs>
          <w:tab w:val="left" w:pos="1418"/>
        </w:tabs>
        <w:ind w:left="0" w:firstLine="709"/>
        <w:jc w:val="both"/>
        <w:rPr>
          <w:bCs/>
          <w:kern w:val="32"/>
          <w:lang w:eastAsia="ru-RU"/>
        </w:rPr>
      </w:pPr>
    </w:p>
    <w:p w14:paraId="7669C55C" w14:textId="5A667BE2" w:rsidR="00423144" w:rsidRDefault="00423144" w:rsidP="00423144">
      <w:pPr>
        <w:ind w:firstLine="709"/>
        <w:jc w:val="both"/>
        <w:rPr>
          <w:bCs/>
          <w:kern w:val="32"/>
        </w:rPr>
      </w:pPr>
      <w:r>
        <w:rPr>
          <w:bCs/>
          <w:kern w:val="32"/>
        </w:rPr>
        <w:t>Материалы представлены в приложении № 13 к настоящему протоколу.</w:t>
      </w:r>
    </w:p>
    <w:p w14:paraId="52C54A97" w14:textId="77777777" w:rsidR="00423144" w:rsidRDefault="00423144" w:rsidP="00423144">
      <w:pPr>
        <w:ind w:firstLine="709"/>
        <w:jc w:val="both"/>
        <w:rPr>
          <w:bCs/>
          <w:kern w:val="32"/>
        </w:rPr>
      </w:pPr>
    </w:p>
    <w:p w14:paraId="75CB598B" w14:textId="77777777" w:rsidR="00423144" w:rsidRPr="002460F4" w:rsidRDefault="00423144" w:rsidP="0042314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372FC5" w14:textId="77777777" w:rsidR="00423144" w:rsidRPr="00D00103" w:rsidRDefault="00423144" w:rsidP="00423144">
      <w:pPr>
        <w:ind w:right="-6" w:firstLine="567"/>
        <w:jc w:val="both"/>
        <w:rPr>
          <w:b/>
          <w:szCs w:val="20"/>
        </w:rPr>
      </w:pPr>
    </w:p>
    <w:p w14:paraId="01305F3A" w14:textId="77777777" w:rsidR="00423144" w:rsidRPr="00D00103" w:rsidRDefault="00423144" w:rsidP="00423144">
      <w:pPr>
        <w:ind w:right="-6" w:firstLine="709"/>
        <w:jc w:val="both"/>
        <w:rPr>
          <w:b/>
          <w:szCs w:val="20"/>
        </w:rPr>
      </w:pPr>
      <w:r w:rsidRPr="00D00103">
        <w:rPr>
          <w:b/>
          <w:szCs w:val="20"/>
        </w:rPr>
        <w:t>ПОСТАНОВИЛО:</w:t>
      </w:r>
    </w:p>
    <w:p w14:paraId="37C1F290" w14:textId="77777777" w:rsidR="00423144" w:rsidRPr="00D00103" w:rsidRDefault="00423144" w:rsidP="00423144">
      <w:pPr>
        <w:ind w:right="-6" w:firstLine="709"/>
        <w:jc w:val="both"/>
        <w:rPr>
          <w:b/>
          <w:szCs w:val="20"/>
        </w:rPr>
      </w:pPr>
    </w:p>
    <w:p w14:paraId="26834486" w14:textId="77777777" w:rsidR="00423144" w:rsidRPr="00D00103" w:rsidRDefault="00423144" w:rsidP="00423144">
      <w:pPr>
        <w:pStyle w:val="ConsPlusNormal"/>
        <w:ind w:firstLine="709"/>
        <w:jc w:val="both"/>
        <w:rPr>
          <w:sz w:val="24"/>
        </w:rPr>
      </w:pPr>
      <w:r>
        <w:rPr>
          <w:sz w:val="24"/>
        </w:rPr>
        <w:t>Согласиться с предложением докладчика.</w:t>
      </w:r>
    </w:p>
    <w:p w14:paraId="14E88F31" w14:textId="77777777" w:rsidR="00423144" w:rsidRPr="00D00103" w:rsidRDefault="00423144" w:rsidP="00423144">
      <w:pPr>
        <w:pStyle w:val="ConsPlusNormal"/>
        <w:ind w:firstLine="709"/>
        <w:jc w:val="both"/>
        <w:rPr>
          <w:sz w:val="24"/>
        </w:rPr>
      </w:pPr>
    </w:p>
    <w:p w14:paraId="58111240" w14:textId="77777777" w:rsidR="0089262F" w:rsidRDefault="00423144" w:rsidP="0089262F">
      <w:pPr>
        <w:ind w:right="-6" w:firstLine="709"/>
        <w:jc w:val="both"/>
        <w:rPr>
          <w:b/>
        </w:rPr>
      </w:pPr>
      <w:r w:rsidRPr="00D00103">
        <w:rPr>
          <w:b/>
        </w:rPr>
        <w:t>Голосовали «ЗА» - единогласно.</w:t>
      </w:r>
    </w:p>
    <w:p w14:paraId="78D8E30B" w14:textId="77777777" w:rsidR="0089262F" w:rsidRDefault="0089262F" w:rsidP="0089262F">
      <w:pPr>
        <w:ind w:right="-6" w:firstLine="709"/>
        <w:jc w:val="both"/>
        <w:rPr>
          <w:b/>
        </w:rPr>
      </w:pPr>
    </w:p>
    <w:p w14:paraId="6E0E42FD" w14:textId="0DE453D9" w:rsidR="0089262F" w:rsidRPr="0089262F" w:rsidRDefault="0089262F" w:rsidP="0089262F">
      <w:pPr>
        <w:ind w:right="-6" w:firstLine="709"/>
        <w:jc w:val="both"/>
        <w:rPr>
          <w:b/>
        </w:rPr>
      </w:pPr>
      <w:r w:rsidRPr="0089262F">
        <w:rPr>
          <w:bCs/>
        </w:rPr>
        <w:t>Вопрос 14</w:t>
      </w:r>
      <w:r w:rsidRPr="0089262F">
        <w:rPr>
          <w:b/>
        </w:rPr>
        <w:t xml:space="preserve"> «О внесении изменений в постановление Региональной</w:t>
      </w:r>
      <w:r>
        <w:rPr>
          <w:b/>
        </w:rPr>
        <w:t xml:space="preserve"> </w:t>
      </w:r>
      <w:r w:rsidRPr="0089262F">
        <w:rPr>
          <w:b/>
        </w:rPr>
        <w:t xml:space="preserve">энергетической комиссии Кузбасса от 10.12.2020 № 543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реализуемые на потребительском рынке </w:t>
      </w:r>
      <w:proofErr w:type="spellStart"/>
      <w:r w:rsidRPr="0089262F">
        <w:rPr>
          <w:b/>
        </w:rPr>
        <w:t>Калтанского</w:t>
      </w:r>
      <w:proofErr w:type="spellEnd"/>
      <w:r w:rsidRPr="0089262F">
        <w:rPr>
          <w:b/>
        </w:rPr>
        <w:t xml:space="preserve"> городского округа,</w:t>
      </w:r>
      <w:r>
        <w:rPr>
          <w:b/>
        </w:rPr>
        <w:t xml:space="preserve"> </w:t>
      </w:r>
      <w:r w:rsidRPr="0089262F">
        <w:rPr>
          <w:b/>
        </w:rPr>
        <w:t>на 2021-2023 годы» в части периода с 01.12.2022 по 31.12.2023</w:t>
      </w:r>
      <w:r>
        <w:rPr>
          <w:b/>
        </w:rPr>
        <w:t>»</w:t>
      </w:r>
    </w:p>
    <w:p w14:paraId="65B85389" w14:textId="6B699305" w:rsidR="0089262F" w:rsidRDefault="0089262F" w:rsidP="0089262F">
      <w:pPr>
        <w:tabs>
          <w:tab w:val="left" w:pos="851"/>
        </w:tabs>
        <w:ind w:right="423"/>
        <w:jc w:val="center"/>
        <w:rPr>
          <w:b/>
          <w:bCs/>
          <w:color w:val="000000"/>
          <w:kern w:val="32"/>
          <w:sz w:val="28"/>
          <w:szCs w:val="28"/>
        </w:rPr>
      </w:pPr>
    </w:p>
    <w:p w14:paraId="2819E2B4" w14:textId="77777777" w:rsidR="0089262F" w:rsidRPr="002D744A" w:rsidRDefault="0089262F" w:rsidP="0089262F">
      <w:pPr>
        <w:ind w:right="-6" w:firstLine="709"/>
        <w:jc w:val="both"/>
        <w:rPr>
          <w:b/>
        </w:rPr>
      </w:pPr>
      <w:r w:rsidRPr="002D744A">
        <w:rPr>
          <w:bCs/>
          <w:kern w:val="32"/>
        </w:rPr>
        <w:t xml:space="preserve">Докладчик </w:t>
      </w:r>
      <w:r>
        <w:rPr>
          <w:b/>
          <w:kern w:val="32"/>
        </w:rPr>
        <w:t>Ермак Н.В</w:t>
      </w:r>
      <w:r w:rsidRPr="002D744A">
        <w:rPr>
          <w:b/>
          <w:kern w:val="32"/>
        </w:rPr>
        <w:t>.</w:t>
      </w:r>
      <w:r w:rsidRPr="002D744A">
        <w:rPr>
          <w:bCs/>
          <w:kern w:val="32"/>
        </w:rPr>
        <w:t xml:space="preserve"> согласно экспертному заключению, предлагает</w:t>
      </w:r>
      <w:r>
        <w:rPr>
          <w:b/>
        </w:rPr>
        <w:t>:</w:t>
      </w:r>
    </w:p>
    <w:p w14:paraId="4C3A285E" w14:textId="77777777" w:rsidR="0089262F" w:rsidRPr="0089262F" w:rsidRDefault="0089262F" w:rsidP="0089262F">
      <w:pPr>
        <w:tabs>
          <w:tab w:val="left" w:pos="851"/>
        </w:tabs>
        <w:ind w:right="423"/>
        <w:jc w:val="center"/>
        <w:rPr>
          <w:bCs/>
          <w:kern w:val="32"/>
        </w:rPr>
      </w:pPr>
    </w:p>
    <w:p w14:paraId="342CD308" w14:textId="77777777" w:rsidR="0089262F" w:rsidRPr="0089262F" w:rsidRDefault="0089262F" w:rsidP="008A6B98">
      <w:pPr>
        <w:numPr>
          <w:ilvl w:val="0"/>
          <w:numId w:val="7"/>
        </w:numPr>
        <w:tabs>
          <w:tab w:val="left" w:pos="0"/>
        </w:tabs>
        <w:ind w:left="0" w:firstLine="709"/>
        <w:jc w:val="both"/>
        <w:rPr>
          <w:bCs/>
          <w:kern w:val="32"/>
        </w:rPr>
      </w:pPr>
      <w:r w:rsidRPr="0089262F">
        <w:rPr>
          <w:bCs/>
          <w:kern w:val="32"/>
        </w:rPr>
        <w:t>Внести в постановление Региональной энергетической комиссии Кузбасса от 10.12.2020 № 543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на 2021 - 2023 годы» (в редакции постановления Региональной энергетической комиссии Кузбасса от 17.12.2021 № 793) следующие изменения:</w:t>
      </w:r>
    </w:p>
    <w:p w14:paraId="36A89BC5" w14:textId="6C953EBA" w:rsidR="0089262F" w:rsidRDefault="0089262F" w:rsidP="0089262F">
      <w:pPr>
        <w:tabs>
          <w:tab w:val="left" w:pos="0"/>
        </w:tabs>
        <w:ind w:firstLine="709"/>
        <w:contextualSpacing/>
        <w:jc w:val="both"/>
        <w:rPr>
          <w:bCs/>
          <w:kern w:val="32"/>
        </w:rPr>
      </w:pPr>
      <w:r w:rsidRPr="0089262F">
        <w:rPr>
          <w:bCs/>
          <w:kern w:val="32"/>
        </w:rPr>
        <w:t>Приложение № 2 изложить в новой редакции</w:t>
      </w:r>
      <w:r>
        <w:rPr>
          <w:bCs/>
          <w:kern w:val="32"/>
        </w:rPr>
        <w:t>.</w:t>
      </w:r>
    </w:p>
    <w:p w14:paraId="349454B1" w14:textId="3981CC2A" w:rsidR="00E40686" w:rsidRDefault="00E40686" w:rsidP="0089262F">
      <w:pPr>
        <w:tabs>
          <w:tab w:val="left" w:pos="0"/>
        </w:tabs>
        <w:ind w:firstLine="709"/>
        <w:contextualSpacing/>
        <w:jc w:val="both"/>
        <w:rPr>
          <w:bCs/>
          <w:kern w:val="32"/>
        </w:rPr>
      </w:pPr>
    </w:p>
    <w:p w14:paraId="1470ECAC" w14:textId="075CC78D" w:rsidR="00A445CC" w:rsidRDefault="00E40686" w:rsidP="0089262F">
      <w:pPr>
        <w:ind w:firstLine="709"/>
        <w:jc w:val="both"/>
        <w:rPr>
          <w:bCs/>
          <w:kern w:val="32"/>
        </w:rPr>
      </w:pPr>
      <w:r w:rsidRPr="00A445CC">
        <w:rPr>
          <w:bCs/>
          <w:kern w:val="32"/>
        </w:rPr>
        <w:t xml:space="preserve">В материалах дела имеется письменное обращение от 23.11.2022 № 16 за подписью директора </w:t>
      </w:r>
      <w:r w:rsidRPr="00A445CC">
        <w:rPr>
          <w:bCs/>
        </w:rPr>
        <w:t xml:space="preserve">обособленного подразделения </w:t>
      </w:r>
      <w:r w:rsidR="00A445CC" w:rsidRPr="0089262F">
        <w:rPr>
          <w:bCs/>
          <w:kern w:val="32"/>
        </w:rPr>
        <w:t xml:space="preserve">ООО «МЕЧЕЛ-ЭНЕРГО» </w:t>
      </w:r>
      <w:r w:rsidR="0072302A">
        <w:rPr>
          <w:bCs/>
          <w:kern w:val="32"/>
        </w:rPr>
        <w:t xml:space="preserve">А.И. Медведева </w:t>
      </w:r>
      <w:r w:rsidRPr="00A445CC">
        <w:rPr>
          <w:bCs/>
          <w:kern w:val="32"/>
        </w:rPr>
        <w:t xml:space="preserve">с просьбой рассмотреть вопрос без участия представителей общества. </w:t>
      </w:r>
      <w:r w:rsidR="00A445CC" w:rsidRPr="0089262F">
        <w:rPr>
          <w:bCs/>
          <w:kern w:val="32"/>
        </w:rPr>
        <w:t>ООО «МЕЧЕЛ-ЭНЕРГО»</w:t>
      </w:r>
      <w:r w:rsidR="00A445CC">
        <w:rPr>
          <w:bCs/>
          <w:kern w:val="32"/>
        </w:rPr>
        <w:t xml:space="preserve"> ознакомлено и согласно с предлагаемым тарифом.</w:t>
      </w:r>
    </w:p>
    <w:p w14:paraId="2089E126" w14:textId="77777777" w:rsidR="00A445CC" w:rsidRDefault="00A445CC" w:rsidP="00A445CC">
      <w:pPr>
        <w:jc w:val="both"/>
        <w:rPr>
          <w:bCs/>
          <w:kern w:val="32"/>
        </w:rPr>
      </w:pPr>
    </w:p>
    <w:p w14:paraId="21F12EBD" w14:textId="6C1C9B97" w:rsidR="0089262F" w:rsidRDefault="0089262F" w:rsidP="0089262F">
      <w:pPr>
        <w:ind w:firstLine="709"/>
        <w:jc w:val="both"/>
        <w:rPr>
          <w:bCs/>
          <w:kern w:val="32"/>
        </w:rPr>
      </w:pPr>
      <w:r>
        <w:rPr>
          <w:bCs/>
          <w:kern w:val="32"/>
        </w:rPr>
        <w:t>Материалы представлены в приложении № 14 к настоящему протоколу.</w:t>
      </w:r>
    </w:p>
    <w:p w14:paraId="3C9ABC10" w14:textId="77777777" w:rsidR="0089262F" w:rsidRDefault="0089262F" w:rsidP="0089262F">
      <w:pPr>
        <w:ind w:firstLine="709"/>
        <w:jc w:val="both"/>
        <w:rPr>
          <w:bCs/>
          <w:kern w:val="32"/>
        </w:rPr>
      </w:pPr>
    </w:p>
    <w:p w14:paraId="172D7C85" w14:textId="77777777" w:rsidR="0089262F" w:rsidRPr="002460F4" w:rsidRDefault="0089262F" w:rsidP="0089262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70EB177" w14:textId="77777777" w:rsidR="0089262F" w:rsidRPr="00D00103" w:rsidRDefault="0089262F" w:rsidP="0089262F">
      <w:pPr>
        <w:ind w:right="-6" w:firstLine="567"/>
        <w:jc w:val="both"/>
        <w:rPr>
          <w:b/>
          <w:szCs w:val="20"/>
        </w:rPr>
      </w:pPr>
    </w:p>
    <w:p w14:paraId="19BAF015" w14:textId="77777777" w:rsidR="0089262F" w:rsidRPr="00D00103" w:rsidRDefault="0089262F" w:rsidP="0089262F">
      <w:pPr>
        <w:ind w:right="-6" w:firstLine="709"/>
        <w:jc w:val="both"/>
        <w:rPr>
          <w:b/>
          <w:szCs w:val="20"/>
        </w:rPr>
      </w:pPr>
      <w:r w:rsidRPr="00D00103">
        <w:rPr>
          <w:b/>
          <w:szCs w:val="20"/>
        </w:rPr>
        <w:t>ПОСТАНОВИЛО:</w:t>
      </w:r>
    </w:p>
    <w:p w14:paraId="339924E7" w14:textId="77777777" w:rsidR="0089262F" w:rsidRPr="00D00103" w:rsidRDefault="0089262F" w:rsidP="0089262F">
      <w:pPr>
        <w:ind w:right="-6" w:firstLine="709"/>
        <w:jc w:val="both"/>
        <w:rPr>
          <w:b/>
          <w:szCs w:val="20"/>
        </w:rPr>
      </w:pPr>
    </w:p>
    <w:p w14:paraId="15299281" w14:textId="77777777" w:rsidR="0089262F" w:rsidRPr="00D00103" w:rsidRDefault="0089262F" w:rsidP="0089262F">
      <w:pPr>
        <w:pStyle w:val="ConsPlusNormal"/>
        <w:ind w:firstLine="709"/>
        <w:jc w:val="both"/>
        <w:rPr>
          <w:sz w:val="24"/>
        </w:rPr>
      </w:pPr>
      <w:r>
        <w:rPr>
          <w:sz w:val="24"/>
        </w:rPr>
        <w:t>Согласиться с предложением докладчика.</w:t>
      </w:r>
    </w:p>
    <w:p w14:paraId="76E61782" w14:textId="77777777" w:rsidR="0089262F" w:rsidRPr="00D00103" w:rsidRDefault="0089262F" w:rsidP="0089262F">
      <w:pPr>
        <w:pStyle w:val="ConsPlusNormal"/>
        <w:ind w:firstLine="709"/>
        <w:jc w:val="both"/>
        <w:rPr>
          <w:sz w:val="24"/>
        </w:rPr>
      </w:pPr>
    </w:p>
    <w:p w14:paraId="25380770" w14:textId="77777777" w:rsidR="0089262F" w:rsidRDefault="0089262F" w:rsidP="0089262F">
      <w:pPr>
        <w:ind w:right="-6" w:firstLine="709"/>
        <w:jc w:val="both"/>
        <w:rPr>
          <w:b/>
        </w:rPr>
      </w:pPr>
      <w:r w:rsidRPr="00D00103">
        <w:rPr>
          <w:b/>
        </w:rPr>
        <w:t>Голосовали «ЗА» - единогласно.</w:t>
      </w:r>
    </w:p>
    <w:p w14:paraId="27C3809E" w14:textId="77777777" w:rsidR="0089262F" w:rsidRDefault="0089262F" w:rsidP="0089262F">
      <w:pPr>
        <w:ind w:right="-6" w:firstLine="709"/>
        <w:jc w:val="both"/>
        <w:rPr>
          <w:b/>
        </w:rPr>
      </w:pPr>
    </w:p>
    <w:p w14:paraId="51AE12BA" w14:textId="08EDC5ED" w:rsidR="0089262F" w:rsidRDefault="0089262F" w:rsidP="0089262F">
      <w:pPr>
        <w:ind w:right="-6" w:firstLine="709"/>
        <w:jc w:val="both"/>
        <w:rPr>
          <w:b/>
        </w:rPr>
      </w:pPr>
      <w:r w:rsidRPr="0089262F">
        <w:rPr>
          <w:bCs/>
        </w:rPr>
        <w:t>Вопрос 15</w:t>
      </w:r>
      <w:r w:rsidRPr="0089262F">
        <w:rPr>
          <w:b/>
        </w:rPr>
        <w:t xml:space="preserve"> «О внесении изменения в постановление региональной энергетической комиссии Кемеровской области от 12.09.2019 № 268</w:t>
      </w:r>
      <w:r>
        <w:rPr>
          <w:b/>
        </w:rPr>
        <w:t xml:space="preserve"> </w:t>
      </w:r>
      <w:r w:rsidRPr="0089262F">
        <w:rPr>
          <w:b/>
        </w:rPr>
        <w:t xml:space="preserve">«Об установлении долгосрочных параметров регулирования и долгосрочных тарифов на тепловую энергию, реализуемую </w:t>
      </w:r>
      <w:r w:rsidRPr="0089262F">
        <w:rPr>
          <w:b/>
        </w:rPr>
        <w:br/>
      </w:r>
      <w:r w:rsidRPr="0089262F">
        <w:rPr>
          <w:b/>
        </w:rPr>
        <w:lastRenderedPageBreak/>
        <w:t>ООО «Шанс» на потребительском рынке Ленинск-Кузнецкого муниципального округа, на 2020 - 2025 годы» в части периода с 01.12.2022 по 31.12.2023</w:t>
      </w:r>
      <w:r>
        <w:rPr>
          <w:b/>
        </w:rPr>
        <w:t>»</w:t>
      </w:r>
    </w:p>
    <w:p w14:paraId="24CED970" w14:textId="2E785AF9" w:rsidR="0089262F" w:rsidRDefault="0089262F" w:rsidP="0089262F">
      <w:pPr>
        <w:ind w:right="-6" w:firstLine="709"/>
        <w:jc w:val="both"/>
        <w:rPr>
          <w:b/>
        </w:rPr>
      </w:pPr>
    </w:p>
    <w:p w14:paraId="041AE85D" w14:textId="77777777" w:rsidR="0089262F" w:rsidRPr="002D744A" w:rsidRDefault="0089262F" w:rsidP="0089262F">
      <w:pPr>
        <w:ind w:right="-6" w:firstLine="709"/>
        <w:jc w:val="both"/>
        <w:rPr>
          <w:b/>
        </w:rPr>
      </w:pPr>
      <w:r w:rsidRPr="002D744A">
        <w:rPr>
          <w:bCs/>
          <w:kern w:val="32"/>
        </w:rPr>
        <w:t xml:space="preserve">Докладчик </w:t>
      </w:r>
      <w:r>
        <w:rPr>
          <w:b/>
          <w:kern w:val="32"/>
        </w:rPr>
        <w:t>Ермак Н.В</w:t>
      </w:r>
      <w:r w:rsidRPr="002D744A">
        <w:rPr>
          <w:b/>
          <w:kern w:val="32"/>
        </w:rPr>
        <w:t>.</w:t>
      </w:r>
      <w:r w:rsidRPr="002D744A">
        <w:rPr>
          <w:bCs/>
          <w:kern w:val="32"/>
        </w:rPr>
        <w:t xml:space="preserve"> согласно экспертному заключению, предлагает</w:t>
      </w:r>
      <w:r>
        <w:rPr>
          <w:b/>
        </w:rPr>
        <w:t>:</w:t>
      </w:r>
    </w:p>
    <w:p w14:paraId="01E715B6" w14:textId="77777777" w:rsidR="0089262F" w:rsidRPr="0089262F" w:rsidRDefault="0089262F" w:rsidP="0089262F">
      <w:pPr>
        <w:ind w:right="-6" w:firstLine="709"/>
        <w:jc w:val="both"/>
        <w:rPr>
          <w:bCs/>
        </w:rPr>
      </w:pPr>
    </w:p>
    <w:p w14:paraId="1E113A45" w14:textId="4E2C7C02" w:rsidR="0089262F" w:rsidRPr="0089262F" w:rsidRDefault="0089262F" w:rsidP="0089262F">
      <w:pPr>
        <w:ind w:right="-6" w:firstLine="709"/>
        <w:jc w:val="both"/>
        <w:rPr>
          <w:b/>
        </w:rPr>
      </w:pPr>
      <w:r w:rsidRPr="0089262F">
        <w:rPr>
          <w:bCs/>
        </w:rPr>
        <w:t xml:space="preserve">1. </w:t>
      </w:r>
      <w:r w:rsidRPr="0089262F">
        <w:rPr>
          <w:bCs/>
          <w:kern w:val="32"/>
        </w:rPr>
        <w:t>Внести 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муниципального округа, на 2020-2025 годы» (в редакции постановлений Региональной энергетической комиссии Кузбасса от 15.12.2020 № 579, от 08.07.2021 № 238) следующее изменение:</w:t>
      </w:r>
    </w:p>
    <w:p w14:paraId="67C594FA" w14:textId="3517D033" w:rsidR="0089262F" w:rsidRDefault="0089262F" w:rsidP="0089262F">
      <w:pPr>
        <w:pStyle w:val="aa"/>
        <w:tabs>
          <w:tab w:val="left" w:pos="0"/>
        </w:tabs>
        <w:ind w:left="0" w:firstLine="709"/>
        <w:jc w:val="both"/>
        <w:rPr>
          <w:bCs/>
          <w:kern w:val="32"/>
          <w:lang w:eastAsia="ru-RU"/>
        </w:rPr>
      </w:pPr>
      <w:r w:rsidRPr="0089262F">
        <w:rPr>
          <w:bCs/>
          <w:kern w:val="32"/>
          <w:lang w:eastAsia="ru-RU"/>
        </w:rPr>
        <w:t>Приложение № 2 изложить в новой редакции</w:t>
      </w:r>
      <w:r>
        <w:rPr>
          <w:bCs/>
          <w:kern w:val="32"/>
          <w:lang w:eastAsia="ru-RU"/>
        </w:rPr>
        <w:t>.</w:t>
      </w:r>
    </w:p>
    <w:p w14:paraId="6D9B14CF" w14:textId="1FB4F70C" w:rsidR="0089262F" w:rsidRDefault="0089262F" w:rsidP="0089262F">
      <w:pPr>
        <w:pStyle w:val="aa"/>
        <w:tabs>
          <w:tab w:val="left" w:pos="0"/>
        </w:tabs>
        <w:ind w:left="0" w:firstLine="709"/>
        <w:jc w:val="both"/>
        <w:rPr>
          <w:bCs/>
          <w:kern w:val="32"/>
          <w:lang w:eastAsia="ru-RU"/>
        </w:rPr>
      </w:pPr>
    </w:p>
    <w:p w14:paraId="60A77F4C" w14:textId="729A9D3D" w:rsidR="00107315" w:rsidRDefault="00107315" w:rsidP="00107315">
      <w:pPr>
        <w:ind w:firstLine="709"/>
        <w:jc w:val="both"/>
        <w:rPr>
          <w:bCs/>
          <w:kern w:val="32"/>
        </w:rPr>
      </w:pPr>
      <w:r w:rsidRPr="00107315">
        <w:rPr>
          <w:bCs/>
          <w:kern w:val="32"/>
        </w:rPr>
        <w:t xml:space="preserve">В материалах дела имеется письменное обращение за подписью директора </w:t>
      </w:r>
      <w:r>
        <w:rPr>
          <w:bCs/>
          <w:kern w:val="32"/>
        </w:rPr>
        <w:br/>
      </w:r>
      <w:r w:rsidRPr="00107315">
        <w:rPr>
          <w:bCs/>
        </w:rPr>
        <w:t>ООО «</w:t>
      </w:r>
      <w:r>
        <w:rPr>
          <w:bCs/>
        </w:rPr>
        <w:t>Шанс</w:t>
      </w:r>
      <w:r w:rsidRPr="00107315">
        <w:rPr>
          <w:bCs/>
        </w:rPr>
        <w:t xml:space="preserve">» </w:t>
      </w:r>
      <w:r>
        <w:rPr>
          <w:bCs/>
        </w:rPr>
        <w:t>В.Е. Сосновского</w:t>
      </w:r>
      <w:r w:rsidRPr="00107315">
        <w:rPr>
          <w:bCs/>
        </w:rPr>
        <w:t xml:space="preserve"> </w:t>
      </w:r>
      <w:r w:rsidRPr="00107315">
        <w:rPr>
          <w:bCs/>
          <w:kern w:val="32"/>
        </w:rPr>
        <w:t xml:space="preserve">с просьбой рассмотреть вопрос без участия представителей общества. </w:t>
      </w:r>
      <w:r>
        <w:rPr>
          <w:bCs/>
          <w:kern w:val="32"/>
        </w:rPr>
        <w:t xml:space="preserve">С предлагаемыми </w:t>
      </w:r>
      <w:r w:rsidR="00BB3440">
        <w:rPr>
          <w:bCs/>
          <w:kern w:val="32"/>
        </w:rPr>
        <w:t>тарифами ознакомлены</w:t>
      </w:r>
      <w:r>
        <w:rPr>
          <w:bCs/>
          <w:kern w:val="32"/>
        </w:rPr>
        <w:t>.</w:t>
      </w:r>
    </w:p>
    <w:p w14:paraId="7C7647A5" w14:textId="77777777" w:rsidR="00107315" w:rsidRDefault="00107315" w:rsidP="0089262F">
      <w:pPr>
        <w:pStyle w:val="aa"/>
        <w:tabs>
          <w:tab w:val="left" w:pos="0"/>
        </w:tabs>
        <w:ind w:left="0" w:firstLine="709"/>
        <w:jc w:val="both"/>
        <w:rPr>
          <w:bCs/>
          <w:kern w:val="32"/>
          <w:lang w:eastAsia="ru-RU"/>
        </w:rPr>
      </w:pPr>
    </w:p>
    <w:p w14:paraId="3CB15ADE" w14:textId="4B1A9DF7" w:rsidR="0089262F" w:rsidRDefault="0089262F" w:rsidP="0089262F">
      <w:pPr>
        <w:ind w:firstLine="709"/>
        <w:jc w:val="both"/>
        <w:rPr>
          <w:bCs/>
          <w:kern w:val="32"/>
        </w:rPr>
      </w:pPr>
      <w:r>
        <w:rPr>
          <w:bCs/>
          <w:kern w:val="32"/>
        </w:rPr>
        <w:t>Материалы представлены в приложении № 15 к настоящему протоколу.</w:t>
      </w:r>
    </w:p>
    <w:p w14:paraId="7AF7D102" w14:textId="77777777" w:rsidR="0089262F" w:rsidRDefault="0089262F" w:rsidP="0089262F">
      <w:pPr>
        <w:ind w:firstLine="709"/>
        <w:jc w:val="both"/>
        <w:rPr>
          <w:bCs/>
          <w:kern w:val="32"/>
        </w:rPr>
      </w:pPr>
    </w:p>
    <w:p w14:paraId="101A3C2E" w14:textId="77777777" w:rsidR="0089262F" w:rsidRPr="002460F4" w:rsidRDefault="0089262F" w:rsidP="0089262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9836D54" w14:textId="77777777" w:rsidR="0089262F" w:rsidRPr="00D00103" w:rsidRDefault="0089262F" w:rsidP="0089262F">
      <w:pPr>
        <w:ind w:right="-6" w:firstLine="567"/>
        <w:jc w:val="both"/>
        <w:rPr>
          <w:b/>
          <w:szCs w:val="20"/>
        </w:rPr>
      </w:pPr>
    </w:p>
    <w:p w14:paraId="22060755" w14:textId="77777777" w:rsidR="0089262F" w:rsidRPr="00D00103" w:rsidRDefault="0089262F" w:rsidP="0089262F">
      <w:pPr>
        <w:ind w:right="-6" w:firstLine="709"/>
        <w:jc w:val="both"/>
        <w:rPr>
          <w:b/>
          <w:szCs w:val="20"/>
        </w:rPr>
      </w:pPr>
      <w:r w:rsidRPr="00D00103">
        <w:rPr>
          <w:b/>
          <w:szCs w:val="20"/>
        </w:rPr>
        <w:t>ПОСТАНОВИЛО:</w:t>
      </w:r>
    </w:p>
    <w:p w14:paraId="5C541D39" w14:textId="77777777" w:rsidR="0089262F" w:rsidRPr="00D00103" w:rsidRDefault="0089262F" w:rsidP="0089262F">
      <w:pPr>
        <w:ind w:right="-6" w:firstLine="709"/>
        <w:jc w:val="both"/>
        <w:rPr>
          <w:b/>
          <w:szCs w:val="20"/>
        </w:rPr>
      </w:pPr>
    </w:p>
    <w:p w14:paraId="21F1E947" w14:textId="77777777" w:rsidR="0089262F" w:rsidRPr="00D00103" w:rsidRDefault="0089262F" w:rsidP="0089262F">
      <w:pPr>
        <w:pStyle w:val="ConsPlusNormal"/>
        <w:ind w:firstLine="709"/>
        <w:jc w:val="both"/>
        <w:rPr>
          <w:sz w:val="24"/>
        </w:rPr>
      </w:pPr>
      <w:r>
        <w:rPr>
          <w:sz w:val="24"/>
        </w:rPr>
        <w:t>Согласиться с предложением докладчика.</w:t>
      </w:r>
    </w:p>
    <w:p w14:paraId="588F0CE7" w14:textId="77777777" w:rsidR="0089262F" w:rsidRPr="00D00103" w:rsidRDefault="0089262F" w:rsidP="0089262F">
      <w:pPr>
        <w:pStyle w:val="ConsPlusNormal"/>
        <w:ind w:firstLine="709"/>
        <w:jc w:val="both"/>
        <w:rPr>
          <w:sz w:val="24"/>
        </w:rPr>
      </w:pPr>
    </w:p>
    <w:p w14:paraId="7A10FFB6" w14:textId="77777777" w:rsidR="0089262F" w:rsidRDefault="0089262F" w:rsidP="0089262F">
      <w:pPr>
        <w:ind w:right="-6" w:firstLine="709"/>
        <w:jc w:val="both"/>
        <w:rPr>
          <w:b/>
        </w:rPr>
      </w:pPr>
      <w:r w:rsidRPr="00D00103">
        <w:rPr>
          <w:b/>
        </w:rPr>
        <w:t>Голосовали «ЗА» - единогласно.</w:t>
      </w:r>
    </w:p>
    <w:p w14:paraId="148F2502" w14:textId="77777777" w:rsidR="0089262F" w:rsidRDefault="0089262F" w:rsidP="0089262F">
      <w:pPr>
        <w:ind w:right="-6" w:firstLine="709"/>
        <w:jc w:val="both"/>
        <w:rPr>
          <w:b/>
        </w:rPr>
      </w:pPr>
    </w:p>
    <w:p w14:paraId="66B4CAB6" w14:textId="18559260" w:rsidR="0089262F" w:rsidRPr="0089262F" w:rsidRDefault="0089262F" w:rsidP="0089262F">
      <w:pPr>
        <w:ind w:right="-6" w:firstLine="709"/>
        <w:jc w:val="both"/>
        <w:rPr>
          <w:b/>
        </w:rPr>
      </w:pPr>
      <w:r w:rsidRPr="0089262F">
        <w:rPr>
          <w:bCs/>
        </w:rPr>
        <w:t>Вопрос 16</w:t>
      </w:r>
      <w:r>
        <w:rPr>
          <w:b/>
        </w:rPr>
        <w:t xml:space="preserve"> «</w:t>
      </w:r>
      <w:r w:rsidRPr="0089262F">
        <w:rPr>
          <w:b/>
        </w:rPr>
        <w:t>О внесении изменений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ООО «</w:t>
      </w:r>
      <w:proofErr w:type="spellStart"/>
      <w:r w:rsidRPr="0089262F">
        <w:rPr>
          <w:b/>
        </w:rPr>
        <w:t>Боровково</w:t>
      </w:r>
      <w:proofErr w:type="spellEnd"/>
      <w:r w:rsidRPr="0089262F">
        <w:rPr>
          <w:b/>
        </w:rPr>
        <w:t>» на 2019 - 2023 годы» в части периода с 01.12.2022 по 31.12.2023»</w:t>
      </w:r>
    </w:p>
    <w:p w14:paraId="25DD35DB" w14:textId="3267E940" w:rsidR="0089262F" w:rsidRPr="0089262F" w:rsidRDefault="0089262F" w:rsidP="0089262F">
      <w:pPr>
        <w:ind w:right="-6" w:firstLine="709"/>
        <w:jc w:val="both"/>
        <w:rPr>
          <w:b/>
        </w:rPr>
      </w:pPr>
    </w:p>
    <w:p w14:paraId="037E1520" w14:textId="3412C3E2" w:rsidR="0089262F" w:rsidRPr="0089262F" w:rsidRDefault="0089262F" w:rsidP="0089262F">
      <w:pPr>
        <w:ind w:right="-6" w:firstLine="709"/>
        <w:jc w:val="both"/>
        <w:rPr>
          <w:b/>
        </w:rPr>
      </w:pPr>
      <w:r w:rsidRPr="002D744A">
        <w:rPr>
          <w:bCs/>
          <w:kern w:val="32"/>
        </w:rPr>
        <w:t xml:space="preserve">Докладчик </w:t>
      </w:r>
      <w:r>
        <w:rPr>
          <w:b/>
          <w:kern w:val="32"/>
        </w:rPr>
        <w:t>Ермак Н.В</w:t>
      </w:r>
      <w:r w:rsidRPr="002D744A">
        <w:rPr>
          <w:b/>
          <w:kern w:val="32"/>
        </w:rPr>
        <w:t>.</w:t>
      </w:r>
      <w:r w:rsidRPr="002D744A">
        <w:rPr>
          <w:bCs/>
          <w:kern w:val="32"/>
        </w:rPr>
        <w:t xml:space="preserve"> согласно экспертному заключению, </w:t>
      </w:r>
      <w:r w:rsidRPr="0089262F">
        <w:rPr>
          <w:bCs/>
          <w:kern w:val="32"/>
        </w:rPr>
        <w:t>предлагает</w:t>
      </w:r>
      <w:r w:rsidRPr="0089262F">
        <w:rPr>
          <w:bCs/>
        </w:rPr>
        <w:t xml:space="preserve"> в</w:t>
      </w:r>
      <w:r w:rsidRPr="0089262F">
        <w:rPr>
          <w:bCs/>
          <w:kern w:val="32"/>
        </w:rPr>
        <w:t>нести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ООО «</w:t>
      </w:r>
      <w:proofErr w:type="spellStart"/>
      <w:r w:rsidRPr="0089262F">
        <w:rPr>
          <w:bCs/>
          <w:kern w:val="32"/>
        </w:rPr>
        <w:t>Боровково</w:t>
      </w:r>
      <w:proofErr w:type="spellEnd"/>
      <w:r w:rsidRPr="0089262F">
        <w:rPr>
          <w:bCs/>
          <w:kern w:val="32"/>
        </w:rPr>
        <w:t>» на 2019 - 2023 годы» (в редакции постановлений региональной энергетической комиссии Кемеровской области от 17.01.2019 № 12, от 20.12.2019 № 714, постановлений Региональной энергетической комиссии Кузбасса от 17.12.2020 № 610, от 05.08.2021 № 270, от 29.07.2022 № 195) следующие изменения, изложив приложение № 2 в новой редакции.</w:t>
      </w:r>
    </w:p>
    <w:p w14:paraId="608702B9" w14:textId="77777777" w:rsidR="001A24BD" w:rsidRDefault="001A24BD" w:rsidP="0089262F">
      <w:pPr>
        <w:ind w:firstLine="709"/>
        <w:jc w:val="both"/>
        <w:rPr>
          <w:bCs/>
          <w:kern w:val="32"/>
        </w:rPr>
      </w:pPr>
    </w:p>
    <w:p w14:paraId="73CACF03" w14:textId="0095549D" w:rsidR="001A24BD" w:rsidRDefault="001A24BD" w:rsidP="0089262F">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239 за подписью генерального директора </w:t>
      </w:r>
      <w:r w:rsidRPr="001A24BD">
        <w:rPr>
          <w:bCs/>
        </w:rPr>
        <w:t>ООО «</w:t>
      </w:r>
      <w:proofErr w:type="spellStart"/>
      <w:r w:rsidRPr="001A24BD">
        <w:rPr>
          <w:bCs/>
        </w:rPr>
        <w:t>Боровково</w:t>
      </w:r>
      <w:proofErr w:type="spellEnd"/>
      <w:r w:rsidRPr="001A24BD">
        <w:rPr>
          <w:bCs/>
        </w:rPr>
        <w:t>»</w:t>
      </w:r>
      <w:r>
        <w:rPr>
          <w:bCs/>
        </w:rPr>
        <w:t xml:space="preserve"> </w:t>
      </w:r>
      <w:r w:rsidRPr="001A24BD">
        <w:rPr>
          <w:bCs/>
          <w:kern w:val="32"/>
        </w:rPr>
        <w:t>Быкова</w:t>
      </w:r>
      <w:r>
        <w:rPr>
          <w:bCs/>
          <w:kern w:val="32"/>
        </w:rPr>
        <w:t xml:space="preserve"> А.А. с просьбой рассмотреть вопрос без участия представителей общества. С предлагаемыми тарифами ознакомлены.</w:t>
      </w:r>
    </w:p>
    <w:p w14:paraId="790650B8" w14:textId="77777777" w:rsidR="001A24BD" w:rsidRDefault="001A24BD" w:rsidP="0089262F">
      <w:pPr>
        <w:ind w:firstLine="709"/>
        <w:jc w:val="both"/>
        <w:rPr>
          <w:bCs/>
          <w:kern w:val="32"/>
        </w:rPr>
      </w:pPr>
    </w:p>
    <w:p w14:paraId="3F348B67" w14:textId="368051B1" w:rsidR="0089262F" w:rsidRDefault="0089262F" w:rsidP="0089262F">
      <w:pPr>
        <w:ind w:firstLine="709"/>
        <w:jc w:val="both"/>
        <w:rPr>
          <w:bCs/>
          <w:kern w:val="32"/>
        </w:rPr>
      </w:pPr>
      <w:r>
        <w:rPr>
          <w:bCs/>
          <w:kern w:val="32"/>
        </w:rPr>
        <w:t>Материалы представлены в приложении № 16 к настоящему протоколу.</w:t>
      </w:r>
    </w:p>
    <w:p w14:paraId="5DD4D4D8" w14:textId="77777777" w:rsidR="0089262F" w:rsidRDefault="0089262F" w:rsidP="0089262F">
      <w:pPr>
        <w:ind w:firstLine="709"/>
        <w:jc w:val="both"/>
        <w:rPr>
          <w:bCs/>
          <w:kern w:val="32"/>
        </w:rPr>
      </w:pPr>
    </w:p>
    <w:p w14:paraId="48F647EC" w14:textId="77777777" w:rsidR="0089262F" w:rsidRPr="002460F4" w:rsidRDefault="0089262F" w:rsidP="0089262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B320054" w14:textId="77777777" w:rsidR="0089262F" w:rsidRPr="00D00103" w:rsidRDefault="0089262F" w:rsidP="0089262F">
      <w:pPr>
        <w:ind w:right="-6" w:firstLine="567"/>
        <w:jc w:val="both"/>
        <w:rPr>
          <w:b/>
          <w:szCs w:val="20"/>
        </w:rPr>
      </w:pPr>
    </w:p>
    <w:p w14:paraId="384356F4" w14:textId="77777777" w:rsidR="0089262F" w:rsidRPr="00D00103" w:rsidRDefault="0089262F" w:rsidP="0089262F">
      <w:pPr>
        <w:ind w:right="-6" w:firstLine="709"/>
        <w:jc w:val="both"/>
        <w:rPr>
          <w:b/>
          <w:szCs w:val="20"/>
        </w:rPr>
      </w:pPr>
      <w:r w:rsidRPr="00D00103">
        <w:rPr>
          <w:b/>
          <w:szCs w:val="20"/>
        </w:rPr>
        <w:t>ПОСТАНОВИЛО:</w:t>
      </w:r>
    </w:p>
    <w:p w14:paraId="0A6BB093" w14:textId="77777777" w:rsidR="0089262F" w:rsidRPr="00D00103" w:rsidRDefault="0089262F" w:rsidP="0089262F">
      <w:pPr>
        <w:ind w:right="-6" w:firstLine="709"/>
        <w:jc w:val="both"/>
        <w:rPr>
          <w:b/>
          <w:szCs w:val="20"/>
        </w:rPr>
      </w:pPr>
    </w:p>
    <w:p w14:paraId="6061BA63" w14:textId="77777777" w:rsidR="0089262F" w:rsidRPr="00D00103" w:rsidRDefault="0089262F" w:rsidP="0089262F">
      <w:pPr>
        <w:pStyle w:val="ConsPlusNormal"/>
        <w:ind w:firstLine="709"/>
        <w:jc w:val="both"/>
        <w:rPr>
          <w:sz w:val="24"/>
        </w:rPr>
      </w:pPr>
      <w:r>
        <w:rPr>
          <w:sz w:val="24"/>
        </w:rPr>
        <w:lastRenderedPageBreak/>
        <w:t>Согласиться с предложением докладчика.</w:t>
      </w:r>
    </w:p>
    <w:p w14:paraId="203850A4" w14:textId="77777777" w:rsidR="0089262F" w:rsidRPr="00D00103" w:rsidRDefault="0089262F" w:rsidP="0089262F">
      <w:pPr>
        <w:pStyle w:val="ConsPlusNormal"/>
        <w:ind w:firstLine="709"/>
        <w:jc w:val="both"/>
        <w:rPr>
          <w:sz w:val="24"/>
        </w:rPr>
      </w:pPr>
    </w:p>
    <w:p w14:paraId="3E5ABC0B" w14:textId="77777777" w:rsidR="000E3F6C" w:rsidRDefault="0089262F" w:rsidP="000E3F6C">
      <w:pPr>
        <w:ind w:right="-6" w:firstLine="709"/>
        <w:jc w:val="both"/>
        <w:rPr>
          <w:b/>
        </w:rPr>
      </w:pPr>
      <w:r w:rsidRPr="00D00103">
        <w:rPr>
          <w:b/>
        </w:rPr>
        <w:t>Голосовали «ЗА» - единогласно.</w:t>
      </w:r>
    </w:p>
    <w:p w14:paraId="4A85D73C" w14:textId="77777777" w:rsidR="000E3F6C" w:rsidRDefault="000E3F6C" w:rsidP="000E3F6C">
      <w:pPr>
        <w:ind w:right="-6" w:firstLine="709"/>
        <w:jc w:val="both"/>
        <w:rPr>
          <w:b/>
        </w:rPr>
      </w:pPr>
    </w:p>
    <w:p w14:paraId="57FE0833" w14:textId="77777777" w:rsidR="000E3F6C" w:rsidRDefault="0089262F" w:rsidP="000E3F6C">
      <w:pPr>
        <w:ind w:right="-6" w:firstLine="709"/>
        <w:jc w:val="both"/>
        <w:rPr>
          <w:b/>
        </w:rPr>
      </w:pPr>
      <w:r w:rsidRPr="000E3F6C">
        <w:rPr>
          <w:bCs/>
        </w:rPr>
        <w:t>Вопрос 17</w:t>
      </w:r>
      <w:r w:rsidRPr="000E3F6C">
        <w:rPr>
          <w:b/>
        </w:rPr>
        <w:t xml:space="preserve"> «</w:t>
      </w:r>
      <w:r w:rsidR="000E3F6C" w:rsidRPr="000E3F6C">
        <w:rPr>
          <w:b/>
        </w:rPr>
        <w:t xml:space="preserve">О внесении изменений в постановление Региональной энергетической комиссии Кузбасса от 02.12.2021 № 604 «Об установлении долгосрочных параметров регулирования и долгосрочных тарифов на тепловую энергию, реализуемую </w:t>
      </w:r>
      <w:r w:rsidR="000E3F6C" w:rsidRPr="000E3F6C">
        <w:rPr>
          <w:b/>
        </w:rPr>
        <w:br/>
        <w:t>ФГБУ «ЦЖКУ» Минобороны России на потребительском рынке Юргинского городского округа, на 2022-2026 годы», в части периода с 01.12.2022 по 31.12.2023</w:t>
      </w:r>
      <w:r w:rsidR="000E3F6C">
        <w:rPr>
          <w:b/>
        </w:rPr>
        <w:t>»</w:t>
      </w:r>
    </w:p>
    <w:p w14:paraId="1785CB59" w14:textId="77777777" w:rsidR="000E3F6C" w:rsidRDefault="000E3F6C" w:rsidP="000E3F6C">
      <w:pPr>
        <w:ind w:right="-6" w:firstLine="709"/>
        <w:jc w:val="both"/>
        <w:rPr>
          <w:b/>
        </w:rPr>
      </w:pPr>
    </w:p>
    <w:p w14:paraId="7379FFE7" w14:textId="17A75039" w:rsidR="0089262F" w:rsidRDefault="000E3F6C" w:rsidP="000E3F6C">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Pr>
          <w:bCs/>
          <w:kern w:val="32"/>
        </w:rPr>
        <w:t xml:space="preserve"> в</w:t>
      </w:r>
      <w:r w:rsidRPr="000E3F6C">
        <w:rPr>
          <w:bCs/>
          <w:kern w:val="32"/>
        </w:rPr>
        <w:t>нести в постановление Региональной энергетической комиссии Кузбасса от 02.12.2021 № 604 «Об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следующие изменения, изложив приложение № 2 в новой редакции</w:t>
      </w:r>
      <w:r>
        <w:rPr>
          <w:bCs/>
          <w:kern w:val="32"/>
        </w:rPr>
        <w:t>.</w:t>
      </w:r>
    </w:p>
    <w:p w14:paraId="05B0C41F" w14:textId="7FB49CC5" w:rsidR="0089262F" w:rsidRDefault="0089262F" w:rsidP="0089262F">
      <w:pPr>
        <w:pStyle w:val="aa"/>
        <w:tabs>
          <w:tab w:val="left" w:pos="0"/>
        </w:tabs>
        <w:ind w:left="0" w:firstLine="709"/>
        <w:jc w:val="both"/>
        <w:rPr>
          <w:bCs/>
          <w:kern w:val="32"/>
          <w:lang w:eastAsia="ru-RU"/>
        </w:rPr>
      </w:pPr>
    </w:p>
    <w:p w14:paraId="4EEF281A" w14:textId="1A7351F1" w:rsidR="00157A6F" w:rsidRDefault="00157A6F" w:rsidP="0089262F">
      <w:pPr>
        <w:pStyle w:val="aa"/>
        <w:tabs>
          <w:tab w:val="left" w:pos="0"/>
        </w:tabs>
        <w:ind w:left="0" w:firstLine="709"/>
        <w:jc w:val="both"/>
        <w:rPr>
          <w:bCs/>
          <w:kern w:val="32"/>
          <w:lang w:eastAsia="ru-RU"/>
        </w:rPr>
      </w:pPr>
      <w:r>
        <w:rPr>
          <w:bCs/>
          <w:kern w:val="32"/>
          <w:lang w:eastAsia="ru-RU"/>
        </w:rPr>
        <w:t xml:space="preserve">В материалах дела имеется письменное обращение от 23.11.2022 № 1734 за подписью врио начальника ЖКС № 5 филиала </w:t>
      </w:r>
      <w:r w:rsidRPr="000E3F6C">
        <w:rPr>
          <w:bCs/>
          <w:kern w:val="32"/>
        </w:rPr>
        <w:t>ФГБУ «ЦЖКУ» Минобороны России</w:t>
      </w:r>
      <w:r>
        <w:rPr>
          <w:bCs/>
          <w:kern w:val="32"/>
        </w:rPr>
        <w:t xml:space="preserve"> по ЦВО </w:t>
      </w:r>
      <w:r>
        <w:rPr>
          <w:bCs/>
          <w:kern w:val="32"/>
        </w:rPr>
        <w:br/>
      </w:r>
      <w:proofErr w:type="spellStart"/>
      <w:r>
        <w:rPr>
          <w:bCs/>
          <w:kern w:val="32"/>
        </w:rPr>
        <w:t>Шушиной</w:t>
      </w:r>
      <w:proofErr w:type="spellEnd"/>
      <w:r>
        <w:rPr>
          <w:bCs/>
          <w:kern w:val="32"/>
        </w:rPr>
        <w:t xml:space="preserve"> Е.В. с просьбой провести заседание без участия представителей филиала. С проектом постановления ознакомлены, с уровнем предложенных тарифов согласны.</w:t>
      </w:r>
    </w:p>
    <w:p w14:paraId="50E67565" w14:textId="77777777" w:rsidR="00157A6F" w:rsidRDefault="00157A6F" w:rsidP="0089262F">
      <w:pPr>
        <w:pStyle w:val="aa"/>
        <w:tabs>
          <w:tab w:val="left" w:pos="0"/>
        </w:tabs>
        <w:ind w:left="0" w:firstLine="709"/>
        <w:jc w:val="both"/>
        <w:rPr>
          <w:bCs/>
          <w:kern w:val="32"/>
          <w:lang w:eastAsia="ru-RU"/>
        </w:rPr>
      </w:pPr>
    </w:p>
    <w:p w14:paraId="1C16B04E" w14:textId="1CE8EC87" w:rsidR="000E3F6C" w:rsidRDefault="000E3F6C" w:rsidP="000E3F6C">
      <w:pPr>
        <w:ind w:firstLine="709"/>
        <w:jc w:val="both"/>
        <w:rPr>
          <w:bCs/>
          <w:kern w:val="32"/>
        </w:rPr>
      </w:pPr>
      <w:r>
        <w:rPr>
          <w:bCs/>
          <w:kern w:val="32"/>
        </w:rPr>
        <w:t>Материалы представлены в приложении № 17 к настоящему протоколу.</w:t>
      </w:r>
    </w:p>
    <w:p w14:paraId="2D7664F9" w14:textId="77777777" w:rsidR="000E3F6C" w:rsidRDefault="000E3F6C" w:rsidP="000E3F6C">
      <w:pPr>
        <w:ind w:firstLine="709"/>
        <w:jc w:val="both"/>
        <w:rPr>
          <w:bCs/>
          <w:kern w:val="32"/>
        </w:rPr>
      </w:pPr>
    </w:p>
    <w:p w14:paraId="320C669F" w14:textId="77777777" w:rsidR="000E3F6C" w:rsidRPr="002460F4" w:rsidRDefault="000E3F6C" w:rsidP="000E3F6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0C9A427" w14:textId="77777777" w:rsidR="000E3F6C" w:rsidRPr="00D00103" w:rsidRDefault="000E3F6C" w:rsidP="000E3F6C">
      <w:pPr>
        <w:ind w:right="-6" w:firstLine="567"/>
        <w:jc w:val="both"/>
        <w:rPr>
          <w:b/>
          <w:szCs w:val="20"/>
        </w:rPr>
      </w:pPr>
    </w:p>
    <w:p w14:paraId="72AB1D18" w14:textId="77777777" w:rsidR="000E3F6C" w:rsidRPr="00D00103" w:rsidRDefault="000E3F6C" w:rsidP="000E3F6C">
      <w:pPr>
        <w:ind w:right="-6" w:firstLine="709"/>
        <w:jc w:val="both"/>
        <w:rPr>
          <w:b/>
          <w:szCs w:val="20"/>
        </w:rPr>
      </w:pPr>
      <w:r w:rsidRPr="00D00103">
        <w:rPr>
          <w:b/>
          <w:szCs w:val="20"/>
        </w:rPr>
        <w:t>ПОСТАНОВИЛО:</w:t>
      </w:r>
    </w:p>
    <w:p w14:paraId="29881303" w14:textId="77777777" w:rsidR="000E3F6C" w:rsidRPr="00D00103" w:rsidRDefault="000E3F6C" w:rsidP="000E3F6C">
      <w:pPr>
        <w:ind w:right="-6" w:firstLine="709"/>
        <w:jc w:val="both"/>
        <w:rPr>
          <w:b/>
          <w:szCs w:val="20"/>
        </w:rPr>
      </w:pPr>
    </w:p>
    <w:p w14:paraId="644E2624" w14:textId="77777777" w:rsidR="000E3F6C" w:rsidRPr="00D00103" w:rsidRDefault="000E3F6C" w:rsidP="000E3F6C">
      <w:pPr>
        <w:pStyle w:val="ConsPlusNormal"/>
        <w:ind w:firstLine="709"/>
        <w:jc w:val="both"/>
        <w:rPr>
          <w:sz w:val="24"/>
        </w:rPr>
      </w:pPr>
      <w:r>
        <w:rPr>
          <w:sz w:val="24"/>
        </w:rPr>
        <w:t>Согласиться с предложением докладчика.</w:t>
      </w:r>
    </w:p>
    <w:p w14:paraId="251A1AEE" w14:textId="77777777" w:rsidR="000E3F6C" w:rsidRPr="00D00103" w:rsidRDefault="000E3F6C" w:rsidP="000E3F6C">
      <w:pPr>
        <w:pStyle w:val="ConsPlusNormal"/>
        <w:ind w:firstLine="709"/>
        <w:jc w:val="both"/>
        <w:rPr>
          <w:sz w:val="24"/>
        </w:rPr>
      </w:pPr>
    </w:p>
    <w:p w14:paraId="7A38545B" w14:textId="77777777" w:rsidR="000E3F6C" w:rsidRDefault="000E3F6C" w:rsidP="000E3F6C">
      <w:pPr>
        <w:ind w:right="-6" w:firstLine="709"/>
        <w:jc w:val="both"/>
        <w:rPr>
          <w:b/>
        </w:rPr>
      </w:pPr>
      <w:r w:rsidRPr="00D00103">
        <w:rPr>
          <w:b/>
        </w:rPr>
        <w:t>Голосовали «ЗА» - единогласно.</w:t>
      </w:r>
    </w:p>
    <w:p w14:paraId="1E56DC8F" w14:textId="77777777" w:rsidR="000E3F6C" w:rsidRDefault="000E3F6C" w:rsidP="000E3F6C">
      <w:pPr>
        <w:ind w:right="-6" w:firstLine="709"/>
        <w:jc w:val="both"/>
        <w:rPr>
          <w:b/>
        </w:rPr>
      </w:pPr>
    </w:p>
    <w:p w14:paraId="20434072" w14:textId="0D0AA80C" w:rsidR="000E3F6C" w:rsidRDefault="000E3F6C" w:rsidP="000E3F6C">
      <w:pPr>
        <w:ind w:right="-6" w:firstLine="709"/>
        <w:jc w:val="both"/>
        <w:rPr>
          <w:b/>
        </w:rPr>
      </w:pPr>
      <w:r w:rsidRPr="000E3F6C">
        <w:rPr>
          <w:bCs/>
        </w:rPr>
        <w:t>Вопрос 18</w:t>
      </w:r>
      <w:r w:rsidRPr="000E3F6C">
        <w:rPr>
          <w:b/>
        </w:rPr>
        <w:t xml:space="preserve"> «О внесении изменений в постановление Региональной энергетической комиссии Кузбасса от 02.12.2021 № 605 «Об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 Юргинского городского округа, на 2022-2026 годы», в части периода с 01.12.2022 по 31.12.2023</w:t>
      </w:r>
      <w:r>
        <w:rPr>
          <w:b/>
        </w:rPr>
        <w:t>»</w:t>
      </w:r>
    </w:p>
    <w:p w14:paraId="0D5EF70F" w14:textId="0C0113C7" w:rsidR="000E3F6C" w:rsidRDefault="000E3F6C" w:rsidP="000E3F6C">
      <w:pPr>
        <w:ind w:right="-6" w:firstLine="709"/>
        <w:jc w:val="both"/>
        <w:rPr>
          <w:b/>
        </w:rPr>
      </w:pPr>
    </w:p>
    <w:p w14:paraId="38C497AB" w14:textId="0C7C54B8" w:rsidR="0089262F" w:rsidRDefault="000E3F6C" w:rsidP="000E3F6C">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Pr="000E3F6C">
        <w:rPr>
          <w:bCs/>
          <w:kern w:val="32"/>
        </w:rPr>
        <w:t xml:space="preserve"> внести в постановление Региональной энергетической комиссии Кузбасса от 02.12.2021 № 605 «Об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 Юргинского городского округа, на 2022-2026 годы» следующие изменения, изложив приложения № 1, 2 в новой редакции</w:t>
      </w:r>
      <w:r>
        <w:rPr>
          <w:bCs/>
          <w:kern w:val="32"/>
        </w:rPr>
        <w:t>.</w:t>
      </w:r>
    </w:p>
    <w:p w14:paraId="0BC3A0E1" w14:textId="01AB394D" w:rsidR="0089262F" w:rsidRDefault="0089262F" w:rsidP="0089262F">
      <w:pPr>
        <w:pStyle w:val="aa"/>
        <w:tabs>
          <w:tab w:val="left" w:pos="0"/>
        </w:tabs>
        <w:ind w:left="0" w:firstLine="709"/>
        <w:jc w:val="both"/>
        <w:rPr>
          <w:bCs/>
          <w:kern w:val="32"/>
          <w:lang w:eastAsia="ru-RU"/>
        </w:rPr>
      </w:pPr>
    </w:p>
    <w:p w14:paraId="4C426EA8" w14:textId="77777777" w:rsidR="00157A6F" w:rsidRDefault="00157A6F" w:rsidP="00157A6F">
      <w:pPr>
        <w:pStyle w:val="aa"/>
        <w:tabs>
          <w:tab w:val="left" w:pos="0"/>
        </w:tabs>
        <w:ind w:left="0" w:firstLine="709"/>
        <w:jc w:val="both"/>
        <w:rPr>
          <w:bCs/>
          <w:kern w:val="32"/>
          <w:lang w:eastAsia="ru-RU"/>
        </w:rPr>
      </w:pPr>
      <w:r>
        <w:rPr>
          <w:bCs/>
          <w:kern w:val="32"/>
          <w:lang w:eastAsia="ru-RU"/>
        </w:rPr>
        <w:t xml:space="preserve">В материалах дела имеется письменное обращение от 23.11.2022 № 1734 за подписью врио начальника ЖКС № 5 филиала </w:t>
      </w:r>
      <w:r w:rsidRPr="000E3F6C">
        <w:rPr>
          <w:bCs/>
          <w:kern w:val="32"/>
        </w:rPr>
        <w:t>ФГБУ «ЦЖКУ» Минобороны России</w:t>
      </w:r>
      <w:r>
        <w:rPr>
          <w:bCs/>
          <w:kern w:val="32"/>
        </w:rPr>
        <w:t xml:space="preserve"> по ЦВО </w:t>
      </w:r>
      <w:r>
        <w:rPr>
          <w:bCs/>
          <w:kern w:val="32"/>
        </w:rPr>
        <w:br/>
      </w:r>
      <w:proofErr w:type="spellStart"/>
      <w:r>
        <w:rPr>
          <w:bCs/>
          <w:kern w:val="32"/>
        </w:rPr>
        <w:t>Шушиной</w:t>
      </w:r>
      <w:proofErr w:type="spellEnd"/>
      <w:r>
        <w:rPr>
          <w:bCs/>
          <w:kern w:val="32"/>
        </w:rPr>
        <w:t xml:space="preserve"> Е.В. с просьбой провести заседание без участия представителей филиала. С проектом постановления ознакомлены, с уровнем предложенных тарифов согласны.</w:t>
      </w:r>
    </w:p>
    <w:p w14:paraId="20C1F78C" w14:textId="77777777" w:rsidR="00157A6F" w:rsidRDefault="00157A6F" w:rsidP="0089262F">
      <w:pPr>
        <w:pStyle w:val="aa"/>
        <w:tabs>
          <w:tab w:val="left" w:pos="0"/>
        </w:tabs>
        <w:ind w:left="0" w:firstLine="709"/>
        <w:jc w:val="both"/>
        <w:rPr>
          <w:bCs/>
          <w:kern w:val="32"/>
          <w:lang w:eastAsia="ru-RU"/>
        </w:rPr>
      </w:pPr>
    </w:p>
    <w:p w14:paraId="27D9394D" w14:textId="3B8D3B37" w:rsidR="000E3F6C" w:rsidRDefault="000E3F6C" w:rsidP="000E3F6C">
      <w:pPr>
        <w:ind w:firstLine="709"/>
        <w:jc w:val="both"/>
        <w:rPr>
          <w:bCs/>
          <w:kern w:val="32"/>
        </w:rPr>
      </w:pPr>
      <w:r>
        <w:rPr>
          <w:bCs/>
          <w:kern w:val="32"/>
        </w:rPr>
        <w:t>Материалы представлены в приложении № 18 к настоящему протоколу.</w:t>
      </w:r>
    </w:p>
    <w:p w14:paraId="5377FE96" w14:textId="77777777" w:rsidR="000E3F6C" w:rsidRDefault="000E3F6C" w:rsidP="000E3F6C">
      <w:pPr>
        <w:ind w:firstLine="709"/>
        <w:jc w:val="both"/>
        <w:rPr>
          <w:bCs/>
          <w:kern w:val="32"/>
        </w:rPr>
      </w:pPr>
    </w:p>
    <w:p w14:paraId="3D6EA280" w14:textId="77777777" w:rsidR="000E3F6C" w:rsidRPr="002460F4" w:rsidRDefault="000E3F6C" w:rsidP="000E3F6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85CD274" w14:textId="77777777" w:rsidR="000E3F6C" w:rsidRPr="00D00103" w:rsidRDefault="000E3F6C" w:rsidP="000E3F6C">
      <w:pPr>
        <w:ind w:right="-6" w:firstLine="567"/>
        <w:jc w:val="both"/>
        <w:rPr>
          <w:b/>
          <w:szCs w:val="20"/>
        </w:rPr>
      </w:pPr>
    </w:p>
    <w:p w14:paraId="7C0290B1" w14:textId="77777777" w:rsidR="000E3F6C" w:rsidRPr="00D00103" w:rsidRDefault="000E3F6C" w:rsidP="000E3F6C">
      <w:pPr>
        <w:ind w:right="-6" w:firstLine="709"/>
        <w:jc w:val="both"/>
        <w:rPr>
          <w:b/>
          <w:szCs w:val="20"/>
        </w:rPr>
      </w:pPr>
      <w:r w:rsidRPr="00D00103">
        <w:rPr>
          <w:b/>
          <w:szCs w:val="20"/>
        </w:rPr>
        <w:t>ПОСТАНОВИЛО:</w:t>
      </w:r>
    </w:p>
    <w:p w14:paraId="0975CD5E" w14:textId="77777777" w:rsidR="000E3F6C" w:rsidRPr="00D00103" w:rsidRDefault="000E3F6C" w:rsidP="000E3F6C">
      <w:pPr>
        <w:ind w:right="-6" w:firstLine="709"/>
        <w:jc w:val="both"/>
        <w:rPr>
          <w:b/>
          <w:szCs w:val="20"/>
        </w:rPr>
      </w:pPr>
    </w:p>
    <w:p w14:paraId="07543464" w14:textId="77777777" w:rsidR="000E3F6C" w:rsidRPr="00D00103" w:rsidRDefault="000E3F6C" w:rsidP="000E3F6C">
      <w:pPr>
        <w:pStyle w:val="ConsPlusNormal"/>
        <w:ind w:firstLine="709"/>
        <w:jc w:val="both"/>
        <w:rPr>
          <w:sz w:val="24"/>
        </w:rPr>
      </w:pPr>
      <w:r>
        <w:rPr>
          <w:sz w:val="24"/>
        </w:rPr>
        <w:t>Согласиться с предложением докладчика.</w:t>
      </w:r>
    </w:p>
    <w:p w14:paraId="446A9E5E" w14:textId="77777777" w:rsidR="000E3F6C" w:rsidRPr="00D00103" w:rsidRDefault="000E3F6C" w:rsidP="000E3F6C">
      <w:pPr>
        <w:pStyle w:val="ConsPlusNormal"/>
        <w:ind w:firstLine="709"/>
        <w:jc w:val="both"/>
        <w:rPr>
          <w:sz w:val="24"/>
        </w:rPr>
      </w:pPr>
    </w:p>
    <w:p w14:paraId="0A411CF2" w14:textId="77777777" w:rsidR="000E3F6C" w:rsidRDefault="000E3F6C" w:rsidP="000E3F6C">
      <w:pPr>
        <w:ind w:right="-6" w:firstLine="709"/>
        <w:jc w:val="both"/>
        <w:rPr>
          <w:b/>
        </w:rPr>
      </w:pPr>
      <w:r w:rsidRPr="00D00103">
        <w:rPr>
          <w:b/>
        </w:rPr>
        <w:t>Голосовали «ЗА» - единогласно.</w:t>
      </w:r>
    </w:p>
    <w:p w14:paraId="42B6AC5F" w14:textId="77777777" w:rsidR="000E3F6C" w:rsidRDefault="000E3F6C" w:rsidP="000E3F6C">
      <w:pPr>
        <w:ind w:right="-6" w:firstLine="709"/>
        <w:jc w:val="both"/>
        <w:rPr>
          <w:b/>
        </w:rPr>
      </w:pPr>
    </w:p>
    <w:p w14:paraId="0F620BCC" w14:textId="77777777" w:rsidR="000E3F6C" w:rsidRDefault="000E3F6C" w:rsidP="000E3F6C">
      <w:pPr>
        <w:ind w:right="-6" w:firstLine="709"/>
        <w:jc w:val="both"/>
        <w:rPr>
          <w:b/>
        </w:rPr>
      </w:pPr>
      <w:r w:rsidRPr="000E3F6C">
        <w:rPr>
          <w:bCs/>
        </w:rPr>
        <w:t>Вопрос 19</w:t>
      </w:r>
      <w:r w:rsidRPr="000E3F6C">
        <w:rPr>
          <w:b/>
        </w:rPr>
        <w:t xml:space="preserve"> «О внесении изменений в постановление Региональной энергетической комиссии Кузбасса от 15.12.2020 № 577 «Об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w:t>
      </w:r>
      <w:proofErr w:type="spellStart"/>
      <w:r w:rsidRPr="000E3F6C">
        <w:rPr>
          <w:b/>
        </w:rPr>
        <w:t>Осинниковского</w:t>
      </w:r>
      <w:proofErr w:type="spellEnd"/>
      <w:r w:rsidRPr="000E3F6C">
        <w:rPr>
          <w:b/>
        </w:rPr>
        <w:t xml:space="preserve"> городского округа, на 2021-2023 годы», в части периода с 01.12.2022 по 31.12.2023»</w:t>
      </w:r>
    </w:p>
    <w:p w14:paraId="130D4AD4" w14:textId="77777777" w:rsidR="000E3F6C" w:rsidRDefault="000E3F6C" w:rsidP="000E3F6C">
      <w:pPr>
        <w:ind w:right="-6" w:firstLine="709"/>
        <w:jc w:val="both"/>
        <w:rPr>
          <w:b/>
        </w:rPr>
      </w:pPr>
    </w:p>
    <w:p w14:paraId="12E72DB5" w14:textId="5D4DDC39" w:rsidR="0089262F" w:rsidRDefault="000E3F6C" w:rsidP="000E3F6C">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Pr="000E3F6C">
        <w:rPr>
          <w:bCs/>
          <w:kern w:val="32"/>
        </w:rPr>
        <w:t xml:space="preserve"> внести в постановление Региональной энергетической комиссии Кузбасса от 15.12.2020 № 577 «Об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w:t>
      </w:r>
      <w:proofErr w:type="spellStart"/>
      <w:r w:rsidRPr="000E3F6C">
        <w:rPr>
          <w:bCs/>
          <w:kern w:val="32"/>
        </w:rPr>
        <w:t>Осинниковского</w:t>
      </w:r>
      <w:proofErr w:type="spellEnd"/>
      <w:r w:rsidRPr="000E3F6C">
        <w:rPr>
          <w:bCs/>
          <w:kern w:val="32"/>
        </w:rPr>
        <w:t xml:space="preserve"> городского округа, на 2021-2023 годы» (в редакции постановления РЭК Кузбасса от 17.12.2021 № 794) следующие изменения, изложив приложение № 2 в новой редакции</w:t>
      </w:r>
      <w:r>
        <w:rPr>
          <w:bCs/>
          <w:kern w:val="32"/>
        </w:rPr>
        <w:t>.</w:t>
      </w:r>
    </w:p>
    <w:p w14:paraId="0F066AED" w14:textId="11A379E2" w:rsidR="000E3F6C" w:rsidRDefault="000E3F6C" w:rsidP="000E3F6C">
      <w:pPr>
        <w:ind w:right="-6" w:firstLine="709"/>
        <w:jc w:val="both"/>
        <w:rPr>
          <w:b/>
        </w:rPr>
      </w:pPr>
    </w:p>
    <w:p w14:paraId="38398B4C" w14:textId="356B1380" w:rsidR="00BD51D6" w:rsidRDefault="00BD51D6" w:rsidP="00BD51D6">
      <w:pPr>
        <w:pStyle w:val="aa"/>
        <w:tabs>
          <w:tab w:val="left" w:pos="0"/>
        </w:tabs>
        <w:ind w:left="0" w:firstLine="709"/>
        <w:jc w:val="both"/>
        <w:rPr>
          <w:bCs/>
          <w:kern w:val="32"/>
          <w:lang w:eastAsia="ru-RU"/>
        </w:rPr>
      </w:pPr>
      <w:r w:rsidRPr="00656E58">
        <w:rPr>
          <w:bCs/>
          <w:kern w:val="32"/>
          <w:lang w:eastAsia="ru-RU"/>
        </w:rPr>
        <w:t>В материалах дела имеется письменное обращение от 22.11.2022 № 3-2-50/3986-02 за подписью директора</w:t>
      </w:r>
      <w:r w:rsidRPr="00656E58">
        <w:rPr>
          <w:bCs/>
          <w:kern w:val="32"/>
        </w:rPr>
        <w:t xml:space="preserve"> МКП ОГО «Теплоэнерго» </w:t>
      </w:r>
      <w:proofErr w:type="spellStart"/>
      <w:r w:rsidRPr="00656E58">
        <w:rPr>
          <w:bCs/>
          <w:kern w:val="32"/>
        </w:rPr>
        <w:t>Волховицкого</w:t>
      </w:r>
      <w:proofErr w:type="spellEnd"/>
      <w:r w:rsidRPr="00656E58">
        <w:rPr>
          <w:bCs/>
          <w:kern w:val="32"/>
        </w:rPr>
        <w:t xml:space="preserve"> В.А. с просьбой </w:t>
      </w:r>
      <w:r w:rsidR="00A570CC" w:rsidRPr="00656E58">
        <w:rPr>
          <w:bCs/>
          <w:kern w:val="32"/>
        </w:rPr>
        <w:t xml:space="preserve">рассмотреть </w:t>
      </w:r>
      <w:r w:rsidR="00656E58" w:rsidRPr="00656E58">
        <w:rPr>
          <w:bCs/>
          <w:kern w:val="32"/>
        </w:rPr>
        <w:t>и принять тарифы без присутствия представителей предприятия</w:t>
      </w:r>
      <w:r w:rsidRPr="00656E58">
        <w:rPr>
          <w:bCs/>
          <w:kern w:val="32"/>
        </w:rPr>
        <w:t xml:space="preserve">. С </w:t>
      </w:r>
      <w:r w:rsidR="00656E58" w:rsidRPr="00656E58">
        <w:rPr>
          <w:bCs/>
          <w:kern w:val="32"/>
        </w:rPr>
        <w:t xml:space="preserve">уровнем тарифа </w:t>
      </w:r>
      <w:r w:rsidRPr="00656E58">
        <w:rPr>
          <w:bCs/>
          <w:kern w:val="32"/>
        </w:rPr>
        <w:t>ознакомлены</w:t>
      </w:r>
      <w:r w:rsidR="00656E58" w:rsidRPr="00656E58">
        <w:rPr>
          <w:bCs/>
          <w:kern w:val="32"/>
        </w:rPr>
        <w:t xml:space="preserve"> и </w:t>
      </w:r>
      <w:r w:rsidRPr="00656E58">
        <w:rPr>
          <w:bCs/>
          <w:kern w:val="32"/>
        </w:rPr>
        <w:t>согласны.</w:t>
      </w:r>
    </w:p>
    <w:p w14:paraId="47879A5C" w14:textId="77777777" w:rsidR="00BD51D6" w:rsidRPr="000E3F6C" w:rsidRDefault="00BD51D6" w:rsidP="000E3F6C">
      <w:pPr>
        <w:ind w:right="-6" w:firstLine="709"/>
        <w:jc w:val="both"/>
        <w:rPr>
          <w:b/>
        </w:rPr>
      </w:pPr>
    </w:p>
    <w:p w14:paraId="567BA510" w14:textId="6C857DE3" w:rsidR="000E3F6C" w:rsidRDefault="000E3F6C" w:rsidP="000E3F6C">
      <w:pPr>
        <w:ind w:firstLine="709"/>
        <w:jc w:val="both"/>
        <w:rPr>
          <w:bCs/>
          <w:kern w:val="32"/>
        </w:rPr>
      </w:pPr>
      <w:r>
        <w:rPr>
          <w:bCs/>
          <w:kern w:val="32"/>
        </w:rPr>
        <w:t>Материалы представлены в приложении № 19 к настоящему протоколу.</w:t>
      </w:r>
    </w:p>
    <w:p w14:paraId="6078463B" w14:textId="77777777" w:rsidR="000E3F6C" w:rsidRDefault="000E3F6C" w:rsidP="000E3F6C">
      <w:pPr>
        <w:ind w:firstLine="709"/>
        <w:jc w:val="both"/>
        <w:rPr>
          <w:bCs/>
          <w:kern w:val="32"/>
        </w:rPr>
      </w:pPr>
    </w:p>
    <w:p w14:paraId="012B2319" w14:textId="77777777" w:rsidR="000E3F6C" w:rsidRPr="002460F4" w:rsidRDefault="000E3F6C" w:rsidP="000E3F6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EEE2B81" w14:textId="77777777" w:rsidR="000E3F6C" w:rsidRPr="00D00103" w:rsidRDefault="000E3F6C" w:rsidP="000E3F6C">
      <w:pPr>
        <w:ind w:right="-6" w:firstLine="567"/>
        <w:jc w:val="both"/>
        <w:rPr>
          <w:b/>
          <w:szCs w:val="20"/>
        </w:rPr>
      </w:pPr>
    </w:p>
    <w:p w14:paraId="4207E143" w14:textId="77777777" w:rsidR="000E3F6C" w:rsidRPr="00D00103" w:rsidRDefault="000E3F6C" w:rsidP="000E3F6C">
      <w:pPr>
        <w:ind w:right="-6" w:firstLine="709"/>
        <w:jc w:val="both"/>
        <w:rPr>
          <w:b/>
          <w:szCs w:val="20"/>
        </w:rPr>
      </w:pPr>
      <w:r w:rsidRPr="00D00103">
        <w:rPr>
          <w:b/>
          <w:szCs w:val="20"/>
        </w:rPr>
        <w:t>ПОСТАНОВИЛО:</w:t>
      </w:r>
    </w:p>
    <w:p w14:paraId="43598DD9" w14:textId="77777777" w:rsidR="000E3F6C" w:rsidRPr="00D00103" w:rsidRDefault="000E3F6C" w:rsidP="000E3F6C">
      <w:pPr>
        <w:ind w:right="-6" w:firstLine="709"/>
        <w:jc w:val="both"/>
        <w:rPr>
          <w:b/>
          <w:szCs w:val="20"/>
        </w:rPr>
      </w:pPr>
    </w:p>
    <w:p w14:paraId="5DA394BF" w14:textId="77777777" w:rsidR="000E3F6C" w:rsidRPr="00D00103" w:rsidRDefault="000E3F6C" w:rsidP="000E3F6C">
      <w:pPr>
        <w:pStyle w:val="ConsPlusNormal"/>
        <w:ind w:firstLine="709"/>
        <w:jc w:val="both"/>
        <w:rPr>
          <w:sz w:val="24"/>
        </w:rPr>
      </w:pPr>
      <w:r>
        <w:rPr>
          <w:sz w:val="24"/>
        </w:rPr>
        <w:t>Согласиться с предложением докладчика.</w:t>
      </w:r>
    </w:p>
    <w:p w14:paraId="678E5833" w14:textId="77777777" w:rsidR="000E3F6C" w:rsidRPr="00D00103" w:rsidRDefault="000E3F6C" w:rsidP="000E3F6C">
      <w:pPr>
        <w:pStyle w:val="ConsPlusNormal"/>
        <w:ind w:firstLine="709"/>
        <w:jc w:val="both"/>
        <w:rPr>
          <w:sz w:val="24"/>
        </w:rPr>
      </w:pPr>
    </w:p>
    <w:p w14:paraId="5FB5EF94" w14:textId="77777777" w:rsidR="000E3F6C" w:rsidRDefault="000E3F6C" w:rsidP="000E3F6C">
      <w:pPr>
        <w:ind w:right="-6" w:firstLine="709"/>
        <w:jc w:val="both"/>
        <w:rPr>
          <w:b/>
        </w:rPr>
      </w:pPr>
      <w:r w:rsidRPr="00D00103">
        <w:rPr>
          <w:b/>
        </w:rPr>
        <w:t>Голосовали «ЗА» - единогласно.</w:t>
      </w:r>
    </w:p>
    <w:p w14:paraId="73303299" w14:textId="77777777" w:rsidR="000E3F6C" w:rsidRDefault="000E3F6C" w:rsidP="000E3F6C">
      <w:pPr>
        <w:ind w:right="-6" w:firstLine="709"/>
        <w:jc w:val="both"/>
        <w:rPr>
          <w:b/>
        </w:rPr>
      </w:pPr>
    </w:p>
    <w:p w14:paraId="241FA41C" w14:textId="77777777" w:rsidR="000E3F6C" w:rsidRDefault="000E3F6C" w:rsidP="000E3F6C">
      <w:pPr>
        <w:ind w:right="-6" w:firstLine="709"/>
        <w:jc w:val="both"/>
        <w:rPr>
          <w:b/>
        </w:rPr>
      </w:pPr>
      <w:r w:rsidRPr="000E3F6C">
        <w:rPr>
          <w:bCs/>
        </w:rPr>
        <w:t>Вопрос 20</w:t>
      </w:r>
      <w:r w:rsidRPr="000E3F6C">
        <w:rPr>
          <w:b/>
        </w:rPr>
        <w:t xml:space="preserve"> «О внесении изменений в постановление Региональной энергетической комиссии Кузбасса от 15.12.2020 № 578 «Об утверждении производственной программы в сфере горячего водоснабжения и об установлении МКП ОГО «Теплоэнерго» тарифов</w:t>
      </w:r>
      <w:r>
        <w:rPr>
          <w:b/>
        </w:rPr>
        <w:t xml:space="preserve"> </w:t>
      </w:r>
      <w:r w:rsidRPr="000E3F6C">
        <w:rPr>
          <w:b/>
        </w:rPr>
        <w:t xml:space="preserve">на горячую воду в закрытой системе горячего водоснабжения, реализуемую на потребительском рынке </w:t>
      </w:r>
      <w:proofErr w:type="spellStart"/>
      <w:r w:rsidRPr="000E3F6C">
        <w:rPr>
          <w:b/>
        </w:rPr>
        <w:t>Осинниковского</w:t>
      </w:r>
      <w:proofErr w:type="spellEnd"/>
      <w:r w:rsidRPr="000E3F6C">
        <w:rPr>
          <w:b/>
        </w:rPr>
        <w:t xml:space="preserve"> городского округа, на 2021 – 2023 годы», в части периода с 01.12.2022 по 31.12.2023 </w:t>
      </w:r>
    </w:p>
    <w:p w14:paraId="0AC79DBA" w14:textId="77777777" w:rsidR="000E3F6C" w:rsidRDefault="000E3F6C" w:rsidP="000E3F6C">
      <w:pPr>
        <w:ind w:right="-6" w:firstLine="709"/>
        <w:jc w:val="both"/>
        <w:rPr>
          <w:b/>
        </w:rPr>
      </w:pPr>
    </w:p>
    <w:p w14:paraId="78CB82E7" w14:textId="5A11FD31" w:rsidR="0089262F" w:rsidRDefault="000E3F6C" w:rsidP="000E3F6C">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Pr="000E3F6C">
        <w:rPr>
          <w:bCs/>
          <w:kern w:val="32"/>
        </w:rPr>
        <w:t xml:space="preserve"> внести в постановление Региональной энергетической комиссии Кузбасса от 15.12.2020 № 578 «Об утверждении производственной программы в сфере горячего водоснабжения и об установлении МКП ОГО «Теплоэнерго» тарифов на горячую воду в закрытой системе горячего водоснабжения, реализуемую на потребительском рынке </w:t>
      </w:r>
      <w:proofErr w:type="spellStart"/>
      <w:r w:rsidRPr="000E3F6C">
        <w:rPr>
          <w:bCs/>
          <w:kern w:val="32"/>
        </w:rPr>
        <w:t>Осинниковского</w:t>
      </w:r>
      <w:proofErr w:type="spellEnd"/>
      <w:r w:rsidRPr="000E3F6C">
        <w:rPr>
          <w:bCs/>
          <w:kern w:val="32"/>
        </w:rPr>
        <w:t xml:space="preserve"> городского округа, </w:t>
      </w:r>
      <w:r w:rsidRPr="000E3F6C">
        <w:rPr>
          <w:bCs/>
          <w:kern w:val="32"/>
        </w:rPr>
        <w:lastRenderedPageBreak/>
        <w:t>на 2021 – 2023 годы» (в редакции постановления РЭК Кузбасса от 17.12.2021 № 795) следующие изменения, изложив приложения № 1, 2 в новой редакции</w:t>
      </w:r>
      <w:r>
        <w:rPr>
          <w:bCs/>
          <w:kern w:val="32"/>
        </w:rPr>
        <w:t>.</w:t>
      </w:r>
    </w:p>
    <w:p w14:paraId="7F2B2AF8" w14:textId="3AA60131" w:rsidR="000E3F6C" w:rsidRDefault="000E3F6C" w:rsidP="000E3F6C">
      <w:pPr>
        <w:ind w:right="-6" w:firstLine="709"/>
        <w:jc w:val="both"/>
        <w:rPr>
          <w:bCs/>
          <w:kern w:val="32"/>
        </w:rPr>
      </w:pPr>
    </w:p>
    <w:p w14:paraId="4A50C133" w14:textId="77777777" w:rsidR="00656E58" w:rsidRDefault="00656E58" w:rsidP="00656E58">
      <w:pPr>
        <w:pStyle w:val="aa"/>
        <w:tabs>
          <w:tab w:val="left" w:pos="0"/>
        </w:tabs>
        <w:ind w:left="0" w:firstLine="709"/>
        <w:jc w:val="both"/>
        <w:rPr>
          <w:bCs/>
          <w:kern w:val="32"/>
          <w:lang w:eastAsia="ru-RU"/>
        </w:rPr>
      </w:pPr>
      <w:r w:rsidRPr="00656E58">
        <w:rPr>
          <w:bCs/>
          <w:kern w:val="32"/>
          <w:lang w:eastAsia="ru-RU"/>
        </w:rPr>
        <w:t>В материалах дела имеется письменное обращение от 22.11.2022 № 3-2-50/3986-02 за подписью директора</w:t>
      </w:r>
      <w:r w:rsidRPr="00656E58">
        <w:rPr>
          <w:bCs/>
          <w:kern w:val="32"/>
        </w:rPr>
        <w:t xml:space="preserve"> МКП ОГО «Теплоэнерго» </w:t>
      </w:r>
      <w:proofErr w:type="spellStart"/>
      <w:r w:rsidRPr="00656E58">
        <w:rPr>
          <w:bCs/>
          <w:kern w:val="32"/>
        </w:rPr>
        <w:t>Волховицкого</w:t>
      </w:r>
      <w:proofErr w:type="spellEnd"/>
      <w:r w:rsidRPr="00656E58">
        <w:rPr>
          <w:bCs/>
          <w:kern w:val="32"/>
        </w:rPr>
        <w:t xml:space="preserve"> В.А. с просьбой рассмотреть и принять тарифы без присутствия представителей предприятия. С уровнем тарифа ознакомлены и согласны.</w:t>
      </w:r>
    </w:p>
    <w:p w14:paraId="0D888B32" w14:textId="77777777" w:rsidR="00656E58" w:rsidRDefault="00656E58" w:rsidP="000E3F6C">
      <w:pPr>
        <w:ind w:right="-6" w:firstLine="709"/>
        <w:jc w:val="both"/>
        <w:rPr>
          <w:bCs/>
          <w:kern w:val="32"/>
        </w:rPr>
      </w:pPr>
    </w:p>
    <w:p w14:paraId="1831D201" w14:textId="26F8CAD4" w:rsidR="000E3F6C" w:rsidRDefault="000E3F6C" w:rsidP="000E3F6C">
      <w:pPr>
        <w:ind w:firstLine="709"/>
        <w:jc w:val="both"/>
        <w:rPr>
          <w:bCs/>
          <w:kern w:val="32"/>
        </w:rPr>
      </w:pPr>
      <w:r>
        <w:rPr>
          <w:bCs/>
          <w:kern w:val="32"/>
        </w:rPr>
        <w:t>Материалы представлены в приложении № 20 к настоящему протоколу.</w:t>
      </w:r>
    </w:p>
    <w:p w14:paraId="4A523AD7" w14:textId="77777777" w:rsidR="000E3F6C" w:rsidRDefault="000E3F6C" w:rsidP="000E3F6C">
      <w:pPr>
        <w:ind w:firstLine="709"/>
        <w:jc w:val="both"/>
        <w:rPr>
          <w:bCs/>
          <w:kern w:val="32"/>
        </w:rPr>
      </w:pPr>
    </w:p>
    <w:p w14:paraId="4FA83913" w14:textId="77777777" w:rsidR="000E3F6C" w:rsidRPr="002460F4" w:rsidRDefault="000E3F6C" w:rsidP="000E3F6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A2681F" w14:textId="77777777" w:rsidR="000E3F6C" w:rsidRPr="00D00103" w:rsidRDefault="000E3F6C" w:rsidP="000E3F6C">
      <w:pPr>
        <w:ind w:right="-6" w:firstLine="567"/>
        <w:jc w:val="both"/>
        <w:rPr>
          <w:b/>
          <w:szCs w:val="20"/>
        </w:rPr>
      </w:pPr>
    </w:p>
    <w:p w14:paraId="0881150D" w14:textId="77777777" w:rsidR="000E3F6C" w:rsidRPr="00D00103" w:rsidRDefault="000E3F6C" w:rsidP="000E3F6C">
      <w:pPr>
        <w:ind w:right="-6" w:firstLine="709"/>
        <w:jc w:val="both"/>
        <w:rPr>
          <w:b/>
          <w:szCs w:val="20"/>
        </w:rPr>
      </w:pPr>
      <w:r w:rsidRPr="00D00103">
        <w:rPr>
          <w:b/>
          <w:szCs w:val="20"/>
        </w:rPr>
        <w:t>ПОСТАНОВИЛО:</w:t>
      </w:r>
    </w:p>
    <w:p w14:paraId="5B115881" w14:textId="77777777" w:rsidR="000E3F6C" w:rsidRPr="00D00103" w:rsidRDefault="000E3F6C" w:rsidP="000E3F6C">
      <w:pPr>
        <w:ind w:right="-6" w:firstLine="709"/>
        <w:jc w:val="both"/>
        <w:rPr>
          <w:b/>
          <w:szCs w:val="20"/>
        </w:rPr>
      </w:pPr>
    </w:p>
    <w:p w14:paraId="437D4353" w14:textId="77777777" w:rsidR="000E3F6C" w:rsidRPr="00D00103" w:rsidRDefault="000E3F6C" w:rsidP="000E3F6C">
      <w:pPr>
        <w:pStyle w:val="ConsPlusNormal"/>
        <w:ind w:firstLine="709"/>
        <w:jc w:val="both"/>
        <w:rPr>
          <w:sz w:val="24"/>
        </w:rPr>
      </w:pPr>
      <w:r>
        <w:rPr>
          <w:sz w:val="24"/>
        </w:rPr>
        <w:t>Согласиться с предложением докладчика.</w:t>
      </w:r>
    </w:p>
    <w:p w14:paraId="378CA7A9" w14:textId="77777777" w:rsidR="000E3F6C" w:rsidRPr="00D00103" w:rsidRDefault="000E3F6C" w:rsidP="000E3F6C">
      <w:pPr>
        <w:pStyle w:val="ConsPlusNormal"/>
        <w:ind w:firstLine="709"/>
        <w:jc w:val="both"/>
        <w:rPr>
          <w:sz w:val="24"/>
        </w:rPr>
      </w:pPr>
    </w:p>
    <w:p w14:paraId="2A08D670" w14:textId="77777777" w:rsidR="000E3F6C" w:rsidRDefault="000E3F6C" w:rsidP="000E3F6C">
      <w:pPr>
        <w:ind w:right="-6" w:firstLine="709"/>
        <w:jc w:val="both"/>
        <w:rPr>
          <w:b/>
        </w:rPr>
      </w:pPr>
      <w:r w:rsidRPr="00D00103">
        <w:rPr>
          <w:b/>
        </w:rPr>
        <w:t>Голосовали «ЗА» - единогласно.</w:t>
      </w:r>
    </w:p>
    <w:p w14:paraId="7DA9B7CD" w14:textId="72FD2D01" w:rsidR="000E3F6C" w:rsidRDefault="000E3F6C" w:rsidP="000E3F6C">
      <w:pPr>
        <w:ind w:right="-6" w:firstLine="709"/>
        <w:jc w:val="both"/>
        <w:rPr>
          <w:bCs/>
          <w:kern w:val="32"/>
        </w:rPr>
      </w:pPr>
    </w:p>
    <w:p w14:paraId="3E34C8E7" w14:textId="77777777" w:rsidR="000E3F6C" w:rsidRDefault="000E3F6C" w:rsidP="000E3F6C">
      <w:pPr>
        <w:ind w:right="-6" w:firstLine="709"/>
        <w:jc w:val="both"/>
        <w:rPr>
          <w:b/>
        </w:rPr>
      </w:pPr>
      <w:r>
        <w:rPr>
          <w:bCs/>
          <w:kern w:val="32"/>
        </w:rPr>
        <w:t>Вопрос 21 «</w:t>
      </w:r>
      <w:r w:rsidRPr="000E3F6C">
        <w:rPr>
          <w:b/>
        </w:rPr>
        <w:t xml:space="preserve">О внесении изменений в постановление Региональной энергетической комиссии Кузбасса от 18.12.2020 № 669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0E3F6C">
        <w:rPr>
          <w:b/>
        </w:rPr>
        <w:t>Калтанского</w:t>
      </w:r>
      <w:proofErr w:type="spellEnd"/>
      <w:r w:rsidRPr="000E3F6C">
        <w:rPr>
          <w:b/>
        </w:rPr>
        <w:t xml:space="preserve"> городского округа, на 2021-2023 годы», в части периода с 01.12.2022 по 31.12.2023</w:t>
      </w:r>
      <w:r>
        <w:rPr>
          <w:b/>
        </w:rPr>
        <w:t>»</w:t>
      </w:r>
    </w:p>
    <w:p w14:paraId="0CDAD648" w14:textId="77777777" w:rsidR="000E3F6C" w:rsidRDefault="000E3F6C" w:rsidP="000E3F6C">
      <w:pPr>
        <w:ind w:right="-6" w:firstLine="709"/>
        <w:jc w:val="both"/>
        <w:rPr>
          <w:b/>
        </w:rPr>
      </w:pPr>
    </w:p>
    <w:p w14:paraId="0719F054" w14:textId="17A59B83" w:rsidR="000E3F6C" w:rsidRPr="000E3F6C" w:rsidRDefault="000E3F6C" w:rsidP="000E3F6C">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Pr="000E3F6C">
        <w:rPr>
          <w:bCs/>
          <w:kern w:val="32"/>
        </w:rPr>
        <w:t xml:space="preserve"> внести в постановление Региональной энергетической комиссии Кузбасса от 18.12.2020 № 669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0E3F6C">
        <w:rPr>
          <w:bCs/>
          <w:kern w:val="32"/>
        </w:rPr>
        <w:t>Калтанского</w:t>
      </w:r>
      <w:proofErr w:type="spellEnd"/>
      <w:r w:rsidRPr="000E3F6C">
        <w:rPr>
          <w:bCs/>
          <w:kern w:val="32"/>
        </w:rPr>
        <w:t xml:space="preserve"> городского округа, на 2021-2023 годы» (в редакции постановления РЭК Кузбасса от 17.12.2021 № 796) следующие изменения, изложив приложение </w:t>
      </w:r>
      <w:r w:rsidRPr="000E3F6C">
        <w:rPr>
          <w:bCs/>
          <w:kern w:val="32"/>
        </w:rPr>
        <w:br/>
        <w:t>№ 2 в новой редакции</w:t>
      </w:r>
      <w:r w:rsidR="002E22F6">
        <w:rPr>
          <w:bCs/>
          <w:kern w:val="32"/>
        </w:rPr>
        <w:t>.</w:t>
      </w:r>
    </w:p>
    <w:p w14:paraId="501D37A9" w14:textId="72BDBB79" w:rsidR="000E3F6C" w:rsidRDefault="000E3F6C" w:rsidP="000E3F6C">
      <w:pPr>
        <w:ind w:right="-6" w:firstLine="709"/>
        <w:jc w:val="both"/>
        <w:rPr>
          <w:bCs/>
          <w:kern w:val="32"/>
        </w:rPr>
      </w:pPr>
    </w:p>
    <w:p w14:paraId="42A06D36" w14:textId="054D22DA" w:rsidR="00656E58" w:rsidRDefault="00656E58" w:rsidP="00656E58">
      <w:pPr>
        <w:pStyle w:val="aa"/>
        <w:tabs>
          <w:tab w:val="left" w:pos="0"/>
        </w:tabs>
        <w:ind w:left="0" w:firstLine="709"/>
        <w:jc w:val="both"/>
        <w:rPr>
          <w:bCs/>
          <w:kern w:val="32"/>
          <w:lang w:eastAsia="ru-RU"/>
        </w:rPr>
      </w:pPr>
      <w:r w:rsidRPr="00656E58">
        <w:rPr>
          <w:bCs/>
          <w:kern w:val="32"/>
          <w:lang w:eastAsia="ru-RU"/>
        </w:rPr>
        <w:t xml:space="preserve">В материалах дела имеется письменное обращение от 22.11.2022 № </w:t>
      </w:r>
      <w:r>
        <w:rPr>
          <w:bCs/>
          <w:kern w:val="32"/>
          <w:lang w:eastAsia="ru-RU"/>
        </w:rPr>
        <w:t>555</w:t>
      </w:r>
      <w:r w:rsidRPr="00656E58">
        <w:rPr>
          <w:bCs/>
          <w:kern w:val="32"/>
          <w:lang w:eastAsia="ru-RU"/>
        </w:rPr>
        <w:t xml:space="preserve"> за подписью директора</w:t>
      </w:r>
      <w:r w:rsidRPr="00656E58">
        <w:rPr>
          <w:bCs/>
          <w:kern w:val="32"/>
        </w:rPr>
        <w:t xml:space="preserve"> </w:t>
      </w:r>
      <w:r w:rsidRPr="000E3F6C">
        <w:rPr>
          <w:bCs/>
          <w:kern w:val="32"/>
        </w:rPr>
        <w:t>МКП «Теплосеть» КГО</w:t>
      </w:r>
      <w:r>
        <w:rPr>
          <w:bCs/>
          <w:kern w:val="32"/>
        </w:rPr>
        <w:t xml:space="preserve"> А.А. Иванова </w:t>
      </w:r>
      <w:r w:rsidRPr="00656E58">
        <w:rPr>
          <w:bCs/>
          <w:kern w:val="32"/>
        </w:rPr>
        <w:t>с просьбой рассмотреть и принять тарифы без присутствия представителей предприятия. С уровнем тарифа ознакомлены и согласны.</w:t>
      </w:r>
    </w:p>
    <w:p w14:paraId="73CE0B9D" w14:textId="77777777" w:rsidR="00656E58" w:rsidRDefault="00656E58" w:rsidP="000E3F6C">
      <w:pPr>
        <w:ind w:right="-6" w:firstLine="709"/>
        <w:jc w:val="both"/>
        <w:rPr>
          <w:bCs/>
          <w:kern w:val="32"/>
        </w:rPr>
      </w:pPr>
    </w:p>
    <w:p w14:paraId="421A3196" w14:textId="69F28F84" w:rsidR="002E22F6" w:rsidRDefault="002E22F6" w:rsidP="002E22F6">
      <w:pPr>
        <w:ind w:firstLine="709"/>
        <w:jc w:val="both"/>
        <w:rPr>
          <w:bCs/>
          <w:kern w:val="32"/>
        </w:rPr>
      </w:pPr>
      <w:r>
        <w:rPr>
          <w:bCs/>
          <w:kern w:val="32"/>
        </w:rPr>
        <w:t>Материалы представлены в приложении № 21 к настоящему протоколу.</w:t>
      </w:r>
    </w:p>
    <w:p w14:paraId="01ED25FB" w14:textId="77777777" w:rsidR="002E22F6" w:rsidRDefault="002E22F6" w:rsidP="002E22F6">
      <w:pPr>
        <w:ind w:firstLine="709"/>
        <w:jc w:val="both"/>
        <w:rPr>
          <w:bCs/>
          <w:kern w:val="32"/>
        </w:rPr>
      </w:pPr>
    </w:p>
    <w:p w14:paraId="01D6C389" w14:textId="77777777" w:rsidR="002E22F6" w:rsidRPr="002460F4" w:rsidRDefault="002E22F6" w:rsidP="002E2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7181ED6" w14:textId="77777777" w:rsidR="002E22F6" w:rsidRPr="00D00103" w:rsidRDefault="002E22F6" w:rsidP="002E22F6">
      <w:pPr>
        <w:ind w:right="-6" w:firstLine="567"/>
        <w:jc w:val="both"/>
        <w:rPr>
          <w:b/>
          <w:szCs w:val="20"/>
        </w:rPr>
      </w:pPr>
    </w:p>
    <w:p w14:paraId="6363CDD4" w14:textId="77777777" w:rsidR="002E22F6" w:rsidRPr="00D00103" w:rsidRDefault="002E22F6" w:rsidP="002E22F6">
      <w:pPr>
        <w:ind w:right="-6" w:firstLine="709"/>
        <w:jc w:val="both"/>
        <w:rPr>
          <w:b/>
          <w:szCs w:val="20"/>
        </w:rPr>
      </w:pPr>
      <w:r w:rsidRPr="00D00103">
        <w:rPr>
          <w:b/>
          <w:szCs w:val="20"/>
        </w:rPr>
        <w:t>ПОСТАНОВИЛО:</w:t>
      </w:r>
    </w:p>
    <w:p w14:paraId="06DC2B44" w14:textId="77777777" w:rsidR="002E22F6" w:rsidRPr="00D00103" w:rsidRDefault="002E22F6" w:rsidP="002E22F6">
      <w:pPr>
        <w:ind w:right="-6" w:firstLine="709"/>
        <w:jc w:val="both"/>
        <w:rPr>
          <w:b/>
          <w:szCs w:val="20"/>
        </w:rPr>
      </w:pPr>
    </w:p>
    <w:p w14:paraId="47747CBC" w14:textId="77777777" w:rsidR="002E22F6" w:rsidRPr="00D00103" w:rsidRDefault="002E22F6" w:rsidP="002E22F6">
      <w:pPr>
        <w:pStyle w:val="ConsPlusNormal"/>
        <w:ind w:firstLine="709"/>
        <w:jc w:val="both"/>
        <w:rPr>
          <w:sz w:val="24"/>
        </w:rPr>
      </w:pPr>
      <w:r>
        <w:rPr>
          <w:sz w:val="24"/>
        </w:rPr>
        <w:t>Согласиться с предложением докладчика.</w:t>
      </w:r>
    </w:p>
    <w:p w14:paraId="5AE21881" w14:textId="77777777" w:rsidR="002E22F6" w:rsidRPr="00D00103" w:rsidRDefault="002E22F6" w:rsidP="002E22F6">
      <w:pPr>
        <w:pStyle w:val="ConsPlusNormal"/>
        <w:ind w:firstLine="709"/>
        <w:jc w:val="both"/>
        <w:rPr>
          <w:sz w:val="24"/>
        </w:rPr>
      </w:pPr>
    </w:p>
    <w:p w14:paraId="0793FD7C" w14:textId="77777777" w:rsidR="002E22F6" w:rsidRDefault="002E22F6" w:rsidP="002E22F6">
      <w:pPr>
        <w:ind w:right="-6" w:firstLine="709"/>
        <w:jc w:val="both"/>
        <w:rPr>
          <w:b/>
        </w:rPr>
      </w:pPr>
      <w:r w:rsidRPr="00D00103">
        <w:rPr>
          <w:b/>
        </w:rPr>
        <w:t>Голосовали «ЗА» - единогласно.</w:t>
      </w:r>
    </w:p>
    <w:p w14:paraId="100F2B8A" w14:textId="77777777" w:rsidR="002E22F6" w:rsidRDefault="002E22F6" w:rsidP="002E22F6">
      <w:pPr>
        <w:ind w:right="-6" w:firstLine="709"/>
        <w:jc w:val="both"/>
        <w:rPr>
          <w:b/>
        </w:rPr>
      </w:pPr>
    </w:p>
    <w:p w14:paraId="5C99678A" w14:textId="77777777" w:rsidR="002E22F6" w:rsidRDefault="002E22F6" w:rsidP="002E22F6">
      <w:pPr>
        <w:ind w:right="-6" w:firstLine="709"/>
        <w:jc w:val="both"/>
        <w:rPr>
          <w:b/>
        </w:rPr>
      </w:pPr>
      <w:r w:rsidRPr="002E22F6">
        <w:rPr>
          <w:bCs/>
          <w:kern w:val="32"/>
        </w:rPr>
        <w:t xml:space="preserve">Вопрос 22 </w:t>
      </w:r>
      <w:r w:rsidRPr="002E22F6">
        <w:rPr>
          <w:b/>
          <w:kern w:val="32"/>
        </w:rPr>
        <w:t>«</w:t>
      </w:r>
      <w:r w:rsidR="000E3F6C" w:rsidRPr="002E22F6">
        <w:rPr>
          <w:b/>
          <w:kern w:val="32"/>
        </w:rPr>
        <w:t>О внесении изменений в постановление Региональной энергетической комиссии Кузбасса от 18.12.2020 № 670 «Об установлении МКП «Теплосеть» КГО тарифов на горячую воду</w:t>
      </w:r>
      <w:r w:rsidRPr="002E22F6">
        <w:rPr>
          <w:b/>
        </w:rPr>
        <w:t xml:space="preserve"> </w:t>
      </w:r>
      <w:r w:rsidR="000E3F6C" w:rsidRPr="002E22F6">
        <w:rPr>
          <w:b/>
          <w:kern w:val="32"/>
        </w:rPr>
        <w:t xml:space="preserve">в открытой системе горячего водоснабжения (теплоснабжения), реализуемую на потребительском рынке </w:t>
      </w:r>
      <w:proofErr w:type="spellStart"/>
      <w:r w:rsidR="000E3F6C" w:rsidRPr="002E22F6">
        <w:rPr>
          <w:b/>
          <w:kern w:val="32"/>
        </w:rPr>
        <w:t>Калтанского</w:t>
      </w:r>
      <w:proofErr w:type="spellEnd"/>
      <w:r w:rsidR="000E3F6C" w:rsidRPr="002E22F6">
        <w:rPr>
          <w:b/>
          <w:kern w:val="32"/>
        </w:rPr>
        <w:t xml:space="preserve"> городского округа, на 2021 – 2023 годы», в части периода с 01.12.2022 по 31.12.2023</w:t>
      </w:r>
      <w:r w:rsidRPr="002E22F6">
        <w:rPr>
          <w:b/>
          <w:kern w:val="32"/>
        </w:rPr>
        <w:t>»</w:t>
      </w:r>
    </w:p>
    <w:p w14:paraId="3E20B50E" w14:textId="77777777" w:rsidR="002E22F6" w:rsidRDefault="002E22F6" w:rsidP="002E22F6">
      <w:pPr>
        <w:ind w:right="-6" w:firstLine="709"/>
        <w:jc w:val="both"/>
        <w:rPr>
          <w:b/>
        </w:rPr>
      </w:pPr>
    </w:p>
    <w:p w14:paraId="2E765916" w14:textId="4D1FAF34" w:rsidR="000E3F6C" w:rsidRPr="002E22F6" w:rsidRDefault="000E3F6C" w:rsidP="002E22F6">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002E22F6" w:rsidRPr="002E22F6">
        <w:rPr>
          <w:bCs/>
          <w:kern w:val="32"/>
        </w:rPr>
        <w:t xml:space="preserve"> в</w:t>
      </w:r>
      <w:r w:rsidRPr="002E22F6">
        <w:rPr>
          <w:bCs/>
          <w:kern w:val="32"/>
        </w:rPr>
        <w:t xml:space="preserve">нести в постановление Региональной энергетической комиссии Кузбасса от 18.12.2020 № 670 «Об установлении МКП «Теплосеть» КГО тарифов на горячую воду в открытой системе горячего водоснабжения (теплоснабжения), реализуемую на потребительском рынке </w:t>
      </w:r>
      <w:proofErr w:type="spellStart"/>
      <w:r w:rsidRPr="002E22F6">
        <w:rPr>
          <w:bCs/>
          <w:kern w:val="32"/>
        </w:rPr>
        <w:t>Калтанского</w:t>
      </w:r>
      <w:proofErr w:type="spellEnd"/>
      <w:r w:rsidRPr="002E22F6">
        <w:rPr>
          <w:bCs/>
          <w:kern w:val="32"/>
        </w:rPr>
        <w:t xml:space="preserve"> городского округа, на 2021 – 2023 годы» (в редакции постановления РЭК Кузбасса от 17.12.2021 № 797) следующие изменения, изложив приложение в новой </w:t>
      </w:r>
      <w:proofErr w:type="spellStart"/>
      <w:r w:rsidRPr="002E22F6">
        <w:rPr>
          <w:bCs/>
          <w:kern w:val="32"/>
        </w:rPr>
        <w:t>редакции</w:t>
      </w:r>
      <w:r w:rsidR="002E22F6">
        <w:rPr>
          <w:bCs/>
          <w:kern w:val="32"/>
        </w:rPr>
        <w:t>ю</w:t>
      </w:r>
      <w:proofErr w:type="spellEnd"/>
    </w:p>
    <w:p w14:paraId="5F77EF0D" w14:textId="77777777" w:rsidR="00656E58" w:rsidRDefault="00656E58" w:rsidP="00656E58">
      <w:pPr>
        <w:ind w:right="-6"/>
        <w:jc w:val="both"/>
        <w:rPr>
          <w:bCs/>
          <w:kern w:val="32"/>
        </w:rPr>
      </w:pPr>
    </w:p>
    <w:p w14:paraId="171AB61E" w14:textId="77777777" w:rsidR="00656E58" w:rsidRDefault="00656E58" w:rsidP="00656E58">
      <w:pPr>
        <w:pStyle w:val="aa"/>
        <w:tabs>
          <w:tab w:val="left" w:pos="0"/>
        </w:tabs>
        <w:ind w:left="0" w:firstLine="709"/>
        <w:jc w:val="both"/>
        <w:rPr>
          <w:bCs/>
          <w:kern w:val="32"/>
          <w:lang w:eastAsia="ru-RU"/>
        </w:rPr>
      </w:pPr>
      <w:r w:rsidRPr="00656E58">
        <w:rPr>
          <w:bCs/>
          <w:kern w:val="32"/>
          <w:lang w:eastAsia="ru-RU"/>
        </w:rPr>
        <w:t xml:space="preserve">В материалах дела имеется письменное обращение от 22.11.2022 № </w:t>
      </w:r>
      <w:r>
        <w:rPr>
          <w:bCs/>
          <w:kern w:val="32"/>
          <w:lang w:eastAsia="ru-RU"/>
        </w:rPr>
        <w:t>555</w:t>
      </w:r>
      <w:r w:rsidRPr="00656E58">
        <w:rPr>
          <w:bCs/>
          <w:kern w:val="32"/>
          <w:lang w:eastAsia="ru-RU"/>
        </w:rPr>
        <w:t xml:space="preserve"> за подписью директора</w:t>
      </w:r>
      <w:r w:rsidRPr="00656E58">
        <w:rPr>
          <w:bCs/>
          <w:kern w:val="32"/>
        </w:rPr>
        <w:t xml:space="preserve"> </w:t>
      </w:r>
      <w:r w:rsidRPr="000E3F6C">
        <w:rPr>
          <w:bCs/>
          <w:kern w:val="32"/>
        </w:rPr>
        <w:t>МКП «Теплосеть» КГО</w:t>
      </w:r>
      <w:r>
        <w:rPr>
          <w:bCs/>
          <w:kern w:val="32"/>
        </w:rPr>
        <w:t xml:space="preserve"> А.А. Иванова </w:t>
      </w:r>
      <w:r w:rsidRPr="00656E58">
        <w:rPr>
          <w:bCs/>
          <w:kern w:val="32"/>
        </w:rPr>
        <w:t>с просьбой рассмотреть и принять тарифы без присутствия представителей предприятия. С уровнем тарифа ознакомлены и согласны.</w:t>
      </w:r>
    </w:p>
    <w:p w14:paraId="76C9620E" w14:textId="77777777" w:rsidR="00656E58" w:rsidRDefault="00656E58" w:rsidP="00656E58">
      <w:pPr>
        <w:ind w:right="-6" w:firstLine="709"/>
        <w:jc w:val="both"/>
        <w:rPr>
          <w:bCs/>
          <w:kern w:val="32"/>
        </w:rPr>
      </w:pPr>
    </w:p>
    <w:p w14:paraId="636CC96B" w14:textId="77777777" w:rsidR="00656E58" w:rsidRDefault="00656E58" w:rsidP="000E3F6C">
      <w:pPr>
        <w:ind w:right="-6" w:firstLine="709"/>
        <w:jc w:val="both"/>
        <w:rPr>
          <w:bCs/>
          <w:kern w:val="32"/>
        </w:rPr>
      </w:pPr>
    </w:p>
    <w:p w14:paraId="41A16080" w14:textId="2C17E502" w:rsidR="002E22F6" w:rsidRDefault="002E22F6" w:rsidP="002E22F6">
      <w:pPr>
        <w:ind w:firstLine="709"/>
        <w:jc w:val="both"/>
        <w:rPr>
          <w:bCs/>
          <w:kern w:val="32"/>
        </w:rPr>
      </w:pPr>
      <w:r>
        <w:rPr>
          <w:bCs/>
          <w:kern w:val="32"/>
        </w:rPr>
        <w:t>Материалы представлены в приложении № 22 к настоящему протоколу.</w:t>
      </w:r>
    </w:p>
    <w:p w14:paraId="66FFF47A" w14:textId="77777777" w:rsidR="002E22F6" w:rsidRDefault="002E22F6" w:rsidP="002E22F6">
      <w:pPr>
        <w:ind w:firstLine="709"/>
        <w:jc w:val="both"/>
        <w:rPr>
          <w:bCs/>
          <w:kern w:val="32"/>
        </w:rPr>
      </w:pPr>
    </w:p>
    <w:p w14:paraId="0452CE55" w14:textId="77777777" w:rsidR="002E22F6" w:rsidRPr="002460F4" w:rsidRDefault="002E22F6" w:rsidP="002E2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7C23677" w14:textId="77777777" w:rsidR="002E22F6" w:rsidRPr="00D00103" w:rsidRDefault="002E22F6" w:rsidP="002E22F6">
      <w:pPr>
        <w:ind w:right="-6" w:firstLine="567"/>
        <w:jc w:val="both"/>
        <w:rPr>
          <w:b/>
          <w:szCs w:val="20"/>
        </w:rPr>
      </w:pPr>
    </w:p>
    <w:p w14:paraId="70B07E25" w14:textId="77777777" w:rsidR="002E22F6" w:rsidRPr="00D00103" w:rsidRDefault="002E22F6" w:rsidP="002E22F6">
      <w:pPr>
        <w:ind w:right="-6" w:firstLine="709"/>
        <w:jc w:val="both"/>
        <w:rPr>
          <w:b/>
          <w:szCs w:val="20"/>
        </w:rPr>
      </w:pPr>
      <w:r w:rsidRPr="00D00103">
        <w:rPr>
          <w:b/>
          <w:szCs w:val="20"/>
        </w:rPr>
        <w:t>ПОСТАНОВИЛО:</w:t>
      </w:r>
    </w:p>
    <w:p w14:paraId="3DE448A7" w14:textId="77777777" w:rsidR="002E22F6" w:rsidRPr="00D00103" w:rsidRDefault="002E22F6" w:rsidP="002E22F6">
      <w:pPr>
        <w:ind w:right="-6" w:firstLine="709"/>
        <w:jc w:val="both"/>
        <w:rPr>
          <w:b/>
          <w:szCs w:val="20"/>
        </w:rPr>
      </w:pPr>
    </w:p>
    <w:p w14:paraId="79C40834" w14:textId="77777777" w:rsidR="002E22F6" w:rsidRPr="00D00103" w:rsidRDefault="002E22F6" w:rsidP="002E22F6">
      <w:pPr>
        <w:pStyle w:val="ConsPlusNormal"/>
        <w:ind w:firstLine="709"/>
        <w:jc w:val="both"/>
        <w:rPr>
          <w:sz w:val="24"/>
        </w:rPr>
      </w:pPr>
      <w:r>
        <w:rPr>
          <w:sz w:val="24"/>
        </w:rPr>
        <w:t>Согласиться с предложением докладчика.</w:t>
      </w:r>
    </w:p>
    <w:p w14:paraId="707BB56A" w14:textId="77777777" w:rsidR="002E22F6" w:rsidRPr="00D00103" w:rsidRDefault="002E22F6" w:rsidP="002E22F6">
      <w:pPr>
        <w:pStyle w:val="ConsPlusNormal"/>
        <w:ind w:firstLine="709"/>
        <w:jc w:val="both"/>
        <w:rPr>
          <w:sz w:val="24"/>
        </w:rPr>
      </w:pPr>
    </w:p>
    <w:p w14:paraId="3A748931" w14:textId="77777777" w:rsidR="002E22F6" w:rsidRDefault="002E22F6" w:rsidP="002E22F6">
      <w:pPr>
        <w:ind w:right="-6" w:firstLine="709"/>
        <w:jc w:val="both"/>
        <w:rPr>
          <w:b/>
        </w:rPr>
      </w:pPr>
      <w:r w:rsidRPr="00D00103">
        <w:rPr>
          <w:b/>
        </w:rPr>
        <w:t>Голосовали «ЗА» - единогласно.</w:t>
      </w:r>
    </w:p>
    <w:p w14:paraId="15185241" w14:textId="77777777" w:rsidR="002E22F6" w:rsidRDefault="002E22F6" w:rsidP="002E22F6">
      <w:pPr>
        <w:ind w:right="-6" w:firstLine="709"/>
        <w:jc w:val="both"/>
        <w:rPr>
          <w:b/>
        </w:rPr>
      </w:pPr>
    </w:p>
    <w:p w14:paraId="685569C2" w14:textId="77777777" w:rsidR="002E22F6" w:rsidRDefault="002E22F6" w:rsidP="002E22F6">
      <w:pPr>
        <w:ind w:right="-6" w:firstLine="709"/>
        <w:jc w:val="both"/>
        <w:rPr>
          <w:b/>
        </w:rPr>
      </w:pPr>
      <w:r w:rsidRPr="002E22F6">
        <w:rPr>
          <w:bCs/>
          <w:kern w:val="32"/>
        </w:rPr>
        <w:t>Вопрос 23</w:t>
      </w:r>
      <w:r w:rsidRPr="002E22F6">
        <w:rPr>
          <w:b/>
          <w:kern w:val="32"/>
        </w:rPr>
        <w:t xml:space="preserve"> «</w:t>
      </w:r>
      <w:r w:rsidR="000E3F6C" w:rsidRPr="002E22F6">
        <w:rPr>
          <w:b/>
          <w:kern w:val="32"/>
        </w:rPr>
        <w:t>О внесении изменений в постановление Региональной энергетической комиссии Кузбасса от 18.12.2020 № 671 «Об утверждении производственной программы в сфере горячего водоснабжения и об установлении МКП «Теплосеть» КГО тарифов</w:t>
      </w:r>
      <w:r w:rsidR="000E3F6C" w:rsidRPr="002E22F6">
        <w:rPr>
          <w:b/>
          <w:kern w:val="32"/>
        </w:rPr>
        <w:br/>
        <w:t xml:space="preserve">на горячую воду в закрытой системе горячего водоснабжения, реализуемую на потребительском рынке </w:t>
      </w:r>
      <w:proofErr w:type="spellStart"/>
      <w:r w:rsidR="000E3F6C" w:rsidRPr="002E22F6">
        <w:rPr>
          <w:b/>
          <w:kern w:val="32"/>
        </w:rPr>
        <w:t>Калтанского</w:t>
      </w:r>
      <w:proofErr w:type="spellEnd"/>
      <w:r w:rsidR="000E3F6C" w:rsidRPr="002E22F6">
        <w:rPr>
          <w:b/>
          <w:kern w:val="32"/>
        </w:rPr>
        <w:t xml:space="preserve"> городского округа, на 2021 – 2023 годы», в части периода с 01.12.2022 по 31.12.2023 </w:t>
      </w:r>
    </w:p>
    <w:p w14:paraId="06F813AC" w14:textId="77777777" w:rsidR="002E22F6" w:rsidRDefault="002E22F6" w:rsidP="002E22F6">
      <w:pPr>
        <w:ind w:right="-6" w:firstLine="709"/>
        <w:jc w:val="both"/>
        <w:rPr>
          <w:b/>
        </w:rPr>
      </w:pPr>
    </w:p>
    <w:p w14:paraId="499959B1" w14:textId="3F10F823" w:rsidR="000E3F6C" w:rsidRPr="002E22F6" w:rsidRDefault="000E3F6C" w:rsidP="002E22F6">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002E22F6" w:rsidRPr="002E22F6">
        <w:rPr>
          <w:bCs/>
          <w:kern w:val="32"/>
        </w:rPr>
        <w:t xml:space="preserve"> в</w:t>
      </w:r>
      <w:r w:rsidRPr="002E22F6">
        <w:rPr>
          <w:bCs/>
          <w:kern w:val="32"/>
        </w:rPr>
        <w:t xml:space="preserve">нести в постановление Региональной энергетической комиссии Кузбасса от 18.12.2020 № 671 «Об утверждении производственной программы в сфере горячего водоснабжения и об установлении МКП «Теплосеть» КГО тарифов на горячую воду в закрытой системе горячего водоснабжения, реализуемую на потребительском рынке </w:t>
      </w:r>
      <w:proofErr w:type="spellStart"/>
      <w:r w:rsidRPr="002E22F6">
        <w:rPr>
          <w:bCs/>
          <w:kern w:val="32"/>
        </w:rPr>
        <w:t>Калтанского</w:t>
      </w:r>
      <w:proofErr w:type="spellEnd"/>
      <w:r w:rsidRPr="002E22F6">
        <w:rPr>
          <w:bCs/>
          <w:kern w:val="32"/>
        </w:rPr>
        <w:t xml:space="preserve"> городского округа, </w:t>
      </w:r>
      <w:r w:rsidRPr="002E22F6">
        <w:rPr>
          <w:bCs/>
          <w:kern w:val="32"/>
        </w:rPr>
        <w:br/>
        <w:t>на 2021 – 2023 годы» (в редакции постановления РЭК Кузбасса от 17.12.2021 № 798) следующие изменения, изложив приложения № 1, 2 в новой редакции</w:t>
      </w:r>
      <w:r w:rsidR="002E22F6">
        <w:rPr>
          <w:bCs/>
          <w:kern w:val="32"/>
        </w:rPr>
        <w:t>.</w:t>
      </w:r>
    </w:p>
    <w:p w14:paraId="23E54A07" w14:textId="5DCC6F55" w:rsidR="000E3F6C" w:rsidRDefault="000E3F6C" w:rsidP="000E3F6C">
      <w:pPr>
        <w:ind w:right="-6" w:firstLine="709"/>
        <w:jc w:val="both"/>
        <w:rPr>
          <w:bCs/>
          <w:kern w:val="32"/>
        </w:rPr>
      </w:pPr>
    </w:p>
    <w:p w14:paraId="23F48C1B" w14:textId="5DAC8B5C" w:rsidR="002E22F6" w:rsidRDefault="002E22F6" w:rsidP="002E22F6">
      <w:pPr>
        <w:ind w:firstLine="709"/>
        <w:jc w:val="both"/>
        <w:rPr>
          <w:bCs/>
          <w:kern w:val="32"/>
        </w:rPr>
      </w:pPr>
      <w:r>
        <w:rPr>
          <w:bCs/>
          <w:kern w:val="32"/>
        </w:rPr>
        <w:t>Материалы представлены в приложении № 23 к настоящему протоколу.</w:t>
      </w:r>
    </w:p>
    <w:p w14:paraId="77AFA087" w14:textId="77777777" w:rsidR="002E22F6" w:rsidRDefault="002E22F6" w:rsidP="002E22F6">
      <w:pPr>
        <w:ind w:firstLine="709"/>
        <w:jc w:val="both"/>
        <w:rPr>
          <w:bCs/>
          <w:kern w:val="32"/>
        </w:rPr>
      </w:pPr>
    </w:p>
    <w:p w14:paraId="27AE4824" w14:textId="77777777" w:rsidR="002E22F6" w:rsidRPr="002460F4" w:rsidRDefault="002E22F6" w:rsidP="002E2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4125289" w14:textId="77777777" w:rsidR="002E22F6" w:rsidRPr="00D00103" w:rsidRDefault="002E22F6" w:rsidP="002E22F6">
      <w:pPr>
        <w:ind w:right="-6" w:firstLine="567"/>
        <w:jc w:val="both"/>
        <w:rPr>
          <w:b/>
          <w:szCs w:val="20"/>
        </w:rPr>
      </w:pPr>
    </w:p>
    <w:p w14:paraId="2DF53A39" w14:textId="77777777" w:rsidR="002E22F6" w:rsidRPr="00D00103" w:rsidRDefault="002E22F6" w:rsidP="002E22F6">
      <w:pPr>
        <w:ind w:right="-6" w:firstLine="709"/>
        <w:jc w:val="both"/>
        <w:rPr>
          <w:b/>
          <w:szCs w:val="20"/>
        </w:rPr>
      </w:pPr>
      <w:r w:rsidRPr="00D00103">
        <w:rPr>
          <w:b/>
          <w:szCs w:val="20"/>
        </w:rPr>
        <w:t>ПОСТАНОВИЛО:</w:t>
      </w:r>
    </w:p>
    <w:p w14:paraId="33C75820" w14:textId="77777777" w:rsidR="002E22F6" w:rsidRPr="00D00103" w:rsidRDefault="002E22F6" w:rsidP="002E22F6">
      <w:pPr>
        <w:ind w:right="-6" w:firstLine="709"/>
        <w:jc w:val="both"/>
        <w:rPr>
          <w:b/>
          <w:szCs w:val="20"/>
        </w:rPr>
      </w:pPr>
    </w:p>
    <w:p w14:paraId="018C9F0B" w14:textId="77777777" w:rsidR="002E22F6" w:rsidRPr="00D00103" w:rsidRDefault="002E22F6" w:rsidP="002E22F6">
      <w:pPr>
        <w:pStyle w:val="ConsPlusNormal"/>
        <w:ind w:firstLine="709"/>
        <w:jc w:val="both"/>
        <w:rPr>
          <w:sz w:val="24"/>
        </w:rPr>
      </w:pPr>
      <w:r>
        <w:rPr>
          <w:sz w:val="24"/>
        </w:rPr>
        <w:t>Согласиться с предложением докладчика.</w:t>
      </w:r>
    </w:p>
    <w:p w14:paraId="0ABE0D31" w14:textId="77777777" w:rsidR="002E22F6" w:rsidRPr="00D00103" w:rsidRDefault="002E22F6" w:rsidP="002E22F6">
      <w:pPr>
        <w:pStyle w:val="ConsPlusNormal"/>
        <w:ind w:firstLine="709"/>
        <w:jc w:val="both"/>
        <w:rPr>
          <w:sz w:val="24"/>
        </w:rPr>
      </w:pPr>
    </w:p>
    <w:p w14:paraId="7DBFF906" w14:textId="77777777" w:rsidR="002E22F6" w:rsidRDefault="002E22F6" w:rsidP="002E22F6">
      <w:pPr>
        <w:ind w:right="-6" w:firstLine="709"/>
        <w:jc w:val="both"/>
        <w:rPr>
          <w:b/>
        </w:rPr>
      </w:pPr>
      <w:r w:rsidRPr="00D00103">
        <w:rPr>
          <w:b/>
        </w:rPr>
        <w:t>Голосовали «ЗА» - единогласно.</w:t>
      </w:r>
    </w:p>
    <w:p w14:paraId="3C37B7CC" w14:textId="77777777" w:rsidR="002E22F6" w:rsidRDefault="002E22F6" w:rsidP="002E22F6">
      <w:pPr>
        <w:ind w:right="-6" w:firstLine="709"/>
        <w:jc w:val="both"/>
        <w:rPr>
          <w:b/>
        </w:rPr>
      </w:pPr>
    </w:p>
    <w:p w14:paraId="7D5354AD" w14:textId="77777777" w:rsidR="002E22F6" w:rsidRDefault="002E22F6" w:rsidP="002E22F6">
      <w:pPr>
        <w:ind w:right="-6" w:firstLine="709"/>
        <w:jc w:val="both"/>
        <w:rPr>
          <w:b/>
          <w:bCs/>
          <w:color w:val="000000"/>
          <w:kern w:val="32"/>
        </w:rPr>
      </w:pPr>
      <w:r w:rsidRPr="002E22F6">
        <w:rPr>
          <w:bCs/>
        </w:rPr>
        <w:t>Вопрос 24</w:t>
      </w:r>
      <w:r>
        <w:rPr>
          <w:b/>
        </w:rPr>
        <w:t xml:space="preserve"> «</w:t>
      </w:r>
      <w:r w:rsidR="000E3F6C" w:rsidRPr="002E22F6">
        <w:rPr>
          <w:b/>
          <w:bCs/>
          <w:color w:val="000000"/>
          <w:kern w:val="32"/>
        </w:rPr>
        <w:t>О внесении изменений в постановление Региональной энергетической комиссии Кузбасса от 14.12.2021 № 668 «Об установлении ООО «Управляющая Компания «</w:t>
      </w:r>
      <w:proofErr w:type="spellStart"/>
      <w:r w:rsidR="000E3F6C" w:rsidRPr="002E22F6">
        <w:rPr>
          <w:b/>
          <w:bCs/>
          <w:color w:val="000000"/>
          <w:kern w:val="32"/>
        </w:rPr>
        <w:t>ЖилКомплекс</w:t>
      </w:r>
      <w:proofErr w:type="spellEnd"/>
      <w:r w:rsidR="000E3F6C" w:rsidRPr="002E22F6">
        <w:rPr>
          <w:b/>
          <w:bCs/>
          <w:color w:val="000000"/>
          <w:kern w:val="32"/>
        </w:rPr>
        <w:t xml:space="preserve">» долгосрочных параметров регулирования и долгосрочных тарифов на </w:t>
      </w:r>
      <w:r w:rsidR="000E3F6C" w:rsidRPr="002E22F6">
        <w:rPr>
          <w:b/>
          <w:bCs/>
          <w:color w:val="000000"/>
          <w:kern w:val="32"/>
        </w:rPr>
        <w:lastRenderedPageBreak/>
        <w:t xml:space="preserve">тепловую энергию, реализуемую на потребительском рынке </w:t>
      </w:r>
      <w:proofErr w:type="spellStart"/>
      <w:r w:rsidR="000E3F6C" w:rsidRPr="002E22F6">
        <w:rPr>
          <w:b/>
          <w:bCs/>
          <w:color w:val="000000"/>
          <w:kern w:val="32"/>
        </w:rPr>
        <w:t>Мысковского</w:t>
      </w:r>
      <w:proofErr w:type="spellEnd"/>
      <w:r w:rsidR="000E3F6C" w:rsidRPr="002E22F6">
        <w:rPr>
          <w:b/>
          <w:bCs/>
          <w:color w:val="000000"/>
          <w:kern w:val="32"/>
        </w:rPr>
        <w:t xml:space="preserve"> городского округа, на 2021-2024 годы», в части периода с 01.12.2022 по 31.12.2023</w:t>
      </w:r>
      <w:r w:rsidRPr="002E22F6">
        <w:rPr>
          <w:b/>
          <w:bCs/>
          <w:color w:val="000000"/>
          <w:kern w:val="32"/>
        </w:rPr>
        <w:t>»</w:t>
      </w:r>
    </w:p>
    <w:p w14:paraId="560E5A43" w14:textId="77777777" w:rsidR="002E22F6" w:rsidRDefault="002E22F6" w:rsidP="002E22F6">
      <w:pPr>
        <w:ind w:right="-6" w:firstLine="709"/>
        <w:jc w:val="both"/>
        <w:rPr>
          <w:b/>
          <w:bCs/>
          <w:color w:val="000000"/>
          <w:kern w:val="32"/>
        </w:rPr>
      </w:pPr>
    </w:p>
    <w:p w14:paraId="27ECF0FA" w14:textId="6F976315" w:rsidR="000E3F6C" w:rsidRDefault="000E3F6C" w:rsidP="002E22F6">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002E22F6" w:rsidRPr="002E22F6">
        <w:rPr>
          <w:bCs/>
          <w:kern w:val="32"/>
        </w:rPr>
        <w:t xml:space="preserve"> в</w:t>
      </w:r>
      <w:r w:rsidRPr="002E22F6">
        <w:rPr>
          <w:bCs/>
          <w:kern w:val="32"/>
        </w:rPr>
        <w:t>нести в постановление Региональной энергетической комиссии Кузбасса от 14.12.2021 № 668 «Об установлении ООО «Управляющая Компания «</w:t>
      </w:r>
      <w:proofErr w:type="spellStart"/>
      <w:r w:rsidRPr="002E22F6">
        <w:rPr>
          <w:bCs/>
          <w:kern w:val="32"/>
        </w:rPr>
        <w:t>ЖилКомплекс</w:t>
      </w:r>
      <w:proofErr w:type="spellEnd"/>
      <w:r w:rsidRPr="002E22F6">
        <w:rPr>
          <w:bCs/>
          <w:kern w:val="32"/>
        </w:rPr>
        <w:t xml:space="preserve">» долгосрочных параметров регулирования и долгосрочных тарифов на тепловую энергию, реализуемую </w:t>
      </w:r>
      <w:r w:rsidRPr="002E22F6">
        <w:rPr>
          <w:bCs/>
          <w:kern w:val="32"/>
        </w:rPr>
        <w:br/>
        <w:t xml:space="preserve">на потребительском рынке </w:t>
      </w:r>
      <w:proofErr w:type="spellStart"/>
      <w:r w:rsidRPr="002E22F6">
        <w:rPr>
          <w:bCs/>
          <w:kern w:val="32"/>
        </w:rPr>
        <w:t>Мысковского</w:t>
      </w:r>
      <w:proofErr w:type="spellEnd"/>
      <w:r w:rsidRPr="002E22F6">
        <w:rPr>
          <w:bCs/>
          <w:kern w:val="32"/>
        </w:rPr>
        <w:t xml:space="preserve"> городского округа, на 2021-2024 годы» (в редакции постановлений РЭК Кузбасса от 28.12.2021 № 931, </w:t>
      </w:r>
      <w:r w:rsidRPr="002E22F6">
        <w:rPr>
          <w:bCs/>
          <w:kern w:val="32"/>
        </w:rPr>
        <w:br/>
        <w:t>от 06.09.2022 № 248), следующие изменения, изложив приложение № 2 в новой редакции</w:t>
      </w:r>
      <w:r w:rsidR="002E22F6">
        <w:rPr>
          <w:bCs/>
          <w:kern w:val="32"/>
        </w:rPr>
        <w:t>.</w:t>
      </w:r>
    </w:p>
    <w:p w14:paraId="3AA1CF42" w14:textId="77777777" w:rsidR="00FC58D3" w:rsidRDefault="00FC58D3" w:rsidP="00FC58D3">
      <w:pPr>
        <w:ind w:right="-6"/>
        <w:jc w:val="both"/>
        <w:rPr>
          <w:bCs/>
          <w:kern w:val="32"/>
        </w:rPr>
      </w:pPr>
    </w:p>
    <w:p w14:paraId="6C98DB75" w14:textId="78FBD734" w:rsidR="00FC58D3" w:rsidRDefault="00FC58D3" w:rsidP="00FC58D3">
      <w:pPr>
        <w:pStyle w:val="aa"/>
        <w:tabs>
          <w:tab w:val="left" w:pos="0"/>
        </w:tabs>
        <w:ind w:left="0" w:firstLine="709"/>
        <w:jc w:val="both"/>
        <w:rPr>
          <w:bCs/>
          <w:kern w:val="32"/>
          <w:lang w:eastAsia="ru-RU"/>
        </w:rPr>
      </w:pPr>
      <w:r w:rsidRPr="00656E58">
        <w:rPr>
          <w:bCs/>
          <w:kern w:val="32"/>
          <w:lang w:eastAsia="ru-RU"/>
        </w:rPr>
        <w:t xml:space="preserve">В материалах дела имеется письменное обращение от 22.11.2022 № </w:t>
      </w:r>
      <w:r>
        <w:rPr>
          <w:bCs/>
          <w:kern w:val="32"/>
          <w:lang w:eastAsia="ru-RU"/>
        </w:rPr>
        <w:t>330</w:t>
      </w:r>
      <w:r w:rsidRPr="00656E58">
        <w:rPr>
          <w:bCs/>
          <w:kern w:val="32"/>
          <w:lang w:eastAsia="ru-RU"/>
        </w:rPr>
        <w:t xml:space="preserve"> за подписью директора</w:t>
      </w:r>
      <w:r w:rsidRPr="00656E58">
        <w:rPr>
          <w:bCs/>
          <w:kern w:val="32"/>
        </w:rPr>
        <w:t xml:space="preserve"> </w:t>
      </w:r>
      <w:r w:rsidRPr="002E22F6">
        <w:rPr>
          <w:bCs/>
          <w:kern w:val="32"/>
        </w:rPr>
        <w:t>ООО «Управляющая Компания «</w:t>
      </w:r>
      <w:proofErr w:type="spellStart"/>
      <w:r w:rsidRPr="002E22F6">
        <w:rPr>
          <w:bCs/>
          <w:kern w:val="32"/>
        </w:rPr>
        <w:t>ЖилКомплекс</w:t>
      </w:r>
      <w:proofErr w:type="spellEnd"/>
      <w:r w:rsidRPr="002E22F6">
        <w:rPr>
          <w:bCs/>
          <w:kern w:val="32"/>
        </w:rPr>
        <w:t xml:space="preserve">» </w:t>
      </w:r>
      <w:r>
        <w:rPr>
          <w:bCs/>
          <w:kern w:val="32"/>
        </w:rPr>
        <w:t xml:space="preserve">С.В. Жданова </w:t>
      </w:r>
      <w:r w:rsidRPr="00656E58">
        <w:rPr>
          <w:bCs/>
          <w:kern w:val="32"/>
        </w:rPr>
        <w:t xml:space="preserve">с просьбой рассмотреть </w:t>
      </w:r>
      <w:r>
        <w:rPr>
          <w:bCs/>
          <w:kern w:val="32"/>
        </w:rPr>
        <w:t>вопрос</w:t>
      </w:r>
      <w:r w:rsidRPr="00656E58">
        <w:rPr>
          <w:bCs/>
          <w:kern w:val="32"/>
        </w:rPr>
        <w:t xml:space="preserve"> без </w:t>
      </w:r>
      <w:r>
        <w:rPr>
          <w:bCs/>
          <w:kern w:val="32"/>
        </w:rPr>
        <w:t>участия</w:t>
      </w:r>
      <w:r w:rsidRPr="00656E58">
        <w:rPr>
          <w:bCs/>
          <w:kern w:val="32"/>
        </w:rPr>
        <w:t xml:space="preserve"> представителей </w:t>
      </w:r>
      <w:r>
        <w:rPr>
          <w:bCs/>
          <w:kern w:val="32"/>
        </w:rPr>
        <w:t>общества.</w:t>
      </w:r>
      <w:r w:rsidRPr="00656E58">
        <w:rPr>
          <w:bCs/>
          <w:kern w:val="32"/>
        </w:rPr>
        <w:t xml:space="preserve"> С </w:t>
      </w:r>
      <w:r>
        <w:rPr>
          <w:bCs/>
          <w:kern w:val="32"/>
        </w:rPr>
        <w:t>материалами</w:t>
      </w:r>
      <w:r w:rsidRPr="00656E58">
        <w:rPr>
          <w:bCs/>
          <w:kern w:val="32"/>
        </w:rPr>
        <w:t xml:space="preserve"> ознакомлены и согласны</w:t>
      </w:r>
      <w:r>
        <w:rPr>
          <w:bCs/>
          <w:kern w:val="32"/>
        </w:rPr>
        <w:t>, разногласий не имеют</w:t>
      </w:r>
      <w:r w:rsidRPr="00656E58">
        <w:rPr>
          <w:bCs/>
          <w:kern w:val="32"/>
        </w:rPr>
        <w:t>.</w:t>
      </w:r>
    </w:p>
    <w:p w14:paraId="08A19A1C" w14:textId="77777777" w:rsidR="00FC58D3" w:rsidRDefault="00FC58D3" w:rsidP="00FC58D3">
      <w:pPr>
        <w:ind w:right="-6"/>
        <w:jc w:val="both"/>
        <w:rPr>
          <w:bCs/>
          <w:kern w:val="32"/>
        </w:rPr>
      </w:pPr>
    </w:p>
    <w:p w14:paraId="269CD2D6" w14:textId="69EDBF43" w:rsidR="002E22F6" w:rsidRDefault="002E22F6" w:rsidP="002E22F6">
      <w:pPr>
        <w:ind w:firstLine="709"/>
        <w:jc w:val="both"/>
        <w:rPr>
          <w:bCs/>
          <w:kern w:val="32"/>
        </w:rPr>
      </w:pPr>
      <w:r>
        <w:rPr>
          <w:bCs/>
          <w:kern w:val="32"/>
        </w:rPr>
        <w:t>Материалы представлены в приложении № 24 к настоящему протоколу.</w:t>
      </w:r>
    </w:p>
    <w:p w14:paraId="69511309" w14:textId="77777777" w:rsidR="002E22F6" w:rsidRDefault="002E22F6" w:rsidP="002E22F6">
      <w:pPr>
        <w:ind w:firstLine="709"/>
        <w:jc w:val="both"/>
        <w:rPr>
          <w:bCs/>
          <w:kern w:val="32"/>
        </w:rPr>
      </w:pPr>
    </w:p>
    <w:p w14:paraId="6654426B" w14:textId="77777777" w:rsidR="002E22F6" w:rsidRPr="002460F4" w:rsidRDefault="002E22F6" w:rsidP="002E2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984F044" w14:textId="77777777" w:rsidR="002E22F6" w:rsidRPr="00D00103" w:rsidRDefault="002E22F6" w:rsidP="002E22F6">
      <w:pPr>
        <w:ind w:right="-6" w:firstLine="567"/>
        <w:jc w:val="both"/>
        <w:rPr>
          <w:b/>
          <w:szCs w:val="20"/>
        </w:rPr>
      </w:pPr>
    </w:p>
    <w:p w14:paraId="0C02420A" w14:textId="77777777" w:rsidR="002E22F6" w:rsidRPr="00D00103" w:rsidRDefault="002E22F6" w:rsidP="002E22F6">
      <w:pPr>
        <w:ind w:right="-6" w:firstLine="709"/>
        <w:jc w:val="both"/>
        <w:rPr>
          <w:b/>
          <w:szCs w:val="20"/>
        </w:rPr>
      </w:pPr>
      <w:r w:rsidRPr="00D00103">
        <w:rPr>
          <w:b/>
          <w:szCs w:val="20"/>
        </w:rPr>
        <w:t>ПОСТАНОВИЛО:</w:t>
      </w:r>
    </w:p>
    <w:p w14:paraId="4DAC2B3C" w14:textId="77777777" w:rsidR="002E22F6" w:rsidRPr="00D00103" w:rsidRDefault="002E22F6" w:rsidP="002E22F6">
      <w:pPr>
        <w:ind w:right="-6" w:firstLine="709"/>
        <w:jc w:val="both"/>
        <w:rPr>
          <w:b/>
          <w:szCs w:val="20"/>
        </w:rPr>
      </w:pPr>
    </w:p>
    <w:p w14:paraId="61038013" w14:textId="77777777" w:rsidR="002E22F6" w:rsidRPr="00D00103" w:rsidRDefault="002E22F6" w:rsidP="002E22F6">
      <w:pPr>
        <w:pStyle w:val="ConsPlusNormal"/>
        <w:ind w:firstLine="709"/>
        <w:jc w:val="both"/>
        <w:rPr>
          <w:sz w:val="24"/>
        </w:rPr>
      </w:pPr>
      <w:r>
        <w:rPr>
          <w:sz w:val="24"/>
        </w:rPr>
        <w:t>Согласиться с предложением докладчика.</w:t>
      </w:r>
    </w:p>
    <w:p w14:paraId="5E554C97" w14:textId="77777777" w:rsidR="002E22F6" w:rsidRPr="00D00103" w:rsidRDefault="002E22F6" w:rsidP="002E22F6">
      <w:pPr>
        <w:pStyle w:val="ConsPlusNormal"/>
        <w:ind w:firstLine="709"/>
        <w:jc w:val="both"/>
        <w:rPr>
          <w:sz w:val="24"/>
        </w:rPr>
      </w:pPr>
    </w:p>
    <w:p w14:paraId="2D52BBFB" w14:textId="77777777" w:rsidR="002E22F6" w:rsidRDefault="002E22F6" w:rsidP="002E22F6">
      <w:pPr>
        <w:ind w:right="-6" w:firstLine="709"/>
        <w:jc w:val="both"/>
        <w:rPr>
          <w:b/>
        </w:rPr>
      </w:pPr>
      <w:r w:rsidRPr="00D00103">
        <w:rPr>
          <w:b/>
        </w:rPr>
        <w:t>Голосовали «ЗА» - единогласно.</w:t>
      </w:r>
    </w:p>
    <w:p w14:paraId="2650858A" w14:textId="77777777" w:rsidR="002E22F6" w:rsidRDefault="002E22F6" w:rsidP="002E22F6">
      <w:pPr>
        <w:ind w:right="-6" w:firstLine="709"/>
        <w:jc w:val="both"/>
        <w:rPr>
          <w:b/>
        </w:rPr>
      </w:pPr>
    </w:p>
    <w:p w14:paraId="33EAB1CF" w14:textId="77777777" w:rsidR="002E22F6" w:rsidRDefault="002E22F6" w:rsidP="002E22F6">
      <w:pPr>
        <w:ind w:right="-6" w:firstLine="709"/>
        <w:jc w:val="both"/>
        <w:rPr>
          <w:b/>
          <w:bCs/>
          <w:color w:val="000000"/>
          <w:kern w:val="32"/>
        </w:rPr>
      </w:pPr>
      <w:r w:rsidRPr="002E22F6">
        <w:rPr>
          <w:bCs/>
        </w:rPr>
        <w:t>Вопрос 25</w:t>
      </w:r>
      <w:r>
        <w:rPr>
          <w:b/>
        </w:rPr>
        <w:t xml:space="preserve"> </w:t>
      </w:r>
      <w:r w:rsidRPr="002E22F6">
        <w:rPr>
          <w:b/>
          <w:bCs/>
          <w:color w:val="000000"/>
          <w:kern w:val="32"/>
        </w:rPr>
        <w:t>«</w:t>
      </w:r>
      <w:r w:rsidR="000E3F6C" w:rsidRPr="002E22F6">
        <w:rPr>
          <w:b/>
          <w:bCs/>
          <w:color w:val="000000"/>
          <w:kern w:val="32"/>
        </w:rPr>
        <w:t>О внесении изменений в постановление Региональной энергетической комиссии Кузбасса от 14.12.2021 № 669 «Об установлении ООО «Управляющая Компания «</w:t>
      </w:r>
      <w:proofErr w:type="spellStart"/>
      <w:r w:rsidR="000E3F6C" w:rsidRPr="002E22F6">
        <w:rPr>
          <w:b/>
          <w:bCs/>
          <w:color w:val="000000"/>
          <w:kern w:val="32"/>
        </w:rPr>
        <w:t>ЖилКомплекс</w:t>
      </w:r>
      <w:proofErr w:type="spellEnd"/>
      <w:r w:rsidR="000E3F6C" w:rsidRPr="002E22F6">
        <w:rPr>
          <w:b/>
          <w:bCs/>
          <w:color w:val="000000"/>
          <w:kern w:val="32"/>
        </w:rPr>
        <w:t xml:space="preserve">» тарифов на горячую воду в открытой системе горячего водоснабжения, реализуемую на потребительском рынке </w:t>
      </w:r>
      <w:proofErr w:type="spellStart"/>
      <w:r w:rsidR="000E3F6C" w:rsidRPr="002E22F6">
        <w:rPr>
          <w:b/>
          <w:bCs/>
          <w:color w:val="000000"/>
          <w:kern w:val="32"/>
        </w:rPr>
        <w:t>Мысковского</w:t>
      </w:r>
      <w:proofErr w:type="spellEnd"/>
      <w:r w:rsidR="000E3F6C" w:rsidRPr="002E22F6">
        <w:rPr>
          <w:b/>
          <w:bCs/>
          <w:color w:val="000000"/>
          <w:kern w:val="32"/>
        </w:rPr>
        <w:t xml:space="preserve"> городского округа, на 2021 – 2024 годы», в части периода с 01.12.2022 по 31.12.2023</w:t>
      </w:r>
      <w:r w:rsidRPr="002E22F6">
        <w:rPr>
          <w:b/>
          <w:bCs/>
          <w:color w:val="000000"/>
          <w:kern w:val="32"/>
        </w:rPr>
        <w:t>»</w:t>
      </w:r>
    </w:p>
    <w:p w14:paraId="1052D81D" w14:textId="77777777" w:rsidR="002E22F6" w:rsidRDefault="002E22F6" w:rsidP="002E22F6">
      <w:pPr>
        <w:ind w:right="-6" w:firstLine="709"/>
        <w:jc w:val="both"/>
        <w:rPr>
          <w:b/>
          <w:bCs/>
          <w:color w:val="000000"/>
          <w:kern w:val="32"/>
        </w:rPr>
      </w:pPr>
    </w:p>
    <w:p w14:paraId="2BCABFD4" w14:textId="5B6AC4A7" w:rsidR="000E3F6C" w:rsidRPr="002E22F6" w:rsidRDefault="000E3F6C" w:rsidP="002E22F6">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002E22F6" w:rsidRPr="002E22F6">
        <w:rPr>
          <w:bCs/>
          <w:kern w:val="32"/>
        </w:rPr>
        <w:t xml:space="preserve"> в</w:t>
      </w:r>
      <w:r w:rsidRPr="002E22F6">
        <w:rPr>
          <w:bCs/>
          <w:kern w:val="32"/>
        </w:rPr>
        <w:t>нести в постановление Региональной энергетической комиссии Кузбасса от 14.12.2021 № 669 «Об установлении ООО «Управляющая Компания «</w:t>
      </w:r>
      <w:proofErr w:type="spellStart"/>
      <w:r w:rsidRPr="002E22F6">
        <w:rPr>
          <w:bCs/>
          <w:kern w:val="32"/>
        </w:rPr>
        <w:t>ЖилКомплекс</w:t>
      </w:r>
      <w:proofErr w:type="spellEnd"/>
      <w:r w:rsidRPr="002E22F6">
        <w:rPr>
          <w:bCs/>
          <w:kern w:val="32"/>
        </w:rPr>
        <w:t xml:space="preserve">» тарифов на горячую воду в открытой системе горячего водоснабжения, реализуемую на потребительском рынке </w:t>
      </w:r>
      <w:proofErr w:type="spellStart"/>
      <w:r w:rsidRPr="002E22F6">
        <w:rPr>
          <w:bCs/>
          <w:kern w:val="32"/>
        </w:rPr>
        <w:t>Мысковского</w:t>
      </w:r>
      <w:proofErr w:type="spellEnd"/>
      <w:r w:rsidRPr="002E22F6">
        <w:rPr>
          <w:bCs/>
          <w:kern w:val="32"/>
        </w:rPr>
        <w:t xml:space="preserve"> городского округа, на 2021 – 2024 годы» (в редакции постановления РЭК Кузбасса </w:t>
      </w:r>
      <w:bookmarkStart w:id="47" w:name="_Hlk119503153"/>
      <w:r w:rsidRPr="002E22F6">
        <w:rPr>
          <w:bCs/>
          <w:kern w:val="32"/>
        </w:rPr>
        <w:t>от 06.09.2022 № 249</w:t>
      </w:r>
      <w:bookmarkEnd w:id="47"/>
      <w:r w:rsidRPr="002E22F6">
        <w:rPr>
          <w:bCs/>
          <w:kern w:val="32"/>
        </w:rPr>
        <w:t>), следующие изменения, изложив приложение в новой редакции</w:t>
      </w:r>
      <w:r w:rsidR="002E22F6">
        <w:rPr>
          <w:bCs/>
          <w:kern w:val="32"/>
        </w:rPr>
        <w:t>.</w:t>
      </w:r>
    </w:p>
    <w:p w14:paraId="33903168" w14:textId="2A071A5A" w:rsidR="000E3F6C" w:rsidRDefault="000E3F6C" w:rsidP="000E3F6C">
      <w:pPr>
        <w:ind w:right="-6" w:firstLine="709"/>
        <w:jc w:val="both"/>
        <w:rPr>
          <w:bCs/>
          <w:kern w:val="32"/>
        </w:rPr>
      </w:pPr>
    </w:p>
    <w:p w14:paraId="7BF5FBD5" w14:textId="3C39B1B0" w:rsidR="002E22F6" w:rsidRDefault="002E22F6" w:rsidP="002E22F6">
      <w:pPr>
        <w:ind w:firstLine="709"/>
        <w:jc w:val="both"/>
        <w:rPr>
          <w:bCs/>
          <w:kern w:val="32"/>
        </w:rPr>
      </w:pPr>
      <w:r>
        <w:rPr>
          <w:bCs/>
          <w:kern w:val="32"/>
        </w:rPr>
        <w:t>Материалы представлены в приложении № 25 к настоящему протоколу.</w:t>
      </w:r>
    </w:p>
    <w:p w14:paraId="26CB255F" w14:textId="77777777" w:rsidR="002E22F6" w:rsidRDefault="002E22F6" w:rsidP="002E22F6">
      <w:pPr>
        <w:ind w:firstLine="709"/>
        <w:jc w:val="both"/>
        <w:rPr>
          <w:bCs/>
          <w:kern w:val="32"/>
        </w:rPr>
      </w:pPr>
    </w:p>
    <w:p w14:paraId="5A658540" w14:textId="77777777" w:rsidR="002E22F6" w:rsidRPr="002460F4" w:rsidRDefault="002E22F6" w:rsidP="002E2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B5DCFE" w14:textId="77777777" w:rsidR="002E22F6" w:rsidRPr="00D00103" w:rsidRDefault="002E22F6" w:rsidP="002E22F6">
      <w:pPr>
        <w:ind w:right="-6" w:firstLine="567"/>
        <w:jc w:val="both"/>
        <w:rPr>
          <w:b/>
          <w:szCs w:val="20"/>
        </w:rPr>
      </w:pPr>
    </w:p>
    <w:p w14:paraId="72EBAF99" w14:textId="77777777" w:rsidR="002E22F6" w:rsidRPr="00D00103" w:rsidRDefault="002E22F6" w:rsidP="002E22F6">
      <w:pPr>
        <w:ind w:right="-6" w:firstLine="709"/>
        <w:jc w:val="both"/>
        <w:rPr>
          <w:b/>
          <w:szCs w:val="20"/>
        </w:rPr>
      </w:pPr>
      <w:r w:rsidRPr="00D00103">
        <w:rPr>
          <w:b/>
          <w:szCs w:val="20"/>
        </w:rPr>
        <w:t>ПОСТАНОВИЛО:</w:t>
      </w:r>
    </w:p>
    <w:p w14:paraId="56BC6AAE" w14:textId="77777777" w:rsidR="002E22F6" w:rsidRPr="00D00103" w:rsidRDefault="002E22F6" w:rsidP="002E22F6">
      <w:pPr>
        <w:ind w:right="-6" w:firstLine="709"/>
        <w:jc w:val="both"/>
        <w:rPr>
          <w:b/>
          <w:szCs w:val="20"/>
        </w:rPr>
      </w:pPr>
    </w:p>
    <w:p w14:paraId="155576D8" w14:textId="77777777" w:rsidR="002E22F6" w:rsidRPr="00D00103" w:rsidRDefault="002E22F6" w:rsidP="002E22F6">
      <w:pPr>
        <w:pStyle w:val="ConsPlusNormal"/>
        <w:ind w:firstLine="709"/>
        <w:jc w:val="both"/>
        <w:rPr>
          <w:sz w:val="24"/>
        </w:rPr>
      </w:pPr>
      <w:r>
        <w:rPr>
          <w:sz w:val="24"/>
        </w:rPr>
        <w:t>Согласиться с предложением докладчика.</w:t>
      </w:r>
    </w:p>
    <w:p w14:paraId="0ABD09F3" w14:textId="77777777" w:rsidR="002E22F6" w:rsidRPr="00D00103" w:rsidRDefault="002E22F6" w:rsidP="002E22F6">
      <w:pPr>
        <w:pStyle w:val="ConsPlusNormal"/>
        <w:ind w:firstLine="709"/>
        <w:jc w:val="both"/>
        <w:rPr>
          <w:sz w:val="24"/>
        </w:rPr>
      </w:pPr>
    </w:p>
    <w:p w14:paraId="7F5BF65D" w14:textId="77777777" w:rsidR="002E22F6" w:rsidRDefault="002E22F6" w:rsidP="002E22F6">
      <w:pPr>
        <w:ind w:right="-6" w:firstLine="709"/>
        <w:jc w:val="both"/>
        <w:rPr>
          <w:b/>
        </w:rPr>
      </w:pPr>
      <w:r w:rsidRPr="00D00103">
        <w:rPr>
          <w:b/>
        </w:rPr>
        <w:t>Голосовали «ЗА» - единогласно.</w:t>
      </w:r>
    </w:p>
    <w:p w14:paraId="5F002ED5" w14:textId="77777777" w:rsidR="002E22F6" w:rsidRDefault="002E22F6" w:rsidP="002E22F6">
      <w:pPr>
        <w:ind w:right="-6" w:firstLine="709"/>
        <w:jc w:val="both"/>
        <w:rPr>
          <w:b/>
        </w:rPr>
      </w:pPr>
    </w:p>
    <w:p w14:paraId="157E5429" w14:textId="77777777" w:rsidR="002E22F6" w:rsidRDefault="002E22F6" w:rsidP="002E22F6">
      <w:pPr>
        <w:ind w:right="-6" w:firstLine="709"/>
        <w:jc w:val="both"/>
        <w:rPr>
          <w:b/>
          <w:bCs/>
          <w:color w:val="000000"/>
          <w:kern w:val="32"/>
        </w:rPr>
      </w:pPr>
      <w:r w:rsidRPr="002E22F6">
        <w:rPr>
          <w:color w:val="000000"/>
          <w:kern w:val="32"/>
        </w:rPr>
        <w:t>Вопрос 26</w:t>
      </w:r>
      <w:r w:rsidRPr="002E22F6">
        <w:rPr>
          <w:b/>
          <w:bCs/>
          <w:color w:val="000000"/>
          <w:kern w:val="32"/>
        </w:rPr>
        <w:t xml:space="preserve"> «</w:t>
      </w:r>
      <w:r w:rsidR="000E3F6C" w:rsidRPr="002E22F6">
        <w:rPr>
          <w:b/>
          <w:bCs/>
          <w:color w:val="000000"/>
          <w:kern w:val="32"/>
        </w:rPr>
        <w:t xml:space="preserve">О внесении изменений в постановление Региональной энергетической комиссии Кузбасса от 14.09.2021 № 335 «Об установлении ООО «Комплекс Услуги» </w:t>
      </w:r>
      <w:r w:rsidR="000E3F6C" w:rsidRPr="002E22F6">
        <w:rPr>
          <w:b/>
          <w:bCs/>
          <w:color w:val="000000"/>
          <w:kern w:val="32"/>
        </w:rPr>
        <w:lastRenderedPageBreak/>
        <w:t>долгосрочных параметров регулирования и долгосрочных тарифов на тепловую энергию, реализуемую на потребительском рынке Мариинского муниципального округа, на 2022-2026 годы», в части периода с 01.12.2022 по 31.12.2023</w:t>
      </w:r>
      <w:r>
        <w:rPr>
          <w:b/>
          <w:bCs/>
          <w:color w:val="000000"/>
          <w:kern w:val="32"/>
        </w:rPr>
        <w:t>»</w:t>
      </w:r>
    </w:p>
    <w:p w14:paraId="109B9321" w14:textId="77777777" w:rsidR="002E22F6" w:rsidRDefault="002E22F6" w:rsidP="002E22F6">
      <w:pPr>
        <w:ind w:right="-6" w:firstLine="709"/>
        <w:jc w:val="both"/>
        <w:rPr>
          <w:b/>
          <w:bCs/>
          <w:color w:val="000000"/>
          <w:kern w:val="32"/>
        </w:rPr>
      </w:pPr>
    </w:p>
    <w:p w14:paraId="7765530B" w14:textId="259210FA" w:rsidR="000E3F6C" w:rsidRPr="002E22F6" w:rsidRDefault="000E3F6C" w:rsidP="002E22F6">
      <w:pPr>
        <w:ind w:right="-6" w:firstLine="709"/>
        <w:jc w:val="both"/>
        <w:rPr>
          <w:b/>
          <w:bCs/>
          <w:color w:val="000000"/>
          <w:kern w:val="32"/>
        </w:rPr>
      </w:pPr>
      <w:r w:rsidRPr="002D744A">
        <w:rPr>
          <w:bCs/>
          <w:kern w:val="32"/>
        </w:rPr>
        <w:t xml:space="preserve">Докладчик </w:t>
      </w:r>
      <w:r w:rsidRPr="000E3F6C">
        <w:rPr>
          <w:b/>
          <w:kern w:val="32"/>
        </w:rPr>
        <w:t>Ермак Н.В.</w:t>
      </w:r>
      <w:r w:rsidRPr="002D744A">
        <w:rPr>
          <w:bCs/>
          <w:kern w:val="32"/>
        </w:rPr>
        <w:t xml:space="preserve"> согласно </w:t>
      </w:r>
      <w:r w:rsidRPr="002E22F6">
        <w:rPr>
          <w:bCs/>
          <w:kern w:val="32"/>
        </w:rPr>
        <w:t>экспертному заключению, предлагает</w:t>
      </w:r>
      <w:r w:rsidR="002E22F6" w:rsidRPr="002E22F6">
        <w:rPr>
          <w:bCs/>
          <w:color w:val="000000"/>
          <w:kern w:val="32"/>
          <w:sz w:val="28"/>
          <w:szCs w:val="28"/>
        </w:rPr>
        <w:t xml:space="preserve"> </w:t>
      </w:r>
      <w:r w:rsidR="002E22F6">
        <w:rPr>
          <w:bCs/>
          <w:color w:val="000000"/>
          <w:kern w:val="32"/>
          <w:sz w:val="28"/>
          <w:szCs w:val="28"/>
        </w:rPr>
        <w:t>в</w:t>
      </w:r>
      <w:r w:rsidRPr="002E22F6">
        <w:rPr>
          <w:bCs/>
          <w:kern w:val="32"/>
        </w:rPr>
        <w:t xml:space="preserve">нести в постановление Региональной энергетической комиссии Кузбасса от 14.09.2021 № 335 «Об установлении ООО «Комплекс Услуги» долгосрочных параметров регулирования и долгосрочных тарифов на тепловую энергию, реализуемую на потребительском рынке Мариинского муниципального округа, на 2022-2026 годы» (в редакции постановления </w:t>
      </w:r>
      <w:r w:rsidRPr="002E22F6">
        <w:rPr>
          <w:bCs/>
          <w:kern w:val="32"/>
        </w:rPr>
        <w:br/>
        <w:t>РЭК Кузбасса от 06.09.2022 № 250) следующие изменения, изложив приложение № 2 в новой редакции</w:t>
      </w:r>
      <w:r w:rsidR="002E22F6">
        <w:rPr>
          <w:bCs/>
          <w:kern w:val="32"/>
        </w:rPr>
        <w:t>.</w:t>
      </w:r>
    </w:p>
    <w:p w14:paraId="27E144C7" w14:textId="272B80EC" w:rsidR="000E3F6C" w:rsidRDefault="000E3F6C" w:rsidP="000E3F6C">
      <w:pPr>
        <w:ind w:right="-6" w:firstLine="709"/>
        <w:jc w:val="both"/>
        <w:rPr>
          <w:bCs/>
          <w:kern w:val="32"/>
        </w:rPr>
      </w:pPr>
    </w:p>
    <w:p w14:paraId="7D50EF6E" w14:textId="12C64C6E" w:rsidR="001324B0" w:rsidRDefault="001324B0" w:rsidP="001324B0">
      <w:pPr>
        <w:ind w:firstLine="709"/>
        <w:jc w:val="both"/>
        <w:rPr>
          <w:bCs/>
          <w:kern w:val="32"/>
        </w:rPr>
      </w:pPr>
      <w:r>
        <w:rPr>
          <w:bCs/>
          <w:kern w:val="32"/>
        </w:rPr>
        <w:t>В материалах дела имеется письменное обращение от 21.11.2022 № 41 за подписью генерального директора ООО «Комплекс Услуги» с просьбой рассмотреть вопрос без участия представителя общества. С уровнем тарифа ознакомлены и согласны.</w:t>
      </w:r>
    </w:p>
    <w:p w14:paraId="4AFD952E" w14:textId="77777777" w:rsidR="001324B0" w:rsidRDefault="001324B0" w:rsidP="000E3F6C">
      <w:pPr>
        <w:ind w:right="-6" w:firstLine="709"/>
        <w:jc w:val="both"/>
        <w:rPr>
          <w:bCs/>
          <w:kern w:val="32"/>
        </w:rPr>
      </w:pPr>
    </w:p>
    <w:p w14:paraId="0343ADE3" w14:textId="6ADEED2C" w:rsidR="002E22F6" w:rsidRDefault="002E22F6" w:rsidP="002E22F6">
      <w:pPr>
        <w:ind w:firstLine="709"/>
        <w:jc w:val="both"/>
        <w:rPr>
          <w:bCs/>
          <w:kern w:val="32"/>
        </w:rPr>
      </w:pPr>
      <w:r>
        <w:rPr>
          <w:bCs/>
          <w:kern w:val="32"/>
        </w:rPr>
        <w:t>Материалы представлены в приложении № 26 к настоящему протоколу.</w:t>
      </w:r>
    </w:p>
    <w:p w14:paraId="56729F53" w14:textId="77777777" w:rsidR="002E22F6" w:rsidRDefault="002E22F6" w:rsidP="002E22F6">
      <w:pPr>
        <w:ind w:firstLine="709"/>
        <w:jc w:val="both"/>
        <w:rPr>
          <w:bCs/>
          <w:kern w:val="32"/>
        </w:rPr>
      </w:pPr>
    </w:p>
    <w:p w14:paraId="06572666" w14:textId="77777777" w:rsidR="002E22F6" w:rsidRPr="002460F4" w:rsidRDefault="002E22F6" w:rsidP="002E2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868C91B" w14:textId="77777777" w:rsidR="002E22F6" w:rsidRPr="00D00103" w:rsidRDefault="002E22F6" w:rsidP="002E22F6">
      <w:pPr>
        <w:ind w:right="-6" w:firstLine="567"/>
        <w:jc w:val="both"/>
        <w:rPr>
          <w:b/>
          <w:szCs w:val="20"/>
        </w:rPr>
      </w:pPr>
    </w:p>
    <w:p w14:paraId="46F7F789" w14:textId="77777777" w:rsidR="002E22F6" w:rsidRPr="00D00103" w:rsidRDefault="002E22F6" w:rsidP="002E22F6">
      <w:pPr>
        <w:ind w:right="-6" w:firstLine="709"/>
        <w:jc w:val="both"/>
        <w:rPr>
          <w:b/>
          <w:szCs w:val="20"/>
        </w:rPr>
      </w:pPr>
      <w:r w:rsidRPr="00D00103">
        <w:rPr>
          <w:b/>
          <w:szCs w:val="20"/>
        </w:rPr>
        <w:t>ПОСТАНОВИЛО:</w:t>
      </w:r>
    </w:p>
    <w:p w14:paraId="31E01DBC" w14:textId="77777777" w:rsidR="002E22F6" w:rsidRPr="00D00103" w:rsidRDefault="002E22F6" w:rsidP="002E22F6">
      <w:pPr>
        <w:ind w:right="-6" w:firstLine="709"/>
        <w:jc w:val="both"/>
        <w:rPr>
          <w:b/>
          <w:szCs w:val="20"/>
        </w:rPr>
      </w:pPr>
    </w:p>
    <w:p w14:paraId="7DE17C66" w14:textId="77777777" w:rsidR="002E22F6" w:rsidRPr="00D00103" w:rsidRDefault="002E22F6" w:rsidP="002E22F6">
      <w:pPr>
        <w:pStyle w:val="ConsPlusNormal"/>
        <w:ind w:firstLine="709"/>
        <w:jc w:val="both"/>
        <w:rPr>
          <w:sz w:val="24"/>
        </w:rPr>
      </w:pPr>
      <w:r>
        <w:rPr>
          <w:sz w:val="24"/>
        </w:rPr>
        <w:t>Согласиться с предложением докладчика.</w:t>
      </w:r>
    </w:p>
    <w:p w14:paraId="4E6E63B8" w14:textId="77777777" w:rsidR="002E22F6" w:rsidRPr="00D00103" w:rsidRDefault="002E22F6" w:rsidP="002E22F6">
      <w:pPr>
        <w:pStyle w:val="ConsPlusNormal"/>
        <w:ind w:firstLine="709"/>
        <w:jc w:val="both"/>
        <w:rPr>
          <w:sz w:val="24"/>
        </w:rPr>
      </w:pPr>
    </w:p>
    <w:p w14:paraId="2E6C39A6" w14:textId="77777777" w:rsidR="002E22F6" w:rsidRDefault="002E22F6" w:rsidP="002E22F6">
      <w:pPr>
        <w:ind w:right="-6" w:firstLine="709"/>
        <w:jc w:val="both"/>
        <w:rPr>
          <w:b/>
        </w:rPr>
      </w:pPr>
      <w:r w:rsidRPr="00D00103">
        <w:rPr>
          <w:b/>
        </w:rPr>
        <w:t>Голосовали «ЗА» - единогласно.</w:t>
      </w:r>
    </w:p>
    <w:p w14:paraId="70BE7821" w14:textId="77777777" w:rsidR="002E22F6" w:rsidRDefault="002E22F6" w:rsidP="002E22F6">
      <w:pPr>
        <w:ind w:right="-6" w:firstLine="709"/>
        <w:jc w:val="both"/>
        <w:rPr>
          <w:b/>
        </w:rPr>
      </w:pPr>
    </w:p>
    <w:p w14:paraId="7A2003E2" w14:textId="77777777" w:rsidR="002E22F6" w:rsidRDefault="002E22F6" w:rsidP="002E22F6">
      <w:pPr>
        <w:ind w:right="-6" w:firstLine="709"/>
        <w:jc w:val="both"/>
        <w:rPr>
          <w:b/>
          <w:bCs/>
          <w:color w:val="000000"/>
          <w:kern w:val="32"/>
        </w:rPr>
      </w:pPr>
      <w:r w:rsidRPr="002E22F6">
        <w:rPr>
          <w:color w:val="000000"/>
          <w:kern w:val="32"/>
        </w:rPr>
        <w:t>Вопрос 27</w:t>
      </w:r>
      <w:r w:rsidRPr="002E22F6">
        <w:rPr>
          <w:b/>
          <w:bCs/>
          <w:color w:val="000000"/>
          <w:kern w:val="32"/>
        </w:rPr>
        <w:t xml:space="preserve"> «</w:t>
      </w:r>
      <w:r w:rsidR="000E3F6C" w:rsidRPr="002E22F6">
        <w:rPr>
          <w:b/>
          <w:bCs/>
          <w:color w:val="000000"/>
          <w:kern w:val="32"/>
        </w:rPr>
        <w:t>Об установлении МУП «Яйская теплоснабжающая организация» долгосрочных параметров регулирования и долгосрочных тарифов на тепловую энергию, реализуемую на потребительском рынке Яйского муниципального округа, на 2023-2027 годы</w:t>
      </w:r>
      <w:r w:rsidRPr="002E22F6">
        <w:rPr>
          <w:b/>
          <w:bCs/>
          <w:color w:val="000000"/>
          <w:kern w:val="32"/>
        </w:rPr>
        <w:t>»</w:t>
      </w:r>
    </w:p>
    <w:p w14:paraId="34273AB5" w14:textId="77777777" w:rsidR="002E22F6" w:rsidRDefault="002E22F6" w:rsidP="002E22F6">
      <w:pPr>
        <w:ind w:right="-6" w:firstLine="709"/>
        <w:jc w:val="both"/>
        <w:rPr>
          <w:b/>
          <w:bCs/>
          <w:color w:val="000000"/>
          <w:kern w:val="32"/>
        </w:rPr>
      </w:pPr>
    </w:p>
    <w:p w14:paraId="125676D6" w14:textId="394200D8" w:rsidR="000E3F6C" w:rsidRPr="002E22F6" w:rsidRDefault="000E3F6C" w:rsidP="002E22F6">
      <w:pPr>
        <w:ind w:right="-6" w:firstLine="709"/>
        <w:jc w:val="both"/>
        <w:rPr>
          <w:b/>
          <w:bCs/>
          <w:color w:val="000000"/>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p>
    <w:p w14:paraId="6CFD9536" w14:textId="144FBB31" w:rsidR="000E3F6C" w:rsidRPr="002E22F6" w:rsidRDefault="000E3F6C" w:rsidP="008A6B98">
      <w:pPr>
        <w:numPr>
          <w:ilvl w:val="0"/>
          <w:numId w:val="9"/>
        </w:numPr>
        <w:tabs>
          <w:tab w:val="left" w:pos="1134"/>
        </w:tabs>
        <w:ind w:left="0" w:right="-2" w:firstLine="709"/>
        <w:jc w:val="both"/>
        <w:rPr>
          <w:bCs/>
          <w:kern w:val="32"/>
        </w:rPr>
      </w:pPr>
      <w:r w:rsidRPr="002E22F6">
        <w:rPr>
          <w:bCs/>
          <w:kern w:val="32"/>
        </w:rPr>
        <w:t xml:space="preserve">Установить </w:t>
      </w:r>
      <w:bookmarkStart w:id="48" w:name="_Hlk95466297"/>
      <w:r w:rsidRPr="002E22F6">
        <w:rPr>
          <w:bCs/>
          <w:kern w:val="32"/>
        </w:rPr>
        <w:t xml:space="preserve">МУП «Яйская теплоснабжающая организация», </w:t>
      </w:r>
      <w:bookmarkEnd w:id="48"/>
      <w:r w:rsidRPr="002E22F6">
        <w:rPr>
          <w:bCs/>
          <w:kern w:val="32"/>
        </w:rPr>
        <w:br/>
        <w:t>ИНН 4246022072, долгосрочные параметры регулирования для формирования долгосрочных тарифов на тепловую энергию, реализуемую на потребительском рынке Яйского муниципального округа, на период с 01.01.2023 по 31.12.2027</w:t>
      </w:r>
      <w:r w:rsidR="002E22F6">
        <w:rPr>
          <w:bCs/>
          <w:kern w:val="32"/>
        </w:rPr>
        <w:t>.</w:t>
      </w:r>
    </w:p>
    <w:p w14:paraId="60263DE5" w14:textId="5EA28373" w:rsidR="000E3F6C" w:rsidRPr="002E22F6" w:rsidRDefault="000E3F6C" w:rsidP="008A6B98">
      <w:pPr>
        <w:numPr>
          <w:ilvl w:val="0"/>
          <w:numId w:val="9"/>
        </w:numPr>
        <w:ind w:left="0" w:right="-6" w:firstLine="709"/>
        <w:jc w:val="both"/>
        <w:rPr>
          <w:bCs/>
          <w:kern w:val="32"/>
        </w:rPr>
      </w:pPr>
      <w:r w:rsidRPr="002E22F6">
        <w:rPr>
          <w:bCs/>
          <w:kern w:val="32"/>
        </w:rPr>
        <w:t xml:space="preserve">Установить МУП «Яйская теплоснабжающая организация»,  </w:t>
      </w:r>
      <w:r w:rsidRPr="002E22F6">
        <w:rPr>
          <w:bCs/>
          <w:kern w:val="32"/>
        </w:rPr>
        <w:br/>
        <w:t>ИНН 4246022072, долгосрочные тарифы на тепловую энергию, реализуемую</w:t>
      </w:r>
      <w:r w:rsidRPr="002E22F6">
        <w:rPr>
          <w:bCs/>
          <w:kern w:val="32"/>
        </w:rPr>
        <w:br/>
        <w:t>на потребительском рынке Яйского муниципального округа, на период</w:t>
      </w:r>
      <w:r w:rsidRPr="002E22F6">
        <w:rPr>
          <w:bCs/>
          <w:kern w:val="32"/>
        </w:rPr>
        <w:br/>
        <w:t>с 01.01.2023 по 31.12.2027</w:t>
      </w:r>
      <w:r w:rsidR="002E22F6">
        <w:rPr>
          <w:bCs/>
          <w:kern w:val="32"/>
        </w:rPr>
        <w:t>.</w:t>
      </w:r>
    </w:p>
    <w:p w14:paraId="43AF4B0B" w14:textId="00E51C69" w:rsidR="000E3F6C" w:rsidRDefault="000E3F6C" w:rsidP="000E3F6C">
      <w:pPr>
        <w:ind w:right="-6" w:firstLine="709"/>
        <w:jc w:val="both"/>
        <w:rPr>
          <w:bCs/>
          <w:kern w:val="32"/>
        </w:rPr>
      </w:pPr>
    </w:p>
    <w:p w14:paraId="17807ED1" w14:textId="7263574A" w:rsidR="00F40EC6" w:rsidRDefault="00F40EC6" w:rsidP="00F40EC6">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 xml:space="preserve">.11.2022 № </w:t>
      </w:r>
      <w:r>
        <w:rPr>
          <w:bCs/>
          <w:kern w:val="32"/>
        </w:rPr>
        <w:t>1278</w:t>
      </w:r>
      <w:r w:rsidRPr="001A24BD">
        <w:rPr>
          <w:bCs/>
          <w:kern w:val="32"/>
        </w:rPr>
        <w:t xml:space="preserve"> за подписью директора </w:t>
      </w:r>
      <w:r w:rsidRPr="002E22F6">
        <w:rPr>
          <w:bCs/>
          <w:kern w:val="32"/>
        </w:rPr>
        <w:t>МУП «Яйская теплоснабжающая организация»</w:t>
      </w:r>
      <w:r>
        <w:rPr>
          <w:bCs/>
          <w:kern w:val="32"/>
        </w:rPr>
        <w:t xml:space="preserve"> Е.А. </w:t>
      </w:r>
      <w:proofErr w:type="spellStart"/>
      <w:r>
        <w:rPr>
          <w:bCs/>
          <w:kern w:val="32"/>
        </w:rPr>
        <w:t>Суменкова</w:t>
      </w:r>
      <w:proofErr w:type="spellEnd"/>
      <w:r>
        <w:rPr>
          <w:bCs/>
          <w:kern w:val="32"/>
        </w:rPr>
        <w:t xml:space="preserve"> с просьбой рассмотреть вопрос без участия представителей организации. С </w:t>
      </w:r>
      <w:r w:rsidR="00195955">
        <w:rPr>
          <w:bCs/>
          <w:kern w:val="32"/>
        </w:rPr>
        <w:t>материалами тарифного дела</w:t>
      </w:r>
      <w:r>
        <w:rPr>
          <w:bCs/>
          <w:kern w:val="32"/>
        </w:rPr>
        <w:t xml:space="preserve"> </w:t>
      </w:r>
      <w:r w:rsidR="00195955">
        <w:rPr>
          <w:bCs/>
          <w:kern w:val="32"/>
        </w:rPr>
        <w:t xml:space="preserve">ознакомлены и </w:t>
      </w:r>
      <w:r>
        <w:rPr>
          <w:bCs/>
          <w:kern w:val="32"/>
        </w:rPr>
        <w:t>согласны.</w:t>
      </w:r>
    </w:p>
    <w:p w14:paraId="01DB8275" w14:textId="77777777" w:rsidR="00F40EC6" w:rsidRDefault="00F40EC6" w:rsidP="002E22F6">
      <w:pPr>
        <w:ind w:firstLine="709"/>
        <w:jc w:val="both"/>
        <w:rPr>
          <w:bCs/>
          <w:kern w:val="32"/>
        </w:rPr>
      </w:pPr>
    </w:p>
    <w:p w14:paraId="6B28FBB3" w14:textId="1C5EF4A1" w:rsidR="002E22F6" w:rsidRDefault="002E22F6" w:rsidP="002E22F6">
      <w:pPr>
        <w:ind w:firstLine="709"/>
        <w:jc w:val="both"/>
        <w:rPr>
          <w:bCs/>
          <w:kern w:val="32"/>
        </w:rPr>
      </w:pPr>
      <w:r>
        <w:rPr>
          <w:bCs/>
          <w:kern w:val="32"/>
        </w:rPr>
        <w:t>Материалы представлены в приложении № 27 к настоящему протоколу.</w:t>
      </w:r>
    </w:p>
    <w:p w14:paraId="1E4CF4BF" w14:textId="77777777" w:rsidR="002E22F6" w:rsidRDefault="002E22F6" w:rsidP="002E22F6">
      <w:pPr>
        <w:ind w:firstLine="709"/>
        <w:jc w:val="both"/>
        <w:rPr>
          <w:bCs/>
          <w:kern w:val="32"/>
        </w:rPr>
      </w:pPr>
    </w:p>
    <w:p w14:paraId="0955FA76" w14:textId="77777777" w:rsidR="002E22F6" w:rsidRPr="002460F4" w:rsidRDefault="002E22F6" w:rsidP="002E2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27647C0" w14:textId="77777777" w:rsidR="002E22F6" w:rsidRPr="00D00103" w:rsidRDefault="002E22F6" w:rsidP="002E22F6">
      <w:pPr>
        <w:ind w:right="-6" w:firstLine="567"/>
        <w:jc w:val="both"/>
        <w:rPr>
          <w:b/>
          <w:szCs w:val="20"/>
        </w:rPr>
      </w:pPr>
    </w:p>
    <w:p w14:paraId="4EAB6425" w14:textId="77777777" w:rsidR="002E22F6" w:rsidRPr="00D00103" w:rsidRDefault="002E22F6" w:rsidP="002E22F6">
      <w:pPr>
        <w:ind w:right="-6" w:firstLine="709"/>
        <w:jc w:val="both"/>
        <w:rPr>
          <w:b/>
          <w:szCs w:val="20"/>
        </w:rPr>
      </w:pPr>
      <w:r w:rsidRPr="00D00103">
        <w:rPr>
          <w:b/>
          <w:szCs w:val="20"/>
        </w:rPr>
        <w:t>ПОСТАНОВИЛО:</w:t>
      </w:r>
    </w:p>
    <w:p w14:paraId="202DBFA7" w14:textId="77777777" w:rsidR="002E22F6" w:rsidRPr="00D00103" w:rsidRDefault="002E22F6" w:rsidP="002E22F6">
      <w:pPr>
        <w:ind w:right="-6" w:firstLine="709"/>
        <w:jc w:val="both"/>
        <w:rPr>
          <w:b/>
          <w:szCs w:val="20"/>
        </w:rPr>
      </w:pPr>
    </w:p>
    <w:p w14:paraId="161E25D7" w14:textId="77777777" w:rsidR="002E22F6" w:rsidRPr="00D00103" w:rsidRDefault="002E22F6" w:rsidP="002E22F6">
      <w:pPr>
        <w:pStyle w:val="ConsPlusNormal"/>
        <w:ind w:firstLine="709"/>
        <w:jc w:val="both"/>
        <w:rPr>
          <w:sz w:val="24"/>
        </w:rPr>
      </w:pPr>
      <w:r>
        <w:rPr>
          <w:sz w:val="24"/>
        </w:rPr>
        <w:t>Согласиться с предложением докладчика.</w:t>
      </w:r>
    </w:p>
    <w:p w14:paraId="1D9E571D" w14:textId="77777777" w:rsidR="002E22F6" w:rsidRPr="00D00103" w:rsidRDefault="002E22F6" w:rsidP="002E22F6">
      <w:pPr>
        <w:pStyle w:val="ConsPlusNormal"/>
        <w:ind w:firstLine="709"/>
        <w:jc w:val="both"/>
        <w:rPr>
          <w:sz w:val="24"/>
        </w:rPr>
      </w:pPr>
    </w:p>
    <w:p w14:paraId="78071756" w14:textId="77777777" w:rsidR="002E22F6" w:rsidRDefault="002E22F6" w:rsidP="002E22F6">
      <w:pPr>
        <w:ind w:right="-6" w:firstLine="709"/>
        <w:jc w:val="both"/>
        <w:rPr>
          <w:b/>
        </w:rPr>
      </w:pPr>
      <w:r w:rsidRPr="00D00103">
        <w:rPr>
          <w:b/>
        </w:rPr>
        <w:t>Голосовали «ЗА» - единогласно.</w:t>
      </w:r>
    </w:p>
    <w:p w14:paraId="69EF3955" w14:textId="77777777" w:rsidR="002E22F6" w:rsidRDefault="002E22F6" w:rsidP="002E22F6">
      <w:pPr>
        <w:ind w:right="-6" w:firstLine="709"/>
        <w:jc w:val="both"/>
        <w:rPr>
          <w:b/>
        </w:rPr>
      </w:pPr>
    </w:p>
    <w:p w14:paraId="298A9EFA" w14:textId="77777777" w:rsidR="002E22F6" w:rsidRPr="004954BD" w:rsidRDefault="002E22F6" w:rsidP="002E22F6">
      <w:pPr>
        <w:ind w:right="-6" w:firstLine="709"/>
        <w:jc w:val="both"/>
        <w:rPr>
          <w:b/>
          <w:bCs/>
          <w:color w:val="000000"/>
          <w:kern w:val="32"/>
        </w:rPr>
      </w:pPr>
      <w:r w:rsidRPr="004954BD">
        <w:rPr>
          <w:bCs/>
        </w:rPr>
        <w:t>Вопрос 28</w:t>
      </w:r>
      <w:r>
        <w:rPr>
          <w:b/>
        </w:rPr>
        <w:t xml:space="preserve"> </w:t>
      </w:r>
      <w:r w:rsidRPr="004954BD">
        <w:rPr>
          <w:b/>
        </w:rPr>
        <w:t>«</w:t>
      </w:r>
      <w:r w:rsidR="000E3F6C" w:rsidRPr="004954BD">
        <w:rPr>
          <w:b/>
          <w:bCs/>
          <w:color w:val="000000"/>
          <w:kern w:val="32"/>
        </w:rPr>
        <w:t>Об установлении МУП «Яйская теплоснабжающая организация» тарифов на горячую воду в открытой системе горячего водоснабжения, реализуемую на потребительском рынке Яйского муниципального округа, на 2023-2027 годы</w:t>
      </w:r>
      <w:r w:rsidRPr="004954BD">
        <w:rPr>
          <w:b/>
          <w:bCs/>
          <w:color w:val="000000"/>
          <w:kern w:val="32"/>
        </w:rPr>
        <w:t>»</w:t>
      </w:r>
    </w:p>
    <w:p w14:paraId="4714ADBE" w14:textId="77777777" w:rsidR="002E22F6" w:rsidRDefault="002E22F6" w:rsidP="002E22F6">
      <w:pPr>
        <w:ind w:right="-6" w:firstLine="709"/>
        <w:jc w:val="both"/>
        <w:rPr>
          <w:b/>
          <w:bCs/>
          <w:color w:val="000000"/>
          <w:kern w:val="32"/>
          <w:sz w:val="28"/>
          <w:szCs w:val="28"/>
        </w:rPr>
      </w:pPr>
    </w:p>
    <w:p w14:paraId="79061106" w14:textId="667642E4" w:rsidR="000E3F6C" w:rsidRPr="002E22F6" w:rsidRDefault="000E3F6C" w:rsidP="002E22F6">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согласно экспертному заключению, </w:t>
      </w:r>
      <w:r w:rsidRPr="0089262F">
        <w:rPr>
          <w:bCs/>
          <w:kern w:val="32"/>
        </w:rPr>
        <w:t>предлагает</w:t>
      </w:r>
      <w:r w:rsidR="002E22F6" w:rsidRPr="002E22F6">
        <w:rPr>
          <w:bCs/>
          <w:kern w:val="32"/>
        </w:rPr>
        <w:t xml:space="preserve"> у</w:t>
      </w:r>
      <w:r w:rsidRPr="002E22F6">
        <w:rPr>
          <w:bCs/>
          <w:kern w:val="32"/>
        </w:rPr>
        <w:t xml:space="preserve">становить </w:t>
      </w:r>
      <w:r w:rsidR="004B4EEB">
        <w:rPr>
          <w:bCs/>
          <w:kern w:val="32"/>
        </w:rPr>
        <w:br/>
      </w:r>
      <w:r w:rsidRPr="002E22F6">
        <w:rPr>
          <w:bCs/>
          <w:kern w:val="32"/>
        </w:rPr>
        <w:t>МУП</w:t>
      </w:r>
      <w:r w:rsidR="002E22F6">
        <w:rPr>
          <w:bCs/>
          <w:kern w:val="32"/>
        </w:rPr>
        <w:t xml:space="preserve"> </w:t>
      </w:r>
      <w:r w:rsidRPr="002E22F6">
        <w:rPr>
          <w:bCs/>
          <w:kern w:val="32"/>
        </w:rPr>
        <w:t>«Яйская теплоснабжающая организация», ИНН 4246022072, тарифы на горячую воду в открытой системе горячего водоснабжения, реализуемую на потребительском рынке Яйского муниципального округа, на период с 01.01.2023 по 31.12.2027</w:t>
      </w:r>
      <w:r w:rsidR="004954BD">
        <w:rPr>
          <w:bCs/>
          <w:kern w:val="32"/>
        </w:rPr>
        <w:t>.</w:t>
      </w:r>
    </w:p>
    <w:p w14:paraId="1937F5D5" w14:textId="1F761856" w:rsidR="000E3F6C" w:rsidRDefault="000E3F6C" w:rsidP="000E3F6C">
      <w:pPr>
        <w:ind w:right="-6" w:firstLine="709"/>
        <w:jc w:val="both"/>
        <w:rPr>
          <w:bCs/>
          <w:kern w:val="32"/>
        </w:rPr>
      </w:pPr>
    </w:p>
    <w:p w14:paraId="0DE05B39" w14:textId="77777777" w:rsidR="0013277C" w:rsidRDefault="0013277C" w:rsidP="0013277C">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 xml:space="preserve">.11.2022 № </w:t>
      </w:r>
      <w:r>
        <w:rPr>
          <w:bCs/>
          <w:kern w:val="32"/>
        </w:rPr>
        <w:t>1278</w:t>
      </w:r>
      <w:r w:rsidRPr="001A24BD">
        <w:rPr>
          <w:bCs/>
          <w:kern w:val="32"/>
        </w:rPr>
        <w:t xml:space="preserve"> за подписью директора </w:t>
      </w:r>
      <w:r w:rsidRPr="002E22F6">
        <w:rPr>
          <w:bCs/>
          <w:kern w:val="32"/>
        </w:rPr>
        <w:t>МУП «Яйская теплоснабжающая организация»</w:t>
      </w:r>
      <w:r>
        <w:rPr>
          <w:bCs/>
          <w:kern w:val="32"/>
        </w:rPr>
        <w:t xml:space="preserve"> Е.А. </w:t>
      </w:r>
      <w:proofErr w:type="spellStart"/>
      <w:r>
        <w:rPr>
          <w:bCs/>
          <w:kern w:val="32"/>
        </w:rPr>
        <w:t>Суменкова</w:t>
      </w:r>
      <w:proofErr w:type="spellEnd"/>
      <w:r>
        <w:rPr>
          <w:bCs/>
          <w:kern w:val="32"/>
        </w:rPr>
        <w:t xml:space="preserve"> с просьбой рассмотреть вопрос без участия представителей организации. С материалами тарифного дела ознакомлены и согласны.</w:t>
      </w:r>
    </w:p>
    <w:p w14:paraId="109060DB" w14:textId="77777777" w:rsidR="0013277C" w:rsidRDefault="0013277C" w:rsidP="000E3F6C">
      <w:pPr>
        <w:ind w:right="-6" w:firstLine="709"/>
        <w:jc w:val="both"/>
        <w:rPr>
          <w:bCs/>
          <w:kern w:val="32"/>
        </w:rPr>
      </w:pPr>
    </w:p>
    <w:p w14:paraId="7982D75C" w14:textId="44B4C3C8" w:rsidR="004954BD" w:rsidRDefault="004954BD" w:rsidP="004954BD">
      <w:pPr>
        <w:ind w:firstLine="709"/>
        <w:jc w:val="both"/>
        <w:rPr>
          <w:bCs/>
          <w:kern w:val="32"/>
        </w:rPr>
      </w:pPr>
      <w:r>
        <w:rPr>
          <w:bCs/>
          <w:kern w:val="32"/>
        </w:rPr>
        <w:t>Материалы представлены в приложении № 28 к настоящему протоколу.</w:t>
      </w:r>
    </w:p>
    <w:p w14:paraId="2B8CCB4D" w14:textId="77777777" w:rsidR="004954BD" w:rsidRDefault="004954BD" w:rsidP="004954BD">
      <w:pPr>
        <w:ind w:firstLine="709"/>
        <w:jc w:val="both"/>
        <w:rPr>
          <w:bCs/>
          <w:kern w:val="32"/>
        </w:rPr>
      </w:pPr>
    </w:p>
    <w:p w14:paraId="53600B95" w14:textId="77777777" w:rsidR="004954BD" w:rsidRPr="002460F4" w:rsidRDefault="004954BD" w:rsidP="004954B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6A93F54" w14:textId="77777777" w:rsidR="004954BD" w:rsidRPr="00D00103" w:rsidRDefault="004954BD" w:rsidP="004954BD">
      <w:pPr>
        <w:ind w:right="-6" w:firstLine="567"/>
        <w:jc w:val="both"/>
        <w:rPr>
          <w:b/>
          <w:szCs w:val="20"/>
        </w:rPr>
      </w:pPr>
    </w:p>
    <w:p w14:paraId="45EF3815" w14:textId="77777777" w:rsidR="004954BD" w:rsidRPr="00D00103" w:rsidRDefault="004954BD" w:rsidP="004954BD">
      <w:pPr>
        <w:ind w:right="-6" w:firstLine="709"/>
        <w:jc w:val="both"/>
        <w:rPr>
          <w:b/>
          <w:szCs w:val="20"/>
        </w:rPr>
      </w:pPr>
      <w:r w:rsidRPr="00D00103">
        <w:rPr>
          <w:b/>
          <w:szCs w:val="20"/>
        </w:rPr>
        <w:t>ПОСТАНОВИЛО:</w:t>
      </w:r>
    </w:p>
    <w:p w14:paraId="05474ACF" w14:textId="77777777" w:rsidR="004954BD" w:rsidRPr="00D00103" w:rsidRDefault="004954BD" w:rsidP="004954BD">
      <w:pPr>
        <w:ind w:right="-6" w:firstLine="709"/>
        <w:jc w:val="both"/>
        <w:rPr>
          <w:b/>
          <w:szCs w:val="20"/>
        </w:rPr>
      </w:pPr>
    </w:p>
    <w:p w14:paraId="1B0D9E20" w14:textId="77777777" w:rsidR="004954BD" w:rsidRPr="00D00103" w:rsidRDefault="004954BD" w:rsidP="004954BD">
      <w:pPr>
        <w:pStyle w:val="ConsPlusNormal"/>
        <w:ind w:firstLine="709"/>
        <w:jc w:val="both"/>
        <w:rPr>
          <w:sz w:val="24"/>
        </w:rPr>
      </w:pPr>
      <w:r>
        <w:rPr>
          <w:sz w:val="24"/>
        </w:rPr>
        <w:t>Согласиться с предложением докладчика.</w:t>
      </w:r>
    </w:p>
    <w:p w14:paraId="7477EA91" w14:textId="77777777" w:rsidR="004954BD" w:rsidRPr="00D00103" w:rsidRDefault="004954BD" w:rsidP="004954BD">
      <w:pPr>
        <w:pStyle w:val="ConsPlusNormal"/>
        <w:ind w:firstLine="709"/>
        <w:jc w:val="both"/>
        <w:rPr>
          <w:sz w:val="24"/>
        </w:rPr>
      </w:pPr>
    </w:p>
    <w:p w14:paraId="000580CB" w14:textId="77777777" w:rsidR="004B4EEB" w:rsidRDefault="004954BD" w:rsidP="004B4EEB">
      <w:pPr>
        <w:ind w:right="-6" w:firstLine="709"/>
        <w:jc w:val="both"/>
        <w:rPr>
          <w:b/>
        </w:rPr>
      </w:pPr>
      <w:r w:rsidRPr="00D00103">
        <w:rPr>
          <w:b/>
        </w:rPr>
        <w:t>Голосовали «ЗА» - единогласно.</w:t>
      </w:r>
    </w:p>
    <w:p w14:paraId="738FE65C" w14:textId="77777777" w:rsidR="004B4EEB" w:rsidRDefault="004B4EEB" w:rsidP="004B4EEB">
      <w:pPr>
        <w:ind w:right="-6" w:firstLine="709"/>
        <w:jc w:val="both"/>
        <w:rPr>
          <w:b/>
        </w:rPr>
      </w:pPr>
    </w:p>
    <w:p w14:paraId="497AE740" w14:textId="13AF158E" w:rsidR="004954BD" w:rsidRPr="004B4EEB" w:rsidRDefault="004B4EEB" w:rsidP="004B4EEB">
      <w:pPr>
        <w:ind w:right="-6" w:firstLine="709"/>
        <w:jc w:val="both"/>
        <w:rPr>
          <w:b/>
          <w:bCs/>
          <w:color w:val="000000"/>
          <w:kern w:val="32"/>
        </w:rPr>
      </w:pPr>
      <w:r w:rsidRPr="004B4EEB">
        <w:rPr>
          <w:bCs/>
        </w:rPr>
        <w:t>Вопрос 29</w:t>
      </w:r>
      <w:r>
        <w:rPr>
          <w:b/>
        </w:rPr>
        <w:t xml:space="preserve"> «</w:t>
      </w:r>
      <w:r w:rsidR="004954BD" w:rsidRPr="004B4EEB">
        <w:rPr>
          <w:b/>
          <w:bCs/>
          <w:color w:val="000000"/>
          <w:kern w:val="32"/>
        </w:rPr>
        <w:t>О внесении изменений в постановление региональной</w:t>
      </w:r>
      <w:r w:rsidR="004954BD" w:rsidRPr="004B4EEB">
        <w:rPr>
          <w:b/>
          <w:bCs/>
          <w:color w:val="000000"/>
          <w:kern w:val="32"/>
        </w:rPr>
        <w:br/>
        <w:t>энергетической комиссии Кемеровской области от 08.10.2019 № 300</w:t>
      </w:r>
      <w:r w:rsidR="004954BD" w:rsidRPr="004B4EEB">
        <w:rPr>
          <w:b/>
          <w:bCs/>
          <w:color w:val="000000"/>
          <w:kern w:val="32"/>
        </w:rPr>
        <w:br/>
        <w:t>«Об установлении долгосрочных параметров регулирования</w:t>
      </w:r>
      <w:r w:rsidR="004954BD" w:rsidRPr="004B4EEB">
        <w:rPr>
          <w:b/>
          <w:bCs/>
          <w:color w:val="000000"/>
          <w:kern w:val="32"/>
        </w:rPr>
        <w:br/>
        <w:t>и долгосрочных тарифов на тепловую энергию МУП «Яйская теплоснабжающая организация» Яйского муниципального округа, реализуемую на потребительском рынке пгт. Яя,</w:t>
      </w:r>
      <w:r>
        <w:rPr>
          <w:b/>
          <w:bCs/>
          <w:color w:val="000000"/>
          <w:kern w:val="32"/>
        </w:rPr>
        <w:t xml:space="preserve"> </w:t>
      </w:r>
      <w:r w:rsidR="004954BD" w:rsidRPr="004B4EEB">
        <w:rPr>
          <w:b/>
          <w:bCs/>
          <w:color w:val="000000"/>
          <w:kern w:val="32"/>
        </w:rPr>
        <w:t>на 2020-2022 годы», в части периода с 01.12.2022 по 31.12 2022</w:t>
      </w:r>
      <w:r w:rsidRPr="004B4EEB">
        <w:rPr>
          <w:b/>
          <w:bCs/>
          <w:color w:val="000000"/>
          <w:kern w:val="32"/>
        </w:rPr>
        <w:t>»</w:t>
      </w:r>
    </w:p>
    <w:p w14:paraId="07B89024" w14:textId="61F121E2" w:rsidR="004B4EEB" w:rsidRDefault="004B4EEB" w:rsidP="004B4EEB">
      <w:pPr>
        <w:ind w:right="-6" w:firstLine="709"/>
        <w:jc w:val="both"/>
        <w:rPr>
          <w:b/>
        </w:rPr>
      </w:pPr>
    </w:p>
    <w:p w14:paraId="0B06544D" w14:textId="5506623B" w:rsidR="004954BD" w:rsidRPr="004B4EEB" w:rsidRDefault="004B4EEB" w:rsidP="004B4EEB">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Pr="004B4EEB">
        <w:rPr>
          <w:b/>
        </w:rPr>
        <w:t xml:space="preserve"> в</w:t>
      </w:r>
      <w:r w:rsidR="004954BD" w:rsidRPr="004B4EEB">
        <w:rPr>
          <w:bCs/>
          <w:color w:val="000000"/>
          <w:kern w:val="32"/>
        </w:rPr>
        <w:t>нести в постановление региональной энергетической комиссии Кемеровской области от 08.10.2019 № 300 «Об установлении тарифов МУП «Яйская теплоснабжающая организация» Яйского муниципального округа на тепловую энергию, реализуемую на потребительском рынке пгт. Яя, на период 2020-2022 годы» (в редакции постановлений Региональной энергетической комиссии Кузбасса от 14.04.2020 № 44, от 29.09.2020 № 236, от 09.11.2021 № 510), следующие изменения, приложение № 2 изложить в новой редакции</w:t>
      </w:r>
      <w:r>
        <w:rPr>
          <w:bCs/>
          <w:color w:val="000000"/>
          <w:kern w:val="32"/>
        </w:rPr>
        <w:t>.</w:t>
      </w:r>
    </w:p>
    <w:p w14:paraId="36BB8A73" w14:textId="49856087" w:rsidR="004954BD" w:rsidRDefault="004954BD" w:rsidP="000E3F6C">
      <w:pPr>
        <w:ind w:right="-6" w:firstLine="709"/>
        <w:jc w:val="both"/>
        <w:rPr>
          <w:bCs/>
          <w:kern w:val="32"/>
        </w:rPr>
      </w:pPr>
    </w:p>
    <w:p w14:paraId="30FBF66B" w14:textId="621EC668" w:rsidR="004B4EEB" w:rsidRDefault="004B4EEB" w:rsidP="004B4EEB">
      <w:pPr>
        <w:ind w:firstLine="709"/>
        <w:jc w:val="both"/>
        <w:rPr>
          <w:bCs/>
          <w:kern w:val="32"/>
        </w:rPr>
      </w:pPr>
      <w:r>
        <w:rPr>
          <w:bCs/>
          <w:kern w:val="32"/>
        </w:rPr>
        <w:t>Материалы представлены в приложении № 29 к настоящему протоколу.</w:t>
      </w:r>
    </w:p>
    <w:p w14:paraId="4D293971" w14:textId="77777777" w:rsidR="004B4EEB" w:rsidRDefault="004B4EEB" w:rsidP="004B4EEB">
      <w:pPr>
        <w:ind w:firstLine="709"/>
        <w:jc w:val="both"/>
        <w:rPr>
          <w:bCs/>
          <w:kern w:val="32"/>
        </w:rPr>
      </w:pPr>
    </w:p>
    <w:p w14:paraId="418D8455" w14:textId="77777777" w:rsidR="004B4EEB" w:rsidRPr="002460F4" w:rsidRDefault="004B4EEB" w:rsidP="004B4E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D1A9A60" w14:textId="77777777" w:rsidR="004B4EEB" w:rsidRPr="00D00103" w:rsidRDefault="004B4EEB" w:rsidP="004B4EEB">
      <w:pPr>
        <w:ind w:right="-6" w:firstLine="567"/>
        <w:jc w:val="both"/>
        <w:rPr>
          <w:b/>
          <w:szCs w:val="20"/>
        </w:rPr>
      </w:pPr>
    </w:p>
    <w:p w14:paraId="30A14B7D" w14:textId="77777777" w:rsidR="004B4EEB" w:rsidRPr="00D00103" w:rsidRDefault="004B4EEB" w:rsidP="004B4EEB">
      <w:pPr>
        <w:ind w:right="-6" w:firstLine="709"/>
        <w:jc w:val="both"/>
        <w:rPr>
          <w:b/>
          <w:szCs w:val="20"/>
        </w:rPr>
      </w:pPr>
      <w:r w:rsidRPr="00D00103">
        <w:rPr>
          <w:b/>
          <w:szCs w:val="20"/>
        </w:rPr>
        <w:t>ПОСТАНОВИЛО:</w:t>
      </w:r>
    </w:p>
    <w:p w14:paraId="36D9C291" w14:textId="77777777" w:rsidR="004B4EEB" w:rsidRPr="00D00103" w:rsidRDefault="004B4EEB" w:rsidP="004B4EEB">
      <w:pPr>
        <w:ind w:right="-6" w:firstLine="709"/>
        <w:jc w:val="both"/>
        <w:rPr>
          <w:b/>
          <w:szCs w:val="20"/>
        </w:rPr>
      </w:pPr>
    </w:p>
    <w:p w14:paraId="5B0A0B71" w14:textId="77777777" w:rsidR="004B4EEB" w:rsidRPr="00D00103" w:rsidRDefault="004B4EEB" w:rsidP="004B4EEB">
      <w:pPr>
        <w:pStyle w:val="ConsPlusNormal"/>
        <w:ind w:firstLine="709"/>
        <w:jc w:val="both"/>
        <w:rPr>
          <w:sz w:val="24"/>
        </w:rPr>
      </w:pPr>
      <w:r>
        <w:rPr>
          <w:sz w:val="24"/>
        </w:rPr>
        <w:t>Согласиться с предложением докладчика.</w:t>
      </w:r>
    </w:p>
    <w:p w14:paraId="2B65D4EE" w14:textId="77777777" w:rsidR="004B4EEB" w:rsidRPr="00D00103" w:rsidRDefault="004B4EEB" w:rsidP="004B4EEB">
      <w:pPr>
        <w:pStyle w:val="ConsPlusNormal"/>
        <w:ind w:firstLine="709"/>
        <w:jc w:val="both"/>
        <w:rPr>
          <w:sz w:val="24"/>
        </w:rPr>
      </w:pPr>
    </w:p>
    <w:p w14:paraId="4FA30E71" w14:textId="77777777" w:rsidR="004B4EEB" w:rsidRDefault="004B4EEB" w:rsidP="004B4EEB">
      <w:pPr>
        <w:ind w:right="-6" w:firstLine="709"/>
        <w:jc w:val="both"/>
        <w:rPr>
          <w:b/>
        </w:rPr>
      </w:pPr>
      <w:r w:rsidRPr="00D00103">
        <w:rPr>
          <w:b/>
        </w:rPr>
        <w:t>Голосовали «ЗА» - единогласно.</w:t>
      </w:r>
    </w:p>
    <w:p w14:paraId="3B827D33" w14:textId="77777777" w:rsidR="004B4EEB" w:rsidRDefault="004B4EEB" w:rsidP="004B4EEB">
      <w:pPr>
        <w:ind w:right="-6" w:firstLine="709"/>
        <w:jc w:val="both"/>
        <w:rPr>
          <w:b/>
        </w:rPr>
      </w:pPr>
    </w:p>
    <w:p w14:paraId="44591F87" w14:textId="18E20626" w:rsidR="004B4EEB" w:rsidRDefault="004B4EEB" w:rsidP="004B4EEB">
      <w:pPr>
        <w:ind w:right="-6" w:firstLine="709"/>
        <w:jc w:val="both"/>
        <w:rPr>
          <w:b/>
        </w:rPr>
      </w:pPr>
      <w:r w:rsidRPr="004B4EEB">
        <w:rPr>
          <w:color w:val="000000"/>
          <w:kern w:val="32"/>
        </w:rPr>
        <w:t xml:space="preserve">Вопрос 30 </w:t>
      </w:r>
      <w:r w:rsidRPr="004B4EEB">
        <w:rPr>
          <w:b/>
          <w:bCs/>
          <w:color w:val="000000"/>
          <w:kern w:val="32"/>
        </w:rPr>
        <w:t>«</w:t>
      </w:r>
      <w:r w:rsidR="004954BD" w:rsidRPr="004B4EEB">
        <w:rPr>
          <w:b/>
          <w:bCs/>
          <w:color w:val="000000"/>
          <w:kern w:val="32"/>
        </w:rPr>
        <w:t>О внесении изменений в постановление региональной энергетической комиссии Кемеровской области от 08.10.2019 № 301</w:t>
      </w:r>
      <w:r w:rsidR="004954BD" w:rsidRPr="004B4EEB">
        <w:rPr>
          <w:b/>
          <w:bCs/>
          <w:color w:val="000000"/>
          <w:kern w:val="32"/>
        </w:rPr>
        <w:br/>
        <w:t>«Об установлении тарифов МУП «Яйская теплоснабжающая организация» Яйского муниципального округа на теплоноситель, реализуемый на потребительском рынке пгт. Яя,</w:t>
      </w:r>
      <w:r>
        <w:rPr>
          <w:b/>
        </w:rPr>
        <w:t xml:space="preserve"> </w:t>
      </w:r>
      <w:r w:rsidR="004954BD" w:rsidRPr="004B4EEB">
        <w:rPr>
          <w:b/>
          <w:bCs/>
          <w:color w:val="000000"/>
          <w:kern w:val="32"/>
        </w:rPr>
        <w:t>на период 2020-2022 годы», в части периода с 01.12.2022 по 31.12 2022</w:t>
      </w:r>
      <w:r w:rsidRPr="004B4EEB">
        <w:rPr>
          <w:b/>
          <w:bCs/>
          <w:color w:val="000000"/>
          <w:kern w:val="32"/>
        </w:rPr>
        <w:t>»</w:t>
      </w:r>
    </w:p>
    <w:p w14:paraId="73DF639A" w14:textId="77777777" w:rsidR="004B4EEB" w:rsidRDefault="004B4EEB" w:rsidP="004B4EEB">
      <w:pPr>
        <w:ind w:right="-6" w:firstLine="709"/>
        <w:jc w:val="both"/>
        <w:rPr>
          <w:b/>
        </w:rPr>
      </w:pPr>
    </w:p>
    <w:p w14:paraId="6745EB88" w14:textId="5B2CBAB1" w:rsidR="004954BD" w:rsidRPr="004B4EEB" w:rsidRDefault="004B4EEB" w:rsidP="004B4EEB">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 в</w:t>
      </w:r>
      <w:r w:rsidR="004954BD" w:rsidRPr="004B4EEB">
        <w:rPr>
          <w:bCs/>
          <w:kern w:val="32"/>
        </w:rPr>
        <w:t>нести в постановление региональной энергетической комиссии Кемеровской области от 08.10.2019 № 301 «Об установлении тарифов МУП «Яйская теплоснабжающая организация» Яйского муниципального округа на теплоноситель, реализуемый на потребительском рынке пгт. Яя, на период 2020-2022 годы» (в редакции постановлений Региональной энергетической комиссии Кузбасса от 14.04.2020 № 44, от 29.09.2020 № 237, от 09.11.2021 № 511), следующие изменения, приложение изложить в новой редакции</w:t>
      </w:r>
      <w:r>
        <w:rPr>
          <w:bCs/>
          <w:kern w:val="32"/>
        </w:rPr>
        <w:t>.</w:t>
      </w:r>
    </w:p>
    <w:p w14:paraId="56C1EA0B" w14:textId="5DA0BEE7" w:rsidR="004954BD" w:rsidRDefault="004954BD" w:rsidP="000E3F6C">
      <w:pPr>
        <w:ind w:right="-6" w:firstLine="709"/>
        <w:jc w:val="both"/>
        <w:rPr>
          <w:bCs/>
          <w:kern w:val="32"/>
        </w:rPr>
      </w:pPr>
    </w:p>
    <w:p w14:paraId="69EDAD58" w14:textId="55DCF64F" w:rsidR="004B4EEB" w:rsidRDefault="004B4EEB" w:rsidP="004B4EEB">
      <w:pPr>
        <w:ind w:firstLine="709"/>
        <w:jc w:val="both"/>
        <w:rPr>
          <w:bCs/>
          <w:kern w:val="32"/>
        </w:rPr>
      </w:pPr>
      <w:r>
        <w:rPr>
          <w:bCs/>
          <w:kern w:val="32"/>
        </w:rPr>
        <w:t>Материалы представлены в приложении № 30 к настоящему протоколу.</w:t>
      </w:r>
    </w:p>
    <w:p w14:paraId="5E1FFE01" w14:textId="77777777" w:rsidR="004B4EEB" w:rsidRDefault="004B4EEB" w:rsidP="004B4EEB">
      <w:pPr>
        <w:ind w:firstLine="709"/>
        <w:jc w:val="both"/>
        <w:rPr>
          <w:bCs/>
          <w:kern w:val="32"/>
        </w:rPr>
      </w:pPr>
    </w:p>
    <w:p w14:paraId="0C6061EE" w14:textId="77777777" w:rsidR="004B4EEB" w:rsidRPr="002460F4" w:rsidRDefault="004B4EEB" w:rsidP="004B4E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8999AB6" w14:textId="77777777" w:rsidR="004B4EEB" w:rsidRPr="00D00103" w:rsidRDefault="004B4EEB" w:rsidP="004B4EEB">
      <w:pPr>
        <w:ind w:right="-6" w:firstLine="567"/>
        <w:jc w:val="both"/>
        <w:rPr>
          <w:b/>
          <w:szCs w:val="20"/>
        </w:rPr>
      </w:pPr>
    </w:p>
    <w:p w14:paraId="67D11B3F" w14:textId="77777777" w:rsidR="004B4EEB" w:rsidRPr="00D00103" w:rsidRDefault="004B4EEB" w:rsidP="004B4EEB">
      <w:pPr>
        <w:ind w:right="-6" w:firstLine="709"/>
        <w:jc w:val="both"/>
        <w:rPr>
          <w:b/>
          <w:szCs w:val="20"/>
        </w:rPr>
      </w:pPr>
      <w:r w:rsidRPr="00D00103">
        <w:rPr>
          <w:b/>
          <w:szCs w:val="20"/>
        </w:rPr>
        <w:t>ПОСТАНОВИЛО:</w:t>
      </w:r>
    </w:p>
    <w:p w14:paraId="5C0F25A3" w14:textId="77777777" w:rsidR="004B4EEB" w:rsidRPr="00D00103" w:rsidRDefault="004B4EEB" w:rsidP="004B4EEB">
      <w:pPr>
        <w:ind w:right="-6" w:firstLine="709"/>
        <w:jc w:val="both"/>
        <w:rPr>
          <w:b/>
          <w:szCs w:val="20"/>
        </w:rPr>
      </w:pPr>
    </w:p>
    <w:p w14:paraId="4C23D1AE" w14:textId="77777777" w:rsidR="004B4EEB" w:rsidRPr="00D00103" w:rsidRDefault="004B4EEB" w:rsidP="004B4EEB">
      <w:pPr>
        <w:pStyle w:val="ConsPlusNormal"/>
        <w:ind w:firstLine="709"/>
        <w:jc w:val="both"/>
        <w:rPr>
          <w:sz w:val="24"/>
        </w:rPr>
      </w:pPr>
      <w:r>
        <w:rPr>
          <w:sz w:val="24"/>
        </w:rPr>
        <w:t>Согласиться с предложением докладчика.</w:t>
      </w:r>
    </w:p>
    <w:p w14:paraId="152FD688" w14:textId="77777777" w:rsidR="004B4EEB" w:rsidRPr="00D00103" w:rsidRDefault="004B4EEB" w:rsidP="004B4EEB">
      <w:pPr>
        <w:pStyle w:val="ConsPlusNormal"/>
        <w:ind w:firstLine="709"/>
        <w:jc w:val="both"/>
        <w:rPr>
          <w:sz w:val="24"/>
        </w:rPr>
      </w:pPr>
    </w:p>
    <w:p w14:paraId="704E3D95" w14:textId="77777777" w:rsidR="004B4EEB" w:rsidRDefault="004B4EEB" w:rsidP="004B4EEB">
      <w:pPr>
        <w:ind w:right="-6" w:firstLine="709"/>
        <w:jc w:val="both"/>
        <w:rPr>
          <w:b/>
        </w:rPr>
      </w:pPr>
      <w:r w:rsidRPr="00D00103">
        <w:rPr>
          <w:b/>
        </w:rPr>
        <w:t>Голосовали «ЗА» - единогласно.</w:t>
      </w:r>
    </w:p>
    <w:p w14:paraId="285F7D51" w14:textId="77777777" w:rsidR="004B4EEB" w:rsidRDefault="004B4EEB" w:rsidP="004B4EEB">
      <w:pPr>
        <w:ind w:right="-6" w:firstLine="709"/>
        <w:jc w:val="both"/>
        <w:rPr>
          <w:b/>
        </w:rPr>
      </w:pPr>
    </w:p>
    <w:p w14:paraId="7BD0ED38" w14:textId="77777777" w:rsidR="004B4EEB" w:rsidRDefault="004B4EEB" w:rsidP="004B4EEB">
      <w:pPr>
        <w:ind w:right="-6" w:firstLine="709"/>
        <w:jc w:val="both"/>
        <w:rPr>
          <w:b/>
        </w:rPr>
      </w:pPr>
      <w:r w:rsidRPr="004B4EEB">
        <w:rPr>
          <w:bCs/>
        </w:rPr>
        <w:t>Вопрос 31</w:t>
      </w:r>
      <w:r>
        <w:rPr>
          <w:b/>
        </w:rPr>
        <w:t xml:space="preserve"> </w:t>
      </w:r>
      <w:r w:rsidRPr="004B4EEB">
        <w:rPr>
          <w:b/>
        </w:rPr>
        <w:t>«</w:t>
      </w:r>
      <w:r w:rsidR="004954BD" w:rsidRPr="004B4EEB">
        <w:rPr>
          <w:b/>
          <w:bCs/>
          <w:color w:val="000000"/>
          <w:kern w:val="32"/>
        </w:rPr>
        <w:t>О внесении изменений в постановление региональной энергетической комиссии Кемеровской области от 08.10.2019 № 302</w:t>
      </w:r>
      <w:r w:rsidR="004954BD" w:rsidRPr="004B4EEB">
        <w:rPr>
          <w:b/>
          <w:bCs/>
          <w:color w:val="000000"/>
          <w:kern w:val="32"/>
        </w:rPr>
        <w:br/>
        <w:t>«Об установлении МУП «Яйская теплоснабжающая организация» Яйского муниципального округа тарифов на горячую воду в открытой системе горячего водоснабжения (теплоснабжения), реализуемую</w:t>
      </w:r>
      <w:r>
        <w:rPr>
          <w:b/>
        </w:rPr>
        <w:t xml:space="preserve"> </w:t>
      </w:r>
      <w:r w:rsidR="004954BD" w:rsidRPr="004B4EEB">
        <w:rPr>
          <w:b/>
          <w:bCs/>
          <w:color w:val="000000"/>
          <w:kern w:val="32"/>
        </w:rPr>
        <w:t>на потребительском рынке пгт. Яя, на период 2020-2022 годы»,</w:t>
      </w:r>
      <w:r>
        <w:rPr>
          <w:b/>
        </w:rPr>
        <w:t xml:space="preserve"> </w:t>
      </w:r>
      <w:r w:rsidR="004954BD" w:rsidRPr="004B4EEB">
        <w:rPr>
          <w:b/>
          <w:bCs/>
          <w:color w:val="000000"/>
          <w:kern w:val="32"/>
        </w:rPr>
        <w:t>в части периода с 01.12.2022 по 31.12 2022</w:t>
      </w:r>
      <w:r>
        <w:rPr>
          <w:b/>
          <w:bCs/>
          <w:color w:val="000000"/>
          <w:kern w:val="32"/>
        </w:rPr>
        <w:t>»</w:t>
      </w:r>
    </w:p>
    <w:p w14:paraId="683250A3" w14:textId="77777777" w:rsidR="004B4EEB" w:rsidRDefault="004B4EEB" w:rsidP="004B4EEB">
      <w:pPr>
        <w:ind w:right="-6" w:firstLine="709"/>
        <w:jc w:val="both"/>
        <w:rPr>
          <w:b/>
        </w:rPr>
      </w:pPr>
    </w:p>
    <w:p w14:paraId="73DB0963" w14:textId="70A5393E" w:rsidR="004954BD" w:rsidRPr="004B4EEB" w:rsidRDefault="004B4EEB" w:rsidP="004B4EEB">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 в</w:t>
      </w:r>
      <w:r w:rsidR="004954BD" w:rsidRPr="004B4EEB">
        <w:rPr>
          <w:bCs/>
          <w:kern w:val="32"/>
        </w:rPr>
        <w:t>нести в постановление региональной энергетической комиссии Кемеровской области от 08.10.2019 № 302 «Об установлении МУП «Яйская теплоснабжающая организация» Яйского муниципального округа тарифов на горячую воду в открытой системе горячего водоснабжения (теплоснабжения), реализуемую на потребительском рынке пгт. Яя, на период 2020-2022 годы» (в редакции постановлений Региональной энергетической комиссии Кузбасса от 14.04.2020 № 44, от 29.09.2020 № 238, от 09.11.2021 № 512), следующие изменения, приложение изложить в новой редакции</w:t>
      </w:r>
      <w:r>
        <w:rPr>
          <w:bCs/>
          <w:kern w:val="32"/>
        </w:rPr>
        <w:t>.</w:t>
      </w:r>
    </w:p>
    <w:p w14:paraId="4945C84E" w14:textId="15222B96" w:rsidR="004B4EEB" w:rsidRDefault="004B4EEB" w:rsidP="000E3F6C">
      <w:pPr>
        <w:ind w:right="-6" w:firstLine="709"/>
        <w:jc w:val="both"/>
        <w:rPr>
          <w:bCs/>
          <w:kern w:val="32"/>
        </w:rPr>
      </w:pPr>
    </w:p>
    <w:p w14:paraId="1517C4D5" w14:textId="53E2C141" w:rsidR="004B4EEB" w:rsidRDefault="004B4EEB" w:rsidP="004B4EEB">
      <w:pPr>
        <w:ind w:firstLine="709"/>
        <w:jc w:val="both"/>
        <w:rPr>
          <w:bCs/>
          <w:kern w:val="32"/>
        </w:rPr>
      </w:pPr>
      <w:r>
        <w:rPr>
          <w:bCs/>
          <w:kern w:val="32"/>
        </w:rPr>
        <w:t>Материалы представлены в приложении № 3</w:t>
      </w:r>
      <w:r w:rsidR="00AC3C61">
        <w:rPr>
          <w:bCs/>
          <w:kern w:val="32"/>
        </w:rPr>
        <w:t>1</w:t>
      </w:r>
      <w:r>
        <w:rPr>
          <w:bCs/>
          <w:kern w:val="32"/>
        </w:rPr>
        <w:t xml:space="preserve"> к настоящему протоколу.</w:t>
      </w:r>
    </w:p>
    <w:p w14:paraId="4BE6CCA3" w14:textId="77777777" w:rsidR="004B4EEB" w:rsidRDefault="004B4EEB" w:rsidP="004B4EEB">
      <w:pPr>
        <w:ind w:firstLine="709"/>
        <w:jc w:val="both"/>
        <w:rPr>
          <w:bCs/>
          <w:kern w:val="32"/>
        </w:rPr>
      </w:pPr>
    </w:p>
    <w:p w14:paraId="704557F6" w14:textId="77777777" w:rsidR="004B4EEB" w:rsidRPr="002460F4" w:rsidRDefault="004B4EEB" w:rsidP="004B4E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F4C74E6" w14:textId="77777777" w:rsidR="004B4EEB" w:rsidRPr="00D00103" w:rsidRDefault="004B4EEB" w:rsidP="004B4EEB">
      <w:pPr>
        <w:ind w:right="-6" w:firstLine="567"/>
        <w:jc w:val="both"/>
        <w:rPr>
          <w:b/>
          <w:szCs w:val="20"/>
        </w:rPr>
      </w:pPr>
    </w:p>
    <w:p w14:paraId="232D7133" w14:textId="77777777" w:rsidR="004B4EEB" w:rsidRPr="00D00103" w:rsidRDefault="004B4EEB" w:rsidP="004B4EEB">
      <w:pPr>
        <w:ind w:right="-6" w:firstLine="709"/>
        <w:jc w:val="both"/>
        <w:rPr>
          <w:b/>
          <w:szCs w:val="20"/>
        </w:rPr>
      </w:pPr>
      <w:r w:rsidRPr="00D00103">
        <w:rPr>
          <w:b/>
          <w:szCs w:val="20"/>
        </w:rPr>
        <w:t>ПОСТАНОВИЛО:</w:t>
      </w:r>
    </w:p>
    <w:p w14:paraId="215C7C9C" w14:textId="77777777" w:rsidR="004B4EEB" w:rsidRPr="00D00103" w:rsidRDefault="004B4EEB" w:rsidP="004B4EEB">
      <w:pPr>
        <w:ind w:right="-6" w:firstLine="709"/>
        <w:jc w:val="both"/>
        <w:rPr>
          <w:b/>
          <w:szCs w:val="20"/>
        </w:rPr>
      </w:pPr>
    </w:p>
    <w:p w14:paraId="7425204B" w14:textId="77777777" w:rsidR="004B4EEB" w:rsidRPr="00D00103" w:rsidRDefault="004B4EEB" w:rsidP="004B4EEB">
      <w:pPr>
        <w:pStyle w:val="ConsPlusNormal"/>
        <w:ind w:firstLine="709"/>
        <w:jc w:val="both"/>
        <w:rPr>
          <w:sz w:val="24"/>
        </w:rPr>
      </w:pPr>
      <w:r>
        <w:rPr>
          <w:sz w:val="24"/>
        </w:rPr>
        <w:t>Согласиться с предложением докладчика.</w:t>
      </w:r>
    </w:p>
    <w:p w14:paraId="4F54E338" w14:textId="77777777" w:rsidR="004B4EEB" w:rsidRPr="00D00103" w:rsidRDefault="004B4EEB" w:rsidP="004B4EEB">
      <w:pPr>
        <w:pStyle w:val="ConsPlusNormal"/>
        <w:ind w:firstLine="709"/>
        <w:jc w:val="both"/>
        <w:rPr>
          <w:sz w:val="24"/>
        </w:rPr>
      </w:pPr>
    </w:p>
    <w:p w14:paraId="0F868052" w14:textId="77777777" w:rsidR="00AC3C61" w:rsidRDefault="004B4EEB" w:rsidP="00AC3C61">
      <w:pPr>
        <w:ind w:right="-6" w:firstLine="709"/>
        <w:jc w:val="both"/>
        <w:rPr>
          <w:b/>
        </w:rPr>
      </w:pPr>
      <w:r w:rsidRPr="00D00103">
        <w:rPr>
          <w:b/>
        </w:rPr>
        <w:lastRenderedPageBreak/>
        <w:t>Голосовали «ЗА» - единогласно.</w:t>
      </w:r>
    </w:p>
    <w:p w14:paraId="27FE326B" w14:textId="77777777" w:rsidR="00AC3C61" w:rsidRDefault="00AC3C61" w:rsidP="00AC3C61">
      <w:pPr>
        <w:ind w:right="-6" w:firstLine="709"/>
        <w:jc w:val="both"/>
        <w:rPr>
          <w:b/>
        </w:rPr>
      </w:pPr>
    </w:p>
    <w:p w14:paraId="179F6245" w14:textId="1684D023" w:rsidR="00AC3C61" w:rsidRDefault="00AC3C61" w:rsidP="00AC3C61">
      <w:pPr>
        <w:ind w:right="-6" w:firstLine="709"/>
        <w:jc w:val="both"/>
        <w:rPr>
          <w:b/>
        </w:rPr>
      </w:pPr>
      <w:r w:rsidRPr="00AC3C61">
        <w:rPr>
          <w:bCs/>
        </w:rPr>
        <w:t xml:space="preserve">Вопрос 32 </w:t>
      </w:r>
      <w:r w:rsidRPr="00AC3C61">
        <w:rPr>
          <w:b/>
        </w:rPr>
        <w:t xml:space="preserve">«О внесении изменений в постановление региональной энергетической комиссии Кемеровской области от 06.02.2018 № 30 </w:t>
      </w:r>
      <w:r w:rsidRPr="00AC3C61">
        <w:rPr>
          <w:b/>
        </w:rPr>
        <w:br/>
        <w:t xml:space="preserve">«Об установлении долгосрочных параметров регулирования </w:t>
      </w:r>
      <w:r w:rsidRPr="00AC3C61">
        <w:rPr>
          <w:b/>
        </w:rPr>
        <w:br/>
        <w:t xml:space="preserve">и долгосрочных тарифов на тепловую энергию, реализуемую </w:t>
      </w:r>
      <w:r w:rsidRPr="00AC3C61">
        <w:rPr>
          <w:b/>
        </w:rPr>
        <w:br/>
        <w:t xml:space="preserve">ООО «Тепловая Компания «Актив» на потребительском рынке </w:t>
      </w:r>
      <w:r w:rsidRPr="00AC3C61">
        <w:rPr>
          <w:b/>
        </w:rPr>
        <w:br/>
        <w:t xml:space="preserve">Киселевского городского округа, на 2018-2024 годы», в части периода </w:t>
      </w:r>
      <w:r w:rsidRPr="00AC3C61">
        <w:rPr>
          <w:b/>
        </w:rPr>
        <w:br/>
        <w:t>с 01.12.2022 по 31.12.2023»</w:t>
      </w:r>
    </w:p>
    <w:p w14:paraId="00318FAF" w14:textId="0861CC33" w:rsidR="00AC3C61" w:rsidRDefault="00AC3C61" w:rsidP="00AC3C61">
      <w:pPr>
        <w:ind w:right="-6" w:firstLine="709"/>
        <w:jc w:val="both"/>
        <w:rPr>
          <w:b/>
        </w:rPr>
      </w:pPr>
    </w:p>
    <w:p w14:paraId="011159E6" w14:textId="67369587" w:rsidR="00AC3C61" w:rsidRDefault="00AC3C61" w:rsidP="00AC3C6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
        </w:rPr>
        <w:t xml:space="preserve"> </w:t>
      </w:r>
      <w:r w:rsidRPr="00AC3C61">
        <w:rPr>
          <w:bCs/>
          <w:kern w:val="32"/>
        </w:rPr>
        <w:t>нести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на потребительском рынке Киселевского городского округа на 2018-2024 годы» (в редакции постановлений региональной энергетической комиссии Кемеровской области от 13.11.2018 № 349, от 28.10.2019 № 342, постановлений РЭК Кузбасса от 24.11.2020 № 412, от 28.09.2021 № 361), следующие изменения, изложив приложение № 2 в новой редакции</w:t>
      </w:r>
      <w:r>
        <w:rPr>
          <w:bCs/>
          <w:kern w:val="32"/>
        </w:rPr>
        <w:t>.</w:t>
      </w:r>
    </w:p>
    <w:p w14:paraId="34134219" w14:textId="61DB7BB1" w:rsidR="00AC3C61" w:rsidRDefault="00AC3C61" w:rsidP="00AC3C61">
      <w:pPr>
        <w:ind w:right="-6" w:firstLine="709"/>
        <w:jc w:val="both"/>
        <w:rPr>
          <w:bCs/>
          <w:kern w:val="32"/>
        </w:rPr>
      </w:pPr>
    </w:p>
    <w:p w14:paraId="492764B2" w14:textId="66362E08" w:rsidR="00AC3C61" w:rsidRDefault="00AC3C61" w:rsidP="00AC3C61">
      <w:pPr>
        <w:ind w:firstLine="709"/>
        <w:jc w:val="both"/>
        <w:rPr>
          <w:bCs/>
          <w:kern w:val="32"/>
        </w:rPr>
      </w:pPr>
      <w:r>
        <w:rPr>
          <w:bCs/>
          <w:kern w:val="32"/>
        </w:rPr>
        <w:t>Материалы представлены в приложении № 32 к настоящему протоколу.</w:t>
      </w:r>
    </w:p>
    <w:p w14:paraId="074ECD65" w14:textId="77777777" w:rsidR="00AC3C61" w:rsidRDefault="00AC3C61" w:rsidP="00AC3C61">
      <w:pPr>
        <w:ind w:firstLine="709"/>
        <w:jc w:val="both"/>
        <w:rPr>
          <w:bCs/>
          <w:kern w:val="32"/>
        </w:rPr>
      </w:pPr>
    </w:p>
    <w:p w14:paraId="752A4F2A" w14:textId="77777777" w:rsidR="00AC3C61" w:rsidRPr="002460F4" w:rsidRDefault="00AC3C61" w:rsidP="00AC3C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32BF64A" w14:textId="77777777" w:rsidR="00AC3C61" w:rsidRPr="00D00103" w:rsidRDefault="00AC3C61" w:rsidP="00AC3C61">
      <w:pPr>
        <w:ind w:right="-6" w:firstLine="567"/>
        <w:jc w:val="both"/>
        <w:rPr>
          <w:b/>
          <w:szCs w:val="20"/>
        </w:rPr>
      </w:pPr>
    </w:p>
    <w:p w14:paraId="789474C8" w14:textId="77777777" w:rsidR="00AC3C61" w:rsidRPr="00D00103" w:rsidRDefault="00AC3C61" w:rsidP="00AC3C61">
      <w:pPr>
        <w:ind w:right="-6" w:firstLine="709"/>
        <w:jc w:val="both"/>
        <w:rPr>
          <w:b/>
          <w:szCs w:val="20"/>
        </w:rPr>
      </w:pPr>
      <w:r w:rsidRPr="00D00103">
        <w:rPr>
          <w:b/>
          <w:szCs w:val="20"/>
        </w:rPr>
        <w:t>ПОСТАНОВИЛО:</w:t>
      </w:r>
    </w:p>
    <w:p w14:paraId="72511F41" w14:textId="77777777" w:rsidR="00AC3C61" w:rsidRPr="00D00103" w:rsidRDefault="00AC3C61" w:rsidP="00AC3C61">
      <w:pPr>
        <w:ind w:right="-6" w:firstLine="709"/>
        <w:jc w:val="both"/>
        <w:rPr>
          <w:b/>
          <w:szCs w:val="20"/>
        </w:rPr>
      </w:pPr>
    </w:p>
    <w:p w14:paraId="2D28F188" w14:textId="77777777" w:rsidR="00AC3C61" w:rsidRPr="00D00103" w:rsidRDefault="00AC3C61" w:rsidP="00AC3C61">
      <w:pPr>
        <w:pStyle w:val="ConsPlusNormal"/>
        <w:ind w:firstLine="709"/>
        <w:jc w:val="both"/>
        <w:rPr>
          <w:sz w:val="24"/>
        </w:rPr>
      </w:pPr>
      <w:r>
        <w:rPr>
          <w:sz w:val="24"/>
        </w:rPr>
        <w:t>Согласиться с предложением докладчика.</w:t>
      </w:r>
    </w:p>
    <w:p w14:paraId="16C6BE0F" w14:textId="77777777" w:rsidR="00AC3C61" w:rsidRPr="00D00103" w:rsidRDefault="00AC3C61" w:rsidP="00AC3C61">
      <w:pPr>
        <w:pStyle w:val="ConsPlusNormal"/>
        <w:ind w:firstLine="709"/>
        <w:jc w:val="both"/>
        <w:rPr>
          <w:sz w:val="24"/>
        </w:rPr>
      </w:pPr>
    </w:p>
    <w:p w14:paraId="14CE421C" w14:textId="77777777" w:rsidR="00AC3C61" w:rsidRDefault="00AC3C61" w:rsidP="00AC3C61">
      <w:pPr>
        <w:ind w:right="-6" w:firstLine="709"/>
        <w:jc w:val="both"/>
        <w:rPr>
          <w:b/>
        </w:rPr>
      </w:pPr>
      <w:r w:rsidRPr="00D00103">
        <w:rPr>
          <w:b/>
        </w:rPr>
        <w:t>Голосовали «ЗА» - единогласно.</w:t>
      </w:r>
    </w:p>
    <w:p w14:paraId="4DCD2B26" w14:textId="77777777" w:rsidR="00AC3C61" w:rsidRDefault="00AC3C61" w:rsidP="00AC3C61">
      <w:pPr>
        <w:ind w:right="-6" w:firstLine="709"/>
        <w:jc w:val="both"/>
        <w:rPr>
          <w:b/>
        </w:rPr>
      </w:pPr>
    </w:p>
    <w:p w14:paraId="724EF025" w14:textId="57A29454" w:rsidR="00AC3C61" w:rsidRDefault="00AC3C61" w:rsidP="00AC3C61">
      <w:pPr>
        <w:ind w:right="-6" w:firstLine="709"/>
        <w:jc w:val="both"/>
        <w:rPr>
          <w:b/>
        </w:rPr>
      </w:pPr>
      <w:r w:rsidRPr="00AC3C61">
        <w:rPr>
          <w:bCs/>
        </w:rPr>
        <w:t>Вопрос 33</w:t>
      </w:r>
      <w:r>
        <w:rPr>
          <w:b/>
        </w:rPr>
        <w:t xml:space="preserve"> «</w:t>
      </w:r>
      <w:r w:rsidRPr="00AC3C61">
        <w:rPr>
          <w:b/>
        </w:rPr>
        <w:t>О внесении изменений в постановление региональной</w:t>
      </w:r>
      <w:r>
        <w:rPr>
          <w:b/>
        </w:rPr>
        <w:t xml:space="preserve"> </w:t>
      </w:r>
      <w:r w:rsidRPr="00AC3C61">
        <w:rPr>
          <w:b/>
        </w:rPr>
        <w:t>энергетической комиссии Кемеровской области от 06.02.2018 № 31</w:t>
      </w:r>
      <w:r>
        <w:rPr>
          <w:b/>
        </w:rPr>
        <w:t xml:space="preserve"> </w:t>
      </w:r>
      <w:r w:rsidRPr="00AC3C61">
        <w:rPr>
          <w:b/>
        </w:rPr>
        <w:t>«Об установлении ООО «Тепловая Компания «Актив» тарифов</w:t>
      </w:r>
      <w:r>
        <w:rPr>
          <w:b/>
        </w:rPr>
        <w:t xml:space="preserve"> </w:t>
      </w:r>
      <w:r w:rsidRPr="00AC3C61">
        <w:rPr>
          <w:b/>
        </w:rPr>
        <w:t>на теплоноситель, реализуемый на потребительском рынке</w:t>
      </w:r>
      <w:r w:rsidRPr="00AC3C61">
        <w:rPr>
          <w:b/>
        </w:rPr>
        <w:br/>
        <w:t xml:space="preserve">Киселевского городского округа, на 2018 – 2024 годы», в части периода </w:t>
      </w:r>
      <w:r w:rsidRPr="00AC3C61">
        <w:rPr>
          <w:b/>
        </w:rPr>
        <w:br/>
        <w:t xml:space="preserve">с 01.12.2022 по 31.12.2023 </w:t>
      </w:r>
    </w:p>
    <w:p w14:paraId="132136C1" w14:textId="7C3E5497" w:rsidR="00AC3C61" w:rsidRDefault="00AC3C61" w:rsidP="00AC3C61">
      <w:pPr>
        <w:ind w:right="-6" w:firstLine="709"/>
        <w:jc w:val="both"/>
        <w:rPr>
          <w:b/>
        </w:rPr>
      </w:pPr>
    </w:p>
    <w:p w14:paraId="595FB712" w14:textId="5BA215C4" w:rsidR="00AC3C61" w:rsidRPr="00AC3C61" w:rsidRDefault="00AC3C61" w:rsidP="00AC3C61">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
        </w:rPr>
        <w:t xml:space="preserve"> в</w:t>
      </w:r>
      <w:r w:rsidRPr="00AC3C61">
        <w:rPr>
          <w:bCs/>
          <w:kern w:val="32"/>
        </w:rPr>
        <w:t>нести в постановление региональной энергетической комиссии Кемеровской области от 06.02.2018 № 31 «Об установлении</w:t>
      </w:r>
      <w:r>
        <w:rPr>
          <w:bCs/>
          <w:kern w:val="32"/>
        </w:rPr>
        <w:t xml:space="preserve"> </w:t>
      </w:r>
      <w:r w:rsidRPr="00AC3C61">
        <w:rPr>
          <w:bCs/>
          <w:kern w:val="32"/>
        </w:rPr>
        <w:t>ООО «Тепловая Компания «Актив» тарифов на теплоноситель, реализуемый</w:t>
      </w:r>
      <w:r>
        <w:rPr>
          <w:bCs/>
          <w:kern w:val="32"/>
        </w:rPr>
        <w:t xml:space="preserve"> </w:t>
      </w:r>
      <w:r w:rsidRPr="00AC3C61">
        <w:rPr>
          <w:bCs/>
          <w:kern w:val="32"/>
        </w:rPr>
        <w:t>на потребительском рынке Киселевского городского округа, на 2018 – 2024 годы» (в редакции постановлений региональной энергетической комиссии Кемеровской области от 13.11.2018 № 350, от 28.10.2019 № 343, постановлений РЭК Кузбасса от 24.11.2020 № 413, от 28.09.2021 № 362), следующие изменения, изложив приложение в новой редакции</w:t>
      </w:r>
      <w:r>
        <w:rPr>
          <w:bCs/>
          <w:kern w:val="32"/>
        </w:rPr>
        <w:t>.</w:t>
      </w:r>
    </w:p>
    <w:p w14:paraId="1BD2BAE9" w14:textId="639E744D" w:rsidR="00AC3C61" w:rsidRDefault="00AC3C61" w:rsidP="000E3F6C">
      <w:pPr>
        <w:ind w:right="-6" w:firstLine="709"/>
        <w:jc w:val="both"/>
        <w:rPr>
          <w:bCs/>
          <w:kern w:val="32"/>
        </w:rPr>
      </w:pPr>
    </w:p>
    <w:p w14:paraId="23CEB25D" w14:textId="267AFBF8" w:rsidR="00AC3C61" w:rsidRDefault="00AC3C61" w:rsidP="00AC3C61">
      <w:pPr>
        <w:ind w:firstLine="709"/>
        <w:jc w:val="both"/>
        <w:rPr>
          <w:bCs/>
          <w:kern w:val="32"/>
        </w:rPr>
      </w:pPr>
      <w:r>
        <w:rPr>
          <w:bCs/>
          <w:kern w:val="32"/>
        </w:rPr>
        <w:t>Материалы представлены в приложении № 33 к настоящему протоколу.</w:t>
      </w:r>
    </w:p>
    <w:p w14:paraId="4B9D66BC" w14:textId="77777777" w:rsidR="00AC3C61" w:rsidRDefault="00AC3C61" w:rsidP="00AC3C61">
      <w:pPr>
        <w:ind w:firstLine="709"/>
        <w:jc w:val="both"/>
        <w:rPr>
          <w:bCs/>
          <w:kern w:val="32"/>
        </w:rPr>
      </w:pPr>
    </w:p>
    <w:p w14:paraId="707B290A" w14:textId="77777777" w:rsidR="00AC3C61" w:rsidRPr="002460F4" w:rsidRDefault="00AC3C61" w:rsidP="00AC3C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FE2504E" w14:textId="77777777" w:rsidR="00AC3C61" w:rsidRPr="00D00103" w:rsidRDefault="00AC3C61" w:rsidP="00AC3C61">
      <w:pPr>
        <w:ind w:right="-6" w:firstLine="567"/>
        <w:jc w:val="both"/>
        <w:rPr>
          <w:b/>
          <w:szCs w:val="20"/>
        </w:rPr>
      </w:pPr>
    </w:p>
    <w:p w14:paraId="682F9AEC" w14:textId="77777777" w:rsidR="00AC3C61" w:rsidRPr="00D00103" w:rsidRDefault="00AC3C61" w:rsidP="00AC3C61">
      <w:pPr>
        <w:ind w:right="-6" w:firstLine="709"/>
        <w:jc w:val="both"/>
        <w:rPr>
          <w:b/>
          <w:szCs w:val="20"/>
        </w:rPr>
      </w:pPr>
      <w:r w:rsidRPr="00D00103">
        <w:rPr>
          <w:b/>
          <w:szCs w:val="20"/>
        </w:rPr>
        <w:t>ПОСТАНОВИЛО:</w:t>
      </w:r>
    </w:p>
    <w:p w14:paraId="055740BB" w14:textId="77777777" w:rsidR="00AC3C61" w:rsidRPr="00D00103" w:rsidRDefault="00AC3C61" w:rsidP="00AC3C61">
      <w:pPr>
        <w:ind w:right="-6" w:firstLine="709"/>
        <w:jc w:val="both"/>
        <w:rPr>
          <w:b/>
          <w:szCs w:val="20"/>
        </w:rPr>
      </w:pPr>
    </w:p>
    <w:p w14:paraId="7F5AF61C" w14:textId="77777777" w:rsidR="00AC3C61" w:rsidRPr="00D00103" w:rsidRDefault="00AC3C61" w:rsidP="00AC3C61">
      <w:pPr>
        <w:pStyle w:val="ConsPlusNormal"/>
        <w:ind w:firstLine="709"/>
        <w:jc w:val="both"/>
        <w:rPr>
          <w:sz w:val="24"/>
        </w:rPr>
      </w:pPr>
      <w:r>
        <w:rPr>
          <w:sz w:val="24"/>
        </w:rPr>
        <w:t>Согласиться с предложением докладчика.</w:t>
      </w:r>
    </w:p>
    <w:p w14:paraId="5FA08881" w14:textId="77777777" w:rsidR="00AC3C61" w:rsidRPr="00D00103" w:rsidRDefault="00AC3C61" w:rsidP="00AC3C61">
      <w:pPr>
        <w:pStyle w:val="ConsPlusNormal"/>
        <w:ind w:firstLine="709"/>
        <w:jc w:val="both"/>
        <w:rPr>
          <w:sz w:val="24"/>
        </w:rPr>
      </w:pPr>
    </w:p>
    <w:p w14:paraId="753BA9DF" w14:textId="77777777" w:rsidR="00AC3C61" w:rsidRDefault="00AC3C61" w:rsidP="00AC3C61">
      <w:pPr>
        <w:ind w:right="-6" w:firstLine="709"/>
        <w:jc w:val="both"/>
        <w:rPr>
          <w:b/>
        </w:rPr>
      </w:pPr>
      <w:r w:rsidRPr="00D00103">
        <w:rPr>
          <w:b/>
        </w:rPr>
        <w:lastRenderedPageBreak/>
        <w:t>Голосовали «ЗА» - единогласно.</w:t>
      </w:r>
    </w:p>
    <w:p w14:paraId="0B31B999" w14:textId="77777777" w:rsidR="00AC3C61" w:rsidRDefault="00AC3C61" w:rsidP="00AC3C61">
      <w:pPr>
        <w:ind w:right="-6" w:firstLine="709"/>
        <w:jc w:val="both"/>
        <w:rPr>
          <w:b/>
        </w:rPr>
      </w:pPr>
    </w:p>
    <w:p w14:paraId="778EE3F8" w14:textId="337FB713" w:rsidR="00AC3C61" w:rsidRPr="00AC3C61" w:rsidRDefault="00AC3C61" w:rsidP="00AC3C61">
      <w:pPr>
        <w:ind w:right="-6" w:firstLine="709"/>
        <w:jc w:val="both"/>
        <w:rPr>
          <w:b/>
        </w:rPr>
      </w:pPr>
      <w:r w:rsidRPr="00AC3C61">
        <w:rPr>
          <w:bCs/>
        </w:rPr>
        <w:t>Вопрос 34</w:t>
      </w:r>
      <w:r w:rsidRPr="00AC3C61">
        <w:rPr>
          <w:b/>
        </w:rPr>
        <w:t xml:space="preserve"> </w:t>
      </w:r>
      <w:r>
        <w:rPr>
          <w:b/>
        </w:rPr>
        <w:t>«</w:t>
      </w:r>
      <w:r w:rsidRPr="00AC3C61">
        <w:rPr>
          <w:b/>
        </w:rPr>
        <w:t>О внесении изменений в постановление региональной</w:t>
      </w:r>
      <w:r w:rsidRPr="00AC3C61">
        <w:rPr>
          <w:b/>
        </w:rPr>
        <w:br/>
        <w:t>энергетической комиссии Кемеровской области от 06.02.2018 № 32</w:t>
      </w:r>
      <w:r w:rsidRPr="00AC3C61">
        <w:rPr>
          <w:b/>
        </w:rPr>
        <w:br/>
        <w:t>«Об установлении ООО «Тепловая Компания «Актив» тарифов</w:t>
      </w:r>
      <w:r w:rsidRPr="00AC3C61">
        <w:rPr>
          <w:b/>
        </w:rPr>
        <w:br/>
        <w:t>на горячую воду в открытой системе горячего водоснабжения (теплоснабжения), реализуемую на потребительском рынке Киселевского городского округа на 2018 – 2024 годы», в части периода с 01.12.2022 по 31.12.2023</w:t>
      </w:r>
      <w:r>
        <w:rPr>
          <w:b/>
        </w:rPr>
        <w:t>»</w:t>
      </w:r>
    </w:p>
    <w:p w14:paraId="2453AE01" w14:textId="03970722" w:rsidR="00AC3C61" w:rsidRDefault="00AC3C61" w:rsidP="00AC3C61">
      <w:pPr>
        <w:ind w:right="-6" w:firstLine="709"/>
        <w:jc w:val="both"/>
        <w:rPr>
          <w:b/>
        </w:rPr>
      </w:pPr>
    </w:p>
    <w:p w14:paraId="3FCCA904" w14:textId="60B62583" w:rsidR="00AC3C61" w:rsidRPr="00AC3C61" w:rsidRDefault="00AC3C61" w:rsidP="00AC3C6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Pr="00AC3C61">
        <w:rPr>
          <w:bCs/>
          <w:kern w:val="32"/>
        </w:rPr>
        <w:t xml:space="preserve"> внести в постановление региональной энергетической комиссии Кемеровской области от 06.02.2018 № 32 «Об установлении</w:t>
      </w:r>
      <w:r>
        <w:rPr>
          <w:bCs/>
          <w:kern w:val="32"/>
        </w:rPr>
        <w:t xml:space="preserve"> </w:t>
      </w:r>
      <w:r w:rsidRPr="00AC3C61">
        <w:rPr>
          <w:bCs/>
          <w:kern w:val="32"/>
        </w:rPr>
        <w:t>ООО «Тепловая Компания «Актив» тарифов на горячую воду в открытой системе горячего водоснабжения (теплоснабжения), реализуемую на потребительском рынке Киселевского городского округа на 2018 – 2024 годы» (в редакции постановлений региональной энергетической комиссии Кемеровской области от 13.11.2018 № 351, от 28.10.2019 № 344, постановлений РЭК Кузбасса от 24.11.2020 № 414, от 28.09.2021 № 363), следующие изменения, изложив приложение в новой редакции</w:t>
      </w:r>
      <w:r>
        <w:rPr>
          <w:bCs/>
          <w:kern w:val="32"/>
        </w:rPr>
        <w:t>.</w:t>
      </w:r>
    </w:p>
    <w:p w14:paraId="3E922731" w14:textId="07F66470" w:rsidR="00AC3C61" w:rsidRDefault="00AC3C61" w:rsidP="000E3F6C">
      <w:pPr>
        <w:ind w:right="-6" w:firstLine="709"/>
        <w:jc w:val="both"/>
        <w:rPr>
          <w:bCs/>
          <w:kern w:val="32"/>
        </w:rPr>
      </w:pPr>
    </w:p>
    <w:p w14:paraId="59A7A323" w14:textId="15782274" w:rsidR="00AC3C61" w:rsidRDefault="00AC3C61" w:rsidP="00AC3C61">
      <w:pPr>
        <w:ind w:firstLine="709"/>
        <w:jc w:val="both"/>
        <w:rPr>
          <w:bCs/>
          <w:kern w:val="32"/>
        </w:rPr>
      </w:pPr>
      <w:r>
        <w:rPr>
          <w:bCs/>
          <w:kern w:val="32"/>
        </w:rPr>
        <w:t>Материалы представлены в приложении № 34 к настоящему протоколу.</w:t>
      </w:r>
    </w:p>
    <w:p w14:paraId="0F2A55A0" w14:textId="77777777" w:rsidR="00AC3C61" w:rsidRDefault="00AC3C61" w:rsidP="00AC3C61">
      <w:pPr>
        <w:ind w:firstLine="709"/>
        <w:jc w:val="both"/>
        <w:rPr>
          <w:bCs/>
          <w:kern w:val="32"/>
        </w:rPr>
      </w:pPr>
    </w:p>
    <w:p w14:paraId="6623A1C8" w14:textId="77777777" w:rsidR="00AC3C61" w:rsidRPr="002460F4" w:rsidRDefault="00AC3C61" w:rsidP="00AC3C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0025A84" w14:textId="77777777" w:rsidR="00AC3C61" w:rsidRPr="00D00103" w:rsidRDefault="00AC3C61" w:rsidP="00AC3C61">
      <w:pPr>
        <w:ind w:right="-6" w:firstLine="567"/>
        <w:jc w:val="both"/>
        <w:rPr>
          <w:b/>
          <w:szCs w:val="20"/>
        </w:rPr>
      </w:pPr>
    </w:p>
    <w:p w14:paraId="755719CB" w14:textId="77777777" w:rsidR="00AC3C61" w:rsidRPr="00D00103" w:rsidRDefault="00AC3C61" w:rsidP="00AC3C61">
      <w:pPr>
        <w:ind w:right="-6" w:firstLine="709"/>
        <w:jc w:val="both"/>
        <w:rPr>
          <w:b/>
          <w:szCs w:val="20"/>
        </w:rPr>
      </w:pPr>
      <w:r w:rsidRPr="00D00103">
        <w:rPr>
          <w:b/>
          <w:szCs w:val="20"/>
        </w:rPr>
        <w:t>ПОСТАНОВИЛО:</w:t>
      </w:r>
    </w:p>
    <w:p w14:paraId="29858885" w14:textId="77777777" w:rsidR="00AC3C61" w:rsidRPr="00D00103" w:rsidRDefault="00AC3C61" w:rsidP="00AC3C61">
      <w:pPr>
        <w:ind w:right="-6" w:firstLine="709"/>
        <w:jc w:val="both"/>
        <w:rPr>
          <w:b/>
          <w:szCs w:val="20"/>
        </w:rPr>
      </w:pPr>
    </w:p>
    <w:p w14:paraId="02D31CD4" w14:textId="77777777" w:rsidR="00AC3C61" w:rsidRPr="00D00103" w:rsidRDefault="00AC3C61" w:rsidP="00AC3C61">
      <w:pPr>
        <w:pStyle w:val="ConsPlusNormal"/>
        <w:ind w:firstLine="709"/>
        <w:jc w:val="both"/>
        <w:rPr>
          <w:sz w:val="24"/>
        </w:rPr>
      </w:pPr>
      <w:r>
        <w:rPr>
          <w:sz w:val="24"/>
        </w:rPr>
        <w:t>Согласиться с предложением докладчика.</w:t>
      </w:r>
    </w:p>
    <w:p w14:paraId="7805A191" w14:textId="77777777" w:rsidR="00AC3C61" w:rsidRPr="00D00103" w:rsidRDefault="00AC3C61" w:rsidP="00AC3C61">
      <w:pPr>
        <w:pStyle w:val="ConsPlusNormal"/>
        <w:ind w:firstLine="709"/>
        <w:jc w:val="both"/>
        <w:rPr>
          <w:sz w:val="24"/>
        </w:rPr>
      </w:pPr>
    </w:p>
    <w:p w14:paraId="0B142C7F" w14:textId="77777777" w:rsidR="00AC3C61" w:rsidRDefault="00AC3C61" w:rsidP="00AC3C61">
      <w:pPr>
        <w:ind w:right="-6" w:firstLine="709"/>
        <w:jc w:val="both"/>
        <w:rPr>
          <w:b/>
        </w:rPr>
      </w:pPr>
      <w:r w:rsidRPr="00D00103">
        <w:rPr>
          <w:b/>
        </w:rPr>
        <w:t>Голосовали «ЗА» - единогласно.</w:t>
      </w:r>
    </w:p>
    <w:p w14:paraId="1277C3CE" w14:textId="3CCE789C" w:rsidR="00AC3C61" w:rsidRDefault="00AC3C61" w:rsidP="000E3F6C">
      <w:pPr>
        <w:ind w:right="-6" w:firstLine="709"/>
        <w:jc w:val="both"/>
        <w:rPr>
          <w:bCs/>
          <w:kern w:val="32"/>
        </w:rPr>
      </w:pPr>
    </w:p>
    <w:p w14:paraId="7DFBFEB6" w14:textId="1B17744F" w:rsidR="006A7C77" w:rsidRDefault="00AC3C61" w:rsidP="006A7C77">
      <w:pPr>
        <w:ind w:right="-6" w:firstLine="709"/>
        <w:jc w:val="both"/>
        <w:rPr>
          <w:b/>
        </w:rPr>
      </w:pPr>
      <w:r>
        <w:rPr>
          <w:bCs/>
          <w:kern w:val="32"/>
        </w:rPr>
        <w:t>Вопрос 35 «</w:t>
      </w:r>
      <w:r w:rsidR="006A7C77" w:rsidRPr="006A7C77">
        <w:rPr>
          <w:b/>
        </w:rPr>
        <w:t xml:space="preserve">О внесении изменений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w:t>
      </w:r>
      <w:r w:rsidR="006A7C77" w:rsidRPr="006A7C77">
        <w:rPr>
          <w:b/>
        </w:rPr>
        <w:br/>
        <w:t xml:space="preserve">на тепловую энергию, реализуемую АО «Угольная компания «Северный Кузбасс» на потребительском рынке Березовского городского округа, </w:t>
      </w:r>
      <w:r w:rsidR="006A7C77" w:rsidRPr="006A7C77">
        <w:rPr>
          <w:b/>
        </w:rPr>
        <w:br/>
        <w:t>на 2019-2023 годы», в части периода с 01.12.2022 по 31.12.2023</w:t>
      </w:r>
      <w:r w:rsidR="006A7C77">
        <w:rPr>
          <w:b/>
        </w:rPr>
        <w:t>»</w:t>
      </w:r>
    </w:p>
    <w:p w14:paraId="6DD5C5C6" w14:textId="3D113D48" w:rsidR="006A7C77" w:rsidRDefault="006A7C77" w:rsidP="006A7C77">
      <w:pPr>
        <w:ind w:right="-6" w:firstLine="709"/>
        <w:jc w:val="both"/>
        <w:rPr>
          <w:b/>
        </w:rPr>
      </w:pPr>
    </w:p>
    <w:p w14:paraId="57F5C28D" w14:textId="086E1FD0" w:rsidR="00AC3C61" w:rsidRDefault="006A7C77" w:rsidP="006A7C77">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 xml:space="preserve"> в</w:t>
      </w:r>
      <w:r w:rsidRPr="006A7C77">
        <w:rPr>
          <w:bCs/>
          <w:kern w:val="32"/>
        </w:rPr>
        <w:t xml:space="preserve">нести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w:t>
      </w:r>
      <w:r w:rsidRPr="006A7C77">
        <w:rPr>
          <w:bCs/>
          <w:kern w:val="32"/>
        </w:rPr>
        <w:br/>
        <w:t>на потребительском рынке Березовского городского округа, на 2019-2023 годы» (в редакции постановлений региональной энергетической комиссии Кемеровской области от 17.01.2019 № 14, от 20.12.2019 № 773, постановлений РЭК Кузбасса от 03.12.2020 № 486, от 12.08.2021 № 290, от 22.09.2022 № 274) следующие изменения, изложив приложение № 2 в новой редакции</w:t>
      </w:r>
      <w:r>
        <w:rPr>
          <w:bCs/>
          <w:kern w:val="32"/>
        </w:rPr>
        <w:t>.</w:t>
      </w:r>
    </w:p>
    <w:p w14:paraId="03C721E4" w14:textId="62FE1C4A" w:rsidR="006A7C77" w:rsidRDefault="006A7C77" w:rsidP="006A7C77">
      <w:pPr>
        <w:ind w:right="-6" w:firstLine="709"/>
        <w:jc w:val="both"/>
        <w:rPr>
          <w:bCs/>
          <w:kern w:val="32"/>
        </w:rPr>
      </w:pPr>
    </w:p>
    <w:p w14:paraId="39237173" w14:textId="05A9F8A8" w:rsidR="00087EBB" w:rsidRDefault="00087EBB" w:rsidP="00087EBB">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1-01/555</w:t>
      </w:r>
      <w:r w:rsidRPr="001A24BD">
        <w:rPr>
          <w:bCs/>
          <w:kern w:val="32"/>
        </w:rPr>
        <w:t xml:space="preserve"> за подписью </w:t>
      </w:r>
      <w:r>
        <w:rPr>
          <w:bCs/>
          <w:kern w:val="32"/>
        </w:rPr>
        <w:t xml:space="preserve">генерального </w:t>
      </w:r>
      <w:r w:rsidRPr="001A24BD">
        <w:rPr>
          <w:bCs/>
          <w:kern w:val="32"/>
        </w:rPr>
        <w:t xml:space="preserve">директора </w:t>
      </w:r>
      <w:r w:rsidRPr="006A7C77">
        <w:rPr>
          <w:bCs/>
          <w:kern w:val="32"/>
        </w:rPr>
        <w:t>АО «Угольная компания «Северный Кузбасс»</w:t>
      </w:r>
      <w:r>
        <w:rPr>
          <w:bCs/>
          <w:kern w:val="32"/>
        </w:rPr>
        <w:t xml:space="preserve"> А.И. </w:t>
      </w:r>
      <w:proofErr w:type="spellStart"/>
      <w:r>
        <w:rPr>
          <w:bCs/>
          <w:kern w:val="32"/>
        </w:rPr>
        <w:t>Девятникова</w:t>
      </w:r>
      <w:proofErr w:type="spellEnd"/>
      <w:r>
        <w:rPr>
          <w:bCs/>
          <w:kern w:val="32"/>
        </w:rPr>
        <w:t xml:space="preserve"> с просьбой рассмотреть вопрос без участия представителей компании. С предлагаемыми тарифами согласны.</w:t>
      </w:r>
    </w:p>
    <w:p w14:paraId="49901FDE" w14:textId="77777777" w:rsidR="00087EBB" w:rsidRDefault="00087EBB" w:rsidP="006A7C77">
      <w:pPr>
        <w:ind w:right="-6" w:firstLine="709"/>
        <w:jc w:val="both"/>
        <w:rPr>
          <w:bCs/>
          <w:kern w:val="32"/>
        </w:rPr>
      </w:pPr>
    </w:p>
    <w:p w14:paraId="3AA58AB4" w14:textId="52A38F43" w:rsidR="006A7C77" w:rsidRDefault="006A7C77" w:rsidP="006A7C77">
      <w:pPr>
        <w:ind w:firstLine="709"/>
        <w:jc w:val="both"/>
        <w:rPr>
          <w:bCs/>
          <w:kern w:val="32"/>
        </w:rPr>
      </w:pPr>
      <w:r>
        <w:rPr>
          <w:bCs/>
          <w:kern w:val="32"/>
        </w:rPr>
        <w:t>Материалы представлены в приложении № 35 к настоящему протоколу.</w:t>
      </w:r>
    </w:p>
    <w:p w14:paraId="7BC7002A" w14:textId="77777777" w:rsidR="006A7C77" w:rsidRDefault="006A7C77" w:rsidP="006A7C77">
      <w:pPr>
        <w:ind w:firstLine="709"/>
        <w:jc w:val="both"/>
        <w:rPr>
          <w:bCs/>
          <w:kern w:val="32"/>
        </w:rPr>
      </w:pPr>
    </w:p>
    <w:p w14:paraId="1C5E573A" w14:textId="77777777" w:rsidR="006A7C77" w:rsidRPr="002460F4" w:rsidRDefault="006A7C77" w:rsidP="006A7C77">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6A450B3C" w14:textId="77777777" w:rsidR="006A7C77" w:rsidRPr="00D00103" w:rsidRDefault="006A7C77" w:rsidP="006A7C77">
      <w:pPr>
        <w:ind w:right="-6" w:firstLine="567"/>
        <w:jc w:val="both"/>
        <w:rPr>
          <w:b/>
          <w:szCs w:val="20"/>
        </w:rPr>
      </w:pPr>
    </w:p>
    <w:p w14:paraId="75CCDB5A" w14:textId="77777777" w:rsidR="006A7C77" w:rsidRPr="00D00103" w:rsidRDefault="006A7C77" w:rsidP="006A7C77">
      <w:pPr>
        <w:ind w:right="-6" w:firstLine="709"/>
        <w:jc w:val="both"/>
        <w:rPr>
          <w:b/>
          <w:szCs w:val="20"/>
        </w:rPr>
      </w:pPr>
      <w:r w:rsidRPr="00D00103">
        <w:rPr>
          <w:b/>
          <w:szCs w:val="20"/>
        </w:rPr>
        <w:t>ПОСТАНОВИЛО:</w:t>
      </w:r>
    </w:p>
    <w:p w14:paraId="4F0814BD" w14:textId="77777777" w:rsidR="006A7C77" w:rsidRPr="00D00103" w:rsidRDefault="006A7C77" w:rsidP="006A7C77">
      <w:pPr>
        <w:ind w:right="-6" w:firstLine="709"/>
        <w:jc w:val="both"/>
        <w:rPr>
          <w:b/>
          <w:szCs w:val="20"/>
        </w:rPr>
      </w:pPr>
    </w:p>
    <w:p w14:paraId="0410790C" w14:textId="77777777" w:rsidR="006A7C77" w:rsidRPr="00D00103" w:rsidRDefault="006A7C77" w:rsidP="006A7C77">
      <w:pPr>
        <w:pStyle w:val="ConsPlusNormal"/>
        <w:ind w:firstLine="709"/>
        <w:jc w:val="both"/>
        <w:rPr>
          <w:sz w:val="24"/>
        </w:rPr>
      </w:pPr>
      <w:r>
        <w:rPr>
          <w:sz w:val="24"/>
        </w:rPr>
        <w:t>Согласиться с предложением докладчика.</w:t>
      </w:r>
    </w:p>
    <w:p w14:paraId="0700616F" w14:textId="77777777" w:rsidR="006A7C77" w:rsidRPr="00D00103" w:rsidRDefault="006A7C77" w:rsidP="006A7C77">
      <w:pPr>
        <w:pStyle w:val="ConsPlusNormal"/>
        <w:ind w:firstLine="709"/>
        <w:jc w:val="both"/>
        <w:rPr>
          <w:sz w:val="24"/>
        </w:rPr>
      </w:pPr>
    </w:p>
    <w:p w14:paraId="76E6D4D2" w14:textId="77777777" w:rsidR="000A0C41" w:rsidRDefault="006A7C77" w:rsidP="000A0C41">
      <w:pPr>
        <w:ind w:right="-6" w:firstLine="709"/>
        <w:jc w:val="both"/>
        <w:rPr>
          <w:b/>
        </w:rPr>
      </w:pPr>
      <w:r w:rsidRPr="00D00103">
        <w:rPr>
          <w:b/>
        </w:rPr>
        <w:t>Голосовали «ЗА» - единогласно.</w:t>
      </w:r>
    </w:p>
    <w:p w14:paraId="01AD4F6E" w14:textId="77777777" w:rsidR="000A0C41" w:rsidRDefault="000A0C41" w:rsidP="000A0C41">
      <w:pPr>
        <w:ind w:right="-6" w:firstLine="709"/>
        <w:jc w:val="both"/>
        <w:rPr>
          <w:b/>
        </w:rPr>
      </w:pPr>
    </w:p>
    <w:p w14:paraId="6BCFD28C" w14:textId="7279813F" w:rsidR="006A7C77" w:rsidRDefault="006A7C77" w:rsidP="000A0C41">
      <w:pPr>
        <w:ind w:right="-6" w:firstLine="709"/>
        <w:jc w:val="both"/>
        <w:rPr>
          <w:b/>
        </w:rPr>
      </w:pPr>
      <w:r w:rsidRPr="000A0C41">
        <w:rPr>
          <w:bCs/>
        </w:rPr>
        <w:t>Вопрос 36</w:t>
      </w:r>
      <w:r w:rsidRPr="000A0C41">
        <w:rPr>
          <w:b/>
        </w:rPr>
        <w:t xml:space="preserve"> «О внесении изменений в постановление Региональной энергетической 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период 2021-2030 годы», в части периода с 01.12.2022 по 31.12.2023 года</w:t>
      </w:r>
    </w:p>
    <w:p w14:paraId="7E2EDED5" w14:textId="67279CAB" w:rsidR="000A0C41" w:rsidRDefault="000A0C41" w:rsidP="000A0C41">
      <w:pPr>
        <w:ind w:right="-6" w:firstLine="709"/>
        <w:jc w:val="both"/>
        <w:rPr>
          <w:b/>
        </w:rPr>
      </w:pPr>
    </w:p>
    <w:p w14:paraId="198EA9C1" w14:textId="77777777" w:rsidR="000A0C41" w:rsidRDefault="000A0C41" w:rsidP="000A0C41">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
        </w:rPr>
        <w:t>:</w:t>
      </w:r>
    </w:p>
    <w:p w14:paraId="21816815" w14:textId="77777777" w:rsidR="000A0C41" w:rsidRDefault="000A0C41" w:rsidP="000A0C41">
      <w:pPr>
        <w:ind w:right="-6" w:firstLine="709"/>
        <w:jc w:val="both"/>
        <w:rPr>
          <w:b/>
        </w:rPr>
      </w:pPr>
    </w:p>
    <w:p w14:paraId="1ECD3089" w14:textId="63B461FA" w:rsidR="006A7C77" w:rsidRPr="000A0C41" w:rsidRDefault="000A0C41" w:rsidP="000A0C41">
      <w:pPr>
        <w:ind w:right="-6" w:firstLine="709"/>
        <w:jc w:val="both"/>
        <w:rPr>
          <w:bCs/>
          <w:kern w:val="32"/>
        </w:rPr>
      </w:pPr>
      <w:r w:rsidRPr="000A0C41">
        <w:rPr>
          <w:bCs/>
        </w:rPr>
        <w:t>1</w:t>
      </w:r>
      <w:r w:rsidRPr="000A0C41">
        <w:rPr>
          <w:bCs/>
          <w:kern w:val="32"/>
        </w:rPr>
        <w:t xml:space="preserve">. </w:t>
      </w:r>
      <w:r w:rsidR="006A7C77" w:rsidRPr="000A0C41">
        <w:rPr>
          <w:bCs/>
          <w:kern w:val="32"/>
        </w:rPr>
        <w:t>Внести в постановление региональной энергетической 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2021 - 2030 годы» (в редакции постановления РЭК Кузбасса от 30.11.2021 № 587), следующие изменения:</w:t>
      </w:r>
    </w:p>
    <w:p w14:paraId="40CBABFF" w14:textId="06030CCF" w:rsidR="006A7C77" w:rsidRPr="000A0C41" w:rsidRDefault="006A7C77" w:rsidP="006A7C77">
      <w:pPr>
        <w:ind w:firstLine="708"/>
        <w:jc w:val="both"/>
        <w:rPr>
          <w:bCs/>
          <w:kern w:val="32"/>
        </w:rPr>
      </w:pPr>
      <w:r w:rsidRPr="000A0C41">
        <w:rPr>
          <w:bCs/>
          <w:kern w:val="32"/>
        </w:rPr>
        <w:t>Приложение № 2 изложить в новой редакции</w:t>
      </w:r>
      <w:r w:rsidR="000A0C41">
        <w:rPr>
          <w:bCs/>
          <w:kern w:val="32"/>
        </w:rPr>
        <w:t>.</w:t>
      </w:r>
    </w:p>
    <w:p w14:paraId="2878E089" w14:textId="14E8BAA6" w:rsidR="006A7C77" w:rsidRDefault="006A7C77" w:rsidP="006A7C77">
      <w:pPr>
        <w:ind w:right="-6" w:firstLine="709"/>
        <w:jc w:val="both"/>
        <w:rPr>
          <w:bCs/>
          <w:kern w:val="32"/>
        </w:rPr>
      </w:pPr>
    </w:p>
    <w:p w14:paraId="3F4D35BE" w14:textId="40919B88" w:rsidR="00107315" w:rsidRDefault="00107315" w:rsidP="00107315">
      <w:pPr>
        <w:ind w:firstLine="709"/>
        <w:jc w:val="both"/>
        <w:rPr>
          <w:bCs/>
          <w:kern w:val="32"/>
        </w:rPr>
      </w:pPr>
      <w:r w:rsidRPr="00107315">
        <w:rPr>
          <w:bCs/>
          <w:kern w:val="32"/>
        </w:rPr>
        <w:t xml:space="preserve">В материалах дела имеется письменное обращение от 22.11.2022 № 67 за подписью директора </w:t>
      </w:r>
      <w:r w:rsidRPr="00107315">
        <w:rPr>
          <w:bCs/>
        </w:rPr>
        <w:t xml:space="preserve">ООО «Мастер» О.Ю. </w:t>
      </w:r>
      <w:proofErr w:type="spellStart"/>
      <w:r w:rsidRPr="00107315">
        <w:rPr>
          <w:bCs/>
        </w:rPr>
        <w:t>Данилушкина</w:t>
      </w:r>
      <w:proofErr w:type="spellEnd"/>
      <w:r w:rsidRPr="00107315">
        <w:rPr>
          <w:bCs/>
        </w:rPr>
        <w:t xml:space="preserve"> </w:t>
      </w:r>
      <w:r w:rsidRPr="00107315">
        <w:rPr>
          <w:bCs/>
          <w:kern w:val="32"/>
        </w:rPr>
        <w:t xml:space="preserve">с просьбой рассмотреть вопрос без участия представителей общества. </w:t>
      </w:r>
      <w:r>
        <w:rPr>
          <w:bCs/>
          <w:kern w:val="32"/>
        </w:rPr>
        <w:t>Замечаний и предложений по уровню тарифов нет.</w:t>
      </w:r>
    </w:p>
    <w:p w14:paraId="2D087E09" w14:textId="77777777" w:rsidR="00107315" w:rsidRDefault="00107315" w:rsidP="00107315">
      <w:pPr>
        <w:ind w:firstLine="709"/>
        <w:jc w:val="both"/>
        <w:rPr>
          <w:bCs/>
          <w:kern w:val="32"/>
        </w:rPr>
      </w:pPr>
    </w:p>
    <w:p w14:paraId="09F7C936" w14:textId="3F5854B8" w:rsidR="000A0C41" w:rsidRDefault="000A0C41" w:rsidP="000A0C41">
      <w:pPr>
        <w:ind w:firstLine="709"/>
        <w:jc w:val="both"/>
        <w:rPr>
          <w:bCs/>
          <w:kern w:val="32"/>
        </w:rPr>
      </w:pPr>
      <w:r>
        <w:rPr>
          <w:bCs/>
          <w:kern w:val="32"/>
        </w:rPr>
        <w:t>Материалы представлены в приложении № 36 к настоящему протоколу.</w:t>
      </w:r>
    </w:p>
    <w:p w14:paraId="01EED93D" w14:textId="77777777" w:rsidR="000A0C41" w:rsidRDefault="000A0C41" w:rsidP="000A0C41">
      <w:pPr>
        <w:ind w:firstLine="709"/>
        <w:jc w:val="both"/>
        <w:rPr>
          <w:bCs/>
          <w:kern w:val="32"/>
        </w:rPr>
      </w:pPr>
    </w:p>
    <w:p w14:paraId="4310AA9D" w14:textId="77777777" w:rsidR="000A0C41" w:rsidRPr="002460F4" w:rsidRDefault="000A0C41" w:rsidP="000A0C4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16E1E61" w14:textId="77777777" w:rsidR="000A0C41" w:rsidRPr="00D00103" w:rsidRDefault="000A0C41" w:rsidP="000A0C41">
      <w:pPr>
        <w:ind w:right="-6" w:firstLine="567"/>
        <w:jc w:val="both"/>
        <w:rPr>
          <w:b/>
          <w:szCs w:val="20"/>
        </w:rPr>
      </w:pPr>
    </w:p>
    <w:p w14:paraId="28905BD0" w14:textId="77777777" w:rsidR="000A0C41" w:rsidRPr="00D00103" w:rsidRDefault="000A0C41" w:rsidP="000A0C41">
      <w:pPr>
        <w:ind w:right="-6" w:firstLine="709"/>
        <w:jc w:val="both"/>
        <w:rPr>
          <w:b/>
          <w:szCs w:val="20"/>
        </w:rPr>
      </w:pPr>
      <w:r w:rsidRPr="00D00103">
        <w:rPr>
          <w:b/>
          <w:szCs w:val="20"/>
        </w:rPr>
        <w:t>ПОСТАНОВИЛО:</w:t>
      </w:r>
    </w:p>
    <w:p w14:paraId="451EF5AE" w14:textId="77777777" w:rsidR="000A0C41" w:rsidRPr="00D00103" w:rsidRDefault="000A0C41" w:rsidP="000A0C41">
      <w:pPr>
        <w:ind w:right="-6" w:firstLine="709"/>
        <w:jc w:val="both"/>
        <w:rPr>
          <w:b/>
          <w:szCs w:val="20"/>
        </w:rPr>
      </w:pPr>
    </w:p>
    <w:p w14:paraId="4FC3FA1D" w14:textId="77777777" w:rsidR="000A0C41" w:rsidRPr="00D00103" w:rsidRDefault="000A0C41" w:rsidP="000A0C41">
      <w:pPr>
        <w:pStyle w:val="ConsPlusNormal"/>
        <w:ind w:firstLine="709"/>
        <w:jc w:val="both"/>
        <w:rPr>
          <w:sz w:val="24"/>
        </w:rPr>
      </w:pPr>
      <w:r>
        <w:rPr>
          <w:sz w:val="24"/>
        </w:rPr>
        <w:t>Согласиться с предложением докладчика.</w:t>
      </w:r>
    </w:p>
    <w:p w14:paraId="2C5F0593" w14:textId="77777777" w:rsidR="000A0C41" w:rsidRPr="00D00103" w:rsidRDefault="000A0C41" w:rsidP="000A0C41">
      <w:pPr>
        <w:pStyle w:val="ConsPlusNormal"/>
        <w:ind w:firstLine="709"/>
        <w:jc w:val="both"/>
        <w:rPr>
          <w:sz w:val="24"/>
        </w:rPr>
      </w:pPr>
    </w:p>
    <w:p w14:paraId="63F91A8F" w14:textId="77777777" w:rsidR="000A0C41" w:rsidRDefault="000A0C41" w:rsidP="000A0C41">
      <w:pPr>
        <w:ind w:right="-6" w:firstLine="709"/>
        <w:jc w:val="both"/>
        <w:rPr>
          <w:b/>
        </w:rPr>
      </w:pPr>
      <w:r w:rsidRPr="00D00103">
        <w:rPr>
          <w:b/>
        </w:rPr>
        <w:t>Голосовали «ЗА» - единогласно.</w:t>
      </w:r>
    </w:p>
    <w:p w14:paraId="5D7CA330" w14:textId="77777777" w:rsidR="000A0C41" w:rsidRDefault="000A0C41" w:rsidP="000A0C41">
      <w:pPr>
        <w:ind w:right="-6" w:firstLine="709"/>
        <w:jc w:val="both"/>
        <w:rPr>
          <w:b/>
        </w:rPr>
      </w:pPr>
    </w:p>
    <w:p w14:paraId="51340465" w14:textId="70875DA6" w:rsidR="000A0C41" w:rsidRDefault="000A0C41" w:rsidP="000A0C41">
      <w:pPr>
        <w:ind w:right="-6" w:firstLine="709"/>
        <w:jc w:val="both"/>
        <w:rPr>
          <w:b/>
        </w:rPr>
      </w:pPr>
      <w:r w:rsidRPr="000A0C41">
        <w:rPr>
          <w:bCs/>
        </w:rPr>
        <w:t>Вопрос 37</w:t>
      </w:r>
      <w:r>
        <w:rPr>
          <w:b/>
        </w:rPr>
        <w:t xml:space="preserve"> «</w:t>
      </w:r>
      <w:r w:rsidRPr="000A0C41">
        <w:rPr>
          <w:b/>
        </w:rPr>
        <w:t>О внесении изменений в постановление Региональной</w:t>
      </w:r>
      <w:r>
        <w:rPr>
          <w:b/>
        </w:rPr>
        <w:t xml:space="preserve"> </w:t>
      </w:r>
      <w:r w:rsidRPr="000A0C41">
        <w:rPr>
          <w:b/>
        </w:rPr>
        <w:t>энергетической комиссии Кузбасса от 01.10.2021 № 380 «Об установлении долгосрочных тарифов на теплоноситель, реализуемый ООО «Мастер» на потребительском рынке Ленинск-Кузнецкого городского округа, на период 2021-2030 годы», в части периода с 01.12.2022 по 31.12.2023</w:t>
      </w:r>
      <w:r>
        <w:rPr>
          <w:b/>
        </w:rPr>
        <w:t>»</w:t>
      </w:r>
    </w:p>
    <w:p w14:paraId="4192D6AA" w14:textId="77777777" w:rsidR="000A0C41" w:rsidRDefault="000A0C41" w:rsidP="000A0C41">
      <w:pPr>
        <w:tabs>
          <w:tab w:val="left" w:pos="9072"/>
        </w:tabs>
        <w:jc w:val="center"/>
        <w:rPr>
          <w:b/>
        </w:rPr>
      </w:pPr>
    </w:p>
    <w:p w14:paraId="7DA50A85" w14:textId="77777777" w:rsidR="000A0C41" w:rsidRDefault="000A0C41" w:rsidP="000A0C41">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
        </w:rPr>
        <w:t>:</w:t>
      </w:r>
    </w:p>
    <w:p w14:paraId="4BBBAE95" w14:textId="77777777" w:rsidR="000A0C41" w:rsidRDefault="000A0C41" w:rsidP="000A0C41">
      <w:pPr>
        <w:ind w:right="-6" w:firstLine="709"/>
        <w:jc w:val="both"/>
        <w:rPr>
          <w:b/>
        </w:rPr>
      </w:pPr>
    </w:p>
    <w:p w14:paraId="55C14CF4" w14:textId="49769379" w:rsidR="006A7C77" w:rsidRPr="000A0C41" w:rsidRDefault="006A7C77" w:rsidP="000A0C41">
      <w:pPr>
        <w:ind w:right="-6" w:firstLine="709"/>
        <w:jc w:val="both"/>
        <w:rPr>
          <w:b/>
        </w:rPr>
      </w:pPr>
      <w:r w:rsidRPr="000A0C41">
        <w:rPr>
          <w:bCs/>
          <w:color w:val="000000"/>
          <w:kern w:val="32"/>
        </w:rPr>
        <w:t xml:space="preserve">Внести в постановление Региональной энергетической комиссии Кузбасса от 01.10.2021 № 380 «Об установлении долгосрочных тарифов на теплоноситель, реализуемый ООО «Мастер» на потребительском рынке Ленинск-Кузнецкого городского округа, на период </w:t>
      </w:r>
      <w:bookmarkStart w:id="49" w:name="_Hlk85787796"/>
      <w:r w:rsidRPr="000A0C41">
        <w:rPr>
          <w:bCs/>
          <w:color w:val="000000"/>
          <w:kern w:val="32"/>
        </w:rPr>
        <w:t>2021-2030 годы</w:t>
      </w:r>
      <w:bookmarkEnd w:id="49"/>
      <w:r w:rsidRPr="000A0C41">
        <w:rPr>
          <w:bCs/>
          <w:color w:val="000000"/>
          <w:kern w:val="32"/>
        </w:rPr>
        <w:t>»</w:t>
      </w:r>
      <w:r w:rsidR="000A0C41">
        <w:rPr>
          <w:bCs/>
          <w:color w:val="000000"/>
          <w:kern w:val="32"/>
        </w:rPr>
        <w:t xml:space="preserve"> </w:t>
      </w:r>
      <w:r w:rsidRPr="000A0C41">
        <w:rPr>
          <w:bCs/>
          <w:color w:val="000000"/>
          <w:kern w:val="32"/>
        </w:rPr>
        <w:t>(в редакции постановления</w:t>
      </w:r>
      <w:r w:rsidRPr="000A0C41">
        <w:rPr>
          <w:bCs/>
          <w:kern w:val="32"/>
        </w:rPr>
        <w:t xml:space="preserve"> РЭК Кузбасса</w:t>
      </w:r>
      <w:r w:rsidRPr="000A0C41">
        <w:rPr>
          <w:bCs/>
          <w:color w:val="000000"/>
          <w:kern w:val="32"/>
        </w:rPr>
        <w:t xml:space="preserve"> от 30.11.2021 № 588)</w:t>
      </w:r>
      <w:r w:rsidRPr="000A0C41">
        <w:rPr>
          <w:bCs/>
          <w:color w:val="000000" w:themeColor="text1"/>
          <w:kern w:val="32"/>
        </w:rPr>
        <w:t>, следующие изменения:</w:t>
      </w:r>
    </w:p>
    <w:p w14:paraId="73B20C9F" w14:textId="6FD08C38" w:rsidR="006A7C77" w:rsidRPr="000A0C41" w:rsidRDefault="006A7C77" w:rsidP="006A7C77">
      <w:pPr>
        <w:ind w:firstLine="708"/>
        <w:jc w:val="both"/>
        <w:rPr>
          <w:color w:val="000000" w:themeColor="text1"/>
        </w:rPr>
      </w:pPr>
      <w:r w:rsidRPr="000A0C41">
        <w:rPr>
          <w:bCs/>
          <w:kern w:val="32"/>
        </w:rPr>
        <w:t xml:space="preserve">Приложение </w:t>
      </w:r>
      <w:r w:rsidRPr="000A0C41">
        <w:rPr>
          <w:color w:val="000000" w:themeColor="text1"/>
        </w:rPr>
        <w:t>изложить в новой редакции</w:t>
      </w:r>
      <w:r w:rsidR="000A0C41">
        <w:rPr>
          <w:color w:val="000000" w:themeColor="text1"/>
        </w:rPr>
        <w:t>.</w:t>
      </w:r>
    </w:p>
    <w:p w14:paraId="28FE00D7" w14:textId="2FAF15C8" w:rsidR="000A0C41" w:rsidRDefault="000A0C41" w:rsidP="006A7C77">
      <w:pPr>
        <w:ind w:firstLine="708"/>
        <w:jc w:val="both"/>
        <w:rPr>
          <w:color w:val="000000" w:themeColor="text1"/>
          <w:sz w:val="28"/>
          <w:szCs w:val="28"/>
        </w:rPr>
      </w:pPr>
    </w:p>
    <w:p w14:paraId="307F9B95" w14:textId="77777777" w:rsidR="00107315" w:rsidRDefault="00107315" w:rsidP="00107315">
      <w:pPr>
        <w:ind w:firstLine="709"/>
        <w:jc w:val="both"/>
        <w:rPr>
          <w:bCs/>
          <w:kern w:val="32"/>
        </w:rPr>
      </w:pPr>
      <w:r w:rsidRPr="00107315">
        <w:rPr>
          <w:bCs/>
          <w:kern w:val="32"/>
        </w:rPr>
        <w:t xml:space="preserve">В материалах дела имеется письменное обращение от 22.11.2022 № 67 за подписью директора </w:t>
      </w:r>
      <w:r w:rsidRPr="00107315">
        <w:rPr>
          <w:bCs/>
        </w:rPr>
        <w:t xml:space="preserve">ООО «Мастер» О.Ю. </w:t>
      </w:r>
      <w:proofErr w:type="spellStart"/>
      <w:r w:rsidRPr="00107315">
        <w:rPr>
          <w:bCs/>
        </w:rPr>
        <w:t>Данилушкина</w:t>
      </w:r>
      <w:proofErr w:type="spellEnd"/>
      <w:r w:rsidRPr="00107315">
        <w:rPr>
          <w:bCs/>
        </w:rPr>
        <w:t xml:space="preserve"> </w:t>
      </w:r>
      <w:r w:rsidRPr="00107315">
        <w:rPr>
          <w:bCs/>
          <w:kern w:val="32"/>
        </w:rPr>
        <w:t xml:space="preserve">с просьбой рассмотреть вопрос без участия представителей общества. </w:t>
      </w:r>
      <w:r>
        <w:rPr>
          <w:bCs/>
          <w:kern w:val="32"/>
        </w:rPr>
        <w:t>Замечаний и предложений по уровню тарифов нет.</w:t>
      </w:r>
    </w:p>
    <w:p w14:paraId="6AE363FC" w14:textId="77777777" w:rsidR="00107315" w:rsidRDefault="00107315" w:rsidP="006A7C77">
      <w:pPr>
        <w:ind w:firstLine="708"/>
        <w:jc w:val="both"/>
        <w:rPr>
          <w:color w:val="000000" w:themeColor="text1"/>
          <w:sz w:val="28"/>
          <w:szCs w:val="28"/>
        </w:rPr>
      </w:pPr>
    </w:p>
    <w:p w14:paraId="60DA0244" w14:textId="6F794799" w:rsidR="000A0C41" w:rsidRDefault="000A0C41" w:rsidP="000A0C41">
      <w:pPr>
        <w:ind w:firstLine="709"/>
        <w:jc w:val="both"/>
        <w:rPr>
          <w:bCs/>
          <w:kern w:val="32"/>
        </w:rPr>
      </w:pPr>
      <w:r>
        <w:rPr>
          <w:bCs/>
          <w:kern w:val="32"/>
        </w:rPr>
        <w:t>Материалы представлены в приложении № 37 к настоящему протоколу.</w:t>
      </w:r>
    </w:p>
    <w:p w14:paraId="2695E211" w14:textId="77777777" w:rsidR="000A0C41" w:rsidRDefault="000A0C41" w:rsidP="000A0C41">
      <w:pPr>
        <w:ind w:firstLine="709"/>
        <w:jc w:val="both"/>
        <w:rPr>
          <w:bCs/>
          <w:kern w:val="32"/>
        </w:rPr>
      </w:pPr>
    </w:p>
    <w:p w14:paraId="5F0E6736" w14:textId="77777777" w:rsidR="000A0C41" w:rsidRPr="002460F4" w:rsidRDefault="000A0C41" w:rsidP="000A0C4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69A75EF" w14:textId="77777777" w:rsidR="000A0C41" w:rsidRPr="00D00103" w:rsidRDefault="000A0C41" w:rsidP="000A0C41">
      <w:pPr>
        <w:ind w:right="-6" w:firstLine="567"/>
        <w:jc w:val="both"/>
        <w:rPr>
          <w:b/>
          <w:szCs w:val="20"/>
        </w:rPr>
      </w:pPr>
    </w:p>
    <w:p w14:paraId="2EAB1A35" w14:textId="77777777" w:rsidR="000A0C41" w:rsidRPr="00D00103" w:rsidRDefault="000A0C41" w:rsidP="000A0C41">
      <w:pPr>
        <w:ind w:right="-6" w:firstLine="709"/>
        <w:jc w:val="both"/>
        <w:rPr>
          <w:b/>
          <w:szCs w:val="20"/>
        </w:rPr>
      </w:pPr>
      <w:r w:rsidRPr="00D00103">
        <w:rPr>
          <w:b/>
          <w:szCs w:val="20"/>
        </w:rPr>
        <w:t>ПОСТАНОВИЛО:</w:t>
      </w:r>
    </w:p>
    <w:p w14:paraId="7519288F" w14:textId="77777777" w:rsidR="000A0C41" w:rsidRPr="00D00103" w:rsidRDefault="000A0C41" w:rsidP="000A0C41">
      <w:pPr>
        <w:ind w:right="-6" w:firstLine="709"/>
        <w:jc w:val="both"/>
        <w:rPr>
          <w:b/>
          <w:szCs w:val="20"/>
        </w:rPr>
      </w:pPr>
    </w:p>
    <w:p w14:paraId="6135F6D3" w14:textId="77777777" w:rsidR="000A0C41" w:rsidRPr="00D00103" w:rsidRDefault="000A0C41" w:rsidP="000A0C41">
      <w:pPr>
        <w:pStyle w:val="ConsPlusNormal"/>
        <w:ind w:firstLine="709"/>
        <w:jc w:val="both"/>
        <w:rPr>
          <w:sz w:val="24"/>
        </w:rPr>
      </w:pPr>
      <w:r>
        <w:rPr>
          <w:sz w:val="24"/>
        </w:rPr>
        <w:t>Согласиться с предложением докладчика.</w:t>
      </w:r>
    </w:p>
    <w:p w14:paraId="6E4AE6AC" w14:textId="77777777" w:rsidR="000A0C41" w:rsidRPr="00D00103" w:rsidRDefault="000A0C41" w:rsidP="000A0C41">
      <w:pPr>
        <w:pStyle w:val="ConsPlusNormal"/>
        <w:ind w:firstLine="709"/>
        <w:jc w:val="both"/>
        <w:rPr>
          <w:sz w:val="24"/>
        </w:rPr>
      </w:pPr>
    </w:p>
    <w:p w14:paraId="5F4C1C09" w14:textId="77777777" w:rsidR="000A0C41" w:rsidRDefault="000A0C41" w:rsidP="000A0C41">
      <w:pPr>
        <w:ind w:right="-6" w:firstLine="709"/>
        <w:jc w:val="both"/>
        <w:rPr>
          <w:b/>
        </w:rPr>
      </w:pPr>
      <w:r w:rsidRPr="00D00103">
        <w:rPr>
          <w:b/>
        </w:rPr>
        <w:t>Голосовали «ЗА» - единогласно.</w:t>
      </w:r>
    </w:p>
    <w:p w14:paraId="77584BDE" w14:textId="77777777" w:rsidR="000A0C41" w:rsidRDefault="000A0C41" w:rsidP="000A0C41">
      <w:pPr>
        <w:ind w:right="-6" w:firstLine="709"/>
        <w:jc w:val="both"/>
        <w:rPr>
          <w:b/>
        </w:rPr>
      </w:pPr>
    </w:p>
    <w:p w14:paraId="2DEF3D7C" w14:textId="4E0E3770" w:rsidR="006A7C77" w:rsidRPr="000A0C41" w:rsidRDefault="000A0C41" w:rsidP="000A0C41">
      <w:pPr>
        <w:ind w:right="-6" w:firstLine="709"/>
        <w:jc w:val="both"/>
        <w:rPr>
          <w:b/>
          <w:bCs/>
          <w:color w:val="000000"/>
          <w:kern w:val="32"/>
        </w:rPr>
      </w:pPr>
      <w:r w:rsidRPr="000A0C41">
        <w:rPr>
          <w:bCs/>
        </w:rPr>
        <w:t>Вопрос 38</w:t>
      </w:r>
      <w:r>
        <w:rPr>
          <w:b/>
        </w:rPr>
        <w:t xml:space="preserve"> «</w:t>
      </w:r>
      <w:r w:rsidR="006A7C77" w:rsidRPr="000A0C41">
        <w:rPr>
          <w:b/>
          <w:bCs/>
          <w:color w:val="000000"/>
          <w:kern w:val="32"/>
        </w:rPr>
        <w:t>О внесении изменений в постановление Региональной</w:t>
      </w:r>
      <w:r w:rsidRPr="000A0C41">
        <w:rPr>
          <w:b/>
        </w:rPr>
        <w:t xml:space="preserve"> </w:t>
      </w:r>
      <w:r w:rsidR="006A7C77" w:rsidRPr="000A0C41">
        <w:rPr>
          <w:b/>
          <w:bCs/>
          <w:color w:val="000000"/>
          <w:kern w:val="32"/>
        </w:rPr>
        <w:t>энергетической комиссии Кузбасса от 01.10.2021 № 381</w:t>
      </w:r>
      <w:r w:rsidR="006A7C77" w:rsidRPr="000A0C41">
        <w:rPr>
          <w:b/>
          <w:bCs/>
          <w:color w:val="000000"/>
        </w:rPr>
        <w:t xml:space="preserve">«Об установлении </w:t>
      </w:r>
      <w:r w:rsidR="006A7C77" w:rsidRPr="000A0C41">
        <w:rPr>
          <w:b/>
        </w:rPr>
        <w:t xml:space="preserve">долгосрочных тарифов </w:t>
      </w:r>
      <w:r>
        <w:rPr>
          <w:b/>
        </w:rPr>
        <w:br/>
      </w:r>
      <w:r w:rsidR="006A7C77" w:rsidRPr="000A0C41">
        <w:rPr>
          <w:b/>
          <w:bCs/>
          <w:color w:val="000000"/>
          <w:kern w:val="32"/>
        </w:rPr>
        <w:t xml:space="preserve">ООО «Мастер» </w:t>
      </w:r>
      <w:r w:rsidR="006A7C77" w:rsidRPr="000A0C41">
        <w:rPr>
          <w:b/>
        </w:rPr>
        <w:t xml:space="preserve">на горячую воду в открытой системе горячего водоснабжения (теплоснабжения), реализуемую </w:t>
      </w:r>
      <w:r w:rsidR="006A7C77" w:rsidRPr="000A0C41">
        <w:rPr>
          <w:b/>
          <w:bCs/>
        </w:rPr>
        <w:t xml:space="preserve">на потребительском рынке </w:t>
      </w:r>
      <w:r w:rsidR="006A7C77" w:rsidRPr="000A0C41">
        <w:rPr>
          <w:b/>
          <w:bCs/>
        </w:rPr>
        <w:br/>
      </w:r>
      <w:r w:rsidR="006A7C77" w:rsidRPr="000A0C41">
        <w:rPr>
          <w:b/>
          <w:bCs/>
          <w:color w:val="000000"/>
          <w:kern w:val="32"/>
        </w:rPr>
        <w:t>Ленинск-Кузнецкого городского округа, на период 2021-2030 годы», в части периода с 01.12.2022 по 31.12.2023</w:t>
      </w:r>
      <w:r w:rsidRPr="000A0C41">
        <w:rPr>
          <w:b/>
          <w:bCs/>
          <w:color w:val="000000"/>
          <w:kern w:val="32"/>
        </w:rPr>
        <w:t>»</w:t>
      </w:r>
    </w:p>
    <w:p w14:paraId="0257E7C8" w14:textId="62FA986C" w:rsidR="000A0C41" w:rsidRDefault="000A0C41" w:rsidP="000A0C41">
      <w:pPr>
        <w:ind w:right="-6"/>
        <w:jc w:val="both"/>
        <w:rPr>
          <w:b/>
        </w:rPr>
      </w:pPr>
    </w:p>
    <w:p w14:paraId="647A6119" w14:textId="77777777" w:rsidR="000A0C41" w:rsidRDefault="000A0C41" w:rsidP="000A0C41">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
        </w:rPr>
        <w:t>:</w:t>
      </w:r>
    </w:p>
    <w:p w14:paraId="04C241AB" w14:textId="77777777" w:rsidR="000A0C41" w:rsidRDefault="000A0C41" w:rsidP="000A0C41">
      <w:pPr>
        <w:ind w:right="-6" w:firstLine="709"/>
        <w:jc w:val="both"/>
        <w:rPr>
          <w:b/>
        </w:rPr>
      </w:pPr>
    </w:p>
    <w:p w14:paraId="4E169A5C" w14:textId="3F48F8C3" w:rsidR="006A7C77" w:rsidRPr="000A0C41" w:rsidRDefault="000A0C41" w:rsidP="000A0C41">
      <w:pPr>
        <w:ind w:right="-6" w:firstLine="709"/>
        <w:jc w:val="both"/>
        <w:rPr>
          <w:b/>
        </w:rPr>
      </w:pPr>
      <w:r w:rsidRPr="000A0C41">
        <w:rPr>
          <w:bCs/>
        </w:rPr>
        <w:t xml:space="preserve">1. </w:t>
      </w:r>
      <w:r w:rsidRPr="000A0C41">
        <w:rPr>
          <w:bCs/>
          <w:color w:val="000000"/>
          <w:kern w:val="32"/>
        </w:rPr>
        <w:t>В</w:t>
      </w:r>
      <w:r w:rsidR="006A7C77" w:rsidRPr="000A0C41">
        <w:rPr>
          <w:bCs/>
          <w:color w:val="000000"/>
          <w:kern w:val="32"/>
        </w:rPr>
        <w:t>нести в постановление Региональной энергетической комиссии Кузбасса от 01.10.2021 № 381 «Об установлении долгосрочных тарифов ООО «Мастер» на горячую воду в открытой системе горячего водоснабжения (теплоснабжения), реализуемую на потребительском рынке</w:t>
      </w:r>
      <w:r>
        <w:rPr>
          <w:bCs/>
          <w:color w:val="000000"/>
          <w:kern w:val="32"/>
        </w:rPr>
        <w:t xml:space="preserve"> </w:t>
      </w:r>
      <w:r w:rsidR="006A7C77" w:rsidRPr="000A0C41">
        <w:rPr>
          <w:bCs/>
          <w:color w:val="000000"/>
          <w:kern w:val="32"/>
        </w:rPr>
        <w:t xml:space="preserve">Ленинск-Кузнецкого городского округа, на период 2021-2030 годы» (в редакции постановления РЭК Кузбасса от 30.11.2021 № 589), следующие изменения: </w:t>
      </w:r>
      <w:r w:rsidR="006A7C77" w:rsidRPr="000A0C41">
        <w:rPr>
          <w:bCs/>
          <w:color w:val="000000"/>
          <w:kern w:val="32"/>
        </w:rPr>
        <w:tab/>
      </w:r>
    </w:p>
    <w:p w14:paraId="542C8CDE" w14:textId="38120F29" w:rsidR="006A7C77" w:rsidRPr="000A0C41" w:rsidRDefault="006A7C77" w:rsidP="006A7C77">
      <w:pPr>
        <w:tabs>
          <w:tab w:val="left" w:pos="851"/>
        </w:tabs>
        <w:ind w:firstLine="709"/>
        <w:jc w:val="both"/>
        <w:rPr>
          <w:bCs/>
          <w:color w:val="000000"/>
          <w:kern w:val="32"/>
        </w:rPr>
      </w:pPr>
      <w:r w:rsidRPr="000A0C41">
        <w:rPr>
          <w:bCs/>
          <w:color w:val="000000"/>
          <w:kern w:val="32"/>
        </w:rPr>
        <w:t>Приложение изложить в новой редакции</w:t>
      </w:r>
      <w:r w:rsidR="000A0C41">
        <w:rPr>
          <w:bCs/>
          <w:color w:val="000000"/>
          <w:kern w:val="32"/>
        </w:rPr>
        <w:t>.</w:t>
      </w:r>
    </w:p>
    <w:p w14:paraId="5972A4DD" w14:textId="2A805F4C" w:rsidR="006A7C77" w:rsidRDefault="006A7C77" w:rsidP="006A7C77">
      <w:pPr>
        <w:ind w:right="-6" w:firstLine="709"/>
        <w:jc w:val="both"/>
        <w:rPr>
          <w:bCs/>
          <w:kern w:val="32"/>
        </w:rPr>
      </w:pPr>
    </w:p>
    <w:p w14:paraId="1115F6E5" w14:textId="77777777" w:rsidR="00107315" w:rsidRDefault="00107315" w:rsidP="00107315">
      <w:pPr>
        <w:ind w:firstLine="709"/>
        <w:jc w:val="both"/>
        <w:rPr>
          <w:bCs/>
          <w:kern w:val="32"/>
        </w:rPr>
      </w:pPr>
      <w:r w:rsidRPr="00107315">
        <w:rPr>
          <w:bCs/>
          <w:kern w:val="32"/>
        </w:rPr>
        <w:t xml:space="preserve">В материалах дела имеется письменное обращение от 22.11.2022 № 67 за подписью директора </w:t>
      </w:r>
      <w:r w:rsidRPr="00107315">
        <w:rPr>
          <w:bCs/>
        </w:rPr>
        <w:t xml:space="preserve">ООО «Мастер» О.Ю. </w:t>
      </w:r>
      <w:proofErr w:type="spellStart"/>
      <w:r w:rsidRPr="00107315">
        <w:rPr>
          <w:bCs/>
        </w:rPr>
        <w:t>Данилушкина</w:t>
      </w:r>
      <w:proofErr w:type="spellEnd"/>
      <w:r w:rsidRPr="00107315">
        <w:rPr>
          <w:bCs/>
        </w:rPr>
        <w:t xml:space="preserve"> </w:t>
      </w:r>
      <w:r w:rsidRPr="00107315">
        <w:rPr>
          <w:bCs/>
          <w:kern w:val="32"/>
        </w:rPr>
        <w:t xml:space="preserve">с просьбой рассмотреть вопрос без участия представителей общества. </w:t>
      </w:r>
      <w:r>
        <w:rPr>
          <w:bCs/>
          <w:kern w:val="32"/>
        </w:rPr>
        <w:t>Замечаний и предложений по уровню тарифов нет.</w:t>
      </w:r>
    </w:p>
    <w:p w14:paraId="19D4BAFB" w14:textId="77777777" w:rsidR="00107315" w:rsidRDefault="00107315" w:rsidP="006A7C77">
      <w:pPr>
        <w:ind w:right="-6" w:firstLine="709"/>
        <w:jc w:val="both"/>
        <w:rPr>
          <w:bCs/>
          <w:kern w:val="32"/>
        </w:rPr>
      </w:pPr>
    </w:p>
    <w:p w14:paraId="3F4290C2" w14:textId="04EAAB76" w:rsidR="000A0C41" w:rsidRDefault="000A0C41" w:rsidP="000A0C41">
      <w:pPr>
        <w:ind w:firstLine="709"/>
        <w:jc w:val="both"/>
        <w:rPr>
          <w:bCs/>
          <w:kern w:val="32"/>
        </w:rPr>
      </w:pPr>
      <w:r>
        <w:rPr>
          <w:bCs/>
          <w:kern w:val="32"/>
        </w:rPr>
        <w:t>Материалы представлены в приложении № 38 к настоящему протоколу.</w:t>
      </w:r>
    </w:p>
    <w:p w14:paraId="77B8429B" w14:textId="77777777" w:rsidR="000A0C41" w:rsidRDefault="000A0C41" w:rsidP="000A0C41">
      <w:pPr>
        <w:ind w:firstLine="709"/>
        <w:jc w:val="both"/>
        <w:rPr>
          <w:bCs/>
          <w:kern w:val="32"/>
        </w:rPr>
      </w:pPr>
    </w:p>
    <w:p w14:paraId="72E0363B" w14:textId="77777777" w:rsidR="000A0C41" w:rsidRPr="002460F4" w:rsidRDefault="000A0C41" w:rsidP="000A0C4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E8D7470" w14:textId="77777777" w:rsidR="000A0C41" w:rsidRPr="00D00103" w:rsidRDefault="000A0C41" w:rsidP="000A0C41">
      <w:pPr>
        <w:ind w:right="-6" w:firstLine="567"/>
        <w:jc w:val="both"/>
        <w:rPr>
          <w:b/>
          <w:szCs w:val="20"/>
        </w:rPr>
      </w:pPr>
    </w:p>
    <w:p w14:paraId="33B8C208" w14:textId="77777777" w:rsidR="000A0C41" w:rsidRPr="00D00103" w:rsidRDefault="000A0C41" w:rsidP="000A0C41">
      <w:pPr>
        <w:ind w:right="-6" w:firstLine="709"/>
        <w:jc w:val="both"/>
        <w:rPr>
          <w:b/>
          <w:szCs w:val="20"/>
        </w:rPr>
      </w:pPr>
      <w:r w:rsidRPr="00D00103">
        <w:rPr>
          <w:b/>
          <w:szCs w:val="20"/>
        </w:rPr>
        <w:t>ПОСТАНОВИЛО:</w:t>
      </w:r>
    </w:p>
    <w:p w14:paraId="51F88279" w14:textId="77777777" w:rsidR="000A0C41" w:rsidRPr="00D00103" w:rsidRDefault="000A0C41" w:rsidP="000A0C41">
      <w:pPr>
        <w:ind w:right="-6" w:firstLine="709"/>
        <w:jc w:val="both"/>
        <w:rPr>
          <w:b/>
          <w:szCs w:val="20"/>
        </w:rPr>
      </w:pPr>
    </w:p>
    <w:p w14:paraId="45B2466E" w14:textId="77777777" w:rsidR="000A0C41" w:rsidRPr="00D00103" w:rsidRDefault="000A0C41" w:rsidP="000A0C41">
      <w:pPr>
        <w:pStyle w:val="ConsPlusNormal"/>
        <w:ind w:firstLine="709"/>
        <w:jc w:val="both"/>
        <w:rPr>
          <w:sz w:val="24"/>
        </w:rPr>
      </w:pPr>
      <w:r>
        <w:rPr>
          <w:sz w:val="24"/>
        </w:rPr>
        <w:t>Согласиться с предложением докладчика.</w:t>
      </w:r>
    </w:p>
    <w:p w14:paraId="6344C812" w14:textId="77777777" w:rsidR="000A0C41" w:rsidRPr="00D00103" w:rsidRDefault="000A0C41" w:rsidP="000A0C41">
      <w:pPr>
        <w:pStyle w:val="ConsPlusNormal"/>
        <w:ind w:firstLine="709"/>
        <w:jc w:val="both"/>
        <w:rPr>
          <w:sz w:val="24"/>
        </w:rPr>
      </w:pPr>
    </w:p>
    <w:p w14:paraId="16E82E36" w14:textId="77777777" w:rsidR="000A0C41" w:rsidRDefault="000A0C41" w:rsidP="000A0C41">
      <w:pPr>
        <w:ind w:right="-6" w:firstLine="709"/>
        <w:jc w:val="both"/>
        <w:rPr>
          <w:b/>
        </w:rPr>
      </w:pPr>
      <w:r w:rsidRPr="00D00103">
        <w:rPr>
          <w:b/>
        </w:rPr>
        <w:t>Голосовали «ЗА» - единогласно</w:t>
      </w:r>
      <w:r>
        <w:rPr>
          <w:b/>
        </w:rPr>
        <w:t>.</w:t>
      </w:r>
    </w:p>
    <w:p w14:paraId="3F1691FF" w14:textId="77777777" w:rsidR="000A0C41" w:rsidRDefault="000A0C41" w:rsidP="000A0C41">
      <w:pPr>
        <w:ind w:right="-6" w:firstLine="709"/>
        <w:jc w:val="both"/>
        <w:rPr>
          <w:b/>
        </w:rPr>
      </w:pPr>
    </w:p>
    <w:p w14:paraId="52D2353C" w14:textId="77777777" w:rsidR="000A0C41" w:rsidRDefault="000A0C41" w:rsidP="000A0C41">
      <w:pPr>
        <w:ind w:right="-6" w:firstLine="709"/>
        <w:jc w:val="both"/>
        <w:rPr>
          <w:b/>
          <w:bCs/>
          <w:color w:val="000000"/>
          <w:kern w:val="32"/>
        </w:rPr>
      </w:pPr>
      <w:r w:rsidRPr="000A0C41">
        <w:rPr>
          <w:color w:val="000000"/>
          <w:kern w:val="32"/>
        </w:rPr>
        <w:t>Вопрос 39</w:t>
      </w:r>
      <w:r w:rsidRPr="000A0C41">
        <w:rPr>
          <w:b/>
          <w:bCs/>
          <w:color w:val="000000"/>
          <w:kern w:val="32"/>
        </w:rPr>
        <w:t xml:space="preserve"> «</w:t>
      </w:r>
      <w:r w:rsidR="006A7C77" w:rsidRPr="000A0C41">
        <w:rPr>
          <w:b/>
          <w:bCs/>
          <w:color w:val="000000"/>
          <w:kern w:val="32"/>
        </w:rPr>
        <w:t xml:space="preserve">О внесении изменений в постановление Региональной </w:t>
      </w:r>
      <w:r w:rsidR="006A7C77" w:rsidRPr="000A0C41">
        <w:rPr>
          <w:b/>
          <w:bCs/>
          <w:color w:val="000000"/>
          <w:kern w:val="32"/>
        </w:rPr>
        <w:br/>
        <w:t>энергетической комиссии Кузбасса от 17.05.2022 № 126 «Об установлении тарифов на услуги по передаче тепловой энергии по сетям МКП «Комфорт», реализуемой на потребительском рынке Тяжинского муниципального округа, на 2022 год»</w:t>
      </w:r>
    </w:p>
    <w:p w14:paraId="7392723A" w14:textId="15165629" w:rsidR="000A0C41" w:rsidRDefault="000A0C41" w:rsidP="000A0C41">
      <w:pPr>
        <w:ind w:right="-6" w:firstLine="709"/>
        <w:jc w:val="both"/>
        <w:rPr>
          <w:b/>
          <w:bCs/>
          <w:color w:val="000000"/>
          <w:kern w:val="32"/>
        </w:rPr>
      </w:pPr>
    </w:p>
    <w:p w14:paraId="370719DE" w14:textId="672E1B40" w:rsidR="006A7C77" w:rsidRPr="000A0C41" w:rsidRDefault="000A0C41" w:rsidP="000A0C41">
      <w:pPr>
        <w:ind w:right="-6" w:firstLine="709"/>
        <w:jc w:val="both"/>
        <w:rPr>
          <w:bCs/>
          <w:kern w:val="32"/>
        </w:rPr>
      </w:pPr>
      <w:r w:rsidRPr="002D744A">
        <w:rPr>
          <w:bCs/>
          <w:kern w:val="32"/>
        </w:rPr>
        <w:lastRenderedPageBreak/>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Pr="000A0C41">
        <w:rPr>
          <w:bCs/>
          <w:kern w:val="32"/>
        </w:rPr>
        <w:t xml:space="preserve"> в</w:t>
      </w:r>
      <w:r w:rsidR="006A7C77" w:rsidRPr="000A0C41">
        <w:rPr>
          <w:bCs/>
          <w:kern w:val="32"/>
        </w:rPr>
        <w:t>нести в постановление Региональной энергетической комиссии Кузбасса от 17.05.2022 № 126 «Об установлении тарифов на услуги по передаче тепловой энергии по сетям МКП «Комфорт», реализуемой на потребительском рынке Тяжинского муниципального округа, на 2022 год» следующие изменения, изложив приложение в новой редакции</w:t>
      </w:r>
      <w:r>
        <w:rPr>
          <w:bCs/>
          <w:kern w:val="32"/>
        </w:rPr>
        <w:t>.</w:t>
      </w:r>
    </w:p>
    <w:p w14:paraId="7616C1B0" w14:textId="50019302" w:rsidR="00A46522" w:rsidRDefault="00A46522" w:rsidP="00A46522">
      <w:pPr>
        <w:ind w:right="-6"/>
        <w:jc w:val="both"/>
        <w:rPr>
          <w:bCs/>
          <w:kern w:val="32"/>
        </w:rPr>
      </w:pPr>
    </w:p>
    <w:p w14:paraId="09063439" w14:textId="2A65DB25" w:rsidR="00CD2D46" w:rsidRDefault="00CD2D46" w:rsidP="00CD2D46">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1</w:t>
      </w:r>
      <w:r w:rsidRPr="001A24BD">
        <w:rPr>
          <w:bCs/>
          <w:kern w:val="32"/>
        </w:rPr>
        <w:t xml:space="preserve">.11.2022 № </w:t>
      </w:r>
      <w:r>
        <w:rPr>
          <w:bCs/>
          <w:kern w:val="32"/>
        </w:rPr>
        <w:t>462</w:t>
      </w:r>
      <w:r w:rsidRPr="001A24BD">
        <w:rPr>
          <w:bCs/>
          <w:kern w:val="32"/>
        </w:rPr>
        <w:t xml:space="preserve"> за подписью директора </w:t>
      </w:r>
      <w:r>
        <w:rPr>
          <w:bCs/>
        </w:rPr>
        <w:t>МКП «Комфорт</w:t>
      </w:r>
      <w:r w:rsidRPr="001A24BD">
        <w:rPr>
          <w:bCs/>
        </w:rPr>
        <w:t>»</w:t>
      </w:r>
      <w:r>
        <w:rPr>
          <w:bCs/>
        </w:rPr>
        <w:t xml:space="preserve"> </w:t>
      </w:r>
      <w:r>
        <w:rPr>
          <w:bCs/>
          <w:kern w:val="32"/>
        </w:rPr>
        <w:t>Д.В. Черепанова с просьбой рассмотреть вопрос без участия представителей общества. С уровнем тарифа согласны.</w:t>
      </w:r>
    </w:p>
    <w:p w14:paraId="677184F2" w14:textId="77777777" w:rsidR="00CD2D46" w:rsidRDefault="00CD2D46" w:rsidP="00A46522">
      <w:pPr>
        <w:ind w:right="-6"/>
        <w:jc w:val="both"/>
        <w:rPr>
          <w:bCs/>
          <w:kern w:val="32"/>
        </w:rPr>
      </w:pPr>
    </w:p>
    <w:p w14:paraId="5B3B3AA5" w14:textId="6B21C6FA" w:rsidR="000A0C41" w:rsidRDefault="000A0C41" w:rsidP="000A0C41">
      <w:pPr>
        <w:ind w:firstLine="709"/>
        <w:jc w:val="both"/>
        <w:rPr>
          <w:bCs/>
          <w:kern w:val="32"/>
        </w:rPr>
      </w:pPr>
      <w:r>
        <w:rPr>
          <w:bCs/>
          <w:kern w:val="32"/>
        </w:rPr>
        <w:t>Материалы представлены в приложении № 39 к настоящему протоколу.</w:t>
      </w:r>
    </w:p>
    <w:p w14:paraId="0A45B465" w14:textId="77777777" w:rsidR="000A0C41" w:rsidRDefault="000A0C41" w:rsidP="000A0C41">
      <w:pPr>
        <w:ind w:firstLine="709"/>
        <w:jc w:val="both"/>
        <w:rPr>
          <w:bCs/>
          <w:kern w:val="32"/>
        </w:rPr>
      </w:pPr>
    </w:p>
    <w:p w14:paraId="2F26421C" w14:textId="77777777" w:rsidR="000A0C41" w:rsidRPr="002460F4" w:rsidRDefault="000A0C41" w:rsidP="000A0C4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9C30795" w14:textId="77777777" w:rsidR="000A0C41" w:rsidRPr="00D00103" w:rsidRDefault="000A0C41" w:rsidP="000A0C41">
      <w:pPr>
        <w:ind w:right="-6" w:firstLine="567"/>
        <w:jc w:val="both"/>
        <w:rPr>
          <w:b/>
          <w:szCs w:val="20"/>
        </w:rPr>
      </w:pPr>
    </w:p>
    <w:p w14:paraId="7A06D00B" w14:textId="77777777" w:rsidR="000A0C41" w:rsidRPr="00D00103" w:rsidRDefault="000A0C41" w:rsidP="000A0C41">
      <w:pPr>
        <w:ind w:right="-6" w:firstLine="709"/>
        <w:jc w:val="both"/>
        <w:rPr>
          <w:b/>
          <w:szCs w:val="20"/>
        </w:rPr>
      </w:pPr>
      <w:r w:rsidRPr="00D00103">
        <w:rPr>
          <w:b/>
          <w:szCs w:val="20"/>
        </w:rPr>
        <w:t>ПОСТАНОВИЛО:</w:t>
      </w:r>
    </w:p>
    <w:p w14:paraId="72682BEE" w14:textId="77777777" w:rsidR="000A0C41" w:rsidRPr="00D00103" w:rsidRDefault="000A0C41" w:rsidP="000A0C41">
      <w:pPr>
        <w:ind w:right="-6" w:firstLine="709"/>
        <w:jc w:val="both"/>
        <w:rPr>
          <w:b/>
          <w:szCs w:val="20"/>
        </w:rPr>
      </w:pPr>
    </w:p>
    <w:p w14:paraId="216A4612" w14:textId="77777777" w:rsidR="000A0C41" w:rsidRPr="00D00103" w:rsidRDefault="000A0C41" w:rsidP="000A0C41">
      <w:pPr>
        <w:pStyle w:val="ConsPlusNormal"/>
        <w:ind w:firstLine="709"/>
        <w:jc w:val="both"/>
        <w:rPr>
          <w:sz w:val="24"/>
        </w:rPr>
      </w:pPr>
      <w:r>
        <w:rPr>
          <w:sz w:val="24"/>
        </w:rPr>
        <w:t>Согласиться с предложением докладчика.</w:t>
      </w:r>
    </w:p>
    <w:p w14:paraId="050ED6B7" w14:textId="77777777" w:rsidR="000A0C41" w:rsidRPr="00D00103" w:rsidRDefault="000A0C41" w:rsidP="000A0C41">
      <w:pPr>
        <w:pStyle w:val="ConsPlusNormal"/>
        <w:ind w:firstLine="709"/>
        <w:jc w:val="both"/>
        <w:rPr>
          <w:sz w:val="24"/>
        </w:rPr>
      </w:pPr>
    </w:p>
    <w:p w14:paraId="5B8AE211" w14:textId="77777777" w:rsidR="000A0C41" w:rsidRDefault="000A0C41" w:rsidP="000A0C41">
      <w:pPr>
        <w:ind w:right="-6" w:firstLine="709"/>
        <w:jc w:val="both"/>
        <w:rPr>
          <w:b/>
        </w:rPr>
      </w:pPr>
      <w:r w:rsidRPr="00D00103">
        <w:rPr>
          <w:b/>
        </w:rPr>
        <w:t>Голосовали «ЗА» - единогласно</w:t>
      </w:r>
      <w:r>
        <w:rPr>
          <w:b/>
        </w:rPr>
        <w:t>.</w:t>
      </w:r>
    </w:p>
    <w:p w14:paraId="41021BDD" w14:textId="77777777" w:rsidR="000A0C41" w:rsidRDefault="000A0C41" w:rsidP="000A0C41">
      <w:pPr>
        <w:ind w:right="-6" w:firstLine="709"/>
        <w:jc w:val="both"/>
        <w:rPr>
          <w:b/>
        </w:rPr>
      </w:pPr>
    </w:p>
    <w:p w14:paraId="7E230E31" w14:textId="44C34D2B" w:rsidR="006A7C77" w:rsidRDefault="000A0C41" w:rsidP="000A0C41">
      <w:pPr>
        <w:ind w:right="-6" w:firstLine="709"/>
        <w:jc w:val="both"/>
        <w:rPr>
          <w:b/>
          <w:bCs/>
          <w:color w:val="000000"/>
          <w:kern w:val="32"/>
        </w:rPr>
      </w:pPr>
      <w:r w:rsidRPr="000A0C41">
        <w:rPr>
          <w:color w:val="000000"/>
          <w:kern w:val="32"/>
        </w:rPr>
        <w:t>Вопрос 40</w:t>
      </w:r>
      <w:r w:rsidRPr="000A0C41">
        <w:rPr>
          <w:b/>
          <w:bCs/>
          <w:color w:val="000000"/>
          <w:kern w:val="32"/>
        </w:rPr>
        <w:t xml:space="preserve"> «</w:t>
      </w:r>
      <w:r w:rsidR="006A7C77" w:rsidRPr="000A0C41">
        <w:rPr>
          <w:b/>
          <w:bCs/>
          <w:color w:val="000000"/>
          <w:kern w:val="32"/>
        </w:rPr>
        <w:t xml:space="preserve">Об установлении долгосрочных параметров регулирования </w:t>
      </w:r>
      <w:r w:rsidR="006A7C77" w:rsidRPr="000A0C41">
        <w:rPr>
          <w:b/>
          <w:bCs/>
          <w:color w:val="000000"/>
          <w:kern w:val="32"/>
        </w:rPr>
        <w:br/>
        <w:t xml:space="preserve">и долгосрочных тарифов на услуги по передаче тепловой энергии </w:t>
      </w:r>
      <w:r w:rsidR="006A7C77" w:rsidRPr="000A0C41">
        <w:rPr>
          <w:b/>
          <w:bCs/>
          <w:color w:val="000000"/>
          <w:kern w:val="32"/>
        </w:rPr>
        <w:br/>
        <w:t>по сетям МКП «Комфорт» (Тяжинский муниципальный округ), на 2023 - 2025 годы</w:t>
      </w:r>
      <w:r w:rsidRPr="000A0C41">
        <w:rPr>
          <w:b/>
          <w:bCs/>
          <w:color w:val="000000"/>
          <w:kern w:val="32"/>
        </w:rPr>
        <w:t>»</w:t>
      </w:r>
    </w:p>
    <w:p w14:paraId="13745180" w14:textId="70675E09" w:rsidR="000A0C41" w:rsidRDefault="000A0C41" w:rsidP="000A0C41">
      <w:pPr>
        <w:ind w:right="-6" w:firstLine="709"/>
        <w:jc w:val="both"/>
        <w:rPr>
          <w:b/>
          <w:bCs/>
          <w:color w:val="000000"/>
          <w:kern w:val="32"/>
        </w:rPr>
      </w:pPr>
    </w:p>
    <w:p w14:paraId="0E6DE108" w14:textId="77777777" w:rsidR="000A0C41" w:rsidRDefault="000A0C41" w:rsidP="000A0C41">
      <w:pPr>
        <w:ind w:right="-6" w:firstLine="709"/>
        <w:jc w:val="both"/>
        <w:rPr>
          <w:b/>
          <w:bCs/>
          <w:color w:val="000000"/>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w:t>
      </w:r>
    </w:p>
    <w:p w14:paraId="5341262B" w14:textId="77777777" w:rsidR="000A0C41" w:rsidRPr="000A0C41" w:rsidRDefault="000A0C41" w:rsidP="000A0C41">
      <w:pPr>
        <w:ind w:right="-6" w:firstLine="709"/>
        <w:jc w:val="both"/>
        <w:rPr>
          <w:color w:val="000000"/>
          <w:kern w:val="32"/>
        </w:rPr>
      </w:pPr>
    </w:p>
    <w:p w14:paraId="0F26A8AE" w14:textId="77777777" w:rsidR="000A0C41" w:rsidRDefault="000A0C41" w:rsidP="000A0C41">
      <w:pPr>
        <w:ind w:right="-6" w:firstLine="709"/>
        <w:jc w:val="both"/>
        <w:rPr>
          <w:b/>
          <w:bCs/>
          <w:color w:val="000000"/>
          <w:kern w:val="32"/>
        </w:rPr>
      </w:pPr>
      <w:r w:rsidRPr="000A0C41">
        <w:rPr>
          <w:color w:val="000000"/>
          <w:kern w:val="32"/>
        </w:rPr>
        <w:t xml:space="preserve">1. </w:t>
      </w:r>
      <w:r w:rsidR="006A7C77" w:rsidRPr="000A0C41">
        <w:rPr>
          <w:kern w:val="32"/>
        </w:rPr>
        <w:t>Установить МКП «Комфорт», ИНН 4213011357, долгосрочные параметры регулиров</w:t>
      </w:r>
      <w:r w:rsidR="006A7C77" w:rsidRPr="000A0C41">
        <w:rPr>
          <w:bCs/>
          <w:kern w:val="32"/>
        </w:rPr>
        <w:t>ания для формирования долгосрочных тарифов на услуги по передаче тепловой энергии, реализуемую на потребительском рынке Тяжинского муниципального округа на период с 01.01.2023 по 31.12.2025</w:t>
      </w:r>
      <w:r>
        <w:rPr>
          <w:bCs/>
          <w:kern w:val="32"/>
        </w:rPr>
        <w:t>.</w:t>
      </w:r>
    </w:p>
    <w:p w14:paraId="614CEED1" w14:textId="2ED5BE8D" w:rsidR="000A0C41" w:rsidRDefault="000A0C41" w:rsidP="000A0C41">
      <w:pPr>
        <w:ind w:right="-6" w:firstLine="709"/>
        <w:jc w:val="both"/>
        <w:rPr>
          <w:bCs/>
          <w:kern w:val="32"/>
        </w:rPr>
      </w:pPr>
      <w:r w:rsidRPr="000A0C41">
        <w:rPr>
          <w:color w:val="000000"/>
          <w:kern w:val="32"/>
        </w:rPr>
        <w:t>2.</w:t>
      </w:r>
      <w:r>
        <w:rPr>
          <w:b/>
          <w:bCs/>
          <w:color w:val="000000"/>
          <w:kern w:val="32"/>
        </w:rPr>
        <w:t xml:space="preserve"> </w:t>
      </w:r>
      <w:r w:rsidR="006A7C77" w:rsidRPr="000A0C41">
        <w:rPr>
          <w:bCs/>
          <w:kern w:val="32"/>
        </w:rPr>
        <w:t>Установить МКП «Комфорт», ИНН 4213011357, долгосрочные тарифы по передаче тепловой энергии, реализуемую на потребительском рынке Тяжинского муниципального округа, на период с 01.01.2023 по 31.12.2025</w:t>
      </w:r>
      <w:r>
        <w:rPr>
          <w:bCs/>
          <w:kern w:val="32"/>
        </w:rPr>
        <w:t>.</w:t>
      </w:r>
    </w:p>
    <w:p w14:paraId="58FBFC14" w14:textId="24D6AA4D" w:rsidR="000A0C41" w:rsidRDefault="000A0C41" w:rsidP="000A0C41">
      <w:pPr>
        <w:ind w:right="-6" w:firstLine="709"/>
        <w:jc w:val="both"/>
        <w:rPr>
          <w:bCs/>
          <w:kern w:val="32"/>
        </w:rPr>
      </w:pPr>
    </w:p>
    <w:p w14:paraId="4C3B171A" w14:textId="0E11FC06" w:rsidR="00087EBB" w:rsidRDefault="00087EBB" w:rsidP="00087EBB">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472</w:t>
      </w:r>
      <w:r w:rsidRPr="001A24BD">
        <w:rPr>
          <w:bCs/>
          <w:kern w:val="32"/>
        </w:rPr>
        <w:t xml:space="preserve"> за подписью директора </w:t>
      </w:r>
      <w:r>
        <w:rPr>
          <w:bCs/>
        </w:rPr>
        <w:t>МКП «Комфорт</w:t>
      </w:r>
      <w:r w:rsidRPr="001A24BD">
        <w:rPr>
          <w:bCs/>
        </w:rPr>
        <w:t>»</w:t>
      </w:r>
      <w:r>
        <w:rPr>
          <w:bCs/>
        </w:rPr>
        <w:t xml:space="preserve"> </w:t>
      </w:r>
      <w:r>
        <w:rPr>
          <w:bCs/>
          <w:kern w:val="32"/>
        </w:rPr>
        <w:t>Д.В. Черепанова с просьбой рассмотреть вопрос без участия представителей общества. С уровнем тарифа согласны.</w:t>
      </w:r>
    </w:p>
    <w:p w14:paraId="5A500E22" w14:textId="77777777" w:rsidR="00087EBB" w:rsidRDefault="00087EBB" w:rsidP="000A0C41">
      <w:pPr>
        <w:ind w:right="-6" w:firstLine="709"/>
        <w:jc w:val="both"/>
        <w:rPr>
          <w:bCs/>
          <w:kern w:val="32"/>
        </w:rPr>
      </w:pPr>
    </w:p>
    <w:p w14:paraId="7839E113" w14:textId="0D4236C6" w:rsidR="000A0C41" w:rsidRDefault="000A0C41" w:rsidP="000A0C41">
      <w:pPr>
        <w:ind w:firstLine="709"/>
        <w:jc w:val="both"/>
        <w:rPr>
          <w:bCs/>
          <w:kern w:val="32"/>
        </w:rPr>
      </w:pPr>
      <w:r>
        <w:rPr>
          <w:bCs/>
          <w:kern w:val="32"/>
        </w:rPr>
        <w:t>Материалы представлены в приложении № 40 к настоящему протоколу.</w:t>
      </w:r>
    </w:p>
    <w:p w14:paraId="5F7C9A4D" w14:textId="77777777" w:rsidR="000A0C41" w:rsidRDefault="000A0C41" w:rsidP="000A0C41">
      <w:pPr>
        <w:ind w:firstLine="709"/>
        <w:jc w:val="both"/>
        <w:rPr>
          <w:bCs/>
          <w:kern w:val="32"/>
        </w:rPr>
      </w:pPr>
    </w:p>
    <w:p w14:paraId="4A385450" w14:textId="77777777" w:rsidR="000A0C41" w:rsidRPr="002460F4" w:rsidRDefault="000A0C41" w:rsidP="000A0C4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E0760D2" w14:textId="77777777" w:rsidR="000A0C41" w:rsidRPr="00D00103" w:rsidRDefault="000A0C41" w:rsidP="000A0C41">
      <w:pPr>
        <w:ind w:right="-6" w:firstLine="567"/>
        <w:jc w:val="both"/>
        <w:rPr>
          <w:b/>
          <w:szCs w:val="20"/>
        </w:rPr>
      </w:pPr>
    </w:p>
    <w:p w14:paraId="2C1A3760" w14:textId="77777777" w:rsidR="000A0C41" w:rsidRPr="00D00103" w:rsidRDefault="000A0C41" w:rsidP="000A0C41">
      <w:pPr>
        <w:ind w:right="-6" w:firstLine="709"/>
        <w:jc w:val="both"/>
        <w:rPr>
          <w:b/>
          <w:szCs w:val="20"/>
        </w:rPr>
      </w:pPr>
      <w:r w:rsidRPr="00D00103">
        <w:rPr>
          <w:b/>
          <w:szCs w:val="20"/>
        </w:rPr>
        <w:t>ПОСТАНОВИЛО:</w:t>
      </w:r>
    </w:p>
    <w:p w14:paraId="04CB24B0" w14:textId="77777777" w:rsidR="000A0C41" w:rsidRPr="00D00103" w:rsidRDefault="000A0C41" w:rsidP="000A0C41">
      <w:pPr>
        <w:ind w:right="-6" w:firstLine="709"/>
        <w:jc w:val="both"/>
        <w:rPr>
          <w:b/>
          <w:szCs w:val="20"/>
        </w:rPr>
      </w:pPr>
    </w:p>
    <w:p w14:paraId="004B1A01" w14:textId="77777777" w:rsidR="000A0C41" w:rsidRPr="00D00103" w:rsidRDefault="000A0C41" w:rsidP="000A0C41">
      <w:pPr>
        <w:pStyle w:val="ConsPlusNormal"/>
        <w:ind w:firstLine="709"/>
        <w:jc w:val="both"/>
        <w:rPr>
          <w:sz w:val="24"/>
        </w:rPr>
      </w:pPr>
      <w:r>
        <w:rPr>
          <w:sz w:val="24"/>
        </w:rPr>
        <w:t>Согласиться с предложением докладчика.</w:t>
      </w:r>
    </w:p>
    <w:p w14:paraId="5C315654" w14:textId="77777777" w:rsidR="000A0C41" w:rsidRPr="00D00103" w:rsidRDefault="000A0C41" w:rsidP="000A0C41">
      <w:pPr>
        <w:pStyle w:val="ConsPlusNormal"/>
        <w:ind w:firstLine="709"/>
        <w:jc w:val="both"/>
        <w:rPr>
          <w:sz w:val="24"/>
        </w:rPr>
      </w:pPr>
    </w:p>
    <w:p w14:paraId="528BEAE6" w14:textId="77777777" w:rsidR="000A0C41" w:rsidRDefault="000A0C41" w:rsidP="000A0C41">
      <w:pPr>
        <w:ind w:right="-6" w:firstLine="709"/>
        <w:jc w:val="both"/>
        <w:rPr>
          <w:b/>
        </w:rPr>
      </w:pPr>
      <w:r w:rsidRPr="00D00103">
        <w:rPr>
          <w:b/>
        </w:rPr>
        <w:t>Голосовали «ЗА» - единогласно</w:t>
      </w:r>
      <w:r>
        <w:rPr>
          <w:b/>
        </w:rPr>
        <w:t>.</w:t>
      </w:r>
    </w:p>
    <w:p w14:paraId="31512DFD" w14:textId="77777777" w:rsidR="000A0C41" w:rsidRDefault="000A0C41" w:rsidP="000A0C41">
      <w:pPr>
        <w:ind w:right="-6" w:firstLine="709"/>
        <w:jc w:val="both"/>
        <w:rPr>
          <w:b/>
        </w:rPr>
      </w:pPr>
    </w:p>
    <w:p w14:paraId="69103DB0" w14:textId="3D6218DC" w:rsidR="006A7C77" w:rsidRPr="000A0C41" w:rsidRDefault="000A0C41" w:rsidP="000A0C41">
      <w:pPr>
        <w:ind w:right="-6" w:firstLine="709"/>
        <w:jc w:val="both"/>
        <w:rPr>
          <w:b/>
          <w:bCs/>
          <w:color w:val="000000"/>
          <w:kern w:val="32"/>
        </w:rPr>
      </w:pPr>
      <w:r w:rsidRPr="000A0C41">
        <w:rPr>
          <w:color w:val="000000"/>
          <w:kern w:val="32"/>
        </w:rPr>
        <w:t xml:space="preserve">Вопрос 41 </w:t>
      </w:r>
      <w:r w:rsidRPr="000A0C41">
        <w:rPr>
          <w:b/>
          <w:bCs/>
          <w:color w:val="000000"/>
          <w:kern w:val="32"/>
        </w:rPr>
        <w:t>«</w:t>
      </w:r>
      <w:r w:rsidR="006A7C77" w:rsidRPr="000A0C41">
        <w:rPr>
          <w:b/>
          <w:bCs/>
          <w:color w:val="000000"/>
          <w:kern w:val="32"/>
        </w:rPr>
        <w:t xml:space="preserve">Об установлении долгосрочных параметров регулирования </w:t>
      </w:r>
      <w:r w:rsidR="006A7C77" w:rsidRPr="000A0C41">
        <w:rPr>
          <w:b/>
          <w:bCs/>
          <w:color w:val="000000"/>
          <w:kern w:val="32"/>
        </w:rPr>
        <w:br/>
        <w:t>и долгосрочных тарифов ООО «ТГК» на тепловую энергию, реализуемую на потребительском рынке Тяжинского муниципального округа, на период 2023-2027 годы</w:t>
      </w:r>
      <w:r w:rsidRPr="000A0C41">
        <w:rPr>
          <w:b/>
          <w:bCs/>
          <w:color w:val="000000"/>
          <w:kern w:val="32"/>
        </w:rPr>
        <w:t>»</w:t>
      </w:r>
    </w:p>
    <w:p w14:paraId="77607B5F" w14:textId="5C8B557A" w:rsidR="000A0C41" w:rsidRDefault="000A0C41" w:rsidP="000A0C41">
      <w:pPr>
        <w:ind w:right="-6" w:firstLine="709"/>
        <w:jc w:val="both"/>
        <w:rPr>
          <w:b/>
        </w:rPr>
      </w:pPr>
    </w:p>
    <w:p w14:paraId="07E27E91" w14:textId="77777777" w:rsidR="000A0C41" w:rsidRDefault="000A0C41" w:rsidP="000A0C41">
      <w:pPr>
        <w:ind w:right="-6" w:firstLine="709"/>
        <w:jc w:val="both"/>
        <w:rPr>
          <w:b/>
          <w:bCs/>
          <w:color w:val="000000"/>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w:t>
      </w:r>
    </w:p>
    <w:p w14:paraId="685B0BD9" w14:textId="77777777" w:rsidR="000A0C41" w:rsidRPr="000A0C41" w:rsidRDefault="000A0C41" w:rsidP="000A0C41">
      <w:pPr>
        <w:ind w:right="-6" w:firstLine="709"/>
        <w:jc w:val="both"/>
        <w:rPr>
          <w:bCs/>
          <w:kern w:val="32"/>
        </w:rPr>
      </w:pPr>
    </w:p>
    <w:p w14:paraId="2F1B7955" w14:textId="03FDA8FF" w:rsidR="006A7C77" w:rsidRPr="000A0C41" w:rsidRDefault="000A0C41" w:rsidP="000A0C41">
      <w:pPr>
        <w:ind w:right="-6" w:firstLine="709"/>
        <w:jc w:val="both"/>
        <w:rPr>
          <w:bCs/>
          <w:kern w:val="32"/>
        </w:rPr>
      </w:pPr>
      <w:r>
        <w:rPr>
          <w:bCs/>
          <w:kern w:val="32"/>
        </w:rPr>
        <w:t xml:space="preserve">1. </w:t>
      </w:r>
      <w:r w:rsidR="006A7C77" w:rsidRPr="000A0C41">
        <w:rPr>
          <w:bCs/>
          <w:kern w:val="32"/>
        </w:rPr>
        <w:t>Установить ООО «ТГК», ИНН 4217192224, долгосрочные параметры регулирования для формирования долгосрочных тарифов на тепловую энергию, реализуемую на потребительском рынке Тяжинского муниципального округа на период с 01.01.2023 по 31.12.2027</w:t>
      </w:r>
      <w:r>
        <w:rPr>
          <w:bCs/>
          <w:kern w:val="32"/>
        </w:rPr>
        <w:t>.</w:t>
      </w:r>
    </w:p>
    <w:p w14:paraId="4C0A770A" w14:textId="22BFF408" w:rsidR="006A7C77" w:rsidRPr="000A0C41" w:rsidRDefault="000A0C41" w:rsidP="000A0C41">
      <w:pPr>
        <w:ind w:right="-6" w:firstLine="709"/>
        <w:jc w:val="both"/>
        <w:rPr>
          <w:bCs/>
          <w:kern w:val="32"/>
        </w:rPr>
      </w:pPr>
      <w:r>
        <w:rPr>
          <w:bCs/>
          <w:kern w:val="32"/>
        </w:rPr>
        <w:t xml:space="preserve">2. </w:t>
      </w:r>
      <w:r w:rsidR="006A7C77" w:rsidRPr="000A0C41">
        <w:rPr>
          <w:bCs/>
          <w:kern w:val="32"/>
        </w:rPr>
        <w:t>Установить ООО «ТГК», ИНН 4217192224, долгосрочные тарифы на тепловую энергию, реализуемую на потребительском рынке Тяжинского муниципального округа, на период с 01.01.2023 по 31.12.2027</w:t>
      </w:r>
      <w:r>
        <w:rPr>
          <w:bCs/>
          <w:kern w:val="32"/>
        </w:rPr>
        <w:t>.</w:t>
      </w:r>
    </w:p>
    <w:p w14:paraId="48858736" w14:textId="7FADB55A" w:rsidR="006A7C77" w:rsidRPr="000A0C41" w:rsidRDefault="000A0C41" w:rsidP="000A0C41">
      <w:pPr>
        <w:ind w:right="-6" w:firstLine="709"/>
        <w:jc w:val="both"/>
        <w:rPr>
          <w:bCs/>
          <w:kern w:val="32"/>
        </w:rPr>
      </w:pPr>
      <w:r>
        <w:rPr>
          <w:bCs/>
          <w:kern w:val="32"/>
        </w:rPr>
        <w:t xml:space="preserve">3. </w:t>
      </w:r>
      <w:r w:rsidR="006A7C77" w:rsidRPr="000A0C41">
        <w:rPr>
          <w:bCs/>
          <w:kern w:val="32"/>
        </w:rPr>
        <w:t xml:space="preserve">Установить ООО «ТГК», ИНН 4217192224,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01.01.2023 </w:t>
      </w:r>
      <w:r w:rsidR="006A7C77" w:rsidRPr="000A0C41">
        <w:rPr>
          <w:bCs/>
          <w:kern w:val="32"/>
        </w:rPr>
        <w:br/>
        <w:t>по 31.12.2027</w:t>
      </w:r>
      <w:r>
        <w:rPr>
          <w:bCs/>
          <w:kern w:val="32"/>
        </w:rPr>
        <w:t>.</w:t>
      </w:r>
    </w:p>
    <w:p w14:paraId="6EC6FC20" w14:textId="44948959" w:rsidR="000A0C41" w:rsidRDefault="000A0C41" w:rsidP="000A0C41">
      <w:pPr>
        <w:ind w:firstLine="709"/>
        <w:jc w:val="both"/>
        <w:rPr>
          <w:bCs/>
          <w:kern w:val="32"/>
        </w:rPr>
      </w:pPr>
      <w:r>
        <w:rPr>
          <w:bCs/>
          <w:kern w:val="32"/>
        </w:rPr>
        <w:t>Материалы представлены в приложении № 41 к настоящему протоколу.</w:t>
      </w:r>
    </w:p>
    <w:p w14:paraId="62C359EC" w14:textId="77777777" w:rsidR="000A0C41" w:rsidRDefault="000A0C41" w:rsidP="000A0C41">
      <w:pPr>
        <w:ind w:firstLine="709"/>
        <w:jc w:val="both"/>
        <w:rPr>
          <w:bCs/>
          <w:kern w:val="32"/>
        </w:rPr>
      </w:pPr>
    </w:p>
    <w:p w14:paraId="7B5DAE23" w14:textId="77777777" w:rsidR="000A0C41" w:rsidRPr="002460F4" w:rsidRDefault="000A0C41" w:rsidP="000A0C4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3EE7B23" w14:textId="77777777" w:rsidR="000A0C41" w:rsidRPr="00D00103" w:rsidRDefault="000A0C41" w:rsidP="000A0C41">
      <w:pPr>
        <w:ind w:right="-6" w:firstLine="567"/>
        <w:jc w:val="both"/>
        <w:rPr>
          <w:b/>
          <w:szCs w:val="20"/>
        </w:rPr>
      </w:pPr>
    </w:p>
    <w:p w14:paraId="7EF6C275" w14:textId="77777777" w:rsidR="000A0C41" w:rsidRPr="00D00103" w:rsidRDefault="000A0C41" w:rsidP="000A0C41">
      <w:pPr>
        <w:ind w:right="-6" w:firstLine="709"/>
        <w:jc w:val="both"/>
        <w:rPr>
          <w:b/>
          <w:szCs w:val="20"/>
        </w:rPr>
      </w:pPr>
      <w:r w:rsidRPr="00D00103">
        <w:rPr>
          <w:b/>
          <w:szCs w:val="20"/>
        </w:rPr>
        <w:t>ПОСТАНОВИЛО:</w:t>
      </w:r>
    </w:p>
    <w:p w14:paraId="5B8EED0D" w14:textId="77777777" w:rsidR="000A0C41" w:rsidRPr="00D00103" w:rsidRDefault="000A0C41" w:rsidP="000A0C41">
      <w:pPr>
        <w:ind w:right="-6" w:firstLine="709"/>
        <w:jc w:val="both"/>
        <w:rPr>
          <w:b/>
          <w:szCs w:val="20"/>
        </w:rPr>
      </w:pPr>
    </w:p>
    <w:p w14:paraId="1528F0F4" w14:textId="77777777" w:rsidR="000A0C41" w:rsidRPr="00D00103" w:rsidRDefault="000A0C41" w:rsidP="000A0C41">
      <w:pPr>
        <w:pStyle w:val="ConsPlusNormal"/>
        <w:ind w:firstLine="709"/>
        <w:jc w:val="both"/>
        <w:rPr>
          <w:sz w:val="24"/>
        </w:rPr>
      </w:pPr>
      <w:r>
        <w:rPr>
          <w:sz w:val="24"/>
        </w:rPr>
        <w:t>Согласиться с предложением докладчика.</w:t>
      </w:r>
    </w:p>
    <w:p w14:paraId="5EB08353" w14:textId="77777777" w:rsidR="000A0C41" w:rsidRPr="00D00103" w:rsidRDefault="000A0C41" w:rsidP="000A0C41">
      <w:pPr>
        <w:pStyle w:val="ConsPlusNormal"/>
        <w:ind w:firstLine="709"/>
        <w:jc w:val="both"/>
        <w:rPr>
          <w:sz w:val="24"/>
        </w:rPr>
      </w:pPr>
    </w:p>
    <w:p w14:paraId="667604FF" w14:textId="77777777" w:rsidR="000A0C41" w:rsidRDefault="000A0C41" w:rsidP="000A0C41">
      <w:pPr>
        <w:ind w:right="-6" w:firstLine="709"/>
        <w:jc w:val="both"/>
        <w:rPr>
          <w:b/>
        </w:rPr>
      </w:pPr>
      <w:r w:rsidRPr="00D00103">
        <w:rPr>
          <w:b/>
        </w:rPr>
        <w:t>Голосовали «ЗА» - единогласно</w:t>
      </w:r>
      <w:r>
        <w:rPr>
          <w:b/>
        </w:rPr>
        <w:t>.</w:t>
      </w:r>
    </w:p>
    <w:p w14:paraId="2272196E" w14:textId="77777777" w:rsidR="000A0C41" w:rsidRDefault="000A0C41" w:rsidP="000A0C41">
      <w:pPr>
        <w:ind w:right="-6" w:firstLine="709"/>
        <w:jc w:val="both"/>
        <w:rPr>
          <w:b/>
        </w:rPr>
      </w:pPr>
    </w:p>
    <w:p w14:paraId="687FE4E3" w14:textId="757228E5" w:rsidR="006A7C77" w:rsidRDefault="000A0C41" w:rsidP="000A0C41">
      <w:pPr>
        <w:ind w:right="-6" w:firstLine="709"/>
        <w:jc w:val="both"/>
        <w:rPr>
          <w:b/>
          <w:bCs/>
          <w:color w:val="000000"/>
          <w:kern w:val="32"/>
        </w:rPr>
      </w:pPr>
      <w:r w:rsidRPr="000A0C41">
        <w:rPr>
          <w:color w:val="000000"/>
          <w:kern w:val="32"/>
        </w:rPr>
        <w:t>Вопрос 42</w:t>
      </w:r>
      <w:r w:rsidRPr="000A0C41">
        <w:rPr>
          <w:b/>
          <w:bCs/>
          <w:color w:val="000000"/>
          <w:kern w:val="32"/>
        </w:rPr>
        <w:t xml:space="preserve"> «</w:t>
      </w:r>
      <w:r w:rsidR="006A7C77" w:rsidRPr="000A0C41">
        <w:rPr>
          <w:b/>
          <w:bCs/>
          <w:color w:val="000000"/>
          <w:kern w:val="32"/>
        </w:rPr>
        <w:t xml:space="preserve">О внесении изменений в постановление региональной энергетической комиссии Кемеровской области от 20.12.2019 № 766 «Об установлении долгосрочных параметров регулирования и долгосрочных тарифов на тепловую энергию, реализуемую </w:t>
      </w:r>
      <w:r w:rsidR="006A7C77" w:rsidRPr="000A0C41">
        <w:rPr>
          <w:b/>
          <w:bCs/>
          <w:color w:val="000000"/>
          <w:kern w:val="32"/>
        </w:rPr>
        <w:br/>
        <w:t>ООО «Тяжинская генерирующая компания» на потребительском рынке Тяжинского муниципального округа, на 2020-2022 годы»</w:t>
      </w:r>
    </w:p>
    <w:p w14:paraId="78FD4FF7" w14:textId="28F1C013" w:rsidR="000A0C41" w:rsidRDefault="000A0C41" w:rsidP="000A0C41">
      <w:pPr>
        <w:ind w:right="-6" w:firstLine="709"/>
        <w:jc w:val="both"/>
        <w:rPr>
          <w:b/>
          <w:bCs/>
          <w:color w:val="000000"/>
          <w:kern w:val="32"/>
        </w:rPr>
      </w:pPr>
    </w:p>
    <w:p w14:paraId="0D7CB66E" w14:textId="124D0EF7" w:rsidR="006A7C77" w:rsidRPr="000A0C41" w:rsidRDefault="000A0C41" w:rsidP="000A0C4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 xml:space="preserve"> в</w:t>
      </w:r>
      <w:r w:rsidR="006A7C77" w:rsidRPr="000A0C41">
        <w:rPr>
          <w:bCs/>
          <w:kern w:val="32"/>
        </w:rPr>
        <w:t xml:space="preserve">нести в постановление региональной энергетической комиссии Кемеровской области от 20.12.2019 № 766 «Об установлении долгосрочных параметров регулирования и долгосрочных тарифов на тепловую энергию, реализуемую ООО «Тяжинская генерирующая компания» на потребительском рынке Тяжинского муниципального округа, на 2020-2022 годы» (в редакции постановлений РЭК Кузбасса от 27.11.2020 № 444, от 30.11.2021 № 586, </w:t>
      </w:r>
      <w:r w:rsidR="006A7C77" w:rsidRPr="000A0C41">
        <w:rPr>
          <w:bCs/>
          <w:kern w:val="32"/>
        </w:rPr>
        <w:br/>
        <w:t xml:space="preserve">от 30.12.2021 № 967) следующие изменения, приложения № 2, 3 изложить </w:t>
      </w:r>
      <w:r w:rsidR="006A7C77" w:rsidRPr="000A0C41">
        <w:rPr>
          <w:bCs/>
          <w:kern w:val="32"/>
        </w:rPr>
        <w:br/>
        <w:t>в новой редакции</w:t>
      </w:r>
      <w:r>
        <w:rPr>
          <w:bCs/>
          <w:kern w:val="32"/>
        </w:rPr>
        <w:t>.</w:t>
      </w:r>
    </w:p>
    <w:p w14:paraId="1F34DC58" w14:textId="0FAFBCDE" w:rsidR="006A7C77" w:rsidRDefault="006A7C77" w:rsidP="006A7C77">
      <w:pPr>
        <w:ind w:right="-6" w:firstLine="709"/>
        <w:jc w:val="both"/>
        <w:rPr>
          <w:bCs/>
          <w:kern w:val="32"/>
        </w:rPr>
      </w:pPr>
    </w:p>
    <w:p w14:paraId="1F38FE5C" w14:textId="4EDA4C2E" w:rsidR="005D5174" w:rsidRDefault="005D5174" w:rsidP="005D5174">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 xml:space="preserve">.11.2022 № </w:t>
      </w:r>
      <w:r>
        <w:rPr>
          <w:bCs/>
          <w:kern w:val="32"/>
        </w:rPr>
        <w:t xml:space="preserve">20 </w:t>
      </w:r>
      <w:r w:rsidRPr="001A24BD">
        <w:rPr>
          <w:bCs/>
          <w:kern w:val="32"/>
        </w:rPr>
        <w:t xml:space="preserve">за подписью </w:t>
      </w:r>
      <w:r>
        <w:rPr>
          <w:bCs/>
          <w:kern w:val="32"/>
        </w:rPr>
        <w:t xml:space="preserve">и.о. генерального </w:t>
      </w:r>
      <w:r w:rsidRPr="000E16CA">
        <w:rPr>
          <w:bCs/>
          <w:kern w:val="32"/>
        </w:rPr>
        <w:t xml:space="preserve">директора </w:t>
      </w:r>
      <w:r w:rsidRPr="000A0C41">
        <w:rPr>
          <w:bCs/>
          <w:kern w:val="32"/>
        </w:rPr>
        <w:t xml:space="preserve">ООО «Тяжинская генерирующая компания» </w:t>
      </w:r>
      <w:r>
        <w:rPr>
          <w:bCs/>
          <w:kern w:val="32"/>
        </w:rPr>
        <w:t xml:space="preserve">И.Н. Кузнецовой </w:t>
      </w:r>
      <w:r w:rsidRPr="000E16CA">
        <w:rPr>
          <w:bCs/>
          <w:kern w:val="32"/>
        </w:rPr>
        <w:t>с просьбой</w:t>
      </w:r>
      <w:r>
        <w:rPr>
          <w:bCs/>
          <w:kern w:val="32"/>
        </w:rPr>
        <w:t xml:space="preserve"> рассмотреть вопрос без участия представителей общества. С уровнем тарифа согласны.</w:t>
      </w:r>
    </w:p>
    <w:p w14:paraId="63ED3C8E" w14:textId="77777777" w:rsidR="005D5174" w:rsidRDefault="005D5174" w:rsidP="005D5174">
      <w:pPr>
        <w:ind w:right="-6"/>
        <w:jc w:val="both"/>
        <w:rPr>
          <w:bCs/>
          <w:kern w:val="32"/>
        </w:rPr>
      </w:pPr>
    </w:p>
    <w:p w14:paraId="6FD8B01C" w14:textId="3A0EF7FB" w:rsidR="000A0C41" w:rsidRDefault="000A0C41" w:rsidP="000A0C41">
      <w:pPr>
        <w:ind w:firstLine="709"/>
        <w:jc w:val="both"/>
        <w:rPr>
          <w:bCs/>
          <w:kern w:val="32"/>
        </w:rPr>
      </w:pPr>
      <w:r>
        <w:rPr>
          <w:bCs/>
          <w:kern w:val="32"/>
        </w:rPr>
        <w:t>Материалы представлены в приложении № 42 к настоящему протоколу.</w:t>
      </w:r>
    </w:p>
    <w:p w14:paraId="66E90453" w14:textId="77777777" w:rsidR="000A0C41" w:rsidRDefault="000A0C41" w:rsidP="000A0C41">
      <w:pPr>
        <w:ind w:firstLine="709"/>
        <w:jc w:val="both"/>
        <w:rPr>
          <w:bCs/>
          <w:kern w:val="32"/>
        </w:rPr>
      </w:pPr>
    </w:p>
    <w:p w14:paraId="1457E28F" w14:textId="77777777" w:rsidR="000A0C41" w:rsidRPr="002460F4" w:rsidRDefault="000A0C41" w:rsidP="000A0C4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A9B4BD6" w14:textId="77777777" w:rsidR="000A0C41" w:rsidRPr="00D00103" w:rsidRDefault="000A0C41" w:rsidP="000A0C41">
      <w:pPr>
        <w:ind w:right="-6" w:firstLine="567"/>
        <w:jc w:val="both"/>
        <w:rPr>
          <w:b/>
          <w:szCs w:val="20"/>
        </w:rPr>
      </w:pPr>
    </w:p>
    <w:p w14:paraId="02B919F4" w14:textId="77777777" w:rsidR="000A0C41" w:rsidRPr="00D00103" w:rsidRDefault="000A0C41" w:rsidP="000A0C41">
      <w:pPr>
        <w:ind w:right="-6" w:firstLine="709"/>
        <w:jc w:val="both"/>
        <w:rPr>
          <w:b/>
          <w:szCs w:val="20"/>
        </w:rPr>
      </w:pPr>
      <w:r w:rsidRPr="00D00103">
        <w:rPr>
          <w:b/>
          <w:szCs w:val="20"/>
        </w:rPr>
        <w:t>ПОСТАНОВИЛО:</w:t>
      </w:r>
    </w:p>
    <w:p w14:paraId="12254484" w14:textId="77777777" w:rsidR="000A0C41" w:rsidRPr="00D00103" w:rsidRDefault="000A0C41" w:rsidP="000A0C41">
      <w:pPr>
        <w:ind w:right="-6" w:firstLine="709"/>
        <w:jc w:val="both"/>
        <w:rPr>
          <w:b/>
          <w:szCs w:val="20"/>
        </w:rPr>
      </w:pPr>
    </w:p>
    <w:p w14:paraId="3AC22923" w14:textId="77777777" w:rsidR="000A0C41" w:rsidRPr="00D00103" w:rsidRDefault="000A0C41" w:rsidP="000A0C41">
      <w:pPr>
        <w:pStyle w:val="ConsPlusNormal"/>
        <w:ind w:firstLine="709"/>
        <w:jc w:val="both"/>
        <w:rPr>
          <w:sz w:val="24"/>
        </w:rPr>
      </w:pPr>
      <w:r>
        <w:rPr>
          <w:sz w:val="24"/>
        </w:rPr>
        <w:t>Согласиться с предложением докладчика.</w:t>
      </w:r>
    </w:p>
    <w:p w14:paraId="45B10280" w14:textId="77777777" w:rsidR="000A0C41" w:rsidRPr="00D00103" w:rsidRDefault="000A0C41" w:rsidP="000A0C41">
      <w:pPr>
        <w:pStyle w:val="ConsPlusNormal"/>
        <w:ind w:firstLine="709"/>
        <w:jc w:val="both"/>
        <w:rPr>
          <w:sz w:val="24"/>
        </w:rPr>
      </w:pPr>
    </w:p>
    <w:p w14:paraId="7D04CADE" w14:textId="77777777" w:rsidR="000A0C41" w:rsidRDefault="000A0C41" w:rsidP="000A0C41">
      <w:pPr>
        <w:ind w:right="-6" w:firstLine="709"/>
        <w:jc w:val="both"/>
        <w:rPr>
          <w:b/>
        </w:rPr>
      </w:pPr>
      <w:r w:rsidRPr="00D00103">
        <w:rPr>
          <w:b/>
        </w:rPr>
        <w:t>Голосовали «ЗА» - единогласно</w:t>
      </w:r>
      <w:r>
        <w:rPr>
          <w:b/>
        </w:rPr>
        <w:t>.</w:t>
      </w:r>
    </w:p>
    <w:p w14:paraId="3EFC01E8" w14:textId="77777777" w:rsidR="000A0C41" w:rsidRDefault="000A0C41" w:rsidP="000A0C41">
      <w:pPr>
        <w:ind w:right="-6" w:firstLine="709"/>
        <w:jc w:val="both"/>
        <w:rPr>
          <w:b/>
        </w:rPr>
      </w:pPr>
    </w:p>
    <w:p w14:paraId="74B7F3FF" w14:textId="38C7ADE7" w:rsidR="006A7C77" w:rsidRPr="000A0C41" w:rsidRDefault="000A0C41" w:rsidP="000A0C41">
      <w:pPr>
        <w:ind w:right="-6" w:firstLine="709"/>
        <w:jc w:val="both"/>
        <w:rPr>
          <w:b/>
        </w:rPr>
      </w:pPr>
      <w:r w:rsidRPr="000A0C41">
        <w:rPr>
          <w:bCs/>
        </w:rPr>
        <w:t>Вопрос 43</w:t>
      </w:r>
      <w:r>
        <w:rPr>
          <w:b/>
        </w:rPr>
        <w:t xml:space="preserve"> </w:t>
      </w:r>
      <w:r w:rsidRPr="000A0C41">
        <w:rPr>
          <w:b/>
        </w:rPr>
        <w:t>«</w:t>
      </w:r>
      <w:r w:rsidR="006A7C77" w:rsidRPr="000A0C41">
        <w:rPr>
          <w:b/>
          <w:bCs/>
          <w:color w:val="000000"/>
          <w:kern w:val="32"/>
        </w:rPr>
        <w:t>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Тисульского муниципального округа, на 2019-2028 годы», в части периода с 01.12.2022 по 31.12.2023</w:t>
      </w:r>
      <w:r w:rsidRPr="000A0C41">
        <w:rPr>
          <w:b/>
          <w:bCs/>
          <w:color w:val="000000"/>
          <w:kern w:val="32"/>
        </w:rPr>
        <w:t>»</w:t>
      </w:r>
    </w:p>
    <w:p w14:paraId="501876A5" w14:textId="77777777" w:rsidR="006A7C77" w:rsidRDefault="006A7C77" w:rsidP="006A7C77">
      <w:pPr>
        <w:ind w:right="-2"/>
        <w:rPr>
          <w:b/>
          <w:bCs/>
          <w:color w:val="000000"/>
          <w:kern w:val="32"/>
          <w:sz w:val="28"/>
          <w:szCs w:val="28"/>
        </w:rPr>
      </w:pPr>
    </w:p>
    <w:p w14:paraId="383147B1" w14:textId="77777777" w:rsidR="008A6B98" w:rsidRDefault="000A0C41" w:rsidP="008A6B98">
      <w:pPr>
        <w:ind w:right="-2"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008A6B98">
        <w:rPr>
          <w:bCs/>
          <w:kern w:val="32"/>
        </w:rPr>
        <w:t>:</w:t>
      </w:r>
    </w:p>
    <w:p w14:paraId="558C7F44" w14:textId="4877045D" w:rsidR="006A7C77" w:rsidRPr="008A6B98" w:rsidRDefault="008A6B98" w:rsidP="008A6B98">
      <w:pPr>
        <w:ind w:right="-2" w:firstLine="709"/>
        <w:jc w:val="both"/>
        <w:rPr>
          <w:bCs/>
          <w:kern w:val="32"/>
        </w:rPr>
      </w:pPr>
      <w:r w:rsidRPr="008A6B98">
        <w:rPr>
          <w:bCs/>
          <w:kern w:val="32"/>
        </w:rPr>
        <w:t>В</w:t>
      </w:r>
      <w:r w:rsidR="006A7C77" w:rsidRPr="008A6B98">
        <w:rPr>
          <w:bCs/>
          <w:color w:val="000000"/>
          <w:kern w:val="32"/>
        </w:rPr>
        <w:t xml:space="preserve">нести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Тисульского муниципального округа, на 2019-2028 годы» </w:t>
      </w:r>
      <w:bookmarkStart w:id="50" w:name="_Hlk55302825"/>
      <w:r w:rsidR="006A7C77" w:rsidRPr="008A6B98">
        <w:rPr>
          <w:bCs/>
          <w:color w:val="000000"/>
          <w:kern w:val="32"/>
        </w:rPr>
        <w:t xml:space="preserve">(в редакции постановления </w:t>
      </w:r>
      <w:r w:rsidR="006A7C77" w:rsidRPr="008A6B98">
        <w:rPr>
          <w:color w:val="000000"/>
        </w:rPr>
        <w:t>региональной энергетической комиссии</w:t>
      </w:r>
      <w:r w:rsidR="006A7C77" w:rsidRPr="008A6B98">
        <w:rPr>
          <w:bCs/>
          <w:color w:val="000000"/>
          <w:kern w:val="32"/>
        </w:rPr>
        <w:t xml:space="preserve"> Кемеровской области от </w:t>
      </w:r>
      <w:bookmarkStart w:id="51" w:name="_Hlk55303078"/>
      <w:r w:rsidR="006A7C77" w:rsidRPr="008A6B98">
        <w:rPr>
          <w:bCs/>
          <w:color w:val="000000"/>
          <w:kern w:val="32"/>
        </w:rPr>
        <w:t>13.11.2019</w:t>
      </w:r>
      <w:bookmarkEnd w:id="51"/>
      <w:r w:rsidR="006A7C77" w:rsidRPr="008A6B98">
        <w:rPr>
          <w:bCs/>
          <w:color w:val="000000"/>
          <w:kern w:val="32"/>
        </w:rPr>
        <w:t xml:space="preserve"> № 423, постановлений РЭК Кузбасса от 17.12.2020 № 637, от 23.11.2021 № 545, от 16.12.2021 № 711, от 28.12.2021 № 937, от 11.08.2022 № 213)</w:t>
      </w:r>
      <w:bookmarkEnd w:id="50"/>
      <w:r w:rsidR="006A7C77" w:rsidRPr="008A6B98">
        <w:rPr>
          <w:bCs/>
          <w:color w:val="000000"/>
          <w:kern w:val="32"/>
        </w:rPr>
        <w:t>, следующие изменения:</w:t>
      </w:r>
    </w:p>
    <w:p w14:paraId="09FB400E" w14:textId="246BF265" w:rsidR="006A7C77" w:rsidRPr="008A6B98" w:rsidRDefault="006A7C77" w:rsidP="006A7C77">
      <w:pPr>
        <w:ind w:right="-2" w:firstLine="709"/>
        <w:jc w:val="both"/>
        <w:rPr>
          <w:bCs/>
          <w:color w:val="000000"/>
          <w:kern w:val="32"/>
        </w:rPr>
      </w:pPr>
      <w:r w:rsidRPr="008A6B98">
        <w:rPr>
          <w:bCs/>
          <w:color w:val="000000"/>
          <w:kern w:val="32"/>
        </w:rPr>
        <w:t>Приложение № 2 изложить в новой редакции</w:t>
      </w:r>
      <w:r w:rsidR="008A6B98">
        <w:rPr>
          <w:bCs/>
          <w:color w:val="000000"/>
          <w:kern w:val="32"/>
        </w:rPr>
        <w:t>.</w:t>
      </w:r>
    </w:p>
    <w:p w14:paraId="2C9A193D" w14:textId="582D9E62" w:rsidR="006A7C77" w:rsidRDefault="006A7C77" w:rsidP="006A7C77">
      <w:pPr>
        <w:ind w:right="-6" w:firstLine="709"/>
        <w:jc w:val="both"/>
        <w:rPr>
          <w:bCs/>
          <w:kern w:val="32"/>
        </w:rPr>
      </w:pPr>
    </w:p>
    <w:p w14:paraId="58137AE4" w14:textId="3E362E21" w:rsidR="00FC58D3" w:rsidRDefault="00FC58D3" w:rsidP="00FC58D3">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.11.2022 №</w:t>
      </w:r>
      <w:r>
        <w:rPr>
          <w:bCs/>
          <w:kern w:val="32"/>
        </w:rPr>
        <w:t xml:space="preserve">293 </w:t>
      </w:r>
      <w:r w:rsidRPr="001A24BD">
        <w:rPr>
          <w:bCs/>
          <w:kern w:val="32"/>
        </w:rPr>
        <w:t xml:space="preserve">за подписью </w:t>
      </w:r>
      <w:r>
        <w:rPr>
          <w:bCs/>
          <w:kern w:val="32"/>
        </w:rPr>
        <w:t xml:space="preserve">и.о. генерального </w:t>
      </w:r>
      <w:r w:rsidRPr="000E16CA">
        <w:rPr>
          <w:bCs/>
          <w:kern w:val="32"/>
        </w:rPr>
        <w:t xml:space="preserve">директора </w:t>
      </w:r>
      <w:r w:rsidRPr="008A6B98">
        <w:rPr>
          <w:bCs/>
          <w:color w:val="000000"/>
          <w:kern w:val="32"/>
        </w:rPr>
        <w:t>ООО «Ресурс-Гарант»</w:t>
      </w:r>
      <w:r>
        <w:rPr>
          <w:bCs/>
          <w:color w:val="000000"/>
          <w:kern w:val="32"/>
        </w:rPr>
        <w:t xml:space="preserve"> </w:t>
      </w:r>
      <w:proofErr w:type="spellStart"/>
      <w:r>
        <w:rPr>
          <w:bCs/>
          <w:color w:val="000000"/>
          <w:kern w:val="32"/>
        </w:rPr>
        <w:t>Таврасова</w:t>
      </w:r>
      <w:proofErr w:type="spellEnd"/>
      <w:r>
        <w:rPr>
          <w:bCs/>
          <w:color w:val="000000"/>
          <w:kern w:val="32"/>
        </w:rPr>
        <w:t xml:space="preserve"> С.В. </w:t>
      </w:r>
      <w:r w:rsidRPr="000E16CA">
        <w:rPr>
          <w:bCs/>
          <w:kern w:val="32"/>
        </w:rPr>
        <w:t>с просьбой</w:t>
      </w:r>
      <w:r>
        <w:rPr>
          <w:bCs/>
          <w:kern w:val="32"/>
        </w:rPr>
        <w:t xml:space="preserve"> рассмотреть вопрос без участия представителей общества. С уровнем тарифа согласны.</w:t>
      </w:r>
    </w:p>
    <w:p w14:paraId="6921FDD3" w14:textId="77777777" w:rsidR="00FC58D3" w:rsidRDefault="00FC58D3" w:rsidP="006A7C77">
      <w:pPr>
        <w:ind w:right="-6" w:firstLine="709"/>
        <w:jc w:val="both"/>
        <w:rPr>
          <w:bCs/>
          <w:kern w:val="32"/>
        </w:rPr>
      </w:pPr>
    </w:p>
    <w:p w14:paraId="333A12C2" w14:textId="2CC03333" w:rsidR="008A6B98" w:rsidRDefault="008A6B98" w:rsidP="008A6B98">
      <w:pPr>
        <w:ind w:firstLine="709"/>
        <w:jc w:val="both"/>
        <w:rPr>
          <w:bCs/>
          <w:kern w:val="32"/>
        </w:rPr>
      </w:pPr>
      <w:r>
        <w:rPr>
          <w:bCs/>
          <w:kern w:val="32"/>
        </w:rPr>
        <w:t>Материалы представлены в приложении № 43 к настоящему протоколу.</w:t>
      </w:r>
    </w:p>
    <w:p w14:paraId="55EE5D23" w14:textId="77777777" w:rsidR="008A6B98" w:rsidRDefault="008A6B98" w:rsidP="008A6B98">
      <w:pPr>
        <w:ind w:firstLine="709"/>
        <w:jc w:val="both"/>
        <w:rPr>
          <w:bCs/>
          <w:kern w:val="32"/>
        </w:rPr>
      </w:pPr>
    </w:p>
    <w:p w14:paraId="3477FE8D" w14:textId="77777777" w:rsidR="008A6B98" w:rsidRPr="002460F4" w:rsidRDefault="008A6B98" w:rsidP="008A6B9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A6D4435" w14:textId="77777777" w:rsidR="008A6B98" w:rsidRPr="00D00103" w:rsidRDefault="008A6B98" w:rsidP="008A6B98">
      <w:pPr>
        <w:ind w:right="-6" w:firstLine="567"/>
        <w:jc w:val="both"/>
        <w:rPr>
          <w:b/>
          <w:szCs w:val="20"/>
        </w:rPr>
      </w:pPr>
    </w:p>
    <w:p w14:paraId="4CDE8F0D" w14:textId="77777777" w:rsidR="008A6B98" w:rsidRPr="00D00103" w:rsidRDefault="008A6B98" w:rsidP="008A6B98">
      <w:pPr>
        <w:ind w:right="-6" w:firstLine="709"/>
        <w:jc w:val="both"/>
        <w:rPr>
          <w:b/>
          <w:szCs w:val="20"/>
        </w:rPr>
      </w:pPr>
      <w:r w:rsidRPr="00D00103">
        <w:rPr>
          <w:b/>
          <w:szCs w:val="20"/>
        </w:rPr>
        <w:t>ПОСТАНОВИЛО:</w:t>
      </w:r>
    </w:p>
    <w:p w14:paraId="1122D1D9" w14:textId="77777777" w:rsidR="008A6B98" w:rsidRPr="00D00103" w:rsidRDefault="008A6B98" w:rsidP="008A6B98">
      <w:pPr>
        <w:ind w:right="-6" w:firstLine="709"/>
        <w:jc w:val="both"/>
        <w:rPr>
          <w:b/>
          <w:szCs w:val="20"/>
        </w:rPr>
      </w:pPr>
    </w:p>
    <w:p w14:paraId="7FD9296D" w14:textId="77777777" w:rsidR="008A6B98" w:rsidRPr="00D00103" w:rsidRDefault="008A6B98" w:rsidP="008A6B98">
      <w:pPr>
        <w:pStyle w:val="ConsPlusNormal"/>
        <w:ind w:firstLine="709"/>
        <w:jc w:val="both"/>
        <w:rPr>
          <w:sz w:val="24"/>
        </w:rPr>
      </w:pPr>
      <w:r>
        <w:rPr>
          <w:sz w:val="24"/>
        </w:rPr>
        <w:t>Согласиться с предложением докладчика.</w:t>
      </w:r>
    </w:p>
    <w:p w14:paraId="49173242" w14:textId="77777777" w:rsidR="008A6B98" w:rsidRPr="00D00103" w:rsidRDefault="008A6B98" w:rsidP="008A6B98">
      <w:pPr>
        <w:pStyle w:val="ConsPlusNormal"/>
        <w:ind w:firstLine="709"/>
        <w:jc w:val="both"/>
        <w:rPr>
          <w:sz w:val="24"/>
        </w:rPr>
      </w:pPr>
    </w:p>
    <w:p w14:paraId="2A23D5ED" w14:textId="77777777" w:rsidR="008A6B98" w:rsidRDefault="008A6B98" w:rsidP="008A6B98">
      <w:pPr>
        <w:ind w:right="-6" w:firstLine="709"/>
        <w:jc w:val="both"/>
        <w:rPr>
          <w:b/>
        </w:rPr>
      </w:pPr>
      <w:r w:rsidRPr="00D00103">
        <w:rPr>
          <w:b/>
        </w:rPr>
        <w:t>Голосовали «ЗА» - единогласно</w:t>
      </w:r>
      <w:r>
        <w:rPr>
          <w:b/>
        </w:rPr>
        <w:t>.</w:t>
      </w:r>
    </w:p>
    <w:p w14:paraId="1CAC491D" w14:textId="77777777" w:rsidR="008A6B98" w:rsidRDefault="008A6B98" w:rsidP="008A6B98">
      <w:pPr>
        <w:ind w:right="-6" w:firstLine="709"/>
        <w:jc w:val="both"/>
        <w:rPr>
          <w:b/>
        </w:rPr>
      </w:pPr>
    </w:p>
    <w:p w14:paraId="01EBF44D" w14:textId="0CD5C426" w:rsidR="006A7C77" w:rsidRPr="008A6B98" w:rsidRDefault="008A6B98" w:rsidP="008A6B98">
      <w:pPr>
        <w:ind w:right="-6" w:firstLine="709"/>
        <w:jc w:val="both"/>
        <w:rPr>
          <w:b/>
          <w:bCs/>
          <w:color w:val="000000"/>
          <w:kern w:val="32"/>
        </w:rPr>
      </w:pPr>
      <w:r w:rsidRPr="000A0C41">
        <w:rPr>
          <w:bCs/>
        </w:rPr>
        <w:t>Вопрос 4</w:t>
      </w:r>
      <w:r>
        <w:rPr>
          <w:bCs/>
        </w:rPr>
        <w:t>4 «</w:t>
      </w:r>
      <w:r w:rsidR="006A7C77" w:rsidRPr="008A6B98">
        <w:rPr>
          <w:b/>
          <w:bCs/>
          <w:color w:val="000000"/>
          <w:kern w:val="32"/>
        </w:rPr>
        <w:t>О внесении изменений в постановление региональной энергетической комиссии Кемеровской области от 25.06.2019 № 175 «Об установлении ООО «Ресурс-Гарант»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периода с 01.12.2022 по 31.12.2023</w:t>
      </w:r>
      <w:r>
        <w:rPr>
          <w:b/>
          <w:bCs/>
          <w:color w:val="000000"/>
          <w:kern w:val="32"/>
        </w:rPr>
        <w:t>»</w:t>
      </w:r>
    </w:p>
    <w:p w14:paraId="28C2DD21" w14:textId="56A9F8BA" w:rsidR="008A6B98" w:rsidRDefault="008A6B98" w:rsidP="008A6B98">
      <w:pPr>
        <w:ind w:right="-6" w:firstLine="709"/>
        <w:jc w:val="both"/>
        <w:rPr>
          <w:b/>
          <w:bCs/>
          <w:color w:val="000000"/>
          <w:kern w:val="32"/>
          <w:sz w:val="28"/>
          <w:szCs w:val="28"/>
        </w:rPr>
      </w:pPr>
    </w:p>
    <w:p w14:paraId="1BEB543E" w14:textId="77777777" w:rsidR="008A6B98" w:rsidRDefault="008A6B98" w:rsidP="008A6B98">
      <w:pPr>
        <w:ind w:right="-2"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w:t>
      </w:r>
    </w:p>
    <w:p w14:paraId="0C7E150B" w14:textId="77777777" w:rsidR="008A6B98" w:rsidRDefault="008A6B98" w:rsidP="008A6B98">
      <w:pPr>
        <w:ind w:right="-2" w:firstLine="709"/>
        <w:jc w:val="both"/>
        <w:rPr>
          <w:bCs/>
          <w:kern w:val="32"/>
        </w:rPr>
      </w:pPr>
    </w:p>
    <w:p w14:paraId="5407F142" w14:textId="4FA90111" w:rsidR="006A7C77" w:rsidRPr="008A6B98" w:rsidRDefault="008A6B98" w:rsidP="008A6B98">
      <w:pPr>
        <w:ind w:right="-2" w:firstLine="709"/>
        <w:jc w:val="both"/>
        <w:rPr>
          <w:bCs/>
          <w:kern w:val="32"/>
        </w:rPr>
      </w:pPr>
      <w:r>
        <w:rPr>
          <w:bCs/>
          <w:kern w:val="32"/>
        </w:rPr>
        <w:t xml:space="preserve">1. </w:t>
      </w:r>
      <w:r w:rsidR="006A7C77" w:rsidRPr="008A6B98">
        <w:rPr>
          <w:bCs/>
          <w:color w:val="000000"/>
          <w:kern w:val="32"/>
        </w:rPr>
        <w:t>Внести в постановление региональной энергетической комиссии Кемеровской области от 25.06.2019 № 175 «Об установлении ООО «Ресурс</w:t>
      </w:r>
      <w:r w:rsidR="006A7C77" w:rsidRPr="008A6B98">
        <w:rPr>
          <w:bCs/>
          <w:color w:val="000000"/>
          <w:kern w:val="32"/>
        </w:rPr>
        <w:noBreakHyphen/>
        <w:t xml:space="preserve">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13.11.2019 № 424, постановлений РЭК Кузбасса от 17.12.2020 № 638, от 23.11.2021 № 546, от 16.12.2021 № 712, от 28.12.2021 № 938, от 11.08.2022 № 214), следующие изменения: </w:t>
      </w:r>
    </w:p>
    <w:p w14:paraId="4FBF4F2A" w14:textId="39B9B2CF" w:rsidR="006A7C77" w:rsidRPr="008A6B98" w:rsidRDefault="006A7C77" w:rsidP="006A7C77">
      <w:pPr>
        <w:tabs>
          <w:tab w:val="left" w:pos="709"/>
        </w:tabs>
        <w:jc w:val="both"/>
        <w:rPr>
          <w:bCs/>
          <w:color w:val="000000"/>
          <w:kern w:val="32"/>
        </w:rPr>
      </w:pPr>
      <w:r w:rsidRPr="008A6B98">
        <w:rPr>
          <w:bCs/>
          <w:color w:val="000000"/>
          <w:kern w:val="32"/>
        </w:rPr>
        <w:tab/>
        <w:t>Приложение № 2 изложить в новой редакции</w:t>
      </w:r>
      <w:r w:rsidR="008A6B98">
        <w:rPr>
          <w:bCs/>
          <w:color w:val="000000"/>
          <w:kern w:val="32"/>
        </w:rPr>
        <w:t>.</w:t>
      </w:r>
    </w:p>
    <w:p w14:paraId="319D7DB2" w14:textId="343CCFA7" w:rsidR="006A7C77" w:rsidRDefault="006A7C77" w:rsidP="006A7C77">
      <w:pPr>
        <w:ind w:right="-6" w:firstLine="709"/>
        <w:jc w:val="both"/>
        <w:rPr>
          <w:bCs/>
          <w:kern w:val="32"/>
        </w:rPr>
      </w:pPr>
    </w:p>
    <w:p w14:paraId="71BCA7FF" w14:textId="77777777" w:rsidR="00FC58D3" w:rsidRDefault="00FC58D3" w:rsidP="00FC58D3">
      <w:pPr>
        <w:ind w:firstLine="709"/>
        <w:jc w:val="both"/>
        <w:rPr>
          <w:bCs/>
          <w:kern w:val="32"/>
        </w:rPr>
      </w:pPr>
      <w:r>
        <w:rPr>
          <w:bCs/>
          <w:kern w:val="32"/>
        </w:rPr>
        <w:lastRenderedPageBreak/>
        <w:t xml:space="preserve">В </w:t>
      </w:r>
      <w:r w:rsidRPr="001A24BD">
        <w:rPr>
          <w:bCs/>
          <w:kern w:val="32"/>
        </w:rPr>
        <w:t>материалах дела имеется письменное обращение от 2</w:t>
      </w:r>
      <w:r>
        <w:rPr>
          <w:bCs/>
          <w:kern w:val="32"/>
        </w:rPr>
        <w:t>2</w:t>
      </w:r>
      <w:r w:rsidRPr="001A24BD">
        <w:rPr>
          <w:bCs/>
          <w:kern w:val="32"/>
        </w:rPr>
        <w:t>.11.2022 №</w:t>
      </w:r>
      <w:r>
        <w:rPr>
          <w:bCs/>
          <w:kern w:val="32"/>
        </w:rPr>
        <w:t xml:space="preserve">293 </w:t>
      </w:r>
      <w:r w:rsidRPr="001A24BD">
        <w:rPr>
          <w:bCs/>
          <w:kern w:val="32"/>
        </w:rPr>
        <w:t xml:space="preserve">за подписью </w:t>
      </w:r>
      <w:r>
        <w:rPr>
          <w:bCs/>
          <w:kern w:val="32"/>
        </w:rPr>
        <w:t xml:space="preserve">и.о. генерального </w:t>
      </w:r>
      <w:r w:rsidRPr="000E16CA">
        <w:rPr>
          <w:bCs/>
          <w:kern w:val="32"/>
        </w:rPr>
        <w:t xml:space="preserve">директора </w:t>
      </w:r>
      <w:r w:rsidRPr="008A6B98">
        <w:rPr>
          <w:bCs/>
          <w:color w:val="000000"/>
          <w:kern w:val="32"/>
        </w:rPr>
        <w:t>ООО «Ресурс-Гарант»</w:t>
      </w:r>
      <w:r>
        <w:rPr>
          <w:bCs/>
          <w:color w:val="000000"/>
          <w:kern w:val="32"/>
        </w:rPr>
        <w:t xml:space="preserve"> </w:t>
      </w:r>
      <w:proofErr w:type="spellStart"/>
      <w:r>
        <w:rPr>
          <w:bCs/>
          <w:color w:val="000000"/>
          <w:kern w:val="32"/>
        </w:rPr>
        <w:t>Таврасова</w:t>
      </w:r>
      <w:proofErr w:type="spellEnd"/>
      <w:r>
        <w:rPr>
          <w:bCs/>
          <w:color w:val="000000"/>
          <w:kern w:val="32"/>
        </w:rPr>
        <w:t xml:space="preserve"> С.В. </w:t>
      </w:r>
      <w:r w:rsidRPr="000E16CA">
        <w:rPr>
          <w:bCs/>
          <w:kern w:val="32"/>
        </w:rPr>
        <w:t>с просьбой</w:t>
      </w:r>
      <w:r>
        <w:rPr>
          <w:bCs/>
          <w:kern w:val="32"/>
        </w:rPr>
        <w:t xml:space="preserve"> рассмотреть вопрос без участия представителей общества. С уровнем тарифа согласны.</w:t>
      </w:r>
    </w:p>
    <w:p w14:paraId="6D85E5E2" w14:textId="77777777" w:rsidR="00FC58D3" w:rsidRDefault="00FC58D3" w:rsidP="00FC58D3">
      <w:pPr>
        <w:ind w:right="-6" w:firstLine="709"/>
        <w:jc w:val="both"/>
        <w:rPr>
          <w:bCs/>
          <w:kern w:val="32"/>
        </w:rPr>
      </w:pPr>
    </w:p>
    <w:p w14:paraId="1BF71A67" w14:textId="77777777" w:rsidR="00FC58D3" w:rsidRDefault="00FC58D3" w:rsidP="006A7C77">
      <w:pPr>
        <w:ind w:right="-6" w:firstLine="709"/>
        <w:jc w:val="both"/>
        <w:rPr>
          <w:bCs/>
          <w:kern w:val="32"/>
        </w:rPr>
      </w:pPr>
    </w:p>
    <w:p w14:paraId="26EAA93E" w14:textId="6ADE68ED" w:rsidR="008A6B98" w:rsidRDefault="008A6B98" w:rsidP="008A6B98">
      <w:pPr>
        <w:ind w:firstLine="709"/>
        <w:jc w:val="both"/>
        <w:rPr>
          <w:bCs/>
          <w:kern w:val="32"/>
        </w:rPr>
      </w:pPr>
      <w:r>
        <w:rPr>
          <w:bCs/>
          <w:kern w:val="32"/>
        </w:rPr>
        <w:t>Материалы представлены в приложении № 44 к настоящему протоколу.</w:t>
      </w:r>
    </w:p>
    <w:p w14:paraId="136B7ECD" w14:textId="77777777" w:rsidR="008A6B98" w:rsidRDefault="008A6B98" w:rsidP="008A6B98">
      <w:pPr>
        <w:ind w:firstLine="709"/>
        <w:jc w:val="both"/>
        <w:rPr>
          <w:bCs/>
          <w:kern w:val="32"/>
        </w:rPr>
      </w:pPr>
    </w:p>
    <w:p w14:paraId="1DEC38B2" w14:textId="77777777" w:rsidR="008A6B98" w:rsidRPr="002460F4" w:rsidRDefault="008A6B98" w:rsidP="008A6B9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A47BD50" w14:textId="77777777" w:rsidR="008A6B98" w:rsidRPr="00D00103" w:rsidRDefault="008A6B98" w:rsidP="008A6B98">
      <w:pPr>
        <w:ind w:right="-6" w:firstLine="567"/>
        <w:jc w:val="both"/>
        <w:rPr>
          <w:b/>
          <w:szCs w:val="20"/>
        </w:rPr>
      </w:pPr>
    </w:p>
    <w:p w14:paraId="7D3665D3" w14:textId="77777777" w:rsidR="008A6B98" w:rsidRPr="00D00103" w:rsidRDefault="008A6B98" w:rsidP="008A6B98">
      <w:pPr>
        <w:ind w:right="-6" w:firstLine="709"/>
        <w:jc w:val="both"/>
        <w:rPr>
          <w:b/>
          <w:szCs w:val="20"/>
        </w:rPr>
      </w:pPr>
      <w:r w:rsidRPr="00D00103">
        <w:rPr>
          <w:b/>
          <w:szCs w:val="20"/>
        </w:rPr>
        <w:t>ПОСТАНОВИЛО:</w:t>
      </w:r>
    </w:p>
    <w:p w14:paraId="2AED3F99" w14:textId="77777777" w:rsidR="008A6B98" w:rsidRPr="00D00103" w:rsidRDefault="008A6B98" w:rsidP="008A6B98">
      <w:pPr>
        <w:ind w:right="-6" w:firstLine="709"/>
        <w:jc w:val="both"/>
        <w:rPr>
          <w:b/>
          <w:szCs w:val="20"/>
        </w:rPr>
      </w:pPr>
    </w:p>
    <w:p w14:paraId="6AAD9271" w14:textId="77777777" w:rsidR="008A6B98" w:rsidRPr="00D00103" w:rsidRDefault="008A6B98" w:rsidP="008A6B98">
      <w:pPr>
        <w:pStyle w:val="ConsPlusNormal"/>
        <w:ind w:firstLine="709"/>
        <w:jc w:val="both"/>
        <w:rPr>
          <w:sz w:val="24"/>
        </w:rPr>
      </w:pPr>
      <w:r>
        <w:rPr>
          <w:sz w:val="24"/>
        </w:rPr>
        <w:t>Согласиться с предложением докладчика.</w:t>
      </w:r>
    </w:p>
    <w:p w14:paraId="1FD7EC4B" w14:textId="77777777" w:rsidR="008A6B98" w:rsidRPr="00D00103" w:rsidRDefault="008A6B98" w:rsidP="008A6B98">
      <w:pPr>
        <w:pStyle w:val="ConsPlusNormal"/>
        <w:ind w:firstLine="709"/>
        <w:jc w:val="both"/>
        <w:rPr>
          <w:sz w:val="24"/>
        </w:rPr>
      </w:pPr>
    </w:p>
    <w:p w14:paraId="214D1DFF" w14:textId="77777777" w:rsidR="008A6B98" w:rsidRDefault="008A6B98" w:rsidP="008A6B98">
      <w:pPr>
        <w:ind w:right="-6" w:firstLine="709"/>
        <w:jc w:val="both"/>
        <w:rPr>
          <w:b/>
        </w:rPr>
      </w:pPr>
      <w:r w:rsidRPr="00D00103">
        <w:rPr>
          <w:b/>
        </w:rPr>
        <w:t>Голосовали «ЗА» - единогласно</w:t>
      </w:r>
      <w:r>
        <w:rPr>
          <w:b/>
        </w:rPr>
        <w:t>.</w:t>
      </w:r>
    </w:p>
    <w:p w14:paraId="44C7B41C" w14:textId="77777777" w:rsidR="008A6B98" w:rsidRDefault="008A6B98" w:rsidP="008A6B98">
      <w:pPr>
        <w:ind w:right="-6" w:firstLine="709"/>
        <w:jc w:val="both"/>
        <w:rPr>
          <w:b/>
        </w:rPr>
      </w:pPr>
    </w:p>
    <w:p w14:paraId="05AE4B27" w14:textId="07114633" w:rsidR="006A7C77" w:rsidRPr="008A6B98" w:rsidRDefault="008A6B98" w:rsidP="008A6B98">
      <w:pPr>
        <w:ind w:right="-6" w:firstLine="709"/>
        <w:jc w:val="both"/>
        <w:rPr>
          <w:b/>
          <w:bCs/>
          <w:color w:val="000000"/>
          <w:kern w:val="32"/>
        </w:rPr>
      </w:pPr>
      <w:r w:rsidRPr="008A6B98">
        <w:rPr>
          <w:color w:val="000000"/>
          <w:kern w:val="32"/>
        </w:rPr>
        <w:t>Вопрос 45</w:t>
      </w:r>
      <w:r w:rsidRPr="008A6B98">
        <w:rPr>
          <w:b/>
          <w:bCs/>
          <w:color w:val="000000"/>
          <w:kern w:val="32"/>
        </w:rPr>
        <w:t xml:space="preserve"> «</w:t>
      </w:r>
      <w:r w:rsidR="006A7C77" w:rsidRPr="008A6B98">
        <w:rPr>
          <w:b/>
          <w:bCs/>
          <w:color w:val="000000"/>
          <w:kern w:val="32"/>
        </w:rPr>
        <w:t>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периода с 01.12.2022 по 31.12.2023</w:t>
      </w:r>
      <w:r w:rsidRPr="008A6B98">
        <w:rPr>
          <w:b/>
          <w:bCs/>
          <w:color w:val="000000"/>
          <w:kern w:val="32"/>
        </w:rPr>
        <w:t>»</w:t>
      </w:r>
    </w:p>
    <w:p w14:paraId="6C37DF19" w14:textId="3CBED25E" w:rsidR="008A6B98" w:rsidRDefault="008A6B98" w:rsidP="008A6B98">
      <w:pPr>
        <w:ind w:right="-6" w:firstLine="709"/>
        <w:jc w:val="both"/>
        <w:rPr>
          <w:b/>
        </w:rPr>
      </w:pPr>
    </w:p>
    <w:p w14:paraId="180EEC25" w14:textId="77777777" w:rsidR="008A6B98" w:rsidRDefault="008A6B98" w:rsidP="008A6B98">
      <w:pPr>
        <w:ind w:right="-2"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w:t>
      </w:r>
    </w:p>
    <w:p w14:paraId="7F9930B1" w14:textId="77777777" w:rsidR="008A6B98" w:rsidRPr="008A6B98" w:rsidRDefault="008A6B98" w:rsidP="008A6B98">
      <w:pPr>
        <w:ind w:right="-6"/>
        <w:jc w:val="both"/>
        <w:rPr>
          <w:b/>
        </w:rPr>
      </w:pPr>
    </w:p>
    <w:p w14:paraId="0A85B9B7" w14:textId="2919B152" w:rsidR="006A7C77" w:rsidRPr="008A6B98" w:rsidRDefault="006A7C77" w:rsidP="006A7C77">
      <w:pPr>
        <w:tabs>
          <w:tab w:val="left" w:pos="567"/>
        </w:tabs>
        <w:ind w:firstLine="709"/>
        <w:jc w:val="both"/>
        <w:rPr>
          <w:bCs/>
          <w:color w:val="000000"/>
          <w:kern w:val="32"/>
        </w:rPr>
      </w:pPr>
      <w:r w:rsidRPr="008A6B98">
        <w:rPr>
          <w:bCs/>
          <w:color w:val="000000"/>
          <w:kern w:val="32"/>
        </w:rPr>
        <w:t>Внести в постановление региональной энергетической комиссии Кемеровской области от 25.06.2019 № 176 «Об установлении ООО «Ресурс</w:t>
      </w:r>
      <w:r w:rsidRPr="008A6B98">
        <w:rPr>
          <w:bCs/>
          <w:color w:val="000000"/>
          <w:kern w:val="32"/>
        </w:rPr>
        <w:noBreakHyphen/>
        <w:t xml:space="preserve">Гарант» долгосрочных тарифов на горячую воду в открытой системе горячего водоснабжения (теплоснабжения), реализуемую </w:t>
      </w:r>
      <w:r w:rsidRPr="008A6B98">
        <w:rPr>
          <w:bCs/>
          <w:color w:val="000000"/>
          <w:kern w:val="32"/>
        </w:rPr>
        <w:br/>
        <w:t>на потребительском рынке Тисульского муниципального округа, на 2019-2028 годы»</w:t>
      </w:r>
      <w:r w:rsidRPr="008A6B98">
        <w:t xml:space="preserve"> </w:t>
      </w:r>
      <w:r w:rsidRPr="008A6B98">
        <w:rPr>
          <w:bCs/>
          <w:color w:val="000000"/>
          <w:kern w:val="32"/>
        </w:rPr>
        <w:t>(в редакции постановления региональной энергетической комиссии Кемеровской области от 13.11.2019 № 425, постановлений РЭК Кузбасса от 17.12.2020 № 639, от 23.11.2021 № 547, от 16.12.2021 № 713, от 28.12.2021 № 939, 11.08.2022 № 215) следующие изменения:</w:t>
      </w:r>
    </w:p>
    <w:p w14:paraId="47324AD7" w14:textId="0F71B1EC" w:rsidR="006A7C77" w:rsidRPr="008A6B98" w:rsidRDefault="006A7C77" w:rsidP="006A7C77">
      <w:pPr>
        <w:autoSpaceDE w:val="0"/>
        <w:autoSpaceDN w:val="0"/>
        <w:adjustRightInd w:val="0"/>
        <w:ind w:firstLine="709"/>
        <w:jc w:val="both"/>
        <w:rPr>
          <w:bCs/>
          <w:color w:val="000000"/>
          <w:kern w:val="32"/>
        </w:rPr>
      </w:pPr>
      <w:r w:rsidRPr="008A6B98">
        <w:rPr>
          <w:bCs/>
          <w:color w:val="000000"/>
          <w:kern w:val="32"/>
        </w:rPr>
        <w:t>Приложение изложить в новой редакции</w:t>
      </w:r>
      <w:r w:rsidR="008A6B98">
        <w:rPr>
          <w:bCs/>
          <w:color w:val="000000"/>
          <w:kern w:val="32"/>
        </w:rPr>
        <w:t>.</w:t>
      </w:r>
    </w:p>
    <w:p w14:paraId="0C968663" w14:textId="06462D3D" w:rsidR="006A7C77" w:rsidRDefault="006A7C77" w:rsidP="006A7C77">
      <w:pPr>
        <w:ind w:right="-6" w:firstLine="709"/>
        <w:jc w:val="both"/>
        <w:rPr>
          <w:bCs/>
          <w:kern w:val="32"/>
        </w:rPr>
      </w:pPr>
    </w:p>
    <w:p w14:paraId="5D35FF35" w14:textId="71414337" w:rsidR="008A6B98" w:rsidRDefault="008A6B98" w:rsidP="008A6B98">
      <w:pPr>
        <w:ind w:firstLine="709"/>
        <w:jc w:val="both"/>
        <w:rPr>
          <w:bCs/>
          <w:kern w:val="32"/>
        </w:rPr>
      </w:pPr>
      <w:r>
        <w:rPr>
          <w:bCs/>
          <w:kern w:val="32"/>
        </w:rPr>
        <w:t>Материалы представлены в приложении № 45 к настоящему протоколу.</w:t>
      </w:r>
    </w:p>
    <w:p w14:paraId="7B8C6DF1" w14:textId="77777777" w:rsidR="008A6B98" w:rsidRDefault="008A6B98" w:rsidP="008A6B98">
      <w:pPr>
        <w:ind w:firstLine="709"/>
        <w:jc w:val="both"/>
        <w:rPr>
          <w:bCs/>
          <w:kern w:val="32"/>
        </w:rPr>
      </w:pPr>
    </w:p>
    <w:p w14:paraId="5562A0A6" w14:textId="77777777" w:rsidR="008A6B98" w:rsidRPr="002460F4" w:rsidRDefault="008A6B98" w:rsidP="008A6B9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B9E1F0" w14:textId="77777777" w:rsidR="008A6B98" w:rsidRPr="00D00103" w:rsidRDefault="008A6B98" w:rsidP="008A6B98">
      <w:pPr>
        <w:ind w:right="-6" w:firstLine="567"/>
        <w:jc w:val="both"/>
        <w:rPr>
          <w:b/>
          <w:szCs w:val="20"/>
        </w:rPr>
      </w:pPr>
    </w:p>
    <w:p w14:paraId="4D1D81AA" w14:textId="77777777" w:rsidR="008A6B98" w:rsidRPr="00D00103" w:rsidRDefault="008A6B98" w:rsidP="008A6B98">
      <w:pPr>
        <w:ind w:right="-6" w:firstLine="709"/>
        <w:jc w:val="both"/>
        <w:rPr>
          <w:b/>
          <w:szCs w:val="20"/>
        </w:rPr>
      </w:pPr>
      <w:r w:rsidRPr="00D00103">
        <w:rPr>
          <w:b/>
          <w:szCs w:val="20"/>
        </w:rPr>
        <w:t>ПОСТАНОВИЛО:</w:t>
      </w:r>
    </w:p>
    <w:p w14:paraId="0004298F" w14:textId="77777777" w:rsidR="008A6B98" w:rsidRPr="00D00103" w:rsidRDefault="008A6B98" w:rsidP="008A6B98">
      <w:pPr>
        <w:ind w:right="-6" w:firstLine="709"/>
        <w:jc w:val="both"/>
        <w:rPr>
          <w:b/>
          <w:szCs w:val="20"/>
        </w:rPr>
      </w:pPr>
    </w:p>
    <w:p w14:paraId="3ABAFB69" w14:textId="77777777" w:rsidR="008A6B98" w:rsidRPr="00D00103" w:rsidRDefault="008A6B98" w:rsidP="008A6B98">
      <w:pPr>
        <w:pStyle w:val="ConsPlusNormal"/>
        <w:ind w:firstLine="709"/>
        <w:jc w:val="both"/>
        <w:rPr>
          <w:sz w:val="24"/>
        </w:rPr>
      </w:pPr>
      <w:r>
        <w:rPr>
          <w:sz w:val="24"/>
        </w:rPr>
        <w:t>Согласиться с предложением докладчика.</w:t>
      </w:r>
    </w:p>
    <w:p w14:paraId="324BC848" w14:textId="77777777" w:rsidR="008A6B98" w:rsidRPr="00D00103" w:rsidRDefault="008A6B98" w:rsidP="008A6B98">
      <w:pPr>
        <w:pStyle w:val="ConsPlusNormal"/>
        <w:ind w:firstLine="709"/>
        <w:jc w:val="both"/>
        <w:rPr>
          <w:sz w:val="24"/>
        </w:rPr>
      </w:pPr>
    </w:p>
    <w:p w14:paraId="72F1E5F9" w14:textId="77777777" w:rsidR="008A6B98" w:rsidRDefault="008A6B98" w:rsidP="008A6B98">
      <w:pPr>
        <w:ind w:right="-6" w:firstLine="709"/>
        <w:jc w:val="both"/>
        <w:rPr>
          <w:b/>
        </w:rPr>
      </w:pPr>
      <w:r w:rsidRPr="00D00103">
        <w:rPr>
          <w:b/>
        </w:rPr>
        <w:t>Голосовали «ЗА» - единогласно</w:t>
      </w:r>
      <w:r>
        <w:rPr>
          <w:b/>
        </w:rPr>
        <w:t>.</w:t>
      </w:r>
    </w:p>
    <w:p w14:paraId="2553A1D5" w14:textId="77777777" w:rsidR="008A6B98" w:rsidRDefault="008A6B98" w:rsidP="008A6B98">
      <w:pPr>
        <w:ind w:right="-6" w:firstLine="709"/>
        <w:jc w:val="both"/>
        <w:rPr>
          <w:b/>
        </w:rPr>
      </w:pPr>
    </w:p>
    <w:p w14:paraId="73F23239" w14:textId="6425881F" w:rsidR="006A7C77" w:rsidRDefault="008A6B98" w:rsidP="008A6B98">
      <w:pPr>
        <w:ind w:right="-6" w:firstLine="709"/>
        <w:jc w:val="both"/>
        <w:rPr>
          <w:b/>
          <w:bCs/>
          <w:color w:val="000000"/>
          <w:kern w:val="32"/>
        </w:rPr>
      </w:pPr>
      <w:r w:rsidRPr="008A6B98">
        <w:rPr>
          <w:color w:val="000000"/>
          <w:kern w:val="32"/>
        </w:rPr>
        <w:t>Вопрос 46</w:t>
      </w:r>
      <w:r w:rsidRPr="008A6B98">
        <w:rPr>
          <w:b/>
          <w:bCs/>
          <w:color w:val="000000"/>
          <w:kern w:val="32"/>
        </w:rPr>
        <w:t xml:space="preserve"> «</w:t>
      </w:r>
      <w:r w:rsidR="006A7C77" w:rsidRPr="008A6B98">
        <w:rPr>
          <w:b/>
          <w:bCs/>
          <w:color w:val="000000"/>
          <w:kern w:val="32"/>
        </w:rPr>
        <w:t>О внесении изменений в постановление региональной</w:t>
      </w:r>
      <w:r>
        <w:rPr>
          <w:b/>
        </w:rPr>
        <w:t xml:space="preserve"> </w:t>
      </w:r>
      <w:r w:rsidR="006A7C77" w:rsidRPr="008A6B98">
        <w:rPr>
          <w:b/>
          <w:bCs/>
          <w:color w:val="000000"/>
          <w:kern w:val="32"/>
        </w:rPr>
        <w:t>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w:t>
      </w:r>
      <w:r>
        <w:rPr>
          <w:b/>
        </w:rPr>
        <w:t xml:space="preserve"> </w:t>
      </w:r>
      <w:r w:rsidR="006A7C77" w:rsidRPr="008A6B98">
        <w:rPr>
          <w:b/>
          <w:bCs/>
          <w:color w:val="000000"/>
          <w:kern w:val="32"/>
        </w:rPr>
        <w:t>ООО «Управление котельных и тепловых сетей» на потребительском рынке</w:t>
      </w:r>
      <w:r>
        <w:rPr>
          <w:b/>
          <w:bCs/>
          <w:color w:val="000000"/>
          <w:kern w:val="32"/>
        </w:rPr>
        <w:t xml:space="preserve"> </w:t>
      </w:r>
      <w:r w:rsidR="006A7C77" w:rsidRPr="008A6B98">
        <w:rPr>
          <w:b/>
          <w:bCs/>
          <w:color w:val="000000"/>
          <w:kern w:val="32"/>
        </w:rPr>
        <w:t>Гурьевского муниципального округа, на 2019-2030 годы», в части периода с 01.12.2022 по 31.12.2023</w:t>
      </w:r>
    </w:p>
    <w:p w14:paraId="0EE3F1BE" w14:textId="33EF8BE7" w:rsidR="008A6B98" w:rsidRDefault="008A6B98" w:rsidP="008A6B98">
      <w:pPr>
        <w:ind w:right="-6" w:firstLine="709"/>
        <w:jc w:val="both"/>
        <w:rPr>
          <w:b/>
        </w:rPr>
      </w:pPr>
    </w:p>
    <w:p w14:paraId="6CA1390C" w14:textId="42815DE9" w:rsidR="006A7C77" w:rsidRDefault="008A6B98" w:rsidP="008A6B98">
      <w:pPr>
        <w:ind w:right="-2"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 xml:space="preserve"> в</w:t>
      </w:r>
      <w:r w:rsidR="006A7C77" w:rsidRPr="008A6B98">
        <w:rPr>
          <w:bCs/>
          <w:kern w:val="32"/>
        </w:rPr>
        <w:t xml:space="preserve">нести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w:t>
      </w:r>
      <w:r w:rsidR="006A7C77" w:rsidRPr="008A6B98">
        <w:rPr>
          <w:bCs/>
          <w:kern w:val="32"/>
        </w:rPr>
        <w:lastRenderedPageBreak/>
        <w:t>тепловую энергию, реализуемую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25.06.2019 № 178, от 20.12.2019 № 754, от 20.02.2020 № 20, Региональной энергетической комиссии Кузбасса            от 10.12.2020 № 547, от 23.11.2021 № 549), следующие изменения, приложение № 2 изложить в новой редакции</w:t>
      </w:r>
      <w:r>
        <w:rPr>
          <w:bCs/>
          <w:kern w:val="32"/>
        </w:rPr>
        <w:t>.</w:t>
      </w:r>
    </w:p>
    <w:p w14:paraId="26652613" w14:textId="45A2B186" w:rsidR="008A6B98" w:rsidRDefault="008A6B98" w:rsidP="008A6B98">
      <w:pPr>
        <w:ind w:right="-6" w:firstLine="709"/>
        <w:jc w:val="both"/>
        <w:rPr>
          <w:bCs/>
          <w:kern w:val="32"/>
        </w:rPr>
      </w:pPr>
    </w:p>
    <w:p w14:paraId="32CF43BD" w14:textId="1EA0640B" w:rsidR="00DB5684" w:rsidRDefault="00DB5684" w:rsidP="00DB5684">
      <w:pPr>
        <w:ind w:firstLine="709"/>
        <w:jc w:val="both"/>
        <w:rPr>
          <w:bCs/>
          <w:kern w:val="32"/>
        </w:rPr>
      </w:pPr>
      <w:r>
        <w:rPr>
          <w:bCs/>
          <w:kern w:val="32"/>
        </w:rPr>
        <w:t xml:space="preserve">В </w:t>
      </w:r>
      <w:r w:rsidRPr="001A24BD">
        <w:rPr>
          <w:bCs/>
          <w:kern w:val="32"/>
        </w:rPr>
        <w:t xml:space="preserve">материалах </w:t>
      </w:r>
      <w:r w:rsidRPr="000E16CA">
        <w:rPr>
          <w:bCs/>
          <w:kern w:val="32"/>
        </w:rPr>
        <w:t xml:space="preserve">дела имеется письменное обращение от 22.11.2022 № 250 за подписью директора </w:t>
      </w:r>
      <w:r w:rsidRPr="000E16CA">
        <w:rPr>
          <w:bCs/>
          <w:color w:val="000000"/>
          <w:kern w:val="32"/>
        </w:rPr>
        <w:t xml:space="preserve">ООО «Управление котельных и тепловых сетей» Е.В. Журавлева </w:t>
      </w:r>
      <w:r w:rsidRPr="000E16CA">
        <w:rPr>
          <w:bCs/>
          <w:kern w:val="32"/>
        </w:rPr>
        <w:t>с просьбой рассмотреть вопрос в отсутствии</w:t>
      </w:r>
      <w:r>
        <w:rPr>
          <w:bCs/>
          <w:kern w:val="32"/>
        </w:rPr>
        <w:t xml:space="preserve"> представителей общества. С материалами ознакомлены и согласны.</w:t>
      </w:r>
    </w:p>
    <w:p w14:paraId="0D81420A" w14:textId="77777777" w:rsidR="00DB5684" w:rsidRDefault="00DB5684" w:rsidP="008A6B98">
      <w:pPr>
        <w:ind w:right="-6" w:firstLine="709"/>
        <w:jc w:val="both"/>
        <w:rPr>
          <w:bCs/>
          <w:kern w:val="32"/>
        </w:rPr>
      </w:pPr>
    </w:p>
    <w:p w14:paraId="1B57209E" w14:textId="5861B780" w:rsidR="008A6B98" w:rsidRDefault="008A6B98" w:rsidP="008A6B98">
      <w:pPr>
        <w:ind w:firstLine="709"/>
        <w:jc w:val="both"/>
        <w:rPr>
          <w:bCs/>
          <w:kern w:val="32"/>
        </w:rPr>
      </w:pPr>
      <w:r>
        <w:rPr>
          <w:bCs/>
          <w:kern w:val="32"/>
        </w:rPr>
        <w:t>Материалы представлены в приложении № 46 к настоящему протоколу.</w:t>
      </w:r>
    </w:p>
    <w:p w14:paraId="788AFCAD" w14:textId="77777777" w:rsidR="008A6B98" w:rsidRDefault="008A6B98" w:rsidP="008A6B98">
      <w:pPr>
        <w:ind w:firstLine="709"/>
        <w:jc w:val="both"/>
        <w:rPr>
          <w:bCs/>
          <w:kern w:val="32"/>
        </w:rPr>
      </w:pPr>
    </w:p>
    <w:p w14:paraId="070C6A4B" w14:textId="77777777" w:rsidR="008A6B98" w:rsidRPr="002460F4" w:rsidRDefault="008A6B98" w:rsidP="008A6B9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2567307" w14:textId="77777777" w:rsidR="008A6B98" w:rsidRPr="00D00103" w:rsidRDefault="008A6B98" w:rsidP="008A6B98">
      <w:pPr>
        <w:ind w:right="-6" w:firstLine="567"/>
        <w:jc w:val="both"/>
        <w:rPr>
          <w:b/>
          <w:szCs w:val="20"/>
        </w:rPr>
      </w:pPr>
    </w:p>
    <w:p w14:paraId="4987745C" w14:textId="77777777" w:rsidR="008A6B98" w:rsidRPr="00D00103" w:rsidRDefault="008A6B98" w:rsidP="008A6B98">
      <w:pPr>
        <w:ind w:right="-6" w:firstLine="709"/>
        <w:jc w:val="both"/>
        <w:rPr>
          <w:b/>
          <w:szCs w:val="20"/>
        </w:rPr>
      </w:pPr>
      <w:r w:rsidRPr="00D00103">
        <w:rPr>
          <w:b/>
          <w:szCs w:val="20"/>
        </w:rPr>
        <w:t>ПОСТАНОВИЛО:</w:t>
      </w:r>
    </w:p>
    <w:p w14:paraId="6C87DCB1" w14:textId="77777777" w:rsidR="008A6B98" w:rsidRPr="00D00103" w:rsidRDefault="008A6B98" w:rsidP="008A6B98">
      <w:pPr>
        <w:ind w:right="-6" w:firstLine="709"/>
        <w:jc w:val="both"/>
        <w:rPr>
          <w:b/>
          <w:szCs w:val="20"/>
        </w:rPr>
      </w:pPr>
    </w:p>
    <w:p w14:paraId="332A5907" w14:textId="77777777" w:rsidR="008A6B98" w:rsidRPr="00D00103" w:rsidRDefault="008A6B98" w:rsidP="008A6B98">
      <w:pPr>
        <w:pStyle w:val="ConsPlusNormal"/>
        <w:ind w:firstLine="709"/>
        <w:jc w:val="both"/>
        <w:rPr>
          <w:sz w:val="24"/>
        </w:rPr>
      </w:pPr>
      <w:r>
        <w:rPr>
          <w:sz w:val="24"/>
        </w:rPr>
        <w:t>Согласиться с предложением докладчика.</w:t>
      </w:r>
    </w:p>
    <w:p w14:paraId="7AA63C94" w14:textId="77777777" w:rsidR="008A6B98" w:rsidRPr="00D00103" w:rsidRDefault="008A6B98" w:rsidP="008A6B98">
      <w:pPr>
        <w:pStyle w:val="ConsPlusNormal"/>
        <w:ind w:firstLine="709"/>
        <w:jc w:val="both"/>
        <w:rPr>
          <w:sz w:val="24"/>
        </w:rPr>
      </w:pPr>
    </w:p>
    <w:p w14:paraId="1C8FEF4D" w14:textId="77777777" w:rsidR="002C74FB" w:rsidRDefault="008A6B98" w:rsidP="002C74FB">
      <w:pPr>
        <w:ind w:right="-6" w:firstLine="709"/>
        <w:jc w:val="both"/>
        <w:rPr>
          <w:b/>
        </w:rPr>
      </w:pPr>
      <w:r w:rsidRPr="00D00103">
        <w:rPr>
          <w:b/>
        </w:rPr>
        <w:t>Голосовали «ЗА» - единогласно</w:t>
      </w:r>
      <w:r>
        <w:rPr>
          <w:b/>
        </w:rPr>
        <w:t>.</w:t>
      </w:r>
    </w:p>
    <w:p w14:paraId="0DD1990E" w14:textId="77777777" w:rsidR="002C74FB" w:rsidRDefault="002C74FB" w:rsidP="002C74FB">
      <w:pPr>
        <w:ind w:right="-6" w:firstLine="709"/>
        <w:jc w:val="both"/>
        <w:rPr>
          <w:b/>
        </w:rPr>
      </w:pPr>
    </w:p>
    <w:p w14:paraId="5C8FF6A6" w14:textId="31A1C2F7" w:rsidR="006A7C77" w:rsidRPr="002C74FB" w:rsidRDefault="002C74FB" w:rsidP="002C74FB">
      <w:pPr>
        <w:ind w:right="-6" w:firstLine="709"/>
        <w:jc w:val="both"/>
        <w:rPr>
          <w:b/>
          <w:bCs/>
          <w:color w:val="000000"/>
          <w:kern w:val="32"/>
        </w:rPr>
      </w:pPr>
      <w:r w:rsidRPr="008A6B98">
        <w:rPr>
          <w:color w:val="000000"/>
          <w:kern w:val="32"/>
        </w:rPr>
        <w:t>Вопрос 4</w:t>
      </w:r>
      <w:r>
        <w:rPr>
          <w:color w:val="000000"/>
          <w:kern w:val="32"/>
        </w:rPr>
        <w:t>7 «</w:t>
      </w:r>
      <w:r w:rsidR="006A7C77" w:rsidRPr="002C74FB">
        <w:rPr>
          <w:b/>
          <w:bCs/>
          <w:color w:val="000000"/>
          <w:kern w:val="32"/>
        </w:rPr>
        <w:t>О внесении изменений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Гурьевского муниципального округа, на 2019-2030 годы», в части периода с 01.12.2022 по 31.12.2023</w:t>
      </w:r>
      <w:r w:rsidRPr="002C74FB">
        <w:rPr>
          <w:b/>
          <w:bCs/>
          <w:color w:val="000000"/>
          <w:kern w:val="32"/>
        </w:rPr>
        <w:t>»</w:t>
      </w:r>
    </w:p>
    <w:p w14:paraId="27D89C22" w14:textId="3BEA864A" w:rsidR="002C74FB" w:rsidRDefault="002C74FB" w:rsidP="002C74FB">
      <w:pPr>
        <w:ind w:right="-6" w:firstLine="709"/>
        <w:jc w:val="both"/>
        <w:rPr>
          <w:b/>
          <w:bCs/>
          <w:color w:val="000000"/>
          <w:kern w:val="32"/>
          <w:sz w:val="28"/>
          <w:szCs w:val="28"/>
        </w:rPr>
      </w:pPr>
    </w:p>
    <w:p w14:paraId="19F63631" w14:textId="4F4ECE3E" w:rsidR="006A7C77" w:rsidRDefault="002C74FB" w:rsidP="002C74FB">
      <w:pPr>
        <w:ind w:right="-6" w:firstLine="709"/>
        <w:jc w:val="both"/>
        <w:rPr>
          <w:bCs/>
          <w:color w:val="000000"/>
          <w:kern w:val="32"/>
          <w:sz w:val="28"/>
          <w:szCs w:val="28"/>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Pr="002C74FB">
        <w:rPr>
          <w:bCs/>
          <w:kern w:val="32"/>
        </w:rPr>
        <w:t xml:space="preserve"> в</w:t>
      </w:r>
      <w:r w:rsidR="006A7C77" w:rsidRPr="002C74FB">
        <w:rPr>
          <w:bCs/>
          <w:kern w:val="32"/>
        </w:rPr>
        <w:t>нести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755, от 20.02.2020 № 20, Региональной энергетической комиссии Кузбасса от 10.12.2020 № 548,     от 23.11.2021 № 550), следующие изменения, приложение № 2 изложить в новой редакции</w:t>
      </w:r>
      <w:r>
        <w:rPr>
          <w:bCs/>
          <w:kern w:val="32"/>
        </w:rPr>
        <w:t>.</w:t>
      </w:r>
    </w:p>
    <w:p w14:paraId="497A4F09" w14:textId="7436E1C3" w:rsidR="002C74FB" w:rsidRDefault="002C74FB" w:rsidP="002C74FB">
      <w:pPr>
        <w:ind w:right="-6" w:firstLine="709"/>
        <w:jc w:val="both"/>
        <w:rPr>
          <w:bCs/>
          <w:color w:val="000000"/>
          <w:kern w:val="32"/>
          <w:sz w:val="28"/>
          <w:szCs w:val="28"/>
        </w:rPr>
      </w:pPr>
    </w:p>
    <w:p w14:paraId="1208F22E" w14:textId="077A1D3D" w:rsidR="002C74FB" w:rsidRDefault="002C74FB" w:rsidP="002C74FB">
      <w:pPr>
        <w:ind w:firstLine="709"/>
        <w:jc w:val="both"/>
        <w:rPr>
          <w:bCs/>
          <w:kern w:val="32"/>
        </w:rPr>
      </w:pPr>
      <w:r>
        <w:rPr>
          <w:bCs/>
          <w:kern w:val="32"/>
        </w:rPr>
        <w:t>Материалы представлены в приложении № 47 к настоящему протоколу.</w:t>
      </w:r>
    </w:p>
    <w:p w14:paraId="7C3F79F1" w14:textId="77777777" w:rsidR="002C74FB" w:rsidRDefault="002C74FB" w:rsidP="002C74FB">
      <w:pPr>
        <w:ind w:firstLine="709"/>
        <w:jc w:val="both"/>
        <w:rPr>
          <w:bCs/>
          <w:kern w:val="32"/>
        </w:rPr>
      </w:pPr>
    </w:p>
    <w:p w14:paraId="2A360B56" w14:textId="77777777" w:rsidR="002C74FB" w:rsidRPr="002460F4" w:rsidRDefault="002C74FB" w:rsidP="002C74F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65DB496" w14:textId="77777777" w:rsidR="002C74FB" w:rsidRPr="00D00103" w:rsidRDefault="002C74FB" w:rsidP="002C74FB">
      <w:pPr>
        <w:ind w:right="-6" w:firstLine="567"/>
        <w:jc w:val="both"/>
        <w:rPr>
          <w:b/>
          <w:szCs w:val="20"/>
        </w:rPr>
      </w:pPr>
    </w:p>
    <w:p w14:paraId="03E5D03D" w14:textId="77777777" w:rsidR="002C74FB" w:rsidRPr="00D00103" w:rsidRDefault="002C74FB" w:rsidP="002C74FB">
      <w:pPr>
        <w:ind w:right="-6" w:firstLine="709"/>
        <w:jc w:val="both"/>
        <w:rPr>
          <w:b/>
          <w:szCs w:val="20"/>
        </w:rPr>
      </w:pPr>
      <w:r w:rsidRPr="00D00103">
        <w:rPr>
          <w:b/>
          <w:szCs w:val="20"/>
        </w:rPr>
        <w:t>ПОСТАНОВИЛО:</w:t>
      </w:r>
    </w:p>
    <w:p w14:paraId="22725D73" w14:textId="77777777" w:rsidR="002C74FB" w:rsidRPr="00D00103" w:rsidRDefault="002C74FB" w:rsidP="002C74FB">
      <w:pPr>
        <w:ind w:right="-6" w:firstLine="709"/>
        <w:jc w:val="both"/>
        <w:rPr>
          <w:b/>
          <w:szCs w:val="20"/>
        </w:rPr>
      </w:pPr>
    </w:p>
    <w:p w14:paraId="1877BB7A" w14:textId="77777777" w:rsidR="002C74FB" w:rsidRPr="00D00103" w:rsidRDefault="002C74FB" w:rsidP="002C74FB">
      <w:pPr>
        <w:pStyle w:val="ConsPlusNormal"/>
        <w:ind w:firstLine="709"/>
        <w:jc w:val="both"/>
        <w:rPr>
          <w:sz w:val="24"/>
        </w:rPr>
      </w:pPr>
      <w:r>
        <w:rPr>
          <w:sz w:val="24"/>
        </w:rPr>
        <w:t>Согласиться с предложением докладчика.</w:t>
      </w:r>
    </w:p>
    <w:p w14:paraId="446001B9" w14:textId="77777777" w:rsidR="002C74FB" w:rsidRPr="00D00103" w:rsidRDefault="002C74FB" w:rsidP="002C74FB">
      <w:pPr>
        <w:pStyle w:val="ConsPlusNormal"/>
        <w:ind w:firstLine="709"/>
        <w:jc w:val="both"/>
        <w:rPr>
          <w:sz w:val="24"/>
        </w:rPr>
      </w:pPr>
    </w:p>
    <w:p w14:paraId="5029AA34" w14:textId="77777777" w:rsidR="002C74FB" w:rsidRDefault="002C74FB" w:rsidP="002C74FB">
      <w:pPr>
        <w:ind w:right="-6" w:firstLine="709"/>
        <w:jc w:val="both"/>
        <w:rPr>
          <w:b/>
        </w:rPr>
      </w:pPr>
      <w:r w:rsidRPr="00D00103">
        <w:rPr>
          <w:b/>
        </w:rPr>
        <w:t>Голосовали «ЗА» - единогласно</w:t>
      </w:r>
      <w:r>
        <w:rPr>
          <w:b/>
        </w:rPr>
        <w:t>.</w:t>
      </w:r>
    </w:p>
    <w:p w14:paraId="0AC8CAA7" w14:textId="77777777" w:rsidR="002C74FB" w:rsidRDefault="002C74FB" w:rsidP="002C74FB">
      <w:pPr>
        <w:ind w:right="-6" w:firstLine="709"/>
        <w:jc w:val="both"/>
        <w:rPr>
          <w:b/>
        </w:rPr>
      </w:pPr>
    </w:p>
    <w:p w14:paraId="39679F24" w14:textId="446C5225" w:rsidR="006A7C77" w:rsidRPr="002C74FB" w:rsidRDefault="002C74FB" w:rsidP="002C74FB">
      <w:pPr>
        <w:ind w:right="-6" w:firstLine="709"/>
        <w:jc w:val="both"/>
        <w:rPr>
          <w:b/>
          <w:bCs/>
          <w:color w:val="000000"/>
          <w:kern w:val="32"/>
        </w:rPr>
      </w:pPr>
      <w:r w:rsidRPr="002C74FB">
        <w:rPr>
          <w:bCs/>
        </w:rPr>
        <w:t>Вопрос 48</w:t>
      </w:r>
      <w:r>
        <w:rPr>
          <w:b/>
        </w:rPr>
        <w:t xml:space="preserve"> </w:t>
      </w:r>
      <w:r w:rsidRPr="002C74FB">
        <w:rPr>
          <w:b/>
        </w:rPr>
        <w:t>«</w:t>
      </w:r>
      <w:r w:rsidR="006A7C77" w:rsidRPr="002C74FB">
        <w:rPr>
          <w:b/>
          <w:bCs/>
          <w:color w:val="000000"/>
          <w:kern w:val="32"/>
        </w:rPr>
        <w:t>О внесении изменений в постановление региональной</w:t>
      </w:r>
      <w:r w:rsidRPr="002C74FB">
        <w:rPr>
          <w:b/>
        </w:rPr>
        <w:t xml:space="preserve"> </w:t>
      </w:r>
      <w:r w:rsidR="006A7C77" w:rsidRPr="002C74FB">
        <w:rPr>
          <w:b/>
          <w:bCs/>
          <w:color w:val="000000"/>
          <w:kern w:val="32"/>
        </w:rPr>
        <w:t>энергетической комиссии Кемеровской области от 20.06.2019 № 171</w:t>
      </w:r>
      <w:r w:rsidRPr="002C74FB">
        <w:rPr>
          <w:b/>
        </w:rPr>
        <w:t xml:space="preserve"> </w:t>
      </w:r>
      <w:r w:rsidR="006A7C77" w:rsidRPr="002C74FB">
        <w:rPr>
          <w:b/>
          <w:bCs/>
          <w:color w:val="000000"/>
          <w:kern w:val="32"/>
        </w:rPr>
        <w:t>«Об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w:t>
      </w:r>
      <w:r w:rsidRPr="002C74FB">
        <w:rPr>
          <w:b/>
        </w:rPr>
        <w:t xml:space="preserve"> </w:t>
      </w:r>
      <w:r w:rsidR="006A7C77" w:rsidRPr="002C74FB">
        <w:rPr>
          <w:b/>
          <w:bCs/>
          <w:color w:val="000000"/>
          <w:kern w:val="32"/>
        </w:rPr>
        <w:t xml:space="preserve">на потребительском рынке </w:t>
      </w:r>
      <w:r w:rsidR="006A7C77" w:rsidRPr="002C74FB">
        <w:rPr>
          <w:b/>
          <w:bCs/>
          <w:color w:val="000000"/>
          <w:kern w:val="32"/>
        </w:rPr>
        <w:lastRenderedPageBreak/>
        <w:t>Гурьевского муниципального округа, на 2019-2030 годы»,</w:t>
      </w:r>
      <w:r w:rsidR="006A7C77" w:rsidRPr="002C74FB">
        <w:t xml:space="preserve"> </w:t>
      </w:r>
      <w:r w:rsidR="006A7C77" w:rsidRPr="002C74FB">
        <w:rPr>
          <w:b/>
          <w:bCs/>
          <w:color w:val="000000"/>
          <w:kern w:val="32"/>
        </w:rPr>
        <w:t>в части периода с 01.12.2022 по 31.12.2023</w:t>
      </w:r>
      <w:r w:rsidRPr="002C74FB">
        <w:rPr>
          <w:b/>
          <w:bCs/>
          <w:color w:val="000000"/>
          <w:kern w:val="32"/>
        </w:rPr>
        <w:t>»</w:t>
      </w:r>
    </w:p>
    <w:p w14:paraId="19253B9A" w14:textId="0B520F38" w:rsidR="002C74FB" w:rsidRDefault="002C74FB" w:rsidP="002C74FB">
      <w:pPr>
        <w:ind w:right="-6" w:firstLine="709"/>
        <w:jc w:val="both"/>
        <w:rPr>
          <w:b/>
        </w:rPr>
      </w:pPr>
    </w:p>
    <w:p w14:paraId="57510C55" w14:textId="08A7B05F" w:rsidR="006A7C77" w:rsidRPr="009552BB" w:rsidRDefault="002C74FB" w:rsidP="009552BB">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009552BB" w:rsidRPr="009552BB">
        <w:rPr>
          <w:bCs/>
          <w:kern w:val="32"/>
        </w:rPr>
        <w:t xml:space="preserve"> </w:t>
      </w:r>
      <w:r w:rsidR="006A7C77" w:rsidRPr="009552BB">
        <w:rPr>
          <w:bCs/>
          <w:kern w:val="32"/>
        </w:rPr>
        <w:t>нести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756, от 20.02.2020 № 20, Региональной энергетической комиссии Кузбасса от 10.12.2020 № 549, от 23.11.2021 № 551), следующие изменения, приложение изложить в новой редакции</w:t>
      </w:r>
      <w:r w:rsidR="009552BB" w:rsidRPr="009552BB">
        <w:rPr>
          <w:bCs/>
          <w:kern w:val="32"/>
        </w:rPr>
        <w:t>.</w:t>
      </w:r>
    </w:p>
    <w:p w14:paraId="2425E5D5" w14:textId="77777777" w:rsidR="009552BB" w:rsidRPr="009552BB" w:rsidRDefault="009552BB" w:rsidP="009552BB">
      <w:pPr>
        <w:ind w:right="-6" w:firstLine="709"/>
        <w:jc w:val="both"/>
        <w:rPr>
          <w:b/>
        </w:rPr>
      </w:pPr>
    </w:p>
    <w:p w14:paraId="3675B163" w14:textId="7FA50E49" w:rsidR="009552BB" w:rsidRDefault="009552BB" w:rsidP="009552BB">
      <w:pPr>
        <w:ind w:firstLine="709"/>
        <w:jc w:val="both"/>
        <w:rPr>
          <w:bCs/>
          <w:kern w:val="32"/>
        </w:rPr>
      </w:pPr>
      <w:r>
        <w:rPr>
          <w:bCs/>
          <w:kern w:val="32"/>
        </w:rPr>
        <w:t>Материалы представлены в приложении № 48 к настоящему протоколу.</w:t>
      </w:r>
    </w:p>
    <w:p w14:paraId="5C22E101" w14:textId="77777777" w:rsidR="009552BB" w:rsidRDefault="009552BB" w:rsidP="009552BB">
      <w:pPr>
        <w:ind w:firstLine="709"/>
        <w:jc w:val="both"/>
        <w:rPr>
          <w:bCs/>
          <w:kern w:val="32"/>
        </w:rPr>
      </w:pPr>
    </w:p>
    <w:p w14:paraId="411ECC7D" w14:textId="77777777" w:rsidR="009552BB" w:rsidRPr="002460F4" w:rsidRDefault="009552BB" w:rsidP="009552B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597AB2E" w14:textId="77777777" w:rsidR="009552BB" w:rsidRPr="00D00103" w:rsidRDefault="009552BB" w:rsidP="009552BB">
      <w:pPr>
        <w:ind w:right="-6" w:firstLine="567"/>
        <w:jc w:val="both"/>
        <w:rPr>
          <w:b/>
          <w:szCs w:val="20"/>
        </w:rPr>
      </w:pPr>
    </w:p>
    <w:p w14:paraId="368EE066" w14:textId="77777777" w:rsidR="009552BB" w:rsidRPr="00D00103" w:rsidRDefault="009552BB" w:rsidP="009552BB">
      <w:pPr>
        <w:ind w:right="-6" w:firstLine="709"/>
        <w:jc w:val="both"/>
        <w:rPr>
          <w:b/>
          <w:szCs w:val="20"/>
        </w:rPr>
      </w:pPr>
      <w:r w:rsidRPr="00D00103">
        <w:rPr>
          <w:b/>
          <w:szCs w:val="20"/>
        </w:rPr>
        <w:t>ПОСТАНОВИЛО:</w:t>
      </w:r>
    </w:p>
    <w:p w14:paraId="224376FB" w14:textId="77777777" w:rsidR="009552BB" w:rsidRPr="00D00103" w:rsidRDefault="009552BB" w:rsidP="009552BB">
      <w:pPr>
        <w:ind w:right="-6" w:firstLine="709"/>
        <w:jc w:val="both"/>
        <w:rPr>
          <w:b/>
          <w:szCs w:val="20"/>
        </w:rPr>
      </w:pPr>
    </w:p>
    <w:p w14:paraId="1138516E" w14:textId="77777777" w:rsidR="009552BB" w:rsidRPr="00D00103" w:rsidRDefault="009552BB" w:rsidP="009552BB">
      <w:pPr>
        <w:pStyle w:val="ConsPlusNormal"/>
        <w:ind w:firstLine="709"/>
        <w:jc w:val="both"/>
        <w:rPr>
          <w:sz w:val="24"/>
        </w:rPr>
      </w:pPr>
      <w:r>
        <w:rPr>
          <w:sz w:val="24"/>
        </w:rPr>
        <w:t>Согласиться с предложением докладчика.</w:t>
      </w:r>
    </w:p>
    <w:p w14:paraId="38989F0F" w14:textId="77777777" w:rsidR="009552BB" w:rsidRPr="00D00103" w:rsidRDefault="009552BB" w:rsidP="009552BB">
      <w:pPr>
        <w:pStyle w:val="ConsPlusNormal"/>
        <w:ind w:firstLine="709"/>
        <w:jc w:val="both"/>
        <w:rPr>
          <w:sz w:val="24"/>
        </w:rPr>
      </w:pPr>
    </w:p>
    <w:p w14:paraId="02B44062" w14:textId="77777777" w:rsidR="009552BB" w:rsidRDefault="009552BB" w:rsidP="009552BB">
      <w:pPr>
        <w:ind w:right="-6" w:firstLine="709"/>
        <w:jc w:val="both"/>
        <w:rPr>
          <w:b/>
        </w:rPr>
      </w:pPr>
      <w:r w:rsidRPr="00D00103">
        <w:rPr>
          <w:b/>
        </w:rPr>
        <w:t>Голосовали «ЗА» - единогласно</w:t>
      </w:r>
      <w:r>
        <w:rPr>
          <w:b/>
        </w:rPr>
        <w:t>.</w:t>
      </w:r>
    </w:p>
    <w:p w14:paraId="7752C9BF" w14:textId="77777777" w:rsidR="009552BB" w:rsidRDefault="009552BB" w:rsidP="009552BB">
      <w:pPr>
        <w:ind w:right="-6" w:firstLine="709"/>
        <w:jc w:val="both"/>
        <w:rPr>
          <w:b/>
        </w:rPr>
      </w:pPr>
    </w:p>
    <w:p w14:paraId="279A8B06" w14:textId="5AFF308B" w:rsidR="006A7C77" w:rsidRDefault="009552BB" w:rsidP="009552BB">
      <w:pPr>
        <w:ind w:right="-6" w:firstLine="709"/>
        <w:jc w:val="both"/>
        <w:rPr>
          <w:b/>
          <w:bCs/>
          <w:color w:val="000000"/>
          <w:kern w:val="32"/>
        </w:rPr>
      </w:pPr>
      <w:r w:rsidRPr="009552BB">
        <w:rPr>
          <w:bCs/>
        </w:rPr>
        <w:t>Вопрос 49</w:t>
      </w:r>
      <w:r>
        <w:rPr>
          <w:b/>
        </w:rPr>
        <w:t xml:space="preserve"> «</w:t>
      </w:r>
      <w:r w:rsidR="006A7C77" w:rsidRPr="009552BB">
        <w:rPr>
          <w:b/>
          <w:bCs/>
          <w:color w:val="000000"/>
          <w:kern w:val="32"/>
        </w:rPr>
        <w:t>О внесении изменений в постановление региональной</w:t>
      </w:r>
      <w:r>
        <w:rPr>
          <w:b/>
        </w:rPr>
        <w:t xml:space="preserve"> </w:t>
      </w:r>
      <w:r w:rsidR="006A7C77" w:rsidRPr="009552BB">
        <w:rPr>
          <w:b/>
          <w:bCs/>
          <w:color w:val="000000"/>
          <w:kern w:val="32"/>
        </w:rPr>
        <w:t>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периода с 01.12.2022 по 31.12.2023</w:t>
      </w:r>
      <w:r>
        <w:rPr>
          <w:b/>
          <w:bCs/>
          <w:color w:val="000000"/>
          <w:kern w:val="32"/>
        </w:rPr>
        <w:t>»</w:t>
      </w:r>
    </w:p>
    <w:p w14:paraId="0AF63D82" w14:textId="23A2651E" w:rsidR="009552BB" w:rsidRDefault="009552BB" w:rsidP="009552BB">
      <w:pPr>
        <w:ind w:right="-6" w:firstLine="709"/>
        <w:jc w:val="both"/>
        <w:rPr>
          <w:b/>
        </w:rPr>
      </w:pPr>
    </w:p>
    <w:p w14:paraId="6ED41D13" w14:textId="0B1EB259" w:rsidR="006A7C77" w:rsidRPr="009552BB" w:rsidRDefault="009552BB" w:rsidP="009552BB">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Pr="009552BB">
        <w:rPr>
          <w:bCs/>
          <w:kern w:val="32"/>
        </w:rPr>
        <w:t xml:space="preserve"> в</w:t>
      </w:r>
      <w:r w:rsidR="006A7C77" w:rsidRPr="009552BB">
        <w:rPr>
          <w:bCs/>
          <w:kern w:val="32"/>
        </w:rPr>
        <w:t>нести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757, от 20.02.2020 № 20, постановлений Региональной энергетической комиссии Кузбасса от 10.12.2020 № 550, от 04.02.2021 № 47, от 23.11.2021 № 552, от 07.12.2021 № 623), следующие изменения, приложение № 1, 2 изложить в новой редакции</w:t>
      </w:r>
      <w:r>
        <w:rPr>
          <w:bCs/>
          <w:kern w:val="32"/>
        </w:rPr>
        <w:t>.</w:t>
      </w:r>
    </w:p>
    <w:p w14:paraId="2127F2DF" w14:textId="149D2304" w:rsidR="006A7C77" w:rsidRDefault="006A7C77" w:rsidP="006A7C77">
      <w:pPr>
        <w:ind w:right="-6" w:firstLine="709"/>
        <w:jc w:val="both"/>
        <w:rPr>
          <w:bCs/>
          <w:kern w:val="32"/>
        </w:rPr>
      </w:pPr>
    </w:p>
    <w:p w14:paraId="2A3A05ED" w14:textId="1E300457" w:rsidR="009552BB" w:rsidRDefault="009552BB" w:rsidP="009552BB">
      <w:pPr>
        <w:ind w:firstLine="709"/>
        <w:jc w:val="both"/>
        <w:rPr>
          <w:bCs/>
          <w:kern w:val="32"/>
        </w:rPr>
      </w:pPr>
      <w:r>
        <w:rPr>
          <w:bCs/>
          <w:kern w:val="32"/>
        </w:rPr>
        <w:t>Материалы представлены в приложении № 49 к настоящему протоколу.</w:t>
      </w:r>
    </w:p>
    <w:p w14:paraId="0F022E01" w14:textId="77777777" w:rsidR="009552BB" w:rsidRDefault="009552BB" w:rsidP="009552BB">
      <w:pPr>
        <w:ind w:firstLine="709"/>
        <w:jc w:val="both"/>
        <w:rPr>
          <w:bCs/>
          <w:kern w:val="32"/>
        </w:rPr>
      </w:pPr>
    </w:p>
    <w:p w14:paraId="61AB9079" w14:textId="77777777" w:rsidR="009552BB" w:rsidRPr="002460F4" w:rsidRDefault="009552BB" w:rsidP="009552B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DD26BAE" w14:textId="77777777" w:rsidR="009552BB" w:rsidRPr="00D00103" w:rsidRDefault="009552BB" w:rsidP="009552BB">
      <w:pPr>
        <w:ind w:right="-6" w:firstLine="567"/>
        <w:jc w:val="both"/>
        <w:rPr>
          <w:b/>
          <w:szCs w:val="20"/>
        </w:rPr>
      </w:pPr>
    </w:p>
    <w:p w14:paraId="5C79BBCA" w14:textId="77777777" w:rsidR="009552BB" w:rsidRPr="00D00103" w:rsidRDefault="009552BB" w:rsidP="009552BB">
      <w:pPr>
        <w:ind w:right="-6" w:firstLine="709"/>
        <w:jc w:val="both"/>
        <w:rPr>
          <w:b/>
          <w:szCs w:val="20"/>
        </w:rPr>
      </w:pPr>
      <w:r w:rsidRPr="00D00103">
        <w:rPr>
          <w:b/>
          <w:szCs w:val="20"/>
        </w:rPr>
        <w:t>ПОСТАНОВИЛО:</w:t>
      </w:r>
    </w:p>
    <w:p w14:paraId="45261C75" w14:textId="77777777" w:rsidR="009552BB" w:rsidRPr="00D00103" w:rsidRDefault="009552BB" w:rsidP="009552BB">
      <w:pPr>
        <w:ind w:right="-6" w:firstLine="709"/>
        <w:jc w:val="both"/>
        <w:rPr>
          <w:b/>
          <w:szCs w:val="20"/>
        </w:rPr>
      </w:pPr>
    </w:p>
    <w:p w14:paraId="621E99CE" w14:textId="77777777" w:rsidR="009552BB" w:rsidRPr="00D00103" w:rsidRDefault="009552BB" w:rsidP="009552BB">
      <w:pPr>
        <w:pStyle w:val="ConsPlusNormal"/>
        <w:ind w:firstLine="709"/>
        <w:jc w:val="both"/>
        <w:rPr>
          <w:sz w:val="24"/>
        </w:rPr>
      </w:pPr>
      <w:r>
        <w:rPr>
          <w:sz w:val="24"/>
        </w:rPr>
        <w:t>Согласиться с предложением докладчика.</w:t>
      </w:r>
    </w:p>
    <w:p w14:paraId="4AFF63DA" w14:textId="77777777" w:rsidR="009552BB" w:rsidRPr="00D00103" w:rsidRDefault="009552BB" w:rsidP="009552BB">
      <w:pPr>
        <w:pStyle w:val="ConsPlusNormal"/>
        <w:ind w:firstLine="709"/>
        <w:jc w:val="both"/>
        <w:rPr>
          <w:sz w:val="24"/>
        </w:rPr>
      </w:pPr>
    </w:p>
    <w:p w14:paraId="37954679" w14:textId="77777777" w:rsidR="009552BB" w:rsidRDefault="009552BB" w:rsidP="009552BB">
      <w:pPr>
        <w:ind w:right="-6" w:firstLine="709"/>
        <w:jc w:val="both"/>
        <w:rPr>
          <w:b/>
        </w:rPr>
      </w:pPr>
      <w:r w:rsidRPr="00D00103">
        <w:rPr>
          <w:b/>
        </w:rPr>
        <w:t>Голосовали «ЗА» - единогласно</w:t>
      </w:r>
      <w:r>
        <w:rPr>
          <w:b/>
        </w:rPr>
        <w:t>.</w:t>
      </w:r>
    </w:p>
    <w:p w14:paraId="1F79EC4D" w14:textId="77777777" w:rsidR="009552BB" w:rsidRDefault="009552BB" w:rsidP="009552BB">
      <w:pPr>
        <w:ind w:right="-6" w:firstLine="709"/>
        <w:jc w:val="both"/>
        <w:rPr>
          <w:b/>
        </w:rPr>
      </w:pPr>
    </w:p>
    <w:p w14:paraId="5E519003" w14:textId="3EC7C252" w:rsidR="009552BB" w:rsidRDefault="009552BB" w:rsidP="009552BB">
      <w:pPr>
        <w:ind w:right="-6" w:firstLine="709"/>
        <w:jc w:val="both"/>
        <w:rPr>
          <w:b/>
          <w:bCs/>
          <w:color w:val="000000"/>
          <w:kern w:val="32"/>
        </w:rPr>
      </w:pPr>
      <w:r w:rsidRPr="009552BB">
        <w:rPr>
          <w:color w:val="000000"/>
          <w:kern w:val="32"/>
        </w:rPr>
        <w:lastRenderedPageBreak/>
        <w:t>Вопрос 50</w:t>
      </w:r>
      <w:r>
        <w:rPr>
          <w:b/>
          <w:bCs/>
          <w:color w:val="000000"/>
          <w:kern w:val="32"/>
        </w:rPr>
        <w:t xml:space="preserve"> «</w:t>
      </w:r>
      <w:r w:rsidR="006A7C77" w:rsidRPr="009552BB">
        <w:rPr>
          <w:b/>
          <w:bCs/>
          <w:color w:val="000000"/>
          <w:kern w:val="32"/>
        </w:rPr>
        <w:t xml:space="preserve">Об установлении долгосрочных параметров регулирования </w:t>
      </w:r>
      <w:r w:rsidR="006A7C77" w:rsidRPr="009552BB">
        <w:rPr>
          <w:b/>
          <w:bCs/>
          <w:color w:val="000000"/>
          <w:kern w:val="32"/>
        </w:rPr>
        <w:br/>
        <w:t>и долгосрочных тарифов МКП «Комфорт» на тепловую энергию, реализуемую на потребительском рынке Тяжинского муниципального округа, на период 2023-2027 годы</w:t>
      </w:r>
      <w:r>
        <w:rPr>
          <w:b/>
          <w:bCs/>
          <w:color w:val="000000"/>
          <w:kern w:val="32"/>
        </w:rPr>
        <w:t>»</w:t>
      </w:r>
    </w:p>
    <w:p w14:paraId="10769AA2" w14:textId="77777777" w:rsidR="009552BB" w:rsidRPr="009552BB" w:rsidRDefault="009552BB" w:rsidP="009552BB">
      <w:pPr>
        <w:ind w:right="-6" w:firstLine="709"/>
        <w:jc w:val="both"/>
        <w:rPr>
          <w:b/>
          <w:bCs/>
          <w:color w:val="000000"/>
          <w:kern w:val="32"/>
        </w:rPr>
      </w:pPr>
    </w:p>
    <w:p w14:paraId="15E9BAED" w14:textId="77777777" w:rsidR="009552BB" w:rsidRDefault="009552BB" w:rsidP="009552BB">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w:t>
      </w:r>
      <w:bookmarkStart w:id="52" w:name="_Hlk96948074"/>
    </w:p>
    <w:p w14:paraId="2DC55125" w14:textId="77777777" w:rsidR="009552BB" w:rsidRPr="009552BB" w:rsidRDefault="009552BB" w:rsidP="009552BB">
      <w:pPr>
        <w:ind w:right="-6" w:firstLine="709"/>
        <w:jc w:val="both"/>
        <w:rPr>
          <w:bCs/>
        </w:rPr>
      </w:pPr>
    </w:p>
    <w:p w14:paraId="4A28CB5B" w14:textId="77777777" w:rsidR="009552BB" w:rsidRDefault="009552BB" w:rsidP="009552BB">
      <w:pPr>
        <w:ind w:right="-6" w:firstLine="709"/>
        <w:jc w:val="both"/>
        <w:rPr>
          <w:bCs/>
          <w:kern w:val="32"/>
        </w:rPr>
      </w:pPr>
      <w:r w:rsidRPr="009552BB">
        <w:rPr>
          <w:bCs/>
        </w:rPr>
        <w:t xml:space="preserve">1. </w:t>
      </w:r>
      <w:r w:rsidR="006A7C77" w:rsidRPr="009552BB">
        <w:rPr>
          <w:bCs/>
          <w:kern w:val="32"/>
        </w:rPr>
        <w:t xml:space="preserve">Установить МКП «Комфорт», ИНН 4213011357, долгосрочные параметры регулирования для формирования долгосрочных тарифов </w:t>
      </w:r>
      <w:r w:rsidR="006A7C77" w:rsidRPr="009552BB">
        <w:rPr>
          <w:bCs/>
          <w:kern w:val="32"/>
        </w:rPr>
        <w:br/>
        <w:t>на тепловую энергию, реализуемую на потребительском рынке Тяжинского муниципального округа на период с 01.01.2023 по 31.12.2027</w:t>
      </w:r>
      <w:r>
        <w:rPr>
          <w:bCs/>
          <w:kern w:val="32"/>
        </w:rPr>
        <w:t>.</w:t>
      </w:r>
    </w:p>
    <w:p w14:paraId="76BB914D" w14:textId="4F61103D" w:rsidR="006A7C77" w:rsidRPr="009552BB" w:rsidRDefault="009552BB" w:rsidP="009552BB">
      <w:pPr>
        <w:ind w:right="-6" w:firstLine="709"/>
        <w:jc w:val="both"/>
        <w:rPr>
          <w:bCs/>
          <w:kern w:val="32"/>
        </w:rPr>
      </w:pPr>
      <w:r>
        <w:rPr>
          <w:bCs/>
          <w:kern w:val="32"/>
        </w:rPr>
        <w:t xml:space="preserve">2. </w:t>
      </w:r>
      <w:r w:rsidR="006A7C77" w:rsidRPr="009552BB">
        <w:rPr>
          <w:bCs/>
          <w:kern w:val="32"/>
        </w:rPr>
        <w:t>Установить МКП «Комфорт», ИНН 4213011357, долгосрочные тарифы на тепловую энергию, реализуемую на потребительском рынке Тяжинского муниципального округа, на период с 01.01.2023 по 31.12.2027.</w:t>
      </w:r>
    </w:p>
    <w:bookmarkEnd w:id="52"/>
    <w:p w14:paraId="566DF5E5" w14:textId="3F788262" w:rsidR="006A7C77" w:rsidRDefault="006A7C77" w:rsidP="006A7C77">
      <w:pPr>
        <w:ind w:right="-6" w:firstLine="709"/>
        <w:jc w:val="both"/>
        <w:rPr>
          <w:bCs/>
          <w:kern w:val="32"/>
        </w:rPr>
      </w:pPr>
    </w:p>
    <w:p w14:paraId="558594CE" w14:textId="265897B6" w:rsidR="00B266C1" w:rsidRDefault="00B266C1" w:rsidP="00B266C1">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473</w:t>
      </w:r>
      <w:r w:rsidRPr="001A24BD">
        <w:rPr>
          <w:bCs/>
          <w:kern w:val="32"/>
        </w:rPr>
        <w:t xml:space="preserve"> за подписью директора </w:t>
      </w:r>
      <w:r>
        <w:rPr>
          <w:bCs/>
        </w:rPr>
        <w:t>МКП «Комфорт</w:t>
      </w:r>
      <w:r w:rsidRPr="001A24BD">
        <w:rPr>
          <w:bCs/>
        </w:rPr>
        <w:t>»</w:t>
      </w:r>
      <w:r>
        <w:rPr>
          <w:bCs/>
        </w:rPr>
        <w:t xml:space="preserve"> </w:t>
      </w:r>
      <w:r>
        <w:rPr>
          <w:bCs/>
          <w:kern w:val="32"/>
        </w:rPr>
        <w:t>Д.В. Черепанова с просьбой рассмотреть вопрос без участия представителей общества. С уровнем тарифа согласны.</w:t>
      </w:r>
    </w:p>
    <w:p w14:paraId="0D2EBFED" w14:textId="77777777" w:rsidR="00B266C1" w:rsidRDefault="00B266C1" w:rsidP="006A7C77">
      <w:pPr>
        <w:ind w:right="-6" w:firstLine="709"/>
        <w:jc w:val="both"/>
        <w:rPr>
          <w:bCs/>
          <w:kern w:val="32"/>
        </w:rPr>
      </w:pPr>
    </w:p>
    <w:p w14:paraId="05175238" w14:textId="4730B14E" w:rsidR="009552BB" w:rsidRDefault="009552BB" w:rsidP="009552BB">
      <w:pPr>
        <w:ind w:firstLine="709"/>
        <w:jc w:val="both"/>
        <w:rPr>
          <w:bCs/>
          <w:kern w:val="32"/>
        </w:rPr>
      </w:pPr>
      <w:r>
        <w:rPr>
          <w:bCs/>
          <w:kern w:val="32"/>
        </w:rPr>
        <w:t>Материалы представлены в приложении № 50 к настоящему протоколу.</w:t>
      </w:r>
    </w:p>
    <w:p w14:paraId="6AB9E08B" w14:textId="77777777" w:rsidR="009552BB" w:rsidRDefault="009552BB" w:rsidP="009552BB">
      <w:pPr>
        <w:ind w:firstLine="709"/>
        <w:jc w:val="both"/>
        <w:rPr>
          <w:bCs/>
          <w:kern w:val="32"/>
        </w:rPr>
      </w:pPr>
    </w:p>
    <w:p w14:paraId="77E82928" w14:textId="77777777" w:rsidR="009552BB" w:rsidRPr="002460F4" w:rsidRDefault="009552BB" w:rsidP="009552B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07FDC9E" w14:textId="77777777" w:rsidR="009552BB" w:rsidRPr="00D00103" w:rsidRDefault="009552BB" w:rsidP="009552BB">
      <w:pPr>
        <w:ind w:right="-6" w:firstLine="567"/>
        <w:jc w:val="both"/>
        <w:rPr>
          <w:b/>
          <w:szCs w:val="20"/>
        </w:rPr>
      </w:pPr>
    </w:p>
    <w:p w14:paraId="643F6141" w14:textId="77777777" w:rsidR="009552BB" w:rsidRPr="00D00103" w:rsidRDefault="009552BB" w:rsidP="009552BB">
      <w:pPr>
        <w:ind w:right="-6" w:firstLine="709"/>
        <w:jc w:val="both"/>
        <w:rPr>
          <w:b/>
          <w:szCs w:val="20"/>
        </w:rPr>
      </w:pPr>
      <w:r w:rsidRPr="00D00103">
        <w:rPr>
          <w:b/>
          <w:szCs w:val="20"/>
        </w:rPr>
        <w:t>ПОСТАНОВИЛО:</w:t>
      </w:r>
    </w:p>
    <w:p w14:paraId="6E82DBDE" w14:textId="77777777" w:rsidR="009552BB" w:rsidRPr="00D00103" w:rsidRDefault="009552BB" w:rsidP="009552BB">
      <w:pPr>
        <w:ind w:right="-6" w:firstLine="709"/>
        <w:jc w:val="both"/>
        <w:rPr>
          <w:b/>
          <w:szCs w:val="20"/>
        </w:rPr>
      </w:pPr>
    </w:p>
    <w:p w14:paraId="2D39CB03" w14:textId="77777777" w:rsidR="009552BB" w:rsidRPr="00D00103" w:rsidRDefault="009552BB" w:rsidP="009552BB">
      <w:pPr>
        <w:pStyle w:val="ConsPlusNormal"/>
        <w:ind w:firstLine="709"/>
        <w:jc w:val="both"/>
        <w:rPr>
          <w:sz w:val="24"/>
        </w:rPr>
      </w:pPr>
      <w:r>
        <w:rPr>
          <w:sz w:val="24"/>
        </w:rPr>
        <w:t>Согласиться с предложением докладчика.</w:t>
      </w:r>
    </w:p>
    <w:p w14:paraId="1D2DF334" w14:textId="77777777" w:rsidR="009552BB" w:rsidRPr="00D00103" w:rsidRDefault="009552BB" w:rsidP="009552BB">
      <w:pPr>
        <w:pStyle w:val="ConsPlusNormal"/>
        <w:ind w:firstLine="709"/>
        <w:jc w:val="both"/>
        <w:rPr>
          <w:sz w:val="24"/>
        </w:rPr>
      </w:pPr>
    </w:p>
    <w:p w14:paraId="06D7E5D0" w14:textId="77777777" w:rsidR="009552BB" w:rsidRDefault="009552BB" w:rsidP="009552BB">
      <w:pPr>
        <w:ind w:right="-6" w:firstLine="709"/>
        <w:jc w:val="both"/>
        <w:rPr>
          <w:b/>
        </w:rPr>
      </w:pPr>
      <w:r w:rsidRPr="00D00103">
        <w:rPr>
          <w:b/>
        </w:rPr>
        <w:t>Голосовали «ЗА» - единогласно</w:t>
      </w:r>
      <w:r>
        <w:rPr>
          <w:b/>
        </w:rPr>
        <w:t>.</w:t>
      </w:r>
    </w:p>
    <w:p w14:paraId="529D8B7F" w14:textId="00FD7356" w:rsidR="006A7C77" w:rsidRDefault="006A7C77" w:rsidP="006A7C77">
      <w:pPr>
        <w:ind w:right="-6" w:firstLine="709"/>
        <w:jc w:val="both"/>
        <w:rPr>
          <w:bCs/>
          <w:kern w:val="32"/>
        </w:rPr>
      </w:pPr>
    </w:p>
    <w:p w14:paraId="59A05D72" w14:textId="77777777" w:rsidR="008022C6" w:rsidRDefault="009552BB" w:rsidP="008022C6">
      <w:pPr>
        <w:ind w:right="-6" w:firstLine="709"/>
        <w:jc w:val="both"/>
        <w:rPr>
          <w:b/>
          <w:bCs/>
          <w:color w:val="000000"/>
          <w:kern w:val="32"/>
        </w:rPr>
      </w:pPr>
      <w:r w:rsidRPr="008022C6">
        <w:rPr>
          <w:color w:val="000000"/>
          <w:kern w:val="32"/>
        </w:rPr>
        <w:t>Вопрос 51</w:t>
      </w:r>
      <w:r w:rsidRPr="008022C6">
        <w:rPr>
          <w:b/>
          <w:bCs/>
          <w:color w:val="000000"/>
          <w:kern w:val="32"/>
        </w:rPr>
        <w:t xml:space="preserve"> «Об установлении долгосрочных тарифов на теплоноситель, реализуемый МКП «Комфорт» на потребительском рынке Тяжинского муниципального округа, на период 2023-2027 годы</w:t>
      </w:r>
    </w:p>
    <w:p w14:paraId="4C0DBCB9" w14:textId="77777777" w:rsidR="008022C6" w:rsidRDefault="008022C6" w:rsidP="008022C6">
      <w:pPr>
        <w:ind w:right="-6"/>
        <w:jc w:val="both"/>
        <w:rPr>
          <w:b/>
          <w:bCs/>
          <w:color w:val="000000"/>
          <w:kern w:val="32"/>
        </w:rPr>
      </w:pPr>
    </w:p>
    <w:p w14:paraId="25D3224E" w14:textId="3298D083" w:rsidR="009552BB" w:rsidRPr="008022C6" w:rsidRDefault="008022C6" w:rsidP="008022C6">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 xml:space="preserve"> у</w:t>
      </w:r>
      <w:r w:rsidR="009552BB" w:rsidRPr="008022C6">
        <w:rPr>
          <w:bCs/>
          <w:kern w:val="32"/>
        </w:rPr>
        <w:t>становить МКП «Комфорт», ИНН 4213011357, долгосрочные тарифы на теплоноситель, реализуемый на потребительском рынке Тяжинского муниципального округа на период с 01.01.2023 по 31.12.2027</w:t>
      </w:r>
      <w:r>
        <w:rPr>
          <w:bCs/>
          <w:kern w:val="32"/>
        </w:rPr>
        <w:t>.</w:t>
      </w:r>
    </w:p>
    <w:p w14:paraId="1FD042ED" w14:textId="77777777" w:rsidR="00B266C1" w:rsidRDefault="00B266C1" w:rsidP="008022C6">
      <w:pPr>
        <w:ind w:firstLine="709"/>
        <w:jc w:val="both"/>
        <w:rPr>
          <w:bCs/>
          <w:kern w:val="32"/>
        </w:rPr>
      </w:pPr>
    </w:p>
    <w:p w14:paraId="7AC47F09" w14:textId="77777777" w:rsidR="00B266C1" w:rsidRDefault="00B266C1" w:rsidP="00B266C1">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473</w:t>
      </w:r>
      <w:r w:rsidRPr="001A24BD">
        <w:rPr>
          <w:bCs/>
          <w:kern w:val="32"/>
        </w:rPr>
        <w:t xml:space="preserve"> за подписью директора </w:t>
      </w:r>
      <w:r>
        <w:rPr>
          <w:bCs/>
        </w:rPr>
        <w:t>МКП «Комфорт</w:t>
      </w:r>
      <w:r w:rsidRPr="001A24BD">
        <w:rPr>
          <w:bCs/>
        </w:rPr>
        <w:t>»</w:t>
      </w:r>
      <w:r>
        <w:rPr>
          <w:bCs/>
        </w:rPr>
        <w:t xml:space="preserve"> </w:t>
      </w:r>
      <w:r>
        <w:rPr>
          <w:bCs/>
          <w:kern w:val="32"/>
        </w:rPr>
        <w:t>Д.В. Черепанова с просьбой рассмотреть вопрос без участия представителей общества. С уровнем тарифа согласны.</w:t>
      </w:r>
    </w:p>
    <w:p w14:paraId="211697A6" w14:textId="77777777" w:rsidR="00B266C1" w:rsidRDefault="00B266C1" w:rsidP="00B266C1">
      <w:pPr>
        <w:jc w:val="both"/>
        <w:rPr>
          <w:bCs/>
          <w:kern w:val="32"/>
        </w:rPr>
      </w:pPr>
    </w:p>
    <w:p w14:paraId="4BDE92CE" w14:textId="13A44C7A" w:rsidR="008022C6" w:rsidRDefault="008022C6" w:rsidP="008022C6">
      <w:pPr>
        <w:ind w:firstLine="709"/>
        <w:jc w:val="both"/>
        <w:rPr>
          <w:bCs/>
          <w:kern w:val="32"/>
        </w:rPr>
      </w:pPr>
      <w:r>
        <w:rPr>
          <w:bCs/>
          <w:kern w:val="32"/>
        </w:rPr>
        <w:t>Материалы представлены в приложении № 51 к настоящему протоколу.</w:t>
      </w:r>
    </w:p>
    <w:p w14:paraId="34B2BD82" w14:textId="77777777" w:rsidR="008022C6" w:rsidRDefault="008022C6" w:rsidP="008022C6">
      <w:pPr>
        <w:ind w:firstLine="709"/>
        <w:jc w:val="both"/>
        <w:rPr>
          <w:bCs/>
          <w:kern w:val="32"/>
        </w:rPr>
      </w:pPr>
    </w:p>
    <w:p w14:paraId="481CE171" w14:textId="77777777" w:rsidR="008022C6" w:rsidRPr="002460F4" w:rsidRDefault="008022C6" w:rsidP="008022C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019541" w14:textId="77777777" w:rsidR="008022C6" w:rsidRPr="00D00103" w:rsidRDefault="008022C6" w:rsidP="008022C6">
      <w:pPr>
        <w:ind w:right="-6" w:firstLine="567"/>
        <w:jc w:val="both"/>
        <w:rPr>
          <w:b/>
          <w:szCs w:val="20"/>
        </w:rPr>
      </w:pPr>
    </w:p>
    <w:p w14:paraId="32C792FD" w14:textId="77777777" w:rsidR="008022C6" w:rsidRPr="00D00103" w:rsidRDefault="008022C6" w:rsidP="008022C6">
      <w:pPr>
        <w:ind w:right="-6" w:firstLine="709"/>
        <w:jc w:val="both"/>
        <w:rPr>
          <w:b/>
          <w:szCs w:val="20"/>
        </w:rPr>
      </w:pPr>
      <w:r w:rsidRPr="00D00103">
        <w:rPr>
          <w:b/>
          <w:szCs w:val="20"/>
        </w:rPr>
        <w:t>ПОСТАНОВИЛО:</w:t>
      </w:r>
    </w:p>
    <w:p w14:paraId="2D5ECC7A" w14:textId="77777777" w:rsidR="008022C6" w:rsidRPr="00D00103" w:rsidRDefault="008022C6" w:rsidP="008022C6">
      <w:pPr>
        <w:ind w:right="-6" w:firstLine="709"/>
        <w:jc w:val="both"/>
        <w:rPr>
          <w:b/>
          <w:szCs w:val="20"/>
        </w:rPr>
      </w:pPr>
    </w:p>
    <w:p w14:paraId="28D7329F" w14:textId="77777777" w:rsidR="008022C6" w:rsidRPr="00D00103" w:rsidRDefault="008022C6" w:rsidP="008022C6">
      <w:pPr>
        <w:pStyle w:val="ConsPlusNormal"/>
        <w:ind w:firstLine="709"/>
        <w:jc w:val="both"/>
        <w:rPr>
          <w:sz w:val="24"/>
        </w:rPr>
      </w:pPr>
      <w:r>
        <w:rPr>
          <w:sz w:val="24"/>
        </w:rPr>
        <w:t>Согласиться с предложением докладчика.</w:t>
      </w:r>
    </w:p>
    <w:p w14:paraId="62BDD07B" w14:textId="77777777" w:rsidR="008022C6" w:rsidRPr="00D00103" w:rsidRDefault="008022C6" w:rsidP="008022C6">
      <w:pPr>
        <w:pStyle w:val="ConsPlusNormal"/>
        <w:ind w:firstLine="709"/>
        <w:jc w:val="both"/>
        <w:rPr>
          <w:sz w:val="24"/>
        </w:rPr>
      </w:pPr>
    </w:p>
    <w:p w14:paraId="64B4D326" w14:textId="77777777" w:rsidR="008022C6" w:rsidRDefault="008022C6" w:rsidP="008022C6">
      <w:pPr>
        <w:ind w:right="-6" w:firstLine="709"/>
        <w:jc w:val="both"/>
        <w:rPr>
          <w:b/>
        </w:rPr>
      </w:pPr>
      <w:r w:rsidRPr="00D00103">
        <w:rPr>
          <w:b/>
        </w:rPr>
        <w:t>Голосовали «ЗА» - единогласно</w:t>
      </w:r>
      <w:r>
        <w:rPr>
          <w:b/>
        </w:rPr>
        <w:t>.</w:t>
      </w:r>
    </w:p>
    <w:p w14:paraId="342A28BD" w14:textId="77777777" w:rsidR="008022C6" w:rsidRDefault="008022C6" w:rsidP="008022C6">
      <w:pPr>
        <w:ind w:right="-6" w:firstLine="709"/>
        <w:jc w:val="both"/>
        <w:rPr>
          <w:b/>
        </w:rPr>
      </w:pPr>
    </w:p>
    <w:p w14:paraId="626F8F2C" w14:textId="77777777" w:rsidR="008022C6" w:rsidRDefault="008022C6" w:rsidP="008022C6">
      <w:pPr>
        <w:ind w:right="-6" w:firstLine="709"/>
        <w:jc w:val="both"/>
        <w:rPr>
          <w:b/>
          <w:bCs/>
          <w:color w:val="000000"/>
          <w:kern w:val="32"/>
        </w:rPr>
      </w:pPr>
      <w:r w:rsidRPr="008022C6">
        <w:rPr>
          <w:bCs/>
        </w:rPr>
        <w:lastRenderedPageBreak/>
        <w:t>Вопрос 52</w:t>
      </w:r>
      <w:r>
        <w:rPr>
          <w:b/>
        </w:rPr>
        <w:t xml:space="preserve"> «</w:t>
      </w:r>
      <w:r w:rsidR="009552BB" w:rsidRPr="008022C6">
        <w:rPr>
          <w:b/>
          <w:bCs/>
          <w:color w:val="000000"/>
          <w:kern w:val="32"/>
        </w:rPr>
        <w:t>Об установлении долгосрочных тарифов МКП «Комфорт»</w:t>
      </w:r>
      <w:r w:rsidR="009552BB" w:rsidRPr="008022C6">
        <w:rPr>
          <w:b/>
          <w:bCs/>
          <w:color w:val="000000"/>
          <w:kern w:val="32"/>
        </w:rPr>
        <w:br/>
        <w:t>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w:t>
      </w:r>
      <w:r w:rsidRPr="008022C6">
        <w:rPr>
          <w:b/>
          <w:bCs/>
          <w:color w:val="000000"/>
          <w:kern w:val="32"/>
        </w:rPr>
        <w:t>»</w:t>
      </w:r>
    </w:p>
    <w:p w14:paraId="2D1B2E15" w14:textId="77777777" w:rsidR="008022C6" w:rsidRDefault="008022C6" w:rsidP="008022C6">
      <w:pPr>
        <w:ind w:right="-6" w:firstLine="709"/>
        <w:jc w:val="both"/>
        <w:rPr>
          <w:b/>
          <w:bCs/>
          <w:color w:val="000000"/>
          <w:kern w:val="32"/>
        </w:rPr>
      </w:pPr>
    </w:p>
    <w:p w14:paraId="7E1BFDD6" w14:textId="06271DC7" w:rsidR="009552BB" w:rsidRPr="008022C6" w:rsidRDefault="008022C6" w:rsidP="008022C6">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 xml:space="preserve"> у</w:t>
      </w:r>
      <w:r w:rsidR="009552BB" w:rsidRPr="008022C6">
        <w:rPr>
          <w:bCs/>
          <w:kern w:val="32"/>
        </w:rPr>
        <w:t xml:space="preserve">становить </w:t>
      </w:r>
      <w:bookmarkStart w:id="53" w:name="_Hlk22303408"/>
      <w:r>
        <w:rPr>
          <w:bCs/>
          <w:kern w:val="32"/>
        </w:rPr>
        <w:br/>
      </w:r>
      <w:r w:rsidR="009552BB" w:rsidRPr="008022C6">
        <w:rPr>
          <w:bCs/>
          <w:kern w:val="32"/>
        </w:rPr>
        <w:t>МКП «Комфорт»,</w:t>
      </w:r>
      <w:bookmarkEnd w:id="53"/>
      <w:r w:rsidR="009552BB" w:rsidRPr="008022C6">
        <w:rPr>
          <w:bCs/>
          <w:kern w:val="32"/>
        </w:rPr>
        <w:t xml:space="preserve"> ИНН 4213011357, долгосрочные тарифы на горячую воду в открытой системе горячего водоснабжения (теплоснабжения), реализуемую на потребительском рынке     </w:t>
      </w:r>
      <w:r w:rsidR="009552BB" w:rsidRPr="008022C6">
        <w:rPr>
          <w:bCs/>
          <w:kern w:val="32"/>
        </w:rPr>
        <w:br/>
        <w:t>Тяжинского муниципального округа, на период с 01.01.2023 по 31.12.2027</w:t>
      </w:r>
      <w:r>
        <w:rPr>
          <w:bCs/>
          <w:kern w:val="32"/>
        </w:rPr>
        <w:t>.</w:t>
      </w:r>
    </w:p>
    <w:p w14:paraId="282D2A8D" w14:textId="48C0F241" w:rsidR="006A7C77" w:rsidRDefault="006A7C77" w:rsidP="006A7C77">
      <w:pPr>
        <w:ind w:right="-6" w:firstLine="709"/>
        <w:jc w:val="both"/>
        <w:rPr>
          <w:bCs/>
          <w:kern w:val="32"/>
          <w:lang w:val="x-none"/>
        </w:rPr>
      </w:pPr>
    </w:p>
    <w:p w14:paraId="6CE230F0" w14:textId="77777777" w:rsidR="00B266C1" w:rsidRDefault="00B266C1" w:rsidP="00B266C1">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473</w:t>
      </w:r>
      <w:r w:rsidRPr="001A24BD">
        <w:rPr>
          <w:bCs/>
          <w:kern w:val="32"/>
        </w:rPr>
        <w:t xml:space="preserve"> за подписью директора </w:t>
      </w:r>
      <w:r>
        <w:rPr>
          <w:bCs/>
        </w:rPr>
        <w:t>МКП «Комфорт</w:t>
      </w:r>
      <w:r w:rsidRPr="001A24BD">
        <w:rPr>
          <w:bCs/>
        </w:rPr>
        <w:t>»</w:t>
      </w:r>
      <w:r>
        <w:rPr>
          <w:bCs/>
        </w:rPr>
        <w:t xml:space="preserve"> </w:t>
      </w:r>
      <w:r>
        <w:rPr>
          <w:bCs/>
          <w:kern w:val="32"/>
        </w:rPr>
        <w:t>Д.В. Черепанова с просьбой рассмотреть вопрос без участия представителей общества. С уровнем тарифа согласны.</w:t>
      </w:r>
    </w:p>
    <w:p w14:paraId="2D1A8161" w14:textId="77777777" w:rsidR="00B266C1" w:rsidRPr="009552BB" w:rsidRDefault="00B266C1" w:rsidP="00B266C1">
      <w:pPr>
        <w:ind w:right="-6"/>
        <w:jc w:val="both"/>
        <w:rPr>
          <w:bCs/>
          <w:kern w:val="32"/>
          <w:lang w:val="x-none"/>
        </w:rPr>
      </w:pPr>
    </w:p>
    <w:p w14:paraId="6D9CAA42" w14:textId="1FC480E6" w:rsidR="008022C6" w:rsidRDefault="008022C6" w:rsidP="008022C6">
      <w:pPr>
        <w:ind w:firstLine="709"/>
        <w:jc w:val="both"/>
        <w:rPr>
          <w:bCs/>
          <w:kern w:val="32"/>
        </w:rPr>
      </w:pPr>
      <w:r>
        <w:rPr>
          <w:bCs/>
          <w:kern w:val="32"/>
        </w:rPr>
        <w:t>Материалы представлены в приложении № 52 к настоящему протоколу.</w:t>
      </w:r>
    </w:p>
    <w:p w14:paraId="2E3C9492" w14:textId="77777777" w:rsidR="008022C6" w:rsidRDefault="008022C6" w:rsidP="008022C6">
      <w:pPr>
        <w:ind w:firstLine="709"/>
        <w:jc w:val="both"/>
        <w:rPr>
          <w:bCs/>
          <w:kern w:val="32"/>
        </w:rPr>
      </w:pPr>
    </w:p>
    <w:p w14:paraId="651C82C6" w14:textId="77777777" w:rsidR="008022C6" w:rsidRPr="002460F4" w:rsidRDefault="008022C6" w:rsidP="008022C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1D1C8B0" w14:textId="77777777" w:rsidR="008022C6" w:rsidRPr="00D00103" w:rsidRDefault="008022C6" w:rsidP="008022C6">
      <w:pPr>
        <w:ind w:right="-6" w:firstLine="567"/>
        <w:jc w:val="both"/>
        <w:rPr>
          <w:b/>
          <w:szCs w:val="20"/>
        </w:rPr>
      </w:pPr>
    </w:p>
    <w:p w14:paraId="380CCAD9" w14:textId="77777777" w:rsidR="008022C6" w:rsidRPr="00D00103" w:rsidRDefault="008022C6" w:rsidP="008022C6">
      <w:pPr>
        <w:ind w:right="-6" w:firstLine="709"/>
        <w:jc w:val="both"/>
        <w:rPr>
          <w:b/>
          <w:szCs w:val="20"/>
        </w:rPr>
      </w:pPr>
      <w:r w:rsidRPr="00D00103">
        <w:rPr>
          <w:b/>
          <w:szCs w:val="20"/>
        </w:rPr>
        <w:t>ПОСТАНОВИЛО:</w:t>
      </w:r>
    </w:p>
    <w:p w14:paraId="5DCEC889" w14:textId="77777777" w:rsidR="008022C6" w:rsidRPr="00D00103" w:rsidRDefault="008022C6" w:rsidP="008022C6">
      <w:pPr>
        <w:ind w:right="-6" w:firstLine="709"/>
        <w:jc w:val="both"/>
        <w:rPr>
          <w:b/>
          <w:szCs w:val="20"/>
        </w:rPr>
      </w:pPr>
    </w:p>
    <w:p w14:paraId="60F02A93" w14:textId="77777777" w:rsidR="008022C6" w:rsidRPr="00D00103" w:rsidRDefault="008022C6" w:rsidP="008022C6">
      <w:pPr>
        <w:pStyle w:val="ConsPlusNormal"/>
        <w:ind w:firstLine="709"/>
        <w:jc w:val="both"/>
        <w:rPr>
          <w:sz w:val="24"/>
        </w:rPr>
      </w:pPr>
      <w:r>
        <w:rPr>
          <w:sz w:val="24"/>
        </w:rPr>
        <w:t>Согласиться с предложением докладчика.</w:t>
      </w:r>
    </w:p>
    <w:p w14:paraId="789E3E70" w14:textId="77777777" w:rsidR="008022C6" w:rsidRPr="00D00103" w:rsidRDefault="008022C6" w:rsidP="008022C6">
      <w:pPr>
        <w:pStyle w:val="ConsPlusNormal"/>
        <w:ind w:firstLine="709"/>
        <w:jc w:val="both"/>
        <w:rPr>
          <w:sz w:val="24"/>
        </w:rPr>
      </w:pPr>
    </w:p>
    <w:p w14:paraId="586FCA7F" w14:textId="77777777" w:rsidR="008022C6" w:rsidRDefault="008022C6" w:rsidP="008022C6">
      <w:pPr>
        <w:ind w:right="-6" w:firstLine="709"/>
        <w:jc w:val="both"/>
        <w:rPr>
          <w:b/>
        </w:rPr>
      </w:pPr>
      <w:r w:rsidRPr="00D00103">
        <w:rPr>
          <w:b/>
        </w:rPr>
        <w:t>Голосовали «ЗА» - единогласно</w:t>
      </w:r>
      <w:r>
        <w:rPr>
          <w:b/>
        </w:rPr>
        <w:t>.</w:t>
      </w:r>
    </w:p>
    <w:p w14:paraId="6278B86F" w14:textId="77777777" w:rsidR="008022C6" w:rsidRDefault="008022C6" w:rsidP="008022C6">
      <w:pPr>
        <w:ind w:right="-6" w:firstLine="709"/>
        <w:jc w:val="both"/>
        <w:rPr>
          <w:b/>
        </w:rPr>
      </w:pPr>
    </w:p>
    <w:p w14:paraId="2F1E024D" w14:textId="77777777" w:rsidR="008022C6" w:rsidRDefault="008022C6" w:rsidP="008022C6">
      <w:pPr>
        <w:ind w:right="-6" w:firstLine="709"/>
        <w:jc w:val="both"/>
        <w:rPr>
          <w:b/>
        </w:rPr>
      </w:pPr>
      <w:r w:rsidRPr="008022C6">
        <w:rPr>
          <w:bCs/>
        </w:rPr>
        <w:t>Вопрос 53</w:t>
      </w:r>
      <w:r>
        <w:rPr>
          <w:b/>
        </w:rPr>
        <w:t xml:space="preserve"> </w:t>
      </w:r>
      <w:r w:rsidRPr="008022C6">
        <w:rPr>
          <w:b/>
        </w:rPr>
        <w:t>«</w:t>
      </w:r>
      <w:r w:rsidR="009552BB" w:rsidRPr="008022C6">
        <w:rPr>
          <w:b/>
          <w:bCs/>
          <w:color w:val="000000"/>
          <w:kern w:val="32"/>
        </w:rPr>
        <w:t>О внесении изменений в постановление региональной</w:t>
      </w:r>
      <w:r w:rsidRPr="008022C6">
        <w:rPr>
          <w:b/>
        </w:rPr>
        <w:t xml:space="preserve"> </w:t>
      </w:r>
      <w:r w:rsidR="009552BB" w:rsidRPr="008022C6">
        <w:rPr>
          <w:b/>
          <w:bCs/>
          <w:color w:val="000000"/>
          <w:kern w:val="32"/>
        </w:rPr>
        <w:t>энергетической комиссии Кемеровской области от</w:t>
      </w:r>
      <w:r w:rsidRPr="008022C6">
        <w:rPr>
          <w:b/>
          <w:bCs/>
          <w:color w:val="000000"/>
          <w:kern w:val="32"/>
        </w:rPr>
        <w:t xml:space="preserve"> </w:t>
      </w:r>
      <w:r w:rsidR="009552BB" w:rsidRPr="008022C6">
        <w:rPr>
          <w:b/>
          <w:bCs/>
          <w:color w:val="000000"/>
          <w:kern w:val="32"/>
        </w:rPr>
        <w:t>06.12.2019 № 569 «Об установлении долгосрочных параметров регулирования и долгосрочных тарифов на тепловую энергию, реализуемую МКП «Комфорт» на потребительском рынке Тяжинского муниципального округа, на 2020-2022 годы», в части 2022 года</w:t>
      </w:r>
      <w:r w:rsidRPr="008022C6">
        <w:rPr>
          <w:b/>
          <w:bCs/>
          <w:color w:val="000000"/>
          <w:kern w:val="32"/>
        </w:rPr>
        <w:t>»</w:t>
      </w:r>
    </w:p>
    <w:p w14:paraId="327C2C00" w14:textId="77777777" w:rsidR="008022C6" w:rsidRDefault="008022C6" w:rsidP="008022C6">
      <w:pPr>
        <w:ind w:right="-6" w:firstLine="709"/>
        <w:jc w:val="both"/>
        <w:rPr>
          <w:b/>
        </w:rPr>
      </w:pPr>
    </w:p>
    <w:p w14:paraId="368E6B4B" w14:textId="319E53CD" w:rsidR="006A7C77" w:rsidRDefault="008022C6" w:rsidP="000C270F">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00C847B1">
        <w:rPr>
          <w:bCs/>
          <w:kern w:val="32"/>
        </w:rPr>
        <w:t xml:space="preserve"> в</w:t>
      </w:r>
      <w:r w:rsidR="009552BB" w:rsidRPr="00C847B1">
        <w:rPr>
          <w:bCs/>
          <w:kern w:val="32"/>
        </w:rPr>
        <w:t xml:space="preserve">нести в постановление региональной энергетической комиссии Кемеровской области от 06.12.2019 № 569 «Об установлении долгосрочных параметров регулирования и долгосрочных тарифов </w:t>
      </w:r>
      <w:r w:rsidR="009552BB" w:rsidRPr="00C847B1">
        <w:rPr>
          <w:bCs/>
          <w:kern w:val="32"/>
        </w:rPr>
        <w:br/>
        <w:t>на тепловую энергию, реализуемую МКП «Комфорт» на потребительском рынке Тяжинского муниципального округа, на 2020-2022 годы» (в редакции постановлений Региональной энергетической комиссии Кузбасса от 17.12.2020 № 616, от 05.10.2021 № 392, от 14.12.2021 № 692) следующие изменения,</w:t>
      </w:r>
      <w:r w:rsidR="00C847B1">
        <w:rPr>
          <w:bCs/>
          <w:kern w:val="32"/>
        </w:rPr>
        <w:t xml:space="preserve"> </w:t>
      </w:r>
      <w:r w:rsidR="009552BB" w:rsidRPr="00C847B1">
        <w:rPr>
          <w:bCs/>
          <w:kern w:val="32"/>
        </w:rPr>
        <w:t>приложение № 2 изложить в новой редакции</w:t>
      </w:r>
      <w:r w:rsidR="00C847B1">
        <w:rPr>
          <w:bCs/>
          <w:kern w:val="32"/>
        </w:rPr>
        <w:t>.</w:t>
      </w:r>
    </w:p>
    <w:p w14:paraId="494DEC69" w14:textId="3CFE628F" w:rsidR="00C847B1" w:rsidRDefault="00C847B1" w:rsidP="00C847B1">
      <w:pPr>
        <w:ind w:firstLine="709"/>
        <w:jc w:val="both"/>
        <w:rPr>
          <w:bCs/>
          <w:kern w:val="32"/>
        </w:rPr>
      </w:pPr>
      <w:r>
        <w:rPr>
          <w:bCs/>
          <w:kern w:val="32"/>
        </w:rPr>
        <w:t>Материалы представлены в приложении № 53 к настоящему протоколу.</w:t>
      </w:r>
    </w:p>
    <w:p w14:paraId="4D73464B" w14:textId="77777777" w:rsidR="00C847B1" w:rsidRDefault="00C847B1" w:rsidP="00C847B1">
      <w:pPr>
        <w:ind w:firstLine="709"/>
        <w:jc w:val="both"/>
        <w:rPr>
          <w:bCs/>
          <w:kern w:val="32"/>
        </w:rPr>
      </w:pPr>
    </w:p>
    <w:p w14:paraId="5A5C9664"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D0270CB" w14:textId="77777777" w:rsidR="00C847B1" w:rsidRPr="00D00103" w:rsidRDefault="00C847B1" w:rsidP="00C847B1">
      <w:pPr>
        <w:ind w:right="-6" w:firstLine="567"/>
        <w:jc w:val="both"/>
        <w:rPr>
          <w:b/>
          <w:szCs w:val="20"/>
        </w:rPr>
      </w:pPr>
    </w:p>
    <w:p w14:paraId="51ADD5E4" w14:textId="77777777" w:rsidR="00C847B1" w:rsidRPr="00D00103" w:rsidRDefault="00C847B1" w:rsidP="00C847B1">
      <w:pPr>
        <w:ind w:right="-6" w:firstLine="709"/>
        <w:jc w:val="both"/>
        <w:rPr>
          <w:b/>
          <w:szCs w:val="20"/>
        </w:rPr>
      </w:pPr>
      <w:r w:rsidRPr="00D00103">
        <w:rPr>
          <w:b/>
          <w:szCs w:val="20"/>
        </w:rPr>
        <w:t>ПОСТАНОВИЛО:</w:t>
      </w:r>
    </w:p>
    <w:p w14:paraId="14F363DF" w14:textId="77777777" w:rsidR="00C847B1" w:rsidRPr="00D00103" w:rsidRDefault="00C847B1" w:rsidP="00C847B1">
      <w:pPr>
        <w:ind w:right="-6" w:firstLine="709"/>
        <w:jc w:val="both"/>
        <w:rPr>
          <w:b/>
          <w:szCs w:val="20"/>
        </w:rPr>
      </w:pPr>
    </w:p>
    <w:p w14:paraId="584B25E5"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55F9B1C2" w14:textId="77777777" w:rsidR="00C847B1" w:rsidRPr="00D00103" w:rsidRDefault="00C847B1" w:rsidP="00C847B1">
      <w:pPr>
        <w:pStyle w:val="ConsPlusNormal"/>
        <w:ind w:firstLine="709"/>
        <w:jc w:val="both"/>
        <w:rPr>
          <w:sz w:val="24"/>
        </w:rPr>
      </w:pPr>
    </w:p>
    <w:p w14:paraId="07B7DBE8" w14:textId="77777777" w:rsidR="00C847B1" w:rsidRDefault="00C847B1" w:rsidP="00C847B1">
      <w:pPr>
        <w:ind w:right="-6" w:firstLine="709"/>
        <w:jc w:val="both"/>
        <w:rPr>
          <w:b/>
        </w:rPr>
      </w:pPr>
      <w:r w:rsidRPr="00D00103">
        <w:rPr>
          <w:b/>
        </w:rPr>
        <w:t>Голосовали «ЗА» - единогласно</w:t>
      </w:r>
      <w:r>
        <w:rPr>
          <w:b/>
        </w:rPr>
        <w:t>.</w:t>
      </w:r>
    </w:p>
    <w:p w14:paraId="3A9D154F" w14:textId="77777777" w:rsidR="00C847B1" w:rsidRPr="00C847B1" w:rsidRDefault="00C847B1" w:rsidP="00C847B1">
      <w:pPr>
        <w:ind w:right="-6" w:firstLine="709"/>
        <w:jc w:val="both"/>
      </w:pPr>
    </w:p>
    <w:p w14:paraId="419C16C4" w14:textId="1571CDCE" w:rsidR="009552BB" w:rsidRDefault="00C847B1" w:rsidP="00C847B1">
      <w:pPr>
        <w:ind w:right="-6" w:firstLine="709"/>
        <w:jc w:val="both"/>
        <w:rPr>
          <w:b/>
          <w:bCs/>
          <w:color w:val="000000"/>
          <w:kern w:val="32"/>
        </w:rPr>
      </w:pPr>
      <w:r w:rsidRPr="00C847B1">
        <w:rPr>
          <w:color w:val="000000"/>
          <w:kern w:val="32"/>
        </w:rPr>
        <w:t>Вопрос 54</w:t>
      </w:r>
      <w:r w:rsidRPr="00C847B1">
        <w:rPr>
          <w:b/>
          <w:bCs/>
          <w:color w:val="000000"/>
          <w:kern w:val="32"/>
        </w:rPr>
        <w:t xml:space="preserve"> «</w:t>
      </w:r>
      <w:r w:rsidR="009552BB" w:rsidRPr="00C847B1">
        <w:rPr>
          <w:b/>
          <w:bCs/>
          <w:color w:val="000000"/>
          <w:kern w:val="32"/>
        </w:rPr>
        <w:t>О внесении изменений в постановление региональной</w:t>
      </w:r>
      <w:r>
        <w:rPr>
          <w:b/>
        </w:rPr>
        <w:t xml:space="preserve"> </w:t>
      </w:r>
      <w:r w:rsidR="009552BB" w:rsidRPr="00C847B1">
        <w:rPr>
          <w:b/>
          <w:bCs/>
          <w:color w:val="000000"/>
          <w:kern w:val="32"/>
        </w:rPr>
        <w:t>энергетической комиссии Кемеровской области от 06.12.2019 № 570 «Об установлении долгосрочных тарифов на теплоноситель, реализуемый МКП «Комфорт» на потребительском рынке Тяжинского муниципального округа, на 2020-2022 годы», в части 2022 года</w:t>
      </w:r>
      <w:r>
        <w:rPr>
          <w:b/>
          <w:bCs/>
          <w:color w:val="000000"/>
          <w:kern w:val="32"/>
        </w:rPr>
        <w:t>»</w:t>
      </w:r>
    </w:p>
    <w:p w14:paraId="63CB79C8" w14:textId="100BDAFB" w:rsidR="00C847B1" w:rsidRDefault="00C847B1" w:rsidP="00C847B1">
      <w:pPr>
        <w:ind w:right="-6" w:firstLine="709"/>
        <w:jc w:val="both"/>
        <w:rPr>
          <w:b/>
          <w:bCs/>
          <w:color w:val="000000"/>
          <w:kern w:val="32"/>
        </w:rPr>
      </w:pPr>
    </w:p>
    <w:p w14:paraId="1C223BC4" w14:textId="3523F689" w:rsidR="009552BB" w:rsidRPr="00C847B1" w:rsidRDefault="008022C6" w:rsidP="00C847B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00C847B1">
        <w:rPr>
          <w:bCs/>
          <w:kern w:val="32"/>
        </w:rPr>
        <w:t xml:space="preserve"> в</w:t>
      </w:r>
      <w:r w:rsidR="009552BB" w:rsidRPr="00C847B1">
        <w:rPr>
          <w:bCs/>
          <w:kern w:val="32"/>
        </w:rPr>
        <w:t>нести в постановление региональной энергетической комиссии Кемеровской области от 06.12.2019 № 570 «Об установлении долгосрочных тарифов на теплоноситель, реализуемый МКП «Комфорт» на потребительском рынке Тяжинского муниципального округа, на 2020-2022 годы» (в редакции Постановлений Региональной энергетической комиссии Кузбасса от 17.12.2020 № 617, от 05.10.2021 № 392, от 14.12.2021 № 693) следующие изменения, приложение изложить в новой редакции</w:t>
      </w:r>
      <w:r w:rsidR="00C847B1">
        <w:rPr>
          <w:bCs/>
          <w:kern w:val="32"/>
        </w:rPr>
        <w:t>.</w:t>
      </w:r>
    </w:p>
    <w:p w14:paraId="498DB855" w14:textId="5CE57D1B" w:rsidR="006A7C77" w:rsidRDefault="006A7C77" w:rsidP="006A7C77">
      <w:pPr>
        <w:ind w:right="-6" w:firstLine="709"/>
        <w:jc w:val="both"/>
        <w:rPr>
          <w:bCs/>
          <w:kern w:val="32"/>
        </w:rPr>
      </w:pPr>
    </w:p>
    <w:p w14:paraId="56DCF2B0" w14:textId="3BDD85D3" w:rsidR="00C847B1" w:rsidRDefault="00C847B1" w:rsidP="00C847B1">
      <w:pPr>
        <w:ind w:firstLine="709"/>
        <w:jc w:val="both"/>
        <w:rPr>
          <w:bCs/>
          <w:kern w:val="32"/>
        </w:rPr>
      </w:pPr>
      <w:r>
        <w:rPr>
          <w:bCs/>
          <w:kern w:val="32"/>
        </w:rPr>
        <w:t>Материалы представлены в приложении № 54 к настоящему протоколу.</w:t>
      </w:r>
    </w:p>
    <w:p w14:paraId="75573528" w14:textId="77777777" w:rsidR="00C847B1" w:rsidRDefault="00C847B1" w:rsidP="00C847B1">
      <w:pPr>
        <w:ind w:firstLine="709"/>
        <w:jc w:val="both"/>
        <w:rPr>
          <w:bCs/>
          <w:kern w:val="32"/>
        </w:rPr>
      </w:pPr>
    </w:p>
    <w:p w14:paraId="2D9F3CF6"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0F285E7" w14:textId="77777777" w:rsidR="00C847B1" w:rsidRPr="00D00103" w:rsidRDefault="00C847B1" w:rsidP="00C847B1">
      <w:pPr>
        <w:ind w:right="-6" w:firstLine="567"/>
        <w:jc w:val="both"/>
        <w:rPr>
          <w:b/>
          <w:szCs w:val="20"/>
        </w:rPr>
      </w:pPr>
    </w:p>
    <w:p w14:paraId="0307D546" w14:textId="77777777" w:rsidR="00C847B1" w:rsidRPr="00D00103" w:rsidRDefault="00C847B1" w:rsidP="00C847B1">
      <w:pPr>
        <w:ind w:right="-6" w:firstLine="709"/>
        <w:jc w:val="both"/>
        <w:rPr>
          <w:b/>
          <w:szCs w:val="20"/>
        </w:rPr>
      </w:pPr>
      <w:r w:rsidRPr="00D00103">
        <w:rPr>
          <w:b/>
          <w:szCs w:val="20"/>
        </w:rPr>
        <w:t>ПОСТАНОВИЛО:</w:t>
      </w:r>
    </w:p>
    <w:p w14:paraId="5E8D968D" w14:textId="77777777" w:rsidR="00C847B1" w:rsidRPr="00D00103" w:rsidRDefault="00C847B1" w:rsidP="00C847B1">
      <w:pPr>
        <w:ind w:right="-6" w:firstLine="709"/>
        <w:jc w:val="both"/>
        <w:rPr>
          <w:b/>
          <w:szCs w:val="20"/>
        </w:rPr>
      </w:pPr>
    </w:p>
    <w:p w14:paraId="78D57AEF"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30DA2041" w14:textId="77777777" w:rsidR="00C847B1" w:rsidRPr="00D00103" w:rsidRDefault="00C847B1" w:rsidP="00C847B1">
      <w:pPr>
        <w:pStyle w:val="ConsPlusNormal"/>
        <w:ind w:firstLine="709"/>
        <w:jc w:val="both"/>
        <w:rPr>
          <w:sz w:val="24"/>
        </w:rPr>
      </w:pPr>
    </w:p>
    <w:p w14:paraId="205B4B73" w14:textId="77777777" w:rsidR="00C847B1" w:rsidRDefault="00C847B1" w:rsidP="00C847B1">
      <w:pPr>
        <w:ind w:right="-6" w:firstLine="709"/>
        <w:jc w:val="both"/>
        <w:rPr>
          <w:b/>
        </w:rPr>
      </w:pPr>
      <w:r w:rsidRPr="00D00103">
        <w:rPr>
          <w:b/>
        </w:rPr>
        <w:t>Голосовали «ЗА» - единогласно</w:t>
      </w:r>
      <w:r>
        <w:rPr>
          <w:b/>
        </w:rPr>
        <w:t>.</w:t>
      </w:r>
    </w:p>
    <w:p w14:paraId="2A51FBB7" w14:textId="77777777" w:rsidR="00C847B1" w:rsidRDefault="00C847B1" w:rsidP="00C847B1">
      <w:pPr>
        <w:ind w:right="-6" w:firstLine="709"/>
        <w:jc w:val="both"/>
        <w:rPr>
          <w:b/>
        </w:rPr>
      </w:pPr>
    </w:p>
    <w:p w14:paraId="62EB8E2E" w14:textId="5298708B" w:rsidR="009552BB" w:rsidRPr="00C847B1" w:rsidRDefault="00C847B1" w:rsidP="00C847B1">
      <w:pPr>
        <w:ind w:right="-6" w:firstLine="709"/>
        <w:jc w:val="both"/>
        <w:rPr>
          <w:b/>
        </w:rPr>
      </w:pPr>
      <w:r w:rsidRPr="00C847B1">
        <w:rPr>
          <w:bCs/>
        </w:rPr>
        <w:t>Вопрос 55</w:t>
      </w:r>
      <w:r>
        <w:rPr>
          <w:b/>
        </w:rPr>
        <w:t xml:space="preserve"> «</w:t>
      </w:r>
      <w:r w:rsidR="009552BB" w:rsidRPr="00C847B1">
        <w:rPr>
          <w:b/>
          <w:bCs/>
          <w:color w:val="000000"/>
          <w:kern w:val="32"/>
        </w:rPr>
        <w:t>О внесении изменений в постановление региональной</w:t>
      </w:r>
      <w:r w:rsidRPr="00C847B1">
        <w:rPr>
          <w:b/>
        </w:rPr>
        <w:t xml:space="preserve"> </w:t>
      </w:r>
      <w:r w:rsidR="009552BB" w:rsidRPr="00C847B1">
        <w:rPr>
          <w:b/>
          <w:bCs/>
          <w:color w:val="000000"/>
          <w:kern w:val="32"/>
        </w:rPr>
        <w:t>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МКП «Комфорт» на потребительском рынке Тяжинского муниципального округа, на 2020-2022 годы», в части 2022 года</w:t>
      </w:r>
      <w:r w:rsidRPr="00C847B1">
        <w:rPr>
          <w:b/>
          <w:bCs/>
          <w:color w:val="000000"/>
          <w:kern w:val="32"/>
        </w:rPr>
        <w:t>»</w:t>
      </w:r>
    </w:p>
    <w:p w14:paraId="01BA736D" w14:textId="0620759E" w:rsidR="009552BB" w:rsidRPr="00C847B1" w:rsidRDefault="009552BB" w:rsidP="009552BB">
      <w:pPr>
        <w:tabs>
          <w:tab w:val="left" w:pos="851"/>
          <w:tab w:val="left" w:pos="8647"/>
          <w:tab w:val="left" w:pos="9072"/>
        </w:tabs>
        <w:jc w:val="center"/>
        <w:rPr>
          <w:b/>
          <w:bCs/>
          <w:color w:val="000000"/>
          <w:kern w:val="32"/>
        </w:rPr>
      </w:pPr>
    </w:p>
    <w:p w14:paraId="68EAC19C" w14:textId="2E1FE030" w:rsidR="009552BB" w:rsidRPr="00C847B1" w:rsidRDefault="008022C6" w:rsidP="00C847B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00C847B1">
        <w:rPr>
          <w:bCs/>
          <w:kern w:val="32"/>
        </w:rPr>
        <w:t xml:space="preserve"> в</w:t>
      </w:r>
      <w:r w:rsidR="009552BB" w:rsidRPr="00C847B1">
        <w:rPr>
          <w:bCs/>
          <w:kern w:val="32"/>
        </w:rPr>
        <w:t>нести в постановление региональной 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МКП «Комфорт» на потребительском рынке Тяжинского муниципального округа, на 2020-2022 годы» (в редакции постановлений РЭК Кузбасса от 17.12.2020 № 618, от 05.10.2021 № 392, от 14.12.2021 № 694) следующие изменения, приложение изложить в новой редакци</w:t>
      </w:r>
      <w:r w:rsidR="00C847B1">
        <w:rPr>
          <w:bCs/>
          <w:kern w:val="32"/>
        </w:rPr>
        <w:t>и</w:t>
      </w:r>
      <w:r w:rsidR="009552BB" w:rsidRPr="00C847B1">
        <w:rPr>
          <w:bCs/>
          <w:kern w:val="32"/>
        </w:rPr>
        <w:t>.</w:t>
      </w:r>
    </w:p>
    <w:p w14:paraId="73824E9F" w14:textId="690F12F5" w:rsidR="006A7C77" w:rsidRDefault="006A7C77" w:rsidP="006A7C77">
      <w:pPr>
        <w:ind w:right="-6" w:firstLine="709"/>
        <w:jc w:val="both"/>
        <w:rPr>
          <w:bCs/>
          <w:kern w:val="32"/>
        </w:rPr>
      </w:pPr>
    </w:p>
    <w:p w14:paraId="25FA1ABB" w14:textId="59FCAB03" w:rsidR="00C847B1" w:rsidRDefault="00C847B1" w:rsidP="00C847B1">
      <w:pPr>
        <w:ind w:firstLine="709"/>
        <w:jc w:val="both"/>
        <w:rPr>
          <w:bCs/>
          <w:kern w:val="32"/>
        </w:rPr>
      </w:pPr>
      <w:r>
        <w:rPr>
          <w:bCs/>
          <w:kern w:val="32"/>
        </w:rPr>
        <w:t>Материалы представлены в приложении № 55 к настоящему протоколу.</w:t>
      </w:r>
    </w:p>
    <w:p w14:paraId="06E03767" w14:textId="77777777" w:rsidR="00C847B1" w:rsidRDefault="00C847B1" w:rsidP="00C847B1">
      <w:pPr>
        <w:ind w:firstLine="709"/>
        <w:jc w:val="both"/>
        <w:rPr>
          <w:bCs/>
          <w:kern w:val="32"/>
        </w:rPr>
      </w:pPr>
    </w:p>
    <w:p w14:paraId="62BA181F"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83C55D3" w14:textId="77777777" w:rsidR="00C847B1" w:rsidRPr="00D00103" w:rsidRDefault="00C847B1" w:rsidP="00C847B1">
      <w:pPr>
        <w:ind w:right="-6" w:firstLine="567"/>
        <w:jc w:val="both"/>
        <w:rPr>
          <w:b/>
          <w:szCs w:val="20"/>
        </w:rPr>
      </w:pPr>
    </w:p>
    <w:p w14:paraId="5DB53D18" w14:textId="77777777" w:rsidR="00C847B1" w:rsidRPr="00D00103" w:rsidRDefault="00C847B1" w:rsidP="00C847B1">
      <w:pPr>
        <w:ind w:right="-6" w:firstLine="709"/>
        <w:jc w:val="both"/>
        <w:rPr>
          <w:b/>
          <w:szCs w:val="20"/>
        </w:rPr>
      </w:pPr>
      <w:r w:rsidRPr="00D00103">
        <w:rPr>
          <w:b/>
          <w:szCs w:val="20"/>
        </w:rPr>
        <w:t>ПОСТАНОВИЛО:</w:t>
      </w:r>
    </w:p>
    <w:p w14:paraId="0CF59977" w14:textId="77777777" w:rsidR="00C847B1" w:rsidRPr="00D00103" w:rsidRDefault="00C847B1" w:rsidP="00C847B1">
      <w:pPr>
        <w:ind w:right="-6" w:firstLine="709"/>
        <w:jc w:val="both"/>
        <w:rPr>
          <w:b/>
          <w:szCs w:val="20"/>
        </w:rPr>
      </w:pPr>
    </w:p>
    <w:p w14:paraId="450D123E"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2181AE37" w14:textId="77777777" w:rsidR="00C847B1" w:rsidRPr="00D00103" w:rsidRDefault="00C847B1" w:rsidP="00C847B1">
      <w:pPr>
        <w:pStyle w:val="ConsPlusNormal"/>
        <w:ind w:firstLine="709"/>
        <w:jc w:val="both"/>
        <w:rPr>
          <w:sz w:val="24"/>
        </w:rPr>
      </w:pPr>
    </w:p>
    <w:p w14:paraId="74FC958B" w14:textId="77777777" w:rsidR="00C847B1" w:rsidRDefault="00C847B1" w:rsidP="00C847B1">
      <w:pPr>
        <w:ind w:right="-6" w:firstLine="709"/>
        <w:jc w:val="both"/>
        <w:rPr>
          <w:b/>
        </w:rPr>
      </w:pPr>
      <w:r w:rsidRPr="00D00103">
        <w:rPr>
          <w:b/>
        </w:rPr>
        <w:t>Голосовали «ЗА» - единогласно</w:t>
      </w:r>
      <w:r>
        <w:rPr>
          <w:b/>
        </w:rPr>
        <w:t>.</w:t>
      </w:r>
    </w:p>
    <w:p w14:paraId="78FF9F6F" w14:textId="77777777" w:rsidR="00C847B1" w:rsidRDefault="00C847B1" w:rsidP="00C847B1">
      <w:pPr>
        <w:ind w:right="-6" w:firstLine="709"/>
        <w:jc w:val="both"/>
        <w:rPr>
          <w:b/>
        </w:rPr>
      </w:pPr>
    </w:p>
    <w:p w14:paraId="14872ADD" w14:textId="42A9BD1B" w:rsidR="006E01E5" w:rsidRPr="00C847B1" w:rsidRDefault="00C847B1" w:rsidP="00C847B1">
      <w:pPr>
        <w:ind w:right="-6" w:firstLine="709"/>
        <w:jc w:val="both"/>
        <w:rPr>
          <w:b/>
        </w:rPr>
      </w:pPr>
      <w:r w:rsidRPr="00C847B1">
        <w:rPr>
          <w:bCs/>
        </w:rPr>
        <w:t>Вопрос 56</w:t>
      </w:r>
      <w:r>
        <w:rPr>
          <w:b/>
        </w:rPr>
        <w:t xml:space="preserve"> </w:t>
      </w:r>
      <w:r w:rsidRPr="00C847B1">
        <w:rPr>
          <w:b/>
        </w:rPr>
        <w:t>«</w:t>
      </w:r>
      <w:r w:rsidR="006E01E5" w:rsidRPr="00C847B1">
        <w:rPr>
          <w:b/>
          <w:bCs/>
          <w:color w:val="000000"/>
          <w:kern w:val="32"/>
        </w:rPr>
        <w:t>Об установлении долгосрочных параметров регулирования</w:t>
      </w:r>
      <w:r w:rsidRPr="00C847B1">
        <w:rPr>
          <w:b/>
        </w:rPr>
        <w:t xml:space="preserve"> </w:t>
      </w:r>
      <w:r w:rsidR="006E01E5" w:rsidRPr="00C847B1">
        <w:rPr>
          <w:b/>
          <w:bCs/>
          <w:color w:val="000000"/>
          <w:kern w:val="32"/>
        </w:rPr>
        <w:t>и долгосрочных тарифов ООО «Енисей» на тепловую энергию,</w:t>
      </w:r>
      <w:r w:rsidRPr="00C847B1">
        <w:rPr>
          <w:b/>
          <w:bCs/>
          <w:color w:val="000000"/>
          <w:kern w:val="32"/>
        </w:rPr>
        <w:t xml:space="preserve"> </w:t>
      </w:r>
      <w:r w:rsidR="006E01E5" w:rsidRPr="00C847B1">
        <w:rPr>
          <w:b/>
          <w:bCs/>
          <w:color w:val="000000"/>
          <w:kern w:val="32"/>
        </w:rPr>
        <w:t>реализуемую на потребительском рынке пгт. Белогорск, на период 2023-2027 годы</w:t>
      </w:r>
      <w:r w:rsidRPr="00C847B1">
        <w:rPr>
          <w:b/>
          <w:bCs/>
          <w:color w:val="000000"/>
          <w:kern w:val="32"/>
        </w:rPr>
        <w:t>»</w:t>
      </w:r>
    </w:p>
    <w:p w14:paraId="32AA2AAC" w14:textId="4533DB0E" w:rsidR="008022C6" w:rsidRDefault="008022C6" w:rsidP="006E01E5">
      <w:pPr>
        <w:tabs>
          <w:tab w:val="left" w:pos="1560"/>
        </w:tabs>
        <w:ind w:left="709" w:right="140"/>
        <w:jc w:val="center"/>
        <w:rPr>
          <w:b/>
          <w:bCs/>
          <w:color w:val="000000"/>
          <w:kern w:val="32"/>
          <w:sz w:val="28"/>
          <w:szCs w:val="28"/>
        </w:rPr>
      </w:pPr>
    </w:p>
    <w:p w14:paraId="2C09C35F" w14:textId="77777777" w:rsidR="008022C6" w:rsidRDefault="008022C6" w:rsidP="008022C6">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Pr>
          <w:bCs/>
          <w:kern w:val="32"/>
        </w:rPr>
        <w:t>:</w:t>
      </w:r>
    </w:p>
    <w:p w14:paraId="7167885E" w14:textId="014415ED" w:rsidR="008022C6" w:rsidRDefault="008022C6" w:rsidP="006E01E5">
      <w:pPr>
        <w:tabs>
          <w:tab w:val="left" w:pos="1560"/>
        </w:tabs>
        <w:ind w:left="709" w:right="140"/>
        <w:jc w:val="center"/>
        <w:rPr>
          <w:b/>
          <w:bCs/>
          <w:color w:val="000000"/>
          <w:kern w:val="32"/>
          <w:sz w:val="28"/>
          <w:szCs w:val="28"/>
        </w:rPr>
      </w:pPr>
    </w:p>
    <w:p w14:paraId="2084103E" w14:textId="2FA0150C" w:rsidR="006E01E5" w:rsidRPr="00C847B1" w:rsidRDefault="00C847B1" w:rsidP="006E01E5">
      <w:pPr>
        <w:tabs>
          <w:tab w:val="left" w:pos="0"/>
        </w:tabs>
        <w:ind w:firstLine="709"/>
        <w:jc w:val="both"/>
        <w:rPr>
          <w:bCs/>
          <w:kern w:val="32"/>
        </w:rPr>
      </w:pPr>
      <w:r>
        <w:rPr>
          <w:bCs/>
          <w:kern w:val="32"/>
        </w:rPr>
        <w:lastRenderedPageBreak/>
        <w:t xml:space="preserve">1. </w:t>
      </w:r>
      <w:r w:rsidR="006E01E5" w:rsidRPr="00C847B1">
        <w:rPr>
          <w:bCs/>
          <w:kern w:val="32"/>
        </w:rPr>
        <w:t>Установить ООО «Енисей», ИНН 5405024680, долгосрочные параметры регулирования для формирования долгосрочных тарифов на тепловую энергию, реализуемую на потребительском рынке пгт. Белогорск, на период с 01.01.2023 по 31.12.2027</w:t>
      </w:r>
      <w:r>
        <w:rPr>
          <w:bCs/>
          <w:kern w:val="32"/>
        </w:rPr>
        <w:t>.</w:t>
      </w:r>
    </w:p>
    <w:p w14:paraId="056FD798" w14:textId="2B544135" w:rsidR="006E01E5" w:rsidRPr="00C847B1" w:rsidRDefault="006E01E5" w:rsidP="006E01E5">
      <w:pPr>
        <w:tabs>
          <w:tab w:val="left" w:pos="0"/>
        </w:tabs>
        <w:ind w:firstLine="709"/>
        <w:jc w:val="both"/>
        <w:rPr>
          <w:bCs/>
          <w:kern w:val="32"/>
        </w:rPr>
      </w:pPr>
      <w:r w:rsidRPr="00C847B1">
        <w:rPr>
          <w:bCs/>
          <w:kern w:val="32"/>
        </w:rPr>
        <w:t>2. Установить ООО «Енисей», ИНН 5405024680, долгосрочные тарифы на тепловую энергию, реализуемую на потребительском пгт. Белогорск, на период с 01.01.2023 по 31.12.2027</w:t>
      </w:r>
      <w:r w:rsidR="00C847B1">
        <w:rPr>
          <w:bCs/>
          <w:kern w:val="32"/>
        </w:rPr>
        <w:t>.</w:t>
      </w:r>
    </w:p>
    <w:p w14:paraId="7252D72D" w14:textId="02D3AC5A" w:rsidR="006A7C77" w:rsidRDefault="006A7C77" w:rsidP="006A7C77">
      <w:pPr>
        <w:ind w:right="-6" w:firstLine="709"/>
        <w:jc w:val="both"/>
        <w:rPr>
          <w:bCs/>
          <w:kern w:val="32"/>
        </w:rPr>
      </w:pPr>
    </w:p>
    <w:p w14:paraId="7EC40FE4" w14:textId="33F0AA96" w:rsidR="00E02432" w:rsidRDefault="00E02432" w:rsidP="00E02432">
      <w:pPr>
        <w:ind w:firstLine="709"/>
        <w:jc w:val="both"/>
        <w:rPr>
          <w:bCs/>
          <w:kern w:val="32"/>
        </w:rPr>
      </w:pPr>
      <w:r>
        <w:rPr>
          <w:bCs/>
          <w:kern w:val="32"/>
        </w:rPr>
        <w:t xml:space="preserve">В материалах дела имеется письменное обращение от 21.11.2022 № 174 за подписью директора </w:t>
      </w:r>
      <w:r w:rsidRPr="00C847B1">
        <w:rPr>
          <w:bCs/>
          <w:kern w:val="32"/>
        </w:rPr>
        <w:t>ООО «Енисей»</w:t>
      </w:r>
      <w:r>
        <w:rPr>
          <w:bCs/>
          <w:kern w:val="32"/>
        </w:rPr>
        <w:t xml:space="preserve"> И.В. Овсянникова с просьбой рассмотреть вопрос без участия представителя общества. С материалами дела ознакомлены и согласны.</w:t>
      </w:r>
    </w:p>
    <w:p w14:paraId="0D87AC67" w14:textId="0F1048C3" w:rsidR="00E02432" w:rsidRDefault="00E02432" w:rsidP="006A7C77">
      <w:pPr>
        <w:ind w:right="-6" w:firstLine="709"/>
        <w:jc w:val="both"/>
        <w:rPr>
          <w:bCs/>
          <w:kern w:val="32"/>
        </w:rPr>
      </w:pPr>
    </w:p>
    <w:p w14:paraId="71AAEE06" w14:textId="7055D981" w:rsidR="00C847B1" w:rsidRDefault="00C847B1" w:rsidP="00C847B1">
      <w:pPr>
        <w:ind w:firstLine="709"/>
        <w:jc w:val="both"/>
        <w:rPr>
          <w:bCs/>
          <w:kern w:val="32"/>
        </w:rPr>
      </w:pPr>
      <w:r>
        <w:rPr>
          <w:bCs/>
          <w:kern w:val="32"/>
        </w:rPr>
        <w:t>Материалы представлены в приложении № 56 к настоящему протоколу.</w:t>
      </w:r>
    </w:p>
    <w:p w14:paraId="457A3D5D" w14:textId="77777777" w:rsidR="00C847B1" w:rsidRDefault="00C847B1" w:rsidP="00C847B1">
      <w:pPr>
        <w:ind w:firstLine="709"/>
        <w:jc w:val="both"/>
        <w:rPr>
          <w:bCs/>
          <w:kern w:val="32"/>
        </w:rPr>
      </w:pPr>
    </w:p>
    <w:p w14:paraId="7D90E2E3"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A5D10F5" w14:textId="77777777" w:rsidR="00C847B1" w:rsidRPr="00D00103" w:rsidRDefault="00C847B1" w:rsidP="00C847B1">
      <w:pPr>
        <w:ind w:right="-6" w:firstLine="567"/>
        <w:jc w:val="both"/>
        <w:rPr>
          <w:b/>
          <w:szCs w:val="20"/>
        </w:rPr>
      </w:pPr>
    </w:p>
    <w:p w14:paraId="1F604F76" w14:textId="77777777" w:rsidR="00C847B1" w:rsidRPr="00D00103" w:rsidRDefault="00C847B1" w:rsidP="00C847B1">
      <w:pPr>
        <w:ind w:right="-6" w:firstLine="709"/>
        <w:jc w:val="both"/>
        <w:rPr>
          <w:b/>
          <w:szCs w:val="20"/>
        </w:rPr>
      </w:pPr>
      <w:r w:rsidRPr="00D00103">
        <w:rPr>
          <w:b/>
          <w:szCs w:val="20"/>
        </w:rPr>
        <w:t>ПОСТАНОВИЛО:</w:t>
      </w:r>
    </w:p>
    <w:p w14:paraId="4CD52E25" w14:textId="77777777" w:rsidR="00C847B1" w:rsidRPr="00D00103" w:rsidRDefault="00C847B1" w:rsidP="00C847B1">
      <w:pPr>
        <w:ind w:right="-6" w:firstLine="709"/>
        <w:jc w:val="both"/>
        <w:rPr>
          <w:b/>
          <w:szCs w:val="20"/>
        </w:rPr>
      </w:pPr>
    </w:p>
    <w:p w14:paraId="295817D6"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339730C7" w14:textId="77777777" w:rsidR="00C847B1" w:rsidRPr="00D00103" w:rsidRDefault="00C847B1" w:rsidP="00C847B1">
      <w:pPr>
        <w:pStyle w:val="ConsPlusNormal"/>
        <w:ind w:firstLine="709"/>
        <w:jc w:val="both"/>
        <w:rPr>
          <w:sz w:val="24"/>
        </w:rPr>
      </w:pPr>
    </w:p>
    <w:p w14:paraId="1DC48FDA" w14:textId="77777777" w:rsidR="00C847B1" w:rsidRDefault="00C847B1" w:rsidP="00C847B1">
      <w:pPr>
        <w:ind w:right="-6" w:firstLine="709"/>
        <w:jc w:val="both"/>
        <w:rPr>
          <w:b/>
        </w:rPr>
      </w:pPr>
      <w:r w:rsidRPr="00D00103">
        <w:rPr>
          <w:b/>
        </w:rPr>
        <w:t>Голосовали «ЗА» - единогласно</w:t>
      </w:r>
      <w:r>
        <w:rPr>
          <w:b/>
        </w:rPr>
        <w:t>.</w:t>
      </w:r>
    </w:p>
    <w:p w14:paraId="66EFA8F6" w14:textId="77777777" w:rsidR="00C847B1" w:rsidRDefault="00C847B1" w:rsidP="00C847B1">
      <w:pPr>
        <w:ind w:right="-6" w:firstLine="709"/>
        <w:jc w:val="both"/>
        <w:rPr>
          <w:b/>
        </w:rPr>
      </w:pPr>
    </w:p>
    <w:p w14:paraId="4D0AE035" w14:textId="73B1E443" w:rsidR="006E01E5" w:rsidRPr="00C847B1" w:rsidRDefault="00C847B1" w:rsidP="00C847B1">
      <w:pPr>
        <w:ind w:right="-6" w:firstLine="709"/>
        <w:jc w:val="both"/>
        <w:rPr>
          <w:b/>
        </w:rPr>
      </w:pPr>
      <w:r w:rsidRPr="00C847B1">
        <w:rPr>
          <w:bCs/>
        </w:rPr>
        <w:t xml:space="preserve">Вопрос 57 </w:t>
      </w:r>
      <w:r w:rsidRPr="00C847B1">
        <w:rPr>
          <w:b/>
        </w:rPr>
        <w:t>«</w:t>
      </w:r>
      <w:r w:rsidR="006E01E5" w:rsidRPr="00C847B1">
        <w:rPr>
          <w:b/>
          <w:bCs/>
          <w:color w:val="000000"/>
        </w:rPr>
        <w:t xml:space="preserve">Об установлении </w:t>
      </w:r>
      <w:r w:rsidR="006E01E5" w:rsidRPr="00C847B1">
        <w:rPr>
          <w:b/>
        </w:rPr>
        <w:t xml:space="preserve">долгосрочных тарифов </w:t>
      </w:r>
      <w:r w:rsidR="006E01E5" w:rsidRPr="00C847B1">
        <w:rPr>
          <w:b/>
          <w:bCs/>
          <w:color w:val="000000"/>
          <w:kern w:val="32"/>
        </w:rPr>
        <w:t xml:space="preserve">ООО «Енисей» </w:t>
      </w:r>
      <w:r w:rsidR="006E01E5" w:rsidRPr="00C847B1">
        <w:rPr>
          <w:b/>
        </w:rPr>
        <w:t xml:space="preserve">на горячую воду в открытой системе горячего водоснабжения (теплоснабжения), реализуемую </w:t>
      </w:r>
      <w:r w:rsidR="006E01E5" w:rsidRPr="00C847B1">
        <w:rPr>
          <w:b/>
          <w:bCs/>
        </w:rPr>
        <w:t xml:space="preserve">на потребительском рынке </w:t>
      </w:r>
      <w:r w:rsidR="006E01E5" w:rsidRPr="00C847B1">
        <w:rPr>
          <w:b/>
          <w:bCs/>
          <w:color w:val="000000"/>
          <w:kern w:val="32"/>
        </w:rPr>
        <w:t>пгт. Белогорск, на период 2023-2027 годы</w:t>
      </w:r>
      <w:r w:rsidRPr="00C847B1">
        <w:rPr>
          <w:b/>
          <w:bCs/>
          <w:color w:val="000000"/>
          <w:kern w:val="32"/>
        </w:rPr>
        <w:t>»</w:t>
      </w:r>
    </w:p>
    <w:p w14:paraId="3B4A1BBC" w14:textId="2516E13D" w:rsidR="008022C6" w:rsidRDefault="008022C6" w:rsidP="006E01E5">
      <w:pPr>
        <w:ind w:left="709"/>
        <w:jc w:val="center"/>
        <w:rPr>
          <w:b/>
          <w:bCs/>
          <w:color w:val="000000"/>
          <w:kern w:val="32"/>
          <w:sz w:val="28"/>
          <w:szCs w:val="28"/>
        </w:rPr>
      </w:pPr>
    </w:p>
    <w:p w14:paraId="3548416C" w14:textId="4503F8CE" w:rsidR="006E01E5" w:rsidRPr="00C847B1" w:rsidRDefault="008022C6" w:rsidP="00C847B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00C847B1">
        <w:rPr>
          <w:bCs/>
          <w:kern w:val="32"/>
        </w:rPr>
        <w:t xml:space="preserve"> у</w:t>
      </w:r>
      <w:r w:rsidR="006E01E5" w:rsidRPr="00C847B1">
        <w:rPr>
          <w:bCs/>
          <w:kern w:val="32"/>
        </w:rPr>
        <w:t xml:space="preserve">становить </w:t>
      </w:r>
      <w:r w:rsidR="00C847B1">
        <w:rPr>
          <w:bCs/>
          <w:kern w:val="32"/>
        </w:rPr>
        <w:br/>
      </w:r>
      <w:r w:rsidR="006E01E5" w:rsidRPr="00C847B1">
        <w:rPr>
          <w:bCs/>
          <w:kern w:val="32"/>
        </w:rPr>
        <w:t>ООО «Енисей», ИНН 5405024680, долгосрочные тарифы на горячую воду в открытой системе горячего водоснабжения (теплоснабжения), реализуемую на потребительском рынке на                                 пгт. Белогорск, на период с 01.01.2023 по 31.12.2027</w:t>
      </w:r>
      <w:r w:rsidR="00C847B1">
        <w:rPr>
          <w:bCs/>
          <w:kern w:val="32"/>
        </w:rPr>
        <w:t>.</w:t>
      </w:r>
    </w:p>
    <w:p w14:paraId="30E96EC5" w14:textId="557AC9D7" w:rsidR="006A7C77" w:rsidRDefault="006A7C77" w:rsidP="006A7C77">
      <w:pPr>
        <w:ind w:right="-6" w:firstLine="709"/>
        <w:jc w:val="both"/>
        <w:rPr>
          <w:bCs/>
          <w:kern w:val="32"/>
        </w:rPr>
      </w:pPr>
    </w:p>
    <w:p w14:paraId="68D9F171" w14:textId="77777777" w:rsidR="00E02432" w:rsidRDefault="00E02432" w:rsidP="00E02432">
      <w:pPr>
        <w:ind w:firstLine="709"/>
        <w:jc w:val="both"/>
        <w:rPr>
          <w:bCs/>
          <w:kern w:val="32"/>
        </w:rPr>
      </w:pPr>
      <w:r>
        <w:rPr>
          <w:bCs/>
          <w:kern w:val="32"/>
        </w:rPr>
        <w:t xml:space="preserve">В материалах дела имеется письменное обращение от 21.11.2022 № 174 за подписью директора </w:t>
      </w:r>
      <w:r w:rsidRPr="00C847B1">
        <w:rPr>
          <w:bCs/>
          <w:kern w:val="32"/>
        </w:rPr>
        <w:t>ООО «Енисей»</w:t>
      </w:r>
      <w:r>
        <w:rPr>
          <w:bCs/>
          <w:kern w:val="32"/>
        </w:rPr>
        <w:t xml:space="preserve"> И.В. Овсянникова с просьбой рассмотреть вопрос без участия представителя общества. С материалами дела ознакомлены и согласны.</w:t>
      </w:r>
    </w:p>
    <w:p w14:paraId="629E2AB9" w14:textId="77777777" w:rsidR="00E02432" w:rsidRDefault="00E02432" w:rsidP="006A7C77">
      <w:pPr>
        <w:ind w:right="-6" w:firstLine="709"/>
        <w:jc w:val="both"/>
        <w:rPr>
          <w:bCs/>
          <w:kern w:val="32"/>
        </w:rPr>
      </w:pPr>
    </w:p>
    <w:p w14:paraId="3456C559" w14:textId="1FF1A4DC" w:rsidR="00C847B1" w:rsidRDefault="00C847B1" w:rsidP="00C847B1">
      <w:pPr>
        <w:ind w:firstLine="709"/>
        <w:jc w:val="both"/>
        <w:rPr>
          <w:bCs/>
          <w:kern w:val="32"/>
        </w:rPr>
      </w:pPr>
      <w:r>
        <w:rPr>
          <w:bCs/>
          <w:kern w:val="32"/>
        </w:rPr>
        <w:t>Материалы представлены в приложении № 57 к настоящему протоколу.</w:t>
      </w:r>
    </w:p>
    <w:p w14:paraId="7FDDB2EE" w14:textId="77777777" w:rsidR="00C847B1" w:rsidRDefault="00C847B1" w:rsidP="00C847B1">
      <w:pPr>
        <w:ind w:firstLine="709"/>
        <w:jc w:val="both"/>
        <w:rPr>
          <w:bCs/>
          <w:kern w:val="32"/>
        </w:rPr>
      </w:pPr>
    </w:p>
    <w:p w14:paraId="77265F3A"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6201D33" w14:textId="77777777" w:rsidR="00C847B1" w:rsidRPr="00D00103" w:rsidRDefault="00C847B1" w:rsidP="00C847B1">
      <w:pPr>
        <w:ind w:right="-6" w:firstLine="567"/>
        <w:jc w:val="both"/>
        <w:rPr>
          <w:b/>
          <w:szCs w:val="20"/>
        </w:rPr>
      </w:pPr>
    </w:p>
    <w:p w14:paraId="690CDB02" w14:textId="77777777" w:rsidR="00C847B1" w:rsidRPr="00D00103" w:rsidRDefault="00C847B1" w:rsidP="00C847B1">
      <w:pPr>
        <w:ind w:right="-6" w:firstLine="709"/>
        <w:jc w:val="both"/>
        <w:rPr>
          <w:b/>
          <w:szCs w:val="20"/>
        </w:rPr>
      </w:pPr>
      <w:r w:rsidRPr="00D00103">
        <w:rPr>
          <w:b/>
          <w:szCs w:val="20"/>
        </w:rPr>
        <w:t>ПОСТАНОВИЛО:</w:t>
      </w:r>
    </w:p>
    <w:p w14:paraId="2D3ABF62" w14:textId="77777777" w:rsidR="00C847B1" w:rsidRPr="00D00103" w:rsidRDefault="00C847B1" w:rsidP="00C847B1">
      <w:pPr>
        <w:ind w:right="-6" w:firstLine="709"/>
        <w:jc w:val="both"/>
        <w:rPr>
          <w:b/>
          <w:szCs w:val="20"/>
        </w:rPr>
      </w:pPr>
    </w:p>
    <w:p w14:paraId="41CCDC68"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6B305865" w14:textId="77777777" w:rsidR="00C847B1" w:rsidRPr="00D00103" w:rsidRDefault="00C847B1" w:rsidP="00C847B1">
      <w:pPr>
        <w:pStyle w:val="ConsPlusNormal"/>
        <w:ind w:firstLine="709"/>
        <w:jc w:val="both"/>
        <w:rPr>
          <w:sz w:val="24"/>
        </w:rPr>
      </w:pPr>
    </w:p>
    <w:p w14:paraId="15BCBB81" w14:textId="77777777" w:rsidR="00C847B1" w:rsidRDefault="00C847B1" w:rsidP="00C847B1">
      <w:pPr>
        <w:ind w:right="-6" w:firstLine="709"/>
        <w:jc w:val="both"/>
        <w:rPr>
          <w:b/>
        </w:rPr>
      </w:pPr>
      <w:r w:rsidRPr="00D00103">
        <w:rPr>
          <w:b/>
        </w:rPr>
        <w:t>Голосовали «ЗА» - единогласно</w:t>
      </w:r>
      <w:r>
        <w:rPr>
          <w:b/>
        </w:rPr>
        <w:t>.</w:t>
      </w:r>
    </w:p>
    <w:p w14:paraId="2383B245" w14:textId="77777777" w:rsidR="00C847B1" w:rsidRDefault="00C847B1" w:rsidP="00C847B1">
      <w:pPr>
        <w:ind w:right="-6" w:firstLine="709"/>
        <w:jc w:val="both"/>
        <w:rPr>
          <w:b/>
        </w:rPr>
      </w:pPr>
    </w:p>
    <w:p w14:paraId="0B39D10B" w14:textId="77777777" w:rsidR="00C847B1" w:rsidRDefault="00C847B1" w:rsidP="00C847B1">
      <w:pPr>
        <w:ind w:right="-6" w:firstLine="709"/>
        <w:jc w:val="both"/>
        <w:rPr>
          <w:b/>
        </w:rPr>
      </w:pPr>
      <w:r w:rsidRPr="00C847B1">
        <w:rPr>
          <w:bCs/>
        </w:rPr>
        <w:t>Вопрос 5</w:t>
      </w:r>
      <w:r>
        <w:rPr>
          <w:bCs/>
        </w:rPr>
        <w:t xml:space="preserve">8 </w:t>
      </w:r>
      <w:r w:rsidRPr="00C847B1">
        <w:rPr>
          <w:b/>
        </w:rPr>
        <w:t>«</w:t>
      </w:r>
      <w:r w:rsidR="006E01E5" w:rsidRPr="00C847B1">
        <w:rPr>
          <w:b/>
          <w:color w:val="000000"/>
          <w:kern w:val="32"/>
        </w:rPr>
        <w:t>О внесении изменений в постановление региональной энергетической комиссии Кемеровской области от 17.12.2018 № 551 «Об установлении ООО «Енисей» долгосрочных параметров</w:t>
      </w:r>
      <w:r w:rsidRPr="00C847B1">
        <w:rPr>
          <w:b/>
        </w:rPr>
        <w:t xml:space="preserve"> </w:t>
      </w:r>
      <w:r w:rsidR="006E01E5" w:rsidRPr="00C847B1">
        <w:rPr>
          <w:b/>
          <w:color w:val="000000"/>
          <w:kern w:val="32"/>
        </w:rPr>
        <w:t>регулирования и долгосрочных тарифов на тепловую энергию,</w:t>
      </w:r>
      <w:r w:rsidRPr="00C847B1">
        <w:rPr>
          <w:b/>
        </w:rPr>
        <w:t xml:space="preserve"> </w:t>
      </w:r>
      <w:r w:rsidR="006E01E5" w:rsidRPr="00C847B1">
        <w:rPr>
          <w:b/>
          <w:color w:val="000000"/>
          <w:kern w:val="32"/>
        </w:rPr>
        <w:t>реализуемую на потребительском рынке пгт. Белогорск,</w:t>
      </w:r>
      <w:r w:rsidRPr="00C847B1">
        <w:rPr>
          <w:b/>
        </w:rPr>
        <w:t xml:space="preserve"> </w:t>
      </w:r>
      <w:r w:rsidR="006E01E5" w:rsidRPr="00C847B1">
        <w:rPr>
          <w:b/>
          <w:color w:val="000000"/>
          <w:kern w:val="32"/>
        </w:rPr>
        <w:t>на 2018-2022 годы» в части 2022 года</w:t>
      </w:r>
    </w:p>
    <w:p w14:paraId="0014F7EF" w14:textId="77777777" w:rsidR="00C847B1" w:rsidRDefault="00C847B1" w:rsidP="00C847B1">
      <w:pPr>
        <w:ind w:right="-6" w:firstLine="709"/>
        <w:jc w:val="both"/>
        <w:rPr>
          <w:b/>
        </w:rPr>
      </w:pPr>
    </w:p>
    <w:p w14:paraId="6944382C" w14:textId="672A021E" w:rsidR="006E01E5" w:rsidRPr="00C847B1" w:rsidRDefault="008022C6" w:rsidP="00C847B1">
      <w:pPr>
        <w:ind w:right="-6" w:firstLine="709"/>
        <w:jc w:val="both"/>
        <w:rPr>
          <w:bCs/>
          <w:kern w:val="32"/>
        </w:rPr>
      </w:pPr>
      <w:r w:rsidRPr="002D744A">
        <w:rPr>
          <w:bCs/>
          <w:kern w:val="32"/>
        </w:rPr>
        <w:lastRenderedPageBreak/>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00C847B1">
        <w:rPr>
          <w:bCs/>
          <w:kern w:val="32"/>
        </w:rPr>
        <w:t xml:space="preserve"> в</w:t>
      </w:r>
      <w:r w:rsidR="006E01E5" w:rsidRPr="00C847B1">
        <w:rPr>
          <w:bCs/>
          <w:kern w:val="32"/>
        </w:rPr>
        <w:t>нести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реализуемую на потребительском рынке пгт. Белогорск, на 2018-2022 годы» (в редакции постановления региональной энергетической комиссии Кемеровской области от 19.12.2019 № 676, постановлений Региональной энергетической комиссии Кузбасса от 17.12.2020 № 611, от 20.12.2021 № 825), следующие изменения, приложение № 2 изложить в новой редакции</w:t>
      </w:r>
      <w:r w:rsidR="00C847B1">
        <w:rPr>
          <w:bCs/>
          <w:kern w:val="32"/>
        </w:rPr>
        <w:t>.</w:t>
      </w:r>
    </w:p>
    <w:p w14:paraId="0FA2F04A" w14:textId="0C106E05" w:rsidR="006A7C77" w:rsidRDefault="006A7C77" w:rsidP="006A7C77">
      <w:pPr>
        <w:ind w:right="-6" w:firstLine="709"/>
        <w:jc w:val="both"/>
        <w:rPr>
          <w:bCs/>
          <w:kern w:val="32"/>
        </w:rPr>
      </w:pPr>
    </w:p>
    <w:p w14:paraId="1BBE81AF" w14:textId="77777777" w:rsidR="00E02432" w:rsidRDefault="00E02432" w:rsidP="00E02432">
      <w:pPr>
        <w:ind w:firstLine="709"/>
        <w:jc w:val="both"/>
        <w:rPr>
          <w:bCs/>
          <w:kern w:val="32"/>
        </w:rPr>
      </w:pPr>
      <w:r>
        <w:rPr>
          <w:bCs/>
          <w:kern w:val="32"/>
        </w:rPr>
        <w:t xml:space="preserve">В материалах дела имеется письменное обращение от 21.11.2022 № 174 за подписью директора </w:t>
      </w:r>
      <w:r w:rsidRPr="00C847B1">
        <w:rPr>
          <w:bCs/>
          <w:kern w:val="32"/>
        </w:rPr>
        <w:t>ООО «Енисей»</w:t>
      </w:r>
      <w:r>
        <w:rPr>
          <w:bCs/>
          <w:kern w:val="32"/>
        </w:rPr>
        <w:t xml:space="preserve"> И.В. Овсянникова с просьбой рассмотреть вопрос без участия представителя общества. С материалами дела ознакомлены и согласны.</w:t>
      </w:r>
    </w:p>
    <w:p w14:paraId="6D5973DB" w14:textId="77777777" w:rsidR="00E02432" w:rsidRDefault="00E02432" w:rsidP="006A7C77">
      <w:pPr>
        <w:ind w:right="-6" w:firstLine="709"/>
        <w:jc w:val="both"/>
        <w:rPr>
          <w:bCs/>
          <w:kern w:val="32"/>
        </w:rPr>
      </w:pPr>
    </w:p>
    <w:p w14:paraId="42F70232" w14:textId="68D26A7D" w:rsidR="00C847B1" w:rsidRDefault="00C847B1" w:rsidP="00C847B1">
      <w:pPr>
        <w:ind w:firstLine="709"/>
        <w:jc w:val="both"/>
        <w:rPr>
          <w:bCs/>
          <w:kern w:val="32"/>
        </w:rPr>
      </w:pPr>
      <w:r>
        <w:rPr>
          <w:bCs/>
          <w:kern w:val="32"/>
        </w:rPr>
        <w:t>Материалы представлены в приложении № 58 к настоящему протоколу.</w:t>
      </w:r>
    </w:p>
    <w:p w14:paraId="191C003F" w14:textId="77777777" w:rsidR="00C847B1" w:rsidRDefault="00C847B1" w:rsidP="00C847B1">
      <w:pPr>
        <w:ind w:firstLine="709"/>
        <w:jc w:val="both"/>
        <w:rPr>
          <w:bCs/>
          <w:kern w:val="32"/>
        </w:rPr>
      </w:pPr>
    </w:p>
    <w:p w14:paraId="624240AF"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2B86493" w14:textId="77777777" w:rsidR="00C847B1" w:rsidRPr="00D00103" w:rsidRDefault="00C847B1" w:rsidP="00C847B1">
      <w:pPr>
        <w:ind w:right="-6" w:firstLine="567"/>
        <w:jc w:val="both"/>
        <w:rPr>
          <w:b/>
          <w:szCs w:val="20"/>
        </w:rPr>
      </w:pPr>
    </w:p>
    <w:p w14:paraId="16F71D91" w14:textId="77777777" w:rsidR="00C847B1" w:rsidRPr="00D00103" w:rsidRDefault="00C847B1" w:rsidP="00C847B1">
      <w:pPr>
        <w:ind w:right="-6" w:firstLine="709"/>
        <w:jc w:val="both"/>
        <w:rPr>
          <w:b/>
          <w:szCs w:val="20"/>
        </w:rPr>
      </w:pPr>
      <w:r w:rsidRPr="00D00103">
        <w:rPr>
          <w:b/>
          <w:szCs w:val="20"/>
        </w:rPr>
        <w:t>ПОСТАНОВИЛО:</w:t>
      </w:r>
    </w:p>
    <w:p w14:paraId="21360611" w14:textId="77777777" w:rsidR="00C847B1" w:rsidRPr="00D00103" w:rsidRDefault="00C847B1" w:rsidP="00C847B1">
      <w:pPr>
        <w:ind w:right="-6" w:firstLine="709"/>
        <w:jc w:val="both"/>
        <w:rPr>
          <w:b/>
          <w:szCs w:val="20"/>
        </w:rPr>
      </w:pPr>
    </w:p>
    <w:p w14:paraId="30936B1B"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2280B5BD" w14:textId="77777777" w:rsidR="00C847B1" w:rsidRPr="00D00103" w:rsidRDefault="00C847B1" w:rsidP="00C847B1">
      <w:pPr>
        <w:pStyle w:val="ConsPlusNormal"/>
        <w:ind w:firstLine="709"/>
        <w:jc w:val="both"/>
        <w:rPr>
          <w:sz w:val="24"/>
        </w:rPr>
      </w:pPr>
    </w:p>
    <w:p w14:paraId="6F49BDCB" w14:textId="77777777" w:rsidR="00C847B1" w:rsidRDefault="00C847B1" w:rsidP="00C847B1">
      <w:pPr>
        <w:ind w:right="-6" w:firstLine="709"/>
        <w:jc w:val="both"/>
        <w:rPr>
          <w:b/>
        </w:rPr>
      </w:pPr>
      <w:r w:rsidRPr="00D00103">
        <w:rPr>
          <w:b/>
        </w:rPr>
        <w:t>Голосовали «ЗА» - единогласно</w:t>
      </w:r>
      <w:r>
        <w:rPr>
          <w:b/>
        </w:rPr>
        <w:t>.</w:t>
      </w:r>
    </w:p>
    <w:p w14:paraId="3CB84919" w14:textId="77777777" w:rsidR="00C847B1" w:rsidRDefault="00C847B1" w:rsidP="00C847B1">
      <w:pPr>
        <w:ind w:right="-6" w:firstLine="709"/>
        <w:jc w:val="both"/>
        <w:rPr>
          <w:b/>
        </w:rPr>
      </w:pPr>
    </w:p>
    <w:p w14:paraId="5E467612" w14:textId="77777777" w:rsidR="00C847B1" w:rsidRPr="00C847B1" w:rsidRDefault="00C847B1" w:rsidP="00C847B1">
      <w:pPr>
        <w:ind w:right="-6" w:firstLine="709"/>
        <w:jc w:val="both"/>
        <w:rPr>
          <w:b/>
          <w:bCs/>
          <w:color w:val="000000"/>
          <w:kern w:val="32"/>
        </w:rPr>
      </w:pPr>
      <w:r w:rsidRPr="00C847B1">
        <w:rPr>
          <w:bCs/>
        </w:rPr>
        <w:t>Вопрос 59</w:t>
      </w:r>
      <w:r>
        <w:rPr>
          <w:b/>
        </w:rPr>
        <w:t xml:space="preserve"> </w:t>
      </w:r>
      <w:r w:rsidRPr="00C847B1">
        <w:rPr>
          <w:b/>
        </w:rPr>
        <w:t>«</w:t>
      </w:r>
      <w:r w:rsidR="006E01E5" w:rsidRPr="00C847B1">
        <w:rPr>
          <w:b/>
          <w:bCs/>
          <w:color w:val="000000"/>
        </w:rPr>
        <w:t xml:space="preserve">О внесении изменений в постановление региональной энергетической комиссии Кемеровской области от 17.12.2018 № 552 </w:t>
      </w:r>
      <w:r w:rsidR="006E01E5" w:rsidRPr="00C847B1">
        <w:rPr>
          <w:b/>
          <w:bCs/>
          <w:color w:val="000000"/>
        </w:rPr>
        <w:br/>
        <w:t xml:space="preserve">«Об установлении ООО «Енисей» </w:t>
      </w:r>
      <w:r w:rsidR="006E01E5" w:rsidRPr="00C847B1">
        <w:rPr>
          <w:b/>
        </w:rPr>
        <w:t xml:space="preserve">долгосрочных тарифов на горячую воду в открытой системе горячего водоснабжения (теплоснабжения), реализуемую </w:t>
      </w:r>
      <w:r w:rsidR="006E01E5" w:rsidRPr="00C847B1">
        <w:rPr>
          <w:b/>
          <w:bCs/>
        </w:rPr>
        <w:t>на потребительском рынке пгт. Белогорск</w:t>
      </w:r>
      <w:r w:rsidR="006E01E5" w:rsidRPr="00C847B1">
        <w:rPr>
          <w:b/>
        </w:rPr>
        <w:t>,</w:t>
      </w:r>
      <w:r w:rsidRPr="00C847B1">
        <w:rPr>
          <w:b/>
        </w:rPr>
        <w:t xml:space="preserve"> </w:t>
      </w:r>
      <w:r w:rsidR="006E01E5" w:rsidRPr="00C847B1">
        <w:rPr>
          <w:b/>
          <w:bCs/>
          <w:color w:val="000000"/>
          <w:kern w:val="32"/>
        </w:rPr>
        <w:t>на 2018-2022 годы» в части 2022 года</w:t>
      </w:r>
      <w:r w:rsidRPr="00C847B1">
        <w:rPr>
          <w:b/>
          <w:bCs/>
          <w:color w:val="000000"/>
          <w:kern w:val="32"/>
        </w:rPr>
        <w:t>»</w:t>
      </w:r>
    </w:p>
    <w:p w14:paraId="57F9035C" w14:textId="77777777" w:rsidR="00C847B1" w:rsidRDefault="00C847B1" w:rsidP="00C847B1">
      <w:pPr>
        <w:ind w:right="-6" w:firstLine="709"/>
        <w:jc w:val="both"/>
        <w:rPr>
          <w:b/>
          <w:bCs/>
          <w:color w:val="000000"/>
          <w:kern w:val="32"/>
          <w:sz w:val="28"/>
          <w:szCs w:val="28"/>
        </w:rPr>
      </w:pPr>
    </w:p>
    <w:p w14:paraId="1C5094A8" w14:textId="06983858" w:rsidR="006E01E5" w:rsidRPr="00C847B1" w:rsidRDefault="00C847B1" w:rsidP="00C847B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предлагает</w:t>
      </w:r>
      <w:r w:rsidRPr="00C847B1">
        <w:rPr>
          <w:bCs/>
          <w:kern w:val="32"/>
        </w:rPr>
        <w:t xml:space="preserve"> в</w:t>
      </w:r>
      <w:r w:rsidR="006E01E5" w:rsidRPr="00C847B1">
        <w:rPr>
          <w:bCs/>
          <w:kern w:val="32"/>
        </w:rPr>
        <w:t>нести в постановление региональной энергетической комиссии Кемеровской области от 17.12.2018 № 552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пгт. Белогорск, на 2018-2022 годы» (в редакции постановления региональной энергетической комиссии Кемеровской области от 20.12.2019 № 758, постановлений Региональной энергетической комиссии Кузбасса от 17.12.2020 № 612, от 20.12.2021 № 826) следующие изменения, приложение изложить в новой редакции</w:t>
      </w:r>
      <w:r>
        <w:rPr>
          <w:bCs/>
          <w:kern w:val="32"/>
        </w:rPr>
        <w:t>.</w:t>
      </w:r>
    </w:p>
    <w:p w14:paraId="7681EA6A" w14:textId="77777777" w:rsidR="00E02432" w:rsidRDefault="00E02432" w:rsidP="00E02432">
      <w:pPr>
        <w:ind w:firstLine="709"/>
        <w:jc w:val="both"/>
        <w:rPr>
          <w:bCs/>
          <w:kern w:val="32"/>
        </w:rPr>
      </w:pPr>
      <w:r>
        <w:rPr>
          <w:bCs/>
          <w:kern w:val="32"/>
        </w:rPr>
        <w:t xml:space="preserve">В материалах дела имеется письменное обращение от 21.11.2022 № 174 за подписью директора </w:t>
      </w:r>
      <w:r w:rsidRPr="00C847B1">
        <w:rPr>
          <w:bCs/>
          <w:kern w:val="32"/>
        </w:rPr>
        <w:t>ООО «Енисей»</w:t>
      </w:r>
      <w:r>
        <w:rPr>
          <w:bCs/>
          <w:kern w:val="32"/>
        </w:rPr>
        <w:t xml:space="preserve"> И.В. Овсянникова с просьбой рассмотреть вопрос без участия представителя общества. С материалами дела ознакомлены и согласны.</w:t>
      </w:r>
    </w:p>
    <w:p w14:paraId="68FDBC01" w14:textId="4EB8C726" w:rsidR="006E01E5" w:rsidRDefault="006E01E5" w:rsidP="006A7C77">
      <w:pPr>
        <w:ind w:right="-6" w:firstLine="709"/>
        <w:jc w:val="both"/>
        <w:rPr>
          <w:bCs/>
          <w:kern w:val="32"/>
        </w:rPr>
      </w:pPr>
    </w:p>
    <w:p w14:paraId="453AC12E" w14:textId="68801A2C" w:rsidR="00C847B1" w:rsidRDefault="00C847B1" w:rsidP="00C847B1">
      <w:pPr>
        <w:ind w:firstLine="709"/>
        <w:jc w:val="both"/>
        <w:rPr>
          <w:bCs/>
          <w:kern w:val="32"/>
        </w:rPr>
      </w:pPr>
      <w:r>
        <w:rPr>
          <w:bCs/>
          <w:kern w:val="32"/>
        </w:rPr>
        <w:t>Материалы представлены в приложении № 59 к настоящему протоколу.</w:t>
      </w:r>
    </w:p>
    <w:p w14:paraId="7A11C9DD" w14:textId="77777777" w:rsidR="00C847B1" w:rsidRDefault="00C847B1" w:rsidP="00C847B1">
      <w:pPr>
        <w:ind w:firstLine="709"/>
        <w:jc w:val="both"/>
        <w:rPr>
          <w:bCs/>
          <w:kern w:val="32"/>
        </w:rPr>
      </w:pPr>
    </w:p>
    <w:p w14:paraId="177A206B"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3A6989" w14:textId="77777777" w:rsidR="00C847B1" w:rsidRPr="00D00103" w:rsidRDefault="00C847B1" w:rsidP="00C847B1">
      <w:pPr>
        <w:ind w:right="-6" w:firstLine="567"/>
        <w:jc w:val="both"/>
        <w:rPr>
          <w:b/>
          <w:szCs w:val="20"/>
        </w:rPr>
      </w:pPr>
    </w:p>
    <w:p w14:paraId="32EF7D3E" w14:textId="77777777" w:rsidR="00C847B1" w:rsidRPr="00D00103" w:rsidRDefault="00C847B1" w:rsidP="00C847B1">
      <w:pPr>
        <w:ind w:right="-6" w:firstLine="709"/>
        <w:jc w:val="both"/>
        <w:rPr>
          <w:b/>
          <w:szCs w:val="20"/>
        </w:rPr>
      </w:pPr>
      <w:r w:rsidRPr="00D00103">
        <w:rPr>
          <w:b/>
          <w:szCs w:val="20"/>
        </w:rPr>
        <w:t>ПОСТАНОВИЛО:</w:t>
      </w:r>
    </w:p>
    <w:p w14:paraId="28A49083" w14:textId="77777777" w:rsidR="00C847B1" w:rsidRPr="00D00103" w:rsidRDefault="00C847B1" w:rsidP="00C847B1">
      <w:pPr>
        <w:ind w:right="-6" w:firstLine="709"/>
        <w:jc w:val="both"/>
        <w:rPr>
          <w:b/>
          <w:szCs w:val="20"/>
        </w:rPr>
      </w:pPr>
    </w:p>
    <w:p w14:paraId="4C48B506"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1C55934E" w14:textId="77777777" w:rsidR="00C847B1" w:rsidRPr="00D00103" w:rsidRDefault="00C847B1" w:rsidP="00C847B1">
      <w:pPr>
        <w:pStyle w:val="ConsPlusNormal"/>
        <w:ind w:firstLine="709"/>
        <w:jc w:val="both"/>
        <w:rPr>
          <w:sz w:val="24"/>
        </w:rPr>
      </w:pPr>
    </w:p>
    <w:p w14:paraId="6D06FFA1" w14:textId="77777777" w:rsidR="00C847B1" w:rsidRDefault="00C847B1" w:rsidP="00C847B1">
      <w:pPr>
        <w:ind w:right="-6" w:firstLine="709"/>
        <w:jc w:val="both"/>
        <w:rPr>
          <w:b/>
        </w:rPr>
      </w:pPr>
      <w:r w:rsidRPr="00D00103">
        <w:rPr>
          <w:b/>
        </w:rPr>
        <w:t>Голосовали «ЗА» - единогласно</w:t>
      </w:r>
      <w:r>
        <w:rPr>
          <w:b/>
        </w:rPr>
        <w:t>.</w:t>
      </w:r>
    </w:p>
    <w:p w14:paraId="7B2EA835" w14:textId="77777777" w:rsidR="00C847B1" w:rsidRDefault="00C847B1" w:rsidP="00C847B1">
      <w:pPr>
        <w:ind w:right="-6" w:firstLine="709"/>
        <w:jc w:val="both"/>
        <w:rPr>
          <w:b/>
        </w:rPr>
      </w:pPr>
    </w:p>
    <w:p w14:paraId="7E16D199" w14:textId="586A8193" w:rsidR="008022C6" w:rsidRDefault="00C847B1" w:rsidP="00C847B1">
      <w:pPr>
        <w:ind w:right="-6" w:firstLine="709"/>
        <w:jc w:val="both"/>
        <w:rPr>
          <w:b/>
          <w:bCs/>
          <w:color w:val="000000"/>
        </w:rPr>
      </w:pPr>
      <w:r w:rsidRPr="00C847B1">
        <w:rPr>
          <w:color w:val="000000"/>
        </w:rPr>
        <w:lastRenderedPageBreak/>
        <w:t>Вопрос 60</w:t>
      </w:r>
      <w:r w:rsidRPr="00C847B1">
        <w:rPr>
          <w:b/>
          <w:bCs/>
          <w:color w:val="000000"/>
        </w:rPr>
        <w:t xml:space="preserve"> «</w:t>
      </w:r>
      <w:r w:rsidR="008022C6" w:rsidRPr="00C847B1">
        <w:rPr>
          <w:b/>
          <w:bCs/>
          <w:color w:val="000000"/>
        </w:rPr>
        <w:t>О внесении изменений в постановление региональной</w:t>
      </w:r>
      <w:r>
        <w:rPr>
          <w:b/>
        </w:rPr>
        <w:t xml:space="preserve"> </w:t>
      </w:r>
      <w:r w:rsidR="008022C6" w:rsidRPr="00C847B1">
        <w:rPr>
          <w:b/>
          <w:bCs/>
          <w:color w:val="000000"/>
        </w:rPr>
        <w:t>энергетической комиссии Кемеровской области от 30.11.2018 № 409 «Об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в части периода с 01.12.2022 по 31.12.2023</w:t>
      </w:r>
      <w:r>
        <w:rPr>
          <w:b/>
          <w:bCs/>
          <w:color w:val="000000"/>
        </w:rPr>
        <w:t>.</w:t>
      </w:r>
    </w:p>
    <w:p w14:paraId="08F9D89F" w14:textId="0A724B12" w:rsidR="00C847B1" w:rsidRDefault="00C847B1" w:rsidP="00C847B1">
      <w:pPr>
        <w:ind w:right="-6" w:firstLine="709"/>
        <w:jc w:val="both"/>
        <w:rPr>
          <w:b/>
        </w:rPr>
      </w:pPr>
    </w:p>
    <w:p w14:paraId="458916EB" w14:textId="77777777" w:rsidR="00C847B1" w:rsidRDefault="00C847B1" w:rsidP="00C847B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p>
    <w:p w14:paraId="4C73E354" w14:textId="542B30B9" w:rsidR="008022C6" w:rsidRPr="00C847B1" w:rsidRDefault="00C847B1" w:rsidP="00C847B1">
      <w:pPr>
        <w:ind w:right="-6" w:firstLine="709"/>
        <w:jc w:val="both"/>
        <w:rPr>
          <w:b/>
        </w:rPr>
      </w:pPr>
      <w:r>
        <w:rPr>
          <w:bCs/>
          <w:kern w:val="32"/>
        </w:rPr>
        <w:t>1.</w:t>
      </w:r>
      <w:r w:rsidR="008022C6" w:rsidRPr="00C847B1">
        <w:rPr>
          <w:bCs/>
          <w:kern w:val="32"/>
        </w:rPr>
        <w:t>Внести в постановление региональной энергетической комиссии Кемеровской области от 30.11.2018 № 409 «Об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(в редакции постановлений региональной энергетической комиссии Кемеровской области от 22.01.2019 № 29, от 13.11.2019 № 427, постановлений Региональной энергетической комиссии Кузбасса от 12.11.2020 № 347, от 23.11.2021 №553) следующие изменения:</w:t>
      </w:r>
    </w:p>
    <w:p w14:paraId="14E4E26A" w14:textId="295966C8" w:rsidR="008022C6" w:rsidRPr="00C847B1" w:rsidRDefault="008022C6" w:rsidP="008022C6">
      <w:pPr>
        <w:tabs>
          <w:tab w:val="left" w:pos="0"/>
        </w:tabs>
        <w:ind w:firstLine="709"/>
        <w:jc w:val="both"/>
        <w:rPr>
          <w:bCs/>
          <w:kern w:val="32"/>
        </w:rPr>
      </w:pPr>
      <w:r w:rsidRPr="00C847B1">
        <w:rPr>
          <w:bCs/>
          <w:kern w:val="32"/>
        </w:rPr>
        <w:t>Приложение № 2 изложить в новой редакции</w:t>
      </w:r>
      <w:r w:rsidR="00C847B1">
        <w:rPr>
          <w:bCs/>
          <w:kern w:val="32"/>
        </w:rPr>
        <w:t>.</w:t>
      </w:r>
    </w:p>
    <w:p w14:paraId="2BCEA844" w14:textId="77777777" w:rsidR="008022C6" w:rsidRDefault="008022C6" w:rsidP="008022C6">
      <w:pPr>
        <w:tabs>
          <w:tab w:val="left" w:pos="0"/>
        </w:tabs>
        <w:ind w:firstLine="709"/>
        <w:jc w:val="both"/>
        <w:rPr>
          <w:bCs/>
          <w:color w:val="000000"/>
          <w:kern w:val="32"/>
          <w:sz w:val="28"/>
          <w:szCs w:val="28"/>
        </w:rPr>
      </w:pPr>
    </w:p>
    <w:p w14:paraId="36F95A68" w14:textId="2FDCD644" w:rsidR="00C847B1" w:rsidRDefault="00C847B1" w:rsidP="00C847B1">
      <w:pPr>
        <w:ind w:firstLine="709"/>
        <w:jc w:val="both"/>
        <w:rPr>
          <w:bCs/>
          <w:kern w:val="32"/>
        </w:rPr>
      </w:pPr>
      <w:r>
        <w:rPr>
          <w:bCs/>
          <w:kern w:val="32"/>
        </w:rPr>
        <w:t>Материалы представлены в приложении № 60 к настоящему протоколу.</w:t>
      </w:r>
    </w:p>
    <w:p w14:paraId="170E1C27" w14:textId="77777777" w:rsidR="00C847B1" w:rsidRDefault="00C847B1" w:rsidP="00C847B1">
      <w:pPr>
        <w:ind w:firstLine="709"/>
        <w:jc w:val="both"/>
        <w:rPr>
          <w:bCs/>
          <w:kern w:val="32"/>
        </w:rPr>
      </w:pPr>
    </w:p>
    <w:p w14:paraId="135ACBE1"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D4C23B3" w14:textId="77777777" w:rsidR="00C847B1" w:rsidRPr="00D00103" w:rsidRDefault="00C847B1" w:rsidP="00C847B1">
      <w:pPr>
        <w:ind w:right="-6" w:firstLine="567"/>
        <w:jc w:val="both"/>
        <w:rPr>
          <w:b/>
          <w:szCs w:val="20"/>
        </w:rPr>
      </w:pPr>
    </w:p>
    <w:p w14:paraId="0D023CE8" w14:textId="77777777" w:rsidR="00C847B1" w:rsidRPr="00D00103" w:rsidRDefault="00C847B1" w:rsidP="00C847B1">
      <w:pPr>
        <w:ind w:right="-6" w:firstLine="709"/>
        <w:jc w:val="both"/>
        <w:rPr>
          <w:b/>
          <w:szCs w:val="20"/>
        </w:rPr>
      </w:pPr>
      <w:r w:rsidRPr="00D00103">
        <w:rPr>
          <w:b/>
          <w:szCs w:val="20"/>
        </w:rPr>
        <w:t>ПОСТАНОВИЛО:</w:t>
      </w:r>
    </w:p>
    <w:p w14:paraId="29E75092" w14:textId="77777777" w:rsidR="00C847B1" w:rsidRPr="00D00103" w:rsidRDefault="00C847B1" w:rsidP="00C847B1">
      <w:pPr>
        <w:ind w:right="-6" w:firstLine="709"/>
        <w:jc w:val="both"/>
        <w:rPr>
          <w:b/>
          <w:szCs w:val="20"/>
        </w:rPr>
      </w:pPr>
    </w:p>
    <w:p w14:paraId="2A0AC509"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7A35B57F" w14:textId="77777777" w:rsidR="00C847B1" w:rsidRPr="00D00103" w:rsidRDefault="00C847B1" w:rsidP="00C847B1">
      <w:pPr>
        <w:pStyle w:val="ConsPlusNormal"/>
        <w:ind w:firstLine="709"/>
        <w:jc w:val="both"/>
        <w:rPr>
          <w:sz w:val="24"/>
        </w:rPr>
      </w:pPr>
    </w:p>
    <w:p w14:paraId="3BAA1F62" w14:textId="77777777" w:rsidR="00C847B1" w:rsidRDefault="00C847B1" w:rsidP="00C847B1">
      <w:pPr>
        <w:ind w:right="-6" w:firstLine="709"/>
        <w:jc w:val="both"/>
        <w:rPr>
          <w:b/>
        </w:rPr>
      </w:pPr>
      <w:r w:rsidRPr="00D00103">
        <w:rPr>
          <w:b/>
        </w:rPr>
        <w:t>Голосовали «ЗА» - единогласно</w:t>
      </w:r>
      <w:r>
        <w:rPr>
          <w:b/>
        </w:rPr>
        <w:t>.</w:t>
      </w:r>
    </w:p>
    <w:p w14:paraId="196EC4D1" w14:textId="77777777" w:rsidR="00C847B1" w:rsidRDefault="00C847B1" w:rsidP="00C847B1">
      <w:pPr>
        <w:ind w:right="-6" w:firstLine="709"/>
        <w:jc w:val="both"/>
        <w:rPr>
          <w:b/>
        </w:rPr>
      </w:pPr>
    </w:p>
    <w:p w14:paraId="5D274ADE" w14:textId="5DA89448" w:rsidR="008022C6" w:rsidRPr="00C847B1" w:rsidRDefault="00C847B1" w:rsidP="00C847B1">
      <w:pPr>
        <w:ind w:right="-6" w:firstLine="709"/>
        <w:jc w:val="both"/>
        <w:rPr>
          <w:b/>
        </w:rPr>
      </w:pPr>
      <w:r w:rsidRPr="00C847B1">
        <w:rPr>
          <w:color w:val="000000"/>
        </w:rPr>
        <w:t>Вопрос 61</w:t>
      </w:r>
      <w:r w:rsidRPr="00C847B1">
        <w:rPr>
          <w:b/>
          <w:bCs/>
          <w:color w:val="000000"/>
        </w:rPr>
        <w:t xml:space="preserve"> «</w:t>
      </w:r>
      <w:r w:rsidR="008022C6" w:rsidRPr="00C847B1">
        <w:rPr>
          <w:b/>
          <w:bCs/>
          <w:color w:val="000000"/>
        </w:rPr>
        <w:t>О внесении изменений в постановление региональной</w:t>
      </w:r>
      <w:r>
        <w:rPr>
          <w:b/>
        </w:rPr>
        <w:t xml:space="preserve"> </w:t>
      </w:r>
      <w:r w:rsidR="008022C6" w:rsidRPr="00C847B1">
        <w:rPr>
          <w:b/>
          <w:bCs/>
          <w:color w:val="000000"/>
        </w:rPr>
        <w:t>энергетической комиссии Кемеровской области от 30.11.2018 № 410 «Об установлении ООО ХК «СДС – Энерго» долгосрочных параметров регулирования и долгосрочных тарифов на теплоноситель, реализуемый на потребительском рынке</w:t>
      </w:r>
      <w:r>
        <w:rPr>
          <w:b/>
        </w:rPr>
        <w:t xml:space="preserve"> </w:t>
      </w:r>
      <w:r w:rsidR="008022C6" w:rsidRPr="00C847B1">
        <w:rPr>
          <w:b/>
          <w:bCs/>
          <w:color w:val="000000"/>
        </w:rPr>
        <w:t>г. Междуреченска, на 2019-2023 годы», в части периода с 01.12.2022 по 31.12.2023</w:t>
      </w:r>
      <w:r>
        <w:rPr>
          <w:b/>
          <w:bCs/>
          <w:color w:val="000000"/>
        </w:rPr>
        <w:t>»</w:t>
      </w:r>
    </w:p>
    <w:p w14:paraId="06F69DCD" w14:textId="3E107C11" w:rsidR="00C847B1" w:rsidRDefault="00C847B1" w:rsidP="008022C6">
      <w:pPr>
        <w:tabs>
          <w:tab w:val="left" w:pos="851"/>
          <w:tab w:val="left" w:pos="8647"/>
          <w:tab w:val="left" w:pos="9072"/>
        </w:tabs>
        <w:jc w:val="center"/>
        <w:rPr>
          <w:b/>
          <w:bCs/>
          <w:color w:val="000000"/>
          <w:kern w:val="32"/>
          <w:sz w:val="28"/>
          <w:szCs w:val="28"/>
        </w:rPr>
      </w:pPr>
    </w:p>
    <w:p w14:paraId="633349EC" w14:textId="77777777" w:rsidR="00C847B1" w:rsidRDefault="00C847B1" w:rsidP="00C847B1">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p>
    <w:p w14:paraId="197473AA" w14:textId="77777777" w:rsidR="00C847B1" w:rsidRPr="00C847B1" w:rsidRDefault="00C847B1" w:rsidP="00C847B1">
      <w:pPr>
        <w:ind w:right="-6" w:firstLine="709"/>
        <w:jc w:val="both"/>
        <w:rPr>
          <w:bCs/>
          <w:kern w:val="32"/>
        </w:rPr>
      </w:pPr>
    </w:p>
    <w:p w14:paraId="47700150" w14:textId="7CC6146D" w:rsidR="008022C6" w:rsidRPr="00C847B1" w:rsidRDefault="00C847B1" w:rsidP="00C847B1">
      <w:pPr>
        <w:ind w:right="-6" w:firstLine="709"/>
        <w:jc w:val="both"/>
        <w:rPr>
          <w:bCs/>
          <w:kern w:val="32"/>
        </w:rPr>
      </w:pPr>
      <w:r>
        <w:rPr>
          <w:bCs/>
          <w:kern w:val="32"/>
        </w:rPr>
        <w:t xml:space="preserve">1. </w:t>
      </w:r>
      <w:r w:rsidR="008022C6" w:rsidRPr="00C847B1">
        <w:rPr>
          <w:bCs/>
          <w:kern w:val="32"/>
        </w:rPr>
        <w:t>Внести в постановление региональной энергетической комиссии Кемеровской области от 30.11.2018 № 410 «Об установлении ООО ХК «СДС – Энерго» долгосрочных параметров регулирования и долгосрочных тарифов на теплоноситель, реализуемый на потребительском рынке г. Междуреченска, на 2019-2023 годы» (в редакции постановлений региональной энергетической комиссии Кемеровской области от 22.01.2019 № 30, от 13.11.2019 № 428, постановлений Региональной энергетической комиссии Кузбасса от 12.11.2020 № 348, от 23.11.2021 № 554) следующие изменения:</w:t>
      </w:r>
    </w:p>
    <w:p w14:paraId="2EEF2BA9" w14:textId="4F7123D9" w:rsidR="008022C6" w:rsidRPr="00C847B1" w:rsidRDefault="008022C6" w:rsidP="00C847B1">
      <w:pPr>
        <w:ind w:right="-6" w:firstLine="709"/>
        <w:jc w:val="both"/>
        <w:rPr>
          <w:bCs/>
          <w:kern w:val="32"/>
        </w:rPr>
      </w:pPr>
      <w:r w:rsidRPr="00C847B1">
        <w:rPr>
          <w:bCs/>
          <w:kern w:val="32"/>
        </w:rPr>
        <w:t>Приложение № 2 изложить в новой редакции</w:t>
      </w:r>
      <w:r w:rsidR="00C847B1">
        <w:rPr>
          <w:bCs/>
          <w:kern w:val="32"/>
        </w:rPr>
        <w:t>.</w:t>
      </w:r>
    </w:p>
    <w:p w14:paraId="286AC4D1" w14:textId="2654B397" w:rsidR="008022C6" w:rsidRDefault="008022C6" w:rsidP="008022C6">
      <w:pPr>
        <w:ind w:firstLine="709"/>
        <w:jc w:val="both"/>
        <w:rPr>
          <w:color w:val="000000" w:themeColor="text1"/>
          <w:sz w:val="28"/>
          <w:szCs w:val="28"/>
        </w:rPr>
      </w:pPr>
    </w:p>
    <w:p w14:paraId="641431C8" w14:textId="696B6635" w:rsidR="00C847B1" w:rsidRDefault="00C847B1" w:rsidP="00C847B1">
      <w:pPr>
        <w:ind w:firstLine="709"/>
        <w:jc w:val="both"/>
        <w:rPr>
          <w:bCs/>
          <w:kern w:val="32"/>
        </w:rPr>
      </w:pPr>
      <w:r>
        <w:rPr>
          <w:bCs/>
          <w:kern w:val="32"/>
        </w:rPr>
        <w:t>Материалы представлены в приложении № 61 к настоящему протоколу.</w:t>
      </w:r>
    </w:p>
    <w:p w14:paraId="75C6A7A9" w14:textId="77777777" w:rsidR="00C847B1" w:rsidRDefault="00C847B1" w:rsidP="00C847B1">
      <w:pPr>
        <w:ind w:firstLine="709"/>
        <w:jc w:val="both"/>
        <w:rPr>
          <w:bCs/>
          <w:kern w:val="32"/>
        </w:rPr>
      </w:pPr>
    </w:p>
    <w:p w14:paraId="611AEEB6" w14:textId="77777777" w:rsidR="00C847B1" w:rsidRPr="002460F4" w:rsidRDefault="00C847B1" w:rsidP="00C847B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144A0BF" w14:textId="77777777" w:rsidR="00C847B1" w:rsidRPr="00D00103" w:rsidRDefault="00C847B1" w:rsidP="00C847B1">
      <w:pPr>
        <w:ind w:right="-6" w:firstLine="567"/>
        <w:jc w:val="both"/>
        <w:rPr>
          <w:b/>
          <w:szCs w:val="20"/>
        </w:rPr>
      </w:pPr>
    </w:p>
    <w:p w14:paraId="20D7970E" w14:textId="77777777" w:rsidR="00C847B1" w:rsidRPr="00D00103" w:rsidRDefault="00C847B1" w:rsidP="00C847B1">
      <w:pPr>
        <w:ind w:right="-6" w:firstLine="709"/>
        <w:jc w:val="both"/>
        <w:rPr>
          <w:b/>
          <w:szCs w:val="20"/>
        </w:rPr>
      </w:pPr>
      <w:r w:rsidRPr="00D00103">
        <w:rPr>
          <w:b/>
          <w:szCs w:val="20"/>
        </w:rPr>
        <w:t>ПОСТАНОВИЛО:</w:t>
      </w:r>
    </w:p>
    <w:p w14:paraId="09CABB7F" w14:textId="77777777" w:rsidR="00C847B1" w:rsidRPr="00D00103" w:rsidRDefault="00C847B1" w:rsidP="00C847B1">
      <w:pPr>
        <w:ind w:right="-6" w:firstLine="709"/>
        <w:jc w:val="both"/>
        <w:rPr>
          <w:b/>
          <w:szCs w:val="20"/>
        </w:rPr>
      </w:pPr>
    </w:p>
    <w:p w14:paraId="4187AE95" w14:textId="77777777" w:rsidR="00C847B1" w:rsidRPr="00D00103" w:rsidRDefault="00C847B1" w:rsidP="00C847B1">
      <w:pPr>
        <w:pStyle w:val="ConsPlusNormal"/>
        <w:ind w:firstLine="709"/>
        <w:jc w:val="both"/>
        <w:rPr>
          <w:sz w:val="24"/>
        </w:rPr>
      </w:pPr>
      <w:r>
        <w:rPr>
          <w:sz w:val="24"/>
        </w:rPr>
        <w:t>Согласиться с предложением докладчика.</w:t>
      </w:r>
    </w:p>
    <w:p w14:paraId="0D4173DB" w14:textId="77777777" w:rsidR="00C847B1" w:rsidRPr="00D00103" w:rsidRDefault="00C847B1" w:rsidP="00C847B1">
      <w:pPr>
        <w:pStyle w:val="ConsPlusNormal"/>
        <w:ind w:firstLine="709"/>
        <w:jc w:val="both"/>
        <w:rPr>
          <w:sz w:val="24"/>
        </w:rPr>
      </w:pPr>
    </w:p>
    <w:p w14:paraId="44F811EA" w14:textId="77777777" w:rsidR="009157FD" w:rsidRDefault="00C847B1" w:rsidP="009157FD">
      <w:pPr>
        <w:ind w:right="-6" w:firstLine="709"/>
        <w:jc w:val="both"/>
        <w:rPr>
          <w:b/>
        </w:rPr>
      </w:pPr>
      <w:r w:rsidRPr="00D00103">
        <w:rPr>
          <w:b/>
        </w:rPr>
        <w:t>Голосовали «ЗА» - единогласно</w:t>
      </w:r>
      <w:r>
        <w:rPr>
          <w:b/>
        </w:rPr>
        <w:t>.</w:t>
      </w:r>
    </w:p>
    <w:p w14:paraId="152D5447" w14:textId="77777777" w:rsidR="009157FD" w:rsidRDefault="009157FD" w:rsidP="009157FD">
      <w:pPr>
        <w:ind w:right="-6" w:firstLine="709"/>
        <w:jc w:val="both"/>
        <w:rPr>
          <w:b/>
        </w:rPr>
      </w:pPr>
    </w:p>
    <w:p w14:paraId="4C66B10E" w14:textId="69D6A024" w:rsidR="008022C6" w:rsidRPr="009157FD" w:rsidRDefault="009157FD" w:rsidP="009157FD">
      <w:pPr>
        <w:ind w:right="-6" w:firstLine="709"/>
        <w:jc w:val="both"/>
        <w:rPr>
          <w:b/>
          <w:bCs/>
          <w:color w:val="000000"/>
          <w:kern w:val="32"/>
        </w:rPr>
      </w:pPr>
      <w:r w:rsidRPr="009157FD">
        <w:rPr>
          <w:bCs/>
        </w:rPr>
        <w:t>Вопрос 62</w:t>
      </w:r>
      <w:r>
        <w:rPr>
          <w:b/>
        </w:rPr>
        <w:t xml:space="preserve"> </w:t>
      </w:r>
      <w:r w:rsidRPr="009157FD">
        <w:rPr>
          <w:b/>
        </w:rPr>
        <w:t>«</w:t>
      </w:r>
      <w:r w:rsidR="008022C6" w:rsidRPr="009157FD">
        <w:rPr>
          <w:b/>
          <w:bCs/>
          <w:color w:val="000000"/>
          <w:kern w:val="32"/>
        </w:rPr>
        <w:t>О внесении изменений в постановление региональной</w:t>
      </w:r>
      <w:r w:rsidRPr="009157FD">
        <w:rPr>
          <w:b/>
        </w:rPr>
        <w:t xml:space="preserve"> </w:t>
      </w:r>
      <w:r w:rsidR="008022C6" w:rsidRPr="009157FD">
        <w:rPr>
          <w:b/>
          <w:bCs/>
          <w:color w:val="000000"/>
          <w:kern w:val="32"/>
        </w:rPr>
        <w:t>энергетической комиссии Кемеровской области от 30.11.2018 № 411 «Об установлении ООО ХК «СДС – Энерго»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2019-2023 годы», в части периода с 01.12.2022 по 31.12.2023</w:t>
      </w:r>
      <w:r>
        <w:rPr>
          <w:b/>
          <w:bCs/>
          <w:color w:val="000000"/>
          <w:kern w:val="32"/>
        </w:rPr>
        <w:t>»</w:t>
      </w:r>
    </w:p>
    <w:p w14:paraId="4C8CEB1B" w14:textId="16517065" w:rsidR="009157FD" w:rsidRDefault="009157FD" w:rsidP="009157FD">
      <w:pPr>
        <w:ind w:right="-6" w:firstLine="709"/>
        <w:jc w:val="both"/>
        <w:rPr>
          <w:b/>
          <w:bCs/>
          <w:color w:val="000000"/>
          <w:kern w:val="32"/>
          <w:sz w:val="28"/>
          <w:szCs w:val="28"/>
        </w:rPr>
      </w:pPr>
    </w:p>
    <w:p w14:paraId="31D6C9E2" w14:textId="10ACB092" w:rsidR="009157FD" w:rsidRPr="009157FD" w:rsidRDefault="009157FD" w:rsidP="009157FD">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 в</w:t>
      </w:r>
      <w:r w:rsidRPr="009157FD">
        <w:rPr>
          <w:bCs/>
          <w:kern w:val="32"/>
        </w:rPr>
        <w:t>нести в постановление региональной энергетической комиссии Кемеровской области от 30.11.2018 № 411 «Об установлении ООО ХК «СДС – Энерго»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2019-2023 годы» (в редакции постановления региональной энергетической комиссии Кемеровской области от 13.11.2019 № 429, постановлений Региональной энергетической комиссии Кузбасса от 12.11.2020 № 349, от 23.11.2021 № 555) следующие изменения:</w:t>
      </w:r>
    </w:p>
    <w:p w14:paraId="180BA45E" w14:textId="7A11C318" w:rsidR="009157FD" w:rsidRPr="009157FD" w:rsidRDefault="009157FD" w:rsidP="009157FD">
      <w:pPr>
        <w:ind w:firstLine="709"/>
        <w:jc w:val="both"/>
        <w:rPr>
          <w:bCs/>
          <w:kern w:val="32"/>
        </w:rPr>
      </w:pPr>
      <w:r w:rsidRPr="009157FD">
        <w:rPr>
          <w:bCs/>
          <w:kern w:val="32"/>
        </w:rPr>
        <w:t>Приложение изложить в новой редакции</w:t>
      </w:r>
      <w:r>
        <w:rPr>
          <w:bCs/>
          <w:kern w:val="32"/>
        </w:rPr>
        <w:t>.</w:t>
      </w:r>
    </w:p>
    <w:p w14:paraId="40D0B9E9" w14:textId="61C07194" w:rsidR="008022C6" w:rsidRDefault="008022C6" w:rsidP="006A7C77">
      <w:pPr>
        <w:ind w:right="-6" w:firstLine="709"/>
        <w:jc w:val="both"/>
        <w:rPr>
          <w:bCs/>
          <w:kern w:val="32"/>
        </w:rPr>
      </w:pPr>
    </w:p>
    <w:p w14:paraId="0B7437F8" w14:textId="7F35B8C6" w:rsidR="009157FD" w:rsidRDefault="009157FD" w:rsidP="009157FD">
      <w:pPr>
        <w:ind w:firstLine="709"/>
        <w:jc w:val="both"/>
        <w:rPr>
          <w:bCs/>
          <w:kern w:val="32"/>
        </w:rPr>
      </w:pPr>
      <w:r>
        <w:rPr>
          <w:bCs/>
          <w:kern w:val="32"/>
        </w:rPr>
        <w:t>Материалы представлены в приложении № 62 к настоящему протоколу.</w:t>
      </w:r>
    </w:p>
    <w:p w14:paraId="0493E06C" w14:textId="77777777" w:rsidR="009157FD" w:rsidRDefault="009157FD" w:rsidP="009157FD">
      <w:pPr>
        <w:ind w:firstLine="709"/>
        <w:jc w:val="both"/>
        <w:rPr>
          <w:bCs/>
          <w:kern w:val="32"/>
        </w:rPr>
      </w:pPr>
    </w:p>
    <w:p w14:paraId="3815452A" w14:textId="77777777" w:rsidR="009157FD" w:rsidRPr="002460F4" w:rsidRDefault="009157FD" w:rsidP="009157F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30B358E" w14:textId="77777777" w:rsidR="009157FD" w:rsidRPr="00D00103" w:rsidRDefault="009157FD" w:rsidP="009157FD">
      <w:pPr>
        <w:ind w:right="-6" w:firstLine="567"/>
        <w:jc w:val="both"/>
        <w:rPr>
          <w:b/>
          <w:szCs w:val="20"/>
        </w:rPr>
      </w:pPr>
    </w:p>
    <w:p w14:paraId="001257B7" w14:textId="77777777" w:rsidR="009157FD" w:rsidRPr="00D00103" w:rsidRDefault="009157FD" w:rsidP="009157FD">
      <w:pPr>
        <w:ind w:right="-6" w:firstLine="709"/>
        <w:jc w:val="both"/>
        <w:rPr>
          <w:b/>
          <w:szCs w:val="20"/>
        </w:rPr>
      </w:pPr>
      <w:r w:rsidRPr="00D00103">
        <w:rPr>
          <w:b/>
          <w:szCs w:val="20"/>
        </w:rPr>
        <w:t>ПОСТАНОВИЛО:</w:t>
      </w:r>
    </w:p>
    <w:p w14:paraId="5ABBB3C3" w14:textId="77777777" w:rsidR="009157FD" w:rsidRPr="00D00103" w:rsidRDefault="009157FD" w:rsidP="009157FD">
      <w:pPr>
        <w:ind w:right="-6" w:firstLine="709"/>
        <w:jc w:val="both"/>
        <w:rPr>
          <w:b/>
          <w:szCs w:val="20"/>
        </w:rPr>
      </w:pPr>
    </w:p>
    <w:p w14:paraId="6DEC2717" w14:textId="77777777" w:rsidR="009157FD" w:rsidRPr="00D00103" w:rsidRDefault="009157FD" w:rsidP="009157FD">
      <w:pPr>
        <w:pStyle w:val="ConsPlusNormal"/>
        <w:ind w:firstLine="709"/>
        <w:jc w:val="both"/>
        <w:rPr>
          <w:sz w:val="24"/>
        </w:rPr>
      </w:pPr>
      <w:r>
        <w:rPr>
          <w:sz w:val="24"/>
        </w:rPr>
        <w:t>Согласиться с предложением докладчика.</w:t>
      </w:r>
    </w:p>
    <w:p w14:paraId="17A49060" w14:textId="77777777" w:rsidR="009157FD" w:rsidRPr="00D00103" w:rsidRDefault="009157FD" w:rsidP="009157FD">
      <w:pPr>
        <w:pStyle w:val="ConsPlusNormal"/>
        <w:ind w:firstLine="709"/>
        <w:jc w:val="both"/>
        <w:rPr>
          <w:sz w:val="24"/>
        </w:rPr>
      </w:pPr>
    </w:p>
    <w:p w14:paraId="292A6907" w14:textId="77777777" w:rsidR="009157FD" w:rsidRDefault="009157FD" w:rsidP="009157FD">
      <w:pPr>
        <w:ind w:right="-6" w:firstLine="709"/>
        <w:jc w:val="both"/>
        <w:rPr>
          <w:b/>
        </w:rPr>
      </w:pPr>
      <w:r w:rsidRPr="00D00103">
        <w:rPr>
          <w:b/>
        </w:rPr>
        <w:t>Голосовали «ЗА» - единогласно</w:t>
      </w:r>
      <w:r>
        <w:rPr>
          <w:b/>
        </w:rPr>
        <w:t>.</w:t>
      </w:r>
    </w:p>
    <w:p w14:paraId="7817C087" w14:textId="77777777" w:rsidR="009157FD" w:rsidRDefault="009157FD" w:rsidP="009157FD">
      <w:pPr>
        <w:ind w:right="-6" w:firstLine="709"/>
        <w:jc w:val="both"/>
        <w:rPr>
          <w:b/>
        </w:rPr>
      </w:pPr>
    </w:p>
    <w:p w14:paraId="3360DB20" w14:textId="04397967" w:rsidR="008022C6" w:rsidRPr="009157FD" w:rsidRDefault="009157FD" w:rsidP="009157FD">
      <w:pPr>
        <w:ind w:right="-6" w:firstLine="709"/>
        <w:jc w:val="both"/>
        <w:rPr>
          <w:b/>
          <w:bCs/>
          <w:color w:val="000000"/>
          <w:kern w:val="32"/>
        </w:rPr>
      </w:pPr>
      <w:r w:rsidRPr="009157FD">
        <w:rPr>
          <w:bCs/>
        </w:rPr>
        <w:t>Вопрос 6</w:t>
      </w:r>
      <w:r>
        <w:rPr>
          <w:bCs/>
        </w:rPr>
        <w:t>3 «</w:t>
      </w:r>
      <w:r w:rsidR="008022C6" w:rsidRPr="009157FD">
        <w:rPr>
          <w:b/>
          <w:bCs/>
          <w:color w:val="000000"/>
          <w:kern w:val="32"/>
        </w:rPr>
        <w:t>О внесении изменений в постановление региональной энергетической комиссии Кемеровской области от 20.12.2018 № 643 «Об установлении ГБУЗ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части периода с 01.12.2022 по 31.12.2023</w:t>
      </w:r>
      <w:r>
        <w:rPr>
          <w:b/>
          <w:bCs/>
          <w:color w:val="000000"/>
          <w:kern w:val="32"/>
        </w:rPr>
        <w:t>»</w:t>
      </w:r>
    </w:p>
    <w:p w14:paraId="397EABE6" w14:textId="3AD0C398" w:rsidR="009157FD" w:rsidRDefault="009157FD" w:rsidP="009157FD">
      <w:pPr>
        <w:ind w:right="-6" w:firstLine="709"/>
        <w:jc w:val="both"/>
        <w:rPr>
          <w:b/>
        </w:rPr>
      </w:pPr>
    </w:p>
    <w:p w14:paraId="25C335BD" w14:textId="793C33F4" w:rsidR="008022C6" w:rsidRPr="009157FD" w:rsidRDefault="009157FD" w:rsidP="009157FD">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r w:rsidRPr="009157FD">
        <w:rPr>
          <w:bCs/>
          <w:kern w:val="32"/>
        </w:rPr>
        <w:t xml:space="preserve"> в</w:t>
      </w:r>
      <w:r w:rsidR="008022C6" w:rsidRPr="009157FD">
        <w:rPr>
          <w:bCs/>
          <w:kern w:val="32"/>
        </w:rPr>
        <w:t>нести в постановление региональной энергетической комиссии Кемеровской области от 20.12.2018 № 643 «Об установлении ГБУЗ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редакции постановлений региональной энергетической комиссии Кемеровской области от 19.11.2019 № 445, от 30.12.2019 № 888, постановлений Региональной энергетической комиссии Кузбасса от 20.10.2020 № 268, от 22.10.2020 № 275, от 16.12.2021 № 720, от 24.02.2022 № 47) следующие изменения:</w:t>
      </w:r>
    </w:p>
    <w:p w14:paraId="4CF168B4" w14:textId="15A20DA8" w:rsidR="008022C6" w:rsidRPr="009157FD" w:rsidRDefault="008022C6" w:rsidP="008022C6">
      <w:pPr>
        <w:pStyle w:val="aa"/>
        <w:tabs>
          <w:tab w:val="left" w:pos="1134"/>
        </w:tabs>
        <w:ind w:left="0" w:right="-1" w:firstLine="709"/>
        <w:jc w:val="both"/>
        <w:rPr>
          <w:bCs/>
          <w:kern w:val="32"/>
          <w:lang w:eastAsia="ru-RU"/>
        </w:rPr>
      </w:pPr>
      <w:r w:rsidRPr="009157FD">
        <w:rPr>
          <w:bCs/>
          <w:kern w:val="32"/>
          <w:lang w:eastAsia="ru-RU"/>
        </w:rPr>
        <w:t>Приложение № 2 изложить в новой редакции</w:t>
      </w:r>
      <w:r w:rsidR="009157FD">
        <w:rPr>
          <w:bCs/>
          <w:kern w:val="32"/>
          <w:lang w:eastAsia="ru-RU"/>
        </w:rPr>
        <w:t>.</w:t>
      </w:r>
    </w:p>
    <w:p w14:paraId="651E1118" w14:textId="4E5B00E7" w:rsidR="008022C6" w:rsidRDefault="008022C6" w:rsidP="006A7C77">
      <w:pPr>
        <w:ind w:right="-6" w:firstLine="709"/>
        <w:jc w:val="both"/>
        <w:rPr>
          <w:bCs/>
          <w:kern w:val="32"/>
        </w:rPr>
      </w:pPr>
    </w:p>
    <w:p w14:paraId="3C8DD7EC" w14:textId="76AD77C6" w:rsidR="00087EBB" w:rsidRDefault="00087EBB" w:rsidP="00087EBB">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3964</w:t>
      </w:r>
      <w:r w:rsidRPr="001A24BD">
        <w:rPr>
          <w:bCs/>
          <w:kern w:val="32"/>
        </w:rPr>
        <w:t xml:space="preserve"> за подписью </w:t>
      </w:r>
      <w:r>
        <w:rPr>
          <w:bCs/>
          <w:kern w:val="32"/>
        </w:rPr>
        <w:t xml:space="preserve">и.о. главного врача </w:t>
      </w:r>
      <w:r w:rsidRPr="009157FD">
        <w:rPr>
          <w:bCs/>
          <w:kern w:val="32"/>
        </w:rPr>
        <w:t>ГБУЗ ККЦОЗШ</w:t>
      </w:r>
      <w:r>
        <w:rPr>
          <w:bCs/>
        </w:rPr>
        <w:t xml:space="preserve"> </w:t>
      </w:r>
      <w:r>
        <w:rPr>
          <w:bCs/>
          <w:kern w:val="32"/>
        </w:rPr>
        <w:t xml:space="preserve">А.Х. </w:t>
      </w:r>
      <w:proofErr w:type="spellStart"/>
      <w:r>
        <w:rPr>
          <w:bCs/>
          <w:kern w:val="32"/>
        </w:rPr>
        <w:t>Агаларяна</w:t>
      </w:r>
      <w:proofErr w:type="spellEnd"/>
      <w:r>
        <w:rPr>
          <w:bCs/>
          <w:kern w:val="32"/>
        </w:rPr>
        <w:t xml:space="preserve"> с просьбой рассмотреть вопрос без личного присутствия представителей учреждения. С материалами дела ознакомлены.</w:t>
      </w:r>
    </w:p>
    <w:p w14:paraId="143E8B8B" w14:textId="77777777" w:rsidR="00087EBB" w:rsidRDefault="00087EBB" w:rsidP="006A7C77">
      <w:pPr>
        <w:ind w:right="-6" w:firstLine="709"/>
        <w:jc w:val="both"/>
        <w:rPr>
          <w:bCs/>
          <w:kern w:val="32"/>
        </w:rPr>
      </w:pPr>
    </w:p>
    <w:p w14:paraId="7BDDF36C" w14:textId="069F06B9" w:rsidR="009157FD" w:rsidRDefault="009157FD" w:rsidP="009157FD">
      <w:pPr>
        <w:ind w:firstLine="709"/>
        <w:jc w:val="both"/>
        <w:rPr>
          <w:bCs/>
          <w:kern w:val="32"/>
        </w:rPr>
      </w:pPr>
      <w:r>
        <w:rPr>
          <w:bCs/>
          <w:kern w:val="32"/>
        </w:rPr>
        <w:t>Материалы представлены в приложении № 63 к настоящему протоколу.</w:t>
      </w:r>
    </w:p>
    <w:p w14:paraId="0CD0832E" w14:textId="77777777" w:rsidR="009157FD" w:rsidRDefault="009157FD" w:rsidP="009157FD">
      <w:pPr>
        <w:ind w:firstLine="709"/>
        <w:jc w:val="both"/>
        <w:rPr>
          <w:bCs/>
          <w:kern w:val="32"/>
        </w:rPr>
      </w:pPr>
    </w:p>
    <w:p w14:paraId="36452273" w14:textId="77777777" w:rsidR="009157FD" w:rsidRPr="002460F4" w:rsidRDefault="009157FD" w:rsidP="009157FD">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15476C19" w14:textId="77777777" w:rsidR="009157FD" w:rsidRPr="00D00103" w:rsidRDefault="009157FD" w:rsidP="009157FD">
      <w:pPr>
        <w:ind w:right="-6" w:firstLine="567"/>
        <w:jc w:val="both"/>
        <w:rPr>
          <w:b/>
          <w:szCs w:val="20"/>
        </w:rPr>
      </w:pPr>
    </w:p>
    <w:p w14:paraId="700AB825" w14:textId="77777777" w:rsidR="009157FD" w:rsidRPr="00D00103" w:rsidRDefault="009157FD" w:rsidP="009157FD">
      <w:pPr>
        <w:ind w:right="-6" w:firstLine="709"/>
        <w:jc w:val="both"/>
        <w:rPr>
          <w:b/>
          <w:szCs w:val="20"/>
        </w:rPr>
      </w:pPr>
      <w:r w:rsidRPr="00D00103">
        <w:rPr>
          <w:b/>
          <w:szCs w:val="20"/>
        </w:rPr>
        <w:t>ПОСТАНОВИЛО:</w:t>
      </w:r>
    </w:p>
    <w:p w14:paraId="66476511" w14:textId="77777777" w:rsidR="009157FD" w:rsidRPr="00D00103" w:rsidRDefault="009157FD" w:rsidP="009157FD">
      <w:pPr>
        <w:ind w:right="-6" w:firstLine="709"/>
        <w:jc w:val="both"/>
        <w:rPr>
          <w:b/>
          <w:szCs w:val="20"/>
        </w:rPr>
      </w:pPr>
    </w:p>
    <w:p w14:paraId="5BFD204E" w14:textId="77777777" w:rsidR="009157FD" w:rsidRPr="00D00103" w:rsidRDefault="009157FD" w:rsidP="009157FD">
      <w:pPr>
        <w:pStyle w:val="ConsPlusNormal"/>
        <w:ind w:firstLine="709"/>
        <w:jc w:val="both"/>
        <w:rPr>
          <w:sz w:val="24"/>
        </w:rPr>
      </w:pPr>
      <w:r>
        <w:rPr>
          <w:sz w:val="24"/>
        </w:rPr>
        <w:t>Согласиться с предложением докладчика.</w:t>
      </w:r>
    </w:p>
    <w:p w14:paraId="18CD3617" w14:textId="77777777" w:rsidR="009157FD" w:rsidRPr="00D00103" w:rsidRDefault="009157FD" w:rsidP="009157FD">
      <w:pPr>
        <w:pStyle w:val="ConsPlusNormal"/>
        <w:ind w:firstLine="709"/>
        <w:jc w:val="both"/>
        <w:rPr>
          <w:sz w:val="24"/>
        </w:rPr>
      </w:pPr>
    </w:p>
    <w:p w14:paraId="01650F34" w14:textId="77777777" w:rsidR="009157FD" w:rsidRDefault="009157FD" w:rsidP="009157FD">
      <w:pPr>
        <w:ind w:right="-6" w:firstLine="709"/>
        <w:jc w:val="both"/>
        <w:rPr>
          <w:b/>
        </w:rPr>
      </w:pPr>
      <w:r w:rsidRPr="00D00103">
        <w:rPr>
          <w:b/>
        </w:rPr>
        <w:t>Голосовали «ЗА» - единогласно</w:t>
      </w:r>
      <w:r>
        <w:rPr>
          <w:b/>
        </w:rPr>
        <w:t>.</w:t>
      </w:r>
    </w:p>
    <w:p w14:paraId="60FFFC94" w14:textId="77777777" w:rsidR="009157FD" w:rsidRDefault="009157FD" w:rsidP="009157FD">
      <w:pPr>
        <w:ind w:right="-6" w:firstLine="709"/>
        <w:jc w:val="both"/>
        <w:rPr>
          <w:b/>
        </w:rPr>
      </w:pPr>
    </w:p>
    <w:p w14:paraId="263A1D3F" w14:textId="7598BDD6" w:rsidR="008022C6" w:rsidRPr="009157FD" w:rsidRDefault="009157FD" w:rsidP="009157FD">
      <w:pPr>
        <w:ind w:right="-6" w:firstLine="709"/>
        <w:jc w:val="both"/>
        <w:rPr>
          <w:b/>
          <w:bCs/>
          <w:color w:val="000000"/>
          <w:kern w:val="32"/>
        </w:rPr>
      </w:pPr>
      <w:r w:rsidRPr="009157FD">
        <w:rPr>
          <w:bCs/>
        </w:rPr>
        <w:t>Вопрос 64</w:t>
      </w:r>
      <w:r>
        <w:rPr>
          <w:b/>
        </w:rPr>
        <w:t xml:space="preserve"> </w:t>
      </w:r>
      <w:r w:rsidRPr="009157FD">
        <w:rPr>
          <w:b/>
        </w:rPr>
        <w:t>«</w:t>
      </w:r>
      <w:r w:rsidR="008022C6" w:rsidRPr="009157FD">
        <w:rPr>
          <w:b/>
          <w:bCs/>
          <w:color w:val="000000"/>
          <w:kern w:val="32"/>
        </w:rPr>
        <w:t>О внесении изменений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ГБУЗ ККЦОЗШ на горячую воду в закрытой системе горячего водоснабжения, реализуемую на потребительском рынке г. Ленинск-Кузнецкий, на 2019-2023 годы», в части периода с 01.12.2022 по 31.12.2023</w:t>
      </w:r>
      <w:r w:rsidRPr="009157FD">
        <w:rPr>
          <w:b/>
          <w:bCs/>
          <w:color w:val="000000"/>
          <w:kern w:val="32"/>
        </w:rPr>
        <w:t>»</w:t>
      </w:r>
    </w:p>
    <w:p w14:paraId="7FB7B519" w14:textId="5D379B5B" w:rsidR="009157FD" w:rsidRDefault="009157FD" w:rsidP="009157FD">
      <w:pPr>
        <w:ind w:right="-6" w:firstLine="709"/>
        <w:jc w:val="both"/>
        <w:rPr>
          <w:b/>
        </w:rPr>
      </w:pPr>
    </w:p>
    <w:p w14:paraId="394FCC46" w14:textId="526D51CC" w:rsidR="009157FD" w:rsidRPr="009157FD" w:rsidRDefault="009157FD" w:rsidP="009157FD">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p>
    <w:p w14:paraId="1E80B468" w14:textId="6D8B495B" w:rsidR="008022C6" w:rsidRPr="009157FD" w:rsidRDefault="008022C6" w:rsidP="008022C6">
      <w:pPr>
        <w:numPr>
          <w:ilvl w:val="0"/>
          <w:numId w:val="20"/>
        </w:numPr>
        <w:tabs>
          <w:tab w:val="left" w:pos="0"/>
        </w:tabs>
        <w:ind w:left="0" w:firstLine="851"/>
        <w:jc w:val="both"/>
        <w:rPr>
          <w:bCs/>
          <w:kern w:val="32"/>
        </w:rPr>
      </w:pPr>
      <w:r w:rsidRPr="009157FD">
        <w:rPr>
          <w:bCs/>
          <w:kern w:val="32"/>
        </w:rPr>
        <w:t>Внести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ГБУЗ ККЦОЗШ на горячую воду в закрытой системе горячего водоснабжения, реализуемую на потребительском рынке г. Ленинск-Кузнецкий, на 2019-2023 годы» (в редакции постановлений региональной энергетической комиссии Кемеровской области от 19.11.2019 № 446, от 30.12.2019 № 888, от 20.02.2020 № 22, постановлений Региональной энергетической комиссии Кузбасса от 20.10.2020 № 268, от 22.10.2020 № 276, от 16.12.2021 № 721, от 24.02.2022 № 47) следующие изменения:</w:t>
      </w:r>
    </w:p>
    <w:p w14:paraId="4A95CE4D" w14:textId="77777777" w:rsidR="008022C6" w:rsidRPr="009157FD" w:rsidRDefault="008022C6" w:rsidP="008022C6">
      <w:pPr>
        <w:tabs>
          <w:tab w:val="left" w:pos="0"/>
        </w:tabs>
        <w:ind w:firstLine="709"/>
        <w:jc w:val="both"/>
        <w:rPr>
          <w:bCs/>
          <w:kern w:val="32"/>
        </w:rPr>
      </w:pPr>
      <w:r w:rsidRPr="009157FD">
        <w:rPr>
          <w:bCs/>
          <w:kern w:val="32"/>
        </w:rPr>
        <w:t>Приложения № 1, 2 изложить в новой редакции</w:t>
      </w:r>
    </w:p>
    <w:p w14:paraId="5E17B802" w14:textId="6C7FB93B" w:rsidR="008022C6" w:rsidRDefault="008022C6" w:rsidP="006A7C77">
      <w:pPr>
        <w:ind w:right="-6" w:firstLine="709"/>
        <w:jc w:val="both"/>
        <w:rPr>
          <w:bCs/>
          <w:kern w:val="32"/>
        </w:rPr>
      </w:pPr>
    </w:p>
    <w:p w14:paraId="2E860CE2" w14:textId="77777777" w:rsidR="00A66754" w:rsidRDefault="00A66754" w:rsidP="00A66754">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3964</w:t>
      </w:r>
      <w:r w:rsidRPr="001A24BD">
        <w:rPr>
          <w:bCs/>
          <w:kern w:val="32"/>
        </w:rPr>
        <w:t xml:space="preserve"> за подписью </w:t>
      </w:r>
      <w:r>
        <w:rPr>
          <w:bCs/>
          <w:kern w:val="32"/>
        </w:rPr>
        <w:t xml:space="preserve">и.о. главного врача </w:t>
      </w:r>
      <w:r w:rsidRPr="009157FD">
        <w:rPr>
          <w:bCs/>
          <w:kern w:val="32"/>
        </w:rPr>
        <w:t>ГБУЗ ККЦОЗШ</w:t>
      </w:r>
      <w:r>
        <w:rPr>
          <w:bCs/>
        </w:rPr>
        <w:t xml:space="preserve"> </w:t>
      </w:r>
      <w:r>
        <w:rPr>
          <w:bCs/>
          <w:kern w:val="32"/>
        </w:rPr>
        <w:t xml:space="preserve">А.Х. </w:t>
      </w:r>
      <w:proofErr w:type="spellStart"/>
      <w:r>
        <w:rPr>
          <w:bCs/>
          <w:kern w:val="32"/>
        </w:rPr>
        <w:t>Агаларяна</w:t>
      </w:r>
      <w:proofErr w:type="spellEnd"/>
      <w:r>
        <w:rPr>
          <w:bCs/>
          <w:kern w:val="32"/>
        </w:rPr>
        <w:t xml:space="preserve"> с просьбой рассмотреть вопрос без личного присутствия представителей учреждения. С материалами дела ознакомлены.</w:t>
      </w:r>
    </w:p>
    <w:p w14:paraId="7AF1EFB6" w14:textId="77777777" w:rsidR="00A66754" w:rsidRDefault="00A66754" w:rsidP="006A7C77">
      <w:pPr>
        <w:ind w:right="-6" w:firstLine="709"/>
        <w:jc w:val="both"/>
        <w:rPr>
          <w:bCs/>
          <w:kern w:val="32"/>
        </w:rPr>
      </w:pPr>
    </w:p>
    <w:p w14:paraId="7E9F3170" w14:textId="215AACA4" w:rsidR="009157FD" w:rsidRDefault="009157FD" w:rsidP="009157FD">
      <w:pPr>
        <w:ind w:firstLine="709"/>
        <w:jc w:val="both"/>
        <w:rPr>
          <w:bCs/>
          <w:kern w:val="32"/>
        </w:rPr>
      </w:pPr>
      <w:r>
        <w:rPr>
          <w:bCs/>
          <w:kern w:val="32"/>
        </w:rPr>
        <w:t>Материалы представлены в приложении № 64 к настоящему протоколу.</w:t>
      </w:r>
    </w:p>
    <w:p w14:paraId="3C388D6D" w14:textId="77777777" w:rsidR="009157FD" w:rsidRDefault="009157FD" w:rsidP="009157FD">
      <w:pPr>
        <w:ind w:firstLine="709"/>
        <w:jc w:val="both"/>
        <w:rPr>
          <w:bCs/>
          <w:kern w:val="32"/>
        </w:rPr>
      </w:pPr>
    </w:p>
    <w:p w14:paraId="60965A80" w14:textId="77777777" w:rsidR="009157FD" w:rsidRPr="002460F4" w:rsidRDefault="009157FD" w:rsidP="009157F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1ABA6B" w14:textId="77777777" w:rsidR="009157FD" w:rsidRPr="00D00103" w:rsidRDefault="009157FD" w:rsidP="009157FD">
      <w:pPr>
        <w:ind w:right="-6" w:firstLine="567"/>
        <w:jc w:val="both"/>
        <w:rPr>
          <w:b/>
          <w:szCs w:val="20"/>
        </w:rPr>
      </w:pPr>
    </w:p>
    <w:p w14:paraId="336E4D26" w14:textId="77777777" w:rsidR="009157FD" w:rsidRPr="00D00103" w:rsidRDefault="009157FD" w:rsidP="009157FD">
      <w:pPr>
        <w:ind w:right="-6" w:firstLine="709"/>
        <w:jc w:val="both"/>
        <w:rPr>
          <w:b/>
          <w:szCs w:val="20"/>
        </w:rPr>
      </w:pPr>
      <w:r w:rsidRPr="00D00103">
        <w:rPr>
          <w:b/>
          <w:szCs w:val="20"/>
        </w:rPr>
        <w:t>ПОСТАНОВИЛО:</w:t>
      </w:r>
    </w:p>
    <w:p w14:paraId="29928014" w14:textId="77777777" w:rsidR="009157FD" w:rsidRPr="00D00103" w:rsidRDefault="009157FD" w:rsidP="009157FD">
      <w:pPr>
        <w:ind w:right="-6" w:firstLine="709"/>
        <w:jc w:val="both"/>
        <w:rPr>
          <w:b/>
          <w:szCs w:val="20"/>
        </w:rPr>
      </w:pPr>
    </w:p>
    <w:p w14:paraId="74483E81" w14:textId="77777777" w:rsidR="009157FD" w:rsidRPr="00D00103" w:rsidRDefault="009157FD" w:rsidP="009157FD">
      <w:pPr>
        <w:pStyle w:val="ConsPlusNormal"/>
        <w:ind w:firstLine="709"/>
        <w:jc w:val="both"/>
        <w:rPr>
          <w:sz w:val="24"/>
        </w:rPr>
      </w:pPr>
      <w:r>
        <w:rPr>
          <w:sz w:val="24"/>
        </w:rPr>
        <w:t>Согласиться с предложением докладчика.</w:t>
      </w:r>
    </w:p>
    <w:p w14:paraId="1292C065" w14:textId="77777777" w:rsidR="009157FD" w:rsidRPr="00D00103" w:rsidRDefault="009157FD" w:rsidP="009157FD">
      <w:pPr>
        <w:pStyle w:val="ConsPlusNormal"/>
        <w:ind w:firstLine="709"/>
        <w:jc w:val="both"/>
        <w:rPr>
          <w:sz w:val="24"/>
        </w:rPr>
      </w:pPr>
    </w:p>
    <w:p w14:paraId="3DE43363" w14:textId="77777777" w:rsidR="009157FD" w:rsidRDefault="009157FD" w:rsidP="009157FD">
      <w:pPr>
        <w:ind w:right="-6" w:firstLine="709"/>
        <w:jc w:val="both"/>
        <w:rPr>
          <w:b/>
        </w:rPr>
      </w:pPr>
      <w:r w:rsidRPr="00D00103">
        <w:rPr>
          <w:b/>
        </w:rPr>
        <w:t>Голосовали «ЗА» - единогласно</w:t>
      </w:r>
      <w:r>
        <w:rPr>
          <w:b/>
        </w:rPr>
        <w:t>.</w:t>
      </w:r>
    </w:p>
    <w:p w14:paraId="2E8E93F1" w14:textId="77777777" w:rsidR="009157FD" w:rsidRDefault="009157FD" w:rsidP="009157FD">
      <w:pPr>
        <w:ind w:right="-6" w:firstLine="709"/>
        <w:jc w:val="both"/>
        <w:rPr>
          <w:b/>
        </w:rPr>
      </w:pPr>
    </w:p>
    <w:p w14:paraId="1557C9A6" w14:textId="0FDF5879" w:rsidR="008022C6" w:rsidRDefault="009157FD" w:rsidP="009157FD">
      <w:pPr>
        <w:ind w:right="-6" w:firstLine="709"/>
        <w:jc w:val="both"/>
        <w:rPr>
          <w:b/>
          <w:bCs/>
          <w:color w:val="000000"/>
          <w:kern w:val="32"/>
        </w:rPr>
      </w:pPr>
      <w:r w:rsidRPr="009157FD">
        <w:rPr>
          <w:color w:val="000000"/>
          <w:kern w:val="32"/>
        </w:rPr>
        <w:t>Вопрос 65</w:t>
      </w:r>
      <w:r w:rsidRPr="009157FD">
        <w:rPr>
          <w:b/>
          <w:bCs/>
          <w:color w:val="000000"/>
          <w:kern w:val="32"/>
        </w:rPr>
        <w:t xml:space="preserve"> «</w:t>
      </w:r>
      <w:r w:rsidR="008022C6" w:rsidRPr="009157FD">
        <w:rPr>
          <w:b/>
          <w:bCs/>
          <w:color w:val="000000"/>
          <w:kern w:val="32"/>
        </w:rPr>
        <w:t>О внесении изменений в постановление региональной</w:t>
      </w:r>
      <w:r>
        <w:rPr>
          <w:b/>
        </w:rPr>
        <w:t xml:space="preserve"> </w:t>
      </w:r>
      <w:r w:rsidR="008022C6" w:rsidRPr="009157FD">
        <w:rPr>
          <w:b/>
          <w:bCs/>
          <w:color w:val="000000"/>
          <w:kern w:val="32"/>
        </w:rPr>
        <w:t>энергетической комиссии Кемеровской области от 11.12.2018 № 487 «Об установлении ООО «Киселевская объединенная тепловая компания»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2019-2023 годы», в части 2023 года</w:t>
      </w:r>
      <w:r>
        <w:rPr>
          <w:b/>
          <w:bCs/>
          <w:color w:val="000000"/>
          <w:kern w:val="32"/>
        </w:rPr>
        <w:t>»</w:t>
      </w:r>
    </w:p>
    <w:p w14:paraId="0651DB4C" w14:textId="46E7EC48" w:rsidR="009157FD" w:rsidRDefault="009157FD" w:rsidP="009157FD">
      <w:pPr>
        <w:ind w:right="-6" w:firstLine="709"/>
        <w:jc w:val="both"/>
        <w:rPr>
          <w:b/>
        </w:rPr>
      </w:pPr>
    </w:p>
    <w:p w14:paraId="7E8FF917" w14:textId="77777777" w:rsidR="009157FD" w:rsidRDefault="009157FD" w:rsidP="009157FD">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r>
        <w:rPr>
          <w:b/>
        </w:rPr>
        <w:t>:</w:t>
      </w:r>
    </w:p>
    <w:p w14:paraId="511DF3C0" w14:textId="77777777" w:rsidR="009157FD" w:rsidRDefault="009157FD" w:rsidP="009157FD">
      <w:pPr>
        <w:ind w:right="-6" w:firstLine="709"/>
        <w:jc w:val="both"/>
        <w:rPr>
          <w:b/>
        </w:rPr>
      </w:pPr>
    </w:p>
    <w:p w14:paraId="63DFAE82" w14:textId="7453E24F" w:rsidR="008022C6" w:rsidRPr="009157FD" w:rsidRDefault="008022C6" w:rsidP="009157FD">
      <w:pPr>
        <w:ind w:right="-6" w:firstLine="709"/>
        <w:jc w:val="both"/>
        <w:rPr>
          <w:b/>
        </w:rPr>
      </w:pPr>
      <w:r w:rsidRPr="009157FD">
        <w:rPr>
          <w:bCs/>
          <w:kern w:val="32"/>
        </w:rPr>
        <w:t xml:space="preserve">Внести в постановление региональной энергетической комиссии Кемеровской области от 11.12.2018 № 487 «Об установлении ООО «Киселевская объединенная тепловая компания» </w:t>
      </w:r>
      <w:r w:rsidRPr="009157FD">
        <w:rPr>
          <w:bCs/>
          <w:kern w:val="32"/>
        </w:rPr>
        <w:lastRenderedPageBreak/>
        <w:t>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2019-2023 годы» (в редакции постановления региональной энергетической комиссии Кемеровской области от 31.10.2019 № 369, постановлений РЭК Кузбасса от 27.11.2020 № 430, от 23.11.2021 № 559) следующие изменения:</w:t>
      </w:r>
    </w:p>
    <w:p w14:paraId="17369CD4" w14:textId="7C492ECB" w:rsidR="008022C6" w:rsidRPr="009157FD" w:rsidRDefault="008022C6" w:rsidP="008022C6">
      <w:pPr>
        <w:tabs>
          <w:tab w:val="left" w:pos="709"/>
        </w:tabs>
        <w:jc w:val="both"/>
        <w:rPr>
          <w:bCs/>
          <w:kern w:val="32"/>
        </w:rPr>
      </w:pPr>
      <w:r w:rsidRPr="009157FD">
        <w:rPr>
          <w:bCs/>
          <w:kern w:val="32"/>
        </w:rPr>
        <w:tab/>
        <w:t>Приложение № 2 изложить в новой редакции</w:t>
      </w:r>
      <w:r w:rsidR="006E451F">
        <w:rPr>
          <w:bCs/>
          <w:kern w:val="32"/>
        </w:rPr>
        <w:t>.</w:t>
      </w:r>
    </w:p>
    <w:p w14:paraId="3AEEE332" w14:textId="764E3D9B" w:rsidR="008022C6" w:rsidRDefault="008022C6" w:rsidP="006A7C77">
      <w:pPr>
        <w:ind w:right="-6" w:firstLine="709"/>
        <w:jc w:val="both"/>
        <w:rPr>
          <w:bCs/>
          <w:kern w:val="32"/>
        </w:rPr>
      </w:pPr>
    </w:p>
    <w:p w14:paraId="2D39614B" w14:textId="77777777" w:rsidR="009157FD" w:rsidRDefault="009157FD" w:rsidP="009157FD">
      <w:pPr>
        <w:ind w:firstLine="709"/>
        <w:jc w:val="both"/>
        <w:rPr>
          <w:bCs/>
          <w:kern w:val="32"/>
        </w:rPr>
      </w:pPr>
      <w:r>
        <w:rPr>
          <w:bCs/>
          <w:kern w:val="32"/>
        </w:rPr>
        <w:t>Материалы представлены в приложении № 64 к настоящему протоколу.</w:t>
      </w:r>
    </w:p>
    <w:p w14:paraId="0D5644CE" w14:textId="77777777" w:rsidR="009157FD" w:rsidRDefault="009157FD" w:rsidP="009157FD">
      <w:pPr>
        <w:ind w:firstLine="709"/>
        <w:jc w:val="both"/>
        <w:rPr>
          <w:bCs/>
          <w:kern w:val="32"/>
        </w:rPr>
      </w:pPr>
    </w:p>
    <w:p w14:paraId="419A3C0C" w14:textId="77777777" w:rsidR="009157FD" w:rsidRPr="002460F4" w:rsidRDefault="009157FD" w:rsidP="009157F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4FE6E73" w14:textId="77777777" w:rsidR="009157FD" w:rsidRPr="00D00103" w:rsidRDefault="009157FD" w:rsidP="009157FD">
      <w:pPr>
        <w:ind w:right="-6" w:firstLine="567"/>
        <w:jc w:val="both"/>
        <w:rPr>
          <w:b/>
          <w:szCs w:val="20"/>
        </w:rPr>
      </w:pPr>
    </w:p>
    <w:p w14:paraId="3FE026AA" w14:textId="77777777" w:rsidR="009157FD" w:rsidRPr="00D00103" w:rsidRDefault="009157FD" w:rsidP="009157FD">
      <w:pPr>
        <w:ind w:right="-6" w:firstLine="709"/>
        <w:jc w:val="both"/>
        <w:rPr>
          <w:b/>
          <w:szCs w:val="20"/>
        </w:rPr>
      </w:pPr>
      <w:r w:rsidRPr="00D00103">
        <w:rPr>
          <w:b/>
          <w:szCs w:val="20"/>
        </w:rPr>
        <w:t>ПОСТАНОВИЛО:</w:t>
      </w:r>
    </w:p>
    <w:p w14:paraId="15382F63" w14:textId="77777777" w:rsidR="009157FD" w:rsidRPr="00D00103" w:rsidRDefault="009157FD" w:rsidP="009157FD">
      <w:pPr>
        <w:ind w:right="-6" w:firstLine="709"/>
        <w:jc w:val="both"/>
        <w:rPr>
          <w:b/>
          <w:szCs w:val="20"/>
        </w:rPr>
      </w:pPr>
    </w:p>
    <w:p w14:paraId="277EA476" w14:textId="77777777" w:rsidR="009157FD" w:rsidRPr="00D00103" w:rsidRDefault="009157FD" w:rsidP="009157FD">
      <w:pPr>
        <w:pStyle w:val="ConsPlusNormal"/>
        <w:ind w:firstLine="709"/>
        <w:jc w:val="both"/>
        <w:rPr>
          <w:sz w:val="24"/>
        </w:rPr>
      </w:pPr>
      <w:r>
        <w:rPr>
          <w:sz w:val="24"/>
        </w:rPr>
        <w:t>Согласиться с предложением докладчика.</w:t>
      </w:r>
    </w:p>
    <w:p w14:paraId="4077FEE3" w14:textId="77777777" w:rsidR="009157FD" w:rsidRPr="00D00103" w:rsidRDefault="009157FD" w:rsidP="009157FD">
      <w:pPr>
        <w:pStyle w:val="ConsPlusNormal"/>
        <w:ind w:firstLine="709"/>
        <w:jc w:val="both"/>
        <w:rPr>
          <w:sz w:val="24"/>
        </w:rPr>
      </w:pPr>
    </w:p>
    <w:p w14:paraId="3101BC9C" w14:textId="77777777" w:rsidR="009157FD" w:rsidRDefault="009157FD" w:rsidP="009157FD">
      <w:pPr>
        <w:ind w:right="-6" w:firstLine="709"/>
        <w:jc w:val="both"/>
        <w:rPr>
          <w:b/>
        </w:rPr>
      </w:pPr>
      <w:r w:rsidRPr="00D00103">
        <w:rPr>
          <w:b/>
        </w:rPr>
        <w:t>Голосовали «ЗА» - единогласно</w:t>
      </w:r>
      <w:r>
        <w:rPr>
          <w:b/>
        </w:rPr>
        <w:t>.</w:t>
      </w:r>
    </w:p>
    <w:p w14:paraId="5AAA0851" w14:textId="77777777" w:rsidR="009157FD" w:rsidRDefault="009157FD" w:rsidP="009157FD">
      <w:pPr>
        <w:ind w:right="-6" w:firstLine="709"/>
        <w:jc w:val="both"/>
        <w:rPr>
          <w:b/>
        </w:rPr>
      </w:pPr>
    </w:p>
    <w:p w14:paraId="4AF295CF" w14:textId="52E298ED" w:rsidR="008022C6" w:rsidRPr="009157FD" w:rsidRDefault="009157FD" w:rsidP="009157FD">
      <w:pPr>
        <w:ind w:right="-6" w:firstLine="709"/>
        <w:jc w:val="both"/>
        <w:rPr>
          <w:b/>
          <w:bCs/>
          <w:color w:val="000000"/>
          <w:kern w:val="32"/>
        </w:rPr>
      </w:pPr>
      <w:r w:rsidRPr="009157FD">
        <w:rPr>
          <w:bCs/>
        </w:rPr>
        <w:t>Вопрос 66</w:t>
      </w:r>
      <w:r>
        <w:rPr>
          <w:b/>
        </w:rPr>
        <w:t xml:space="preserve"> </w:t>
      </w:r>
      <w:r w:rsidRPr="009157FD">
        <w:rPr>
          <w:b/>
        </w:rPr>
        <w:t>«</w:t>
      </w:r>
      <w:r w:rsidR="008022C6" w:rsidRPr="009157FD">
        <w:rPr>
          <w:b/>
          <w:bCs/>
          <w:color w:val="000000"/>
          <w:kern w:val="32"/>
        </w:rPr>
        <w:t>О внесении изменений в постановление региональной энергетической комиссии Кемеровской области от 11.12.2018 № 488</w:t>
      </w:r>
      <w:r w:rsidR="002D1149">
        <w:rPr>
          <w:b/>
          <w:bCs/>
          <w:color w:val="000000"/>
          <w:kern w:val="32"/>
        </w:rPr>
        <w:t xml:space="preserve"> </w:t>
      </w:r>
      <w:r w:rsidR="008022C6" w:rsidRPr="009157FD">
        <w:rPr>
          <w:b/>
          <w:bCs/>
          <w:color w:val="000000"/>
          <w:kern w:val="32"/>
        </w:rPr>
        <w:t>«Об утверждении производственной программы в сфере горячего водоснабжения 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 Киселевского городского округа, на 2019-2023 годы», в части 2023 года</w:t>
      </w:r>
      <w:r w:rsidRPr="009157FD">
        <w:rPr>
          <w:b/>
          <w:bCs/>
          <w:color w:val="000000"/>
          <w:kern w:val="32"/>
        </w:rPr>
        <w:t>»</w:t>
      </w:r>
    </w:p>
    <w:p w14:paraId="3619A229" w14:textId="06F09C4F" w:rsidR="009157FD" w:rsidRDefault="009157FD" w:rsidP="009157FD">
      <w:pPr>
        <w:ind w:right="-6" w:firstLine="709"/>
        <w:jc w:val="both"/>
        <w:rPr>
          <w:b/>
        </w:rPr>
      </w:pPr>
    </w:p>
    <w:p w14:paraId="1FD95871" w14:textId="77777777" w:rsidR="009157FD" w:rsidRDefault="009157FD" w:rsidP="009157FD">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r>
        <w:rPr>
          <w:b/>
        </w:rPr>
        <w:t>:</w:t>
      </w:r>
    </w:p>
    <w:p w14:paraId="7F23C9F2" w14:textId="77777777" w:rsidR="009157FD" w:rsidRDefault="009157FD" w:rsidP="009157FD">
      <w:pPr>
        <w:ind w:right="-6" w:firstLine="709"/>
        <w:jc w:val="both"/>
        <w:rPr>
          <w:b/>
        </w:rPr>
      </w:pPr>
    </w:p>
    <w:p w14:paraId="576A0548" w14:textId="6BF325BC" w:rsidR="008022C6" w:rsidRPr="009157FD" w:rsidRDefault="008022C6" w:rsidP="009157FD">
      <w:pPr>
        <w:ind w:right="-6" w:firstLine="709"/>
        <w:jc w:val="both"/>
        <w:rPr>
          <w:b/>
        </w:rPr>
      </w:pPr>
      <w:r w:rsidRPr="009157FD">
        <w:rPr>
          <w:bCs/>
          <w:kern w:val="32"/>
        </w:rPr>
        <w:t>Внести в постановление региональной энергетической комиссии Кемеровской области от 11.12.2018 № 488 «Об утверждении производственной программы в сфере горячего водоснабжения 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 Киселевского городского округа, на 2019-2023 годы» (в редакции постановления региональной энергетической комиссии Кемеровской области от 28.11.2019 № 493, постановлений РЭК Кузбасса от 27.11.2020 № 431, от 23.11.2021 № 560) следующие изменения:</w:t>
      </w:r>
    </w:p>
    <w:p w14:paraId="19598841" w14:textId="77777777" w:rsidR="008022C6" w:rsidRPr="009157FD" w:rsidRDefault="008022C6" w:rsidP="008022C6">
      <w:pPr>
        <w:tabs>
          <w:tab w:val="left" w:pos="851"/>
        </w:tabs>
        <w:jc w:val="both"/>
        <w:rPr>
          <w:bCs/>
          <w:kern w:val="32"/>
        </w:rPr>
      </w:pPr>
      <w:r w:rsidRPr="009157FD">
        <w:rPr>
          <w:bCs/>
          <w:kern w:val="32"/>
        </w:rPr>
        <w:tab/>
        <w:t xml:space="preserve">Приложения № 1, 2 изложить в новой редакции, </w:t>
      </w:r>
    </w:p>
    <w:p w14:paraId="4D400606" w14:textId="69FB8751" w:rsidR="008022C6" w:rsidRDefault="008022C6" w:rsidP="006A7C77">
      <w:pPr>
        <w:ind w:right="-6" w:firstLine="709"/>
        <w:jc w:val="both"/>
        <w:rPr>
          <w:bCs/>
          <w:kern w:val="32"/>
        </w:rPr>
      </w:pPr>
    </w:p>
    <w:p w14:paraId="3E6E358B" w14:textId="108F2D64" w:rsidR="009157FD" w:rsidRDefault="009157FD" w:rsidP="009157FD">
      <w:pPr>
        <w:ind w:firstLine="709"/>
        <w:jc w:val="both"/>
        <w:rPr>
          <w:bCs/>
          <w:kern w:val="32"/>
        </w:rPr>
      </w:pPr>
      <w:r>
        <w:rPr>
          <w:bCs/>
          <w:kern w:val="32"/>
        </w:rPr>
        <w:t>Материалы представлены в приложении № 66 к настоящему протоколу.</w:t>
      </w:r>
    </w:p>
    <w:p w14:paraId="2508DC61" w14:textId="77777777" w:rsidR="009157FD" w:rsidRDefault="009157FD" w:rsidP="009157FD">
      <w:pPr>
        <w:ind w:firstLine="709"/>
        <w:jc w:val="both"/>
        <w:rPr>
          <w:bCs/>
          <w:kern w:val="32"/>
        </w:rPr>
      </w:pPr>
    </w:p>
    <w:p w14:paraId="5FFB48A2" w14:textId="77777777" w:rsidR="009157FD" w:rsidRPr="002460F4" w:rsidRDefault="009157FD" w:rsidP="009157F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61E4F0F" w14:textId="77777777" w:rsidR="009157FD" w:rsidRPr="00D00103" w:rsidRDefault="009157FD" w:rsidP="009157FD">
      <w:pPr>
        <w:ind w:right="-6" w:firstLine="567"/>
        <w:jc w:val="both"/>
        <w:rPr>
          <w:b/>
          <w:szCs w:val="20"/>
        </w:rPr>
      </w:pPr>
    </w:p>
    <w:p w14:paraId="13CBD4FC" w14:textId="77777777" w:rsidR="009157FD" w:rsidRPr="00D00103" w:rsidRDefault="009157FD" w:rsidP="009157FD">
      <w:pPr>
        <w:ind w:right="-6" w:firstLine="709"/>
        <w:jc w:val="both"/>
        <w:rPr>
          <w:b/>
          <w:szCs w:val="20"/>
        </w:rPr>
      </w:pPr>
      <w:r w:rsidRPr="00D00103">
        <w:rPr>
          <w:b/>
          <w:szCs w:val="20"/>
        </w:rPr>
        <w:t>ПОСТАНОВИЛО:</w:t>
      </w:r>
    </w:p>
    <w:p w14:paraId="0DB6758E" w14:textId="77777777" w:rsidR="009157FD" w:rsidRPr="00D00103" w:rsidRDefault="009157FD" w:rsidP="009157FD">
      <w:pPr>
        <w:ind w:right="-6" w:firstLine="709"/>
        <w:jc w:val="both"/>
        <w:rPr>
          <w:b/>
          <w:szCs w:val="20"/>
        </w:rPr>
      </w:pPr>
    </w:p>
    <w:p w14:paraId="2BC8904B" w14:textId="77777777" w:rsidR="009157FD" w:rsidRPr="00D00103" w:rsidRDefault="009157FD" w:rsidP="009157FD">
      <w:pPr>
        <w:pStyle w:val="ConsPlusNormal"/>
        <w:ind w:firstLine="709"/>
        <w:jc w:val="both"/>
        <w:rPr>
          <w:sz w:val="24"/>
        </w:rPr>
      </w:pPr>
      <w:r>
        <w:rPr>
          <w:sz w:val="24"/>
        </w:rPr>
        <w:t>Согласиться с предложением докладчика.</w:t>
      </w:r>
    </w:p>
    <w:p w14:paraId="48546091" w14:textId="77777777" w:rsidR="009157FD" w:rsidRPr="00D00103" w:rsidRDefault="009157FD" w:rsidP="009157FD">
      <w:pPr>
        <w:pStyle w:val="ConsPlusNormal"/>
        <w:ind w:firstLine="709"/>
        <w:jc w:val="both"/>
        <w:rPr>
          <w:sz w:val="24"/>
        </w:rPr>
      </w:pPr>
    </w:p>
    <w:p w14:paraId="57A830E0" w14:textId="77777777" w:rsidR="002D1149" w:rsidRDefault="009157FD" w:rsidP="002D1149">
      <w:pPr>
        <w:ind w:right="-6" w:firstLine="709"/>
        <w:jc w:val="both"/>
        <w:rPr>
          <w:b/>
        </w:rPr>
      </w:pPr>
      <w:r w:rsidRPr="00D00103">
        <w:rPr>
          <w:b/>
        </w:rPr>
        <w:t>Голосовали «ЗА» - единогласно</w:t>
      </w:r>
      <w:r>
        <w:rPr>
          <w:b/>
        </w:rPr>
        <w:t>.</w:t>
      </w:r>
    </w:p>
    <w:p w14:paraId="5CD283D2" w14:textId="1E950ADF" w:rsidR="002D1149" w:rsidRDefault="002D1149" w:rsidP="002D1149">
      <w:pPr>
        <w:ind w:right="-6"/>
        <w:jc w:val="both"/>
        <w:rPr>
          <w:b/>
        </w:rPr>
      </w:pPr>
    </w:p>
    <w:p w14:paraId="56CEE0DB" w14:textId="77777777" w:rsidR="006E451F" w:rsidRDefault="006E451F" w:rsidP="002D1149">
      <w:pPr>
        <w:ind w:right="-6"/>
        <w:jc w:val="both"/>
        <w:rPr>
          <w:b/>
        </w:rPr>
      </w:pPr>
    </w:p>
    <w:p w14:paraId="010CC85F" w14:textId="1DE51278" w:rsidR="002D1149" w:rsidRDefault="002D1149" w:rsidP="002D1149">
      <w:pPr>
        <w:ind w:right="-6" w:firstLine="709"/>
        <w:jc w:val="both"/>
        <w:rPr>
          <w:b/>
          <w:bCs/>
          <w:color w:val="000000"/>
          <w:kern w:val="32"/>
        </w:rPr>
      </w:pPr>
      <w:r w:rsidRPr="002D1149">
        <w:rPr>
          <w:color w:val="000000"/>
          <w:kern w:val="32"/>
        </w:rPr>
        <w:t>Вопрос 67</w:t>
      </w:r>
      <w:r w:rsidRPr="002D1149">
        <w:rPr>
          <w:b/>
          <w:bCs/>
          <w:color w:val="000000"/>
          <w:kern w:val="32"/>
        </w:rPr>
        <w:t xml:space="preserve"> «О внесении изменений в постановление региональной</w:t>
      </w:r>
      <w:r>
        <w:rPr>
          <w:b/>
        </w:rPr>
        <w:t xml:space="preserve"> </w:t>
      </w:r>
      <w:r w:rsidRPr="002D1149">
        <w:rPr>
          <w:b/>
          <w:bCs/>
          <w:color w:val="000000"/>
          <w:kern w:val="32"/>
        </w:rPr>
        <w:t xml:space="preserve">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w:t>
      </w:r>
      <w:r w:rsidRPr="002D1149">
        <w:rPr>
          <w:b/>
          <w:bCs/>
          <w:color w:val="000000"/>
          <w:kern w:val="32"/>
        </w:rPr>
        <w:lastRenderedPageBreak/>
        <w:t>реализуемую на потребительском рынке Таштагольского муниципального района, на 2020-2024 годы», в части периода с 01.12.2022 по 31.12.2023 года»</w:t>
      </w:r>
    </w:p>
    <w:p w14:paraId="780241FC" w14:textId="64DEDF12" w:rsidR="002D1149" w:rsidRDefault="002D1149" w:rsidP="002D1149">
      <w:pPr>
        <w:ind w:right="-6" w:firstLine="709"/>
        <w:jc w:val="both"/>
        <w:rPr>
          <w:b/>
        </w:rPr>
      </w:pPr>
    </w:p>
    <w:p w14:paraId="5AB1490A" w14:textId="77777777" w:rsidR="002D1149" w:rsidRDefault="002D1149" w:rsidP="002D1149">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r>
        <w:rPr>
          <w:b/>
        </w:rPr>
        <w:t>:</w:t>
      </w:r>
    </w:p>
    <w:p w14:paraId="2203FE37" w14:textId="77777777" w:rsidR="002D1149" w:rsidRDefault="002D1149" w:rsidP="002D1149">
      <w:pPr>
        <w:ind w:right="-6" w:firstLine="709"/>
        <w:jc w:val="both"/>
        <w:rPr>
          <w:b/>
        </w:rPr>
      </w:pPr>
    </w:p>
    <w:p w14:paraId="626F9E81" w14:textId="5E4BEE5B" w:rsidR="002D1149" w:rsidRPr="002D1149" w:rsidRDefault="002D1149" w:rsidP="002D1149">
      <w:pPr>
        <w:ind w:right="-6" w:firstLine="709"/>
        <w:jc w:val="both"/>
        <w:rPr>
          <w:b/>
        </w:rPr>
      </w:pPr>
      <w:r w:rsidRPr="002D1149">
        <w:rPr>
          <w:bCs/>
          <w:kern w:val="32"/>
        </w:rPr>
        <w:t>Внести в постановление региональной 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 (в редакции постановлений РЭК Кузбасса от 17.12.2020 № 662, от 17.12.2021 № 754) следующие изменения:</w:t>
      </w:r>
    </w:p>
    <w:p w14:paraId="6F20AB54" w14:textId="5B3FB005" w:rsidR="002D1149" w:rsidRPr="002D1149" w:rsidRDefault="002D1149" w:rsidP="002D1149">
      <w:pPr>
        <w:tabs>
          <w:tab w:val="left" w:pos="709"/>
        </w:tabs>
        <w:jc w:val="both"/>
        <w:rPr>
          <w:bCs/>
          <w:kern w:val="32"/>
        </w:rPr>
      </w:pPr>
      <w:r w:rsidRPr="002D1149">
        <w:rPr>
          <w:bCs/>
          <w:kern w:val="32"/>
        </w:rPr>
        <w:tab/>
        <w:t>Приложение изложить в новой редакции</w:t>
      </w:r>
      <w:r>
        <w:rPr>
          <w:bCs/>
          <w:kern w:val="32"/>
        </w:rPr>
        <w:t>.</w:t>
      </w:r>
    </w:p>
    <w:p w14:paraId="386486F3" w14:textId="2B9C07BD" w:rsidR="002D1149" w:rsidRDefault="002D1149" w:rsidP="002D1149">
      <w:pPr>
        <w:ind w:firstLine="709"/>
        <w:jc w:val="both"/>
        <w:rPr>
          <w:bCs/>
          <w:kern w:val="32"/>
        </w:rPr>
      </w:pPr>
    </w:p>
    <w:p w14:paraId="1BE195EF" w14:textId="76A42F1A" w:rsidR="00157A6F" w:rsidRDefault="00157A6F" w:rsidP="002D1149">
      <w:pPr>
        <w:ind w:firstLine="709"/>
        <w:jc w:val="both"/>
        <w:rPr>
          <w:bCs/>
          <w:kern w:val="32"/>
        </w:rPr>
      </w:pPr>
      <w:r>
        <w:rPr>
          <w:bCs/>
          <w:kern w:val="32"/>
        </w:rPr>
        <w:t xml:space="preserve">В материалах дела имеется письменное обращение от 23.11.2022 № 1210 за подписью директора </w:t>
      </w:r>
      <w:r w:rsidRPr="002D1149">
        <w:rPr>
          <w:bCs/>
          <w:kern w:val="32"/>
        </w:rPr>
        <w:t>ООО «Южно-Кузбасская энергетическая компания»</w:t>
      </w:r>
      <w:r>
        <w:rPr>
          <w:bCs/>
          <w:kern w:val="32"/>
        </w:rPr>
        <w:t xml:space="preserve"> </w:t>
      </w:r>
      <w:proofErr w:type="spellStart"/>
      <w:r w:rsidR="00E02432">
        <w:rPr>
          <w:bCs/>
          <w:kern w:val="32"/>
        </w:rPr>
        <w:t>Нежелеева</w:t>
      </w:r>
      <w:proofErr w:type="spellEnd"/>
      <w:r w:rsidR="00E02432">
        <w:rPr>
          <w:bCs/>
          <w:kern w:val="32"/>
        </w:rPr>
        <w:t xml:space="preserve"> А.И. </w:t>
      </w:r>
      <w:r>
        <w:rPr>
          <w:bCs/>
          <w:kern w:val="32"/>
        </w:rPr>
        <w:t xml:space="preserve">с просьбой </w:t>
      </w:r>
      <w:r w:rsidR="00E02432">
        <w:rPr>
          <w:bCs/>
          <w:kern w:val="32"/>
        </w:rPr>
        <w:t>принять тариф без присутствия представителя общества. С материалами дела ознакомлены и согласны.</w:t>
      </w:r>
    </w:p>
    <w:p w14:paraId="586461C0" w14:textId="77777777" w:rsidR="00157A6F" w:rsidRDefault="00157A6F" w:rsidP="002D1149">
      <w:pPr>
        <w:ind w:firstLine="709"/>
        <w:jc w:val="both"/>
        <w:rPr>
          <w:bCs/>
          <w:kern w:val="32"/>
        </w:rPr>
      </w:pPr>
    </w:p>
    <w:p w14:paraId="555A2998" w14:textId="0E3C3FB4" w:rsidR="002D1149" w:rsidRDefault="002D1149" w:rsidP="002D1149">
      <w:pPr>
        <w:ind w:firstLine="709"/>
        <w:jc w:val="both"/>
        <w:rPr>
          <w:bCs/>
          <w:kern w:val="32"/>
        </w:rPr>
      </w:pPr>
      <w:r>
        <w:rPr>
          <w:bCs/>
          <w:kern w:val="32"/>
        </w:rPr>
        <w:t>Материалы представлены в приложении № 67 к настоящему протоколу.</w:t>
      </w:r>
    </w:p>
    <w:p w14:paraId="7EFA8F92" w14:textId="77777777" w:rsidR="002D1149" w:rsidRDefault="002D1149" w:rsidP="002D1149">
      <w:pPr>
        <w:ind w:firstLine="709"/>
        <w:jc w:val="both"/>
        <w:rPr>
          <w:bCs/>
          <w:kern w:val="32"/>
        </w:rPr>
      </w:pPr>
    </w:p>
    <w:p w14:paraId="6D62CEB2" w14:textId="77777777" w:rsidR="002D1149" w:rsidRPr="002460F4" w:rsidRDefault="002D1149" w:rsidP="002D114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2A069D8" w14:textId="77777777" w:rsidR="002D1149" w:rsidRPr="00D00103" w:rsidRDefault="002D1149" w:rsidP="002D1149">
      <w:pPr>
        <w:ind w:right="-6" w:firstLine="567"/>
        <w:jc w:val="both"/>
        <w:rPr>
          <w:b/>
          <w:szCs w:val="20"/>
        </w:rPr>
      </w:pPr>
    </w:p>
    <w:p w14:paraId="5F093B97" w14:textId="77777777" w:rsidR="002D1149" w:rsidRPr="00D00103" w:rsidRDefault="002D1149" w:rsidP="002D1149">
      <w:pPr>
        <w:ind w:right="-6" w:firstLine="709"/>
        <w:jc w:val="both"/>
        <w:rPr>
          <w:b/>
          <w:szCs w:val="20"/>
        </w:rPr>
      </w:pPr>
      <w:r w:rsidRPr="00D00103">
        <w:rPr>
          <w:b/>
          <w:szCs w:val="20"/>
        </w:rPr>
        <w:t>ПОСТАНОВИЛО:</w:t>
      </w:r>
    </w:p>
    <w:p w14:paraId="003FEB93" w14:textId="77777777" w:rsidR="002D1149" w:rsidRPr="00D00103" w:rsidRDefault="002D1149" w:rsidP="002D1149">
      <w:pPr>
        <w:ind w:right="-6" w:firstLine="709"/>
        <w:jc w:val="both"/>
        <w:rPr>
          <w:b/>
          <w:szCs w:val="20"/>
        </w:rPr>
      </w:pPr>
    </w:p>
    <w:p w14:paraId="2F3D171B" w14:textId="77777777" w:rsidR="002D1149" w:rsidRPr="00D00103" w:rsidRDefault="002D1149" w:rsidP="002D1149">
      <w:pPr>
        <w:pStyle w:val="ConsPlusNormal"/>
        <w:ind w:firstLine="709"/>
        <w:jc w:val="both"/>
        <w:rPr>
          <w:sz w:val="24"/>
        </w:rPr>
      </w:pPr>
      <w:r>
        <w:rPr>
          <w:sz w:val="24"/>
        </w:rPr>
        <w:t>Согласиться с предложением докладчика.</w:t>
      </w:r>
    </w:p>
    <w:p w14:paraId="55AC4332" w14:textId="77777777" w:rsidR="002D1149" w:rsidRPr="00D00103" w:rsidRDefault="002D1149" w:rsidP="002D1149">
      <w:pPr>
        <w:pStyle w:val="ConsPlusNormal"/>
        <w:ind w:firstLine="709"/>
        <w:jc w:val="both"/>
        <w:rPr>
          <w:sz w:val="24"/>
        </w:rPr>
      </w:pPr>
    </w:p>
    <w:p w14:paraId="404CBFAE" w14:textId="77777777" w:rsidR="002D1149" w:rsidRDefault="002D1149" w:rsidP="002D1149">
      <w:pPr>
        <w:ind w:right="-6" w:firstLine="709"/>
        <w:jc w:val="both"/>
        <w:rPr>
          <w:b/>
        </w:rPr>
      </w:pPr>
      <w:r w:rsidRPr="00D00103">
        <w:rPr>
          <w:b/>
        </w:rPr>
        <w:t>Голосовали «ЗА» - единогласно</w:t>
      </w:r>
      <w:r>
        <w:rPr>
          <w:b/>
        </w:rPr>
        <w:t>.</w:t>
      </w:r>
    </w:p>
    <w:p w14:paraId="6321F15D" w14:textId="77777777" w:rsidR="002D1149" w:rsidRDefault="002D1149" w:rsidP="002D1149">
      <w:pPr>
        <w:ind w:right="-6" w:firstLine="709"/>
        <w:jc w:val="both"/>
        <w:rPr>
          <w:b/>
        </w:rPr>
      </w:pPr>
    </w:p>
    <w:p w14:paraId="30774419" w14:textId="12D2EF2A" w:rsidR="002D1149" w:rsidRDefault="002D1149" w:rsidP="002D1149">
      <w:pPr>
        <w:ind w:right="-6" w:firstLine="709"/>
        <w:jc w:val="both"/>
        <w:rPr>
          <w:b/>
          <w:bCs/>
          <w:color w:val="000000"/>
          <w:kern w:val="32"/>
        </w:rPr>
      </w:pPr>
      <w:r w:rsidRPr="002D1149">
        <w:rPr>
          <w:color w:val="000000"/>
          <w:kern w:val="32"/>
        </w:rPr>
        <w:t>Вопрос 68</w:t>
      </w:r>
      <w:r w:rsidRPr="002D1149">
        <w:rPr>
          <w:b/>
          <w:bCs/>
          <w:color w:val="000000"/>
          <w:kern w:val="32"/>
        </w:rPr>
        <w:t xml:space="preserve"> </w:t>
      </w:r>
      <w:r>
        <w:rPr>
          <w:b/>
          <w:bCs/>
          <w:color w:val="000000"/>
          <w:kern w:val="32"/>
        </w:rPr>
        <w:t>«</w:t>
      </w:r>
      <w:r w:rsidRPr="002D1149">
        <w:rPr>
          <w:b/>
          <w:bCs/>
          <w:color w:val="000000"/>
          <w:kern w:val="32"/>
        </w:rPr>
        <w:t>О внесении изменений в постановление региональной</w:t>
      </w:r>
      <w:r>
        <w:rPr>
          <w:b/>
        </w:rPr>
        <w:t xml:space="preserve"> </w:t>
      </w:r>
      <w:r w:rsidRPr="002D1149">
        <w:rPr>
          <w:b/>
          <w:bCs/>
          <w:color w:val="000000"/>
          <w:kern w:val="32"/>
        </w:rPr>
        <w:t>энергетической комиссии Кемеровской области от 11.12.2019 № 579 «Об установлении долгосрочных тарифов на теплоноситель, реализуемый ООО «Южно-Кузбасская энергетическая компания» на потребительском рынке Таштагольского муниципального района, на 2020-2024 годы», в части периода с 01.12.2022 по 31.12.2023 года</w:t>
      </w:r>
      <w:r>
        <w:rPr>
          <w:b/>
          <w:bCs/>
          <w:color w:val="000000"/>
          <w:kern w:val="32"/>
        </w:rPr>
        <w:t>»</w:t>
      </w:r>
    </w:p>
    <w:p w14:paraId="3A1046EB" w14:textId="1D7D72B3" w:rsidR="002D1149" w:rsidRDefault="002D1149" w:rsidP="002D1149">
      <w:pPr>
        <w:ind w:right="-6" w:firstLine="709"/>
        <w:jc w:val="both"/>
        <w:rPr>
          <w:b/>
          <w:bCs/>
          <w:color w:val="000000"/>
          <w:kern w:val="32"/>
        </w:rPr>
      </w:pPr>
    </w:p>
    <w:p w14:paraId="65652144" w14:textId="77777777" w:rsidR="002D1149" w:rsidRDefault="002D1149" w:rsidP="002D1149">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r>
        <w:rPr>
          <w:b/>
        </w:rPr>
        <w:t>:</w:t>
      </w:r>
    </w:p>
    <w:p w14:paraId="45C28E82" w14:textId="77777777" w:rsidR="002D1149" w:rsidRDefault="002D1149" w:rsidP="002D1149">
      <w:pPr>
        <w:ind w:right="-6" w:firstLine="709"/>
        <w:jc w:val="both"/>
        <w:rPr>
          <w:b/>
        </w:rPr>
      </w:pPr>
    </w:p>
    <w:p w14:paraId="6A7C35FE" w14:textId="073C908A" w:rsidR="002D1149" w:rsidRPr="002D1149" w:rsidRDefault="002D1149" w:rsidP="002D1149">
      <w:pPr>
        <w:ind w:right="-6" w:firstLine="709"/>
        <w:jc w:val="both"/>
        <w:rPr>
          <w:b/>
        </w:rPr>
      </w:pPr>
      <w:r w:rsidRPr="002D1149">
        <w:rPr>
          <w:bCs/>
          <w:kern w:val="32"/>
        </w:rPr>
        <w:t>Внести в постановление региональной энергетической комиссии Кемеровской области от 11.12.2019 № 579 «Об установлении долгосрочных тарифов на теплоноситель, реализуемый                              ООО «Южно-Кузбасская энергетическая компания» на потребительском рынке Таштагольского муниципального района, на 2020-2024 годы» (в редакции постановлений РЭК Кузбасса от 17.12.2020 № 663, от 17.12.2021 № 755) следующие изменения:</w:t>
      </w:r>
    </w:p>
    <w:p w14:paraId="3A3032FB" w14:textId="79FFB342" w:rsidR="002D1149" w:rsidRPr="002D1149" w:rsidRDefault="002D1149" w:rsidP="002D1149">
      <w:pPr>
        <w:tabs>
          <w:tab w:val="left" w:pos="709"/>
        </w:tabs>
        <w:jc w:val="both"/>
        <w:rPr>
          <w:bCs/>
          <w:kern w:val="32"/>
        </w:rPr>
      </w:pPr>
      <w:r w:rsidRPr="002D1149">
        <w:rPr>
          <w:bCs/>
          <w:kern w:val="32"/>
        </w:rPr>
        <w:tab/>
        <w:t>Приложение изложить в новой редакции</w:t>
      </w:r>
      <w:r>
        <w:rPr>
          <w:bCs/>
          <w:kern w:val="32"/>
        </w:rPr>
        <w:t>.</w:t>
      </w:r>
    </w:p>
    <w:p w14:paraId="6B524F89" w14:textId="69FB57C8" w:rsidR="002D1149" w:rsidRDefault="002D1149" w:rsidP="002F5770">
      <w:pPr>
        <w:tabs>
          <w:tab w:val="left" w:pos="709"/>
          <w:tab w:val="left" w:pos="1134"/>
        </w:tabs>
        <w:ind w:left="709" w:hanging="142"/>
        <w:jc w:val="both"/>
        <w:rPr>
          <w:bCs/>
          <w:kern w:val="32"/>
        </w:rPr>
      </w:pPr>
    </w:p>
    <w:p w14:paraId="047AA6A8" w14:textId="77777777" w:rsidR="00E02432" w:rsidRDefault="00E02432" w:rsidP="00E02432">
      <w:pPr>
        <w:ind w:firstLine="709"/>
        <w:jc w:val="both"/>
        <w:rPr>
          <w:bCs/>
          <w:kern w:val="32"/>
        </w:rPr>
      </w:pPr>
      <w:r>
        <w:rPr>
          <w:bCs/>
          <w:kern w:val="32"/>
        </w:rPr>
        <w:t xml:space="preserve">В материалах дела имеется письменное обращение от 23.11.2022 № 1210 за подписью директора </w:t>
      </w:r>
      <w:r w:rsidRPr="002D1149">
        <w:rPr>
          <w:bCs/>
          <w:kern w:val="32"/>
        </w:rPr>
        <w:t>ООО «Южно-Кузбасская энергетическая компания»</w:t>
      </w:r>
      <w:r>
        <w:rPr>
          <w:bCs/>
          <w:kern w:val="32"/>
        </w:rPr>
        <w:t xml:space="preserve"> </w:t>
      </w:r>
      <w:proofErr w:type="spellStart"/>
      <w:r>
        <w:rPr>
          <w:bCs/>
          <w:kern w:val="32"/>
        </w:rPr>
        <w:t>Нежелеева</w:t>
      </w:r>
      <w:proofErr w:type="spellEnd"/>
      <w:r>
        <w:rPr>
          <w:bCs/>
          <w:kern w:val="32"/>
        </w:rPr>
        <w:t xml:space="preserve"> А.И. с просьбой принять тариф без присутствия представителя общества. С материалами дела ознакомлены и согласны.</w:t>
      </w:r>
    </w:p>
    <w:p w14:paraId="6A637489" w14:textId="77777777" w:rsidR="00E02432" w:rsidRDefault="00E02432" w:rsidP="002F5770">
      <w:pPr>
        <w:tabs>
          <w:tab w:val="left" w:pos="709"/>
          <w:tab w:val="left" w:pos="1134"/>
        </w:tabs>
        <w:ind w:left="709" w:hanging="142"/>
        <w:jc w:val="both"/>
        <w:rPr>
          <w:bCs/>
          <w:kern w:val="32"/>
        </w:rPr>
      </w:pPr>
    </w:p>
    <w:p w14:paraId="4D5107D1" w14:textId="2FA9CF42" w:rsidR="002D1149" w:rsidRDefault="002D1149" w:rsidP="002D1149">
      <w:pPr>
        <w:ind w:firstLine="709"/>
        <w:jc w:val="both"/>
        <w:rPr>
          <w:bCs/>
          <w:kern w:val="32"/>
        </w:rPr>
      </w:pPr>
      <w:r>
        <w:rPr>
          <w:bCs/>
          <w:kern w:val="32"/>
        </w:rPr>
        <w:t>Материалы представлены в приложении № 6</w:t>
      </w:r>
      <w:r w:rsidR="001E5081">
        <w:rPr>
          <w:bCs/>
          <w:kern w:val="32"/>
        </w:rPr>
        <w:t>8</w:t>
      </w:r>
      <w:r>
        <w:rPr>
          <w:bCs/>
          <w:kern w:val="32"/>
        </w:rPr>
        <w:t xml:space="preserve"> к настоящему протоколу.</w:t>
      </w:r>
    </w:p>
    <w:p w14:paraId="38A5AF93" w14:textId="77777777" w:rsidR="002D1149" w:rsidRDefault="002D1149" w:rsidP="002D1149">
      <w:pPr>
        <w:ind w:firstLine="709"/>
        <w:jc w:val="both"/>
        <w:rPr>
          <w:bCs/>
          <w:kern w:val="32"/>
        </w:rPr>
      </w:pPr>
    </w:p>
    <w:p w14:paraId="474D5B4A" w14:textId="77777777" w:rsidR="002D1149" w:rsidRPr="002460F4" w:rsidRDefault="002D1149" w:rsidP="002D114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DB40B42" w14:textId="77777777" w:rsidR="002D1149" w:rsidRPr="00D00103" w:rsidRDefault="002D1149" w:rsidP="002D1149">
      <w:pPr>
        <w:ind w:right="-6" w:firstLine="567"/>
        <w:jc w:val="both"/>
        <w:rPr>
          <w:b/>
          <w:szCs w:val="20"/>
        </w:rPr>
      </w:pPr>
    </w:p>
    <w:p w14:paraId="7F20D9F6" w14:textId="77777777" w:rsidR="002D1149" w:rsidRPr="00D00103" w:rsidRDefault="002D1149" w:rsidP="002D1149">
      <w:pPr>
        <w:ind w:right="-6" w:firstLine="709"/>
        <w:jc w:val="both"/>
        <w:rPr>
          <w:b/>
          <w:szCs w:val="20"/>
        </w:rPr>
      </w:pPr>
      <w:r w:rsidRPr="00D00103">
        <w:rPr>
          <w:b/>
          <w:szCs w:val="20"/>
        </w:rPr>
        <w:lastRenderedPageBreak/>
        <w:t>ПОСТАНОВИЛО:</w:t>
      </w:r>
    </w:p>
    <w:p w14:paraId="2A569D4B" w14:textId="77777777" w:rsidR="002D1149" w:rsidRPr="00D00103" w:rsidRDefault="002D1149" w:rsidP="002D1149">
      <w:pPr>
        <w:ind w:right="-6" w:firstLine="709"/>
        <w:jc w:val="both"/>
        <w:rPr>
          <w:b/>
          <w:szCs w:val="20"/>
        </w:rPr>
      </w:pPr>
    </w:p>
    <w:p w14:paraId="57DD0183" w14:textId="77777777" w:rsidR="002D1149" w:rsidRPr="00D00103" w:rsidRDefault="002D1149" w:rsidP="002D1149">
      <w:pPr>
        <w:pStyle w:val="ConsPlusNormal"/>
        <w:ind w:firstLine="709"/>
        <w:jc w:val="both"/>
        <w:rPr>
          <w:sz w:val="24"/>
        </w:rPr>
      </w:pPr>
      <w:r>
        <w:rPr>
          <w:sz w:val="24"/>
        </w:rPr>
        <w:t>Согласиться с предложением докладчика.</w:t>
      </w:r>
    </w:p>
    <w:p w14:paraId="548FF26E" w14:textId="77777777" w:rsidR="002D1149" w:rsidRPr="00D00103" w:rsidRDefault="002D1149" w:rsidP="002D1149">
      <w:pPr>
        <w:pStyle w:val="ConsPlusNormal"/>
        <w:ind w:firstLine="709"/>
        <w:jc w:val="both"/>
        <w:rPr>
          <w:sz w:val="24"/>
        </w:rPr>
      </w:pPr>
    </w:p>
    <w:p w14:paraId="5CC37CD2" w14:textId="77777777" w:rsidR="001E5081" w:rsidRDefault="002D1149" w:rsidP="001E5081">
      <w:pPr>
        <w:ind w:right="-6" w:firstLine="709"/>
        <w:jc w:val="both"/>
        <w:rPr>
          <w:b/>
        </w:rPr>
      </w:pPr>
      <w:r w:rsidRPr="00D00103">
        <w:rPr>
          <w:b/>
        </w:rPr>
        <w:t>Голосовали «ЗА» - единогласно</w:t>
      </w:r>
      <w:r>
        <w:rPr>
          <w:b/>
        </w:rPr>
        <w:t>.</w:t>
      </w:r>
    </w:p>
    <w:p w14:paraId="3C627283" w14:textId="77777777" w:rsidR="001E5081" w:rsidRDefault="001E5081" w:rsidP="001E5081">
      <w:pPr>
        <w:ind w:right="-6" w:firstLine="709"/>
        <w:jc w:val="both"/>
        <w:rPr>
          <w:b/>
        </w:rPr>
      </w:pPr>
    </w:p>
    <w:p w14:paraId="0C087D1E" w14:textId="18BD474E" w:rsidR="002D1149" w:rsidRDefault="001E5081" w:rsidP="001E5081">
      <w:pPr>
        <w:ind w:right="-6" w:firstLine="709"/>
        <w:jc w:val="both"/>
        <w:rPr>
          <w:b/>
          <w:bCs/>
          <w:color w:val="000000"/>
          <w:kern w:val="32"/>
        </w:rPr>
      </w:pPr>
      <w:r w:rsidRPr="001E5081">
        <w:rPr>
          <w:bCs/>
        </w:rPr>
        <w:t xml:space="preserve">Вопрос 69 </w:t>
      </w:r>
      <w:r w:rsidRPr="001E5081">
        <w:rPr>
          <w:b/>
        </w:rPr>
        <w:t>«</w:t>
      </w:r>
      <w:r w:rsidR="002D1149" w:rsidRPr="001E5081">
        <w:rPr>
          <w:b/>
          <w:color w:val="000000"/>
          <w:kern w:val="32"/>
        </w:rPr>
        <w:t>О</w:t>
      </w:r>
      <w:r w:rsidR="002D1149" w:rsidRPr="001E5081">
        <w:rPr>
          <w:b/>
          <w:bCs/>
          <w:color w:val="000000"/>
          <w:kern w:val="32"/>
        </w:rPr>
        <w:t xml:space="preserve"> внесении изменений в постановление региональной</w:t>
      </w:r>
      <w:r>
        <w:rPr>
          <w:b/>
        </w:rPr>
        <w:t xml:space="preserve"> </w:t>
      </w:r>
      <w:r w:rsidR="002D1149" w:rsidRPr="001E5081">
        <w:rPr>
          <w:b/>
          <w:bCs/>
          <w:color w:val="000000"/>
          <w:kern w:val="32"/>
        </w:rPr>
        <w:t>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 в части периода с 01.12.2022 по 31.12.2023 года</w:t>
      </w:r>
      <w:r>
        <w:rPr>
          <w:b/>
          <w:bCs/>
          <w:color w:val="000000"/>
          <w:kern w:val="32"/>
        </w:rPr>
        <w:t>»</w:t>
      </w:r>
    </w:p>
    <w:p w14:paraId="30653063" w14:textId="6F6C39EB" w:rsidR="001E5081" w:rsidRDefault="001E5081" w:rsidP="001E5081">
      <w:pPr>
        <w:ind w:right="-6" w:firstLine="709"/>
        <w:jc w:val="both"/>
        <w:rPr>
          <w:b/>
        </w:rPr>
      </w:pPr>
    </w:p>
    <w:p w14:paraId="1D412DE9" w14:textId="77777777" w:rsidR="001E5081" w:rsidRDefault="001E5081" w:rsidP="001E5081">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согласно экспертному заключению, предлагае</w:t>
      </w:r>
      <w:r>
        <w:rPr>
          <w:bCs/>
          <w:kern w:val="32"/>
        </w:rPr>
        <w:t>т</w:t>
      </w:r>
      <w:r>
        <w:rPr>
          <w:b/>
        </w:rPr>
        <w:t>:</w:t>
      </w:r>
    </w:p>
    <w:p w14:paraId="38425A66" w14:textId="77777777" w:rsidR="001E5081" w:rsidRDefault="001E5081" w:rsidP="001E5081">
      <w:pPr>
        <w:ind w:right="-6" w:firstLine="709"/>
        <w:jc w:val="both"/>
        <w:rPr>
          <w:b/>
        </w:rPr>
      </w:pPr>
    </w:p>
    <w:p w14:paraId="3CB4953B" w14:textId="6CC24C1B" w:rsidR="002D1149" w:rsidRPr="001E5081" w:rsidRDefault="002D1149" w:rsidP="001E5081">
      <w:pPr>
        <w:ind w:right="-6" w:firstLine="709"/>
        <w:jc w:val="both"/>
        <w:rPr>
          <w:b/>
        </w:rPr>
      </w:pPr>
      <w:r w:rsidRPr="001E5081">
        <w:rPr>
          <w:bCs/>
          <w:kern w:val="32"/>
        </w:rPr>
        <w:t>Внести в постановление региональной 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 (в редакции постановлений РЭК Кузбасса от 17.12.2020 № 664, от 17.12.2021 № 756) следующие изменения:</w:t>
      </w:r>
    </w:p>
    <w:p w14:paraId="76CDCE26" w14:textId="034A3CDA" w:rsidR="002D1149" w:rsidRPr="001E5081" w:rsidRDefault="002D1149" w:rsidP="002D1149">
      <w:pPr>
        <w:tabs>
          <w:tab w:val="left" w:pos="709"/>
        </w:tabs>
        <w:jc w:val="both"/>
        <w:rPr>
          <w:bCs/>
          <w:kern w:val="32"/>
        </w:rPr>
      </w:pPr>
      <w:r w:rsidRPr="001E5081">
        <w:rPr>
          <w:bCs/>
          <w:kern w:val="32"/>
        </w:rPr>
        <w:tab/>
        <w:t>Приложение изложить в новой редакции.</w:t>
      </w:r>
    </w:p>
    <w:p w14:paraId="64722CD9" w14:textId="70582A4F" w:rsidR="002D1149" w:rsidRDefault="002D1149" w:rsidP="002F5770">
      <w:pPr>
        <w:tabs>
          <w:tab w:val="left" w:pos="709"/>
          <w:tab w:val="left" w:pos="1134"/>
        </w:tabs>
        <w:ind w:left="709" w:hanging="142"/>
        <w:jc w:val="both"/>
        <w:rPr>
          <w:bCs/>
          <w:kern w:val="32"/>
        </w:rPr>
      </w:pPr>
    </w:p>
    <w:p w14:paraId="42FDE138" w14:textId="77777777" w:rsidR="00E02432" w:rsidRDefault="00E02432" w:rsidP="00E02432">
      <w:pPr>
        <w:ind w:firstLine="709"/>
        <w:jc w:val="both"/>
        <w:rPr>
          <w:bCs/>
          <w:kern w:val="32"/>
        </w:rPr>
      </w:pPr>
      <w:r>
        <w:rPr>
          <w:bCs/>
          <w:kern w:val="32"/>
        </w:rPr>
        <w:t xml:space="preserve">В материалах дела имеется письменное обращение от 23.11.2022 № 1210 за подписью директора </w:t>
      </w:r>
      <w:r w:rsidRPr="002D1149">
        <w:rPr>
          <w:bCs/>
          <w:kern w:val="32"/>
        </w:rPr>
        <w:t>ООО «Южно-Кузбасская энергетическая компания»</w:t>
      </w:r>
      <w:r>
        <w:rPr>
          <w:bCs/>
          <w:kern w:val="32"/>
        </w:rPr>
        <w:t xml:space="preserve"> </w:t>
      </w:r>
      <w:proofErr w:type="spellStart"/>
      <w:r>
        <w:rPr>
          <w:bCs/>
          <w:kern w:val="32"/>
        </w:rPr>
        <w:t>Нежелеева</w:t>
      </w:r>
      <w:proofErr w:type="spellEnd"/>
      <w:r>
        <w:rPr>
          <w:bCs/>
          <w:kern w:val="32"/>
        </w:rPr>
        <w:t xml:space="preserve"> А.И. с просьбой принять тариф без присутствия представителя общества. С материалами дела ознакомлены и согласны.</w:t>
      </w:r>
    </w:p>
    <w:p w14:paraId="015C0A25" w14:textId="77777777" w:rsidR="00E02432" w:rsidRDefault="00E02432" w:rsidP="002F5770">
      <w:pPr>
        <w:tabs>
          <w:tab w:val="left" w:pos="709"/>
          <w:tab w:val="left" w:pos="1134"/>
        </w:tabs>
        <w:ind w:left="709" w:hanging="142"/>
        <w:jc w:val="both"/>
        <w:rPr>
          <w:bCs/>
          <w:kern w:val="32"/>
        </w:rPr>
      </w:pPr>
    </w:p>
    <w:p w14:paraId="433A7AF2" w14:textId="5B7CDDBF" w:rsidR="001E5081" w:rsidRDefault="001E5081" w:rsidP="001E5081">
      <w:pPr>
        <w:ind w:firstLine="709"/>
        <w:jc w:val="both"/>
        <w:rPr>
          <w:bCs/>
          <w:kern w:val="32"/>
        </w:rPr>
      </w:pPr>
      <w:r>
        <w:rPr>
          <w:bCs/>
          <w:kern w:val="32"/>
        </w:rPr>
        <w:t>Материалы представлены в приложении № 69 к настоящему протоколу.</w:t>
      </w:r>
    </w:p>
    <w:p w14:paraId="358B626B" w14:textId="77777777" w:rsidR="001E5081" w:rsidRDefault="001E5081" w:rsidP="001E5081">
      <w:pPr>
        <w:ind w:firstLine="709"/>
        <w:jc w:val="both"/>
        <w:rPr>
          <w:bCs/>
          <w:kern w:val="32"/>
        </w:rPr>
      </w:pPr>
    </w:p>
    <w:p w14:paraId="3F4B67CE" w14:textId="77777777" w:rsidR="001E5081" w:rsidRPr="002460F4" w:rsidRDefault="001E5081" w:rsidP="001E508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ADA27DF" w14:textId="77777777" w:rsidR="001E5081" w:rsidRPr="00D00103" w:rsidRDefault="001E5081" w:rsidP="001E5081">
      <w:pPr>
        <w:ind w:right="-6" w:firstLine="567"/>
        <w:jc w:val="both"/>
        <w:rPr>
          <w:b/>
          <w:szCs w:val="20"/>
        </w:rPr>
      </w:pPr>
    </w:p>
    <w:p w14:paraId="2E386E47" w14:textId="77777777" w:rsidR="001E5081" w:rsidRPr="00D00103" w:rsidRDefault="001E5081" w:rsidP="001E5081">
      <w:pPr>
        <w:ind w:right="-6" w:firstLine="709"/>
        <w:jc w:val="both"/>
        <w:rPr>
          <w:b/>
          <w:szCs w:val="20"/>
        </w:rPr>
      </w:pPr>
      <w:r w:rsidRPr="00D00103">
        <w:rPr>
          <w:b/>
          <w:szCs w:val="20"/>
        </w:rPr>
        <w:t>ПОСТАНОВИЛО:</w:t>
      </w:r>
    </w:p>
    <w:p w14:paraId="45EB7295" w14:textId="77777777" w:rsidR="001E5081" w:rsidRPr="00D00103" w:rsidRDefault="001E5081" w:rsidP="001E5081">
      <w:pPr>
        <w:ind w:right="-6" w:firstLine="709"/>
        <w:jc w:val="both"/>
        <w:rPr>
          <w:b/>
          <w:szCs w:val="20"/>
        </w:rPr>
      </w:pPr>
    </w:p>
    <w:p w14:paraId="7497A155" w14:textId="77777777" w:rsidR="001E5081" w:rsidRPr="00D00103" w:rsidRDefault="001E5081" w:rsidP="001E5081">
      <w:pPr>
        <w:pStyle w:val="ConsPlusNormal"/>
        <w:ind w:firstLine="709"/>
        <w:jc w:val="both"/>
        <w:rPr>
          <w:sz w:val="24"/>
        </w:rPr>
      </w:pPr>
      <w:r>
        <w:rPr>
          <w:sz w:val="24"/>
        </w:rPr>
        <w:t>Согласиться с предложением докладчика.</w:t>
      </w:r>
    </w:p>
    <w:p w14:paraId="78152699" w14:textId="77777777" w:rsidR="001E5081" w:rsidRPr="00D00103" w:rsidRDefault="001E5081" w:rsidP="001E5081">
      <w:pPr>
        <w:pStyle w:val="ConsPlusNormal"/>
        <w:ind w:firstLine="709"/>
        <w:jc w:val="both"/>
        <w:rPr>
          <w:sz w:val="24"/>
        </w:rPr>
      </w:pPr>
    </w:p>
    <w:p w14:paraId="35B09517" w14:textId="77777777" w:rsidR="001E5081" w:rsidRDefault="001E5081" w:rsidP="001E5081">
      <w:pPr>
        <w:ind w:right="-6" w:firstLine="709"/>
        <w:jc w:val="both"/>
        <w:rPr>
          <w:b/>
        </w:rPr>
      </w:pPr>
      <w:r w:rsidRPr="00D00103">
        <w:rPr>
          <w:b/>
        </w:rPr>
        <w:t>Голосовали «ЗА» - единогласно</w:t>
      </w:r>
      <w:r>
        <w:rPr>
          <w:b/>
        </w:rPr>
        <w:t>.</w:t>
      </w:r>
    </w:p>
    <w:p w14:paraId="78606A41" w14:textId="77777777" w:rsidR="001E5081" w:rsidRDefault="001E5081" w:rsidP="001E5081">
      <w:pPr>
        <w:ind w:right="-6"/>
        <w:jc w:val="both"/>
        <w:rPr>
          <w:b/>
        </w:rPr>
      </w:pPr>
    </w:p>
    <w:p w14:paraId="413D45F0" w14:textId="77777777" w:rsidR="001E5081" w:rsidRDefault="001E5081" w:rsidP="001E5081">
      <w:pPr>
        <w:ind w:right="-6" w:firstLine="709"/>
        <w:jc w:val="both"/>
        <w:rPr>
          <w:b/>
        </w:rPr>
      </w:pPr>
      <w:r w:rsidRPr="001E5081">
        <w:rPr>
          <w:bCs/>
        </w:rPr>
        <w:t>Вопрос 70</w:t>
      </w:r>
      <w:r>
        <w:rPr>
          <w:b/>
        </w:rPr>
        <w:t xml:space="preserve"> </w:t>
      </w:r>
      <w:r w:rsidRPr="001E5081">
        <w:rPr>
          <w:b/>
        </w:rPr>
        <w:t>«</w:t>
      </w:r>
      <w:r w:rsidR="002D1149" w:rsidRPr="001E5081">
        <w:rPr>
          <w:b/>
          <w:bCs/>
          <w:color w:val="000000"/>
          <w:kern w:val="32"/>
        </w:rPr>
        <w:t>О внесении изменений в постановление Региональной энергетической комиссии Кузбасса от 17.12.2021 № 757 «Об утверждении производственной программы в сфере горячего водоснабжения и об установлении долгосрочных тарифов</w:t>
      </w:r>
      <w:r w:rsidRPr="001E5081">
        <w:rPr>
          <w:b/>
        </w:rPr>
        <w:t xml:space="preserve"> </w:t>
      </w:r>
      <w:r w:rsidR="002D1149" w:rsidRPr="001E5081">
        <w:rPr>
          <w:b/>
          <w:bCs/>
          <w:color w:val="000000"/>
          <w:kern w:val="32"/>
        </w:rPr>
        <w:t>на горячую воду в закрытой системе горячего водоснабжения, реализуемую ООО «Южно-Кузбасская энергетическая компания» на потребительском рынке Таштагольского муниципального района, на 2022-2024 годы», в части периода с 01.12.2022 по 31.12.2023 года</w:t>
      </w:r>
      <w:r w:rsidRPr="001E5081">
        <w:rPr>
          <w:b/>
          <w:bCs/>
          <w:color w:val="000000"/>
          <w:kern w:val="32"/>
        </w:rPr>
        <w:t>»</w:t>
      </w:r>
    </w:p>
    <w:p w14:paraId="2BD04D39" w14:textId="417529DA" w:rsidR="001E5081" w:rsidRDefault="001E5081" w:rsidP="001E5081">
      <w:pPr>
        <w:ind w:right="-6" w:firstLine="709"/>
        <w:jc w:val="both"/>
        <w:rPr>
          <w:b/>
        </w:rPr>
      </w:pPr>
    </w:p>
    <w:p w14:paraId="388C01F3" w14:textId="77777777" w:rsidR="001E5081" w:rsidRPr="001E5081" w:rsidRDefault="001E5081" w:rsidP="001E5081">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6E339BA5" w14:textId="77777777" w:rsidR="001E5081" w:rsidRDefault="001E5081" w:rsidP="001E5081">
      <w:pPr>
        <w:ind w:right="-6" w:firstLine="709"/>
        <w:jc w:val="both"/>
        <w:rPr>
          <w:b/>
        </w:rPr>
      </w:pPr>
    </w:p>
    <w:p w14:paraId="6C94D0DF" w14:textId="66B0E865" w:rsidR="002D1149" w:rsidRPr="001E5081" w:rsidRDefault="002D1149" w:rsidP="001E5081">
      <w:pPr>
        <w:ind w:right="-6" w:firstLine="709"/>
        <w:jc w:val="both"/>
        <w:rPr>
          <w:b/>
        </w:rPr>
      </w:pPr>
      <w:r w:rsidRPr="001E5081">
        <w:rPr>
          <w:color w:val="000000"/>
        </w:rPr>
        <w:t xml:space="preserve">Внести в постановление региональной энергетической комиссии Кемеровской области от 17.12.2021 № 757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«Южно-Кузбасская энергетическая компания» на </w:t>
      </w:r>
      <w:r w:rsidRPr="001E5081">
        <w:rPr>
          <w:color w:val="000000"/>
        </w:rPr>
        <w:lastRenderedPageBreak/>
        <w:t>потребительском рынке Таштагольского муниципального района, на 2022-2024 годы» следующие изменения:</w:t>
      </w:r>
    </w:p>
    <w:p w14:paraId="241DEA22" w14:textId="6B76EA24" w:rsidR="002D1149" w:rsidRPr="001E5081" w:rsidRDefault="002D1149" w:rsidP="002D1149">
      <w:pPr>
        <w:tabs>
          <w:tab w:val="left" w:pos="851"/>
        </w:tabs>
        <w:jc w:val="both"/>
      </w:pPr>
      <w:r w:rsidRPr="001E5081">
        <w:rPr>
          <w:bCs/>
          <w:kern w:val="32"/>
        </w:rPr>
        <w:tab/>
      </w:r>
      <w:r w:rsidRPr="001E5081">
        <w:t>Приложения № 1, 2 изложить в новой редакции</w:t>
      </w:r>
      <w:r w:rsidR="001E5081">
        <w:t>.</w:t>
      </w:r>
    </w:p>
    <w:p w14:paraId="7DA65769" w14:textId="71744536" w:rsidR="00E02432" w:rsidRDefault="00E02432" w:rsidP="002F5770">
      <w:pPr>
        <w:tabs>
          <w:tab w:val="left" w:pos="709"/>
          <w:tab w:val="left" w:pos="1134"/>
        </w:tabs>
        <w:ind w:left="709" w:hanging="142"/>
        <w:jc w:val="both"/>
        <w:rPr>
          <w:bCs/>
          <w:kern w:val="32"/>
        </w:rPr>
      </w:pPr>
    </w:p>
    <w:p w14:paraId="78839D28" w14:textId="77777777" w:rsidR="00E02432" w:rsidRDefault="00E02432" w:rsidP="00E02432">
      <w:pPr>
        <w:ind w:firstLine="709"/>
        <w:jc w:val="both"/>
        <w:rPr>
          <w:bCs/>
          <w:kern w:val="32"/>
        </w:rPr>
      </w:pPr>
      <w:r>
        <w:rPr>
          <w:bCs/>
          <w:kern w:val="32"/>
        </w:rPr>
        <w:t xml:space="preserve">В материалах дела имеется письменное обращение от 23.11.2022 № 1210 за подписью директора </w:t>
      </w:r>
      <w:r w:rsidRPr="002D1149">
        <w:rPr>
          <w:bCs/>
          <w:kern w:val="32"/>
        </w:rPr>
        <w:t>ООО «Южно-Кузбасская энергетическая компания»</w:t>
      </w:r>
      <w:r>
        <w:rPr>
          <w:bCs/>
          <w:kern w:val="32"/>
        </w:rPr>
        <w:t xml:space="preserve"> </w:t>
      </w:r>
      <w:proofErr w:type="spellStart"/>
      <w:r>
        <w:rPr>
          <w:bCs/>
          <w:kern w:val="32"/>
        </w:rPr>
        <w:t>Нежелеева</w:t>
      </w:r>
      <w:proofErr w:type="spellEnd"/>
      <w:r>
        <w:rPr>
          <w:bCs/>
          <w:kern w:val="32"/>
        </w:rPr>
        <w:t xml:space="preserve"> А.И. с просьбой принять тариф без присутствия представителя общества. С материалами дела ознакомлены и согласны.</w:t>
      </w:r>
    </w:p>
    <w:p w14:paraId="14902261" w14:textId="77777777" w:rsidR="00E02432" w:rsidRDefault="00E02432" w:rsidP="002F5770">
      <w:pPr>
        <w:tabs>
          <w:tab w:val="left" w:pos="709"/>
          <w:tab w:val="left" w:pos="1134"/>
        </w:tabs>
        <w:ind w:left="709" w:hanging="142"/>
        <w:jc w:val="both"/>
        <w:rPr>
          <w:bCs/>
          <w:kern w:val="32"/>
        </w:rPr>
      </w:pPr>
    </w:p>
    <w:p w14:paraId="786AD486" w14:textId="0EC64689" w:rsidR="001E5081" w:rsidRDefault="001E5081" w:rsidP="001E5081">
      <w:pPr>
        <w:ind w:firstLine="709"/>
        <w:jc w:val="both"/>
        <w:rPr>
          <w:bCs/>
          <w:kern w:val="32"/>
        </w:rPr>
      </w:pPr>
      <w:r>
        <w:rPr>
          <w:bCs/>
          <w:kern w:val="32"/>
        </w:rPr>
        <w:t>Материалы представлены в приложении № 70 к настоящему протоколу.</w:t>
      </w:r>
    </w:p>
    <w:p w14:paraId="35682432" w14:textId="77777777" w:rsidR="001E5081" w:rsidRDefault="001E5081" w:rsidP="001E5081">
      <w:pPr>
        <w:ind w:firstLine="709"/>
        <w:jc w:val="both"/>
        <w:rPr>
          <w:bCs/>
          <w:kern w:val="32"/>
        </w:rPr>
      </w:pPr>
    </w:p>
    <w:p w14:paraId="77417464" w14:textId="77777777" w:rsidR="001E5081" w:rsidRPr="002460F4" w:rsidRDefault="001E5081" w:rsidP="001E508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51B258D" w14:textId="77777777" w:rsidR="001E5081" w:rsidRPr="00D00103" w:rsidRDefault="001E5081" w:rsidP="001E5081">
      <w:pPr>
        <w:ind w:right="-6" w:firstLine="567"/>
        <w:jc w:val="both"/>
        <w:rPr>
          <w:b/>
          <w:szCs w:val="20"/>
        </w:rPr>
      </w:pPr>
    </w:p>
    <w:p w14:paraId="1D7C6A91" w14:textId="77777777" w:rsidR="001E5081" w:rsidRPr="00D00103" w:rsidRDefault="001E5081" w:rsidP="001E5081">
      <w:pPr>
        <w:ind w:right="-6" w:firstLine="709"/>
        <w:jc w:val="both"/>
        <w:rPr>
          <w:b/>
          <w:szCs w:val="20"/>
        </w:rPr>
      </w:pPr>
      <w:r w:rsidRPr="00D00103">
        <w:rPr>
          <w:b/>
          <w:szCs w:val="20"/>
        </w:rPr>
        <w:t>ПОСТАНОВИЛО:</w:t>
      </w:r>
    </w:p>
    <w:p w14:paraId="4910F612" w14:textId="77777777" w:rsidR="001E5081" w:rsidRPr="00D00103" w:rsidRDefault="001E5081" w:rsidP="001E5081">
      <w:pPr>
        <w:ind w:right="-6" w:firstLine="709"/>
        <w:jc w:val="both"/>
        <w:rPr>
          <w:b/>
          <w:szCs w:val="20"/>
        </w:rPr>
      </w:pPr>
    </w:p>
    <w:p w14:paraId="2ABCEFA0" w14:textId="77777777" w:rsidR="001E5081" w:rsidRPr="00D00103" w:rsidRDefault="001E5081" w:rsidP="001E5081">
      <w:pPr>
        <w:pStyle w:val="ConsPlusNormal"/>
        <w:ind w:firstLine="709"/>
        <w:jc w:val="both"/>
        <w:rPr>
          <w:sz w:val="24"/>
        </w:rPr>
      </w:pPr>
      <w:r>
        <w:rPr>
          <w:sz w:val="24"/>
        </w:rPr>
        <w:t>Согласиться с предложением докладчика.</w:t>
      </w:r>
    </w:p>
    <w:p w14:paraId="2D4193DC" w14:textId="77777777" w:rsidR="001E5081" w:rsidRPr="00D00103" w:rsidRDefault="001E5081" w:rsidP="001E5081">
      <w:pPr>
        <w:pStyle w:val="ConsPlusNormal"/>
        <w:ind w:firstLine="709"/>
        <w:jc w:val="both"/>
        <w:rPr>
          <w:sz w:val="24"/>
        </w:rPr>
      </w:pPr>
    </w:p>
    <w:p w14:paraId="798B4751" w14:textId="77777777" w:rsidR="001E5081" w:rsidRDefault="001E5081" w:rsidP="001E5081">
      <w:pPr>
        <w:ind w:right="-6" w:firstLine="709"/>
        <w:jc w:val="both"/>
        <w:rPr>
          <w:b/>
        </w:rPr>
      </w:pPr>
      <w:r w:rsidRPr="00D00103">
        <w:rPr>
          <w:b/>
        </w:rPr>
        <w:t>Голосовали «ЗА» - единогласно</w:t>
      </w:r>
      <w:r>
        <w:rPr>
          <w:b/>
        </w:rPr>
        <w:t>.</w:t>
      </w:r>
    </w:p>
    <w:p w14:paraId="658F92A7" w14:textId="77777777" w:rsidR="001E5081" w:rsidRDefault="001E5081" w:rsidP="001E5081">
      <w:pPr>
        <w:ind w:right="-6" w:firstLine="709"/>
        <w:jc w:val="both"/>
        <w:rPr>
          <w:b/>
        </w:rPr>
      </w:pPr>
    </w:p>
    <w:p w14:paraId="0FDEE622" w14:textId="45E09F67" w:rsidR="009B65FE" w:rsidRPr="001E5081" w:rsidRDefault="001E5081" w:rsidP="001E5081">
      <w:pPr>
        <w:ind w:right="-6" w:firstLine="709"/>
        <w:jc w:val="both"/>
        <w:rPr>
          <w:b/>
          <w:bCs/>
          <w:color w:val="000000"/>
          <w:kern w:val="32"/>
        </w:rPr>
      </w:pPr>
      <w:r w:rsidRPr="001E5081">
        <w:rPr>
          <w:bCs/>
        </w:rPr>
        <w:t>Вопрос 71</w:t>
      </w:r>
      <w:r>
        <w:rPr>
          <w:b/>
        </w:rPr>
        <w:t xml:space="preserve"> </w:t>
      </w:r>
      <w:r w:rsidRPr="001E5081">
        <w:rPr>
          <w:b/>
        </w:rPr>
        <w:t>«</w:t>
      </w:r>
      <w:r w:rsidR="009B65FE" w:rsidRPr="001E5081">
        <w:rPr>
          <w:b/>
          <w:bCs/>
          <w:color w:val="000000"/>
          <w:kern w:val="32"/>
        </w:rPr>
        <w:t>О внесении изменений в постановление региональной</w:t>
      </w:r>
      <w:r w:rsidRPr="001E5081">
        <w:rPr>
          <w:b/>
        </w:rPr>
        <w:t xml:space="preserve"> </w:t>
      </w:r>
      <w:r w:rsidR="009B65FE" w:rsidRPr="001E5081">
        <w:rPr>
          <w:b/>
          <w:bCs/>
          <w:color w:val="000000"/>
          <w:kern w:val="32"/>
        </w:rPr>
        <w:t>энергетической комиссии Кемеровской области от 21.05.2019</w:t>
      </w:r>
      <w:r w:rsidRPr="001E5081">
        <w:rPr>
          <w:b/>
        </w:rPr>
        <w:t xml:space="preserve"> </w:t>
      </w:r>
      <w:r w:rsidR="009B65FE" w:rsidRPr="001E5081">
        <w:rPr>
          <w:b/>
          <w:bCs/>
          <w:color w:val="000000"/>
          <w:kern w:val="32"/>
        </w:rPr>
        <w:t>№ 137 «Об установлении долгосрочных параметров регулирования и долгосрочных тарифов ООО «</w:t>
      </w:r>
      <w:proofErr w:type="spellStart"/>
      <w:r w:rsidR="009B65FE" w:rsidRPr="001E5081">
        <w:rPr>
          <w:b/>
          <w:bCs/>
          <w:color w:val="000000"/>
          <w:kern w:val="32"/>
        </w:rPr>
        <w:t>ЭнергоКомпания</w:t>
      </w:r>
      <w:proofErr w:type="spellEnd"/>
      <w:r w:rsidR="009B65FE" w:rsidRPr="001E5081">
        <w:rPr>
          <w:b/>
          <w:bCs/>
          <w:color w:val="000000"/>
          <w:kern w:val="32"/>
        </w:rPr>
        <w:t>» на тепловую энергию, реализуемую на потребительском рынке пгт. Краснобродский, на 2019-2033 годы», в части периода с 01.12.2022 по 31.12.2023 года</w:t>
      </w:r>
      <w:r w:rsidRPr="001E5081">
        <w:rPr>
          <w:b/>
          <w:bCs/>
          <w:color w:val="000000"/>
          <w:kern w:val="32"/>
        </w:rPr>
        <w:t>»</w:t>
      </w:r>
    </w:p>
    <w:p w14:paraId="08114667" w14:textId="554FFC12" w:rsidR="001E5081" w:rsidRDefault="001E5081" w:rsidP="001E5081">
      <w:pPr>
        <w:ind w:right="-6" w:firstLine="709"/>
        <w:jc w:val="both"/>
        <w:rPr>
          <w:b/>
        </w:rPr>
      </w:pPr>
    </w:p>
    <w:p w14:paraId="74535D2A" w14:textId="77777777" w:rsidR="001E5081" w:rsidRPr="001E5081" w:rsidRDefault="001E5081" w:rsidP="001E5081">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78862D94" w14:textId="77777777" w:rsidR="001E5081" w:rsidRPr="001E5081" w:rsidRDefault="001E5081" w:rsidP="001E5081">
      <w:pPr>
        <w:ind w:right="-6" w:firstLine="709"/>
        <w:jc w:val="both"/>
        <w:rPr>
          <w:color w:val="000000"/>
        </w:rPr>
      </w:pPr>
    </w:p>
    <w:p w14:paraId="752F6AE8" w14:textId="0C61D088" w:rsidR="009B65FE" w:rsidRPr="001E5081" w:rsidRDefault="001E5081" w:rsidP="001E5081">
      <w:pPr>
        <w:ind w:right="-6" w:firstLine="709"/>
        <w:jc w:val="both"/>
        <w:rPr>
          <w:color w:val="000000"/>
        </w:rPr>
      </w:pPr>
      <w:r>
        <w:rPr>
          <w:color w:val="000000"/>
        </w:rPr>
        <w:t xml:space="preserve">1. </w:t>
      </w:r>
      <w:r w:rsidR="009B65FE" w:rsidRPr="001E5081">
        <w:rPr>
          <w:color w:val="000000"/>
        </w:rPr>
        <w:t>Внести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ООО «</w:t>
      </w:r>
      <w:proofErr w:type="spellStart"/>
      <w:r w:rsidR="009B65FE" w:rsidRPr="001E5081">
        <w:rPr>
          <w:color w:val="000000"/>
        </w:rPr>
        <w:t>ЭнергоКомпания</w:t>
      </w:r>
      <w:proofErr w:type="spellEnd"/>
      <w:r w:rsidR="009B65FE" w:rsidRPr="001E5081">
        <w:rPr>
          <w:color w:val="000000"/>
        </w:rPr>
        <w:t>» на тепловую энергию, реализуемую на потребительском рынке пгт. Краснобродский, на 2019-2033 годы» (в редакции постановления региональной энергетической комиссии Кемеровской области от 20.12.2019 № 817, постановлений РЭК Кузбасса от 05.11.2020 № 317, от 05.08.2021 № 267, от 23.12.2021 № 920) следующие изменения:</w:t>
      </w:r>
    </w:p>
    <w:p w14:paraId="37254E34" w14:textId="77777777" w:rsidR="009B65FE" w:rsidRPr="001E5081" w:rsidRDefault="009B65FE" w:rsidP="001E5081">
      <w:pPr>
        <w:ind w:right="-6" w:firstLine="709"/>
        <w:jc w:val="both"/>
        <w:rPr>
          <w:color w:val="000000"/>
        </w:rPr>
      </w:pPr>
      <w:r w:rsidRPr="001E5081">
        <w:rPr>
          <w:color w:val="000000"/>
        </w:rPr>
        <w:tab/>
        <w:t>1.1.</w:t>
      </w:r>
      <w:r w:rsidRPr="001E5081">
        <w:rPr>
          <w:color w:val="000000"/>
        </w:rPr>
        <w:tab/>
        <w:t>В заголовке, пунктах 1, 2, в заголовке приложения № 1 после слов «пгт. Краснобродский» дополнить словами «Прокопьевского муниципального округа».</w:t>
      </w:r>
    </w:p>
    <w:p w14:paraId="2D35E78D" w14:textId="57219107" w:rsidR="009B65FE" w:rsidRPr="001E5081" w:rsidRDefault="009B65FE" w:rsidP="001E5081">
      <w:pPr>
        <w:ind w:right="-6" w:firstLine="709"/>
        <w:jc w:val="both"/>
        <w:rPr>
          <w:color w:val="000000"/>
        </w:rPr>
      </w:pPr>
      <w:r w:rsidRPr="001E5081">
        <w:rPr>
          <w:color w:val="000000"/>
        </w:rPr>
        <w:tab/>
        <w:t>1.2.</w:t>
      </w:r>
      <w:r w:rsidRPr="001E5081">
        <w:rPr>
          <w:color w:val="000000"/>
        </w:rPr>
        <w:tab/>
        <w:t>Приложение № 2 изложить в новой редакции</w:t>
      </w:r>
      <w:r w:rsidR="001E5081">
        <w:rPr>
          <w:color w:val="000000"/>
        </w:rPr>
        <w:t>.</w:t>
      </w:r>
    </w:p>
    <w:p w14:paraId="2070F53C" w14:textId="07E151FF" w:rsidR="007010AD" w:rsidRDefault="007010AD" w:rsidP="007010AD">
      <w:pPr>
        <w:jc w:val="both"/>
        <w:rPr>
          <w:bCs/>
          <w:kern w:val="32"/>
        </w:rPr>
      </w:pPr>
    </w:p>
    <w:p w14:paraId="011EDAF0" w14:textId="77777777" w:rsidR="007010AD" w:rsidRPr="007010AD" w:rsidRDefault="007010AD" w:rsidP="007010AD">
      <w:pPr>
        <w:ind w:firstLine="709"/>
        <w:jc w:val="both"/>
        <w:rPr>
          <w:bCs/>
          <w:color w:val="000000"/>
          <w:kern w:val="32"/>
        </w:rPr>
      </w:pPr>
      <w:r>
        <w:rPr>
          <w:bCs/>
          <w:kern w:val="32"/>
        </w:rPr>
        <w:t xml:space="preserve">В </w:t>
      </w:r>
      <w:r w:rsidRPr="007010AD">
        <w:rPr>
          <w:bCs/>
          <w:kern w:val="32"/>
        </w:rPr>
        <w:t xml:space="preserve">материалах дела имеется письменное обращение от 18.11.2022 № 844 за подписью генерального директора </w:t>
      </w:r>
      <w:r w:rsidRPr="007010AD">
        <w:rPr>
          <w:bCs/>
          <w:color w:val="000000"/>
          <w:kern w:val="32"/>
        </w:rPr>
        <w:t>ООО «</w:t>
      </w:r>
      <w:proofErr w:type="spellStart"/>
      <w:r w:rsidRPr="007010AD">
        <w:rPr>
          <w:bCs/>
          <w:color w:val="000000"/>
          <w:kern w:val="32"/>
        </w:rPr>
        <w:t>ЭнергоКомпания</w:t>
      </w:r>
      <w:proofErr w:type="spellEnd"/>
      <w:r w:rsidRPr="007010AD">
        <w:rPr>
          <w:bCs/>
          <w:color w:val="000000"/>
          <w:kern w:val="32"/>
        </w:rPr>
        <w:t>» Д.В. Игошина с просьбой рассмотреть вопрос без участия представителя общества. С материалами дела ознакомлены, с уровнем тарифов согласны.</w:t>
      </w:r>
    </w:p>
    <w:p w14:paraId="6A134A86" w14:textId="77777777" w:rsidR="007010AD" w:rsidRDefault="007010AD" w:rsidP="007010AD">
      <w:pPr>
        <w:jc w:val="both"/>
        <w:rPr>
          <w:bCs/>
          <w:kern w:val="32"/>
        </w:rPr>
      </w:pPr>
    </w:p>
    <w:p w14:paraId="37E6983A" w14:textId="38B2A541" w:rsidR="001E5081" w:rsidRDefault="001E5081" w:rsidP="001E5081">
      <w:pPr>
        <w:ind w:firstLine="709"/>
        <w:jc w:val="both"/>
        <w:rPr>
          <w:bCs/>
          <w:kern w:val="32"/>
        </w:rPr>
      </w:pPr>
      <w:r>
        <w:rPr>
          <w:bCs/>
          <w:kern w:val="32"/>
        </w:rPr>
        <w:t>Материалы представлены в приложении № 71 к настоящему протоколу.</w:t>
      </w:r>
    </w:p>
    <w:p w14:paraId="246AB187" w14:textId="77777777" w:rsidR="001E5081" w:rsidRDefault="001E5081" w:rsidP="001E5081">
      <w:pPr>
        <w:ind w:firstLine="709"/>
        <w:jc w:val="both"/>
        <w:rPr>
          <w:bCs/>
          <w:kern w:val="32"/>
        </w:rPr>
      </w:pPr>
    </w:p>
    <w:p w14:paraId="2C295452" w14:textId="77777777" w:rsidR="001E5081" w:rsidRPr="002460F4" w:rsidRDefault="001E5081" w:rsidP="001E508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894A42E" w14:textId="77777777" w:rsidR="001E5081" w:rsidRPr="00D00103" w:rsidRDefault="001E5081" w:rsidP="001E5081">
      <w:pPr>
        <w:ind w:right="-6" w:firstLine="567"/>
        <w:jc w:val="both"/>
        <w:rPr>
          <w:b/>
          <w:szCs w:val="20"/>
        </w:rPr>
      </w:pPr>
    </w:p>
    <w:p w14:paraId="096B631D" w14:textId="77777777" w:rsidR="001E5081" w:rsidRPr="00D00103" w:rsidRDefault="001E5081" w:rsidP="001E5081">
      <w:pPr>
        <w:ind w:right="-6" w:firstLine="709"/>
        <w:jc w:val="both"/>
        <w:rPr>
          <w:b/>
          <w:szCs w:val="20"/>
        </w:rPr>
      </w:pPr>
      <w:r w:rsidRPr="00D00103">
        <w:rPr>
          <w:b/>
          <w:szCs w:val="20"/>
        </w:rPr>
        <w:t>ПОСТАНОВИЛО:</w:t>
      </w:r>
    </w:p>
    <w:p w14:paraId="77C6004F" w14:textId="77777777" w:rsidR="001E5081" w:rsidRPr="00D00103" w:rsidRDefault="001E5081" w:rsidP="001E5081">
      <w:pPr>
        <w:ind w:right="-6" w:firstLine="709"/>
        <w:jc w:val="both"/>
        <w:rPr>
          <w:b/>
          <w:szCs w:val="20"/>
        </w:rPr>
      </w:pPr>
    </w:p>
    <w:p w14:paraId="0206E06C" w14:textId="77777777" w:rsidR="001E5081" w:rsidRPr="00D00103" w:rsidRDefault="001E5081" w:rsidP="001E5081">
      <w:pPr>
        <w:pStyle w:val="ConsPlusNormal"/>
        <w:ind w:firstLine="709"/>
        <w:jc w:val="both"/>
        <w:rPr>
          <w:sz w:val="24"/>
        </w:rPr>
      </w:pPr>
      <w:r>
        <w:rPr>
          <w:sz w:val="24"/>
        </w:rPr>
        <w:t>Согласиться с предложением докладчика.</w:t>
      </w:r>
    </w:p>
    <w:p w14:paraId="5CDC3D50" w14:textId="77777777" w:rsidR="001E5081" w:rsidRPr="00D00103" w:rsidRDefault="001E5081" w:rsidP="001E5081">
      <w:pPr>
        <w:pStyle w:val="ConsPlusNormal"/>
        <w:ind w:firstLine="709"/>
        <w:jc w:val="both"/>
        <w:rPr>
          <w:sz w:val="24"/>
        </w:rPr>
      </w:pPr>
    </w:p>
    <w:p w14:paraId="50EE6F7B" w14:textId="77777777" w:rsidR="001E5081" w:rsidRDefault="001E5081" w:rsidP="001E5081">
      <w:pPr>
        <w:ind w:right="-6" w:firstLine="709"/>
        <w:jc w:val="both"/>
        <w:rPr>
          <w:b/>
        </w:rPr>
      </w:pPr>
      <w:r w:rsidRPr="00D00103">
        <w:rPr>
          <w:b/>
        </w:rPr>
        <w:lastRenderedPageBreak/>
        <w:t>Голосовали «ЗА» - единогласно</w:t>
      </w:r>
      <w:r>
        <w:rPr>
          <w:b/>
        </w:rPr>
        <w:t>.</w:t>
      </w:r>
    </w:p>
    <w:p w14:paraId="7DDD7AC8" w14:textId="77777777" w:rsidR="001E5081" w:rsidRDefault="001E5081" w:rsidP="001E5081">
      <w:pPr>
        <w:ind w:right="-6" w:firstLine="709"/>
        <w:jc w:val="both"/>
        <w:rPr>
          <w:b/>
        </w:rPr>
      </w:pPr>
    </w:p>
    <w:p w14:paraId="27CD5433" w14:textId="4F85EE31" w:rsidR="009B65FE" w:rsidRDefault="001E5081" w:rsidP="001E5081">
      <w:pPr>
        <w:ind w:right="-6" w:firstLine="709"/>
        <w:jc w:val="both"/>
        <w:rPr>
          <w:b/>
          <w:bCs/>
          <w:color w:val="000000"/>
          <w:kern w:val="32"/>
        </w:rPr>
      </w:pPr>
      <w:r w:rsidRPr="001E5081">
        <w:rPr>
          <w:color w:val="000000"/>
          <w:kern w:val="32"/>
        </w:rPr>
        <w:t>Вопрос 72</w:t>
      </w:r>
      <w:r w:rsidRPr="001E5081">
        <w:rPr>
          <w:b/>
          <w:bCs/>
          <w:color w:val="000000"/>
          <w:kern w:val="32"/>
        </w:rPr>
        <w:t xml:space="preserve"> «</w:t>
      </w:r>
      <w:r w:rsidR="009B65FE" w:rsidRPr="001E5081">
        <w:rPr>
          <w:b/>
          <w:bCs/>
          <w:color w:val="000000"/>
          <w:kern w:val="32"/>
        </w:rPr>
        <w:t>О внесении изменений в постановление региональной</w:t>
      </w:r>
      <w:r>
        <w:rPr>
          <w:b/>
        </w:rPr>
        <w:t xml:space="preserve"> </w:t>
      </w:r>
      <w:r w:rsidR="009B65FE" w:rsidRPr="001E5081">
        <w:rPr>
          <w:b/>
          <w:bCs/>
          <w:color w:val="000000"/>
          <w:kern w:val="32"/>
        </w:rPr>
        <w:t>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ООО «</w:t>
      </w:r>
      <w:proofErr w:type="spellStart"/>
      <w:r w:rsidR="009B65FE" w:rsidRPr="001E5081">
        <w:rPr>
          <w:b/>
          <w:bCs/>
          <w:color w:val="000000"/>
          <w:kern w:val="32"/>
        </w:rPr>
        <w:t>ЭнергоКомпания</w:t>
      </w:r>
      <w:proofErr w:type="spellEnd"/>
      <w:r w:rsidR="009B65FE" w:rsidRPr="001E5081">
        <w:rPr>
          <w:b/>
          <w:bCs/>
          <w:color w:val="000000"/>
          <w:kern w:val="32"/>
        </w:rPr>
        <w:t>» на потребительском рынке пгт. Краснобродский, на 2019-2033 годы», в части периода с 01.12.2022 по 31.12.2023 года</w:t>
      </w:r>
      <w:r>
        <w:rPr>
          <w:b/>
          <w:bCs/>
          <w:color w:val="000000"/>
          <w:kern w:val="32"/>
        </w:rPr>
        <w:t>»</w:t>
      </w:r>
    </w:p>
    <w:p w14:paraId="600F9DF9" w14:textId="06C3E4BF" w:rsidR="001E5081" w:rsidRDefault="001E5081" w:rsidP="001E5081">
      <w:pPr>
        <w:ind w:right="-6" w:firstLine="709"/>
        <w:jc w:val="both"/>
        <w:rPr>
          <w:b/>
        </w:rPr>
      </w:pPr>
    </w:p>
    <w:p w14:paraId="37389C35" w14:textId="77777777" w:rsidR="001E5081" w:rsidRDefault="001E5081" w:rsidP="001E5081">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1278843B" w14:textId="77777777" w:rsidR="001E5081" w:rsidRDefault="001E5081" w:rsidP="001E5081">
      <w:pPr>
        <w:ind w:right="-6" w:firstLine="709"/>
        <w:jc w:val="both"/>
        <w:rPr>
          <w:bCs/>
        </w:rPr>
      </w:pPr>
    </w:p>
    <w:p w14:paraId="0B23EED0" w14:textId="3EA4C39D" w:rsidR="009B65FE" w:rsidRPr="001E5081" w:rsidRDefault="001E5081" w:rsidP="001E5081">
      <w:pPr>
        <w:ind w:right="-6" w:firstLine="709"/>
        <w:jc w:val="both"/>
        <w:rPr>
          <w:bCs/>
        </w:rPr>
      </w:pPr>
      <w:r>
        <w:rPr>
          <w:bCs/>
        </w:rPr>
        <w:t xml:space="preserve">1. </w:t>
      </w:r>
      <w:r w:rsidR="009B65FE" w:rsidRPr="001E5081">
        <w:rPr>
          <w:color w:val="000000"/>
        </w:rPr>
        <w:t>Внести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ООО «</w:t>
      </w:r>
      <w:proofErr w:type="spellStart"/>
      <w:r w:rsidR="009B65FE" w:rsidRPr="001E5081">
        <w:rPr>
          <w:color w:val="000000"/>
        </w:rPr>
        <w:t>ЭнергоКомпания</w:t>
      </w:r>
      <w:proofErr w:type="spellEnd"/>
      <w:r w:rsidR="009B65FE" w:rsidRPr="001E5081">
        <w:rPr>
          <w:color w:val="000000"/>
        </w:rPr>
        <w:t>» на потребительском рынке пгт. Краснобродский, на 2019-2033 годы» (в редакции постановления региональной энергетической комиссии Кемеровской области от 20.12.2019 № 818, постановлений РЭК Кузбасса от 05.11.2020 № 318, от 05.08.2021 № 268) следующие изменения:</w:t>
      </w:r>
    </w:p>
    <w:p w14:paraId="7C8D6392" w14:textId="77777777" w:rsidR="009B65FE" w:rsidRPr="001E5081" w:rsidRDefault="009B65FE" w:rsidP="009B65FE">
      <w:pPr>
        <w:numPr>
          <w:ilvl w:val="1"/>
          <w:numId w:val="26"/>
        </w:numPr>
        <w:tabs>
          <w:tab w:val="left" w:pos="709"/>
        </w:tabs>
        <w:ind w:left="0" w:firstLine="567"/>
        <w:jc w:val="both"/>
        <w:rPr>
          <w:color w:val="000000"/>
        </w:rPr>
      </w:pPr>
      <w:r w:rsidRPr="001E5081">
        <w:rPr>
          <w:color w:val="000000"/>
        </w:rPr>
        <w:t>В заголовке, пунктах 1, 2, в заголовке приложения № 1 после слов «пгт. Краснобродский» дополнить словами «Прокопьевского муниципального округа».</w:t>
      </w:r>
    </w:p>
    <w:p w14:paraId="5CA346B7" w14:textId="108B8550" w:rsidR="009B65FE" w:rsidRPr="001E5081" w:rsidRDefault="009B65FE" w:rsidP="00A742DE">
      <w:pPr>
        <w:numPr>
          <w:ilvl w:val="1"/>
          <w:numId w:val="26"/>
        </w:numPr>
        <w:tabs>
          <w:tab w:val="left" w:pos="709"/>
        </w:tabs>
        <w:ind w:left="709" w:hanging="142"/>
        <w:jc w:val="both"/>
        <w:rPr>
          <w:bCs/>
          <w:kern w:val="32"/>
        </w:rPr>
      </w:pPr>
      <w:r w:rsidRPr="001E5081">
        <w:rPr>
          <w:color w:val="000000"/>
        </w:rPr>
        <w:t>Приложение изложить в новой редакции</w:t>
      </w:r>
      <w:r w:rsidR="001E5081">
        <w:rPr>
          <w:color w:val="000000"/>
        </w:rPr>
        <w:t>.</w:t>
      </w:r>
    </w:p>
    <w:p w14:paraId="5385F8C5" w14:textId="17C1DE04" w:rsidR="001E5081" w:rsidRDefault="001E5081" w:rsidP="001E5081">
      <w:pPr>
        <w:tabs>
          <w:tab w:val="left" w:pos="709"/>
        </w:tabs>
        <w:jc w:val="both"/>
        <w:rPr>
          <w:color w:val="000000"/>
        </w:rPr>
      </w:pPr>
    </w:p>
    <w:p w14:paraId="52BDCDE2" w14:textId="77777777" w:rsidR="007010AD" w:rsidRPr="007010AD" w:rsidRDefault="007010AD" w:rsidP="007010AD">
      <w:pPr>
        <w:ind w:firstLine="709"/>
        <w:jc w:val="both"/>
        <w:rPr>
          <w:bCs/>
          <w:color w:val="000000"/>
          <w:kern w:val="32"/>
        </w:rPr>
      </w:pPr>
      <w:r>
        <w:rPr>
          <w:bCs/>
          <w:kern w:val="32"/>
        </w:rPr>
        <w:t xml:space="preserve">В </w:t>
      </w:r>
      <w:r w:rsidRPr="007010AD">
        <w:rPr>
          <w:bCs/>
          <w:kern w:val="32"/>
        </w:rPr>
        <w:t xml:space="preserve">материалах дела имеется письменное обращение от 18.11.2022 № 844 за подписью генерального директора </w:t>
      </w:r>
      <w:r w:rsidRPr="007010AD">
        <w:rPr>
          <w:bCs/>
          <w:color w:val="000000"/>
          <w:kern w:val="32"/>
        </w:rPr>
        <w:t>ООО «</w:t>
      </w:r>
      <w:proofErr w:type="spellStart"/>
      <w:r w:rsidRPr="007010AD">
        <w:rPr>
          <w:bCs/>
          <w:color w:val="000000"/>
          <w:kern w:val="32"/>
        </w:rPr>
        <w:t>ЭнергоКомпания</w:t>
      </w:r>
      <w:proofErr w:type="spellEnd"/>
      <w:r w:rsidRPr="007010AD">
        <w:rPr>
          <w:bCs/>
          <w:color w:val="000000"/>
          <w:kern w:val="32"/>
        </w:rPr>
        <w:t>» Д.В. Игошина с просьбой рассмотреть вопрос без участия представителя общества. С материалами дела ознакомлены, с уровнем тарифов согласны.</w:t>
      </w:r>
    </w:p>
    <w:p w14:paraId="036EF51B" w14:textId="77777777" w:rsidR="007010AD" w:rsidRDefault="007010AD" w:rsidP="001E5081">
      <w:pPr>
        <w:tabs>
          <w:tab w:val="left" w:pos="709"/>
        </w:tabs>
        <w:jc w:val="both"/>
        <w:rPr>
          <w:color w:val="000000"/>
        </w:rPr>
      </w:pPr>
    </w:p>
    <w:p w14:paraId="71ECD24B" w14:textId="1A9E7A6F" w:rsidR="001E5081" w:rsidRDefault="001E5081" w:rsidP="001E5081">
      <w:pPr>
        <w:ind w:firstLine="709"/>
        <w:jc w:val="both"/>
        <w:rPr>
          <w:bCs/>
          <w:kern w:val="32"/>
        </w:rPr>
      </w:pPr>
      <w:r>
        <w:rPr>
          <w:bCs/>
          <w:kern w:val="32"/>
        </w:rPr>
        <w:t>Материалы представлены в приложении № 72 к настоящему протоколу.</w:t>
      </w:r>
    </w:p>
    <w:p w14:paraId="254C6B6D" w14:textId="77777777" w:rsidR="001E5081" w:rsidRDefault="001E5081" w:rsidP="001E5081">
      <w:pPr>
        <w:ind w:firstLine="709"/>
        <w:jc w:val="both"/>
        <w:rPr>
          <w:bCs/>
          <w:kern w:val="32"/>
        </w:rPr>
      </w:pPr>
    </w:p>
    <w:p w14:paraId="7FC208E3" w14:textId="77777777" w:rsidR="001E5081" w:rsidRPr="002460F4" w:rsidRDefault="001E5081" w:rsidP="001E508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1DBF9EE" w14:textId="77777777" w:rsidR="001E5081" w:rsidRPr="00D00103" w:rsidRDefault="001E5081" w:rsidP="001E5081">
      <w:pPr>
        <w:ind w:right="-6" w:firstLine="567"/>
        <w:jc w:val="both"/>
        <w:rPr>
          <w:b/>
          <w:szCs w:val="20"/>
        </w:rPr>
      </w:pPr>
    </w:p>
    <w:p w14:paraId="7F0FF6E6" w14:textId="77777777" w:rsidR="001E5081" w:rsidRPr="00D00103" w:rsidRDefault="001E5081" w:rsidP="001E5081">
      <w:pPr>
        <w:ind w:right="-6" w:firstLine="709"/>
        <w:jc w:val="both"/>
        <w:rPr>
          <w:b/>
          <w:szCs w:val="20"/>
        </w:rPr>
      </w:pPr>
      <w:r w:rsidRPr="00D00103">
        <w:rPr>
          <w:b/>
          <w:szCs w:val="20"/>
        </w:rPr>
        <w:t>ПОСТАНОВИЛО:</w:t>
      </w:r>
    </w:p>
    <w:p w14:paraId="227FD4C9" w14:textId="77777777" w:rsidR="001E5081" w:rsidRPr="00D00103" w:rsidRDefault="001E5081" w:rsidP="001E5081">
      <w:pPr>
        <w:ind w:right="-6" w:firstLine="709"/>
        <w:jc w:val="both"/>
        <w:rPr>
          <w:b/>
          <w:szCs w:val="20"/>
        </w:rPr>
      </w:pPr>
    </w:p>
    <w:p w14:paraId="1D12E6FB" w14:textId="77777777" w:rsidR="001E5081" w:rsidRPr="00D00103" w:rsidRDefault="001E5081" w:rsidP="001E5081">
      <w:pPr>
        <w:pStyle w:val="ConsPlusNormal"/>
        <w:ind w:firstLine="709"/>
        <w:jc w:val="both"/>
        <w:rPr>
          <w:sz w:val="24"/>
        </w:rPr>
      </w:pPr>
      <w:r>
        <w:rPr>
          <w:sz w:val="24"/>
        </w:rPr>
        <w:t>Согласиться с предложением докладчика.</w:t>
      </w:r>
    </w:p>
    <w:p w14:paraId="7933FB5B" w14:textId="77777777" w:rsidR="001E5081" w:rsidRPr="00D00103" w:rsidRDefault="001E5081" w:rsidP="001E5081">
      <w:pPr>
        <w:pStyle w:val="ConsPlusNormal"/>
        <w:ind w:firstLine="709"/>
        <w:jc w:val="both"/>
        <w:rPr>
          <w:sz w:val="24"/>
        </w:rPr>
      </w:pPr>
    </w:p>
    <w:p w14:paraId="3B5728DE" w14:textId="77777777" w:rsidR="001E5081" w:rsidRDefault="001E5081" w:rsidP="001E5081">
      <w:pPr>
        <w:ind w:right="-6" w:firstLine="709"/>
        <w:jc w:val="both"/>
        <w:rPr>
          <w:b/>
        </w:rPr>
      </w:pPr>
      <w:r w:rsidRPr="00D00103">
        <w:rPr>
          <w:b/>
        </w:rPr>
        <w:t>Голосовали «ЗА» - единогласно</w:t>
      </w:r>
      <w:r>
        <w:rPr>
          <w:b/>
        </w:rPr>
        <w:t>.</w:t>
      </w:r>
    </w:p>
    <w:p w14:paraId="1C30D0BD" w14:textId="77777777" w:rsidR="001E5081" w:rsidRDefault="001E5081" w:rsidP="001E5081">
      <w:pPr>
        <w:ind w:right="-6" w:firstLine="709"/>
        <w:jc w:val="both"/>
        <w:rPr>
          <w:b/>
        </w:rPr>
      </w:pPr>
    </w:p>
    <w:p w14:paraId="3378F1DE" w14:textId="3A5DDC66" w:rsidR="009B65FE" w:rsidRPr="001E5081" w:rsidRDefault="001E5081" w:rsidP="001E5081">
      <w:pPr>
        <w:ind w:right="-6" w:firstLine="709"/>
        <w:jc w:val="both"/>
        <w:rPr>
          <w:b/>
        </w:rPr>
      </w:pPr>
      <w:r w:rsidRPr="001E5081">
        <w:rPr>
          <w:color w:val="000000"/>
          <w:kern w:val="32"/>
        </w:rPr>
        <w:t>Вопрос 73</w:t>
      </w:r>
      <w:r w:rsidRPr="001E5081">
        <w:rPr>
          <w:b/>
          <w:bCs/>
          <w:color w:val="000000"/>
          <w:kern w:val="32"/>
        </w:rPr>
        <w:t xml:space="preserve"> «</w:t>
      </w:r>
      <w:r w:rsidR="009B65FE" w:rsidRPr="001E5081">
        <w:rPr>
          <w:b/>
          <w:bCs/>
          <w:color w:val="000000"/>
          <w:kern w:val="32"/>
        </w:rPr>
        <w:t>О внесении изменений в постановление региональной</w:t>
      </w:r>
      <w:r>
        <w:rPr>
          <w:b/>
        </w:rPr>
        <w:t xml:space="preserve"> </w:t>
      </w:r>
      <w:r w:rsidR="009B65FE" w:rsidRPr="001E5081">
        <w:rPr>
          <w:b/>
          <w:bCs/>
          <w:color w:val="000000"/>
          <w:kern w:val="32"/>
        </w:rPr>
        <w:t>энергетической комиссии Кемеровской области от 21.05.2019</w:t>
      </w:r>
      <w:r>
        <w:rPr>
          <w:b/>
        </w:rPr>
        <w:t xml:space="preserve"> </w:t>
      </w:r>
      <w:r w:rsidR="009B65FE" w:rsidRPr="001E5081">
        <w:rPr>
          <w:b/>
          <w:bCs/>
          <w:color w:val="000000"/>
          <w:kern w:val="32"/>
        </w:rPr>
        <w:t xml:space="preserve">№ 139 «Об установлении </w:t>
      </w:r>
      <w:r>
        <w:rPr>
          <w:b/>
          <w:bCs/>
          <w:color w:val="000000"/>
          <w:kern w:val="32"/>
        </w:rPr>
        <w:br/>
      </w:r>
      <w:r w:rsidR="009B65FE" w:rsidRPr="001E5081">
        <w:rPr>
          <w:b/>
          <w:bCs/>
          <w:color w:val="000000"/>
          <w:kern w:val="32"/>
        </w:rPr>
        <w:t>ООО «</w:t>
      </w:r>
      <w:proofErr w:type="spellStart"/>
      <w:r w:rsidR="009B65FE" w:rsidRPr="001E5081">
        <w:rPr>
          <w:b/>
          <w:bCs/>
          <w:color w:val="000000"/>
          <w:kern w:val="32"/>
        </w:rPr>
        <w:t>ЭнергоКомпания</w:t>
      </w:r>
      <w:proofErr w:type="spellEnd"/>
      <w:r w:rsidR="009B65FE" w:rsidRPr="001E5081">
        <w:rPr>
          <w:b/>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пгт. Краснобродский, на 2019-2033 годы», в части периода с 01.12.2022 по 31.12.2023 года</w:t>
      </w:r>
      <w:r w:rsidRPr="001E5081">
        <w:rPr>
          <w:b/>
          <w:bCs/>
          <w:color w:val="000000"/>
          <w:kern w:val="32"/>
        </w:rPr>
        <w:t>»</w:t>
      </w:r>
    </w:p>
    <w:p w14:paraId="33DA7E89" w14:textId="24D1D428" w:rsidR="009B65FE" w:rsidRDefault="009B65FE" w:rsidP="009B65FE">
      <w:pPr>
        <w:ind w:right="-2"/>
        <w:jc w:val="center"/>
        <w:rPr>
          <w:b/>
          <w:bCs/>
          <w:color w:val="000000"/>
          <w:kern w:val="32"/>
          <w:sz w:val="28"/>
          <w:szCs w:val="28"/>
        </w:rPr>
      </w:pPr>
    </w:p>
    <w:p w14:paraId="7C01F4ED" w14:textId="77777777" w:rsidR="001E5081" w:rsidRDefault="001E5081" w:rsidP="001E5081">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0998482D" w14:textId="77777777" w:rsidR="001E5081" w:rsidRDefault="001E5081" w:rsidP="001E5081">
      <w:pPr>
        <w:ind w:right="-6" w:firstLine="709"/>
        <w:jc w:val="both"/>
        <w:rPr>
          <w:bCs/>
        </w:rPr>
      </w:pPr>
    </w:p>
    <w:p w14:paraId="41E3B36E" w14:textId="43299565" w:rsidR="009B65FE" w:rsidRPr="001E5081" w:rsidRDefault="001E5081" w:rsidP="001E5081">
      <w:pPr>
        <w:ind w:right="-6" w:firstLine="709"/>
        <w:jc w:val="both"/>
        <w:rPr>
          <w:bCs/>
        </w:rPr>
      </w:pPr>
      <w:r>
        <w:rPr>
          <w:bCs/>
        </w:rPr>
        <w:t xml:space="preserve">1. </w:t>
      </w:r>
      <w:r w:rsidR="009B65FE" w:rsidRPr="001E5081">
        <w:rPr>
          <w:color w:val="000000"/>
        </w:rPr>
        <w:t>Внести в постановление региональной энергетической комиссии Кемеровской области от 21.05.2019 № 139 «Об установлении ООО «</w:t>
      </w:r>
      <w:proofErr w:type="spellStart"/>
      <w:r w:rsidR="009B65FE" w:rsidRPr="001E5081">
        <w:rPr>
          <w:color w:val="000000"/>
        </w:rPr>
        <w:t>ЭнергоКомпания</w:t>
      </w:r>
      <w:proofErr w:type="spellEnd"/>
      <w:r w:rsidR="009B65FE" w:rsidRPr="001E5081">
        <w:rPr>
          <w:color w:val="000000"/>
        </w:rPr>
        <w:t>» долгосрочных тарифов на горячую воду в открытой системе горячего водоснабжения (теплоснабжения), реализуемую на потребительском рынке пгт. Краснобродский, на 2019-2033 годы» (в редакции постановления региональной энергетической комиссии Кемеровской области от 20.12.2019 № 819, постановлений РЭК Кузбасса от 05.11.2020 № 319, от 05.08.2021 № 269) следующие изменения:</w:t>
      </w:r>
    </w:p>
    <w:p w14:paraId="57675E5F" w14:textId="77777777" w:rsidR="009B65FE" w:rsidRPr="001E5081" w:rsidRDefault="009B65FE" w:rsidP="009B65FE">
      <w:pPr>
        <w:numPr>
          <w:ilvl w:val="1"/>
          <w:numId w:val="27"/>
        </w:numPr>
        <w:tabs>
          <w:tab w:val="left" w:pos="709"/>
        </w:tabs>
        <w:ind w:left="0" w:firstLine="709"/>
        <w:jc w:val="both"/>
        <w:rPr>
          <w:color w:val="000000"/>
        </w:rPr>
      </w:pPr>
      <w:r w:rsidRPr="001E5081">
        <w:rPr>
          <w:color w:val="000000"/>
        </w:rPr>
        <w:t>В заголовке, пункте 1 после слов «пгт. Краснобродский» дополнить словами «Прокопьевского муниципального округа».</w:t>
      </w:r>
    </w:p>
    <w:p w14:paraId="14940E6B" w14:textId="7C15044F" w:rsidR="002D1149" w:rsidRPr="001E5081" w:rsidRDefault="009B65FE" w:rsidP="00884214">
      <w:pPr>
        <w:numPr>
          <w:ilvl w:val="1"/>
          <w:numId w:val="27"/>
        </w:numPr>
        <w:tabs>
          <w:tab w:val="left" w:pos="709"/>
        </w:tabs>
        <w:ind w:left="709" w:hanging="142"/>
        <w:jc w:val="both"/>
        <w:rPr>
          <w:bCs/>
          <w:kern w:val="32"/>
        </w:rPr>
      </w:pPr>
      <w:r w:rsidRPr="001E5081">
        <w:rPr>
          <w:color w:val="000000"/>
        </w:rPr>
        <w:t>Приложение изложить в новой редакции</w:t>
      </w:r>
      <w:r w:rsidR="001E5081">
        <w:rPr>
          <w:color w:val="000000"/>
        </w:rPr>
        <w:t>.</w:t>
      </w:r>
    </w:p>
    <w:p w14:paraId="2E217D65" w14:textId="56903AB8" w:rsidR="009B65FE" w:rsidRDefault="009B65FE" w:rsidP="002F5770">
      <w:pPr>
        <w:tabs>
          <w:tab w:val="left" w:pos="709"/>
          <w:tab w:val="left" w:pos="1134"/>
        </w:tabs>
        <w:ind w:left="709" w:hanging="142"/>
        <w:jc w:val="both"/>
        <w:rPr>
          <w:bCs/>
          <w:kern w:val="32"/>
        </w:rPr>
      </w:pPr>
    </w:p>
    <w:p w14:paraId="30DF71E5" w14:textId="77777777" w:rsidR="007010AD" w:rsidRPr="007010AD" w:rsidRDefault="007010AD" w:rsidP="007010AD">
      <w:pPr>
        <w:ind w:firstLine="709"/>
        <w:jc w:val="both"/>
        <w:rPr>
          <w:bCs/>
          <w:color w:val="000000"/>
          <w:kern w:val="32"/>
        </w:rPr>
      </w:pPr>
      <w:r>
        <w:rPr>
          <w:bCs/>
          <w:kern w:val="32"/>
        </w:rPr>
        <w:t xml:space="preserve">В </w:t>
      </w:r>
      <w:r w:rsidRPr="007010AD">
        <w:rPr>
          <w:bCs/>
          <w:kern w:val="32"/>
        </w:rPr>
        <w:t xml:space="preserve">материалах дела имеется письменное обращение от 18.11.2022 № 844 за подписью генерального директора </w:t>
      </w:r>
      <w:r w:rsidRPr="007010AD">
        <w:rPr>
          <w:bCs/>
          <w:color w:val="000000"/>
          <w:kern w:val="32"/>
        </w:rPr>
        <w:t>ООО «</w:t>
      </w:r>
      <w:proofErr w:type="spellStart"/>
      <w:r w:rsidRPr="007010AD">
        <w:rPr>
          <w:bCs/>
          <w:color w:val="000000"/>
          <w:kern w:val="32"/>
        </w:rPr>
        <w:t>ЭнергоКомпания</w:t>
      </w:r>
      <w:proofErr w:type="spellEnd"/>
      <w:r w:rsidRPr="007010AD">
        <w:rPr>
          <w:bCs/>
          <w:color w:val="000000"/>
          <w:kern w:val="32"/>
        </w:rPr>
        <w:t>» Д.В. Игошина с просьбой рассмотреть вопрос без участия представителя общества. С материалами дела ознакомлены, с уровнем тарифов согласны.</w:t>
      </w:r>
    </w:p>
    <w:p w14:paraId="76297E4E" w14:textId="77777777" w:rsidR="007010AD" w:rsidRDefault="007010AD" w:rsidP="002F5770">
      <w:pPr>
        <w:tabs>
          <w:tab w:val="left" w:pos="709"/>
          <w:tab w:val="left" w:pos="1134"/>
        </w:tabs>
        <w:ind w:left="709" w:hanging="142"/>
        <w:jc w:val="both"/>
        <w:rPr>
          <w:bCs/>
          <w:kern w:val="32"/>
        </w:rPr>
      </w:pPr>
    </w:p>
    <w:p w14:paraId="1261D9F2" w14:textId="193D41AA" w:rsidR="001E5081" w:rsidRDefault="001E5081" w:rsidP="001E5081">
      <w:pPr>
        <w:ind w:firstLine="709"/>
        <w:jc w:val="both"/>
        <w:rPr>
          <w:bCs/>
          <w:kern w:val="32"/>
        </w:rPr>
      </w:pPr>
      <w:r>
        <w:rPr>
          <w:bCs/>
          <w:kern w:val="32"/>
        </w:rPr>
        <w:t>Материалы представлены в приложении № 73 к настоящему протоколу.</w:t>
      </w:r>
    </w:p>
    <w:p w14:paraId="4EF2E1F8" w14:textId="77777777" w:rsidR="001E5081" w:rsidRDefault="001E5081" w:rsidP="001E5081">
      <w:pPr>
        <w:ind w:firstLine="709"/>
        <w:jc w:val="both"/>
        <w:rPr>
          <w:bCs/>
          <w:kern w:val="32"/>
        </w:rPr>
      </w:pPr>
    </w:p>
    <w:p w14:paraId="56D3C4C1" w14:textId="77777777" w:rsidR="001E5081" w:rsidRPr="002460F4" w:rsidRDefault="001E5081" w:rsidP="001E508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2FFBE7" w14:textId="77777777" w:rsidR="001E5081" w:rsidRPr="00D00103" w:rsidRDefault="001E5081" w:rsidP="001E5081">
      <w:pPr>
        <w:ind w:right="-6" w:firstLine="567"/>
        <w:jc w:val="both"/>
        <w:rPr>
          <w:b/>
          <w:szCs w:val="20"/>
        </w:rPr>
      </w:pPr>
    </w:p>
    <w:p w14:paraId="6CDF93F3" w14:textId="77777777" w:rsidR="001E5081" w:rsidRPr="00D00103" w:rsidRDefault="001E5081" w:rsidP="001E5081">
      <w:pPr>
        <w:ind w:right="-6" w:firstLine="709"/>
        <w:jc w:val="both"/>
        <w:rPr>
          <w:b/>
          <w:szCs w:val="20"/>
        </w:rPr>
      </w:pPr>
      <w:r w:rsidRPr="00D00103">
        <w:rPr>
          <w:b/>
          <w:szCs w:val="20"/>
        </w:rPr>
        <w:t>ПОСТАНОВИЛО:</w:t>
      </w:r>
    </w:p>
    <w:p w14:paraId="583BB29C" w14:textId="77777777" w:rsidR="001E5081" w:rsidRPr="00D00103" w:rsidRDefault="001E5081" w:rsidP="001E5081">
      <w:pPr>
        <w:ind w:right="-6" w:firstLine="709"/>
        <w:jc w:val="both"/>
        <w:rPr>
          <w:b/>
          <w:szCs w:val="20"/>
        </w:rPr>
      </w:pPr>
    </w:p>
    <w:p w14:paraId="053FE2B7" w14:textId="77777777" w:rsidR="001E5081" w:rsidRPr="00D00103" w:rsidRDefault="001E5081" w:rsidP="001E5081">
      <w:pPr>
        <w:pStyle w:val="ConsPlusNormal"/>
        <w:ind w:firstLine="709"/>
        <w:jc w:val="both"/>
        <w:rPr>
          <w:sz w:val="24"/>
        </w:rPr>
      </w:pPr>
      <w:r>
        <w:rPr>
          <w:sz w:val="24"/>
        </w:rPr>
        <w:t>Согласиться с предложением докладчика.</w:t>
      </w:r>
    </w:p>
    <w:p w14:paraId="7EE94A5D" w14:textId="77777777" w:rsidR="001E5081" w:rsidRPr="00D00103" w:rsidRDefault="001E5081" w:rsidP="001E5081">
      <w:pPr>
        <w:pStyle w:val="ConsPlusNormal"/>
        <w:ind w:firstLine="709"/>
        <w:jc w:val="both"/>
        <w:rPr>
          <w:sz w:val="24"/>
        </w:rPr>
      </w:pPr>
    </w:p>
    <w:p w14:paraId="395AFA5E" w14:textId="77777777" w:rsidR="001E5081" w:rsidRDefault="001E5081" w:rsidP="001E5081">
      <w:pPr>
        <w:ind w:right="-6" w:firstLine="709"/>
        <w:jc w:val="both"/>
        <w:rPr>
          <w:b/>
        </w:rPr>
      </w:pPr>
      <w:r w:rsidRPr="00D00103">
        <w:rPr>
          <w:b/>
        </w:rPr>
        <w:t>Голосовали «ЗА» - единогласно</w:t>
      </w:r>
      <w:r>
        <w:rPr>
          <w:b/>
        </w:rPr>
        <w:t>.</w:t>
      </w:r>
    </w:p>
    <w:p w14:paraId="2B594563" w14:textId="77777777" w:rsidR="001E5081" w:rsidRDefault="001E5081" w:rsidP="001E5081">
      <w:pPr>
        <w:ind w:right="-6" w:firstLine="709"/>
        <w:jc w:val="both"/>
        <w:rPr>
          <w:b/>
        </w:rPr>
      </w:pPr>
    </w:p>
    <w:p w14:paraId="42B5D3B3" w14:textId="21A7DFD7" w:rsidR="009B65FE" w:rsidRDefault="001E5081" w:rsidP="001E5081">
      <w:pPr>
        <w:ind w:right="-6" w:firstLine="709"/>
        <w:jc w:val="both"/>
        <w:rPr>
          <w:b/>
          <w:bCs/>
          <w:color w:val="000000"/>
          <w:kern w:val="32"/>
        </w:rPr>
      </w:pPr>
      <w:r w:rsidRPr="001E5081">
        <w:rPr>
          <w:bCs/>
        </w:rPr>
        <w:t>Вопрос 74</w:t>
      </w:r>
      <w:r>
        <w:rPr>
          <w:b/>
        </w:rPr>
        <w:t xml:space="preserve"> </w:t>
      </w:r>
      <w:r w:rsidRPr="001E5081">
        <w:rPr>
          <w:b/>
        </w:rPr>
        <w:t>«</w:t>
      </w:r>
      <w:r w:rsidR="009B65FE" w:rsidRPr="001E5081">
        <w:rPr>
          <w:b/>
          <w:bCs/>
          <w:color w:val="000000"/>
          <w:kern w:val="32"/>
        </w:rPr>
        <w:t>О внесении изменений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Новокузнецкого муниципального района, на 2019-2023 годы», в части 2023 года</w:t>
      </w:r>
      <w:r w:rsidRPr="001E5081">
        <w:rPr>
          <w:b/>
          <w:bCs/>
          <w:color w:val="000000"/>
          <w:kern w:val="32"/>
        </w:rPr>
        <w:t>»</w:t>
      </w:r>
    </w:p>
    <w:p w14:paraId="404310C0" w14:textId="67E660D3" w:rsidR="001E5081" w:rsidRDefault="001E5081" w:rsidP="001E5081">
      <w:pPr>
        <w:ind w:right="-6" w:firstLine="709"/>
        <w:jc w:val="both"/>
        <w:rPr>
          <w:b/>
          <w:bCs/>
          <w:color w:val="000000"/>
          <w:kern w:val="32"/>
        </w:rPr>
      </w:pPr>
    </w:p>
    <w:p w14:paraId="76F56E48" w14:textId="77777777" w:rsidR="001E5081" w:rsidRDefault="001E5081" w:rsidP="001E5081">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0C1D7F02" w14:textId="77777777" w:rsidR="001E5081" w:rsidRPr="00D84A00" w:rsidRDefault="001E5081" w:rsidP="001E5081">
      <w:pPr>
        <w:ind w:right="-6"/>
        <w:jc w:val="both"/>
        <w:rPr>
          <w:bCs/>
          <w:kern w:val="32"/>
        </w:rPr>
      </w:pPr>
    </w:p>
    <w:p w14:paraId="548756A3" w14:textId="14F8BCBF" w:rsidR="009B65FE" w:rsidRPr="00D84A00" w:rsidRDefault="009B65FE" w:rsidP="009B65FE">
      <w:pPr>
        <w:pStyle w:val="aa"/>
        <w:numPr>
          <w:ilvl w:val="0"/>
          <w:numId w:val="28"/>
        </w:numPr>
        <w:tabs>
          <w:tab w:val="left" w:pos="0"/>
          <w:tab w:val="left" w:pos="709"/>
          <w:tab w:val="left" w:pos="1418"/>
          <w:tab w:val="left" w:pos="2127"/>
        </w:tabs>
        <w:ind w:left="0" w:firstLine="709"/>
        <w:jc w:val="both"/>
        <w:rPr>
          <w:bCs/>
          <w:kern w:val="32"/>
          <w:lang w:eastAsia="ru-RU"/>
        </w:rPr>
      </w:pPr>
      <w:r w:rsidRPr="00D84A00">
        <w:rPr>
          <w:bCs/>
          <w:kern w:val="32"/>
          <w:lang w:eastAsia="ru-RU"/>
        </w:rPr>
        <w:t>Внести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Новокузнецкого муниципального района, на 2019-2023 годы» (в редакции постановления региональной энергетической комиссии Кемеровской области от 20.12.2019  № 829, постановлений РЭК Кузбасса от 27.11.2020 № 442, от 21.10.2021 № 436), следующие изменения:</w:t>
      </w:r>
    </w:p>
    <w:p w14:paraId="67139888" w14:textId="77777777" w:rsidR="009B65FE" w:rsidRPr="00D84A00" w:rsidRDefault="009B65FE" w:rsidP="009B65FE">
      <w:pPr>
        <w:pStyle w:val="aa"/>
        <w:numPr>
          <w:ilvl w:val="1"/>
          <w:numId w:val="28"/>
        </w:numPr>
        <w:tabs>
          <w:tab w:val="left" w:pos="0"/>
        </w:tabs>
        <w:ind w:left="0" w:firstLine="709"/>
        <w:jc w:val="both"/>
        <w:rPr>
          <w:bCs/>
          <w:kern w:val="32"/>
          <w:lang w:eastAsia="ru-RU"/>
        </w:rPr>
      </w:pPr>
      <w:r w:rsidRPr="00D84A00">
        <w:rPr>
          <w:bCs/>
          <w:kern w:val="32"/>
          <w:lang w:eastAsia="ru-RU"/>
        </w:rPr>
        <w:t>В заголовке, тексте постановления, в заголовке приложения № 1 слово «района» заменить словом «округа».</w:t>
      </w:r>
    </w:p>
    <w:p w14:paraId="75CF9A21" w14:textId="1327C63C" w:rsidR="009B65FE" w:rsidRPr="00D84A00" w:rsidRDefault="009B65FE" w:rsidP="009B65FE">
      <w:pPr>
        <w:tabs>
          <w:tab w:val="left" w:pos="0"/>
          <w:tab w:val="left" w:pos="709"/>
          <w:tab w:val="left" w:pos="1418"/>
          <w:tab w:val="left" w:pos="2127"/>
        </w:tabs>
        <w:jc w:val="both"/>
        <w:rPr>
          <w:bCs/>
          <w:kern w:val="32"/>
        </w:rPr>
      </w:pPr>
      <w:r w:rsidRPr="00D84A00">
        <w:rPr>
          <w:bCs/>
          <w:kern w:val="32"/>
        </w:rPr>
        <w:tab/>
        <w:t>1.2.</w:t>
      </w:r>
      <w:r w:rsidRPr="00D84A00">
        <w:rPr>
          <w:bCs/>
          <w:kern w:val="32"/>
        </w:rPr>
        <w:tab/>
        <w:t>Приложение № 2 изложить в новой редакции</w:t>
      </w:r>
      <w:r w:rsidR="00D84A00">
        <w:rPr>
          <w:bCs/>
          <w:kern w:val="32"/>
        </w:rPr>
        <w:t>.</w:t>
      </w:r>
    </w:p>
    <w:p w14:paraId="1DB7BBE1" w14:textId="77777777" w:rsidR="007010AD" w:rsidRDefault="007010AD" w:rsidP="00B266C1">
      <w:pPr>
        <w:tabs>
          <w:tab w:val="left" w:pos="709"/>
          <w:tab w:val="left" w:pos="1134"/>
        </w:tabs>
        <w:jc w:val="both"/>
        <w:rPr>
          <w:bCs/>
          <w:kern w:val="32"/>
        </w:rPr>
      </w:pPr>
    </w:p>
    <w:p w14:paraId="6A428DE8" w14:textId="685A2938" w:rsidR="007010AD" w:rsidRDefault="007010AD" w:rsidP="007010AD">
      <w:pPr>
        <w:ind w:firstLine="709"/>
        <w:jc w:val="both"/>
        <w:rPr>
          <w:bCs/>
          <w:kern w:val="32"/>
        </w:rPr>
      </w:pPr>
      <w:r>
        <w:rPr>
          <w:bCs/>
          <w:kern w:val="32"/>
        </w:rPr>
        <w:t xml:space="preserve">В материалах дела имеется письменное обращение от 22.11.2022 № 8019/2022 за подписью директора по экономике и финансам </w:t>
      </w:r>
      <w:r w:rsidRPr="00D84A00">
        <w:rPr>
          <w:bCs/>
          <w:kern w:val="32"/>
        </w:rPr>
        <w:t xml:space="preserve">ООО «Водоканал» </w:t>
      </w:r>
      <w:proofErr w:type="spellStart"/>
      <w:r>
        <w:rPr>
          <w:bCs/>
          <w:kern w:val="32"/>
        </w:rPr>
        <w:t>Носиковой</w:t>
      </w:r>
      <w:proofErr w:type="spellEnd"/>
      <w:r>
        <w:rPr>
          <w:bCs/>
          <w:kern w:val="32"/>
        </w:rPr>
        <w:t xml:space="preserve"> А.Л. с просьбой рассмотреть вопрос без присутствия представителя общества.</w:t>
      </w:r>
    </w:p>
    <w:p w14:paraId="14C1CF83" w14:textId="77777777" w:rsidR="007010AD" w:rsidRDefault="007010AD" w:rsidP="002F5770">
      <w:pPr>
        <w:tabs>
          <w:tab w:val="left" w:pos="709"/>
          <w:tab w:val="left" w:pos="1134"/>
        </w:tabs>
        <w:ind w:left="709" w:hanging="142"/>
        <w:jc w:val="both"/>
        <w:rPr>
          <w:bCs/>
          <w:kern w:val="32"/>
        </w:rPr>
      </w:pPr>
    </w:p>
    <w:p w14:paraId="77907DA2" w14:textId="66627F86" w:rsidR="00D84A00" w:rsidRDefault="00D84A00" w:rsidP="00D84A00">
      <w:pPr>
        <w:ind w:firstLine="709"/>
        <w:jc w:val="both"/>
        <w:rPr>
          <w:bCs/>
          <w:kern w:val="32"/>
        </w:rPr>
      </w:pPr>
      <w:r>
        <w:rPr>
          <w:bCs/>
          <w:kern w:val="32"/>
        </w:rPr>
        <w:t>Материалы представлены в приложении № 74 к настоящему протоколу.</w:t>
      </w:r>
    </w:p>
    <w:p w14:paraId="7D30B67F" w14:textId="77777777" w:rsidR="00D84A00" w:rsidRDefault="00D84A00" w:rsidP="00D84A00">
      <w:pPr>
        <w:ind w:firstLine="709"/>
        <w:jc w:val="both"/>
        <w:rPr>
          <w:bCs/>
          <w:kern w:val="32"/>
        </w:rPr>
      </w:pPr>
    </w:p>
    <w:p w14:paraId="50D60FB6" w14:textId="77777777" w:rsidR="00D84A00" w:rsidRPr="002460F4" w:rsidRDefault="00D84A00" w:rsidP="00D84A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F259069" w14:textId="77777777" w:rsidR="00D84A00" w:rsidRPr="00D00103" w:rsidRDefault="00D84A00" w:rsidP="00D84A00">
      <w:pPr>
        <w:ind w:right="-6" w:firstLine="567"/>
        <w:jc w:val="both"/>
        <w:rPr>
          <w:b/>
          <w:szCs w:val="20"/>
        </w:rPr>
      </w:pPr>
    </w:p>
    <w:p w14:paraId="1F21D713" w14:textId="77777777" w:rsidR="00D84A00" w:rsidRPr="00D00103" w:rsidRDefault="00D84A00" w:rsidP="00D84A00">
      <w:pPr>
        <w:ind w:right="-6" w:firstLine="709"/>
        <w:jc w:val="both"/>
        <w:rPr>
          <w:b/>
          <w:szCs w:val="20"/>
        </w:rPr>
      </w:pPr>
      <w:r w:rsidRPr="00D00103">
        <w:rPr>
          <w:b/>
          <w:szCs w:val="20"/>
        </w:rPr>
        <w:t>ПОСТАНОВИЛО:</w:t>
      </w:r>
    </w:p>
    <w:p w14:paraId="7044BFF4" w14:textId="77777777" w:rsidR="00D84A00" w:rsidRPr="00D00103" w:rsidRDefault="00D84A00" w:rsidP="00D84A00">
      <w:pPr>
        <w:ind w:right="-6" w:firstLine="709"/>
        <w:jc w:val="both"/>
        <w:rPr>
          <w:b/>
          <w:szCs w:val="20"/>
        </w:rPr>
      </w:pPr>
    </w:p>
    <w:p w14:paraId="1884DB7E" w14:textId="77777777" w:rsidR="00D84A00" w:rsidRPr="00D00103" w:rsidRDefault="00D84A00" w:rsidP="00D84A00">
      <w:pPr>
        <w:pStyle w:val="ConsPlusNormal"/>
        <w:ind w:firstLine="709"/>
        <w:jc w:val="both"/>
        <w:rPr>
          <w:sz w:val="24"/>
        </w:rPr>
      </w:pPr>
      <w:r>
        <w:rPr>
          <w:sz w:val="24"/>
        </w:rPr>
        <w:t>Согласиться с предложением докладчика.</w:t>
      </w:r>
    </w:p>
    <w:p w14:paraId="3BE54152" w14:textId="77777777" w:rsidR="00D84A00" w:rsidRPr="00D00103" w:rsidRDefault="00D84A00" w:rsidP="00D84A00">
      <w:pPr>
        <w:pStyle w:val="ConsPlusNormal"/>
        <w:ind w:firstLine="709"/>
        <w:jc w:val="both"/>
        <w:rPr>
          <w:sz w:val="24"/>
        </w:rPr>
      </w:pPr>
    </w:p>
    <w:p w14:paraId="135ACE94" w14:textId="77777777" w:rsidR="00D84A00" w:rsidRDefault="00D84A00" w:rsidP="00D84A00">
      <w:pPr>
        <w:ind w:right="-6" w:firstLine="709"/>
        <w:jc w:val="both"/>
        <w:rPr>
          <w:b/>
        </w:rPr>
      </w:pPr>
      <w:r w:rsidRPr="00D00103">
        <w:rPr>
          <w:b/>
        </w:rPr>
        <w:t>Голосовали «ЗА» - единогласно</w:t>
      </w:r>
      <w:r>
        <w:rPr>
          <w:b/>
        </w:rPr>
        <w:t>.</w:t>
      </w:r>
    </w:p>
    <w:p w14:paraId="1355AE04" w14:textId="77777777" w:rsidR="00D84A00" w:rsidRDefault="00D84A00" w:rsidP="00D84A00">
      <w:pPr>
        <w:ind w:right="-6" w:firstLine="709"/>
        <w:jc w:val="both"/>
        <w:rPr>
          <w:b/>
        </w:rPr>
      </w:pPr>
    </w:p>
    <w:p w14:paraId="29B36006" w14:textId="429D43CB" w:rsidR="009B65FE" w:rsidRPr="00D84A00" w:rsidRDefault="00D84A00" w:rsidP="00D84A00">
      <w:pPr>
        <w:ind w:right="-6" w:firstLine="709"/>
        <w:jc w:val="both"/>
        <w:rPr>
          <w:b/>
          <w:bCs/>
          <w:color w:val="000000"/>
          <w:kern w:val="32"/>
        </w:rPr>
      </w:pPr>
      <w:r w:rsidRPr="00D84A00">
        <w:rPr>
          <w:bCs/>
        </w:rPr>
        <w:t>Вопрос 75</w:t>
      </w:r>
      <w:r>
        <w:rPr>
          <w:b/>
        </w:rPr>
        <w:t xml:space="preserve"> </w:t>
      </w:r>
      <w:r w:rsidRPr="00D84A00">
        <w:rPr>
          <w:b/>
        </w:rPr>
        <w:t>«</w:t>
      </w:r>
      <w:r w:rsidR="009B65FE" w:rsidRPr="00D84A00">
        <w:rPr>
          <w:b/>
          <w:bCs/>
          <w:color w:val="000000"/>
          <w:kern w:val="32"/>
        </w:rPr>
        <w:t>О внесении изменений в постановление региональной энергетической</w:t>
      </w:r>
      <w:r w:rsidRPr="00D84A00">
        <w:rPr>
          <w:b/>
        </w:rPr>
        <w:t xml:space="preserve"> </w:t>
      </w:r>
      <w:r w:rsidR="009B65FE" w:rsidRPr="00D84A00">
        <w:rPr>
          <w:b/>
          <w:bCs/>
          <w:color w:val="000000"/>
          <w:kern w:val="32"/>
        </w:rPr>
        <w:t xml:space="preserve">комиссии Кемеровской области от 27.06.2019 № 181 «Об установлении долгосрочных </w:t>
      </w:r>
      <w:r w:rsidR="009B65FE" w:rsidRPr="00D84A00">
        <w:rPr>
          <w:b/>
          <w:bCs/>
          <w:color w:val="000000"/>
          <w:kern w:val="32"/>
        </w:rPr>
        <w:lastRenderedPageBreak/>
        <w:t xml:space="preserve">параметров регулирования и долгосрочных тарифов ООО «ЖКХ </w:t>
      </w:r>
      <w:proofErr w:type="spellStart"/>
      <w:r w:rsidR="009B65FE" w:rsidRPr="00D84A00">
        <w:rPr>
          <w:b/>
          <w:bCs/>
          <w:color w:val="000000"/>
          <w:kern w:val="32"/>
        </w:rPr>
        <w:t>Тамбар</w:t>
      </w:r>
      <w:proofErr w:type="spellEnd"/>
      <w:r w:rsidR="009B65FE" w:rsidRPr="00D84A00">
        <w:rPr>
          <w:b/>
          <w:bCs/>
          <w:color w:val="000000"/>
          <w:kern w:val="32"/>
        </w:rPr>
        <w:t>» на тепловую энергию, реализуемую на потребительском рынке Тисульского муниципального округа, на 2019-2028 годы», в части периода с 01.12.2022 по 31.12.2023</w:t>
      </w:r>
      <w:r w:rsidRPr="00D84A00">
        <w:rPr>
          <w:b/>
          <w:bCs/>
          <w:color w:val="000000"/>
          <w:kern w:val="32"/>
        </w:rPr>
        <w:t>»</w:t>
      </w:r>
    </w:p>
    <w:p w14:paraId="263EABDF" w14:textId="389E9E58" w:rsidR="00D84A00" w:rsidRDefault="00D84A00" w:rsidP="00D84A00">
      <w:pPr>
        <w:ind w:right="-6" w:firstLine="709"/>
        <w:jc w:val="both"/>
        <w:rPr>
          <w:b/>
        </w:rPr>
      </w:pPr>
    </w:p>
    <w:p w14:paraId="2374E367" w14:textId="77777777" w:rsidR="00D84A00" w:rsidRDefault="00D84A00" w:rsidP="00D84A00">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231B1D7C" w14:textId="77777777" w:rsidR="00D84A00" w:rsidRDefault="00D84A00" w:rsidP="00D84A00">
      <w:pPr>
        <w:ind w:right="-6" w:firstLine="709"/>
        <w:jc w:val="both"/>
        <w:rPr>
          <w:bCs/>
        </w:rPr>
      </w:pPr>
    </w:p>
    <w:p w14:paraId="61777F33" w14:textId="524E0E70" w:rsidR="009B65FE" w:rsidRPr="00D84A00" w:rsidRDefault="009B65FE" w:rsidP="00D84A00">
      <w:pPr>
        <w:ind w:right="-6" w:firstLine="709"/>
        <w:jc w:val="both"/>
        <w:rPr>
          <w:bCs/>
        </w:rPr>
      </w:pPr>
      <w:r w:rsidRPr="00D84A00">
        <w:rPr>
          <w:bCs/>
          <w:kern w:val="32"/>
        </w:rPr>
        <w:t>Внести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w:t>
      </w:r>
      <w:r w:rsidR="00D84A00">
        <w:rPr>
          <w:bCs/>
          <w:kern w:val="32"/>
        </w:rPr>
        <w:t xml:space="preserve"> </w:t>
      </w:r>
      <w:r w:rsidRPr="00D84A00">
        <w:rPr>
          <w:bCs/>
          <w:kern w:val="32"/>
        </w:rPr>
        <w:t xml:space="preserve">ООО «ЖКХ </w:t>
      </w:r>
      <w:proofErr w:type="spellStart"/>
      <w:r w:rsidRPr="00D84A00">
        <w:rPr>
          <w:bCs/>
          <w:kern w:val="32"/>
        </w:rPr>
        <w:t>Тамбар</w:t>
      </w:r>
      <w:proofErr w:type="spellEnd"/>
      <w:r w:rsidRPr="00D84A00">
        <w:rPr>
          <w:bCs/>
          <w:kern w:val="32"/>
        </w:rPr>
        <w:t>»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20.12.2019 № 828, постановлений РЭК Кузбасса от 01.12.2020 № 471, от 28.10.2021 № 471, от 17.12.2021 № 750, от 14.04.2022 № 97) следующие изменения:</w:t>
      </w:r>
    </w:p>
    <w:p w14:paraId="4057AA22" w14:textId="1D130F27" w:rsidR="009B65FE" w:rsidRPr="00D84A00" w:rsidRDefault="009B65FE" w:rsidP="009B65FE">
      <w:pPr>
        <w:tabs>
          <w:tab w:val="left" w:pos="709"/>
        </w:tabs>
        <w:jc w:val="both"/>
        <w:rPr>
          <w:bCs/>
          <w:kern w:val="32"/>
        </w:rPr>
      </w:pPr>
      <w:r w:rsidRPr="00D84A00">
        <w:rPr>
          <w:bCs/>
          <w:kern w:val="32"/>
        </w:rPr>
        <w:tab/>
        <w:t>Приложение № 2 изложить в новой редакции.</w:t>
      </w:r>
    </w:p>
    <w:p w14:paraId="5FAD1E13" w14:textId="67A90600" w:rsidR="009B65FE" w:rsidRDefault="009B65FE" w:rsidP="002F5770">
      <w:pPr>
        <w:tabs>
          <w:tab w:val="left" w:pos="709"/>
          <w:tab w:val="left" w:pos="1134"/>
        </w:tabs>
        <w:ind w:left="709" w:hanging="142"/>
        <w:jc w:val="both"/>
        <w:rPr>
          <w:bCs/>
          <w:kern w:val="32"/>
        </w:rPr>
      </w:pPr>
    </w:p>
    <w:p w14:paraId="03F43270" w14:textId="0B845BFC" w:rsidR="00A66754" w:rsidRDefault="00A66754" w:rsidP="00A66754">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 xml:space="preserve">.11.2022 № </w:t>
      </w:r>
      <w:r>
        <w:rPr>
          <w:bCs/>
          <w:kern w:val="32"/>
        </w:rPr>
        <w:t>51</w:t>
      </w:r>
      <w:r w:rsidRPr="001A24BD">
        <w:rPr>
          <w:bCs/>
          <w:kern w:val="32"/>
        </w:rPr>
        <w:t xml:space="preserve"> за подписью </w:t>
      </w:r>
      <w:r>
        <w:rPr>
          <w:bCs/>
          <w:kern w:val="32"/>
        </w:rPr>
        <w:t xml:space="preserve">директора </w:t>
      </w:r>
      <w:r w:rsidRPr="00D84A00">
        <w:rPr>
          <w:bCs/>
          <w:kern w:val="32"/>
        </w:rPr>
        <w:t xml:space="preserve">ООО «ЖКХ </w:t>
      </w:r>
      <w:proofErr w:type="spellStart"/>
      <w:r w:rsidRPr="00D84A00">
        <w:rPr>
          <w:bCs/>
          <w:kern w:val="32"/>
        </w:rPr>
        <w:t>Тамбар</w:t>
      </w:r>
      <w:proofErr w:type="spellEnd"/>
      <w:r w:rsidRPr="00D84A00">
        <w:rPr>
          <w:bCs/>
          <w:kern w:val="32"/>
        </w:rPr>
        <w:t>»</w:t>
      </w:r>
      <w:r>
        <w:rPr>
          <w:bCs/>
          <w:kern w:val="32"/>
        </w:rPr>
        <w:t xml:space="preserve"> </w:t>
      </w:r>
      <w:r w:rsidR="00DE1634">
        <w:rPr>
          <w:bCs/>
          <w:kern w:val="32"/>
        </w:rPr>
        <w:t xml:space="preserve">А.А. Иванова </w:t>
      </w:r>
      <w:r>
        <w:rPr>
          <w:bCs/>
          <w:kern w:val="32"/>
        </w:rPr>
        <w:t xml:space="preserve">с просьбой рассмотреть вопрос в отсутствии присутствия представителей </w:t>
      </w:r>
      <w:r w:rsidR="00DE1634">
        <w:rPr>
          <w:bCs/>
          <w:kern w:val="32"/>
        </w:rPr>
        <w:t>общества</w:t>
      </w:r>
      <w:r>
        <w:rPr>
          <w:bCs/>
          <w:kern w:val="32"/>
        </w:rPr>
        <w:t xml:space="preserve">. С </w:t>
      </w:r>
      <w:r w:rsidR="00DE1634">
        <w:rPr>
          <w:bCs/>
          <w:kern w:val="32"/>
        </w:rPr>
        <w:t>уровнем тарифа согласны</w:t>
      </w:r>
      <w:r>
        <w:rPr>
          <w:bCs/>
          <w:kern w:val="32"/>
        </w:rPr>
        <w:t>.</w:t>
      </w:r>
    </w:p>
    <w:p w14:paraId="5A582E47" w14:textId="77777777" w:rsidR="00A66754" w:rsidRDefault="00A66754" w:rsidP="002F5770">
      <w:pPr>
        <w:tabs>
          <w:tab w:val="left" w:pos="709"/>
          <w:tab w:val="left" w:pos="1134"/>
        </w:tabs>
        <w:ind w:left="709" w:hanging="142"/>
        <w:jc w:val="both"/>
        <w:rPr>
          <w:bCs/>
          <w:kern w:val="32"/>
        </w:rPr>
      </w:pPr>
    </w:p>
    <w:p w14:paraId="3B4DD4A2" w14:textId="4628D2D7" w:rsidR="00D84A00" w:rsidRDefault="00D84A00" w:rsidP="00D84A00">
      <w:pPr>
        <w:ind w:firstLine="709"/>
        <w:jc w:val="both"/>
        <w:rPr>
          <w:bCs/>
          <w:kern w:val="32"/>
        </w:rPr>
      </w:pPr>
      <w:r>
        <w:rPr>
          <w:bCs/>
          <w:kern w:val="32"/>
        </w:rPr>
        <w:t>Материалы представлены в приложении № 75 к настоящему протоколу.</w:t>
      </w:r>
    </w:p>
    <w:p w14:paraId="33E32B96" w14:textId="77777777" w:rsidR="00D84A00" w:rsidRDefault="00D84A00" w:rsidP="00D84A00">
      <w:pPr>
        <w:ind w:firstLine="709"/>
        <w:jc w:val="both"/>
        <w:rPr>
          <w:bCs/>
          <w:kern w:val="32"/>
        </w:rPr>
      </w:pPr>
    </w:p>
    <w:p w14:paraId="2D0BE013" w14:textId="77777777" w:rsidR="00D84A00" w:rsidRPr="002460F4" w:rsidRDefault="00D84A00" w:rsidP="00D84A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BA016CA" w14:textId="77777777" w:rsidR="00D84A00" w:rsidRPr="00D00103" w:rsidRDefault="00D84A00" w:rsidP="00D84A00">
      <w:pPr>
        <w:ind w:right="-6" w:firstLine="567"/>
        <w:jc w:val="both"/>
        <w:rPr>
          <w:b/>
          <w:szCs w:val="20"/>
        </w:rPr>
      </w:pPr>
    </w:p>
    <w:p w14:paraId="07970DB7" w14:textId="77777777" w:rsidR="00D84A00" w:rsidRPr="00D00103" w:rsidRDefault="00D84A00" w:rsidP="00D84A00">
      <w:pPr>
        <w:ind w:right="-6" w:firstLine="709"/>
        <w:jc w:val="both"/>
        <w:rPr>
          <w:b/>
          <w:szCs w:val="20"/>
        </w:rPr>
      </w:pPr>
      <w:r w:rsidRPr="00D00103">
        <w:rPr>
          <w:b/>
          <w:szCs w:val="20"/>
        </w:rPr>
        <w:t>ПОСТАНОВИЛО:</w:t>
      </w:r>
    </w:p>
    <w:p w14:paraId="48F5E026" w14:textId="77777777" w:rsidR="00D84A00" w:rsidRPr="00D00103" w:rsidRDefault="00D84A00" w:rsidP="00D84A00">
      <w:pPr>
        <w:ind w:right="-6" w:firstLine="709"/>
        <w:jc w:val="both"/>
        <w:rPr>
          <w:b/>
          <w:szCs w:val="20"/>
        </w:rPr>
      </w:pPr>
    </w:p>
    <w:p w14:paraId="1BA4F443" w14:textId="77777777" w:rsidR="00D84A00" w:rsidRPr="00D00103" w:rsidRDefault="00D84A00" w:rsidP="00D84A00">
      <w:pPr>
        <w:pStyle w:val="ConsPlusNormal"/>
        <w:ind w:firstLine="709"/>
        <w:jc w:val="both"/>
        <w:rPr>
          <w:sz w:val="24"/>
        </w:rPr>
      </w:pPr>
      <w:r>
        <w:rPr>
          <w:sz w:val="24"/>
        </w:rPr>
        <w:t>Согласиться с предложением докладчика.</w:t>
      </w:r>
    </w:p>
    <w:p w14:paraId="223B7BBE" w14:textId="77777777" w:rsidR="00D84A00" w:rsidRPr="00D00103" w:rsidRDefault="00D84A00" w:rsidP="00D84A00">
      <w:pPr>
        <w:pStyle w:val="ConsPlusNormal"/>
        <w:ind w:firstLine="709"/>
        <w:jc w:val="both"/>
        <w:rPr>
          <w:sz w:val="24"/>
        </w:rPr>
      </w:pPr>
    </w:p>
    <w:p w14:paraId="53F414D9" w14:textId="77777777" w:rsidR="00D84A00" w:rsidRDefault="00D84A00" w:rsidP="00D84A00">
      <w:pPr>
        <w:ind w:right="-6" w:firstLine="709"/>
        <w:jc w:val="both"/>
        <w:rPr>
          <w:b/>
        </w:rPr>
      </w:pPr>
      <w:r w:rsidRPr="00D00103">
        <w:rPr>
          <w:b/>
        </w:rPr>
        <w:t>Голосовали «ЗА» - единогласно</w:t>
      </w:r>
      <w:r>
        <w:rPr>
          <w:b/>
        </w:rPr>
        <w:t>.</w:t>
      </w:r>
    </w:p>
    <w:p w14:paraId="416A8D32" w14:textId="77777777" w:rsidR="00D84A00" w:rsidRDefault="00D84A00" w:rsidP="00D84A00">
      <w:pPr>
        <w:ind w:right="-6" w:firstLine="709"/>
        <w:jc w:val="both"/>
        <w:rPr>
          <w:b/>
        </w:rPr>
      </w:pPr>
    </w:p>
    <w:p w14:paraId="224E8804" w14:textId="26BDE453" w:rsidR="009B65FE" w:rsidRDefault="00D84A00" w:rsidP="00D84A00">
      <w:pPr>
        <w:ind w:right="-6" w:firstLine="709"/>
        <w:jc w:val="both"/>
        <w:rPr>
          <w:b/>
          <w:bCs/>
          <w:color w:val="000000"/>
          <w:kern w:val="32"/>
        </w:rPr>
      </w:pPr>
      <w:r w:rsidRPr="00D84A00">
        <w:rPr>
          <w:bCs/>
        </w:rPr>
        <w:t>Вопрос 7</w:t>
      </w:r>
      <w:r>
        <w:rPr>
          <w:bCs/>
        </w:rPr>
        <w:t>6 «</w:t>
      </w:r>
      <w:r w:rsidR="009B65FE" w:rsidRPr="00D84A00">
        <w:rPr>
          <w:b/>
          <w:bCs/>
          <w:color w:val="000000"/>
          <w:kern w:val="32"/>
        </w:rPr>
        <w:t>О внесении изменений в постановление региональной</w:t>
      </w:r>
      <w:r>
        <w:rPr>
          <w:b/>
        </w:rPr>
        <w:t xml:space="preserve"> </w:t>
      </w:r>
      <w:r w:rsidR="009B65FE" w:rsidRPr="00D84A00">
        <w:rPr>
          <w:b/>
          <w:bCs/>
          <w:color w:val="000000"/>
          <w:kern w:val="32"/>
        </w:rPr>
        <w:t xml:space="preserve">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w:t>
      </w:r>
      <w:r w:rsidR="009B65FE" w:rsidRPr="00D84A00">
        <w:rPr>
          <w:b/>
          <w:bCs/>
          <w:color w:val="000000"/>
          <w:kern w:val="32"/>
        </w:rPr>
        <w:br/>
        <w:t xml:space="preserve">ЗАО «Тяжинское ДРСУ» на потребительском рынке пгт. Тяжинский </w:t>
      </w:r>
      <w:proofErr w:type="spellStart"/>
      <w:r w:rsidR="009B65FE" w:rsidRPr="00D84A00">
        <w:rPr>
          <w:b/>
          <w:bCs/>
          <w:color w:val="000000"/>
          <w:kern w:val="32"/>
        </w:rPr>
        <w:t>Тяжинский</w:t>
      </w:r>
      <w:proofErr w:type="spellEnd"/>
      <w:r w:rsidR="009B65FE" w:rsidRPr="00D84A00">
        <w:rPr>
          <w:b/>
          <w:bCs/>
          <w:color w:val="000000"/>
          <w:kern w:val="32"/>
        </w:rPr>
        <w:t xml:space="preserve"> муниципальный округ, на 2019-2023 годы»,</w:t>
      </w:r>
      <w:r>
        <w:rPr>
          <w:b/>
          <w:bCs/>
          <w:color w:val="000000"/>
          <w:kern w:val="32"/>
        </w:rPr>
        <w:t xml:space="preserve"> </w:t>
      </w:r>
      <w:r w:rsidR="009B65FE" w:rsidRPr="00D84A00">
        <w:rPr>
          <w:b/>
          <w:bCs/>
          <w:color w:val="000000"/>
          <w:kern w:val="32"/>
        </w:rPr>
        <w:t>в части периода с 01.12.2022 по 31.12.2023</w:t>
      </w:r>
      <w:r>
        <w:rPr>
          <w:b/>
          <w:bCs/>
          <w:color w:val="000000"/>
          <w:kern w:val="32"/>
        </w:rPr>
        <w:t>»</w:t>
      </w:r>
      <w:r w:rsidR="009B65FE" w:rsidRPr="00D84A00">
        <w:rPr>
          <w:b/>
          <w:bCs/>
          <w:color w:val="000000"/>
          <w:kern w:val="32"/>
        </w:rPr>
        <w:t xml:space="preserve"> </w:t>
      </w:r>
    </w:p>
    <w:p w14:paraId="38805DE1" w14:textId="2F9E5F13" w:rsidR="00D84A00" w:rsidRDefault="00D84A00" w:rsidP="00D84A00">
      <w:pPr>
        <w:ind w:right="-6" w:firstLine="709"/>
        <w:jc w:val="both"/>
        <w:rPr>
          <w:b/>
          <w:bCs/>
          <w:color w:val="000000"/>
          <w:kern w:val="32"/>
        </w:rPr>
      </w:pPr>
    </w:p>
    <w:p w14:paraId="33BBD324" w14:textId="77777777" w:rsidR="00D84A00" w:rsidRDefault="00D84A00" w:rsidP="00D84A00">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5C2D3B13" w14:textId="77777777" w:rsidR="00D84A00" w:rsidRDefault="00D84A00" w:rsidP="00D84A00">
      <w:pPr>
        <w:ind w:right="-6" w:firstLine="709"/>
        <w:jc w:val="both"/>
        <w:rPr>
          <w:bCs/>
        </w:rPr>
      </w:pPr>
    </w:p>
    <w:p w14:paraId="39C4BB3A" w14:textId="7539D599" w:rsidR="009B65FE" w:rsidRPr="00D84A00" w:rsidRDefault="009B65FE" w:rsidP="00D84A00">
      <w:pPr>
        <w:ind w:right="-6" w:firstLine="709"/>
        <w:jc w:val="both"/>
        <w:rPr>
          <w:bCs/>
        </w:rPr>
      </w:pPr>
      <w:r w:rsidRPr="00D84A00">
        <w:rPr>
          <w:bCs/>
          <w:kern w:val="32"/>
        </w:rPr>
        <w:t xml:space="preserve">Внести в постановление региональной 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ЗАО «Тяжинское ДРСУ» </w:t>
      </w:r>
      <w:r w:rsidRPr="00D84A00">
        <w:rPr>
          <w:bCs/>
          <w:kern w:val="32"/>
        </w:rPr>
        <w:br/>
        <w:t xml:space="preserve">на потребительском рынке пгт. Тяжинский </w:t>
      </w:r>
      <w:proofErr w:type="spellStart"/>
      <w:r w:rsidRPr="00D84A00">
        <w:rPr>
          <w:bCs/>
          <w:kern w:val="32"/>
        </w:rPr>
        <w:t>Тяжинский</w:t>
      </w:r>
      <w:proofErr w:type="spellEnd"/>
      <w:r w:rsidRPr="00D84A00">
        <w:rPr>
          <w:bCs/>
          <w:kern w:val="32"/>
        </w:rPr>
        <w:t xml:space="preserve"> муниципальный округ, на 2019-2023 годы» (в редакции постановлений региональной энергетической комиссии Кемеровской области от 12.09.2019 № 269,</w:t>
      </w:r>
      <w:r w:rsidR="00D84A00">
        <w:rPr>
          <w:bCs/>
          <w:kern w:val="32"/>
        </w:rPr>
        <w:t xml:space="preserve"> </w:t>
      </w:r>
      <w:r w:rsidRPr="00D84A00">
        <w:rPr>
          <w:bCs/>
          <w:kern w:val="32"/>
        </w:rPr>
        <w:t>РЭК Кузбасса от 15.12.2020 № 589, от 10.08.2021 № 284),</w:t>
      </w:r>
      <w:r w:rsidRPr="00D84A00">
        <w:rPr>
          <w:bCs/>
          <w:kern w:val="32"/>
        </w:rPr>
        <w:br/>
        <w:t>следующие изменения:</w:t>
      </w:r>
    </w:p>
    <w:p w14:paraId="4B4F60C5" w14:textId="63294E80" w:rsidR="009B65FE" w:rsidRDefault="009B65FE" w:rsidP="009B65FE">
      <w:pPr>
        <w:autoSpaceDE w:val="0"/>
        <w:autoSpaceDN w:val="0"/>
        <w:adjustRightInd w:val="0"/>
        <w:ind w:right="284" w:firstLine="708"/>
        <w:jc w:val="both"/>
        <w:rPr>
          <w:bCs/>
          <w:kern w:val="32"/>
        </w:rPr>
      </w:pPr>
      <w:r w:rsidRPr="00D84A00">
        <w:rPr>
          <w:bCs/>
          <w:kern w:val="32"/>
        </w:rPr>
        <w:t>Приложение № 2 изложить в новой редакции</w:t>
      </w:r>
      <w:r w:rsidR="000E16CA">
        <w:rPr>
          <w:bCs/>
          <w:kern w:val="32"/>
        </w:rPr>
        <w:t>.</w:t>
      </w:r>
    </w:p>
    <w:p w14:paraId="5BEA7A90" w14:textId="77777777" w:rsidR="00170392" w:rsidRDefault="00170392" w:rsidP="000E16CA">
      <w:pPr>
        <w:ind w:firstLine="709"/>
        <w:jc w:val="both"/>
        <w:rPr>
          <w:bCs/>
          <w:kern w:val="32"/>
        </w:rPr>
      </w:pPr>
    </w:p>
    <w:p w14:paraId="36334327" w14:textId="33018224" w:rsidR="000E16CA" w:rsidRDefault="000E16CA" w:rsidP="000E16CA">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 xml:space="preserve">.11.2022 № </w:t>
      </w:r>
      <w:r>
        <w:rPr>
          <w:bCs/>
          <w:kern w:val="32"/>
        </w:rPr>
        <w:t>195</w:t>
      </w:r>
      <w:r w:rsidRPr="001A24BD">
        <w:rPr>
          <w:bCs/>
          <w:kern w:val="32"/>
        </w:rPr>
        <w:t xml:space="preserve"> за подписью </w:t>
      </w:r>
      <w:r>
        <w:rPr>
          <w:bCs/>
          <w:kern w:val="32"/>
        </w:rPr>
        <w:t xml:space="preserve">генерального </w:t>
      </w:r>
      <w:r w:rsidRPr="000E16CA">
        <w:rPr>
          <w:bCs/>
          <w:kern w:val="32"/>
        </w:rPr>
        <w:t xml:space="preserve">директора </w:t>
      </w:r>
      <w:r w:rsidRPr="000E16CA">
        <w:rPr>
          <w:bCs/>
          <w:color w:val="000000"/>
          <w:kern w:val="32"/>
        </w:rPr>
        <w:t xml:space="preserve">ЗАО «Тяжинское ДРСУ» С.Д. Григоровича </w:t>
      </w:r>
      <w:r w:rsidRPr="000E16CA">
        <w:rPr>
          <w:bCs/>
          <w:kern w:val="32"/>
        </w:rPr>
        <w:t>с просьбой</w:t>
      </w:r>
      <w:r>
        <w:rPr>
          <w:bCs/>
          <w:kern w:val="32"/>
        </w:rPr>
        <w:t xml:space="preserve"> рассмотреть вопрос без участия представителей предприятия. С тарифами ознакомлены.</w:t>
      </w:r>
    </w:p>
    <w:p w14:paraId="11D8A10E" w14:textId="77777777" w:rsidR="000E16CA" w:rsidRPr="00D84A00" w:rsidRDefault="000E16CA" w:rsidP="009B65FE">
      <w:pPr>
        <w:autoSpaceDE w:val="0"/>
        <w:autoSpaceDN w:val="0"/>
        <w:adjustRightInd w:val="0"/>
        <w:ind w:right="284" w:firstLine="708"/>
        <w:jc w:val="both"/>
        <w:rPr>
          <w:bCs/>
          <w:kern w:val="32"/>
        </w:rPr>
      </w:pPr>
    </w:p>
    <w:p w14:paraId="6B19538A" w14:textId="53D22B13" w:rsidR="00D84A00" w:rsidRDefault="00D84A00" w:rsidP="00D84A00">
      <w:pPr>
        <w:ind w:firstLine="709"/>
        <w:jc w:val="both"/>
        <w:rPr>
          <w:bCs/>
          <w:kern w:val="32"/>
        </w:rPr>
      </w:pPr>
      <w:r>
        <w:rPr>
          <w:bCs/>
          <w:kern w:val="32"/>
        </w:rPr>
        <w:t>Материалы представлены в приложении № 76 к настоящему протоколу.</w:t>
      </w:r>
    </w:p>
    <w:p w14:paraId="45A6B3B2" w14:textId="77777777" w:rsidR="00D84A00" w:rsidRDefault="00D84A00" w:rsidP="00D84A00">
      <w:pPr>
        <w:ind w:firstLine="709"/>
        <w:jc w:val="both"/>
        <w:rPr>
          <w:bCs/>
          <w:kern w:val="32"/>
        </w:rPr>
      </w:pPr>
    </w:p>
    <w:p w14:paraId="27487B86" w14:textId="77777777" w:rsidR="00D84A00" w:rsidRPr="002460F4" w:rsidRDefault="00D84A00" w:rsidP="00D84A00">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22B77E93" w14:textId="77777777" w:rsidR="00D84A00" w:rsidRPr="00D00103" w:rsidRDefault="00D84A00" w:rsidP="00D84A00">
      <w:pPr>
        <w:ind w:right="-6" w:firstLine="567"/>
        <w:jc w:val="both"/>
        <w:rPr>
          <w:b/>
          <w:szCs w:val="20"/>
        </w:rPr>
      </w:pPr>
    </w:p>
    <w:p w14:paraId="747F9E66" w14:textId="77777777" w:rsidR="00D84A00" w:rsidRPr="00D00103" w:rsidRDefault="00D84A00" w:rsidP="00D84A00">
      <w:pPr>
        <w:ind w:right="-6" w:firstLine="709"/>
        <w:jc w:val="both"/>
        <w:rPr>
          <w:b/>
          <w:szCs w:val="20"/>
        </w:rPr>
      </w:pPr>
      <w:r w:rsidRPr="00D00103">
        <w:rPr>
          <w:b/>
          <w:szCs w:val="20"/>
        </w:rPr>
        <w:t>ПОСТАНОВИЛО:</w:t>
      </w:r>
    </w:p>
    <w:p w14:paraId="5EEC9674" w14:textId="77777777" w:rsidR="00D84A00" w:rsidRPr="00D00103" w:rsidRDefault="00D84A00" w:rsidP="00D84A00">
      <w:pPr>
        <w:ind w:right="-6" w:firstLine="709"/>
        <w:jc w:val="both"/>
        <w:rPr>
          <w:b/>
          <w:szCs w:val="20"/>
        </w:rPr>
      </w:pPr>
    </w:p>
    <w:p w14:paraId="3554D375" w14:textId="77777777" w:rsidR="00D84A00" w:rsidRPr="00D00103" w:rsidRDefault="00D84A00" w:rsidP="00D84A00">
      <w:pPr>
        <w:pStyle w:val="ConsPlusNormal"/>
        <w:ind w:firstLine="709"/>
        <w:jc w:val="both"/>
        <w:rPr>
          <w:sz w:val="24"/>
        </w:rPr>
      </w:pPr>
      <w:r>
        <w:rPr>
          <w:sz w:val="24"/>
        </w:rPr>
        <w:t>Согласиться с предложением докладчика.</w:t>
      </w:r>
    </w:p>
    <w:p w14:paraId="1240F7E3" w14:textId="77777777" w:rsidR="00D84A00" w:rsidRPr="00D00103" w:rsidRDefault="00D84A00" w:rsidP="00D84A00">
      <w:pPr>
        <w:pStyle w:val="ConsPlusNormal"/>
        <w:ind w:firstLine="709"/>
        <w:jc w:val="both"/>
        <w:rPr>
          <w:sz w:val="24"/>
        </w:rPr>
      </w:pPr>
    </w:p>
    <w:p w14:paraId="3050D60F" w14:textId="77777777" w:rsidR="00D84A00" w:rsidRDefault="00D84A00" w:rsidP="00D84A00">
      <w:pPr>
        <w:ind w:right="-6" w:firstLine="709"/>
        <w:jc w:val="both"/>
        <w:rPr>
          <w:b/>
        </w:rPr>
      </w:pPr>
      <w:r w:rsidRPr="00D00103">
        <w:rPr>
          <w:b/>
        </w:rPr>
        <w:t>Голосовали «ЗА» - единогласно</w:t>
      </w:r>
      <w:r>
        <w:rPr>
          <w:b/>
        </w:rPr>
        <w:t>.</w:t>
      </w:r>
    </w:p>
    <w:p w14:paraId="757DBB04" w14:textId="77777777" w:rsidR="00D84A00" w:rsidRDefault="00D84A00" w:rsidP="00D84A00">
      <w:pPr>
        <w:ind w:right="-6" w:firstLine="709"/>
        <w:jc w:val="both"/>
        <w:rPr>
          <w:b/>
        </w:rPr>
      </w:pPr>
    </w:p>
    <w:p w14:paraId="08738143" w14:textId="546995F3" w:rsidR="009B65FE" w:rsidRPr="00D84A00" w:rsidRDefault="00D84A00" w:rsidP="00D84A00">
      <w:pPr>
        <w:ind w:right="-6" w:firstLine="709"/>
        <w:jc w:val="both"/>
        <w:rPr>
          <w:b/>
          <w:bCs/>
          <w:color w:val="000000"/>
          <w:kern w:val="32"/>
        </w:rPr>
      </w:pPr>
      <w:r w:rsidRPr="00D84A00">
        <w:rPr>
          <w:bCs/>
        </w:rPr>
        <w:t>Вопрос 7</w:t>
      </w:r>
      <w:r>
        <w:rPr>
          <w:bCs/>
        </w:rPr>
        <w:t xml:space="preserve">7 </w:t>
      </w:r>
      <w:r w:rsidRPr="00D84A00">
        <w:rPr>
          <w:bCs/>
        </w:rPr>
        <w:t>«</w:t>
      </w:r>
      <w:r w:rsidR="009B65FE" w:rsidRPr="00D84A00">
        <w:rPr>
          <w:b/>
          <w:bCs/>
          <w:color w:val="000000"/>
          <w:kern w:val="32"/>
        </w:rPr>
        <w:t>О внесении изменений в постановление региональной энергетической</w:t>
      </w:r>
      <w:r w:rsidRPr="00D84A00">
        <w:rPr>
          <w:b/>
        </w:rPr>
        <w:t xml:space="preserve"> </w:t>
      </w:r>
      <w:r w:rsidR="009B65FE" w:rsidRPr="00D84A00">
        <w:rPr>
          <w:b/>
          <w:bCs/>
          <w:color w:val="000000"/>
          <w:kern w:val="32"/>
        </w:rPr>
        <w:t>комиссии Кемеровской области от 17.12.2018 № 557</w:t>
      </w:r>
      <w:r>
        <w:rPr>
          <w:b/>
          <w:bCs/>
          <w:color w:val="000000"/>
          <w:kern w:val="32"/>
        </w:rPr>
        <w:t xml:space="preserve"> </w:t>
      </w:r>
      <w:r w:rsidR="009B65FE" w:rsidRPr="00D84A00">
        <w:rPr>
          <w:b/>
          <w:bCs/>
          <w:color w:val="000000"/>
          <w:kern w:val="32"/>
        </w:rPr>
        <w:t>«Об установлении АО «Знамя» долгосрочных параметров</w:t>
      </w:r>
      <w:r w:rsidRPr="00D84A00">
        <w:rPr>
          <w:b/>
        </w:rPr>
        <w:t xml:space="preserve"> </w:t>
      </w:r>
      <w:r w:rsidR="009B65FE" w:rsidRPr="00D84A00">
        <w:rPr>
          <w:b/>
          <w:bCs/>
          <w:color w:val="000000"/>
          <w:kern w:val="32"/>
        </w:rPr>
        <w:t>регулирования и долгосрочных тарифов на тепловую энергию,</w:t>
      </w:r>
      <w:r w:rsidRPr="00D84A00">
        <w:rPr>
          <w:b/>
        </w:rPr>
        <w:t xml:space="preserve"> </w:t>
      </w:r>
      <w:r w:rsidR="009B65FE" w:rsidRPr="00D84A00">
        <w:rPr>
          <w:b/>
          <w:bCs/>
          <w:color w:val="000000"/>
          <w:kern w:val="32"/>
        </w:rPr>
        <w:t>реализуемую на потребительском рынке Киселевского городского округа, на 2019-2023 годы», в части периода</w:t>
      </w:r>
      <w:r w:rsidRPr="00D84A00">
        <w:rPr>
          <w:b/>
        </w:rPr>
        <w:t xml:space="preserve"> </w:t>
      </w:r>
      <w:r w:rsidR="009B65FE" w:rsidRPr="00D84A00">
        <w:rPr>
          <w:b/>
          <w:bCs/>
          <w:color w:val="000000"/>
          <w:kern w:val="32"/>
        </w:rPr>
        <w:t>с 01.12.2022 по 31.12.2023</w:t>
      </w:r>
      <w:r>
        <w:rPr>
          <w:b/>
          <w:bCs/>
          <w:color w:val="000000"/>
          <w:kern w:val="32"/>
        </w:rPr>
        <w:t>»</w:t>
      </w:r>
    </w:p>
    <w:p w14:paraId="630FD8B5" w14:textId="14A32EF5" w:rsidR="00D84A00" w:rsidRDefault="00D84A00" w:rsidP="00D84A00">
      <w:pPr>
        <w:ind w:right="-6" w:firstLine="709"/>
        <w:jc w:val="both"/>
        <w:rPr>
          <w:b/>
        </w:rPr>
      </w:pPr>
    </w:p>
    <w:p w14:paraId="2431B093" w14:textId="77777777" w:rsidR="00D84A00" w:rsidRDefault="00D84A00" w:rsidP="00D84A00">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0B522946" w14:textId="77777777" w:rsidR="00D84A00" w:rsidRDefault="00D84A00" w:rsidP="00D84A00">
      <w:pPr>
        <w:ind w:right="-6" w:firstLine="709"/>
        <w:jc w:val="both"/>
        <w:rPr>
          <w:bCs/>
        </w:rPr>
      </w:pPr>
    </w:p>
    <w:p w14:paraId="52328ADB" w14:textId="214FBEA9" w:rsidR="009B65FE" w:rsidRPr="00D84A00" w:rsidRDefault="009B65FE" w:rsidP="00D84A00">
      <w:pPr>
        <w:ind w:right="-6" w:firstLine="709"/>
        <w:jc w:val="both"/>
        <w:rPr>
          <w:bCs/>
        </w:rPr>
      </w:pPr>
      <w:r w:rsidRPr="00D84A00">
        <w:rPr>
          <w:bCs/>
          <w:kern w:val="32"/>
        </w:rPr>
        <w:t>Внести в постановление региональной энергетической комиссии Кемеровской области от 17.12.2018 № 557 «Об установлении АО «Знамя»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2019-2023 годы» (в редакции постановления региональной энергетической комиссии Кемеровской области от 22.10.2019 № 334, постановлений РЭК Кузбасса от 10.12.2020 № 530, от 14.12.2021 № 688) следующие изменения:</w:t>
      </w:r>
    </w:p>
    <w:p w14:paraId="7805D124" w14:textId="1A9D70CF" w:rsidR="009B65FE" w:rsidRPr="00D84A00" w:rsidRDefault="009B65FE" w:rsidP="009B65FE">
      <w:pPr>
        <w:tabs>
          <w:tab w:val="left" w:pos="709"/>
          <w:tab w:val="left" w:pos="1276"/>
        </w:tabs>
        <w:jc w:val="both"/>
        <w:outlineLvl w:val="1"/>
        <w:rPr>
          <w:bCs/>
          <w:kern w:val="32"/>
        </w:rPr>
      </w:pPr>
      <w:r w:rsidRPr="00D84A00">
        <w:rPr>
          <w:bCs/>
          <w:kern w:val="32"/>
        </w:rPr>
        <w:tab/>
        <w:t>Приложение № 2 изложить в новой редакции</w:t>
      </w:r>
      <w:r w:rsidR="00D84A00">
        <w:rPr>
          <w:bCs/>
          <w:kern w:val="32"/>
        </w:rPr>
        <w:t>.</w:t>
      </w:r>
    </w:p>
    <w:p w14:paraId="53059DA7" w14:textId="6DA3BF97" w:rsidR="009B65FE" w:rsidRDefault="009B65FE" w:rsidP="002F5770">
      <w:pPr>
        <w:tabs>
          <w:tab w:val="left" w:pos="709"/>
          <w:tab w:val="left" w:pos="1134"/>
        </w:tabs>
        <w:ind w:left="709" w:hanging="142"/>
        <w:jc w:val="both"/>
        <w:rPr>
          <w:bCs/>
          <w:kern w:val="32"/>
        </w:rPr>
      </w:pPr>
    </w:p>
    <w:p w14:paraId="3BD3A143" w14:textId="092139A1" w:rsidR="009879F6" w:rsidRDefault="009879F6" w:rsidP="009879F6">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 xml:space="preserve">.11.2022 № </w:t>
      </w:r>
      <w:r>
        <w:rPr>
          <w:bCs/>
          <w:kern w:val="32"/>
        </w:rPr>
        <w:t>01/</w:t>
      </w:r>
      <w:r w:rsidR="00E03C52">
        <w:rPr>
          <w:bCs/>
          <w:kern w:val="32"/>
        </w:rPr>
        <w:t xml:space="preserve">2031 </w:t>
      </w:r>
      <w:r w:rsidRPr="001A24BD">
        <w:rPr>
          <w:bCs/>
          <w:kern w:val="32"/>
        </w:rPr>
        <w:t xml:space="preserve">за подписью </w:t>
      </w:r>
      <w:r>
        <w:rPr>
          <w:bCs/>
          <w:kern w:val="32"/>
        </w:rPr>
        <w:t xml:space="preserve">генерального </w:t>
      </w:r>
      <w:r w:rsidRPr="000E16CA">
        <w:rPr>
          <w:bCs/>
          <w:kern w:val="32"/>
        </w:rPr>
        <w:t xml:space="preserve">директора </w:t>
      </w:r>
      <w:r w:rsidR="00E03C52" w:rsidRPr="00D84A00">
        <w:rPr>
          <w:bCs/>
          <w:kern w:val="32"/>
        </w:rPr>
        <w:t>АО «Знамя»</w:t>
      </w:r>
      <w:r w:rsidR="00E03C52">
        <w:rPr>
          <w:bCs/>
          <w:kern w:val="32"/>
        </w:rPr>
        <w:t xml:space="preserve"> Л.А. Галкина </w:t>
      </w:r>
      <w:r w:rsidRPr="000E16CA">
        <w:rPr>
          <w:bCs/>
          <w:kern w:val="32"/>
        </w:rPr>
        <w:t>с просьбой</w:t>
      </w:r>
      <w:r>
        <w:rPr>
          <w:bCs/>
          <w:kern w:val="32"/>
        </w:rPr>
        <w:t xml:space="preserve"> рассмотреть вопрос без </w:t>
      </w:r>
      <w:r w:rsidR="00E03C52">
        <w:rPr>
          <w:bCs/>
          <w:kern w:val="32"/>
        </w:rPr>
        <w:t xml:space="preserve">присутствия </w:t>
      </w:r>
      <w:r>
        <w:rPr>
          <w:bCs/>
          <w:kern w:val="32"/>
        </w:rPr>
        <w:t xml:space="preserve">представителей </w:t>
      </w:r>
      <w:r w:rsidR="00E03C52">
        <w:rPr>
          <w:bCs/>
          <w:kern w:val="32"/>
        </w:rPr>
        <w:t>общества</w:t>
      </w:r>
      <w:r>
        <w:rPr>
          <w:bCs/>
          <w:kern w:val="32"/>
        </w:rPr>
        <w:t xml:space="preserve">. С </w:t>
      </w:r>
      <w:r w:rsidR="00E03C52">
        <w:rPr>
          <w:bCs/>
          <w:kern w:val="32"/>
        </w:rPr>
        <w:t xml:space="preserve">уровнем </w:t>
      </w:r>
      <w:r>
        <w:rPr>
          <w:bCs/>
          <w:kern w:val="32"/>
        </w:rPr>
        <w:t>тарифа ознакомлены</w:t>
      </w:r>
      <w:r w:rsidR="00E03C52">
        <w:rPr>
          <w:bCs/>
          <w:kern w:val="32"/>
        </w:rPr>
        <w:t xml:space="preserve"> и согласны</w:t>
      </w:r>
      <w:r>
        <w:rPr>
          <w:bCs/>
          <w:kern w:val="32"/>
        </w:rPr>
        <w:t>.</w:t>
      </w:r>
    </w:p>
    <w:p w14:paraId="3DFA0662" w14:textId="77777777" w:rsidR="009879F6" w:rsidRDefault="009879F6" w:rsidP="002F5770">
      <w:pPr>
        <w:tabs>
          <w:tab w:val="left" w:pos="709"/>
          <w:tab w:val="left" w:pos="1134"/>
        </w:tabs>
        <w:ind w:left="709" w:hanging="142"/>
        <w:jc w:val="both"/>
        <w:rPr>
          <w:bCs/>
          <w:kern w:val="32"/>
        </w:rPr>
      </w:pPr>
    </w:p>
    <w:p w14:paraId="6BAEB12F" w14:textId="0D5492F1" w:rsidR="00D84A00" w:rsidRDefault="00D84A00" w:rsidP="00D84A00">
      <w:pPr>
        <w:ind w:firstLine="709"/>
        <w:jc w:val="both"/>
        <w:rPr>
          <w:bCs/>
          <w:kern w:val="32"/>
        </w:rPr>
      </w:pPr>
      <w:r>
        <w:rPr>
          <w:bCs/>
          <w:kern w:val="32"/>
        </w:rPr>
        <w:t>Материалы представлены в приложении № 77 к настоящему протоколу.</w:t>
      </w:r>
    </w:p>
    <w:p w14:paraId="27D050DC" w14:textId="77777777" w:rsidR="00D84A00" w:rsidRDefault="00D84A00" w:rsidP="00D84A00">
      <w:pPr>
        <w:ind w:firstLine="709"/>
        <w:jc w:val="both"/>
        <w:rPr>
          <w:bCs/>
          <w:kern w:val="32"/>
        </w:rPr>
      </w:pPr>
    </w:p>
    <w:p w14:paraId="7DBADA44" w14:textId="77777777" w:rsidR="00D84A00" w:rsidRPr="002460F4" w:rsidRDefault="00D84A00" w:rsidP="00D84A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4545473" w14:textId="77777777" w:rsidR="00D84A00" w:rsidRPr="00D00103" w:rsidRDefault="00D84A00" w:rsidP="00D84A00">
      <w:pPr>
        <w:ind w:right="-6" w:firstLine="567"/>
        <w:jc w:val="both"/>
        <w:rPr>
          <w:b/>
          <w:szCs w:val="20"/>
        </w:rPr>
      </w:pPr>
    </w:p>
    <w:p w14:paraId="32386910" w14:textId="77777777" w:rsidR="00D84A00" w:rsidRPr="00D00103" w:rsidRDefault="00D84A00" w:rsidP="00D84A00">
      <w:pPr>
        <w:ind w:right="-6" w:firstLine="709"/>
        <w:jc w:val="both"/>
        <w:rPr>
          <w:b/>
          <w:szCs w:val="20"/>
        </w:rPr>
      </w:pPr>
      <w:r w:rsidRPr="00D00103">
        <w:rPr>
          <w:b/>
          <w:szCs w:val="20"/>
        </w:rPr>
        <w:t>ПОСТАНОВИЛО:</w:t>
      </w:r>
    </w:p>
    <w:p w14:paraId="392367E0" w14:textId="77777777" w:rsidR="00D84A00" w:rsidRPr="00D00103" w:rsidRDefault="00D84A00" w:rsidP="00D84A00">
      <w:pPr>
        <w:ind w:right="-6" w:firstLine="709"/>
        <w:jc w:val="both"/>
        <w:rPr>
          <w:b/>
          <w:szCs w:val="20"/>
        </w:rPr>
      </w:pPr>
    </w:p>
    <w:p w14:paraId="1E54C6C8" w14:textId="77777777" w:rsidR="00D84A00" w:rsidRPr="00D00103" w:rsidRDefault="00D84A00" w:rsidP="00D84A00">
      <w:pPr>
        <w:pStyle w:val="ConsPlusNormal"/>
        <w:ind w:firstLine="709"/>
        <w:jc w:val="both"/>
        <w:rPr>
          <w:sz w:val="24"/>
        </w:rPr>
      </w:pPr>
      <w:r>
        <w:rPr>
          <w:sz w:val="24"/>
        </w:rPr>
        <w:t>Согласиться с предложением докладчика.</w:t>
      </w:r>
    </w:p>
    <w:p w14:paraId="355AA84B" w14:textId="77777777" w:rsidR="00D84A00" w:rsidRPr="00D00103" w:rsidRDefault="00D84A00" w:rsidP="00D84A00">
      <w:pPr>
        <w:pStyle w:val="ConsPlusNormal"/>
        <w:ind w:firstLine="709"/>
        <w:jc w:val="both"/>
        <w:rPr>
          <w:sz w:val="24"/>
        </w:rPr>
      </w:pPr>
    </w:p>
    <w:p w14:paraId="7FF6DDEC" w14:textId="77777777" w:rsidR="00D84A00" w:rsidRDefault="00D84A00" w:rsidP="00D84A00">
      <w:pPr>
        <w:ind w:right="-6" w:firstLine="709"/>
        <w:jc w:val="both"/>
        <w:rPr>
          <w:b/>
        </w:rPr>
      </w:pPr>
      <w:r w:rsidRPr="00D00103">
        <w:rPr>
          <w:b/>
        </w:rPr>
        <w:t>Голосовали «ЗА» - единогласно</w:t>
      </w:r>
      <w:r>
        <w:rPr>
          <w:b/>
        </w:rPr>
        <w:t>.</w:t>
      </w:r>
    </w:p>
    <w:p w14:paraId="4556A4E7" w14:textId="77777777" w:rsidR="00D84A00" w:rsidRDefault="00D84A00" w:rsidP="00D84A00">
      <w:pPr>
        <w:ind w:right="-6" w:firstLine="709"/>
        <w:jc w:val="both"/>
        <w:rPr>
          <w:b/>
        </w:rPr>
      </w:pPr>
    </w:p>
    <w:p w14:paraId="20545901" w14:textId="67F70EC7" w:rsidR="009B65FE" w:rsidRDefault="00D84A00" w:rsidP="00D84A00">
      <w:pPr>
        <w:ind w:right="-6" w:firstLine="709"/>
        <w:jc w:val="both"/>
        <w:rPr>
          <w:b/>
          <w:bCs/>
          <w:color w:val="000000"/>
          <w:kern w:val="32"/>
        </w:rPr>
      </w:pPr>
      <w:r w:rsidRPr="00D84A00">
        <w:rPr>
          <w:bCs/>
        </w:rPr>
        <w:t>Вопрос 7</w:t>
      </w:r>
      <w:r>
        <w:rPr>
          <w:bCs/>
        </w:rPr>
        <w:t>8 «</w:t>
      </w:r>
      <w:r w:rsidR="009B65FE" w:rsidRPr="00D84A00">
        <w:rPr>
          <w:b/>
          <w:bCs/>
          <w:color w:val="000000"/>
          <w:kern w:val="32"/>
        </w:rPr>
        <w:t>О внесении изменений в постановление региональной энергетической</w:t>
      </w:r>
      <w:r>
        <w:rPr>
          <w:b/>
        </w:rPr>
        <w:t xml:space="preserve"> </w:t>
      </w:r>
      <w:r w:rsidR="009B65FE" w:rsidRPr="00D84A00">
        <w:rPr>
          <w:b/>
          <w:bCs/>
          <w:color w:val="000000"/>
          <w:kern w:val="32"/>
        </w:rPr>
        <w:t>комиссии Кемеровской области от 17.12.2018 № 558 «Об утверждении производственной программы в сфере горячего</w:t>
      </w:r>
      <w:r>
        <w:rPr>
          <w:b/>
        </w:rPr>
        <w:t xml:space="preserve"> </w:t>
      </w:r>
      <w:r w:rsidR="009B65FE" w:rsidRPr="00D84A00">
        <w:rPr>
          <w:b/>
          <w:bCs/>
          <w:color w:val="000000"/>
          <w:kern w:val="32"/>
        </w:rPr>
        <w:t>водоснабжения и об установлении долгосрочных тарифов АО «Знамя» на горячую воду в закрытой системе горячего водоснабжения,</w:t>
      </w:r>
      <w:r>
        <w:rPr>
          <w:b/>
        </w:rPr>
        <w:t xml:space="preserve"> </w:t>
      </w:r>
      <w:r w:rsidR="009B65FE" w:rsidRPr="00D84A00">
        <w:rPr>
          <w:b/>
          <w:bCs/>
          <w:color w:val="000000"/>
          <w:kern w:val="32"/>
        </w:rPr>
        <w:t>реализуемую на потребительском рынке Киселевского городского округа, на 2019-2023 годы», в части периода с 01.12.2022 по 31.12.2023</w:t>
      </w:r>
      <w:r>
        <w:rPr>
          <w:b/>
          <w:bCs/>
          <w:color w:val="000000"/>
          <w:kern w:val="32"/>
        </w:rPr>
        <w:t>»</w:t>
      </w:r>
    </w:p>
    <w:p w14:paraId="52656245" w14:textId="1C6C6AD7" w:rsidR="00D84A00" w:rsidRDefault="00D84A00" w:rsidP="00D84A00">
      <w:pPr>
        <w:ind w:right="-6" w:firstLine="709"/>
        <w:jc w:val="both"/>
        <w:rPr>
          <w:b/>
        </w:rPr>
      </w:pPr>
    </w:p>
    <w:p w14:paraId="616114E0" w14:textId="77777777" w:rsidR="00D84A00" w:rsidRDefault="00D84A00" w:rsidP="00D84A00">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1E5081">
        <w:rPr>
          <w:bCs/>
        </w:rPr>
        <w:t>:</w:t>
      </w:r>
    </w:p>
    <w:p w14:paraId="6C159F8C" w14:textId="77777777" w:rsidR="00D84A00" w:rsidRDefault="00D84A00" w:rsidP="00D84A00">
      <w:pPr>
        <w:ind w:right="-6" w:firstLine="709"/>
        <w:jc w:val="both"/>
        <w:rPr>
          <w:bCs/>
        </w:rPr>
      </w:pPr>
    </w:p>
    <w:p w14:paraId="5EE74E02" w14:textId="1496A770" w:rsidR="009B65FE" w:rsidRPr="00D84A00" w:rsidRDefault="009B65FE" w:rsidP="00D84A00">
      <w:pPr>
        <w:ind w:right="-6" w:firstLine="709"/>
        <w:jc w:val="both"/>
        <w:rPr>
          <w:bCs/>
        </w:rPr>
      </w:pPr>
      <w:r w:rsidRPr="00D84A00">
        <w:rPr>
          <w:bCs/>
          <w:kern w:val="32"/>
        </w:rPr>
        <w:t xml:space="preserve">Внести в постановление региональной энергетической комиссии Кемеровской области от 17.12.2018 № 558 «Об утверждении производственной программы в сфере горячего водоснабжения и об установлении долгосрочных тарифов АО «Знамя» на горячую воду в закрытой системе горячего водоснабжения, реализуемую на потребительском рынке </w:t>
      </w:r>
      <w:r w:rsidRPr="00D84A00">
        <w:rPr>
          <w:bCs/>
          <w:kern w:val="32"/>
        </w:rPr>
        <w:lastRenderedPageBreak/>
        <w:t>Киселевского городского округа, на 2019-2023 годы» (в редакции постановления региональной энергетической комиссии Кемеровской области от 22.10.2019 № 335, постановлений РЭК Кузбасса от 10.12.2020 №</w:t>
      </w:r>
      <w:bookmarkStart w:id="54" w:name="_Hlk77779289"/>
      <w:r w:rsidRPr="00D84A00">
        <w:rPr>
          <w:bCs/>
          <w:kern w:val="32"/>
        </w:rPr>
        <w:t> </w:t>
      </w:r>
      <w:bookmarkEnd w:id="54"/>
      <w:r w:rsidRPr="00D84A00">
        <w:rPr>
          <w:bCs/>
          <w:kern w:val="32"/>
        </w:rPr>
        <w:t>531, от 14.12.2021 № 689) следующие изменения:</w:t>
      </w:r>
    </w:p>
    <w:p w14:paraId="6AA889FA" w14:textId="116C2888" w:rsidR="009B65FE" w:rsidRPr="00D84A00" w:rsidRDefault="009B65FE" w:rsidP="009B65FE">
      <w:pPr>
        <w:tabs>
          <w:tab w:val="left" w:pos="709"/>
        </w:tabs>
        <w:jc w:val="both"/>
        <w:rPr>
          <w:bCs/>
          <w:kern w:val="32"/>
        </w:rPr>
      </w:pPr>
      <w:r w:rsidRPr="00D84A00">
        <w:rPr>
          <w:bCs/>
          <w:kern w:val="32"/>
        </w:rPr>
        <w:tab/>
        <w:t>Приложения № 1, 2 изложить в новой редакции</w:t>
      </w:r>
      <w:r w:rsidR="00D84A00">
        <w:rPr>
          <w:bCs/>
          <w:kern w:val="32"/>
        </w:rPr>
        <w:t>.</w:t>
      </w:r>
    </w:p>
    <w:p w14:paraId="0EA1EFD5" w14:textId="73F02A41" w:rsidR="009B65FE" w:rsidRDefault="009B65FE" w:rsidP="002F5770">
      <w:pPr>
        <w:tabs>
          <w:tab w:val="left" w:pos="709"/>
          <w:tab w:val="left" w:pos="1134"/>
        </w:tabs>
        <w:ind w:left="709" w:hanging="142"/>
        <w:jc w:val="both"/>
        <w:rPr>
          <w:bCs/>
          <w:kern w:val="32"/>
        </w:rPr>
      </w:pPr>
    </w:p>
    <w:p w14:paraId="7F85A14B" w14:textId="18DC2535" w:rsidR="00C67617" w:rsidRDefault="00C67617" w:rsidP="00C67617">
      <w:pPr>
        <w:ind w:firstLine="709"/>
        <w:jc w:val="both"/>
        <w:rPr>
          <w:bCs/>
          <w:kern w:val="32"/>
        </w:rPr>
      </w:pPr>
      <w:r>
        <w:rPr>
          <w:bCs/>
          <w:kern w:val="32"/>
        </w:rPr>
        <w:t xml:space="preserve">В </w:t>
      </w:r>
      <w:r w:rsidRPr="001A24BD">
        <w:rPr>
          <w:bCs/>
          <w:kern w:val="32"/>
        </w:rPr>
        <w:t>материалах дела имеется письменное обращение от 2</w:t>
      </w:r>
      <w:r>
        <w:rPr>
          <w:bCs/>
          <w:kern w:val="32"/>
        </w:rPr>
        <w:t>2</w:t>
      </w:r>
      <w:r w:rsidRPr="001A24BD">
        <w:rPr>
          <w:bCs/>
          <w:kern w:val="32"/>
        </w:rPr>
        <w:t xml:space="preserve">.11.2022 № </w:t>
      </w:r>
      <w:r>
        <w:rPr>
          <w:bCs/>
          <w:kern w:val="32"/>
        </w:rPr>
        <w:t xml:space="preserve">01/2031 </w:t>
      </w:r>
      <w:r w:rsidRPr="001A24BD">
        <w:rPr>
          <w:bCs/>
          <w:kern w:val="32"/>
        </w:rPr>
        <w:t xml:space="preserve">за подписью </w:t>
      </w:r>
      <w:r>
        <w:rPr>
          <w:bCs/>
          <w:kern w:val="32"/>
        </w:rPr>
        <w:t xml:space="preserve">генерального </w:t>
      </w:r>
      <w:r w:rsidRPr="000E16CA">
        <w:rPr>
          <w:bCs/>
          <w:kern w:val="32"/>
        </w:rPr>
        <w:t xml:space="preserve">директора </w:t>
      </w:r>
      <w:r w:rsidRPr="00D84A00">
        <w:rPr>
          <w:bCs/>
          <w:kern w:val="32"/>
        </w:rPr>
        <w:t>АО «Знамя»</w:t>
      </w:r>
      <w:r>
        <w:rPr>
          <w:bCs/>
          <w:kern w:val="32"/>
        </w:rPr>
        <w:t xml:space="preserve"> Л.А. Галкина </w:t>
      </w:r>
      <w:r w:rsidRPr="000E16CA">
        <w:rPr>
          <w:bCs/>
          <w:kern w:val="32"/>
        </w:rPr>
        <w:t>с просьбой</w:t>
      </w:r>
      <w:r>
        <w:rPr>
          <w:bCs/>
          <w:kern w:val="32"/>
        </w:rPr>
        <w:t xml:space="preserve"> рассмотреть вопрос без присутствия представителей общества. С уровнем тарифа ознакомлены и согласны.</w:t>
      </w:r>
    </w:p>
    <w:p w14:paraId="5F9202E3" w14:textId="77777777" w:rsidR="00C67617" w:rsidRDefault="00C67617" w:rsidP="00C67617">
      <w:pPr>
        <w:tabs>
          <w:tab w:val="left" w:pos="709"/>
          <w:tab w:val="left" w:pos="1134"/>
        </w:tabs>
        <w:jc w:val="both"/>
        <w:rPr>
          <w:bCs/>
          <w:kern w:val="32"/>
        </w:rPr>
      </w:pPr>
    </w:p>
    <w:p w14:paraId="3437B579" w14:textId="6455CD44" w:rsidR="00D84A00" w:rsidRDefault="00D84A00" w:rsidP="00D84A00">
      <w:pPr>
        <w:ind w:firstLine="709"/>
        <w:jc w:val="both"/>
        <w:rPr>
          <w:bCs/>
          <w:kern w:val="32"/>
        </w:rPr>
      </w:pPr>
      <w:r>
        <w:rPr>
          <w:bCs/>
          <w:kern w:val="32"/>
        </w:rPr>
        <w:t>Материалы представлены в приложении № 78 к настоящему протоколу.</w:t>
      </w:r>
    </w:p>
    <w:p w14:paraId="5839A784" w14:textId="77777777" w:rsidR="00D84A00" w:rsidRDefault="00D84A00" w:rsidP="00D84A00">
      <w:pPr>
        <w:ind w:firstLine="709"/>
        <w:jc w:val="both"/>
        <w:rPr>
          <w:bCs/>
          <w:kern w:val="32"/>
        </w:rPr>
      </w:pPr>
    </w:p>
    <w:p w14:paraId="36DC5483" w14:textId="77777777" w:rsidR="00D84A00" w:rsidRPr="002460F4" w:rsidRDefault="00D84A00" w:rsidP="00D84A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DA2EC19" w14:textId="77777777" w:rsidR="00D84A00" w:rsidRPr="00D00103" w:rsidRDefault="00D84A00" w:rsidP="00D84A00">
      <w:pPr>
        <w:ind w:right="-6" w:firstLine="567"/>
        <w:jc w:val="both"/>
        <w:rPr>
          <w:b/>
          <w:szCs w:val="20"/>
        </w:rPr>
      </w:pPr>
    </w:p>
    <w:p w14:paraId="2E485200" w14:textId="77777777" w:rsidR="00D84A00" w:rsidRPr="00D00103" w:rsidRDefault="00D84A00" w:rsidP="00D84A00">
      <w:pPr>
        <w:ind w:right="-6" w:firstLine="709"/>
        <w:jc w:val="both"/>
        <w:rPr>
          <w:b/>
          <w:szCs w:val="20"/>
        </w:rPr>
      </w:pPr>
      <w:r w:rsidRPr="00D00103">
        <w:rPr>
          <w:b/>
          <w:szCs w:val="20"/>
        </w:rPr>
        <w:t>ПОСТАНОВИЛО:</w:t>
      </w:r>
    </w:p>
    <w:p w14:paraId="277E9874" w14:textId="77777777" w:rsidR="00D84A00" w:rsidRPr="00D00103" w:rsidRDefault="00D84A00" w:rsidP="00D84A00">
      <w:pPr>
        <w:ind w:right="-6" w:firstLine="709"/>
        <w:jc w:val="both"/>
        <w:rPr>
          <w:b/>
          <w:szCs w:val="20"/>
        </w:rPr>
      </w:pPr>
    </w:p>
    <w:p w14:paraId="3EAB546F" w14:textId="77777777" w:rsidR="00D84A00" w:rsidRPr="00D00103" w:rsidRDefault="00D84A00" w:rsidP="00D84A00">
      <w:pPr>
        <w:pStyle w:val="ConsPlusNormal"/>
        <w:ind w:firstLine="709"/>
        <w:jc w:val="both"/>
        <w:rPr>
          <w:sz w:val="24"/>
        </w:rPr>
      </w:pPr>
      <w:r>
        <w:rPr>
          <w:sz w:val="24"/>
        </w:rPr>
        <w:t>Согласиться с предложением докладчика.</w:t>
      </w:r>
    </w:p>
    <w:p w14:paraId="4DD30C4D" w14:textId="77777777" w:rsidR="00D84A00" w:rsidRPr="00D00103" w:rsidRDefault="00D84A00" w:rsidP="00D84A00">
      <w:pPr>
        <w:pStyle w:val="ConsPlusNormal"/>
        <w:ind w:firstLine="709"/>
        <w:jc w:val="both"/>
        <w:rPr>
          <w:sz w:val="24"/>
        </w:rPr>
      </w:pPr>
    </w:p>
    <w:p w14:paraId="23D574A4" w14:textId="77777777" w:rsidR="00D84A00" w:rsidRDefault="00D84A00" w:rsidP="00D84A00">
      <w:pPr>
        <w:ind w:right="-6" w:firstLine="709"/>
        <w:jc w:val="both"/>
        <w:rPr>
          <w:b/>
        </w:rPr>
      </w:pPr>
      <w:r w:rsidRPr="00D00103">
        <w:rPr>
          <w:b/>
        </w:rPr>
        <w:t>Голосовали «ЗА» - единогласно</w:t>
      </w:r>
      <w:r>
        <w:rPr>
          <w:b/>
        </w:rPr>
        <w:t>.</w:t>
      </w:r>
    </w:p>
    <w:p w14:paraId="4967BB54" w14:textId="77777777" w:rsidR="00D84A00" w:rsidRDefault="00D84A00" w:rsidP="00D84A00">
      <w:pPr>
        <w:ind w:right="-6" w:firstLine="709"/>
        <w:jc w:val="both"/>
        <w:rPr>
          <w:b/>
        </w:rPr>
      </w:pPr>
    </w:p>
    <w:p w14:paraId="4F36BA9C" w14:textId="434C89CC" w:rsidR="009B65FE" w:rsidRDefault="00D84A00" w:rsidP="00D84A00">
      <w:pPr>
        <w:ind w:right="-6" w:firstLine="709"/>
        <w:jc w:val="both"/>
        <w:rPr>
          <w:b/>
          <w:bCs/>
          <w:color w:val="000000"/>
          <w:kern w:val="32"/>
        </w:rPr>
      </w:pPr>
      <w:r w:rsidRPr="00D84A00">
        <w:rPr>
          <w:bCs/>
        </w:rPr>
        <w:t>Вопрос 79</w:t>
      </w:r>
      <w:r>
        <w:rPr>
          <w:b/>
        </w:rPr>
        <w:t xml:space="preserve"> </w:t>
      </w:r>
      <w:r w:rsidRPr="00D84A00">
        <w:rPr>
          <w:b/>
        </w:rPr>
        <w:t>«</w:t>
      </w:r>
      <w:r w:rsidR="009B65FE" w:rsidRPr="00D84A00">
        <w:rPr>
          <w:b/>
          <w:bCs/>
          <w:color w:val="000000"/>
          <w:kern w:val="32"/>
        </w:rPr>
        <w:t>О внесении изменений в постановление региональной</w:t>
      </w:r>
      <w:r w:rsidRPr="00D84A00">
        <w:rPr>
          <w:b/>
        </w:rPr>
        <w:t xml:space="preserve"> </w:t>
      </w:r>
      <w:r w:rsidR="009B65FE" w:rsidRPr="00D84A00">
        <w:rPr>
          <w:b/>
          <w:bCs/>
          <w:color w:val="000000"/>
          <w:kern w:val="32"/>
        </w:rPr>
        <w:t xml:space="preserve">энергетической комиссии Кемеровской области от 20.12.2019 № 834 </w:t>
      </w:r>
      <w:r w:rsidRPr="00D84A00">
        <w:rPr>
          <w:b/>
          <w:bCs/>
          <w:color w:val="000000"/>
          <w:kern w:val="32"/>
        </w:rPr>
        <w:br/>
      </w:r>
      <w:r w:rsidR="009B65FE" w:rsidRPr="00D84A00">
        <w:rPr>
          <w:b/>
          <w:bCs/>
          <w:color w:val="000000"/>
          <w:kern w:val="32"/>
        </w:rPr>
        <w:t>«Об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2020-2022 годы»</w:t>
      </w:r>
    </w:p>
    <w:p w14:paraId="6A4F2BDA" w14:textId="7A5234BD" w:rsidR="00D84A00" w:rsidRDefault="00D84A00" w:rsidP="00D84A00">
      <w:pPr>
        <w:ind w:right="-6" w:firstLine="709"/>
        <w:jc w:val="both"/>
        <w:rPr>
          <w:b/>
          <w:bCs/>
          <w:color w:val="000000"/>
          <w:kern w:val="32"/>
        </w:rPr>
      </w:pPr>
    </w:p>
    <w:p w14:paraId="01A1CAA4" w14:textId="185AC760" w:rsidR="009B65FE" w:rsidRPr="00D84A00" w:rsidRDefault="00D84A00" w:rsidP="00D84A00">
      <w:pPr>
        <w:ind w:right="-6" w:firstLine="709"/>
        <w:jc w:val="both"/>
        <w:rPr>
          <w:bCs/>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rPr>
        <w:t xml:space="preserve"> в</w:t>
      </w:r>
      <w:r w:rsidR="009B65FE" w:rsidRPr="00D84A00">
        <w:rPr>
          <w:bCs/>
          <w:kern w:val="32"/>
        </w:rPr>
        <w:t>нести в постановление региональной энергетической комиссии Кемеровской области от 20.12.2019 № 834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2020-2022 годы» (в редакции постановлений Региональной энергетической комиссии Кузбасса от 01.12.2020 № 469, от 16.12.2021 № 722) следующие изменения, приложение № 2 изложить в новой редакции</w:t>
      </w:r>
      <w:r w:rsidR="004E5977">
        <w:rPr>
          <w:bCs/>
          <w:kern w:val="32"/>
        </w:rPr>
        <w:t>.</w:t>
      </w:r>
    </w:p>
    <w:p w14:paraId="76FB5E61" w14:textId="6E8195E4" w:rsidR="009B65FE" w:rsidRDefault="009B65FE" w:rsidP="002F5770">
      <w:pPr>
        <w:tabs>
          <w:tab w:val="left" w:pos="709"/>
          <w:tab w:val="left" w:pos="1134"/>
        </w:tabs>
        <w:ind w:left="709" w:hanging="142"/>
        <w:jc w:val="both"/>
        <w:rPr>
          <w:bCs/>
          <w:kern w:val="32"/>
        </w:rPr>
      </w:pPr>
    </w:p>
    <w:p w14:paraId="142F4DCB" w14:textId="2D72053A" w:rsidR="007010AD" w:rsidRDefault="007010AD" w:rsidP="007010AD">
      <w:pPr>
        <w:ind w:firstLine="709"/>
        <w:jc w:val="both"/>
        <w:rPr>
          <w:bCs/>
          <w:kern w:val="32"/>
        </w:rPr>
      </w:pPr>
      <w:r>
        <w:rPr>
          <w:bCs/>
          <w:kern w:val="32"/>
        </w:rPr>
        <w:t xml:space="preserve">В материалах дела имеется письменное обращение от 22.11.2022 № 505 за подписью директора МКП ММО «Ресурс» Д.В. </w:t>
      </w:r>
      <w:proofErr w:type="spellStart"/>
      <w:r>
        <w:rPr>
          <w:bCs/>
          <w:kern w:val="32"/>
        </w:rPr>
        <w:t>Ховалко</w:t>
      </w:r>
      <w:proofErr w:type="spellEnd"/>
      <w:r>
        <w:rPr>
          <w:bCs/>
          <w:kern w:val="32"/>
        </w:rPr>
        <w:t xml:space="preserve"> с просьбой рассмотреть вопрос без присутствия представителя предприятия. С тарифами ознакомлены, вопросов не имеют.</w:t>
      </w:r>
    </w:p>
    <w:p w14:paraId="7C604476" w14:textId="77777777" w:rsidR="007010AD" w:rsidRDefault="007010AD" w:rsidP="002F5770">
      <w:pPr>
        <w:tabs>
          <w:tab w:val="left" w:pos="709"/>
          <w:tab w:val="left" w:pos="1134"/>
        </w:tabs>
        <w:ind w:left="709" w:hanging="142"/>
        <w:jc w:val="both"/>
        <w:rPr>
          <w:bCs/>
          <w:kern w:val="32"/>
        </w:rPr>
      </w:pPr>
    </w:p>
    <w:p w14:paraId="3447BC34" w14:textId="3535C29A" w:rsidR="00D84A00" w:rsidRDefault="00D84A00" w:rsidP="00D84A00">
      <w:pPr>
        <w:ind w:firstLine="709"/>
        <w:jc w:val="both"/>
        <w:rPr>
          <w:bCs/>
          <w:kern w:val="32"/>
        </w:rPr>
      </w:pPr>
      <w:r>
        <w:rPr>
          <w:bCs/>
          <w:kern w:val="32"/>
        </w:rPr>
        <w:t>Материалы представлены в приложении № 79 к настоящему протоколу.</w:t>
      </w:r>
    </w:p>
    <w:p w14:paraId="3F0BEFFB" w14:textId="77777777" w:rsidR="00D84A00" w:rsidRDefault="00D84A00" w:rsidP="00D84A00">
      <w:pPr>
        <w:ind w:firstLine="709"/>
        <w:jc w:val="both"/>
        <w:rPr>
          <w:bCs/>
          <w:kern w:val="32"/>
        </w:rPr>
      </w:pPr>
    </w:p>
    <w:p w14:paraId="480248E6" w14:textId="77777777" w:rsidR="00D84A00" w:rsidRPr="002460F4" w:rsidRDefault="00D84A00" w:rsidP="00D84A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AB37BCB" w14:textId="77777777" w:rsidR="00D84A00" w:rsidRPr="00D00103" w:rsidRDefault="00D84A00" w:rsidP="00D84A00">
      <w:pPr>
        <w:ind w:right="-6" w:firstLine="567"/>
        <w:jc w:val="both"/>
        <w:rPr>
          <w:b/>
          <w:szCs w:val="20"/>
        </w:rPr>
      </w:pPr>
    </w:p>
    <w:p w14:paraId="72A0E539" w14:textId="77777777" w:rsidR="00D84A00" w:rsidRPr="00D00103" w:rsidRDefault="00D84A00" w:rsidP="00D84A00">
      <w:pPr>
        <w:ind w:right="-6" w:firstLine="709"/>
        <w:jc w:val="both"/>
        <w:rPr>
          <w:b/>
          <w:szCs w:val="20"/>
        </w:rPr>
      </w:pPr>
      <w:r w:rsidRPr="00D00103">
        <w:rPr>
          <w:b/>
          <w:szCs w:val="20"/>
        </w:rPr>
        <w:t>ПОСТАНОВИЛО:</w:t>
      </w:r>
    </w:p>
    <w:p w14:paraId="2186AAAE" w14:textId="77777777" w:rsidR="00D84A00" w:rsidRPr="00D00103" w:rsidRDefault="00D84A00" w:rsidP="00D84A00">
      <w:pPr>
        <w:ind w:right="-6" w:firstLine="709"/>
        <w:jc w:val="both"/>
        <w:rPr>
          <w:b/>
          <w:szCs w:val="20"/>
        </w:rPr>
      </w:pPr>
    </w:p>
    <w:p w14:paraId="464E8923" w14:textId="77777777" w:rsidR="00D84A00" w:rsidRPr="00D00103" w:rsidRDefault="00D84A00" w:rsidP="00D84A00">
      <w:pPr>
        <w:pStyle w:val="ConsPlusNormal"/>
        <w:ind w:firstLine="709"/>
        <w:jc w:val="both"/>
        <w:rPr>
          <w:sz w:val="24"/>
        </w:rPr>
      </w:pPr>
      <w:r>
        <w:rPr>
          <w:sz w:val="24"/>
        </w:rPr>
        <w:t>Согласиться с предложением докладчика.</w:t>
      </w:r>
    </w:p>
    <w:p w14:paraId="4DEFD8D5" w14:textId="77777777" w:rsidR="00D84A00" w:rsidRPr="00D00103" w:rsidRDefault="00D84A00" w:rsidP="00D84A00">
      <w:pPr>
        <w:pStyle w:val="ConsPlusNormal"/>
        <w:ind w:firstLine="709"/>
        <w:jc w:val="both"/>
        <w:rPr>
          <w:sz w:val="24"/>
        </w:rPr>
      </w:pPr>
    </w:p>
    <w:p w14:paraId="776A84C5" w14:textId="77777777" w:rsidR="004E5977" w:rsidRDefault="00D84A00" w:rsidP="004E5977">
      <w:pPr>
        <w:ind w:right="-6" w:firstLine="709"/>
        <w:jc w:val="both"/>
        <w:rPr>
          <w:b/>
        </w:rPr>
      </w:pPr>
      <w:r w:rsidRPr="00D00103">
        <w:rPr>
          <w:b/>
        </w:rPr>
        <w:t>Голосовали «ЗА» - единогласно</w:t>
      </w:r>
      <w:r>
        <w:rPr>
          <w:b/>
        </w:rPr>
        <w:t>.</w:t>
      </w:r>
    </w:p>
    <w:p w14:paraId="27B03783" w14:textId="77777777" w:rsidR="004E5977" w:rsidRDefault="004E5977" w:rsidP="004E5977">
      <w:pPr>
        <w:ind w:right="-6" w:firstLine="709"/>
        <w:jc w:val="both"/>
        <w:rPr>
          <w:b/>
        </w:rPr>
      </w:pPr>
    </w:p>
    <w:p w14:paraId="64E1F5BD" w14:textId="6719E0E0" w:rsidR="009B65FE" w:rsidRPr="004E5977" w:rsidRDefault="004E5977" w:rsidP="004E5977">
      <w:pPr>
        <w:ind w:right="-6" w:firstLine="709"/>
        <w:jc w:val="both"/>
        <w:rPr>
          <w:b/>
          <w:bCs/>
          <w:color w:val="000000"/>
          <w:kern w:val="32"/>
        </w:rPr>
      </w:pPr>
      <w:r w:rsidRPr="00D84A00">
        <w:rPr>
          <w:bCs/>
        </w:rPr>
        <w:t xml:space="preserve">Вопрос </w:t>
      </w:r>
      <w:r>
        <w:rPr>
          <w:bCs/>
        </w:rPr>
        <w:t xml:space="preserve">80 </w:t>
      </w:r>
      <w:r w:rsidR="009B65FE" w:rsidRPr="004E5977">
        <w:rPr>
          <w:b/>
          <w:bCs/>
          <w:color w:val="000000"/>
          <w:kern w:val="32"/>
        </w:rPr>
        <w:t>О внесении изменений в постановление региональной</w:t>
      </w:r>
      <w:r w:rsidRPr="004E5977">
        <w:rPr>
          <w:b/>
        </w:rPr>
        <w:t xml:space="preserve"> </w:t>
      </w:r>
      <w:r w:rsidR="009B65FE" w:rsidRPr="004E5977">
        <w:rPr>
          <w:b/>
          <w:bCs/>
          <w:color w:val="000000"/>
          <w:kern w:val="32"/>
        </w:rPr>
        <w:t xml:space="preserve">энергетической комиссии Кемеровской области от 20.12.2019 № 835 «Об установлении МКП ММО «Ресурс» долгосрочных тарифов на горячую воду в открытой системе горячего </w:t>
      </w:r>
      <w:r w:rsidR="009B65FE" w:rsidRPr="004E5977">
        <w:rPr>
          <w:b/>
          <w:bCs/>
          <w:color w:val="000000"/>
          <w:kern w:val="32"/>
        </w:rPr>
        <w:lastRenderedPageBreak/>
        <w:t>водоснабжения (теплоснабжения), реализуемую на потребительском рынке Мариинского муниципального округа, на 2020-2022 годы», в части 2022 года</w:t>
      </w:r>
      <w:r w:rsidRPr="004E5977">
        <w:rPr>
          <w:b/>
          <w:bCs/>
          <w:color w:val="000000"/>
          <w:kern w:val="32"/>
        </w:rPr>
        <w:t>»</w:t>
      </w:r>
    </w:p>
    <w:p w14:paraId="66D4E822" w14:textId="227E19F2" w:rsidR="004E5977" w:rsidRDefault="004E5977" w:rsidP="004E5977">
      <w:pPr>
        <w:ind w:right="-6" w:firstLine="709"/>
        <w:jc w:val="both"/>
        <w:rPr>
          <w:b/>
        </w:rPr>
      </w:pPr>
    </w:p>
    <w:p w14:paraId="4B9D31C5" w14:textId="399CB080" w:rsidR="009B65FE" w:rsidRPr="004E5977" w:rsidRDefault="004E5977" w:rsidP="004E5977">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4E5977">
        <w:rPr>
          <w:bCs/>
          <w:kern w:val="32"/>
        </w:rPr>
        <w:t xml:space="preserve"> в</w:t>
      </w:r>
      <w:r w:rsidR="009B65FE" w:rsidRPr="004E5977">
        <w:rPr>
          <w:bCs/>
          <w:kern w:val="32"/>
        </w:rPr>
        <w:t>нести в постановление региональной энергетической комиссии Кемеровской области от 20.12.2019 № 835 «Об установлении МКП ММО «Ресурс» долгосрочных тарифов на горячую воду в открытой системе горячего водоснабжения (теплоснабжения), реализуемую на потребительском рынке Мариинского муниципального округа, на 2020-2022 годы» (в редакции постановлений Региональной энергетической комиссии Кузбасса от 01.12.2020 № 470, от 16.12.2021 № 723) следующие изменения, приложение изложить в новой редакции</w:t>
      </w:r>
      <w:r>
        <w:rPr>
          <w:bCs/>
          <w:kern w:val="32"/>
        </w:rPr>
        <w:t>.</w:t>
      </w:r>
    </w:p>
    <w:p w14:paraId="565D660E" w14:textId="3B5F8F32" w:rsidR="009B65FE" w:rsidRDefault="009B65FE" w:rsidP="002F5770">
      <w:pPr>
        <w:tabs>
          <w:tab w:val="left" w:pos="709"/>
          <w:tab w:val="left" w:pos="1134"/>
        </w:tabs>
        <w:ind w:left="709" w:hanging="142"/>
        <w:jc w:val="both"/>
        <w:rPr>
          <w:bCs/>
          <w:kern w:val="32"/>
        </w:rPr>
      </w:pPr>
    </w:p>
    <w:p w14:paraId="5351A911" w14:textId="77777777" w:rsidR="007010AD" w:rsidRDefault="007010AD" w:rsidP="007010AD">
      <w:pPr>
        <w:ind w:firstLine="709"/>
        <w:jc w:val="both"/>
        <w:rPr>
          <w:bCs/>
          <w:kern w:val="32"/>
        </w:rPr>
      </w:pPr>
      <w:r>
        <w:rPr>
          <w:bCs/>
          <w:kern w:val="32"/>
        </w:rPr>
        <w:t xml:space="preserve">В материалах дела имеется письменное обращение от 22.11.2022 № 505 за подписью директора МКП ММО «Ресурс» Д.В. </w:t>
      </w:r>
      <w:proofErr w:type="spellStart"/>
      <w:r>
        <w:rPr>
          <w:bCs/>
          <w:kern w:val="32"/>
        </w:rPr>
        <w:t>Ховалко</w:t>
      </w:r>
      <w:proofErr w:type="spellEnd"/>
      <w:r>
        <w:rPr>
          <w:bCs/>
          <w:kern w:val="32"/>
        </w:rPr>
        <w:t xml:space="preserve"> с просьбой рассмотреть вопрос без присутствия представителя предприятия. С тарифами ознакомлены, вопросов не имеют.</w:t>
      </w:r>
    </w:p>
    <w:p w14:paraId="5C055318" w14:textId="77777777" w:rsidR="007010AD" w:rsidRDefault="007010AD" w:rsidP="002F5770">
      <w:pPr>
        <w:tabs>
          <w:tab w:val="left" w:pos="709"/>
          <w:tab w:val="left" w:pos="1134"/>
        </w:tabs>
        <w:ind w:left="709" w:hanging="142"/>
        <w:jc w:val="both"/>
        <w:rPr>
          <w:bCs/>
          <w:kern w:val="32"/>
        </w:rPr>
      </w:pPr>
    </w:p>
    <w:p w14:paraId="4DF92A51" w14:textId="65107AE9" w:rsidR="004E5977" w:rsidRDefault="004E5977" w:rsidP="004E5977">
      <w:pPr>
        <w:ind w:firstLine="709"/>
        <w:jc w:val="both"/>
        <w:rPr>
          <w:bCs/>
          <w:kern w:val="32"/>
        </w:rPr>
      </w:pPr>
      <w:r>
        <w:rPr>
          <w:bCs/>
          <w:kern w:val="32"/>
        </w:rPr>
        <w:t>Материалы представлены в приложении № 80 к настоящему протоколу.</w:t>
      </w:r>
    </w:p>
    <w:p w14:paraId="6AD9330D" w14:textId="77777777" w:rsidR="004E5977" w:rsidRDefault="004E5977" w:rsidP="004E5977">
      <w:pPr>
        <w:ind w:firstLine="709"/>
        <w:jc w:val="both"/>
        <w:rPr>
          <w:bCs/>
          <w:kern w:val="32"/>
        </w:rPr>
      </w:pPr>
    </w:p>
    <w:p w14:paraId="29885A75" w14:textId="77777777" w:rsidR="004E5977" w:rsidRPr="002460F4" w:rsidRDefault="004E5977" w:rsidP="004E597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F030129" w14:textId="77777777" w:rsidR="004E5977" w:rsidRPr="00D00103" w:rsidRDefault="004E5977" w:rsidP="004E5977">
      <w:pPr>
        <w:ind w:right="-6" w:firstLine="567"/>
        <w:jc w:val="both"/>
        <w:rPr>
          <w:b/>
          <w:szCs w:val="20"/>
        </w:rPr>
      </w:pPr>
    </w:p>
    <w:p w14:paraId="615066BF" w14:textId="77777777" w:rsidR="004E5977" w:rsidRPr="00D00103" w:rsidRDefault="004E5977" w:rsidP="004E5977">
      <w:pPr>
        <w:ind w:right="-6" w:firstLine="709"/>
        <w:jc w:val="both"/>
        <w:rPr>
          <w:b/>
          <w:szCs w:val="20"/>
        </w:rPr>
      </w:pPr>
      <w:r w:rsidRPr="00D00103">
        <w:rPr>
          <w:b/>
          <w:szCs w:val="20"/>
        </w:rPr>
        <w:t>ПОСТАНОВИЛО:</w:t>
      </w:r>
    </w:p>
    <w:p w14:paraId="64829A1B" w14:textId="77777777" w:rsidR="004E5977" w:rsidRPr="00D00103" w:rsidRDefault="004E5977" w:rsidP="004E5977">
      <w:pPr>
        <w:ind w:right="-6" w:firstLine="709"/>
        <w:jc w:val="both"/>
        <w:rPr>
          <w:b/>
          <w:szCs w:val="20"/>
        </w:rPr>
      </w:pPr>
    </w:p>
    <w:p w14:paraId="015EED28" w14:textId="77777777" w:rsidR="004E5977" w:rsidRPr="00D00103" w:rsidRDefault="004E5977" w:rsidP="004E5977">
      <w:pPr>
        <w:pStyle w:val="ConsPlusNormal"/>
        <w:ind w:firstLine="709"/>
        <w:jc w:val="both"/>
        <w:rPr>
          <w:sz w:val="24"/>
        </w:rPr>
      </w:pPr>
      <w:r>
        <w:rPr>
          <w:sz w:val="24"/>
        </w:rPr>
        <w:t>Согласиться с предложением докладчика.</w:t>
      </w:r>
    </w:p>
    <w:p w14:paraId="31BCC7DC" w14:textId="77777777" w:rsidR="004E5977" w:rsidRPr="00D00103" w:rsidRDefault="004E5977" w:rsidP="004E5977">
      <w:pPr>
        <w:pStyle w:val="ConsPlusNormal"/>
        <w:ind w:firstLine="709"/>
        <w:jc w:val="both"/>
        <w:rPr>
          <w:sz w:val="24"/>
        </w:rPr>
      </w:pPr>
    </w:p>
    <w:p w14:paraId="35D10B57" w14:textId="77777777" w:rsidR="004E5977" w:rsidRDefault="004E5977" w:rsidP="004E5977">
      <w:pPr>
        <w:ind w:right="-6" w:firstLine="709"/>
        <w:jc w:val="both"/>
        <w:rPr>
          <w:b/>
        </w:rPr>
      </w:pPr>
      <w:r w:rsidRPr="00D00103">
        <w:rPr>
          <w:b/>
        </w:rPr>
        <w:t>Голосовали «ЗА» - единогласно</w:t>
      </w:r>
      <w:r>
        <w:rPr>
          <w:b/>
        </w:rPr>
        <w:t>.</w:t>
      </w:r>
    </w:p>
    <w:p w14:paraId="1452F9CA" w14:textId="77777777" w:rsidR="004E5977" w:rsidRDefault="004E5977" w:rsidP="004E5977">
      <w:pPr>
        <w:ind w:right="-6" w:firstLine="709"/>
        <w:jc w:val="both"/>
        <w:rPr>
          <w:b/>
        </w:rPr>
      </w:pPr>
    </w:p>
    <w:p w14:paraId="58ED7912" w14:textId="77777777" w:rsidR="004E5977" w:rsidRDefault="004E5977" w:rsidP="004E5977">
      <w:pPr>
        <w:ind w:right="-6" w:firstLine="709"/>
        <w:jc w:val="both"/>
        <w:rPr>
          <w:b/>
          <w:bCs/>
          <w:color w:val="000000"/>
          <w:kern w:val="32"/>
        </w:rPr>
      </w:pPr>
      <w:r w:rsidRPr="004E5977">
        <w:rPr>
          <w:color w:val="000000"/>
          <w:kern w:val="32"/>
        </w:rPr>
        <w:t>Вопрос 81</w:t>
      </w:r>
      <w:r w:rsidRPr="004E5977">
        <w:rPr>
          <w:b/>
          <w:bCs/>
          <w:color w:val="000000"/>
          <w:kern w:val="32"/>
        </w:rPr>
        <w:t xml:space="preserve"> «</w:t>
      </w:r>
      <w:r w:rsidR="009B65FE" w:rsidRPr="004E5977">
        <w:rPr>
          <w:b/>
          <w:bCs/>
          <w:color w:val="000000"/>
          <w:kern w:val="32"/>
        </w:rPr>
        <w:t>Об установлении долгосрочных параметров регулирования</w:t>
      </w:r>
      <w:r>
        <w:rPr>
          <w:b/>
          <w:bCs/>
          <w:color w:val="000000"/>
          <w:kern w:val="32"/>
        </w:rPr>
        <w:t xml:space="preserve"> </w:t>
      </w:r>
      <w:r w:rsidR="009B65FE" w:rsidRPr="004E5977">
        <w:rPr>
          <w:b/>
          <w:bCs/>
          <w:color w:val="000000"/>
          <w:kern w:val="32"/>
        </w:rPr>
        <w:t>и долгосрочных тарифов МКП ММО «Ресурс» на тепловую энергию, реализуемую на потребительском рынке Мариинского муниципального округа, на период 2023-2027 годы</w:t>
      </w:r>
      <w:r>
        <w:rPr>
          <w:b/>
          <w:bCs/>
          <w:color w:val="000000"/>
          <w:kern w:val="32"/>
        </w:rPr>
        <w:t>»</w:t>
      </w:r>
    </w:p>
    <w:p w14:paraId="2ABC9320" w14:textId="77777777" w:rsidR="004E5977" w:rsidRDefault="004E5977" w:rsidP="004E5977">
      <w:pPr>
        <w:ind w:right="-6" w:firstLine="709"/>
        <w:jc w:val="both"/>
        <w:rPr>
          <w:b/>
          <w:bCs/>
          <w:color w:val="000000"/>
          <w:kern w:val="32"/>
        </w:rPr>
      </w:pPr>
    </w:p>
    <w:p w14:paraId="43587A81" w14:textId="1F650CFE" w:rsidR="004E5977" w:rsidRPr="004E5977" w:rsidRDefault="004E5977" w:rsidP="004E5977">
      <w:pPr>
        <w:ind w:right="-6" w:firstLine="709"/>
        <w:jc w:val="both"/>
        <w:rPr>
          <w:b/>
          <w:bCs/>
          <w:color w:val="000000"/>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36E9543B" w14:textId="64AA51D3" w:rsidR="009B65FE" w:rsidRPr="004E5977" w:rsidRDefault="009B65FE" w:rsidP="009B65FE">
      <w:pPr>
        <w:tabs>
          <w:tab w:val="left" w:pos="0"/>
        </w:tabs>
        <w:ind w:firstLine="709"/>
        <w:jc w:val="both"/>
        <w:rPr>
          <w:bCs/>
          <w:kern w:val="32"/>
        </w:rPr>
      </w:pPr>
      <w:r w:rsidRPr="004E5977">
        <w:rPr>
          <w:bCs/>
          <w:kern w:val="32"/>
        </w:rPr>
        <w:t>1. Установить МКП ММО «Ресурс», ИНН 4213012417, долгосрочные параметры регулирования для формирования долгосрочных тарифов на тепловую энергию, реализуемую на потребительском рынке Мариинского муниципального округа на период с 01.01.2023 по 31.12.2027.</w:t>
      </w:r>
    </w:p>
    <w:p w14:paraId="305126BD" w14:textId="4BBB803E" w:rsidR="009B65FE" w:rsidRPr="004E5977" w:rsidRDefault="009B65FE" w:rsidP="009B65FE">
      <w:pPr>
        <w:tabs>
          <w:tab w:val="left" w:pos="0"/>
        </w:tabs>
        <w:ind w:firstLine="709"/>
        <w:jc w:val="both"/>
        <w:rPr>
          <w:bCs/>
          <w:kern w:val="32"/>
        </w:rPr>
      </w:pPr>
      <w:r w:rsidRPr="004E5977">
        <w:rPr>
          <w:bCs/>
          <w:kern w:val="32"/>
        </w:rPr>
        <w:t>2. Установить МКП ММО «Ресурс». ИНН 4213012417, долгосрочные тарифы на тепловую энергию, реализуемую на потребительском рынке Мариинского муниципального округа, на период с 01.01.2023 по 31.12.2027</w:t>
      </w:r>
      <w:r w:rsidR="004E5977">
        <w:rPr>
          <w:bCs/>
          <w:kern w:val="32"/>
        </w:rPr>
        <w:t>.</w:t>
      </w:r>
    </w:p>
    <w:p w14:paraId="7F9D46AE" w14:textId="7ECFD9D9" w:rsidR="009B65FE" w:rsidRDefault="009B65FE" w:rsidP="002F5770">
      <w:pPr>
        <w:tabs>
          <w:tab w:val="left" w:pos="709"/>
          <w:tab w:val="left" w:pos="1134"/>
        </w:tabs>
        <w:ind w:left="709" w:hanging="142"/>
        <w:jc w:val="both"/>
        <w:rPr>
          <w:bCs/>
          <w:kern w:val="32"/>
        </w:rPr>
      </w:pPr>
    </w:p>
    <w:p w14:paraId="264ECD5E" w14:textId="77777777" w:rsidR="007010AD" w:rsidRDefault="007010AD" w:rsidP="007010AD">
      <w:pPr>
        <w:ind w:firstLine="709"/>
        <w:jc w:val="both"/>
        <w:rPr>
          <w:bCs/>
          <w:kern w:val="32"/>
        </w:rPr>
      </w:pPr>
      <w:r>
        <w:rPr>
          <w:bCs/>
          <w:kern w:val="32"/>
        </w:rPr>
        <w:t xml:space="preserve">В материалах дела имеется письменное обращение от 22.11.2022 № 505 за подписью директора МКП ММО «Ресурс» Д.В. </w:t>
      </w:r>
      <w:proofErr w:type="spellStart"/>
      <w:r>
        <w:rPr>
          <w:bCs/>
          <w:kern w:val="32"/>
        </w:rPr>
        <w:t>Ховалко</w:t>
      </w:r>
      <w:proofErr w:type="spellEnd"/>
      <w:r>
        <w:rPr>
          <w:bCs/>
          <w:kern w:val="32"/>
        </w:rPr>
        <w:t xml:space="preserve"> с просьбой рассмотреть вопрос без присутствия представителя предприятия. С тарифами ознакомлены, вопросов не имеют.</w:t>
      </w:r>
    </w:p>
    <w:p w14:paraId="06E55086" w14:textId="77777777" w:rsidR="007010AD" w:rsidRDefault="007010AD" w:rsidP="002F5770">
      <w:pPr>
        <w:tabs>
          <w:tab w:val="left" w:pos="709"/>
          <w:tab w:val="left" w:pos="1134"/>
        </w:tabs>
        <w:ind w:left="709" w:hanging="142"/>
        <w:jc w:val="both"/>
        <w:rPr>
          <w:bCs/>
          <w:kern w:val="32"/>
        </w:rPr>
      </w:pPr>
    </w:p>
    <w:p w14:paraId="34101288" w14:textId="572A6A91" w:rsidR="004E5977" w:rsidRDefault="004E5977" w:rsidP="004E5977">
      <w:pPr>
        <w:ind w:firstLine="709"/>
        <w:jc w:val="both"/>
        <w:rPr>
          <w:bCs/>
          <w:kern w:val="32"/>
        </w:rPr>
      </w:pPr>
      <w:r>
        <w:rPr>
          <w:bCs/>
          <w:kern w:val="32"/>
        </w:rPr>
        <w:t>Материалы представлены в приложении № 81 к настоящему протоколу.</w:t>
      </w:r>
    </w:p>
    <w:p w14:paraId="67A3AF84" w14:textId="77777777" w:rsidR="004E5977" w:rsidRDefault="004E5977" w:rsidP="004E5977">
      <w:pPr>
        <w:ind w:firstLine="709"/>
        <w:jc w:val="both"/>
        <w:rPr>
          <w:bCs/>
          <w:kern w:val="32"/>
        </w:rPr>
      </w:pPr>
    </w:p>
    <w:p w14:paraId="0D913911" w14:textId="77777777" w:rsidR="004E5977" w:rsidRPr="002460F4" w:rsidRDefault="004E5977" w:rsidP="004E597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46FA0D" w14:textId="77777777" w:rsidR="004E5977" w:rsidRPr="00D00103" w:rsidRDefault="004E5977" w:rsidP="004E5977">
      <w:pPr>
        <w:ind w:right="-6" w:firstLine="567"/>
        <w:jc w:val="both"/>
        <w:rPr>
          <w:b/>
          <w:szCs w:val="20"/>
        </w:rPr>
      </w:pPr>
    </w:p>
    <w:p w14:paraId="18F37308" w14:textId="77777777" w:rsidR="004E5977" w:rsidRPr="00D00103" w:rsidRDefault="004E5977" w:rsidP="004E5977">
      <w:pPr>
        <w:ind w:right="-6" w:firstLine="709"/>
        <w:jc w:val="both"/>
        <w:rPr>
          <w:b/>
          <w:szCs w:val="20"/>
        </w:rPr>
      </w:pPr>
      <w:r w:rsidRPr="00D00103">
        <w:rPr>
          <w:b/>
          <w:szCs w:val="20"/>
        </w:rPr>
        <w:t>ПОСТАНОВИЛО:</w:t>
      </w:r>
    </w:p>
    <w:p w14:paraId="4E90B71F" w14:textId="77777777" w:rsidR="004E5977" w:rsidRPr="00D00103" w:rsidRDefault="004E5977" w:rsidP="004E5977">
      <w:pPr>
        <w:ind w:right="-6" w:firstLine="709"/>
        <w:jc w:val="both"/>
        <w:rPr>
          <w:b/>
          <w:szCs w:val="20"/>
        </w:rPr>
      </w:pPr>
    </w:p>
    <w:p w14:paraId="20CE0977" w14:textId="77777777" w:rsidR="004E5977" w:rsidRPr="00D00103" w:rsidRDefault="004E5977" w:rsidP="004E5977">
      <w:pPr>
        <w:pStyle w:val="ConsPlusNormal"/>
        <w:ind w:firstLine="709"/>
        <w:jc w:val="both"/>
        <w:rPr>
          <w:sz w:val="24"/>
        </w:rPr>
      </w:pPr>
      <w:r>
        <w:rPr>
          <w:sz w:val="24"/>
        </w:rPr>
        <w:t>Согласиться с предложением докладчика.</w:t>
      </w:r>
    </w:p>
    <w:p w14:paraId="1B4DCE9C" w14:textId="77777777" w:rsidR="004E5977" w:rsidRPr="00D00103" w:rsidRDefault="004E5977" w:rsidP="004E5977">
      <w:pPr>
        <w:pStyle w:val="ConsPlusNormal"/>
        <w:ind w:firstLine="709"/>
        <w:jc w:val="both"/>
        <w:rPr>
          <w:sz w:val="24"/>
        </w:rPr>
      </w:pPr>
    </w:p>
    <w:p w14:paraId="6D9130C6" w14:textId="77777777" w:rsidR="004E5977" w:rsidRDefault="004E5977" w:rsidP="004E5977">
      <w:pPr>
        <w:ind w:right="-6" w:firstLine="709"/>
        <w:jc w:val="both"/>
        <w:rPr>
          <w:b/>
        </w:rPr>
      </w:pPr>
      <w:r w:rsidRPr="00D00103">
        <w:rPr>
          <w:b/>
        </w:rPr>
        <w:lastRenderedPageBreak/>
        <w:t>Голосовали «ЗА» - единогласно</w:t>
      </w:r>
      <w:r>
        <w:rPr>
          <w:b/>
        </w:rPr>
        <w:t>.</w:t>
      </w:r>
    </w:p>
    <w:p w14:paraId="52D480C6" w14:textId="77777777" w:rsidR="004E5977" w:rsidRDefault="004E5977" w:rsidP="004E5977">
      <w:pPr>
        <w:ind w:right="-6" w:firstLine="709"/>
        <w:jc w:val="both"/>
        <w:rPr>
          <w:b/>
        </w:rPr>
      </w:pPr>
    </w:p>
    <w:p w14:paraId="11D04069" w14:textId="384C6693" w:rsidR="001E5081" w:rsidRDefault="004E5977" w:rsidP="004E5977">
      <w:pPr>
        <w:ind w:right="-6" w:firstLine="709"/>
        <w:jc w:val="both"/>
        <w:rPr>
          <w:b/>
          <w:bCs/>
          <w:color w:val="000000"/>
          <w:kern w:val="32"/>
        </w:rPr>
      </w:pPr>
      <w:r w:rsidRPr="004E5977">
        <w:rPr>
          <w:bCs/>
        </w:rPr>
        <w:t>Вопрос 82</w:t>
      </w:r>
      <w:r>
        <w:rPr>
          <w:b/>
        </w:rPr>
        <w:t xml:space="preserve"> «</w:t>
      </w:r>
      <w:r w:rsidR="001E5081" w:rsidRPr="004E5977">
        <w:rPr>
          <w:b/>
          <w:bCs/>
          <w:color w:val="000000"/>
          <w:kern w:val="32"/>
        </w:rPr>
        <w:t>Об установлении долгосрочных тарифов МКП ММО «Ресурс»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w:t>
      </w:r>
      <w:r w:rsidRPr="004E5977">
        <w:rPr>
          <w:b/>
          <w:bCs/>
          <w:color w:val="000000"/>
          <w:kern w:val="32"/>
        </w:rPr>
        <w:t>»</w:t>
      </w:r>
    </w:p>
    <w:p w14:paraId="6607F888" w14:textId="5AD66A9F" w:rsidR="004E5977" w:rsidRDefault="004E5977" w:rsidP="004E5977">
      <w:pPr>
        <w:ind w:right="-6" w:firstLine="709"/>
        <w:jc w:val="both"/>
        <w:rPr>
          <w:b/>
          <w:bCs/>
          <w:color w:val="000000"/>
          <w:kern w:val="32"/>
        </w:rPr>
      </w:pPr>
    </w:p>
    <w:p w14:paraId="2989EEDD" w14:textId="7C589001" w:rsidR="001E5081" w:rsidRPr="004E5977" w:rsidRDefault="004E5977" w:rsidP="004E5977">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 xml:space="preserve"> у</w:t>
      </w:r>
      <w:r w:rsidR="001E5081" w:rsidRPr="004E5977">
        <w:rPr>
          <w:bCs/>
          <w:kern w:val="32"/>
        </w:rPr>
        <w:t>становить МКП ММО «Ресурс», ИНН 4213012417, долгосрочные тарифы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с 01.01.2023 по 31.12.2027</w:t>
      </w:r>
      <w:r>
        <w:rPr>
          <w:bCs/>
          <w:kern w:val="32"/>
        </w:rPr>
        <w:t>.</w:t>
      </w:r>
    </w:p>
    <w:p w14:paraId="23F8909B" w14:textId="38295AD4" w:rsidR="001E5081" w:rsidRDefault="001E5081" w:rsidP="002F5770">
      <w:pPr>
        <w:tabs>
          <w:tab w:val="left" w:pos="709"/>
          <w:tab w:val="left" w:pos="1134"/>
        </w:tabs>
        <w:ind w:left="709" w:hanging="142"/>
        <w:jc w:val="both"/>
        <w:rPr>
          <w:bCs/>
          <w:kern w:val="32"/>
        </w:rPr>
      </w:pPr>
    </w:p>
    <w:p w14:paraId="5CA1972E" w14:textId="77777777" w:rsidR="007010AD" w:rsidRDefault="007010AD" w:rsidP="007010AD">
      <w:pPr>
        <w:ind w:firstLine="709"/>
        <w:jc w:val="both"/>
        <w:rPr>
          <w:bCs/>
          <w:kern w:val="32"/>
        </w:rPr>
      </w:pPr>
      <w:r>
        <w:rPr>
          <w:bCs/>
          <w:kern w:val="32"/>
        </w:rPr>
        <w:t xml:space="preserve">В материалах дела имеется письменное обращение от 22.11.2022 № 505 за подписью директора МКП ММО «Ресурс» Д.В. </w:t>
      </w:r>
      <w:proofErr w:type="spellStart"/>
      <w:r>
        <w:rPr>
          <w:bCs/>
          <w:kern w:val="32"/>
        </w:rPr>
        <w:t>Ховалко</w:t>
      </w:r>
      <w:proofErr w:type="spellEnd"/>
      <w:r>
        <w:rPr>
          <w:bCs/>
          <w:kern w:val="32"/>
        </w:rPr>
        <w:t xml:space="preserve"> с просьбой рассмотреть вопрос без присутствия представителя предприятия. С тарифами ознакомлены, вопросов не имеют.</w:t>
      </w:r>
    </w:p>
    <w:p w14:paraId="258E3C07" w14:textId="77777777" w:rsidR="007010AD" w:rsidRPr="004E5977" w:rsidRDefault="007010AD" w:rsidP="002F5770">
      <w:pPr>
        <w:tabs>
          <w:tab w:val="left" w:pos="709"/>
          <w:tab w:val="left" w:pos="1134"/>
        </w:tabs>
        <w:ind w:left="709" w:hanging="142"/>
        <w:jc w:val="both"/>
        <w:rPr>
          <w:bCs/>
          <w:kern w:val="32"/>
        </w:rPr>
      </w:pPr>
    </w:p>
    <w:p w14:paraId="626F14D0" w14:textId="5FC2C59E" w:rsidR="004E5977" w:rsidRDefault="004E5977" w:rsidP="004E5977">
      <w:pPr>
        <w:ind w:firstLine="709"/>
        <w:jc w:val="both"/>
        <w:rPr>
          <w:bCs/>
          <w:kern w:val="32"/>
        </w:rPr>
      </w:pPr>
      <w:r>
        <w:rPr>
          <w:bCs/>
          <w:kern w:val="32"/>
        </w:rPr>
        <w:t>Материалы представлены в приложении № 82 к настоящему протоколу.</w:t>
      </w:r>
    </w:p>
    <w:p w14:paraId="5A7E4E32" w14:textId="77777777" w:rsidR="004E5977" w:rsidRDefault="004E5977" w:rsidP="004E5977">
      <w:pPr>
        <w:ind w:firstLine="709"/>
        <w:jc w:val="both"/>
        <w:rPr>
          <w:bCs/>
          <w:kern w:val="32"/>
        </w:rPr>
      </w:pPr>
    </w:p>
    <w:p w14:paraId="3A8ABDD0" w14:textId="77777777" w:rsidR="004E5977" w:rsidRPr="002460F4" w:rsidRDefault="004E5977" w:rsidP="004E597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7A0B2BF" w14:textId="77777777" w:rsidR="004E5977" w:rsidRPr="00D00103" w:rsidRDefault="004E5977" w:rsidP="004E5977">
      <w:pPr>
        <w:ind w:right="-6" w:firstLine="567"/>
        <w:jc w:val="both"/>
        <w:rPr>
          <w:b/>
          <w:szCs w:val="20"/>
        </w:rPr>
      </w:pPr>
    </w:p>
    <w:p w14:paraId="6AF62F96" w14:textId="77777777" w:rsidR="004E5977" w:rsidRPr="00D00103" w:rsidRDefault="004E5977" w:rsidP="004E5977">
      <w:pPr>
        <w:ind w:right="-6" w:firstLine="709"/>
        <w:jc w:val="both"/>
        <w:rPr>
          <w:b/>
          <w:szCs w:val="20"/>
        </w:rPr>
      </w:pPr>
      <w:r w:rsidRPr="00D00103">
        <w:rPr>
          <w:b/>
          <w:szCs w:val="20"/>
        </w:rPr>
        <w:t>ПОСТАНОВИЛО:</w:t>
      </w:r>
    </w:p>
    <w:p w14:paraId="018C8468" w14:textId="77777777" w:rsidR="004E5977" w:rsidRPr="00D00103" w:rsidRDefault="004E5977" w:rsidP="004E5977">
      <w:pPr>
        <w:ind w:right="-6" w:firstLine="709"/>
        <w:jc w:val="both"/>
        <w:rPr>
          <w:b/>
          <w:szCs w:val="20"/>
        </w:rPr>
      </w:pPr>
    </w:p>
    <w:p w14:paraId="06C04773" w14:textId="77777777" w:rsidR="004E5977" w:rsidRPr="00D00103" w:rsidRDefault="004E5977" w:rsidP="004E5977">
      <w:pPr>
        <w:pStyle w:val="ConsPlusNormal"/>
        <w:ind w:firstLine="709"/>
        <w:jc w:val="both"/>
        <w:rPr>
          <w:sz w:val="24"/>
        </w:rPr>
      </w:pPr>
      <w:r>
        <w:rPr>
          <w:sz w:val="24"/>
        </w:rPr>
        <w:t>Согласиться с предложением докладчика.</w:t>
      </w:r>
    </w:p>
    <w:p w14:paraId="1981CD10" w14:textId="77777777" w:rsidR="004E5977" w:rsidRPr="00D00103" w:rsidRDefault="004E5977" w:rsidP="004E5977">
      <w:pPr>
        <w:pStyle w:val="ConsPlusNormal"/>
        <w:ind w:firstLine="709"/>
        <w:jc w:val="both"/>
        <w:rPr>
          <w:sz w:val="24"/>
        </w:rPr>
      </w:pPr>
    </w:p>
    <w:p w14:paraId="389A3B5E" w14:textId="77777777" w:rsidR="00426738" w:rsidRDefault="004E5977" w:rsidP="00426738">
      <w:pPr>
        <w:ind w:right="-6" w:firstLine="709"/>
        <w:jc w:val="both"/>
        <w:rPr>
          <w:b/>
        </w:rPr>
      </w:pPr>
      <w:r w:rsidRPr="00D00103">
        <w:rPr>
          <w:b/>
        </w:rPr>
        <w:t>Голосовали «ЗА» - единогласно</w:t>
      </w:r>
      <w:r>
        <w:rPr>
          <w:b/>
        </w:rPr>
        <w:t>.</w:t>
      </w:r>
    </w:p>
    <w:p w14:paraId="44BE5CDF" w14:textId="77777777" w:rsidR="00426738" w:rsidRDefault="00426738" w:rsidP="00426738">
      <w:pPr>
        <w:ind w:right="-6" w:firstLine="709"/>
        <w:jc w:val="both"/>
        <w:rPr>
          <w:b/>
        </w:rPr>
      </w:pPr>
    </w:p>
    <w:p w14:paraId="2C14BCD8" w14:textId="5C7976E4" w:rsidR="000E595F" w:rsidRDefault="00426738" w:rsidP="00426738">
      <w:pPr>
        <w:ind w:right="-6" w:firstLine="709"/>
        <w:jc w:val="both"/>
        <w:rPr>
          <w:b/>
          <w:bCs/>
          <w:color w:val="000000"/>
          <w:kern w:val="32"/>
        </w:rPr>
      </w:pPr>
      <w:r w:rsidRPr="004E5977">
        <w:rPr>
          <w:bCs/>
        </w:rPr>
        <w:t>Вопрос 8</w:t>
      </w:r>
      <w:r>
        <w:rPr>
          <w:bCs/>
        </w:rPr>
        <w:t xml:space="preserve">3 </w:t>
      </w:r>
      <w:r w:rsidRPr="00426738">
        <w:rPr>
          <w:bCs/>
        </w:rPr>
        <w:t>«</w:t>
      </w:r>
      <w:r w:rsidR="000E595F" w:rsidRPr="00426738">
        <w:rPr>
          <w:b/>
          <w:bCs/>
          <w:color w:val="000000"/>
          <w:kern w:val="32"/>
        </w:rPr>
        <w:t>О внесении изменений в постановление региональной</w:t>
      </w:r>
      <w:r w:rsidRPr="00426738">
        <w:rPr>
          <w:b/>
        </w:rPr>
        <w:t xml:space="preserve"> </w:t>
      </w:r>
      <w:r w:rsidR="000E595F" w:rsidRPr="00426738">
        <w:rPr>
          <w:b/>
          <w:bCs/>
          <w:color w:val="000000"/>
          <w:kern w:val="32"/>
        </w:rPr>
        <w:t xml:space="preserve">энергетической комиссии Кемеровской области от 10.08.2017 № 146 «Об установлении </w:t>
      </w:r>
      <w:r>
        <w:rPr>
          <w:b/>
          <w:bCs/>
          <w:color w:val="000000"/>
          <w:kern w:val="32"/>
        </w:rPr>
        <w:br/>
      </w:r>
      <w:r w:rsidR="000E595F" w:rsidRPr="00426738">
        <w:rPr>
          <w:b/>
          <w:bCs/>
          <w:color w:val="000000"/>
          <w:kern w:val="32"/>
        </w:rPr>
        <w:t>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части периода с 01.12.2022 по 31.12.2023</w:t>
      </w:r>
      <w:r w:rsidRPr="00426738">
        <w:rPr>
          <w:b/>
          <w:bCs/>
          <w:color w:val="000000"/>
          <w:kern w:val="32"/>
        </w:rPr>
        <w:t>»</w:t>
      </w:r>
    </w:p>
    <w:p w14:paraId="3AD2F972" w14:textId="4AB8647A" w:rsidR="00426738" w:rsidRDefault="00426738" w:rsidP="00426738">
      <w:pPr>
        <w:ind w:right="-6" w:firstLine="709"/>
        <w:jc w:val="both"/>
        <w:rPr>
          <w:b/>
          <w:bCs/>
          <w:color w:val="000000"/>
          <w:kern w:val="32"/>
        </w:rPr>
      </w:pPr>
    </w:p>
    <w:p w14:paraId="329D7E51" w14:textId="1EBB47D6" w:rsidR="000E595F" w:rsidRPr="00426738" w:rsidRDefault="00426738" w:rsidP="00426738">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426738">
        <w:rPr>
          <w:bCs/>
          <w:kern w:val="32"/>
        </w:rPr>
        <w:t xml:space="preserve"> в</w:t>
      </w:r>
      <w:r w:rsidR="000E595F" w:rsidRPr="00426738">
        <w:rPr>
          <w:bCs/>
          <w:kern w:val="32"/>
        </w:rPr>
        <w:t xml:space="preserve">нести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редакции постановлений региональной энергетической комиссии Кемеровской области от 20.12.2017 № 707, от 19.12.2018 № 614, от 31.10.2019 № 370, от 31.10.2019 № 371, постановлений РЭК Кузбасса </w:t>
      </w:r>
      <w:r w:rsidR="000E595F" w:rsidRPr="00426738">
        <w:rPr>
          <w:bCs/>
          <w:kern w:val="32"/>
        </w:rPr>
        <w:br/>
        <w:t>от 15.12.2020 № 582, от 14.01.2021 № 3, от 05.08.2021 № 266, от 22.09.2022 № 275) следующие изменения, приложение № 3 изложить в новой редакции</w:t>
      </w:r>
      <w:r>
        <w:rPr>
          <w:bCs/>
          <w:kern w:val="32"/>
        </w:rPr>
        <w:t>.</w:t>
      </w:r>
    </w:p>
    <w:p w14:paraId="711C36CC" w14:textId="1875CE16" w:rsidR="004E5977" w:rsidRDefault="004E5977" w:rsidP="002F5770">
      <w:pPr>
        <w:tabs>
          <w:tab w:val="left" w:pos="709"/>
          <w:tab w:val="left" w:pos="1134"/>
        </w:tabs>
        <w:ind w:left="709" w:hanging="142"/>
        <w:jc w:val="both"/>
        <w:rPr>
          <w:bCs/>
          <w:kern w:val="32"/>
        </w:rPr>
      </w:pPr>
    </w:p>
    <w:p w14:paraId="7A6FEE44" w14:textId="5A0DFA74" w:rsidR="00E25742" w:rsidRDefault="00E25742" w:rsidP="00E25742">
      <w:pPr>
        <w:ind w:firstLine="709"/>
        <w:jc w:val="both"/>
        <w:rPr>
          <w:bCs/>
          <w:kern w:val="32"/>
        </w:rPr>
      </w:pPr>
      <w:r>
        <w:rPr>
          <w:bCs/>
          <w:kern w:val="32"/>
        </w:rPr>
        <w:t xml:space="preserve">В </w:t>
      </w:r>
      <w:r w:rsidRPr="001A24BD">
        <w:rPr>
          <w:bCs/>
          <w:kern w:val="32"/>
        </w:rPr>
        <w:t xml:space="preserve">материалах дела имеется письменное обращение от 23.11.2022 № </w:t>
      </w:r>
      <w:r>
        <w:rPr>
          <w:bCs/>
          <w:kern w:val="32"/>
        </w:rPr>
        <w:t>71</w:t>
      </w:r>
      <w:r w:rsidRPr="001A24BD">
        <w:rPr>
          <w:bCs/>
          <w:kern w:val="32"/>
        </w:rPr>
        <w:t xml:space="preserve"> за подписью директора </w:t>
      </w:r>
      <w:r w:rsidRPr="001A24BD">
        <w:rPr>
          <w:bCs/>
        </w:rPr>
        <w:t>ООО «</w:t>
      </w:r>
      <w:r>
        <w:rPr>
          <w:bCs/>
        </w:rPr>
        <w:t>Панфиловец</w:t>
      </w:r>
      <w:r w:rsidRPr="001A24BD">
        <w:rPr>
          <w:bCs/>
        </w:rPr>
        <w:t>»</w:t>
      </w:r>
      <w:r>
        <w:rPr>
          <w:bCs/>
        </w:rPr>
        <w:t xml:space="preserve"> </w:t>
      </w:r>
      <w:r>
        <w:rPr>
          <w:bCs/>
          <w:kern w:val="32"/>
        </w:rPr>
        <w:t>В.С. Пермякова. с просьбой рассмотреть вопрос без участия представителей общества. С предлагаемыми тарифами согласны.</w:t>
      </w:r>
    </w:p>
    <w:p w14:paraId="654E2701" w14:textId="77777777" w:rsidR="00E25742" w:rsidRDefault="00E25742" w:rsidP="00E25742">
      <w:pPr>
        <w:ind w:firstLine="709"/>
        <w:jc w:val="both"/>
        <w:rPr>
          <w:bCs/>
          <w:kern w:val="32"/>
        </w:rPr>
      </w:pPr>
    </w:p>
    <w:p w14:paraId="3E52DB20" w14:textId="6C15960F" w:rsidR="00426738" w:rsidRDefault="00426738" w:rsidP="00426738">
      <w:pPr>
        <w:ind w:firstLine="709"/>
        <w:jc w:val="both"/>
        <w:rPr>
          <w:bCs/>
          <w:kern w:val="32"/>
        </w:rPr>
      </w:pPr>
      <w:r>
        <w:rPr>
          <w:bCs/>
          <w:kern w:val="32"/>
        </w:rPr>
        <w:t>Материалы представлены в приложении № 83 к настоящему протоколу.</w:t>
      </w:r>
    </w:p>
    <w:p w14:paraId="0BAD3597" w14:textId="77777777" w:rsidR="00426738" w:rsidRDefault="00426738" w:rsidP="00426738">
      <w:pPr>
        <w:ind w:firstLine="709"/>
        <w:jc w:val="both"/>
        <w:rPr>
          <w:bCs/>
          <w:kern w:val="32"/>
        </w:rPr>
      </w:pPr>
    </w:p>
    <w:p w14:paraId="0EEDA8F7" w14:textId="77777777" w:rsidR="00426738" w:rsidRPr="002460F4" w:rsidRDefault="00426738" w:rsidP="0042673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E77CDAB" w14:textId="77777777" w:rsidR="00426738" w:rsidRPr="00D00103" w:rsidRDefault="00426738" w:rsidP="00426738">
      <w:pPr>
        <w:ind w:right="-6" w:firstLine="567"/>
        <w:jc w:val="both"/>
        <w:rPr>
          <w:b/>
          <w:szCs w:val="20"/>
        </w:rPr>
      </w:pPr>
    </w:p>
    <w:p w14:paraId="6519ECF7" w14:textId="77777777" w:rsidR="00426738" w:rsidRPr="00D00103" w:rsidRDefault="00426738" w:rsidP="00426738">
      <w:pPr>
        <w:ind w:right="-6" w:firstLine="709"/>
        <w:jc w:val="both"/>
        <w:rPr>
          <w:b/>
          <w:szCs w:val="20"/>
        </w:rPr>
      </w:pPr>
      <w:r w:rsidRPr="00D00103">
        <w:rPr>
          <w:b/>
          <w:szCs w:val="20"/>
        </w:rPr>
        <w:t>ПОСТАНОВИЛО:</w:t>
      </w:r>
    </w:p>
    <w:p w14:paraId="2EA4A363" w14:textId="77777777" w:rsidR="00426738" w:rsidRPr="00D00103" w:rsidRDefault="00426738" w:rsidP="00426738">
      <w:pPr>
        <w:ind w:right="-6" w:firstLine="709"/>
        <w:jc w:val="both"/>
        <w:rPr>
          <w:b/>
          <w:szCs w:val="20"/>
        </w:rPr>
      </w:pPr>
    </w:p>
    <w:p w14:paraId="7D1CD6C4" w14:textId="77777777" w:rsidR="00426738" w:rsidRPr="00D00103" w:rsidRDefault="00426738" w:rsidP="00426738">
      <w:pPr>
        <w:pStyle w:val="ConsPlusNormal"/>
        <w:ind w:firstLine="709"/>
        <w:jc w:val="both"/>
        <w:rPr>
          <w:sz w:val="24"/>
        </w:rPr>
      </w:pPr>
      <w:r>
        <w:rPr>
          <w:sz w:val="24"/>
        </w:rPr>
        <w:t>Согласиться с предложением докладчика.</w:t>
      </w:r>
    </w:p>
    <w:p w14:paraId="56681A2F" w14:textId="77777777" w:rsidR="00426738" w:rsidRPr="00D00103" w:rsidRDefault="00426738" w:rsidP="00426738">
      <w:pPr>
        <w:pStyle w:val="ConsPlusNormal"/>
        <w:ind w:firstLine="709"/>
        <w:jc w:val="both"/>
        <w:rPr>
          <w:sz w:val="24"/>
        </w:rPr>
      </w:pPr>
    </w:p>
    <w:p w14:paraId="23500AEE" w14:textId="77777777" w:rsidR="00426738" w:rsidRDefault="00426738" w:rsidP="00426738">
      <w:pPr>
        <w:ind w:right="-6" w:firstLine="709"/>
        <w:jc w:val="both"/>
        <w:rPr>
          <w:b/>
        </w:rPr>
      </w:pPr>
      <w:r w:rsidRPr="00D00103">
        <w:rPr>
          <w:b/>
        </w:rPr>
        <w:t>Голосовали «ЗА» - единогласно</w:t>
      </w:r>
      <w:r>
        <w:rPr>
          <w:b/>
        </w:rPr>
        <w:t>.</w:t>
      </w:r>
    </w:p>
    <w:p w14:paraId="729C16E8" w14:textId="77777777" w:rsidR="00426738" w:rsidRDefault="00426738" w:rsidP="00426738">
      <w:pPr>
        <w:ind w:right="-6" w:firstLine="709"/>
        <w:jc w:val="both"/>
        <w:rPr>
          <w:b/>
        </w:rPr>
      </w:pPr>
    </w:p>
    <w:p w14:paraId="5E6E61E3" w14:textId="77777777" w:rsidR="00426738" w:rsidRDefault="00426738" w:rsidP="00426738">
      <w:pPr>
        <w:ind w:right="-6" w:firstLine="709"/>
        <w:jc w:val="both"/>
        <w:rPr>
          <w:b/>
          <w:bCs/>
          <w:color w:val="000000"/>
          <w:kern w:val="32"/>
        </w:rPr>
      </w:pPr>
      <w:r w:rsidRPr="00426738">
        <w:rPr>
          <w:color w:val="000000"/>
          <w:kern w:val="32"/>
        </w:rPr>
        <w:t>Вопрос 84</w:t>
      </w:r>
      <w:r w:rsidRPr="00426738">
        <w:rPr>
          <w:b/>
          <w:bCs/>
          <w:color w:val="000000"/>
          <w:kern w:val="32"/>
        </w:rPr>
        <w:t xml:space="preserve"> «</w:t>
      </w:r>
      <w:r w:rsidR="000E595F" w:rsidRPr="00426738">
        <w:rPr>
          <w:b/>
          <w:bCs/>
          <w:color w:val="000000"/>
          <w:kern w:val="32"/>
        </w:rPr>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периода с 01.12.2022 по 31.12.2023</w:t>
      </w:r>
      <w:r w:rsidRPr="00426738">
        <w:rPr>
          <w:b/>
          <w:bCs/>
          <w:color w:val="000000"/>
          <w:kern w:val="32"/>
        </w:rPr>
        <w:t>»</w:t>
      </w:r>
    </w:p>
    <w:p w14:paraId="7551035A" w14:textId="77777777" w:rsidR="00426738" w:rsidRDefault="00426738" w:rsidP="00426738">
      <w:pPr>
        <w:ind w:right="-6" w:firstLine="709"/>
        <w:jc w:val="both"/>
        <w:rPr>
          <w:b/>
          <w:bCs/>
          <w:color w:val="000000"/>
          <w:kern w:val="32"/>
        </w:rPr>
      </w:pPr>
    </w:p>
    <w:p w14:paraId="31183BA0" w14:textId="0C2089F3" w:rsidR="000E595F" w:rsidRPr="00426738" w:rsidRDefault="00426738" w:rsidP="00426738">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426738">
        <w:rPr>
          <w:bCs/>
          <w:kern w:val="32"/>
        </w:rPr>
        <w:t xml:space="preserve"> в</w:t>
      </w:r>
      <w:r w:rsidR="000E595F" w:rsidRPr="00426738">
        <w:rPr>
          <w:bCs/>
          <w:kern w:val="32"/>
        </w:rPr>
        <w:t>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640, от 09.11.2021 № 513, от 16.12.2021 № 708, от 28.12.2021 № 934, от 11.08.2022 № 210) следующие изменения, приложение № 2 изложить в новой редакции</w:t>
      </w:r>
      <w:r>
        <w:rPr>
          <w:bCs/>
          <w:kern w:val="32"/>
        </w:rPr>
        <w:t>.</w:t>
      </w:r>
    </w:p>
    <w:p w14:paraId="147C3B1A" w14:textId="138248BB" w:rsidR="000E595F" w:rsidRDefault="000E595F" w:rsidP="002F5770">
      <w:pPr>
        <w:tabs>
          <w:tab w:val="left" w:pos="709"/>
          <w:tab w:val="left" w:pos="1134"/>
        </w:tabs>
        <w:ind w:left="709" w:hanging="142"/>
        <w:jc w:val="both"/>
        <w:rPr>
          <w:bCs/>
          <w:kern w:val="32"/>
        </w:rPr>
      </w:pPr>
    </w:p>
    <w:p w14:paraId="3F992ABE" w14:textId="1DE08C8D" w:rsidR="00D00E5F" w:rsidRDefault="00D00E5F" w:rsidP="00D00E5F">
      <w:pPr>
        <w:ind w:firstLine="709"/>
        <w:jc w:val="both"/>
        <w:rPr>
          <w:bCs/>
          <w:kern w:val="32"/>
        </w:rPr>
      </w:pPr>
      <w:r w:rsidRPr="00D00E5F">
        <w:rPr>
          <w:bCs/>
          <w:kern w:val="32"/>
        </w:rPr>
        <w:t xml:space="preserve">В материалах дела имеется письменное обращение от 22.11.2022 № 121 за подписью и.о. директора </w:t>
      </w:r>
      <w:r w:rsidRPr="00D00E5F">
        <w:rPr>
          <w:bCs/>
          <w:color w:val="000000"/>
          <w:kern w:val="32"/>
        </w:rPr>
        <w:t xml:space="preserve">ООО «ТЭК» Тарасова С.В. </w:t>
      </w:r>
      <w:r w:rsidRPr="00D00E5F">
        <w:rPr>
          <w:bCs/>
          <w:kern w:val="32"/>
        </w:rPr>
        <w:t>с просьбой</w:t>
      </w:r>
      <w:r>
        <w:rPr>
          <w:bCs/>
          <w:kern w:val="32"/>
        </w:rPr>
        <w:t xml:space="preserve"> рассмотреть вопрос без участия представителей общества. С уровнем тарифа согласны.</w:t>
      </w:r>
    </w:p>
    <w:p w14:paraId="082CF3FF" w14:textId="77777777" w:rsidR="00D00E5F" w:rsidRDefault="00D00E5F" w:rsidP="002F5770">
      <w:pPr>
        <w:tabs>
          <w:tab w:val="left" w:pos="709"/>
          <w:tab w:val="left" w:pos="1134"/>
        </w:tabs>
        <w:ind w:left="709" w:hanging="142"/>
        <w:jc w:val="both"/>
        <w:rPr>
          <w:bCs/>
          <w:kern w:val="32"/>
        </w:rPr>
      </w:pPr>
    </w:p>
    <w:p w14:paraId="44E6D9B8" w14:textId="13DAB142" w:rsidR="00426738" w:rsidRDefault="00426738" w:rsidP="00426738">
      <w:pPr>
        <w:ind w:firstLine="709"/>
        <w:jc w:val="both"/>
        <w:rPr>
          <w:bCs/>
          <w:kern w:val="32"/>
        </w:rPr>
      </w:pPr>
      <w:r>
        <w:rPr>
          <w:bCs/>
          <w:kern w:val="32"/>
        </w:rPr>
        <w:t>Материалы представлены в приложении № 84 к настоящему протоколу.</w:t>
      </w:r>
    </w:p>
    <w:p w14:paraId="673B50F7" w14:textId="77777777" w:rsidR="00426738" w:rsidRDefault="00426738" w:rsidP="00426738">
      <w:pPr>
        <w:ind w:firstLine="709"/>
        <w:jc w:val="both"/>
        <w:rPr>
          <w:bCs/>
          <w:kern w:val="32"/>
        </w:rPr>
      </w:pPr>
    </w:p>
    <w:p w14:paraId="699E0DDD" w14:textId="77777777" w:rsidR="00426738" w:rsidRPr="002460F4" w:rsidRDefault="00426738" w:rsidP="0042673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F86B3F8" w14:textId="77777777" w:rsidR="00426738" w:rsidRPr="00D00103" w:rsidRDefault="00426738" w:rsidP="00426738">
      <w:pPr>
        <w:ind w:right="-6" w:firstLine="567"/>
        <w:jc w:val="both"/>
        <w:rPr>
          <w:b/>
          <w:szCs w:val="20"/>
        </w:rPr>
      </w:pPr>
    </w:p>
    <w:p w14:paraId="1DB32563" w14:textId="77777777" w:rsidR="00426738" w:rsidRPr="00D00103" w:rsidRDefault="00426738" w:rsidP="00426738">
      <w:pPr>
        <w:ind w:right="-6" w:firstLine="709"/>
        <w:jc w:val="both"/>
        <w:rPr>
          <w:b/>
          <w:szCs w:val="20"/>
        </w:rPr>
      </w:pPr>
      <w:r w:rsidRPr="00D00103">
        <w:rPr>
          <w:b/>
          <w:szCs w:val="20"/>
        </w:rPr>
        <w:t>ПОСТАНОВИЛО:</w:t>
      </w:r>
    </w:p>
    <w:p w14:paraId="7CADF6D7" w14:textId="77777777" w:rsidR="00426738" w:rsidRPr="00D00103" w:rsidRDefault="00426738" w:rsidP="00426738">
      <w:pPr>
        <w:ind w:right="-6" w:firstLine="709"/>
        <w:jc w:val="both"/>
        <w:rPr>
          <w:b/>
          <w:szCs w:val="20"/>
        </w:rPr>
      </w:pPr>
    </w:p>
    <w:p w14:paraId="38E398EE" w14:textId="77777777" w:rsidR="00426738" w:rsidRPr="00D00103" w:rsidRDefault="00426738" w:rsidP="00426738">
      <w:pPr>
        <w:pStyle w:val="ConsPlusNormal"/>
        <w:ind w:firstLine="709"/>
        <w:jc w:val="both"/>
        <w:rPr>
          <w:sz w:val="24"/>
        </w:rPr>
      </w:pPr>
      <w:r>
        <w:rPr>
          <w:sz w:val="24"/>
        </w:rPr>
        <w:t>Согласиться с предложением докладчика.</w:t>
      </w:r>
    </w:p>
    <w:p w14:paraId="0E6EC1FF" w14:textId="77777777" w:rsidR="00426738" w:rsidRPr="00D00103" w:rsidRDefault="00426738" w:rsidP="00426738">
      <w:pPr>
        <w:pStyle w:val="ConsPlusNormal"/>
        <w:ind w:firstLine="709"/>
        <w:jc w:val="both"/>
        <w:rPr>
          <w:sz w:val="24"/>
        </w:rPr>
      </w:pPr>
    </w:p>
    <w:p w14:paraId="7935B1AF" w14:textId="77777777" w:rsidR="00426738" w:rsidRDefault="00426738" w:rsidP="00426738">
      <w:pPr>
        <w:ind w:right="-6" w:firstLine="709"/>
        <w:jc w:val="both"/>
        <w:rPr>
          <w:b/>
        </w:rPr>
      </w:pPr>
      <w:r w:rsidRPr="00D00103">
        <w:rPr>
          <w:b/>
        </w:rPr>
        <w:t>Голосовали «ЗА» - единогласно</w:t>
      </w:r>
      <w:r>
        <w:rPr>
          <w:b/>
        </w:rPr>
        <w:t>.</w:t>
      </w:r>
    </w:p>
    <w:p w14:paraId="29284CDE" w14:textId="77777777" w:rsidR="00426738" w:rsidRDefault="00426738" w:rsidP="00426738">
      <w:pPr>
        <w:ind w:right="-6" w:firstLine="709"/>
        <w:jc w:val="both"/>
        <w:rPr>
          <w:b/>
        </w:rPr>
      </w:pPr>
    </w:p>
    <w:p w14:paraId="315E3B94" w14:textId="77777777" w:rsidR="00426738" w:rsidRDefault="00426738" w:rsidP="00426738">
      <w:pPr>
        <w:ind w:right="-6" w:firstLine="709"/>
        <w:jc w:val="both"/>
        <w:rPr>
          <w:b/>
        </w:rPr>
      </w:pPr>
      <w:r w:rsidRPr="00426738">
        <w:rPr>
          <w:bCs/>
        </w:rPr>
        <w:t xml:space="preserve">Вопрос 85 </w:t>
      </w:r>
      <w:r w:rsidRPr="00426738">
        <w:rPr>
          <w:b/>
        </w:rPr>
        <w:t>«</w:t>
      </w:r>
      <w:r w:rsidR="000E595F" w:rsidRPr="00426738">
        <w:rPr>
          <w:b/>
          <w:bCs/>
          <w:color w:val="000000"/>
          <w:kern w:val="32"/>
        </w:rPr>
        <w:t>О внесении изменений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периода с 01.12.2022 по 31.12.2023</w:t>
      </w:r>
      <w:r>
        <w:rPr>
          <w:b/>
          <w:bCs/>
          <w:color w:val="000000"/>
          <w:kern w:val="32"/>
        </w:rPr>
        <w:t>»</w:t>
      </w:r>
    </w:p>
    <w:p w14:paraId="7EE99E39" w14:textId="77777777" w:rsidR="00426738" w:rsidRDefault="00426738" w:rsidP="00426738">
      <w:pPr>
        <w:ind w:right="-6" w:firstLine="709"/>
        <w:jc w:val="both"/>
        <w:rPr>
          <w:b/>
        </w:rPr>
      </w:pPr>
    </w:p>
    <w:p w14:paraId="4F87AB16" w14:textId="25AAF896" w:rsidR="000E595F" w:rsidRDefault="00426738" w:rsidP="00426738">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426738">
        <w:rPr>
          <w:bCs/>
          <w:kern w:val="32"/>
        </w:rPr>
        <w:t xml:space="preserve"> в</w:t>
      </w:r>
      <w:r w:rsidR="000E595F" w:rsidRPr="00426738">
        <w:rPr>
          <w:bCs/>
          <w:kern w:val="32"/>
        </w:rPr>
        <w:t xml:space="preserve">нести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641, от 09.11.2021 № 514, от 16.12.2021 № 709, от 28.12.2021 № 935, от 11.08.2022 № 211) следующие изменения, приложение </w:t>
      </w:r>
      <w:r>
        <w:rPr>
          <w:bCs/>
          <w:kern w:val="32"/>
        </w:rPr>
        <w:br/>
      </w:r>
      <w:r w:rsidR="000E595F" w:rsidRPr="00426738">
        <w:rPr>
          <w:bCs/>
          <w:kern w:val="32"/>
        </w:rPr>
        <w:t>№ 2 изложить в новой редакции</w:t>
      </w:r>
      <w:r>
        <w:rPr>
          <w:bCs/>
          <w:kern w:val="32"/>
        </w:rPr>
        <w:t>.</w:t>
      </w:r>
    </w:p>
    <w:p w14:paraId="2E78EACF" w14:textId="3A32E265" w:rsidR="000E595F" w:rsidRDefault="000E595F" w:rsidP="002F5770">
      <w:pPr>
        <w:tabs>
          <w:tab w:val="left" w:pos="709"/>
          <w:tab w:val="left" w:pos="1134"/>
        </w:tabs>
        <w:ind w:left="709" w:hanging="142"/>
        <w:jc w:val="both"/>
        <w:rPr>
          <w:bCs/>
          <w:kern w:val="32"/>
        </w:rPr>
      </w:pPr>
    </w:p>
    <w:p w14:paraId="7CA0CFA7" w14:textId="77777777" w:rsidR="00D00E5F" w:rsidRDefault="00D00E5F" w:rsidP="00D00E5F">
      <w:pPr>
        <w:ind w:firstLine="709"/>
        <w:jc w:val="both"/>
        <w:rPr>
          <w:bCs/>
          <w:kern w:val="32"/>
        </w:rPr>
      </w:pPr>
      <w:r w:rsidRPr="00D00E5F">
        <w:rPr>
          <w:bCs/>
          <w:kern w:val="32"/>
        </w:rPr>
        <w:t xml:space="preserve">В материалах дела имеется письменное обращение от 22.11.2022 № 121 за подписью и.о. директора </w:t>
      </w:r>
      <w:r w:rsidRPr="00D00E5F">
        <w:rPr>
          <w:bCs/>
          <w:color w:val="000000"/>
          <w:kern w:val="32"/>
        </w:rPr>
        <w:t xml:space="preserve">ООО «ТЭК» Тарасова С.В. </w:t>
      </w:r>
      <w:r w:rsidRPr="00D00E5F">
        <w:rPr>
          <w:bCs/>
          <w:kern w:val="32"/>
        </w:rPr>
        <w:t>с просьбой</w:t>
      </w:r>
      <w:r>
        <w:rPr>
          <w:bCs/>
          <w:kern w:val="32"/>
        </w:rPr>
        <w:t xml:space="preserve"> рассмотреть вопрос без участия представителей общества. С уровнем тарифа согласны.</w:t>
      </w:r>
    </w:p>
    <w:p w14:paraId="4D24175B" w14:textId="77777777" w:rsidR="00D00E5F" w:rsidRDefault="00D00E5F" w:rsidP="002F5770">
      <w:pPr>
        <w:tabs>
          <w:tab w:val="left" w:pos="709"/>
          <w:tab w:val="left" w:pos="1134"/>
        </w:tabs>
        <w:ind w:left="709" w:hanging="142"/>
        <w:jc w:val="both"/>
        <w:rPr>
          <w:bCs/>
          <w:kern w:val="32"/>
        </w:rPr>
      </w:pPr>
    </w:p>
    <w:p w14:paraId="1882676C" w14:textId="3A63E73E" w:rsidR="00426738" w:rsidRDefault="00426738" w:rsidP="00426738">
      <w:pPr>
        <w:ind w:firstLine="709"/>
        <w:jc w:val="both"/>
        <w:rPr>
          <w:bCs/>
          <w:kern w:val="32"/>
        </w:rPr>
      </w:pPr>
      <w:r>
        <w:rPr>
          <w:bCs/>
          <w:kern w:val="32"/>
        </w:rPr>
        <w:t>Материалы представлены в приложении № 85 к настоящему протоколу.</w:t>
      </w:r>
    </w:p>
    <w:p w14:paraId="5DC647A4" w14:textId="77777777" w:rsidR="00426738" w:rsidRDefault="00426738" w:rsidP="00426738">
      <w:pPr>
        <w:ind w:firstLine="709"/>
        <w:jc w:val="both"/>
        <w:rPr>
          <w:bCs/>
          <w:kern w:val="32"/>
        </w:rPr>
      </w:pPr>
    </w:p>
    <w:p w14:paraId="1AB73B44" w14:textId="77777777" w:rsidR="00426738" w:rsidRPr="002460F4" w:rsidRDefault="00426738" w:rsidP="0042673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2696DA2" w14:textId="77777777" w:rsidR="00426738" w:rsidRPr="00D00103" w:rsidRDefault="00426738" w:rsidP="00426738">
      <w:pPr>
        <w:ind w:right="-6" w:firstLine="567"/>
        <w:jc w:val="both"/>
        <w:rPr>
          <w:b/>
          <w:szCs w:val="20"/>
        </w:rPr>
      </w:pPr>
    </w:p>
    <w:p w14:paraId="219F8FBC" w14:textId="77777777" w:rsidR="00426738" w:rsidRPr="00D00103" w:rsidRDefault="00426738" w:rsidP="00426738">
      <w:pPr>
        <w:ind w:right="-6" w:firstLine="709"/>
        <w:jc w:val="both"/>
        <w:rPr>
          <w:b/>
          <w:szCs w:val="20"/>
        </w:rPr>
      </w:pPr>
      <w:r w:rsidRPr="00D00103">
        <w:rPr>
          <w:b/>
          <w:szCs w:val="20"/>
        </w:rPr>
        <w:t>ПОСТАНОВИЛО:</w:t>
      </w:r>
    </w:p>
    <w:p w14:paraId="0159D567" w14:textId="77777777" w:rsidR="00426738" w:rsidRPr="00D00103" w:rsidRDefault="00426738" w:rsidP="00426738">
      <w:pPr>
        <w:ind w:right="-6" w:firstLine="709"/>
        <w:jc w:val="both"/>
        <w:rPr>
          <w:b/>
          <w:szCs w:val="20"/>
        </w:rPr>
      </w:pPr>
    </w:p>
    <w:p w14:paraId="6E5C7A13" w14:textId="77777777" w:rsidR="00426738" w:rsidRPr="00D00103" w:rsidRDefault="00426738" w:rsidP="00426738">
      <w:pPr>
        <w:pStyle w:val="ConsPlusNormal"/>
        <w:ind w:firstLine="709"/>
        <w:jc w:val="both"/>
        <w:rPr>
          <w:sz w:val="24"/>
        </w:rPr>
      </w:pPr>
      <w:r>
        <w:rPr>
          <w:sz w:val="24"/>
        </w:rPr>
        <w:t>Согласиться с предложением докладчика.</w:t>
      </w:r>
    </w:p>
    <w:p w14:paraId="6CC42ACE" w14:textId="77777777" w:rsidR="00426738" w:rsidRPr="00D00103" w:rsidRDefault="00426738" w:rsidP="00426738">
      <w:pPr>
        <w:pStyle w:val="ConsPlusNormal"/>
        <w:ind w:firstLine="709"/>
        <w:jc w:val="both"/>
        <w:rPr>
          <w:sz w:val="24"/>
        </w:rPr>
      </w:pPr>
    </w:p>
    <w:p w14:paraId="518CF2C6" w14:textId="77777777" w:rsidR="00426738" w:rsidRDefault="00426738" w:rsidP="00426738">
      <w:pPr>
        <w:ind w:right="-6" w:firstLine="709"/>
        <w:jc w:val="both"/>
        <w:rPr>
          <w:b/>
        </w:rPr>
      </w:pPr>
      <w:r w:rsidRPr="00D00103">
        <w:rPr>
          <w:b/>
        </w:rPr>
        <w:t>Голосовали «ЗА» - единогласно</w:t>
      </w:r>
      <w:r>
        <w:rPr>
          <w:b/>
        </w:rPr>
        <w:t>.</w:t>
      </w:r>
    </w:p>
    <w:p w14:paraId="70C8068B" w14:textId="77777777" w:rsidR="00426738" w:rsidRDefault="00426738" w:rsidP="00426738">
      <w:pPr>
        <w:ind w:right="-6" w:firstLine="709"/>
        <w:jc w:val="both"/>
        <w:rPr>
          <w:b/>
        </w:rPr>
      </w:pPr>
    </w:p>
    <w:p w14:paraId="718E145E" w14:textId="03BC6FCE" w:rsidR="000E595F" w:rsidRPr="00426738" w:rsidRDefault="00426738" w:rsidP="00426738">
      <w:pPr>
        <w:ind w:right="-6" w:firstLine="709"/>
        <w:jc w:val="both"/>
        <w:rPr>
          <w:b/>
          <w:bCs/>
          <w:color w:val="000000"/>
          <w:kern w:val="32"/>
        </w:rPr>
      </w:pPr>
      <w:r w:rsidRPr="00426738">
        <w:rPr>
          <w:color w:val="000000"/>
          <w:kern w:val="32"/>
        </w:rPr>
        <w:t>Вопрос 86</w:t>
      </w:r>
      <w:r w:rsidRPr="00426738">
        <w:rPr>
          <w:b/>
          <w:bCs/>
          <w:color w:val="000000"/>
          <w:kern w:val="32"/>
        </w:rPr>
        <w:t xml:space="preserve"> «</w:t>
      </w:r>
      <w:r w:rsidR="000E595F" w:rsidRPr="00426738">
        <w:rPr>
          <w:b/>
          <w:bCs/>
          <w:color w:val="000000"/>
          <w:kern w:val="32"/>
        </w:rPr>
        <w:t>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периода с 01.12.2022 по 31.12.2023</w:t>
      </w:r>
      <w:r w:rsidRPr="00426738">
        <w:rPr>
          <w:b/>
          <w:bCs/>
          <w:color w:val="000000"/>
          <w:kern w:val="32"/>
        </w:rPr>
        <w:t>»</w:t>
      </w:r>
    </w:p>
    <w:p w14:paraId="024CE43F" w14:textId="5ADCF870" w:rsidR="00426738" w:rsidRDefault="00426738" w:rsidP="00426738">
      <w:pPr>
        <w:ind w:right="-6"/>
        <w:jc w:val="both"/>
        <w:rPr>
          <w:b/>
        </w:rPr>
      </w:pPr>
    </w:p>
    <w:p w14:paraId="72B059E6" w14:textId="32A0922F" w:rsidR="000E595F" w:rsidRPr="00426738" w:rsidRDefault="00426738" w:rsidP="00426738">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sidRPr="00426738">
        <w:rPr>
          <w:bCs/>
          <w:kern w:val="32"/>
        </w:rPr>
        <w:t xml:space="preserve"> в</w:t>
      </w:r>
      <w:r w:rsidR="000E595F" w:rsidRPr="00426738">
        <w:rPr>
          <w:bCs/>
          <w:kern w:val="32"/>
        </w:rPr>
        <w:t xml:space="preserve">нести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642, от 09.11.2021 № 515, от 16.12.2021 № 710, от 28.12.2021 № 936, от 11.08.2022 № 212) следующие изменения, приложение изложить в новой редакции. </w:t>
      </w:r>
    </w:p>
    <w:p w14:paraId="517174D8" w14:textId="554F1451" w:rsidR="000E595F" w:rsidRDefault="000E595F" w:rsidP="002F5770">
      <w:pPr>
        <w:tabs>
          <w:tab w:val="left" w:pos="709"/>
          <w:tab w:val="left" w:pos="1134"/>
        </w:tabs>
        <w:ind w:left="709" w:hanging="142"/>
        <w:jc w:val="both"/>
        <w:rPr>
          <w:bCs/>
          <w:kern w:val="32"/>
        </w:rPr>
      </w:pPr>
    </w:p>
    <w:p w14:paraId="6963FBE4" w14:textId="05601AD1" w:rsidR="00332238" w:rsidRDefault="00332238" w:rsidP="00332238">
      <w:pPr>
        <w:ind w:firstLine="709"/>
        <w:jc w:val="both"/>
        <w:rPr>
          <w:bCs/>
          <w:kern w:val="32"/>
        </w:rPr>
      </w:pPr>
      <w:r>
        <w:rPr>
          <w:bCs/>
          <w:kern w:val="32"/>
        </w:rPr>
        <w:t>Материалы представлены в приложении № 86 к настоящему протоколу.</w:t>
      </w:r>
    </w:p>
    <w:p w14:paraId="3BC35649" w14:textId="77777777" w:rsidR="00332238" w:rsidRDefault="00332238" w:rsidP="00332238">
      <w:pPr>
        <w:ind w:firstLine="709"/>
        <w:jc w:val="both"/>
        <w:rPr>
          <w:bCs/>
          <w:kern w:val="32"/>
        </w:rPr>
      </w:pPr>
    </w:p>
    <w:p w14:paraId="4FD1FD0B" w14:textId="77777777" w:rsidR="00332238" w:rsidRPr="002460F4" w:rsidRDefault="00332238" w:rsidP="0033223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5E5769F" w14:textId="77777777" w:rsidR="00332238" w:rsidRPr="00D00103" w:rsidRDefault="00332238" w:rsidP="00332238">
      <w:pPr>
        <w:ind w:right="-6" w:firstLine="567"/>
        <w:jc w:val="both"/>
        <w:rPr>
          <w:b/>
          <w:szCs w:val="20"/>
        </w:rPr>
      </w:pPr>
    </w:p>
    <w:p w14:paraId="0F04939F" w14:textId="77777777" w:rsidR="00332238" w:rsidRPr="00D00103" w:rsidRDefault="00332238" w:rsidP="00332238">
      <w:pPr>
        <w:ind w:right="-6" w:firstLine="709"/>
        <w:jc w:val="both"/>
        <w:rPr>
          <w:b/>
          <w:szCs w:val="20"/>
        </w:rPr>
      </w:pPr>
      <w:r w:rsidRPr="00D00103">
        <w:rPr>
          <w:b/>
          <w:szCs w:val="20"/>
        </w:rPr>
        <w:t>ПОСТАНОВИЛО:</w:t>
      </w:r>
    </w:p>
    <w:p w14:paraId="3D9FF6C8" w14:textId="77777777" w:rsidR="00332238" w:rsidRPr="00D00103" w:rsidRDefault="00332238" w:rsidP="00332238">
      <w:pPr>
        <w:ind w:right="-6" w:firstLine="709"/>
        <w:jc w:val="both"/>
        <w:rPr>
          <w:b/>
          <w:szCs w:val="20"/>
        </w:rPr>
      </w:pPr>
    </w:p>
    <w:p w14:paraId="3CCB1D17" w14:textId="77777777" w:rsidR="00332238" w:rsidRPr="00D00103" w:rsidRDefault="00332238" w:rsidP="00332238">
      <w:pPr>
        <w:pStyle w:val="ConsPlusNormal"/>
        <w:ind w:firstLine="709"/>
        <w:jc w:val="both"/>
        <w:rPr>
          <w:sz w:val="24"/>
        </w:rPr>
      </w:pPr>
      <w:r>
        <w:rPr>
          <w:sz w:val="24"/>
        </w:rPr>
        <w:t>Согласиться с предложением докладчика.</w:t>
      </w:r>
    </w:p>
    <w:p w14:paraId="5727CB4E" w14:textId="77777777" w:rsidR="00332238" w:rsidRPr="00D00103" w:rsidRDefault="00332238" w:rsidP="00332238">
      <w:pPr>
        <w:pStyle w:val="ConsPlusNormal"/>
        <w:ind w:firstLine="709"/>
        <w:jc w:val="both"/>
        <w:rPr>
          <w:sz w:val="24"/>
        </w:rPr>
      </w:pPr>
    </w:p>
    <w:p w14:paraId="303665BE" w14:textId="77777777" w:rsidR="00332238" w:rsidRDefault="00332238" w:rsidP="00332238">
      <w:pPr>
        <w:ind w:right="-6" w:firstLine="709"/>
        <w:jc w:val="both"/>
        <w:rPr>
          <w:b/>
        </w:rPr>
      </w:pPr>
      <w:r w:rsidRPr="00D00103">
        <w:rPr>
          <w:b/>
        </w:rPr>
        <w:t>Голосовали «ЗА» - единогласно</w:t>
      </w:r>
      <w:r>
        <w:rPr>
          <w:b/>
        </w:rPr>
        <w:t>.</w:t>
      </w:r>
    </w:p>
    <w:p w14:paraId="76758B8E" w14:textId="77777777" w:rsidR="00332238" w:rsidRDefault="00332238" w:rsidP="00332238">
      <w:pPr>
        <w:ind w:right="-6" w:firstLine="709"/>
        <w:jc w:val="both"/>
        <w:rPr>
          <w:b/>
        </w:rPr>
      </w:pPr>
    </w:p>
    <w:p w14:paraId="2BBBD801" w14:textId="4F4281CE" w:rsidR="000E595F" w:rsidRDefault="00332238" w:rsidP="00332238">
      <w:pPr>
        <w:ind w:right="-6" w:firstLine="709"/>
        <w:jc w:val="both"/>
        <w:rPr>
          <w:b/>
          <w:bCs/>
          <w:color w:val="000000"/>
          <w:kern w:val="32"/>
        </w:rPr>
      </w:pPr>
      <w:r w:rsidRPr="00332238">
        <w:rPr>
          <w:bCs/>
        </w:rPr>
        <w:t>Вопрос 87</w:t>
      </w:r>
      <w:r>
        <w:rPr>
          <w:b/>
        </w:rPr>
        <w:t xml:space="preserve"> </w:t>
      </w:r>
      <w:r w:rsidRPr="00332238">
        <w:rPr>
          <w:b/>
        </w:rPr>
        <w:t>«</w:t>
      </w:r>
      <w:r w:rsidR="000E595F" w:rsidRPr="00332238">
        <w:rPr>
          <w:b/>
          <w:bCs/>
          <w:color w:val="000000"/>
          <w:kern w:val="32"/>
        </w:rPr>
        <w:t>О внесении изменений в постановление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w:t>
      </w:r>
      <w:r w:rsidR="000E595F" w:rsidRPr="00332238">
        <w:rPr>
          <w:b/>
          <w:bCs/>
          <w:color w:val="000000"/>
          <w:kern w:val="32"/>
        </w:rPr>
        <w:noBreakHyphen/>
        <w:t>2030 годы», в части периода с 01.12.2022 по 31.12.2023</w:t>
      </w:r>
      <w:r w:rsidRPr="00332238">
        <w:rPr>
          <w:b/>
          <w:bCs/>
          <w:color w:val="000000"/>
          <w:kern w:val="32"/>
        </w:rPr>
        <w:t>»</w:t>
      </w:r>
    </w:p>
    <w:p w14:paraId="457A90E1" w14:textId="0A14E7CD" w:rsidR="00332238" w:rsidRDefault="00332238" w:rsidP="00332238">
      <w:pPr>
        <w:ind w:right="-6" w:firstLine="709"/>
        <w:jc w:val="both"/>
        <w:rPr>
          <w:b/>
          <w:bCs/>
          <w:color w:val="000000"/>
          <w:kern w:val="32"/>
        </w:rPr>
      </w:pPr>
    </w:p>
    <w:p w14:paraId="5F0D51B4" w14:textId="4B0694B4" w:rsidR="00332238" w:rsidRPr="00332238" w:rsidRDefault="00332238" w:rsidP="00332238">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605A77FA" w14:textId="77777777" w:rsidR="000E595F" w:rsidRPr="00332238" w:rsidRDefault="000E595F" w:rsidP="000E595F">
      <w:pPr>
        <w:pStyle w:val="aa"/>
        <w:numPr>
          <w:ilvl w:val="0"/>
          <w:numId w:val="28"/>
        </w:numPr>
        <w:tabs>
          <w:tab w:val="left" w:pos="0"/>
          <w:tab w:val="left" w:pos="709"/>
          <w:tab w:val="left" w:pos="1418"/>
          <w:tab w:val="left" w:pos="2127"/>
        </w:tabs>
        <w:ind w:left="0" w:firstLine="709"/>
        <w:jc w:val="both"/>
        <w:rPr>
          <w:bCs/>
          <w:kern w:val="32"/>
          <w:lang w:eastAsia="ru-RU"/>
        </w:rPr>
      </w:pPr>
      <w:r w:rsidRPr="00332238">
        <w:rPr>
          <w:bCs/>
          <w:kern w:val="32"/>
          <w:lang w:eastAsia="ru-RU"/>
        </w:rPr>
        <w:t>Внести в постановление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w:t>
      </w:r>
      <w:bookmarkStart w:id="55" w:name="_Hlk119504794"/>
      <w:r w:rsidRPr="00332238">
        <w:rPr>
          <w:bCs/>
          <w:kern w:val="32"/>
          <w:lang w:eastAsia="ru-RU"/>
        </w:rPr>
        <w:t xml:space="preserve">» </w:t>
      </w:r>
      <w:bookmarkStart w:id="56" w:name="_Hlk119506526"/>
      <w:r w:rsidRPr="00332238">
        <w:rPr>
          <w:bCs/>
          <w:kern w:val="32"/>
          <w:lang w:eastAsia="ru-RU"/>
        </w:rPr>
        <w:t>(в редакции постановления РЭК Кузбасса от 27.09.2022 № 288)</w:t>
      </w:r>
      <w:bookmarkEnd w:id="55"/>
      <w:bookmarkEnd w:id="56"/>
      <w:r w:rsidRPr="00332238">
        <w:rPr>
          <w:bCs/>
          <w:kern w:val="32"/>
          <w:lang w:eastAsia="ru-RU"/>
        </w:rPr>
        <w:t>, следующие изменения:</w:t>
      </w:r>
    </w:p>
    <w:p w14:paraId="09B994F4" w14:textId="1573E86D" w:rsidR="000E595F" w:rsidRPr="00332238" w:rsidRDefault="000E595F" w:rsidP="000E595F">
      <w:pPr>
        <w:pStyle w:val="aa"/>
        <w:tabs>
          <w:tab w:val="left" w:pos="0"/>
          <w:tab w:val="left" w:pos="1418"/>
          <w:tab w:val="left" w:pos="2127"/>
        </w:tabs>
        <w:ind w:left="0" w:firstLine="709"/>
        <w:jc w:val="both"/>
        <w:rPr>
          <w:bCs/>
          <w:kern w:val="32"/>
          <w:lang w:eastAsia="ru-RU"/>
        </w:rPr>
      </w:pPr>
      <w:r w:rsidRPr="00332238">
        <w:rPr>
          <w:bCs/>
          <w:kern w:val="32"/>
          <w:lang w:eastAsia="ru-RU"/>
        </w:rPr>
        <w:t>Приложение № 2 изложить в новой редакции</w:t>
      </w:r>
      <w:r w:rsidR="00332238">
        <w:rPr>
          <w:bCs/>
          <w:kern w:val="32"/>
          <w:lang w:eastAsia="ru-RU"/>
        </w:rPr>
        <w:t>.</w:t>
      </w:r>
    </w:p>
    <w:p w14:paraId="192B4326" w14:textId="017A608E" w:rsidR="000E595F" w:rsidRDefault="000E595F" w:rsidP="002F5770">
      <w:pPr>
        <w:tabs>
          <w:tab w:val="left" w:pos="709"/>
          <w:tab w:val="left" w:pos="1134"/>
        </w:tabs>
        <w:ind w:left="709" w:hanging="142"/>
        <w:jc w:val="both"/>
        <w:rPr>
          <w:bCs/>
          <w:kern w:val="32"/>
        </w:rPr>
      </w:pPr>
    </w:p>
    <w:p w14:paraId="2270F411" w14:textId="7DCB391D" w:rsidR="00317833" w:rsidRDefault="00317833" w:rsidP="00317833">
      <w:pPr>
        <w:ind w:firstLine="709"/>
        <w:jc w:val="both"/>
        <w:rPr>
          <w:bCs/>
          <w:kern w:val="32"/>
        </w:rPr>
      </w:pPr>
      <w:r>
        <w:rPr>
          <w:bCs/>
          <w:kern w:val="32"/>
        </w:rPr>
        <w:lastRenderedPageBreak/>
        <w:t xml:space="preserve">В материалах дела имеется письменное обращение от 24.11.2022 № 838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4ED6D332" w14:textId="77777777" w:rsidR="00317833" w:rsidRDefault="00317833" w:rsidP="002F5770">
      <w:pPr>
        <w:tabs>
          <w:tab w:val="left" w:pos="709"/>
          <w:tab w:val="left" w:pos="1134"/>
        </w:tabs>
        <w:ind w:left="709" w:hanging="142"/>
        <w:jc w:val="both"/>
        <w:rPr>
          <w:bCs/>
          <w:kern w:val="32"/>
        </w:rPr>
      </w:pPr>
    </w:p>
    <w:p w14:paraId="0097DF9A" w14:textId="3D218302" w:rsidR="00332238" w:rsidRDefault="00332238" w:rsidP="00332238">
      <w:pPr>
        <w:ind w:firstLine="709"/>
        <w:jc w:val="both"/>
        <w:rPr>
          <w:bCs/>
          <w:kern w:val="32"/>
        </w:rPr>
      </w:pPr>
      <w:r>
        <w:rPr>
          <w:bCs/>
          <w:kern w:val="32"/>
        </w:rPr>
        <w:t>Материалы представлены в приложении № 87 к настоящему протоколу.</w:t>
      </w:r>
    </w:p>
    <w:p w14:paraId="067CE633" w14:textId="77777777" w:rsidR="00332238" w:rsidRDefault="00332238" w:rsidP="002F5770">
      <w:pPr>
        <w:tabs>
          <w:tab w:val="left" w:pos="709"/>
          <w:tab w:val="left" w:pos="1134"/>
        </w:tabs>
        <w:ind w:left="709" w:hanging="142"/>
        <w:jc w:val="both"/>
        <w:rPr>
          <w:bCs/>
          <w:kern w:val="32"/>
        </w:rPr>
      </w:pPr>
    </w:p>
    <w:p w14:paraId="1988CD11" w14:textId="77777777" w:rsidR="00332238" w:rsidRPr="002460F4" w:rsidRDefault="00332238" w:rsidP="0033223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02FC6F7" w14:textId="77777777" w:rsidR="00332238" w:rsidRPr="00D00103" w:rsidRDefault="00332238" w:rsidP="00332238">
      <w:pPr>
        <w:ind w:right="-6" w:firstLine="567"/>
        <w:jc w:val="both"/>
        <w:rPr>
          <w:b/>
          <w:szCs w:val="20"/>
        </w:rPr>
      </w:pPr>
    </w:p>
    <w:p w14:paraId="33F0CEA5" w14:textId="77777777" w:rsidR="00332238" w:rsidRPr="00D00103" w:rsidRDefault="00332238" w:rsidP="00332238">
      <w:pPr>
        <w:ind w:right="-6" w:firstLine="709"/>
        <w:jc w:val="both"/>
        <w:rPr>
          <w:b/>
          <w:szCs w:val="20"/>
        </w:rPr>
      </w:pPr>
      <w:r w:rsidRPr="00D00103">
        <w:rPr>
          <w:b/>
          <w:szCs w:val="20"/>
        </w:rPr>
        <w:t>ПОСТАНОВИЛО:</w:t>
      </w:r>
    </w:p>
    <w:p w14:paraId="38344C69" w14:textId="77777777" w:rsidR="00332238" w:rsidRPr="00D00103" w:rsidRDefault="00332238" w:rsidP="00332238">
      <w:pPr>
        <w:ind w:right="-6" w:firstLine="709"/>
        <w:jc w:val="both"/>
        <w:rPr>
          <w:b/>
          <w:szCs w:val="20"/>
        </w:rPr>
      </w:pPr>
    </w:p>
    <w:p w14:paraId="49642206" w14:textId="77777777" w:rsidR="00332238" w:rsidRPr="00D00103" w:rsidRDefault="00332238" w:rsidP="00332238">
      <w:pPr>
        <w:pStyle w:val="ConsPlusNormal"/>
        <w:ind w:firstLine="709"/>
        <w:jc w:val="both"/>
        <w:rPr>
          <w:sz w:val="24"/>
        </w:rPr>
      </w:pPr>
      <w:r>
        <w:rPr>
          <w:sz w:val="24"/>
        </w:rPr>
        <w:t>Согласиться с предложением докладчика.</w:t>
      </w:r>
    </w:p>
    <w:p w14:paraId="217A1DC4" w14:textId="77777777" w:rsidR="00332238" w:rsidRPr="00D00103" w:rsidRDefault="00332238" w:rsidP="00332238">
      <w:pPr>
        <w:pStyle w:val="ConsPlusNormal"/>
        <w:ind w:firstLine="709"/>
        <w:jc w:val="both"/>
        <w:rPr>
          <w:sz w:val="24"/>
        </w:rPr>
      </w:pPr>
    </w:p>
    <w:p w14:paraId="1C05A03B" w14:textId="77777777" w:rsidR="00332238" w:rsidRDefault="00332238" w:rsidP="00332238">
      <w:pPr>
        <w:ind w:right="-6" w:firstLine="709"/>
        <w:jc w:val="both"/>
        <w:rPr>
          <w:b/>
        </w:rPr>
      </w:pPr>
      <w:r w:rsidRPr="00D00103">
        <w:rPr>
          <w:b/>
        </w:rPr>
        <w:t>Голосовали «ЗА» - единогласно</w:t>
      </w:r>
      <w:r>
        <w:rPr>
          <w:b/>
        </w:rPr>
        <w:t>.</w:t>
      </w:r>
    </w:p>
    <w:p w14:paraId="308A2A75" w14:textId="77777777" w:rsidR="00332238" w:rsidRDefault="00332238" w:rsidP="00332238">
      <w:pPr>
        <w:ind w:right="-6" w:firstLine="709"/>
        <w:jc w:val="both"/>
        <w:rPr>
          <w:b/>
        </w:rPr>
      </w:pPr>
    </w:p>
    <w:p w14:paraId="0B7671A7" w14:textId="77777777" w:rsidR="00332238" w:rsidRDefault="00332238" w:rsidP="00332238">
      <w:pPr>
        <w:ind w:right="-6" w:firstLine="709"/>
        <w:jc w:val="both"/>
        <w:rPr>
          <w:b/>
          <w:bCs/>
          <w:color w:val="000000"/>
          <w:kern w:val="32"/>
        </w:rPr>
      </w:pPr>
      <w:r w:rsidRPr="00332238">
        <w:rPr>
          <w:color w:val="000000"/>
          <w:kern w:val="32"/>
        </w:rPr>
        <w:t>Вопрос 88</w:t>
      </w:r>
      <w:r w:rsidRPr="00332238">
        <w:rPr>
          <w:b/>
          <w:bCs/>
          <w:color w:val="000000"/>
          <w:kern w:val="32"/>
        </w:rPr>
        <w:t xml:space="preserve"> «</w:t>
      </w:r>
      <w:r w:rsidR="000E595F" w:rsidRPr="00332238">
        <w:rPr>
          <w:b/>
          <w:bCs/>
          <w:color w:val="000000"/>
          <w:kern w:val="32"/>
        </w:rPr>
        <w:t>О внесении изменений в постановление Региональной энергетической комиссии Кузбасса от 15.06.2021 № 201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2021 – 2030 годы», в части периода с 01.12.2022 по 31.12.2023</w:t>
      </w:r>
      <w:r w:rsidRPr="00332238">
        <w:rPr>
          <w:b/>
          <w:bCs/>
          <w:color w:val="000000"/>
          <w:kern w:val="32"/>
        </w:rPr>
        <w:t>»</w:t>
      </w:r>
    </w:p>
    <w:p w14:paraId="511C7021" w14:textId="61942237" w:rsidR="00332238" w:rsidRDefault="00332238" w:rsidP="00332238">
      <w:pPr>
        <w:ind w:right="-6" w:firstLine="709"/>
        <w:jc w:val="both"/>
        <w:rPr>
          <w:b/>
          <w:bCs/>
          <w:color w:val="000000"/>
          <w:kern w:val="32"/>
        </w:rPr>
      </w:pPr>
    </w:p>
    <w:p w14:paraId="0AF17545" w14:textId="04C3FBBB" w:rsidR="00332238" w:rsidRPr="00332238" w:rsidRDefault="00332238" w:rsidP="00332238">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49D4B561" w14:textId="59F2C27F" w:rsidR="000E595F" w:rsidRPr="00332238" w:rsidRDefault="000E595F" w:rsidP="00332238">
      <w:pPr>
        <w:ind w:right="-6" w:firstLine="709"/>
        <w:jc w:val="both"/>
        <w:rPr>
          <w:b/>
          <w:bCs/>
          <w:color w:val="000000"/>
          <w:kern w:val="32"/>
        </w:rPr>
      </w:pPr>
      <w:r w:rsidRPr="00332238">
        <w:rPr>
          <w:bCs/>
          <w:kern w:val="32"/>
        </w:rPr>
        <w:t xml:space="preserve">Внести в постановление Региональной энергетической комиссии Кузбасса от 15.06.2021 № 201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2021-2030 годы» </w:t>
      </w:r>
      <w:bookmarkStart w:id="57" w:name="_Hlk119505369"/>
      <w:r w:rsidRPr="00332238">
        <w:rPr>
          <w:bCs/>
          <w:kern w:val="32"/>
        </w:rPr>
        <w:t>(в редакции постановления РЭК Кузбасса от 27.09.2022 № 289)</w:t>
      </w:r>
      <w:bookmarkEnd w:id="57"/>
      <w:r w:rsidRPr="00332238">
        <w:rPr>
          <w:bCs/>
          <w:kern w:val="32"/>
        </w:rPr>
        <w:t xml:space="preserve"> следующие изменения: </w:t>
      </w:r>
    </w:p>
    <w:p w14:paraId="003F231C" w14:textId="16A0CBB8" w:rsidR="000E595F" w:rsidRPr="00332238" w:rsidRDefault="000E595F" w:rsidP="000E595F">
      <w:pPr>
        <w:tabs>
          <w:tab w:val="left" w:pos="709"/>
        </w:tabs>
        <w:ind w:firstLine="709"/>
        <w:jc w:val="both"/>
        <w:rPr>
          <w:bCs/>
          <w:kern w:val="32"/>
        </w:rPr>
      </w:pPr>
      <w:r w:rsidRPr="00332238">
        <w:rPr>
          <w:bCs/>
          <w:kern w:val="32"/>
        </w:rPr>
        <w:t>Приложение № 2 изложить в новой редакции</w:t>
      </w:r>
      <w:r w:rsidR="00332238">
        <w:rPr>
          <w:bCs/>
          <w:kern w:val="32"/>
        </w:rPr>
        <w:t>.</w:t>
      </w:r>
    </w:p>
    <w:p w14:paraId="2C54B4FD" w14:textId="57F9FFAE" w:rsidR="000E595F" w:rsidRDefault="000E595F" w:rsidP="00426738">
      <w:pPr>
        <w:tabs>
          <w:tab w:val="left" w:pos="709"/>
          <w:tab w:val="left" w:pos="1134"/>
        </w:tabs>
        <w:jc w:val="both"/>
        <w:rPr>
          <w:bCs/>
          <w:kern w:val="32"/>
        </w:rPr>
      </w:pPr>
    </w:p>
    <w:p w14:paraId="25F58880" w14:textId="77777777" w:rsidR="00317833" w:rsidRDefault="00317833" w:rsidP="00317833">
      <w:pPr>
        <w:ind w:firstLine="709"/>
        <w:jc w:val="both"/>
        <w:rPr>
          <w:bCs/>
          <w:kern w:val="32"/>
        </w:rPr>
      </w:pPr>
      <w:r>
        <w:rPr>
          <w:bCs/>
          <w:kern w:val="32"/>
        </w:rPr>
        <w:t xml:space="preserve">В материалах дела имеется письменное обращение от 24.11.2022 № 838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2CD296F2" w14:textId="77777777" w:rsidR="00317833" w:rsidRDefault="00317833" w:rsidP="00426738">
      <w:pPr>
        <w:tabs>
          <w:tab w:val="left" w:pos="709"/>
          <w:tab w:val="left" w:pos="1134"/>
        </w:tabs>
        <w:jc w:val="both"/>
        <w:rPr>
          <w:bCs/>
          <w:kern w:val="32"/>
        </w:rPr>
      </w:pPr>
    </w:p>
    <w:p w14:paraId="0EE23844" w14:textId="53498159" w:rsidR="00332238" w:rsidRDefault="00332238" w:rsidP="00332238">
      <w:pPr>
        <w:ind w:firstLine="709"/>
        <w:jc w:val="both"/>
        <w:rPr>
          <w:bCs/>
          <w:kern w:val="32"/>
        </w:rPr>
      </w:pPr>
      <w:r>
        <w:rPr>
          <w:bCs/>
          <w:kern w:val="32"/>
        </w:rPr>
        <w:t>Материалы представлены в приложении № 88 к настоящему протоколу.</w:t>
      </w:r>
    </w:p>
    <w:p w14:paraId="7DA3C5A5" w14:textId="77777777" w:rsidR="00332238" w:rsidRDefault="00332238" w:rsidP="00426738">
      <w:pPr>
        <w:tabs>
          <w:tab w:val="left" w:pos="709"/>
          <w:tab w:val="left" w:pos="1134"/>
        </w:tabs>
        <w:jc w:val="both"/>
        <w:rPr>
          <w:bCs/>
          <w:kern w:val="32"/>
        </w:rPr>
      </w:pPr>
    </w:p>
    <w:p w14:paraId="359A0F08" w14:textId="77777777" w:rsidR="00332238" w:rsidRPr="002460F4" w:rsidRDefault="00332238" w:rsidP="0033223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23F81D7" w14:textId="77777777" w:rsidR="00332238" w:rsidRPr="00D00103" w:rsidRDefault="00332238" w:rsidP="00332238">
      <w:pPr>
        <w:ind w:right="-6" w:firstLine="567"/>
        <w:jc w:val="both"/>
        <w:rPr>
          <w:b/>
          <w:szCs w:val="20"/>
        </w:rPr>
      </w:pPr>
    </w:p>
    <w:p w14:paraId="09651071" w14:textId="77777777" w:rsidR="00332238" w:rsidRPr="00D00103" w:rsidRDefault="00332238" w:rsidP="00332238">
      <w:pPr>
        <w:ind w:right="-6" w:firstLine="709"/>
        <w:jc w:val="both"/>
        <w:rPr>
          <w:b/>
          <w:szCs w:val="20"/>
        </w:rPr>
      </w:pPr>
      <w:r w:rsidRPr="00D00103">
        <w:rPr>
          <w:b/>
          <w:szCs w:val="20"/>
        </w:rPr>
        <w:t>ПОСТАНОВИЛО:</w:t>
      </w:r>
    </w:p>
    <w:p w14:paraId="053471EE" w14:textId="77777777" w:rsidR="00332238" w:rsidRPr="00D00103" w:rsidRDefault="00332238" w:rsidP="00332238">
      <w:pPr>
        <w:ind w:right="-6" w:firstLine="709"/>
        <w:jc w:val="both"/>
        <w:rPr>
          <w:b/>
          <w:szCs w:val="20"/>
        </w:rPr>
      </w:pPr>
    </w:p>
    <w:p w14:paraId="480377C0" w14:textId="77777777" w:rsidR="00332238" w:rsidRPr="00D00103" w:rsidRDefault="00332238" w:rsidP="00332238">
      <w:pPr>
        <w:pStyle w:val="ConsPlusNormal"/>
        <w:ind w:firstLine="709"/>
        <w:jc w:val="both"/>
        <w:rPr>
          <w:sz w:val="24"/>
        </w:rPr>
      </w:pPr>
      <w:r>
        <w:rPr>
          <w:sz w:val="24"/>
        </w:rPr>
        <w:t>Согласиться с предложением докладчика.</w:t>
      </w:r>
    </w:p>
    <w:p w14:paraId="4815D4BF" w14:textId="77777777" w:rsidR="00332238" w:rsidRPr="00D00103" w:rsidRDefault="00332238" w:rsidP="00332238">
      <w:pPr>
        <w:pStyle w:val="ConsPlusNormal"/>
        <w:ind w:firstLine="709"/>
        <w:jc w:val="both"/>
        <w:rPr>
          <w:sz w:val="24"/>
        </w:rPr>
      </w:pPr>
    </w:p>
    <w:p w14:paraId="0E27AD35" w14:textId="77777777" w:rsidR="00332238" w:rsidRDefault="00332238" w:rsidP="00332238">
      <w:pPr>
        <w:ind w:right="-6" w:firstLine="709"/>
        <w:jc w:val="both"/>
        <w:rPr>
          <w:b/>
        </w:rPr>
      </w:pPr>
      <w:r w:rsidRPr="00D00103">
        <w:rPr>
          <w:b/>
        </w:rPr>
        <w:t>Голосовали «ЗА» - единогласно</w:t>
      </w:r>
      <w:r>
        <w:rPr>
          <w:b/>
        </w:rPr>
        <w:t>.</w:t>
      </w:r>
    </w:p>
    <w:p w14:paraId="7ED749F8" w14:textId="77777777" w:rsidR="00332238" w:rsidRDefault="00332238" w:rsidP="00332238">
      <w:pPr>
        <w:ind w:right="-6" w:firstLine="709"/>
        <w:jc w:val="both"/>
        <w:rPr>
          <w:b/>
        </w:rPr>
      </w:pPr>
    </w:p>
    <w:p w14:paraId="567E49B0" w14:textId="36201D84" w:rsidR="000E595F" w:rsidRPr="00332238" w:rsidRDefault="00332238" w:rsidP="00332238">
      <w:pPr>
        <w:ind w:right="-6" w:firstLine="709"/>
        <w:jc w:val="both"/>
        <w:rPr>
          <w:b/>
          <w:bCs/>
          <w:color w:val="000000"/>
          <w:kern w:val="32"/>
        </w:rPr>
      </w:pPr>
      <w:r w:rsidRPr="00332238">
        <w:rPr>
          <w:bCs/>
        </w:rPr>
        <w:t>Вопрос 89</w:t>
      </w:r>
      <w:r>
        <w:rPr>
          <w:b/>
        </w:rPr>
        <w:t xml:space="preserve"> </w:t>
      </w:r>
      <w:r w:rsidRPr="00332238">
        <w:rPr>
          <w:b/>
          <w:bCs/>
          <w:color w:val="000000"/>
          <w:kern w:val="32"/>
        </w:rPr>
        <w:t>«</w:t>
      </w:r>
      <w:r w:rsidR="000E595F" w:rsidRPr="00332238">
        <w:rPr>
          <w:b/>
          <w:bCs/>
          <w:color w:val="000000"/>
          <w:kern w:val="32"/>
        </w:rPr>
        <w:t>О внесении изменений в постановление Региональной энергетической комиссии Кузбасса от 15.06.2021 № 202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2021-2030 годы» в части периода с 01.12.2022 по 31.12.2023</w:t>
      </w:r>
      <w:r w:rsidRPr="00332238">
        <w:rPr>
          <w:b/>
          <w:bCs/>
          <w:color w:val="000000"/>
          <w:kern w:val="32"/>
        </w:rPr>
        <w:t>»</w:t>
      </w:r>
    </w:p>
    <w:p w14:paraId="45DDCD9D" w14:textId="10889DAD" w:rsidR="000E595F" w:rsidRDefault="000E595F" w:rsidP="000E595F">
      <w:pPr>
        <w:ind w:right="-142"/>
        <w:rPr>
          <w:bCs/>
          <w:color w:val="000000"/>
          <w:kern w:val="32"/>
          <w:sz w:val="28"/>
          <w:szCs w:val="28"/>
        </w:rPr>
      </w:pPr>
    </w:p>
    <w:p w14:paraId="4B09BC2F" w14:textId="77777777" w:rsidR="00332238" w:rsidRDefault="00332238" w:rsidP="00332238">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6925D05B" w14:textId="395D4AC2" w:rsidR="000E595F" w:rsidRPr="00332238" w:rsidRDefault="000E595F" w:rsidP="00332238">
      <w:pPr>
        <w:ind w:right="-6" w:firstLine="709"/>
        <w:jc w:val="both"/>
        <w:rPr>
          <w:bCs/>
          <w:kern w:val="32"/>
        </w:rPr>
      </w:pPr>
      <w:r w:rsidRPr="00332238">
        <w:rPr>
          <w:bCs/>
          <w:kern w:val="32"/>
        </w:rPr>
        <w:t xml:space="preserve">Внести в постановление Региональной энергетической комиссии Кузбасса от 15.06.2021 № 202 «Об установлении ООО «Энергоресурс» долгосрочных тарифов на горячую воду в </w:t>
      </w:r>
      <w:r w:rsidRPr="00332238">
        <w:rPr>
          <w:bCs/>
          <w:kern w:val="32"/>
        </w:rPr>
        <w:lastRenderedPageBreak/>
        <w:t>открытой системе горячего водоснабжения (теплоснабжения), реализуемую на потребительском рынке Прокопьевского муниципального округа, на 2021</w:t>
      </w:r>
      <w:r w:rsidRPr="00332238">
        <w:rPr>
          <w:bCs/>
          <w:kern w:val="32"/>
        </w:rPr>
        <w:noBreakHyphen/>
        <w:t>2030 годы» (в редакции постановления РЭК Кузбасса от 27.09.2022 № 290) следующие изменения:</w:t>
      </w:r>
    </w:p>
    <w:p w14:paraId="6AB72878" w14:textId="6BCC3FED" w:rsidR="000E595F" w:rsidRPr="00332238" w:rsidRDefault="000E595F" w:rsidP="000E595F">
      <w:pPr>
        <w:tabs>
          <w:tab w:val="left" w:pos="709"/>
        </w:tabs>
        <w:ind w:firstLine="709"/>
        <w:jc w:val="both"/>
        <w:rPr>
          <w:bCs/>
          <w:kern w:val="32"/>
        </w:rPr>
      </w:pPr>
      <w:r w:rsidRPr="00332238">
        <w:rPr>
          <w:bCs/>
          <w:kern w:val="32"/>
        </w:rPr>
        <w:t>Приложение изложить в новой редакции</w:t>
      </w:r>
      <w:r w:rsidR="00332238">
        <w:rPr>
          <w:bCs/>
          <w:kern w:val="32"/>
        </w:rPr>
        <w:t>.</w:t>
      </w:r>
    </w:p>
    <w:p w14:paraId="25234E44" w14:textId="57824E05" w:rsidR="000E595F" w:rsidRDefault="000E595F" w:rsidP="002F5770">
      <w:pPr>
        <w:tabs>
          <w:tab w:val="left" w:pos="709"/>
          <w:tab w:val="left" w:pos="1134"/>
        </w:tabs>
        <w:ind w:left="709" w:hanging="142"/>
        <w:jc w:val="both"/>
        <w:rPr>
          <w:bCs/>
          <w:kern w:val="32"/>
        </w:rPr>
      </w:pPr>
    </w:p>
    <w:p w14:paraId="121E8A43" w14:textId="77777777" w:rsidR="00317833" w:rsidRDefault="00317833" w:rsidP="00317833">
      <w:pPr>
        <w:ind w:firstLine="709"/>
        <w:jc w:val="both"/>
        <w:rPr>
          <w:bCs/>
          <w:kern w:val="32"/>
        </w:rPr>
      </w:pPr>
      <w:r>
        <w:rPr>
          <w:bCs/>
          <w:kern w:val="32"/>
        </w:rPr>
        <w:t xml:space="preserve">В материалах дела имеется письменное обращение от 24.11.2022 № 838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3CF80682" w14:textId="77777777" w:rsidR="00317833" w:rsidRDefault="00317833" w:rsidP="002F5770">
      <w:pPr>
        <w:tabs>
          <w:tab w:val="left" w:pos="709"/>
          <w:tab w:val="left" w:pos="1134"/>
        </w:tabs>
        <w:ind w:left="709" w:hanging="142"/>
        <w:jc w:val="both"/>
        <w:rPr>
          <w:bCs/>
          <w:kern w:val="32"/>
        </w:rPr>
      </w:pPr>
    </w:p>
    <w:p w14:paraId="5629BBBC" w14:textId="64BDEF9F" w:rsidR="00332238" w:rsidRDefault="00332238" w:rsidP="00332238">
      <w:pPr>
        <w:ind w:firstLine="709"/>
        <w:jc w:val="both"/>
        <w:rPr>
          <w:bCs/>
          <w:kern w:val="32"/>
        </w:rPr>
      </w:pPr>
      <w:r>
        <w:rPr>
          <w:bCs/>
          <w:kern w:val="32"/>
        </w:rPr>
        <w:t>Материалы представлены в приложении № 89 к настоящему протоколу.</w:t>
      </w:r>
    </w:p>
    <w:p w14:paraId="1A140147" w14:textId="77777777" w:rsidR="00332238" w:rsidRDefault="00332238" w:rsidP="00332238">
      <w:pPr>
        <w:tabs>
          <w:tab w:val="left" w:pos="709"/>
          <w:tab w:val="left" w:pos="1134"/>
        </w:tabs>
        <w:ind w:left="709" w:hanging="142"/>
        <w:jc w:val="both"/>
        <w:rPr>
          <w:bCs/>
          <w:kern w:val="32"/>
        </w:rPr>
      </w:pPr>
    </w:p>
    <w:p w14:paraId="0C81BC70" w14:textId="77777777" w:rsidR="00332238" w:rsidRPr="002460F4" w:rsidRDefault="00332238" w:rsidP="0033223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826DEA4" w14:textId="77777777" w:rsidR="00332238" w:rsidRPr="00D00103" w:rsidRDefault="00332238" w:rsidP="00332238">
      <w:pPr>
        <w:ind w:right="-6" w:firstLine="567"/>
        <w:jc w:val="both"/>
        <w:rPr>
          <w:b/>
          <w:szCs w:val="20"/>
        </w:rPr>
      </w:pPr>
    </w:p>
    <w:p w14:paraId="36381E22" w14:textId="77777777" w:rsidR="00332238" w:rsidRPr="00D00103" w:rsidRDefault="00332238" w:rsidP="00332238">
      <w:pPr>
        <w:ind w:right="-6" w:firstLine="709"/>
        <w:jc w:val="both"/>
        <w:rPr>
          <w:b/>
          <w:szCs w:val="20"/>
        </w:rPr>
      </w:pPr>
      <w:r w:rsidRPr="00D00103">
        <w:rPr>
          <w:b/>
          <w:szCs w:val="20"/>
        </w:rPr>
        <w:t>ПОСТАНОВИЛО:</w:t>
      </w:r>
    </w:p>
    <w:p w14:paraId="21E8CF0D" w14:textId="77777777" w:rsidR="00332238" w:rsidRPr="00D00103" w:rsidRDefault="00332238" w:rsidP="00332238">
      <w:pPr>
        <w:ind w:right="-6" w:firstLine="709"/>
        <w:jc w:val="both"/>
        <w:rPr>
          <w:b/>
          <w:szCs w:val="20"/>
        </w:rPr>
      </w:pPr>
    </w:p>
    <w:p w14:paraId="7B5BF13F" w14:textId="77777777" w:rsidR="00332238" w:rsidRPr="00D00103" w:rsidRDefault="00332238" w:rsidP="00332238">
      <w:pPr>
        <w:pStyle w:val="ConsPlusNormal"/>
        <w:ind w:firstLine="709"/>
        <w:jc w:val="both"/>
        <w:rPr>
          <w:sz w:val="24"/>
        </w:rPr>
      </w:pPr>
      <w:r>
        <w:rPr>
          <w:sz w:val="24"/>
        </w:rPr>
        <w:t>Согласиться с предложением докладчика.</w:t>
      </w:r>
    </w:p>
    <w:p w14:paraId="114301B0" w14:textId="77777777" w:rsidR="00332238" w:rsidRPr="00D00103" w:rsidRDefault="00332238" w:rsidP="00332238">
      <w:pPr>
        <w:pStyle w:val="ConsPlusNormal"/>
        <w:ind w:firstLine="709"/>
        <w:jc w:val="both"/>
        <w:rPr>
          <w:sz w:val="24"/>
        </w:rPr>
      </w:pPr>
    </w:p>
    <w:p w14:paraId="29036CDB" w14:textId="77777777" w:rsidR="00332238" w:rsidRDefault="00332238" w:rsidP="00332238">
      <w:pPr>
        <w:ind w:right="-6" w:firstLine="709"/>
        <w:jc w:val="both"/>
        <w:rPr>
          <w:b/>
        </w:rPr>
      </w:pPr>
      <w:r w:rsidRPr="00D00103">
        <w:rPr>
          <w:b/>
        </w:rPr>
        <w:t>Голосовали «ЗА» - единогласно</w:t>
      </w:r>
      <w:r>
        <w:rPr>
          <w:b/>
        </w:rPr>
        <w:t>.</w:t>
      </w:r>
    </w:p>
    <w:p w14:paraId="0FF70BF0" w14:textId="77777777" w:rsidR="00332238" w:rsidRPr="00332238" w:rsidRDefault="00332238" w:rsidP="00332238">
      <w:pPr>
        <w:ind w:right="-6" w:firstLine="709"/>
        <w:jc w:val="both"/>
      </w:pPr>
    </w:p>
    <w:p w14:paraId="0376C9A0" w14:textId="3C578727" w:rsidR="000E595F" w:rsidRPr="00332238" w:rsidRDefault="00332238" w:rsidP="00332238">
      <w:pPr>
        <w:ind w:right="-6" w:firstLine="709"/>
        <w:jc w:val="both"/>
        <w:rPr>
          <w:b/>
          <w:bCs/>
          <w:color w:val="000000"/>
          <w:kern w:val="32"/>
        </w:rPr>
      </w:pPr>
      <w:r w:rsidRPr="00332238">
        <w:rPr>
          <w:color w:val="000000"/>
          <w:kern w:val="32"/>
        </w:rPr>
        <w:t>Вопрос 90</w:t>
      </w:r>
      <w:r>
        <w:rPr>
          <w:b/>
          <w:bCs/>
          <w:color w:val="000000"/>
          <w:kern w:val="32"/>
        </w:rPr>
        <w:t xml:space="preserve"> «</w:t>
      </w:r>
      <w:r w:rsidR="000E595F" w:rsidRPr="00332238">
        <w:rPr>
          <w:b/>
          <w:bCs/>
          <w:color w:val="000000"/>
          <w:kern w:val="32"/>
        </w:rPr>
        <w:t>О внесении изменений в постановление Региональной энергетической комиссии Кузбасса от 19.10.2021 № 422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w:t>
      </w:r>
      <w:r w:rsidR="000E595F" w:rsidRPr="00332238">
        <w:rPr>
          <w:b/>
          <w:bCs/>
          <w:color w:val="000000"/>
          <w:kern w:val="32"/>
        </w:rPr>
        <w:noBreakHyphen/>
        <w:t>2030 годы», в части периода с 01.12.2022 по 31.12.2023</w:t>
      </w:r>
      <w:r>
        <w:rPr>
          <w:b/>
          <w:bCs/>
          <w:color w:val="000000"/>
          <w:kern w:val="32"/>
        </w:rPr>
        <w:t>»</w:t>
      </w:r>
    </w:p>
    <w:p w14:paraId="7BE73567" w14:textId="77777777" w:rsidR="000551F9" w:rsidRDefault="000551F9" w:rsidP="000551F9">
      <w:pPr>
        <w:ind w:right="-6" w:firstLine="709"/>
        <w:jc w:val="both"/>
        <w:rPr>
          <w:bCs/>
          <w:kern w:val="32"/>
        </w:rPr>
      </w:pPr>
    </w:p>
    <w:p w14:paraId="49C69E62" w14:textId="63B6EE77" w:rsidR="000551F9" w:rsidRDefault="000551F9" w:rsidP="000551F9">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7F21A183" w14:textId="77777777" w:rsidR="000E595F" w:rsidRPr="000551F9" w:rsidRDefault="000E595F" w:rsidP="000E595F">
      <w:pPr>
        <w:tabs>
          <w:tab w:val="left" w:pos="0"/>
          <w:tab w:val="left" w:pos="993"/>
          <w:tab w:val="left" w:pos="1560"/>
          <w:tab w:val="left" w:pos="2127"/>
        </w:tabs>
        <w:ind w:firstLine="709"/>
        <w:jc w:val="both"/>
        <w:rPr>
          <w:bCs/>
          <w:kern w:val="32"/>
        </w:rPr>
      </w:pPr>
      <w:r w:rsidRPr="000551F9">
        <w:rPr>
          <w:bCs/>
          <w:kern w:val="32"/>
        </w:rPr>
        <w:t>Внести в постановление Региональной энергетической комиссии Кузбасса от 19.10.2021 № 422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 2030 годы» (в редакции постановления РЭК Кузбасса от 27.09.2022 № 293)  следующие изменения:</w:t>
      </w:r>
    </w:p>
    <w:p w14:paraId="483E2D1A" w14:textId="4FC9CFC3" w:rsidR="000E595F" w:rsidRDefault="000E595F" w:rsidP="000E595F">
      <w:pPr>
        <w:tabs>
          <w:tab w:val="left" w:pos="0"/>
          <w:tab w:val="left" w:pos="993"/>
          <w:tab w:val="left" w:pos="1560"/>
          <w:tab w:val="left" w:pos="2127"/>
        </w:tabs>
        <w:ind w:firstLine="709"/>
        <w:jc w:val="both"/>
        <w:rPr>
          <w:bCs/>
          <w:kern w:val="32"/>
        </w:rPr>
      </w:pPr>
      <w:r w:rsidRPr="000551F9">
        <w:rPr>
          <w:bCs/>
          <w:kern w:val="32"/>
        </w:rPr>
        <w:t>Приложения № 1, 2 изложить в новой редакции</w:t>
      </w:r>
      <w:r w:rsidR="000551F9">
        <w:rPr>
          <w:bCs/>
          <w:kern w:val="32"/>
        </w:rPr>
        <w:t>.</w:t>
      </w:r>
    </w:p>
    <w:p w14:paraId="0C3459B0" w14:textId="38AAE86F" w:rsidR="000551F9" w:rsidRDefault="000551F9" w:rsidP="000E595F">
      <w:pPr>
        <w:tabs>
          <w:tab w:val="left" w:pos="0"/>
          <w:tab w:val="left" w:pos="993"/>
          <w:tab w:val="left" w:pos="1560"/>
          <w:tab w:val="left" w:pos="2127"/>
        </w:tabs>
        <w:ind w:firstLine="709"/>
        <w:jc w:val="both"/>
        <w:rPr>
          <w:bCs/>
          <w:kern w:val="32"/>
        </w:rPr>
      </w:pPr>
    </w:p>
    <w:p w14:paraId="16CC2667" w14:textId="77777777" w:rsidR="00317833" w:rsidRDefault="00317833" w:rsidP="00317833">
      <w:pPr>
        <w:ind w:firstLine="709"/>
        <w:jc w:val="both"/>
        <w:rPr>
          <w:bCs/>
          <w:kern w:val="32"/>
        </w:rPr>
      </w:pPr>
      <w:r>
        <w:rPr>
          <w:bCs/>
          <w:kern w:val="32"/>
        </w:rPr>
        <w:t xml:space="preserve">В материалах дела имеется письменное обращение от 24.11.2022 № 838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0FA3B7BA" w14:textId="77777777" w:rsidR="00317833" w:rsidRDefault="00317833" w:rsidP="000E595F">
      <w:pPr>
        <w:tabs>
          <w:tab w:val="left" w:pos="0"/>
          <w:tab w:val="left" w:pos="993"/>
          <w:tab w:val="left" w:pos="1560"/>
          <w:tab w:val="left" w:pos="2127"/>
        </w:tabs>
        <w:ind w:firstLine="709"/>
        <w:jc w:val="both"/>
        <w:rPr>
          <w:bCs/>
          <w:kern w:val="32"/>
        </w:rPr>
      </w:pPr>
    </w:p>
    <w:p w14:paraId="6D3ECCBA" w14:textId="77F96EFE" w:rsidR="000551F9" w:rsidRDefault="000551F9" w:rsidP="000551F9">
      <w:pPr>
        <w:ind w:firstLine="709"/>
        <w:jc w:val="both"/>
        <w:rPr>
          <w:bCs/>
          <w:kern w:val="32"/>
        </w:rPr>
      </w:pPr>
      <w:r>
        <w:rPr>
          <w:bCs/>
          <w:kern w:val="32"/>
        </w:rPr>
        <w:t>Материалы представлены в приложении № 90 к настоящему протоколу.</w:t>
      </w:r>
    </w:p>
    <w:p w14:paraId="1D40EDD7" w14:textId="77777777" w:rsidR="000551F9" w:rsidRDefault="000551F9" w:rsidP="000551F9">
      <w:pPr>
        <w:tabs>
          <w:tab w:val="left" w:pos="709"/>
          <w:tab w:val="left" w:pos="1134"/>
        </w:tabs>
        <w:ind w:left="709" w:hanging="142"/>
        <w:jc w:val="both"/>
        <w:rPr>
          <w:bCs/>
          <w:kern w:val="32"/>
        </w:rPr>
      </w:pPr>
    </w:p>
    <w:p w14:paraId="5EF104BB" w14:textId="77777777" w:rsidR="000551F9" w:rsidRPr="002460F4" w:rsidRDefault="000551F9" w:rsidP="000551F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F4F598A" w14:textId="77777777" w:rsidR="000551F9" w:rsidRPr="00D00103" w:rsidRDefault="000551F9" w:rsidP="000551F9">
      <w:pPr>
        <w:ind w:right="-6" w:firstLine="567"/>
        <w:jc w:val="both"/>
        <w:rPr>
          <w:b/>
          <w:szCs w:val="20"/>
        </w:rPr>
      </w:pPr>
    </w:p>
    <w:p w14:paraId="022AFAA6" w14:textId="77777777" w:rsidR="000551F9" w:rsidRPr="00D00103" w:rsidRDefault="000551F9" w:rsidP="000551F9">
      <w:pPr>
        <w:ind w:right="-6" w:firstLine="709"/>
        <w:jc w:val="both"/>
        <w:rPr>
          <w:b/>
          <w:szCs w:val="20"/>
        </w:rPr>
      </w:pPr>
      <w:r w:rsidRPr="00D00103">
        <w:rPr>
          <w:b/>
          <w:szCs w:val="20"/>
        </w:rPr>
        <w:t>ПОСТАНОВИЛО:</w:t>
      </w:r>
    </w:p>
    <w:p w14:paraId="45DE5AEA" w14:textId="77777777" w:rsidR="000551F9" w:rsidRPr="00D00103" w:rsidRDefault="000551F9" w:rsidP="000551F9">
      <w:pPr>
        <w:ind w:right="-6" w:firstLine="709"/>
        <w:jc w:val="both"/>
        <w:rPr>
          <w:b/>
          <w:szCs w:val="20"/>
        </w:rPr>
      </w:pPr>
    </w:p>
    <w:p w14:paraId="7E52AE14" w14:textId="77777777" w:rsidR="000551F9" w:rsidRPr="00D00103" w:rsidRDefault="000551F9" w:rsidP="000551F9">
      <w:pPr>
        <w:pStyle w:val="ConsPlusNormal"/>
        <w:ind w:firstLine="709"/>
        <w:jc w:val="both"/>
        <w:rPr>
          <w:sz w:val="24"/>
        </w:rPr>
      </w:pPr>
      <w:r>
        <w:rPr>
          <w:sz w:val="24"/>
        </w:rPr>
        <w:t>Согласиться с предложением докладчика.</w:t>
      </w:r>
    </w:p>
    <w:p w14:paraId="44ED3BC3" w14:textId="77777777" w:rsidR="000551F9" w:rsidRPr="00D00103" w:rsidRDefault="000551F9" w:rsidP="000551F9">
      <w:pPr>
        <w:pStyle w:val="ConsPlusNormal"/>
        <w:ind w:firstLine="709"/>
        <w:jc w:val="both"/>
        <w:rPr>
          <w:sz w:val="24"/>
        </w:rPr>
      </w:pPr>
    </w:p>
    <w:p w14:paraId="4DDB9F81" w14:textId="77777777" w:rsidR="000551F9" w:rsidRDefault="000551F9" w:rsidP="000551F9">
      <w:pPr>
        <w:ind w:right="-6" w:firstLine="709"/>
        <w:jc w:val="both"/>
        <w:rPr>
          <w:b/>
        </w:rPr>
      </w:pPr>
      <w:r w:rsidRPr="00D00103">
        <w:rPr>
          <w:b/>
        </w:rPr>
        <w:t>Голосовали «ЗА» - единогласно</w:t>
      </w:r>
      <w:r>
        <w:rPr>
          <w:b/>
        </w:rPr>
        <w:t>.</w:t>
      </w:r>
    </w:p>
    <w:p w14:paraId="26F4B03B" w14:textId="77777777" w:rsidR="000551F9" w:rsidRDefault="000551F9" w:rsidP="000551F9">
      <w:pPr>
        <w:ind w:right="-6" w:firstLine="709"/>
        <w:jc w:val="both"/>
        <w:rPr>
          <w:b/>
        </w:rPr>
      </w:pPr>
    </w:p>
    <w:p w14:paraId="3225CC5F" w14:textId="2B996429" w:rsidR="000E595F" w:rsidRDefault="000551F9" w:rsidP="000551F9">
      <w:pPr>
        <w:ind w:right="-6" w:firstLine="709"/>
        <w:jc w:val="both"/>
        <w:rPr>
          <w:b/>
          <w:bCs/>
          <w:color w:val="000000"/>
          <w:kern w:val="32"/>
        </w:rPr>
      </w:pPr>
      <w:r w:rsidRPr="000551F9">
        <w:rPr>
          <w:bCs/>
        </w:rPr>
        <w:t>Вопрос 91</w:t>
      </w:r>
      <w:r>
        <w:rPr>
          <w:b/>
        </w:rPr>
        <w:t xml:space="preserve"> </w:t>
      </w:r>
      <w:r w:rsidRPr="000551F9">
        <w:rPr>
          <w:b/>
        </w:rPr>
        <w:t>«</w:t>
      </w:r>
      <w:r w:rsidR="000E595F" w:rsidRPr="000551F9">
        <w:rPr>
          <w:b/>
          <w:bCs/>
          <w:color w:val="000000"/>
          <w:kern w:val="32"/>
        </w:rPr>
        <w:t xml:space="preserve">О внесении изменений в постановление Региональной энергетической комиссии Кузбасса от 05.08.2021 № 272 </w:t>
      </w:r>
      <w:r w:rsidR="000E595F" w:rsidRPr="000551F9">
        <w:rPr>
          <w:b/>
          <w:bCs/>
          <w:kern w:val="32"/>
        </w:rPr>
        <w:t>«</w:t>
      </w:r>
      <w:r w:rsidR="000E595F" w:rsidRPr="000551F9">
        <w:rPr>
          <w:b/>
          <w:bCs/>
          <w:color w:val="000000"/>
          <w:kern w:val="32"/>
        </w:rPr>
        <w:t xml:space="preserve">Об утверждении производственной программы в </w:t>
      </w:r>
      <w:r w:rsidR="000E595F" w:rsidRPr="000551F9">
        <w:rPr>
          <w:b/>
          <w:bCs/>
          <w:color w:val="000000"/>
          <w:kern w:val="32"/>
        </w:rPr>
        <w:lastRenderedPageBreak/>
        <w:t xml:space="preserve">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ст. </w:t>
      </w:r>
      <w:proofErr w:type="spellStart"/>
      <w:r w:rsidR="000E595F" w:rsidRPr="000551F9">
        <w:rPr>
          <w:b/>
          <w:bCs/>
          <w:color w:val="000000"/>
          <w:kern w:val="32"/>
        </w:rPr>
        <w:t>Терентьевская</w:t>
      </w:r>
      <w:proofErr w:type="spellEnd"/>
      <w:r w:rsidR="000E595F" w:rsidRPr="000551F9">
        <w:rPr>
          <w:b/>
          <w:bCs/>
          <w:color w:val="000000"/>
          <w:kern w:val="32"/>
        </w:rPr>
        <w:t>), на 2021-2030 годы» в части периода с 01.12.2022 по 31.12.2023</w:t>
      </w:r>
      <w:r w:rsidRPr="000551F9">
        <w:rPr>
          <w:b/>
          <w:bCs/>
          <w:color w:val="000000"/>
          <w:kern w:val="32"/>
        </w:rPr>
        <w:t>»</w:t>
      </w:r>
    </w:p>
    <w:p w14:paraId="36A44F23" w14:textId="587CCE2D" w:rsidR="000551F9" w:rsidRDefault="000551F9" w:rsidP="000551F9">
      <w:pPr>
        <w:ind w:right="-6" w:firstLine="709"/>
        <w:jc w:val="both"/>
        <w:rPr>
          <w:b/>
          <w:bCs/>
          <w:color w:val="000000"/>
          <w:kern w:val="32"/>
        </w:rPr>
      </w:pPr>
    </w:p>
    <w:p w14:paraId="711D1C78" w14:textId="77777777" w:rsidR="000551F9" w:rsidRDefault="000551F9" w:rsidP="000551F9">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46FE73BB" w14:textId="77777777" w:rsidR="000551F9" w:rsidRPr="000551F9" w:rsidRDefault="000551F9" w:rsidP="000551F9">
      <w:pPr>
        <w:ind w:right="-6" w:firstLine="709"/>
        <w:jc w:val="both"/>
        <w:rPr>
          <w:b/>
        </w:rPr>
      </w:pPr>
    </w:p>
    <w:p w14:paraId="6F1E1966" w14:textId="77777777" w:rsidR="000E595F" w:rsidRPr="000551F9" w:rsidRDefault="000E595F" w:rsidP="000E595F">
      <w:pPr>
        <w:tabs>
          <w:tab w:val="left" w:pos="0"/>
          <w:tab w:val="left" w:pos="993"/>
          <w:tab w:val="left" w:pos="1560"/>
          <w:tab w:val="left" w:pos="2127"/>
        </w:tabs>
        <w:ind w:firstLine="709"/>
        <w:jc w:val="both"/>
        <w:rPr>
          <w:bCs/>
          <w:color w:val="000000"/>
          <w:kern w:val="32"/>
        </w:rPr>
      </w:pPr>
      <w:r w:rsidRPr="000551F9">
        <w:rPr>
          <w:bCs/>
          <w:color w:val="000000"/>
          <w:kern w:val="32"/>
        </w:rPr>
        <w:t xml:space="preserve">Внести в постановление Региональной энергетической комиссии Кузбасса от 05.08.2021 № 272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ст. </w:t>
      </w:r>
      <w:proofErr w:type="spellStart"/>
      <w:r w:rsidRPr="000551F9">
        <w:rPr>
          <w:bCs/>
          <w:color w:val="000000"/>
          <w:kern w:val="32"/>
        </w:rPr>
        <w:t>Терентьевская</w:t>
      </w:r>
      <w:proofErr w:type="spellEnd"/>
      <w:r w:rsidRPr="000551F9">
        <w:rPr>
          <w:bCs/>
          <w:color w:val="000000"/>
          <w:kern w:val="32"/>
        </w:rPr>
        <w:t>), на 2021-2030 годы» (в редакции постановлений Региональной энергетическая комиссия Кузбасса от 17.08.2021 № 295,</w:t>
      </w:r>
      <w:r w:rsidRPr="000551F9">
        <w:t xml:space="preserve"> </w:t>
      </w:r>
      <w:r w:rsidRPr="000551F9">
        <w:rPr>
          <w:bCs/>
          <w:color w:val="000000"/>
          <w:kern w:val="32"/>
        </w:rPr>
        <w:t>от 27.09.2022 № 293) следующие изменения:</w:t>
      </w:r>
    </w:p>
    <w:p w14:paraId="70C1436E" w14:textId="43AF2A25" w:rsidR="000E595F" w:rsidRPr="000551F9" w:rsidRDefault="000E595F" w:rsidP="000E595F">
      <w:pPr>
        <w:tabs>
          <w:tab w:val="left" w:pos="0"/>
          <w:tab w:val="left" w:pos="993"/>
          <w:tab w:val="left" w:pos="1560"/>
          <w:tab w:val="left" w:pos="2127"/>
        </w:tabs>
        <w:ind w:firstLine="709"/>
        <w:jc w:val="both"/>
        <w:rPr>
          <w:bCs/>
          <w:color w:val="000000"/>
          <w:kern w:val="32"/>
        </w:rPr>
      </w:pPr>
      <w:r w:rsidRPr="000551F9">
        <w:rPr>
          <w:bCs/>
          <w:color w:val="000000"/>
          <w:kern w:val="32"/>
        </w:rPr>
        <w:t>Приложения № 1, 2 изложить в новой редакции</w:t>
      </w:r>
      <w:r w:rsidR="000551F9">
        <w:rPr>
          <w:bCs/>
          <w:color w:val="000000"/>
          <w:kern w:val="32"/>
        </w:rPr>
        <w:t>.</w:t>
      </w:r>
    </w:p>
    <w:p w14:paraId="7C813262" w14:textId="30E9EA00" w:rsidR="000E595F" w:rsidRDefault="000E595F" w:rsidP="002F5770">
      <w:pPr>
        <w:tabs>
          <w:tab w:val="left" w:pos="709"/>
          <w:tab w:val="left" w:pos="1134"/>
        </w:tabs>
        <w:ind w:left="709" w:hanging="142"/>
        <w:jc w:val="both"/>
        <w:rPr>
          <w:bCs/>
          <w:kern w:val="32"/>
        </w:rPr>
      </w:pPr>
    </w:p>
    <w:p w14:paraId="06E8B3BD" w14:textId="77777777" w:rsidR="00317833" w:rsidRDefault="00317833" w:rsidP="00317833">
      <w:pPr>
        <w:ind w:firstLine="709"/>
        <w:jc w:val="both"/>
        <w:rPr>
          <w:bCs/>
          <w:kern w:val="32"/>
        </w:rPr>
      </w:pPr>
      <w:r>
        <w:rPr>
          <w:bCs/>
          <w:kern w:val="32"/>
        </w:rPr>
        <w:t xml:space="preserve">В материалах дела имеется письменное обращение от 24.11.2022 № 838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18C2DEC4" w14:textId="77777777" w:rsidR="00317833" w:rsidRDefault="00317833" w:rsidP="002F5770">
      <w:pPr>
        <w:tabs>
          <w:tab w:val="left" w:pos="709"/>
          <w:tab w:val="left" w:pos="1134"/>
        </w:tabs>
        <w:ind w:left="709" w:hanging="142"/>
        <w:jc w:val="both"/>
        <w:rPr>
          <w:bCs/>
          <w:kern w:val="32"/>
        </w:rPr>
      </w:pPr>
    </w:p>
    <w:p w14:paraId="3E5C4739" w14:textId="773B8627" w:rsidR="000551F9" w:rsidRDefault="000551F9" w:rsidP="000551F9">
      <w:pPr>
        <w:ind w:firstLine="709"/>
        <w:jc w:val="both"/>
        <w:rPr>
          <w:bCs/>
          <w:kern w:val="32"/>
        </w:rPr>
      </w:pPr>
      <w:r>
        <w:rPr>
          <w:bCs/>
          <w:kern w:val="32"/>
        </w:rPr>
        <w:t>Материалы представлены в приложении № 91 к настоящему протоколу.</w:t>
      </w:r>
    </w:p>
    <w:p w14:paraId="7525298D" w14:textId="77777777" w:rsidR="000551F9" w:rsidRDefault="000551F9" w:rsidP="000551F9">
      <w:pPr>
        <w:tabs>
          <w:tab w:val="left" w:pos="709"/>
          <w:tab w:val="left" w:pos="1134"/>
        </w:tabs>
        <w:ind w:left="709" w:hanging="142"/>
        <w:jc w:val="both"/>
        <w:rPr>
          <w:bCs/>
          <w:kern w:val="32"/>
        </w:rPr>
      </w:pPr>
    </w:p>
    <w:p w14:paraId="2DB7E9E1" w14:textId="77777777" w:rsidR="000551F9" w:rsidRPr="002460F4" w:rsidRDefault="000551F9" w:rsidP="000551F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9426B2" w14:textId="77777777" w:rsidR="000551F9" w:rsidRPr="00D00103" w:rsidRDefault="000551F9" w:rsidP="000551F9">
      <w:pPr>
        <w:ind w:right="-6" w:firstLine="567"/>
        <w:jc w:val="both"/>
        <w:rPr>
          <w:b/>
          <w:szCs w:val="20"/>
        </w:rPr>
      </w:pPr>
    </w:p>
    <w:p w14:paraId="659D38DA" w14:textId="77777777" w:rsidR="000551F9" w:rsidRPr="00D00103" w:rsidRDefault="000551F9" w:rsidP="000551F9">
      <w:pPr>
        <w:ind w:right="-6" w:firstLine="709"/>
        <w:jc w:val="both"/>
        <w:rPr>
          <w:b/>
          <w:szCs w:val="20"/>
        </w:rPr>
      </w:pPr>
      <w:r w:rsidRPr="00D00103">
        <w:rPr>
          <w:b/>
          <w:szCs w:val="20"/>
        </w:rPr>
        <w:t>ПОСТАНОВИЛО:</w:t>
      </w:r>
    </w:p>
    <w:p w14:paraId="5B9AFA41" w14:textId="77777777" w:rsidR="000551F9" w:rsidRPr="00D00103" w:rsidRDefault="000551F9" w:rsidP="000551F9">
      <w:pPr>
        <w:ind w:right="-6" w:firstLine="709"/>
        <w:jc w:val="both"/>
        <w:rPr>
          <w:b/>
          <w:szCs w:val="20"/>
        </w:rPr>
      </w:pPr>
    </w:p>
    <w:p w14:paraId="637F8181" w14:textId="77777777" w:rsidR="000551F9" w:rsidRPr="00D00103" w:rsidRDefault="000551F9" w:rsidP="000551F9">
      <w:pPr>
        <w:pStyle w:val="ConsPlusNormal"/>
        <w:ind w:firstLine="709"/>
        <w:jc w:val="both"/>
        <w:rPr>
          <w:sz w:val="24"/>
        </w:rPr>
      </w:pPr>
      <w:r>
        <w:rPr>
          <w:sz w:val="24"/>
        </w:rPr>
        <w:t>Согласиться с предложением докладчика.</w:t>
      </w:r>
    </w:p>
    <w:p w14:paraId="2D980F4D" w14:textId="77777777" w:rsidR="000551F9" w:rsidRPr="00D00103" w:rsidRDefault="000551F9" w:rsidP="000551F9">
      <w:pPr>
        <w:pStyle w:val="ConsPlusNormal"/>
        <w:ind w:firstLine="709"/>
        <w:jc w:val="both"/>
        <w:rPr>
          <w:sz w:val="24"/>
        </w:rPr>
      </w:pPr>
    </w:p>
    <w:p w14:paraId="3018CA94" w14:textId="77777777" w:rsidR="000551F9" w:rsidRDefault="000551F9" w:rsidP="000551F9">
      <w:pPr>
        <w:ind w:right="-6" w:firstLine="709"/>
        <w:jc w:val="both"/>
        <w:rPr>
          <w:b/>
        </w:rPr>
      </w:pPr>
      <w:r w:rsidRPr="00D00103">
        <w:rPr>
          <w:b/>
        </w:rPr>
        <w:t>Голосовали «ЗА» - единогласно</w:t>
      </w:r>
      <w:r>
        <w:rPr>
          <w:b/>
        </w:rPr>
        <w:t>.</w:t>
      </w:r>
    </w:p>
    <w:p w14:paraId="6C2AA2E6" w14:textId="77777777" w:rsidR="000551F9" w:rsidRDefault="000551F9" w:rsidP="000551F9">
      <w:pPr>
        <w:ind w:right="-6" w:firstLine="709"/>
        <w:jc w:val="both"/>
        <w:rPr>
          <w:b/>
        </w:rPr>
      </w:pPr>
    </w:p>
    <w:p w14:paraId="5D1140FD" w14:textId="3D11FB0A" w:rsidR="009C4EC1" w:rsidRDefault="000551F9" w:rsidP="000551F9">
      <w:pPr>
        <w:ind w:right="-6" w:firstLine="709"/>
        <w:jc w:val="both"/>
        <w:rPr>
          <w:b/>
          <w:bCs/>
          <w:color w:val="000000"/>
          <w:kern w:val="32"/>
        </w:rPr>
      </w:pPr>
      <w:r w:rsidRPr="000551F9">
        <w:rPr>
          <w:bCs/>
        </w:rPr>
        <w:t>Вопрос 92</w:t>
      </w:r>
      <w:r>
        <w:rPr>
          <w:b/>
        </w:rPr>
        <w:t xml:space="preserve"> </w:t>
      </w:r>
      <w:r w:rsidRPr="000551F9">
        <w:rPr>
          <w:b/>
        </w:rPr>
        <w:t>«</w:t>
      </w:r>
      <w:r w:rsidR="009C4EC1" w:rsidRPr="000551F9">
        <w:rPr>
          <w:b/>
          <w:bCs/>
          <w:color w:val="000000"/>
          <w:kern w:val="32"/>
        </w:rPr>
        <w:t xml:space="preserve">О внесении изменений в постановление Региональной </w:t>
      </w:r>
      <w:r w:rsidR="009C4EC1" w:rsidRPr="000551F9">
        <w:rPr>
          <w:b/>
          <w:bCs/>
          <w:color w:val="000000"/>
          <w:kern w:val="32"/>
        </w:rPr>
        <w:br/>
        <w:t xml:space="preserve">энергетической комиссии Кузбасса от 05.08.2021 № 273 </w:t>
      </w:r>
      <w:r w:rsidR="009C4EC1" w:rsidRPr="000551F9">
        <w:rPr>
          <w:b/>
          <w:bCs/>
          <w:kern w:val="32"/>
        </w:rPr>
        <w:t>«</w:t>
      </w:r>
      <w:r w:rsidR="009C4EC1" w:rsidRPr="000551F9">
        <w:rPr>
          <w:b/>
          <w:bCs/>
          <w:color w:val="000000"/>
          <w:kern w:val="32"/>
        </w:rPr>
        <w:t>Об утверждении производственной программы в сфере горячего водоснабжения и об установлении долгосрочных тарифов</w:t>
      </w:r>
      <w:r w:rsidRPr="000551F9">
        <w:rPr>
          <w:b/>
        </w:rPr>
        <w:t xml:space="preserve"> </w:t>
      </w:r>
      <w:r w:rsidR="009C4EC1" w:rsidRPr="000551F9">
        <w:rPr>
          <w:b/>
          <w:bCs/>
          <w:color w:val="000000"/>
          <w:kern w:val="32"/>
        </w:rPr>
        <w:t xml:space="preserve">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w:t>
      </w:r>
      <w:proofErr w:type="spellStart"/>
      <w:r w:rsidR="009C4EC1" w:rsidRPr="000551F9">
        <w:rPr>
          <w:b/>
          <w:bCs/>
          <w:color w:val="000000"/>
          <w:kern w:val="32"/>
        </w:rPr>
        <w:t>Керлегеш</w:t>
      </w:r>
      <w:proofErr w:type="spellEnd"/>
      <w:r w:rsidR="009C4EC1" w:rsidRPr="000551F9">
        <w:rPr>
          <w:b/>
          <w:bCs/>
          <w:color w:val="000000"/>
          <w:kern w:val="32"/>
        </w:rPr>
        <w:t>, п. </w:t>
      </w:r>
      <w:proofErr w:type="spellStart"/>
      <w:r w:rsidR="009C4EC1" w:rsidRPr="000551F9">
        <w:rPr>
          <w:b/>
          <w:bCs/>
          <w:color w:val="000000"/>
          <w:kern w:val="32"/>
        </w:rPr>
        <w:t>Калачево</w:t>
      </w:r>
      <w:proofErr w:type="spellEnd"/>
      <w:r w:rsidR="009C4EC1" w:rsidRPr="000551F9">
        <w:rPr>
          <w:b/>
          <w:bCs/>
          <w:color w:val="000000"/>
          <w:kern w:val="32"/>
        </w:rPr>
        <w:t>), на 2021-2030 годы» в части периода с 01.12.2022 по 31.12.2023</w:t>
      </w:r>
      <w:r w:rsidRPr="000551F9">
        <w:rPr>
          <w:b/>
          <w:bCs/>
          <w:color w:val="000000"/>
          <w:kern w:val="32"/>
        </w:rPr>
        <w:t>»</w:t>
      </w:r>
    </w:p>
    <w:p w14:paraId="75D87D3B" w14:textId="0D492F08" w:rsidR="000551F9" w:rsidRDefault="000551F9" w:rsidP="000551F9">
      <w:pPr>
        <w:ind w:right="-6" w:firstLine="709"/>
        <w:jc w:val="both"/>
        <w:rPr>
          <w:b/>
          <w:bCs/>
          <w:color w:val="000000"/>
          <w:kern w:val="32"/>
        </w:rPr>
      </w:pPr>
    </w:p>
    <w:p w14:paraId="0A5DF510" w14:textId="77777777" w:rsidR="000551F9" w:rsidRDefault="000551F9" w:rsidP="000551F9">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4B9DFD47" w14:textId="77777777" w:rsidR="000551F9" w:rsidRPr="000551F9" w:rsidRDefault="000551F9" w:rsidP="000551F9">
      <w:pPr>
        <w:ind w:right="-6"/>
        <w:jc w:val="both"/>
        <w:rPr>
          <w:bCs/>
          <w:color w:val="000000"/>
          <w:kern w:val="32"/>
        </w:rPr>
      </w:pPr>
    </w:p>
    <w:p w14:paraId="79F71F8B" w14:textId="77777777" w:rsidR="009C4EC1" w:rsidRPr="000551F9" w:rsidRDefault="009C4EC1" w:rsidP="009C4EC1">
      <w:pPr>
        <w:tabs>
          <w:tab w:val="left" w:pos="0"/>
          <w:tab w:val="left" w:pos="993"/>
          <w:tab w:val="left" w:pos="1560"/>
          <w:tab w:val="left" w:pos="2127"/>
        </w:tabs>
        <w:ind w:firstLine="709"/>
        <w:jc w:val="both"/>
        <w:rPr>
          <w:bCs/>
          <w:color w:val="000000"/>
          <w:kern w:val="32"/>
        </w:rPr>
      </w:pPr>
      <w:r w:rsidRPr="000551F9">
        <w:rPr>
          <w:bCs/>
          <w:color w:val="000000"/>
          <w:kern w:val="32"/>
        </w:rPr>
        <w:t>1.</w:t>
      </w:r>
      <w:r w:rsidRPr="000551F9">
        <w:rPr>
          <w:bCs/>
          <w:color w:val="000000"/>
          <w:kern w:val="32"/>
        </w:rPr>
        <w:tab/>
        <w:t xml:space="preserve">Внести в постановление Региональной энергетической комиссии Кузбасса от 05.08.2021 № 273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w:t>
      </w:r>
      <w:proofErr w:type="spellStart"/>
      <w:r w:rsidRPr="000551F9">
        <w:rPr>
          <w:bCs/>
          <w:color w:val="000000"/>
          <w:kern w:val="32"/>
        </w:rPr>
        <w:t>Керлегеш</w:t>
      </w:r>
      <w:proofErr w:type="spellEnd"/>
      <w:r w:rsidRPr="000551F9">
        <w:rPr>
          <w:bCs/>
          <w:color w:val="000000"/>
          <w:kern w:val="32"/>
        </w:rPr>
        <w:t xml:space="preserve">, п. </w:t>
      </w:r>
      <w:proofErr w:type="spellStart"/>
      <w:r w:rsidRPr="000551F9">
        <w:rPr>
          <w:bCs/>
          <w:color w:val="000000"/>
          <w:kern w:val="32"/>
        </w:rPr>
        <w:t>Калачево</w:t>
      </w:r>
      <w:proofErr w:type="spellEnd"/>
      <w:r w:rsidRPr="000551F9">
        <w:rPr>
          <w:bCs/>
          <w:color w:val="000000"/>
          <w:kern w:val="32"/>
        </w:rPr>
        <w:t>), на 2021-2030 годы» (в редакции постановления РЭК Кузбасса от 27.09.2022 № 292) следующие изменения:</w:t>
      </w:r>
    </w:p>
    <w:p w14:paraId="18821E72" w14:textId="5814C686" w:rsidR="009C4EC1" w:rsidRPr="000551F9" w:rsidRDefault="009C4EC1" w:rsidP="009C4EC1">
      <w:pPr>
        <w:tabs>
          <w:tab w:val="left" w:pos="0"/>
          <w:tab w:val="left" w:pos="993"/>
          <w:tab w:val="left" w:pos="1560"/>
          <w:tab w:val="left" w:pos="2127"/>
        </w:tabs>
        <w:ind w:firstLine="709"/>
        <w:jc w:val="both"/>
        <w:rPr>
          <w:bCs/>
          <w:color w:val="000000"/>
          <w:kern w:val="32"/>
        </w:rPr>
      </w:pPr>
      <w:r w:rsidRPr="000551F9">
        <w:rPr>
          <w:bCs/>
          <w:color w:val="000000"/>
          <w:kern w:val="32"/>
        </w:rPr>
        <w:t>Приложения № 1, 2 изложить в новой редакции</w:t>
      </w:r>
      <w:r w:rsidR="000551F9">
        <w:rPr>
          <w:bCs/>
          <w:color w:val="000000"/>
          <w:kern w:val="32"/>
        </w:rPr>
        <w:t>.</w:t>
      </w:r>
    </w:p>
    <w:p w14:paraId="4EBE199E" w14:textId="77777777" w:rsidR="00317833" w:rsidRDefault="00317833" w:rsidP="00317833">
      <w:pPr>
        <w:ind w:firstLine="709"/>
        <w:jc w:val="both"/>
        <w:rPr>
          <w:bCs/>
          <w:kern w:val="32"/>
        </w:rPr>
      </w:pPr>
    </w:p>
    <w:p w14:paraId="2844056C" w14:textId="5490B6B5" w:rsidR="00317833" w:rsidRDefault="00317833" w:rsidP="00317833">
      <w:pPr>
        <w:ind w:firstLine="709"/>
        <w:jc w:val="both"/>
        <w:rPr>
          <w:bCs/>
          <w:kern w:val="32"/>
        </w:rPr>
      </w:pPr>
      <w:r>
        <w:rPr>
          <w:bCs/>
          <w:kern w:val="32"/>
        </w:rPr>
        <w:t xml:space="preserve">В материалах дела имеется письменное обращение от 24.11.2022 № 838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3CADC6C0" w14:textId="76C080B8" w:rsidR="009C4EC1" w:rsidRDefault="009C4EC1" w:rsidP="000551F9">
      <w:pPr>
        <w:tabs>
          <w:tab w:val="left" w:pos="709"/>
          <w:tab w:val="left" w:pos="1134"/>
        </w:tabs>
        <w:jc w:val="both"/>
        <w:rPr>
          <w:bCs/>
          <w:kern w:val="32"/>
        </w:rPr>
      </w:pPr>
    </w:p>
    <w:p w14:paraId="57B60263" w14:textId="1AF989FE" w:rsidR="000551F9" w:rsidRDefault="000551F9" w:rsidP="000551F9">
      <w:pPr>
        <w:ind w:firstLine="709"/>
        <w:jc w:val="both"/>
        <w:rPr>
          <w:bCs/>
          <w:kern w:val="32"/>
        </w:rPr>
      </w:pPr>
      <w:r>
        <w:rPr>
          <w:bCs/>
          <w:kern w:val="32"/>
        </w:rPr>
        <w:lastRenderedPageBreak/>
        <w:t>Материалы представлены в приложении № 92 к настоящему протоколу.</w:t>
      </w:r>
    </w:p>
    <w:p w14:paraId="7C86781D" w14:textId="77777777" w:rsidR="000551F9" w:rsidRDefault="000551F9" w:rsidP="000551F9">
      <w:pPr>
        <w:tabs>
          <w:tab w:val="left" w:pos="709"/>
          <w:tab w:val="left" w:pos="1134"/>
        </w:tabs>
        <w:ind w:left="709" w:hanging="142"/>
        <w:jc w:val="both"/>
        <w:rPr>
          <w:bCs/>
          <w:kern w:val="32"/>
        </w:rPr>
      </w:pPr>
    </w:p>
    <w:p w14:paraId="4DBADCCE" w14:textId="77777777" w:rsidR="000551F9" w:rsidRPr="002460F4" w:rsidRDefault="000551F9" w:rsidP="000551F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4B5B6D0" w14:textId="77777777" w:rsidR="000551F9" w:rsidRPr="00D00103" w:rsidRDefault="000551F9" w:rsidP="000551F9">
      <w:pPr>
        <w:ind w:right="-6" w:firstLine="567"/>
        <w:jc w:val="both"/>
        <w:rPr>
          <w:b/>
          <w:szCs w:val="20"/>
        </w:rPr>
      </w:pPr>
    </w:p>
    <w:p w14:paraId="1A32F33A" w14:textId="77777777" w:rsidR="000551F9" w:rsidRPr="00D00103" w:rsidRDefault="000551F9" w:rsidP="000551F9">
      <w:pPr>
        <w:ind w:right="-6" w:firstLine="709"/>
        <w:jc w:val="both"/>
        <w:rPr>
          <w:b/>
          <w:szCs w:val="20"/>
        </w:rPr>
      </w:pPr>
      <w:r w:rsidRPr="00D00103">
        <w:rPr>
          <w:b/>
          <w:szCs w:val="20"/>
        </w:rPr>
        <w:t>ПОСТАНОВИЛО:</w:t>
      </w:r>
    </w:p>
    <w:p w14:paraId="2FA9AB3F" w14:textId="77777777" w:rsidR="000551F9" w:rsidRPr="00D00103" w:rsidRDefault="000551F9" w:rsidP="000551F9">
      <w:pPr>
        <w:ind w:right="-6" w:firstLine="709"/>
        <w:jc w:val="both"/>
        <w:rPr>
          <w:b/>
          <w:szCs w:val="20"/>
        </w:rPr>
      </w:pPr>
    </w:p>
    <w:p w14:paraId="1B1B6C0D" w14:textId="77777777" w:rsidR="000551F9" w:rsidRPr="00D00103" w:rsidRDefault="000551F9" w:rsidP="000551F9">
      <w:pPr>
        <w:pStyle w:val="ConsPlusNormal"/>
        <w:ind w:firstLine="709"/>
        <w:jc w:val="both"/>
        <w:rPr>
          <w:sz w:val="24"/>
        </w:rPr>
      </w:pPr>
      <w:r>
        <w:rPr>
          <w:sz w:val="24"/>
        </w:rPr>
        <w:t>Согласиться с предложением докладчика.</w:t>
      </w:r>
    </w:p>
    <w:p w14:paraId="060CF23D" w14:textId="77777777" w:rsidR="000551F9" w:rsidRPr="00D00103" w:rsidRDefault="000551F9" w:rsidP="000551F9">
      <w:pPr>
        <w:pStyle w:val="ConsPlusNormal"/>
        <w:ind w:firstLine="709"/>
        <w:jc w:val="both"/>
        <w:rPr>
          <w:sz w:val="24"/>
        </w:rPr>
      </w:pPr>
    </w:p>
    <w:p w14:paraId="46B63048" w14:textId="77777777" w:rsidR="000551F9" w:rsidRDefault="000551F9" w:rsidP="000551F9">
      <w:pPr>
        <w:ind w:right="-6" w:firstLine="709"/>
        <w:jc w:val="both"/>
        <w:rPr>
          <w:b/>
        </w:rPr>
      </w:pPr>
      <w:r w:rsidRPr="00D00103">
        <w:rPr>
          <w:b/>
        </w:rPr>
        <w:t>Голосовали «ЗА» - единогласно</w:t>
      </w:r>
      <w:r>
        <w:rPr>
          <w:b/>
        </w:rPr>
        <w:t>.</w:t>
      </w:r>
    </w:p>
    <w:p w14:paraId="4963273C" w14:textId="77777777" w:rsidR="000551F9" w:rsidRDefault="000551F9" w:rsidP="000551F9">
      <w:pPr>
        <w:ind w:right="-6" w:firstLine="709"/>
        <w:jc w:val="both"/>
        <w:rPr>
          <w:b/>
        </w:rPr>
      </w:pPr>
    </w:p>
    <w:p w14:paraId="7D7EBBAC" w14:textId="5D57B89A" w:rsidR="009C4EC1" w:rsidRDefault="000551F9" w:rsidP="000551F9">
      <w:pPr>
        <w:ind w:right="-6" w:firstLine="709"/>
        <w:jc w:val="both"/>
        <w:rPr>
          <w:b/>
          <w:bCs/>
          <w:color w:val="000000"/>
          <w:kern w:val="32"/>
        </w:rPr>
      </w:pPr>
      <w:r w:rsidRPr="000551F9">
        <w:rPr>
          <w:color w:val="000000"/>
          <w:kern w:val="32"/>
        </w:rPr>
        <w:t>Вопрос 93</w:t>
      </w:r>
      <w:r w:rsidRPr="000551F9">
        <w:rPr>
          <w:b/>
          <w:bCs/>
          <w:color w:val="000000"/>
          <w:kern w:val="32"/>
        </w:rPr>
        <w:t xml:space="preserve"> «</w:t>
      </w:r>
      <w:r w:rsidR="009C4EC1" w:rsidRPr="000551F9">
        <w:rPr>
          <w:b/>
          <w:bCs/>
          <w:color w:val="000000"/>
          <w:kern w:val="32"/>
        </w:rPr>
        <w:t>О внесении изменений в постановление Региональной энергетической комиссии Кузбасса от 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 в части периода с 01.12.2022 по 31.12.2023</w:t>
      </w:r>
      <w:r w:rsidRPr="000551F9">
        <w:rPr>
          <w:b/>
          <w:bCs/>
          <w:color w:val="000000"/>
          <w:kern w:val="32"/>
        </w:rPr>
        <w:t>»</w:t>
      </w:r>
    </w:p>
    <w:p w14:paraId="0951D5F9" w14:textId="238A65C2" w:rsidR="000551F9" w:rsidRDefault="000551F9" w:rsidP="000551F9">
      <w:pPr>
        <w:ind w:right="-6" w:firstLine="709"/>
        <w:jc w:val="both"/>
        <w:rPr>
          <w:b/>
          <w:bCs/>
          <w:color w:val="000000"/>
          <w:kern w:val="32"/>
        </w:rPr>
      </w:pPr>
    </w:p>
    <w:p w14:paraId="2059CC53" w14:textId="77777777" w:rsidR="000551F9" w:rsidRDefault="000551F9" w:rsidP="000551F9">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0F6E9514" w14:textId="77777777" w:rsidR="000551F9" w:rsidRPr="000551F9" w:rsidRDefault="000551F9" w:rsidP="000551F9">
      <w:pPr>
        <w:ind w:right="-6" w:firstLine="709"/>
        <w:jc w:val="both"/>
        <w:rPr>
          <w:bCs/>
          <w:color w:val="000000"/>
          <w:kern w:val="32"/>
        </w:rPr>
      </w:pPr>
    </w:p>
    <w:p w14:paraId="01F2B491" w14:textId="77777777" w:rsidR="009C4EC1" w:rsidRPr="000551F9" w:rsidRDefault="009C4EC1" w:rsidP="009C4EC1">
      <w:pPr>
        <w:pStyle w:val="aa"/>
        <w:numPr>
          <w:ilvl w:val="0"/>
          <w:numId w:val="28"/>
        </w:numPr>
        <w:tabs>
          <w:tab w:val="left" w:pos="0"/>
          <w:tab w:val="left" w:pos="709"/>
          <w:tab w:val="left" w:pos="1418"/>
          <w:tab w:val="left" w:pos="2127"/>
        </w:tabs>
        <w:ind w:left="0" w:firstLine="709"/>
        <w:jc w:val="both"/>
        <w:rPr>
          <w:bCs/>
          <w:color w:val="000000"/>
          <w:kern w:val="32"/>
          <w:lang w:eastAsia="ru-RU"/>
        </w:rPr>
      </w:pPr>
      <w:r w:rsidRPr="000551F9">
        <w:rPr>
          <w:bCs/>
          <w:color w:val="000000"/>
          <w:kern w:val="32"/>
          <w:lang w:eastAsia="ru-RU"/>
        </w:rPr>
        <w:t>Внести в постановление Региональной энергетической комиссии Кузбасса от 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 следующие изменения:</w:t>
      </w:r>
    </w:p>
    <w:p w14:paraId="5705D48C" w14:textId="2CC8FE07" w:rsidR="009C4EC1" w:rsidRPr="000551F9" w:rsidRDefault="009C4EC1" w:rsidP="009C4EC1">
      <w:pPr>
        <w:pStyle w:val="aa"/>
        <w:tabs>
          <w:tab w:val="left" w:pos="0"/>
          <w:tab w:val="left" w:pos="1418"/>
          <w:tab w:val="left" w:pos="2127"/>
        </w:tabs>
        <w:ind w:left="0" w:firstLine="709"/>
        <w:jc w:val="both"/>
        <w:rPr>
          <w:bCs/>
          <w:color w:val="000000"/>
          <w:kern w:val="32"/>
          <w:lang w:eastAsia="ru-RU"/>
        </w:rPr>
      </w:pPr>
      <w:r w:rsidRPr="000551F9">
        <w:rPr>
          <w:bCs/>
          <w:color w:val="000000"/>
          <w:kern w:val="32"/>
          <w:lang w:eastAsia="ru-RU"/>
        </w:rPr>
        <w:t>Приложение № 2 изложить в новой редакции</w:t>
      </w:r>
      <w:r w:rsidR="000551F9">
        <w:rPr>
          <w:bCs/>
          <w:color w:val="000000"/>
          <w:kern w:val="32"/>
          <w:lang w:eastAsia="ru-RU"/>
        </w:rPr>
        <w:t>.</w:t>
      </w:r>
    </w:p>
    <w:p w14:paraId="4F6F578E" w14:textId="6DE99065" w:rsidR="009C4EC1" w:rsidRDefault="009C4EC1" w:rsidP="002F5770">
      <w:pPr>
        <w:tabs>
          <w:tab w:val="left" w:pos="709"/>
          <w:tab w:val="left" w:pos="1134"/>
        </w:tabs>
        <w:ind w:left="709" w:hanging="142"/>
        <w:jc w:val="both"/>
        <w:rPr>
          <w:bCs/>
          <w:kern w:val="32"/>
        </w:rPr>
      </w:pPr>
    </w:p>
    <w:p w14:paraId="4DA6E70B" w14:textId="20C47B33" w:rsidR="00317833" w:rsidRDefault="00317833" w:rsidP="00317833">
      <w:pPr>
        <w:ind w:firstLine="709"/>
        <w:jc w:val="both"/>
        <w:rPr>
          <w:bCs/>
          <w:kern w:val="32"/>
        </w:rPr>
      </w:pPr>
      <w:r>
        <w:rPr>
          <w:bCs/>
          <w:kern w:val="32"/>
        </w:rPr>
        <w:t xml:space="preserve">В материалах дела имеется письменное обращение от 24.11.2022 № 839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34557644" w14:textId="77777777" w:rsidR="00317833" w:rsidRDefault="00317833" w:rsidP="002F5770">
      <w:pPr>
        <w:tabs>
          <w:tab w:val="left" w:pos="709"/>
          <w:tab w:val="left" w:pos="1134"/>
        </w:tabs>
        <w:ind w:left="709" w:hanging="142"/>
        <w:jc w:val="both"/>
        <w:rPr>
          <w:bCs/>
          <w:kern w:val="32"/>
        </w:rPr>
      </w:pPr>
    </w:p>
    <w:p w14:paraId="5658CB52" w14:textId="2EC5EDC6" w:rsidR="000551F9" w:rsidRDefault="000551F9" w:rsidP="000551F9">
      <w:pPr>
        <w:ind w:firstLine="709"/>
        <w:jc w:val="both"/>
        <w:rPr>
          <w:bCs/>
          <w:kern w:val="32"/>
        </w:rPr>
      </w:pPr>
      <w:r>
        <w:rPr>
          <w:bCs/>
          <w:kern w:val="32"/>
        </w:rPr>
        <w:t>Материалы представлены в приложении № 9</w:t>
      </w:r>
      <w:r w:rsidR="00BE73C7">
        <w:rPr>
          <w:bCs/>
          <w:kern w:val="32"/>
        </w:rPr>
        <w:t>3</w:t>
      </w:r>
      <w:r>
        <w:rPr>
          <w:bCs/>
          <w:kern w:val="32"/>
        </w:rPr>
        <w:t xml:space="preserve"> к настоящему протоколу.</w:t>
      </w:r>
    </w:p>
    <w:p w14:paraId="277CF80F" w14:textId="77777777" w:rsidR="000551F9" w:rsidRDefault="000551F9" w:rsidP="000551F9">
      <w:pPr>
        <w:tabs>
          <w:tab w:val="left" w:pos="709"/>
          <w:tab w:val="left" w:pos="1134"/>
        </w:tabs>
        <w:ind w:left="709" w:hanging="142"/>
        <w:jc w:val="both"/>
        <w:rPr>
          <w:bCs/>
          <w:kern w:val="32"/>
        </w:rPr>
      </w:pPr>
    </w:p>
    <w:p w14:paraId="0045272D" w14:textId="77777777" w:rsidR="000551F9" w:rsidRPr="002460F4" w:rsidRDefault="000551F9" w:rsidP="000551F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7FCA703" w14:textId="77777777" w:rsidR="000551F9" w:rsidRPr="00D00103" w:rsidRDefault="000551F9" w:rsidP="000551F9">
      <w:pPr>
        <w:ind w:right="-6" w:firstLine="567"/>
        <w:jc w:val="both"/>
        <w:rPr>
          <w:b/>
          <w:szCs w:val="20"/>
        </w:rPr>
      </w:pPr>
    </w:p>
    <w:p w14:paraId="32A00ABD" w14:textId="77777777" w:rsidR="000551F9" w:rsidRPr="00D00103" w:rsidRDefault="000551F9" w:rsidP="000551F9">
      <w:pPr>
        <w:ind w:right="-6" w:firstLine="709"/>
        <w:jc w:val="both"/>
        <w:rPr>
          <w:b/>
          <w:szCs w:val="20"/>
        </w:rPr>
      </w:pPr>
      <w:r w:rsidRPr="00D00103">
        <w:rPr>
          <w:b/>
          <w:szCs w:val="20"/>
        </w:rPr>
        <w:t>ПОСТАНОВИЛО:</w:t>
      </w:r>
    </w:p>
    <w:p w14:paraId="40C8C50F" w14:textId="77777777" w:rsidR="000551F9" w:rsidRPr="00D00103" w:rsidRDefault="000551F9" w:rsidP="000551F9">
      <w:pPr>
        <w:ind w:right="-6" w:firstLine="709"/>
        <w:jc w:val="both"/>
        <w:rPr>
          <w:b/>
          <w:szCs w:val="20"/>
        </w:rPr>
      </w:pPr>
    </w:p>
    <w:p w14:paraId="713CA677" w14:textId="77777777" w:rsidR="000551F9" w:rsidRPr="00D00103" w:rsidRDefault="000551F9" w:rsidP="000551F9">
      <w:pPr>
        <w:pStyle w:val="ConsPlusNormal"/>
        <w:ind w:firstLine="709"/>
        <w:jc w:val="both"/>
        <w:rPr>
          <w:sz w:val="24"/>
        </w:rPr>
      </w:pPr>
      <w:r>
        <w:rPr>
          <w:sz w:val="24"/>
        </w:rPr>
        <w:t>Согласиться с предложением докладчика.</w:t>
      </w:r>
    </w:p>
    <w:p w14:paraId="3ECB1127" w14:textId="77777777" w:rsidR="000551F9" w:rsidRPr="00D00103" w:rsidRDefault="000551F9" w:rsidP="000551F9">
      <w:pPr>
        <w:pStyle w:val="ConsPlusNormal"/>
        <w:ind w:firstLine="709"/>
        <w:jc w:val="both"/>
        <w:rPr>
          <w:sz w:val="24"/>
        </w:rPr>
      </w:pPr>
    </w:p>
    <w:p w14:paraId="2FBDCB4E" w14:textId="77777777" w:rsidR="000551F9" w:rsidRDefault="000551F9" w:rsidP="000551F9">
      <w:pPr>
        <w:ind w:right="-6" w:firstLine="709"/>
        <w:jc w:val="both"/>
        <w:rPr>
          <w:b/>
        </w:rPr>
      </w:pPr>
      <w:r w:rsidRPr="00D00103">
        <w:rPr>
          <w:b/>
        </w:rPr>
        <w:t>Голосовали «ЗА» - единогласно</w:t>
      </w:r>
      <w:r>
        <w:rPr>
          <w:b/>
        </w:rPr>
        <w:t>.</w:t>
      </w:r>
    </w:p>
    <w:p w14:paraId="26D31B3B" w14:textId="77777777" w:rsidR="000551F9" w:rsidRDefault="000551F9" w:rsidP="000551F9">
      <w:pPr>
        <w:ind w:right="-6" w:firstLine="709"/>
        <w:jc w:val="both"/>
        <w:rPr>
          <w:b/>
        </w:rPr>
      </w:pPr>
    </w:p>
    <w:p w14:paraId="695EE2F3" w14:textId="73E91230" w:rsidR="009C4EC1" w:rsidRPr="000551F9" w:rsidRDefault="000551F9" w:rsidP="000551F9">
      <w:pPr>
        <w:ind w:right="-6" w:firstLine="709"/>
        <w:jc w:val="both"/>
        <w:rPr>
          <w:b/>
          <w:color w:val="000000"/>
          <w:kern w:val="32"/>
        </w:rPr>
      </w:pPr>
      <w:r w:rsidRPr="000551F9">
        <w:rPr>
          <w:bCs/>
        </w:rPr>
        <w:t>Вопрос 9</w:t>
      </w:r>
      <w:r w:rsidR="00BE73C7">
        <w:rPr>
          <w:bCs/>
        </w:rPr>
        <w:t>4</w:t>
      </w:r>
      <w:r>
        <w:rPr>
          <w:b/>
        </w:rPr>
        <w:t xml:space="preserve"> </w:t>
      </w:r>
      <w:r w:rsidRPr="000551F9">
        <w:rPr>
          <w:b/>
          <w:color w:val="000000"/>
          <w:kern w:val="32"/>
        </w:rPr>
        <w:t>«</w:t>
      </w:r>
      <w:r w:rsidR="009C4EC1" w:rsidRPr="000551F9">
        <w:rPr>
          <w:b/>
          <w:color w:val="000000"/>
          <w:kern w:val="32"/>
        </w:rPr>
        <w:t>О внесении изменений в постановление Региональной энергетической комиссии Кузбасса от 21.06.2022 № 156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муниципального округа, на 2022 - 2031 годы», в части периода с 01.12.2022 по 31.12.2023</w:t>
      </w:r>
      <w:r w:rsidRPr="000551F9">
        <w:rPr>
          <w:b/>
          <w:color w:val="000000"/>
          <w:kern w:val="32"/>
        </w:rPr>
        <w:t>»</w:t>
      </w:r>
    </w:p>
    <w:p w14:paraId="54C5B98D" w14:textId="13BD7EC0" w:rsidR="000551F9" w:rsidRDefault="000551F9" w:rsidP="00BE73C7">
      <w:pPr>
        <w:pStyle w:val="aa"/>
        <w:tabs>
          <w:tab w:val="left" w:pos="0"/>
          <w:tab w:val="left" w:pos="709"/>
          <w:tab w:val="left" w:pos="1418"/>
          <w:tab w:val="left" w:pos="2127"/>
        </w:tabs>
        <w:ind w:left="709"/>
        <w:jc w:val="both"/>
        <w:rPr>
          <w:bCs/>
          <w:color w:val="000000"/>
          <w:kern w:val="32"/>
          <w:lang w:eastAsia="ru-RU"/>
        </w:rPr>
      </w:pPr>
    </w:p>
    <w:p w14:paraId="12BEE357" w14:textId="77777777" w:rsidR="00BE73C7" w:rsidRDefault="00BE73C7" w:rsidP="00BE73C7">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4A16C278" w14:textId="77777777" w:rsidR="00BE73C7" w:rsidRDefault="00BE73C7" w:rsidP="00BE73C7">
      <w:pPr>
        <w:ind w:right="-6" w:firstLine="709"/>
        <w:jc w:val="both"/>
        <w:rPr>
          <w:b/>
        </w:rPr>
      </w:pPr>
    </w:p>
    <w:p w14:paraId="5D389648" w14:textId="77777777" w:rsidR="00BE73C7" w:rsidRDefault="009C4EC1" w:rsidP="00BE73C7">
      <w:pPr>
        <w:ind w:right="-6" w:firstLine="709"/>
        <w:jc w:val="both"/>
        <w:rPr>
          <w:b/>
        </w:rPr>
      </w:pPr>
      <w:r w:rsidRPr="00BE73C7">
        <w:rPr>
          <w:bCs/>
          <w:color w:val="000000"/>
          <w:kern w:val="32"/>
        </w:rPr>
        <w:t xml:space="preserve">Внести в постановление Региональной энергетической комиссии Кузбасса от 21.06.2022 № 156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муниципального округа, на 2022 - 2031 годы» следующие изменения: </w:t>
      </w:r>
    </w:p>
    <w:p w14:paraId="3317CEAF" w14:textId="2FF437B6" w:rsidR="009C4EC1" w:rsidRPr="00BE73C7" w:rsidRDefault="009C4EC1" w:rsidP="00BE73C7">
      <w:pPr>
        <w:ind w:right="-6" w:firstLine="709"/>
        <w:jc w:val="both"/>
        <w:rPr>
          <w:b/>
        </w:rPr>
      </w:pPr>
      <w:r w:rsidRPr="00BE73C7">
        <w:rPr>
          <w:bCs/>
          <w:color w:val="000000"/>
          <w:kern w:val="32"/>
        </w:rPr>
        <w:t>Приложение № 2 изложить в новой редакции</w:t>
      </w:r>
      <w:r w:rsidR="00BE73C7">
        <w:rPr>
          <w:bCs/>
          <w:color w:val="000000"/>
          <w:kern w:val="32"/>
        </w:rPr>
        <w:t>.</w:t>
      </w:r>
    </w:p>
    <w:p w14:paraId="35D5E27F" w14:textId="077741CD" w:rsidR="009C4EC1" w:rsidRDefault="009C4EC1" w:rsidP="002F5770">
      <w:pPr>
        <w:tabs>
          <w:tab w:val="left" w:pos="709"/>
          <w:tab w:val="left" w:pos="1134"/>
        </w:tabs>
        <w:ind w:left="709" w:hanging="142"/>
        <w:jc w:val="both"/>
        <w:rPr>
          <w:bCs/>
          <w:kern w:val="32"/>
        </w:rPr>
      </w:pPr>
    </w:p>
    <w:p w14:paraId="54A8AABB" w14:textId="77777777" w:rsidR="00317833" w:rsidRDefault="00317833" w:rsidP="00317833">
      <w:pPr>
        <w:ind w:firstLine="709"/>
        <w:jc w:val="both"/>
        <w:rPr>
          <w:bCs/>
          <w:kern w:val="32"/>
        </w:rPr>
      </w:pPr>
      <w:r>
        <w:rPr>
          <w:bCs/>
          <w:kern w:val="32"/>
        </w:rPr>
        <w:t xml:space="preserve">В материалах дела имеется письменное обращение от 24.11.2022 № 839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05241790" w14:textId="77777777" w:rsidR="00317833" w:rsidRDefault="00317833" w:rsidP="002F5770">
      <w:pPr>
        <w:tabs>
          <w:tab w:val="left" w:pos="709"/>
          <w:tab w:val="left" w:pos="1134"/>
        </w:tabs>
        <w:ind w:left="709" w:hanging="142"/>
        <w:jc w:val="both"/>
        <w:rPr>
          <w:bCs/>
          <w:kern w:val="32"/>
        </w:rPr>
      </w:pPr>
    </w:p>
    <w:p w14:paraId="0CCEEAC1" w14:textId="6F897CAC" w:rsidR="00BE73C7" w:rsidRDefault="00BE73C7" w:rsidP="00BE73C7">
      <w:pPr>
        <w:ind w:firstLine="709"/>
        <w:jc w:val="both"/>
        <w:rPr>
          <w:bCs/>
          <w:kern w:val="32"/>
        </w:rPr>
      </w:pPr>
      <w:r>
        <w:rPr>
          <w:bCs/>
          <w:kern w:val="32"/>
        </w:rPr>
        <w:t>Материалы представлены в приложении № 94 к настоящему протоколу.</w:t>
      </w:r>
    </w:p>
    <w:p w14:paraId="7910AF73" w14:textId="77777777" w:rsidR="00BE73C7" w:rsidRDefault="00BE73C7" w:rsidP="00BE73C7">
      <w:pPr>
        <w:tabs>
          <w:tab w:val="left" w:pos="709"/>
          <w:tab w:val="left" w:pos="1134"/>
        </w:tabs>
        <w:ind w:left="709" w:hanging="142"/>
        <w:jc w:val="both"/>
        <w:rPr>
          <w:bCs/>
          <w:kern w:val="32"/>
        </w:rPr>
      </w:pPr>
    </w:p>
    <w:p w14:paraId="1027B79B" w14:textId="77777777" w:rsidR="00BE73C7" w:rsidRPr="002460F4" w:rsidRDefault="00BE73C7" w:rsidP="00BE73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EBB6D47" w14:textId="77777777" w:rsidR="00BE73C7" w:rsidRPr="00D00103" w:rsidRDefault="00BE73C7" w:rsidP="00BE73C7">
      <w:pPr>
        <w:ind w:right="-6" w:firstLine="567"/>
        <w:jc w:val="both"/>
        <w:rPr>
          <w:b/>
          <w:szCs w:val="20"/>
        </w:rPr>
      </w:pPr>
    </w:p>
    <w:p w14:paraId="575C30EE" w14:textId="77777777" w:rsidR="00BE73C7" w:rsidRPr="00D00103" w:rsidRDefault="00BE73C7" w:rsidP="00BE73C7">
      <w:pPr>
        <w:ind w:right="-6" w:firstLine="709"/>
        <w:jc w:val="both"/>
        <w:rPr>
          <w:b/>
          <w:szCs w:val="20"/>
        </w:rPr>
      </w:pPr>
      <w:r w:rsidRPr="00D00103">
        <w:rPr>
          <w:b/>
          <w:szCs w:val="20"/>
        </w:rPr>
        <w:t>ПОСТАНОВИЛО:</w:t>
      </w:r>
    </w:p>
    <w:p w14:paraId="06CE0922" w14:textId="77777777" w:rsidR="00BE73C7" w:rsidRPr="00D00103" w:rsidRDefault="00BE73C7" w:rsidP="00BE73C7">
      <w:pPr>
        <w:ind w:right="-6" w:firstLine="709"/>
        <w:jc w:val="both"/>
        <w:rPr>
          <w:b/>
          <w:szCs w:val="20"/>
        </w:rPr>
      </w:pPr>
    </w:p>
    <w:p w14:paraId="29411BB2" w14:textId="77777777" w:rsidR="00BE73C7" w:rsidRPr="00D00103" w:rsidRDefault="00BE73C7" w:rsidP="00BE73C7">
      <w:pPr>
        <w:pStyle w:val="ConsPlusNormal"/>
        <w:ind w:firstLine="709"/>
        <w:jc w:val="both"/>
        <w:rPr>
          <w:sz w:val="24"/>
        </w:rPr>
      </w:pPr>
      <w:r>
        <w:rPr>
          <w:sz w:val="24"/>
        </w:rPr>
        <w:t>Согласиться с предложением докладчика.</w:t>
      </w:r>
    </w:p>
    <w:p w14:paraId="41D033EF" w14:textId="77777777" w:rsidR="00BE73C7" w:rsidRPr="00D00103" w:rsidRDefault="00BE73C7" w:rsidP="00BE73C7">
      <w:pPr>
        <w:pStyle w:val="ConsPlusNormal"/>
        <w:ind w:firstLine="709"/>
        <w:jc w:val="both"/>
        <w:rPr>
          <w:sz w:val="24"/>
        </w:rPr>
      </w:pPr>
    </w:p>
    <w:p w14:paraId="65931067" w14:textId="77777777" w:rsidR="00BE73C7" w:rsidRDefault="00BE73C7" w:rsidP="00BE73C7">
      <w:pPr>
        <w:ind w:right="-6" w:firstLine="709"/>
        <w:jc w:val="both"/>
        <w:rPr>
          <w:b/>
        </w:rPr>
      </w:pPr>
      <w:r w:rsidRPr="00D00103">
        <w:rPr>
          <w:b/>
        </w:rPr>
        <w:t>Голосовали «ЗА» - единогласно</w:t>
      </w:r>
      <w:r>
        <w:rPr>
          <w:b/>
        </w:rPr>
        <w:t>.</w:t>
      </w:r>
    </w:p>
    <w:p w14:paraId="6FB64E61" w14:textId="77777777" w:rsidR="00BE73C7" w:rsidRDefault="00BE73C7" w:rsidP="00BE73C7">
      <w:pPr>
        <w:ind w:right="-6" w:firstLine="709"/>
        <w:jc w:val="both"/>
        <w:rPr>
          <w:b/>
        </w:rPr>
      </w:pPr>
    </w:p>
    <w:p w14:paraId="2D72976D" w14:textId="38FD7945" w:rsidR="009C4EC1" w:rsidRPr="00BE73C7" w:rsidRDefault="00BE73C7" w:rsidP="00BE73C7">
      <w:pPr>
        <w:ind w:right="-6" w:firstLine="709"/>
        <w:jc w:val="both"/>
        <w:rPr>
          <w:b/>
        </w:rPr>
      </w:pPr>
      <w:r w:rsidRPr="00BE73C7">
        <w:rPr>
          <w:bCs/>
        </w:rPr>
        <w:t xml:space="preserve">Вопрос 95 </w:t>
      </w:r>
      <w:r>
        <w:rPr>
          <w:b/>
        </w:rPr>
        <w:t>«</w:t>
      </w:r>
      <w:r w:rsidR="009C4EC1" w:rsidRPr="00BE73C7">
        <w:rPr>
          <w:b/>
        </w:rPr>
        <w:t>О внесении изменений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 в части периода с 01.12.2022 по 31.12.2023</w:t>
      </w:r>
      <w:r w:rsidRPr="00BE73C7">
        <w:rPr>
          <w:b/>
        </w:rPr>
        <w:t>»</w:t>
      </w:r>
    </w:p>
    <w:p w14:paraId="6F222D52" w14:textId="082EB4BB" w:rsidR="00BE73C7" w:rsidRDefault="00BE73C7" w:rsidP="00BE73C7">
      <w:pPr>
        <w:ind w:right="-6" w:firstLine="709"/>
        <w:jc w:val="both"/>
        <w:rPr>
          <w:b/>
        </w:rPr>
      </w:pPr>
    </w:p>
    <w:p w14:paraId="71F8387F" w14:textId="77777777" w:rsidR="00BE73C7" w:rsidRDefault="00BE73C7" w:rsidP="00BE73C7">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3CFD7D52" w14:textId="77777777" w:rsidR="00BE73C7" w:rsidRDefault="00BE73C7" w:rsidP="00BE73C7">
      <w:pPr>
        <w:ind w:right="-6" w:firstLine="709"/>
        <w:jc w:val="both"/>
        <w:rPr>
          <w:b/>
        </w:rPr>
      </w:pPr>
    </w:p>
    <w:p w14:paraId="2027ED38" w14:textId="5A9C65E2" w:rsidR="009C4EC1" w:rsidRPr="00BE73C7" w:rsidRDefault="009C4EC1" w:rsidP="00BE73C7">
      <w:pPr>
        <w:ind w:right="-6" w:firstLine="709"/>
        <w:jc w:val="both"/>
        <w:rPr>
          <w:b/>
        </w:rPr>
      </w:pPr>
      <w:r w:rsidRPr="00BE73C7">
        <w:rPr>
          <w:bCs/>
          <w:color w:val="000000"/>
          <w:kern w:val="32"/>
        </w:rPr>
        <w:t>Внести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 следующие изменения:</w:t>
      </w:r>
    </w:p>
    <w:p w14:paraId="36C42ECC" w14:textId="4CD4C776" w:rsidR="009C4EC1" w:rsidRPr="00BE73C7" w:rsidRDefault="009C4EC1" w:rsidP="009C4EC1">
      <w:pPr>
        <w:tabs>
          <w:tab w:val="left" w:pos="709"/>
        </w:tabs>
        <w:ind w:firstLine="709"/>
        <w:jc w:val="both"/>
        <w:rPr>
          <w:bCs/>
          <w:color w:val="000000"/>
          <w:kern w:val="32"/>
        </w:rPr>
      </w:pPr>
      <w:r w:rsidRPr="00BE73C7">
        <w:rPr>
          <w:bCs/>
          <w:color w:val="000000"/>
          <w:kern w:val="32"/>
        </w:rPr>
        <w:t>Приложение изложить в новой редакции</w:t>
      </w:r>
      <w:r w:rsidR="00BE73C7">
        <w:rPr>
          <w:bCs/>
          <w:color w:val="000000"/>
          <w:kern w:val="32"/>
        </w:rPr>
        <w:t>.</w:t>
      </w:r>
    </w:p>
    <w:p w14:paraId="66117651" w14:textId="65AAA358" w:rsidR="009C4EC1" w:rsidRDefault="009C4EC1" w:rsidP="002F5770">
      <w:pPr>
        <w:tabs>
          <w:tab w:val="left" w:pos="709"/>
          <w:tab w:val="left" w:pos="1134"/>
        </w:tabs>
        <w:ind w:left="709" w:hanging="142"/>
        <w:jc w:val="both"/>
        <w:rPr>
          <w:bCs/>
          <w:kern w:val="32"/>
        </w:rPr>
      </w:pPr>
    </w:p>
    <w:p w14:paraId="3EBD6F0A" w14:textId="77777777" w:rsidR="00317833" w:rsidRDefault="00317833" w:rsidP="00317833">
      <w:pPr>
        <w:ind w:firstLine="709"/>
        <w:jc w:val="both"/>
        <w:rPr>
          <w:bCs/>
          <w:kern w:val="32"/>
        </w:rPr>
      </w:pPr>
      <w:r>
        <w:rPr>
          <w:bCs/>
          <w:kern w:val="32"/>
        </w:rPr>
        <w:t xml:space="preserve">В материалах дела имеется письменное обращение от 24.11.2022 № 839 за подписью </w:t>
      </w:r>
      <w:r w:rsidRPr="007010AD">
        <w:rPr>
          <w:bCs/>
          <w:kern w:val="32"/>
        </w:rPr>
        <w:t xml:space="preserve">директора </w:t>
      </w:r>
      <w:r w:rsidRPr="007010AD">
        <w:rPr>
          <w:bCs/>
          <w:color w:val="000000"/>
          <w:kern w:val="32"/>
        </w:rPr>
        <w:t>ООО «</w:t>
      </w:r>
      <w:r>
        <w:rPr>
          <w:bCs/>
          <w:color w:val="000000"/>
          <w:kern w:val="32"/>
        </w:rPr>
        <w:t>Энергоресурс</w:t>
      </w:r>
      <w:r w:rsidRPr="007010AD">
        <w:rPr>
          <w:bCs/>
          <w:color w:val="000000"/>
          <w:kern w:val="32"/>
        </w:rPr>
        <w:t>»</w:t>
      </w:r>
      <w:r w:rsidRPr="00B55B47">
        <w:rPr>
          <w:b/>
          <w:bCs/>
          <w:color w:val="000000"/>
          <w:kern w:val="32"/>
        </w:rPr>
        <w:t xml:space="preserve"> </w:t>
      </w:r>
      <w:r>
        <w:rPr>
          <w:bCs/>
          <w:kern w:val="32"/>
        </w:rPr>
        <w:t xml:space="preserve">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 и согласны.</w:t>
      </w:r>
    </w:p>
    <w:p w14:paraId="5E4957E2" w14:textId="77777777" w:rsidR="00317833" w:rsidRDefault="00317833" w:rsidP="002F5770">
      <w:pPr>
        <w:tabs>
          <w:tab w:val="left" w:pos="709"/>
          <w:tab w:val="left" w:pos="1134"/>
        </w:tabs>
        <w:ind w:left="709" w:hanging="142"/>
        <w:jc w:val="both"/>
        <w:rPr>
          <w:bCs/>
          <w:kern w:val="32"/>
        </w:rPr>
      </w:pPr>
    </w:p>
    <w:p w14:paraId="2C4FAF10" w14:textId="73C8B941" w:rsidR="00BE73C7" w:rsidRDefault="00BE73C7" w:rsidP="00BE73C7">
      <w:pPr>
        <w:ind w:firstLine="709"/>
        <w:jc w:val="both"/>
        <w:rPr>
          <w:bCs/>
          <w:kern w:val="32"/>
        </w:rPr>
      </w:pPr>
      <w:r>
        <w:rPr>
          <w:bCs/>
          <w:kern w:val="32"/>
        </w:rPr>
        <w:t>Материалы представлены в приложении № 95 к настоящему протоколу.</w:t>
      </w:r>
    </w:p>
    <w:p w14:paraId="07FBCDB6" w14:textId="77777777" w:rsidR="00BE73C7" w:rsidRDefault="00BE73C7" w:rsidP="00BE73C7">
      <w:pPr>
        <w:tabs>
          <w:tab w:val="left" w:pos="709"/>
          <w:tab w:val="left" w:pos="1134"/>
        </w:tabs>
        <w:ind w:left="709" w:hanging="142"/>
        <w:jc w:val="both"/>
        <w:rPr>
          <w:bCs/>
          <w:kern w:val="32"/>
        </w:rPr>
      </w:pPr>
    </w:p>
    <w:p w14:paraId="620F7660" w14:textId="77777777" w:rsidR="00BE73C7" w:rsidRPr="002460F4" w:rsidRDefault="00BE73C7" w:rsidP="00BE73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63D2C5D" w14:textId="77777777" w:rsidR="00BE73C7" w:rsidRPr="00D00103" w:rsidRDefault="00BE73C7" w:rsidP="00BE73C7">
      <w:pPr>
        <w:ind w:right="-6" w:firstLine="567"/>
        <w:jc w:val="both"/>
        <w:rPr>
          <w:b/>
          <w:szCs w:val="20"/>
        </w:rPr>
      </w:pPr>
    </w:p>
    <w:p w14:paraId="73DBA1BB" w14:textId="77777777" w:rsidR="00BE73C7" w:rsidRPr="00D00103" w:rsidRDefault="00BE73C7" w:rsidP="00BE73C7">
      <w:pPr>
        <w:ind w:right="-6" w:firstLine="709"/>
        <w:jc w:val="both"/>
        <w:rPr>
          <w:b/>
          <w:szCs w:val="20"/>
        </w:rPr>
      </w:pPr>
      <w:r w:rsidRPr="00D00103">
        <w:rPr>
          <w:b/>
          <w:szCs w:val="20"/>
        </w:rPr>
        <w:t>ПОСТАНОВИЛО:</w:t>
      </w:r>
    </w:p>
    <w:p w14:paraId="4BD87ABE" w14:textId="77777777" w:rsidR="00BE73C7" w:rsidRPr="00D00103" w:rsidRDefault="00BE73C7" w:rsidP="00BE73C7">
      <w:pPr>
        <w:ind w:right="-6" w:firstLine="709"/>
        <w:jc w:val="both"/>
        <w:rPr>
          <w:b/>
          <w:szCs w:val="20"/>
        </w:rPr>
      </w:pPr>
    </w:p>
    <w:p w14:paraId="4AE9B5F2" w14:textId="77777777" w:rsidR="00BE73C7" w:rsidRPr="00D00103" w:rsidRDefault="00BE73C7" w:rsidP="00BE73C7">
      <w:pPr>
        <w:pStyle w:val="ConsPlusNormal"/>
        <w:ind w:firstLine="709"/>
        <w:jc w:val="both"/>
        <w:rPr>
          <w:sz w:val="24"/>
        </w:rPr>
      </w:pPr>
      <w:r>
        <w:rPr>
          <w:sz w:val="24"/>
        </w:rPr>
        <w:t>Согласиться с предложением докладчика.</w:t>
      </w:r>
    </w:p>
    <w:p w14:paraId="02F5E67A" w14:textId="77777777" w:rsidR="00BE73C7" w:rsidRPr="00D00103" w:rsidRDefault="00BE73C7" w:rsidP="00BE73C7">
      <w:pPr>
        <w:pStyle w:val="ConsPlusNormal"/>
        <w:ind w:firstLine="709"/>
        <w:jc w:val="both"/>
        <w:rPr>
          <w:sz w:val="24"/>
        </w:rPr>
      </w:pPr>
    </w:p>
    <w:p w14:paraId="5D1741CB" w14:textId="77777777" w:rsidR="00BE73C7" w:rsidRDefault="00BE73C7" w:rsidP="00BE73C7">
      <w:pPr>
        <w:ind w:right="-6" w:firstLine="709"/>
        <w:jc w:val="both"/>
        <w:rPr>
          <w:b/>
        </w:rPr>
      </w:pPr>
      <w:r w:rsidRPr="00D00103">
        <w:rPr>
          <w:b/>
        </w:rPr>
        <w:t>Голосовали «ЗА» - единогласно</w:t>
      </w:r>
      <w:r>
        <w:rPr>
          <w:b/>
        </w:rPr>
        <w:t>.</w:t>
      </w:r>
    </w:p>
    <w:p w14:paraId="27724500" w14:textId="77777777" w:rsidR="00BE73C7" w:rsidRDefault="00BE73C7" w:rsidP="00BE73C7">
      <w:pPr>
        <w:ind w:right="-6" w:firstLine="709"/>
        <w:jc w:val="both"/>
        <w:rPr>
          <w:b/>
        </w:rPr>
      </w:pPr>
    </w:p>
    <w:p w14:paraId="28992F75" w14:textId="0BD79148" w:rsidR="00426738" w:rsidRPr="00BE73C7" w:rsidRDefault="00BE73C7" w:rsidP="00BE73C7">
      <w:pPr>
        <w:ind w:right="-6" w:firstLine="709"/>
        <w:jc w:val="both"/>
        <w:rPr>
          <w:b/>
          <w:bCs/>
          <w:color w:val="000000"/>
          <w:kern w:val="32"/>
        </w:rPr>
      </w:pPr>
      <w:r w:rsidRPr="00BE73C7">
        <w:rPr>
          <w:bCs/>
        </w:rPr>
        <w:t>Вопрос 96</w:t>
      </w:r>
      <w:r>
        <w:rPr>
          <w:b/>
        </w:rPr>
        <w:t xml:space="preserve"> </w:t>
      </w:r>
      <w:r w:rsidRPr="00BE73C7">
        <w:rPr>
          <w:b/>
        </w:rPr>
        <w:t>«</w:t>
      </w:r>
      <w:r w:rsidR="00426738" w:rsidRPr="00BE73C7">
        <w:rPr>
          <w:b/>
          <w:bCs/>
          <w:color w:val="000000"/>
          <w:kern w:val="32"/>
        </w:rPr>
        <w:t>О внесении изменения в постановление региональной энергетической комиссии Кемеровской области от 10.06.2016 № 74</w:t>
      </w:r>
      <w:r>
        <w:rPr>
          <w:b/>
          <w:bCs/>
          <w:color w:val="000000"/>
          <w:kern w:val="32"/>
        </w:rPr>
        <w:t xml:space="preserve"> </w:t>
      </w:r>
      <w:r w:rsidR="00426738" w:rsidRPr="00BE73C7">
        <w:rPr>
          <w:b/>
          <w:bCs/>
          <w:color w:val="000000"/>
          <w:kern w:val="32"/>
        </w:rPr>
        <w:t>«Об установлении ООО «Велес» долгосрочных параметров регулирования и долгосрочных тарифов на тепловую энергию, реализуемую на</w:t>
      </w:r>
      <w:r w:rsidR="00426738" w:rsidRPr="00BE73C7">
        <w:rPr>
          <w:b/>
          <w:bCs/>
          <w:color w:val="000000"/>
          <w:kern w:val="32"/>
          <w:lang w:val="en-US"/>
        </w:rPr>
        <w:t> </w:t>
      </w:r>
      <w:r w:rsidR="00426738" w:rsidRPr="00BE73C7">
        <w:rPr>
          <w:b/>
          <w:bCs/>
          <w:color w:val="000000"/>
          <w:kern w:val="32"/>
        </w:rPr>
        <w:t>потребительском рынке Ленинск-Кузнецкого муниципального округа, на</w:t>
      </w:r>
      <w:r w:rsidR="00426738" w:rsidRPr="00BE73C7">
        <w:rPr>
          <w:b/>
          <w:bCs/>
          <w:color w:val="000000"/>
          <w:kern w:val="32"/>
          <w:lang w:val="en-US"/>
        </w:rPr>
        <w:t> </w:t>
      </w:r>
      <w:r w:rsidR="00426738" w:rsidRPr="00BE73C7">
        <w:rPr>
          <w:b/>
          <w:bCs/>
          <w:color w:val="000000"/>
          <w:kern w:val="32"/>
        </w:rPr>
        <w:t>2016-2025 годы», в части периода с 01.12.2022 по 31.12.2023</w:t>
      </w:r>
      <w:r w:rsidRPr="00BE73C7">
        <w:rPr>
          <w:b/>
          <w:bCs/>
          <w:color w:val="000000"/>
          <w:kern w:val="32"/>
        </w:rPr>
        <w:t>»</w:t>
      </w:r>
    </w:p>
    <w:p w14:paraId="608DF25B" w14:textId="2AB2661C" w:rsidR="00BE73C7" w:rsidRDefault="00BE73C7" w:rsidP="00BE73C7">
      <w:pPr>
        <w:ind w:right="-6" w:firstLine="709"/>
        <w:jc w:val="both"/>
        <w:rPr>
          <w:bCs/>
          <w:color w:val="000000"/>
          <w:kern w:val="32"/>
        </w:rPr>
      </w:pPr>
    </w:p>
    <w:p w14:paraId="4BE58817" w14:textId="77777777" w:rsidR="00BE73C7" w:rsidRDefault="00BE73C7" w:rsidP="00BE73C7">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19040FF9" w14:textId="77777777" w:rsidR="00BE73C7" w:rsidRPr="00BE73C7" w:rsidRDefault="00BE73C7" w:rsidP="00BE73C7">
      <w:pPr>
        <w:ind w:right="-6" w:firstLine="709"/>
        <w:jc w:val="both"/>
        <w:rPr>
          <w:bCs/>
          <w:color w:val="000000"/>
          <w:kern w:val="32"/>
        </w:rPr>
      </w:pPr>
    </w:p>
    <w:p w14:paraId="17BE6D41" w14:textId="77777777" w:rsidR="00426738" w:rsidRPr="00BE73C7" w:rsidRDefault="00426738" w:rsidP="00BE73C7">
      <w:pPr>
        <w:ind w:right="-6" w:firstLine="709"/>
        <w:jc w:val="both"/>
        <w:rPr>
          <w:bCs/>
          <w:color w:val="000000"/>
          <w:kern w:val="32"/>
        </w:rPr>
      </w:pPr>
      <w:r w:rsidRPr="00BE73C7">
        <w:rPr>
          <w:bCs/>
          <w:color w:val="000000"/>
          <w:kern w:val="32"/>
        </w:rPr>
        <w:t>Внести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w:t>
      </w:r>
      <w:r w:rsidRPr="00BE73C7">
        <w:rPr>
          <w:bCs/>
          <w:color w:val="000000"/>
          <w:kern w:val="32"/>
        </w:rPr>
        <w:noBreakHyphen/>
        <w:t>Кузнецкого округа, на 2016-2025 годы» (в редакции постановлений региональной энергетической комиссии Кемеровской области от 16.12.2016 № 526, от 14.12.2017 № 496, от 20.11.2018 № 375, от 26.09.2019 № 290, постановлений Региональной энергетической комиссии Кузбасса от 27.11.2020 № 440, от 01.10.2021 № 382, от 23.08.2022 № 228), следующее изменение:</w:t>
      </w:r>
    </w:p>
    <w:p w14:paraId="7F72109B" w14:textId="5F45FBF1" w:rsidR="00426738" w:rsidRPr="00BE73C7" w:rsidRDefault="00426738" w:rsidP="00BE73C7">
      <w:pPr>
        <w:ind w:right="-6" w:firstLine="709"/>
        <w:jc w:val="both"/>
        <w:rPr>
          <w:bCs/>
          <w:color w:val="000000"/>
          <w:kern w:val="32"/>
        </w:rPr>
      </w:pPr>
      <w:r w:rsidRPr="00BE73C7">
        <w:rPr>
          <w:bCs/>
          <w:color w:val="000000"/>
          <w:kern w:val="32"/>
        </w:rPr>
        <w:t>Приложение № 3 изложить в новой редакции</w:t>
      </w:r>
      <w:r w:rsidR="00BE73C7">
        <w:rPr>
          <w:bCs/>
          <w:color w:val="000000"/>
          <w:kern w:val="32"/>
        </w:rPr>
        <w:t>.</w:t>
      </w:r>
    </w:p>
    <w:p w14:paraId="1DF935BB" w14:textId="32AE0C74" w:rsidR="009C4EC1" w:rsidRDefault="009C4EC1" w:rsidP="002F5770">
      <w:pPr>
        <w:tabs>
          <w:tab w:val="left" w:pos="709"/>
          <w:tab w:val="left" w:pos="1134"/>
        </w:tabs>
        <w:ind w:left="709" w:hanging="142"/>
        <w:jc w:val="both"/>
        <w:rPr>
          <w:bCs/>
          <w:kern w:val="32"/>
        </w:rPr>
      </w:pPr>
    </w:p>
    <w:p w14:paraId="30817DB3" w14:textId="025A3FEC" w:rsidR="000170E0" w:rsidRDefault="000170E0" w:rsidP="000170E0">
      <w:pPr>
        <w:ind w:firstLine="709"/>
        <w:jc w:val="both"/>
        <w:rPr>
          <w:bCs/>
          <w:kern w:val="32"/>
        </w:rPr>
      </w:pPr>
      <w:r>
        <w:rPr>
          <w:bCs/>
          <w:kern w:val="32"/>
        </w:rPr>
        <w:t xml:space="preserve">В материалах дела имеется письменное обращение от 24.11.2022 № 19 за подписью генерального </w:t>
      </w:r>
      <w:r w:rsidRPr="007010AD">
        <w:rPr>
          <w:bCs/>
          <w:kern w:val="32"/>
        </w:rPr>
        <w:t xml:space="preserve">директора </w:t>
      </w:r>
      <w:r w:rsidRPr="007010AD">
        <w:rPr>
          <w:bCs/>
          <w:color w:val="000000"/>
          <w:kern w:val="32"/>
        </w:rPr>
        <w:t>ООО «</w:t>
      </w:r>
      <w:r>
        <w:rPr>
          <w:bCs/>
          <w:color w:val="000000"/>
          <w:kern w:val="32"/>
        </w:rPr>
        <w:t>Велес</w:t>
      </w:r>
      <w:r w:rsidRPr="007010AD">
        <w:rPr>
          <w:bCs/>
          <w:color w:val="000000"/>
          <w:kern w:val="32"/>
        </w:rPr>
        <w:t>»</w:t>
      </w:r>
      <w:r w:rsidRPr="00B55B47">
        <w:rPr>
          <w:b/>
          <w:bCs/>
          <w:color w:val="000000"/>
          <w:kern w:val="32"/>
        </w:rPr>
        <w:t xml:space="preserve"> </w:t>
      </w:r>
      <w:r>
        <w:rPr>
          <w:bCs/>
          <w:kern w:val="32"/>
        </w:rPr>
        <w:t>О.Н. Соколовой с просьбой рассмотреть вопрос без участия</w:t>
      </w:r>
      <w:r w:rsidR="003E4AD6">
        <w:rPr>
          <w:bCs/>
          <w:kern w:val="32"/>
        </w:rPr>
        <w:t xml:space="preserve"> представителя общества</w:t>
      </w:r>
      <w:r>
        <w:rPr>
          <w:bCs/>
          <w:kern w:val="32"/>
        </w:rPr>
        <w:t>. С предложенными уровнями тарифов согласны.</w:t>
      </w:r>
    </w:p>
    <w:p w14:paraId="5A209F06" w14:textId="77777777" w:rsidR="000170E0" w:rsidRDefault="000170E0" w:rsidP="002F5770">
      <w:pPr>
        <w:tabs>
          <w:tab w:val="left" w:pos="709"/>
          <w:tab w:val="left" w:pos="1134"/>
        </w:tabs>
        <w:ind w:left="709" w:hanging="142"/>
        <w:jc w:val="both"/>
        <w:rPr>
          <w:bCs/>
          <w:kern w:val="32"/>
        </w:rPr>
      </w:pPr>
    </w:p>
    <w:p w14:paraId="369783DC" w14:textId="522FA935" w:rsidR="00BE73C7" w:rsidRDefault="00BE73C7" w:rsidP="00BE73C7">
      <w:pPr>
        <w:ind w:firstLine="709"/>
        <w:jc w:val="both"/>
        <w:rPr>
          <w:bCs/>
          <w:kern w:val="32"/>
        </w:rPr>
      </w:pPr>
      <w:r>
        <w:rPr>
          <w:bCs/>
          <w:kern w:val="32"/>
        </w:rPr>
        <w:t>Материалы представлены в приложении № 96 к настоящему протоколу.</w:t>
      </w:r>
    </w:p>
    <w:p w14:paraId="6DAA4E59" w14:textId="77777777" w:rsidR="00BE73C7" w:rsidRDefault="00BE73C7" w:rsidP="00BE73C7">
      <w:pPr>
        <w:tabs>
          <w:tab w:val="left" w:pos="709"/>
          <w:tab w:val="left" w:pos="1134"/>
        </w:tabs>
        <w:ind w:left="709" w:hanging="142"/>
        <w:jc w:val="both"/>
        <w:rPr>
          <w:bCs/>
          <w:kern w:val="32"/>
        </w:rPr>
      </w:pPr>
    </w:p>
    <w:p w14:paraId="398C9023" w14:textId="77777777" w:rsidR="00BE73C7" w:rsidRPr="002460F4" w:rsidRDefault="00BE73C7" w:rsidP="00BE73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0826674" w14:textId="77777777" w:rsidR="00BE73C7" w:rsidRPr="00D00103" w:rsidRDefault="00BE73C7" w:rsidP="00BE73C7">
      <w:pPr>
        <w:ind w:right="-6" w:firstLine="567"/>
        <w:jc w:val="both"/>
        <w:rPr>
          <w:b/>
          <w:szCs w:val="20"/>
        </w:rPr>
      </w:pPr>
    </w:p>
    <w:p w14:paraId="05A164E2" w14:textId="77777777" w:rsidR="00BE73C7" w:rsidRPr="00D00103" w:rsidRDefault="00BE73C7" w:rsidP="00BE73C7">
      <w:pPr>
        <w:ind w:right="-6" w:firstLine="709"/>
        <w:jc w:val="both"/>
        <w:rPr>
          <w:b/>
          <w:szCs w:val="20"/>
        </w:rPr>
      </w:pPr>
      <w:r w:rsidRPr="00D00103">
        <w:rPr>
          <w:b/>
          <w:szCs w:val="20"/>
        </w:rPr>
        <w:t>ПОСТАНОВИЛО:</w:t>
      </w:r>
    </w:p>
    <w:p w14:paraId="1BA7E56E" w14:textId="77777777" w:rsidR="00BE73C7" w:rsidRPr="00D00103" w:rsidRDefault="00BE73C7" w:rsidP="00BE73C7">
      <w:pPr>
        <w:ind w:right="-6" w:firstLine="709"/>
        <w:jc w:val="both"/>
        <w:rPr>
          <w:b/>
          <w:szCs w:val="20"/>
        </w:rPr>
      </w:pPr>
    </w:p>
    <w:p w14:paraId="131970B3" w14:textId="77777777" w:rsidR="00BE73C7" w:rsidRPr="00D00103" w:rsidRDefault="00BE73C7" w:rsidP="00BE73C7">
      <w:pPr>
        <w:pStyle w:val="ConsPlusNormal"/>
        <w:ind w:firstLine="709"/>
        <w:jc w:val="both"/>
        <w:rPr>
          <w:sz w:val="24"/>
        </w:rPr>
      </w:pPr>
      <w:r>
        <w:rPr>
          <w:sz w:val="24"/>
        </w:rPr>
        <w:t>Согласиться с предложением докладчика.</w:t>
      </w:r>
    </w:p>
    <w:p w14:paraId="52053E4B" w14:textId="77777777" w:rsidR="00BE73C7" w:rsidRPr="00D00103" w:rsidRDefault="00BE73C7" w:rsidP="00BE73C7">
      <w:pPr>
        <w:pStyle w:val="ConsPlusNormal"/>
        <w:ind w:firstLine="709"/>
        <w:jc w:val="both"/>
        <w:rPr>
          <w:sz w:val="24"/>
        </w:rPr>
      </w:pPr>
    </w:p>
    <w:p w14:paraId="08113AE9" w14:textId="77777777" w:rsidR="00BE73C7" w:rsidRDefault="00BE73C7" w:rsidP="00BE73C7">
      <w:pPr>
        <w:ind w:right="-6" w:firstLine="709"/>
        <w:jc w:val="both"/>
        <w:rPr>
          <w:b/>
        </w:rPr>
      </w:pPr>
      <w:r w:rsidRPr="00D00103">
        <w:rPr>
          <w:b/>
        </w:rPr>
        <w:t>Голосовали «ЗА» - единогласно</w:t>
      </w:r>
      <w:r>
        <w:rPr>
          <w:b/>
        </w:rPr>
        <w:t>.</w:t>
      </w:r>
    </w:p>
    <w:p w14:paraId="60E53E87" w14:textId="77777777" w:rsidR="00BE73C7" w:rsidRDefault="00BE73C7" w:rsidP="00BE73C7">
      <w:pPr>
        <w:ind w:right="-6" w:firstLine="709"/>
        <w:jc w:val="both"/>
        <w:rPr>
          <w:b/>
        </w:rPr>
      </w:pPr>
    </w:p>
    <w:p w14:paraId="69F5C255" w14:textId="3FA2C2E1" w:rsidR="00426738" w:rsidRDefault="00BE73C7" w:rsidP="00BE73C7">
      <w:pPr>
        <w:ind w:right="-6" w:firstLine="709"/>
        <w:jc w:val="both"/>
        <w:rPr>
          <w:b/>
          <w:bCs/>
          <w:color w:val="000000"/>
          <w:kern w:val="32"/>
        </w:rPr>
      </w:pPr>
      <w:r w:rsidRPr="00BE73C7">
        <w:rPr>
          <w:bCs/>
        </w:rPr>
        <w:t>Вопрос 97</w:t>
      </w:r>
      <w:r>
        <w:rPr>
          <w:b/>
        </w:rPr>
        <w:t xml:space="preserve"> </w:t>
      </w:r>
      <w:r w:rsidRPr="00BE73C7">
        <w:rPr>
          <w:b/>
        </w:rPr>
        <w:t>«</w:t>
      </w:r>
      <w:r w:rsidR="00426738" w:rsidRPr="00BE73C7">
        <w:rPr>
          <w:b/>
          <w:bCs/>
          <w:color w:val="000000"/>
          <w:kern w:val="32"/>
        </w:rPr>
        <w:t xml:space="preserve">О внесении изменения в постановление региональной энергетической комиссии Кемеровской области от 31.10.2019 № 372«Об установлении долгосрочных параметров регулирования и долгосрочных тарифов на тепловую энергию, реализуемую </w:t>
      </w:r>
      <w:r w:rsidR="00426738" w:rsidRPr="00BE73C7">
        <w:rPr>
          <w:b/>
          <w:bCs/>
          <w:color w:val="000000"/>
          <w:kern w:val="32"/>
        </w:rPr>
        <w:br/>
        <w:t>ООО «Авангард» на потребительском рынке Ленинск-Кузнецкого муниципального округа, на 2020 - 2025 годы» в части периода с 01.12.2022 по 31.12.2023</w:t>
      </w:r>
      <w:r w:rsidRPr="00BE73C7">
        <w:rPr>
          <w:b/>
          <w:bCs/>
          <w:color w:val="000000"/>
          <w:kern w:val="32"/>
        </w:rPr>
        <w:t>»</w:t>
      </w:r>
    </w:p>
    <w:p w14:paraId="621B1A7C" w14:textId="44D404B4" w:rsidR="00BE73C7" w:rsidRDefault="00BE73C7" w:rsidP="00BE73C7">
      <w:pPr>
        <w:ind w:right="-6" w:firstLine="709"/>
        <w:jc w:val="both"/>
        <w:rPr>
          <w:b/>
          <w:bCs/>
          <w:color w:val="000000"/>
          <w:kern w:val="32"/>
        </w:rPr>
      </w:pPr>
    </w:p>
    <w:p w14:paraId="0CD59080" w14:textId="77777777" w:rsidR="00BE73C7" w:rsidRDefault="00BE73C7" w:rsidP="00BE73C7">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5F593EEE" w14:textId="77777777" w:rsidR="00BE73C7" w:rsidRDefault="00BE73C7" w:rsidP="00BE73C7">
      <w:pPr>
        <w:ind w:right="-6" w:firstLine="709"/>
        <w:jc w:val="both"/>
        <w:rPr>
          <w:b/>
        </w:rPr>
      </w:pPr>
    </w:p>
    <w:p w14:paraId="142D19DD" w14:textId="7DD02A37" w:rsidR="00426738" w:rsidRPr="00BE73C7" w:rsidRDefault="00426738" w:rsidP="00BE73C7">
      <w:pPr>
        <w:ind w:right="-6" w:firstLine="709"/>
        <w:jc w:val="both"/>
        <w:rPr>
          <w:b/>
        </w:rPr>
      </w:pPr>
      <w:r w:rsidRPr="00BE73C7">
        <w:rPr>
          <w:bCs/>
          <w:color w:val="000000"/>
          <w:kern w:val="32"/>
        </w:rPr>
        <w:t>Внести в постановление региональной энергетической комиссии Кемеровской области от 31.10.2019 № 372 «Об установлении долгосрочных параметров регулирования и долгосрочных тарифов на тепловую энергию, реализуемую ООО «Авангард» на потребительском рынке Ленинск-Кузнецкого муниципального округа, на 2020-2025 годы» (в редакции постановлений Региональной энергетической комиссии Кузбасса от 10.12.2020 № 540, от 21.10.2021 № 425, от 06.09.2022 № 247) следующее изменение:</w:t>
      </w:r>
    </w:p>
    <w:p w14:paraId="0131AE3B" w14:textId="3B1815C1" w:rsidR="00426738" w:rsidRDefault="00426738" w:rsidP="00BE73C7">
      <w:pPr>
        <w:pStyle w:val="aa"/>
        <w:tabs>
          <w:tab w:val="left" w:pos="0"/>
        </w:tabs>
        <w:ind w:left="0" w:firstLine="709"/>
        <w:jc w:val="both"/>
        <w:rPr>
          <w:bCs/>
          <w:kern w:val="32"/>
        </w:rPr>
      </w:pPr>
      <w:r w:rsidRPr="00BE73C7">
        <w:rPr>
          <w:bCs/>
          <w:color w:val="000000"/>
          <w:kern w:val="32"/>
          <w:lang w:eastAsia="ru-RU"/>
        </w:rPr>
        <w:t>Приложение № 2 изложить в новой редакции</w:t>
      </w:r>
      <w:r w:rsidR="00BE73C7">
        <w:rPr>
          <w:bCs/>
          <w:color w:val="000000"/>
          <w:kern w:val="32"/>
          <w:lang w:eastAsia="ru-RU"/>
        </w:rPr>
        <w:t>.</w:t>
      </w:r>
    </w:p>
    <w:p w14:paraId="131CBF6D" w14:textId="1A275982" w:rsidR="00426738" w:rsidRDefault="00426738" w:rsidP="002F5770">
      <w:pPr>
        <w:tabs>
          <w:tab w:val="left" w:pos="709"/>
          <w:tab w:val="left" w:pos="1134"/>
        </w:tabs>
        <w:ind w:left="709" w:hanging="142"/>
        <w:jc w:val="both"/>
        <w:rPr>
          <w:bCs/>
          <w:kern w:val="32"/>
        </w:rPr>
      </w:pPr>
    </w:p>
    <w:p w14:paraId="3A2697FA" w14:textId="404BD9A8" w:rsidR="003E4AD6" w:rsidRDefault="003E4AD6" w:rsidP="003E4AD6">
      <w:pPr>
        <w:ind w:firstLine="709"/>
        <w:jc w:val="both"/>
        <w:rPr>
          <w:bCs/>
          <w:kern w:val="32"/>
        </w:rPr>
      </w:pPr>
      <w:r>
        <w:rPr>
          <w:bCs/>
          <w:kern w:val="32"/>
        </w:rPr>
        <w:t xml:space="preserve">В материалах дела имеется письменное обращение от 24.11.2022 № 58 за подписью </w:t>
      </w:r>
      <w:r w:rsidRPr="007010AD">
        <w:rPr>
          <w:bCs/>
          <w:kern w:val="32"/>
        </w:rPr>
        <w:t xml:space="preserve">директора </w:t>
      </w:r>
      <w:r w:rsidRPr="007010AD">
        <w:rPr>
          <w:bCs/>
          <w:color w:val="000000"/>
          <w:kern w:val="32"/>
        </w:rPr>
        <w:t>ООО «</w:t>
      </w:r>
      <w:r>
        <w:rPr>
          <w:bCs/>
          <w:color w:val="000000"/>
          <w:kern w:val="32"/>
        </w:rPr>
        <w:t>Авангард</w:t>
      </w:r>
      <w:r w:rsidRPr="007010AD">
        <w:rPr>
          <w:bCs/>
          <w:color w:val="000000"/>
          <w:kern w:val="32"/>
        </w:rPr>
        <w:t>»</w:t>
      </w:r>
      <w:r w:rsidRPr="00B55B47">
        <w:rPr>
          <w:b/>
          <w:bCs/>
          <w:color w:val="000000"/>
          <w:kern w:val="32"/>
        </w:rPr>
        <w:t xml:space="preserve"> </w:t>
      </w:r>
      <w:r>
        <w:rPr>
          <w:bCs/>
          <w:kern w:val="32"/>
        </w:rPr>
        <w:t>Н.Э. Соколова с просьбой рассмотреть вопрос без участия представителя общества. С предложенными уровнями тарифов согласны.</w:t>
      </w:r>
    </w:p>
    <w:p w14:paraId="72A1898B" w14:textId="77777777" w:rsidR="003E4AD6" w:rsidRDefault="003E4AD6" w:rsidP="002F5770">
      <w:pPr>
        <w:tabs>
          <w:tab w:val="left" w:pos="709"/>
          <w:tab w:val="left" w:pos="1134"/>
        </w:tabs>
        <w:ind w:left="709" w:hanging="142"/>
        <w:jc w:val="both"/>
        <w:rPr>
          <w:bCs/>
          <w:kern w:val="32"/>
        </w:rPr>
      </w:pPr>
    </w:p>
    <w:p w14:paraId="04A8085F" w14:textId="2345BFD3" w:rsidR="00D544EE" w:rsidRDefault="00D544EE" w:rsidP="00D544EE">
      <w:pPr>
        <w:ind w:firstLine="709"/>
        <w:jc w:val="both"/>
        <w:rPr>
          <w:bCs/>
          <w:kern w:val="32"/>
        </w:rPr>
      </w:pPr>
      <w:r>
        <w:rPr>
          <w:bCs/>
          <w:kern w:val="32"/>
        </w:rPr>
        <w:t>Материалы представлены в приложении № 97 к настоящему протоколу.</w:t>
      </w:r>
    </w:p>
    <w:p w14:paraId="58064C40" w14:textId="77777777" w:rsidR="00D544EE" w:rsidRDefault="00D544EE" w:rsidP="002F5770">
      <w:pPr>
        <w:tabs>
          <w:tab w:val="left" w:pos="709"/>
          <w:tab w:val="left" w:pos="1134"/>
        </w:tabs>
        <w:ind w:left="709" w:hanging="142"/>
        <w:jc w:val="both"/>
        <w:rPr>
          <w:bCs/>
          <w:kern w:val="32"/>
        </w:rPr>
      </w:pPr>
    </w:p>
    <w:p w14:paraId="6CA8DC53" w14:textId="77777777" w:rsidR="00BE73C7" w:rsidRPr="002460F4" w:rsidRDefault="00BE73C7" w:rsidP="00BE73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5194B46" w14:textId="77777777" w:rsidR="00BE73C7" w:rsidRPr="00D00103" w:rsidRDefault="00BE73C7" w:rsidP="00BE73C7">
      <w:pPr>
        <w:ind w:right="-6" w:firstLine="567"/>
        <w:jc w:val="both"/>
        <w:rPr>
          <w:b/>
          <w:szCs w:val="20"/>
        </w:rPr>
      </w:pPr>
    </w:p>
    <w:p w14:paraId="56697E4A" w14:textId="77777777" w:rsidR="00BE73C7" w:rsidRPr="00D00103" w:rsidRDefault="00BE73C7" w:rsidP="00BE73C7">
      <w:pPr>
        <w:ind w:right="-6" w:firstLine="709"/>
        <w:jc w:val="both"/>
        <w:rPr>
          <w:b/>
          <w:szCs w:val="20"/>
        </w:rPr>
      </w:pPr>
      <w:r w:rsidRPr="00D00103">
        <w:rPr>
          <w:b/>
          <w:szCs w:val="20"/>
        </w:rPr>
        <w:t>ПОСТАНОВИЛО:</w:t>
      </w:r>
    </w:p>
    <w:p w14:paraId="281ED020" w14:textId="77777777" w:rsidR="00BE73C7" w:rsidRPr="00D00103" w:rsidRDefault="00BE73C7" w:rsidP="00BE73C7">
      <w:pPr>
        <w:ind w:right="-6" w:firstLine="709"/>
        <w:jc w:val="both"/>
        <w:rPr>
          <w:b/>
          <w:szCs w:val="20"/>
        </w:rPr>
      </w:pPr>
    </w:p>
    <w:p w14:paraId="41231D0A" w14:textId="77777777" w:rsidR="00BE73C7" w:rsidRPr="00D00103" w:rsidRDefault="00BE73C7" w:rsidP="00BE73C7">
      <w:pPr>
        <w:pStyle w:val="ConsPlusNormal"/>
        <w:ind w:firstLine="709"/>
        <w:jc w:val="both"/>
        <w:rPr>
          <w:sz w:val="24"/>
        </w:rPr>
      </w:pPr>
      <w:r>
        <w:rPr>
          <w:sz w:val="24"/>
        </w:rPr>
        <w:lastRenderedPageBreak/>
        <w:t>Согласиться с предложением докладчика.</w:t>
      </w:r>
    </w:p>
    <w:p w14:paraId="7B1DD20F" w14:textId="77777777" w:rsidR="00BE73C7" w:rsidRPr="00D00103" w:rsidRDefault="00BE73C7" w:rsidP="00BE73C7">
      <w:pPr>
        <w:pStyle w:val="ConsPlusNormal"/>
        <w:ind w:firstLine="709"/>
        <w:jc w:val="both"/>
        <w:rPr>
          <w:sz w:val="24"/>
        </w:rPr>
      </w:pPr>
    </w:p>
    <w:p w14:paraId="47E79EE5" w14:textId="77777777" w:rsidR="00D544EE" w:rsidRDefault="00BE73C7" w:rsidP="00D544EE">
      <w:pPr>
        <w:ind w:right="-6" w:firstLine="709"/>
        <w:jc w:val="both"/>
        <w:rPr>
          <w:b/>
        </w:rPr>
      </w:pPr>
      <w:r w:rsidRPr="00D00103">
        <w:rPr>
          <w:b/>
        </w:rPr>
        <w:t>Голосовали «ЗА» - единогласно</w:t>
      </w:r>
      <w:r>
        <w:rPr>
          <w:b/>
        </w:rPr>
        <w:t>.</w:t>
      </w:r>
    </w:p>
    <w:p w14:paraId="5383A106" w14:textId="77777777" w:rsidR="00D544EE" w:rsidRDefault="00D544EE" w:rsidP="00D544EE">
      <w:pPr>
        <w:ind w:right="-6" w:firstLine="709"/>
        <w:jc w:val="both"/>
        <w:rPr>
          <w:b/>
        </w:rPr>
      </w:pPr>
    </w:p>
    <w:p w14:paraId="3300F16B" w14:textId="6F5E8B72" w:rsidR="0048705B" w:rsidRPr="00D544EE" w:rsidRDefault="00BE73C7" w:rsidP="00D544EE">
      <w:pPr>
        <w:ind w:right="-6" w:firstLine="709"/>
        <w:jc w:val="both"/>
        <w:rPr>
          <w:b/>
          <w:bCs/>
          <w:color w:val="000000"/>
          <w:kern w:val="32"/>
        </w:rPr>
      </w:pPr>
      <w:r w:rsidRPr="00D544EE">
        <w:rPr>
          <w:bCs/>
          <w:kern w:val="32"/>
        </w:rPr>
        <w:t>Вопрос 98 «</w:t>
      </w:r>
      <w:r w:rsidR="0048705B" w:rsidRPr="00D544EE">
        <w:rPr>
          <w:b/>
          <w:bCs/>
          <w:color w:val="000000"/>
          <w:kern w:val="32"/>
        </w:rPr>
        <w:t>О внесении изменений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 в части периода с 01.12.2022 по 31.12.2023</w:t>
      </w:r>
    </w:p>
    <w:p w14:paraId="5A216AB6" w14:textId="081F232C" w:rsidR="00D544EE" w:rsidRDefault="00D544EE" w:rsidP="00D544EE">
      <w:pPr>
        <w:ind w:right="-6" w:firstLine="709"/>
        <w:jc w:val="both"/>
        <w:rPr>
          <w:b/>
        </w:rPr>
      </w:pPr>
    </w:p>
    <w:p w14:paraId="4FD14657" w14:textId="77777777" w:rsidR="00D544EE" w:rsidRDefault="00D544EE" w:rsidP="00D544EE">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3493AD4A" w14:textId="77777777" w:rsidR="00D544EE" w:rsidRDefault="00D544EE" w:rsidP="00D544EE">
      <w:pPr>
        <w:ind w:right="-6" w:firstLine="709"/>
        <w:jc w:val="both"/>
        <w:rPr>
          <w:b/>
        </w:rPr>
      </w:pPr>
    </w:p>
    <w:p w14:paraId="463A751B" w14:textId="2A8467ED" w:rsidR="0048705B" w:rsidRPr="00D544EE" w:rsidRDefault="0048705B" w:rsidP="00D544EE">
      <w:pPr>
        <w:ind w:right="-6" w:firstLine="709"/>
        <w:jc w:val="both"/>
        <w:rPr>
          <w:b/>
        </w:rPr>
      </w:pPr>
      <w:r w:rsidRPr="00D544EE">
        <w:rPr>
          <w:bCs/>
          <w:color w:val="000000"/>
          <w:kern w:val="32"/>
        </w:rPr>
        <w:t>Внести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 следующие изменения:</w:t>
      </w:r>
    </w:p>
    <w:p w14:paraId="4BAB617A" w14:textId="0AFD7B7B" w:rsidR="0048705B" w:rsidRPr="00D544EE" w:rsidRDefault="0048705B" w:rsidP="0048705B">
      <w:pPr>
        <w:ind w:firstLine="709"/>
        <w:jc w:val="both"/>
      </w:pPr>
      <w:r w:rsidRPr="00D544EE">
        <w:t>Приложение № 2 изложить в новой редакции</w:t>
      </w:r>
      <w:r w:rsidR="00D544EE">
        <w:t>.</w:t>
      </w:r>
    </w:p>
    <w:p w14:paraId="1A26736E" w14:textId="355A3E80" w:rsidR="00BE73C7" w:rsidRPr="00D544EE" w:rsidRDefault="00BE73C7" w:rsidP="00BE73C7">
      <w:pPr>
        <w:ind w:right="-6" w:firstLine="709"/>
        <w:jc w:val="both"/>
        <w:rPr>
          <w:bCs/>
          <w:kern w:val="32"/>
        </w:rPr>
      </w:pPr>
    </w:p>
    <w:p w14:paraId="3C85B369" w14:textId="07335F47" w:rsidR="00D544EE" w:rsidRDefault="00D544EE" w:rsidP="00D544EE">
      <w:pPr>
        <w:ind w:firstLine="709"/>
        <w:jc w:val="both"/>
        <w:rPr>
          <w:bCs/>
          <w:kern w:val="32"/>
        </w:rPr>
      </w:pPr>
      <w:r>
        <w:rPr>
          <w:bCs/>
          <w:kern w:val="32"/>
        </w:rPr>
        <w:t>Материалы представлены в приложении № 98 к настоящему протоколу.</w:t>
      </w:r>
    </w:p>
    <w:p w14:paraId="70409C3B" w14:textId="77777777" w:rsidR="00D544EE" w:rsidRDefault="00D544EE" w:rsidP="00D544EE">
      <w:pPr>
        <w:tabs>
          <w:tab w:val="left" w:pos="709"/>
          <w:tab w:val="left" w:pos="1134"/>
        </w:tabs>
        <w:ind w:left="709" w:hanging="142"/>
        <w:jc w:val="both"/>
        <w:rPr>
          <w:bCs/>
          <w:kern w:val="32"/>
        </w:rPr>
      </w:pPr>
    </w:p>
    <w:p w14:paraId="79B68282" w14:textId="77777777" w:rsidR="00D544EE" w:rsidRPr="002460F4" w:rsidRDefault="00D544EE" w:rsidP="00D544E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9B9B7D3" w14:textId="77777777" w:rsidR="00D544EE" w:rsidRPr="00D00103" w:rsidRDefault="00D544EE" w:rsidP="00D544EE">
      <w:pPr>
        <w:ind w:right="-6" w:firstLine="567"/>
        <w:jc w:val="both"/>
        <w:rPr>
          <w:b/>
          <w:szCs w:val="20"/>
        </w:rPr>
      </w:pPr>
    </w:p>
    <w:p w14:paraId="14CE0A92" w14:textId="77777777" w:rsidR="00D544EE" w:rsidRPr="00D00103" w:rsidRDefault="00D544EE" w:rsidP="00D544EE">
      <w:pPr>
        <w:ind w:right="-6" w:firstLine="709"/>
        <w:jc w:val="both"/>
        <w:rPr>
          <w:b/>
          <w:szCs w:val="20"/>
        </w:rPr>
      </w:pPr>
      <w:r w:rsidRPr="00D00103">
        <w:rPr>
          <w:b/>
          <w:szCs w:val="20"/>
        </w:rPr>
        <w:t>ПОСТАНОВИЛО:</w:t>
      </w:r>
    </w:p>
    <w:p w14:paraId="3F78529D" w14:textId="77777777" w:rsidR="00D544EE" w:rsidRPr="00D00103" w:rsidRDefault="00D544EE" w:rsidP="00D544EE">
      <w:pPr>
        <w:ind w:right="-6" w:firstLine="709"/>
        <w:jc w:val="both"/>
        <w:rPr>
          <w:b/>
          <w:szCs w:val="20"/>
        </w:rPr>
      </w:pPr>
    </w:p>
    <w:p w14:paraId="06062722" w14:textId="77777777" w:rsidR="00D544EE" w:rsidRPr="00D00103" w:rsidRDefault="00D544EE" w:rsidP="00D544EE">
      <w:pPr>
        <w:pStyle w:val="ConsPlusNormal"/>
        <w:ind w:firstLine="709"/>
        <w:jc w:val="both"/>
        <w:rPr>
          <w:sz w:val="24"/>
        </w:rPr>
      </w:pPr>
      <w:r>
        <w:rPr>
          <w:sz w:val="24"/>
        </w:rPr>
        <w:t>Согласиться с предложением докладчика.</w:t>
      </w:r>
    </w:p>
    <w:p w14:paraId="3517EB84" w14:textId="77777777" w:rsidR="00D544EE" w:rsidRPr="00D00103" w:rsidRDefault="00D544EE" w:rsidP="00D544EE">
      <w:pPr>
        <w:pStyle w:val="ConsPlusNormal"/>
        <w:ind w:firstLine="709"/>
        <w:jc w:val="both"/>
        <w:rPr>
          <w:sz w:val="24"/>
        </w:rPr>
      </w:pPr>
    </w:p>
    <w:p w14:paraId="71B2E837" w14:textId="77777777" w:rsidR="00D544EE" w:rsidRDefault="00D544EE" w:rsidP="00D544EE">
      <w:pPr>
        <w:ind w:right="-6" w:firstLine="709"/>
        <w:jc w:val="both"/>
        <w:rPr>
          <w:b/>
        </w:rPr>
      </w:pPr>
      <w:r w:rsidRPr="00D00103">
        <w:rPr>
          <w:b/>
        </w:rPr>
        <w:t>Голосовали «ЗА» - единогласно</w:t>
      </w:r>
      <w:r>
        <w:rPr>
          <w:b/>
        </w:rPr>
        <w:t>.</w:t>
      </w:r>
    </w:p>
    <w:p w14:paraId="621C95E8" w14:textId="7DAFC436" w:rsidR="0048705B" w:rsidRPr="00D544EE" w:rsidRDefault="0048705B" w:rsidP="00BE73C7">
      <w:pPr>
        <w:ind w:right="-6" w:firstLine="709"/>
        <w:jc w:val="both"/>
        <w:rPr>
          <w:bCs/>
          <w:kern w:val="32"/>
        </w:rPr>
      </w:pPr>
    </w:p>
    <w:p w14:paraId="6D5AD8E1" w14:textId="730A3278" w:rsidR="0048705B" w:rsidRPr="00D544EE" w:rsidRDefault="00D544EE" w:rsidP="00D544EE">
      <w:pPr>
        <w:ind w:right="-6" w:firstLine="709"/>
        <w:jc w:val="both"/>
        <w:rPr>
          <w:b/>
          <w:bCs/>
          <w:color w:val="000000"/>
          <w:kern w:val="32"/>
        </w:rPr>
      </w:pPr>
      <w:r w:rsidRPr="00D544EE">
        <w:rPr>
          <w:bCs/>
          <w:kern w:val="32"/>
        </w:rPr>
        <w:t>Вопрос 99 «</w:t>
      </w:r>
      <w:r w:rsidR="0048705B" w:rsidRPr="00D544EE">
        <w:rPr>
          <w:b/>
          <w:bCs/>
          <w:color w:val="000000"/>
          <w:kern w:val="32"/>
        </w:rPr>
        <w:t xml:space="preserve">О внесении изменений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w:t>
      </w:r>
      <w:r w:rsidR="0048705B" w:rsidRPr="00D544EE">
        <w:rPr>
          <w:b/>
        </w:rPr>
        <w:t>Кемеровского городского округа,</w:t>
      </w:r>
      <w:r w:rsidR="0048705B" w:rsidRPr="00D544EE">
        <w:rPr>
          <w:b/>
          <w:bCs/>
          <w:color w:val="000000"/>
          <w:kern w:val="32"/>
        </w:rPr>
        <w:t xml:space="preserve"> на 2022-2031 годы» </w:t>
      </w:r>
      <w:r w:rsidR="0048705B" w:rsidRPr="00D544EE">
        <w:rPr>
          <w:b/>
          <w:bCs/>
          <w:color w:val="000000"/>
          <w:kern w:val="32"/>
        </w:rPr>
        <w:br/>
        <w:t>в части периода с 01.12.2022 по 31.12.2023</w:t>
      </w:r>
      <w:r w:rsidRPr="00D544EE">
        <w:rPr>
          <w:b/>
          <w:bCs/>
          <w:color w:val="000000"/>
          <w:kern w:val="32"/>
        </w:rPr>
        <w:t>»</w:t>
      </w:r>
    </w:p>
    <w:p w14:paraId="693F1AA1" w14:textId="232C1DFB" w:rsidR="00D544EE" w:rsidRDefault="00D544EE" w:rsidP="00D544EE">
      <w:pPr>
        <w:ind w:right="-6" w:firstLine="709"/>
        <w:jc w:val="both"/>
        <w:rPr>
          <w:bCs/>
          <w:kern w:val="32"/>
        </w:rPr>
      </w:pPr>
    </w:p>
    <w:p w14:paraId="2E5764D6" w14:textId="77777777" w:rsidR="00D544EE" w:rsidRDefault="00D544EE" w:rsidP="00D544EE">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28E7A761" w14:textId="77777777" w:rsidR="00D544EE" w:rsidRPr="00D544EE" w:rsidRDefault="00D544EE" w:rsidP="00D544EE">
      <w:pPr>
        <w:ind w:right="-6" w:firstLine="709"/>
        <w:jc w:val="both"/>
        <w:rPr>
          <w:b/>
        </w:rPr>
      </w:pPr>
    </w:p>
    <w:p w14:paraId="513F0ED2" w14:textId="5A0D06A8" w:rsidR="0048705B" w:rsidRPr="00D544EE" w:rsidRDefault="0048705B" w:rsidP="00D544EE">
      <w:pPr>
        <w:ind w:right="-6" w:firstLine="709"/>
        <w:jc w:val="both"/>
        <w:rPr>
          <w:b/>
        </w:rPr>
      </w:pPr>
      <w:r w:rsidRPr="00D544EE">
        <w:rPr>
          <w:bCs/>
          <w:color w:val="000000"/>
          <w:kern w:val="32"/>
        </w:rPr>
        <w:t>Внести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 следующие изменения:</w:t>
      </w:r>
    </w:p>
    <w:p w14:paraId="7B287B75" w14:textId="01F38F93" w:rsidR="0048705B" w:rsidRPr="00D544EE" w:rsidRDefault="0048705B" w:rsidP="0048705B">
      <w:pPr>
        <w:pStyle w:val="aa"/>
        <w:tabs>
          <w:tab w:val="left" w:pos="1134"/>
        </w:tabs>
        <w:ind w:left="0" w:right="-2" w:firstLine="709"/>
        <w:jc w:val="both"/>
        <w:rPr>
          <w:bCs/>
          <w:kern w:val="32"/>
        </w:rPr>
      </w:pPr>
      <w:r w:rsidRPr="00D544EE">
        <w:t>Приложение № 2 изложить в новой редакции</w:t>
      </w:r>
      <w:r w:rsidR="00D544EE">
        <w:t>.</w:t>
      </w:r>
    </w:p>
    <w:p w14:paraId="72C43CBB" w14:textId="1E0CD902" w:rsidR="0048705B" w:rsidRPr="00D544EE" w:rsidRDefault="0048705B" w:rsidP="00BE73C7">
      <w:pPr>
        <w:ind w:right="-6" w:firstLine="709"/>
        <w:jc w:val="both"/>
        <w:rPr>
          <w:b/>
        </w:rPr>
      </w:pPr>
    </w:p>
    <w:p w14:paraId="345F3A8C" w14:textId="282DC2CD" w:rsidR="00D544EE" w:rsidRDefault="00D544EE" w:rsidP="00D544EE">
      <w:pPr>
        <w:ind w:firstLine="709"/>
        <w:jc w:val="both"/>
        <w:rPr>
          <w:bCs/>
          <w:kern w:val="32"/>
        </w:rPr>
      </w:pPr>
      <w:r>
        <w:rPr>
          <w:bCs/>
          <w:kern w:val="32"/>
        </w:rPr>
        <w:t>Материалы представлены в приложении № 99 к настоящему протоколу.</w:t>
      </w:r>
    </w:p>
    <w:p w14:paraId="4455CB93" w14:textId="77777777" w:rsidR="00D544EE" w:rsidRDefault="00D544EE" w:rsidP="00D544EE">
      <w:pPr>
        <w:tabs>
          <w:tab w:val="left" w:pos="709"/>
          <w:tab w:val="left" w:pos="1134"/>
        </w:tabs>
        <w:ind w:left="709" w:hanging="142"/>
        <w:jc w:val="both"/>
        <w:rPr>
          <w:bCs/>
          <w:kern w:val="32"/>
        </w:rPr>
      </w:pPr>
    </w:p>
    <w:p w14:paraId="2A6FA184" w14:textId="77777777" w:rsidR="00D544EE" w:rsidRPr="002460F4" w:rsidRDefault="00D544EE" w:rsidP="00D544E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941A00" w14:textId="77777777" w:rsidR="00D544EE" w:rsidRPr="00D00103" w:rsidRDefault="00D544EE" w:rsidP="00D544EE">
      <w:pPr>
        <w:ind w:right="-6" w:firstLine="567"/>
        <w:jc w:val="both"/>
        <w:rPr>
          <w:b/>
          <w:szCs w:val="20"/>
        </w:rPr>
      </w:pPr>
    </w:p>
    <w:p w14:paraId="27B62BB2" w14:textId="77777777" w:rsidR="00D544EE" w:rsidRPr="00D00103" w:rsidRDefault="00D544EE" w:rsidP="00D544EE">
      <w:pPr>
        <w:ind w:right="-6" w:firstLine="709"/>
        <w:jc w:val="both"/>
        <w:rPr>
          <w:b/>
          <w:szCs w:val="20"/>
        </w:rPr>
      </w:pPr>
      <w:r w:rsidRPr="00D00103">
        <w:rPr>
          <w:b/>
          <w:szCs w:val="20"/>
        </w:rPr>
        <w:t>ПОСТАНОВИЛО:</w:t>
      </w:r>
    </w:p>
    <w:p w14:paraId="12B72043" w14:textId="77777777" w:rsidR="00D544EE" w:rsidRPr="00D00103" w:rsidRDefault="00D544EE" w:rsidP="00D544EE">
      <w:pPr>
        <w:ind w:right="-6" w:firstLine="709"/>
        <w:jc w:val="both"/>
        <w:rPr>
          <w:b/>
          <w:szCs w:val="20"/>
        </w:rPr>
      </w:pPr>
    </w:p>
    <w:p w14:paraId="165D6097" w14:textId="77777777" w:rsidR="00D544EE" w:rsidRPr="00D00103" w:rsidRDefault="00D544EE" w:rsidP="00D544EE">
      <w:pPr>
        <w:pStyle w:val="ConsPlusNormal"/>
        <w:ind w:firstLine="709"/>
        <w:jc w:val="both"/>
        <w:rPr>
          <w:sz w:val="24"/>
        </w:rPr>
      </w:pPr>
      <w:r>
        <w:rPr>
          <w:sz w:val="24"/>
        </w:rPr>
        <w:t>Согласиться с предложением докладчика.</w:t>
      </w:r>
    </w:p>
    <w:p w14:paraId="174F47D1" w14:textId="77777777" w:rsidR="00D544EE" w:rsidRPr="00D00103" w:rsidRDefault="00D544EE" w:rsidP="00D544EE">
      <w:pPr>
        <w:pStyle w:val="ConsPlusNormal"/>
        <w:ind w:firstLine="709"/>
        <w:jc w:val="both"/>
        <w:rPr>
          <w:sz w:val="24"/>
        </w:rPr>
      </w:pPr>
    </w:p>
    <w:p w14:paraId="2D8D40B8" w14:textId="77777777" w:rsidR="00D544EE" w:rsidRDefault="00D544EE" w:rsidP="00D544EE">
      <w:pPr>
        <w:ind w:right="-6" w:firstLine="709"/>
        <w:jc w:val="both"/>
        <w:rPr>
          <w:b/>
        </w:rPr>
      </w:pPr>
      <w:r w:rsidRPr="00D00103">
        <w:rPr>
          <w:b/>
        </w:rPr>
        <w:t>Голосовали «ЗА» - единогласно</w:t>
      </w:r>
      <w:r>
        <w:rPr>
          <w:b/>
        </w:rPr>
        <w:t>.</w:t>
      </w:r>
    </w:p>
    <w:p w14:paraId="40B2F00A" w14:textId="77777777" w:rsidR="00D544EE" w:rsidRDefault="00D544EE" w:rsidP="00D544EE">
      <w:pPr>
        <w:ind w:right="-6" w:firstLine="709"/>
        <w:jc w:val="both"/>
        <w:rPr>
          <w:b/>
        </w:rPr>
      </w:pPr>
    </w:p>
    <w:p w14:paraId="5997EFBF" w14:textId="039A9732" w:rsidR="0048705B" w:rsidRPr="00D8794B" w:rsidRDefault="00D544EE" w:rsidP="00D544EE">
      <w:pPr>
        <w:ind w:right="-6" w:firstLine="709"/>
        <w:jc w:val="both"/>
        <w:rPr>
          <w:b/>
          <w:bCs/>
          <w:color w:val="000000"/>
          <w:kern w:val="32"/>
        </w:rPr>
      </w:pPr>
      <w:r w:rsidRPr="00D8794B">
        <w:rPr>
          <w:color w:val="000000"/>
          <w:kern w:val="32"/>
        </w:rPr>
        <w:t xml:space="preserve">Вопрос 100 </w:t>
      </w:r>
      <w:r w:rsidRPr="00D8794B">
        <w:rPr>
          <w:b/>
          <w:bCs/>
          <w:color w:val="000000"/>
          <w:kern w:val="32"/>
        </w:rPr>
        <w:t>«</w:t>
      </w:r>
      <w:r w:rsidR="0048705B" w:rsidRPr="00D8794B">
        <w:rPr>
          <w:b/>
          <w:bCs/>
          <w:color w:val="000000"/>
          <w:kern w:val="32"/>
        </w:rPr>
        <w:t>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периода с 01.12.2022 по 31.12.2023</w:t>
      </w:r>
      <w:r w:rsidRPr="00D8794B">
        <w:rPr>
          <w:b/>
          <w:bCs/>
          <w:color w:val="000000"/>
          <w:kern w:val="32"/>
        </w:rPr>
        <w:t>»</w:t>
      </w:r>
    </w:p>
    <w:p w14:paraId="5CA70B5D" w14:textId="0A6B475C" w:rsidR="00D544EE" w:rsidRDefault="00D544EE" w:rsidP="00D544EE">
      <w:pPr>
        <w:ind w:right="-6" w:firstLine="709"/>
        <w:jc w:val="both"/>
        <w:rPr>
          <w:b/>
        </w:rPr>
      </w:pPr>
    </w:p>
    <w:p w14:paraId="408230DC" w14:textId="77777777" w:rsidR="00D544EE" w:rsidRDefault="00D544EE" w:rsidP="00D544EE">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5AE72E3C" w14:textId="77777777" w:rsidR="00D544EE" w:rsidRPr="00D544EE" w:rsidRDefault="00D544EE" w:rsidP="00D544EE">
      <w:pPr>
        <w:ind w:right="-6" w:firstLine="709"/>
        <w:jc w:val="both"/>
        <w:rPr>
          <w:b/>
        </w:rPr>
      </w:pPr>
    </w:p>
    <w:p w14:paraId="34D55F42" w14:textId="5D993DDD" w:rsidR="0048705B" w:rsidRPr="00D544EE" w:rsidRDefault="0048705B" w:rsidP="00D544EE">
      <w:pPr>
        <w:ind w:right="-6" w:firstLine="709"/>
        <w:jc w:val="both"/>
        <w:rPr>
          <w:b/>
        </w:rPr>
      </w:pPr>
      <w:r w:rsidRPr="00D544EE">
        <w:rPr>
          <w:bCs/>
          <w:color w:val="000000"/>
          <w:kern w:val="32"/>
        </w:rPr>
        <w:t xml:space="preserve">Внести в постановление Региональной энергетической комиссии Кузбасса от 20.12.2021 № 843 </w:t>
      </w:r>
      <w:r w:rsidRPr="00D544EE">
        <w:rPr>
          <w:color w:val="000000"/>
          <w:kern w:val="32"/>
        </w:rPr>
        <w:t>«Об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r w:rsidRPr="00D544EE">
        <w:rPr>
          <w:b/>
          <w:bCs/>
          <w:color w:val="000000"/>
          <w:kern w:val="32"/>
        </w:rPr>
        <w:t xml:space="preserve"> </w:t>
      </w:r>
      <w:r w:rsidRPr="00D544EE">
        <w:rPr>
          <w:color w:val="000000"/>
          <w:kern w:val="32"/>
        </w:rPr>
        <w:t>(</w:t>
      </w:r>
      <w:r w:rsidRPr="00D544EE">
        <w:rPr>
          <w:bCs/>
          <w:color w:val="000000"/>
          <w:kern w:val="32"/>
        </w:rPr>
        <w:t>в редакции постановлений РЭК Кузбасса от 30.06.2022 № 169) следующие изменения:</w:t>
      </w:r>
    </w:p>
    <w:p w14:paraId="78B43DE4" w14:textId="114D7366" w:rsidR="0048705B" w:rsidRPr="00D544EE" w:rsidRDefault="0048705B" w:rsidP="0048705B">
      <w:pPr>
        <w:ind w:firstLine="851"/>
        <w:jc w:val="both"/>
      </w:pPr>
      <w:r w:rsidRPr="00D544EE">
        <w:t>Приложения № 1, 2 изложить в новой редакции</w:t>
      </w:r>
      <w:r w:rsidR="00D544EE">
        <w:t>.</w:t>
      </w:r>
    </w:p>
    <w:p w14:paraId="4265E1E5" w14:textId="2FCD1DEE" w:rsidR="0048705B" w:rsidRDefault="0048705B" w:rsidP="00BE73C7">
      <w:pPr>
        <w:ind w:right="-6" w:firstLine="709"/>
        <w:jc w:val="both"/>
        <w:rPr>
          <w:b/>
        </w:rPr>
      </w:pPr>
    </w:p>
    <w:p w14:paraId="2ED422F8" w14:textId="5410D969" w:rsidR="00D544EE" w:rsidRDefault="00D544EE" w:rsidP="00D544EE">
      <w:pPr>
        <w:ind w:firstLine="709"/>
        <w:jc w:val="both"/>
        <w:rPr>
          <w:bCs/>
          <w:kern w:val="32"/>
        </w:rPr>
      </w:pPr>
      <w:r>
        <w:rPr>
          <w:bCs/>
          <w:kern w:val="32"/>
        </w:rPr>
        <w:t>Материалы представлены в приложении № 100 к настоящему протоколу.</w:t>
      </w:r>
    </w:p>
    <w:p w14:paraId="1B4E51A6" w14:textId="77777777" w:rsidR="00D544EE" w:rsidRDefault="00D544EE" w:rsidP="00D544EE">
      <w:pPr>
        <w:tabs>
          <w:tab w:val="left" w:pos="709"/>
          <w:tab w:val="left" w:pos="1134"/>
        </w:tabs>
        <w:ind w:left="709" w:hanging="142"/>
        <w:jc w:val="both"/>
        <w:rPr>
          <w:bCs/>
          <w:kern w:val="32"/>
        </w:rPr>
      </w:pPr>
    </w:p>
    <w:p w14:paraId="269F00B5" w14:textId="77777777" w:rsidR="00D544EE" w:rsidRPr="002460F4" w:rsidRDefault="00D544EE" w:rsidP="00D544E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CEAEA75" w14:textId="77777777" w:rsidR="00D544EE" w:rsidRPr="00D00103" w:rsidRDefault="00D544EE" w:rsidP="00D544EE">
      <w:pPr>
        <w:ind w:right="-6" w:firstLine="567"/>
        <w:jc w:val="both"/>
        <w:rPr>
          <w:b/>
          <w:szCs w:val="20"/>
        </w:rPr>
      </w:pPr>
    </w:p>
    <w:p w14:paraId="1B316804" w14:textId="77777777" w:rsidR="00D544EE" w:rsidRPr="00D00103" w:rsidRDefault="00D544EE" w:rsidP="00D544EE">
      <w:pPr>
        <w:ind w:right="-6" w:firstLine="709"/>
        <w:jc w:val="both"/>
        <w:rPr>
          <w:b/>
          <w:szCs w:val="20"/>
        </w:rPr>
      </w:pPr>
      <w:r w:rsidRPr="00D00103">
        <w:rPr>
          <w:b/>
          <w:szCs w:val="20"/>
        </w:rPr>
        <w:t>ПОСТАНОВИЛО:</w:t>
      </w:r>
    </w:p>
    <w:p w14:paraId="51702F4E" w14:textId="77777777" w:rsidR="00D544EE" w:rsidRPr="00D00103" w:rsidRDefault="00D544EE" w:rsidP="00D544EE">
      <w:pPr>
        <w:ind w:right="-6" w:firstLine="709"/>
        <w:jc w:val="both"/>
        <w:rPr>
          <w:b/>
          <w:szCs w:val="20"/>
        </w:rPr>
      </w:pPr>
    </w:p>
    <w:p w14:paraId="57D3929C" w14:textId="77777777" w:rsidR="00D544EE" w:rsidRPr="00D00103" w:rsidRDefault="00D544EE" w:rsidP="00D544EE">
      <w:pPr>
        <w:pStyle w:val="ConsPlusNormal"/>
        <w:ind w:firstLine="709"/>
        <w:jc w:val="both"/>
        <w:rPr>
          <w:sz w:val="24"/>
        </w:rPr>
      </w:pPr>
      <w:r>
        <w:rPr>
          <w:sz w:val="24"/>
        </w:rPr>
        <w:t>Согласиться с предложением докладчика.</w:t>
      </w:r>
    </w:p>
    <w:p w14:paraId="6AAC4B41" w14:textId="77777777" w:rsidR="00D544EE" w:rsidRPr="00D00103" w:rsidRDefault="00D544EE" w:rsidP="00D544EE">
      <w:pPr>
        <w:pStyle w:val="ConsPlusNormal"/>
        <w:ind w:firstLine="709"/>
        <w:jc w:val="both"/>
        <w:rPr>
          <w:sz w:val="24"/>
        </w:rPr>
      </w:pPr>
    </w:p>
    <w:p w14:paraId="4AEC828B" w14:textId="77777777" w:rsidR="00D544EE" w:rsidRDefault="00D544EE" w:rsidP="00D544EE">
      <w:pPr>
        <w:ind w:right="-6" w:firstLine="709"/>
        <w:jc w:val="both"/>
        <w:rPr>
          <w:b/>
        </w:rPr>
      </w:pPr>
      <w:r w:rsidRPr="00D00103">
        <w:rPr>
          <w:b/>
        </w:rPr>
        <w:t>Голосовали «ЗА» - единогласно</w:t>
      </w:r>
      <w:r>
        <w:rPr>
          <w:b/>
        </w:rPr>
        <w:t>.</w:t>
      </w:r>
    </w:p>
    <w:p w14:paraId="636E8191" w14:textId="77777777" w:rsidR="00D544EE" w:rsidRDefault="00D544EE" w:rsidP="00D544EE">
      <w:pPr>
        <w:ind w:right="-6" w:firstLine="709"/>
        <w:jc w:val="both"/>
        <w:rPr>
          <w:b/>
        </w:rPr>
      </w:pPr>
    </w:p>
    <w:p w14:paraId="6E153DE8" w14:textId="39281548" w:rsidR="0048705B" w:rsidRPr="00D544EE" w:rsidRDefault="00D544EE" w:rsidP="00D544EE">
      <w:pPr>
        <w:ind w:right="-6" w:firstLine="709"/>
        <w:jc w:val="both"/>
        <w:rPr>
          <w:b/>
          <w:bCs/>
          <w:color w:val="000000"/>
          <w:kern w:val="32"/>
        </w:rPr>
      </w:pPr>
      <w:r w:rsidRPr="00D544EE">
        <w:rPr>
          <w:bCs/>
        </w:rPr>
        <w:t>Вопрос 101.</w:t>
      </w:r>
      <w:r>
        <w:rPr>
          <w:b/>
        </w:rPr>
        <w:t xml:space="preserve"> </w:t>
      </w:r>
      <w:r w:rsidRPr="00D544EE">
        <w:rPr>
          <w:b/>
        </w:rPr>
        <w:t>«</w:t>
      </w:r>
      <w:r w:rsidR="0048705B" w:rsidRPr="00D544EE">
        <w:rPr>
          <w:b/>
          <w:bCs/>
          <w:color w:val="000000"/>
          <w:kern w:val="32"/>
        </w:rPr>
        <w:t xml:space="preserve">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w:t>
      </w:r>
      <w:r w:rsidR="0048705B" w:rsidRPr="00D544EE">
        <w:rPr>
          <w:b/>
        </w:rPr>
        <w:t>Кемеровского муниципального округа, Кемеровского городского округа,</w:t>
      </w:r>
      <w:r w:rsidR="0048705B" w:rsidRPr="00D544EE">
        <w:rPr>
          <w:b/>
          <w:bCs/>
          <w:color w:val="000000"/>
          <w:kern w:val="32"/>
        </w:rPr>
        <w:t xml:space="preserve"> на 2022-2031 годы» в части периода с 01.12.2022 по 31.12.2023</w:t>
      </w:r>
      <w:r w:rsidRPr="00D544EE">
        <w:rPr>
          <w:b/>
          <w:bCs/>
          <w:color w:val="000000"/>
          <w:kern w:val="32"/>
        </w:rPr>
        <w:t>»</w:t>
      </w:r>
    </w:p>
    <w:p w14:paraId="11E27ED3" w14:textId="174B23F1" w:rsidR="00D544EE" w:rsidRDefault="00D544EE" w:rsidP="00D544EE">
      <w:pPr>
        <w:ind w:right="-6" w:firstLine="709"/>
        <w:jc w:val="both"/>
        <w:rPr>
          <w:b/>
        </w:rPr>
      </w:pPr>
    </w:p>
    <w:p w14:paraId="7864FECA" w14:textId="77777777" w:rsidR="00D8794B" w:rsidRDefault="00D544EE" w:rsidP="00D8794B">
      <w:pPr>
        <w:ind w:right="-6" w:firstLine="709"/>
        <w:jc w:val="both"/>
        <w:rPr>
          <w:b/>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w:t>
      </w:r>
    </w:p>
    <w:p w14:paraId="7B477523" w14:textId="77777777" w:rsidR="00D8794B" w:rsidRDefault="00D8794B" w:rsidP="00D8794B">
      <w:pPr>
        <w:ind w:right="-6" w:firstLine="709"/>
        <w:jc w:val="both"/>
        <w:rPr>
          <w:b/>
        </w:rPr>
      </w:pPr>
    </w:p>
    <w:p w14:paraId="3FF4E95D" w14:textId="558F734F" w:rsidR="0048705B" w:rsidRPr="00D8794B" w:rsidRDefault="0048705B" w:rsidP="00D8794B">
      <w:pPr>
        <w:ind w:right="-6" w:firstLine="709"/>
        <w:jc w:val="both"/>
        <w:rPr>
          <w:b/>
        </w:rPr>
      </w:pPr>
      <w:r w:rsidRPr="00D8794B">
        <w:rPr>
          <w:bCs/>
          <w:color w:val="000000"/>
          <w:kern w:val="32"/>
        </w:rPr>
        <w:t>Внести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редакции постановлений РЭК Кузбасса от 14.07.2022 № 186) следующие изменения:</w:t>
      </w:r>
    </w:p>
    <w:p w14:paraId="31A966D5" w14:textId="357A3448" w:rsidR="0048705B" w:rsidRPr="00D8794B" w:rsidRDefault="0048705B" w:rsidP="0048705B">
      <w:pPr>
        <w:tabs>
          <w:tab w:val="left" w:pos="993"/>
          <w:tab w:val="left" w:pos="1560"/>
          <w:tab w:val="left" w:pos="2127"/>
        </w:tabs>
        <w:ind w:firstLine="709"/>
        <w:jc w:val="both"/>
        <w:rPr>
          <w:bCs/>
          <w:color w:val="000000"/>
          <w:kern w:val="32"/>
        </w:rPr>
      </w:pPr>
      <w:r w:rsidRPr="00D8794B">
        <w:rPr>
          <w:bCs/>
          <w:color w:val="000000"/>
          <w:kern w:val="32"/>
        </w:rPr>
        <w:t>Приложения № 1, 2 изложить в новой редакции</w:t>
      </w:r>
      <w:r w:rsidR="00D8794B">
        <w:rPr>
          <w:bCs/>
          <w:color w:val="000000"/>
          <w:kern w:val="32"/>
        </w:rPr>
        <w:t>.</w:t>
      </w:r>
    </w:p>
    <w:p w14:paraId="4C324BE8" w14:textId="419FE461" w:rsidR="0048705B" w:rsidRDefault="0048705B" w:rsidP="00BE73C7">
      <w:pPr>
        <w:ind w:right="-6" w:firstLine="709"/>
        <w:jc w:val="both"/>
        <w:rPr>
          <w:b/>
        </w:rPr>
      </w:pPr>
    </w:p>
    <w:p w14:paraId="66388CBB" w14:textId="75DC389C" w:rsidR="00D8794B" w:rsidRDefault="00D8794B" w:rsidP="00D8794B">
      <w:pPr>
        <w:ind w:firstLine="709"/>
        <w:jc w:val="both"/>
        <w:rPr>
          <w:bCs/>
          <w:kern w:val="32"/>
        </w:rPr>
      </w:pPr>
      <w:r>
        <w:rPr>
          <w:bCs/>
          <w:kern w:val="32"/>
        </w:rPr>
        <w:t>Материалы представлены в приложении № 101 к настоящему протоколу.</w:t>
      </w:r>
    </w:p>
    <w:p w14:paraId="227BDFED" w14:textId="77777777" w:rsidR="00D8794B" w:rsidRDefault="00D8794B" w:rsidP="00D8794B">
      <w:pPr>
        <w:tabs>
          <w:tab w:val="left" w:pos="709"/>
          <w:tab w:val="left" w:pos="1134"/>
        </w:tabs>
        <w:ind w:left="709" w:hanging="142"/>
        <w:jc w:val="both"/>
        <w:rPr>
          <w:bCs/>
          <w:kern w:val="32"/>
        </w:rPr>
      </w:pPr>
    </w:p>
    <w:p w14:paraId="054A5E2B" w14:textId="77777777" w:rsidR="00D8794B" w:rsidRPr="002460F4" w:rsidRDefault="00D8794B" w:rsidP="00D8794B">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110B4DA6" w14:textId="77777777" w:rsidR="00D8794B" w:rsidRPr="00D00103" w:rsidRDefault="00D8794B" w:rsidP="00D8794B">
      <w:pPr>
        <w:ind w:right="-6" w:firstLine="567"/>
        <w:jc w:val="both"/>
        <w:rPr>
          <w:b/>
          <w:szCs w:val="20"/>
        </w:rPr>
      </w:pPr>
    </w:p>
    <w:p w14:paraId="79AE8B5B" w14:textId="77777777" w:rsidR="00D8794B" w:rsidRPr="00D00103" w:rsidRDefault="00D8794B" w:rsidP="00D8794B">
      <w:pPr>
        <w:ind w:right="-6" w:firstLine="709"/>
        <w:jc w:val="both"/>
        <w:rPr>
          <w:b/>
          <w:szCs w:val="20"/>
        </w:rPr>
      </w:pPr>
      <w:r w:rsidRPr="00D00103">
        <w:rPr>
          <w:b/>
          <w:szCs w:val="20"/>
        </w:rPr>
        <w:t>ПОСТАНОВИЛО:</w:t>
      </w:r>
    </w:p>
    <w:p w14:paraId="382508C9" w14:textId="77777777" w:rsidR="00D8794B" w:rsidRPr="00D00103" w:rsidRDefault="00D8794B" w:rsidP="00D8794B">
      <w:pPr>
        <w:ind w:right="-6" w:firstLine="709"/>
        <w:jc w:val="both"/>
        <w:rPr>
          <w:b/>
          <w:szCs w:val="20"/>
        </w:rPr>
      </w:pPr>
    </w:p>
    <w:p w14:paraId="7FCEE20E" w14:textId="77777777" w:rsidR="00D8794B" w:rsidRPr="00D00103" w:rsidRDefault="00D8794B" w:rsidP="00D8794B">
      <w:pPr>
        <w:pStyle w:val="ConsPlusNormal"/>
        <w:ind w:firstLine="709"/>
        <w:jc w:val="both"/>
        <w:rPr>
          <w:sz w:val="24"/>
        </w:rPr>
      </w:pPr>
      <w:r>
        <w:rPr>
          <w:sz w:val="24"/>
        </w:rPr>
        <w:t>Согласиться с предложением докладчика.</w:t>
      </w:r>
    </w:p>
    <w:p w14:paraId="3EC32786" w14:textId="77777777" w:rsidR="00D8794B" w:rsidRPr="00D00103" w:rsidRDefault="00D8794B" w:rsidP="00D8794B">
      <w:pPr>
        <w:pStyle w:val="ConsPlusNormal"/>
        <w:ind w:firstLine="709"/>
        <w:jc w:val="both"/>
        <w:rPr>
          <w:sz w:val="24"/>
        </w:rPr>
      </w:pPr>
    </w:p>
    <w:p w14:paraId="318C70C1" w14:textId="77777777" w:rsidR="00D8794B" w:rsidRDefault="00D8794B" w:rsidP="00D8794B">
      <w:pPr>
        <w:ind w:right="-6" w:firstLine="709"/>
        <w:jc w:val="both"/>
        <w:rPr>
          <w:b/>
        </w:rPr>
      </w:pPr>
      <w:r w:rsidRPr="00D00103">
        <w:rPr>
          <w:b/>
        </w:rPr>
        <w:t>Голосовали «ЗА» - единогласно</w:t>
      </w:r>
      <w:r>
        <w:rPr>
          <w:b/>
        </w:rPr>
        <w:t>.</w:t>
      </w:r>
    </w:p>
    <w:p w14:paraId="509BB9D1" w14:textId="77777777" w:rsidR="00D8794B" w:rsidRDefault="00D8794B" w:rsidP="00D8794B">
      <w:pPr>
        <w:ind w:right="-6" w:firstLine="709"/>
        <w:jc w:val="both"/>
        <w:rPr>
          <w:b/>
        </w:rPr>
      </w:pPr>
    </w:p>
    <w:p w14:paraId="7978B992" w14:textId="6A34309A" w:rsidR="0048705B" w:rsidRDefault="00D8794B" w:rsidP="00D8794B">
      <w:pPr>
        <w:ind w:right="-6" w:firstLine="709"/>
        <w:jc w:val="both"/>
        <w:rPr>
          <w:b/>
          <w:bCs/>
          <w:color w:val="000000"/>
          <w:kern w:val="32"/>
        </w:rPr>
      </w:pPr>
      <w:r w:rsidRPr="00D544EE">
        <w:rPr>
          <w:bCs/>
        </w:rPr>
        <w:t>Вопрос 10</w:t>
      </w:r>
      <w:r>
        <w:rPr>
          <w:bCs/>
        </w:rPr>
        <w:t xml:space="preserve">2. </w:t>
      </w:r>
      <w:r w:rsidR="0048705B" w:rsidRPr="00D8794B">
        <w:rPr>
          <w:b/>
          <w:bCs/>
          <w:color w:val="000000"/>
          <w:kern w:val="32"/>
        </w:rPr>
        <w:t>Об установлении платы за услуги по поддержанию резервной тепловой мощности ООО «НТСК» на потребительском рынке Кемеровского муниципального округа, Топкинского муниципального округа на период с 01.12.2022 по 31.12.2023</w:t>
      </w:r>
    </w:p>
    <w:p w14:paraId="6F396EB7" w14:textId="09595C78" w:rsidR="00D8794B" w:rsidRDefault="00D8794B" w:rsidP="00D8794B">
      <w:pPr>
        <w:ind w:right="-6" w:firstLine="709"/>
        <w:jc w:val="both"/>
        <w:rPr>
          <w:b/>
          <w:bCs/>
          <w:color w:val="000000"/>
          <w:kern w:val="32"/>
        </w:rPr>
      </w:pPr>
    </w:p>
    <w:p w14:paraId="2773FD84" w14:textId="30D4AB6C" w:rsidR="0048705B" w:rsidRPr="00D8794B" w:rsidRDefault="00D8794B" w:rsidP="00D8794B">
      <w:pPr>
        <w:ind w:right="-6" w:firstLine="709"/>
        <w:jc w:val="both"/>
        <w:rPr>
          <w:bCs/>
          <w:kern w:val="32"/>
        </w:rPr>
      </w:pPr>
      <w:r w:rsidRPr="002D744A">
        <w:rPr>
          <w:bCs/>
          <w:kern w:val="32"/>
        </w:rPr>
        <w:t xml:space="preserve">Докладчик </w:t>
      </w:r>
      <w:r w:rsidRPr="000E3F6C">
        <w:rPr>
          <w:b/>
          <w:kern w:val="32"/>
        </w:rPr>
        <w:t>Ермак Н.В.</w:t>
      </w:r>
      <w:r w:rsidRPr="002D744A">
        <w:rPr>
          <w:bCs/>
          <w:kern w:val="32"/>
        </w:rPr>
        <w:t xml:space="preserve"> </w:t>
      </w:r>
      <w:r w:rsidRPr="004B4EEB">
        <w:rPr>
          <w:bCs/>
          <w:kern w:val="32"/>
        </w:rPr>
        <w:t xml:space="preserve">согласно экспертному заключению, </w:t>
      </w:r>
      <w:r w:rsidRPr="001E5081">
        <w:rPr>
          <w:bCs/>
          <w:kern w:val="32"/>
        </w:rPr>
        <w:t>предлагает</w:t>
      </w:r>
      <w:r>
        <w:rPr>
          <w:bCs/>
          <w:kern w:val="32"/>
        </w:rPr>
        <w:t xml:space="preserve"> у</w:t>
      </w:r>
      <w:r w:rsidR="0048705B" w:rsidRPr="00D8794B">
        <w:rPr>
          <w:bCs/>
          <w:kern w:val="32"/>
        </w:rPr>
        <w:t xml:space="preserve">становить </w:t>
      </w:r>
      <w:r>
        <w:rPr>
          <w:bCs/>
          <w:kern w:val="32"/>
        </w:rPr>
        <w:br/>
      </w:r>
      <w:r w:rsidR="0048705B" w:rsidRPr="00D8794B">
        <w:rPr>
          <w:bCs/>
          <w:kern w:val="32"/>
        </w:rPr>
        <w:t xml:space="preserve">ООО «НТСК», ИНН 5406993045,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потребительском рынке Кемеровского муниципального округа, Топкинского муниципального округа с 01.12.2022 г. по 31.12.2023 г. </w:t>
      </w:r>
    </w:p>
    <w:p w14:paraId="3A696C9E" w14:textId="13BFB899" w:rsidR="0048705B" w:rsidRPr="00D8794B" w:rsidRDefault="0048705B" w:rsidP="00BE73C7">
      <w:pPr>
        <w:ind w:right="-6" w:firstLine="709"/>
        <w:jc w:val="both"/>
        <w:rPr>
          <w:bCs/>
          <w:kern w:val="32"/>
        </w:rPr>
      </w:pPr>
    </w:p>
    <w:p w14:paraId="15DE5F45" w14:textId="692AC9C6" w:rsidR="00D8794B" w:rsidRDefault="00D8794B" w:rsidP="00D8794B">
      <w:pPr>
        <w:ind w:firstLine="709"/>
        <w:jc w:val="both"/>
        <w:rPr>
          <w:bCs/>
          <w:kern w:val="32"/>
        </w:rPr>
      </w:pPr>
      <w:r>
        <w:rPr>
          <w:bCs/>
          <w:kern w:val="32"/>
        </w:rPr>
        <w:t>Материалы представлены в приложении № 102 к настоящему протоколу.</w:t>
      </w:r>
    </w:p>
    <w:p w14:paraId="0EF998DC" w14:textId="77777777" w:rsidR="00D8794B" w:rsidRDefault="00D8794B" w:rsidP="00D8794B">
      <w:pPr>
        <w:tabs>
          <w:tab w:val="left" w:pos="709"/>
          <w:tab w:val="left" w:pos="1134"/>
        </w:tabs>
        <w:ind w:left="709" w:hanging="142"/>
        <w:jc w:val="both"/>
        <w:rPr>
          <w:bCs/>
          <w:kern w:val="32"/>
        </w:rPr>
      </w:pPr>
    </w:p>
    <w:p w14:paraId="1869EBA4" w14:textId="77777777" w:rsidR="00D8794B" w:rsidRPr="002460F4" w:rsidRDefault="00D8794B" w:rsidP="00D879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281C380" w14:textId="77777777" w:rsidR="00D8794B" w:rsidRPr="00D00103" w:rsidRDefault="00D8794B" w:rsidP="00D8794B">
      <w:pPr>
        <w:ind w:right="-6" w:firstLine="567"/>
        <w:jc w:val="both"/>
        <w:rPr>
          <w:b/>
          <w:szCs w:val="20"/>
        </w:rPr>
      </w:pPr>
    </w:p>
    <w:p w14:paraId="3735E5EF" w14:textId="77777777" w:rsidR="00D8794B" w:rsidRPr="00D00103" w:rsidRDefault="00D8794B" w:rsidP="00D8794B">
      <w:pPr>
        <w:ind w:right="-6" w:firstLine="709"/>
        <w:jc w:val="both"/>
        <w:rPr>
          <w:b/>
          <w:szCs w:val="20"/>
        </w:rPr>
      </w:pPr>
      <w:r w:rsidRPr="00D00103">
        <w:rPr>
          <w:b/>
          <w:szCs w:val="20"/>
        </w:rPr>
        <w:t>ПОСТАНОВИЛО:</w:t>
      </w:r>
    </w:p>
    <w:p w14:paraId="29C2D2E6" w14:textId="77777777" w:rsidR="00D8794B" w:rsidRPr="00D00103" w:rsidRDefault="00D8794B" w:rsidP="00D8794B">
      <w:pPr>
        <w:ind w:right="-6" w:firstLine="709"/>
        <w:jc w:val="both"/>
        <w:rPr>
          <w:b/>
          <w:szCs w:val="20"/>
        </w:rPr>
      </w:pPr>
    </w:p>
    <w:p w14:paraId="32218990" w14:textId="77777777" w:rsidR="00D8794B" w:rsidRPr="00D00103" w:rsidRDefault="00D8794B" w:rsidP="00D8794B">
      <w:pPr>
        <w:pStyle w:val="ConsPlusNormal"/>
        <w:ind w:firstLine="709"/>
        <w:jc w:val="both"/>
        <w:rPr>
          <w:sz w:val="24"/>
        </w:rPr>
      </w:pPr>
      <w:r>
        <w:rPr>
          <w:sz w:val="24"/>
        </w:rPr>
        <w:t>Согласиться с предложением докладчика.</w:t>
      </w:r>
    </w:p>
    <w:p w14:paraId="4BA72224" w14:textId="77777777" w:rsidR="00D8794B" w:rsidRPr="00D00103" w:rsidRDefault="00D8794B" w:rsidP="00D8794B">
      <w:pPr>
        <w:pStyle w:val="ConsPlusNormal"/>
        <w:ind w:firstLine="709"/>
        <w:jc w:val="both"/>
        <w:rPr>
          <w:sz w:val="24"/>
        </w:rPr>
      </w:pPr>
    </w:p>
    <w:p w14:paraId="7B19E077" w14:textId="77777777" w:rsidR="00AA1021" w:rsidRDefault="00D8794B" w:rsidP="00AA1021">
      <w:pPr>
        <w:ind w:right="-6" w:firstLine="709"/>
        <w:jc w:val="both"/>
        <w:rPr>
          <w:b/>
        </w:rPr>
      </w:pPr>
      <w:r w:rsidRPr="00D00103">
        <w:rPr>
          <w:b/>
        </w:rPr>
        <w:t>Голосовали «ЗА» - единогласно</w:t>
      </w:r>
      <w:r>
        <w:rPr>
          <w:b/>
        </w:rPr>
        <w:t>.</w:t>
      </w:r>
    </w:p>
    <w:p w14:paraId="6C5A6127" w14:textId="77777777" w:rsidR="00AA1021" w:rsidRDefault="00AA1021" w:rsidP="00AA1021">
      <w:pPr>
        <w:ind w:right="-6" w:firstLine="709"/>
        <w:jc w:val="both"/>
        <w:rPr>
          <w:b/>
        </w:rPr>
      </w:pPr>
    </w:p>
    <w:p w14:paraId="3D197D08" w14:textId="28CE03AA" w:rsidR="00D8794B" w:rsidRDefault="00D8794B" w:rsidP="00AA1021">
      <w:pPr>
        <w:ind w:right="-6" w:firstLine="709"/>
        <w:jc w:val="both"/>
        <w:rPr>
          <w:b/>
          <w:bCs/>
          <w:color w:val="000000"/>
          <w:kern w:val="32"/>
        </w:rPr>
      </w:pPr>
      <w:r w:rsidRPr="00AA1021">
        <w:rPr>
          <w:color w:val="000000"/>
          <w:kern w:val="32"/>
        </w:rPr>
        <w:t>Вопрос 103</w:t>
      </w:r>
      <w:r w:rsidRPr="00AA1021">
        <w:rPr>
          <w:b/>
          <w:bCs/>
          <w:color w:val="000000"/>
          <w:kern w:val="32"/>
        </w:rPr>
        <w:t xml:space="preserve"> «</w:t>
      </w:r>
      <w:r w:rsidR="00AA1021" w:rsidRPr="00AA1021">
        <w:rPr>
          <w:b/>
          <w:bCs/>
          <w:color w:val="000000"/>
          <w:kern w:val="32"/>
        </w:rPr>
        <w:t xml:space="preserve">О внесении изменения в постановление региональной энергетической комиссии Кемеровской области </w:t>
      </w:r>
      <w:bookmarkStart w:id="58" w:name="_Hlk53248451"/>
      <w:r w:rsidR="00AA1021" w:rsidRPr="00AA1021">
        <w:rPr>
          <w:b/>
          <w:bCs/>
          <w:color w:val="000000"/>
          <w:kern w:val="32"/>
        </w:rPr>
        <w:t xml:space="preserve">от 20.12.2018 № 709 </w:t>
      </w:r>
      <w:r w:rsidR="00AA1021" w:rsidRPr="00AA1021">
        <w:rPr>
          <w:b/>
          <w:bCs/>
          <w:color w:val="000000"/>
          <w:kern w:val="32"/>
        </w:rPr>
        <w:br/>
        <w:t xml:space="preserve">«Об установлении АО «Угольная компания «Кузбассразрезуголь» - филиал </w:t>
      </w:r>
      <w:proofErr w:type="spellStart"/>
      <w:r w:rsidR="00AA1021" w:rsidRPr="00AA1021">
        <w:rPr>
          <w:b/>
          <w:bCs/>
          <w:color w:val="000000"/>
          <w:kern w:val="32"/>
        </w:rPr>
        <w:t>Талдинский</w:t>
      </w:r>
      <w:proofErr w:type="spellEnd"/>
      <w:r w:rsidR="00AA1021" w:rsidRPr="00AA1021">
        <w:rPr>
          <w:b/>
          <w:bCs/>
          <w:color w:val="000000"/>
          <w:kern w:val="32"/>
        </w:rPr>
        <w:t xml:space="preserve"> угольный разрез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 на 2019-2023 годы»</w:t>
      </w:r>
      <w:bookmarkEnd w:id="58"/>
      <w:r w:rsidR="00AA1021" w:rsidRPr="00AA1021">
        <w:rPr>
          <w:b/>
          <w:bCs/>
          <w:color w:val="000000"/>
          <w:kern w:val="32"/>
        </w:rPr>
        <w:t xml:space="preserve"> в части периода с 01.12.2022 по 31.12.2023</w:t>
      </w:r>
      <w:r w:rsidRPr="00AA1021">
        <w:rPr>
          <w:b/>
          <w:bCs/>
          <w:color w:val="000000"/>
          <w:kern w:val="32"/>
        </w:rPr>
        <w:t>»</w:t>
      </w:r>
    </w:p>
    <w:p w14:paraId="026F5A44" w14:textId="77777777" w:rsidR="00A46522" w:rsidRDefault="00A46522" w:rsidP="00AA1021">
      <w:pPr>
        <w:ind w:right="-6" w:firstLine="709"/>
        <w:jc w:val="both"/>
        <w:rPr>
          <w:b/>
          <w:bCs/>
          <w:color w:val="000000"/>
          <w:kern w:val="32"/>
        </w:rPr>
      </w:pPr>
    </w:p>
    <w:p w14:paraId="3F5F8D41" w14:textId="0E477598" w:rsidR="00AA1021" w:rsidRPr="00E56345" w:rsidRDefault="00AA1021" w:rsidP="00E56345">
      <w:pPr>
        <w:ind w:right="-6" w:firstLine="709"/>
        <w:jc w:val="both"/>
        <w:rPr>
          <w:b/>
        </w:rPr>
      </w:pPr>
      <w:r w:rsidRPr="002D744A">
        <w:rPr>
          <w:bCs/>
          <w:kern w:val="32"/>
        </w:rPr>
        <w:t xml:space="preserve">Докладчик </w:t>
      </w:r>
      <w:r w:rsidR="00E56345">
        <w:rPr>
          <w:b/>
          <w:kern w:val="32"/>
        </w:rPr>
        <w:t>Умников И</w:t>
      </w:r>
      <w:r w:rsidRPr="000E3F6C">
        <w:rPr>
          <w:b/>
          <w:kern w:val="32"/>
        </w:rPr>
        <w:t>.</w:t>
      </w:r>
      <w:r w:rsidR="00E56345">
        <w:rPr>
          <w:b/>
          <w:kern w:val="32"/>
        </w:rPr>
        <w:t>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r w:rsidR="00E56345" w:rsidRPr="00E56345">
        <w:rPr>
          <w:bCs/>
        </w:rPr>
        <w:t xml:space="preserve"> в</w:t>
      </w:r>
      <w:r w:rsidRPr="00E56345">
        <w:rPr>
          <w:bCs/>
          <w:kern w:val="32"/>
        </w:rPr>
        <w:t xml:space="preserve">нести в постановление региональной энергетической комиссии Кемеровской области от 20.12.2018 № 709 «Об установлении АО «Угольная компания «Кузбассразрезуголь» - филиал </w:t>
      </w:r>
      <w:proofErr w:type="spellStart"/>
      <w:r w:rsidRPr="00E56345">
        <w:rPr>
          <w:bCs/>
          <w:kern w:val="32"/>
        </w:rPr>
        <w:t>Талдинский</w:t>
      </w:r>
      <w:proofErr w:type="spellEnd"/>
      <w:r w:rsidRPr="00E56345">
        <w:rPr>
          <w:bCs/>
          <w:kern w:val="32"/>
        </w:rPr>
        <w:t xml:space="preserve"> угольный разрез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 на 2019-2023 годы» (в редакции постановлений региональной энергетической комиссии Кемеровской области от 19.12.2019 № 671, от 19.12.2019 № 672, постановлений Региональной энергетической комиссии Кузбасса от 24.11.2020 № 420, от 21.10.2021 № 423), </w:t>
      </w:r>
      <w:bookmarkStart w:id="59" w:name="_Hlk119430609"/>
      <w:r w:rsidRPr="00E56345">
        <w:rPr>
          <w:bCs/>
          <w:kern w:val="32"/>
        </w:rPr>
        <w:t>следующие изменения, изложив приложение № 2 в новой редакции</w:t>
      </w:r>
      <w:bookmarkEnd w:id="59"/>
      <w:r w:rsidR="00E56345">
        <w:rPr>
          <w:bCs/>
          <w:kern w:val="32"/>
        </w:rPr>
        <w:t>.</w:t>
      </w:r>
    </w:p>
    <w:p w14:paraId="349CC15A" w14:textId="77777777" w:rsidR="000C270F" w:rsidRDefault="000C270F" w:rsidP="001A24BD">
      <w:pPr>
        <w:ind w:firstLine="709"/>
        <w:jc w:val="both"/>
        <w:rPr>
          <w:bCs/>
          <w:kern w:val="32"/>
        </w:rPr>
      </w:pPr>
    </w:p>
    <w:p w14:paraId="6B64C43A" w14:textId="1277EDCD" w:rsidR="00107315" w:rsidRPr="00277C96" w:rsidRDefault="00107315" w:rsidP="00107315">
      <w:pPr>
        <w:ind w:firstLine="709"/>
        <w:jc w:val="both"/>
        <w:rPr>
          <w:bCs/>
          <w:kern w:val="32"/>
        </w:rPr>
      </w:pPr>
      <w:r>
        <w:rPr>
          <w:bCs/>
          <w:kern w:val="32"/>
        </w:rPr>
        <w:t xml:space="preserve">В материалах дела имеется письменное обращение от 22.11.2022 № 09/01-2318 за подписью </w:t>
      </w:r>
      <w:r w:rsidRPr="00107315">
        <w:rPr>
          <w:bCs/>
          <w:kern w:val="32"/>
        </w:rPr>
        <w:t xml:space="preserve">директора </w:t>
      </w:r>
      <w:r w:rsidRPr="00107315">
        <w:rPr>
          <w:bCs/>
          <w:color w:val="000000"/>
          <w:kern w:val="32"/>
        </w:rPr>
        <w:t xml:space="preserve">АО «Угольная компания «Кузбассразрезуголь» - филиал </w:t>
      </w:r>
      <w:proofErr w:type="spellStart"/>
      <w:r w:rsidRPr="00107315">
        <w:rPr>
          <w:bCs/>
          <w:color w:val="000000"/>
          <w:kern w:val="32"/>
        </w:rPr>
        <w:t>Талдинский</w:t>
      </w:r>
      <w:proofErr w:type="spellEnd"/>
      <w:r w:rsidRPr="00107315">
        <w:rPr>
          <w:bCs/>
          <w:color w:val="000000"/>
          <w:kern w:val="32"/>
        </w:rPr>
        <w:t xml:space="preserve"> угольный разрез А.</w:t>
      </w:r>
      <w:r>
        <w:rPr>
          <w:bCs/>
          <w:color w:val="000000"/>
          <w:kern w:val="32"/>
        </w:rPr>
        <w:t xml:space="preserve">Б. </w:t>
      </w:r>
      <w:proofErr w:type="spellStart"/>
      <w:r>
        <w:rPr>
          <w:bCs/>
          <w:color w:val="000000"/>
          <w:kern w:val="32"/>
        </w:rPr>
        <w:t>Бакрашкина</w:t>
      </w:r>
      <w:proofErr w:type="spellEnd"/>
      <w:r w:rsidRPr="00A46522">
        <w:rPr>
          <w:bCs/>
          <w:color w:val="000000"/>
          <w:kern w:val="32"/>
        </w:rPr>
        <w:t xml:space="preserve"> </w:t>
      </w:r>
      <w:r w:rsidRPr="00A46522">
        <w:rPr>
          <w:bCs/>
          <w:kern w:val="32"/>
        </w:rPr>
        <w:t>с</w:t>
      </w:r>
      <w:r w:rsidRPr="00277C96">
        <w:rPr>
          <w:bCs/>
          <w:kern w:val="32"/>
        </w:rPr>
        <w:t xml:space="preserve"> просьбой рассмотреть вопрос без участия представителей общества. С проектом ознакомлены и согласны.</w:t>
      </w:r>
    </w:p>
    <w:p w14:paraId="4C9D0898" w14:textId="72B9C14F" w:rsidR="00AA1021" w:rsidRDefault="00AA1021" w:rsidP="00E56345">
      <w:pPr>
        <w:rPr>
          <w:b/>
          <w:bCs/>
          <w:color w:val="000000"/>
          <w:kern w:val="32"/>
          <w:sz w:val="28"/>
          <w:szCs w:val="28"/>
        </w:rPr>
      </w:pPr>
    </w:p>
    <w:p w14:paraId="1741F59A" w14:textId="754F16B9" w:rsidR="00E56345" w:rsidRDefault="00E56345" w:rsidP="00E56345">
      <w:pPr>
        <w:ind w:firstLine="709"/>
        <w:jc w:val="both"/>
        <w:rPr>
          <w:bCs/>
          <w:kern w:val="32"/>
        </w:rPr>
      </w:pPr>
      <w:r>
        <w:rPr>
          <w:bCs/>
          <w:kern w:val="32"/>
        </w:rPr>
        <w:t>Материалы представлены в приложении № 103 к настоящему протоколу.</w:t>
      </w:r>
    </w:p>
    <w:p w14:paraId="5877E1D2" w14:textId="77777777" w:rsidR="00E56345" w:rsidRDefault="00E56345" w:rsidP="00E56345">
      <w:pPr>
        <w:tabs>
          <w:tab w:val="left" w:pos="709"/>
          <w:tab w:val="left" w:pos="1134"/>
        </w:tabs>
        <w:ind w:left="709" w:hanging="142"/>
        <w:jc w:val="both"/>
        <w:rPr>
          <w:bCs/>
          <w:kern w:val="32"/>
        </w:rPr>
      </w:pPr>
    </w:p>
    <w:p w14:paraId="0A1F1D12" w14:textId="77777777" w:rsidR="00E56345" w:rsidRPr="002460F4" w:rsidRDefault="00E56345" w:rsidP="00E5634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6AADE9A" w14:textId="77777777" w:rsidR="00E56345" w:rsidRPr="00D00103" w:rsidRDefault="00E56345" w:rsidP="00E56345">
      <w:pPr>
        <w:ind w:right="-6" w:firstLine="567"/>
        <w:jc w:val="both"/>
        <w:rPr>
          <w:b/>
          <w:szCs w:val="20"/>
        </w:rPr>
      </w:pPr>
    </w:p>
    <w:p w14:paraId="442ABA73" w14:textId="77777777" w:rsidR="00E56345" w:rsidRPr="00D00103" w:rsidRDefault="00E56345" w:rsidP="00E56345">
      <w:pPr>
        <w:ind w:right="-6" w:firstLine="709"/>
        <w:jc w:val="both"/>
        <w:rPr>
          <w:b/>
          <w:szCs w:val="20"/>
        </w:rPr>
      </w:pPr>
      <w:r w:rsidRPr="00D00103">
        <w:rPr>
          <w:b/>
          <w:szCs w:val="20"/>
        </w:rPr>
        <w:t>ПОСТАНОВИЛО:</w:t>
      </w:r>
    </w:p>
    <w:p w14:paraId="363F94F6" w14:textId="77777777" w:rsidR="00E56345" w:rsidRPr="00D00103" w:rsidRDefault="00E56345" w:rsidP="00E56345">
      <w:pPr>
        <w:ind w:right="-6" w:firstLine="709"/>
        <w:jc w:val="both"/>
        <w:rPr>
          <w:b/>
          <w:szCs w:val="20"/>
        </w:rPr>
      </w:pPr>
    </w:p>
    <w:p w14:paraId="40426A46" w14:textId="77777777" w:rsidR="00E56345" w:rsidRPr="00D00103" w:rsidRDefault="00E56345" w:rsidP="00E56345">
      <w:pPr>
        <w:pStyle w:val="ConsPlusNormal"/>
        <w:ind w:firstLine="709"/>
        <w:jc w:val="both"/>
        <w:rPr>
          <w:sz w:val="24"/>
        </w:rPr>
      </w:pPr>
      <w:r>
        <w:rPr>
          <w:sz w:val="24"/>
        </w:rPr>
        <w:t>Согласиться с предложением докладчика.</w:t>
      </w:r>
    </w:p>
    <w:p w14:paraId="4EF3CF27" w14:textId="77777777" w:rsidR="00E56345" w:rsidRPr="00D00103" w:rsidRDefault="00E56345" w:rsidP="00E56345">
      <w:pPr>
        <w:pStyle w:val="ConsPlusNormal"/>
        <w:ind w:firstLine="709"/>
        <w:jc w:val="both"/>
        <w:rPr>
          <w:sz w:val="24"/>
        </w:rPr>
      </w:pPr>
    </w:p>
    <w:p w14:paraId="0C6BC94D" w14:textId="77777777" w:rsidR="00E56345" w:rsidRDefault="00E56345" w:rsidP="00E56345">
      <w:pPr>
        <w:ind w:right="-6" w:firstLine="709"/>
        <w:jc w:val="both"/>
        <w:rPr>
          <w:b/>
        </w:rPr>
      </w:pPr>
      <w:r w:rsidRPr="00D00103">
        <w:rPr>
          <w:b/>
        </w:rPr>
        <w:t>Голосовали «ЗА» - единогласно</w:t>
      </w:r>
      <w:r>
        <w:rPr>
          <w:b/>
        </w:rPr>
        <w:t>.</w:t>
      </w:r>
    </w:p>
    <w:p w14:paraId="5A7DFF3A" w14:textId="77777777" w:rsidR="00E56345" w:rsidRDefault="00E56345" w:rsidP="00E56345">
      <w:pPr>
        <w:ind w:right="-6" w:firstLine="709"/>
        <w:jc w:val="both"/>
        <w:rPr>
          <w:b/>
        </w:rPr>
      </w:pPr>
    </w:p>
    <w:p w14:paraId="6FF108E5" w14:textId="77777777" w:rsidR="00E56345" w:rsidRDefault="00E56345" w:rsidP="00E56345">
      <w:pPr>
        <w:ind w:right="-6" w:firstLine="709"/>
        <w:jc w:val="both"/>
        <w:rPr>
          <w:b/>
        </w:rPr>
      </w:pPr>
      <w:r w:rsidRPr="00AA1021">
        <w:rPr>
          <w:color w:val="000000"/>
          <w:kern w:val="32"/>
        </w:rPr>
        <w:t>Вопрос 10</w:t>
      </w:r>
      <w:r>
        <w:rPr>
          <w:color w:val="000000"/>
          <w:kern w:val="32"/>
        </w:rPr>
        <w:t>4 «</w:t>
      </w:r>
      <w:r w:rsidRPr="00E56345">
        <w:rPr>
          <w:b/>
          <w:bCs/>
          <w:color w:val="000000"/>
          <w:kern w:val="32"/>
        </w:rPr>
        <w:t xml:space="preserve">О внесении изменения в постановление региональной энергетической комиссии Кемеровской области от 20.12.2018 № 711 «Об установлении АО «Угольная компания «Кузбассразрезуголь» - филиал </w:t>
      </w:r>
      <w:proofErr w:type="spellStart"/>
      <w:r w:rsidRPr="00E56345">
        <w:rPr>
          <w:b/>
          <w:bCs/>
          <w:color w:val="000000"/>
          <w:kern w:val="32"/>
        </w:rPr>
        <w:t>Талдинский</w:t>
      </w:r>
      <w:proofErr w:type="spellEnd"/>
      <w:r w:rsidRPr="00E56345">
        <w:rPr>
          <w:b/>
          <w:bCs/>
          <w:color w:val="000000"/>
          <w:kern w:val="32"/>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w:t>
      </w:r>
      <w:r w:rsidRPr="00E56345">
        <w:rPr>
          <w:b/>
          <w:bCs/>
          <w:color w:val="000000"/>
          <w:kern w:val="32"/>
        </w:rPr>
        <w:br/>
        <w:t>на 2019-2023 годы» в части периода с 01.12.2022 по 31.12.2023</w:t>
      </w:r>
      <w:r>
        <w:rPr>
          <w:b/>
          <w:bCs/>
          <w:color w:val="000000"/>
          <w:kern w:val="32"/>
        </w:rPr>
        <w:t>»</w:t>
      </w:r>
    </w:p>
    <w:p w14:paraId="4CB6B4B0" w14:textId="77777777" w:rsidR="00E56345" w:rsidRDefault="00E56345" w:rsidP="00E56345">
      <w:pPr>
        <w:ind w:right="-6" w:firstLine="709"/>
        <w:jc w:val="both"/>
        <w:rPr>
          <w:b/>
        </w:rPr>
      </w:pPr>
    </w:p>
    <w:p w14:paraId="3E09E313" w14:textId="47EA0F55" w:rsidR="00E56345" w:rsidRPr="00E56345" w:rsidRDefault="00E56345" w:rsidP="00E56345">
      <w:pPr>
        <w:ind w:right="-6" w:firstLine="709"/>
        <w:jc w:val="both"/>
        <w:rPr>
          <w:bCs/>
          <w:kern w:val="32"/>
        </w:rPr>
      </w:pPr>
      <w:r w:rsidRPr="002D744A">
        <w:rPr>
          <w:bCs/>
          <w:kern w:val="32"/>
        </w:rPr>
        <w:t xml:space="preserve">Докладчик </w:t>
      </w:r>
      <w:r>
        <w:rPr>
          <w:b/>
          <w:kern w:val="32"/>
        </w:rPr>
        <w:t>Умников И</w:t>
      </w:r>
      <w:r w:rsidRPr="000E3F6C">
        <w:rPr>
          <w:b/>
          <w:kern w:val="32"/>
        </w:rPr>
        <w:t>.</w:t>
      </w:r>
      <w:r>
        <w:rPr>
          <w:b/>
          <w:kern w:val="32"/>
        </w:rPr>
        <w:t>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r>
        <w:rPr>
          <w:bCs/>
          <w:kern w:val="32"/>
        </w:rPr>
        <w:t xml:space="preserve"> в</w:t>
      </w:r>
      <w:r w:rsidRPr="00E56345">
        <w:rPr>
          <w:bCs/>
          <w:kern w:val="32"/>
        </w:rPr>
        <w:t xml:space="preserve">нести в постановление региональной энергетической комиссии Кемеровской области от 20.12.2018 № 711 «Об установлении АО «Угольная компания «Кузбассразрезуголь» - филиал </w:t>
      </w:r>
      <w:proofErr w:type="spellStart"/>
      <w:r w:rsidRPr="00E56345">
        <w:rPr>
          <w:bCs/>
          <w:kern w:val="32"/>
        </w:rPr>
        <w:t>Талдинский</w:t>
      </w:r>
      <w:proofErr w:type="spellEnd"/>
      <w:r w:rsidRPr="00E56345">
        <w:rPr>
          <w:bCs/>
          <w:kern w:val="32"/>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2019-2023 годы» (в редакции постановлений региональной энергетической комиссии Кемеровской области от 19.12.2019 № 671, от 19.12.2019 № 674, постановлений Региональной энергетической комиссии Кузбасса от 24.11.2020 № 422, от 21.10.2021 № 424), следующие изменения, изложив приложение в новой редакции.</w:t>
      </w:r>
    </w:p>
    <w:p w14:paraId="09D4BD6A" w14:textId="3F256F73" w:rsidR="00E56345" w:rsidRDefault="00E56345" w:rsidP="00E56345">
      <w:pPr>
        <w:ind w:firstLine="709"/>
        <w:jc w:val="both"/>
        <w:rPr>
          <w:bCs/>
          <w:kern w:val="32"/>
        </w:rPr>
      </w:pPr>
    </w:p>
    <w:p w14:paraId="4135AA71" w14:textId="77777777" w:rsidR="00107315" w:rsidRPr="00277C96" w:rsidRDefault="00107315" w:rsidP="00107315">
      <w:pPr>
        <w:ind w:firstLine="709"/>
        <w:jc w:val="both"/>
        <w:rPr>
          <w:bCs/>
          <w:kern w:val="32"/>
        </w:rPr>
      </w:pPr>
      <w:r>
        <w:rPr>
          <w:bCs/>
          <w:kern w:val="32"/>
        </w:rPr>
        <w:t xml:space="preserve">В материалах дела имеется письменное обращение от 22.11.2022 № 09/01-2318 за подписью </w:t>
      </w:r>
      <w:r w:rsidRPr="00107315">
        <w:rPr>
          <w:bCs/>
          <w:kern w:val="32"/>
        </w:rPr>
        <w:t xml:space="preserve">директора </w:t>
      </w:r>
      <w:r w:rsidRPr="00107315">
        <w:rPr>
          <w:bCs/>
          <w:color w:val="000000"/>
          <w:kern w:val="32"/>
        </w:rPr>
        <w:t xml:space="preserve">АО «Угольная компания «Кузбассразрезуголь» - филиал </w:t>
      </w:r>
      <w:proofErr w:type="spellStart"/>
      <w:r w:rsidRPr="00107315">
        <w:rPr>
          <w:bCs/>
          <w:color w:val="000000"/>
          <w:kern w:val="32"/>
        </w:rPr>
        <w:t>Талдинский</w:t>
      </w:r>
      <w:proofErr w:type="spellEnd"/>
      <w:r w:rsidRPr="00107315">
        <w:rPr>
          <w:bCs/>
          <w:color w:val="000000"/>
          <w:kern w:val="32"/>
        </w:rPr>
        <w:t xml:space="preserve"> угольный разрез А.</w:t>
      </w:r>
      <w:r>
        <w:rPr>
          <w:bCs/>
          <w:color w:val="000000"/>
          <w:kern w:val="32"/>
        </w:rPr>
        <w:t xml:space="preserve">Б. </w:t>
      </w:r>
      <w:proofErr w:type="spellStart"/>
      <w:r>
        <w:rPr>
          <w:bCs/>
          <w:color w:val="000000"/>
          <w:kern w:val="32"/>
        </w:rPr>
        <w:t>Бакрашкина</w:t>
      </w:r>
      <w:proofErr w:type="spellEnd"/>
      <w:r w:rsidRPr="00A46522">
        <w:rPr>
          <w:bCs/>
          <w:color w:val="000000"/>
          <w:kern w:val="32"/>
        </w:rPr>
        <w:t xml:space="preserve"> </w:t>
      </w:r>
      <w:r w:rsidRPr="00A46522">
        <w:rPr>
          <w:bCs/>
          <w:kern w:val="32"/>
        </w:rPr>
        <w:t>с</w:t>
      </w:r>
      <w:r w:rsidRPr="00277C96">
        <w:rPr>
          <w:bCs/>
          <w:kern w:val="32"/>
        </w:rPr>
        <w:t xml:space="preserve"> просьбой рассмотреть вопрос без участия представителей общества. С проектом ознакомлены и согласны.</w:t>
      </w:r>
    </w:p>
    <w:p w14:paraId="1A31755B" w14:textId="77777777" w:rsidR="001A24BD" w:rsidRDefault="001A24BD" w:rsidP="00E56345">
      <w:pPr>
        <w:ind w:firstLine="709"/>
        <w:jc w:val="both"/>
        <w:rPr>
          <w:bCs/>
          <w:kern w:val="32"/>
        </w:rPr>
      </w:pPr>
    </w:p>
    <w:p w14:paraId="66B5B6E0" w14:textId="7BB1AD52" w:rsidR="00E56345" w:rsidRDefault="00E56345" w:rsidP="00E56345">
      <w:pPr>
        <w:ind w:firstLine="709"/>
        <w:jc w:val="both"/>
        <w:rPr>
          <w:bCs/>
          <w:kern w:val="32"/>
        </w:rPr>
      </w:pPr>
      <w:r>
        <w:rPr>
          <w:bCs/>
          <w:kern w:val="32"/>
        </w:rPr>
        <w:t>Материалы представлены в приложении № 104 к настоящему протоколу.</w:t>
      </w:r>
    </w:p>
    <w:p w14:paraId="6435A516" w14:textId="77777777" w:rsidR="00E56345" w:rsidRDefault="00E56345" w:rsidP="00E56345">
      <w:pPr>
        <w:tabs>
          <w:tab w:val="left" w:pos="709"/>
          <w:tab w:val="left" w:pos="1134"/>
        </w:tabs>
        <w:ind w:left="709" w:hanging="142"/>
        <w:jc w:val="both"/>
        <w:rPr>
          <w:bCs/>
          <w:kern w:val="32"/>
        </w:rPr>
      </w:pPr>
    </w:p>
    <w:p w14:paraId="790B248A" w14:textId="77777777" w:rsidR="00E56345" w:rsidRPr="002460F4" w:rsidRDefault="00E56345" w:rsidP="00E5634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B85C362" w14:textId="77777777" w:rsidR="00E56345" w:rsidRPr="00D00103" w:rsidRDefault="00E56345" w:rsidP="00E56345">
      <w:pPr>
        <w:ind w:right="-6" w:firstLine="567"/>
        <w:jc w:val="both"/>
        <w:rPr>
          <w:b/>
          <w:szCs w:val="20"/>
        </w:rPr>
      </w:pPr>
    </w:p>
    <w:p w14:paraId="15A56D2E" w14:textId="77777777" w:rsidR="00E56345" w:rsidRPr="00D00103" w:rsidRDefault="00E56345" w:rsidP="00E56345">
      <w:pPr>
        <w:ind w:right="-6" w:firstLine="709"/>
        <w:jc w:val="both"/>
        <w:rPr>
          <w:b/>
          <w:szCs w:val="20"/>
        </w:rPr>
      </w:pPr>
      <w:r w:rsidRPr="00D00103">
        <w:rPr>
          <w:b/>
          <w:szCs w:val="20"/>
        </w:rPr>
        <w:t>ПОСТАНОВИЛО:</w:t>
      </w:r>
    </w:p>
    <w:p w14:paraId="065A4ABE" w14:textId="77777777" w:rsidR="00E56345" w:rsidRPr="00D00103" w:rsidRDefault="00E56345" w:rsidP="00E56345">
      <w:pPr>
        <w:ind w:right="-6" w:firstLine="709"/>
        <w:jc w:val="both"/>
        <w:rPr>
          <w:b/>
          <w:szCs w:val="20"/>
        </w:rPr>
      </w:pPr>
    </w:p>
    <w:p w14:paraId="50F20402" w14:textId="77777777" w:rsidR="00E56345" w:rsidRPr="00D00103" w:rsidRDefault="00E56345" w:rsidP="00E56345">
      <w:pPr>
        <w:pStyle w:val="ConsPlusNormal"/>
        <w:ind w:firstLine="709"/>
        <w:jc w:val="both"/>
        <w:rPr>
          <w:sz w:val="24"/>
        </w:rPr>
      </w:pPr>
      <w:r>
        <w:rPr>
          <w:sz w:val="24"/>
        </w:rPr>
        <w:t>Согласиться с предложением докладчика.</w:t>
      </w:r>
    </w:p>
    <w:p w14:paraId="6F90A846" w14:textId="77777777" w:rsidR="00E56345" w:rsidRPr="00D00103" w:rsidRDefault="00E56345" w:rsidP="00E56345">
      <w:pPr>
        <w:pStyle w:val="ConsPlusNormal"/>
        <w:ind w:firstLine="709"/>
        <w:jc w:val="both"/>
        <w:rPr>
          <w:sz w:val="24"/>
        </w:rPr>
      </w:pPr>
    </w:p>
    <w:p w14:paraId="4B4F36A5" w14:textId="77777777" w:rsidR="00E56345" w:rsidRDefault="00E56345" w:rsidP="00E56345">
      <w:pPr>
        <w:ind w:right="-6" w:firstLine="709"/>
        <w:jc w:val="both"/>
        <w:rPr>
          <w:b/>
        </w:rPr>
      </w:pPr>
      <w:r w:rsidRPr="00D00103">
        <w:rPr>
          <w:b/>
        </w:rPr>
        <w:t>Голосовали «ЗА» - единогласно</w:t>
      </w:r>
      <w:r>
        <w:rPr>
          <w:b/>
        </w:rPr>
        <w:t>.</w:t>
      </w:r>
    </w:p>
    <w:p w14:paraId="7020296E" w14:textId="77777777" w:rsidR="00E56345" w:rsidRDefault="00E56345" w:rsidP="00E56345">
      <w:pPr>
        <w:ind w:right="-6" w:firstLine="709"/>
        <w:jc w:val="both"/>
        <w:rPr>
          <w:b/>
        </w:rPr>
      </w:pPr>
    </w:p>
    <w:p w14:paraId="44A1410C" w14:textId="77777777" w:rsidR="00E56345" w:rsidRDefault="00E56345" w:rsidP="00E56345">
      <w:pPr>
        <w:ind w:right="-6" w:firstLine="709"/>
        <w:jc w:val="both"/>
        <w:rPr>
          <w:b/>
          <w:bCs/>
          <w:color w:val="000000"/>
          <w:kern w:val="32"/>
        </w:rPr>
      </w:pPr>
      <w:r w:rsidRPr="00E56345">
        <w:rPr>
          <w:color w:val="000000"/>
          <w:kern w:val="32"/>
        </w:rPr>
        <w:t>Вопрос 105</w:t>
      </w:r>
      <w:r w:rsidRPr="00E56345">
        <w:rPr>
          <w:b/>
          <w:bCs/>
          <w:color w:val="000000"/>
          <w:kern w:val="32"/>
        </w:rPr>
        <w:t xml:space="preserve"> «О внесении изменений в постановление региональной энергетической комиссии Кемеровской области от 20.12.2018 № 716 «Об установлении АО «Угольная компания «Кузбассразрезуголь»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2019-2023 годы» в части периода с 01.12.2022 по 31.12.2023»</w:t>
      </w:r>
    </w:p>
    <w:p w14:paraId="0B41E617" w14:textId="795B1A20" w:rsidR="00E56345" w:rsidRDefault="00E56345" w:rsidP="00E56345">
      <w:pPr>
        <w:ind w:right="-6" w:firstLine="709"/>
        <w:jc w:val="both"/>
        <w:rPr>
          <w:b/>
          <w:bCs/>
          <w:color w:val="000000"/>
          <w:kern w:val="32"/>
        </w:rPr>
      </w:pPr>
    </w:p>
    <w:p w14:paraId="37062D32" w14:textId="77777777" w:rsidR="0096525C" w:rsidRDefault="0096525C" w:rsidP="00E56345">
      <w:pPr>
        <w:ind w:right="-6" w:firstLine="709"/>
        <w:jc w:val="both"/>
        <w:rPr>
          <w:b/>
          <w:bCs/>
          <w:color w:val="000000"/>
          <w:kern w:val="32"/>
        </w:rPr>
      </w:pPr>
    </w:p>
    <w:p w14:paraId="2D8B87C0" w14:textId="29CA8D55" w:rsidR="00E56345" w:rsidRPr="00E56345" w:rsidRDefault="00E56345" w:rsidP="00E56345">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r>
        <w:rPr>
          <w:bCs/>
          <w:kern w:val="32"/>
        </w:rPr>
        <w:t xml:space="preserve"> в</w:t>
      </w:r>
      <w:r w:rsidRPr="00E56345">
        <w:rPr>
          <w:bCs/>
          <w:kern w:val="32"/>
        </w:rPr>
        <w:t xml:space="preserve">нести в постановление региональной энергетической комиссии Кемеровской области от 20.12.2018 № </w:t>
      </w:r>
      <w:r w:rsidRPr="00E56345">
        <w:rPr>
          <w:bCs/>
          <w:kern w:val="32"/>
        </w:rPr>
        <w:lastRenderedPageBreak/>
        <w:t>716 «Об установлении АО «Угольная компания «Кузбассразрезуголь»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2019-2023 годы» (в редакции постановления региональной энергетической комиссии Кемеровской области от 20.12.2019 № 702, постановлений Региональной энергетической комиссии Кузбасса от 18.12.2020 № 675, от 25.11.2021 № 581), следующие изменения, изложив приложение № 2 в новой редакции</w:t>
      </w:r>
      <w:r>
        <w:rPr>
          <w:bCs/>
          <w:kern w:val="32"/>
        </w:rPr>
        <w:t>.</w:t>
      </w:r>
    </w:p>
    <w:p w14:paraId="108A4DA2" w14:textId="578EA560" w:rsidR="00E56345" w:rsidRDefault="00E56345" w:rsidP="00E56345">
      <w:pPr>
        <w:rPr>
          <w:b/>
          <w:bCs/>
          <w:color w:val="000000"/>
          <w:kern w:val="32"/>
          <w:sz w:val="28"/>
          <w:szCs w:val="28"/>
        </w:rPr>
      </w:pPr>
    </w:p>
    <w:p w14:paraId="29806EBF" w14:textId="77777777" w:rsidR="001A24BD" w:rsidRPr="00277C96" w:rsidRDefault="001A24BD" w:rsidP="001A24BD">
      <w:pPr>
        <w:ind w:firstLine="709"/>
        <w:jc w:val="both"/>
        <w:rPr>
          <w:bCs/>
          <w:kern w:val="32"/>
        </w:rPr>
      </w:pPr>
      <w:r>
        <w:rPr>
          <w:bCs/>
          <w:kern w:val="32"/>
        </w:rPr>
        <w:t>В материалах дела имеется письменное обращение от 23.11.2022 № 01-</w:t>
      </w:r>
      <w:proofErr w:type="gramStart"/>
      <w:r>
        <w:rPr>
          <w:bCs/>
          <w:kern w:val="32"/>
        </w:rPr>
        <w:t>2393  за</w:t>
      </w:r>
      <w:proofErr w:type="gramEnd"/>
      <w:r>
        <w:rPr>
          <w:bCs/>
          <w:kern w:val="32"/>
        </w:rPr>
        <w:t xml:space="preserve"> подписью </w:t>
      </w:r>
      <w:r w:rsidRPr="00A46522">
        <w:rPr>
          <w:bCs/>
          <w:kern w:val="32"/>
        </w:rPr>
        <w:t xml:space="preserve">директора </w:t>
      </w:r>
      <w:r w:rsidRPr="00A46522">
        <w:rPr>
          <w:bCs/>
          <w:color w:val="000000"/>
          <w:kern w:val="32"/>
        </w:rPr>
        <w:t>АО «Угольная компания «Кузбассразрезуголь» - филиал Краснобродский угольный разрез</w:t>
      </w:r>
      <w:r>
        <w:rPr>
          <w:bCs/>
          <w:color w:val="000000"/>
          <w:kern w:val="32"/>
        </w:rPr>
        <w:t xml:space="preserve"> А.В. Баева</w:t>
      </w:r>
      <w:r w:rsidRPr="00A46522">
        <w:rPr>
          <w:bCs/>
          <w:color w:val="000000"/>
          <w:kern w:val="32"/>
        </w:rPr>
        <w:t xml:space="preserve"> </w:t>
      </w:r>
      <w:r w:rsidRPr="00A46522">
        <w:rPr>
          <w:bCs/>
          <w:kern w:val="32"/>
        </w:rPr>
        <w:t>с</w:t>
      </w:r>
      <w:r w:rsidRPr="00277C96">
        <w:rPr>
          <w:bCs/>
          <w:kern w:val="32"/>
        </w:rPr>
        <w:t xml:space="preserve"> просьбой рассмотреть вопрос без участия представителей общества. С проектом ознакомлены и согласны.</w:t>
      </w:r>
    </w:p>
    <w:p w14:paraId="166B3296" w14:textId="77777777" w:rsidR="001A24BD" w:rsidRDefault="001A24BD" w:rsidP="00E56345">
      <w:pPr>
        <w:rPr>
          <w:b/>
          <w:bCs/>
          <w:color w:val="000000"/>
          <w:kern w:val="32"/>
          <w:sz w:val="28"/>
          <w:szCs w:val="28"/>
        </w:rPr>
      </w:pPr>
    </w:p>
    <w:p w14:paraId="76049A0C" w14:textId="1A63739F" w:rsidR="00E56345" w:rsidRDefault="00E56345" w:rsidP="00E56345">
      <w:pPr>
        <w:ind w:firstLine="709"/>
        <w:jc w:val="both"/>
        <w:rPr>
          <w:bCs/>
          <w:kern w:val="32"/>
        </w:rPr>
      </w:pPr>
      <w:r>
        <w:rPr>
          <w:bCs/>
          <w:kern w:val="32"/>
        </w:rPr>
        <w:t>Материалы представлены в приложении № 105 к настоящему протоколу.</w:t>
      </w:r>
    </w:p>
    <w:p w14:paraId="2996A59D" w14:textId="77777777" w:rsidR="00E56345" w:rsidRDefault="00E56345" w:rsidP="00E56345">
      <w:pPr>
        <w:tabs>
          <w:tab w:val="left" w:pos="709"/>
          <w:tab w:val="left" w:pos="1134"/>
        </w:tabs>
        <w:ind w:left="709" w:hanging="142"/>
        <w:jc w:val="both"/>
        <w:rPr>
          <w:bCs/>
          <w:kern w:val="32"/>
        </w:rPr>
      </w:pPr>
    </w:p>
    <w:p w14:paraId="135C3734" w14:textId="77777777" w:rsidR="00E56345" w:rsidRPr="002460F4" w:rsidRDefault="00E56345" w:rsidP="00E5634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3BE7E16" w14:textId="77777777" w:rsidR="00E56345" w:rsidRPr="00D00103" w:rsidRDefault="00E56345" w:rsidP="00E56345">
      <w:pPr>
        <w:ind w:right="-6" w:firstLine="567"/>
        <w:jc w:val="both"/>
        <w:rPr>
          <w:b/>
          <w:szCs w:val="20"/>
        </w:rPr>
      </w:pPr>
    </w:p>
    <w:p w14:paraId="4DF7F4AC" w14:textId="77777777" w:rsidR="00E56345" w:rsidRPr="00D00103" w:rsidRDefault="00E56345" w:rsidP="00E56345">
      <w:pPr>
        <w:ind w:right="-6" w:firstLine="709"/>
        <w:jc w:val="both"/>
        <w:rPr>
          <w:b/>
          <w:szCs w:val="20"/>
        </w:rPr>
      </w:pPr>
      <w:r w:rsidRPr="00D00103">
        <w:rPr>
          <w:b/>
          <w:szCs w:val="20"/>
        </w:rPr>
        <w:t>ПОСТАНОВИЛО:</w:t>
      </w:r>
    </w:p>
    <w:p w14:paraId="3C724CCA" w14:textId="77777777" w:rsidR="00E56345" w:rsidRPr="00D00103" w:rsidRDefault="00E56345" w:rsidP="00E56345">
      <w:pPr>
        <w:ind w:right="-6" w:firstLine="709"/>
        <w:jc w:val="both"/>
        <w:rPr>
          <w:b/>
          <w:szCs w:val="20"/>
        </w:rPr>
      </w:pPr>
    </w:p>
    <w:p w14:paraId="07F8C737" w14:textId="77777777" w:rsidR="00E56345" w:rsidRPr="00D00103" w:rsidRDefault="00E56345" w:rsidP="00E56345">
      <w:pPr>
        <w:pStyle w:val="ConsPlusNormal"/>
        <w:ind w:firstLine="709"/>
        <w:jc w:val="both"/>
        <w:rPr>
          <w:sz w:val="24"/>
        </w:rPr>
      </w:pPr>
      <w:r>
        <w:rPr>
          <w:sz w:val="24"/>
        </w:rPr>
        <w:t>Согласиться с предложением докладчика.</w:t>
      </w:r>
    </w:p>
    <w:p w14:paraId="6DFF36AF" w14:textId="77777777" w:rsidR="00E56345" w:rsidRPr="00D00103" w:rsidRDefault="00E56345" w:rsidP="00E56345">
      <w:pPr>
        <w:pStyle w:val="ConsPlusNormal"/>
        <w:ind w:firstLine="709"/>
        <w:jc w:val="both"/>
        <w:rPr>
          <w:sz w:val="24"/>
        </w:rPr>
      </w:pPr>
    </w:p>
    <w:p w14:paraId="15C966B6" w14:textId="77777777" w:rsidR="00E56345" w:rsidRDefault="00E56345" w:rsidP="00E56345">
      <w:pPr>
        <w:ind w:right="-6" w:firstLine="709"/>
        <w:jc w:val="both"/>
        <w:rPr>
          <w:b/>
        </w:rPr>
      </w:pPr>
      <w:r w:rsidRPr="00D00103">
        <w:rPr>
          <w:b/>
        </w:rPr>
        <w:t>Голосовали «ЗА» - единогласно</w:t>
      </w:r>
      <w:r>
        <w:rPr>
          <w:b/>
        </w:rPr>
        <w:t>.</w:t>
      </w:r>
    </w:p>
    <w:p w14:paraId="506F5CF6" w14:textId="77777777" w:rsidR="00E56345" w:rsidRDefault="00E56345" w:rsidP="00E56345">
      <w:pPr>
        <w:ind w:right="-6" w:firstLine="709"/>
        <w:jc w:val="both"/>
        <w:rPr>
          <w:b/>
        </w:rPr>
      </w:pPr>
    </w:p>
    <w:p w14:paraId="153A2BC9" w14:textId="77777777" w:rsidR="00E56345" w:rsidRDefault="00E56345" w:rsidP="00E56345">
      <w:pPr>
        <w:ind w:right="-6" w:firstLine="709"/>
        <w:jc w:val="both"/>
        <w:rPr>
          <w:b/>
          <w:bCs/>
          <w:color w:val="000000"/>
          <w:kern w:val="32"/>
        </w:rPr>
      </w:pPr>
      <w:r w:rsidRPr="00E56345">
        <w:rPr>
          <w:bCs/>
        </w:rPr>
        <w:t>Вопрос 106</w:t>
      </w:r>
      <w:r>
        <w:rPr>
          <w:b/>
        </w:rPr>
        <w:t xml:space="preserve"> </w:t>
      </w:r>
      <w:r w:rsidRPr="00E56345">
        <w:rPr>
          <w:b/>
          <w:bCs/>
          <w:color w:val="000000"/>
          <w:kern w:val="32"/>
        </w:rPr>
        <w:t xml:space="preserve">«О внесении изменений в постановление региональной </w:t>
      </w:r>
      <w:r w:rsidRPr="00E56345">
        <w:rPr>
          <w:b/>
          <w:bCs/>
          <w:color w:val="000000"/>
          <w:kern w:val="32"/>
        </w:rPr>
        <w:br/>
        <w:t xml:space="preserve">энергетической комиссии Кемеровской области от 20.12.2018 № 718 </w:t>
      </w:r>
      <w:r w:rsidRPr="00E56345">
        <w:rPr>
          <w:b/>
          <w:bCs/>
          <w:color w:val="000000"/>
          <w:kern w:val="32"/>
        </w:rPr>
        <w:br/>
        <w:t>«Об установлении АО «Угольная компания «Кузбассразрезуголь»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Киселёвского городского округа, на 2019-2023 годы» в части периода с 01.12.2022 по 31.12.2023</w:t>
      </w:r>
      <w:r>
        <w:rPr>
          <w:b/>
          <w:bCs/>
          <w:color w:val="000000"/>
          <w:kern w:val="32"/>
        </w:rPr>
        <w:t>»</w:t>
      </w:r>
    </w:p>
    <w:p w14:paraId="07251CBA" w14:textId="77777777" w:rsidR="00E56345" w:rsidRDefault="00E56345" w:rsidP="00E56345">
      <w:pPr>
        <w:ind w:right="-6" w:firstLine="709"/>
        <w:jc w:val="both"/>
        <w:rPr>
          <w:b/>
          <w:bCs/>
          <w:color w:val="000000"/>
          <w:kern w:val="32"/>
        </w:rPr>
      </w:pPr>
    </w:p>
    <w:p w14:paraId="69243679" w14:textId="60A2A2F0" w:rsidR="00E56345" w:rsidRPr="00E56345" w:rsidRDefault="00E56345" w:rsidP="00E56345">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 внести в постановление региональной энергетической комиссии Кемеровской области от 20.12.2018 № 718 «Об установлении АО «Угольная компания «Кузбассразрезуголь»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Киселёвского городского округа, на 2019-2023 годы» (в редакции постановления региональной энергетической комиссии Кемеровской области от 20.12.2019 № 704, постановлений Региональной энергетической комиссии Кузбасса от 18.12.2020 № 677, от 25.11.2021 № 582), следующие изменения, изложив приложение в новой редакции</w:t>
      </w:r>
      <w:r>
        <w:rPr>
          <w:bCs/>
          <w:kern w:val="32"/>
        </w:rPr>
        <w:t>.</w:t>
      </w:r>
    </w:p>
    <w:p w14:paraId="623357A2" w14:textId="26C0A361" w:rsidR="00E56345" w:rsidRDefault="00E56345" w:rsidP="00E56345">
      <w:pPr>
        <w:rPr>
          <w:b/>
          <w:bCs/>
          <w:color w:val="000000"/>
          <w:kern w:val="32"/>
          <w:sz w:val="28"/>
          <w:szCs w:val="28"/>
        </w:rPr>
      </w:pPr>
    </w:p>
    <w:p w14:paraId="475B923A" w14:textId="31A6844E" w:rsidR="00A46522" w:rsidRPr="00277C96" w:rsidRDefault="00A46522" w:rsidP="00A46522">
      <w:pPr>
        <w:ind w:firstLine="709"/>
        <w:jc w:val="both"/>
        <w:rPr>
          <w:bCs/>
          <w:kern w:val="32"/>
        </w:rPr>
      </w:pPr>
      <w:r>
        <w:rPr>
          <w:bCs/>
          <w:kern w:val="32"/>
        </w:rPr>
        <w:t>В материалах дела имеется письменное обращение от 23.11.2022 № 01-</w:t>
      </w:r>
      <w:proofErr w:type="gramStart"/>
      <w:r>
        <w:rPr>
          <w:bCs/>
          <w:kern w:val="32"/>
        </w:rPr>
        <w:t>2393  за</w:t>
      </w:r>
      <w:proofErr w:type="gramEnd"/>
      <w:r>
        <w:rPr>
          <w:bCs/>
          <w:kern w:val="32"/>
        </w:rPr>
        <w:t xml:space="preserve"> подписью </w:t>
      </w:r>
      <w:r w:rsidRPr="00A46522">
        <w:rPr>
          <w:bCs/>
          <w:kern w:val="32"/>
        </w:rPr>
        <w:t xml:space="preserve">директора </w:t>
      </w:r>
      <w:r w:rsidRPr="00A46522">
        <w:rPr>
          <w:bCs/>
          <w:color w:val="000000"/>
          <w:kern w:val="32"/>
        </w:rPr>
        <w:t>АО «Угольная компания «Кузбассразрезуголь» - филиал Краснобродский угольный разрез</w:t>
      </w:r>
      <w:r>
        <w:rPr>
          <w:bCs/>
          <w:color w:val="000000"/>
          <w:kern w:val="32"/>
        </w:rPr>
        <w:t xml:space="preserve"> А.В. Баева</w:t>
      </w:r>
      <w:r w:rsidRPr="00A46522">
        <w:rPr>
          <w:bCs/>
          <w:color w:val="000000"/>
          <w:kern w:val="32"/>
        </w:rPr>
        <w:t xml:space="preserve"> </w:t>
      </w:r>
      <w:r w:rsidRPr="00A46522">
        <w:rPr>
          <w:bCs/>
          <w:kern w:val="32"/>
        </w:rPr>
        <w:t>с</w:t>
      </w:r>
      <w:r w:rsidRPr="00277C96">
        <w:rPr>
          <w:bCs/>
          <w:kern w:val="32"/>
        </w:rPr>
        <w:t xml:space="preserve"> просьбой рассмотреть вопрос без участия представителей общества. С проектом ознакомлены и согласны.</w:t>
      </w:r>
    </w:p>
    <w:p w14:paraId="47489A7D" w14:textId="77777777" w:rsidR="00A46522" w:rsidRDefault="00A46522" w:rsidP="00E56345">
      <w:pPr>
        <w:rPr>
          <w:b/>
          <w:bCs/>
          <w:color w:val="000000"/>
          <w:kern w:val="32"/>
          <w:sz w:val="28"/>
          <w:szCs w:val="28"/>
        </w:rPr>
      </w:pPr>
    </w:p>
    <w:p w14:paraId="79294511" w14:textId="6F20BAB3" w:rsidR="00E56345" w:rsidRDefault="00E56345" w:rsidP="00E56345">
      <w:pPr>
        <w:ind w:firstLine="709"/>
        <w:jc w:val="both"/>
        <w:rPr>
          <w:bCs/>
          <w:kern w:val="32"/>
        </w:rPr>
      </w:pPr>
      <w:r>
        <w:rPr>
          <w:bCs/>
          <w:kern w:val="32"/>
        </w:rPr>
        <w:t>Материалы представлены в приложении № 106 к настоящему протоколу.</w:t>
      </w:r>
    </w:p>
    <w:p w14:paraId="3F4BA4CC" w14:textId="77777777" w:rsidR="00E56345" w:rsidRDefault="00E56345" w:rsidP="00E56345">
      <w:pPr>
        <w:tabs>
          <w:tab w:val="left" w:pos="709"/>
          <w:tab w:val="left" w:pos="1134"/>
        </w:tabs>
        <w:ind w:left="709" w:hanging="142"/>
        <w:jc w:val="both"/>
        <w:rPr>
          <w:bCs/>
          <w:kern w:val="32"/>
        </w:rPr>
      </w:pPr>
    </w:p>
    <w:p w14:paraId="53FDF741" w14:textId="77777777" w:rsidR="00E56345" w:rsidRPr="002460F4" w:rsidRDefault="00E56345" w:rsidP="00E5634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1036DF3" w14:textId="77777777" w:rsidR="00E56345" w:rsidRPr="00D00103" w:rsidRDefault="00E56345" w:rsidP="00E56345">
      <w:pPr>
        <w:ind w:right="-6" w:firstLine="567"/>
        <w:jc w:val="both"/>
        <w:rPr>
          <w:b/>
          <w:szCs w:val="20"/>
        </w:rPr>
      </w:pPr>
    </w:p>
    <w:p w14:paraId="0B9DEE5A" w14:textId="77777777" w:rsidR="00E56345" w:rsidRPr="00D00103" w:rsidRDefault="00E56345" w:rsidP="00E56345">
      <w:pPr>
        <w:ind w:right="-6" w:firstLine="709"/>
        <w:jc w:val="both"/>
        <w:rPr>
          <w:b/>
          <w:szCs w:val="20"/>
        </w:rPr>
      </w:pPr>
      <w:r w:rsidRPr="00D00103">
        <w:rPr>
          <w:b/>
          <w:szCs w:val="20"/>
        </w:rPr>
        <w:lastRenderedPageBreak/>
        <w:t>ПОСТАНОВИЛО:</w:t>
      </w:r>
    </w:p>
    <w:p w14:paraId="44CDBBD3" w14:textId="77777777" w:rsidR="00E56345" w:rsidRPr="00D00103" w:rsidRDefault="00E56345" w:rsidP="00E56345">
      <w:pPr>
        <w:ind w:right="-6" w:firstLine="709"/>
        <w:jc w:val="both"/>
        <w:rPr>
          <w:b/>
          <w:szCs w:val="20"/>
        </w:rPr>
      </w:pPr>
    </w:p>
    <w:p w14:paraId="23AB7248" w14:textId="77777777" w:rsidR="00E56345" w:rsidRPr="00D00103" w:rsidRDefault="00E56345" w:rsidP="00E56345">
      <w:pPr>
        <w:pStyle w:val="ConsPlusNormal"/>
        <w:ind w:firstLine="709"/>
        <w:jc w:val="both"/>
        <w:rPr>
          <w:sz w:val="24"/>
        </w:rPr>
      </w:pPr>
      <w:r>
        <w:rPr>
          <w:sz w:val="24"/>
        </w:rPr>
        <w:t>Согласиться с предложением докладчика.</w:t>
      </w:r>
    </w:p>
    <w:p w14:paraId="034C0BD4" w14:textId="77777777" w:rsidR="00E56345" w:rsidRPr="00D00103" w:rsidRDefault="00E56345" w:rsidP="00E56345">
      <w:pPr>
        <w:pStyle w:val="ConsPlusNormal"/>
        <w:ind w:firstLine="709"/>
        <w:jc w:val="both"/>
        <w:rPr>
          <w:sz w:val="24"/>
        </w:rPr>
      </w:pPr>
    </w:p>
    <w:p w14:paraId="48028BDF" w14:textId="04E69D73" w:rsidR="00E56345" w:rsidRDefault="00E56345" w:rsidP="00E56345">
      <w:pPr>
        <w:ind w:right="-6" w:firstLine="709"/>
        <w:jc w:val="both"/>
        <w:rPr>
          <w:b/>
        </w:rPr>
      </w:pPr>
      <w:r w:rsidRPr="00D00103">
        <w:rPr>
          <w:b/>
        </w:rPr>
        <w:t>Голосовали «ЗА» - единогласно</w:t>
      </w:r>
      <w:r>
        <w:rPr>
          <w:b/>
        </w:rPr>
        <w:t>.</w:t>
      </w:r>
    </w:p>
    <w:p w14:paraId="1E3307D8" w14:textId="77777777" w:rsidR="00A46522" w:rsidRDefault="00A46522" w:rsidP="00E56345">
      <w:pPr>
        <w:ind w:right="-6" w:firstLine="709"/>
        <w:jc w:val="both"/>
        <w:rPr>
          <w:b/>
        </w:rPr>
      </w:pPr>
    </w:p>
    <w:p w14:paraId="58380F3F" w14:textId="4BBA6256" w:rsidR="00E56345" w:rsidRPr="00E56345" w:rsidRDefault="00E56345" w:rsidP="00E56345">
      <w:pPr>
        <w:ind w:right="-6" w:firstLine="709"/>
        <w:jc w:val="both"/>
        <w:rPr>
          <w:b/>
          <w:bCs/>
          <w:color w:val="000000"/>
          <w:kern w:val="32"/>
        </w:rPr>
      </w:pPr>
      <w:r w:rsidRPr="00B55B47">
        <w:rPr>
          <w:bCs/>
        </w:rPr>
        <w:t>Вопрос 107</w:t>
      </w:r>
      <w:r>
        <w:rPr>
          <w:b/>
        </w:rPr>
        <w:t xml:space="preserve"> </w:t>
      </w:r>
      <w:r w:rsidRPr="00E56345">
        <w:rPr>
          <w:b/>
        </w:rPr>
        <w:t>«</w:t>
      </w:r>
      <w:r w:rsidRPr="00E56345">
        <w:rPr>
          <w:b/>
          <w:bCs/>
          <w:color w:val="000000"/>
          <w:kern w:val="32"/>
        </w:rPr>
        <w:t>О внесении изменений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«Топкинский цемент» на потребительском рынке Топкинского муниципального округа, на 2019-2023 годы» в части периода с 01.12.2022 по 31.12.2023»</w:t>
      </w:r>
    </w:p>
    <w:p w14:paraId="76017FE3" w14:textId="212888F8" w:rsidR="00E56345" w:rsidRDefault="00E56345" w:rsidP="00E56345">
      <w:pPr>
        <w:ind w:right="-6" w:firstLine="709"/>
        <w:jc w:val="both"/>
        <w:rPr>
          <w:b/>
        </w:rPr>
      </w:pPr>
    </w:p>
    <w:p w14:paraId="7AEA1FC8" w14:textId="5219261C" w:rsidR="001A24BD" w:rsidRDefault="00E56345" w:rsidP="001A24BD">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r>
        <w:rPr>
          <w:bCs/>
          <w:kern w:val="32"/>
        </w:rPr>
        <w:t xml:space="preserve"> в</w:t>
      </w:r>
      <w:r w:rsidRPr="00E56345">
        <w:rPr>
          <w:bCs/>
          <w:kern w:val="32"/>
        </w:rPr>
        <w:t>нести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«Топкинский цемент» на потребительском рынке Топкинского муниципального округа, на 2019-2023 годы» (в редакции постановления региональной энергетической комиссии Кемеровской области от 20.12.2019 № 770, постановлений Региональной энергетической комиссии Кузбасса от 18.12.2020 № 678, от 22.07.2021 № 252, от 07.12.2021 № 614), следующие изменения, изложив приложение № 2 в новой редакции.</w:t>
      </w:r>
    </w:p>
    <w:p w14:paraId="2180AF44" w14:textId="77777777" w:rsidR="001A24BD" w:rsidRPr="00E56345" w:rsidRDefault="001A24BD" w:rsidP="001A24BD">
      <w:pPr>
        <w:ind w:right="-6"/>
        <w:jc w:val="both"/>
        <w:rPr>
          <w:bCs/>
          <w:kern w:val="32"/>
        </w:rPr>
      </w:pPr>
    </w:p>
    <w:p w14:paraId="564117ED" w14:textId="77777777" w:rsidR="00B55B47" w:rsidRDefault="00B55B47" w:rsidP="00B55B47">
      <w:pPr>
        <w:ind w:firstLine="709"/>
        <w:jc w:val="both"/>
        <w:rPr>
          <w:bCs/>
          <w:kern w:val="32"/>
        </w:rPr>
      </w:pPr>
      <w:r>
        <w:rPr>
          <w:bCs/>
          <w:kern w:val="32"/>
        </w:rPr>
        <w:t>Материалы представлены в приложении № 107 к настоящему протоколу.</w:t>
      </w:r>
    </w:p>
    <w:p w14:paraId="1A3FCD3F" w14:textId="77777777" w:rsidR="00B55B47" w:rsidRDefault="00B55B47" w:rsidP="00B55B47">
      <w:pPr>
        <w:tabs>
          <w:tab w:val="left" w:pos="709"/>
          <w:tab w:val="left" w:pos="1134"/>
        </w:tabs>
        <w:ind w:left="709" w:hanging="142"/>
        <w:jc w:val="both"/>
        <w:rPr>
          <w:bCs/>
          <w:kern w:val="32"/>
        </w:rPr>
      </w:pPr>
    </w:p>
    <w:p w14:paraId="1CB19DD1" w14:textId="77777777" w:rsidR="00B55B47" w:rsidRPr="002460F4" w:rsidRDefault="00B55B47" w:rsidP="00B55B4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50009AE" w14:textId="77777777" w:rsidR="00B55B47" w:rsidRPr="00D00103" w:rsidRDefault="00B55B47" w:rsidP="00B55B47">
      <w:pPr>
        <w:ind w:right="-6" w:firstLine="567"/>
        <w:jc w:val="both"/>
        <w:rPr>
          <w:b/>
          <w:szCs w:val="20"/>
        </w:rPr>
      </w:pPr>
    </w:p>
    <w:p w14:paraId="4D803F3D" w14:textId="77777777" w:rsidR="00B55B47" w:rsidRPr="00D00103" w:rsidRDefault="00B55B47" w:rsidP="00B55B47">
      <w:pPr>
        <w:ind w:right="-6" w:firstLine="709"/>
        <w:jc w:val="both"/>
        <w:rPr>
          <w:b/>
          <w:szCs w:val="20"/>
        </w:rPr>
      </w:pPr>
      <w:r w:rsidRPr="00D00103">
        <w:rPr>
          <w:b/>
          <w:szCs w:val="20"/>
        </w:rPr>
        <w:t>ПОСТАНОВИЛО:</w:t>
      </w:r>
    </w:p>
    <w:p w14:paraId="4C06D7A2" w14:textId="77777777" w:rsidR="00B55B47" w:rsidRPr="00D00103" w:rsidRDefault="00B55B47" w:rsidP="00B55B47">
      <w:pPr>
        <w:ind w:right="-6" w:firstLine="709"/>
        <w:jc w:val="both"/>
        <w:rPr>
          <w:b/>
          <w:szCs w:val="20"/>
        </w:rPr>
      </w:pPr>
    </w:p>
    <w:p w14:paraId="3D8B3ED7" w14:textId="77777777" w:rsidR="00B55B47" w:rsidRPr="00D00103" w:rsidRDefault="00B55B47" w:rsidP="00B55B47">
      <w:pPr>
        <w:pStyle w:val="ConsPlusNormal"/>
        <w:ind w:firstLine="709"/>
        <w:jc w:val="both"/>
        <w:rPr>
          <w:sz w:val="24"/>
        </w:rPr>
      </w:pPr>
      <w:r>
        <w:rPr>
          <w:sz w:val="24"/>
        </w:rPr>
        <w:t>Согласиться с предложением докладчика.</w:t>
      </w:r>
    </w:p>
    <w:p w14:paraId="21F6818B" w14:textId="77777777" w:rsidR="00B55B47" w:rsidRPr="00D00103" w:rsidRDefault="00B55B47" w:rsidP="00B55B47">
      <w:pPr>
        <w:pStyle w:val="ConsPlusNormal"/>
        <w:ind w:firstLine="709"/>
        <w:jc w:val="both"/>
        <w:rPr>
          <w:sz w:val="24"/>
        </w:rPr>
      </w:pPr>
    </w:p>
    <w:p w14:paraId="472FD005" w14:textId="77777777" w:rsidR="00B55B47" w:rsidRDefault="00B55B47" w:rsidP="00B55B47">
      <w:pPr>
        <w:ind w:right="-6" w:firstLine="709"/>
        <w:jc w:val="both"/>
        <w:rPr>
          <w:b/>
        </w:rPr>
      </w:pPr>
      <w:r w:rsidRPr="00D00103">
        <w:rPr>
          <w:b/>
        </w:rPr>
        <w:t>Голосовали «ЗА» - единогласно</w:t>
      </w:r>
      <w:r>
        <w:rPr>
          <w:b/>
        </w:rPr>
        <w:t>.</w:t>
      </w:r>
    </w:p>
    <w:p w14:paraId="57847790" w14:textId="77777777" w:rsidR="00B55B47" w:rsidRDefault="00B55B47" w:rsidP="00B55B47">
      <w:pPr>
        <w:ind w:right="-6" w:firstLine="709"/>
        <w:jc w:val="both"/>
        <w:rPr>
          <w:b/>
        </w:rPr>
      </w:pPr>
    </w:p>
    <w:p w14:paraId="17D83F3C" w14:textId="23B1AE17" w:rsidR="00E56345" w:rsidRPr="00B55B47" w:rsidRDefault="00B55B47" w:rsidP="00B55B47">
      <w:pPr>
        <w:ind w:right="-6" w:firstLine="709"/>
        <w:jc w:val="both"/>
        <w:rPr>
          <w:b/>
          <w:bCs/>
          <w:color w:val="000000"/>
          <w:kern w:val="32"/>
        </w:rPr>
      </w:pPr>
      <w:r w:rsidRPr="00B55B47">
        <w:rPr>
          <w:bCs/>
        </w:rPr>
        <w:t xml:space="preserve">Вопрос 108 </w:t>
      </w:r>
      <w:r w:rsidRPr="00B55B47">
        <w:rPr>
          <w:b/>
        </w:rPr>
        <w:t>«</w:t>
      </w:r>
      <w:r w:rsidR="00E56345" w:rsidRPr="00B55B47">
        <w:rPr>
          <w:b/>
          <w:bCs/>
          <w:color w:val="000000"/>
          <w:kern w:val="32"/>
        </w:rPr>
        <w:t>О внесении изменений в постановление региональной энергетической комиссии Кемеровской области от 18.12.2018 № 581 «Об установлении долгосрочных параметров регулирования и долгосрочных тарифов на теплоноситель, реализуемый ООО «Топкинский цемент» на потребительском рынке Топкинского муниципального округа, на 2019-2023 годы» в части периода с 01.12.2022 по 31.12.2023</w:t>
      </w:r>
      <w:r w:rsidRPr="00B55B47">
        <w:rPr>
          <w:b/>
          <w:bCs/>
          <w:color w:val="000000"/>
          <w:kern w:val="32"/>
        </w:rPr>
        <w:t>»</w:t>
      </w:r>
    </w:p>
    <w:p w14:paraId="6ABA5D5A" w14:textId="72705E4D" w:rsidR="00B55B47" w:rsidRDefault="00B55B47" w:rsidP="00B55B47">
      <w:pPr>
        <w:ind w:right="-6" w:firstLine="709"/>
        <w:jc w:val="both"/>
        <w:rPr>
          <w:b/>
        </w:rPr>
      </w:pPr>
    </w:p>
    <w:p w14:paraId="5DFEA07C" w14:textId="7183E4A6" w:rsidR="00E56345" w:rsidRPr="00B55B47" w:rsidRDefault="00B55B47" w:rsidP="00B55B47">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bookmarkStart w:id="60" w:name="_Hlk119417504"/>
      <w:r w:rsidRPr="00B55B47">
        <w:rPr>
          <w:bCs/>
          <w:kern w:val="32"/>
        </w:rPr>
        <w:t xml:space="preserve"> в</w:t>
      </w:r>
      <w:r w:rsidR="00E56345" w:rsidRPr="00B55B47">
        <w:rPr>
          <w:bCs/>
          <w:kern w:val="32"/>
        </w:rPr>
        <w:t>нести в постановление региональной энергетической комиссии Кемеровской области от 18.12.2018 № 581 «Об установлении долгосрочных параметров регулирования и долгосрочных тарифов на теплоноситель, реализуемый ООО «Топкинский цемент» на потребительском рынке Топкинского муниципального округа, на 2019-2023 годы» (в редакции постановления региональной энергетической комиссии Кемеровской области от 20.12.2019 № 771, постановлений Региональной энергетической комиссии Кузбасса от 18.12.2020 № 679, от 22.07.2021 № 253, от 07.12.2021 № 615), следующие изменения, изложив приложение № 2 в новой редакции</w:t>
      </w:r>
      <w:bookmarkEnd w:id="60"/>
      <w:r w:rsidR="00E56345" w:rsidRPr="00B55B47">
        <w:rPr>
          <w:bCs/>
          <w:kern w:val="32"/>
        </w:rPr>
        <w:t>.</w:t>
      </w:r>
    </w:p>
    <w:p w14:paraId="6AA35A9E" w14:textId="3613730C" w:rsidR="00E56345" w:rsidRDefault="00E56345" w:rsidP="00E56345">
      <w:pPr>
        <w:rPr>
          <w:b/>
          <w:bCs/>
          <w:color w:val="000000"/>
          <w:kern w:val="32"/>
          <w:sz w:val="28"/>
          <w:szCs w:val="28"/>
        </w:rPr>
      </w:pPr>
    </w:p>
    <w:p w14:paraId="37B8EBE9" w14:textId="61393049" w:rsidR="00B55B47" w:rsidRDefault="00B55B47" w:rsidP="00B55B47">
      <w:pPr>
        <w:ind w:firstLine="709"/>
        <w:jc w:val="both"/>
        <w:rPr>
          <w:bCs/>
          <w:kern w:val="32"/>
        </w:rPr>
      </w:pPr>
      <w:r>
        <w:rPr>
          <w:bCs/>
          <w:kern w:val="32"/>
        </w:rPr>
        <w:t>Материалы представлены в приложении № 108 к настоящему протоколу.</w:t>
      </w:r>
    </w:p>
    <w:p w14:paraId="4C3F1D30" w14:textId="77777777" w:rsidR="00B55B47" w:rsidRDefault="00B55B47" w:rsidP="00B55B47">
      <w:pPr>
        <w:tabs>
          <w:tab w:val="left" w:pos="709"/>
          <w:tab w:val="left" w:pos="1134"/>
        </w:tabs>
        <w:ind w:left="709" w:hanging="142"/>
        <w:jc w:val="both"/>
        <w:rPr>
          <w:bCs/>
          <w:kern w:val="32"/>
        </w:rPr>
      </w:pPr>
    </w:p>
    <w:p w14:paraId="2C4FA895" w14:textId="77777777" w:rsidR="00B55B47" w:rsidRPr="002460F4" w:rsidRDefault="00B55B47" w:rsidP="00B55B4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703366C" w14:textId="77777777" w:rsidR="00B55B47" w:rsidRPr="00D00103" w:rsidRDefault="00B55B47" w:rsidP="00B55B47">
      <w:pPr>
        <w:ind w:right="-6" w:firstLine="567"/>
        <w:jc w:val="both"/>
        <w:rPr>
          <w:b/>
          <w:szCs w:val="20"/>
        </w:rPr>
      </w:pPr>
    </w:p>
    <w:p w14:paraId="214B7BFE" w14:textId="77777777" w:rsidR="00B55B47" w:rsidRPr="00D00103" w:rsidRDefault="00B55B47" w:rsidP="00B55B47">
      <w:pPr>
        <w:ind w:right="-6" w:firstLine="709"/>
        <w:jc w:val="both"/>
        <w:rPr>
          <w:b/>
          <w:szCs w:val="20"/>
        </w:rPr>
      </w:pPr>
      <w:r w:rsidRPr="00D00103">
        <w:rPr>
          <w:b/>
          <w:szCs w:val="20"/>
        </w:rPr>
        <w:t>ПОСТАНОВИЛО:</w:t>
      </w:r>
    </w:p>
    <w:p w14:paraId="67E07FEF" w14:textId="77777777" w:rsidR="00B55B47" w:rsidRPr="00D00103" w:rsidRDefault="00B55B47" w:rsidP="00B55B47">
      <w:pPr>
        <w:ind w:right="-6" w:firstLine="709"/>
        <w:jc w:val="both"/>
        <w:rPr>
          <w:b/>
          <w:szCs w:val="20"/>
        </w:rPr>
      </w:pPr>
    </w:p>
    <w:p w14:paraId="2A98EAAA" w14:textId="77777777" w:rsidR="00B55B47" w:rsidRPr="00D00103" w:rsidRDefault="00B55B47" w:rsidP="00B55B47">
      <w:pPr>
        <w:pStyle w:val="ConsPlusNormal"/>
        <w:ind w:firstLine="709"/>
        <w:jc w:val="both"/>
        <w:rPr>
          <w:sz w:val="24"/>
        </w:rPr>
      </w:pPr>
      <w:r>
        <w:rPr>
          <w:sz w:val="24"/>
        </w:rPr>
        <w:t>Согласиться с предложением докладчика.</w:t>
      </w:r>
    </w:p>
    <w:p w14:paraId="476F3261" w14:textId="77777777" w:rsidR="00B55B47" w:rsidRPr="00D00103" w:rsidRDefault="00B55B47" w:rsidP="00B55B47">
      <w:pPr>
        <w:pStyle w:val="ConsPlusNormal"/>
        <w:ind w:firstLine="709"/>
        <w:jc w:val="both"/>
        <w:rPr>
          <w:sz w:val="24"/>
        </w:rPr>
      </w:pPr>
    </w:p>
    <w:p w14:paraId="058B7763" w14:textId="42D89814" w:rsidR="00B55B47" w:rsidRDefault="00B55B47" w:rsidP="00B55B47">
      <w:pPr>
        <w:ind w:right="-6" w:firstLine="709"/>
        <w:jc w:val="both"/>
        <w:rPr>
          <w:b/>
        </w:rPr>
      </w:pPr>
      <w:r w:rsidRPr="00D00103">
        <w:rPr>
          <w:b/>
        </w:rPr>
        <w:t>Голосовали «ЗА» - единогласно</w:t>
      </w:r>
      <w:r>
        <w:rPr>
          <w:b/>
        </w:rPr>
        <w:t>.</w:t>
      </w:r>
    </w:p>
    <w:p w14:paraId="0A4F07BE" w14:textId="77777777" w:rsidR="00107315" w:rsidRDefault="00107315" w:rsidP="00B55B47">
      <w:pPr>
        <w:ind w:right="-6" w:firstLine="709"/>
        <w:jc w:val="both"/>
        <w:rPr>
          <w:b/>
        </w:rPr>
      </w:pPr>
    </w:p>
    <w:p w14:paraId="5031942A" w14:textId="77777777" w:rsidR="00B55B47" w:rsidRDefault="00B55B47" w:rsidP="00B55B47">
      <w:pPr>
        <w:ind w:right="-6" w:firstLine="709"/>
        <w:jc w:val="both"/>
        <w:rPr>
          <w:b/>
        </w:rPr>
      </w:pPr>
      <w:r w:rsidRPr="00B55B47">
        <w:rPr>
          <w:bCs/>
        </w:rPr>
        <w:t>Вопрос 109</w:t>
      </w:r>
      <w:r>
        <w:rPr>
          <w:b/>
        </w:rPr>
        <w:t xml:space="preserve"> </w:t>
      </w:r>
      <w:r w:rsidRPr="00B55B47">
        <w:rPr>
          <w:b/>
        </w:rPr>
        <w:t>«</w:t>
      </w:r>
      <w:r w:rsidRPr="00B55B47">
        <w:rPr>
          <w:b/>
          <w:bCs/>
          <w:color w:val="000000"/>
          <w:kern w:val="32"/>
        </w:rPr>
        <w:t xml:space="preserve">О внесении изменений в постановление региональной энергетической комиссии Кемеровской области от 18.12.2018 № 582 «Об установлении долгосрочных тарифов на горячую воду в открытой системе горячего водоснабжения (теплоснабжения), реализуемую ООО «Топкинский цемент» на потребительском рынке Топкинского муниципального округа, на 2019-2023 годы» </w:t>
      </w:r>
      <w:r w:rsidRPr="00B55B47">
        <w:rPr>
          <w:b/>
        </w:rPr>
        <w:t>в части периода с 01.12.2022 по 31.12.2023»</w:t>
      </w:r>
    </w:p>
    <w:p w14:paraId="44F0BE8C" w14:textId="77777777" w:rsidR="00B55B47" w:rsidRDefault="00B55B47" w:rsidP="00B55B47">
      <w:pPr>
        <w:ind w:right="-6" w:firstLine="709"/>
        <w:jc w:val="both"/>
        <w:rPr>
          <w:b/>
        </w:rPr>
      </w:pPr>
    </w:p>
    <w:p w14:paraId="6109B8D5" w14:textId="2C13BBEC" w:rsidR="00B55B47" w:rsidRDefault="00B55B47" w:rsidP="00B55B47">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B55B47">
        <w:rPr>
          <w:bCs/>
          <w:kern w:val="32"/>
        </w:rPr>
        <w:t>предлагает</w:t>
      </w:r>
      <w:r w:rsidRPr="00B55B47">
        <w:rPr>
          <w:bCs/>
          <w:color w:val="000000"/>
          <w:sz w:val="28"/>
          <w:szCs w:val="28"/>
        </w:rPr>
        <w:t xml:space="preserve"> в</w:t>
      </w:r>
      <w:r w:rsidRPr="00B55B47">
        <w:rPr>
          <w:bCs/>
          <w:kern w:val="32"/>
        </w:rPr>
        <w:t xml:space="preserve">нести в постановление региональной энергетической комиссии Кемеровской области от 18.12.2018 № 582 «Об установлении долгосрочных тарифов на горячую воду в открытой системе горячего водоснабжения (теплоснабжения), реализуемую ООО «Топкинский цемент» </w:t>
      </w:r>
      <w:r w:rsidRPr="00B55B47">
        <w:rPr>
          <w:bCs/>
          <w:kern w:val="32"/>
        </w:rPr>
        <w:br/>
        <w:t>на потребительском рынке Топкинского муниципального округа, на 2019 - 2023 годы» (в редакции постановления региональной энергетической комиссии Кемеровской области от 20.12.2019 № 772, постановлений Региональной энергетической комиссии Кузбасса от 18.12.2020 № 680, от 07.12.2021 № 616), следующие изменения, изложив приложение в новой редакции.</w:t>
      </w:r>
    </w:p>
    <w:p w14:paraId="7FB2F586" w14:textId="77777777" w:rsidR="00B55B47" w:rsidRDefault="00B55B47" w:rsidP="00B55B47">
      <w:pPr>
        <w:ind w:firstLine="709"/>
        <w:jc w:val="both"/>
        <w:rPr>
          <w:bCs/>
          <w:kern w:val="32"/>
        </w:rPr>
      </w:pPr>
    </w:p>
    <w:p w14:paraId="6579F19A" w14:textId="0C6612AA" w:rsidR="00B55B47" w:rsidRDefault="00B55B47" w:rsidP="00B55B47">
      <w:pPr>
        <w:ind w:firstLine="709"/>
        <w:jc w:val="both"/>
        <w:rPr>
          <w:bCs/>
          <w:kern w:val="32"/>
        </w:rPr>
      </w:pPr>
      <w:r>
        <w:rPr>
          <w:bCs/>
          <w:kern w:val="32"/>
        </w:rPr>
        <w:t>Материалы представлены в приложении № 109 к настоящему протоколу.</w:t>
      </w:r>
    </w:p>
    <w:p w14:paraId="12368F18" w14:textId="77777777" w:rsidR="00B55B47" w:rsidRDefault="00B55B47" w:rsidP="00B55B47">
      <w:pPr>
        <w:tabs>
          <w:tab w:val="left" w:pos="709"/>
          <w:tab w:val="left" w:pos="1134"/>
        </w:tabs>
        <w:ind w:left="709" w:hanging="142"/>
        <w:jc w:val="both"/>
        <w:rPr>
          <w:bCs/>
          <w:kern w:val="32"/>
        </w:rPr>
      </w:pPr>
    </w:p>
    <w:p w14:paraId="521C3FA5" w14:textId="77777777" w:rsidR="00B55B47" w:rsidRPr="002460F4" w:rsidRDefault="00B55B47" w:rsidP="00B55B4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0C27210" w14:textId="77777777" w:rsidR="00B55B47" w:rsidRPr="00D00103" w:rsidRDefault="00B55B47" w:rsidP="00B55B47">
      <w:pPr>
        <w:ind w:right="-6" w:firstLine="567"/>
        <w:jc w:val="both"/>
        <w:rPr>
          <w:b/>
          <w:szCs w:val="20"/>
        </w:rPr>
      </w:pPr>
    </w:p>
    <w:p w14:paraId="5E9E9079" w14:textId="77777777" w:rsidR="00B55B47" w:rsidRPr="00D00103" w:rsidRDefault="00B55B47" w:rsidP="00B55B47">
      <w:pPr>
        <w:ind w:right="-6" w:firstLine="709"/>
        <w:jc w:val="both"/>
        <w:rPr>
          <w:b/>
          <w:szCs w:val="20"/>
        </w:rPr>
      </w:pPr>
      <w:r w:rsidRPr="00D00103">
        <w:rPr>
          <w:b/>
          <w:szCs w:val="20"/>
        </w:rPr>
        <w:t>ПОСТАНОВИЛО:</w:t>
      </w:r>
    </w:p>
    <w:p w14:paraId="041968CC" w14:textId="77777777" w:rsidR="00B55B47" w:rsidRPr="00D00103" w:rsidRDefault="00B55B47" w:rsidP="00B55B47">
      <w:pPr>
        <w:ind w:right="-6" w:firstLine="709"/>
        <w:jc w:val="both"/>
        <w:rPr>
          <w:b/>
          <w:szCs w:val="20"/>
        </w:rPr>
      </w:pPr>
    </w:p>
    <w:p w14:paraId="5DD610BB" w14:textId="77777777" w:rsidR="00B55B47" w:rsidRPr="00D00103" w:rsidRDefault="00B55B47" w:rsidP="00B55B47">
      <w:pPr>
        <w:pStyle w:val="ConsPlusNormal"/>
        <w:ind w:firstLine="709"/>
        <w:jc w:val="both"/>
        <w:rPr>
          <w:sz w:val="24"/>
        </w:rPr>
      </w:pPr>
      <w:r>
        <w:rPr>
          <w:sz w:val="24"/>
        </w:rPr>
        <w:t>Согласиться с предложением докладчика.</w:t>
      </w:r>
    </w:p>
    <w:p w14:paraId="784CBFBB" w14:textId="77777777" w:rsidR="00B55B47" w:rsidRPr="00D00103" w:rsidRDefault="00B55B47" w:rsidP="00B55B47">
      <w:pPr>
        <w:pStyle w:val="ConsPlusNormal"/>
        <w:ind w:firstLine="709"/>
        <w:jc w:val="both"/>
        <w:rPr>
          <w:sz w:val="24"/>
        </w:rPr>
      </w:pPr>
    </w:p>
    <w:p w14:paraId="19BDAFCA" w14:textId="77777777" w:rsidR="00B55B47" w:rsidRDefault="00B55B47" w:rsidP="00B55B47">
      <w:pPr>
        <w:ind w:right="-6" w:firstLine="709"/>
        <w:jc w:val="both"/>
        <w:rPr>
          <w:b/>
        </w:rPr>
      </w:pPr>
      <w:r w:rsidRPr="00D00103">
        <w:rPr>
          <w:b/>
        </w:rPr>
        <w:t>Голосовали «ЗА» - единогласно</w:t>
      </w:r>
      <w:r>
        <w:rPr>
          <w:b/>
        </w:rPr>
        <w:t>.</w:t>
      </w:r>
    </w:p>
    <w:p w14:paraId="2F6FDDEB" w14:textId="77777777" w:rsidR="00B55B47" w:rsidRDefault="00B55B47" w:rsidP="00B55B47">
      <w:pPr>
        <w:ind w:right="-6" w:firstLine="709"/>
        <w:jc w:val="both"/>
        <w:rPr>
          <w:b/>
        </w:rPr>
      </w:pPr>
    </w:p>
    <w:p w14:paraId="75C62F5E" w14:textId="77777777" w:rsidR="00B55B47" w:rsidRDefault="00B55B47" w:rsidP="00B55B47">
      <w:pPr>
        <w:ind w:right="-6" w:firstLine="709"/>
        <w:jc w:val="both"/>
        <w:rPr>
          <w:b/>
        </w:rPr>
      </w:pPr>
      <w:r w:rsidRPr="00B55B47">
        <w:rPr>
          <w:bCs/>
        </w:rPr>
        <w:t>Вопрос 110</w:t>
      </w:r>
      <w:r>
        <w:rPr>
          <w:b/>
        </w:rPr>
        <w:t xml:space="preserve"> «</w:t>
      </w:r>
      <w:r w:rsidRPr="00B55B47">
        <w:rPr>
          <w:b/>
          <w:bCs/>
          <w:color w:val="000000"/>
          <w:kern w:val="32"/>
        </w:rPr>
        <w:t>О внесении изменений в постановление региональной энергетической комиссии Кемеровской области от 20.12.2018 № 722 «</w:t>
      </w:r>
      <w:bookmarkStart w:id="61" w:name="_Hlk119436574"/>
      <w:r w:rsidRPr="00B55B47">
        <w:rPr>
          <w:b/>
          <w:bCs/>
          <w:color w:val="000000"/>
          <w:kern w:val="32"/>
        </w:rPr>
        <w:t>Об установлении долгосрочных параметров регулирования и долгосрочных тарифов ООО «</w:t>
      </w:r>
      <w:proofErr w:type="spellStart"/>
      <w:r w:rsidRPr="00B55B47">
        <w:rPr>
          <w:b/>
          <w:bCs/>
          <w:color w:val="000000"/>
          <w:kern w:val="32"/>
        </w:rPr>
        <w:t>ТеплоЭнергоСбыт</w:t>
      </w:r>
      <w:proofErr w:type="spellEnd"/>
      <w:r w:rsidRPr="00B55B47">
        <w:rPr>
          <w:b/>
          <w:bCs/>
          <w:color w:val="000000"/>
          <w:kern w:val="32"/>
        </w:rPr>
        <w:t>» на тепловую энергию, реализуемую на потребительском рынке г. Топки, на 2019 - 2023 годы</w:t>
      </w:r>
      <w:bookmarkEnd w:id="61"/>
      <w:r w:rsidRPr="00B55B47">
        <w:rPr>
          <w:b/>
          <w:bCs/>
          <w:color w:val="000000"/>
          <w:kern w:val="32"/>
        </w:rPr>
        <w:t>» в части периода с 01.12.2022 по 31.12.2023</w:t>
      </w:r>
      <w:r>
        <w:rPr>
          <w:b/>
          <w:bCs/>
          <w:color w:val="000000"/>
          <w:kern w:val="32"/>
        </w:rPr>
        <w:t>»</w:t>
      </w:r>
    </w:p>
    <w:p w14:paraId="5474A894" w14:textId="77777777" w:rsidR="00B55B47" w:rsidRDefault="00B55B47" w:rsidP="00B55B47">
      <w:pPr>
        <w:ind w:right="-6" w:firstLine="709"/>
        <w:jc w:val="both"/>
        <w:rPr>
          <w:b/>
        </w:rPr>
      </w:pPr>
    </w:p>
    <w:p w14:paraId="65C4BFA2" w14:textId="54B6EE93" w:rsidR="00B55B47" w:rsidRPr="00B55B47" w:rsidRDefault="00B55B47" w:rsidP="00B55B47">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r w:rsidRPr="00B55B47">
        <w:rPr>
          <w:bCs/>
          <w:kern w:val="32"/>
        </w:rPr>
        <w:t xml:space="preserve"> внести в постановление региональной энергетической комиссии Кемеровской области от 20.12.2018 </w:t>
      </w:r>
      <w:r>
        <w:rPr>
          <w:bCs/>
          <w:kern w:val="32"/>
        </w:rPr>
        <w:br/>
      </w:r>
      <w:r w:rsidRPr="00B55B47">
        <w:rPr>
          <w:bCs/>
          <w:kern w:val="32"/>
        </w:rPr>
        <w:t xml:space="preserve">№ 722 «Об установлении долгосрочных параметров регулирования и долгосрочных тарифов </w:t>
      </w:r>
      <w:r w:rsidRPr="00B55B47">
        <w:rPr>
          <w:bCs/>
          <w:kern w:val="32"/>
        </w:rPr>
        <w:br/>
        <w:t>ООО «</w:t>
      </w:r>
      <w:proofErr w:type="spellStart"/>
      <w:r w:rsidRPr="00B55B47">
        <w:rPr>
          <w:bCs/>
          <w:kern w:val="32"/>
        </w:rPr>
        <w:t>ТеплоЭнергоСбыт</w:t>
      </w:r>
      <w:proofErr w:type="spellEnd"/>
      <w:r w:rsidRPr="00B55B47">
        <w:rPr>
          <w:bCs/>
          <w:kern w:val="32"/>
        </w:rPr>
        <w:t>» на тепловую энергию, реализуемую на потребительском рынке г. Топки, на 2019 - 2023 годы» (в редакции постановления региональной энергетической комиссии Кемеровской области от 20.12.2019 № 839, постановлений Региональной энергетической комиссии Кузбасса от 03.12.2020 № 498, от 14.12.2021 № 672), следующие изменения, изложив приложение № 2 в новой редакции</w:t>
      </w:r>
      <w:r>
        <w:rPr>
          <w:bCs/>
          <w:kern w:val="32"/>
        </w:rPr>
        <w:t>.</w:t>
      </w:r>
    </w:p>
    <w:p w14:paraId="23315C91" w14:textId="3D7246A0" w:rsidR="00B55B47" w:rsidRDefault="00B55B47" w:rsidP="00E56345">
      <w:pPr>
        <w:rPr>
          <w:bCs/>
          <w:kern w:val="32"/>
        </w:rPr>
      </w:pPr>
    </w:p>
    <w:p w14:paraId="443D3E8F" w14:textId="4AB85FF7" w:rsidR="007010AD" w:rsidRDefault="007010AD" w:rsidP="007010AD">
      <w:pPr>
        <w:ind w:firstLine="709"/>
        <w:jc w:val="both"/>
        <w:rPr>
          <w:bCs/>
          <w:kern w:val="32"/>
        </w:rPr>
      </w:pPr>
      <w:r>
        <w:rPr>
          <w:bCs/>
          <w:kern w:val="32"/>
        </w:rPr>
        <w:t xml:space="preserve">В материалах дела имеется письменное обращение от 23.11.2022 № 698 за подписью </w:t>
      </w:r>
      <w:r w:rsidRPr="007010AD">
        <w:rPr>
          <w:bCs/>
          <w:kern w:val="32"/>
        </w:rPr>
        <w:t xml:space="preserve">директора </w:t>
      </w:r>
      <w:r w:rsidRPr="007010AD">
        <w:rPr>
          <w:bCs/>
          <w:color w:val="000000"/>
          <w:kern w:val="32"/>
        </w:rPr>
        <w:t>ООО «</w:t>
      </w:r>
      <w:proofErr w:type="spellStart"/>
      <w:r w:rsidRPr="007010AD">
        <w:rPr>
          <w:bCs/>
          <w:color w:val="000000"/>
          <w:kern w:val="32"/>
        </w:rPr>
        <w:t>ТеплоЭнергоСбыт</w:t>
      </w:r>
      <w:proofErr w:type="spellEnd"/>
      <w:r w:rsidRPr="007010AD">
        <w:rPr>
          <w:bCs/>
          <w:color w:val="000000"/>
          <w:kern w:val="32"/>
        </w:rPr>
        <w:t>»</w:t>
      </w:r>
      <w:r w:rsidRPr="00B55B47">
        <w:rPr>
          <w:b/>
          <w:bCs/>
          <w:color w:val="000000"/>
          <w:kern w:val="32"/>
        </w:rPr>
        <w:t xml:space="preserve"> </w:t>
      </w:r>
      <w:r>
        <w:rPr>
          <w:bCs/>
          <w:kern w:val="32"/>
        </w:rPr>
        <w:t xml:space="preserve">Е.В. Кошмана. с просьбой рассмотреть тариф без участия представителей общества. С </w:t>
      </w:r>
      <w:r w:rsidR="000170E0">
        <w:rPr>
          <w:bCs/>
          <w:kern w:val="32"/>
        </w:rPr>
        <w:t>уровнями предложенных тарифов согласны</w:t>
      </w:r>
      <w:r>
        <w:rPr>
          <w:bCs/>
          <w:kern w:val="32"/>
        </w:rPr>
        <w:t>.</w:t>
      </w:r>
    </w:p>
    <w:p w14:paraId="640C3AEB" w14:textId="77777777" w:rsidR="007010AD" w:rsidRPr="00B55B47" w:rsidRDefault="007010AD" w:rsidP="00E56345">
      <w:pPr>
        <w:rPr>
          <w:bCs/>
          <w:kern w:val="32"/>
        </w:rPr>
      </w:pPr>
    </w:p>
    <w:p w14:paraId="6C77FDDC" w14:textId="706D6C06" w:rsidR="00B55B47" w:rsidRDefault="00B55B47" w:rsidP="00B55B47">
      <w:pPr>
        <w:ind w:firstLine="709"/>
        <w:jc w:val="both"/>
        <w:rPr>
          <w:bCs/>
          <w:kern w:val="32"/>
        </w:rPr>
      </w:pPr>
      <w:r>
        <w:rPr>
          <w:bCs/>
          <w:kern w:val="32"/>
        </w:rPr>
        <w:lastRenderedPageBreak/>
        <w:t>Материалы представлены в приложении № 110 к настоящему протоколу.</w:t>
      </w:r>
    </w:p>
    <w:p w14:paraId="5252E4B8" w14:textId="77777777" w:rsidR="00B55B47" w:rsidRDefault="00B55B47" w:rsidP="00B55B47">
      <w:pPr>
        <w:tabs>
          <w:tab w:val="left" w:pos="709"/>
          <w:tab w:val="left" w:pos="1134"/>
        </w:tabs>
        <w:ind w:left="709" w:hanging="142"/>
        <w:jc w:val="both"/>
        <w:rPr>
          <w:bCs/>
          <w:kern w:val="32"/>
        </w:rPr>
      </w:pPr>
    </w:p>
    <w:p w14:paraId="511D542A" w14:textId="77777777" w:rsidR="00B55B47" w:rsidRPr="002460F4" w:rsidRDefault="00B55B47" w:rsidP="00B55B4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D32A99E" w14:textId="77777777" w:rsidR="00B55B47" w:rsidRPr="00D00103" w:rsidRDefault="00B55B47" w:rsidP="00B55B47">
      <w:pPr>
        <w:ind w:right="-6" w:firstLine="567"/>
        <w:jc w:val="both"/>
        <w:rPr>
          <w:b/>
          <w:szCs w:val="20"/>
        </w:rPr>
      </w:pPr>
    </w:p>
    <w:p w14:paraId="4BA214D9" w14:textId="77777777" w:rsidR="00B55B47" w:rsidRPr="00D00103" w:rsidRDefault="00B55B47" w:rsidP="00B55B47">
      <w:pPr>
        <w:ind w:right="-6" w:firstLine="709"/>
        <w:jc w:val="both"/>
        <w:rPr>
          <w:b/>
          <w:szCs w:val="20"/>
        </w:rPr>
      </w:pPr>
      <w:r w:rsidRPr="00D00103">
        <w:rPr>
          <w:b/>
          <w:szCs w:val="20"/>
        </w:rPr>
        <w:t>ПОСТАНОВИЛО:</w:t>
      </w:r>
    </w:p>
    <w:p w14:paraId="2406ABD0" w14:textId="77777777" w:rsidR="00B55B47" w:rsidRPr="00D00103" w:rsidRDefault="00B55B47" w:rsidP="00B55B47">
      <w:pPr>
        <w:ind w:right="-6" w:firstLine="709"/>
        <w:jc w:val="both"/>
        <w:rPr>
          <w:b/>
          <w:szCs w:val="20"/>
        </w:rPr>
      </w:pPr>
    </w:p>
    <w:p w14:paraId="2EFA2261" w14:textId="77777777" w:rsidR="00B55B47" w:rsidRPr="00D00103" w:rsidRDefault="00B55B47" w:rsidP="00B55B47">
      <w:pPr>
        <w:pStyle w:val="ConsPlusNormal"/>
        <w:ind w:firstLine="709"/>
        <w:jc w:val="both"/>
        <w:rPr>
          <w:sz w:val="24"/>
        </w:rPr>
      </w:pPr>
      <w:r>
        <w:rPr>
          <w:sz w:val="24"/>
        </w:rPr>
        <w:t>Согласиться с предложением докладчика.</w:t>
      </w:r>
    </w:p>
    <w:p w14:paraId="4D05B895" w14:textId="77777777" w:rsidR="00B55B47" w:rsidRPr="00D00103" w:rsidRDefault="00B55B47" w:rsidP="00B55B47">
      <w:pPr>
        <w:pStyle w:val="ConsPlusNormal"/>
        <w:ind w:firstLine="709"/>
        <w:jc w:val="both"/>
        <w:rPr>
          <w:sz w:val="24"/>
        </w:rPr>
      </w:pPr>
    </w:p>
    <w:p w14:paraId="2215264F" w14:textId="77777777" w:rsidR="00B55B47" w:rsidRDefault="00B55B47" w:rsidP="00B55B47">
      <w:pPr>
        <w:ind w:right="-6" w:firstLine="709"/>
        <w:jc w:val="both"/>
        <w:rPr>
          <w:b/>
        </w:rPr>
      </w:pPr>
      <w:r w:rsidRPr="00D00103">
        <w:rPr>
          <w:b/>
        </w:rPr>
        <w:t>Голосовали «ЗА» - единогласно</w:t>
      </w:r>
      <w:r>
        <w:rPr>
          <w:b/>
        </w:rPr>
        <w:t>.</w:t>
      </w:r>
    </w:p>
    <w:p w14:paraId="55AEB3A4" w14:textId="77777777" w:rsidR="00B55B47" w:rsidRDefault="00B55B47" w:rsidP="00B55B47">
      <w:pPr>
        <w:ind w:right="-6" w:firstLine="709"/>
        <w:jc w:val="both"/>
        <w:rPr>
          <w:b/>
        </w:rPr>
      </w:pPr>
    </w:p>
    <w:p w14:paraId="5B98C944" w14:textId="5817956E" w:rsidR="00B55B47" w:rsidRDefault="00B55B47" w:rsidP="00B55B47">
      <w:pPr>
        <w:ind w:right="-6" w:firstLine="709"/>
        <w:jc w:val="both"/>
        <w:rPr>
          <w:b/>
          <w:bCs/>
          <w:color w:val="000000"/>
          <w:kern w:val="32"/>
        </w:rPr>
      </w:pPr>
      <w:r w:rsidRPr="00B55B47">
        <w:rPr>
          <w:color w:val="000000"/>
          <w:kern w:val="32"/>
        </w:rPr>
        <w:t>Вопрос 111</w:t>
      </w:r>
      <w:r>
        <w:rPr>
          <w:color w:val="000000"/>
          <w:kern w:val="32"/>
        </w:rPr>
        <w:t xml:space="preserve"> «</w:t>
      </w:r>
      <w:r w:rsidRPr="00B55B47">
        <w:rPr>
          <w:b/>
          <w:bCs/>
          <w:color w:val="000000"/>
          <w:kern w:val="32"/>
        </w:rPr>
        <w:t xml:space="preserve">О внесении изменений в постановление региональной энергетической комиссии Кемеровской области от 20.12.2018 № 723 «Об установлении </w:t>
      </w:r>
      <w:r>
        <w:rPr>
          <w:b/>
          <w:bCs/>
          <w:color w:val="000000"/>
          <w:kern w:val="32"/>
        </w:rPr>
        <w:br/>
      </w:r>
      <w:r w:rsidRPr="00B55B47">
        <w:rPr>
          <w:b/>
          <w:bCs/>
          <w:color w:val="000000"/>
          <w:kern w:val="32"/>
        </w:rPr>
        <w:t>ООО «</w:t>
      </w:r>
      <w:proofErr w:type="spellStart"/>
      <w:r w:rsidRPr="00B55B47">
        <w:rPr>
          <w:b/>
          <w:bCs/>
          <w:color w:val="000000"/>
          <w:kern w:val="32"/>
        </w:rPr>
        <w:t>ТеплоЭнергоСбыт</w:t>
      </w:r>
      <w:proofErr w:type="spellEnd"/>
      <w:r w:rsidRPr="00B55B47">
        <w:rPr>
          <w:b/>
          <w:bCs/>
          <w:color w:val="000000"/>
          <w:kern w:val="32"/>
        </w:rPr>
        <w:t>» долгосрочных параметров регулирования и долгосрочных тарифов на теплоноситель, реализуемый на потребительском рынке г. Топки, на 2019 - 2023 годы» в части периода с 01.12.2022 по 31.12.2023</w:t>
      </w:r>
      <w:r>
        <w:rPr>
          <w:b/>
          <w:bCs/>
          <w:color w:val="000000"/>
          <w:kern w:val="32"/>
        </w:rPr>
        <w:t>»</w:t>
      </w:r>
    </w:p>
    <w:p w14:paraId="6A277C15" w14:textId="1BCC87BC" w:rsidR="00B55B47" w:rsidRDefault="00B55B47" w:rsidP="00B55B47">
      <w:pPr>
        <w:ind w:right="-6" w:firstLine="709"/>
        <w:jc w:val="both"/>
        <w:rPr>
          <w:b/>
          <w:bCs/>
          <w:color w:val="000000"/>
          <w:kern w:val="32"/>
        </w:rPr>
      </w:pPr>
    </w:p>
    <w:p w14:paraId="0F6E0B33" w14:textId="041DF186" w:rsidR="00B55B47" w:rsidRPr="00B55B47" w:rsidRDefault="00B55B47" w:rsidP="00B55B47">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r>
        <w:rPr>
          <w:bCs/>
          <w:kern w:val="32"/>
        </w:rPr>
        <w:t xml:space="preserve"> в</w:t>
      </w:r>
      <w:r w:rsidRPr="00B55B47">
        <w:rPr>
          <w:bCs/>
          <w:kern w:val="32"/>
        </w:rPr>
        <w:t>нести в постановление региональной энергетической комиссии Кемеровской области от 20.12.2018 № 723 «Об установлении ООО «</w:t>
      </w:r>
      <w:proofErr w:type="spellStart"/>
      <w:r w:rsidRPr="00B55B47">
        <w:rPr>
          <w:bCs/>
          <w:kern w:val="32"/>
        </w:rPr>
        <w:t>ТеплоЭнергоСбыт</w:t>
      </w:r>
      <w:proofErr w:type="spellEnd"/>
      <w:r w:rsidRPr="00B55B47">
        <w:rPr>
          <w:bCs/>
          <w:kern w:val="32"/>
        </w:rPr>
        <w:t xml:space="preserve">» долгосрочных параметров регулирования </w:t>
      </w:r>
      <w:r w:rsidRPr="00B55B47">
        <w:rPr>
          <w:bCs/>
          <w:kern w:val="32"/>
        </w:rPr>
        <w:br/>
        <w:t>и долгосрочных тарифов на теплоноситель, реализуемый на потребительском рынке г. Топки, на 2019 - 2023 годы» (</w:t>
      </w:r>
      <w:bookmarkStart w:id="62" w:name="_Hlk119437208"/>
      <w:r w:rsidRPr="00B55B47">
        <w:rPr>
          <w:bCs/>
          <w:kern w:val="32"/>
        </w:rPr>
        <w:t>в редакции постановления региональной энергетической комиссии Кемеровской области от 20.12.2019 № 840, постановлений Региональной энергетической комиссии Кузбасса от 03.12.2020 № 499, от 14.12.2021 № 673</w:t>
      </w:r>
      <w:bookmarkEnd w:id="62"/>
      <w:r w:rsidRPr="00B55B47">
        <w:rPr>
          <w:bCs/>
          <w:kern w:val="32"/>
        </w:rPr>
        <w:t>), следующие изменения, изложив приложение № 2 в новой редакции.</w:t>
      </w:r>
    </w:p>
    <w:p w14:paraId="08DD4F1F" w14:textId="400BAECA" w:rsidR="00B55B47" w:rsidRDefault="00B55B47" w:rsidP="00E56345">
      <w:pPr>
        <w:rPr>
          <w:b/>
          <w:bCs/>
          <w:color w:val="000000"/>
          <w:kern w:val="32"/>
          <w:sz w:val="28"/>
          <w:szCs w:val="28"/>
        </w:rPr>
      </w:pPr>
    </w:p>
    <w:p w14:paraId="37E6539C" w14:textId="70DDBC72" w:rsidR="00B55B47" w:rsidRDefault="00B55B47" w:rsidP="00B55B47">
      <w:pPr>
        <w:ind w:firstLine="709"/>
        <w:jc w:val="both"/>
        <w:rPr>
          <w:bCs/>
          <w:kern w:val="32"/>
        </w:rPr>
      </w:pPr>
      <w:r>
        <w:rPr>
          <w:bCs/>
          <w:kern w:val="32"/>
        </w:rPr>
        <w:t>Материалы представлены в приложении № 111 к настоящему протоколу.</w:t>
      </w:r>
    </w:p>
    <w:p w14:paraId="1A226017" w14:textId="77777777" w:rsidR="00B55B47" w:rsidRDefault="00B55B47" w:rsidP="00B55B47">
      <w:pPr>
        <w:tabs>
          <w:tab w:val="left" w:pos="709"/>
          <w:tab w:val="left" w:pos="1134"/>
        </w:tabs>
        <w:ind w:left="709" w:hanging="142"/>
        <w:jc w:val="both"/>
        <w:rPr>
          <w:bCs/>
          <w:kern w:val="32"/>
        </w:rPr>
      </w:pPr>
    </w:p>
    <w:p w14:paraId="33CD12B8" w14:textId="77777777" w:rsidR="00B55B47" w:rsidRPr="002460F4" w:rsidRDefault="00B55B47" w:rsidP="00B55B4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D53F7CE" w14:textId="77777777" w:rsidR="00B55B47" w:rsidRPr="00D00103" w:rsidRDefault="00B55B47" w:rsidP="00B55B47">
      <w:pPr>
        <w:ind w:right="-6" w:firstLine="567"/>
        <w:jc w:val="both"/>
        <w:rPr>
          <w:b/>
          <w:szCs w:val="20"/>
        </w:rPr>
      </w:pPr>
    </w:p>
    <w:p w14:paraId="7956874E" w14:textId="77777777" w:rsidR="00B55B47" w:rsidRPr="00D00103" w:rsidRDefault="00B55B47" w:rsidP="00B55B47">
      <w:pPr>
        <w:ind w:right="-6" w:firstLine="709"/>
        <w:jc w:val="both"/>
        <w:rPr>
          <w:b/>
          <w:szCs w:val="20"/>
        </w:rPr>
      </w:pPr>
      <w:r w:rsidRPr="00D00103">
        <w:rPr>
          <w:b/>
          <w:szCs w:val="20"/>
        </w:rPr>
        <w:t>ПОСТАНОВИЛО:</w:t>
      </w:r>
    </w:p>
    <w:p w14:paraId="0791A3A4" w14:textId="77777777" w:rsidR="00B55B47" w:rsidRPr="00D00103" w:rsidRDefault="00B55B47" w:rsidP="00B55B47">
      <w:pPr>
        <w:ind w:right="-6" w:firstLine="709"/>
        <w:jc w:val="both"/>
        <w:rPr>
          <w:b/>
          <w:szCs w:val="20"/>
        </w:rPr>
      </w:pPr>
    </w:p>
    <w:p w14:paraId="793F780E" w14:textId="77777777" w:rsidR="00B55B47" w:rsidRPr="00D00103" w:rsidRDefault="00B55B47" w:rsidP="00B55B47">
      <w:pPr>
        <w:pStyle w:val="ConsPlusNormal"/>
        <w:ind w:firstLine="709"/>
        <w:jc w:val="both"/>
        <w:rPr>
          <w:sz w:val="24"/>
        </w:rPr>
      </w:pPr>
      <w:r>
        <w:rPr>
          <w:sz w:val="24"/>
        </w:rPr>
        <w:t>Согласиться с предложением докладчика.</w:t>
      </w:r>
    </w:p>
    <w:p w14:paraId="12EDBB1B" w14:textId="77777777" w:rsidR="00B55B47" w:rsidRPr="00D00103" w:rsidRDefault="00B55B47" w:rsidP="00B55B47">
      <w:pPr>
        <w:pStyle w:val="ConsPlusNormal"/>
        <w:ind w:firstLine="709"/>
        <w:jc w:val="both"/>
        <w:rPr>
          <w:sz w:val="24"/>
        </w:rPr>
      </w:pPr>
    </w:p>
    <w:p w14:paraId="765960F7" w14:textId="77777777" w:rsidR="00B55B47" w:rsidRDefault="00B55B47" w:rsidP="00B55B47">
      <w:pPr>
        <w:ind w:right="-6" w:firstLine="709"/>
        <w:jc w:val="both"/>
        <w:rPr>
          <w:b/>
        </w:rPr>
      </w:pPr>
      <w:r w:rsidRPr="00D00103">
        <w:rPr>
          <w:b/>
        </w:rPr>
        <w:t>Голосовали «ЗА» - единогласно</w:t>
      </w:r>
      <w:r>
        <w:rPr>
          <w:b/>
        </w:rPr>
        <w:t>.</w:t>
      </w:r>
    </w:p>
    <w:p w14:paraId="704A76F6" w14:textId="77777777" w:rsidR="00B55B47" w:rsidRDefault="00B55B47" w:rsidP="00B55B47">
      <w:pPr>
        <w:ind w:right="-6" w:firstLine="709"/>
        <w:jc w:val="both"/>
        <w:rPr>
          <w:b/>
        </w:rPr>
      </w:pPr>
    </w:p>
    <w:p w14:paraId="0D3C5302" w14:textId="5358A8B0" w:rsidR="00B55B47" w:rsidRPr="00B55B47" w:rsidRDefault="00B55B47" w:rsidP="00B55B47">
      <w:pPr>
        <w:ind w:right="-6" w:firstLine="709"/>
        <w:jc w:val="both"/>
        <w:rPr>
          <w:b/>
          <w:bCs/>
          <w:color w:val="000000"/>
          <w:kern w:val="32"/>
        </w:rPr>
      </w:pPr>
      <w:r w:rsidRPr="005F442E">
        <w:rPr>
          <w:color w:val="000000"/>
          <w:kern w:val="32"/>
        </w:rPr>
        <w:t>Вопрос 112</w:t>
      </w:r>
      <w:r w:rsidRPr="00B55B47">
        <w:rPr>
          <w:b/>
          <w:bCs/>
          <w:color w:val="000000"/>
          <w:kern w:val="32"/>
        </w:rPr>
        <w:t xml:space="preserve"> «О внесении изменения в постановление региональной энергетической комиссии Кемеровской области от 20.12.2018 № 724 «Об установлении </w:t>
      </w:r>
      <w:r w:rsidR="005F442E">
        <w:rPr>
          <w:b/>
          <w:bCs/>
          <w:color w:val="000000"/>
          <w:kern w:val="32"/>
        </w:rPr>
        <w:br/>
      </w:r>
      <w:r w:rsidRPr="00B55B47">
        <w:rPr>
          <w:b/>
          <w:bCs/>
          <w:color w:val="000000"/>
          <w:kern w:val="32"/>
        </w:rPr>
        <w:t>ООО «</w:t>
      </w:r>
      <w:proofErr w:type="spellStart"/>
      <w:r w:rsidRPr="00B55B47">
        <w:rPr>
          <w:b/>
          <w:bCs/>
          <w:color w:val="000000"/>
          <w:kern w:val="32"/>
        </w:rPr>
        <w:t>ТеплоЭнергоСбыт</w:t>
      </w:r>
      <w:proofErr w:type="spellEnd"/>
      <w:r w:rsidRPr="00B55B47">
        <w:rPr>
          <w:b/>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 Топки, на 2019 - 2023 годы» в части периода с 01.12.2022 по 31.12.2023»</w:t>
      </w:r>
    </w:p>
    <w:p w14:paraId="34817840" w14:textId="0B4C4394" w:rsidR="00B55B47" w:rsidRDefault="00B55B47" w:rsidP="00B55B47">
      <w:pPr>
        <w:ind w:right="-6" w:firstLine="709"/>
        <w:jc w:val="both"/>
        <w:rPr>
          <w:b/>
        </w:rPr>
      </w:pPr>
    </w:p>
    <w:p w14:paraId="5E49270D" w14:textId="4A5049FB" w:rsidR="00B55B47" w:rsidRPr="005F442E" w:rsidRDefault="005F442E" w:rsidP="005F442E">
      <w:pPr>
        <w:ind w:right="-6" w:firstLine="709"/>
        <w:jc w:val="both"/>
        <w:rPr>
          <w:bCs/>
          <w:kern w:val="32"/>
        </w:rPr>
      </w:pPr>
      <w:r w:rsidRPr="002D744A">
        <w:rPr>
          <w:bCs/>
          <w:kern w:val="32"/>
        </w:rPr>
        <w:t xml:space="preserve">Докладчик </w:t>
      </w:r>
      <w:r w:rsidRPr="00E56345">
        <w:rPr>
          <w:b/>
          <w:kern w:val="32"/>
        </w:rPr>
        <w:t>Умников И.А.</w:t>
      </w:r>
      <w:r w:rsidRPr="002D744A">
        <w:rPr>
          <w:bCs/>
          <w:kern w:val="32"/>
        </w:rPr>
        <w:t xml:space="preserve"> </w:t>
      </w:r>
      <w:r w:rsidRPr="004B4EEB">
        <w:rPr>
          <w:bCs/>
          <w:kern w:val="32"/>
        </w:rPr>
        <w:t xml:space="preserve">согласно экспертному заключению, </w:t>
      </w:r>
      <w:r w:rsidRPr="00E56345">
        <w:rPr>
          <w:bCs/>
          <w:kern w:val="32"/>
        </w:rPr>
        <w:t>предлагает</w:t>
      </w:r>
      <w:r w:rsidRPr="005F442E">
        <w:rPr>
          <w:bCs/>
          <w:kern w:val="32"/>
        </w:rPr>
        <w:t xml:space="preserve"> в</w:t>
      </w:r>
      <w:r w:rsidR="00B55B47" w:rsidRPr="005F442E">
        <w:rPr>
          <w:bCs/>
          <w:kern w:val="32"/>
        </w:rPr>
        <w:t>нести в постановление региональной энергетической комиссии Кемеровской области от 20.12.2018 № 724 «Об установлении ООО «</w:t>
      </w:r>
      <w:proofErr w:type="spellStart"/>
      <w:r w:rsidR="00B55B47" w:rsidRPr="005F442E">
        <w:rPr>
          <w:bCs/>
          <w:kern w:val="32"/>
        </w:rPr>
        <w:t>ТеплоЭнергоСбыт</w:t>
      </w:r>
      <w:proofErr w:type="spellEnd"/>
      <w:r w:rsidR="00B55B47" w:rsidRPr="005F442E">
        <w:rPr>
          <w:bCs/>
          <w:kern w:val="32"/>
        </w:rPr>
        <w:t xml:space="preserve">» долгосрочных тарифов на горячую воду </w:t>
      </w:r>
      <w:r w:rsidR="00B55B47" w:rsidRPr="005F442E">
        <w:rPr>
          <w:bCs/>
          <w:kern w:val="32"/>
        </w:rPr>
        <w:br/>
        <w:t>в открытой системе горячего водоснабжения (теплоснабжения), реализуемую на потребительском рынке г. Топки, на 2019 - 2023 годы» (в редакции постановлений региональной энергетической комиссии Кемеровской области от 19.09.2019 № 283, от 20.12.2019 № 841, постановлений Региональной энергетической комиссии Кузбасса от 03.12.2020 № 500, от 14.12.2021 № 674), следующие изменения, изложив приложение в новой редакции.</w:t>
      </w:r>
    </w:p>
    <w:p w14:paraId="6E4FFA25" w14:textId="77777777" w:rsidR="00B55B47" w:rsidRPr="00AA1021" w:rsidRDefault="00B55B47" w:rsidP="00E56345">
      <w:pPr>
        <w:rPr>
          <w:b/>
          <w:bCs/>
          <w:color w:val="000000"/>
          <w:kern w:val="32"/>
          <w:sz w:val="28"/>
          <w:szCs w:val="28"/>
        </w:rPr>
      </w:pPr>
    </w:p>
    <w:p w14:paraId="549C5165" w14:textId="0FF2A43E" w:rsidR="00B55B47" w:rsidRDefault="00B55B47" w:rsidP="00B55B47">
      <w:pPr>
        <w:ind w:firstLine="709"/>
        <w:jc w:val="both"/>
        <w:rPr>
          <w:bCs/>
          <w:kern w:val="32"/>
        </w:rPr>
      </w:pPr>
      <w:r>
        <w:rPr>
          <w:bCs/>
          <w:kern w:val="32"/>
        </w:rPr>
        <w:lastRenderedPageBreak/>
        <w:t>Материалы представлены в приложении № 11</w:t>
      </w:r>
      <w:r w:rsidR="005F442E">
        <w:rPr>
          <w:bCs/>
          <w:kern w:val="32"/>
        </w:rPr>
        <w:t>2</w:t>
      </w:r>
      <w:r>
        <w:rPr>
          <w:bCs/>
          <w:kern w:val="32"/>
        </w:rPr>
        <w:t xml:space="preserve"> к настоящему протоколу.</w:t>
      </w:r>
    </w:p>
    <w:p w14:paraId="0BEB6065" w14:textId="77777777" w:rsidR="00B55B47" w:rsidRDefault="00B55B47" w:rsidP="00B55B47">
      <w:pPr>
        <w:tabs>
          <w:tab w:val="left" w:pos="709"/>
          <w:tab w:val="left" w:pos="1134"/>
        </w:tabs>
        <w:ind w:left="709" w:hanging="142"/>
        <w:jc w:val="both"/>
        <w:rPr>
          <w:bCs/>
          <w:kern w:val="32"/>
        </w:rPr>
      </w:pPr>
    </w:p>
    <w:p w14:paraId="5FDDA7DB" w14:textId="77777777" w:rsidR="00B55B47" w:rsidRPr="002460F4" w:rsidRDefault="00B55B47" w:rsidP="00B55B4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57D59FE" w14:textId="77777777" w:rsidR="00B55B47" w:rsidRPr="00D00103" w:rsidRDefault="00B55B47" w:rsidP="00B55B47">
      <w:pPr>
        <w:ind w:right="-6" w:firstLine="567"/>
        <w:jc w:val="both"/>
        <w:rPr>
          <w:b/>
          <w:szCs w:val="20"/>
        </w:rPr>
      </w:pPr>
    </w:p>
    <w:p w14:paraId="44F25285" w14:textId="77777777" w:rsidR="00B55B47" w:rsidRPr="00D00103" w:rsidRDefault="00B55B47" w:rsidP="00B55B47">
      <w:pPr>
        <w:ind w:right="-6" w:firstLine="709"/>
        <w:jc w:val="both"/>
        <w:rPr>
          <w:b/>
          <w:szCs w:val="20"/>
        </w:rPr>
      </w:pPr>
      <w:r w:rsidRPr="00D00103">
        <w:rPr>
          <w:b/>
          <w:szCs w:val="20"/>
        </w:rPr>
        <w:t>ПОСТАНОВИЛО:</w:t>
      </w:r>
    </w:p>
    <w:p w14:paraId="1F548BB7" w14:textId="77777777" w:rsidR="00B55B47" w:rsidRPr="00D00103" w:rsidRDefault="00B55B47" w:rsidP="00B55B47">
      <w:pPr>
        <w:ind w:right="-6" w:firstLine="709"/>
        <w:jc w:val="both"/>
        <w:rPr>
          <w:b/>
          <w:szCs w:val="20"/>
        </w:rPr>
      </w:pPr>
    </w:p>
    <w:p w14:paraId="0980A554" w14:textId="77777777" w:rsidR="00B55B47" w:rsidRPr="00D00103" w:rsidRDefault="00B55B47" w:rsidP="00B55B47">
      <w:pPr>
        <w:pStyle w:val="ConsPlusNormal"/>
        <w:ind w:firstLine="709"/>
        <w:jc w:val="both"/>
        <w:rPr>
          <w:sz w:val="24"/>
        </w:rPr>
      </w:pPr>
      <w:r>
        <w:rPr>
          <w:sz w:val="24"/>
        </w:rPr>
        <w:t>Согласиться с предложением докладчика.</w:t>
      </w:r>
    </w:p>
    <w:p w14:paraId="275343AF" w14:textId="77777777" w:rsidR="00B55B47" w:rsidRPr="00D00103" w:rsidRDefault="00B55B47" w:rsidP="00B55B47">
      <w:pPr>
        <w:pStyle w:val="ConsPlusNormal"/>
        <w:ind w:firstLine="709"/>
        <w:jc w:val="both"/>
        <w:rPr>
          <w:sz w:val="24"/>
        </w:rPr>
      </w:pPr>
    </w:p>
    <w:p w14:paraId="405864F2" w14:textId="032F8197" w:rsidR="00B55B47" w:rsidRDefault="00B55B47" w:rsidP="00B55B47">
      <w:pPr>
        <w:ind w:right="-6" w:firstLine="709"/>
        <w:jc w:val="both"/>
        <w:rPr>
          <w:b/>
        </w:rPr>
      </w:pPr>
      <w:r w:rsidRPr="00D00103">
        <w:rPr>
          <w:b/>
        </w:rPr>
        <w:t>Голосовали «ЗА» - единогласно</w:t>
      </w:r>
      <w:r>
        <w:rPr>
          <w:b/>
        </w:rPr>
        <w:t>.</w:t>
      </w:r>
    </w:p>
    <w:p w14:paraId="508B2A5D" w14:textId="05E50796" w:rsidR="006E451F" w:rsidRDefault="006E451F" w:rsidP="00B55B47">
      <w:pPr>
        <w:ind w:right="-6" w:firstLine="709"/>
        <w:jc w:val="both"/>
        <w:rPr>
          <w:b/>
        </w:rPr>
      </w:pPr>
    </w:p>
    <w:p w14:paraId="3F04DECF" w14:textId="77777777" w:rsidR="006E451F" w:rsidRDefault="006E451F" w:rsidP="002F5770">
      <w:pPr>
        <w:tabs>
          <w:tab w:val="left" w:pos="709"/>
          <w:tab w:val="left" w:pos="1134"/>
        </w:tabs>
        <w:ind w:left="709" w:hanging="142"/>
        <w:jc w:val="both"/>
        <w:rPr>
          <w:b/>
        </w:rPr>
      </w:pPr>
    </w:p>
    <w:p w14:paraId="2FB9FA5C" w14:textId="77777777" w:rsidR="006E451F" w:rsidRDefault="006E451F" w:rsidP="002F5770">
      <w:pPr>
        <w:tabs>
          <w:tab w:val="left" w:pos="709"/>
          <w:tab w:val="left" w:pos="1134"/>
        </w:tabs>
        <w:ind w:left="709" w:hanging="142"/>
        <w:jc w:val="both"/>
        <w:rPr>
          <w:b/>
        </w:rPr>
      </w:pPr>
    </w:p>
    <w:p w14:paraId="31DCB1C4" w14:textId="38E4771A" w:rsidR="002F5770" w:rsidRPr="00D00103" w:rsidRDefault="002F5770" w:rsidP="002F5770">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77777777" w:rsidR="00C4595C" w:rsidRDefault="00C4595C" w:rsidP="00FA1504">
      <w:pPr>
        <w:tabs>
          <w:tab w:val="left" w:pos="709"/>
          <w:tab w:val="left" w:pos="1134"/>
        </w:tabs>
        <w:ind w:left="709" w:hanging="142"/>
        <w:jc w:val="both"/>
      </w:pPr>
    </w:p>
    <w:p w14:paraId="216CBA7B" w14:textId="5CA71DD4" w:rsidR="00B32B57" w:rsidRPr="00D00103" w:rsidRDefault="00B32B57" w:rsidP="00FA1504">
      <w:pPr>
        <w:tabs>
          <w:tab w:val="left" w:pos="709"/>
          <w:tab w:val="left" w:pos="1134"/>
        </w:tabs>
        <w:ind w:left="709" w:hanging="142"/>
        <w:jc w:val="both"/>
      </w:pPr>
      <w:r w:rsidRPr="00D00103">
        <w:t>__________________</w:t>
      </w:r>
      <w:r w:rsidR="00C80B67">
        <w:t>__</w:t>
      </w:r>
      <w:r w:rsidRPr="00D00103">
        <w:t>_О.А. Чурсина</w:t>
      </w:r>
    </w:p>
    <w:p w14:paraId="668B767C" w14:textId="22C0D906" w:rsidR="002E3EDC" w:rsidRDefault="00787562" w:rsidP="002E3EDC">
      <w:pPr>
        <w:tabs>
          <w:tab w:val="left" w:pos="5580"/>
          <w:tab w:val="left" w:pos="9639"/>
        </w:tabs>
        <w:jc w:val="both"/>
      </w:pPr>
      <w:r w:rsidRPr="00D00103">
        <w:t xml:space="preserve"> </w:t>
      </w:r>
    </w:p>
    <w:p w14:paraId="13B5A595" w14:textId="3D45A7B0" w:rsidR="00C80B67" w:rsidRPr="00D00103" w:rsidRDefault="00C80B67" w:rsidP="00C80B67">
      <w:pPr>
        <w:tabs>
          <w:tab w:val="left" w:pos="5580"/>
          <w:tab w:val="left" w:pos="9639"/>
        </w:tabs>
        <w:ind w:left="567"/>
        <w:jc w:val="both"/>
      </w:pPr>
      <w:r w:rsidRPr="00D00103">
        <w:t>____________________</w:t>
      </w:r>
      <w:r>
        <w:t>_М.В. Зинченко</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343ECCBA" w:rsidR="00144573" w:rsidRPr="00D00103" w:rsidRDefault="003C2012" w:rsidP="00DE0895">
      <w:pPr>
        <w:tabs>
          <w:tab w:val="left" w:pos="5580"/>
          <w:tab w:val="left" w:pos="9639"/>
        </w:tabs>
        <w:ind w:left="567"/>
        <w:jc w:val="both"/>
      </w:pPr>
      <w:r w:rsidRPr="00D00103">
        <w:t>___________________</w:t>
      </w:r>
      <w:r w:rsidR="00C80B67">
        <w:t>_</w:t>
      </w:r>
      <w:r w:rsidRPr="00D00103">
        <w:t>_</w:t>
      </w:r>
      <w:r w:rsidR="00144573" w:rsidRPr="003C2012">
        <w:t>А.Г. Овчинников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7E08CB41" w14:textId="7A72DCA3" w:rsidR="00664C7D" w:rsidRPr="00D00103" w:rsidRDefault="00541CF2" w:rsidP="00764BDC">
      <w:pPr>
        <w:tabs>
          <w:tab w:val="left" w:pos="5580"/>
          <w:tab w:val="left" w:pos="9498"/>
        </w:tabs>
        <w:ind w:firstLine="709"/>
        <w:sectPr w:rsidR="00664C7D" w:rsidRPr="00D00103" w:rsidSect="005F30F2">
          <w:headerReference w:type="default" r:id="rId8"/>
          <w:pgSz w:w="11906" w:h="16838" w:code="9"/>
          <w:pgMar w:top="709" w:right="567" w:bottom="851" w:left="1560" w:header="709" w:footer="709" w:gutter="0"/>
          <w:cols w:space="708"/>
          <w:titlePg/>
          <w:docGrid w:linePitch="360"/>
        </w:sectPr>
      </w:pPr>
      <w:r w:rsidRPr="00D00103">
        <w:t xml:space="preserve">Секретарь </w:t>
      </w:r>
      <w:r w:rsidR="00C1067A" w:rsidRPr="00D00103">
        <w:t>заседания: _____________________</w:t>
      </w:r>
      <w:r w:rsidR="00ED5172" w:rsidRPr="00D00103">
        <w:t>К.С. Юхневич</w:t>
      </w:r>
    </w:p>
    <w:p w14:paraId="591AD3C7" w14:textId="77777777" w:rsidR="00A04A26" w:rsidRDefault="00A04A26" w:rsidP="005F66AA">
      <w:pPr>
        <w:ind w:left="8212" w:right="-1" w:firstLine="284"/>
        <w:jc w:val="both"/>
        <w:rPr>
          <w:sz w:val="28"/>
          <w:szCs w:val="28"/>
        </w:rPr>
      </w:pPr>
    </w:p>
    <w:sectPr w:rsidR="00A04A26" w:rsidSect="00DA7B31">
      <w:footerReference w:type="default" r:id="rId9"/>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E20E07" w:rsidRDefault="00E20E07">
    <w:pPr>
      <w:pStyle w:val="a7"/>
    </w:pPr>
  </w:p>
  <w:p w14:paraId="47E5DE51" w14:textId="77777777" w:rsidR="00E20E07" w:rsidRDefault="00E20E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E20E07" w:rsidRDefault="00E20E07">
        <w:pPr>
          <w:pStyle w:val="a5"/>
          <w:jc w:val="center"/>
        </w:pPr>
      </w:p>
      <w:p w14:paraId="482E78E0" w14:textId="10093FFE" w:rsidR="00E20E07" w:rsidRDefault="00E20E07">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66039C5"/>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9831B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A3B2EBD"/>
    <w:multiLevelType w:val="hybridMultilevel"/>
    <w:tmpl w:val="AAAAE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EB61D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71C3C2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04F3B6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096502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1CE0CD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25E20C29"/>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276A38D9"/>
    <w:multiLevelType w:val="multilevel"/>
    <w:tmpl w:val="9966632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26" w15:restartNumberingAfterBreak="0">
    <w:nsid w:val="2E077AAD"/>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7CA7B1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C8216E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3FEB56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43914B4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48BD49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4DDF257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9D330B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5BCC73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5ED00E0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3E222CB"/>
    <w:multiLevelType w:val="multilevel"/>
    <w:tmpl w:val="7DC0A59C"/>
    <w:lvl w:ilvl="0">
      <w:start w:val="1"/>
      <w:numFmt w:val="none"/>
      <w:lvlText w:val="1."/>
      <w:lvlJc w:val="left"/>
      <w:pPr>
        <w:ind w:left="1070" w:hanging="360"/>
      </w:pPr>
      <w:rPr>
        <w:rFonts w:hint="default"/>
      </w:rPr>
    </w:lvl>
    <w:lvl w:ilvl="1">
      <w:start w:val="1"/>
      <w:numFmt w:val="decimal"/>
      <w:lvlText w:val="%2.1."/>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647368D6"/>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95A7B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ADC4C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6B30A1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87A3D7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78E3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9BC63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7D266A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677610209">
    <w:abstractNumId w:val="2"/>
  </w:num>
  <w:num w:numId="2" w16cid:durableId="971060911">
    <w:abstractNumId w:val="1"/>
  </w:num>
  <w:num w:numId="3" w16cid:durableId="1395858348">
    <w:abstractNumId w:val="0"/>
  </w:num>
  <w:num w:numId="4" w16cid:durableId="402603023">
    <w:abstractNumId w:val="43"/>
  </w:num>
  <w:num w:numId="5" w16cid:durableId="294332361">
    <w:abstractNumId w:val="30"/>
  </w:num>
  <w:num w:numId="6" w16cid:durableId="1174108860">
    <w:abstractNumId w:val="18"/>
  </w:num>
  <w:num w:numId="7" w16cid:durableId="6623210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458371">
    <w:abstractNumId w:val="27"/>
  </w:num>
  <w:num w:numId="9" w16cid:durableId="1007293382">
    <w:abstractNumId w:val="40"/>
  </w:num>
  <w:num w:numId="10" w16cid:durableId="1046101854">
    <w:abstractNumId w:val="19"/>
  </w:num>
  <w:num w:numId="11" w16cid:durableId="1855459686">
    <w:abstractNumId w:val="22"/>
  </w:num>
  <w:num w:numId="12" w16cid:durableId="1958367216">
    <w:abstractNumId w:val="15"/>
  </w:num>
  <w:num w:numId="13" w16cid:durableId="1915046487">
    <w:abstractNumId w:val="46"/>
  </w:num>
  <w:num w:numId="14" w16cid:durableId="1960527448">
    <w:abstractNumId w:val="23"/>
  </w:num>
  <w:num w:numId="15" w16cid:durableId="683749771">
    <w:abstractNumId w:val="24"/>
  </w:num>
  <w:num w:numId="16" w16cid:durableId="1419640945">
    <w:abstractNumId w:val="31"/>
  </w:num>
  <w:num w:numId="17" w16cid:durableId="1308323445">
    <w:abstractNumId w:val="34"/>
  </w:num>
  <w:num w:numId="18" w16cid:durableId="255209056">
    <w:abstractNumId w:val="20"/>
  </w:num>
  <w:num w:numId="19" w16cid:durableId="153617172">
    <w:abstractNumId w:val="26"/>
  </w:num>
  <w:num w:numId="20" w16cid:durableId="1777824359">
    <w:abstractNumId w:val="25"/>
  </w:num>
  <w:num w:numId="21" w16cid:durableId="249702186">
    <w:abstractNumId w:val="47"/>
  </w:num>
  <w:num w:numId="22" w16cid:durableId="1013413763">
    <w:abstractNumId w:val="44"/>
  </w:num>
  <w:num w:numId="23" w16cid:durableId="1668363524">
    <w:abstractNumId w:val="37"/>
  </w:num>
  <w:num w:numId="24" w16cid:durableId="346100017">
    <w:abstractNumId w:val="21"/>
  </w:num>
  <w:num w:numId="25" w16cid:durableId="1737320435">
    <w:abstractNumId w:val="42"/>
  </w:num>
  <w:num w:numId="26" w16cid:durableId="1445886691">
    <w:abstractNumId w:val="16"/>
  </w:num>
  <w:num w:numId="27" w16cid:durableId="1185363985">
    <w:abstractNumId w:val="28"/>
  </w:num>
  <w:num w:numId="28" w16cid:durableId="212428802">
    <w:abstractNumId w:val="39"/>
  </w:num>
  <w:num w:numId="29" w16cid:durableId="597062720">
    <w:abstractNumId w:val="48"/>
  </w:num>
  <w:num w:numId="30" w16cid:durableId="544829760">
    <w:abstractNumId w:val="32"/>
  </w:num>
  <w:num w:numId="31" w16cid:durableId="191695701">
    <w:abstractNumId w:val="29"/>
  </w:num>
  <w:num w:numId="32" w16cid:durableId="726537852">
    <w:abstractNumId w:val="35"/>
  </w:num>
  <w:num w:numId="33" w16cid:durableId="494612005">
    <w:abstractNumId w:val="38"/>
  </w:num>
  <w:num w:numId="34" w16cid:durableId="1412001560">
    <w:abstractNumId w:val="41"/>
  </w:num>
  <w:num w:numId="35" w16cid:durableId="1213038129">
    <w:abstractNumId w:val="33"/>
  </w:num>
  <w:num w:numId="36" w16cid:durableId="1295908921">
    <w:abstractNumId w:val="36"/>
  </w:num>
  <w:num w:numId="37" w16cid:durableId="1724988942">
    <w:abstractNumId w:val="45"/>
  </w:num>
  <w:num w:numId="38" w16cid:durableId="89516245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170E0"/>
    <w:rsid w:val="000252DB"/>
    <w:rsid w:val="00031526"/>
    <w:rsid w:val="0003291C"/>
    <w:rsid w:val="00036497"/>
    <w:rsid w:val="00037247"/>
    <w:rsid w:val="00037F74"/>
    <w:rsid w:val="000407A7"/>
    <w:rsid w:val="0004081B"/>
    <w:rsid w:val="000460FA"/>
    <w:rsid w:val="00051187"/>
    <w:rsid w:val="000527FC"/>
    <w:rsid w:val="000551F9"/>
    <w:rsid w:val="00061C2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87EBB"/>
    <w:rsid w:val="00090A90"/>
    <w:rsid w:val="000A0C41"/>
    <w:rsid w:val="000A2265"/>
    <w:rsid w:val="000A5C62"/>
    <w:rsid w:val="000B0E58"/>
    <w:rsid w:val="000B0FB3"/>
    <w:rsid w:val="000B1E10"/>
    <w:rsid w:val="000B25A0"/>
    <w:rsid w:val="000B4C4F"/>
    <w:rsid w:val="000B4DF6"/>
    <w:rsid w:val="000B58A5"/>
    <w:rsid w:val="000B5F47"/>
    <w:rsid w:val="000B75A8"/>
    <w:rsid w:val="000C270F"/>
    <w:rsid w:val="000C2C0F"/>
    <w:rsid w:val="000C3C1A"/>
    <w:rsid w:val="000C4077"/>
    <w:rsid w:val="000C7A5A"/>
    <w:rsid w:val="000D09AC"/>
    <w:rsid w:val="000D3143"/>
    <w:rsid w:val="000D6E3B"/>
    <w:rsid w:val="000E1294"/>
    <w:rsid w:val="000E154A"/>
    <w:rsid w:val="000E16CA"/>
    <w:rsid w:val="000E3F6C"/>
    <w:rsid w:val="000E595F"/>
    <w:rsid w:val="000F2809"/>
    <w:rsid w:val="000F35C7"/>
    <w:rsid w:val="000F5FD9"/>
    <w:rsid w:val="000F638F"/>
    <w:rsid w:val="000F6FA2"/>
    <w:rsid w:val="00103AA9"/>
    <w:rsid w:val="00103E7F"/>
    <w:rsid w:val="00107209"/>
    <w:rsid w:val="00107315"/>
    <w:rsid w:val="001139BE"/>
    <w:rsid w:val="001148EE"/>
    <w:rsid w:val="00115104"/>
    <w:rsid w:val="00115876"/>
    <w:rsid w:val="00116A07"/>
    <w:rsid w:val="00116CA4"/>
    <w:rsid w:val="0012155E"/>
    <w:rsid w:val="001232ED"/>
    <w:rsid w:val="001232F1"/>
    <w:rsid w:val="001265CE"/>
    <w:rsid w:val="00127641"/>
    <w:rsid w:val="00131763"/>
    <w:rsid w:val="001324B0"/>
    <w:rsid w:val="0013277C"/>
    <w:rsid w:val="00136C71"/>
    <w:rsid w:val="001435C3"/>
    <w:rsid w:val="00144573"/>
    <w:rsid w:val="00147B66"/>
    <w:rsid w:val="00151A45"/>
    <w:rsid w:val="00151B99"/>
    <w:rsid w:val="00156428"/>
    <w:rsid w:val="00157A6F"/>
    <w:rsid w:val="00157F13"/>
    <w:rsid w:val="00161544"/>
    <w:rsid w:val="00161E2A"/>
    <w:rsid w:val="001628BB"/>
    <w:rsid w:val="00162C23"/>
    <w:rsid w:val="00165009"/>
    <w:rsid w:val="00166A6D"/>
    <w:rsid w:val="00167142"/>
    <w:rsid w:val="0017012B"/>
    <w:rsid w:val="00170382"/>
    <w:rsid w:val="00170392"/>
    <w:rsid w:val="001724C5"/>
    <w:rsid w:val="00175816"/>
    <w:rsid w:val="00175B8F"/>
    <w:rsid w:val="0017612E"/>
    <w:rsid w:val="001761B6"/>
    <w:rsid w:val="00177536"/>
    <w:rsid w:val="00181705"/>
    <w:rsid w:val="00184350"/>
    <w:rsid w:val="001845C0"/>
    <w:rsid w:val="001849EE"/>
    <w:rsid w:val="0019046B"/>
    <w:rsid w:val="00191A22"/>
    <w:rsid w:val="00192276"/>
    <w:rsid w:val="00194D7C"/>
    <w:rsid w:val="00195290"/>
    <w:rsid w:val="00195955"/>
    <w:rsid w:val="00196509"/>
    <w:rsid w:val="001977A0"/>
    <w:rsid w:val="00197A86"/>
    <w:rsid w:val="001A24BD"/>
    <w:rsid w:val="001A4B79"/>
    <w:rsid w:val="001A5333"/>
    <w:rsid w:val="001A5454"/>
    <w:rsid w:val="001A6CD8"/>
    <w:rsid w:val="001B2298"/>
    <w:rsid w:val="001B51A5"/>
    <w:rsid w:val="001C19B9"/>
    <w:rsid w:val="001C28F3"/>
    <w:rsid w:val="001C600A"/>
    <w:rsid w:val="001D45BA"/>
    <w:rsid w:val="001E21A3"/>
    <w:rsid w:val="001E5081"/>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48F3"/>
    <w:rsid w:val="00234E78"/>
    <w:rsid w:val="0023606B"/>
    <w:rsid w:val="00241091"/>
    <w:rsid w:val="002449A7"/>
    <w:rsid w:val="002456AA"/>
    <w:rsid w:val="002460F4"/>
    <w:rsid w:val="00247554"/>
    <w:rsid w:val="002475B8"/>
    <w:rsid w:val="00247EFD"/>
    <w:rsid w:val="0025007C"/>
    <w:rsid w:val="00251488"/>
    <w:rsid w:val="00251C27"/>
    <w:rsid w:val="00252776"/>
    <w:rsid w:val="00252EC5"/>
    <w:rsid w:val="0025349B"/>
    <w:rsid w:val="002539FB"/>
    <w:rsid w:val="002561FB"/>
    <w:rsid w:val="00262564"/>
    <w:rsid w:val="00266A20"/>
    <w:rsid w:val="00266ED8"/>
    <w:rsid w:val="002672A8"/>
    <w:rsid w:val="00267AF7"/>
    <w:rsid w:val="002743D7"/>
    <w:rsid w:val="00277C96"/>
    <w:rsid w:val="00280350"/>
    <w:rsid w:val="002808A5"/>
    <w:rsid w:val="002827BD"/>
    <w:rsid w:val="0028282F"/>
    <w:rsid w:val="002834E1"/>
    <w:rsid w:val="0029254F"/>
    <w:rsid w:val="002927B2"/>
    <w:rsid w:val="00293504"/>
    <w:rsid w:val="00294CD9"/>
    <w:rsid w:val="00295793"/>
    <w:rsid w:val="002966D0"/>
    <w:rsid w:val="00297C5C"/>
    <w:rsid w:val="002A08F8"/>
    <w:rsid w:val="002A18F3"/>
    <w:rsid w:val="002A38E4"/>
    <w:rsid w:val="002A4648"/>
    <w:rsid w:val="002A5534"/>
    <w:rsid w:val="002B1BAD"/>
    <w:rsid w:val="002B1BB2"/>
    <w:rsid w:val="002B6203"/>
    <w:rsid w:val="002C1C8C"/>
    <w:rsid w:val="002C25A8"/>
    <w:rsid w:val="002C2CA6"/>
    <w:rsid w:val="002C574D"/>
    <w:rsid w:val="002C74FB"/>
    <w:rsid w:val="002D0450"/>
    <w:rsid w:val="002D087B"/>
    <w:rsid w:val="002D0C46"/>
    <w:rsid w:val="002D1149"/>
    <w:rsid w:val="002D140B"/>
    <w:rsid w:val="002D5EDE"/>
    <w:rsid w:val="002D744A"/>
    <w:rsid w:val="002D754F"/>
    <w:rsid w:val="002E1400"/>
    <w:rsid w:val="002E15D0"/>
    <w:rsid w:val="002E20C4"/>
    <w:rsid w:val="002E22F6"/>
    <w:rsid w:val="002E33A3"/>
    <w:rsid w:val="002E360F"/>
    <w:rsid w:val="002E3E5E"/>
    <w:rsid w:val="002E3EDC"/>
    <w:rsid w:val="002E6693"/>
    <w:rsid w:val="002E7DBB"/>
    <w:rsid w:val="002F045E"/>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531E"/>
    <w:rsid w:val="003276A3"/>
    <w:rsid w:val="00327D5A"/>
    <w:rsid w:val="00332238"/>
    <w:rsid w:val="003346DA"/>
    <w:rsid w:val="00334B89"/>
    <w:rsid w:val="0034097B"/>
    <w:rsid w:val="0034273E"/>
    <w:rsid w:val="00342979"/>
    <w:rsid w:val="00344BDA"/>
    <w:rsid w:val="00346544"/>
    <w:rsid w:val="003475FD"/>
    <w:rsid w:val="00347DC1"/>
    <w:rsid w:val="0035004A"/>
    <w:rsid w:val="00350ABD"/>
    <w:rsid w:val="00353397"/>
    <w:rsid w:val="00355C75"/>
    <w:rsid w:val="00361D01"/>
    <w:rsid w:val="00364C0C"/>
    <w:rsid w:val="003657E3"/>
    <w:rsid w:val="00366385"/>
    <w:rsid w:val="003675B2"/>
    <w:rsid w:val="00371784"/>
    <w:rsid w:val="00371C82"/>
    <w:rsid w:val="00371F45"/>
    <w:rsid w:val="00373115"/>
    <w:rsid w:val="00373B6C"/>
    <w:rsid w:val="00375A37"/>
    <w:rsid w:val="00376861"/>
    <w:rsid w:val="00381879"/>
    <w:rsid w:val="00382129"/>
    <w:rsid w:val="003828DE"/>
    <w:rsid w:val="00383EEA"/>
    <w:rsid w:val="0038434F"/>
    <w:rsid w:val="003877EB"/>
    <w:rsid w:val="003940BF"/>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144"/>
    <w:rsid w:val="00423A57"/>
    <w:rsid w:val="00426738"/>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C6"/>
    <w:rsid w:val="004502C9"/>
    <w:rsid w:val="004529E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8705B"/>
    <w:rsid w:val="004954BD"/>
    <w:rsid w:val="004964DE"/>
    <w:rsid w:val="00496D3E"/>
    <w:rsid w:val="004A5CFD"/>
    <w:rsid w:val="004B45B4"/>
    <w:rsid w:val="004B4EEB"/>
    <w:rsid w:val="004B78B5"/>
    <w:rsid w:val="004B7C08"/>
    <w:rsid w:val="004C194A"/>
    <w:rsid w:val="004C1981"/>
    <w:rsid w:val="004C2009"/>
    <w:rsid w:val="004C37B9"/>
    <w:rsid w:val="004C6DF3"/>
    <w:rsid w:val="004D715C"/>
    <w:rsid w:val="004D7467"/>
    <w:rsid w:val="004D7C77"/>
    <w:rsid w:val="004E118D"/>
    <w:rsid w:val="004E237E"/>
    <w:rsid w:val="004E4845"/>
    <w:rsid w:val="004E5977"/>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4C0E"/>
    <w:rsid w:val="005D5174"/>
    <w:rsid w:val="005D5C61"/>
    <w:rsid w:val="005D6E45"/>
    <w:rsid w:val="005E45BC"/>
    <w:rsid w:val="005E7612"/>
    <w:rsid w:val="005F0479"/>
    <w:rsid w:val="005F1B3C"/>
    <w:rsid w:val="005F308E"/>
    <w:rsid w:val="005F30F2"/>
    <w:rsid w:val="005F442E"/>
    <w:rsid w:val="005F593E"/>
    <w:rsid w:val="005F5E20"/>
    <w:rsid w:val="005F66AA"/>
    <w:rsid w:val="00601B7B"/>
    <w:rsid w:val="006026AB"/>
    <w:rsid w:val="00605744"/>
    <w:rsid w:val="00611C15"/>
    <w:rsid w:val="006123F7"/>
    <w:rsid w:val="006129F1"/>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6E58"/>
    <w:rsid w:val="006572E7"/>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A7C77"/>
    <w:rsid w:val="006B330D"/>
    <w:rsid w:val="006B439E"/>
    <w:rsid w:val="006B6F27"/>
    <w:rsid w:val="006C0425"/>
    <w:rsid w:val="006C5642"/>
    <w:rsid w:val="006C74E6"/>
    <w:rsid w:val="006D090E"/>
    <w:rsid w:val="006D18D9"/>
    <w:rsid w:val="006D61B3"/>
    <w:rsid w:val="006E01E5"/>
    <w:rsid w:val="006E415C"/>
    <w:rsid w:val="006E451F"/>
    <w:rsid w:val="006F0E74"/>
    <w:rsid w:val="006F2488"/>
    <w:rsid w:val="006F4B07"/>
    <w:rsid w:val="006F4D8C"/>
    <w:rsid w:val="006F6EFA"/>
    <w:rsid w:val="007010AD"/>
    <w:rsid w:val="00701E88"/>
    <w:rsid w:val="00702588"/>
    <w:rsid w:val="0071210C"/>
    <w:rsid w:val="00712316"/>
    <w:rsid w:val="007149EB"/>
    <w:rsid w:val="007167C9"/>
    <w:rsid w:val="00720A7B"/>
    <w:rsid w:val="0072302A"/>
    <w:rsid w:val="00724B48"/>
    <w:rsid w:val="007266A3"/>
    <w:rsid w:val="00742B20"/>
    <w:rsid w:val="00742E7D"/>
    <w:rsid w:val="007471B8"/>
    <w:rsid w:val="007472B1"/>
    <w:rsid w:val="007507EF"/>
    <w:rsid w:val="00750BFB"/>
    <w:rsid w:val="00756FB8"/>
    <w:rsid w:val="00764BDC"/>
    <w:rsid w:val="00766301"/>
    <w:rsid w:val="00766E2E"/>
    <w:rsid w:val="0077170F"/>
    <w:rsid w:val="00774135"/>
    <w:rsid w:val="0078678D"/>
    <w:rsid w:val="00787562"/>
    <w:rsid w:val="00790894"/>
    <w:rsid w:val="00793F39"/>
    <w:rsid w:val="007942AF"/>
    <w:rsid w:val="0079452A"/>
    <w:rsid w:val="00795C84"/>
    <w:rsid w:val="00796E00"/>
    <w:rsid w:val="007970ED"/>
    <w:rsid w:val="007A4659"/>
    <w:rsid w:val="007A6EE6"/>
    <w:rsid w:val="007B2309"/>
    <w:rsid w:val="007B48E0"/>
    <w:rsid w:val="007B4E52"/>
    <w:rsid w:val="007B52D2"/>
    <w:rsid w:val="007C1A33"/>
    <w:rsid w:val="007C3555"/>
    <w:rsid w:val="007C5120"/>
    <w:rsid w:val="007C5484"/>
    <w:rsid w:val="007C71F6"/>
    <w:rsid w:val="007C7E35"/>
    <w:rsid w:val="007D1ACB"/>
    <w:rsid w:val="007D23CB"/>
    <w:rsid w:val="007D5530"/>
    <w:rsid w:val="007D65B9"/>
    <w:rsid w:val="007D69CE"/>
    <w:rsid w:val="007D79AD"/>
    <w:rsid w:val="007E0B38"/>
    <w:rsid w:val="007E1060"/>
    <w:rsid w:val="007E2740"/>
    <w:rsid w:val="007E545A"/>
    <w:rsid w:val="007E5B2A"/>
    <w:rsid w:val="007F121E"/>
    <w:rsid w:val="007F31A7"/>
    <w:rsid w:val="007F647C"/>
    <w:rsid w:val="007F74D4"/>
    <w:rsid w:val="008022C6"/>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262F"/>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2BB"/>
    <w:rsid w:val="0095565A"/>
    <w:rsid w:val="00955C1B"/>
    <w:rsid w:val="009569D5"/>
    <w:rsid w:val="0096087B"/>
    <w:rsid w:val="00963B54"/>
    <w:rsid w:val="009644B2"/>
    <w:rsid w:val="0096525C"/>
    <w:rsid w:val="00967207"/>
    <w:rsid w:val="009679AA"/>
    <w:rsid w:val="00967ED6"/>
    <w:rsid w:val="00971325"/>
    <w:rsid w:val="00971DD3"/>
    <w:rsid w:val="00974D4C"/>
    <w:rsid w:val="00977ED3"/>
    <w:rsid w:val="00982E1A"/>
    <w:rsid w:val="009842AF"/>
    <w:rsid w:val="00984A12"/>
    <w:rsid w:val="00984B97"/>
    <w:rsid w:val="00985441"/>
    <w:rsid w:val="00985DD2"/>
    <w:rsid w:val="009879F6"/>
    <w:rsid w:val="00990A74"/>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5CC"/>
    <w:rsid w:val="00A44CE9"/>
    <w:rsid w:val="00A46522"/>
    <w:rsid w:val="00A469DD"/>
    <w:rsid w:val="00A56A2A"/>
    <w:rsid w:val="00A570CC"/>
    <w:rsid w:val="00A572BB"/>
    <w:rsid w:val="00A612F1"/>
    <w:rsid w:val="00A63709"/>
    <w:rsid w:val="00A637B7"/>
    <w:rsid w:val="00A63DA5"/>
    <w:rsid w:val="00A66754"/>
    <w:rsid w:val="00A72C48"/>
    <w:rsid w:val="00A73F6C"/>
    <w:rsid w:val="00A74FAA"/>
    <w:rsid w:val="00A7667D"/>
    <w:rsid w:val="00A8234E"/>
    <w:rsid w:val="00A8451D"/>
    <w:rsid w:val="00A91219"/>
    <w:rsid w:val="00A925F8"/>
    <w:rsid w:val="00A92840"/>
    <w:rsid w:val="00A9373B"/>
    <w:rsid w:val="00A954FE"/>
    <w:rsid w:val="00A97A76"/>
    <w:rsid w:val="00AA0228"/>
    <w:rsid w:val="00AA0840"/>
    <w:rsid w:val="00AA0AB9"/>
    <w:rsid w:val="00AA1021"/>
    <w:rsid w:val="00AA1106"/>
    <w:rsid w:val="00AA32F4"/>
    <w:rsid w:val="00AA6563"/>
    <w:rsid w:val="00AA7794"/>
    <w:rsid w:val="00AA78F0"/>
    <w:rsid w:val="00AB0125"/>
    <w:rsid w:val="00AB0860"/>
    <w:rsid w:val="00AB08C0"/>
    <w:rsid w:val="00AB10A4"/>
    <w:rsid w:val="00AB259E"/>
    <w:rsid w:val="00AB3107"/>
    <w:rsid w:val="00AB70E5"/>
    <w:rsid w:val="00AC1706"/>
    <w:rsid w:val="00AC1738"/>
    <w:rsid w:val="00AC1F94"/>
    <w:rsid w:val="00AC3949"/>
    <w:rsid w:val="00AC3C61"/>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11B3"/>
    <w:rsid w:val="00B22AD5"/>
    <w:rsid w:val="00B2559B"/>
    <w:rsid w:val="00B266C1"/>
    <w:rsid w:val="00B2744B"/>
    <w:rsid w:val="00B27538"/>
    <w:rsid w:val="00B275C7"/>
    <w:rsid w:val="00B27B6D"/>
    <w:rsid w:val="00B27E5E"/>
    <w:rsid w:val="00B30DE5"/>
    <w:rsid w:val="00B32B57"/>
    <w:rsid w:val="00B33C1B"/>
    <w:rsid w:val="00B34BC3"/>
    <w:rsid w:val="00B362AE"/>
    <w:rsid w:val="00B40FB3"/>
    <w:rsid w:val="00B42E24"/>
    <w:rsid w:val="00B46846"/>
    <w:rsid w:val="00B50F91"/>
    <w:rsid w:val="00B51F80"/>
    <w:rsid w:val="00B520AD"/>
    <w:rsid w:val="00B53C71"/>
    <w:rsid w:val="00B55B47"/>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A6FFA"/>
    <w:rsid w:val="00BB0232"/>
    <w:rsid w:val="00BB02B1"/>
    <w:rsid w:val="00BB04C4"/>
    <w:rsid w:val="00BB0D50"/>
    <w:rsid w:val="00BB25B7"/>
    <w:rsid w:val="00BB3440"/>
    <w:rsid w:val="00BC03D3"/>
    <w:rsid w:val="00BC0A28"/>
    <w:rsid w:val="00BC0E48"/>
    <w:rsid w:val="00BC3A60"/>
    <w:rsid w:val="00BC5A9C"/>
    <w:rsid w:val="00BC64D7"/>
    <w:rsid w:val="00BD51D6"/>
    <w:rsid w:val="00BD79B9"/>
    <w:rsid w:val="00BD7F6D"/>
    <w:rsid w:val="00BE061F"/>
    <w:rsid w:val="00BE15AE"/>
    <w:rsid w:val="00BE4327"/>
    <w:rsid w:val="00BE73C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44D11"/>
    <w:rsid w:val="00C4595C"/>
    <w:rsid w:val="00C475BA"/>
    <w:rsid w:val="00C50EC5"/>
    <w:rsid w:val="00C518FF"/>
    <w:rsid w:val="00C51DA7"/>
    <w:rsid w:val="00C51EC7"/>
    <w:rsid w:val="00C52F8D"/>
    <w:rsid w:val="00C5537F"/>
    <w:rsid w:val="00C56047"/>
    <w:rsid w:val="00C57C58"/>
    <w:rsid w:val="00C62784"/>
    <w:rsid w:val="00C6357B"/>
    <w:rsid w:val="00C64D83"/>
    <w:rsid w:val="00C67617"/>
    <w:rsid w:val="00C7036E"/>
    <w:rsid w:val="00C712F8"/>
    <w:rsid w:val="00C746AB"/>
    <w:rsid w:val="00C75D24"/>
    <w:rsid w:val="00C7672D"/>
    <w:rsid w:val="00C77228"/>
    <w:rsid w:val="00C77C97"/>
    <w:rsid w:val="00C80B67"/>
    <w:rsid w:val="00C812C6"/>
    <w:rsid w:val="00C83290"/>
    <w:rsid w:val="00C847B1"/>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C7CA2"/>
    <w:rsid w:val="00CD200F"/>
    <w:rsid w:val="00CD2246"/>
    <w:rsid w:val="00CD2D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0E5F"/>
    <w:rsid w:val="00D01566"/>
    <w:rsid w:val="00D0553A"/>
    <w:rsid w:val="00D05594"/>
    <w:rsid w:val="00D0569B"/>
    <w:rsid w:val="00D067C3"/>
    <w:rsid w:val="00D07E5E"/>
    <w:rsid w:val="00D1665C"/>
    <w:rsid w:val="00D17700"/>
    <w:rsid w:val="00D239ED"/>
    <w:rsid w:val="00D2540A"/>
    <w:rsid w:val="00D265D4"/>
    <w:rsid w:val="00D27A49"/>
    <w:rsid w:val="00D27FA4"/>
    <w:rsid w:val="00D312AE"/>
    <w:rsid w:val="00D32AD8"/>
    <w:rsid w:val="00D334A1"/>
    <w:rsid w:val="00D34407"/>
    <w:rsid w:val="00D35D06"/>
    <w:rsid w:val="00D51586"/>
    <w:rsid w:val="00D52169"/>
    <w:rsid w:val="00D537A2"/>
    <w:rsid w:val="00D539AC"/>
    <w:rsid w:val="00D54364"/>
    <w:rsid w:val="00D544EE"/>
    <w:rsid w:val="00D54614"/>
    <w:rsid w:val="00D57BD7"/>
    <w:rsid w:val="00D621EF"/>
    <w:rsid w:val="00D647EC"/>
    <w:rsid w:val="00D72AC3"/>
    <w:rsid w:val="00D74604"/>
    <w:rsid w:val="00D7599F"/>
    <w:rsid w:val="00D767CC"/>
    <w:rsid w:val="00D77571"/>
    <w:rsid w:val="00D82222"/>
    <w:rsid w:val="00D83800"/>
    <w:rsid w:val="00D84A00"/>
    <w:rsid w:val="00D87069"/>
    <w:rsid w:val="00D8794B"/>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B5684"/>
    <w:rsid w:val="00DC405C"/>
    <w:rsid w:val="00DC7F89"/>
    <w:rsid w:val="00DD00B6"/>
    <w:rsid w:val="00DD37EF"/>
    <w:rsid w:val="00DD4E16"/>
    <w:rsid w:val="00DD6D72"/>
    <w:rsid w:val="00DE0895"/>
    <w:rsid w:val="00DE1634"/>
    <w:rsid w:val="00DE1FDE"/>
    <w:rsid w:val="00DE3B83"/>
    <w:rsid w:val="00DE5295"/>
    <w:rsid w:val="00DE54F1"/>
    <w:rsid w:val="00DE5A09"/>
    <w:rsid w:val="00DE5BA3"/>
    <w:rsid w:val="00DE5EDB"/>
    <w:rsid w:val="00DE6DED"/>
    <w:rsid w:val="00DF25C6"/>
    <w:rsid w:val="00DF2C3C"/>
    <w:rsid w:val="00DF4030"/>
    <w:rsid w:val="00DF739C"/>
    <w:rsid w:val="00DF75B1"/>
    <w:rsid w:val="00E00E20"/>
    <w:rsid w:val="00E02432"/>
    <w:rsid w:val="00E03084"/>
    <w:rsid w:val="00E03C52"/>
    <w:rsid w:val="00E05201"/>
    <w:rsid w:val="00E0644A"/>
    <w:rsid w:val="00E06B8B"/>
    <w:rsid w:val="00E1093C"/>
    <w:rsid w:val="00E1280C"/>
    <w:rsid w:val="00E13757"/>
    <w:rsid w:val="00E14663"/>
    <w:rsid w:val="00E20D1A"/>
    <w:rsid w:val="00E20DDB"/>
    <w:rsid w:val="00E20E07"/>
    <w:rsid w:val="00E20F60"/>
    <w:rsid w:val="00E23C2B"/>
    <w:rsid w:val="00E24145"/>
    <w:rsid w:val="00E24FFE"/>
    <w:rsid w:val="00E25742"/>
    <w:rsid w:val="00E26009"/>
    <w:rsid w:val="00E3030F"/>
    <w:rsid w:val="00E3098D"/>
    <w:rsid w:val="00E31F0E"/>
    <w:rsid w:val="00E36B59"/>
    <w:rsid w:val="00E4067B"/>
    <w:rsid w:val="00E40686"/>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5C1B"/>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0EC6"/>
    <w:rsid w:val="00F4188F"/>
    <w:rsid w:val="00F420E7"/>
    <w:rsid w:val="00F421F2"/>
    <w:rsid w:val="00F458AF"/>
    <w:rsid w:val="00F508E2"/>
    <w:rsid w:val="00F51EA7"/>
    <w:rsid w:val="00F51ED4"/>
    <w:rsid w:val="00F52A41"/>
    <w:rsid w:val="00F54394"/>
    <w:rsid w:val="00F54790"/>
    <w:rsid w:val="00F552DC"/>
    <w:rsid w:val="00F61D90"/>
    <w:rsid w:val="00F61F79"/>
    <w:rsid w:val="00F6620E"/>
    <w:rsid w:val="00F67776"/>
    <w:rsid w:val="00F71C61"/>
    <w:rsid w:val="00F73882"/>
    <w:rsid w:val="00F74231"/>
    <w:rsid w:val="00F7616B"/>
    <w:rsid w:val="00F767CF"/>
    <w:rsid w:val="00F76C80"/>
    <w:rsid w:val="00F8192C"/>
    <w:rsid w:val="00F839A2"/>
    <w:rsid w:val="00F84698"/>
    <w:rsid w:val="00F8590E"/>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B8D"/>
    <w:rsid w:val="00FB5D22"/>
    <w:rsid w:val="00FB7E60"/>
    <w:rsid w:val="00FC051D"/>
    <w:rsid w:val="00FC235B"/>
    <w:rsid w:val="00FC43F0"/>
    <w:rsid w:val="00FC58D3"/>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6418</TotalTime>
  <Pages>76</Pages>
  <Words>28487</Words>
  <Characters>162378</Characters>
  <Application>Microsoft Office Word</Application>
  <DocSecurity>0</DocSecurity>
  <Lines>1353</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144</cp:revision>
  <cp:lastPrinted>2022-12-06T08:11:00Z</cp:lastPrinted>
  <dcterms:created xsi:type="dcterms:W3CDTF">2022-07-15T03:00:00Z</dcterms:created>
  <dcterms:modified xsi:type="dcterms:W3CDTF">2022-12-06T08:12:00Z</dcterms:modified>
</cp:coreProperties>
</file>