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77777777" w:rsidR="00DE0895" w:rsidRPr="00D00103" w:rsidRDefault="00DE0895" w:rsidP="00DE0895">
      <w:pPr>
        <w:ind w:left="5103" w:hanging="5103"/>
        <w:jc w:val="right"/>
      </w:pPr>
      <w:r w:rsidRPr="00D00103">
        <w:t>Д.В. Малюта</w:t>
      </w:r>
    </w:p>
    <w:p w14:paraId="0EAC6950" w14:textId="77777777" w:rsidR="002D0C46" w:rsidRDefault="002D0C46" w:rsidP="00DE0895">
      <w:pPr>
        <w:tabs>
          <w:tab w:val="left" w:pos="540"/>
        </w:tabs>
        <w:rPr>
          <w:b/>
        </w:rPr>
      </w:pPr>
    </w:p>
    <w:p w14:paraId="5E560E98" w14:textId="1AEB1957"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4F775B27" w:rsidR="009E60C3" w:rsidRPr="00D00103" w:rsidRDefault="00167142" w:rsidP="009E60C3">
      <w:pPr>
        <w:tabs>
          <w:tab w:val="left" w:pos="8619"/>
        </w:tabs>
        <w:jc w:val="both"/>
      </w:pPr>
      <w:r>
        <w:t>24</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6D8786E4"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167142">
        <w:rPr>
          <w:bCs/>
        </w:rPr>
        <w:t xml:space="preserve">Зинченко </w:t>
      </w:r>
      <w:proofErr w:type="gramStart"/>
      <w:r w:rsidR="00167142">
        <w:rPr>
          <w:bCs/>
        </w:rPr>
        <w:t>М.В</w:t>
      </w:r>
      <w:proofErr w:type="gramEnd"/>
      <w:r w:rsidR="00167142">
        <w:rPr>
          <w:bCs/>
        </w:rPr>
        <w:t xml:space="preserve">, </w:t>
      </w:r>
      <w:r w:rsidR="00C7036E">
        <w:rPr>
          <w:bCs/>
        </w:rPr>
        <w:t>Овчинников А.Г., Гусельщиков</w:t>
      </w:r>
      <w:r w:rsidR="00702588">
        <w:rPr>
          <w:bCs/>
        </w:rPr>
        <w:t xml:space="preserve">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0FFF9207" w:rsidR="000E154A" w:rsidRDefault="00B63BA8" w:rsidP="000E154A">
      <w:pPr>
        <w:jc w:val="both"/>
        <w:rPr>
          <w:bCs/>
        </w:rPr>
      </w:pPr>
      <w:r w:rsidRPr="00167142">
        <w:rPr>
          <w:b/>
        </w:rPr>
        <w:t>Бушуева О.В.</w:t>
      </w:r>
      <w:r w:rsidR="000E154A"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w:t>
      </w:r>
      <w:r w:rsidR="009D39DD" w:rsidRPr="00167142">
        <w:rPr>
          <w:bCs/>
        </w:rPr>
        <w:t xml:space="preserve"> </w:t>
      </w:r>
      <w:bookmarkStart w:id="0" w:name="_Hlk83037723"/>
      <w:r w:rsidR="000E154A" w:rsidRPr="00167142">
        <w:rPr>
          <w:bCs/>
        </w:rPr>
        <w:t>Региональной энергетической комиссии Кузбасса</w:t>
      </w:r>
      <w:bookmarkEnd w:id="0"/>
      <w:r w:rsidR="004C194A" w:rsidRPr="00167142">
        <w:rPr>
          <w:bCs/>
        </w:rPr>
        <w:t>;</w:t>
      </w:r>
    </w:p>
    <w:p w14:paraId="14CADCAF" w14:textId="77777777" w:rsidR="00D067C3" w:rsidRPr="00D067C3" w:rsidRDefault="00D067C3" w:rsidP="00D067C3">
      <w:pPr>
        <w:jc w:val="both"/>
        <w:rPr>
          <w:bCs/>
        </w:rPr>
      </w:pPr>
      <w:proofErr w:type="spellStart"/>
      <w:r w:rsidRPr="00D067C3">
        <w:rPr>
          <w:b/>
        </w:rPr>
        <w:t>Щекотова</w:t>
      </w:r>
      <w:proofErr w:type="spellEnd"/>
      <w:r w:rsidRPr="00D067C3">
        <w:rPr>
          <w:b/>
        </w:rPr>
        <w:t xml:space="preserve"> А.В.</w:t>
      </w:r>
      <w:r>
        <w:rPr>
          <w:bCs/>
        </w:rPr>
        <w:t xml:space="preserve"> – заместитель начальника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1814E3ED" w14:textId="77777777" w:rsidR="00D067C3" w:rsidRPr="00D067C3" w:rsidRDefault="00D067C3" w:rsidP="00D067C3">
      <w:pPr>
        <w:jc w:val="both"/>
        <w:rPr>
          <w:bCs/>
        </w:rPr>
      </w:pPr>
      <w:proofErr w:type="spellStart"/>
      <w:r w:rsidRPr="00D067C3">
        <w:rPr>
          <w:b/>
        </w:rPr>
        <w:t>Городова</w:t>
      </w:r>
      <w:proofErr w:type="spellEnd"/>
      <w:r w:rsidRPr="00D067C3">
        <w:rPr>
          <w:b/>
        </w:rPr>
        <w:t xml:space="preserve"> М.Б.</w:t>
      </w:r>
      <w:r>
        <w:rPr>
          <w:bCs/>
        </w:rPr>
        <w:t xml:space="preserve"> – главный консультант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340BBCA1" w14:textId="77777777" w:rsidR="00D067C3" w:rsidRPr="00D067C3" w:rsidRDefault="00D067C3" w:rsidP="00D067C3">
      <w:pPr>
        <w:jc w:val="both"/>
        <w:rPr>
          <w:bCs/>
        </w:rPr>
      </w:pPr>
      <w:r w:rsidRPr="00D067C3">
        <w:rPr>
          <w:b/>
        </w:rPr>
        <w:t>Наумова О.А.</w:t>
      </w:r>
      <w:r>
        <w:rPr>
          <w:bCs/>
        </w:rPr>
        <w:t xml:space="preserve"> – ведущий </w:t>
      </w:r>
      <w:r w:rsidRPr="00D067C3">
        <w:rPr>
          <w:bCs/>
        </w:rPr>
        <w:t>консультант отдела ценообразования транспортных и социально – значимых услуг Региональной энергетической комиссии Кузбасса;</w:t>
      </w:r>
    </w:p>
    <w:p w14:paraId="44C3116E" w14:textId="40A98A8C" w:rsidR="00AC3949" w:rsidRDefault="00AC3949" w:rsidP="00AC3949">
      <w:pPr>
        <w:jc w:val="both"/>
        <w:rPr>
          <w:bCs/>
        </w:rPr>
      </w:pPr>
      <w:r w:rsidRPr="00D067C3">
        <w:rPr>
          <w:b/>
        </w:rPr>
        <w:t xml:space="preserve">Тараскина Т.П. </w:t>
      </w:r>
      <w:r w:rsidRPr="00D067C3">
        <w:rPr>
          <w:bCs/>
        </w:rPr>
        <w:t>– главный консультант отдела ценообразования транспортных и социально – значимых услуг Региональной энергетической комиссии Кузбасса;</w:t>
      </w:r>
    </w:p>
    <w:p w14:paraId="738683F6" w14:textId="77777777" w:rsidR="00D067C3" w:rsidRDefault="00D067C3" w:rsidP="00D067C3">
      <w:pPr>
        <w:jc w:val="both"/>
        <w:rPr>
          <w:bCs/>
        </w:rPr>
      </w:pPr>
      <w:r w:rsidRPr="00D067C3">
        <w:rPr>
          <w:b/>
        </w:rPr>
        <w:t>Жеребцова Н.А.</w:t>
      </w:r>
      <w:r>
        <w:rPr>
          <w:bCs/>
        </w:rPr>
        <w:t xml:space="preserve"> – главный консультант </w:t>
      </w:r>
      <w:r w:rsidRPr="00D067C3">
        <w:rPr>
          <w:bCs/>
        </w:rPr>
        <w:t>отдела ценообразования транспортных и социально – значимых услуг Региональной энергетической комиссии Кузбасса;</w:t>
      </w:r>
    </w:p>
    <w:p w14:paraId="7389CF60" w14:textId="77777777" w:rsidR="00D067C3" w:rsidRPr="00D067C3" w:rsidRDefault="00D067C3" w:rsidP="00D067C3">
      <w:pPr>
        <w:jc w:val="both"/>
        <w:rPr>
          <w:bCs/>
        </w:rPr>
      </w:pPr>
      <w:r w:rsidRPr="00D067C3">
        <w:rPr>
          <w:b/>
        </w:rPr>
        <w:t>Антоненко Е.И.</w:t>
      </w:r>
      <w:r>
        <w:rPr>
          <w:bCs/>
        </w:rPr>
        <w:t xml:space="preserve"> – начальник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5C2913FF" w14:textId="77777777" w:rsidR="00D067C3" w:rsidRPr="00D067C3" w:rsidRDefault="00D067C3" w:rsidP="00D067C3">
      <w:pPr>
        <w:jc w:val="both"/>
        <w:rPr>
          <w:bCs/>
        </w:rPr>
      </w:pPr>
      <w:proofErr w:type="spellStart"/>
      <w:r w:rsidRPr="00D067C3">
        <w:rPr>
          <w:b/>
        </w:rPr>
        <w:t>Вахнова</w:t>
      </w:r>
      <w:proofErr w:type="spellEnd"/>
      <w:r w:rsidRPr="00D067C3">
        <w:rPr>
          <w:b/>
        </w:rPr>
        <w:t xml:space="preserve"> О.О.</w:t>
      </w:r>
      <w:r>
        <w:rPr>
          <w:bCs/>
        </w:rPr>
        <w:t xml:space="preserve"> – главный консультант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514A50E0" w14:textId="40D9DA5B" w:rsidR="00D067C3" w:rsidRDefault="00D067C3" w:rsidP="00D067C3">
      <w:pPr>
        <w:jc w:val="both"/>
        <w:rPr>
          <w:bCs/>
        </w:rPr>
      </w:pPr>
      <w:r w:rsidRPr="00D067C3">
        <w:rPr>
          <w:b/>
        </w:rPr>
        <w:t>Давидович Е.Ю.</w:t>
      </w:r>
      <w:r>
        <w:rPr>
          <w:bCs/>
        </w:rPr>
        <w:t xml:space="preserve"> – ведущий консультант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009AABE8" w14:textId="642BA561" w:rsidR="002460F4" w:rsidRPr="00D067C3" w:rsidRDefault="002460F4" w:rsidP="00D067C3">
      <w:pPr>
        <w:jc w:val="both"/>
        <w:rPr>
          <w:bCs/>
        </w:rPr>
      </w:pPr>
      <w:proofErr w:type="spellStart"/>
      <w:r w:rsidRPr="002460F4">
        <w:rPr>
          <w:b/>
        </w:rPr>
        <w:t>Ланщикова</w:t>
      </w:r>
      <w:proofErr w:type="spellEnd"/>
      <w:r w:rsidRPr="002460F4">
        <w:rPr>
          <w:b/>
        </w:rPr>
        <w:t xml:space="preserve"> М.С.</w:t>
      </w:r>
      <w:r>
        <w:rPr>
          <w:bCs/>
        </w:rPr>
        <w:t xml:space="preserve"> - ведущий консультант отдела ценообразования в сфере водоснабжения и водоотведения </w:t>
      </w:r>
      <w:r w:rsidRPr="00D067C3">
        <w:rPr>
          <w:bCs/>
        </w:rPr>
        <w:t>и утилизации отходов Региональной энергетической комиссии Кузбасса;</w:t>
      </w:r>
    </w:p>
    <w:p w14:paraId="0EA65F4E" w14:textId="3B2F200D" w:rsidR="00477197" w:rsidRDefault="00477197" w:rsidP="00AC3949">
      <w:pPr>
        <w:jc w:val="both"/>
        <w:rPr>
          <w:bCs/>
        </w:rPr>
      </w:pPr>
      <w:r w:rsidRPr="002460F4">
        <w:rPr>
          <w:b/>
        </w:rPr>
        <w:t>Величко О.В</w:t>
      </w:r>
      <w:r w:rsidRPr="002460F4">
        <w:rPr>
          <w:bCs/>
        </w:rPr>
        <w:t>.-</w:t>
      </w:r>
      <w:r w:rsidR="00C8680F" w:rsidRPr="002460F4">
        <w:rPr>
          <w:bCs/>
        </w:rPr>
        <w:t xml:space="preserve"> –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r w:rsidR="00DE5BA3">
        <w:rPr>
          <w:bCs/>
        </w:rPr>
        <w:t>;</w:t>
      </w:r>
    </w:p>
    <w:p w14:paraId="19ED65F8" w14:textId="5A384EF6" w:rsidR="00DE5BA3" w:rsidRPr="0021790B" w:rsidRDefault="00DE5BA3" w:rsidP="00AC3949">
      <w:pPr>
        <w:jc w:val="both"/>
        <w:rPr>
          <w:bCs/>
        </w:rPr>
      </w:pPr>
      <w:r w:rsidRPr="0021790B">
        <w:rPr>
          <w:b/>
        </w:rPr>
        <w:t>Молчанова Л.А.</w:t>
      </w:r>
      <w:r w:rsidRPr="0021790B">
        <w:rPr>
          <w:bCs/>
        </w:rPr>
        <w:t xml:space="preserve"> – экономист ООО «СПК «</w:t>
      </w:r>
      <w:proofErr w:type="spellStart"/>
      <w:r w:rsidRPr="0021790B">
        <w:rPr>
          <w:bCs/>
        </w:rPr>
        <w:t>Чистогорский</w:t>
      </w:r>
      <w:proofErr w:type="spellEnd"/>
      <w:r w:rsidRPr="0021790B">
        <w:rPr>
          <w:bCs/>
        </w:rPr>
        <w:t>»;</w:t>
      </w:r>
    </w:p>
    <w:p w14:paraId="01BB730F" w14:textId="47497F11" w:rsidR="002460F4" w:rsidRPr="0021790B" w:rsidRDefault="006758B3" w:rsidP="002D0C46">
      <w:pPr>
        <w:jc w:val="both"/>
        <w:rPr>
          <w:bCs/>
        </w:rPr>
      </w:pPr>
      <w:r w:rsidRPr="0021790B">
        <w:rPr>
          <w:b/>
        </w:rPr>
        <w:t xml:space="preserve">Харитоненко А.Г. – </w:t>
      </w:r>
      <w:r w:rsidRPr="0021790B">
        <w:rPr>
          <w:bCs/>
        </w:rPr>
        <w:t>генеральный директор ООО «</w:t>
      </w:r>
      <w:proofErr w:type="spellStart"/>
      <w:r w:rsidRPr="0021790B">
        <w:rPr>
          <w:bCs/>
        </w:rPr>
        <w:t>Кузбасстопливосбыт</w:t>
      </w:r>
      <w:proofErr w:type="spellEnd"/>
      <w:r w:rsidRPr="0021790B">
        <w:rPr>
          <w:bCs/>
        </w:rPr>
        <w:t>»</w:t>
      </w:r>
      <w:r w:rsidR="000B5F47" w:rsidRPr="0021790B">
        <w:rPr>
          <w:bCs/>
        </w:rPr>
        <w:t>;</w:t>
      </w:r>
    </w:p>
    <w:p w14:paraId="699C936D" w14:textId="7AB55CF2" w:rsidR="000B5F47" w:rsidRDefault="000B5F47" w:rsidP="002D0C46">
      <w:pPr>
        <w:jc w:val="both"/>
        <w:rPr>
          <w:bCs/>
        </w:rPr>
      </w:pPr>
      <w:proofErr w:type="spellStart"/>
      <w:r w:rsidRPr="0021790B">
        <w:rPr>
          <w:b/>
        </w:rPr>
        <w:t>Есенков</w:t>
      </w:r>
      <w:proofErr w:type="spellEnd"/>
      <w:r w:rsidRPr="0021790B">
        <w:rPr>
          <w:b/>
        </w:rPr>
        <w:t xml:space="preserve"> А.В. – </w:t>
      </w:r>
      <w:r w:rsidRPr="0021790B">
        <w:rPr>
          <w:bCs/>
        </w:rPr>
        <w:t>исполнительный директор</w:t>
      </w:r>
      <w:r w:rsidR="0021790B" w:rsidRPr="0021790B">
        <w:rPr>
          <w:bCs/>
        </w:rPr>
        <w:t xml:space="preserve"> ООО «</w:t>
      </w:r>
      <w:proofErr w:type="spellStart"/>
      <w:r w:rsidR="0021790B" w:rsidRPr="0021790B">
        <w:rPr>
          <w:bCs/>
        </w:rPr>
        <w:t>Экобетон</w:t>
      </w:r>
      <w:proofErr w:type="spellEnd"/>
      <w:r w:rsidR="0021790B" w:rsidRPr="0021790B">
        <w:rPr>
          <w:bCs/>
        </w:rPr>
        <w:t>»;</w:t>
      </w:r>
    </w:p>
    <w:p w14:paraId="1ABBB18B" w14:textId="1103A755" w:rsidR="0021790B" w:rsidRDefault="0021790B" w:rsidP="002D0C46">
      <w:pPr>
        <w:jc w:val="both"/>
        <w:rPr>
          <w:bCs/>
        </w:rPr>
      </w:pPr>
      <w:proofErr w:type="spellStart"/>
      <w:r w:rsidRPr="0021790B">
        <w:rPr>
          <w:b/>
        </w:rPr>
        <w:t>Сениченкова</w:t>
      </w:r>
      <w:proofErr w:type="spellEnd"/>
      <w:r w:rsidRPr="0021790B">
        <w:rPr>
          <w:b/>
        </w:rPr>
        <w:t xml:space="preserve"> Е.В.</w:t>
      </w:r>
      <w:r>
        <w:rPr>
          <w:bCs/>
        </w:rPr>
        <w:t xml:space="preserve"> – бухгалтер ООО «</w:t>
      </w:r>
      <w:proofErr w:type="spellStart"/>
      <w:r>
        <w:rPr>
          <w:bCs/>
        </w:rPr>
        <w:t>Экобетон</w:t>
      </w:r>
      <w:proofErr w:type="spellEnd"/>
      <w:r>
        <w:rPr>
          <w:bCs/>
        </w:rPr>
        <w:t>»</w:t>
      </w:r>
      <w:r w:rsidR="00E83512">
        <w:rPr>
          <w:bCs/>
        </w:rPr>
        <w:t>.</w:t>
      </w:r>
    </w:p>
    <w:p w14:paraId="543734D4" w14:textId="64F297C2" w:rsidR="00E83512" w:rsidRDefault="00E83512" w:rsidP="002D0C46">
      <w:pPr>
        <w:jc w:val="both"/>
        <w:rPr>
          <w:bCs/>
        </w:rPr>
      </w:pPr>
    </w:p>
    <w:p w14:paraId="49B4D926" w14:textId="21C29F1C" w:rsidR="00E83512" w:rsidRPr="00E83512" w:rsidRDefault="00E83512" w:rsidP="002D0C46">
      <w:pPr>
        <w:jc w:val="both"/>
        <w:rPr>
          <w:b/>
        </w:rPr>
      </w:pPr>
      <w:r w:rsidRPr="00E83512">
        <w:rPr>
          <w:b/>
        </w:rPr>
        <w:t>Заявлены на участие с помощью видеоконференцсвязи:</w:t>
      </w:r>
    </w:p>
    <w:p w14:paraId="425EB769" w14:textId="7A9E2D68" w:rsidR="00E83512" w:rsidRDefault="00E83512" w:rsidP="002D0C46">
      <w:pPr>
        <w:jc w:val="both"/>
        <w:rPr>
          <w:bCs/>
        </w:rPr>
      </w:pPr>
      <w:proofErr w:type="spellStart"/>
      <w:r w:rsidRPr="00E83512">
        <w:rPr>
          <w:b/>
        </w:rPr>
        <w:t>Кооп</w:t>
      </w:r>
      <w:proofErr w:type="spellEnd"/>
      <w:r w:rsidRPr="00E83512">
        <w:rPr>
          <w:b/>
        </w:rPr>
        <w:t xml:space="preserve"> С.В.</w:t>
      </w:r>
      <w:r>
        <w:rPr>
          <w:bCs/>
        </w:rPr>
        <w:t xml:space="preserve"> – финансовый директор ООО «</w:t>
      </w:r>
      <w:proofErr w:type="spellStart"/>
      <w:r>
        <w:rPr>
          <w:bCs/>
        </w:rPr>
        <w:t>Экопром</w:t>
      </w:r>
      <w:proofErr w:type="spellEnd"/>
      <w:r>
        <w:rPr>
          <w:bCs/>
        </w:rPr>
        <w:t>»;</w:t>
      </w:r>
    </w:p>
    <w:p w14:paraId="18F0BFF1" w14:textId="6F85D795" w:rsidR="00E83512" w:rsidRDefault="00E83512" w:rsidP="00E83512">
      <w:pPr>
        <w:jc w:val="both"/>
        <w:rPr>
          <w:bCs/>
        </w:rPr>
      </w:pPr>
      <w:r w:rsidRPr="00E83512">
        <w:rPr>
          <w:b/>
        </w:rPr>
        <w:t>Белокурова М.Е.</w:t>
      </w:r>
      <w:r>
        <w:rPr>
          <w:bCs/>
        </w:rPr>
        <w:t xml:space="preserve"> – представитель ООО «</w:t>
      </w:r>
      <w:proofErr w:type="spellStart"/>
      <w:r>
        <w:rPr>
          <w:bCs/>
        </w:rPr>
        <w:t>Экопром</w:t>
      </w:r>
      <w:proofErr w:type="spellEnd"/>
      <w:r>
        <w:rPr>
          <w:bCs/>
        </w:rPr>
        <w:t>»</w:t>
      </w:r>
      <w:r w:rsidR="00301185">
        <w:rPr>
          <w:bCs/>
        </w:rPr>
        <w:t>.</w:t>
      </w:r>
    </w:p>
    <w:p w14:paraId="2140DA75" w14:textId="670050DF" w:rsidR="00E83512" w:rsidRPr="0021790B" w:rsidRDefault="00E83512" w:rsidP="002D0C46">
      <w:pPr>
        <w:jc w:val="both"/>
        <w:rPr>
          <w:bCs/>
        </w:rPr>
      </w:pPr>
    </w:p>
    <w:p w14:paraId="71589048" w14:textId="77777777" w:rsidR="00036497" w:rsidRPr="00B63BA8" w:rsidRDefault="00036497" w:rsidP="00E23C2B">
      <w:pPr>
        <w:jc w:val="both"/>
        <w:rPr>
          <w:bCs/>
        </w:rPr>
      </w:pPr>
    </w:p>
    <w:p w14:paraId="117F6D4F" w14:textId="77777777" w:rsidR="002460F4" w:rsidRDefault="002460F4" w:rsidP="009E60C3">
      <w:pPr>
        <w:jc w:val="both"/>
        <w:rPr>
          <w:b/>
        </w:rPr>
        <w:sectPr w:rsidR="002460F4" w:rsidSect="005F30F2">
          <w:headerReference w:type="default" r:id="rId8"/>
          <w:pgSz w:w="11906" w:h="16838" w:code="9"/>
          <w:pgMar w:top="709" w:right="567" w:bottom="851" w:left="1560" w:header="709" w:footer="709" w:gutter="0"/>
          <w:cols w:space="708"/>
          <w:titlePg/>
          <w:docGrid w:linePitch="360"/>
        </w:sectPr>
      </w:pPr>
    </w:p>
    <w:p w14:paraId="7B03CC70" w14:textId="2602F070" w:rsidR="009E60C3" w:rsidRDefault="009E60C3" w:rsidP="009E60C3">
      <w:pPr>
        <w:jc w:val="both"/>
        <w:rPr>
          <w:b/>
        </w:rPr>
      </w:pPr>
      <w:r w:rsidRPr="00D00103">
        <w:rPr>
          <w:b/>
        </w:rPr>
        <w:lastRenderedPageBreak/>
        <w:t>Повестка дня:</w:t>
      </w:r>
    </w:p>
    <w:p w14:paraId="59CEC018" w14:textId="77777777" w:rsidR="00637439" w:rsidRDefault="00637439" w:rsidP="009E60C3">
      <w:pPr>
        <w:jc w:val="both"/>
        <w:rPr>
          <w:b/>
        </w:rPr>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8940"/>
      </w:tblGrid>
      <w:tr w:rsidR="00C21951" w:rsidRPr="00EC1CC1" w14:paraId="6B1F716F" w14:textId="77777777" w:rsidTr="00167142">
        <w:trPr>
          <w:trHeight w:val="637"/>
          <w:jc w:val="center"/>
        </w:trPr>
        <w:tc>
          <w:tcPr>
            <w:tcW w:w="421" w:type="dxa"/>
            <w:shd w:val="clear" w:color="auto" w:fill="auto"/>
            <w:vAlign w:val="center"/>
          </w:tcPr>
          <w:p w14:paraId="44F65456" w14:textId="77777777" w:rsidR="00C21951" w:rsidRPr="00637439" w:rsidRDefault="00C21951" w:rsidP="004F02B7">
            <w:pPr>
              <w:jc w:val="center"/>
              <w:rPr>
                <w:kern w:val="32"/>
              </w:rPr>
            </w:pPr>
          </w:p>
          <w:p w14:paraId="390E3505" w14:textId="77777777" w:rsidR="00C21951" w:rsidRPr="00637439" w:rsidRDefault="00C21951" w:rsidP="004F02B7">
            <w:pPr>
              <w:jc w:val="center"/>
              <w:rPr>
                <w:kern w:val="32"/>
              </w:rPr>
            </w:pPr>
            <w:r w:rsidRPr="00637439">
              <w:rPr>
                <w:kern w:val="32"/>
              </w:rPr>
              <w:t>№</w:t>
            </w:r>
          </w:p>
          <w:p w14:paraId="7114C91F" w14:textId="77777777" w:rsidR="00C21951" w:rsidRPr="00637439" w:rsidRDefault="00C21951" w:rsidP="004F02B7">
            <w:pPr>
              <w:jc w:val="center"/>
              <w:rPr>
                <w:kern w:val="32"/>
              </w:rPr>
            </w:pPr>
          </w:p>
        </w:tc>
        <w:tc>
          <w:tcPr>
            <w:tcW w:w="8940" w:type="dxa"/>
            <w:shd w:val="clear" w:color="auto" w:fill="auto"/>
            <w:vAlign w:val="center"/>
          </w:tcPr>
          <w:p w14:paraId="45748EF7" w14:textId="77777777" w:rsidR="00C21951" w:rsidRPr="00637439" w:rsidRDefault="00C21951" w:rsidP="00AB259E">
            <w:pPr>
              <w:tabs>
                <w:tab w:val="left" w:pos="6083"/>
              </w:tabs>
              <w:ind w:left="129" w:right="275" w:firstLine="426"/>
              <w:jc w:val="center"/>
              <w:rPr>
                <w:kern w:val="32"/>
              </w:rPr>
            </w:pPr>
            <w:r w:rsidRPr="00637439">
              <w:rPr>
                <w:kern w:val="32"/>
              </w:rPr>
              <w:t>Вопрос</w:t>
            </w:r>
          </w:p>
        </w:tc>
      </w:tr>
      <w:tr w:rsidR="00167142" w14:paraId="1E124F13" w14:textId="77777777" w:rsidTr="00167142">
        <w:trPr>
          <w:trHeight w:val="322"/>
          <w:jc w:val="center"/>
        </w:trPr>
        <w:tc>
          <w:tcPr>
            <w:tcW w:w="421" w:type="dxa"/>
            <w:shd w:val="clear" w:color="auto" w:fill="auto"/>
            <w:vAlign w:val="center"/>
          </w:tcPr>
          <w:p w14:paraId="304F8D83" w14:textId="0C8D8890" w:rsidR="00167142" w:rsidRPr="00637439" w:rsidRDefault="00167142" w:rsidP="00167142">
            <w:pPr>
              <w:jc w:val="center"/>
              <w:rPr>
                <w:kern w:val="32"/>
              </w:rPr>
            </w:pPr>
            <w:r w:rsidRPr="00BC075C">
              <w:rPr>
                <w:kern w:val="32"/>
                <w:sz w:val="22"/>
                <w:szCs w:val="22"/>
              </w:rPr>
              <w:t>1.</w:t>
            </w:r>
          </w:p>
        </w:tc>
        <w:tc>
          <w:tcPr>
            <w:tcW w:w="8940" w:type="dxa"/>
            <w:shd w:val="clear" w:color="auto" w:fill="auto"/>
            <w:vAlign w:val="center"/>
          </w:tcPr>
          <w:p w14:paraId="76F49A80" w14:textId="6FC63889" w:rsidR="00167142" w:rsidRPr="00637439" w:rsidRDefault="00167142" w:rsidP="00AC1F94">
            <w:pPr>
              <w:tabs>
                <w:tab w:val="left" w:pos="6083"/>
              </w:tabs>
              <w:ind w:right="147" w:firstLine="6"/>
              <w:jc w:val="both"/>
            </w:pPr>
            <w:r w:rsidRPr="00840B14">
              <w:t>О внесении изменений в постановление Региональной энергетической комиссии Кузбасса от 16.12.2021 № 736 «Об утверждении производственной программы в области обращения с твердыми коммунальными отходами и об утверждении предельных тарифов</w:t>
            </w:r>
            <w:r w:rsidR="00AC1F94">
              <w:t xml:space="preserve"> </w:t>
            </w:r>
            <w:r w:rsidRPr="00840B14">
              <w:t xml:space="preserve">на захоронение твердых коммунальных отходов </w:t>
            </w:r>
            <w:r w:rsidR="00AC1F94">
              <w:br/>
            </w:r>
            <w:r w:rsidRPr="00840B14">
              <w:t>ООО «</w:t>
            </w:r>
            <w:proofErr w:type="spellStart"/>
            <w:r w:rsidRPr="00840B14">
              <w:t>Экопром</w:t>
            </w:r>
            <w:proofErr w:type="spellEnd"/>
            <w:r w:rsidRPr="00840B14">
              <w:t>» (Кемеровский городской округ)» в части 2023 года</w:t>
            </w:r>
          </w:p>
        </w:tc>
      </w:tr>
      <w:tr w:rsidR="00167142" w14:paraId="276C518C" w14:textId="77777777" w:rsidTr="00167142">
        <w:trPr>
          <w:trHeight w:val="322"/>
          <w:jc w:val="center"/>
        </w:trPr>
        <w:tc>
          <w:tcPr>
            <w:tcW w:w="421" w:type="dxa"/>
            <w:shd w:val="clear" w:color="auto" w:fill="auto"/>
            <w:vAlign w:val="center"/>
          </w:tcPr>
          <w:p w14:paraId="3F704B97" w14:textId="594D9507" w:rsidR="00167142" w:rsidRPr="00637439" w:rsidRDefault="00167142" w:rsidP="00167142">
            <w:pPr>
              <w:jc w:val="center"/>
              <w:rPr>
                <w:kern w:val="32"/>
              </w:rPr>
            </w:pPr>
            <w:r w:rsidRPr="00BC075C">
              <w:rPr>
                <w:kern w:val="32"/>
                <w:sz w:val="22"/>
                <w:szCs w:val="22"/>
              </w:rPr>
              <w:t>2.</w:t>
            </w:r>
          </w:p>
        </w:tc>
        <w:tc>
          <w:tcPr>
            <w:tcW w:w="8940" w:type="dxa"/>
            <w:shd w:val="clear" w:color="auto" w:fill="auto"/>
            <w:vAlign w:val="center"/>
          </w:tcPr>
          <w:p w14:paraId="5210C8D4" w14:textId="79CAAE2E" w:rsidR="00167142" w:rsidRPr="00637439" w:rsidRDefault="00167142" w:rsidP="00AC1F94">
            <w:pPr>
              <w:tabs>
                <w:tab w:val="left" w:pos="6083"/>
              </w:tabs>
              <w:ind w:right="147" w:firstLine="6"/>
              <w:jc w:val="both"/>
            </w:pPr>
            <w:r w:rsidRPr="00FB7688">
              <w:t>О внесении изменений в постановление Региональной энергетической комиссии Кузбасса от 11.11.2021 № 521 «Об утверждении производственной программы в сфере холодного водоснабжения</w:t>
            </w:r>
            <w:r w:rsidR="00AC1F94">
              <w:t xml:space="preserve"> </w:t>
            </w:r>
            <w:r w:rsidRPr="00FB7688">
              <w:t>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 в части 2023 года</w:t>
            </w:r>
          </w:p>
        </w:tc>
      </w:tr>
      <w:tr w:rsidR="00167142" w14:paraId="362F754B" w14:textId="77777777" w:rsidTr="00167142">
        <w:trPr>
          <w:trHeight w:val="322"/>
          <w:jc w:val="center"/>
        </w:trPr>
        <w:tc>
          <w:tcPr>
            <w:tcW w:w="421" w:type="dxa"/>
            <w:shd w:val="clear" w:color="auto" w:fill="auto"/>
            <w:vAlign w:val="center"/>
          </w:tcPr>
          <w:p w14:paraId="0181350A" w14:textId="67913081" w:rsidR="00167142" w:rsidRPr="00637439" w:rsidRDefault="00167142" w:rsidP="00167142">
            <w:pPr>
              <w:jc w:val="center"/>
              <w:rPr>
                <w:kern w:val="32"/>
              </w:rPr>
            </w:pPr>
            <w:bookmarkStart w:id="1" w:name="_Hlk119934407"/>
            <w:r w:rsidRPr="00BC075C">
              <w:rPr>
                <w:kern w:val="32"/>
                <w:sz w:val="22"/>
                <w:szCs w:val="22"/>
              </w:rPr>
              <w:t>3.</w:t>
            </w:r>
          </w:p>
        </w:tc>
        <w:tc>
          <w:tcPr>
            <w:tcW w:w="8940" w:type="dxa"/>
            <w:shd w:val="clear" w:color="auto" w:fill="auto"/>
            <w:vAlign w:val="center"/>
          </w:tcPr>
          <w:p w14:paraId="54DC778E" w14:textId="47FEA5F8" w:rsidR="00167142" w:rsidRPr="00637439" w:rsidRDefault="00167142" w:rsidP="00AC1F94">
            <w:pPr>
              <w:tabs>
                <w:tab w:val="left" w:pos="6083"/>
              </w:tabs>
              <w:ind w:right="147" w:firstLine="6"/>
              <w:jc w:val="both"/>
            </w:pPr>
            <w:r w:rsidRPr="00E24DDA">
              <w:t>Об установлении долгосрочных параметров регулирования тарифов</w:t>
            </w:r>
            <w:r>
              <w:br/>
            </w:r>
            <w:r w:rsidRPr="00E24DDA">
              <w:t>в сфере холодного водоснабжения, водоотведения Муниципальному казенному предприятию Новокузнецкого городского округа «Водопроводно-канализационное хозяйство» (Новокузнецкий городской округ)</w:t>
            </w:r>
          </w:p>
        </w:tc>
      </w:tr>
      <w:bookmarkEnd w:id="1"/>
      <w:tr w:rsidR="00167142" w14:paraId="4A185D8A" w14:textId="77777777" w:rsidTr="00167142">
        <w:trPr>
          <w:trHeight w:val="322"/>
          <w:jc w:val="center"/>
        </w:trPr>
        <w:tc>
          <w:tcPr>
            <w:tcW w:w="421" w:type="dxa"/>
            <w:shd w:val="clear" w:color="auto" w:fill="auto"/>
            <w:vAlign w:val="center"/>
          </w:tcPr>
          <w:p w14:paraId="55B395B0" w14:textId="0CE42B9A" w:rsidR="00167142" w:rsidRPr="00637439" w:rsidRDefault="00167142" w:rsidP="00167142">
            <w:pPr>
              <w:jc w:val="center"/>
              <w:rPr>
                <w:kern w:val="32"/>
              </w:rPr>
            </w:pPr>
            <w:r w:rsidRPr="00BC075C">
              <w:rPr>
                <w:kern w:val="32"/>
                <w:sz w:val="22"/>
                <w:szCs w:val="22"/>
              </w:rPr>
              <w:t>4.</w:t>
            </w:r>
          </w:p>
        </w:tc>
        <w:tc>
          <w:tcPr>
            <w:tcW w:w="8940" w:type="dxa"/>
            <w:shd w:val="clear" w:color="auto" w:fill="auto"/>
            <w:vAlign w:val="center"/>
          </w:tcPr>
          <w:p w14:paraId="658259CD" w14:textId="286958C9" w:rsidR="00167142" w:rsidRPr="00637439" w:rsidRDefault="00167142" w:rsidP="00AC1F94">
            <w:pPr>
              <w:tabs>
                <w:tab w:val="left" w:pos="6083"/>
              </w:tabs>
              <w:ind w:right="147" w:firstLine="6"/>
              <w:jc w:val="both"/>
            </w:pPr>
            <w:r w:rsidRPr="00E24DDA">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(Новокузнецкий городской округ)</w:t>
            </w:r>
          </w:p>
        </w:tc>
      </w:tr>
      <w:tr w:rsidR="00167142" w14:paraId="7CA4D3AB" w14:textId="77777777" w:rsidTr="00167142">
        <w:trPr>
          <w:trHeight w:val="322"/>
          <w:jc w:val="center"/>
        </w:trPr>
        <w:tc>
          <w:tcPr>
            <w:tcW w:w="421" w:type="dxa"/>
            <w:shd w:val="clear" w:color="auto" w:fill="auto"/>
            <w:vAlign w:val="center"/>
          </w:tcPr>
          <w:p w14:paraId="23C966DA" w14:textId="01B86B93" w:rsidR="00167142" w:rsidRPr="00637439" w:rsidRDefault="00167142" w:rsidP="00167142">
            <w:pPr>
              <w:jc w:val="center"/>
              <w:rPr>
                <w:kern w:val="32"/>
              </w:rPr>
            </w:pPr>
            <w:r w:rsidRPr="00BC075C">
              <w:rPr>
                <w:kern w:val="32"/>
                <w:sz w:val="22"/>
                <w:szCs w:val="22"/>
              </w:rPr>
              <w:t>5.</w:t>
            </w:r>
          </w:p>
        </w:tc>
        <w:tc>
          <w:tcPr>
            <w:tcW w:w="8940" w:type="dxa"/>
            <w:shd w:val="clear" w:color="auto" w:fill="auto"/>
            <w:vAlign w:val="center"/>
          </w:tcPr>
          <w:p w14:paraId="007B8C5F" w14:textId="0582AE9D" w:rsidR="00167142" w:rsidRPr="00637439" w:rsidRDefault="00167142" w:rsidP="00AC1F94">
            <w:pPr>
              <w:tabs>
                <w:tab w:val="left" w:pos="6083"/>
              </w:tabs>
              <w:ind w:right="147" w:firstLine="6"/>
              <w:jc w:val="both"/>
            </w:pPr>
            <w:r w:rsidRPr="00E24DDA">
              <w:t>О внесении изменения в постановление Региональной энергетической комиссии Кузбасса от 18.10.2022 № 315 «Об утверждении производственной программы в сфере холодного водоснабжения</w:t>
            </w:r>
            <w:r w:rsidR="00AC1F94">
              <w:t xml:space="preserve"> </w:t>
            </w:r>
            <w:r w:rsidRPr="00E24DDA">
              <w:t>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w:t>
            </w:r>
          </w:p>
        </w:tc>
      </w:tr>
      <w:tr w:rsidR="00167142" w14:paraId="447D9C57" w14:textId="77777777" w:rsidTr="00167142">
        <w:trPr>
          <w:trHeight w:val="322"/>
          <w:jc w:val="center"/>
        </w:trPr>
        <w:tc>
          <w:tcPr>
            <w:tcW w:w="421" w:type="dxa"/>
            <w:shd w:val="clear" w:color="auto" w:fill="auto"/>
            <w:vAlign w:val="center"/>
          </w:tcPr>
          <w:p w14:paraId="5A594C3B" w14:textId="2D2206E9" w:rsidR="00167142" w:rsidRPr="00637439" w:rsidRDefault="00167142" w:rsidP="00167142">
            <w:pPr>
              <w:jc w:val="center"/>
              <w:rPr>
                <w:kern w:val="32"/>
              </w:rPr>
            </w:pPr>
            <w:r w:rsidRPr="00BC075C">
              <w:rPr>
                <w:kern w:val="32"/>
                <w:sz w:val="22"/>
                <w:szCs w:val="22"/>
              </w:rPr>
              <w:t>6.</w:t>
            </w:r>
          </w:p>
        </w:tc>
        <w:tc>
          <w:tcPr>
            <w:tcW w:w="8940" w:type="dxa"/>
            <w:shd w:val="clear" w:color="auto" w:fill="auto"/>
            <w:vAlign w:val="center"/>
          </w:tcPr>
          <w:p w14:paraId="2ECE5478" w14:textId="6D28FABA" w:rsidR="00167142" w:rsidRPr="00637439" w:rsidRDefault="00167142" w:rsidP="00AC1F94">
            <w:pPr>
              <w:ind w:right="147" w:firstLine="6"/>
              <w:jc w:val="both"/>
            </w:pPr>
            <w:r w:rsidRPr="00500BEE">
              <w:t>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w:t>
            </w:r>
            <w:proofErr w:type="spellStart"/>
            <w:r w:rsidRPr="00500BEE">
              <w:t>Калтанский</w:t>
            </w:r>
            <w:proofErr w:type="spellEnd"/>
            <w:r w:rsidRPr="00500BEE">
              <w:t xml:space="preserve"> городской округ, </w:t>
            </w:r>
            <w:proofErr w:type="spellStart"/>
            <w:r w:rsidRPr="00500BEE">
              <w:t>Осинниковский</w:t>
            </w:r>
            <w:proofErr w:type="spellEnd"/>
            <w:r w:rsidRPr="00500BEE">
              <w:t xml:space="preserve"> городской округ)»</w:t>
            </w:r>
          </w:p>
        </w:tc>
      </w:tr>
      <w:tr w:rsidR="00167142" w14:paraId="71E782E8" w14:textId="77777777" w:rsidTr="00167142">
        <w:trPr>
          <w:trHeight w:val="322"/>
          <w:jc w:val="center"/>
        </w:trPr>
        <w:tc>
          <w:tcPr>
            <w:tcW w:w="421" w:type="dxa"/>
            <w:shd w:val="clear" w:color="auto" w:fill="auto"/>
            <w:vAlign w:val="center"/>
          </w:tcPr>
          <w:p w14:paraId="21E3816F" w14:textId="612A604C" w:rsidR="00167142" w:rsidRPr="00637439" w:rsidRDefault="00167142" w:rsidP="00167142">
            <w:pPr>
              <w:jc w:val="center"/>
              <w:rPr>
                <w:kern w:val="32"/>
              </w:rPr>
            </w:pPr>
            <w:r w:rsidRPr="00BC075C">
              <w:rPr>
                <w:kern w:val="32"/>
                <w:sz w:val="22"/>
                <w:szCs w:val="22"/>
              </w:rPr>
              <w:t>7.</w:t>
            </w:r>
          </w:p>
        </w:tc>
        <w:tc>
          <w:tcPr>
            <w:tcW w:w="8940" w:type="dxa"/>
            <w:shd w:val="clear" w:color="auto" w:fill="auto"/>
            <w:vAlign w:val="center"/>
          </w:tcPr>
          <w:p w14:paraId="2FE95245" w14:textId="687BB704" w:rsidR="00167142" w:rsidRPr="00637439" w:rsidRDefault="00167142" w:rsidP="00AC1F94">
            <w:pPr>
              <w:ind w:right="147" w:firstLine="6"/>
              <w:jc w:val="both"/>
            </w:pPr>
            <w:r w:rsidRPr="00114FF4">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w:t>
            </w:r>
            <w:r w:rsidR="00AC1F94">
              <w:t xml:space="preserve"> </w:t>
            </w:r>
            <w:r w:rsidRPr="00114FF4">
              <w:t>АО «Кемеровская генерация» (структурное подразделение</w:t>
            </w:r>
            <w:r w:rsidR="00AC1F94">
              <w:t xml:space="preserve"> </w:t>
            </w:r>
            <w:r w:rsidRPr="00114FF4">
              <w:t>Кемеровская ГРЭС) (Кемеровский городской округ)»</w:t>
            </w:r>
          </w:p>
        </w:tc>
      </w:tr>
      <w:tr w:rsidR="00167142" w14:paraId="016BCF24" w14:textId="77777777" w:rsidTr="00167142">
        <w:trPr>
          <w:trHeight w:val="322"/>
          <w:jc w:val="center"/>
        </w:trPr>
        <w:tc>
          <w:tcPr>
            <w:tcW w:w="421" w:type="dxa"/>
            <w:shd w:val="clear" w:color="auto" w:fill="auto"/>
            <w:vAlign w:val="center"/>
          </w:tcPr>
          <w:p w14:paraId="5995F6C4" w14:textId="7EBBEA6E" w:rsidR="00167142" w:rsidRPr="00637439" w:rsidRDefault="00167142" w:rsidP="00167142">
            <w:pPr>
              <w:jc w:val="center"/>
              <w:rPr>
                <w:kern w:val="32"/>
              </w:rPr>
            </w:pPr>
            <w:r w:rsidRPr="00BC075C">
              <w:rPr>
                <w:kern w:val="32"/>
                <w:sz w:val="22"/>
                <w:szCs w:val="22"/>
              </w:rPr>
              <w:t>8.</w:t>
            </w:r>
          </w:p>
        </w:tc>
        <w:tc>
          <w:tcPr>
            <w:tcW w:w="8940" w:type="dxa"/>
            <w:shd w:val="clear" w:color="auto" w:fill="auto"/>
            <w:vAlign w:val="center"/>
          </w:tcPr>
          <w:p w14:paraId="69289A09" w14:textId="68B9564E" w:rsidR="00167142" w:rsidRPr="00637439" w:rsidRDefault="00167142" w:rsidP="00AC1F94">
            <w:pPr>
              <w:ind w:right="147" w:firstLine="6"/>
              <w:jc w:val="both"/>
            </w:pPr>
            <w:r w:rsidRPr="002D3CB3">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w:t>
            </w:r>
            <w:r w:rsidR="00AC1F94">
              <w:t xml:space="preserve"> </w:t>
            </w:r>
            <w:r w:rsidRPr="002D3CB3">
              <w:t>АО «Кемеровская генерация» (структурное подразделение</w:t>
            </w:r>
            <w:r w:rsidR="00AC1F94">
              <w:t xml:space="preserve"> </w:t>
            </w:r>
            <w:r w:rsidRPr="002D3CB3">
              <w:t>Кемеровская ТЭЦ) (Кемеровский городской округ)»</w:t>
            </w:r>
          </w:p>
        </w:tc>
      </w:tr>
      <w:tr w:rsidR="00167142" w14:paraId="6530FA9B" w14:textId="77777777" w:rsidTr="00167142">
        <w:trPr>
          <w:trHeight w:val="322"/>
          <w:jc w:val="center"/>
        </w:trPr>
        <w:tc>
          <w:tcPr>
            <w:tcW w:w="421" w:type="dxa"/>
            <w:shd w:val="clear" w:color="auto" w:fill="auto"/>
            <w:vAlign w:val="center"/>
          </w:tcPr>
          <w:p w14:paraId="1FF64EEE" w14:textId="143A1501" w:rsidR="00167142" w:rsidRPr="00637439" w:rsidRDefault="00167142" w:rsidP="00167142">
            <w:pPr>
              <w:jc w:val="center"/>
              <w:rPr>
                <w:kern w:val="32"/>
              </w:rPr>
            </w:pPr>
            <w:r w:rsidRPr="00BC075C">
              <w:rPr>
                <w:kern w:val="32"/>
                <w:sz w:val="22"/>
                <w:szCs w:val="22"/>
              </w:rPr>
              <w:t>9.</w:t>
            </w:r>
          </w:p>
        </w:tc>
        <w:tc>
          <w:tcPr>
            <w:tcW w:w="8940" w:type="dxa"/>
            <w:shd w:val="clear" w:color="auto" w:fill="auto"/>
            <w:vAlign w:val="center"/>
          </w:tcPr>
          <w:p w14:paraId="473EB270" w14:textId="1D1AECB5" w:rsidR="00167142" w:rsidRPr="00637439" w:rsidRDefault="00167142" w:rsidP="00AC1F94">
            <w:pPr>
              <w:tabs>
                <w:tab w:val="left" w:pos="6083"/>
              </w:tabs>
              <w:ind w:right="147" w:firstLine="6"/>
              <w:jc w:val="both"/>
            </w:pPr>
            <w:r w:rsidRPr="00B963C8">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w:t>
            </w:r>
            <w:r w:rsidR="00D87069">
              <w:t xml:space="preserve"> </w:t>
            </w:r>
            <w:r w:rsidRPr="00B963C8">
              <w:t>АО «Кузнецкая ТЭЦ» (Новокузнецкий городской округ)»</w:t>
            </w:r>
          </w:p>
        </w:tc>
      </w:tr>
      <w:tr w:rsidR="00167142" w14:paraId="17374A20" w14:textId="77777777" w:rsidTr="00167142">
        <w:trPr>
          <w:trHeight w:val="322"/>
          <w:jc w:val="center"/>
        </w:trPr>
        <w:tc>
          <w:tcPr>
            <w:tcW w:w="421" w:type="dxa"/>
            <w:shd w:val="clear" w:color="auto" w:fill="auto"/>
            <w:vAlign w:val="center"/>
          </w:tcPr>
          <w:p w14:paraId="230B0984" w14:textId="58819A10" w:rsidR="00167142" w:rsidRPr="00637439" w:rsidRDefault="00167142" w:rsidP="00167142">
            <w:pPr>
              <w:jc w:val="center"/>
              <w:rPr>
                <w:kern w:val="32"/>
              </w:rPr>
            </w:pPr>
            <w:r w:rsidRPr="00BC075C">
              <w:rPr>
                <w:kern w:val="32"/>
                <w:sz w:val="22"/>
                <w:szCs w:val="22"/>
              </w:rPr>
              <w:t>10.</w:t>
            </w:r>
          </w:p>
        </w:tc>
        <w:tc>
          <w:tcPr>
            <w:tcW w:w="8940" w:type="dxa"/>
            <w:shd w:val="clear" w:color="auto" w:fill="auto"/>
            <w:vAlign w:val="center"/>
          </w:tcPr>
          <w:p w14:paraId="7978D46E" w14:textId="7F00389E" w:rsidR="00167142" w:rsidRPr="00637439" w:rsidRDefault="00167142" w:rsidP="00AC1F94">
            <w:pPr>
              <w:tabs>
                <w:tab w:val="left" w:pos="6083"/>
              </w:tabs>
              <w:ind w:right="147" w:firstLine="6"/>
              <w:jc w:val="both"/>
            </w:pPr>
            <w:r w:rsidRPr="00CB25BC">
              <w:t>О внесении изменений в постановление Региональной энергетической комиссии Кузбасса от 17.12.2021 № 769 «Об утверждении производственной программы в сфере холодного водоснабжения</w:t>
            </w:r>
            <w:r>
              <w:t xml:space="preserve"> </w:t>
            </w:r>
            <w:r w:rsidRPr="00CB25BC">
              <w:t>и об установлении тарифов на питьевую воду</w:t>
            </w:r>
            <w:r>
              <w:t xml:space="preserve"> </w:t>
            </w:r>
            <w:r w:rsidRPr="00CB25BC">
              <w:t>ООО «Новосибирская теплосетевая компания»</w:t>
            </w:r>
            <w:r>
              <w:t xml:space="preserve"> </w:t>
            </w:r>
            <w:r w:rsidRPr="00CB25BC">
              <w:t>(Кемеровский муниципальный округ)»</w:t>
            </w:r>
          </w:p>
        </w:tc>
      </w:tr>
      <w:tr w:rsidR="00167142" w14:paraId="2B627399" w14:textId="77777777" w:rsidTr="00167142">
        <w:trPr>
          <w:trHeight w:val="322"/>
          <w:jc w:val="center"/>
        </w:trPr>
        <w:tc>
          <w:tcPr>
            <w:tcW w:w="421" w:type="dxa"/>
            <w:shd w:val="clear" w:color="auto" w:fill="auto"/>
            <w:vAlign w:val="center"/>
          </w:tcPr>
          <w:p w14:paraId="3F2373C2" w14:textId="0FD14BE8" w:rsidR="00167142" w:rsidRPr="00637439" w:rsidRDefault="00167142" w:rsidP="00167142">
            <w:pPr>
              <w:jc w:val="center"/>
              <w:rPr>
                <w:kern w:val="32"/>
              </w:rPr>
            </w:pPr>
            <w:r w:rsidRPr="00BC075C">
              <w:rPr>
                <w:kern w:val="32"/>
                <w:sz w:val="22"/>
                <w:szCs w:val="22"/>
              </w:rPr>
              <w:lastRenderedPageBreak/>
              <w:t>11.</w:t>
            </w:r>
          </w:p>
        </w:tc>
        <w:tc>
          <w:tcPr>
            <w:tcW w:w="8940" w:type="dxa"/>
            <w:shd w:val="clear" w:color="auto" w:fill="auto"/>
            <w:vAlign w:val="center"/>
          </w:tcPr>
          <w:p w14:paraId="4E1CB3EA" w14:textId="6B59AE96" w:rsidR="00167142" w:rsidRPr="00637439" w:rsidRDefault="00167142" w:rsidP="00AC1F94">
            <w:pPr>
              <w:tabs>
                <w:tab w:val="left" w:pos="6083"/>
              </w:tabs>
              <w:ind w:right="147" w:firstLine="6"/>
              <w:jc w:val="both"/>
            </w:pPr>
            <w:r w:rsidRPr="00FF37A3">
              <w:t>О внесении изменений в постановление региональной энергетической комиссии Кемеровской области от 16.10.2018 № 262 «Об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сточных вод КАО «Азот» (Кемеровский городской округ)»</w:t>
            </w:r>
          </w:p>
        </w:tc>
      </w:tr>
      <w:tr w:rsidR="00167142" w14:paraId="2C103C43" w14:textId="77777777" w:rsidTr="00167142">
        <w:trPr>
          <w:trHeight w:val="322"/>
          <w:jc w:val="center"/>
        </w:trPr>
        <w:tc>
          <w:tcPr>
            <w:tcW w:w="421" w:type="dxa"/>
            <w:shd w:val="clear" w:color="auto" w:fill="auto"/>
            <w:vAlign w:val="center"/>
          </w:tcPr>
          <w:p w14:paraId="7AF985CD" w14:textId="0BF52F31" w:rsidR="00167142" w:rsidRPr="00637439" w:rsidRDefault="00167142" w:rsidP="00167142">
            <w:pPr>
              <w:jc w:val="center"/>
              <w:rPr>
                <w:kern w:val="32"/>
              </w:rPr>
            </w:pPr>
            <w:r w:rsidRPr="00BC075C">
              <w:rPr>
                <w:kern w:val="32"/>
                <w:sz w:val="22"/>
                <w:szCs w:val="22"/>
              </w:rPr>
              <w:t>12.</w:t>
            </w:r>
          </w:p>
        </w:tc>
        <w:tc>
          <w:tcPr>
            <w:tcW w:w="8940" w:type="dxa"/>
            <w:shd w:val="clear" w:color="auto" w:fill="auto"/>
            <w:vAlign w:val="center"/>
          </w:tcPr>
          <w:p w14:paraId="518F05C7" w14:textId="0A33A756" w:rsidR="00167142" w:rsidRPr="00637439" w:rsidRDefault="00167142" w:rsidP="00AC1F94">
            <w:pPr>
              <w:tabs>
                <w:tab w:val="left" w:pos="6083"/>
              </w:tabs>
              <w:ind w:right="147" w:firstLine="6"/>
              <w:jc w:val="both"/>
            </w:pPr>
            <w:r w:rsidRPr="006369B8">
              <w:t>О внесении изменений в постановление Региональной энергетической комиссии Кузбасса от 30.08.2022 № 237 «Об утверждении производственной программы в сфере холодного водоснабжения</w:t>
            </w:r>
            <w:r w:rsidR="00AC1F94">
              <w:t xml:space="preserve"> </w:t>
            </w:r>
            <w:r w:rsidRPr="006369B8">
              <w:t>и об установлении тарифов на транспортировку питьевой воды</w:t>
            </w:r>
            <w:r w:rsidR="00AC1F94">
              <w:t xml:space="preserve"> </w:t>
            </w:r>
            <w:r w:rsidRPr="006369B8">
              <w:t>КАО «Азот» (пос. Пригородный Кемеровского муниципального округа)» в части 2023 года</w:t>
            </w:r>
          </w:p>
        </w:tc>
      </w:tr>
      <w:tr w:rsidR="00167142" w14:paraId="0C50656C" w14:textId="77777777" w:rsidTr="00167142">
        <w:trPr>
          <w:trHeight w:val="322"/>
          <w:jc w:val="center"/>
        </w:trPr>
        <w:tc>
          <w:tcPr>
            <w:tcW w:w="421" w:type="dxa"/>
            <w:shd w:val="clear" w:color="auto" w:fill="auto"/>
            <w:vAlign w:val="center"/>
          </w:tcPr>
          <w:p w14:paraId="05E4B37B" w14:textId="4B3E7202" w:rsidR="00167142" w:rsidRPr="00637439" w:rsidRDefault="00167142" w:rsidP="00167142">
            <w:pPr>
              <w:jc w:val="center"/>
              <w:rPr>
                <w:kern w:val="32"/>
              </w:rPr>
            </w:pPr>
            <w:r w:rsidRPr="00BC075C">
              <w:rPr>
                <w:kern w:val="32"/>
                <w:sz w:val="22"/>
                <w:szCs w:val="22"/>
              </w:rPr>
              <w:t>13.</w:t>
            </w:r>
          </w:p>
        </w:tc>
        <w:tc>
          <w:tcPr>
            <w:tcW w:w="8940" w:type="dxa"/>
            <w:shd w:val="clear" w:color="auto" w:fill="auto"/>
            <w:vAlign w:val="center"/>
          </w:tcPr>
          <w:p w14:paraId="31C620B2" w14:textId="7D3DA543" w:rsidR="00167142" w:rsidRPr="00637439" w:rsidRDefault="00167142" w:rsidP="00AC1F94">
            <w:pPr>
              <w:tabs>
                <w:tab w:val="left" w:pos="6083"/>
              </w:tabs>
              <w:ind w:right="147" w:firstLine="6"/>
              <w:jc w:val="both"/>
            </w:pPr>
            <w:r w:rsidRPr="001939C0">
              <w:t>О внесении изменений в постановление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водой, водоотведения и об установлении тарифов</w:t>
            </w:r>
            <w:r w:rsidR="00AC1F94">
              <w:t xml:space="preserve"> </w:t>
            </w:r>
            <w:r w:rsidRPr="001939C0">
              <w:t>на питьевую воду, водоотведение ОАО «РЖД» (Центральная дирекция по тепловодоснабжению Западно-Сибирская дирекция</w:t>
            </w:r>
            <w:r>
              <w:br/>
            </w:r>
            <w:r w:rsidRPr="001939C0">
              <w:t>по тепловодоснабжению Кузбасский территориальный участок) (Кемеровский городской округ)»</w:t>
            </w:r>
          </w:p>
        </w:tc>
      </w:tr>
      <w:tr w:rsidR="00167142" w14:paraId="43C2A2CD" w14:textId="77777777" w:rsidTr="00167142">
        <w:trPr>
          <w:trHeight w:val="322"/>
          <w:jc w:val="center"/>
        </w:trPr>
        <w:tc>
          <w:tcPr>
            <w:tcW w:w="421" w:type="dxa"/>
            <w:shd w:val="clear" w:color="auto" w:fill="auto"/>
            <w:vAlign w:val="center"/>
          </w:tcPr>
          <w:p w14:paraId="034FAA7E" w14:textId="46A34CA0" w:rsidR="00167142" w:rsidRPr="00637439" w:rsidRDefault="00167142" w:rsidP="00167142">
            <w:pPr>
              <w:jc w:val="center"/>
              <w:rPr>
                <w:kern w:val="32"/>
              </w:rPr>
            </w:pPr>
            <w:r w:rsidRPr="00BC075C">
              <w:rPr>
                <w:kern w:val="32"/>
                <w:sz w:val="22"/>
                <w:szCs w:val="22"/>
              </w:rPr>
              <w:t>14.</w:t>
            </w:r>
          </w:p>
        </w:tc>
        <w:tc>
          <w:tcPr>
            <w:tcW w:w="8940" w:type="dxa"/>
            <w:shd w:val="clear" w:color="auto" w:fill="auto"/>
            <w:vAlign w:val="center"/>
          </w:tcPr>
          <w:p w14:paraId="224C577A" w14:textId="3B121ADC" w:rsidR="00167142" w:rsidRPr="00637439" w:rsidRDefault="00167142" w:rsidP="00AC1F94">
            <w:pPr>
              <w:ind w:right="147" w:firstLine="6"/>
              <w:jc w:val="both"/>
            </w:pPr>
            <w:r w:rsidRPr="00F363BF">
              <w:t>О внесении изменений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в сфере холодного водоснабжения</w:t>
            </w:r>
            <w:r w:rsidR="00AC1F94">
              <w:t xml:space="preserve"> </w:t>
            </w:r>
            <w:r w:rsidRPr="00F363BF">
              <w:t>и водоотведения Кемеровского городского округа на 2019-2038 годы»</w:t>
            </w:r>
          </w:p>
        </w:tc>
      </w:tr>
      <w:tr w:rsidR="00167142" w14:paraId="448C143E" w14:textId="77777777" w:rsidTr="00167142">
        <w:trPr>
          <w:trHeight w:val="322"/>
          <w:jc w:val="center"/>
        </w:trPr>
        <w:tc>
          <w:tcPr>
            <w:tcW w:w="421" w:type="dxa"/>
            <w:shd w:val="clear" w:color="auto" w:fill="auto"/>
            <w:vAlign w:val="center"/>
          </w:tcPr>
          <w:p w14:paraId="1CEC58C2" w14:textId="08FF704A" w:rsidR="00167142" w:rsidRPr="00637439" w:rsidRDefault="00167142" w:rsidP="00167142">
            <w:pPr>
              <w:jc w:val="center"/>
              <w:rPr>
                <w:kern w:val="32"/>
              </w:rPr>
            </w:pPr>
            <w:r w:rsidRPr="00BC075C">
              <w:rPr>
                <w:kern w:val="32"/>
                <w:sz w:val="22"/>
                <w:szCs w:val="22"/>
              </w:rPr>
              <w:t>15.</w:t>
            </w:r>
          </w:p>
        </w:tc>
        <w:tc>
          <w:tcPr>
            <w:tcW w:w="8940" w:type="dxa"/>
            <w:shd w:val="clear" w:color="auto" w:fill="auto"/>
            <w:vAlign w:val="center"/>
          </w:tcPr>
          <w:p w14:paraId="3215CC7D" w14:textId="19884563" w:rsidR="00167142" w:rsidRPr="00637439" w:rsidRDefault="00167142" w:rsidP="00AC1F94">
            <w:pPr>
              <w:ind w:right="147" w:firstLine="6"/>
              <w:jc w:val="both"/>
            </w:pPr>
            <w:r w:rsidRPr="001C7A4E">
              <w:t>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r>
              <w:br/>
            </w:r>
            <w:r w:rsidRPr="001C7A4E">
              <w:t>в части 2023 года</w:t>
            </w:r>
          </w:p>
        </w:tc>
      </w:tr>
      <w:tr w:rsidR="00167142" w14:paraId="3406186E" w14:textId="77777777" w:rsidTr="00167142">
        <w:trPr>
          <w:trHeight w:val="322"/>
          <w:jc w:val="center"/>
        </w:trPr>
        <w:tc>
          <w:tcPr>
            <w:tcW w:w="421" w:type="dxa"/>
            <w:shd w:val="clear" w:color="auto" w:fill="auto"/>
            <w:vAlign w:val="center"/>
          </w:tcPr>
          <w:p w14:paraId="3970013B" w14:textId="31198BAC" w:rsidR="00167142" w:rsidRPr="00637439" w:rsidRDefault="00167142" w:rsidP="00167142">
            <w:pPr>
              <w:jc w:val="center"/>
              <w:rPr>
                <w:kern w:val="32"/>
              </w:rPr>
            </w:pPr>
            <w:r w:rsidRPr="00BC075C">
              <w:rPr>
                <w:kern w:val="32"/>
                <w:sz w:val="22"/>
                <w:szCs w:val="22"/>
              </w:rPr>
              <w:t>16.</w:t>
            </w:r>
          </w:p>
        </w:tc>
        <w:tc>
          <w:tcPr>
            <w:tcW w:w="8940" w:type="dxa"/>
            <w:shd w:val="clear" w:color="auto" w:fill="auto"/>
            <w:vAlign w:val="center"/>
          </w:tcPr>
          <w:p w14:paraId="18EC159E" w14:textId="4B97CC5F" w:rsidR="00167142" w:rsidRPr="00637439" w:rsidRDefault="00167142" w:rsidP="00AC1F94">
            <w:pPr>
              <w:ind w:right="147" w:firstLine="6"/>
              <w:jc w:val="both"/>
            </w:pPr>
            <w:r w:rsidRPr="002D3B3A">
              <w:t>О внесении изменения в постановление Региональной энергетической комиссии Кузбасса от 14.12.2021 № 695 «Об утверждении производственной программы в сфере холодного водоснабжения</w:t>
            </w:r>
            <w:r w:rsidR="00AC1F94">
              <w:t xml:space="preserve"> </w:t>
            </w:r>
            <w:r w:rsidRPr="002D3B3A">
              <w:t>и об установлении тарифов на подвоз питьевой воды</w:t>
            </w:r>
            <w:r w:rsidR="00AC1F94">
              <w:t xml:space="preserve"> </w:t>
            </w:r>
            <w:r w:rsidRPr="002D3B3A">
              <w:t>ОАО «Северо-Кузбасская энергетическая компания»</w:t>
            </w:r>
            <w:r>
              <w:br/>
            </w:r>
            <w:r w:rsidRPr="002D3B3A">
              <w:t>(Кемеровский городской округ)»</w:t>
            </w:r>
          </w:p>
        </w:tc>
      </w:tr>
      <w:tr w:rsidR="00167142" w14:paraId="2CA84636" w14:textId="77777777" w:rsidTr="00167142">
        <w:trPr>
          <w:trHeight w:val="322"/>
          <w:jc w:val="center"/>
        </w:trPr>
        <w:tc>
          <w:tcPr>
            <w:tcW w:w="421" w:type="dxa"/>
            <w:shd w:val="clear" w:color="auto" w:fill="auto"/>
            <w:vAlign w:val="center"/>
          </w:tcPr>
          <w:p w14:paraId="5A626DC3" w14:textId="5071F1A0" w:rsidR="00167142" w:rsidRPr="00637439" w:rsidRDefault="00167142" w:rsidP="00167142">
            <w:pPr>
              <w:jc w:val="center"/>
              <w:rPr>
                <w:kern w:val="32"/>
              </w:rPr>
            </w:pPr>
            <w:r w:rsidRPr="00BC075C">
              <w:rPr>
                <w:kern w:val="32"/>
                <w:sz w:val="22"/>
                <w:szCs w:val="22"/>
              </w:rPr>
              <w:t>17.</w:t>
            </w:r>
          </w:p>
        </w:tc>
        <w:tc>
          <w:tcPr>
            <w:tcW w:w="8940" w:type="dxa"/>
            <w:shd w:val="clear" w:color="auto" w:fill="auto"/>
            <w:vAlign w:val="center"/>
          </w:tcPr>
          <w:p w14:paraId="0D19AA55" w14:textId="1D62FB8F" w:rsidR="00167142" w:rsidRPr="00637439" w:rsidRDefault="00167142" w:rsidP="00AC1F94">
            <w:pPr>
              <w:ind w:right="147" w:firstLine="6"/>
              <w:jc w:val="both"/>
            </w:pPr>
            <w:r w:rsidRPr="00211156">
              <w:t>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w:t>
            </w:r>
            <w:r w:rsidR="00AC1F94">
              <w:t xml:space="preserve"> </w:t>
            </w:r>
            <w:r w:rsidRPr="00211156">
              <w:t>(Кемеровский городской округ)</w:t>
            </w:r>
          </w:p>
        </w:tc>
      </w:tr>
      <w:tr w:rsidR="00167142" w14:paraId="00C2A976" w14:textId="77777777" w:rsidTr="00167142">
        <w:trPr>
          <w:trHeight w:val="322"/>
          <w:jc w:val="center"/>
        </w:trPr>
        <w:tc>
          <w:tcPr>
            <w:tcW w:w="421" w:type="dxa"/>
            <w:shd w:val="clear" w:color="auto" w:fill="auto"/>
            <w:vAlign w:val="center"/>
          </w:tcPr>
          <w:p w14:paraId="4BCD551C" w14:textId="09DCAC27" w:rsidR="00167142" w:rsidRPr="00637439" w:rsidRDefault="00167142" w:rsidP="00167142">
            <w:pPr>
              <w:jc w:val="center"/>
              <w:rPr>
                <w:kern w:val="32"/>
              </w:rPr>
            </w:pPr>
            <w:r w:rsidRPr="00BC075C">
              <w:rPr>
                <w:kern w:val="32"/>
                <w:sz w:val="22"/>
                <w:szCs w:val="22"/>
              </w:rPr>
              <w:t>18.</w:t>
            </w:r>
          </w:p>
        </w:tc>
        <w:tc>
          <w:tcPr>
            <w:tcW w:w="8940" w:type="dxa"/>
            <w:shd w:val="clear" w:color="auto" w:fill="auto"/>
            <w:vAlign w:val="center"/>
          </w:tcPr>
          <w:p w14:paraId="1F46F8C7" w14:textId="71C4FCED" w:rsidR="00167142" w:rsidRPr="00637439" w:rsidRDefault="00167142" w:rsidP="00AC1F94">
            <w:pPr>
              <w:tabs>
                <w:tab w:val="left" w:pos="6083"/>
              </w:tabs>
              <w:ind w:right="147" w:firstLine="6"/>
              <w:jc w:val="both"/>
            </w:pPr>
            <w:r w:rsidRPr="007B1A97">
              <w:t>О внесении изменений в постановление региональной</w:t>
            </w:r>
            <w:r>
              <w:br/>
            </w:r>
            <w:r w:rsidRPr="007B1A97">
              <w:t>энергетической комиссии Кемеровской области от 02.10.2018 № 229</w:t>
            </w:r>
            <w:r>
              <w:br/>
            </w:r>
            <w:r w:rsidRPr="007B1A97">
              <w:t>«Об установлении долгосрочных параметров регулирования тарифов в сфере холодного водоснабжения питьевой водой АО «Славино» (Новокузнецкий муниципальный округ)»</w:t>
            </w:r>
          </w:p>
        </w:tc>
      </w:tr>
      <w:tr w:rsidR="00167142" w14:paraId="318B652D" w14:textId="77777777" w:rsidTr="00167142">
        <w:trPr>
          <w:trHeight w:val="322"/>
          <w:jc w:val="center"/>
        </w:trPr>
        <w:tc>
          <w:tcPr>
            <w:tcW w:w="421" w:type="dxa"/>
            <w:shd w:val="clear" w:color="auto" w:fill="auto"/>
            <w:vAlign w:val="center"/>
          </w:tcPr>
          <w:p w14:paraId="5AC16D57" w14:textId="2D28091C" w:rsidR="00167142" w:rsidRPr="00637439" w:rsidRDefault="00167142" w:rsidP="00167142">
            <w:pPr>
              <w:jc w:val="center"/>
              <w:rPr>
                <w:kern w:val="32"/>
              </w:rPr>
            </w:pPr>
            <w:r w:rsidRPr="00BC075C">
              <w:rPr>
                <w:kern w:val="32"/>
                <w:sz w:val="22"/>
                <w:szCs w:val="22"/>
              </w:rPr>
              <w:t>19.</w:t>
            </w:r>
          </w:p>
        </w:tc>
        <w:tc>
          <w:tcPr>
            <w:tcW w:w="8940" w:type="dxa"/>
            <w:shd w:val="clear" w:color="auto" w:fill="auto"/>
            <w:vAlign w:val="center"/>
          </w:tcPr>
          <w:p w14:paraId="498C970B" w14:textId="78A31381" w:rsidR="00167142" w:rsidRPr="00637439" w:rsidRDefault="00167142" w:rsidP="00AC1F94">
            <w:pPr>
              <w:tabs>
                <w:tab w:val="left" w:pos="6083"/>
              </w:tabs>
              <w:ind w:right="147" w:firstLine="6"/>
              <w:jc w:val="both"/>
            </w:pPr>
            <w:r w:rsidRPr="006025E1">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на питьевую воду</w:t>
            </w:r>
            <w:r w:rsidR="00AC1F94">
              <w:t xml:space="preserve"> </w:t>
            </w:r>
            <w:r w:rsidRPr="006025E1">
              <w:t>АО «Славино» (Новокузнецкий муниципальный округ)»</w:t>
            </w:r>
            <w:r>
              <w:br/>
            </w:r>
            <w:r w:rsidRPr="006025E1">
              <w:t>в части 2023 года</w:t>
            </w:r>
          </w:p>
        </w:tc>
      </w:tr>
      <w:tr w:rsidR="00167142" w14:paraId="49D54890" w14:textId="77777777" w:rsidTr="00167142">
        <w:trPr>
          <w:trHeight w:val="322"/>
          <w:jc w:val="center"/>
        </w:trPr>
        <w:tc>
          <w:tcPr>
            <w:tcW w:w="421" w:type="dxa"/>
            <w:shd w:val="clear" w:color="auto" w:fill="auto"/>
            <w:vAlign w:val="center"/>
          </w:tcPr>
          <w:p w14:paraId="5D2FF9E2" w14:textId="2E605CB3" w:rsidR="00167142" w:rsidRPr="00637439" w:rsidRDefault="00167142" w:rsidP="00167142">
            <w:pPr>
              <w:jc w:val="center"/>
              <w:rPr>
                <w:kern w:val="32"/>
              </w:rPr>
            </w:pPr>
            <w:r w:rsidRPr="00BC075C">
              <w:rPr>
                <w:kern w:val="32"/>
                <w:sz w:val="22"/>
                <w:szCs w:val="22"/>
              </w:rPr>
              <w:t>20.</w:t>
            </w:r>
          </w:p>
        </w:tc>
        <w:tc>
          <w:tcPr>
            <w:tcW w:w="8940" w:type="dxa"/>
            <w:shd w:val="clear" w:color="auto" w:fill="auto"/>
            <w:vAlign w:val="center"/>
          </w:tcPr>
          <w:p w14:paraId="14924106" w14:textId="41D10BAE" w:rsidR="00167142" w:rsidRPr="00637439" w:rsidRDefault="00167142" w:rsidP="00AC1F94">
            <w:pPr>
              <w:tabs>
                <w:tab w:val="left" w:pos="6083"/>
              </w:tabs>
              <w:ind w:right="147" w:firstLine="6"/>
              <w:jc w:val="both"/>
            </w:pPr>
            <w:r w:rsidRPr="007B1A97">
              <w:t>О внесении изменений в постановление региональной</w:t>
            </w:r>
            <w:r>
              <w:br/>
            </w:r>
            <w:r w:rsidRPr="007B1A97">
              <w:t>энергетической комиссии Кемеровской области от 02.10.2018 № 232</w:t>
            </w:r>
            <w:r>
              <w:br/>
            </w:r>
            <w:r w:rsidRPr="007B1A97">
              <w:t>«Об утверждении производственной программы в сфере водоотведения</w:t>
            </w:r>
            <w:r>
              <w:br/>
            </w:r>
            <w:r w:rsidRPr="007B1A97">
              <w:t>и об установлении тарифов на водоотведение</w:t>
            </w:r>
            <w:r>
              <w:br/>
            </w:r>
            <w:r w:rsidRPr="007B1A97">
              <w:t>ООО «СПК «</w:t>
            </w:r>
            <w:proofErr w:type="spellStart"/>
            <w:r w:rsidRPr="007B1A97">
              <w:t>Чистогорский</w:t>
            </w:r>
            <w:proofErr w:type="spellEnd"/>
            <w:r w:rsidRPr="007B1A97">
              <w:t>» (Новокузнецкий муниципальный округ)»</w:t>
            </w:r>
            <w:r>
              <w:br/>
            </w:r>
            <w:r w:rsidRPr="007B1A97">
              <w:t>в части 2023 года</w:t>
            </w:r>
          </w:p>
        </w:tc>
      </w:tr>
      <w:tr w:rsidR="00167142" w14:paraId="7DD873A6" w14:textId="77777777" w:rsidTr="00167142">
        <w:trPr>
          <w:trHeight w:val="322"/>
          <w:jc w:val="center"/>
        </w:trPr>
        <w:tc>
          <w:tcPr>
            <w:tcW w:w="421" w:type="dxa"/>
            <w:shd w:val="clear" w:color="auto" w:fill="auto"/>
            <w:vAlign w:val="center"/>
          </w:tcPr>
          <w:p w14:paraId="364D7387" w14:textId="0BB9E516" w:rsidR="00167142" w:rsidRPr="00637439" w:rsidRDefault="00167142" w:rsidP="00167142">
            <w:pPr>
              <w:jc w:val="center"/>
              <w:rPr>
                <w:kern w:val="32"/>
              </w:rPr>
            </w:pPr>
            <w:r w:rsidRPr="00BC075C">
              <w:rPr>
                <w:kern w:val="32"/>
                <w:sz w:val="22"/>
                <w:szCs w:val="22"/>
              </w:rPr>
              <w:lastRenderedPageBreak/>
              <w:t>21.</w:t>
            </w:r>
          </w:p>
        </w:tc>
        <w:tc>
          <w:tcPr>
            <w:tcW w:w="8940" w:type="dxa"/>
            <w:shd w:val="clear" w:color="auto" w:fill="auto"/>
            <w:vAlign w:val="center"/>
          </w:tcPr>
          <w:p w14:paraId="5455E253" w14:textId="75962C6B" w:rsidR="00167142" w:rsidRPr="00637439" w:rsidRDefault="00167142" w:rsidP="00AC1F94">
            <w:pPr>
              <w:tabs>
                <w:tab w:val="left" w:pos="6083"/>
              </w:tabs>
              <w:ind w:right="147" w:firstLine="6"/>
              <w:jc w:val="both"/>
            </w:pPr>
            <w:bookmarkStart w:id="2" w:name="_Hlk117513835"/>
            <w:r w:rsidRPr="00EE22F6">
              <w:t>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округ)»</w:t>
            </w:r>
            <w:bookmarkEnd w:id="2"/>
          </w:p>
        </w:tc>
      </w:tr>
      <w:tr w:rsidR="00167142" w14:paraId="4818FF9A" w14:textId="77777777" w:rsidTr="00167142">
        <w:trPr>
          <w:trHeight w:val="322"/>
          <w:jc w:val="center"/>
        </w:trPr>
        <w:tc>
          <w:tcPr>
            <w:tcW w:w="421" w:type="dxa"/>
            <w:shd w:val="clear" w:color="auto" w:fill="auto"/>
            <w:vAlign w:val="center"/>
          </w:tcPr>
          <w:p w14:paraId="5881E1D1" w14:textId="1D330440" w:rsidR="00167142" w:rsidRPr="00637439" w:rsidRDefault="00167142" w:rsidP="00167142">
            <w:pPr>
              <w:jc w:val="center"/>
              <w:rPr>
                <w:kern w:val="32"/>
              </w:rPr>
            </w:pPr>
            <w:r w:rsidRPr="00BC075C">
              <w:rPr>
                <w:kern w:val="32"/>
                <w:sz w:val="22"/>
                <w:szCs w:val="22"/>
              </w:rPr>
              <w:t>22.</w:t>
            </w:r>
          </w:p>
        </w:tc>
        <w:tc>
          <w:tcPr>
            <w:tcW w:w="8940" w:type="dxa"/>
            <w:shd w:val="clear" w:color="auto" w:fill="auto"/>
            <w:vAlign w:val="center"/>
          </w:tcPr>
          <w:p w14:paraId="09C0E4DF" w14:textId="5A20A281" w:rsidR="00167142" w:rsidRPr="00637439" w:rsidRDefault="00167142" w:rsidP="00AC1F94">
            <w:pPr>
              <w:ind w:right="147" w:firstLine="6"/>
              <w:jc w:val="both"/>
            </w:pPr>
            <w:r w:rsidRPr="004034A2">
              <w:t>О внесении изменений в постановление Региональной</w:t>
            </w:r>
            <w:r>
              <w:br/>
            </w:r>
            <w:r w:rsidRPr="004034A2">
              <w:t>энергетической комиссии Кузбасса от 30.08.2022 № 239</w:t>
            </w:r>
            <w:r>
              <w:br/>
            </w:r>
            <w:r w:rsidRPr="004034A2">
              <w:t>«Об утверждении производственной программы в сфере холодного водоснабжения технической водой и об установлении тарифов</w:t>
            </w:r>
            <w:r>
              <w:br/>
            </w:r>
            <w:r w:rsidRPr="004034A2">
              <w:t>на техническую воду ООО «Водоканал» (Таштагольский муниципальный район)» в части 2023 года</w:t>
            </w:r>
          </w:p>
        </w:tc>
      </w:tr>
      <w:tr w:rsidR="00167142" w14:paraId="0FA76C8D" w14:textId="77777777" w:rsidTr="00167142">
        <w:trPr>
          <w:trHeight w:val="322"/>
          <w:jc w:val="center"/>
        </w:trPr>
        <w:tc>
          <w:tcPr>
            <w:tcW w:w="421" w:type="dxa"/>
            <w:shd w:val="clear" w:color="auto" w:fill="auto"/>
            <w:vAlign w:val="center"/>
          </w:tcPr>
          <w:p w14:paraId="5A1C43CD" w14:textId="58C902FE" w:rsidR="00167142" w:rsidRPr="00637439" w:rsidRDefault="00167142" w:rsidP="00167142">
            <w:pPr>
              <w:jc w:val="center"/>
              <w:rPr>
                <w:kern w:val="32"/>
              </w:rPr>
            </w:pPr>
            <w:r w:rsidRPr="00BC075C">
              <w:rPr>
                <w:kern w:val="32"/>
                <w:sz w:val="22"/>
                <w:szCs w:val="22"/>
              </w:rPr>
              <w:t>23.</w:t>
            </w:r>
          </w:p>
        </w:tc>
        <w:tc>
          <w:tcPr>
            <w:tcW w:w="8940" w:type="dxa"/>
            <w:shd w:val="clear" w:color="auto" w:fill="auto"/>
            <w:vAlign w:val="center"/>
          </w:tcPr>
          <w:p w14:paraId="09620005" w14:textId="6A690639" w:rsidR="00167142" w:rsidRPr="00637439" w:rsidRDefault="00167142" w:rsidP="00AC1F94">
            <w:pPr>
              <w:ind w:right="147" w:firstLine="6"/>
              <w:jc w:val="both"/>
            </w:pPr>
            <w:bookmarkStart w:id="3" w:name="_Hlk117519030"/>
            <w:r w:rsidRPr="00642A2E">
              <w:t>О внесении изменения в постановление региональной энергетической комиссии Кемеровской области от 10.10.2019 № 307 «Об утверждении производственной программы в сфере холодного водоснабжения технической водой и об установлении тарифов на техническую воду</w:t>
            </w:r>
            <w:r w:rsidR="00AC1F94">
              <w:t xml:space="preserve"> </w:t>
            </w:r>
            <w:r w:rsidRPr="00642A2E">
              <w:t>ООО «Водоканал» (Таштагольский муниципальный район)»</w:t>
            </w:r>
            <w:bookmarkEnd w:id="3"/>
          </w:p>
        </w:tc>
      </w:tr>
      <w:tr w:rsidR="00167142" w14:paraId="195CAF12" w14:textId="77777777" w:rsidTr="00167142">
        <w:trPr>
          <w:trHeight w:val="322"/>
          <w:jc w:val="center"/>
        </w:trPr>
        <w:tc>
          <w:tcPr>
            <w:tcW w:w="421" w:type="dxa"/>
            <w:shd w:val="clear" w:color="auto" w:fill="auto"/>
            <w:vAlign w:val="center"/>
          </w:tcPr>
          <w:p w14:paraId="222BA1E4" w14:textId="28FCD727" w:rsidR="00167142" w:rsidRPr="00637439" w:rsidRDefault="00167142" w:rsidP="00167142">
            <w:pPr>
              <w:jc w:val="center"/>
              <w:rPr>
                <w:kern w:val="32"/>
              </w:rPr>
            </w:pPr>
            <w:r w:rsidRPr="00BC075C">
              <w:rPr>
                <w:kern w:val="32"/>
                <w:sz w:val="22"/>
                <w:szCs w:val="22"/>
              </w:rPr>
              <w:t>24.</w:t>
            </w:r>
          </w:p>
        </w:tc>
        <w:tc>
          <w:tcPr>
            <w:tcW w:w="8940" w:type="dxa"/>
            <w:shd w:val="clear" w:color="auto" w:fill="auto"/>
            <w:vAlign w:val="center"/>
          </w:tcPr>
          <w:p w14:paraId="7EEE5C6D" w14:textId="53637FF5" w:rsidR="00167142" w:rsidRPr="00637439" w:rsidRDefault="00167142" w:rsidP="00AC1F94">
            <w:pPr>
              <w:ind w:right="147" w:firstLine="6"/>
              <w:jc w:val="both"/>
            </w:pPr>
            <w:r w:rsidRPr="00C955DA">
              <w:t>О внесении изменений в постановление Региональной энергетической комиссии Кузбасса от 16.03.2021 № 114 «Об утверждении производственной программы в сфере водоотведения и об установлении тарифов на водоотведение ООО «Тепло»</w:t>
            </w:r>
            <w:r>
              <w:br/>
            </w:r>
            <w:r w:rsidRPr="00C955DA">
              <w:t>(Таштагольский муниципальный район)»</w:t>
            </w:r>
          </w:p>
        </w:tc>
      </w:tr>
      <w:tr w:rsidR="00167142" w14:paraId="3164DFFC" w14:textId="77777777" w:rsidTr="00167142">
        <w:trPr>
          <w:trHeight w:val="322"/>
          <w:jc w:val="center"/>
        </w:trPr>
        <w:tc>
          <w:tcPr>
            <w:tcW w:w="421" w:type="dxa"/>
            <w:shd w:val="clear" w:color="auto" w:fill="auto"/>
            <w:vAlign w:val="center"/>
          </w:tcPr>
          <w:p w14:paraId="0A2C8887" w14:textId="76E8B566" w:rsidR="00167142" w:rsidRPr="00637439" w:rsidRDefault="00167142" w:rsidP="00167142">
            <w:pPr>
              <w:jc w:val="center"/>
              <w:rPr>
                <w:kern w:val="32"/>
              </w:rPr>
            </w:pPr>
            <w:r w:rsidRPr="00BC075C">
              <w:rPr>
                <w:kern w:val="32"/>
                <w:sz w:val="22"/>
                <w:szCs w:val="22"/>
              </w:rPr>
              <w:t>25.</w:t>
            </w:r>
          </w:p>
        </w:tc>
        <w:tc>
          <w:tcPr>
            <w:tcW w:w="8940" w:type="dxa"/>
            <w:shd w:val="clear" w:color="auto" w:fill="auto"/>
            <w:vAlign w:val="center"/>
          </w:tcPr>
          <w:p w14:paraId="697E67E6" w14:textId="71292B00" w:rsidR="00167142" w:rsidRPr="00637439" w:rsidRDefault="00167142" w:rsidP="00AC1F94">
            <w:pPr>
              <w:ind w:right="147" w:firstLine="6"/>
              <w:jc w:val="both"/>
            </w:pPr>
            <w:r w:rsidRPr="00261DA2">
              <w:t>О внесении изменений в постановление региональной энергетической комиссии Кемеровской области от 25.10.2018 № 283 «Об утверждении производственной программы в сфере холодного водоснабжения технической водой, водоотведения и об установлении тарифов</w:t>
            </w:r>
            <w:r w:rsidR="00AC1F94">
              <w:t xml:space="preserve"> </w:t>
            </w:r>
            <w:r w:rsidRPr="00261DA2">
              <w:t>на техническую воду, водоотведение АО «Угольная компания «Кузбассразрезуголь» (филиал «</w:t>
            </w:r>
            <w:proofErr w:type="spellStart"/>
            <w:r w:rsidRPr="00261DA2">
              <w:t>Талдинский</w:t>
            </w:r>
            <w:proofErr w:type="spellEnd"/>
            <w:r w:rsidRPr="00261DA2">
              <w:t xml:space="preserve"> угольный разрез») (Прокопьевский муниципальный округ)»</w:t>
            </w:r>
          </w:p>
        </w:tc>
      </w:tr>
      <w:tr w:rsidR="00167142" w14:paraId="0CEF3C6D" w14:textId="77777777" w:rsidTr="00167142">
        <w:trPr>
          <w:trHeight w:val="322"/>
          <w:jc w:val="center"/>
        </w:trPr>
        <w:tc>
          <w:tcPr>
            <w:tcW w:w="421" w:type="dxa"/>
            <w:shd w:val="clear" w:color="auto" w:fill="auto"/>
            <w:vAlign w:val="center"/>
          </w:tcPr>
          <w:p w14:paraId="3037DF37" w14:textId="71AD2D97" w:rsidR="00167142" w:rsidRPr="00637439" w:rsidRDefault="00167142" w:rsidP="00167142">
            <w:pPr>
              <w:jc w:val="center"/>
              <w:rPr>
                <w:kern w:val="32"/>
              </w:rPr>
            </w:pPr>
            <w:r w:rsidRPr="00BC075C">
              <w:rPr>
                <w:kern w:val="32"/>
                <w:sz w:val="22"/>
                <w:szCs w:val="22"/>
              </w:rPr>
              <w:t>26.</w:t>
            </w:r>
          </w:p>
        </w:tc>
        <w:tc>
          <w:tcPr>
            <w:tcW w:w="8940" w:type="dxa"/>
            <w:shd w:val="clear" w:color="auto" w:fill="auto"/>
            <w:vAlign w:val="center"/>
          </w:tcPr>
          <w:p w14:paraId="6A7B0803" w14:textId="60E75823" w:rsidR="00167142" w:rsidRPr="00637439" w:rsidRDefault="00167142" w:rsidP="00AC1F94">
            <w:pPr>
              <w:ind w:right="147" w:firstLine="6"/>
              <w:jc w:val="both"/>
            </w:pPr>
            <w:r w:rsidRPr="002E5B16">
              <w:t>О внесении изменений в постановление региональной</w:t>
            </w:r>
            <w:r>
              <w:br/>
            </w:r>
            <w:r w:rsidRPr="002E5B16">
              <w:t>энергетической комиссии Кемеровской области от 11.12.2018 № 460</w:t>
            </w:r>
            <w:r>
              <w:br/>
            </w:r>
            <w:r w:rsidRPr="002E5B16">
              <w:t>«Об утверждении производственной программы в сфере</w:t>
            </w:r>
            <w:r>
              <w:br/>
            </w:r>
            <w:r w:rsidRPr="002E5B16">
              <w:t>водоотведения и об установлении тарифов водоотведение</w:t>
            </w:r>
            <w:r>
              <w:br/>
            </w:r>
            <w:r w:rsidRPr="002E5B16">
              <w:t>АО «СУЭК-Кузбасс» (</w:t>
            </w:r>
            <w:proofErr w:type="spellStart"/>
            <w:r w:rsidRPr="002E5B16">
              <w:t>Полысаевский</w:t>
            </w:r>
            <w:proofErr w:type="spellEnd"/>
            <w:r w:rsidRPr="002E5B16">
              <w:t xml:space="preserve"> городской округ)»</w:t>
            </w:r>
          </w:p>
        </w:tc>
      </w:tr>
      <w:tr w:rsidR="00167142" w14:paraId="7D7EA29B" w14:textId="77777777" w:rsidTr="00167142">
        <w:trPr>
          <w:trHeight w:val="322"/>
          <w:jc w:val="center"/>
        </w:trPr>
        <w:tc>
          <w:tcPr>
            <w:tcW w:w="421" w:type="dxa"/>
            <w:shd w:val="clear" w:color="auto" w:fill="auto"/>
            <w:vAlign w:val="center"/>
          </w:tcPr>
          <w:p w14:paraId="1E0498A9" w14:textId="6FE6D9E2" w:rsidR="00167142" w:rsidRPr="00637439" w:rsidRDefault="00167142" w:rsidP="00167142">
            <w:pPr>
              <w:jc w:val="center"/>
              <w:rPr>
                <w:kern w:val="32"/>
              </w:rPr>
            </w:pPr>
            <w:r w:rsidRPr="00BC075C">
              <w:rPr>
                <w:kern w:val="32"/>
                <w:sz w:val="22"/>
                <w:szCs w:val="22"/>
              </w:rPr>
              <w:t>27.</w:t>
            </w:r>
          </w:p>
        </w:tc>
        <w:tc>
          <w:tcPr>
            <w:tcW w:w="8940" w:type="dxa"/>
            <w:shd w:val="clear" w:color="auto" w:fill="auto"/>
            <w:vAlign w:val="center"/>
          </w:tcPr>
          <w:p w14:paraId="31615174" w14:textId="06419DA7" w:rsidR="00167142" w:rsidRPr="00637439" w:rsidRDefault="00167142" w:rsidP="00AC1F94">
            <w:pPr>
              <w:tabs>
                <w:tab w:val="left" w:pos="6083"/>
              </w:tabs>
              <w:ind w:right="147" w:firstLine="6"/>
              <w:jc w:val="both"/>
            </w:pPr>
            <w:r w:rsidRPr="00BC6BE8">
              <w:t>О внесении изменений в постановление Региональной</w:t>
            </w:r>
            <w:r>
              <w:br/>
            </w:r>
            <w:r w:rsidRPr="00BC6BE8">
              <w:t>энергетической комиссии Кузбасса от 06.10.2020 № 255</w:t>
            </w:r>
            <w:r>
              <w:br/>
            </w:r>
            <w:r w:rsidRPr="00BC6BE8">
              <w:t>«Об утверждении производственной программы в сфере холодного водоснабжения, водоотведения и об установлении тарифов</w:t>
            </w:r>
            <w:r>
              <w:br/>
            </w:r>
            <w:r w:rsidRPr="00BC6BE8">
              <w:t>на питьевую воду, водоотведение МКП «КТВС НМР»</w:t>
            </w:r>
            <w:r>
              <w:br/>
            </w:r>
            <w:r w:rsidRPr="00BC6BE8">
              <w:t>(Новокузнецкий муниципальный округ)»</w:t>
            </w:r>
          </w:p>
        </w:tc>
      </w:tr>
      <w:tr w:rsidR="00167142" w14:paraId="6DCC0B18" w14:textId="77777777" w:rsidTr="00167142">
        <w:trPr>
          <w:trHeight w:val="322"/>
          <w:jc w:val="center"/>
        </w:trPr>
        <w:tc>
          <w:tcPr>
            <w:tcW w:w="421" w:type="dxa"/>
            <w:shd w:val="clear" w:color="auto" w:fill="auto"/>
            <w:vAlign w:val="center"/>
          </w:tcPr>
          <w:p w14:paraId="4D687FC4" w14:textId="1E49CE89" w:rsidR="00167142" w:rsidRPr="00637439" w:rsidRDefault="00167142" w:rsidP="00167142">
            <w:pPr>
              <w:jc w:val="center"/>
              <w:rPr>
                <w:kern w:val="32"/>
              </w:rPr>
            </w:pPr>
            <w:r w:rsidRPr="00BC075C">
              <w:rPr>
                <w:kern w:val="32"/>
                <w:sz w:val="22"/>
                <w:szCs w:val="22"/>
              </w:rPr>
              <w:t>28.</w:t>
            </w:r>
          </w:p>
        </w:tc>
        <w:tc>
          <w:tcPr>
            <w:tcW w:w="8940" w:type="dxa"/>
            <w:shd w:val="clear" w:color="auto" w:fill="auto"/>
            <w:vAlign w:val="center"/>
          </w:tcPr>
          <w:p w14:paraId="3CFA6A47" w14:textId="10852075" w:rsidR="00167142" w:rsidRPr="00637439" w:rsidRDefault="00167142" w:rsidP="00AC1F94">
            <w:pPr>
              <w:tabs>
                <w:tab w:val="left" w:pos="6083"/>
              </w:tabs>
              <w:ind w:right="147" w:firstLine="6"/>
              <w:jc w:val="both"/>
            </w:pPr>
            <w:r w:rsidRPr="00B14C00">
              <w:t>О внесении изменений в постановление Региональной энергетической комиссии Кузбасса от 22.06.2021 № 212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за исключением пгт. Краснобродский)»</w:t>
            </w:r>
          </w:p>
        </w:tc>
      </w:tr>
      <w:tr w:rsidR="00167142" w14:paraId="6C986A0F" w14:textId="77777777" w:rsidTr="00167142">
        <w:trPr>
          <w:trHeight w:val="322"/>
          <w:jc w:val="center"/>
        </w:trPr>
        <w:tc>
          <w:tcPr>
            <w:tcW w:w="421" w:type="dxa"/>
            <w:shd w:val="clear" w:color="auto" w:fill="auto"/>
            <w:vAlign w:val="center"/>
          </w:tcPr>
          <w:p w14:paraId="02882A0B" w14:textId="5E3AF54E" w:rsidR="00167142" w:rsidRPr="00637439" w:rsidRDefault="00167142" w:rsidP="00167142">
            <w:pPr>
              <w:jc w:val="center"/>
              <w:rPr>
                <w:kern w:val="32"/>
              </w:rPr>
            </w:pPr>
            <w:r w:rsidRPr="00BC075C">
              <w:rPr>
                <w:kern w:val="32"/>
                <w:sz w:val="22"/>
                <w:szCs w:val="22"/>
              </w:rPr>
              <w:t>29.</w:t>
            </w:r>
          </w:p>
        </w:tc>
        <w:tc>
          <w:tcPr>
            <w:tcW w:w="8940" w:type="dxa"/>
            <w:shd w:val="clear" w:color="auto" w:fill="auto"/>
            <w:vAlign w:val="center"/>
          </w:tcPr>
          <w:p w14:paraId="3CC1A9B5" w14:textId="28C6779C" w:rsidR="00167142" w:rsidRPr="00637439" w:rsidRDefault="00167142" w:rsidP="00AC1F94">
            <w:pPr>
              <w:tabs>
                <w:tab w:val="left" w:pos="6083"/>
              </w:tabs>
              <w:ind w:right="147" w:firstLine="6"/>
              <w:jc w:val="both"/>
            </w:pPr>
            <w:r w:rsidRPr="00793C59">
              <w:t>О внесении изменений в постановление региональной энергетической комиссии Кемеровской области от 18.09.2018 № 196 «</w:t>
            </w:r>
            <w:bookmarkStart w:id="4" w:name="_Hlk13053489"/>
            <w:r w:rsidRPr="00793C59">
              <w:t>Об утверждении производственной программы в сфере холодного водоснабжения, водоотведения и об установлении тарифов на питьевую воду, водоотведение АО «Угольная компания «Кузбассразрезуголь»</w:t>
            </w:r>
            <w:r w:rsidR="00AC1F94">
              <w:t xml:space="preserve"> </w:t>
            </w:r>
            <w:r w:rsidRPr="00793C59">
              <w:t>(филиал «Моховский угольный разрез», Беловский муниципальный округ)</w:t>
            </w:r>
            <w:bookmarkEnd w:id="4"/>
            <w:r w:rsidRPr="00793C59">
              <w:t>»</w:t>
            </w:r>
          </w:p>
        </w:tc>
      </w:tr>
      <w:tr w:rsidR="00167142" w14:paraId="71F24A9C" w14:textId="77777777" w:rsidTr="00167142">
        <w:trPr>
          <w:trHeight w:val="322"/>
          <w:jc w:val="center"/>
        </w:trPr>
        <w:tc>
          <w:tcPr>
            <w:tcW w:w="421" w:type="dxa"/>
            <w:shd w:val="clear" w:color="auto" w:fill="auto"/>
            <w:vAlign w:val="center"/>
          </w:tcPr>
          <w:p w14:paraId="20B9A90C" w14:textId="66B062FD" w:rsidR="00167142" w:rsidRPr="00637439" w:rsidRDefault="00167142" w:rsidP="00167142">
            <w:pPr>
              <w:jc w:val="center"/>
              <w:rPr>
                <w:kern w:val="32"/>
              </w:rPr>
            </w:pPr>
            <w:r w:rsidRPr="00BC075C">
              <w:rPr>
                <w:kern w:val="32"/>
                <w:sz w:val="22"/>
                <w:szCs w:val="22"/>
              </w:rPr>
              <w:t>30.</w:t>
            </w:r>
          </w:p>
        </w:tc>
        <w:tc>
          <w:tcPr>
            <w:tcW w:w="8940" w:type="dxa"/>
            <w:shd w:val="clear" w:color="auto" w:fill="auto"/>
            <w:vAlign w:val="center"/>
          </w:tcPr>
          <w:p w14:paraId="0D96EC42" w14:textId="1FAB4C66" w:rsidR="00167142" w:rsidRPr="00637439" w:rsidRDefault="00167142" w:rsidP="00AC1F94">
            <w:pPr>
              <w:ind w:right="147" w:firstLine="6"/>
              <w:jc w:val="both"/>
            </w:pPr>
            <w:r w:rsidRPr="00836FE5">
              <w:t xml:space="preserve">О внесении изменений в постановление Региональной энергетической комиссии Кузбасса от 17.12.2020 № 600 «Об утверждении производственной программы в сфере холодного водоснабжения питьевой водой, водоотведения и об установлении тарифов </w:t>
            </w:r>
            <w:r w:rsidRPr="00836FE5">
              <w:lastRenderedPageBreak/>
              <w:t>на питьевую воду, водоотведение МУП Гурьевского муниципального района</w:t>
            </w:r>
            <w:r w:rsidR="00AC1F94">
              <w:t xml:space="preserve"> </w:t>
            </w:r>
            <w:r w:rsidRPr="00836FE5">
              <w:t>«УК ЖКХ» (Гурьевский муниципальный округ)»</w:t>
            </w:r>
          </w:p>
        </w:tc>
      </w:tr>
      <w:tr w:rsidR="00167142" w14:paraId="49E6054E" w14:textId="77777777" w:rsidTr="00167142">
        <w:trPr>
          <w:trHeight w:val="322"/>
          <w:jc w:val="center"/>
        </w:trPr>
        <w:tc>
          <w:tcPr>
            <w:tcW w:w="421" w:type="dxa"/>
            <w:shd w:val="clear" w:color="auto" w:fill="auto"/>
            <w:vAlign w:val="center"/>
          </w:tcPr>
          <w:p w14:paraId="4CD6E174" w14:textId="02203E57" w:rsidR="00167142" w:rsidRPr="00637439" w:rsidRDefault="00167142" w:rsidP="00167142">
            <w:pPr>
              <w:jc w:val="center"/>
              <w:rPr>
                <w:kern w:val="32"/>
              </w:rPr>
            </w:pPr>
            <w:r w:rsidRPr="00BC075C">
              <w:rPr>
                <w:kern w:val="32"/>
                <w:sz w:val="22"/>
                <w:szCs w:val="22"/>
              </w:rPr>
              <w:lastRenderedPageBreak/>
              <w:t>31.</w:t>
            </w:r>
          </w:p>
        </w:tc>
        <w:tc>
          <w:tcPr>
            <w:tcW w:w="8940" w:type="dxa"/>
            <w:shd w:val="clear" w:color="auto" w:fill="auto"/>
            <w:vAlign w:val="center"/>
          </w:tcPr>
          <w:p w14:paraId="6A93F9E0" w14:textId="597124CD" w:rsidR="00167142" w:rsidRPr="00637439" w:rsidRDefault="00167142" w:rsidP="00AC1F94">
            <w:pPr>
              <w:ind w:right="147" w:firstLine="6"/>
              <w:jc w:val="both"/>
            </w:pPr>
            <w:r w:rsidRPr="00A81A3D">
              <w:t>О внесении изменений в постановление региональной энергетической комиссии Кемеровской области от 17.09.2020 № 220 «Об утверждении производственной программы в сфере холодного водоснабжения технической водой и об установлении тарифов на техническую воду</w:t>
            </w:r>
            <w:r w:rsidR="00AC1F94">
              <w:t xml:space="preserve"> </w:t>
            </w:r>
            <w:r w:rsidRPr="00A81A3D">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167142" w14:paraId="7D0844CE" w14:textId="77777777" w:rsidTr="00167142">
        <w:trPr>
          <w:trHeight w:val="322"/>
          <w:jc w:val="center"/>
        </w:trPr>
        <w:tc>
          <w:tcPr>
            <w:tcW w:w="421" w:type="dxa"/>
            <w:shd w:val="clear" w:color="auto" w:fill="auto"/>
            <w:vAlign w:val="center"/>
          </w:tcPr>
          <w:p w14:paraId="2DF24EF5" w14:textId="011B27F8" w:rsidR="00167142" w:rsidRPr="00637439" w:rsidRDefault="00167142" w:rsidP="00167142">
            <w:pPr>
              <w:jc w:val="center"/>
              <w:rPr>
                <w:kern w:val="32"/>
              </w:rPr>
            </w:pPr>
            <w:r w:rsidRPr="00BC075C">
              <w:rPr>
                <w:kern w:val="32"/>
                <w:sz w:val="22"/>
                <w:szCs w:val="22"/>
              </w:rPr>
              <w:t>32.</w:t>
            </w:r>
          </w:p>
        </w:tc>
        <w:tc>
          <w:tcPr>
            <w:tcW w:w="8940" w:type="dxa"/>
            <w:shd w:val="clear" w:color="auto" w:fill="auto"/>
            <w:vAlign w:val="center"/>
          </w:tcPr>
          <w:p w14:paraId="43CBD071" w14:textId="67E14C79" w:rsidR="00167142" w:rsidRPr="00637439" w:rsidRDefault="00167142" w:rsidP="00AC1F94">
            <w:pPr>
              <w:ind w:right="147" w:firstLine="6"/>
              <w:jc w:val="both"/>
            </w:pPr>
            <w:r w:rsidRPr="005B2973">
              <w:t>О внесении изменений в постановление региональной энергетической комиссии Кемеровской области от 19.12.2019 № 641 «Об утверждении производственной программы в сфере водоотведения и об установлении тарифов на водоотведение АО «Транснефть – Западная Сибирь»</w:t>
            </w:r>
            <w:r w:rsidR="00AC1F94">
              <w:t xml:space="preserve"> </w:t>
            </w:r>
            <w:r w:rsidRPr="005B2973">
              <w:t>(филиал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167142" w14:paraId="2F7CE9B5" w14:textId="77777777" w:rsidTr="00167142">
        <w:trPr>
          <w:trHeight w:val="322"/>
          <w:jc w:val="center"/>
        </w:trPr>
        <w:tc>
          <w:tcPr>
            <w:tcW w:w="421" w:type="dxa"/>
            <w:shd w:val="clear" w:color="auto" w:fill="auto"/>
            <w:vAlign w:val="center"/>
          </w:tcPr>
          <w:p w14:paraId="58673814" w14:textId="0D26C6DD" w:rsidR="00167142" w:rsidRPr="00637439" w:rsidRDefault="00167142" w:rsidP="00167142">
            <w:pPr>
              <w:jc w:val="center"/>
              <w:rPr>
                <w:kern w:val="32"/>
              </w:rPr>
            </w:pPr>
            <w:r w:rsidRPr="00BC075C">
              <w:rPr>
                <w:kern w:val="32"/>
                <w:sz w:val="22"/>
                <w:szCs w:val="22"/>
              </w:rPr>
              <w:t>33.</w:t>
            </w:r>
          </w:p>
        </w:tc>
        <w:tc>
          <w:tcPr>
            <w:tcW w:w="8940" w:type="dxa"/>
            <w:shd w:val="clear" w:color="auto" w:fill="auto"/>
            <w:vAlign w:val="center"/>
          </w:tcPr>
          <w:p w14:paraId="0ADF318F" w14:textId="0552007E" w:rsidR="00167142" w:rsidRPr="00637439" w:rsidRDefault="00167142" w:rsidP="00AC1F94">
            <w:pPr>
              <w:ind w:right="147" w:firstLine="6"/>
              <w:jc w:val="both"/>
            </w:pPr>
            <w:bookmarkStart w:id="5" w:name="_Hlk114653768"/>
            <w:r w:rsidRPr="00EF09BA">
              <w:t xml:space="preserve">О внесении изменений в постановление Региональной энергетической комиссии Кузбасса </w:t>
            </w:r>
            <w:bookmarkStart w:id="6" w:name="_Hlk117601216"/>
            <w:r w:rsidRPr="00EF09BA">
              <w:t>от 29.09.2022 № 305 «Об утверждении производственной программы в сфере водоотведения и об установлении тарифов на водоотведение АО «ЕВРАЗ Объединенный</w:t>
            </w:r>
            <w:r w:rsidR="00AC1F94">
              <w:t xml:space="preserve"> </w:t>
            </w:r>
            <w:r w:rsidRPr="00EF09BA">
              <w:t>Западно-Сибирский металлургический комбинат»</w:t>
            </w:r>
            <w:r>
              <w:br/>
            </w:r>
            <w:r w:rsidRPr="00EF09BA">
              <w:t xml:space="preserve">(Новокузнецкий городской округ)» </w:t>
            </w:r>
            <w:bookmarkEnd w:id="6"/>
            <w:r w:rsidRPr="00EF09BA">
              <w:t>в части 2023 года</w:t>
            </w:r>
            <w:bookmarkEnd w:id="5"/>
          </w:p>
        </w:tc>
      </w:tr>
      <w:tr w:rsidR="00167142" w14:paraId="6C019054" w14:textId="77777777" w:rsidTr="00167142">
        <w:trPr>
          <w:trHeight w:val="322"/>
          <w:jc w:val="center"/>
        </w:trPr>
        <w:tc>
          <w:tcPr>
            <w:tcW w:w="421" w:type="dxa"/>
            <w:shd w:val="clear" w:color="auto" w:fill="auto"/>
            <w:vAlign w:val="center"/>
          </w:tcPr>
          <w:p w14:paraId="64F542F5" w14:textId="73BCA14C" w:rsidR="00167142" w:rsidRPr="00637439" w:rsidRDefault="00167142" w:rsidP="00167142">
            <w:pPr>
              <w:jc w:val="center"/>
              <w:rPr>
                <w:kern w:val="32"/>
              </w:rPr>
            </w:pPr>
            <w:r w:rsidRPr="00BC075C">
              <w:rPr>
                <w:kern w:val="32"/>
                <w:sz w:val="22"/>
                <w:szCs w:val="22"/>
              </w:rPr>
              <w:t>34.</w:t>
            </w:r>
          </w:p>
        </w:tc>
        <w:tc>
          <w:tcPr>
            <w:tcW w:w="8940" w:type="dxa"/>
            <w:shd w:val="clear" w:color="auto" w:fill="auto"/>
            <w:vAlign w:val="center"/>
          </w:tcPr>
          <w:p w14:paraId="30168BE5" w14:textId="6685A6E7" w:rsidR="00167142" w:rsidRPr="00637439" w:rsidRDefault="00167142" w:rsidP="00AC1F94">
            <w:pPr>
              <w:tabs>
                <w:tab w:val="left" w:pos="6083"/>
              </w:tabs>
              <w:ind w:right="147" w:firstLine="6"/>
              <w:jc w:val="both"/>
            </w:pPr>
            <w:r w:rsidRPr="000D76DA">
              <w:t xml:space="preserve">О внесении изменения в постановление </w:t>
            </w:r>
            <w:bookmarkStart w:id="7" w:name="_Hlk117603430"/>
            <w:r w:rsidRPr="000D76DA">
              <w:t>Региональной</w:t>
            </w:r>
            <w:r>
              <w:br/>
            </w:r>
            <w:r w:rsidRPr="000D76DA">
              <w:t>энергетической комиссии Кузбасса от 28.10.2021 № 472</w:t>
            </w:r>
            <w:r>
              <w:br/>
            </w:r>
            <w:r w:rsidRPr="000D76DA">
              <w:t>«Об утверждении производственной программы в сфере водоотведения</w:t>
            </w:r>
            <w:r>
              <w:br/>
            </w:r>
            <w:r w:rsidRPr="000D76DA">
              <w:t>и об установлении тарифов на водоотведение АО «ЕВРАЗ Объединенный Западно-Сибирский металлургический комбинат»</w:t>
            </w:r>
            <w:r w:rsidR="00AC1F94">
              <w:t xml:space="preserve"> </w:t>
            </w:r>
            <w:r w:rsidRPr="000D76DA">
              <w:t>(Новокузнецкий городской округ)»</w:t>
            </w:r>
            <w:bookmarkEnd w:id="7"/>
          </w:p>
        </w:tc>
      </w:tr>
      <w:tr w:rsidR="00167142" w14:paraId="6BD08283" w14:textId="77777777" w:rsidTr="00167142">
        <w:trPr>
          <w:trHeight w:val="322"/>
          <w:jc w:val="center"/>
        </w:trPr>
        <w:tc>
          <w:tcPr>
            <w:tcW w:w="421" w:type="dxa"/>
            <w:shd w:val="clear" w:color="auto" w:fill="auto"/>
            <w:vAlign w:val="center"/>
          </w:tcPr>
          <w:p w14:paraId="12F97321" w14:textId="4F616363" w:rsidR="00167142" w:rsidRPr="00637439" w:rsidRDefault="00167142" w:rsidP="00167142">
            <w:pPr>
              <w:jc w:val="center"/>
              <w:rPr>
                <w:kern w:val="32"/>
              </w:rPr>
            </w:pPr>
            <w:r w:rsidRPr="00BC075C">
              <w:rPr>
                <w:kern w:val="32"/>
                <w:sz w:val="22"/>
                <w:szCs w:val="22"/>
              </w:rPr>
              <w:t>35.</w:t>
            </w:r>
          </w:p>
        </w:tc>
        <w:tc>
          <w:tcPr>
            <w:tcW w:w="8940" w:type="dxa"/>
            <w:shd w:val="clear" w:color="auto" w:fill="auto"/>
            <w:vAlign w:val="center"/>
          </w:tcPr>
          <w:p w14:paraId="06C26CB1" w14:textId="2276A7D7" w:rsidR="00167142" w:rsidRPr="00637439" w:rsidRDefault="00167142" w:rsidP="00AC1F94">
            <w:pPr>
              <w:tabs>
                <w:tab w:val="left" w:pos="6083"/>
              </w:tabs>
              <w:ind w:right="147" w:firstLine="6"/>
              <w:jc w:val="both"/>
            </w:pPr>
            <w:r w:rsidRPr="00573457">
              <w:t>О внесении изменений в постановление региональной энергетической комиссии Кемеровской области от 18.12.2018 № 573 «Об утверждении производственной программы в сфере холодного водоснабжения, водоотведения</w:t>
            </w:r>
            <w:r>
              <w:t xml:space="preserve"> </w:t>
            </w:r>
            <w:r w:rsidRPr="00573457">
              <w:t>и об установлении тарифов на питьевую воду, техническую воду, водоотведение АО «ЕВРАЗ Объединенный</w:t>
            </w:r>
            <w:r w:rsidR="00AC1F94">
              <w:t xml:space="preserve"> </w:t>
            </w:r>
            <w:r w:rsidRPr="00573457">
              <w:t>Западно-Сибирский металлургический комбинат» (г. Новокузнецк)»</w:t>
            </w:r>
            <w:r w:rsidR="00AC1F94">
              <w:t xml:space="preserve"> </w:t>
            </w:r>
            <w:r w:rsidRPr="00573457">
              <w:t>в части 2023 года</w:t>
            </w:r>
          </w:p>
        </w:tc>
      </w:tr>
      <w:tr w:rsidR="00167142" w14:paraId="275809C2" w14:textId="77777777" w:rsidTr="00167142">
        <w:trPr>
          <w:trHeight w:val="322"/>
          <w:jc w:val="center"/>
        </w:trPr>
        <w:tc>
          <w:tcPr>
            <w:tcW w:w="421" w:type="dxa"/>
            <w:shd w:val="clear" w:color="auto" w:fill="auto"/>
            <w:vAlign w:val="center"/>
          </w:tcPr>
          <w:p w14:paraId="7965437A" w14:textId="24E7B3D9" w:rsidR="00167142" w:rsidRPr="00637439" w:rsidRDefault="00167142" w:rsidP="00167142">
            <w:pPr>
              <w:jc w:val="center"/>
              <w:rPr>
                <w:kern w:val="32"/>
              </w:rPr>
            </w:pPr>
            <w:r w:rsidRPr="00BC075C">
              <w:rPr>
                <w:kern w:val="32"/>
                <w:sz w:val="22"/>
                <w:szCs w:val="22"/>
              </w:rPr>
              <w:t>36.</w:t>
            </w:r>
          </w:p>
        </w:tc>
        <w:tc>
          <w:tcPr>
            <w:tcW w:w="8940" w:type="dxa"/>
            <w:shd w:val="clear" w:color="auto" w:fill="auto"/>
            <w:vAlign w:val="center"/>
          </w:tcPr>
          <w:p w14:paraId="3CDA8CCB" w14:textId="3201ADBB" w:rsidR="00167142" w:rsidRPr="00637439" w:rsidRDefault="00167142" w:rsidP="00AC1F94">
            <w:pPr>
              <w:tabs>
                <w:tab w:val="left" w:pos="6083"/>
              </w:tabs>
              <w:ind w:right="147" w:firstLine="6"/>
              <w:jc w:val="both"/>
            </w:pPr>
            <w:bookmarkStart w:id="8" w:name="_Hlk68610150"/>
            <w:r w:rsidRPr="00C1296D">
              <w:t>О внесении изменений в постановление Региональной</w:t>
            </w:r>
            <w:r>
              <w:br/>
            </w:r>
            <w:r w:rsidRPr="00C1296D">
              <w:t xml:space="preserve">энергетической комиссии Кузбасса </w:t>
            </w:r>
            <w:bookmarkStart w:id="9" w:name="_Hlk117588624"/>
            <w:r w:rsidRPr="00C1296D">
              <w:t>от 22.09.2020 № 223</w:t>
            </w:r>
            <w:r w:rsidR="00AC1F94">
              <w:t xml:space="preserve"> </w:t>
            </w:r>
            <w:r w:rsidRPr="00C1296D">
              <w:t>«Об утверждении производственной программы</w:t>
            </w:r>
            <w:r>
              <w:t xml:space="preserve"> </w:t>
            </w:r>
            <w:r w:rsidRPr="00C1296D">
              <w:t>в сфере холодного водоснабжения и об установлении тарифов на техническую воду</w:t>
            </w:r>
            <w:r w:rsidR="00AC1F94">
              <w:t xml:space="preserve"> </w:t>
            </w:r>
            <w:r w:rsidRPr="00C1296D">
              <w:t>ООО «</w:t>
            </w:r>
            <w:proofErr w:type="spellStart"/>
            <w:r w:rsidRPr="00C1296D">
              <w:t>ЭнергоТранзит</w:t>
            </w:r>
            <w:proofErr w:type="spellEnd"/>
            <w:r w:rsidRPr="00C1296D">
              <w:t>» (Новокузнецкий городской округ)»</w:t>
            </w:r>
            <w:bookmarkEnd w:id="8"/>
            <w:bookmarkEnd w:id="9"/>
          </w:p>
        </w:tc>
      </w:tr>
      <w:tr w:rsidR="00167142" w14:paraId="765B9C57" w14:textId="77777777" w:rsidTr="00167142">
        <w:trPr>
          <w:trHeight w:val="322"/>
          <w:jc w:val="center"/>
        </w:trPr>
        <w:tc>
          <w:tcPr>
            <w:tcW w:w="421" w:type="dxa"/>
            <w:shd w:val="clear" w:color="auto" w:fill="auto"/>
            <w:vAlign w:val="center"/>
          </w:tcPr>
          <w:p w14:paraId="312C1688" w14:textId="4B01BC2B" w:rsidR="00167142" w:rsidRPr="00637439" w:rsidRDefault="00167142" w:rsidP="00167142">
            <w:pPr>
              <w:jc w:val="center"/>
              <w:rPr>
                <w:kern w:val="32"/>
              </w:rPr>
            </w:pPr>
            <w:r w:rsidRPr="00BC075C">
              <w:rPr>
                <w:kern w:val="32"/>
                <w:sz w:val="22"/>
                <w:szCs w:val="22"/>
              </w:rPr>
              <w:t>37.</w:t>
            </w:r>
          </w:p>
        </w:tc>
        <w:tc>
          <w:tcPr>
            <w:tcW w:w="8940" w:type="dxa"/>
            <w:shd w:val="clear" w:color="auto" w:fill="auto"/>
            <w:vAlign w:val="center"/>
          </w:tcPr>
          <w:p w14:paraId="0369367A" w14:textId="2CE768A1" w:rsidR="00167142" w:rsidRPr="00637439" w:rsidRDefault="00167142" w:rsidP="00AC1F94">
            <w:pPr>
              <w:tabs>
                <w:tab w:val="left" w:pos="6083"/>
              </w:tabs>
              <w:ind w:right="147" w:firstLine="6"/>
              <w:jc w:val="both"/>
            </w:pPr>
            <w:r w:rsidRPr="00503B44">
              <w:t>О внесении изменений в постановление Региональной</w:t>
            </w:r>
            <w:r>
              <w:br/>
            </w:r>
            <w:r w:rsidRPr="00503B44">
              <w:t xml:space="preserve">энергетической комиссии Кузбасса </w:t>
            </w:r>
            <w:bookmarkStart w:id="10" w:name="_Hlk117608975"/>
            <w:r w:rsidRPr="00503B44">
              <w:t>от 30.05.2022 № 138</w:t>
            </w:r>
            <w:r>
              <w:br/>
            </w:r>
            <w:r w:rsidRPr="00503B44">
              <w:t>«Об утверждении производственной программы в сфере холодного водоснабжения и об установлении тарифов на питьевую воду</w:t>
            </w:r>
            <w:r w:rsidR="00AC1F94">
              <w:t xml:space="preserve"> </w:t>
            </w:r>
            <w:r w:rsidRPr="00503B44">
              <w:t xml:space="preserve">ООО «Ресурс-Гарант» (пгт. Тисуль Тисульского муниципального округа)» </w:t>
            </w:r>
            <w:bookmarkEnd w:id="10"/>
            <w:r w:rsidRPr="00503B44">
              <w:t>в части 2023 года</w:t>
            </w:r>
          </w:p>
        </w:tc>
      </w:tr>
      <w:tr w:rsidR="00167142" w14:paraId="6396EE20" w14:textId="77777777" w:rsidTr="00167142">
        <w:trPr>
          <w:trHeight w:val="322"/>
          <w:jc w:val="center"/>
        </w:trPr>
        <w:tc>
          <w:tcPr>
            <w:tcW w:w="421" w:type="dxa"/>
            <w:shd w:val="clear" w:color="auto" w:fill="auto"/>
            <w:vAlign w:val="center"/>
          </w:tcPr>
          <w:p w14:paraId="184D3E09" w14:textId="3D268A27" w:rsidR="00167142" w:rsidRPr="00637439" w:rsidRDefault="00167142" w:rsidP="00167142">
            <w:pPr>
              <w:jc w:val="center"/>
              <w:rPr>
                <w:kern w:val="32"/>
              </w:rPr>
            </w:pPr>
            <w:r w:rsidRPr="00BC075C">
              <w:rPr>
                <w:kern w:val="32"/>
                <w:sz w:val="22"/>
                <w:szCs w:val="22"/>
              </w:rPr>
              <w:t>38.</w:t>
            </w:r>
          </w:p>
        </w:tc>
        <w:tc>
          <w:tcPr>
            <w:tcW w:w="8940" w:type="dxa"/>
            <w:shd w:val="clear" w:color="auto" w:fill="auto"/>
            <w:vAlign w:val="center"/>
          </w:tcPr>
          <w:p w14:paraId="66519A3C" w14:textId="7844A131" w:rsidR="00167142" w:rsidRPr="00637439" w:rsidRDefault="00167142" w:rsidP="00AC1F94">
            <w:pPr>
              <w:tabs>
                <w:tab w:val="left" w:pos="6083"/>
              </w:tabs>
              <w:ind w:right="147" w:firstLine="6"/>
              <w:jc w:val="both"/>
            </w:pPr>
            <w:r w:rsidRPr="00AE4EE4">
              <w:t>О внесении изменений в постановление Региональной</w:t>
            </w:r>
            <w:r>
              <w:br/>
            </w:r>
            <w:r w:rsidRPr="00AE4EE4">
              <w:t>энергетической комиссии Кузбасса от 14.04.2022 № 99</w:t>
            </w:r>
            <w:r>
              <w:br/>
            </w:r>
            <w:r w:rsidRPr="00AE4EE4">
              <w:t>«Об утверждении производственной программы в сфере водоотведения</w:t>
            </w:r>
            <w:r>
              <w:br/>
            </w:r>
            <w:r w:rsidRPr="00AE4EE4">
              <w:t>и об установлении тарифов на водоотведение</w:t>
            </w:r>
            <w:r w:rsidR="00AC1F94">
              <w:t xml:space="preserve"> </w:t>
            </w:r>
            <w:r w:rsidRPr="00AE4EE4">
              <w:t>МУП «ТЖКХ» Тисульского муниципального района</w:t>
            </w:r>
            <w:r w:rsidR="00AC1F94">
              <w:t xml:space="preserve"> </w:t>
            </w:r>
            <w:r w:rsidRPr="00AE4EE4">
              <w:t>(пгт. Тисуль Тисульского муниципального округа)» в части 2023 года</w:t>
            </w:r>
          </w:p>
        </w:tc>
      </w:tr>
      <w:tr w:rsidR="00167142" w14:paraId="475128C9" w14:textId="77777777" w:rsidTr="00167142">
        <w:trPr>
          <w:trHeight w:val="322"/>
          <w:jc w:val="center"/>
        </w:trPr>
        <w:tc>
          <w:tcPr>
            <w:tcW w:w="421" w:type="dxa"/>
            <w:shd w:val="clear" w:color="auto" w:fill="auto"/>
            <w:vAlign w:val="center"/>
          </w:tcPr>
          <w:p w14:paraId="753C6156" w14:textId="2522F9FF" w:rsidR="00167142" w:rsidRPr="00637439" w:rsidRDefault="00167142" w:rsidP="00167142">
            <w:pPr>
              <w:jc w:val="center"/>
              <w:rPr>
                <w:kern w:val="32"/>
              </w:rPr>
            </w:pPr>
            <w:r w:rsidRPr="00BC075C">
              <w:rPr>
                <w:kern w:val="32"/>
                <w:sz w:val="22"/>
                <w:szCs w:val="22"/>
              </w:rPr>
              <w:t>39.</w:t>
            </w:r>
          </w:p>
        </w:tc>
        <w:tc>
          <w:tcPr>
            <w:tcW w:w="8940" w:type="dxa"/>
            <w:shd w:val="clear" w:color="auto" w:fill="auto"/>
            <w:vAlign w:val="center"/>
          </w:tcPr>
          <w:p w14:paraId="286F0CF7" w14:textId="49DD5F56" w:rsidR="00167142" w:rsidRPr="00637439" w:rsidRDefault="00167142" w:rsidP="00AC1F94">
            <w:pPr>
              <w:tabs>
                <w:tab w:val="left" w:pos="6083"/>
              </w:tabs>
              <w:ind w:right="147" w:firstLine="6"/>
              <w:jc w:val="both"/>
            </w:pPr>
            <w:r w:rsidRPr="007D082C">
              <w:t>Об установлении долгосрочных параметров регулирования тарифов</w:t>
            </w:r>
            <w:r>
              <w:br/>
            </w:r>
            <w:r w:rsidRPr="007D082C">
              <w:t xml:space="preserve">в сфере холодного водоснабжения, водоотведения </w:t>
            </w:r>
            <w:bookmarkStart w:id="11" w:name="_Hlk95823004"/>
            <w:r w:rsidRPr="007D082C">
              <w:t>МКП «ТЕПЛО» (населенные пункты Топкинского муниципального округа)</w:t>
            </w:r>
            <w:bookmarkEnd w:id="11"/>
          </w:p>
        </w:tc>
      </w:tr>
      <w:tr w:rsidR="00167142" w14:paraId="6ADFBBBC" w14:textId="77777777" w:rsidTr="00167142">
        <w:trPr>
          <w:trHeight w:val="322"/>
          <w:jc w:val="center"/>
        </w:trPr>
        <w:tc>
          <w:tcPr>
            <w:tcW w:w="421" w:type="dxa"/>
            <w:shd w:val="clear" w:color="auto" w:fill="auto"/>
            <w:vAlign w:val="center"/>
          </w:tcPr>
          <w:p w14:paraId="1F52026E" w14:textId="4C9F4CD2" w:rsidR="00167142" w:rsidRPr="00637439" w:rsidRDefault="00167142" w:rsidP="00167142">
            <w:pPr>
              <w:jc w:val="center"/>
              <w:rPr>
                <w:kern w:val="32"/>
              </w:rPr>
            </w:pPr>
            <w:r w:rsidRPr="00BC075C">
              <w:rPr>
                <w:kern w:val="32"/>
                <w:sz w:val="22"/>
                <w:szCs w:val="22"/>
              </w:rPr>
              <w:t>40.</w:t>
            </w:r>
          </w:p>
        </w:tc>
        <w:tc>
          <w:tcPr>
            <w:tcW w:w="8940" w:type="dxa"/>
            <w:shd w:val="clear" w:color="auto" w:fill="auto"/>
            <w:vAlign w:val="center"/>
          </w:tcPr>
          <w:p w14:paraId="2833EB89" w14:textId="6237E51D" w:rsidR="00167142" w:rsidRPr="00637439" w:rsidRDefault="00167142" w:rsidP="00AC1F94">
            <w:pPr>
              <w:ind w:right="147" w:firstLine="6"/>
              <w:jc w:val="both"/>
            </w:pPr>
            <w:r w:rsidRPr="007D082C">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w:t>
            </w:r>
          </w:p>
        </w:tc>
      </w:tr>
      <w:tr w:rsidR="00167142" w14:paraId="4B2B81FD" w14:textId="77777777" w:rsidTr="00167142">
        <w:trPr>
          <w:trHeight w:val="322"/>
          <w:jc w:val="center"/>
        </w:trPr>
        <w:tc>
          <w:tcPr>
            <w:tcW w:w="421" w:type="dxa"/>
            <w:shd w:val="clear" w:color="auto" w:fill="auto"/>
            <w:vAlign w:val="center"/>
          </w:tcPr>
          <w:p w14:paraId="6F2D1B8F" w14:textId="049AAFC7" w:rsidR="00167142" w:rsidRPr="00637439" w:rsidRDefault="00167142" w:rsidP="00167142">
            <w:pPr>
              <w:jc w:val="center"/>
              <w:rPr>
                <w:kern w:val="32"/>
              </w:rPr>
            </w:pPr>
            <w:r w:rsidRPr="00BC075C">
              <w:rPr>
                <w:kern w:val="32"/>
                <w:sz w:val="22"/>
                <w:szCs w:val="22"/>
              </w:rPr>
              <w:lastRenderedPageBreak/>
              <w:t>41.</w:t>
            </w:r>
          </w:p>
        </w:tc>
        <w:tc>
          <w:tcPr>
            <w:tcW w:w="8940" w:type="dxa"/>
            <w:shd w:val="clear" w:color="auto" w:fill="auto"/>
            <w:vAlign w:val="center"/>
          </w:tcPr>
          <w:p w14:paraId="308721E1" w14:textId="0EE78076" w:rsidR="00167142" w:rsidRPr="00637439" w:rsidRDefault="00167142" w:rsidP="00AC1F94">
            <w:pPr>
              <w:ind w:right="147" w:firstLine="6"/>
              <w:jc w:val="both"/>
            </w:pPr>
            <w:r w:rsidRPr="007B267B">
              <w:t xml:space="preserve">О внесении изменений </w:t>
            </w:r>
            <w:bookmarkStart w:id="12" w:name="_Hlk45626007"/>
            <w:r w:rsidRPr="007B267B">
              <w:t>в постановление региональной энергетической комиссии Кемеровской области от 28.11.2019 № 495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w:t>
            </w:r>
            <w:r>
              <w:br/>
            </w:r>
            <w:r w:rsidRPr="007B267B">
              <w:t>Топкинского муниципального округа)»</w:t>
            </w:r>
            <w:bookmarkEnd w:id="12"/>
          </w:p>
        </w:tc>
      </w:tr>
      <w:tr w:rsidR="00167142" w14:paraId="202FF376" w14:textId="77777777" w:rsidTr="00167142">
        <w:trPr>
          <w:trHeight w:val="322"/>
          <w:jc w:val="center"/>
        </w:trPr>
        <w:tc>
          <w:tcPr>
            <w:tcW w:w="421" w:type="dxa"/>
            <w:shd w:val="clear" w:color="auto" w:fill="auto"/>
            <w:vAlign w:val="center"/>
          </w:tcPr>
          <w:p w14:paraId="69D8499D" w14:textId="2D0F1793" w:rsidR="00167142" w:rsidRPr="00637439" w:rsidRDefault="00167142" w:rsidP="00167142">
            <w:pPr>
              <w:jc w:val="center"/>
              <w:rPr>
                <w:kern w:val="32"/>
              </w:rPr>
            </w:pPr>
            <w:r w:rsidRPr="00BC075C">
              <w:rPr>
                <w:kern w:val="32"/>
                <w:sz w:val="22"/>
                <w:szCs w:val="22"/>
              </w:rPr>
              <w:t>42.</w:t>
            </w:r>
          </w:p>
        </w:tc>
        <w:tc>
          <w:tcPr>
            <w:tcW w:w="8940" w:type="dxa"/>
            <w:shd w:val="clear" w:color="auto" w:fill="auto"/>
            <w:vAlign w:val="center"/>
          </w:tcPr>
          <w:p w14:paraId="298CF8C2" w14:textId="3708228B" w:rsidR="00167142" w:rsidRPr="00637439" w:rsidRDefault="00167142" w:rsidP="00AC1F94">
            <w:pPr>
              <w:tabs>
                <w:tab w:val="left" w:pos="6083"/>
              </w:tabs>
              <w:ind w:right="147" w:firstLine="6"/>
              <w:jc w:val="both"/>
            </w:pPr>
            <w:r w:rsidRPr="00DB0B90">
              <w:t>Об установлении долгосрочных параметров регулирования тарифов</w:t>
            </w:r>
            <w:r>
              <w:br/>
            </w:r>
            <w:r w:rsidRPr="00DB0B90">
              <w:t>в сфере холодного водоснабжения, водоотведения МКП «ТЕПЛО» (Топкинский муниципальный округ, ГЛД Топкинская, квартал 43 (участок энергосбережения в Топкинской роще)</w:t>
            </w:r>
          </w:p>
        </w:tc>
      </w:tr>
      <w:tr w:rsidR="00167142" w14:paraId="4AC00987" w14:textId="77777777" w:rsidTr="00167142">
        <w:trPr>
          <w:trHeight w:val="322"/>
          <w:jc w:val="center"/>
        </w:trPr>
        <w:tc>
          <w:tcPr>
            <w:tcW w:w="421" w:type="dxa"/>
            <w:shd w:val="clear" w:color="auto" w:fill="auto"/>
            <w:vAlign w:val="center"/>
          </w:tcPr>
          <w:p w14:paraId="751FF9E3" w14:textId="4E21F48E" w:rsidR="00167142" w:rsidRPr="00637439" w:rsidRDefault="00167142" w:rsidP="00167142">
            <w:pPr>
              <w:jc w:val="center"/>
              <w:rPr>
                <w:kern w:val="32"/>
              </w:rPr>
            </w:pPr>
            <w:r w:rsidRPr="00BC075C">
              <w:rPr>
                <w:kern w:val="32"/>
                <w:sz w:val="22"/>
                <w:szCs w:val="22"/>
              </w:rPr>
              <w:t>43.</w:t>
            </w:r>
          </w:p>
        </w:tc>
        <w:tc>
          <w:tcPr>
            <w:tcW w:w="8940" w:type="dxa"/>
            <w:shd w:val="clear" w:color="auto" w:fill="auto"/>
            <w:vAlign w:val="center"/>
          </w:tcPr>
          <w:p w14:paraId="66C26596" w14:textId="5AE14381" w:rsidR="00167142" w:rsidRPr="00637439" w:rsidRDefault="00167142" w:rsidP="00AC1F94">
            <w:pPr>
              <w:tabs>
                <w:tab w:val="left" w:pos="6083"/>
              </w:tabs>
              <w:ind w:right="147" w:firstLine="6"/>
              <w:jc w:val="both"/>
            </w:pPr>
            <w:r w:rsidRPr="00DB0B90">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(Топкинский муниципальный округ, ГЛД Топкинская, квартал 43 (участок энергосбережения</w:t>
            </w:r>
            <w:r w:rsidR="00AC1F94">
              <w:t xml:space="preserve"> </w:t>
            </w:r>
            <w:r w:rsidRPr="00DB0B90">
              <w:t>в Топкинской роще)</w:t>
            </w:r>
          </w:p>
        </w:tc>
      </w:tr>
      <w:tr w:rsidR="00167142" w14:paraId="3072C282" w14:textId="77777777" w:rsidTr="00167142">
        <w:trPr>
          <w:trHeight w:val="322"/>
          <w:jc w:val="center"/>
        </w:trPr>
        <w:tc>
          <w:tcPr>
            <w:tcW w:w="421" w:type="dxa"/>
            <w:shd w:val="clear" w:color="auto" w:fill="auto"/>
            <w:vAlign w:val="center"/>
          </w:tcPr>
          <w:p w14:paraId="6A57456C" w14:textId="7C416342" w:rsidR="00167142" w:rsidRPr="00637439" w:rsidRDefault="00167142" w:rsidP="00167142">
            <w:pPr>
              <w:jc w:val="center"/>
              <w:rPr>
                <w:kern w:val="32"/>
              </w:rPr>
            </w:pPr>
            <w:r w:rsidRPr="00BC075C">
              <w:rPr>
                <w:kern w:val="32"/>
                <w:sz w:val="22"/>
                <w:szCs w:val="22"/>
              </w:rPr>
              <w:t>44.</w:t>
            </w:r>
          </w:p>
        </w:tc>
        <w:tc>
          <w:tcPr>
            <w:tcW w:w="8940" w:type="dxa"/>
            <w:shd w:val="clear" w:color="auto" w:fill="auto"/>
            <w:vAlign w:val="center"/>
          </w:tcPr>
          <w:p w14:paraId="310F3BB8" w14:textId="67C6B65A" w:rsidR="00167142" w:rsidRPr="00637439" w:rsidRDefault="00167142" w:rsidP="00AC1F94">
            <w:pPr>
              <w:ind w:right="147" w:firstLine="6"/>
              <w:jc w:val="both"/>
            </w:pPr>
            <w:r w:rsidRPr="006C2025">
              <w:t xml:space="preserve">О внесении изменений в постановление региональной энергетической комиссии Кемеровской области от 28.11.2019 № 497 </w:t>
            </w:r>
            <w:bookmarkStart w:id="13" w:name="_Hlk45628856"/>
            <w:r w:rsidRPr="006C2025">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(Топкинский муниципальный округ,</w:t>
            </w:r>
            <w:r w:rsidR="00AC1F94">
              <w:t xml:space="preserve"> </w:t>
            </w:r>
            <w:r w:rsidRPr="006C2025">
              <w:t>ГЛД Топкинская, квартал 43 (участок энергосбережения</w:t>
            </w:r>
            <w:r>
              <w:br/>
            </w:r>
            <w:r w:rsidRPr="006C2025">
              <w:t>в Топкинской роще)»</w:t>
            </w:r>
            <w:bookmarkEnd w:id="13"/>
          </w:p>
        </w:tc>
      </w:tr>
      <w:tr w:rsidR="00167142" w14:paraId="25087883" w14:textId="77777777" w:rsidTr="00167142">
        <w:trPr>
          <w:trHeight w:val="322"/>
          <w:jc w:val="center"/>
        </w:trPr>
        <w:tc>
          <w:tcPr>
            <w:tcW w:w="421" w:type="dxa"/>
            <w:shd w:val="clear" w:color="auto" w:fill="auto"/>
            <w:vAlign w:val="center"/>
          </w:tcPr>
          <w:p w14:paraId="33EEDFD6" w14:textId="0B599D7F" w:rsidR="00167142" w:rsidRPr="00637439" w:rsidRDefault="00167142" w:rsidP="00167142">
            <w:pPr>
              <w:jc w:val="center"/>
              <w:rPr>
                <w:kern w:val="32"/>
              </w:rPr>
            </w:pPr>
            <w:r w:rsidRPr="00BC075C">
              <w:rPr>
                <w:kern w:val="32"/>
                <w:sz w:val="22"/>
                <w:szCs w:val="22"/>
              </w:rPr>
              <w:t>45.</w:t>
            </w:r>
          </w:p>
        </w:tc>
        <w:tc>
          <w:tcPr>
            <w:tcW w:w="8940" w:type="dxa"/>
            <w:shd w:val="clear" w:color="auto" w:fill="auto"/>
            <w:vAlign w:val="center"/>
          </w:tcPr>
          <w:p w14:paraId="6E0DDDF2" w14:textId="203BFE37" w:rsidR="00167142" w:rsidRPr="00637439" w:rsidRDefault="00167142" w:rsidP="00AC1F94">
            <w:pPr>
              <w:ind w:right="147" w:firstLine="6"/>
              <w:jc w:val="both"/>
            </w:pPr>
            <w:r w:rsidRPr="00B67A57">
              <w:t>О внесении изменений в постановление региональной энергетической комиссии Кемеровской области 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w:t>
            </w:r>
          </w:p>
        </w:tc>
      </w:tr>
      <w:tr w:rsidR="00167142" w14:paraId="5F6A15FA" w14:textId="77777777" w:rsidTr="00167142">
        <w:trPr>
          <w:trHeight w:val="322"/>
          <w:jc w:val="center"/>
        </w:trPr>
        <w:tc>
          <w:tcPr>
            <w:tcW w:w="421" w:type="dxa"/>
            <w:shd w:val="clear" w:color="auto" w:fill="auto"/>
            <w:vAlign w:val="center"/>
          </w:tcPr>
          <w:p w14:paraId="439899FB" w14:textId="63366FBC" w:rsidR="00167142" w:rsidRPr="00637439" w:rsidRDefault="00167142" w:rsidP="00167142">
            <w:pPr>
              <w:jc w:val="center"/>
              <w:rPr>
                <w:kern w:val="32"/>
              </w:rPr>
            </w:pPr>
            <w:r w:rsidRPr="00BC075C">
              <w:rPr>
                <w:kern w:val="32"/>
                <w:sz w:val="22"/>
                <w:szCs w:val="22"/>
              </w:rPr>
              <w:t>46.</w:t>
            </w:r>
          </w:p>
        </w:tc>
        <w:tc>
          <w:tcPr>
            <w:tcW w:w="8940" w:type="dxa"/>
            <w:shd w:val="clear" w:color="auto" w:fill="auto"/>
            <w:vAlign w:val="center"/>
          </w:tcPr>
          <w:p w14:paraId="50581D55" w14:textId="076747D9" w:rsidR="00167142" w:rsidRPr="00637439" w:rsidRDefault="00167142" w:rsidP="00AC1F94">
            <w:pPr>
              <w:ind w:right="147" w:firstLine="6"/>
              <w:jc w:val="both"/>
            </w:pPr>
            <w:r w:rsidRPr="004B7B84">
              <w:t>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4B7B84">
              <w:t>ВодСнаб</w:t>
            </w:r>
            <w:proofErr w:type="spellEnd"/>
            <w:r w:rsidRPr="004B7B84">
              <w:t>» (Юргинский городской округ)» в части 2023 года</w:t>
            </w:r>
          </w:p>
        </w:tc>
      </w:tr>
      <w:tr w:rsidR="00167142" w14:paraId="429DAA3B" w14:textId="77777777" w:rsidTr="00167142">
        <w:trPr>
          <w:trHeight w:val="322"/>
          <w:jc w:val="center"/>
        </w:trPr>
        <w:tc>
          <w:tcPr>
            <w:tcW w:w="421" w:type="dxa"/>
            <w:shd w:val="clear" w:color="auto" w:fill="auto"/>
            <w:vAlign w:val="center"/>
          </w:tcPr>
          <w:p w14:paraId="6532525F" w14:textId="7BDFE815" w:rsidR="00167142" w:rsidRPr="00637439" w:rsidRDefault="00167142" w:rsidP="00167142">
            <w:pPr>
              <w:jc w:val="center"/>
              <w:rPr>
                <w:kern w:val="32"/>
              </w:rPr>
            </w:pPr>
            <w:r w:rsidRPr="00BC075C">
              <w:rPr>
                <w:kern w:val="32"/>
                <w:sz w:val="22"/>
                <w:szCs w:val="22"/>
              </w:rPr>
              <w:t>47.</w:t>
            </w:r>
          </w:p>
        </w:tc>
        <w:tc>
          <w:tcPr>
            <w:tcW w:w="8940" w:type="dxa"/>
            <w:shd w:val="clear" w:color="auto" w:fill="auto"/>
            <w:vAlign w:val="center"/>
          </w:tcPr>
          <w:p w14:paraId="568EE2BF" w14:textId="3BCECBA5" w:rsidR="00167142" w:rsidRPr="00637439" w:rsidRDefault="00167142" w:rsidP="00AC1F94">
            <w:pPr>
              <w:ind w:right="147" w:firstLine="6"/>
              <w:jc w:val="both"/>
            </w:pPr>
            <w:r w:rsidRPr="00107769">
              <w:t>О внесении изменений в постановление Региональной энергетической комиссии Кузбасса от 30.11.2021 № 595 «Об утверждении производственной программы в области обращения с твердыми коммунальными отходами и об утверждении предельных тарифов</w:t>
            </w:r>
            <w:r w:rsidR="00AC1F94">
              <w:t xml:space="preserve"> </w:t>
            </w:r>
            <w:r w:rsidRPr="00107769">
              <w:t>на захоронение твердых коммунальных отходов ООО «</w:t>
            </w:r>
            <w:proofErr w:type="spellStart"/>
            <w:r w:rsidRPr="00107769">
              <w:t>Экобетон</w:t>
            </w:r>
            <w:proofErr w:type="spellEnd"/>
            <w:r w:rsidRPr="00107769">
              <w:t>» (Юргинский городской округ)» в части 2023 года</w:t>
            </w:r>
          </w:p>
        </w:tc>
      </w:tr>
      <w:tr w:rsidR="00167142" w14:paraId="76FB2EAD" w14:textId="77777777" w:rsidTr="00167142">
        <w:trPr>
          <w:trHeight w:val="322"/>
          <w:jc w:val="center"/>
        </w:trPr>
        <w:tc>
          <w:tcPr>
            <w:tcW w:w="421" w:type="dxa"/>
            <w:shd w:val="clear" w:color="auto" w:fill="auto"/>
            <w:vAlign w:val="center"/>
          </w:tcPr>
          <w:p w14:paraId="763CC156" w14:textId="7F04D177" w:rsidR="00167142" w:rsidRPr="00637439" w:rsidRDefault="00167142" w:rsidP="00167142">
            <w:pPr>
              <w:jc w:val="center"/>
              <w:rPr>
                <w:kern w:val="32"/>
              </w:rPr>
            </w:pPr>
            <w:r w:rsidRPr="00BC075C">
              <w:rPr>
                <w:kern w:val="32"/>
                <w:sz w:val="22"/>
                <w:szCs w:val="22"/>
              </w:rPr>
              <w:t>48.</w:t>
            </w:r>
          </w:p>
        </w:tc>
        <w:tc>
          <w:tcPr>
            <w:tcW w:w="8940" w:type="dxa"/>
            <w:shd w:val="clear" w:color="auto" w:fill="auto"/>
            <w:vAlign w:val="center"/>
          </w:tcPr>
          <w:p w14:paraId="13D1E998" w14:textId="7E314815" w:rsidR="00167142" w:rsidRPr="00637439" w:rsidRDefault="00167142" w:rsidP="00AC1F94">
            <w:pPr>
              <w:ind w:right="147" w:firstLine="6"/>
              <w:jc w:val="both"/>
            </w:pPr>
            <w:r w:rsidRPr="00AA5027">
              <w:t>Об установлении долгосрочных параметров регулирования тарифов</w:t>
            </w:r>
            <w:r>
              <w:br/>
            </w:r>
            <w:r w:rsidRPr="00AA5027">
              <w:t>в сфере водоотведения (очистка сточных вод) МКП «ЖКХ»</w:t>
            </w:r>
            <w:r>
              <w:br/>
            </w:r>
            <w:r w:rsidRPr="00AA5027">
              <w:t>(г. Топки Топкинского муниципального округа)</w:t>
            </w:r>
          </w:p>
        </w:tc>
      </w:tr>
      <w:tr w:rsidR="00167142" w14:paraId="014082ED" w14:textId="77777777" w:rsidTr="00167142">
        <w:trPr>
          <w:trHeight w:val="322"/>
          <w:jc w:val="center"/>
        </w:trPr>
        <w:tc>
          <w:tcPr>
            <w:tcW w:w="421" w:type="dxa"/>
            <w:shd w:val="clear" w:color="auto" w:fill="auto"/>
            <w:vAlign w:val="center"/>
          </w:tcPr>
          <w:p w14:paraId="6C59F075" w14:textId="42C17A1A" w:rsidR="00167142" w:rsidRPr="00637439" w:rsidRDefault="00167142" w:rsidP="00167142">
            <w:pPr>
              <w:jc w:val="center"/>
              <w:rPr>
                <w:kern w:val="32"/>
              </w:rPr>
            </w:pPr>
            <w:r w:rsidRPr="00BC075C">
              <w:rPr>
                <w:kern w:val="32"/>
                <w:sz w:val="22"/>
                <w:szCs w:val="22"/>
              </w:rPr>
              <w:t>49.</w:t>
            </w:r>
          </w:p>
        </w:tc>
        <w:tc>
          <w:tcPr>
            <w:tcW w:w="8940" w:type="dxa"/>
            <w:shd w:val="clear" w:color="auto" w:fill="auto"/>
            <w:vAlign w:val="center"/>
          </w:tcPr>
          <w:p w14:paraId="516A9770" w14:textId="439D2215" w:rsidR="00167142" w:rsidRPr="00637439" w:rsidRDefault="00167142" w:rsidP="00AC1F94">
            <w:pPr>
              <w:ind w:right="147" w:firstLine="6"/>
              <w:jc w:val="both"/>
            </w:pPr>
            <w:bookmarkStart w:id="14" w:name="_Hlk111099472"/>
            <w:r w:rsidRPr="00AA5027">
              <w:t xml:space="preserve">Об утверждении производственной программы </w:t>
            </w:r>
            <w:bookmarkEnd w:id="14"/>
            <w:r w:rsidRPr="00AA5027">
              <w:t>в сфере</w:t>
            </w:r>
            <w:r>
              <w:br/>
            </w:r>
            <w:r w:rsidRPr="00AA5027">
              <w:t>водоотведения (очистка сточных вод) и об установлении тарифов</w:t>
            </w:r>
            <w:r>
              <w:br/>
            </w:r>
            <w:r w:rsidRPr="00AA5027">
              <w:t>на водоотведение (очистка сточных вод) МКП «ЖКХ»</w:t>
            </w:r>
            <w:r>
              <w:br/>
            </w:r>
            <w:r w:rsidRPr="00AA5027">
              <w:t>(г. Топки Топкинского муниципального округа)</w:t>
            </w:r>
          </w:p>
        </w:tc>
      </w:tr>
      <w:tr w:rsidR="00167142" w14:paraId="6AFA2F11" w14:textId="77777777" w:rsidTr="00167142">
        <w:trPr>
          <w:trHeight w:val="322"/>
          <w:jc w:val="center"/>
        </w:trPr>
        <w:tc>
          <w:tcPr>
            <w:tcW w:w="421" w:type="dxa"/>
            <w:shd w:val="clear" w:color="auto" w:fill="auto"/>
            <w:vAlign w:val="center"/>
          </w:tcPr>
          <w:p w14:paraId="49AB27D5" w14:textId="31CD02DA" w:rsidR="00167142" w:rsidRPr="00637439" w:rsidRDefault="00167142" w:rsidP="00167142">
            <w:pPr>
              <w:jc w:val="center"/>
              <w:rPr>
                <w:kern w:val="32"/>
              </w:rPr>
            </w:pPr>
            <w:r w:rsidRPr="00BC075C">
              <w:rPr>
                <w:kern w:val="32"/>
                <w:sz w:val="22"/>
                <w:szCs w:val="22"/>
              </w:rPr>
              <w:t>50.</w:t>
            </w:r>
          </w:p>
        </w:tc>
        <w:tc>
          <w:tcPr>
            <w:tcW w:w="8940" w:type="dxa"/>
            <w:shd w:val="clear" w:color="auto" w:fill="auto"/>
            <w:vAlign w:val="center"/>
          </w:tcPr>
          <w:p w14:paraId="4623EAF9" w14:textId="13C9E684" w:rsidR="00167142" w:rsidRPr="00637439" w:rsidRDefault="00167142" w:rsidP="00AC1F94">
            <w:pPr>
              <w:ind w:right="147" w:firstLine="6"/>
              <w:jc w:val="both"/>
            </w:pPr>
            <w:r w:rsidRPr="00E10F1A">
              <w:t xml:space="preserve">О внесении изменений в постановление региональной энергетической комиссии Кемеровской области </w:t>
            </w:r>
            <w:bookmarkStart w:id="15" w:name="_Hlk52883257"/>
            <w:r w:rsidRPr="00E10F1A">
              <w:t xml:space="preserve">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w:t>
            </w:r>
            <w:bookmarkStart w:id="16" w:name="_Hlk69826534"/>
            <w:r w:rsidRPr="00E10F1A">
              <w:t>Топкинского муниципального округа</w:t>
            </w:r>
            <w:bookmarkEnd w:id="16"/>
            <w:r w:rsidRPr="00E10F1A">
              <w:t>)»</w:t>
            </w:r>
            <w:bookmarkEnd w:id="15"/>
          </w:p>
        </w:tc>
      </w:tr>
      <w:tr w:rsidR="00167142" w14:paraId="7C478EAA" w14:textId="77777777" w:rsidTr="00167142">
        <w:trPr>
          <w:trHeight w:val="322"/>
          <w:jc w:val="center"/>
        </w:trPr>
        <w:tc>
          <w:tcPr>
            <w:tcW w:w="421" w:type="dxa"/>
            <w:shd w:val="clear" w:color="auto" w:fill="auto"/>
            <w:vAlign w:val="center"/>
          </w:tcPr>
          <w:p w14:paraId="1CCB1C79" w14:textId="2AD7FB35" w:rsidR="00167142" w:rsidRPr="00637439" w:rsidRDefault="00167142" w:rsidP="00167142">
            <w:pPr>
              <w:jc w:val="center"/>
              <w:rPr>
                <w:kern w:val="32"/>
              </w:rPr>
            </w:pPr>
            <w:r w:rsidRPr="00BC075C">
              <w:rPr>
                <w:kern w:val="32"/>
                <w:sz w:val="22"/>
                <w:szCs w:val="22"/>
              </w:rPr>
              <w:t>51.</w:t>
            </w:r>
          </w:p>
        </w:tc>
        <w:tc>
          <w:tcPr>
            <w:tcW w:w="8940" w:type="dxa"/>
            <w:shd w:val="clear" w:color="auto" w:fill="auto"/>
            <w:vAlign w:val="center"/>
          </w:tcPr>
          <w:p w14:paraId="371002C8" w14:textId="51CBD57C" w:rsidR="00167142" w:rsidRPr="00637439" w:rsidRDefault="00167142" w:rsidP="00AC1F94">
            <w:pPr>
              <w:ind w:right="147" w:firstLine="6"/>
              <w:jc w:val="both"/>
            </w:pPr>
            <w:r w:rsidRPr="00EC2224">
              <w:t>Об установлении долгосрочных параметров регулирования тарифов</w:t>
            </w:r>
            <w:r>
              <w:br/>
            </w:r>
            <w:r w:rsidRPr="00EC2224">
              <w:t>в сфере холодного водоснабжения, водоотведения ООО «</w:t>
            </w:r>
            <w:proofErr w:type="spellStart"/>
            <w:r w:rsidRPr="00EC2224">
              <w:t>СибДорСтрой</w:t>
            </w:r>
            <w:proofErr w:type="spellEnd"/>
            <w:r w:rsidRPr="00EC2224">
              <w:t>» (г. Топки Топкинского муниципального округа)</w:t>
            </w:r>
          </w:p>
        </w:tc>
      </w:tr>
      <w:tr w:rsidR="00167142" w14:paraId="7F698F04" w14:textId="77777777" w:rsidTr="00167142">
        <w:trPr>
          <w:trHeight w:val="322"/>
          <w:jc w:val="center"/>
        </w:trPr>
        <w:tc>
          <w:tcPr>
            <w:tcW w:w="421" w:type="dxa"/>
            <w:shd w:val="clear" w:color="auto" w:fill="auto"/>
            <w:vAlign w:val="center"/>
          </w:tcPr>
          <w:p w14:paraId="5DFE8E6E" w14:textId="6241D7CE" w:rsidR="00167142" w:rsidRPr="00637439" w:rsidRDefault="00167142" w:rsidP="00167142">
            <w:pPr>
              <w:jc w:val="center"/>
              <w:rPr>
                <w:kern w:val="32"/>
              </w:rPr>
            </w:pPr>
            <w:r w:rsidRPr="00BC075C">
              <w:rPr>
                <w:kern w:val="32"/>
                <w:sz w:val="22"/>
                <w:szCs w:val="22"/>
              </w:rPr>
              <w:t>52.</w:t>
            </w:r>
          </w:p>
        </w:tc>
        <w:tc>
          <w:tcPr>
            <w:tcW w:w="8940" w:type="dxa"/>
            <w:shd w:val="clear" w:color="auto" w:fill="auto"/>
            <w:vAlign w:val="center"/>
          </w:tcPr>
          <w:p w14:paraId="09AAFAF0" w14:textId="635F1595" w:rsidR="00167142" w:rsidRPr="00637439" w:rsidRDefault="00167142" w:rsidP="00AC1F94">
            <w:pPr>
              <w:tabs>
                <w:tab w:val="left" w:pos="6083"/>
              </w:tabs>
              <w:ind w:right="147" w:firstLine="6"/>
              <w:jc w:val="both"/>
            </w:pPr>
            <w:r w:rsidRPr="00EC2224">
              <w:t xml:space="preserve">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w:t>
            </w:r>
            <w:r w:rsidRPr="00EC2224">
              <w:lastRenderedPageBreak/>
              <w:t>через водопроводно-</w:t>
            </w:r>
            <w:proofErr w:type="spellStart"/>
            <w:r w:rsidRPr="00EC2224">
              <w:t>повысительную</w:t>
            </w:r>
            <w:proofErr w:type="spellEnd"/>
            <w:r w:rsidRPr="00EC2224">
              <w:t xml:space="preserve"> станцию), транспортировку сточных вод (перекачка стоков через насосные перекачивающие станции) ООО «</w:t>
            </w:r>
            <w:proofErr w:type="spellStart"/>
            <w:r w:rsidRPr="00EC2224">
              <w:t>СибДорСтрой</w:t>
            </w:r>
            <w:proofErr w:type="spellEnd"/>
            <w:r w:rsidRPr="00EC2224">
              <w:t>»</w:t>
            </w:r>
            <w:r w:rsidR="00AC1F94">
              <w:t xml:space="preserve"> </w:t>
            </w:r>
            <w:r w:rsidRPr="00EC2224">
              <w:t>(г. Топки Топкинского муниципального округа)</w:t>
            </w:r>
          </w:p>
        </w:tc>
      </w:tr>
      <w:tr w:rsidR="00167142" w14:paraId="18B59BCA" w14:textId="77777777" w:rsidTr="00167142">
        <w:trPr>
          <w:trHeight w:val="322"/>
          <w:jc w:val="center"/>
        </w:trPr>
        <w:tc>
          <w:tcPr>
            <w:tcW w:w="421" w:type="dxa"/>
            <w:shd w:val="clear" w:color="auto" w:fill="auto"/>
            <w:vAlign w:val="center"/>
          </w:tcPr>
          <w:p w14:paraId="179CE745" w14:textId="26267316" w:rsidR="00167142" w:rsidRPr="00637439" w:rsidRDefault="00167142" w:rsidP="00167142">
            <w:pPr>
              <w:jc w:val="center"/>
              <w:rPr>
                <w:kern w:val="32"/>
              </w:rPr>
            </w:pPr>
            <w:r w:rsidRPr="00BC075C">
              <w:rPr>
                <w:kern w:val="32"/>
                <w:sz w:val="22"/>
                <w:szCs w:val="22"/>
              </w:rPr>
              <w:lastRenderedPageBreak/>
              <w:t>53.</w:t>
            </w:r>
          </w:p>
        </w:tc>
        <w:tc>
          <w:tcPr>
            <w:tcW w:w="8940" w:type="dxa"/>
            <w:shd w:val="clear" w:color="auto" w:fill="auto"/>
            <w:vAlign w:val="center"/>
          </w:tcPr>
          <w:p w14:paraId="7960FC22" w14:textId="79AB5173" w:rsidR="00167142" w:rsidRPr="00637439" w:rsidRDefault="00167142" w:rsidP="00AC1F94">
            <w:pPr>
              <w:tabs>
                <w:tab w:val="left" w:pos="6083"/>
              </w:tabs>
              <w:ind w:right="147" w:firstLine="6"/>
              <w:jc w:val="both"/>
            </w:pPr>
            <w:r w:rsidRPr="00EC2224">
              <w:t>О внесении изменений в постановление Региональной энергетической комиссии Кузбасса от 30.12.2021 № 971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Pr="00EC2224">
              <w:t>повысительную</w:t>
            </w:r>
            <w:proofErr w:type="spellEnd"/>
            <w:r w:rsidRPr="00EC2224">
              <w:t xml:space="preserve"> станцию), транспортировку сточных вод (перекачка стоков через насосные перекачивающие станции)</w:t>
            </w:r>
            <w:bookmarkStart w:id="17" w:name="_Hlk90370439"/>
            <w:r w:rsidRPr="00EC2224">
              <w:t xml:space="preserve"> ООО «</w:t>
            </w:r>
            <w:proofErr w:type="spellStart"/>
            <w:r w:rsidRPr="00EC2224">
              <w:t>СибДорСтрой</w:t>
            </w:r>
            <w:proofErr w:type="spellEnd"/>
            <w:r w:rsidRPr="00EC2224">
              <w:t>»</w:t>
            </w:r>
            <w:r w:rsidR="00AC1F94">
              <w:t xml:space="preserve"> </w:t>
            </w:r>
            <w:r w:rsidRPr="00EC2224">
              <w:t>(г. Топки Топкинского муниципального округа)»</w:t>
            </w:r>
            <w:bookmarkEnd w:id="17"/>
          </w:p>
        </w:tc>
      </w:tr>
      <w:tr w:rsidR="00167142" w14:paraId="58C01338" w14:textId="77777777" w:rsidTr="00167142">
        <w:trPr>
          <w:trHeight w:val="322"/>
          <w:jc w:val="center"/>
        </w:trPr>
        <w:tc>
          <w:tcPr>
            <w:tcW w:w="421" w:type="dxa"/>
            <w:shd w:val="clear" w:color="auto" w:fill="auto"/>
            <w:vAlign w:val="center"/>
          </w:tcPr>
          <w:p w14:paraId="351AB6EC" w14:textId="7469B50E" w:rsidR="00167142" w:rsidRPr="00637439" w:rsidRDefault="00167142" w:rsidP="00167142">
            <w:pPr>
              <w:jc w:val="center"/>
              <w:rPr>
                <w:kern w:val="32"/>
              </w:rPr>
            </w:pPr>
            <w:r w:rsidRPr="00BC075C">
              <w:rPr>
                <w:kern w:val="32"/>
                <w:sz w:val="22"/>
                <w:szCs w:val="22"/>
              </w:rPr>
              <w:t>54.</w:t>
            </w:r>
          </w:p>
        </w:tc>
        <w:tc>
          <w:tcPr>
            <w:tcW w:w="8940" w:type="dxa"/>
            <w:shd w:val="clear" w:color="auto" w:fill="auto"/>
            <w:vAlign w:val="center"/>
          </w:tcPr>
          <w:p w14:paraId="5CE8598B" w14:textId="01EE6FD6" w:rsidR="00167142" w:rsidRPr="00637439" w:rsidRDefault="00167142" w:rsidP="00AC1F94">
            <w:pPr>
              <w:tabs>
                <w:tab w:val="left" w:pos="6083"/>
              </w:tabs>
              <w:ind w:right="147" w:firstLine="6"/>
              <w:jc w:val="both"/>
            </w:pPr>
            <w:r w:rsidRPr="00F05CF9">
              <w:t>О внесении изменений в постановление</w:t>
            </w:r>
            <w:r>
              <w:t xml:space="preserve"> </w:t>
            </w:r>
            <w:r w:rsidRPr="00F05CF9">
              <w:t>региональной</w:t>
            </w:r>
            <w:r>
              <w:br/>
            </w:r>
            <w:r w:rsidRPr="00F05CF9">
              <w:t>энергетической комиссии Кемеровской области</w:t>
            </w:r>
            <w:r>
              <w:t xml:space="preserve"> </w:t>
            </w:r>
            <w:r w:rsidRPr="00F05CF9">
              <w:t>от 15.11.2018 № 361</w:t>
            </w:r>
            <w:r>
              <w:br/>
            </w:r>
            <w:r w:rsidRPr="00F05CF9">
              <w:t>«Об утверждении производственной программы в сфере холодного водоснабжения</w:t>
            </w:r>
            <w:r>
              <w:t xml:space="preserve"> </w:t>
            </w:r>
            <w:r w:rsidRPr="00F05CF9">
              <w:t>и об установлении тарифов на питьевую вод ОАО «РЖД» (Ачинская дистанция гражданских</w:t>
            </w:r>
            <w:r w:rsidR="00AC1F94">
              <w:t xml:space="preserve"> </w:t>
            </w:r>
            <w:r w:rsidRPr="00F05CF9">
              <w:t>сооружений - структурное подразделение Красноярской дирекции</w:t>
            </w:r>
            <w:r>
              <w:br/>
            </w:r>
            <w:r w:rsidRPr="00F05CF9">
              <w:t>по эксплуатации зданий и сооружений - структурного подразделения Красноярской железной дороги - филиал ОАО «РЖД»)</w:t>
            </w:r>
            <w:r w:rsidR="00AC1F94">
              <w:t xml:space="preserve"> </w:t>
            </w:r>
            <w:r w:rsidRPr="00F05CF9">
              <w:t>(Мариинский муниципальный округ)»</w:t>
            </w:r>
          </w:p>
        </w:tc>
      </w:tr>
      <w:tr w:rsidR="00167142" w14:paraId="2B957DCD" w14:textId="77777777" w:rsidTr="00167142">
        <w:trPr>
          <w:trHeight w:val="322"/>
          <w:jc w:val="center"/>
        </w:trPr>
        <w:tc>
          <w:tcPr>
            <w:tcW w:w="421" w:type="dxa"/>
            <w:shd w:val="clear" w:color="auto" w:fill="auto"/>
            <w:vAlign w:val="center"/>
          </w:tcPr>
          <w:p w14:paraId="6FD23950" w14:textId="28F2E5C1" w:rsidR="00167142" w:rsidRPr="00637439" w:rsidRDefault="00167142" w:rsidP="00167142">
            <w:pPr>
              <w:jc w:val="center"/>
              <w:rPr>
                <w:kern w:val="32"/>
              </w:rPr>
            </w:pPr>
            <w:r w:rsidRPr="00BC075C">
              <w:rPr>
                <w:kern w:val="32"/>
                <w:sz w:val="22"/>
                <w:szCs w:val="22"/>
              </w:rPr>
              <w:t>55.</w:t>
            </w:r>
          </w:p>
        </w:tc>
        <w:tc>
          <w:tcPr>
            <w:tcW w:w="8940" w:type="dxa"/>
            <w:shd w:val="clear" w:color="auto" w:fill="auto"/>
            <w:vAlign w:val="center"/>
          </w:tcPr>
          <w:p w14:paraId="6EED95B7" w14:textId="6B160A6A" w:rsidR="00167142" w:rsidRPr="00637439" w:rsidRDefault="00167142" w:rsidP="00AC1F94">
            <w:pPr>
              <w:ind w:right="147" w:firstLine="6"/>
              <w:jc w:val="both"/>
            </w:pPr>
            <w:r w:rsidRPr="00561AFC">
              <w:t>О внесении изменений в постановление региональной</w:t>
            </w:r>
            <w:r>
              <w:br/>
            </w:r>
            <w:r w:rsidRPr="00561AFC">
              <w:t>энергетической комиссии Кемеровской области от 18.10.2018 № 273</w:t>
            </w:r>
            <w:r>
              <w:br/>
            </w:r>
            <w:r w:rsidRPr="00561AFC">
              <w:t>«Об утверждении производственной программы в сфере холодного водоснабжения и об установлении тарифов на питьевую воду</w:t>
            </w:r>
            <w:r>
              <w:br/>
            </w:r>
            <w:r w:rsidRPr="00561AFC">
              <w:t>АО «Мариинский ликеро-водочный завод» (Мариинский муниципальный округ)</w:t>
            </w:r>
          </w:p>
        </w:tc>
      </w:tr>
      <w:tr w:rsidR="00167142" w14:paraId="1A4F7CDC" w14:textId="77777777" w:rsidTr="00167142">
        <w:trPr>
          <w:trHeight w:val="322"/>
          <w:jc w:val="center"/>
        </w:trPr>
        <w:tc>
          <w:tcPr>
            <w:tcW w:w="421" w:type="dxa"/>
            <w:shd w:val="clear" w:color="auto" w:fill="auto"/>
            <w:vAlign w:val="center"/>
          </w:tcPr>
          <w:p w14:paraId="69FE3F3B" w14:textId="7DFBC77F" w:rsidR="00167142" w:rsidRPr="00637439" w:rsidRDefault="00167142" w:rsidP="00167142">
            <w:pPr>
              <w:jc w:val="center"/>
              <w:rPr>
                <w:kern w:val="32"/>
              </w:rPr>
            </w:pPr>
            <w:r w:rsidRPr="00BC075C">
              <w:rPr>
                <w:kern w:val="32"/>
                <w:sz w:val="22"/>
                <w:szCs w:val="22"/>
              </w:rPr>
              <w:t>56.</w:t>
            </w:r>
          </w:p>
        </w:tc>
        <w:tc>
          <w:tcPr>
            <w:tcW w:w="8940" w:type="dxa"/>
            <w:shd w:val="clear" w:color="auto" w:fill="auto"/>
            <w:vAlign w:val="center"/>
          </w:tcPr>
          <w:p w14:paraId="59CCA129" w14:textId="15A16114" w:rsidR="00167142" w:rsidRPr="00637439" w:rsidRDefault="00167142" w:rsidP="00AC1F94">
            <w:pPr>
              <w:ind w:right="147" w:firstLine="6"/>
              <w:jc w:val="both"/>
            </w:pPr>
            <w:r w:rsidRPr="004549CF">
              <w:t>О внесении изменений в постановление Региональной энергетической комиссии Кузбасса от 05.11.2020 № 327 «Об утверждении производственной программы в области обращения с твердыми коммунальными отходами и об утверждении предельных тарифов</w:t>
            </w:r>
            <w:r>
              <w:t xml:space="preserve"> </w:t>
            </w:r>
            <w:r w:rsidRPr="004549CF">
              <w:t>на захоронение твердых коммунальных отходов</w:t>
            </w:r>
            <w:r>
              <w:br/>
            </w:r>
            <w:r w:rsidRPr="004549CF">
              <w:t>ООО «Спецавтохозяйство» (Ленинск-Кузнецкий городской округ)»</w:t>
            </w:r>
            <w:r>
              <w:br/>
            </w:r>
            <w:r w:rsidRPr="004549CF">
              <w:t>в части 2023 года</w:t>
            </w:r>
          </w:p>
        </w:tc>
      </w:tr>
      <w:tr w:rsidR="00167142" w14:paraId="45F8496B" w14:textId="77777777" w:rsidTr="00167142">
        <w:trPr>
          <w:trHeight w:val="322"/>
          <w:jc w:val="center"/>
        </w:trPr>
        <w:tc>
          <w:tcPr>
            <w:tcW w:w="421" w:type="dxa"/>
            <w:shd w:val="clear" w:color="auto" w:fill="auto"/>
            <w:vAlign w:val="center"/>
          </w:tcPr>
          <w:p w14:paraId="5BFD2E84" w14:textId="79DDC113" w:rsidR="00167142" w:rsidRPr="00637439" w:rsidRDefault="00167142" w:rsidP="00167142">
            <w:pPr>
              <w:jc w:val="center"/>
              <w:rPr>
                <w:kern w:val="32"/>
              </w:rPr>
            </w:pPr>
            <w:r w:rsidRPr="00BC075C">
              <w:rPr>
                <w:kern w:val="32"/>
                <w:sz w:val="22"/>
                <w:szCs w:val="22"/>
              </w:rPr>
              <w:t>57.</w:t>
            </w:r>
          </w:p>
        </w:tc>
        <w:tc>
          <w:tcPr>
            <w:tcW w:w="8940" w:type="dxa"/>
            <w:shd w:val="clear" w:color="auto" w:fill="auto"/>
            <w:vAlign w:val="center"/>
          </w:tcPr>
          <w:p w14:paraId="1AEE607D" w14:textId="567186FE" w:rsidR="00167142" w:rsidRPr="00637439" w:rsidRDefault="00167142" w:rsidP="00AC1F94">
            <w:pPr>
              <w:ind w:right="147" w:firstLine="6"/>
              <w:jc w:val="both"/>
            </w:pPr>
            <w:r w:rsidRPr="006812D4">
              <w:t>Об утверждении производственной программы в сфере водоотведения</w:t>
            </w:r>
            <w:r>
              <w:br/>
            </w:r>
            <w:r w:rsidRPr="006812D4">
              <w:t>и об установлении тарифов на транспортировку сточных вод</w:t>
            </w:r>
            <w:r>
              <w:br/>
            </w:r>
            <w:r w:rsidRPr="006812D4">
              <w:t>ОАО «Северо-Кузбасская энергетическая компания»</w:t>
            </w:r>
            <w:r>
              <w:t xml:space="preserve"> </w:t>
            </w:r>
            <w:r w:rsidRPr="006812D4">
              <w:t>(</w:t>
            </w:r>
            <w:proofErr w:type="spellStart"/>
            <w:r w:rsidRPr="006812D4">
              <w:t>Полысаевский</w:t>
            </w:r>
            <w:proofErr w:type="spellEnd"/>
            <w:r w:rsidRPr="006812D4">
              <w:t xml:space="preserve"> городской округ)</w:t>
            </w:r>
          </w:p>
        </w:tc>
      </w:tr>
      <w:tr w:rsidR="00167142" w14:paraId="2DB1BA3C" w14:textId="77777777" w:rsidTr="00167142">
        <w:trPr>
          <w:trHeight w:val="322"/>
          <w:jc w:val="center"/>
        </w:trPr>
        <w:tc>
          <w:tcPr>
            <w:tcW w:w="421" w:type="dxa"/>
            <w:shd w:val="clear" w:color="auto" w:fill="auto"/>
            <w:vAlign w:val="center"/>
          </w:tcPr>
          <w:p w14:paraId="7043375A" w14:textId="2E8B682D" w:rsidR="00167142" w:rsidRPr="00637439" w:rsidRDefault="00167142" w:rsidP="00167142">
            <w:pPr>
              <w:jc w:val="center"/>
              <w:rPr>
                <w:kern w:val="32"/>
              </w:rPr>
            </w:pPr>
            <w:r w:rsidRPr="00BC075C">
              <w:rPr>
                <w:kern w:val="32"/>
                <w:sz w:val="22"/>
                <w:szCs w:val="22"/>
              </w:rPr>
              <w:t>58.</w:t>
            </w:r>
          </w:p>
        </w:tc>
        <w:tc>
          <w:tcPr>
            <w:tcW w:w="8940" w:type="dxa"/>
            <w:shd w:val="clear" w:color="auto" w:fill="auto"/>
            <w:vAlign w:val="center"/>
          </w:tcPr>
          <w:p w14:paraId="5DAF6B3C" w14:textId="143E84D9" w:rsidR="00167142" w:rsidRPr="00637439" w:rsidRDefault="00167142" w:rsidP="00AC1F94">
            <w:pPr>
              <w:ind w:right="147" w:firstLine="6"/>
              <w:jc w:val="both"/>
            </w:pPr>
            <w:bookmarkStart w:id="18" w:name="_Hlk117166861"/>
            <w:r w:rsidRPr="00887A63">
              <w:t xml:space="preserve">О внесении изменения в постановление Региональной энергетической комиссии Кузбасса от 17.12.2021 № 773 </w:t>
            </w:r>
            <w:bookmarkEnd w:id="18"/>
            <w:r w:rsidRPr="00887A63">
              <w:t>«Об утверждении производственной программы в сфере водоотведения и об установлении тарифов на транспортировку сточных вод ОАО «Северо-Кузбасская энергетическая компания» (</w:t>
            </w:r>
            <w:proofErr w:type="spellStart"/>
            <w:r w:rsidRPr="00887A63">
              <w:t>Полысаевский</w:t>
            </w:r>
            <w:proofErr w:type="spellEnd"/>
            <w:r w:rsidRPr="00887A63">
              <w:t xml:space="preserve"> городской округ)</w:t>
            </w:r>
          </w:p>
        </w:tc>
      </w:tr>
      <w:tr w:rsidR="00167142" w14:paraId="5907CE5A" w14:textId="77777777" w:rsidTr="00167142">
        <w:trPr>
          <w:trHeight w:val="322"/>
          <w:jc w:val="center"/>
        </w:trPr>
        <w:tc>
          <w:tcPr>
            <w:tcW w:w="421" w:type="dxa"/>
            <w:shd w:val="clear" w:color="auto" w:fill="auto"/>
            <w:vAlign w:val="center"/>
          </w:tcPr>
          <w:p w14:paraId="42CEB08C" w14:textId="67AE923D" w:rsidR="00167142" w:rsidRPr="00637439" w:rsidRDefault="00167142" w:rsidP="00167142">
            <w:pPr>
              <w:jc w:val="center"/>
              <w:rPr>
                <w:kern w:val="32"/>
              </w:rPr>
            </w:pPr>
            <w:r>
              <w:rPr>
                <w:kern w:val="32"/>
                <w:sz w:val="22"/>
                <w:szCs w:val="22"/>
              </w:rPr>
              <w:t>59.</w:t>
            </w:r>
          </w:p>
        </w:tc>
        <w:tc>
          <w:tcPr>
            <w:tcW w:w="8940" w:type="dxa"/>
            <w:shd w:val="clear" w:color="auto" w:fill="auto"/>
            <w:vAlign w:val="center"/>
          </w:tcPr>
          <w:p w14:paraId="0E57CAB2" w14:textId="7217C070" w:rsidR="00167142" w:rsidRPr="00637439" w:rsidRDefault="00167142" w:rsidP="00AC1F94">
            <w:pPr>
              <w:ind w:right="147" w:firstLine="6"/>
              <w:jc w:val="both"/>
            </w:pPr>
            <w:r w:rsidRPr="00CA70D2">
              <w:t>О внесении изменений в постановление региональной энергетической комиссии Кемеровской области</w:t>
            </w:r>
            <w:r>
              <w:t xml:space="preserve"> </w:t>
            </w:r>
            <w:r w:rsidRPr="00CA70D2">
              <w:t>от 29.12.2018 № 758 «Об утверждении производственной программы в сфере холодного водоснабжения</w:t>
            </w:r>
            <w:r>
              <w:t xml:space="preserve"> </w:t>
            </w:r>
            <w:r w:rsidRPr="00CA70D2">
              <w:t>и об установлении тарифов на питьевую воду ООО «Энергоресурс» (Ленинск-Кузнецкий муниципальный округ)»</w:t>
            </w:r>
          </w:p>
        </w:tc>
      </w:tr>
      <w:tr w:rsidR="00167142" w14:paraId="1DB41909" w14:textId="77777777" w:rsidTr="00167142">
        <w:trPr>
          <w:trHeight w:val="322"/>
          <w:jc w:val="center"/>
        </w:trPr>
        <w:tc>
          <w:tcPr>
            <w:tcW w:w="421" w:type="dxa"/>
            <w:shd w:val="clear" w:color="auto" w:fill="auto"/>
            <w:vAlign w:val="center"/>
          </w:tcPr>
          <w:p w14:paraId="58261B4F" w14:textId="70CBF4D0" w:rsidR="00167142" w:rsidRPr="00637439" w:rsidRDefault="00167142" w:rsidP="00167142">
            <w:pPr>
              <w:jc w:val="center"/>
              <w:rPr>
                <w:kern w:val="32"/>
              </w:rPr>
            </w:pPr>
            <w:r w:rsidRPr="00BC075C">
              <w:rPr>
                <w:kern w:val="32"/>
                <w:sz w:val="22"/>
                <w:szCs w:val="22"/>
              </w:rPr>
              <w:t>60.</w:t>
            </w:r>
          </w:p>
        </w:tc>
        <w:tc>
          <w:tcPr>
            <w:tcW w:w="8940" w:type="dxa"/>
            <w:shd w:val="clear" w:color="auto" w:fill="auto"/>
            <w:vAlign w:val="center"/>
          </w:tcPr>
          <w:p w14:paraId="48F297BD" w14:textId="51BD32AC" w:rsidR="00167142" w:rsidRPr="00637439" w:rsidRDefault="00167142" w:rsidP="00AC1F94">
            <w:pPr>
              <w:ind w:right="147" w:firstLine="6"/>
              <w:jc w:val="both"/>
            </w:pPr>
            <w:r w:rsidRPr="00153023">
              <w:t>О внесении изменений в постановление региональной энергетической комиссии Кемеровской области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153023">
              <w:t>ЭнергоКомпания</w:t>
            </w:r>
            <w:proofErr w:type="spellEnd"/>
            <w:r w:rsidRPr="00153023">
              <w:t>» (Беловский городской округ)»</w:t>
            </w:r>
          </w:p>
        </w:tc>
      </w:tr>
      <w:tr w:rsidR="00167142" w14:paraId="7822EC86" w14:textId="77777777" w:rsidTr="00167142">
        <w:trPr>
          <w:trHeight w:val="322"/>
          <w:jc w:val="center"/>
        </w:trPr>
        <w:tc>
          <w:tcPr>
            <w:tcW w:w="421" w:type="dxa"/>
            <w:shd w:val="clear" w:color="auto" w:fill="auto"/>
            <w:vAlign w:val="center"/>
          </w:tcPr>
          <w:p w14:paraId="6BA1A360" w14:textId="3443AD8A" w:rsidR="00167142" w:rsidRPr="00637439" w:rsidRDefault="00167142" w:rsidP="00167142">
            <w:pPr>
              <w:jc w:val="center"/>
              <w:rPr>
                <w:kern w:val="32"/>
              </w:rPr>
            </w:pPr>
            <w:r w:rsidRPr="00BC075C">
              <w:rPr>
                <w:kern w:val="32"/>
                <w:sz w:val="22"/>
                <w:szCs w:val="22"/>
              </w:rPr>
              <w:t>61.</w:t>
            </w:r>
          </w:p>
        </w:tc>
        <w:tc>
          <w:tcPr>
            <w:tcW w:w="8940" w:type="dxa"/>
            <w:shd w:val="clear" w:color="auto" w:fill="auto"/>
            <w:vAlign w:val="center"/>
          </w:tcPr>
          <w:p w14:paraId="3305949C" w14:textId="16623CA5" w:rsidR="00167142" w:rsidRPr="00637439" w:rsidRDefault="00167142" w:rsidP="00AC1F94">
            <w:pPr>
              <w:ind w:right="147" w:firstLine="6"/>
              <w:jc w:val="both"/>
            </w:pPr>
            <w:r w:rsidRPr="007C3248">
              <w:t>О внесении изменений в постановление Региональной энергетической комиссии Кузбасса от 27.11.2020 № 453</w:t>
            </w:r>
            <w:bookmarkStart w:id="19" w:name="_Hlk65058611"/>
            <w:r w:rsidRPr="007C3248">
              <w:t xml:space="preserve"> «Об утверждении производственной программы в области обращения с твердыми коммунальными отходами и об утверждении предельных тарифов</w:t>
            </w:r>
            <w:r>
              <w:t xml:space="preserve"> </w:t>
            </w:r>
            <w:r w:rsidRPr="007C3248">
              <w:t>на захоронение твердых коммунальных отходов</w:t>
            </w:r>
            <w:r>
              <w:br/>
            </w:r>
            <w:r w:rsidRPr="007C3248">
              <w:t>МП Анжеро-Судженского городского округа</w:t>
            </w:r>
            <w:r>
              <w:t xml:space="preserve"> </w:t>
            </w:r>
            <w:r w:rsidRPr="007C3248">
              <w:t xml:space="preserve">«Коммунальное Спецавтохозяйство» (Анжеро-Судженский городской округ)» </w:t>
            </w:r>
            <w:bookmarkEnd w:id="19"/>
            <w:r w:rsidRPr="007C3248">
              <w:t>в части 2023 года</w:t>
            </w:r>
          </w:p>
        </w:tc>
      </w:tr>
      <w:tr w:rsidR="00167142" w14:paraId="3D2B3C0F" w14:textId="77777777" w:rsidTr="00167142">
        <w:trPr>
          <w:trHeight w:val="322"/>
          <w:jc w:val="center"/>
        </w:trPr>
        <w:tc>
          <w:tcPr>
            <w:tcW w:w="421" w:type="dxa"/>
            <w:shd w:val="clear" w:color="auto" w:fill="auto"/>
            <w:vAlign w:val="center"/>
          </w:tcPr>
          <w:p w14:paraId="28134216" w14:textId="0251AD20" w:rsidR="00167142" w:rsidRPr="00637439" w:rsidRDefault="00167142" w:rsidP="00167142">
            <w:pPr>
              <w:jc w:val="center"/>
              <w:rPr>
                <w:kern w:val="32"/>
              </w:rPr>
            </w:pPr>
            <w:r w:rsidRPr="00BC075C">
              <w:rPr>
                <w:kern w:val="32"/>
                <w:sz w:val="22"/>
                <w:szCs w:val="22"/>
              </w:rPr>
              <w:lastRenderedPageBreak/>
              <w:t>62.</w:t>
            </w:r>
          </w:p>
        </w:tc>
        <w:tc>
          <w:tcPr>
            <w:tcW w:w="8940" w:type="dxa"/>
            <w:shd w:val="clear" w:color="auto" w:fill="auto"/>
            <w:vAlign w:val="center"/>
          </w:tcPr>
          <w:p w14:paraId="05DAFD12" w14:textId="6680679A" w:rsidR="00167142" w:rsidRPr="00637439" w:rsidRDefault="00167142" w:rsidP="00AC1F94">
            <w:pPr>
              <w:tabs>
                <w:tab w:val="left" w:pos="6083"/>
              </w:tabs>
              <w:ind w:right="147" w:firstLine="6"/>
              <w:jc w:val="both"/>
            </w:pPr>
            <w:r w:rsidRPr="00F11875">
              <w:t>О внесении изменений в постановление Региональной</w:t>
            </w:r>
            <w:r>
              <w:br/>
            </w:r>
            <w:r w:rsidRPr="00F11875">
              <w:t>энергетической комиссии Кузбасса от 17.11.2020 № 362</w:t>
            </w:r>
            <w:r>
              <w:br/>
            </w:r>
            <w:r w:rsidRPr="00F11875">
              <w:t>«Об утверждении производственной программы в сфере водоотведения</w:t>
            </w:r>
            <w:r>
              <w:br/>
            </w:r>
            <w:r w:rsidRPr="00F11875">
              <w:t>и об установлении тарифов на водоотведение ООО «СЕТИ-КОМ»</w:t>
            </w:r>
            <w:r>
              <w:t xml:space="preserve"> </w:t>
            </w:r>
            <w:r w:rsidRPr="00F11875">
              <w:t>(</w:t>
            </w:r>
            <w:bookmarkStart w:id="20" w:name="_Hlk56417740"/>
            <w:r w:rsidRPr="00F11875">
              <w:t>пгт. Рудничный Анжеро-Судженский городской округ</w:t>
            </w:r>
            <w:bookmarkEnd w:id="20"/>
            <w:r w:rsidRPr="00F11875">
              <w:t>)»</w:t>
            </w:r>
          </w:p>
        </w:tc>
      </w:tr>
      <w:tr w:rsidR="00167142" w14:paraId="49198FA2" w14:textId="77777777" w:rsidTr="00167142">
        <w:trPr>
          <w:trHeight w:val="322"/>
          <w:jc w:val="center"/>
        </w:trPr>
        <w:tc>
          <w:tcPr>
            <w:tcW w:w="421" w:type="dxa"/>
            <w:shd w:val="clear" w:color="auto" w:fill="auto"/>
            <w:vAlign w:val="center"/>
          </w:tcPr>
          <w:p w14:paraId="78F9D330" w14:textId="2E67B9B0" w:rsidR="00167142" w:rsidRPr="00637439" w:rsidRDefault="00167142" w:rsidP="00167142">
            <w:pPr>
              <w:jc w:val="center"/>
              <w:rPr>
                <w:kern w:val="32"/>
              </w:rPr>
            </w:pPr>
            <w:r w:rsidRPr="00BC075C">
              <w:rPr>
                <w:kern w:val="32"/>
                <w:sz w:val="22"/>
                <w:szCs w:val="22"/>
              </w:rPr>
              <w:t>63.</w:t>
            </w:r>
          </w:p>
        </w:tc>
        <w:tc>
          <w:tcPr>
            <w:tcW w:w="8940" w:type="dxa"/>
            <w:shd w:val="clear" w:color="auto" w:fill="auto"/>
            <w:vAlign w:val="center"/>
          </w:tcPr>
          <w:p w14:paraId="2327CE14" w14:textId="44CF885C" w:rsidR="00167142" w:rsidRPr="00637439" w:rsidRDefault="00167142" w:rsidP="00AC1F94">
            <w:pPr>
              <w:tabs>
                <w:tab w:val="left" w:pos="6083"/>
              </w:tabs>
              <w:ind w:right="147" w:firstLine="6"/>
              <w:jc w:val="both"/>
            </w:pPr>
            <w:r w:rsidRPr="00825E74">
              <w:t>О внесении изменений в постановление Региональной энергетической комиссии Кузбасса от 29.07.2022 № 198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r>
              <w:t xml:space="preserve"> </w:t>
            </w:r>
            <w:r w:rsidRPr="00825E74">
              <w:t>в части 2023 года</w:t>
            </w:r>
          </w:p>
        </w:tc>
      </w:tr>
      <w:tr w:rsidR="00167142" w14:paraId="61F4097B" w14:textId="77777777" w:rsidTr="00167142">
        <w:trPr>
          <w:trHeight w:val="322"/>
          <w:jc w:val="center"/>
        </w:trPr>
        <w:tc>
          <w:tcPr>
            <w:tcW w:w="421" w:type="dxa"/>
            <w:shd w:val="clear" w:color="auto" w:fill="auto"/>
            <w:vAlign w:val="center"/>
          </w:tcPr>
          <w:p w14:paraId="3352BD07" w14:textId="3129D8C6" w:rsidR="00167142" w:rsidRPr="00637439" w:rsidRDefault="00167142" w:rsidP="00167142">
            <w:pPr>
              <w:jc w:val="center"/>
              <w:rPr>
                <w:kern w:val="32"/>
              </w:rPr>
            </w:pPr>
            <w:r>
              <w:rPr>
                <w:kern w:val="32"/>
                <w:sz w:val="22"/>
                <w:szCs w:val="22"/>
              </w:rPr>
              <w:t>64.</w:t>
            </w:r>
          </w:p>
        </w:tc>
        <w:tc>
          <w:tcPr>
            <w:tcW w:w="8940" w:type="dxa"/>
            <w:shd w:val="clear" w:color="auto" w:fill="auto"/>
            <w:vAlign w:val="center"/>
          </w:tcPr>
          <w:p w14:paraId="082A8319" w14:textId="2D6DFFDE" w:rsidR="00167142" w:rsidRPr="00637439" w:rsidRDefault="00167142" w:rsidP="00AC1F94">
            <w:pPr>
              <w:tabs>
                <w:tab w:val="left" w:pos="6083"/>
              </w:tabs>
              <w:ind w:right="147" w:firstLine="6"/>
              <w:jc w:val="both"/>
            </w:pPr>
            <w:r w:rsidRPr="00825E74">
              <w:t>О внесении изменения в постановление Региональной энергетической комиссии Кузбасса от 16.12.2021 № 742«Об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«Знамя» (Киселевский городской округ)»</w:t>
            </w:r>
          </w:p>
        </w:tc>
      </w:tr>
      <w:tr w:rsidR="00167142" w14:paraId="2943EBBE" w14:textId="77777777" w:rsidTr="00167142">
        <w:trPr>
          <w:trHeight w:val="322"/>
          <w:jc w:val="center"/>
        </w:trPr>
        <w:tc>
          <w:tcPr>
            <w:tcW w:w="421" w:type="dxa"/>
            <w:shd w:val="clear" w:color="auto" w:fill="auto"/>
            <w:vAlign w:val="center"/>
          </w:tcPr>
          <w:p w14:paraId="5B6BC2E9" w14:textId="6FFDBC9D" w:rsidR="00167142" w:rsidRPr="00637439" w:rsidRDefault="00167142" w:rsidP="00167142">
            <w:pPr>
              <w:jc w:val="center"/>
              <w:rPr>
                <w:kern w:val="32"/>
              </w:rPr>
            </w:pPr>
            <w:r w:rsidRPr="00BC075C">
              <w:rPr>
                <w:kern w:val="32"/>
                <w:sz w:val="22"/>
                <w:szCs w:val="22"/>
              </w:rPr>
              <w:t>6</w:t>
            </w:r>
            <w:r>
              <w:rPr>
                <w:kern w:val="32"/>
                <w:sz w:val="22"/>
                <w:szCs w:val="22"/>
              </w:rPr>
              <w:t>5</w:t>
            </w:r>
            <w:r w:rsidRPr="00BC075C">
              <w:rPr>
                <w:kern w:val="32"/>
                <w:sz w:val="22"/>
                <w:szCs w:val="22"/>
              </w:rPr>
              <w:t>.</w:t>
            </w:r>
          </w:p>
        </w:tc>
        <w:tc>
          <w:tcPr>
            <w:tcW w:w="8940" w:type="dxa"/>
            <w:shd w:val="clear" w:color="auto" w:fill="auto"/>
            <w:vAlign w:val="center"/>
          </w:tcPr>
          <w:p w14:paraId="50215197" w14:textId="5DE05D29" w:rsidR="00167142" w:rsidRPr="00637439" w:rsidRDefault="00167142" w:rsidP="00AC1F94">
            <w:pPr>
              <w:tabs>
                <w:tab w:val="left" w:pos="6083"/>
              </w:tabs>
              <w:ind w:right="147" w:firstLine="6"/>
              <w:jc w:val="both"/>
            </w:pPr>
            <w:r w:rsidRPr="00924137">
              <w:t>О внесении изменений в постановление Региональной</w:t>
            </w:r>
            <w:r>
              <w:br/>
            </w:r>
            <w:r w:rsidRPr="00924137">
              <w:t>энергетической комиссии Кузбасса от 15.12.2020 № 558</w:t>
            </w:r>
            <w:r>
              <w:t xml:space="preserve"> </w:t>
            </w:r>
            <w:r w:rsidRPr="00924137">
              <w:t>«</w:t>
            </w:r>
            <w:bookmarkStart w:id="21" w:name="_Hlk117524364"/>
            <w:r w:rsidRPr="00924137">
              <w:t>Об утверждении производственной программы в сфере водоотведения</w:t>
            </w:r>
            <w:r>
              <w:t xml:space="preserve"> </w:t>
            </w:r>
            <w:r w:rsidRPr="00924137">
              <w:t>и об установлении тарифов на водоотведение</w:t>
            </w:r>
            <w:bookmarkStart w:id="22" w:name="_Hlk535221023"/>
            <w:r>
              <w:t xml:space="preserve"> </w:t>
            </w:r>
            <w:r w:rsidRPr="00924137">
              <w:t>МП «Кристалл» (Киселевский городской округ)</w:t>
            </w:r>
            <w:bookmarkEnd w:id="21"/>
            <w:bookmarkEnd w:id="22"/>
            <w:r w:rsidRPr="00924137">
              <w:t>»</w:t>
            </w:r>
          </w:p>
        </w:tc>
      </w:tr>
      <w:tr w:rsidR="00167142" w14:paraId="3CCCBE0A" w14:textId="77777777" w:rsidTr="00167142">
        <w:trPr>
          <w:trHeight w:val="322"/>
          <w:jc w:val="center"/>
        </w:trPr>
        <w:tc>
          <w:tcPr>
            <w:tcW w:w="421" w:type="dxa"/>
            <w:shd w:val="clear" w:color="auto" w:fill="auto"/>
            <w:vAlign w:val="center"/>
          </w:tcPr>
          <w:p w14:paraId="310FEB50" w14:textId="694CDE33" w:rsidR="00167142" w:rsidRPr="00637439" w:rsidRDefault="00167142" w:rsidP="00167142">
            <w:pPr>
              <w:jc w:val="center"/>
              <w:rPr>
                <w:kern w:val="32"/>
              </w:rPr>
            </w:pPr>
            <w:r w:rsidRPr="00BC075C">
              <w:rPr>
                <w:kern w:val="32"/>
                <w:sz w:val="22"/>
                <w:szCs w:val="22"/>
              </w:rPr>
              <w:t>66.</w:t>
            </w:r>
          </w:p>
        </w:tc>
        <w:tc>
          <w:tcPr>
            <w:tcW w:w="8940" w:type="dxa"/>
            <w:shd w:val="clear" w:color="auto" w:fill="auto"/>
            <w:vAlign w:val="center"/>
          </w:tcPr>
          <w:p w14:paraId="4AC32E1C" w14:textId="7061470A" w:rsidR="00167142" w:rsidRPr="00637439" w:rsidRDefault="00167142" w:rsidP="00AC1F94">
            <w:pPr>
              <w:ind w:right="147" w:firstLine="6"/>
              <w:jc w:val="both"/>
            </w:pPr>
            <w:r w:rsidRPr="00A81C05">
              <w:t>О внесении изменений в постановление Региональной энергетической комиссии Кузбасса от 30.10.2018 № 291</w:t>
            </w:r>
            <w:r>
              <w:t xml:space="preserve"> </w:t>
            </w:r>
            <w:r w:rsidRPr="00A81C05">
              <w:t>«</w:t>
            </w:r>
            <w:bookmarkStart w:id="23" w:name="_Hlk117536671"/>
            <w:r w:rsidRPr="00A81C05">
              <w:t>Об утверждении производственной программы в сфере холодного водоснабжения</w:t>
            </w:r>
            <w:r>
              <w:t xml:space="preserve"> </w:t>
            </w:r>
            <w:r w:rsidRPr="00A81C05">
              <w:t>и об установлении тарифов на питьевую воду АО «ЦОФ «Березовская» (Березовский городской округ)</w:t>
            </w:r>
            <w:bookmarkEnd w:id="23"/>
            <w:r w:rsidRPr="00A81C05">
              <w:t>»</w:t>
            </w:r>
          </w:p>
        </w:tc>
      </w:tr>
      <w:tr w:rsidR="00167142" w14:paraId="2D66D708" w14:textId="77777777" w:rsidTr="00167142">
        <w:trPr>
          <w:trHeight w:val="322"/>
          <w:jc w:val="center"/>
        </w:trPr>
        <w:tc>
          <w:tcPr>
            <w:tcW w:w="421" w:type="dxa"/>
            <w:shd w:val="clear" w:color="auto" w:fill="auto"/>
            <w:vAlign w:val="center"/>
          </w:tcPr>
          <w:p w14:paraId="59597552" w14:textId="34F19EE7" w:rsidR="00167142" w:rsidRPr="00637439" w:rsidRDefault="00167142" w:rsidP="00167142">
            <w:pPr>
              <w:jc w:val="center"/>
              <w:rPr>
                <w:kern w:val="32"/>
              </w:rPr>
            </w:pPr>
            <w:r w:rsidRPr="00BC075C">
              <w:rPr>
                <w:kern w:val="32"/>
                <w:sz w:val="22"/>
                <w:szCs w:val="22"/>
              </w:rPr>
              <w:t>67.</w:t>
            </w:r>
          </w:p>
        </w:tc>
        <w:tc>
          <w:tcPr>
            <w:tcW w:w="8940" w:type="dxa"/>
            <w:shd w:val="clear" w:color="auto" w:fill="auto"/>
            <w:vAlign w:val="center"/>
          </w:tcPr>
          <w:p w14:paraId="57F6AD65" w14:textId="635FD8EA" w:rsidR="00167142" w:rsidRPr="00637439" w:rsidRDefault="00167142" w:rsidP="00AC1F94">
            <w:pPr>
              <w:ind w:right="147" w:firstLine="6"/>
              <w:jc w:val="both"/>
            </w:pPr>
            <w:r w:rsidRPr="009A3273">
              <w:t>О внесении изменений в постановление региональной</w:t>
            </w:r>
            <w:r>
              <w:br/>
            </w:r>
            <w:r w:rsidRPr="009A3273">
              <w:t>энергетической комиссии Кемеровской области от 05.12.2019 № 540</w:t>
            </w:r>
            <w:r>
              <w:br/>
            </w:r>
            <w:r w:rsidRPr="009A3273">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(Чебулинский муниципальный округ)»</w:t>
            </w:r>
          </w:p>
        </w:tc>
      </w:tr>
      <w:tr w:rsidR="00167142" w14:paraId="37084614" w14:textId="77777777" w:rsidTr="00167142">
        <w:trPr>
          <w:trHeight w:val="322"/>
          <w:jc w:val="center"/>
        </w:trPr>
        <w:tc>
          <w:tcPr>
            <w:tcW w:w="421" w:type="dxa"/>
            <w:shd w:val="clear" w:color="auto" w:fill="auto"/>
            <w:vAlign w:val="center"/>
          </w:tcPr>
          <w:p w14:paraId="0D129A00" w14:textId="5C02D1EF" w:rsidR="00167142" w:rsidRPr="00637439" w:rsidRDefault="00167142" w:rsidP="00167142">
            <w:pPr>
              <w:jc w:val="center"/>
              <w:rPr>
                <w:kern w:val="32"/>
              </w:rPr>
            </w:pPr>
            <w:r w:rsidRPr="00BC075C">
              <w:rPr>
                <w:kern w:val="32"/>
                <w:sz w:val="22"/>
                <w:szCs w:val="22"/>
              </w:rPr>
              <w:t>68.</w:t>
            </w:r>
          </w:p>
        </w:tc>
        <w:tc>
          <w:tcPr>
            <w:tcW w:w="8940" w:type="dxa"/>
            <w:shd w:val="clear" w:color="auto" w:fill="auto"/>
            <w:vAlign w:val="center"/>
          </w:tcPr>
          <w:p w14:paraId="1DAAA853" w14:textId="222AEA00" w:rsidR="00167142" w:rsidRPr="00637439" w:rsidRDefault="00167142" w:rsidP="00AC1F94">
            <w:pPr>
              <w:ind w:right="147" w:firstLine="6"/>
              <w:jc w:val="both"/>
            </w:pPr>
            <w:r w:rsidRPr="00B87E9C">
              <w:t>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(Яшкинский муниципальный округ)» в части 2023 года</w:t>
            </w:r>
          </w:p>
        </w:tc>
      </w:tr>
      <w:tr w:rsidR="00167142" w14:paraId="03E1D1DE" w14:textId="77777777" w:rsidTr="00167142">
        <w:trPr>
          <w:trHeight w:val="322"/>
          <w:jc w:val="center"/>
        </w:trPr>
        <w:tc>
          <w:tcPr>
            <w:tcW w:w="421" w:type="dxa"/>
            <w:shd w:val="clear" w:color="auto" w:fill="auto"/>
            <w:vAlign w:val="center"/>
          </w:tcPr>
          <w:p w14:paraId="57F4209C" w14:textId="765C88E2" w:rsidR="00167142" w:rsidRPr="00637439" w:rsidRDefault="00167142" w:rsidP="00167142">
            <w:pPr>
              <w:jc w:val="center"/>
              <w:rPr>
                <w:kern w:val="32"/>
              </w:rPr>
            </w:pPr>
            <w:r w:rsidRPr="00BC075C">
              <w:rPr>
                <w:kern w:val="32"/>
                <w:sz w:val="22"/>
                <w:szCs w:val="22"/>
              </w:rPr>
              <w:t>69.</w:t>
            </w:r>
          </w:p>
        </w:tc>
        <w:tc>
          <w:tcPr>
            <w:tcW w:w="8940" w:type="dxa"/>
            <w:shd w:val="clear" w:color="auto" w:fill="auto"/>
            <w:vAlign w:val="center"/>
          </w:tcPr>
          <w:p w14:paraId="4B93E5C0" w14:textId="6039BD95" w:rsidR="00167142" w:rsidRPr="00637439" w:rsidRDefault="00167142" w:rsidP="00AC1F94">
            <w:pPr>
              <w:ind w:right="147" w:firstLine="6"/>
              <w:jc w:val="both"/>
            </w:pPr>
            <w:r w:rsidRPr="00E74E78">
              <w:t>О внесении изменений в постановление Региональной энергетической комиссии Кузбасса от 19.11.2020 № 405 «Об утверждении производственной программы в области обращения с твердыми коммунальными отходами и об утверждении предельных тарифов</w:t>
            </w:r>
            <w:r>
              <w:t xml:space="preserve"> </w:t>
            </w:r>
            <w:r w:rsidRPr="00E74E78">
              <w:t>на захоронение твердых коммунальных отходов ООО «Феникс» (Киселевский городской округ)» в части 2023 года</w:t>
            </w:r>
          </w:p>
        </w:tc>
      </w:tr>
      <w:tr w:rsidR="00167142" w14:paraId="579634A2" w14:textId="77777777" w:rsidTr="00167142">
        <w:trPr>
          <w:trHeight w:val="322"/>
          <w:jc w:val="center"/>
        </w:trPr>
        <w:tc>
          <w:tcPr>
            <w:tcW w:w="421" w:type="dxa"/>
            <w:shd w:val="clear" w:color="auto" w:fill="auto"/>
            <w:vAlign w:val="center"/>
          </w:tcPr>
          <w:p w14:paraId="06452340" w14:textId="274FEE04" w:rsidR="00167142" w:rsidRPr="00637439" w:rsidRDefault="00167142" w:rsidP="00167142">
            <w:pPr>
              <w:jc w:val="center"/>
              <w:rPr>
                <w:kern w:val="32"/>
              </w:rPr>
            </w:pPr>
            <w:r w:rsidRPr="00BC075C">
              <w:rPr>
                <w:kern w:val="32"/>
                <w:sz w:val="22"/>
                <w:szCs w:val="22"/>
              </w:rPr>
              <w:t>70.</w:t>
            </w:r>
          </w:p>
        </w:tc>
        <w:tc>
          <w:tcPr>
            <w:tcW w:w="8940" w:type="dxa"/>
            <w:shd w:val="clear" w:color="auto" w:fill="auto"/>
            <w:vAlign w:val="center"/>
          </w:tcPr>
          <w:p w14:paraId="25661090" w14:textId="7B142705" w:rsidR="00167142" w:rsidRPr="00637439" w:rsidRDefault="00167142" w:rsidP="00AC1F94">
            <w:pPr>
              <w:ind w:right="147" w:firstLine="6"/>
              <w:jc w:val="both"/>
            </w:pPr>
            <w:r w:rsidRPr="00996C89">
              <w:t>О внесении изменений в постановление Региональной энергетической комиссии Кузбасса от 24.11.2020 № 424 «Об утверждении производственной программы в области обращения с твердыми коммунальными отходами и об утверждении предельных тарифов</w:t>
            </w:r>
            <w:r>
              <w:t xml:space="preserve"> </w:t>
            </w:r>
            <w:r w:rsidRPr="00996C89">
              <w:t>на захоронение твердых коммунальных отходов ООО «Чистый город» (Киселевский городской округ)» в части 2023 года</w:t>
            </w:r>
          </w:p>
        </w:tc>
      </w:tr>
      <w:tr w:rsidR="00167142" w14:paraId="5083479D" w14:textId="77777777" w:rsidTr="00167142">
        <w:trPr>
          <w:trHeight w:val="322"/>
          <w:jc w:val="center"/>
        </w:trPr>
        <w:tc>
          <w:tcPr>
            <w:tcW w:w="421" w:type="dxa"/>
            <w:shd w:val="clear" w:color="auto" w:fill="auto"/>
            <w:vAlign w:val="center"/>
          </w:tcPr>
          <w:p w14:paraId="2AC37724" w14:textId="5D5CF842" w:rsidR="00167142" w:rsidRPr="00637439" w:rsidRDefault="00167142" w:rsidP="00167142">
            <w:pPr>
              <w:jc w:val="center"/>
              <w:rPr>
                <w:kern w:val="32"/>
              </w:rPr>
            </w:pPr>
            <w:r w:rsidRPr="00BC075C">
              <w:rPr>
                <w:kern w:val="32"/>
                <w:sz w:val="22"/>
                <w:szCs w:val="22"/>
              </w:rPr>
              <w:t>71.</w:t>
            </w:r>
          </w:p>
        </w:tc>
        <w:tc>
          <w:tcPr>
            <w:tcW w:w="8940" w:type="dxa"/>
            <w:shd w:val="clear" w:color="auto" w:fill="auto"/>
            <w:vAlign w:val="center"/>
          </w:tcPr>
          <w:p w14:paraId="27BE7460" w14:textId="52ACDC7C" w:rsidR="00167142" w:rsidRPr="00637439" w:rsidRDefault="00167142" w:rsidP="00AC1F94">
            <w:pPr>
              <w:tabs>
                <w:tab w:val="left" w:pos="6083"/>
              </w:tabs>
              <w:ind w:right="147" w:firstLine="6"/>
              <w:jc w:val="both"/>
            </w:pPr>
            <w:r w:rsidRPr="00D21569">
              <w:t xml:space="preserve">О внесении изменений в постановление Региональной энергетической комиссии Кузбасса от 27.10.2022 № 325 </w:t>
            </w:r>
            <w:bookmarkStart w:id="24" w:name="_Hlk118027547"/>
            <w:r w:rsidRPr="00D21569">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МКП </w:t>
            </w:r>
            <w:bookmarkStart w:id="25" w:name="_Hlk117689342"/>
            <w:r w:rsidRPr="00D21569">
              <w:t xml:space="preserve">«Энергоресурс Кемеровского муниципального округа» (Кемеровский муниципальный округ)» </w:t>
            </w:r>
            <w:bookmarkEnd w:id="24"/>
            <w:r w:rsidRPr="00D21569">
              <w:t>в части 2023 года</w:t>
            </w:r>
            <w:bookmarkEnd w:id="25"/>
          </w:p>
        </w:tc>
      </w:tr>
      <w:tr w:rsidR="00167142" w14:paraId="0BF7FA54" w14:textId="77777777" w:rsidTr="00167142">
        <w:trPr>
          <w:trHeight w:val="322"/>
          <w:jc w:val="center"/>
        </w:trPr>
        <w:tc>
          <w:tcPr>
            <w:tcW w:w="421" w:type="dxa"/>
            <w:shd w:val="clear" w:color="auto" w:fill="auto"/>
            <w:vAlign w:val="center"/>
          </w:tcPr>
          <w:p w14:paraId="148A8504" w14:textId="4C935916" w:rsidR="00167142" w:rsidRPr="00637439" w:rsidRDefault="00167142" w:rsidP="00167142">
            <w:pPr>
              <w:jc w:val="center"/>
              <w:rPr>
                <w:kern w:val="32"/>
              </w:rPr>
            </w:pPr>
            <w:r w:rsidRPr="00BC075C">
              <w:rPr>
                <w:kern w:val="32"/>
                <w:sz w:val="22"/>
                <w:szCs w:val="22"/>
              </w:rPr>
              <w:t>72.</w:t>
            </w:r>
          </w:p>
        </w:tc>
        <w:tc>
          <w:tcPr>
            <w:tcW w:w="8940" w:type="dxa"/>
            <w:shd w:val="clear" w:color="auto" w:fill="auto"/>
            <w:vAlign w:val="center"/>
          </w:tcPr>
          <w:p w14:paraId="211DB6BB" w14:textId="3B82626D" w:rsidR="00167142" w:rsidRPr="00637439" w:rsidRDefault="00167142" w:rsidP="00AC1F94">
            <w:pPr>
              <w:ind w:right="147" w:firstLine="6"/>
              <w:jc w:val="both"/>
            </w:pPr>
            <w:r w:rsidRPr="00EF7B2F">
              <w:t>О внесении изменений в постановление региональной энергетической комиссии Кемеровской области от 18.09.2018 № 198 «Об утверждении производственной программы в сфере холодного водоснабжения</w:t>
            </w:r>
            <w:r>
              <w:br/>
            </w:r>
            <w:r w:rsidRPr="00EF7B2F">
              <w:lastRenderedPageBreak/>
              <w:t>и об установлении тарифов на питьевую воду ОАО «РЖД»</w:t>
            </w:r>
            <w:r>
              <w:br/>
            </w:r>
            <w:r w:rsidRPr="00EF7B2F">
              <w:t>(Центральная дирекция по тепловодоснабжению Красноярская дирекция по тепловодоснабжению) (Междуреченский городской округ)»</w:t>
            </w:r>
          </w:p>
        </w:tc>
      </w:tr>
      <w:tr w:rsidR="00167142" w14:paraId="22EAAD36" w14:textId="77777777" w:rsidTr="00167142">
        <w:trPr>
          <w:trHeight w:val="322"/>
          <w:jc w:val="center"/>
        </w:trPr>
        <w:tc>
          <w:tcPr>
            <w:tcW w:w="421" w:type="dxa"/>
            <w:shd w:val="clear" w:color="auto" w:fill="auto"/>
            <w:vAlign w:val="center"/>
          </w:tcPr>
          <w:p w14:paraId="14C84FD0" w14:textId="276392BB" w:rsidR="00167142" w:rsidRPr="00637439" w:rsidRDefault="00167142" w:rsidP="00167142">
            <w:pPr>
              <w:jc w:val="center"/>
              <w:rPr>
                <w:kern w:val="32"/>
              </w:rPr>
            </w:pPr>
            <w:r w:rsidRPr="00BC075C">
              <w:rPr>
                <w:kern w:val="32"/>
                <w:sz w:val="22"/>
                <w:szCs w:val="22"/>
              </w:rPr>
              <w:lastRenderedPageBreak/>
              <w:t>73.</w:t>
            </w:r>
          </w:p>
        </w:tc>
        <w:tc>
          <w:tcPr>
            <w:tcW w:w="8940" w:type="dxa"/>
            <w:shd w:val="clear" w:color="auto" w:fill="auto"/>
            <w:vAlign w:val="center"/>
          </w:tcPr>
          <w:p w14:paraId="63AA9A34" w14:textId="084E3636" w:rsidR="00167142" w:rsidRPr="00637439" w:rsidRDefault="00167142" w:rsidP="00AC1F94">
            <w:pPr>
              <w:ind w:right="147" w:firstLine="6"/>
              <w:jc w:val="both"/>
            </w:pPr>
            <w:r w:rsidRPr="00622BA8">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технической водой и об установлении тарифов на техническую воду</w:t>
            </w:r>
            <w:r>
              <w:t xml:space="preserve"> </w:t>
            </w:r>
            <w:r w:rsidRPr="00622BA8">
              <w:t>АО «РУСАЛ Новокузнецкий алюминиевый завод»</w:t>
            </w:r>
            <w:r>
              <w:br/>
            </w:r>
            <w:r w:rsidRPr="00622BA8">
              <w:t>(Новокузнецкий городской округ)»</w:t>
            </w:r>
          </w:p>
        </w:tc>
      </w:tr>
      <w:tr w:rsidR="00167142" w14:paraId="2460E91A" w14:textId="77777777" w:rsidTr="00167142">
        <w:trPr>
          <w:trHeight w:val="322"/>
          <w:jc w:val="center"/>
        </w:trPr>
        <w:tc>
          <w:tcPr>
            <w:tcW w:w="421" w:type="dxa"/>
            <w:shd w:val="clear" w:color="auto" w:fill="auto"/>
            <w:vAlign w:val="center"/>
          </w:tcPr>
          <w:p w14:paraId="11A49CE1" w14:textId="18398768" w:rsidR="00167142" w:rsidRPr="00637439" w:rsidRDefault="00167142" w:rsidP="00167142">
            <w:pPr>
              <w:jc w:val="center"/>
              <w:rPr>
                <w:kern w:val="32"/>
              </w:rPr>
            </w:pPr>
            <w:r w:rsidRPr="00BC075C">
              <w:rPr>
                <w:kern w:val="32"/>
                <w:sz w:val="22"/>
                <w:szCs w:val="22"/>
              </w:rPr>
              <w:t>74.</w:t>
            </w:r>
          </w:p>
        </w:tc>
        <w:tc>
          <w:tcPr>
            <w:tcW w:w="8940" w:type="dxa"/>
            <w:shd w:val="clear" w:color="auto" w:fill="auto"/>
            <w:vAlign w:val="center"/>
          </w:tcPr>
          <w:p w14:paraId="7323181C" w14:textId="54558436" w:rsidR="00167142" w:rsidRPr="00637439" w:rsidRDefault="00167142" w:rsidP="00AC1F94">
            <w:pPr>
              <w:ind w:right="147" w:firstLine="6"/>
              <w:jc w:val="both"/>
            </w:pPr>
            <w:r w:rsidRPr="00504027">
              <w:t xml:space="preserve">О признании утратившими силу </w:t>
            </w:r>
            <w:bookmarkStart w:id="26" w:name="_Hlk91491470"/>
            <w:r w:rsidRPr="00504027">
              <w:t>некоторых постановлений</w:t>
            </w:r>
            <w:bookmarkEnd w:id="26"/>
            <w:r w:rsidRPr="00504027">
              <w:t xml:space="preserve"> региональной энергетической комиссии Кемеровской области, Региональной энергетической комиссии Кузбасса (МУП «Гарант» Прокопьевский муниципальный округ)</w:t>
            </w:r>
          </w:p>
        </w:tc>
      </w:tr>
      <w:tr w:rsidR="00167142" w14:paraId="41E22DEE" w14:textId="77777777" w:rsidTr="00167142">
        <w:trPr>
          <w:trHeight w:val="322"/>
          <w:jc w:val="center"/>
        </w:trPr>
        <w:tc>
          <w:tcPr>
            <w:tcW w:w="421" w:type="dxa"/>
            <w:shd w:val="clear" w:color="auto" w:fill="auto"/>
            <w:vAlign w:val="center"/>
          </w:tcPr>
          <w:p w14:paraId="11C78D57" w14:textId="5E1A78DF" w:rsidR="00167142" w:rsidRPr="00637439" w:rsidRDefault="00167142" w:rsidP="00167142">
            <w:pPr>
              <w:jc w:val="center"/>
              <w:rPr>
                <w:kern w:val="32"/>
              </w:rPr>
            </w:pPr>
            <w:r w:rsidRPr="00BC075C">
              <w:rPr>
                <w:kern w:val="32"/>
                <w:sz w:val="22"/>
                <w:szCs w:val="22"/>
              </w:rPr>
              <w:t>75.</w:t>
            </w:r>
          </w:p>
        </w:tc>
        <w:tc>
          <w:tcPr>
            <w:tcW w:w="8940" w:type="dxa"/>
            <w:shd w:val="clear" w:color="auto" w:fill="auto"/>
            <w:vAlign w:val="center"/>
          </w:tcPr>
          <w:p w14:paraId="2F85FA5A" w14:textId="63DDF038" w:rsidR="00167142" w:rsidRPr="00637439" w:rsidRDefault="00167142" w:rsidP="00AC1F94">
            <w:pPr>
              <w:ind w:right="147" w:firstLine="6"/>
              <w:jc w:val="both"/>
            </w:pPr>
            <w:r w:rsidRPr="00B26BCA">
              <w:t>О внесении изменений в постановление Региональной</w:t>
            </w:r>
            <w:r>
              <w:br/>
            </w:r>
            <w:r w:rsidRPr="00B26BCA">
              <w:t>энергетической комиссии Кузбасса от 29.09.2022 № 300</w:t>
            </w:r>
            <w:r>
              <w:br/>
            </w:r>
            <w:r w:rsidRPr="00B26BCA">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w:t>
            </w:r>
            <w:r>
              <w:t xml:space="preserve"> </w:t>
            </w:r>
            <w:r w:rsidRPr="00B26BCA">
              <w:t>(Прокопьевский муниципальный округ, пгт. Краснобродский)»</w:t>
            </w:r>
            <w:r>
              <w:br/>
            </w:r>
            <w:r w:rsidRPr="00B26BCA">
              <w:t>в части 2023 года</w:t>
            </w:r>
          </w:p>
        </w:tc>
      </w:tr>
      <w:tr w:rsidR="00167142" w14:paraId="36C8DC38" w14:textId="77777777" w:rsidTr="00167142">
        <w:trPr>
          <w:trHeight w:val="322"/>
          <w:jc w:val="center"/>
        </w:trPr>
        <w:tc>
          <w:tcPr>
            <w:tcW w:w="421" w:type="dxa"/>
            <w:shd w:val="clear" w:color="auto" w:fill="auto"/>
            <w:vAlign w:val="center"/>
          </w:tcPr>
          <w:p w14:paraId="781C9201" w14:textId="506E521B" w:rsidR="00167142" w:rsidRPr="00637439" w:rsidRDefault="00167142" w:rsidP="00167142">
            <w:pPr>
              <w:jc w:val="center"/>
              <w:rPr>
                <w:kern w:val="32"/>
              </w:rPr>
            </w:pPr>
            <w:r w:rsidRPr="00BC075C">
              <w:rPr>
                <w:kern w:val="32"/>
                <w:sz w:val="22"/>
                <w:szCs w:val="22"/>
              </w:rPr>
              <w:t>76.</w:t>
            </w:r>
          </w:p>
        </w:tc>
        <w:tc>
          <w:tcPr>
            <w:tcW w:w="8940" w:type="dxa"/>
            <w:shd w:val="clear" w:color="auto" w:fill="auto"/>
            <w:vAlign w:val="center"/>
          </w:tcPr>
          <w:p w14:paraId="7B1A30A3" w14:textId="7F4184CA" w:rsidR="00167142" w:rsidRPr="00637439" w:rsidRDefault="00167142" w:rsidP="00AC1F94">
            <w:pPr>
              <w:ind w:right="147" w:firstLine="6"/>
              <w:jc w:val="both"/>
            </w:pPr>
            <w:r w:rsidRPr="008B6E98">
              <w:t>Об установлении цены на топливо твердое,</w:t>
            </w:r>
            <w:r>
              <w:br/>
            </w:r>
            <w:r w:rsidRPr="008B6E98">
              <w:t>реализуемое 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w:t>
            </w:r>
            <w:r>
              <w:br/>
            </w:r>
            <w:r w:rsidRPr="008B6E98">
              <w:t xml:space="preserve">удовлетворения потребностей граждан в жилье на территории </w:t>
            </w:r>
            <w:proofErr w:type="spellStart"/>
            <w:r w:rsidRPr="008B6E98">
              <w:t>Калтанского</w:t>
            </w:r>
            <w:proofErr w:type="spellEnd"/>
            <w:r w:rsidRPr="008B6E98">
              <w:t xml:space="preserve"> городского округа Кемеровской области </w:t>
            </w:r>
            <w:r>
              <w:t>–</w:t>
            </w:r>
            <w:r w:rsidRPr="008B6E98">
              <w:t xml:space="preserve"> Кузбасса</w:t>
            </w:r>
          </w:p>
        </w:tc>
      </w:tr>
      <w:tr w:rsidR="00167142" w14:paraId="613EA174" w14:textId="77777777" w:rsidTr="00167142">
        <w:trPr>
          <w:trHeight w:val="322"/>
          <w:jc w:val="center"/>
        </w:trPr>
        <w:tc>
          <w:tcPr>
            <w:tcW w:w="421" w:type="dxa"/>
            <w:shd w:val="clear" w:color="auto" w:fill="auto"/>
            <w:vAlign w:val="center"/>
          </w:tcPr>
          <w:p w14:paraId="135BD43E" w14:textId="3948B92F" w:rsidR="00167142" w:rsidRPr="00BC075C" w:rsidRDefault="00167142" w:rsidP="00167142">
            <w:pPr>
              <w:jc w:val="center"/>
              <w:rPr>
                <w:kern w:val="32"/>
                <w:sz w:val="22"/>
                <w:szCs w:val="22"/>
              </w:rPr>
            </w:pPr>
            <w:r w:rsidRPr="00BC075C">
              <w:rPr>
                <w:kern w:val="32"/>
                <w:sz w:val="22"/>
                <w:szCs w:val="22"/>
              </w:rPr>
              <w:t>77.</w:t>
            </w:r>
          </w:p>
        </w:tc>
        <w:tc>
          <w:tcPr>
            <w:tcW w:w="8940" w:type="dxa"/>
            <w:shd w:val="clear" w:color="auto" w:fill="auto"/>
            <w:vAlign w:val="center"/>
          </w:tcPr>
          <w:p w14:paraId="44EA07EB" w14:textId="35F525C1" w:rsidR="00167142" w:rsidRPr="008B6E98" w:rsidRDefault="00167142" w:rsidP="00AC1F94">
            <w:pPr>
              <w:ind w:right="147" w:firstLine="6"/>
              <w:jc w:val="both"/>
            </w:pPr>
            <w:r w:rsidRPr="000B3180">
              <w:t>Об установлении цен на топливо твердое, реализуемое</w:t>
            </w:r>
            <w:r>
              <w:br/>
            </w:r>
            <w:r w:rsidRPr="000B3180">
              <w:t xml:space="preserve">ООО «Управляющая компания Кемеровского муниципального округа»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w:t>
            </w:r>
            <w:r>
              <w:t>–</w:t>
            </w:r>
            <w:r w:rsidRPr="000B3180">
              <w:t xml:space="preserve"> Кузбасса</w:t>
            </w:r>
          </w:p>
        </w:tc>
      </w:tr>
      <w:tr w:rsidR="00167142" w14:paraId="57EC52A7" w14:textId="77777777" w:rsidTr="00167142">
        <w:trPr>
          <w:trHeight w:val="322"/>
          <w:jc w:val="center"/>
        </w:trPr>
        <w:tc>
          <w:tcPr>
            <w:tcW w:w="421" w:type="dxa"/>
            <w:shd w:val="clear" w:color="auto" w:fill="auto"/>
            <w:vAlign w:val="center"/>
          </w:tcPr>
          <w:p w14:paraId="2CB63325" w14:textId="18B62340" w:rsidR="00167142" w:rsidRPr="00BC075C" w:rsidRDefault="00167142" w:rsidP="00167142">
            <w:pPr>
              <w:jc w:val="center"/>
              <w:rPr>
                <w:kern w:val="32"/>
                <w:sz w:val="22"/>
                <w:szCs w:val="22"/>
              </w:rPr>
            </w:pPr>
            <w:r w:rsidRPr="00BC075C">
              <w:rPr>
                <w:kern w:val="32"/>
                <w:sz w:val="22"/>
                <w:szCs w:val="22"/>
              </w:rPr>
              <w:t>78.</w:t>
            </w:r>
          </w:p>
        </w:tc>
        <w:tc>
          <w:tcPr>
            <w:tcW w:w="8940" w:type="dxa"/>
            <w:shd w:val="clear" w:color="auto" w:fill="auto"/>
            <w:vAlign w:val="center"/>
          </w:tcPr>
          <w:p w14:paraId="64D4EF47" w14:textId="1E730254" w:rsidR="00167142" w:rsidRPr="008B6E98" w:rsidRDefault="00167142" w:rsidP="00AC1F94">
            <w:pPr>
              <w:ind w:right="147" w:firstLine="6"/>
              <w:jc w:val="both"/>
            </w:pPr>
            <w:r w:rsidRPr="00001B51">
              <w:t>Об установлении цен на топливо твердое, реализуемое</w:t>
            </w:r>
            <w:r>
              <w:br/>
            </w:r>
            <w:r w:rsidRPr="00001B51">
              <w:t>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br/>
            </w:r>
            <w:r w:rsidRPr="00001B51">
              <w:t>Крапивинского муниципального округа Кемеровской области - Кузбасса</w:t>
            </w:r>
          </w:p>
        </w:tc>
      </w:tr>
      <w:tr w:rsidR="00167142" w14:paraId="7C6AFF02" w14:textId="77777777" w:rsidTr="00167142">
        <w:trPr>
          <w:trHeight w:val="322"/>
          <w:jc w:val="center"/>
        </w:trPr>
        <w:tc>
          <w:tcPr>
            <w:tcW w:w="421" w:type="dxa"/>
            <w:shd w:val="clear" w:color="auto" w:fill="auto"/>
            <w:vAlign w:val="center"/>
          </w:tcPr>
          <w:p w14:paraId="0337D970" w14:textId="3D2D0D35" w:rsidR="00167142" w:rsidRPr="00BC075C" w:rsidRDefault="00167142" w:rsidP="00167142">
            <w:pPr>
              <w:jc w:val="center"/>
              <w:rPr>
                <w:kern w:val="32"/>
                <w:sz w:val="22"/>
                <w:szCs w:val="22"/>
              </w:rPr>
            </w:pPr>
            <w:r w:rsidRPr="00BC075C">
              <w:rPr>
                <w:kern w:val="32"/>
                <w:sz w:val="22"/>
                <w:szCs w:val="22"/>
              </w:rPr>
              <w:t>79.</w:t>
            </w:r>
          </w:p>
        </w:tc>
        <w:tc>
          <w:tcPr>
            <w:tcW w:w="8940" w:type="dxa"/>
            <w:shd w:val="clear" w:color="auto" w:fill="auto"/>
            <w:vAlign w:val="center"/>
          </w:tcPr>
          <w:p w14:paraId="109D44F4" w14:textId="0460890B" w:rsidR="00167142" w:rsidRPr="008B6E98" w:rsidRDefault="00167142" w:rsidP="00AC1F94">
            <w:pPr>
              <w:ind w:right="147" w:firstLine="6"/>
              <w:jc w:val="both"/>
            </w:pPr>
            <w:bookmarkStart w:id="27" w:name="_Hlk42698561"/>
            <w:r w:rsidRPr="006E3AB4">
              <w:t>Об установлении цен на топливо твердое, реализуемое</w:t>
            </w:r>
            <w:r>
              <w:br/>
            </w:r>
            <w:r w:rsidRPr="006E3AB4">
              <w:t>ООО «</w:t>
            </w:r>
            <w:proofErr w:type="spellStart"/>
            <w:r w:rsidRPr="006E3AB4">
              <w:t>Кузбасстопливосбыт</w:t>
            </w:r>
            <w:proofErr w:type="spellEnd"/>
            <w:r w:rsidRPr="006E3AB4">
              <w:t>» гражданам, управляющим организациям, товариществам собственников жилья, жилищным,</w:t>
            </w:r>
            <w:r>
              <w:br/>
            </w:r>
            <w:r w:rsidRPr="006E3AB4">
              <w:t>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bookmarkEnd w:id="27"/>
            <w:r w:rsidRPr="006E3AB4">
              <w:t xml:space="preserve"> - Кузбасса</w:t>
            </w:r>
          </w:p>
        </w:tc>
      </w:tr>
    </w:tbl>
    <w:p w14:paraId="14CCAFD7" w14:textId="77777777" w:rsidR="00654498" w:rsidRDefault="00654498" w:rsidP="00DE0895">
      <w:pPr>
        <w:jc w:val="both"/>
        <w:rPr>
          <w:bCs/>
        </w:rPr>
      </w:pPr>
    </w:p>
    <w:p w14:paraId="4042C95B" w14:textId="18DED18E" w:rsidR="00225B61" w:rsidRDefault="00F24E7B" w:rsidP="0037686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6EF89054" w14:textId="77777777" w:rsidR="00E71382" w:rsidRDefault="00E71382" w:rsidP="00376861">
      <w:pPr>
        <w:ind w:firstLine="567"/>
        <w:jc w:val="both"/>
        <w:rPr>
          <w:bCs/>
        </w:rPr>
      </w:pPr>
    </w:p>
    <w:p w14:paraId="7A61FB81" w14:textId="77777777" w:rsidR="002460F4" w:rsidRDefault="002460F4" w:rsidP="00DF4030">
      <w:pPr>
        <w:ind w:firstLine="567"/>
        <w:jc w:val="both"/>
        <w:rPr>
          <w:bCs/>
        </w:rPr>
        <w:sectPr w:rsidR="002460F4" w:rsidSect="005F30F2">
          <w:pgSz w:w="11906" w:h="16838" w:code="9"/>
          <w:pgMar w:top="709" w:right="567" w:bottom="851" w:left="1560" w:header="709" w:footer="709" w:gutter="0"/>
          <w:cols w:space="708"/>
          <w:titlePg/>
          <w:docGrid w:linePitch="360"/>
        </w:sectPr>
      </w:pPr>
    </w:p>
    <w:p w14:paraId="2439C9A8" w14:textId="77777777" w:rsidR="005E7A6C" w:rsidRDefault="005E7A6C" w:rsidP="00DF4030">
      <w:pPr>
        <w:ind w:firstLine="567"/>
        <w:jc w:val="both"/>
        <w:rPr>
          <w:bCs/>
        </w:rPr>
      </w:pPr>
    </w:p>
    <w:p w14:paraId="298496CA" w14:textId="77777777" w:rsidR="005E7A6C" w:rsidRDefault="005E7A6C" w:rsidP="00DF4030">
      <w:pPr>
        <w:ind w:firstLine="567"/>
        <w:jc w:val="both"/>
        <w:rPr>
          <w:bCs/>
        </w:rPr>
      </w:pPr>
    </w:p>
    <w:p w14:paraId="4F21F042" w14:textId="57F9E9A0" w:rsidR="00DF4030" w:rsidRPr="002460F4" w:rsidRDefault="00CC69B8" w:rsidP="00DF4030">
      <w:pPr>
        <w:ind w:firstLine="567"/>
        <w:jc w:val="both"/>
        <w:rPr>
          <w:b/>
          <w:bCs/>
        </w:rPr>
      </w:pPr>
      <w:r w:rsidRPr="0080478E">
        <w:rPr>
          <w:bCs/>
        </w:rPr>
        <w:t xml:space="preserve">Вопрос </w:t>
      </w:r>
      <w:r w:rsidR="008A5094" w:rsidRPr="0080478E">
        <w:rPr>
          <w:bCs/>
        </w:rPr>
        <w:t>1</w:t>
      </w:r>
      <w:r w:rsidR="00E56047" w:rsidRPr="0080478E">
        <w:rPr>
          <w:bCs/>
        </w:rPr>
        <w:t>.</w:t>
      </w:r>
      <w:r w:rsidR="00637439" w:rsidRPr="00637439">
        <w:t xml:space="preserve"> </w:t>
      </w:r>
      <w:r w:rsidR="00E94B11" w:rsidRPr="002460F4">
        <w:rPr>
          <w:b/>
          <w:bCs/>
        </w:rPr>
        <w:t>«</w:t>
      </w:r>
      <w:r w:rsidR="002460F4" w:rsidRPr="002460F4">
        <w:rPr>
          <w:b/>
          <w:bCs/>
        </w:rPr>
        <w:t>О внесении изменений в постановление Региональной энергетической комиссии Кузбасса от 16.12.2021 № 736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002460F4" w:rsidRPr="002460F4">
        <w:rPr>
          <w:b/>
          <w:bCs/>
        </w:rPr>
        <w:t>Экопром</w:t>
      </w:r>
      <w:proofErr w:type="spellEnd"/>
      <w:r w:rsidR="002460F4" w:rsidRPr="002460F4">
        <w:rPr>
          <w:b/>
          <w:bCs/>
        </w:rPr>
        <w:t>» (Кемеровский городской округ)» в части 2023 года</w:t>
      </w:r>
      <w:r w:rsidR="00637439" w:rsidRPr="002460F4">
        <w:rPr>
          <w:b/>
          <w:bCs/>
        </w:rPr>
        <w:t>»</w:t>
      </w:r>
    </w:p>
    <w:p w14:paraId="1565D92A" w14:textId="77777777" w:rsidR="00DF4030" w:rsidRDefault="00DF4030" w:rsidP="00DF4030">
      <w:pPr>
        <w:ind w:firstLine="567"/>
        <w:jc w:val="both"/>
        <w:rPr>
          <w:b/>
        </w:rPr>
      </w:pPr>
    </w:p>
    <w:p w14:paraId="002475C2" w14:textId="77777777" w:rsidR="005E45BC" w:rsidRDefault="00194D7C" w:rsidP="005E45BC">
      <w:pPr>
        <w:ind w:firstLine="709"/>
        <w:jc w:val="both"/>
        <w:rPr>
          <w:bCs/>
        </w:rPr>
      </w:pPr>
      <w:r w:rsidRPr="00D00103">
        <w:rPr>
          <w:kern w:val="32"/>
        </w:rPr>
        <w:t xml:space="preserve">Докладчик </w:t>
      </w:r>
      <w:proofErr w:type="spellStart"/>
      <w:r w:rsidR="002460F4">
        <w:rPr>
          <w:b/>
          <w:bCs/>
          <w:kern w:val="32"/>
        </w:rPr>
        <w:t>Щекотова</w:t>
      </w:r>
      <w:proofErr w:type="spellEnd"/>
      <w:r w:rsidR="002460F4">
        <w:rPr>
          <w:b/>
          <w:bCs/>
          <w:kern w:val="32"/>
        </w:rPr>
        <w:t xml:space="preserve"> А</w:t>
      </w:r>
      <w:r w:rsidR="00702588" w:rsidRPr="00702588">
        <w:rPr>
          <w:b/>
          <w:bCs/>
          <w:kern w:val="32"/>
        </w:rPr>
        <w:t>.</w:t>
      </w:r>
      <w:r w:rsidR="002460F4">
        <w:rPr>
          <w:b/>
          <w:bCs/>
          <w:kern w:val="32"/>
        </w:rPr>
        <w:t>В.</w:t>
      </w:r>
      <w:r w:rsidR="006814B8">
        <w:rPr>
          <w:b/>
          <w:bCs/>
          <w:kern w:val="32"/>
        </w:rPr>
        <w:t xml:space="preserve"> </w:t>
      </w:r>
      <w:r w:rsidR="002460F4">
        <w:rPr>
          <w:bCs/>
        </w:rPr>
        <w:t xml:space="preserve">согласно экспертному </w:t>
      </w:r>
      <w:r w:rsidR="002460F4" w:rsidRPr="002460F4">
        <w:rPr>
          <w:bCs/>
        </w:rPr>
        <w:t>заключению,</w:t>
      </w:r>
      <w:r w:rsidR="00BA21E8" w:rsidRPr="002460F4">
        <w:rPr>
          <w:bCs/>
        </w:rPr>
        <w:t xml:space="preserve"> предлагает</w:t>
      </w:r>
      <w:r w:rsidR="005E45BC">
        <w:rPr>
          <w:bCs/>
        </w:rPr>
        <w:t>:</w:t>
      </w:r>
    </w:p>
    <w:p w14:paraId="7BABB232" w14:textId="77777777" w:rsidR="005E45BC" w:rsidRDefault="005E45BC" w:rsidP="005E45BC">
      <w:pPr>
        <w:ind w:firstLine="709"/>
        <w:jc w:val="both"/>
        <w:rPr>
          <w:bCs/>
        </w:rPr>
      </w:pPr>
    </w:p>
    <w:p w14:paraId="719ED3BC" w14:textId="2C6D8C9C" w:rsidR="005E45BC" w:rsidRDefault="005E45BC" w:rsidP="005E45BC">
      <w:pPr>
        <w:ind w:firstLine="709"/>
        <w:jc w:val="both"/>
      </w:pPr>
      <w:r w:rsidRPr="005E45BC">
        <w:rPr>
          <w:bCs/>
        </w:rPr>
        <w:t xml:space="preserve">1. Скорректировать </w:t>
      </w:r>
      <w:r w:rsidRPr="005E45BC">
        <w:t>производственную программу ООО «</w:t>
      </w:r>
      <w:proofErr w:type="spellStart"/>
      <w:r w:rsidRPr="005E45BC">
        <w:t>Экопром</w:t>
      </w:r>
      <w:proofErr w:type="spellEnd"/>
      <w:r w:rsidRPr="005E45BC">
        <w:t>» (Кемеровский городской округ) в области обращения с твердыми коммунальными отходами</w:t>
      </w:r>
      <w:r w:rsidR="000F35C7">
        <w:t>.</w:t>
      </w:r>
    </w:p>
    <w:p w14:paraId="14DBEAC7" w14:textId="025C9E5B" w:rsidR="000F35C7" w:rsidRDefault="005E45BC" w:rsidP="000F35C7">
      <w:pPr>
        <w:ind w:firstLine="709"/>
        <w:jc w:val="both"/>
        <w:rPr>
          <w:bCs/>
        </w:rPr>
      </w:pPr>
      <w:r>
        <w:t xml:space="preserve">2. </w:t>
      </w:r>
      <w:r w:rsidRPr="003E5E8E">
        <w:rPr>
          <w:bCs/>
        </w:rPr>
        <w:t xml:space="preserve">Учесть </w:t>
      </w:r>
      <w:r w:rsidR="00393820">
        <w:rPr>
          <w:bCs/>
        </w:rPr>
        <w:t xml:space="preserve">корректировку </w:t>
      </w:r>
      <w:r w:rsidRPr="003E5E8E">
        <w:rPr>
          <w:bCs/>
        </w:rPr>
        <w:t>необходимой валовой выручки</w:t>
      </w:r>
      <w:r w:rsidR="00393820">
        <w:rPr>
          <w:bCs/>
        </w:rPr>
        <w:t xml:space="preserve"> ООО «</w:t>
      </w:r>
      <w:proofErr w:type="spellStart"/>
      <w:r w:rsidR="00393820">
        <w:rPr>
          <w:bCs/>
        </w:rPr>
        <w:t>Экопром</w:t>
      </w:r>
      <w:proofErr w:type="spellEnd"/>
      <w:r w:rsidR="00393820">
        <w:rPr>
          <w:bCs/>
        </w:rPr>
        <w:t>» на регулируемый период.</w:t>
      </w:r>
    </w:p>
    <w:p w14:paraId="44C9E545" w14:textId="15B8DD44" w:rsidR="000F35C7" w:rsidRPr="000F35C7" w:rsidRDefault="005E45BC" w:rsidP="000F35C7">
      <w:pPr>
        <w:ind w:firstLine="709"/>
        <w:jc w:val="both"/>
        <w:rPr>
          <w:bCs/>
        </w:rPr>
      </w:pPr>
      <w:r>
        <w:rPr>
          <w:bCs/>
        </w:rPr>
        <w:t xml:space="preserve">3. </w:t>
      </w:r>
      <w:r w:rsidRPr="000F35C7">
        <w:rPr>
          <w:bCs/>
        </w:rPr>
        <w:t xml:space="preserve">Скорректировать </w:t>
      </w:r>
      <w:r w:rsidR="000F35C7" w:rsidRPr="000F35C7">
        <w:rPr>
          <w:bCs/>
        </w:rPr>
        <w:t>предельные тарифы на захоронение твердых коммунальных отходов ООО «</w:t>
      </w:r>
      <w:proofErr w:type="spellStart"/>
      <w:r w:rsidR="000F35C7" w:rsidRPr="000F35C7">
        <w:rPr>
          <w:bCs/>
        </w:rPr>
        <w:t>Экопром</w:t>
      </w:r>
      <w:proofErr w:type="spellEnd"/>
      <w:r w:rsidR="000F35C7" w:rsidRPr="000F35C7">
        <w:rPr>
          <w:bCs/>
        </w:rPr>
        <w:t xml:space="preserve">» (Кемеровский городской округ) на период с </w:t>
      </w:r>
      <w:r w:rsidR="000F35C7" w:rsidRPr="000F35C7">
        <w:rPr>
          <w:bCs/>
          <w:color w:val="000000" w:themeColor="text1"/>
        </w:rPr>
        <w:t>01.01.</w:t>
      </w:r>
      <w:r w:rsidR="000F35C7" w:rsidRPr="000F35C7">
        <w:rPr>
          <w:bCs/>
        </w:rPr>
        <w:t>2022 по 31.12.2024</w:t>
      </w:r>
      <w:r w:rsidR="000F35C7">
        <w:rPr>
          <w:bCs/>
        </w:rPr>
        <w:t>.</w:t>
      </w:r>
    </w:p>
    <w:p w14:paraId="1D2617AA" w14:textId="0287F520" w:rsidR="005E45BC" w:rsidRDefault="005E45BC" w:rsidP="005E45BC">
      <w:pPr>
        <w:ind w:firstLine="709"/>
        <w:jc w:val="both"/>
        <w:rPr>
          <w:bCs/>
        </w:rPr>
      </w:pPr>
    </w:p>
    <w:p w14:paraId="34D38A38" w14:textId="326A45A9" w:rsidR="00E83512" w:rsidRDefault="00E83512" w:rsidP="005E45BC">
      <w:pPr>
        <w:ind w:firstLine="709"/>
        <w:jc w:val="both"/>
        <w:rPr>
          <w:bCs/>
        </w:rPr>
      </w:pPr>
    </w:p>
    <w:p w14:paraId="2881CFC8" w14:textId="3925DD86" w:rsidR="00E83512" w:rsidRDefault="00E83512" w:rsidP="00E83512">
      <w:pPr>
        <w:ind w:firstLine="709"/>
        <w:jc w:val="both"/>
        <w:rPr>
          <w:bCs/>
          <w:kern w:val="32"/>
        </w:rPr>
      </w:pPr>
      <w:r>
        <w:rPr>
          <w:bCs/>
          <w:kern w:val="32"/>
        </w:rPr>
        <w:t>Отмечено, что в материалах дела имеются особые мнения от 10.11.2022 № 246 за подписью генерального директора ООО «</w:t>
      </w:r>
      <w:proofErr w:type="spellStart"/>
      <w:r>
        <w:rPr>
          <w:bCs/>
          <w:kern w:val="32"/>
        </w:rPr>
        <w:t>Экопром</w:t>
      </w:r>
      <w:proofErr w:type="spellEnd"/>
      <w:r>
        <w:rPr>
          <w:bCs/>
          <w:kern w:val="32"/>
        </w:rPr>
        <w:t xml:space="preserve">» Р.Р. </w:t>
      </w:r>
      <w:proofErr w:type="spellStart"/>
      <w:r>
        <w:rPr>
          <w:bCs/>
          <w:kern w:val="32"/>
        </w:rPr>
        <w:t>Янушкявичюса</w:t>
      </w:r>
      <w:proofErr w:type="spellEnd"/>
      <w:r>
        <w:rPr>
          <w:bCs/>
          <w:kern w:val="32"/>
        </w:rPr>
        <w:t>, от 21.11.2022 № 255 за подписью финансового директора ООО «</w:t>
      </w:r>
      <w:proofErr w:type="spellStart"/>
      <w:r>
        <w:rPr>
          <w:bCs/>
          <w:kern w:val="32"/>
        </w:rPr>
        <w:t>Экопром</w:t>
      </w:r>
      <w:proofErr w:type="spellEnd"/>
      <w:r>
        <w:rPr>
          <w:bCs/>
          <w:kern w:val="32"/>
        </w:rPr>
        <w:t xml:space="preserve">» С.В. </w:t>
      </w:r>
      <w:proofErr w:type="spellStart"/>
      <w:r>
        <w:rPr>
          <w:bCs/>
          <w:kern w:val="32"/>
        </w:rPr>
        <w:t>Кооп</w:t>
      </w:r>
      <w:proofErr w:type="spellEnd"/>
      <w:r>
        <w:rPr>
          <w:bCs/>
          <w:kern w:val="32"/>
        </w:rPr>
        <w:t>.</w:t>
      </w:r>
    </w:p>
    <w:p w14:paraId="31FF4188" w14:textId="77777777" w:rsidR="00E83512" w:rsidRPr="00E0644A" w:rsidRDefault="00E83512" w:rsidP="005E45BC">
      <w:pPr>
        <w:ind w:firstLine="709"/>
        <w:jc w:val="both"/>
        <w:rPr>
          <w:bCs/>
        </w:rPr>
      </w:pPr>
    </w:p>
    <w:p w14:paraId="6DF5426D" w14:textId="1A897DDA" w:rsidR="002460F4" w:rsidRDefault="000F35C7" w:rsidP="002460F4">
      <w:pPr>
        <w:ind w:firstLine="709"/>
        <w:jc w:val="both"/>
        <w:rPr>
          <w:bCs/>
          <w:kern w:val="32"/>
        </w:rPr>
      </w:pPr>
      <w:r>
        <w:rPr>
          <w:bCs/>
          <w:kern w:val="32"/>
        </w:rPr>
        <w:t xml:space="preserve">Материалы </w:t>
      </w:r>
      <w:r w:rsidR="002460F4">
        <w:rPr>
          <w:bCs/>
          <w:kern w:val="32"/>
        </w:rPr>
        <w:t>представлены в приложении № 1 к настоящему протоколу.</w:t>
      </w:r>
    </w:p>
    <w:p w14:paraId="4DC0B94F" w14:textId="4D5C4B31" w:rsidR="002460F4" w:rsidRDefault="002460F4" w:rsidP="002460F4">
      <w:pPr>
        <w:ind w:firstLine="709"/>
        <w:jc w:val="both"/>
        <w:rPr>
          <w:bCs/>
          <w:kern w:val="32"/>
        </w:rPr>
      </w:pPr>
    </w:p>
    <w:p w14:paraId="27E9BD0C" w14:textId="465923B1"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5569D338" w14:textId="754BFC35" w:rsidR="001E21A3" w:rsidRPr="00D00103" w:rsidRDefault="00593FFE" w:rsidP="005E45BC">
      <w:pPr>
        <w:pStyle w:val="ConsPlusNormal"/>
        <w:ind w:firstLine="709"/>
        <w:jc w:val="both"/>
        <w:rPr>
          <w:sz w:val="24"/>
        </w:rPr>
      </w:pPr>
      <w:r>
        <w:rPr>
          <w:sz w:val="24"/>
        </w:rPr>
        <w:t>Согласиться с предложением докладчика.</w:t>
      </w:r>
    </w:p>
    <w:p w14:paraId="57D8E375" w14:textId="77777777" w:rsidR="001E21A3" w:rsidRPr="00D00103" w:rsidRDefault="001E21A3" w:rsidP="005E45BC">
      <w:pPr>
        <w:pStyle w:val="ConsPlusNormal"/>
        <w:ind w:firstLine="709"/>
        <w:jc w:val="both"/>
        <w:rPr>
          <w:sz w:val="24"/>
        </w:rPr>
      </w:pPr>
    </w:p>
    <w:p w14:paraId="076A7E76" w14:textId="77777777" w:rsidR="005E45BC" w:rsidRDefault="003176D8" w:rsidP="005E45BC">
      <w:pPr>
        <w:ind w:right="-6" w:firstLine="709"/>
        <w:jc w:val="both"/>
        <w:rPr>
          <w:b/>
        </w:rPr>
      </w:pPr>
      <w:r w:rsidRPr="00D00103">
        <w:rPr>
          <w:b/>
        </w:rPr>
        <w:t xml:space="preserve">Голосовали «ЗА» </w:t>
      </w:r>
      <w:r w:rsidR="0021460E" w:rsidRPr="00D00103">
        <w:rPr>
          <w:b/>
        </w:rPr>
        <w:t>- единогласно.</w:t>
      </w:r>
    </w:p>
    <w:p w14:paraId="6D358AE8" w14:textId="77777777" w:rsidR="005E45BC" w:rsidRDefault="005E45BC" w:rsidP="005E45BC">
      <w:pPr>
        <w:ind w:right="-6" w:firstLine="567"/>
        <w:jc w:val="both"/>
        <w:rPr>
          <w:b/>
        </w:rPr>
      </w:pPr>
    </w:p>
    <w:p w14:paraId="244B396A" w14:textId="6D2C01D9" w:rsidR="005E45BC" w:rsidRPr="005E45BC" w:rsidRDefault="005E45BC" w:rsidP="005E45BC">
      <w:pPr>
        <w:ind w:right="-6" w:firstLine="567"/>
        <w:jc w:val="both"/>
        <w:rPr>
          <w:b/>
        </w:rPr>
      </w:pPr>
      <w:r w:rsidRPr="005E45BC">
        <w:t xml:space="preserve">Вопрос 2 </w:t>
      </w:r>
      <w:r w:rsidRPr="005E45BC">
        <w:rPr>
          <w:b/>
          <w:bCs/>
        </w:rPr>
        <w:t xml:space="preserve">«О внесении изменений в постановление Региональной энергетической комиссии Кузбасса от 11.11.2021 № 521 «Об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 </w:t>
      </w:r>
    </w:p>
    <w:p w14:paraId="20812F24" w14:textId="77777777" w:rsidR="005E45BC" w:rsidRDefault="005E45BC" w:rsidP="005E45BC">
      <w:pPr>
        <w:jc w:val="both"/>
        <w:rPr>
          <w:b/>
          <w:bCs/>
        </w:rPr>
      </w:pPr>
      <w:r w:rsidRPr="005E45BC">
        <w:rPr>
          <w:b/>
          <w:bCs/>
        </w:rPr>
        <w:t>в части 2023 года»</w:t>
      </w:r>
    </w:p>
    <w:p w14:paraId="1968159A" w14:textId="77777777" w:rsidR="005E45BC" w:rsidRDefault="005E45BC" w:rsidP="005E45BC">
      <w:pPr>
        <w:jc w:val="both"/>
        <w:rPr>
          <w:b/>
          <w:bCs/>
        </w:rPr>
      </w:pPr>
    </w:p>
    <w:p w14:paraId="69AC5E01" w14:textId="77777777" w:rsidR="000F35C7" w:rsidRDefault="005E45BC" w:rsidP="000F35C7">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5E45BC">
        <w:rPr>
          <w:bCs/>
        </w:rPr>
        <w:t>заключению, предлагает</w:t>
      </w:r>
      <w:r w:rsidR="000F35C7">
        <w:rPr>
          <w:bCs/>
        </w:rPr>
        <w:t>:</w:t>
      </w:r>
    </w:p>
    <w:p w14:paraId="3DC4EE4C" w14:textId="77777777" w:rsidR="000F35C7" w:rsidRDefault="000F35C7" w:rsidP="000F35C7">
      <w:pPr>
        <w:ind w:firstLine="709"/>
        <w:jc w:val="both"/>
        <w:rPr>
          <w:bCs/>
        </w:rPr>
      </w:pPr>
    </w:p>
    <w:p w14:paraId="44C96BA1" w14:textId="272B0AD8" w:rsidR="000F35C7" w:rsidRDefault="000F35C7" w:rsidP="000F35C7">
      <w:pPr>
        <w:ind w:firstLine="709"/>
        <w:jc w:val="both"/>
        <w:rPr>
          <w:bCs/>
        </w:rPr>
      </w:pPr>
      <w:r>
        <w:rPr>
          <w:bCs/>
        </w:rPr>
        <w:t xml:space="preserve">1. </w:t>
      </w:r>
      <w:r w:rsidRPr="000F35C7">
        <w:rPr>
          <w:bCs/>
        </w:rPr>
        <w:t>Скорректировать производственную программу Муниципального казенного предприятия Новокузнецкого городского округа «Водопроводно-канализационное хозяйство» (Новокузнецкий городской округ) в сфере холодного водоснабжения на период с 01.01.2022 по 31.12.2024</w:t>
      </w:r>
      <w:r>
        <w:rPr>
          <w:bCs/>
        </w:rPr>
        <w:t>.</w:t>
      </w:r>
    </w:p>
    <w:p w14:paraId="7BB03FCE" w14:textId="77777777" w:rsidR="000F35C7" w:rsidRDefault="000F35C7" w:rsidP="000F35C7">
      <w:pPr>
        <w:ind w:firstLine="709"/>
        <w:jc w:val="both"/>
        <w:rPr>
          <w:bCs/>
        </w:rPr>
      </w:pPr>
      <w:r>
        <w:rPr>
          <w:bCs/>
        </w:rPr>
        <w:t xml:space="preserve">2. </w:t>
      </w:r>
      <w:r w:rsidRPr="003E5E8E">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02DBB7A8" w14:textId="6E2C0F21" w:rsidR="000F35C7" w:rsidRPr="000F35C7" w:rsidRDefault="000F35C7" w:rsidP="000F35C7">
      <w:pPr>
        <w:ind w:firstLine="709"/>
        <w:jc w:val="both"/>
        <w:rPr>
          <w:bCs/>
        </w:rPr>
      </w:pPr>
      <w:r>
        <w:rPr>
          <w:bCs/>
        </w:rPr>
        <w:t xml:space="preserve">3. Скорректировать </w:t>
      </w:r>
      <w:proofErr w:type="spellStart"/>
      <w:r w:rsidRPr="000F35C7">
        <w:rPr>
          <w:bCs/>
        </w:rPr>
        <w:t>одноставочные</w:t>
      </w:r>
      <w:proofErr w:type="spellEnd"/>
      <w:r w:rsidRPr="000F35C7">
        <w:rPr>
          <w:bCs/>
        </w:rPr>
        <w:t xml:space="preserve"> тарифы на питьевую воду</w:t>
      </w:r>
      <w:r>
        <w:rPr>
          <w:bCs/>
        </w:rPr>
        <w:t xml:space="preserve"> </w:t>
      </w:r>
      <w:r w:rsidRPr="000F35C7">
        <w:rPr>
          <w:bCs/>
        </w:rPr>
        <w:t>Муниципального казенного предприятия Новокузнецкого городского округа «</w:t>
      </w:r>
      <w:proofErr w:type="spellStart"/>
      <w:r w:rsidRPr="000F35C7">
        <w:rPr>
          <w:bCs/>
        </w:rPr>
        <w:t>Водопроводно</w:t>
      </w:r>
      <w:proofErr w:type="spellEnd"/>
      <w:r>
        <w:rPr>
          <w:bCs/>
        </w:rPr>
        <w:t xml:space="preserve"> </w:t>
      </w:r>
      <w:r w:rsidRPr="000F35C7">
        <w:rPr>
          <w:bCs/>
        </w:rPr>
        <w:t>канализационное хозяйство» (Новокузнецкий городской округ) на период с 01.01.2022 по 31.12.2024</w:t>
      </w:r>
      <w:r>
        <w:rPr>
          <w:bCs/>
        </w:rPr>
        <w:t>.</w:t>
      </w:r>
    </w:p>
    <w:p w14:paraId="0958D85E" w14:textId="0EB2F41E" w:rsidR="005E45BC" w:rsidRDefault="005E45BC" w:rsidP="005E45BC">
      <w:pPr>
        <w:ind w:firstLine="709"/>
        <w:jc w:val="both"/>
        <w:rPr>
          <w:b/>
          <w:bCs/>
        </w:rPr>
      </w:pPr>
    </w:p>
    <w:p w14:paraId="6978EC29" w14:textId="77777777" w:rsidR="002D5EDE" w:rsidRPr="00DB4AB7" w:rsidRDefault="002D5EDE" w:rsidP="002D5EDE">
      <w:pPr>
        <w:ind w:firstLine="709"/>
        <w:jc w:val="both"/>
      </w:pPr>
      <w:r w:rsidRPr="00DB4AB7">
        <w:lastRenderedPageBreak/>
        <w:t xml:space="preserve">В деле имеется письменное обращение от 21.11.2022 № 439 за подписью директора </w:t>
      </w:r>
      <w:r>
        <w:br/>
      </w:r>
      <w:r w:rsidRPr="00DB4AB7">
        <w:t xml:space="preserve">МКП «Водопроводно-канализационное хозяйство» А.П. </w:t>
      </w:r>
      <w:proofErr w:type="spellStart"/>
      <w:r w:rsidRPr="00DB4AB7">
        <w:t>Штенбурга</w:t>
      </w:r>
      <w:proofErr w:type="spellEnd"/>
      <w:r w:rsidRPr="00DB4AB7">
        <w:t xml:space="preserve"> с просьбой рассмотреть вопрос </w:t>
      </w:r>
      <w:r>
        <w:t>в отсутствии представителя предприятия, в связи с невозможностью обеспечить явку. Материалы рассмотрены, приняты к сведению. С предложенными для утверждения размерами НВВ и тарифами на услуги водоснабжения не согласны.</w:t>
      </w:r>
    </w:p>
    <w:p w14:paraId="36F0D9F3" w14:textId="77777777" w:rsidR="00DB4AB7" w:rsidRDefault="00DB4AB7" w:rsidP="005E45BC">
      <w:pPr>
        <w:ind w:firstLine="709"/>
        <w:jc w:val="both"/>
        <w:rPr>
          <w:b/>
          <w:bCs/>
        </w:rPr>
      </w:pPr>
    </w:p>
    <w:p w14:paraId="63195A66" w14:textId="3CA15C68" w:rsidR="005E45BC" w:rsidRDefault="00C11463" w:rsidP="005E45BC">
      <w:pPr>
        <w:ind w:firstLine="709"/>
        <w:jc w:val="both"/>
        <w:rPr>
          <w:bCs/>
          <w:kern w:val="32"/>
        </w:rPr>
      </w:pPr>
      <w:r>
        <w:rPr>
          <w:bCs/>
          <w:kern w:val="32"/>
        </w:rPr>
        <w:t>Материалы</w:t>
      </w:r>
      <w:r w:rsidR="005E45BC">
        <w:rPr>
          <w:bCs/>
          <w:kern w:val="32"/>
        </w:rPr>
        <w:t xml:space="preserve"> представлены в приложении № 2 к настоящему протоколу.</w:t>
      </w:r>
    </w:p>
    <w:p w14:paraId="5EADF8AC" w14:textId="77777777" w:rsidR="005E45BC" w:rsidRDefault="005E45BC" w:rsidP="005E45BC">
      <w:pPr>
        <w:ind w:firstLine="709"/>
        <w:jc w:val="both"/>
        <w:rPr>
          <w:bCs/>
          <w:kern w:val="32"/>
        </w:rPr>
      </w:pPr>
    </w:p>
    <w:p w14:paraId="009F4B23" w14:textId="77777777" w:rsidR="005E45BC" w:rsidRDefault="005E45BC" w:rsidP="005E45B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6F8D659" w14:textId="77777777" w:rsidR="005E45BC" w:rsidRDefault="005E45BC" w:rsidP="005E45BC">
      <w:pPr>
        <w:ind w:firstLine="709"/>
        <w:jc w:val="both"/>
        <w:rPr>
          <w:bCs/>
          <w:kern w:val="32"/>
        </w:rPr>
      </w:pPr>
    </w:p>
    <w:p w14:paraId="3CDC2320" w14:textId="77777777" w:rsidR="005E45BC" w:rsidRDefault="005E45BC" w:rsidP="005E45BC">
      <w:pPr>
        <w:ind w:firstLine="709"/>
        <w:jc w:val="both"/>
        <w:rPr>
          <w:b/>
          <w:szCs w:val="20"/>
        </w:rPr>
      </w:pPr>
      <w:r w:rsidRPr="00D00103">
        <w:rPr>
          <w:b/>
          <w:szCs w:val="20"/>
        </w:rPr>
        <w:t>ПОСТАНОВИЛО:</w:t>
      </w:r>
    </w:p>
    <w:p w14:paraId="1769F129" w14:textId="77777777" w:rsidR="005E45BC" w:rsidRDefault="005E45BC" w:rsidP="005E45BC">
      <w:pPr>
        <w:ind w:firstLine="709"/>
        <w:jc w:val="both"/>
        <w:rPr>
          <w:bCs/>
          <w:kern w:val="32"/>
        </w:rPr>
      </w:pPr>
      <w:r>
        <w:t>Согласиться с предложением докладчика.</w:t>
      </w:r>
    </w:p>
    <w:p w14:paraId="27B3E171" w14:textId="77777777" w:rsidR="005E45BC" w:rsidRDefault="005E45BC" w:rsidP="005E45BC">
      <w:pPr>
        <w:ind w:firstLine="709"/>
        <w:jc w:val="both"/>
        <w:rPr>
          <w:bCs/>
          <w:kern w:val="32"/>
        </w:rPr>
      </w:pPr>
    </w:p>
    <w:p w14:paraId="51BC77DE" w14:textId="77777777" w:rsidR="000F35C7" w:rsidRDefault="005E45BC" w:rsidP="000F35C7">
      <w:pPr>
        <w:ind w:firstLine="709"/>
        <w:jc w:val="both"/>
        <w:rPr>
          <w:bCs/>
          <w:kern w:val="32"/>
        </w:rPr>
      </w:pPr>
      <w:r w:rsidRPr="00D00103">
        <w:rPr>
          <w:b/>
        </w:rPr>
        <w:t>Голосовали «ЗА» - единогласно.</w:t>
      </w:r>
    </w:p>
    <w:p w14:paraId="7081928B" w14:textId="77777777" w:rsidR="000F35C7" w:rsidRDefault="000F35C7" w:rsidP="000F35C7">
      <w:pPr>
        <w:ind w:firstLine="709"/>
        <w:jc w:val="both"/>
        <w:rPr>
          <w:bCs/>
          <w:kern w:val="32"/>
        </w:rPr>
      </w:pPr>
    </w:p>
    <w:p w14:paraId="094B0A8F" w14:textId="3AD3D1BC" w:rsidR="000F35C7" w:rsidRPr="000F35C7" w:rsidRDefault="000F35C7" w:rsidP="000F35C7">
      <w:pPr>
        <w:ind w:firstLine="709"/>
        <w:jc w:val="both"/>
        <w:rPr>
          <w:b/>
          <w:bCs/>
        </w:rPr>
      </w:pPr>
      <w:r w:rsidRPr="000F35C7">
        <w:t xml:space="preserve">Вопрос 3 </w:t>
      </w:r>
      <w:r w:rsidRPr="000F35C7">
        <w:rPr>
          <w:b/>
          <w:bCs/>
        </w:rPr>
        <w:t>«</w:t>
      </w:r>
      <w:r w:rsidRPr="000F35C7">
        <w:rPr>
          <w:b/>
          <w:bCs/>
          <w:color w:val="000000" w:themeColor="text1"/>
          <w:kern w:val="32"/>
        </w:rPr>
        <w:t xml:space="preserve">Об установлении долгосрочных параметров регулирования тарифов </w:t>
      </w:r>
      <w:r w:rsidRPr="000F35C7">
        <w:rPr>
          <w:b/>
          <w:bCs/>
          <w:kern w:val="32"/>
        </w:rPr>
        <w:t xml:space="preserve">в сфере холодного водоснабжения, водоотведения </w:t>
      </w:r>
      <w:r w:rsidRPr="000F35C7">
        <w:rPr>
          <w:b/>
          <w:bCs/>
        </w:rPr>
        <w:t>Муниципальному казенному предприятию Новокузнецкого городского округа «Водопроводно-канализационное хозяйство» (Новокузнецкий городской округ)»</w:t>
      </w:r>
    </w:p>
    <w:p w14:paraId="6B21EA71" w14:textId="0CB2720F" w:rsidR="000F35C7" w:rsidRDefault="000F35C7" w:rsidP="000F35C7">
      <w:pPr>
        <w:ind w:firstLine="709"/>
        <w:jc w:val="both"/>
      </w:pPr>
    </w:p>
    <w:p w14:paraId="6E876278" w14:textId="3651D252" w:rsidR="00177536" w:rsidRDefault="00177536" w:rsidP="00177536">
      <w:pPr>
        <w:ind w:firstLine="709"/>
        <w:jc w:val="both"/>
        <w:rPr>
          <w:bCs/>
          <w:color w:val="000000" w:themeColor="text1"/>
          <w:kern w:val="32"/>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sidR="00C11463" w:rsidRPr="00C11463">
        <w:rPr>
          <w:kern w:val="32"/>
        </w:rPr>
        <w:t xml:space="preserve">согласно экспертному заключению, </w:t>
      </w:r>
      <w:r w:rsidRPr="00C11463">
        <w:rPr>
          <w:kern w:val="32"/>
        </w:rPr>
        <w:t>предлагает установить</w:t>
      </w:r>
      <w:r w:rsidRPr="00C11463">
        <w:t xml:space="preserve"> Муниципальному казенному предприятию Новокузнецкого</w:t>
      </w:r>
      <w:r w:rsidRPr="00177536">
        <w:t xml:space="preserve"> городского округа «Водопроводно-канализационное хозяйство» (Новокузнецкий городской округ)</w:t>
      </w:r>
      <w:r w:rsidRPr="00177536">
        <w:rPr>
          <w:bCs/>
          <w:kern w:val="32"/>
        </w:rPr>
        <w:t xml:space="preserve">, ИНН </w:t>
      </w:r>
      <w:r w:rsidRPr="00177536">
        <w:t>4217191774</w:t>
      </w:r>
      <w:r w:rsidRPr="00177536">
        <w:rPr>
          <w:bCs/>
          <w:kern w:val="32"/>
        </w:rPr>
        <w:t>,</w:t>
      </w:r>
      <w:r w:rsidRPr="00177536">
        <w:rPr>
          <w:bCs/>
          <w:color w:val="FF0000"/>
          <w:kern w:val="32"/>
        </w:rPr>
        <w:t xml:space="preserve"> </w:t>
      </w:r>
      <w:r w:rsidRPr="00177536">
        <w:rPr>
          <w:bCs/>
          <w:kern w:val="32"/>
        </w:rPr>
        <w:t xml:space="preserve">долгосрочные параметры регулирования тарифов на питьевую воду, водоотведение </w:t>
      </w:r>
      <w:r w:rsidRPr="00177536">
        <w:rPr>
          <w:bCs/>
          <w:color w:val="000000" w:themeColor="text1"/>
          <w:kern w:val="32"/>
        </w:rPr>
        <w:t>на период с 01.01.2023 по 31.12.2027</w:t>
      </w:r>
      <w:r>
        <w:rPr>
          <w:bCs/>
          <w:color w:val="000000" w:themeColor="text1"/>
          <w:kern w:val="32"/>
        </w:rPr>
        <w:t>.</w:t>
      </w:r>
    </w:p>
    <w:p w14:paraId="78F491D0" w14:textId="77777777" w:rsidR="00177536" w:rsidRPr="00177536" w:rsidRDefault="00177536" w:rsidP="00177536">
      <w:pPr>
        <w:ind w:firstLine="709"/>
        <w:jc w:val="both"/>
        <w:rPr>
          <w:bCs/>
          <w:color w:val="000000" w:themeColor="text1"/>
          <w:kern w:val="32"/>
        </w:rPr>
      </w:pPr>
    </w:p>
    <w:p w14:paraId="360736B3" w14:textId="561BDA0A" w:rsidR="00177536" w:rsidRDefault="00C11463" w:rsidP="00177536">
      <w:pPr>
        <w:ind w:firstLine="709"/>
        <w:jc w:val="both"/>
        <w:rPr>
          <w:bCs/>
          <w:kern w:val="32"/>
        </w:rPr>
      </w:pPr>
      <w:r>
        <w:rPr>
          <w:bCs/>
          <w:kern w:val="32"/>
        </w:rPr>
        <w:t>Материалы</w:t>
      </w:r>
      <w:r w:rsidR="00177536">
        <w:rPr>
          <w:bCs/>
          <w:kern w:val="32"/>
        </w:rPr>
        <w:t xml:space="preserve"> представлены в приложении № 3 к настоящему протоколу.</w:t>
      </w:r>
    </w:p>
    <w:p w14:paraId="6F3EC17B" w14:textId="77777777" w:rsidR="00177536" w:rsidRDefault="00177536" w:rsidP="00177536">
      <w:pPr>
        <w:jc w:val="both"/>
        <w:rPr>
          <w:bCs/>
          <w:kern w:val="32"/>
        </w:rPr>
      </w:pPr>
    </w:p>
    <w:p w14:paraId="55918105" w14:textId="77777777" w:rsidR="00177536" w:rsidRDefault="00177536" w:rsidP="0017753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A0F880A" w14:textId="77777777" w:rsidR="00177536" w:rsidRDefault="00177536" w:rsidP="00177536">
      <w:pPr>
        <w:ind w:firstLine="709"/>
        <w:jc w:val="both"/>
        <w:rPr>
          <w:bCs/>
          <w:kern w:val="32"/>
        </w:rPr>
      </w:pPr>
    </w:p>
    <w:p w14:paraId="50E2BEB3" w14:textId="77777777" w:rsidR="00177536" w:rsidRDefault="00177536" w:rsidP="00177536">
      <w:pPr>
        <w:ind w:firstLine="709"/>
        <w:jc w:val="both"/>
        <w:rPr>
          <w:b/>
          <w:szCs w:val="20"/>
        </w:rPr>
      </w:pPr>
      <w:r w:rsidRPr="00D00103">
        <w:rPr>
          <w:b/>
          <w:szCs w:val="20"/>
        </w:rPr>
        <w:t>ПОСТАНОВИЛО:</w:t>
      </w:r>
    </w:p>
    <w:p w14:paraId="07D4427D" w14:textId="77777777" w:rsidR="00177536" w:rsidRDefault="00177536" w:rsidP="00177536">
      <w:pPr>
        <w:ind w:firstLine="709"/>
        <w:jc w:val="both"/>
      </w:pPr>
    </w:p>
    <w:p w14:paraId="25BAB56A" w14:textId="33ACD0D5" w:rsidR="00177536" w:rsidRDefault="00177536" w:rsidP="00177536">
      <w:pPr>
        <w:ind w:firstLine="709"/>
        <w:jc w:val="both"/>
        <w:rPr>
          <w:bCs/>
          <w:kern w:val="32"/>
        </w:rPr>
      </w:pPr>
      <w:r>
        <w:t>Согласиться с предложением докладчика.</w:t>
      </w:r>
    </w:p>
    <w:p w14:paraId="06CE7BED" w14:textId="77777777" w:rsidR="00177536" w:rsidRDefault="00177536" w:rsidP="00177536">
      <w:pPr>
        <w:ind w:firstLine="709"/>
        <w:jc w:val="both"/>
        <w:rPr>
          <w:bCs/>
          <w:kern w:val="32"/>
        </w:rPr>
      </w:pPr>
    </w:p>
    <w:p w14:paraId="4A70066F" w14:textId="77777777" w:rsidR="00177536" w:rsidRDefault="00177536" w:rsidP="00177536">
      <w:pPr>
        <w:ind w:firstLine="709"/>
        <w:jc w:val="both"/>
        <w:rPr>
          <w:bCs/>
          <w:kern w:val="32"/>
        </w:rPr>
      </w:pPr>
      <w:r w:rsidRPr="00D00103">
        <w:rPr>
          <w:b/>
        </w:rPr>
        <w:t>Голосовали «ЗА» - единогласно.</w:t>
      </w:r>
    </w:p>
    <w:p w14:paraId="778248AF" w14:textId="77777777" w:rsidR="00177536" w:rsidRDefault="00177536" w:rsidP="00177536">
      <w:pPr>
        <w:ind w:firstLine="709"/>
        <w:jc w:val="both"/>
        <w:rPr>
          <w:bCs/>
          <w:kern w:val="32"/>
        </w:rPr>
      </w:pPr>
    </w:p>
    <w:p w14:paraId="3A7A652D" w14:textId="5CDF71CA" w:rsidR="00177536" w:rsidRDefault="00177536" w:rsidP="00177536">
      <w:pPr>
        <w:ind w:firstLine="709"/>
        <w:jc w:val="both"/>
      </w:pPr>
      <w:r w:rsidRPr="00177536">
        <w:rPr>
          <w:color w:val="000000" w:themeColor="text1"/>
          <w:kern w:val="32"/>
        </w:rPr>
        <w:t>Вопрос 4</w:t>
      </w:r>
      <w:r w:rsidRPr="00177536">
        <w:rPr>
          <w:b/>
          <w:bCs/>
          <w:color w:val="000000" w:themeColor="text1"/>
          <w:kern w:val="32"/>
        </w:rPr>
        <w:t xml:space="preserve"> «Об утверждении производственной программы</w:t>
      </w:r>
      <w:r>
        <w:rPr>
          <w:bCs/>
          <w:kern w:val="32"/>
        </w:rPr>
        <w:t xml:space="preserve"> </w:t>
      </w:r>
      <w:r w:rsidRPr="00177536">
        <w:rPr>
          <w:b/>
          <w:bCs/>
          <w:color w:val="000000" w:themeColor="text1"/>
          <w:kern w:val="32"/>
        </w:rPr>
        <w:t>в сфере холодного водоснабжения, водоотведения</w:t>
      </w:r>
      <w:r>
        <w:rPr>
          <w:bCs/>
          <w:kern w:val="32"/>
        </w:rPr>
        <w:t xml:space="preserve"> </w:t>
      </w:r>
      <w:r w:rsidRPr="00177536">
        <w:rPr>
          <w:b/>
          <w:bCs/>
          <w:color w:val="000000" w:themeColor="text1"/>
          <w:kern w:val="32"/>
        </w:rPr>
        <w:t>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(Новокузнецкий городской округ)</w:t>
      </w:r>
      <w:r>
        <w:t>»</w:t>
      </w:r>
    </w:p>
    <w:p w14:paraId="031D2B67" w14:textId="1116B9CE" w:rsidR="00177536" w:rsidRDefault="00177536" w:rsidP="00177536">
      <w:pPr>
        <w:ind w:firstLine="709"/>
        <w:jc w:val="both"/>
      </w:pPr>
    </w:p>
    <w:p w14:paraId="5D0D3D24"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0F6BD788" w14:textId="77777777" w:rsidR="00177536" w:rsidRDefault="00177536" w:rsidP="00177536">
      <w:pPr>
        <w:ind w:firstLine="709"/>
        <w:jc w:val="both"/>
        <w:rPr>
          <w:bCs/>
          <w:kern w:val="32"/>
        </w:rPr>
      </w:pPr>
    </w:p>
    <w:p w14:paraId="71C038D5" w14:textId="5D7496BA" w:rsidR="00177536" w:rsidRDefault="00177536" w:rsidP="00177536">
      <w:pPr>
        <w:ind w:firstLine="709"/>
        <w:jc w:val="both"/>
        <w:rPr>
          <w:bCs/>
          <w:kern w:val="32"/>
        </w:rPr>
      </w:pPr>
      <w:r>
        <w:rPr>
          <w:bCs/>
          <w:kern w:val="32"/>
        </w:rPr>
        <w:t xml:space="preserve">1. </w:t>
      </w:r>
      <w:r w:rsidRPr="00177536">
        <w:rPr>
          <w:bCs/>
          <w:kern w:val="32"/>
        </w:rPr>
        <w:t xml:space="preserve">Утвердить Муниципальному казенному предприятию Новокузнецкого городского округа «Водопроводно-канализационное хозяйство» (Новокузнецкий городской округ), ИНН 4217191774, производственную программу в сфере холодного водоснабжения, водоотведения на период с 01.01.2023 по 31.12.2027. </w:t>
      </w:r>
    </w:p>
    <w:p w14:paraId="29C81C6F" w14:textId="2F3EA4AA" w:rsidR="00177536" w:rsidRPr="00177536" w:rsidRDefault="00177536" w:rsidP="00177536">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F8C97FE" w14:textId="27E902F4" w:rsidR="00177536" w:rsidRPr="00177536" w:rsidRDefault="00177536" w:rsidP="00177536">
      <w:pPr>
        <w:ind w:firstLine="709"/>
        <w:jc w:val="both"/>
        <w:rPr>
          <w:bCs/>
          <w:kern w:val="32"/>
        </w:rPr>
      </w:pPr>
      <w:r>
        <w:rPr>
          <w:bCs/>
          <w:kern w:val="32"/>
        </w:rPr>
        <w:lastRenderedPageBreak/>
        <w:t>3</w:t>
      </w:r>
      <w:r w:rsidRPr="00177536">
        <w:rPr>
          <w:bCs/>
          <w:kern w:val="32"/>
        </w:rPr>
        <w:t xml:space="preserve">. Установить Муниципальному казенному предприятию Новокузнецкого городского округа «Водопроводно-канализационное хозяйство» (Новокузнецкий городской округ), ИНН 4217191774, </w:t>
      </w:r>
      <w:proofErr w:type="spellStart"/>
      <w:r w:rsidRPr="00177536">
        <w:rPr>
          <w:bCs/>
          <w:kern w:val="32"/>
        </w:rPr>
        <w:t>одноставочные</w:t>
      </w:r>
      <w:proofErr w:type="spellEnd"/>
      <w:r w:rsidRPr="00177536">
        <w:rPr>
          <w:bCs/>
          <w:kern w:val="32"/>
        </w:rPr>
        <w:t xml:space="preserve"> тарифы на питьевую воду, водоотведение, с применением метода индексации на период с 01.01.2023 по 31.12.2027</w:t>
      </w:r>
      <w:r>
        <w:rPr>
          <w:bCs/>
          <w:kern w:val="32"/>
        </w:rPr>
        <w:t>.</w:t>
      </w:r>
    </w:p>
    <w:p w14:paraId="77006916" w14:textId="5F08BF27" w:rsidR="00177536" w:rsidRDefault="00177536" w:rsidP="00177536">
      <w:pPr>
        <w:ind w:firstLine="709"/>
        <w:jc w:val="both"/>
        <w:rPr>
          <w:bCs/>
          <w:kern w:val="32"/>
        </w:rPr>
      </w:pPr>
    </w:p>
    <w:p w14:paraId="4E0A5E08" w14:textId="77777777" w:rsidR="002D5EDE" w:rsidRPr="00DB4AB7" w:rsidRDefault="002D5EDE" w:rsidP="002D5EDE">
      <w:pPr>
        <w:ind w:firstLine="709"/>
        <w:jc w:val="both"/>
      </w:pPr>
      <w:r w:rsidRPr="00DB4AB7">
        <w:t xml:space="preserve">В деле имеется письменное обращение от 21.11.2022 № 439 за подписью директора </w:t>
      </w:r>
      <w:r>
        <w:br/>
      </w:r>
      <w:r w:rsidRPr="00DB4AB7">
        <w:t xml:space="preserve">МКП «Водопроводно-канализационное хозяйство» А.П. </w:t>
      </w:r>
      <w:proofErr w:type="spellStart"/>
      <w:r w:rsidRPr="00DB4AB7">
        <w:t>Штенбурга</w:t>
      </w:r>
      <w:proofErr w:type="spellEnd"/>
      <w:r w:rsidRPr="00DB4AB7">
        <w:t xml:space="preserve"> с просьбой рассмотреть вопрос </w:t>
      </w:r>
      <w:r>
        <w:t>в отсутствии представителя предприятия, в связи с невозможностью обеспечить явку. Материалы рассмотрены, приняты к сведению. С предложенными для утверждения размерами НВВ и тарифами на услуги водоснабжения не согласны.</w:t>
      </w:r>
    </w:p>
    <w:p w14:paraId="6D9A2856" w14:textId="77777777" w:rsidR="002D5EDE" w:rsidRDefault="002D5EDE" w:rsidP="00177536">
      <w:pPr>
        <w:ind w:firstLine="709"/>
        <w:jc w:val="both"/>
        <w:rPr>
          <w:bCs/>
          <w:kern w:val="32"/>
        </w:rPr>
      </w:pPr>
    </w:p>
    <w:p w14:paraId="57E6A40E" w14:textId="63883D5A" w:rsidR="00177536" w:rsidRDefault="00C11463" w:rsidP="00177536">
      <w:pPr>
        <w:ind w:firstLine="709"/>
        <w:jc w:val="both"/>
        <w:rPr>
          <w:bCs/>
          <w:kern w:val="32"/>
        </w:rPr>
      </w:pPr>
      <w:r>
        <w:rPr>
          <w:bCs/>
          <w:kern w:val="32"/>
        </w:rPr>
        <w:t>Материалы</w:t>
      </w:r>
      <w:r w:rsidR="00177536">
        <w:rPr>
          <w:bCs/>
          <w:kern w:val="32"/>
        </w:rPr>
        <w:t xml:space="preserve"> представлены в приложении № 4 к настоящему протоколу.</w:t>
      </w:r>
    </w:p>
    <w:p w14:paraId="46308AAC" w14:textId="77777777" w:rsidR="00177536" w:rsidRDefault="00177536" w:rsidP="00177536">
      <w:pPr>
        <w:jc w:val="both"/>
        <w:rPr>
          <w:bCs/>
          <w:kern w:val="32"/>
        </w:rPr>
      </w:pPr>
    </w:p>
    <w:p w14:paraId="4F44BD4D" w14:textId="77777777" w:rsidR="00177536" w:rsidRDefault="00177536" w:rsidP="0017753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B1F247E" w14:textId="77777777" w:rsidR="00177536" w:rsidRDefault="00177536" w:rsidP="00177536">
      <w:pPr>
        <w:ind w:firstLine="709"/>
        <w:jc w:val="both"/>
        <w:rPr>
          <w:bCs/>
          <w:kern w:val="32"/>
        </w:rPr>
      </w:pPr>
    </w:p>
    <w:p w14:paraId="14C7B05F" w14:textId="77777777" w:rsidR="00177536" w:rsidRDefault="00177536" w:rsidP="00177536">
      <w:pPr>
        <w:ind w:firstLine="709"/>
        <w:jc w:val="both"/>
        <w:rPr>
          <w:b/>
          <w:szCs w:val="20"/>
        </w:rPr>
      </w:pPr>
      <w:r w:rsidRPr="00D00103">
        <w:rPr>
          <w:b/>
          <w:szCs w:val="20"/>
        </w:rPr>
        <w:t>ПОСТАНОВИЛО:</w:t>
      </w:r>
    </w:p>
    <w:p w14:paraId="4BC5E1A3" w14:textId="77777777" w:rsidR="00177536" w:rsidRDefault="00177536" w:rsidP="00177536">
      <w:pPr>
        <w:ind w:firstLine="709"/>
        <w:jc w:val="both"/>
      </w:pPr>
    </w:p>
    <w:p w14:paraId="016DFBBE" w14:textId="77777777" w:rsidR="00177536" w:rsidRDefault="00177536" w:rsidP="00177536">
      <w:pPr>
        <w:ind w:firstLine="709"/>
        <w:jc w:val="both"/>
        <w:rPr>
          <w:bCs/>
          <w:kern w:val="32"/>
        </w:rPr>
      </w:pPr>
      <w:r>
        <w:t>Согласиться с предложением докладчика.</w:t>
      </w:r>
    </w:p>
    <w:p w14:paraId="735F4D1C" w14:textId="77777777" w:rsidR="00177536" w:rsidRDefault="00177536" w:rsidP="00177536">
      <w:pPr>
        <w:ind w:firstLine="709"/>
        <w:jc w:val="both"/>
        <w:rPr>
          <w:bCs/>
          <w:kern w:val="32"/>
        </w:rPr>
      </w:pPr>
    </w:p>
    <w:p w14:paraId="00DCCFF4" w14:textId="77777777" w:rsidR="00177536" w:rsidRDefault="00177536" w:rsidP="00177536">
      <w:pPr>
        <w:ind w:firstLine="709"/>
        <w:jc w:val="both"/>
        <w:rPr>
          <w:bCs/>
          <w:kern w:val="32"/>
        </w:rPr>
      </w:pPr>
      <w:r w:rsidRPr="00D00103">
        <w:rPr>
          <w:b/>
        </w:rPr>
        <w:t>Голосовали «ЗА» - единогласно.</w:t>
      </w:r>
    </w:p>
    <w:p w14:paraId="7093BC4F" w14:textId="77777777" w:rsidR="00177536" w:rsidRDefault="00177536" w:rsidP="00177536">
      <w:pPr>
        <w:ind w:firstLine="709"/>
        <w:jc w:val="both"/>
        <w:rPr>
          <w:bCs/>
          <w:kern w:val="32"/>
        </w:rPr>
      </w:pPr>
    </w:p>
    <w:p w14:paraId="140BBBB2" w14:textId="70C2520D" w:rsidR="00177536" w:rsidRDefault="00177536" w:rsidP="00177536">
      <w:pPr>
        <w:ind w:firstLine="709"/>
        <w:jc w:val="both"/>
        <w:rPr>
          <w:b/>
          <w:bCs/>
          <w:color w:val="000000" w:themeColor="text1"/>
          <w:kern w:val="32"/>
        </w:rPr>
      </w:pPr>
      <w:r w:rsidRPr="00A44CE9">
        <w:rPr>
          <w:color w:val="000000" w:themeColor="text1"/>
          <w:kern w:val="32"/>
        </w:rPr>
        <w:t>Вопрос 5</w:t>
      </w:r>
      <w:r w:rsidRPr="00177536">
        <w:rPr>
          <w:b/>
          <w:bCs/>
          <w:color w:val="000000" w:themeColor="text1"/>
          <w:kern w:val="32"/>
        </w:rPr>
        <w:t xml:space="preserve"> «О внесении изменения в постановление Региональной энергетической комиссии Кузбасса от 18.10.2022 № 315</w:t>
      </w:r>
      <w:r>
        <w:rPr>
          <w:bCs/>
          <w:kern w:val="32"/>
        </w:rPr>
        <w:t xml:space="preserve"> </w:t>
      </w:r>
      <w:r w:rsidRPr="00177536">
        <w:rPr>
          <w:b/>
          <w:bCs/>
          <w:color w:val="000000" w:themeColor="text1"/>
          <w:kern w:val="32"/>
        </w:rPr>
        <w:t>«Об утверждении производственной программы</w:t>
      </w:r>
      <w:r>
        <w:rPr>
          <w:bCs/>
          <w:kern w:val="32"/>
        </w:rPr>
        <w:t xml:space="preserve"> </w:t>
      </w:r>
      <w:r w:rsidRPr="00177536">
        <w:rPr>
          <w:b/>
          <w:bCs/>
          <w:color w:val="000000" w:themeColor="text1"/>
          <w:kern w:val="32"/>
        </w:rPr>
        <w:t>в сфере холодного водоснабжения и об установлении тарифов на питьевую воду</w:t>
      </w:r>
      <w:r>
        <w:rPr>
          <w:b/>
          <w:bCs/>
          <w:color w:val="000000" w:themeColor="text1"/>
          <w:kern w:val="32"/>
        </w:rPr>
        <w:t xml:space="preserve"> </w:t>
      </w:r>
      <w:r w:rsidRPr="00177536">
        <w:rPr>
          <w:b/>
          <w:bCs/>
          <w:color w:val="000000" w:themeColor="text1"/>
          <w:kern w:val="32"/>
        </w:rPr>
        <w:t>Муниципальному казенному предприятию Новокузнецкого городского округа «Водопроводно-канализационное хозяйство» (Новокузнецкий городской округ)»»</w:t>
      </w:r>
    </w:p>
    <w:p w14:paraId="69D2B774" w14:textId="53D4CB5C" w:rsidR="00177536" w:rsidRDefault="00177536" w:rsidP="00177536">
      <w:pPr>
        <w:ind w:firstLine="709"/>
        <w:jc w:val="both"/>
        <w:rPr>
          <w:b/>
          <w:bCs/>
          <w:color w:val="000000" w:themeColor="text1"/>
          <w:kern w:val="32"/>
        </w:rPr>
      </w:pPr>
    </w:p>
    <w:p w14:paraId="66A64C9F" w14:textId="573169DD" w:rsidR="00C11463" w:rsidRP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sidR="00C11463" w:rsidRPr="00C11463">
        <w:rPr>
          <w:bCs/>
          <w:kern w:val="32"/>
        </w:rPr>
        <w:t xml:space="preserve"> </w:t>
      </w:r>
      <w:r w:rsidR="00C11463">
        <w:rPr>
          <w:bCs/>
          <w:kern w:val="32"/>
        </w:rPr>
        <w:t>в</w:t>
      </w:r>
      <w:r w:rsidR="00C11463" w:rsidRPr="00C11463">
        <w:rPr>
          <w:bCs/>
          <w:szCs w:val="20"/>
        </w:rPr>
        <w:t>нести в постановление Региональной энергетической комиссии Кузбасса от 18.10.2022 № 315 «Об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 следующее изменение:</w:t>
      </w:r>
    </w:p>
    <w:p w14:paraId="14D65FDB" w14:textId="601EFBD5" w:rsidR="00C11463" w:rsidRPr="00C11463" w:rsidRDefault="00C11463" w:rsidP="00C11463">
      <w:pPr>
        <w:ind w:firstLine="709"/>
        <w:jc w:val="both"/>
        <w:rPr>
          <w:bCs/>
          <w:szCs w:val="20"/>
        </w:rPr>
      </w:pPr>
      <w:r w:rsidRPr="00C11463">
        <w:rPr>
          <w:bCs/>
          <w:szCs w:val="20"/>
        </w:rPr>
        <w:t>Приложение № 2 изложить в новой редакции</w:t>
      </w:r>
      <w:r>
        <w:rPr>
          <w:bCs/>
          <w:szCs w:val="20"/>
        </w:rPr>
        <w:t>.</w:t>
      </w:r>
    </w:p>
    <w:p w14:paraId="0B6A6492" w14:textId="7EC63D3B" w:rsidR="00A44CE9" w:rsidRDefault="00A44CE9" w:rsidP="00177536">
      <w:pPr>
        <w:ind w:firstLine="709"/>
        <w:jc w:val="both"/>
        <w:rPr>
          <w:bCs/>
          <w:kern w:val="32"/>
        </w:rPr>
      </w:pPr>
    </w:p>
    <w:p w14:paraId="18EC50AF" w14:textId="77777777" w:rsidR="002D5EDE" w:rsidRPr="00DB4AB7" w:rsidRDefault="002D5EDE" w:rsidP="002D5EDE">
      <w:pPr>
        <w:ind w:firstLine="709"/>
        <w:jc w:val="both"/>
      </w:pPr>
      <w:r w:rsidRPr="00DB4AB7">
        <w:t xml:space="preserve">В деле имеется письменное обращение от 21.11.2022 № 439 за подписью директора </w:t>
      </w:r>
      <w:r>
        <w:br/>
      </w:r>
      <w:r w:rsidRPr="00DB4AB7">
        <w:t xml:space="preserve">МКП «Водопроводно-канализационное хозяйство» А.П. </w:t>
      </w:r>
      <w:proofErr w:type="spellStart"/>
      <w:r w:rsidRPr="00DB4AB7">
        <w:t>Штенбурга</w:t>
      </w:r>
      <w:proofErr w:type="spellEnd"/>
      <w:r w:rsidRPr="00DB4AB7">
        <w:t xml:space="preserve"> с просьбой рассмотреть вопрос </w:t>
      </w:r>
      <w:r>
        <w:t>в отсутствии представителя предприятия, в связи с невозможностью обеспечить явку. Материалы рассмотрены, приняты к сведению. С предложенными для утверждения размерами НВВ и тарифами на услуги водоснабжения не согласны.</w:t>
      </w:r>
    </w:p>
    <w:p w14:paraId="162808F5" w14:textId="77777777" w:rsidR="002D5EDE" w:rsidRDefault="002D5EDE" w:rsidP="00177536">
      <w:pPr>
        <w:ind w:firstLine="709"/>
        <w:jc w:val="both"/>
        <w:rPr>
          <w:bCs/>
          <w:kern w:val="32"/>
        </w:rPr>
      </w:pPr>
    </w:p>
    <w:p w14:paraId="26BDB76F" w14:textId="6A535012" w:rsidR="00C11463" w:rsidRDefault="00C11463" w:rsidP="00C11463">
      <w:pPr>
        <w:ind w:firstLine="709"/>
        <w:jc w:val="both"/>
        <w:rPr>
          <w:bCs/>
          <w:kern w:val="32"/>
        </w:rPr>
      </w:pPr>
      <w:r>
        <w:rPr>
          <w:bCs/>
          <w:kern w:val="32"/>
        </w:rPr>
        <w:t>Материалы представлены в приложении № 5 к настоящему протоколу.</w:t>
      </w:r>
    </w:p>
    <w:p w14:paraId="5732EBEC" w14:textId="77777777" w:rsidR="00C11463" w:rsidRDefault="00C11463" w:rsidP="00C11463">
      <w:pPr>
        <w:jc w:val="both"/>
        <w:rPr>
          <w:bCs/>
          <w:kern w:val="32"/>
        </w:rPr>
      </w:pPr>
    </w:p>
    <w:p w14:paraId="5791AB54" w14:textId="77777777" w:rsidR="00C11463" w:rsidRDefault="00C11463" w:rsidP="00C1146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A669341" w14:textId="77777777" w:rsidR="00C11463" w:rsidRDefault="00C11463" w:rsidP="00C11463">
      <w:pPr>
        <w:ind w:firstLine="709"/>
        <w:jc w:val="both"/>
        <w:rPr>
          <w:bCs/>
          <w:kern w:val="32"/>
        </w:rPr>
      </w:pPr>
    </w:p>
    <w:p w14:paraId="1C2BE102" w14:textId="77777777" w:rsidR="00C11463" w:rsidRDefault="00C11463" w:rsidP="00C11463">
      <w:pPr>
        <w:ind w:firstLine="709"/>
        <w:jc w:val="both"/>
        <w:rPr>
          <w:b/>
          <w:szCs w:val="20"/>
        </w:rPr>
      </w:pPr>
      <w:r w:rsidRPr="00D00103">
        <w:rPr>
          <w:b/>
          <w:szCs w:val="20"/>
        </w:rPr>
        <w:t>ПОСТАНОВИЛО:</w:t>
      </w:r>
    </w:p>
    <w:p w14:paraId="5A63CCA3" w14:textId="77777777" w:rsidR="00C11463" w:rsidRDefault="00C11463" w:rsidP="00C11463">
      <w:pPr>
        <w:ind w:firstLine="709"/>
        <w:jc w:val="both"/>
      </w:pPr>
    </w:p>
    <w:p w14:paraId="41AE6AEC" w14:textId="77777777" w:rsidR="00C11463" w:rsidRDefault="00C11463" w:rsidP="00C11463">
      <w:pPr>
        <w:ind w:firstLine="709"/>
        <w:jc w:val="both"/>
        <w:rPr>
          <w:bCs/>
          <w:kern w:val="32"/>
        </w:rPr>
      </w:pPr>
      <w:r>
        <w:t>Согласиться с предложением докладчика.</w:t>
      </w:r>
    </w:p>
    <w:p w14:paraId="5B48B42D" w14:textId="77777777" w:rsidR="00C11463" w:rsidRDefault="00C11463" w:rsidP="00C11463">
      <w:pPr>
        <w:ind w:firstLine="709"/>
        <w:jc w:val="both"/>
        <w:rPr>
          <w:bCs/>
          <w:kern w:val="32"/>
        </w:rPr>
      </w:pPr>
    </w:p>
    <w:p w14:paraId="17FF263D" w14:textId="77777777" w:rsidR="00C11463" w:rsidRDefault="00C11463" w:rsidP="00C11463">
      <w:pPr>
        <w:ind w:firstLine="709"/>
        <w:jc w:val="both"/>
        <w:rPr>
          <w:bCs/>
          <w:kern w:val="32"/>
        </w:rPr>
      </w:pPr>
      <w:r w:rsidRPr="00D00103">
        <w:rPr>
          <w:b/>
        </w:rPr>
        <w:t>Голосовали «ЗА» - единогласно.</w:t>
      </w:r>
    </w:p>
    <w:p w14:paraId="06EF6BF1" w14:textId="77777777" w:rsidR="00C11463" w:rsidRDefault="00C11463" w:rsidP="00C11463">
      <w:pPr>
        <w:ind w:firstLine="709"/>
        <w:jc w:val="both"/>
        <w:rPr>
          <w:b/>
          <w:bCs/>
          <w:color w:val="000000" w:themeColor="text1"/>
          <w:kern w:val="32"/>
        </w:rPr>
      </w:pPr>
    </w:p>
    <w:p w14:paraId="41E347AF" w14:textId="363AC048" w:rsidR="00C11463" w:rsidRPr="00C11463" w:rsidRDefault="00C11463" w:rsidP="00C11463">
      <w:pPr>
        <w:ind w:firstLine="709"/>
        <w:jc w:val="both"/>
        <w:rPr>
          <w:bCs/>
          <w:kern w:val="32"/>
        </w:rPr>
      </w:pPr>
      <w:r w:rsidRPr="00C11463">
        <w:rPr>
          <w:color w:val="000000" w:themeColor="text1"/>
          <w:kern w:val="32"/>
        </w:rPr>
        <w:lastRenderedPageBreak/>
        <w:t>Вопрос 6</w:t>
      </w:r>
      <w:r w:rsidRPr="00C11463">
        <w:rPr>
          <w:b/>
          <w:bCs/>
          <w:color w:val="000000" w:themeColor="text1"/>
          <w:kern w:val="32"/>
        </w:rPr>
        <w:t xml:space="preserve"> «О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w:t>
      </w:r>
    </w:p>
    <w:p w14:paraId="7C51E6F7" w14:textId="77777777" w:rsidR="00C11463" w:rsidRDefault="00C11463" w:rsidP="00C11463">
      <w:pPr>
        <w:jc w:val="both"/>
        <w:rPr>
          <w:b/>
          <w:bCs/>
          <w:color w:val="000000" w:themeColor="text1"/>
          <w:kern w:val="32"/>
        </w:rPr>
      </w:pPr>
      <w:r w:rsidRPr="00C11463">
        <w:rPr>
          <w:b/>
          <w:bCs/>
          <w:color w:val="000000" w:themeColor="text1"/>
          <w:kern w:val="32"/>
        </w:rPr>
        <w:t>на питьевую воду, водоотведение ООО «Водоканал» (</w:t>
      </w:r>
      <w:proofErr w:type="spellStart"/>
      <w:r w:rsidRPr="00C11463">
        <w:rPr>
          <w:b/>
          <w:bCs/>
          <w:color w:val="000000" w:themeColor="text1"/>
          <w:kern w:val="32"/>
        </w:rPr>
        <w:t>Калтанский</w:t>
      </w:r>
      <w:proofErr w:type="spellEnd"/>
      <w:r w:rsidRPr="00C11463">
        <w:rPr>
          <w:b/>
          <w:bCs/>
          <w:color w:val="000000" w:themeColor="text1"/>
          <w:kern w:val="32"/>
        </w:rPr>
        <w:t xml:space="preserve"> городской округ,</w:t>
      </w:r>
      <w:r>
        <w:rPr>
          <w:b/>
          <w:bCs/>
          <w:color w:val="000000" w:themeColor="text1"/>
          <w:kern w:val="32"/>
        </w:rPr>
        <w:t xml:space="preserve"> </w:t>
      </w:r>
      <w:proofErr w:type="spellStart"/>
      <w:r w:rsidRPr="00C11463">
        <w:rPr>
          <w:b/>
          <w:bCs/>
          <w:color w:val="000000" w:themeColor="text1"/>
          <w:kern w:val="32"/>
        </w:rPr>
        <w:t>Осинниковский</w:t>
      </w:r>
      <w:proofErr w:type="spellEnd"/>
      <w:r w:rsidRPr="00C11463">
        <w:rPr>
          <w:b/>
          <w:bCs/>
          <w:color w:val="000000" w:themeColor="text1"/>
          <w:kern w:val="32"/>
        </w:rPr>
        <w:t xml:space="preserve"> городской округ)»»</w:t>
      </w:r>
    </w:p>
    <w:p w14:paraId="1708C2A4" w14:textId="77777777" w:rsidR="00C11463" w:rsidRDefault="00C11463" w:rsidP="00C11463">
      <w:pPr>
        <w:jc w:val="both"/>
        <w:rPr>
          <w:b/>
          <w:bCs/>
          <w:color w:val="000000" w:themeColor="text1"/>
          <w:kern w:val="32"/>
        </w:rPr>
      </w:pPr>
    </w:p>
    <w:p w14:paraId="1DB724FE"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7CEC935E" w14:textId="77777777" w:rsidR="00C11463" w:rsidRDefault="00C11463" w:rsidP="00C11463">
      <w:pPr>
        <w:ind w:firstLine="709"/>
        <w:jc w:val="both"/>
        <w:rPr>
          <w:bCs/>
          <w:kern w:val="32"/>
        </w:rPr>
      </w:pPr>
    </w:p>
    <w:p w14:paraId="219BFE0E" w14:textId="0945191C" w:rsidR="00C11463" w:rsidRDefault="00C11463" w:rsidP="00C11463">
      <w:pPr>
        <w:ind w:firstLine="709"/>
        <w:jc w:val="both"/>
        <w:rPr>
          <w:bCs/>
          <w:kern w:val="32"/>
        </w:rPr>
      </w:pPr>
      <w:r>
        <w:rPr>
          <w:bCs/>
          <w:kern w:val="32"/>
        </w:rPr>
        <w:t xml:space="preserve">1. </w:t>
      </w:r>
      <w:r w:rsidRPr="00C11463">
        <w:rPr>
          <w:bCs/>
          <w:kern w:val="32"/>
        </w:rPr>
        <w:t>Скорректировать производственную программу ООО «Водоканал» (</w:t>
      </w:r>
      <w:proofErr w:type="spellStart"/>
      <w:r w:rsidRPr="00C11463">
        <w:rPr>
          <w:bCs/>
          <w:kern w:val="32"/>
        </w:rPr>
        <w:t>Калтанский</w:t>
      </w:r>
      <w:proofErr w:type="spellEnd"/>
      <w:r w:rsidRPr="00C11463">
        <w:rPr>
          <w:bCs/>
          <w:kern w:val="32"/>
        </w:rPr>
        <w:t xml:space="preserve"> городской округ, </w:t>
      </w:r>
      <w:proofErr w:type="spellStart"/>
      <w:r w:rsidRPr="00C11463">
        <w:rPr>
          <w:bCs/>
          <w:kern w:val="32"/>
        </w:rPr>
        <w:t>Осинниковский</w:t>
      </w:r>
      <w:proofErr w:type="spellEnd"/>
      <w:r w:rsidRPr="00C11463">
        <w:rPr>
          <w:bCs/>
          <w:kern w:val="32"/>
        </w:rPr>
        <w:t xml:space="preserve"> городской округ) в сфере холодного водоснабжения, водоотведения на период с 30.08.2019 по 31.12.2023</w:t>
      </w:r>
      <w:r>
        <w:rPr>
          <w:bCs/>
          <w:kern w:val="32"/>
        </w:rPr>
        <w:t>.</w:t>
      </w:r>
    </w:p>
    <w:p w14:paraId="75541DB5" w14:textId="77777777" w:rsidR="00C11463" w:rsidRDefault="00C11463" w:rsidP="00C11463">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D7932DB" w14:textId="37B713FA" w:rsidR="00C11463" w:rsidRPr="00C11463" w:rsidRDefault="00C11463" w:rsidP="00C11463">
      <w:pPr>
        <w:ind w:firstLine="709"/>
        <w:jc w:val="both"/>
        <w:rPr>
          <w:bCs/>
          <w:kern w:val="32"/>
        </w:rPr>
      </w:pPr>
      <w:r>
        <w:rPr>
          <w:bCs/>
          <w:kern w:val="32"/>
        </w:rPr>
        <w:t xml:space="preserve">3. Скорректировать </w:t>
      </w:r>
      <w:proofErr w:type="spellStart"/>
      <w:r w:rsidRPr="00C11463">
        <w:rPr>
          <w:bCs/>
          <w:kern w:val="32"/>
        </w:rPr>
        <w:t>Одноставочные</w:t>
      </w:r>
      <w:proofErr w:type="spellEnd"/>
      <w:r w:rsidRPr="00C11463">
        <w:rPr>
          <w:bCs/>
          <w:kern w:val="32"/>
        </w:rPr>
        <w:t xml:space="preserve"> тарифы на питьевую воду, водоотведение </w:t>
      </w:r>
      <w:r>
        <w:rPr>
          <w:bCs/>
          <w:kern w:val="32"/>
        </w:rPr>
        <w:br/>
      </w:r>
      <w:r w:rsidRPr="00C11463">
        <w:rPr>
          <w:bCs/>
          <w:kern w:val="32"/>
        </w:rPr>
        <w:t>ООО «Водоканал» (</w:t>
      </w:r>
      <w:proofErr w:type="spellStart"/>
      <w:r w:rsidRPr="00C11463">
        <w:rPr>
          <w:bCs/>
          <w:kern w:val="32"/>
        </w:rPr>
        <w:t>Калтанский</w:t>
      </w:r>
      <w:proofErr w:type="spellEnd"/>
      <w:r w:rsidRPr="00C11463">
        <w:rPr>
          <w:bCs/>
          <w:kern w:val="32"/>
        </w:rPr>
        <w:t xml:space="preserve"> городской округ, </w:t>
      </w:r>
      <w:proofErr w:type="spellStart"/>
      <w:r w:rsidRPr="00C11463">
        <w:rPr>
          <w:bCs/>
          <w:kern w:val="32"/>
        </w:rPr>
        <w:t>Осинниковский</w:t>
      </w:r>
      <w:proofErr w:type="spellEnd"/>
      <w:r w:rsidRPr="00C11463">
        <w:rPr>
          <w:bCs/>
          <w:kern w:val="32"/>
        </w:rPr>
        <w:t xml:space="preserve"> городской округ)</w:t>
      </w:r>
      <w:r>
        <w:rPr>
          <w:bCs/>
          <w:kern w:val="32"/>
        </w:rPr>
        <w:t xml:space="preserve"> </w:t>
      </w:r>
      <w:r w:rsidRPr="00C11463">
        <w:rPr>
          <w:bCs/>
          <w:kern w:val="32"/>
        </w:rPr>
        <w:t>на период с 30.08.2019 по 31.12.2023</w:t>
      </w:r>
      <w:r>
        <w:rPr>
          <w:bCs/>
          <w:kern w:val="32"/>
        </w:rPr>
        <w:t>.</w:t>
      </w:r>
    </w:p>
    <w:p w14:paraId="3AE0FB79" w14:textId="5A89410F" w:rsidR="00C11463" w:rsidRDefault="00C11463" w:rsidP="00C11463">
      <w:pPr>
        <w:ind w:firstLine="709"/>
        <w:jc w:val="both"/>
        <w:rPr>
          <w:bCs/>
          <w:kern w:val="32"/>
        </w:rPr>
      </w:pPr>
    </w:p>
    <w:p w14:paraId="19528C4E" w14:textId="7941FB9D" w:rsidR="002A7267" w:rsidRDefault="002A7267" w:rsidP="002A7267">
      <w:pPr>
        <w:ind w:firstLine="709"/>
        <w:jc w:val="both"/>
        <w:rPr>
          <w:kern w:val="32"/>
        </w:rPr>
      </w:pPr>
      <w:r>
        <w:rPr>
          <w:bCs/>
          <w:kern w:val="32"/>
        </w:rPr>
        <w:t xml:space="preserve">В материалах дела имеется письменное обращение от 16.11.2022 № 1673 за подписью директора </w:t>
      </w:r>
      <w:r w:rsidRPr="00C11463">
        <w:rPr>
          <w:bCs/>
          <w:kern w:val="32"/>
        </w:rPr>
        <w:t xml:space="preserve">ООО «Водоканал» </w:t>
      </w:r>
      <w:r>
        <w:rPr>
          <w:bCs/>
          <w:kern w:val="32"/>
        </w:rPr>
        <w:t xml:space="preserve">А.В. </w:t>
      </w:r>
      <w:proofErr w:type="spellStart"/>
      <w:r>
        <w:rPr>
          <w:bCs/>
          <w:kern w:val="32"/>
        </w:rPr>
        <w:t>Глумова</w:t>
      </w:r>
      <w:proofErr w:type="spellEnd"/>
      <w:r>
        <w:rPr>
          <w:bCs/>
          <w:kern w:val="32"/>
        </w:rPr>
        <w:t xml:space="preserve"> </w:t>
      </w:r>
      <w:r>
        <w:rPr>
          <w:kern w:val="32"/>
        </w:rPr>
        <w:t>с просьбой рассмотреть вопрос без участия представителей общества. С проектом ознакомлены, замечаний не имеют.</w:t>
      </w:r>
    </w:p>
    <w:p w14:paraId="5E91C57F" w14:textId="77777777" w:rsidR="002A7267" w:rsidRPr="00C11463" w:rsidRDefault="002A7267" w:rsidP="00C11463">
      <w:pPr>
        <w:ind w:firstLine="709"/>
        <w:jc w:val="both"/>
        <w:rPr>
          <w:bCs/>
          <w:kern w:val="32"/>
        </w:rPr>
      </w:pPr>
    </w:p>
    <w:p w14:paraId="03168035" w14:textId="54E3426D" w:rsidR="00C11463" w:rsidRDefault="00C11463" w:rsidP="00C11463">
      <w:pPr>
        <w:ind w:firstLine="709"/>
        <w:jc w:val="both"/>
        <w:rPr>
          <w:bCs/>
          <w:kern w:val="32"/>
        </w:rPr>
      </w:pPr>
      <w:r>
        <w:rPr>
          <w:bCs/>
          <w:kern w:val="32"/>
        </w:rPr>
        <w:t xml:space="preserve">Материалы представлены в приложении № </w:t>
      </w:r>
      <w:r w:rsidR="001F2613">
        <w:rPr>
          <w:bCs/>
          <w:kern w:val="32"/>
        </w:rPr>
        <w:t>6</w:t>
      </w:r>
      <w:r>
        <w:rPr>
          <w:bCs/>
          <w:kern w:val="32"/>
        </w:rPr>
        <w:t xml:space="preserve"> к настоящему протоколу.</w:t>
      </w:r>
    </w:p>
    <w:p w14:paraId="114133CB" w14:textId="77777777" w:rsidR="00C11463" w:rsidRDefault="00C11463" w:rsidP="00C11463">
      <w:pPr>
        <w:jc w:val="both"/>
        <w:rPr>
          <w:bCs/>
          <w:kern w:val="32"/>
        </w:rPr>
      </w:pPr>
    </w:p>
    <w:p w14:paraId="0D6CB19E" w14:textId="77777777" w:rsidR="00C11463" w:rsidRDefault="00C11463" w:rsidP="00C1146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DE6ADBA" w14:textId="77777777" w:rsidR="00C11463" w:rsidRDefault="00C11463" w:rsidP="00C11463">
      <w:pPr>
        <w:ind w:firstLine="709"/>
        <w:jc w:val="both"/>
        <w:rPr>
          <w:bCs/>
          <w:kern w:val="32"/>
        </w:rPr>
      </w:pPr>
    </w:p>
    <w:p w14:paraId="35A37C4E" w14:textId="77777777" w:rsidR="00C11463" w:rsidRDefault="00C11463" w:rsidP="00C11463">
      <w:pPr>
        <w:ind w:firstLine="709"/>
        <w:jc w:val="both"/>
        <w:rPr>
          <w:b/>
          <w:szCs w:val="20"/>
        </w:rPr>
      </w:pPr>
      <w:r w:rsidRPr="00D00103">
        <w:rPr>
          <w:b/>
          <w:szCs w:val="20"/>
        </w:rPr>
        <w:t>ПОСТАНОВИЛО:</w:t>
      </w:r>
    </w:p>
    <w:p w14:paraId="5BE49DF7" w14:textId="77777777" w:rsidR="00C11463" w:rsidRDefault="00C11463" w:rsidP="00C11463">
      <w:pPr>
        <w:ind w:firstLine="709"/>
        <w:jc w:val="both"/>
      </w:pPr>
    </w:p>
    <w:p w14:paraId="6C8D0091" w14:textId="77777777" w:rsidR="00C11463" w:rsidRDefault="00C11463" w:rsidP="00C11463">
      <w:pPr>
        <w:ind w:firstLine="709"/>
        <w:jc w:val="both"/>
        <w:rPr>
          <w:bCs/>
          <w:kern w:val="32"/>
        </w:rPr>
      </w:pPr>
      <w:r>
        <w:t>Согласиться с предложением докладчика.</w:t>
      </w:r>
    </w:p>
    <w:p w14:paraId="785BB3D5" w14:textId="77777777" w:rsidR="00C11463" w:rsidRDefault="00C11463" w:rsidP="00C11463">
      <w:pPr>
        <w:ind w:firstLine="709"/>
        <w:jc w:val="both"/>
        <w:rPr>
          <w:bCs/>
          <w:kern w:val="32"/>
        </w:rPr>
      </w:pPr>
    </w:p>
    <w:p w14:paraId="59E601DA" w14:textId="77777777" w:rsidR="001F2613" w:rsidRDefault="00C11463" w:rsidP="001F2613">
      <w:pPr>
        <w:ind w:firstLine="709"/>
        <w:jc w:val="both"/>
        <w:rPr>
          <w:bCs/>
          <w:kern w:val="32"/>
        </w:rPr>
      </w:pPr>
      <w:r w:rsidRPr="00D00103">
        <w:rPr>
          <w:b/>
        </w:rPr>
        <w:t>Голосовали «ЗА» - единогласно.</w:t>
      </w:r>
    </w:p>
    <w:p w14:paraId="639FF74A" w14:textId="77777777" w:rsidR="001F2613" w:rsidRDefault="001F2613" w:rsidP="001F2613">
      <w:pPr>
        <w:ind w:firstLine="709"/>
        <w:jc w:val="both"/>
        <w:rPr>
          <w:bCs/>
          <w:kern w:val="32"/>
        </w:rPr>
      </w:pPr>
    </w:p>
    <w:p w14:paraId="06B77982" w14:textId="2AD361A6" w:rsidR="00C11463" w:rsidRPr="001F2613" w:rsidRDefault="001F2613" w:rsidP="001F2613">
      <w:pPr>
        <w:ind w:firstLine="709"/>
        <w:jc w:val="both"/>
        <w:rPr>
          <w:b/>
          <w:kern w:val="32"/>
        </w:rPr>
      </w:pPr>
      <w:r>
        <w:rPr>
          <w:bCs/>
          <w:kern w:val="32"/>
        </w:rPr>
        <w:t xml:space="preserve">Вопрос 7 </w:t>
      </w:r>
      <w:r w:rsidRPr="001F2613">
        <w:rPr>
          <w:bCs/>
          <w:kern w:val="32"/>
        </w:rPr>
        <w:t>«</w:t>
      </w:r>
      <w:r w:rsidRPr="001F2613">
        <w:rPr>
          <w:b/>
          <w:bCs/>
          <w:kern w:val="32"/>
        </w:rPr>
        <w:t xml:space="preserve">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w:t>
      </w:r>
      <w:r w:rsidRPr="001F2613">
        <w:rPr>
          <w:b/>
        </w:rPr>
        <w:t>АО «Кемеровская генерация» (структурное подразделение Кемеровская ГРЭС) (Кемеровский городской округ)»</w:t>
      </w:r>
      <w:r w:rsidRPr="001F2613">
        <w:rPr>
          <w:b/>
          <w:kern w:val="32"/>
        </w:rPr>
        <w:t>»</w:t>
      </w:r>
    </w:p>
    <w:p w14:paraId="0A55F101" w14:textId="1E0B62B8" w:rsidR="001F2613" w:rsidRPr="001F2613" w:rsidRDefault="001F2613" w:rsidP="001F2613">
      <w:pPr>
        <w:ind w:firstLine="709"/>
        <w:jc w:val="both"/>
        <w:rPr>
          <w:b/>
          <w:kern w:val="32"/>
        </w:rPr>
      </w:pPr>
    </w:p>
    <w:p w14:paraId="1612F8B8"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51C9E17C" w14:textId="77777777" w:rsidR="001F2613" w:rsidRDefault="001F2613" w:rsidP="001F2613">
      <w:pPr>
        <w:ind w:firstLine="709"/>
        <w:jc w:val="both"/>
        <w:rPr>
          <w:bCs/>
          <w:kern w:val="32"/>
        </w:rPr>
      </w:pPr>
    </w:p>
    <w:p w14:paraId="277359C4" w14:textId="6992337F" w:rsidR="001F2613" w:rsidRDefault="001F2613" w:rsidP="001F2613">
      <w:pPr>
        <w:ind w:firstLine="709"/>
        <w:jc w:val="both"/>
        <w:rPr>
          <w:bCs/>
        </w:rPr>
      </w:pPr>
      <w:r>
        <w:rPr>
          <w:bCs/>
          <w:kern w:val="32"/>
        </w:rPr>
        <w:t xml:space="preserve">1. </w:t>
      </w:r>
      <w:r w:rsidRPr="001F2613">
        <w:rPr>
          <w:bCs/>
          <w:kern w:val="32"/>
        </w:rPr>
        <w:t xml:space="preserve">Скорректировать </w:t>
      </w:r>
      <w:r w:rsidRPr="001F2613">
        <w:rPr>
          <w:bCs/>
        </w:rPr>
        <w:t>производственную программу АО «Кемеровская генерация» (структурное подразделение Кемеровская ГРЭС) (Кемеровский городской округ)</w:t>
      </w:r>
      <w:r w:rsidRPr="001F2613">
        <w:rPr>
          <w:bCs/>
          <w:kern w:val="32"/>
        </w:rPr>
        <w:t xml:space="preserve"> </w:t>
      </w:r>
      <w:r w:rsidRPr="001F2613">
        <w:rPr>
          <w:bCs/>
        </w:rPr>
        <w:t>в сфере холодного водоснабжения технической водой на период с 01.01.2019 по 31.12.2023</w:t>
      </w:r>
      <w:r>
        <w:rPr>
          <w:bCs/>
        </w:rPr>
        <w:t>.</w:t>
      </w:r>
    </w:p>
    <w:p w14:paraId="30218B6C" w14:textId="77777777" w:rsidR="001F2613" w:rsidRDefault="001F2613" w:rsidP="001F2613">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BA3F563" w14:textId="48310EC4" w:rsidR="001F2613" w:rsidRDefault="001F2613" w:rsidP="001F2613">
      <w:pPr>
        <w:ind w:firstLine="709"/>
        <w:jc w:val="both"/>
        <w:rPr>
          <w:bCs/>
          <w:kern w:val="32"/>
        </w:rPr>
      </w:pPr>
      <w:r>
        <w:rPr>
          <w:bCs/>
          <w:kern w:val="32"/>
        </w:rPr>
        <w:t xml:space="preserve">3. Скорректировать </w:t>
      </w:r>
      <w:proofErr w:type="spellStart"/>
      <w:r>
        <w:rPr>
          <w:bCs/>
          <w:kern w:val="32"/>
        </w:rPr>
        <w:t>о</w:t>
      </w:r>
      <w:r w:rsidRPr="001F2613">
        <w:rPr>
          <w:bCs/>
          <w:kern w:val="32"/>
        </w:rPr>
        <w:t>дноставочные</w:t>
      </w:r>
      <w:proofErr w:type="spellEnd"/>
      <w:r w:rsidRPr="001F2613">
        <w:rPr>
          <w:bCs/>
          <w:kern w:val="32"/>
        </w:rPr>
        <w:t xml:space="preserve"> тарифы на техническую воду АО «Кемеровская генерация» (структурное подразделение Кемеровская ГРЭС) (Кемеровский городской округ) на период с 01.01.2019 по 31.12.2023</w:t>
      </w:r>
      <w:r>
        <w:rPr>
          <w:bCs/>
          <w:kern w:val="32"/>
        </w:rPr>
        <w:t>.</w:t>
      </w:r>
    </w:p>
    <w:p w14:paraId="1D104D19" w14:textId="77777777" w:rsidR="001F2613" w:rsidRPr="001F2613" w:rsidRDefault="001F2613" w:rsidP="001F2613">
      <w:pPr>
        <w:ind w:firstLine="709"/>
        <w:jc w:val="both"/>
        <w:rPr>
          <w:bCs/>
          <w:kern w:val="32"/>
        </w:rPr>
      </w:pPr>
    </w:p>
    <w:p w14:paraId="5C126018" w14:textId="05088A79" w:rsidR="001F2613" w:rsidRDefault="001F2613" w:rsidP="001F2613">
      <w:pPr>
        <w:ind w:firstLine="709"/>
        <w:jc w:val="both"/>
        <w:rPr>
          <w:bCs/>
          <w:kern w:val="32"/>
        </w:rPr>
      </w:pPr>
      <w:r>
        <w:rPr>
          <w:bCs/>
          <w:kern w:val="32"/>
        </w:rPr>
        <w:lastRenderedPageBreak/>
        <w:t>Материалы представлены в приложении № 7 к настоящему протоколу.</w:t>
      </w:r>
    </w:p>
    <w:p w14:paraId="265A24FD" w14:textId="77777777" w:rsidR="00A26772" w:rsidRDefault="00A26772" w:rsidP="00A26772">
      <w:pPr>
        <w:ind w:firstLine="709"/>
        <w:jc w:val="both"/>
        <w:rPr>
          <w:bCs/>
          <w:kern w:val="32"/>
        </w:rPr>
      </w:pPr>
    </w:p>
    <w:p w14:paraId="2F436504" w14:textId="47872318" w:rsidR="00A26772" w:rsidRDefault="00A26772" w:rsidP="00A26772">
      <w:pPr>
        <w:ind w:firstLine="709"/>
        <w:jc w:val="both"/>
        <w:rPr>
          <w:kern w:val="32"/>
        </w:rPr>
      </w:pPr>
      <w:r>
        <w:rPr>
          <w:bCs/>
          <w:kern w:val="32"/>
        </w:rPr>
        <w:t>В материалах дела имеется письменное обращение от 18.11.2022 № 3/10 104881/2200 за подписью директора по экономике и финансам Кузбасского филиала ООО «Сибирская генерирующая компания» Е.Х. Кима</w:t>
      </w:r>
      <w:r>
        <w:rPr>
          <w:kern w:val="32"/>
        </w:rPr>
        <w:t xml:space="preserve"> с просьбой рассмотреть вопрос без участия представителей общества. </w:t>
      </w:r>
    </w:p>
    <w:p w14:paraId="17BB23ED" w14:textId="77777777" w:rsidR="00A26772" w:rsidRDefault="00A26772" w:rsidP="001F2613">
      <w:pPr>
        <w:jc w:val="both"/>
        <w:rPr>
          <w:bCs/>
          <w:kern w:val="32"/>
        </w:rPr>
      </w:pPr>
    </w:p>
    <w:p w14:paraId="5E2C7469" w14:textId="77777777" w:rsidR="001F2613" w:rsidRDefault="001F2613" w:rsidP="001F261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A7AC838" w14:textId="77777777" w:rsidR="001F2613" w:rsidRDefault="001F2613" w:rsidP="001F2613">
      <w:pPr>
        <w:ind w:firstLine="709"/>
        <w:jc w:val="both"/>
        <w:rPr>
          <w:bCs/>
          <w:kern w:val="32"/>
        </w:rPr>
      </w:pPr>
    </w:p>
    <w:p w14:paraId="035FF1A7" w14:textId="77777777" w:rsidR="001F2613" w:rsidRDefault="001F2613" w:rsidP="001F2613">
      <w:pPr>
        <w:ind w:firstLine="709"/>
        <w:jc w:val="both"/>
        <w:rPr>
          <w:b/>
          <w:szCs w:val="20"/>
        </w:rPr>
      </w:pPr>
      <w:r w:rsidRPr="00D00103">
        <w:rPr>
          <w:b/>
          <w:szCs w:val="20"/>
        </w:rPr>
        <w:t>ПОСТАНОВИЛО:</w:t>
      </w:r>
    </w:p>
    <w:p w14:paraId="12C636F6" w14:textId="77777777" w:rsidR="001F2613" w:rsidRDefault="001F2613" w:rsidP="001F2613">
      <w:pPr>
        <w:ind w:firstLine="709"/>
        <w:jc w:val="both"/>
      </w:pPr>
    </w:p>
    <w:p w14:paraId="5937440C" w14:textId="77777777" w:rsidR="001F2613" w:rsidRDefault="001F2613" w:rsidP="001F2613">
      <w:pPr>
        <w:ind w:firstLine="709"/>
        <w:jc w:val="both"/>
        <w:rPr>
          <w:bCs/>
          <w:kern w:val="32"/>
        </w:rPr>
      </w:pPr>
      <w:r>
        <w:t>Согласиться с предложением докладчика.</w:t>
      </w:r>
    </w:p>
    <w:p w14:paraId="383A618B" w14:textId="77777777" w:rsidR="001F2613" w:rsidRDefault="001F2613" w:rsidP="001F2613">
      <w:pPr>
        <w:ind w:firstLine="709"/>
        <w:jc w:val="both"/>
        <w:rPr>
          <w:bCs/>
          <w:kern w:val="32"/>
        </w:rPr>
      </w:pPr>
    </w:p>
    <w:p w14:paraId="485186A1" w14:textId="77777777" w:rsidR="001F2613" w:rsidRDefault="001F2613" w:rsidP="001F2613">
      <w:pPr>
        <w:ind w:firstLine="709"/>
        <w:jc w:val="both"/>
        <w:rPr>
          <w:bCs/>
          <w:kern w:val="32"/>
        </w:rPr>
      </w:pPr>
      <w:r w:rsidRPr="00D00103">
        <w:rPr>
          <w:b/>
        </w:rPr>
        <w:t>Голосовали «ЗА» - единогласно.</w:t>
      </w:r>
    </w:p>
    <w:p w14:paraId="64B745A7" w14:textId="77777777" w:rsidR="001F2613" w:rsidRDefault="001F2613" w:rsidP="001F2613">
      <w:pPr>
        <w:ind w:firstLine="709"/>
        <w:jc w:val="both"/>
        <w:rPr>
          <w:bCs/>
          <w:kern w:val="32"/>
        </w:rPr>
      </w:pPr>
    </w:p>
    <w:p w14:paraId="7C99AE31" w14:textId="230FFEAE" w:rsidR="001F2613" w:rsidRDefault="001F2613" w:rsidP="001F2613">
      <w:pPr>
        <w:ind w:firstLine="709"/>
        <w:jc w:val="both"/>
        <w:rPr>
          <w:b/>
          <w:bCs/>
          <w:kern w:val="32"/>
        </w:rPr>
      </w:pPr>
      <w:r w:rsidRPr="001F2613">
        <w:rPr>
          <w:kern w:val="32"/>
        </w:rPr>
        <w:t>Вопрос 8</w:t>
      </w:r>
      <w:r w:rsidRPr="001F2613">
        <w:rPr>
          <w:b/>
          <w:bCs/>
          <w:kern w:val="32"/>
        </w:rPr>
        <w:t xml:space="preserve"> «О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w:t>
      </w:r>
    </w:p>
    <w:p w14:paraId="37AA30F4" w14:textId="1724CF05" w:rsidR="001F2613" w:rsidRDefault="001F2613" w:rsidP="001F2613">
      <w:pPr>
        <w:ind w:firstLine="709"/>
        <w:jc w:val="both"/>
        <w:rPr>
          <w:b/>
          <w:bCs/>
          <w:kern w:val="32"/>
        </w:rPr>
      </w:pPr>
    </w:p>
    <w:p w14:paraId="70DC7984"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12A6D311" w14:textId="77777777" w:rsidR="001F2613" w:rsidRDefault="001F2613" w:rsidP="001F2613">
      <w:pPr>
        <w:ind w:firstLine="709"/>
        <w:jc w:val="both"/>
        <w:rPr>
          <w:bCs/>
          <w:kern w:val="32"/>
        </w:rPr>
      </w:pPr>
    </w:p>
    <w:p w14:paraId="08F216FB" w14:textId="467779BB" w:rsidR="001F2613" w:rsidRDefault="001F2613" w:rsidP="001F2613">
      <w:pPr>
        <w:ind w:firstLine="709"/>
        <w:jc w:val="both"/>
        <w:rPr>
          <w:bCs/>
        </w:rPr>
      </w:pPr>
      <w:r w:rsidRPr="001F2613">
        <w:rPr>
          <w:bCs/>
          <w:kern w:val="32"/>
        </w:rPr>
        <w:t xml:space="preserve">1. Скорректировать </w:t>
      </w:r>
      <w:r w:rsidRPr="001F2613">
        <w:rPr>
          <w:bCs/>
        </w:rPr>
        <w:t>производственную программу АО «Кемеровская генерация» (структурное подразделение Кемеровская ТЭЦ) (Кемеровский городской округ)</w:t>
      </w:r>
      <w:r w:rsidRPr="001F2613">
        <w:rPr>
          <w:bCs/>
          <w:kern w:val="32"/>
        </w:rPr>
        <w:t xml:space="preserve"> </w:t>
      </w:r>
      <w:r w:rsidRPr="001F2613">
        <w:rPr>
          <w:bCs/>
        </w:rPr>
        <w:t>в сфере холодного водоснабжения технической водой на период с 01.01.2019 по 31.12.2023</w:t>
      </w:r>
      <w:r>
        <w:rPr>
          <w:bCs/>
        </w:rPr>
        <w:t>.</w:t>
      </w:r>
    </w:p>
    <w:p w14:paraId="5C8BDCF1" w14:textId="77777777" w:rsidR="001F2613" w:rsidRDefault="001F2613" w:rsidP="001F2613">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7226C77" w14:textId="7A97B406" w:rsidR="001F2613" w:rsidRDefault="001F2613" w:rsidP="001F2613">
      <w:pPr>
        <w:ind w:firstLine="709"/>
        <w:jc w:val="both"/>
        <w:rPr>
          <w:bCs/>
          <w:kern w:val="32"/>
        </w:rPr>
      </w:pPr>
      <w:r>
        <w:rPr>
          <w:bCs/>
          <w:kern w:val="32"/>
        </w:rPr>
        <w:t xml:space="preserve">3. Скорректировать </w:t>
      </w:r>
      <w:proofErr w:type="spellStart"/>
      <w:r>
        <w:rPr>
          <w:bCs/>
          <w:kern w:val="32"/>
        </w:rPr>
        <w:t>о</w:t>
      </w:r>
      <w:r w:rsidRPr="001F2613">
        <w:rPr>
          <w:bCs/>
          <w:kern w:val="32"/>
        </w:rPr>
        <w:t>дноставочные</w:t>
      </w:r>
      <w:proofErr w:type="spellEnd"/>
      <w:r w:rsidRPr="001F2613">
        <w:rPr>
          <w:bCs/>
          <w:kern w:val="32"/>
        </w:rPr>
        <w:t xml:space="preserve"> тарифы на техническую воду АО «Кемеровская генерация» (структурное подразделение Кемеровская ТЭЦ) (Кемеровский городской округ) на период с 01.01.2019 по 31.12.2023</w:t>
      </w:r>
      <w:r>
        <w:rPr>
          <w:bCs/>
          <w:kern w:val="32"/>
        </w:rPr>
        <w:t>.</w:t>
      </w:r>
    </w:p>
    <w:p w14:paraId="63BE7DC9" w14:textId="77777777" w:rsidR="00A26772" w:rsidRDefault="00A26772" w:rsidP="001F2613">
      <w:pPr>
        <w:ind w:firstLine="709"/>
        <w:jc w:val="both"/>
        <w:rPr>
          <w:bCs/>
          <w:kern w:val="32"/>
        </w:rPr>
      </w:pPr>
    </w:p>
    <w:p w14:paraId="0E184EA9" w14:textId="632D8119" w:rsidR="001F2613" w:rsidRDefault="001F2613" w:rsidP="001F2613">
      <w:pPr>
        <w:ind w:firstLine="709"/>
        <w:jc w:val="both"/>
        <w:rPr>
          <w:bCs/>
          <w:kern w:val="32"/>
        </w:rPr>
      </w:pPr>
      <w:r>
        <w:rPr>
          <w:bCs/>
          <w:kern w:val="32"/>
        </w:rPr>
        <w:t>Материалы представлены в приложении № 8 к настоящему протоколу.</w:t>
      </w:r>
    </w:p>
    <w:p w14:paraId="558E5C32" w14:textId="093785D3" w:rsidR="001F2613" w:rsidRDefault="001F2613" w:rsidP="001F2613">
      <w:pPr>
        <w:jc w:val="both"/>
        <w:rPr>
          <w:bCs/>
          <w:kern w:val="32"/>
        </w:rPr>
      </w:pPr>
    </w:p>
    <w:p w14:paraId="03B573F0" w14:textId="77777777" w:rsidR="00A26772" w:rsidRDefault="00A26772" w:rsidP="00A26772">
      <w:pPr>
        <w:ind w:firstLine="709"/>
        <w:jc w:val="both"/>
        <w:rPr>
          <w:kern w:val="32"/>
        </w:rPr>
      </w:pPr>
      <w:r>
        <w:rPr>
          <w:bCs/>
          <w:kern w:val="32"/>
        </w:rPr>
        <w:t>В материалах дела имеется письменное обращение от 18.11.2022 № 3/10 104881/2200 за подписью директора по экономике и финансам Кузбасского филиала ООО «Сибирская генерирующая компания» Е.Х. Кима</w:t>
      </w:r>
      <w:r>
        <w:rPr>
          <w:kern w:val="32"/>
        </w:rPr>
        <w:t xml:space="preserve"> с просьбой рассмотреть вопрос без участия представителей общества. </w:t>
      </w:r>
    </w:p>
    <w:p w14:paraId="3215A707" w14:textId="77777777" w:rsidR="00A26772" w:rsidRDefault="00A26772" w:rsidP="001F2613">
      <w:pPr>
        <w:jc w:val="both"/>
        <w:rPr>
          <w:bCs/>
          <w:kern w:val="32"/>
        </w:rPr>
      </w:pPr>
    </w:p>
    <w:p w14:paraId="4969C59D" w14:textId="77777777" w:rsidR="001F2613" w:rsidRDefault="001F2613" w:rsidP="001F261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9CF03A1" w14:textId="77777777" w:rsidR="001F2613" w:rsidRDefault="001F2613" w:rsidP="001F2613">
      <w:pPr>
        <w:ind w:firstLine="709"/>
        <w:jc w:val="both"/>
        <w:rPr>
          <w:bCs/>
          <w:kern w:val="32"/>
        </w:rPr>
      </w:pPr>
    </w:p>
    <w:p w14:paraId="15CB3166" w14:textId="77777777" w:rsidR="001F2613" w:rsidRDefault="001F2613" w:rsidP="001F2613">
      <w:pPr>
        <w:ind w:firstLine="709"/>
        <w:jc w:val="both"/>
        <w:rPr>
          <w:b/>
          <w:szCs w:val="20"/>
        </w:rPr>
      </w:pPr>
      <w:r w:rsidRPr="00D00103">
        <w:rPr>
          <w:b/>
          <w:szCs w:val="20"/>
        </w:rPr>
        <w:t>ПОСТАНОВИЛО:</w:t>
      </w:r>
    </w:p>
    <w:p w14:paraId="2F32DDEA" w14:textId="77777777" w:rsidR="001F2613" w:rsidRDefault="001F2613" w:rsidP="001F2613">
      <w:pPr>
        <w:ind w:firstLine="709"/>
        <w:jc w:val="both"/>
      </w:pPr>
    </w:p>
    <w:p w14:paraId="4D7814E7" w14:textId="77777777" w:rsidR="001F2613" w:rsidRDefault="001F2613" w:rsidP="001F2613">
      <w:pPr>
        <w:ind w:firstLine="709"/>
        <w:jc w:val="both"/>
        <w:rPr>
          <w:bCs/>
          <w:kern w:val="32"/>
        </w:rPr>
      </w:pPr>
      <w:r>
        <w:t>Согласиться с предложением докладчика.</w:t>
      </w:r>
    </w:p>
    <w:p w14:paraId="12C6B2EB" w14:textId="77777777" w:rsidR="001F2613" w:rsidRDefault="001F2613" w:rsidP="001F2613">
      <w:pPr>
        <w:ind w:firstLine="709"/>
        <w:jc w:val="both"/>
        <w:rPr>
          <w:bCs/>
          <w:kern w:val="32"/>
        </w:rPr>
      </w:pPr>
    </w:p>
    <w:p w14:paraId="2C72B478" w14:textId="77777777" w:rsidR="008E2975" w:rsidRDefault="001F2613" w:rsidP="008E2975">
      <w:pPr>
        <w:ind w:firstLine="709"/>
        <w:jc w:val="both"/>
        <w:rPr>
          <w:bCs/>
          <w:kern w:val="32"/>
        </w:rPr>
      </w:pPr>
      <w:r w:rsidRPr="00D00103">
        <w:rPr>
          <w:b/>
        </w:rPr>
        <w:t>Голосовали «ЗА» - единогласно.</w:t>
      </w:r>
    </w:p>
    <w:p w14:paraId="650E209B" w14:textId="77777777" w:rsidR="008E2975" w:rsidRDefault="008E2975" w:rsidP="008E2975">
      <w:pPr>
        <w:ind w:firstLine="709"/>
        <w:jc w:val="both"/>
        <w:rPr>
          <w:bCs/>
          <w:kern w:val="32"/>
        </w:rPr>
      </w:pPr>
    </w:p>
    <w:p w14:paraId="656CF7FC" w14:textId="77777777" w:rsidR="007B2309" w:rsidRDefault="008E2975" w:rsidP="007B2309">
      <w:pPr>
        <w:ind w:firstLine="709"/>
        <w:jc w:val="both"/>
        <w:rPr>
          <w:bCs/>
          <w:kern w:val="32"/>
        </w:rPr>
      </w:pPr>
      <w:r w:rsidRPr="008E2975">
        <w:rPr>
          <w:kern w:val="32"/>
        </w:rPr>
        <w:t>Вопрос 9</w:t>
      </w:r>
      <w:r w:rsidRPr="008E2975">
        <w:rPr>
          <w:b/>
          <w:bCs/>
          <w:kern w:val="32"/>
        </w:rPr>
        <w:t xml:space="preserve"> «О внесении изменений в постановление региональной энергетической комиссии Кемеровской области от 09.10.2018 № 238 «Об утверждении производственной </w:t>
      </w:r>
      <w:r w:rsidRPr="008E2975">
        <w:rPr>
          <w:b/>
          <w:bCs/>
          <w:kern w:val="32"/>
        </w:rPr>
        <w:lastRenderedPageBreak/>
        <w:t>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w:t>
      </w:r>
    </w:p>
    <w:p w14:paraId="5ED512B4" w14:textId="0B4F4E89" w:rsidR="007B2309" w:rsidRDefault="007B2309" w:rsidP="007B2309">
      <w:pPr>
        <w:ind w:firstLine="709"/>
        <w:jc w:val="both"/>
        <w:rPr>
          <w:bCs/>
          <w:kern w:val="32"/>
        </w:rPr>
      </w:pPr>
    </w:p>
    <w:p w14:paraId="552EB284"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7C848A20" w14:textId="77777777" w:rsidR="00297C5C" w:rsidRDefault="00297C5C" w:rsidP="007B2309">
      <w:pPr>
        <w:ind w:firstLine="709"/>
        <w:jc w:val="both"/>
        <w:rPr>
          <w:bCs/>
          <w:kern w:val="32"/>
        </w:rPr>
      </w:pPr>
    </w:p>
    <w:p w14:paraId="4A3556C8" w14:textId="6F2DF7C7" w:rsidR="008E2975" w:rsidRPr="007B2309" w:rsidRDefault="007B2309" w:rsidP="007B2309">
      <w:pPr>
        <w:ind w:firstLine="709"/>
        <w:jc w:val="both"/>
        <w:rPr>
          <w:bCs/>
          <w:kern w:val="32"/>
        </w:rPr>
      </w:pPr>
      <w:r>
        <w:rPr>
          <w:bCs/>
          <w:kern w:val="32"/>
        </w:rPr>
        <w:t xml:space="preserve">1. </w:t>
      </w:r>
      <w:r w:rsidRPr="007B2309">
        <w:rPr>
          <w:bCs/>
          <w:kern w:val="32"/>
        </w:rPr>
        <w:t>Скорректировать</w:t>
      </w:r>
      <w:r w:rsidR="008E2975" w:rsidRPr="007B2309">
        <w:rPr>
          <w:bCs/>
          <w:kern w:val="32"/>
        </w:rPr>
        <w:t xml:space="preserve"> </w:t>
      </w:r>
      <w:r w:rsidR="008E2975" w:rsidRPr="007B2309">
        <w:rPr>
          <w:bCs/>
        </w:rPr>
        <w:t>производственную программу АО «Кузнецкая ТЭЦ» (Новокузнецкий городской округ)</w:t>
      </w:r>
      <w:r w:rsidR="008E2975" w:rsidRPr="007B2309">
        <w:rPr>
          <w:bCs/>
          <w:kern w:val="32"/>
        </w:rPr>
        <w:t xml:space="preserve"> </w:t>
      </w:r>
      <w:r w:rsidR="008E2975" w:rsidRPr="007B2309">
        <w:rPr>
          <w:bCs/>
        </w:rPr>
        <w:t xml:space="preserve">в сфере холодного водоснабжения технической водой </w:t>
      </w:r>
    </w:p>
    <w:p w14:paraId="7B4F1C55" w14:textId="27373F84" w:rsidR="008E2975" w:rsidRPr="007B2309" w:rsidRDefault="008E2975" w:rsidP="007B2309">
      <w:pPr>
        <w:tabs>
          <w:tab w:val="left" w:pos="3052"/>
        </w:tabs>
        <w:rPr>
          <w:bCs/>
        </w:rPr>
      </w:pPr>
      <w:r w:rsidRPr="007B2309">
        <w:rPr>
          <w:bCs/>
        </w:rPr>
        <w:t>на период с 01.01.2019 по 31.12.2023</w:t>
      </w:r>
      <w:r w:rsidR="007B2309" w:rsidRPr="007B2309">
        <w:rPr>
          <w:bCs/>
        </w:rPr>
        <w:t>.</w:t>
      </w:r>
    </w:p>
    <w:p w14:paraId="4A3ECC33" w14:textId="77777777" w:rsidR="007B2309" w:rsidRDefault="007B2309" w:rsidP="007B2309">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962461F" w14:textId="22CAF242" w:rsidR="008E2975" w:rsidRPr="007B2309" w:rsidRDefault="007B2309" w:rsidP="007B2309">
      <w:pPr>
        <w:ind w:firstLine="709"/>
        <w:jc w:val="both"/>
        <w:rPr>
          <w:bCs/>
        </w:rPr>
      </w:pPr>
      <w:r w:rsidRPr="007B2309">
        <w:rPr>
          <w:bCs/>
          <w:kern w:val="32"/>
        </w:rPr>
        <w:t xml:space="preserve">3. Скорректировать </w:t>
      </w:r>
      <w:proofErr w:type="spellStart"/>
      <w:r w:rsidRPr="007B2309">
        <w:rPr>
          <w:bCs/>
        </w:rPr>
        <w:t>о</w:t>
      </w:r>
      <w:r w:rsidR="008E2975" w:rsidRPr="007B2309">
        <w:rPr>
          <w:bCs/>
        </w:rPr>
        <w:t>дноставочные</w:t>
      </w:r>
      <w:proofErr w:type="spellEnd"/>
      <w:r w:rsidR="008E2975" w:rsidRPr="007B2309">
        <w:rPr>
          <w:bCs/>
        </w:rPr>
        <w:t xml:space="preserve"> тарифы на техническую воду АО «Кузнецкая ТЭЦ» (Новокузнецкий городской округ)</w:t>
      </w:r>
      <w:r w:rsidRPr="007B2309">
        <w:rPr>
          <w:bCs/>
          <w:kern w:val="32"/>
        </w:rPr>
        <w:t xml:space="preserve"> </w:t>
      </w:r>
      <w:r w:rsidR="008E2975" w:rsidRPr="007B2309">
        <w:rPr>
          <w:bCs/>
        </w:rPr>
        <w:t>на период с 01.01.2019 по 31.12.2023</w:t>
      </w:r>
      <w:r w:rsidRPr="007B2309">
        <w:rPr>
          <w:bCs/>
        </w:rPr>
        <w:t>.</w:t>
      </w:r>
    </w:p>
    <w:p w14:paraId="5EBC9322" w14:textId="77777777" w:rsidR="007B2309" w:rsidRPr="007B2309" w:rsidRDefault="007B2309" w:rsidP="007B2309">
      <w:pPr>
        <w:ind w:firstLine="709"/>
        <w:jc w:val="both"/>
        <w:rPr>
          <w:bCs/>
          <w:kern w:val="32"/>
        </w:rPr>
      </w:pPr>
    </w:p>
    <w:p w14:paraId="73EF3613" w14:textId="65DE7325" w:rsidR="007B2309" w:rsidRDefault="007B2309" w:rsidP="007B2309">
      <w:pPr>
        <w:ind w:firstLine="709"/>
        <w:jc w:val="both"/>
        <w:rPr>
          <w:bCs/>
          <w:kern w:val="32"/>
        </w:rPr>
      </w:pPr>
      <w:r>
        <w:rPr>
          <w:bCs/>
          <w:kern w:val="32"/>
        </w:rPr>
        <w:t>Материалы представлены в приложении № 9 к настоящему протоколу.</w:t>
      </w:r>
    </w:p>
    <w:p w14:paraId="30D6CE80" w14:textId="77777777" w:rsidR="00A26772" w:rsidRDefault="00A26772" w:rsidP="00A26772">
      <w:pPr>
        <w:ind w:firstLine="709"/>
        <w:jc w:val="both"/>
        <w:rPr>
          <w:bCs/>
          <w:kern w:val="32"/>
        </w:rPr>
      </w:pPr>
    </w:p>
    <w:p w14:paraId="1DEC82D4" w14:textId="1563CDB1" w:rsidR="00A26772" w:rsidRDefault="00A26772" w:rsidP="00A26772">
      <w:pPr>
        <w:ind w:firstLine="709"/>
        <w:jc w:val="both"/>
        <w:rPr>
          <w:kern w:val="32"/>
        </w:rPr>
      </w:pPr>
      <w:r>
        <w:rPr>
          <w:bCs/>
          <w:kern w:val="32"/>
        </w:rPr>
        <w:t>В материалах дела имеется письменное обращение от 18.11.2022 № 3/10 104881/2200 за подписью директора по экономике и финансам Кузбасского филиала ООО «Сибирская генерирующая компания» Е.Х. Кима</w:t>
      </w:r>
      <w:r>
        <w:rPr>
          <w:kern w:val="32"/>
        </w:rPr>
        <w:t xml:space="preserve"> с просьбой рассмотреть вопрос без участия представителей общества. </w:t>
      </w:r>
    </w:p>
    <w:p w14:paraId="3AFA6559" w14:textId="77777777" w:rsidR="007B2309" w:rsidRDefault="007B2309" w:rsidP="007B2309">
      <w:pPr>
        <w:jc w:val="both"/>
        <w:rPr>
          <w:bCs/>
          <w:kern w:val="32"/>
        </w:rPr>
      </w:pPr>
    </w:p>
    <w:p w14:paraId="330ED748" w14:textId="77777777" w:rsidR="007B2309" w:rsidRDefault="007B2309" w:rsidP="007B230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B65B7BA" w14:textId="77777777" w:rsidR="007B2309" w:rsidRDefault="007B2309" w:rsidP="007B2309">
      <w:pPr>
        <w:ind w:firstLine="709"/>
        <w:jc w:val="both"/>
        <w:rPr>
          <w:bCs/>
          <w:kern w:val="32"/>
        </w:rPr>
      </w:pPr>
    </w:p>
    <w:p w14:paraId="68463ADA" w14:textId="77777777" w:rsidR="007B2309" w:rsidRDefault="007B2309" w:rsidP="007B2309">
      <w:pPr>
        <w:ind w:firstLine="709"/>
        <w:jc w:val="both"/>
        <w:rPr>
          <w:b/>
          <w:szCs w:val="20"/>
        </w:rPr>
      </w:pPr>
      <w:r w:rsidRPr="00D00103">
        <w:rPr>
          <w:b/>
          <w:szCs w:val="20"/>
        </w:rPr>
        <w:t>ПОСТАНОВИЛО:</w:t>
      </w:r>
    </w:p>
    <w:p w14:paraId="694CA6B1" w14:textId="77777777" w:rsidR="007B2309" w:rsidRDefault="007B2309" w:rsidP="007B2309">
      <w:pPr>
        <w:ind w:firstLine="709"/>
        <w:jc w:val="both"/>
      </w:pPr>
    </w:p>
    <w:p w14:paraId="3CA3CAEA" w14:textId="77777777" w:rsidR="007B2309" w:rsidRDefault="007B2309" w:rsidP="007B2309">
      <w:pPr>
        <w:ind w:firstLine="709"/>
        <w:jc w:val="both"/>
        <w:rPr>
          <w:bCs/>
          <w:kern w:val="32"/>
        </w:rPr>
      </w:pPr>
      <w:r>
        <w:t>Согласиться с предложением докладчика.</w:t>
      </w:r>
    </w:p>
    <w:p w14:paraId="72AC3B16" w14:textId="77777777" w:rsidR="007B2309" w:rsidRDefault="007B2309" w:rsidP="007B2309">
      <w:pPr>
        <w:ind w:firstLine="709"/>
        <w:jc w:val="both"/>
        <w:rPr>
          <w:bCs/>
          <w:kern w:val="32"/>
        </w:rPr>
      </w:pPr>
    </w:p>
    <w:p w14:paraId="5C30D697" w14:textId="77777777" w:rsidR="00297C5C" w:rsidRDefault="007B2309" w:rsidP="00297C5C">
      <w:pPr>
        <w:ind w:firstLine="709"/>
        <w:jc w:val="both"/>
        <w:rPr>
          <w:b/>
        </w:rPr>
      </w:pPr>
      <w:r w:rsidRPr="00D00103">
        <w:rPr>
          <w:b/>
        </w:rPr>
        <w:t>Голосовали «ЗА» - единогласно</w:t>
      </w:r>
      <w:r>
        <w:rPr>
          <w:b/>
        </w:rPr>
        <w:t>.</w:t>
      </w:r>
    </w:p>
    <w:p w14:paraId="55183ADD" w14:textId="77777777" w:rsidR="00297C5C" w:rsidRDefault="00297C5C" w:rsidP="00297C5C">
      <w:pPr>
        <w:ind w:firstLine="709"/>
        <w:jc w:val="both"/>
        <w:rPr>
          <w:b/>
        </w:rPr>
      </w:pPr>
    </w:p>
    <w:p w14:paraId="720A61CC" w14:textId="18E356A2" w:rsidR="00690D65" w:rsidRDefault="007B2309" w:rsidP="00297C5C">
      <w:pPr>
        <w:ind w:firstLine="709"/>
        <w:jc w:val="both"/>
        <w:rPr>
          <w:b/>
          <w:bCs/>
          <w:kern w:val="32"/>
        </w:rPr>
      </w:pPr>
      <w:r w:rsidRPr="00297C5C">
        <w:rPr>
          <w:kern w:val="32"/>
        </w:rPr>
        <w:t>Вопрос 10</w:t>
      </w:r>
      <w:r w:rsidRPr="00297C5C">
        <w:rPr>
          <w:b/>
          <w:bCs/>
          <w:kern w:val="32"/>
        </w:rPr>
        <w:t xml:space="preserve"> «</w:t>
      </w:r>
      <w:r w:rsidR="00297C5C" w:rsidRPr="00297C5C">
        <w:rPr>
          <w:b/>
          <w:bCs/>
          <w:kern w:val="32"/>
        </w:rPr>
        <w:t xml:space="preserve">О внесении изменений в постановление Региональной энергетической комиссии Кузбасса от 17.12.2021 № 769 «Об утверждении производственной программы в сфере холодного водоснабжения и об установлении тарифов на питьевую воду </w:t>
      </w:r>
      <w:r w:rsidR="00297C5C">
        <w:rPr>
          <w:b/>
          <w:bCs/>
          <w:kern w:val="32"/>
        </w:rPr>
        <w:br/>
      </w:r>
      <w:r w:rsidR="00297C5C" w:rsidRPr="00297C5C">
        <w:rPr>
          <w:b/>
          <w:bCs/>
          <w:kern w:val="32"/>
        </w:rPr>
        <w:t>ООО «Новосибирская теплосетевая компания» (Кемеровский муниципальный округ)»</w:t>
      </w:r>
      <w:r w:rsidRPr="00297C5C">
        <w:rPr>
          <w:b/>
          <w:bCs/>
          <w:kern w:val="32"/>
        </w:rPr>
        <w:t>»</w:t>
      </w:r>
    </w:p>
    <w:p w14:paraId="647F3CF9" w14:textId="0052F82C" w:rsidR="00297C5C" w:rsidRDefault="00297C5C" w:rsidP="00297C5C">
      <w:pPr>
        <w:ind w:firstLine="709"/>
        <w:jc w:val="both"/>
        <w:rPr>
          <w:b/>
          <w:bCs/>
          <w:kern w:val="32"/>
        </w:rPr>
      </w:pPr>
    </w:p>
    <w:p w14:paraId="7B834BA4"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3193C623" w14:textId="77777777" w:rsidR="00297C5C" w:rsidRDefault="00297C5C" w:rsidP="00297C5C">
      <w:pPr>
        <w:ind w:firstLine="709"/>
        <w:jc w:val="both"/>
        <w:rPr>
          <w:bCs/>
          <w:kern w:val="32"/>
        </w:rPr>
      </w:pPr>
    </w:p>
    <w:p w14:paraId="23CECEF5" w14:textId="68A2FA65" w:rsidR="00297C5C" w:rsidRPr="00297C5C" w:rsidRDefault="00297C5C" w:rsidP="00297C5C">
      <w:pPr>
        <w:ind w:firstLine="709"/>
        <w:jc w:val="both"/>
        <w:rPr>
          <w:bCs/>
          <w:kern w:val="32"/>
        </w:rPr>
      </w:pPr>
      <w:r>
        <w:rPr>
          <w:bCs/>
          <w:kern w:val="32"/>
        </w:rPr>
        <w:t xml:space="preserve">1. </w:t>
      </w:r>
      <w:r w:rsidRPr="00297C5C">
        <w:rPr>
          <w:bCs/>
          <w:kern w:val="32"/>
        </w:rPr>
        <w:t xml:space="preserve">Скорректировать </w:t>
      </w:r>
      <w:r w:rsidRPr="00297C5C">
        <w:rPr>
          <w:bCs/>
        </w:rPr>
        <w:t>производственную программу ООО «Новосибирская теплосетевая компания» (Кемеровский муниципальный округ)</w:t>
      </w:r>
      <w:r w:rsidRPr="00297C5C">
        <w:rPr>
          <w:bCs/>
          <w:color w:val="FF0000"/>
        </w:rPr>
        <w:t xml:space="preserve"> </w:t>
      </w:r>
      <w:r w:rsidRPr="00297C5C">
        <w:rPr>
          <w:bCs/>
        </w:rPr>
        <w:t>в сфере холодного водоснабжения</w:t>
      </w:r>
      <w:r w:rsidRPr="00297C5C">
        <w:rPr>
          <w:bCs/>
          <w:color w:val="FF0000"/>
        </w:rPr>
        <w:t xml:space="preserve"> </w:t>
      </w:r>
      <w:r w:rsidRPr="00297C5C">
        <w:rPr>
          <w:bCs/>
        </w:rPr>
        <w:t>на период с 01.01.2022 по 31.12.2024</w:t>
      </w:r>
      <w:r>
        <w:rPr>
          <w:bCs/>
        </w:rPr>
        <w:t>.</w:t>
      </w:r>
    </w:p>
    <w:p w14:paraId="18F32D06" w14:textId="77777777" w:rsidR="00297C5C" w:rsidRDefault="00297C5C" w:rsidP="00297C5C">
      <w:pPr>
        <w:ind w:firstLine="709"/>
        <w:jc w:val="both"/>
        <w:rPr>
          <w:bCs/>
          <w:kern w:val="32"/>
        </w:rPr>
      </w:pPr>
      <w:r>
        <w:rPr>
          <w:bCs/>
          <w:kern w:val="32"/>
        </w:rPr>
        <w:t xml:space="preserve">2. </w:t>
      </w:r>
      <w:r w:rsidRPr="001775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F38A7A8" w14:textId="3AD8A025" w:rsidR="00297C5C" w:rsidRPr="00297C5C" w:rsidRDefault="00297C5C" w:rsidP="00297C5C">
      <w:pPr>
        <w:ind w:firstLine="709"/>
        <w:jc w:val="both"/>
        <w:rPr>
          <w:bCs/>
          <w:kern w:val="32"/>
        </w:rPr>
      </w:pPr>
      <w:r>
        <w:rPr>
          <w:bCs/>
          <w:kern w:val="32"/>
        </w:rPr>
        <w:t xml:space="preserve">3. Скорректировать </w:t>
      </w:r>
      <w:proofErr w:type="spellStart"/>
      <w:r>
        <w:rPr>
          <w:bCs/>
          <w:kern w:val="32"/>
        </w:rPr>
        <w:t>о</w:t>
      </w:r>
      <w:r w:rsidRPr="00297C5C">
        <w:rPr>
          <w:bCs/>
          <w:kern w:val="32"/>
        </w:rPr>
        <w:t>дноставочные</w:t>
      </w:r>
      <w:proofErr w:type="spellEnd"/>
      <w:r w:rsidRPr="00297C5C">
        <w:rPr>
          <w:bCs/>
          <w:kern w:val="32"/>
        </w:rPr>
        <w:t xml:space="preserve"> тарифы на питьевую воду</w:t>
      </w:r>
      <w:r>
        <w:rPr>
          <w:bCs/>
          <w:kern w:val="32"/>
        </w:rPr>
        <w:t xml:space="preserve"> </w:t>
      </w:r>
      <w:r w:rsidRPr="00297C5C">
        <w:rPr>
          <w:bCs/>
          <w:kern w:val="32"/>
        </w:rPr>
        <w:t>ООО «Новосибирская теплосетевая компания» (Кемеровский муниципальный округ) на период с 01.01.2022 по 31.12.2024</w:t>
      </w:r>
      <w:r>
        <w:rPr>
          <w:bCs/>
          <w:kern w:val="32"/>
        </w:rPr>
        <w:t>.</w:t>
      </w:r>
    </w:p>
    <w:p w14:paraId="3B84D576" w14:textId="77777777" w:rsidR="00297C5C" w:rsidRPr="00297C5C" w:rsidRDefault="00297C5C" w:rsidP="00297C5C">
      <w:pPr>
        <w:jc w:val="center"/>
        <w:rPr>
          <w:bCs/>
          <w:kern w:val="32"/>
        </w:rPr>
      </w:pPr>
    </w:p>
    <w:p w14:paraId="2681F177" w14:textId="2C4C28A6" w:rsidR="00297C5C" w:rsidRDefault="00297C5C" w:rsidP="00297C5C">
      <w:pPr>
        <w:ind w:firstLine="709"/>
        <w:jc w:val="both"/>
        <w:rPr>
          <w:bCs/>
          <w:kern w:val="32"/>
        </w:rPr>
      </w:pPr>
      <w:r>
        <w:rPr>
          <w:bCs/>
          <w:kern w:val="32"/>
        </w:rPr>
        <w:t>Материалы представлены в приложении № 10 к настоящему протоколу.</w:t>
      </w:r>
    </w:p>
    <w:p w14:paraId="621939EF" w14:textId="3BBCDE1D" w:rsidR="00297C5C" w:rsidRDefault="00297C5C" w:rsidP="00297C5C">
      <w:pPr>
        <w:jc w:val="both"/>
        <w:rPr>
          <w:bCs/>
          <w:kern w:val="32"/>
        </w:rPr>
      </w:pPr>
    </w:p>
    <w:p w14:paraId="57A1E1AA" w14:textId="5E49C6A8" w:rsidR="00A26772" w:rsidRDefault="00A26772" w:rsidP="00A26772">
      <w:pPr>
        <w:ind w:firstLine="709"/>
        <w:jc w:val="both"/>
        <w:rPr>
          <w:kern w:val="32"/>
        </w:rPr>
      </w:pPr>
      <w:r>
        <w:rPr>
          <w:bCs/>
          <w:kern w:val="32"/>
        </w:rPr>
        <w:t xml:space="preserve">В материалах дела имеется письменное обращение от 18.11.2022 № 3/10 104881/2200 за подписью директора по экономике и финансам Кузбасского филиала ООО «Сибирская </w:t>
      </w:r>
      <w:r>
        <w:rPr>
          <w:bCs/>
          <w:kern w:val="32"/>
        </w:rPr>
        <w:lastRenderedPageBreak/>
        <w:t>генерирующая компания» Е.Х. Кима</w:t>
      </w:r>
      <w:r>
        <w:rPr>
          <w:kern w:val="32"/>
        </w:rPr>
        <w:t xml:space="preserve"> с просьбой рассмотреть вопрос без участия представителей общества. </w:t>
      </w:r>
    </w:p>
    <w:p w14:paraId="4F56F3E5" w14:textId="77777777" w:rsidR="00A26772" w:rsidRPr="00A26772" w:rsidRDefault="00A26772" w:rsidP="00A26772">
      <w:pPr>
        <w:ind w:firstLine="709"/>
        <w:jc w:val="both"/>
        <w:rPr>
          <w:kern w:val="32"/>
        </w:rPr>
      </w:pPr>
    </w:p>
    <w:p w14:paraId="7CD063E5" w14:textId="77777777" w:rsidR="00297C5C" w:rsidRDefault="00297C5C" w:rsidP="00297C5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1953715" w14:textId="77777777" w:rsidR="00297C5C" w:rsidRDefault="00297C5C" w:rsidP="00297C5C">
      <w:pPr>
        <w:ind w:firstLine="709"/>
        <w:jc w:val="both"/>
        <w:rPr>
          <w:bCs/>
          <w:kern w:val="32"/>
        </w:rPr>
      </w:pPr>
    </w:p>
    <w:p w14:paraId="346F1A3D" w14:textId="77777777" w:rsidR="00297C5C" w:rsidRDefault="00297C5C" w:rsidP="00297C5C">
      <w:pPr>
        <w:ind w:firstLine="709"/>
        <w:jc w:val="both"/>
        <w:rPr>
          <w:b/>
          <w:szCs w:val="20"/>
        </w:rPr>
      </w:pPr>
      <w:r w:rsidRPr="00D00103">
        <w:rPr>
          <w:b/>
          <w:szCs w:val="20"/>
        </w:rPr>
        <w:t>ПОСТАНОВИЛО:</w:t>
      </w:r>
    </w:p>
    <w:p w14:paraId="254E686F" w14:textId="77777777" w:rsidR="00297C5C" w:rsidRDefault="00297C5C" w:rsidP="00297C5C">
      <w:pPr>
        <w:ind w:firstLine="709"/>
        <w:jc w:val="both"/>
      </w:pPr>
    </w:p>
    <w:p w14:paraId="4C092EBC" w14:textId="77777777" w:rsidR="00297C5C" w:rsidRDefault="00297C5C" w:rsidP="00297C5C">
      <w:pPr>
        <w:ind w:firstLine="709"/>
        <w:jc w:val="both"/>
        <w:rPr>
          <w:bCs/>
          <w:kern w:val="32"/>
        </w:rPr>
      </w:pPr>
      <w:r>
        <w:t>Согласиться с предложением докладчика.</w:t>
      </w:r>
    </w:p>
    <w:p w14:paraId="1752B5EB" w14:textId="77777777" w:rsidR="00297C5C" w:rsidRDefault="00297C5C" w:rsidP="00297C5C">
      <w:pPr>
        <w:ind w:firstLine="709"/>
        <w:jc w:val="both"/>
        <w:rPr>
          <w:bCs/>
          <w:kern w:val="32"/>
        </w:rPr>
      </w:pPr>
    </w:p>
    <w:p w14:paraId="4CFDD5B9" w14:textId="77777777" w:rsidR="00297C5C" w:rsidRDefault="00297C5C" w:rsidP="00297C5C">
      <w:pPr>
        <w:ind w:firstLine="709"/>
        <w:jc w:val="both"/>
        <w:rPr>
          <w:b/>
        </w:rPr>
      </w:pPr>
      <w:r w:rsidRPr="00D00103">
        <w:rPr>
          <w:b/>
        </w:rPr>
        <w:t>Голосовали «ЗА» - единогласно</w:t>
      </w:r>
      <w:r>
        <w:rPr>
          <w:b/>
        </w:rPr>
        <w:t>.</w:t>
      </w:r>
    </w:p>
    <w:p w14:paraId="453C2A3C" w14:textId="77777777" w:rsidR="00297C5C" w:rsidRDefault="00297C5C" w:rsidP="00297C5C">
      <w:pPr>
        <w:ind w:firstLine="709"/>
        <w:jc w:val="both"/>
        <w:rPr>
          <w:b/>
        </w:rPr>
      </w:pPr>
    </w:p>
    <w:p w14:paraId="0A07700D" w14:textId="4E850525" w:rsidR="00297C5C" w:rsidRDefault="00297C5C" w:rsidP="00297C5C">
      <w:pPr>
        <w:ind w:firstLine="709"/>
        <w:jc w:val="both"/>
        <w:rPr>
          <w:b/>
          <w:bCs/>
          <w:kern w:val="32"/>
        </w:rPr>
      </w:pPr>
      <w:r w:rsidRPr="00297C5C">
        <w:rPr>
          <w:kern w:val="32"/>
        </w:rPr>
        <w:t xml:space="preserve">Вопрос 11 </w:t>
      </w:r>
      <w:r w:rsidRPr="00297C5C">
        <w:rPr>
          <w:b/>
          <w:bCs/>
          <w:kern w:val="32"/>
        </w:rPr>
        <w:t>«О внесении изменений в постановление региональной энергетической комиссии Кемеровской области от 16.10.2018 № 262 «Об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сточных вод КАО «Азот» (Кемеровский городской округ)»»</w:t>
      </w:r>
    </w:p>
    <w:p w14:paraId="60232C63" w14:textId="406ACAE6" w:rsidR="00297C5C" w:rsidRDefault="00297C5C" w:rsidP="00297C5C">
      <w:pPr>
        <w:ind w:firstLine="709"/>
        <w:jc w:val="both"/>
        <w:rPr>
          <w:b/>
          <w:bCs/>
          <w:kern w:val="32"/>
        </w:rPr>
      </w:pPr>
    </w:p>
    <w:p w14:paraId="76F9BCAC" w14:textId="65C81A7A"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48ACAE3C" w14:textId="77777777" w:rsidR="003E1993" w:rsidRDefault="003E1993" w:rsidP="003E1993">
      <w:pPr>
        <w:ind w:firstLine="709"/>
        <w:jc w:val="both"/>
        <w:rPr>
          <w:bCs/>
        </w:rPr>
      </w:pPr>
    </w:p>
    <w:p w14:paraId="541BC2DA" w14:textId="5F3F282B" w:rsidR="00297C5C" w:rsidRPr="00297C5C" w:rsidRDefault="00297C5C" w:rsidP="00297C5C">
      <w:pPr>
        <w:ind w:firstLine="709"/>
        <w:jc w:val="both"/>
        <w:rPr>
          <w:bCs/>
          <w:kern w:val="32"/>
        </w:rPr>
      </w:pPr>
      <w:r>
        <w:rPr>
          <w:bCs/>
          <w:kern w:val="32"/>
        </w:rPr>
        <w:t xml:space="preserve">1. </w:t>
      </w:r>
      <w:r w:rsidRPr="00297C5C">
        <w:rPr>
          <w:bCs/>
        </w:rPr>
        <w:t>Скорректировать производственную программу КАО «Азот» (Кемеровский городской округ) в сфере холодного водоснабжения, водоотведения на период с 01.01.2019 по 31.12.2023.</w:t>
      </w:r>
    </w:p>
    <w:p w14:paraId="1B7BD4A0" w14:textId="7F6B57FF" w:rsidR="00297C5C" w:rsidRPr="00297C5C" w:rsidRDefault="00297C5C" w:rsidP="00297C5C">
      <w:pPr>
        <w:ind w:firstLine="709"/>
        <w:jc w:val="both"/>
        <w:rPr>
          <w:bCs/>
        </w:rPr>
      </w:pPr>
      <w:r w:rsidRPr="00297C5C">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FF3C3BB" w14:textId="2A41EC0A" w:rsidR="00297C5C" w:rsidRPr="00297C5C" w:rsidRDefault="00297C5C" w:rsidP="00297C5C">
      <w:pPr>
        <w:ind w:firstLine="709"/>
        <w:jc w:val="both"/>
        <w:rPr>
          <w:bCs/>
        </w:rPr>
      </w:pPr>
      <w:r>
        <w:rPr>
          <w:bCs/>
        </w:rPr>
        <w:t xml:space="preserve">3. Скорректировать </w:t>
      </w:r>
      <w:proofErr w:type="spellStart"/>
      <w:r>
        <w:rPr>
          <w:bCs/>
        </w:rPr>
        <w:t>о</w:t>
      </w:r>
      <w:r w:rsidRPr="00297C5C">
        <w:rPr>
          <w:bCs/>
        </w:rPr>
        <w:t>дноставочные</w:t>
      </w:r>
      <w:proofErr w:type="spellEnd"/>
      <w:r w:rsidRPr="00297C5C">
        <w:rPr>
          <w:bCs/>
        </w:rPr>
        <w:t xml:space="preserve"> тарифы на техническую воду, водоотведение хозяйственно-бытовых сточных вод,</w:t>
      </w:r>
      <w:r>
        <w:rPr>
          <w:bCs/>
        </w:rPr>
        <w:t xml:space="preserve"> </w:t>
      </w:r>
      <w:r w:rsidRPr="00297C5C">
        <w:rPr>
          <w:bCs/>
        </w:rPr>
        <w:t>транспортировку сточных вод КАО «Азот» (Кемеровский городской округ)</w:t>
      </w:r>
      <w:r>
        <w:rPr>
          <w:bCs/>
        </w:rPr>
        <w:t xml:space="preserve"> </w:t>
      </w:r>
      <w:r w:rsidRPr="00297C5C">
        <w:rPr>
          <w:bCs/>
        </w:rPr>
        <w:t>на период с 01.01.2019 по 31.12.2023</w:t>
      </w:r>
      <w:r>
        <w:rPr>
          <w:bCs/>
        </w:rPr>
        <w:t>.</w:t>
      </w:r>
    </w:p>
    <w:p w14:paraId="39CEB06B" w14:textId="77777777" w:rsidR="003E7DB9" w:rsidRPr="00297C5C" w:rsidRDefault="003E7DB9" w:rsidP="00297C5C">
      <w:pPr>
        <w:ind w:firstLine="709"/>
        <w:jc w:val="both"/>
        <w:rPr>
          <w:bCs/>
        </w:rPr>
      </w:pPr>
    </w:p>
    <w:p w14:paraId="00F5EB11" w14:textId="4E3C5F65" w:rsidR="00297C5C" w:rsidRDefault="00297C5C" w:rsidP="00297C5C">
      <w:pPr>
        <w:ind w:firstLine="709"/>
        <w:jc w:val="both"/>
        <w:rPr>
          <w:bCs/>
          <w:kern w:val="32"/>
        </w:rPr>
      </w:pPr>
      <w:r>
        <w:rPr>
          <w:bCs/>
          <w:kern w:val="32"/>
        </w:rPr>
        <w:t>Материалы представлены в приложении № 11 к настоящему протоколу.</w:t>
      </w:r>
    </w:p>
    <w:p w14:paraId="7547AAC9" w14:textId="4952C094" w:rsidR="00297C5C" w:rsidRDefault="00297C5C" w:rsidP="00297C5C">
      <w:pPr>
        <w:jc w:val="both"/>
        <w:rPr>
          <w:bCs/>
          <w:kern w:val="32"/>
        </w:rPr>
      </w:pPr>
    </w:p>
    <w:p w14:paraId="12A6423C" w14:textId="621A7CE0" w:rsidR="003E7DB9" w:rsidRPr="00DB4AB7" w:rsidRDefault="003E7DB9" w:rsidP="003E7DB9">
      <w:pPr>
        <w:ind w:firstLine="709"/>
        <w:jc w:val="both"/>
      </w:pPr>
      <w:r w:rsidRPr="00DB4AB7">
        <w:t>В деле имеется письменное обращение от 2</w:t>
      </w:r>
      <w:r>
        <w:t>3</w:t>
      </w:r>
      <w:r w:rsidRPr="00DB4AB7">
        <w:t xml:space="preserve">.11.2022 № </w:t>
      </w:r>
      <w:r>
        <w:t>14197</w:t>
      </w:r>
      <w:r w:rsidRPr="00DB4AB7">
        <w:t xml:space="preserve"> за подписью </w:t>
      </w:r>
      <w:r>
        <w:t xml:space="preserve">заместителя генерального </w:t>
      </w:r>
      <w:r w:rsidRPr="00DB4AB7">
        <w:t xml:space="preserve">директора </w:t>
      </w:r>
      <w:r w:rsidRPr="00297C5C">
        <w:rPr>
          <w:bCs/>
        </w:rPr>
        <w:t xml:space="preserve">КАО «Азот» </w:t>
      </w:r>
      <w:r>
        <w:rPr>
          <w:bCs/>
        </w:rPr>
        <w:t xml:space="preserve">Т.О. Король </w:t>
      </w:r>
      <w:r w:rsidRPr="00DB4AB7">
        <w:t xml:space="preserve">с просьбой рассмотреть вопрос </w:t>
      </w:r>
      <w:r>
        <w:t>без участия представителя предприятия. С проектами ознакомлены, замечаний и предложений нет.</w:t>
      </w:r>
    </w:p>
    <w:p w14:paraId="06B2C117" w14:textId="77777777" w:rsidR="003E7DB9" w:rsidRDefault="003E7DB9" w:rsidP="00297C5C">
      <w:pPr>
        <w:jc w:val="both"/>
        <w:rPr>
          <w:bCs/>
          <w:kern w:val="32"/>
        </w:rPr>
      </w:pPr>
    </w:p>
    <w:p w14:paraId="596FE964" w14:textId="77777777" w:rsidR="00297C5C" w:rsidRDefault="00297C5C" w:rsidP="00297C5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55976D3" w14:textId="77777777" w:rsidR="00297C5C" w:rsidRDefault="00297C5C" w:rsidP="00297C5C">
      <w:pPr>
        <w:ind w:firstLine="709"/>
        <w:jc w:val="both"/>
        <w:rPr>
          <w:bCs/>
          <w:kern w:val="32"/>
        </w:rPr>
      </w:pPr>
    </w:p>
    <w:p w14:paraId="443039CB" w14:textId="77777777" w:rsidR="00297C5C" w:rsidRDefault="00297C5C" w:rsidP="00297C5C">
      <w:pPr>
        <w:ind w:firstLine="709"/>
        <w:jc w:val="both"/>
        <w:rPr>
          <w:b/>
          <w:szCs w:val="20"/>
        </w:rPr>
      </w:pPr>
      <w:r w:rsidRPr="00D00103">
        <w:rPr>
          <w:b/>
          <w:szCs w:val="20"/>
        </w:rPr>
        <w:t>ПОСТАНОВИЛО:</w:t>
      </w:r>
    </w:p>
    <w:p w14:paraId="092602FB" w14:textId="77777777" w:rsidR="00297C5C" w:rsidRDefault="00297C5C" w:rsidP="00297C5C">
      <w:pPr>
        <w:ind w:firstLine="709"/>
        <w:jc w:val="both"/>
      </w:pPr>
    </w:p>
    <w:p w14:paraId="124D0FAF" w14:textId="77777777" w:rsidR="00297C5C" w:rsidRDefault="00297C5C" w:rsidP="00297C5C">
      <w:pPr>
        <w:ind w:firstLine="709"/>
        <w:jc w:val="both"/>
        <w:rPr>
          <w:bCs/>
          <w:kern w:val="32"/>
        </w:rPr>
      </w:pPr>
      <w:r>
        <w:t>Согласиться с предложением докладчика.</w:t>
      </w:r>
    </w:p>
    <w:p w14:paraId="315F5E67" w14:textId="77777777" w:rsidR="00297C5C" w:rsidRDefault="00297C5C" w:rsidP="00297C5C">
      <w:pPr>
        <w:ind w:firstLine="709"/>
        <w:jc w:val="both"/>
        <w:rPr>
          <w:bCs/>
          <w:kern w:val="32"/>
        </w:rPr>
      </w:pPr>
    </w:p>
    <w:p w14:paraId="73A0280F" w14:textId="77777777" w:rsidR="00297C5C" w:rsidRDefault="00297C5C" w:rsidP="00297C5C">
      <w:pPr>
        <w:ind w:firstLine="709"/>
        <w:jc w:val="both"/>
        <w:rPr>
          <w:b/>
        </w:rPr>
      </w:pPr>
      <w:r w:rsidRPr="00D00103">
        <w:rPr>
          <w:b/>
        </w:rPr>
        <w:t>Голосовали «ЗА» - единогласно</w:t>
      </w:r>
      <w:r>
        <w:rPr>
          <w:b/>
        </w:rPr>
        <w:t>.</w:t>
      </w:r>
    </w:p>
    <w:p w14:paraId="10DE2897" w14:textId="77777777" w:rsidR="00297C5C" w:rsidRDefault="00297C5C" w:rsidP="00297C5C">
      <w:pPr>
        <w:ind w:firstLine="709"/>
        <w:jc w:val="both"/>
        <w:rPr>
          <w:b/>
        </w:rPr>
      </w:pPr>
    </w:p>
    <w:p w14:paraId="14812D90" w14:textId="31305CCC" w:rsidR="00297C5C" w:rsidRDefault="00297C5C" w:rsidP="00297C5C">
      <w:pPr>
        <w:ind w:firstLine="709"/>
        <w:jc w:val="both"/>
        <w:rPr>
          <w:b/>
        </w:rPr>
      </w:pPr>
      <w:r w:rsidRPr="00297C5C">
        <w:rPr>
          <w:bCs/>
        </w:rPr>
        <w:t>Вопрос 12</w:t>
      </w:r>
      <w:r>
        <w:rPr>
          <w:b/>
        </w:rPr>
        <w:t xml:space="preserve"> </w:t>
      </w:r>
      <w:r w:rsidRPr="00297C5C">
        <w:rPr>
          <w:b/>
        </w:rPr>
        <w:t>«</w:t>
      </w:r>
      <w:r w:rsidRPr="00297C5C">
        <w:rPr>
          <w:b/>
          <w:bCs/>
          <w:kern w:val="32"/>
        </w:rPr>
        <w:t>О внесении изменений в постановление Региональной энергетической комиссии Кузбасса от 30.08.2022 № 237</w:t>
      </w:r>
      <w:r w:rsidRPr="00297C5C">
        <w:rPr>
          <w:b/>
        </w:rPr>
        <w:t xml:space="preserve"> </w:t>
      </w:r>
      <w:r w:rsidRPr="00297C5C">
        <w:rPr>
          <w:b/>
          <w:bCs/>
          <w:kern w:val="32"/>
        </w:rPr>
        <w:t>«Об утверждении производственной программы</w:t>
      </w:r>
      <w:r w:rsidRPr="00297C5C">
        <w:rPr>
          <w:b/>
        </w:rPr>
        <w:t xml:space="preserve"> </w:t>
      </w:r>
      <w:r w:rsidRPr="00297C5C">
        <w:rPr>
          <w:b/>
          <w:bCs/>
          <w:kern w:val="32"/>
        </w:rPr>
        <w:t>в сфере холодного водоснабжения и об установлении тарифов на транспортировку питьевой воды КАО «Азот» (пос. Пригородный Кемеровского муниципального округа)» в части 2023 года</w:t>
      </w:r>
      <w:r w:rsidRPr="00297C5C">
        <w:rPr>
          <w:b/>
        </w:rPr>
        <w:t>»</w:t>
      </w:r>
    </w:p>
    <w:p w14:paraId="2764CC90" w14:textId="77777777" w:rsidR="003E7DB9" w:rsidRDefault="003E7DB9" w:rsidP="00297C5C">
      <w:pPr>
        <w:ind w:firstLine="709"/>
        <w:jc w:val="both"/>
        <w:rPr>
          <w:b/>
        </w:rPr>
      </w:pPr>
    </w:p>
    <w:p w14:paraId="23A50D90"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3317A3F1" w14:textId="77777777" w:rsidR="00D92406" w:rsidRDefault="00D92406" w:rsidP="00297C5C">
      <w:pPr>
        <w:ind w:firstLine="709"/>
        <w:jc w:val="both"/>
        <w:rPr>
          <w:b/>
        </w:rPr>
      </w:pPr>
    </w:p>
    <w:p w14:paraId="6049D3DB" w14:textId="3BF2056E" w:rsidR="00297C5C" w:rsidRDefault="00297C5C" w:rsidP="00297C5C">
      <w:pPr>
        <w:ind w:firstLine="709"/>
        <w:jc w:val="both"/>
        <w:rPr>
          <w:bCs/>
        </w:rPr>
      </w:pPr>
      <w:r w:rsidRPr="00297C5C">
        <w:rPr>
          <w:bCs/>
          <w:kern w:val="32"/>
        </w:rPr>
        <w:lastRenderedPageBreak/>
        <w:t xml:space="preserve">1. </w:t>
      </w:r>
      <w:r w:rsidRPr="00297C5C">
        <w:rPr>
          <w:bCs/>
        </w:rPr>
        <w:t>Скорректировать производственную программу КАО «Азот» (пос. Пригородный Кемеровского муниципального округа)</w:t>
      </w:r>
      <w:r w:rsidRPr="00297C5C">
        <w:rPr>
          <w:bCs/>
          <w:color w:val="FF0000"/>
        </w:rPr>
        <w:t xml:space="preserve"> </w:t>
      </w:r>
      <w:r w:rsidRPr="00297C5C">
        <w:rPr>
          <w:bCs/>
        </w:rPr>
        <w:t>в сфере холодного водоснабжения</w:t>
      </w:r>
      <w:r w:rsidRPr="00297C5C">
        <w:rPr>
          <w:bCs/>
          <w:color w:val="FF0000"/>
        </w:rPr>
        <w:t xml:space="preserve"> </w:t>
      </w:r>
      <w:r w:rsidRPr="00297C5C">
        <w:rPr>
          <w:bCs/>
        </w:rPr>
        <w:t>на период с 01.09.2022 по 31.12.2023</w:t>
      </w:r>
      <w:r>
        <w:rPr>
          <w:bCs/>
        </w:rPr>
        <w:t>.</w:t>
      </w:r>
    </w:p>
    <w:p w14:paraId="6405F736" w14:textId="77777777" w:rsidR="00D92406" w:rsidRDefault="00297C5C" w:rsidP="00D92406">
      <w:pPr>
        <w:ind w:firstLine="709"/>
        <w:jc w:val="both"/>
        <w:rPr>
          <w:bCs/>
        </w:rPr>
      </w:pPr>
      <w:r>
        <w:rPr>
          <w:bCs/>
        </w:rPr>
        <w:t xml:space="preserve">2. </w:t>
      </w:r>
      <w:r w:rsidR="00D92406" w:rsidRPr="00297C5C">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EC72048" w14:textId="781AD639" w:rsidR="00297C5C" w:rsidRPr="00D92406" w:rsidRDefault="00D92406" w:rsidP="00D92406">
      <w:pPr>
        <w:ind w:firstLine="709"/>
        <w:jc w:val="both"/>
        <w:rPr>
          <w:bCs/>
          <w:kern w:val="32"/>
        </w:rPr>
      </w:pPr>
      <w:r>
        <w:rPr>
          <w:bCs/>
        </w:rPr>
        <w:t xml:space="preserve">3. </w:t>
      </w:r>
      <w:r w:rsidRPr="00D92406">
        <w:rPr>
          <w:bCs/>
          <w:kern w:val="32"/>
        </w:rPr>
        <w:t xml:space="preserve">Скорректировать </w:t>
      </w:r>
      <w:proofErr w:type="spellStart"/>
      <w:r w:rsidRPr="00D92406">
        <w:rPr>
          <w:bCs/>
          <w:kern w:val="32"/>
        </w:rPr>
        <w:t>одноставочные</w:t>
      </w:r>
      <w:proofErr w:type="spellEnd"/>
      <w:r w:rsidRPr="00D92406">
        <w:rPr>
          <w:bCs/>
          <w:kern w:val="32"/>
        </w:rPr>
        <w:t xml:space="preserve"> тарифы на транспортировку питьевой воды </w:t>
      </w:r>
      <w:r>
        <w:rPr>
          <w:bCs/>
          <w:kern w:val="32"/>
        </w:rPr>
        <w:br/>
      </w:r>
      <w:r w:rsidRPr="00D92406">
        <w:rPr>
          <w:bCs/>
          <w:kern w:val="32"/>
        </w:rPr>
        <w:t>КАО «Азот» (пос. Пригородный Кемеровского муниципального округа) на период с 01.09.2022 по 31.12.2023</w:t>
      </w:r>
      <w:r>
        <w:rPr>
          <w:bCs/>
          <w:kern w:val="32"/>
        </w:rPr>
        <w:t>.</w:t>
      </w:r>
    </w:p>
    <w:p w14:paraId="4FD4AC86" w14:textId="77777777" w:rsidR="003E7DB9" w:rsidRDefault="003E7DB9" w:rsidP="003E7DB9">
      <w:pPr>
        <w:ind w:firstLine="709"/>
        <w:jc w:val="both"/>
      </w:pPr>
    </w:p>
    <w:p w14:paraId="61086A9B" w14:textId="1AEEA24A" w:rsidR="003E7DB9" w:rsidRPr="00DB4AB7" w:rsidRDefault="003E7DB9" w:rsidP="003E7DB9">
      <w:pPr>
        <w:ind w:firstLine="709"/>
        <w:jc w:val="both"/>
      </w:pPr>
      <w:r w:rsidRPr="00DB4AB7">
        <w:t>В деле имеется письменное обращение от 2</w:t>
      </w:r>
      <w:r>
        <w:t>3</w:t>
      </w:r>
      <w:r w:rsidRPr="00DB4AB7">
        <w:t xml:space="preserve">.11.2022 № </w:t>
      </w:r>
      <w:r>
        <w:t>14197</w:t>
      </w:r>
      <w:r w:rsidRPr="00DB4AB7">
        <w:t xml:space="preserve"> за подписью </w:t>
      </w:r>
      <w:r>
        <w:t xml:space="preserve">заместителя генерального </w:t>
      </w:r>
      <w:r w:rsidRPr="00DB4AB7">
        <w:t xml:space="preserve">директора </w:t>
      </w:r>
      <w:r w:rsidRPr="00297C5C">
        <w:rPr>
          <w:bCs/>
        </w:rPr>
        <w:t xml:space="preserve">КАО «Азот» </w:t>
      </w:r>
      <w:r>
        <w:rPr>
          <w:bCs/>
        </w:rPr>
        <w:t xml:space="preserve">Т.О. Король </w:t>
      </w:r>
      <w:r w:rsidRPr="00DB4AB7">
        <w:t xml:space="preserve">с просьбой рассмотреть вопрос </w:t>
      </w:r>
      <w:r>
        <w:t>без участия представителя предприятия. С проектами ознакомлены, замечаний и предложений нет.</w:t>
      </w:r>
    </w:p>
    <w:p w14:paraId="0B515181" w14:textId="77777777" w:rsidR="00297C5C" w:rsidRPr="006343C3" w:rsidRDefault="00297C5C" w:rsidP="00297C5C">
      <w:pPr>
        <w:rPr>
          <w:b/>
        </w:rPr>
      </w:pPr>
    </w:p>
    <w:p w14:paraId="0709212E" w14:textId="00CDF41E" w:rsidR="00D92406" w:rsidRDefault="00D92406" w:rsidP="00D92406">
      <w:pPr>
        <w:ind w:firstLine="709"/>
        <w:jc w:val="both"/>
        <w:rPr>
          <w:bCs/>
          <w:kern w:val="32"/>
        </w:rPr>
      </w:pPr>
      <w:r>
        <w:rPr>
          <w:bCs/>
          <w:kern w:val="32"/>
        </w:rPr>
        <w:t>Материалы представлены в приложении № 12 к настоящему протоколу.</w:t>
      </w:r>
    </w:p>
    <w:p w14:paraId="044A909F" w14:textId="77777777" w:rsidR="00D92406" w:rsidRDefault="00D92406" w:rsidP="00D92406">
      <w:pPr>
        <w:jc w:val="both"/>
        <w:rPr>
          <w:bCs/>
          <w:kern w:val="32"/>
        </w:rPr>
      </w:pPr>
    </w:p>
    <w:p w14:paraId="3B9ACC00" w14:textId="77777777" w:rsidR="00D92406" w:rsidRDefault="00D92406" w:rsidP="00D9240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C90E43B" w14:textId="77777777" w:rsidR="00D92406" w:rsidRDefault="00D92406" w:rsidP="00D92406">
      <w:pPr>
        <w:ind w:firstLine="709"/>
        <w:jc w:val="both"/>
        <w:rPr>
          <w:bCs/>
          <w:kern w:val="32"/>
        </w:rPr>
      </w:pPr>
    </w:p>
    <w:p w14:paraId="1D90892C" w14:textId="77777777" w:rsidR="00D92406" w:rsidRDefault="00D92406" w:rsidP="00D92406">
      <w:pPr>
        <w:ind w:firstLine="709"/>
        <w:jc w:val="both"/>
        <w:rPr>
          <w:b/>
          <w:szCs w:val="20"/>
        </w:rPr>
      </w:pPr>
      <w:r w:rsidRPr="00D00103">
        <w:rPr>
          <w:b/>
          <w:szCs w:val="20"/>
        </w:rPr>
        <w:t>ПОСТАНОВИЛО:</w:t>
      </w:r>
    </w:p>
    <w:p w14:paraId="4CEB1960" w14:textId="77777777" w:rsidR="00D92406" w:rsidRDefault="00D92406" w:rsidP="00D92406">
      <w:pPr>
        <w:ind w:firstLine="709"/>
        <w:jc w:val="both"/>
      </w:pPr>
    </w:p>
    <w:p w14:paraId="72396126" w14:textId="77777777" w:rsidR="00D92406" w:rsidRDefault="00D92406" w:rsidP="00D92406">
      <w:pPr>
        <w:ind w:firstLine="709"/>
        <w:jc w:val="both"/>
        <w:rPr>
          <w:bCs/>
          <w:kern w:val="32"/>
        </w:rPr>
      </w:pPr>
      <w:r>
        <w:t>Согласиться с предложением докладчика.</w:t>
      </w:r>
    </w:p>
    <w:p w14:paraId="1E50D083" w14:textId="77777777" w:rsidR="00D92406" w:rsidRDefault="00D92406" w:rsidP="00D92406">
      <w:pPr>
        <w:ind w:firstLine="709"/>
        <w:jc w:val="both"/>
        <w:rPr>
          <w:bCs/>
          <w:kern w:val="32"/>
        </w:rPr>
      </w:pPr>
    </w:p>
    <w:p w14:paraId="7FD75117" w14:textId="77777777" w:rsidR="00D92406" w:rsidRDefault="00D92406" w:rsidP="00D92406">
      <w:pPr>
        <w:ind w:firstLine="709"/>
        <w:jc w:val="both"/>
        <w:rPr>
          <w:b/>
        </w:rPr>
      </w:pPr>
      <w:r w:rsidRPr="00D00103">
        <w:rPr>
          <w:b/>
        </w:rPr>
        <w:t>Голосовали «ЗА» - единогласно</w:t>
      </w:r>
      <w:r>
        <w:rPr>
          <w:b/>
        </w:rPr>
        <w:t>.</w:t>
      </w:r>
    </w:p>
    <w:p w14:paraId="24F1F925" w14:textId="77777777" w:rsidR="00D92406" w:rsidRDefault="00D92406" w:rsidP="00D92406">
      <w:pPr>
        <w:ind w:firstLine="709"/>
        <w:jc w:val="both"/>
        <w:rPr>
          <w:b/>
        </w:rPr>
      </w:pPr>
    </w:p>
    <w:p w14:paraId="3C19E889" w14:textId="1F25E58F" w:rsidR="00D92406" w:rsidRPr="00D92406" w:rsidRDefault="00D92406" w:rsidP="00D92406">
      <w:pPr>
        <w:ind w:firstLine="709"/>
        <w:jc w:val="both"/>
        <w:rPr>
          <w:b/>
        </w:rPr>
      </w:pPr>
      <w:r w:rsidRPr="00D92406">
        <w:rPr>
          <w:kern w:val="32"/>
        </w:rPr>
        <w:t>Вопрос 13</w:t>
      </w:r>
      <w:r w:rsidRPr="00D92406">
        <w:rPr>
          <w:b/>
          <w:bCs/>
          <w:kern w:val="32"/>
        </w:rPr>
        <w:t xml:space="preserve"> «О внесении изменений в постановление региональной энергетической комиссии Кемеровской области от 25.10.2018 № 279 «Об утверждении производственной программы</w:t>
      </w:r>
      <w:r>
        <w:rPr>
          <w:b/>
        </w:rPr>
        <w:t xml:space="preserve"> </w:t>
      </w:r>
      <w:r w:rsidRPr="00D92406">
        <w:rPr>
          <w:b/>
          <w:bCs/>
          <w:kern w:val="32"/>
        </w:rPr>
        <w:t>в сфере холодного водоснабжения питьевой водой, водоотведения</w:t>
      </w:r>
      <w:r>
        <w:rPr>
          <w:b/>
        </w:rPr>
        <w:t xml:space="preserve"> </w:t>
      </w:r>
      <w:r w:rsidRPr="00D92406">
        <w:rPr>
          <w:b/>
          <w:bCs/>
          <w:kern w:val="32"/>
        </w:rPr>
        <w:t xml:space="preserve">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w:t>
      </w:r>
    </w:p>
    <w:p w14:paraId="683EF601" w14:textId="2F77512C" w:rsidR="00D92406" w:rsidRDefault="00D92406" w:rsidP="00D92406">
      <w:pPr>
        <w:rPr>
          <w:b/>
          <w:bCs/>
          <w:kern w:val="32"/>
        </w:rPr>
      </w:pPr>
      <w:r w:rsidRPr="00D92406">
        <w:rPr>
          <w:b/>
          <w:bCs/>
          <w:kern w:val="32"/>
        </w:rPr>
        <w:t>Кузбасский территориальный участок) (Кемеровский городской округ)»»</w:t>
      </w:r>
    </w:p>
    <w:p w14:paraId="0F71C7E6" w14:textId="6F053D88" w:rsidR="00D92406" w:rsidRDefault="00D92406" w:rsidP="00D92406">
      <w:pPr>
        <w:rPr>
          <w:b/>
          <w:bCs/>
          <w:kern w:val="32"/>
        </w:rPr>
      </w:pPr>
    </w:p>
    <w:p w14:paraId="0E061805" w14:textId="77777777" w:rsidR="003E1993" w:rsidRDefault="003E1993" w:rsidP="003E1993">
      <w:pPr>
        <w:ind w:firstLine="709"/>
        <w:jc w:val="both"/>
        <w:rPr>
          <w:bCs/>
        </w:rPr>
      </w:pPr>
      <w:r w:rsidRPr="00D00103">
        <w:rPr>
          <w:kern w:val="32"/>
        </w:rPr>
        <w:t xml:space="preserve">Докладчик </w:t>
      </w:r>
      <w:proofErr w:type="spellStart"/>
      <w:r>
        <w:rPr>
          <w:b/>
          <w:bCs/>
          <w:kern w:val="32"/>
        </w:rPr>
        <w:t>Щекотова</w:t>
      </w:r>
      <w:proofErr w:type="spellEnd"/>
      <w:r>
        <w:rPr>
          <w:b/>
          <w:bCs/>
          <w:kern w:val="32"/>
        </w:rPr>
        <w:t xml:space="preserve"> А</w:t>
      </w:r>
      <w:r w:rsidRPr="00702588">
        <w:rPr>
          <w:b/>
          <w:bCs/>
          <w:kern w:val="32"/>
        </w:rPr>
        <w:t>.</w:t>
      </w:r>
      <w:r>
        <w:rPr>
          <w:b/>
          <w:bCs/>
          <w:kern w:val="32"/>
        </w:rPr>
        <w:t xml:space="preserve">В. </w:t>
      </w:r>
      <w:r>
        <w:rPr>
          <w:bCs/>
        </w:rPr>
        <w:t xml:space="preserve">согласно экспертному </w:t>
      </w:r>
      <w:r w:rsidRPr="002460F4">
        <w:rPr>
          <w:bCs/>
        </w:rPr>
        <w:t>заключению, предлагает</w:t>
      </w:r>
      <w:r>
        <w:rPr>
          <w:bCs/>
        </w:rPr>
        <w:t>:</w:t>
      </w:r>
    </w:p>
    <w:p w14:paraId="47226968" w14:textId="77777777" w:rsidR="00D92406" w:rsidRDefault="00D92406" w:rsidP="00D92406">
      <w:pPr>
        <w:ind w:firstLine="709"/>
        <w:jc w:val="both"/>
        <w:rPr>
          <w:bCs/>
          <w:kern w:val="32"/>
        </w:rPr>
      </w:pPr>
    </w:p>
    <w:p w14:paraId="6D7810E5" w14:textId="70ED578A" w:rsidR="00D92406" w:rsidRDefault="00D92406" w:rsidP="00D92406">
      <w:pPr>
        <w:ind w:firstLine="709"/>
        <w:jc w:val="both"/>
        <w:rPr>
          <w:bCs/>
        </w:rPr>
      </w:pPr>
      <w:r>
        <w:rPr>
          <w:bCs/>
          <w:kern w:val="32"/>
        </w:rPr>
        <w:t xml:space="preserve">1. </w:t>
      </w:r>
      <w:r w:rsidRPr="00D92406">
        <w:rPr>
          <w:bCs/>
        </w:rPr>
        <w:t>Скорректировать производственную программу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в сфере холодного водоснабжения питьевой водой, водоотведения на период с 01.01.2019 по 31.12.2023</w:t>
      </w:r>
      <w:r>
        <w:rPr>
          <w:bCs/>
        </w:rPr>
        <w:t>.</w:t>
      </w:r>
    </w:p>
    <w:p w14:paraId="5C4446C9" w14:textId="166BF327" w:rsidR="00D92406" w:rsidRPr="00D92406" w:rsidRDefault="00D92406" w:rsidP="00D92406">
      <w:pPr>
        <w:ind w:firstLine="709"/>
        <w:jc w:val="both"/>
        <w:rPr>
          <w:bCs/>
        </w:rPr>
      </w:pPr>
      <w:r>
        <w:rPr>
          <w:bCs/>
        </w:rPr>
        <w:t xml:space="preserve">2. </w:t>
      </w:r>
      <w:r w:rsidRPr="00297C5C">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BA41741" w14:textId="11525B9E" w:rsidR="00D92406" w:rsidRPr="00D92406" w:rsidRDefault="00D92406" w:rsidP="00D92406">
      <w:pPr>
        <w:ind w:firstLine="709"/>
        <w:jc w:val="both"/>
        <w:rPr>
          <w:bCs/>
        </w:rPr>
      </w:pPr>
      <w:r>
        <w:rPr>
          <w:bCs/>
        </w:rPr>
        <w:t xml:space="preserve">3. Скорректировать </w:t>
      </w:r>
      <w:proofErr w:type="spellStart"/>
      <w:r>
        <w:rPr>
          <w:bCs/>
        </w:rPr>
        <w:t>о</w:t>
      </w:r>
      <w:r w:rsidRPr="00D92406">
        <w:rPr>
          <w:bCs/>
        </w:rPr>
        <w:t>дноставочные</w:t>
      </w:r>
      <w:proofErr w:type="spellEnd"/>
      <w:r w:rsidRPr="00D92406">
        <w:rPr>
          <w:bCs/>
        </w:rPr>
        <w:t xml:space="preserve"> тарифы на питьевую воду, водоотведение</w:t>
      </w:r>
      <w:r>
        <w:rPr>
          <w:bCs/>
        </w:rPr>
        <w:t xml:space="preserve"> </w:t>
      </w:r>
      <w:r>
        <w:rPr>
          <w:bCs/>
        </w:rPr>
        <w:br/>
      </w:r>
      <w:r w:rsidRPr="00D92406">
        <w:rPr>
          <w:bCs/>
        </w:rPr>
        <w:t>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w:t>
      </w:r>
      <w:r>
        <w:rPr>
          <w:bCs/>
        </w:rPr>
        <w:t xml:space="preserve"> </w:t>
      </w:r>
      <w:r w:rsidRPr="00D92406">
        <w:rPr>
          <w:bCs/>
        </w:rPr>
        <w:t>на период с 01.01.2019 по 31.12.2023</w:t>
      </w:r>
    </w:p>
    <w:p w14:paraId="1600B500" w14:textId="2F288C89" w:rsidR="00D92406" w:rsidRDefault="00D92406" w:rsidP="00D92406">
      <w:pPr>
        <w:ind w:firstLine="709"/>
        <w:jc w:val="both"/>
        <w:rPr>
          <w:bCs/>
        </w:rPr>
      </w:pPr>
    </w:p>
    <w:p w14:paraId="55945311" w14:textId="0D134D19" w:rsidR="00D92406" w:rsidRDefault="00D92406" w:rsidP="00D92406">
      <w:pPr>
        <w:ind w:firstLine="709"/>
        <w:jc w:val="both"/>
        <w:rPr>
          <w:bCs/>
          <w:kern w:val="32"/>
        </w:rPr>
      </w:pPr>
      <w:r>
        <w:rPr>
          <w:bCs/>
          <w:kern w:val="32"/>
        </w:rPr>
        <w:t>Материалы представлены в приложении № 13 к настоящему протоколу.</w:t>
      </w:r>
    </w:p>
    <w:p w14:paraId="3643915D" w14:textId="55D7825D" w:rsidR="00D92406" w:rsidRDefault="00D92406" w:rsidP="00D92406">
      <w:pPr>
        <w:jc w:val="both"/>
        <w:rPr>
          <w:bCs/>
          <w:kern w:val="32"/>
        </w:rPr>
      </w:pPr>
    </w:p>
    <w:p w14:paraId="6F1B2951" w14:textId="106339F5" w:rsidR="00A26772" w:rsidRDefault="00A26772" w:rsidP="00A26772">
      <w:pPr>
        <w:ind w:firstLine="709"/>
        <w:jc w:val="both"/>
        <w:rPr>
          <w:kern w:val="32"/>
        </w:rPr>
      </w:pPr>
      <w:r>
        <w:rPr>
          <w:bCs/>
          <w:kern w:val="32"/>
        </w:rPr>
        <w:t>В материалах дела имеется письменное обращение от 23.11.2022 № 1412 за подписью начальника</w:t>
      </w:r>
      <w:r>
        <w:rPr>
          <w:kern w:val="32"/>
        </w:rPr>
        <w:t xml:space="preserve"> филиала </w:t>
      </w:r>
      <w:r w:rsidRPr="00D92406">
        <w:rPr>
          <w:bCs/>
        </w:rPr>
        <w:t>ОАО «РЖД» (Центральная дирекция по тепловодоснабжению Западно-Сибирская дирекция по тепловодоснабжению Кузбасский территориальный участок</w:t>
      </w:r>
      <w:r>
        <w:rPr>
          <w:kern w:val="32"/>
        </w:rPr>
        <w:t xml:space="preserve"> </w:t>
      </w:r>
      <w:r>
        <w:rPr>
          <w:kern w:val="32"/>
        </w:rPr>
        <w:br/>
      </w:r>
      <w:r>
        <w:rPr>
          <w:kern w:val="32"/>
        </w:rPr>
        <w:lastRenderedPageBreak/>
        <w:t xml:space="preserve">М.С. Белкина с просьбой рассмотреть вопрос без представителя организации. </w:t>
      </w:r>
      <w:r w:rsidR="000B0E58">
        <w:rPr>
          <w:kern w:val="32"/>
        </w:rPr>
        <w:t>С материалами дела ознакомлены.</w:t>
      </w:r>
    </w:p>
    <w:p w14:paraId="47B11263" w14:textId="77777777" w:rsidR="00A26772" w:rsidRDefault="00A26772" w:rsidP="00D92406">
      <w:pPr>
        <w:jc w:val="both"/>
        <w:rPr>
          <w:bCs/>
          <w:kern w:val="32"/>
        </w:rPr>
      </w:pPr>
    </w:p>
    <w:p w14:paraId="592C5C9F" w14:textId="77777777" w:rsidR="00D92406" w:rsidRDefault="00D92406" w:rsidP="00D9240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EA36AD" w14:textId="77777777" w:rsidR="00D92406" w:rsidRDefault="00D92406" w:rsidP="00D92406">
      <w:pPr>
        <w:ind w:firstLine="709"/>
        <w:jc w:val="both"/>
        <w:rPr>
          <w:bCs/>
          <w:kern w:val="32"/>
        </w:rPr>
      </w:pPr>
    </w:p>
    <w:p w14:paraId="55404870" w14:textId="77777777" w:rsidR="00D92406" w:rsidRDefault="00D92406" w:rsidP="00D92406">
      <w:pPr>
        <w:ind w:firstLine="709"/>
        <w:jc w:val="both"/>
        <w:rPr>
          <w:b/>
          <w:szCs w:val="20"/>
        </w:rPr>
      </w:pPr>
      <w:r w:rsidRPr="00D00103">
        <w:rPr>
          <w:b/>
          <w:szCs w:val="20"/>
        </w:rPr>
        <w:t>ПОСТАНОВИЛО:</w:t>
      </w:r>
    </w:p>
    <w:p w14:paraId="1E27D65E" w14:textId="77777777" w:rsidR="00D92406" w:rsidRDefault="00D92406" w:rsidP="00D92406">
      <w:pPr>
        <w:ind w:firstLine="709"/>
        <w:jc w:val="both"/>
      </w:pPr>
    </w:p>
    <w:p w14:paraId="79579A47" w14:textId="77777777" w:rsidR="00D92406" w:rsidRDefault="00D92406" w:rsidP="00D92406">
      <w:pPr>
        <w:ind w:firstLine="709"/>
        <w:jc w:val="both"/>
        <w:rPr>
          <w:bCs/>
          <w:kern w:val="32"/>
        </w:rPr>
      </w:pPr>
      <w:r>
        <w:t>Согласиться с предложением докладчика.</w:t>
      </w:r>
    </w:p>
    <w:p w14:paraId="30C69699" w14:textId="77777777" w:rsidR="00D92406" w:rsidRDefault="00D92406" w:rsidP="00D92406">
      <w:pPr>
        <w:ind w:firstLine="709"/>
        <w:jc w:val="both"/>
        <w:rPr>
          <w:bCs/>
          <w:kern w:val="32"/>
        </w:rPr>
      </w:pPr>
    </w:p>
    <w:p w14:paraId="78C704DD" w14:textId="77777777" w:rsidR="003E1993" w:rsidRDefault="00D92406" w:rsidP="003E1993">
      <w:pPr>
        <w:ind w:firstLine="709"/>
        <w:jc w:val="both"/>
        <w:rPr>
          <w:b/>
        </w:rPr>
      </w:pPr>
      <w:r w:rsidRPr="00D00103">
        <w:rPr>
          <w:b/>
        </w:rPr>
        <w:t>Голосовали «ЗА» - единогласно</w:t>
      </w:r>
      <w:r>
        <w:rPr>
          <w:b/>
        </w:rPr>
        <w:t>.</w:t>
      </w:r>
    </w:p>
    <w:p w14:paraId="1073C3C8" w14:textId="77777777" w:rsidR="003E1993" w:rsidRDefault="003E1993" w:rsidP="003E1993">
      <w:pPr>
        <w:ind w:firstLine="709"/>
        <w:jc w:val="both"/>
        <w:rPr>
          <w:b/>
        </w:rPr>
      </w:pPr>
    </w:p>
    <w:p w14:paraId="578104B3" w14:textId="7F899D48" w:rsidR="00D92406" w:rsidRDefault="00D92406" w:rsidP="003E1993">
      <w:pPr>
        <w:ind w:firstLine="709"/>
        <w:jc w:val="both"/>
        <w:rPr>
          <w:b/>
          <w:bCs/>
          <w:kern w:val="32"/>
        </w:rPr>
      </w:pPr>
      <w:r w:rsidRPr="003E1993">
        <w:rPr>
          <w:kern w:val="32"/>
        </w:rPr>
        <w:t>Вопрос 14</w:t>
      </w:r>
      <w:r w:rsidRPr="003E1993">
        <w:rPr>
          <w:b/>
          <w:bCs/>
          <w:kern w:val="32"/>
        </w:rPr>
        <w:t xml:space="preserve"> «</w:t>
      </w:r>
      <w:r w:rsidR="003E1993" w:rsidRPr="003E1993">
        <w:rPr>
          <w:b/>
          <w:bCs/>
          <w:kern w:val="32"/>
        </w:rPr>
        <w:t xml:space="preserve">О внесении изменений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w:t>
      </w:r>
      <w:r w:rsidR="003E1993" w:rsidRPr="003E1993">
        <w:rPr>
          <w:b/>
          <w:bCs/>
          <w:kern w:val="32"/>
        </w:rPr>
        <w:br/>
        <w:t>в сфере холодного водоснабжения и водоотведения Кемеровского городского округа на 2019-2038 годы»</w:t>
      </w:r>
      <w:r w:rsidRPr="003E1993">
        <w:rPr>
          <w:b/>
          <w:bCs/>
          <w:kern w:val="32"/>
        </w:rPr>
        <w:t>»</w:t>
      </w:r>
    </w:p>
    <w:p w14:paraId="5D63BF6D" w14:textId="56B3A491" w:rsidR="003E1993" w:rsidRDefault="003E1993" w:rsidP="003E1993">
      <w:pPr>
        <w:ind w:firstLine="709"/>
        <w:jc w:val="both"/>
        <w:rPr>
          <w:b/>
          <w:bCs/>
          <w:kern w:val="32"/>
        </w:rPr>
      </w:pPr>
    </w:p>
    <w:p w14:paraId="44BD4510" w14:textId="505EC3C4" w:rsidR="003E1993" w:rsidRDefault="003E1993" w:rsidP="003E1993">
      <w:pPr>
        <w:ind w:firstLine="709"/>
        <w:jc w:val="both"/>
        <w:rPr>
          <w:kern w:val="32"/>
        </w:rPr>
      </w:pPr>
      <w:r w:rsidRPr="003E1993">
        <w:rPr>
          <w:kern w:val="32"/>
        </w:rPr>
        <w:t xml:space="preserve">Докладчик </w:t>
      </w:r>
      <w:r w:rsidRPr="003E1993">
        <w:rPr>
          <w:b/>
          <w:bCs/>
          <w:kern w:val="32"/>
        </w:rPr>
        <w:t xml:space="preserve">Овчинников А.Г. </w:t>
      </w:r>
      <w:r>
        <w:rPr>
          <w:kern w:val="32"/>
        </w:rPr>
        <w:t>согласно экспертному заключению, предлагает:</w:t>
      </w:r>
    </w:p>
    <w:p w14:paraId="0AA52791" w14:textId="7CEB97CD" w:rsidR="003E1993" w:rsidRPr="003E1993" w:rsidRDefault="003E1993" w:rsidP="003E1993">
      <w:pPr>
        <w:ind w:firstLine="709"/>
        <w:jc w:val="both"/>
        <w:rPr>
          <w:kern w:val="32"/>
        </w:rPr>
      </w:pPr>
    </w:p>
    <w:p w14:paraId="50DC187F" w14:textId="5C2C03D0" w:rsidR="003E1993" w:rsidRPr="003E1993" w:rsidRDefault="003E1993" w:rsidP="003E1993">
      <w:pPr>
        <w:pStyle w:val="23"/>
        <w:tabs>
          <w:tab w:val="left" w:pos="1134"/>
        </w:tabs>
        <w:ind w:firstLine="709"/>
        <w:jc w:val="both"/>
        <w:rPr>
          <w:b w:val="0"/>
          <w:bCs/>
          <w:kern w:val="32"/>
          <w:sz w:val="24"/>
          <w:szCs w:val="24"/>
        </w:rPr>
      </w:pPr>
      <w:r w:rsidRPr="003E1993">
        <w:rPr>
          <w:b w:val="0"/>
          <w:bCs/>
          <w:kern w:val="32"/>
          <w:sz w:val="24"/>
          <w:szCs w:val="24"/>
        </w:rPr>
        <w:t>1. Внести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в сфере холодного водоснабжения и водоотведения Кемеровского городского округа на 2019-2038 годы», следующие изменения:</w:t>
      </w:r>
    </w:p>
    <w:p w14:paraId="26A4A451" w14:textId="77777777" w:rsidR="003E1993" w:rsidRPr="003E1993" w:rsidRDefault="003E1993" w:rsidP="003E1993">
      <w:pPr>
        <w:pStyle w:val="23"/>
        <w:tabs>
          <w:tab w:val="left" w:pos="1134"/>
        </w:tabs>
        <w:ind w:firstLine="709"/>
        <w:jc w:val="both"/>
        <w:rPr>
          <w:b w:val="0"/>
          <w:sz w:val="24"/>
          <w:szCs w:val="24"/>
        </w:rPr>
      </w:pPr>
      <w:r w:rsidRPr="003E1993">
        <w:rPr>
          <w:b w:val="0"/>
          <w:sz w:val="24"/>
          <w:szCs w:val="24"/>
        </w:rPr>
        <w:t xml:space="preserve">1.1. В преамбуле слова «постановлением Коллегии Администрации Кемеровской области от 06.09.2013 № 371 «Об утверждении Положения </w:t>
      </w:r>
      <w:r w:rsidRPr="003E1993">
        <w:rPr>
          <w:b w:val="0"/>
          <w:sz w:val="24"/>
          <w:szCs w:val="24"/>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3E1993">
        <w:rPr>
          <w:b w:val="0"/>
          <w:sz w:val="24"/>
          <w:szCs w:val="24"/>
        </w:rPr>
        <w:br/>
        <w:t>от 19.03.2020 № 142 «О Региональной энергетической комиссии Кузбасса».</w:t>
      </w:r>
    </w:p>
    <w:p w14:paraId="15408BA6" w14:textId="36BFD5F2" w:rsidR="003E1993" w:rsidRPr="003E1993" w:rsidRDefault="003E1993" w:rsidP="003E1993">
      <w:pPr>
        <w:pStyle w:val="23"/>
        <w:tabs>
          <w:tab w:val="left" w:pos="1134"/>
        </w:tabs>
        <w:ind w:firstLine="709"/>
        <w:jc w:val="both"/>
        <w:rPr>
          <w:b w:val="0"/>
          <w:bCs/>
          <w:kern w:val="32"/>
          <w:sz w:val="24"/>
          <w:szCs w:val="24"/>
        </w:rPr>
      </w:pPr>
      <w:r w:rsidRPr="003E1993">
        <w:rPr>
          <w:b w:val="0"/>
          <w:sz w:val="24"/>
          <w:szCs w:val="24"/>
        </w:rPr>
        <w:t>1.2. Приложение</w:t>
      </w:r>
      <w:r w:rsidRPr="003E1993">
        <w:rPr>
          <w:sz w:val="24"/>
          <w:szCs w:val="24"/>
        </w:rPr>
        <w:t xml:space="preserve"> </w:t>
      </w:r>
      <w:r w:rsidRPr="003E1993">
        <w:rPr>
          <w:b w:val="0"/>
          <w:bCs/>
          <w:kern w:val="32"/>
          <w:sz w:val="24"/>
          <w:szCs w:val="24"/>
        </w:rPr>
        <w:t>изложить в новой редакции</w:t>
      </w:r>
      <w:r>
        <w:rPr>
          <w:b w:val="0"/>
          <w:bCs/>
          <w:kern w:val="32"/>
          <w:sz w:val="24"/>
          <w:szCs w:val="24"/>
        </w:rPr>
        <w:t>.</w:t>
      </w:r>
    </w:p>
    <w:p w14:paraId="752B812A" w14:textId="77777777" w:rsidR="003E1993" w:rsidRPr="003E1993" w:rsidRDefault="003E1993" w:rsidP="003E1993">
      <w:pPr>
        <w:ind w:firstLine="709"/>
        <w:jc w:val="both"/>
        <w:rPr>
          <w:kern w:val="32"/>
        </w:rPr>
      </w:pPr>
    </w:p>
    <w:p w14:paraId="48A7B026" w14:textId="188173DA" w:rsidR="003E1993" w:rsidRDefault="003E1993" w:rsidP="003E1993">
      <w:pPr>
        <w:ind w:firstLine="709"/>
        <w:jc w:val="both"/>
        <w:rPr>
          <w:bCs/>
          <w:kern w:val="32"/>
        </w:rPr>
      </w:pPr>
      <w:r>
        <w:rPr>
          <w:bCs/>
          <w:kern w:val="32"/>
        </w:rPr>
        <w:t>Материалы представлены в приложении № 14 к настоящему протоколу.</w:t>
      </w:r>
    </w:p>
    <w:p w14:paraId="641D7CD7" w14:textId="77777777" w:rsidR="003E1993" w:rsidRDefault="003E1993" w:rsidP="003E1993">
      <w:pPr>
        <w:jc w:val="both"/>
        <w:rPr>
          <w:bCs/>
          <w:kern w:val="32"/>
        </w:rPr>
      </w:pPr>
    </w:p>
    <w:p w14:paraId="5A4B388B" w14:textId="77777777" w:rsidR="003E1993" w:rsidRDefault="003E1993" w:rsidP="003E199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2C510AE" w14:textId="77777777" w:rsidR="003E1993" w:rsidRDefault="003E1993" w:rsidP="003E1993">
      <w:pPr>
        <w:ind w:firstLine="709"/>
        <w:jc w:val="both"/>
        <w:rPr>
          <w:bCs/>
          <w:kern w:val="32"/>
        </w:rPr>
      </w:pPr>
    </w:p>
    <w:p w14:paraId="2D1D9112" w14:textId="77777777" w:rsidR="003E1993" w:rsidRDefault="003E1993" w:rsidP="003E1993">
      <w:pPr>
        <w:ind w:firstLine="709"/>
        <w:jc w:val="both"/>
        <w:rPr>
          <w:b/>
          <w:szCs w:val="20"/>
        </w:rPr>
      </w:pPr>
      <w:r w:rsidRPr="00D00103">
        <w:rPr>
          <w:b/>
          <w:szCs w:val="20"/>
        </w:rPr>
        <w:t>ПОСТАНОВИЛО:</w:t>
      </w:r>
    </w:p>
    <w:p w14:paraId="6253194F" w14:textId="77777777" w:rsidR="003E1993" w:rsidRDefault="003E1993" w:rsidP="003E1993">
      <w:pPr>
        <w:ind w:firstLine="709"/>
        <w:jc w:val="both"/>
      </w:pPr>
    </w:p>
    <w:p w14:paraId="28FEC743" w14:textId="77777777" w:rsidR="003E1993" w:rsidRDefault="003E1993" w:rsidP="003E1993">
      <w:pPr>
        <w:ind w:firstLine="709"/>
        <w:jc w:val="both"/>
        <w:rPr>
          <w:bCs/>
          <w:kern w:val="32"/>
        </w:rPr>
      </w:pPr>
      <w:r>
        <w:t>Согласиться с предложением докладчика.</w:t>
      </w:r>
    </w:p>
    <w:p w14:paraId="512F2DD4" w14:textId="77777777" w:rsidR="003E1993" w:rsidRDefault="003E1993" w:rsidP="003E1993">
      <w:pPr>
        <w:ind w:firstLine="709"/>
        <w:jc w:val="both"/>
        <w:rPr>
          <w:bCs/>
          <w:kern w:val="32"/>
        </w:rPr>
      </w:pPr>
    </w:p>
    <w:p w14:paraId="030D397A" w14:textId="77777777" w:rsidR="003E1993" w:rsidRDefault="003E1993" w:rsidP="003E1993">
      <w:pPr>
        <w:ind w:firstLine="709"/>
        <w:jc w:val="both"/>
        <w:rPr>
          <w:b/>
        </w:rPr>
      </w:pPr>
      <w:r w:rsidRPr="00D00103">
        <w:rPr>
          <w:b/>
        </w:rPr>
        <w:t>Голосовали «ЗА» - единогласно</w:t>
      </w:r>
      <w:r>
        <w:rPr>
          <w:b/>
        </w:rPr>
        <w:t>.</w:t>
      </w:r>
    </w:p>
    <w:p w14:paraId="3B3B6558" w14:textId="77777777" w:rsidR="003E1993" w:rsidRDefault="003E1993" w:rsidP="003E1993">
      <w:pPr>
        <w:ind w:firstLine="709"/>
        <w:jc w:val="both"/>
        <w:rPr>
          <w:b/>
        </w:rPr>
      </w:pPr>
    </w:p>
    <w:p w14:paraId="6AB78DF6" w14:textId="026063CD" w:rsidR="003E1993" w:rsidRDefault="003E1993" w:rsidP="003E1993">
      <w:pPr>
        <w:ind w:firstLine="709"/>
        <w:jc w:val="both"/>
        <w:rPr>
          <w:b/>
          <w:bCs/>
          <w:kern w:val="32"/>
        </w:rPr>
      </w:pPr>
      <w:r w:rsidRPr="003E1993">
        <w:rPr>
          <w:kern w:val="32"/>
        </w:rPr>
        <w:t>Вопрос 15</w:t>
      </w:r>
      <w:r w:rsidRPr="003E1993">
        <w:rPr>
          <w:b/>
          <w:bCs/>
          <w:kern w:val="32"/>
        </w:rPr>
        <w:t xml:space="preserve"> «О внесении изменений в постановление региональной энергетической комиссии Кемеровской области от 31.12.2018 № 777 «Об утверждении производственной</w:t>
      </w:r>
      <w:r>
        <w:rPr>
          <w:b/>
          <w:bCs/>
          <w:kern w:val="32"/>
        </w:rPr>
        <w:t xml:space="preserve"> </w:t>
      </w:r>
      <w:r w:rsidRPr="003E1993">
        <w:rPr>
          <w:b/>
          <w:bCs/>
          <w:kern w:val="32"/>
        </w:rPr>
        <w:t>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w:t>
      </w:r>
      <w:r>
        <w:rPr>
          <w:b/>
          <w:bCs/>
          <w:kern w:val="32"/>
        </w:rPr>
        <w:t xml:space="preserve"> </w:t>
      </w:r>
      <w:r w:rsidRPr="003E1993">
        <w:rPr>
          <w:b/>
          <w:bCs/>
          <w:kern w:val="32"/>
        </w:rPr>
        <w:t>(Кемеровский городской округ, Кемеровский муниципальный округ)» в части 2023 года»</w:t>
      </w:r>
    </w:p>
    <w:p w14:paraId="46E153B3" w14:textId="4D54E045" w:rsidR="003E1993" w:rsidRDefault="003E1993" w:rsidP="003E1993">
      <w:pPr>
        <w:ind w:firstLine="709"/>
        <w:jc w:val="both"/>
        <w:rPr>
          <w:b/>
          <w:bCs/>
          <w:kern w:val="32"/>
        </w:rPr>
      </w:pPr>
    </w:p>
    <w:p w14:paraId="346CCDEF" w14:textId="77777777" w:rsidR="003E1993" w:rsidRDefault="003E1993" w:rsidP="003E1993">
      <w:pPr>
        <w:ind w:firstLine="709"/>
        <w:jc w:val="both"/>
        <w:rPr>
          <w:kern w:val="32"/>
        </w:rPr>
      </w:pPr>
      <w:r w:rsidRPr="003E1993">
        <w:rPr>
          <w:kern w:val="32"/>
        </w:rPr>
        <w:t xml:space="preserve">Докладчик </w:t>
      </w:r>
      <w:r>
        <w:rPr>
          <w:b/>
          <w:bCs/>
          <w:kern w:val="32"/>
        </w:rPr>
        <w:t>Антоненко Е.И</w:t>
      </w:r>
      <w:r w:rsidRPr="003E1993">
        <w:rPr>
          <w:b/>
          <w:bCs/>
          <w:kern w:val="32"/>
        </w:rPr>
        <w:t xml:space="preserve">. </w:t>
      </w:r>
      <w:r>
        <w:rPr>
          <w:kern w:val="32"/>
        </w:rPr>
        <w:t>согласно экспертному заключению, предлагает:</w:t>
      </w:r>
    </w:p>
    <w:p w14:paraId="21F6238A" w14:textId="77777777" w:rsidR="003E1993" w:rsidRDefault="003E1993" w:rsidP="003E1993">
      <w:pPr>
        <w:ind w:firstLine="709"/>
        <w:jc w:val="both"/>
        <w:rPr>
          <w:kern w:val="32"/>
        </w:rPr>
      </w:pPr>
    </w:p>
    <w:p w14:paraId="6A6FC4D2" w14:textId="77615D12" w:rsidR="003E1993" w:rsidRDefault="003E1993" w:rsidP="003E1993">
      <w:pPr>
        <w:ind w:firstLine="709"/>
        <w:jc w:val="both"/>
        <w:rPr>
          <w:kern w:val="32"/>
        </w:rPr>
      </w:pPr>
      <w:r>
        <w:rPr>
          <w:kern w:val="32"/>
        </w:rPr>
        <w:t xml:space="preserve">1. </w:t>
      </w:r>
      <w:r w:rsidRPr="003E1993">
        <w:rPr>
          <w:kern w:val="32"/>
        </w:rPr>
        <w:t xml:space="preserve">Скорректировать производственную программу ОАО «Северо-Кузбасская энергетическая компания» (Кемеровский городской округ, Кемеровский муниципальный округ) </w:t>
      </w:r>
      <w:r w:rsidRPr="003E1993">
        <w:rPr>
          <w:kern w:val="32"/>
          <w:lang w:eastAsia="en-US"/>
        </w:rPr>
        <w:t xml:space="preserve">в сфере холодного водоснабжения, водоотведения </w:t>
      </w:r>
      <w:r w:rsidRPr="003E1993">
        <w:rPr>
          <w:kern w:val="32"/>
        </w:rPr>
        <w:t>на период с 01.01.2019 по 31.12.2023</w:t>
      </w:r>
      <w:r>
        <w:rPr>
          <w:kern w:val="32"/>
        </w:rPr>
        <w:t>.</w:t>
      </w:r>
    </w:p>
    <w:p w14:paraId="0DCCC467" w14:textId="77777777" w:rsidR="003E1993" w:rsidRDefault="003E1993" w:rsidP="003E1993">
      <w:pPr>
        <w:ind w:firstLine="709"/>
        <w:jc w:val="both"/>
        <w:rPr>
          <w:bCs/>
          <w:kern w:val="32"/>
        </w:rPr>
      </w:pPr>
      <w:r>
        <w:rPr>
          <w:bCs/>
        </w:rPr>
        <w:lastRenderedPageBreak/>
        <w:t xml:space="preserve">2. </w:t>
      </w:r>
      <w:r w:rsidRPr="00297C5C">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6C08871" w14:textId="0BC5FFD4" w:rsidR="003E1993" w:rsidRPr="003E1993" w:rsidRDefault="003E1993" w:rsidP="003E1993">
      <w:pPr>
        <w:ind w:firstLine="709"/>
        <w:jc w:val="both"/>
        <w:rPr>
          <w:bCs/>
          <w:kern w:val="32"/>
        </w:rPr>
      </w:pPr>
      <w:r w:rsidRPr="003E1993">
        <w:rPr>
          <w:bCs/>
          <w:kern w:val="32"/>
        </w:rPr>
        <w:t xml:space="preserve">3. Скорректировать </w:t>
      </w:r>
      <w:proofErr w:type="spellStart"/>
      <w:r w:rsidRPr="003E1993">
        <w:rPr>
          <w:bCs/>
          <w:kern w:val="32"/>
        </w:rPr>
        <w:t>одноставочные</w:t>
      </w:r>
      <w:proofErr w:type="spellEnd"/>
      <w:r w:rsidRPr="003E1993">
        <w:rPr>
          <w:bCs/>
          <w:kern w:val="32"/>
        </w:rPr>
        <w:t xml:space="preserve"> тарифы на питьевую воду, водоотведение </w:t>
      </w:r>
      <w:r>
        <w:rPr>
          <w:bCs/>
          <w:kern w:val="32"/>
        </w:rPr>
        <w:br/>
      </w:r>
      <w:r w:rsidRPr="003E1993">
        <w:rPr>
          <w:bCs/>
          <w:kern w:val="32"/>
        </w:rPr>
        <w:t>ОАО «Северо-Кузбасская энергетическая компания»</w:t>
      </w:r>
      <w:r>
        <w:rPr>
          <w:bCs/>
          <w:kern w:val="32"/>
        </w:rPr>
        <w:t xml:space="preserve"> </w:t>
      </w:r>
      <w:r w:rsidRPr="003E1993">
        <w:rPr>
          <w:bCs/>
          <w:kern w:val="32"/>
        </w:rPr>
        <w:t>(Кемеровский городской округ, Кемеровский муниципальный округ)</w:t>
      </w:r>
      <w:r>
        <w:rPr>
          <w:bCs/>
          <w:kern w:val="32"/>
        </w:rPr>
        <w:t xml:space="preserve"> </w:t>
      </w:r>
      <w:r w:rsidRPr="003E1993">
        <w:rPr>
          <w:bCs/>
          <w:kern w:val="32"/>
        </w:rPr>
        <w:t>на период с 01.01.2019 по 31.12.2023</w:t>
      </w:r>
      <w:r>
        <w:rPr>
          <w:bCs/>
          <w:kern w:val="32"/>
        </w:rPr>
        <w:t>.</w:t>
      </w:r>
    </w:p>
    <w:p w14:paraId="66DB61B1" w14:textId="48D995A0" w:rsidR="003E1993" w:rsidRDefault="003E1993" w:rsidP="003E1993">
      <w:pPr>
        <w:ind w:firstLine="709"/>
        <w:jc w:val="both"/>
        <w:rPr>
          <w:b/>
        </w:rPr>
      </w:pPr>
    </w:p>
    <w:p w14:paraId="6FD8381B" w14:textId="77777777" w:rsidR="00301185" w:rsidRDefault="00301185" w:rsidP="00301185">
      <w:pPr>
        <w:ind w:firstLine="709"/>
        <w:jc w:val="both"/>
        <w:rPr>
          <w:bCs/>
        </w:rPr>
      </w:pPr>
      <w:r>
        <w:rPr>
          <w:bCs/>
        </w:rPr>
        <w:t xml:space="preserve">В деле имеется письменное обращение от 23.11.2022 № 2022/000517 за подписью заместителя генерального директора </w:t>
      </w:r>
      <w:r w:rsidRPr="005F308E">
        <w:rPr>
          <w:bCs/>
          <w:kern w:val="32"/>
        </w:rPr>
        <w:t>ОАО «Северо-Кузбасская энергетическая компания» (Чебулинский муниципальный округ)</w:t>
      </w:r>
      <w:r>
        <w:rPr>
          <w:bCs/>
          <w:kern w:val="32"/>
        </w:rPr>
        <w:t xml:space="preserve"> Д.Д. Волкова с просьбой рассмотреть вопрос без участия представителей предприятия. С проектом ознакомлены.</w:t>
      </w:r>
    </w:p>
    <w:p w14:paraId="5E4DF5B6" w14:textId="77777777" w:rsidR="00301185" w:rsidRDefault="00301185" w:rsidP="003E1993">
      <w:pPr>
        <w:ind w:firstLine="709"/>
        <w:jc w:val="both"/>
        <w:rPr>
          <w:b/>
        </w:rPr>
      </w:pPr>
    </w:p>
    <w:p w14:paraId="11E0DF0D" w14:textId="4489C9C0" w:rsidR="003E1993" w:rsidRDefault="003E1993" w:rsidP="003E1993">
      <w:pPr>
        <w:ind w:firstLine="709"/>
        <w:jc w:val="both"/>
        <w:rPr>
          <w:bCs/>
          <w:kern w:val="32"/>
        </w:rPr>
      </w:pPr>
      <w:r>
        <w:rPr>
          <w:bCs/>
          <w:kern w:val="32"/>
        </w:rPr>
        <w:t>Материалы представлены в приложении № 15 к настоящему протоколу.</w:t>
      </w:r>
    </w:p>
    <w:p w14:paraId="7AD9B9C1" w14:textId="77777777" w:rsidR="003E1993" w:rsidRDefault="003E1993" w:rsidP="003E1993">
      <w:pPr>
        <w:jc w:val="both"/>
        <w:rPr>
          <w:bCs/>
          <w:kern w:val="32"/>
        </w:rPr>
      </w:pPr>
    </w:p>
    <w:p w14:paraId="0DB81E9F" w14:textId="77777777" w:rsidR="003E1993" w:rsidRDefault="003E1993" w:rsidP="003E199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B7B76D3" w14:textId="77777777" w:rsidR="003E1993" w:rsidRDefault="003E1993" w:rsidP="003E1993">
      <w:pPr>
        <w:ind w:firstLine="709"/>
        <w:jc w:val="both"/>
        <w:rPr>
          <w:bCs/>
          <w:kern w:val="32"/>
        </w:rPr>
      </w:pPr>
    </w:p>
    <w:p w14:paraId="7A8A7E46" w14:textId="77777777" w:rsidR="003E1993" w:rsidRDefault="003E1993" w:rsidP="003E1993">
      <w:pPr>
        <w:ind w:firstLine="709"/>
        <w:jc w:val="both"/>
        <w:rPr>
          <w:b/>
          <w:szCs w:val="20"/>
        </w:rPr>
      </w:pPr>
      <w:r w:rsidRPr="00D00103">
        <w:rPr>
          <w:b/>
          <w:szCs w:val="20"/>
        </w:rPr>
        <w:t>ПОСТАНОВИЛО:</w:t>
      </w:r>
    </w:p>
    <w:p w14:paraId="2E1B4CED" w14:textId="77777777" w:rsidR="003E1993" w:rsidRDefault="003E1993" w:rsidP="003E1993">
      <w:pPr>
        <w:ind w:firstLine="709"/>
        <w:jc w:val="both"/>
      </w:pPr>
    </w:p>
    <w:p w14:paraId="6862DF8F" w14:textId="77777777" w:rsidR="003E1993" w:rsidRDefault="003E1993" w:rsidP="003E1993">
      <w:pPr>
        <w:ind w:firstLine="709"/>
        <w:jc w:val="both"/>
        <w:rPr>
          <w:bCs/>
          <w:kern w:val="32"/>
        </w:rPr>
      </w:pPr>
      <w:r>
        <w:t>Согласиться с предложением докладчика.</w:t>
      </w:r>
    </w:p>
    <w:p w14:paraId="34276B62" w14:textId="77777777" w:rsidR="003E1993" w:rsidRDefault="003E1993" w:rsidP="003E1993">
      <w:pPr>
        <w:ind w:firstLine="709"/>
        <w:jc w:val="both"/>
        <w:rPr>
          <w:bCs/>
          <w:kern w:val="32"/>
        </w:rPr>
      </w:pPr>
    </w:p>
    <w:p w14:paraId="744371E9" w14:textId="77777777" w:rsidR="003E1993" w:rsidRDefault="003E1993" w:rsidP="003E1993">
      <w:pPr>
        <w:ind w:firstLine="709"/>
        <w:jc w:val="both"/>
        <w:rPr>
          <w:b/>
        </w:rPr>
      </w:pPr>
      <w:r w:rsidRPr="00D00103">
        <w:rPr>
          <w:b/>
        </w:rPr>
        <w:t>Голосовали «ЗА» - единогласно</w:t>
      </w:r>
      <w:r>
        <w:rPr>
          <w:b/>
        </w:rPr>
        <w:t>.</w:t>
      </w:r>
    </w:p>
    <w:p w14:paraId="7B92477D" w14:textId="77777777" w:rsidR="003E1993" w:rsidRDefault="003E1993" w:rsidP="003E1993">
      <w:pPr>
        <w:ind w:firstLine="709"/>
        <w:jc w:val="both"/>
        <w:rPr>
          <w:b/>
        </w:rPr>
      </w:pPr>
    </w:p>
    <w:p w14:paraId="25BB1A30" w14:textId="3474E95D" w:rsidR="003E1993" w:rsidRPr="003E1993" w:rsidRDefault="003E1993" w:rsidP="003E1993">
      <w:pPr>
        <w:ind w:firstLine="709"/>
        <w:jc w:val="both"/>
        <w:rPr>
          <w:b/>
        </w:rPr>
      </w:pPr>
      <w:r w:rsidRPr="003E1993">
        <w:rPr>
          <w:bCs/>
        </w:rPr>
        <w:t>Вопрос 16</w:t>
      </w:r>
      <w:r>
        <w:rPr>
          <w:b/>
        </w:rPr>
        <w:t xml:space="preserve"> </w:t>
      </w:r>
      <w:r w:rsidRPr="003E1993">
        <w:rPr>
          <w:b/>
        </w:rPr>
        <w:t>«</w:t>
      </w:r>
      <w:r w:rsidRPr="003E1993">
        <w:rPr>
          <w:b/>
          <w:kern w:val="32"/>
        </w:rPr>
        <w:t>О внесении изменения в постановление Региональной энергетической комиссии Кузбасса от 14.12.2021 № 695 «Об утверждении производственной программы в сфере холодного водоснабжения и об установлении тарифов на подвоз питьевой воды</w:t>
      </w:r>
      <w:r w:rsidRPr="003E1993">
        <w:rPr>
          <w:b/>
        </w:rPr>
        <w:t xml:space="preserve"> ОАО «Северо-Кузбасская энергетическая компания</w:t>
      </w:r>
      <w:r w:rsidRPr="003E1993">
        <w:rPr>
          <w:b/>
          <w:kern w:val="32"/>
        </w:rPr>
        <w:t xml:space="preserve">» </w:t>
      </w:r>
      <w:r w:rsidRPr="003E1993">
        <w:rPr>
          <w:b/>
        </w:rPr>
        <w:t>(Кемеровский городской округ)»»</w:t>
      </w:r>
    </w:p>
    <w:p w14:paraId="04296D0E" w14:textId="44496483" w:rsidR="003E1993" w:rsidRDefault="003E1993" w:rsidP="003E1993">
      <w:pPr>
        <w:ind w:firstLine="709"/>
        <w:jc w:val="both"/>
        <w:rPr>
          <w:b/>
        </w:rPr>
      </w:pPr>
    </w:p>
    <w:p w14:paraId="3D6D3D55" w14:textId="77777777" w:rsidR="002F5770" w:rsidRDefault="002F5770" w:rsidP="002F5770">
      <w:pPr>
        <w:ind w:firstLine="709"/>
        <w:jc w:val="both"/>
        <w:rPr>
          <w:kern w:val="32"/>
        </w:rPr>
      </w:pPr>
      <w:r w:rsidRPr="003E1993">
        <w:rPr>
          <w:kern w:val="32"/>
        </w:rPr>
        <w:t xml:space="preserve">Докладчик </w:t>
      </w:r>
      <w:r>
        <w:rPr>
          <w:b/>
          <w:bCs/>
          <w:kern w:val="32"/>
        </w:rPr>
        <w:t>Антоненко Е.И</w:t>
      </w:r>
      <w:r w:rsidRPr="003E1993">
        <w:rPr>
          <w:b/>
          <w:bCs/>
          <w:kern w:val="32"/>
        </w:rPr>
        <w:t xml:space="preserve">. </w:t>
      </w:r>
      <w:r>
        <w:rPr>
          <w:kern w:val="32"/>
        </w:rPr>
        <w:t>согласно экспертному заключению, предлагает:</w:t>
      </w:r>
    </w:p>
    <w:p w14:paraId="4EA1D8CB" w14:textId="381981D9" w:rsidR="003E1993" w:rsidRDefault="003E1993" w:rsidP="003E1993">
      <w:pPr>
        <w:ind w:firstLine="709"/>
        <w:jc w:val="both"/>
        <w:rPr>
          <w:b/>
        </w:rPr>
      </w:pPr>
    </w:p>
    <w:p w14:paraId="166A0B9B" w14:textId="77777777" w:rsidR="002F5770" w:rsidRPr="002F5770" w:rsidRDefault="002F5770" w:rsidP="002F5770">
      <w:pPr>
        <w:ind w:firstLine="708"/>
        <w:jc w:val="both"/>
        <w:rPr>
          <w:kern w:val="32"/>
        </w:rPr>
      </w:pPr>
      <w:r w:rsidRPr="002F5770">
        <w:rPr>
          <w:kern w:val="32"/>
        </w:rPr>
        <w:t>1. Внести в постановление Региональной энергетической комиссии Кузбасса от 14.12.2021 № 695 «Об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(Кемеровский городской округ)» следующее изменение:</w:t>
      </w:r>
    </w:p>
    <w:p w14:paraId="7D4BE43D" w14:textId="2209BAF0" w:rsidR="002F5770" w:rsidRPr="002F5770" w:rsidRDefault="002F5770" w:rsidP="002F5770">
      <w:pPr>
        <w:ind w:firstLine="708"/>
        <w:jc w:val="both"/>
        <w:rPr>
          <w:kern w:val="32"/>
        </w:rPr>
      </w:pPr>
      <w:r w:rsidRPr="002F5770">
        <w:rPr>
          <w:kern w:val="32"/>
        </w:rPr>
        <w:t>Приложение № 2 изложить в новой редакции</w:t>
      </w:r>
      <w:r>
        <w:rPr>
          <w:kern w:val="32"/>
        </w:rPr>
        <w:t>.</w:t>
      </w:r>
    </w:p>
    <w:p w14:paraId="459739DF" w14:textId="55940A42" w:rsidR="002F5770" w:rsidRDefault="002F5770" w:rsidP="003E1993">
      <w:pPr>
        <w:ind w:firstLine="709"/>
        <w:jc w:val="both"/>
        <w:rPr>
          <w:b/>
        </w:rPr>
      </w:pPr>
    </w:p>
    <w:p w14:paraId="485C4118" w14:textId="2C9FCF9A" w:rsidR="002F5770" w:rsidRDefault="002F5770" w:rsidP="002F5770">
      <w:pPr>
        <w:ind w:firstLine="709"/>
        <w:jc w:val="both"/>
        <w:rPr>
          <w:bCs/>
          <w:kern w:val="32"/>
        </w:rPr>
      </w:pPr>
      <w:r>
        <w:rPr>
          <w:bCs/>
          <w:kern w:val="32"/>
        </w:rPr>
        <w:t>Материалы представлены в приложении № 16 к настоящему протоколу.</w:t>
      </w:r>
    </w:p>
    <w:p w14:paraId="163A0944" w14:textId="77777777" w:rsidR="002F5770" w:rsidRDefault="002F5770" w:rsidP="002F5770">
      <w:pPr>
        <w:jc w:val="both"/>
        <w:rPr>
          <w:bCs/>
          <w:kern w:val="32"/>
        </w:rPr>
      </w:pPr>
    </w:p>
    <w:p w14:paraId="4B823D7C" w14:textId="77777777" w:rsidR="002F5770" w:rsidRDefault="002F5770" w:rsidP="002F577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E7D9855" w14:textId="77777777" w:rsidR="002F5770" w:rsidRDefault="002F5770" w:rsidP="002F5770">
      <w:pPr>
        <w:ind w:firstLine="709"/>
        <w:jc w:val="both"/>
        <w:rPr>
          <w:bCs/>
          <w:kern w:val="32"/>
        </w:rPr>
      </w:pPr>
    </w:p>
    <w:p w14:paraId="1349F05D" w14:textId="77777777" w:rsidR="002F5770" w:rsidRDefault="002F5770" w:rsidP="002F5770">
      <w:pPr>
        <w:ind w:firstLine="709"/>
        <w:jc w:val="both"/>
        <w:rPr>
          <w:b/>
          <w:szCs w:val="20"/>
        </w:rPr>
      </w:pPr>
      <w:r w:rsidRPr="00D00103">
        <w:rPr>
          <w:b/>
          <w:szCs w:val="20"/>
        </w:rPr>
        <w:t>ПОСТАНОВИЛО:</w:t>
      </w:r>
    </w:p>
    <w:p w14:paraId="1696E073" w14:textId="77777777" w:rsidR="002F5770" w:rsidRDefault="002F5770" w:rsidP="002F5770">
      <w:pPr>
        <w:ind w:firstLine="709"/>
        <w:jc w:val="both"/>
      </w:pPr>
    </w:p>
    <w:p w14:paraId="352D6C40" w14:textId="77777777" w:rsidR="002F5770" w:rsidRDefault="002F5770" w:rsidP="002F5770">
      <w:pPr>
        <w:ind w:firstLine="709"/>
        <w:jc w:val="both"/>
        <w:rPr>
          <w:bCs/>
          <w:kern w:val="32"/>
        </w:rPr>
      </w:pPr>
      <w:r>
        <w:t>Согласиться с предложением докладчика.</w:t>
      </w:r>
    </w:p>
    <w:p w14:paraId="2A9EB03D" w14:textId="77777777" w:rsidR="002F5770" w:rsidRDefault="002F5770" w:rsidP="002F5770">
      <w:pPr>
        <w:ind w:firstLine="709"/>
        <w:jc w:val="both"/>
        <w:rPr>
          <w:bCs/>
          <w:kern w:val="32"/>
        </w:rPr>
      </w:pPr>
    </w:p>
    <w:p w14:paraId="6ACEB3C3" w14:textId="77777777" w:rsidR="002F5770" w:rsidRDefault="002F5770" w:rsidP="002F5770">
      <w:pPr>
        <w:ind w:firstLine="709"/>
        <w:jc w:val="both"/>
        <w:rPr>
          <w:b/>
        </w:rPr>
      </w:pPr>
      <w:r w:rsidRPr="00D00103">
        <w:rPr>
          <w:b/>
        </w:rPr>
        <w:t>Голосовали «ЗА» - единогласно</w:t>
      </w:r>
      <w:r>
        <w:rPr>
          <w:b/>
        </w:rPr>
        <w:t>.</w:t>
      </w:r>
    </w:p>
    <w:p w14:paraId="4163B6B5" w14:textId="77777777" w:rsidR="002F5770" w:rsidRDefault="002F5770" w:rsidP="002F5770">
      <w:pPr>
        <w:ind w:firstLine="709"/>
        <w:jc w:val="both"/>
        <w:rPr>
          <w:b/>
        </w:rPr>
      </w:pPr>
    </w:p>
    <w:p w14:paraId="66551147" w14:textId="35407D76" w:rsidR="002F5770" w:rsidRDefault="002F5770" w:rsidP="002F5770">
      <w:pPr>
        <w:ind w:firstLine="709"/>
        <w:jc w:val="both"/>
        <w:rPr>
          <w:b/>
          <w:kern w:val="32"/>
        </w:rPr>
      </w:pPr>
      <w:r w:rsidRPr="002F5770">
        <w:rPr>
          <w:bCs/>
          <w:kern w:val="32"/>
        </w:rPr>
        <w:t>Вопрос 17</w:t>
      </w:r>
      <w:r w:rsidRPr="002F5770">
        <w:rPr>
          <w:b/>
          <w:kern w:val="32"/>
        </w:rPr>
        <w:t xml:space="preserve"> «Об утверждении производственной программы в сфере холодного водоснабжения и об установлении тарифов на подвоз питьевой воды</w:t>
      </w:r>
      <w:r>
        <w:rPr>
          <w:b/>
        </w:rPr>
        <w:t xml:space="preserve"> </w:t>
      </w:r>
      <w:r w:rsidRPr="002F5770">
        <w:rPr>
          <w:b/>
          <w:kern w:val="32"/>
        </w:rPr>
        <w:t>ОАО «Северо-Кузбасская энергетическая компания» (Кемеровский городской округ)»</w:t>
      </w:r>
    </w:p>
    <w:p w14:paraId="0619FADA" w14:textId="2DB92EA6" w:rsidR="002F5770" w:rsidRDefault="002F5770" w:rsidP="002F5770">
      <w:pPr>
        <w:ind w:firstLine="709"/>
        <w:jc w:val="both"/>
        <w:rPr>
          <w:b/>
          <w:kern w:val="32"/>
        </w:rPr>
      </w:pPr>
    </w:p>
    <w:p w14:paraId="3D89197C" w14:textId="77777777" w:rsidR="002F5770" w:rsidRDefault="002F5770" w:rsidP="002F5770">
      <w:pPr>
        <w:ind w:firstLine="709"/>
        <w:jc w:val="both"/>
        <w:rPr>
          <w:kern w:val="32"/>
        </w:rPr>
      </w:pPr>
      <w:r w:rsidRPr="003E1993">
        <w:rPr>
          <w:kern w:val="32"/>
        </w:rPr>
        <w:t xml:space="preserve">Докладчик </w:t>
      </w:r>
      <w:r>
        <w:rPr>
          <w:b/>
          <w:bCs/>
          <w:kern w:val="32"/>
        </w:rPr>
        <w:t>Антоненко Е.И</w:t>
      </w:r>
      <w:r w:rsidRPr="003E1993">
        <w:rPr>
          <w:b/>
          <w:bCs/>
          <w:kern w:val="32"/>
        </w:rPr>
        <w:t xml:space="preserve">. </w:t>
      </w:r>
      <w:r>
        <w:rPr>
          <w:kern w:val="32"/>
        </w:rPr>
        <w:t>согласно экспертному заключению, предлагает:</w:t>
      </w:r>
    </w:p>
    <w:p w14:paraId="343F6BA6" w14:textId="4FA38828" w:rsidR="002F5770" w:rsidRPr="002F5770" w:rsidRDefault="002F5770" w:rsidP="002F5770">
      <w:pPr>
        <w:ind w:firstLine="709"/>
        <w:jc w:val="both"/>
        <w:rPr>
          <w:kern w:val="32"/>
        </w:rPr>
      </w:pPr>
    </w:p>
    <w:p w14:paraId="76D44908" w14:textId="1BC00DA5" w:rsidR="002F5770" w:rsidRPr="002F5770" w:rsidRDefault="002F5770" w:rsidP="002F5770">
      <w:pPr>
        <w:ind w:firstLine="708"/>
        <w:jc w:val="both"/>
        <w:rPr>
          <w:kern w:val="32"/>
        </w:rPr>
      </w:pPr>
      <w:r w:rsidRPr="002F5770">
        <w:rPr>
          <w:kern w:val="32"/>
        </w:rPr>
        <w:t xml:space="preserve">1. Утвердить </w:t>
      </w:r>
      <w:bookmarkStart w:id="28" w:name="OLE_LINK1"/>
      <w:r w:rsidRPr="002F5770">
        <w:rPr>
          <w:kern w:val="32"/>
        </w:rPr>
        <w:t>ОАО «Северо-Кузбасская энергетическая компания» (Кемеровский городской округ)</w:t>
      </w:r>
      <w:bookmarkEnd w:id="28"/>
      <w:r w:rsidRPr="002F5770">
        <w:rPr>
          <w:kern w:val="32"/>
        </w:rPr>
        <w:t>, ИНН 4205153492, производственную программу в сфере холодного водоснабжения (подвоз питьевой воды) на период с 01.01.2023 по 31.12.2023.</w:t>
      </w:r>
    </w:p>
    <w:p w14:paraId="2C996633" w14:textId="77777777" w:rsidR="002F5770" w:rsidRDefault="002F5770" w:rsidP="002F5770">
      <w:pPr>
        <w:ind w:firstLine="709"/>
        <w:jc w:val="both"/>
        <w:rPr>
          <w:kern w:val="32"/>
        </w:rPr>
      </w:pPr>
      <w:r>
        <w:rPr>
          <w:kern w:val="32"/>
        </w:rPr>
        <w:t xml:space="preserve">2. </w:t>
      </w:r>
      <w:r w:rsidRPr="002F577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FAB5367" w14:textId="3D0F740C" w:rsidR="002F5770" w:rsidRPr="002F5770" w:rsidRDefault="002F5770" w:rsidP="002F5770">
      <w:pPr>
        <w:ind w:firstLine="709"/>
        <w:jc w:val="both"/>
        <w:rPr>
          <w:kern w:val="32"/>
        </w:rPr>
      </w:pPr>
      <w:r>
        <w:rPr>
          <w:kern w:val="32"/>
        </w:rPr>
        <w:t xml:space="preserve">3. </w:t>
      </w:r>
      <w:r w:rsidRPr="002F5770">
        <w:rPr>
          <w:kern w:val="32"/>
        </w:rPr>
        <w:t xml:space="preserve">Установить ОАО «Северо-Кузбасская энергетическая компания» (Кемеровский городской округ), ИНН 4205153492, </w:t>
      </w:r>
      <w:proofErr w:type="spellStart"/>
      <w:r w:rsidRPr="002F5770">
        <w:rPr>
          <w:kern w:val="32"/>
        </w:rPr>
        <w:t>одноставочные</w:t>
      </w:r>
      <w:proofErr w:type="spellEnd"/>
      <w:r w:rsidRPr="002F5770">
        <w:rPr>
          <w:kern w:val="32"/>
        </w:rPr>
        <w:t xml:space="preserve"> тарифы на подвоз питьевой воды с применением метода экономически обоснованных расходов на период с 01.01.2023                          по 31.12.2023.</w:t>
      </w:r>
    </w:p>
    <w:p w14:paraId="4C576599" w14:textId="54ED60B7" w:rsidR="002F5770" w:rsidRDefault="002F5770" w:rsidP="002F5770">
      <w:pPr>
        <w:ind w:firstLine="709"/>
        <w:jc w:val="both"/>
        <w:rPr>
          <w:bCs/>
          <w:kern w:val="32"/>
        </w:rPr>
      </w:pPr>
    </w:p>
    <w:p w14:paraId="1ECAF9D7" w14:textId="77777777" w:rsidR="007B48E0" w:rsidRDefault="00301185" w:rsidP="00301185">
      <w:pPr>
        <w:ind w:firstLine="709"/>
        <w:jc w:val="both"/>
        <w:rPr>
          <w:bCs/>
        </w:rPr>
      </w:pPr>
      <w:r>
        <w:rPr>
          <w:bCs/>
        </w:rPr>
        <w:t>В деле име</w:t>
      </w:r>
      <w:r w:rsidR="00651C00">
        <w:rPr>
          <w:bCs/>
        </w:rPr>
        <w:t>ю</w:t>
      </w:r>
      <w:r>
        <w:rPr>
          <w:bCs/>
        </w:rPr>
        <w:t>тся письменн</w:t>
      </w:r>
      <w:r w:rsidR="00651C00">
        <w:rPr>
          <w:bCs/>
        </w:rPr>
        <w:t>ые</w:t>
      </w:r>
      <w:r>
        <w:rPr>
          <w:bCs/>
        </w:rPr>
        <w:t xml:space="preserve"> обращени</w:t>
      </w:r>
      <w:r w:rsidR="007B48E0">
        <w:rPr>
          <w:bCs/>
        </w:rPr>
        <w:t>я:</w:t>
      </w:r>
    </w:p>
    <w:p w14:paraId="0033F6EA" w14:textId="7FC771C7" w:rsidR="00301185" w:rsidRDefault="00301185" w:rsidP="00301185">
      <w:pPr>
        <w:ind w:firstLine="709"/>
        <w:jc w:val="both"/>
        <w:rPr>
          <w:bCs/>
          <w:kern w:val="32"/>
        </w:rPr>
      </w:pPr>
      <w:r>
        <w:rPr>
          <w:bCs/>
        </w:rPr>
        <w:t xml:space="preserve">от 23.11.2022 № 2022/000517 за подписью заместителя генерального директора </w:t>
      </w:r>
      <w:r w:rsidR="007B48E0">
        <w:rPr>
          <w:bCs/>
        </w:rPr>
        <w:br/>
      </w:r>
      <w:r w:rsidRPr="005F308E">
        <w:rPr>
          <w:bCs/>
          <w:kern w:val="32"/>
        </w:rPr>
        <w:t>ОАО «Северо-Кузбасская энергетическая компания» (Чебулинский муниципальный округ)</w:t>
      </w:r>
      <w:r>
        <w:rPr>
          <w:bCs/>
          <w:kern w:val="32"/>
        </w:rPr>
        <w:t xml:space="preserve"> </w:t>
      </w:r>
      <w:r w:rsidR="007B48E0">
        <w:rPr>
          <w:bCs/>
          <w:kern w:val="32"/>
        </w:rPr>
        <w:br/>
      </w:r>
      <w:r>
        <w:rPr>
          <w:bCs/>
          <w:kern w:val="32"/>
        </w:rPr>
        <w:t>Д.Д. Волкова с просьбой рассмотреть вопрос без участия представителей предприятия. С проектом ознакомлены</w:t>
      </w:r>
      <w:r w:rsidR="007B48E0">
        <w:rPr>
          <w:bCs/>
          <w:kern w:val="32"/>
        </w:rPr>
        <w:t>;</w:t>
      </w:r>
    </w:p>
    <w:p w14:paraId="31A41E87" w14:textId="39343DF0" w:rsidR="00301185" w:rsidRDefault="007B48E0" w:rsidP="00C079BF">
      <w:pPr>
        <w:ind w:firstLine="709"/>
        <w:jc w:val="both"/>
        <w:rPr>
          <w:bCs/>
          <w:kern w:val="32"/>
        </w:rPr>
      </w:pPr>
      <w:r>
        <w:rPr>
          <w:bCs/>
          <w:kern w:val="32"/>
        </w:rPr>
        <w:t>от 18.11.2022 № 0701-07/3396 за подписью заместителя Главы города, начальника УЖКХ Администрации города Кемерово</w:t>
      </w:r>
      <w:r w:rsidR="00C079BF">
        <w:rPr>
          <w:bCs/>
        </w:rPr>
        <w:t xml:space="preserve"> </w:t>
      </w:r>
      <w:r>
        <w:rPr>
          <w:bCs/>
          <w:kern w:val="32"/>
        </w:rPr>
        <w:t>С.В. Лысенко</w:t>
      </w:r>
      <w:r w:rsidR="00C079BF">
        <w:rPr>
          <w:bCs/>
          <w:kern w:val="32"/>
        </w:rPr>
        <w:t>. С материалами к рассматриваемому вопросу ознакомлены, замечаний и предложений нет.</w:t>
      </w:r>
    </w:p>
    <w:p w14:paraId="2597B8CD" w14:textId="77777777" w:rsidR="00C079BF" w:rsidRPr="00C079BF" w:rsidRDefault="00C079BF" w:rsidP="00C079BF">
      <w:pPr>
        <w:ind w:firstLine="709"/>
        <w:jc w:val="both"/>
        <w:rPr>
          <w:bCs/>
        </w:rPr>
      </w:pPr>
    </w:p>
    <w:p w14:paraId="7E46AD46" w14:textId="1A849A00" w:rsidR="002F5770" w:rsidRDefault="002F5770" w:rsidP="002F5770">
      <w:pPr>
        <w:ind w:firstLine="709"/>
        <w:jc w:val="both"/>
        <w:rPr>
          <w:bCs/>
          <w:kern w:val="32"/>
        </w:rPr>
      </w:pPr>
      <w:r>
        <w:rPr>
          <w:bCs/>
          <w:kern w:val="32"/>
        </w:rPr>
        <w:t>Материалы представлены в приложении № 17 к настоящему протоколу.</w:t>
      </w:r>
    </w:p>
    <w:p w14:paraId="7872440C" w14:textId="77777777" w:rsidR="002F5770" w:rsidRDefault="002F5770" w:rsidP="002F5770">
      <w:pPr>
        <w:jc w:val="both"/>
        <w:rPr>
          <w:bCs/>
          <w:kern w:val="32"/>
        </w:rPr>
      </w:pPr>
    </w:p>
    <w:p w14:paraId="52A976AC" w14:textId="77777777" w:rsidR="002F5770" w:rsidRDefault="002F5770" w:rsidP="002F577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A3A7721" w14:textId="77777777" w:rsidR="002F5770" w:rsidRDefault="002F5770" w:rsidP="002F5770">
      <w:pPr>
        <w:ind w:firstLine="709"/>
        <w:jc w:val="both"/>
        <w:rPr>
          <w:bCs/>
          <w:kern w:val="32"/>
        </w:rPr>
      </w:pPr>
    </w:p>
    <w:p w14:paraId="3FF9143D" w14:textId="77777777" w:rsidR="002F5770" w:rsidRDefault="002F5770" w:rsidP="002F5770">
      <w:pPr>
        <w:ind w:firstLine="709"/>
        <w:jc w:val="both"/>
        <w:rPr>
          <w:b/>
          <w:szCs w:val="20"/>
        </w:rPr>
      </w:pPr>
      <w:r w:rsidRPr="00D00103">
        <w:rPr>
          <w:b/>
          <w:szCs w:val="20"/>
        </w:rPr>
        <w:t>ПОСТАНОВИЛО:</w:t>
      </w:r>
    </w:p>
    <w:p w14:paraId="518A4D8A" w14:textId="77777777" w:rsidR="002F5770" w:rsidRDefault="002F5770" w:rsidP="002F5770">
      <w:pPr>
        <w:ind w:firstLine="709"/>
        <w:jc w:val="both"/>
      </w:pPr>
    </w:p>
    <w:p w14:paraId="41CD77C2" w14:textId="77777777" w:rsidR="002F5770" w:rsidRDefault="002F5770" w:rsidP="002F5770">
      <w:pPr>
        <w:ind w:firstLine="709"/>
        <w:jc w:val="both"/>
        <w:rPr>
          <w:bCs/>
          <w:kern w:val="32"/>
        </w:rPr>
      </w:pPr>
      <w:r>
        <w:t>Согласиться с предложением докладчика.</w:t>
      </w:r>
    </w:p>
    <w:p w14:paraId="0278120A" w14:textId="77777777" w:rsidR="002F5770" w:rsidRDefault="002F5770" w:rsidP="002F5770">
      <w:pPr>
        <w:ind w:firstLine="709"/>
        <w:jc w:val="both"/>
        <w:rPr>
          <w:bCs/>
          <w:kern w:val="32"/>
        </w:rPr>
      </w:pPr>
    </w:p>
    <w:p w14:paraId="07AC809A" w14:textId="77777777" w:rsidR="002F5770" w:rsidRDefault="002F5770" w:rsidP="002F5770">
      <w:pPr>
        <w:ind w:firstLine="709"/>
        <w:jc w:val="both"/>
        <w:rPr>
          <w:b/>
        </w:rPr>
      </w:pPr>
      <w:r w:rsidRPr="00D00103">
        <w:rPr>
          <w:b/>
        </w:rPr>
        <w:t>Голосовали «ЗА» - единогласно</w:t>
      </w:r>
      <w:r>
        <w:rPr>
          <w:b/>
        </w:rPr>
        <w:t>.</w:t>
      </w:r>
    </w:p>
    <w:p w14:paraId="25B9A160" w14:textId="77777777" w:rsidR="002F5770" w:rsidRDefault="002F5770" w:rsidP="002F5770">
      <w:pPr>
        <w:ind w:firstLine="709"/>
        <w:jc w:val="both"/>
        <w:rPr>
          <w:b/>
        </w:rPr>
      </w:pPr>
    </w:p>
    <w:p w14:paraId="70EBD62B" w14:textId="4788FF0D" w:rsidR="002F5770" w:rsidRDefault="002F5770" w:rsidP="002F5770">
      <w:pPr>
        <w:ind w:firstLine="709"/>
        <w:jc w:val="both"/>
        <w:rPr>
          <w:b/>
          <w:kern w:val="32"/>
        </w:rPr>
      </w:pPr>
      <w:r w:rsidRPr="002F5770">
        <w:rPr>
          <w:bCs/>
          <w:kern w:val="32"/>
        </w:rPr>
        <w:t>Вопрос 18</w:t>
      </w:r>
      <w:r w:rsidRPr="002F5770">
        <w:rPr>
          <w:b/>
          <w:kern w:val="32"/>
        </w:rPr>
        <w:t xml:space="preserve"> «О внесении изменений в постановление региональной энергетической комиссии Кемеровской области от 02.10.2018 № 229 «Об установлении долгосрочных параметров регулирования тарифов в сфере холодного водоснабжения питьевой водой АО «Славино» (Новокузнецкий муниципальный округ)»»</w:t>
      </w:r>
    </w:p>
    <w:p w14:paraId="6DAD6A9D" w14:textId="30E00185" w:rsidR="002F5770" w:rsidRDefault="002F5770" w:rsidP="002F5770">
      <w:pPr>
        <w:ind w:firstLine="709"/>
        <w:jc w:val="both"/>
        <w:rPr>
          <w:b/>
          <w:kern w:val="32"/>
        </w:rPr>
      </w:pPr>
    </w:p>
    <w:p w14:paraId="7757CCE7" w14:textId="136C6E96" w:rsidR="002F5770" w:rsidRDefault="002F5770" w:rsidP="002F5770">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1CA72828" w14:textId="41DB33B4" w:rsidR="002F5770" w:rsidRDefault="002F5770" w:rsidP="002F5770">
      <w:pPr>
        <w:ind w:firstLine="709"/>
        <w:jc w:val="both"/>
        <w:rPr>
          <w:b/>
        </w:rPr>
      </w:pPr>
    </w:p>
    <w:p w14:paraId="3AA61FCE" w14:textId="77777777" w:rsidR="002F5770" w:rsidRPr="002F5770" w:rsidRDefault="002F5770" w:rsidP="002F5770">
      <w:pPr>
        <w:shd w:val="clear" w:color="auto" w:fill="FFFFFF"/>
        <w:ind w:firstLine="709"/>
        <w:jc w:val="both"/>
      </w:pPr>
      <w:r w:rsidRPr="002F5770">
        <w:t>1. Внести в постановление региональной энергетической комиссии Кемеровской области от 02.10.2018 № 229 «</w:t>
      </w:r>
      <w:r w:rsidRPr="002F5770">
        <w:rPr>
          <w:bCs/>
          <w:shd w:val="clear" w:color="auto" w:fill="FFFFFF"/>
        </w:rPr>
        <w:t>Об установлении долгосрочных параметров регулирования тарифов в сфере холодного водоснабжения питьевой водой АО «Славино» (Новокузнецкий муниципальный округ)</w:t>
      </w:r>
      <w:r w:rsidRPr="002F5770">
        <w:t>» (в редакции постановлений от 21.05.2020 № 66, от 21.06.2022 № 160) следующие изменения:</w:t>
      </w:r>
    </w:p>
    <w:p w14:paraId="121F03B2" w14:textId="035C8926" w:rsidR="002F5770" w:rsidRPr="002F5770" w:rsidRDefault="002F5770" w:rsidP="002F5770">
      <w:pPr>
        <w:shd w:val="clear" w:color="auto" w:fill="FFFFFF"/>
        <w:ind w:firstLine="709"/>
        <w:jc w:val="both"/>
      </w:pPr>
      <w:r w:rsidRPr="002F5770">
        <w:t>В заголовке, пункте 1, в заголовке приложения слова «</w:t>
      </w:r>
      <w:r w:rsidRPr="002F5770">
        <w:rPr>
          <w:bCs/>
          <w:shd w:val="clear" w:color="auto" w:fill="FFFFFF"/>
        </w:rPr>
        <w:t>АО «Славино»»</w:t>
      </w:r>
      <w:r w:rsidRPr="002F5770">
        <w:t xml:space="preserve"> заменить словами «ОО</w:t>
      </w:r>
      <w:r w:rsidRPr="002F5770">
        <w:rPr>
          <w:bCs/>
          <w:shd w:val="clear" w:color="auto" w:fill="FFFFFF"/>
        </w:rPr>
        <w:t xml:space="preserve">О «СПК </w:t>
      </w:r>
      <w:proofErr w:type="spellStart"/>
      <w:r w:rsidRPr="002F5770">
        <w:rPr>
          <w:bCs/>
          <w:shd w:val="clear" w:color="auto" w:fill="FFFFFF"/>
        </w:rPr>
        <w:t>Чистогорский</w:t>
      </w:r>
      <w:proofErr w:type="spellEnd"/>
      <w:r w:rsidRPr="002F5770">
        <w:rPr>
          <w:bCs/>
          <w:shd w:val="clear" w:color="auto" w:fill="FFFFFF"/>
        </w:rPr>
        <w:t>»»</w:t>
      </w:r>
      <w:r w:rsidRPr="002F5770">
        <w:t>.</w:t>
      </w:r>
    </w:p>
    <w:p w14:paraId="090F93E8" w14:textId="69C82E9F" w:rsidR="00B32B57" w:rsidRDefault="00B32B57" w:rsidP="00FA1504">
      <w:pPr>
        <w:tabs>
          <w:tab w:val="left" w:pos="709"/>
          <w:tab w:val="left" w:pos="1134"/>
        </w:tabs>
        <w:ind w:left="709" w:hanging="142"/>
        <w:jc w:val="both"/>
      </w:pPr>
    </w:p>
    <w:p w14:paraId="3CD3447A" w14:textId="45040D42" w:rsidR="002F5770" w:rsidRDefault="002F5770" w:rsidP="002F5770">
      <w:pPr>
        <w:ind w:firstLine="709"/>
        <w:jc w:val="both"/>
        <w:rPr>
          <w:bCs/>
          <w:kern w:val="32"/>
        </w:rPr>
      </w:pPr>
      <w:r>
        <w:rPr>
          <w:bCs/>
          <w:kern w:val="32"/>
        </w:rPr>
        <w:t>Материалы представлены в приложении № 18 к настоящему протоколу.</w:t>
      </w:r>
    </w:p>
    <w:p w14:paraId="0FF6C694" w14:textId="77777777" w:rsidR="002F5770" w:rsidRDefault="002F5770" w:rsidP="002F5770">
      <w:pPr>
        <w:jc w:val="both"/>
        <w:rPr>
          <w:bCs/>
          <w:kern w:val="32"/>
        </w:rPr>
      </w:pPr>
    </w:p>
    <w:p w14:paraId="092CCF78" w14:textId="77777777" w:rsidR="002F5770" w:rsidRDefault="002F5770" w:rsidP="002F577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1FEECF" w14:textId="77777777" w:rsidR="002F5770" w:rsidRDefault="002F5770" w:rsidP="002F5770">
      <w:pPr>
        <w:ind w:firstLine="709"/>
        <w:jc w:val="both"/>
        <w:rPr>
          <w:bCs/>
          <w:kern w:val="32"/>
        </w:rPr>
      </w:pPr>
    </w:p>
    <w:p w14:paraId="3F19483A" w14:textId="77777777" w:rsidR="002F5770" w:rsidRDefault="002F5770" w:rsidP="002F5770">
      <w:pPr>
        <w:ind w:firstLine="709"/>
        <w:jc w:val="both"/>
        <w:rPr>
          <w:b/>
          <w:szCs w:val="20"/>
        </w:rPr>
      </w:pPr>
      <w:r w:rsidRPr="00D00103">
        <w:rPr>
          <w:b/>
          <w:szCs w:val="20"/>
        </w:rPr>
        <w:lastRenderedPageBreak/>
        <w:t>ПОСТАНОВИЛО:</w:t>
      </w:r>
    </w:p>
    <w:p w14:paraId="47F4A86B" w14:textId="77777777" w:rsidR="002F5770" w:rsidRDefault="002F5770" w:rsidP="002F5770">
      <w:pPr>
        <w:ind w:firstLine="709"/>
        <w:jc w:val="both"/>
      </w:pPr>
    </w:p>
    <w:p w14:paraId="0FEDF86D" w14:textId="77777777" w:rsidR="002F5770" w:rsidRDefault="002F5770" w:rsidP="002F5770">
      <w:pPr>
        <w:ind w:firstLine="709"/>
        <w:jc w:val="both"/>
        <w:rPr>
          <w:bCs/>
          <w:kern w:val="32"/>
        </w:rPr>
      </w:pPr>
      <w:r>
        <w:t>Согласиться с предложением докладчика.</w:t>
      </w:r>
    </w:p>
    <w:p w14:paraId="37602220" w14:textId="77777777" w:rsidR="002F5770" w:rsidRDefault="002F5770" w:rsidP="002F5770">
      <w:pPr>
        <w:ind w:firstLine="709"/>
        <w:jc w:val="both"/>
        <w:rPr>
          <w:bCs/>
          <w:kern w:val="32"/>
        </w:rPr>
      </w:pPr>
    </w:p>
    <w:p w14:paraId="6A01D26E" w14:textId="77777777" w:rsidR="002F5770" w:rsidRDefault="002F5770" w:rsidP="002F5770">
      <w:pPr>
        <w:ind w:firstLine="709"/>
        <w:jc w:val="both"/>
        <w:rPr>
          <w:b/>
        </w:rPr>
      </w:pPr>
      <w:r w:rsidRPr="00D00103">
        <w:rPr>
          <w:b/>
        </w:rPr>
        <w:t>Голосовали «ЗА» - единогласно</w:t>
      </w:r>
      <w:r>
        <w:rPr>
          <w:b/>
        </w:rPr>
        <w:t>.</w:t>
      </w:r>
    </w:p>
    <w:p w14:paraId="145EA551" w14:textId="77777777" w:rsidR="002F5770" w:rsidRDefault="002F5770" w:rsidP="002F5770">
      <w:pPr>
        <w:ind w:firstLine="709"/>
        <w:jc w:val="both"/>
        <w:rPr>
          <w:b/>
        </w:rPr>
      </w:pPr>
    </w:p>
    <w:p w14:paraId="20863547" w14:textId="62F2B6E0" w:rsidR="002F5770" w:rsidRPr="002F5770" w:rsidRDefault="002F5770" w:rsidP="002F5770">
      <w:pPr>
        <w:ind w:firstLine="709"/>
        <w:jc w:val="both"/>
        <w:rPr>
          <w:b/>
        </w:rPr>
      </w:pPr>
      <w:r w:rsidRPr="002F5770">
        <w:rPr>
          <w:bCs/>
          <w:kern w:val="32"/>
        </w:rPr>
        <w:t>Вопрос 19</w:t>
      </w:r>
      <w:r w:rsidRPr="002F5770">
        <w:rPr>
          <w:b/>
          <w:kern w:val="32"/>
        </w:rPr>
        <w:t xml:space="preserve"> «О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w:t>
      </w:r>
    </w:p>
    <w:p w14:paraId="28E6A50F" w14:textId="6AB2F0F9" w:rsidR="002F5770" w:rsidRPr="002F5770" w:rsidRDefault="002F5770" w:rsidP="002F5770">
      <w:pPr>
        <w:jc w:val="both"/>
        <w:rPr>
          <w:b/>
          <w:kern w:val="32"/>
        </w:rPr>
      </w:pPr>
      <w:r w:rsidRPr="002F5770">
        <w:rPr>
          <w:b/>
          <w:kern w:val="32"/>
        </w:rPr>
        <w:t>на питьевую воду АО «Славино» (Новокузнецкий муниципальный округ)» в части 2023 года»</w:t>
      </w:r>
    </w:p>
    <w:p w14:paraId="2D0A4C5E" w14:textId="7E522B7A" w:rsidR="002F5770" w:rsidRDefault="002F5770" w:rsidP="002F5770">
      <w:pPr>
        <w:tabs>
          <w:tab w:val="left" w:pos="709"/>
          <w:tab w:val="left" w:pos="1134"/>
        </w:tabs>
        <w:ind w:left="709" w:hanging="142"/>
        <w:jc w:val="both"/>
        <w:rPr>
          <w:bCs/>
        </w:rPr>
      </w:pPr>
    </w:p>
    <w:p w14:paraId="042C56FD" w14:textId="77777777" w:rsidR="002F5770" w:rsidRDefault="002F5770" w:rsidP="002F5770">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315AD1B8" w14:textId="77777777" w:rsidR="002F5770" w:rsidRDefault="002F5770" w:rsidP="002F5770">
      <w:pPr>
        <w:tabs>
          <w:tab w:val="left" w:pos="709"/>
          <w:tab w:val="left" w:pos="1134"/>
        </w:tabs>
        <w:jc w:val="both"/>
        <w:rPr>
          <w:bCs/>
        </w:rPr>
      </w:pPr>
    </w:p>
    <w:p w14:paraId="107FB616" w14:textId="6F8314EA" w:rsidR="002F5770" w:rsidRPr="002F5770" w:rsidRDefault="002F5770" w:rsidP="002F5770">
      <w:pPr>
        <w:ind w:firstLine="709"/>
        <w:jc w:val="both"/>
      </w:pPr>
      <w:r w:rsidRPr="002F5770">
        <w:rPr>
          <w:bCs/>
          <w:kern w:val="32"/>
        </w:rPr>
        <w:t xml:space="preserve">1. </w:t>
      </w:r>
      <w:bookmarkStart w:id="29" w:name="_Hlk69910865"/>
      <w:r w:rsidRPr="002F5770">
        <w:rPr>
          <w:bCs/>
          <w:kern w:val="32"/>
        </w:rPr>
        <w:t xml:space="preserve">Внести в постановление региональной энергетической комиссии Кемеровской области от 02.10.2018 № 230 «Об утверждении производственной программы в сфере </w:t>
      </w:r>
      <w:r w:rsidRPr="002F5770">
        <w:rPr>
          <w:bCs/>
        </w:rPr>
        <w:t>холодного водоснабжения питьевой водой и об установлении тарифов на питьевую воду АО «Славино» (Новокузнецкий муниципальный округ)</w:t>
      </w:r>
      <w:r w:rsidRPr="002F5770">
        <w:t xml:space="preserve">» (в редакции постановления региональной энергетической комиссии Кемеровской области от 10.09.2019 № 253, постановлений Региональной энергетической комиссии Кузбасса от 21.05.2020 № 66, от 03.09.2020 № 201, от 24.08.2021 № 299, от 31.06.2022 № 160), </w:t>
      </w:r>
      <w:bookmarkEnd w:id="29"/>
      <w:r w:rsidRPr="002F5770">
        <w:t>следующие изменения:</w:t>
      </w:r>
    </w:p>
    <w:p w14:paraId="4733C354" w14:textId="77777777" w:rsidR="002F5770" w:rsidRDefault="002F5770" w:rsidP="002F5770">
      <w:pPr>
        <w:shd w:val="clear" w:color="auto" w:fill="FFFFFF"/>
        <w:ind w:firstLine="709"/>
        <w:jc w:val="both"/>
        <w:rPr>
          <w:rStyle w:val="apple-converted-space"/>
          <w:color w:val="000000"/>
        </w:rPr>
      </w:pPr>
      <w:r w:rsidRPr="002F5770">
        <w:t xml:space="preserve">1.1. В заголовке, тексте, в заголовках, тексте приложений № 1, 2 </w:t>
      </w:r>
      <w:r w:rsidRPr="002F5770">
        <w:rPr>
          <w:color w:val="000000"/>
        </w:rPr>
        <w:t>слова «</w:t>
      </w:r>
      <w:r w:rsidRPr="002F5770">
        <w:rPr>
          <w:bCs/>
          <w:color w:val="000000"/>
          <w:shd w:val="clear" w:color="auto" w:fill="FFFFFF"/>
        </w:rPr>
        <w:t>АО «Славино»»</w:t>
      </w:r>
      <w:r w:rsidRPr="002F5770">
        <w:rPr>
          <w:color w:val="000000"/>
        </w:rPr>
        <w:t xml:space="preserve"> заменить словами «</w:t>
      </w:r>
      <w:r w:rsidRPr="002F5770">
        <w:rPr>
          <w:bCs/>
        </w:rPr>
        <w:t xml:space="preserve">ООО «СПК </w:t>
      </w:r>
      <w:proofErr w:type="spellStart"/>
      <w:r w:rsidRPr="002F5770">
        <w:rPr>
          <w:bCs/>
        </w:rPr>
        <w:t>Чистогорский</w:t>
      </w:r>
      <w:proofErr w:type="spellEnd"/>
      <w:r w:rsidRPr="002F5770">
        <w:rPr>
          <w:b/>
          <w:bCs/>
        </w:rPr>
        <w:t>»</w:t>
      </w:r>
      <w:r w:rsidRPr="002F5770">
        <w:rPr>
          <w:bCs/>
          <w:color w:val="000000"/>
          <w:shd w:val="clear" w:color="auto" w:fill="FFFFFF"/>
        </w:rPr>
        <w:t>»</w:t>
      </w:r>
      <w:r w:rsidRPr="002F5770">
        <w:rPr>
          <w:color w:val="000000"/>
        </w:rPr>
        <w:t>.</w:t>
      </w:r>
      <w:r w:rsidRPr="002F5770">
        <w:rPr>
          <w:rStyle w:val="apple-converted-space"/>
          <w:color w:val="000000"/>
        </w:rPr>
        <w:t> </w:t>
      </w:r>
    </w:p>
    <w:p w14:paraId="53F67E44" w14:textId="5EAAE07E" w:rsidR="002F5770" w:rsidRDefault="002F5770" w:rsidP="00CC0F88">
      <w:pPr>
        <w:shd w:val="clear" w:color="auto" w:fill="FFFFFF"/>
        <w:ind w:firstLine="709"/>
        <w:jc w:val="both"/>
      </w:pPr>
      <w:r w:rsidRPr="002F5770">
        <w:t>1.2. Скорректировать производственн</w:t>
      </w:r>
      <w:r w:rsidR="00CC0F88">
        <w:t>ую</w:t>
      </w:r>
      <w:r w:rsidRPr="002F5770">
        <w:t xml:space="preserve"> программ</w:t>
      </w:r>
      <w:r w:rsidR="00CC0F88">
        <w:t>у</w:t>
      </w:r>
      <w:r w:rsidRPr="002F5770">
        <w:t xml:space="preserve"> ООО «СПК </w:t>
      </w:r>
      <w:proofErr w:type="spellStart"/>
      <w:r w:rsidRPr="002F5770">
        <w:t>Чистогорский</w:t>
      </w:r>
      <w:proofErr w:type="spellEnd"/>
      <w:r w:rsidRPr="002F5770">
        <w:t>» (Новокузнецкий муниципальный округ) в сфере холодного водоснабжения питьевой водой на период с 01.01.2019 по 31.12.2023</w:t>
      </w:r>
      <w:r w:rsidR="00CC0F88">
        <w:t>.</w:t>
      </w:r>
    </w:p>
    <w:p w14:paraId="7F009C0B" w14:textId="77777777" w:rsidR="00CC0F88" w:rsidRDefault="00CC0F88" w:rsidP="00CC0F88">
      <w:pPr>
        <w:ind w:firstLine="709"/>
        <w:jc w:val="both"/>
        <w:rPr>
          <w:kern w:val="32"/>
        </w:rPr>
      </w:pPr>
      <w:r>
        <w:t xml:space="preserve">1.3. </w:t>
      </w:r>
      <w:r w:rsidRPr="002F577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06E476A" w14:textId="27AF4297" w:rsidR="00CC0F88" w:rsidRPr="00CC0F88" w:rsidRDefault="00CC0F88" w:rsidP="00CC0F88">
      <w:pPr>
        <w:ind w:firstLine="709"/>
        <w:jc w:val="both"/>
        <w:rPr>
          <w:kern w:val="32"/>
        </w:rPr>
      </w:pPr>
      <w:r w:rsidRPr="00CC0F88">
        <w:rPr>
          <w:kern w:val="32"/>
        </w:rPr>
        <w:t xml:space="preserve">1.4. Скорректировать </w:t>
      </w:r>
      <w:proofErr w:type="spellStart"/>
      <w:r w:rsidRPr="00CC0F88">
        <w:rPr>
          <w:kern w:val="32"/>
        </w:rPr>
        <w:t>одноставочные</w:t>
      </w:r>
      <w:proofErr w:type="spellEnd"/>
      <w:r w:rsidRPr="00CC0F88">
        <w:rPr>
          <w:kern w:val="32"/>
        </w:rPr>
        <w:t xml:space="preserve"> тарифы на питьевую воду ООО «СПК </w:t>
      </w:r>
      <w:proofErr w:type="spellStart"/>
      <w:r w:rsidRPr="00CC0F88">
        <w:rPr>
          <w:kern w:val="32"/>
        </w:rPr>
        <w:t>Чистогорский</w:t>
      </w:r>
      <w:proofErr w:type="spellEnd"/>
      <w:r w:rsidRPr="00CC0F88">
        <w:rPr>
          <w:kern w:val="32"/>
        </w:rPr>
        <w:t>» (Новокузнецкий муниципальный округ)</w:t>
      </w:r>
      <w:r>
        <w:rPr>
          <w:kern w:val="32"/>
        </w:rPr>
        <w:t xml:space="preserve"> </w:t>
      </w:r>
      <w:r w:rsidRPr="00CC0F88">
        <w:rPr>
          <w:kern w:val="32"/>
        </w:rPr>
        <w:t>на период с 01.01.2019 по 31.12.2023</w:t>
      </w:r>
      <w:r>
        <w:rPr>
          <w:kern w:val="32"/>
        </w:rPr>
        <w:t>.</w:t>
      </w:r>
    </w:p>
    <w:p w14:paraId="5C732EB8" w14:textId="04843FB5" w:rsidR="00CC0F88" w:rsidRDefault="00CC0F88" w:rsidP="00CC0F88">
      <w:pPr>
        <w:shd w:val="clear" w:color="auto" w:fill="FFFFFF"/>
        <w:ind w:firstLine="709"/>
        <w:jc w:val="both"/>
        <w:rPr>
          <w:kern w:val="32"/>
        </w:rPr>
      </w:pPr>
    </w:p>
    <w:p w14:paraId="608CBF85" w14:textId="6C35CC5B" w:rsidR="00666514" w:rsidRDefault="00666514" w:rsidP="00CC0F88">
      <w:pPr>
        <w:shd w:val="clear" w:color="auto" w:fill="FFFFFF"/>
        <w:ind w:firstLine="709"/>
        <w:jc w:val="both"/>
        <w:rPr>
          <w:kern w:val="32"/>
        </w:rPr>
      </w:pPr>
      <w:r>
        <w:rPr>
          <w:kern w:val="32"/>
        </w:rPr>
        <w:t xml:space="preserve">В деле имеется особое мнение от 23.11.2022 № АК/13-945 за подписью директора </w:t>
      </w:r>
      <w:r>
        <w:rPr>
          <w:kern w:val="32"/>
        </w:rPr>
        <w:br/>
      </w:r>
      <w:r w:rsidRPr="00CC0F88">
        <w:rPr>
          <w:kern w:val="32"/>
        </w:rPr>
        <w:t xml:space="preserve">ООО «СПК </w:t>
      </w:r>
      <w:proofErr w:type="spellStart"/>
      <w:r w:rsidRPr="00CC0F88">
        <w:rPr>
          <w:kern w:val="32"/>
        </w:rPr>
        <w:t>Чистогорский</w:t>
      </w:r>
      <w:proofErr w:type="spellEnd"/>
      <w:r w:rsidRPr="00CC0F88">
        <w:rPr>
          <w:kern w:val="32"/>
        </w:rPr>
        <w:t>»</w:t>
      </w:r>
      <w:r>
        <w:rPr>
          <w:kern w:val="32"/>
        </w:rPr>
        <w:t xml:space="preserve"> А.И. Колобаева.</w:t>
      </w:r>
    </w:p>
    <w:p w14:paraId="6E84802A" w14:textId="77777777" w:rsidR="00666514" w:rsidRPr="00CC0F88" w:rsidRDefault="00666514" w:rsidP="00CC0F88">
      <w:pPr>
        <w:shd w:val="clear" w:color="auto" w:fill="FFFFFF"/>
        <w:ind w:firstLine="709"/>
        <w:jc w:val="both"/>
        <w:rPr>
          <w:kern w:val="32"/>
        </w:rPr>
      </w:pPr>
    </w:p>
    <w:p w14:paraId="4927643F" w14:textId="6EF32868" w:rsidR="00CC0F88" w:rsidRDefault="00CC0F88" w:rsidP="00CC0F88">
      <w:pPr>
        <w:ind w:firstLine="709"/>
        <w:jc w:val="both"/>
        <w:rPr>
          <w:bCs/>
          <w:kern w:val="32"/>
        </w:rPr>
      </w:pPr>
      <w:r>
        <w:rPr>
          <w:bCs/>
          <w:kern w:val="32"/>
        </w:rPr>
        <w:t>Материалы представлены в приложении № 19 к настоящему протоколу.</w:t>
      </w:r>
    </w:p>
    <w:p w14:paraId="073D9D4E" w14:textId="77777777" w:rsidR="00CC0F88" w:rsidRDefault="00CC0F88" w:rsidP="00CC0F88">
      <w:pPr>
        <w:jc w:val="both"/>
        <w:rPr>
          <w:bCs/>
          <w:kern w:val="32"/>
        </w:rPr>
      </w:pPr>
    </w:p>
    <w:p w14:paraId="61C879B3" w14:textId="77777777" w:rsidR="00CC0F88" w:rsidRDefault="00CC0F88" w:rsidP="00CC0F8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2F1A2FD" w14:textId="77777777" w:rsidR="00CC0F88" w:rsidRDefault="00CC0F88" w:rsidP="00CC0F88">
      <w:pPr>
        <w:ind w:firstLine="709"/>
        <w:jc w:val="both"/>
        <w:rPr>
          <w:bCs/>
          <w:kern w:val="32"/>
        </w:rPr>
      </w:pPr>
    </w:p>
    <w:p w14:paraId="6B06B161" w14:textId="77777777" w:rsidR="00CC0F88" w:rsidRDefault="00CC0F88" w:rsidP="00CC0F88">
      <w:pPr>
        <w:ind w:firstLine="709"/>
        <w:jc w:val="both"/>
        <w:rPr>
          <w:b/>
          <w:szCs w:val="20"/>
        </w:rPr>
      </w:pPr>
      <w:r w:rsidRPr="00D00103">
        <w:rPr>
          <w:b/>
          <w:szCs w:val="20"/>
        </w:rPr>
        <w:t>ПОСТАНОВИЛО:</w:t>
      </w:r>
    </w:p>
    <w:p w14:paraId="7ACFBE89" w14:textId="77777777" w:rsidR="00CC0F88" w:rsidRDefault="00CC0F88" w:rsidP="00CC0F88">
      <w:pPr>
        <w:ind w:firstLine="709"/>
        <w:jc w:val="both"/>
      </w:pPr>
    </w:p>
    <w:p w14:paraId="0ECD87FB" w14:textId="77777777" w:rsidR="00CC0F88" w:rsidRDefault="00CC0F88" w:rsidP="00CC0F88">
      <w:pPr>
        <w:ind w:firstLine="709"/>
        <w:jc w:val="both"/>
        <w:rPr>
          <w:bCs/>
          <w:kern w:val="32"/>
        </w:rPr>
      </w:pPr>
      <w:r>
        <w:t>Согласиться с предложением докладчика.</w:t>
      </w:r>
    </w:p>
    <w:p w14:paraId="7DE6658C" w14:textId="77777777" w:rsidR="00CC0F88" w:rsidRDefault="00CC0F88" w:rsidP="00CC0F88">
      <w:pPr>
        <w:ind w:firstLine="709"/>
        <w:jc w:val="both"/>
        <w:rPr>
          <w:bCs/>
          <w:kern w:val="32"/>
        </w:rPr>
      </w:pPr>
    </w:p>
    <w:p w14:paraId="6AC29A56" w14:textId="77777777" w:rsidR="00CC0F88" w:rsidRDefault="00CC0F88" w:rsidP="00CC0F88">
      <w:pPr>
        <w:ind w:firstLine="709"/>
        <w:jc w:val="both"/>
        <w:rPr>
          <w:b/>
        </w:rPr>
      </w:pPr>
      <w:r w:rsidRPr="00D00103">
        <w:rPr>
          <w:b/>
        </w:rPr>
        <w:t>Голосовали «ЗА» - единогласно</w:t>
      </w:r>
      <w:r>
        <w:rPr>
          <w:b/>
        </w:rPr>
        <w:t>.</w:t>
      </w:r>
    </w:p>
    <w:p w14:paraId="2B6479C0" w14:textId="77777777" w:rsidR="00CC0F88" w:rsidRDefault="00CC0F88" w:rsidP="00CC0F88">
      <w:pPr>
        <w:ind w:firstLine="709"/>
        <w:jc w:val="both"/>
        <w:rPr>
          <w:b/>
        </w:rPr>
      </w:pPr>
    </w:p>
    <w:p w14:paraId="1BBBDC36" w14:textId="7393EB78" w:rsidR="002F5770" w:rsidRPr="00CC0F88" w:rsidRDefault="00CC0F88" w:rsidP="00CC0F88">
      <w:pPr>
        <w:ind w:firstLine="709"/>
        <w:jc w:val="both"/>
        <w:rPr>
          <w:b/>
        </w:rPr>
      </w:pPr>
      <w:r w:rsidRPr="00CC0F88">
        <w:rPr>
          <w:bCs/>
          <w:kern w:val="32"/>
        </w:rPr>
        <w:t>Вопрос 20</w:t>
      </w:r>
      <w:r w:rsidRPr="00CC0F88">
        <w:rPr>
          <w:b/>
          <w:kern w:val="32"/>
        </w:rPr>
        <w:t xml:space="preserve"> «О внесении изменений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и об установлении тарифов на водоотведение </w:t>
      </w:r>
      <w:r>
        <w:rPr>
          <w:b/>
          <w:kern w:val="32"/>
        </w:rPr>
        <w:br/>
      </w:r>
      <w:r w:rsidRPr="00CC0F88">
        <w:rPr>
          <w:b/>
          <w:kern w:val="32"/>
        </w:rPr>
        <w:t>ООО «СПК «</w:t>
      </w:r>
      <w:proofErr w:type="spellStart"/>
      <w:r w:rsidRPr="00CC0F88">
        <w:rPr>
          <w:b/>
          <w:kern w:val="32"/>
        </w:rPr>
        <w:t>Чистогорский</w:t>
      </w:r>
      <w:proofErr w:type="spellEnd"/>
      <w:r w:rsidRPr="00CC0F88">
        <w:rPr>
          <w:b/>
          <w:kern w:val="32"/>
        </w:rPr>
        <w:t>» (Новокузнецкий муниципальный округ)» в части 2023 года»</w:t>
      </w:r>
    </w:p>
    <w:p w14:paraId="2338EA91" w14:textId="77777777" w:rsidR="002F5770" w:rsidRDefault="002F5770" w:rsidP="002F5770">
      <w:pPr>
        <w:tabs>
          <w:tab w:val="left" w:pos="709"/>
          <w:tab w:val="left" w:pos="1134"/>
        </w:tabs>
        <w:ind w:left="709" w:hanging="142"/>
        <w:jc w:val="both"/>
        <w:rPr>
          <w:bCs/>
        </w:rPr>
      </w:pPr>
    </w:p>
    <w:p w14:paraId="55AD47F6" w14:textId="77777777" w:rsidR="00CC0F88" w:rsidRDefault="00CC0F88" w:rsidP="00CC0F88">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085BA1B7" w14:textId="77777777" w:rsidR="00CC0F88" w:rsidRDefault="00CC0F88" w:rsidP="00CC0F88">
      <w:pPr>
        <w:ind w:firstLine="709"/>
        <w:jc w:val="both"/>
        <w:rPr>
          <w:kern w:val="32"/>
        </w:rPr>
      </w:pPr>
    </w:p>
    <w:p w14:paraId="4D94662D" w14:textId="046D4F9F" w:rsidR="00CC0F88" w:rsidRDefault="00CC0F88" w:rsidP="00CC0F88">
      <w:pPr>
        <w:shd w:val="clear" w:color="auto" w:fill="FFFFFF"/>
        <w:ind w:firstLine="709"/>
        <w:jc w:val="both"/>
      </w:pPr>
      <w:r>
        <w:t xml:space="preserve">1. </w:t>
      </w:r>
      <w:r w:rsidRPr="00CC0F88">
        <w:t>Скорректировать производственную программу ООО «СПК «</w:t>
      </w:r>
      <w:proofErr w:type="spellStart"/>
      <w:r w:rsidRPr="00CC0F88">
        <w:t>Чистогорский</w:t>
      </w:r>
      <w:proofErr w:type="spellEnd"/>
      <w:r w:rsidRPr="00CC0F88">
        <w:t>» (Новокузнецкий муниципальный округ) в сфере водоотведения на период с 01.01.2019 по 31.12.2023</w:t>
      </w:r>
      <w:r>
        <w:t>.</w:t>
      </w:r>
    </w:p>
    <w:p w14:paraId="550729E1" w14:textId="77777777" w:rsidR="00CC0F88" w:rsidRDefault="00CC0F88" w:rsidP="00CC0F88">
      <w:pPr>
        <w:ind w:firstLine="709"/>
        <w:jc w:val="both"/>
        <w:rPr>
          <w:kern w:val="32"/>
        </w:rPr>
      </w:pPr>
      <w:r>
        <w:t xml:space="preserve">2. </w:t>
      </w:r>
      <w:r w:rsidRPr="002F577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0A66302" w14:textId="60072560" w:rsidR="00CC0F88" w:rsidRPr="00CC0F88" w:rsidRDefault="00CC0F88" w:rsidP="00CC0F88">
      <w:pPr>
        <w:ind w:firstLine="709"/>
        <w:jc w:val="both"/>
        <w:rPr>
          <w:kern w:val="32"/>
        </w:rPr>
      </w:pPr>
      <w:r w:rsidRPr="00CC0F88">
        <w:rPr>
          <w:kern w:val="32"/>
        </w:rPr>
        <w:t xml:space="preserve">3. Скорректировать </w:t>
      </w:r>
      <w:proofErr w:type="spellStart"/>
      <w:r w:rsidRPr="00CC0F88">
        <w:rPr>
          <w:kern w:val="32"/>
        </w:rPr>
        <w:t>одноставочные</w:t>
      </w:r>
      <w:proofErr w:type="spellEnd"/>
      <w:r w:rsidRPr="00CC0F88">
        <w:rPr>
          <w:kern w:val="32"/>
        </w:rPr>
        <w:t xml:space="preserve"> тарифы на водоотведение </w:t>
      </w:r>
      <w:r>
        <w:rPr>
          <w:kern w:val="32"/>
        </w:rPr>
        <w:br/>
      </w:r>
      <w:r w:rsidRPr="00CC0F88">
        <w:rPr>
          <w:kern w:val="32"/>
        </w:rPr>
        <w:t xml:space="preserve">ООО «СПК </w:t>
      </w:r>
      <w:proofErr w:type="spellStart"/>
      <w:r w:rsidRPr="00CC0F88">
        <w:rPr>
          <w:kern w:val="32"/>
        </w:rPr>
        <w:t>Чистогорский</w:t>
      </w:r>
      <w:proofErr w:type="spellEnd"/>
      <w:r w:rsidRPr="00CC0F88">
        <w:rPr>
          <w:kern w:val="32"/>
        </w:rPr>
        <w:t>» (Новокузнецкий муниципальный округ)</w:t>
      </w:r>
      <w:r>
        <w:rPr>
          <w:kern w:val="32"/>
        </w:rPr>
        <w:t xml:space="preserve"> </w:t>
      </w:r>
      <w:r w:rsidRPr="00CC0F88">
        <w:rPr>
          <w:kern w:val="32"/>
        </w:rPr>
        <w:t>на период с 01.01.2019 по 31.12.2023</w:t>
      </w:r>
      <w:r>
        <w:rPr>
          <w:kern w:val="32"/>
        </w:rPr>
        <w:t>.</w:t>
      </w:r>
    </w:p>
    <w:p w14:paraId="70944A92" w14:textId="4A4D7119" w:rsidR="00CC0F88" w:rsidRDefault="00CC0F88" w:rsidP="00CC0F88">
      <w:pPr>
        <w:shd w:val="clear" w:color="auto" w:fill="FFFFFF"/>
        <w:ind w:firstLine="709"/>
        <w:jc w:val="both"/>
      </w:pPr>
    </w:p>
    <w:p w14:paraId="3B8043B2" w14:textId="77777777" w:rsidR="00666514" w:rsidRDefault="00666514" w:rsidP="00666514">
      <w:pPr>
        <w:shd w:val="clear" w:color="auto" w:fill="FFFFFF"/>
        <w:ind w:firstLine="709"/>
        <w:jc w:val="both"/>
        <w:rPr>
          <w:kern w:val="32"/>
        </w:rPr>
      </w:pPr>
      <w:r>
        <w:rPr>
          <w:kern w:val="32"/>
        </w:rPr>
        <w:t xml:space="preserve">В деле имеется особое мнение от 23.11.2022 № АК/13-945 за подписью директора </w:t>
      </w:r>
      <w:r>
        <w:rPr>
          <w:kern w:val="32"/>
        </w:rPr>
        <w:br/>
      </w:r>
      <w:r w:rsidRPr="00CC0F88">
        <w:rPr>
          <w:kern w:val="32"/>
        </w:rPr>
        <w:t xml:space="preserve">ООО «СПК </w:t>
      </w:r>
      <w:proofErr w:type="spellStart"/>
      <w:r w:rsidRPr="00CC0F88">
        <w:rPr>
          <w:kern w:val="32"/>
        </w:rPr>
        <w:t>Чистогорский</w:t>
      </w:r>
      <w:proofErr w:type="spellEnd"/>
      <w:r w:rsidRPr="00CC0F88">
        <w:rPr>
          <w:kern w:val="32"/>
        </w:rPr>
        <w:t>»</w:t>
      </w:r>
      <w:r>
        <w:rPr>
          <w:kern w:val="32"/>
        </w:rPr>
        <w:t xml:space="preserve"> А.И. Колобаева.</w:t>
      </w:r>
    </w:p>
    <w:p w14:paraId="17F8B68F" w14:textId="77777777" w:rsidR="00666514" w:rsidRPr="00CC0F88" w:rsidRDefault="00666514" w:rsidP="00CC0F88">
      <w:pPr>
        <w:shd w:val="clear" w:color="auto" w:fill="FFFFFF"/>
        <w:ind w:firstLine="709"/>
        <w:jc w:val="both"/>
      </w:pPr>
    </w:p>
    <w:p w14:paraId="0BC692EE" w14:textId="7AD9F8F0" w:rsidR="00CC0F88" w:rsidRDefault="00CC0F88" w:rsidP="00CC0F88">
      <w:pPr>
        <w:ind w:firstLine="709"/>
        <w:jc w:val="both"/>
        <w:rPr>
          <w:bCs/>
          <w:kern w:val="32"/>
        </w:rPr>
      </w:pPr>
      <w:r>
        <w:rPr>
          <w:bCs/>
          <w:kern w:val="32"/>
        </w:rPr>
        <w:t>Материалы представлены в приложении № 20 к настоящему протоколу.</w:t>
      </w:r>
    </w:p>
    <w:p w14:paraId="5BFF5F3E" w14:textId="77777777" w:rsidR="00CC0F88" w:rsidRDefault="00CC0F88" w:rsidP="00CC0F88">
      <w:pPr>
        <w:jc w:val="both"/>
        <w:rPr>
          <w:bCs/>
          <w:kern w:val="32"/>
        </w:rPr>
      </w:pPr>
    </w:p>
    <w:p w14:paraId="6EF5C2DC" w14:textId="77777777" w:rsidR="00CC0F88" w:rsidRDefault="00CC0F88" w:rsidP="00CC0F8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5415CFE" w14:textId="77777777" w:rsidR="00CC0F88" w:rsidRDefault="00CC0F88" w:rsidP="00CC0F88">
      <w:pPr>
        <w:ind w:firstLine="709"/>
        <w:jc w:val="both"/>
        <w:rPr>
          <w:bCs/>
          <w:kern w:val="32"/>
        </w:rPr>
      </w:pPr>
    </w:p>
    <w:p w14:paraId="17996BD8" w14:textId="77777777" w:rsidR="00CC0F88" w:rsidRDefault="00CC0F88" w:rsidP="00CC0F88">
      <w:pPr>
        <w:ind w:firstLine="709"/>
        <w:jc w:val="both"/>
        <w:rPr>
          <w:b/>
          <w:szCs w:val="20"/>
        </w:rPr>
      </w:pPr>
      <w:r w:rsidRPr="00D00103">
        <w:rPr>
          <w:b/>
          <w:szCs w:val="20"/>
        </w:rPr>
        <w:t>ПОСТАНОВИЛО:</w:t>
      </w:r>
    </w:p>
    <w:p w14:paraId="73CB02B3" w14:textId="77777777" w:rsidR="00CC0F88" w:rsidRDefault="00CC0F88" w:rsidP="00CC0F88">
      <w:pPr>
        <w:ind w:firstLine="709"/>
        <w:jc w:val="both"/>
      </w:pPr>
    </w:p>
    <w:p w14:paraId="4E3386EF" w14:textId="77777777" w:rsidR="00CC0F88" w:rsidRDefault="00CC0F88" w:rsidP="00CC0F88">
      <w:pPr>
        <w:ind w:firstLine="709"/>
        <w:jc w:val="both"/>
        <w:rPr>
          <w:bCs/>
          <w:kern w:val="32"/>
        </w:rPr>
      </w:pPr>
      <w:r>
        <w:t>Согласиться с предложением докладчика.</w:t>
      </w:r>
    </w:p>
    <w:p w14:paraId="29CC6D0C" w14:textId="77777777" w:rsidR="00CC0F88" w:rsidRDefault="00CC0F88" w:rsidP="00CC0F88">
      <w:pPr>
        <w:ind w:firstLine="709"/>
        <w:jc w:val="both"/>
        <w:rPr>
          <w:bCs/>
          <w:kern w:val="32"/>
        </w:rPr>
      </w:pPr>
    </w:p>
    <w:p w14:paraId="05024FF5" w14:textId="77777777" w:rsidR="00CC0F88" w:rsidRDefault="00CC0F88" w:rsidP="00CC0F88">
      <w:pPr>
        <w:ind w:firstLine="709"/>
        <w:jc w:val="both"/>
        <w:rPr>
          <w:b/>
        </w:rPr>
      </w:pPr>
      <w:r w:rsidRPr="00D00103">
        <w:rPr>
          <w:b/>
        </w:rPr>
        <w:t>Голосовали «ЗА» - единогласно</w:t>
      </w:r>
      <w:r>
        <w:rPr>
          <w:b/>
        </w:rPr>
        <w:t>.</w:t>
      </w:r>
    </w:p>
    <w:p w14:paraId="66F19DD8" w14:textId="77777777" w:rsidR="00CC0F88" w:rsidRDefault="00CC0F88" w:rsidP="00CC0F88">
      <w:pPr>
        <w:ind w:firstLine="709"/>
        <w:jc w:val="both"/>
        <w:rPr>
          <w:b/>
        </w:rPr>
      </w:pPr>
    </w:p>
    <w:p w14:paraId="2B2FA1F8" w14:textId="39D9A701" w:rsidR="002F5770" w:rsidRPr="00CC0F88" w:rsidRDefault="00CC0F88" w:rsidP="00CC0F88">
      <w:pPr>
        <w:ind w:firstLine="709"/>
        <w:jc w:val="both"/>
        <w:rPr>
          <w:b/>
        </w:rPr>
      </w:pPr>
      <w:r w:rsidRPr="00CC0F88">
        <w:rPr>
          <w:bCs/>
          <w:kern w:val="32"/>
        </w:rPr>
        <w:t>Вопрос 21</w:t>
      </w:r>
      <w:r w:rsidRPr="00CC0F88">
        <w:rPr>
          <w:b/>
          <w:kern w:val="32"/>
        </w:rPr>
        <w:t xml:space="preserve"> «О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округ)»</w:t>
      </w:r>
      <w:r>
        <w:rPr>
          <w:bCs/>
        </w:rPr>
        <w:t>»</w:t>
      </w:r>
    </w:p>
    <w:p w14:paraId="15A39574" w14:textId="77777777" w:rsidR="002F5770" w:rsidRDefault="002F5770" w:rsidP="002F5770">
      <w:pPr>
        <w:tabs>
          <w:tab w:val="left" w:pos="709"/>
          <w:tab w:val="left" w:pos="1134"/>
        </w:tabs>
        <w:ind w:left="709" w:hanging="142"/>
        <w:jc w:val="both"/>
        <w:rPr>
          <w:bCs/>
        </w:rPr>
      </w:pPr>
    </w:p>
    <w:p w14:paraId="2B79C99C" w14:textId="77777777" w:rsidR="00CC0F88" w:rsidRDefault="00CC0F88" w:rsidP="00CC0F88">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5A623C57" w14:textId="77777777" w:rsidR="00CC0F88" w:rsidRDefault="00CC0F88" w:rsidP="00CC0F88">
      <w:pPr>
        <w:ind w:firstLine="709"/>
        <w:jc w:val="both"/>
        <w:rPr>
          <w:kern w:val="32"/>
        </w:rPr>
      </w:pPr>
    </w:p>
    <w:p w14:paraId="3814D926" w14:textId="79DBC3F7" w:rsidR="00CC0F88" w:rsidRDefault="00CC0F88" w:rsidP="00CC0F88">
      <w:pPr>
        <w:ind w:firstLine="709"/>
        <w:jc w:val="both"/>
      </w:pPr>
      <w:r>
        <w:rPr>
          <w:kern w:val="32"/>
        </w:rPr>
        <w:t xml:space="preserve">1. </w:t>
      </w:r>
      <w:r w:rsidRPr="00CC0F88">
        <w:t>Скорректировать производственную программу</w:t>
      </w:r>
      <w:r>
        <w:t xml:space="preserve"> </w:t>
      </w:r>
      <w:r w:rsidRPr="00CC0F88">
        <w:t>АО «КУЗБАССКАЯ ПТИЦЕФАБРИКА» (Новокузнецкий муниципальный округ) в сфере водоотведения (очистка сточных вод) на период с 01.01.2019 по 31.12.2023</w:t>
      </w:r>
      <w:r>
        <w:t>.</w:t>
      </w:r>
    </w:p>
    <w:p w14:paraId="06A4A2D3" w14:textId="77777777" w:rsidR="00CC0F88" w:rsidRDefault="00CC0F88" w:rsidP="00CC0F88">
      <w:pPr>
        <w:ind w:firstLine="709"/>
        <w:jc w:val="both"/>
        <w:rPr>
          <w:kern w:val="32"/>
        </w:rPr>
      </w:pPr>
      <w:r>
        <w:t xml:space="preserve">2. </w:t>
      </w:r>
      <w:r w:rsidRPr="002F577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95DF7A7" w14:textId="0E301483" w:rsidR="00CC0F88" w:rsidRPr="00CC0F88" w:rsidRDefault="00CC0F88" w:rsidP="00CC0F88">
      <w:pPr>
        <w:ind w:firstLine="709"/>
        <w:jc w:val="both"/>
        <w:rPr>
          <w:kern w:val="32"/>
        </w:rPr>
      </w:pPr>
      <w:r>
        <w:t xml:space="preserve">3. </w:t>
      </w:r>
      <w:r w:rsidRPr="00CC0F88">
        <w:rPr>
          <w:kern w:val="32"/>
        </w:rPr>
        <w:t xml:space="preserve">Скорректировать </w:t>
      </w:r>
      <w:proofErr w:type="spellStart"/>
      <w:r w:rsidRPr="00CC0F88">
        <w:rPr>
          <w:kern w:val="32"/>
        </w:rPr>
        <w:t>одноставочные</w:t>
      </w:r>
      <w:proofErr w:type="spellEnd"/>
      <w:r w:rsidRPr="00CC0F88">
        <w:rPr>
          <w:kern w:val="32"/>
        </w:rPr>
        <w:t xml:space="preserve"> тарифы на водоотведение (очистка сточных вод)</w:t>
      </w:r>
      <w:r>
        <w:rPr>
          <w:kern w:val="32"/>
        </w:rPr>
        <w:t xml:space="preserve"> </w:t>
      </w:r>
      <w:r>
        <w:rPr>
          <w:kern w:val="32"/>
        </w:rPr>
        <w:br/>
      </w:r>
      <w:r w:rsidRPr="00CC0F88">
        <w:rPr>
          <w:kern w:val="32"/>
        </w:rPr>
        <w:t>АО «КУЗБАССКАЯ ПТИЦЕФАБРИКА» (Новокузнецкий муниципальный округ)</w:t>
      </w:r>
      <w:r>
        <w:rPr>
          <w:kern w:val="32"/>
        </w:rPr>
        <w:t xml:space="preserve"> </w:t>
      </w:r>
      <w:r w:rsidRPr="00CC0F88">
        <w:rPr>
          <w:kern w:val="32"/>
        </w:rPr>
        <w:t>на период с 01.01.2019 по 31.12.2023</w:t>
      </w:r>
      <w:r>
        <w:rPr>
          <w:kern w:val="32"/>
        </w:rPr>
        <w:t>.</w:t>
      </w:r>
    </w:p>
    <w:p w14:paraId="7EF9E472" w14:textId="49EB0E51" w:rsidR="00CC0F88" w:rsidRDefault="00CC0F88" w:rsidP="00CC0F88">
      <w:pPr>
        <w:ind w:firstLine="709"/>
        <w:jc w:val="both"/>
        <w:rPr>
          <w:kern w:val="32"/>
        </w:rPr>
      </w:pPr>
    </w:p>
    <w:p w14:paraId="59910BFF" w14:textId="5FFB56DF" w:rsidR="00963B54" w:rsidRDefault="00963B54" w:rsidP="00CC0F88">
      <w:pPr>
        <w:ind w:firstLine="709"/>
        <w:jc w:val="both"/>
      </w:pPr>
      <w:r>
        <w:rPr>
          <w:bCs/>
          <w:color w:val="000000" w:themeColor="text1"/>
        </w:rPr>
        <w:t xml:space="preserve">В материалах дела имеется письменное обращение от 18.11.2022 № 658 за подписью директора </w:t>
      </w:r>
      <w:r w:rsidRPr="00CC0F88">
        <w:t>АО «КУЗБАССКАЯ ПТИЦЕФАБРИКА»</w:t>
      </w:r>
      <w:r>
        <w:t xml:space="preserve"> И.А. Борискина с просьбой рассмотреть вопрос в отсутствии представителей предприятия. Замечаний и дополнений к проекту постановления нет, с предложенным уровнем тарифа согласны.</w:t>
      </w:r>
    </w:p>
    <w:p w14:paraId="48F98D44" w14:textId="77777777" w:rsidR="00963B54" w:rsidRPr="00CC0F88" w:rsidRDefault="00963B54" w:rsidP="00CC0F88">
      <w:pPr>
        <w:ind w:firstLine="709"/>
        <w:jc w:val="both"/>
        <w:rPr>
          <w:kern w:val="32"/>
        </w:rPr>
      </w:pPr>
    </w:p>
    <w:p w14:paraId="387AE569" w14:textId="4DF76A00" w:rsidR="00CC0F88" w:rsidRDefault="00CC0F88" w:rsidP="00CC0F88">
      <w:pPr>
        <w:ind w:firstLine="709"/>
        <w:jc w:val="both"/>
        <w:rPr>
          <w:bCs/>
          <w:kern w:val="32"/>
        </w:rPr>
      </w:pPr>
      <w:r>
        <w:rPr>
          <w:bCs/>
          <w:kern w:val="32"/>
        </w:rPr>
        <w:t>Материалы представлены в приложении № 21 к настоящему протоколу.</w:t>
      </w:r>
    </w:p>
    <w:p w14:paraId="5DBFB560" w14:textId="77777777" w:rsidR="00CC0F88" w:rsidRDefault="00CC0F88" w:rsidP="00CC0F88">
      <w:pPr>
        <w:jc w:val="both"/>
        <w:rPr>
          <w:bCs/>
          <w:kern w:val="32"/>
        </w:rPr>
      </w:pPr>
    </w:p>
    <w:p w14:paraId="1E9E019D" w14:textId="77777777" w:rsidR="00CC0F88" w:rsidRDefault="00CC0F88" w:rsidP="00CC0F88">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EB0A06E" w14:textId="77777777" w:rsidR="00CC0F88" w:rsidRDefault="00CC0F88" w:rsidP="00CC0F88">
      <w:pPr>
        <w:ind w:firstLine="709"/>
        <w:jc w:val="both"/>
        <w:rPr>
          <w:bCs/>
          <w:kern w:val="32"/>
        </w:rPr>
      </w:pPr>
    </w:p>
    <w:p w14:paraId="49075EDF" w14:textId="77777777" w:rsidR="00CC0F88" w:rsidRDefault="00CC0F88" w:rsidP="00CC0F88">
      <w:pPr>
        <w:ind w:firstLine="709"/>
        <w:jc w:val="both"/>
        <w:rPr>
          <w:b/>
          <w:szCs w:val="20"/>
        </w:rPr>
      </w:pPr>
      <w:r w:rsidRPr="00D00103">
        <w:rPr>
          <w:b/>
          <w:szCs w:val="20"/>
        </w:rPr>
        <w:t>ПОСТАНОВИЛО:</w:t>
      </w:r>
    </w:p>
    <w:p w14:paraId="3ACF72B8" w14:textId="77777777" w:rsidR="00CC0F88" w:rsidRDefault="00CC0F88" w:rsidP="00CC0F88">
      <w:pPr>
        <w:ind w:firstLine="709"/>
        <w:jc w:val="both"/>
      </w:pPr>
    </w:p>
    <w:p w14:paraId="4370D14A" w14:textId="77777777" w:rsidR="00CC0F88" w:rsidRDefault="00CC0F88" w:rsidP="00CC0F88">
      <w:pPr>
        <w:ind w:firstLine="709"/>
        <w:jc w:val="both"/>
        <w:rPr>
          <w:bCs/>
          <w:kern w:val="32"/>
        </w:rPr>
      </w:pPr>
      <w:r>
        <w:t>Согласиться с предложением докладчика.</w:t>
      </w:r>
    </w:p>
    <w:p w14:paraId="5A19D28E" w14:textId="77777777" w:rsidR="00CC0F88" w:rsidRDefault="00CC0F88" w:rsidP="00CC0F88">
      <w:pPr>
        <w:ind w:firstLine="709"/>
        <w:jc w:val="both"/>
        <w:rPr>
          <w:bCs/>
          <w:kern w:val="32"/>
        </w:rPr>
      </w:pPr>
    </w:p>
    <w:p w14:paraId="2DB973EE" w14:textId="77777777" w:rsidR="00CC0F88" w:rsidRDefault="00CC0F88" w:rsidP="00CC0F88">
      <w:pPr>
        <w:ind w:firstLine="709"/>
        <w:jc w:val="both"/>
        <w:rPr>
          <w:b/>
        </w:rPr>
      </w:pPr>
      <w:r w:rsidRPr="00D00103">
        <w:rPr>
          <w:b/>
        </w:rPr>
        <w:t>Голосовали «ЗА» - единогласно</w:t>
      </w:r>
      <w:r>
        <w:rPr>
          <w:b/>
        </w:rPr>
        <w:t>.</w:t>
      </w:r>
    </w:p>
    <w:p w14:paraId="4A7415EF" w14:textId="77777777" w:rsidR="00CC0F88" w:rsidRDefault="00CC0F88" w:rsidP="00CC0F88">
      <w:pPr>
        <w:ind w:firstLine="709"/>
        <w:jc w:val="both"/>
        <w:rPr>
          <w:b/>
        </w:rPr>
      </w:pPr>
    </w:p>
    <w:p w14:paraId="398DC756" w14:textId="60FF76D1" w:rsidR="002F5770" w:rsidRPr="00CC0F88" w:rsidRDefault="00CC0F88" w:rsidP="00CC0F88">
      <w:pPr>
        <w:ind w:firstLine="709"/>
        <w:jc w:val="both"/>
        <w:rPr>
          <w:b/>
        </w:rPr>
      </w:pPr>
      <w:r w:rsidRPr="00CC0F88">
        <w:rPr>
          <w:bCs/>
          <w:kern w:val="32"/>
        </w:rPr>
        <w:t xml:space="preserve">Вопрос 22 </w:t>
      </w:r>
      <w:r w:rsidRPr="00CC0F88">
        <w:rPr>
          <w:b/>
          <w:kern w:val="32"/>
        </w:rPr>
        <w:t>«О внесении изменений в постановление Региональной энергетической комиссии Кузбасса от 30.08.2022 № 239</w:t>
      </w:r>
      <w:r>
        <w:rPr>
          <w:b/>
        </w:rPr>
        <w:t xml:space="preserve"> </w:t>
      </w:r>
      <w:r w:rsidRPr="00CC0F88">
        <w:rPr>
          <w:b/>
          <w:kern w:val="32"/>
        </w:rPr>
        <w:t>«Об утверждении производственной программы в сфере холодного водоснабжения технической водой и об установлении тарифов</w:t>
      </w:r>
      <w:r>
        <w:rPr>
          <w:b/>
        </w:rPr>
        <w:t xml:space="preserve"> </w:t>
      </w:r>
      <w:r w:rsidRPr="00CC0F88">
        <w:rPr>
          <w:b/>
          <w:kern w:val="32"/>
        </w:rPr>
        <w:t>на техническую воду ООО «Водоканал» (Таштагольский муниципальный район)» в части 2023 года»</w:t>
      </w:r>
    </w:p>
    <w:p w14:paraId="18F65359" w14:textId="77777777" w:rsidR="002F5770" w:rsidRDefault="002F5770" w:rsidP="002F5770">
      <w:pPr>
        <w:tabs>
          <w:tab w:val="left" w:pos="709"/>
          <w:tab w:val="left" w:pos="1134"/>
        </w:tabs>
        <w:ind w:left="709" w:hanging="142"/>
        <w:jc w:val="both"/>
        <w:rPr>
          <w:bCs/>
        </w:rPr>
      </w:pPr>
    </w:p>
    <w:p w14:paraId="5294515E" w14:textId="77777777" w:rsidR="00CC0F88" w:rsidRDefault="00CC0F88" w:rsidP="00CC0F88">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3A8212E4" w14:textId="77777777" w:rsidR="00CC0F88" w:rsidRDefault="00CC0F88" w:rsidP="00CC0F88">
      <w:pPr>
        <w:ind w:firstLine="709"/>
        <w:jc w:val="both"/>
        <w:rPr>
          <w:kern w:val="32"/>
        </w:rPr>
      </w:pPr>
    </w:p>
    <w:p w14:paraId="501C2CAE" w14:textId="3D06C255" w:rsidR="00CC0F88" w:rsidRDefault="00CC0F88" w:rsidP="00CC0F88">
      <w:pPr>
        <w:ind w:firstLine="709"/>
        <w:jc w:val="both"/>
      </w:pPr>
      <w:r>
        <w:rPr>
          <w:kern w:val="32"/>
        </w:rPr>
        <w:t xml:space="preserve">1. </w:t>
      </w:r>
      <w:r w:rsidRPr="00CC0F88">
        <w:t>Скорректировать производственную программу</w:t>
      </w:r>
      <w:r>
        <w:t xml:space="preserve"> </w:t>
      </w:r>
      <w:r w:rsidRPr="00CC0F88">
        <w:t>ООО «Водоканал» (Таштагольский муниципальный район) в сфере холодного водоснабжения технической водой на период с 01.01.2023 по 31.12.2027</w:t>
      </w:r>
      <w:r>
        <w:t>.</w:t>
      </w:r>
    </w:p>
    <w:p w14:paraId="1C0DBD5F" w14:textId="77777777" w:rsidR="00CC0F88" w:rsidRDefault="00CC0F88" w:rsidP="00CC0F88">
      <w:pPr>
        <w:ind w:firstLine="709"/>
        <w:jc w:val="both"/>
        <w:rPr>
          <w:kern w:val="32"/>
        </w:rPr>
      </w:pPr>
      <w:r>
        <w:t xml:space="preserve">2. </w:t>
      </w:r>
      <w:r w:rsidRPr="002F577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D7EAB97" w14:textId="25FA53B6" w:rsidR="00CC0F88" w:rsidRPr="00CC0F88" w:rsidRDefault="00CC0F88" w:rsidP="00CC0F88">
      <w:pPr>
        <w:ind w:firstLine="709"/>
        <w:jc w:val="both"/>
        <w:rPr>
          <w:kern w:val="32"/>
        </w:rPr>
      </w:pPr>
      <w:r>
        <w:rPr>
          <w:kern w:val="32"/>
        </w:rPr>
        <w:t xml:space="preserve">3. Скорректировать </w:t>
      </w:r>
      <w:proofErr w:type="spellStart"/>
      <w:r>
        <w:rPr>
          <w:kern w:val="32"/>
        </w:rPr>
        <w:t>о</w:t>
      </w:r>
      <w:r w:rsidRPr="00CC0F88">
        <w:t>дноставочные</w:t>
      </w:r>
      <w:proofErr w:type="spellEnd"/>
      <w:r w:rsidRPr="00CC0F88">
        <w:t xml:space="preserve"> тарифы на техническую воду ООО «Водоканал» (Таштагольский муниципальный район)</w:t>
      </w:r>
      <w:r>
        <w:rPr>
          <w:kern w:val="32"/>
        </w:rPr>
        <w:t xml:space="preserve"> </w:t>
      </w:r>
      <w:r w:rsidRPr="00CC0F88">
        <w:t>на период с 01.01.2023 по 31.12.2027</w:t>
      </w:r>
      <w:r>
        <w:t>.</w:t>
      </w:r>
    </w:p>
    <w:p w14:paraId="6080206F" w14:textId="77777777" w:rsidR="00CC0F88" w:rsidRDefault="00CC0F88" w:rsidP="002F5770">
      <w:pPr>
        <w:tabs>
          <w:tab w:val="left" w:pos="709"/>
          <w:tab w:val="left" w:pos="1134"/>
        </w:tabs>
        <w:ind w:left="709" w:hanging="142"/>
        <w:jc w:val="both"/>
        <w:rPr>
          <w:bCs/>
        </w:rPr>
      </w:pPr>
    </w:p>
    <w:p w14:paraId="253B8D30" w14:textId="5CC38861" w:rsidR="00CC0F88" w:rsidRDefault="00CC0F88" w:rsidP="00CC0F88">
      <w:pPr>
        <w:ind w:firstLine="709"/>
        <w:jc w:val="both"/>
        <w:rPr>
          <w:bCs/>
          <w:kern w:val="32"/>
        </w:rPr>
      </w:pPr>
      <w:r>
        <w:rPr>
          <w:bCs/>
          <w:kern w:val="32"/>
        </w:rPr>
        <w:t>Материалы представлены в приложении № 22 к настоящему протоколу.</w:t>
      </w:r>
    </w:p>
    <w:p w14:paraId="68D0B396" w14:textId="77777777" w:rsidR="00974D4C" w:rsidRDefault="00974D4C" w:rsidP="00974D4C">
      <w:pPr>
        <w:ind w:firstLine="709"/>
        <w:jc w:val="both"/>
        <w:rPr>
          <w:bCs/>
          <w:color w:val="000000" w:themeColor="text1"/>
        </w:rPr>
      </w:pPr>
    </w:p>
    <w:p w14:paraId="659FA8E1" w14:textId="1A58688B" w:rsidR="00974D4C" w:rsidRDefault="00974D4C" w:rsidP="00974D4C">
      <w:pPr>
        <w:ind w:firstLine="709"/>
        <w:jc w:val="both"/>
      </w:pPr>
      <w:r>
        <w:rPr>
          <w:bCs/>
          <w:color w:val="000000" w:themeColor="text1"/>
        </w:rPr>
        <w:t xml:space="preserve">В материалах дела имеется письменное обращение от 18.11.2022 № 1159 за подписью директора </w:t>
      </w:r>
      <w:r>
        <w:t>ООО «Водоканал</w:t>
      </w:r>
      <w:r w:rsidRPr="00CC0F88">
        <w:t>»</w:t>
      </w:r>
      <w:r>
        <w:t xml:space="preserve"> С.С. Малыгина с просьбой рассмотреть вопрос в отсутствии представителей предприятия. С уровнем тарифов ознакомлены и согласны.</w:t>
      </w:r>
    </w:p>
    <w:p w14:paraId="78A44266" w14:textId="77777777" w:rsidR="00CC0F88" w:rsidRDefault="00CC0F88" w:rsidP="00CC0F88">
      <w:pPr>
        <w:jc w:val="both"/>
        <w:rPr>
          <w:bCs/>
          <w:kern w:val="32"/>
        </w:rPr>
      </w:pPr>
    </w:p>
    <w:p w14:paraId="50944CB3" w14:textId="77777777" w:rsidR="00CC0F88" w:rsidRDefault="00CC0F88" w:rsidP="00CC0F8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44F3C6D" w14:textId="77777777" w:rsidR="00CC0F88" w:rsidRDefault="00CC0F88" w:rsidP="00CC0F88">
      <w:pPr>
        <w:ind w:firstLine="709"/>
        <w:jc w:val="both"/>
        <w:rPr>
          <w:bCs/>
          <w:kern w:val="32"/>
        </w:rPr>
      </w:pPr>
    </w:p>
    <w:p w14:paraId="4ECE13CA" w14:textId="77777777" w:rsidR="00CC0F88" w:rsidRDefault="00CC0F88" w:rsidP="00CC0F88">
      <w:pPr>
        <w:ind w:firstLine="709"/>
        <w:jc w:val="both"/>
        <w:rPr>
          <w:b/>
          <w:szCs w:val="20"/>
        </w:rPr>
      </w:pPr>
      <w:r w:rsidRPr="00D00103">
        <w:rPr>
          <w:b/>
          <w:szCs w:val="20"/>
        </w:rPr>
        <w:t>ПОСТАНОВИЛО:</w:t>
      </w:r>
    </w:p>
    <w:p w14:paraId="52D9FF54" w14:textId="77777777" w:rsidR="00CC0F88" w:rsidRDefault="00CC0F88" w:rsidP="00CC0F88">
      <w:pPr>
        <w:ind w:firstLine="709"/>
        <w:jc w:val="both"/>
      </w:pPr>
    </w:p>
    <w:p w14:paraId="10251648" w14:textId="77777777" w:rsidR="00CC0F88" w:rsidRDefault="00CC0F88" w:rsidP="00CC0F88">
      <w:pPr>
        <w:ind w:firstLine="709"/>
        <w:jc w:val="both"/>
        <w:rPr>
          <w:bCs/>
          <w:kern w:val="32"/>
        </w:rPr>
      </w:pPr>
      <w:r>
        <w:t>Согласиться с предложением докладчика.</w:t>
      </w:r>
    </w:p>
    <w:p w14:paraId="79D476AF" w14:textId="77777777" w:rsidR="00CC0F88" w:rsidRDefault="00CC0F88" w:rsidP="00CC0F88">
      <w:pPr>
        <w:ind w:firstLine="709"/>
        <w:jc w:val="both"/>
        <w:rPr>
          <w:bCs/>
          <w:kern w:val="32"/>
        </w:rPr>
      </w:pPr>
    </w:p>
    <w:p w14:paraId="3CCF7F16" w14:textId="77777777" w:rsidR="00CC0F88" w:rsidRDefault="00CC0F88" w:rsidP="00CC0F88">
      <w:pPr>
        <w:ind w:firstLine="709"/>
        <w:jc w:val="both"/>
        <w:rPr>
          <w:b/>
        </w:rPr>
      </w:pPr>
      <w:r w:rsidRPr="00D00103">
        <w:rPr>
          <w:b/>
        </w:rPr>
        <w:t>Голосовали «ЗА» - единогласно</w:t>
      </w:r>
      <w:r>
        <w:rPr>
          <w:b/>
        </w:rPr>
        <w:t>.</w:t>
      </w:r>
    </w:p>
    <w:p w14:paraId="04E59430" w14:textId="77777777" w:rsidR="00CC0F88" w:rsidRDefault="00CC0F88" w:rsidP="00CC0F88">
      <w:pPr>
        <w:ind w:firstLine="709"/>
        <w:jc w:val="both"/>
        <w:rPr>
          <w:b/>
        </w:rPr>
      </w:pPr>
    </w:p>
    <w:p w14:paraId="7A7A9F0B" w14:textId="22140E47" w:rsidR="002F5770" w:rsidRPr="00CC0F88" w:rsidRDefault="00CC0F88" w:rsidP="00CC0F88">
      <w:pPr>
        <w:ind w:firstLine="709"/>
        <w:jc w:val="both"/>
        <w:rPr>
          <w:b/>
        </w:rPr>
      </w:pPr>
      <w:r w:rsidRPr="00CC0F88">
        <w:rPr>
          <w:bCs/>
          <w:kern w:val="32"/>
        </w:rPr>
        <w:t>Вопрос 23</w:t>
      </w:r>
      <w:r w:rsidRPr="00CC0F88">
        <w:rPr>
          <w:b/>
          <w:kern w:val="32"/>
        </w:rPr>
        <w:t xml:space="preserve"> «О внесении изменения в постановление региональной энергетической комиссии Кемеровской области от 10.10.2019 № 307</w:t>
      </w:r>
      <w:r>
        <w:rPr>
          <w:b/>
        </w:rPr>
        <w:t xml:space="preserve"> </w:t>
      </w:r>
      <w:r w:rsidRPr="00CC0F88">
        <w:rPr>
          <w:b/>
          <w:kern w:val="32"/>
        </w:rPr>
        <w:t>«Об утверждении производственной программы в сфере холодного водоснабжения технической водой и об установлении тарифов</w:t>
      </w:r>
      <w:r>
        <w:rPr>
          <w:b/>
        </w:rPr>
        <w:t xml:space="preserve"> </w:t>
      </w:r>
      <w:r w:rsidRPr="00CC0F88">
        <w:rPr>
          <w:b/>
          <w:kern w:val="32"/>
        </w:rPr>
        <w:t>на техническую воду ООО «Водоканал» (Таштагольский муниципальный район)»»</w:t>
      </w:r>
    </w:p>
    <w:p w14:paraId="6F91F13D" w14:textId="76748DC9" w:rsidR="002F5770" w:rsidRDefault="002F5770" w:rsidP="002F5770">
      <w:pPr>
        <w:tabs>
          <w:tab w:val="left" w:pos="709"/>
          <w:tab w:val="left" w:pos="1134"/>
        </w:tabs>
        <w:ind w:left="709" w:hanging="142"/>
        <w:jc w:val="both"/>
        <w:rPr>
          <w:bCs/>
        </w:rPr>
      </w:pPr>
    </w:p>
    <w:p w14:paraId="407321CD" w14:textId="77777777" w:rsidR="00525275" w:rsidRDefault="00525275" w:rsidP="00525275">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284F9946" w14:textId="77777777" w:rsidR="00525275" w:rsidRDefault="00525275" w:rsidP="00525275">
      <w:pPr>
        <w:ind w:firstLine="709"/>
        <w:jc w:val="both"/>
        <w:rPr>
          <w:kern w:val="32"/>
        </w:rPr>
      </w:pPr>
    </w:p>
    <w:p w14:paraId="7E284FAD" w14:textId="09F0E59E" w:rsidR="00525275" w:rsidRDefault="00525275" w:rsidP="00525275">
      <w:pPr>
        <w:ind w:firstLine="709"/>
        <w:jc w:val="both"/>
        <w:rPr>
          <w:kern w:val="32"/>
        </w:rPr>
      </w:pPr>
      <w:r w:rsidRPr="00525275">
        <w:rPr>
          <w:bCs/>
          <w:kern w:val="32"/>
        </w:rPr>
        <w:t xml:space="preserve">1. Внести в постановление </w:t>
      </w:r>
      <w:bookmarkStart w:id="30" w:name="_Hlk117519555"/>
      <w:r w:rsidRPr="00525275">
        <w:rPr>
          <w:bCs/>
          <w:color w:val="000000" w:themeColor="text1"/>
          <w:kern w:val="32"/>
        </w:rPr>
        <w:t>региональной энергетической комиссии Кемеровской области</w:t>
      </w:r>
      <w:r w:rsidRPr="00525275">
        <w:rPr>
          <w:bCs/>
          <w:kern w:val="32"/>
        </w:rPr>
        <w:t xml:space="preserve"> от 10.10.2019 № 307 «</w:t>
      </w:r>
      <w:r w:rsidRPr="00525275">
        <w:rPr>
          <w:bCs/>
          <w:color w:val="000000" w:themeColor="text1"/>
          <w:kern w:val="32"/>
        </w:rPr>
        <w:t xml:space="preserve">Об утверждении производственной программы </w:t>
      </w:r>
      <w:r w:rsidRPr="00525275">
        <w:rPr>
          <w:bCs/>
          <w:kern w:val="32"/>
        </w:rPr>
        <w:t xml:space="preserve">в сфере холодного водоснабжения технической водой и об установлении тарифов </w:t>
      </w:r>
      <w:bookmarkStart w:id="31" w:name="_Hlk117519671"/>
      <w:r w:rsidRPr="00525275">
        <w:rPr>
          <w:bCs/>
          <w:kern w:val="32"/>
        </w:rPr>
        <w:t>на техническую воду</w:t>
      </w:r>
      <w:bookmarkEnd w:id="31"/>
      <w:r w:rsidRPr="00525275">
        <w:rPr>
          <w:bCs/>
          <w:kern w:val="32"/>
        </w:rPr>
        <w:t xml:space="preserve"> </w:t>
      </w:r>
      <w:bookmarkStart w:id="32" w:name="_Hlk117519652"/>
      <w:r>
        <w:rPr>
          <w:bCs/>
          <w:kern w:val="32"/>
        </w:rPr>
        <w:br/>
      </w:r>
      <w:r w:rsidRPr="00525275">
        <w:rPr>
          <w:bCs/>
          <w:kern w:val="32"/>
        </w:rPr>
        <w:lastRenderedPageBreak/>
        <w:t>ООО «Водоканал»</w:t>
      </w:r>
      <w:bookmarkEnd w:id="32"/>
      <w:r w:rsidRPr="00525275">
        <w:rPr>
          <w:bCs/>
          <w:kern w:val="32"/>
        </w:rPr>
        <w:t xml:space="preserve"> (Таштагольский муниципальный район)» (</w:t>
      </w:r>
      <w:r w:rsidRPr="00525275">
        <w:t>в редакции постановлений Региональной энергетической комиссии Кузбасса от 02.07.2020 № 123, от 14.12.2021 № 697)</w:t>
      </w:r>
      <w:bookmarkEnd w:id="30"/>
      <w:r w:rsidRPr="00525275">
        <w:rPr>
          <w:b/>
          <w:bCs/>
          <w:kern w:val="32"/>
        </w:rPr>
        <w:t xml:space="preserve"> </w:t>
      </w:r>
      <w:r w:rsidRPr="00525275">
        <w:rPr>
          <w:bCs/>
        </w:rPr>
        <w:t>следующее изменение:</w:t>
      </w:r>
    </w:p>
    <w:p w14:paraId="7EF8DDDC" w14:textId="44D5A143" w:rsidR="00525275" w:rsidRDefault="00525275" w:rsidP="00525275">
      <w:pPr>
        <w:ind w:firstLine="709"/>
        <w:jc w:val="both"/>
        <w:rPr>
          <w:color w:val="000000" w:themeColor="text1"/>
        </w:rPr>
      </w:pPr>
      <w:r w:rsidRPr="00525275">
        <w:rPr>
          <w:color w:val="000000" w:themeColor="text1"/>
        </w:rPr>
        <w:t>Приложение № 2 изложить в новой редакции.</w:t>
      </w:r>
    </w:p>
    <w:p w14:paraId="5298612E" w14:textId="33BEC13E" w:rsidR="00525275" w:rsidRDefault="00525275" w:rsidP="00525275">
      <w:pPr>
        <w:ind w:firstLine="709"/>
        <w:jc w:val="both"/>
        <w:rPr>
          <w:color w:val="000000" w:themeColor="text1"/>
        </w:rPr>
      </w:pPr>
    </w:p>
    <w:p w14:paraId="2D703919" w14:textId="77777777" w:rsidR="00974D4C" w:rsidRDefault="00974D4C" w:rsidP="00974D4C">
      <w:pPr>
        <w:ind w:firstLine="709"/>
        <w:jc w:val="both"/>
      </w:pPr>
      <w:r>
        <w:rPr>
          <w:bCs/>
          <w:color w:val="000000" w:themeColor="text1"/>
        </w:rPr>
        <w:t xml:space="preserve">В материалах дела имеется письменное обращение от 18.11.2022 № 1159 за подписью директора </w:t>
      </w:r>
      <w:r>
        <w:t>ООО «Водоканал</w:t>
      </w:r>
      <w:r w:rsidRPr="00CC0F88">
        <w:t>»</w:t>
      </w:r>
      <w:r>
        <w:t xml:space="preserve"> С.С. Малыгина с просьбой рассмотреть вопрос в отсутствии представителей предприятия. С уровнем тарифов ознакомлены и согласны.</w:t>
      </w:r>
    </w:p>
    <w:p w14:paraId="380831EE" w14:textId="77777777" w:rsidR="00974D4C" w:rsidRDefault="00974D4C" w:rsidP="00525275">
      <w:pPr>
        <w:ind w:firstLine="709"/>
        <w:jc w:val="both"/>
        <w:rPr>
          <w:color w:val="000000" w:themeColor="text1"/>
        </w:rPr>
      </w:pPr>
    </w:p>
    <w:p w14:paraId="3FFD1180" w14:textId="3304EB7B" w:rsidR="00525275" w:rsidRDefault="00525275" w:rsidP="00525275">
      <w:pPr>
        <w:ind w:firstLine="709"/>
        <w:jc w:val="both"/>
        <w:rPr>
          <w:bCs/>
          <w:kern w:val="32"/>
        </w:rPr>
      </w:pPr>
      <w:r>
        <w:rPr>
          <w:bCs/>
          <w:kern w:val="32"/>
        </w:rPr>
        <w:t>Материалы представлены в приложении № 23 к настоящему протоколу.</w:t>
      </w:r>
    </w:p>
    <w:p w14:paraId="6A952740" w14:textId="77777777" w:rsidR="00525275" w:rsidRDefault="00525275" w:rsidP="00525275">
      <w:pPr>
        <w:jc w:val="both"/>
        <w:rPr>
          <w:bCs/>
          <w:kern w:val="32"/>
        </w:rPr>
      </w:pPr>
    </w:p>
    <w:p w14:paraId="770FB496" w14:textId="77777777" w:rsidR="00525275" w:rsidRDefault="00525275" w:rsidP="0052527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08FE5BD" w14:textId="77777777" w:rsidR="00525275" w:rsidRDefault="00525275" w:rsidP="00525275">
      <w:pPr>
        <w:ind w:firstLine="709"/>
        <w:jc w:val="both"/>
        <w:rPr>
          <w:bCs/>
          <w:kern w:val="32"/>
        </w:rPr>
      </w:pPr>
    </w:p>
    <w:p w14:paraId="1B6D5842" w14:textId="77777777" w:rsidR="00525275" w:rsidRDefault="00525275" w:rsidP="00525275">
      <w:pPr>
        <w:ind w:firstLine="709"/>
        <w:jc w:val="both"/>
        <w:rPr>
          <w:b/>
          <w:szCs w:val="20"/>
        </w:rPr>
      </w:pPr>
      <w:r w:rsidRPr="00D00103">
        <w:rPr>
          <w:b/>
          <w:szCs w:val="20"/>
        </w:rPr>
        <w:t>ПОСТАНОВИЛО:</w:t>
      </w:r>
    </w:p>
    <w:p w14:paraId="4CDF9239" w14:textId="77777777" w:rsidR="00525275" w:rsidRDefault="00525275" w:rsidP="00525275">
      <w:pPr>
        <w:ind w:firstLine="709"/>
        <w:jc w:val="both"/>
      </w:pPr>
    </w:p>
    <w:p w14:paraId="37F98207" w14:textId="77777777" w:rsidR="00525275" w:rsidRDefault="00525275" w:rsidP="00525275">
      <w:pPr>
        <w:ind w:firstLine="709"/>
        <w:jc w:val="both"/>
        <w:rPr>
          <w:bCs/>
          <w:kern w:val="32"/>
        </w:rPr>
      </w:pPr>
      <w:r>
        <w:t>Согласиться с предложением докладчика.</w:t>
      </w:r>
    </w:p>
    <w:p w14:paraId="79FE20E7" w14:textId="77777777" w:rsidR="00525275" w:rsidRDefault="00525275" w:rsidP="00525275">
      <w:pPr>
        <w:ind w:firstLine="709"/>
        <w:jc w:val="both"/>
        <w:rPr>
          <w:bCs/>
          <w:kern w:val="32"/>
        </w:rPr>
      </w:pPr>
    </w:p>
    <w:p w14:paraId="391741D7" w14:textId="77777777" w:rsidR="00525275" w:rsidRDefault="00525275" w:rsidP="00525275">
      <w:pPr>
        <w:ind w:firstLine="709"/>
        <w:jc w:val="both"/>
        <w:rPr>
          <w:b/>
        </w:rPr>
      </w:pPr>
      <w:r w:rsidRPr="00D00103">
        <w:rPr>
          <w:b/>
        </w:rPr>
        <w:t>Голосовали «ЗА» - единогласно</w:t>
      </w:r>
      <w:r>
        <w:rPr>
          <w:b/>
        </w:rPr>
        <w:t>.</w:t>
      </w:r>
    </w:p>
    <w:p w14:paraId="26BFFDD3" w14:textId="77777777" w:rsidR="00525275" w:rsidRDefault="00525275" w:rsidP="00525275">
      <w:pPr>
        <w:ind w:firstLine="709"/>
        <w:jc w:val="both"/>
        <w:rPr>
          <w:b/>
        </w:rPr>
      </w:pPr>
    </w:p>
    <w:p w14:paraId="1D112DCE" w14:textId="5C8ECAE1" w:rsidR="00525275" w:rsidRDefault="00525275" w:rsidP="00525275">
      <w:pPr>
        <w:ind w:firstLine="709"/>
        <w:jc w:val="both"/>
        <w:rPr>
          <w:b/>
          <w:kern w:val="32"/>
        </w:rPr>
      </w:pPr>
      <w:r w:rsidRPr="00525275">
        <w:rPr>
          <w:bCs/>
          <w:kern w:val="32"/>
        </w:rPr>
        <w:t>Вопрос 24</w:t>
      </w:r>
      <w:r w:rsidRPr="00525275">
        <w:rPr>
          <w:b/>
          <w:kern w:val="32"/>
        </w:rPr>
        <w:t xml:space="preserve"> «О внесении изменений в постановление Региональной энергетической комиссии Кузбасса от 16.03.2021 № 114</w:t>
      </w:r>
      <w:r>
        <w:rPr>
          <w:b/>
        </w:rPr>
        <w:t xml:space="preserve"> </w:t>
      </w:r>
      <w:r w:rsidRPr="00525275">
        <w:rPr>
          <w:b/>
          <w:kern w:val="32"/>
        </w:rPr>
        <w:t>«Об утверждении производственной программы в сфере водоотведения и об установлении тарифов на водоотведение ООО «Тепло» (Таштагольский муниципальный район)»»</w:t>
      </w:r>
    </w:p>
    <w:p w14:paraId="6D0A0987" w14:textId="351C808C" w:rsidR="00525275" w:rsidRDefault="00525275" w:rsidP="00525275">
      <w:pPr>
        <w:ind w:firstLine="709"/>
        <w:jc w:val="both"/>
        <w:rPr>
          <w:b/>
          <w:kern w:val="32"/>
        </w:rPr>
      </w:pPr>
    </w:p>
    <w:p w14:paraId="4A402938" w14:textId="77777777" w:rsidR="00206290" w:rsidRDefault="00525275" w:rsidP="00206290">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5D0E97F1" w14:textId="77777777" w:rsidR="00206290" w:rsidRDefault="00206290" w:rsidP="00206290">
      <w:pPr>
        <w:ind w:firstLine="709"/>
        <w:jc w:val="both"/>
        <w:rPr>
          <w:kern w:val="32"/>
        </w:rPr>
      </w:pPr>
    </w:p>
    <w:p w14:paraId="1F2FAAC7" w14:textId="2DA41ABB" w:rsidR="00206290" w:rsidRDefault="00206290" w:rsidP="00206290">
      <w:pPr>
        <w:ind w:firstLine="709"/>
        <w:jc w:val="both"/>
        <w:rPr>
          <w:kern w:val="32"/>
        </w:rPr>
      </w:pPr>
      <w:r>
        <w:rPr>
          <w:kern w:val="32"/>
        </w:rPr>
        <w:t xml:space="preserve">1. Скорректировать </w:t>
      </w:r>
      <w:r w:rsidRPr="00206290">
        <w:rPr>
          <w:kern w:val="32"/>
        </w:rPr>
        <w:t>производственную программу ООО «Тепло» (Таштагольский муниципальный район) в сфере водоотведения на период с 17.03.2021 по 31.12.2025</w:t>
      </w:r>
      <w:r>
        <w:rPr>
          <w:kern w:val="32"/>
        </w:rPr>
        <w:t>.</w:t>
      </w:r>
    </w:p>
    <w:p w14:paraId="0F0D1518" w14:textId="77777777" w:rsidR="00206290" w:rsidRDefault="00206290" w:rsidP="00206290">
      <w:pPr>
        <w:ind w:firstLine="709"/>
        <w:jc w:val="both"/>
        <w:rPr>
          <w:kern w:val="32"/>
        </w:rPr>
      </w:pPr>
      <w:r>
        <w:rPr>
          <w:kern w:val="32"/>
        </w:rPr>
        <w:t xml:space="preserve">2. </w:t>
      </w:r>
      <w:r w:rsidRPr="002F577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5BCAA08" w14:textId="7DC13199" w:rsidR="00206290" w:rsidRPr="00206290" w:rsidRDefault="00206290" w:rsidP="00206290">
      <w:pPr>
        <w:ind w:firstLine="709"/>
        <w:jc w:val="both"/>
        <w:rPr>
          <w:kern w:val="32"/>
        </w:rPr>
      </w:pPr>
      <w:r>
        <w:rPr>
          <w:kern w:val="32"/>
        </w:rPr>
        <w:t xml:space="preserve">3. Скорректировать </w:t>
      </w:r>
      <w:proofErr w:type="spellStart"/>
      <w:r>
        <w:rPr>
          <w:kern w:val="32"/>
        </w:rPr>
        <w:t>о</w:t>
      </w:r>
      <w:r w:rsidRPr="00206290">
        <w:rPr>
          <w:kern w:val="32"/>
        </w:rPr>
        <w:t>дноставочные</w:t>
      </w:r>
      <w:proofErr w:type="spellEnd"/>
      <w:r w:rsidRPr="00206290">
        <w:rPr>
          <w:kern w:val="32"/>
        </w:rPr>
        <w:t xml:space="preserve"> тарифы на водоотведение ООО «Тепло» (Таштагольский муниципальный район)</w:t>
      </w:r>
      <w:r>
        <w:rPr>
          <w:kern w:val="32"/>
        </w:rPr>
        <w:t xml:space="preserve"> </w:t>
      </w:r>
      <w:r w:rsidRPr="00206290">
        <w:rPr>
          <w:kern w:val="32"/>
        </w:rPr>
        <w:t>на период с 17.03.2021 по 31.12.2025</w:t>
      </w:r>
      <w:r>
        <w:rPr>
          <w:kern w:val="32"/>
        </w:rPr>
        <w:t>.</w:t>
      </w:r>
    </w:p>
    <w:p w14:paraId="41D3D15E" w14:textId="77777777" w:rsidR="00206290" w:rsidRPr="00206290" w:rsidRDefault="00206290" w:rsidP="00206290">
      <w:pPr>
        <w:jc w:val="center"/>
        <w:rPr>
          <w:kern w:val="32"/>
        </w:rPr>
      </w:pPr>
    </w:p>
    <w:p w14:paraId="3FDAD6F1" w14:textId="4DB9D85F" w:rsidR="00206290" w:rsidRDefault="00206290" w:rsidP="00206290">
      <w:pPr>
        <w:ind w:firstLine="709"/>
        <w:jc w:val="both"/>
        <w:rPr>
          <w:bCs/>
          <w:kern w:val="32"/>
        </w:rPr>
      </w:pPr>
      <w:r>
        <w:rPr>
          <w:bCs/>
          <w:kern w:val="32"/>
        </w:rPr>
        <w:t>Материалы представлены в приложении № 24 к настоящему протоколу.</w:t>
      </w:r>
    </w:p>
    <w:p w14:paraId="4974B47E" w14:textId="5D1D8EF6" w:rsidR="00206290" w:rsidRDefault="00206290" w:rsidP="00206290">
      <w:pPr>
        <w:jc w:val="both"/>
        <w:rPr>
          <w:bCs/>
          <w:kern w:val="32"/>
        </w:rPr>
      </w:pPr>
    </w:p>
    <w:p w14:paraId="411BB09A" w14:textId="638EB43C" w:rsidR="00C079BF" w:rsidRDefault="00C079BF" w:rsidP="00C079BF">
      <w:pPr>
        <w:ind w:firstLine="709"/>
        <w:jc w:val="both"/>
        <w:rPr>
          <w:kern w:val="32"/>
        </w:rPr>
      </w:pPr>
      <w:r>
        <w:rPr>
          <w:bCs/>
          <w:kern w:val="32"/>
        </w:rPr>
        <w:t xml:space="preserve">В материалах дела имеется письменное обращение от 16.11.2022 № 81 за подписью директора </w:t>
      </w:r>
      <w:r w:rsidRPr="00F767CF">
        <w:rPr>
          <w:bCs/>
        </w:rPr>
        <w:t>ООО «</w:t>
      </w:r>
      <w:r>
        <w:rPr>
          <w:bCs/>
        </w:rPr>
        <w:t>Тепло</w:t>
      </w:r>
      <w:r w:rsidRPr="00F767CF">
        <w:rPr>
          <w:bCs/>
        </w:rPr>
        <w:t>»</w:t>
      </w:r>
      <w:r>
        <w:rPr>
          <w:bCs/>
        </w:rPr>
        <w:t xml:space="preserve"> Г.Ф. </w:t>
      </w:r>
      <w:proofErr w:type="spellStart"/>
      <w:r>
        <w:rPr>
          <w:bCs/>
        </w:rPr>
        <w:t>Болдыкова</w:t>
      </w:r>
      <w:proofErr w:type="spellEnd"/>
      <w:r>
        <w:rPr>
          <w:bCs/>
        </w:rPr>
        <w:t xml:space="preserve"> </w:t>
      </w:r>
      <w:r>
        <w:rPr>
          <w:kern w:val="32"/>
        </w:rPr>
        <w:t>с просьбой рассмотреть вопрос в отсутствии представителей предприятия. С проектом ознакомлены, замечаний и предложений нет.</w:t>
      </w:r>
    </w:p>
    <w:p w14:paraId="5202664E" w14:textId="77777777" w:rsidR="00C079BF" w:rsidRDefault="00C079BF" w:rsidP="00206290">
      <w:pPr>
        <w:jc w:val="both"/>
        <w:rPr>
          <w:bCs/>
          <w:kern w:val="32"/>
        </w:rPr>
      </w:pPr>
    </w:p>
    <w:p w14:paraId="1D3D108E" w14:textId="77777777" w:rsidR="00206290" w:rsidRDefault="00206290" w:rsidP="002062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5A5A0A5" w14:textId="77777777" w:rsidR="00974D4C" w:rsidRDefault="00974D4C" w:rsidP="00206290">
      <w:pPr>
        <w:ind w:firstLine="709"/>
        <w:jc w:val="both"/>
        <w:rPr>
          <w:b/>
          <w:szCs w:val="20"/>
        </w:rPr>
      </w:pPr>
    </w:p>
    <w:p w14:paraId="7D03241E" w14:textId="3B50303D" w:rsidR="00206290" w:rsidRDefault="00206290" w:rsidP="00206290">
      <w:pPr>
        <w:ind w:firstLine="709"/>
        <w:jc w:val="both"/>
        <w:rPr>
          <w:b/>
          <w:szCs w:val="20"/>
        </w:rPr>
      </w:pPr>
      <w:r w:rsidRPr="00D00103">
        <w:rPr>
          <w:b/>
          <w:szCs w:val="20"/>
        </w:rPr>
        <w:t>ПОСТАНОВИЛО:</w:t>
      </w:r>
    </w:p>
    <w:p w14:paraId="7C8D88E8" w14:textId="77777777" w:rsidR="00206290" w:rsidRDefault="00206290" w:rsidP="00206290">
      <w:pPr>
        <w:ind w:firstLine="709"/>
        <w:jc w:val="both"/>
      </w:pPr>
    </w:p>
    <w:p w14:paraId="5CCA2FC7" w14:textId="77777777" w:rsidR="00206290" w:rsidRDefault="00206290" w:rsidP="00206290">
      <w:pPr>
        <w:ind w:firstLine="709"/>
        <w:jc w:val="both"/>
        <w:rPr>
          <w:bCs/>
          <w:kern w:val="32"/>
        </w:rPr>
      </w:pPr>
      <w:r>
        <w:t>Согласиться с предложением докладчика.</w:t>
      </w:r>
    </w:p>
    <w:p w14:paraId="5397DD1A" w14:textId="77777777" w:rsidR="00206290" w:rsidRDefault="00206290" w:rsidP="00206290">
      <w:pPr>
        <w:ind w:firstLine="709"/>
        <w:jc w:val="both"/>
        <w:rPr>
          <w:bCs/>
          <w:kern w:val="32"/>
        </w:rPr>
      </w:pPr>
    </w:p>
    <w:p w14:paraId="1F4AEC2E" w14:textId="77777777" w:rsidR="00206290" w:rsidRDefault="00206290" w:rsidP="00206290">
      <w:pPr>
        <w:ind w:firstLine="709"/>
        <w:jc w:val="both"/>
        <w:rPr>
          <w:b/>
        </w:rPr>
      </w:pPr>
      <w:r w:rsidRPr="00D00103">
        <w:rPr>
          <w:b/>
        </w:rPr>
        <w:t>Голосовали «ЗА» - единогласно</w:t>
      </w:r>
      <w:r>
        <w:rPr>
          <w:b/>
        </w:rPr>
        <w:t>.</w:t>
      </w:r>
    </w:p>
    <w:p w14:paraId="517AF3F8" w14:textId="77777777" w:rsidR="00206290" w:rsidRDefault="00206290" w:rsidP="00206290">
      <w:pPr>
        <w:ind w:firstLine="709"/>
        <w:jc w:val="both"/>
        <w:rPr>
          <w:b/>
        </w:rPr>
      </w:pPr>
    </w:p>
    <w:p w14:paraId="48F8D653" w14:textId="654F37BD" w:rsidR="00525275" w:rsidRDefault="00206290" w:rsidP="00206290">
      <w:pPr>
        <w:ind w:firstLine="709"/>
        <w:jc w:val="both"/>
        <w:rPr>
          <w:b/>
          <w:kern w:val="32"/>
        </w:rPr>
      </w:pPr>
      <w:r w:rsidRPr="00206290">
        <w:rPr>
          <w:bCs/>
          <w:kern w:val="32"/>
        </w:rPr>
        <w:t>Вопрос 25</w:t>
      </w:r>
      <w:r w:rsidRPr="00206290">
        <w:rPr>
          <w:b/>
          <w:kern w:val="32"/>
        </w:rPr>
        <w:t xml:space="preserve"> «О внесении изменений в постановление региональной энергетической комиссии Кемеровской области от 25.10.2018 № 283 «Об утверждении производственной </w:t>
      </w:r>
      <w:r w:rsidRPr="00206290">
        <w:rPr>
          <w:b/>
          <w:kern w:val="32"/>
        </w:rPr>
        <w:lastRenderedPageBreak/>
        <w:t>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«Кузбассразрезуголь» (филиал «</w:t>
      </w:r>
      <w:proofErr w:type="spellStart"/>
      <w:r w:rsidRPr="00206290">
        <w:rPr>
          <w:b/>
          <w:kern w:val="32"/>
        </w:rPr>
        <w:t>Талдинский</w:t>
      </w:r>
      <w:proofErr w:type="spellEnd"/>
      <w:r w:rsidRPr="00206290">
        <w:rPr>
          <w:b/>
          <w:kern w:val="32"/>
        </w:rPr>
        <w:t xml:space="preserve"> угольный разрез») (Прокопьевский муниципальный округ)»»</w:t>
      </w:r>
    </w:p>
    <w:p w14:paraId="2B1A27BA" w14:textId="2572CAC9" w:rsidR="00206290" w:rsidRDefault="00206290" w:rsidP="00206290">
      <w:pPr>
        <w:ind w:firstLine="709"/>
        <w:jc w:val="both"/>
        <w:rPr>
          <w:b/>
          <w:kern w:val="32"/>
        </w:rPr>
      </w:pPr>
    </w:p>
    <w:p w14:paraId="1009BBDB" w14:textId="77777777" w:rsidR="00206290" w:rsidRDefault="00206290" w:rsidP="00206290">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0A97B175" w14:textId="77777777" w:rsidR="00206290" w:rsidRDefault="00206290" w:rsidP="00206290">
      <w:pPr>
        <w:ind w:firstLine="709"/>
        <w:jc w:val="both"/>
        <w:rPr>
          <w:kern w:val="32"/>
        </w:rPr>
      </w:pPr>
    </w:p>
    <w:p w14:paraId="069B994D" w14:textId="601A4C64" w:rsidR="00206290" w:rsidRDefault="00206290" w:rsidP="00F2553B">
      <w:pPr>
        <w:pStyle w:val="aa"/>
        <w:numPr>
          <w:ilvl w:val="0"/>
          <w:numId w:val="4"/>
        </w:numPr>
        <w:ind w:left="0" w:firstLine="709"/>
        <w:jc w:val="both"/>
        <w:rPr>
          <w:kern w:val="32"/>
        </w:rPr>
      </w:pPr>
      <w:r>
        <w:rPr>
          <w:kern w:val="32"/>
        </w:rPr>
        <w:t>Скорректировать п</w:t>
      </w:r>
      <w:r w:rsidRPr="00206290">
        <w:rPr>
          <w:kern w:val="32"/>
        </w:rPr>
        <w:t>роизводственн</w:t>
      </w:r>
      <w:r>
        <w:rPr>
          <w:kern w:val="32"/>
        </w:rPr>
        <w:t>ую</w:t>
      </w:r>
      <w:r w:rsidRPr="00206290">
        <w:rPr>
          <w:kern w:val="32"/>
        </w:rPr>
        <w:t xml:space="preserve"> программ</w:t>
      </w:r>
      <w:r>
        <w:rPr>
          <w:kern w:val="32"/>
        </w:rPr>
        <w:t>у</w:t>
      </w:r>
      <w:r w:rsidRPr="00206290">
        <w:rPr>
          <w:kern w:val="32"/>
        </w:rPr>
        <w:t xml:space="preserve"> АО «Угольная компания «Кузбассразрезуголь» (филиал «</w:t>
      </w:r>
      <w:proofErr w:type="spellStart"/>
      <w:r w:rsidRPr="00206290">
        <w:rPr>
          <w:kern w:val="32"/>
        </w:rPr>
        <w:t>Талдинский</w:t>
      </w:r>
      <w:proofErr w:type="spellEnd"/>
      <w:r w:rsidRPr="00206290">
        <w:rPr>
          <w:kern w:val="32"/>
        </w:rPr>
        <w:t xml:space="preserve"> угольный разрез») (Прокопьевский муниципальный округ) в сфере холодного водоснабжения технической водой, водоотведения на период с 01.01.2019 по 31.12.2023</w:t>
      </w:r>
      <w:r>
        <w:rPr>
          <w:kern w:val="32"/>
        </w:rPr>
        <w:t>.</w:t>
      </w:r>
    </w:p>
    <w:p w14:paraId="6BEAA7C9" w14:textId="77777777" w:rsidR="00206290" w:rsidRDefault="00206290" w:rsidP="00F2553B">
      <w:pPr>
        <w:pStyle w:val="aa"/>
        <w:numPr>
          <w:ilvl w:val="0"/>
          <w:numId w:val="4"/>
        </w:numPr>
        <w:ind w:left="0" w:firstLine="709"/>
        <w:jc w:val="both"/>
        <w:rPr>
          <w:kern w:val="32"/>
        </w:rPr>
      </w:pPr>
      <w:r w:rsidRPr="0020629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59A7EDA" w14:textId="04D45A9A" w:rsidR="00206290" w:rsidRPr="00206290" w:rsidRDefault="00206290" w:rsidP="00F2553B">
      <w:pPr>
        <w:pStyle w:val="aa"/>
        <w:numPr>
          <w:ilvl w:val="0"/>
          <w:numId w:val="4"/>
        </w:numPr>
        <w:ind w:left="0" w:firstLine="709"/>
        <w:jc w:val="both"/>
        <w:rPr>
          <w:kern w:val="32"/>
        </w:rPr>
      </w:pPr>
      <w:r>
        <w:rPr>
          <w:kern w:val="32"/>
        </w:rPr>
        <w:t xml:space="preserve">Скорректировать </w:t>
      </w:r>
      <w:proofErr w:type="spellStart"/>
      <w:r>
        <w:rPr>
          <w:kern w:val="32"/>
        </w:rPr>
        <w:t>о</w:t>
      </w:r>
      <w:r w:rsidRPr="00206290">
        <w:rPr>
          <w:kern w:val="32"/>
        </w:rPr>
        <w:t>дноставочные</w:t>
      </w:r>
      <w:proofErr w:type="spellEnd"/>
      <w:r w:rsidRPr="00206290">
        <w:rPr>
          <w:kern w:val="32"/>
        </w:rPr>
        <w:t xml:space="preserve"> тарифы на техническую воду, водоотведение АО «Угольная компания «Кузбассразрезуголь» (филиал «</w:t>
      </w:r>
      <w:proofErr w:type="spellStart"/>
      <w:r w:rsidRPr="00206290">
        <w:rPr>
          <w:kern w:val="32"/>
        </w:rPr>
        <w:t>Талдинский</w:t>
      </w:r>
      <w:proofErr w:type="spellEnd"/>
      <w:r w:rsidRPr="00206290">
        <w:rPr>
          <w:kern w:val="32"/>
        </w:rPr>
        <w:t xml:space="preserve"> угольный разрез») (Прокопьевский муниципальный округ)</w:t>
      </w:r>
      <w:r>
        <w:rPr>
          <w:kern w:val="32"/>
        </w:rPr>
        <w:t xml:space="preserve"> </w:t>
      </w:r>
      <w:r w:rsidRPr="00206290">
        <w:rPr>
          <w:kern w:val="32"/>
        </w:rPr>
        <w:t>на период с 01.01.2019 по 31.12.2023</w:t>
      </w:r>
      <w:r w:rsidR="00AC1738">
        <w:rPr>
          <w:kern w:val="32"/>
        </w:rPr>
        <w:t>.</w:t>
      </w:r>
    </w:p>
    <w:p w14:paraId="3FDA4E0C" w14:textId="61A483D6" w:rsidR="00206290" w:rsidRDefault="00206290" w:rsidP="00206290">
      <w:pPr>
        <w:ind w:firstLine="709"/>
        <w:jc w:val="both"/>
        <w:rPr>
          <w:b/>
        </w:rPr>
      </w:pPr>
    </w:p>
    <w:p w14:paraId="4506F17D" w14:textId="0A929323" w:rsidR="00AC1738" w:rsidRDefault="00AC1738" w:rsidP="00AC1738">
      <w:pPr>
        <w:ind w:firstLine="709"/>
        <w:jc w:val="both"/>
        <w:rPr>
          <w:bCs/>
          <w:kern w:val="32"/>
        </w:rPr>
      </w:pPr>
      <w:r>
        <w:rPr>
          <w:bCs/>
          <w:kern w:val="32"/>
        </w:rPr>
        <w:t>Материалы представлены в приложении № 25 к настоящему протоколу.</w:t>
      </w:r>
    </w:p>
    <w:p w14:paraId="35B9C75C" w14:textId="6CC62130" w:rsidR="003E7DB9" w:rsidRDefault="003E7DB9" w:rsidP="00AC1738">
      <w:pPr>
        <w:ind w:firstLine="709"/>
        <w:jc w:val="both"/>
        <w:rPr>
          <w:bCs/>
        </w:rPr>
      </w:pPr>
    </w:p>
    <w:p w14:paraId="3AF39AAD" w14:textId="77777777" w:rsidR="00D00D44" w:rsidRDefault="00D00D44" w:rsidP="00D00D44">
      <w:pPr>
        <w:ind w:firstLine="709"/>
        <w:jc w:val="both"/>
        <w:rPr>
          <w:bCs/>
        </w:rPr>
      </w:pPr>
      <w:r>
        <w:rPr>
          <w:bCs/>
        </w:rPr>
        <w:t xml:space="preserve">В деле имеется письменное обращение от 18.11.2022 № 05-314 за подписью заместителя директора по экономике и финансам </w:t>
      </w:r>
      <w:r w:rsidRPr="00206290">
        <w:rPr>
          <w:kern w:val="32"/>
        </w:rPr>
        <w:t>АО «Угольная компания «Кузбассразрезуголь»</w:t>
      </w:r>
      <w:r>
        <w:rPr>
          <w:kern w:val="32"/>
        </w:rPr>
        <w:t xml:space="preserve"> </w:t>
      </w:r>
      <w:r>
        <w:rPr>
          <w:kern w:val="32"/>
        </w:rPr>
        <w:br/>
        <w:t>О.К. Сельской с просьбой рассмотреть вопрос без участия представителя общества.</w:t>
      </w:r>
    </w:p>
    <w:p w14:paraId="07F41C70" w14:textId="77777777" w:rsidR="00D00D44" w:rsidRDefault="00D00D44" w:rsidP="00AC1738">
      <w:pPr>
        <w:ind w:firstLine="709"/>
        <w:jc w:val="both"/>
        <w:rPr>
          <w:bCs/>
        </w:rPr>
      </w:pPr>
    </w:p>
    <w:p w14:paraId="4736011C" w14:textId="3321D995" w:rsidR="00AC1738" w:rsidRDefault="00AC1738" w:rsidP="00AC173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39EF4E8" w14:textId="77777777" w:rsidR="00AC1738" w:rsidRDefault="00AC1738" w:rsidP="00AC1738">
      <w:pPr>
        <w:ind w:firstLine="709"/>
        <w:jc w:val="both"/>
        <w:rPr>
          <w:bCs/>
          <w:kern w:val="32"/>
        </w:rPr>
      </w:pPr>
    </w:p>
    <w:p w14:paraId="7DD57B97" w14:textId="77777777" w:rsidR="00AC1738" w:rsidRDefault="00AC1738" w:rsidP="00AC1738">
      <w:pPr>
        <w:ind w:firstLine="709"/>
        <w:jc w:val="both"/>
        <w:rPr>
          <w:b/>
          <w:szCs w:val="20"/>
        </w:rPr>
      </w:pPr>
      <w:r w:rsidRPr="00D00103">
        <w:rPr>
          <w:b/>
          <w:szCs w:val="20"/>
        </w:rPr>
        <w:t>ПОСТАНОВИЛО:</w:t>
      </w:r>
    </w:p>
    <w:p w14:paraId="01F349B1" w14:textId="77777777" w:rsidR="00AC1738" w:rsidRDefault="00AC1738" w:rsidP="00AC1738">
      <w:pPr>
        <w:ind w:firstLine="709"/>
        <w:jc w:val="both"/>
      </w:pPr>
    </w:p>
    <w:p w14:paraId="6D5ECC43" w14:textId="77777777" w:rsidR="00AC1738" w:rsidRDefault="00AC1738" w:rsidP="00AC1738">
      <w:pPr>
        <w:ind w:firstLine="709"/>
        <w:jc w:val="both"/>
        <w:rPr>
          <w:bCs/>
          <w:kern w:val="32"/>
        </w:rPr>
      </w:pPr>
      <w:r>
        <w:t>Согласиться с предложением докладчика.</w:t>
      </w:r>
    </w:p>
    <w:p w14:paraId="68CF12B0" w14:textId="77777777" w:rsidR="00AC1738" w:rsidRDefault="00AC1738" w:rsidP="00AC1738">
      <w:pPr>
        <w:ind w:firstLine="709"/>
        <w:jc w:val="both"/>
        <w:rPr>
          <w:bCs/>
          <w:kern w:val="32"/>
        </w:rPr>
      </w:pPr>
    </w:p>
    <w:p w14:paraId="7AEDF1F0" w14:textId="77777777" w:rsidR="00AC1738" w:rsidRDefault="00AC1738" w:rsidP="00AC1738">
      <w:pPr>
        <w:ind w:firstLine="709"/>
        <w:jc w:val="both"/>
        <w:rPr>
          <w:b/>
        </w:rPr>
      </w:pPr>
      <w:r w:rsidRPr="00D00103">
        <w:rPr>
          <w:b/>
        </w:rPr>
        <w:t>Голосовали «ЗА» - единогласно</w:t>
      </w:r>
      <w:r>
        <w:rPr>
          <w:b/>
        </w:rPr>
        <w:t>.</w:t>
      </w:r>
    </w:p>
    <w:p w14:paraId="3FE15B8E" w14:textId="77777777" w:rsidR="00AC1738" w:rsidRDefault="00AC1738" w:rsidP="00AC1738">
      <w:pPr>
        <w:ind w:firstLine="709"/>
        <w:jc w:val="both"/>
        <w:rPr>
          <w:b/>
        </w:rPr>
      </w:pPr>
    </w:p>
    <w:p w14:paraId="4A106AC2" w14:textId="73CDBFAC" w:rsidR="00AC1738" w:rsidRDefault="00AC1738" w:rsidP="00AC1738">
      <w:pPr>
        <w:ind w:firstLine="709"/>
        <w:jc w:val="both"/>
        <w:rPr>
          <w:b/>
          <w:kern w:val="32"/>
        </w:rPr>
      </w:pPr>
      <w:r w:rsidRPr="00AC1738">
        <w:rPr>
          <w:bCs/>
          <w:kern w:val="32"/>
        </w:rPr>
        <w:t>Вопрос 26</w:t>
      </w:r>
      <w:r w:rsidRPr="00AC1738">
        <w:rPr>
          <w:b/>
          <w:kern w:val="32"/>
        </w:rPr>
        <w:t xml:space="preserve"> «О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АО «СУЭК-Кузбасс» (</w:t>
      </w:r>
      <w:proofErr w:type="spellStart"/>
      <w:r w:rsidRPr="00AC1738">
        <w:rPr>
          <w:b/>
          <w:kern w:val="32"/>
        </w:rPr>
        <w:t>Полысаевский</w:t>
      </w:r>
      <w:proofErr w:type="spellEnd"/>
      <w:r w:rsidRPr="00AC1738">
        <w:rPr>
          <w:b/>
          <w:kern w:val="32"/>
        </w:rPr>
        <w:t xml:space="preserve"> городской округ)»»</w:t>
      </w:r>
    </w:p>
    <w:p w14:paraId="373F2890" w14:textId="0D03F88D" w:rsidR="00AC1738" w:rsidRDefault="00AC1738" w:rsidP="00AC1738">
      <w:pPr>
        <w:ind w:firstLine="709"/>
        <w:jc w:val="both"/>
        <w:rPr>
          <w:b/>
          <w:kern w:val="32"/>
        </w:rPr>
      </w:pPr>
    </w:p>
    <w:p w14:paraId="42F27E18" w14:textId="77777777" w:rsidR="00AC1738" w:rsidRDefault="00AC1738" w:rsidP="00AC1738">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7B8C4AF2" w14:textId="77777777" w:rsidR="00AC1738" w:rsidRDefault="00AC1738" w:rsidP="00AC1738">
      <w:pPr>
        <w:ind w:firstLine="709"/>
        <w:jc w:val="both"/>
        <w:rPr>
          <w:kern w:val="32"/>
        </w:rPr>
      </w:pPr>
    </w:p>
    <w:p w14:paraId="3F9281B3" w14:textId="77777777" w:rsidR="00AC1738" w:rsidRDefault="00AC1738" w:rsidP="00AC1738">
      <w:pPr>
        <w:ind w:firstLine="709"/>
        <w:jc w:val="both"/>
        <w:rPr>
          <w:kern w:val="32"/>
        </w:rPr>
      </w:pPr>
      <w:r>
        <w:rPr>
          <w:kern w:val="32"/>
        </w:rPr>
        <w:t xml:space="preserve">1. </w:t>
      </w:r>
      <w:proofErr w:type="spellStart"/>
      <w:r w:rsidRPr="00AC1738">
        <w:rPr>
          <w:kern w:val="32"/>
        </w:rPr>
        <w:t>Скорретировать</w:t>
      </w:r>
      <w:proofErr w:type="spellEnd"/>
      <w:r w:rsidRPr="00AC1738">
        <w:rPr>
          <w:kern w:val="32"/>
        </w:rPr>
        <w:t xml:space="preserve"> производственную программу АО «СУЭК-Кузбасс» (</w:t>
      </w:r>
      <w:proofErr w:type="spellStart"/>
      <w:r w:rsidRPr="00AC1738">
        <w:rPr>
          <w:kern w:val="32"/>
        </w:rPr>
        <w:t>Полысаевский</w:t>
      </w:r>
      <w:proofErr w:type="spellEnd"/>
      <w:r w:rsidRPr="00AC1738">
        <w:rPr>
          <w:kern w:val="32"/>
        </w:rPr>
        <w:t xml:space="preserve"> городской округ) в сфере водоотведения на период с 01.01.2019 по 31.12.2023</w:t>
      </w:r>
      <w:r>
        <w:rPr>
          <w:kern w:val="32"/>
        </w:rPr>
        <w:t>.</w:t>
      </w:r>
    </w:p>
    <w:p w14:paraId="1BC339C1" w14:textId="77777777" w:rsidR="00AC1738" w:rsidRDefault="00AC1738" w:rsidP="00AC1738">
      <w:pPr>
        <w:ind w:firstLine="709"/>
        <w:jc w:val="both"/>
        <w:rPr>
          <w:kern w:val="32"/>
        </w:rPr>
      </w:pPr>
      <w:r>
        <w:rPr>
          <w:kern w:val="32"/>
        </w:rPr>
        <w:t xml:space="preserve">2. </w:t>
      </w:r>
      <w:r w:rsidRPr="00AC1738">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8592C42" w14:textId="2B8B5843" w:rsidR="00AC1738" w:rsidRPr="00AC1738" w:rsidRDefault="00AC1738" w:rsidP="00AC1738">
      <w:pPr>
        <w:ind w:firstLine="709"/>
        <w:jc w:val="both"/>
        <w:rPr>
          <w:kern w:val="32"/>
        </w:rPr>
      </w:pPr>
      <w:r>
        <w:rPr>
          <w:kern w:val="32"/>
        </w:rPr>
        <w:t xml:space="preserve">3. </w:t>
      </w:r>
      <w:proofErr w:type="spellStart"/>
      <w:r w:rsidRPr="00AC1738">
        <w:rPr>
          <w:kern w:val="32"/>
        </w:rPr>
        <w:t>Одноставочные</w:t>
      </w:r>
      <w:proofErr w:type="spellEnd"/>
      <w:r w:rsidRPr="00AC1738">
        <w:rPr>
          <w:kern w:val="32"/>
        </w:rPr>
        <w:t xml:space="preserve"> тарифы на водоотведение АО «СУЭК-Кузбасс» (</w:t>
      </w:r>
      <w:proofErr w:type="spellStart"/>
      <w:r w:rsidRPr="00AC1738">
        <w:rPr>
          <w:kern w:val="32"/>
        </w:rPr>
        <w:t>Полысаевский</w:t>
      </w:r>
      <w:proofErr w:type="spellEnd"/>
      <w:r w:rsidRPr="00AC1738">
        <w:rPr>
          <w:kern w:val="32"/>
        </w:rPr>
        <w:t xml:space="preserve"> городской округ)</w:t>
      </w:r>
      <w:r>
        <w:rPr>
          <w:kern w:val="32"/>
        </w:rPr>
        <w:t xml:space="preserve"> </w:t>
      </w:r>
      <w:r w:rsidRPr="00AC1738">
        <w:rPr>
          <w:kern w:val="32"/>
        </w:rPr>
        <w:t>на период с 01.01.2019 по 31.12.2023</w:t>
      </w:r>
      <w:r>
        <w:rPr>
          <w:kern w:val="32"/>
        </w:rPr>
        <w:t>.</w:t>
      </w:r>
    </w:p>
    <w:p w14:paraId="181F756F" w14:textId="77777777" w:rsidR="009A32AA" w:rsidRDefault="009A32AA" w:rsidP="00AC1738">
      <w:pPr>
        <w:ind w:firstLine="709"/>
        <w:jc w:val="both"/>
        <w:rPr>
          <w:bCs/>
          <w:kern w:val="32"/>
        </w:rPr>
      </w:pPr>
    </w:p>
    <w:p w14:paraId="13D6C4F7" w14:textId="6804B84E" w:rsidR="00AC1738" w:rsidRDefault="00AC1738" w:rsidP="00AC1738">
      <w:pPr>
        <w:ind w:firstLine="709"/>
        <w:jc w:val="both"/>
        <w:rPr>
          <w:bCs/>
          <w:kern w:val="32"/>
        </w:rPr>
      </w:pPr>
      <w:r>
        <w:rPr>
          <w:bCs/>
          <w:kern w:val="32"/>
        </w:rPr>
        <w:t>Материалы представлены в приложении № 26 к настоящему протоколу.</w:t>
      </w:r>
    </w:p>
    <w:p w14:paraId="314EF2ED" w14:textId="09E8E8C9" w:rsidR="00AC1738" w:rsidRDefault="00AC1738" w:rsidP="00AC1738">
      <w:pPr>
        <w:jc w:val="both"/>
        <w:rPr>
          <w:bCs/>
          <w:kern w:val="32"/>
        </w:rPr>
      </w:pPr>
    </w:p>
    <w:p w14:paraId="2A30D297" w14:textId="0A23F27C" w:rsidR="009A32AA" w:rsidRDefault="009A32AA" w:rsidP="009A32AA">
      <w:pPr>
        <w:ind w:firstLine="709"/>
        <w:jc w:val="both"/>
        <w:rPr>
          <w:bCs/>
        </w:rPr>
      </w:pPr>
      <w:r w:rsidRPr="009A32AA">
        <w:rPr>
          <w:bCs/>
        </w:rPr>
        <w:lastRenderedPageBreak/>
        <w:t xml:space="preserve">В деле имеется письменное обращение от </w:t>
      </w:r>
      <w:r>
        <w:rPr>
          <w:bCs/>
        </w:rPr>
        <w:t>18</w:t>
      </w:r>
      <w:r w:rsidRPr="009A32AA">
        <w:rPr>
          <w:bCs/>
        </w:rPr>
        <w:t xml:space="preserve">.11.2022 № </w:t>
      </w:r>
      <w:r>
        <w:rPr>
          <w:bCs/>
        </w:rPr>
        <w:t>00/438</w:t>
      </w:r>
      <w:r w:rsidRPr="009A32AA">
        <w:rPr>
          <w:bCs/>
        </w:rPr>
        <w:t xml:space="preserve"> за подписью </w:t>
      </w:r>
      <w:r>
        <w:rPr>
          <w:bCs/>
        </w:rPr>
        <w:t xml:space="preserve">представителя </w:t>
      </w:r>
      <w:r w:rsidRPr="00AC1738">
        <w:rPr>
          <w:kern w:val="32"/>
        </w:rPr>
        <w:t>АО «СУЭК-Кузбасс»</w:t>
      </w:r>
      <w:r>
        <w:rPr>
          <w:kern w:val="32"/>
        </w:rPr>
        <w:t xml:space="preserve"> Е.Х. Кима</w:t>
      </w:r>
      <w:r w:rsidRPr="009A32AA">
        <w:rPr>
          <w:bCs/>
        </w:rPr>
        <w:t xml:space="preserve"> </w:t>
      </w:r>
      <w:r>
        <w:rPr>
          <w:bCs/>
        </w:rPr>
        <w:t>с просьбой рассмотреть вопрос без участия представителей общества.</w:t>
      </w:r>
    </w:p>
    <w:p w14:paraId="4737291B" w14:textId="77777777" w:rsidR="009A32AA" w:rsidRDefault="009A32AA" w:rsidP="00AC1738">
      <w:pPr>
        <w:jc w:val="both"/>
        <w:rPr>
          <w:bCs/>
          <w:kern w:val="32"/>
        </w:rPr>
      </w:pPr>
    </w:p>
    <w:p w14:paraId="3CCA349B" w14:textId="77777777" w:rsidR="00AC1738" w:rsidRDefault="00AC1738" w:rsidP="00AC173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450F53A" w14:textId="77777777" w:rsidR="00AC1738" w:rsidRDefault="00AC1738" w:rsidP="00AC1738">
      <w:pPr>
        <w:ind w:firstLine="709"/>
        <w:jc w:val="both"/>
        <w:rPr>
          <w:bCs/>
          <w:kern w:val="32"/>
        </w:rPr>
      </w:pPr>
    </w:p>
    <w:p w14:paraId="20DC8086" w14:textId="77777777" w:rsidR="00AC1738" w:rsidRDefault="00AC1738" w:rsidP="00AC1738">
      <w:pPr>
        <w:ind w:firstLine="709"/>
        <w:jc w:val="both"/>
        <w:rPr>
          <w:b/>
          <w:szCs w:val="20"/>
        </w:rPr>
      </w:pPr>
      <w:r w:rsidRPr="00D00103">
        <w:rPr>
          <w:b/>
          <w:szCs w:val="20"/>
        </w:rPr>
        <w:t>ПОСТАНОВИЛО:</w:t>
      </w:r>
    </w:p>
    <w:p w14:paraId="463B4EF9" w14:textId="77777777" w:rsidR="00AC1738" w:rsidRDefault="00AC1738" w:rsidP="00AC1738">
      <w:pPr>
        <w:ind w:firstLine="709"/>
        <w:jc w:val="both"/>
      </w:pPr>
    </w:p>
    <w:p w14:paraId="6C518C6F" w14:textId="77777777" w:rsidR="00AC1738" w:rsidRDefault="00AC1738" w:rsidP="00AC1738">
      <w:pPr>
        <w:ind w:firstLine="709"/>
        <w:jc w:val="both"/>
        <w:rPr>
          <w:bCs/>
          <w:kern w:val="32"/>
        </w:rPr>
      </w:pPr>
      <w:r>
        <w:t>Согласиться с предложением докладчика.</w:t>
      </w:r>
    </w:p>
    <w:p w14:paraId="0F856055" w14:textId="77777777" w:rsidR="00AC1738" w:rsidRDefault="00AC1738" w:rsidP="00AC1738">
      <w:pPr>
        <w:ind w:firstLine="709"/>
        <w:jc w:val="both"/>
        <w:rPr>
          <w:bCs/>
          <w:kern w:val="32"/>
        </w:rPr>
      </w:pPr>
    </w:p>
    <w:p w14:paraId="3962DD17" w14:textId="77777777" w:rsidR="0061797E" w:rsidRDefault="00AC1738" w:rsidP="0061797E">
      <w:pPr>
        <w:ind w:firstLine="709"/>
        <w:jc w:val="both"/>
        <w:rPr>
          <w:b/>
        </w:rPr>
      </w:pPr>
      <w:r w:rsidRPr="00D00103">
        <w:rPr>
          <w:b/>
        </w:rPr>
        <w:t>Голосовали «ЗА» - единогласно</w:t>
      </w:r>
      <w:r>
        <w:rPr>
          <w:b/>
        </w:rPr>
        <w:t>.</w:t>
      </w:r>
    </w:p>
    <w:p w14:paraId="4B21848D" w14:textId="77777777" w:rsidR="0061797E" w:rsidRDefault="0061797E" w:rsidP="0061797E">
      <w:pPr>
        <w:ind w:firstLine="709"/>
        <w:jc w:val="both"/>
        <w:rPr>
          <w:b/>
        </w:rPr>
      </w:pPr>
    </w:p>
    <w:p w14:paraId="035C4203" w14:textId="1E322181" w:rsidR="00AC1738" w:rsidRDefault="00AC1738" w:rsidP="0061797E">
      <w:pPr>
        <w:ind w:firstLine="709"/>
        <w:jc w:val="both"/>
        <w:rPr>
          <w:b/>
          <w:kern w:val="32"/>
        </w:rPr>
      </w:pPr>
      <w:r w:rsidRPr="0061797E">
        <w:rPr>
          <w:bCs/>
          <w:kern w:val="32"/>
        </w:rPr>
        <w:t>Вопрос 27</w:t>
      </w:r>
      <w:r w:rsidRPr="0061797E">
        <w:rPr>
          <w:b/>
          <w:kern w:val="32"/>
        </w:rPr>
        <w:t xml:space="preserve"> «</w:t>
      </w:r>
      <w:r w:rsidR="0061797E" w:rsidRPr="0061797E">
        <w:rPr>
          <w:b/>
          <w:kern w:val="32"/>
        </w:rPr>
        <w:t>О внесении изменений в постановление Региональной энергетической комиссии Кузбасса от 06.10.2020 № 255</w:t>
      </w:r>
      <w:r w:rsidR="0061797E">
        <w:rPr>
          <w:b/>
        </w:rPr>
        <w:t xml:space="preserve"> </w:t>
      </w:r>
      <w:r w:rsidR="0061797E" w:rsidRPr="0061797E">
        <w:rPr>
          <w:b/>
          <w:kern w:val="32"/>
        </w:rPr>
        <w:t>«Об утверждении производственной программы</w:t>
      </w:r>
      <w:r w:rsidR="0061797E">
        <w:rPr>
          <w:b/>
        </w:rPr>
        <w:t xml:space="preserve"> </w:t>
      </w:r>
      <w:r w:rsidR="0061797E" w:rsidRPr="0061797E">
        <w:rPr>
          <w:b/>
          <w:kern w:val="32"/>
        </w:rPr>
        <w:t>в сфере холодного водоснабжения, водоотведения</w:t>
      </w:r>
      <w:r w:rsidR="0061797E">
        <w:rPr>
          <w:b/>
        </w:rPr>
        <w:t xml:space="preserve"> </w:t>
      </w:r>
      <w:r w:rsidR="0061797E" w:rsidRPr="0061797E">
        <w:rPr>
          <w:b/>
          <w:kern w:val="32"/>
        </w:rPr>
        <w:t>и об установлении тарифов на питьевую воду, водоотведение МКП «КТВС НМР» (Новокузнецкий муниципальный округ)»</w:t>
      </w:r>
      <w:r w:rsidRPr="0061797E">
        <w:rPr>
          <w:b/>
          <w:kern w:val="32"/>
        </w:rPr>
        <w:t>»</w:t>
      </w:r>
    </w:p>
    <w:p w14:paraId="043C0126" w14:textId="0D04B386" w:rsidR="0061797E" w:rsidRDefault="0061797E" w:rsidP="0061797E">
      <w:pPr>
        <w:ind w:firstLine="709"/>
        <w:jc w:val="both"/>
        <w:rPr>
          <w:b/>
          <w:kern w:val="32"/>
        </w:rPr>
      </w:pPr>
    </w:p>
    <w:p w14:paraId="1F7E1056" w14:textId="77777777" w:rsidR="0061797E" w:rsidRDefault="0061797E" w:rsidP="0061797E">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7B43355C" w14:textId="77777777" w:rsidR="0061797E" w:rsidRDefault="0061797E" w:rsidP="0061797E">
      <w:pPr>
        <w:ind w:firstLine="709"/>
        <w:jc w:val="both"/>
        <w:rPr>
          <w:kern w:val="32"/>
        </w:rPr>
      </w:pPr>
    </w:p>
    <w:p w14:paraId="2F3F251F" w14:textId="52762AF6" w:rsidR="0061797E" w:rsidRDefault="0061797E" w:rsidP="0061797E">
      <w:pPr>
        <w:ind w:firstLine="709"/>
        <w:jc w:val="both"/>
        <w:rPr>
          <w:kern w:val="32"/>
        </w:rPr>
      </w:pPr>
      <w:r>
        <w:rPr>
          <w:kern w:val="32"/>
        </w:rPr>
        <w:t xml:space="preserve">1. </w:t>
      </w:r>
      <w:r w:rsidRPr="0061797E">
        <w:rPr>
          <w:kern w:val="32"/>
        </w:rPr>
        <w:t xml:space="preserve">Скорректировать производственную программу </w:t>
      </w:r>
      <w:bookmarkStart w:id="33" w:name="_Hlk535224535"/>
      <w:r w:rsidRPr="0061797E">
        <w:rPr>
          <w:kern w:val="32"/>
        </w:rPr>
        <w:t>МКП «КТВС НМР» (Новокузнецкий муниципальный округ)</w:t>
      </w:r>
      <w:bookmarkEnd w:id="33"/>
      <w:r w:rsidRPr="0061797E">
        <w:rPr>
          <w:kern w:val="32"/>
        </w:rPr>
        <w:t xml:space="preserve"> в сфере холодного водоснабжения, водоотведения на период с 01.01.2021 по 31.12.2023</w:t>
      </w:r>
      <w:r>
        <w:rPr>
          <w:kern w:val="32"/>
        </w:rPr>
        <w:t>.</w:t>
      </w:r>
    </w:p>
    <w:p w14:paraId="4035EF59" w14:textId="77777777" w:rsidR="0061797E" w:rsidRDefault="0061797E" w:rsidP="0061797E">
      <w:pPr>
        <w:ind w:firstLine="709"/>
        <w:jc w:val="both"/>
        <w:rPr>
          <w:kern w:val="32"/>
        </w:rPr>
      </w:pPr>
      <w:r>
        <w:rPr>
          <w:kern w:val="32"/>
        </w:rPr>
        <w:t xml:space="preserve">2. </w:t>
      </w:r>
      <w:r w:rsidRPr="00AC1738">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27AD150" w14:textId="0DB8CE40" w:rsidR="0061797E" w:rsidRDefault="0061797E" w:rsidP="0061797E">
      <w:pPr>
        <w:ind w:firstLine="709"/>
        <w:jc w:val="both"/>
        <w:rPr>
          <w:kern w:val="32"/>
        </w:rPr>
      </w:pPr>
      <w:r>
        <w:rPr>
          <w:kern w:val="32"/>
        </w:rPr>
        <w:t xml:space="preserve">3. Скорректировать </w:t>
      </w:r>
      <w:proofErr w:type="spellStart"/>
      <w:r>
        <w:rPr>
          <w:kern w:val="32"/>
        </w:rPr>
        <w:t>о</w:t>
      </w:r>
      <w:r w:rsidRPr="0061797E">
        <w:rPr>
          <w:kern w:val="32"/>
        </w:rPr>
        <w:t>дноставочные</w:t>
      </w:r>
      <w:proofErr w:type="spellEnd"/>
      <w:r w:rsidRPr="0061797E">
        <w:rPr>
          <w:kern w:val="32"/>
        </w:rPr>
        <w:t xml:space="preserve"> тарифы на питьевую воду, водоотведение </w:t>
      </w:r>
      <w:r>
        <w:rPr>
          <w:kern w:val="32"/>
        </w:rPr>
        <w:br/>
      </w:r>
      <w:r w:rsidRPr="0061797E">
        <w:rPr>
          <w:kern w:val="32"/>
        </w:rPr>
        <w:t>МКП «КТВС НМР» (Новокузнецкий муниципальный округ) на период с 01.01.2021 по 31.12.2023</w:t>
      </w:r>
      <w:r>
        <w:rPr>
          <w:kern w:val="32"/>
        </w:rPr>
        <w:t>.</w:t>
      </w:r>
    </w:p>
    <w:p w14:paraId="05CD2693" w14:textId="73B9F4A0" w:rsidR="0061797E" w:rsidRDefault="0061797E" w:rsidP="0061797E">
      <w:pPr>
        <w:ind w:firstLine="709"/>
        <w:jc w:val="both"/>
        <w:rPr>
          <w:kern w:val="32"/>
        </w:rPr>
      </w:pPr>
    </w:p>
    <w:p w14:paraId="2250C1BC" w14:textId="40F5D218" w:rsidR="002F7D44" w:rsidRDefault="002F7D44" w:rsidP="002F7D44">
      <w:pPr>
        <w:ind w:firstLine="709"/>
        <w:jc w:val="both"/>
        <w:rPr>
          <w:kern w:val="32"/>
        </w:rPr>
      </w:pPr>
      <w:r>
        <w:rPr>
          <w:bCs/>
          <w:kern w:val="32"/>
        </w:rPr>
        <w:t xml:space="preserve">В материалах дела имеется письменное обращение от 16.11.2022 № 2558 за подписью </w:t>
      </w:r>
      <w:r w:rsidRPr="002F7D44">
        <w:rPr>
          <w:bCs/>
          <w:kern w:val="32"/>
        </w:rPr>
        <w:t>директора МКП «КТВС НМР» О.В. Цыганкова с просьбой</w:t>
      </w:r>
      <w:r>
        <w:rPr>
          <w:kern w:val="32"/>
        </w:rPr>
        <w:t xml:space="preserve"> рассмотреть вопрос без участия представителей предприятия. С материалами дела ознакомлены, с уровнем тарифа согласны.</w:t>
      </w:r>
    </w:p>
    <w:p w14:paraId="3FEA8082" w14:textId="77777777" w:rsidR="002F7D44" w:rsidRPr="0061797E" w:rsidRDefault="002F7D44" w:rsidP="002F7D44">
      <w:pPr>
        <w:jc w:val="both"/>
        <w:rPr>
          <w:kern w:val="32"/>
        </w:rPr>
      </w:pPr>
    </w:p>
    <w:p w14:paraId="4014E3EA" w14:textId="3F9B1CB4" w:rsidR="0061797E" w:rsidRDefault="0061797E" w:rsidP="0061797E">
      <w:pPr>
        <w:ind w:firstLine="709"/>
        <w:jc w:val="both"/>
        <w:rPr>
          <w:bCs/>
          <w:kern w:val="32"/>
        </w:rPr>
      </w:pPr>
      <w:r>
        <w:rPr>
          <w:bCs/>
          <w:kern w:val="32"/>
        </w:rPr>
        <w:t>Материалы представлены в приложении № 27 к настоящему протоколу.</w:t>
      </w:r>
    </w:p>
    <w:p w14:paraId="7C785CD3" w14:textId="77777777" w:rsidR="0061797E" w:rsidRDefault="0061797E" w:rsidP="0061797E">
      <w:pPr>
        <w:jc w:val="both"/>
        <w:rPr>
          <w:bCs/>
          <w:kern w:val="32"/>
        </w:rPr>
      </w:pPr>
    </w:p>
    <w:p w14:paraId="308DFC2C" w14:textId="77777777" w:rsidR="0061797E" w:rsidRDefault="0061797E" w:rsidP="0061797E">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20FDEA7" w14:textId="77777777" w:rsidR="0061797E" w:rsidRDefault="0061797E" w:rsidP="0061797E">
      <w:pPr>
        <w:ind w:firstLine="709"/>
        <w:jc w:val="both"/>
        <w:rPr>
          <w:bCs/>
          <w:kern w:val="32"/>
        </w:rPr>
      </w:pPr>
    </w:p>
    <w:p w14:paraId="45DD8F20" w14:textId="77777777" w:rsidR="0061797E" w:rsidRDefault="0061797E" w:rsidP="0061797E">
      <w:pPr>
        <w:ind w:firstLine="709"/>
        <w:jc w:val="both"/>
        <w:rPr>
          <w:b/>
          <w:szCs w:val="20"/>
        </w:rPr>
      </w:pPr>
      <w:r w:rsidRPr="00D00103">
        <w:rPr>
          <w:b/>
          <w:szCs w:val="20"/>
        </w:rPr>
        <w:t>ПОСТАНОВИЛО:</w:t>
      </w:r>
    </w:p>
    <w:p w14:paraId="5FC88C06" w14:textId="77777777" w:rsidR="0061797E" w:rsidRDefault="0061797E" w:rsidP="0061797E">
      <w:pPr>
        <w:ind w:firstLine="709"/>
        <w:jc w:val="both"/>
      </w:pPr>
    </w:p>
    <w:p w14:paraId="2BB0B45F" w14:textId="77777777" w:rsidR="0061797E" w:rsidRDefault="0061797E" w:rsidP="0061797E">
      <w:pPr>
        <w:ind w:firstLine="709"/>
        <w:jc w:val="both"/>
        <w:rPr>
          <w:bCs/>
          <w:kern w:val="32"/>
        </w:rPr>
      </w:pPr>
      <w:r>
        <w:t>Согласиться с предложением докладчика.</w:t>
      </w:r>
    </w:p>
    <w:p w14:paraId="35047375" w14:textId="77777777" w:rsidR="0061797E" w:rsidRDefault="0061797E" w:rsidP="0061797E">
      <w:pPr>
        <w:ind w:firstLine="709"/>
        <w:jc w:val="both"/>
        <w:rPr>
          <w:bCs/>
          <w:kern w:val="32"/>
        </w:rPr>
      </w:pPr>
    </w:p>
    <w:p w14:paraId="0112EA1C" w14:textId="77777777" w:rsidR="00072FC2" w:rsidRDefault="0061797E" w:rsidP="00072FC2">
      <w:pPr>
        <w:ind w:firstLine="709"/>
        <w:jc w:val="both"/>
        <w:rPr>
          <w:b/>
        </w:rPr>
      </w:pPr>
      <w:r w:rsidRPr="00D00103">
        <w:rPr>
          <w:b/>
        </w:rPr>
        <w:t>Голосовали «ЗА» - единогласно</w:t>
      </w:r>
      <w:r>
        <w:rPr>
          <w:b/>
        </w:rPr>
        <w:t>.</w:t>
      </w:r>
    </w:p>
    <w:p w14:paraId="546D194D" w14:textId="77777777" w:rsidR="00072FC2" w:rsidRDefault="00072FC2" w:rsidP="00072FC2">
      <w:pPr>
        <w:ind w:firstLine="709"/>
        <w:jc w:val="both"/>
        <w:rPr>
          <w:b/>
        </w:rPr>
      </w:pPr>
    </w:p>
    <w:p w14:paraId="3AC746EF" w14:textId="05677E73" w:rsidR="0061797E" w:rsidRDefault="0061797E" w:rsidP="00072FC2">
      <w:pPr>
        <w:ind w:firstLine="709"/>
        <w:jc w:val="both"/>
        <w:rPr>
          <w:b/>
          <w:kern w:val="32"/>
        </w:rPr>
      </w:pPr>
      <w:r w:rsidRPr="00072FC2">
        <w:rPr>
          <w:bCs/>
          <w:kern w:val="32"/>
        </w:rPr>
        <w:t>Вопрос 28</w:t>
      </w:r>
      <w:r w:rsidRPr="00072FC2">
        <w:rPr>
          <w:b/>
          <w:kern w:val="32"/>
        </w:rPr>
        <w:t xml:space="preserve"> «</w:t>
      </w:r>
      <w:r w:rsidR="00072FC2" w:rsidRPr="00072FC2">
        <w:rPr>
          <w:b/>
          <w:kern w:val="32"/>
        </w:rPr>
        <w:t>О внесении изменений в постановление Региональной энергетической комиссии Кузбасса от 22.06.2021 № 212</w:t>
      </w:r>
      <w:r w:rsidR="00072FC2">
        <w:rPr>
          <w:b/>
        </w:rPr>
        <w:t xml:space="preserve"> </w:t>
      </w:r>
      <w:r w:rsidR="00072FC2" w:rsidRPr="00072FC2">
        <w:rPr>
          <w:b/>
          <w:kern w:val="32"/>
        </w:rPr>
        <w:t>«Об утверждении производственной программы</w:t>
      </w:r>
      <w:r w:rsidR="00072FC2">
        <w:rPr>
          <w:b/>
        </w:rPr>
        <w:t xml:space="preserve"> </w:t>
      </w:r>
      <w:r w:rsidR="00072FC2" w:rsidRPr="00072FC2">
        <w:rPr>
          <w:b/>
          <w:kern w:val="32"/>
        </w:rPr>
        <w:t>в сфере холодного водоснабжения, водоотведения и об установлении тарифов на питьевую воду, водоотведение</w:t>
      </w:r>
      <w:r w:rsidR="00072FC2">
        <w:rPr>
          <w:b/>
        </w:rPr>
        <w:t xml:space="preserve"> </w:t>
      </w:r>
      <w:r w:rsidR="00072FC2" w:rsidRPr="00072FC2">
        <w:rPr>
          <w:b/>
          <w:kern w:val="32"/>
        </w:rPr>
        <w:t xml:space="preserve">ООО «Энергоресурс» (Прокопьевский муниципальный </w:t>
      </w:r>
      <w:proofErr w:type="spellStart"/>
      <w:proofErr w:type="gramStart"/>
      <w:r w:rsidR="00072FC2" w:rsidRPr="00072FC2">
        <w:rPr>
          <w:b/>
          <w:kern w:val="32"/>
        </w:rPr>
        <w:t>округ,за</w:t>
      </w:r>
      <w:proofErr w:type="spellEnd"/>
      <w:proofErr w:type="gramEnd"/>
      <w:r w:rsidR="00072FC2" w:rsidRPr="00072FC2">
        <w:rPr>
          <w:b/>
          <w:kern w:val="32"/>
        </w:rPr>
        <w:t xml:space="preserve"> исключением пгт. Краснобродский)»</w:t>
      </w:r>
      <w:r w:rsidRPr="00072FC2">
        <w:rPr>
          <w:b/>
          <w:kern w:val="32"/>
        </w:rPr>
        <w:t>»</w:t>
      </w:r>
    </w:p>
    <w:p w14:paraId="6E6AB327" w14:textId="0E67D3E9" w:rsidR="00072FC2" w:rsidRDefault="00072FC2" w:rsidP="00072FC2">
      <w:pPr>
        <w:ind w:firstLine="709"/>
        <w:jc w:val="both"/>
        <w:rPr>
          <w:b/>
          <w:kern w:val="32"/>
        </w:rPr>
      </w:pPr>
    </w:p>
    <w:p w14:paraId="0A571F24" w14:textId="77777777" w:rsidR="00072FC2" w:rsidRDefault="00072FC2" w:rsidP="00072FC2">
      <w:pPr>
        <w:ind w:firstLine="709"/>
        <w:jc w:val="both"/>
        <w:rPr>
          <w:kern w:val="32"/>
        </w:rPr>
      </w:pPr>
      <w:r w:rsidRPr="003E1993">
        <w:rPr>
          <w:kern w:val="32"/>
        </w:rPr>
        <w:t xml:space="preserve">Докладчик </w:t>
      </w:r>
      <w:proofErr w:type="spellStart"/>
      <w:r>
        <w:rPr>
          <w:b/>
          <w:bCs/>
          <w:kern w:val="32"/>
        </w:rPr>
        <w:t>Вахнова</w:t>
      </w:r>
      <w:proofErr w:type="spellEnd"/>
      <w:r>
        <w:rPr>
          <w:b/>
          <w:bCs/>
          <w:kern w:val="32"/>
        </w:rPr>
        <w:t xml:space="preserve"> О.О</w:t>
      </w:r>
      <w:r w:rsidRPr="003E1993">
        <w:rPr>
          <w:b/>
          <w:bCs/>
          <w:kern w:val="32"/>
        </w:rPr>
        <w:t xml:space="preserve">. </w:t>
      </w:r>
      <w:r>
        <w:rPr>
          <w:kern w:val="32"/>
        </w:rPr>
        <w:t>согласно экспертному заключению, предлагает:</w:t>
      </w:r>
    </w:p>
    <w:p w14:paraId="2F7B602F" w14:textId="77777777" w:rsidR="00072FC2" w:rsidRDefault="00072FC2" w:rsidP="00072FC2">
      <w:pPr>
        <w:ind w:firstLine="709"/>
        <w:jc w:val="both"/>
        <w:rPr>
          <w:kern w:val="32"/>
        </w:rPr>
      </w:pPr>
    </w:p>
    <w:p w14:paraId="1F1734D8" w14:textId="1BADD55F" w:rsidR="00072FC2" w:rsidRDefault="00072FC2" w:rsidP="00072FC2">
      <w:pPr>
        <w:ind w:firstLine="709"/>
        <w:jc w:val="both"/>
        <w:rPr>
          <w:kern w:val="32"/>
        </w:rPr>
      </w:pPr>
      <w:r>
        <w:rPr>
          <w:kern w:val="32"/>
        </w:rPr>
        <w:t xml:space="preserve">1. </w:t>
      </w:r>
      <w:r w:rsidRPr="00072FC2">
        <w:rPr>
          <w:kern w:val="32"/>
        </w:rPr>
        <w:t>Скорректировать производственную программу ООО «Энергоресурс» (Прокопьевский муниципальный округ, за исключением пгт. Краснобродский) в сфере холодного водоснабжения, водоотведения на период с 25.06.2021 по 31.12.2030</w:t>
      </w:r>
      <w:r>
        <w:rPr>
          <w:kern w:val="32"/>
        </w:rPr>
        <w:t>.</w:t>
      </w:r>
    </w:p>
    <w:p w14:paraId="76DF607F" w14:textId="26B2A765" w:rsidR="00072FC2" w:rsidRPr="00072FC2" w:rsidRDefault="00072FC2" w:rsidP="00072FC2">
      <w:pPr>
        <w:ind w:firstLine="709"/>
        <w:jc w:val="both"/>
        <w:rPr>
          <w:kern w:val="32"/>
        </w:rPr>
      </w:pPr>
      <w:r>
        <w:rPr>
          <w:kern w:val="32"/>
        </w:rPr>
        <w:t xml:space="preserve">2. </w:t>
      </w:r>
      <w:r w:rsidRPr="00AC1738">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0FB97EB" w14:textId="297A5BDF" w:rsidR="00072FC2" w:rsidRPr="00072FC2" w:rsidRDefault="00072FC2" w:rsidP="00072FC2">
      <w:pPr>
        <w:ind w:firstLine="709"/>
        <w:jc w:val="both"/>
        <w:rPr>
          <w:kern w:val="32"/>
        </w:rPr>
      </w:pPr>
      <w:r>
        <w:rPr>
          <w:kern w:val="32"/>
        </w:rPr>
        <w:t xml:space="preserve">3. Скорректировать </w:t>
      </w:r>
      <w:proofErr w:type="spellStart"/>
      <w:r>
        <w:rPr>
          <w:kern w:val="32"/>
        </w:rPr>
        <w:t>о</w:t>
      </w:r>
      <w:r w:rsidRPr="00072FC2">
        <w:rPr>
          <w:kern w:val="32"/>
        </w:rPr>
        <w:t>дноставочные</w:t>
      </w:r>
      <w:proofErr w:type="spellEnd"/>
      <w:r w:rsidRPr="00072FC2">
        <w:rPr>
          <w:kern w:val="32"/>
        </w:rPr>
        <w:t xml:space="preserve"> тарифы на питьевую воду, водоотведение </w:t>
      </w:r>
      <w:r>
        <w:rPr>
          <w:kern w:val="32"/>
        </w:rPr>
        <w:br/>
      </w:r>
      <w:r w:rsidRPr="00072FC2">
        <w:rPr>
          <w:kern w:val="32"/>
        </w:rPr>
        <w:t>ООО «Энергоресурс» (Прокопьевский муниципальный округ, за исключением пгт. Краснобродский)</w:t>
      </w:r>
      <w:r>
        <w:rPr>
          <w:kern w:val="32"/>
        </w:rPr>
        <w:t xml:space="preserve"> </w:t>
      </w:r>
      <w:r w:rsidRPr="00072FC2">
        <w:rPr>
          <w:kern w:val="32"/>
        </w:rPr>
        <w:t>на период с 25.06.2021 по 31.12.2030</w:t>
      </w:r>
      <w:r>
        <w:rPr>
          <w:kern w:val="32"/>
        </w:rPr>
        <w:t>.</w:t>
      </w:r>
    </w:p>
    <w:p w14:paraId="2BBC8BA9" w14:textId="7B46A962" w:rsidR="00072FC2" w:rsidRDefault="00072FC2" w:rsidP="00072FC2">
      <w:pPr>
        <w:jc w:val="both"/>
        <w:rPr>
          <w:b/>
        </w:rPr>
      </w:pPr>
    </w:p>
    <w:p w14:paraId="1BCA5C24" w14:textId="033F0451" w:rsidR="00072FC2" w:rsidRDefault="00072FC2" w:rsidP="00072FC2">
      <w:pPr>
        <w:ind w:firstLine="709"/>
        <w:jc w:val="both"/>
        <w:rPr>
          <w:bCs/>
          <w:kern w:val="32"/>
        </w:rPr>
      </w:pPr>
      <w:r>
        <w:rPr>
          <w:bCs/>
          <w:kern w:val="32"/>
        </w:rPr>
        <w:t>Материалы представлены в приложении № 28 к настоящему протоколу.</w:t>
      </w:r>
    </w:p>
    <w:p w14:paraId="64F8A83E" w14:textId="77777777" w:rsidR="00F458AF" w:rsidRDefault="00F458AF" w:rsidP="00F458AF">
      <w:pPr>
        <w:jc w:val="both"/>
        <w:rPr>
          <w:bCs/>
          <w:kern w:val="32"/>
        </w:rPr>
      </w:pPr>
    </w:p>
    <w:p w14:paraId="325B3F3F" w14:textId="26DE4758" w:rsidR="00F458AF" w:rsidRDefault="00F458AF" w:rsidP="00F458AF">
      <w:pPr>
        <w:ind w:firstLine="709"/>
        <w:jc w:val="both"/>
        <w:rPr>
          <w:bCs/>
          <w:kern w:val="32"/>
        </w:rPr>
      </w:pPr>
      <w:r>
        <w:rPr>
          <w:bCs/>
          <w:kern w:val="32"/>
        </w:rPr>
        <w:t xml:space="preserve">В деле имеется письменное обращение от 21.11.2022 № 825 за подписью директора </w:t>
      </w:r>
      <w:r>
        <w:rPr>
          <w:bCs/>
          <w:kern w:val="32"/>
        </w:rPr>
        <w:br/>
        <w:t xml:space="preserve">ООО «Энергоресурс» 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w:t>
      </w:r>
    </w:p>
    <w:p w14:paraId="6D3352B4" w14:textId="77777777" w:rsidR="00F458AF" w:rsidRDefault="00F458AF" w:rsidP="00072FC2">
      <w:pPr>
        <w:jc w:val="both"/>
        <w:rPr>
          <w:bCs/>
          <w:kern w:val="32"/>
        </w:rPr>
      </w:pPr>
    </w:p>
    <w:p w14:paraId="7DF317A8" w14:textId="77777777" w:rsidR="00072FC2" w:rsidRDefault="00072FC2" w:rsidP="00072FC2">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71DF8A1B" w14:textId="77777777" w:rsidR="00072FC2" w:rsidRDefault="00072FC2" w:rsidP="00072FC2">
      <w:pPr>
        <w:ind w:firstLine="709"/>
        <w:jc w:val="both"/>
        <w:rPr>
          <w:bCs/>
          <w:kern w:val="32"/>
        </w:rPr>
      </w:pPr>
    </w:p>
    <w:p w14:paraId="27C2143D" w14:textId="77777777" w:rsidR="00072FC2" w:rsidRDefault="00072FC2" w:rsidP="00072FC2">
      <w:pPr>
        <w:ind w:firstLine="709"/>
        <w:jc w:val="both"/>
        <w:rPr>
          <w:b/>
          <w:szCs w:val="20"/>
        </w:rPr>
      </w:pPr>
      <w:r w:rsidRPr="00D00103">
        <w:rPr>
          <w:b/>
          <w:szCs w:val="20"/>
        </w:rPr>
        <w:t>ПОСТАНОВИЛО:</w:t>
      </w:r>
    </w:p>
    <w:p w14:paraId="5B8F2753" w14:textId="77777777" w:rsidR="00072FC2" w:rsidRDefault="00072FC2" w:rsidP="00072FC2">
      <w:pPr>
        <w:ind w:firstLine="709"/>
        <w:jc w:val="both"/>
      </w:pPr>
    </w:p>
    <w:p w14:paraId="1DE479B7" w14:textId="77777777" w:rsidR="00072FC2" w:rsidRDefault="00072FC2" w:rsidP="00072FC2">
      <w:pPr>
        <w:ind w:firstLine="709"/>
        <w:jc w:val="both"/>
        <w:rPr>
          <w:bCs/>
          <w:kern w:val="32"/>
        </w:rPr>
      </w:pPr>
      <w:r>
        <w:t>Согласиться с предложением докладчика.</w:t>
      </w:r>
    </w:p>
    <w:p w14:paraId="611E1DCC" w14:textId="77777777" w:rsidR="00072FC2" w:rsidRDefault="00072FC2" w:rsidP="00072FC2">
      <w:pPr>
        <w:ind w:firstLine="709"/>
        <w:jc w:val="both"/>
        <w:rPr>
          <w:bCs/>
          <w:kern w:val="32"/>
        </w:rPr>
      </w:pPr>
    </w:p>
    <w:p w14:paraId="04C1E937" w14:textId="77777777" w:rsidR="00072FC2" w:rsidRDefault="00072FC2" w:rsidP="00072FC2">
      <w:pPr>
        <w:ind w:firstLine="709"/>
        <w:jc w:val="both"/>
        <w:rPr>
          <w:b/>
        </w:rPr>
      </w:pPr>
      <w:r w:rsidRPr="00D00103">
        <w:rPr>
          <w:b/>
        </w:rPr>
        <w:t>Голосовали «ЗА» - единогласно</w:t>
      </w:r>
      <w:r>
        <w:rPr>
          <w:b/>
        </w:rPr>
        <w:t>.</w:t>
      </w:r>
    </w:p>
    <w:p w14:paraId="47EA8D84" w14:textId="77777777" w:rsidR="00072FC2" w:rsidRDefault="00072FC2" w:rsidP="00072FC2">
      <w:pPr>
        <w:ind w:firstLine="709"/>
        <w:jc w:val="both"/>
        <w:rPr>
          <w:b/>
        </w:rPr>
      </w:pPr>
    </w:p>
    <w:p w14:paraId="30421EC9" w14:textId="4B475D59" w:rsidR="00072FC2" w:rsidRPr="00072FC2" w:rsidRDefault="00072FC2" w:rsidP="00072FC2">
      <w:pPr>
        <w:ind w:firstLine="709"/>
        <w:jc w:val="both"/>
        <w:rPr>
          <w:b/>
        </w:rPr>
      </w:pPr>
      <w:r w:rsidRPr="00072FC2">
        <w:rPr>
          <w:bCs/>
          <w:kern w:val="32"/>
        </w:rPr>
        <w:t>Вопрос 29</w:t>
      </w:r>
      <w:r w:rsidRPr="00072FC2">
        <w:rPr>
          <w:b/>
          <w:kern w:val="32"/>
        </w:rPr>
        <w:t xml:space="preserve"> «О внесении изменений в постановление региональной энергетической комиссии Кемеровской области от 18.09.2018 № 196 «Об утверждении производственной программы в сфере холодного водоснабжения, водоотведения и об установлении тарифов</w:t>
      </w:r>
      <w:r>
        <w:rPr>
          <w:b/>
        </w:rPr>
        <w:t xml:space="preserve"> </w:t>
      </w:r>
      <w:r w:rsidRPr="00072FC2">
        <w:rPr>
          <w:b/>
          <w:kern w:val="32"/>
        </w:rPr>
        <w:t>на питьевую воду, водоотведение АО «Угольная компания «Кузбассразрезуголь»</w:t>
      </w:r>
      <w:r>
        <w:rPr>
          <w:b/>
          <w:kern w:val="32"/>
        </w:rPr>
        <w:t xml:space="preserve"> </w:t>
      </w:r>
      <w:r w:rsidRPr="00072FC2">
        <w:rPr>
          <w:b/>
          <w:kern w:val="32"/>
        </w:rPr>
        <w:t>(филиал «Моховский угольный разрез», Беловский муниципальный округ)»»</w:t>
      </w:r>
    </w:p>
    <w:p w14:paraId="310B6942" w14:textId="0BD50EFB" w:rsidR="00072FC2" w:rsidRDefault="00072FC2" w:rsidP="00072FC2">
      <w:pPr>
        <w:rPr>
          <w:b/>
          <w:kern w:val="32"/>
        </w:rPr>
      </w:pPr>
    </w:p>
    <w:p w14:paraId="2303A477" w14:textId="7D04DF19" w:rsidR="00072FC2" w:rsidRDefault="00072FC2" w:rsidP="00072FC2">
      <w:pPr>
        <w:ind w:firstLine="709"/>
        <w:jc w:val="both"/>
        <w:rPr>
          <w:kern w:val="32"/>
        </w:rPr>
      </w:pPr>
      <w:r w:rsidRPr="003E1993">
        <w:rPr>
          <w:kern w:val="32"/>
        </w:rPr>
        <w:t xml:space="preserve">Докладчик </w:t>
      </w:r>
      <w:r w:rsidR="00793F39">
        <w:rPr>
          <w:b/>
          <w:bCs/>
          <w:kern w:val="32"/>
        </w:rPr>
        <w:t>Давидович Е.Ю</w:t>
      </w:r>
      <w:r w:rsidRPr="003E1993">
        <w:rPr>
          <w:b/>
          <w:bCs/>
          <w:kern w:val="32"/>
        </w:rPr>
        <w:t xml:space="preserve">. </w:t>
      </w:r>
      <w:r>
        <w:rPr>
          <w:kern w:val="32"/>
        </w:rPr>
        <w:t>согласно экспертному заключению, предлагает:</w:t>
      </w:r>
    </w:p>
    <w:p w14:paraId="07AC5907" w14:textId="5DC94012" w:rsidR="00072FC2" w:rsidRDefault="00072FC2" w:rsidP="00072FC2">
      <w:pPr>
        <w:rPr>
          <w:b/>
          <w:kern w:val="32"/>
        </w:rPr>
      </w:pPr>
    </w:p>
    <w:p w14:paraId="3545C601" w14:textId="630588BF" w:rsidR="00072FC2" w:rsidRDefault="00072FC2" w:rsidP="00F2553B">
      <w:pPr>
        <w:pStyle w:val="aa"/>
        <w:numPr>
          <w:ilvl w:val="0"/>
          <w:numId w:val="5"/>
        </w:numPr>
        <w:ind w:left="0" w:firstLine="709"/>
        <w:jc w:val="both"/>
        <w:rPr>
          <w:kern w:val="32"/>
        </w:rPr>
      </w:pPr>
      <w:r>
        <w:rPr>
          <w:kern w:val="32"/>
        </w:rPr>
        <w:t>Скорректировать п</w:t>
      </w:r>
      <w:r w:rsidRPr="00072FC2">
        <w:rPr>
          <w:kern w:val="32"/>
        </w:rPr>
        <w:t>роизводственн</w:t>
      </w:r>
      <w:r>
        <w:rPr>
          <w:kern w:val="32"/>
        </w:rPr>
        <w:t>ую</w:t>
      </w:r>
      <w:r w:rsidRPr="00072FC2">
        <w:rPr>
          <w:kern w:val="32"/>
        </w:rPr>
        <w:t xml:space="preserve"> программ</w:t>
      </w:r>
      <w:r>
        <w:rPr>
          <w:kern w:val="32"/>
        </w:rPr>
        <w:t xml:space="preserve">у </w:t>
      </w:r>
      <w:r w:rsidRPr="00072FC2">
        <w:rPr>
          <w:kern w:val="32"/>
        </w:rPr>
        <w:t>АО «Угольная компания «Кузбассразрезуголь» (филиал «Моховский угольный разрез», Беловский муниципальный округ) в сфере холодного водоснабжения, водоотведения на период с 01.01.2019 по 31.12.2023</w:t>
      </w:r>
      <w:r>
        <w:rPr>
          <w:kern w:val="32"/>
        </w:rPr>
        <w:t>.</w:t>
      </w:r>
    </w:p>
    <w:p w14:paraId="3DC75D4B" w14:textId="77777777" w:rsidR="00072FC2" w:rsidRDefault="00072FC2" w:rsidP="00F2553B">
      <w:pPr>
        <w:pStyle w:val="aa"/>
        <w:numPr>
          <w:ilvl w:val="0"/>
          <w:numId w:val="5"/>
        </w:numPr>
        <w:ind w:left="0" w:firstLine="709"/>
        <w:jc w:val="both"/>
        <w:rPr>
          <w:kern w:val="32"/>
        </w:rPr>
      </w:pPr>
      <w:r w:rsidRPr="00AC1738">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C3D2426" w14:textId="198E27A0" w:rsidR="00072FC2" w:rsidRPr="00072FC2" w:rsidRDefault="00072FC2" w:rsidP="00F2553B">
      <w:pPr>
        <w:pStyle w:val="aa"/>
        <w:numPr>
          <w:ilvl w:val="0"/>
          <w:numId w:val="5"/>
        </w:numPr>
        <w:ind w:left="0" w:firstLine="709"/>
        <w:jc w:val="both"/>
        <w:rPr>
          <w:kern w:val="32"/>
        </w:rPr>
      </w:pPr>
      <w:r w:rsidRPr="00072FC2">
        <w:rPr>
          <w:kern w:val="32"/>
        </w:rPr>
        <w:t xml:space="preserve"> Скорректировать </w:t>
      </w:r>
      <w:proofErr w:type="spellStart"/>
      <w:r w:rsidRPr="00072FC2">
        <w:rPr>
          <w:kern w:val="32"/>
        </w:rPr>
        <w:t>одноставочные</w:t>
      </w:r>
      <w:proofErr w:type="spellEnd"/>
      <w:r w:rsidRPr="00072FC2">
        <w:rPr>
          <w:kern w:val="32"/>
        </w:rPr>
        <w:t xml:space="preserve"> тарифы на питьевую воду, водоотведение </w:t>
      </w:r>
      <w:r>
        <w:rPr>
          <w:kern w:val="32"/>
        </w:rPr>
        <w:br/>
      </w:r>
      <w:r w:rsidRPr="00072FC2">
        <w:rPr>
          <w:kern w:val="32"/>
        </w:rPr>
        <w:t>АО «Угольная компания «Кузбассразрезуголь» (филиал «Моховский угольный разрез», Беловский муниципальный округ) на период с 01.01.2019 по 31.12.2023</w:t>
      </w:r>
      <w:r>
        <w:rPr>
          <w:kern w:val="32"/>
        </w:rPr>
        <w:t>.</w:t>
      </w:r>
    </w:p>
    <w:p w14:paraId="0CABE063" w14:textId="07E963AD" w:rsidR="00072FC2" w:rsidRDefault="00072FC2" w:rsidP="00072FC2">
      <w:pPr>
        <w:rPr>
          <w:b/>
          <w:kern w:val="32"/>
        </w:rPr>
      </w:pPr>
    </w:p>
    <w:p w14:paraId="13D2ACDD" w14:textId="77777777" w:rsidR="00D87069" w:rsidRDefault="00D87069" w:rsidP="00D87069">
      <w:pPr>
        <w:ind w:firstLine="709"/>
        <w:jc w:val="both"/>
        <w:rPr>
          <w:bCs/>
        </w:rPr>
      </w:pPr>
      <w:r>
        <w:rPr>
          <w:bCs/>
        </w:rPr>
        <w:t xml:space="preserve">В деле имеется письменное обращение от 18.11.2022 № 05-314 за подписью заместителя директора по экономике и финансам </w:t>
      </w:r>
      <w:r w:rsidRPr="00206290">
        <w:rPr>
          <w:kern w:val="32"/>
        </w:rPr>
        <w:t>АО «Угольная компания «Кузбассразрезуголь»</w:t>
      </w:r>
      <w:r>
        <w:rPr>
          <w:kern w:val="32"/>
        </w:rPr>
        <w:t xml:space="preserve"> </w:t>
      </w:r>
      <w:r>
        <w:rPr>
          <w:kern w:val="32"/>
        </w:rPr>
        <w:br/>
        <w:t>О.К. Сельской с просьбой рассмотреть вопрос без участия представителя общества.</w:t>
      </w:r>
    </w:p>
    <w:p w14:paraId="1FA18E09" w14:textId="77777777" w:rsidR="00D87069" w:rsidRDefault="00D87069" w:rsidP="00072FC2">
      <w:pPr>
        <w:rPr>
          <w:b/>
          <w:kern w:val="32"/>
        </w:rPr>
      </w:pPr>
    </w:p>
    <w:p w14:paraId="648190D7" w14:textId="7E394497" w:rsidR="00072FC2" w:rsidRDefault="00072FC2" w:rsidP="00072FC2">
      <w:pPr>
        <w:ind w:firstLine="709"/>
        <w:jc w:val="both"/>
        <w:rPr>
          <w:bCs/>
          <w:kern w:val="32"/>
        </w:rPr>
      </w:pPr>
      <w:r>
        <w:rPr>
          <w:bCs/>
          <w:kern w:val="32"/>
        </w:rPr>
        <w:t>Материалы представлены в приложении № 29 к настоящему протоколу.</w:t>
      </w:r>
    </w:p>
    <w:p w14:paraId="599E8622" w14:textId="77777777" w:rsidR="00072FC2" w:rsidRDefault="00072FC2" w:rsidP="00072FC2">
      <w:pPr>
        <w:jc w:val="both"/>
        <w:rPr>
          <w:bCs/>
          <w:kern w:val="32"/>
        </w:rPr>
      </w:pPr>
    </w:p>
    <w:p w14:paraId="318CB41F" w14:textId="77777777" w:rsidR="00072FC2" w:rsidRDefault="00072FC2" w:rsidP="00072FC2">
      <w:pPr>
        <w:ind w:firstLine="709"/>
        <w:jc w:val="both"/>
        <w:rPr>
          <w:bCs/>
          <w:szCs w:val="20"/>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7DE6E712" w14:textId="77777777" w:rsidR="00072FC2" w:rsidRDefault="00072FC2" w:rsidP="00072FC2">
      <w:pPr>
        <w:ind w:firstLine="709"/>
        <w:jc w:val="both"/>
        <w:rPr>
          <w:bCs/>
          <w:kern w:val="32"/>
        </w:rPr>
      </w:pPr>
    </w:p>
    <w:p w14:paraId="1E3B8744" w14:textId="77777777" w:rsidR="00072FC2" w:rsidRDefault="00072FC2" w:rsidP="00072FC2">
      <w:pPr>
        <w:ind w:firstLine="709"/>
        <w:jc w:val="both"/>
        <w:rPr>
          <w:b/>
          <w:szCs w:val="20"/>
        </w:rPr>
      </w:pPr>
      <w:r w:rsidRPr="00D00103">
        <w:rPr>
          <w:b/>
          <w:szCs w:val="20"/>
        </w:rPr>
        <w:t>ПОСТАНОВИЛО:</w:t>
      </w:r>
    </w:p>
    <w:p w14:paraId="6CC0FA91" w14:textId="77777777" w:rsidR="00072FC2" w:rsidRDefault="00072FC2" w:rsidP="00072FC2">
      <w:pPr>
        <w:ind w:firstLine="709"/>
        <w:jc w:val="both"/>
      </w:pPr>
    </w:p>
    <w:p w14:paraId="425975BA" w14:textId="77777777" w:rsidR="00072FC2" w:rsidRDefault="00072FC2" w:rsidP="00072FC2">
      <w:pPr>
        <w:ind w:firstLine="709"/>
        <w:jc w:val="both"/>
        <w:rPr>
          <w:bCs/>
          <w:kern w:val="32"/>
        </w:rPr>
      </w:pPr>
      <w:r>
        <w:t>Согласиться с предложением докладчика.</w:t>
      </w:r>
    </w:p>
    <w:p w14:paraId="7D062D85" w14:textId="77777777" w:rsidR="00072FC2" w:rsidRDefault="00072FC2" w:rsidP="00072FC2">
      <w:pPr>
        <w:ind w:firstLine="709"/>
        <w:jc w:val="both"/>
        <w:rPr>
          <w:bCs/>
          <w:kern w:val="32"/>
        </w:rPr>
      </w:pPr>
    </w:p>
    <w:p w14:paraId="26254CCD" w14:textId="77777777" w:rsidR="00793F39" w:rsidRDefault="00072FC2" w:rsidP="00793F39">
      <w:pPr>
        <w:ind w:firstLine="709"/>
        <w:jc w:val="both"/>
        <w:rPr>
          <w:b/>
        </w:rPr>
      </w:pPr>
      <w:r w:rsidRPr="00D00103">
        <w:rPr>
          <w:b/>
        </w:rPr>
        <w:t>Голосовали «ЗА» - единогласно</w:t>
      </w:r>
      <w:r>
        <w:rPr>
          <w:b/>
        </w:rPr>
        <w:t>.</w:t>
      </w:r>
    </w:p>
    <w:p w14:paraId="1DDBB454" w14:textId="77777777" w:rsidR="00793F39" w:rsidRDefault="00793F39" w:rsidP="00793F39">
      <w:pPr>
        <w:ind w:firstLine="709"/>
        <w:jc w:val="both"/>
        <w:rPr>
          <w:b/>
        </w:rPr>
      </w:pPr>
    </w:p>
    <w:p w14:paraId="12743346" w14:textId="42100ED8" w:rsidR="00793F39" w:rsidRDefault="00072FC2" w:rsidP="00793F39">
      <w:pPr>
        <w:ind w:firstLine="709"/>
        <w:jc w:val="both"/>
        <w:rPr>
          <w:b/>
          <w:kern w:val="32"/>
        </w:rPr>
      </w:pPr>
      <w:r w:rsidRPr="00793F39">
        <w:rPr>
          <w:bCs/>
          <w:kern w:val="32"/>
        </w:rPr>
        <w:t>Вопрос 30</w:t>
      </w:r>
      <w:r>
        <w:rPr>
          <w:b/>
          <w:kern w:val="32"/>
        </w:rPr>
        <w:t xml:space="preserve"> «</w:t>
      </w:r>
      <w:r w:rsidR="00793F39" w:rsidRPr="00793F39">
        <w:rPr>
          <w:b/>
          <w:kern w:val="32"/>
        </w:rPr>
        <w:t>О внесении изменений в постановление Региональной энергетической комиссии Кузбасса от 17.12.2020 № 600 «Об утверждении производственной программы</w:t>
      </w:r>
      <w:r w:rsidR="00793F39">
        <w:rPr>
          <w:b/>
        </w:rPr>
        <w:t xml:space="preserve"> </w:t>
      </w:r>
      <w:r w:rsidR="00793F39" w:rsidRPr="00793F39">
        <w:rPr>
          <w:b/>
          <w:kern w:val="32"/>
        </w:rPr>
        <w:t>в сфере холодного водоснабжения питьевой водой, водоотведения</w:t>
      </w:r>
      <w:r w:rsidR="00793F39">
        <w:rPr>
          <w:b/>
        </w:rPr>
        <w:t xml:space="preserve"> </w:t>
      </w:r>
      <w:r w:rsidR="00793F39" w:rsidRPr="00793F39">
        <w:rPr>
          <w:b/>
          <w:kern w:val="32"/>
        </w:rPr>
        <w:t>и об установлении тарифов на питьевую воду, водоотведение МУП Гурьевского муниципального района «УК ЖКХ» (Гурьевский муниципальный округ)»</w:t>
      </w:r>
      <w:r>
        <w:rPr>
          <w:b/>
          <w:kern w:val="32"/>
        </w:rPr>
        <w:t>»</w:t>
      </w:r>
    </w:p>
    <w:p w14:paraId="7D1641F1" w14:textId="59ECB3B5" w:rsidR="00793F39" w:rsidRDefault="00793F39" w:rsidP="00793F39">
      <w:pPr>
        <w:ind w:firstLine="709"/>
        <w:jc w:val="both"/>
        <w:rPr>
          <w:b/>
          <w:kern w:val="32"/>
        </w:rPr>
      </w:pPr>
    </w:p>
    <w:p w14:paraId="3B07A033" w14:textId="2B28C6A2" w:rsidR="00793F39" w:rsidRDefault="00793F39" w:rsidP="00793F39">
      <w:pPr>
        <w:ind w:firstLine="709"/>
        <w:jc w:val="both"/>
        <w:rPr>
          <w:kern w:val="32"/>
        </w:rPr>
      </w:pPr>
      <w:r w:rsidRPr="003E1993">
        <w:rPr>
          <w:kern w:val="32"/>
        </w:rPr>
        <w:t xml:space="preserve">Докладчик </w:t>
      </w:r>
      <w:r>
        <w:rPr>
          <w:b/>
          <w:bCs/>
          <w:kern w:val="32"/>
        </w:rPr>
        <w:t>Давидович Е.Ю</w:t>
      </w:r>
      <w:r w:rsidRPr="003E1993">
        <w:rPr>
          <w:b/>
          <w:bCs/>
          <w:kern w:val="32"/>
        </w:rPr>
        <w:t xml:space="preserve">. </w:t>
      </w:r>
      <w:r>
        <w:rPr>
          <w:kern w:val="32"/>
        </w:rPr>
        <w:t>согласно экспертному заключению, предлагает:</w:t>
      </w:r>
    </w:p>
    <w:p w14:paraId="68B71C04" w14:textId="77777777" w:rsidR="00793F39" w:rsidRDefault="00793F39" w:rsidP="00793F39">
      <w:pPr>
        <w:ind w:firstLine="709"/>
        <w:jc w:val="both"/>
        <w:rPr>
          <w:b/>
          <w:kern w:val="32"/>
        </w:rPr>
      </w:pPr>
    </w:p>
    <w:p w14:paraId="6B4E9C7C" w14:textId="77777777" w:rsidR="00793F39" w:rsidRDefault="00793F39" w:rsidP="00793F39">
      <w:pPr>
        <w:ind w:firstLine="709"/>
        <w:jc w:val="both"/>
        <w:rPr>
          <w:bCs/>
        </w:rPr>
      </w:pPr>
      <w:r w:rsidRPr="00793F39">
        <w:rPr>
          <w:bCs/>
          <w:kern w:val="32"/>
        </w:rPr>
        <w:t xml:space="preserve">1. Скорректировать производственную программу </w:t>
      </w:r>
      <w:r w:rsidRPr="00793F39">
        <w:rPr>
          <w:bCs/>
        </w:rPr>
        <w:t>МУП Гурьевского муниципального района «УК ЖКХ» (Гурьевский муниципальный округ) в сфере холодного водоснабжения питьевой водой, водоотведения на период с 01.01.2021 по 31.12.2025</w:t>
      </w:r>
      <w:r>
        <w:rPr>
          <w:bCs/>
        </w:rPr>
        <w:t>.</w:t>
      </w:r>
    </w:p>
    <w:p w14:paraId="33B07CEF" w14:textId="77777777" w:rsidR="00793F39" w:rsidRDefault="00793F39" w:rsidP="00793F39">
      <w:pPr>
        <w:ind w:firstLine="709"/>
        <w:jc w:val="both"/>
        <w:rPr>
          <w:bCs/>
        </w:rPr>
      </w:pPr>
      <w:r w:rsidRPr="00793F39">
        <w:rPr>
          <w:bCs/>
        </w:rPr>
        <w:t xml:space="preserve">2. </w:t>
      </w:r>
      <w:r w:rsidRPr="00793F39">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15A7C09" w14:textId="0BD1D0DA" w:rsidR="00793F39" w:rsidRPr="00793F39" w:rsidRDefault="00793F39" w:rsidP="00793F39">
      <w:pPr>
        <w:ind w:firstLine="709"/>
        <w:jc w:val="both"/>
        <w:rPr>
          <w:bCs/>
        </w:rPr>
      </w:pPr>
      <w:r>
        <w:rPr>
          <w:bCs/>
        </w:rPr>
        <w:t xml:space="preserve">3. Скорректировать </w:t>
      </w:r>
      <w:proofErr w:type="spellStart"/>
      <w:r>
        <w:rPr>
          <w:bCs/>
        </w:rPr>
        <w:t>о</w:t>
      </w:r>
      <w:r w:rsidRPr="00793F39">
        <w:rPr>
          <w:bCs/>
        </w:rPr>
        <w:t>дноставочные</w:t>
      </w:r>
      <w:proofErr w:type="spellEnd"/>
      <w:r w:rsidRPr="00793F39">
        <w:rPr>
          <w:bCs/>
        </w:rPr>
        <w:t xml:space="preserve"> тарифы на питьевую воду, водоотведение </w:t>
      </w:r>
      <w:r>
        <w:rPr>
          <w:bCs/>
        </w:rPr>
        <w:br/>
      </w:r>
      <w:r w:rsidRPr="00793F39">
        <w:rPr>
          <w:bCs/>
        </w:rPr>
        <w:t>МУП Гурьевского муниципального района «УК ЖКХ» (Гурьевский муниципальный округ) на период с 01.01.2021 по 31.12.2025</w:t>
      </w:r>
      <w:r>
        <w:rPr>
          <w:bCs/>
        </w:rPr>
        <w:t>.</w:t>
      </w:r>
    </w:p>
    <w:p w14:paraId="7CCD0117" w14:textId="77777777" w:rsidR="00793F39" w:rsidRDefault="00793F39" w:rsidP="00793F39">
      <w:pPr>
        <w:ind w:firstLine="709"/>
        <w:jc w:val="both"/>
        <w:rPr>
          <w:b/>
          <w:kern w:val="32"/>
        </w:rPr>
      </w:pPr>
    </w:p>
    <w:p w14:paraId="757BC773" w14:textId="0236DD43" w:rsidR="00793F39" w:rsidRDefault="00793F39" w:rsidP="00793F39">
      <w:pPr>
        <w:ind w:firstLine="709"/>
        <w:jc w:val="both"/>
        <w:rPr>
          <w:bCs/>
          <w:kern w:val="32"/>
        </w:rPr>
      </w:pPr>
      <w:r>
        <w:rPr>
          <w:bCs/>
          <w:kern w:val="32"/>
        </w:rPr>
        <w:t>Материалы представлены в приложении № 30 к настоящему протоколу.</w:t>
      </w:r>
    </w:p>
    <w:p w14:paraId="289F79F2" w14:textId="2CEB8100" w:rsidR="00793F39" w:rsidRDefault="00793F39" w:rsidP="00793F39">
      <w:pPr>
        <w:jc w:val="both"/>
        <w:rPr>
          <w:bCs/>
          <w:kern w:val="32"/>
        </w:rPr>
      </w:pPr>
    </w:p>
    <w:p w14:paraId="350E7780" w14:textId="0D16E2C3" w:rsidR="003E7DB9" w:rsidRPr="00DB4AB7" w:rsidRDefault="003E7DB9" w:rsidP="003E7DB9">
      <w:pPr>
        <w:ind w:firstLine="709"/>
        <w:jc w:val="both"/>
      </w:pPr>
      <w:r w:rsidRPr="00DB4AB7">
        <w:t xml:space="preserve">В деле имеется письменное обращение от </w:t>
      </w:r>
      <w:r>
        <w:t>17</w:t>
      </w:r>
      <w:r w:rsidRPr="00DB4AB7">
        <w:t xml:space="preserve">.11.2022 № </w:t>
      </w:r>
      <w:r>
        <w:t>159</w:t>
      </w:r>
      <w:r w:rsidRPr="00DB4AB7">
        <w:t xml:space="preserve"> за подписью директора </w:t>
      </w:r>
      <w:r>
        <w:br/>
      </w:r>
      <w:r w:rsidRPr="00793F39">
        <w:rPr>
          <w:bCs/>
        </w:rPr>
        <w:t>МУП Гурьевского муниципального района «УК ЖКХ»</w:t>
      </w:r>
      <w:r>
        <w:rPr>
          <w:bCs/>
        </w:rPr>
        <w:t xml:space="preserve"> Панькова </w:t>
      </w:r>
      <w:proofErr w:type="spellStart"/>
      <w:proofErr w:type="gramStart"/>
      <w:r>
        <w:rPr>
          <w:bCs/>
        </w:rPr>
        <w:t>В.В</w:t>
      </w:r>
      <w:proofErr w:type="gramEnd"/>
      <w:r>
        <w:rPr>
          <w:bCs/>
        </w:rPr>
        <w:t>.</w:t>
      </w:r>
      <w:r w:rsidRPr="00DB4AB7">
        <w:t>с</w:t>
      </w:r>
      <w:proofErr w:type="spellEnd"/>
      <w:r w:rsidRPr="00DB4AB7">
        <w:t xml:space="preserve"> просьбой рассмотреть вопрос </w:t>
      </w:r>
      <w:r>
        <w:t>без участия представителя предприятия. С проектами ознакомлены.</w:t>
      </w:r>
    </w:p>
    <w:p w14:paraId="61C09B30" w14:textId="77777777" w:rsidR="003E7DB9" w:rsidRDefault="003E7DB9" w:rsidP="00793F39">
      <w:pPr>
        <w:jc w:val="both"/>
        <w:rPr>
          <w:bCs/>
          <w:kern w:val="32"/>
        </w:rPr>
      </w:pPr>
    </w:p>
    <w:p w14:paraId="0915F370" w14:textId="77777777" w:rsidR="00793F39" w:rsidRDefault="00793F39" w:rsidP="00793F39">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A28BDD8" w14:textId="77777777" w:rsidR="00793F39" w:rsidRDefault="00793F39" w:rsidP="00793F39">
      <w:pPr>
        <w:ind w:firstLine="709"/>
        <w:jc w:val="both"/>
        <w:rPr>
          <w:bCs/>
          <w:kern w:val="32"/>
        </w:rPr>
      </w:pPr>
    </w:p>
    <w:p w14:paraId="7807DD1C" w14:textId="77777777" w:rsidR="00793F39" w:rsidRDefault="00793F39" w:rsidP="00793F39">
      <w:pPr>
        <w:ind w:firstLine="709"/>
        <w:jc w:val="both"/>
        <w:rPr>
          <w:b/>
          <w:szCs w:val="20"/>
        </w:rPr>
      </w:pPr>
      <w:r w:rsidRPr="00D00103">
        <w:rPr>
          <w:b/>
          <w:szCs w:val="20"/>
        </w:rPr>
        <w:t>ПОСТАНОВИЛО:</w:t>
      </w:r>
    </w:p>
    <w:p w14:paraId="60BA6C9D" w14:textId="77777777" w:rsidR="00793F39" w:rsidRDefault="00793F39" w:rsidP="00793F39">
      <w:pPr>
        <w:ind w:firstLine="709"/>
        <w:jc w:val="both"/>
      </w:pPr>
    </w:p>
    <w:p w14:paraId="6AE59D2C" w14:textId="77777777" w:rsidR="00793F39" w:rsidRDefault="00793F39" w:rsidP="00793F39">
      <w:pPr>
        <w:ind w:firstLine="709"/>
        <w:jc w:val="both"/>
        <w:rPr>
          <w:bCs/>
          <w:kern w:val="32"/>
        </w:rPr>
      </w:pPr>
      <w:r>
        <w:t>Согласиться с предложением докладчика.</w:t>
      </w:r>
    </w:p>
    <w:p w14:paraId="05CB8E89" w14:textId="77777777" w:rsidR="00793F39" w:rsidRDefault="00793F39" w:rsidP="00793F39">
      <w:pPr>
        <w:ind w:firstLine="709"/>
        <w:jc w:val="both"/>
        <w:rPr>
          <w:bCs/>
          <w:kern w:val="32"/>
        </w:rPr>
      </w:pPr>
    </w:p>
    <w:p w14:paraId="24D00353" w14:textId="77777777" w:rsidR="00793F39" w:rsidRDefault="00793F39" w:rsidP="00793F39">
      <w:pPr>
        <w:ind w:firstLine="709"/>
        <w:jc w:val="both"/>
        <w:rPr>
          <w:b/>
        </w:rPr>
      </w:pPr>
      <w:r w:rsidRPr="00D00103">
        <w:rPr>
          <w:b/>
        </w:rPr>
        <w:t>Голосовали «ЗА» - единогласно</w:t>
      </w:r>
      <w:r>
        <w:rPr>
          <w:b/>
        </w:rPr>
        <w:t>.</w:t>
      </w:r>
    </w:p>
    <w:p w14:paraId="6A4EC71E" w14:textId="77777777" w:rsidR="00793F39" w:rsidRDefault="00793F39" w:rsidP="00793F39">
      <w:pPr>
        <w:ind w:firstLine="709"/>
        <w:jc w:val="both"/>
        <w:rPr>
          <w:b/>
        </w:rPr>
      </w:pPr>
    </w:p>
    <w:p w14:paraId="738E3389" w14:textId="21B51D60" w:rsidR="00793F39" w:rsidRDefault="00793F39" w:rsidP="00793F39">
      <w:pPr>
        <w:ind w:firstLine="709"/>
        <w:jc w:val="both"/>
        <w:rPr>
          <w:b/>
          <w:kern w:val="32"/>
        </w:rPr>
      </w:pPr>
      <w:r w:rsidRPr="00793F39">
        <w:rPr>
          <w:bCs/>
          <w:kern w:val="32"/>
        </w:rPr>
        <w:t>Вопрос 31</w:t>
      </w:r>
      <w:r w:rsidRPr="00793F39">
        <w:rPr>
          <w:b/>
          <w:kern w:val="32"/>
        </w:rPr>
        <w:t xml:space="preserve"> «О внесении изменений в постановление региональной энергетической комиссии Кемеровской области от 17.09.2020 № 220 «Об утверждении производственной программы</w:t>
      </w:r>
      <w:r>
        <w:rPr>
          <w:b/>
        </w:rPr>
        <w:t xml:space="preserve"> </w:t>
      </w:r>
      <w:r w:rsidRPr="00793F39">
        <w:rPr>
          <w:b/>
          <w:kern w:val="32"/>
        </w:rPr>
        <w:t>в сфере холодного водоснабжения технической водой</w:t>
      </w:r>
      <w:r>
        <w:rPr>
          <w:b/>
        </w:rPr>
        <w:t xml:space="preserve"> </w:t>
      </w:r>
      <w:r w:rsidRPr="00793F39">
        <w:rPr>
          <w:b/>
          <w:kern w:val="32"/>
        </w:rPr>
        <w:t>и об установлении тарифов на техническую воду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p w14:paraId="3C349D41" w14:textId="498194FD" w:rsidR="00793F39" w:rsidRDefault="00793F39" w:rsidP="00793F39">
      <w:pPr>
        <w:ind w:firstLine="709"/>
        <w:jc w:val="both"/>
        <w:rPr>
          <w:b/>
          <w:kern w:val="32"/>
        </w:rPr>
      </w:pPr>
    </w:p>
    <w:p w14:paraId="6CF4BDCB" w14:textId="77777777" w:rsidR="00793F39" w:rsidRDefault="00793F39" w:rsidP="00793F39">
      <w:pPr>
        <w:ind w:firstLine="709"/>
        <w:jc w:val="both"/>
        <w:rPr>
          <w:kern w:val="32"/>
        </w:rPr>
      </w:pPr>
      <w:r w:rsidRPr="003E1993">
        <w:rPr>
          <w:kern w:val="32"/>
        </w:rPr>
        <w:t xml:space="preserve">Докладчик </w:t>
      </w:r>
      <w:r>
        <w:rPr>
          <w:b/>
          <w:bCs/>
          <w:kern w:val="32"/>
        </w:rPr>
        <w:t>Давидович Е.Ю</w:t>
      </w:r>
      <w:r w:rsidRPr="003E1993">
        <w:rPr>
          <w:b/>
          <w:bCs/>
          <w:kern w:val="32"/>
        </w:rPr>
        <w:t xml:space="preserve">. </w:t>
      </w:r>
      <w:r>
        <w:rPr>
          <w:kern w:val="32"/>
        </w:rPr>
        <w:t>согласно экспертному заключению, предлагает:</w:t>
      </w:r>
    </w:p>
    <w:p w14:paraId="2A2E842A" w14:textId="77777777" w:rsidR="00793F39" w:rsidRDefault="00793F39" w:rsidP="00793F39">
      <w:pPr>
        <w:ind w:firstLine="709"/>
        <w:jc w:val="both"/>
        <w:rPr>
          <w:kern w:val="32"/>
        </w:rPr>
      </w:pPr>
    </w:p>
    <w:p w14:paraId="45F31258" w14:textId="579D2FC3" w:rsidR="00793F39" w:rsidRDefault="00793F39" w:rsidP="00793F39">
      <w:pPr>
        <w:ind w:firstLine="709"/>
        <w:jc w:val="both"/>
      </w:pPr>
      <w:r w:rsidRPr="00793F39">
        <w:rPr>
          <w:kern w:val="32"/>
        </w:rPr>
        <w:lastRenderedPageBreak/>
        <w:t xml:space="preserve">1. </w:t>
      </w:r>
      <w:r w:rsidRPr="00793F39">
        <w:t xml:space="preserve">Скорректировать производственную программу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793F39">
        <w:rPr>
          <w:kern w:val="32"/>
        </w:rPr>
        <w:t xml:space="preserve">(Яйский муниципальный округ) </w:t>
      </w:r>
      <w:r w:rsidRPr="00793F39">
        <w:t>в сфере холодного водоснабжения технической водой на период с 01.01.2021 по 31.12.2023</w:t>
      </w:r>
      <w:r>
        <w:t>.</w:t>
      </w:r>
    </w:p>
    <w:p w14:paraId="4A7B6E12" w14:textId="77777777" w:rsidR="00793F39" w:rsidRDefault="00793F39" w:rsidP="00793F39">
      <w:pPr>
        <w:ind w:firstLine="709"/>
        <w:jc w:val="both"/>
        <w:rPr>
          <w:bCs/>
        </w:rPr>
      </w:pPr>
      <w:r>
        <w:rPr>
          <w:bCs/>
        </w:rPr>
        <w:t>2</w:t>
      </w:r>
      <w:r w:rsidRPr="00793F39">
        <w:rPr>
          <w:bCs/>
        </w:rPr>
        <w:t xml:space="preserve">. </w:t>
      </w:r>
      <w:r w:rsidRPr="00793F39">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D76BA46" w14:textId="51709584" w:rsidR="00793F39" w:rsidRPr="00793F39" w:rsidRDefault="00793F39" w:rsidP="00793F39">
      <w:pPr>
        <w:ind w:firstLine="709"/>
        <w:jc w:val="both"/>
        <w:rPr>
          <w:bCs/>
        </w:rPr>
      </w:pPr>
      <w:r>
        <w:rPr>
          <w:bCs/>
        </w:rPr>
        <w:t xml:space="preserve">3. Скорректировать </w:t>
      </w:r>
      <w:proofErr w:type="spellStart"/>
      <w:r>
        <w:rPr>
          <w:bCs/>
        </w:rPr>
        <w:t>о</w:t>
      </w:r>
      <w:r w:rsidRPr="00793F39">
        <w:t>дноставочные</w:t>
      </w:r>
      <w:proofErr w:type="spellEnd"/>
      <w:r w:rsidRPr="00793F39">
        <w:t xml:space="preserve"> тарифы на техническую воду</w:t>
      </w:r>
      <w:r>
        <w:rPr>
          <w:bCs/>
        </w:rPr>
        <w:t xml:space="preserve"> </w:t>
      </w:r>
      <w:r w:rsidRPr="00793F39">
        <w:t xml:space="preserve">АО «Транснефть – Западная Сибирь» (филиал «Новосибирское районное нефтепроводное управление» </w:t>
      </w:r>
      <w:proofErr w:type="spellStart"/>
      <w:r w:rsidRPr="00793F39">
        <w:t>Анжеро</w:t>
      </w:r>
      <w:proofErr w:type="spellEnd"/>
      <w:r>
        <w:t xml:space="preserve"> - </w:t>
      </w:r>
      <w:proofErr w:type="spellStart"/>
      <w:r w:rsidRPr="00793F39">
        <w:t>Судженская</w:t>
      </w:r>
      <w:proofErr w:type="spellEnd"/>
      <w:r w:rsidRPr="00793F39">
        <w:t xml:space="preserve"> линейная производственно-диспетчерская станция) </w:t>
      </w:r>
      <w:r w:rsidRPr="00793F39">
        <w:rPr>
          <w:kern w:val="32"/>
        </w:rPr>
        <w:t xml:space="preserve">(Яйский муниципальный округ) </w:t>
      </w:r>
      <w:r w:rsidRPr="00793F39">
        <w:t>на период с 01.01.2021 по 31.12.2023</w:t>
      </w:r>
      <w:r>
        <w:t>.</w:t>
      </w:r>
    </w:p>
    <w:p w14:paraId="62339B65" w14:textId="1B18CDB0" w:rsidR="00793F39" w:rsidRDefault="00793F39" w:rsidP="00793F39">
      <w:pPr>
        <w:ind w:firstLine="709"/>
        <w:jc w:val="both"/>
      </w:pPr>
    </w:p>
    <w:p w14:paraId="5195E647" w14:textId="7F1AEA85" w:rsidR="00B211B3" w:rsidRDefault="00B211B3" w:rsidP="00B211B3">
      <w:pPr>
        <w:ind w:firstLine="709"/>
        <w:jc w:val="both"/>
        <w:rPr>
          <w:bCs/>
          <w:kern w:val="32"/>
        </w:rPr>
      </w:pPr>
      <w:r>
        <w:rPr>
          <w:bCs/>
        </w:rPr>
        <w:t xml:space="preserve">В материалах дела имеется письменное обращение от 23.11.2022 № 47559 за подписью начальника управления </w:t>
      </w:r>
      <w:r w:rsidR="004328AD" w:rsidRPr="00793F39">
        <w:t xml:space="preserve">АО «Транснефть – Западная Сибирь» (филиал «Новосибирское районное нефтепроводное управление» </w:t>
      </w:r>
      <w:proofErr w:type="spellStart"/>
      <w:r w:rsidR="004328AD" w:rsidRPr="00793F39">
        <w:t>Анжеро</w:t>
      </w:r>
      <w:proofErr w:type="spellEnd"/>
      <w:r w:rsidR="004328AD">
        <w:t xml:space="preserve"> - </w:t>
      </w:r>
      <w:proofErr w:type="spellStart"/>
      <w:r w:rsidR="004328AD" w:rsidRPr="00793F39">
        <w:t>Судженская</w:t>
      </w:r>
      <w:proofErr w:type="spellEnd"/>
      <w:r w:rsidR="004328AD" w:rsidRPr="00793F39">
        <w:t xml:space="preserve"> линейная производственно-диспетчерская станция)</w:t>
      </w:r>
      <w:r w:rsidR="004328AD">
        <w:t xml:space="preserve"> </w:t>
      </w:r>
      <w:r w:rsidR="004328AD">
        <w:rPr>
          <w:bCs/>
        </w:rPr>
        <w:t xml:space="preserve">Д.В. Толмачева </w:t>
      </w:r>
      <w:r>
        <w:rPr>
          <w:bCs/>
        </w:rPr>
        <w:t>с просьбой рассмотреть вопрос без присутствия представителей предприятия. С материалами ознакомлены</w:t>
      </w:r>
      <w:r w:rsidR="004328AD">
        <w:rPr>
          <w:bCs/>
        </w:rPr>
        <w:t>, замечаний и предложений нет</w:t>
      </w:r>
      <w:r>
        <w:rPr>
          <w:bCs/>
        </w:rPr>
        <w:t>.</w:t>
      </w:r>
    </w:p>
    <w:p w14:paraId="2197A4B1" w14:textId="77777777" w:rsidR="00B211B3" w:rsidRDefault="00B211B3" w:rsidP="00793F39">
      <w:pPr>
        <w:ind w:firstLine="709"/>
        <w:jc w:val="both"/>
      </w:pPr>
    </w:p>
    <w:p w14:paraId="38FBDB03" w14:textId="57DDDD6C" w:rsidR="00793F39" w:rsidRDefault="00793F39" w:rsidP="00793F39">
      <w:pPr>
        <w:ind w:firstLine="709"/>
        <w:jc w:val="both"/>
        <w:rPr>
          <w:bCs/>
          <w:kern w:val="32"/>
        </w:rPr>
      </w:pPr>
      <w:r>
        <w:rPr>
          <w:bCs/>
          <w:kern w:val="32"/>
        </w:rPr>
        <w:t>Материалы представлены в приложении № 31 к настоящему протоколу.</w:t>
      </w:r>
    </w:p>
    <w:p w14:paraId="310DC60D" w14:textId="77777777" w:rsidR="00793F39" w:rsidRDefault="00793F39" w:rsidP="00793F39">
      <w:pPr>
        <w:jc w:val="both"/>
        <w:rPr>
          <w:bCs/>
          <w:kern w:val="32"/>
        </w:rPr>
      </w:pPr>
    </w:p>
    <w:p w14:paraId="7873B0E5" w14:textId="77777777" w:rsidR="00793F39" w:rsidRDefault="00793F39" w:rsidP="00793F39">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95628AC" w14:textId="77777777" w:rsidR="00793F39" w:rsidRDefault="00793F39" w:rsidP="00793F39">
      <w:pPr>
        <w:ind w:firstLine="709"/>
        <w:jc w:val="both"/>
        <w:rPr>
          <w:bCs/>
          <w:kern w:val="32"/>
        </w:rPr>
      </w:pPr>
    </w:p>
    <w:p w14:paraId="4962FC1E" w14:textId="77777777" w:rsidR="00793F39" w:rsidRDefault="00793F39" w:rsidP="00793F39">
      <w:pPr>
        <w:ind w:firstLine="709"/>
        <w:jc w:val="both"/>
        <w:rPr>
          <w:b/>
          <w:szCs w:val="20"/>
        </w:rPr>
      </w:pPr>
      <w:r w:rsidRPr="00D00103">
        <w:rPr>
          <w:b/>
          <w:szCs w:val="20"/>
        </w:rPr>
        <w:t>ПОСТАНОВИЛО:</w:t>
      </w:r>
    </w:p>
    <w:p w14:paraId="756ED620" w14:textId="77777777" w:rsidR="00793F39" w:rsidRDefault="00793F39" w:rsidP="00793F39">
      <w:pPr>
        <w:ind w:firstLine="709"/>
        <w:jc w:val="both"/>
      </w:pPr>
    </w:p>
    <w:p w14:paraId="3819718D" w14:textId="77777777" w:rsidR="00793F39" w:rsidRDefault="00793F39" w:rsidP="00793F39">
      <w:pPr>
        <w:ind w:firstLine="709"/>
        <w:jc w:val="both"/>
        <w:rPr>
          <w:bCs/>
          <w:kern w:val="32"/>
        </w:rPr>
      </w:pPr>
      <w:r>
        <w:t>Согласиться с предложением докладчика.</w:t>
      </w:r>
    </w:p>
    <w:p w14:paraId="432605AA" w14:textId="77777777" w:rsidR="00793F39" w:rsidRDefault="00793F39" w:rsidP="00793F39">
      <w:pPr>
        <w:ind w:firstLine="709"/>
        <w:jc w:val="both"/>
        <w:rPr>
          <w:bCs/>
          <w:kern w:val="32"/>
        </w:rPr>
      </w:pPr>
    </w:p>
    <w:p w14:paraId="64D68191" w14:textId="77777777" w:rsidR="00793F39" w:rsidRDefault="00793F39" w:rsidP="00793F39">
      <w:pPr>
        <w:ind w:firstLine="709"/>
        <w:jc w:val="both"/>
        <w:rPr>
          <w:b/>
        </w:rPr>
      </w:pPr>
      <w:r w:rsidRPr="00D00103">
        <w:rPr>
          <w:b/>
        </w:rPr>
        <w:t>Голосовали «ЗА» - единогласно</w:t>
      </w:r>
      <w:r>
        <w:rPr>
          <w:b/>
        </w:rPr>
        <w:t>.</w:t>
      </w:r>
    </w:p>
    <w:p w14:paraId="64644330" w14:textId="77777777" w:rsidR="00793F39" w:rsidRDefault="00793F39" w:rsidP="00793F39">
      <w:pPr>
        <w:ind w:firstLine="709"/>
        <w:jc w:val="both"/>
        <w:rPr>
          <w:b/>
        </w:rPr>
      </w:pPr>
    </w:p>
    <w:p w14:paraId="7394CECF" w14:textId="43B9EEA5" w:rsidR="00793F39" w:rsidRDefault="00793F39" w:rsidP="00793F39">
      <w:pPr>
        <w:ind w:firstLine="709"/>
        <w:jc w:val="both"/>
        <w:rPr>
          <w:b/>
          <w:kern w:val="32"/>
        </w:rPr>
      </w:pPr>
      <w:r w:rsidRPr="00793F39">
        <w:rPr>
          <w:bCs/>
          <w:kern w:val="32"/>
        </w:rPr>
        <w:t>Вопрос 32</w:t>
      </w:r>
      <w:r w:rsidRPr="00793F39">
        <w:rPr>
          <w:b/>
          <w:kern w:val="32"/>
        </w:rPr>
        <w:t xml:space="preserve"> «О внесении изменений в постановление региональной энергетической комиссии Кемеровской области от 19.12.2019 № 641 «Об утверждении производственной программы в сфере водоотведения и об установлении тарифов на водоотведение </w:t>
      </w:r>
      <w:r>
        <w:rPr>
          <w:b/>
        </w:rPr>
        <w:br/>
      </w:r>
      <w:r w:rsidRPr="00793F39">
        <w:rPr>
          <w:b/>
          <w:kern w:val="32"/>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p w14:paraId="4F050BA7" w14:textId="0F9CEC19" w:rsidR="00793F39" w:rsidRDefault="00793F39" w:rsidP="00793F39">
      <w:pPr>
        <w:ind w:firstLine="709"/>
        <w:jc w:val="both"/>
        <w:rPr>
          <w:b/>
          <w:kern w:val="32"/>
        </w:rPr>
      </w:pPr>
    </w:p>
    <w:p w14:paraId="7CAB5570" w14:textId="77777777" w:rsidR="004356F7" w:rsidRDefault="00793F39" w:rsidP="004356F7">
      <w:pPr>
        <w:ind w:firstLine="709"/>
        <w:jc w:val="both"/>
        <w:rPr>
          <w:kern w:val="32"/>
        </w:rPr>
      </w:pPr>
      <w:r w:rsidRPr="003E1993">
        <w:rPr>
          <w:kern w:val="32"/>
        </w:rPr>
        <w:t xml:space="preserve">Докладчик </w:t>
      </w:r>
      <w:r>
        <w:rPr>
          <w:b/>
          <w:bCs/>
          <w:kern w:val="32"/>
        </w:rPr>
        <w:t>Давидович Е.Ю</w:t>
      </w:r>
      <w:r w:rsidRPr="003E1993">
        <w:rPr>
          <w:b/>
          <w:bCs/>
          <w:kern w:val="32"/>
        </w:rPr>
        <w:t xml:space="preserve">. </w:t>
      </w:r>
      <w:r>
        <w:rPr>
          <w:kern w:val="32"/>
        </w:rPr>
        <w:t>согласно экспертному заключению, предлагает:</w:t>
      </w:r>
    </w:p>
    <w:p w14:paraId="2C17003B" w14:textId="77777777" w:rsidR="004356F7" w:rsidRDefault="004356F7" w:rsidP="004356F7">
      <w:pPr>
        <w:ind w:firstLine="709"/>
        <w:jc w:val="both"/>
        <w:rPr>
          <w:kern w:val="32"/>
        </w:rPr>
      </w:pPr>
    </w:p>
    <w:p w14:paraId="17CD1097" w14:textId="7BFA2FAC" w:rsidR="00793F39" w:rsidRDefault="004356F7" w:rsidP="004356F7">
      <w:pPr>
        <w:ind w:firstLine="709"/>
        <w:jc w:val="both"/>
      </w:pPr>
      <w:r>
        <w:rPr>
          <w:kern w:val="32"/>
        </w:rPr>
        <w:t xml:space="preserve">1. </w:t>
      </w:r>
      <w:r w:rsidR="00793F39" w:rsidRPr="004356F7">
        <w:t>Скорректировать производственную программу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00793F39" w:rsidRPr="004356F7">
        <w:rPr>
          <w:kern w:val="32"/>
        </w:rPr>
        <w:t xml:space="preserve"> </w:t>
      </w:r>
      <w:r w:rsidR="00793F39" w:rsidRPr="004356F7">
        <w:t>в сфере водоотведения на период с 01.01.2020 по 31.12.2024</w:t>
      </w:r>
      <w:r>
        <w:t>.</w:t>
      </w:r>
    </w:p>
    <w:p w14:paraId="4C7422F5" w14:textId="77777777" w:rsidR="004356F7" w:rsidRDefault="004356F7" w:rsidP="004356F7">
      <w:pPr>
        <w:ind w:firstLine="709"/>
        <w:jc w:val="both"/>
        <w:rPr>
          <w:bCs/>
        </w:rPr>
      </w:pPr>
      <w:r>
        <w:rPr>
          <w:bCs/>
        </w:rPr>
        <w:t>2</w:t>
      </w:r>
      <w:r w:rsidRPr="00793F39">
        <w:rPr>
          <w:bCs/>
        </w:rPr>
        <w:t xml:space="preserve">. </w:t>
      </w:r>
      <w:r w:rsidRPr="00793F39">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B707461" w14:textId="345E914D" w:rsidR="00793F39" w:rsidRPr="004356F7" w:rsidRDefault="004356F7" w:rsidP="004356F7">
      <w:pPr>
        <w:ind w:firstLine="709"/>
        <w:jc w:val="both"/>
        <w:rPr>
          <w:bCs/>
        </w:rPr>
      </w:pPr>
      <w:r>
        <w:rPr>
          <w:bCs/>
        </w:rPr>
        <w:t xml:space="preserve">3. Скорректировать </w:t>
      </w:r>
      <w:proofErr w:type="spellStart"/>
      <w:r>
        <w:rPr>
          <w:bCs/>
        </w:rPr>
        <w:t>о</w:t>
      </w:r>
      <w:r w:rsidR="00793F39" w:rsidRPr="004356F7">
        <w:t>дноставочные</w:t>
      </w:r>
      <w:proofErr w:type="spellEnd"/>
      <w:r w:rsidR="00793F39" w:rsidRPr="004356F7">
        <w:t xml:space="preserve"> тарифы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00793F39" w:rsidRPr="004356F7">
        <w:rPr>
          <w:kern w:val="32"/>
        </w:rPr>
        <w:t>(Яйский муниципальный округ)</w:t>
      </w:r>
      <w:r>
        <w:rPr>
          <w:bCs/>
        </w:rPr>
        <w:t xml:space="preserve"> </w:t>
      </w:r>
      <w:r w:rsidR="00793F39" w:rsidRPr="004356F7">
        <w:t>на период с 01.01.2020 по 31.12.2024</w:t>
      </w:r>
      <w:r>
        <w:t>.</w:t>
      </w:r>
    </w:p>
    <w:p w14:paraId="42CA2A21" w14:textId="577F8A66" w:rsidR="00793F39" w:rsidRDefault="00793F39" w:rsidP="00793F39">
      <w:pPr>
        <w:ind w:firstLine="709"/>
        <w:jc w:val="both"/>
        <w:rPr>
          <w:b/>
        </w:rPr>
      </w:pPr>
    </w:p>
    <w:p w14:paraId="77166D38" w14:textId="77777777" w:rsidR="004328AD" w:rsidRDefault="004328AD" w:rsidP="004328AD">
      <w:pPr>
        <w:ind w:firstLine="709"/>
        <w:jc w:val="both"/>
        <w:rPr>
          <w:bCs/>
          <w:kern w:val="32"/>
        </w:rPr>
      </w:pPr>
      <w:r>
        <w:rPr>
          <w:bCs/>
        </w:rPr>
        <w:lastRenderedPageBreak/>
        <w:t xml:space="preserve">В материалах дела имеется письменное обращение от 23.11.2022 № 47559 за подписью начальника управления </w:t>
      </w:r>
      <w:r w:rsidRPr="00793F39">
        <w:t xml:space="preserve">АО «Транснефть – Западная Сибирь» (филиал «Новосибирское районное нефтепроводное управление» </w:t>
      </w:r>
      <w:proofErr w:type="spellStart"/>
      <w:r w:rsidRPr="00793F39">
        <w:t>Анжеро</w:t>
      </w:r>
      <w:proofErr w:type="spellEnd"/>
      <w:r>
        <w:t xml:space="preserve"> - </w:t>
      </w:r>
      <w:proofErr w:type="spellStart"/>
      <w:r w:rsidRPr="00793F39">
        <w:t>Судженская</w:t>
      </w:r>
      <w:proofErr w:type="spellEnd"/>
      <w:r w:rsidRPr="00793F39">
        <w:t xml:space="preserve"> линейная производственно-диспетчерская станция)</w:t>
      </w:r>
      <w:r>
        <w:t xml:space="preserve"> </w:t>
      </w:r>
      <w:r>
        <w:rPr>
          <w:bCs/>
        </w:rPr>
        <w:t>Д.В. Толмачева с просьбой рассмотреть вопрос без присутствия представителей предприятия. С материалами ознакомлены, замечаний и предложений нет.</w:t>
      </w:r>
    </w:p>
    <w:p w14:paraId="52ED5D05" w14:textId="77777777" w:rsidR="004328AD" w:rsidRDefault="004328AD" w:rsidP="00793F39">
      <w:pPr>
        <w:ind w:firstLine="709"/>
        <w:jc w:val="both"/>
        <w:rPr>
          <w:b/>
        </w:rPr>
      </w:pPr>
    </w:p>
    <w:p w14:paraId="2055A271" w14:textId="2E1B435A" w:rsidR="00793F39" w:rsidRDefault="00793F39" w:rsidP="00793F39">
      <w:pPr>
        <w:ind w:firstLine="709"/>
        <w:jc w:val="both"/>
        <w:rPr>
          <w:bCs/>
          <w:kern w:val="32"/>
        </w:rPr>
      </w:pPr>
      <w:r>
        <w:rPr>
          <w:bCs/>
          <w:kern w:val="32"/>
        </w:rPr>
        <w:t>Материалы представлены в приложении № 3</w:t>
      </w:r>
      <w:r w:rsidR="004356F7">
        <w:rPr>
          <w:bCs/>
          <w:kern w:val="32"/>
        </w:rPr>
        <w:t>2</w:t>
      </w:r>
      <w:r>
        <w:rPr>
          <w:bCs/>
          <w:kern w:val="32"/>
        </w:rPr>
        <w:t xml:space="preserve"> к настоящему протоколу.</w:t>
      </w:r>
    </w:p>
    <w:p w14:paraId="10459D46" w14:textId="77777777" w:rsidR="00793F39" w:rsidRDefault="00793F39" w:rsidP="00793F39">
      <w:pPr>
        <w:jc w:val="both"/>
        <w:rPr>
          <w:bCs/>
          <w:kern w:val="32"/>
        </w:rPr>
      </w:pPr>
    </w:p>
    <w:p w14:paraId="59AF4033" w14:textId="77777777" w:rsidR="00793F39" w:rsidRDefault="00793F39" w:rsidP="00793F39">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33EC017" w14:textId="77777777" w:rsidR="00793F39" w:rsidRDefault="00793F39" w:rsidP="00793F39">
      <w:pPr>
        <w:ind w:firstLine="709"/>
        <w:jc w:val="both"/>
        <w:rPr>
          <w:bCs/>
          <w:kern w:val="32"/>
        </w:rPr>
      </w:pPr>
    </w:p>
    <w:p w14:paraId="095C0AD9" w14:textId="77777777" w:rsidR="00793F39" w:rsidRDefault="00793F39" w:rsidP="00793F39">
      <w:pPr>
        <w:ind w:firstLine="709"/>
        <w:jc w:val="both"/>
        <w:rPr>
          <w:b/>
          <w:szCs w:val="20"/>
        </w:rPr>
      </w:pPr>
      <w:r w:rsidRPr="00D00103">
        <w:rPr>
          <w:b/>
          <w:szCs w:val="20"/>
        </w:rPr>
        <w:t>ПОСТАНОВИЛО:</w:t>
      </w:r>
    </w:p>
    <w:p w14:paraId="2B18EE2A" w14:textId="77777777" w:rsidR="00793F39" w:rsidRDefault="00793F39" w:rsidP="00793F39">
      <w:pPr>
        <w:ind w:firstLine="709"/>
        <w:jc w:val="both"/>
      </w:pPr>
    </w:p>
    <w:p w14:paraId="76759819" w14:textId="77777777" w:rsidR="00793F39" w:rsidRDefault="00793F39" w:rsidP="00793F39">
      <w:pPr>
        <w:ind w:firstLine="709"/>
        <w:jc w:val="both"/>
        <w:rPr>
          <w:bCs/>
          <w:kern w:val="32"/>
        </w:rPr>
      </w:pPr>
      <w:r>
        <w:t>Согласиться с предложением докладчика.</w:t>
      </w:r>
    </w:p>
    <w:p w14:paraId="1858E4EE" w14:textId="77777777" w:rsidR="00793F39" w:rsidRDefault="00793F39" w:rsidP="00793F39">
      <w:pPr>
        <w:ind w:firstLine="709"/>
        <w:jc w:val="both"/>
        <w:rPr>
          <w:bCs/>
          <w:kern w:val="32"/>
        </w:rPr>
      </w:pPr>
    </w:p>
    <w:p w14:paraId="11D45B24" w14:textId="77777777" w:rsidR="00231715" w:rsidRDefault="00793F39" w:rsidP="00231715">
      <w:pPr>
        <w:ind w:firstLine="709"/>
        <w:jc w:val="both"/>
        <w:rPr>
          <w:b/>
        </w:rPr>
      </w:pPr>
      <w:r w:rsidRPr="00D00103">
        <w:rPr>
          <w:b/>
        </w:rPr>
        <w:t>Голосовали «ЗА» - единогласно</w:t>
      </w:r>
      <w:r>
        <w:rPr>
          <w:b/>
        </w:rPr>
        <w:t>.</w:t>
      </w:r>
    </w:p>
    <w:p w14:paraId="4E516BAF" w14:textId="77777777" w:rsidR="00231715" w:rsidRDefault="00231715" w:rsidP="00231715">
      <w:pPr>
        <w:ind w:firstLine="709"/>
        <w:jc w:val="both"/>
        <w:rPr>
          <w:b/>
        </w:rPr>
      </w:pPr>
    </w:p>
    <w:p w14:paraId="29A37CFE" w14:textId="375F77E6" w:rsidR="004356F7" w:rsidRDefault="004356F7" w:rsidP="00231715">
      <w:pPr>
        <w:ind w:firstLine="709"/>
        <w:jc w:val="both"/>
        <w:rPr>
          <w:b/>
          <w:kern w:val="32"/>
        </w:rPr>
      </w:pPr>
      <w:r w:rsidRPr="00231715">
        <w:rPr>
          <w:bCs/>
          <w:kern w:val="32"/>
        </w:rPr>
        <w:t xml:space="preserve">Вопрос 33 </w:t>
      </w:r>
      <w:r w:rsidRPr="00231715">
        <w:rPr>
          <w:b/>
          <w:kern w:val="32"/>
        </w:rPr>
        <w:t>«</w:t>
      </w:r>
      <w:r w:rsidR="00231715" w:rsidRPr="00231715">
        <w:rPr>
          <w:b/>
          <w:kern w:val="32"/>
        </w:rPr>
        <w:t>О внесении изменений в постановление Региональной энергетической комиссии Кузбасса от 29.09.2022 № 305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 в части 2023 года</w:t>
      </w:r>
      <w:r w:rsidRPr="00231715">
        <w:rPr>
          <w:b/>
          <w:kern w:val="32"/>
        </w:rPr>
        <w:t>»</w:t>
      </w:r>
    </w:p>
    <w:p w14:paraId="648793BC" w14:textId="403B83B1" w:rsidR="00231715" w:rsidRDefault="00231715" w:rsidP="00231715">
      <w:pPr>
        <w:ind w:firstLine="709"/>
        <w:jc w:val="both"/>
        <w:rPr>
          <w:b/>
          <w:kern w:val="32"/>
        </w:rPr>
      </w:pPr>
    </w:p>
    <w:p w14:paraId="0FDBD55A" w14:textId="744AA40A" w:rsidR="00231715" w:rsidRDefault="00231715" w:rsidP="00231715">
      <w:pPr>
        <w:ind w:firstLine="709"/>
        <w:jc w:val="both"/>
        <w:rPr>
          <w:kern w:val="32"/>
        </w:rPr>
      </w:pPr>
      <w:r w:rsidRPr="003E1993">
        <w:rPr>
          <w:kern w:val="32"/>
        </w:rPr>
        <w:t xml:space="preserve">Докладчик </w:t>
      </w:r>
      <w:proofErr w:type="spellStart"/>
      <w:r>
        <w:rPr>
          <w:b/>
          <w:bCs/>
          <w:kern w:val="32"/>
        </w:rPr>
        <w:t>Городова</w:t>
      </w:r>
      <w:proofErr w:type="spellEnd"/>
      <w:r>
        <w:rPr>
          <w:b/>
          <w:bCs/>
          <w:kern w:val="32"/>
        </w:rPr>
        <w:t xml:space="preserve"> М.Б</w:t>
      </w:r>
      <w:r w:rsidRPr="003E1993">
        <w:rPr>
          <w:b/>
          <w:bCs/>
          <w:kern w:val="32"/>
        </w:rPr>
        <w:t xml:space="preserve">. </w:t>
      </w:r>
      <w:r>
        <w:rPr>
          <w:kern w:val="32"/>
        </w:rPr>
        <w:t>согласно экспертному заключению, предлагает:</w:t>
      </w:r>
    </w:p>
    <w:p w14:paraId="7F948674" w14:textId="77777777" w:rsidR="00231715" w:rsidRDefault="00231715" w:rsidP="00231715">
      <w:pPr>
        <w:ind w:firstLine="709"/>
        <w:jc w:val="both"/>
        <w:rPr>
          <w:kern w:val="32"/>
        </w:rPr>
      </w:pPr>
    </w:p>
    <w:p w14:paraId="3F9C5F38" w14:textId="119ABD55" w:rsidR="00231715" w:rsidRDefault="00231715" w:rsidP="00231715">
      <w:pPr>
        <w:ind w:firstLine="709"/>
        <w:jc w:val="both"/>
        <w:rPr>
          <w:kern w:val="32"/>
        </w:rPr>
      </w:pPr>
      <w:r>
        <w:rPr>
          <w:kern w:val="32"/>
        </w:rPr>
        <w:t xml:space="preserve">1. </w:t>
      </w:r>
      <w:r w:rsidRPr="004356F7">
        <w:t xml:space="preserve">Скорректировать </w:t>
      </w:r>
      <w:r>
        <w:rPr>
          <w:kern w:val="32"/>
        </w:rPr>
        <w:t>п</w:t>
      </w:r>
      <w:r w:rsidRPr="00231715">
        <w:rPr>
          <w:kern w:val="32"/>
        </w:rPr>
        <w:t>роизводственн</w:t>
      </w:r>
      <w:r>
        <w:rPr>
          <w:kern w:val="32"/>
        </w:rPr>
        <w:t>ую</w:t>
      </w:r>
      <w:r w:rsidRPr="00231715">
        <w:rPr>
          <w:kern w:val="32"/>
        </w:rPr>
        <w:t xml:space="preserve"> программ</w:t>
      </w:r>
      <w:r>
        <w:rPr>
          <w:kern w:val="32"/>
        </w:rPr>
        <w:t>у</w:t>
      </w:r>
      <w:r w:rsidRPr="00231715">
        <w:rPr>
          <w:kern w:val="32"/>
        </w:rPr>
        <w:t xml:space="preserve"> АО «ЕВРАЗ Объединенный Западно-Сибирский металлургический комбинат» (Новокузнецкий городской округ) в сфере водоотведения на период с 01.01.2023 по 31.12.2025</w:t>
      </w:r>
      <w:r>
        <w:rPr>
          <w:kern w:val="32"/>
        </w:rPr>
        <w:t>.</w:t>
      </w:r>
    </w:p>
    <w:p w14:paraId="59745773" w14:textId="77777777" w:rsidR="00231715" w:rsidRDefault="00231715" w:rsidP="00231715">
      <w:pPr>
        <w:ind w:firstLine="709"/>
        <w:jc w:val="both"/>
        <w:rPr>
          <w:bCs/>
        </w:rPr>
      </w:pPr>
      <w:r>
        <w:rPr>
          <w:bCs/>
        </w:rPr>
        <w:t>2</w:t>
      </w:r>
      <w:r w:rsidRPr="00793F39">
        <w:rPr>
          <w:bCs/>
        </w:rPr>
        <w:t xml:space="preserve">. </w:t>
      </w:r>
      <w:r w:rsidRPr="00793F39">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ABA49CE" w14:textId="1E5315FB" w:rsidR="00231715" w:rsidRPr="00231715" w:rsidRDefault="00231715" w:rsidP="00231715">
      <w:pPr>
        <w:ind w:firstLine="709"/>
        <w:jc w:val="both"/>
        <w:rPr>
          <w:kern w:val="32"/>
        </w:rPr>
      </w:pPr>
      <w:r>
        <w:rPr>
          <w:kern w:val="32"/>
        </w:rPr>
        <w:t xml:space="preserve">3. Скорректировать </w:t>
      </w:r>
      <w:proofErr w:type="spellStart"/>
      <w:r>
        <w:rPr>
          <w:kern w:val="32"/>
        </w:rPr>
        <w:t>о</w:t>
      </w:r>
      <w:r w:rsidRPr="00231715">
        <w:rPr>
          <w:kern w:val="32"/>
        </w:rPr>
        <w:t>дноставочные</w:t>
      </w:r>
      <w:proofErr w:type="spellEnd"/>
      <w:r w:rsidRPr="00231715">
        <w:rPr>
          <w:kern w:val="32"/>
        </w:rPr>
        <w:t xml:space="preserve"> </w:t>
      </w:r>
      <w:bookmarkStart w:id="34" w:name="_Hlk117602754"/>
      <w:r w:rsidRPr="00231715">
        <w:rPr>
          <w:kern w:val="32"/>
        </w:rPr>
        <w:t xml:space="preserve">тарифы </w:t>
      </w:r>
      <w:bookmarkStart w:id="35" w:name="_Hlk114653822"/>
      <w:r w:rsidRPr="00231715">
        <w:rPr>
          <w:kern w:val="32"/>
        </w:rPr>
        <w:t xml:space="preserve">на водоотведение </w:t>
      </w:r>
      <w:bookmarkStart w:id="36" w:name="_Hlk117602910"/>
      <w:r w:rsidRPr="00231715">
        <w:rPr>
          <w:kern w:val="32"/>
        </w:rPr>
        <w:t xml:space="preserve">промышленно-ливневых сточных вод цеха водоснабжения и водоотведения </w:t>
      </w:r>
      <w:bookmarkEnd w:id="34"/>
      <w:bookmarkEnd w:id="35"/>
      <w:bookmarkEnd w:id="36"/>
      <w:r w:rsidRPr="00231715">
        <w:rPr>
          <w:kern w:val="32"/>
        </w:rPr>
        <w:t>АО «ЕВРАЗ Объединенный Западно-Сибирский металлургический комбинат» (Новокузнецкий городской округ)</w:t>
      </w:r>
      <w:r>
        <w:rPr>
          <w:kern w:val="32"/>
        </w:rPr>
        <w:t xml:space="preserve"> </w:t>
      </w:r>
      <w:r w:rsidRPr="00231715">
        <w:rPr>
          <w:kern w:val="32"/>
        </w:rPr>
        <w:t>на период с 01.01.2023 по 31.12.2025</w:t>
      </w:r>
      <w:r>
        <w:rPr>
          <w:kern w:val="32"/>
        </w:rPr>
        <w:t>.</w:t>
      </w:r>
    </w:p>
    <w:p w14:paraId="4637E276" w14:textId="05543202" w:rsidR="00231715" w:rsidRDefault="00231715" w:rsidP="00231715">
      <w:pPr>
        <w:ind w:firstLine="709"/>
        <w:jc w:val="both"/>
        <w:rPr>
          <w:b/>
          <w:kern w:val="32"/>
        </w:rPr>
      </w:pPr>
    </w:p>
    <w:p w14:paraId="02B62B5B" w14:textId="586DF05A" w:rsidR="0004081B" w:rsidRDefault="0004081B" w:rsidP="0004081B">
      <w:pPr>
        <w:ind w:firstLine="709"/>
        <w:jc w:val="both"/>
        <w:rPr>
          <w:bCs/>
          <w:kern w:val="32"/>
        </w:rPr>
      </w:pPr>
      <w:r>
        <w:rPr>
          <w:bCs/>
        </w:rPr>
        <w:t xml:space="preserve">В материалах дела имеется письменное обращение от 21.11.2022 № 36-01.09/35 за подписью директора по экономике и финансам </w:t>
      </w:r>
      <w:r w:rsidR="00974D4C">
        <w:rPr>
          <w:bCs/>
        </w:rPr>
        <w:t xml:space="preserve">дивизиона «Сибирь» </w:t>
      </w:r>
      <w:r w:rsidR="00974D4C" w:rsidRPr="00231715">
        <w:rPr>
          <w:kern w:val="32"/>
        </w:rPr>
        <w:t>АО «ЕВРАЗ Объединенный Западно-Сибирский металлургический комбинат»</w:t>
      </w:r>
      <w:r w:rsidR="00974D4C">
        <w:rPr>
          <w:kern w:val="32"/>
        </w:rPr>
        <w:t xml:space="preserve"> </w:t>
      </w:r>
      <w:r w:rsidR="00974D4C">
        <w:rPr>
          <w:bCs/>
        </w:rPr>
        <w:t>Ю.А. Цыплаковой</w:t>
      </w:r>
      <w:r>
        <w:rPr>
          <w:bCs/>
        </w:rPr>
        <w:t xml:space="preserve"> с просьбой рассмотреть вопрос без </w:t>
      </w:r>
      <w:r w:rsidR="00974D4C">
        <w:rPr>
          <w:bCs/>
        </w:rPr>
        <w:t>участия</w:t>
      </w:r>
      <w:r>
        <w:rPr>
          <w:bCs/>
        </w:rPr>
        <w:t xml:space="preserve"> представителей предприятия. С </w:t>
      </w:r>
      <w:r w:rsidR="00974D4C">
        <w:rPr>
          <w:bCs/>
        </w:rPr>
        <w:t xml:space="preserve">представленными </w:t>
      </w:r>
      <w:r>
        <w:rPr>
          <w:bCs/>
        </w:rPr>
        <w:t xml:space="preserve">материалами ознакомлены, </w:t>
      </w:r>
      <w:r w:rsidR="00974D4C">
        <w:rPr>
          <w:bCs/>
        </w:rPr>
        <w:t>с тарифами согласны</w:t>
      </w:r>
      <w:r>
        <w:rPr>
          <w:bCs/>
        </w:rPr>
        <w:t>.</w:t>
      </w:r>
    </w:p>
    <w:p w14:paraId="742897CF" w14:textId="77777777" w:rsidR="00974D4C" w:rsidRDefault="00974D4C" w:rsidP="00231715">
      <w:pPr>
        <w:ind w:firstLine="709"/>
        <w:jc w:val="both"/>
        <w:rPr>
          <w:b/>
          <w:kern w:val="32"/>
        </w:rPr>
      </w:pPr>
    </w:p>
    <w:p w14:paraId="12232188" w14:textId="2935E921" w:rsidR="00231715" w:rsidRDefault="00231715" w:rsidP="00231715">
      <w:pPr>
        <w:ind w:firstLine="709"/>
        <w:jc w:val="both"/>
        <w:rPr>
          <w:bCs/>
          <w:kern w:val="32"/>
        </w:rPr>
      </w:pPr>
      <w:r>
        <w:rPr>
          <w:bCs/>
          <w:kern w:val="32"/>
        </w:rPr>
        <w:t>Материалы представлены в приложении № 33 к настоящему протоколу.</w:t>
      </w:r>
    </w:p>
    <w:p w14:paraId="68CA1CF8" w14:textId="77777777" w:rsidR="00231715" w:rsidRDefault="00231715" w:rsidP="00231715">
      <w:pPr>
        <w:jc w:val="both"/>
        <w:rPr>
          <w:bCs/>
          <w:kern w:val="32"/>
        </w:rPr>
      </w:pPr>
    </w:p>
    <w:p w14:paraId="2CC649A2" w14:textId="77777777" w:rsidR="00231715" w:rsidRDefault="00231715" w:rsidP="00231715">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E03A923" w14:textId="77777777" w:rsidR="00231715" w:rsidRDefault="00231715" w:rsidP="00231715">
      <w:pPr>
        <w:ind w:firstLine="709"/>
        <w:jc w:val="both"/>
        <w:rPr>
          <w:bCs/>
          <w:kern w:val="32"/>
        </w:rPr>
      </w:pPr>
    </w:p>
    <w:p w14:paraId="7D7C8305" w14:textId="77777777" w:rsidR="00231715" w:rsidRDefault="00231715" w:rsidP="00231715">
      <w:pPr>
        <w:ind w:firstLine="709"/>
        <w:jc w:val="both"/>
        <w:rPr>
          <w:b/>
          <w:szCs w:val="20"/>
        </w:rPr>
      </w:pPr>
      <w:r w:rsidRPr="00D00103">
        <w:rPr>
          <w:b/>
          <w:szCs w:val="20"/>
        </w:rPr>
        <w:t>ПОСТАНОВИЛО:</w:t>
      </w:r>
    </w:p>
    <w:p w14:paraId="2CBB58D2" w14:textId="77777777" w:rsidR="00231715" w:rsidRDefault="00231715" w:rsidP="00231715">
      <w:pPr>
        <w:ind w:firstLine="709"/>
        <w:jc w:val="both"/>
      </w:pPr>
    </w:p>
    <w:p w14:paraId="2A4B2976" w14:textId="77777777" w:rsidR="00231715" w:rsidRDefault="00231715" w:rsidP="00231715">
      <w:pPr>
        <w:ind w:firstLine="709"/>
        <w:jc w:val="both"/>
        <w:rPr>
          <w:bCs/>
          <w:kern w:val="32"/>
        </w:rPr>
      </w:pPr>
      <w:r>
        <w:t>Согласиться с предложением докладчика.</w:t>
      </w:r>
    </w:p>
    <w:p w14:paraId="20825E0C" w14:textId="77777777" w:rsidR="00231715" w:rsidRDefault="00231715" w:rsidP="00231715">
      <w:pPr>
        <w:ind w:firstLine="709"/>
        <w:jc w:val="both"/>
        <w:rPr>
          <w:bCs/>
          <w:kern w:val="32"/>
        </w:rPr>
      </w:pPr>
    </w:p>
    <w:p w14:paraId="28758833" w14:textId="4FB675E7" w:rsidR="00231715" w:rsidRDefault="00231715" w:rsidP="00231715">
      <w:pPr>
        <w:ind w:firstLine="709"/>
        <w:jc w:val="both"/>
        <w:rPr>
          <w:b/>
        </w:rPr>
      </w:pPr>
      <w:r w:rsidRPr="00D00103">
        <w:rPr>
          <w:b/>
        </w:rPr>
        <w:t>Голосовали «ЗА» - единогласно</w:t>
      </w:r>
      <w:r>
        <w:rPr>
          <w:b/>
        </w:rPr>
        <w:t>.</w:t>
      </w:r>
    </w:p>
    <w:p w14:paraId="25D60B1E" w14:textId="77777777" w:rsidR="00231715" w:rsidRDefault="00231715" w:rsidP="00231715">
      <w:pPr>
        <w:ind w:firstLine="709"/>
        <w:jc w:val="both"/>
        <w:rPr>
          <w:b/>
        </w:rPr>
      </w:pPr>
    </w:p>
    <w:p w14:paraId="298C5D3F" w14:textId="488E41AF" w:rsidR="00231715" w:rsidRPr="00231715" w:rsidRDefault="00231715" w:rsidP="00231715">
      <w:pPr>
        <w:ind w:firstLine="709"/>
        <w:jc w:val="both"/>
        <w:rPr>
          <w:b/>
        </w:rPr>
      </w:pPr>
      <w:r w:rsidRPr="00231715">
        <w:rPr>
          <w:bCs/>
          <w:kern w:val="32"/>
        </w:rPr>
        <w:t xml:space="preserve">Вопрос 34 </w:t>
      </w:r>
      <w:r>
        <w:rPr>
          <w:b/>
          <w:kern w:val="32"/>
        </w:rPr>
        <w:t>«</w:t>
      </w:r>
      <w:r w:rsidRPr="00231715">
        <w:rPr>
          <w:b/>
          <w:kern w:val="32"/>
        </w:rPr>
        <w:t>О внесении изменения в постановление Региональной энергетической комиссии Кузбасса от 28.10.2021 № 472 «Об утверждении производственной программы</w:t>
      </w:r>
      <w:r>
        <w:rPr>
          <w:b/>
        </w:rPr>
        <w:t xml:space="preserve"> </w:t>
      </w:r>
      <w:r w:rsidRPr="00231715">
        <w:rPr>
          <w:b/>
          <w:kern w:val="32"/>
        </w:rPr>
        <w:t>в сфере водоотведения и об установлении тарифов на водоотведени</w:t>
      </w:r>
      <w:r>
        <w:rPr>
          <w:b/>
          <w:kern w:val="32"/>
        </w:rPr>
        <w:t xml:space="preserve">и </w:t>
      </w:r>
      <w:r w:rsidRPr="00231715">
        <w:rPr>
          <w:b/>
          <w:kern w:val="32"/>
        </w:rPr>
        <w:t>АО «ЕВРАЗ Объединенный Западно-Сибирский металлургический комбинат» (Новокузнецкий городской округ)»</w:t>
      </w:r>
      <w:r>
        <w:rPr>
          <w:b/>
          <w:kern w:val="32"/>
        </w:rPr>
        <w:t>»</w:t>
      </w:r>
    </w:p>
    <w:p w14:paraId="636C4021" w14:textId="4AE52095" w:rsidR="00231715" w:rsidRDefault="00231715" w:rsidP="00231715">
      <w:pPr>
        <w:ind w:firstLine="709"/>
        <w:jc w:val="both"/>
        <w:rPr>
          <w:b/>
          <w:kern w:val="32"/>
        </w:rPr>
      </w:pPr>
    </w:p>
    <w:p w14:paraId="40E2EEC9" w14:textId="77777777" w:rsidR="00231715" w:rsidRDefault="00231715" w:rsidP="00231715">
      <w:pPr>
        <w:ind w:firstLine="709"/>
        <w:jc w:val="both"/>
        <w:rPr>
          <w:kern w:val="32"/>
        </w:rPr>
      </w:pPr>
      <w:r w:rsidRPr="003E1993">
        <w:rPr>
          <w:kern w:val="32"/>
        </w:rPr>
        <w:t xml:space="preserve">Докладчик </w:t>
      </w:r>
      <w:proofErr w:type="spellStart"/>
      <w:r>
        <w:rPr>
          <w:b/>
          <w:bCs/>
          <w:kern w:val="32"/>
        </w:rPr>
        <w:t>Городова</w:t>
      </w:r>
      <w:proofErr w:type="spellEnd"/>
      <w:r>
        <w:rPr>
          <w:b/>
          <w:bCs/>
          <w:kern w:val="32"/>
        </w:rPr>
        <w:t xml:space="preserve"> М.Б</w:t>
      </w:r>
      <w:r w:rsidRPr="003E1993">
        <w:rPr>
          <w:b/>
          <w:bCs/>
          <w:kern w:val="32"/>
        </w:rPr>
        <w:t xml:space="preserve">. </w:t>
      </w:r>
      <w:r>
        <w:rPr>
          <w:kern w:val="32"/>
        </w:rPr>
        <w:t>согласно экспертному заключению, предлагает:</w:t>
      </w:r>
    </w:p>
    <w:p w14:paraId="531FD1DD" w14:textId="06C2EE0B" w:rsidR="00231715" w:rsidRDefault="00231715" w:rsidP="00231715">
      <w:pPr>
        <w:ind w:firstLine="709"/>
        <w:jc w:val="both"/>
        <w:rPr>
          <w:b/>
          <w:kern w:val="32"/>
        </w:rPr>
      </w:pPr>
    </w:p>
    <w:p w14:paraId="086BF869" w14:textId="1440F46D" w:rsidR="00231715" w:rsidRPr="00231715" w:rsidRDefault="00231715" w:rsidP="00231715">
      <w:pPr>
        <w:ind w:firstLine="709"/>
        <w:jc w:val="both"/>
        <w:rPr>
          <w:bCs/>
          <w:kern w:val="32"/>
        </w:rPr>
      </w:pPr>
      <w:r w:rsidRPr="00231715">
        <w:rPr>
          <w:bCs/>
          <w:kern w:val="32"/>
        </w:rPr>
        <w:t xml:space="preserve">1. Внести в постановление Региональной энергетической комиссии Кузбасса от 28.10.2021 № 472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 </w:t>
      </w:r>
      <w:r w:rsidRPr="00231715">
        <w:rPr>
          <w:bCs/>
        </w:rPr>
        <w:t>следующее изменение:</w:t>
      </w:r>
    </w:p>
    <w:p w14:paraId="31258BAB" w14:textId="222FF39F" w:rsidR="00231715" w:rsidRPr="00231715" w:rsidRDefault="00231715" w:rsidP="00231715">
      <w:pPr>
        <w:ind w:firstLine="709"/>
        <w:jc w:val="both"/>
        <w:rPr>
          <w:color w:val="000000" w:themeColor="text1"/>
        </w:rPr>
      </w:pPr>
      <w:r w:rsidRPr="00231715">
        <w:rPr>
          <w:color w:val="000000" w:themeColor="text1"/>
        </w:rPr>
        <w:t>Приложение № 2 изложить в новой редакции</w:t>
      </w:r>
      <w:r w:rsidR="00664463">
        <w:rPr>
          <w:color w:val="000000" w:themeColor="text1"/>
        </w:rPr>
        <w:t>.</w:t>
      </w:r>
    </w:p>
    <w:p w14:paraId="7F32DEE7" w14:textId="18BB4AF2" w:rsidR="00231715" w:rsidRDefault="00231715" w:rsidP="00231715">
      <w:pPr>
        <w:ind w:firstLine="709"/>
        <w:jc w:val="both"/>
        <w:rPr>
          <w:b/>
          <w:kern w:val="32"/>
        </w:rPr>
      </w:pPr>
    </w:p>
    <w:p w14:paraId="37DEFAF3" w14:textId="77777777" w:rsidR="00974D4C" w:rsidRDefault="00974D4C" w:rsidP="00974D4C">
      <w:pPr>
        <w:ind w:firstLine="709"/>
        <w:jc w:val="both"/>
        <w:rPr>
          <w:bCs/>
          <w:kern w:val="32"/>
        </w:rPr>
      </w:pPr>
      <w:r>
        <w:rPr>
          <w:bCs/>
        </w:rPr>
        <w:t xml:space="preserve">В материалах дела имеется письменное обращение от 21.11.2022 № 36-01.09/35 за подписью директора по экономике и финансам дивизиона «Сибирь» </w:t>
      </w:r>
      <w:r w:rsidRPr="00231715">
        <w:rPr>
          <w:kern w:val="32"/>
        </w:rPr>
        <w:t>АО «ЕВРАЗ Объединенный Западно-Сибирский металлургический комбинат»</w:t>
      </w:r>
      <w:r>
        <w:rPr>
          <w:kern w:val="32"/>
        </w:rPr>
        <w:t xml:space="preserve"> </w:t>
      </w:r>
      <w:r>
        <w:rPr>
          <w:bCs/>
        </w:rPr>
        <w:t>Ю.А. Цыплаковой с просьбой рассмотреть вопрос без участия представителей предприятия. С представленными материалами ознакомлены, с тарифами согласны.</w:t>
      </w:r>
    </w:p>
    <w:p w14:paraId="6436F111" w14:textId="77777777" w:rsidR="00974D4C" w:rsidRDefault="00974D4C" w:rsidP="00231715">
      <w:pPr>
        <w:ind w:firstLine="709"/>
        <w:jc w:val="both"/>
        <w:rPr>
          <w:b/>
          <w:kern w:val="32"/>
        </w:rPr>
      </w:pPr>
    </w:p>
    <w:p w14:paraId="3ED6C106" w14:textId="04E5FD0B" w:rsidR="0085376B" w:rsidRDefault="0085376B" w:rsidP="0085376B">
      <w:pPr>
        <w:ind w:firstLine="709"/>
        <w:jc w:val="both"/>
        <w:rPr>
          <w:bCs/>
          <w:kern w:val="32"/>
        </w:rPr>
      </w:pPr>
      <w:r>
        <w:rPr>
          <w:bCs/>
          <w:kern w:val="32"/>
        </w:rPr>
        <w:t>Материалы представлены в приложении № 34 к настоящему протоколу.</w:t>
      </w:r>
    </w:p>
    <w:p w14:paraId="4FB7D30D" w14:textId="77777777" w:rsidR="0085376B" w:rsidRDefault="0085376B" w:rsidP="0085376B">
      <w:pPr>
        <w:jc w:val="both"/>
        <w:rPr>
          <w:bCs/>
          <w:kern w:val="32"/>
        </w:rPr>
      </w:pPr>
    </w:p>
    <w:p w14:paraId="5A288BB0" w14:textId="77777777" w:rsidR="0085376B" w:rsidRDefault="0085376B" w:rsidP="0085376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6083C357" w14:textId="77777777" w:rsidR="0085376B" w:rsidRDefault="0085376B" w:rsidP="0085376B">
      <w:pPr>
        <w:ind w:firstLine="709"/>
        <w:jc w:val="both"/>
        <w:rPr>
          <w:bCs/>
          <w:kern w:val="32"/>
        </w:rPr>
      </w:pPr>
    </w:p>
    <w:p w14:paraId="39E9C9BB" w14:textId="77777777" w:rsidR="0085376B" w:rsidRDefault="0085376B" w:rsidP="0085376B">
      <w:pPr>
        <w:ind w:firstLine="709"/>
        <w:jc w:val="both"/>
        <w:rPr>
          <w:b/>
          <w:szCs w:val="20"/>
        </w:rPr>
      </w:pPr>
      <w:r w:rsidRPr="00D00103">
        <w:rPr>
          <w:b/>
          <w:szCs w:val="20"/>
        </w:rPr>
        <w:t>ПОСТАНОВИЛО:</w:t>
      </w:r>
    </w:p>
    <w:p w14:paraId="58ECDEB4" w14:textId="77777777" w:rsidR="0085376B" w:rsidRDefault="0085376B" w:rsidP="0085376B">
      <w:pPr>
        <w:ind w:firstLine="709"/>
        <w:jc w:val="both"/>
      </w:pPr>
    </w:p>
    <w:p w14:paraId="12287C14" w14:textId="77777777" w:rsidR="0085376B" w:rsidRDefault="0085376B" w:rsidP="0085376B">
      <w:pPr>
        <w:ind w:firstLine="709"/>
        <w:jc w:val="both"/>
        <w:rPr>
          <w:bCs/>
          <w:kern w:val="32"/>
        </w:rPr>
      </w:pPr>
      <w:r>
        <w:t>Согласиться с предложением докладчика.</w:t>
      </w:r>
    </w:p>
    <w:p w14:paraId="362CD931" w14:textId="77777777" w:rsidR="0085376B" w:rsidRDefault="0085376B" w:rsidP="0085376B">
      <w:pPr>
        <w:ind w:firstLine="709"/>
        <w:jc w:val="both"/>
        <w:rPr>
          <w:bCs/>
          <w:kern w:val="32"/>
        </w:rPr>
      </w:pPr>
    </w:p>
    <w:p w14:paraId="378DA940" w14:textId="77777777" w:rsidR="0085376B" w:rsidRDefault="0085376B" w:rsidP="0085376B">
      <w:pPr>
        <w:ind w:firstLine="709"/>
        <w:jc w:val="both"/>
        <w:rPr>
          <w:b/>
        </w:rPr>
      </w:pPr>
      <w:r w:rsidRPr="00D00103">
        <w:rPr>
          <w:b/>
        </w:rPr>
        <w:t>Голосовали «ЗА» - единогласно</w:t>
      </w:r>
      <w:r>
        <w:rPr>
          <w:b/>
        </w:rPr>
        <w:t>.</w:t>
      </w:r>
    </w:p>
    <w:p w14:paraId="100218CB" w14:textId="77777777" w:rsidR="0085376B" w:rsidRDefault="0085376B" w:rsidP="0085376B">
      <w:pPr>
        <w:ind w:firstLine="709"/>
        <w:jc w:val="both"/>
        <w:rPr>
          <w:b/>
        </w:rPr>
      </w:pPr>
    </w:p>
    <w:p w14:paraId="4356AD7F" w14:textId="3D30304C" w:rsidR="00231715" w:rsidRPr="0085376B" w:rsidRDefault="0085376B" w:rsidP="0085376B">
      <w:pPr>
        <w:ind w:firstLine="709"/>
        <w:jc w:val="both"/>
        <w:rPr>
          <w:b/>
        </w:rPr>
      </w:pPr>
      <w:r w:rsidRPr="0085376B">
        <w:rPr>
          <w:bCs/>
          <w:kern w:val="32"/>
        </w:rPr>
        <w:t>Вопрос 35</w:t>
      </w:r>
      <w:r>
        <w:rPr>
          <w:b/>
          <w:kern w:val="32"/>
        </w:rPr>
        <w:t xml:space="preserve"> «</w:t>
      </w:r>
      <w:r w:rsidRPr="0085376B">
        <w:rPr>
          <w:b/>
          <w:kern w:val="32"/>
        </w:rPr>
        <w:t>О внесении изменений в постановление региональной энергетической комиссии Кемеровской области от 18.12.2018 № 573 «Об утверждении производственной программы</w:t>
      </w:r>
      <w:r>
        <w:rPr>
          <w:b/>
        </w:rPr>
        <w:t xml:space="preserve"> </w:t>
      </w:r>
      <w:r w:rsidRPr="0085376B">
        <w:rPr>
          <w:b/>
          <w:kern w:val="32"/>
        </w:rPr>
        <w:t>в сфере холодного водоснабжения, водоотведения</w:t>
      </w:r>
      <w:r>
        <w:rPr>
          <w:b/>
        </w:rPr>
        <w:t xml:space="preserve"> </w:t>
      </w:r>
      <w:r w:rsidRPr="0085376B">
        <w:rPr>
          <w:b/>
          <w:kern w:val="32"/>
        </w:rPr>
        <w:t>и об установлении тарифов на питьевую воду, техническую воду, водоотведение АО «ЕВРАЗ Объединенный Западно-Сибирский</w:t>
      </w:r>
      <w:r>
        <w:rPr>
          <w:b/>
          <w:kern w:val="32"/>
        </w:rPr>
        <w:t xml:space="preserve"> </w:t>
      </w:r>
      <w:r w:rsidRPr="0085376B">
        <w:rPr>
          <w:b/>
          <w:kern w:val="32"/>
        </w:rPr>
        <w:t>металлургический комбинат» (г. Новокузнецк)» в части 2023 года</w:t>
      </w:r>
      <w:r>
        <w:rPr>
          <w:b/>
          <w:kern w:val="32"/>
        </w:rPr>
        <w:t>»</w:t>
      </w:r>
    </w:p>
    <w:p w14:paraId="20EB3AE2" w14:textId="7B3EAF90" w:rsidR="00231715" w:rsidRDefault="00231715" w:rsidP="00231715">
      <w:pPr>
        <w:ind w:firstLine="709"/>
        <w:jc w:val="both"/>
        <w:rPr>
          <w:b/>
          <w:kern w:val="32"/>
        </w:rPr>
      </w:pPr>
    </w:p>
    <w:p w14:paraId="0FB37884" w14:textId="77777777" w:rsidR="0085376B" w:rsidRDefault="0085376B" w:rsidP="0085376B">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sidRPr="0085376B">
        <w:rPr>
          <w:bCs/>
          <w:kern w:val="32"/>
        </w:rPr>
        <w:t xml:space="preserve"> согласно экспертному заключению, предлагает:</w:t>
      </w:r>
    </w:p>
    <w:p w14:paraId="2664D556" w14:textId="77777777" w:rsidR="0085376B" w:rsidRDefault="0085376B" w:rsidP="0085376B">
      <w:pPr>
        <w:ind w:firstLine="709"/>
        <w:jc w:val="both"/>
        <w:rPr>
          <w:bCs/>
          <w:kern w:val="32"/>
        </w:rPr>
      </w:pPr>
    </w:p>
    <w:p w14:paraId="33B59E78" w14:textId="006BC80B" w:rsidR="0085376B" w:rsidRDefault="0085376B" w:rsidP="0085376B">
      <w:pPr>
        <w:ind w:firstLine="709"/>
        <w:jc w:val="both"/>
        <w:rPr>
          <w:bCs/>
          <w:kern w:val="32"/>
        </w:rPr>
      </w:pPr>
      <w:r>
        <w:rPr>
          <w:bCs/>
          <w:kern w:val="32"/>
        </w:rPr>
        <w:t xml:space="preserve">1. </w:t>
      </w:r>
      <w:r w:rsidRPr="0085376B">
        <w:rPr>
          <w:bCs/>
          <w:kern w:val="32"/>
        </w:rPr>
        <w:t>Скорректировать производственную программу АО «ЕВРАЗ Объединенный Западно-Сибирский металлургический комбинат» (Новокузнецкий городской округ) в сфере холодного водоснабжения, водоотведения на период с 01.01.2019 по 31.12.2023</w:t>
      </w:r>
      <w:r>
        <w:rPr>
          <w:bCs/>
          <w:kern w:val="32"/>
        </w:rPr>
        <w:t>;</w:t>
      </w:r>
    </w:p>
    <w:p w14:paraId="5BD98D24" w14:textId="77777777" w:rsidR="0085376B" w:rsidRDefault="0085376B" w:rsidP="0085376B">
      <w:pPr>
        <w:ind w:firstLine="709"/>
        <w:jc w:val="both"/>
        <w:rPr>
          <w:bCs/>
        </w:rPr>
      </w:pPr>
      <w:r>
        <w:rPr>
          <w:bCs/>
        </w:rPr>
        <w:t>2</w:t>
      </w:r>
      <w:r w:rsidRPr="00793F39">
        <w:rPr>
          <w:bCs/>
        </w:rPr>
        <w:t xml:space="preserve">. </w:t>
      </w:r>
      <w:r w:rsidRPr="00793F39">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08AE8DC" w14:textId="62B94DE0" w:rsidR="0085376B" w:rsidRPr="0085376B" w:rsidRDefault="0085376B" w:rsidP="0085376B">
      <w:pPr>
        <w:ind w:firstLine="709"/>
        <w:jc w:val="both"/>
        <w:rPr>
          <w:bCs/>
        </w:rPr>
      </w:pPr>
      <w:r>
        <w:rPr>
          <w:bCs/>
        </w:rPr>
        <w:t xml:space="preserve">3. Скорректировать </w:t>
      </w:r>
      <w:proofErr w:type="spellStart"/>
      <w:r>
        <w:rPr>
          <w:bCs/>
        </w:rPr>
        <w:t>о</w:t>
      </w:r>
      <w:r w:rsidRPr="0085376B">
        <w:rPr>
          <w:bCs/>
          <w:kern w:val="32"/>
        </w:rPr>
        <w:t>дноставочные</w:t>
      </w:r>
      <w:proofErr w:type="spellEnd"/>
      <w:r w:rsidRPr="0085376B">
        <w:rPr>
          <w:bCs/>
          <w:kern w:val="32"/>
        </w:rPr>
        <w:t xml:space="preserve"> тарифы на питьевую воду, техническую воду, водоотведение</w:t>
      </w:r>
      <w:r>
        <w:rPr>
          <w:bCs/>
        </w:rPr>
        <w:t xml:space="preserve"> </w:t>
      </w:r>
      <w:r w:rsidRPr="0085376B">
        <w:rPr>
          <w:bCs/>
          <w:kern w:val="32"/>
        </w:rPr>
        <w:t>АО «ЕВРАЗ Объединенный Западно-Сибирский металлургический комбинат»</w:t>
      </w:r>
      <w:r>
        <w:rPr>
          <w:bCs/>
        </w:rPr>
        <w:t xml:space="preserve"> </w:t>
      </w:r>
      <w:r w:rsidRPr="0085376B">
        <w:rPr>
          <w:bCs/>
          <w:kern w:val="32"/>
        </w:rPr>
        <w:t>(Новокузнецкий городской округ) в сфере холодного водоснабжения, водоотведения на период с 01.01.2019 по 31.12.2023</w:t>
      </w:r>
      <w:r>
        <w:rPr>
          <w:bCs/>
          <w:kern w:val="32"/>
        </w:rPr>
        <w:t>.</w:t>
      </w:r>
    </w:p>
    <w:p w14:paraId="18052560" w14:textId="47EAC5D7" w:rsidR="0085376B" w:rsidRDefault="0085376B" w:rsidP="00231715">
      <w:pPr>
        <w:ind w:firstLine="709"/>
        <w:jc w:val="both"/>
        <w:rPr>
          <w:b/>
        </w:rPr>
      </w:pPr>
    </w:p>
    <w:p w14:paraId="004E11B3" w14:textId="77777777" w:rsidR="00974D4C" w:rsidRDefault="00974D4C" w:rsidP="00974D4C">
      <w:pPr>
        <w:ind w:firstLine="709"/>
        <w:jc w:val="both"/>
        <w:rPr>
          <w:bCs/>
          <w:kern w:val="32"/>
        </w:rPr>
      </w:pPr>
      <w:r>
        <w:rPr>
          <w:bCs/>
        </w:rPr>
        <w:lastRenderedPageBreak/>
        <w:t xml:space="preserve">В материалах дела имеется письменное обращение от 21.11.2022 № 36-01.09/35 за подписью директора по экономике и финансам дивизиона «Сибирь» </w:t>
      </w:r>
      <w:r w:rsidRPr="00231715">
        <w:rPr>
          <w:kern w:val="32"/>
        </w:rPr>
        <w:t>АО «ЕВРАЗ Объединенный Западно-Сибирский металлургический комбинат»</w:t>
      </w:r>
      <w:r>
        <w:rPr>
          <w:kern w:val="32"/>
        </w:rPr>
        <w:t xml:space="preserve"> </w:t>
      </w:r>
      <w:r>
        <w:rPr>
          <w:bCs/>
        </w:rPr>
        <w:t>Ю.А. Цыплаковой с просьбой рассмотреть вопрос без участия представителей предприятия. С представленными материалами ознакомлены, с тарифами согласны.</w:t>
      </w:r>
    </w:p>
    <w:p w14:paraId="14B49AA1" w14:textId="77777777" w:rsidR="00974D4C" w:rsidRDefault="00974D4C" w:rsidP="00231715">
      <w:pPr>
        <w:ind w:firstLine="709"/>
        <w:jc w:val="both"/>
        <w:rPr>
          <w:b/>
        </w:rPr>
      </w:pPr>
    </w:p>
    <w:p w14:paraId="3A6607AA" w14:textId="6D0B39E7" w:rsidR="0085376B" w:rsidRDefault="0085376B" w:rsidP="0085376B">
      <w:pPr>
        <w:ind w:firstLine="709"/>
        <w:jc w:val="both"/>
        <w:rPr>
          <w:bCs/>
          <w:kern w:val="32"/>
        </w:rPr>
      </w:pPr>
      <w:r>
        <w:rPr>
          <w:bCs/>
          <w:kern w:val="32"/>
        </w:rPr>
        <w:t>Материалы представлены в приложении № 35 к настоящему протоколу.</w:t>
      </w:r>
    </w:p>
    <w:p w14:paraId="7740E0C4" w14:textId="77777777" w:rsidR="0085376B" w:rsidRDefault="0085376B" w:rsidP="0085376B">
      <w:pPr>
        <w:jc w:val="both"/>
        <w:rPr>
          <w:bCs/>
          <w:kern w:val="32"/>
        </w:rPr>
      </w:pPr>
    </w:p>
    <w:p w14:paraId="0EFBC182" w14:textId="77777777" w:rsidR="0085376B" w:rsidRDefault="0085376B" w:rsidP="0085376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6B3B46E8" w14:textId="77777777" w:rsidR="0085376B" w:rsidRDefault="0085376B" w:rsidP="0085376B">
      <w:pPr>
        <w:ind w:firstLine="709"/>
        <w:jc w:val="both"/>
        <w:rPr>
          <w:bCs/>
          <w:kern w:val="32"/>
        </w:rPr>
      </w:pPr>
    </w:p>
    <w:p w14:paraId="5C1C1257" w14:textId="77777777" w:rsidR="0085376B" w:rsidRDefault="0085376B" w:rsidP="0085376B">
      <w:pPr>
        <w:ind w:firstLine="709"/>
        <w:jc w:val="both"/>
        <w:rPr>
          <w:b/>
          <w:szCs w:val="20"/>
        </w:rPr>
      </w:pPr>
      <w:r w:rsidRPr="00D00103">
        <w:rPr>
          <w:b/>
          <w:szCs w:val="20"/>
        </w:rPr>
        <w:t>ПОСТАНОВИЛО:</w:t>
      </w:r>
    </w:p>
    <w:p w14:paraId="3BF8685A" w14:textId="77777777" w:rsidR="0085376B" w:rsidRDefault="0085376B" w:rsidP="0085376B">
      <w:pPr>
        <w:ind w:firstLine="709"/>
        <w:jc w:val="both"/>
      </w:pPr>
    </w:p>
    <w:p w14:paraId="43C808E1" w14:textId="77777777" w:rsidR="0085376B" w:rsidRDefault="0085376B" w:rsidP="0085376B">
      <w:pPr>
        <w:ind w:firstLine="709"/>
        <w:jc w:val="both"/>
        <w:rPr>
          <w:bCs/>
          <w:kern w:val="32"/>
        </w:rPr>
      </w:pPr>
      <w:r>
        <w:t>Согласиться с предложением докладчика.</w:t>
      </w:r>
    </w:p>
    <w:p w14:paraId="6C0984D0" w14:textId="77777777" w:rsidR="0085376B" w:rsidRDefault="0085376B" w:rsidP="0085376B">
      <w:pPr>
        <w:ind w:firstLine="709"/>
        <w:jc w:val="both"/>
        <w:rPr>
          <w:bCs/>
          <w:kern w:val="32"/>
        </w:rPr>
      </w:pPr>
    </w:p>
    <w:p w14:paraId="300E10FE" w14:textId="77777777" w:rsidR="0085376B" w:rsidRDefault="0085376B" w:rsidP="0085376B">
      <w:pPr>
        <w:ind w:firstLine="709"/>
        <w:jc w:val="both"/>
        <w:rPr>
          <w:b/>
        </w:rPr>
      </w:pPr>
      <w:r w:rsidRPr="00D00103">
        <w:rPr>
          <w:b/>
        </w:rPr>
        <w:t>Голосовали «ЗА» - единогласно</w:t>
      </w:r>
      <w:r>
        <w:rPr>
          <w:b/>
        </w:rPr>
        <w:t>.</w:t>
      </w:r>
    </w:p>
    <w:p w14:paraId="17FE7E05" w14:textId="77777777" w:rsidR="0085376B" w:rsidRDefault="0085376B" w:rsidP="0085376B">
      <w:pPr>
        <w:ind w:firstLine="709"/>
        <w:jc w:val="both"/>
        <w:rPr>
          <w:b/>
        </w:rPr>
      </w:pPr>
    </w:p>
    <w:p w14:paraId="58C41061" w14:textId="63EFFDEB" w:rsidR="0085376B" w:rsidRPr="0085376B" w:rsidRDefault="0085376B" w:rsidP="0085376B">
      <w:pPr>
        <w:ind w:firstLine="709"/>
        <w:jc w:val="both"/>
        <w:rPr>
          <w:b/>
        </w:rPr>
      </w:pPr>
      <w:r w:rsidRPr="0085376B">
        <w:rPr>
          <w:bCs/>
          <w:kern w:val="32"/>
        </w:rPr>
        <w:t>Вопрос 36</w:t>
      </w:r>
      <w:r w:rsidRPr="0085376B">
        <w:rPr>
          <w:b/>
          <w:kern w:val="32"/>
        </w:rPr>
        <w:t xml:space="preserve"> «О внесении изменений в постановление Региональной энергетической комиссии Кузбасса от 22.09.2020 № 223 «Об утверждении производственной программы</w:t>
      </w:r>
      <w:r>
        <w:rPr>
          <w:b/>
        </w:rPr>
        <w:t xml:space="preserve"> </w:t>
      </w:r>
      <w:r w:rsidRPr="0085376B">
        <w:rPr>
          <w:b/>
          <w:kern w:val="32"/>
        </w:rPr>
        <w:t xml:space="preserve">в сфере холодного водоснабжения и об установлении тарифов на техническую воду </w:t>
      </w:r>
      <w:r>
        <w:rPr>
          <w:b/>
          <w:kern w:val="32"/>
        </w:rPr>
        <w:br/>
      </w:r>
      <w:r w:rsidRPr="0085376B">
        <w:rPr>
          <w:b/>
          <w:kern w:val="32"/>
        </w:rPr>
        <w:t>ООО «</w:t>
      </w:r>
      <w:proofErr w:type="spellStart"/>
      <w:r w:rsidRPr="0085376B">
        <w:rPr>
          <w:b/>
          <w:kern w:val="32"/>
        </w:rPr>
        <w:t>ЭнергоТранзит</w:t>
      </w:r>
      <w:proofErr w:type="spellEnd"/>
      <w:r w:rsidRPr="0085376B">
        <w:rPr>
          <w:b/>
          <w:kern w:val="32"/>
        </w:rPr>
        <w:t>» (Новокузнецкий городской округ)»»</w:t>
      </w:r>
    </w:p>
    <w:p w14:paraId="52C131AF" w14:textId="0B8EBE82" w:rsidR="0085376B" w:rsidRDefault="0085376B" w:rsidP="0085376B">
      <w:pPr>
        <w:jc w:val="center"/>
        <w:rPr>
          <w:b/>
        </w:rPr>
      </w:pPr>
    </w:p>
    <w:p w14:paraId="20B32076" w14:textId="77777777" w:rsidR="0085376B" w:rsidRDefault="0085376B" w:rsidP="0085376B">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sidRPr="0085376B">
        <w:rPr>
          <w:bCs/>
          <w:kern w:val="32"/>
        </w:rPr>
        <w:t xml:space="preserve"> согласно экспертному заключению, предлагает:</w:t>
      </w:r>
    </w:p>
    <w:p w14:paraId="474F2077" w14:textId="77777777" w:rsidR="0085376B" w:rsidRDefault="0085376B" w:rsidP="0085376B">
      <w:pPr>
        <w:ind w:firstLine="709"/>
        <w:jc w:val="both"/>
        <w:rPr>
          <w:bCs/>
          <w:kern w:val="32"/>
        </w:rPr>
      </w:pPr>
    </w:p>
    <w:p w14:paraId="2CD3404A" w14:textId="0E9DB26D" w:rsidR="0085376B" w:rsidRPr="0085376B" w:rsidRDefault="0085376B" w:rsidP="0085376B">
      <w:pPr>
        <w:ind w:firstLine="709"/>
        <w:jc w:val="both"/>
        <w:rPr>
          <w:bCs/>
          <w:kern w:val="32"/>
        </w:rPr>
      </w:pPr>
      <w:r w:rsidRPr="0085376B">
        <w:rPr>
          <w:bCs/>
          <w:kern w:val="32"/>
        </w:rPr>
        <w:t xml:space="preserve">1. </w:t>
      </w:r>
      <w:r w:rsidRPr="0085376B">
        <w:rPr>
          <w:bCs/>
          <w:color w:val="000000" w:themeColor="text1"/>
        </w:rPr>
        <w:t>Скорректировать производственную программу ООО «</w:t>
      </w:r>
      <w:proofErr w:type="spellStart"/>
      <w:r w:rsidRPr="0085376B">
        <w:rPr>
          <w:bCs/>
          <w:color w:val="000000" w:themeColor="text1"/>
        </w:rPr>
        <w:t>ЭнергоТранзит</w:t>
      </w:r>
      <w:proofErr w:type="spellEnd"/>
      <w:r w:rsidRPr="0085376B">
        <w:rPr>
          <w:bCs/>
          <w:color w:val="000000" w:themeColor="text1"/>
        </w:rPr>
        <w:t>» (</w:t>
      </w:r>
      <w:bookmarkStart w:id="37" w:name="_Hlk106116426"/>
      <w:r w:rsidRPr="0085376B">
        <w:rPr>
          <w:bCs/>
          <w:color w:val="000000" w:themeColor="text1"/>
        </w:rPr>
        <w:t>Новокузнецкий городской округ</w:t>
      </w:r>
      <w:bookmarkEnd w:id="37"/>
      <w:r w:rsidRPr="0085376B">
        <w:rPr>
          <w:bCs/>
          <w:color w:val="000000" w:themeColor="text1"/>
        </w:rPr>
        <w:t>) в сфере холодного водоснабжения на период с 01.01.2021 по 31.12.2023</w:t>
      </w:r>
      <w:r>
        <w:rPr>
          <w:bCs/>
          <w:color w:val="000000" w:themeColor="text1"/>
        </w:rPr>
        <w:t>.</w:t>
      </w:r>
    </w:p>
    <w:p w14:paraId="378F6CF2" w14:textId="77777777" w:rsidR="0085376B" w:rsidRDefault="0085376B" w:rsidP="0085376B">
      <w:pPr>
        <w:ind w:firstLine="709"/>
        <w:jc w:val="both"/>
        <w:rPr>
          <w:bCs/>
        </w:rPr>
      </w:pPr>
      <w:r w:rsidRPr="0085376B">
        <w:rPr>
          <w:bCs/>
        </w:rPr>
        <w:t xml:space="preserve">2. </w:t>
      </w:r>
      <w:r w:rsidRPr="0085376B">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EF3584C" w14:textId="77777777" w:rsidR="00963B54" w:rsidRDefault="0085376B" w:rsidP="00963B54">
      <w:pPr>
        <w:ind w:firstLine="709"/>
        <w:jc w:val="both"/>
        <w:rPr>
          <w:bCs/>
        </w:rPr>
      </w:pPr>
      <w:r>
        <w:rPr>
          <w:bCs/>
        </w:rPr>
        <w:t xml:space="preserve">3. Скорректировать </w:t>
      </w:r>
      <w:proofErr w:type="spellStart"/>
      <w:r>
        <w:rPr>
          <w:bCs/>
        </w:rPr>
        <w:t>о</w:t>
      </w:r>
      <w:r w:rsidRPr="0085376B">
        <w:rPr>
          <w:bCs/>
          <w:color w:val="000000" w:themeColor="text1"/>
        </w:rPr>
        <w:t>дноставочные</w:t>
      </w:r>
      <w:proofErr w:type="spellEnd"/>
      <w:r w:rsidRPr="0085376B">
        <w:rPr>
          <w:bCs/>
          <w:color w:val="000000" w:themeColor="text1"/>
        </w:rPr>
        <w:t xml:space="preserve"> тарифы на техническую воду ООО «</w:t>
      </w:r>
      <w:proofErr w:type="spellStart"/>
      <w:r w:rsidRPr="0085376B">
        <w:rPr>
          <w:bCs/>
          <w:color w:val="000000" w:themeColor="text1"/>
        </w:rPr>
        <w:t>ЭнергоТранзит</w:t>
      </w:r>
      <w:proofErr w:type="spellEnd"/>
      <w:r w:rsidRPr="0085376B">
        <w:rPr>
          <w:bCs/>
          <w:color w:val="000000" w:themeColor="text1"/>
        </w:rPr>
        <w:t>» (Новокузнецкий городской округ)</w:t>
      </w:r>
      <w:r>
        <w:rPr>
          <w:bCs/>
        </w:rPr>
        <w:t xml:space="preserve"> </w:t>
      </w:r>
      <w:r w:rsidRPr="0085376B">
        <w:rPr>
          <w:bCs/>
          <w:color w:val="000000" w:themeColor="text1"/>
        </w:rPr>
        <w:t>на период с 01.01.2021 по 31.12.2023</w:t>
      </w:r>
      <w:r>
        <w:rPr>
          <w:bCs/>
          <w:color w:val="000000" w:themeColor="text1"/>
        </w:rPr>
        <w:t>.</w:t>
      </w:r>
    </w:p>
    <w:p w14:paraId="0C2CEA0F" w14:textId="77777777" w:rsidR="00963B54" w:rsidRDefault="00963B54" w:rsidP="00963B54">
      <w:pPr>
        <w:ind w:firstLine="709"/>
        <w:jc w:val="both"/>
        <w:rPr>
          <w:bCs/>
        </w:rPr>
      </w:pPr>
    </w:p>
    <w:p w14:paraId="490276F8" w14:textId="0126D5F7" w:rsidR="00963B54" w:rsidRDefault="00963B54" w:rsidP="00963B54">
      <w:pPr>
        <w:ind w:firstLine="709"/>
        <w:jc w:val="both"/>
        <w:rPr>
          <w:bCs/>
          <w:color w:val="000000" w:themeColor="text1"/>
        </w:rPr>
      </w:pPr>
      <w:r>
        <w:rPr>
          <w:bCs/>
        </w:rPr>
        <w:t xml:space="preserve">В деле имеется письменное обращение от 17.11.2022 № 9850-12 за подписью исполнительного директора </w:t>
      </w:r>
      <w:r w:rsidRPr="0085376B">
        <w:rPr>
          <w:bCs/>
          <w:color w:val="000000" w:themeColor="text1"/>
        </w:rPr>
        <w:t>ООО «</w:t>
      </w:r>
      <w:proofErr w:type="spellStart"/>
      <w:r w:rsidRPr="0085376B">
        <w:rPr>
          <w:bCs/>
          <w:color w:val="000000" w:themeColor="text1"/>
        </w:rPr>
        <w:t>ЭнергоТранзит</w:t>
      </w:r>
      <w:proofErr w:type="spellEnd"/>
      <w:r w:rsidRPr="0085376B">
        <w:rPr>
          <w:bCs/>
          <w:color w:val="000000" w:themeColor="text1"/>
        </w:rPr>
        <w:t>»</w:t>
      </w:r>
      <w:r>
        <w:rPr>
          <w:bCs/>
          <w:color w:val="000000" w:themeColor="text1"/>
        </w:rPr>
        <w:t xml:space="preserve"> И.Ю. Карташева с просьбой рассмотреть вопрос в отсутствии представителей предприятия. С расчетами ознакомлены.</w:t>
      </w:r>
    </w:p>
    <w:p w14:paraId="56B65C04" w14:textId="77777777" w:rsidR="00963B54" w:rsidRPr="00963B54" w:rsidRDefault="00963B54" w:rsidP="00963B54">
      <w:pPr>
        <w:ind w:firstLine="709"/>
        <w:jc w:val="both"/>
        <w:rPr>
          <w:bCs/>
        </w:rPr>
      </w:pPr>
    </w:p>
    <w:p w14:paraId="223EE099" w14:textId="36524E96" w:rsidR="0085376B" w:rsidRDefault="0085376B" w:rsidP="0085376B">
      <w:pPr>
        <w:ind w:firstLine="709"/>
        <w:jc w:val="both"/>
        <w:rPr>
          <w:bCs/>
          <w:kern w:val="32"/>
        </w:rPr>
      </w:pPr>
      <w:r>
        <w:rPr>
          <w:bCs/>
          <w:kern w:val="32"/>
        </w:rPr>
        <w:t>Материалы представлены в приложении № 36 к настоящему протоколу.</w:t>
      </w:r>
    </w:p>
    <w:p w14:paraId="613B11D7" w14:textId="77777777" w:rsidR="0085376B" w:rsidRDefault="0085376B" w:rsidP="0085376B">
      <w:pPr>
        <w:jc w:val="both"/>
        <w:rPr>
          <w:bCs/>
          <w:kern w:val="32"/>
        </w:rPr>
      </w:pPr>
    </w:p>
    <w:p w14:paraId="32285127" w14:textId="77777777" w:rsidR="0085376B" w:rsidRDefault="0085376B" w:rsidP="0085376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FBE1C29" w14:textId="77777777" w:rsidR="0085376B" w:rsidRDefault="0085376B" w:rsidP="0085376B">
      <w:pPr>
        <w:ind w:firstLine="709"/>
        <w:jc w:val="both"/>
        <w:rPr>
          <w:bCs/>
          <w:kern w:val="32"/>
        </w:rPr>
      </w:pPr>
    </w:p>
    <w:p w14:paraId="4B4B2650" w14:textId="77777777" w:rsidR="0085376B" w:rsidRDefault="0085376B" w:rsidP="0085376B">
      <w:pPr>
        <w:ind w:firstLine="709"/>
        <w:jc w:val="both"/>
        <w:rPr>
          <w:b/>
          <w:szCs w:val="20"/>
        </w:rPr>
      </w:pPr>
      <w:r w:rsidRPr="00D00103">
        <w:rPr>
          <w:b/>
          <w:szCs w:val="20"/>
        </w:rPr>
        <w:t>ПОСТАНОВИЛО:</w:t>
      </w:r>
    </w:p>
    <w:p w14:paraId="1D09A79A" w14:textId="77777777" w:rsidR="0085376B" w:rsidRDefault="0085376B" w:rsidP="0085376B">
      <w:pPr>
        <w:ind w:firstLine="709"/>
        <w:jc w:val="both"/>
      </w:pPr>
    </w:p>
    <w:p w14:paraId="166F7EF0" w14:textId="77777777" w:rsidR="0085376B" w:rsidRDefault="0085376B" w:rsidP="0085376B">
      <w:pPr>
        <w:ind w:firstLine="709"/>
        <w:jc w:val="both"/>
        <w:rPr>
          <w:bCs/>
          <w:kern w:val="32"/>
        </w:rPr>
      </w:pPr>
      <w:r>
        <w:t>Согласиться с предложением докладчика.</w:t>
      </w:r>
    </w:p>
    <w:p w14:paraId="4E65754F" w14:textId="77777777" w:rsidR="0085376B" w:rsidRDefault="0085376B" w:rsidP="0085376B">
      <w:pPr>
        <w:ind w:firstLine="709"/>
        <w:jc w:val="both"/>
        <w:rPr>
          <w:bCs/>
          <w:kern w:val="32"/>
        </w:rPr>
      </w:pPr>
    </w:p>
    <w:p w14:paraId="000053E6" w14:textId="77777777" w:rsidR="0085376B" w:rsidRDefault="0085376B" w:rsidP="0085376B">
      <w:pPr>
        <w:ind w:firstLine="709"/>
        <w:jc w:val="both"/>
        <w:rPr>
          <w:b/>
        </w:rPr>
      </w:pPr>
      <w:r w:rsidRPr="00D00103">
        <w:rPr>
          <w:b/>
        </w:rPr>
        <w:t>Голосовали «ЗА» - единогласно</w:t>
      </w:r>
      <w:r>
        <w:rPr>
          <w:b/>
        </w:rPr>
        <w:t>.</w:t>
      </w:r>
    </w:p>
    <w:p w14:paraId="24E17CAE" w14:textId="77777777" w:rsidR="0085376B" w:rsidRDefault="0085376B" w:rsidP="0085376B">
      <w:pPr>
        <w:ind w:firstLine="709"/>
        <w:jc w:val="both"/>
        <w:rPr>
          <w:b/>
        </w:rPr>
      </w:pPr>
    </w:p>
    <w:p w14:paraId="35CD6663" w14:textId="2772266F" w:rsidR="0085376B" w:rsidRDefault="0085376B" w:rsidP="0085376B">
      <w:pPr>
        <w:ind w:firstLine="709"/>
        <w:jc w:val="both"/>
        <w:rPr>
          <w:b/>
          <w:kern w:val="32"/>
        </w:rPr>
      </w:pPr>
      <w:r w:rsidRPr="0085376B">
        <w:rPr>
          <w:bCs/>
          <w:kern w:val="32"/>
        </w:rPr>
        <w:t>Вопрос 37</w:t>
      </w:r>
      <w:r w:rsidRPr="0085376B">
        <w:rPr>
          <w:b/>
          <w:kern w:val="32"/>
        </w:rPr>
        <w:t xml:space="preserve"> «О внесении изменений в постановление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w:t>
      </w:r>
      <w:r w:rsidRPr="0085376B">
        <w:rPr>
          <w:b/>
          <w:kern w:val="32"/>
        </w:rPr>
        <w:lastRenderedPageBreak/>
        <w:t>ООО «Ресурс-</w:t>
      </w:r>
      <w:proofErr w:type="gramStart"/>
      <w:r w:rsidRPr="0085376B">
        <w:rPr>
          <w:b/>
          <w:kern w:val="32"/>
        </w:rPr>
        <w:t>Гарант»  (</w:t>
      </w:r>
      <w:proofErr w:type="gramEnd"/>
      <w:r w:rsidRPr="0085376B">
        <w:rPr>
          <w:b/>
          <w:kern w:val="32"/>
        </w:rPr>
        <w:t>пгт. Тисуль Тисульского муниципального округа)» в части 2023 года»</w:t>
      </w:r>
    </w:p>
    <w:p w14:paraId="0C9E26A4" w14:textId="77777777" w:rsidR="002561FB" w:rsidRDefault="0085376B" w:rsidP="002561FB">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sidRPr="0085376B">
        <w:rPr>
          <w:bCs/>
          <w:kern w:val="32"/>
        </w:rPr>
        <w:t xml:space="preserve"> согласно экспертному заключению, предлагает:</w:t>
      </w:r>
    </w:p>
    <w:p w14:paraId="035AD767" w14:textId="77777777" w:rsidR="002561FB" w:rsidRDefault="002561FB" w:rsidP="002561FB">
      <w:pPr>
        <w:ind w:firstLine="709"/>
        <w:jc w:val="both"/>
        <w:rPr>
          <w:bCs/>
          <w:kern w:val="32"/>
        </w:rPr>
      </w:pPr>
    </w:p>
    <w:p w14:paraId="64A81140" w14:textId="61D5DAB2" w:rsidR="002561FB" w:rsidRPr="002561FB" w:rsidRDefault="002561FB" w:rsidP="002561FB">
      <w:pPr>
        <w:ind w:firstLine="709"/>
        <w:jc w:val="both"/>
        <w:rPr>
          <w:bCs/>
          <w:kern w:val="32"/>
        </w:rPr>
      </w:pPr>
      <w:r>
        <w:rPr>
          <w:bCs/>
          <w:kern w:val="32"/>
        </w:rPr>
        <w:t xml:space="preserve">1. </w:t>
      </w:r>
      <w:r w:rsidRPr="002561FB">
        <w:rPr>
          <w:bCs/>
          <w:kern w:val="32"/>
        </w:rPr>
        <w:t xml:space="preserve">Скорректировать производственную программу ООО «Ресурс-Гарант» (пгт. Тисуль Тисульского муниципального округа) в сфере холодного водоснабжения </w:t>
      </w:r>
      <w:bookmarkStart w:id="38" w:name="_Hlk117609015"/>
      <w:r w:rsidRPr="002561FB">
        <w:rPr>
          <w:bCs/>
          <w:kern w:val="32"/>
        </w:rPr>
        <w:t>на период с 01.06.2022 по 31.12.2030.</w:t>
      </w:r>
    </w:p>
    <w:bookmarkEnd w:id="38"/>
    <w:p w14:paraId="3D6CF506" w14:textId="77777777" w:rsidR="002561FB" w:rsidRDefault="002561FB" w:rsidP="002561FB">
      <w:pPr>
        <w:ind w:firstLine="709"/>
        <w:jc w:val="both"/>
        <w:rPr>
          <w:bCs/>
          <w:kern w:val="32"/>
        </w:rPr>
      </w:pPr>
      <w:r w:rsidRPr="002561FB">
        <w:rPr>
          <w:bCs/>
          <w:kern w:val="32"/>
        </w:rPr>
        <w:t xml:space="preserve">2. </w:t>
      </w:r>
      <w:r w:rsidRPr="0085376B">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1042C97" w14:textId="33CB3095" w:rsidR="002561FB" w:rsidRPr="002561FB" w:rsidRDefault="002561FB" w:rsidP="002561FB">
      <w:pPr>
        <w:ind w:firstLine="709"/>
        <w:jc w:val="both"/>
        <w:rPr>
          <w:bCs/>
          <w:kern w:val="32"/>
        </w:rPr>
      </w:pPr>
      <w:r w:rsidRPr="002561FB">
        <w:rPr>
          <w:bCs/>
          <w:kern w:val="32"/>
        </w:rPr>
        <w:t xml:space="preserve">3. Скорректировать </w:t>
      </w:r>
      <w:proofErr w:type="spellStart"/>
      <w:r w:rsidRPr="002561FB">
        <w:rPr>
          <w:bCs/>
          <w:kern w:val="32"/>
        </w:rPr>
        <w:t>одноставочные</w:t>
      </w:r>
      <w:proofErr w:type="spellEnd"/>
      <w:r w:rsidRPr="002561FB">
        <w:rPr>
          <w:bCs/>
          <w:kern w:val="32"/>
        </w:rPr>
        <w:t xml:space="preserve"> тарифы на питьевую воду ООО «Ресурс-Гарант» (пгт. Тисуль Тисульского муниципального округа)</w:t>
      </w:r>
      <w:r>
        <w:rPr>
          <w:bCs/>
          <w:kern w:val="32"/>
        </w:rPr>
        <w:t xml:space="preserve"> </w:t>
      </w:r>
      <w:r w:rsidRPr="002561FB">
        <w:rPr>
          <w:bCs/>
          <w:kern w:val="32"/>
        </w:rPr>
        <w:t>на период с 01.06.2022 по 31.12.2030</w:t>
      </w:r>
      <w:r>
        <w:rPr>
          <w:bCs/>
          <w:kern w:val="32"/>
        </w:rPr>
        <w:t>.</w:t>
      </w:r>
    </w:p>
    <w:p w14:paraId="11968D68" w14:textId="151387B8" w:rsidR="0085376B" w:rsidRDefault="0085376B" w:rsidP="0085376B">
      <w:pPr>
        <w:ind w:firstLine="709"/>
        <w:jc w:val="both"/>
        <w:rPr>
          <w:b/>
        </w:rPr>
      </w:pPr>
    </w:p>
    <w:p w14:paraId="3220B5DA" w14:textId="1B332134" w:rsidR="002561FB" w:rsidRDefault="002561FB" w:rsidP="002561FB">
      <w:pPr>
        <w:ind w:firstLine="709"/>
        <w:jc w:val="both"/>
        <w:rPr>
          <w:bCs/>
          <w:kern w:val="32"/>
        </w:rPr>
      </w:pPr>
      <w:r>
        <w:rPr>
          <w:bCs/>
          <w:kern w:val="32"/>
        </w:rPr>
        <w:t>Материалы представлены в приложении № 37 к настоящему протоколу.</w:t>
      </w:r>
    </w:p>
    <w:p w14:paraId="5BAB5431" w14:textId="77777777" w:rsidR="00955C1B" w:rsidRDefault="00955C1B" w:rsidP="00955C1B">
      <w:pPr>
        <w:ind w:firstLine="709"/>
        <w:jc w:val="both"/>
        <w:rPr>
          <w:bCs/>
        </w:rPr>
      </w:pPr>
    </w:p>
    <w:p w14:paraId="7B8B5183" w14:textId="5932CEF9" w:rsidR="00955C1B" w:rsidRDefault="00955C1B" w:rsidP="00955C1B">
      <w:pPr>
        <w:ind w:firstLine="709"/>
        <w:jc w:val="both"/>
        <w:rPr>
          <w:bCs/>
        </w:rPr>
      </w:pPr>
      <w:r>
        <w:rPr>
          <w:bCs/>
        </w:rPr>
        <w:t xml:space="preserve">Отмечено, что в материалах дела имеется письменное обращение от 21.11.2022 № 292 за подписью и.о. генерального директора </w:t>
      </w:r>
      <w:r w:rsidRPr="002561FB">
        <w:rPr>
          <w:bCs/>
          <w:kern w:val="32"/>
        </w:rPr>
        <w:t>ООО «Ресурс-Гарант»</w:t>
      </w:r>
      <w:r>
        <w:rPr>
          <w:bCs/>
          <w:kern w:val="32"/>
        </w:rPr>
        <w:t xml:space="preserve"> Тарасова С.В. </w:t>
      </w:r>
      <w:r>
        <w:rPr>
          <w:bCs/>
        </w:rPr>
        <w:t>с просьбой рассмотреть вопрос без участия представителей общества. С расчетом</w:t>
      </w:r>
      <w:r w:rsidR="00E73018">
        <w:rPr>
          <w:bCs/>
        </w:rPr>
        <w:t xml:space="preserve"> тарифов</w:t>
      </w:r>
      <w:r>
        <w:rPr>
          <w:bCs/>
        </w:rPr>
        <w:t xml:space="preserve"> </w:t>
      </w:r>
      <w:r w:rsidR="00E73018">
        <w:rPr>
          <w:bCs/>
        </w:rPr>
        <w:t>согласны.</w:t>
      </w:r>
    </w:p>
    <w:p w14:paraId="2AC30CB2" w14:textId="77777777" w:rsidR="00955C1B" w:rsidRDefault="00955C1B" w:rsidP="00955C1B">
      <w:pPr>
        <w:ind w:firstLine="709"/>
        <w:jc w:val="both"/>
        <w:rPr>
          <w:b/>
          <w:kern w:val="32"/>
        </w:rPr>
      </w:pPr>
    </w:p>
    <w:p w14:paraId="2BED4297" w14:textId="77777777" w:rsidR="002561FB" w:rsidRDefault="002561FB" w:rsidP="002561FB">
      <w:pPr>
        <w:jc w:val="both"/>
        <w:rPr>
          <w:bCs/>
          <w:kern w:val="32"/>
        </w:rPr>
      </w:pPr>
    </w:p>
    <w:p w14:paraId="48205EE4" w14:textId="77777777" w:rsidR="002561FB" w:rsidRDefault="002561FB" w:rsidP="002561F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CE527F9" w14:textId="77777777" w:rsidR="002561FB" w:rsidRDefault="002561FB" w:rsidP="002561FB">
      <w:pPr>
        <w:ind w:firstLine="709"/>
        <w:jc w:val="both"/>
        <w:rPr>
          <w:bCs/>
          <w:kern w:val="32"/>
        </w:rPr>
      </w:pPr>
    </w:p>
    <w:p w14:paraId="1E3B3873" w14:textId="77777777" w:rsidR="002561FB" w:rsidRDefault="002561FB" w:rsidP="002561FB">
      <w:pPr>
        <w:ind w:firstLine="709"/>
        <w:jc w:val="both"/>
        <w:rPr>
          <w:b/>
          <w:szCs w:val="20"/>
        </w:rPr>
      </w:pPr>
      <w:r w:rsidRPr="00D00103">
        <w:rPr>
          <w:b/>
          <w:szCs w:val="20"/>
        </w:rPr>
        <w:t>ПОСТАНОВИЛО:</w:t>
      </w:r>
    </w:p>
    <w:p w14:paraId="60F16812" w14:textId="77777777" w:rsidR="002561FB" w:rsidRDefault="002561FB" w:rsidP="002561FB">
      <w:pPr>
        <w:ind w:firstLine="709"/>
        <w:jc w:val="both"/>
      </w:pPr>
    </w:p>
    <w:p w14:paraId="283261A4" w14:textId="77777777" w:rsidR="002561FB" w:rsidRDefault="002561FB" w:rsidP="002561FB">
      <w:pPr>
        <w:ind w:firstLine="709"/>
        <w:jc w:val="both"/>
        <w:rPr>
          <w:bCs/>
          <w:kern w:val="32"/>
        </w:rPr>
      </w:pPr>
      <w:r>
        <w:t>Согласиться с предложением докладчика.</w:t>
      </w:r>
    </w:p>
    <w:p w14:paraId="2FD8A805" w14:textId="77777777" w:rsidR="002561FB" w:rsidRDefault="002561FB" w:rsidP="002561FB">
      <w:pPr>
        <w:ind w:firstLine="709"/>
        <w:jc w:val="both"/>
        <w:rPr>
          <w:bCs/>
          <w:kern w:val="32"/>
        </w:rPr>
      </w:pPr>
    </w:p>
    <w:p w14:paraId="38A9195B" w14:textId="77777777" w:rsidR="002561FB" w:rsidRDefault="002561FB" w:rsidP="002561FB">
      <w:pPr>
        <w:ind w:firstLine="709"/>
        <w:jc w:val="both"/>
        <w:rPr>
          <w:b/>
        </w:rPr>
      </w:pPr>
      <w:r w:rsidRPr="00D00103">
        <w:rPr>
          <w:b/>
        </w:rPr>
        <w:t>Голосовали «ЗА» - единогласно</w:t>
      </w:r>
      <w:r>
        <w:rPr>
          <w:b/>
        </w:rPr>
        <w:t>.</w:t>
      </w:r>
    </w:p>
    <w:p w14:paraId="5B5C2E27" w14:textId="77777777" w:rsidR="002561FB" w:rsidRDefault="002561FB" w:rsidP="002561FB">
      <w:pPr>
        <w:ind w:firstLine="709"/>
        <w:jc w:val="both"/>
        <w:rPr>
          <w:b/>
        </w:rPr>
      </w:pPr>
    </w:p>
    <w:p w14:paraId="651F10FE" w14:textId="5B3DA0EF" w:rsidR="002561FB" w:rsidRPr="002561FB" w:rsidRDefault="002561FB" w:rsidP="002561FB">
      <w:pPr>
        <w:ind w:firstLine="709"/>
        <w:jc w:val="both"/>
        <w:rPr>
          <w:b/>
        </w:rPr>
      </w:pPr>
      <w:r w:rsidRPr="002561FB">
        <w:rPr>
          <w:bCs/>
          <w:kern w:val="32"/>
        </w:rPr>
        <w:t>Вопрос 38</w:t>
      </w:r>
      <w:r w:rsidRPr="002561FB">
        <w:rPr>
          <w:b/>
          <w:kern w:val="32"/>
        </w:rPr>
        <w:t xml:space="preserve"> «О внесении изменений в постановление Региональной энергетической комиссии Кузбасса от 14.04.2022 № 99 «Об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(пгт. Тисуль Тисульского муниципального округа)» </w:t>
      </w:r>
    </w:p>
    <w:p w14:paraId="3909F10F" w14:textId="3B1944D2" w:rsidR="002561FB" w:rsidRDefault="002561FB" w:rsidP="002561FB">
      <w:pPr>
        <w:rPr>
          <w:b/>
          <w:kern w:val="32"/>
        </w:rPr>
      </w:pPr>
      <w:r w:rsidRPr="002561FB">
        <w:rPr>
          <w:b/>
          <w:kern w:val="32"/>
        </w:rPr>
        <w:t>в части 2023 года»</w:t>
      </w:r>
    </w:p>
    <w:p w14:paraId="53721005" w14:textId="59DD6096" w:rsidR="002561FB" w:rsidRDefault="002561FB" w:rsidP="002561FB">
      <w:pPr>
        <w:rPr>
          <w:b/>
          <w:kern w:val="32"/>
        </w:rPr>
      </w:pPr>
    </w:p>
    <w:p w14:paraId="00F6597E" w14:textId="77777777" w:rsidR="002561FB" w:rsidRDefault="002561FB" w:rsidP="002561FB">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sidRPr="0085376B">
        <w:rPr>
          <w:bCs/>
          <w:kern w:val="32"/>
        </w:rPr>
        <w:t xml:space="preserve"> согласно экспертному заключению, предлагает:</w:t>
      </w:r>
    </w:p>
    <w:p w14:paraId="2D896E07" w14:textId="77777777" w:rsidR="002561FB" w:rsidRDefault="002561FB" w:rsidP="002561FB">
      <w:pPr>
        <w:ind w:firstLine="709"/>
        <w:jc w:val="both"/>
        <w:rPr>
          <w:bCs/>
          <w:kern w:val="32"/>
        </w:rPr>
      </w:pPr>
    </w:p>
    <w:p w14:paraId="66759B45" w14:textId="4288D0AF" w:rsidR="002561FB" w:rsidRDefault="002561FB" w:rsidP="002561FB">
      <w:pPr>
        <w:ind w:firstLine="709"/>
        <w:jc w:val="both"/>
        <w:rPr>
          <w:bCs/>
          <w:kern w:val="32"/>
        </w:rPr>
      </w:pPr>
      <w:r w:rsidRPr="002561FB">
        <w:rPr>
          <w:bCs/>
          <w:kern w:val="32"/>
        </w:rPr>
        <w:t xml:space="preserve">1. </w:t>
      </w:r>
      <w:r w:rsidRPr="002561FB">
        <w:rPr>
          <w:bCs/>
          <w:color w:val="000000" w:themeColor="text1"/>
        </w:rPr>
        <w:t>Скорректировать производственную программу МУП «ТЖКХ» Тисульского муниципального района (пгт. Тисуль Тисульского муниципального округа)</w:t>
      </w:r>
      <w:r>
        <w:rPr>
          <w:bCs/>
          <w:color w:val="000000" w:themeColor="text1"/>
        </w:rPr>
        <w:t xml:space="preserve"> </w:t>
      </w:r>
      <w:r w:rsidRPr="002561FB">
        <w:rPr>
          <w:bCs/>
          <w:color w:val="000000" w:themeColor="text1"/>
        </w:rPr>
        <w:t xml:space="preserve">в сфере водоотведения на </w:t>
      </w:r>
      <w:r w:rsidRPr="002561FB">
        <w:rPr>
          <w:bCs/>
        </w:rPr>
        <w:t>период с 15</w:t>
      </w:r>
      <w:r w:rsidRPr="002561FB">
        <w:rPr>
          <w:bCs/>
          <w:color w:val="000000" w:themeColor="text1"/>
        </w:rPr>
        <w:t xml:space="preserve">.04.2022 </w:t>
      </w:r>
      <w:r w:rsidRPr="002561FB">
        <w:rPr>
          <w:bCs/>
        </w:rPr>
        <w:t>по 31.12.2023</w:t>
      </w:r>
      <w:r>
        <w:rPr>
          <w:bCs/>
          <w:kern w:val="32"/>
        </w:rPr>
        <w:t>.</w:t>
      </w:r>
    </w:p>
    <w:p w14:paraId="2D009B89" w14:textId="77777777" w:rsidR="002561FB" w:rsidRDefault="002561FB" w:rsidP="002561FB">
      <w:pPr>
        <w:ind w:firstLine="709"/>
        <w:jc w:val="both"/>
        <w:rPr>
          <w:bCs/>
          <w:kern w:val="32"/>
        </w:rPr>
      </w:pPr>
      <w:r w:rsidRPr="002561FB">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752512E" w14:textId="527D41E3" w:rsidR="002561FB" w:rsidRDefault="002561FB" w:rsidP="002561FB">
      <w:pPr>
        <w:ind w:firstLine="709"/>
        <w:jc w:val="both"/>
        <w:rPr>
          <w:bCs/>
          <w:color w:val="000000" w:themeColor="text1"/>
        </w:rPr>
      </w:pPr>
      <w:r>
        <w:rPr>
          <w:bCs/>
          <w:kern w:val="32"/>
        </w:rPr>
        <w:t xml:space="preserve">3. </w:t>
      </w:r>
      <w:proofErr w:type="spellStart"/>
      <w:r w:rsidRPr="002561FB">
        <w:rPr>
          <w:bCs/>
          <w:color w:val="000000" w:themeColor="text1"/>
        </w:rPr>
        <w:t>Одноставочные</w:t>
      </w:r>
      <w:proofErr w:type="spellEnd"/>
      <w:r w:rsidRPr="002561FB">
        <w:rPr>
          <w:bCs/>
          <w:color w:val="000000" w:themeColor="text1"/>
        </w:rPr>
        <w:t xml:space="preserve"> тарифы на водоотведение МУП «ТЖКХ»</w:t>
      </w:r>
      <w:r w:rsidRPr="002561FB">
        <w:rPr>
          <w:bCs/>
        </w:rPr>
        <w:t xml:space="preserve"> </w:t>
      </w:r>
      <w:r w:rsidRPr="002561FB">
        <w:rPr>
          <w:bCs/>
          <w:color w:val="000000" w:themeColor="text1"/>
        </w:rPr>
        <w:t>Тисульского муниципального района (пгт. Тисуль Тисульского муниципального округа)</w:t>
      </w:r>
      <w:r>
        <w:rPr>
          <w:bCs/>
          <w:kern w:val="32"/>
        </w:rPr>
        <w:t xml:space="preserve"> </w:t>
      </w:r>
      <w:r w:rsidRPr="002561FB">
        <w:rPr>
          <w:bCs/>
          <w:color w:val="000000" w:themeColor="text1"/>
        </w:rPr>
        <w:t>на период с 15.04.2022 по 31.12.2023</w:t>
      </w:r>
      <w:r>
        <w:rPr>
          <w:bCs/>
          <w:color w:val="000000" w:themeColor="text1"/>
        </w:rPr>
        <w:t>.</w:t>
      </w:r>
    </w:p>
    <w:p w14:paraId="7C08F09E" w14:textId="77777777" w:rsidR="002561FB" w:rsidRDefault="002561FB" w:rsidP="002561FB">
      <w:pPr>
        <w:ind w:firstLine="709"/>
        <w:jc w:val="both"/>
        <w:rPr>
          <w:bCs/>
          <w:kern w:val="32"/>
        </w:rPr>
      </w:pPr>
    </w:p>
    <w:p w14:paraId="305EE35B" w14:textId="7384A3B2" w:rsidR="002561FB" w:rsidRDefault="002561FB" w:rsidP="002561FB">
      <w:pPr>
        <w:ind w:firstLine="709"/>
        <w:jc w:val="both"/>
        <w:rPr>
          <w:bCs/>
          <w:kern w:val="32"/>
        </w:rPr>
      </w:pPr>
      <w:r>
        <w:rPr>
          <w:bCs/>
          <w:kern w:val="32"/>
        </w:rPr>
        <w:t>Материалы представлены в приложении № 38 к настоящему протоколу.</w:t>
      </w:r>
    </w:p>
    <w:p w14:paraId="57A876E4" w14:textId="77777777" w:rsidR="00DF2C3C" w:rsidRDefault="00DF2C3C" w:rsidP="00DF2C3C">
      <w:pPr>
        <w:ind w:firstLine="709"/>
        <w:jc w:val="both"/>
        <w:rPr>
          <w:bCs/>
          <w:kern w:val="32"/>
        </w:rPr>
      </w:pPr>
    </w:p>
    <w:p w14:paraId="355A24BB" w14:textId="24E70A83" w:rsidR="00DF2C3C" w:rsidRDefault="00DF2C3C" w:rsidP="00DF2C3C">
      <w:pPr>
        <w:ind w:firstLine="709"/>
        <w:jc w:val="both"/>
        <w:rPr>
          <w:kern w:val="32"/>
        </w:rPr>
      </w:pPr>
      <w:r>
        <w:rPr>
          <w:bCs/>
          <w:kern w:val="32"/>
        </w:rPr>
        <w:lastRenderedPageBreak/>
        <w:t xml:space="preserve">В материалах дела имеется письменное обращение от 21.11.2022 № 23 за подписью директора </w:t>
      </w:r>
      <w:r w:rsidRPr="002561FB">
        <w:rPr>
          <w:bCs/>
          <w:color w:val="000000" w:themeColor="text1"/>
        </w:rPr>
        <w:t>МУП «ТЖКХ» Тисульского муниципального района</w:t>
      </w:r>
      <w:r>
        <w:rPr>
          <w:bCs/>
          <w:color w:val="000000" w:themeColor="text1"/>
        </w:rPr>
        <w:t xml:space="preserve"> </w:t>
      </w:r>
      <w:proofErr w:type="spellStart"/>
      <w:r>
        <w:rPr>
          <w:bCs/>
          <w:color w:val="000000" w:themeColor="text1"/>
        </w:rPr>
        <w:t>Вельмякиной</w:t>
      </w:r>
      <w:proofErr w:type="spellEnd"/>
      <w:r>
        <w:rPr>
          <w:bCs/>
          <w:color w:val="000000" w:themeColor="text1"/>
        </w:rPr>
        <w:t xml:space="preserve"> Т.В.</w:t>
      </w:r>
      <w:r>
        <w:rPr>
          <w:bCs/>
        </w:rPr>
        <w:t xml:space="preserve"> </w:t>
      </w:r>
      <w:r>
        <w:rPr>
          <w:kern w:val="32"/>
        </w:rPr>
        <w:t xml:space="preserve">с просьбой рассмотреть вопрос без участия представителей предприятия. С расчетом согласны. </w:t>
      </w:r>
    </w:p>
    <w:p w14:paraId="4344F685" w14:textId="77777777" w:rsidR="002561FB" w:rsidRDefault="002561FB" w:rsidP="002561FB">
      <w:pPr>
        <w:jc w:val="both"/>
        <w:rPr>
          <w:bCs/>
          <w:kern w:val="32"/>
        </w:rPr>
      </w:pPr>
    </w:p>
    <w:p w14:paraId="47B22BB3" w14:textId="77777777" w:rsidR="002561FB" w:rsidRDefault="002561FB" w:rsidP="002561F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94354A3" w14:textId="77777777" w:rsidR="002561FB" w:rsidRDefault="002561FB" w:rsidP="002561FB">
      <w:pPr>
        <w:ind w:firstLine="709"/>
        <w:jc w:val="both"/>
        <w:rPr>
          <w:bCs/>
          <w:kern w:val="32"/>
        </w:rPr>
      </w:pPr>
    </w:p>
    <w:p w14:paraId="4712A630" w14:textId="77777777" w:rsidR="002561FB" w:rsidRDefault="002561FB" w:rsidP="002561FB">
      <w:pPr>
        <w:ind w:firstLine="709"/>
        <w:jc w:val="both"/>
        <w:rPr>
          <w:b/>
          <w:szCs w:val="20"/>
        </w:rPr>
      </w:pPr>
      <w:r w:rsidRPr="00D00103">
        <w:rPr>
          <w:b/>
          <w:szCs w:val="20"/>
        </w:rPr>
        <w:t>ПОСТАНОВИЛО:</w:t>
      </w:r>
    </w:p>
    <w:p w14:paraId="317E6963" w14:textId="77777777" w:rsidR="002561FB" w:rsidRDefault="002561FB" w:rsidP="002561FB">
      <w:pPr>
        <w:ind w:firstLine="709"/>
        <w:jc w:val="both"/>
      </w:pPr>
    </w:p>
    <w:p w14:paraId="599DCEA9" w14:textId="77777777" w:rsidR="002561FB" w:rsidRDefault="002561FB" w:rsidP="002561FB">
      <w:pPr>
        <w:ind w:firstLine="709"/>
        <w:jc w:val="both"/>
        <w:rPr>
          <w:bCs/>
          <w:kern w:val="32"/>
        </w:rPr>
      </w:pPr>
      <w:r>
        <w:t>Согласиться с предложением докладчика.</w:t>
      </w:r>
    </w:p>
    <w:p w14:paraId="160DFF1E" w14:textId="77777777" w:rsidR="002561FB" w:rsidRDefault="002561FB" w:rsidP="002561FB">
      <w:pPr>
        <w:ind w:firstLine="709"/>
        <w:jc w:val="both"/>
        <w:rPr>
          <w:bCs/>
          <w:kern w:val="32"/>
        </w:rPr>
      </w:pPr>
    </w:p>
    <w:p w14:paraId="399CDBDE" w14:textId="77777777" w:rsidR="002561FB" w:rsidRDefault="002561FB" w:rsidP="002561FB">
      <w:pPr>
        <w:ind w:firstLine="709"/>
        <w:jc w:val="both"/>
        <w:rPr>
          <w:b/>
        </w:rPr>
      </w:pPr>
      <w:r w:rsidRPr="00D00103">
        <w:rPr>
          <w:b/>
        </w:rPr>
        <w:t>Голосовали «ЗА» - единогласно</w:t>
      </w:r>
      <w:r>
        <w:rPr>
          <w:b/>
        </w:rPr>
        <w:t>.</w:t>
      </w:r>
    </w:p>
    <w:p w14:paraId="3F42E794" w14:textId="77777777" w:rsidR="002561FB" w:rsidRDefault="002561FB" w:rsidP="002561FB">
      <w:pPr>
        <w:ind w:firstLine="709"/>
        <w:jc w:val="both"/>
        <w:rPr>
          <w:b/>
        </w:rPr>
      </w:pPr>
    </w:p>
    <w:p w14:paraId="2CB866C0" w14:textId="5A3308B9" w:rsidR="002561FB" w:rsidRDefault="002561FB" w:rsidP="002561FB">
      <w:pPr>
        <w:ind w:firstLine="709"/>
        <w:jc w:val="both"/>
        <w:rPr>
          <w:b/>
        </w:rPr>
      </w:pPr>
      <w:r w:rsidRPr="002561FB">
        <w:rPr>
          <w:bCs/>
          <w:kern w:val="32"/>
        </w:rPr>
        <w:t>Вопрос 39</w:t>
      </w:r>
      <w:r w:rsidRPr="002561FB">
        <w:rPr>
          <w:b/>
          <w:kern w:val="32"/>
        </w:rPr>
        <w:t xml:space="preserve"> «Об установлении долгосрочных параметров регулирования тарифов в сфере холодного водоснабжения, водоотведения МКП «ТЕПЛО» (населенные пункты Топкинского муниципального округа)»</w:t>
      </w:r>
    </w:p>
    <w:p w14:paraId="72E29A23" w14:textId="7A40375C" w:rsidR="002561FB" w:rsidRDefault="002561FB" w:rsidP="002561FB">
      <w:pPr>
        <w:ind w:firstLine="709"/>
        <w:jc w:val="both"/>
        <w:rPr>
          <w:b/>
        </w:rPr>
      </w:pPr>
    </w:p>
    <w:p w14:paraId="14D9749B" w14:textId="1824B504" w:rsidR="002561FB" w:rsidRDefault="002561FB" w:rsidP="002561FB">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sidRPr="0085376B">
        <w:rPr>
          <w:bCs/>
          <w:kern w:val="32"/>
        </w:rPr>
        <w:t xml:space="preserve"> согласно экспертному заключению, предлагает</w:t>
      </w:r>
      <w:r>
        <w:rPr>
          <w:bCs/>
          <w:kern w:val="32"/>
        </w:rPr>
        <w:t xml:space="preserve"> у</w:t>
      </w:r>
      <w:r w:rsidRPr="002561FB">
        <w:rPr>
          <w:bCs/>
          <w:kern w:val="32"/>
        </w:rPr>
        <w:t>становить МКП «ТЕПЛО» (населенные пункты Топкинского муниципального округа), ИНН 4230032501, долгосрочные параметры регулирования тарифов на питьевую воду, водоотведение на период                        с 01.01.2023 по 31.12.2027</w:t>
      </w:r>
      <w:r>
        <w:rPr>
          <w:bCs/>
          <w:kern w:val="32"/>
        </w:rPr>
        <w:t>.</w:t>
      </w:r>
    </w:p>
    <w:p w14:paraId="25704407" w14:textId="5EEE8CBE" w:rsidR="002561FB" w:rsidRDefault="002561FB" w:rsidP="002561FB">
      <w:pPr>
        <w:ind w:firstLine="709"/>
        <w:jc w:val="both"/>
        <w:rPr>
          <w:bCs/>
          <w:kern w:val="32"/>
        </w:rPr>
      </w:pPr>
    </w:p>
    <w:p w14:paraId="02CE68FB" w14:textId="0869E645" w:rsidR="002561FB" w:rsidRDefault="002561FB" w:rsidP="002561FB">
      <w:pPr>
        <w:ind w:firstLine="709"/>
        <w:jc w:val="both"/>
        <w:rPr>
          <w:bCs/>
          <w:kern w:val="32"/>
        </w:rPr>
      </w:pPr>
      <w:r>
        <w:rPr>
          <w:bCs/>
          <w:kern w:val="32"/>
        </w:rPr>
        <w:t>Материалы представлены в приложении № 39 к настоящему протоколу.</w:t>
      </w:r>
    </w:p>
    <w:p w14:paraId="009A4AD1" w14:textId="16DE7358" w:rsidR="002561FB" w:rsidRDefault="002561FB" w:rsidP="002561FB">
      <w:pPr>
        <w:ind w:firstLine="709"/>
        <w:jc w:val="both"/>
        <w:rPr>
          <w:bCs/>
          <w:kern w:val="32"/>
        </w:rPr>
      </w:pPr>
    </w:p>
    <w:p w14:paraId="480BA5FB" w14:textId="77777777" w:rsidR="002561FB" w:rsidRDefault="002561FB" w:rsidP="002561F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1EB77E9" w14:textId="77777777" w:rsidR="002561FB" w:rsidRDefault="002561FB" w:rsidP="002561FB">
      <w:pPr>
        <w:ind w:firstLine="709"/>
        <w:jc w:val="both"/>
        <w:rPr>
          <w:bCs/>
          <w:kern w:val="32"/>
        </w:rPr>
      </w:pPr>
    </w:p>
    <w:p w14:paraId="4163E46F" w14:textId="77777777" w:rsidR="002561FB" w:rsidRDefault="002561FB" w:rsidP="002561FB">
      <w:pPr>
        <w:ind w:firstLine="709"/>
        <w:jc w:val="both"/>
        <w:rPr>
          <w:b/>
          <w:szCs w:val="20"/>
        </w:rPr>
      </w:pPr>
      <w:r w:rsidRPr="00D00103">
        <w:rPr>
          <w:b/>
          <w:szCs w:val="20"/>
        </w:rPr>
        <w:t>ПОСТАНОВИЛО:</w:t>
      </w:r>
    </w:p>
    <w:p w14:paraId="303F5869" w14:textId="77777777" w:rsidR="002561FB" w:rsidRDefault="002561FB" w:rsidP="002561FB">
      <w:pPr>
        <w:ind w:firstLine="709"/>
        <w:jc w:val="both"/>
      </w:pPr>
    </w:p>
    <w:p w14:paraId="092F75B6" w14:textId="77777777" w:rsidR="002561FB" w:rsidRDefault="002561FB" w:rsidP="002561FB">
      <w:pPr>
        <w:ind w:firstLine="709"/>
        <w:jc w:val="both"/>
        <w:rPr>
          <w:bCs/>
          <w:kern w:val="32"/>
        </w:rPr>
      </w:pPr>
      <w:r>
        <w:t>Согласиться с предложением докладчика.</w:t>
      </w:r>
    </w:p>
    <w:p w14:paraId="7CC3781E" w14:textId="77777777" w:rsidR="002561FB" w:rsidRDefault="002561FB" w:rsidP="002561FB">
      <w:pPr>
        <w:ind w:firstLine="709"/>
        <w:jc w:val="both"/>
        <w:rPr>
          <w:bCs/>
          <w:kern w:val="32"/>
        </w:rPr>
      </w:pPr>
    </w:p>
    <w:p w14:paraId="4526EB81" w14:textId="77777777" w:rsidR="002561FB" w:rsidRDefault="002561FB" w:rsidP="002561FB">
      <w:pPr>
        <w:ind w:firstLine="709"/>
        <w:jc w:val="both"/>
        <w:rPr>
          <w:b/>
        </w:rPr>
      </w:pPr>
      <w:r w:rsidRPr="00D00103">
        <w:rPr>
          <w:b/>
        </w:rPr>
        <w:t>Голосовали «ЗА» - единогласно</w:t>
      </w:r>
      <w:r>
        <w:rPr>
          <w:b/>
        </w:rPr>
        <w:t>.</w:t>
      </w:r>
    </w:p>
    <w:p w14:paraId="173315A7" w14:textId="77777777" w:rsidR="002561FB" w:rsidRDefault="002561FB" w:rsidP="002561FB">
      <w:pPr>
        <w:ind w:firstLine="709"/>
        <w:jc w:val="both"/>
        <w:rPr>
          <w:b/>
        </w:rPr>
      </w:pPr>
    </w:p>
    <w:p w14:paraId="6EFBAC3D" w14:textId="380C9C76" w:rsidR="002561FB" w:rsidRDefault="002561FB" w:rsidP="002561FB">
      <w:pPr>
        <w:ind w:firstLine="709"/>
        <w:jc w:val="both"/>
        <w:rPr>
          <w:b/>
          <w:kern w:val="32"/>
        </w:rPr>
      </w:pPr>
      <w:r w:rsidRPr="002561FB">
        <w:rPr>
          <w:bCs/>
          <w:kern w:val="32"/>
        </w:rPr>
        <w:t>Вопрос 40</w:t>
      </w:r>
      <w:r w:rsidRPr="002561FB">
        <w:rPr>
          <w:b/>
          <w:kern w:val="32"/>
        </w:rPr>
        <w:t xml:space="preserve"> «Об утверждении производственной программы</w:t>
      </w:r>
      <w:r>
        <w:rPr>
          <w:b/>
        </w:rPr>
        <w:t xml:space="preserve"> </w:t>
      </w:r>
      <w:r w:rsidRPr="002561FB">
        <w:rPr>
          <w:b/>
          <w:kern w:val="32"/>
        </w:rPr>
        <w:t>в сфере холодного водоснабжения, водоотведения</w:t>
      </w:r>
      <w:r>
        <w:rPr>
          <w:b/>
        </w:rPr>
        <w:t xml:space="preserve"> </w:t>
      </w:r>
      <w:r w:rsidRPr="002561FB">
        <w:rPr>
          <w:b/>
          <w:kern w:val="32"/>
        </w:rPr>
        <w:t>и об установлении тарифов на питьевую воду, водоотведение МКП «ТЕПЛО» (населенные пункты Топкинского муниципального округа)»</w:t>
      </w:r>
    </w:p>
    <w:p w14:paraId="56DB3621" w14:textId="32B872F8" w:rsidR="002561FB" w:rsidRDefault="002561FB" w:rsidP="002561FB">
      <w:pPr>
        <w:ind w:firstLine="709"/>
        <w:jc w:val="both"/>
        <w:rPr>
          <w:b/>
          <w:kern w:val="32"/>
        </w:rPr>
      </w:pPr>
    </w:p>
    <w:p w14:paraId="691F6BE8" w14:textId="3B1A514D" w:rsidR="002561FB" w:rsidRDefault="002561FB" w:rsidP="002561FB">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согласно экспертному заключению, предлагает</w:t>
      </w:r>
      <w:r>
        <w:rPr>
          <w:bCs/>
          <w:kern w:val="32"/>
        </w:rPr>
        <w:t>:</w:t>
      </w:r>
    </w:p>
    <w:p w14:paraId="7BADD647" w14:textId="570263CB" w:rsidR="002561FB" w:rsidRDefault="002561FB" w:rsidP="002561FB">
      <w:pPr>
        <w:ind w:firstLine="709"/>
        <w:jc w:val="both"/>
        <w:rPr>
          <w:bCs/>
          <w:kern w:val="32"/>
        </w:rPr>
      </w:pPr>
    </w:p>
    <w:p w14:paraId="7C7E0580" w14:textId="77777777" w:rsidR="002561FB" w:rsidRDefault="002561FB" w:rsidP="00F2553B">
      <w:pPr>
        <w:pStyle w:val="aa"/>
        <w:numPr>
          <w:ilvl w:val="0"/>
          <w:numId w:val="6"/>
        </w:numPr>
        <w:ind w:left="0" w:firstLine="709"/>
        <w:jc w:val="both"/>
        <w:rPr>
          <w:bCs/>
          <w:color w:val="000000" w:themeColor="text1"/>
          <w:kern w:val="32"/>
        </w:rPr>
      </w:pPr>
      <w:r w:rsidRPr="002561FB">
        <w:rPr>
          <w:bCs/>
          <w:color w:val="000000" w:themeColor="text1"/>
          <w:kern w:val="32"/>
        </w:rPr>
        <w:t xml:space="preserve">Утвердить </w:t>
      </w:r>
      <w:r w:rsidRPr="002561FB">
        <w:rPr>
          <w:color w:val="000000" w:themeColor="text1"/>
        </w:rPr>
        <w:t>МКП «ТЕПЛО» (населенные пункты Топкинского муниципального округа)</w:t>
      </w:r>
      <w:r w:rsidRPr="002561FB">
        <w:rPr>
          <w:bCs/>
          <w:color w:val="000000" w:themeColor="text1"/>
          <w:kern w:val="32"/>
        </w:rPr>
        <w:t xml:space="preserve">, ИНН </w:t>
      </w:r>
      <w:r w:rsidRPr="002561FB">
        <w:rPr>
          <w:color w:val="000000" w:themeColor="text1"/>
        </w:rPr>
        <w:t>4230032501</w:t>
      </w:r>
      <w:r w:rsidRPr="002561FB">
        <w:rPr>
          <w:bCs/>
          <w:color w:val="000000" w:themeColor="text1"/>
          <w:kern w:val="32"/>
        </w:rPr>
        <w:t>, производственную программу в сфере холодного водоснабжения, водоотведения на период с 01.01.2023 по 31.12.2027.</w:t>
      </w:r>
    </w:p>
    <w:p w14:paraId="2810ED7F" w14:textId="0380BA76" w:rsidR="002561FB" w:rsidRPr="002561FB" w:rsidRDefault="002561FB" w:rsidP="00F2553B">
      <w:pPr>
        <w:pStyle w:val="aa"/>
        <w:numPr>
          <w:ilvl w:val="0"/>
          <w:numId w:val="6"/>
        </w:numPr>
        <w:ind w:left="0" w:firstLine="709"/>
        <w:jc w:val="both"/>
        <w:rPr>
          <w:bCs/>
          <w:color w:val="000000" w:themeColor="text1"/>
          <w:kern w:val="32"/>
        </w:rPr>
      </w:pPr>
      <w:r w:rsidRPr="002561FB">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A8110C4" w14:textId="5F56BCFC" w:rsidR="002561FB" w:rsidRPr="002561FB" w:rsidRDefault="002561FB" w:rsidP="002561FB">
      <w:pPr>
        <w:ind w:firstLine="709"/>
        <w:jc w:val="both"/>
        <w:rPr>
          <w:bCs/>
          <w:color w:val="000000" w:themeColor="text1"/>
          <w:kern w:val="32"/>
        </w:rPr>
      </w:pPr>
      <w:r>
        <w:rPr>
          <w:bCs/>
          <w:color w:val="000000" w:themeColor="text1"/>
          <w:kern w:val="32"/>
        </w:rPr>
        <w:t>3</w:t>
      </w:r>
      <w:r w:rsidRPr="002561FB">
        <w:rPr>
          <w:bCs/>
          <w:color w:val="000000" w:themeColor="text1"/>
          <w:kern w:val="32"/>
        </w:rPr>
        <w:t xml:space="preserve">. Установить </w:t>
      </w:r>
      <w:r w:rsidRPr="002561FB">
        <w:rPr>
          <w:color w:val="000000" w:themeColor="text1"/>
        </w:rPr>
        <w:t>МКП «ТЕПЛО» (населенные пункты Топкинского муниципального округа), ИНН 4230032501</w:t>
      </w:r>
      <w:r w:rsidRPr="002561FB">
        <w:rPr>
          <w:bCs/>
          <w:color w:val="000000" w:themeColor="text1"/>
          <w:kern w:val="32"/>
        </w:rPr>
        <w:t xml:space="preserve">, </w:t>
      </w:r>
      <w:proofErr w:type="spellStart"/>
      <w:r w:rsidRPr="002561FB">
        <w:rPr>
          <w:bCs/>
          <w:color w:val="000000" w:themeColor="text1"/>
          <w:kern w:val="32"/>
        </w:rPr>
        <w:t>одноставочные</w:t>
      </w:r>
      <w:proofErr w:type="spellEnd"/>
      <w:r w:rsidRPr="002561FB">
        <w:rPr>
          <w:bCs/>
          <w:color w:val="000000" w:themeColor="text1"/>
          <w:kern w:val="32"/>
        </w:rPr>
        <w:t xml:space="preserve"> тарифы на питьевую воду, водоотведение, с применением метода индексации на период с 01.01.2023 по 31.12.2027.</w:t>
      </w:r>
    </w:p>
    <w:p w14:paraId="11BB4248" w14:textId="492BC45E" w:rsidR="002561FB" w:rsidRDefault="002561FB" w:rsidP="002561FB">
      <w:pPr>
        <w:ind w:firstLine="709"/>
        <w:jc w:val="both"/>
        <w:rPr>
          <w:b/>
        </w:rPr>
      </w:pPr>
    </w:p>
    <w:p w14:paraId="2F191E4B" w14:textId="4E8B047A" w:rsidR="001E7BC7" w:rsidRDefault="001E7BC7" w:rsidP="002561FB">
      <w:pPr>
        <w:ind w:firstLine="709"/>
        <w:jc w:val="both"/>
        <w:rPr>
          <w:color w:val="000000" w:themeColor="text1"/>
        </w:rPr>
      </w:pPr>
      <w:r>
        <w:lastRenderedPageBreak/>
        <w:t>В материалах дела имеется письменное обращение от 17.11.2022 № 20</w:t>
      </w:r>
      <w:r w:rsidR="0004081B">
        <w:t>82</w:t>
      </w:r>
      <w:r>
        <w:t xml:space="preserve"> за подписью директора </w:t>
      </w:r>
      <w:r w:rsidRPr="002561FB">
        <w:rPr>
          <w:color w:val="000000" w:themeColor="text1"/>
        </w:rPr>
        <w:t>МКП «ТЕПЛО»</w:t>
      </w:r>
      <w:r>
        <w:rPr>
          <w:color w:val="000000" w:themeColor="text1"/>
        </w:rPr>
        <w:t xml:space="preserve"> О.Н. </w:t>
      </w:r>
      <w:proofErr w:type="spellStart"/>
      <w:r>
        <w:rPr>
          <w:color w:val="000000" w:themeColor="text1"/>
        </w:rPr>
        <w:t>Белякина</w:t>
      </w:r>
      <w:proofErr w:type="spellEnd"/>
      <w:r>
        <w:rPr>
          <w:color w:val="000000" w:themeColor="text1"/>
        </w:rPr>
        <w:t xml:space="preserve"> о согласии на рассмотрение вопроса без участия представителей предприятия. С проектом расчетов ознакомлены. </w:t>
      </w:r>
    </w:p>
    <w:p w14:paraId="4637A1B3" w14:textId="77777777" w:rsidR="00DF2C3C" w:rsidRDefault="00DF2C3C" w:rsidP="002561FB">
      <w:pPr>
        <w:ind w:firstLine="709"/>
        <w:jc w:val="both"/>
        <w:rPr>
          <w:b/>
        </w:rPr>
      </w:pPr>
    </w:p>
    <w:p w14:paraId="3816BEFE" w14:textId="68E4D9D1" w:rsidR="002561FB" w:rsidRDefault="002561FB" w:rsidP="002561FB">
      <w:pPr>
        <w:ind w:firstLine="709"/>
        <w:jc w:val="both"/>
        <w:rPr>
          <w:bCs/>
          <w:kern w:val="32"/>
        </w:rPr>
      </w:pPr>
      <w:r>
        <w:rPr>
          <w:bCs/>
          <w:kern w:val="32"/>
        </w:rPr>
        <w:t>Материалы представлены в приложении № 40 к настоящему протоколу.</w:t>
      </w:r>
    </w:p>
    <w:p w14:paraId="5BA9EF83" w14:textId="77777777" w:rsidR="002561FB" w:rsidRDefault="002561FB" w:rsidP="002561FB">
      <w:pPr>
        <w:ind w:firstLine="709"/>
        <w:jc w:val="both"/>
        <w:rPr>
          <w:bCs/>
          <w:kern w:val="32"/>
        </w:rPr>
      </w:pPr>
    </w:p>
    <w:p w14:paraId="21565B3E" w14:textId="77777777" w:rsidR="002561FB" w:rsidRDefault="002561FB" w:rsidP="002561F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8F72D86" w14:textId="77777777" w:rsidR="002561FB" w:rsidRDefault="002561FB" w:rsidP="002561FB">
      <w:pPr>
        <w:ind w:firstLine="709"/>
        <w:jc w:val="both"/>
        <w:rPr>
          <w:bCs/>
          <w:kern w:val="32"/>
        </w:rPr>
      </w:pPr>
    </w:p>
    <w:p w14:paraId="0D9A128C" w14:textId="77777777" w:rsidR="002561FB" w:rsidRDefault="002561FB" w:rsidP="002561FB">
      <w:pPr>
        <w:ind w:firstLine="709"/>
        <w:jc w:val="both"/>
        <w:rPr>
          <w:b/>
          <w:szCs w:val="20"/>
        </w:rPr>
      </w:pPr>
      <w:r w:rsidRPr="00D00103">
        <w:rPr>
          <w:b/>
          <w:szCs w:val="20"/>
        </w:rPr>
        <w:t>ПОСТАНОВИЛО:</w:t>
      </w:r>
    </w:p>
    <w:p w14:paraId="6AC6466B" w14:textId="77777777" w:rsidR="002561FB" w:rsidRDefault="002561FB" w:rsidP="002561FB">
      <w:pPr>
        <w:ind w:firstLine="709"/>
        <w:jc w:val="both"/>
      </w:pPr>
    </w:p>
    <w:p w14:paraId="5388749A" w14:textId="77777777" w:rsidR="002561FB" w:rsidRDefault="002561FB" w:rsidP="002561FB">
      <w:pPr>
        <w:ind w:firstLine="709"/>
        <w:jc w:val="both"/>
        <w:rPr>
          <w:bCs/>
          <w:kern w:val="32"/>
        </w:rPr>
      </w:pPr>
      <w:r>
        <w:t>Согласиться с предложением докладчика.</w:t>
      </w:r>
    </w:p>
    <w:p w14:paraId="34EE09FE" w14:textId="77777777" w:rsidR="002561FB" w:rsidRDefault="002561FB" w:rsidP="002561FB">
      <w:pPr>
        <w:ind w:firstLine="709"/>
        <w:jc w:val="both"/>
        <w:rPr>
          <w:bCs/>
          <w:kern w:val="32"/>
        </w:rPr>
      </w:pPr>
    </w:p>
    <w:p w14:paraId="212AA801" w14:textId="77777777" w:rsidR="002561FB" w:rsidRDefault="002561FB" w:rsidP="002561FB">
      <w:pPr>
        <w:ind w:firstLine="709"/>
        <w:jc w:val="both"/>
        <w:rPr>
          <w:b/>
        </w:rPr>
      </w:pPr>
      <w:r w:rsidRPr="00D00103">
        <w:rPr>
          <w:b/>
        </w:rPr>
        <w:t>Голосовали «ЗА» - единогласно</w:t>
      </w:r>
      <w:r>
        <w:rPr>
          <w:b/>
        </w:rPr>
        <w:t>.</w:t>
      </w:r>
    </w:p>
    <w:p w14:paraId="3C762E85" w14:textId="77777777" w:rsidR="002561FB" w:rsidRDefault="002561FB" w:rsidP="002561FB">
      <w:pPr>
        <w:ind w:firstLine="709"/>
        <w:jc w:val="both"/>
        <w:rPr>
          <w:b/>
        </w:rPr>
      </w:pPr>
    </w:p>
    <w:p w14:paraId="401669E4" w14:textId="4FBA6CDB" w:rsidR="002561FB" w:rsidRDefault="002561FB" w:rsidP="009E2141">
      <w:pPr>
        <w:ind w:firstLine="709"/>
        <w:jc w:val="both"/>
        <w:rPr>
          <w:b/>
        </w:rPr>
      </w:pPr>
      <w:r w:rsidRPr="009E2141">
        <w:rPr>
          <w:bCs/>
          <w:kern w:val="32"/>
        </w:rPr>
        <w:t xml:space="preserve">Вопрос 41 </w:t>
      </w:r>
      <w:r w:rsidRPr="002561FB">
        <w:rPr>
          <w:b/>
          <w:kern w:val="32"/>
        </w:rPr>
        <w:t>«О внесении изменения в постановление региональной энергетической комиссии Кемеровской области от 28.11.2019 № 495 «Об утверждении производственной программы</w:t>
      </w:r>
      <w:r>
        <w:rPr>
          <w:b/>
        </w:rPr>
        <w:t xml:space="preserve"> </w:t>
      </w:r>
      <w:r w:rsidRPr="002561FB">
        <w:rPr>
          <w:b/>
          <w:kern w:val="32"/>
        </w:rPr>
        <w:t>в сфере холодного водоснабжения, водоотведения</w:t>
      </w:r>
      <w:r>
        <w:rPr>
          <w:b/>
        </w:rPr>
        <w:t xml:space="preserve"> </w:t>
      </w:r>
      <w:r w:rsidRPr="002561FB">
        <w:rPr>
          <w:b/>
          <w:kern w:val="32"/>
        </w:rPr>
        <w:t>и об установлении тарифов на питьевую воду, водоотведение МКП «ТЕПЛО» (населенные пункты Топкинского муниципального округа)»</w:t>
      </w:r>
      <w:r>
        <w:rPr>
          <w:b/>
        </w:rPr>
        <w:t>»</w:t>
      </w:r>
    </w:p>
    <w:p w14:paraId="3DEEFFF9" w14:textId="14DEDB50" w:rsidR="009E2141" w:rsidRDefault="009E2141" w:rsidP="009E2141">
      <w:pPr>
        <w:ind w:firstLine="709"/>
        <w:jc w:val="both"/>
        <w:rPr>
          <w:b/>
        </w:rPr>
      </w:pPr>
    </w:p>
    <w:p w14:paraId="15D0CFD3" w14:textId="77777777" w:rsidR="009E2141" w:rsidRDefault="009E2141" w:rsidP="009E2141">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согласно экспертному заключению, предлагает</w:t>
      </w:r>
      <w:r>
        <w:rPr>
          <w:bCs/>
          <w:kern w:val="32"/>
        </w:rPr>
        <w:t>:</w:t>
      </w:r>
    </w:p>
    <w:p w14:paraId="06C193D1" w14:textId="77777777" w:rsidR="009E2141" w:rsidRPr="009E2141" w:rsidRDefault="009E2141" w:rsidP="009E2141">
      <w:pPr>
        <w:ind w:firstLine="709"/>
        <w:jc w:val="both"/>
        <w:rPr>
          <w:bCs/>
          <w:kern w:val="32"/>
        </w:rPr>
      </w:pPr>
    </w:p>
    <w:p w14:paraId="749704FC" w14:textId="40929488" w:rsidR="009E2141" w:rsidRPr="009E2141" w:rsidRDefault="009E2141" w:rsidP="009E2141">
      <w:pPr>
        <w:ind w:firstLine="709"/>
        <w:jc w:val="both"/>
      </w:pPr>
      <w:r w:rsidRPr="009E2141">
        <w:rPr>
          <w:bCs/>
          <w:kern w:val="32"/>
        </w:rPr>
        <w:t>1. Внести в постановление региональной энергетической комиссии Кемеровской области от 28.11.2019 № 495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 (в редакции постановлений Региональной энергетической комиссии Кузбасса от 10.09.2020 № 214, от 28.09.2021 № 365)</w:t>
      </w:r>
      <w:r w:rsidRPr="009E2141">
        <w:t xml:space="preserve"> следующее изменение:</w:t>
      </w:r>
    </w:p>
    <w:p w14:paraId="60A729F6" w14:textId="4E6BA87E" w:rsidR="009E2141" w:rsidRPr="009E2141" w:rsidRDefault="009E2141" w:rsidP="009E2141">
      <w:pPr>
        <w:ind w:firstLine="709"/>
        <w:jc w:val="both"/>
        <w:rPr>
          <w:bCs/>
          <w:color w:val="000000" w:themeColor="text1"/>
          <w:kern w:val="32"/>
        </w:rPr>
      </w:pPr>
      <w:r w:rsidRPr="009E2141">
        <w:rPr>
          <w:bCs/>
          <w:color w:val="000000" w:themeColor="text1"/>
          <w:kern w:val="32"/>
        </w:rPr>
        <w:t>Приложение № 2 изложить в новой редакции</w:t>
      </w:r>
      <w:r>
        <w:rPr>
          <w:bCs/>
          <w:color w:val="000000" w:themeColor="text1"/>
          <w:kern w:val="32"/>
        </w:rPr>
        <w:t>.</w:t>
      </w:r>
    </w:p>
    <w:p w14:paraId="44903619" w14:textId="0D8FB2CB" w:rsidR="009E2141" w:rsidRDefault="009E2141" w:rsidP="009E2141">
      <w:pPr>
        <w:ind w:firstLine="709"/>
        <w:jc w:val="both"/>
        <w:rPr>
          <w:b/>
        </w:rPr>
      </w:pPr>
    </w:p>
    <w:p w14:paraId="692F118B" w14:textId="6A799DEF" w:rsidR="001E7BC7" w:rsidRDefault="001E7BC7" w:rsidP="001E7BC7">
      <w:pPr>
        <w:ind w:firstLine="709"/>
        <w:jc w:val="both"/>
        <w:rPr>
          <w:b/>
        </w:rPr>
      </w:pPr>
      <w:r>
        <w:t>В материалах дела имеется письменное обращение от 17.11.2022 № 20</w:t>
      </w:r>
      <w:r w:rsidR="0004081B">
        <w:t>82</w:t>
      </w:r>
      <w:r>
        <w:t xml:space="preserve"> за подписью директора </w:t>
      </w:r>
      <w:r w:rsidRPr="002561FB">
        <w:rPr>
          <w:color w:val="000000" w:themeColor="text1"/>
        </w:rPr>
        <w:t>МКП «ТЕПЛО»</w:t>
      </w:r>
      <w:r>
        <w:rPr>
          <w:color w:val="000000" w:themeColor="text1"/>
        </w:rPr>
        <w:t xml:space="preserve"> О.Н. </w:t>
      </w:r>
      <w:proofErr w:type="spellStart"/>
      <w:r>
        <w:rPr>
          <w:color w:val="000000" w:themeColor="text1"/>
        </w:rPr>
        <w:t>Белякина</w:t>
      </w:r>
      <w:proofErr w:type="spellEnd"/>
      <w:r>
        <w:rPr>
          <w:color w:val="000000" w:themeColor="text1"/>
        </w:rPr>
        <w:t xml:space="preserve"> о согласии на рассмотрение вопроса без участия представителей предприятия. С проектом расчетов ознакомлены. </w:t>
      </w:r>
    </w:p>
    <w:p w14:paraId="5CCABFDB" w14:textId="77777777" w:rsidR="001E7BC7" w:rsidRDefault="001E7BC7" w:rsidP="009E2141">
      <w:pPr>
        <w:ind w:firstLine="709"/>
        <w:jc w:val="both"/>
        <w:rPr>
          <w:b/>
        </w:rPr>
      </w:pPr>
    </w:p>
    <w:p w14:paraId="5ED0210E" w14:textId="4B2C1D45" w:rsidR="009E2141" w:rsidRDefault="009E2141" w:rsidP="009E2141">
      <w:pPr>
        <w:ind w:firstLine="709"/>
        <w:jc w:val="both"/>
        <w:rPr>
          <w:bCs/>
          <w:kern w:val="32"/>
        </w:rPr>
      </w:pPr>
      <w:r>
        <w:rPr>
          <w:bCs/>
          <w:kern w:val="32"/>
        </w:rPr>
        <w:t>Материалы представлены в приложении № 41 к настоящему протоколу.</w:t>
      </w:r>
    </w:p>
    <w:p w14:paraId="71910EF1" w14:textId="77777777" w:rsidR="009E2141" w:rsidRDefault="009E2141" w:rsidP="009E2141">
      <w:pPr>
        <w:ind w:firstLine="709"/>
        <w:jc w:val="both"/>
        <w:rPr>
          <w:bCs/>
          <w:kern w:val="32"/>
        </w:rPr>
      </w:pPr>
    </w:p>
    <w:p w14:paraId="64F7333A" w14:textId="77777777" w:rsidR="009E2141" w:rsidRDefault="009E2141" w:rsidP="009E214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7A7525B0" w14:textId="77777777" w:rsidR="009E2141" w:rsidRDefault="009E2141" w:rsidP="009E2141">
      <w:pPr>
        <w:ind w:firstLine="709"/>
        <w:jc w:val="both"/>
        <w:rPr>
          <w:bCs/>
          <w:kern w:val="32"/>
        </w:rPr>
      </w:pPr>
    </w:p>
    <w:p w14:paraId="7B33C72C" w14:textId="77777777" w:rsidR="009E2141" w:rsidRDefault="009E2141" w:rsidP="009E2141">
      <w:pPr>
        <w:ind w:firstLine="709"/>
        <w:jc w:val="both"/>
        <w:rPr>
          <w:b/>
          <w:szCs w:val="20"/>
        </w:rPr>
      </w:pPr>
      <w:r w:rsidRPr="00D00103">
        <w:rPr>
          <w:b/>
          <w:szCs w:val="20"/>
        </w:rPr>
        <w:t>ПОСТАНОВИЛО:</w:t>
      </w:r>
    </w:p>
    <w:p w14:paraId="0C6CD51B" w14:textId="77777777" w:rsidR="009E2141" w:rsidRDefault="009E2141" w:rsidP="009E2141">
      <w:pPr>
        <w:ind w:firstLine="709"/>
        <w:jc w:val="both"/>
      </w:pPr>
    </w:p>
    <w:p w14:paraId="4638127F" w14:textId="77777777" w:rsidR="009E2141" w:rsidRDefault="009E2141" w:rsidP="009E2141">
      <w:pPr>
        <w:ind w:firstLine="709"/>
        <w:jc w:val="both"/>
        <w:rPr>
          <w:bCs/>
          <w:kern w:val="32"/>
        </w:rPr>
      </w:pPr>
      <w:r>
        <w:t>Согласиться с предложением докладчика.</w:t>
      </w:r>
    </w:p>
    <w:p w14:paraId="702A79FC" w14:textId="77777777" w:rsidR="009E2141" w:rsidRDefault="009E2141" w:rsidP="009E2141">
      <w:pPr>
        <w:ind w:firstLine="709"/>
        <w:jc w:val="both"/>
        <w:rPr>
          <w:bCs/>
          <w:kern w:val="32"/>
        </w:rPr>
      </w:pPr>
    </w:p>
    <w:p w14:paraId="500653AA" w14:textId="77777777" w:rsidR="009E2141" w:rsidRDefault="009E2141" w:rsidP="009E2141">
      <w:pPr>
        <w:ind w:firstLine="709"/>
        <w:jc w:val="both"/>
        <w:rPr>
          <w:b/>
        </w:rPr>
      </w:pPr>
      <w:r w:rsidRPr="00D00103">
        <w:rPr>
          <w:b/>
        </w:rPr>
        <w:t>Голосовали «ЗА» - единогласно</w:t>
      </w:r>
      <w:r>
        <w:rPr>
          <w:b/>
        </w:rPr>
        <w:t>.</w:t>
      </w:r>
    </w:p>
    <w:p w14:paraId="1920E8E8" w14:textId="77777777" w:rsidR="009E2141" w:rsidRDefault="009E2141" w:rsidP="009E2141">
      <w:pPr>
        <w:ind w:firstLine="709"/>
        <w:jc w:val="both"/>
        <w:rPr>
          <w:b/>
        </w:rPr>
      </w:pPr>
    </w:p>
    <w:p w14:paraId="1FD8B329" w14:textId="45760792" w:rsidR="009E2141" w:rsidRDefault="009E2141" w:rsidP="009E2141">
      <w:pPr>
        <w:ind w:firstLine="709"/>
        <w:jc w:val="both"/>
        <w:rPr>
          <w:b/>
          <w:kern w:val="32"/>
        </w:rPr>
      </w:pPr>
      <w:r w:rsidRPr="009E2141">
        <w:rPr>
          <w:bCs/>
          <w:kern w:val="32"/>
        </w:rPr>
        <w:t xml:space="preserve">Вопрос 42 </w:t>
      </w:r>
      <w:r w:rsidRPr="009E2141">
        <w:rPr>
          <w:b/>
          <w:kern w:val="32"/>
        </w:rPr>
        <w:t>«Об установлении долгосрочных параметров регулирования тарифов в сфере холодного водоснабжения, водоотведения МКП «ТЕПЛО» (Топкинский муниципальный округ, ГЛД Топкинская, квартал 43 (участок энергосбережения в Топкинской роще)»</w:t>
      </w:r>
    </w:p>
    <w:p w14:paraId="5C0D3DB6" w14:textId="03054883" w:rsidR="009E2141" w:rsidRDefault="009E2141" w:rsidP="009E2141">
      <w:pPr>
        <w:ind w:firstLine="709"/>
        <w:jc w:val="both"/>
        <w:rPr>
          <w:b/>
          <w:kern w:val="32"/>
        </w:rPr>
      </w:pPr>
    </w:p>
    <w:p w14:paraId="106C462D" w14:textId="0180DEB3" w:rsidR="009E2141" w:rsidRDefault="009E2141" w:rsidP="009E2141">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 xml:space="preserve">заключению, предлагает </w:t>
      </w:r>
      <w:r w:rsidRPr="009E2141">
        <w:rPr>
          <w:bCs/>
          <w:color w:val="000000" w:themeColor="text1"/>
          <w:kern w:val="32"/>
        </w:rPr>
        <w:t xml:space="preserve">установить МКП «ТЕПЛО» (Топкинский муниципальный округ, ГЛД Топкинская, квартал 43 (участок </w:t>
      </w:r>
      <w:r w:rsidRPr="009E2141">
        <w:rPr>
          <w:bCs/>
          <w:color w:val="000000" w:themeColor="text1"/>
          <w:kern w:val="32"/>
        </w:rPr>
        <w:lastRenderedPageBreak/>
        <w:t>энергосбережения в Топкинской роще), ИНН 4230032501, долгосрочные параметры регулирования тарифов на питьевую воду, водоотведение на период с 01.01.2023 по 31.12.202</w:t>
      </w:r>
      <w:r>
        <w:rPr>
          <w:bCs/>
          <w:color w:val="000000" w:themeColor="text1"/>
          <w:kern w:val="32"/>
        </w:rPr>
        <w:t>7.</w:t>
      </w:r>
    </w:p>
    <w:p w14:paraId="7CBB7173" w14:textId="4DC0EB4B" w:rsidR="009E2141" w:rsidRDefault="009E2141" w:rsidP="009E2141">
      <w:pPr>
        <w:ind w:firstLine="709"/>
        <w:jc w:val="both"/>
        <w:rPr>
          <w:b/>
        </w:rPr>
      </w:pPr>
    </w:p>
    <w:p w14:paraId="57EF5C1B" w14:textId="77777777" w:rsidR="001E7BC7" w:rsidRDefault="001E7BC7" w:rsidP="001E7BC7">
      <w:pPr>
        <w:ind w:firstLine="709"/>
        <w:jc w:val="both"/>
        <w:rPr>
          <w:b/>
        </w:rPr>
      </w:pPr>
      <w:r>
        <w:t xml:space="preserve">В материалах дела имеется письменное обращение от 17.11.2022 № 2091 за подписью директора </w:t>
      </w:r>
      <w:r w:rsidRPr="002561FB">
        <w:rPr>
          <w:color w:val="000000" w:themeColor="text1"/>
        </w:rPr>
        <w:t>МКП «ТЕПЛО»</w:t>
      </w:r>
      <w:r>
        <w:rPr>
          <w:color w:val="000000" w:themeColor="text1"/>
        </w:rPr>
        <w:t xml:space="preserve"> О.Н. </w:t>
      </w:r>
      <w:proofErr w:type="spellStart"/>
      <w:r>
        <w:rPr>
          <w:color w:val="000000" w:themeColor="text1"/>
        </w:rPr>
        <w:t>Белякина</w:t>
      </w:r>
      <w:proofErr w:type="spellEnd"/>
      <w:r>
        <w:rPr>
          <w:color w:val="000000" w:themeColor="text1"/>
        </w:rPr>
        <w:t xml:space="preserve"> о согласии на рассмотрение вопроса без участия представителей предприятия. С проектом расчетов ознакомлены. </w:t>
      </w:r>
    </w:p>
    <w:p w14:paraId="7D0F885D" w14:textId="77777777" w:rsidR="001E7BC7" w:rsidRDefault="001E7BC7" w:rsidP="009E2141">
      <w:pPr>
        <w:ind w:firstLine="709"/>
        <w:jc w:val="both"/>
        <w:rPr>
          <w:b/>
        </w:rPr>
      </w:pPr>
    </w:p>
    <w:p w14:paraId="20EC1967" w14:textId="67499A15" w:rsidR="009E2141" w:rsidRDefault="009E2141" w:rsidP="009E2141">
      <w:pPr>
        <w:ind w:firstLine="709"/>
        <w:jc w:val="both"/>
        <w:rPr>
          <w:bCs/>
          <w:kern w:val="32"/>
        </w:rPr>
      </w:pPr>
      <w:r>
        <w:rPr>
          <w:bCs/>
          <w:kern w:val="32"/>
        </w:rPr>
        <w:t>Материалы представлены в приложении № 42 к настоящему протоколу.</w:t>
      </w:r>
    </w:p>
    <w:p w14:paraId="1C9753C5" w14:textId="77777777" w:rsidR="009E2141" w:rsidRDefault="009E2141" w:rsidP="009E2141">
      <w:pPr>
        <w:ind w:firstLine="709"/>
        <w:jc w:val="both"/>
        <w:rPr>
          <w:bCs/>
          <w:kern w:val="32"/>
        </w:rPr>
      </w:pPr>
    </w:p>
    <w:p w14:paraId="74756DC0" w14:textId="77777777" w:rsidR="009E2141" w:rsidRDefault="009E2141" w:rsidP="009E214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8006000" w14:textId="77777777" w:rsidR="009E2141" w:rsidRDefault="009E2141" w:rsidP="009E2141">
      <w:pPr>
        <w:ind w:firstLine="709"/>
        <w:jc w:val="both"/>
        <w:rPr>
          <w:bCs/>
          <w:kern w:val="32"/>
        </w:rPr>
      </w:pPr>
    </w:p>
    <w:p w14:paraId="216FC694" w14:textId="77777777" w:rsidR="009E2141" w:rsidRDefault="009E2141" w:rsidP="009E2141">
      <w:pPr>
        <w:ind w:firstLine="709"/>
        <w:jc w:val="both"/>
        <w:rPr>
          <w:b/>
          <w:szCs w:val="20"/>
        </w:rPr>
      </w:pPr>
      <w:r w:rsidRPr="00D00103">
        <w:rPr>
          <w:b/>
          <w:szCs w:val="20"/>
        </w:rPr>
        <w:t>ПОСТАНОВИЛО:</w:t>
      </w:r>
    </w:p>
    <w:p w14:paraId="5821E8CA" w14:textId="77777777" w:rsidR="009E2141" w:rsidRDefault="009E2141" w:rsidP="009E2141">
      <w:pPr>
        <w:ind w:firstLine="709"/>
        <w:jc w:val="both"/>
      </w:pPr>
    </w:p>
    <w:p w14:paraId="27EC8319" w14:textId="77777777" w:rsidR="009E2141" w:rsidRDefault="009E2141" w:rsidP="009E2141">
      <w:pPr>
        <w:ind w:firstLine="709"/>
        <w:jc w:val="both"/>
        <w:rPr>
          <w:bCs/>
          <w:kern w:val="32"/>
        </w:rPr>
      </w:pPr>
      <w:r>
        <w:t>Согласиться с предложением докладчика.</w:t>
      </w:r>
    </w:p>
    <w:p w14:paraId="376E1745" w14:textId="77777777" w:rsidR="009E2141" w:rsidRDefault="009E2141" w:rsidP="009E2141">
      <w:pPr>
        <w:ind w:firstLine="709"/>
        <w:jc w:val="both"/>
        <w:rPr>
          <w:bCs/>
          <w:kern w:val="32"/>
        </w:rPr>
      </w:pPr>
    </w:p>
    <w:p w14:paraId="6BB1F9D6" w14:textId="77777777" w:rsidR="009E2141" w:rsidRDefault="009E2141" w:rsidP="009E2141">
      <w:pPr>
        <w:ind w:firstLine="709"/>
        <w:jc w:val="both"/>
        <w:rPr>
          <w:b/>
        </w:rPr>
      </w:pPr>
      <w:r w:rsidRPr="00D00103">
        <w:rPr>
          <w:b/>
        </w:rPr>
        <w:t>Голосовали «ЗА» - единогласно</w:t>
      </w:r>
      <w:r>
        <w:rPr>
          <w:b/>
        </w:rPr>
        <w:t>.</w:t>
      </w:r>
    </w:p>
    <w:p w14:paraId="64FB4B6B" w14:textId="77777777" w:rsidR="009E2141" w:rsidRDefault="009E2141" w:rsidP="009E2141">
      <w:pPr>
        <w:ind w:firstLine="709"/>
        <w:jc w:val="both"/>
        <w:rPr>
          <w:b/>
        </w:rPr>
      </w:pPr>
    </w:p>
    <w:p w14:paraId="68FB05C7" w14:textId="5C2ECBFB" w:rsidR="009E2141" w:rsidRPr="009E2141" w:rsidRDefault="009E2141" w:rsidP="009E2141">
      <w:pPr>
        <w:ind w:firstLine="709"/>
        <w:jc w:val="both"/>
        <w:rPr>
          <w:b/>
          <w:kern w:val="32"/>
        </w:rPr>
      </w:pPr>
      <w:r w:rsidRPr="009E2141">
        <w:rPr>
          <w:bCs/>
          <w:kern w:val="32"/>
        </w:rPr>
        <w:t xml:space="preserve">Вопрос 43 </w:t>
      </w:r>
      <w:r w:rsidRPr="009E2141">
        <w:rPr>
          <w:b/>
          <w:kern w:val="32"/>
        </w:rPr>
        <w:t>«Об утверждении производственной программы</w:t>
      </w:r>
      <w:r w:rsidRPr="009E2141">
        <w:rPr>
          <w:b/>
        </w:rPr>
        <w:t xml:space="preserve"> </w:t>
      </w:r>
      <w:r w:rsidRPr="009E2141">
        <w:rPr>
          <w:b/>
          <w:kern w:val="32"/>
        </w:rPr>
        <w:t>в сфере холодного водоснабжения, водоотведения</w:t>
      </w:r>
      <w:r w:rsidRPr="009E2141">
        <w:rPr>
          <w:b/>
        </w:rPr>
        <w:t xml:space="preserve"> </w:t>
      </w:r>
      <w:r w:rsidRPr="009E2141">
        <w:rPr>
          <w:b/>
          <w:kern w:val="32"/>
        </w:rPr>
        <w:t>и об установлении тарифов на питьевую воду, водоотведение МКП «ТЕПЛО» (Топкинский муниципальный округ, ГЛД Топкинская, квартал 43 (участок энергосбережения в Топкинской роще)»</w:t>
      </w:r>
    </w:p>
    <w:p w14:paraId="7435BA68" w14:textId="4C3D195F" w:rsidR="009E2141" w:rsidRPr="009E2141" w:rsidRDefault="009E2141" w:rsidP="009E2141">
      <w:pPr>
        <w:ind w:firstLine="709"/>
        <w:jc w:val="both"/>
        <w:rPr>
          <w:b/>
          <w:kern w:val="32"/>
        </w:rPr>
      </w:pPr>
    </w:p>
    <w:p w14:paraId="5F033970" w14:textId="77BCDD00" w:rsidR="009E2141" w:rsidRDefault="009E2141" w:rsidP="009E2141">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23775365" w14:textId="33C7100D" w:rsidR="009E2141" w:rsidRDefault="009E2141" w:rsidP="009E2141">
      <w:pPr>
        <w:ind w:firstLine="709"/>
        <w:jc w:val="both"/>
        <w:rPr>
          <w:bCs/>
          <w:kern w:val="32"/>
        </w:rPr>
      </w:pPr>
    </w:p>
    <w:p w14:paraId="2F8AB31D" w14:textId="77777777" w:rsidR="009E2141" w:rsidRDefault="009E2141" w:rsidP="009E2141">
      <w:pPr>
        <w:ind w:firstLine="709"/>
        <w:jc w:val="both"/>
        <w:rPr>
          <w:bCs/>
          <w:color w:val="000000" w:themeColor="text1"/>
          <w:kern w:val="32"/>
        </w:rPr>
      </w:pPr>
      <w:r w:rsidRPr="009E2141">
        <w:rPr>
          <w:bCs/>
          <w:color w:val="000000" w:themeColor="text1"/>
          <w:kern w:val="32"/>
        </w:rPr>
        <w:t xml:space="preserve">1. Утвердить </w:t>
      </w:r>
      <w:r w:rsidRPr="009E2141">
        <w:rPr>
          <w:color w:val="000000" w:themeColor="text1"/>
        </w:rPr>
        <w:t>МКП «ТЕПЛО» (Топкинский муниципальный округ, ГЛД Топкинская, квартал 43 (участок энергосбережения в Топкинской роще)</w:t>
      </w:r>
      <w:r w:rsidRPr="009E2141">
        <w:rPr>
          <w:bCs/>
          <w:color w:val="000000" w:themeColor="text1"/>
          <w:kern w:val="32"/>
        </w:rPr>
        <w:t xml:space="preserve">, ИНН </w:t>
      </w:r>
      <w:r w:rsidRPr="009E2141">
        <w:rPr>
          <w:color w:val="000000" w:themeColor="text1"/>
        </w:rPr>
        <w:t>4230032501</w:t>
      </w:r>
      <w:r w:rsidRPr="009E2141">
        <w:rPr>
          <w:bCs/>
          <w:color w:val="000000" w:themeColor="text1"/>
          <w:kern w:val="32"/>
        </w:rPr>
        <w:t>, производственную программу в сфере холодного водоснабжения, водоотведения на период с 01.01.2023 по 31.12.2027</w:t>
      </w:r>
      <w:r>
        <w:rPr>
          <w:bCs/>
          <w:color w:val="000000" w:themeColor="text1"/>
          <w:kern w:val="32"/>
        </w:rPr>
        <w:t>.</w:t>
      </w:r>
    </w:p>
    <w:p w14:paraId="2436ABA6" w14:textId="1F3AD85A" w:rsidR="009E2141" w:rsidRPr="009E2141" w:rsidRDefault="009E2141" w:rsidP="009E2141">
      <w:pPr>
        <w:ind w:firstLine="709"/>
        <w:jc w:val="both"/>
        <w:rPr>
          <w:bCs/>
          <w:color w:val="000000" w:themeColor="text1"/>
          <w:kern w:val="32"/>
        </w:rPr>
      </w:pPr>
      <w:r w:rsidRPr="009E2141">
        <w:rPr>
          <w:bCs/>
          <w:color w:val="000000" w:themeColor="text1"/>
          <w:kern w:val="32"/>
        </w:rPr>
        <w:t xml:space="preserve">2. </w:t>
      </w:r>
      <w:r w:rsidRPr="009E2141">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C69B89D" w14:textId="13DD2DC4" w:rsidR="009E2141" w:rsidRPr="009E2141" w:rsidRDefault="009E2141" w:rsidP="009E2141">
      <w:pPr>
        <w:ind w:firstLine="709"/>
        <w:jc w:val="both"/>
        <w:rPr>
          <w:bCs/>
          <w:color w:val="000000" w:themeColor="text1"/>
          <w:kern w:val="32"/>
        </w:rPr>
      </w:pPr>
      <w:r>
        <w:rPr>
          <w:bCs/>
          <w:color w:val="000000" w:themeColor="text1"/>
          <w:kern w:val="32"/>
        </w:rPr>
        <w:t>3</w:t>
      </w:r>
      <w:r w:rsidRPr="009E2141">
        <w:rPr>
          <w:bCs/>
          <w:color w:val="000000" w:themeColor="text1"/>
          <w:kern w:val="32"/>
        </w:rPr>
        <w:t xml:space="preserve">. Установить </w:t>
      </w:r>
      <w:r w:rsidRPr="009E2141">
        <w:rPr>
          <w:color w:val="000000" w:themeColor="text1"/>
        </w:rPr>
        <w:t>МКП «ТЕПЛО» (Топкинский муниципальный округ, ГЛД Топкинская, квартал 43 (участок энергосбережения в Топкинской роще), ИНН 4230032501</w:t>
      </w:r>
      <w:r w:rsidRPr="009E2141">
        <w:rPr>
          <w:bCs/>
          <w:color w:val="000000" w:themeColor="text1"/>
          <w:kern w:val="32"/>
        </w:rPr>
        <w:t xml:space="preserve">, </w:t>
      </w:r>
      <w:proofErr w:type="spellStart"/>
      <w:r w:rsidRPr="009E2141">
        <w:rPr>
          <w:bCs/>
          <w:color w:val="000000" w:themeColor="text1"/>
          <w:kern w:val="32"/>
        </w:rPr>
        <w:t>одноставочные</w:t>
      </w:r>
      <w:proofErr w:type="spellEnd"/>
      <w:r w:rsidRPr="009E2141">
        <w:rPr>
          <w:bCs/>
          <w:color w:val="000000" w:themeColor="text1"/>
          <w:kern w:val="32"/>
        </w:rPr>
        <w:t xml:space="preserve"> тарифы на питьевую воду, водоотведение, с применением метода индексации на период с 01.01.2023 по 31.12.2027</w:t>
      </w:r>
      <w:r>
        <w:rPr>
          <w:bCs/>
          <w:color w:val="000000" w:themeColor="text1"/>
          <w:kern w:val="32"/>
        </w:rPr>
        <w:t>.</w:t>
      </w:r>
    </w:p>
    <w:p w14:paraId="76BF8BB3" w14:textId="14AD6F9F" w:rsidR="009E2141" w:rsidRDefault="009E2141" w:rsidP="009E2141">
      <w:pPr>
        <w:ind w:firstLine="709"/>
        <w:jc w:val="both"/>
        <w:rPr>
          <w:b/>
        </w:rPr>
      </w:pPr>
    </w:p>
    <w:p w14:paraId="7E10AA79" w14:textId="336A3F74" w:rsidR="001E7BC7" w:rsidRDefault="001E7BC7" w:rsidP="001E7BC7">
      <w:pPr>
        <w:ind w:firstLine="709"/>
        <w:jc w:val="both"/>
        <w:rPr>
          <w:b/>
        </w:rPr>
      </w:pPr>
      <w:r>
        <w:t>В материалах дела имеется письменное обращение от 17.11.2022 № 20</w:t>
      </w:r>
      <w:r w:rsidR="0004081B">
        <w:t>82</w:t>
      </w:r>
      <w:r>
        <w:t xml:space="preserve"> за подписью директора </w:t>
      </w:r>
      <w:r w:rsidRPr="002561FB">
        <w:rPr>
          <w:color w:val="000000" w:themeColor="text1"/>
        </w:rPr>
        <w:t>МКП «ТЕПЛО»</w:t>
      </w:r>
      <w:r>
        <w:rPr>
          <w:color w:val="000000" w:themeColor="text1"/>
        </w:rPr>
        <w:t xml:space="preserve"> О.Н. </w:t>
      </w:r>
      <w:proofErr w:type="spellStart"/>
      <w:r>
        <w:rPr>
          <w:color w:val="000000" w:themeColor="text1"/>
        </w:rPr>
        <w:t>Белякина</w:t>
      </w:r>
      <w:proofErr w:type="spellEnd"/>
      <w:r>
        <w:rPr>
          <w:color w:val="000000" w:themeColor="text1"/>
        </w:rPr>
        <w:t xml:space="preserve"> о согласии на рассмотрение вопроса без участия представителей предприятия. С проектом расчетов ознакомлены. </w:t>
      </w:r>
    </w:p>
    <w:p w14:paraId="5C9FEB3F" w14:textId="77777777" w:rsidR="001E7BC7" w:rsidRDefault="001E7BC7" w:rsidP="009E2141">
      <w:pPr>
        <w:ind w:firstLine="709"/>
        <w:jc w:val="both"/>
        <w:rPr>
          <w:b/>
        </w:rPr>
      </w:pPr>
    </w:p>
    <w:p w14:paraId="05D983A8" w14:textId="26B72996" w:rsidR="009E2141" w:rsidRDefault="009E2141" w:rsidP="009E2141">
      <w:pPr>
        <w:ind w:firstLine="709"/>
        <w:jc w:val="both"/>
        <w:rPr>
          <w:bCs/>
          <w:kern w:val="32"/>
        </w:rPr>
      </w:pPr>
      <w:r>
        <w:rPr>
          <w:bCs/>
          <w:kern w:val="32"/>
        </w:rPr>
        <w:t>Материалы представлены в приложении № 43 к настоящему протоколу.</w:t>
      </w:r>
    </w:p>
    <w:p w14:paraId="049C8A51" w14:textId="77777777" w:rsidR="009E2141" w:rsidRDefault="009E2141" w:rsidP="009E2141">
      <w:pPr>
        <w:ind w:firstLine="709"/>
        <w:jc w:val="both"/>
        <w:rPr>
          <w:bCs/>
          <w:kern w:val="32"/>
        </w:rPr>
      </w:pPr>
    </w:p>
    <w:p w14:paraId="04730771" w14:textId="77777777" w:rsidR="009E2141" w:rsidRDefault="009E2141" w:rsidP="009E214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BF12E80" w14:textId="77777777" w:rsidR="009E2141" w:rsidRDefault="009E2141" w:rsidP="009E2141">
      <w:pPr>
        <w:ind w:firstLine="709"/>
        <w:jc w:val="both"/>
        <w:rPr>
          <w:bCs/>
          <w:kern w:val="32"/>
        </w:rPr>
      </w:pPr>
    </w:p>
    <w:p w14:paraId="7E91C408" w14:textId="77777777" w:rsidR="009E2141" w:rsidRDefault="009E2141" w:rsidP="009E2141">
      <w:pPr>
        <w:ind w:firstLine="709"/>
        <w:jc w:val="both"/>
        <w:rPr>
          <w:b/>
          <w:szCs w:val="20"/>
        </w:rPr>
      </w:pPr>
      <w:r w:rsidRPr="00D00103">
        <w:rPr>
          <w:b/>
          <w:szCs w:val="20"/>
        </w:rPr>
        <w:t>ПОСТАНОВИЛО:</w:t>
      </w:r>
    </w:p>
    <w:p w14:paraId="391A5773" w14:textId="77777777" w:rsidR="009E2141" w:rsidRDefault="009E2141" w:rsidP="009E2141">
      <w:pPr>
        <w:ind w:firstLine="709"/>
        <w:jc w:val="both"/>
      </w:pPr>
    </w:p>
    <w:p w14:paraId="4299AA06" w14:textId="77777777" w:rsidR="009E2141" w:rsidRDefault="009E2141" w:rsidP="009E2141">
      <w:pPr>
        <w:ind w:firstLine="709"/>
        <w:jc w:val="both"/>
        <w:rPr>
          <w:bCs/>
          <w:kern w:val="32"/>
        </w:rPr>
      </w:pPr>
      <w:r>
        <w:t>Согласиться с предложением докладчика.</w:t>
      </w:r>
    </w:p>
    <w:p w14:paraId="1C1C7A74" w14:textId="77777777" w:rsidR="009E2141" w:rsidRDefault="009E2141" w:rsidP="009E2141">
      <w:pPr>
        <w:ind w:firstLine="709"/>
        <w:jc w:val="both"/>
        <w:rPr>
          <w:bCs/>
          <w:kern w:val="32"/>
        </w:rPr>
      </w:pPr>
    </w:p>
    <w:p w14:paraId="4687682C" w14:textId="77777777" w:rsidR="009E2141" w:rsidRDefault="009E2141" w:rsidP="009E2141">
      <w:pPr>
        <w:ind w:firstLine="709"/>
        <w:jc w:val="both"/>
        <w:rPr>
          <w:b/>
        </w:rPr>
      </w:pPr>
      <w:r w:rsidRPr="00D00103">
        <w:rPr>
          <w:b/>
        </w:rPr>
        <w:t>Голосовали «ЗА» - единогласно</w:t>
      </w:r>
      <w:r>
        <w:rPr>
          <w:b/>
        </w:rPr>
        <w:t>.</w:t>
      </w:r>
    </w:p>
    <w:p w14:paraId="4617EE6F" w14:textId="77777777" w:rsidR="009E2141" w:rsidRDefault="009E2141" w:rsidP="009E2141">
      <w:pPr>
        <w:ind w:firstLine="709"/>
        <w:jc w:val="both"/>
        <w:rPr>
          <w:b/>
        </w:rPr>
      </w:pPr>
    </w:p>
    <w:p w14:paraId="26E934F6" w14:textId="1D8C0758" w:rsidR="009E2141" w:rsidRPr="009E2141" w:rsidRDefault="009E2141" w:rsidP="009E2141">
      <w:pPr>
        <w:ind w:firstLine="709"/>
        <w:jc w:val="both"/>
        <w:rPr>
          <w:b/>
        </w:rPr>
      </w:pPr>
      <w:r w:rsidRPr="009E2141">
        <w:rPr>
          <w:bCs/>
          <w:kern w:val="32"/>
        </w:rPr>
        <w:lastRenderedPageBreak/>
        <w:t xml:space="preserve">Вопрос 44 </w:t>
      </w:r>
      <w:r w:rsidRPr="009E2141">
        <w:rPr>
          <w:b/>
          <w:kern w:val="32"/>
        </w:rPr>
        <w:t xml:space="preserve">«О внесении изменения в постановление региональной энергетической комиссии Кемеровской области от 28.11.2019 № 497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(Топкинский муниципальный округ,  </w:t>
      </w:r>
    </w:p>
    <w:p w14:paraId="667C1D19" w14:textId="193F927C" w:rsidR="009E2141" w:rsidRDefault="009E2141" w:rsidP="009E2141">
      <w:pPr>
        <w:rPr>
          <w:b/>
          <w:kern w:val="32"/>
        </w:rPr>
      </w:pPr>
      <w:r w:rsidRPr="009E2141">
        <w:rPr>
          <w:b/>
          <w:kern w:val="32"/>
        </w:rPr>
        <w:t>ГЛД Топкинская, квартал 43 (участок энергосбережения в Топкинской роще)»»</w:t>
      </w:r>
    </w:p>
    <w:p w14:paraId="36E3596B" w14:textId="4AEA2474" w:rsidR="009E2141" w:rsidRDefault="009E2141" w:rsidP="009E2141">
      <w:pPr>
        <w:rPr>
          <w:b/>
          <w:kern w:val="32"/>
        </w:rPr>
      </w:pPr>
    </w:p>
    <w:p w14:paraId="2749D36B" w14:textId="230B32C9" w:rsidR="009E2141" w:rsidRPr="009E2141" w:rsidRDefault="009E2141" w:rsidP="009E2141">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 xml:space="preserve"> в</w:t>
      </w:r>
      <w:r w:rsidRPr="009E2141">
        <w:rPr>
          <w:bCs/>
          <w:kern w:val="32"/>
        </w:rPr>
        <w:t>нести в постановление региональной энергетической комиссии Кемеровской области от 28.11.2019 № 497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(Топкинский муниципальный округ, ГЛД Топкинская, квартал 43 (участок энергосбережения в Топкинской роще)» (в редакции постановлений Региональной энергетической комиссии Кузбасса от 10.09.2020 № 216, от 28.09.2021 № 366) следующее изменение:</w:t>
      </w:r>
    </w:p>
    <w:p w14:paraId="56406CA3" w14:textId="2324B73F" w:rsidR="009E2141" w:rsidRPr="009E2141" w:rsidRDefault="009E2141" w:rsidP="009E2141">
      <w:pPr>
        <w:ind w:firstLine="709"/>
        <w:jc w:val="both"/>
        <w:rPr>
          <w:bCs/>
          <w:kern w:val="32"/>
        </w:rPr>
      </w:pPr>
      <w:r w:rsidRPr="009E2141">
        <w:rPr>
          <w:bCs/>
          <w:kern w:val="32"/>
        </w:rPr>
        <w:t>Приложение № 2 изложить в новой редакции</w:t>
      </w:r>
      <w:r>
        <w:rPr>
          <w:bCs/>
          <w:kern w:val="32"/>
        </w:rPr>
        <w:t>.</w:t>
      </w:r>
    </w:p>
    <w:p w14:paraId="5E2E0A31" w14:textId="6068D4F2" w:rsidR="009E2141" w:rsidRDefault="009E2141" w:rsidP="009E2141">
      <w:pPr>
        <w:rPr>
          <w:b/>
          <w:kern w:val="32"/>
        </w:rPr>
      </w:pPr>
    </w:p>
    <w:p w14:paraId="0E62FE44" w14:textId="5C4C9891" w:rsidR="001E7BC7" w:rsidRDefault="001E7BC7" w:rsidP="001E7BC7">
      <w:pPr>
        <w:ind w:firstLine="709"/>
        <w:jc w:val="both"/>
        <w:rPr>
          <w:b/>
        </w:rPr>
      </w:pPr>
      <w:r>
        <w:t>В материалах дела имеется письменное обращение от 17.11.2022 № 20</w:t>
      </w:r>
      <w:r w:rsidR="0004081B">
        <w:t>82</w:t>
      </w:r>
      <w:r>
        <w:t xml:space="preserve"> за подписью директора </w:t>
      </w:r>
      <w:r w:rsidRPr="002561FB">
        <w:rPr>
          <w:color w:val="000000" w:themeColor="text1"/>
        </w:rPr>
        <w:t>МКП «ТЕПЛО»</w:t>
      </w:r>
      <w:r>
        <w:rPr>
          <w:color w:val="000000" w:themeColor="text1"/>
        </w:rPr>
        <w:t xml:space="preserve"> О.Н. </w:t>
      </w:r>
      <w:proofErr w:type="spellStart"/>
      <w:r>
        <w:rPr>
          <w:color w:val="000000" w:themeColor="text1"/>
        </w:rPr>
        <w:t>Белякина</w:t>
      </w:r>
      <w:proofErr w:type="spellEnd"/>
      <w:r>
        <w:rPr>
          <w:color w:val="000000" w:themeColor="text1"/>
        </w:rPr>
        <w:t xml:space="preserve"> о согласии на рассмотрение вопроса без участия представителей предприятия. С проектом расчетов ознакомлены. </w:t>
      </w:r>
    </w:p>
    <w:p w14:paraId="30BE44D2" w14:textId="77777777" w:rsidR="001E7BC7" w:rsidRDefault="001E7BC7" w:rsidP="009E2141">
      <w:pPr>
        <w:rPr>
          <w:b/>
          <w:kern w:val="32"/>
        </w:rPr>
      </w:pPr>
    </w:p>
    <w:p w14:paraId="0BCE160A" w14:textId="0B4C2DDB" w:rsidR="009E2141" w:rsidRDefault="009E2141" w:rsidP="009E2141">
      <w:pPr>
        <w:ind w:firstLine="709"/>
        <w:jc w:val="both"/>
        <w:rPr>
          <w:bCs/>
          <w:kern w:val="32"/>
        </w:rPr>
      </w:pPr>
      <w:r>
        <w:rPr>
          <w:bCs/>
          <w:kern w:val="32"/>
        </w:rPr>
        <w:t>Материалы представлены в приложении № 44 к настоящему протоколу.</w:t>
      </w:r>
    </w:p>
    <w:p w14:paraId="7C304137" w14:textId="77777777" w:rsidR="009E2141" w:rsidRDefault="009E2141" w:rsidP="009E2141">
      <w:pPr>
        <w:ind w:firstLine="709"/>
        <w:jc w:val="both"/>
        <w:rPr>
          <w:bCs/>
          <w:kern w:val="32"/>
        </w:rPr>
      </w:pPr>
    </w:p>
    <w:p w14:paraId="6242D509" w14:textId="77777777" w:rsidR="009E2141" w:rsidRDefault="009E2141" w:rsidP="009E214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8F3B66D" w14:textId="77777777" w:rsidR="009E2141" w:rsidRDefault="009E2141" w:rsidP="009E2141">
      <w:pPr>
        <w:ind w:firstLine="709"/>
        <w:jc w:val="both"/>
        <w:rPr>
          <w:bCs/>
          <w:kern w:val="32"/>
        </w:rPr>
      </w:pPr>
    </w:p>
    <w:p w14:paraId="78AA4C9C" w14:textId="77777777" w:rsidR="009E2141" w:rsidRDefault="009E2141" w:rsidP="009E2141">
      <w:pPr>
        <w:ind w:firstLine="709"/>
        <w:jc w:val="both"/>
        <w:rPr>
          <w:b/>
          <w:szCs w:val="20"/>
        </w:rPr>
      </w:pPr>
      <w:r w:rsidRPr="00D00103">
        <w:rPr>
          <w:b/>
          <w:szCs w:val="20"/>
        </w:rPr>
        <w:t>ПОСТАНОВИЛО:</w:t>
      </w:r>
    </w:p>
    <w:p w14:paraId="3849F4C8" w14:textId="77777777" w:rsidR="009E2141" w:rsidRDefault="009E2141" w:rsidP="009E2141">
      <w:pPr>
        <w:ind w:firstLine="709"/>
        <w:jc w:val="both"/>
      </w:pPr>
    </w:p>
    <w:p w14:paraId="08407D18" w14:textId="77777777" w:rsidR="009E2141" w:rsidRDefault="009E2141" w:rsidP="009E2141">
      <w:pPr>
        <w:ind w:firstLine="709"/>
        <w:jc w:val="both"/>
        <w:rPr>
          <w:bCs/>
          <w:kern w:val="32"/>
        </w:rPr>
      </w:pPr>
      <w:r>
        <w:t>Согласиться с предложением докладчика.</w:t>
      </w:r>
    </w:p>
    <w:p w14:paraId="2D0BAC6E" w14:textId="77777777" w:rsidR="009E2141" w:rsidRDefault="009E2141" w:rsidP="009E2141">
      <w:pPr>
        <w:ind w:firstLine="709"/>
        <w:jc w:val="both"/>
        <w:rPr>
          <w:bCs/>
          <w:kern w:val="32"/>
        </w:rPr>
      </w:pPr>
    </w:p>
    <w:p w14:paraId="4C8BE124" w14:textId="77777777" w:rsidR="009E2141" w:rsidRDefault="009E2141" w:rsidP="009E2141">
      <w:pPr>
        <w:ind w:firstLine="709"/>
        <w:jc w:val="both"/>
        <w:rPr>
          <w:b/>
        </w:rPr>
      </w:pPr>
      <w:r w:rsidRPr="00D00103">
        <w:rPr>
          <w:b/>
        </w:rPr>
        <w:t>Голосовали «ЗА» - единогласно</w:t>
      </w:r>
      <w:r>
        <w:rPr>
          <w:b/>
        </w:rPr>
        <w:t>.</w:t>
      </w:r>
    </w:p>
    <w:p w14:paraId="634B9FAC" w14:textId="77777777" w:rsidR="009E2141" w:rsidRDefault="009E2141" w:rsidP="009E2141">
      <w:pPr>
        <w:ind w:firstLine="709"/>
        <w:jc w:val="both"/>
        <w:rPr>
          <w:b/>
        </w:rPr>
      </w:pPr>
    </w:p>
    <w:p w14:paraId="6D82D83D" w14:textId="24BE1FEF" w:rsidR="009E2141" w:rsidRDefault="009E2141" w:rsidP="007F74D4">
      <w:pPr>
        <w:ind w:firstLine="709"/>
        <w:jc w:val="both"/>
        <w:rPr>
          <w:b/>
          <w:kern w:val="32"/>
        </w:rPr>
      </w:pPr>
      <w:r w:rsidRPr="007F74D4">
        <w:rPr>
          <w:bCs/>
          <w:kern w:val="32"/>
        </w:rPr>
        <w:t>Вопрос 45</w:t>
      </w:r>
      <w:r>
        <w:rPr>
          <w:b/>
          <w:kern w:val="32"/>
        </w:rPr>
        <w:t xml:space="preserve"> «</w:t>
      </w:r>
      <w:r w:rsidR="007F74D4" w:rsidRPr="007F74D4">
        <w:rPr>
          <w:b/>
          <w:kern w:val="32"/>
        </w:rPr>
        <w:t>О внесении изменений в постановление региональной энергетической комиссии Кемеровской области от 04.12.2018 № 423 «Об утверждении производственной программы</w:t>
      </w:r>
      <w:r w:rsidR="007F74D4">
        <w:rPr>
          <w:b/>
          <w:kern w:val="32"/>
        </w:rPr>
        <w:t xml:space="preserve"> </w:t>
      </w:r>
      <w:r w:rsidR="007F74D4" w:rsidRPr="007F74D4">
        <w:rPr>
          <w:b/>
          <w:kern w:val="32"/>
        </w:rPr>
        <w:t>в сфере холодного водоснабжения, водоотведения</w:t>
      </w:r>
      <w:r w:rsidR="007F74D4">
        <w:rPr>
          <w:b/>
          <w:kern w:val="32"/>
        </w:rPr>
        <w:t xml:space="preserve"> </w:t>
      </w:r>
      <w:r w:rsidR="007F74D4" w:rsidRPr="007F74D4">
        <w:rPr>
          <w:b/>
          <w:kern w:val="32"/>
        </w:rPr>
        <w:t>и об установлении тарифов на питьевую воду, водоотведение</w:t>
      </w:r>
      <w:r w:rsidR="007F74D4">
        <w:rPr>
          <w:b/>
          <w:kern w:val="32"/>
        </w:rPr>
        <w:t xml:space="preserve"> </w:t>
      </w:r>
      <w:r w:rsidR="007F74D4" w:rsidRPr="007F74D4">
        <w:rPr>
          <w:b/>
          <w:kern w:val="32"/>
        </w:rPr>
        <w:t>ООО «Тепло - энергетические предприятия» (Крапивинский муниципальный округ)»</w:t>
      </w:r>
      <w:r>
        <w:rPr>
          <w:b/>
          <w:kern w:val="32"/>
        </w:rPr>
        <w:t>»</w:t>
      </w:r>
    </w:p>
    <w:p w14:paraId="2CDBCCEC" w14:textId="07513CF3" w:rsidR="007F74D4" w:rsidRDefault="007F74D4" w:rsidP="007F74D4">
      <w:pPr>
        <w:ind w:firstLine="709"/>
        <w:jc w:val="both"/>
        <w:rPr>
          <w:b/>
          <w:kern w:val="32"/>
        </w:rPr>
      </w:pPr>
    </w:p>
    <w:p w14:paraId="3B951A2C" w14:textId="77777777" w:rsidR="007F74D4" w:rsidRDefault="007F74D4" w:rsidP="007F74D4">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1418406B" w14:textId="77777777" w:rsidR="007F74D4" w:rsidRDefault="007F74D4" w:rsidP="007F74D4">
      <w:pPr>
        <w:ind w:firstLine="709"/>
        <w:jc w:val="both"/>
        <w:rPr>
          <w:bCs/>
          <w:kern w:val="32"/>
        </w:rPr>
      </w:pPr>
    </w:p>
    <w:p w14:paraId="54B57A2B" w14:textId="1C6BB23F" w:rsidR="007F74D4" w:rsidRPr="007F74D4" w:rsidRDefault="007F74D4" w:rsidP="007F74D4">
      <w:pPr>
        <w:ind w:firstLine="709"/>
        <w:jc w:val="both"/>
        <w:rPr>
          <w:bCs/>
        </w:rPr>
      </w:pPr>
      <w:r w:rsidRPr="007F74D4">
        <w:rPr>
          <w:bCs/>
          <w:kern w:val="32"/>
        </w:rPr>
        <w:t>1. Скорректировать п</w:t>
      </w:r>
      <w:r w:rsidRPr="007F74D4">
        <w:rPr>
          <w:bCs/>
          <w:color w:val="000000" w:themeColor="text1"/>
        </w:rPr>
        <w:t>роизводственную программу ООО «Тепло - энергетические предприятия» (Крапивинский муниципальный округ)</w:t>
      </w:r>
      <w:r w:rsidRPr="007F74D4">
        <w:rPr>
          <w:bCs/>
          <w:color w:val="000000" w:themeColor="text1"/>
          <w:kern w:val="32"/>
        </w:rPr>
        <w:t xml:space="preserve"> </w:t>
      </w:r>
      <w:r w:rsidRPr="007F74D4">
        <w:rPr>
          <w:bCs/>
          <w:color w:val="000000" w:themeColor="text1"/>
        </w:rPr>
        <w:t>в сфере холодного водоснабжения, водоотведения на период с 01.01.2019 по 31</w:t>
      </w:r>
      <w:r w:rsidRPr="007F74D4">
        <w:rPr>
          <w:bCs/>
        </w:rPr>
        <w:t>.12.2023</w:t>
      </w:r>
      <w:r>
        <w:rPr>
          <w:bCs/>
        </w:rPr>
        <w:t>.</w:t>
      </w:r>
    </w:p>
    <w:p w14:paraId="620D6C48" w14:textId="77777777" w:rsidR="007F74D4" w:rsidRDefault="007F74D4" w:rsidP="007F74D4">
      <w:pPr>
        <w:ind w:firstLine="709"/>
        <w:jc w:val="both"/>
        <w:rPr>
          <w:bCs/>
          <w:color w:val="000000" w:themeColor="text1"/>
          <w:kern w:val="32"/>
        </w:rPr>
      </w:pPr>
      <w:r w:rsidRPr="009E2141">
        <w:rPr>
          <w:bCs/>
          <w:color w:val="000000" w:themeColor="text1"/>
          <w:kern w:val="32"/>
        </w:rPr>
        <w:t xml:space="preserve">2. </w:t>
      </w:r>
      <w:r w:rsidRPr="009E2141">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856FB0D" w14:textId="0D92ED2E" w:rsidR="007F74D4" w:rsidRPr="007F74D4" w:rsidRDefault="007F74D4" w:rsidP="007F74D4">
      <w:pPr>
        <w:ind w:firstLine="709"/>
        <w:jc w:val="both"/>
        <w:rPr>
          <w:bCs/>
          <w:kern w:val="32"/>
        </w:rPr>
      </w:pPr>
      <w:r w:rsidRPr="007F74D4">
        <w:rPr>
          <w:bCs/>
          <w:kern w:val="32"/>
        </w:rPr>
        <w:t xml:space="preserve">3. Скорректировать </w:t>
      </w:r>
      <w:proofErr w:type="spellStart"/>
      <w:r w:rsidRPr="007F74D4">
        <w:rPr>
          <w:bCs/>
          <w:kern w:val="32"/>
        </w:rPr>
        <w:t>одноставочные</w:t>
      </w:r>
      <w:proofErr w:type="spellEnd"/>
      <w:r w:rsidRPr="007F74D4">
        <w:rPr>
          <w:bCs/>
          <w:kern w:val="32"/>
        </w:rPr>
        <w:t xml:space="preserve"> тарифы на питьевую воду, водоотведение </w:t>
      </w:r>
      <w:r>
        <w:rPr>
          <w:bCs/>
          <w:kern w:val="32"/>
        </w:rPr>
        <w:br/>
      </w:r>
      <w:r w:rsidRPr="007F74D4">
        <w:rPr>
          <w:bCs/>
          <w:kern w:val="32"/>
        </w:rPr>
        <w:t>ООО «Тепло - энергетические предприятия» (Крапивинский муниципальный округ) на период с 01.01.2019 по 31.12.2023</w:t>
      </w:r>
      <w:r>
        <w:rPr>
          <w:bCs/>
          <w:kern w:val="32"/>
        </w:rPr>
        <w:t>.</w:t>
      </w:r>
    </w:p>
    <w:p w14:paraId="529BE721" w14:textId="1012D757" w:rsidR="007F74D4" w:rsidRDefault="007F74D4" w:rsidP="007F74D4">
      <w:pPr>
        <w:ind w:firstLine="709"/>
        <w:jc w:val="both"/>
        <w:rPr>
          <w:b/>
          <w:kern w:val="32"/>
        </w:rPr>
      </w:pPr>
    </w:p>
    <w:p w14:paraId="3DDBDA1B" w14:textId="7BB09E19" w:rsidR="00955C1B" w:rsidRDefault="00955C1B" w:rsidP="007F74D4">
      <w:pPr>
        <w:ind w:firstLine="709"/>
        <w:jc w:val="both"/>
        <w:rPr>
          <w:bCs/>
        </w:rPr>
      </w:pPr>
      <w:r>
        <w:rPr>
          <w:bCs/>
        </w:rPr>
        <w:t>Отмечено, что в материалах дела имеется письменное обращение от 22.11.2022 № 455 за подписью директора ООО «ТЭП» Е.С. Сметанина с просьбой рассмотреть вопрос без участия представителей общества. С проектом ознакомлены, замечаний и предложений нет.</w:t>
      </w:r>
    </w:p>
    <w:p w14:paraId="41AE2F66" w14:textId="77777777" w:rsidR="00955C1B" w:rsidRDefault="00955C1B" w:rsidP="007F74D4">
      <w:pPr>
        <w:ind w:firstLine="709"/>
        <w:jc w:val="both"/>
        <w:rPr>
          <w:b/>
          <w:kern w:val="32"/>
        </w:rPr>
      </w:pPr>
    </w:p>
    <w:p w14:paraId="55AFBCB2" w14:textId="1CC57789" w:rsidR="007F74D4" w:rsidRDefault="007F74D4" w:rsidP="007F74D4">
      <w:pPr>
        <w:ind w:firstLine="709"/>
        <w:jc w:val="both"/>
        <w:rPr>
          <w:bCs/>
          <w:kern w:val="32"/>
        </w:rPr>
      </w:pPr>
      <w:r>
        <w:rPr>
          <w:bCs/>
          <w:kern w:val="32"/>
        </w:rPr>
        <w:lastRenderedPageBreak/>
        <w:t>Материалы представлены в приложении № 4</w:t>
      </w:r>
      <w:r w:rsidR="00880A30">
        <w:rPr>
          <w:bCs/>
          <w:kern w:val="32"/>
        </w:rPr>
        <w:t>5</w:t>
      </w:r>
      <w:r>
        <w:rPr>
          <w:bCs/>
          <w:kern w:val="32"/>
        </w:rPr>
        <w:t xml:space="preserve"> к настоящему протоколу.</w:t>
      </w:r>
    </w:p>
    <w:p w14:paraId="51E6D773" w14:textId="77777777" w:rsidR="007F74D4" w:rsidRDefault="007F74D4" w:rsidP="007F74D4">
      <w:pPr>
        <w:ind w:firstLine="709"/>
        <w:jc w:val="both"/>
        <w:rPr>
          <w:bCs/>
          <w:kern w:val="32"/>
        </w:rPr>
      </w:pPr>
    </w:p>
    <w:p w14:paraId="1FE42800" w14:textId="77777777" w:rsidR="007F74D4" w:rsidRDefault="007F74D4" w:rsidP="007F74D4">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EDF5DF2" w14:textId="77777777" w:rsidR="007F74D4" w:rsidRDefault="007F74D4" w:rsidP="007F74D4">
      <w:pPr>
        <w:ind w:firstLine="709"/>
        <w:jc w:val="both"/>
        <w:rPr>
          <w:bCs/>
          <w:kern w:val="32"/>
        </w:rPr>
      </w:pPr>
    </w:p>
    <w:p w14:paraId="2A23CD81" w14:textId="77777777" w:rsidR="007F74D4" w:rsidRDefault="007F74D4" w:rsidP="007F74D4">
      <w:pPr>
        <w:ind w:firstLine="709"/>
        <w:jc w:val="both"/>
        <w:rPr>
          <w:b/>
          <w:szCs w:val="20"/>
        </w:rPr>
      </w:pPr>
      <w:r w:rsidRPr="00D00103">
        <w:rPr>
          <w:b/>
          <w:szCs w:val="20"/>
        </w:rPr>
        <w:t>ПОСТАНОВИЛО:</w:t>
      </w:r>
    </w:p>
    <w:p w14:paraId="3A8F975E" w14:textId="77777777" w:rsidR="007F74D4" w:rsidRDefault="007F74D4" w:rsidP="007F74D4">
      <w:pPr>
        <w:ind w:firstLine="709"/>
        <w:jc w:val="both"/>
      </w:pPr>
    </w:p>
    <w:p w14:paraId="31AED242" w14:textId="77777777" w:rsidR="007F74D4" w:rsidRDefault="007F74D4" w:rsidP="007F74D4">
      <w:pPr>
        <w:ind w:firstLine="709"/>
        <w:jc w:val="both"/>
        <w:rPr>
          <w:bCs/>
          <w:kern w:val="32"/>
        </w:rPr>
      </w:pPr>
      <w:r>
        <w:t>Согласиться с предложением докладчика.</w:t>
      </w:r>
    </w:p>
    <w:p w14:paraId="1AC4F10A" w14:textId="77777777" w:rsidR="007F74D4" w:rsidRDefault="007F74D4" w:rsidP="007F74D4">
      <w:pPr>
        <w:ind w:firstLine="709"/>
        <w:jc w:val="both"/>
        <w:rPr>
          <w:bCs/>
          <w:kern w:val="32"/>
        </w:rPr>
      </w:pPr>
    </w:p>
    <w:p w14:paraId="5D535248" w14:textId="77777777" w:rsidR="00880A30" w:rsidRDefault="007F74D4" w:rsidP="00880A30">
      <w:pPr>
        <w:ind w:firstLine="709"/>
        <w:jc w:val="both"/>
        <w:rPr>
          <w:b/>
        </w:rPr>
      </w:pPr>
      <w:r w:rsidRPr="00D00103">
        <w:rPr>
          <w:b/>
        </w:rPr>
        <w:t>Голосовали «ЗА» - единогласно</w:t>
      </w:r>
      <w:r>
        <w:rPr>
          <w:b/>
        </w:rPr>
        <w:t>.</w:t>
      </w:r>
    </w:p>
    <w:p w14:paraId="7130A052" w14:textId="77777777" w:rsidR="00880A30" w:rsidRDefault="00880A30" w:rsidP="00880A30">
      <w:pPr>
        <w:ind w:firstLine="709"/>
        <w:jc w:val="both"/>
        <w:rPr>
          <w:b/>
        </w:rPr>
      </w:pPr>
    </w:p>
    <w:p w14:paraId="1CC56D0B" w14:textId="3AE358C3" w:rsidR="007F74D4" w:rsidRDefault="007F74D4" w:rsidP="00A02015">
      <w:pPr>
        <w:ind w:firstLine="709"/>
        <w:jc w:val="both"/>
        <w:rPr>
          <w:b/>
          <w:kern w:val="32"/>
        </w:rPr>
      </w:pPr>
      <w:r w:rsidRPr="00880A30">
        <w:rPr>
          <w:bCs/>
          <w:kern w:val="32"/>
        </w:rPr>
        <w:t>Вопрос 46</w:t>
      </w:r>
      <w:r w:rsidRPr="00880A30">
        <w:rPr>
          <w:b/>
          <w:kern w:val="32"/>
        </w:rPr>
        <w:t xml:space="preserve"> </w:t>
      </w:r>
      <w:r>
        <w:rPr>
          <w:b/>
          <w:kern w:val="32"/>
        </w:rPr>
        <w:t>«</w:t>
      </w:r>
      <w:r w:rsidRPr="00880A30">
        <w:rPr>
          <w:b/>
          <w:kern w:val="32"/>
        </w:rPr>
        <w:t>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80A30">
        <w:rPr>
          <w:b/>
          <w:kern w:val="32"/>
        </w:rPr>
        <w:t>ВодСнаб</w:t>
      </w:r>
      <w:proofErr w:type="spellEnd"/>
      <w:r w:rsidRPr="00880A30">
        <w:rPr>
          <w:b/>
          <w:kern w:val="32"/>
        </w:rPr>
        <w:t>» (Юргинский городской округ)» в части 2023 года</w:t>
      </w:r>
      <w:r>
        <w:rPr>
          <w:b/>
          <w:kern w:val="32"/>
        </w:rPr>
        <w:t>»</w:t>
      </w:r>
    </w:p>
    <w:p w14:paraId="7F34F702" w14:textId="2DF4F80C" w:rsidR="00880A30" w:rsidRDefault="00880A30" w:rsidP="00880A30">
      <w:pPr>
        <w:ind w:firstLine="709"/>
        <w:jc w:val="both"/>
        <w:rPr>
          <w:b/>
          <w:kern w:val="32"/>
        </w:rPr>
      </w:pPr>
    </w:p>
    <w:p w14:paraId="54F23306" w14:textId="77777777" w:rsidR="00880A30" w:rsidRDefault="00880A30" w:rsidP="00880A30">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0C512EF8" w14:textId="77777777" w:rsidR="00880A30" w:rsidRDefault="00880A30" w:rsidP="00880A30">
      <w:pPr>
        <w:ind w:firstLine="709"/>
        <w:jc w:val="both"/>
        <w:rPr>
          <w:bCs/>
          <w:kern w:val="32"/>
        </w:rPr>
      </w:pPr>
    </w:p>
    <w:p w14:paraId="7C6CCE70" w14:textId="77777777" w:rsidR="00880A30" w:rsidRDefault="00880A30" w:rsidP="00880A30">
      <w:pPr>
        <w:ind w:firstLine="709"/>
        <w:jc w:val="both"/>
        <w:rPr>
          <w:bCs/>
          <w:kern w:val="32"/>
        </w:rPr>
      </w:pPr>
      <w:r>
        <w:rPr>
          <w:bCs/>
          <w:kern w:val="32"/>
        </w:rPr>
        <w:t xml:space="preserve">1. </w:t>
      </w:r>
      <w:r w:rsidRPr="00880A30">
        <w:rPr>
          <w:color w:val="000000" w:themeColor="text1"/>
        </w:rPr>
        <w:t xml:space="preserve">Скорректировать производственную программу </w:t>
      </w:r>
      <w:r w:rsidRPr="00880A30">
        <w:rPr>
          <w:kern w:val="32"/>
        </w:rPr>
        <w:t>ООО «</w:t>
      </w:r>
      <w:proofErr w:type="spellStart"/>
      <w:r w:rsidRPr="00880A30">
        <w:rPr>
          <w:kern w:val="32"/>
        </w:rPr>
        <w:t>ВодСнаб</w:t>
      </w:r>
      <w:proofErr w:type="spellEnd"/>
      <w:r w:rsidRPr="00880A30">
        <w:rPr>
          <w:kern w:val="32"/>
        </w:rPr>
        <w:t>»</w:t>
      </w:r>
      <w:r w:rsidRPr="00880A30">
        <w:t xml:space="preserve"> (Юргинский городской округ) </w:t>
      </w:r>
      <w:r w:rsidRPr="00880A30">
        <w:rPr>
          <w:color w:val="000000" w:themeColor="text1"/>
        </w:rPr>
        <w:t>в сфере холодного водоснабжения, водоотведения на период с 01.01.2021 по 31.12.2023</w:t>
      </w:r>
      <w:r>
        <w:rPr>
          <w:color w:val="000000" w:themeColor="text1"/>
        </w:rPr>
        <w:t>.</w:t>
      </w:r>
    </w:p>
    <w:p w14:paraId="4959C5B9" w14:textId="77777777" w:rsidR="00880A30" w:rsidRDefault="00880A30" w:rsidP="00880A30">
      <w:pPr>
        <w:ind w:firstLine="709"/>
        <w:jc w:val="both"/>
        <w:rPr>
          <w:bCs/>
          <w:kern w:val="32"/>
        </w:rPr>
      </w:pPr>
      <w:r>
        <w:rPr>
          <w:bCs/>
          <w:kern w:val="32"/>
        </w:rPr>
        <w:t xml:space="preserve">2. </w:t>
      </w:r>
      <w:r w:rsidRPr="00880A30">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BD0AB50" w14:textId="4E518AB2" w:rsidR="00880A30" w:rsidRPr="00880A30" w:rsidRDefault="00880A30" w:rsidP="00880A30">
      <w:pPr>
        <w:ind w:firstLine="709"/>
        <w:jc w:val="both"/>
        <w:rPr>
          <w:bCs/>
          <w:kern w:val="32"/>
        </w:rPr>
      </w:pPr>
      <w:r>
        <w:rPr>
          <w:bCs/>
          <w:kern w:val="32"/>
        </w:rPr>
        <w:t xml:space="preserve">3. </w:t>
      </w:r>
      <w:r w:rsidRPr="00880A30">
        <w:rPr>
          <w:color w:val="000000" w:themeColor="text1"/>
        </w:rPr>
        <w:t xml:space="preserve">Скорректировать </w:t>
      </w:r>
      <w:proofErr w:type="spellStart"/>
      <w:r w:rsidRPr="00880A30">
        <w:rPr>
          <w:color w:val="000000" w:themeColor="text1"/>
        </w:rPr>
        <w:t>одноставочные</w:t>
      </w:r>
      <w:proofErr w:type="spellEnd"/>
      <w:r w:rsidRPr="00880A30">
        <w:rPr>
          <w:color w:val="000000" w:themeColor="text1"/>
        </w:rPr>
        <w:t xml:space="preserve"> тарифы </w:t>
      </w:r>
      <w:r w:rsidRPr="00880A30">
        <w:t xml:space="preserve">на питьевую воду, водоотведение </w:t>
      </w:r>
      <w:r>
        <w:rPr>
          <w:bCs/>
          <w:kern w:val="32"/>
        </w:rPr>
        <w:br/>
      </w:r>
      <w:r w:rsidRPr="00880A30">
        <w:rPr>
          <w:kern w:val="32"/>
        </w:rPr>
        <w:t>ООО «</w:t>
      </w:r>
      <w:proofErr w:type="spellStart"/>
      <w:r w:rsidRPr="00880A30">
        <w:rPr>
          <w:kern w:val="32"/>
        </w:rPr>
        <w:t>ВодСнаб</w:t>
      </w:r>
      <w:proofErr w:type="spellEnd"/>
      <w:r w:rsidRPr="00880A30">
        <w:rPr>
          <w:kern w:val="32"/>
        </w:rPr>
        <w:t>» (Юргинский городской округ)</w:t>
      </w:r>
      <w:r>
        <w:rPr>
          <w:bCs/>
          <w:kern w:val="32"/>
        </w:rPr>
        <w:t xml:space="preserve"> </w:t>
      </w:r>
      <w:r w:rsidRPr="00880A30">
        <w:rPr>
          <w:color w:val="000000" w:themeColor="text1"/>
        </w:rPr>
        <w:t>на период с 01.01.2021 по 31.12.2023</w:t>
      </w:r>
      <w:r>
        <w:rPr>
          <w:color w:val="000000" w:themeColor="text1"/>
        </w:rPr>
        <w:t>.</w:t>
      </w:r>
    </w:p>
    <w:p w14:paraId="74A46609" w14:textId="77777777" w:rsidR="00880A30" w:rsidRPr="00880A30" w:rsidRDefault="00880A30" w:rsidP="00880A30">
      <w:pPr>
        <w:ind w:firstLine="709"/>
        <w:jc w:val="both"/>
        <w:rPr>
          <w:kern w:val="32"/>
        </w:rPr>
      </w:pPr>
    </w:p>
    <w:p w14:paraId="377566E4" w14:textId="6D4B1653" w:rsidR="00880A30" w:rsidRDefault="00880A30" w:rsidP="00880A30">
      <w:pPr>
        <w:ind w:firstLine="709"/>
        <w:jc w:val="both"/>
        <w:rPr>
          <w:bCs/>
          <w:kern w:val="32"/>
        </w:rPr>
      </w:pPr>
      <w:r>
        <w:rPr>
          <w:bCs/>
          <w:kern w:val="32"/>
        </w:rPr>
        <w:t>Материалы представлены в приложении № 46 к настоящему протоколу.</w:t>
      </w:r>
    </w:p>
    <w:p w14:paraId="2DF8FE96" w14:textId="3ED113BF" w:rsidR="00880A30" w:rsidRDefault="00880A30" w:rsidP="00880A30">
      <w:pPr>
        <w:ind w:firstLine="709"/>
        <w:jc w:val="both"/>
        <w:rPr>
          <w:bCs/>
          <w:kern w:val="32"/>
        </w:rPr>
      </w:pPr>
    </w:p>
    <w:p w14:paraId="75EF573B" w14:textId="67C06921" w:rsidR="00A02015" w:rsidRDefault="00A02015" w:rsidP="00880A30">
      <w:pPr>
        <w:ind w:firstLine="709"/>
        <w:jc w:val="both"/>
        <w:rPr>
          <w:kern w:val="32"/>
        </w:rPr>
      </w:pPr>
      <w:r>
        <w:rPr>
          <w:bCs/>
          <w:kern w:val="32"/>
        </w:rPr>
        <w:t xml:space="preserve">В материалах дела имеется письменное обращение от 21.11.2022 № 1173 за подписью заместителя генерального директора </w:t>
      </w:r>
      <w:r w:rsidRPr="00880A30">
        <w:rPr>
          <w:kern w:val="32"/>
        </w:rPr>
        <w:t>ООО «</w:t>
      </w:r>
      <w:proofErr w:type="spellStart"/>
      <w:r w:rsidRPr="00880A30">
        <w:rPr>
          <w:kern w:val="32"/>
        </w:rPr>
        <w:t>ВодСнаб</w:t>
      </w:r>
      <w:proofErr w:type="spellEnd"/>
      <w:r w:rsidRPr="00880A30">
        <w:rPr>
          <w:kern w:val="32"/>
        </w:rPr>
        <w:t>»</w:t>
      </w:r>
      <w:r>
        <w:rPr>
          <w:kern w:val="32"/>
        </w:rPr>
        <w:t xml:space="preserve"> Шматова Е.В. с просьбой рассмотреть вопрос без присутствия представителей предприятия. С проектом ознакомлены </w:t>
      </w:r>
    </w:p>
    <w:p w14:paraId="65AD388B" w14:textId="77777777" w:rsidR="00A02015" w:rsidRDefault="00A02015" w:rsidP="00880A30">
      <w:pPr>
        <w:ind w:firstLine="709"/>
        <w:jc w:val="both"/>
        <w:rPr>
          <w:bCs/>
          <w:kern w:val="32"/>
        </w:rPr>
      </w:pPr>
    </w:p>
    <w:p w14:paraId="444B9E74" w14:textId="77777777" w:rsidR="00880A30" w:rsidRDefault="00880A30" w:rsidP="00880A3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40A9971" w14:textId="77777777" w:rsidR="00880A30" w:rsidRDefault="00880A30" w:rsidP="00880A30">
      <w:pPr>
        <w:ind w:firstLine="709"/>
        <w:jc w:val="both"/>
        <w:rPr>
          <w:bCs/>
          <w:kern w:val="32"/>
        </w:rPr>
      </w:pPr>
    </w:p>
    <w:p w14:paraId="45AD3A99" w14:textId="77777777" w:rsidR="00880A30" w:rsidRDefault="00880A30" w:rsidP="00880A30">
      <w:pPr>
        <w:ind w:firstLine="709"/>
        <w:jc w:val="both"/>
        <w:rPr>
          <w:b/>
          <w:szCs w:val="20"/>
        </w:rPr>
      </w:pPr>
      <w:r w:rsidRPr="00D00103">
        <w:rPr>
          <w:b/>
          <w:szCs w:val="20"/>
        </w:rPr>
        <w:t>ПОСТАНОВИЛО:</w:t>
      </w:r>
    </w:p>
    <w:p w14:paraId="21ADE26A" w14:textId="77777777" w:rsidR="00880A30" w:rsidRDefault="00880A30" w:rsidP="00880A30">
      <w:pPr>
        <w:ind w:firstLine="709"/>
        <w:jc w:val="both"/>
      </w:pPr>
    </w:p>
    <w:p w14:paraId="26D3C664" w14:textId="77777777" w:rsidR="00880A30" w:rsidRDefault="00880A30" w:rsidP="00880A30">
      <w:pPr>
        <w:ind w:firstLine="709"/>
        <w:jc w:val="both"/>
        <w:rPr>
          <w:bCs/>
          <w:kern w:val="32"/>
        </w:rPr>
      </w:pPr>
      <w:r>
        <w:t>Согласиться с предложением докладчика.</w:t>
      </w:r>
    </w:p>
    <w:p w14:paraId="256EA18D" w14:textId="77777777" w:rsidR="00880A30" w:rsidRDefault="00880A30" w:rsidP="00880A30">
      <w:pPr>
        <w:ind w:firstLine="709"/>
        <w:jc w:val="both"/>
        <w:rPr>
          <w:bCs/>
          <w:kern w:val="32"/>
        </w:rPr>
      </w:pPr>
    </w:p>
    <w:p w14:paraId="71289167" w14:textId="77777777" w:rsidR="00880A30" w:rsidRDefault="00880A30" w:rsidP="00880A30">
      <w:pPr>
        <w:ind w:firstLine="709"/>
        <w:jc w:val="both"/>
        <w:rPr>
          <w:b/>
        </w:rPr>
      </w:pPr>
      <w:r w:rsidRPr="00D00103">
        <w:rPr>
          <w:b/>
        </w:rPr>
        <w:t>Голосовали «ЗА» - единогласно</w:t>
      </w:r>
      <w:r>
        <w:rPr>
          <w:b/>
        </w:rPr>
        <w:t>.</w:t>
      </w:r>
    </w:p>
    <w:p w14:paraId="2889298C" w14:textId="77777777" w:rsidR="00880A30" w:rsidRDefault="00880A30" w:rsidP="00880A30">
      <w:pPr>
        <w:ind w:firstLine="709"/>
        <w:jc w:val="both"/>
        <w:rPr>
          <w:b/>
        </w:rPr>
      </w:pPr>
    </w:p>
    <w:p w14:paraId="73601AE5" w14:textId="77777777" w:rsidR="00880A30" w:rsidRDefault="00880A30" w:rsidP="00880A30">
      <w:pPr>
        <w:ind w:firstLine="709"/>
        <w:jc w:val="both"/>
        <w:rPr>
          <w:b/>
          <w:kern w:val="32"/>
        </w:rPr>
      </w:pPr>
      <w:r w:rsidRPr="00880A30">
        <w:rPr>
          <w:bCs/>
          <w:kern w:val="32"/>
        </w:rPr>
        <w:t>Вопрос 47</w:t>
      </w:r>
      <w:r w:rsidRPr="00880A30">
        <w:rPr>
          <w:b/>
          <w:kern w:val="32"/>
        </w:rPr>
        <w:t xml:space="preserve"> «О внесении изменений в постановление Региональной энергетической комиссии Кузбасса от 30.11.2021 № 595</w:t>
      </w:r>
      <w:r>
        <w:rPr>
          <w:b/>
        </w:rPr>
        <w:t xml:space="preserve"> </w:t>
      </w:r>
      <w:r w:rsidRPr="00880A30">
        <w:rPr>
          <w:b/>
          <w:kern w:val="32"/>
        </w:rPr>
        <w:t>«Об утверждении производственной программы</w:t>
      </w:r>
      <w:r>
        <w:rPr>
          <w:b/>
        </w:rPr>
        <w:t xml:space="preserve"> </w:t>
      </w:r>
      <w:r w:rsidRPr="00880A30">
        <w:rPr>
          <w:b/>
          <w:kern w:val="32"/>
        </w:rPr>
        <w:t>в области обращения с твердыми коммунальными отходами</w:t>
      </w:r>
      <w:r>
        <w:rPr>
          <w:b/>
          <w:kern w:val="32"/>
        </w:rPr>
        <w:t xml:space="preserve"> </w:t>
      </w:r>
      <w:r w:rsidRPr="00880A30">
        <w:rPr>
          <w:b/>
          <w:kern w:val="32"/>
        </w:rPr>
        <w:t>и об утверждении</w:t>
      </w:r>
      <w:r>
        <w:rPr>
          <w:b/>
          <w:kern w:val="32"/>
        </w:rPr>
        <w:t xml:space="preserve"> </w:t>
      </w:r>
      <w:r w:rsidRPr="00880A30">
        <w:rPr>
          <w:b/>
          <w:kern w:val="32"/>
        </w:rPr>
        <w:t>предельных тарифов на захоронение твердых коммунальных отходов ООО «</w:t>
      </w:r>
      <w:proofErr w:type="spellStart"/>
      <w:r w:rsidRPr="00880A30">
        <w:rPr>
          <w:b/>
          <w:kern w:val="32"/>
        </w:rPr>
        <w:t>Экобетон</w:t>
      </w:r>
      <w:proofErr w:type="spellEnd"/>
      <w:r w:rsidRPr="00880A30">
        <w:rPr>
          <w:b/>
          <w:kern w:val="32"/>
        </w:rPr>
        <w:t>» (Юргинский городской округ)» в части 2023 года»</w:t>
      </w:r>
    </w:p>
    <w:p w14:paraId="70497366" w14:textId="0E2A6054" w:rsidR="00880A30" w:rsidRDefault="00880A30" w:rsidP="00880A30">
      <w:pPr>
        <w:ind w:firstLine="709"/>
        <w:jc w:val="both"/>
        <w:rPr>
          <w:b/>
          <w:kern w:val="32"/>
        </w:rPr>
      </w:pPr>
    </w:p>
    <w:p w14:paraId="3B63B232" w14:textId="77777777" w:rsidR="00880A30" w:rsidRDefault="00880A30" w:rsidP="00880A30">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0ABE237A" w14:textId="77777777" w:rsidR="00880A30" w:rsidRDefault="00880A30" w:rsidP="00880A30">
      <w:pPr>
        <w:ind w:firstLine="709"/>
        <w:jc w:val="both"/>
        <w:rPr>
          <w:b/>
          <w:kern w:val="32"/>
        </w:rPr>
      </w:pPr>
    </w:p>
    <w:p w14:paraId="7E2E8F31" w14:textId="448996BC" w:rsidR="00880A30" w:rsidRDefault="00880A30" w:rsidP="00880A30">
      <w:pPr>
        <w:ind w:firstLine="709"/>
        <w:jc w:val="both"/>
        <w:rPr>
          <w:bCs/>
        </w:rPr>
      </w:pPr>
      <w:r w:rsidRPr="00880A30">
        <w:rPr>
          <w:bCs/>
          <w:kern w:val="32"/>
        </w:rPr>
        <w:t xml:space="preserve">1. </w:t>
      </w:r>
      <w:r w:rsidRPr="00880A30">
        <w:rPr>
          <w:bCs/>
          <w:color w:val="000000" w:themeColor="text1"/>
        </w:rPr>
        <w:t xml:space="preserve">Скорректировать производственную программу </w:t>
      </w:r>
      <w:r w:rsidRPr="00880A30">
        <w:rPr>
          <w:bCs/>
        </w:rPr>
        <w:t>ООО «</w:t>
      </w:r>
      <w:proofErr w:type="spellStart"/>
      <w:r w:rsidRPr="00880A30">
        <w:rPr>
          <w:bCs/>
        </w:rPr>
        <w:t>Экобетон</w:t>
      </w:r>
      <w:proofErr w:type="spellEnd"/>
      <w:r w:rsidRPr="00880A30">
        <w:rPr>
          <w:bCs/>
        </w:rPr>
        <w:t>» (Юргинский городской округ)</w:t>
      </w:r>
      <w:r w:rsidRPr="00880A30">
        <w:rPr>
          <w:bCs/>
          <w:kern w:val="32"/>
        </w:rPr>
        <w:t xml:space="preserve"> </w:t>
      </w:r>
      <w:r w:rsidRPr="00880A30">
        <w:rPr>
          <w:bCs/>
        </w:rPr>
        <w:t>в области обращения с твердыми коммунальными отходами;</w:t>
      </w:r>
    </w:p>
    <w:p w14:paraId="66C6ACAA" w14:textId="77777777" w:rsidR="007E6294" w:rsidRDefault="007E6294" w:rsidP="00880A30">
      <w:pPr>
        <w:ind w:firstLine="709"/>
        <w:jc w:val="both"/>
        <w:rPr>
          <w:bCs/>
          <w:kern w:val="32"/>
        </w:rPr>
      </w:pPr>
    </w:p>
    <w:p w14:paraId="5B7D70B3" w14:textId="77777777" w:rsidR="007E6294" w:rsidRDefault="007E6294" w:rsidP="00880A30">
      <w:pPr>
        <w:ind w:firstLine="709"/>
        <w:jc w:val="both"/>
        <w:rPr>
          <w:bCs/>
          <w:kern w:val="32"/>
        </w:rPr>
      </w:pPr>
    </w:p>
    <w:p w14:paraId="4AD8C1BF" w14:textId="6EDAD07E" w:rsidR="00880A30" w:rsidRDefault="00880A30" w:rsidP="00880A30">
      <w:pPr>
        <w:ind w:firstLine="709"/>
        <w:jc w:val="both"/>
        <w:rPr>
          <w:bCs/>
          <w:kern w:val="32"/>
        </w:rPr>
      </w:pPr>
      <w:r>
        <w:rPr>
          <w:bCs/>
          <w:kern w:val="32"/>
        </w:rPr>
        <w:t xml:space="preserve">2. </w:t>
      </w:r>
      <w:r w:rsidRPr="00880A30">
        <w:rPr>
          <w:kern w:val="32"/>
        </w:rPr>
        <w:t xml:space="preserve">Учесть величину необходимой валовой выручки </w:t>
      </w:r>
      <w:r w:rsidR="007E6294">
        <w:rPr>
          <w:kern w:val="32"/>
        </w:rPr>
        <w:t>ООО «</w:t>
      </w:r>
      <w:proofErr w:type="spellStart"/>
      <w:r w:rsidR="007E6294">
        <w:rPr>
          <w:kern w:val="32"/>
        </w:rPr>
        <w:t>Экобетон</w:t>
      </w:r>
      <w:proofErr w:type="spellEnd"/>
      <w:r w:rsidR="007E6294">
        <w:rPr>
          <w:kern w:val="32"/>
        </w:rPr>
        <w:t>» на регулируемый период</w:t>
      </w:r>
      <w:r w:rsidRPr="00880A30">
        <w:rPr>
          <w:kern w:val="32"/>
        </w:rPr>
        <w:t>.</w:t>
      </w:r>
    </w:p>
    <w:p w14:paraId="31A3F477" w14:textId="46A7ABFA" w:rsidR="00880A30" w:rsidRPr="00880A30" w:rsidRDefault="00880A30" w:rsidP="00880A30">
      <w:pPr>
        <w:ind w:firstLine="709"/>
        <w:jc w:val="both"/>
        <w:rPr>
          <w:bCs/>
          <w:kern w:val="32"/>
        </w:rPr>
      </w:pPr>
      <w:r>
        <w:rPr>
          <w:bCs/>
          <w:kern w:val="32"/>
        </w:rPr>
        <w:t>3. Скорректировать п</w:t>
      </w:r>
      <w:r w:rsidRPr="00880A30">
        <w:rPr>
          <w:bCs/>
        </w:rPr>
        <w:t xml:space="preserve">редельные </w:t>
      </w:r>
      <w:proofErr w:type="spellStart"/>
      <w:r w:rsidRPr="00880A30">
        <w:rPr>
          <w:bCs/>
        </w:rPr>
        <w:t>одноставочные</w:t>
      </w:r>
      <w:proofErr w:type="spellEnd"/>
      <w:r w:rsidRPr="00880A30">
        <w:rPr>
          <w:bCs/>
        </w:rPr>
        <w:t xml:space="preserve"> тарифы на захоронение твердых коммунальных отходов ООО «</w:t>
      </w:r>
      <w:proofErr w:type="spellStart"/>
      <w:r w:rsidRPr="00880A30">
        <w:rPr>
          <w:bCs/>
        </w:rPr>
        <w:t>Экобетон</w:t>
      </w:r>
      <w:proofErr w:type="spellEnd"/>
      <w:r w:rsidRPr="00880A30">
        <w:rPr>
          <w:bCs/>
        </w:rPr>
        <w:t>» (Юргинский городской округ)</w:t>
      </w:r>
      <w:r>
        <w:rPr>
          <w:bCs/>
          <w:kern w:val="32"/>
        </w:rPr>
        <w:t xml:space="preserve"> </w:t>
      </w:r>
      <w:r w:rsidRPr="00880A30">
        <w:rPr>
          <w:bCs/>
        </w:rPr>
        <w:t>на период с 01.01.2022 по 31.12.2024</w:t>
      </w:r>
      <w:r>
        <w:rPr>
          <w:bCs/>
        </w:rPr>
        <w:t>.</w:t>
      </w:r>
    </w:p>
    <w:p w14:paraId="696B80AF" w14:textId="297D7009" w:rsidR="00880A30" w:rsidRDefault="00880A30" w:rsidP="00880A30">
      <w:pPr>
        <w:ind w:firstLine="709"/>
        <w:jc w:val="both"/>
        <w:rPr>
          <w:b/>
        </w:rPr>
      </w:pPr>
    </w:p>
    <w:p w14:paraId="40C0C85D" w14:textId="4D9C7DD9" w:rsidR="00880A30" w:rsidRDefault="00880A30" w:rsidP="00880A30">
      <w:pPr>
        <w:ind w:firstLine="709"/>
        <w:jc w:val="both"/>
        <w:rPr>
          <w:bCs/>
          <w:kern w:val="32"/>
        </w:rPr>
      </w:pPr>
      <w:r>
        <w:rPr>
          <w:bCs/>
          <w:kern w:val="32"/>
        </w:rPr>
        <w:t>Материалы представлены в приложении № 47 к настоящему протоколу.</w:t>
      </w:r>
    </w:p>
    <w:p w14:paraId="3ED36CE7" w14:textId="77777777" w:rsidR="00880A30" w:rsidRDefault="00880A30" w:rsidP="00880A30">
      <w:pPr>
        <w:ind w:firstLine="709"/>
        <w:jc w:val="both"/>
        <w:rPr>
          <w:bCs/>
          <w:kern w:val="32"/>
        </w:rPr>
      </w:pPr>
    </w:p>
    <w:p w14:paraId="5005C0F2" w14:textId="77777777" w:rsidR="00880A30" w:rsidRDefault="00880A30" w:rsidP="00880A3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7C7D464" w14:textId="77777777" w:rsidR="00880A30" w:rsidRDefault="00880A30" w:rsidP="00880A30">
      <w:pPr>
        <w:ind w:firstLine="709"/>
        <w:jc w:val="both"/>
        <w:rPr>
          <w:bCs/>
          <w:kern w:val="32"/>
        </w:rPr>
      </w:pPr>
    </w:p>
    <w:p w14:paraId="182BB6F4" w14:textId="77777777" w:rsidR="00880A30" w:rsidRDefault="00880A30" w:rsidP="00880A30">
      <w:pPr>
        <w:ind w:firstLine="709"/>
        <w:jc w:val="both"/>
        <w:rPr>
          <w:b/>
          <w:szCs w:val="20"/>
        </w:rPr>
      </w:pPr>
      <w:r w:rsidRPr="00D00103">
        <w:rPr>
          <w:b/>
          <w:szCs w:val="20"/>
        </w:rPr>
        <w:t>ПОСТАНОВИЛО:</w:t>
      </w:r>
    </w:p>
    <w:p w14:paraId="60167213" w14:textId="77777777" w:rsidR="00880A30" w:rsidRDefault="00880A30" w:rsidP="00880A30">
      <w:pPr>
        <w:ind w:firstLine="709"/>
        <w:jc w:val="both"/>
      </w:pPr>
    </w:p>
    <w:p w14:paraId="58232F06" w14:textId="77777777" w:rsidR="00880A30" w:rsidRDefault="00880A30" w:rsidP="00880A30">
      <w:pPr>
        <w:ind w:firstLine="709"/>
        <w:jc w:val="both"/>
        <w:rPr>
          <w:bCs/>
          <w:kern w:val="32"/>
        </w:rPr>
      </w:pPr>
      <w:r>
        <w:t>Согласиться с предложением докладчика.</w:t>
      </w:r>
    </w:p>
    <w:p w14:paraId="58CFD723" w14:textId="77777777" w:rsidR="00880A30" w:rsidRDefault="00880A30" w:rsidP="00880A30">
      <w:pPr>
        <w:ind w:firstLine="709"/>
        <w:jc w:val="both"/>
        <w:rPr>
          <w:bCs/>
          <w:kern w:val="32"/>
        </w:rPr>
      </w:pPr>
    </w:p>
    <w:p w14:paraId="4F79AF52" w14:textId="77777777" w:rsidR="00880A30" w:rsidRDefault="00880A30" w:rsidP="00880A30">
      <w:pPr>
        <w:ind w:firstLine="709"/>
        <w:jc w:val="both"/>
        <w:rPr>
          <w:b/>
        </w:rPr>
      </w:pPr>
      <w:r w:rsidRPr="00D00103">
        <w:rPr>
          <w:b/>
        </w:rPr>
        <w:t>Голосовали «ЗА» - единогласно</w:t>
      </w:r>
      <w:r>
        <w:rPr>
          <w:b/>
        </w:rPr>
        <w:t>.</w:t>
      </w:r>
    </w:p>
    <w:p w14:paraId="7A788434" w14:textId="77777777" w:rsidR="00880A30" w:rsidRDefault="00880A30" w:rsidP="00880A30">
      <w:pPr>
        <w:ind w:firstLine="709"/>
        <w:jc w:val="both"/>
        <w:rPr>
          <w:b/>
        </w:rPr>
      </w:pPr>
    </w:p>
    <w:p w14:paraId="75185C7C" w14:textId="189E88C4" w:rsidR="00880A30" w:rsidRPr="00880A30" w:rsidRDefault="00880A30" w:rsidP="00880A30">
      <w:pPr>
        <w:ind w:firstLine="709"/>
        <w:jc w:val="both"/>
        <w:rPr>
          <w:b/>
        </w:rPr>
      </w:pPr>
      <w:r w:rsidRPr="00880A30">
        <w:rPr>
          <w:bCs/>
          <w:kern w:val="32"/>
        </w:rPr>
        <w:t>Вопрос 48</w:t>
      </w:r>
      <w:r w:rsidRPr="00880A30">
        <w:rPr>
          <w:b/>
          <w:kern w:val="32"/>
        </w:rPr>
        <w:t xml:space="preserve"> «Об установлении долгосрочных параметров регулирования тарифов в сфере водоотведения (очистка сточных вод) МКП «ЖКХ» (г. Топки Топкинского муниципального округа)»</w:t>
      </w:r>
    </w:p>
    <w:p w14:paraId="34F92E96" w14:textId="567D1173" w:rsidR="00880A30" w:rsidRDefault="00880A30" w:rsidP="00880A30">
      <w:pPr>
        <w:ind w:firstLine="709"/>
        <w:jc w:val="both"/>
        <w:rPr>
          <w:b/>
        </w:rPr>
      </w:pPr>
    </w:p>
    <w:p w14:paraId="021D3BED" w14:textId="0109D9DA" w:rsidR="00880A30" w:rsidRPr="00880A30" w:rsidRDefault="00880A30" w:rsidP="00880A30">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880A30">
        <w:rPr>
          <w:bCs/>
          <w:kern w:val="32"/>
        </w:rPr>
        <w:t>заключению, предлагает установить МКП «ЖКХ» (г. Топки</w:t>
      </w:r>
      <w:r w:rsidRPr="00880A30">
        <w:t xml:space="preserve"> </w:t>
      </w:r>
      <w:r w:rsidRPr="00880A30">
        <w:rPr>
          <w:bCs/>
          <w:kern w:val="32"/>
        </w:rPr>
        <w:t>Топкинского муниципального округа), ИНН 4230005515, долгосрочные параметры регулирования тарифов на водоотведение (очистка сточных вод) на период с 01.01.2023 по 31.12.2027</w:t>
      </w:r>
      <w:r>
        <w:rPr>
          <w:bCs/>
          <w:kern w:val="32"/>
        </w:rPr>
        <w:t>.</w:t>
      </w:r>
    </w:p>
    <w:p w14:paraId="17134445" w14:textId="592EB639" w:rsidR="00880A30" w:rsidRDefault="00880A30" w:rsidP="00880A30">
      <w:pPr>
        <w:ind w:firstLine="709"/>
        <w:jc w:val="both"/>
        <w:rPr>
          <w:b/>
        </w:rPr>
      </w:pPr>
    </w:p>
    <w:p w14:paraId="6D45F601" w14:textId="67637DCF" w:rsidR="00880A30" w:rsidRDefault="00880A30" w:rsidP="00880A30">
      <w:pPr>
        <w:ind w:firstLine="709"/>
        <w:jc w:val="both"/>
        <w:rPr>
          <w:bCs/>
          <w:kern w:val="32"/>
        </w:rPr>
      </w:pPr>
      <w:r>
        <w:rPr>
          <w:bCs/>
          <w:kern w:val="32"/>
        </w:rPr>
        <w:t>Материалы представлены в приложении № 48 к настоящему протоколу.</w:t>
      </w:r>
    </w:p>
    <w:p w14:paraId="2FFB84DE" w14:textId="77777777" w:rsidR="00880A30" w:rsidRDefault="00880A30" w:rsidP="00880A30">
      <w:pPr>
        <w:ind w:firstLine="709"/>
        <w:jc w:val="both"/>
        <w:rPr>
          <w:bCs/>
          <w:kern w:val="32"/>
        </w:rPr>
      </w:pPr>
    </w:p>
    <w:p w14:paraId="5F24FFE7" w14:textId="77777777" w:rsidR="00880A30" w:rsidRDefault="00880A30" w:rsidP="00880A3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97A3728" w14:textId="77777777" w:rsidR="00880A30" w:rsidRDefault="00880A30" w:rsidP="00880A30">
      <w:pPr>
        <w:ind w:firstLine="709"/>
        <w:jc w:val="both"/>
        <w:rPr>
          <w:bCs/>
          <w:kern w:val="32"/>
        </w:rPr>
      </w:pPr>
    </w:p>
    <w:p w14:paraId="50A2C522" w14:textId="77777777" w:rsidR="00880A30" w:rsidRDefault="00880A30" w:rsidP="00880A30">
      <w:pPr>
        <w:ind w:firstLine="709"/>
        <w:jc w:val="both"/>
        <w:rPr>
          <w:b/>
          <w:szCs w:val="20"/>
        </w:rPr>
      </w:pPr>
      <w:r w:rsidRPr="00D00103">
        <w:rPr>
          <w:b/>
          <w:szCs w:val="20"/>
        </w:rPr>
        <w:t>ПОСТАНОВИЛО:</w:t>
      </w:r>
    </w:p>
    <w:p w14:paraId="0F718DC2" w14:textId="77777777" w:rsidR="00880A30" w:rsidRDefault="00880A30" w:rsidP="00880A30">
      <w:pPr>
        <w:ind w:firstLine="709"/>
        <w:jc w:val="both"/>
      </w:pPr>
    </w:p>
    <w:p w14:paraId="12580E3E" w14:textId="77777777" w:rsidR="00880A30" w:rsidRDefault="00880A30" w:rsidP="00880A30">
      <w:pPr>
        <w:ind w:firstLine="709"/>
        <w:jc w:val="both"/>
        <w:rPr>
          <w:bCs/>
          <w:kern w:val="32"/>
        </w:rPr>
      </w:pPr>
      <w:r>
        <w:t>Согласиться с предложением докладчика.</w:t>
      </w:r>
    </w:p>
    <w:p w14:paraId="57270DEE" w14:textId="77777777" w:rsidR="00880A30" w:rsidRDefault="00880A30" w:rsidP="00880A30">
      <w:pPr>
        <w:ind w:firstLine="709"/>
        <w:jc w:val="both"/>
        <w:rPr>
          <w:bCs/>
          <w:kern w:val="32"/>
        </w:rPr>
      </w:pPr>
    </w:p>
    <w:p w14:paraId="2E9D4DF4" w14:textId="77777777" w:rsidR="00880A30" w:rsidRDefault="00880A30" w:rsidP="00880A30">
      <w:pPr>
        <w:ind w:firstLine="709"/>
        <w:jc w:val="both"/>
        <w:rPr>
          <w:b/>
        </w:rPr>
      </w:pPr>
      <w:r w:rsidRPr="00D00103">
        <w:rPr>
          <w:b/>
        </w:rPr>
        <w:t>Голосовали «ЗА» - единогласно</w:t>
      </w:r>
      <w:r>
        <w:rPr>
          <w:b/>
        </w:rPr>
        <w:t>.</w:t>
      </w:r>
    </w:p>
    <w:p w14:paraId="7FF299CF" w14:textId="77777777" w:rsidR="00880A30" w:rsidRDefault="00880A30" w:rsidP="00880A30">
      <w:pPr>
        <w:ind w:firstLine="709"/>
        <w:jc w:val="both"/>
        <w:rPr>
          <w:b/>
        </w:rPr>
      </w:pPr>
    </w:p>
    <w:p w14:paraId="70119A85" w14:textId="48CA3E6F" w:rsidR="00880A30" w:rsidRPr="004777F8" w:rsidRDefault="00880A30" w:rsidP="00880A30">
      <w:pPr>
        <w:ind w:firstLine="709"/>
        <w:jc w:val="both"/>
        <w:rPr>
          <w:b/>
        </w:rPr>
      </w:pPr>
      <w:r w:rsidRPr="00880A30">
        <w:rPr>
          <w:bCs/>
        </w:rPr>
        <w:t>Вопрос 49</w:t>
      </w:r>
      <w:r>
        <w:rPr>
          <w:b/>
        </w:rPr>
        <w:t xml:space="preserve"> </w:t>
      </w:r>
      <w:r w:rsidRPr="004777F8">
        <w:rPr>
          <w:b/>
        </w:rPr>
        <w:t>«</w:t>
      </w:r>
      <w:r w:rsidRPr="004777F8">
        <w:rPr>
          <w:b/>
          <w:bCs/>
          <w:kern w:val="32"/>
        </w:rPr>
        <w:t>Об утверждении производственной программы</w:t>
      </w:r>
      <w:r w:rsidRPr="004777F8">
        <w:rPr>
          <w:b/>
        </w:rPr>
        <w:t xml:space="preserve"> </w:t>
      </w:r>
      <w:r w:rsidRPr="004777F8">
        <w:rPr>
          <w:b/>
          <w:bCs/>
          <w:kern w:val="32"/>
        </w:rPr>
        <w:t>в сфере водоотведения (очистка сточных вод) и об установлении тарифов на водоотведение (очистка сточных вод) МКП «ЖКХ» (г. Топки</w:t>
      </w:r>
      <w:r w:rsidRPr="004777F8">
        <w:t xml:space="preserve"> </w:t>
      </w:r>
      <w:r w:rsidRPr="004777F8">
        <w:rPr>
          <w:b/>
          <w:bCs/>
          <w:kern w:val="32"/>
        </w:rPr>
        <w:t>Топкинского муниципального округа)</w:t>
      </w:r>
      <w:r w:rsidRPr="004777F8">
        <w:rPr>
          <w:b/>
        </w:rPr>
        <w:t>»</w:t>
      </w:r>
    </w:p>
    <w:p w14:paraId="3B6DC5F5" w14:textId="4E6AD5C9" w:rsidR="00880A30" w:rsidRDefault="00880A30" w:rsidP="00880A30">
      <w:pPr>
        <w:ind w:firstLine="709"/>
        <w:jc w:val="both"/>
        <w:rPr>
          <w:b/>
        </w:rPr>
      </w:pPr>
    </w:p>
    <w:p w14:paraId="2EEDFB22" w14:textId="77777777" w:rsidR="004777F8" w:rsidRDefault="004777F8" w:rsidP="004777F8">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739856DC" w14:textId="77777777" w:rsidR="004777F8" w:rsidRDefault="004777F8" w:rsidP="00880A30">
      <w:pPr>
        <w:ind w:firstLine="709"/>
        <w:jc w:val="both"/>
        <w:rPr>
          <w:b/>
        </w:rPr>
      </w:pPr>
    </w:p>
    <w:p w14:paraId="5B60657E" w14:textId="6D3B0142" w:rsidR="00880A30" w:rsidRPr="00880A30" w:rsidRDefault="00880A30" w:rsidP="00880A30">
      <w:pPr>
        <w:ind w:firstLine="709"/>
        <w:jc w:val="both"/>
        <w:rPr>
          <w:bCs/>
        </w:rPr>
      </w:pPr>
      <w:bookmarkStart w:id="39" w:name="_Hlk111099500"/>
      <w:r>
        <w:rPr>
          <w:bCs/>
        </w:rPr>
        <w:t xml:space="preserve">1. </w:t>
      </w:r>
      <w:r w:rsidRPr="00880A30">
        <w:rPr>
          <w:bCs/>
        </w:rPr>
        <w:t xml:space="preserve">Утвердить МКП «ЖКХ» (г. Топки </w:t>
      </w:r>
      <w:bookmarkStart w:id="40" w:name="_Hlk115958800"/>
      <w:r w:rsidRPr="00880A30">
        <w:rPr>
          <w:bCs/>
        </w:rPr>
        <w:t>Топкинского муниципального округа</w:t>
      </w:r>
      <w:bookmarkEnd w:id="40"/>
      <w:r w:rsidRPr="00880A30">
        <w:rPr>
          <w:bCs/>
        </w:rPr>
        <w:t>), ИНН 4230005515, производственную программу в сфере водоотведения (очистка сточных вод) на период с 01.01.2023 по 31.12.2027</w:t>
      </w:r>
      <w:r w:rsidR="004777F8">
        <w:rPr>
          <w:bCs/>
        </w:rPr>
        <w:t>.</w:t>
      </w:r>
    </w:p>
    <w:p w14:paraId="2CE72677" w14:textId="77777777" w:rsidR="00880A30" w:rsidRPr="00880A30" w:rsidRDefault="00880A30" w:rsidP="00880A30">
      <w:pPr>
        <w:ind w:firstLine="709"/>
        <w:jc w:val="both"/>
        <w:rPr>
          <w:bCs/>
        </w:rPr>
      </w:pPr>
      <w:r w:rsidRPr="00880A30">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C22736F" w14:textId="4BDADEB5" w:rsidR="00880A30" w:rsidRPr="00880A30" w:rsidRDefault="004777F8" w:rsidP="00880A30">
      <w:pPr>
        <w:ind w:firstLine="709"/>
        <w:jc w:val="both"/>
        <w:rPr>
          <w:bCs/>
        </w:rPr>
      </w:pPr>
      <w:r>
        <w:rPr>
          <w:bCs/>
        </w:rPr>
        <w:lastRenderedPageBreak/>
        <w:t>3</w:t>
      </w:r>
      <w:r w:rsidR="00880A30" w:rsidRPr="00880A30">
        <w:rPr>
          <w:bCs/>
        </w:rPr>
        <w:t xml:space="preserve">. Установить МКП «ЖКХ» (г. Топки Топкинского муниципального округа), ИНН 4230005515, </w:t>
      </w:r>
      <w:proofErr w:type="spellStart"/>
      <w:r w:rsidR="00880A30" w:rsidRPr="00880A30">
        <w:rPr>
          <w:bCs/>
        </w:rPr>
        <w:t>одноставочные</w:t>
      </w:r>
      <w:proofErr w:type="spellEnd"/>
      <w:r w:rsidR="00880A30" w:rsidRPr="00880A30">
        <w:rPr>
          <w:bCs/>
        </w:rPr>
        <w:t xml:space="preserve"> тарифы на водоотведение (очистка сточных вод), с применением метода индексации на период с 01.01.2023 по 31.12.2027</w:t>
      </w:r>
      <w:r>
        <w:rPr>
          <w:bCs/>
        </w:rPr>
        <w:t>.</w:t>
      </w:r>
    </w:p>
    <w:bookmarkEnd w:id="39"/>
    <w:p w14:paraId="074320BB" w14:textId="6E20E895" w:rsidR="00880A30" w:rsidRDefault="00880A30" w:rsidP="00880A30">
      <w:pPr>
        <w:ind w:firstLine="709"/>
        <w:jc w:val="both"/>
        <w:rPr>
          <w:b/>
        </w:rPr>
      </w:pPr>
    </w:p>
    <w:p w14:paraId="3B2AE0E0" w14:textId="632674B9" w:rsidR="00974D4C" w:rsidRDefault="00974D4C" w:rsidP="00974D4C">
      <w:pPr>
        <w:ind w:firstLine="709"/>
        <w:jc w:val="both"/>
        <w:rPr>
          <w:kern w:val="32"/>
        </w:rPr>
      </w:pPr>
      <w:r>
        <w:rPr>
          <w:bCs/>
          <w:kern w:val="32"/>
        </w:rPr>
        <w:t xml:space="preserve">В материалах дела имеется письменное обращение от </w:t>
      </w:r>
      <w:r w:rsidR="00651C00">
        <w:rPr>
          <w:bCs/>
          <w:kern w:val="32"/>
        </w:rPr>
        <w:t>18</w:t>
      </w:r>
      <w:r>
        <w:rPr>
          <w:bCs/>
          <w:kern w:val="32"/>
        </w:rPr>
        <w:t xml:space="preserve">.11.2022 № </w:t>
      </w:r>
      <w:r w:rsidR="00651C00">
        <w:rPr>
          <w:bCs/>
          <w:kern w:val="32"/>
        </w:rPr>
        <w:t>106</w:t>
      </w:r>
      <w:r>
        <w:rPr>
          <w:bCs/>
          <w:kern w:val="32"/>
        </w:rPr>
        <w:t xml:space="preserve"> за подписью директора </w:t>
      </w:r>
      <w:r w:rsidR="00651C00" w:rsidRPr="00880A30">
        <w:rPr>
          <w:bCs/>
        </w:rPr>
        <w:t>МКП «ЖКХ»</w:t>
      </w:r>
      <w:r w:rsidR="00651C00">
        <w:rPr>
          <w:bCs/>
        </w:rPr>
        <w:t xml:space="preserve"> И.Г. Андриенко </w:t>
      </w:r>
      <w:r>
        <w:rPr>
          <w:kern w:val="32"/>
        </w:rPr>
        <w:t xml:space="preserve">с просьбой рассмотреть вопрос </w:t>
      </w:r>
      <w:r w:rsidR="00651C00">
        <w:rPr>
          <w:kern w:val="32"/>
        </w:rPr>
        <w:t>в отсутствии</w:t>
      </w:r>
      <w:r>
        <w:rPr>
          <w:kern w:val="32"/>
        </w:rPr>
        <w:t xml:space="preserve"> представителей предприятия. С проектом ознакомлены </w:t>
      </w:r>
    </w:p>
    <w:p w14:paraId="7F87A0C0" w14:textId="77777777" w:rsidR="00974D4C" w:rsidRDefault="00974D4C" w:rsidP="00880A30">
      <w:pPr>
        <w:ind w:firstLine="709"/>
        <w:jc w:val="both"/>
        <w:rPr>
          <w:b/>
        </w:rPr>
      </w:pPr>
    </w:p>
    <w:p w14:paraId="3FDD4407" w14:textId="42D94F87" w:rsidR="00880A30" w:rsidRDefault="00880A30" w:rsidP="00880A30">
      <w:pPr>
        <w:ind w:firstLine="709"/>
        <w:jc w:val="both"/>
        <w:rPr>
          <w:bCs/>
          <w:kern w:val="32"/>
        </w:rPr>
      </w:pPr>
      <w:r>
        <w:rPr>
          <w:bCs/>
          <w:kern w:val="32"/>
        </w:rPr>
        <w:t>Материалы представлены в приложении № 49 к настоящему протоколу.</w:t>
      </w:r>
    </w:p>
    <w:p w14:paraId="2687925E" w14:textId="77777777" w:rsidR="00880A30" w:rsidRDefault="00880A30" w:rsidP="00880A30">
      <w:pPr>
        <w:ind w:firstLine="709"/>
        <w:jc w:val="both"/>
        <w:rPr>
          <w:bCs/>
          <w:kern w:val="32"/>
        </w:rPr>
      </w:pPr>
    </w:p>
    <w:p w14:paraId="3A06E11D" w14:textId="77777777" w:rsidR="00880A30" w:rsidRDefault="00880A30" w:rsidP="00880A3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4F6DB85" w14:textId="77777777" w:rsidR="00880A30" w:rsidRDefault="00880A30" w:rsidP="00880A30">
      <w:pPr>
        <w:ind w:firstLine="709"/>
        <w:jc w:val="both"/>
        <w:rPr>
          <w:bCs/>
          <w:kern w:val="32"/>
        </w:rPr>
      </w:pPr>
    </w:p>
    <w:p w14:paraId="7D5049D1" w14:textId="77777777" w:rsidR="00880A30" w:rsidRDefault="00880A30" w:rsidP="00880A30">
      <w:pPr>
        <w:ind w:firstLine="709"/>
        <w:jc w:val="both"/>
        <w:rPr>
          <w:b/>
          <w:szCs w:val="20"/>
        </w:rPr>
      </w:pPr>
      <w:r w:rsidRPr="00D00103">
        <w:rPr>
          <w:b/>
          <w:szCs w:val="20"/>
        </w:rPr>
        <w:t>ПОСТАНОВИЛО:</w:t>
      </w:r>
    </w:p>
    <w:p w14:paraId="0C2CC23A" w14:textId="77777777" w:rsidR="00880A30" w:rsidRDefault="00880A30" w:rsidP="00880A30">
      <w:pPr>
        <w:ind w:firstLine="709"/>
        <w:jc w:val="both"/>
      </w:pPr>
    </w:p>
    <w:p w14:paraId="2C23E2BE" w14:textId="77777777" w:rsidR="00880A30" w:rsidRDefault="00880A30" w:rsidP="00880A30">
      <w:pPr>
        <w:ind w:firstLine="709"/>
        <w:jc w:val="both"/>
        <w:rPr>
          <w:bCs/>
          <w:kern w:val="32"/>
        </w:rPr>
      </w:pPr>
      <w:r>
        <w:t>Согласиться с предложением докладчика.</w:t>
      </w:r>
    </w:p>
    <w:p w14:paraId="77BE6B49" w14:textId="77777777" w:rsidR="00880A30" w:rsidRDefault="00880A30" w:rsidP="00880A30">
      <w:pPr>
        <w:ind w:firstLine="709"/>
        <w:jc w:val="both"/>
        <w:rPr>
          <w:bCs/>
          <w:kern w:val="32"/>
        </w:rPr>
      </w:pPr>
    </w:p>
    <w:p w14:paraId="6D79D7AB" w14:textId="77777777" w:rsidR="004777F8" w:rsidRDefault="00880A30" w:rsidP="004777F8">
      <w:pPr>
        <w:ind w:firstLine="709"/>
        <w:jc w:val="both"/>
        <w:rPr>
          <w:b/>
        </w:rPr>
      </w:pPr>
      <w:r w:rsidRPr="00D00103">
        <w:rPr>
          <w:b/>
        </w:rPr>
        <w:t>Голосовали «ЗА» - единогласно</w:t>
      </w:r>
      <w:r>
        <w:rPr>
          <w:b/>
        </w:rPr>
        <w:t>.</w:t>
      </w:r>
    </w:p>
    <w:p w14:paraId="022CD499" w14:textId="77777777" w:rsidR="004777F8" w:rsidRDefault="004777F8" w:rsidP="004777F8">
      <w:pPr>
        <w:ind w:firstLine="709"/>
        <w:jc w:val="both"/>
        <w:rPr>
          <w:b/>
        </w:rPr>
      </w:pPr>
    </w:p>
    <w:p w14:paraId="3F27A166" w14:textId="4AFA7686" w:rsidR="00880A30" w:rsidRPr="004777F8" w:rsidRDefault="004777F8" w:rsidP="004777F8">
      <w:pPr>
        <w:ind w:firstLine="709"/>
        <w:jc w:val="both"/>
        <w:rPr>
          <w:b/>
        </w:rPr>
      </w:pPr>
      <w:r w:rsidRPr="004777F8">
        <w:rPr>
          <w:bCs/>
        </w:rPr>
        <w:t xml:space="preserve">Вопрос 50 </w:t>
      </w:r>
      <w:r w:rsidRPr="004777F8">
        <w:rPr>
          <w:b/>
        </w:rPr>
        <w:t>«О внесении изменения в постановление региональной энергетической комиссии Кемеровской области 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Топкинского муниципального округа)»»</w:t>
      </w:r>
    </w:p>
    <w:p w14:paraId="16A1FA8F" w14:textId="05A1CE3F" w:rsidR="00880A30" w:rsidRDefault="00880A30" w:rsidP="00880A30">
      <w:pPr>
        <w:ind w:firstLine="709"/>
        <w:jc w:val="both"/>
        <w:rPr>
          <w:b/>
        </w:rPr>
      </w:pPr>
    </w:p>
    <w:p w14:paraId="7AC81486" w14:textId="77777777" w:rsidR="004777F8" w:rsidRDefault="004777F8" w:rsidP="004777F8">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2B71F904" w14:textId="1009172A" w:rsidR="004777F8" w:rsidRDefault="004777F8" w:rsidP="00880A30">
      <w:pPr>
        <w:ind w:firstLine="709"/>
        <w:jc w:val="both"/>
        <w:rPr>
          <w:b/>
        </w:rPr>
      </w:pPr>
    </w:p>
    <w:p w14:paraId="5B262053" w14:textId="4BC4B6FD" w:rsidR="004777F8" w:rsidRPr="004777F8" w:rsidRDefault="004777F8" w:rsidP="004777F8">
      <w:pPr>
        <w:ind w:firstLine="709"/>
        <w:jc w:val="both"/>
        <w:rPr>
          <w:bCs/>
        </w:rPr>
      </w:pPr>
      <w:r w:rsidRPr="004777F8">
        <w:rPr>
          <w:bCs/>
        </w:rPr>
        <w:t>1. Внести в постановление региональной энергетической комиссии Кемеровской области 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Топкинского муниципального округа)» (в редакции постановлений Региональной энергетической комиссии Кузбасса от 12.11.2020 № 358, от 27.11.2020 № 455, от 14.12.2021 № 703) следующее изменение:</w:t>
      </w:r>
    </w:p>
    <w:p w14:paraId="60B3088F" w14:textId="68CFBFF6" w:rsidR="004777F8" w:rsidRPr="004777F8" w:rsidRDefault="004777F8" w:rsidP="004777F8">
      <w:pPr>
        <w:ind w:firstLine="709"/>
        <w:jc w:val="both"/>
        <w:rPr>
          <w:bCs/>
        </w:rPr>
      </w:pPr>
      <w:r w:rsidRPr="004777F8">
        <w:rPr>
          <w:bCs/>
        </w:rPr>
        <w:t>Приложение № 2 изложить в новой редакции</w:t>
      </w:r>
      <w:r>
        <w:rPr>
          <w:bCs/>
        </w:rPr>
        <w:t>.</w:t>
      </w:r>
    </w:p>
    <w:p w14:paraId="47CA5B3B" w14:textId="1CFFA830" w:rsidR="004777F8" w:rsidRDefault="004777F8" w:rsidP="00880A30">
      <w:pPr>
        <w:ind w:firstLine="709"/>
        <w:jc w:val="both"/>
        <w:rPr>
          <w:bCs/>
        </w:rPr>
      </w:pPr>
    </w:p>
    <w:p w14:paraId="4323E63D" w14:textId="77777777" w:rsidR="00651C00" w:rsidRDefault="00651C00" w:rsidP="00651C00">
      <w:pPr>
        <w:ind w:firstLine="709"/>
        <w:jc w:val="both"/>
        <w:rPr>
          <w:kern w:val="32"/>
        </w:rPr>
      </w:pPr>
      <w:r>
        <w:rPr>
          <w:bCs/>
          <w:kern w:val="32"/>
        </w:rPr>
        <w:t xml:space="preserve">В материалах дела имеется письменное обращение от 18.11.2022 № 106 за подписью директора </w:t>
      </w:r>
      <w:r w:rsidRPr="00880A30">
        <w:rPr>
          <w:bCs/>
        </w:rPr>
        <w:t>МКП «ЖКХ»</w:t>
      </w:r>
      <w:r>
        <w:rPr>
          <w:bCs/>
        </w:rPr>
        <w:t xml:space="preserve"> И.Г. Андриенко </w:t>
      </w:r>
      <w:r>
        <w:rPr>
          <w:kern w:val="32"/>
        </w:rPr>
        <w:t xml:space="preserve">с просьбой рассмотреть вопрос в отсутствии представителей предприятия. С проектом ознакомлены </w:t>
      </w:r>
    </w:p>
    <w:p w14:paraId="16E3FB14" w14:textId="77777777" w:rsidR="00651C00" w:rsidRDefault="00651C00" w:rsidP="00880A30">
      <w:pPr>
        <w:ind w:firstLine="709"/>
        <w:jc w:val="both"/>
        <w:rPr>
          <w:bCs/>
        </w:rPr>
      </w:pPr>
    </w:p>
    <w:p w14:paraId="350857E1" w14:textId="0A7223B7" w:rsidR="004777F8" w:rsidRDefault="004777F8" w:rsidP="004777F8">
      <w:pPr>
        <w:ind w:firstLine="709"/>
        <w:jc w:val="both"/>
        <w:rPr>
          <w:bCs/>
          <w:kern w:val="32"/>
        </w:rPr>
      </w:pPr>
      <w:r>
        <w:rPr>
          <w:bCs/>
          <w:kern w:val="32"/>
        </w:rPr>
        <w:t>Материалы представлены в приложении № 50 к настоящему протоколу.</w:t>
      </w:r>
    </w:p>
    <w:p w14:paraId="1C20168D" w14:textId="77777777" w:rsidR="004777F8" w:rsidRDefault="004777F8" w:rsidP="004777F8">
      <w:pPr>
        <w:ind w:firstLine="709"/>
        <w:jc w:val="both"/>
        <w:rPr>
          <w:bCs/>
          <w:kern w:val="32"/>
        </w:rPr>
      </w:pPr>
    </w:p>
    <w:p w14:paraId="160DE176" w14:textId="77777777" w:rsidR="004777F8" w:rsidRDefault="004777F8" w:rsidP="004777F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D8F3539" w14:textId="77777777" w:rsidR="004777F8" w:rsidRDefault="004777F8" w:rsidP="004777F8">
      <w:pPr>
        <w:ind w:firstLine="709"/>
        <w:jc w:val="both"/>
        <w:rPr>
          <w:bCs/>
          <w:kern w:val="32"/>
        </w:rPr>
      </w:pPr>
    </w:p>
    <w:p w14:paraId="69F99EE0" w14:textId="77777777" w:rsidR="004777F8" w:rsidRDefault="004777F8" w:rsidP="004777F8">
      <w:pPr>
        <w:ind w:firstLine="709"/>
        <w:jc w:val="both"/>
        <w:rPr>
          <w:b/>
          <w:szCs w:val="20"/>
        </w:rPr>
      </w:pPr>
      <w:r w:rsidRPr="00D00103">
        <w:rPr>
          <w:b/>
          <w:szCs w:val="20"/>
        </w:rPr>
        <w:t>ПОСТАНОВИЛО:</w:t>
      </w:r>
    </w:p>
    <w:p w14:paraId="2850E90B" w14:textId="77777777" w:rsidR="004777F8" w:rsidRDefault="004777F8" w:rsidP="004777F8">
      <w:pPr>
        <w:ind w:firstLine="709"/>
        <w:jc w:val="both"/>
      </w:pPr>
    </w:p>
    <w:p w14:paraId="43091387" w14:textId="77777777" w:rsidR="004777F8" w:rsidRDefault="004777F8" w:rsidP="004777F8">
      <w:pPr>
        <w:ind w:firstLine="709"/>
        <w:jc w:val="both"/>
        <w:rPr>
          <w:bCs/>
          <w:kern w:val="32"/>
        </w:rPr>
      </w:pPr>
      <w:r>
        <w:t>Согласиться с предложением докладчика.</w:t>
      </w:r>
    </w:p>
    <w:p w14:paraId="4E3EF54A" w14:textId="77777777" w:rsidR="004777F8" w:rsidRDefault="004777F8" w:rsidP="004777F8">
      <w:pPr>
        <w:ind w:firstLine="709"/>
        <w:jc w:val="both"/>
        <w:rPr>
          <w:bCs/>
          <w:kern w:val="32"/>
        </w:rPr>
      </w:pPr>
    </w:p>
    <w:p w14:paraId="6BBC31F3" w14:textId="77777777" w:rsidR="004777F8" w:rsidRDefault="004777F8" w:rsidP="004777F8">
      <w:pPr>
        <w:ind w:firstLine="709"/>
        <w:jc w:val="both"/>
        <w:rPr>
          <w:b/>
        </w:rPr>
      </w:pPr>
      <w:r w:rsidRPr="00D00103">
        <w:rPr>
          <w:b/>
        </w:rPr>
        <w:t>Голосовали «ЗА» - единогласно</w:t>
      </w:r>
      <w:r>
        <w:rPr>
          <w:b/>
        </w:rPr>
        <w:t>.</w:t>
      </w:r>
    </w:p>
    <w:p w14:paraId="67931D4B" w14:textId="77777777" w:rsidR="004777F8" w:rsidRDefault="004777F8" w:rsidP="004777F8">
      <w:pPr>
        <w:ind w:firstLine="709"/>
        <w:jc w:val="both"/>
        <w:rPr>
          <w:b/>
        </w:rPr>
      </w:pPr>
    </w:p>
    <w:p w14:paraId="03153832" w14:textId="73218DA5" w:rsidR="004777F8" w:rsidRDefault="004777F8" w:rsidP="004777F8">
      <w:pPr>
        <w:ind w:firstLine="709"/>
        <w:jc w:val="both"/>
        <w:rPr>
          <w:b/>
        </w:rPr>
      </w:pPr>
      <w:r w:rsidRPr="004777F8">
        <w:rPr>
          <w:bCs/>
        </w:rPr>
        <w:t>Вопрос 51</w:t>
      </w:r>
      <w:r w:rsidRPr="004777F8">
        <w:rPr>
          <w:b/>
        </w:rPr>
        <w:t xml:space="preserve"> «Об установлении долгосрочных параметров регулирования тарифов в сфере холодного водоснабжения, водоотведения ООО «</w:t>
      </w:r>
      <w:proofErr w:type="spellStart"/>
      <w:r w:rsidRPr="004777F8">
        <w:rPr>
          <w:b/>
        </w:rPr>
        <w:t>СибДорСтрой</w:t>
      </w:r>
      <w:proofErr w:type="spellEnd"/>
      <w:r w:rsidRPr="004777F8">
        <w:rPr>
          <w:b/>
        </w:rPr>
        <w:t>» (г. Топки Топкинского муниципального округа)»</w:t>
      </w:r>
    </w:p>
    <w:p w14:paraId="6943F9CF" w14:textId="6FD3789A" w:rsidR="004777F8" w:rsidRDefault="004777F8" w:rsidP="004777F8">
      <w:pPr>
        <w:ind w:firstLine="709"/>
        <w:jc w:val="both"/>
        <w:rPr>
          <w:b/>
        </w:rPr>
      </w:pPr>
    </w:p>
    <w:p w14:paraId="02E35084" w14:textId="739A0453" w:rsidR="004777F8" w:rsidRPr="004777F8" w:rsidRDefault="004777F8" w:rsidP="004777F8">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 xml:space="preserve"> </w:t>
      </w:r>
      <w:r w:rsidRPr="004777F8">
        <w:rPr>
          <w:bCs/>
          <w:kern w:val="32"/>
        </w:rPr>
        <w:t>установить ООО «</w:t>
      </w:r>
      <w:proofErr w:type="spellStart"/>
      <w:r w:rsidRPr="004777F8">
        <w:rPr>
          <w:bCs/>
          <w:kern w:val="32"/>
        </w:rPr>
        <w:t>СибДорСтрой</w:t>
      </w:r>
      <w:proofErr w:type="spellEnd"/>
      <w:r w:rsidRPr="004777F8">
        <w:rPr>
          <w:bCs/>
          <w:kern w:val="32"/>
        </w:rPr>
        <w:t>» (г. Топки Топкинского муниципального округа), ИНН 4229006578, долгосрочные параметры регулирования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Pr="004777F8">
        <w:rPr>
          <w:bCs/>
          <w:kern w:val="32"/>
        </w:rPr>
        <w:t>повысительную</w:t>
      </w:r>
      <w:proofErr w:type="spellEnd"/>
      <w:r w:rsidRPr="004777F8">
        <w:rPr>
          <w:bCs/>
          <w:kern w:val="32"/>
        </w:rPr>
        <w:t xml:space="preserve"> станцию), транспортировку сточных вод (перекачка стоков через насосные перекачивающие станции) на период с 01.01.2023 по 31.12.2025</w:t>
      </w:r>
      <w:r>
        <w:rPr>
          <w:bCs/>
          <w:kern w:val="32"/>
        </w:rPr>
        <w:t>.</w:t>
      </w:r>
    </w:p>
    <w:p w14:paraId="24B2527D" w14:textId="65949C5C" w:rsidR="004777F8" w:rsidRDefault="004777F8" w:rsidP="004777F8">
      <w:pPr>
        <w:ind w:firstLine="709"/>
        <w:jc w:val="both"/>
        <w:rPr>
          <w:bCs/>
          <w:kern w:val="32"/>
        </w:rPr>
      </w:pPr>
    </w:p>
    <w:p w14:paraId="123E0C9F" w14:textId="05A7623B" w:rsidR="004777F8" w:rsidRDefault="004777F8" w:rsidP="004777F8">
      <w:pPr>
        <w:ind w:firstLine="709"/>
        <w:jc w:val="both"/>
        <w:rPr>
          <w:bCs/>
          <w:kern w:val="32"/>
        </w:rPr>
      </w:pPr>
      <w:r>
        <w:rPr>
          <w:bCs/>
          <w:kern w:val="32"/>
        </w:rPr>
        <w:t>Материалы представлены в приложении № 51 к настоящему протоколу.</w:t>
      </w:r>
    </w:p>
    <w:p w14:paraId="7176DD3E" w14:textId="77777777" w:rsidR="004777F8" w:rsidRDefault="004777F8" w:rsidP="004777F8">
      <w:pPr>
        <w:ind w:firstLine="709"/>
        <w:jc w:val="both"/>
        <w:rPr>
          <w:bCs/>
          <w:kern w:val="32"/>
        </w:rPr>
      </w:pPr>
    </w:p>
    <w:p w14:paraId="7812772D" w14:textId="77777777" w:rsidR="004777F8" w:rsidRDefault="004777F8" w:rsidP="004777F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7772E9AA" w14:textId="77777777" w:rsidR="004777F8" w:rsidRDefault="004777F8" w:rsidP="004777F8">
      <w:pPr>
        <w:ind w:firstLine="709"/>
        <w:jc w:val="both"/>
        <w:rPr>
          <w:bCs/>
          <w:kern w:val="32"/>
        </w:rPr>
      </w:pPr>
    </w:p>
    <w:p w14:paraId="0E7B0364" w14:textId="77777777" w:rsidR="004777F8" w:rsidRDefault="004777F8" w:rsidP="004777F8">
      <w:pPr>
        <w:ind w:firstLine="709"/>
        <w:jc w:val="both"/>
        <w:rPr>
          <w:b/>
          <w:szCs w:val="20"/>
        </w:rPr>
      </w:pPr>
      <w:r w:rsidRPr="00D00103">
        <w:rPr>
          <w:b/>
          <w:szCs w:val="20"/>
        </w:rPr>
        <w:t>ПОСТАНОВИЛО:</w:t>
      </w:r>
    </w:p>
    <w:p w14:paraId="203DC4B5" w14:textId="77777777" w:rsidR="004777F8" w:rsidRDefault="004777F8" w:rsidP="004777F8">
      <w:pPr>
        <w:ind w:firstLine="709"/>
        <w:jc w:val="both"/>
      </w:pPr>
    </w:p>
    <w:p w14:paraId="7CB02220" w14:textId="77777777" w:rsidR="004777F8" w:rsidRDefault="004777F8" w:rsidP="004777F8">
      <w:pPr>
        <w:ind w:firstLine="709"/>
        <w:jc w:val="both"/>
        <w:rPr>
          <w:bCs/>
          <w:kern w:val="32"/>
        </w:rPr>
      </w:pPr>
      <w:r>
        <w:t>Согласиться с предложением докладчика.</w:t>
      </w:r>
    </w:p>
    <w:p w14:paraId="0C1A25AE" w14:textId="77777777" w:rsidR="004777F8" w:rsidRDefault="004777F8" w:rsidP="004777F8">
      <w:pPr>
        <w:ind w:firstLine="709"/>
        <w:jc w:val="both"/>
        <w:rPr>
          <w:bCs/>
          <w:kern w:val="32"/>
        </w:rPr>
      </w:pPr>
    </w:p>
    <w:p w14:paraId="6B297378" w14:textId="77777777" w:rsidR="00F767CF" w:rsidRDefault="004777F8" w:rsidP="00F767CF">
      <w:pPr>
        <w:ind w:firstLine="709"/>
        <w:jc w:val="both"/>
        <w:rPr>
          <w:b/>
        </w:rPr>
      </w:pPr>
      <w:r w:rsidRPr="00D00103">
        <w:rPr>
          <w:b/>
        </w:rPr>
        <w:t>Голосовали «ЗА» - единогласно</w:t>
      </w:r>
      <w:r>
        <w:rPr>
          <w:b/>
        </w:rPr>
        <w:t>.</w:t>
      </w:r>
    </w:p>
    <w:p w14:paraId="18F00022" w14:textId="77777777" w:rsidR="00F767CF" w:rsidRDefault="00F767CF" w:rsidP="00F767CF">
      <w:pPr>
        <w:ind w:firstLine="709"/>
        <w:jc w:val="both"/>
        <w:rPr>
          <w:b/>
        </w:rPr>
      </w:pPr>
    </w:p>
    <w:p w14:paraId="4BCEC9CC" w14:textId="77777777" w:rsidR="00F767CF" w:rsidRDefault="004777F8" w:rsidP="00F767CF">
      <w:pPr>
        <w:ind w:firstLine="709"/>
        <w:jc w:val="both"/>
        <w:rPr>
          <w:b/>
        </w:rPr>
      </w:pPr>
      <w:r w:rsidRPr="00F767CF">
        <w:rPr>
          <w:bCs/>
        </w:rPr>
        <w:t>Вопрос 52</w:t>
      </w:r>
      <w:r>
        <w:rPr>
          <w:b/>
        </w:rPr>
        <w:t xml:space="preserve"> «</w:t>
      </w:r>
      <w:r w:rsidR="00F767CF" w:rsidRPr="00F767CF">
        <w:rPr>
          <w:b/>
        </w:rPr>
        <w:t>Об утверждении производственной программы</w:t>
      </w:r>
      <w:r w:rsidR="00F767CF">
        <w:rPr>
          <w:b/>
        </w:rPr>
        <w:t xml:space="preserve"> </w:t>
      </w:r>
      <w:r w:rsidR="00F767CF" w:rsidRPr="00F767CF">
        <w:rPr>
          <w:b/>
        </w:rPr>
        <w:t>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00F767CF" w:rsidRPr="00F767CF">
        <w:rPr>
          <w:b/>
        </w:rPr>
        <w:t>повысительную</w:t>
      </w:r>
      <w:proofErr w:type="spellEnd"/>
      <w:r w:rsidR="00F767CF" w:rsidRPr="00F767CF">
        <w:rPr>
          <w:b/>
        </w:rPr>
        <w:t xml:space="preserve"> станцию), транспортировку сточных вод (перекачка стоков через насосные перекачивающие станции) ООО «</w:t>
      </w:r>
      <w:proofErr w:type="spellStart"/>
      <w:r w:rsidR="00F767CF" w:rsidRPr="00F767CF">
        <w:rPr>
          <w:b/>
        </w:rPr>
        <w:t>СибДорСтрой</w:t>
      </w:r>
      <w:proofErr w:type="spellEnd"/>
      <w:r w:rsidR="00F767CF" w:rsidRPr="00F767CF">
        <w:rPr>
          <w:b/>
        </w:rPr>
        <w:t>» (г. Топки Топкинского муниципального округа)»</w:t>
      </w:r>
    </w:p>
    <w:p w14:paraId="15854A54" w14:textId="77777777" w:rsidR="00F767CF" w:rsidRDefault="00F767CF" w:rsidP="00F767CF">
      <w:pPr>
        <w:ind w:firstLine="709"/>
        <w:jc w:val="both"/>
        <w:rPr>
          <w:b/>
        </w:rPr>
      </w:pPr>
    </w:p>
    <w:p w14:paraId="7003B9AC" w14:textId="37D7BD11" w:rsidR="00F767CF" w:rsidRDefault="00F767CF" w:rsidP="00F767CF">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6A7D0605" w14:textId="77777777" w:rsidR="00F767CF" w:rsidRPr="00F767CF" w:rsidRDefault="00F767CF" w:rsidP="00F767CF">
      <w:pPr>
        <w:ind w:firstLine="709"/>
        <w:jc w:val="both"/>
        <w:rPr>
          <w:bCs/>
        </w:rPr>
      </w:pPr>
    </w:p>
    <w:p w14:paraId="2E900716" w14:textId="05713A3D" w:rsidR="00F767CF" w:rsidRPr="00F767CF" w:rsidRDefault="00F767CF" w:rsidP="00F767CF">
      <w:pPr>
        <w:ind w:firstLine="709"/>
        <w:jc w:val="both"/>
        <w:rPr>
          <w:bCs/>
        </w:rPr>
      </w:pPr>
      <w:r>
        <w:rPr>
          <w:bCs/>
        </w:rPr>
        <w:t xml:space="preserve">1. </w:t>
      </w:r>
      <w:r w:rsidRPr="00F767CF">
        <w:rPr>
          <w:bCs/>
        </w:rPr>
        <w:t>Утвердить ООО «</w:t>
      </w:r>
      <w:proofErr w:type="spellStart"/>
      <w:r w:rsidRPr="00F767CF">
        <w:rPr>
          <w:bCs/>
        </w:rPr>
        <w:t>СибДорСтрой</w:t>
      </w:r>
      <w:proofErr w:type="spellEnd"/>
      <w:r w:rsidRPr="00F767CF">
        <w:rPr>
          <w:bCs/>
        </w:rPr>
        <w:t>» (г. Топки Топкинского муниципального округа), ИНН 4229006578, производственную программу в сфере холодного водоснабжения, водоотведения на период с 01.01.2023 по 31.12.2025</w:t>
      </w:r>
      <w:r>
        <w:rPr>
          <w:bCs/>
        </w:rPr>
        <w:t>.</w:t>
      </w:r>
    </w:p>
    <w:p w14:paraId="26ED61DE" w14:textId="456E422D" w:rsidR="00F767CF" w:rsidRPr="00F767CF" w:rsidRDefault="00F767CF" w:rsidP="00F767CF">
      <w:pPr>
        <w:ind w:firstLine="709"/>
        <w:jc w:val="both"/>
        <w:rPr>
          <w:bCs/>
        </w:rPr>
      </w:pPr>
      <w:r>
        <w:rPr>
          <w:bCs/>
        </w:rPr>
        <w:t xml:space="preserve">2. </w:t>
      </w:r>
      <w:r w:rsidRPr="00F767C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544FBD4" w14:textId="01EC8E70" w:rsidR="004777F8" w:rsidRDefault="00F767CF" w:rsidP="00F767CF">
      <w:pPr>
        <w:ind w:firstLine="709"/>
        <w:jc w:val="both"/>
        <w:rPr>
          <w:bCs/>
        </w:rPr>
      </w:pPr>
      <w:r>
        <w:rPr>
          <w:bCs/>
        </w:rPr>
        <w:t>3</w:t>
      </w:r>
      <w:r w:rsidRPr="00F767CF">
        <w:rPr>
          <w:bCs/>
        </w:rPr>
        <w:t>. Установить ООО «</w:t>
      </w:r>
      <w:proofErr w:type="spellStart"/>
      <w:r w:rsidRPr="00F767CF">
        <w:rPr>
          <w:bCs/>
        </w:rPr>
        <w:t>СибДорСтрой</w:t>
      </w:r>
      <w:proofErr w:type="spellEnd"/>
      <w:r w:rsidRPr="00F767CF">
        <w:rPr>
          <w:bCs/>
        </w:rPr>
        <w:t xml:space="preserve">» (г. Топки Топкинского муниципального округа), ИНН 4229006578, </w:t>
      </w:r>
      <w:proofErr w:type="spellStart"/>
      <w:r w:rsidRPr="00F767CF">
        <w:rPr>
          <w:bCs/>
        </w:rPr>
        <w:t>одноставочные</w:t>
      </w:r>
      <w:proofErr w:type="spellEnd"/>
      <w:r w:rsidRPr="00F767CF">
        <w:rPr>
          <w:bCs/>
        </w:rPr>
        <w:t xml:space="preserve"> тарифы на питьевую воду (подъем и водоподготовка), транспортировку технической воды (перекачка технической воды через                             водопроводно-</w:t>
      </w:r>
      <w:proofErr w:type="spellStart"/>
      <w:r w:rsidRPr="00F767CF">
        <w:rPr>
          <w:bCs/>
        </w:rPr>
        <w:t>повысительную</w:t>
      </w:r>
      <w:proofErr w:type="spellEnd"/>
      <w:r w:rsidRPr="00F767CF">
        <w:rPr>
          <w:bCs/>
        </w:rPr>
        <w:t xml:space="preserve"> станцию), транспортировку сточных вод (перекачка стоков через насосные перекачивающие станции), с применением метода индексации на период с 01.01.2023 по 31.12.2025</w:t>
      </w:r>
      <w:r>
        <w:rPr>
          <w:bCs/>
        </w:rPr>
        <w:t>.</w:t>
      </w:r>
    </w:p>
    <w:p w14:paraId="6B2100B4" w14:textId="35D49322" w:rsidR="00F767CF" w:rsidRDefault="00F767CF" w:rsidP="00F767CF">
      <w:pPr>
        <w:ind w:firstLine="709"/>
        <w:jc w:val="both"/>
        <w:rPr>
          <w:bCs/>
        </w:rPr>
      </w:pPr>
    </w:p>
    <w:p w14:paraId="7BE7FEFD" w14:textId="68E8C2BF" w:rsidR="00C079BF" w:rsidRDefault="00C079BF" w:rsidP="00C079BF">
      <w:pPr>
        <w:ind w:firstLine="709"/>
        <w:jc w:val="both"/>
        <w:rPr>
          <w:kern w:val="32"/>
        </w:rPr>
      </w:pPr>
      <w:r>
        <w:rPr>
          <w:bCs/>
          <w:kern w:val="32"/>
        </w:rPr>
        <w:t xml:space="preserve">В материалах дела имеется письменное обращение от 18.11.2022 № 136 за подписью директора </w:t>
      </w:r>
      <w:r w:rsidRPr="00F767CF">
        <w:rPr>
          <w:bCs/>
        </w:rPr>
        <w:t>ООО «</w:t>
      </w:r>
      <w:proofErr w:type="spellStart"/>
      <w:r w:rsidRPr="00F767CF">
        <w:rPr>
          <w:bCs/>
        </w:rPr>
        <w:t>СибДорСтрой</w:t>
      </w:r>
      <w:proofErr w:type="spellEnd"/>
      <w:r w:rsidRPr="00F767CF">
        <w:rPr>
          <w:bCs/>
        </w:rPr>
        <w:t>»</w:t>
      </w:r>
      <w:r>
        <w:rPr>
          <w:bCs/>
        </w:rPr>
        <w:t xml:space="preserve"> А.А. Кондратова </w:t>
      </w:r>
      <w:r>
        <w:rPr>
          <w:kern w:val="32"/>
        </w:rPr>
        <w:t xml:space="preserve">с просьбой рассмотреть вопрос в отсутствии представителей предприятия. С проектом ознакомлены </w:t>
      </w:r>
    </w:p>
    <w:p w14:paraId="371D58E4" w14:textId="77777777" w:rsidR="00C079BF" w:rsidRDefault="00C079BF" w:rsidP="00F767CF">
      <w:pPr>
        <w:ind w:firstLine="709"/>
        <w:jc w:val="both"/>
        <w:rPr>
          <w:bCs/>
        </w:rPr>
      </w:pPr>
    </w:p>
    <w:p w14:paraId="6CB9AEBF" w14:textId="3B5D3CFF" w:rsidR="00F767CF" w:rsidRDefault="00F767CF" w:rsidP="00F767CF">
      <w:pPr>
        <w:ind w:firstLine="709"/>
        <w:jc w:val="both"/>
        <w:rPr>
          <w:bCs/>
          <w:kern w:val="32"/>
        </w:rPr>
      </w:pPr>
      <w:r>
        <w:rPr>
          <w:bCs/>
          <w:kern w:val="32"/>
        </w:rPr>
        <w:t>Материалы представлены в приложении № 52 к настоящему протоколу.</w:t>
      </w:r>
    </w:p>
    <w:p w14:paraId="2A71C9C1" w14:textId="77777777" w:rsidR="00F767CF" w:rsidRDefault="00F767CF" w:rsidP="00F767CF">
      <w:pPr>
        <w:ind w:firstLine="709"/>
        <w:jc w:val="both"/>
        <w:rPr>
          <w:bCs/>
          <w:kern w:val="32"/>
        </w:rPr>
      </w:pPr>
    </w:p>
    <w:p w14:paraId="6A55A809" w14:textId="77777777" w:rsidR="00F767CF" w:rsidRDefault="00F767CF" w:rsidP="00F767CF">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731C4093" w14:textId="77777777" w:rsidR="00F767CF" w:rsidRDefault="00F767CF" w:rsidP="00F767CF">
      <w:pPr>
        <w:ind w:firstLine="709"/>
        <w:jc w:val="both"/>
        <w:rPr>
          <w:bCs/>
          <w:kern w:val="32"/>
        </w:rPr>
      </w:pPr>
    </w:p>
    <w:p w14:paraId="1DE64968" w14:textId="77777777" w:rsidR="00F767CF" w:rsidRDefault="00F767CF" w:rsidP="00F767CF">
      <w:pPr>
        <w:ind w:firstLine="709"/>
        <w:jc w:val="both"/>
        <w:rPr>
          <w:b/>
          <w:szCs w:val="20"/>
        </w:rPr>
      </w:pPr>
      <w:r w:rsidRPr="00D00103">
        <w:rPr>
          <w:b/>
          <w:szCs w:val="20"/>
        </w:rPr>
        <w:t>ПОСТАНОВИЛО:</w:t>
      </w:r>
    </w:p>
    <w:p w14:paraId="269AD3F4" w14:textId="77777777" w:rsidR="00F767CF" w:rsidRDefault="00F767CF" w:rsidP="00F767CF">
      <w:pPr>
        <w:ind w:firstLine="709"/>
        <w:jc w:val="both"/>
      </w:pPr>
    </w:p>
    <w:p w14:paraId="1CC201D2" w14:textId="77777777" w:rsidR="00F767CF" w:rsidRDefault="00F767CF" w:rsidP="00F767CF">
      <w:pPr>
        <w:ind w:firstLine="709"/>
        <w:jc w:val="both"/>
        <w:rPr>
          <w:bCs/>
          <w:kern w:val="32"/>
        </w:rPr>
      </w:pPr>
      <w:r>
        <w:lastRenderedPageBreak/>
        <w:t>Согласиться с предложением докладчика.</w:t>
      </w:r>
    </w:p>
    <w:p w14:paraId="59CCA862" w14:textId="77777777" w:rsidR="00F767CF" w:rsidRDefault="00F767CF" w:rsidP="00F767CF">
      <w:pPr>
        <w:ind w:firstLine="709"/>
        <w:jc w:val="both"/>
        <w:rPr>
          <w:bCs/>
          <w:kern w:val="32"/>
        </w:rPr>
      </w:pPr>
    </w:p>
    <w:p w14:paraId="1B64A24D" w14:textId="77777777" w:rsidR="00F767CF" w:rsidRDefault="00F767CF" w:rsidP="00F767CF">
      <w:pPr>
        <w:ind w:firstLine="709"/>
        <w:jc w:val="both"/>
        <w:rPr>
          <w:b/>
        </w:rPr>
      </w:pPr>
      <w:r w:rsidRPr="00D00103">
        <w:rPr>
          <w:b/>
        </w:rPr>
        <w:t>Голосовали «ЗА» - единогласно</w:t>
      </w:r>
      <w:r>
        <w:rPr>
          <w:b/>
        </w:rPr>
        <w:t>.</w:t>
      </w:r>
    </w:p>
    <w:p w14:paraId="5E748854" w14:textId="02F9D895" w:rsidR="00F767CF" w:rsidRDefault="00F767CF" w:rsidP="00F767CF">
      <w:pPr>
        <w:ind w:firstLine="709"/>
        <w:jc w:val="both"/>
        <w:rPr>
          <w:bCs/>
        </w:rPr>
      </w:pPr>
    </w:p>
    <w:p w14:paraId="45F68CB8" w14:textId="733D9D3F" w:rsidR="00F767CF" w:rsidRDefault="00F767CF" w:rsidP="00342979">
      <w:pPr>
        <w:ind w:firstLine="709"/>
        <w:jc w:val="both"/>
        <w:rPr>
          <w:b/>
        </w:rPr>
      </w:pPr>
      <w:r w:rsidRPr="00342979">
        <w:rPr>
          <w:bCs/>
        </w:rPr>
        <w:t>Вопрос 53</w:t>
      </w:r>
      <w:r w:rsidRPr="00342979">
        <w:rPr>
          <w:b/>
        </w:rPr>
        <w:t xml:space="preserve"> «</w:t>
      </w:r>
      <w:r w:rsidR="00342979" w:rsidRPr="00342979">
        <w:rPr>
          <w:b/>
        </w:rPr>
        <w:t>О внесении изменения в постановление Региональной энергетической комиссии Кузбасса от 30.12.2021 № 971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00342979" w:rsidRPr="00342979">
        <w:rPr>
          <w:b/>
        </w:rPr>
        <w:t>повысительную</w:t>
      </w:r>
      <w:proofErr w:type="spellEnd"/>
      <w:r w:rsidR="00342979" w:rsidRPr="00342979">
        <w:rPr>
          <w:b/>
        </w:rPr>
        <w:t xml:space="preserve"> станцию), транспортировку сточных вод (перекачка стоков через насосные перекачивающие станции)</w:t>
      </w:r>
      <w:r w:rsidR="00342979">
        <w:rPr>
          <w:b/>
        </w:rPr>
        <w:t xml:space="preserve"> </w:t>
      </w:r>
      <w:r w:rsidR="00342979">
        <w:rPr>
          <w:b/>
        </w:rPr>
        <w:br/>
      </w:r>
      <w:r w:rsidR="00342979" w:rsidRPr="00342979">
        <w:rPr>
          <w:b/>
        </w:rPr>
        <w:t>ООО «</w:t>
      </w:r>
      <w:proofErr w:type="spellStart"/>
      <w:r w:rsidR="00342979" w:rsidRPr="00342979">
        <w:rPr>
          <w:b/>
        </w:rPr>
        <w:t>СибДорСтрой</w:t>
      </w:r>
      <w:proofErr w:type="spellEnd"/>
      <w:r w:rsidR="00342979" w:rsidRPr="00342979">
        <w:rPr>
          <w:b/>
        </w:rPr>
        <w:t>» (г. Топки Топкинского муниципального округа)»</w:t>
      </w:r>
      <w:r w:rsidRPr="00342979">
        <w:rPr>
          <w:b/>
        </w:rPr>
        <w:t>»</w:t>
      </w:r>
    </w:p>
    <w:p w14:paraId="1DC66184" w14:textId="5E97C085" w:rsidR="00342979" w:rsidRDefault="00342979" w:rsidP="00342979">
      <w:pPr>
        <w:jc w:val="both"/>
        <w:rPr>
          <w:b/>
        </w:rPr>
      </w:pPr>
    </w:p>
    <w:p w14:paraId="46159BB9" w14:textId="77777777" w:rsidR="00342979" w:rsidRDefault="00342979" w:rsidP="00342979">
      <w:pPr>
        <w:ind w:firstLine="709"/>
        <w:jc w:val="both"/>
        <w:rPr>
          <w:bCs/>
          <w:kern w:val="32"/>
        </w:rPr>
      </w:pPr>
      <w:r w:rsidRPr="0085376B">
        <w:rPr>
          <w:bCs/>
          <w:kern w:val="32"/>
        </w:rPr>
        <w:t xml:space="preserve">Докладчик </w:t>
      </w:r>
      <w:proofErr w:type="spellStart"/>
      <w:r w:rsidRPr="0085376B">
        <w:rPr>
          <w:b/>
          <w:kern w:val="32"/>
        </w:rPr>
        <w:t>Городова</w:t>
      </w:r>
      <w:proofErr w:type="spellEnd"/>
      <w:r w:rsidRPr="0085376B">
        <w:rPr>
          <w:b/>
          <w:kern w:val="32"/>
        </w:rPr>
        <w:t xml:space="preserve"> М.Б.</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7EC197A9" w14:textId="4603DE3A" w:rsidR="00342979" w:rsidRDefault="00342979" w:rsidP="00342979">
      <w:pPr>
        <w:jc w:val="both"/>
        <w:rPr>
          <w:b/>
        </w:rPr>
      </w:pPr>
    </w:p>
    <w:p w14:paraId="6EE7C6AC" w14:textId="4B403038" w:rsidR="00342979" w:rsidRPr="00342979" w:rsidRDefault="00342979" w:rsidP="00342979">
      <w:pPr>
        <w:ind w:firstLine="709"/>
        <w:jc w:val="both"/>
        <w:rPr>
          <w:bCs/>
          <w:color w:val="000000" w:themeColor="text1"/>
          <w:kern w:val="32"/>
        </w:rPr>
      </w:pPr>
      <w:r w:rsidRPr="00342979">
        <w:rPr>
          <w:bCs/>
          <w:color w:val="000000" w:themeColor="text1"/>
          <w:kern w:val="32"/>
        </w:rPr>
        <w:t>Внести в постановление Региональной энергетической комиссии Кузбасса от 30.12.2021 № 971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Pr="00342979">
        <w:rPr>
          <w:bCs/>
          <w:color w:val="000000" w:themeColor="text1"/>
          <w:kern w:val="32"/>
        </w:rPr>
        <w:t>повысительную</w:t>
      </w:r>
      <w:proofErr w:type="spellEnd"/>
      <w:r w:rsidRPr="00342979">
        <w:rPr>
          <w:bCs/>
          <w:color w:val="000000" w:themeColor="text1"/>
          <w:kern w:val="32"/>
        </w:rPr>
        <w:t xml:space="preserve"> станцию), транспортировку сточных вод (перекачка стоков через насосные перекачивающие станции) ООО «</w:t>
      </w:r>
      <w:proofErr w:type="spellStart"/>
      <w:r w:rsidRPr="00342979">
        <w:rPr>
          <w:bCs/>
          <w:color w:val="000000" w:themeColor="text1"/>
          <w:kern w:val="32"/>
        </w:rPr>
        <w:t>СибДорСтрой</w:t>
      </w:r>
      <w:proofErr w:type="spellEnd"/>
      <w:r w:rsidRPr="00342979">
        <w:rPr>
          <w:bCs/>
          <w:color w:val="000000" w:themeColor="text1"/>
          <w:kern w:val="32"/>
        </w:rPr>
        <w:t>» (г. Топки Топкинского муниципального округа)» следующее изменение:</w:t>
      </w:r>
    </w:p>
    <w:p w14:paraId="4CBDB5E3" w14:textId="6EC2183F" w:rsidR="00342979" w:rsidRPr="00342979" w:rsidRDefault="00342979" w:rsidP="00342979">
      <w:pPr>
        <w:ind w:firstLine="709"/>
        <w:jc w:val="both"/>
        <w:rPr>
          <w:bCs/>
          <w:color w:val="000000" w:themeColor="text1"/>
          <w:kern w:val="32"/>
        </w:rPr>
      </w:pPr>
      <w:r w:rsidRPr="00342979">
        <w:rPr>
          <w:bCs/>
          <w:color w:val="000000" w:themeColor="text1"/>
          <w:kern w:val="32"/>
        </w:rPr>
        <w:t>Приложение № 2 изложить в новой редакции.</w:t>
      </w:r>
    </w:p>
    <w:p w14:paraId="1D711EA1" w14:textId="7886BDB1" w:rsidR="00342979" w:rsidRDefault="00342979" w:rsidP="00342979">
      <w:pPr>
        <w:jc w:val="both"/>
        <w:rPr>
          <w:b/>
        </w:rPr>
      </w:pPr>
    </w:p>
    <w:p w14:paraId="10AEDA4C" w14:textId="6FCD2C5A" w:rsidR="00342979" w:rsidRDefault="00342979" w:rsidP="00342979">
      <w:pPr>
        <w:ind w:firstLine="709"/>
        <w:jc w:val="both"/>
        <w:rPr>
          <w:bCs/>
          <w:kern w:val="32"/>
        </w:rPr>
      </w:pPr>
      <w:r>
        <w:rPr>
          <w:bCs/>
          <w:kern w:val="32"/>
        </w:rPr>
        <w:t>Материалы представлены в приложении № 53 к настоящему протоколу.</w:t>
      </w:r>
    </w:p>
    <w:p w14:paraId="1EF94F62" w14:textId="1AD19CD8" w:rsidR="00342979" w:rsidRDefault="00342979" w:rsidP="00342979">
      <w:pPr>
        <w:ind w:firstLine="709"/>
        <w:jc w:val="both"/>
        <w:rPr>
          <w:bCs/>
          <w:kern w:val="32"/>
        </w:rPr>
      </w:pPr>
    </w:p>
    <w:p w14:paraId="5D574446" w14:textId="77777777" w:rsidR="00C079BF" w:rsidRDefault="00C079BF" w:rsidP="00C079BF">
      <w:pPr>
        <w:ind w:firstLine="709"/>
        <w:jc w:val="both"/>
        <w:rPr>
          <w:kern w:val="32"/>
        </w:rPr>
      </w:pPr>
      <w:r>
        <w:rPr>
          <w:bCs/>
          <w:kern w:val="32"/>
        </w:rPr>
        <w:t xml:space="preserve">В материалах дела имеется письменное обращение от 18.11.2022 № 136 за подписью директора </w:t>
      </w:r>
      <w:r w:rsidRPr="00F767CF">
        <w:rPr>
          <w:bCs/>
        </w:rPr>
        <w:t>ООО «</w:t>
      </w:r>
      <w:proofErr w:type="spellStart"/>
      <w:r w:rsidRPr="00F767CF">
        <w:rPr>
          <w:bCs/>
        </w:rPr>
        <w:t>СибДорСтрой</w:t>
      </w:r>
      <w:proofErr w:type="spellEnd"/>
      <w:r w:rsidRPr="00F767CF">
        <w:rPr>
          <w:bCs/>
        </w:rPr>
        <w:t>»</w:t>
      </w:r>
      <w:r>
        <w:rPr>
          <w:bCs/>
        </w:rPr>
        <w:t xml:space="preserve"> А.А. Кондратова </w:t>
      </w:r>
      <w:r>
        <w:rPr>
          <w:kern w:val="32"/>
        </w:rPr>
        <w:t xml:space="preserve">с просьбой рассмотреть вопрос в отсутствии представителей предприятия. С проектом ознакомлены </w:t>
      </w:r>
    </w:p>
    <w:p w14:paraId="767ABAA5" w14:textId="77777777" w:rsidR="00C079BF" w:rsidRDefault="00C079BF" w:rsidP="00C079BF">
      <w:pPr>
        <w:jc w:val="both"/>
        <w:rPr>
          <w:bCs/>
          <w:kern w:val="32"/>
        </w:rPr>
      </w:pPr>
    </w:p>
    <w:p w14:paraId="5D6717CD" w14:textId="77777777" w:rsidR="00342979" w:rsidRDefault="00342979" w:rsidP="00342979">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708EBF6" w14:textId="77777777" w:rsidR="00342979" w:rsidRDefault="00342979" w:rsidP="00342979">
      <w:pPr>
        <w:ind w:firstLine="709"/>
        <w:jc w:val="both"/>
        <w:rPr>
          <w:bCs/>
          <w:kern w:val="32"/>
        </w:rPr>
      </w:pPr>
    </w:p>
    <w:p w14:paraId="0C512A11" w14:textId="77777777" w:rsidR="00342979" w:rsidRDefault="00342979" w:rsidP="00342979">
      <w:pPr>
        <w:ind w:firstLine="709"/>
        <w:jc w:val="both"/>
        <w:rPr>
          <w:b/>
          <w:szCs w:val="20"/>
        </w:rPr>
      </w:pPr>
      <w:r w:rsidRPr="00D00103">
        <w:rPr>
          <w:b/>
          <w:szCs w:val="20"/>
        </w:rPr>
        <w:t>ПОСТАНОВИЛО:</w:t>
      </w:r>
    </w:p>
    <w:p w14:paraId="20C77EA8" w14:textId="77777777" w:rsidR="00342979" w:rsidRDefault="00342979" w:rsidP="00342979">
      <w:pPr>
        <w:ind w:firstLine="709"/>
        <w:jc w:val="both"/>
      </w:pPr>
    </w:p>
    <w:p w14:paraId="2052BA84" w14:textId="77777777" w:rsidR="00342979" w:rsidRDefault="00342979" w:rsidP="00342979">
      <w:pPr>
        <w:ind w:firstLine="709"/>
        <w:jc w:val="both"/>
        <w:rPr>
          <w:bCs/>
          <w:kern w:val="32"/>
        </w:rPr>
      </w:pPr>
      <w:r>
        <w:t>Согласиться с предложением докладчика.</w:t>
      </w:r>
    </w:p>
    <w:p w14:paraId="20CA185F" w14:textId="77777777" w:rsidR="00342979" w:rsidRDefault="00342979" w:rsidP="00342979">
      <w:pPr>
        <w:ind w:firstLine="709"/>
        <w:jc w:val="both"/>
        <w:rPr>
          <w:bCs/>
          <w:kern w:val="32"/>
        </w:rPr>
      </w:pPr>
    </w:p>
    <w:p w14:paraId="3D932FCF" w14:textId="77777777" w:rsidR="00342979" w:rsidRDefault="00342979" w:rsidP="00342979">
      <w:pPr>
        <w:ind w:firstLine="709"/>
        <w:jc w:val="both"/>
        <w:rPr>
          <w:b/>
        </w:rPr>
      </w:pPr>
      <w:r w:rsidRPr="00D00103">
        <w:rPr>
          <w:b/>
        </w:rPr>
        <w:t>Голосовали «ЗА» - единогласно</w:t>
      </w:r>
      <w:r>
        <w:rPr>
          <w:b/>
        </w:rPr>
        <w:t>.</w:t>
      </w:r>
    </w:p>
    <w:p w14:paraId="1138915A" w14:textId="77777777" w:rsidR="00342979" w:rsidRDefault="00342979" w:rsidP="00342979">
      <w:pPr>
        <w:ind w:firstLine="709"/>
        <w:jc w:val="both"/>
        <w:rPr>
          <w:b/>
        </w:rPr>
      </w:pPr>
    </w:p>
    <w:p w14:paraId="6DC46F96" w14:textId="77777777" w:rsidR="00664463" w:rsidRDefault="00664463" w:rsidP="00342979">
      <w:pPr>
        <w:ind w:firstLine="709"/>
        <w:jc w:val="both"/>
        <w:rPr>
          <w:bCs/>
        </w:rPr>
      </w:pPr>
    </w:p>
    <w:p w14:paraId="2ADF746E" w14:textId="272912D6" w:rsidR="00342979" w:rsidRDefault="00342979" w:rsidP="00342979">
      <w:pPr>
        <w:ind w:firstLine="709"/>
        <w:jc w:val="both"/>
        <w:rPr>
          <w:b/>
        </w:rPr>
      </w:pPr>
      <w:r w:rsidRPr="00342979">
        <w:rPr>
          <w:bCs/>
        </w:rPr>
        <w:t>Вопрос 54</w:t>
      </w:r>
      <w:r>
        <w:rPr>
          <w:b/>
        </w:rPr>
        <w:t xml:space="preserve"> «</w:t>
      </w:r>
      <w:r w:rsidRPr="00342979">
        <w:rPr>
          <w:b/>
        </w:rPr>
        <w:t>О внесении изменений в постановление региональной энергетической комиссии Кемеровской области от 15.11.2018 № 361</w:t>
      </w:r>
      <w:r>
        <w:rPr>
          <w:b/>
        </w:rPr>
        <w:t xml:space="preserve"> </w:t>
      </w:r>
      <w:r w:rsidRPr="00342979">
        <w:rPr>
          <w:b/>
        </w:rPr>
        <w:t>«Об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w:t>
      </w:r>
      <w:r>
        <w:rPr>
          <w:b/>
        </w:rPr>
        <w:t>»</w:t>
      </w:r>
    </w:p>
    <w:p w14:paraId="7AE9BD46" w14:textId="577D1365" w:rsidR="00342979" w:rsidRDefault="00342979" w:rsidP="00342979">
      <w:pPr>
        <w:ind w:firstLine="709"/>
        <w:jc w:val="both"/>
        <w:rPr>
          <w:b/>
        </w:rPr>
      </w:pPr>
    </w:p>
    <w:p w14:paraId="53EB47AD" w14:textId="5A364E44" w:rsidR="00342979" w:rsidRDefault="00342979" w:rsidP="00342979">
      <w:pPr>
        <w:ind w:firstLine="709"/>
        <w:jc w:val="both"/>
        <w:rPr>
          <w:bCs/>
          <w:kern w:val="32"/>
        </w:rPr>
      </w:pPr>
      <w:r w:rsidRPr="0085376B">
        <w:rPr>
          <w:bCs/>
          <w:kern w:val="32"/>
        </w:rPr>
        <w:t xml:space="preserve">Докладчик </w:t>
      </w:r>
      <w:r w:rsidR="00F2553B">
        <w:rPr>
          <w:b/>
          <w:kern w:val="32"/>
        </w:rPr>
        <w:t>Чурсина О.А</w:t>
      </w:r>
      <w:r w:rsidRPr="0085376B">
        <w:rPr>
          <w:b/>
          <w:kern w:val="32"/>
        </w:rPr>
        <w:t>.</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745DF775" w14:textId="77777777" w:rsidR="00342979" w:rsidRDefault="00342979" w:rsidP="00342979">
      <w:pPr>
        <w:ind w:firstLine="709"/>
        <w:jc w:val="both"/>
        <w:rPr>
          <w:b/>
        </w:rPr>
      </w:pPr>
    </w:p>
    <w:p w14:paraId="34D75BF2" w14:textId="0154BDD7" w:rsidR="00342979" w:rsidRDefault="00342979" w:rsidP="00342979">
      <w:pPr>
        <w:ind w:firstLine="709"/>
        <w:jc w:val="both"/>
        <w:rPr>
          <w:bCs/>
        </w:rPr>
      </w:pPr>
      <w:r w:rsidRPr="00342979">
        <w:rPr>
          <w:bCs/>
        </w:rPr>
        <w:t xml:space="preserve">1. Скорректировать производственную программу </w:t>
      </w:r>
      <w:r w:rsidRPr="00342979">
        <w:rPr>
          <w:bCs/>
          <w:kern w:val="32"/>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w:t>
      </w:r>
      <w:r w:rsidRPr="00342979">
        <w:rPr>
          <w:bCs/>
          <w:kern w:val="32"/>
        </w:rPr>
        <w:lastRenderedPageBreak/>
        <w:t>дороги - филиала ОАО «РЖД») (Мариинский муниципальный округ</w:t>
      </w:r>
      <w:r w:rsidRPr="00342979">
        <w:rPr>
          <w:bCs/>
        </w:rPr>
        <w:t>) в сфере холодного водоснабжения на период с 01.01.2019 по 31.12.2023</w:t>
      </w:r>
      <w:r>
        <w:rPr>
          <w:bCs/>
        </w:rPr>
        <w:t>.</w:t>
      </w:r>
    </w:p>
    <w:p w14:paraId="7410FF05" w14:textId="77777777" w:rsidR="00342979" w:rsidRDefault="00342979" w:rsidP="00342979">
      <w:pPr>
        <w:ind w:firstLine="709"/>
        <w:jc w:val="both"/>
        <w:rPr>
          <w:bCs/>
        </w:rPr>
      </w:pPr>
      <w:r>
        <w:rPr>
          <w:bCs/>
        </w:rPr>
        <w:t xml:space="preserve">2. </w:t>
      </w:r>
      <w:r w:rsidRPr="00F767C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614242F" w14:textId="13B22ED2" w:rsidR="00342979" w:rsidRDefault="00342979" w:rsidP="00342979">
      <w:pPr>
        <w:ind w:firstLine="709"/>
        <w:jc w:val="both"/>
        <w:rPr>
          <w:bCs/>
        </w:rPr>
      </w:pPr>
      <w:r>
        <w:rPr>
          <w:bCs/>
        </w:rPr>
        <w:t xml:space="preserve">3. Скорректировать </w:t>
      </w:r>
      <w:proofErr w:type="spellStart"/>
      <w:r>
        <w:rPr>
          <w:bCs/>
        </w:rPr>
        <w:t>о</w:t>
      </w:r>
      <w:r w:rsidRPr="00342979">
        <w:rPr>
          <w:bCs/>
        </w:rPr>
        <w:t>дноставочные</w:t>
      </w:r>
      <w:proofErr w:type="spellEnd"/>
      <w:r w:rsidRPr="00342979">
        <w:rPr>
          <w:bCs/>
        </w:rPr>
        <w:t xml:space="preserve"> тарифы на питьевую воду</w:t>
      </w:r>
      <w:r w:rsidRPr="00342979">
        <w:rPr>
          <w:bCs/>
          <w:kern w:val="32"/>
        </w:rPr>
        <w:t xml:space="preserve">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w:t>
      </w:r>
      <w:r>
        <w:rPr>
          <w:bCs/>
          <w:kern w:val="32"/>
        </w:rPr>
        <w:t xml:space="preserve"> </w:t>
      </w:r>
      <w:r w:rsidRPr="00342979">
        <w:rPr>
          <w:bCs/>
          <w:kern w:val="32"/>
        </w:rPr>
        <w:t>дороги-филиал ОАО «РЖД») (Мариинский муниципальный округ</w:t>
      </w:r>
      <w:r w:rsidRPr="00342979">
        <w:rPr>
          <w:bCs/>
        </w:rPr>
        <w:t>)</w:t>
      </w:r>
      <w:bookmarkStart w:id="41" w:name="_Hlk74211411"/>
      <w:r>
        <w:rPr>
          <w:bCs/>
        </w:rPr>
        <w:t xml:space="preserve"> </w:t>
      </w:r>
      <w:r w:rsidRPr="00342979">
        <w:rPr>
          <w:bCs/>
        </w:rPr>
        <w:t>на период с 01.01.2019 по 31.12.2023</w:t>
      </w:r>
      <w:r>
        <w:rPr>
          <w:bCs/>
        </w:rPr>
        <w:t>.</w:t>
      </w:r>
    </w:p>
    <w:p w14:paraId="35BAE031" w14:textId="78E2CE2F" w:rsidR="00342979" w:rsidRDefault="00342979" w:rsidP="00342979">
      <w:pPr>
        <w:ind w:firstLine="709"/>
        <w:jc w:val="both"/>
        <w:rPr>
          <w:bCs/>
        </w:rPr>
      </w:pPr>
    </w:p>
    <w:p w14:paraId="78C0EE53" w14:textId="2DEFB0EB" w:rsidR="00863F5E" w:rsidRDefault="00863F5E" w:rsidP="00863F5E">
      <w:pPr>
        <w:ind w:firstLine="709"/>
        <w:jc w:val="both"/>
        <w:rPr>
          <w:kern w:val="32"/>
        </w:rPr>
      </w:pPr>
      <w:r>
        <w:rPr>
          <w:bCs/>
          <w:kern w:val="32"/>
        </w:rPr>
        <w:t xml:space="preserve">В материалах дела имеется письменное обращение от 17.11.2022 № 1308 за подписью начальника Ачинской дистанции </w:t>
      </w:r>
      <w:r w:rsidRPr="00342979">
        <w:rPr>
          <w:bCs/>
          <w:kern w:val="32"/>
        </w:rPr>
        <w:t>гражданских сооружений - структурно</w:t>
      </w:r>
      <w:r>
        <w:rPr>
          <w:bCs/>
          <w:kern w:val="32"/>
        </w:rPr>
        <w:t>го</w:t>
      </w:r>
      <w:r w:rsidRPr="00342979">
        <w:rPr>
          <w:bCs/>
          <w:kern w:val="32"/>
        </w:rPr>
        <w:t xml:space="preserve"> подразделени</w:t>
      </w:r>
      <w:r>
        <w:rPr>
          <w:bCs/>
          <w:kern w:val="32"/>
        </w:rPr>
        <w:t>я</w:t>
      </w:r>
      <w:r w:rsidRPr="00342979">
        <w:rPr>
          <w:bCs/>
          <w:kern w:val="32"/>
        </w:rPr>
        <w:t xml:space="preserve"> Красноярской дирекции по эксплуатации зданий и сооружений - структурного подразделения Красноярской железной</w:t>
      </w:r>
      <w:r>
        <w:rPr>
          <w:bCs/>
          <w:kern w:val="32"/>
        </w:rPr>
        <w:t xml:space="preserve"> </w:t>
      </w:r>
      <w:r w:rsidRPr="00342979">
        <w:rPr>
          <w:bCs/>
          <w:kern w:val="32"/>
        </w:rPr>
        <w:t>дороги-филиал</w:t>
      </w:r>
      <w:r>
        <w:rPr>
          <w:bCs/>
          <w:kern w:val="32"/>
        </w:rPr>
        <w:t>а</w:t>
      </w:r>
      <w:r w:rsidRPr="00342979">
        <w:rPr>
          <w:bCs/>
          <w:kern w:val="32"/>
        </w:rPr>
        <w:t xml:space="preserve"> ОАО «РЖД»</w:t>
      </w:r>
      <w:r>
        <w:rPr>
          <w:bCs/>
          <w:kern w:val="32"/>
        </w:rPr>
        <w:t xml:space="preserve"> А.В. Устюгова </w:t>
      </w:r>
      <w:r>
        <w:rPr>
          <w:kern w:val="32"/>
        </w:rPr>
        <w:t xml:space="preserve">с просьбой рассмотреть вопрос без представителя организации. С материалами дела ознакомлены </w:t>
      </w:r>
    </w:p>
    <w:p w14:paraId="300CDE82" w14:textId="77777777" w:rsidR="00863F5E" w:rsidRDefault="00863F5E" w:rsidP="00863F5E">
      <w:pPr>
        <w:jc w:val="both"/>
        <w:rPr>
          <w:bCs/>
        </w:rPr>
      </w:pPr>
    </w:p>
    <w:p w14:paraId="209546F0" w14:textId="1A9F484D" w:rsidR="00342979" w:rsidRDefault="00342979" w:rsidP="00342979">
      <w:pPr>
        <w:ind w:firstLine="709"/>
        <w:jc w:val="both"/>
        <w:rPr>
          <w:bCs/>
          <w:kern w:val="32"/>
        </w:rPr>
      </w:pPr>
      <w:r>
        <w:rPr>
          <w:bCs/>
          <w:kern w:val="32"/>
        </w:rPr>
        <w:t>Материалы представлены в приложении № 54 к настоящему протоколу.</w:t>
      </w:r>
    </w:p>
    <w:p w14:paraId="19CF2B66" w14:textId="77777777" w:rsidR="00342979" w:rsidRDefault="00342979" w:rsidP="00342979">
      <w:pPr>
        <w:ind w:firstLine="709"/>
        <w:jc w:val="both"/>
        <w:rPr>
          <w:bCs/>
          <w:kern w:val="32"/>
        </w:rPr>
      </w:pPr>
    </w:p>
    <w:p w14:paraId="3BC0A319" w14:textId="77777777" w:rsidR="00342979" w:rsidRDefault="00342979" w:rsidP="00342979">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683DD504" w14:textId="77777777" w:rsidR="00342979" w:rsidRDefault="00342979" w:rsidP="00342979">
      <w:pPr>
        <w:ind w:firstLine="709"/>
        <w:jc w:val="both"/>
        <w:rPr>
          <w:bCs/>
          <w:kern w:val="32"/>
        </w:rPr>
      </w:pPr>
    </w:p>
    <w:p w14:paraId="2721D99D" w14:textId="77777777" w:rsidR="00342979" w:rsidRDefault="00342979" w:rsidP="00342979">
      <w:pPr>
        <w:ind w:firstLine="709"/>
        <w:jc w:val="both"/>
        <w:rPr>
          <w:b/>
          <w:szCs w:val="20"/>
        </w:rPr>
      </w:pPr>
      <w:r w:rsidRPr="00D00103">
        <w:rPr>
          <w:b/>
          <w:szCs w:val="20"/>
        </w:rPr>
        <w:t>ПОСТАНОВИЛО:</w:t>
      </w:r>
    </w:p>
    <w:p w14:paraId="58A629BC" w14:textId="77777777" w:rsidR="00342979" w:rsidRDefault="00342979" w:rsidP="00342979">
      <w:pPr>
        <w:ind w:firstLine="709"/>
        <w:jc w:val="both"/>
      </w:pPr>
    </w:p>
    <w:p w14:paraId="799BF8FF" w14:textId="77777777" w:rsidR="00342979" w:rsidRDefault="00342979" w:rsidP="00342979">
      <w:pPr>
        <w:ind w:firstLine="709"/>
        <w:jc w:val="both"/>
        <w:rPr>
          <w:bCs/>
          <w:kern w:val="32"/>
        </w:rPr>
      </w:pPr>
      <w:r>
        <w:t>Согласиться с предложением докладчика.</w:t>
      </w:r>
    </w:p>
    <w:p w14:paraId="6FAC3775" w14:textId="77777777" w:rsidR="00342979" w:rsidRDefault="00342979" w:rsidP="00342979">
      <w:pPr>
        <w:ind w:firstLine="709"/>
        <w:jc w:val="both"/>
        <w:rPr>
          <w:bCs/>
          <w:kern w:val="32"/>
        </w:rPr>
      </w:pPr>
    </w:p>
    <w:p w14:paraId="045F8B09" w14:textId="77777777" w:rsidR="00342979" w:rsidRDefault="00342979" w:rsidP="00342979">
      <w:pPr>
        <w:ind w:firstLine="709"/>
        <w:jc w:val="both"/>
        <w:rPr>
          <w:b/>
        </w:rPr>
      </w:pPr>
      <w:r w:rsidRPr="00D00103">
        <w:rPr>
          <w:b/>
        </w:rPr>
        <w:t>Голосовали «ЗА» - единогласно</w:t>
      </w:r>
      <w:r>
        <w:rPr>
          <w:b/>
        </w:rPr>
        <w:t>.</w:t>
      </w:r>
    </w:p>
    <w:p w14:paraId="31617F10" w14:textId="77777777" w:rsidR="00342979" w:rsidRDefault="00342979" w:rsidP="00342979">
      <w:pPr>
        <w:ind w:firstLine="709"/>
        <w:jc w:val="both"/>
        <w:rPr>
          <w:b/>
        </w:rPr>
      </w:pPr>
    </w:p>
    <w:p w14:paraId="09108F2E" w14:textId="77777777" w:rsidR="00342979" w:rsidRDefault="00342979" w:rsidP="00342979">
      <w:pPr>
        <w:ind w:firstLine="709"/>
        <w:jc w:val="both"/>
        <w:rPr>
          <w:b/>
        </w:rPr>
      </w:pPr>
      <w:r w:rsidRPr="00342979">
        <w:rPr>
          <w:bCs/>
        </w:rPr>
        <w:t>Вопрос 55</w:t>
      </w:r>
      <w:r w:rsidRPr="00342979">
        <w:rPr>
          <w:b/>
        </w:rPr>
        <w:t xml:space="preserve"> «О внесении изменений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округ)»</w:t>
      </w:r>
      <w:bookmarkEnd w:id="41"/>
    </w:p>
    <w:p w14:paraId="62EAFB62" w14:textId="77777777" w:rsidR="00342979" w:rsidRDefault="00342979" w:rsidP="00342979">
      <w:pPr>
        <w:ind w:firstLine="709"/>
        <w:jc w:val="both"/>
        <w:rPr>
          <w:b/>
        </w:rPr>
      </w:pPr>
    </w:p>
    <w:p w14:paraId="1ECB7165" w14:textId="5DA15424" w:rsidR="00342979" w:rsidRDefault="00342979" w:rsidP="00342979">
      <w:pPr>
        <w:ind w:firstLine="709"/>
        <w:jc w:val="both"/>
        <w:rPr>
          <w:bCs/>
          <w:kern w:val="32"/>
        </w:rPr>
      </w:pPr>
      <w:r w:rsidRPr="0085376B">
        <w:rPr>
          <w:bCs/>
          <w:kern w:val="32"/>
        </w:rPr>
        <w:t xml:space="preserve">Докладчик </w:t>
      </w:r>
      <w:r w:rsidR="00F2553B">
        <w:rPr>
          <w:b/>
          <w:kern w:val="32"/>
        </w:rPr>
        <w:t>Чурсина О</w:t>
      </w:r>
      <w:r w:rsidRPr="0085376B">
        <w:rPr>
          <w:b/>
          <w:kern w:val="32"/>
        </w:rPr>
        <w:t>.</w:t>
      </w:r>
      <w:r w:rsidR="00F2553B">
        <w:rPr>
          <w:b/>
          <w:kern w:val="32"/>
        </w:rPr>
        <w:t>А.</w:t>
      </w:r>
      <w:r>
        <w:rPr>
          <w:b/>
          <w:kern w:val="32"/>
        </w:rPr>
        <w:t xml:space="preserve"> </w:t>
      </w:r>
      <w:r w:rsidRPr="0085376B">
        <w:rPr>
          <w:bCs/>
          <w:kern w:val="32"/>
        </w:rPr>
        <w:t xml:space="preserve">согласно экспертному </w:t>
      </w:r>
      <w:r w:rsidRPr="009E2141">
        <w:rPr>
          <w:bCs/>
          <w:kern w:val="32"/>
        </w:rPr>
        <w:t>заключению, предлагает</w:t>
      </w:r>
      <w:r>
        <w:rPr>
          <w:bCs/>
          <w:kern w:val="32"/>
        </w:rPr>
        <w:t>:</w:t>
      </w:r>
    </w:p>
    <w:p w14:paraId="4A2A4019" w14:textId="77777777" w:rsidR="00342979" w:rsidRPr="00342979" w:rsidRDefault="00342979" w:rsidP="00342979">
      <w:pPr>
        <w:ind w:firstLine="709"/>
        <w:jc w:val="both"/>
        <w:rPr>
          <w:bCs/>
        </w:rPr>
      </w:pPr>
    </w:p>
    <w:p w14:paraId="4976A7A7" w14:textId="0F77514A" w:rsidR="00342979" w:rsidRDefault="00342979" w:rsidP="00342979">
      <w:pPr>
        <w:ind w:firstLine="709"/>
        <w:jc w:val="both"/>
        <w:rPr>
          <w:bCs/>
        </w:rPr>
      </w:pPr>
      <w:r>
        <w:rPr>
          <w:bCs/>
        </w:rPr>
        <w:t xml:space="preserve">1. </w:t>
      </w:r>
      <w:r w:rsidRPr="00342979">
        <w:rPr>
          <w:bCs/>
        </w:rPr>
        <w:t>Скорректировать производственную программу АО «Мариинский ликеро-водочный завод» (Мариинский муниципальный округ) в сфере холодного водоснабжения на период с 01.01.2019 по 31.12.2023</w:t>
      </w:r>
      <w:r>
        <w:rPr>
          <w:bCs/>
        </w:rPr>
        <w:t>.</w:t>
      </w:r>
    </w:p>
    <w:p w14:paraId="3569F0B6" w14:textId="77777777" w:rsidR="00342979" w:rsidRDefault="00342979" w:rsidP="00342979">
      <w:pPr>
        <w:ind w:firstLine="709"/>
        <w:jc w:val="both"/>
        <w:rPr>
          <w:bCs/>
        </w:rPr>
      </w:pPr>
      <w:r>
        <w:rPr>
          <w:bCs/>
        </w:rPr>
        <w:t xml:space="preserve">2. </w:t>
      </w:r>
      <w:r w:rsidRPr="00F767C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12551B6" w14:textId="2A87202A" w:rsidR="00342979" w:rsidRPr="00342979" w:rsidRDefault="00342979" w:rsidP="00342979">
      <w:pPr>
        <w:ind w:firstLine="709"/>
        <w:jc w:val="both"/>
        <w:rPr>
          <w:bCs/>
        </w:rPr>
      </w:pPr>
      <w:r>
        <w:rPr>
          <w:bCs/>
        </w:rPr>
        <w:t xml:space="preserve">3. Скорректировать </w:t>
      </w:r>
      <w:proofErr w:type="spellStart"/>
      <w:r>
        <w:rPr>
          <w:bCs/>
        </w:rPr>
        <w:t>о</w:t>
      </w:r>
      <w:r w:rsidRPr="00342979">
        <w:rPr>
          <w:bCs/>
        </w:rPr>
        <w:t>дноставочные</w:t>
      </w:r>
      <w:proofErr w:type="spellEnd"/>
      <w:r w:rsidRPr="00342979">
        <w:rPr>
          <w:bCs/>
        </w:rPr>
        <w:t xml:space="preserve"> тарифы на питьевую воду АО «Мариинский ликеро-водочный завод» (Мариинский муниципальный округ)</w:t>
      </w:r>
      <w:r>
        <w:rPr>
          <w:bCs/>
        </w:rPr>
        <w:t xml:space="preserve"> </w:t>
      </w:r>
      <w:r w:rsidRPr="00342979">
        <w:rPr>
          <w:bCs/>
        </w:rPr>
        <w:t>на период с 01.01.2019 по 31.12.2023.</w:t>
      </w:r>
    </w:p>
    <w:p w14:paraId="5DDC2057" w14:textId="62A5B2EB" w:rsidR="00342979" w:rsidRDefault="00342979" w:rsidP="00342979">
      <w:pPr>
        <w:ind w:firstLine="709"/>
        <w:jc w:val="both"/>
        <w:rPr>
          <w:bCs/>
        </w:rPr>
      </w:pPr>
    </w:p>
    <w:p w14:paraId="4E4E6192" w14:textId="4890F6AC" w:rsidR="00342979" w:rsidRDefault="00342979" w:rsidP="00342979">
      <w:pPr>
        <w:ind w:firstLine="709"/>
        <w:jc w:val="both"/>
        <w:rPr>
          <w:bCs/>
          <w:kern w:val="32"/>
        </w:rPr>
      </w:pPr>
      <w:r>
        <w:rPr>
          <w:bCs/>
          <w:kern w:val="32"/>
        </w:rPr>
        <w:t>Материалы представлены в приложении № 55 к настоящему протоколу.</w:t>
      </w:r>
    </w:p>
    <w:p w14:paraId="300207D7" w14:textId="1F8431AB" w:rsidR="00342979" w:rsidRDefault="00342979" w:rsidP="00342979">
      <w:pPr>
        <w:ind w:firstLine="709"/>
        <w:jc w:val="both"/>
        <w:rPr>
          <w:bCs/>
          <w:kern w:val="32"/>
        </w:rPr>
      </w:pPr>
    </w:p>
    <w:p w14:paraId="10F44141" w14:textId="035A429B" w:rsidR="00F13D58" w:rsidRDefault="00F13D58" w:rsidP="00F13D58">
      <w:pPr>
        <w:ind w:firstLine="709"/>
        <w:jc w:val="both"/>
        <w:rPr>
          <w:bCs/>
          <w:kern w:val="32"/>
        </w:rPr>
      </w:pPr>
      <w:r>
        <w:rPr>
          <w:bCs/>
        </w:rPr>
        <w:t xml:space="preserve">В материалах дела имеется письменное обращение за подписью генерального директора </w:t>
      </w:r>
      <w:r w:rsidRPr="00342979">
        <w:rPr>
          <w:bCs/>
        </w:rPr>
        <w:t>АО «Мариинский ликеро-водочный завод»</w:t>
      </w:r>
      <w:r>
        <w:rPr>
          <w:bCs/>
        </w:rPr>
        <w:t xml:space="preserve"> Бедарева М.В. с информированием о том, что на рассмотрении вопроса представитель общества присутствовать не будет. С проектом ознакомлены.</w:t>
      </w:r>
    </w:p>
    <w:p w14:paraId="2D7231FB" w14:textId="77777777" w:rsidR="00F13D58" w:rsidRDefault="00F13D58" w:rsidP="00342979">
      <w:pPr>
        <w:ind w:firstLine="709"/>
        <w:jc w:val="both"/>
        <w:rPr>
          <w:bCs/>
          <w:kern w:val="32"/>
        </w:rPr>
      </w:pPr>
    </w:p>
    <w:p w14:paraId="34008CB9" w14:textId="77777777" w:rsidR="00340CC9" w:rsidRDefault="00340CC9" w:rsidP="00342979">
      <w:pPr>
        <w:ind w:firstLine="709"/>
        <w:jc w:val="both"/>
        <w:rPr>
          <w:bCs/>
          <w:szCs w:val="20"/>
        </w:rPr>
      </w:pPr>
    </w:p>
    <w:p w14:paraId="2AD2FA4A" w14:textId="77777777" w:rsidR="00340CC9" w:rsidRDefault="00340CC9" w:rsidP="00342979">
      <w:pPr>
        <w:ind w:firstLine="709"/>
        <w:jc w:val="both"/>
        <w:rPr>
          <w:bCs/>
          <w:szCs w:val="20"/>
        </w:rPr>
      </w:pPr>
    </w:p>
    <w:p w14:paraId="58F388DD" w14:textId="14235726" w:rsidR="00342979" w:rsidRDefault="00342979" w:rsidP="00342979">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1D66440" w14:textId="77777777" w:rsidR="00342979" w:rsidRDefault="00342979" w:rsidP="00342979">
      <w:pPr>
        <w:ind w:firstLine="709"/>
        <w:jc w:val="both"/>
        <w:rPr>
          <w:bCs/>
          <w:kern w:val="32"/>
        </w:rPr>
      </w:pPr>
    </w:p>
    <w:p w14:paraId="68D0962F" w14:textId="77777777" w:rsidR="00342979" w:rsidRDefault="00342979" w:rsidP="00342979">
      <w:pPr>
        <w:ind w:firstLine="709"/>
        <w:jc w:val="both"/>
        <w:rPr>
          <w:b/>
          <w:szCs w:val="20"/>
        </w:rPr>
      </w:pPr>
      <w:r w:rsidRPr="00D00103">
        <w:rPr>
          <w:b/>
          <w:szCs w:val="20"/>
        </w:rPr>
        <w:t>ПОСТАНОВИЛО:</w:t>
      </w:r>
    </w:p>
    <w:p w14:paraId="251E65FD" w14:textId="77777777" w:rsidR="00342979" w:rsidRDefault="00342979" w:rsidP="00342979">
      <w:pPr>
        <w:ind w:firstLine="709"/>
        <w:jc w:val="both"/>
      </w:pPr>
    </w:p>
    <w:p w14:paraId="1A3B5761" w14:textId="77777777" w:rsidR="00342979" w:rsidRDefault="00342979" w:rsidP="00342979">
      <w:pPr>
        <w:ind w:firstLine="709"/>
        <w:jc w:val="both"/>
        <w:rPr>
          <w:bCs/>
          <w:kern w:val="32"/>
        </w:rPr>
      </w:pPr>
      <w:r>
        <w:t>Согласиться с предложением докладчика.</w:t>
      </w:r>
    </w:p>
    <w:p w14:paraId="7193EE1D" w14:textId="77777777" w:rsidR="00342979" w:rsidRDefault="00342979" w:rsidP="00342979">
      <w:pPr>
        <w:ind w:firstLine="709"/>
        <w:jc w:val="both"/>
        <w:rPr>
          <w:bCs/>
          <w:kern w:val="32"/>
        </w:rPr>
      </w:pPr>
    </w:p>
    <w:p w14:paraId="0D4B33BA" w14:textId="77777777" w:rsidR="00342979" w:rsidRDefault="00342979" w:rsidP="00342979">
      <w:pPr>
        <w:ind w:firstLine="709"/>
        <w:jc w:val="both"/>
        <w:rPr>
          <w:b/>
        </w:rPr>
      </w:pPr>
      <w:r w:rsidRPr="00D00103">
        <w:rPr>
          <w:b/>
        </w:rPr>
        <w:t>Голосовали «ЗА» - единогласно</w:t>
      </w:r>
      <w:r>
        <w:rPr>
          <w:b/>
        </w:rPr>
        <w:t>.</w:t>
      </w:r>
    </w:p>
    <w:p w14:paraId="03274F51" w14:textId="77777777" w:rsidR="00342979" w:rsidRDefault="00342979" w:rsidP="00342979">
      <w:pPr>
        <w:ind w:firstLine="709"/>
        <w:jc w:val="both"/>
        <w:rPr>
          <w:b/>
        </w:rPr>
      </w:pPr>
    </w:p>
    <w:p w14:paraId="13E21B0E" w14:textId="77777777" w:rsidR="00F2553B" w:rsidRDefault="00342979" w:rsidP="00F2553B">
      <w:pPr>
        <w:ind w:firstLine="709"/>
        <w:jc w:val="both"/>
        <w:rPr>
          <w:b/>
        </w:rPr>
      </w:pPr>
      <w:r w:rsidRPr="00342979">
        <w:rPr>
          <w:bCs/>
        </w:rPr>
        <w:t>Вопрос 56</w:t>
      </w:r>
      <w:r w:rsidRPr="00342979">
        <w:rPr>
          <w:b/>
        </w:rPr>
        <w:t xml:space="preserve"> «О внесении изменений в постановление Региональной энергетической комиссии Кузбасса от 05.11.2020 № 327</w:t>
      </w:r>
      <w:r>
        <w:rPr>
          <w:b/>
        </w:rPr>
        <w:t xml:space="preserve"> </w:t>
      </w:r>
      <w:r w:rsidRPr="00342979">
        <w:rPr>
          <w:b/>
        </w:rPr>
        <w:t>«Об утверждении производственной программы</w:t>
      </w:r>
      <w:r>
        <w:rPr>
          <w:b/>
        </w:rPr>
        <w:t xml:space="preserve"> </w:t>
      </w:r>
      <w:r w:rsidRPr="00342979">
        <w:rPr>
          <w:b/>
        </w:rPr>
        <w:t>в области обращения с твердыми коммунальными отходами</w:t>
      </w:r>
      <w:r>
        <w:rPr>
          <w:b/>
        </w:rPr>
        <w:t xml:space="preserve"> </w:t>
      </w:r>
      <w:r w:rsidRPr="00342979">
        <w:rPr>
          <w:b/>
        </w:rPr>
        <w:t>и об утверждении предельных тарифов на захоронение твердых коммунальных отходов ООО «Спецавтохозяйство» (Ленинск-Кузнецкий городской округ)» в части 2023 года»</w:t>
      </w:r>
    </w:p>
    <w:p w14:paraId="53267F21" w14:textId="70AAE36E" w:rsidR="00F2553B" w:rsidRDefault="00F2553B" w:rsidP="00F2553B">
      <w:pPr>
        <w:ind w:firstLine="709"/>
        <w:jc w:val="both"/>
        <w:rPr>
          <w:b/>
        </w:rPr>
      </w:pPr>
    </w:p>
    <w:p w14:paraId="18A0B95F" w14:textId="77777777" w:rsidR="002A08F8" w:rsidRDefault="00F2553B" w:rsidP="002A08F8">
      <w:pPr>
        <w:ind w:firstLine="709"/>
        <w:jc w:val="both"/>
        <w:rPr>
          <w:bCs/>
          <w:kern w:val="32"/>
        </w:rPr>
      </w:pPr>
      <w:r w:rsidRPr="0085376B">
        <w:rPr>
          <w:bCs/>
          <w:kern w:val="32"/>
        </w:rPr>
        <w:t xml:space="preserve">Докладчик </w:t>
      </w:r>
      <w:r>
        <w:rPr>
          <w:b/>
          <w:kern w:val="32"/>
        </w:rPr>
        <w:t xml:space="preserve">Белоусова И.А. </w:t>
      </w:r>
      <w:r w:rsidRPr="0085376B">
        <w:rPr>
          <w:bCs/>
          <w:kern w:val="32"/>
        </w:rPr>
        <w:t xml:space="preserve">согласно экспертному </w:t>
      </w:r>
      <w:r w:rsidRPr="009E2141">
        <w:rPr>
          <w:bCs/>
          <w:kern w:val="32"/>
        </w:rPr>
        <w:t>заключению, предлагает</w:t>
      </w:r>
      <w:r>
        <w:rPr>
          <w:bCs/>
          <w:kern w:val="32"/>
        </w:rPr>
        <w:t>:</w:t>
      </w:r>
    </w:p>
    <w:p w14:paraId="7C8BC96D" w14:textId="77777777" w:rsidR="002A08F8" w:rsidRDefault="002A08F8" w:rsidP="002A08F8">
      <w:pPr>
        <w:ind w:firstLine="709"/>
        <w:jc w:val="both"/>
        <w:rPr>
          <w:bCs/>
          <w:kern w:val="32"/>
        </w:rPr>
      </w:pPr>
    </w:p>
    <w:p w14:paraId="606560B8" w14:textId="77777777" w:rsidR="002A08F8" w:rsidRDefault="002A08F8" w:rsidP="002A08F8">
      <w:pPr>
        <w:ind w:firstLine="709"/>
        <w:jc w:val="both"/>
        <w:rPr>
          <w:bCs/>
          <w:kern w:val="32"/>
        </w:rPr>
      </w:pPr>
      <w:r>
        <w:rPr>
          <w:bCs/>
          <w:kern w:val="32"/>
        </w:rPr>
        <w:t xml:space="preserve">1. </w:t>
      </w:r>
      <w:r w:rsidR="00342979" w:rsidRPr="002A08F8">
        <w:rPr>
          <w:bCs/>
        </w:rPr>
        <w:t>Скорректировать производственную программу</w:t>
      </w:r>
      <w:r w:rsidR="00F2553B" w:rsidRPr="002A08F8">
        <w:rPr>
          <w:bCs/>
        </w:rPr>
        <w:t xml:space="preserve"> </w:t>
      </w:r>
      <w:r w:rsidR="00342979" w:rsidRPr="002A08F8">
        <w:rPr>
          <w:bCs/>
        </w:rPr>
        <w:t>ООО «Спецавтохозяйство» (Ленинск-Кузнецкий городской округ)</w:t>
      </w:r>
      <w:r w:rsidR="00F2553B" w:rsidRPr="002A08F8">
        <w:rPr>
          <w:b/>
        </w:rPr>
        <w:t xml:space="preserve"> </w:t>
      </w:r>
      <w:r w:rsidR="00342979" w:rsidRPr="002A08F8">
        <w:rPr>
          <w:bCs/>
        </w:rPr>
        <w:t>в области обращения с твердыми коммунальными отходами</w:t>
      </w:r>
      <w:r w:rsidR="00F2553B" w:rsidRPr="002A08F8">
        <w:rPr>
          <w:bCs/>
        </w:rPr>
        <w:t>.</w:t>
      </w:r>
    </w:p>
    <w:p w14:paraId="1408D056" w14:textId="2214388E" w:rsidR="002A08F8" w:rsidRDefault="002A08F8" w:rsidP="002A08F8">
      <w:pPr>
        <w:ind w:firstLine="709"/>
        <w:jc w:val="both"/>
        <w:rPr>
          <w:bCs/>
          <w:kern w:val="32"/>
        </w:rPr>
      </w:pPr>
      <w:r>
        <w:rPr>
          <w:bCs/>
          <w:kern w:val="32"/>
        </w:rPr>
        <w:t xml:space="preserve">2. </w:t>
      </w:r>
      <w:r w:rsidRPr="002A08F8">
        <w:rPr>
          <w:bCs/>
        </w:rPr>
        <w:t xml:space="preserve">Учесть величину необходимой валовой выручки </w:t>
      </w:r>
      <w:r w:rsidR="00340CC9">
        <w:rPr>
          <w:bCs/>
        </w:rPr>
        <w:t>ООО «Спецавтохозяйство» на регулируемый период.</w:t>
      </w:r>
    </w:p>
    <w:p w14:paraId="695540B5" w14:textId="7AC168E2" w:rsidR="005D3417" w:rsidRDefault="002A08F8" w:rsidP="002A08F8">
      <w:pPr>
        <w:ind w:firstLine="709"/>
        <w:jc w:val="both"/>
        <w:rPr>
          <w:bCs/>
        </w:rPr>
      </w:pPr>
      <w:r>
        <w:rPr>
          <w:bCs/>
          <w:kern w:val="32"/>
        </w:rPr>
        <w:t xml:space="preserve">3. </w:t>
      </w:r>
      <w:r w:rsidR="00F2553B" w:rsidRPr="002A08F8">
        <w:rPr>
          <w:bCs/>
        </w:rPr>
        <w:t>Скорректировать п</w:t>
      </w:r>
      <w:r w:rsidR="00342979" w:rsidRPr="002A08F8">
        <w:rPr>
          <w:bCs/>
        </w:rPr>
        <w:t xml:space="preserve">редельные </w:t>
      </w:r>
      <w:proofErr w:type="spellStart"/>
      <w:r w:rsidR="00342979" w:rsidRPr="002A08F8">
        <w:rPr>
          <w:bCs/>
        </w:rPr>
        <w:t>одноставочные</w:t>
      </w:r>
      <w:proofErr w:type="spellEnd"/>
      <w:r w:rsidR="00342979" w:rsidRPr="002A08F8">
        <w:rPr>
          <w:bCs/>
        </w:rPr>
        <w:t xml:space="preserve"> тарифы на захоронение твердых коммунальных отходов ООО «Спецавтохозяйство» (Ленинск-Кузнецкий городской округ)</w:t>
      </w:r>
      <w:r w:rsidR="00F2553B" w:rsidRPr="002A08F8">
        <w:rPr>
          <w:bCs/>
        </w:rPr>
        <w:t xml:space="preserve"> </w:t>
      </w:r>
      <w:r w:rsidR="00342979" w:rsidRPr="002A08F8">
        <w:rPr>
          <w:bCs/>
        </w:rPr>
        <w:t>на перио</w:t>
      </w:r>
      <w:r w:rsidR="00340CC9">
        <w:rPr>
          <w:bCs/>
        </w:rPr>
        <w:t>д.</w:t>
      </w:r>
    </w:p>
    <w:p w14:paraId="6CC53EA9" w14:textId="6F4C9DF9" w:rsidR="00342979" w:rsidRPr="002A08F8" w:rsidRDefault="00342979" w:rsidP="002A08F8">
      <w:pPr>
        <w:ind w:firstLine="709"/>
        <w:jc w:val="both"/>
        <w:rPr>
          <w:bCs/>
          <w:kern w:val="32"/>
        </w:rPr>
      </w:pPr>
      <w:r w:rsidRPr="002A08F8">
        <w:rPr>
          <w:bCs/>
        </w:rPr>
        <w:t>д с 01.01.2021 по 31.12.2025</w:t>
      </w:r>
      <w:r w:rsidR="00F2553B" w:rsidRPr="002A08F8">
        <w:rPr>
          <w:bCs/>
        </w:rPr>
        <w:t>.</w:t>
      </w:r>
    </w:p>
    <w:p w14:paraId="4E4671A0" w14:textId="4D8EB9B7" w:rsidR="00DF2C3C" w:rsidRDefault="00DF2C3C" w:rsidP="00DF2C3C">
      <w:pPr>
        <w:ind w:firstLine="709"/>
        <w:jc w:val="both"/>
        <w:rPr>
          <w:color w:val="000000" w:themeColor="text1"/>
        </w:rPr>
      </w:pPr>
      <w:r>
        <w:t xml:space="preserve">В материалах дела имеется письменное обращение от 16.11.2022 № </w:t>
      </w:r>
      <w:r w:rsidR="005D3417">
        <w:t>5</w:t>
      </w:r>
      <w:r>
        <w:t xml:space="preserve">2 за подписью директора </w:t>
      </w:r>
      <w:r w:rsidRPr="002A08F8">
        <w:rPr>
          <w:bCs/>
        </w:rPr>
        <w:t>ООО «Спецавтохозяйство»</w:t>
      </w:r>
      <w:r>
        <w:rPr>
          <w:bCs/>
        </w:rPr>
        <w:t xml:space="preserve"> </w:t>
      </w:r>
      <w:r>
        <w:rPr>
          <w:color w:val="000000" w:themeColor="text1"/>
        </w:rPr>
        <w:t xml:space="preserve">И.К. </w:t>
      </w:r>
      <w:proofErr w:type="spellStart"/>
      <w:r>
        <w:rPr>
          <w:color w:val="000000" w:themeColor="text1"/>
        </w:rPr>
        <w:t>Иунихиной</w:t>
      </w:r>
      <w:proofErr w:type="spellEnd"/>
      <w:r>
        <w:rPr>
          <w:color w:val="000000" w:themeColor="text1"/>
        </w:rPr>
        <w:t xml:space="preserve"> с просьбой рассмотреть вопрос без участия представителей общества. </w:t>
      </w:r>
    </w:p>
    <w:p w14:paraId="25FECBA5" w14:textId="454BFE83" w:rsidR="00F2553B" w:rsidRDefault="00F2553B" w:rsidP="00F2553B">
      <w:pPr>
        <w:ind w:firstLine="709"/>
        <w:jc w:val="both"/>
        <w:rPr>
          <w:bCs/>
          <w:kern w:val="32"/>
        </w:rPr>
      </w:pPr>
    </w:p>
    <w:p w14:paraId="426CB673" w14:textId="7075E100" w:rsidR="00F2553B" w:rsidRDefault="00F2553B" w:rsidP="00F2553B">
      <w:pPr>
        <w:ind w:firstLine="709"/>
        <w:jc w:val="both"/>
        <w:rPr>
          <w:bCs/>
          <w:kern w:val="32"/>
        </w:rPr>
      </w:pPr>
      <w:r>
        <w:rPr>
          <w:bCs/>
          <w:kern w:val="32"/>
        </w:rPr>
        <w:t>Материалы представлены в приложении № 56 к настоящему протоколу.</w:t>
      </w:r>
    </w:p>
    <w:p w14:paraId="5FA024EE" w14:textId="77777777" w:rsidR="00F2553B" w:rsidRDefault="00F2553B" w:rsidP="00F2553B">
      <w:pPr>
        <w:ind w:firstLine="709"/>
        <w:jc w:val="both"/>
        <w:rPr>
          <w:bCs/>
          <w:kern w:val="32"/>
        </w:rPr>
      </w:pPr>
    </w:p>
    <w:p w14:paraId="1DB59F6C" w14:textId="77777777" w:rsidR="00F2553B" w:rsidRDefault="00F2553B" w:rsidP="00F2553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BB1A75B" w14:textId="77777777" w:rsidR="00F2553B" w:rsidRDefault="00F2553B" w:rsidP="00F2553B">
      <w:pPr>
        <w:ind w:firstLine="709"/>
        <w:jc w:val="both"/>
        <w:rPr>
          <w:bCs/>
          <w:kern w:val="32"/>
        </w:rPr>
      </w:pPr>
    </w:p>
    <w:p w14:paraId="496E45F2" w14:textId="77777777" w:rsidR="00F2553B" w:rsidRDefault="00F2553B" w:rsidP="00F2553B">
      <w:pPr>
        <w:ind w:firstLine="709"/>
        <w:jc w:val="both"/>
        <w:rPr>
          <w:b/>
          <w:szCs w:val="20"/>
        </w:rPr>
      </w:pPr>
      <w:r w:rsidRPr="00D00103">
        <w:rPr>
          <w:b/>
          <w:szCs w:val="20"/>
        </w:rPr>
        <w:t>ПОСТАНОВИЛО:</w:t>
      </w:r>
    </w:p>
    <w:p w14:paraId="267E205E" w14:textId="77777777" w:rsidR="00F2553B" w:rsidRDefault="00F2553B" w:rsidP="00F2553B">
      <w:pPr>
        <w:ind w:firstLine="709"/>
        <w:jc w:val="both"/>
      </w:pPr>
    </w:p>
    <w:p w14:paraId="4FAC8C9D" w14:textId="77777777" w:rsidR="00F2553B" w:rsidRDefault="00F2553B" w:rsidP="00F2553B">
      <w:pPr>
        <w:ind w:firstLine="709"/>
        <w:jc w:val="both"/>
        <w:rPr>
          <w:bCs/>
          <w:kern w:val="32"/>
        </w:rPr>
      </w:pPr>
      <w:r>
        <w:t>Согласиться с предложением докладчика.</w:t>
      </w:r>
    </w:p>
    <w:p w14:paraId="299B5467" w14:textId="77777777" w:rsidR="00F2553B" w:rsidRDefault="00F2553B" w:rsidP="00F2553B">
      <w:pPr>
        <w:ind w:firstLine="709"/>
        <w:jc w:val="both"/>
        <w:rPr>
          <w:bCs/>
          <w:kern w:val="32"/>
        </w:rPr>
      </w:pPr>
    </w:p>
    <w:p w14:paraId="053686D5" w14:textId="77777777" w:rsidR="00F2553B" w:rsidRDefault="00F2553B" w:rsidP="00F2553B">
      <w:pPr>
        <w:ind w:firstLine="709"/>
        <w:jc w:val="both"/>
        <w:rPr>
          <w:b/>
        </w:rPr>
      </w:pPr>
      <w:r w:rsidRPr="00D00103">
        <w:rPr>
          <w:b/>
        </w:rPr>
        <w:t>Голосовали «ЗА» - единогласно</w:t>
      </w:r>
      <w:r>
        <w:rPr>
          <w:b/>
        </w:rPr>
        <w:t>.</w:t>
      </w:r>
    </w:p>
    <w:p w14:paraId="6F154263" w14:textId="77777777" w:rsidR="00F2553B" w:rsidRDefault="00F2553B" w:rsidP="00F2553B">
      <w:pPr>
        <w:ind w:firstLine="709"/>
        <w:jc w:val="both"/>
        <w:rPr>
          <w:b/>
        </w:rPr>
      </w:pPr>
    </w:p>
    <w:p w14:paraId="0CAF65B7" w14:textId="5CE901A0" w:rsidR="00F2553B" w:rsidRDefault="00F2553B" w:rsidP="00F2553B">
      <w:pPr>
        <w:ind w:firstLine="709"/>
        <w:jc w:val="both"/>
        <w:rPr>
          <w:b/>
        </w:rPr>
      </w:pPr>
      <w:r w:rsidRPr="00F2553B">
        <w:rPr>
          <w:bCs/>
        </w:rPr>
        <w:t>Вопрос 57</w:t>
      </w:r>
      <w:r w:rsidRPr="00F2553B">
        <w:rPr>
          <w:b/>
        </w:rPr>
        <w:t xml:space="preserve"> «Об утверждении производственной программы</w:t>
      </w:r>
      <w:r>
        <w:rPr>
          <w:b/>
        </w:rPr>
        <w:t xml:space="preserve"> </w:t>
      </w:r>
      <w:r w:rsidRPr="00F2553B">
        <w:rPr>
          <w:b/>
        </w:rPr>
        <w:t>в сфере водоотведения</w:t>
      </w:r>
      <w:r>
        <w:rPr>
          <w:b/>
        </w:rPr>
        <w:t xml:space="preserve"> </w:t>
      </w:r>
      <w:r w:rsidRPr="00F2553B">
        <w:rPr>
          <w:b/>
        </w:rPr>
        <w:t>и об установлении тарифов на транспортировку сточных вод ОАО «Северо-Кузбасская энергетическая компания» (</w:t>
      </w:r>
      <w:proofErr w:type="spellStart"/>
      <w:r w:rsidRPr="00F2553B">
        <w:rPr>
          <w:b/>
        </w:rPr>
        <w:t>Полысаевский</w:t>
      </w:r>
      <w:proofErr w:type="spellEnd"/>
      <w:r w:rsidRPr="00F2553B">
        <w:rPr>
          <w:b/>
        </w:rPr>
        <w:t xml:space="preserve"> городской округ)»</w:t>
      </w:r>
    </w:p>
    <w:p w14:paraId="71F03A07" w14:textId="27EF15C1" w:rsidR="00F2553B" w:rsidRDefault="00F2553B" w:rsidP="00F2553B">
      <w:pPr>
        <w:ind w:firstLine="709"/>
        <w:jc w:val="both"/>
        <w:rPr>
          <w:b/>
        </w:rPr>
      </w:pPr>
    </w:p>
    <w:p w14:paraId="77329D8D" w14:textId="77777777" w:rsidR="00F2553B" w:rsidRDefault="00F2553B" w:rsidP="00F2553B">
      <w:pPr>
        <w:ind w:firstLine="709"/>
        <w:jc w:val="both"/>
        <w:rPr>
          <w:bCs/>
          <w:kern w:val="32"/>
        </w:rPr>
      </w:pPr>
      <w:r w:rsidRPr="0085376B">
        <w:rPr>
          <w:bCs/>
          <w:kern w:val="32"/>
        </w:rPr>
        <w:t xml:space="preserve">Докладчик </w:t>
      </w:r>
      <w:r>
        <w:rPr>
          <w:b/>
          <w:kern w:val="32"/>
        </w:rPr>
        <w:t xml:space="preserve">Белоусова И.А. </w:t>
      </w:r>
      <w:r w:rsidRPr="0085376B">
        <w:rPr>
          <w:bCs/>
          <w:kern w:val="32"/>
        </w:rPr>
        <w:t xml:space="preserve">согласно экспертному </w:t>
      </w:r>
      <w:r w:rsidRPr="009E2141">
        <w:rPr>
          <w:bCs/>
          <w:kern w:val="32"/>
        </w:rPr>
        <w:t>заключению, предлагает</w:t>
      </w:r>
      <w:r>
        <w:rPr>
          <w:bCs/>
          <w:kern w:val="32"/>
        </w:rPr>
        <w:t>:</w:t>
      </w:r>
    </w:p>
    <w:p w14:paraId="6BD32A6C" w14:textId="77777777" w:rsidR="00F2553B" w:rsidRPr="00A612F1" w:rsidRDefault="00F2553B" w:rsidP="00F2553B">
      <w:pPr>
        <w:ind w:firstLine="709"/>
        <w:jc w:val="both"/>
        <w:rPr>
          <w:bCs/>
        </w:rPr>
      </w:pPr>
    </w:p>
    <w:p w14:paraId="4B3202F2" w14:textId="629D5DD7" w:rsidR="00A612F1" w:rsidRPr="00A612F1" w:rsidRDefault="00A612F1" w:rsidP="00A612F1">
      <w:pPr>
        <w:ind w:firstLine="709"/>
        <w:jc w:val="both"/>
        <w:rPr>
          <w:bCs/>
        </w:rPr>
      </w:pPr>
      <w:r>
        <w:rPr>
          <w:bCs/>
        </w:rPr>
        <w:t xml:space="preserve">1. </w:t>
      </w:r>
      <w:r w:rsidRPr="00A612F1">
        <w:rPr>
          <w:bCs/>
        </w:rPr>
        <w:t>Утвердить ОАО «Северо-Кузбасская энергетическая компания» (</w:t>
      </w:r>
      <w:proofErr w:type="spellStart"/>
      <w:r w:rsidRPr="00A612F1">
        <w:rPr>
          <w:bCs/>
        </w:rPr>
        <w:t>Полысаевский</w:t>
      </w:r>
      <w:proofErr w:type="spellEnd"/>
      <w:r w:rsidRPr="00A612F1">
        <w:rPr>
          <w:bCs/>
        </w:rPr>
        <w:t xml:space="preserve"> городской округ), ИНН 4205153492, производственную программу в сфере водоотведения на период с 01.01.2023 по 31.12.2023.  </w:t>
      </w:r>
    </w:p>
    <w:p w14:paraId="3738B0D4" w14:textId="57F1AAAE" w:rsidR="00A612F1" w:rsidRPr="00A612F1" w:rsidRDefault="00A612F1" w:rsidP="00A612F1">
      <w:pPr>
        <w:ind w:firstLine="709"/>
        <w:jc w:val="both"/>
        <w:rPr>
          <w:bCs/>
        </w:rPr>
      </w:pPr>
      <w:r w:rsidRPr="00A612F1">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A612F1">
        <w:rPr>
          <w:bCs/>
        </w:rPr>
        <w:lastRenderedPageBreak/>
        <w:t>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8A7E11E" w14:textId="45A468E1" w:rsidR="00A612F1" w:rsidRPr="00A612F1" w:rsidRDefault="002A08F8" w:rsidP="00A612F1">
      <w:pPr>
        <w:ind w:firstLine="709"/>
        <w:jc w:val="both"/>
        <w:rPr>
          <w:bCs/>
        </w:rPr>
      </w:pPr>
      <w:r>
        <w:rPr>
          <w:bCs/>
        </w:rPr>
        <w:t>3</w:t>
      </w:r>
      <w:r w:rsidR="00A612F1" w:rsidRPr="00A612F1">
        <w:rPr>
          <w:bCs/>
        </w:rPr>
        <w:t>. Установить ОАО «Северо-Кузбасская энергетическая компания» (</w:t>
      </w:r>
      <w:proofErr w:type="spellStart"/>
      <w:r w:rsidR="00A612F1" w:rsidRPr="00A612F1">
        <w:rPr>
          <w:bCs/>
        </w:rPr>
        <w:t>Полысаевский</w:t>
      </w:r>
      <w:proofErr w:type="spellEnd"/>
      <w:r w:rsidR="00A612F1" w:rsidRPr="00A612F1">
        <w:rPr>
          <w:bCs/>
        </w:rPr>
        <w:t xml:space="preserve"> городской округ), ИНН 4205153492, </w:t>
      </w:r>
      <w:proofErr w:type="spellStart"/>
      <w:r w:rsidR="00A612F1" w:rsidRPr="00A612F1">
        <w:rPr>
          <w:bCs/>
        </w:rPr>
        <w:t>одноставочные</w:t>
      </w:r>
      <w:proofErr w:type="spellEnd"/>
      <w:r w:rsidR="00A612F1" w:rsidRPr="00A612F1">
        <w:rPr>
          <w:bCs/>
        </w:rPr>
        <w:t xml:space="preserve"> тарифы на транспортировку сточных вод, с применением метода сравнения аналогов на период с 01.01.2023 по 31.12.2023</w:t>
      </w:r>
      <w:r w:rsidR="00A612F1">
        <w:rPr>
          <w:bCs/>
        </w:rPr>
        <w:t>.</w:t>
      </w:r>
    </w:p>
    <w:p w14:paraId="1A2266A8" w14:textId="7A0239DD" w:rsidR="00F2553B" w:rsidRDefault="00F2553B" w:rsidP="00F2553B">
      <w:pPr>
        <w:ind w:firstLine="709"/>
        <w:jc w:val="both"/>
        <w:rPr>
          <w:b/>
        </w:rPr>
      </w:pPr>
    </w:p>
    <w:p w14:paraId="4ABACDA3" w14:textId="77777777" w:rsidR="00F85A17" w:rsidRDefault="00F85A17" w:rsidP="00F85A17">
      <w:pPr>
        <w:ind w:firstLine="709"/>
        <w:jc w:val="both"/>
        <w:rPr>
          <w:bCs/>
        </w:rPr>
      </w:pPr>
      <w:r>
        <w:rPr>
          <w:bCs/>
        </w:rPr>
        <w:t xml:space="preserve">В деле имеется письменное обращение от 23.11.2022 № 2022/000517 за подписью заместителя генерального директора </w:t>
      </w:r>
      <w:r w:rsidRPr="005F308E">
        <w:rPr>
          <w:bCs/>
          <w:kern w:val="32"/>
        </w:rPr>
        <w:t>ОАО «Северо-Кузбасская энергетическая компания» (Чебулинский муниципальный округ)</w:t>
      </w:r>
      <w:r>
        <w:rPr>
          <w:bCs/>
          <w:kern w:val="32"/>
        </w:rPr>
        <w:t xml:space="preserve"> Д.Д. Волкова с просьбой рассмотреть вопрос без участия представителей предприятия. С проектом ознакомлены.</w:t>
      </w:r>
    </w:p>
    <w:p w14:paraId="4272D74F" w14:textId="77777777" w:rsidR="00F85A17" w:rsidRDefault="00F85A17" w:rsidP="00F2553B">
      <w:pPr>
        <w:ind w:firstLine="709"/>
        <w:jc w:val="both"/>
        <w:rPr>
          <w:b/>
        </w:rPr>
      </w:pPr>
    </w:p>
    <w:p w14:paraId="1EF0219C" w14:textId="2C8BA74A" w:rsidR="00A612F1" w:rsidRDefault="00A612F1" w:rsidP="00A612F1">
      <w:pPr>
        <w:ind w:firstLine="709"/>
        <w:jc w:val="both"/>
        <w:rPr>
          <w:bCs/>
          <w:kern w:val="32"/>
        </w:rPr>
      </w:pPr>
      <w:r>
        <w:rPr>
          <w:bCs/>
          <w:kern w:val="32"/>
        </w:rPr>
        <w:t>Материалы представлены в приложении № 57 к настоящему протоколу.</w:t>
      </w:r>
    </w:p>
    <w:p w14:paraId="7D462992" w14:textId="77777777" w:rsidR="00A612F1" w:rsidRDefault="00A612F1" w:rsidP="00A612F1">
      <w:pPr>
        <w:ind w:firstLine="709"/>
        <w:jc w:val="both"/>
        <w:rPr>
          <w:bCs/>
          <w:kern w:val="32"/>
        </w:rPr>
      </w:pPr>
    </w:p>
    <w:p w14:paraId="07B5C652" w14:textId="77777777" w:rsidR="00A612F1" w:rsidRDefault="00A612F1" w:rsidP="00A612F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6385EA10" w14:textId="77777777" w:rsidR="00A612F1" w:rsidRDefault="00A612F1" w:rsidP="00A612F1">
      <w:pPr>
        <w:ind w:firstLine="709"/>
        <w:jc w:val="both"/>
        <w:rPr>
          <w:bCs/>
          <w:kern w:val="32"/>
        </w:rPr>
      </w:pPr>
    </w:p>
    <w:p w14:paraId="23716372" w14:textId="77777777" w:rsidR="00A612F1" w:rsidRDefault="00A612F1" w:rsidP="00A612F1">
      <w:pPr>
        <w:ind w:firstLine="709"/>
        <w:jc w:val="both"/>
        <w:rPr>
          <w:b/>
          <w:szCs w:val="20"/>
        </w:rPr>
      </w:pPr>
      <w:r w:rsidRPr="00D00103">
        <w:rPr>
          <w:b/>
          <w:szCs w:val="20"/>
        </w:rPr>
        <w:t>ПОСТАНОВИЛО:</w:t>
      </w:r>
    </w:p>
    <w:p w14:paraId="5000DB03" w14:textId="77777777" w:rsidR="00A612F1" w:rsidRDefault="00A612F1" w:rsidP="00A612F1">
      <w:pPr>
        <w:ind w:firstLine="709"/>
        <w:jc w:val="both"/>
      </w:pPr>
    </w:p>
    <w:p w14:paraId="4BDEF0AF" w14:textId="77777777" w:rsidR="00A612F1" w:rsidRDefault="00A612F1" w:rsidP="00A612F1">
      <w:pPr>
        <w:ind w:firstLine="709"/>
        <w:jc w:val="both"/>
        <w:rPr>
          <w:bCs/>
          <w:kern w:val="32"/>
        </w:rPr>
      </w:pPr>
      <w:r>
        <w:t>Согласиться с предложением докладчика.</w:t>
      </w:r>
    </w:p>
    <w:p w14:paraId="42C4474F" w14:textId="77777777" w:rsidR="00A612F1" w:rsidRDefault="00A612F1" w:rsidP="00A612F1">
      <w:pPr>
        <w:ind w:firstLine="709"/>
        <w:jc w:val="both"/>
        <w:rPr>
          <w:bCs/>
          <w:kern w:val="32"/>
        </w:rPr>
      </w:pPr>
    </w:p>
    <w:p w14:paraId="49C530AF" w14:textId="77777777" w:rsidR="00A612F1" w:rsidRDefault="00A612F1" w:rsidP="00A612F1">
      <w:pPr>
        <w:ind w:firstLine="709"/>
        <w:jc w:val="both"/>
        <w:rPr>
          <w:b/>
        </w:rPr>
      </w:pPr>
      <w:r w:rsidRPr="00D00103">
        <w:rPr>
          <w:b/>
        </w:rPr>
        <w:t>Голосовали «ЗА» - единогласно</w:t>
      </w:r>
      <w:r>
        <w:rPr>
          <w:b/>
        </w:rPr>
        <w:t>.</w:t>
      </w:r>
    </w:p>
    <w:p w14:paraId="14AB5376" w14:textId="77777777" w:rsidR="00A612F1" w:rsidRDefault="00A612F1" w:rsidP="00A612F1">
      <w:pPr>
        <w:ind w:firstLine="709"/>
        <w:jc w:val="both"/>
        <w:rPr>
          <w:b/>
        </w:rPr>
      </w:pPr>
    </w:p>
    <w:p w14:paraId="2DAB1709" w14:textId="28E2669F" w:rsidR="00A612F1" w:rsidRDefault="00A612F1" w:rsidP="00A612F1">
      <w:pPr>
        <w:ind w:firstLine="709"/>
        <w:jc w:val="both"/>
        <w:rPr>
          <w:b/>
        </w:rPr>
      </w:pPr>
      <w:r w:rsidRPr="00A612F1">
        <w:rPr>
          <w:bCs/>
        </w:rPr>
        <w:t>Вопрос 58</w:t>
      </w:r>
      <w:r>
        <w:rPr>
          <w:b/>
        </w:rPr>
        <w:t xml:space="preserve"> «</w:t>
      </w:r>
      <w:r w:rsidRPr="00A612F1">
        <w:rPr>
          <w:b/>
        </w:rPr>
        <w:t>О внесении изменения в постановление Региональной энергетической комиссии Кузбасса от 17.12.2021 № 773</w:t>
      </w:r>
      <w:r>
        <w:rPr>
          <w:b/>
        </w:rPr>
        <w:t xml:space="preserve"> </w:t>
      </w:r>
      <w:r w:rsidRPr="00A612F1">
        <w:rPr>
          <w:b/>
        </w:rPr>
        <w:t xml:space="preserve">«Об утверждении производственной программы в сфере водоотведения и об установлении тарифов на транспортировку сточных вод </w:t>
      </w:r>
      <w:r>
        <w:rPr>
          <w:b/>
        </w:rPr>
        <w:br/>
      </w:r>
      <w:r w:rsidRPr="00A612F1">
        <w:rPr>
          <w:b/>
        </w:rPr>
        <w:t>ОАО «Северо-Кузбасская энергетическая компания» (</w:t>
      </w:r>
      <w:proofErr w:type="spellStart"/>
      <w:r w:rsidRPr="00A612F1">
        <w:rPr>
          <w:b/>
        </w:rPr>
        <w:t>Полысаевский</w:t>
      </w:r>
      <w:proofErr w:type="spellEnd"/>
      <w:r w:rsidRPr="00A612F1">
        <w:rPr>
          <w:b/>
        </w:rPr>
        <w:t xml:space="preserve"> городской округ)</w:t>
      </w:r>
      <w:r>
        <w:rPr>
          <w:b/>
        </w:rPr>
        <w:t>»</w:t>
      </w:r>
    </w:p>
    <w:p w14:paraId="1087BC21" w14:textId="4248F3B6" w:rsidR="00A612F1" w:rsidRDefault="00A612F1" w:rsidP="00A612F1">
      <w:pPr>
        <w:ind w:firstLine="709"/>
        <w:jc w:val="both"/>
        <w:rPr>
          <w:b/>
        </w:rPr>
      </w:pPr>
    </w:p>
    <w:p w14:paraId="1A455103" w14:textId="77777777" w:rsidR="00A612F1" w:rsidRDefault="00A612F1" w:rsidP="00A612F1">
      <w:pPr>
        <w:ind w:firstLine="709"/>
        <w:jc w:val="both"/>
        <w:rPr>
          <w:bCs/>
          <w:kern w:val="32"/>
        </w:rPr>
      </w:pPr>
      <w:r w:rsidRPr="0085376B">
        <w:rPr>
          <w:bCs/>
          <w:kern w:val="32"/>
        </w:rPr>
        <w:t xml:space="preserve">Докладчик </w:t>
      </w:r>
      <w:r>
        <w:rPr>
          <w:b/>
          <w:kern w:val="32"/>
        </w:rPr>
        <w:t xml:space="preserve">Белоусова И.А. </w:t>
      </w:r>
      <w:r w:rsidRPr="0085376B">
        <w:rPr>
          <w:bCs/>
          <w:kern w:val="32"/>
        </w:rPr>
        <w:t xml:space="preserve">согласно экспертному </w:t>
      </w:r>
      <w:r w:rsidRPr="009E2141">
        <w:rPr>
          <w:bCs/>
          <w:kern w:val="32"/>
        </w:rPr>
        <w:t>заключению, предлагает</w:t>
      </w:r>
      <w:r>
        <w:rPr>
          <w:bCs/>
          <w:kern w:val="32"/>
        </w:rPr>
        <w:t>:</w:t>
      </w:r>
    </w:p>
    <w:p w14:paraId="1C64D181" w14:textId="0378EC2B" w:rsidR="00A612F1" w:rsidRPr="00A612F1" w:rsidRDefault="00A612F1" w:rsidP="00A612F1">
      <w:pPr>
        <w:tabs>
          <w:tab w:val="left" w:pos="0"/>
        </w:tabs>
        <w:ind w:firstLine="709"/>
        <w:jc w:val="both"/>
        <w:rPr>
          <w:bCs/>
        </w:rPr>
      </w:pPr>
      <w:r w:rsidRPr="00A612F1">
        <w:rPr>
          <w:bCs/>
        </w:rPr>
        <w:t>Внести в постановление Региональной энергетической комиссии Кузбасса от 17.12.2021 № 773 «Об утверждении производственной программы в сфере водоотведения и об установлении тарифов на транспортировку сточных вод ОАО «Северо-Кузбасская энергетическая компания» (</w:t>
      </w:r>
      <w:proofErr w:type="spellStart"/>
      <w:r w:rsidRPr="00A612F1">
        <w:rPr>
          <w:bCs/>
        </w:rPr>
        <w:t>Полысаевский</w:t>
      </w:r>
      <w:proofErr w:type="spellEnd"/>
      <w:r w:rsidRPr="00A612F1">
        <w:rPr>
          <w:bCs/>
        </w:rPr>
        <w:t xml:space="preserve"> городской округ)» следующее изменение:</w:t>
      </w:r>
    </w:p>
    <w:p w14:paraId="62C5F8DC" w14:textId="0CC448B4" w:rsidR="00A612F1" w:rsidRPr="00A612F1" w:rsidRDefault="00A612F1" w:rsidP="00A612F1">
      <w:pPr>
        <w:ind w:firstLine="709"/>
        <w:jc w:val="both"/>
        <w:rPr>
          <w:bCs/>
        </w:rPr>
      </w:pPr>
      <w:r w:rsidRPr="00A612F1">
        <w:rPr>
          <w:bCs/>
        </w:rPr>
        <w:t>Приложение № 2 изложить в новой редакции</w:t>
      </w:r>
      <w:r>
        <w:rPr>
          <w:bCs/>
        </w:rPr>
        <w:t>.</w:t>
      </w:r>
    </w:p>
    <w:p w14:paraId="03BA7007" w14:textId="7B6FBB2E" w:rsidR="00A612F1" w:rsidRDefault="00A612F1" w:rsidP="00A612F1">
      <w:pPr>
        <w:ind w:firstLine="709"/>
        <w:jc w:val="both"/>
        <w:rPr>
          <w:b/>
        </w:rPr>
      </w:pPr>
    </w:p>
    <w:p w14:paraId="51EDCB0C" w14:textId="77777777" w:rsidR="00F85A17" w:rsidRDefault="00F85A17" w:rsidP="00F85A17">
      <w:pPr>
        <w:ind w:firstLine="709"/>
        <w:jc w:val="both"/>
        <w:rPr>
          <w:bCs/>
        </w:rPr>
      </w:pPr>
      <w:r>
        <w:rPr>
          <w:bCs/>
        </w:rPr>
        <w:t xml:space="preserve">В деле имеется письменное обращение от 23.11.2022 № 2022/000517 за подписью заместителя генерального директора </w:t>
      </w:r>
      <w:r w:rsidRPr="005F308E">
        <w:rPr>
          <w:bCs/>
          <w:kern w:val="32"/>
        </w:rPr>
        <w:t>ОАО «Северо-Кузбасская энергетическая компания» (Чебулинский муниципальный округ)</w:t>
      </w:r>
      <w:r>
        <w:rPr>
          <w:bCs/>
          <w:kern w:val="32"/>
        </w:rPr>
        <w:t xml:space="preserve"> Д.Д. Волкова с просьбой рассмотреть вопрос без участия представителей предприятия. С проектом ознакомлены.</w:t>
      </w:r>
    </w:p>
    <w:p w14:paraId="086CD32B" w14:textId="2F4C0FE8" w:rsidR="00F85A17" w:rsidRDefault="00F85A17" w:rsidP="00A612F1">
      <w:pPr>
        <w:ind w:firstLine="709"/>
        <w:jc w:val="both"/>
        <w:rPr>
          <w:b/>
        </w:rPr>
      </w:pPr>
      <w:r>
        <w:rPr>
          <w:b/>
        </w:rPr>
        <w:t>Водопровод</w:t>
      </w:r>
    </w:p>
    <w:p w14:paraId="140AF1A7" w14:textId="3E6DA07F" w:rsidR="00F85A17" w:rsidRDefault="00F85A17" w:rsidP="00A612F1">
      <w:pPr>
        <w:ind w:firstLine="709"/>
        <w:jc w:val="both"/>
        <w:rPr>
          <w:b/>
        </w:rPr>
      </w:pPr>
      <w:proofErr w:type="spellStart"/>
      <w:r>
        <w:rPr>
          <w:b/>
        </w:rPr>
        <w:t>Водопро</w:t>
      </w:r>
      <w:proofErr w:type="spellEnd"/>
    </w:p>
    <w:p w14:paraId="10548109" w14:textId="0E15B34B" w:rsidR="00A612F1" w:rsidRDefault="00A612F1" w:rsidP="00A612F1">
      <w:pPr>
        <w:ind w:firstLine="709"/>
        <w:jc w:val="both"/>
        <w:rPr>
          <w:bCs/>
          <w:kern w:val="32"/>
        </w:rPr>
      </w:pPr>
      <w:r>
        <w:rPr>
          <w:bCs/>
          <w:kern w:val="32"/>
        </w:rPr>
        <w:t>Материалы представлены в приложении № 58 к настоящему протоколу.</w:t>
      </w:r>
    </w:p>
    <w:p w14:paraId="14E70120" w14:textId="77777777" w:rsidR="00A612F1" w:rsidRDefault="00A612F1" w:rsidP="00A612F1">
      <w:pPr>
        <w:ind w:firstLine="709"/>
        <w:jc w:val="both"/>
        <w:rPr>
          <w:bCs/>
          <w:kern w:val="32"/>
        </w:rPr>
      </w:pPr>
    </w:p>
    <w:p w14:paraId="7D22EDB5" w14:textId="77777777" w:rsidR="00A612F1" w:rsidRDefault="00A612F1" w:rsidP="00A612F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00624BA" w14:textId="77777777" w:rsidR="00A612F1" w:rsidRDefault="00A612F1" w:rsidP="00A612F1">
      <w:pPr>
        <w:ind w:firstLine="709"/>
        <w:jc w:val="both"/>
        <w:rPr>
          <w:bCs/>
          <w:kern w:val="32"/>
        </w:rPr>
      </w:pPr>
    </w:p>
    <w:p w14:paraId="46BBC3AB" w14:textId="77777777" w:rsidR="00A612F1" w:rsidRDefault="00A612F1" w:rsidP="00A612F1">
      <w:pPr>
        <w:ind w:firstLine="709"/>
        <w:jc w:val="both"/>
        <w:rPr>
          <w:b/>
          <w:szCs w:val="20"/>
        </w:rPr>
      </w:pPr>
      <w:r w:rsidRPr="00D00103">
        <w:rPr>
          <w:b/>
          <w:szCs w:val="20"/>
        </w:rPr>
        <w:t>ПОСТАНОВИЛО:</w:t>
      </w:r>
    </w:p>
    <w:p w14:paraId="2C4E57A1" w14:textId="77777777" w:rsidR="00A612F1" w:rsidRDefault="00A612F1" w:rsidP="00A612F1">
      <w:pPr>
        <w:ind w:firstLine="709"/>
        <w:jc w:val="both"/>
      </w:pPr>
    </w:p>
    <w:p w14:paraId="54849387" w14:textId="77777777" w:rsidR="00A612F1" w:rsidRDefault="00A612F1" w:rsidP="00A612F1">
      <w:pPr>
        <w:ind w:firstLine="709"/>
        <w:jc w:val="both"/>
        <w:rPr>
          <w:bCs/>
          <w:kern w:val="32"/>
        </w:rPr>
      </w:pPr>
      <w:r>
        <w:t>Согласиться с предложением докладчика.</w:t>
      </w:r>
    </w:p>
    <w:p w14:paraId="7D1C8C4A" w14:textId="77777777" w:rsidR="00A612F1" w:rsidRDefault="00A612F1" w:rsidP="00A612F1">
      <w:pPr>
        <w:ind w:firstLine="709"/>
        <w:jc w:val="both"/>
        <w:rPr>
          <w:bCs/>
          <w:kern w:val="32"/>
        </w:rPr>
      </w:pPr>
    </w:p>
    <w:p w14:paraId="7F449352" w14:textId="77777777" w:rsidR="00A612F1" w:rsidRDefault="00A612F1" w:rsidP="00A612F1">
      <w:pPr>
        <w:ind w:firstLine="709"/>
        <w:jc w:val="both"/>
        <w:rPr>
          <w:b/>
        </w:rPr>
      </w:pPr>
      <w:r w:rsidRPr="00D00103">
        <w:rPr>
          <w:b/>
        </w:rPr>
        <w:t>Голосовали «ЗА» - единогласно</w:t>
      </w:r>
      <w:r>
        <w:rPr>
          <w:b/>
        </w:rPr>
        <w:t>.</w:t>
      </w:r>
    </w:p>
    <w:p w14:paraId="6E4C1561" w14:textId="77777777" w:rsidR="00A612F1" w:rsidRDefault="00A612F1" w:rsidP="00A612F1">
      <w:pPr>
        <w:ind w:firstLine="709"/>
        <w:jc w:val="both"/>
        <w:rPr>
          <w:b/>
        </w:rPr>
      </w:pPr>
    </w:p>
    <w:p w14:paraId="54B9EB3F" w14:textId="6AE570BF" w:rsidR="00A612F1" w:rsidRPr="00A612F1" w:rsidRDefault="00A612F1" w:rsidP="00A612F1">
      <w:pPr>
        <w:ind w:firstLine="709"/>
        <w:jc w:val="both"/>
        <w:rPr>
          <w:b/>
        </w:rPr>
      </w:pPr>
      <w:r w:rsidRPr="00A612F1">
        <w:rPr>
          <w:bCs/>
        </w:rPr>
        <w:t>Вопрос 59</w:t>
      </w:r>
      <w:r w:rsidRPr="00A612F1">
        <w:rPr>
          <w:b/>
        </w:rPr>
        <w:t xml:space="preserve"> «О внесении изменений в постановление региональной энергетической комиссии Кемеровской области от 29.12.2018 № 758 «Об утверждении производственной </w:t>
      </w:r>
      <w:r w:rsidRPr="00A612F1">
        <w:rPr>
          <w:b/>
        </w:rPr>
        <w:lastRenderedPageBreak/>
        <w:t>программы</w:t>
      </w:r>
      <w:r>
        <w:rPr>
          <w:b/>
        </w:rPr>
        <w:t xml:space="preserve"> </w:t>
      </w:r>
      <w:r w:rsidRPr="00A612F1">
        <w:rPr>
          <w:b/>
        </w:rPr>
        <w:t>в сфере холодного водоснабжения и об установлении тарифов на питьевую воду ООО «Энергоресурс» (Ленинск-Кузнецкий муниципальный округ)»»</w:t>
      </w:r>
    </w:p>
    <w:p w14:paraId="7B82B4E3" w14:textId="77777777" w:rsidR="00A612F1" w:rsidRPr="00A612F1" w:rsidRDefault="00A612F1" w:rsidP="00A612F1">
      <w:pPr>
        <w:ind w:firstLine="709"/>
        <w:jc w:val="both"/>
        <w:rPr>
          <w:b/>
        </w:rPr>
      </w:pPr>
    </w:p>
    <w:p w14:paraId="75C4709E" w14:textId="77777777" w:rsidR="00C52F8D" w:rsidRDefault="00A612F1" w:rsidP="00C52F8D">
      <w:pPr>
        <w:ind w:firstLine="709"/>
        <w:jc w:val="both"/>
        <w:rPr>
          <w:bCs/>
          <w:kern w:val="32"/>
        </w:rPr>
      </w:pPr>
      <w:r w:rsidRPr="0085376B">
        <w:rPr>
          <w:bCs/>
          <w:kern w:val="32"/>
        </w:rPr>
        <w:t xml:space="preserve">Докладчик </w:t>
      </w:r>
      <w:r>
        <w:rPr>
          <w:b/>
          <w:kern w:val="32"/>
        </w:rPr>
        <w:t xml:space="preserve">Белоусова И.А. </w:t>
      </w:r>
      <w:r w:rsidRPr="0085376B">
        <w:rPr>
          <w:bCs/>
          <w:kern w:val="32"/>
        </w:rPr>
        <w:t xml:space="preserve">согласно экспертному </w:t>
      </w:r>
      <w:r w:rsidRPr="009E2141">
        <w:rPr>
          <w:bCs/>
          <w:kern w:val="32"/>
        </w:rPr>
        <w:t>заключению, предлагает</w:t>
      </w:r>
      <w:r>
        <w:rPr>
          <w:bCs/>
          <w:kern w:val="32"/>
        </w:rPr>
        <w:t>:</w:t>
      </w:r>
    </w:p>
    <w:p w14:paraId="75EB7BE1" w14:textId="77777777" w:rsidR="00C52F8D" w:rsidRDefault="00C52F8D" w:rsidP="00C52F8D">
      <w:pPr>
        <w:ind w:firstLine="709"/>
        <w:jc w:val="both"/>
        <w:rPr>
          <w:bCs/>
          <w:kern w:val="32"/>
        </w:rPr>
      </w:pPr>
    </w:p>
    <w:p w14:paraId="7FF9C8B1" w14:textId="77777777" w:rsidR="00C52F8D" w:rsidRDefault="00C52F8D" w:rsidP="00C52F8D">
      <w:pPr>
        <w:ind w:firstLine="709"/>
        <w:jc w:val="both"/>
        <w:rPr>
          <w:bCs/>
        </w:rPr>
      </w:pPr>
      <w:r>
        <w:rPr>
          <w:bCs/>
          <w:kern w:val="32"/>
        </w:rPr>
        <w:t xml:space="preserve">1. </w:t>
      </w:r>
      <w:r w:rsidRPr="00C52F8D">
        <w:rPr>
          <w:bCs/>
        </w:rPr>
        <w:t>Скорректировать производственную программу ООО «Энергоресурс» (Ленинск-Кузнецкий муниципальный округ) в сфере холодного водоснабжения</w:t>
      </w:r>
      <w:r>
        <w:rPr>
          <w:bCs/>
          <w:kern w:val="32"/>
        </w:rPr>
        <w:t xml:space="preserve"> </w:t>
      </w:r>
      <w:r w:rsidRPr="00C52F8D">
        <w:rPr>
          <w:bCs/>
        </w:rPr>
        <w:t>на период с 01.01.2019 по 31.12.2023</w:t>
      </w:r>
      <w:r>
        <w:rPr>
          <w:bCs/>
        </w:rPr>
        <w:t>.</w:t>
      </w:r>
    </w:p>
    <w:p w14:paraId="6B014C0A" w14:textId="77777777" w:rsidR="00C52F8D" w:rsidRDefault="00C52F8D" w:rsidP="00C52F8D">
      <w:pPr>
        <w:ind w:firstLine="709"/>
        <w:jc w:val="both"/>
        <w:rPr>
          <w:bCs/>
        </w:rPr>
      </w:pPr>
      <w:r w:rsidRPr="00A612F1">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35632AD" w14:textId="3CD444C1" w:rsidR="00C52F8D" w:rsidRPr="00C52F8D" w:rsidRDefault="00C52F8D" w:rsidP="00C52F8D">
      <w:pPr>
        <w:ind w:firstLine="709"/>
        <w:jc w:val="both"/>
        <w:rPr>
          <w:bCs/>
        </w:rPr>
      </w:pPr>
      <w:r>
        <w:rPr>
          <w:bCs/>
        </w:rPr>
        <w:t xml:space="preserve">3. Скорректировать </w:t>
      </w:r>
      <w:proofErr w:type="spellStart"/>
      <w:r>
        <w:rPr>
          <w:bCs/>
        </w:rPr>
        <w:t>о</w:t>
      </w:r>
      <w:r w:rsidRPr="00C52F8D">
        <w:rPr>
          <w:bCs/>
        </w:rPr>
        <w:t>дноставочные</w:t>
      </w:r>
      <w:proofErr w:type="spellEnd"/>
      <w:r w:rsidRPr="00C52F8D">
        <w:rPr>
          <w:bCs/>
        </w:rPr>
        <w:t xml:space="preserve"> тарифы на питьевую воду</w:t>
      </w:r>
      <w:r>
        <w:rPr>
          <w:bCs/>
        </w:rPr>
        <w:t xml:space="preserve"> </w:t>
      </w:r>
      <w:r w:rsidRPr="00C52F8D">
        <w:rPr>
          <w:bCs/>
        </w:rPr>
        <w:t>ООО «Энергоресурс» (Ленинск-Кузнецкий муниципальный округ)</w:t>
      </w:r>
      <w:r>
        <w:rPr>
          <w:bCs/>
        </w:rPr>
        <w:t xml:space="preserve"> </w:t>
      </w:r>
      <w:r w:rsidRPr="00C52F8D">
        <w:rPr>
          <w:bCs/>
        </w:rPr>
        <w:t>на период с 01.01.2019 по 31.12.2023</w:t>
      </w:r>
      <w:r>
        <w:rPr>
          <w:bCs/>
        </w:rPr>
        <w:t>.</w:t>
      </w:r>
    </w:p>
    <w:p w14:paraId="4D83BB71" w14:textId="77777777" w:rsidR="00C52F8D" w:rsidRDefault="00C52F8D" w:rsidP="00C52F8D">
      <w:pPr>
        <w:ind w:firstLine="709"/>
        <w:jc w:val="both"/>
        <w:rPr>
          <w:b/>
          <w:sz w:val="28"/>
          <w:szCs w:val="28"/>
        </w:rPr>
      </w:pPr>
    </w:p>
    <w:p w14:paraId="3F60EC1D" w14:textId="50E3C830" w:rsidR="00C52F8D" w:rsidRDefault="00C52F8D" w:rsidP="00C52F8D">
      <w:pPr>
        <w:ind w:firstLine="709"/>
        <w:jc w:val="both"/>
        <w:rPr>
          <w:bCs/>
          <w:kern w:val="32"/>
        </w:rPr>
      </w:pPr>
      <w:r>
        <w:rPr>
          <w:bCs/>
          <w:kern w:val="32"/>
        </w:rPr>
        <w:t>Материалы представлены в приложении № 59 к настоящему протоколу.</w:t>
      </w:r>
    </w:p>
    <w:p w14:paraId="677E996A" w14:textId="77777777" w:rsidR="00F458AF" w:rsidRDefault="00F458AF" w:rsidP="00F458AF">
      <w:pPr>
        <w:jc w:val="both"/>
        <w:rPr>
          <w:bCs/>
          <w:kern w:val="32"/>
        </w:rPr>
      </w:pPr>
    </w:p>
    <w:p w14:paraId="7ED06473" w14:textId="77777777" w:rsidR="00F458AF" w:rsidRDefault="00F458AF" w:rsidP="00F458AF">
      <w:pPr>
        <w:ind w:firstLine="709"/>
        <w:jc w:val="both"/>
        <w:rPr>
          <w:bCs/>
          <w:kern w:val="32"/>
        </w:rPr>
      </w:pPr>
      <w:r>
        <w:rPr>
          <w:bCs/>
          <w:kern w:val="32"/>
        </w:rPr>
        <w:t xml:space="preserve">В деле имеется письменное обращение от 21.11.2022 № 824 за подписью директора </w:t>
      </w:r>
      <w:r>
        <w:rPr>
          <w:bCs/>
          <w:kern w:val="32"/>
        </w:rPr>
        <w:br/>
        <w:t xml:space="preserve">ООО «Энергоресурс» С.В. </w:t>
      </w:r>
      <w:proofErr w:type="spellStart"/>
      <w:r>
        <w:rPr>
          <w:bCs/>
          <w:kern w:val="32"/>
        </w:rPr>
        <w:t>Харамана</w:t>
      </w:r>
      <w:proofErr w:type="spellEnd"/>
      <w:r>
        <w:rPr>
          <w:bCs/>
          <w:kern w:val="32"/>
        </w:rPr>
        <w:t xml:space="preserve"> с просьбой рассмотреть вопрос без участия представителей общества. С проектом ознакомлены.</w:t>
      </w:r>
    </w:p>
    <w:p w14:paraId="6413D27B" w14:textId="77777777" w:rsidR="00F458AF" w:rsidRDefault="00F458AF" w:rsidP="00C52F8D">
      <w:pPr>
        <w:ind w:firstLine="709"/>
        <w:jc w:val="both"/>
        <w:rPr>
          <w:bCs/>
          <w:kern w:val="32"/>
        </w:rPr>
      </w:pPr>
    </w:p>
    <w:p w14:paraId="627D91A8" w14:textId="77777777" w:rsidR="00C52F8D" w:rsidRDefault="00C52F8D" w:rsidP="00C52F8D">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649D644" w14:textId="77777777" w:rsidR="00C52F8D" w:rsidRDefault="00C52F8D" w:rsidP="00C52F8D">
      <w:pPr>
        <w:ind w:firstLine="709"/>
        <w:jc w:val="both"/>
        <w:rPr>
          <w:bCs/>
          <w:kern w:val="32"/>
        </w:rPr>
      </w:pPr>
    </w:p>
    <w:p w14:paraId="59ADA852" w14:textId="77777777" w:rsidR="00C52F8D" w:rsidRDefault="00C52F8D" w:rsidP="00C52F8D">
      <w:pPr>
        <w:ind w:firstLine="709"/>
        <w:jc w:val="both"/>
        <w:rPr>
          <w:b/>
          <w:szCs w:val="20"/>
        </w:rPr>
      </w:pPr>
      <w:r w:rsidRPr="00D00103">
        <w:rPr>
          <w:b/>
          <w:szCs w:val="20"/>
        </w:rPr>
        <w:t>ПОСТАНОВИЛО:</w:t>
      </w:r>
    </w:p>
    <w:p w14:paraId="761F45C6" w14:textId="77777777" w:rsidR="00C52F8D" w:rsidRDefault="00C52F8D" w:rsidP="00C52F8D">
      <w:pPr>
        <w:ind w:firstLine="709"/>
        <w:jc w:val="both"/>
      </w:pPr>
    </w:p>
    <w:p w14:paraId="28C4C407" w14:textId="77777777" w:rsidR="00C52F8D" w:rsidRDefault="00C52F8D" w:rsidP="00C52F8D">
      <w:pPr>
        <w:ind w:firstLine="709"/>
        <w:jc w:val="both"/>
        <w:rPr>
          <w:bCs/>
          <w:kern w:val="32"/>
        </w:rPr>
      </w:pPr>
      <w:r>
        <w:t>Согласиться с предложением докладчика.</w:t>
      </w:r>
    </w:p>
    <w:p w14:paraId="1FA10734" w14:textId="77777777" w:rsidR="00C52F8D" w:rsidRDefault="00C52F8D" w:rsidP="00C52F8D">
      <w:pPr>
        <w:ind w:firstLine="709"/>
        <w:jc w:val="both"/>
        <w:rPr>
          <w:bCs/>
          <w:kern w:val="32"/>
        </w:rPr>
      </w:pPr>
    </w:p>
    <w:p w14:paraId="5C1DD57D" w14:textId="77777777" w:rsidR="00C52F8D" w:rsidRDefault="00C52F8D" w:rsidP="00C52F8D">
      <w:pPr>
        <w:ind w:firstLine="709"/>
        <w:jc w:val="both"/>
        <w:rPr>
          <w:b/>
        </w:rPr>
      </w:pPr>
      <w:r w:rsidRPr="00D00103">
        <w:rPr>
          <w:b/>
        </w:rPr>
        <w:t>Голосовали «ЗА» - единогласно</w:t>
      </w:r>
      <w:r>
        <w:rPr>
          <w:b/>
        </w:rPr>
        <w:t>.</w:t>
      </w:r>
    </w:p>
    <w:p w14:paraId="6983309E" w14:textId="77777777" w:rsidR="00C52F8D" w:rsidRDefault="00C52F8D" w:rsidP="00C52F8D">
      <w:pPr>
        <w:ind w:firstLine="709"/>
        <w:jc w:val="both"/>
        <w:rPr>
          <w:b/>
        </w:rPr>
      </w:pPr>
    </w:p>
    <w:p w14:paraId="657613D0" w14:textId="7F93F0A0" w:rsidR="00C52F8D" w:rsidRPr="00C52F8D" w:rsidRDefault="00C52F8D" w:rsidP="00C52F8D">
      <w:pPr>
        <w:ind w:firstLine="709"/>
        <w:jc w:val="both"/>
        <w:rPr>
          <w:b/>
        </w:rPr>
      </w:pPr>
      <w:r w:rsidRPr="00C52F8D">
        <w:rPr>
          <w:bCs/>
        </w:rPr>
        <w:t>Вопрос 60</w:t>
      </w:r>
      <w:r>
        <w:rPr>
          <w:b/>
        </w:rPr>
        <w:t xml:space="preserve"> «</w:t>
      </w:r>
      <w:r w:rsidRPr="00C52F8D">
        <w:rPr>
          <w:b/>
        </w:rPr>
        <w:t xml:space="preserve">О внесении изменений в постановление региональной энергетической комиссии Кемеровской области от 08.02.2019 № 41 «Об утверждении производственной программы в сфере холодного водоснабжения, водоотведения и об установлении тарифов </w:t>
      </w:r>
    </w:p>
    <w:p w14:paraId="0CB2DD1B" w14:textId="77777777" w:rsidR="00C52F8D" w:rsidRDefault="00C52F8D" w:rsidP="00C52F8D">
      <w:pPr>
        <w:autoSpaceDE w:val="0"/>
        <w:autoSpaceDN w:val="0"/>
        <w:adjustRightInd w:val="0"/>
        <w:jc w:val="both"/>
        <w:rPr>
          <w:b/>
        </w:rPr>
      </w:pPr>
      <w:r w:rsidRPr="00C52F8D">
        <w:rPr>
          <w:b/>
        </w:rPr>
        <w:t>на питьевую воду, водоотведение ООО «</w:t>
      </w:r>
      <w:proofErr w:type="spellStart"/>
      <w:r w:rsidRPr="00C52F8D">
        <w:rPr>
          <w:b/>
        </w:rPr>
        <w:t>ЭнергоКомпания</w:t>
      </w:r>
      <w:proofErr w:type="spellEnd"/>
      <w:r w:rsidRPr="00C52F8D">
        <w:rPr>
          <w:b/>
        </w:rPr>
        <w:t>» (Беловский</w:t>
      </w:r>
      <w:r>
        <w:rPr>
          <w:b/>
        </w:rPr>
        <w:t xml:space="preserve"> </w:t>
      </w:r>
      <w:r w:rsidRPr="00C52F8D">
        <w:rPr>
          <w:b/>
        </w:rPr>
        <w:t>городской</w:t>
      </w:r>
      <w:r>
        <w:rPr>
          <w:b/>
        </w:rPr>
        <w:t xml:space="preserve"> </w:t>
      </w:r>
      <w:r w:rsidRPr="00C52F8D">
        <w:rPr>
          <w:b/>
        </w:rPr>
        <w:t>округ)»</w:t>
      </w:r>
      <w:r>
        <w:rPr>
          <w:b/>
        </w:rPr>
        <w:t>»</w:t>
      </w:r>
    </w:p>
    <w:p w14:paraId="54A6EF9F" w14:textId="72894482" w:rsidR="00C52F8D" w:rsidRDefault="00C52F8D" w:rsidP="00C52F8D">
      <w:pPr>
        <w:autoSpaceDE w:val="0"/>
        <w:autoSpaceDN w:val="0"/>
        <w:adjustRightInd w:val="0"/>
        <w:jc w:val="both"/>
        <w:rPr>
          <w:b/>
        </w:rPr>
      </w:pPr>
    </w:p>
    <w:p w14:paraId="3E7E70B8" w14:textId="77777777" w:rsidR="00C52F8D" w:rsidRDefault="00C52F8D" w:rsidP="00C52F8D">
      <w:pPr>
        <w:ind w:firstLine="709"/>
        <w:jc w:val="both"/>
        <w:rPr>
          <w:bCs/>
          <w:kern w:val="32"/>
        </w:rPr>
      </w:pPr>
      <w:r w:rsidRPr="0085376B">
        <w:rPr>
          <w:bCs/>
          <w:kern w:val="32"/>
        </w:rPr>
        <w:t xml:space="preserve">Докладчик </w:t>
      </w:r>
      <w:r>
        <w:rPr>
          <w:b/>
          <w:kern w:val="32"/>
        </w:rPr>
        <w:t xml:space="preserve">Белоусова И.А. </w:t>
      </w:r>
      <w:r w:rsidRPr="0085376B">
        <w:rPr>
          <w:bCs/>
          <w:kern w:val="32"/>
        </w:rPr>
        <w:t xml:space="preserve">согласно экспертному </w:t>
      </w:r>
      <w:r w:rsidRPr="009E2141">
        <w:rPr>
          <w:bCs/>
          <w:kern w:val="32"/>
        </w:rPr>
        <w:t>заключению, предлагает</w:t>
      </w:r>
      <w:r>
        <w:rPr>
          <w:bCs/>
          <w:kern w:val="32"/>
        </w:rPr>
        <w:t>:</w:t>
      </w:r>
    </w:p>
    <w:p w14:paraId="3E53234F" w14:textId="0BD62A37" w:rsidR="00C52F8D" w:rsidRDefault="00C52F8D" w:rsidP="00C52F8D">
      <w:pPr>
        <w:ind w:firstLine="709"/>
        <w:jc w:val="both"/>
        <w:rPr>
          <w:bCs/>
        </w:rPr>
      </w:pPr>
      <w:r>
        <w:rPr>
          <w:bCs/>
          <w:kern w:val="32"/>
        </w:rPr>
        <w:t xml:space="preserve">1. </w:t>
      </w:r>
      <w:r w:rsidRPr="00C52F8D">
        <w:rPr>
          <w:bCs/>
        </w:rPr>
        <w:t>Скорректировать производственную программа ООО «</w:t>
      </w:r>
      <w:proofErr w:type="spellStart"/>
      <w:r w:rsidRPr="00C52F8D">
        <w:rPr>
          <w:bCs/>
        </w:rPr>
        <w:t>ЭнергоКомпания</w:t>
      </w:r>
      <w:proofErr w:type="spellEnd"/>
      <w:r w:rsidRPr="00C52F8D">
        <w:rPr>
          <w:bCs/>
        </w:rPr>
        <w:t>» (Беловский городской округ) в сфере холодного водоснабжения, водоотведения на период с 09.02.2019 по 31.12.2023</w:t>
      </w:r>
      <w:r>
        <w:rPr>
          <w:bCs/>
        </w:rPr>
        <w:t>.</w:t>
      </w:r>
    </w:p>
    <w:p w14:paraId="363992A8" w14:textId="77777777" w:rsidR="00C52F8D" w:rsidRDefault="00C52F8D" w:rsidP="00C52F8D">
      <w:pPr>
        <w:ind w:firstLine="709"/>
        <w:jc w:val="both"/>
        <w:rPr>
          <w:bCs/>
        </w:rPr>
      </w:pPr>
      <w:r w:rsidRPr="00A612F1">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79F4A1B" w14:textId="324D947F" w:rsidR="00C52F8D" w:rsidRPr="00C52F8D" w:rsidRDefault="00C52F8D" w:rsidP="002475B8">
      <w:pPr>
        <w:ind w:firstLine="709"/>
        <w:jc w:val="both"/>
        <w:rPr>
          <w:bCs/>
        </w:rPr>
      </w:pPr>
      <w:r>
        <w:rPr>
          <w:bCs/>
        </w:rPr>
        <w:t xml:space="preserve">3. Скорректировать </w:t>
      </w:r>
      <w:proofErr w:type="spellStart"/>
      <w:r w:rsidR="002475B8">
        <w:rPr>
          <w:bCs/>
        </w:rPr>
        <w:t>о</w:t>
      </w:r>
      <w:r w:rsidRPr="00C52F8D">
        <w:rPr>
          <w:bCs/>
        </w:rPr>
        <w:t>дноставочные</w:t>
      </w:r>
      <w:proofErr w:type="spellEnd"/>
      <w:r w:rsidRPr="00C52F8D">
        <w:rPr>
          <w:bCs/>
        </w:rPr>
        <w:t xml:space="preserve"> тарифы на питьевую воду, водоотведение </w:t>
      </w:r>
      <w:r w:rsidR="002475B8">
        <w:rPr>
          <w:bCs/>
        </w:rPr>
        <w:br/>
      </w:r>
      <w:r w:rsidRPr="00C52F8D">
        <w:rPr>
          <w:bCs/>
        </w:rPr>
        <w:t>ООО «</w:t>
      </w:r>
      <w:proofErr w:type="spellStart"/>
      <w:r w:rsidRPr="00C52F8D">
        <w:rPr>
          <w:bCs/>
        </w:rPr>
        <w:t>ЭнергоКомпания</w:t>
      </w:r>
      <w:proofErr w:type="spellEnd"/>
      <w:r w:rsidRPr="00C52F8D">
        <w:rPr>
          <w:bCs/>
        </w:rPr>
        <w:t>» (Беловский городской округ)</w:t>
      </w:r>
      <w:r w:rsidR="002475B8">
        <w:rPr>
          <w:bCs/>
        </w:rPr>
        <w:t>.</w:t>
      </w:r>
    </w:p>
    <w:p w14:paraId="2F524DE5" w14:textId="6546889A" w:rsidR="00C52F8D" w:rsidRDefault="00C52F8D" w:rsidP="00C52F8D">
      <w:pPr>
        <w:ind w:firstLine="709"/>
        <w:jc w:val="both"/>
        <w:rPr>
          <w:bCs/>
        </w:rPr>
      </w:pPr>
    </w:p>
    <w:p w14:paraId="4119631A" w14:textId="76E02AF6" w:rsidR="002475B8" w:rsidRDefault="002475B8" w:rsidP="002475B8">
      <w:pPr>
        <w:ind w:firstLine="709"/>
        <w:jc w:val="both"/>
        <w:rPr>
          <w:bCs/>
          <w:kern w:val="32"/>
        </w:rPr>
      </w:pPr>
      <w:r>
        <w:rPr>
          <w:bCs/>
          <w:kern w:val="32"/>
        </w:rPr>
        <w:t>Материалы представлены в приложении № 60 к настоящему протоколу.</w:t>
      </w:r>
    </w:p>
    <w:p w14:paraId="05FBA8A7" w14:textId="5B1C7FAD" w:rsidR="002475B8" w:rsidRDefault="002475B8" w:rsidP="002475B8">
      <w:pPr>
        <w:ind w:firstLine="709"/>
        <w:jc w:val="both"/>
        <w:rPr>
          <w:bCs/>
          <w:kern w:val="32"/>
        </w:rPr>
      </w:pPr>
    </w:p>
    <w:p w14:paraId="0EF1A909" w14:textId="3F4A7F39" w:rsidR="000B0E58" w:rsidRDefault="000B0E58" w:rsidP="000B0E58">
      <w:pPr>
        <w:ind w:firstLine="709"/>
        <w:jc w:val="both"/>
        <w:rPr>
          <w:kern w:val="32"/>
        </w:rPr>
      </w:pPr>
      <w:r>
        <w:rPr>
          <w:bCs/>
          <w:kern w:val="32"/>
        </w:rPr>
        <w:t xml:space="preserve">В материалах дела имеется письменное обращение от 22.11.2022 № 839 за подписью генерального директора </w:t>
      </w:r>
      <w:r w:rsidRPr="00C52F8D">
        <w:rPr>
          <w:bCs/>
        </w:rPr>
        <w:t>ООО «</w:t>
      </w:r>
      <w:proofErr w:type="spellStart"/>
      <w:r w:rsidRPr="00C52F8D">
        <w:rPr>
          <w:bCs/>
        </w:rPr>
        <w:t>ЭнергоКомпания</w:t>
      </w:r>
      <w:proofErr w:type="spellEnd"/>
      <w:r w:rsidRPr="00C52F8D">
        <w:rPr>
          <w:bCs/>
        </w:rPr>
        <w:t xml:space="preserve">» </w:t>
      </w:r>
      <w:r>
        <w:rPr>
          <w:bCs/>
          <w:kern w:val="32"/>
        </w:rPr>
        <w:t>Д.В. Игошина</w:t>
      </w:r>
      <w:r>
        <w:rPr>
          <w:kern w:val="32"/>
        </w:rPr>
        <w:t xml:space="preserve"> с просьбой рассмотреть вопрос без представителя общества. С материалами дела и проектом постановления ознакомлены.</w:t>
      </w:r>
    </w:p>
    <w:p w14:paraId="6F5AF18D" w14:textId="77777777" w:rsidR="000B0E58" w:rsidRDefault="000B0E58" w:rsidP="002475B8">
      <w:pPr>
        <w:ind w:firstLine="709"/>
        <w:jc w:val="both"/>
        <w:rPr>
          <w:bCs/>
          <w:kern w:val="32"/>
        </w:rPr>
      </w:pPr>
    </w:p>
    <w:p w14:paraId="2281B7BB" w14:textId="77777777" w:rsidR="002475B8" w:rsidRDefault="002475B8" w:rsidP="002475B8">
      <w:pPr>
        <w:ind w:firstLine="709"/>
        <w:jc w:val="both"/>
        <w:rPr>
          <w:bCs/>
          <w:szCs w:val="20"/>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65724916" w14:textId="77777777" w:rsidR="002475B8" w:rsidRDefault="002475B8" w:rsidP="002475B8">
      <w:pPr>
        <w:ind w:firstLine="709"/>
        <w:jc w:val="both"/>
        <w:rPr>
          <w:bCs/>
          <w:kern w:val="32"/>
        </w:rPr>
      </w:pPr>
    </w:p>
    <w:p w14:paraId="6C6ACE1F" w14:textId="77777777" w:rsidR="002475B8" w:rsidRDefault="002475B8" w:rsidP="002475B8">
      <w:pPr>
        <w:ind w:firstLine="709"/>
        <w:jc w:val="both"/>
        <w:rPr>
          <w:b/>
          <w:szCs w:val="20"/>
        </w:rPr>
      </w:pPr>
      <w:r w:rsidRPr="00D00103">
        <w:rPr>
          <w:b/>
          <w:szCs w:val="20"/>
        </w:rPr>
        <w:t>ПОСТАНОВИЛО:</w:t>
      </w:r>
    </w:p>
    <w:p w14:paraId="58726223" w14:textId="77777777" w:rsidR="002475B8" w:rsidRDefault="002475B8" w:rsidP="002475B8">
      <w:pPr>
        <w:ind w:firstLine="709"/>
        <w:jc w:val="both"/>
      </w:pPr>
    </w:p>
    <w:p w14:paraId="372BC1B1" w14:textId="77777777" w:rsidR="002475B8" w:rsidRDefault="002475B8" w:rsidP="002475B8">
      <w:pPr>
        <w:ind w:firstLine="709"/>
        <w:jc w:val="both"/>
        <w:rPr>
          <w:bCs/>
          <w:kern w:val="32"/>
        </w:rPr>
      </w:pPr>
      <w:r>
        <w:t>Согласиться с предложением докладчика.</w:t>
      </w:r>
    </w:p>
    <w:p w14:paraId="24B26923" w14:textId="77777777" w:rsidR="002475B8" w:rsidRDefault="002475B8" w:rsidP="002475B8">
      <w:pPr>
        <w:ind w:firstLine="709"/>
        <w:jc w:val="both"/>
        <w:rPr>
          <w:bCs/>
          <w:kern w:val="32"/>
        </w:rPr>
      </w:pPr>
    </w:p>
    <w:p w14:paraId="6B782247" w14:textId="77777777" w:rsidR="002475B8" w:rsidRDefault="002475B8" w:rsidP="002475B8">
      <w:pPr>
        <w:ind w:firstLine="709"/>
        <w:jc w:val="both"/>
        <w:rPr>
          <w:b/>
        </w:rPr>
      </w:pPr>
      <w:r w:rsidRPr="00D00103">
        <w:rPr>
          <w:b/>
        </w:rPr>
        <w:t>Голосовали «ЗА» - единогласно</w:t>
      </w:r>
      <w:r>
        <w:rPr>
          <w:b/>
        </w:rPr>
        <w:t>.</w:t>
      </w:r>
    </w:p>
    <w:p w14:paraId="5DF36C30" w14:textId="10DD21D2" w:rsidR="002475B8" w:rsidRDefault="002475B8" w:rsidP="00C52F8D">
      <w:pPr>
        <w:ind w:firstLine="709"/>
        <w:jc w:val="both"/>
        <w:rPr>
          <w:bCs/>
        </w:rPr>
      </w:pPr>
    </w:p>
    <w:p w14:paraId="0E6731E9" w14:textId="5F61EE8E" w:rsidR="002475B8" w:rsidRDefault="002475B8" w:rsidP="002475B8">
      <w:pPr>
        <w:ind w:firstLine="709"/>
        <w:jc w:val="both"/>
        <w:rPr>
          <w:b/>
        </w:rPr>
      </w:pPr>
      <w:r w:rsidRPr="002475B8">
        <w:rPr>
          <w:bCs/>
        </w:rPr>
        <w:t>Вопрос 61</w:t>
      </w:r>
      <w:r w:rsidRPr="002475B8">
        <w:rPr>
          <w:b/>
        </w:rPr>
        <w:t xml:space="preserve"> «О внесении изменений в постановление Региональной энергетической комиссии Кузбасса от 27.11.2020 № 453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(Анжеро-Судженский городской округ)» в части 2023 года»</w:t>
      </w:r>
    </w:p>
    <w:p w14:paraId="4B099ACC" w14:textId="4A845C73" w:rsidR="002475B8" w:rsidRDefault="002475B8" w:rsidP="002475B8">
      <w:pPr>
        <w:ind w:firstLine="709"/>
        <w:jc w:val="both"/>
        <w:rPr>
          <w:b/>
        </w:rPr>
      </w:pPr>
    </w:p>
    <w:p w14:paraId="33529D63" w14:textId="77777777" w:rsidR="002A08F8" w:rsidRDefault="002475B8" w:rsidP="002A08F8">
      <w:pPr>
        <w:ind w:firstLine="709"/>
        <w:jc w:val="both"/>
        <w:rPr>
          <w:bCs/>
          <w:kern w:val="32"/>
        </w:rPr>
      </w:pPr>
      <w:r w:rsidRPr="0085376B">
        <w:rPr>
          <w:bCs/>
          <w:kern w:val="32"/>
        </w:rPr>
        <w:t xml:space="preserve">Докладчик </w:t>
      </w:r>
      <w:proofErr w:type="spellStart"/>
      <w:r>
        <w:rPr>
          <w:b/>
          <w:kern w:val="32"/>
        </w:rPr>
        <w:t>Ланщикова</w:t>
      </w:r>
      <w:proofErr w:type="spellEnd"/>
      <w:r>
        <w:rPr>
          <w:b/>
          <w:kern w:val="32"/>
        </w:rPr>
        <w:t xml:space="preserve"> М.С. </w:t>
      </w:r>
      <w:r w:rsidRPr="0085376B">
        <w:rPr>
          <w:bCs/>
          <w:kern w:val="32"/>
        </w:rPr>
        <w:t xml:space="preserve">согласно экспертному </w:t>
      </w:r>
      <w:r w:rsidRPr="009E2141">
        <w:rPr>
          <w:bCs/>
          <w:kern w:val="32"/>
        </w:rPr>
        <w:t>заключению, предлагает</w:t>
      </w:r>
      <w:r>
        <w:rPr>
          <w:bCs/>
          <w:kern w:val="32"/>
        </w:rPr>
        <w:t>:</w:t>
      </w:r>
    </w:p>
    <w:p w14:paraId="7C764E74" w14:textId="77777777" w:rsidR="002A08F8" w:rsidRDefault="002A08F8" w:rsidP="002A08F8">
      <w:pPr>
        <w:ind w:firstLine="709"/>
        <w:jc w:val="both"/>
        <w:rPr>
          <w:bCs/>
          <w:kern w:val="32"/>
        </w:rPr>
      </w:pPr>
    </w:p>
    <w:p w14:paraId="52EFC7D7" w14:textId="77777777" w:rsidR="002A08F8" w:rsidRDefault="002A08F8" w:rsidP="002A08F8">
      <w:pPr>
        <w:ind w:firstLine="709"/>
        <w:jc w:val="both"/>
        <w:rPr>
          <w:bCs/>
          <w:kern w:val="32"/>
        </w:rPr>
      </w:pPr>
      <w:r>
        <w:rPr>
          <w:bCs/>
          <w:kern w:val="32"/>
        </w:rPr>
        <w:t xml:space="preserve">1. </w:t>
      </w:r>
      <w:r w:rsidR="002475B8" w:rsidRPr="002A08F8">
        <w:rPr>
          <w:bCs/>
        </w:rPr>
        <w:t>Скорректировать производственную программу МП Анжеро-Судженского городского округа «Коммунальное Спецавтохозяйство» (Анжеро-Судженский городской округ) в области обращения с твердыми коммунальными отходами.</w:t>
      </w:r>
    </w:p>
    <w:p w14:paraId="7A5CD593" w14:textId="278AA90C" w:rsidR="002A08F8" w:rsidRPr="002A08F8" w:rsidRDefault="002A08F8" w:rsidP="002A08F8">
      <w:pPr>
        <w:ind w:firstLine="709"/>
        <w:jc w:val="both"/>
        <w:rPr>
          <w:bCs/>
          <w:kern w:val="32"/>
        </w:rPr>
      </w:pPr>
      <w:r>
        <w:rPr>
          <w:bCs/>
          <w:kern w:val="32"/>
        </w:rPr>
        <w:t xml:space="preserve">2. </w:t>
      </w:r>
      <w:r w:rsidRPr="002A08F8">
        <w:rPr>
          <w:bCs/>
        </w:rPr>
        <w:t xml:space="preserve">Учесть величину необходимой валовой выручки </w:t>
      </w:r>
      <w:r w:rsidR="00035673" w:rsidRPr="002A08F8">
        <w:rPr>
          <w:bCs/>
        </w:rPr>
        <w:t>МП Анжеро-Судженского городского округа «Коммунальное Спецавтохозяйство» (Анжеро-Судженский городской округ)</w:t>
      </w:r>
      <w:r w:rsidR="00035673">
        <w:rPr>
          <w:bCs/>
        </w:rPr>
        <w:t>.</w:t>
      </w:r>
    </w:p>
    <w:p w14:paraId="610F3ED4" w14:textId="4A7013E2" w:rsidR="002475B8" w:rsidRPr="002475B8" w:rsidRDefault="002A08F8" w:rsidP="002475B8">
      <w:pPr>
        <w:ind w:firstLine="709"/>
        <w:jc w:val="both"/>
        <w:rPr>
          <w:bCs/>
        </w:rPr>
      </w:pPr>
      <w:r>
        <w:rPr>
          <w:bCs/>
        </w:rPr>
        <w:t>3</w:t>
      </w:r>
      <w:r w:rsidR="002475B8">
        <w:rPr>
          <w:bCs/>
        </w:rPr>
        <w:t>. Скорректировать п</w:t>
      </w:r>
      <w:r w:rsidR="002475B8" w:rsidRPr="002475B8">
        <w:rPr>
          <w:bCs/>
        </w:rPr>
        <w:t>редельные тарифы на захоронение твердых коммунальных отходов</w:t>
      </w:r>
    </w:p>
    <w:p w14:paraId="526F2D67" w14:textId="07A96FE8" w:rsidR="002475B8" w:rsidRPr="002475B8" w:rsidRDefault="002475B8" w:rsidP="002475B8">
      <w:pPr>
        <w:jc w:val="both"/>
        <w:rPr>
          <w:bCs/>
        </w:rPr>
      </w:pPr>
      <w:r w:rsidRPr="002475B8">
        <w:rPr>
          <w:bCs/>
        </w:rPr>
        <w:t>МП Анжеро-Судженского городского округа «Коммунальное Спецавтохозяйство» (Анжеро-Судженский городской округ) на период с 01.01.2021 по 31.12.2025</w:t>
      </w:r>
      <w:r>
        <w:rPr>
          <w:bCs/>
        </w:rPr>
        <w:t>.</w:t>
      </w:r>
    </w:p>
    <w:p w14:paraId="505DB3AA" w14:textId="104F1DA8" w:rsidR="002475B8" w:rsidRDefault="002475B8" w:rsidP="002475B8">
      <w:pPr>
        <w:ind w:firstLine="709"/>
        <w:jc w:val="both"/>
        <w:rPr>
          <w:bCs/>
        </w:rPr>
      </w:pPr>
    </w:p>
    <w:p w14:paraId="6EC6879F" w14:textId="06D410FB" w:rsidR="00B211B3" w:rsidRDefault="00B211B3" w:rsidP="00B211B3">
      <w:pPr>
        <w:ind w:firstLine="709"/>
        <w:jc w:val="both"/>
        <w:rPr>
          <w:bCs/>
          <w:kern w:val="32"/>
        </w:rPr>
      </w:pPr>
      <w:r>
        <w:rPr>
          <w:bCs/>
        </w:rPr>
        <w:t xml:space="preserve">В материалах дела имеется письменное обращение от 16.11.2022 № 101 за подписью директора </w:t>
      </w:r>
      <w:r w:rsidRPr="002475B8">
        <w:rPr>
          <w:bCs/>
        </w:rPr>
        <w:t>МП Анжеро-Судженского городского округа «Коммунальное Спецавтохозяйство»</w:t>
      </w:r>
      <w:r>
        <w:rPr>
          <w:bCs/>
        </w:rPr>
        <w:t xml:space="preserve"> Ефанова А.Г. с просьбой рассмотреть вопрос в отсутствии представителей предприятия. С корректировкой тарифа ознакомлены.</w:t>
      </w:r>
    </w:p>
    <w:p w14:paraId="46315CEB" w14:textId="77777777" w:rsidR="00B211B3" w:rsidRDefault="00B211B3" w:rsidP="002475B8">
      <w:pPr>
        <w:ind w:firstLine="709"/>
        <w:jc w:val="both"/>
        <w:rPr>
          <w:bCs/>
        </w:rPr>
      </w:pPr>
    </w:p>
    <w:p w14:paraId="0ECD9203" w14:textId="1A836028" w:rsidR="002475B8" w:rsidRDefault="002475B8" w:rsidP="002475B8">
      <w:pPr>
        <w:ind w:firstLine="709"/>
        <w:jc w:val="both"/>
        <w:rPr>
          <w:bCs/>
          <w:kern w:val="32"/>
        </w:rPr>
      </w:pPr>
      <w:r>
        <w:rPr>
          <w:bCs/>
          <w:kern w:val="32"/>
        </w:rPr>
        <w:t>Материалы представлены в приложении № 61 к настоящему протоколу.</w:t>
      </w:r>
    </w:p>
    <w:p w14:paraId="7F6734C2" w14:textId="77777777" w:rsidR="002475B8" w:rsidRDefault="002475B8" w:rsidP="002475B8">
      <w:pPr>
        <w:ind w:firstLine="709"/>
        <w:jc w:val="both"/>
        <w:rPr>
          <w:bCs/>
          <w:kern w:val="32"/>
        </w:rPr>
      </w:pPr>
    </w:p>
    <w:p w14:paraId="355FF51B" w14:textId="77777777" w:rsidR="002475B8" w:rsidRDefault="002475B8" w:rsidP="002475B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D4AE5C0" w14:textId="77777777" w:rsidR="002475B8" w:rsidRDefault="002475B8" w:rsidP="002475B8">
      <w:pPr>
        <w:ind w:firstLine="709"/>
        <w:jc w:val="both"/>
        <w:rPr>
          <w:bCs/>
          <w:kern w:val="32"/>
        </w:rPr>
      </w:pPr>
    </w:p>
    <w:p w14:paraId="7D5CC186" w14:textId="77777777" w:rsidR="002475B8" w:rsidRDefault="002475B8" w:rsidP="002475B8">
      <w:pPr>
        <w:ind w:firstLine="709"/>
        <w:jc w:val="both"/>
        <w:rPr>
          <w:b/>
          <w:szCs w:val="20"/>
        </w:rPr>
      </w:pPr>
      <w:r w:rsidRPr="00D00103">
        <w:rPr>
          <w:b/>
          <w:szCs w:val="20"/>
        </w:rPr>
        <w:t>ПОСТАНОВИЛО:</w:t>
      </w:r>
    </w:p>
    <w:p w14:paraId="6A793C85" w14:textId="77777777" w:rsidR="002475B8" w:rsidRDefault="002475B8" w:rsidP="002475B8">
      <w:pPr>
        <w:ind w:firstLine="709"/>
        <w:jc w:val="both"/>
      </w:pPr>
    </w:p>
    <w:p w14:paraId="4813AA7C" w14:textId="77777777" w:rsidR="002475B8" w:rsidRDefault="002475B8" w:rsidP="002475B8">
      <w:pPr>
        <w:ind w:firstLine="709"/>
        <w:jc w:val="both"/>
        <w:rPr>
          <w:bCs/>
          <w:kern w:val="32"/>
        </w:rPr>
      </w:pPr>
      <w:r>
        <w:t>Согласиться с предложением докладчика.</w:t>
      </w:r>
    </w:p>
    <w:p w14:paraId="35802DAA" w14:textId="77777777" w:rsidR="002475B8" w:rsidRDefault="002475B8" w:rsidP="002475B8">
      <w:pPr>
        <w:ind w:firstLine="709"/>
        <w:jc w:val="both"/>
        <w:rPr>
          <w:bCs/>
          <w:kern w:val="32"/>
        </w:rPr>
      </w:pPr>
    </w:p>
    <w:p w14:paraId="125D30DF" w14:textId="77777777" w:rsidR="002475B8" w:rsidRDefault="002475B8" w:rsidP="002475B8">
      <w:pPr>
        <w:ind w:firstLine="709"/>
        <w:jc w:val="both"/>
        <w:rPr>
          <w:b/>
        </w:rPr>
      </w:pPr>
      <w:r w:rsidRPr="00D00103">
        <w:rPr>
          <w:b/>
        </w:rPr>
        <w:t>Голосовали «ЗА» - единогласно</w:t>
      </w:r>
      <w:r>
        <w:rPr>
          <w:b/>
        </w:rPr>
        <w:t>.</w:t>
      </w:r>
    </w:p>
    <w:p w14:paraId="5B06220C" w14:textId="77777777" w:rsidR="002475B8" w:rsidRDefault="002475B8" w:rsidP="002475B8">
      <w:pPr>
        <w:ind w:firstLine="709"/>
        <w:jc w:val="both"/>
        <w:rPr>
          <w:b/>
        </w:rPr>
      </w:pPr>
    </w:p>
    <w:p w14:paraId="1F40AA2F" w14:textId="378041F0" w:rsidR="002475B8" w:rsidRDefault="002475B8" w:rsidP="002475B8">
      <w:pPr>
        <w:ind w:firstLine="709"/>
        <w:jc w:val="both"/>
        <w:rPr>
          <w:b/>
        </w:rPr>
      </w:pPr>
      <w:r w:rsidRPr="002475B8">
        <w:rPr>
          <w:bCs/>
        </w:rPr>
        <w:t>Вопрос 62</w:t>
      </w:r>
      <w:r w:rsidRPr="002475B8">
        <w:rPr>
          <w:b/>
        </w:rPr>
        <w:t xml:space="preserve"> «О внесении изменений в постановление Региональной энергетической комиссии Кузбасса от 17.11.2020 № 362 «Об утверждении производственной программы в сфере водоотведения и об установлении тарифов на водоотведение ООО «СЕТИ-КОМ» (пгт. Рудничный Анжеро-Судженский городской округ)»»</w:t>
      </w:r>
    </w:p>
    <w:p w14:paraId="4E6E579F" w14:textId="7A245AE1" w:rsidR="002475B8" w:rsidRDefault="002475B8" w:rsidP="002475B8">
      <w:pPr>
        <w:ind w:firstLine="709"/>
        <w:jc w:val="both"/>
        <w:rPr>
          <w:b/>
        </w:rPr>
      </w:pPr>
    </w:p>
    <w:p w14:paraId="67426FF8" w14:textId="77777777" w:rsidR="002475B8" w:rsidRDefault="002475B8" w:rsidP="002475B8">
      <w:pPr>
        <w:ind w:firstLine="709"/>
        <w:jc w:val="both"/>
        <w:rPr>
          <w:bCs/>
          <w:kern w:val="32"/>
        </w:rPr>
      </w:pPr>
      <w:r w:rsidRPr="0085376B">
        <w:rPr>
          <w:bCs/>
          <w:kern w:val="32"/>
        </w:rPr>
        <w:t xml:space="preserve">Докладчик </w:t>
      </w:r>
      <w:proofErr w:type="spellStart"/>
      <w:r>
        <w:rPr>
          <w:b/>
          <w:kern w:val="32"/>
        </w:rPr>
        <w:t>Ланщикова</w:t>
      </w:r>
      <w:proofErr w:type="spellEnd"/>
      <w:r>
        <w:rPr>
          <w:b/>
          <w:kern w:val="32"/>
        </w:rPr>
        <w:t xml:space="preserve"> М.С. </w:t>
      </w:r>
      <w:r w:rsidRPr="0085376B">
        <w:rPr>
          <w:bCs/>
          <w:kern w:val="32"/>
        </w:rPr>
        <w:t xml:space="preserve">согласно экспертному </w:t>
      </w:r>
      <w:r w:rsidRPr="009E2141">
        <w:rPr>
          <w:bCs/>
          <w:kern w:val="32"/>
        </w:rPr>
        <w:t>заключению, предлагает</w:t>
      </w:r>
      <w:r>
        <w:rPr>
          <w:bCs/>
          <w:kern w:val="32"/>
        </w:rPr>
        <w:t>:</w:t>
      </w:r>
    </w:p>
    <w:p w14:paraId="5D8D0B15" w14:textId="77777777" w:rsidR="002475B8" w:rsidRDefault="002475B8" w:rsidP="002475B8">
      <w:pPr>
        <w:ind w:firstLine="709"/>
        <w:jc w:val="both"/>
        <w:rPr>
          <w:bCs/>
          <w:kern w:val="32"/>
        </w:rPr>
      </w:pPr>
    </w:p>
    <w:p w14:paraId="0B44C660" w14:textId="2BF234D5" w:rsidR="002475B8" w:rsidRPr="002475B8" w:rsidRDefault="002475B8" w:rsidP="002475B8">
      <w:pPr>
        <w:ind w:firstLine="709"/>
        <w:jc w:val="both"/>
        <w:rPr>
          <w:bCs/>
          <w:kern w:val="32"/>
        </w:rPr>
      </w:pPr>
      <w:r w:rsidRPr="002475B8">
        <w:rPr>
          <w:bCs/>
          <w:kern w:val="32"/>
        </w:rPr>
        <w:lastRenderedPageBreak/>
        <w:t xml:space="preserve">1. </w:t>
      </w:r>
      <w:r w:rsidRPr="002475B8">
        <w:rPr>
          <w:bCs/>
        </w:rPr>
        <w:t>Скорректировать производственную программу ООО «СЕТИ-КОМ» (пгт. Рудничный Анжеро-Судженский городской округ)</w:t>
      </w:r>
      <w:r w:rsidRPr="002475B8">
        <w:rPr>
          <w:bCs/>
          <w:kern w:val="32"/>
        </w:rPr>
        <w:t xml:space="preserve"> </w:t>
      </w:r>
      <w:r w:rsidRPr="002475B8">
        <w:rPr>
          <w:bCs/>
        </w:rPr>
        <w:t>в сфере водоотведения на период с 18.11.2020 по 31.12.2023.</w:t>
      </w:r>
    </w:p>
    <w:p w14:paraId="36339364" w14:textId="77777777" w:rsidR="002475B8" w:rsidRPr="002475B8" w:rsidRDefault="002475B8" w:rsidP="002475B8">
      <w:pPr>
        <w:ind w:firstLine="709"/>
        <w:jc w:val="both"/>
        <w:rPr>
          <w:bCs/>
        </w:rPr>
      </w:pPr>
      <w:r w:rsidRPr="002475B8">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DAD3659" w14:textId="47A1807B" w:rsidR="002475B8" w:rsidRPr="002475B8" w:rsidRDefault="002475B8" w:rsidP="002475B8">
      <w:pPr>
        <w:ind w:firstLine="709"/>
        <w:jc w:val="both"/>
        <w:rPr>
          <w:bCs/>
        </w:rPr>
      </w:pPr>
      <w:r w:rsidRPr="002475B8">
        <w:rPr>
          <w:bCs/>
        </w:rPr>
        <w:t xml:space="preserve">3. Скорректировать </w:t>
      </w:r>
      <w:proofErr w:type="spellStart"/>
      <w:r w:rsidRPr="002475B8">
        <w:rPr>
          <w:bCs/>
        </w:rPr>
        <w:t>одноставочные</w:t>
      </w:r>
      <w:proofErr w:type="spellEnd"/>
      <w:r w:rsidRPr="002475B8">
        <w:rPr>
          <w:bCs/>
        </w:rPr>
        <w:t xml:space="preserve"> тарифы на водоотведение ООО «СЕТИ-КОМ» (пгт. Рудничный Анжеро-Судженский городской округ) на период с 18.11.2020 по 31.12.2023.</w:t>
      </w:r>
    </w:p>
    <w:p w14:paraId="1100A928" w14:textId="19CAB74B" w:rsidR="002475B8" w:rsidRDefault="002475B8" w:rsidP="002475B8">
      <w:pPr>
        <w:ind w:firstLine="709"/>
        <w:jc w:val="both"/>
        <w:rPr>
          <w:b/>
        </w:rPr>
      </w:pPr>
    </w:p>
    <w:p w14:paraId="34FEB09C" w14:textId="110BE124" w:rsidR="002475B8" w:rsidRDefault="002475B8" w:rsidP="002475B8">
      <w:pPr>
        <w:ind w:firstLine="709"/>
        <w:jc w:val="both"/>
        <w:rPr>
          <w:bCs/>
          <w:kern w:val="32"/>
        </w:rPr>
      </w:pPr>
      <w:r>
        <w:rPr>
          <w:bCs/>
          <w:kern w:val="32"/>
        </w:rPr>
        <w:t>Материалы представлены в приложении № 62 к настоящему протоколу.</w:t>
      </w:r>
    </w:p>
    <w:p w14:paraId="29CA2604" w14:textId="77777777" w:rsidR="002475B8" w:rsidRDefault="002475B8" w:rsidP="002475B8">
      <w:pPr>
        <w:ind w:firstLine="709"/>
        <w:jc w:val="both"/>
        <w:rPr>
          <w:bCs/>
          <w:kern w:val="32"/>
        </w:rPr>
      </w:pPr>
    </w:p>
    <w:p w14:paraId="4B213D05" w14:textId="77777777" w:rsidR="002475B8" w:rsidRDefault="002475B8" w:rsidP="002475B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52ED34A" w14:textId="77777777" w:rsidR="002475B8" w:rsidRDefault="002475B8" w:rsidP="002475B8">
      <w:pPr>
        <w:ind w:firstLine="709"/>
        <w:jc w:val="both"/>
        <w:rPr>
          <w:bCs/>
          <w:kern w:val="32"/>
        </w:rPr>
      </w:pPr>
    </w:p>
    <w:p w14:paraId="006C9BFF" w14:textId="77777777" w:rsidR="002475B8" w:rsidRDefault="002475B8" w:rsidP="002475B8">
      <w:pPr>
        <w:ind w:firstLine="709"/>
        <w:jc w:val="both"/>
        <w:rPr>
          <w:b/>
          <w:szCs w:val="20"/>
        </w:rPr>
      </w:pPr>
      <w:r w:rsidRPr="00D00103">
        <w:rPr>
          <w:b/>
          <w:szCs w:val="20"/>
        </w:rPr>
        <w:t>ПОСТАНОВИЛО:</w:t>
      </w:r>
    </w:p>
    <w:p w14:paraId="61A93E81" w14:textId="77777777" w:rsidR="002475B8" w:rsidRDefault="002475B8" w:rsidP="002475B8">
      <w:pPr>
        <w:ind w:firstLine="709"/>
        <w:jc w:val="both"/>
      </w:pPr>
    </w:p>
    <w:p w14:paraId="34CFD5E6" w14:textId="77777777" w:rsidR="002475B8" w:rsidRDefault="002475B8" w:rsidP="002475B8">
      <w:pPr>
        <w:ind w:firstLine="709"/>
        <w:jc w:val="both"/>
        <w:rPr>
          <w:bCs/>
          <w:kern w:val="32"/>
        </w:rPr>
      </w:pPr>
      <w:r>
        <w:t>Согласиться с предложением докладчика.</w:t>
      </w:r>
    </w:p>
    <w:p w14:paraId="244DA13D" w14:textId="77777777" w:rsidR="002475B8" w:rsidRDefault="002475B8" w:rsidP="002475B8">
      <w:pPr>
        <w:ind w:firstLine="709"/>
        <w:jc w:val="both"/>
        <w:rPr>
          <w:bCs/>
          <w:kern w:val="32"/>
        </w:rPr>
      </w:pPr>
    </w:p>
    <w:p w14:paraId="512F5BFA" w14:textId="77777777" w:rsidR="002475B8" w:rsidRDefault="002475B8" w:rsidP="002475B8">
      <w:pPr>
        <w:ind w:firstLine="709"/>
        <w:jc w:val="both"/>
        <w:rPr>
          <w:b/>
        </w:rPr>
      </w:pPr>
      <w:r w:rsidRPr="00D00103">
        <w:rPr>
          <w:b/>
        </w:rPr>
        <w:t>Голосовали «ЗА» - единогласно</w:t>
      </w:r>
      <w:r>
        <w:rPr>
          <w:b/>
        </w:rPr>
        <w:t>.</w:t>
      </w:r>
    </w:p>
    <w:p w14:paraId="10E67790" w14:textId="0FC8EEA8" w:rsidR="002475B8" w:rsidRDefault="002475B8" w:rsidP="002475B8">
      <w:pPr>
        <w:ind w:firstLine="709"/>
        <w:jc w:val="both"/>
        <w:rPr>
          <w:b/>
        </w:rPr>
      </w:pPr>
    </w:p>
    <w:p w14:paraId="2A786EEF" w14:textId="6F4EE977" w:rsidR="002475B8" w:rsidRDefault="002475B8" w:rsidP="002475B8">
      <w:pPr>
        <w:ind w:firstLine="709"/>
        <w:jc w:val="both"/>
        <w:rPr>
          <w:b/>
        </w:rPr>
      </w:pPr>
      <w:r w:rsidRPr="002475B8">
        <w:rPr>
          <w:bCs/>
        </w:rPr>
        <w:t>Вопрос 63</w:t>
      </w:r>
      <w:r>
        <w:rPr>
          <w:b/>
        </w:rPr>
        <w:t xml:space="preserve"> «</w:t>
      </w:r>
      <w:r w:rsidRPr="002475B8">
        <w:rPr>
          <w:b/>
        </w:rPr>
        <w:t>О внесении изменений в постановление Региональной энергетической комиссии Кузбасса от 29.07.2022 № 198</w:t>
      </w:r>
      <w:r>
        <w:rPr>
          <w:b/>
        </w:rPr>
        <w:t xml:space="preserve"> </w:t>
      </w:r>
      <w:r w:rsidRPr="002475B8">
        <w:rPr>
          <w:b/>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proofErr w:type="gramStart"/>
      <w:r w:rsidRPr="002475B8">
        <w:rPr>
          <w:b/>
        </w:rPr>
        <w:t>)»  в</w:t>
      </w:r>
      <w:proofErr w:type="gramEnd"/>
      <w:r w:rsidRPr="002475B8">
        <w:rPr>
          <w:b/>
        </w:rPr>
        <w:t xml:space="preserve"> части 2023 года</w:t>
      </w:r>
      <w:r>
        <w:rPr>
          <w:b/>
        </w:rPr>
        <w:t>»</w:t>
      </w:r>
    </w:p>
    <w:p w14:paraId="651DF1F0" w14:textId="48D765AB" w:rsidR="002475B8" w:rsidRDefault="002475B8" w:rsidP="002475B8">
      <w:pPr>
        <w:ind w:firstLine="709"/>
        <w:jc w:val="both"/>
        <w:rPr>
          <w:b/>
        </w:rPr>
      </w:pPr>
    </w:p>
    <w:p w14:paraId="072E58E9" w14:textId="77777777" w:rsidR="002475B8" w:rsidRDefault="002475B8" w:rsidP="002475B8">
      <w:pPr>
        <w:ind w:firstLine="709"/>
        <w:jc w:val="both"/>
        <w:rPr>
          <w:bCs/>
          <w:kern w:val="32"/>
        </w:rPr>
      </w:pPr>
      <w:r w:rsidRPr="0085376B">
        <w:rPr>
          <w:bCs/>
          <w:kern w:val="32"/>
        </w:rPr>
        <w:t xml:space="preserve">Докладчик </w:t>
      </w:r>
      <w:proofErr w:type="spellStart"/>
      <w:r>
        <w:rPr>
          <w:b/>
          <w:kern w:val="32"/>
        </w:rPr>
        <w:t>Ланщикова</w:t>
      </w:r>
      <w:proofErr w:type="spellEnd"/>
      <w:r>
        <w:rPr>
          <w:b/>
          <w:kern w:val="32"/>
        </w:rPr>
        <w:t xml:space="preserve"> М.С. </w:t>
      </w:r>
      <w:r w:rsidRPr="0085376B">
        <w:rPr>
          <w:bCs/>
          <w:kern w:val="32"/>
        </w:rPr>
        <w:t xml:space="preserve">согласно экспертному </w:t>
      </w:r>
      <w:r w:rsidRPr="009E2141">
        <w:rPr>
          <w:bCs/>
          <w:kern w:val="32"/>
        </w:rPr>
        <w:t>заключению, предлагает</w:t>
      </w:r>
      <w:r>
        <w:rPr>
          <w:bCs/>
          <w:kern w:val="32"/>
        </w:rPr>
        <w:t>:</w:t>
      </w:r>
    </w:p>
    <w:p w14:paraId="0CB1B185" w14:textId="77777777" w:rsidR="002475B8" w:rsidRDefault="002475B8" w:rsidP="002475B8">
      <w:pPr>
        <w:ind w:firstLine="709"/>
        <w:jc w:val="both"/>
        <w:rPr>
          <w:bCs/>
          <w:kern w:val="32"/>
        </w:rPr>
      </w:pPr>
    </w:p>
    <w:p w14:paraId="0CFD50EC" w14:textId="4434DD40" w:rsidR="002475B8" w:rsidRPr="002475B8" w:rsidRDefault="002475B8" w:rsidP="002475B8">
      <w:pPr>
        <w:ind w:firstLine="709"/>
        <w:jc w:val="both"/>
        <w:rPr>
          <w:bCs/>
          <w:kern w:val="32"/>
        </w:rPr>
      </w:pPr>
      <w:r>
        <w:rPr>
          <w:bCs/>
          <w:kern w:val="32"/>
        </w:rPr>
        <w:t xml:space="preserve">1. </w:t>
      </w:r>
      <w:r w:rsidRPr="002475B8">
        <w:rPr>
          <w:bCs/>
        </w:rPr>
        <w:t>Скорректировать производственную программу Акционерного общества «Знамя» (Киселевский городской округ) в сфере водоотведения (очистка сточных вод) на период с 01.01.2023 по 31.12.2025</w:t>
      </w:r>
      <w:r w:rsidR="00CF2F7B">
        <w:rPr>
          <w:bCs/>
        </w:rPr>
        <w:t>.</w:t>
      </w:r>
    </w:p>
    <w:p w14:paraId="05811ADD" w14:textId="77777777" w:rsidR="00CF2F7B" w:rsidRDefault="002475B8" w:rsidP="00CF2F7B">
      <w:pPr>
        <w:ind w:firstLine="709"/>
        <w:jc w:val="both"/>
        <w:rPr>
          <w:bCs/>
        </w:rPr>
      </w:pPr>
      <w:r w:rsidRPr="002475B8">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9243E55" w14:textId="074ACCDA" w:rsidR="002475B8" w:rsidRPr="002475B8" w:rsidRDefault="00CF2F7B" w:rsidP="00CF2F7B">
      <w:pPr>
        <w:ind w:firstLine="709"/>
        <w:jc w:val="both"/>
        <w:rPr>
          <w:bCs/>
        </w:rPr>
      </w:pPr>
      <w:r>
        <w:rPr>
          <w:bCs/>
        </w:rPr>
        <w:t xml:space="preserve">3. Скорректировать </w:t>
      </w:r>
      <w:proofErr w:type="spellStart"/>
      <w:r>
        <w:rPr>
          <w:bCs/>
        </w:rPr>
        <w:t>о</w:t>
      </w:r>
      <w:r w:rsidR="002475B8" w:rsidRPr="002475B8">
        <w:rPr>
          <w:bCs/>
        </w:rPr>
        <w:t>дноставочные</w:t>
      </w:r>
      <w:proofErr w:type="spellEnd"/>
      <w:r w:rsidR="002475B8" w:rsidRPr="002475B8">
        <w:rPr>
          <w:bCs/>
        </w:rPr>
        <w:t xml:space="preserve"> тарифы на водоотведение (очистка сточных вод)</w:t>
      </w:r>
      <w:r>
        <w:rPr>
          <w:bCs/>
        </w:rPr>
        <w:t xml:space="preserve"> </w:t>
      </w:r>
      <w:r>
        <w:rPr>
          <w:bCs/>
        </w:rPr>
        <w:br/>
      </w:r>
      <w:r w:rsidR="002475B8" w:rsidRPr="002475B8">
        <w:rPr>
          <w:bCs/>
        </w:rPr>
        <w:t>АО «Знамя» (Киселевский городской округ)</w:t>
      </w:r>
      <w:r>
        <w:rPr>
          <w:bCs/>
        </w:rPr>
        <w:t xml:space="preserve"> </w:t>
      </w:r>
      <w:r w:rsidR="002475B8" w:rsidRPr="002475B8">
        <w:rPr>
          <w:bCs/>
        </w:rPr>
        <w:t>на период с 01.01.2023 по 31.12.2025</w:t>
      </w:r>
      <w:r>
        <w:rPr>
          <w:bCs/>
        </w:rPr>
        <w:t>.</w:t>
      </w:r>
    </w:p>
    <w:p w14:paraId="0A643707" w14:textId="109C2E60" w:rsidR="002475B8" w:rsidRDefault="002475B8" w:rsidP="002475B8">
      <w:pPr>
        <w:ind w:firstLine="709"/>
        <w:jc w:val="both"/>
        <w:rPr>
          <w:b/>
        </w:rPr>
      </w:pPr>
    </w:p>
    <w:p w14:paraId="7F88EC31" w14:textId="74231988" w:rsidR="00B211B3" w:rsidRDefault="00B211B3" w:rsidP="00B211B3">
      <w:pPr>
        <w:ind w:firstLine="709"/>
        <w:jc w:val="both"/>
        <w:rPr>
          <w:bCs/>
          <w:kern w:val="32"/>
        </w:rPr>
      </w:pPr>
      <w:r>
        <w:rPr>
          <w:bCs/>
        </w:rPr>
        <w:t>В материалах дела имеется письменное обращение от 17.11.2022 № 01/2004 за подписью генерального директора АО «Знамя» Л.А. Галкина с просьбой рассмотреть вопрос без присутствия представителей предприятия. С материалами ознакомлены и согласны.</w:t>
      </w:r>
    </w:p>
    <w:p w14:paraId="52ABCD66" w14:textId="77777777" w:rsidR="00B211B3" w:rsidRDefault="00B211B3" w:rsidP="002475B8">
      <w:pPr>
        <w:ind w:firstLine="709"/>
        <w:jc w:val="both"/>
        <w:rPr>
          <w:b/>
        </w:rPr>
      </w:pPr>
    </w:p>
    <w:p w14:paraId="194B071E" w14:textId="22CEB6FE" w:rsidR="00CF2F7B" w:rsidRDefault="00CF2F7B" w:rsidP="00CF2F7B">
      <w:pPr>
        <w:ind w:firstLine="709"/>
        <w:jc w:val="both"/>
        <w:rPr>
          <w:bCs/>
          <w:kern w:val="32"/>
        </w:rPr>
      </w:pPr>
      <w:r>
        <w:rPr>
          <w:bCs/>
          <w:kern w:val="32"/>
        </w:rPr>
        <w:t>Материалы представлены в приложении № 63 к настоящему протоколу.</w:t>
      </w:r>
    </w:p>
    <w:p w14:paraId="6E5CC3E4" w14:textId="77777777" w:rsidR="00CF2F7B" w:rsidRDefault="00CF2F7B" w:rsidP="00CF2F7B">
      <w:pPr>
        <w:ind w:firstLine="709"/>
        <w:jc w:val="both"/>
        <w:rPr>
          <w:bCs/>
          <w:kern w:val="32"/>
        </w:rPr>
      </w:pPr>
    </w:p>
    <w:p w14:paraId="77D3F24B" w14:textId="77777777" w:rsidR="00CF2F7B" w:rsidRDefault="00CF2F7B" w:rsidP="00CF2F7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90319D0" w14:textId="77777777" w:rsidR="00CF2F7B" w:rsidRDefault="00CF2F7B" w:rsidP="00CF2F7B">
      <w:pPr>
        <w:ind w:firstLine="709"/>
        <w:jc w:val="both"/>
        <w:rPr>
          <w:bCs/>
          <w:kern w:val="32"/>
        </w:rPr>
      </w:pPr>
    </w:p>
    <w:p w14:paraId="27021010" w14:textId="77777777" w:rsidR="00CF2F7B" w:rsidRDefault="00CF2F7B" w:rsidP="00CF2F7B">
      <w:pPr>
        <w:ind w:firstLine="709"/>
        <w:jc w:val="both"/>
        <w:rPr>
          <w:b/>
          <w:szCs w:val="20"/>
        </w:rPr>
      </w:pPr>
      <w:r w:rsidRPr="00D00103">
        <w:rPr>
          <w:b/>
          <w:szCs w:val="20"/>
        </w:rPr>
        <w:t>ПОСТАНОВИЛО:</w:t>
      </w:r>
    </w:p>
    <w:p w14:paraId="152F04F1" w14:textId="77777777" w:rsidR="00CF2F7B" w:rsidRDefault="00CF2F7B" w:rsidP="00CF2F7B">
      <w:pPr>
        <w:ind w:firstLine="709"/>
        <w:jc w:val="both"/>
      </w:pPr>
    </w:p>
    <w:p w14:paraId="47DD3DD5" w14:textId="77777777" w:rsidR="00CF2F7B" w:rsidRDefault="00CF2F7B" w:rsidP="00CF2F7B">
      <w:pPr>
        <w:ind w:firstLine="709"/>
        <w:jc w:val="both"/>
        <w:rPr>
          <w:bCs/>
          <w:kern w:val="32"/>
        </w:rPr>
      </w:pPr>
      <w:r>
        <w:t>Согласиться с предложением докладчика.</w:t>
      </w:r>
    </w:p>
    <w:p w14:paraId="0D99FBA2" w14:textId="77777777" w:rsidR="00CF2F7B" w:rsidRDefault="00CF2F7B" w:rsidP="00CF2F7B">
      <w:pPr>
        <w:ind w:firstLine="709"/>
        <w:jc w:val="both"/>
        <w:rPr>
          <w:bCs/>
          <w:kern w:val="32"/>
        </w:rPr>
      </w:pPr>
    </w:p>
    <w:p w14:paraId="76149133" w14:textId="77777777" w:rsidR="00CF2F7B" w:rsidRDefault="00CF2F7B" w:rsidP="00CF2F7B">
      <w:pPr>
        <w:ind w:firstLine="709"/>
        <w:jc w:val="both"/>
        <w:rPr>
          <w:b/>
        </w:rPr>
      </w:pPr>
      <w:r w:rsidRPr="00D00103">
        <w:rPr>
          <w:b/>
        </w:rPr>
        <w:t>Голосовали «ЗА» - единогласно</w:t>
      </w:r>
      <w:r>
        <w:rPr>
          <w:b/>
        </w:rPr>
        <w:t>.</w:t>
      </w:r>
    </w:p>
    <w:p w14:paraId="1302E969" w14:textId="77777777" w:rsidR="00CF2F7B" w:rsidRDefault="00CF2F7B" w:rsidP="00CF2F7B">
      <w:pPr>
        <w:ind w:firstLine="709"/>
        <w:jc w:val="both"/>
        <w:rPr>
          <w:b/>
        </w:rPr>
      </w:pPr>
    </w:p>
    <w:p w14:paraId="04032771" w14:textId="013BD0F2" w:rsidR="00CF2F7B" w:rsidRDefault="00CF2F7B" w:rsidP="00CF2F7B">
      <w:pPr>
        <w:ind w:firstLine="709"/>
        <w:jc w:val="both"/>
        <w:rPr>
          <w:b/>
        </w:rPr>
      </w:pPr>
      <w:r w:rsidRPr="00CF2F7B">
        <w:rPr>
          <w:bCs/>
        </w:rPr>
        <w:t>Вопрос 64</w:t>
      </w:r>
      <w:r>
        <w:rPr>
          <w:b/>
        </w:rPr>
        <w:t xml:space="preserve"> «</w:t>
      </w:r>
      <w:r w:rsidRPr="00CF2F7B">
        <w:rPr>
          <w:b/>
        </w:rPr>
        <w:t>О внесении изменения в постановление Региональной энергетической комиссии Кузбасса от 16.12.2021 № 742</w:t>
      </w:r>
      <w:r>
        <w:rPr>
          <w:b/>
        </w:rPr>
        <w:t xml:space="preserve"> </w:t>
      </w:r>
      <w:r w:rsidRPr="00CF2F7B">
        <w:rPr>
          <w:b/>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«Знамя» (Киселевский городской округ)»</w:t>
      </w:r>
      <w:r>
        <w:rPr>
          <w:b/>
        </w:rPr>
        <w:t>»</w:t>
      </w:r>
    </w:p>
    <w:p w14:paraId="6ECB88BC" w14:textId="114996AD" w:rsidR="00CF2F7B" w:rsidRDefault="00CF2F7B" w:rsidP="00CF2F7B">
      <w:pPr>
        <w:ind w:firstLine="709"/>
        <w:jc w:val="both"/>
        <w:rPr>
          <w:b/>
        </w:rPr>
      </w:pPr>
    </w:p>
    <w:p w14:paraId="36113847" w14:textId="77777777" w:rsidR="00CF2F7B" w:rsidRDefault="00CF2F7B" w:rsidP="00CF2F7B">
      <w:pPr>
        <w:ind w:firstLine="709"/>
        <w:jc w:val="both"/>
        <w:rPr>
          <w:bCs/>
          <w:kern w:val="32"/>
        </w:rPr>
      </w:pPr>
      <w:r w:rsidRPr="0085376B">
        <w:rPr>
          <w:bCs/>
          <w:kern w:val="32"/>
        </w:rPr>
        <w:t xml:space="preserve">Докладчик </w:t>
      </w:r>
      <w:proofErr w:type="spellStart"/>
      <w:r>
        <w:rPr>
          <w:b/>
          <w:kern w:val="32"/>
        </w:rPr>
        <w:t>Ланщикова</w:t>
      </w:r>
      <w:proofErr w:type="spellEnd"/>
      <w:r>
        <w:rPr>
          <w:b/>
          <w:kern w:val="32"/>
        </w:rPr>
        <w:t xml:space="preserve"> М.С. </w:t>
      </w:r>
      <w:r w:rsidRPr="0085376B">
        <w:rPr>
          <w:bCs/>
          <w:kern w:val="32"/>
        </w:rPr>
        <w:t xml:space="preserve">согласно экспертному </w:t>
      </w:r>
      <w:r w:rsidRPr="009E2141">
        <w:rPr>
          <w:bCs/>
          <w:kern w:val="32"/>
        </w:rPr>
        <w:t>заключению, предлагает</w:t>
      </w:r>
      <w:r>
        <w:rPr>
          <w:bCs/>
          <w:kern w:val="32"/>
        </w:rPr>
        <w:t>:</w:t>
      </w:r>
    </w:p>
    <w:p w14:paraId="78A5BAE8" w14:textId="4421EB24" w:rsidR="00342979" w:rsidRPr="00CF2F7B" w:rsidRDefault="00342979" w:rsidP="00CF2F7B">
      <w:pPr>
        <w:ind w:firstLine="709"/>
        <w:jc w:val="both"/>
        <w:rPr>
          <w:bCs/>
        </w:rPr>
      </w:pPr>
    </w:p>
    <w:p w14:paraId="046CA1E0" w14:textId="6124F3F0" w:rsidR="00CF2F7B" w:rsidRPr="00CF2F7B" w:rsidRDefault="00CF2F7B" w:rsidP="00CF2F7B">
      <w:pPr>
        <w:ind w:firstLine="709"/>
        <w:jc w:val="both"/>
        <w:rPr>
          <w:bCs/>
        </w:rPr>
      </w:pPr>
      <w:r w:rsidRPr="00CF2F7B">
        <w:rPr>
          <w:bCs/>
        </w:rPr>
        <w:t xml:space="preserve">1. Внести в постановление Региональной энергетической комиссии Кузбасса от 16.12.2021 № 742 «Об утверждении производственной программы в сфере водоотведения (очистка сточных вод) и об установлении тарифов на водоотведение (очистка сточных </w:t>
      </w:r>
      <w:proofErr w:type="gramStart"/>
      <w:r w:rsidRPr="00CF2F7B">
        <w:rPr>
          <w:bCs/>
        </w:rPr>
        <w:t xml:space="preserve">вод)   </w:t>
      </w:r>
      <w:proofErr w:type="gramEnd"/>
      <w:r w:rsidRPr="00CF2F7B">
        <w:rPr>
          <w:bCs/>
        </w:rPr>
        <w:t xml:space="preserve">                             АО «Знамя» (Киселевский городской округ)» следующее изменение:</w:t>
      </w:r>
    </w:p>
    <w:p w14:paraId="568ABAE2" w14:textId="344611BB" w:rsidR="00CF2F7B" w:rsidRPr="00CF2F7B" w:rsidRDefault="00CF2F7B" w:rsidP="00CF2F7B">
      <w:pPr>
        <w:ind w:firstLine="709"/>
        <w:jc w:val="both"/>
        <w:rPr>
          <w:bCs/>
        </w:rPr>
      </w:pPr>
      <w:r w:rsidRPr="00CF2F7B">
        <w:rPr>
          <w:bCs/>
        </w:rPr>
        <w:t>Приложение № 2 изложить в новой редакции</w:t>
      </w:r>
      <w:r>
        <w:rPr>
          <w:bCs/>
        </w:rPr>
        <w:t>.</w:t>
      </w:r>
    </w:p>
    <w:p w14:paraId="6446B01F" w14:textId="2A3B1598" w:rsidR="00CF2F7B" w:rsidRDefault="00CF2F7B" w:rsidP="00CF2F7B">
      <w:pPr>
        <w:ind w:firstLine="709"/>
        <w:jc w:val="both"/>
        <w:rPr>
          <w:bCs/>
        </w:rPr>
      </w:pPr>
    </w:p>
    <w:p w14:paraId="2FBA59EE" w14:textId="77777777" w:rsidR="00B211B3" w:rsidRDefault="00B211B3" w:rsidP="00B211B3">
      <w:pPr>
        <w:ind w:firstLine="709"/>
        <w:jc w:val="both"/>
        <w:rPr>
          <w:bCs/>
          <w:kern w:val="32"/>
        </w:rPr>
      </w:pPr>
      <w:r>
        <w:rPr>
          <w:bCs/>
        </w:rPr>
        <w:t>В материалах дела имеется письменное обращение от 17.11.2022 № 01/2004 за подписью генерального директора АО «Знамя» Л.А. Галкина с просьбой рассмотреть вопрос без присутствия представителей предприятия. С материалами ознакомлены и согласны.</w:t>
      </w:r>
    </w:p>
    <w:p w14:paraId="37B82D9B" w14:textId="77777777" w:rsidR="00B211B3" w:rsidRDefault="00B211B3" w:rsidP="00CF2F7B">
      <w:pPr>
        <w:ind w:firstLine="709"/>
        <w:jc w:val="both"/>
        <w:rPr>
          <w:bCs/>
        </w:rPr>
      </w:pPr>
    </w:p>
    <w:p w14:paraId="1B0EAC84" w14:textId="2CBC2B4B" w:rsidR="00CF2F7B" w:rsidRDefault="00CF2F7B" w:rsidP="00CF2F7B">
      <w:pPr>
        <w:ind w:firstLine="709"/>
        <w:jc w:val="both"/>
        <w:rPr>
          <w:bCs/>
          <w:kern w:val="32"/>
        </w:rPr>
      </w:pPr>
      <w:r>
        <w:rPr>
          <w:bCs/>
          <w:kern w:val="32"/>
        </w:rPr>
        <w:t>Материалы представлены в приложении № 64 к настоящему протоколу.</w:t>
      </w:r>
    </w:p>
    <w:p w14:paraId="1CFCFCC0" w14:textId="77777777" w:rsidR="00CF2F7B" w:rsidRDefault="00CF2F7B" w:rsidP="00CF2F7B">
      <w:pPr>
        <w:ind w:firstLine="709"/>
        <w:jc w:val="both"/>
        <w:rPr>
          <w:bCs/>
          <w:kern w:val="32"/>
        </w:rPr>
      </w:pPr>
    </w:p>
    <w:p w14:paraId="30791F74" w14:textId="77777777" w:rsidR="00CF2F7B" w:rsidRDefault="00CF2F7B" w:rsidP="00CF2F7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1B8667B" w14:textId="77777777" w:rsidR="00CF2F7B" w:rsidRDefault="00CF2F7B" w:rsidP="00CF2F7B">
      <w:pPr>
        <w:ind w:firstLine="709"/>
        <w:jc w:val="both"/>
        <w:rPr>
          <w:bCs/>
          <w:kern w:val="32"/>
        </w:rPr>
      </w:pPr>
    </w:p>
    <w:p w14:paraId="0A403F26" w14:textId="77777777" w:rsidR="00CF2F7B" w:rsidRDefault="00CF2F7B" w:rsidP="00CF2F7B">
      <w:pPr>
        <w:ind w:firstLine="709"/>
        <w:jc w:val="both"/>
        <w:rPr>
          <w:b/>
          <w:szCs w:val="20"/>
        </w:rPr>
      </w:pPr>
      <w:r w:rsidRPr="00D00103">
        <w:rPr>
          <w:b/>
          <w:szCs w:val="20"/>
        </w:rPr>
        <w:t>ПОСТАНОВИЛО:</w:t>
      </w:r>
    </w:p>
    <w:p w14:paraId="5DC34CB3" w14:textId="77777777" w:rsidR="00CF2F7B" w:rsidRDefault="00CF2F7B" w:rsidP="00CF2F7B">
      <w:pPr>
        <w:ind w:firstLine="709"/>
        <w:jc w:val="both"/>
      </w:pPr>
    </w:p>
    <w:p w14:paraId="28625C33" w14:textId="77777777" w:rsidR="00CF2F7B" w:rsidRDefault="00CF2F7B" w:rsidP="00CF2F7B">
      <w:pPr>
        <w:ind w:firstLine="709"/>
        <w:jc w:val="both"/>
        <w:rPr>
          <w:bCs/>
          <w:kern w:val="32"/>
        </w:rPr>
      </w:pPr>
      <w:r>
        <w:t>Согласиться с предложением докладчика.</w:t>
      </w:r>
    </w:p>
    <w:p w14:paraId="6077DCF4" w14:textId="77777777" w:rsidR="00CF2F7B" w:rsidRDefault="00CF2F7B" w:rsidP="00CF2F7B">
      <w:pPr>
        <w:ind w:firstLine="709"/>
        <w:jc w:val="both"/>
        <w:rPr>
          <w:bCs/>
          <w:kern w:val="32"/>
        </w:rPr>
      </w:pPr>
    </w:p>
    <w:p w14:paraId="3E9B639B" w14:textId="77777777" w:rsidR="00CF2F7B" w:rsidRDefault="00CF2F7B" w:rsidP="00CF2F7B">
      <w:pPr>
        <w:ind w:firstLine="709"/>
        <w:jc w:val="both"/>
        <w:rPr>
          <w:b/>
        </w:rPr>
      </w:pPr>
      <w:r w:rsidRPr="00D00103">
        <w:rPr>
          <w:b/>
        </w:rPr>
        <w:t>Голосовали «ЗА» - единогласно</w:t>
      </w:r>
      <w:r>
        <w:rPr>
          <w:b/>
        </w:rPr>
        <w:t>.</w:t>
      </w:r>
    </w:p>
    <w:p w14:paraId="0D99D55D" w14:textId="77777777" w:rsidR="00CF2F7B" w:rsidRDefault="00CF2F7B" w:rsidP="00CF2F7B">
      <w:pPr>
        <w:ind w:firstLine="709"/>
        <w:jc w:val="both"/>
        <w:rPr>
          <w:b/>
        </w:rPr>
      </w:pPr>
    </w:p>
    <w:p w14:paraId="6D113738" w14:textId="6311B423" w:rsidR="00CF2F7B" w:rsidRDefault="00CF2F7B" w:rsidP="00CF2F7B">
      <w:pPr>
        <w:ind w:firstLine="709"/>
        <w:jc w:val="both"/>
        <w:rPr>
          <w:b/>
        </w:rPr>
      </w:pPr>
      <w:r w:rsidRPr="00CF2F7B">
        <w:rPr>
          <w:bCs/>
        </w:rPr>
        <w:t>Вопрос 65</w:t>
      </w:r>
      <w:r w:rsidRPr="00CF2F7B">
        <w:rPr>
          <w:b/>
        </w:rPr>
        <w:t xml:space="preserve"> «О внесении изменений в 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на водоотведение МП «Кристалл» (Киселевский городской округ)»»</w:t>
      </w:r>
    </w:p>
    <w:p w14:paraId="5CCDED33" w14:textId="77777777" w:rsidR="00CF2F7B" w:rsidRPr="00CF2F7B" w:rsidRDefault="00CF2F7B" w:rsidP="00CF2F7B">
      <w:pPr>
        <w:jc w:val="both"/>
        <w:rPr>
          <w:b/>
        </w:rPr>
      </w:pPr>
    </w:p>
    <w:p w14:paraId="382D4733" w14:textId="77777777" w:rsidR="00CF2F7B" w:rsidRDefault="00CF2F7B" w:rsidP="00CF2F7B">
      <w:pPr>
        <w:ind w:firstLine="709"/>
        <w:jc w:val="both"/>
        <w:rPr>
          <w:bCs/>
          <w:kern w:val="32"/>
        </w:rPr>
      </w:pPr>
      <w:r w:rsidRPr="0085376B">
        <w:rPr>
          <w:bCs/>
          <w:kern w:val="32"/>
        </w:rPr>
        <w:t xml:space="preserve">Докладчик </w:t>
      </w:r>
      <w:proofErr w:type="spellStart"/>
      <w:r>
        <w:rPr>
          <w:b/>
          <w:kern w:val="32"/>
        </w:rPr>
        <w:t>Ланщикова</w:t>
      </w:r>
      <w:proofErr w:type="spellEnd"/>
      <w:r>
        <w:rPr>
          <w:b/>
          <w:kern w:val="32"/>
        </w:rPr>
        <w:t xml:space="preserve"> М.С. </w:t>
      </w:r>
      <w:r w:rsidRPr="0085376B">
        <w:rPr>
          <w:bCs/>
          <w:kern w:val="32"/>
        </w:rPr>
        <w:t xml:space="preserve">согласно экспертному </w:t>
      </w:r>
      <w:r w:rsidRPr="009E2141">
        <w:rPr>
          <w:bCs/>
          <w:kern w:val="32"/>
        </w:rPr>
        <w:t>заключению, предлагает</w:t>
      </w:r>
      <w:r>
        <w:rPr>
          <w:bCs/>
          <w:kern w:val="32"/>
        </w:rPr>
        <w:t>:</w:t>
      </w:r>
    </w:p>
    <w:p w14:paraId="7E666ABF" w14:textId="77777777" w:rsidR="00CF2F7B" w:rsidRPr="00CF2F7B" w:rsidRDefault="00CF2F7B" w:rsidP="00CF2F7B">
      <w:pPr>
        <w:ind w:firstLine="709"/>
        <w:jc w:val="both"/>
        <w:rPr>
          <w:bCs/>
        </w:rPr>
      </w:pPr>
    </w:p>
    <w:p w14:paraId="456A648A" w14:textId="63BE5D1D" w:rsidR="00CF2F7B" w:rsidRDefault="00CF2F7B" w:rsidP="00CF2F7B">
      <w:pPr>
        <w:ind w:firstLine="709"/>
        <w:jc w:val="both"/>
        <w:rPr>
          <w:bCs/>
        </w:rPr>
      </w:pPr>
      <w:r>
        <w:rPr>
          <w:bCs/>
        </w:rPr>
        <w:t xml:space="preserve">1. </w:t>
      </w:r>
      <w:r w:rsidRPr="00CF2F7B">
        <w:rPr>
          <w:bCs/>
        </w:rPr>
        <w:t>Скорректировать производственную программу МП «Кристалл» (Киселевский городской округ) в сфере водоотведения на период с 01.01.2021 по 31.12.2023</w:t>
      </w:r>
      <w:r>
        <w:rPr>
          <w:bCs/>
        </w:rPr>
        <w:t>.</w:t>
      </w:r>
    </w:p>
    <w:p w14:paraId="0605F7B0" w14:textId="77777777" w:rsidR="00CF2F7B" w:rsidRDefault="00CF2F7B" w:rsidP="00CF2F7B">
      <w:pPr>
        <w:ind w:firstLine="709"/>
        <w:jc w:val="both"/>
        <w:rPr>
          <w:bCs/>
        </w:rPr>
      </w:pPr>
      <w:r w:rsidRPr="002475B8">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503186E" w14:textId="4FBE2594" w:rsidR="00CF2F7B" w:rsidRPr="00CF2F7B" w:rsidRDefault="00CF2F7B" w:rsidP="00CF2F7B">
      <w:pPr>
        <w:ind w:firstLine="709"/>
        <w:jc w:val="both"/>
        <w:rPr>
          <w:bCs/>
        </w:rPr>
      </w:pPr>
      <w:r>
        <w:rPr>
          <w:bCs/>
        </w:rPr>
        <w:t xml:space="preserve">3. Скорректировать </w:t>
      </w:r>
      <w:proofErr w:type="spellStart"/>
      <w:r>
        <w:rPr>
          <w:bCs/>
        </w:rPr>
        <w:t>о</w:t>
      </w:r>
      <w:r w:rsidRPr="00CF2F7B">
        <w:rPr>
          <w:bCs/>
        </w:rPr>
        <w:t>дноставочные</w:t>
      </w:r>
      <w:proofErr w:type="spellEnd"/>
      <w:r w:rsidRPr="00CF2F7B">
        <w:rPr>
          <w:bCs/>
        </w:rPr>
        <w:t xml:space="preserve"> тарифы на водоотведение МП «Кристалл» (Киселевский городской округ) на период с 01.01.2021 по 31.12.2023</w:t>
      </w:r>
      <w:r>
        <w:rPr>
          <w:bCs/>
        </w:rPr>
        <w:t>.</w:t>
      </w:r>
    </w:p>
    <w:p w14:paraId="7DD9E7FA" w14:textId="2BA56027" w:rsidR="00CF2F7B" w:rsidRDefault="00CF2F7B" w:rsidP="00342979">
      <w:pPr>
        <w:jc w:val="center"/>
        <w:rPr>
          <w:b/>
          <w:bCs/>
          <w:color w:val="000000" w:themeColor="text1"/>
          <w:kern w:val="32"/>
          <w:sz w:val="28"/>
          <w:szCs w:val="28"/>
        </w:rPr>
      </w:pPr>
    </w:p>
    <w:p w14:paraId="40FDB2C5" w14:textId="0C055405" w:rsidR="00CF2F7B" w:rsidRDefault="00CF2F7B" w:rsidP="00CF2F7B">
      <w:pPr>
        <w:ind w:firstLine="709"/>
        <w:jc w:val="both"/>
        <w:rPr>
          <w:bCs/>
          <w:kern w:val="32"/>
        </w:rPr>
      </w:pPr>
      <w:r>
        <w:rPr>
          <w:bCs/>
          <w:kern w:val="32"/>
        </w:rPr>
        <w:t>Материалы представлены в приложении № 65 к настоящему протоколу.</w:t>
      </w:r>
    </w:p>
    <w:p w14:paraId="5FC0062F" w14:textId="39996E09" w:rsidR="00CF2F7B" w:rsidRDefault="00CF2F7B" w:rsidP="00CF2F7B">
      <w:pPr>
        <w:ind w:firstLine="709"/>
        <w:jc w:val="both"/>
        <w:rPr>
          <w:bCs/>
          <w:kern w:val="32"/>
        </w:rPr>
      </w:pPr>
    </w:p>
    <w:p w14:paraId="4E1F1853" w14:textId="37DF1EC2" w:rsidR="009A32AA" w:rsidRDefault="009A32AA" w:rsidP="00CF2F7B">
      <w:pPr>
        <w:ind w:firstLine="709"/>
        <w:jc w:val="both"/>
        <w:rPr>
          <w:bCs/>
        </w:rPr>
      </w:pPr>
      <w:r w:rsidRPr="009A32AA">
        <w:rPr>
          <w:bCs/>
        </w:rPr>
        <w:t xml:space="preserve">В деле имеется письменное обращение от 21.11.2022 № 908 за подписью директора </w:t>
      </w:r>
      <w:r w:rsidRPr="009A32AA">
        <w:rPr>
          <w:bCs/>
        </w:rPr>
        <w:br/>
        <w:t xml:space="preserve">МП «Кристалл» М.Н. Кравченко </w:t>
      </w:r>
      <w:r>
        <w:rPr>
          <w:bCs/>
        </w:rPr>
        <w:t>с просьбой рассмотреть вопрос в отсутствии представителей предприятия. С уровнем тарифа ознакомлены.</w:t>
      </w:r>
    </w:p>
    <w:p w14:paraId="05ABD5B1" w14:textId="77777777" w:rsidR="009A32AA" w:rsidRPr="009A32AA" w:rsidRDefault="009A32AA" w:rsidP="00CF2F7B">
      <w:pPr>
        <w:ind w:firstLine="709"/>
        <w:jc w:val="both"/>
        <w:rPr>
          <w:bCs/>
          <w:kern w:val="32"/>
        </w:rPr>
      </w:pPr>
    </w:p>
    <w:p w14:paraId="64BA1203" w14:textId="77777777" w:rsidR="00CF2F7B" w:rsidRDefault="00CF2F7B" w:rsidP="00CF2F7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151EE3B" w14:textId="77777777" w:rsidR="00CF2F7B" w:rsidRDefault="00CF2F7B" w:rsidP="00CF2F7B">
      <w:pPr>
        <w:ind w:firstLine="709"/>
        <w:jc w:val="both"/>
        <w:rPr>
          <w:bCs/>
          <w:kern w:val="32"/>
        </w:rPr>
      </w:pPr>
    </w:p>
    <w:p w14:paraId="4F2D31E9" w14:textId="77777777" w:rsidR="00CF2F7B" w:rsidRDefault="00CF2F7B" w:rsidP="00CF2F7B">
      <w:pPr>
        <w:ind w:firstLine="709"/>
        <w:jc w:val="both"/>
        <w:rPr>
          <w:b/>
          <w:szCs w:val="20"/>
        </w:rPr>
      </w:pPr>
      <w:r w:rsidRPr="00D00103">
        <w:rPr>
          <w:b/>
          <w:szCs w:val="20"/>
        </w:rPr>
        <w:t>ПОСТАНОВИЛО:</w:t>
      </w:r>
    </w:p>
    <w:p w14:paraId="13E0A7BE" w14:textId="77777777" w:rsidR="00CF2F7B" w:rsidRDefault="00CF2F7B" w:rsidP="00CF2F7B">
      <w:pPr>
        <w:ind w:firstLine="709"/>
        <w:jc w:val="both"/>
      </w:pPr>
    </w:p>
    <w:p w14:paraId="2C8FCD4F" w14:textId="77777777" w:rsidR="00CF2F7B" w:rsidRDefault="00CF2F7B" w:rsidP="00CF2F7B">
      <w:pPr>
        <w:ind w:firstLine="709"/>
        <w:jc w:val="both"/>
        <w:rPr>
          <w:bCs/>
          <w:kern w:val="32"/>
        </w:rPr>
      </w:pPr>
      <w:r>
        <w:t>Согласиться с предложением докладчика.</w:t>
      </w:r>
    </w:p>
    <w:p w14:paraId="23C42CC3" w14:textId="77777777" w:rsidR="00CF2F7B" w:rsidRDefault="00CF2F7B" w:rsidP="00CF2F7B">
      <w:pPr>
        <w:ind w:firstLine="709"/>
        <w:jc w:val="both"/>
        <w:rPr>
          <w:bCs/>
          <w:kern w:val="32"/>
        </w:rPr>
      </w:pPr>
    </w:p>
    <w:p w14:paraId="68398DA9" w14:textId="77777777" w:rsidR="00CF2F7B" w:rsidRDefault="00CF2F7B" w:rsidP="00CF2F7B">
      <w:pPr>
        <w:ind w:firstLine="709"/>
        <w:jc w:val="both"/>
        <w:rPr>
          <w:b/>
        </w:rPr>
      </w:pPr>
      <w:r w:rsidRPr="00D00103">
        <w:rPr>
          <w:b/>
        </w:rPr>
        <w:t>Голосовали «ЗА» - единогласно</w:t>
      </w:r>
      <w:r>
        <w:rPr>
          <w:b/>
        </w:rPr>
        <w:t>.</w:t>
      </w:r>
    </w:p>
    <w:p w14:paraId="2AFB9A2A" w14:textId="77777777" w:rsidR="00CF2F7B" w:rsidRDefault="00CF2F7B" w:rsidP="00CF2F7B">
      <w:pPr>
        <w:ind w:firstLine="709"/>
        <w:jc w:val="both"/>
        <w:rPr>
          <w:b/>
        </w:rPr>
      </w:pPr>
    </w:p>
    <w:p w14:paraId="0207D470" w14:textId="2BE12C34" w:rsidR="00CF2F7B" w:rsidRPr="00CF2F7B" w:rsidRDefault="00CF2F7B" w:rsidP="00CF2F7B">
      <w:pPr>
        <w:ind w:firstLine="709"/>
        <w:jc w:val="both"/>
        <w:rPr>
          <w:b/>
        </w:rPr>
      </w:pPr>
      <w:r w:rsidRPr="00CF2F7B">
        <w:rPr>
          <w:bCs/>
        </w:rPr>
        <w:t xml:space="preserve">Вопрос 66 </w:t>
      </w:r>
      <w:r w:rsidRPr="00CF2F7B">
        <w:rPr>
          <w:b/>
        </w:rPr>
        <w:t xml:space="preserve">«О внесении изменений в постановление Региональной   энергетической комиссии Кузбасса от 30.10.2018 № 291 «Об утверждении производственной программы в сфере холодного водоснабжения и об установлении тарифов на питьевую воду </w:t>
      </w:r>
      <w:r>
        <w:rPr>
          <w:b/>
        </w:rPr>
        <w:br/>
      </w:r>
      <w:r w:rsidRPr="00CF2F7B">
        <w:rPr>
          <w:b/>
        </w:rPr>
        <w:t>АО «ЦОФ «Березовская» (Березовский городской округ)»»</w:t>
      </w:r>
    </w:p>
    <w:p w14:paraId="5E3FBAEF" w14:textId="3BF2FF51" w:rsidR="00CF2F7B" w:rsidRDefault="00CF2F7B" w:rsidP="00342979">
      <w:pPr>
        <w:jc w:val="center"/>
        <w:rPr>
          <w:b/>
          <w:bCs/>
          <w:color w:val="000000" w:themeColor="text1"/>
          <w:kern w:val="32"/>
          <w:sz w:val="28"/>
          <w:szCs w:val="28"/>
        </w:rPr>
      </w:pPr>
    </w:p>
    <w:p w14:paraId="6C9B4C55" w14:textId="77777777" w:rsidR="00CF2F7B" w:rsidRDefault="00CF2F7B" w:rsidP="00CF2F7B">
      <w:pPr>
        <w:ind w:firstLine="709"/>
        <w:jc w:val="both"/>
        <w:rPr>
          <w:bCs/>
          <w:kern w:val="32"/>
        </w:rPr>
      </w:pPr>
      <w:r w:rsidRPr="0085376B">
        <w:rPr>
          <w:bCs/>
          <w:kern w:val="32"/>
        </w:rPr>
        <w:t xml:space="preserve">Докладчик </w:t>
      </w:r>
      <w:proofErr w:type="spellStart"/>
      <w:r>
        <w:rPr>
          <w:b/>
          <w:kern w:val="32"/>
        </w:rPr>
        <w:t>Ланщикова</w:t>
      </w:r>
      <w:proofErr w:type="spellEnd"/>
      <w:r>
        <w:rPr>
          <w:b/>
          <w:kern w:val="32"/>
        </w:rPr>
        <w:t xml:space="preserve"> М.С. </w:t>
      </w:r>
      <w:r w:rsidRPr="0085376B">
        <w:rPr>
          <w:bCs/>
          <w:kern w:val="32"/>
        </w:rPr>
        <w:t xml:space="preserve">согласно экспертному </w:t>
      </w:r>
      <w:r w:rsidRPr="009E2141">
        <w:rPr>
          <w:bCs/>
          <w:kern w:val="32"/>
        </w:rPr>
        <w:t>заключению, предлагает</w:t>
      </w:r>
      <w:r>
        <w:rPr>
          <w:bCs/>
          <w:kern w:val="32"/>
        </w:rPr>
        <w:t>:</w:t>
      </w:r>
    </w:p>
    <w:p w14:paraId="64B38145" w14:textId="77777777" w:rsidR="00CF2F7B" w:rsidRDefault="00CF2F7B" w:rsidP="00CF2F7B">
      <w:pPr>
        <w:ind w:firstLine="709"/>
        <w:jc w:val="both"/>
        <w:rPr>
          <w:bCs/>
          <w:kern w:val="32"/>
        </w:rPr>
      </w:pPr>
    </w:p>
    <w:p w14:paraId="629E6562" w14:textId="77A61B45" w:rsidR="00CF2F7B" w:rsidRDefault="00CF2F7B" w:rsidP="00CF2F7B">
      <w:pPr>
        <w:ind w:firstLine="709"/>
        <w:jc w:val="both"/>
        <w:rPr>
          <w:bCs/>
        </w:rPr>
      </w:pPr>
      <w:r>
        <w:rPr>
          <w:bCs/>
          <w:kern w:val="32"/>
        </w:rPr>
        <w:t xml:space="preserve">1. </w:t>
      </w:r>
      <w:r w:rsidRPr="00CF2F7B">
        <w:rPr>
          <w:bCs/>
        </w:rPr>
        <w:t>Скорректировать производственную программу АО «ЦОФ «Березовская» (Березовский городской округ) в сфере холодного водоснабжения на период с 01.01.2019 по 31.12.2023</w:t>
      </w:r>
      <w:r>
        <w:rPr>
          <w:bCs/>
        </w:rPr>
        <w:t>.</w:t>
      </w:r>
    </w:p>
    <w:p w14:paraId="75540068" w14:textId="77777777" w:rsidR="00CF2F7B" w:rsidRDefault="00CF2F7B" w:rsidP="00CF2F7B">
      <w:pPr>
        <w:ind w:firstLine="709"/>
        <w:jc w:val="both"/>
        <w:rPr>
          <w:bCs/>
        </w:rPr>
      </w:pPr>
      <w:r w:rsidRPr="002475B8">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BC95342" w14:textId="722C3972" w:rsidR="00CF2F7B" w:rsidRPr="00CF2F7B" w:rsidRDefault="00CF2F7B" w:rsidP="00CF2F7B">
      <w:pPr>
        <w:ind w:firstLine="709"/>
        <w:jc w:val="both"/>
        <w:rPr>
          <w:bCs/>
        </w:rPr>
      </w:pPr>
      <w:r>
        <w:rPr>
          <w:bCs/>
        </w:rPr>
        <w:t xml:space="preserve">3. Скорректировать </w:t>
      </w:r>
      <w:proofErr w:type="spellStart"/>
      <w:r>
        <w:rPr>
          <w:bCs/>
        </w:rPr>
        <w:t>о</w:t>
      </w:r>
      <w:r w:rsidRPr="00CF2F7B">
        <w:rPr>
          <w:bCs/>
        </w:rPr>
        <w:t>дноставочные</w:t>
      </w:r>
      <w:proofErr w:type="spellEnd"/>
      <w:r w:rsidRPr="00CF2F7B">
        <w:rPr>
          <w:bCs/>
        </w:rPr>
        <w:t xml:space="preserve"> тарифы на питьевую воду АО «ЦОФ «Березовская» (Березовский городской округ)</w:t>
      </w:r>
      <w:r>
        <w:rPr>
          <w:bCs/>
        </w:rPr>
        <w:t xml:space="preserve"> </w:t>
      </w:r>
      <w:r w:rsidRPr="00CF2F7B">
        <w:rPr>
          <w:bCs/>
        </w:rPr>
        <w:t>на период с 01.01.2019 по 31.12.2023</w:t>
      </w:r>
      <w:r>
        <w:rPr>
          <w:bCs/>
        </w:rPr>
        <w:t>.</w:t>
      </w:r>
    </w:p>
    <w:p w14:paraId="0A591C36" w14:textId="179BE902" w:rsidR="00CF2F7B" w:rsidRPr="00CF2F7B" w:rsidRDefault="00CF2F7B" w:rsidP="00CF2F7B">
      <w:pPr>
        <w:ind w:firstLine="709"/>
        <w:jc w:val="both"/>
        <w:rPr>
          <w:bCs/>
        </w:rPr>
      </w:pPr>
    </w:p>
    <w:p w14:paraId="58B48E3E" w14:textId="58210E40" w:rsidR="00CF2F7B" w:rsidRDefault="00CF2F7B" w:rsidP="00CF2F7B">
      <w:pPr>
        <w:ind w:firstLine="709"/>
        <w:jc w:val="both"/>
        <w:rPr>
          <w:bCs/>
          <w:kern w:val="32"/>
        </w:rPr>
      </w:pPr>
      <w:r>
        <w:rPr>
          <w:bCs/>
          <w:kern w:val="32"/>
        </w:rPr>
        <w:t>Материалы представлены в приложении № 66 к настоящему протоколу.</w:t>
      </w:r>
    </w:p>
    <w:p w14:paraId="21C1CFA5" w14:textId="52B02577" w:rsidR="00CF2F7B" w:rsidRDefault="00CF2F7B" w:rsidP="00CF2F7B">
      <w:pPr>
        <w:ind w:firstLine="709"/>
        <w:jc w:val="both"/>
        <w:rPr>
          <w:bCs/>
          <w:kern w:val="32"/>
        </w:rPr>
      </w:pPr>
    </w:p>
    <w:p w14:paraId="4A9A2B4F" w14:textId="2ACBFEC7" w:rsidR="00037F74" w:rsidRDefault="00037F74" w:rsidP="00CF2F7B">
      <w:pPr>
        <w:ind w:firstLine="709"/>
        <w:jc w:val="both"/>
        <w:rPr>
          <w:bCs/>
        </w:rPr>
      </w:pPr>
      <w:r>
        <w:rPr>
          <w:bCs/>
          <w:kern w:val="32"/>
        </w:rPr>
        <w:t xml:space="preserve">В деле имеется письменное обращение от 16.11.2022 № 1452 за подписью управляющего директора </w:t>
      </w:r>
      <w:r w:rsidRPr="00CF2F7B">
        <w:rPr>
          <w:bCs/>
        </w:rPr>
        <w:t>АО «ЦОФ «Березовская»</w:t>
      </w:r>
      <w:r>
        <w:rPr>
          <w:bCs/>
        </w:rPr>
        <w:t xml:space="preserve"> Д.А. </w:t>
      </w:r>
      <w:proofErr w:type="spellStart"/>
      <w:r>
        <w:rPr>
          <w:bCs/>
        </w:rPr>
        <w:t>Аредакова</w:t>
      </w:r>
      <w:proofErr w:type="spellEnd"/>
      <w:r>
        <w:rPr>
          <w:bCs/>
        </w:rPr>
        <w:t xml:space="preserve"> с просьбой рассмотреть вопрос без участия представителей предприятия.  С размером тарифа ознакомлены.</w:t>
      </w:r>
    </w:p>
    <w:p w14:paraId="2FC1CCE1" w14:textId="77777777" w:rsidR="00037F74" w:rsidRDefault="00037F74" w:rsidP="00CF2F7B">
      <w:pPr>
        <w:ind w:firstLine="709"/>
        <w:jc w:val="both"/>
        <w:rPr>
          <w:bCs/>
          <w:kern w:val="32"/>
        </w:rPr>
      </w:pPr>
    </w:p>
    <w:p w14:paraId="2347AEBB" w14:textId="77777777" w:rsidR="00CF2F7B" w:rsidRDefault="00CF2F7B" w:rsidP="00CF2F7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00701D8" w14:textId="77777777" w:rsidR="00CF2F7B" w:rsidRDefault="00CF2F7B" w:rsidP="00CF2F7B">
      <w:pPr>
        <w:ind w:firstLine="709"/>
        <w:jc w:val="both"/>
        <w:rPr>
          <w:bCs/>
          <w:kern w:val="32"/>
        </w:rPr>
      </w:pPr>
    </w:p>
    <w:p w14:paraId="77DE8100" w14:textId="77777777" w:rsidR="00CF2F7B" w:rsidRDefault="00CF2F7B" w:rsidP="00CF2F7B">
      <w:pPr>
        <w:ind w:firstLine="709"/>
        <w:jc w:val="both"/>
        <w:rPr>
          <w:b/>
          <w:szCs w:val="20"/>
        </w:rPr>
      </w:pPr>
      <w:r w:rsidRPr="00D00103">
        <w:rPr>
          <w:b/>
          <w:szCs w:val="20"/>
        </w:rPr>
        <w:t>ПОСТАНОВИЛО:</w:t>
      </w:r>
    </w:p>
    <w:p w14:paraId="2E07CC6B" w14:textId="77777777" w:rsidR="00CF2F7B" w:rsidRDefault="00CF2F7B" w:rsidP="00CF2F7B">
      <w:pPr>
        <w:ind w:firstLine="709"/>
        <w:jc w:val="both"/>
      </w:pPr>
    </w:p>
    <w:p w14:paraId="7C3A029A" w14:textId="77777777" w:rsidR="00CF2F7B" w:rsidRDefault="00CF2F7B" w:rsidP="00CF2F7B">
      <w:pPr>
        <w:ind w:firstLine="709"/>
        <w:jc w:val="both"/>
        <w:rPr>
          <w:bCs/>
          <w:kern w:val="32"/>
        </w:rPr>
      </w:pPr>
      <w:r>
        <w:t>Согласиться с предложением докладчика.</w:t>
      </w:r>
    </w:p>
    <w:p w14:paraId="5882D710" w14:textId="77777777" w:rsidR="00CF2F7B" w:rsidRDefault="00CF2F7B" w:rsidP="00CF2F7B">
      <w:pPr>
        <w:ind w:firstLine="709"/>
        <w:jc w:val="both"/>
        <w:rPr>
          <w:bCs/>
          <w:kern w:val="32"/>
        </w:rPr>
      </w:pPr>
    </w:p>
    <w:p w14:paraId="7DF21D2E" w14:textId="77777777" w:rsidR="005F308E" w:rsidRDefault="00CF2F7B" w:rsidP="005F308E">
      <w:pPr>
        <w:ind w:firstLine="709"/>
        <w:jc w:val="both"/>
        <w:rPr>
          <w:b/>
        </w:rPr>
      </w:pPr>
      <w:r w:rsidRPr="00D00103">
        <w:rPr>
          <w:b/>
        </w:rPr>
        <w:t>Голосовали «ЗА» - единогласно</w:t>
      </w:r>
      <w:r>
        <w:rPr>
          <w:b/>
        </w:rPr>
        <w:t>.</w:t>
      </w:r>
    </w:p>
    <w:p w14:paraId="2A1423B8" w14:textId="77777777" w:rsidR="005F308E" w:rsidRDefault="005F308E" w:rsidP="005F308E">
      <w:pPr>
        <w:ind w:firstLine="709"/>
        <w:jc w:val="both"/>
        <w:rPr>
          <w:b/>
        </w:rPr>
      </w:pPr>
    </w:p>
    <w:p w14:paraId="56777ECA" w14:textId="6ED33491" w:rsidR="00CF2F7B" w:rsidRDefault="00CF2F7B" w:rsidP="005F308E">
      <w:pPr>
        <w:ind w:firstLine="709"/>
        <w:jc w:val="both"/>
        <w:rPr>
          <w:b/>
        </w:rPr>
      </w:pPr>
      <w:r w:rsidRPr="005F308E">
        <w:rPr>
          <w:bCs/>
        </w:rPr>
        <w:t>Вопрос 67</w:t>
      </w:r>
      <w:r w:rsidRPr="00CF2F7B">
        <w:rPr>
          <w:b/>
        </w:rPr>
        <w:t xml:space="preserve"> «О внесении изменений в постановление региональной энергетической комиссии Кемеровской области от 05.12.2019 № 540 «Об утверждении производственной программы в сфере холодного водоснабжения питьевой водой, водоотведения</w:t>
      </w:r>
      <w:r w:rsidR="005F308E">
        <w:rPr>
          <w:b/>
        </w:rPr>
        <w:t xml:space="preserve"> </w:t>
      </w:r>
      <w:r w:rsidRPr="00CF2F7B">
        <w:rPr>
          <w:b/>
        </w:rPr>
        <w:t>и об установлении тарифов на питьевую воду, водоотведение ОАО «Северо-Кузбасская энергетическая компания»</w:t>
      </w:r>
      <w:r w:rsidR="005F308E">
        <w:rPr>
          <w:b/>
        </w:rPr>
        <w:t xml:space="preserve"> </w:t>
      </w:r>
      <w:r w:rsidRPr="00CF2F7B">
        <w:rPr>
          <w:b/>
        </w:rPr>
        <w:t>(Чебулинский муниципальный округ)»»</w:t>
      </w:r>
    </w:p>
    <w:p w14:paraId="37948720" w14:textId="5810B88E" w:rsidR="005F308E" w:rsidRDefault="005F308E" w:rsidP="005F308E">
      <w:pPr>
        <w:ind w:firstLine="709"/>
        <w:jc w:val="both"/>
        <w:rPr>
          <w:b/>
        </w:rPr>
      </w:pPr>
    </w:p>
    <w:p w14:paraId="79FF4D48" w14:textId="77777777" w:rsidR="005F308E" w:rsidRDefault="005F308E" w:rsidP="005F308E">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3249C63F" w14:textId="77777777" w:rsidR="005F308E" w:rsidRDefault="005F308E" w:rsidP="005F308E">
      <w:pPr>
        <w:ind w:firstLine="709"/>
        <w:jc w:val="both"/>
        <w:rPr>
          <w:bCs/>
          <w:kern w:val="32"/>
        </w:rPr>
      </w:pPr>
    </w:p>
    <w:p w14:paraId="34267158" w14:textId="1EE6F0BC" w:rsidR="005F308E" w:rsidRDefault="005F308E" w:rsidP="005F308E">
      <w:pPr>
        <w:ind w:firstLine="709"/>
        <w:jc w:val="both"/>
        <w:rPr>
          <w:bCs/>
          <w:kern w:val="32"/>
        </w:rPr>
      </w:pPr>
      <w:r>
        <w:rPr>
          <w:bCs/>
          <w:kern w:val="32"/>
        </w:rPr>
        <w:t xml:space="preserve">1. </w:t>
      </w:r>
      <w:r w:rsidRPr="005F308E">
        <w:rPr>
          <w:bCs/>
          <w:kern w:val="32"/>
        </w:rPr>
        <w:t>Скорректировать производственную программу ОАО «Северо-Кузбасская энергетическая компания» (Чебулинский муниципальный округ) в сфере холодного водоснабжения питьевой водой, водоотведения на период с 06.12.2019 по 31.12.2023</w:t>
      </w:r>
      <w:r>
        <w:rPr>
          <w:bCs/>
          <w:kern w:val="32"/>
        </w:rPr>
        <w:t>.</w:t>
      </w:r>
    </w:p>
    <w:p w14:paraId="4BD47333" w14:textId="77777777" w:rsidR="005F308E" w:rsidRDefault="005F308E" w:rsidP="005F308E">
      <w:pPr>
        <w:ind w:firstLine="709"/>
        <w:jc w:val="both"/>
        <w:rPr>
          <w:bCs/>
        </w:rPr>
      </w:pPr>
      <w:r w:rsidRPr="002475B8">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2475B8">
        <w:rPr>
          <w:bCs/>
        </w:rPr>
        <w:lastRenderedPageBreak/>
        <w:t>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599846B5" w14:textId="77777777" w:rsidR="00301185" w:rsidRDefault="005F308E" w:rsidP="00301185">
      <w:pPr>
        <w:ind w:firstLine="709"/>
        <w:jc w:val="both"/>
        <w:rPr>
          <w:bCs/>
        </w:rPr>
      </w:pPr>
      <w:r>
        <w:rPr>
          <w:bCs/>
        </w:rPr>
        <w:t xml:space="preserve">3. Скорректировать </w:t>
      </w:r>
      <w:proofErr w:type="spellStart"/>
      <w:r>
        <w:rPr>
          <w:bCs/>
          <w:kern w:val="32"/>
        </w:rPr>
        <w:t>од</w:t>
      </w:r>
      <w:r w:rsidRPr="005F308E">
        <w:rPr>
          <w:bCs/>
          <w:kern w:val="32"/>
        </w:rPr>
        <w:t>ноставочные</w:t>
      </w:r>
      <w:proofErr w:type="spellEnd"/>
      <w:r w:rsidRPr="005F308E">
        <w:rPr>
          <w:bCs/>
          <w:kern w:val="32"/>
        </w:rPr>
        <w:t xml:space="preserve"> тарифы на питьевую воду, водоотведение </w:t>
      </w:r>
      <w:r>
        <w:rPr>
          <w:bCs/>
        </w:rPr>
        <w:br/>
      </w:r>
      <w:r w:rsidRPr="005F308E">
        <w:rPr>
          <w:bCs/>
          <w:kern w:val="32"/>
        </w:rPr>
        <w:t>ОАО «Северо-Кузбасская энергетическая компания» (Чебулинский муниципальный округ)</w:t>
      </w:r>
      <w:r>
        <w:rPr>
          <w:bCs/>
        </w:rPr>
        <w:t xml:space="preserve"> </w:t>
      </w:r>
      <w:r w:rsidRPr="005F308E">
        <w:rPr>
          <w:bCs/>
          <w:kern w:val="32"/>
        </w:rPr>
        <w:t>на период с 06.12.2019 по 31.12.2023</w:t>
      </w:r>
      <w:r>
        <w:rPr>
          <w:bCs/>
          <w:kern w:val="32"/>
        </w:rPr>
        <w:t>.</w:t>
      </w:r>
    </w:p>
    <w:p w14:paraId="64DC2F66" w14:textId="77777777" w:rsidR="00301185" w:rsidRDefault="00301185" w:rsidP="00301185">
      <w:pPr>
        <w:ind w:firstLine="709"/>
        <w:jc w:val="both"/>
        <w:rPr>
          <w:bCs/>
        </w:rPr>
      </w:pPr>
    </w:p>
    <w:p w14:paraId="220EDF16" w14:textId="1B9D3889" w:rsidR="00301185" w:rsidRDefault="00301185" w:rsidP="00301185">
      <w:pPr>
        <w:ind w:firstLine="709"/>
        <w:jc w:val="both"/>
        <w:rPr>
          <w:bCs/>
        </w:rPr>
      </w:pPr>
      <w:r>
        <w:rPr>
          <w:bCs/>
        </w:rPr>
        <w:t xml:space="preserve">В деле имеется письменное обращение от 23.11.2022 № 2022/000517 за подписью заместителя генерального директора </w:t>
      </w:r>
      <w:r w:rsidRPr="005F308E">
        <w:rPr>
          <w:bCs/>
          <w:kern w:val="32"/>
        </w:rPr>
        <w:t>ОАО «Северо-Кузбасская энергетическая компания» (Чебулинский муниципальный округ)</w:t>
      </w:r>
      <w:r>
        <w:rPr>
          <w:bCs/>
          <w:kern w:val="32"/>
        </w:rPr>
        <w:t xml:space="preserve"> Д.Д. Волкова с просьбой рассмотреть вопрос без участия представителей предприятия. С проектом ознакомлены.</w:t>
      </w:r>
    </w:p>
    <w:p w14:paraId="79F0B2F8" w14:textId="77777777" w:rsidR="00301185" w:rsidRDefault="00301185" w:rsidP="005F308E">
      <w:pPr>
        <w:ind w:firstLine="709"/>
        <w:jc w:val="both"/>
        <w:rPr>
          <w:b/>
        </w:rPr>
      </w:pPr>
    </w:p>
    <w:p w14:paraId="0B49A7BD" w14:textId="2920B9A9" w:rsidR="005F308E" w:rsidRDefault="005F308E" w:rsidP="005F308E">
      <w:pPr>
        <w:ind w:firstLine="709"/>
        <w:jc w:val="both"/>
        <w:rPr>
          <w:bCs/>
          <w:kern w:val="32"/>
        </w:rPr>
      </w:pPr>
      <w:r>
        <w:rPr>
          <w:bCs/>
          <w:kern w:val="32"/>
        </w:rPr>
        <w:t>Материалы представлены в приложении № 67 к настоящему протоколу.</w:t>
      </w:r>
    </w:p>
    <w:p w14:paraId="23B4BDBA" w14:textId="77777777" w:rsidR="005F308E" w:rsidRDefault="005F308E" w:rsidP="005F308E">
      <w:pPr>
        <w:ind w:firstLine="709"/>
        <w:jc w:val="both"/>
        <w:rPr>
          <w:bCs/>
          <w:kern w:val="32"/>
        </w:rPr>
      </w:pPr>
    </w:p>
    <w:p w14:paraId="67DF47A8" w14:textId="77777777" w:rsidR="005F308E" w:rsidRDefault="005F308E" w:rsidP="005F308E">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7BCCF5FB" w14:textId="77777777" w:rsidR="005F308E" w:rsidRDefault="005F308E" w:rsidP="005F308E">
      <w:pPr>
        <w:ind w:firstLine="709"/>
        <w:jc w:val="both"/>
        <w:rPr>
          <w:bCs/>
          <w:kern w:val="32"/>
        </w:rPr>
      </w:pPr>
    </w:p>
    <w:p w14:paraId="0105AB5A" w14:textId="77777777" w:rsidR="005F308E" w:rsidRDefault="005F308E" w:rsidP="005F308E">
      <w:pPr>
        <w:ind w:firstLine="709"/>
        <w:jc w:val="both"/>
        <w:rPr>
          <w:b/>
          <w:szCs w:val="20"/>
        </w:rPr>
      </w:pPr>
      <w:r w:rsidRPr="00D00103">
        <w:rPr>
          <w:b/>
          <w:szCs w:val="20"/>
        </w:rPr>
        <w:t>ПОСТАНОВИЛО:</w:t>
      </w:r>
    </w:p>
    <w:p w14:paraId="518B5743" w14:textId="77777777" w:rsidR="005F308E" w:rsidRDefault="005F308E" w:rsidP="005F308E">
      <w:pPr>
        <w:ind w:firstLine="709"/>
        <w:jc w:val="both"/>
      </w:pPr>
    </w:p>
    <w:p w14:paraId="699F8EB0" w14:textId="77777777" w:rsidR="005F308E" w:rsidRDefault="005F308E" w:rsidP="005F308E">
      <w:pPr>
        <w:ind w:firstLine="709"/>
        <w:jc w:val="both"/>
        <w:rPr>
          <w:bCs/>
          <w:kern w:val="32"/>
        </w:rPr>
      </w:pPr>
      <w:r>
        <w:t>Согласиться с предложением докладчика.</w:t>
      </w:r>
    </w:p>
    <w:p w14:paraId="2931EA14" w14:textId="77777777" w:rsidR="005F308E" w:rsidRDefault="005F308E" w:rsidP="005F308E">
      <w:pPr>
        <w:ind w:firstLine="709"/>
        <w:jc w:val="both"/>
        <w:rPr>
          <w:bCs/>
          <w:kern w:val="32"/>
        </w:rPr>
      </w:pPr>
    </w:p>
    <w:p w14:paraId="22DA3A5F" w14:textId="77777777" w:rsidR="005F308E" w:rsidRDefault="005F308E" w:rsidP="005F308E">
      <w:pPr>
        <w:ind w:firstLine="709"/>
        <w:jc w:val="both"/>
        <w:rPr>
          <w:b/>
        </w:rPr>
      </w:pPr>
      <w:r w:rsidRPr="00D00103">
        <w:rPr>
          <w:b/>
        </w:rPr>
        <w:t>Голосовали «ЗА» - единогласно</w:t>
      </w:r>
      <w:r>
        <w:rPr>
          <w:b/>
        </w:rPr>
        <w:t>.</w:t>
      </w:r>
    </w:p>
    <w:p w14:paraId="3753ADE8" w14:textId="77777777" w:rsidR="005F308E" w:rsidRDefault="005F308E" w:rsidP="005F308E">
      <w:pPr>
        <w:ind w:firstLine="709"/>
        <w:jc w:val="both"/>
        <w:rPr>
          <w:b/>
        </w:rPr>
      </w:pPr>
    </w:p>
    <w:p w14:paraId="19873066" w14:textId="2FFBF26D" w:rsidR="005F308E" w:rsidRPr="00CF2F7B" w:rsidRDefault="005F308E" w:rsidP="005F308E">
      <w:pPr>
        <w:ind w:firstLine="709"/>
        <w:jc w:val="both"/>
        <w:rPr>
          <w:b/>
        </w:rPr>
      </w:pPr>
      <w:r w:rsidRPr="005F308E">
        <w:rPr>
          <w:bCs/>
        </w:rPr>
        <w:t>Вопрос 68</w:t>
      </w:r>
      <w:r>
        <w:rPr>
          <w:b/>
        </w:rPr>
        <w:t xml:space="preserve"> «</w:t>
      </w:r>
      <w:r w:rsidRPr="005F308E">
        <w:rPr>
          <w:b/>
        </w:rPr>
        <w:t>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w:t>
      </w:r>
      <w:r>
        <w:rPr>
          <w:b/>
        </w:rPr>
        <w:t xml:space="preserve"> </w:t>
      </w:r>
      <w:r w:rsidRPr="005F308E">
        <w:rPr>
          <w:b/>
        </w:rPr>
        <w:t>и об установлении тарифов на питьевую воду, водоотведение ОАО «Северо-Кузбасская энергетическая компания»</w:t>
      </w:r>
      <w:r>
        <w:rPr>
          <w:b/>
        </w:rPr>
        <w:t xml:space="preserve"> </w:t>
      </w:r>
      <w:r w:rsidRPr="005F308E">
        <w:rPr>
          <w:b/>
        </w:rPr>
        <w:t>(Яшкинский муниципальный округ)» в части 2023 года</w:t>
      </w:r>
      <w:r>
        <w:rPr>
          <w:b/>
        </w:rPr>
        <w:t>»</w:t>
      </w:r>
    </w:p>
    <w:p w14:paraId="0200E8F4" w14:textId="77F587EB" w:rsidR="00CF2F7B" w:rsidRDefault="00CF2F7B" w:rsidP="00342979">
      <w:pPr>
        <w:jc w:val="center"/>
        <w:rPr>
          <w:b/>
          <w:bCs/>
          <w:color w:val="000000" w:themeColor="text1"/>
          <w:kern w:val="32"/>
          <w:sz w:val="28"/>
          <w:szCs w:val="28"/>
        </w:rPr>
      </w:pPr>
    </w:p>
    <w:p w14:paraId="445BAC87" w14:textId="77777777" w:rsidR="005F308E" w:rsidRDefault="005F308E" w:rsidP="005F308E">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0BF686EC" w14:textId="0BA2B0FA" w:rsidR="005F308E" w:rsidRPr="005F308E" w:rsidRDefault="005F308E" w:rsidP="005F308E">
      <w:pPr>
        <w:ind w:firstLine="709"/>
        <w:jc w:val="both"/>
        <w:rPr>
          <w:bCs/>
        </w:rPr>
      </w:pPr>
    </w:p>
    <w:p w14:paraId="4A490E47" w14:textId="4E061333" w:rsidR="005F308E" w:rsidRDefault="005F308E" w:rsidP="005F308E">
      <w:pPr>
        <w:ind w:firstLine="709"/>
        <w:jc w:val="both"/>
        <w:rPr>
          <w:bCs/>
        </w:rPr>
      </w:pPr>
      <w:r>
        <w:rPr>
          <w:bCs/>
        </w:rPr>
        <w:t xml:space="preserve">1. </w:t>
      </w:r>
      <w:r w:rsidRPr="005F308E">
        <w:rPr>
          <w:bCs/>
        </w:rPr>
        <w:t>Скорректировать производственную программу ОАО «</w:t>
      </w:r>
      <w:proofErr w:type="spellStart"/>
      <w:r w:rsidRPr="005F308E">
        <w:rPr>
          <w:bCs/>
        </w:rPr>
        <w:t>Северо</w:t>
      </w:r>
      <w:proofErr w:type="spellEnd"/>
      <w:r w:rsidRPr="005F308E">
        <w:rPr>
          <w:bCs/>
        </w:rPr>
        <w:t xml:space="preserve"> – Кузбасская энергетическая компания» (Яшкинский муниципальный округ) в сфере холодного водоснабжения, водоотведения на период с 17.11.2021 по 31.12.2025</w:t>
      </w:r>
      <w:r>
        <w:rPr>
          <w:bCs/>
        </w:rPr>
        <w:t>.</w:t>
      </w:r>
    </w:p>
    <w:p w14:paraId="2F59C029" w14:textId="02363288" w:rsidR="005F308E" w:rsidRDefault="005F308E" w:rsidP="005F308E">
      <w:pPr>
        <w:ind w:firstLine="709"/>
        <w:jc w:val="both"/>
        <w:rPr>
          <w:bCs/>
        </w:rPr>
      </w:pPr>
      <w:r w:rsidRPr="002475B8">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10A2229A" w14:textId="0A97F6EF" w:rsidR="005F308E" w:rsidRDefault="005F308E" w:rsidP="005F308E">
      <w:pPr>
        <w:ind w:firstLine="709"/>
        <w:jc w:val="both"/>
        <w:rPr>
          <w:bCs/>
        </w:rPr>
      </w:pPr>
      <w:r>
        <w:rPr>
          <w:bCs/>
        </w:rPr>
        <w:t xml:space="preserve">3. Скорректировать </w:t>
      </w:r>
      <w:proofErr w:type="spellStart"/>
      <w:r>
        <w:rPr>
          <w:bCs/>
        </w:rPr>
        <w:t>о</w:t>
      </w:r>
      <w:r w:rsidRPr="005F308E">
        <w:rPr>
          <w:bCs/>
        </w:rPr>
        <w:t>дноставочные</w:t>
      </w:r>
      <w:proofErr w:type="spellEnd"/>
      <w:r w:rsidRPr="005F308E">
        <w:rPr>
          <w:bCs/>
        </w:rPr>
        <w:t xml:space="preserve"> тарифы на питьевую воду, водоотведение</w:t>
      </w:r>
      <w:r>
        <w:rPr>
          <w:bCs/>
        </w:rPr>
        <w:t xml:space="preserve"> </w:t>
      </w:r>
      <w:r>
        <w:rPr>
          <w:bCs/>
        </w:rPr>
        <w:br/>
      </w:r>
      <w:r w:rsidRPr="005F308E">
        <w:rPr>
          <w:bCs/>
        </w:rPr>
        <w:t>ОАО «</w:t>
      </w:r>
      <w:proofErr w:type="spellStart"/>
      <w:r w:rsidRPr="005F308E">
        <w:rPr>
          <w:bCs/>
        </w:rPr>
        <w:t>Северо</w:t>
      </w:r>
      <w:proofErr w:type="spellEnd"/>
      <w:r w:rsidRPr="005F308E">
        <w:rPr>
          <w:bCs/>
        </w:rPr>
        <w:t xml:space="preserve"> – Кузбасская энергетическая компания» (Яшкинский муниципальный округ) на период с 17.11.2021 по 31.12.2025</w:t>
      </w:r>
      <w:r>
        <w:rPr>
          <w:bCs/>
        </w:rPr>
        <w:t>.</w:t>
      </w:r>
    </w:p>
    <w:p w14:paraId="02E8ECCB" w14:textId="3CD0E38A" w:rsidR="00301185" w:rsidRDefault="00301185" w:rsidP="005F308E">
      <w:pPr>
        <w:ind w:firstLine="709"/>
        <w:jc w:val="both"/>
        <w:rPr>
          <w:bCs/>
        </w:rPr>
      </w:pPr>
    </w:p>
    <w:p w14:paraId="34B5FD07" w14:textId="7F0A4A84" w:rsidR="00301185" w:rsidRPr="005F308E" w:rsidRDefault="00301185" w:rsidP="00301185">
      <w:pPr>
        <w:ind w:firstLine="709"/>
        <w:jc w:val="both"/>
        <w:rPr>
          <w:bCs/>
        </w:rPr>
      </w:pPr>
      <w:r>
        <w:rPr>
          <w:bCs/>
        </w:rPr>
        <w:t xml:space="preserve">В деле имеется письменное обращение от 23.11.2022 № 2022/000517 за подписью заместителя генерального директора </w:t>
      </w:r>
      <w:r w:rsidRPr="005F308E">
        <w:rPr>
          <w:bCs/>
          <w:kern w:val="32"/>
        </w:rPr>
        <w:t>ОАО «Северо-Кузбасская энергетическая компания» (Чебулинский муниципальный округ)</w:t>
      </w:r>
      <w:r>
        <w:rPr>
          <w:bCs/>
          <w:kern w:val="32"/>
        </w:rPr>
        <w:t xml:space="preserve"> Д.Д. Волкова с просьбой рассмотреть вопрос без участия представителей предприятия. С проектом ознакомлены.</w:t>
      </w:r>
    </w:p>
    <w:p w14:paraId="37161EA6" w14:textId="77777777" w:rsidR="005F308E" w:rsidRPr="009C387C" w:rsidRDefault="005F308E" w:rsidP="005F308E">
      <w:pPr>
        <w:ind w:left="709" w:firstLine="709"/>
        <w:jc w:val="both"/>
        <w:rPr>
          <w:color w:val="FF0000"/>
          <w:sz w:val="28"/>
          <w:szCs w:val="28"/>
        </w:rPr>
      </w:pPr>
    </w:p>
    <w:p w14:paraId="05F0025B" w14:textId="7C2B4F62" w:rsidR="005F308E" w:rsidRDefault="005F308E" w:rsidP="005F308E">
      <w:pPr>
        <w:ind w:firstLine="709"/>
        <w:jc w:val="both"/>
        <w:rPr>
          <w:bCs/>
          <w:kern w:val="32"/>
        </w:rPr>
      </w:pPr>
      <w:r>
        <w:rPr>
          <w:bCs/>
          <w:kern w:val="32"/>
        </w:rPr>
        <w:t>Материалы представлены в приложении № 6</w:t>
      </w:r>
      <w:r w:rsidR="002A08F8">
        <w:rPr>
          <w:bCs/>
          <w:kern w:val="32"/>
        </w:rPr>
        <w:t>8</w:t>
      </w:r>
      <w:r>
        <w:rPr>
          <w:bCs/>
          <w:kern w:val="32"/>
        </w:rPr>
        <w:t xml:space="preserve"> к настоящему протоколу.</w:t>
      </w:r>
    </w:p>
    <w:p w14:paraId="63970957" w14:textId="77777777" w:rsidR="005F308E" w:rsidRDefault="005F308E" w:rsidP="005F308E">
      <w:pPr>
        <w:ind w:firstLine="709"/>
        <w:jc w:val="both"/>
        <w:rPr>
          <w:bCs/>
          <w:kern w:val="32"/>
        </w:rPr>
      </w:pPr>
    </w:p>
    <w:p w14:paraId="344E35DC" w14:textId="77777777" w:rsidR="005F308E" w:rsidRDefault="005F308E" w:rsidP="005F308E">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774F7F0" w14:textId="77777777" w:rsidR="005F308E" w:rsidRDefault="005F308E" w:rsidP="005F308E">
      <w:pPr>
        <w:ind w:firstLine="709"/>
        <w:jc w:val="both"/>
        <w:rPr>
          <w:bCs/>
          <w:kern w:val="32"/>
        </w:rPr>
      </w:pPr>
    </w:p>
    <w:p w14:paraId="1D5882D0" w14:textId="77777777" w:rsidR="005F308E" w:rsidRDefault="005F308E" w:rsidP="005F308E">
      <w:pPr>
        <w:ind w:firstLine="709"/>
        <w:jc w:val="both"/>
        <w:rPr>
          <w:b/>
          <w:szCs w:val="20"/>
        </w:rPr>
      </w:pPr>
      <w:r w:rsidRPr="00D00103">
        <w:rPr>
          <w:b/>
          <w:szCs w:val="20"/>
        </w:rPr>
        <w:t>ПОСТАНОВИЛО:</w:t>
      </w:r>
    </w:p>
    <w:p w14:paraId="679F2A1F" w14:textId="77777777" w:rsidR="005F308E" w:rsidRDefault="005F308E" w:rsidP="005F308E">
      <w:pPr>
        <w:ind w:firstLine="709"/>
        <w:jc w:val="both"/>
      </w:pPr>
    </w:p>
    <w:p w14:paraId="1943B7B5" w14:textId="77777777" w:rsidR="00283248" w:rsidRDefault="00283248" w:rsidP="005F308E">
      <w:pPr>
        <w:ind w:firstLine="709"/>
        <w:jc w:val="both"/>
      </w:pPr>
    </w:p>
    <w:p w14:paraId="42D9946E" w14:textId="77777777" w:rsidR="00283248" w:rsidRDefault="00283248" w:rsidP="005F308E">
      <w:pPr>
        <w:ind w:firstLine="709"/>
        <w:jc w:val="both"/>
      </w:pPr>
    </w:p>
    <w:p w14:paraId="601FC8D1" w14:textId="55EB66F4" w:rsidR="005F308E" w:rsidRDefault="005F308E" w:rsidP="005F308E">
      <w:pPr>
        <w:ind w:firstLine="709"/>
        <w:jc w:val="both"/>
        <w:rPr>
          <w:bCs/>
          <w:kern w:val="32"/>
        </w:rPr>
      </w:pPr>
      <w:r>
        <w:t>Согласиться с предложением докладчика.</w:t>
      </w:r>
    </w:p>
    <w:p w14:paraId="3E67E6CC" w14:textId="77777777" w:rsidR="005F308E" w:rsidRDefault="005F308E" w:rsidP="005F308E">
      <w:pPr>
        <w:ind w:firstLine="709"/>
        <w:jc w:val="both"/>
        <w:rPr>
          <w:bCs/>
          <w:kern w:val="32"/>
        </w:rPr>
      </w:pPr>
    </w:p>
    <w:p w14:paraId="25A56C17" w14:textId="77777777" w:rsidR="005F308E" w:rsidRDefault="005F308E" w:rsidP="005F308E">
      <w:pPr>
        <w:ind w:firstLine="709"/>
        <w:jc w:val="both"/>
        <w:rPr>
          <w:b/>
        </w:rPr>
      </w:pPr>
      <w:r w:rsidRPr="00D00103">
        <w:rPr>
          <w:b/>
        </w:rPr>
        <w:t>Голосовали «ЗА» - единогласно</w:t>
      </w:r>
      <w:r>
        <w:rPr>
          <w:b/>
        </w:rPr>
        <w:t>.</w:t>
      </w:r>
    </w:p>
    <w:p w14:paraId="199EB49F" w14:textId="77777777" w:rsidR="005F308E" w:rsidRDefault="005F308E" w:rsidP="005F308E">
      <w:pPr>
        <w:ind w:firstLine="709"/>
        <w:jc w:val="both"/>
        <w:rPr>
          <w:b/>
        </w:rPr>
      </w:pPr>
    </w:p>
    <w:p w14:paraId="2BE911EF" w14:textId="78387AD3" w:rsidR="005F308E" w:rsidRPr="005F308E" w:rsidRDefault="005F308E" w:rsidP="005F308E">
      <w:pPr>
        <w:ind w:firstLine="709"/>
        <w:jc w:val="both"/>
        <w:rPr>
          <w:b/>
        </w:rPr>
      </w:pPr>
      <w:r w:rsidRPr="005F308E">
        <w:rPr>
          <w:bCs/>
        </w:rPr>
        <w:t>Вопрос 69</w:t>
      </w:r>
      <w:r w:rsidRPr="005F308E">
        <w:rPr>
          <w:b/>
        </w:rPr>
        <w:t xml:space="preserve"> «О внесении изменений в постановление Региональной энергетической комиссии Кузбасса от 19.11.2020 № 405</w:t>
      </w:r>
      <w:r>
        <w:rPr>
          <w:b/>
        </w:rPr>
        <w:t xml:space="preserve"> </w:t>
      </w:r>
      <w:r w:rsidRPr="005F308E">
        <w:rPr>
          <w:b/>
        </w:rPr>
        <w:t>«Об утверждении производственной программы</w:t>
      </w:r>
      <w:r>
        <w:rPr>
          <w:b/>
        </w:rPr>
        <w:t xml:space="preserve"> </w:t>
      </w:r>
      <w:r w:rsidRPr="005F308E">
        <w:rPr>
          <w:b/>
        </w:rPr>
        <w:t>в области обращения с твердыми коммунальными отходами</w:t>
      </w:r>
      <w:r>
        <w:rPr>
          <w:b/>
        </w:rPr>
        <w:t xml:space="preserve"> </w:t>
      </w:r>
      <w:r w:rsidRPr="005F308E">
        <w:rPr>
          <w:b/>
        </w:rPr>
        <w:t>и об утверждении предельных тарифов на захоронение твердых коммунальных отходов ООО «Феникс» (Киселевский городской округ)» в части 2023 года»</w:t>
      </w:r>
    </w:p>
    <w:p w14:paraId="19EA73A6" w14:textId="77777777" w:rsidR="005F308E" w:rsidRDefault="005F308E" w:rsidP="005F308E">
      <w:pPr>
        <w:ind w:firstLine="709"/>
        <w:jc w:val="both"/>
        <w:rPr>
          <w:bCs/>
          <w:kern w:val="32"/>
        </w:rPr>
      </w:pPr>
    </w:p>
    <w:p w14:paraId="24805DA1" w14:textId="77777777" w:rsidR="005F308E" w:rsidRDefault="005F308E" w:rsidP="005F308E">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3FD7DB95" w14:textId="77777777" w:rsidR="005F308E" w:rsidRPr="005F308E" w:rsidRDefault="005F308E" w:rsidP="005F308E">
      <w:pPr>
        <w:ind w:firstLine="709"/>
        <w:jc w:val="both"/>
        <w:rPr>
          <w:bCs/>
        </w:rPr>
      </w:pPr>
    </w:p>
    <w:p w14:paraId="236F0F9B" w14:textId="063D1B60" w:rsidR="005F308E" w:rsidRDefault="005F308E" w:rsidP="005F308E">
      <w:pPr>
        <w:ind w:firstLine="709"/>
        <w:jc w:val="both"/>
        <w:rPr>
          <w:bCs/>
        </w:rPr>
      </w:pPr>
      <w:r>
        <w:rPr>
          <w:bCs/>
        </w:rPr>
        <w:t xml:space="preserve">1. </w:t>
      </w:r>
      <w:proofErr w:type="spellStart"/>
      <w:r w:rsidRPr="005F308E">
        <w:rPr>
          <w:bCs/>
        </w:rPr>
        <w:t>Скоректировать</w:t>
      </w:r>
      <w:proofErr w:type="spellEnd"/>
      <w:r w:rsidRPr="005F308E">
        <w:rPr>
          <w:bCs/>
        </w:rPr>
        <w:t xml:space="preserve"> производственную программу ООО «Феникс» (Киселевский городской округ) в области обращения с твердыми коммунальными отходами</w:t>
      </w:r>
      <w:r>
        <w:rPr>
          <w:bCs/>
        </w:rPr>
        <w:t>.</w:t>
      </w:r>
    </w:p>
    <w:p w14:paraId="714FDB88" w14:textId="7F10B24D" w:rsidR="002A08F8" w:rsidRPr="005F308E" w:rsidRDefault="002A08F8" w:rsidP="005F308E">
      <w:pPr>
        <w:ind w:firstLine="709"/>
        <w:jc w:val="both"/>
        <w:rPr>
          <w:bCs/>
        </w:rPr>
      </w:pPr>
      <w:r>
        <w:rPr>
          <w:bCs/>
        </w:rPr>
        <w:t xml:space="preserve">2. </w:t>
      </w:r>
      <w:r w:rsidRPr="00AB211F">
        <w:rPr>
          <w:bCs/>
        </w:rPr>
        <w:t>Учесть величину необходимой валовой выручки</w:t>
      </w:r>
      <w:r w:rsidR="00283248">
        <w:rPr>
          <w:bCs/>
        </w:rPr>
        <w:t xml:space="preserve"> </w:t>
      </w:r>
      <w:r w:rsidR="00283248" w:rsidRPr="005F308E">
        <w:rPr>
          <w:bCs/>
        </w:rPr>
        <w:t>ООО «Феникс» (Киселевский городской округ)</w:t>
      </w:r>
      <w:r w:rsidR="00283248">
        <w:rPr>
          <w:bCs/>
        </w:rPr>
        <w:t xml:space="preserve"> на регулируемый период.</w:t>
      </w:r>
    </w:p>
    <w:p w14:paraId="5052322B" w14:textId="62AA3131" w:rsidR="005F308E" w:rsidRPr="005F308E" w:rsidRDefault="002A08F8" w:rsidP="005F308E">
      <w:pPr>
        <w:ind w:firstLine="709"/>
        <w:jc w:val="both"/>
        <w:rPr>
          <w:bCs/>
        </w:rPr>
      </w:pPr>
      <w:r>
        <w:rPr>
          <w:bCs/>
        </w:rPr>
        <w:t>3</w:t>
      </w:r>
      <w:r w:rsidR="005F308E">
        <w:rPr>
          <w:bCs/>
        </w:rPr>
        <w:t>. Скорректировать п</w:t>
      </w:r>
      <w:r w:rsidR="005F308E" w:rsidRPr="005F308E">
        <w:rPr>
          <w:bCs/>
        </w:rPr>
        <w:t>редельные тарифы на захоронение твердых коммунальных отходов ООО «Феникс» (Киселевский городской округ) на период с 01.01.2021 по 31.12.2025</w:t>
      </w:r>
      <w:r w:rsidR="00FD15C7">
        <w:rPr>
          <w:bCs/>
        </w:rPr>
        <w:t>.</w:t>
      </w:r>
    </w:p>
    <w:p w14:paraId="7C5B8E09" w14:textId="77777777" w:rsidR="005F308E" w:rsidRPr="005F308E" w:rsidRDefault="005F308E" w:rsidP="005F308E">
      <w:pPr>
        <w:ind w:firstLine="709"/>
        <w:jc w:val="both"/>
        <w:rPr>
          <w:bCs/>
        </w:rPr>
      </w:pPr>
    </w:p>
    <w:p w14:paraId="3AC953BD" w14:textId="7C4A6CC9" w:rsidR="002A08F8" w:rsidRDefault="002A08F8" w:rsidP="002A08F8">
      <w:pPr>
        <w:ind w:firstLine="709"/>
        <w:jc w:val="both"/>
        <w:rPr>
          <w:bCs/>
          <w:kern w:val="32"/>
        </w:rPr>
      </w:pPr>
      <w:r>
        <w:rPr>
          <w:bCs/>
          <w:kern w:val="32"/>
        </w:rPr>
        <w:t>Материалы представлены в приложении № 69 к настоящему протоколу.</w:t>
      </w:r>
    </w:p>
    <w:p w14:paraId="589E409E" w14:textId="5C4B5573" w:rsidR="002A08F8" w:rsidRDefault="002A08F8" w:rsidP="002A08F8">
      <w:pPr>
        <w:ind w:firstLine="709"/>
        <w:jc w:val="both"/>
        <w:rPr>
          <w:bCs/>
          <w:kern w:val="32"/>
        </w:rPr>
      </w:pPr>
    </w:p>
    <w:p w14:paraId="6E58A313" w14:textId="74F7A3DA" w:rsidR="00D87069" w:rsidRDefault="00D87069" w:rsidP="00D87069">
      <w:pPr>
        <w:ind w:firstLine="709"/>
        <w:jc w:val="both"/>
        <w:rPr>
          <w:bCs/>
        </w:rPr>
      </w:pPr>
      <w:r>
        <w:rPr>
          <w:bCs/>
        </w:rPr>
        <w:t xml:space="preserve">В деле имеется письменное обращение от 18.11.2022 № 32 за подписью исполнительного директора ООО «Феникс» В.В. Захарова </w:t>
      </w:r>
      <w:r>
        <w:rPr>
          <w:kern w:val="32"/>
        </w:rPr>
        <w:t>с информированием об отсутствии представителя общества на заседании. С проектом постановления ознакомлены.</w:t>
      </w:r>
    </w:p>
    <w:p w14:paraId="511A05AD" w14:textId="0E1B37FB" w:rsidR="00D87069" w:rsidRDefault="00D87069" w:rsidP="002A08F8">
      <w:pPr>
        <w:ind w:firstLine="709"/>
        <w:jc w:val="both"/>
        <w:rPr>
          <w:bCs/>
          <w:kern w:val="32"/>
        </w:rPr>
      </w:pPr>
    </w:p>
    <w:p w14:paraId="4A21C7C3" w14:textId="77777777" w:rsidR="002A08F8" w:rsidRDefault="002A08F8" w:rsidP="002A08F8">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CF95FEE" w14:textId="77777777" w:rsidR="002A08F8" w:rsidRDefault="002A08F8" w:rsidP="002A08F8">
      <w:pPr>
        <w:ind w:firstLine="709"/>
        <w:jc w:val="both"/>
        <w:rPr>
          <w:bCs/>
          <w:kern w:val="32"/>
        </w:rPr>
      </w:pPr>
    </w:p>
    <w:p w14:paraId="55E1EA01" w14:textId="77777777" w:rsidR="002A08F8" w:rsidRDefault="002A08F8" w:rsidP="002A08F8">
      <w:pPr>
        <w:ind w:firstLine="709"/>
        <w:jc w:val="both"/>
        <w:rPr>
          <w:b/>
          <w:szCs w:val="20"/>
        </w:rPr>
      </w:pPr>
      <w:r w:rsidRPr="00D00103">
        <w:rPr>
          <w:b/>
          <w:szCs w:val="20"/>
        </w:rPr>
        <w:t>ПОСТАНОВИЛО:</w:t>
      </w:r>
    </w:p>
    <w:p w14:paraId="56DAF936" w14:textId="77777777" w:rsidR="002A08F8" w:rsidRDefault="002A08F8" w:rsidP="002A08F8">
      <w:pPr>
        <w:ind w:firstLine="709"/>
        <w:jc w:val="both"/>
      </w:pPr>
    </w:p>
    <w:p w14:paraId="29976615" w14:textId="77777777" w:rsidR="002A08F8" w:rsidRDefault="002A08F8" w:rsidP="002A08F8">
      <w:pPr>
        <w:ind w:firstLine="709"/>
        <w:jc w:val="both"/>
        <w:rPr>
          <w:bCs/>
          <w:kern w:val="32"/>
        </w:rPr>
      </w:pPr>
      <w:r>
        <w:t>Согласиться с предложением докладчика.</w:t>
      </w:r>
    </w:p>
    <w:p w14:paraId="303408D3" w14:textId="77777777" w:rsidR="002A08F8" w:rsidRDefault="002A08F8" w:rsidP="002A08F8">
      <w:pPr>
        <w:ind w:firstLine="709"/>
        <w:jc w:val="both"/>
        <w:rPr>
          <w:bCs/>
          <w:kern w:val="32"/>
        </w:rPr>
      </w:pPr>
    </w:p>
    <w:p w14:paraId="45AF0016" w14:textId="77777777" w:rsidR="00BB04C4" w:rsidRDefault="002A08F8" w:rsidP="00BB04C4">
      <w:pPr>
        <w:ind w:firstLine="709"/>
        <w:jc w:val="both"/>
        <w:rPr>
          <w:b/>
        </w:rPr>
      </w:pPr>
      <w:r w:rsidRPr="00D00103">
        <w:rPr>
          <w:b/>
        </w:rPr>
        <w:t>Голосовали «ЗА» - единогласно</w:t>
      </w:r>
      <w:r>
        <w:rPr>
          <w:b/>
        </w:rPr>
        <w:t>.</w:t>
      </w:r>
    </w:p>
    <w:p w14:paraId="3DA77CCB" w14:textId="77777777" w:rsidR="00BB04C4" w:rsidRDefault="00BB04C4" w:rsidP="00BB04C4">
      <w:pPr>
        <w:ind w:firstLine="709"/>
        <w:jc w:val="both"/>
        <w:rPr>
          <w:b/>
        </w:rPr>
      </w:pPr>
    </w:p>
    <w:p w14:paraId="32EE3500" w14:textId="3BED184F" w:rsidR="00CF2F7B" w:rsidRPr="00BB04C4" w:rsidRDefault="00BB04C4" w:rsidP="00BB04C4">
      <w:pPr>
        <w:ind w:firstLine="709"/>
        <w:jc w:val="both"/>
        <w:rPr>
          <w:b/>
        </w:rPr>
      </w:pPr>
      <w:r w:rsidRPr="00BB04C4">
        <w:rPr>
          <w:bCs/>
        </w:rPr>
        <w:t xml:space="preserve">Вопрос 70 </w:t>
      </w:r>
      <w:r w:rsidRPr="00BB04C4">
        <w:rPr>
          <w:b/>
        </w:rPr>
        <w:t>«О внесении изменений в постановление Региональной энергетической комиссии Кузбасса от 24.11.2020 № 424</w:t>
      </w:r>
      <w:r>
        <w:rPr>
          <w:b/>
        </w:rPr>
        <w:t xml:space="preserve"> </w:t>
      </w:r>
      <w:r w:rsidRPr="00BB04C4">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(Киселевский городской округ)»</w:t>
      </w:r>
      <w:r>
        <w:rPr>
          <w:b/>
        </w:rPr>
        <w:t xml:space="preserve"> </w:t>
      </w:r>
      <w:r w:rsidRPr="00BB04C4">
        <w:rPr>
          <w:b/>
        </w:rPr>
        <w:t>в части 2023 года»</w:t>
      </w:r>
    </w:p>
    <w:p w14:paraId="3A6A9078" w14:textId="25352C54" w:rsidR="00CF2F7B" w:rsidRDefault="00CF2F7B" w:rsidP="00342979">
      <w:pPr>
        <w:jc w:val="center"/>
        <w:rPr>
          <w:b/>
          <w:bCs/>
          <w:color w:val="000000" w:themeColor="text1"/>
          <w:kern w:val="32"/>
          <w:sz w:val="28"/>
          <w:szCs w:val="28"/>
        </w:rPr>
      </w:pPr>
    </w:p>
    <w:p w14:paraId="0006650D" w14:textId="77777777" w:rsidR="00BB04C4" w:rsidRDefault="00BB04C4" w:rsidP="00BB04C4">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36A39A0D" w14:textId="77777777" w:rsidR="00BB04C4" w:rsidRPr="005D2AB3" w:rsidRDefault="00BB04C4" w:rsidP="00BB04C4">
      <w:pPr>
        <w:ind w:firstLine="709"/>
        <w:jc w:val="both"/>
        <w:rPr>
          <w:bCs/>
          <w:kern w:val="32"/>
        </w:rPr>
      </w:pPr>
    </w:p>
    <w:p w14:paraId="6610A939" w14:textId="77777777" w:rsidR="00BB04C4" w:rsidRPr="005D2AB3" w:rsidRDefault="00BB04C4" w:rsidP="00BB04C4">
      <w:pPr>
        <w:ind w:firstLine="709"/>
        <w:jc w:val="both"/>
        <w:rPr>
          <w:bCs/>
          <w:kern w:val="32"/>
        </w:rPr>
      </w:pPr>
      <w:r w:rsidRPr="005D2AB3">
        <w:rPr>
          <w:bCs/>
          <w:kern w:val="32"/>
        </w:rPr>
        <w:t xml:space="preserve">1. </w:t>
      </w:r>
      <w:r w:rsidRPr="005D2AB3">
        <w:rPr>
          <w:bCs/>
        </w:rPr>
        <w:t>Скорректировать производственную программу ООО «Чистый город» (Киселевский городской округ) в области обращения с твердыми коммунальными отходами.</w:t>
      </w:r>
    </w:p>
    <w:p w14:paraId="30D12E03" w14:textId="1CC621BF" w:rsidR="005D2AB3" w:rsidRDefault="00BB04C4" w:rsidP="005D2AB3">
      <w:pPr>
        <w:ind w:firstLine="709"/>
        <w:jc w:val="both"/>
        <w:rPr>
          <w:bCs/>
        </w:rPr>
      </w:pPr>
      <w:r w:rsidRPr="005D2AB3">
        <w:rPr>
          <w:bCs/>
          <w:kern w:val="32"/>
        </w:rPr>
        <w:t>2.</w:t>
      </w:r>
      <w:r w:rsidR="005D2AB3" w:rsidRPr="005D2AB3">
        <w:rPr>
          <w:bCs/>
          <w:kern w:val="32"/>
        </w:rPr>
        <w:t xml:space="preserve"> </w:t>
      </w:r>
      <w:r w:rsidR="005D2AB3" w:rsidRPr="005D2AB3">
        <w:rPr>
          <w:bCs/>
        </w:rPr>
        <w:t xml:space="preserve">Учесть величину необходимой валовой выручки </w:t>
      </w:r>
      <w:r w:rsidR="00283248" w:rsidRPr="005D2AB3">
        <w:rPr>
          <w:bCs/>
        </w:rPr>
        <w:t>ООО «Чистый город» (Киселевский городской округ)</w:t>
      </w:r>
      <w:r w:rsidR="005D2AB3">
        <w:rPr>
          <w:bCs/>
        </w:rPr>
        <w:t>.</w:t>
      </w:r>
    </w:p>
    <w:p w14:paraId="15208F25" w14:textId="7A023E5A" w:rsidR="00BB04C4" w:rsidRPr="005D2AB3" w:rsidRDefault="005D2AB3" w:rsidP="005D2AB3">
      <w:pPr>
        <w:ind w:firstLine="709"/>
        <w:jc w:val="both"/>
        <w:rPr>
          <w:bCs/>
        </w:rPr>
      </w:pPr>
      <w:r>
        <w:rPr>
          <w:bCs/>
          <w:kern w:val="32"/>
        </w:rPr>
        <w:t>3. Скорректировать п</w:t>
      </w:r>
      <w:r w:rsidR="00BB04C4" w:rsidRPr="005D2AB3">
        <w:rPr>
          <w:bCs/>
        </w:rPr>
        <w:t>редельные тарифы на захоронение твердых коммунальных отходов ООО «Чистый город» (Киселевский городской округ) на период с 01.01.2021 по 31.12.2025</w:t>
      </w:r>
      <w:r>
        <w:rPr>
          <w:bCs/>
        </w:rPr>
        <w:t>.</w:t>
      </w:r>
    </w:p>
    <w:p w14:paraId="76779E67" w14:textId="2E96713C" w:rsidR="00BB04C4" w:rsidRDefault="00BB04C4" w:rsidP="00BB04C4">
      <w:pPr>
        <w:rPr>
          <w:b/>
          <w:bCs/>
          <w:color w:val="000000" w:themeColor="text1"/>
          <w:kern w:val="32"/>
          <w:sz w:val="28"/>
          <w:szCs w:val="28"/>
        </w:rPr>
      </w:pPr>
    </w:p>
    <w:p w14:paraId="1FB32AA1" w14:textId="715B4DA8" w:rsidR="005D4C0E" w:rsidRDefault="005D4C0E" w:rsidP="005D4C0E">
      <w:pPr>
        <w:ind w:firstLine="709"/>
        <w:jc w:val="both"/>
        <w:rPr>
          <w:bCs/>
          <w:kern w:val="32"/>
        </w:rPr>
      </w:pPr>
      <w:r>
        <w:rPr>
          <w:bCs/>
        </w:rPr>
        <w:lastRenderedPageBreak/>
        <w:t>В материалах дела имеется письменное обращение от 22.11.2022 № 216 за подписью директора ООО «Чистый город» А.С. Ветрова с просьбой рассмотреть вопрос в отсутствии представителей предприятия. С проектом ознакомлены.</w:t>
      </w:r>
    </w:p>
    <w:p w14:paraId="5C82C457" w14:textId="77777777" w:rsidR="005D4C0E" w:rsidRDefault="005D4C0E" w:rsidP="00BB04C4">
      <w:pPr>
        <w:rPr>
          <w:b/>
          <w:bCs/>
          <w:color w:val="000000" w:themeColor="text1"/>
          <w:kern w:val="32"/>
          <w:sz w:val="28"/>
          <w:szCs w:val="28"/>
        </w:rPr>
      </w:pPr>
    </w:p>
    <w:p w14:paraId="3505A8A6" w14:textId="1920CCFB" w:rsidR="005D2AB3" w:rsidRDefault="005D2AB3" w:rsidP="005D2AB3">
      <w:pPr>
        <w:ind w:firstLine="709"/>
        <w:jc w:val="both"/>
        <w:rPr>
          <w:bCs/>
          <w:kern w:val="32"/>
        </w:rPr>
      </w:pPr>
      <w:r>
        <w:rPr>
          <w:bCs/>
          <w:kern w:val="32"/>
        </w:rPr>
        <w:t xml:space="preserve">Материалы представлены в приложении № </w:t>
      </w:r>
      <w:r w:rsidR="00FC235B">
        <w:rPr>
          <w:bCs/>
          <w:kern w:val="32"/>
        </w:rPr>
        <w:t>70</w:t>
      </w:r>
      <w:r>
        <w:rPr>
          <w:bCs/>
          <w:kern w:val="32"/>
        </w:rPr>
        <w:t xml:space="preserve"> к настоящему протоколу.</w:t>
      </w:r>
    </w:p>
    <w:p w14:paraId="3523B1E3" w14:textId="77777777" w:rsidR="005D2AB3" w:rsidRDefault="005D2AB3" w:rsidP="005D2AB3">
      <w:pPr>
        <w:ind w:firstLine="709"/>
        <w:jc w:val="both"/>
        <w:rPr>
          <w:bCs/>
          <w:kern w:val="32"/>
        </w:rPr>
      </w:pPr>
    </w:p>
    <w:p w14:paraId="356C132E" w14:textId="77777777" w:rsidR="005D2AB3" w:rsidRDefault="005D2AB3" w:rsidP="005D2AB3">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E288AA7" w14:textId="77777777" w:rsidR="005D2AB3" w:rsidRDefault="005D2AB3" w:rsidP="005D2AB3">
      <w:pPr>
        <w:ind w:firstLine="709"/>
        <w:jc w:val="both"/>
        <w:rPr>
          <w:bCs/>
          <w:kern w:val="32"/>
        </w:rPr>
      </w:pPr>
    </w:p>
    <w:p w14:paraId="445BF253" w14:textId="77777777" w:rsidR="005D2AB3" w:rsidRDefault="005D2AB3" w:rsidP="005D2AB3">
      <w:pPr>
        <w:ind w:firstLine="709"/>
        <w:jc w:val="both"/>
        <w:rPr>
          <w:b/>
          <w:szCs w:val="20"/>
        </w:rPr>
      </w:pPr>
      <w:r w:rsidRPr="00D00103">
        <w:rPr>
          <w:b/>
          <w:szCs w:val="20"/>
        </w:rPr>
        <w:t>ПОСТАНОВИЛО:</w:t>
      </w:r>
    </w:p>
    <w:p w14:paraId="166C22D6" w14:textId="77777777" w:rsidR="005D2AB3" w:rsidRDefault="005D2AB3" w:rsidP="005D2AB3">
      <w:pPr>
        <w:ind w:firstLine="709"/>
        <w:jc w:val="both"/>
      </w:pPr>
    </w:p>
    <w:p w14:paraId="4D81268F" w14:textId="77777777" w:rsidR="005D2AB3" w:rsidRDefault="005D2AB3" w:rsidP="005D2AB3">
      <w:pPr>
        <w:ind w:firstLine="709"/>
        <w:jc w:val="both"/>
        <w:rPr>
          <w:bCs/>
          <w:kern w:val="32"/>
        </w:rPr>
      </w:pPr>
      <w:r>
        <w:t>Согласиться с предложением докладчика.</w:t>
      </w:r>
    </w:p>
    <w:p w14:paraId="6EB12C57" w14:textId="77777777" w:rsidR="005D2AB3" w:rsidRDefault="005D2AB3" w:rsidP="005D2AB3">
      <w:pPr>
        <w:ind w:firstLine="709"/>
        <w:jc w:val="both"/>
        <w:rPr>
          <w:bCs/>
          <w:kern w:val="32"/>
        </w:rPr>
      </w:pPr>
    </w:p>
    <w:p w14:paraId="175C292A" w14:textId="77777777" w:rsidR="005D2AB3" w:rsidRDefault="005D2AB3" w:rsidP="005D2AB3">
      <w:pPr>
        <w:ind w:firstLine="709"/>
        <w:jc w:val="both"/>
        <w:rPr>
          <w:b/>
        </w:rPr>
      </w:pPr>
      <w:r w:rsidRPr="00D00103">
        <w:rPr>
          <w:b/>
        </w:rPr>
        <w:t>Голосовали «ЗА» - единогласно</w:t>
      </w:r>
      <w:r>
        <w:rPr>
          <w:b/>
        </w:rPr>
        <w:t>.</w:t>
      </w:r>
    </w:p>
    <w:p w14:paraId="3A228374" w14:textId="77777777" w:rsidR="005D2AB3" w:rsidRDefault="005D2AB3" w:rsidP="005D2AB3">
      <w:pPr>
        <w:ind w:firstLine="709"/>
        <w:jc w:val="both"/>
        <w:rPr>
          <w:b/>
        </w:rPr>
      </w:pPr>
    </w:p>
    <w:p w14:paraId="26E3A573" w14:textId="6974F474" w:rsidR="005D2AB3" w:rsidRPr="005D2AB3" w:rsidRDefault="005D2AB3" w:rsidP="005D2AB3">
      <w:pPr>
        <w:ind w:firstLine="709"/>
        <w:jc w:val="both"/>
        <w:rPr>
          <w:b/>
        </w:rPr>
      </w:pPr>
      <w:r w:rsidRPr="00FC235B">
        <w:rPr>
          <w:bCs/>
        </w:rPr>
        <w:t>Вопрос 71</w:t>
      </w:r>
      <w:r w:rsidRPr="005D2AB3">
        <w:rPr>
          <w:b/>
        </w:rPr>
        <w:t xml:space="preserve"> «О внесении изменений в постановление Региональной энергетической комиссии Кузбасса от 27.10.2022 № 325</w:t>
      </w:r>
      <w:r>
        <w:rPr>
          <w:b/>
        </w:rPr>
        <w:t xml:space="preserve"> </w:t>
      </w:r>
      <w:r w:rsidRPr="005D2AB3">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МКП «Энергоресурс Кемеровского муниципального округа» (Кемеровский муниципальный округ)» в части 2023 года»</w:t>
      </w:r>
    </w:p>
    <w:p w14:paraId="535F816C" w14:textId="46D2F82E" w:rsidR="00CF2F7B" w:rsidRDefault="00CF2F7B" w:rsidP="005D2AB3">
      <w:pPr>
        <w:rPr>
          <w:b/>
          <w:bCs/>
          <w:color w:val="000000" w:themeColor="text1"/>
          <w:kern w:val="32"/>
          <w:sz w:val="28"/>
          <w:szCs w:val="28"/>
        </w:rPr>
      </w:pPr>
    </w:p>
    <w:p w14:paraId="508E7497" w14:textId="41F741BD" w:rsidR="00FC235B" w:rsidRDefault="00FC235B" w:rsidP="00FC235B">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45A1D93C" w14:textId="77777777" w:rsidR="00955C1B" w:rsidRDefault="00955C1B" w:rsidP="00FC235B">
      <w:pPr>
        <w:ind w:firstLine="709"/>
        <w:jc w:val="both"/>
        <w:rPr>
          <w:bCs/>
          <w:kern w:val="32"/>
        </w:rPr>
      </w:pPr>
    </w:p>
    <w:p w14:paraId="1F883AE5" w14:textId="4E37A18F" w:rsidR="00FC235B" w:rsidRDefault="00FC235B" w:rsidP="00FC235B">
      <w:pPr>
        <w:ind w:firstLine="709"/>
        <w:jc w:val="both"/>
        <w:rPr>
          <w:bCs/>
        </w:rPr>
      </w:pPr>
      <w:r>
        <w:rPr>
          <w:bCs/>
          <w:kern w:val="32"/>
        </w:rPr>
        <w:t xml:space="preserve">1. </w:t>
      </w:r>
      <w:r w:rsidRPr="00FC235B">
        <w:rPr>
          <w:bCs/>
        </w:rPr>
        <w:t>Скорректировать производственную программу МКП «Энергоресурс Кемеровского муниципального округа» (Кемеровский муниципальный округ) в сфере холодного водоснабжения, водоотведения на период с 28.10.2022 по 31.12.2023</w:t>
      </w:r>
      <w:r>
        <w:rPr>
          <w:bCs/>
        </w:rPr>
        <w:t>.</w:t>
      </w:r>
    </w:p>
    <w:p w14:paraId="5527C442" w14:textId="77777777" w:rsidR="00FC235B" w:rsidRDefault="00FC235B" w:rsidP="00FC235B">
      <w:pPr>
        <w:ind w:firstLine="709"/>
        <w:jc w:val="both"/>
        <w:rPr>
          <w:bCs/>
        </w:rPr>
      </w:pPr>
      <w:r>
        <w:rPr>
          <w:bCs/>
        </w:rPr>
        <w:t xml:space="preserve">2. </w:t>
      </w:r>
      <w:r w:rsidRPr="005D2AB3">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39B71C6D" w14:textId="677A55B5" w:rsidR="00FC235B" w:rsidRPr="00FC235B" w:rsidRDefault="00FC235B" w:rsidP="00FC235B">
      <w:pPr>
        <w:ind w:firstLine="709"/>
        <w:jc w:val="both"/>
        <w:rPr>
          <w:bCs/>
        </w:rPr>
      </w:pPr>
      <w:r>
        <w:rPr>
          <w:bCs/>
        </w:rPr>
        <w:t xml:space="preserve">3. Скорректировать </w:t>
      </w:r>
      <w:proofErr w:type="spellStart"/>
      <w:r>
        <w:rPr>
          <w:bCs/>
        </w:rPr>
        <w:t>о</w:t>
      </w:r>
      <w:r w:rsidRPr="00FC235B">
        <w:rPr>
          <w:bCs/>
        </w:rPr>
        <w:t>дноставочные</w:t>
      </w:r>
      <w:proofErr w:type="spellEnd"/>
      <w:r w:rsidRPr="00FC235B">
        <w:rPr>
          <w:bCs/>
        </w:rPr>
        <w:t xml:space="preserve"> тарифы на питьевую воду, водоотведение, транспортировку питьевой воды, транспортировку сточных вод МКП «Энергоресурс Кемеровского муниципального округа» (Кемеровский муниципальный округ) на период с 28.10.2022 по 31.12.2023</w:t>
      </w:r>
      <w:r>
        <w:rPr>
          <w:bCs/>
        </w:rPr>
        <w:t>.</w:t>
      </w:r>
    </w:p>
    <w:p w14:paraId="021D1A99" w14:textId="77777777" w:rsidR="00955C1B" w:rsidRDefault="00955C1B" w:rsidP="00955C1B">
      <w:pPr>
        <w:ind w:firstLine="709"/>
        <w:jc w:val="both"/>
        <w:rPr>
          <w:bCs/>
        </w:rPr>
      </w:pPr>
    </w:p>
    <w:p w14:paraId="330392E1" w14:textId="4E683DAC" w:rsidR="00955C1B" w:rsidRDefault="00955C1B" w:rsidP="00955C1B">
      <w:pPr>
        <w:ind w:firstLine="709"/>
        <w:jc w:val="both"/>
        <w:rPr>
          <w:bCs/>
        </w:rPr>
      </w:pPr>
      <w:r>
        <w:rPr>
          <w:bCs/>
        </w:rPr>
        <w:t xml:space="preserve">В деле имеется письменное обращение от 17.11.2022 № 193 за подписью директора </w:t>
      </w:r>
      <w:r>
        <w:rPr>
          <w:bCs/>
        </w:rPr>
        <w:br/>
      </w:r>
      <w:r w:rsidRPr="00FC235B">
        <w:rPr>
          <w:bCs/>
        </w:rPr>
        <w:t>МКП «Энергоресурс Кемеровского муниципального округа»</w:t>
      </w:r>
      <w:r>
        <w:rPr>
          <w:bCs/>
        </w:rPr>
        <w:t xml:space="preserve"> М.Н. Алексеенко </w:t>
      </w:r>
      <w:r>
        <w:rPr>
          <w:kern w:val="32"/>
        </w:rPr>
        <w:t>с просьбой рассмотреть вопрос без участия представителей предприятия. С проектом постановления ознакомлены и согласны.</w:t>
      </w:r>
    </w:p>
    <w:p w14:paraId="2687E816" w14:textId="5B36F6C4" w:rsidR="005D2AB3" w:rsidRDefault="005D2AB3" w:rsidP="005D2AB3">
      <w:pPr>
        <w:rPr>
          <w:b/>
          <w:bCs/>
          <w:color w:val="000000" w:themeColor="text1"/>
          <w:kern w:val="32"/>
          <w:sz w:val="28"/>
          <w:szCs w:val="28"/>
        </w:rPr>
      </w:pPr>
    </w:p>
    <w:p w14:paraId="4615A29D" w14:textId="1ABD54A7" w:rsidR="00FC235B" w:rsidRDefault="00FC235B" w:rsidP="00FC235B">
      <w:pPr>
        <w:ind w:firstLine="709"/>
        <w:jc w:val="both"/>
        <w:rPr>
          <w:bCs/>
          <w:kern w:val="32"/>
        </w:rPr>
      </w:pPr>
      <w:r>
        <w:rPr>
          <w:bCs/>
          <w:kern w:val="32"/>
        </w:rPr>
        <w:t>Материалы представлены в приложении № 71 к настоящему протоколу.</w:t>
      </w:r>
    </w:p>
    <w:p w14:paraId="7CAF148B" w14:textId="77777777" w:rsidR="000B0E58" w:rsidRDefault="000B0E58" w:rsidP="00FC235B">
      <w:pPr>
        <w:ind w:firstLine="709"/>
        <w:jc w:val="both"/>
        <w:rPr>
          <w:bCs/>
          <w:kern w:val="32"/>
        </w:rPr>
      </w:pPr>
    </w:p>
    <w:p w14:paraId="39D70515" w14:textId="77777777" w:rsidR="00FC235B" w:rsidRDefault="00FC235B" w:rsidP="00FC235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8EADC4F" w14:textId="77777777" w:rsidR="00FC235B" w:rsidRDefault="00FC235B" w:rsidP="00FC235B">
      <w:pPr>
        <w:ind w:firstLine="709"/>
        <w:jc w:val="both"/>
        <w:rPr>
          <w:bCs/>
          <w:kern w:val="32"/>
        </w:rPr>
      </w:pPr>
    </w:p>
    <w:p w14:paraId="351288D5" w14:textId="77777777" w:rsidR="00FC235B" w:rsidRDefault="00FC235B" w:rsidP="00FC235B">
      <w:pPr>
        <w:ind w:firstLine="709"/>
        <w:jc w:val="both"/>
        <w:rPr>
          <w:b/>
          <w:szCs w:val="20"/>
        </w:rPr>
      </w:pPr>
      <w:r w:rsidRPr="00D00103">
        <w:rPr>
          <w:b/>
          <w:szCs w:val="20"/>
        </w:rPr>
        <w:t>ПОСТАНОВИЛО:</w:t>
      </w:r>
    </w:p>
    <w:p w14:paraId="23182DD2" w14:textId="77777777" w:rsidR="00FC235B" w:rsidRDefault="00FC235B" w:rsidP="00FC235B">
      <w:pPr>
        <w:ind w:firstLine="709"/>
        <w:jc w:val="both"/>
      </w:pPr>
    </w:p>
    <w:p w14:paraId="71A28DFA" w14:textId="77777777" w:rsidR="00FC235B" w:rsidRDefault="00FC235B" w:rsidP="00FC235B">
      <w:pPr>
        <w:ind w:firstLine="709"/>
        <w:jc w:val="both"/>
        <w:rPr>
          <w:bCs/>
          <w:kern w:val="32"/>
        </w:rPr>
      </w:pPr>
      <w:r>
        <w:t>Согласиться с предложением докладчика.</w:t>
      </w:r>
    </w:p>
    <w:p w14:paraId="042DB4F9" w14:textId="77777777" w:rsidR="00FC235B" w:rsidRDefault="00FC235B" w:rsidP="00FC235B">
      <w:pPr>
        <w:ind w:firstLine="709"/>
        <w:jc w:val="both"/>
        <w:rPr>
          <w:bCs/>
          <w:kern w:val="32"/>
        </w:rPr>
      </w:pPr>
    </w:p>
    <w:p w14:paraId="6D345BB8" w14:textId="77777777" w:rsidR="00FC235B" w:rsidRDefault="00FC235B" w:rsidP="00FC235B">
      <w:pPr>
        <w:ind w:firstLine="709"/>
        <w:jc w:val="both"/>
        <w:rPr>
          <w:b/>
        </w:rPr>
      </w:pPr>
      <w:r w:rsidRPr="00D00103">
        <w:rPr>
          <w:b/>
        </w:rPr>
        <w:t>Голосовали «ЗА» - единогласно</w:t>
      </w:r>
      <w:r>
        <w:rPr>
          <w:b/>
        </w:rPr>
        <w:t>.</w:t>
      </w:r>
    </w:p>
    <w:p w14:paraId="47A3A6CB" w14:textId="77777777" w:rsidR="00FC235B" w:rsidRDefault="00FC235B" w:rsidP="00FC235B">
      <w:pPr>
        <w:ind w:firstLine="709"/>
        <w:jc w:val="both"/>
        <w:rPr>
          <w:b/>
        </w:rPr>
      </w:pPr>
    </w:p>
    <w:p w14:paraId="06F0765F" w14:textId="60E4A897" w:rsidR="00FC235B" w:rsidRDefault="00FC235B" w:rsidP="00FC235B">
      <w:pPr>
        <w:ind w:firstLine="709"/>
        <w:jc w:val="both"/>
        <w:rPr>
          <w:b/>
        </w:rPr>
      </w:pPr>
      <w:r w:rsidRPr="00FC235B">
        <w:rPr>
          <w:bCs/>
        </w:rPr>
        <w:lastRenderedPageBreak/>
        <w:t>Вопрос 72</w:t>
      </w:r>
      <w:r w:rsidRPr="00FC235B">
        <w:rPr>
          <w:b/>
        </w:rPr>
        <w:t xml:space="preserve"> «О внесении изменений в постановление региональной энергетической комиссии Кемеровской области 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w:t>
      </w:r>
    </w:p>
    <w:p w14:paraId="3F249008" w14:textId="78B66150" w:rsidR="00FC235B" w:rsidRDefault="00FC235B" w:rsidP="00FC235B">
      <w:pPr>
        <w:ind w:firstLine="709"/>
        <w:jc w:val="both"/>
        <w:rPr>
          <w:b/>
        </w:rPr>
      </w:pPr>
    </w:p>
    <w:p w14:paraId="718A5807" w14:textId="77777777" w:rsidR="00FC235B" w:rsidRDefault="00FC235B" w:rsidP="00FC235B">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76A87970" w14:textId="77777777" w:rsidR="00FC235B" w:rsidRDefault="00FC235B" w:rsidP="00FC235B">
      <w:pPr>
        <w:ind w:firstLine="709"/>
        <w:jc w:val="both"/>
        <w:rPr>
          <w:bCs/>
          <w:kern w:val="32"/>
        </w:rPr>
      </w:pPr>
    </w:p>
    <w:p w14:paraId="564A9C45" w14:textId="6C9E0473" w:rsidR="00FC235B" w:rsidRPr="00FC235B" w:rsidRDefault="00FC235B" w:rsidP="00FC235B">
      <w:pPr>
        <w:ind w:firstLine="709"/>
        <w:jc w:val="both"/>
        <w:rPr>
          <w:bCs/>
          <w:kern w:val="32"/>
        </w:rPr>
      </w:pPr>
      <w:r>
        <w:rPr>
          <w:bCs/>
          <w:kern w:val="32"/>
        </w:rPr>
        <w:t xml:space="preserve">1. </w:t>
      </w:r>
      <w:r w:rsidRPr="00FC235B">
        <w:rPr>
          <w:bCs/>
        </w:rPr>
        <w:t xml:space="preserve">Скорректировать производственную программу </w:t>
      </w:r>
      <w:bookmarkStart w:id="42" w:name="_Hlk523922254"/>
      <w:r w:rsidRPr="00FC235B">
        <w:rPr>
          <w:bCs/>
        </w:rPr>
        <w:t xml:space="preserve">ОАО «РЖД» (Центральная дирекция по тепловодоснабжению Красноярская дирекция по тепловодоснабжению) (Междуреченский городской округ) </w:t>
      </w:r>
      <w:bookmarkEnd w:id="42"/>
      <w:r w:rsidRPr="00FC235B">
        <w:rPr>
          <w:bCs/>
        </w:rPr>
        <w:t>в сфере холодного водоснабжения питьевой водой на период с 01.01.2019 по 31.12.2023</w:t>
      </w:r>
      <w:r>
        <w:rPr>
          <w:bCs/>
        </w:rPr>
        <w:t>.</w:t>
      </w:r>
    </w:p>
    <w:p w14:paraId="550FA842" w14:textId="77777777" w:rsidR="00FC235B" w:rsidRDefault="00FC235B" w:rsidP="00FC235B">
      <w:pPr>
        <w:ind w:firstLine="709"/>
        <w:jc w:val="both"/>
        <w:rPr>
          <w:bCs/>
        </w:rPr>
      </w:pPr>
      <w:r>
        <w:rPr>
          <w:bCs/>
        </w:rPr>
        <w:t xml:space="preserve">2. </w:t>
      </w:r>
      <w:r w:rsidRPr="005D2AB3">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1EEC7167" w14:textId="4C0F3C0F" w:rsidR="00FC235B" w:rsidRPr="00FC235B" w:rsidRDefault="00FC235B" w:rsidP="00FC235B">
      <w:pPr>
        <w:ind w:firstLine="709"/>
        <w:jc w:val="both"/>
        <w:rPr>
          <w:bCs/>
        </w:rPr>
      </w:pPr>
      <w:r>
        <w:rPr>
          <w:bCs/>
        </w:rPr>
        <w:t xml:space="preserve">3. </w:t>
      </w:r>
      <w:proofErr w:type="spellStart"/>
      <w:r w:rsidRPr="00FC235B">
        <w:rPr>
          <w:bCs/>
        </w:rPr>
        <w:t>Одноставочные</w:t>
      </w:r>
      <w:proofErr w:type="spellEnd"/>
      <w:r w:rsidRPr="00FC235B">
        <w:rPr>
          <w:bCs/>
        </w:rPr>
        <w:t xml:space="preserve"> тарифы на питьевую воду ОАО «РЖД» (Центральная дирекция по тепловодоснабжению Красноярская дирекция по </w:t>
      </w:r>
      <w:proofErr w:type="gramStart"/>
      <w:r w:rsidRPr="00FC235B">
        <w:rPr>
          <w:bCs/>
        </w:rPr>
        <w:t xml:space="preserve">тепловодоснабжению)   </w:t>
      </w:r>
      <w:proofErr w:type="gramEnd"/>
      <w:r w:rsidRPr="00FC235B">
        <w:rPr>
          <w:bCs/>
        </w:rPr>
        <w:t xml:space="preserve">                 (Междуреченский городской округ) на период с 01.01.2019 по 31.12.2023</w:t>
      </w:r>
      <w:r>
        <w:rPr>
          <w:bCs/>
        </w:rPr>
        <w:t>.</w:t>
      </w:r>
    </w:p>
    <w:p w14:paraId="56CE1711" w14:textId="41C9126E" w:rsidR="00FC235B" w:rsidRDefault="00FC235B" w:rsidP="00FC235B">
      <w:pPr>
        <w:ind w:firstLine="709"/>
        <w:jc w:val="both"/>
        <w:rPr>
          <w:b/>
        </w:rPr>
      </w:pPr>
    </w:p>
    <w:p w14:paraId="62D9BA08" w14:textId="3E02A917" w:rsidR="009C25AB" w:rsidRDefault="009C25AB" w:rsidP="009C25AB">
      <w:pPr>
        <w:ind w:firstLine="709"/>
        <w:jc w:val="both"/>
        <w:rPr>
          <w:bCs/>
          <w:kern w:val="32"/>
        </w:rPr>
      </w:pPr>
      <w:r>
        <w:rPr>
          <w:bCs/>
          <w:kern w:val="32"/>
        </w:rPr>
        <w:t>Материалы представлены в приложении № 72 к настоящему протоколу.</w:t>
      </w:r>
    </w:p>
    <w:p w14:paraId="112E1DEB" w14:textId="77777777" w:rsidR="00F458AF" w:rsidRDefault="00F458AF" w:rsidP="00F458AF">
      <w:pPr>
        <w:jc w:val="both"/>
        <w:rPr>
          <w:bCs/>
          <w:kern w:val="32"/>
        </w:rPr>
      </w:pPr>
    </w:p>
    <w:p w14:paraId="313E7858" w14:textId="73C95B00" w:rsidR="00F458AF" w:rsidRDefault="00F458AF" w:rsidP="00F458AF">
      <w:pPr>
        <w:ind w:firstLine="709"/>
        <w:jc w:val="both"/>
        <w:rPr>
          <w:bCs/>
          <w:kern w:val="32"/>
        </w:rPr>
      </w:pPr>
      <w:r>
        <w:rPr>
          <w:bCs/>
          <w:kern w:val="32"/>
        </w:rPr>
        <w:t xml:space="preserve">В материалах дела имеется письменное обращение от 17.11.2022 № 3333 за подписью заместителя начальника дирекции по экономике и финансам филиала </w:t>
      </w:r>
      <w:r w:rsidRPr="00FC235B">
        <w:rPr>
          <w:bCs/>
        </w:rPr>
        <w:t>ОАО «РЖД» (Центральная дирекция по тепловодоснабжению Красноярская дирекция по тепловодоснабжению</w:t>
      </w:r>
      <w:r>
        <w:rPr>
          <w:bCs/>
        </w:rPr>
        <w:t xml:space="preserve">) А.В. </w:t>
      </w:r>
      <w:proofErr w:type="spellStart"/>
      <w:r>
        <w:rPr>
          <w:bCs/>
        </w:rPr>
        <w:t>Борзиловой</w:t>
      </w:r>
      <w:proofErr w:type="spellEnd"/>
      <w:r>
        <w:rPr>
          <w:bCs/>
          <w:kern w:val="32"/>
        </w:rPr>
        <w:t xml:space="preserve"> с просьбой рассмотреть вопрос без участия представителей общества. С проектом ознакомлены.</w:t>
      </w:r>
    </w:p>
    <w:p w14:paraId="79FD9AF2" w14:textId="77777777" w:rsidR="00F458AF" w:rsidRDefault="00F458AF" w:rsidP="009C25AB">
      <w:pPr>
        <w:ind w:firstLine="709"/>
        <w:jc w:val="both"/>
        <w:rPr>
          <w:bCs/>
          <w:kern w:val="32"/>
        </w:rPr>
      </w:pPr>
    </w:p>
    <w:p w14:paraId="26EC1014" w14:textId="77777777" w:rsidR="009C25AB" w:rsidRDefault="009C25AB" w:rsidP="009C25A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93189EF" w14:textId="77777777" w:rsidR="009C25AB" w:rsidRDefault="009C25AB" w:rsidP="009C25AB">
      <w:pPr>
        <w:ind w:firstLine="709"/>
        <w:jc w:val="both"/>
        <w:rPr>
          <w:bCs/>
          <w:kern w:val="32"/>
        </w:rPr>
      </w:pPr>
    </w:p>
    <w:p w14:paraId="0C857849" w14:textId="77777777" w:rsidR="009C25AB" w:rsidRDefault="009C25AB" w:rsidP="009C25AB">
      <w:pPr>
        <w:ind w:firstLine="709"/>
        <w:jc w:val="both"/>
        <w:rPr>
          <w:b/>
          <w:szCs w:val="20"/>
        </w:rPr>
      </w:pPr>
      <w:r w:rsidRPr="00D00103">
        <w:rPr>
          <w:b/>
          <w:szCs w:val="20"/>
        </w:rPr>
        <w:t>ПОСТАНОВИЛО:</w:t>
      </w:r>
    </w:p>
    <w:p w14:paraId="77642F8E" w14:textId="77777777" w:rsidR="009C25AB" w:rsidRDefault="009C25AB" w:rsidP="009C25AB">
      <w:pPr>
        <w:ind w:firstLine="709"/>
        <w:jc w:val="both"/>
      </w:pPr>
    </w:p>
    <w:p w14:paraId="59814CC7" w14:textId="77777777" w:rsidR="009C25AB" w:rsidRDefault="009C25AB" w:rsidP="009C25AB">
      <w:pPr>
        <w:ind w:firstLine="709"/>
        <w:jc w:val="both"/>
        <w:rPr>
          <w:bCs/>
          <w:kern w:val="32"/>
        </w:rPr>
      </w:pPr>
      <w:r>
        <w:t>Согласиться с предложением докладчика.</w:t>
      </w:r>
    </w:p>
    <w:p w14:paraId="506B413D" w14:textId="77777777" w:rsidR="009C25AB" w:rsidRDefault="009C25AB" w:rsidP="009C25AB">
      <w:pPr>
        <w:ind w:firstLine="709"/>
        <w:jc w:val="both"/>
        <w:rPr>
          <w:bCs/>
          <w:kern w:val="32"/>
        </w:rPr>
      </w:pPr>
    </w:p>
    <w:p w14:paraId="5A0EEFC6" w14:textId="2F0BFFEB" w:rsidR="009C25AB" w:rsidRDefault="009C25AB" w:rsidP="009C25AB">
      <w:pPr>
        <w:ind w:firstLine="709"/>
        <w:jc w:val="both"/>
        <w:rPr>
          <w:b/>
        </w:rPr>
      </w:pPr>
      <w:r w:rsidRPr="00D00103">
        <w:rPr>
          <w:b/>
        </w:rPr>
        <w:t>Голосовали «ЗА» - единогласно</w:t>
      </w:r>
      <w:r>
        <w:rPr>
          <w:b/>
        </w:rPr>
        <w:t>.</w:t>
      </w:r>
    </w:p>
    <w:p w14:paraId="7A65A73F" w14:textId="77777777" w:rsidR="00794776" w:rsidRDefault="00794776" w:rsidP="009C25AB">
      <w:pPr>
        <w:ind w:firstLine="709"/>
        <w:jc w:val="both"/>
        <w:rPr>
          <w:b/>
        </w:rPr>
      </w:pPr>
    </w:p>
    <w:p w14:paraId="0CFE10CF" w14:textId="77777777" w:rsidR="009C25AB" w:rsidRDefault="009C25AB" w:rsidP="009C25AB">
      <w:pPr>
        <w:ind w:firstLine="709"/>
        <w:jc w:val="both"/>
        <w:rPr>
          <w:b/>
        </w:rPr>
      </w:pPr>
      <w:r w:rsidRPr="009C25AB">
        <w:rPr>
          <w:bCs/>
        </w:rPr>
        <w:t>Вопрос 73</w:t>
      </w:r>
      <w:r>
        <w:rPr>
          <w:b/>
        </w:rPr>
        <w:t xml:space="preserve"> «</w:t>
      </w:r>
      <w:r w:rsidRPr="009C25AB">
        <w:rPr>
          <w:b/>
        </w:rPr>
        <w:t>О внесении изменений в постановление региональной энергетической</w:t>
      </w:r>
      <w:r>
        <w:rPr>
          <w:b/>
        </w:rPr>
        <w:t xml:space="preserve"> </w:t>
      </w:r>
      <w:r w:rsidRPr="009C25AB">
        <w:rPr>
          <w:b/>
        </w:rPr>
        <w:t>комиссии Кемеровской области от 15.11.2018 № 364 «Об утверждении производственной программы в сфере холодного водоснабжения технической водой и об установлении тарифов на техническую воду АО «РУСАЛ Новокузнецкий алюминиевый завод» (Новокузнецкий городской округ)»</w:t>
      </w:r>
      <w:r>
        <w:rPr>
          <w:b/>
        </w:rPr>
        <w:t>»</w:t>
      </w:r>
    </w:p>
    <w:p w14:paraId="2D1EC0F6" w14:textId="05274E9E" w:rsidR="009C25AB" w:rsidRDefault="009C25AB" w:rsidP="009C25AB">
      <w:pPr>
        <w:ind w:firstLine="709"/>
        <w:jc w:val="both"/>
        <w:rPr>
          <w:b/>
        </w:rPr>
      </w:pPr>
    </w:p>
    <w:p w14:paraId="1FEC62FD" w14:textId="77777777" w:rsidR="009C25AB" w:rsidRDefault="009C25AB" w:rsidP="009C25AB">
      <w:pPr>
        <w:ind w:firstLine="709"/>
        <w:jc w:val="both"/>
        <w:rPr>
          <w:bCs/>
          <w:kern w:val="32"/>
        </w:rPr>
      </w:pPr>
      <w:r w:rsidRPr="0085376B">
        <w:rPr>
          <w:bCs/>
          <w:kern w:val="32"/>
        </w:rPr>
        <w:t xml:space="preserve">Докладчик </w:t>
      </w:r>
      <w:r>
        <w:rPr>
          <w:b/>
          <w:kern w:val="32"/>
        </w:rPr>
        <w:t xml:space="preserve">Величко О.В. </w:t>
      </w:r>
      <w:r w:rsidRPr="0085376B">
        <w:rPr>
          <w:bCs/>
          <w:kern w:val="32"/>
        </w:rPr>
        <w:t xml:space="preserve">согласно экспертному </w:t>
      </w:r>
      <w:r w:rsidRPr="009E2141">
        <w:rPr>
          <w:bCs/>
          <w:kern w:val="32"/>
        </w:rPr>
        <w:t>заключению, предлагает</w:t>
      </w:r>
      <w:r>
        <w:rPr>
          <w:bCs/>
          <w:kern w:val="32"/>
        </w:rPr>
        <w:t>:</w:t>
      </w:r>
    </w:p>
    <w:p w14:paraId="4FFFB5C0" w14:textId="77777777" w:rsidR="009C25AB" w:rsidRDefault="009C25AB" w:rsidP="009C25AB">
      <w:pPr>
        <w:ind w:firstLine="709"/>
        <w:jc w:val="both"/>
        <w:rPr>
          <w:b/>
        </w:rPr>
      </w:pPr>
    </w:p>
    <w:p w14:paraId="27B4BE9B" w14:textId="77777777" w:rsidR="009C25AB" w:rsidRDefault="009C25AB" w:rsidP="009C25AB">
      <w:pPr>
        <w:ind w:firstLine="709"/>
        <w:jc w:val="both"/>
        <w:rPr>
          <w:bCs/>
        </w:rPr>
      </w:pPr>
      <w:r w:rsidRPr="009C25AB">
        <w:rPr>
          <w:bCs/>
        </w:rPr>
        <w:t>1. Скорректировать производственную программу АО «РУСАЛ Новокузнецкий алюминиевый завод» (Новокузнецкий городской округ)</w:t>
      </w:r>
      <w:r w:rsidRPr="009C25AB">
        <w:rPr>
          <w:bCs/>
          <w:kern w:val="32"/>
        </w:rPr>
        <w:t xml:space="preserve"> </w:t>
      </w:r>
      <w:r w:rsidRPr="009C25AB">
        <w:rPr>
          <w:bCs/>
        </w:rPr>
        <w:t>в сфере холодного водоснабжения технической водой на период с 01.01.2019 по 31.12.2023</w:t>
      </w:r>
      <w:r>
        <w:rPr>
          <w:bCs/>
        </w:rPr>
        <w:t>.</w:t>
      </w:r>
    </w:p>
    <w:p w14:paraId="0BBD78A4" w14:textId="0ADDCEBB" w:rsidR="009C25AB" w:rsidRDefault="009C25AB" w:rsidP="009C25AB">
      <w:pPr>
        <w:ind w:firstLine="709"/>
        <w:jc w:val="both"/>
        <w:rPr>
          <w:bCs/>
        </w:rPr>
      </w:pPr>
      <w:r>
        <w:rPr>
          <w:bCs/>
        </w:rPr>
        <w:t xml:space="preserve">2. </w:t>
      </w:r>
      <w:r w:rsidRPr="005D2AB3">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11CFD2F2" w14:textId="3F039697" w:rsidR="009C25AB" w:rsidRPr="009C25AB" w:rsidRDefault="009C25AB" w:rsidP="009C25AB">
      <w:pPr>
        <w:ind w:firstLine="709"/>
        <w:jc w:val="both"/>
        <w:rPr>
          <w:bCs/>
        </w:rPr>
      </w:pPr>
      <w:r>
        <w:rPr>
          <w:bCs/>
        </w:rPr>
        <w:lastRenderedPageBreak/>
        <w:t xml:space="preserve">3. Скорректировать </w:t>
      </w:r>
      <w:proofErr w:type="spellStart"/>
      <w:r>
        <w:rPr>
          <w:bCs/>
        </w:rPr>
        <w:t>о</w:t>
      </w:r>
      <w:r w:rsidRPr="009C25AB">
        <w:rPr>
          <w:bCs/>
        </w:rPr>
        <w:t>дноставочные</w:t>
      </w:r>
      <w:proofErr w:type="spellEnd"/>
      <w:r w:rsidRPr="009C25AB">
        <w:rPr>
          <w:bCs/>
        </w:rPr>
        <w:t xml:space="preserve"> тарифы на техническую воду АО «РУСАЛ Новокузнецкий алюминиевый завод» (Новокузнецкий городской округ)</w:t>
      </w:r>
      <w:r>
        <w:rPr>
          <w:bCs/>
        </w:rPr>
        <w:t xml:space="preserve"> </w:t>
      </w:r>
      <w:r w:rsidRPr="009C25AB">
        <w:rPr>
          <w:bCs/>
        </w:rPr>
        <w:t>на период с 01.01.2019 по 31.12.2023</w:t>
      </w:r>
      <w:r>
        <w:rPr>
          <w:bCs/>
        </w:rPr>
        <w:t>.</w:t>
      </w:r>
    </w:p>
    <w:p w14:paraId="06E8EE75" w14:textId="5F1F0849" w:rsidR="009C25AB" w:rsidRDefault="009C25AB" w:rsidP="00FC235B">
      <w:pPr>
        <w:ind w:firstLine="709"/>
        <w:jc w:val="both"/>
        <w:rPr>
          <w:b/>
        </w:rPr>
      </w:pPr>
    </w:p>
    <w:p w14:paraId="0DA0E6D6" w14:textId="7BB4F748" w:rsidR="009C25AB" w:rsidRDefault="009C25AB" w:rsidP="009C25AB">
      <w:pPr>
        <w:ind w:firstLine="709"/>
        <w:jc w:val="both"/>
        <w:rPr>
          <w:bCs/>
          <w:kern w:val="32"/>
        </w:rPr>
      </w:pPr>
      <w:r>
        <w:rPr>
          <w:bCs/>
          <w:kern w:val="32"/>
        </w:rPr>
        <w:t>Материалы представлены в приложении № 73 к настоящему протоколу.</w:t>
      </w:r>
    </w:p>
    <w:p w14:paraId="70C44D85" w14:textId="7A6D7764" w:rsidR="009C25AB" w:rsidRDefault="009C25AB" w:rsidP="009C25AB">
      <w:pPr>
        <w:ind w:firstLine="709"/>
        <w:jc w:val="both"/>
        <w:rPr>
          <w:bCs/>
          <w:kern w:val="32"/>
        </w:rPr>
      </w:pPr>
    </w:p>
    <w:p w14:paraId="548A42C5" w14:textId="7C2A1629" w:rsidR="00AB10A4" w:rsidRDefault="00AB10A4" w:rsidP="009C25AB">
      <w:pPr>
        <w:ind w:firstLine="709"/>
        <w:jc w:val="both"/>
        <w:rPr>
          <w:bCs/>
          <w:kern w:val="32"/>
        </w:rPr>
      </w:pPr>
      <w:r>
        <w:rPr>
          <w:bCs/>
          <w:kern w:val="32"/>
        </w:rPr>
        <w:t xml:space="preserve">В материалах дела имеется письменное обращение от 17.11.2022 № 22-05686 за подписью управляющего директора В.В. Маркова с просьбой рассмотреть вопрос в отсутствии представителей общества. С </w:t>
      </w:r>
      <w:r w:rsidR="002A4648">
        <w:rPr>
          <w:bCs/>
          <w:kern w:val="32"/>
        </w:rPr>
        <w:t>проектом</w:t>
      </w:r>
      <w:r>
        <w:rPr>
          <w:bCs/>
          <w:kern w:val="32"/>
        </w:rPr>
        <w:t xml:space="preserve"> постановления ознакомлены, замечаний и предложений нет.</w:t>
      </w:r>
    </w:p>
    <w:p w14:paraId="7AF32EDB" w14:textId="77777777" w:rsidR="00AB10A4" w:rsidRDefault="00AB10A4" w:rsidP="009C25AB">
      <w:pPr>
        <w:ind w:firstLine="709"/>
        <w:jc w:val="both"/>
        <w:rPr>
          <w:bCs/>
          <w:kern w:val="32"/>
        </w:rPr>
      </w:pPr>
    </w:p>
    <w:p w14:paraId="35DEE6D8" w14:textId="77777777" w:rsidR="009C25AB" w:rsidRDefault="009C25AB" w:rsidP="009C25A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34ACC4D" w14:textId="77777777" w:rsidR="009C25AB" w:rsidRDefault="009C25AB" w:rsidP="009C25AB">
      <w:pPr>
        <w:ind w:firstLine="709"/>
        <w:jc w:val="both"/>
        <w:rPr>
          <w:bCs/>
          <w:kern w:val="32"/>
        </w:rPr>
      </w:pPr>
    </w:p>
    <w:p w14:paraId="278C8C07" w14:textId="77777777" w:rsidR="009C25AB" w:rsidRDefault="009C25AB" w:rsidP="009C25AB">
      <w:pPr>
        <w:ind w:firstLine="709"/>
        <w:jc w:val="both"/>
        <w:rPr>
          <w:b/>
          <w:szCs w:val="20"/>
        </w:rPr>
      </w:pPr>
      <w:r w:rsidRPr="00D00103">
        <w:rPr>
          <w:b/>
          <w:szCs w:val="20"/>
        </w:rPr>
        <w:t>ПОСТАНОВИЛО:</w:t>
      </w:r>
    </w:p>
    <w:p w14:paraId="55E4AB27" w14:textId="77777777" w:rsidR="009C25AB" w:rsidRDefault="009C25AB" w:rsidP="009C25AB">
      <w:pPr>
        <w:ind w:firstLine="709"/>
        <w:jc w:val="both"/>
      </w:pPr>
    </w:p>
    <w:p w14:paraId="4086E35D" w14:textId="77777777" w:rsidR="009C25AB" w:rsidRDefault="009C25AB" w:rsidP="009C25AB">
      <w:pPr>
        <w:ind w:firstLine="709"/>
        <w:jc w:val="both"/>
        <w:rPr>
          <w:bCs/>
          <w:kern w:val="32"/>
        </w:rPr>
      </w:pPr>
      <w:r>
        <w:t>Согласиться с предложением докладчика.</w:t>
      </w:r>
    </w:p>
    <w:p w14:paraId="11CD4BB7" w14:textId="77777777" w:rsidR="009C25AB" w:rsidRDefault="009C25AB" w:rsidP="009C25AB">
      <w:pPr>
        <w:ind w:firstLine="709"/>
        <w:jc w:val="both"/>
        <w:rPr>
          <w:bCs/>
          <w:kern w:val="32"/>
        </w:rPr>
      </w:pPr>
    </w:p>
    <w:p w14:paraId="63DD3CF9" w14:textId="77777777" w:rsidR="009C25AB" w:rsidRDefault="009C25AB" w:rsidP="009C25AB">
      <w:pPr>
        <w:ind w:firstLine="709"/>
        <w:jc w:val="both"/>
        <w:rPr>
          <w:b/>
        </w:rPr>
      </w:pPr>
      <w:r w:rsidRPr="00D00103">
        <w:rPr>
          <w:b/>
        </w:rPr>
        <w:t>Голосовали «ЗА» - единогласно</w:t>
      </w:r>
      <w:r>
        <w:rPr>
          <w:b/>
        </w:rPr>
        <w:t>.</w:t>
      </w:r>
    </w:p>
    <w:p w14:paraId="73BDEE8D" w14:textId="77777777" w:rsidR="009C25AB" w:rsidRDefault="009C25AB" w:rsidP="009C25AB">
      <w:pPr>
        <w:ind w:firstLine="709"/>
        <w:jc w:val="both"/>
        <w:rPr>
          <w:b/>
        </w:rPr>
      </w:pPr>
    </w:p>
    <w:p w14:paraId="35AADCBC" w14:textId="248E51BD" w:rsidR="009C25AB" w:rsidRDefault="009C25AB" w:rsidP="009C25AB">
      <w:pPr>
        <w:ind w:firstLine="709"/>
        <w:jc w:val="both"/>
        <w:rPr>
          <w:b/>
        </w:rPr>
      </w:pPr>
      <w:r>
        <w:rPr>
          <w:b/>
        </w:rPr>
        <w:t>Вопрос 74 «</w:t>
      </w:r>
      <w:r w:rsidRPr="009C25AB">
        <w:rPr>
          <w:b/>
        </w:rPr>
        <w:t>О признании утратившими силу некоторых постановлений региональной энергетической комиссии Кемеровской области,</w:t>
      </w:r>
      <w:r>
        <w:rPr>
          <w:b/>
        </w:rPr>
        <w:t xml:space="preserve"> </w:t>
      </w:r>
      <w:r w:rsidRPr="009C25AB">
        <w:rPr>
          <w:b/>
        </w:rPr>
        <w:t>Региональной энергетической комиссии Кузбасса</w:t>
      </w:r>
      <w:r>
        <w:rPr>
          <w:b/>
        </w:rPr>
        <w:t xml:space="preserve"> </w:t>
      </w:r>
      <w:r w:rsidRPr="009C25AB">
        <w:rPr>
          <w:b/>
        </w:rPr>
        <w:t>(МУП «Гарант» Прокопьевский муниципальный округ)</w:t>
      </w:r>
      <w:r>
        <w:rPr>
          <w:b/>
        </w:rPr>
        <w:t>»</w:t>
      </w:r>
    </w:p>
    <w:p w14:paraId="0C8AA1CF" w14:textId="77777777" w:rsidR="009C25AB" w:rsidRDefault="009C25AB" w:rsidP="009C25AB">
      <w:pPr>
        <w:ind w:firstLine="709"/>
        <w:jc w:val="both"/>
        <w:rPr>
          <w:bCs/>
          <w:kern w:val="32"/>
        </w:rPr>
      </w:pPr>
    </w:p>
    <w:p w14:paraId="3B401D0A" w14:textId="781F2D4D" w:rsidR="009C25AB" w:rsidRDefault="009C25AB" w:rsidP="009C25AB">
      <w:pPr>
        <w:ind w:firstLine="709"/>
        <w:jc w:val="both"/>
        <w:rPr>
          <w:bCs/>
          <w:kern w:val="32"/>
        </w:rPr>
      </w:pPr>
      <w:r w:rsidRPr="0085376B">
        <w:rPr>
          <w:bCs/>
          <w:kern w:val="32"/>
        </w:rPr>
        <w:t xml:space="preserve">Докладчик </w:t>
      </w:r>
      <w:r>
        <w:rPr>
          <w:b/>
          <w:kern w:val="32"/>
        </w:rPr>
        <w:t xml:space="preserve">Чурсина О.А. </w:t>
      </w:r>
      <w:r w:rsidRPr="0085376B">
        <w:rPr>
          <w:bCs/>
          <w:kern w:val="32"/>
        </w:rPr>
        <w:t xml:space="preserve">согласно </w:t>
      </w:r>
      <w:r>
        <w:rPr>
          <w:bCs/>
          <w:kern w:val="32"/>
        </w:rPr>
        <w:t>пояснительной записке</w:t>
      </w:r>
      <w:r w:rsidRPr="009E2141">
        <w:rPr>
          <w:bCs/>
          <w:kern w:val="32"/>
        </w:rPr>
        <w:t>, предлагает</w:t>
      </w:r>
      <w:r>
        <w:rPr>
          <w:bCs/>
          <w:kern w:val="32"/>
        </w:rPr>
        <w:t>:</w:t>
      </w:r>
    </w:p>
    <w:p w14:paraId="36321AEF" w14:textId="77777777" w:rsidR="009C25AB" w:rsidRDefault="009C25AB" w:rsidP="009C25AB">
      <w:pPr>
        <w:autoSpaceDE w:val="0"/>
        <w:autoSpaceDN w:val="0"/>
        <w:adjustRightInd w:val="0"/>
        <w:ind w:firstLine="567"/>
        <w:jc w:val="center"/>
        <w:rPr>
          <w:b/>
        </w:rPr>
      </w:pPr>
    </w:p>
    <w:p w14:paraId="2A39B3F2" w14:textId="77777777" w:rsidR="009C25AB" w:rsidRPr="009C25AB" w:rsidRDefault="009C25AB" w:rsidP="009C25AB">
      <w:pPr>
        <w:pStyle w:val="aa"/>
        <w:numPr>
          <w:ilvl w:val="0"/>
          <w:numId w:val="29"/>
        </w:numPr>
        <w:autoSpaceDE w:val="0"/>
        <w:autoSpaceDN w:val="0"/>
        <w:adjustRightInd w:val="0"/>
        <w:ind w:left="0" w:firstLine="709"/>
        <w:jc w:val="both"/>
        <w:rPr>
          <w:bCs/>
          <w:kern w:val="32"/>
          <w:lang w:eastAsia="ru-RU"/>
        </w:rPr>
      </w:pPr>
      <w:r w:rsidRPr="009C25AB">
        <w:rPr>
          <w:bCs/>
          <w:kern w:val="32"/>
          <w:lang w:eastAsia="ru-RU"/>
        </w:rPr>
        <w:t>Признать утратившими силу постановления региональной энергетической комиссии Кемеровской области:</w:t>
      </w:r>
    </w:p>
    <w:p w14:paraId="02B92043" w14:textId="77777777" w:rsidR="009C25AB" w:rsidRPr="009C25AB" w:rsidRDefault="009C25AB" w:rsidP="009C25AB">
      <w:pPr>
        <w:autoSpaceDE w:val="0"/>
        <w:autoSpaceDN w:val="0"/>
        <w:adjustRightInd w:val="0"/>
        <w:jc w:val="both"/>
        <w:rPr>
          <w:bCs/>
          <w:kern w:val="32"/>
        </w:rPr>
      </w:pPr>
      <w:r w:rsidRPr="009C25AB">
        <w:rPr>
          <w:bCs/>
          <w:kern w:val="32"/>
        </w:rPr>
        <w:t xml:space="preserve">        от 20.12.2019 № 815 «Об установлении долгосрочных параметров регулирования тарифов в сфере холодного водоснабжения, водоотведения Муниципальному унитарному предприятию «Гарант» Краснобродского городского округа (Краснобродский городской округ)»;</w:t>
      </w:r>
    </w:p>
    <w:p w14:paraId="1317598C" w14:textId="77777777" w:rsidR="009C25AB" w:rsidRPr="009C25AB" w:rsidRDefault="009C25AB" w:rsidP="009C25AB">
      <w:pPr>
        <w:autoSpaceDE w:val="0"/>
        <w:autoSpaceDN w:val="0"/>
        <w:adjustRightInd w:val="0"/>
        <w:jc w:val="both"/>
        <w:rPr>
          <w:bCs/>
          <w:kern w:val="32"/>
        </w:rPr>
      </w:pPr>
      <w:r w:rsidRPr="009C25AB">
        <w:rPr>
          <w:bCs/>
          <w:kern w:val="32"/>
        </w:rPr>
        <w:t xml:space="preserve">       от 20.12.2019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«Гарант» Прокопьевского муниципального округа (Прокопьевский муниципальный округ)».</w:t>
      </w:r>
    </w:p>
    <w:p w14:paraId="01D313FA" w14:textId="77777777" w:rsidR="009C25AB" w:rsidRPr="009C25AB" w:rsidRDefault="009C25AB" w:rsidP="009C25AB">
      <w:pPr>
        <w:pStyle w:val="aa"/>
        <w:numPr>
          <w:ilvl w:val="0"/>
          <w:numId w:val="29"/>
        </w:numPr>
        <w:autoSpaceDE w:val="0"/>
        <w:autoSpaceDN w:val="0"/>
        <w:adjustRightInd w:val="0"/>
        <w:ind w:left="0" w:firstLine="709"/>
        <w:jc w:val="both"/>
        <w:rPr>
          <w:bCs/>
          <w:kern w:val="32"/>
          <w:lang w:eastAsia="ru-RU"/>
        </w:rPr>
      </w:pPr>
      <w:r w:rsidRPr="009C25AB">
        <w:rPr>
          <w:bCs/>
          <w:kern w:val="32"/>
          <w:lang w:eastAsia="ru-RU"/>
        </w:rPr>
        <w:t>Признать утратившими силу постановления Региональной энергетической комиссии Кузбасса:</w:t>
      </w:r>
    </w:p>
    <w:p w14:paraId="19B20636" w14:textId="64E45918" w:rsidR="009C25AB" w:rsidRPr="009C25AB" w:rsidRDefault="009C25AB" w:rsidP="009C25AB">
      <w:pPr>
        <w:autoSpaceDE w:val="0"/>
        <w:autoSpaceDN w:val="0"/>
        <w:adjustRightInd w:val="0"/>
        <w:jc w:val="both"/>
        <w:rPr>
          <w:bCs/>
          <w:kern w:val="32"/>
        </w:rPr>
      </w:pPr>
      <w:r w:rsidRPr="009C25AB">
        <w:rPr>
          <w:bCs/>
          <w:kern w:val="32"/>
        </w:rPr>
        <w:t xml:space="preserve">          от 27.11.2020 № 460 «О внесении изменения в постановление региональной энергетической комиссии Кемеровской области от 20.12.2019 № 815 «Об установлении долгосрочных параметров регулирования тарифов в сфере холодного водоснабжения, водоотведения муниципальному унитарному предприятию «Гарант» Краснобродского городского округа (Краснобродский городской округ)»;</w:t>
      </w:r>
    </w:p>
    <w:p w14:paraId="5DA4F56C" w14:textId="730715AA" w:rsidR="009C25AB" w:rsidRPr="009C25AB" w:rsidRDefault="009C25AB" w:rsidP="009C25AB">
      <w:pPr>
        <w:autoSpaceDE w:val="0"/>
        <w:autoSpaceDN w:val="0"/>
        <w:adjustRightInd w:val="0"/>
        <w:jc w:val="both"/>
        <w:rPr>
          <w:bCs/>
          <w:kern w:val="32"/>
        </w:rPr>
      </w:pPr>
      <w:r w:rsidRPr="009C25AB">
        <w:rPr>
          <w:bCs/>
          <w:kern w:val="32"/>
        </w:rPr>
        <w:t xml:space="preserve">          от 27.11.2020 № 461 «О внесении изменений в постановление региональной энергетической комиссии Кемеровской области от 20.12.2019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«Гарант» Краснобродского городского округа (Краснобродский городской округ)» в части 2021 года»;</w:t>
      </w:r>
    </w:p>
    <w:p w14:paraId="1C681CBC" w14:textId="5293ADA3" w:rsidR="009C25AB" w:rsidRPr="009C25AB" w:rsidRDefault="009C25AB" w:rsidP="009C25AB">
      <w:pPr>
        <w:autoSpaceDE w:val="0"/>
        <w:autoSpaceDN w:val="0"/>
        <w:adjustRightInd w:val="0"/>
        <w:ind w:firstLine="709"/>
        <w:jc w:val="both"/>
        <w:rPr>
          <w:bCs/>
          <w:kern w:val="32"/>
        </w:rPr>
      </w:pPr>
      <w:r w:rsidRPr="009C25AB">
        <w:rPr>
          <w:bCs/>
          <w:kern w:val="32"/>
        </w:rPr>
        <w:t xml:space="preserve"> от 11.11.2021 № 522 «О внесении изменений в постановление региональной энергетической комиссии Кемеровской области от 20.12.2019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w:t>
      </w:r>
      <w:r w:rsidRPr="009C25AB">
        <w:rPr>
          <w:bCs/>
          <w:kern w:val="32"/>
        </w:rPr>
        <w:lastRenderedPageBreak/>
        <w:t>предприятию «Гарант» Краснобродского городского округа (Краснобродский городской округ)» в части 2022 года»;</w:t>
      </w:r>
    </w:p>
    <w:p w14:paraId="40447894" w14:textId="17F7A8BE" w:rsidR="009C25AB" w:rsidRDefault="009C25AB" w:rsidP="009C25AB">
      <w:pPr>
        <w:autoSpaceDE w:val="0"/>
        <w:autoSpaceDN w:val="0"/>
        <w:adjustRightInd w:val="0"/>
        <w:ind w:firstLine="709"/>
        <w:jc w:val="both"/>
        <w:rPr>
          <w:bCs/>
          <w:kern w:val="32"/>
        </w:rPr>
      </w:pPr>
      <w:r w:rsidRPr="009C25AB">
        <w:rPr>
          <w:bCs/>
          <w:kern w:val="32"/>
        </w:rPr>
        <w:t xml:space="preserve"> от 21.06.2022 № 161 «О внесении изменений в некоторые постановления Региональной энергетической комиссии Кузбасса (Муниципальное унитарное предприятие «Гарант» Краснобродского городского округа)».</w:t>
      </w:r>
    </w:p>
    <w:p w14:paraId="13112E82" w14:textId="1531EE85" w:rsidR="009C25AB" w:rsidRDefault="009C25AB" w:rsidP="009C25AB">
      <w:pPr>
        <w:autoSpaceDE w:val="0"/>
        <w:autoSpaceDN w:val="0"/>
        <w:adjustRightInd w:val="0"/>
        <w:ind w:firstLine="709"/>
        <w:jc w:val="both"/>
        <w:rPr>
          <w:bCs/>
          <w:kern w:val="32"/>
        </w:rPr>
      </w:pPr>
    </w:p>
    <w:p w14:paraId="642E31E0" w14:textId="57CECD4F" w:rsidR="009C25AB" w:rsidRDefault="009C25AB" w:rsidP="009C25AB">
      <w:pPr>
        <w:ind w:firstLine="709"/>
        <w:jc w:val="both"/>
        <w:rPr>
          <w:bCs/>
          <w:kern w:val="32"/>
        </w:rPr>
      </w:pPr>
      <w:r>
        <w:rPr>
          <w:bCs/>
          <w:kern w:val="32"/>
        </w:rPr>
        <w:t>Материалы представлены в приложении № 74 к настоящему протоколу.</w:t>
      </w:r>
    </w:p>
    <w:p w14:paraId="5B3C5DAD" w14:textId="77777777" w:rsidR="009C25AB" w:rsidRDefault="009C25AB" w:rsidP="009C25AB">
      <w:pPr>
        <w:ind w:firstLine="709"/>
        <w:jc w:val="both"/>
        <w:rPr>
          <w:bCs/>
          <w:kern w:val="32"/>
        </w:rPr>
      </w:pPr>
    </w:p>
    <w:p w14:paraId="35E2A6FE" w14:textId="77777777" w:rsidR="009C25AB" w:rsidRDefault="009C25AB" w:rsidP="009C25AB">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32D1C63" w14:textId="77777777" w:rsidR="009C25AB" w:rsidRDefault="009C25AB" w:rsidP="009C25AB">
      <w:pPr>
        <w:ind w:firstLine="709"/>
        <w:jc w:val="both"/>
        <w:rPr>
          <w:bCs/>
          <w:kern w:val="32"/>
        </w:rPr>
      </w:pPr>
    </w:p>
    <w:p w14:paraId="04A6F210" w14:textId="77777777" w:rsidR="009C25AB" w:rsidRDefault="009C25AB" w:rsidP="009C25AB">
      <w:pPr>
        <w:ind w:firstLine="709"/>
        <w:jc w:val="both"/>
        <w:rPr>
          <w:b/>
          <w:szCs w:val="20"/>
        </w:rPr>
      </w:pPr>
      <w:r w:rsidRPr="00D00103">
        <w:rPr>
          <w:b/>
          <w:szCs w:val="20"/>
        </w:rPr>
        <w:t>ПОСТАНОВИЛО:</w:t>
      </w:r>
    </w:p>
    <w:p w14:paraId="13A0F91A" w14:textId="77777777" w:rsidR="009C25AB" w:rsidRDefault="009C25AB" w:rsidP="009C25AB">
      <w:pPr>
        <w:ind w:firstLine="709"/>
        <w:jc w:val="both"/>
      </w:pPr>
    </w:p>
    <w:p w14:paraId="21811125" w14:textId="77777777" w:rsidR="009C25AB" w:rsidRDefault="009C25AB" w:rsidP="009C25AB">
      <w:pPr>
        <w:ind w:firstLine="709"/>
        <w:jc w:val="both"/>
        <w:rPr>
          <w:bCs/>
          <w:kern w:val="32"/>
        </w:rPr>
      </w:pPr>
      <w:r>
        <w:t>Согласиться с предложением докладчика.</w:t>
      </w:r>
    </w:p>
    <w:p w14:paraId="6F7B82D8" w14:textId="77777777" w:rsidR="009C25AB" w:rsidRDefault="009C25AB" w:rsidP="009C25AB">
      <w:pPr>
        <w:ind w:firstLine="709"/>
        <w:jc w:val="both"/>
        <w:rPr>
          <w:bCs/>
          <w:kern w:val="32"/>
        </w:rPr>
      </w:pPr>
    </w:p>
    <w:p w14:paraId="1DF01064" w14:textId="77777777" w:rsidR="009C25AB" w:rsidRDefault="009C25AB" w:rsidP="009C25AB">
      <w:pPr>
        <w:ind w:firstLine="709"/>
        <w:jc w:val="both"/>
        <w:rPr>
          <w:b/>
        </w:rPr>
      </w:pPr>
      <w:r w:rsidRPr="00D00103">
        <w:rPr>
          <w:b/>
        </w:rPr>
        <w:t>Голосовали «ЗА» - единогласно</w:t>
      </w:r>
      <w:r>
        <w:rPr>
          <w:b/>
        </w:rPr>
        <w:t>.</w:t>
      </w:r>
    </w:p>
    <w:p w14:paraId="3D4D15D6" w14:textId="77777777" w:rsidR="009C25AB" w:rsidRDefault="009C25AB" w:rsidP="009C25AB">
      <w:pPr>
        <w:ind w:firstLine="709"/>
        <w:jc w:val="both"/>
        <w:rPr>
          <w:b/>
        </w:rPr>
      </w:pPr>
    </w:p>
    <w:p w14:paraId="331BD4D3" w14:textId="62DC4053" w:rsidR="009C25AB" w:rsidRDefault="009C25AB" w:rsidP="009C25AB">
      <w:pPr>
        <w:ind w:firstLine="709"/>
        <w:jc w:val="both"/>
        <w:rPr>
          <w:b/>
        </w:rPr>
      </w:pPr>
      <w:r w:rsidRPr="009C25AB">
        <w:rPr>
          <w:bCs/>
        </w:rPr>
        <w:t>Вопрос 75</w:t>
      </w:r>
      <w:r w:rsidRPr="009C25AB">
        <w:rPr>
          <w:b/>
        </w:rPr>
        <w:t xml:space="preserve"> «О внесении изменений в постановление Региональной энергетической комиссии Кузбасса от 29.09.2022 № 300</w:t>
      </w:r>
      <w:r>
        <w:rPr>
          <w:b/>
        </w:rPr>
        <w:t xml:space="preserve"> </w:t>
      </w:r>
      <w:r w:rsidRPr="009C25AB">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пгт. Краснобродский)» в части 2023 года»</w:t>
      </w:r>
    </w:p>
    <w:p w14:paraId="5DF92C77" w14:textId="3B2BC4B2" w:rsidR="009C25AB" w:rsidRDefault="009C25AB" w:rsidP="009C25AB">
      <w:pPr>
        <w:ind w:firstLine="709"/>
        <w:jc w:val="both"/>
        <w:rPr>
          <w:b/>
        </w:rPr>
      </w:pPr>
    </w:p>
    <w:p w14:paraId="2DA369F9" w14:textId="77777777" w:rsidR="009C25AB" w:rsidRDefault="009C25AB" w:rsidP="009C25AB">
      <w:pPr>
        <w:ind w:firstLine="709"/>
        <w:jc w:val="both"/>
        <w:rPr>
          <w:bCs/>
          <w:kern w:val="32"/>
        </w:rPr>
      </w:pPr>
      <w:r w:rsidRPr="0085376B">
        <w:rPr>
          <w:bCs/>
          <w:kern w:val="32"/>
        </w:rPr>
        <w:t xml:space="preserve">Докладчик </w:t>
      </w:r>
      <w:r>
        <w:rPr>
          <w:b/>
          <w:kern w:val="32"/>
        </w:rPr>
        <w:t xml:space="preserve">Чурсина О.А. </w:t>
      </w:r>
      <w:r w:rsidRPr="0085376B">
        <w:rPr>
          <w:bCs/>
          <w:kern w:val="32"/>
        </w:rPr>
        <w:t xml:space="preserve">согласно </w:t>
      </w:r>
      <w:r>
        <w:rPr>
          <w:bCs/>
          <w:kern w:val="32"/>
        </w:rPr>
        <w:t>экспертному заключению,</w:t>
      </w:r>
      <w:r w:rsidRPr="009E2141">
        <w:rPr>
          <w:bCs/>
          <w:kern w:val="32"/>
        </w:rPr>
        <w:t xml:space="preserve"> предлагает</w:t>
      </w:r>
      <w:r>
        <w:rPr>
          <w:bCs/>
          <w:kern w:val="32"/>
        </w:rPr>
        <w:t>:</w:t>
      </w:r>
    </w:p>
    <w:p w14:paraId="3C7489E8" w14:textId="77777777" w:rsidR="009C25AB" w:rsidRDefault="009C25AB" w:rsidP="009C25AB">
      <w:pPr>
        <w:ind w:firstLine="709"/>
        <w:jc w:val="both"/>
        <w:rPr>
          <w:bCs/>
          <w:kern w:val="32"/>
        </w:rPr>
      </w:pPr>
    </w:p>
    <w:p w14:paraId="0735F0E1" w14:textId="540595A4" w:rsidR="009C25AB" w:rsidRPr="009C25AB" w:rsidRDefault="009C25AB" w:rsidP="009C25AB">
      <w:pPr>
        <w:ind w:firstLine="709"/>
        <w:jc w:val="both"/>
        <w:rPr>
          <w:bCs/>
          <w:kern w:val="32"/>
        </w:rPr>
      </w:pPr>
      <w:r>
        <w:rPr>
          <w:bCs/>
          <w:kern w:val="32"/>
        </w:rPr>
        <w:t xml:space="preserve">1. </w:t>
      </w:r>
      <w:r w:rsidRPr="009C25AB">
        <w:rPr>
          <w:bCs/>
          <w:kern w:val="32"/>
        </w:rPr>
        <w:t>Скорректировать производственная программа ООО «Энергоресурс» (Прокопьевский муниципальный округ,</w:t>
      </w:r>
      <w:r>
        <w:rPr>
          <w:bCs/>
          <w:kern w:val="32"/>
        </w:rPr>
        <w:t xml:space="preserve"> </w:t>
      </w:r>
      <w:r w:rsidRPr="009C25AB">
        <w:rPr>
          <w:bCs/>
          <w:kern w:val="32"/>
        </w:rPr>
        <w:t>пгт. Краснобродский) в сфере холодного водоснабжения, водоотведения на период с 01.10.2022 по 31.12.2023</w:t>
      </w:r>
      <w:r>
        <w:rPr>
          <w:bCs/>
          <w:kern w:val="32"/>
        </w:rPr>
        <w:t>.</w:t>
      </w:r>
    </w:p>
    <w:p w14:paraId="20809A8E" w14:textId="77777777" w:rsidR="009C25AB" w:rsidRDefault="009C25AB" w:rsidP="009C25AB">
      <w:pPr>
        <w:ind w:firstLine="709"/>
        <w:jc w:val="both"/>
        <w:rPr>
          <w:bCs/>
        </w:rPr>
      </w:pPr>
      <w:r>
        <w:rPr>
          <w:bCs/>
        </w:rPr>
        <w:t xml:space="preserve">2. </w:t>
      </w:r>
      <w:r w:rsidRPr="005D2AB3">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547C04F1" w14:textId="32E22FB4" w:rsidR="009C25AB" w:rsidRPr="003D1E70" w:rsidRDefault="009C25AB" w:rsidP="003D1E70">
      <w:pPr>
        <w:ind w:firstLine="709"/>
        <w:jc w:val="both"/>
        <w:rPr>
          <w:bCs/>
        </w:rPr>
      </w:pPr>
      <w:r>
        <w:rPr>
          <w:bCs/>
        </w:rPr>
        <w:t xml:space="preserve">3. Скорректировать </w:t>
      </w:r>
      <w:proofErr w:type="spellStart"/>
      <w:r>
        <w:rPr>
          <w:bCs/>
          <w:kern w:val="32"/>
        </w:rPr>
        <w:t>о</w:t>
      </w:r>
      <w:r w:rsidRPr="009C25AB">
        <w:rPr>
          <w:bCs/>
          <w:kern w:val="32"/>
        </w:rPr>
        <w:t>дноставочные</w:t>
      </w:r>
      <w:proofErr w:type="spellEnd"/>
      <w:r w:rsidRPr="009C25AB">
        <w:rPr>
          <w:bCs/>
          <w:kern w:val="32"/>
        </w:rPr>
        <w:t xml:space="preserve"> тарифы на питьевую воду, водоотведение </w:t>
      </w:r>
      <w:r w:rsidR="003D1E70">
        <w:rPr>
          <w:bCs/>
        </w:rPr>
        <w:br/>
      </w:r>
      <w:r w:rsidRPr="009C25AB">
        <w:rPr>
          <w:bCs/>
          <w:kern w:val="32"/>
        </w:rPr>
        <w:t>ООО «Энергоресурс» (Прокопьевский муниципальный округ, пгт. Краснобродский) на период с 01.10.2022 по 31.12.2023</w:t>
      </w:r>
      <w:r w:rsidR="003D1E70">
        <w:rPr>
          <w:bCs/>
          <w:kern w:val="32"/>
        </w:rPr>
        <w:t>.</w:t>
      </w:r>
    </w:p>
    <w:p w14:paraId="23BE5E67" w14:textId="4220F043" w:rsidR="009C25AB" w:rsidRDefault="009C25AB" w:rsidP="009C25AB">
      <w:pPr>
        <w:ind w:firstLine="709"/>
        <w:jc w:val="both"/>
        <w:rPr>
          <w:bCs/>
          <w:kern w:val="32"/>
        </w:rPr>
      </w:pPr>
    </w:p>
    <w:p w14:paraId="26AD6A59" w14:textId="28146E8F" w:rsidR="003D1E70" w:rsidRDefault="003D1E70" w:rsidP="003D1E70">
      <w:pPr>
        <w:ind w:firstLine="709"/>
        <w:jc w:val="both"/>
        <w:rPr>
          <w:bCs/>
          <w:kern w:val="32"/>
        </w:rPr>
      </w:pPr>
      <w:r>
        <w:rPr>
          <w:bCs/>
          <w:kern w:val="32"/>
        </w:rPr>
        <w:t>Материалы представлены в приложении № 75 к настоящему протоколу.</w:t>
      </w:r>
    </w:p>
    <w:p w14:paraId="65D5A56E" w14:textId="77777777" w:rsidR="003D1E70" w:rsidRDefault="003D1E70" w:rsidP="003D1E70">
      <w:pPr>
        <w:ind w:firstLine="709"/>
        <w:jc w:val="both"/>
        <w:rPr>
          <w:bCs/>
          <w:kern w:val="32"/>
        </w:rPr>
      </w:pPr>
    </w:p>
    <w:p w14:paraId="503869A4" w14:textId="77777777" w:rsidR="003D1E70" w:rsidRDefault="003D1E70" w:rsidP="003D1E7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F399C03" w14:textId="77777777" w:rsidR="003D1E70" w:rsidRDefault="003D1E70" w:rsidP="003D1E70">
      <w:pPr>
        <w:ind w:firstLine="709"/>
        <w:jc w:val="both"/>
        <w:rPr>
          <w:bCs/>
          <w:kern w:val="32"/>
        </w:rPr>
      </w:pPr>
    </w:p>
    <w:p w14:paraId="0022D3FE" w14:textId="77777777" w:rsidR="003D1E70" w:rsidRDefault="003D1E70" w:rsidP="003D1E70">
      <w:pPr>
        <w:ind w:firstLine="709"/>
        <w:jc w:val="both"/>
        <w:rPr>
          <w:b/>
          <w:szCs w:val="20"/>
        </w:rPr>
      </w:pPr>
      <w:r w:rsidRPr="00D00103">
        <w:rPr>
          <w:b/>
          <w:szCs w:val="20"/>
        </w:rPr>
        <w:t>ПОСТАНОВИЛО:</w:t>
      </w:r>
    </w:p>
    <w:p w14:paraId="532B73E4" w14:textId="77777777" w:rsidR="003D1E70" w:rsidRDefault="003D1E70" w:rsidP="003D1E70">
      <w:pPr>
        <w:ind w:firstLine="709"/>
        <w:jc w:val="both"/>
      </w:pPr>
    </w:p>
    <w:p w14:paraId="4509C9A5" w14:textId="77777777" w:rsidR="003D1E70" w:rsidRDefault="003D1E70" w:rsidP="003D1E70">
      <w:pPr>
        <w:ind w:firstLine="709"/>
        <w:jc w:val="both"/>
        <w:rPr>
          <w:bCs/>
          <w:kern w:val="32"/>
        </w:rPr>
      </w:pPr>
      <w:r>
        <w:t>Согласиться с предложением докладчика.</w:t>
      </w:r>
    </w:p>
    <w:p w14:paraId="2389A2AC" w14:textId="77777777" w:rsidR="003D1E70" w:rsidRDefault="003D1E70" w:rsidP="003D1E70">
      <w:pPr>
        <w:ind w:firstLine="709"/>
        <w:jc w:val="both"/>
        <w:rPr>
          <w:bCs/>
          <w:kern w:val="32"/>
        </w:rPr>
      </w:pPr>
    </w:p>
    <w:p w14:paraId="3B7A3EBC" w14:textId="77777777" w:rsidR="003D1E70" w:rsidRDefault="003D1E70" w:rsidP="003D1E70">
      <w:pPr>
        <w:ind w:firstLine="709"/>
        <w:jc w:val="both"/>
        <w:rPr>
          <w:b/>
        </w:rPr>
      </w:pPr>
      <w:r w:rsidRPr="00D00103">
        <w:rPr>
          <w:b/>
        </w:rPr>
        <w:t>Голосовали «ЗА» - единогласно</w:t>
      </w:r>
      <w:r>
        <w:rPr>
          <w:b/>
        </w:rPr>
        <w:t>.</w:t>
      </w:r>
    </w:p>
    <w:p w14:paraId="447E4DCF" w14:textId="77777777" w:rsidR="003D1E70" w:rsidRDefault="003D1E70" w:rsidP="003D1E70">
      <w:pPr>
        <w:ind w:firstLine="709"/>
        <w:jc w:val="both"/>
        <w:rPr>
          <w:b/>
        </w:rPr>
      </w:pPr>
    </w:p>
    <w:p w14:paraId="0E515A6E" w14:textId="4A370B46" w:rsidR="003D1E70" w:rsidRDefault="003D1E70" w:rsidP="003D1E70">
      <w:pPr>
        <w:ind w:firstLine="709"/>
        <w:jc w:val="both"/>
        <w:rPr>
          <w:b/>
        </w:rPr>
      </w:pPr>
      <w:r w:rsidRPr="003D1E70">
        <w:rPr>
          <w:bCs/>
        </w:rPr>
        <w:t xml:space="preserve">Вопрос 76 </w:t>
      </w:r>
      <w:r w:rsidRPr="003D1E70">
        <w:rPr>
          <w:b/>
        </w:rPr>
        <w:t xml:space="preserve">«Об установлении цены на топливо твердое, реализуемое 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D1E70">
        <w:rPr>
          <w:b/>
        </w:rPr>
        <w:t>Калтанского</w:t>
      </w:r>
      <w:proofErr w:type="spellEnd"/>
      <w:r w:rsidRPr="003D1E70">
        <w:rPr>
          <w:b/>
        </w:rPr>
        <w:t xml:space="preserve"> городского округа Кемеровской области - Кузбасса»</w:t>
      </w:r>
    </w:p>
    <w:p w14:paraId="3CB84E67" w14:textId="05A49452" w:rsidR="003D1E70" w:rsidRDefault="003D1E70" w:rsidP="003D1E70">
      <w:pPr>
        <w:ind w:firstLine="709"/>
        <w:jc w:val="both"/>
        <w:rPr>
          <w:b/>
        </w:rPr>
      </w:pPr>
    </w:p>
    <w:p w14:paraId="08B02A4A" w14:textId="3E4AE50B" w:rsidR="003D1E70" w:rsidRDefault="003D1E70" w:rsidP="003D1E70">
      <w:pPr>
        <w:ind w:firstLine="709"/>
        <w:jc w:val="both"/>
        <w:rPr>
          <w:bCs/>
          <w:kern w:val="32"/>
        </w:rPr>
      </w:pPr>
      <w:r w:rsidRPr="0085376B">
        <w:rPr>
          <w:bCs/>
          <w:kern w:val="32"/>
        </w:rPr>
        <w:lastRenderedPageBreak/>
        <w:t xml:space="preserve">Докладчик </w:t>
      </w:r>
      <w:r>
        <w:rPr>
          <w:b/>
          <w:kern w:val="32"/>
        </w:rPr>
        <w:t xml:space="preserve">Наумова О.А. </w:t>
      </w:r>
      <w:r w:rsidRPr="0085376B">
        <w:rPr>
          <w:bCs/>
          <w:kern w:val="32"/>
        </w:rPr>
        <w:t xml:space="preserve">согласно </w:t>
      </w:r>
      <w:r>
        <w:rPr>
          <w:bCs/>
          <w:kern w:val="32"/>
        </w:rPr>
        <w:t>экспертному заключению,</w:t>
      </w:r>
      <w:r w:rsidRPr="009E2141">
        <w:rPr>
          <w:bCs/>
          <w:kern w:val="32"/>
        </w:rPr>
        <w:t xml:space="preserve"> предлагает</w:t>
      </w:r>
      <w:r>
        <w:rPr>
          <w:bCs/>
          <w:kern w:val="32"/>
        </w:rPr>
        <w:t>:</w:t>
      </w:r>
    </w:p>
    <w:p w14:paraId="15DACB88" w14:textId="5A41B927" w:rsidR="003D1E70" w:rsidRPr="003D1E70" w:rsidRDefault="003D1E70" w:rsidP="003D1E70">
      <w:pPr>
        <w:ind w:firstLine="709"/>
        <w:jc w:val="both"/>
        <w:rPr>
          <w:bCs/>
        </w:rPr>
      </w:pPr>
    </w:p>
    <w:p w14:paraId="3399295E" w14:textId="03D70D37" w:rsidR="003D1E70" w:rsidRPr="003D1E70" w:rsidRDefault="003D1E70" w:rsidP="003D1E70">
      <w:pPr>
        <w:ind w:firstLine="709"/>
        <w:jc w:val="both"/>
        <w:rPr>
          <w:bCs/>
        </w:rPr>
      </w:pPr>
      <w:bookmarkStart w:id="43" w:name="_Hlk89952290"/>
      <w:r>
        <w:rPr>
          <w:bCs/>
        </w:rPr>
        <w:t xml:space="preserve">1. </w:t>
      </w:r>
      <w:r w:rsidRPr="003D1E70">
        <w:rPr>
          <w:bCs/>
        </w:rPr>
        <w:t xml:space="preserve">Установить цены на топливо твердое, реализуемое МУП УК «ЖКХ КГО», ИНН 4222015206,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D1E70">
        <w:rPr>
          <w:bCs/>
        </w:rPr>
        <w:t>Калтанского</w:t>
      </w:r>
      <w:proofErr w:type="spellEnd"/>
      <w:r w:rsidRPr="003D1E70">
        <w:rPr>
          <w:bCs/>
        </w:rPr>
        <w:t xml:space="preserve"> городского округа Кемеровской области - Кузбасса  на период с 01.12.2022 по 31.12.2023</w:t>
      </w:r>
      <w:r w:rsidR="00666A31">
        <w:rPr>
          <w:bCs/>
        </w:rPr>
        <w:t>.</w:t>
      </w:r>
    </w:p>
    <w:bookmarkEnd w:id="43"/>
    <w:p w14:paraId="15D4D5BD" w14:textId="447EE653" w:rsidR="003D1E70" w:rsidRPr="003D1E70" w:rsidRDefault="003D1E70" w:rsidP="003D1E70">
      <w:pPr>
        <w:ind w:firstLine="709"/>
        <w:jc w:val="both"/>
        <w:rPr>
          <w:bCs/>
        </w:rPr>
      </w:pPr>
      <w:r>
        <w:rPr>
          <w:bCs/>
        </w:rPr>
        <w:t xml:space="preserve">2. </w:t>
      </w:r>
      <w:r w:rsidRPr="003D1E70">
        <w:rPr>
          <w:bCs/>
        </w:rPr>
        <w:t xml:space="preserve">Признать утратившим силу с 01.12.2022 постановление Региональной энергетической комиссии Кузбасса от 26.04.2022 № 108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D1E70">
        <w:rPr>
          <w:bCs/>
        </w:rPr>
        <w:t>Калтанского</w:t>
      </w:r>
      <w:proofErr w:type="spellEnd"/>
      <w:r w:rsidRPr="003D1E70">
        <w:rPr>
          <w:bCs/>
        </w:rPr>
        <w:t xml:space="preserve"> городского округа Кемеровской области-Кузбасса».</w:t>
      </w:r>
    </w:p>
    <w:p w14:paraId="2668E510" w14:textId="622BFCE1" w:rsidR="003D1E70" w:rsidRDefault="003D1E70" w:rsidP="003D1E70">
      <w:pPr>
        <w:ind w:firstLine="709"/>
        <w:jc w:val="both"/>
        <w:rPr>
          <w:bCs/>
        </w:rPr>
      </w:pPr>
    </w:p>
    <w:p w14:paraId="4C913674" w14:textId="46B720AD" w:rsidR="005B21F2" w:rsidRDefault="005B21F2" w:rsidP="003D1E70">
      <w:pPr>
        <w:ind w:firstLine="709"/>
        <w:jc w:val="both"/>
        <w:rPr>
          <w:bCs/>
        </w:rPr>
      </w:pPr>
      <w:r>
        <w:rPr>
          <w:bCs/>
        </w:rPr>
        <w:t xml:space="preserve">Отмечено, что в деле имеется письменное обращение от 22.11.2022 за подписью и.о. директора МУП УК «ЖКХ КГО» Л.М. Ждановой </w:t>
      </w:r>
      <w:r w:rsidR="00AB10A4">
        <w:rPr>
          <w:bCs/>
        </w:rPr>
        <w:t>с просьбой рассмотреть вопрос в отсутствии представителей предприятия.</w:t>
      </w:r>
    </w:p>
    <w:p w14:paraId="78FFC78A" w14:textId="77777777" w:rsidR="00AB10A4" w:rsidRPr="003D1E70" w:rsidRDefault="00AB10A4" w:rsidP="003D1E70">
      <w:pPr>
        <w:ind w:firstLine="709"/>
        <w:jc w:val="both"/>
        <w:rPr>
          <w:bCs/>
        </w:rPr>
      </w:pPr>
    </w:p>
    <w:p w14:paraId="18E285EA" w14:textId="003CCE51" w:rsidR="003D1E70" w:rsidRPr="003D1E70" w:rsidRDefault="003D1E70" w:rsidP="003D1E70">
      <w:pPr>
        <w:ind w:firstLine="709"/>
        <w:jc w:val="both"/>
        <w:rPr>
          <w:bCs/>
        </w:rPr>
      </w:pPr>
      <w:r w:rsidRPr="003D1E70">
        <w:rPr>
          <w:bCs/>
        </w:rPr>
        <w:t>Материалы представлены в приложении № 76 к настоящему протоколу.</w:t>
      </w:r>
    </w:p>
    <w:p w14:paraId="4538304F" w14:textId="77777777" w:rsidR="003D1E70" w:rsidRPr="003D1E70" w:rsidRDefault="003D1E70" w:rsidP="003D1E70">
      <w:pPr>
        <w:ind w:firstLine="709"/>
        <w:jc w:val="both"/>
        <w:rPr>
          <w:bCs/>
        </w:rPr>
      </w:pPr>
    </w:p>
    <w:p w14:paraId="17A2196C" w14:textId="77777777" w:rsidR="003D1E70" w:rsidRDefault="003D1E70" w:rsidP="003D1E7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0B60C17" w14:textId="77777777" w:rsidR="003D1E70" w:rsidRDefault="003D1E70" w:rsidP="003D1E70">
      <w:pPr>
        <w:ind w:firstLine="709"/>
        <w:jc w:val="both"/>
        <w:rPr>
          <w:bCs/>
          <w:kern w:val="32"/>
        </w:rPr>
      </w:pPr>
    </w:p>
    <w:p w14:paraId="22FAAF9D" w14:textId="77777777" w:rsidR="003D1E70" w:rsidRDefault="003D1E70" w:rsidP="003D1E70">
      <w:pPr>
        <w:ind w:firstLine="709"/>
        <w:jc w:val="both"/>
        <w:rPr>
          <w:b/>
          <w:szCs w:val="20"/>
        </w:rPr>
      </w:pPr>
      <w:r w:rsidRPr="00D00103">
        <w:rPr>
          <w:b/>
          <w:szCs w:val="20"/>
        </w:rPr>
        <w:t>ПОСТАНОВИЛО:</w:t>
      </w:r>
    </w:p>
    <w:p w14:paraId="062FEB09" w14:textId="77777777" w:rsidR="003D1E70" w:rsidRDefault="003D1E70" w:rsidP="003D1E70">
      <w:pPr>
        <w:ind w:firstLine="709"/>
        <w:jc w:val="both"/>
      </w:pPr>
    </w:p>
    <w:p w14:paraId="7758794E" w14:textId="77777777" w:rsidR="003D1E70" w:rsidRDefault="003D1E70" w:rsidP="003D1E70">
      <w:pPr>
        <w:ind w:firstLine="709"/>
        <w:jc w:val="both"/>
        <w:rPr>
          <w:bCs/>
          <w:kern w:val="32"/>
        </w:rPr>
      </w:pPr>
      <w:r>
        <w:t>Согласиться с предложением докладчика.</w:t>
      </w:r>
    </w:p>
    <w:p w14:paraId="183298A7" w14:textId="77777777" w:rsidR="003D1E70" w:rsidRDefault="003D1E70" w:rsidP="003D1E70">
      <w:pPr>
        <w:ind w:firstLine="709"/>
        <w:jc w:val="both"/>
        <w:rPr>
          <w:bCs/>
          <w:kern w:val="32"/>
        </w:rPr>
      </w:pPr>
    </w:p>
    <w:p w14:paraId="3342DF78" w14:textId="77777777" w:rsidR="003D1E70" w:rsidRDefault="003D1E70" w:rsidP="003D1E70">
      <w:pPr>
        <w:ind w:firstLine="709"/>
        <w:jc w:val="both"/>
        <w:rPr>
          <w:b/>
        </w:rPr>
      </w:pPr>
      <w:r w:rsidRPr="00D00103">
        <w:rPr>
          <w:b/>
        </w:rPr>
        <w:t>Голосовали «ЗА» - единогласно</w:t>
      </w:r>
      <w:r>
        <w:rPr>
          <w:b/>
        </w:rPr>
        <w:t>.</w:t>
      </w:r>
    </w:p>
    <w:p w14:paraId="07975190" w14:textId="77777777" w:rsidR="003D1E70" w:rsidRDefault="003D1E70" w:rsidP="003D1E70">
      <w:pPr>
        <w:ind w:firstLine="709"/>
        <w:jc w:val="both"/>
        <w:rPr>
          <w:b/>
        </w:rPr>
      </w:pPr>
    </w:p>
    <w:p w14:paraId="468EF299" w14:textId="60BC1484" w:rsidR="003D1E70" w:rsidRDefault="003D1E70" w:rsidP="003D1E70">
      <w:pPr>
        <w:ind w:firstLine="709"/>
        <w:jc w:val="both"/>
        <w:rPr>
          <w:b/>
        </w:rPr>
      </w:pPr>
      <w:r w:rsidRPr="003D1E70">
        <w:rPr>
          <w:bCs/>
        </w:rPr>
        <w:t>Вопрос 77</w:t>
      </w:r>
      <w:r>
        <w:rPr>
          <w:b/>
        </w:rPr>
        <w:t xml:space="preserve"> «</w:t>
      </w:r>
      <w:r w:rsidRPr="003D1E70">
        <w:rPr>
          <w:b/>
        </w:rPr>
        <w:t xml:space="preserve">Об установлении цен на топливо твердое, реализуемое </w:t>
      </w:r>
      <w:r>
        <w:rPr>
          <w:b/>
        </w:rPr>
        <w:br/>
      </w:r>
      <w:r w:rsidRPr="003D1E70">
        <w:rPr>
          <w:b/>
        </w:rPr>
        <w:t>ООО «Управляющая компания Кемеровского муниципального округа»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 Кузбасса</w:t>
      </w:r>
      <w:r>
        <w:rPr>
          <w:b/>
        </w:rPr>
        <w:t>»</w:t>
      </w:r>
    </w:p>
    <w:p w14:paraId="27D2E60E" w14:textId="77777777" w:rsidR="003D1E70" w:rsidRDefault="003D1E70" w:rsidP="003D1E70">
      <w:pPr>
        <w:jc w:val="both"/>
        <w:rPr>
          <w:b/>
        </w:rPr>
      </w:pPr>
    </w:p>
    <w:p w14:paraId="60D065A6" w14:textId="77777777" w:rsidR="003D1E70" w:rsidRDefault="003D1E70" w:rsidP="003D1E70">
      <w:pPr>
        <w:ind w:firstLine="709"/>
        <w:jc w:val="both"/>
        <w:rPr>
          <w:bCs/>
          <w:kern w:val="32"/>
        </w:rPr>
      </w:pPr>
      <w:r w:rsidRPr="0085376B">
        <w:rPr>
          <w:bCs/>
          <w:kern w:val="32"/>
        </w:rPr>
        <w:t xml:space="preserve">Докладчик </w:t>
      </w:r>
      <w:r>
        <w:rPr>
          <w:b/>
          <w:kern w:val="32"/>
        </w:rPr>
        <w:t xml:space="preserve">Наумова О.А. </w:t>
      </w:r>
      <w:r w:rsidRPr="0085376B">
        <w:rPr>
          <w:bCs/>
          <w:kern w:val="32"/>
        </w:rPr>
        <w:t xml:space="preserve">согласно </w:t>
      </w:r>
      <w:r>
        <w:rPr>
          <w:bCs/>
          <w:kern w:val="32"/>
        </w:rPr>
        <w:t>экспертному заключению,</w:t>
      </w:r>
      <w:r w:rsidRPr="009E2141">
        <w:rPr>
          <w:bCs/>
          <w:kern w:val="32"/>
        </w:rPr>
        <w:t xml:space="preserve"> предлагает</w:t>
      </w:r>
      <w:r>
        <w:rPr>
          <w:bCs/>
          <w:kern w:val="32"/>
        </w:rPr>
        <w:t>:</w:t>
      </w:r>
    </w:p>
    <w:p w14:paraId="0CD65AD2" w14:textId="77777777" w:rsidR="003D1E70" w:rsidRDefault="003D1E70" w:rsidP="003D1E70">
      <w:pPr>
        <w:jc w:val="both"/>
        <w:rPr>
          <w:b/>
        </w:rPr>
      </w:pPr>
    </w:p>
    <w:p w14:paraId="58EFDC8C" w14:textId="6C22A8BB" w:rsidR="003D1E70" w:rsidRPr="003D1E70" w:rsidRDefault="003D1E70" w:rsidP="003D1E70">
      <w:pPr>
        <w:numPr>
          <w:ilvl w:val="0"/>
          <w:numId w:val="31"/>
        </w:numPr>
        <w:ind w:left="0" w:firstLine="750"/>
        <w:jc w:val="both"/>
      </w:pPr>
      <w:r w:rsidRPr="003D1E70">
        <w:t>Установить  цену на топливо твердое, реализуемое ООО «Управляющая компания Кемеровского муниципального округа», ИНН 4205305554,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 Кузбасса  на период с 01.12.2022 по 31.12.2023.</w:t>
      </w:r>
    </w:p>
    <w:p w14:paraId="04ECBE74" w14:textId="77777777" w:rsidR="003D1E70" w:rsidRPr="003D1E70" w:rsidRDefault="003D1E70" w:rsidP="003D1E70">
      <w:pPr>
        <w:tabs>
          <w:tab w:val="left" w:pos="851"/>
        </w:tabs>
        <w:jc w:val="both"/>
      </w:pPr>
      <w:r w:rsidRPr="003D1E70">
        <w:t xml:space="preserve">           2. Признать утратившим силу с 01.12.2022 постановление Региональной энергетической комиссии Кузбасса от 20.12.2021 № 869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Кузбасса».</w:t>
      </w:r>
    </w:p>
    <w:p w14:paraId="4382C090" w14:textId="77777777" w:rsidR="0090666F" w:rsidRDefault="0090666F" w:rsidP="003D1E70">
      <w:pPr>
        <w:ind w:firstLine="709"/>
        <w:jc w:val="both"/>
        <w:rPr>
          <w:bCs/>
        </w:rPr>
      </w:pPr>
    </w:p>
    <w:p w14:paraId="5CF53877" w14:textId="0957D65E" w:rsidR="0090666F" w:rsidRDefault="0090666F" w:rsidP="003D1E70">
      <w:pPr>
        <w:ind w:firstLine="709"/>
        <w:jc w:val="both"/>
        <w:rPr>
          <w:bCs/>
        </w:rPr>
      </w:pPr>
      <w:r>
        <w:rPr>
          <w:bCs/>
        </w:rPr>
        <w:lastRenderedPageBreak/>
        <w:t xml:space="preserve">В материалах дела имеется письменное обращение от 23.11.2022 № 224 за подписью генерального директора </w:t>
      </w:r>
      <w:r w:rsidRPr="003D1E70">
        <w:t>ООО «Управляющая компания Кемеровского муниципального округа»</w:t>
      </w:r>
      <w:r>
        <w:t xml:space="preserve"> </w:t>
      </w:r>
      <w:r>
        <w:rPr>
          <w:bCs/>
        </w:rPr>
        <w:t xml:space="preserve">А.Х. </w:t>
      </w:r>
      <w:proofErr w:type="spellStart"/>
      <w:r>
        <w:rPr>
          <w:bCs/>
        </w:rPr>
        <w:t>Хуснутдинова</w:t>
      </w:r>
      <w:proofErr w:type="spellEnd"/>
      <w:r>
        <w:rPr>
          <w:bCs/>
        </w:rPr>
        <w:t xml:space="preserve"> с просьбой рассмотреть вопрос без участия представителей общества.</w:t>
      </w:r>
    </w:p>
    <w:p w14:paraId="33A9F284" w14:textId="77777777" w:rsidR="0090666F" w:rsidRDefault="0090666F" w:rsidP="003D1E70">
      <w:pPr>
        <w:ind w:firstLine="709"/>
        <w:jc w:val="both"/>
        <w:rPr>
          <w:bCs/>
        </w:rPr>
      </w:pPr>
    </w:p>
    <w:p w14:paraId="6CC4B7EE" w14:textId="0A22326D" w:rsidR="003D1E70" w:rsidRPr="003D1E70" w:rsidRDefault="003D1E70" w:rsidP="003D1E70">
      <w:pPr>
        <w:ind w:firstLine="709"/>
        <w:jc w:val="both"/>
        <w:rPr>
          <w:bCs/>
        </w:rPr>
      </w:pPr>
      <w:r w:rsidRPr="003D1E70">
        <w:rPr>
          <w:bCs/>
        </w:rPr>
        <w:t>Материалы представлены в приложении № 7</w:t>
      </w:r>
      <w:r>
        <w:rPr>
          <w:bCs/>
        </w:rPr>
        <w:t>7</w:t>
      </w:r>
      <w:r w:rsidRPr="003D1E70">
        <w:rPr>
          <w:bCs/>
        </w:rPr>
        <w:t xml:space="preserve"> к настоящему протоколу.</w:t>
      </w:r>
    </w:p>
    <w:p w14:paraId="51D115C7" w14:textId="77777777" w:rsidR="003D1E70" w:rsidRPr="003D1E70" w:rsidRDefault="003D1E70" w:rsidP="003D1E70">
      <w:pPr>
        <w:ind w:firstLine="709"/>
        <w:jc w:val="both"/>
        <w:rPr>
          <w:bCs/>
        </w:rPr>
      </w:pPr>
    </w:p>
    <w:p w14:paraId="5D3D57EC" w14:textId="77777777" w:rsidR="003D1E70" w:rsidRDefault="003D1E70" w:rsidP="003D1E70">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562D067" w14:textId="77777777" w:rsidR="003D1E70" w:rsidRDefault="003D1E70" w:rsidP="003D1E70">
      <w:pPr>
        <w:ind w:firstLine="709"/>
        <w:jc w:val="both"/>
        <w:rPr>
          <w:bCs/>
          <w:kern w:val="32"/>
        </w:rPr>
      </w:pPr>
    </w:p>
    <w:p w14:paraId="0AE1C6D4" w14:textId="77777777" w:rsidR="003D1E70" w:rsidRDefault="003D1E70" w:rsidP="003D1E70">
      <w:pPr>
        <w:ind w:firstLine="709"/>
        <w:jc w:val="both"/>
        <w:rPr>
          <w:b/>
          <w:szCs w:val="20"/>
        </w:rPr>
      </w:pPr>
      <w:r w:rsidRPr="00D00103">
        <w:rPr>
          <w:b/>
          <w:szCs w:val="20"/>
        </w:rPr>
        <w:t>ПОСТАНОВИЛО:</w:t>
      </w:r>
    </w:p>
    <w:p w14:paraId="12956A77" w14:textId="77777777" w:rsidR="003D1E70" w:rsidRDefault="003D1E70" w:rsidP="003D1E70">
      <w:pPr>
        <w:ind w:firstLine="709"/>
        <w:jc w:val="both"/>
      </w:pPr>
    </w:p>
    <w:p w14:paraId="09221A98" w14:textId="77777777" w:rsidR="003D1E70" w:rsidRDefault="003D1E70" w:rsidP="003D1E70">
      <w:pPr>
        <w:ind w:firstLine="709"/>
        <w:jc w:val="both"/>
        <w:rPr>
          <w:bCs/>
          <w:kern w:val="32"/>
        </w:rPr>
      </w:pPr>
      <w:r>
        <w:t>Согласиться с предложением докладчика.</w:t>
      </w:r>
    </w:p>
    <w:p w14:paraId="7C62F801" w14:textId="77777777" w:rsidR="003D1E70" w:rsidRDefault="003D1E70" w:rsidP="003D1E70">
      <w:pPr>
        <w:ind w:firstLine="709"/>
        <w:jc w:val="both"/>
        <w:rPr>
          <w:bCs/>
          <w:kern w:val="32"/>
        </w:rPr>
      </w:pPr>
    </w:p>
    <w:p w14:paraId="43AF95F7" w14:textId="77777777" w:rsidR="00666A31" w:rsidRDefault="003D1E70" w:rsidP="00666A31">
      <w:pPr>
        <w:ind w:firstLine="709"/>
        <w:jc w:val="both"/>
        <w:rPr>
          <w:b/>
        </w:rPr>
      </w:pPr>
      <w:r w:rsidRPr="00D00103">
        <w:rPr>
          <w:b/>
        </w:rPr>
        <w:t>Голосовали «ЗА» - единогласно</w:t>
      </w:r>
      <w:r>
        <w:rPr>
          <w:b/>
        </w:rPr>
        <w:t>.</w:t>
      </w:r>
    </w:p>
    <w:p w14:paraId="55AB6489" w14:textId="77777777" w:rsidR="00666A31" w:rsidRDefault="00666A31" w:rsidP="00666A31">
      <w:pPr>
        <w:ind w:firstLine="709"/>
        <w:jc w:val="both"/>
        <w:rPr>
          <w:b/>
        </w:rPr>
      </w:pPr>
    </w:p>
    <w:p w14:paraId="2FD4B0E1" w14:textId="2D6867C3" w:rsidR="00666A31" w:rsidRDefault="00666A31" w:rsidP="00666A31">
      <w:pPr>
        <w:ind w:firstLine="709"/>
        <w:jc w:val="both"/>
        <w:rPr>
          <w:b/>
        </w:rPr>
      </w:pPr>
      <w:r w:rsidRPr="00666A31">
        <w:rPr>
          <w:bCs/>
        </w:rPr>
        <w:t>Вопрос 78</w:t>
      </w:r>
      <w:r>
        <w:rPr>
          <w:b/>
        </w:rPr>
        <w:t xml:space="preserve"> </w:t>
      </w:r>
      <w:r w:rsidRPr="00666A31">
        <w:rPr>
          <w:b/>
        </w:rPr>
        <w:t>«</w:t>
      </w:r>
      <w:r w:rsidRPr="00666A31">
        <w:rPr>
          <w:b/>
          <w:bCs/>
        </w:rPr>
        <w:t xml:space="preserve">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w:t>
      </w:r>
      <w:r>
        <w:rPr>
          <w:b/>
          <w:bCs/>
        </w:rPr>
        <w:t>–</w:t>
      </w:r>
      <w:r w:rsidRPr="00666A31">
        <w:rPr>
          <w:b/>
          <w:bCs/>
        </w:rPr>
        <w:t xml:space="preserve"> Кузбасса</w:t>
      </w:r>
      <w:r>
        <w:rPr>
          <w:b/>
          <w:bCs/>
        </w:rPr>
        <w:t>»</w:t>
      </w:r>
    </w:p>
    <w:p w14:paraId="14B8B686" w14:textId="77777777" w:rsidR="00666A31" w:rsidRDefault="00666A31" w:rsidP="003D1E70">
      <w:pPr>
        <w:ind w:firstLine="709"/>
        <w:jc w:val="both"/>
        <w:rPr>
          <w:b/>
        </w:rPr>
      </w:pPr>
    </w:p>
    <w:p w14:paraId="62C97DCC" w14:textId="77777777" w:rsidR="00666A31" w:rsidRDefault="00666A31" w:rsidP="00666A31">
      <w:pPr>
        <w:ind w:firstLine="709"/>
        <w:jc w:val="both"/>
        <w:rPr>
          <w:bCs/>
          <w:kern w:val="32"/>
        </w:rPr>
      </w:pPr>
      <w:r w:rsidRPr="0085376B">
        <w:rPr>
          <w:bCs/>
          <w:kern w:val="32"/>
        </w:rPr>
        <w:t xml:space="preserve">Докладчик </w:t>
      </w:r>
      <w:r>
        <w:rPr>
          <w:b/>
          <w:kern w:val="32"/>
        </w:rPr>
        <w:t xml:space="preserve">Наумова О.А. </w:t>
      </w:r>
      <w:r w:rsidRPr="0085376B">
        <w:rPr>
          <w:bCs/>
          <w:kern w:val="32"/>
        </w:rPr>
        <w:t xml:space="preserve">согласно </w:t>
      </w:r>
      <w:r>
        <w:rPr>
          <w:bCs/>
          <w:kern w:val="32"/>
        </w:rPr>
        <w:t>экспертному заключению,</w:t>
      </w:r>
      <w:r w:rsidRPr="009E2141">
        <w:rPr>
          <w:bCs/>
          <w:kern w:val="32"/>
        </w:rPr>
        <w:t xml:space="preserve"> предлагает</w:t>
      </w:r>
      <w:r>
        <w:rPr>
          <w:bCs/>
          <w:kern w:val="32"/>
        </w:rPr>
        <w:t>:</w:t>
      </w:r>
    </w:p>
    <w:p w14:paraId="00947D1C" w14:textId="77777777" w:rsidR="00666A31" w:rsidRDefault="00666A31" w:rsidP="00666A31">
      <w:pPr>
        <w:ind w:firstLine="709"/>
        <w:jc w:val="both"/>
        <w:rPr>
          <w:bCs/>
          <w:kern w:val="32"/>
        </w:rPr>
      </w:pPr>
    </w:p>
    <w:p w14:paraId="26A23C5B" w14:textId="27FD7AE8" w:rsidR="00666A31" w:rsidRDefault="00666A31" w:rsidP="00666A31">
      <w:pPr>
        <w:ind w:firstLine="709"/>
        <w:jc w:val="both"/>
        <w:rPr>
          <w:bCs/>
          <w:kern w:val="32"/>
        </w:rPr>
      </w:pPr>
      <w:r>
        <w:rPr>
          <w:bCs/>
          <w:kern w:val="32"/>
        </w:rPr>
        <w:t xml:space="preserve">1. </w:t>
      </w:r>
      <w:r w:rsidRPr="00666A31">
        <w:rPr>
          <w:bCs/>
          <w:kern w:val="32"/>
        </w:rPr>
        <w:t>Установить  цены на топливо твердое, реализуемое ООО «Тепло-энергетические предприятия», ИНН 4212427497,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  на период с 01.12.2022 по 31.12.2023.</w:t>
      </w:r>
    </w:p>
    <w:p w14:paraId="20F67769" w14:textId="38D9B50B" w:rsidR="00666A31" w:rsidRPr="00666A31" w:rsidRDefault="00666A31" w:rsidP="00666A31">
      <w:pPr>
        <w:ind w:firstLine="709"/>
        <w:jc w:val="both"/>
        <w:rPr>
          <w:bCs/>
          <w:kern w:val="32"/>
        </w:rPr>
      </w:pPr>
      <w:r>
        <w:rPr>
          <w:bCs/>
          <w:kern w:val="32"/>
        </w:rPr>
        <w:t xml:space="preserve">2. </w:t>
      </w:r>
      <w:r w:rsidRPr="00666A31">
        <w:rPr>
          <w:bCs/>
          <w:kern w:val="32"/>
        </w:rPr>
        <w:t>Признать утратившим силу с 01.12.2022 постановление Региональной энергетической комиссии Кузбасса от 16.12.2021 № 741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480EE19C" w14:textId="0E8F4072" w:rsidR="00666A31" w:rsidRDefault="00666A31" w:rsidP="003D1E70">
      <w:pPr>
        <w:ind w:firstLine="709"/>
        <w:jc w:val="both"/>
        <w:rPr>
          <w:bCs/>
          <w:kern w:val="32"/>
        </w:rPr>
      </w:pPr>
    </w:p>
    <w:p w14:paraId="28A8073E" w14:textId="41418231" w:rsidR="00E73018" w:rsidRDefault="00E73018" w:rsidP="003D1E70">
      <w:pPr>
        <w:ind w:firstLine="709"/>
        <w:jc w:val="both"/>
        <w:rPr>
          <w:bCs/>
          <w:kern w:val="32"/>
        </w:rPr>
      </w:pPr>
      <w:r w:rsidRPr="00E73018">
        <w:rPr>
          <w:bCs/>
          <w:kern w:val="32"/>
        </w:rPr>
        <w:t>В материалах дела имеется письменное обращение от 11.11.2022</w:t>
      </w:r>
      <w:r>
        <w:rPr>
          <w:bCs/>
          <w:kern w:val="32"/>
        </w:rPr>
        <w:t xml:space="preserve"> № 442 за подписью директора </w:t>
      </w:r>
      <w:r w:rsidRPr="00666A31">
        <w:rPr>
          <w:bCs/>
          <w:kern w:val="32"/>
        </w:rPr>
        <w:t>ООО «Тепло-энергетические предприятия»</w:t>
      </w:r>
      <w:r>
        <w:rPr>
          <w:bCs/>
          <w:kern w:val="32"/>
        </w:rPr>
        <w:t xml:space="preserve"> Е.С. Сметанина с просьбой рассмотреть вопрос без участия представителя общества. С материалами дела ознакомлены, с уровнем цен согласны.</w:t>
      </w:r>
    </w:p>
    <w:p w14:paraId="092C7B27" w14:textId="77777777" w:rsidR="00E73018" w:rsidRPr="00E73018" w:rsidRDefault="00E73018" w:rsidP="003D1E70">
      <w:pPr>
        <w:ind w:firstLine="709"/>
        <w:jc w:val="both"/>
        <w:rPr>
          <w:bCs/>
          <w:kern w:val="32"/>
        </w:rPr>
      </w:pPr>
    </w:p>
    <w:p w14:paraId="51442F03" w14:textId="77777777" w:rsidR="00666A31" w:rsidRPr="003D1E70" w:rsidRDefault="00666A31" w:rsidP="00666A31">
      <w:pPr>
        <w:ind w:firstLine="709"/>
        <w:jc w:val="both"/>
        <w:rPr>
          <w:bCs/>
        </w:rPr>
      </w:pPr>
      <w:r w:rsidRPr="003D1E70">
        <w:rPr>
          <w:bCs/>
        </w:rPr>
        <w:t>Материалы представлены в приложении № 7</w:t>
      </w:r>
      <w:r>
        <w:rPr>
          <w:bCs/>
        </w:rPr>
        <w:t>7</w:t>
      </w:r>
      <w:r w:rsidRPr="003D1E70">
        <w:rPr>
          <w:bCs/>
        </w:rPr>
        <w:t xml:space="preserve"> к настоящему протоколу.</w:t>
      </w:r>
    </w:p>
    <w:p w14:paraId="3FCC6CAB" w14:textId="77777777" w:rsidR="00666A31" w:rsidRPr="003D1E70" w:rsidRDefault="00666A31" w:rsidP="00666A31">
      <w:pPr>
        <w:ind w:firstLine="709"/>
        <w:jc w:val="both"/>
        <w:rPr>
          <w:bCs/>
        </w:rPr>
      </w:pPr>
    </w:p>
    <w:p w14:paraId="2071A926" w14:textId="77777777" w:rsidR="00666A31" w:rsidRDefault="00666A31" w:rsidP="00666A31">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372E627" w14:textId="77777777" w:rsidR="00666A31" w:rsidRDefault="00666A31" w:rsidP="00666A31">
      <w:pPr>
        <w:ind w:firstLine="709"/>
        <w:jc w:val="both"/>
        <w:rPr>
          <w:bCs/>
          <w:kern w:val="32"/>
        </w:rPr>
      </w:pPr>
    </w:p>
    <w:p w14:paraId="29F44DB8" w14:textId="77777777" w:rsidR="00666A31" w:rsidRDefault="00666A31" w:rsidP="00666A31">
      <w:pPr>
        <w:ind w:firstLine="709"/>
        <w:jc w:val="both"/>
        <w:rPr>
          <w:b/>
          <w:szCs w:val="20"/>
        </w:rPr>
      </w:pPr>
      <w:r w:rsidRPr="00D00103">
        <w:rPr>
          <w:b/>
          <w:szCs w:val="20"/>
        </w:rPr>
        <w:t>ПОСТАНОВИЛО:</w:t>
      </w:r>
    </w:p>
    <w:p w14:paraId="1C5666BC" w14:textId="77777777" w:rsidR="00666A31" w:rsidRDefault="00666A31" w:rsidP="00666A31">
      <w:pPr>
        <w:ind w:firstLine="709"/>
        <w:jc w:val="both"/>
      </w:pPr>
    </w:p>
    <w:p w14:paraId="39AFFA70" w14:textId="77777777" w:rsidR="00666A31" w:rsidRDefault="00666A31" w:rsidP="00666A31">
      <w:pPr>
        <w:ind w:firstLine="709"/>
        <w:jc w:val="both"/>
        <w:rPr>
          <w:bCs/>
          <w:kern w:val="32"/>
        </w:rPr>
      </w:pPr>
      <w:r>
        <w:t>Согласиться с предложением докладчика.</w:t>
      </w:r>
    </w:p>
    <w:p w14:paraId="2F2760BF" w14:textId="77777777" w:rsidR="00666A31" w:rsidRDefault="00666A31" w:rsidP="00666A31">
      <w:pPr>
        <w:ind w:firstLine="709"/>
        <w:jc w:val="both"/>
        <w:rPr>
          <w:bCs/>
          <w:kern w:val="32"/>
        </w:rPr>
      </w:pPr>
    </w:p>
    <w:p w14:paraId="720F6EA0" w14:textId="77777777" w:rsidR="00666A31" w:rsidRDefault="00666A31" w:rsidP="00666A31">
      <w:pPr>
        <w:ind w:firstLine="709"/>
        <w:jc w:val="both"/>
        <w:rPr>
          <w:b/>
        </w:rPr>
      </w:pPr>
      <w:r w:rsidRPr="00D00103">
        <w:rPr>
          <w:b/>
        </w:rPr>
        <w:t>Голосовали «ЗА» - единогласно</w:t>
      </w:r>
      <w:r>
        <w:rPr>
          <w:b/>
        </w:rPr>
        <w:t>.</w:t>
      </w:r>
    </w:p>
    <w:p w14:paraId="7811A29B" w14:textId="77777777" w:rsidR="00666A31" w:rsidRDefault="00666A31" w:rsidP="00666A31">
      <w:pPr>
        <w:ind w:firstLine="709"/>
        <w:jc w:val="both"/>
        <w:rPr>
          <w:b/>
        </w:rPr>
      </w:pPr>
    </w:p>
    <w:p w14:paraId="4FC2FAAF" w14:textId="359FE58E" w:rsidR="00666A31" w:rsidRPr="00666A31" w:rsidRDefault="00666A31" w:rsidP="00666A31">
      <w:pPr>
        <w:ind w:firstLine="709"/>
        <w:jc w:val="both"/>
        <w:rPr>
          <w:b/>
        </w:rPr>
      </w:pPr>
      <w:r w:rsidRPr="00666A31">
        <w:t>Вопрос 79</w:t>
      </w:r>
      <w:r w:rsidRPr="00666A31">
        <w:rPr>
          <w:b/>
          <w:bCs/>
        </w:rPr>
        <w:t xml:space="preserve"> «Об установлении цен на топливо твердое, реализуемое </w:t>
      </w:r>
      <w:r>
        <w:rPr>
          <w:b/>
        </w:rPr>
        <w:br/>
      </w:r>
      <w:r w:rsidRPr="00666A31">
        <w:rPr>
          <w:b/>
          <w:bCs/>
        </w:rPr>
        <w:t>ООО «</w:t>
      </w:r>
      <w:proofErr w:type="spellStart"/>
      <w:r w:rsidRPr="00666A31">
        <w:rPr>
          <w:b/>
          <w:bCs/>
        </w:rPr>
        <w:t>Кузбасстопливосбыт</w:t>
      </w:r>
      <w:proofErr w:type="spellEnd"/>
      <w:r w:rsidRPr="00666A31">
        <w:rPr>
          <w:b/>
          <w:bC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C8AFE0D" w14:textId="52365725" w:rsidR="00666A31" w:rsidRDefault="00666A31" w:rsidP="003D1E70">
      <w:pPr>
        <w:ind w:firstLine="709"/>
        <w:jc w:val="both"/>
        <w:rPr>
          <w:bCs/>
          <w:kern w:val="32"/>
        </w:rPr>
      </w:pPr>
    </w:p>
    <w:p w14:paraId="672AF12B" w14:textId="5572B073" w:rsidR="00C80B67" w:rsidRDefault="00C80B67" w:rsidP="00C80B67">
      <w:pPr>
        <w:ind w:firstLine="709"/>
        <w:jc w:val="both"/>
        <w:rPr>
          <w:bCs/>
          <w:kern w:val="32"/>
        </w:rPr>
      </w:pPr>
      <w:r w:rsidRPr="0085376B">
        <w:rPr>
          <w:bCs/>
          <w:kern w:val="32"/>
        </w:rPr>
        <w:t xml:space="preserve">Докладчик </w:t>
      </w:r>
      <w:r>
        <w:rPr>
          <w:b/>
          <w:kern w:val="32"/>
        </w:rPr>
        <w:t xml:space="preserve">Тараскина Т.П. </w:t>
      </w:r>
      <w:r w:rsidRPr="0085376B">
        <w:rPr>
          <w:bCs/>
          <w:kern w:val="32"/>
        </w:rPr>
        <w:t xml:space="preserve">согласно </w:t>
      </w:r>
      <w:r>
        <w:rPr>
          <w:bCs/>
          <w:kern w:val="32"/>
        </w:rPr>
        <w:t>экспертному заключению,</w:t>
      </w:r>
      <w:r w:rsidRPr="009E2141">
        <w:rPr>
          <w:bCs/>
          <w:kern w:val="32"/>
        </w:rPr>
        <w:t xml:space="preserve"> предлагает</w:t>
      </w:r>
      <w:r>
        <w:rPr>
          <w:bCs/>
          <w:kern w:val="32"/>
        </w:rPr>
        <w:t>:</w:t>
      </w:r>
    </w:p>
    <w:p w14:paraId="09BA0920" w14:textId="40FCCC91" w:rsidR="00666A31" w:rsidRDefault="00666A31" w:rsidP="003D1E70">
      <w:pPr>
        <w:ind w:firstLine="709"/>
        <w:jc w:val="both"/>
        <w:rPr>
          <w:bCs/>
          <w:kern w:val="32"/>
        </w:rPr>
      </w:pPr>
    </w:p>
    <w:p w14:paraId="32478F1C" w14:textId="09CF49CF" w:rsidR="00C80B67" w:rsidRPr="00C80B67" w:rsidRDefault="00C80B67" w:rsidP="00C80B67">
      <w:pPr>
        <w:ind w:firstLine="709"/>
        <w:jc w:val="both"/>
        <w:rPr>
          <w:bCs/>
          <w:kern w:val="32"/>
        </w:rPr>
      </w:pPr>
      <w:r>
        <w:rPr>
          <w:bCs/>
          <w:kern w:val="32"/>
        </w:rPr>
        <w:t xml:space="preserve">1. </w:t>
      </w:r>
      <w:r w:rsidRPr="00C80B67">
        <w:rPr>
          <w:bCs/>
          <w:kern w:val="32"/>
        </w:rPr>
        <w:t xml:space="preserve">Установить </w:t>
      </w:r>
      <w:bookmarkStart w:id="44" w:name="_Hlk2180176"/>
      <w:r w:rsidRPr="00C80B67">
        <w:rPr>
          <w:bCs/>
          <w:kern w:val="32"/>
        </w:rPr>
        <w:t>цену на топливо твердое, реализуемое ООО «</w:t>
      </w:r>
      <w:proofErr w:type="spellStart"/>
      <w:r w:rsidRPr="00C80B67">
        <w:rPr>
          <w:bCs/>
          <w:kern w:val="32"/>
        </w:rPr>
        <w:t>Кузбасстопливосбыт</w:t>
      </w:r>
      <w:proofErr w:type="spellEnd"/>
      <w:r w:rsidRPr="00C80B67">
        <w:rPr>
          <w:bCs/>
          <w:kern w:val="32"/>
        </w:rPr>
        <w:t xml:space="preserve">», </w:t>
      </w:r>
      <w:r>
        <w:rPr>
          <w:bCs/>
          <w:kern w:val="32"/>
        </w:rPr>
        <w:br/>
      </w:r>
      <w:r w:rsidRPr="00C80B67">
        <w:rPr>
          <w:bCs/>
          <w:kern w:val="32"/>
        </w:rPr>
        <w:t>ИНН 4205241533,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44"/>
      <w:r w:rsidRPr="00C80B67">
        <w:rPr>
          <w:bCs/>
          <w:kern w:val="32"/>
        </w:rPr>
        <w:t xml:space="preserve"> на территории Кемеровской области-Кузбасса на период с 01.12.2022 по 31.12.2023.</w:t>
      </w:r>
    </w:p>
    <w:p w14:paraId="7E49F33F" w14:textId="5829F975" w:rsidR="00C80B67" w:rsidRPr="00C80B67" w:rsidRDefault="00C80B67" w:rsidP="00C80B67">
      <w:pPr>
        <w:ind w:firstLine="709"/>
        <w:jc w:val="both"/>
        <w:rPr>
          <w:bCs/>
          <w:kern w:val="32"/>
        </w:rPr>
      </w:pPr>
      <w:r>
        <w:rPr>
          <w:bCs/>
          <w:kern w:val="32"/>
        </w:rPr>
        <w:t xml:space="preserve">2. </w:t>
      </w:r>
      <w:r w:rsidRPr="00C80B67">
        <w:rPr>
          <w:bCs/>
          <w:kern w:val="32"/>
        </w:rPr>
        <w:t>Признать утратившими силу с 01.12.2022 постановления Региональной энергетической комиссии Кузбасса:</w:t>
      </w:r>
    </w:p>
    <w:p w14:paraId="7605B311" w14:textId="15B20E1F" w:rsidR="00C80B67" w:rsidRPr="00C80B67" w:rsidRDefault="00C80B67" w:rsidP="00C80B67">
      <w:pPr>
        <w:ind w:firstLine="709"/>
        <w:jc w:val="both"/>
        <w:rPr>
          <w:bCs/>
          <w:kern w:val="32"/>
        </w:rPr>
      </w:pPr>
      <w:r w:rsidRPr="00C80B67">
        <w:rPr>
          <w:bCs/>
          <w:kern w:val="32"/>
        </w:rPr>
        <w:t xml:space="preserve">от 20.12.2021 № 871 «Об установлении цен на топливо твердое, реализуемое </w:t>
      </w:r>
      <w:r>
        <w:rPr>
          <w:bCs/>
          <w:kern w:val="32"/>
        </w:rPr>
        <w:br/>
      </w:r>
      <w:r w:rsidRPr="00C80B67">
        <w:rPr>
          <w:bCs/>
          <w:kern w:val="32"/>
        </w:rPr>
        <w:t>ООО «</w:t>
      </w:r>
      <w:proofErr w:type="spellStart"/>
      <w:r w:rsidRPr="00C80B67">
        <w:rPr>
          <w:bCs/>
          <w:kern w:val="32"/>
        </w:rPr>
        <w:t>Кузбасстопливосбыт</w:t>
      </w:r>
      <w:proofErr w:type="spellEnd"/>
      <w:r w:rsidRPr="00C80B67">
        <w:rPr>
          <w:bCs/>
          <w:kern w:val="32"/>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53B384B1" w14:textId="77777777" w:rsidR="00C80B67" w:rsidRPr="00C80B67" w:rsidRDefault="00C80B67" w:rsidP="00C80B67">
      <w:pPr>
        <w:ind w:firstLine="709"/>
        <w:jc w:val="both"/>
        <w:rPr>
          <w:bCs/>
          <w:kern w:val="32"/>
        </w:rPr>
      </w:pPr>
      <w:r w:rsidRPr="00C80B67">
        <w:rPr>
          <w:bCs/>
          <w:kern w:val="32"/>
        </w:rPr>
        <w:t>от 13.01.2022 № 3 «О внесении изменений в постановление Региональной энергетической комиссии Кузбасса от 20.12.2021 № 871 «Об установлении цен на топливо твердое, реализуемое ООО «</w:t>
      </w:r>
      <w:proofErr w:type="spellStart"/>
      <w:r w:rsidRPr="00C80B67">
        <w:rPr>
          <w:bCs/>
          <w:kern w:val="32"/>
        </w:rPr>
        <w:t>Кузбасстопливосбыт</w:t>
      </w:r>
      <w:proofErr w:type="spellEnd"/>
      <w:r w:rsidRPr="00C80B67">
        <w:rPr>
          <w:bCs/>
          <w:kern w:val="32"/>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3D40BC81" w14:textId="2E990A90" w:rsidR="00666A31" w:rsidRDefault="00666A31" w:rsidP="003D1E70">
      <w:pPr>
        <w:ind w:firstLine="709"/>
        <w:jc w:val="both"/>
        <w:rPr>
          <w:bCs/>
          <w:kern w:val="32"/>
        </w:rPr>
      </w:pPr>
    </w:p>
    <w:p w14:paraId="1BC9B5F6" w14:textId="77777777" w:rsidR="00C80B67" w:rsidRPr="003D1E70" w:rsidRDefault="00C80B67" w:rsidP="00C80B67">
      <w:pPr>
        <w:ind w:firstLine="709"/>
        <w:jc w:val="both"/>
        <w:rPr>
          <w:bCs/>
        </w:rPr>
      </w:pPr>
      <w:r w:rsidRPr="003D1E70">
        <w:rPr>
          <w:bCs/>
        </w:rPr>
        <w:t>Материалы представлены в приложении № 7</w:t>
      </w:r>
      <w:r>
        <w:rPr>
          <w:bCs/>
        </w:rPr>
        <w:t>7</w:t>
      </w:r>
      <w:r w:rsidRPr="003D1E70">
        <w:rPr>
          <w:bCs/>
        </w:rPr>
        <w:t xml:space="preserve"> к настоящему протоколу.</w:t>
      </w:r>
    </w:p>
    <w:p w14:paraId="24566F38" w14:textId="77777777" w:rsidR="00C80B67" w:rsidRPr="003D1E70" w:rsidRDefault="00C80B67" w:rsidP="00C80B67">
      <w:pPr>
        <w:ind w:firstLine="709"/>
        <w:jc w:val="both"/>
        <w:rPr>
          <w:bCs/>
        </w:rPr>
      </w:pPr>
    </w:p>
    <w:p w14:paraId="22F56A72" w14:textId="77777777" w:rsidR="00C80B67" w:rsidRDefault="00C80B67" w:rsidP="00C80B67">
      <w:pPr>
        <w:ind w:firstLine="709"/>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3C016C9C" w14:textId="77777777" w:rsidR="00C80B67" w:rsidRDefault="00C80B67" w:rsidP="00C80B67">
      <w:pPr>
        <w:ind w:firstLine="709"/>
        <w:jc w:val="both"/>
        <w:rPr>
          <w:bCs/>
          <w:kern w:val="32"/>
        </w:rPr>
      </w:pPr>
    </w:p>
    <w:p w14:paraId="1DB0644E" w14:textId="77777777" w:rsidR="00C80B67" w:rsidRDefault="00C80B67" w:rsidP="00C80B67">
      <w:pPr>
        <w:ind w:firstLine="709"/>
        <w:jc w:val="both"/>
        <w:rPr>
          <w:b/>
          <w:szCs w:val="20"/>
        </w:rPr>
      </w:pPr>
      <w:r w:rsidRPr="00D00103">
        <w:rPr>
          <w:b/>
          <w:szCs w:val="20"/>
        </w:rPr>
        <w:t>ПОСТАНОВИЛО:</w:t>
      </w:r>
    </w:p>
    <w:p w14:paraId="1304D0B1" w14:textId="77777777" w:rsidR="00C80B67" w:rsidRDefault="00C80B67" w:rsidP="00C80B67">
      <w:pPr>
        <w:ind w:firstLine="709"/>
        <w:jc w:val="both"/>
      </w:pPr>
    </w:p>
    <w:p w14:paraId="3AC6CD4C" w14:textId="77777777" w:rsidR="00C80B67" w:rsidRDefault="00C80B67" w:rsidP="00C80B67">
      <w:pPr>
        <w:ind w:firstLine="709"/>
        <w:jc w:val="both"/>
        <w:rPr>
          <w:bCs/>
          <w:kern w:val="32"/>
        </w:rPr>
      </w:pPr>
      <w:r>
        <w:t>Согласиться с предложением докладчика.</w:t>
      </w:r>
    </w:p>
    <w:p w14:paraId="77BEC2E2" w14:textId="77777777" w:rsidR="00C80B67" w:rsidRDefault="00C80B67" w:rsidP="00C80B67">
      <w:pPr>
        <w:ind w:firstLine="709"/>
        <w:jc w:val="both"/>
        <w:rPr>
          <w:bCs/>
          <w:kern w:val="32"/>
        </w:rPr>
      </w:pPr>
    </w:p>
    <w:p w14:paraId="6A6B18B6" w14:textId="073C86ED" w:rsidR="00C80B67" w:rsidRPr="00B0768F" w:rsidRDefault="00C80B67" w:rsidP="00B0768F">
      <w:pPr>
        <w:ind w:firstLine="709"/>
        <w:jc w:val="both"/>
        <w:rPr>
          <w:b/>
        </w:rPr>
      </w:pPr>
      <w:r w:rsidRPr="00D00103">
        <w:rPr>
          <w:b/>
        </w:rPr>
        <w:t>Голосовали «ЗА» - единогласно</w:t>
      </w:r>
      <w:r>
        <w:rPr>
          <w:b/>
        </w:rPr>
        <w:t>.</w:t>
      </w:r>
    </w:p>
    <w:p w14:paraId="7A371E18" w14:textId="77777777" w:rsidR="00C80B67" w:rsidRPr="00666A31" w:rsidRDefault="00C80B67" w:rsidP="003D1E70">
      <w:pPr>
        <w:ind w:firstLine="709"/>
        <w:jc w:val="both"/>
        <w:rPr>
          <w:bCs/>
          <w:kern w:val="32"/>
        </w:rPr>
      </w:pPr>
    </w:p>
    <w:p w14:paraId="31DCB1C4" w14:textId="4D346EF8"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5F30F2">
          <w:pgSz w:w="11906" w:h="16838" w:code="9"/>
          <w:pgMar w:top="709" w:right="567" w:bottom="851"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9"/>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E20E07" w:rsidRDefault="00E20E07">
    <w:pPr>
      <w:pStyle w:val="a7"/>
    </w:pPr>
  </w:p>
  <w:p w14:paraId="47E5DE51" w14:textId="77777777" w:rsidR="00E20E07" w:rsidRDefault="00E20E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E20E07" w:rsidRDefault="00E20E07">
        <w:pPr>
          <w:pStyle w:val="a5"/>
          <w:jc w:val="center"/>
        </w:pPr>
      </w:p>
      <w:p w14:paraId="482E78E0" w14:textId="10093FFE" w:rsidR="00E20E07" w:rsidRDefault="00E20E07">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805D6D"/>
    <w:multiLevelType w:val="hybridMultilevel"/>
    <w:tmpl w:val="61686848"/>
    <w:lvl w:ilvl="0" w:tplc="DD5CA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E7C6EF7"/>
    <w:multiLevelType w:val="hybridMultilevel"/>
    <w:tmpl w:val="BC1AD700"/>
    <w:lvl w:ilvl="0" w:tplc="B9545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50638B5"/>
    <w:multiLevelType w:val="hybridMultilevel"/>
    <w:tmpl w:val="2CAAEA72"/>
    <w:lvl w:ilvl="0" w:tplc="70D04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8034E02"/>
    <w:multiLevelType w:val="hybridMultilevel"/>
    <w:tmpl w:val="A1BAF230"/>
    <w:lvl w:ilvl="0" w:tplc="EC40E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615908"/>
    <w:multiLevelType w:val="hybridMultilevel"/>
    <w:tmpl w:val="B4ACBF3A"/>
    <w:lvl w:ilvl="0" w:tplc="4A168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FD563C5"/>
    <w:multiLevelType w:val="hybridMultilevel"/>
    <w:tmpl w:val="6356361C"/>
    <w:lvl w:ilvl="0" w:tplc="DA14B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E8168C"/>
    <w:multiLevelType w:val="hybridMultilevel"/>
    <w:tmpl w:val="B628C944"/>
    <w:lvl w:ilvl="0" w:tplc="B2DC5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8D3B55"/>
    <w:multiLevelType w:val="hybridMultilevel"/>
    <w:tmpl w:val="A268DB86"/>
    <w:lvl w:ilvl="0" w:tplc="8A4AB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9C941FE"/>
    <w:multiLevelType w:val="hybridMultilevel"/>
    <w:tmpl w:val="3DF6601A"/>
    <w:lvl w:ilvl="0" w:tplc="D9BC8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B4415F2"/>
    <w:multiLevelType w:val="hybridMultilevel"/>
    <w:tmpl w:val="7C6842A4"/>
    <w:lvl w:ilvl="0" w:tplc="BE566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B953F7F"/>
    <w:multiLevelType w:val="hybridMultilevel"/>
    <w:tmpl w:val="D0421EC6"/>
    <w:lvl w:ilvl="0" w:tplc="6AA84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DE6132D"/>
    <w:multiLevelType w:val="hybridMultilevel"/>
    <w:tmpl w:val="D7FC5C54"/>
    <w:lvl w:ilvl="0" w:tplc="78E66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F3D72D9"/>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28" w15:restartNumberingAfterBreak="0">
    <w:nsid w:val="31B36726"/>
    <w:multiLevelType w:val="hybridMultilevel"/>
    <w:tmpl w:val="0E0C34CC"/>
    <w:lvl w:ilvl="0" w:tplc="C4187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0" w15:restartNumberingAfterBreak="0">
    <w:nsid w:val="3E741DD9"/>
    <w:multiLevelType w:val="hybridMultilevel"/>
    <w:tmpl w:val="2BBAF34E"/>
    <w:lvl w:ilvl="0" w:tplc="6BE81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83730C5"/>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32" w15:restartNumberingAfterBreak="0">
    <w:nsid w:val="49CF61A2"/>
    <w:multiLevelType w:val="hybridMultilevel"/>
    <w:tmpl w:val="20802860"/>
    <w:lvl w:ilvl="0" w:tplc="C4987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DC5558D"/>
    <w:multiLevelType w:val="hybridMultilevel"/>
    <w:tmpl w:val="D9A2A34A"/>
    <w:lvl w:ilvl="0" w:tplc="FC94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3970B61"/>
    <w:multiLevelType w:val="hybridMultilevel"/>
    <w:tmpl w:val="71E2824C"/>
    <w:lvl w:ilvl="0" w:tplc="8D9C4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7830D5D"/>
    <w:multiLevelType w:val="hybridMultilevel"/>
    <w:tmpl w:val="84AAE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7C47FE"/>
    <w:multiLevelType w:val="hybridMultilevel"/>
    <w:tmpl w:val="7CF68BA4"/>
    <w:lvl w:ilvl="0" w:tplc="90CC7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D4F659D"/>
    <w:multiLevelType w:val="hybridMultilevel"/>
    <w:tmpl w:val="6FEC0F46"/>
    <w:lvl w:ilvl="0" w:tplc="42A8B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DD204B1"/>
    <w:multiLevelType w:val="hybridMultilevel"/>
    <w:tmpl w:val="00586996"/>
    <w:lvl w:ilvl="0" w:tplc="E1FAB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F7D667D"/>
    <w:multiLevelType w:val="hybridMultilevel"/>
    <w:tmpl w:val="DD3CDE84"/>
    <w:lvl w:ilvl="0" w:tplc="A9CEF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33B6163"/>
    <w:multiLevelType w:val="hybridMultilevel"/>
    <w:tmpl w:val="27D8E14A"/>
    <w:lvl w:ilvl="0" w:tplc="AB5C89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534EB3"/>
    <w:multiLevelType w:val="hybridMultilevel"/>
    <w:tmpl w:val="B18E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A02404"/>
    <w:multiLevelType w:val="hybridMultilevel"/>
    <w:tmpl w:val="BDD42890"/>
    <w:lvl w:ilvl="0" w:tplc="8CE6ED2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3" w15:restartNumberingAfterBreak="0">
    <w:nsid w:val="7A66663D"/>
    <w:multiLevelType w:val="hybridMultilevel"/>
    <w:tmpl w:val="FB963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320B19"/>
    <w:multiLevelType w:val="hybridMultilevel"/>
    <w:tmpl w:val="CC602162"/>
    <w:lvl w:ilvl="0" w:tplc="2510514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77610209">
    <w:abstractNumId w:val="2"/>
  </w:num>
  <w:num w:numId="2" w16cid:durableId="971060911">
    <w:abstractNumId w:val="1"/>
  </w:num>
  <w:num w:numId="3" w16cid:durableId="1395858348">
    <w:abstractNumId w:val="0"/>
  </w:num>
  <w:num w:numId="4" w16cid:durableId="968171497">
    <w:abstractNumId w:val="32"/>
  </w:num>
  <w:num w:numId="5" w16cid:durableId="28998271">
    <w:abstractNumId w:val="25"/>
  </w:num>
  <w:num w:numId="6" w16cid:durableId="617034031">
    <w:abstractNumId w:val="37"/>
  </w:num>
  <w:num w:numId="7" w16cid:durableId="1935363590">
    <w:abstractNumId w:val="44"/>
  </w:num>
  <w:num w:numId="8" w16cid:durableId="1004433768">
    <w:abstractNumId w:val="20"/>
  </w:num>
  <w:num w:numId="9" w16cid:durableId="59250951">
    <w:abstractNumId w:val="16"/>
  </w:num>
  <w:num w:numId="10" w16cid:durableId="928267870">
    <w:abstractNumId w:val="39"/>
  </w:num>
  <w:num w:numId="11" w16cid:durableId="2014069689">
    <w:abstractNumId w:val="22"/>
  </w:num>
  <w:num w:numId="12" w16cid:durableId="1550721392">
    <w:abstractNumId w:val="23"/>
  </w:num>
  <w:num w:numId="13" w16cid:durableId="481578375">
    <w:abstractNumId w:val="18"/>
  </w:num>
  <w:num w:numId="14" w16cid:durableId="2098548607">
    <w:abstractNumId w:val="15"/>
  </w:num>
  <w:num w:numId="15" w16cid:durableId="848905135">
    <w:abstractNumId w:val="34"/>
  </w:num>
  <w:num w:numId="16" w16cid:durableId="1789355232">
    <w:abstractNumId w:val="35"/>
  </w:num>
  <w:num w:numId="17" w16cid:durableId="777144981">
    <w:abstractNumId w:val="38"/>
  </w:num>
  <w:num w:numId="18" w16cid:durableId="27417426">
    <w:abstractNumId w:val="19"/>
  </w:num>
  <w:num w:numId="19" w16cid:durableId="1329673935">
    <w:abstractNumId w:val="41"/>
  </w:num>
  <w:num w:numId="20" w16cid:durableId="29261577">
    <w:abstractNumId w:val="24"/>
  </w:num>
  <w:num w:numId="21" w16cid:durableId="791902394">
    <w:abstractNumId w:val="40"/>
  </w:num>
  <w:num w:numId="22" w16cid:durableId="685637966">
    <w:abstractNumId w:val="36"/>
  </w:num>
  <w:num w:numId="23" w16cid:durableId="1077050822">
    <w:abstractNumId w:val="21"/>
  </w:num>
  <w:num w:numId="24" w16cid:durableId="1574897395">
    <w:abstractNumId w:val="26"/>
  </w:num>
  <w:num w:numId="25" w16cid:durableId="864488179">
    <w:abstractNumId w:val="17"/>
  </w:num>
  <w:num w:numId="26" w16cid:durableId="960575387">
    <w:abstractNumId w:val="28"/>
  </w:num>
  <w:num w:numId="27" w16cid:durableId="1659846703">
    <w:abstractNumId w:val="43"/>
  </w:num>
  <w:num w:numId="28" w16cid:durableId="1991321756">
    <w:abstractNumId w:val="30"/>
  </w:num>
  <w:num w:numId="29" w16cid:durableId="2135825629">
    <w:abstractNumId w:val="42"/>
  </w:num>
  <w:num w:numId="30" w16cid:durableId="1214196357">
    <w:abstractNumId w:val="33"/>
  </w:num>
  <w:num w:numId="31" w16cid:durableId="1159031976">
    <w:abstractNumId w:val="31"/>
  </w:num>
  <w:num w:numId="32" w16cid:durableId="1343120964">
    <w:abstractNumId w:val="27"/>
  </w:num>
  <w:num w:numId="33" w16cid:durableId="26458228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1763"/>
    <w:rsid w:val="00136C71"/>
    <w:rsid w:val="001435C3"/>
    <w:rsid w:val="00144573"/>
    <w:rsid w:val="00147B66"/>
    <w:rsid w:val="00151A45"/>
    <w:rsid w:val="00151B99"/>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6D0"/>
    <w:rsid w:val="00297C5C"/>
    <w:rsid w:val="002A08F8"/>
    <w:rsid w:val="002A18F3"/>
    <w:rsid w:val="002A38E4"/>
    <w:rsid w:val="002A4648"/>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E1400"/>
    <w:rsid w:val="002E15D0"/>
    <w:rsid w:val="002E20C4"/>
    <w:rsid w:val="002E33A3"/>
    <w:rsid w:val="002E360F"/>
    <w:rsid w:val="002E3E5E"/>
    <w:rsid w:val="002E3EDC"/>
    <w:rsid w:val="002E6693"/>
    <w:rsid w:val="002E7DBB"/>
    <w:rsid w:val="002F045E"/>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46DA"/>
    <w:rsid w:val="00334B89"/>
    <w:rsid w:val="0034097B"/>
    <w:rsid w:val="00340CC9"/>
    <w:rsid w:val="0034273E"/>
    <w:rsid w:val="00342979"/>
    <w:rsid w:val="00344BDA"/>
    <w:rsid w:val="00346544"/>
    <w:rsid w:val="003475FD"/>
    <w:rsid w:val="00347DC1"/>
    <w:rsid w:val="0035004A"/>
    <w:rsid w:val="00350ABD"/>
    <w:rsid w:val="00353397"/>
    <w:rsid w:val="00355C75"/>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CFD"/>
    <w:rsid w:val="004B45B4"/>
    <w:rsid w:val="004B78B5"/>
    <w:rsid w:val="004B7C08"/>
    <w:rsid w:val="004C194A"/>
    <w:rsid w:val="004C1981"/>
    <w:rsid w:val="004C2009"/>
    <w:rsid w:val="004C37B9"/>
    <w:rsid w:val="004C6DF3"/>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C61"/>
    <w:rsid w:val="005D6E45"/>
    <w:rsid w:val="005E45BC"/>
    <w:rsid w:val="005E7612"/>
    <w:rsid w:val="005E7A6C"/>
    <w:rsid w:val="005F0479"/>
    <w:rsid w:val="005F1B3C"/>
    <w:rsid w:val="005F308E"/>
    <w:rsid w:val="005F30F2"/>
    <w:rsid w:val="005F593E"/>
    <w:rsid w:val="005F5E20"/>
    <w:rsid w:val="005F66AA"/>
    <w:rsid w:val="00601B7B"/>
    <w:rsid w:val="006026AB"/>
    <w:rsid w:val="00605744"/>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66A3"/>
    <w:rsid w:val="00742B20"/>
    <w:rsid w:val="00742E7D"/>
    <w:rsid w:val="007471B8"/>
    <w:rsid w:val="007472B1"/>
    <w:rsid w:val="007507EF"/>
    <w:rsid w:val="00750BFB"/>
    <w:rsid w:val="00756FB8"/>
    <w:rsid w:val="00764BDC"/>
    <w:rsid w:val="00766301"/>
    <w:rsid w:val="00766E2E"/>
    <w:rsid w:val="0077170F"/>
    <w:rsid w:val="00774135"/>
    <w:rsid w:val="0078678D"/>
    <w:rsid w:val="00787562"/>
    <w:rsid w:val="00790894"/>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687"/>
    <w:rsid w:val="009A3E9E"/>
    <w:rsid w:val="009A40C7"/>
    <w:rsid w:val="009A5E1B"/>
    <w:rsid w:val="009A719B"/>
    <w:rsid w:val="009A750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5A9C"/>
    <w:rsid w:val="00BC64D7"/>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44D11"/>
    <w:rsid w:val="00C4595C"/>
    <w:rsid w:val="00C475BA"/>
    <w:rsid w:val="00C50EC5"/>
    <w:rsid w:val="00C518FF"/>
    <w:rsid w:val="00C51DA7"/>
    <w:rsid w:val="00C51EC7"/>
    <w:rsid w:val="00C52F8D"/>
    <w:rsid w:val="00C5537F"/>
    <w:rsid w:val="00C56047"/>
    <w:rsid w:val="00C57C58"/>
    <w:rsid w:val="00C62784"/>
    <w:rsid w:val="00C6357B"/>
    <w:rsid w:val="00C64D83"/>
    <w:rsid w:val="00C7036E"/>
    <w:rsid w:val="00C712F8"/>
    <w:rsid w:val="00C746AB"/>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540A"/>
    <w:rsid w:val="00D265D4"/>
    <w:rsid w:val="00D27A49"/>
    <w:rsid w:val="00D27FA4"/>
    <w:rsid w:val="00D312AE"/>
    <w:rsid w:val="00D32AD8"/>
    <w:rsid w:val="00D334A1"/>
    <w:rsid w:val="00D34407"/>
    <w:rsid w:val="00D35D06"/>
    <w:rsid w:val="00D37554"/>
    <w:rsid w:val="00D51586"/>
    <w:rsid w:val="00D52169"/>
    <w:rsid w:val="00D537A2"/>
    <w:rsid w:val="00D539AC"/>
    <w:rsid w:val="00D54364"/>
    <w:rsid w:val="00D54614"/>
    <w:rsid w:val="00D57BD7"/>
    <w:rsid w:val="00D621EF"/>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B8D"/>
    <w:rsid w:val="00FB7E60"/>
    <w:rsid w:val="00FC051D"/>
    <w:rsid w:val="00FC235B"/>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60</Pages>
  <Words>22917</Words>
  <Characters>130628</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113</cp:revision>
  <cp:lastPrinted>2022-12-15T10:52:00Z</cp:lastPrinted>
  <dcterms:created xsi:type="dcterms:W3CDTF">2022-07-15T03:00:00Z</dcterms:created>
  <dcterms:modified xsi:type="dcterms:W3CDTF">2022-12-15T10:54:00Z</dcterms:modified>
</cp:coreProperties>
</file>