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E572" w14:textId="0750EC65" w:rsidR="002D0C46" w:rsidRDefault="004B45B4" w:rsidP="002D0C46">
      <w:pPr>
        <w:tabs>
          <w:tab w:val="left" w:pos="270"/>
        </w:tabs>
        <w:ind w:left="5103" w:hanging="5103"/>
        <w:jc w:val="right"/>
        <w:rPr>
          <w:b/>
        </w:rPr>
      </w:pPr>
      <w:r w:rsidRPr="00D00103">
        <w:rPr>
          <w:b/>
        </w:rPr>
        <w:tab/>
      </w:r>
      <w:r w:rsidRPr="00D00103">
        <w:rPr>
          <w:b/>
        </w:rPr>
        <w:tab/>
      </w:r>
      <w:r w:rsidR="00BC0A28" w:rsidRPr="00D00103">
        <w:rPr>
          <w:b/>
        </w:rPr>
        <w:t xml:space="preserve">      </w:t>
      </w:r>
      <w:r w:rsidR="009E60C3" w:rsidRPr="00D00103">
        <w:rPr>
          <w:b/>
        </w:rPr>
        <w:t>УТВЕРЖДАЮ</w:t>
      </w:r>
    </w:p>
    <w:p w14:paraId="1E8CD5FF" w14:textId="77777777" w:rsidR="00DE0895" w:rsidRDefault="00DE0895" w:rsidP="00DE0895">
      <w:pPr>
        <w:tabs>
          <w:tab w:val="left" w:pos="270"/>
        </w:tabs>
        <w:ind w:left="5103" w:hanging="5103"/>
        <w:jc w:val="right"/>
      </w:pPr>
      <w:r w:rsidRPr="00D00103">
        <w:t>Председатель Региональной</w:t>
      </w:r>
    </w:p>
    <w:p w14:paraId="6D56DB3D" w14:textId="77777777" w:rsidR="00DE0895" w:rsidRPr="00D00103" w:rsidRDefault="00DE0895" w:rsidP="00DE0895">
      <w:pPr>
        <w:tabs>
          <w:tab w:val="left" w:pos="270"/>
        </w:tabs>
        <w:ind w:left="5103" w:hanging="5103"/>
        <w:jc w:val="right"/>
      </w:pPr>
      <w:r w:rsidRPr="00D00103">
        <w:t>энергетической комиссии</w:t>
      </w:r>
      <w:r>
        <w:t xml:space="preserve"> </w:t>
      </w:r>
      <w:r w:rsidRPr="00D00103">
        <w:t>Кузбасса</w:t>
      </w:r>
    </w:p>
    <w:p w14:paraId="4689995C" w14:textId="77777777" w:rsidR="002D0C46" w:rsidRDefault="002D0C46" w:rsidP="002D0C46">
      <w:pPr>
        <w:tabs>
          <w:tab w:val="left" w:pos="270"/>
        </w:tabs>
        <w:ind w:left="5103" w:hanging="5103"/>
        <w:jc w:val="right"/>
      </w:pPr>
    </w:p>
    <w:p w14:paraId="15D83125" w14:textId="5A75CA99" w:rsidR="00DE0895" w:rsidRDefault="00DE0895" w:rsidP="00DE0895">
      <w:pPr>
        <w:ind w:left="5103" w:hanging="5103"/>
        <w:jc w:val="right"/>
      </w:pPr>
      <w:r w:rsidRPr="00D00103">
        <w:t>Д.В. Малюта</w:t>
      </w:r>
    </w:p>
    <w:p w14:paraId="73EA2CF1" w14:textId="77777777" w:rsidR="00C51E1E" w:rsidRPr="00D00103" w:rsidRDefault="00C51E1E" w:rsidP="00DE0895">
      <w:pPr>
        <w:ind w:left="5103" w:hanging="5103"/>
        <w:jc w:val="right"/>
      </w:pPr>
    </w:p>
    <w:p w14:paraId="0EAC6950" w14:textId="77777777" w:rsidR="002D0C46" w:rsidRDefault="002D0C46" w:rsidP="00DE0895">
      <w:pPr>
        <w:tabs>
          <w:tab w:val="left" w:pos="540"/>
        </w:tabs>
        <w:rPr>
          <w:b/>
        </w:rPr>
      </w:pPr>
    </w:p>
    <w:p w14:paraId="5E560E98" w14:textId="01C01C66" w:rsidR="009E60C3" w:rsidRPr="00D00103" w:rsidRDefault="009E60C3" w:rsidP="009E60C3">
      <w:pPr>
        <w:tabs>
          <w:tab w:val="left" w:pos="540"/>
        </w:tabs>
        <w:jc w:val="center"/>
        <w:rPr>
          <w:b/>
        </w:rPr>
      </w:pPr>
      <w:r w:rsidRPr="00D00103">
        <w:rPr>
          <w:b/>
        </w:rPr>
        <w:t>ПРОТОКОЛ №</w:t>
      </w:r>
      <w:r w:rsidR="00637439">
        <w:rPr>
          <w:b/>
        </w:rPr>
        <w:t xml:space="preserve"> </w:t>
      </w:r>
      <w:r w:rsidR="00167142">
        <w:rPr>
          <w:b/>
        </w:rPr>
        <w:t>8</w:t>
      </w:r>
      <w:r w:rsidR="00273C36">
        <w:rPr>
          <w:b/>
        </w:rPr>
        <w:t>7</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32613029" w:rsidR="009E60C3" w:rsidRPr="00D00103" w:rsidRDefault="00167142" w:rsidP="009E60C3">
      <w:pPr>
        <w:tabs>
          <w:tab w:val="left" w:pos="8619"/>
        </w:tabs>
        <w:jc w:val="both"/>
      </w:pPr>
      <w:r>
        <w:t>2</w:t>
      </w:r>
      <w:r w:rsidR="00273C36">
        <w:t>8</w:t>
      </w:r>
      <w:r w:rsidR="009E60C3" w:rsidRPr="00D00103">
        <w:t>.</w:t>
      </w:r>
      <w:r w:rsidR="00637439">
        <w:t>11.</w:t>
      </w:r>
      <w:r w:rsidR="009E60C3" w:rsidRPr="00D00103">
        <w:t>2022</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7A969801" w:rsidR="003176D8" w:rsidRPr="00D00103" w:rsidRDefault="009E60C3" w:rsidP="003176D8">
      <w:pPr>
        <w:ind w:right="-142"/>
        <w:jc w:val="both"/>
        <w:rPr>
          <w:bCs/>
        </w:rPr>
      </w:pPr>
      <w:r w:rsidRPr="00D00103">
        <w:rPr>
          <w:b/>
        </w:rPr>
        <w:t>Члены Правления</w:t>
      </w:r>
      <w:r w:rsidR="00C7036E">
        <w:rPr>
          <w:b/>
        </w:rPr>
        <w:t>:</w:t>
      </w:r>
      <w:r w:rsidR="00C7036E">
        <w:rPr>
          <w:bCs/>
        </w:rPr>
        <w:t xml:space="preserve"> Чурсина О.А.,</w:t>
      </w:r>
      <w:r w:rsidR="00136C71">
        <w:rPr>
          <w:bCs/>
        </w:rPr>
        <w:t xml:space="preserve"> </w:t>
      </w:r>
      <w:r w:rsidR="00167142">
        <w:rPr>
          <w:bCs/>
        </w:rPr>
        <w:t xml:space="preserve">Зинченко </w:t>
      </w:r>
      <w:r w:rsidR="00891FE4">
        <w:rPr>
          <w:bCs/>
        </w:rPr>
        <w:t>М.В.</w:t>
      </w:r>
      <w:r w:rsidR="00167142">
        <w:rPr>
          <w:bCs/>
        </w:rPr>
        <w:t xml:space="preserve">, </w:t>
      </w:r>
      <w:r w:rsidR="00C7036E">
        <w:rPr>
          <w:bCs/>
        </w:rPr>
        <w:t>Овчинников А.Г., Гусельщиков</w:t>
      </w:r>
      <w:r w:rsidR="00702588">
        <w:rPr>
          <w:bCs/>
        </w:rPr>
        <w:t xml:space="preserve"> Э.Б.</w:t>
      </w:r>
      <w:r w:rsidR="00CC7CA2">
        <w:rPr>
          <w:bCs/>
        </w:rPr>
        <w:t xml:space="preserve">, </w:t>
      </w:r>
      <w:r w:rsidR="00F8590E" w:rsidRPr="00A56A2A">
        <w:rPr>
          <w:bCs/>
        </w:rPr>
        <w:t>Давыдова А.М</w:t>
      </w:r>
      <w:r w:rsidR="00F8590E">
        <w:rPr>
          <w:bCs/>
        </w:rPr>
        <w:t xml:space="preserve">. </w:t>
      </w:r>
      <w:r w:rsidR="00F8590E" w:rsidRPr="00D00103">
        <w:rPr>
          <w:bCs/>
        </w:rPr>
        <w:t>(участие с помощью видеоконференцсвязи), (с правом совещательного голоса (не принимает участие в голосовании))</w:t>
      </w:r>
      <w:r w:rsidR="00F8590E">
        <w:rPr>
          <w:bCs/>
        </w:rPr>
        <w:t>.</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61226734" w:rsidR="000E154A" w:rsidRDefault="00B63BA8" w:rsidP="000E154A">
      <w:pPr>
        <w:jc w:val="both"/>
        <w:rPr>
          <w:bCs/>
        </w:rPr>
      </w:pPr>
      <w:r w:rsidRPr="00167142">
        <w:rPr>
          <w:b/>
        </w:rPr>
        <w:t>Бушуева О.В.</w:t>
      </w:r>
      <w:r w:rsidR="000E154A" w:rsidRPr="00167142">
        <w:rPr>
          <w:bCs/>
        </w:rPr>
        <w:t xml:space="preserve"> – начальник </w:t>
      </w:r>
      <w:r w:rsidRPr="00167142">
        <w:rPr>
          <w:bCs/>
        </w:rPr>
        <w:t>контрольно – правового управления</w:t>
      </w:r>
      <w:r w:rsidR="009D39DD" w:rsidRPr="00167142">
        <w:rPr>
          <w:bCs/>
        </w:rPr>
        <w:t xml:space="preserve"> </w:t>
      </w:r>
      <w:bookmarkStart w:id="0" w:name="_Hlk83037723"/>
      <w:r w:rsidR="000E154A" w:rsidRPr="00167142">
        <w:rPr>
          <w:bCs/>
        </w:rPr>
        <w:t>Региональной энергетической комиссии Кузбасса</w:t>
      </w:r>
      <w:bookmarkEnd w:id="0"/>
      <w:r w:rsidR="004C194A" w:rsidRPr="00167142">
        <w:rPr>
          <w:bCs/>
        </w:rPr>
        <w:t>;</w:t>
      </w:r>
    </w:p>
    <w:p w14:paraId="06C8F6B1" w14:textId="77777777" w:rsidR="00273C36" w:rsidRDefault="00273C36" w:rsidP="00273C36">
      <w:pPr>
        <w:jc w:val="both"/>
        <w:rPr>
          <w:bCs/>
        </w:rPr>
      </w:pPr>
      <w:r w:rsidRPr="00D067C3">
        <w:rPr>
          <w:b/>
        </w:rPr>
        <w:t>Антоненко Е.И.</w:t>
      </w:r>
      <w:r>
        <w:rPr>
          <w:bCs/>
        </w:rPr>
        <w:t xml:space="preserve"> – начальник отдела ценообразования в сфере водоснабжения и водоотведения </w:t>
      </w:r>
      <w:r w:rsidRPr="00D067C3">
        <w:rPr>
          <w:bCs/>
        </w:rPr>
        <w:t>и утилизации отходов Региональной энергетической комиссии Кузбасса;</w:t>
      </w:r>
    </w:p>
    <w:p w14:paraId="66ACA8DC" w14:textId="77777777" w:rsidR="00273C36" w:rsidRPr="00D067C3" w:rsidRDefault="00273C36" w:rsidP="00273C36">
      <w:pPr>
        <w:jc w:val="both"/>
        <w:rPr>
          <w:bCs/>
        </w:rPr>
      </w:pPr>
      <w:r w:rsidRPr="00D067C3">
        <w:rPr>
          <w:b/>
        </w:rPr>
        <w:t>Наумова О.А.</w:t>
      </w:r>
      <w:r>
        <w:rPr>
          <w:bCs/>
        </w:rPr>
        <w:t xml:space="preserve"> – ведущий </w:t>
      </w:r>
      <w:r w:rsidRPr="00D067C3">
        <w:rPr>
          <w:bCs/>
        </w:rPr>
        <w:t>консультант отдела ценообразования транспортных и социально – значимых услуг Региональной энергетической комиссии Кузбасса;</w:t>
      </w:r>
    </w:p>
    <w:p w14:paraId="08D6E17B" w14:textId="77777777" w:rsidR="00273C36" w:rsidRDefault="00273C36" w:rsidP="00273C36">
      <w:pPr>
        <w:jc w:val="both"/>
        <w:rPr>
          <w:bCs/>
        </w:rPr>
      </w:pPr>
      <w:r w:rsidRPr="00D067C3">
        <w:rPr>
          <w:b/>
        </w:rPr>
        <w:t>Жеребцова Н.А.</w:t>
      </w:r>
      <w:r>
        <w:rPr>
          <w:bCs/>
        </w:rPr>
        <w:t xml:space="preserve"> – главный консультант </w:t>
      </w:r>
      <w:r w:rsidRPr="00D067C3">
        <w:rPr>
          <w:bCs/>
        </w:rPr>
        <w:t>отдела ценообразования транспортных и социально – значимых услуг Региональной энергетической комиссии Кузбасса;</w:t>
      </w:r>
    </w:p>
    <w:p w14:paraId="3694F231" w14:textId="77777777" w:rsidR="00273C36" w:rsidRDefault="00273C36" w:rsidP="00273C36">
      <w:pPr>
        <w:jc w:val="both"/>
        <w:rPr>
          <w:bCs/>
        </w:rPr>
      </w:pPr>
      <w:r>
        <w:rPr>
          <w:b/>
        </w:rPr>
        <w:t xml:space="preserve">Белоусова И.А. - </w:t>
      </w:r>
      <w:r>
        <w:rPr>
          <w:bCs/>
        </w:rPr>
        <w:t xml:space="preserve">главный консультант </w:t>
      </w:r>
      <w:r w:rsidRPr="00D067C3">
        <w:rPr>
          <w:bCs/>
        </w:rPr>
        <w:t>отдела ценообразования транспортных и социально – значимых услуг Региональной энергетической комиссии Кузбасса;</w:t>
      </w:r>
    </w:p>
    <w:p w14:paraId="0B1C18B9" w14:textId="77777777" w:rsidR="00273C36" w:rsidRDefault="00273C36" w:rsidP="00273C36">
      <w:pPr>
        <w:jc w:val="both"/>
        <w:rPr>
          <w:bCs/>
        </w:rPr>
      </w:pPr>
      <w:r w:rsidRPr="00D067C3">
        <w:rPr>
          <w:b/>
        </w:rPr>
        <w:t xml:space="preserve">Тараскина Т.П. </w:t>
      </w:r>
      <w:r w:rsidRPr="00D067C3">
        <w:rPr>
          <w:bCs/>
        </w:rPr>
        <w:t>– главный консультант отдела ценообразования транспортных и социально – значимых услуг Региональной энергетической комиссии Кузбасса;</w:t>
      </w:r>
    </w:p>
    <w:p w14:paraId="4FED194B" w14:textId="77777777" w:rsidR="00273C36" w:rsidRDefault="00273C36" w:rsidP="00273C36">
      <w:pPr>
        <w:jc w:val="both"/>
        <w:rPr>
          <w:bCs/>
        </w:rPr>
      </w:pPr>
      <w:r w:rsidRPr="00D067C3">
        <w:rPr>
          <w:b/>
        </w:rPr>
        <w:t>Давидович Е.Ю.</w:t>
      </w:r>
      <w:r>
        <w:rPr>
          <w:bCs/>
        </w:rPr>
        <w:t xml:space="preserve"> – ведущий консультант отдела ценообразования в сфере водоснабжения и водоотведения </w:t>
      </w:r>
      <w:r w:rsidRPr="00D067C3">
        <w:rPr>
          <w:bCs/>
        </w:rPr>
        <w:t>и утилизации отходов Региональной энергетической комиссии Кузбасса;</w:t>
      </w:r>
    </w:p>
    <w:p w14:paraId="55F032E7" w14:textId="77777777" w:rsidR="00273C36" w:rsidRDefault="00273C36" w:rsidP="00273C36">
      <w:pPr>
        <w:jc w:val="both"/>
        <w:rPr>
          <w:bCs/>
        </w:rPr>
      </w:pPr>
      <w:r w:rsidRPr="002460F4">
        <w:rPr>
          <w:b/>
        </w:rPr>
        <w:t>Величко О.В</w:t>
      </w:r>
      <w:r w:rsidRPr="002460F4">
        <w:rPr>
          <w:bCs/>
        </w:rPr>
        <w:t>.- – 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r>
        <w:rPr>
          <w:bCs/>
        </w:rPr>
        <w:t>;</w:t>
      </w:r>
    </w:p>
    <w:p w14:paraId="7ADDADE4" w14:textId="77777777" w:rsidR="00273C36" w:rsidRPr="00D067C3" w:rsidRDefault="00273C36" w:rsidP="00273C36">
      <w:pPr>
        <w:jc w:val="both"/>
        <w:rPr>
          <w:bCs/>
        </w:rPr>
      </w:pPr>
      <w:r w:rsidRPr="00D067C3">
        <w:rPr>
          <w:b/>
        </w:rPr>
        <w:t>Городова М.Б.</w:t>
      </w:r>
      <w:r>
        <w:rPr>
          <w:bCs/>
        </w:rPr>
        <w:t xml:space="preserve"> – главный консультант отдела ценообразования в </w:t>
      </w:r>
      <w:r w:rsidRPr="00D067C3">
        <w:rPr>
          <w:bCs/>
        </w:rPr>
        <w:t>сфере водоснабжения и водоотведения и утилизации отходов Региональной энергетической комиссии Кузбасса;</w:t>
      </w:r>
    </w:p>
    <w:p w14:paraId="7FDE1B44" w14:textId="3091CA7C" w:rsidR="00273C36" w:rsidRDefault="00273C36" w:rsidP="000E154A">
      <w:pPr>
        <w:jc w:val="both"/>
        <w:rPr>
          <w:bCs/>
        </w:rPr>
      </w:pPr>
      <w:r w:rsidRPr="00D067C3">
        <w:rPr>
          <w:b/>
        </w:rPr>
        <w:t>Вахнова О.О.</w:t>
      </w:r>
      <w:r>
        <w:rPr>
          <w:bCs/>
        </w:rPr>
        <w:t xml:space="preserve"> – главный консультант отдела ценообразования в сфере водоснабжения и водоотведения </w:t>
      </w:r>
      <w:r w:rsidRPr="00D067C3">
        <w:rPr>
          <w:bCs/>
        </w:rPr>
        <w:t>и утилизации отходов Региональной энергетической комиссии Кузбасса;</w:t>
      </w:r>
    </w:p>
    <w:p w14:paraId="6F60EA8C" w14:textId="7B0565D5" w:rsidR="00273C36" w:rsidRDefault="00273C36" w:rsidP="00273C36">
      <w:pPr>
        <w:jc w:val="both"/>
        <w:rPr>
          <w:bCs/>
        </w:rPr>
      </w:pPr>
      <w:r w:rsidRPr="00ED3A87">
        <w:rPr>
          <w:b/>
        </w:rPr>
        <w:t>Щеглов С.В.</w:t>
      </w:r>
      <w:r>
        <w:rPr>
          <w:bCs/>
        </w:rPr>
        <w:t xml:space="preserve"> – генеральный директор ОАО «АЭЭ»</w:t>
      </w:r>
      <w:r w:rsidR="00440B29">
        <w:rPr>
          <w:bCs/>
        </w:rPr>
        <w:t>;</w:t>
      </w:r>
    </w:p>
    <w:p w14:paraId="19208788" w14:textId="283CEF15" w:rsidR="00440B29" w:rsidRDefault="00440B29" w:rsidP="00273C36">
      <w:pPr>
        <w:jc w:val="both"/>
        <w:rPr>
          <w:bCs/>
        </w:rPr>
      </w:pPr>
      <w:r w:rsidRPr="00440B29">
        <w:rPr>
          <w:b/>
        </w:rPr>
        <w:t>Чуприкова Е.Ю.</w:t>
      </w:r>
      <w:r>
        <w:rPr>
          <w:bCs/>
        </w:rPr>
        <w:t xml:space="preserve"> – заместитель директора ООО «Чистый город Кемерово»;</w:t>
      </w:r>
    </w:p>
    <w:p w14:paraId="44ACB4A6" w14:textId="5B818CB0" w:rsidR="00440B29" w:rsidRDefault="00440B29" w:rsidP="00273C36">
      <w:pPr>
        <w:jc w:val="both"/>
        <w:rPr>
          <w:bCs/>
        </w:rPr>
      </w:pPr>
      <w:r w:rsidRPr="00440B29">
        <w:rPr>
          <w:b/>
        </w:rPr>
        <w:t>Суховольская Н.В.</w:t>
      </w:r>
      <w:r>
        <w:rPr>
          <w:bCs/>
        </w:rPr>
        <w:t xml:space="preserve"> – заместитель директора по экономике и финансам ООО «Чистый город Кемерово»;</w:t>
      </w:r>
    </w:p>
    <w:p w14:paraId="0AF924A3" w14:textId="70414EB5" w:rsidR="00440B29" w:rsidRDefault="00440B29" w:rsidP="00273C36">
      <w:pPr>
        <w:jc w:val="both"/>
        <w:rPr>
          <w:bCs/>
        </w:rPr>
      </w:pPr>
      <w:r w:rsidRPr="00440B29">
        <w:rPr>
          <w:b/>
        </w:rPr>
        <w:t xml:space="preserve">Алексина М.В. </w:t>
      </w:r>
      <w:r>
        <w:rPr>
          <w:bCs/>
        </w:rPr>
        <w:t>– начальник олтдела тарифорегулирования и ценообразования ООО «Чистый город Кемерово».</w:t>
      </w:r>
    </w:p>
    <w:p w14:paraId="7412F651" w14:textId="5F4CDE5E" w:rsidR="00273C36" w:rsidRDefault="00273C36" w:rsidP="00273C36">
      <w:pPr>
        <w:jc w:val="both"/>
        <w:rPr>
          <w:b/>
        </w:rPr>
      </w:pPr>
    </w:p>
    <w:p w14:paraId="43D10D37" w14:textId="77777777" w:rsidR="00273C36" w:rsidRDefault="00273C36" w:rsidP="009E60C3">
      <w:pPr>
        <w:jc w:val="both"/>
        <w:rPr>
          <w:bCs/>
        </w:rPr>
        <w:sectPr w:rsidR="00273C36" w:rsidSect="005F30F2">
          <w:headerReference w:type="default" r:id="rId8"/>
          <w:pgSz w:w="11906" w:h="16838" w:code="9"/>
          <w:pgMar w:top="709" w:right="567" w:bottom="851" w:left="1560" w:header="709" w:footer="709" w:gutter="0"/>
          <w:cols w:space="708"/>
          <w:titlePg/>
          <w:docGrid w:linePitch="360"/>
        </w:sectPr>
      </w:pPr>
    </w:p>
    <w:p w14:paraId="7BC53F9A" w14:textId="77777777" w:rsidR="00C51E1E" w:rsidRPr="009F76A3" w:rsidRDefault="00C51E1E" w:rsidP="009E60C3">
      <w:pPr>
        <w:jc w:val="both"/>
        <w:rPr>
          <w:bCs/>
        </w:rPr>
      </w:pPr>
    </w:p>
    <w:p w14:paraId="7B03CC70" w14:textId="79CAFFD3" w:rsidR="009E60C3" w:rsidRDefault="009E60C3" w:rsidP="009E60C3">
      <w:pPr>
        <w:jc w:val="both"/>
        <w:rPr>
          <w:b/>
        </w:rPr>
      </w:pPr>
      <w:r w:rsidRPr="00D00103">
        <w:rPr>
          <w:b/>
        </w:rPr>
        <w:t>Повестка дня:</w:t>
      </w:r>
    </w:p>
    <w:p w14:paraId="59CEC018" w14:textId="77777777" w:rsidR="00637439" w:rsidRDefault="00637439" w:rsidP="009E60C3">
      <w:pPr>
        <w:jc w:val="both"/>
        <w:rPr>
          <w:b/>
        </w:rPr>
      </w:pPr>
    </w:p>
    <w:tbl>
      <w:tblPr>
        <w:tblpPr w:leftFromText="180" w:rightFromText="180" w:vertAnchor="text" w:tblpY="1"/>
        <w:tblOverlap w:val="neve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8940"/>
      </w:tblGrid>
      <w:tr w:rsidR="00C21951" w:rsidRPr="00EC1CC1" w14:paraId="6B1F716F" w14:textId="77777777" w:rsidTr="00ED3A87">
        <w:trPr>
          <w:trHeight w:val="637"/>
        </w:trPr>
        <w:tc>
          <w:tcPr>
            <w:tcW w:w="421" w:type="dxa"/>
            <w:shd w:val="clear" w:color="auto" w:fill="auto"/>
            <w:vAlign w:val="center"/>
          </w:tcPr>
          <w:p w14:paraId="44F65456" w14:textId="77777777" w:rsidR="00C21951" w:rsidRPr="00637439" w:rsidRDefault="00C21951" w:rsidP="00ED3A87">
            <w:pPr>
              <w:jc w:val="center"/>
              <w:rPr>
                <w:kern w:val="32"/>
              </w:rPr>
            </w:pPr>
          </w:p>
          <w:p w14:paraId="390E3505" w14:textId="77777777" w:rsidR="00C21951" w:rsidRPr="00637439" w:rsidRDefault="00C21951" w:rsidP="00ED3A87">
            <w:pPr>
              <w:jc w:val="center"/>
              <w:rPr>
                <w:kern w:val="32"/>
              </w:rPr>
            </w:pPr>
            <w:r w:rsidRPr="00637439">
              <w:rPr>
                <w:kern w:val="32"/>
              </w:rPr>
              <w:t>№</w:t>
            </w:r>
          </w:p>
          <w:p w14:paraId="7114C91F" w14:textId="77777777" w:rsidR="00C21951" w:rsidRPr="00637439" w:rsidRDefault="00C21951" w:rsidP="00ED3A87">
            <w:pPr>
              <w:jc w:val="center"/>
              <w:rPr>
                <w:kern w:val="32"/>
              </w:rPr>
            </w:pPr>
          </w:p>
        </w:tc>
        <w:tc>
          <w:tcPr>
            <w:tcW w:w="8940" w:type="dxa"/>
            <w:shd w:val="clear" w:color="auto" w:fill="auto"/>
            <w:vAlign w:val="center"/>
          </w:tcPr>
          <w:p w14:paraId="45748EF7" w14:textId="77777777" w:rsidR="00C21951" w:rsidRPr="00637439" w:rsidRDefault="00C21951" w:rsidP="00ED3A87">
            <w:pPr>
              <w:tabs>
                <w:tab w:val="left" w:pos="6083"/>
              </w:tabs>
              <w:ind w:left="129" w:right="275" w:firstLine="426"/>
              <w:jc w:val="center"/>
              <w:rPr>
                <w:kern w:val="32"/>
              </w:rPr>
            </w:pPr>
            <w:r w:rsidRPr="00637439">
              <w:rPr>
                <w:kern w:val="32"/>
              </w:rPr>
              <w:t>Вопрос</w:t>
            </w:r>
          </w:p>
        </w:tc>
      </w:tr>
      <w:tr w:rsidR="00273C36" w14:paraId="1E124F13" w14:textId="77777777" w:rsidTr="00ED3A87">
        <w:trPr>
          <w:trHeight w:val="322"/>
        </w:trPr>
        <w:tc>
          <w:tcPr>
            <w:tcW w:w="421" w:type="dxa"/>
            <w:shd w:val="clear" w:color="auto" w:fill="auto"/>
            <w:vAlign w:val="center"/>
          </w:tcPr>
          <w:p w14:paraId="304F8D83" w14:textId="2EDB183B" w:rsidR="00273C36" w:rsidRPr="00637439" w:rsidRDefault="00273C36" w:rsidP="00273C36">
            <w:pPr>
              <w:jc w:val="center"/>
              <w:rPr>
                <w:kern w:val="32"/>
              </w:rPr>
            </w:pPr>
            <w:r>
              <w:rPr>
                <w:kern w:val="32"/>
              </w:rPr>
              <w:t>1.</w:t>
            </w:r>
          </w:p>
        </w:tc>
        <w:tc>
          <w:tcPr>
            <w:tcW w:w="8940" w:type="dxa"/>
            <w:shd w:val="clear" w:color="auto" w:fill="auto"/>
            <w:vAlign w:val="center"/>
          </w:tcPr>
          <w:p w14:paraId="76F49A80" w14:textId="051F587F" w:rsidR="00273C36" w:rsidRPr="00637439" w:rsidRDefault="00273C36" w:rsidP="00273C36">
            <w:pPr>
              <w:tabs>
                <w:tab w:val="left" w:pos="6083"/>
              </w:tabs>
              <w:ind w:right="147" w:firstLine="6"/>
              <w:jc w:val="both"/>
            </w:pPr>
            <w:r w:rsidRPr="00DC5E06">
              <w:rPr>
                <w:color w:val="000000"/>
                <w:kern w:val="32"/>
              </w:rPr>
              <w:t>О внесении изменений в постановление региональной энергетической комиссии Кемеровской области от 19.12.2018 №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(Беловский городской округ)»</w:t>
            </w:r>
            <w:r>
              <w:rPr>
                <w:color w:val="000000"/>
                <w:kern w:val="32"/>
              </w:rPr>
              <w:t xml:space="preserve"> </w:t>
            </w:r>
            <w:r w:rsidRPr="00DC5E06">
              <w:rPr>
                <w:color w:val="000000"/>
                <w:kern w:val="32"/>
              </w:rPr>
              <w:t>в части 2023 года</w:t>
            </w:r>
          </w:p>
        </w:tc>
      </w:tr>
      <w:tr w:rsidR="00273C36" w14:paraId="276C518C" w14:textId="77777777" w:rsidTr="00ED3A87">
        <w:trPr>
          <w:trHeight w:val="322"/>
        </w:trPr>
        <w:tc>
          <w:tcPr>
            <w:tcW w:w="421" w:type="dxa"/>
            <w:shd w:val="clear" w:color="auto" w:fill="auto"/>
            <w:vAlign w:val="center"/>
          </w:tcPr>
          <w:p w14:paraId="3F704B97" w14:textId="51A81997" w:rsidR="00273C36" w:rsidRPr="00637439" w:rsidRDefault="00273C36" w:rsidP="00273C36">
            <w:pPr>
              <w:jc w:val="center"/>
              <w:rPr>
                <w:kern w:val="32"/>
              </w:rPr>
            </w:pPr>
            <w:r>
              <w:rPr>
                <w:kern w:val="32"/>
              </w:rPr>
              <w:t>2.</w:t>
            </w:r>
          </w:p>
        </w:tc>
        <w:tc>
          <w:tcPr>
            <w:tcW w:w="8940" w:type="dxa"/>
            <w:shd w:val="clear" w:color="auto" w:fill="auto"/>
            <w:vAlign w:val="center"/>
          </w:tcPr>
          <w:p w14:paraId="5210C8D4" w14:textId="38EA94A4" w:rsidR="00273C36" w:rsidRPr="00637439" w:rsidRDefault="00273C36" w:rsidP="00273C36">
            <w:pPr>
              <w:tabs>
                <w:tab w:val="left" w:pos="6083"/>
              </w:tabs>
              <w:ind w:right="147" w:firstLine="6"/>
              <w:jc w:val="both"/>
            </w:pPr>
            <w:bookmarkStart w:id="1" w:name="_Hlk117166861"/>
            <w:r w:rsidRPr="000C696A">
              <w:rPr>
                <w:color w:val="000000"/>
                <w:kern w:val="32"/>
              </w:rPr>
              <w:t>О внесении изменений в постановление Региональной энергетической комиссии Кузбасса от 05.05.2022 № 116 «Об утверждении производственной программы в сфере водоотведения и об установлении тарифов на водоотведение ООО «Энергоресурс» (Ленинск-Кузнецкий муниципальный округ, пос. ст. Егозово)»</w:t>
            </w:r>
            <w:bookmarkEnd w:id="1"/>
          </w:p>
        </w:tc>
      </w:tr>
      <w:tr w:rsidR="00273C36" w14:paraId="362F754B" w14:textId="77777777" w:rsidTr="00ED3A87">
        <w:trPr>
          <w:trHeight w:val="322"/>
        </w:trPr>
        <w:tc>
          <w:tcPr>
            <w:tcW w:w="421" w:type="dxa"/>
            <w:shd w:val="clear" w:color="auto" w:fill="auto"/>
            <w:vAlign w:val="center"/>
          </w:tcPr>
          <w:p w14:paraId="0181350A" w14:textId="500B166A" w:rsidR="00273C36" w:rsidRPr="00637439" w:rsidRDefault="00273C36" w:rsidP="00273C36">
            <w:pPr>
              <w:jc w:val="center"/>
              <w:rPr>
                <w:kern w:val="32"/>
              </w:rPr>
            </w:pPr>
            <w:bookmarkStart w:id="2" w:name="_Hlk119934407"/>
            <w:r>
              <w:rPr>
                <w:kern w:val="32"/>
              </w:rPr>
              <w:t>3.</w:t>
            </w:r>
          </w:p>
        </w:tc>
        <w:tc>
          <w:tcPr>
            <w:tcW w:w="8940" w:type="dxa"/>
            <w:shd w:val="clear" w:color="auto" w:fill="auto"/>
            <w:vAlign w:val="center"/>
          </w:tcPr>
          <w:p w14:paraId="54DC778E" w14:textId="7E4BF0D5" w:rsidR="00273C36" w:rsidRPr="00637439" w:rsidRDefault="00273C36" w:rsidP="00273C36">
            <w:pPr>
              <w:tabs>
                <w:tab w:val="left" w:pos="6083"/>
              </w:tabs>
              <w:ind w:right="147" w:firstLine="6"/>
              <w:jc w:val="both"/>
            </w:pPr>
            <w:r w:rsidRPr="00B14261">
              <w:rPr>
                <w:color w:val="000000"/>
                <w:kern w:val="32"/>
              </w:rPr>
              <w:t>Об установлении цены на топливо твердое, реализуемое МУП «УГХ» г. Осинники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Осинниковского городского округа Кемеровской области-Кузбасса</w:t>
            </w:r>
          </w:p>
        </w:tc>
      </w:tr>
      <w:bookmarkEnd w:id="2"/>
      <w:tr w:rsidR="00273C36" w14:paraId="4A185D8A" w14:textId="77777777" w:rsidTr="00ED3A87">
        <w:trPr>
          <w:trHeight w:val="322"/>
        </w:trPr>
        <w:tc>
          <w:tcPr>
            <w:tcW w:w="421" w:type="dxa"/>
            <w:shd w:val="clear" w:color="auto" w:fill="auto"/>
            <w:vAlign w:val="center"/>
          </w:tcPr>
          <w:p w14:paraId="55B395B0" w14:textId="5762F49E" w:rsidR="00273C36" w:rsidRPr="00637439" w:rsidRDefault="00273C36" w:rsidP="00273C36">
            <w:pPr>
              <w:jc w:val="center"/>
              <w:rPr>
                <w:kern w:val="32"/>
              </w:rPr>
            </w:pPr>
            <w:r>
              <w:rPr>
                <w:kern w:val="32"/>
              </w:rPr>
              <w:t>4.</w:t>
            </w:r>
          </w:p>
        </w:tc>
        <w:tc>
          <w:tcPr>
            <w:tcW w:w="8940" w:type="dxa"/>
            <w:shd w:val="clear" w:color="auto" w:fill="auto"/>
            <w:vAlign w:val="center"/>
          </w:tcPr>
          <w:p w14:paraId="658259CD" w14:textId="0A4F3AD3" w:rsidR="00273C36" w:rsidRPr="00637439" w:rsidRDefault="00273C36" w:rsidP="00273C36">
            <w:pPr>
              <w:ind w:right="135" w:firstLine="6"/>
              <w:jc w:val="both"/>
            </w:pPr>
            <w:r w:rsidRPr="0062354B">
              <w:rPr>
                <w:color w:val="000000"/>
                <w:kern w:val="32"/>
              </w:rPr>
              <w:t>Об установлении цены на топливо твердое, реализуемое МУП «МТСК»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 Кузбасса</w:t>
            </w:r>
          </w:p>
        </w:tc>
      </w:tr>
      <w:tr w:rsidR="00273C36" w14:paraId="7CA4D3AB" w14:textId="77777777" w:rsidTr="00ED3A87">
        <w:trPr>
          <w:trHeight w:val="322"/>
        </w:trPr>
        <w:tc>
          <w:tcPr>
            <w:tcW w:w="421" w:type="dxa"/>
            <w:shd w:val="clear" w:color="auto" w:fill="auto"/>
            <w:vAlign w:val="center"/>
          </w:tcPr>
          <w:p w14:paraId="23C966DA" w14:textId="6DA29206" w:rsidR="00273C36" w:rsidRPr="00637439" w:rsidRDefault="00273C36" w:rsidP="00273C36">
            <w:pPr>
              <w:jc w:val="center"/>
              <w:rPr>
                <w:kern w:val="32"/>
              </w:rPr>
            </w:pPr>
            <w:r>
              <w:rPr>
                <w:kern w:val="32"/>
              </w:rPr>
              <w:t>5.</w:t>
            </w:r>
          </w:p>
        </w:tc>
        <w:tc>
          <w:tcPr>
            <w:tcW w:w="8940" w:type="dxa"/>
            <w:shd w:val="clear" w:color="auto" w:fill="auto"/>
            <w:vAlign w:val="center"/>
          </w:tcPr>
          <w:p w14:paraId="007B8C5F" w14:textId="6D0C6CFB" w:rsidR="00273C36" w:rsidRPr="00637439" w:rsidRDefault="00273C36" w:rsidP="00273C36">
            <w:pPr>
              <w:tabs>
                <w:tab w:val="left" w:pos="6083"/>
              </w:tabs>
              <w:ind w:right="147" w:firstLine="6"/>
              <w:jc w:val="both"/>
            </w:pPr>
            <w:r w:rsidRPr="007C0EAB">
              <w:rPr>
                <w:color w:val="000000"/>
                <w:kern w:val="32"/>
              </w:rPr>
              <w:t>Об установлении цены на топливо твердое, реализуемое МУП Мысковского городского округа «Мысковский Гортоп»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Мысковского городского округа Кемеровской области - Кузбасса</w:t>
            </w:r>
          </w:p>
        </w:tc>
      </w:tr>
      <w:tr w:rsidR="00273C36" w14:paraId="447D9C57" w14:textId="77777777" w:rsidTr="00ED3A87">
        <w:trPr>
          <w:trHeight w:val="322"/>
        </w:trPr>
        <w:tc>
          <w:tcPr>
            <w:tcW w:w="421" w:type="dxa"/>
            <w:shd w:val="clear" w:color="auto" w:fill="auto"/>
            <w:vAlign w:val="center"/>
          </w:tcPr>
          <w:p w14:paraId="5A594C3B" w14:textId="3FF42504" w:rsidR="00273C36" w:rsidRPr="00637439" w:rsidRDefault="00273C36" w:rsidP="00273C36">
            <w:pPr>
              <w:jc w:val="center"/>
              <w:rPr>
                <w:kern w:val="32"/>
              </w:rPr>
            </w:pPr>
            <w:r>
              <w:rPr>
                <w:kern w:val="32"/>
              </w:rPr>
              <w:t>6.</w:t>
            </w:r>
          </w:p>
        </w:tc>
        <w:tc>
          <w:tcPr>
            <w:tcW w:w="8940" w:type="dxa"/>
            <w:shd w:val="clear" w:color="auto" w:fill="auto"/>
            <w:vAlign w:val="center"/>
          </w:tcPr>
          <w:p w14:paraId="2ECE5478" w14:textId="143CF155" w:rsidR="00273C36" w:rsidRPr="00637439" w:rsidRDefault="00273C36" w:rsidP="00273C36">
            <w:pPr>
              <w:ind w:right="147" w:firstLine="6"/>
              <w:jc w:val="both"/>
            </w:pPr>
            <w:r w:rsidRPr="00A23C85">
              <w:rPr>
                <w:color w:val="000000"/>
                <w:kern w:val="32"/>
              </w:rPr>
              <w:t>Об установлении цены на топливо твердое, реализуемое ООО «КСК»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Тисульского муниципального округа Кемеровской области - Кузбасса</w:t>
            </w:r>
          </w:p>
        </w:tc>
      </w:tr>
      <w:tr w:rsidR="00273C36" w14:paraId="71E782E8" w14:textId="77777777" w:rsidTr="00ED3A87">
        <w:trPr>
          <w:trHeight w:val="322"/>
        </w:trPr>
        <w:tc>
          <w:tcPr>
            <w:tcW w:w="421" w:type="dxa"/>
            <w:shd w:val="clear" w:color="auto" w:fill="auto"/>
            <w:vAlign w:val="center"/>
          </w:tcPr>
          <w:p w14:paraId="21E3816F" w14:textId="6D0023BC" w:rsidR="00273C36" w:rsidRPr="00637439" w:rsidRDefault="00273C36" w:rsidP="00273C36">
            <w:pPr>
              <w:jc w:val="center"/>
              <w:rPr>
                <w:kern w:val="32"/>
              </w:rPr>
            </w:pPr>
            <w:r>
              <w:rPr>
                <w:kern w:val="32"/>
              </w:rPr>
              <w:t>7.</w:t>
            </w:r>
          </w:p>
        </w:tc>
        <w:tc>
          <w:tcPr>
            <w:tcW w:w="8940" w:type="dxa"/>
            <w:shd w:val="clear" w:color="auto" w:fill="auto"/>
            <w:vAlign w:val="center"/>
          </w:tcPr>
          <w:p w14:paraId="2FE95245" w14:textId="3967CC59" w:rsidR="00273C36" w:rsidRPr="00637439" w:rsidRDefault="00273C36" w:rsidP="00273C36">
            <w:pPr>
              <w:ind w:left="6" w:right="135" w:hanging="6"/>
              <w:jc w:val="both"/>
            </w:pPr>
            <w:bookmarkStart w:id="3" w:name="_Hlk42698561"/>
            <w:r w:rsidRPr="00AD50A8">
              <w:rPr>
                <w:color w:val="000000"/>
                <w:kern w:val="32"/>
              </w:rPr>
              <w:t>Об установлении цены на топливо твердое, реализуемое ООО «Алавеста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w:t>
            </w:r>
            <w:bookmarkEnd w:id="3"/>
          </w:p>
        </w:tc>
      </w:tr>
      <w:tr w:rsidR="00273C36" w14:paraId="016BCF24" w14:textId="77777777" w:rsidTr="00ED3A87">
        <w:trPr>
          <w:trHeight w:val="322"/>
        </w:trPr>
        <w:tc>
          <w:tcPr>
            <w:tcW w:w="421" w:type="dxa"/>
            <w:shd w:val="clear" w:color="auto" w:fill="auto"/>
            <w:vAlign w:val="center"/>
          </w:tcPr>
          <w:p w14:paraId="5995F6C4" w14:textId="3E98883E" w:rsidR="00273C36" w:rsidRPr="00637439" w:rsidRDefault="00273C36" w:rsidP="00273C36">
            <w:pPr>
              <w:jc w:val="center"/>
              <w:rPr>
                <w:kern w:val="32"/>
              </w:rPr>
            </w:pPr>
            <w:r>
              <w:rPr>
                <w:kern w:val="32"/>
              </w:rPr>
              <w:t>8.</w:t>
            </w:r>
          </w:p>
        </w:tc>
        <w:tc>
          <w:tcPr>
            <w:tcW w:w="8940" w:type="dxa"/>
            <w:shd w:val="clear" w:color="auto" w:fill="auto"/>
            <w:vAlign w:val="center"/>
          </w:tcPr>
          <w:p w14:paraId="69289A09" w14:textId="297DDE3A" w:rsidR="00273C36" w:rsidRPr="00637439" w:rsidRDefault="00273C36" w:rsidP="00273C36">
            <w:pPr>
              <w:ind w:right="147" w:firstLine="6"/>
              <w:jc w:val="both"/>
            </w:pPr>
            <w:r w:rsidRPr="00AD7232">
              <w:rPr>
                <w:color w:val="000000"/>
                <w:kern w:val="32"/>
              </w:rPr>
              <w:t>Об установлении цен на топливо твердое, реализуемое</w:t>
            </w:r>
            <w:r>
              <w:rPr>
                <w:color w:val="000000"/>
                <w:kern w:val="32"/>
              </w:rPr>
              <w:br/>
            </w:r>
            <w:r w:rsidRPr="00AD7232">
              <w:rPr>
                <w:color w:val="000000"/>
                <w:kern w:val="32"/>
              </w:rPr>
              <w:t>ООО «Ресурс-Инвест» гражданам, управляющим организациям, товариществам собственников жилья, жилищным,</w:t>
            </w:r>
            <w:r>
              <w:rPr>
                <w:color w:val="000000"/>
                <w:kern w:val="32"/>
              </w:rPr>
              <w:t xml:space="preserve"> </w:t>
            </w:r>
            <w:r w:rsidRPr="00AD7232">
              <w:rPr>
                <w:color w:val="000000"/>
                <w:kern w:val="32"/>
              </w:rPr>
              <w:t>жилищно-строительным или иным специализированным потребительским кооперативам, созданным в целях</w:t>
            </w:r>
            <w:r>
              <w:rPr>
                <w:color w:val="000000"/>
                <w:kern w:val="32"/>
              </w:rPr>
              <w:br/>
            </w:r>
            <w:r w:rsidRPr="00AD7232">
              <w:rPr>
                <w:color w:val="000000"/>
                <w:kern w:val="32"/>
              </w:rPr>
              <w:t>удовлетворения потребностей граждан в жилье</w:t>
            </w:r>
            <w:r>
              <w:rPr>
                <w:color w:val="000000"/>
                <w:kern w:val="32"/>
              </w:rPr>
              <w:t xml:space="preserve"> </w:t>
            </w:r>
            <w:r w:rsidRPr="00AD7232">
              <w:rPr>
                <w:color w:val="000000"/>
                <w:kern w:val="32"/>
              </w:rPr>
              <w:t xml:space="preserve">на территории Кемеровской области </w:t>
            </w:r>
            <w:r>
              <w:rPr>
                <w:color w:val="000000"/>
                <w:kern w:val="32"/>
              </w:rPr>
              <w:t>–</w:t>
            </w:r>
            <w:r w:rsidRPr="00AD7232">
              <w:rPr>
                <w:color w:val="000000"/>
                <w:kern w:val="32"/>
              </w:rPr>
              <w:t xml:space="preserve"> Кузбасса</w:t>
            </w:r>
          </w:p>
        </w:tc>
      </w:tr>
      <w:tr w:rsidR="00273C36" w14:paraId="6530FA9B" w14:textId="77777777" w:rsidTr="00ED3A87">
        <w:trPr>
          <w:trHeight w:val="322"/>
        </w:trPr>
        <w:tc>
          <w:tcPr>
            <w:tcW w:w="421" w:type="dxa"/>
            <w:shd w:val="clear" w:color="auto" w:fill="auto"/>
            <w:vAlign w:val="center"/>
          </w:tcPr>
          <w:p w14:paraId="1FF64EEE" w14:textId="07EE5F3E" w:rsidR="00273C36" w:rsidRPr="00637439" w:rsidRDefault="00273C36" w:rsidP="00273C36">
            <w:pPr>
              <w:jc w:val="center"/>
              <w:rPr>
                <w:kern w:val="32"/>
              </w:rPr>
            </w:pPr>
            <w:r>
              <w:rPr>
                <w:kern w:val="32"/>
              </w:rPr>
              <w:t>9.</w:t>
            </w:r>
          </w:p>
        </w:tc>
        <w:tc>
          <w:tcPr>
            <w:tcW w:w="8940" w:type="dxa"/>
            <w:shd w:val="clear" w:color="auto" w:fill="auto"/>
            <w:vAlign w:val="center"/>
          </w:tcPr>
          <w:p w14:paraId="473EB270" w14:textId="5EC88FAF" w:rsidR="00273C36" w:rsidRPr="00637439" w:rsidRDefault="00273C36" w:rsidP="00273C36">
            <w:pPr>
              <w:ind w:right="135"/>
              <w:jc w:val="both"/>
            </w:pPr>
            <w:r w:rsidRPr="006917EA">
              <w:rPr>
                <w:color w:val="000000"/>
                <w:kern w:val="32"/>
              </w:rPr>
              <w:t>О внесении изменений в постановление Региональной</w:t>
            </w:r>
            <w:r>
              <w:rPr>
                <w:color w:val="000000"/>
                <w:kern w:val="32"/>
              </w:rPr>
              <w:br/>
            </w:r>
            <w:r w:rsidRPr="006917EA">
              <w:rPr>
                <w:color w:val="000000"/>
                <w:kern w:val="32"/>
              </w:rPr>
              <w:t>энергетической комиссии Кузбасса от 31.03.2020 № 38</w:t>
            </w:r>
            <w:r>
              <w:rPr>
                <w:color w:val="000000"/>
                <w:kern w:val="32"/>
              </w:rPr>
              <w:br/>
            </w:r>
            <w:r w:rsidRPr="006917EA">
              <w:rPr>
                <w:color w:val="000000"/>
                <w:kern w:val="32"/>
              </w:rPr>
              <w:t>«</w:t>
            </w:r>
            <w:bookmarkStart w:id="4" w:name="_Hlk56763969"/>
            <w:r w:rsidRPr="006917EA">
              <w:rPr>
                <w:color w:val="000000"/>
                <w:kern w:val="32"/>
              </w:rPr>
              <w:t>Об утверждении производственной программы</w:t>
            </w:r>
            <w:r>
              <w:rPr>
                <w:color w:val="000000"/>
                <w:kern w:val="32"/>
              </w:rPr>
              <w:t xml:space="preserve"> </w:t>
            </w:r>
            <w:r w:rsidRPr="006917EA">
              <w:rPr>
                <w:color w:val="000000"/>
                <w:kern w:val="32"/>
              </w:rPr>
              <w:t>в сфере водоотведения</w:t>
            </w:r>
            <w:r>
              <w:rPr>
                <w:color w:val="000000"/>
                <w:kern w:val="32"/>
              </w:rPr>
              <w:br/>
            </w:r>
            <w:r w:rsidRPr="006917EA">
              <w:rPr>
                <w:color w:val="000000"/>
                <w:kern w:val="32"/>
              </w:rPr>
              <w:t>и об установлении тарифов на водоотведение ООО «Энергоресурс» (Беловский муниципальный округ)</w:t>
            </w:r>
            <w:bookmarkEnd w:id="4"/>
            <w:r w:rsidRPr="006917EA">
              <w:rPr>
                <w:color w:val="000000"/>
                <w:kern w:val="32"/>
              </w:rPr>
              <w:t>» части 2023 года</w:t>
            </w:r>
          </w:p>
        </w:tc>
      </w:tr>
      <w:tr w:rsidR="00273C36" w14:paraId="17374A20" w14:textId="77777777" w:rsidTr="00ED3A87">
        <w:trPr>
          <w:trHeight w:val="322"/>
        </w:trPr>
        <w:tc>
          <w:tcPr>
            <w:tcW w:w="421" w:type="dxa"/>
            <w:shd w:val="clear" w:color="auto" w:fill="auto"/>
            <w:vAlign w:val="center"/>
          </w:tcPr>
          <w:p w14:paraId="230B0984" w14:textId="7567E871" w:rsidR="00273C36" w:rsidRPr="00637439" w:rsidRDefault="00273C36" w:rsidP="00273C36">
            <w:pPr>
              <w:jc w:val="center"/>
              <w:rPr>
                <w:kern w:val="32"/>
              </w:rPr>
            </w:pPr>
            <w:r>
              <w:rPr>
                <w:kern w:val="32"/>
              </w:rPr>
              <w:lastRenderedPageBreak/>
              <w:t>10.</w:t>
            </w:r>
          </w:p>
        </w:tc>
        <w:tc>
          <w:tcPr>
            <w:tcW w:w="8940" w:type="dxa"/>
            <w:shd w:val="clear" w:color="auto" w:fill="auto"/>
            <w:vAlign w:val="center"/>
          </w:tcPr>
          <w:p w14:paraId="7978D46E" w14:textId="2E4D2858" w:rsidR="00273C36" w:rsidRPr="00637439" w:rsidRDefault="00273C36" w:rsidP="00273C36">
            <w:pPr>
              <w:tabs>
                <w:tab w:val="left" w:pos="6083"/>
              </w:tabs>
              <w:ind w:right="147" w:firstLine="6"/>
              <w:jc w:val="both"/>
            </w:pPr>
            <w:r w:rsidRPr="00BF3F28">
              <w:rPr>
                <w:color w:val="000000"/>
                <w:kern w:val="32"/>
              </w:rPr>
              <w:t>Об установлении долгосрочных параметров регулирования тарифов</w:t>
            </w:r>
            <w:r>
              <w:rPr>
                <w:color w:val="000000"/>
                <w:kern w:val="32"/>
              </w:rPr>
              <w:br/>
            </w:r>
            <w:r w:rsidRPr="00BF3F28">
              <w:rPr>
                <w:color w:val="000000"/>
                <w:kern w:val="32"/>
              </w:rPr>
              <w:t>в сфере холодного водоснабжения питьевой водой, технической водой ООО «Гурьевск-Сталь» (Гурьевский муниципальный округ)</w:t>
            </w:r>
          </w:p>
        </w:tc>
      </w:tr>
      <w:tr w:rsidR="00273C36" w14:paraId="2B627399" w14:textId="77777777" w:rsidTr="00ED3A87">
        <w:trPr>
          <w:trHeight w:val="322"/>
        </w:trPr>
        <w:tc>
          <w:tcPr>
            <w:tcW w:w="421" w:type="dxa"/>
            <w:shd w:val="clear" w:color="auto" w:fill="auto"/>
            <w:vAlign w:val="center"/>
          </w:tcPr>
          <w:p w14:paraId="3F2373C2" w14:textId="78029BAA" w:rsidR="00273C36" w:rsidRPr="00637439" w:rsidRDefault="00273C36" w:rsidP="00273C36">
            <w:pPr>
              <w:jc w:val="center"/>
              <w:rPr>
                <w:kern w:val="32"/>
              </w:rPr>
            </w:pPr>
            <w:r>
              <w:rPr>
                <w:kern w:val="32"/>
              </w:rPr>
              <w:t>11.</w:t>
            </w:r>
          </w:p>
        </w:tc>
        <w:tc>
          <w:tcPr>
            <w:tcW w:w="8940" w:type="dxa"/>
            <w:shd w:val="clear" w:color="auto" w:fill="auto"/>
            <w:vAlign w:val="center"/>
          </w:tcPr>
          <w:p w14:paraId="4E1CB3EA" w14:textId="171ABF86" w:rsidR="00273C36" w:rsidRPr="00637439" w:rsidRDefault="00273C36" w:rsidP="00273C36">
            <w:pPr>
              <w:tabs>
                <w:tab w:val="left" w:pos="6083"/>
              </w:tabs>
              <w:ind w:right="147" w:firstLine="6"/>
              <w:jc w:val="both"/>
            </w:pPr>
            <w:r w:rsidRPr="00BF3F28">
              <w:rPr>
                <w:color w:val="000000"/>
                <w:kern w:val="32"/>
              </w:rPr>
              <w:t>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ООО «Гурьевск-Сталь» (Гурьевский муниципальный округ)</w:t>
            </w:r>
          </w:p>
        </w:tc>
      </w:tr>
      <w:tr w:rsidR="00273C36" w14:paraId="2C103C43" w14:textId="77777777" w:rsidTr="00ED3A87">
        <w:trPr>
          <w:trHeight w:val="322"/>
        </w:trPr>
        <w:tc>
          <w:tcPr>
            <w:tcW w:w="421" w:type="dxa"/>
            <w:shd w:val="clear" w:color="auto" w:fill="auto"/>
            <w:vAlign w:val="center"/>
          </w:tcPr>
          <w:p w14:paraId="7AF985CD" w14:textId="371EB5AC" w:rsidR="00273C36" w:rsidRPr="00637439" w:rsidRDefault="00273C36" w:rsidP="00273C36">
            <w:pPr>
              <w:jc w:val="center"/>
              <w:rPr>
                <w:kern w:val="32"/>
              </w:rPr>
            </w:pPr>
            <w:r>
              <w:rPr>
                <w:kern w:val="32"/>
              </w:rPr>
              <w:t>12.</w:t>
            </w:r>
          </w:p>
        </w:tc>
        <w:tc>
          <w:tcPr>
            <w:tcW w:w="8940" w:type="dxa"/>
            <w:shd w:val="clear" w:color="auto" w:fill="auto"/>
            <w:vAlign w:val="center"/>
          </w:tcPr>
          <w:p w14:paraId="518F05C7" w14:textId="302C48C0" w:rsidR="00273C36" w:rsidRPr="00637439" w:rsidRDefault="00273C36" w:rsidP="00273C36">
            <w:pPr>
              <w:tabs>
                <w:tab w:val="left" w:pos="6083"/>
              </w:tabs>
              <w:ind w:right="147" w:firstLine="6"/>
              <w:jc w:val="both"/>
            </w:pPr>
            <w:r w:rsidRPr="000D5622">
              <w:rPr>
                <w:color w:val="000000"/>
                <w:kern w:val="32"/>
              </w:rPr>
              <w:t>О внесении изменений в постановление Региональной энергетической комиссии Кузбасса от 12.05.2022 № 119 «Об утверждении производственной программыв сфере холодного водоснабжения питьевой водой, технической водой и об установлении тарифов на питьевую воду, техническую воду ООО «Гурьевск-Сталь» (Гурьевский муниципальный округ)»</w:t>
            </w:r>
          </w:p>
        </w:tc>
      </w:tr>
      <w:tr w:rsidR="00273C36" w14:paraId="0C50656C" w14:textId="77777777" w:rsidTr="00ED3A87">
        <w:trPr>
          <w:trHeight w:val="322"/>
        </w:trPr>
        <w:tc>
          <w:tcPr>
            <w:tcW w:w="421" w:type="dxa"/>
            <w:shd w:val="clear" w:color="auto" w:fill="auto"/>
            <w:vAlign w:val="center"/>
          </w:tcPr>
          <w:p w14:paraId="05E4B37B" w14:textId="5E3C91E7" w:rsidR="00273C36" w:rsidRPr="00637439" w:rsidRDefault="00273C36" w:rsidP="00273C36">
            <w:pPr>
              <w:jc w:val="center"/>
              <w:rPr>
                <w:kern w:val="32"/>
              </w:rPr>
            </w:pPr>
            <w:r>
              <w:rPr>
                <w:kern w:val="32"/>
              </w:rPr>
              <w:t>13.</w:t>
            </w:r>
          </w:p>
        </w:tc>
        <w:tc>
          <w:tcPr>
            <w:tcW w:w="8940" w:type="dxa"/>
            <w:shd w:val="clear" w:color="auto" w:fill="auto"/>
            <w:vAlign w:val="center"/>
          </w:tcPr>
          <w:p w14:paraId="31C620B2" w14:textId="54B637B7" w:rsidR="00273C36" w:rsidRPr="00637439" w:rsidRDefault="00273C36" w:rsidP="00273C36">
            <w:pPr>
              <w:tabs>
                <w:tab w:val="left" w:pos="6083"/>
              </w:tabs>
              <w:ind w:right="147" w:firstLine="6"/>
              <w:jc w:val="both"/>
            </w:pPr>
            <w:r w:rsidRPr="001E0CE8">
              <w:rPr>
                <w:color w:val="000000"/>
                <w:kern w:val="32"/>
              </w:rPr>
              <w:t>О внесении изменений в постановление региональной энергетической комиссии Кемеровской области от 25.10.2018 № 287 «</w:t>
            </w:r>
            <w:bookmarkStart w:id="5" w:name="_Hlk13053489"/>
            <w:r w:rsidRPr="001E0CE8">
              <w:rPr>
                <w:color w:val="000000"/>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 «ЭНЕРГОСЕРВИС г. Гурьевска» (Гурьевский муниципальный округ)</w:t>
            </w:r>
            <w:bookmarkEnd w:id="5"/>
            <w:r w:rsidRPr="001E0CE8">
              <w:rPr>
                <w:color w:val="000000"/>
                <w:kern w:val="32"/>
              </w:rPr>
              <w:t>» в части 2023 года</w:t>
            </w:r>
          </w:p>
        </w:tc>
      </w:tr>
      <w:tr w:rsidR="00273C36" w14:paraId="43C2A2CD" w14:textId="77777777" w:rsidTr="00ED3A87">
        <w:trPr>
          <w:trHeight w:val="322"/>
        </w:trPr>
        <w:tc>
          <w:tcPr>
            <w:tcW w:w="421" w:type="dxa"/>
            <w:shd w:val="clear" w:color="auto" w:fill="auto"/>
            <w:vAlign w:val="center"/>
          </w:tcPr>
          <w:p w14:paraId="034FAA7E" w14:textId="044F4989" w:rsidR="00273C36" w:rsidRPr="00637439" w:rsidRDefault="00273C36" w:rsidP="00273C36">
            <w:pPr>
              <w:jc w:val="center"/>
              <w:rPr>
                <w:kern w:val="32"/>
              </w:rPr>
            </w:pPr>
            <w:r>
              <w:rPr>
                <w:kern w:val="32"/>
              </w:rPr>
              <w:t>14.</w:t>
            </w:r>
          </w:p>
        </w:tc>
        <w:tc>
          <w:tcPr>
            <w:tcW w:w="8940" w:type="dxa"/>
            <w:shd w:val="clear" w:color="auto" w:fill="auto"/>
            <w:vAlign w:val="center"/>
          </w:tcPr>
          <w:p w14:paraId="224C577A" w14:textId="17EF0C6E" w:rsidR="00273C36" w:rsidRPr="00273C36" w:rsidRDefault="00273C36" w:rsidP="00273C36">
            <w:pPr>
              <w:ind w:right="135"/>
              <w:jc w:val="both"/>
              <w:rPr>
                <w:color w:val="000000"/>
                <w:kern w:val="32"/>
              </w:rPr>
            </w:pPr>
            <w:r w:rsidRPr="009613D0">
              <w:rPr>
                <w:color w:val="000000"/>
                <w:kern w:val="32"/>
              </w:rPr>
              <w:t>Об установлении долгосрочных параметров регулирования тарифов</w:t>
            </w:r>
            <w:r>
              <w:rPr>
                <w:color w:val="000000"/>
                <w:kern w:val="32"/>
              </w:rPr>
              <w:br/>
            </w:r>
            <w:r w:rsidRPr="009613D0">
              <w:rPr>
                <w:color w:val="000000"/>
                <w:kern w:val="32"/>
              </w:rPr>
              <w:t>в сфере холодного водоснабжения питьевой водой, водоотведения</w:t>
            </w:r>
            <w:r>
              <w:rPr>
                <w:color w:val="000000"/>
                <w:kern w:val="32"/>
              </w:rPr>
              <w:br/>
            </w:r>
            <w:r w:rsidRPr="009613D0">
              <w:rPr>
                <w:color w:val="000000"/>
                <w:kern w:val="32"/>
              </w:rPr>
              <w:t>МУП «Комфорт» (Юргинский муниципальный округ)</w:t>
            </w:r>
          </w:p>
        </w:tc>
      </w:tr>
      <w:tr w:rsidR="00273C36" w14:paraId="448C143E" w14:textId="77777777" w:rsidTr="00ED3A87">
        <w:trPr>
          <w:trHeight w:val="322"/>
        </w:trPr>
        <w:tc>
          <w:tcPr>
            <w:tcW w:w="421" w:type="dxa"/>
            <w:shd w:val="clear" w:color="auto" w:fill="auto"/>
            <w:vAlign w:val="center"/>
          </w:tcPr>
          <w:p w14:paraId="1CEC58C2" w14:textId="347367DE" w:rsidR="00273C36" w:rsidRPr="00637439" w:rsidRDefault="00273C36" w:rsidP="00273C36">
            <w:pPr>
              <w:jc w:val="center"/>
              <w:rPr>
                <w:kern w:val="32"/>
              </w:rPr>
            </w:pPr>
            <w:r>
              <w:rPr>
                <w:kern w:val="32"/>
              </w:rPr>
              <w:t>15.</w:t>
            </w:r>
          </w:p>
        </w:tc>
        <w:tc>
          <w:tcPr>
            <w:tcW w:w="8940" w:type="dxa"/>
            <w:shd w:val="clear" w:color="auto" w:fill="auto"/>
            <w:vAlign w:val="center"/>
          </w:tcPr>
          <w:p w14:paraId="3215CC7D" w14:textId="071B1863" w:rsidR="00273C36" w:rsidRPr="00273C36" w:rsidRDefault="00273C36" w:rsidP="00273C36">
            <w:pPr>
              <w:ind w:right="135"/>
              <w:jc w:val="both"/>
              <w:rPr>
                <w:color w:val="000000"/>
                <w:kern w:val="32"/>
              </w:rPr>
            </w:pPr>
            <w:r w:rsidRPr="00A3354D">
              <w:rPr>
                <w:color w:val="000000"/>
                <w:kern w:val="32"/>
              </w:rPr>
              <w:t>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«Комфорт»</w:t>
            </w:r>
            <w:r>
              <w:rPr>
                <w:color w:val="000000"/>
                <w:kern w:val="32"/>
              </w:rPr>
              <w:t xml:space="preserve"> </w:t>
            </w:r>
            <w:r w:rsidRPr="00A3354D">
              <w:rPr>
                <w:color w:val="000000"/>
                <w:kern w:val="32"/>
              </w:rPr>
              <w:t>(Юргинский муниципальный округ)</w:t>
            </w:r>
          </w:p>
        </w:tc>
      </w:tr>
      <w:tr w:rsidR="00273C36" w14:paraId="3406186E" w14:textId="77777777" w:rsidTr="00ED3A87">
        <w:trPr>
          <w:trHeight w:val="322"/>
        </w:trPr>
        <w:tc>
          <w:tcPr>
            <w:tcW w:w="421" w:type="dxa"/>
            <w:shd w:val="clear" w:color="auto" w:fill="auto"/>
            <w:vAlign w:val="center"/>
          </w:tcPr>
          <w:p w14:paraId="3970013B" w14:textId="5441D380" w:rsidR="00273C36" w:rsidRPr="00637439" w:rsidRDefault="00273C36" w:rsidP="00273C36">
            <w:pPr>
              <w:jc w:val="center"/>
              <w:rPr>
                <w:kern w:val="32"/>
              </w:rPr>
            </w:pPr>
            <w:r>
              <w:rPr>
                <w:kern w:val="32"/>
              </w:rPr>
              <w:t>16.</w:t>
            </w:r>
          </w:p>
        </w:tc>
        <w:tc>
          <w:tcPr>
            <w:tcW w:w="8940" w:type="dxa"/>
            <w:shd w:val="clear" w:color="auto" w:fill="auto"/>
            <w:vAlign w:val="center"/>
          </w:tcPr>
          <w:p w14:paraId="18EC159E" w14:textId="7C5BBABA" w:rsidR="00273C36" w:rsidRPr="00637439" w:rsidRDefault="00273C36" w:rsidP="00273C36">
            <w:pPr>
              <w:ind w:left="6" w:right="135" w:hanging="6"/>
              <w:jc w:val="both"/>
            </w:pPr>
            <w:r w:rsidRPr="008F62BB">
              <w:rPr>
                <w:color w:val="000000"/>
                <w:kern w:val="32"/>
              </w:rPr>
              <w:t>О внесении изменений в постановление региональной энергетической комиссии Кемеровской области от 28.11.2019 № 506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«Комфорт» (Юргинский муниципальный округ)»</w:t>
            </w:r>
          </w:p>
        </w:tc>
      </w:tr>
      <w:tr w:rsidR="00273C36" w14:paraId="2CA84636" w14:textId="77777777" w:rsidTr="00ED3A87">
        <w:trPr>
          <w:trHeight w:val="322"/>
        </w:trPr>
        <w:tc>
          <w:tcPr>
            <w:tcW w:w="421" w:type="dxa"/>
            <w:shd w:val="clear" w:color="auto" w:fill="auto"/>
            <w:vAlign w:val="center"/>
          </w:tcPr>
          <w:p w14:paraId="5A626DC3" w14:textId="28FC52B7" w:rsidR="00273C36" w:rsidRPr="00637439" w:rsidRDefault="00273C36" w:rsidP="00273C36">
            <w:pPr>
              <w:jc w:val="center"/>
              <w:rPr>
                <w:kern w:val="32"/>
              </w:rPr>
            </w:pPr>
            <w:r>
              <w:rPr>
                <w:kern w:val="32"/>
              </w:rPr>
              <w:t>17.</w:t>
            </w:r>
          </w:p>
        </w:tc>
        <w:tc>
          <w:tcPr>
            <w:tcW w:w="8940" w:type="dxa"/>
            <w:shd w:val="clear" w:color="auto" w:fill="auto"/>
            <w:vAlign w:val="center"/>
          </w:tcPr>
          <w:p w14:paraId="0D19AA55" w14:textId="72FDFEDC" w:rsidR="00273C36" w:rsidRPr="00637439" w:rsidRDefault="00273C36" w:rsidP="00273C36">
            <w:pPr>
              <w:ind w:left="6" w:right="135" w:hanging="6"/>
              <w:jc w:val="both"/>
            </w:pPr>
            <w:r w:rsidRPr="000C4B12">
              <w:rPr>
                <w:color w:val="000000"/>
                <w:kern w:val="32"/>
              </w:rPr>
              <w:t>Об установлении долгосрочных параметров регулирования тарифов</w:t>
            </w:r>
            <w:r>
              <w:rPr>
                <w:color w:val="000000"/>
                <w:kern w:val="32"/>
              </w:rPr>
              <w:br/>
            </w:r>
            <w:r w:rsidRPr="000C4B12">
              <w:rPr>
                <w:color w:val="000000"/>
                <w:kern w:val="32"/>
              </w:rPr>
              <w:t>в сфере холодного водоснабжения, водоотведения</w:t>
            </w:r>
            <w:r>
              <w:rPr>
                <w:color w:val="000000"/>
                <w:kern w:val="32"/>
              </w:rPr>
              <w:br/>
            </w:r>
            <w:r w:rsidRPr="000C4B12">
              <w:rPr>
                <w:color w:val="000000"/>
                <w:kern w:val="32"/>
              </w:rPr>
              <w:t>МУП «Междуреченский Водоканал» (Междуреченский городской округ)</w:t>
            </w:r>
          </w:p>
        </w:tc>
      </w:tr>
      <w:tr w:rsidR="00273C36" w14:paraId="00C2A976" w14:textId="77777777" w:rsidTr="00ED3A87">
        <w:trPr>
          <w:trHeight w:val="322"/>
        </w:trPr>
        <w:tc>
          <w:tcPr>
            <w:tcW w:w="421" w:type="dxa"/>
            <w:shd w:val="clear" w:color="auto" w:fill="auto"/>
            <w:vAlign w:val="center"/>
          </w:tcPr>
          <w:p w14:paraId="4BCD551C" w14:textId="1A7386CF" w:rsidR="00273C36" w:rsidRPr="00637439" w:rsidRDefault="00273C36" w:rsidP="00273C36">
            <w:pPr>
              <w:jc w:val="center"/>
              <w:rPr>
                <w:kern w:val="32"/>
              </w:rPr>
            </w:pPr>
            <w:r>
              <w:rPr>
                <w:kern w:val="32"/>
              </w:rPr>
              <w:t>18.</w:t>
            </w:r>
          </w:p>
        </w:tc>
        <w:tc>
          <w:tcPr>
            <w:tcW w:w="8940" w:type="dxa"/>
            <w:shd w:val="clear" w:color="auto" w:fill="auto"/>
            <w:vAlign w:val="center"/>
          </w:tcPr>
          <w:p w14:paraId="1F46F8C7" w14:textId="5D077DD4" w:rsidR="00273C36" w:rsidRPr="00637439" w:rsidRDefault="00273C36" w:rsidP="00273C36">
            <w:pPr>
              <w:ind w:left="6" w:right="135" w:hanging="6"/>
              <w:jc w:val="both"/>
            </w:pPr>
            <w:r w:rsidRPr="00E95077">
              <w:rPr>
                <w:color w:val="000000"/>
                <w:kern w:val="32"/>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bookmarkStart w:id="6" w:name="_Hlk93584547"/>
            <w:r w:rsidRPr="00E95077">
              <w:rPr>
                <w:color w:val="000000"/>
                <w:kern w:val="32"/>
              </w:rPr>
              <w:t>МУП «Междуреченский Водоканал» (Междуреченский городской округ)</w:t>
            </w:r>
            <w:bookmarkEnd w:id="6"/>
          </w:p>
        </w:tc>
      </w:tr>
      <w:tr w:rsidR="00273C36" w14:paraId="318B652D" w14:textId="77777777" w:rsidTr="00ED3A87">
        <w:trPr>
          <w:trHeight w:val="322"/>
        </w:trPr>
        <w:tc>
          <w:tcPr>
            <w:tcW w:w="421" w:type="dxa"/>
            <w:shd w:val="clear" w:color="auto" w:fill="auto"/>
            <w:vAlign w:val="center"/>
          </w:tcPr>
          <w:p w14:paraId="5AC16D57" w14:textId="6E82B3EB" w:rsidR="00273C36" w:rsidRPr="00637439" w:rsidRDefault="00273C36" w:rsidP="00273C36">
            <w:pPr>
              <w:jc w:val="center"/>
              <w:rPr>
                <w:kern w:val="32"/>
              </w:rPr>
            </w:pPr>
            <w:r>
              <w:rPr>
                <w:kern w:val="32"/>
              </w:rPr>
              <w:t>19.</w:t>
            </w:r>
          </w:p>
        </w:tc>
        <w:tc>
          <w:tcPr>
            <w:tcW w:w="8940" w:type="dxa"/>
            <w:shd w:val="clear" w:color="auto" w:fill="auto"/>
            <w:vAlign w:val="center"/>
          </w:tcPr>
          <w:p w14:paraId="498C970B" w14:textId="273D33A3" w:rsidR="00273C36" w:rsidRPr="00637439" w:rsidRDefault="00273C36" w:rsidP="00273C36">
            <w:pPr>
              <w:ind w:left="6" w:right="135" w:hanging="6"/>
              <w:jc w:val="both"/>
            </w:pPr>
            <w:r w:rsidRPr="00881082">
              <w:rPr>
                <w:color w:val="000000"/>
                <w:kern w:val="32"/>
              </w:rPr>
              <w:t xml:space="preserve">О внесении изменения в постановление </w:t>
            </w:r>
            <w:bookmarkStart w:id="7" w:name="_Hlk119397123"/>
            <w:r w:rsidRPr="00881082">
              <w:rPr>
                <w:color w:val="000000"/>
                <w:kern w:val="32"/>
              </w:rPr>
              <w:t>региональной</w:t>
            </w:r>
            <w:r>
              <w:rPr>
                <w:color w:val="000000"/>
                <w:kern w:val="32"/>
              </w:rPr>
              <w:br/>
            </w:r>
            <w:r w:rsidRPr="00881082">
              <w:rPr>
                <w:color w:val="000000"/>
                <w:kern w:val="32"/>
              </w:rPr>
              <w:t>энергетической комиссии Кемеровской области от 06.11.2019 № 399</w:t>
            </w:r>
            <w:r>
              <w:rPr>
                <w:color w:val="000000"/>
                <w:kern w:val="32"/>
              </w:rPr>
              <w:br/>
            </w:r>
            <w:r w:rsidRPr="00881082">
              <w:rPr>
                <w:color w:val="000000"/>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(Междуреченский городской округ)»</w:t>
            </w:r>
            <w:bookmarkEnd w:id="7"/>
          </w:p>
        </w:tc>
      </w:tr>
      <w:tr w:rsidR="00273C36" w14:paraId="49D54890" w14:textId="77777777" w:rsidTr="00ED3A87">
        <w:trPr>
          <w:trHeight w:val="322"/>
        </w:trPr>
        <w:tc>
          <w:tcPr>
            <w:tcW w:w="421" w:type="dxa"/>
            <w:shd w:val="clear" w:color="auto" w:fill="auto"/>
            <w:vAlign w:val="center"/>
          </w:tcPr>
          <w:p w14:paraId="5D2FF9E2" w14:textId="06A4B121" w:rsidR="00273C36" w:rsidRPr="00637439" w:rsidRDefault="00273C36" w:rsidP="00273C36">
            <w:pPr>
              <w:jc w:val="center"/>
              <w:rPr>
                <w:kern w:val="32"/>
              </w:rPr>
            </w:pPr>
            <w:r>
              <w:rPr>
                <w:kern w:val="32"/>
              </w:rPr>
              <w:t>20.</w:t>
            </w:r>
          </w:p>
        </w:tc>
        <w:tc>
          <w:tcPr>
            <w:tcW w:w="8940" w:type="dxa"/>
            <w:shd w:val="clear" w:color="auto" w:fill="auto"/>
            <w:vAlign w:val="center"/>
          </w:tcPr>
          <w:p w14:paraId="14924106" w14:textId="772BF8C1" w:rsidR="00273C36" w:rsidRPr="00637439" w:rsidRDefault="00273C36" w:rsidP="00273C36">
            <w:pPr>
              <w:tabs>
                <w:tab w:val="left" w:pos="6083"/>
              </w:tabs>
              <w:ind w:right="147" w:firstLine="6"/>
              <w:jc w:val="both"/>
            </w:pPr>
            <w:r w:rsidRPr="009A03C8">
              <w:rPr>
                <w:color w:val="000000"/>
                <w:kern w:val="32"/>
              </w:rPr>
              <w:t>Об утверждении производственной программы в сфере холодного водоснабжения и об установлении тарифов на подвоз питьевой воды МУП «Междуреченский водоканал» (Междуреченский городской округ)</w:t>
            </w:r>
          </w:p>
        </w:tc>
      </w:tr>
      <w:tr w:rsidR="00273C36" w14:paraId="7DD873A6" w14:textId="77777777" w:rsidTr="00ED3A87">
        <w:trPr>
          <w:trHeight w:val="322"/>
        </w:trPr>
        <w:tc>
          <w:tcPr>
            <w:tcW w:w="421" w:type="dxa"/>
            <w:shd w:val="clear" w:color="auto" w:fill="auto"/>
            <w:vAlign w:val="center"/>
          </w:tcPr>
          <w:p w14:paraId="364D7387" w14:textId="423B8646" w:rsidR="00273C36" w:rsidRPr="00637439" w:rsidRDefault="00273C36" w:rsidP="00273C36">
            <w:pPr>
              <w:jc w:val="center"/>
              <w:rPr>
                <w:kern w:val="32"/>
              </w:rPr>
            </w:pPr>
            <w:r>
              <w:rPr>
                <w:kern w:val="32"/>
              </w:rPr>
              <w:t>21.</w:t>
            </w:r>
          </w:p>
        </w:tc>
        <w:tc>
          <w:tcPr>
            <w:tcW w:w="8940" w:type="dxa"/>
            <w:shd w:val="clear" w:color="auto" w:fill="auto"/>
            <w:vAlign w:val="center"/>
          </w:tcPr>
          <w:p w14:paraId="5455E253" w14:textId="41E2C9BF" w:rsidR="00273C36" w:rsidRPr="00637439" w:rsidRDefault="00273C36" w:rsidP="00273C36">
            <w:pPr>
              <w:tabs>
                <w:tab w:val="left" w:pos="6083"/>
              </w:tabs>
              <w:ind w:right="147" w:firstLine="6"/>
              <w:jc w:val="both"/>
            </w:pPr>
            <w:r w:rsidRPr="00426F61">
              <w:rPr>
                <w:color w:val="000000"/>
                <w:kern w:val="32"/>
              </w:rPr>
              <w:t>О внесении изменения в постановление Региональной энергетической комиссии Кузбасса от 29.07.2022 № 200 «Об утверждении производственной программы в сфере холодного водоснабжения</w:t>
            </w:r>
            <w:r>
              <w:rPr>
                <w:color w:val="000000"/>
                <w:kern w:val="32"/>
              </w:rPr>
              <w:t xml:space="preserve"> </w:t>
            </w:r>
            <w:r w:rsidRPr="00426F61">
              <w:rPr>
                <w:color w:val="000000"/>
                <w:kern w:val="32"/>
              </w:rPr>
              <w:t>и об установлении тарифов на подвоз питьевой воды</w:t>
            </w:r>
            <w:r>
              <w:rPr>
                <w:color w:val="000000"/>
                <w:kern w:val="32"/>
              </w:rPr>
              <w:br/>
            </w:r>
            <w:r w:rsidRPr="00426F61">
              <w:rPr>
                <w:color w:val="000000"/>
                <w:kern w:val="32"/>
              </w:rPr>
              <w:t>МУП «Междуреченский водоканал» (Междуреченский городской округ)»</w:t>
            </w:r>
          </w:p>
        </w:tc>
      </w:tr>
      <w:tr w:rsidR="00273C36" w14:paraId="4818FF9A" w14:textId="77777777" w:rsidTr="00ED3A87">
        <w:trPr>
          <w:trHeight w:val="322"/>
        </w:trPr>
        <w:tc>
          <w:tcPr>
            <w:tcW w:w="421" w:type="dxa"/>
            <w:shd w:val="clear" w:color="auto" w:fill="auto"/>
            <w:vAlign w:val="center"/>
          </w:tcPr>
          <w:p w14:paraId="5881E1D1" w14:textId="3169CF9D" w:rsidR="00273C36" w:rsidRPr="00637439" w:rsidRDefault="00273C36" w:rsidP="00273C36">
            <w:pPr>
              <w:jc w:val="center"/>
              <w:rPr>
                <w:kern w:val="32"/>
              </w:rPr>
            </w:pPr>
            <w:r>
              <w:rPr>
                <w:kern w:val="32"/>
              </w:rPr>
              <w:t>22.</w:t>
            </w:r>
          </w:p>
        </w:tc>
        <w:tc>
          <w:tcPr>
            <w:tcW w:w="8940" w:type="dxa"/>
            <w:shd w:val="clear" w:color="auto" w:fill="auto"/>
            <w:vAlign w:val="center"/>
          </w:tcPr>
          <w:p w14:paraId="09C0E4DF" w14:textId="434E7D3F" w:rsidR="00273C36" w:rsidRPr="00637439" w:rsidRDefault="00273C36" w:rsidP="00273C36">
            <w:pPr>
              <w:ind w:right="147" w:firstLine="6"/>
              <w:jc w:val="both"/>
            </w:pPr>
            <w:r w:rsidRPr="00724B9B">
              <w:rPr>
                <w:color w:val="000000"/>
                <w:kern w:val="32"/>
              </w:rPr>
              <w:t>Об установлении долгосрочных параметров регулирования тарифов</w:t>
            </w:r>
            <w:r>
              <w:rPr>
                <w:color w:val="000000"/>
                <w:kern w:val="32"/>
              </w:rPr>
              <w:br/>
            </w:r>
            <w:r w:rsidRPr="00724B9B">
              <w:rPr>
                <w:color w:val="000000"/>
                <w:kern w:val="32"/>
              </w:rPr>
              <w:t xml:space="preserve">в сфере холодного водоснабжения, водоотведения </w:t>
            </w:r>
            <w:bookmarkStart w:id="8" w:name="_Hlk95823004"/>
            <w:r w:rsidRPr="00724B9B">
              <w:rPr>
                <w:color w:val="000000"/>
                <w:kern w:val="32"/>
              </w:rPr>
              <w:t>МКП «ТЕПЛО»</w:t>
            </w:r>
            <w:r>
              <w:rPr>
                <w:color w:val="000000"/>
                <w:kern w:val="32"/>
              </w:rPr>
              <w:br/>
            </w:r>
            <w:bookmarkEnd w:id="8"/>
            <w:r w:rsidRPr="00724B9B">
              <w:rPr>
                <w:color w:val="000000"/>
                <w:kern w:val="32"/>
              </w:rPr>
              <w:t>(г. Топки Топкинского муниципального округа)</w:t>
            </w:r>
          </w:p>
        </w:tc>
      </w:tr>
      <w:tr w:rsidR="00273C36" w14:paraId="0FA76C8D" w14:textId="77777777" w:rsidTr="00ED3A87">
        <w:trPr>
          <w:trHeight w:val="322"/>
        </w:trPr>
        <w:tc>
          <w:tcPr>
            <w:tcW w:w="421" w:type="dxa"/>
            <w:shd w:val="clear" w:color="auto" w:fill="auto"/>
            <w:vAlign w:val="center"/>
          </w:tcPr>
          <w:p w14:paraId="5A1C43CD" w14:textId="4EC21CC5" w:rsidR="00273C36" w:rsidRPr="00637439" w:rsidRDefault="00273C36" w:rsidP="00273C36">
            <w:pPr>
              <w:jc w:val="center"/>
              <w:rPr>
                <w:kern w:val="32"/>
              </w:rPr>
            </w:pPr>
            <w:r>
              <w:rPr>
                <w:kern w:val="32"/>
              </w:rPr>
              <w:t>23.</w:t>
            </w:r>
          </w:p>
        </w:tc>
        <w:tc>
          <w:tcPr>
            <w:tcW w:w="8940" w:type="dxa"/>
            <w:shd w:val="clear" w:color="auto" w:fill="auto"/>
            <w:vAlign w:val="center"/>
          </w:tcPr>
          <w:p w14:paraId="09620005" w14:textId="41A567D6" w:rsidR="00273C36" w:rsidRPr="00637439" w:rsidRDefault="00273C36" w:rsidP="00273C36">
            <w:pPr>
              <w:ind w:right="147" w:firstLine="6"/>
              <w:jc w:val="both"/>
            </w:pPr>
            <w:bookmarkStart w:id="9" w:name="_Hlk117098992"/>
            <w:r w:rsidRPr="00724B9B">
              <w:rPr>
                <w:color w:val="000000"/>
                <w:kern w:val="32"/>
              </w:rPr>
              <w:t xml:space="preserve">Об утверждении производственной программы в сфере холодного водоснабжения, водоотведения и об установлении тарифов на питьевую воду, </w:t>
            </w:r>
            <w:bookmarkStart w:id="10" w:name="_Hlk117099377"/>
            <w:r w:rsidRPr="00724B9B">
              <w:rPr>
                <w:color w:val="000000"/>
                <w:kern w:val="32"/>
              </w:rPr>
              <w:t>техническую воду</w:t>
            </w:r>
            <w:bookmarkEnd w:id="10"/>
            <w:r w:rsidRPr="00724B9B">
              <w:rPr>
                <w:color w:val="000000"/>
                <w:kern w:val="32"/>
              </w:rPr>
              <w:t>, водоотведение МКП «ТЕПЛО»</w:t>
            </w:r>
            <w:bookmarkStart w:id="11" w:name="_Hlk117099433"/>
            <w:bookmarkStart w:id="12" w:name="_Hlk117099342"/>
            <w:r>
              <w:rPr>
                <w:color w:val="000000"/>
                <w:kern w:val="32"/>
              </w:rPr>
              <w:t xml:space="preserve"> </w:t>
            </w:r>
            <w:r w:rsidRPr="00724B9B">
              <w:rPr>
                <w:color w:val="000000"/>
                <w:kern w:val="32"/>
              </w:rPr>
              <w:t>(г. Топки Топкинского муниципального округа)</w:t>
            </w:r>
            <w:bookmarkEnd w:id="9"/>
            <w:bookmarkEnd w:id="11"/>
            <w:bookmarkEnd w:id="12"/>
          </w:p>
        </w:tc>
      </w:tr>
      <w:tr w:rsidR="00273C36" w14:paraId="195CAF12" w14:textId="77777777" w:rsidTr="00ED3A87">
        <w:trPr>
          <w:trHeight w:val="322"/>
        </w:trPr>
        <w:tc>
          <w:tcPr>
            <w:tcW w:w="421" w:type="dxa"/>
            <w:shd w:val="clear" w:color="auto" w:fill="auto"/>
            <w:vAlign w:val="center"/>
          </w:tcPr>
          <w:p w14:paraId="222BA1E4" w14:textId="5B506DA2" w:rsidR="00273C36" w:rsidRPr="00637439" w:rsidRDefault="00273C36" w:rsidP="00273C36">
            <w:pPr>
              <w:jc w:val="center"/>
              <w:rPr>
                <w:kern w:val="32"/>
              </w:rPr>
            </w:pPr>
            <w:r>
              <w:rPr>
                <w:kern w:val="32"/>
              </w:rPr>
              <w:t>24.</w:t>
            </w:r>
          </w:p>
        </w:tc>
        <w:tc>
          <w:tcPr>
            <w:tcW w:w="8940" w:type="dxa"/>
            <w:shd w:val="clear" w:color="auto" w:fill="auto"/>
            <w:vAlign w:val="center"/>
          </w:tcPr>
          <w:p w14:paraId="7EEE5C6D" w14:textId="018D5FA7" w:rsidR="00273C36" w:rsidRPr="00273C36" w:rsidRDefault="00273C36" w:rsidP="00273C36">
            <w:pPr>
              <w:ind w:right="135"/>
              <w:jc w:val="both"/>
              <w:rPr>
                <w:color w:val="000000"/>
                <w:kern w:val="32"/>
              </w:rPr>
            </w:pPr>
            <w:r w:rsidRPr="00724B9B">
              <w:rPr>
                <w:color w:val="000000"/>
                <w:kern w:val="32"/>
              </w:rPr>
              <w:t xml:space="preserve">О внесении изменения в постановление Региональной энергетической комиссии Кузбасса от 30.12.2021 № 972 «Об утверждении производственной программы в сфере </w:t>
            </w:r>
            <w:r w:rsidRPr="00724B9B">
              <w:rPr>
                <w:color w:val="000000"/>
                <w:kern w:val="32"/>
              </w:rPr>
              <w:lastRenderedPageBreak/>
              <w:t>холодного водоснабжения, водоотведения и об установлении тарифов на питьевую воду, техническую воду, водоотведение МКП «ТЕПЛО»</w:t>
            </w:r>
            <w:r>
              <w:rPr>
                <w:color w:val="000000"/>
                <w:kern w:val="32"/>
              </w:rPr>
              <w:br/>
            </w:r>
            <w:r w:rsidRPr="00724B9B">
              <w:rPr>
                <w:color w:val="000000"/>
                <w:kern w:val="32"/>
              </w:rPr>
              <w:t>(г. Топки Топкинского муниципального округа)»</w:t>
            </w:r>
          </w:p>
        </w:tc>
      </w:tr>
      <w:tr w:rsidR="00273C36" w14:paraId="3164DFFC" w14:textId="77777777" w:rsidTr="00ED3A87">
        <w:trPr>
          <w:trHeight w:val="322"/>
        </w:trPr>
        <w:tc>
          <w:tcPr>
            <w:tcW w:w="421" w:type="dxa"/>
            <w:shd w:val="clear" w:color="auto" w:fill="auto"/>
            <w:vAlign w:val="center"/>
          </w:tcPr>
          <w:p w14:paraId="0A2C8887" w14:textId="5A83AD5B" w:rsidR="00273C36" w:rsidRPr="00637439" w:rsidRDefault="00273C36" w:rsidP="00273C36">
            <w:pPr>
              <w:jc w:val="center"/>
              <w:rPr>
                <w:kern w:val="32"/>
              </w:rPr>
            </w:pPr>
            <w:r>
              <w:rPr>
                <w:kern w:val="32"/>
              </w:rPr>
              <w:lastRenderedPageBreak/>
              <w:t>25.</w:t>
            </w:r>
          </w:p>
        </w:tc>
        <w:tc>
          <w:tcPr>
            <w:tcW w:w="8940" w:type="dxa"/>
            <w:shd w:val="clear" w:color="auto" w:fill="auto"/>
            <w:vAlign w:val="center"/>
          </w:tcPr>
          <w:p w14:paraId="697E67E6" w14:textId="1E9EA6D8" w:rsidR="00273C36" w:rsidRPr="00273C36" w:rsidRDefault="00273C36" w:rsidP="00273C36">
            <w:pPr>
              <w:ind w:right="135"/>
              <w:jc w:val="both"/>
              <w:rPr>
                <w:color w:val="000000"/>
                <w:kern w:val="32"/>
              </w:rPr>
            </w:pPr>
            <w:r w:rsidRPr="00B565AA">
              <w:rPr>
                <w:color w:val="000000"/>
                <w:kern w:val="32"/>
              </w:rPr>
              <w:t>О внесении изменений в постановление Региональной</w:t>
            </w:r>
            <w:r>
              <w:rPr>
                <w:color w:val="000000"/>
                <w:kern w:val="32"/>
              </w:rPr>
              <w:t xml:space="preserve"> </w:t>
            </w:r>
            <w:r w:rsidRPr="00B565AA">
              <w:rPr>
                <w:color w:val="000000"/>
                <w:kern w:val="32"/>
              </w:rPr>
              <w:t>энергетической комиссии Кузбасса от 14.12.2021 № 696</w:t>
            </w:r>
            <w:r>
              <w:rPr>
                <w:color w:val="000000"/>
                <w:kern w:val="32"/>
              </w:rPr>
              <w:t xml:space="preserve"> </w:t>
            </w:r>
            <w:r w:rsidRPr="00B565AA">
              <w:rPr>
                <w:color w:val="000000"/>
                <w:kern w:val="32"/>
              </w:rPr>
              <w:t>«Об утверждении производственной программы в сфере водоснабжения питьевой водой и об установлении тарифов на питьевую воду</w:t>
            </w:r>
            <w:r>
              <w:rPr>
                <w:color w:val="000000"/>
                <w:kern w:val="32"/>
              </w:rPr>
              <w:br/>
            </w:r>
            <w:r w:rsidRPr="00B565AA">
              <w:rPr>
                <w:color w:val="000000"/>
                <w:kern w:val="32"/>
              </w:rPr>
              <w:t>ООО «Водоканал» (Таштагольский муниципальный район)»</w:t>
            </w:r>
            <w:r>
              <w:rPr>
                <w:color w:val="000000"/>
                <w:kern w:val="32"/>
              </w:rPr>
              <w:br/>
            </w:r>
            <w:r w:rsidRPr="00B565AA">
              <w:rPr>
                <w:color w:val="000000"/>
                <w:kern w:val="32"/>
              </w:rPr>
              <w:t>в части 2023 года</w:t>
            </w:r>
          </w:p>
        </w:tc>
      </w:tr>
      <w:tr w:rsidR="00273C36" w14:paraId="0CEF3C6D" w14:textId="77777777" w:rsidTr="00ED3A87">
        <w:trPr>
          <w:trHeight w:val="322"/>
        </w:trPr>
        <w:tc>
          <w:tcPr>
            <w:tcW w:w="421" w:type="dxa"/>
            <w:shd w:val="clear" w:color="auto" w:fill="auto"/>
            <w:vAlign w:val="center"/>
          </w:tcPr>
          <w:p w14:paraId="3037DF37" w14:textId="29F064EA" w:rsidR="00273C36" w:rsidRPr="00637439" w:rsidRDefault="00273C36" w:rsidP="00273C36">
            <w:pPr>
              <w:jc w:val="center"/>
              <w:rPr>
                <w:kern w:val="32"/>
              </w:rPr>
            </w:pPr>
            <w:r>
              <w:rPr>
                <w:kern w:val="32"/>
              </w:rPr>
              <w:t>26.</w:t>
            </w:r>
          </w:p>
        </w:tc>
        <w:tc>
          <w:tcPr>
            <w:tcW w:w="8940" w:type="dxa"/>
            <w:shd w:val="clear" w:color="auto" w:fill="auto"/>
            <w:vAlign w:val="center"/>
          </w:tcPr>
          <w:p w14:paraId="6A7B0803" w14:textId="477376B9" w:rsidR="00273C36" w:rsidRPr="00273C36" w:rsidRDefault="00273C36" w:rsidP="00273C36">
            <w:pPr>
              <w:ind w:right="135"/>
              <w:jc w:val="both"/>
              <w:rPr>
                <w:color w:val="000000"/>
                <w:kern w:val="32"/>
              </w:rPr>
            </w:pPr>
            <w:r w:rsidRPr="00DC1F4D">
              <w:rPr>
                <w:color w:val="000000"/>
                <w:kern w:val="32"/>
              </w:rPr>
              <w:t>Об установлении долгосрочных параметров регулирования тарифов</w:t>
            </w:r>
            <w:r>
              <w:rPr>
                <w:color w:val="000000"/>
                <w:kern w:val="32"/>
              </w:rPr>
              <w:br/>
            </w:r>
            <w:r w:rsidRPr="00DC1F4D">
              <w:rPr>
                <w:color w:val="000000"/>
                <w:kern w:val="32"/>
              </w:rPr>
              <w:t>в сфере холодного водоснабжения, водоотведения муниципальному казенному предприятию Мариинского муниципального округа «Ресурс» (Мариинский муниципальный округ)</w:t>
            </w:r>
          </w:p>
        </w:tc>
      </w:tr>
      <w:tr w:rsidR="00273C36" w14:paraId="7D7EA29B" w14:textId="77777777" w:rsidTr="00ED3A87">
        <w:trPr>
          <w:trHeight w:val="322"/>
        </w:trPr>
        <w:tc>
          <w:tcPr>
            <w:tcW w:w="421" w:type="dxa"/>
            <w:shd w:val="clear" w:color="auto" w:fill="auto"/>
            <w:vAlign w:val="center"/>
          </w:tcPr>
          <w:p w14:paraId="1E0498A9" w14:textId="37C8F775" w:rsidR="00273C36" w:rsidRPr="00637439" w:rsidRDefault="00273C36" w:rsidP="00273C36">
            <w:pPr>
              <w:jc w:val="center"/>
              <w:rPr>
                <w:kern w:val="32"/>
              </w:rPr>
            </w:pPr>
            <w:r>
              <w:rPr>
                <w:kern w:val="32"/>
              </w:rPr>
              <w:t>27.</w:t>
            </w:r>
          </w:p>
        </w:tc>
        <w:tc>
          <w:tcPr>
            <w:tcW w:w="8940" w:type="dxa"/>
            <w:shd w:val="clear" w:color="auto" w:fill="auto"/>
            <w:vAlign w:val="center"/>
          </w:tcPr>
          <w:p w14:paraId="31615174" w14:textId="339E7146" w:rsidR="00273C36" w:rsidRPr="00273C36" w:rsidRDefault="00273C36" w:rsidP="00273C36">
            <w:pPr>
              <w:ind w:right="135"/>
              <w:jc w:val="both"/>
              <w:rPr>
                <w:color w:val="000000"/>
                <w:kern w:val="32"/>
              </w:rPr>
            </w:pPr>
            <w:r w:rsidRPr="00DE1C1F">
              <w:rPr>
                <w:color w:val="000000"/>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Мариинского муниципального округа «Ресурс» (Мариинский муниципальный округ)</w:t>
            </w:r>
          </w:p>
        </w:tc>
      </w:tr>
      <w:tr w:rsidR="00273C36" w14:paraId="6DCC0B18" w14:textId="77777777" w:rsidTr="00ED3A87">
        <w:trPr>
          <w:trHeight w:val="322"/>
        </w:trPr>
        <w:tc>
          <w:tcPr>
            <w:tcW w:w="421" w:type="dxa"/>
            <w:shd w:val="clear" w:color="auto" w:fill="auto"/>
            <w:vAlign w:val="center"/>
          </w:tcPr>
          <w:p w14:paraId="4D687FC4" w14:textId="0BA5E401" w:rsidR="00273C36" w:rsidRPr="00637439" w:rsidRDefault="00273C36" w:rsidP="00273C36">
            <w:pPr>
              <w:jc w:val="center"/>
              <w:rPr>
                <w:kern w:val="32"/>
              </w:rPr>
            </w:pPr>
            <w:r>
              <w:rPr>
                <w:kern w:val="32"/>
              </w:rPr>
              <w:t>28.</w:t>
            </w:r>
          </w:p>
        </w:tc>
        <w:tc>
          <w:tcPr>
            <w:tcW w:w="8940" w:type="dxa"/>
            <w:shd w:val="clear" w:color="auto" w:fill="auto"/>
            <w:vAlign w:val="center"/>
          </w:tcPr>
          <w:p w14:paraId="3CFA6A47" w14:textId="606C4AA4" w:rsidR="00273C36" w:rsidRPr="00273C36" w:rsidRDefault="00273C36" w:rsidP="00273C36">
            <w:pPr>
              <w:ind w:right="135"/>
              <w:jc w:val="both"/>
              <w:rPr>
                <w:color w:val="000000"/>
                <w:kern w:val="32"/>
              </w:rPr>
            </w:pPr>
            <w:r w:rsidRPr="000D4D8B">
              <w:rPr>
                <w:color w:val="000000"/>
                <w:kern w:val="32"/>
              </w:rPr>
              <w:t xml:space="preserve">О внесении изменений в постановление региональной энергетической комиссии Кемеровской области от 28.11.2019 № 514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bookmarkStart w:id="13" w:name="_Hlk119926648"/>
            <w:r w:rsidRPr="000D4D8B">
              <w:rPr>
                <w:color w:val="000000"/>
                <w:kern w:val="32"/>
              </w:rPr>
              <w:t>муниципальному казенному предприятию Мариинского муниципального района «Ресурс</w:t>
            </w:r>
            <w:bookmarkEnd w:id="13"/>
            <w:r w:rsidRPr="000D4D8B">
              <w:rPr>
                <w:color w:val="000000"/>
                <w:kern w:val="32"/>
              </w:rPr>
              <w:t>» (Мариинский муниципальный округ)»</w:t>
            </w:r>
          </w:p>
        </w:tc>
      </w:tr>
      <w:tr w:rsidR="00273C36" w14:paraId="6C986A0F" w14:textId="77777777" w:rsidTr="00ED3A87">
        <w:trPr>
          <w:trHeight w:val="322"/>
        </w:trPr>
        <w:tc>
          <w:tcPr>
            <w:tcW w:w="421" w:type="dxa"/>
            <w:shd w:val="clear" w:color="auto" w:fill="auto"/>
            <w:vAlign w:val="center"/>
          </w:tcPr>
          <w:p w14:paraId="02882A0B" w14:textId="103A7207" w:rsidR="00273C36" w:rsidRPr="00637439" w:rsidRDefault="00273C36" w:rsidP="00273C36">
            <w:pPr>
              <w:jc w:val="center"/>
              <w:rPr>
                <w:kern w:val="32"/>
              </w:rPr>
            </w:pPr>
            <w:r>
              <w:rPr>
                <w:kern w:val="32"/>
              </w:rPr>
              <w:t>29.</w:t>
            </w:r>
          </w:p>
        </w:tc>
        <w:tc>
          <w:tcPr>
            <w:tcW w:w="8940" w:type="dxa"/>
            <w:shd w:val="clear" w:color="auto" w:fill="auto"/>
            <w:vAlign w:val="center"/>
          </w:tcPr>
          <w:p w14:paraId="3CC1A9B5" w14:textId="5F8CF39A" w:rsidR="00273C36" w:rsidRPr="00273C36" w:rsidRDefault="00273C36" w:rsidP="00273C36">
            <w:pPr>
              <w:ind w:right="135"/>
              <w:jc w:val="both"/>
              <w:rPr>
                <w:color w:val="000000"/>
                <w:kern w:val="32"/>
              </w:rPr>
            </w:pPr>
            <w:r w:rsidRPr="00DF4620">
              <w:rPr>
                <w:color w:val="000000"/>
                <w:kern w:val="32"/>
              </w:rPr>
              <w:t>О внесении изменений в постановление Региональной энергетической комиссии Кузбасса от 28.09.2021 № 370 «Об утверждении производственной программы в сфере холодного водоснабжения</w:t>
            </w:r>
            <w:r>
              <w:rPr>
                <w:color w:val="000000"/>
                <w:kern w:val="32"/>
              </w:rPr>
              <w:t xml:space="preserve"> </w:t>
            </w:r>
            <w:r w:rsidRPr="00DF4620">
              <w:rPr>
                <w:color w:val="000000"/>
                <w:kern w:val="32"/>
              </w:rPr>
              <w:t>и об установлении тарифов на подвоз питьевой воды муниципальному казенному предприятию Мариинского муниципального района «Ресурс» (Мариинский муниципальный округ)»</w:t>
            </w:r>
          </w:p>
        </w:tc>
      </w:tr>
      <w:tr w:rsidR="00273C36" w14:paraId="71F24A9C" w14:textId="77777777" w:rsidTr="00ED3A87">
        <w:trPr>
          <w:trHeight w:val="322"/>
        </w:trPr>
        <w:tc>
          <w:tcPr>
            <w:tcW w:w="421" w:type="dxa"/>
            <w:shd w:val="clear" w:color="auto" w:fill="auto"/>
            <w:vAlign w:val="center"/>
          </w:tcPr>
          <w:p w14:paraId="20B9A90C" w14:textId="718DA359" w:rsidR="00273C36" w:rsidRPr="00637439" w:rsidRDefault="00273C36" w:rsidP="00273C36">
            <w:pPr>
              <w:jc w:val="center"/>
              <w:rPr>
                <w:kern w:val="32"/>
              </w:rPr>
            </w:pPr>
            <w:r>
              <w:rPr>
                <w:kern w:val="32"/>
              </w:rPr>
              <w:t>30.</w:t>
            </w:r>
          </w:p>
        </w:tc>
        <w:tc>
          <w:tcPr>
            <w:tcW w:w="8940" w:type="dxa"/>
            <w:shd w:val="clear" w:color="auto" w:fill="auto"/>
            <w:vAlign w:val="center"/>
          </w:tcPr>
          <w:p w14:paraId="0D96EC42" w14:textId="61C071A9" w:rsidR="00273C36" w:rsidRPr="00637439" w:rsidRDefault="00273C36" w:rsidP="00273C36">
            <w:pPr>
              <w:ind w:right="147" w:firstLine="6"/>
              <w:jc w:val="both"/>
            </w:pPr>
            <w:r w:rsidRPr="003A27E2">
              <w:rPr>
                <w:color w:val="000000"/>
                <w:kern w:val="32"/>
              </w:rPr>
              <w:t>Об утверждении производственной программы в сфере холодного водоснабжения и об установлении тарифов на подвоз питьевой воды муниципальному казенному предприятию Мариинского муниципального округа «Ресурс» (Мариинский муниципальный округ)</w:t>
            </w:r>
          </w:p>
        </w:tc>
      </w:tr>
      <w:tr w:rsidR="00273C36" w14:paraId="49E6054E" w14:textId="77777777" w:rsidTr="00ED3A87">
        <w:trPr>
          <w:trHeight w:val="322"/>
        </w:trPr>
        <w:tc>
          <w:tcPr>
            <w:tcW w:w="421" w:type="dxa"/>
            <w:shd w:val="clear" w:color="auto" w:fill="auto"/>
            <w:vAlign w:val="center"/>
          </w:tcPr>
          <w:p w14:paraId="4CD6E174" w14:textId="4669D2FC" w:rsidR="00273C36" w:rsidRPr="00637439" w:rsidRDefault="00273C36" w:rsidP="00273C36">
            <w:pPr>
              <w:jc w:val="center"/>
              <w:rPr>
                <w:kern w:val="32"/>
              </w:rPr>
            </w:pPr>
            <w:r>
              <w:rPr>
                <w:kern w:val="32"/>
              </w:rPr>
              <w:t>31.</w:t>
            </w:r>
          </w:p>
        </w:tc>
        <w:tc>
          <w:tcPr>
            <w:tcW w:w="8940" w:type="dxa"/>
            <w:shd w:val="clear" w:color="auto" w:fill="auto"/>
            <w:vAlign w:val="center"/>
          </w:tcPr>
          <w:p w14:paraId="6A93F9E0" w14:textId="64CFE5BC" w:rsidR="00273C36" w:rsidRPr="00637439" w:rsidRDefault="00273C36" w:rsidP="00273C36">
            <w:pPr>
              <w:ind w:right="147" w:firstLine="6"/>
              <w:jc w:val="both"/>
            </w:pPr>
            <w:r w:rsidRPr="0097614B">
              <w:rPr>
                <w:color w:val="000000"/>
                <w:kern w:val="32"/>
              </w:rPr>
              <w:t>Об утверждении производственной программы в сфере водоотведения ООО «Горводоканал»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tc>
      </w:tr>
      <w:tr w:rsidR="00273C36" w14:paraId="7D0844CE" w14:textId="77777777" w:rsidTr="00ED3A87">
        <w:trPr>
          <w:trHeight w:val="322"/>
        </w:trPr>
        <w:tc>
          <w:tcPr>
            <w:tcW w:w="421" w:type="dxa"/>
            <w:shd w:val="clear" w:color="auto" w:fill="auto"/>
            <w:vAlign w:val="center"/>
          </w:tcPr>
          <w:p w14:paraId="2DF24EF5" w14:textId="12B53703" w:rsidR="00273C36" w:rsidRPr="00637439" w:rsidRDefault="00273C36" w:rsidP="00273C36">
            <w:pPr>
              <w:jc w:val="center"/>
              <w:rPr>
                <w:kern w:val="32"/>
              </w:rPr>
            </w:pPr>
            <w:r>
              <w:rPr>
                <w:kern w:val="32"/>
              </w:rPr>
              <w:t>32.</w:t>
            </w:r>
          </w:p>
        </w:tc>
        <w:tc>
          <w:tcPr>
            <w:tcW w:w="8940" w:type="dxa"/>
            <w:shd w:val="clear" w:color="auto" w:fill="auto"/>
            <w:vAlign w:val="center"/>
          </w:tcPr>
          <w:p w14:paraId="43CBD071" w14:textId="2EA012E2" w:rsidR="00273C36" w:rsidRPr="00637439" w:rsidRDefault="00273C36" w:rsidP="00273C36">
            <w:pPr>
              <w:ind w:left="6" w:right="135"/>
              <w:jc w:val="both"/>
            </w:pPr>
            <w:r w:rsidRPr="00A21E5B">
              <w:rPr>
                <w:color w:val="000000"/>
                <w:kern w:val="32"/>
              </w:rPr>
              <w:t>О внесении изменения в постановление региональной энергетической комиссии Кемеровской области от 12.12.2019 № 590 «Об утверждении производственной программы в сфере водоотведения и об  установлении тарифов на водоотведение ООО «Горводоканал»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w:t>
            </w:r>
            <w:r>
              <w:rPr>
                <w:color w:val="000000"/>
                <w:kern w:val="32"/>
              </w:rPr>
              <w:br/>
            </w:r>
            <w:r w:rsidRPr="00A21E5B">
              <w:rPr>
                <w:color w:val="000000"/>
                <w:kern w:val="32"/>
              </w:rPr>
              <w:t>и не подключены (технологически не присоединены) к централизованной системе водоотведения, заключивших договор водоотведения</w:t>
            </w:r>
            <w:r>
              <w:rPr>
                <w:color w:val="000000"/>
                <w:kern w:val="32"/>
              </w:rPr>
              <w:t xml:space="preserve"> </w:t>
            </w:r>
            <w:r w:rsidRPr="00A21E5B">
              <w:rPr>
                <w:color w:val="000000"/>
                <w:kern w:val="32"/>
              </w:rPr>
              <w:t>с гарантирующей организацией»</w:t>
            </w:r>
          </w:p>
        </w:tc>
      </w:tr>
      <w:tr w:rsidR="00273C36" w14:paraId="57272192" w14:textId="77777777" w:rsidTr="00ED3A87">
        <w:trPr>
          <w:trHeight w:val="322"/>
        </w:trPr>
        <w:tc>
          <w:tcPr>
            <w:tcW w:w="421" w:type="dxa"/>
            <w:shd w:val="clear" w:color="auto" w:fill="auto"/>
            <w:vAlign w:val="center"/>
          </w:tcPr>
          <w:p w14:paraId="7384686D" w14:textId="0F421FB8" w:rsidR="00273C36" w:rsidRDefault="00273C36" w:rsidP="00273C36">
            <w:pPr>
              <w:jc w:val="center"/>
              <w:rPr>
                <w:kern w:val="32"/>
                <w:sz w:val="22"/>
                <w:szCs w:val="22"/>
              </w:rPr>
            </w:pPr>
            <w:r>
              <w:rPr>
                <w:kern w:val="32"/>
              </w:rPr>
              <w:t>33.</w:t>
            </w:r>
          </w:p>
        </w:tc>
        <w:tc>
          <w:tcPr>
            <w:tcW w:w="8940" w:type="dxa"/>
            <w:shd w:val="clear" w:color="auto" w:fill="auto"/>
            <w:vAlign w:val="center"/>
          </w:tcPr>
          <w:p w14:paraId="39A702E7" w14:textId="76C78D83" w:rsidR="00273C36" w:rsidRPr="00637439" w:rsidRDefault="00273C36" w:rsidP="00273C36">
            <w:pPr>
              <w:ind w:left="6" w:right="135"/>
              <w:jc w:val="both"/>
            </w:pPr>
            <w:r w:rsidRPr="00DE718E">
              <w:rPr>
                <w:color w:val="000000"/>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«Горводоканал» (Мариинский муниципальный округ)»</w:t>
            </w:r>
          </w:p>
        </w:tc>
      </w:tr>
      <w:tr w:rsidR="00273C36" w14:paraId="432FA1C2" w14:textId="77777777" w:rsidTr="00ED3A87">
        <w:trPr>
          <w:trHeight w:val="322"/>
        </w:trPr>
        <w:tc>
          <w:tcPr>
            <w:tcW w:w="421" w:type="dxa"/>
            <w:shd w:val="clear" w:color="auto" w:fill="auto"/>
            <w:vAlign w:val="center"/>
          </w:tcPr>
          <w:p w14:paraId="08EAFD62" w14:textId="16761249" w:rsidR="00273C36" w:rsidRDefault="00273C36" w:rsidP="00273C36">
            <w:pPr>
              <w:jc w:val="center"/>
              <w:rPr>
                <w:kern w:val="32"/>
                <w:sz w:val="22"/>
                <w:szCs w:val="22"/>
              </w:rPr>
            </w:pPr>
            <w:r>
              <w:rPr>
                <w:kern w:val="32"/>
              </w:rPr>
              <w:t>34.</w:t>
            </w:r>
          </w:p>
        </w:tc>
        <w:tc>
          <w:tcPr>
            <w:tcW w:w="8940" w:type="dxa"/>
            <w:shd w:val="clear" w:color="auto" w:fill="auto"/>
            <w:vAlign w:val="center"/>
          </w:tcPr>
          <w:p w14:paraId="3A074004" w14:textId="4AA8454C" w:rsidR="00273C36" w:rsidRPr="00637439" w:rsidRDefault="00273C36" w:rsidP="00273C36">
            <w:pPr>
              <w:ind w:left="6" w:right="135"/>
              <w:jc w:val="both"/>
            </w:pPr>
            <w:r w:rsidRPr="00A407F8">
              <w:rPr>
                <w:color w:val="000000"/>
                <w:kern w:val="32"/>
              </w:rPr>
              <w:t xml:space="preserve">О внесении изменения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w:t>
            </w:r>
            <w:r w:rsidRPr="00A407F8">
              <w:rPr>
                <w:color w:val="000000"/>
                <w:kern w:val="32"/>
              </w:rPr>
              <w:lastRenderedPageBreak/>
              <w:t>тарифов на питьевую воду, водоотведение ООО «Горводоканал» (Мариинский муниципальный округ)»</w:t>
            </w:r>
          </w:p>
        </w:tc>
      </w:tr>
      <w:tr w:rsidR="00273C36" w14:paraId="69F5003B" w14:textId="77777777" w:rsidTr="00ED3A87">
        <w:trPr>
          <w:trHeight w:val="322"/>
        </w:trPr>
        <w:tc>
          <w:tcPr>
            <w:tcW w:w="421" w:type="dxa"/>
            <w:shd w:val="clear" w:color="auto" w:fill="auto"/>
            <w:vAlign w:val="center"/>
          </w:tcPr>
          <w:p w14:paraId="34CE9A78" w14:textId="61A19115" w:rsidR="00273C36" w:rsidRDefault="00273C36" w:rsidP="00273C36">
            <w:pPr>
              <w:jc w:val="center"/>
              <w:rPr>
                <w:kern w:val="32"/>
                <w:sz w:val="22"/>
                <w:szCs w:val="22"/>
              </w:rPr>
            </w:pPr>
            <w:r>
              <w:rPr>
                <w:kern w:val="32"/>
              </w:rPr>
              <w:lastRenderedPageBreak/>
              <w:t>35.</w:t>
            </w:r>
          </w:p>
        </w:tc>
        <w:tc>
          <w:tcPr>
            <w:tcW w:w="8940" w:type="dxa"/>
            <w:shd w:val="clear" w:color="auto" w:fill="auto"/>
            <w:vAlign w:val="center"/>
          </w:tcPr>
          <w:p w14:paraId="7508B42C" w14:textId="1E54AE5E" w:rsidR="00273C36" w:rsidRPr="00637439" w:rsidRDefault="00273C36" w:rsidP="00273C36">
            <w:pPr>
              <w:ind w:left="6" w:right="135"/>
              <w:jc w:val="both"/>
            </w:pPr>
            <w:r w:rsidRPr="00E32C03">
              <w:rPr>
                <w:color w:val="000000"/>
                <w:kern w:val="32"/>
              </w:rPr>
              <w:t>О внесении изменений в постановление региональной энергетической комиссии Кемеровской области от 14.12.2018 № 518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w:t>
            </w:r>
            <w:r>
              <w:rPr>
                <w:color w:val="000000"/>
                <w:kern w:val="32"/>
              </w:rPr>
              <w:t xml:space="preserve"> </w:t>
            </w:r>
            <w:r w:rsidRPr="00E32C03">
              <w:rPr>
                <w:color w:val="000000"/>
                <w:kern w:val="32"/>
              </w:rPr>
              <w:t>ОАО «Северо-Кузбасская энергетическая компания»</w:t>
            </w:r>
            <w:r>
              <w:rPr>
                <w:color w:val="000000"/>
                <w:kern w:val="32"/>
              </w:rPr>
              <w:br/>
            </w:r>
            <w:r w:rsidRPr="00E32C03">
              <w:rPr>
                <w:color w:val="000000"/>
                <w:kern w:val="32"/>
              </w:rPr>
              <w:t>(Березовский городской округ)» в части 2023 года</w:t>
            </w:r>
          </w:p>
        </w:tc>
      </w:tr>
      <w:tr w:rsidR="00273C36" w14:paraId="410A12C0" w14:textId="77777777" w:rsidTr="00ED3A87">
        <w:trPr>
          <w:trHeight w:val="322"/>
        </w:trPr>
        <w:tc>
          <w:tcPr>
            <w:tcW w:w="421" w:type="dxa"/>
            <w:shd w:val="clear" w:color="auto" w:fill="auto"/>
            <w:vAlign w:val="center"/>
          </w:tcPr>
          <w:p w14:paraId="50A0BD56" w14:textId="736315FB" w:rsidR="00273C36" w:rsidRDefault="00273C36" w:rsidP="00273C36">
            <w:pPr>
              <w:jc w:val="center"/>
              <w:rPr>
                <w:kern w:val="32"/>
                <w:sz w:val="22"/>
                <w:szCs w:val="22"/>
              </w:rPr>
            </w:pPr>
            <w:r>
              <w:rPr>
                <w:kern w:val="32"/>
              </w:rPr>
              <w:t>36.</w:t>
            </w:r>
          </w:p>
        </w:tc>
        <w:tc>
          <w:tcPr>
            <w:tcW w:w="8940" w:type="dxa"/>
            <w:shd w:val="clear" w:color="auto" w:fill="auto"/>
            <w:vAlign w:val="center"/>
          </w:tcPr>
          <w:p w14:paraId="418C5E4A" w14:textId="5A4BFDD1" w:rsidR="00273C36" w:rsidRPr="00637439" w:rsidRDefault="00273C36" w:rsidP="00273C36">
            <w:pPr>
              <w:ind w:left="6" w:right="135"/>
              <w:jc w:val="both"/>
            </w:pPr>
            <w:r w:rsidRPr="00CB75AC">
              <w:rPr>
                <w:color w:val="000000"/>
                <w:kern w:val="32"/>
              </w:rPr>
              <w:t>Об утверждении производственной программы в сфере холодного водоснабжения и об установлении тарифов на подвоз питьевой</w:t>
            </w:r>
            <w:r>
              <w:rPr>
                <w:color w:val="000000"/>
                <w:kern w:val="32"/>
              </w:rPr>
              <w:t xml:space="preserve"> </w:t>
            </w:r>
            <w:r w:rsidRPr="00CB75AC">
              <w:rPr>
                <w:color w:val="000000"/>
                <w:kern w:val="32"/>
              </w:rPr>
              <w:t>воды ОАО «Северо-Кузбасская энергетическая компания»</w:t>
            </w:r>
            <w:r>
              <w:rPr>
                <w:color w:val="000000"/>
                <w:kern w:val="32"/>
              </w:rPr>
              <w:t xml:space="preserve"> </w:t>
            </w:r>
            <w:r w:rsidRPr="00CB75AC">
              <w:rPr>
                <w:color w:val="000000"/>
                <w:kern w:val="32"/>
              </w:rPr>
              <w:t>(Березовский городской округ)</w:t>
            </w:r>
          </w:p>
        </w:tc>
      </w:tr>
      <w:tr w:rsidR="00273C36" w14:paraId="54D55C10" w14:textId="77777777" w:rsidTr="00ED3A87">
        <w:trPr>
          <w:trHeight w:val="322"/>
        </w:trPr>
        <w:tc>
          <w:tcPr>
            <w:tcW w:w="421" w:type="dxa"/>
            <w:shd w:val="clear" w:color="auto" w:fill="auto"/>
            <w:vAlign w:val="center"/>
          </w:tcPr>
          <w:p w14:paraId="75A50EC0" w14:textId="2E6A4EAF" w:rsidR="00273C36" w:rsidRDefault="00273C36" w:rsidP="00273C36">
            <w:pPr>
              <w:jc w:val="center"/>
              <w:rPr>
                <w:kern w:val="32"/>
                <w:sz w:val="22"/>
                <w:szCs w:val="22"/>
              </w:rPr>
            </w:pPr>
            <w:r>
              <w:rPr>
                <w:kern w:val="32"/>
              </w:rPr>
              <w:t>37.</w:t>
            </w:r>
          </w:p>
        </w:tc>
        <w:tc>
          <w:tcPr>
            <w:tcW w:w="8940" w:type="dxa"/>
            <w:shd w:val="clear" w:color="auto" w:fill="auto"/>
            <w:vAlign w:val="center"/>
          </w:tcPr>
          <w:p w14:paraId="5833C33A" w14:textId="7C52C1D7" w:rsidR="00273C36" w:rsidRPr="00637439" w:rsidRDefault="00273C36" w:rsidP="00273C36">
            <w:pPr>
              <w:ind w:right="147" w:firstLine="6"/>
              <w:jc w:val="both"/>
            </w:pPr>
            <w:r w:rsidRPr="00CB75AC">
              <w:rPr>
                <w:color w:val="000000"/>
                <w:kern w:val="32"/>
              </w:rPr>
              <w:t>О внесении изменения в постановление Региональной энергетической комиссии Кузбасса от 27.05.2021 № 158 «Об утверждении производственной программы в сфере холодного водоснабжения</w:t>
            </w:r>
            <w:r>
              <w:rPr>
                <w:color w:val="000000"/>
                <w:kern w:val="32"/>
              </w:rPr>
              <w:t xml:space="preserve"> </w:t>
            </w:r>
            <w:r w:rsidRPr="00CB75AC">
              <w:rPr>
                <w:color w:val="000000"/>
                <w:kern w:val="32"/>
              </w:rPr>
              <w:t>и об установлении тарифов на подвоз питьевой воды</w:t>
            </w:r>
            <w:r>
              <w:rPr>
                <w:color w:val="000000"/>
                <w:kern w:val="32"/>
              </w:rPr>
              <w:br/>
            </w:r>
            <w:r w:rsidRPr="00CB75AC">
              <w:rPr>
                <w:color w:val="000000"/>
                <w:kern w:val="32"/>
              </w:rPr>
              <w:t>ОАО «Северо-Кузбасская энергетическая компания»</w:t>
            </w:r>
            <w:r>
              <w:rPr>
                <w:color w:val="000000"/>
                <w:kern w:val="32"/>
              </w:rPr>
              <w:t xml:space="preserve"> </w:t>
            </w:r>
            <w:r w:rsidRPr="00CB75AC">
              <w:rPr>
                <w:color w:val="000000"/>
                <w:kern w:val="32"/>
              </w:rPr>
              <w:t>(Березовский городской округ)»</w:t>
            </w:r>
          </w:p>
        </w:tc>
      </w:tr>
      <w:tr w:rsidR="00273C36" w14:paraId="211D064E" w14:textId="77777777" w:rsidTr="00ED3A87">
        <w:trPr>
          <w:trHeight w:val="322"/>
        </w:trPr>
        <w:tc>
          <w:tcPr>
            <w:tcW w:w="421" w:type="dxa"/>
            <w:shd w:val="clear" w:color="auto" w:fill="auto"/>
            <w:vAlign w:val="center"/>
          </w:tcPr>
          <w:p w14:paraId="1C42F7DA" w14:textId="77D41A26" w:rsidR="00273C36" w:rsidRDefault="00273C36" w:rsidP="00273C36">
            <w:pPr>
              <w:jc w:val="center"/>
              <w:rPr>
                <w:kern w:val="32"/>
                <w:sz w:val="22"/>
                <w:szCs w:val="22"/>
              </w:rPr>
            </w:pPr>
            <w:r>
              <w:rPr>
                <w:kern w:val="32"/>
              </w:rPr>
              <w:t>38.</w:t>
            </w:r>
          </w:p>
        </w:tc>
        <w:tc>
          <w:tcPr>
            <w:tcW w:w="8940" w:type="dxa"/>
            <w:shd w:val="clear" w:color="auto" w:fill="auto"/>
            <w:vAlign w:val="center"/>
          </w:tcPr>
          <w:p w14:paraId="502B1DA4" w14:textId="6483527F" w:rsidR="00273C36" w:rsidRPr="00637439" w:rsidRDefault="00273C36" w:rsidP="00273C36">
            <w:pPr>
              <w:ind w:right="147" w:firstLine="6"/>
              <w:jc w:val="both"/>
            </w:pPr>
            <w:r w:rsidRPr="009D49DC">
              <w:rPr>
                <w:color w:val="000000"/>
                <w:kern w:val="32"/>
              </w:rPr>
              <w:t>О внесении изменений в постановление Региональной энергетической комиссии Кузбасса от 17.12.2020 № 602 «</w:t>
            </w:r>
            <w:bookmarkStart w:id="14" w:name="_Hlk80106474"/>
            <w:r w:rsidRPr="009D49DC">
              <w:rPr>
                <w:color w:val="000000"/>
                <w:kern w:val="32"/>
              </w:rPr>
              <w:t>Об утверждении производственной программы в сфере холодного водоснабжения</w:t>
            </w:r>
            <w:r>
              <w:rPr>
                <w:color w:val="000000"/>
                <w:kern w:val="32"/>
              </w:rPr>
              <w:t xml:space="preserve"> </w:t>
            </w:r>
            <w:r w:rsidRPr="009D49DC">
              <w:rPr>
                <w:color w:val="000000"/>
                <w:kern w:val="32"/>
              </w:rPr>
              <w:t xml:space="preserve">и об установлении тарифов на питьевую воду </w:t>
            </w:r>
            <w:bookmarkStart w:id="15" w:name="_Hlk41307378"/>
            <w:bookmarkStart w:id="16" w:name="_Hlk41310387"/>
            <w:r w:rsidRPr="009D49DC">
              <w:rPr>
                <w:color w:val="000000"/>
                <w:kern w:val="32"/>
              </w:rPr>
              <w:t>ООО «Киселевский водоснаб» (Киселевский городской округ, с. Верх-Егос, п. Центральный, п. Севск, с. Кутоново Прокопьевского муниципального округа</w:t>
            </w:r>
            <w:bookmarkEnd w:id="14"/>
            <w:r w:rsidRPr="009D49DC">
              <w:rPr>
                <w:color w:val="000000"/>
                <w:kern w:val="32"/>
              </w:rPr>
              <w:t>)»</w:t>
            </w:r>
            <w:r>
              <w:rPr>
                <w:color w:val="000000"/>
                <w:kern w:val="32"/>
              </w:rPr>
              <w:br/>
            </w:r>
            <w:r w:rsidRPr="009D49DC">
              <w:rPr>
                <w:color w:val="000000"/>
                <w:kern w:val="32"/>
              </w:rPr>
              <w:t>в части 2023 года</w:t>
            </w:r>
            <w:bookmarkEnd w:id="15"/>
            <w:bookmarkEnd w:id="16"/>
          </w:p>
        </w:tc>
      </w:tr>
      <w:tr w:rsidR="00273C36" w14:paraId="40B3EF95" w14:textId="77777777" w:rsidTr="00ED3A87">
        <w:trPr>
          <w:trHeight w:val="322"/>
        </w:trPr>
        <w:tc>
          <w:tcPr>
            <w:tcW w:w="421" w:type="dxa"/>
            <w:shd w:val="clear" w:color="auto" w:fill="auto"/>
            <w:vAlign w:val="center"/>
          </w:tcPr>
          <w:p w14:paraId="283CBCA6" w14:textId="6B262AB5" w:rsidR="00273C36" w:rsidRDefault="00273C36" w:rsidP="00273C36">
            <w:pPr>
              <w:jc w:val="center"/>
              <w:rPr>
                <w:kern w:val="32"/>
                <w:sz w:val="22"/>
                <w:szCs w:val="22"/>
              </w:rPr>
            </w:pPr>
            <w:r>
              <w:rPr>
                <w:kern w:val="32"/>
              </w:rPr>
              <w:t>39.</w:t>
            </w:r>
          </w:p>
        </w:tc>
        <w:tc>
          <w:tcPr>
            <w:tcW w:w="8940" w:type="dxa"/>
            <w:shd w:val="clear" w:color="auto" w:fill="auto"/>
            <w:vAlign w:val="center"/>
          </w:tcPr>
          <w:p w14:paraId="3D1DF104" w14:textId="1D00C66E" w:rsidR="00273C36" w:rsidRPr="00273C36" w:rsidRDefault="00273C36" w:rsidP="00273C36">
            <w:pPr>
              <w:ind w:right="135"/>
              <w:jc w:val="both"/>
              <w:rPr>
                <w:color w:val="000000"/>
                <w:kern w:val="32"/>
              </w:rPr>
            </w:pPr>
            <w:r w:rsidRPr="00152A75">
              <w:rPr>
                <w:color w:val="000000"/>
                <w:kern w:val="32"/>
              </w:rPr>
              <w:t>Об установлении долгосрочных параметров регулирования тарифов</w:t>
            </w:r>
            <w:r>
              <w:rPr>
                <w:color w:val="000000"/>
                <w:kern w:val="32"/>
              </w:rPr>
              <w:br/>
            </w:r>
            <w:r w:rsidRPr="00152A75">
              <w:rPr>
                <w:color w:val="000000"/>
                <w:kern w:val="32"/>
              </w:rPr>
              <w:t>в сфере холодного водоснабжения, водоотведения ООО «Чистая вода» (</w:t>
            </w:r>
            <w:bookmarkStart w:id="17" w:name="_Hlk119656120"/>
            <w:r w:rsidRPr="00152A75">
              <w:rPr>
                <w:color w:val="000000"/>
                <w:kern w:val="32"/>
              </w:rPr>
              <w:t>Анжеро-Судженский городской округ</w:t>
            </w:r>
            <w:bookmarkEnd w:id="17"/>
            <w:r w:rsidRPr="00152A75">
              <w:rPr>
                <w:color w:val="000000"/>
                <w:kern w:val="32"/>
              </w:rPr>
              <w:t>)</w:t>
            </w:r>
          </w:p>
        </w:tc>
      </w:tr>
      <w:tr w:rsidR="00273C36" w14:paraId="67A19D6C" w14:textId="77777777" w:rsidTr="00ED3A87">
        <w:trPr>
          <w:trHeight w:val="322"/>
        </w:trPr>
        <w:tc>
          <w:tcPr>
            <w:tcW w:w="421" w:type="dxa"/>
            <w:shd w:val="clear" w:color="auto" w:fill="auto"/>
            <w:vAlign w:val="center"/>
          </w:tcPr>
          <w:p w14:paraId="20B96F4A" w14:textId="2B057161" w:rsidR="00273C36" w:rsidRDefault="00273C36" w:rsidP="00273C36">
            <w:pPr>
              <w:jc w:val="center"/>
              <w:rPr>
                <w:kern w:val="32"/>
                <w:sz w:val="22"/>
                <w:szCs w:val="22"/>
              </w:rPr>
            </w:pPr>
            <w:r>
              <w:rPr>
                <w:kern w:val="32"/>
              </w:rPr>
              <w:t>40.</w:t>
            </w:r>
          </w:p>
        </w:tc>
        <w:tc>
          <w:tcPr>
            <w:tcW w:w="8940" w:type="dxa"/>
            <w:shd w:val="clear" w:color="auto" w:fill="auto"/>
            <w:vAlign w:val="center"/>
          </w:tcPr>
          <w:p w14:paraId="04EF33C4" w14:textId="0ADB5050" w:rsidR="00273C36" w:rsidRPr="00637439" w:rsidRDefault="00273C36" w:rsidP="00273C36">
            <w:pPr>
              <w:ind w:right="147" w:firstLine="6"/>
              <w:jc w:val="both"/>
            </w:pPr>
            <w:r w:rsidRPr="00152A75">
              <w:rPr>
                <w:color w:val="000000"/>
                <w:kern w:val="32"/>
              </w:rPr>
              <w:t>Об утверждении производственной программы в сфере</w:t>
            </w:r>
            <w:r>
              <w:rPr>
                <w:color w:val="000000"/>
                <w:kern w:val="32"/>
              </w:rPr>
              <w:br/>
            </w:r>
            <w:r w:rsidRPr="00152A75">
              <w:rPr>
                <w:color w:val="000000"/>
                <w:kern w:val="32"/>
              </w:rPr>
              <w:t>холодного водоснабжения, водоотведения и об установлении тарифов</w:t>
            </w:r>
            <w:r>
              <w:rPr>
                <w:color w:val="000000"/>
                <w:kern w:val="32"/>
              </w:rPr>
              <w:br/>
            </w:r>
            <w:r w:rsidRPr="00152A75">
              <w:rPr>
                <w:color w:val="000000"/>
                <w:kern w:val="32"/>
              </w:rPr>
              <w:t>на питьевую воду, водоотведение ООО «Чистая вода»</w:t>
            </w:r>
            <w:r>
              <w:rPr>
                <w:color w:val="000000"/>
                <w:kern w:val="32"/>
              </w:rPr>
              <w:br/>
            </w:r>
            <w:r w:rsidRPr="00152A75">
              <w:rPr>
                <w:color w:val="000000"/>
                <w:kern w:val="32"/>
              </w:rPr>
              <w:t>(Анжеро-Судженский городской округ)</w:t>
            </w:r>
          </w:p>
        </w:tc>
      </w:tr>
      <w:tr w:rsidR="00273C36" w14:paraId="1D46EDD4" w14:textId="77777777" w:rsidTr="00ED3A87">
        <w:trPr>
          <w:trHeight w:val="322"/>
        </w:trPr>
        <w:tc>
          <w:tcPr>
            <w:tcW w:w="421" w:type="dxa"/>
            <w:shd w:val="clear" w:color="auto" w:fill="auto"/>
            <w:vAlign w:val="center"/>
          </w:tcPr>
          <w:p w14:paraId="232A6B44" w14:textId="3C2AEEF0" w:rsidR="00273C36" w:rsidRDefault="00273C36" w:rsidP="00273C36">
            <w:pPr>
              <w:jc w:val="center"/>
              <w:rPr>
                <w:kern w:val="32"/>
                <w:sz w:val="22"/>
                <w:szCs w:val="22"/>
              </w:rPr>
            </w:pPr>
            <w:r>
              <w:rPr>
                <w:kern w:val="32"/>
              </w:rPr>
              <w:t>41.</w:t>
            </w:r>
          </w:p>
        </w:tc>
        <w:tc>
          <w:tcPr>
            <w:tcW w:w="8940" w:type="dxa"/>
            <w:shd w:val="clear" w:color="auto" w:fill="auto"/>
            <w:vAlign w:val="center"/>
          </w:tcPr>
          <w:p w14:paraId="2D61D576" w14:textId="561D3604" w:rsidR="00273C36" w:rsidRPr="00637439" w:rsidRDefault="00273C36" w:rsidP="00273C36">
            <w:pPr>
              <w:ind w:left="6" w:right="135"/>
              <w:jc w:val="both"/>
            </w:pPr>
            <w:r w:rsidRPr="00152A75">
              <w:rPr>
                <w:color w:val="000000"/>
                <w:kern w:val="32"/>
              </w:rPr>
              <w:t>О внесении изменений в постановление Региональной энергетической комиссии Кузбасса от 20.12.2021 № 816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«Чистая вода» (Анжеро-Судженский городской округ)»</w:t>
            </w:r>
          </w:p>
        </w:tc>
      </w:tr>
      <w:tr w:rsidR="00273C36" w14:paraId="590EEB7F" w14:textId="77777777" w:rsidTr="00ED3A87">
        <w:trPr>
          <w:trHeight w:val="322"/>
        </w:trPr>
        <w:tc>
          <w:tcPr>
            <w:tcW w:w="421" w:type="dxa"/>
            <w:shd w:val="clear" w:color="auto" w:fill="auto"/>
            <w:vAlign w:val="center"/>
          </w:tcPr>
          <w:p w14:paraId="260485CD" w14:textId="690A9730" w:rsidR="00273C36" w:rsidRDefault="00273C36" w:rsidP="00273C36">
            <w:pPr>
              <w:jc w:val="center"/>
              <w:rPr>
                <w:kern w:val="32"/>
                <w:sz w:val="22"/>
                <w:szCs w:val="22"/>
              </w:rPr>
            </w:pPr>
            <w:r>
              <w:rPr>
                <w:kern w:val="32"/>
              </w:rPr>
              <w:t>42.</w:t>
            </w:r>
          </w:p>
        </w:tc>
        <w:tc>
          <w:tcPr>
            <w:tcW w:w="8940" w:type="dxa"/>
            <w:shd w:val="clear" w:color="auto" w:fill="auto"/>
            <w:vAlign w:val="center"/>
          </w:tcPr>
          <w:p w14:paraId="168DCD6F" w14:textId="5656F8B5" w:rsidR="00273C36" w:rsidRPr="00637439" w:rsidRDefault="00273C36" w:rsidP="00273C36">
            <w:pPr>
              <w:ind w:left="6" w:right="135"/>
              <w:jc w:val="both"/>
            </w:pPr>
            <w:r w:rsidRPr="003A538D">
              <w:rPr>
                <w:color w:val="000000"/>
                <w:kern w:val="32"/>
              </w:rPr>
              <w:t>Об утверждении производственной программы в области обращения</w:t>
            </w:r>
            <w:r>
              <w:rPr>
                <w:color w:val="000000"/>
                <w:kern w:val="32"/>
              </w:rPr>
              <w:br/>
            </w:r>
            <w:r w:rsidRPr="003A538D">
              <w:rPr>
                <w:color w:val="000000"/>
                <w:kern w:val="32"/>
              </w:rPr>
              <w:t>с твердыми коммунальными отходами и об утверждении предельных единых тарифов на услугу регионального оператора по обращению</w:t>
            </w:r>
            <w:r>
              <w:rPr>
                <w:color w:val="000000"/>
                <w:kern w:val="32"/>
              </w:rPr>
              <w:br/>
            </w:r>
            <w:r w:rsidRPr="003A538D">
              <w:rPr>
                <w:color w:val="000000"/>
                <w:kern w:val="32"/>
              </w:rPr>
              <w:t>с твердыми коммунальными отходами ООО «Чистый Город Кемерово»</w:t>
            </w:r>
          </w:p>
        </w:tc>
      </w:tr>
      <w:tr w:rsidR="00273C36" w14:paraId="487CF9FB" w14:textId="77777777" w:rsidTr="00ED3A87">
        <w:trPr>
          <w:trHeight w:val="322"/>
        </w:trPr>
        <w:tc>
          <w:tcPr>
            <w:tcW w:w="421" w:type="dxa"/>
            <w:shd w:val="clear" w:color="auto" w:fill="auto"/>
            <w:vAlign w:val="center"/>
          </w:tcPr>
          <w:p w14:paraId="69A7464E" w14:textId="71B486B8" w:rsidR="00273C36" w:rsidRDefault="00273C36" w:rsidP="00273C36">
            <w:pPr>
              <w:jc w:val="center"/>
              <w:rPr>
                <w:kern w:val="32"/>
                <w:sz w:val="22"/>
                <w:szCs w:val="22"/>
              </w:rPr>
            </w:pPr>
            <w:r>
              <w:rPr>
                <w:kern w:val="32"/>
              </w:rPr>
              <w:t>43.</w:t>
            </w:r>
          </w:p>
        </w:tc>
        <w:tc>
          <w:tcPr>
            <w:tcW w:w="8940" w:type="dxa"/>
            <w:shd w:val="clear" w:color="auto" w:fill="auto"/>
            <w:vAlign w:val="center"/>
          </w:tcPr>
          <w:p w14:paraId="514112D9" w14:textId="35A144DE" w:rsidR="00273C36" w:rsidRPr="00637439" w:rsidRDefault="00273C36" w:rsidP="00273C36">
            <w:pPr>
              <w:ind w:left="6" w:right="135"/>
              <w:jc w:val="both"/>
            </w:pPr>
            <w:r w:rsidRPr="000A0CBA">
              <w:rPr>
                <w:color w:val="000000"/>
                <w:kern w:val="32"/>
              </w:rPr>
              <w:t>О внесении изменения в постановление региональной энергетической комиссии Кемеровской области от 20.12.2019 № 691 «Об утверждении единых тарифов на услугу регионального оператора по обращению</w:t>
            </w:r>
            <w:r>
              <w:rPr>
                <w:color w:val="000000"/>
                <w:kern w:val="32"/>
              </w:rPr>
              <w:br/>
            </w:r>
            <w:r w:rsidRPr="000A0CBA">
              <w:rPr>
                <w:color w:val="000000"/>
                <w:kern w:val="32"/>
              </w:rPr>
              <w:t>с твердыми коммунальными отходами ООО «Чистый Город Кемерово»</w:t>
            </w:r>
          </w:p>
        </w:tc>
      </w:tr>
    </w:tbl>
    <w:p w14:paraId="2159F78E" w14:textId="77777777" w:rsidR="00ED3A87" w:rsidRDefault="00ED3A87" w:rsidP="00DE0895">
      <w:pPr>
        <w:jc w:val="both"/>
        <w:rPr>
          <w:bCs/>
        </w:rPr>
      </w:pPr>
    </w:p>
    <w:p w14:paraId="319CBEE8" w14:textId="77777777" w:rsidR="00814000" w:rsidRDefault="00F24E7B" w:rsidP="00814000">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7C0F0096" w14:textId="77777777" w:rsidR="00814000" w:rsidRDefault="00814000" w:rsidP="00814000">
      <w:pPr>
        <w:ind w:firstLine="567"/>
        <w:jc w:val="both"/>
        <w:rPr>
          <w:bCs/>
        </w:rPr>
      </w:pPr>
    </w:p>
    <w:p w14:paraId="5825BBF1" w14:textId="77777777" w:rsidR="00273C36" w:rsidRDefault="00CC69B8" w:rsidP="00273C36">
      <w:pPr>
        <w:ind w:firstLine="567"/>
        <w:jc w:val="both"/>
        <w:rPr>
          <w:bCs/>
        </w:rPr>
      </w:pPr>
      <w:r w:rsidRPr="004529E9">
        <w:t xml:space="preserve">Вопрос </w:t>
      </w:r>
      <w:r w:rsidR="008A5094" w:rsidRPr="004529E9">
        <w:t>1</w:t>
      </w:r>
      <w:r w:rsidR="00E56047" w:rsidRPr="004529E9">
        <w:t>.</w:t>
      </w:r>
      <w:r w:rsidR="00637439" w:rsidRPr="007C5484">
        <w:rPr>
          <w:b/>
          <w:bCs/>
        </w:rPr>
        <w:t xml:space="preserve"> </w:t>
      </w:r>
      <w:r w:rsidR="00E94B11" w:rsidRPr="00273C36">
        <w:rPr>
          <w:b/>
          <w:bCs/>
        </w:rPr>
        <w:t>«</w:t>
      </w:r>
      <w:r w:rsidR="00273C36" w:rsidRPr="00273C36">
        <w:rPr>
          <w:b/>
          <w:bCs/>
          <w:kern w:val="32"/>
        </w:rPr>
        <w:t>О внесении изменений в постановление региональной энергетической комиссии Кемеровской области от 19.12.2018 № 598 «Об утверждении производственной программы</w:t>
      </w:r>
      <w:r w:rsidR="00273C36" w:rsidRPr="00273C36">
        <w:rPr>
          <w:bCs/>
        </w:rPr>
        <w:t xml:space="preserve"> </w:t>
      </w:r>
      <w:r w:rsidR="00273C36" w:rsidRPr="00273C36">
        <w:rPr>
          <w:b/>
          <w:bCs/>
          <w:kern w:val="32"/>
        </w:rPr>
        <w:t>в сфере холодного водоснабжения, водоотведения</w:t>
      </w:r>
      <w:r w:rsidR="00273C36" w:rsidRPr="00273C36">
        <w:rPr>
          <w:bCs/>
        </w:rPr>
        <w:t xml:space="preserve"> </w:t>
      </w:r>
      <w:r w:rsidR="00273C36" w:rsidRPr="00273C36">
        <w:rPr>
          <w:b/>
          <w:bCs/>
          <w:kern w:val="32"/>
        </w:rPr>
        <w:t xml:space="preserve">и об установлении тарифов на питьевую воду, водоотведение </w:t>
      </w:r>
      <w:r w:rsidR="00273C36" w:rsidRPr="00273C36">
        <w:rPr>
          <w:b/>
        </w:rPr>
        <w:t xml:space="preserve">ООО «Водоснабжение» (Беловский городской округ)» </w:t>
      </w:r>
      <w:r w:rsidR="00273C36" w:rsidRPr="00273C36">
        <w:rPr>
          <w:bCs/>
        </w:rPr>
        <w:t xml:space="preserve"> </w:t>
      </w:r>
      <w:r w:rsidR="00273C36" w:rsidRPr="00273C36">
        <w:rPr>
          <w:b/>
        </w:rPr>
        <w:t>в части 2023 года</w:t>
      </w:r>
    </w:p>
    <w:p w14:paraId="6636DAAE" w14:textId="77777777" w:rsidR="00364CC9" w:rsidRDefault="00273C36" w:rsidP="00364CC9">
      <w:pPr>
        <w:ind w:right="-6" w:firstLine="709"/>
        <w:jc w:val="both"/>
        <w:rPr>
          <w:bCs/>
        </w:rPr>
      </w:pPr>
      <w:r>
        <w:rPr>
          <w:bCs/>
        </w:rPr>
        <w:t xml:space="preserve">Докладчик </w:t>
      </w:r>
      <w:r>
        <w:rPr>
          <w:b/>
        </w:rPr>
        <w:t>Белоусова И.А</w:t>
      </w:r>
      <w:r w:rsidRPr="00814000">
        <w:rPr>
          <w:b/>
        </w:rPr>
        <w:t xml:space="preserve">. </w:t>
      </w:r>
      <w:r w:rsidRPr="000A2B28">
        <w:rPr>
          <w:bCs/>
        </w:rPr>
        <w:t xml:space="preserve">согласно экспертному заключению, </w:t>
      </w:r>
      <w:r>
        <w:rPr>
          <w:bCs/>
        </w:rPr>
        <w:t>предлагает:</w:t>
      </w:r>
    </w:p>
    <w:p w14:paraId="286664BD" w14:textId="77777777" w:rsidR="00364CC9" w:rsidRPr="00364CC9" w:rsidRDefault="00364CC9" w:rsidP="00364CC9">
      <w:pPr>
        <w:ind w:right="-6" w:firstLine="709"/>
        <w:jc w:val="both"/>
        <w:rPr>
          <w:bCs/>
          <w:kern w:val="32"/>
        </w:rPr>
      </w:pPr>
    </w:p>
    <w:p w14:paraId="283B07B4" w14:textId="51E91440" w:rsidR="00273C36" w:rsidRPr="00364CC9" w:rsidRDefault="00364CC9" w:rsidP="00364CC9">
      <w:pPr>
        <w:ind w:right="-6" w:firstLine="709"/>
        <w:jc w:val="both"/>
        <w:rPr>
          <w:bCs/>
          <w:kern w:val="32"/>
        </w:rPr>
      </w:pPr>
      <w:r w:rsidRPr="00364CC9">
        <w:rPr>
          <w:bCs/>
          <w:kern w:val="32"/>
        </w:rPr>
        <w:lastRenderedPageBreak/>
        <w:t>1. Скорректировать п</w:t>
      </w:r>
      <w:r w:rsidR="00273C36" w:rsidRPr="00364CC9">
        <w:rPr>
          <w:bCs/>
          <w:kern w:val="32"/>
        </w:rPr>
        <w:t>роизводственн</w:t>
      </w:r>
      <w:r w:rsidRPr="00364CC9">
        <w:rPr>
          <w:bCs/>
          <w:kern w:val="32"/>
        </w:rPr>
        <w:t>ую</w:t>
      </w:r>
      <w:r w:rsidR="00273C36" w:rsidRPr="00364CC9">
        <w:rPr>
          <w:bCs/>
          <w:kern w:val="32"/>
        </w:rPr>
        <w:t xml:space="preserve"> программ</w:t>
      </w:r>
      <w:r w:rsidRPr="00364CC9">
        <w:rPr>
          <w:bCs/>
          <w:kern w:val="32"/>
        </w:rPr>
        <w:t>у</w:t>
      </w:r>
      <w:r w:rsidR="00273C36" w:rsidRPr="00364CC9">
        <w:rPr>
          <w:bCs/>
          <w:kern w:val="32"/>
        </w:rPr>
        <w:t xml:space="preserve"> ООО «Водоснабжение» (Беловский городской округ) в сфере холодного водоснабжения, водоотведения на период с 01.01.2019 по 31.12.2023</w:t>
      </w:r>
      <w:r w:rsidRPr="00364CC9">
        <w:rPr>
          <w:bCs/>
          <w:kern w:val="32"/>
        </w:rPr>
        <w:t>.</w:t>
      </w:r>
    </w:p>
    <w:p w14:paraId="3F9A4E51" w14:textId="77777777" w:rsidR="00364CC9" w:rsidRDefault="00364CC9" w:rsidP="00364CC9">
      <w:pPr>
        <w:ind w:firstLine="709"/>
        <w:jc w:val="both"/>
        <w:rPr>
          <w:bCs/>
          <w:kern w:val="32"/>
        </w:rPr>
      </w:pPr>
      <w:r>
        <w:rPr>
          <w:bCs/>
          <w:kern w:val="32"/>
        </w:rPr>
        <w:t xml:space="preserve">2. </w:t>
      </w:r>
      <w:r w:rsidRPr="00177536">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611CB7B1" w14:textId="388C476C" w:rsidR="00273C36" w:rsidRPr="00364CC9" w:rsidRDefault="00364CC9" w:rsidP="00364CC9">
      <w:pPr>
        <w:ind w:firstLine="709"/>
        <w:jc w:val="both"/>
        <w:rPr>
          <w:bCs/>
          <w:kern w:val="32"/>
        </w:rPr>
      </w:pPr>
      <w:r>
        <w:rPr>
          <w:bCs/>
          <w:kern w:val="32"/>
        </w:rPr>
        <w:t xml:space="preserve">3. </w:t>
      </w:r>
      <w:r w:rsidRPr="00364CC9">
        <w:rPr>
          <w:bCs/>
          <w:kern w:val="32"/>
        </w:rPr>
        <w:t>Скорректировать о</w:t>
      </w:r>
      <w:r w:rsidR="00273C36" w:rsidRPr="00364CC9">
        <w:rPr>
          <w:bCs/>
          <w:kern w:val="32"/>
        </w:rPr>
        <w:t xml:space="preserve">дноставочные тарифы на питьевую воду, водоотведение </w:t>
      </w:r>
      <w:r>
        <w:rPr>
          <w:bCs/>
          <w:kern w:val="32"/>
        </w:rPr>
        <w:br/>
      </w:r>
      <w:r w:rsidR="00273C36" w:rsidRPr="00364CC9">
        <w:rPr>
          <w:bCs/>
          <w:kern w:val="32"/>
        </w:rPr>
        <w:t>ООО «Водоснабжение» (Беловский городской округ)</w:t>
      </w:r>
      <w:r>
        <w:rPr>
          <w:bCs/>
          <w:kern w:val="32"/>
        </w:rPr>
        <w:t xml:space="preserve"> </w:t>
      </w:r>
      <w:r w:rsidR="00273C36" w:rsidRPr="00364CC9">
        <w:rPr>
          <w:bCs/>
          <w:kern w:val="32"/>
        </w:rPr>
        <w:t>на период с 01.01.2019 по 31.12.2023</w:t>
      </w:r>
      <w:r w:rsidRPr="00364CC9">
        <w:rPr>
          <w:bCs/>
          <w:kern w:val="32"/>
        </w:rPr>
        <w:t>.</w:t>
      </w:r>
    </w:p>
    <w:p w14:paraId="0ABA28FE" w14:textId="47443D9B" w:rsidR="00490414" w:rsidRDefault="00490414" w:rsidP="002D76A1">
      <w:pPr>
        <w:jc w:val="both"/>
        <w:rPr>
          <w:bCs/>
        </w:rPr>
      </w:pPr>
    </w:p>
    <w:p w14:paraId="2B5545E2" w14:textId="6472C46D" w:rsidR="000E2A17" w:rsidRDefault="000E2A17" w:rsidP="000E2A17">
      <w:pPr>
        <w:ind w:firstLine="709"/>
        <w:jc w:val="both"/>
        <w:rPr>
          <w:bCs/>
        </w:rPr>
      </w:pPr>
      <w:r>
        <w:rPr>
          <w:bCs/>
          <w:kern w:val="32"/>
        </w:rPr>
        <w:t>В материалах дела имеется особое мнение от 25.11.2022 № 5407-6 за подписью заместителя главы Беловского городского округа по ЖКХ С.В. Смаракова</w:t>
      </w:r>
      <w:r>
        <w:rPr>
          <w:bCs/>
        </w:rPr>
        <w:t>.</w:t>
      </w:r>
    </w:p>
    <w:p w14:paraId="1FFC40F9" w14:textId="77777777" w:rsidR="000E2A17" w:rsidRPr="00814000" w:rsidRDefault="000E2A17" w:rsidP="002D76A1">
      <w:pPr>
        <w:jc w:val="both"/>
        <w:rPr>
          <w:bCs/>
        </w:rPr>
      </w:pPr>
    </w:p>
    <w:p w14:paraId="6DF5426D" w14:textId="1A897DDA" w:rsidR="002460F4" w:rsidRDefault="000F35C7" w:rsidP="002460F4">
      <w:pPr>
        <w:ind w:firstLine="709"/>
        <w:jc w:val="both"/>
        <w:rPr>
          <w:bCs/>
          <w:kern w:val="32"/>
        </w:rPr>
      </w:pPr>
      <w:r>
        <w:rPr>
          <w:bCs/>
          <w:kern w:val="32"/>
        </w:rPr>
        <w:t xml:space="preserve">Материалы </w:t>
      </w:r>
      <w:r w:rsidR="002460F4">
        <w:rPr>
          <w:bCs/>
          <w:kern w:val="32"/>
        </w:rPr>
        <w:t>представлены в приложении № 1 к настоящему протоколу.</w:t>
      </w:r>
    </w:p>
    <w:p w14:paraId="4DC0B94F" w14:textId="4D5C4B31" w:rsidR="002460F4" w:rsidRDefault="002460F4" w:rsidP="002460F4">
      <w:pPr>
        <w:ind w:firstLine="709"/>
        <w:jc w:val="both"/>
        <w:rPr>
          <w:bCs/>
          <w:kern w:val="32"/>
        </w:rPr>
      </w:pPr>
    </w:p>
    <w:p w14:paraId="27E9BD0C" w14:textId="465923B1" w:rsidR="00642FC1" w:rsidRPr="002460F4" w:rsidRDefault="00642FC1" w:rsidP="002460F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Pr="00D00103" w:rsidRDefault="00642FC1" w:rsidP="00642FC1">
      <w:pPr>
        <w:ind w:right="-6" w:firstLine="567"/>
        <w:jc w:val="both"/>
        <w:rPr>
          <w:b/>
          <w:szCs w:val="20"/>
        </w:rPr>
      </w:pPr>
    </w:p>
    <w:p w14:paraId="04335F0F" w14:textId="77777777" w:rsidR="00642FC1" w:rsidRPr="00D00103" w:rsidRDefault="00642FC1" w:rsidP="005E45BC">
      <w:pPr>
        <w:ind w:right="-6" w:firstLine="709"/>
        <w:jc w:val="both"/>
        <w:rPr>
          <w:b/>
          <w:szCs w:val="20"/>
        </w:rPr>
      </w:pPr>
      <w:r w:rsidRPr="00D00103">
        <w:rPr>
          <w:b/>
          <w:szCs w:val="20"/>
        </w:rPr>
        <w:t>ПОСТАНОВИЛО:</w:t>
      </w:r>
    </w:p>
    <w:p w14:paraId="41D27B65" w14:textId="77777777" w:rsidR="00642FC1" w:rsidRPr="00D00103" w:rsidRDefault="00642FC1" w:rsidP="005E45BC">
      <w:pPr>
        <w:ind w:right="-6" w:firstLine="709"/>
        <w:jc w:val="both"/>
        <w:rPr>
          <w:b/>
          <w:szCs w:val="20"/>
        </w:rPr>
      </w:pPr>
    </w:p>
    <w:p w14:paraId="5569D338" w14:textId="754BFC35" w:rsidR="001E21A3" w:rsidRPr="00D00103" w:rsidRDefault="00593FFE" w:rsidP="005E45BC">
      <w:pPr>
        <w:pStyle w:val="ConsPlusNormal"/>
        <w:ind w:firstLine="709"/>
        <w:jc w:val="both"/>
        <w:rPr>
          <w:sz w:val="24"/>
        </w:rPr>
      </w:pPr>
      <w:r>
        <w:rPr>
          <w:sz w:val="24"/>
        </w:rPr>
        <w:t>Согласиться с предложением докладчика.</w:t>
      </w:r>
    </w:p>
    <w:p w14:paraId="6BD3502F" w14:textId="77777777" w:rsidR="00814000" w:rsidRDefault="00814000" w:rsidP="00814000">
      <w:pPr>
        <w:ind w:right="-6" w:firstLine="709"/>
        <w:jc w:val="both"/>
        <w:rPr>
          <w:b/>
        </w:rPr>
      </w:pPr>
    </w:p>
    <w:p w14:paraId="32D87FD1" w14:textId="77777777" w:rsidR="00364CC9" w:rsidRDefault="003176D8" w:rsidP="00364CC9">
      <w:pPr>
        <w:ind w:right="-6" w:firstLine="709"/>
        <w:jc w:val="both"/>
        <w:rPr>
          <w:b/>
        </w:rPr>
      </w:pPr>
      <w:r w:rsidRPr="00D00103">
        <w:rPr>
          <w:b/>
        </w:rPr>
        <w:t xml:space="preserve">Голосовали «ЗА» </w:t>
      </w:r>
      <w:r w:rsidR="0021460E" w:rsidRPr="00D00103">
        <w:rPr>
          <w:b/>
        </w:rPr>
        <w:t>- единогласно.</w:t>
      </w:r>
    </w:p>
    <w:p w14:paraId="08FDC1E8" w14:textId="77777777" w:rsidR="00364CC9" w:rsidRDefault="00364CC9" w:rsidP="00364CC9">
      <w:pPr>
        <w:ind w:right="-6" w:firstLine="709"/>
        <w:jc w:val="both"/>
        <w:rPr>
          <w:b/>
        </w:rPr>
      </w:pPr>
    </w:p>
    <w:p w14:paraId="1D014421" w14:textId="6C405384" w:rsidR="00364CC9" w:rsidRDefault="00814000" w:rsidP="00364CC9">
      <w:pPr>
        <w:ind w:right="-6" w:firstLine="709"/>
        <w:jc w:val="both"/>
        <w:rPr>
          <w:b/>
          <w:bCs/>
          <w:kern w:val="32"/>
        </w:rPr>
      </w:pPr>
      <w:r w:rsidRPr="004529E9">
        <w:t xml:space="preserve">Вопрос </w:t>
      </w:r>
      <w:r>
        <w:t>2</w:t>
      </w:r>
      <w:r w:rsidRPr="004529E9">
        <w:t>.</w:t>
      </w:r>
      <w:r w:rsidR="00364CC9">
        <w:t xml:space="preserve"> </w:t>
      </w:r>
      <w:r w:rsidR="00364CC9" w:rsidRPr="00364CC9">
        <w:t>«</w:t>
      </w:r>
      <w:r w:rsidR="00364CC9" w:rsidRPr="00364CC9">
        <w:rPr>
          <w:b/>
          <w:bCs/>
          <w:kern w:val="32"/>
        </w:rPr>
        <w:t>О внесении изменений в постановление Региональной энергетической комиссии Кузбасса от 05.05.2022 № 116</w:t>
      </w:r>
      <w:r w:rsidR="00364CC9" w:rsidRPr="00364CC9">
        <w:rPr>
          <w:b/>
        </w:rPr>
        <w:t xml:space="preserve"> </w:t>
      </w:r>
      <w:r w:rsidR="00364CC9" w:rsidRPr="00364CC9">
        <w:rPr>
          <w:b/>
          <w:bCs/>
          <w:kern w:val="32"/>
        </w:rPr>
        <w:t>«Об утверждении производственной программы</w:t>
      </w:r>
      <w:r w:rsidR="00364CC9" w:rsidRPr="00364CC9">
        <w:rPr>
          <w:b/>
        </w:rPr>
        <w:t xml:space="preserve"> </w:t>
      </w:r>
      <w:r w:rsidR="00364CC9" w:rsidRPr="00364CC9">
        <w:rPr>
          <w:b/>
          <w:bCs/>
          <w:kern w:val="32"/>
        </w:rPr>
        <w:t>в сфере водоотведения и об установлении</w:t>
      </w:r>
      <w:r w:rsidR="00364CC9" w:rsidRPr="00364CC9">
        <w:rPr>
          <w:b/>
        </w:rPr>
        <w:t xml:space="preserve"> </w:t>
      </w:r>
      <w:r w:rsidR="00364CC9" w:rsidRPr="00364CC9">
        <w:rPr>
          <w:b/>
          <w:bCs/>
          <w:kern w:val="32"/>
        </w:rPr>
        <w:t xml:space="preserve">тарифов на водоотведение </w:t>
      </w:r>
      <w:r w:rsidR="00364CC9" w:rsidRPr="00364CC9">
        <w:rPr>
          <w:b/>
        </w:rPr>
        <w:t>ООО «Энергоресурс» (Ленинск-Кузнецкий муниципальный округ, пос. ст. Егозово)</w:t>
      </w:r>
      <w:r w:rsidR="00364CC9" w:rsidRPr="00364CC9">
        <w:rPr>
          <w:b/>
          <w:bCs/>
          <w:kern w:val="32"/>
        </w:rPr>
        <w:t>»»</w:t>
      </w:r>
    </w:p>
    <w:p w14:paraId="7AD0E377" w14:textId="256837A2" w:rsidR="00364CC9" w:rsidRDefault="00364CC9" w:rsidP="00364CC9">
      <w:pPr>
        <w:ind w:right="-6" w:firstLine="709"/>
        <w:jc w:val="both"/>
        <w:rPr>
          <w:b/>
          <w:bCs/>
          <w:kern w:val="32"/>
        </w:rPr>
      </w:pPr>
    </w:p>
    <w:p w14:paraId="34D18773" w14:textId="77777777" w:rsidR="005C6A68" w:rsidRDefault="00823D08" w:rsidP="005C6A68">
      <w:pPr>
        <w:ind w:right="-6" w:firstLine="709"/>
        <w:jc w:val="both"/>
        <w:rPr>
          <w:color w:val="000000" w:themeColor="text1"/>
        </w:rPr>
      </w:pPr>
      <w:r>
        <w:rPr>
          <w:bCs/>
        </w:rPr>
        <w:t xml:space="preserve">Докладчик </w:t>
      </w:r>
      <w:r>
        <w:rPr>
          <w:b/>
        </w:rPr>
        <w:t>Белоусова И.А</w:t>
      </w:r>
      <w:r w:rsidRPr="00814000">
        <w:rPr>
          <w:b/>
        </w:rPr>
        <w:t xml:space="preserve">. </w:t>
      </w:r>
      <w:r w:rsidRPr="000A2B28">
        <w:rPr>
          <w:bCs/>
        </w:rPr>
        <w:t xml:space="preserve">согласно экспертному заключению, </w:t>
      </w:r>
      <w:r>
        <w:rPr>
          <w:bCs/>
        </w:rPr>
        <w:t>предлагает</w:t>
      </w:r>
      <w:r w:rsidR="005C6A68">
        <w:rPr>
          <w:bCs/>
        </w:rPr>
        <w:t xml:space="preserve"> в</w:t>
      </w:r>
      <w:r w:rsidR="005C6A68" w:rsidRPr="005C6A68">
        <w:rPr>
          <w:bCs/>
          <w:kern w:val="32"/>
        </w:rPr>
        <w:t>нести в постановление Региональной энергетической комиссии Кузбасса от 05.05.2022 № 116 «Об утверждении производственной программы в сфере водоотведения и об установлении тарифов                         на водоотведение ООО «Энергоресурс» (Ленинск-Кузнецкий муниципальный округ, пос. ст. Егозово)» следующие изменения</w:t>
      </w:r>
      <w:r w:rsidR="005C6A68">
        <w:rPr>
          <w:bCs/>
          <w:kern w:val="32"/>
        </w:rPr>
        <w:t>, п</w:t>
      </w:r>
      <w:r w:rsidR="005C6A68" w:rsidRPr="005C6A68">
        <w:rPr>
          <w:bCs/>
          <w:kern w:val="32"/>
        </w:rPr>
        <w:t xml:space="preserve">риложения № 1, </w:t>
      </w:r>
      <w:r w:rsidR="005C6A68" w:rsidRPr="005C6A68">
        <w:rPr>
          <w:bCs/>
          <w:color w:val="000000" w:themeColor="text1"/>
          <w:kern w:val="32"/>
        </w:rPr>
        <w:t xml:space="preserve">2 </w:t>
      </w:r>
      <w:r w:rsidR="005C6A68" w:rsidRPr="005C6A68">
        <w:rPr>
          <w:color w:val="000000" w:themeColor="text1"/>
        </w:rPr>
        <w:t>изложить в новой редакции</w:t>
      </w:r>
      <w:r w:rsidR="005C6A68">
        <w:rPr>
          <w:color w:val="000000" w:themeColor="text1"/>
        </w:rPr>
        <w:t>.</w:t>
      </w:r>
    </w:p>
    <w:p w14:paraId="4294C486" w14:textId="285240B9" w:rsidR="00814000" w:rsidRPr="005C6A68" w:rsidRDefault="00814000" w:rsidP="00814000">
      <w:pPr>
        <w:ind w:right="-6" w:firstLine="709"/>
        <w:jc w:val="both"/>
        <w:rPr>
          <w:b/>
        </w:rPr>
      </w:pPr>
    </w:p>
    <w:p w14:paraId="1C87122B" w14:textId="579D43F0" w:rsidR="000E2A17" w:rsidRDefault="000E2A17" w:rsidP="000E2A17">
      <w:pPr>
        <w:ind w:firstLine="709"/>
        <w:jc w:val="both"/>
        <w:rPr>
          <w:bCs/>
        </w:rPr>
      </w:pPr>
      <w:r w:rsidRPr="005C6A68">
        <w:rPr>
          <w:bCs/>
          <w:kern w:val="32"/>
        </w:rPr>
        <w:t>В материалах дела имеется письменное обращение</w:t>
      </w:r>
      <w:r>
        <w:rPr>
          <w:bCs/>
          <w:kern w:val="32"/>
        </w:rPr>
        <w:t xml:space="preserve"> от 28.11.2022 № 842 за подписью директора </w:t>
      </w:r>
      <w:r w:rsidRPr="00953811">
        <w:rPr>
          <w:bCs/>
        </w:rPr>
        <w:t>ООО «Энергоресурс»</w:t>
      </w:r>
      <w:r>
        <w:rPr>
          <w:bCs/>
        </w:rPr>
        <w:t xml:space="preserve"> С.В. Харамана с просьбой рассмотреть вопрос в отсутствии представителей общества. С проектом ознакомлены и согласны.</w:t>
      </w:r>
    </w:p>
    <w:p w14:paraId="7689B8E5" w14:textId="77777777" w:rsidR="000E2A17" w:rsidRDefault="000E2A17" w:rsidP="00814000">
      <w:pPr>
        <w:ind w:right="-6" w:firstLine="709"/>
        <w:jc w:val="both"/>
        <w:rPr>
          <w:b/>
        </w:rPr>
      </w:pPr>
    </w:p>
    <w:p w14:paraId="483C4841" w14:textId="490CB3D8" w:rsidR="00814000" w:rsidRDefault="00814000" w:rsidP="00814000">
      <w:pPr>
        <w:ind w:firstLine="709"/>
        <w:jc w:val="both"/>
        <w:rPr>
          <w:bCs/>
          <w:kern w:val="32"/>
        </w:rPr>
      </w:pPr>
      <w:r>
        <w:rPr>
          <w:bCs/>
          <w:kern w:val="32"/>
        </w:rPr>
        <w:t>Материалы представлены в приложении № 2 к настоящему протоколу.</w:t>
      </w:r>
    </w:p>
    <w:p w14:paraId="4BACC419" w14:textId="77777777" w:rsidR="00814000" w:rsidRDefault="00814000" w:rsidP="00814000">
      <w:pPr>
        <w:ind w:firstLine="709"/>
        <w:jc w:val="both"/>
        <w:rPr>
          <w:bCs/>
          <w:kern w:val="32"/>
        </w:rPr>
      </w:pPr>
    </w:p>
    <w:p w14:paraId="3DEBCECB" w14:textId="77777777" w:rsidR="00814000" w:rsidRPr="002460F4" w:rsidRDefault="00814000" w:rsidP="0081400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A69282D" w14:textId="77777777" w:rsidR="00814000" w:rsidRPr="00D00103" w:rsidRDefault="00814000" w:rsidP="00814000">
      <w:pPr>
        <w:ind w:right="-6" w:firstLine="567"/>
        <w:jc w:val="both"/>
        <w:rPr>
          <w:b/>
          <w:szCs w:val="20"/>
        </w:rPr>
      </w:pPr>
    </w:p>
    <w:p w14:paraId="4F370570" w14:textId="77777777" w:rsidR="00814000" w:rsidRPr="00D00103" w:rsidRDefault="00814000" w:rsidP="00814000">
      <w:pPr>
        <w:ind w:right="-6" w:firstLine="709"/>
        <w:jc w:val="both"/>
        <w:rPr>
          <w:b/>
          <w:szCs w:val="20"/>
        </w:rPr>
      </w:pPr>
      <w:r w:rsidRPr="00D00103">
        <w:rPr>
          <w:b/>
          <w:szCs w:val="20"/>
        </w:rPr>
        <w:t>ПОСТАНОВИЛО:</w:t>
      </w:r>
    </w:p>
    <w:p w14:paraId="0CD87148" w14:textId="77777777" w:rsidR="00814000" w:rsidRPr="00D00103" w:rsidRDefault="00814000" w:rsidP="00814000">
      <w:pPr>
        <w:ind w:right="-6" w:firstLine="709"/>
        <w:jc w:val="both"/>
        <w:rPr>
          <w:b/>
          <w:szCs w:val="20"/>
        </w:rPr>
      </w:pPr>
    </w:p>
    <w:p w14:paraId="667E9798" w14:textId="77777777" w:rsidR="00814000" w:rsidRPr="00D00103" w:rsidRDefault="00814000" w:rsidP="00814000">
      <w:pPr>
        <w:pStyle w:val="ConsPlusNormal"/>
        <w:ind w:firstLine="709"/>
        <w:jc w:val="both"/>
        <w:rPr>
          <w:sz w:val="24"/>
        </w:rPr>
      </w:pPr>
      <w:r>
        <w:rPr>
          <w:sz w:val="24"/>
        </w:rPr>
        <w:t>Согласиться с предложением докладчика.</w:t>
      </w:r>
    </w:p>
    <w:p w14:paraId="77887BCB" w14:textId="77777777" w:rsidR="00814000" w:rsidRDefault="00814000" w:rsidP="00814000">
      <w:pPr>
        <w:ind w:right="-6" w:firstLine="709"/>
        <w:jc w:val="both"/>
        <w:rPr>
          <w:b/>
        </w:rPr>
      </w:pPr>
    </w:p>
    <w:p w14:paraId="7E733AE8" w14:textId="77777777" w:rsidR="00823D08" w:rsidRDefault="00814000" w:rsidP="00823D08">
      <w:pPr>
        <w:ind w:right="-6" w:firstLine="709"/>
        <w:jc w:val="both"/>
        <w:rPr>
          <w:b/>
        </w:rPr>
      </w:pPr>
      <w:r w:rsidRPr="00D00103">
        <w:rPr>
          <w:b/>
        </w:rPr>
        <w:t>Голосовали «ЗА» - единогласно.</w:t>
      </w:r>
    </w:p>
    <w:p w14:paraId="3007C563" w14:textId="77777777" w:rsidR="00823D08" w:rsidRDefault="00823D08" w:rsidP="00823D08">
      <w:pPr>
        <w:ind w:right="-6" w:firstLine="709"/>
        <w:jc w:val="both"/>
        <w:rPr>
          <w:b/>
        </w:rPr>
      </w:pPr>
    </w:p>
    <w:p w14:paraId="1E8267A4" w14:textId="36788967" w:rsidR="00823D08" w:rsidRPr="00823D08" w:rsidRDefault="00814000" w:rsidP="00823D08">
      <w:pPr>
        <w:ind w:right="-6" w:firstLine="709"/>
        <w:jc w:val="both"/>
        <w:rPr>
          <w:b/>
          <w:bCs/>
          <w:kern w:val="32"/>
        </w:rPr>
      </w:pPr>
      <w:r w:rsidRPr="00823D08">
        <w:t xml:space="preserve">Вопрос 3 </w:t>
      </w:r>
      <w:r w:rsidRPr="00823D08">
        <w:rPr>
          <w:b/>
          <w:bCs/>
          <w:kern w:val="32"/>
        </w:rPr>
        <w:t>«</w:t>
      </w:r>
      <w:r w:rsidR="00823D08" w:rsidRPr="00823D08">
        <w:rPr>
          <w:b/>
          <w:bCs/>
          <w:kern w:val="32"/>
        </w:rPr>
        <w:t xml:space="preserve">Об установлении цены на топливо твердое, реализуемое МУП «УГХ» г. Осинники гражданам, управляющим организациям, товариществам собственников жилья, жилищным, жилищно-строительным или иным специализированным </w:t>
      </w:r>
      <w:r w:rsidR="00823D08" w:rsidRPr="00823D08">
        <w:rPr>
          <w:b/>
          <w:bCs/>
          <w:kern w:val="32"/>
        </w:rPr>
        <w:lastRenderedPageBreak/>
        <w:t>потребительским кооперативам, созданным в целях удовлетворения потребностей граждан в жилье на территории Осинниковского городского округа Кемеровской области-Кузбасса»</w:t>
      </w:r>
    </w:p>
    <w:p w14:paraId="493C14C7" w14:textId="11A2B686" w:rsidR="00823D08" w:rsidRDefault="00823D08" w:rsidP="00823D08">
      <w:pPr>
        <w:ind w:right="-6" w:firstLine="709"/>
        <w:jc w:val="both"/>
        <w:rPr>
          <w:b/>
          <w:bCs/>
          <w:kern w:val="32"/>
        </w:rPr>
      </w:pPr>
    </w:p>
    <w:p w14:paraId="212D6D80" w14:textId="62E5432F" w:rsidR="00823D08" w:rsidRDefault="00823D08" w:rsidP="00823D08">
      <w:pPr>
        <w:ind w:right="-6" w:firstLine="709"/>
        <w:jc w:val="both"/>
        <w:rPr>
          <w:bCs/>
        </w:rPr>
      </w:pPr>
      <w:r>
        <w:rPr>
          <w:bCs/>
        </w:rPr>
        <w:t xml:space="preserve">Докладчик </w:t>
      </w:r>
      <w:r>
        <w:rPr>
          <w:b/>
        </w:rPr>
        <w:t>Наумова О.А</w:t>
      </w:r>
      <w:r w:rsidRPr="00814000">
        <w:rPr>
          <w:b/>
        </w:rPr>
        <w:t xml:space="preserve">. </w:t>
      </w:r>
      <w:r w:rsidRPr="000A2B28">
        <w:rPr>
          <w:bCs/>
        </w:rPr>
        <w:t xml:space="preserve">согласно экспертному заключению, </w:t>
      </w:r>
      <w:r>
        <w:rPr>
          <w:bCs/>
        </w:rPr>
        <w:t>предлагает:</w:t>
      </w:r>
    </w:p>
    <w:p w14:paraId="2A40F033" w14:textId="77777777" w:rsidR="00823D08" w:rsidRPr="00823D08" w:rsidRDefault="00823D08" w:rsidP="00823D08">
      <w:pPr>
        <w:ind w:right="-6" w:firstLine="709"/>
        <w:jc w:val="both"/>
        <w:rPr>
          <w:b/>
          <w:bCs/>
          <w:kern w:val="32"/>
        </w:rPr>
      </w:pPr>
    </w:p>
    <w:p w14:paraId="0BCEC29E" w14:textId="33A8C362" w:rsidR="00823D08" w:rsidRPr="00823D08" w:rsidRDefault="00823D08" w:rsidP="00823D08">
      <w:pPr>
        <w:ind w:firstLine="709"/>
        <w:jc w:val="both"/>
        <w:rPr>
          <w:bCs/>
          <w:kern w:val="32"/>
        </w:rPr>
      </w:pPr>
      <w:r>
        <w:rPr>
          <w:bCs/>
          <w:kern w:val="32"/>
        </w:rPr>
        <w:t xml:space="preserve">1. </w:t>
      </w:r>
      <w:r w:rsidRPr="00823D08">
        <w:rPr>
          <w:bCs/>
          <w:kern w:val="32"/>
        </w:rPr>
        <w:t xml:space="preserve">Установить </w:t>
      </w:r>
      <w:bookmarkStart w:id="18" w:name="_Hlk2180176"/>
      <w:r w:rsidRPr="00823D08">
        <w:rPr>
          <w:bCs/>
          <w:kern w:val="32"/>
        </w:rPr>
        <w:t>цену на топливо твердое, реализуемое МУП «УГХ» г. Осинники, ИНН 4222013135,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bookmarkEnd w:id="18"/>
      <w:r w:rsidRPr="00823D08">
        <w:rPr>
          <w:bCs/>
          <w:kern w:val="32"/>
        </w:rPr>
        <w:t>, на территории Осинниковского городского округа Кемеровской области-Кузбасса на период с 01.12.2022 по 31.12.202.</w:t>
      </w:r>
    </w:p>
    <w:p w14:paraId="160CD82E" w14:textId="77777777" w:rsidR="00823D08" w:rsidRPr="00823D08" w:rsidRDefault="00823D08" w:rsidP="00823D08">
      <w:pPr>
        <w:ind w:firstLine="709"/>
        <w:jc w:val="both"/>
        <w:rPr>
          <w:bCs/>
          <w:kern w:val="32"/>
        </w:rPr>
      </w:pPr>
      <w:r w:rsidRPr="00823D08">
        <w:rPr>
          <w:bCs/>
          <w:kern w:val="32"/>
        </w:rPr>
        <w:t>2. Признать утратившим силу с 01.12.2022 постановление  Региональной энергетической комиссии Кузбасса от 09.12.2021 № 661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Осинниковского городского округа Кемеровской области-Кузбасса».</w:t>
      </w:r>
    </w:p>
    <w:p w14:paraId="01C2C8AE" w14:textId="7F5EAB04" w:rsidR="00814000" w:rsidRDefault="00814000" w:rsidP="00814000">
      <w:pPr>
        <w:ind w:right="-6" w:firstLine="709"/>
        <w:jc w:val="both"/>
        <w:rPr>
          <w:b/>
        </w:rPr>
      </w:pPr>
    </w:p>
    <w:p w14:paraId="6C9F6AF3" w14:textId="571BC8CC" w:rsidR="005A2103" w:rsidRPr="003B268D" w:rsidRDefault="005A2103" w:rsidP="005A2103">
      <w:pPr>
        <w:ind w:right="-6" w:firstLine="709"/>
        <w:jc w:val="both"/>
        <w:rPr>
          <w:color w:val="000000"/>
          <w:kern w:val="32"/>
        </w:rPr>
      </w:pPr>
      <w:r>
        <w:rPr>
          <w:color w:val="000000"/>
          <w:kern w:val="32"/>
        </w:rPr>
        <w:t>В</w:t>
      </w:r>
      <w:r w:rsidRPr="003245A7">
        <w:rPr>
          <w:color w:val="000000"/>
          <w:kern w:val="32"/>
        </w:rPr>
        <w:t xml:space="preserve"> материалах дела имеется письменн</w:t>
      </w:r>
      <w:r>
        <w:rPr>
          <w:color w:val="000000"/>
          <w:kern w:val="32"/>
        </w:rPr>
        <w:t>ое</w:t>
      </w:r>
      <w:r w:rsidRPr="003245A7">
        <w:rPr>
          <w:color w:val="000000"/>
          <w:kern w:val="32"/>
        </w:rPr>
        <w:t xml:space="preserve"> обращени</w:t>
      </w:r>
      <w:r>
        <w:rPr>
          <w:color w:val="000000"/>
          <w:kern w:val="32"/>
        </w:rPr>
        <w:t xml:space="preserve">е </w:t>
      </w:r>
      <w:r w:rsidRPr="003245A7">
        <w:rPr>
          <w:color w:val="000000"/>
          <w:kern w:val="32"/>
        </w:rPr>
        <w:t>от 2</w:t>
      </w:r>
      <w:r>
        <w:rPr>
          <w:color w:val="000000"/>
          <w:kern w:val="32"/>
        </w:rPr>
        <w:t>5</w:t>
      </w:r>
      <w:r w:rsidRPr="003245A7">
        <w:rPr>
          <w:color w:val="000000"/>
          <w:kern w:val="32"/>
        </w:rPr>
        <w:t>.11.2022</w:t>
      </w:r>
      <w:r>
        <w:rPr>
          <w:color w:val="000000"/>
          <w:kern w:val="32"/>
        </w:rPr>
        <w:t xml:space="preserve"> № 18</w:t>
      </w:r>
      <w:r w:rsidR="00C2480C">
        <w:rPr>
          <w:color w:val="000000"/>
          <w:kern w:val="32"/>
        </w:rPr>
        <w:t>75</w:t>
      </w:r>
      <w:r>
        <w:rPr>
          <w:color w:val="000000"/>
          <w:kern w:val="32"/>
        </w:rPr>
        <w:t xml:space="preserve">/3 за подписью директора </w:t>
      </w:r>
      <w:r w:rsidRPr="00823D08">
        <w:rPr>
          <w:bCs/>
          <w:kern w:val="32"/>
        </w:rPr>
        <w:t>МУП «УГХ» г. Осинники</w:t>
      </w:r>
      <w:r>
        <w:rPr>
          <w:bCs/>
          <w:kern w:val="32"/>
        </w:rPr>
        <w:t xml:space="preserve"> Е.А. Шабалиной</w:t>
      </w:r>
      <w:r w:rsidRPr="003B268D">
        <w:rPr>
          <w:color w:val="000000"/>
          <w:kern w:val="32"/>
        </w:rPr>
        <w:t xml:space="preserve"> с просьбой рассмотреть вопрос без </w:t>
      </w:r>
      <w:r>
        <w:rPr>
          <w:color w:val="000000"/>
          <w:kern w:val="32"/>
        </w:rPr>
        <w:t>присутствия</w:t>
      </w:r>
      <w:r w:rsidRPr="003B268D">
        <w:rPr>
          <w:color w:val="000000"/>
          <w:kern w:val="32"/>
        </w:rPr>
        <w:t xml:space="preserve"> представителей </w:t>
      </w:r>
      <w:r>
        <w:rPr>
          <w:color w:val="000000"/>
          <w:kern w:val="32"/>
        </w:rPr>
        <w:t>предприятия</w:t>
      </w:r>
      <w:r w:rsidRPr="003B268D">
        <w:rPr>
          <w:color w:val="000000"/>
          <w:kern w:val="32"/>
        </w:rPr>
        <w:t xml:space="preserve">. С </w:t>
      </w:r>
      <w:r>
        <w:rPr>
          <w:color w:val="000000"/>
          <w:kern w:val="32"/>
        </w:rPr>
        <w:t xml:space="preserve">проектом </w:t>
      </w:r>
      <w:r w:rsidRPr="003B268D">
        <w:rPr>
          <w:color w:val="000000"/>
          <w:kern w:val="32"/>
        </w:rPr>
        <w:t>ознакомлены.</w:t>
      </w:r>
    </w:p>
    <w:p w14:paraId="6DD3ACF7" w14:textId="77777777" w:rsidR="005A2103" w:rsidRDefault="005A2103" w:rsidP="005A2103">
      <w:pPr>
        <w:ind w:right="-6"/>
        <w:jc w:val="both"/>
        <w:rPr>
          <w:b/>
        </w:rPr>
      </w:pPr>
    </w:p>
    <w:p w14:paraId="3A1A9946" w14:textId="53685514" w:rsidR="00823D08" w:rsidRDefault="00823D08" w:rsidP="00823D08">
      <w:pPr>
        <w:ind w:firstLine="709"/>
        <w:jc w:val="both"/>
        <w:rPr>
          <w:bCs/>
          <w:kern w:val="32"/>
        </w:rPr>
      </w:pPr>
      <w:r>
        <w:rPr>
          <w:bCs/>
          <w:kern w:val="32"/>
        </w:rPr>
        <w:t>Материалы представлены в приложении № 3 к настоящему протоколу.</w:t>
      </w:r>
    </w:p>
    <w:p w14:paraId="2976F530" w14:textId="77777777" w:rsidR="00823D08" w:rsidRDefault="00823D08" w:rsidP="00823D08">
      <w:pPr>
        <w:ind w:firstLine="709"/>
        <w:jc w:val="both"/>
        <w:rPr>
          <w:bCs/>
          <w:kern w:val="32"/>
        </w:rPr>
      </w:pPr>
    </w:p>
    <w:p w14:paraId="53A8F559" w14:textId="77777777" w:rsidR="00823D08" w:rsidRPr="002460F4" w:rsidRDefault="00823D08" w:rsidP="00823D0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3D9390B" w14:textId="77777777" w:rsidR="00823D08" w:rsidRPr="00D00103" w:rsidRDefault="00823D08" w:rsidP="00823D08">
      <w:pPr>
        <w:ind w:right="-6" w:firstLine="567"/>
        <w:jc w:val="both"/>
        <w:rPr>
          <w:b/>
          <w:szCs w:val="20"/>
        </w:rPr>
      </w:pPr>
    </w:p>
    <w:p w14:paraId="0F6E0915" w14:textId="77777777" w:rsidR="00823D08" w:rsidRPr="00D00103" w:rsidRDefault="00823D08" w:rsidP="00823D08">
      <w:pPr>
        <w:ind w:right="-6" w:firstLine="709"/>
        <w:jc w:val="both"/>
        <w:rPr>
          <w:b/>
          <w:szCs w:val="20"/>
        </w:rPr>
      </w:pPr>
      <w:r w:rsidRPr="00D00103">
        <w:rPr>
          <w:b/>
          <w:szCs w:val="20"/>
        </w:rPr>
        <w:t>ПОСТАНОВИЛО:</w:t>
      </w:r>
    </w:p>
    <w:p w14:paraId="0B5F12F2" w14:textId="77777777" w:rsidR="00823D08" w:rsidRPr="00D00103" w:rsidRDefault="00823D08" w:rsidP="00823D08">
      <w:pPr>
        <w:ind w:right="-6" w:firstLine="709"/>
        <w:jc w:val="both"/>
        <w:rPr>
          <w:b/>
          <w:szCs w:val="20"/>
        </w:rPr>
      </w:pPr>
    </w:p>
    <w:p w14:paraId="596676C0" w14:textId="77777777" w:rsidR="00823D08" w:rsidRPr="00D00103" w:rsidRDefault="00823D08" w:rsidP="00823D08">
      <w:pPr>
        <w:pStyle w:val="ConsPlusNormal"/>
        <w:ind w:firstLine="709"/>
        <w:jc w:val="both"/>
        <w:rPr>
          <w:sz w:val="24"/>
        </w:rPr>
      </w:pPr>
      <w:r>
        <w:rPr>
          <w:sz w:val="24"/>
        </w:rPr>
        <w:t>Согласиться с предложением докладчика.</w:t>
      </w:r>
    </w:p>
    <w:p w14:paraId="4AE67D5D" w14:textId="77777777" w:rsidR="00823D08" w:rsidRDefault="00823D08" w:rsidP="00823D08">
      <w:pPr>
        <w:ind w:right="-6" w:firstLine="709"/>
        <w:jc w:val="both"/>
        <w:rPr>
          <w:b/>
        </w:rPr>
      </w:pPr>
    </w:p>
    <w:p w14:paraId="54F4ABD3" w14:textId="77777777" w:rsidR="00C36CB8" w:rsidRDefault="00823D08" w:rsidP="00C36CB8">
      <w:pPr>
        <w:ind w:right="-6" w:firstLine="709"/>
        <w:jc w:val="both"/>
        <w:rPr>
          <w:b/>
        </w:rPr>
      </w:pPr>
      <w:r w:rsidRPr="00D00103">
        <w:rPr>
          <w:b/>
        </w:rPr>
        <w:t>Голосовали «ЗА» - единогласно.</w:t>
      </w:r>
    </w:p>
    <w:p w14:paraId="7F56AF9B" w14:textId="77777777" w:rsidR="00C36CB8" w:rsidRDefault="00C36CB8" w:rsidP="00C36CB8">
      <w:pPr>
        <w:ind w:right="-6" w:firstLine="709"/>
        <w:jc w:val="both"/>
        <w:rPr>
          <w:b/>
        </w:rPr>
      </w:pPr>
    </w:p>
    <w:p w14:paraId="6FE1BFB0" w14:textId="6748ED47" w:rsidR="00C36CB8" w:rsidRPr="00C36CB8" w:rsidRDefault="00814000" w:rsidP="00C36CB8">
      <w:pPr>
        <w:ind w:right="-6" w:firstLine="709"/>
        <w:jc w:val="both"/>
        <w:rPr>
          <w:b/>
        </w:rPr>
      </w:pPr>
      <w:r w:rsidRPr="000A2B28">
        <w:rPr>
          <w:bCs/>
        </w:rPr>
        <w:t>Вопрос 4</w:t>
      </w:r>
      <w:r>
        <w:rPr>
          <w:b/>
        </w:rPr>
        <w:t xml:space="preserve"> </w:t>
      </w:r>
      <w:r w:rsidRPr="00C36CB8">
        <w:rPr>
          <w:b/>
          <w:bCs/>
          <w:kern w:val="32"/>
        </w:rPr>
        <w:t>«</w:t>
      </w:r>
      <w:r w:rsidR="00C36CB8" w:rsidRPr="00C36CB8">
        <w:rPr>
          <w:b/>
          <w:bCs/>
          <w:kern w:val="32"/>
        </w:rPr>
        <w:t>Об установлении цены на топливо твердое, реализуемое МУП «МТСК»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 Кузбасса</w:t>
      </w:r>
      <w:r w:rsidR="00C36CB8">
        <w:rPr>
          <w:b/>
        </w:rPr>
        <w:t>»</w:t>
      </w:r>
    </w:p>
    <w:p w14:paraId="62E5CF3C" w14:textId="6F0B09A7" w:rsidR="00C36CB8" w:rsidRDefault="00C36CB8" w:rsidP="00C36CB8">
      <w:pPr>
        <w:ind w:right="-6" w:firstLine="709"/>
        <w:jc w:val="both"/>
        <w:rPr>
          <w:b/>
        </w:rPr>
      </w:pPr>
    </w:p>
    <w:p w14:paraId="257446E7" w14:textId="77777777" w:rsidR="00C36CB8" w:rsidRDefault="00C36CB8" w:rsidP="00C36CB8">
      <w:pPr>
        <w:ind w:right="-6" w:firstLine="709"/>
        <w:jc w:val="both"/>
        <w:rPr>
          <w:bCs/>
        </w:rPr>
      </w:pPr>
      <w:r>
        <w:rPr>
          <w:bCs/>
        </w:rPr>
        <w:t xml:space="preserve">Докладчик </w:t>
      </w:r>
      <w:r>
        <w:rPr>
          <w:b/>
        </w:rPr>
        <w:t>Наумова О.А</w:t>
      </w:r>
      <w:r w:rsidRPr="00814000">
        <w:rPr>
          <w:b/>
        </w:rPr>
        <w:t xml:space="preserve">. </w:t>
      </w:r>
      <w:r w:rsidRPr="000A2B28">
        <w:rPr>
          <w:bCs/>
        </w:rPr>
        <w:t xml:space="preserve">согласно экспертному заключению, </w:t>
      </w:r>
      <w:r>
        <w:rPr>
          <w:bCs/>
        </w:rPr>
        <w:t>предлагает:</w:t>
      </w:r>
    </w:p>
    <w:p w14:paraId="157E32EC" w14:textId="77777777" w:rsidR="00C36CB8" w:rsidRPr="00C36CB8" w:rsidRDefault="00C36CB8" w:rsidP="00C36CB8">
      <w:pPr>
        <w:ind w:right="-6"/>
        <w:jc w:val="both"/>
        <w:rPr>
          <w:b/>
        </w:rPr>
      </w:pPr>
    </w:p>
    <w:p w14:paraId="4283BEB8" w14:textId="700EFE3D" w:rsidR="00C36CB8" w:rsidRPr="00C36CB8" w:rsidRDefault="00C36CB8" w:rsidP="00C36CB8">
      <w:pPr>
        <w:ind w:firstLine="709"/>
        <w:jc w:val="both"/>
        <w:rPr>
          <w:bCs/>
          <w:kern w:val="32"/>
        </w:rPr>
      </w:pPr>
      <w:bookmarkStart w:id="19" w:name="_Hlk89952290"/>
      <w:r>
        <w:rPr>
          <w:bCs/>
          <w:kern w:val="32"/>
        </w:rPr>
        <w:t xml:space="preserve">1. </w:t>
      </w:r>
      <w:r w:rsidRPr="00C36CB8">
        <w:rPr>
          <w:bCs/>
          <w:kern w:val="32"/>
        </w:rPr>
        <w:t>Установить   цену  на  топливо  твердое,  реализуемое МУП «МТСК», ИНН  4214039620,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 Кузбасса  на период с 01.12.2022 по 31.12.2023.</w:t>
      </w:r>
    </w:p>
    <w:bookmarkEnd w:id="19"/>
    <w:p w14:paraId="53387561" w14:textId="2B7DAB39" w:rsidR="00C36CB8" w:rsidRPr="00C36CB8" w:rsidRDefault="00C36CB8" w:rsidP="00C36CB8">
      <w:pPr>
        <w:ind w:firstLine="709"/>
        <w:jc w:val="both"/>
        <w:rPr>
          <w:bCs/>
          <w:kern w:val="32"/>
        </w:rPr>
      </w:pPr>
      <w:r>
        <w:rPr>
          <w:bCs/>
          <w:kern w:val="32"/>
        </w:rPr>
        <w:t xml:space="preserve">2. </w:t>
      </w:r>
      <w:r w:rsidRPr="00C36CB8">
        <w:rPr>
          <w:bCs/>
          <w:kern w:val="32"/>
        </w:rPr>
        <w:t xml:space="preserve">Признать утратившим силу с 01.12.2022 постановление Региональной энергетической комиссии Кузбасса от 16.06.2020 № 98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w:t>
      </w:r>
      <w:r w:rsidRPr="00C36CB8">
        <w:rPr>
          <w:bCs/>
          <w:kern w:val="32"/>
        </w:rPr>
        <w:lastRenderedPageBreak/>
        <w:t>кооперативам, созданным в целях удовлетворения потребностей граждан в жилье на территории Междуреченского городского округа Кемеровской области-Кузбасса».</w:t>
      </w:r>
    </w:p>
    <w:p w14:paraId="39E1159F" w14:textId="77777777" w:rsidR="00C2480C" w:rsidRDefault="00C2480C" w:rsidP="003B268D">
      <w:pPr>
        <w:ind w:right="-6" w:firstLine="709"/>
        <w:jc w:val="both"/>
        <w:rPr>
          <w:color w:val="000000"/>
          <w:kern w:val="32"/>
        </w:rPr>
      </w:pPr>
    </w:p>
    <w:p w14:paraId="6FE48265" w14:textId="307955E6" w:rsidR="003B268D" w:rsidRPr="003B268D" w:rsidRDefault="003B268D" w:rsidP="003B268D">
      <w:pPr>
        <w:ind w:right="-6" w:firstLine="709"/>
        <w:jc w:val="both"/>
        <w:rPr>
          <w:color w:val="000000"/>
          <w:kern w:val="32"/>
        </w:rPr>
      </w:pPr>
      <w:r>
        <w:rPr>
          <w:color w:val="000000"/>
          <w:kern w:val="32"/>
        </w:rPr>
        <w:t>В</w:t>
      </w:r>
      <w:r w:rsidRPr="003245A7">
        <w:rPr>
          <w:color w:val="000000"/>
          <w:kern w:val="32"/>
        </w:rPr>
        <w:t xml:space="preserve"> </w:t>
      </w:r>
      <w:r w:rsidRPr="003B268D">
        <w:rPr>
          <w:color w:val="000000"/>
          <w:kern w:val="32"/>
        </w:rPr>
        <w:t xml:space="preserve">материалах дела имеется письменное обращение от 28.11.2022 № 2475 за подписью директора </w:t>
      </w:r>
      <w:r w:rsidRPr="003B268D">
        <w:rPr>
          <w:kern w:val="32"/>
        </w:rPr>
        <w:t xml:space="preserve">МУП «МТСК» Д.Н. Крамаренко </w:t>
      </w:r>
      <w:r w:rsidRPr="003B268D">
        <w:rPr>
          <w:color w:val="000000"/>
          <w:kern w:val="32"/>
        </w:rPr>
        <w:t xml:space="preserve">с просьбой рассмотреть вопрос без участия представителей предприятия. С </w:t>
      </w:r>
      <w:r>
        <w:rPr>
          <w:color w:val="000000"/>
          <w:kern w:val="32"/>
        </w:rPr>
        <w:t>уровнем цены согласны</w:t>
      </w:r>
      <w:r w:rsidRPr="003B268D">
        <w:rPr>
          <w:color w:val="000000"/>
          <w:kern w:val="32"/>
        </w:rPr>
        <w:t>.</w:t>
      </w:r>
    </w:p>
    <w:p w14:paraId="26D3B9DA" w14:textId="1352BEC3" w:rsidR="00814000" w:rsidRPr="003B268D" w:rsidRDefault="00814000" w:rsidP="003B268D">
      <w:pPr>
        <w:ind w:right="-6"/>
        <w:jc w:val="both"/>
      </w:pPr>
    </w:p>
    <w:p w14:paraId="42586155" w14:textId="581FE2D7" w:rsidR="000A2B28" w:rsidRDefault="000A2B28" w:rsidP="000A2B28">
      <w:pPr>
        <w:ind w:firstLine="709"/>
        <w:jc w:val="both"/>
        <w:rPr>
          <w:bCs/>
          <w:kern w:val="32"/>
        </w:rPr>
      </w:pPr>
      <w:r>
        <w:rPr>
          <w:bCs/>
          <w:kern w:val="32"/>
        </w:rPr>
        <w:t>Материалы представлены в приложении № 4 к настоящему протоколу.</w:t>
      </w:r>
    </w:p>
    <w:p w14:paraId="539ACBD9" w14:textId="77777777" w:rsidR="000A2B28" w:rsidRDefault="000A2B28" w:rsidP="000A2B28">
      <w:pPr>
        <w:ind w:firstLine="709"/>
        <w:jc w:val="both"/>
        <w:rPr>
          <w:bCs/>
          <w:kern w:val="32"/>
        </w:rPr>
      </w:pPr>
    </w:p>
    <w:p w14:paraId="748B3918" w14:textId="77777777" w:rsidR="000A2B28" w:rsidRPr="002460F4" w:rsidRDefault="000A2B28" w:rsidP="000A2B2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C1A31D3" w14:textId="77777777" w:rsidR="000A2B28" w:rsidRPr="00D00103" w:rsidRDefault="000A2B28" w:rsidP="000A2B28">
      <w:pPr>
        <w:ind w:right="-6" w:firstLine="567"/>
        <w:jc w:val="both"/>
        <w:rPr>
          <w:b/>
          <w:szCs w:val="20"/>
        </w:rPr>
      </w:pPr>
    </w:p>
    <w:p w14:paraId="33F638E8" w14:textId="77777777" w:rsidR="000A2B28" w:rsidRPr="00D00103" w:rsidRDefault="000A2B28" w:rsidP="000A2B28">
      <w:pPr>
        <w:ind w:right="-6" w:firstLine="709"/>
        <w:jc w:val="both"/>
        <w:rPr>
          <w:b/>
          <w:szCs w:val="20"/>
        </w:rPr>
      </w:pPr>
      <w:r w:rsidRPr="00D00103">
        <w:rPr>
          <w:b/>
          <w:szCs w:val="20"/>
        </w:rPr>
        <w:t>ПОСТАНОВИЛО:</w:t>
      </w:r>
    </w:p>
    <w:p w14:paraId="07F1DA2D" w14:textId="77777777" w:rsidR="000A2B28" w:rsidRPr="00D00103" w:rsidRDefault="000A2B28" w:rsidP="000A2B28">
      <w:pPr>
        <w:ind w:right="-6" w:firstLine="709"/>
        <w:jc w:val="both"/>
        <w:rPr>
          <w:b/>
          <w:szCs w:val="20"/>
        </w:rPr>
      </w:pPr>
    </w:p>
    <w:p w14:paraId="644BA52C" w14:textId="77777777" w:rsidR="000A2B28" w:rsidRPr="00D00103" w:rsidRDefault="000A2B28" w:rsidP="000A2B28">
      <w:pPr>
        <w:pStyle w:val="ConsPlusNormal"/>
        <w:ind w:firstLine="709"/>
        <w:jc w:val="both"/>
        <w:rPr>
          <w:sz w:val="24"/>
        </w:rPr>
      </w:pPr>
      <w:r>
        <w:rPr>
          <w:sz w:val="24"/>
        </w:rPr>
        <w:t>Согласиться с предложением докладчика.</w:t>
      </w:r>
    </w:p>
    <w:p w14:paraId="450C64FF" w14:textId="77777777" w:rsidR="000A2B28" w:rsidRDefault="000A2B28" w:rsidP="000A2B28">
      <w:pPr>
        <w:ind w:right="-6" w:firstLine="709"/>
        <w:jc w:val="both"/>
        <w:rPr>
          <w:b/>
        </w:rPr>
      </w:pPr>
    </w:p>
    <w:p w14:paraId="6635BC62" w14:textId="77777777" w:rsidR="00C36CB8" w:rsidRDefault="000A2B28" w:rsidP="00C36CB8">
      <w:pPr>
        <w:ind w:right="-6" w:firstLine="709"/>
        <w:jc w:val="both"/>
        <w:rPr>
          <w:b/>
        </w:rPr>
      </w:pPr>
      <w:r w:rsidRPr="00D00103">
        <w:rPr>
          <w:b/>
        </w:rPr>
        <w:t>Голосовали «ЗА» - единогласно.</w:t>
      </w:r>
    </w:p>
    <w:p w14:paraId="3F2B4B47" w14:textId="77777777" w:rsidR="00C36CB8" w:rsidRDefault="00C36CB8" w:rsidP="00C36CB8">
      <w:pPr>
        <w:ind w:right="-6" w:firstLine="709"/>
        <w:jc w:val="both"/>
        <w:rPr>
          <w:b/>
        </w:rPr>
      </w:pPr>
    </w:p>
    <w:p w14:paraId="6A711C7C" w14:textId="79797888" w:rsidR="00C36CB8" w:rsidRPr="00C36CB8" w:rsidRDefault="000A2B28" w:rsidP="00C36CB8">
      <w:pPr>
        <w:ind w:right="-6" w:firstLine="709"/>
        <w:jc w:val="both"/>
        <w:rPr>
          <w:b/>
          <w:bCs/>
          <w:kern w:val="32"/>
        </w:rPr>
      </w:pPr>
      <w:r w:rsidRPr="000A2B28">
        <w:rPr>
          <w:bCs/>
        </w:rPr>
        <w:t>Вопрос 5</w:t>
      </w:r>
      <w:r>
        <w:rPr>
          <w:b/>
        </w:rPr>
        <w:t xml:space="preserve"> </w:t>
      </w:r>
      <w:r w:rsidRPr="00C36CB8">
        <w:rPr>
          <w:b/>
          <w:bCs/>
          <w:kern w:val="32"/>
        </w:rPr>
        <w:t>«</w:t>
      </w:r>
      <w:r w:rsidR="00C36CB8" w:rsidRPr="00C36CB8">
        <w:rPr>
          <w:b/>
          <w:bCs/>
          <w:kern w:val="32"/>
        </w:rPr>
        <w:t xml:space="preserve">Об установлении цены на топливо твердое, реализуемое </w:t>
      </w:r>
      <w:r w:rsidR="00C36CB8">
        <w:rPr>
          <w:b/>
          <w:bCs/>
          <w:kern w:val="32"/>
        </w:rPr>
        <w:br/>
      </w:r>
      <w:r w:rsidR="00C36CB8" w:rsidRPr="00C36CB8">
        <w:rPr>
          <w:b/>
          <w:bCs/>
          <w:kern w:val="32"/>
        </w:rPr>
        <w:t>МУП Мысковского городского округа «Мысковский Гортоп»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Мысковского городского округа Кемеровской области – Кузбасса»</w:t>
      </w:r>
    </w:p>
    <w:p w14:paraId="2C2C6906" w14:textId="7D576D62" w:rsidR="00C36CB8" w:rsidRDefault="00C36CB8" w:rsidP="00C36CB8">
      <w:pPr>
        <w:ind w:right="-6" w:firstLine="709"/>
        <w:jc w:val="both"/>
        <w:rPr>
          <w:b/>
        </w:rPr>
      </w:pPr>
    </w:p>
    <w:p w14:paraId="63B9A916" w14:textId="77777777" w:rsidR="00C36CB8" w:rsidRDefault="00C36CB8" w:rsidP="00C36CB8">
      <w:pPr>
        <w:ind w:right="-6" w:firstLine="709"/>
        <w:jc w:val="both"/>
        <w:rPr>
          <w:bCs/>
        </w:rPr>
      </w:pPr>
      <w:r>
        <w:rPr>
          <w:bCs/>
        </w:rPr>
        <w:t xml:space="preserve">Докладчик </w:t>
      </w:r>
      <w:r>
        <w:rPr>
          <w:b/>
        </w:rPr>
        <w:t>Жеребцова Н.А</w:t>
      </w:r>
      <w:r w:rsidRPr="00814000">
        <w:rPr>
          <w:b/>
        </w:rPr>
        <w:t xml:space="preserve">. </w:t>
      </w:r>
      <w:r w:rsidRPr="000A2B28">
        <w:rPr>
          <w:bCs/>
        </w:rPr>
        <w:t xml:space="preserve">согласно экспертному заключению, </w:t>
      </w:r>
      <w:r>
        <w:rPr>
          <w:bCs/>
        </w:rPr>
        <w:t>предлагает:</w:t>
      </w:r>
    </w:p>
    <w:p w14:paraId="4F00F1C9" w14:textId="77777777" w:rsidR="00C36CB8" w:rsidRDefault="00C36CB8" w:rsidP="00C36CB8">
      <w:pPr>
        <w:ind w:right="-6" w:firstLine="709"/>
        <w:jc w:val="both"/>
        <w:rPr>
          <w:bCs/>
        </w:rPr>
      </w:pPr>
    </w:p>
    <w:p w14:paraId="5C1A7C87" w14:textId="77777777" w:rsidR="00C36CB8" w:rsidRDefault="00C36CB8" w:rsidP="00C36CB8">
      <w:pPr>
        <w:ind w:right="-6" w:firstLine="709"/>
        <w:jc w:val="both"/>
        <w:rPr>
          <w:bCs/>
          <w:kern w:val="32"/>
        </w:rPr>
      </w:pPr>
      <w:r>
        <w:rPr>
          <w:bCs/>
        </w:rPr>
        <w:t xml:space="preserve">1. </w:t>
      </w:r>
      <w:r w:rsidRPr="00C36CB8">
        <w:rPr>
          <w:bCs/>
          <w:kern w:val="32"/>
        </w:rPr>
        <w:t>Установить цену на топливо твердое, реализуемое МУП Мысковского городского округа «Мысковский Гортоп», ИНН 4214037894,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Мысковского городского округа Кемеровской области – Кузбасса на период с 01.12.2022 по 31.12.2023</w:t>
      </w:r>
      <w:r>
        <w:rPr>
          <w:bCs/>
          <w:kern w:val="32"/>
        </w:rPr>
        <w:t>.</w:t>
      </w:r>
    </w:p>
    <w:p w14:paraId="19827B77" w14:textId="2ACD08FE" w:rsidR="00C36CB8" w:rsidRPr="00C36CB8" w:rsidRDefault="00C36CB8" w:rsidP="00C36CB8">
      <w:pPr>
        <w:ind w:right="-6" w:firstLine="709"/>
        <w:jc w:val="both"/>
        <w:rPr>
          <w:bCs/>
          <w:kern w:val="32"/>
        </w:rPr>
      </w:pPr>
      <w:r>
        <w:rPr>
          <w:bCs/>
          <w:kern w:val="32"/>
        </w:rPr>
        <w:t xml:space="preserve">2. </w:t>
      </w:r>
      <w:r w:rsidRPr="00C36CB8">
        <w:rPr>
          <w:bCs/>
          <w:kern w:val="32"/>
        </w:rPr>
        <w:t>Признать утратившим силу с 01.12.2022 постановление Региональной энергетической комиссии Кузбасса от 16.12.2021 № 740 «Об установлении цены на топливо твердое, реализуемое МУП Мысковского городского округа «Мысковский Гортоп»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Мысковского городского округа Кемеровской области - Кузбасса».</w:t>
      </w:r>
    </w:p>
    <w:p w14:paraId="686CEBB8" w14:textId="09B4D1B8" w:rsidR="000A2B28" w:rsidRPr="000A2B28" w:rsidRDefault="000A2B28" w:rsidP="00C71D57">
      <w:pPr>
        <w:ind w:right="-6" w:firstLine="709"/>
        <w:jc w:val="both"/>
        <w:rPr>
          <w:bCs/>
        </w:rPr>
      </w:pPr>
    </w:p>
    <w:p w14:paraId="107DBDE1" w14:textId="22708F4B" w:rsidR="000A2B28" w:rsidRDefault="000A2B28" w:rsidP="000A2B28">
      <w:pPr>
        <w:ind w:firstLine="709"/>
        <w:jc w:val="both"/>
        <w:rPr>
          <w:bCs/>
          <w:kern w:val="32"/>
        </w:rPr>
      </w:pPr>
      <w:r>
        <w:rPr>
          <w:bCs/>
          <w:kern w:val="32"/>
        </w:rPr>
        <w:t>Материалы представлены в приложении № 5 к настоящему протоколу.</w:t>
      </w:r>
    </w:p>
    <w:p w14:paraId="42EA0DFF" w14:textId="77777777" w:rsidR="000A2B28" w:rsidRDefault="000A2B28" w:rsidP="000A2B28">
      <w:pPr>
        <w:ind w:firstLine="709"/>
        <w:jc w:val="both"/>
        <w:rPr>
          <w:bCs/>
          <w:kern w:val="32"/>
        </w:rPr>
      </w:pPr>
    </w:p>
    <w:p w14:paraId="2827BE63" w14:textId="77777777" w:rsidR="000A2B28" w:rsidRPr="002460F4" w:rsidRDefault="000A2B28" w:rsidP="000A2B2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7BFB223" w14:textId="77777777" w:rsidR="000A2B28" w:rsidRPr="00D00103" w:rsidRDefault="000A2B28" w:rsidP="000A2B28">
      <w:pPr>
        <w:ind w:right="-6" w:firstLine="567"/>
        <w:jc w:val="both"/>
        <w:rPr>
          <w:b/>
          <w:szCs w:val="20"/>
        </w:rPr>
      </w:pPr>
    </w:p>
    <w:p w14:paraId="302197D9" w14:textId="77777777" w:rsidR="000A2B28" w:rsidRPr="00D00103" w:rsidRDefault="000A2B28" w:rsidP="000A2B28">
      <w:pPr>
        <w:ind w:right="-6" w:firstLine="709"/>
        <w:jc w:val="both"/>
        <w:rPr>
          <w:b/>
          <w:szCs w:val="20"/>
        </w:rPr>
      </w:pPr>
      <w:r w:rsidRPr="00D00103">
        <w:rPr>
          <w:b/>
          <w:szCs w:val="20"/>
        </w:rPr>
        <w:t>ПОСТАНОВИЛО:</w:t>
      </w:r>
    </w:p>
    <w:p w14:paraId="13CB1CFA" w14:textId="77777777" w:rsidR="000A2B28" w:rsidRPr="00D00103" w:rsidRDefault="000A2B28" w:rsidP="000A2B28">
      <w:pPr>
        <w:ind w:right="-6" w:firstLine="709"/>
        <w:jc w:val="both"/>
        <w:rPr>
          <w:b/>
          <w:szCs w:val="20"/>
        </w:rPr>
      </w:pPr>
    </w:p>
    <w:p w14:paraId="72235EAF" w14:textId="77777777" w:rsidR="000A2B28" w:rsidRPr="00D00103" w:rsidRDefault="000A2B28" w:rsidP="000A2B28">
      <w:pPr>
        <w:pStyle w:val="ConsPlusNormal"/>
        <w:ind w:firstLine="709"/>
        <w:jc w:val="both"/>
        <w:rPr>
          <w:sz w:val="24"/>
        </w:rPr>
      </w:pPr>
      <w:r>
        <w:rPr>
          <w:sz w:val="24"/>
        </w:rPr>
        <w:t>Согласиться с предложением докладчика.</w:t>
      </w:r>
    </w:p>
    <w:p w14:paraId="51F464CC" w14:textId="77777777" w:rsidR="000A2B28" w:rsidRDefault="000A2B28" w:rsidP="000A2B28">
      <w:pPr>
        <w:ind w:right="-6" w:firstLine="709"/>
        <w:jc w:val="both"/>
        <w:rPr>
          <w:b/>
        </w:rPr>
      </w:pPr>
    </w:p>
    <w:p w14:paraId="0B029069" w14:textId="77777777" w:rsidR="00C36CB8" w:rsidRDefault="000A2B28" w:rsidP="00C36CB8">
      <w:pPr>
        <w:ind w:right="-6" w:firstLine="709"/>
        <w:jc w:val="both"/>
        <w:rPr>
          <w:b/>
        </w:rPr>
      </w:pPr>
      <w:r w:rsidRPr="00D00103">
        <w:rPr>
          <w:b/>
        </w:rPr>
        <w:t>Голосовали «ЗА» - единогласно.</w:t>
      </w:r>
    </w:p>
    <w:p w14:paraId="265187EB" w14:textId="77777777" w:rsidR="00C36CB8" w:rsidRDefault="00C36CB8" w:rsidP="00C36CB8">
      <w:pPr>
        <w:ind w:right="-6" w:firstLine="709"/>
        <w:jc w:val="both"/>
        <w:rPr>
          <w:b/>
        </w:rPr>
      </w:pPr>
    </w:p>
    <w:p w14:paraId="401C6B82" w14:textId="77777777" w:rsidR="00C36CB8" w:rsidRDefault="000A2B28" w:rsidP="00C36CB8">
      <w:pPr>
        <w:ind w:right="-6" w:firstLine="709"/>
        <w:jc w:val="both"/>
        <w:rPr>
          <w:b/>
          <w:bCs/>
        </w:rPr>
      </w:pPr>
      <w:r w:rsidRPr="000A2B28">
        <w:rPr>
          <w:bCs/>
        </w:rPr>
        <w:lastRenderedPageBreak/>
        <w:t>Вопрос 6</w:t>
      </w:r>
      <w:r>
        <w:rPr>
          <w:b/>
        </w:rPr>
        <w:t xml:space="preserve"> </w:t>
      </w:r>
      <w:r w:rsidRPr="00C36CB8">
        <w:rPr>
          <w:b/>
        </w:rPr>
        <w:t>«</w:t>
      </w:r>
      <w:r w:rsidR="00C36CB8" w:rsidRPr="00C36CB8">
        <w:rPr>
          <w:b/>
          <w:bCs/>
        </w:rPr>
        <w:t xml:space="preserve">Об установлении цены на топливо твердое, реализуемое ООО «КСК»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Тисульского муниципального округа Кемеровской области </w:t>
      </w:r>
      <w:r w:rsidR="00C36CB8">
        <w:rPr>
          <w:b/>
          <w:bCs/>
        </w:rPr>
        <w:t>–</w:t>
      </w:r>
      <w:r w:rsidR="00C36CB8" w:rsidRPr="00C36CB8">
        <w:rPr>
          <w:b/>
          <w:bCs/>
        </w:rPr>
        <w:t xml:space="preserve"> Кузбасса</w:t>
      </w:r>
      <w:r w:rsidR="00C36CB8">
        <w:rPr>
          <w:b/>
          <w:bCs/>
        </w:rPr>
        <w:t>»</w:t>
      </w:r>
    </w:p>
    <w:p w14:paraId="68B861FA" w14:textId="3020BA03" w:rsidR="00C36CB8" w:rsidRDefault="00C36CB8" w:rsidP="00C36CB8">
      <w:pPr>
        <w:ind w:right="-6" w:firstLine="709"/>
        <w:jc w:val="both"/>
        <w:rPr>
          <w:b/>
          <w:bCs/>
        </w:rPr>
      </w:pPr>
    </w:p>
    <w:p w14:paraId="728CD2CA" w14:textId="78084973" w:rsidR="00C36CB8" w:rsidRPr="00C36CB8" w:rsidRDefault="00C36CB8" w:rsidP="00C36CB8">
      <w:pPr>
        <w:ind w:right="-6" w:firstLine="709"/>
        <w:jc w:val="both"/>
        <w:rPr>
          <w:bCs/>
        </w:rPr>
      </w:pPr>
      <w:r>
        <w:rPr>
          <w:bCs/>
        </w:rPr>
        <w:t xml:space="preserve">Докладчик </w:t>
      </w:r>
      <w:r>
        <w:rPr>
          <w:b/>
        </w:rPr>
        <w:t>Жеребцова Н.А</w:t>
      </w:r>
      <w:r w:rsidRPr="00814000">
        <w:rPr>
          <w:b/>
        </w:rPr>
        <w:t xml:space="preserve">. </w:t>
      </w:r>
      <w:r w:rsidRPr="000A2B28">
        <w:rPr>
          <w:bCs/>
        </w:rPr>
        <w:t xml:space="preserve">согласно экспертному заключению, </w:t>
      </w:r>
      <w:r>
        <w:rPr>
          <w:bCs/>
        </w:rPr>
        <w:t>предлагает:</w:t>
      </w:r>
    </w:p>
    <w:p w14:paraId="1B165C5A" w14:textId="3E359850" w:rsidR="00C36CB8" w:rsidRDefault="00C36CB8" w:rsidP="00C36CB8">
      <w:pPr>
        <w:ind w:right="-6" w:firstLine="709"/>
        <w:jc w:val="both"/>
      </w:pPr>
      <w:r w:rsidRPr="00C36CB8">
        <w:t xml:space="preserve">1. </w:t>
      </w:r>
      <w:r w:rsidRPr="00C36CB8">
        <w:rPr>
          <w:kern w:val="32"/>
        </w:rPr>
        <w:t>Установить цену на топливо твердое, реализуемое ООО «КСК», ИНН 4213010385,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Тисульского муниципального округа Кемеровской области - Кузбасса на период с 01.12.2022 по 31.12.2023.</w:t>
      </w:r>
    </w:p>
    <w:p w14:paraId="6AD2F329" w14:textId="3C02459E" w:rsidR="00C36CB8" w:rsidRPr="00C36CB8" w:rsidRDefault="00C36CB8" w:rsidP="00C36CB8">
      <w:pPr>
        <w:ind w:right="-6" w:firstLine="709"/>
        <w:jc w:val="both"/>
      </w:pPr>
      <w:r>
        <w:t xml:space="preserve">2. </w:t>
      </w:r>
      <w:r w:rsidRPr="00C36CB8">
        <w:rPr>
          <w:kern w:val="32"/>
        </w:rPr>
        <w:t>Признать утратившим силу с 01.12.2022 постановление Региональной энергетической коми</w:t>
      </w:r>
      <w:r w:rsidRPr="00C36CB8">
        <w:rPr>
          <w:bCs/>
          <w:kern w:val="32"/>
        </w:rPr>
        <w:t>ссии Кузбасса от 09.12.2021 № 660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Тисульского муниципального округа Кемеровской области-Кузбасса».</w:t>
      </w:r>
    </w:p>
    <w:p w14:paraId="1C784508" w14:textId="631B339A" w:rsidR="000A2B28" w:rsidRDefault="000A2B28" w:rsidP="000A2B28">
      <w:pPr>
        <w:ind w:right="-6" w:firstLine="709"/>
        <w:jc w:val="both"/>
        <w:rPr>
          <w:b/>
          <w:bCs/>
          <w:color w:val="000000"/>
          <w:kern w:val="32"/>
        </w:rPr>
      </w:pPr>
    </w:p>
    <w:p w14:paraId="25977709" w14:textId="380E130E" w:rsidR="003245A7" w:rsidRPr="003245A7" w:rsidRDefault="003245A7" w:rsidP="000A2B28">
      <w:pPr>
        <w:ind w:right="-6" w:firstLine="709"/>
        <w:jc w:val="both"/>
      </w:pPr>
      <w:r w:rsidRPr="003245A7">
        <w:rPr>
          <w:color w:val="000000"/>
          <w:kern w:val="32"/>
        </w:rPr>
        <w:t xml:space="preserve">Отмечено, что в материалах дела имеется письменное обращение от 23.11.2022 № 11/11 за подписью директора </w:t>
      </w:r>
      <w:r w:rsidRPr="003245A7">
        <w:rPr>
          <w:kern w:val="32"/>
        </w:rPr>
        <w:t xml:space="preserve">ООО «КСК» Шаталова С.В. с просьбой рассмотреть </w:t>
      </w:r>
      <w:r w:rsidRPr="003245A7">
        <w:t>цены на уголь для населения в отсутствии представителей общества.</w:t>
      </w:r>
    </w:p>
    <w:p w14:paraId="0EFDC3C0" w14:textId="77777777" w:rsidR="003245A7" w:rsidRPr="000A2B28" w:rsidRDefault="003245A7" w:rsidP="000A2B28">
      <w:pPr>
        <w:ind w:right="-6" w:firstLine="709"/>
        <w:jc w:val="both"/>
        <w:rPr>
          <w:b/>
          <w:bCs/>
          <w:color w:val="000000"/>
          <w:kern w:val="32"/>
        </w:rPr>
      </w:pPr>
    </w:p>
    <w:p w14:paraId="266DC392" w14:textId="753F16EA" w:rsidR="000A2B28" w:rsidRDefault="000A2B28" w:rsidP="000A2B28">
      <w:pPr>
        <w:ind w:firstLine="709"/>
        <w:jc w:val="both"/>
        <w:rPr>
          <w:bCs/>
          <w:kern w:val="32"/>
        </w:rPr>
      </w:pPr>
      <w:r>
        <w:rPr>
          <w:bCs/>
          <w:kern w:val="32"/>
        </w:rPr>
        <w:t>Материалы представлены в приложении № 6 к настоящему протоколу.</w:t>
      </w:r>
    </w:p>
    <w:p w14:paraId="5BF47242" w14:textId="77777777" w:rsidR="000A2B28" w:rsidRDefault="000A2B28" w:rsidP="000A2B28">
      <w:pPr>
        <w:ind w:firstLine="709"/>
        <w:jc w:val="both"/>
        <w:rPr>
          <w:bCs/>
          <w:kern w:val="32"/>
        </w:rPr>
      </w:pPr>
    </w:p>
    <w:p w14:paraId="4BD02CFC" w14:textId="77777777" w:rsidR="000A2B28" w:rsidRPr="002460F4" w:rsidRDefault="000A2B28" w:rsidP="000A2B2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C5AA5AD" w14:textId="77777777" w:rsidR="000A2B28" w:rsidRPr="00D00103" w:rsidRDefault="000A2B28" w:rsidP="000A2B28">
      <w:pPr>
        <w:ind w:right="-6" w:firstLine="567"/>
        <w:jc w:val="both"/>
        <w:rPr>
          <w:b/>
          <w:szCs w:val="20"/>
        </w:rPr>
      </w:pPr>
    </w:p>
    <w:p w14:paraId="0C92A76E" w14:textId="77777777" w:rsidR="000A2B28" w:rsidRPr="00D00103" w:rsidRDefault="000A2B28" w:rsidP="000A2B28">
      <w:pPr>
        <w:ind w:right="-6" w:firstLine="709"/>
        <w:jc w:val="both"/>
        <w:rPr>
          <w:b/>
          <w:szCs w:val="20"/>
        </w:rPr>
      </w:pPr>
      <w:r w:rsidRPr="00D00103">
        <w:rPr>
          <w:b/>
          <w:szCs w:val="20"/>
        </w:rPr>
        <w:t>ПОСТАНОВИЛО:</w:t>
      </w:r>
    </w:p>
    <w:p w14:paraId="712DE8AC" w14:textId="77777777" w:rsidR="000A2B28" w:rsidRPr="00D00103" w:rsidRDefault="000A2B28" w:rsidP="000A2B28">
      <w:pPr>
        <w:ind w:right="-6" w:firstLine="709"/>
        <w:jc w:val="both"/>
        <w:rPr>
          <w:b/>
          <w:szCs w:val="20"/>
        </w:rPr>
      </w:pPr>
    </w:p>
    <w:p w14:paraId="0943F3CB" w14:textId="77777777" w:rsidR="000A2B28" w:rsidRPr="00D00103" w:rsidRDefault="000A2B28" w:rsidP="000A2B28">
      <w:pPr>
        <w:pStyle w:val="ConsPlusNormal"/>
        <w:ind w:firstLine="709"/>
        <w:jc w:val="both"/>
        <w:rPr>
          <w:sz w:val="24"/>
        </w:rPr>
      </w:pPr>
      <w:r>
        <w:rPr>
          <w:sz w:val="24"/>
        </w:rPr>
        <w:t>Согласиться с предложением докладчика.</w:t>
      </w:r>
    </w:p>
    <w:p w14:paraId="0EEC560A" w14:textId="77777777" w:rsidR="000A2B28" w:rsidRDefault="000A2B28" w:rsidP="000A2B28">
      <w:pPr>
        <w:ind w:right="-6" w:firstLine="709"/>
        <w:jc w:val="both"/>
        <w:rPr>
          <w:b/>
        </w:rPr>
      </w:pPr>
    </w:p>
    <w:p w14:paraId="45BC2CFF" w14:textId="77777777" w:rsidR="00C36CB8" w:rsidRDefault="000A2B28" w:rsidP="00C36CB8">
      <w:pPr>
        <w:ind w:right="-6" w:firstLine="709"/>
        <w:jc w:val="both"/>
        <w:rPr>
          <w:b/>
        </w:rPr>
      </w:pPr>
      <w:r w:rsidRPr="00D00103">
        <w:rPr>
          <w:b/>
        </w:rPr>
        <w:t>Голосовали «ЗА» - единогласно.</w:t>
      </w:r>
    </w:p>
    <w:p w14:paraId="0FA5D442" w14:textId="77777777" w:rsidR="00C36CB8" w:rsidRDefault="00C36CB8" w:rsidP="00C36CB8">
      <w:pPr>
        <w:ind w:right="-6" w:firstLine="709"/>
        <w:jc w:val="both"/>
        <w:rPr>
          <w:b/>
        </w:rPr>
      </w:pPr>
    </w:p>
    <w:p w14:paraId="508681C1" w14:textId="0772BB50" w:rsidR="00C36CB8" w:rsidRPr="00C36CB8" w:rsidRDefault="000A2B28" w:rsidP="00C36CB8">
      <w:pPr>
        <w:ind w:right="-6" w:firstLine="709"/>
        <w:jc w:val="both"/>
        <w:rPr>
          <w:b/>
          <w:bCs/>
        </w:rPr>
      </w:pPr>
      <w:r w:rsidRPr="000A2B28">
        <w:rPr>
          <w:bCs/>
        </w:rPr>
        <w:t>Вопрос 7</w:t>
      </w:r>
      <w:r>
        <w:rPr>
          <w:b/>
        </w:rPr>
        <w:t xml:space="preserve"> </w:t>
      </w:r>
      <w:r w:rsidRPr="00C36CB8">
        <w:rPr>
          <w:b/>
        </w:rPr>
        <w:t>«</w:t>
      </w:r>
      <w:r w:rsidR="00C36CB8" w:rsidRPr="00C36CB8">
        <w:rPr>
          <w:b/>
          <w:bCs/>
        </w:rPr>
        <w:t>Об установлении цены на топливо твердое, реализуемое ООО «Алавеста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w:t>
      </w:r>
    </w:p>
    <w:p w14:paraId="3565B7F5" w14:textId="70F6C566" w:rsidR="00C36CB8" w:rsidRDefault="00C36CB8" w:rsidP="00C36CB8">
      <w:pPr>
        <w:ind w:right="-6" w:firstLine="709"/>
        <w:jc w:val="both"/>
        <w:rPr>
          <w:b/>
        </w:rPr>
      </w:pPr>
    </w:p>
    <w:p w14:paraId="00908851" w14:textId="53491604" w:rsidR="00C36CB8" w:rsidRDefault="00C36CB8" w:rsidP="00C36CB8">
      <w:pPr>
        <w:ind w:right="-6" w:firstLine="709"/>
        <w:jc w:val="both"/>
        <w:rPr>
          <w:bCs/>
        </w:rPr>
      </w:pPr>
      <w:r>
        <w:rPr>
          <w:bCs/>
        </w:rPr>
        <w:t xml:space="preserve">Докладчик </w:t>
      </w:r>
      <w:r>
        <w:rPr>
          <w:b/>
        </w:rPr>
        <w:t>Тараскина Т.П</w:t>
      </w:r>
      <w:r w:rsidRPr="00814000">
        <w:rPr>
          <w:b/>
        </w:rPr>
        <w:t xml:space="preserve">. </w:t>
      </w:r>
      <w:r w:rsidRPr="000A2B28">
        <w:rPr>
          <w:bCs/>
        </w:rPr>
        <w:t xml:space="preserve">согласно экспертному заключению, </w:t>
      </w:r>
      <w:r>
        <w:rPr>
          <w:bCs/>
        </w:rPr>
        <w:t>предлагает:</w:t>
      </w:r>
    </w:p>
    <w:p w14:paraId="45FFC760" w14:textId="77777777" w:rsidR="00C36CB8" w:rsidRPr="00C36CB8" w:rsidRDefault="00C36CB8" w:rsidP="00C36CB8">
      <w:pPr>
        <w:ind w:right="-6" w:firstLine="709"/>
        <w:jc w:val="both"/>
        <w:rPr>
          <w:b/>
        </w:rPr>
      </w:pPr>
    </w:p>
    <w:p w14:paraId="532CB60F" w14:textId="70213583" w:rsidR="00C36CB8" w:rsidRPr="00C36CB8" w:rsidRDefault="00C36CB8" w:rsidP="00C36CB8">
      <w:pPr>
        <w:numPr>
          <w:ilvl w:val="0"/>
          <w:numId w:val="34"/>
        </w:numPr>
        <w:ind w:left="0" w:firstLine="709"/>
        <w:jc w:val="both"/>
      </w:pPr>
      <w:r w:rsidRPr="00C36CB8">
        <w:t>Установить цену на топливо твердое, реализуемое ООО «Алавеста Групп», ИНН 4205359172,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 на период с 01.12.2022 по 31.12.2023.</w:t>
      </w:r>
    </w:p>
    <w:p w14:paraId="75513B55" w14:textId="390AD885" w:rsidR="00C36CB8" w:rsidRPr="00C36CB8" w:rsidRDefault="00C36CB8" w:rsidP="00C36CB8">
      <w:pPr>
        <w:numPr>
          <w:ilvl w:val="0"/>
          <w:numId w:val="34"/>
        </w:numPr>
        <w:ind w:left="0" w:firstLine="851"/>
        <w:jc w:val="both"/>
      </w:pPr>
      <w:r w:rsidRPr="00C36CB8">
        <w:t xml:space="preserve"> Признать утратившим силу с 01.12.2022 постановление Региональной энергетической комиссии Кузбасса от 20.12.2021 № 870 «Об установлении цены на топливо твердое, реализуемое ООО «Алавеста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22D99CA1" w14:textId="1761CC6A" w:rsidR="000A2B28" w:rsidRDefault="000A2B28" w:rsidP="00C71D57">
      <w:pPr>
        <w:ind w:right="-6" w:firstLine="709"/>
        <w:jc w:val="both"/>
        <w:rPr>
          <w:bCs/>
        </w:rPr>
      </w:pPr>
    </w:p>
    <w:p w14:paraId="77B5CF98" w14:textId="5C3E6729" w:rsidR="000A2B28" w:rsidRDefault="000A2B28" w:rsidP="000A2B28">
      <w:pPr>
        <w:ind w:firstLine="709"/>
        <w:jc w:val="both"/>
        <w:rPr>
          <w:bCs/>
          <w:kern w:val="32"/>
        </w:rPr>
      </w:pPr>
      <w:r>
        <w:rPr>
          <w:bCs/>
          <w:kern w:val="32"/>
        </w:rPr>
        <w:t>Материалы представлены в приложении № 7 к настоящему протоколу.</w:t>
      </w:r>
    </w:p>
    <w:p w14:paraId="14E9E7FE" w14:textId="77777777" w:rsidR="000A2B28" w:rsidRDefault="000A2B28" w:rsidP="000A2B28">
      <w:pPr>
        <w:ind w:firstLine="709"/>
        <w:jc w:val="both"/>
        <w:rPr>
          <w:bCs/>
          <w:kern w:val="32"/>
        </w:rPr>
      </w:pPr>
    </w:p>
    <w:p w14:paraId="6C75B2CB" w14:textId="77777777" w:rsidR="000A2B28" w:rsidRPr="002460F4" w:rsidRDefault="000A2B28" w:rsidP="000A2B2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A59066F" w14:textId="77777777" w:rsidR="000A2B28" w:rsidRPr="00D00103" w:rsidRDefault="000A2B28" w:rsidP="000A2B28">
      <w:pPr>
        <w:ind w:right="-6" w:firstLine="567"/>
        <w:jc w:val="both"/>
        <w:rPr>
          <w:b/>
          <w:szCs w:val="20"/>
        </w:rPr>
      </w:pPr>
    </w:p>
    <w:p w14:paraId="4458D7B8" w14:textId="77777777" w:rsidR="000A2B28" w:rsidRPr="00D00103" w:rsidRDefault="000A2B28" w:rsidP="000A2B28">
      <w:pPr>
        <w:ind w:right="-6" w:firstLine="709"/>
        <w:jc w:val="both"/>
        <w:rPr>
          <w:b/>
          <w:szCs w:val="20"/>
        </w:rPr>
      </w:pPr>
      <w:r w:rsidRPr="00D00103">
        <w:rPr>
          <w:b/>
          <w:szCs w:val="20"/>
        </w:rPr>
        <w:t>ПОСТАНОВИЛО:</w:t>
      </w:r>
    </w:p>
    <w:p w14:paraId="1F589060" w14:textId="77777777" w:rsidR="000A2B28" w:rsidRPr="00D00103" w:rsidRDefault="000A2B28" w:rsidP="000A2B28">
      <w:pPr>
        <w:ind w:right="-6" w:firstLine="709"/>
        <w:jc w:val="both"/>
        <w:rPr>
          <w:b/>
          <w:szCs w:val="20"/>
        </w:rPr>
      </w:pPr>
    </w:p>
    <w:p w14:paraId="23A7873F" w14:textId="77777777" w:rsidR="000A2B28" w:rsidRPr="00D00103" w:rsidRDefault="000A2B28" w:rsidP="000A2B28">
      <w:pPr>
        <w:pStyle w:val="ConsPlusNormal"/>
        <w:ind w:firstLine="709"/>
        <w:jc w:val="both"/>
        <w:rPr>
          <w:sz w:val="24"/>
        </w:rPr>
      </w:pPr>
      <w:r>
        <w:rPr>
          <w:sz w:val="24"/>
        </w:rPr>
        <w:t>Согласиться с предложением докладчика.</w:t>
      </w:r>
    </w:p>
    <w:p w14:paraId="6CFC4397" w14:textId="77777777" w:rsidR="000A2B28" w:rsidRDefault="000A2B28" w:rsidP="000A2B28">
      <w:pPr>
        <w:ind w:right="-6" w:firstLine="709"/>
        <w:jc w:val="both"/>
        <w:rPr>
          <w:b/>
        </w:rPr>
      </w:pPr>
    </w:p>
    <w:p w14:paraId="170B4780" w14:textId="1F8ED3BF" w:rsidR="00953811" w:rsidRDefault="000A2B28" w:rsidP="00953811">
      <w:pPr>
        <w:ind w:right="-6" w:firstLine="709"/>
        <w:jc w:val="both"/>
        <w:rPr>
          <w:b/>
        </w:rPr>
      </w:pPr>
      <w:r w:rsidRPr="00D00103">
        <w:rPr>
          <w:b/>
        </w:rPr>
        <w:t>Голосовали «ЗА» - единогласно.</w:t>
      </w:r>
    </w:p>
    <w:p w14:paraId="455E1750" w14:textId="77777777" w:rsidR="001861FC" w:rsidRDefault="001861FC" w:rsidP="00953811">
      <w:pPr>
        <w:ind w:right="-6" w:firstLine="709"/>
        <w:jc w:val="both"/>
        <w:rPr>
          <w:b/>
        </w:rPr>
      </w:pPr>
    </w:p>
    <w:p w14:paraId="15D53D4C" w14:textId="771532F0" w:rsidR="00C36CB8" w:rsidRPr="00953811" w:rsidRDefault="000A2B28" w:rsidP="00953811">
      <w:pPr>
        <w:ind w:right="-6" w:firstLine="709"/>
        <w:jc w:val="both"/>
        <w:rPr>
          <w:b/>
          <w:bCs/>
        </w:rPr>
      </w:pPr>
      <w:r w:rsidRPr="00696085">
        <w:rPr>
          <w:color w:val="000000"/>
          <w:kern w:val="32"/>
        </w:rPr>
        <w:t>Вопрос 8</w:t>
      </w:r>
      <w:r w:rsidRPr="00696085">
        <w:rPr>
          <w:b/>
          <w:bCs/>
          <w:color w:val="000000"/>
          <w:kern w:val="32"/>
        </w:rPr>
        <w:t xml:space="preserve"> </w:t>
      </w:r>
      <w:r w:rsidRPr="00953811">
        <w:rPr>
          <w:b/>
          <w:bCs/>
          <w:color w:val="000000"/>
          <w:kern w:val="32"/>
        </w:rPr>
        <w:t>«</w:t>
      </w:r>
      <w:r w:rsidR="00C36CB8" w:rsidRPr="00953811">
        <w:rPr>
          <w:b/>
          <w:bCs/>
        </w:rPr>
        <w:t xml:space="preserve">Об установлении цен на топливо твердое, реализуемое ООО «Ресурс-Инвест»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w:t>
      </w:r>
      <w:r w:rsidR="00953811" w:rsidRPr="00953811">
        <w:rPr>
          <w:b/>
          <w:bCs/>
        </w:rPr>
        <w:t>–</w:t>
      </w:r>
      <w:r w:rsidR="00C36CB8" w:rsidRPr="00953811">
        <w:rPr>
          <w:b/>
          <w:bCs/>
        </w:rPr>
        <w:t xml:space="preserve"> Кузбасса</w:t>
      </w:r>
      <w:r w:rsidR="00953811">
        <w:rPr>
          <w:b/>
          <w:bCs/>
        </w:rPr>
        <w:t>»</w:t>
      </w:r>
    </w:p>
    <w:p w14:paraId="5F132D04" w14:textId="4A21B0A6" w:rsidR="00953811" w:rsidRDefault="00953811" w:rsidP="00953811">
      <w:pPr>
        <w:ind w:right="-6"/>
        <w:jc w:val="both"/>
        <w:rPr>
          <w:b/>
        </w:rPr>
      </w:pPr>
    </w:p>
    <w:p w14:paraId="76DFA6ED" w14:textId="77777777" w:rsidR="00953811" w:rsidRDefault="00953811" w:rsidP="00953811">
      <w:pPr>
        <w:ind w:right="-6" w:firstLine="709"/>
        <w:jc w:val="both"/>
        <w:rPr>
          <w:bCs/>
        </w:rPr>
      </w:pPr>
      <w:r>
        <w:rPr>
          <w:bCs/>
        </w:rPr>
        <w:t xml:space="preserve">Докладчик </w:t>
      </w:r>
      <w:r>
        <w:rPr>
          <w:b/>
        </w:rPr>
        <w:t>Тараскина Т.П</w:t>
      </w:r>
      <w:r w:rsidRPr="00814000">
        <w:rPr>
          <w:b/>
        </w:rPr>
        <w:t xml:space="preserve">. </w:t>
      </w:r>
      <w:r w:rsidRPr="000A2B28">
        <w:rPr>
          <w:bCs/>
        </w:rPr>
        <w:t xml:space="preserve">согласно экспертному заключению, </w:t>
      </w:r>
      <w:r>
        <w:rPr>
          <w:bCs/>
        </w:rPr>
        <w:t>предлагает:</w:t>
      </w:r>
    </w:p>
    <w:p w14:paraId="0982B829" w14:textId="77777777" w:rsidR="00953811" w:rsidRPr="00953811" w:rsidRDefault="00953811" w:rsidP="00953811">
      <w:pPr>
        <w:ind w:right="-6"/>
        <w:jc w:val="both"/>
        <w:rPr>
          <w:b/>
        </w:rPr>
      </w:pPr>
    </w:p>
    <w:p w14:paraId="309D47CE" w14:textId="0F280F10" w:rsidR="00C36CB8" w:rsidRPr="00953811" w:rsidRDefault="00953811" w:rsidP="00C36CB8">
      <w:pPr>
        <w:ind w:firstLine="709"/>
        <w:jc w:val="both"/>
      </w:pPr>
      <w:r>
        <w:t xml:space="preserve">1. </w:t>
      </w:r>
      <w:r w:rsidR="00C36CB8" w:rsidRPr="00953811">
        <w:t>Установить цены на топливо твердое, реализуемое ООО «Ресурс-Инвест» (ИНН 7701415790)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 на период с 01.12.2022 по 31.12.2023.</w:t>
      </w:r>
    </w:p>
    <w:p w14:paraId="2049CD78" w14:textId="125FBD50" w:rsidR="00696085" w:rsidRPr="00953811" w:rsidRDefault="00C36CB8" w:rsidP="00953811">
      <w:pPr>
        <w:ind w:firstLine="709"/>
        <w:jc w:val="both"/>
      </w:pPr>
      <w:r w:rsidRPr="00953811">
        <w:t>2. Признать утратившим силу с 01.12.2022 постановление Региональной энергетической комиссии Кузбасса от 12.01.2021 № 1 «Об установлении цен на топливо твердое, реализуемое ООО «Ресурс-Инвест»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7E5FD5CD" w14:textId="45B12923" w:rsidR="00696085" w:rsidRDefault="00696085" w:rsidP="00696085">
      <w:pPr>
        <w:ind w:right="-6" w:firstLine="709"/>
        <w:jc w:val="both"/>
        <w:rPr>
          <w:b/>
        </w:rPr>
      </w:pPr>
    </w:p>
    <w:p w14:paraId="37F6E10A" w14:textId="58D2F385" w:rsidR="001861FC" w:rsidRPr="00D7334A" w:rsidRDefault="001861FC" w:rsidP="001861FC">
      <w:pPr>
        <w:ind w:right="-6" w:firstLine="709"/>
        <w:jc w:val="both"/>
        <w:rPr>
          <w:color w:val="000000"/>
          <w:kern w:val="32"/>
        </w:rPr>
      </w:pPr>
      <w:r>
        <w:rPr>
          <w:color w:val="000000"/>
          <w:kern w:val="32"/>
        </w:rPr>
        <w:t>В</w:t>
      </w:r>
      <w:r w:rsidRPr="003245A7">
        <w:rPr>
          <w:color w:val="000000"/>
          <w:kern w:val="32"/>
        </w:rPr>
        <w:t xml:space="preserve"> материалах дела имеется письменн</w:t>
      </w:r>
      <w:r>
        <w:rPr>
          <w:color w:val="000000"/>
          <w:kern w:val="32"/>
        </w:rPr>
        <w:t>ое</w:t>
      </w:r>
      <w:r w:rsidRPr="003245A7">
        <w:rPr>
          <w:color w:val="000000"/>
          <w:kern w:val="32"/>
        </w:rPr>
        <w:t xml:space="preserve"> обращени</w:t>
      </w:r>
      <w:r>
        <w:rPr>
          <w:color w:val="000000"/>
          <w:kern w:val="32"/>
        </w:rPr>
        <w:t xml:space="preserve">е </w:t>
      </w:r>
      <w:r w:rsidRPr="003245A7">
        <w:rPr>
          <w:color w:val="000000"/>
          <w:kern w:val="32"/>
        </w:rPr>
        <w:t>от 2</w:t>
      </w:r>
      <w:r>
        <w:rPr>
          <w:color w:val="000000"/>
          <w:kern w:val="32"/>
        </w:rPr>
        <w:t>8</w:t>
      </w:r>
      <w:r w:rsidRPr="003245A7">
        <w:rPr>
          <w:color w:val="000000"/>
          <w:kern w:val="32"/>
        </w:rPr>
        <w:t>.11.2022</w:t>
      </w:r>
      <w:r>
        <w:rPr>
          <w:color w:val="000000"/>
          <w:kern w:val="32"/>
        </w:rPr>
        <w:t xml:space="preserve"> № 229 за подписью генерального </w:t>
      </w:r>
      <w:r w:rsidRPr="003245A7">
        <w:rPr>
          <w:color w:val="000000"/>
          <w:kern w:val="32"/>
        </w:rPr>
        <w:t xml:space="preserve">директора </w:t>
      </w:r>
      <w:r w:rsidRPr="00953811">
        <w:t>ООО «Ресурс-Инвест»</w:t>
      </w:r>
      <w:r>
        <w:t xml:space="preserve"> </w:t>
      </w:r>
      <w:r w:rsidRPr="003245A7">
        <w:rPr>
          <w:kern w:val="32"/>
        </w:rPr>
        <w:t xml:space="preserve">с просьбой рассмотреть </w:t>
      </w:r>
      <w:r>
        <w:t>вопрос</w:t>
      </w:r>
      <w:r w:rsidRPr="003245A7">
        <w:t xml:space="preserve"> </w:t>
      </w:r>
      <w:r>
        <w:t>без участия</w:t>
      </w:r>
      <w:r w:rsidRPr="003245A7">
        <w:t xml:space="preserve"> представителей </w:t>
      </w:r>
      <w:r>
        <w:t xml:space="preserve">общества. </w:t>
      </w:r>
    </w:p>
    <w:p w14:paraId="3883EBB9" w14:textId="77777777" w:rsidR="001861FC" w:rsidRDefault="001861FC" w:rsidP="00696085">
      <w:pPr>
        <w:ind w:right="-6" w:firstLine="709"/>
        <w:jc w:val="both"/>
        <w:rPr>
          <w:b/>
        </w:rPr>
      </w:pPr>
    </w:p>
    <w:p w14:paraId="140E33E4" w14:textId="043DF0A1" w:rsidR="00696085" w:rsidRDefault="00696085" w:rsidP="00696085">
      <w:pPr>
        <w:ind w:firstLine="709"/>
        <w:jc w:val="both"/>
        <w:rPr>
          <w:bCs/>
          <w:kern w:val="32"/>
        </w:rPr>
      </w:pPr>
      <w:r>
        <w:rPr>
          <w:bCs/>
          <w:kern w:val="32"/>
        </w:rPr>
        <w:t>Материалы представлены в приложении № 8 к настоящему протоколу.</w:t>
      </w:r>
    </w:p>
    <w:p w14:paraId="7FE96EBE" w14:textId="77777777" w:rsidR="00696085" w:rsidRDefault="00696085" w:rsidP="00696085">
      <w:pPr>
        <w:ind w:firstLine="709"/>
        <w:jc w:val="both"/>
        <w:rPr>
          <w:bCs/>
          <w:kern w:val="32"/>
        </w:rPr>
      </w:pPr>
    </w:p>
    <w:p w14:paraId="394A62B7" w14:textId="77777777" w:rsidR="00696085" w:rsidRPr="002460F4" w:rsidRDefault="00696085" w:rsidP="0069608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5B9CB56" w14:textId="77777777" w:rsidR="00696085" w:rsidRPr="00D00103" w:rsidRDefault="00696085" w:rsidP="00696085">
      <w:pPr>
        <w:ind w:right="-6" w:firstLine="567"/>
        <w:jc w:val="both"/>
        <w:rPr>
          <w:b/>
          <w:szCs w:val="20"/>
        </w:rPr>
      </w:pPr>
    </w:p>
    <w:p w14:paraId="73BA9FAB" w14:textId="77777777" w:rsidR="00696085" w:rsidRPr="00D00103" w:rsidRDefault="00696085" w:rsidP="00696085">
      <w:pPr>
        <w:ind w:right="-6" w:firstLine="709"/>
        <w:jc w:val="both"/>
        <w:rPr>
          <w:b/>
          <w:szCs w:val="20"/>
        </w:rPr>
      </w:pPr>
      <w:r w:rsidRPr="00D00103">
        <w:rPr>
          <w:b/>
          <w:szCs w:val="20"/>
        </w:rPr>
        <w:t>ПОСТАНОВИЛО:</w:t>
      </w:r>
    </w:p>
    <w:p w14:paraId="598C6605" w14:textId="77777777" w:rsidR="00696085" w:rsidRPr="00D00103" w:rsidRDefault="00696085" w:rsidP="00696085">
      <w:pPr>
        <w:ind w:right="-6" w:firstLine="709"/>
        <w:jc w:val="both"/>
        <w:rPr>
          <w:b/>
          <w:szCs w:val="20"/>
        </w:rPr>
      </w:pPr>
    </w:p>
    <w:p w14:paraId="7A32B43D" w14:textId="77777777" w:rsidR="00696085" w:rsidRPr="00D00103" w:rsidRDefault="00696085" w:rsidP="00696085">
      <w:pPr>
        <w:pStyle w:val="ConsPlusNormal"/>
        <w:ind w:firstLine="709"/>
        <w:jc w:val="both"/>
        <w:rPr>
          <w:sz w:val="24"/>
        </w:rPr>
      </w:pPr>
      <w:r>
        <w:rPr>
          <w:sz w:val="24"/>
        </w:rPr>
        <w:t>Согласиться с предложением докладчика.</w:t>
      </w:r>
    </w:p>
    <w:p w14:paraId="063993FB" w14:textId="77777777" w:rsidR="00696085" w:rsidRDefault="00696085" w:rsidP="00696085">
      <w:pPr>
        <w:ind w:right="-6" w:firstLine="709"/>
        <w:jc w:val="both"/>
        <w:rPr>
          <w:b/>
        </w:rPr>
      </w:pPr>
    </w:p>
    <w:p w14:paraId="2B7254AD" w14:textId="77777777" w:rsidR="00953811" w:rsidRDefault="00696085" w:rsidP="00953811">
      <w:pPr>
        <w:ind w:right="-6" w:firstLine="709"/>
        <w:jc w:val="both"/>
        <w:rPr>
          <w:b/>
        </w:rPr>
      </w:pPr>
      <w:r w:rsidRPr="00D00103">
        <w:rPr>
          <w:b/>
        </w:rPr>
        <w:t>Голосовали «ЗА» - единогласно.</w:t>
      </w:r>
    </w:p>
    <w:p w14:paraId="692A01F6" w14:textId="77777777" w:rsidR="00953811" w:rsidRDefault="00953811" w:rsidP="00953811">
      <w:pPr>
        <w:ind w:right="-6" w:firstLine="709"/>
        <w:jc w:val="both"/>
        <w:rPr>
          <w:b/>
        </w:rPr>
      </w:pPr>
    </w:p>
    <w:p w14:paraId="42E28D76" w14:textId="77777777" w:rsidR="00953811" w:rsidRDefault="00696085" w:rsidP="00953811">
      <w:pPr>
        <w:ind w:right="-6" w:firstLine="709"/>
        <w:jc w:val="both"/>
        <w:rPr>
          <w:b/>
        </w:rPr>
      </w:pPr>
      <w:r w:rsidRPr="00696085">
        <w:rPr>
          <w:color w:val="000000"/>
          <w:kern w:val="32"/>
        </w:rPr>
        <w:t>Вопрос 9</w:t>
      </w:r>
      <w:r w:rsidRPr="00696085">
        <w:rPr>
          <w:b/>
          <w:bCs/>
          <w:color w:val="000000"/>
          <w:kern w:val="32"/>
        </w:rPr>
        <w:t xml:space="preserve"> </w:t>
      </w:r>
      <w:r w:rsidRPr="00953811">
        <w:rPr>
          <w:b/>
          <w:bCs/>
          <w:color w:val="000000"/>
          <w:kern w:val="32"/>
        </w:rPr>
        <w:t>«</w:t>
      </w:r>
      <w:r w:rsidR="00C36CB8" w:rsidRPr="00953811">
        <w:rPr>
          <w:b/>
          <w:bCs/>
          <w:kern w:val="32"/>
        </w:rPr>
        <w:t>О внесении изменений в постановление Региональной энергетической комиссии Кузбасса от 31.03.2020 № 38 «Об утверждении производственной программы</w:t>
      </w:r>
      <w:r w:rsidR="00953811" w:rsidRPr="00953811">
        <w:rPr>
          <w:b/>
        </w:rPr>
        <w:t xml:space="preserve"> </w:t>
      </w:r>
      <w:r w:rsidR="00C36CB8" w:rsidRPr="00953811">
        <w:rPr>
          <w:b/>
          <w:bCs/>
          <w:kern w:val="32"/>
        </w:rPr>
        <w:t xml:space="preserve">в сфере водоотведения и об установлении тарифов на водоотведение </w:t>
      </w:r>
      <w:r w:rsidR="00C36CB8" w:rsidRPr="00953811">
        <w:rPr>
          <w:b/>
        </w:rPr>
        <w:t>ООО «Энергоресурс» (Беловский муниципальный округ)» в части 2023 года</w:t>
      </w:r>
      <w:r w:rsidR="00953811">
        <w:rPr>
          <w:b/>
        </w:rPr>
        <w:t>»</w:t>
      </w:r>
    </w:p>
    <w:p w14:paraId="73E80B43" w14:textId="55399B21" w:rsidR="00953811" w:rsidRDefault="00953811" w:rsidP="00953811">
      <w:pPr>
        <w:ind w:right="-6" w:firstLine="709"/>
        <w:jc w:val="both"/>
        <w:rPr>
          <w:b/>
        </w:rPr>
      </w:pPr>
    </w:p>
    <w:p w14:paraId="2DF8AB76" w14:textId="08C8637C" w:rsidR="00953811" w:rsidRDefault="00953811" w:rsidP="00953811">
      <w:pPr>
        <w:ind w:right="-6" w:firstLine="709"/>
        <w:jc w:val="both"/>
        <w:rPr>
          <w:bCs/>
        </w:rPr>
      </w:pPr>
      <w:r>
        <w:rPr>
          <w:bCs/>
        </w:rPr>
        <w:t xml:space="preserve">Докладчик </w:t>
      </w:r>
      <w:r>
        <w:rPr>
          <w:b/>
        </w:rPr>
        <w:t>Давидович Е.Ю</w:t>
      </w:r>
      <w:r w:rsidRPr="00814000">
        <w:rPr>
          <w:b/>
        </w:rPr>
        <w:t xml:space="preserve">. </w:t>
      </w:r>
      <w:r w:rsidRPr="000A2B28">
        <w:rPr>
          <w:bCs/>
        </w:rPr>
        <w:t xml:space="preserve">согласно экспертному заключению, </w:t>
      </w:r>
      <w:r>
        <w:rPr>
          <w:bCs/>
        </w:rPr>
        <w:t>предлагает:</w:t>
      </w:r>
    </w:p>
    <w:p w14:paraId="1E012BC3" w14:textId="77777777" w:rsidR="00953811" w:rsidRPr="00953811" w:rsidRDefault="00953811" w:rsidP="00953811">
      <w:pPr>
        <w:ind w:right="-6"/>
        <w:jc w:val="both"/>
        <w:rPr>
          <w:b/>
        </w:rPr>
      </w:pPr>
    </w:p>
    <w:p w14:paraId="114FA92E" w14:textId="7D8129A4" w:rsidR="00C36CB8" w:rsidRPr="00953811" w:rsidRDefault="00953811" w:rsidP="00953811">
      <w:pPr>
        <w:ind w:right="-6" w:firstLine="709"/>
        <w:jc w:val="both"/>
        <w:rPr>
          <w:bCs/>
        </w:rPr>
      </w:pPr>
      <w:r w:rsidRPr="00953811">
        <w:rPr>
          <w:bCs/>
        </w:rPr>
        <w:t>1. Скорректировать п</w:t>
      </w:r>
      <w:r w:rsidR="00C36CB8" w:rsidRPr="00953811">
        <w:rPr>
          <w:bCs/>
        </w:rPr>
        <w:t>роизводственн</w:t>
      </w:r>
      <w:r w:rsidRPr="00953811">
        <w:rPr>
          <w:bCs/>
        </w:rPr>
        <w:t>ую</w:t>
      </w:r>
      <w:r w:rsidR="00C36CB8" w:rsidRPr="00953811">
        <w:rPr>
          <w:bCs/>
        </w:rPr>
        <w:t xml:space="preserve"> программ</w:t>
      </w:r>
      <w:r w:rsidRPr="00953811">
        <w:rPr>
          <w:bCs/>
        </w:rPr>
        <w:t>у</w:t>
      </w:r>
      <w:r w:rsidR="00C36CB8" w:rsidRPr="00953811">
        <w:rPr>
          <w:bCs/>
        </w:rPr>
        <w:t xml:space="preserve"> ООО «Энергоресурс» (Беловский муниципальный округ)</w:t>
      </w:r>
      <w:r w:rsidR="00C36CB8" w:rsidRPr="00953811">
        <w:rPr>
          <w:bCs/>
          <w:kern w:val="32"/>
        </w:rPr>
        <w:t xml:space="preserve"> </w:t>
      </w:r>
      <w:r w:rsidR="00C36CB8" w:rsidRPr="00953811">
        <w:rPr>
          <w:bCs/>
        </w:rPr>
        <w:t>в сфере водоотведения на период с 01.04.2020 по 31.12.2024</w:t>
      </w:r>
      <w:r w:rsidRPr="00953811">
        <w:rPr>
          <w:bCs/>
        </w:rPr>
        <w:t>.</w:t>
      </w:r>
    </w:p>
    <w:p w14:paraId="242315A3" w14:textId="77777777" w:rsidR="00953811" w:rsidRDefault="00953811" w:rsidP="00953811">
      <w:pPr>
        <w:ind w:firstLine="709"/>
        <w:jc w:val="both"/>
        <w:rPr>
          <w:bCs/>
          <w:kern w:val="32"/>
        </w:rPr>
      </w:pPr>
      <w:r w:rsidRPr="00953811">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w:t>
      </w:r>
      <w:r w:rsidRPr="00177536">
        <w:rPr>
          <w:bCs/>
          <w:kern w:val="32"/>
        </w:rPr>
        <w:t xml:space="preserve"> тарифов.</w:t>
      </w:r>
    </w:p>
    <w:p w14:paraId="1025B058" w14:textId="38C5DD6A" w:rsidR="00696085" w:rsidRPr="00953811" w:rsidRDefault="00953811" w:rsidP="00953811">
      <w:pPr>
        <w:ind w:firstLine="709"/>
        <w:jc w:val="both"/>
        <w:rPr>
          <w:bCs/>
          <w:kern w:val="32"/>
        </w:rPr>
      </w:pPr>
      <w:r>
        <w:rPr>
          <w:bCs/>
          <w:kern w:val="32"/>
        </w:rPr>
        <w:t>3. Скорректировать о</w:t>
      </w:r>
      <w:r w:rsidR="00C36CB8" w:rsidRPr="00953811">
        <w:rPr>
          <w:bCs/>
          <w:kern w:val="32"/>
        </w:rPr>
        <w:t>дноставочные тарифы на водоотведение ООО «Энергоресурс» (Беловский муниципальный округ)</w:t>
      </w:r>
      <w:r>
        <w:rPr>
          <w:bCs/>
          <w:kern w:val="32"/>
        </w:rPr>
        <w:t xml:space="preserve"> </w:t>
      </w:r>
      <w:r w:rsidR="00C36CB8" w:rsidRPr="00953811">
        <w:rPr>
          <w:bCs/>
          <w:kern w:val="32"/>
        </w:rPr>
        <w:t>на период с 01.04.2020 по 31.12.2024</w:t>
      </w:r>
      <w:r>
        <w:rPr>
          <w:b/>
          <w:bCs/>
          <w:color w:val="000000"/>
          <w:kern w:val="32"/>
        </w:rPr>
        <w:t>.</w:t>
      </w:r>
    </w:p>
    <w:p w14:paraId="3BDDF17D" w14:textId="71275C08" w:rsidR="00696085" w:rsidRDefault="00696085" w:rsidP="00696085">
      <w:pPr>
        <w:tabs>
          <w:tab w:val="left" w:pos="0"/>
          <w:tab w:val="left" w:pos="1418"/>
        </w:tabs>
        <w:ind w:firstLine="709"/>
        <w:jc w:val="both"/>
        <w:rPr>
          <w:bCs/>
        </w:rPr>
      </w:pPr>
    </w:p>
    <w:p w14:paraId="5B7A391A" w14:textId="5661C67B" w:rsidR="000E2A17" w:rsidRDefault="000E2A17" w:rsidP="000E2A17">
      <w:pPr>
        <w:ind w:firstLine="709"/>
        <w:jc w:val="both"/>
        <w:rPr>
          <w:bCs/>
        </w:rPr>
      </w:pPr>
      <w:r>
        <w:rPr>
          <w:bCs/>
          <w:kern w:val="32"/>
        </w:rPr>
        <w:t xml:space="preserve">В материалах дела имеется письменное обращение от 28.11.2022 № 843 за подписью директора </w:t>
      </w:r>
      <w:r w:rsidRPr="00953811">
        <w:rPr>
          <w:bCs/>
        </w:rPr>
        <w:t>ООО «Энергоресурс»</w:t>
      </w:r>
      <w:r>
        <w:rPr>
          <w:bCs/>
        </w:rPr>
        <w:t xml:space="preserve"> С.В. Харамана с просьбой рассмотреть вопрос в отсутствии представителей общества. С проектом ознакомлены и согласны.</w:t>
      </w:r>
    </w:p>
    <w:p w14:paraId="0E029E70" w14:textId="26CB2C96" w:rsidR="000E2A17" w:rsidRDefault="000E2A17" w:rsidP="00696085">
      <w:pPr>
        <w:tabs>
          <w:tab w:val="left" w:pos="0"/>
          <w:tab w:val="left" w:pos="1418"/>
        </w:tabs>
        <w:ind w:firstLine="709"/>
        <w:jc w:val="both"/>
        <w:rPr>
          <w:bCs/>
        </w:rPr>
      </w:pPr>
    </w:p>
    <w:p w14:paraId="6D3F8EAB" w14:textId="61274C52" w:rsidR="00696085" w:rsidRDefault="00696085" w:rsidP="00696085">
      <w:pPr>
        <w:ind w:firstLine="709"/>
        <w:jc w:val="both"/>
        <w:rPr>
          <w:bCs/>
          <w:kern w:val="32"/>
        </w:rPr>
      </w:pPr>
      <w:r>
        <w:rPr>
          <w:bCs/>
          <w:kern w:val="32"/>
        </w:rPr>
        <w:t>Материалы представлены в приложении № 9 к настоящему протоколу.</w:t>
      </w:r>
    </w:p>
    <w:p w14:paraId="3A511F65" w14:textId="77777777" w:rsidR="00696085" w:rsidRDefault="00696085" w:rsidP="00696085">
      <w:pPr>
        <w:ind w:firstLine="709"/>
        <w:jc w:val="both"/>
        <w:rPr>
          <w:bCs/>
          <w:kern w:val="32"/>
        </w:rPr>
      </w:pPr>
    </w:p>
    <w:p w14:paraId="552E4779" w14:textId="77777777" w:rsidR="00696085" w:rsidRPr="002460F4" w:rsidRDefault="00696085" w:rsidP="0069608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B78C85E" w14:textId="77777777" w:rsidR="00696085" w:rsidRPr="00D00103" w:rsidRDefault="00696085" w:rsidP="00696085">
      <w:pPr>
        <w:ind w:right="-6" w:firstLine="567"/>
        <w:jc w:val="both"/>
        <w:rPr>
          <w:b/>
          <w:szCs w:val="20"/>
        </w:rPr>
      </w:pPr>
    </w:p>
    <w:p w14:paraId="13ABAF12" w14:textId="77777777" w:rsidR="00696085" w:rsidRPr="00D00103" w:rsidRDefault="00696085" w:rsidP="00696085">
      <w:pPr>
        <w:ind w:right="-6" w:firstLine="709"/>
        <w:jc w:val="both"/>
        <w:rPr>
          <w:b/>
          <w:szCs w:val="20"/>
        </w:rPr>
      </w:pPr>
      <w:r w:rsidRPr="00D00103">
        <w:rPr>
          <w:b/>
          <w:szCs w:val="20"/>
        </w:rPr>
        <w:t>ПОСТАНОВИЛО:</w:t>
      </w:r>
    </w:p>
    <w:p w14:paraId="3C67EED3" w14:textId="77777777" w:rsidR="00696085" w:rsidRPr="00D00103" w:rsidRDefault="00696085" w:rsidP="00696085">
      <w:pPr>
        <w:ind w:right="-6" w:firstLine="709"/>
        <w:jc w:val="both"/>
        <w:rPr>
          <w:b/>
          <w:szCs w:val="20"/>
        </w:rPr>
      </w:pPr>
    </w:p>
    <w:p w14:paraId="7A41F1B6" w14:textId="77777777" w:rsidR="00696085" w:rsidRPr="00D00103" w:rsidRDefault="00696085" w:rsidP="00696085">
      <w:pPr>
        <w:pStyle w:val="ConsPlusNormal"/>
        <w:ind w:firstLine="709"/>
        <w:jc w:val="both"/>
        <w:rPr>
          <w:sz w:val="24"/>
        </w:rPr>
      </w:pPr>
      <w:r>
        <w:rPr>
          <w:sz w:val="24"/>
        </w:rPr>
        <w:t>Согласиться с предложением докладчика.</w:t>
      </w:r>
    </w:p>
    <w:p w14:paraId="4EE2C3E2" w14:textId="77777777" w:rsidR="00696085" w:rsidRDefault="00696085" w:rsidP="00696085">
      <w:pPr>
        <w:ind w:right="-6" w:firstLine="709"/>
        <w:jc w:val="both"/>
        <w:rPr>
          <w:b/>
        </w:rPr>
      </w:pPr>
    </w:p>
    <w:p w14:paraId="46309B2C" w14:textId="77777777" w:rsidR="00953811" w:rsidRDefault="00696085" w:rsidP="00953811">
      <w:pPr>
        <w:ind w:right="-6" w:firstLine="709"/>
        <w:jc w:val="both"/>
        <w:rPr>
          <w:b/>
        </w:rPr>
      </w:pPr>
      <w:r w:rsidRPr="00D00103">
        <w:rPr>
          <w:b/>
        </w:rPr>
        <w:t>Голосовали «ЗА» - единогласно.</w:t>
      </w:r>
    </w:p>
    <w:p w14:paraId="774AB3F1" w14:textId="77777777" w:rsidR="00953811" w:rsidRDefault="00953811" w:rsidP="00953811">
      <w:pPr>
        <w:ind w:right="-6" w:firstLine="709"/>
        <w:jc w:val="both"/>
        <w:rPr>
          <w:b/>
        </w:rPr>
      </w:pPr>
    </w:p>
    <w:p w14:paraId="4A4B2127" w14:textId="555AA617" w:rsidR="00953811" w:rsidRPr="00953811" w:rsidRDefault="001C1BA0" w:rsidP="00953811">
      <w:pPr>
        <w:ind w:right="-6" w:firstLine="709"/>
        <w:jc w:val="both"/>
        <w:rPr>
          <w:b/>
        </w:rPr>
      </w:pPr>
      <w:r w:rsidRPr="001C1BA0">
        <w:rPr>
          <w:bCs/>
        </w:rPr>
        <w:t>Вопрос 10</w:t>
      </w:r>
      <w:r>
        <w:rPr>
          <w:b/>
        </w:rPr>
        <w:t xml:space="preserve"> </w:t>
      </w:r>
      <w:r w:rsidRPr="00953811">
        <w:rPr>
          <w:b/>
        </w:rPr>
        <w:t>«</w:t>
      </w:r>
      <w:r w:rsidR="00C36CB8" w:rsidRPr="00953811">
        <w:rPr>
          <w:b/>
          <w:bCs/>
          <w:color w:val="000000" w:themeColor="text1"/>
          <w:kern w:val="32"/>
        </w:rPr>
        <w:t xml:space="preserve">Об установлении </w:t>
      </w:r>
      <w:r w:rsidR="00C36CB8" w:rsidRPr="00953811">
        <w:rPr>
          <w:b/>
          <w:bCs/>
          <w:kern w:val="32"/>
        </w:rPr>
        <w:t>долгосрочных параметров регулирования тарифов в сфере холодного водоснабжения питьевой водой, технической</w:t>
      </w:r>
      <w:r w:rsidR="00953811" w:rsidRPr="00953811">
        <w:rPr>
          <w:b/>
          <w:bCs/>
          <w:kern w:val="32"/>
        </w:rPr>
        <w:t xml:space="preserve"> </w:t>
      </w:r>
      <w:r w:rsidR="00C36CB8" w:rsidRPr="00953811">
        <w:rPr>
          <w:b/>
          <w:bCs/>
          <w:kern w:val="32"/>
        </w:rPr>
        <w:t xml:space="preserve">водой </w:t>
      </w:r>
      <w:r w:rsidR="00C36CB8" w:rsidRPr="00953811">
        <w:rPr>
          <w:b/>
        </w:rPr>
        <w:t>ООО «Гурьевск-Сталь» (Гурьевский муниципальный округ)</w:t>
      </w:r>
      <w:r w:rsidR="00953811" w:rsidRPr="00953811">
        <w:rPr>
          <w:b/>
        </w:rPr>
        <w:t>»</w:t>
      </w:r>
    </w:p>
    <w:p w14:paraId="32AC98BB" w14:textId="7D68D0BF" w:rsidR="00953811" w:rsidRDefault="00953811" w:rsidP="00953811">
      <w:pPr>
        <w:rPr>
          <w:b/>
          <w:sz w:val="28"/>
          <w:szCs w:val="28"/>
        </w:rPr>
      </w:pPr>
    </w:p>
    <w:p w14:paraId="1A9B8865" w14:textId="69CFA40F" w:rsidR="00C36CB8" w:rsidRPr="00953811" w:rsidRDefault="00953811" w:rsidP="00953811">
      <w:pPr>
        <w:ind w:right="-6" w:firstLine="709"/>
        <w:jc w:val="both"/>
        <w:rPr>
          <w:bCs/>
        </w:rPr>
      </w:pPr>
      <w:r>
        <w:rPr>
          <w:bCs/>
        </w:rPr>
        <w:t xml:space="preserve">Докладчик </w:t>
      </w:r>
      <w:r>
        <w:rPr>
          <w:b/>
        </w:rPr>
        <w:t>Давидович Е.Ю</w:t>
      </w:r>
      <w:r w:rsidRPr="00814000">
        <w:rPr>
          <w:b/>
        </w:rPr>
        <w:t xml:space="preserve">. </w:t>
      </w:r>
      <w:r w:rsidRPr="000A2B28">
        <w:rPr>
          <w:bCs/>
        </w:rPr>
        <w:t xml:space="preserve">согласно экспертному заключению, </w:t>
      </w:r>
      <w:r>
        <w:rPr>
          <w:bCs/>
        </w:rPr>
        <w:t>предлагает у</w:t>
      </w:r>
      <w:r w:rsidR="00C36CB8" w:rsidRPr="00953811">
        <w:rPr>
          <w:bCs/>
        </w:rPr>
        <w:t xml:space="preserve">становить ООО «Гурьевск-Сталь» (Гурьевский муниципальный округ), ИНН 4202050643, долгосрочные параметры регулирования тарифов на питьевую воду, техническую воду на период с 01.01.2023           по 31.12.2025 </w:t>
      </w:r>
    </w:p>
    <w:p w14:paraId="0394285A" w14:textId="4462DEAD" w:rsidR="00250308" w:rsidRDefault="00250308" w:rsidP="00696085">
      <w:pPr>
        <w:tabs>
          <w:tab w:val="left" w:pos="0"/>
          <w:tab w:val="left" w:pos="1418"/>
        </w:tabs>
        <w:ind w:firstLine="709"/>
        <w:jc w:val="both"/>
        <w:rPr>
          <w:bCs/>
        </w:rPr>
      </w:pPr>
    </w:p>
    <w:p w14:paraId="0D69339E" w14:textId="630899F5" w:rsidR="001C1BA0" w:rsidRDefault="001C1BA0" w:rsidP="001C1BA0">
      <w:pPr>
        <w:ind w:firstLine="709"/>
        <w:jc w:val="both"/>
        <w:rPr>
          <w:bCs/>
          <w:kern w:val="32"/>
        </w:rPr>
      </w:pPr>
      <w:r>
        <w:rPr>
          <w:bCs/>
          <w:kern w:val="32"/>
        </w:rPr>
        <w:t>Материалы представлены в приложении № 10 к настоящему протоколу.</w:t>
      </w:r>
    </w:p>
    <w:p w14:paraId="17EDF716" w14:textId="77777777" w:rsidR="001C1BA0" w:rsidRDefault="001C1BA0" w:rsidP="001C1BA0">
      <w:pPr>
        <w:ind w:firstLine="709"/>
        <w:jc w:val="both"/>
        <w:rPr>
          <w:bCs/>
          <w:kern w:val="32"/>
        </w:rPr>
      </w:pPr>
    </w:p>
    <w:p w14:paraId="1F2CD3CC" w14:textId="77777777" w:rsidR="001C1BA0" w:rsidRPr="002460F4" w:rsidRDefault="001C1BA0" w:rsidP="001C1BA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5C5F38E" w14:textId="77777777" w:rsidR="001C1BA0" w:rsidRPr="00D00103" w:rsidRDefault="001C1BA0" w:rsidP="001C1BA0">
      <w:pPr>
        <w:ind w:right="-6" w:firstLine="567"/>
        <w:jc w:val="both"/>
        <w:rPr>
          <w:b/>
          <w:szCs w:val="20"/>
        </w:rPr>
      </w:pPr>
    </w:p>
    <w:p w14:paraId="661D5C22" w14:textId="77777777" w:rsidR="001C1BA0" w:rsidRPr="00D00103" w:rsidRDefault="001C1BA0" w:rsidP="001C1BA0">
      <w:pPr>
        <w:ind w:right="-6" w:firstLine="709"/>
        <w:jc w:val="both"/>
        <w:rPr>
          <w:b/>
          <w:szCs w:val="20"/>
        </w:rPr>
      </w:pPr>
      <w:r w:rsidRPr="00D00103">
        <w:rPr>
          <w:b/>
          <w:szCs w:val="20"/>
        </w:rPr>
        <w:t>ПОСТАНОВИЛО:</w:t>
      </w:r>
    </w:p>
    <w:p w14:paraId="0F64847B" w14:textId="77777777" w:rsidR="001C1BA0" w:rsidRPr="00D00103" w:rsidRDefault="001C1BA0" w:rsidP="001C1BA0">
      <w:pPr>
        <w:ind w:right="-6" w:firstLine="709"/>
        <w:jc w:val="both"/>
        <w:rPr>
          <w:b/>
          <w:szCs w:val="20"/>
        </w:rPr>
      </w:pPr>
    </w:p>
    <w:p w14:paraId="1E3B2D64" w14:textId="77777777" w:rsidR="001C1BA0" w:rsidRPr="00D00103" w:rsidRDefault="001C1BA0" w:rsidP="001C1BA0">
      <w:pPr>
        <w:pStyle w:val="ConsPlusNormal"/>
        <w:ind w:firstLine="709"/>
        <w:jc w:val="both"/>
        <w:rPr>
          <w:sz w:val="24"/>
        </w:rPr>
      </w:pPr>
      <w:r>
        <w:rPr>
          <w:sz w:val="24"/>
        </w:rPr>
        <w:t>Согласиться с предложением докладчика.</w:t>
      </w:r>
    </w:p>
    <w:p w14:paraId="5F490C79" w14:textId="77777777" w:rsidR="001C1BA0" w:rsidRDefault="001C1BA0" w:rsidP="001C1BA0">
      <w:pPr>
        <w:ind w:right="-6" w:firstLine="709"/>
        <w:jc w:val="both"/>
        <w:rPr>
          <w:b/>
        </w:rPr>
      </w:pPr>
    </w:p>
    <w:p w14:paraId="1E9B46CC" w14:textId="77777777" w:rsidR="001C1BA0" w:rsidRDefault="001C1BA0" w:rsidP="001C1BA0">
      <w:pPr>
        <w:ind w:right="-6" w:firstLine="709"/>
        <w:jc w:val="both"/>
        <w:rPr>
          <w:b/>
        </w:rPr>
      </w:pPr>
      <w:r w:rsidRPr="00D00103">
        <w:rPr>
          <w:b/>
        </w:rPr>
        <w:t>Голосовали «ЗА» - единогласно.</w:t>
      </w:r>
    </w:p>
    <w:p w14:paraId="4B8BC956" w14:textId="77777777" w:rsidR="001C1BA0" w:rsidRDefault="001C1BA0" w:rsidP="001C1BA0">
      <w:pPr>
        <w:ind w:right="-6" w:firstLine="709"/>
        <w:jc w:val="both"/>
        <w:rPr>
          <w:b/>
        </w:rPr>
      </w:pPr>
    </w:p>
    <w:p w14:paraId="1FCD2DD3" w14:textId="2331EE00" w:rsidR="00C36CB8" w:rsidRPr="00953811" w:rsidRDefault="001C1BA0" w:rsidP="00953811">
      <w:pPr>
        <w:ind w:right="-6" w:firstLine="709"/>
        <w:jc w:val="both"/>
        <w:rPr>
          <w:b/>
          <w:bCs/>
          <w:color w:val="000000" w:themeColor="text1"/>
          <w:kern w:val="32"/>
        </w:rPr>
      </w:pPr>
      <w:r w:rsidRPr="00325A04">
        <w:rPr>
          <w:color w:val="000000" w:themeColor="text1"/>
          <w:kern w:val="32"/>
        </w:rPr>
        <w:t>Вопрос 11</w:t>
      </w:r>
      <w:r w:rsidRPr="00953811">
        <w:rPr>
          <w:b/>
          <w:bCs/>
          <w:color w:val="000000" w:themeColor="text1"/>
          <w:kern w:val="32"/>
        </w:rPr>
        <w:t xml:space="preserve"> «</w:t>
      </w:r>
      <w:r w:rsidR="00C36CB8" w:rsidRPr="00953811">
        <w:rPr>
          <w:b/>
          <w:bCs/>
          <w:color w:val="000000" w:themeColor="text1"/>
          <w:kern w:val="32"/>
        </w:rPr>
        <w:t>Об утверждении производственной программы</w:t>
      </w:r>
      <w:r w:rsidR="00953811" w:rsidRPr="00953811">
        <w:rPr>
          <w:b/>
          <w:bCs/>
          <w:color w:val="000000" w:themeColor="text1"/>
          <w:kern w:val="32"/>
        </w:rPr>
        <w:t xml:space="preserve"> </w:t>
      </w:r>
      <w:r w:rsidR="00C36CB8" w:rsidRPr="00953811">
        <w:rPr>
          <w:b/>
          <w:bCs/>
          <w:color w:val="000000" w:themeColor="text1"/>
          <w:kern w:val="32"/>
        </w:rPr>
        <w:t>в сфере холодного водоснабжения питьевой водой, технической водой и об установлении тарифов на питьевую воду, техническую воду ООО «Гурьевск-Сталь» (Гурьевский муниципальный округ)</w:t>
      </w:r>
      <w:r w:rsidR="00953811" w:rsidRPr="00953811">
        <w:rPr>
          <w:b/>
          <w:bCs/>
          <w:color w:val="000000" w:themeColor="text1"/>
          <w:kern w:val="32"/>
        </w:rPr>
        <w:t>»</w:t>
      </w:r>
    </w:p>
    <w:p w14:paraId="4D84463F" w14:textId="3A7B3EC6" w:rsidR="00953811" w:rsidRDefault="00953811" w:rsidP="00953811">
      <w:pPr>
        <w:ind w:right="-6" w:firstLine="709"/>
        <w:jc w:val="both"/>
        <w:rPr>
          <w:b/>
          <w:bCs/>
          <w:color w:val="000000"/>
          <w:kern w:val="32"/>
        </w:rPr>
      </w:pPr>
    </w:p>
    <w:p w14:paraId="2523F465" w14:textId="329A9246" w:rsidR="00953811" w:rsidRDefault="00953811" w:rsidP="00953811">
      <w:pPr>
        <w:ind w:right="-6" w:firstLine="709"/>
        <w:jc w:val="both"/>
        <w:rPr>
          <w:bCs/>
        </w:rPr>
      </w:pPr>
      <w:r>
        <w:rPr>
          <w:bCs/>
        </w:rPr>
        <w:t xml:space="preserve">Докладчик </w:t>
      </w:r>
      <w:r>
        <w:rPr>
          <w:b/>
        </w:rPr>
        <w:t>Давидович Е.Ю</w:t>
      </w:r>
      <w:r w:rsidRPr="00814000">
        <w:rPr>
          <w:b/>
        </w:rPr>
        <w:t xml:space="preserve">. </w:t>
      </w:r>
      <w:r w:rsidRPr="000A2B28">
        <w:rPr>
          <w:bCs/>
        </w:rPr>
        <w:t xml:space="preserve">согласно экспертному заключению, </w:t>
      </w:r>
      <w:r>
        <w:rPr>
          <w:bCs/>
        </w:rPr>
        <w:t>предлагает:</w:t>
      </w:r>
    </w:p>
    <w:p w14:paraId="6EEA6576" w14:textId="77777777" w:rsidR="00953811" w:rsidRPr="00953811" w:rsidRDefault="00953811" w:rsidP="00953811">
      <w:pPr>
        <w:ind w:right="-6" w:firstLine="709"/>
        <w:jc w:val="both"/>
        <w:rPr>
          <w:b/>
          <w:bCs/>
          <w:color w:val="000000"/>
          <w:kern w:val="32"/>
        </w:rPr>
      </w:pPr>
    </w:p>
    <w:p w14:paraId="1D63A942" w14:textId="3AC08EF8" w:rsidR="00C36CB8" w:rsidRDefault="00953811" w:rsidP="00C36CB8">
      <w:pPr>
        <w:ind w:firstLine="709"/>
        <w:jc w:val="both"/>
        <w:rPr>
          <w:bCs/>
        </w:rPr>
      </w:pPr>
      <w:r w:rsidRPr="00953811">
        <w:rPr>
          <w:bCs/>
        </w:rPr>
        <w:lastRenderedPageBreak/>
        <w:t xml:space="preserve">1. </w:t>
      </w:r>
      <w:r w:rsidR="00C36CB8" w:rsidRPr="00953811">
        <w:rPr>
          <w:bCs/>
        </w:rPr>
        <w:t xml:space="preserve">Утвердить ООО «Гурьевск-Сталь» (Гурьевский муниципальный округ), </w:t>
      </w:r>
      <w:r w:rsidR="00325A04">
        <w:rPr>
          <w:bCs/>
        </w:rPr>
        <w:br/>
      </w:r>
      <w:r w:rsidR="00C36CB8" w:rsidRPr="00953811">
        <w:rPr>
          <w:bCs/>
        </w:rPr>
        <w:t>ИНН 4202050643, производственную программу в сфере холодного водоснабжения питьевой водой, технической водой на период с 01.01.2023 по 31.12.2025</w:t>
      </w:r>
      <w:r w:rsidRPr="00953811">
        <w:rPr>
          <w:bCs/>
        </w:rPr>
        <w:t>.</w:t>
      </w:r>
    </w:p>
    <w:p w14:paraId="0839A660" w14:textId="49AF6A90" w:rsidR="00325A04" w:rsidRPr="00325A04" w:rsidRDefault="00325A04" w:rsidP="00325A04">
      <w:pPr>
        <w:ind w:firstLine="709"/>
        <w:jc w:val="both"/>
        <w:rPr>
          <w:bCs/>
          <w:kern w:val="32"/>
        </w:rPr>
      </w:pPr>
      <w:r w:rsidRPr="00953811">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w:t>
      </w:r>
      <w:r w:rsidRPr="00177536">
        <w:rPr>
          <w:bCs/>
          <w:kern w:val="32"/>
        </w:rPr>
        <w:t xml:space="preserve"> тарифов.</w:t>
      </w:r>
    </w:p>
    <w:p w14:paraId="136105E5" w14:textId="3C4D0A6D" w:rsidR="00C36CB8" w:rsidRPr="00953811" w:rsidRDefault="00325A04" w:rsidP="00325A04">
      <w:pPr>
        <w:ind w:firstLine="709"/>
        <w:jc w:val="both"/>
        <w:rPr>
          <w:bCs/>
        </w:rPr>
      </w:pPr>
      <w:r>
        <w:rPr>
          <w:bCs/>
        </w:rPr>
        <w:t>3.</w:t>
      </w:r>
      <w:r w:rsidR="00C36CB8" w:rsidRPr="00953811">
        <w:rPr>
          <w:bCs/>
        </w:rPr>
        <w:t xml:space="preserve"> Установить ООО «Гурьевск-Сталь» (Гурьевский муниципальный округ), </w:t>
      </w:r>
      <w:r>
        <w:rPr>
          <w:bCs/>
        </w:rPr>
        <w:br/>
      </w:r>
      <w:r w:rsidR="00C36CB8" w:rsidRPr="00953811">
        <w:rPr>
          <w:bCs/>
        </w:rPr>
        <w:t>ИНН 4202050643, одноставочные тарифы на питьевую воду, техническую воду, с применением метода индексации на период с 01.01.2023 по 31.12.2025</w:t>
      </w:r>
      <w:r w:rsidR="00953811" w:rsidRPr="00953811">
        <w:rPr>
          <w:bCs/>
        </w:rPr>
        <w:t>.</w:t>
      </w:r>
    </w:p>
    <w:p w14:paraId="1522C62B" w14:textId="58B330ED" w:rsidR="00250308" w:rsidRDefault="00250308" w:rsidP="00696085">
      <w:pPr>
        <w:tabs>
          <w:tab w:val="left" w:pos="0"/>
          <w:tab w:val="left" w:pos="1418"/>
        </w:tabs>
        <w:ind w:firstLine="709"/>
        <w:jc w:val="both"/>
        <w:rPr>
          <w:bCs/>
        </w:rPr>
      </w:pPr>
    </w:p>
    <w:p w14:paraId="6A748D8E" w14:textId="2669BC32" w:rsidR="00F34F49" w:rsidRPr="00D7334A" w:rsidRDefault="00F34F49" w:rsidP="00F34F49">
      <w:pPr>
        <w:ind w:right="-6" w:firstLine="709"/>
        <w:jc w:val="both"/>
        <w:rPr>
          <w:color w:val="000000"/>
          <w:kern w:val="32"/>
        </w:rPr>
      </w:pPr>
      <w:r>
        <w:rPr>
          <w:color w:val="000000"/>
          <w:kern w:val="32"/>
        </w:rPr>
        <w:t>В</w:t>
      </w:r>
      <w:r w:rsidRPr="003245A7">
        <w:rPr>
          <w:color w:val="000000"/>
          <w:kern w:val="32"/>
        </w:rPr>
        <w:t xml:space="preserve"> материалах дела имеется письменн</w:t>
      </w:r>
      <w:r>
        <w:rPr>
          <w:color w:val="000000"/>
          <w:kern w:val="32"/>
        </w:rPr>
        <w:t>ое</w:t>
      </w:r>
      <w:r w:rsidRPr="003245A7">
        <w:rPr>
          <w:color w:val="000000"/>
          <w:kern w:val="32"/>
        </w:rPr>
        <w:t xml:space="preserve"> обращени</w:t>
      </w:r>
      <w:r>
        <w:rPr>
          <w:color w:val="000000"/>
          <w:kern w:val="32"/>
        </w:rPr>
        <w:t xml:space="preserve">е </w:t>
      </w:r>
      <w:r w:rsidRPr="003245A7">
        <w:rPr>
          <w:color w:val="000000"/>
          <w:kern w:val="32"/>
        </w:rPr>
        <w:t>от 2</w:t>
      </w:r>
      <w:r>
        <w:rPr>
          <w:color w:val="000000"/>
          <w:kern w:val="32"/>
        </w:rPr>
        <w:t>5</w:t>
      </w:r>
      <w:r w:rsidRPr="003245A7">
        <w:rPr>
          <w:color w:val="000000"/>
          <w:kern w:val="32"/>
        </w:rPr>
        <w:t>.11.2022</w:t>
      </w:r>
      <w:r>
        <w:rPr>
          <w:color w:val="000000"/>
          <w:kern w:val="32"/>
        </w:rPr>
        <w:t xml:space="preserve"> № 277 за подписью генерального </w:t>
      </w:r>
      <w:r w:rsidRPr="003245A7">
        <w:rPr>
          <w:color w:val="000000"/>
          <w:kern w:val="32"/>
        </w:rPr>
        <w:t xml:space="preserve">директора </w:t>
      </w:r>
      <w:r w:rsidRPr="00953811">
        <w:rPr>
          <w:bCs/>
        </w:rPr>
        <w:t xml:space="preserve">ООО «Гурьевск-Сталь» </w:t>
      </w:r>
      <w:r>
        <w:rPr>
          <w:bCs/>
        </w:rPr>
        <w:t xml:space="preserve">В.Н. Дворянчикова </w:t>
      </w:r>
      <w:r w:rsidRPr="003245A7">
        <w:rPr>
          <w:kern w:val="32"/>
        </w:rPr>
        <w:t xml:space="preserve">с просьбой рассмотреть </w:t>
      </w:r>
      <w:r>
        <w:t>вопрос</w:t>
      </w:r>
      <w:r w:rsidRPr="003245A7">
        <w:t xml:space="preserve"> </w:t>
      </w:r>
      <w:r>
        <w:t>без участия</w:t>
      </w:r>
      <w:r w:rsidRPr="003245A7">
        <w:t xml:space="preserve"> представителей </w:t>
      </w:r>
      <w:r>
        <w:t>общества. С материалами дела и проектом ознакомлены, с уровнем тарифа согласны.</w:t>
      </w:r>
    </w:p>
    <w:p w14:paraId="6D68D9B3" w14:textId="77777777" w:rsidR="00F34F49" w:rsidRPr="00953811" w:rsidRDefault="00F34F49" w:rsidP="00696085">
      <w:pPr>
        <w:tabs>
          <w:tab w:val="left" w:pos="0"/>
          <w:tab w:val="left" w:pos="1418"/>
        </w:tabs>
        <w:ind w:firstLine="709"/>
        <w:jc w:val="both"/>
        <w:rPr>
          <w:bCs/>
        </w:rPr>
      </w:pPr>
    </w:p>
    <w:p w14:paraId="10FC3787" w14:textId="2676EF12" w:rsidR="001C1BA0" w:rsidRDefault="001C1BA0" w:rsidP="001C1BA0">
      <w:pPr>
        <w:ind w:firstLine="709"/>
        <w:jc w:val="both"/>
        <w:rPr>
          <w:bCs/>
          <w:kern w:val="32"/>
        </w:rPr>
      </w:pPr>
      <w:r>
        <w:rPr>
          <w:bCs/>
          <w:kern w:val="32"/>
        </w:rPr>
        <w:t>Материалы представлены в приложении № 11 к настоящему протоколу.</w:t>
      </w:r>
    </w:p>
    <w:p w14:paraId="36EAF1C3" w14:textId="77777777" w:rsidR="001C1BA0" w:rsidRDefault="001C1BA0" w:rsidP="001C1BA0">
      <w:pPr>
        <w:ind w:firstLine="709"/>
        <w:jc w:val="both"/>
        <w:rPr>
          <w:bCs/>
          <w:kern w:val="32"/>
        </w:rPr>
      </w:pPr>
    </w:p>
    <w:p w14:paraId="6E4996C3" w14:textId="77777777" w:rsidR="001C1BA0" w:rsidRPr="002460F4" w:rsidRDefault="001C1BA0" w:rsidP="001C1BA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8299746" w14:textId="77777777" w:rsidR="001C1BA0" w:rsidRPr="00D00103" w:rsidRDefault="001C1BA0" w:rsidP="001C1BA0">
      <w:pPr>
        <w:ind w:right="-6" w:firstLine="567"/>
        <w:jc w:val="both"/>
        <w:rPr>
          <w:b/>
          <w:szCs w:val="20"/>
        </w:rPr>
      </w:pPr>
    </w:p>
    <w:p w14:paraId="0E9D2995" w14:textId="77777777" w:rsidR="001C1BA0" w:rsidRPr="00D00103" w:rsidRDefault="001C1BA0" w:rsidP="001C1BA0">
      <w:pPr>
        <w:ind w:right="-6" w:firstLine="709"/>
        <w:jc w:val="both"/>
        <w:rPr>
          <w:b/>
          <w:szCs w:val="20"/>
        </w:rPr>
      </w:pPr>
      <w:r w:rsidRPr="00D00103">
        <w:rPr>
          <w:b/>
          <w:szCs w:val="20"/>
        </w:rPr>
        <w:t>ПОСТАНОВИЛО:</w:t>
      </w:r>
    </w:p>
    <w:p w14:paraId="3E50E1BE" w14:textId="77777777" w:rsidR="001C1BA0" w:rsidRPr="00D00103" w:rsidRDefault="001C1BA0" w:rsidP="001C1BA0">
      <w:pPr>
        <w:ind w:right="-6" w:firstLine="709"/>
        <w:jc w:val="both"/>
        <w:rPr>
          <w:b/>
          <w:szCs w:val="20"/>
        </w:rPr>
      </w:pPr>
    </w:p>
    <w:p w14:paraId="3FF0FABC" w14:textId="77777777" w:rsidR="001C1BA0" w:rsidRPr="00D00103" w:rsidRDefault="001C1BA0" w:rsidP="001C1BA0">
      <w:pPr>
        <w:pStyle w:val="ConsPlusNormal"/>
        <w:ind w:firstLine="709"/>
        <w:jc w:val="both"/>
        <w:rPr>
          <w:sz w:val="24"/>
        </w:rPr>
      </w:pPr>
      <w:r>
        <w:rPr>
          <w:sz w:val="24"/>
        </w:rPr>
        <w:t>Согласиться с предложением докладчика.</w:t>
      </w:r>
    </w:p>
    <w:p w14:paraId="1ACFC76E" w14:textId="77777777" w:rsidR="001C1BA0" w:rsidRDefault="001C1BA0" w:rsidP="001C1BA0">
      <w:pPr>
        <w:ind w:right="-6" w:firstLine="709"/>
        <w:jc w:val="both"/>
        <w:rPr>
          <w:b/>
        </w:rPr>
      </w:pPr>
    </w:p>
    <w:p w14:paraId="6A6065E4" w14:textId="77777777" w:rsidR="00325A04" w:rsidRDefault="001C1BA0" w:rsidP="00325A04">
      <w:pPr>
        <w:ind w:right="-6" w:firstLine="709"/>
        <w:jc w:val="both"/>
        <w:rPr>
          <w:b/>
        </w:rPr>
      </w:pPr>
      <w:r w:rsidRPr="00D00103">
        <w:rPr>
          <w:b/>
        </w:rPr>
        <w:t>Голосовали «ЗА» - единогласно.</w:t>
      </w:r>
    </w:p>
    <w:p w14:paraId="03D932DA" w14:textId="77777777" w:rsidR="00325A04" w:rsidRDefault="00325A04" w:rsidP="00325A04">
      <w:pPr>
        <w:ind w:right="-6" w:firstLine="709"/>
        <w:jc w:val="both"/>
        <w:rPr>
          <w:b/>
        </w:rPr>
      </w:pPr>
    </w:p>
    <w:p w14:paraId="0D775949" w14:textId="4D1CA04E" w:rsidR="00C36CB8" w:rsidRPr="00325A04" w:rsidRDefault="00325A04" w:rsidP="00325A04">
      <w:pPr>
        <w:ind w:right="-6" w:firstLine="709"/>
        <w:jc w:val="both"/>
        <w:rPr>
          <w:b/>
        </w:rPr>
      </w:pPr>
      <w:r w:rsidRPr="00325A04">
        <w:rPr>
          <w:kern w:val="32"/>
        </w:rPr>
        <w:t>Вопрос 12</w:t>
      </w:r>
      <w:r>
        <w:rPr>
          <w:b/>
          <w:bCs/>
          <w:kern w:val="32"/>
        </w:rPr>
        <w:t xml:space="preserve"> «</w:t>
      </w:r>
      <w:r w:rsidR="00C36CB8" w:rsidRPr="00325A04">
        <w:rPr>
          <w:b/>
          <w:bCs/>
          <w:kern w:val="32"/>
        </w:rPr>
        <w:t>О внесении изменений в постановление Региональной энергетической комиссии Кузбасса от 12.05.2022 № 119 «Об утверждении производственной программы</w:t>
      </w:r>
      <w:r w:rsidRPr="00325A04">
        <w:rPr>
          <w:b/>
        </w:rPr>
        <w:t xml:space="preserve"> </w:t>
      </w:r>
      <w:r w:rsidR="00C36CB8" w:rsidRPr="00325A04">
        <w:rPr>
          <w:b/>
          <w:bCs/>
          <w:kern w:val="32"/>
        </w:rPr>
        <w:t xml:space="preserve">в сфере холодного водоснабжения питьевой водой, технической водой и об установлении тарифов на питьевую воду, техническую воду </w:t>
      </w:r>
      <w:r w:rsidR="00C36CB8" w:rsidRPr="00325A04">
        <w:rPr>
          <w:b/>
        </w:rPr>
        <w:t>ООО «Гурьевск-Сталь» (Гурьевский муниципальный округ)»</w:t>
      </w:r>
    </w:p>
    <w:p w14:paraId="72251C18" w14:textId="14B3BF14" w:rsidR="00325A04" w:rsidRDefault="00325A04" w:rsidP="00325A04">
      <w:pPr>
        <w:ind w:right="-6" w:firstLine="709"/>
        <w:jc w:val="both"/>
        <w:rPr>
          <w:b/>
          <w:sz w:val="28"/>
          <w:szCs w:val="28"/>
        </w:rPr>
      </w:pPr>
    </w:p>
    <w:p w14:paraId="42DBFB43" w14:textId="77777777" w:rsidR="00325A04" w:rsidRDefault="00325A04" w:rsidP="00325A04">
      <w:pPr>
        <w:ind w:right="-6" w:firstLine="709"/>
        <w:jc w:val="both"/>
        <w:rPr>
          <w:bCs/>
        </w:rPr>
      </w:pPr>
      <w:r>
        <w:rPr>
          <w:bCs/>
        </w:rPr>
        <w:t xml:space="preserve">Докладчик </w:t>
      </w:r>
      <w:r>
        <w:rPr>
          <w:b/>
        </w:rPr>
        <w:t>Давидович Е.Ю</w:t>
      </w:r>
      <w:r w:rsidRPr="00814000">
        <w:rPr>
          <w:b/>
        </w:rPr>
        <w:t xml:space="preserve">. </w:t>
      </w:r>
      <w:r w:rsidRPr="000A2B28">
        <w:rPr>
          <w:bCs/>
        </w:rPr>
        <w:t xml:space="preserve">согласно экспертному заключению, </w:t>
      </w:r>
      <w:r>
        <w:rPr>
          <w:bCs/>
        </w:rPr>
        <w:t>предлагает:</w:t>
      </w:r>
    </w:p>
    <w:p w14:paraId="045A9C5A" w14:textId="77777777" w:rsidR="00325A04" w:rsidRDefault="00325A04" w:rsidP="00325A04">
      <w:pPr>
        <w:ind w:right="-6" w:firstLine="709"/>
        <w:jc w:val="both"/>
        <w:rPr>
          <w:bCs/>
        </w:rPr>
      </w:pPr>
    </w:p>
    <w:p w14:paraId="36A8F83F" w14:textId="232CE11E" w:rsidR="00C36CB8" w:rsidRPr="00325A04" w:rsidRDefault="00325A04" w:rsidP="00325A04">
      <w:pPr>
        <w:ind w:right="-6" w:firstLine="709"/>
        <w:jc w:val="both"/>
        <w:rPr>
          <w:bCs/>
        </w:rPr>
      </w:pPr>
      <w:r w:rsidRPr="00325A04">
        <w:rPr>
          <w:bCs/>
        </w:rPr>
        <w:t>В</w:t>
      </w:r>
      <w:r w:rsidR="00C36CB8" w:rsidRPr="00325A04">
        <w:rPr>
          <w:bCs/>
          <w:kern w:val="32"/>
        </w:rPr>
        <w:t>нести в постановление Региональной энергетической комиссии Кузбасса от 12.05.2022 № 119 «Об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ООО «Гурьевск-Сталь» (Гурьевский муниципальный округ)» следующее изменение:</w:t>
      </w:r>
    </w:p>
    <w:p w14:paraId="0B48619B" w14:textId="558148F9" w:rsidR="00C36CB8" w:rsidRPr="00325A04" w:rsidRDefault="00C36CB8" w:rsidP="00C36CB8">
      <w:pPr>
        <w:ind w:firstLine="709"/>
        <w:jc w:val="both"/>
        <w:rPr>
          <w:bCs/>
          <w:kern w:val="32"/>
        </w:rPr>
      </w:pPr>
      <w:r w:rsidRPr="00325A04">
        <w:rPr>
          <w:bCs/>
          <w:kern w:val="32"/>
        </w:rPr>
        <w:t>Приложение № 2 изложить в новой редакции</w:t>
      </w:r>
      <w:r w:rsidR="00325A04" w:rsidRPr="00325A04">
        <w:rPr>
          <w:bCs/>
          <w:kern w:val="32"/>
        </w:rPr>
        <w:t>.</w:t>
      </w:r>
    </w:p>
    <w:p w14:paraId="25D3D9C2" w14:textId="5BD959A3" w:rsidR="00C36CB8" w:rsidRDefault="00C36CB8" w:rsidP="001C1BA0">
      <w:pPr>
        <w:ind w:right="-6" w:firstLine="709"/>
        <w:jc w:val="both"/>
        <w:rPr>
          <w:b/>
        </w:rPr>
      </w:pPr>
    </w:p>
    <w:p w14:paraId="2CEB89F7" w14:textId="7158A509" w:rsidR="00325A04" w:rsidRDefault="00325A04" w:rsidP="00325A04">
      <w:pPr>
        <w:ind w:firstLine="709"/>
        <w:jc w:val="both"/>
        <w:rPr>
          <w:bCs/>
          <w:kern w:val="32"/>
        </w:rPr>
      </w:pPr>
      <w:r>
        <w:rPr>
          <w:bCs/>
          <w:kern w:val="32"/>
        </w:rPr>
        <w:t>Материалы представлены в приложении № 12 к настоящему протоколу.</w:t>
      </w:r>
    </w:p>
    <w:p w14:paraId="631892C2" w14:textId="77777777" w:rsidR="00325A04" w:rsidRDefault="00325A04" w:rsidP="00325A04">
      <w:pPr>
        <w:ind w:firstLine="709"/>
        <w:jc w:val="both"/>
        <w:rPr>
          <w:bCs/>
          <w:kern w:val="32"/>
        </w:rPr>
      </w:pPr>
    </w:p>
    <w:p w14:paraId="40C31380" w14:textId="77777777" w:rsidR="00325A04" w:rsidRPr="002460F4" w:rsidRDefault="00325A04" w:rsidP="00325A0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6CFF0C4" w14:textId="77777777" w:rsidR="00325A04" w:rsidRPr="00D00103" w:rsidRDefault="00325A04" w:rsidP="00325A04">
      <w:pPr>
        <w:ind w:right="-6" w:firstLine="567"/>
        <w:jc w:val="both"/>
        <w:rPr>
          <w:b/>
          <w:szCs w:val="20"/>
        </w:rPr>
      </w:pPr>
    </w:p>
    <w:p w14:paraId="42544BD2" w14:textId="77777777" w:rsidR="00325A04" w:rsidRPr="00D00103" w:rsidRDefault="00325A04" w:rsidP="00325A04">
      <w:pPr>
        <w:ind w:right="-6" w:firstLine="709"/>
        <w:jc w:val="both"/>
        <w:rPr>
          <w:b/>
          <w:szCs w:val="20"/>
        </w:rPr>
      </w:pPr>
      <w:r w:rsidRPr="00D00103">
        <w:rPr>
          <w:b/>
          <w:szCs w:val="20"/>
        </w:rPr>
        <w:t>ПОСТАНОВИЛО:</w:t>
      </w:r>
    </w:p>
    <w:p w14:paraId="36ED8F1B" w14:textId="77777777" w:rsidR="00325A04" w:rsidRPr="00D00103" w:rsidRDefault="00325A04" w:rsidP="00325A04">
      <w:pPr>
        <w:ind w:right="-6" w:firstLine="709"/>
        <w:jc w:val="both"/>
        <w:rPr>
          <w:b/>
          <w:szCs w:val="20"/>
        </w:rPr>
      </w:pPr>
    </w:p>
    <w:p w14:paraId="5297D427" w14:textId="77777777" w:rsidR="00325A04" w:rsidRPr="00D00103" w:rsidRDefault="00325A04" w:rsidP="00325A04">
      <w:pPr>
        <w:pStyle w:val="ConsPlusNormal"/>
        <w:ind w:firstLine="709"/>
        <w:jc w:val="both"/>
        <w:rPr>
          <w:sz w:val="24"/>
        </w:rPr>
      </w:pPr>
      <w:r>
        <w:rPr>
          <w:sz w:val="24"/>
        </w:rPr>
        <w:t>Согласиться с предложением докладчика.</w:t>
      </w:r>
    </w:p>
    <w:p w14:paraId="25B2B1BD" w14:textId="77777777" w:rsidR="00325A04" w:rsidRDefault="00325A04" w:rsidP="00325A04">
      <w:pPr>
        <w:ind w:right="-6" w:firstLine="709"/>
        <w:jc w:val="both"/>
        <w:rPr>
          <w:b/>
        </w:rPr>
      </w:pPr>
    </w:p>
    <w:p w14:paraId="2DD7DD72" w14:textId="77777777" w:rsidR="00325A04" w:rsidRDefault="00325A04" w:rsidP="00325A04">
      <w:pPr>
        <w:ind w:right="-6" w:firstLine="709"/>
        <w:jc w:val="both"/>
        <w:rPr>
          <w:b/>
        </w:rPr>
      </w:pPr>
      <w:r w:rsidRPr="00D00103">
        <w:rPr>
          <w:b/>
        </w:rPr>
        <w:t>Голосовали «ЗА» - единогласно.</w:t>
      </w:r>
    </w:p>
    <w:p w14:paraId="24557B76" w14:textId="77777777" w:rsidR="00325A04" w:rsidRDefault="00325A04" w:rsidP="00325A04">
      <w:pPr>
        <w:ind w:right="-6" w:firstLine="709"/>
        <w:jc w:val="both"/>
        <w:rPr>
          <w:b/>
        </w:rPr>
      </w:pPr>
    </w:p>
    <w:p w14:paraId="2BD59AA9" w14:textId="7E6E2DF6" w:rsidR="00325A04" w:rsidRPr="00325A04" w:rsidRDefault="00325A04" w:rsidP="00325A04">
      <w:pPr>
        <w:ind w:right="-6" w:firstLine="709"/>
        <w:jc w:val="both"/>
        <w:rPr>
          <w:b/>
        </w:rPr>
      </w:pPr>
      <w:r w:rsidRPr="00325A04">
        <w:rPr>
          <w:kern w:val="32"/>
        </w:rPr>
        <w:lastRenderedPageBreak/>
        <w:t>Вопрос 13</w:t>
      </w:r>
      <w:r w:rsidRPr="00325A04">
        <w:rPr>
          <w:b/>
          <w:bCs/>
          <w:kern w:val="32"/>
        </w:rPr>
        <w:t xml:space="preserve"> «О внесении изменений в постановление региональной энергетической комиссии Кемеровской области от 25.10.2018 № 287 «Об утверждении производственной программы в сфере холодного водоснабжения, водоотведения и об установлении тарифов</w:t>
      </w:r>
    </w:p>
    <w:p w14:paraId="5F16378A" w14:textId="77777777" w:rsidR="00325A04" w:rsidRDefault="00325A04" w:rsidP="00325A04">
      <w:pPr>
        <w:jc w:val="both"/>
        <w:rPr>
          <w:b/>
          <w:bCs/>
          <w:kern w:val="32"/>
        </w:rPr>
      </w:pPr>
      <w:r w:rsidRPr="00325A04">
        <w:rPr>
          <w:b/>
          <w:bCs/>
          <w:kern w:val="32"/>
        </w:rPr>
        <w:t>на питьевую воду, водоотведение ООО «ЭНЕРГОСЕРВИС г. Гурьевска» (Гурьевский муниципальный округ)» в части 2023 года»</w:t>
      </w:r>
    </w:p>
    <w:p w14:paraId="0884BB7C" w14:textId="17960B9B" w:rsidR="00325A04" w:rsidRDefault="00325A04" w:rsidP="00325A04">
      <w:pPr>
        <w:jc w:val="both"/>
        <w:rPr>
          <w:b/>
          <w:bCs/>
          <w:kern w:val="32"/>
        </w:rPr>
      </w:pPr>
    </w:p>
    <w:p w14:paraId="5A02E322" w14:textId="77777777" w:rsidR="00325A04" w:rsidRDefault="00325A04" w:rsidP="00325A04">
      <w:pPr>
        <w:ind w:right="-6" w:firstLine="709"/>
        <w:jc w:val="both"/>
        <w:rPr>
          <w:bCs/>
        </w:rPr>
      </w:pPr>
      <w:r>
        <w:rPr>
          <w:bCs/>
        </w:rPr>
        <w:t xml:space="preserve">Докладчик </w:t>
      </w:r>
      <w:r>
        <w:rPr>
          <w:b/>
        </w:rPr>
        <w:t>Давидович Е.Ю</w:t>
      </w:r>
      <w:r w:rsidRPr="00814000">
        <w:rPr>
          <w:b/>
        </w:rPr>
        <w:t xml:space="preserve">. </w:t>
      </w:r>
      <w:r w:rsidRPr="000A2B28">
        <w:rPr>
          <w:bCs/>
        </w:rPr>
        <w:t xml:space="preserve">согласно экспертному заключению, </w:t>
      </w:r>
      <w:r>
        <w:rPr>
          <w:bCs/>
        </w:rPr>
        <w:t>предлагает:</w:t>
      </w:r>
    </w:p>
    <w:p w14:paraId="45A26B80" w14:textId="77777777" w:rsidR="00325A04" w:rsidRDefault="00325A04" w:rsidP="00325A04">
      <w:pPr>
        <w:ind w:right="-6" w:firstLine="709"/>
        <w:jc w:val="both"/>
        <w:rPr>
          <w:bCs/>
        </w:rPr>
      </w:pPr>
    </w:p>
    <w:p w14:paraId="343B665B" w14:textId="2E778E3C" w:rsidR="00325A04" w:rsidRPr="00D755B6" w:rsidRDefault="00325A04" w:rsidP="00D755B6">
      <w:pPr>
        <w:ind w:right="-6" w:firstLine="709"/>
        <w:jc w:val="both"/>
        <w:rPr>
          <w:bCs/>
          <w:kern w:val="32"/>
        </w:rPr>
      </w:pPr>
      <w:r>
        <w:rPr>
          <w:bCs/>
        </w:rPr>
        <w:t xml:space="preserve">1. </w:t>
      </w:r>
      <w:r w:rsidRPr="00325A04">
        <w:rPr>
          <w:bCs/>
          <w:kern w:val="32"/>
        </w:rPr>
        <w:t xml:space="preserve">Скорректировать производственную программу ООО «ЭНЕРГОСЕРВИС </w:t>
      </w:r>
      <w:r w:rsidR="00D755B6">
        <w:rPr>
          <w:bCs/>
          <w:kern w:val="32"/>
        </w:rPr>
        <w:br/>
      </w:r>
      <w:r w:rsidRPr="00325A04">
        <w:rPr>
          <w:bCs/>
          <w:kern w:val="32"/>
        </w:rPr>
        <w:t>г. Гурьевска» (Гурьевский муниципальный округ) в сфере холодного водоснабжения питьевой водой, водоотведения на период с 01.01.2019 по 31.12.2023</w:t>
      </w:r>
      <w:r>
        <w:rPr>
          <w:bCs/>
          <w:kern w:val="32"/>
        </w:rPr>
        <w:t>.</w:t>
      </w:r>
    </w:p>
    <w:p w14:paraId="26535685" w14:textId="77777777" w:rsidR="00325A04" w:rsidRDefault="00325A04" w:rsidP="00325A04">
      <w:pPr>
        <w:ind w:firstLine="709"/>
        <w:jc w:val="both"/>
        <w:rPr>
          <w:bCs/>
          <w:kern w:val="32"/>
        </w:rPr>
      </w:pPr>
      <w:r w:rsidRPr="00953811">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w:t>
      </w:r>
      <w:r w:rsidRPr="00177536">
        <w:rPr>
          <w:bCs/>
          <w:kern w:val="32"/>
        </w:rPr>
        <w:t xml:space="preserve"> тарифов.</w:t>
      </w:r>
    </w:p>
    <w:p w14:paraId="37B62CE3" w14:textId="3B9866F8" w:rsidR="00325A04" w:rsidRPr="00325A04" w:rsidRDefault="00325A04" w:rsidP="00325A04">
      <w:pPr>
        <w:ind w:firstLine="709"/>
        <w:jc w:val="both"/>
        <w:rPr>
          <w:bCs/>
          <w:kern w:val="32"/>
        </w:rPr>
      </w:pPr>
      <w:r>
        <w:rPr>
          <w:bCs/>
          <w:kern w:val="32"/>
        </w:rPr>
        <w:t>3. Скорректировать о</w:t>
      </w:r>
      <w:r w:rsidRPr="00325A04">
        <w:rPr>
          <w:bCs/>
          <w:kern w:val="32"/>
        </w:rPr>
        <w:t>дноставочные тарифы на питьевую воду, водоотведение</w:t>
      </w:r>
      <w:r>
        <w:rPr>
          <w:b/>
          <w:bCs/>
          <w:kern w:val="32"/>
        </w:rPr>
        <w:t xml:space="preserve"> </w:t>
      </w:r>
      <w:r w:rsidR="00D755B6">
        <w:rPr>
          <w:b/>
          <w:bCs/>
          <w:kern w:val="32"/>
        </w:rPr>
        <w:br/>
      </w:r>
      <w:r w:rsidRPr="00325A04">
        <w:rPr>
          <w:bCs/>
          <w:kern w:val="32"/>
        </w:rPr>
        <w:t>ООО «ЭНЕРГОСЕРВИС г. Гурьевска» (Гурьевский муниципальный округ)</w:t>
      </w:r>
      <w:r>
        <w:rPr>
          <w:b/>
          <w:bCs/>
          <w:kern w:val="32"/>
        </w:rPr>
        <w:t xml:space="preserve"> </w:t>
      </w:r>
      <w:r w:rsidRPr="00325A04">
        <w:rPr>
          <w:bCs/>
          <w:kern w:val="32"/>
        </w:rPr>
        <w:t>на период с 01.01.2019 по 31.12.2023</w:t>
      </w:r>
      <w:r>
        <w:rPr>
          <w:bCs/>
          <w:kern w:val="32"/>
        </w:rPr>
        <w:t>.</w:t>
      </w:r>
    </w:p>
    <w:p w14:paraId="5A1CD38A" w14:textId="7E98B9F9" w:rsidR="00325A04" w:rsidRDefault="00325A04" w:rsidP="00325A04">
      <w:pPr>
        <w:rPr>
          <w:b/>
          <w:bCs/>
          <w:kern w:val="32"/>
        </w:rPr>
      </w:pPr>
    </w:p>
    <w:p w14:paraId="21E834DA" w14:textId="78C2569C" w:rsidR="00C12762" w:rsidRPr="00D7334A" w:rsidRDefault="00C12762" w:rsidP="00C12762">
      <w:pPr>
        <w:ind w:right="-6" w:firstLine="709"/>
        <w:jc w:val="both"/>
        <w:rPr>
          <w:color w:val="000000"/>
          <w:kern w:val="32"/>
        </w:rPr>
      </w:pPr>
      <w:r>
        <w:rPr>
          <w:color w:val="000000"/>
          <w:kern w:val="32"/>
        </w:rPr>
        <w:t>В</w:t>
      </w:r>
      <w:r w:rsidRPr="003245A7">
        <w:rPr>
          <w:color w:val="000000"/>
          <w:kern w:val="32"/>
        </w:rPr>
        <w:t xml:space="preserve"> материалах дела имеется письменн</w:t>
      </w:r>
      <w:r>
        <w:rPr>
          <w:color w:val="000000"/>
          <w:kern w:val="32"/>
        </w:rPr>
        <w:t>ое</w:t>
      </w:r>
      <w:r w:rsidRPr="003245A7">
        <w:rPr>
          <w:color w:val="000000"/>
          <w:kern w:val="32"/>
        </w:rPr>
        <w:t xml:space="preserve"> обращени</w:t>
      </w:r>
      <w:r>
        <w:rPr>
          <w:color w:val="000000"/>
          <w:kern w:val="32"/>
        </w:rPr>
        <w:t xml:space="preserve">е </w:t>
      </w:r>
      <w:r w:rsidRPr="003245A7">
        <w:rPr>
          <w:color w:val="000000"/>
          <w:kern w:val="32"/>
        </w:rPr>
        <w:t>от 2</w:t>
      </w:r>
      <w:r>
        <w:rPr>
          <w:color w:val="000000"/>
          <w:kern w:val="32"/>
        </w:rPr>
        <w:t>5</w:t>
      </w:r>
      <w:r w:rsidRPr="003245A7">
        <w:rPr>
          <w:color w:val="000000"/>
          <w:kern w:val="32"/>
        </w:rPr>
        <w:t>.11.2022</w:t>
      </w:r>
      <w:r>
        <w:rPr>
          <w:color w:val="000000"/>
          <w:kern w:val="32"/>
        </w:rPr>
        <w:t xml:space="preserve"> № 126 за подписью </w:t>
      </w:r>
      <w:r w:rsidRPr="003245A7">
        <w:rPr>
          <w:color w:val="000000"/>
          <w:kern w:val="32"/>
        </w:rPr>
        <w:t xml:space="preserve">директора </w:t>
      </w:r>
      <w:r w:rsidRPr="00325A04">
        <w:rPr>
          <w:bCs/>
          <w:kern w:val="32"/>
        </w:rPr>
        <w:t>ООО «ЭНЕРГОСЕРВИС г. Гурьевска»</w:t>
      </w:r>
      <w:r>
        <w:rPr>
          <w:bCs/>
          <w:kern w:val="32"/>
        </w:rPr>
        <w:t xml:space="preserve"> Е.В. Журавлева </w:t>
      </w:r>
      <w:r w:rsidRPr="003245A7">
        <w:rPr>
          <w:kern w:val="32"/>
        </w:rPr>
        <w:t xml:space="preserve">с просьбой рассмотреть </w:t>
      </w:r>
      <w:r>
        <w:t>вопрос</w:t>
      </w:r>
      <w:r w:rsidRPr="003245A7">
        <w:t xml:space="preserve"> </w:t>
      </w:r>
      <w:r>
        <w:t>без участия</w:t>
      </w:r>
      <w:r w:rsidRPr="003245A7">
        <w:t xml:space="preserve"> представителей </w:t>
      </w:r>
      <w:r>
        <w:t>общества</w:t>
      </w:r>
      <w:r w:rsidRPr="003245A7">
        <w:t>.</w:t>
      </w:r>
      <w:r>
        <w:t xml:space="preserve"> С уровнем тарифа ознакомлены и согласны.</w:t>
      </w:r>
    </w:p>
    <w:p w14:paraId="44238669" w14:textId="1D54D225" w:rsidR="00C12762" w:rsidRDefault="00C12762" w:rsidP="00325A04">
      <w:pPr>
        <w:rPr>
          <w:b/>
          <w:bCs/>
          <w:kern w:val="32"/>
        </w:rPr>
      </w:pPr>
    </w:p>
    <w:p w14:paraId="70C039AF" w14:textId="4BA1D291" w:rsidR="00325A04" w:rsidRDefault="00325A04" w:rsidP="00325A04">
      <w:pPr>
        <w:ind w:firstLine="709"/>
        <w:jc w:val="both"/>
        <w:rPr>
          <w:bCs/>
          <w:kern w:val="32"/>
        </w:rPr>
      </w:pPr>
      <w:r>
        <w:rPr>
          <w:bCs/>
          <w:kern w:val="32"/>
        </w:rPr>
        <w:t>Материалы представлены в приложении № 13 к настоящему протоколу.</w:t>
      </w:r>
    </w:p>
    <w:p w14:paraId="1971F2AD" w14:textId="77777777" w:rsidR="00325A04" w:rsidRDefault="00325A04" w:rsidP="00325A04">
      <w:pPr>
        <w:ind w:firstLine="709"/>
        <w:jc w:val="both"/>
        <w:rPr>
          <w:bCs/>
          <w:kern w:val="32"/>
        </w:rPr>
      </w:pPr>
    </w:p>
    <w:p w14:paraId="43779351" w14:textId="77777777" w:rsidR="00325A04" w:rsidRPr="002460F4" w:rsidRDefault="00325A04" w:rsidP="00325A0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D5B544E" w14:textId="77777777" w:rsidR="00325A04" w:rsidRPr="00D00103" w:rsidRDefault="00325A04" w:rsidP="00325A04">
      <w:pPr>
        <w:ind w:right="-6" w:firstLine="567"/>
        <w:jc w:val="both"/>
        <w:rPr>
          <w:b/>
          <w:szCs w:val="20"/>
        </w:rPr>
      </w:pPr>
    </w:p>
    <w:p w14:paraId="13BE11ED" w14:textId="77777777" w:rsidR="00325A04" w:rsidRPr="00D00103" w:rsidRDefault="00325A04" w:rsidP="00325A04">
      <w:pPr>
        <w:ind w:right="-6" w:firstLine="709"/>
        <w:jc w:val="both"/>
        <w:rPr>
          <w:b/>
          <w:szCs w:val="20"/>
        </w:rPr>
      </w:pPr>
      <w:r w:rsidRPr="00D00103">
        <w:rPr>
          <w:b/>
          <w:szCs w:val="20"/>
        </w:rPr>
        <w:t>ПОСТАНОВИЛО:</w:t>
      </w:r>
    </w:p>
    <w:p w14:paraId="7DC25F8D" w14:textId="77777777" w:rsidR="00325A04" w:rsidRPr="00D00103" w:rsidRDefault="00325A04" w:rsidP="00325A04">
      <w:pPr>
        <w:ind w:right="-6" w:firstLine="709"/>
        <w:jc w:val="both"/>
        <w:rPr>
          <w:b/>
          <w:szCs w:val="20"/>
        </w:rPr>
      </w:pPr>
    </w:p>
    <w:p w14:paraId="24D895BE" w14:textId="77777777" w:rsidR="00325A04" w:rsidRPr="00D00103" w:rsidRDefault="00325A04" w:rsidP="00325A04">
      <w:pPr>
        <w:pStyle w:val="ConsPlusNormal"/>
        <w:ind w:firstLine="709"/>
        <w:jc w:val="both"/>
        <w:rPr>
          <w:sz w:val="24"/>
        </w:rPr>
      </w:pPr>
      <w:r>
        <w:rPr>
          <w:sz w:val="24"/>
        </w:rPr>
        <w:t>Согласиться с предложением докладчика.</w:t>
      </w:r>
    </w:p>
    <w:p w14:paraId="5B37580B" w14:textId="77777777" w:rsidR="00325A04" w:rsidRDefault="00325A04" w:rsidP="00325A04">
      <w:pPr>
        <w:ind w:right="-6" w:firstLine="709"/>
        <w:jc w:val="both"/>
        <w:rPr>
          <w:b/>
        </w:rPr>
      </w:pPr>
      <w:r w:rsidRPr="00D00103">
        <w:rPr>
          <w:b/>
        </w:rPr>
        <w:t>Голосовали «ЗА» - единогласно.</w:t>
      </w:r>
    </w:p>
    <w:p w14:paraId="3B3B0172" w14:textId="77777777" w:rsidR="00325A04" w:rsidRDefault="00325A04" w:rsidP="00325A04">
      <w:pPr>
        <w:ind w:right="-6" w:firstLine="709"/>
        <w:jc w:val="both"/>
        <w:rPr>
          <w:b/>
        </w:rPr>
      </w:pPr>
    </w:p>
    <w:p w14:paraId="0E885D4E" w14:textId="0FC328C4" w:rsidR="00D755B6" w:rsidRDefault="00325A04" w:rsidP="00D755B6">
      <w:pPr>
        <w:ind w:right="-6" w:firstLine="709"/>
        <w:jc w:val="both"/>
        <w:rPr>
          <w:b/>
          <w:bCs/>
          <w:kern w:val="32"/>
        </w:rPr>
      </w:pPr>
      <w:r w:rsidRPr="00D755B6">
        <w:rPr>
          <w:kern w:val="32"/>
        </w:rPr>
        <w:t>Вопрос 14</w:t>
      </w:r>
      <w:r w:rsidRPr="00D755B6">
        <w:rPr>
          <w:b/>
          <w:bCs/>
          <w:kern w:val="32"/>
        </w:rPr>
        <w:t xml:space="preserve"> </w:t>
      </w:r>
      <w:r w:rsidRPr="007F4117">
        <w:rPr>
          <w:b/>
          <w:bCs/>
          <w:kern w:val="32"/>
        </w:rPr>
        <w:t>«</w:t>
      </w:r>
      <w:r w:rsidR="00D755B6" w:rsidRPr="00D755B6">
        <w:rPr>
          <w:b/>
          <w:bCs/>
          <w:kern w:val="32"/>
        </w:rPr>
        <w:t xml:space="preserve">Об установлении долгосрочных параметров регулирования тарифов в сфере холодного водоснабжения питьевой водой, водоотведения МУП «Комфорт» (Юргинский муниципальный округ) </w:t>
      </w:r>
      <w:r w:rsidR="00D755B6" w:rsidRPr="007F4117">
        <w:rPr>
          <w:b/>
          <w:bCs/>
          <w:kern w:val="32"/>
        </w:rPr>
        <w:t>»</w:t>
      </w:r>
    </w:p>
    <w:p w14:paraId="46668C7A" w14:textId="078CD7FA" w:rsidR="00D755B6" w:rsidRDefault="00D755B6" w:rsidP="00D755B6">
      <w:pPr>
        <w:jc w:val="center"/>
        <w:rPr>
          <w:bCs/>
          <w:kern w:val="32"/>
          <w:sz w:val="28"/>
          <w:szCs w:val="28"/>
        </w:rPr>
      </w:pPr>
    </w:p>
    <w:p w14:paraId="207034D5" w14:textId="1E77E979" w:rsidR="00D755B6" w:rsidRPr="00D755B6" w:rsidRDefault="00D755B6" w:rsidP="00D755B6">
      <w:pPr>
        <w:ind w:right="-6" w:firstLine="709"/>
        <w:jc w:val="both"/>
        <w:rPr>
          <w:bCs/>
        </w:rPr>
      </w:pPr>
      <w:r>
        <w:rPr>
          <w:bCs/>
        </w:rPr>
        <w:t xml:space="preserve">Докладчик </w:t>
      </w:r>
      <w:r>
        <w:rPr>
          <w:b/>
        </w:rPr>
        <w:t>Давидович Е.Ю</w:t>
      </w:r>
      <w:r w:rsidRPr="00814000">
        <w:rPr>
          <w:b/>
        </w:rPr>
        <w:t xml:space="preserve">. </w:t>
      </w:r>
      <w:r w:rsidRPr="000A2B28">
        <w:rPr>
          <w:bCs/>
        </w:rPr>
        <w:t xml:space="preserve">согласно экспертному заключению, </w:t>
      </w:r>
      <w:r>
        <w:rPr>
          <w:bCs/>
        </w:rPr>
        <w:t>предлагает у</w:t>
      </w:r>
      <w:r w:rsidRPr="00D755B6">
        <w:rPr>
          <w:bCs/>
        </w:rPr>
        <w:t>становить МУП «Комфорт» (Юргинский муниципальный округ), ИНН 4230026593, долгосрочные параметры регулирования тарифов на питьевую воду, водоотведение на период с 01.01.2023 по 31.12.2027</w:t>
      </w:r>
      <w:r>
        <w:rPr>
          <w:bCs/>
        </w:rPr>
        <w:t>.</w:t>
      </w:r>
    </w:p>
    <w:p w14:paraId="1FB7CB86" w14:textId="6727FB4F" w:rsidR="00325A04" w:rsidRPr="00D755B6" w:rsidRDefault="00325A04" w:rsidP="00325A04">
      <w:pPr>
        <w:ind w:right="-6" w:firstLine="709"/>
        <w:jc w:val="both"/>
        <w:rPr>
          <w:bCs/>
        </w:rPr>
      </w:pPr>
    </w:p>
    <w:p w14:paraId="3288D099" w14:textId="40934129" w:rsidR="00D755B6" w:rsidRDefault="00D755B6" w:rsidP="00D755B6">
      <w:pPr>
        <w:ind w:firstLine="709"/>
        <w:jc w:val="both"/>
        <w:rPr>
          <w:bCs/>
          <w:kern w:val="32"/>
        </w:rPr>
      </w:pPr>
      <w:r>
        <w:rPr>
          <w:bCs/>
          <w:kern w:val="32"/>
        </w:rPr>
        <w:t>Материалы представлены в приложении № 14 к настоящему протоколу.</w:t>
      </w:r>
    </w:p>
    <w:p w14:paraId="45B73B53" w14:textId="77777777" w:rsidR="00D755B6" w:rsidRDefault="00D755B6" w:rsidP="00D755B6">
      <w:pPr>
        <w:ind w:firstLine="709"/>
        <w:jc w:val="both"/>
        <w:rPr>
          <w:bCs/>
          <w:kern w:val="32"/>
        </w:rPr>
      </w:pPr>
    </w:p>
    <w:p w14:paraId="216BAC68" w14:textId="77777777" w:rsidR="00D755B6" w:rsidRPr="002460F4" w:rsidRDefault="00D755B6" w:rsidP="00D755B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AC1CFAC" w14:textId="77777777" w:rsidR="00D755B6" w:rsidRPr="00D00103" w:rsidRDefault="00D755B6" w:rsidP="00D755B6">
      <w:pPr>
        <w:ind w:right="-6" w:firstLine="567"/>
        <w:jc w:val="both"/>
        <w:rPr>
          <w:b/>
          <w:szCs w:val="20"/>
        </w:rPr>
      </w:pPr>
    </w:p>
    <w:p w14:paraId="3848D4AC" w14:textId="77777777" w:rsidR="00D755B6" w:rsidRPr="00D00103" w:rsidRDefault="00D755B6" w:rsidP="00D755B6">
      <w:pPr>
        <w:ind w:right="-6" w:firstLine="709"/>
        <w:jc w:val="both"/>
        <w:rPr>
          <w:b/>
          <w:szCs w:val="20"/>
        </w:rPr>
      </w:pPr>
      <w:r w:rsidRPr="00D00103">
        <w:rPr>
          <w:b/>
          <w:szCs w:val="20"/>
        </w:rPr>
        <w:t>ПОСТАНОВИЛО:</w:t>
      </w:r>
    </w:p>
    <w:p w14:paraId="5D13A67F" w14:textId="77777777" w:rsidR="00D755B6" w:rsidRPr="00D00103" w:rsidRDefault="00D755B6" w:rsidP="00D755B6">
      <w:pPr>
        <w:ind w:right="-6" w:firstLine="709"/>
        <w:jc w:val="both"/>
        <w:rPr>
          <w:b/>
          <w:szCs w:val="20"/>
        </w:rPr>
      </w:pPr>
    </w:p>
    <w:p w14:paraId="55E73213" w14:textId="77777777" w:rsidR="00D755B6" w:rsidRPr="00D00103" w:rsidRDefault="00D755B6" w:rsidP="00D755B6">
      <w:pPr>
        <w:pStyle w:val="ConsPlusNormal"/>
        <w:ind w:firstLine="709"/>
        <w:jc w:val="both"/>
        <w:rPr>
          <w:sz w:val="24"/>
        </w:rPr>
      </w:pPr>
      <w:r>
        <w:rPr>
          <w:sz w:val="24"/>
        </w:rPr>
        <w:t>Согласиться с предложением докладчика.</w:t>
      </w:r>
    </w:p>
    <w:p w14:paraId="2CBA48D5" w14:textId="77777777" w:rsidR="00D755B6" w:rsidRDefault="00D755B6" w:rsidP="00D755B6">
      <w:pPr>
        <w:ind w:right="-6" w:firstLine="709"/>
        <w:jc w:val="both"/>
        <w:rPr>
          <w:b/>
        </w:rPr>
      </w:pPr>
    </w:p>
    <w:p w14:paraId="7F8AD6C5" w14:textId="77777777" w:rsidR="00D755B6" w:rsidRDefault="00D755B6" w:rsidP="00D755B6">
      <w:pPr>
        <w:ind w:right="-6" w:firstLine="709"/>
        <w:jc w:val="both"/>
        <w:rPr>
          <w:b/>
        </w:rPr>
      </w:pPr>
      <w:r w:rsidRPr="00D00103">
        <w:rPr>
          <w:b/>
        </w:rPr>
        <w:t>Голосовали «ЗА» - единогласно.</w:t>
      </w:r>
    </w:p>
    <w:p w14:paraId="160D3D51" w14:textId="77777777" w:rsidR="00D755B6" w:rsidRDefault="00D755B6" w:rsidP="00D755B6">
      <w:pPr>
        <w:ind w:right="-6" w:firstLine="709"/>
        <w:jc w:val="both"/>
        <w:rPr>
          <w:b/>
        </w:rPr>
      </w:pPr>
    </w:p>
    <w:p w14:paraId="796DC306" w14:textId="2DB255C9" w:rsidR="00B07EBE" w:rsidRDefault="00D755B6" w:rsidP="00B07EBE">
      <w:pPr>
        <w:ind w:right="-6" w:firstLine="709"/>
        <w:jc w:val="both"/>
        <w:rPr>
          <w:b/>
          <w:bCs/>
          <w:kern w:val="32"/>
        </w:rPr>
      </w:pPr>
      <w:r w:rsidRPr="00D755B6">
        <w:rPr>
          <w:kern w:val="32"/>
        </w:rPr>
        <w:lastRenderedPageBreak/>
        <w:t>Вопрос 15</w:t>
      </w:r>
      <w:r>
        <w:rPr>
          <w:b/>
          <w:bCs/>
          <w:kern w:val="32"/>
        </w:rPr>
        <w:t xml:space="preserve"> «</w:t>
      </w:r>
      <w:r w:rsidRPr="00D755B6">
        <w:rPr>
          <w:b/>
          <w:bCs/>
          <w:kern w:val="32"/>
        </w:rPr>
        <w:t>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«Комфорт» (Юргинский муниципальный округ)»</w:t>
      </w:r>
    </w:p>
    <w:p w14:paraId="5C546BA4" w14:textId="77777777" w:rsidR="00B07EBE" w:rsidRDefault="00B07EBE" w:rsidP="00B07EBE">
      <w:pPr>
        <w:ind w:right="-6" w:firstLine="709"/>
        <w:jc w:val="both"/>
        <w:rPr>
          <w:b/>
          <w:bCs/>
          <w:kern w:val="32"/>
        </w:rPr>
      </w:pPr>
    </w:p>
    <w:p w14:paraId="5BB232D2" w14:textId="02DFBCA3" w:rsidR="00D755B6" w:rsidRPr="00B07EBE" w:rsidRDefault="00D755B6" w:rsidP="00B07EBE">
      <w:pPr>
        <w:ind w:right="-6" w:firstLine="709"/>
        <w:jc w:val="both"/>
        <w:rPr>
          <w:b/>
          <w:bCs/>
          <w:kern w:val="32"/>
        </w:rPr>
      </w:pPr>
      <w:r>
        <w:rPr>
          <w:bCs/>
        </w:rPr>
        <w:t xml:space="preserve">Докладчик </w:t>
      </w:r>
      <w:r>
        <w:rPr>
          <w:b/>
        </w:rPr>
        <w:t>Давидович Е.Ю</w:t>
      </w:r>
      <w:r w:rsidRPr="00814000">
        <w:rPr>
          <w:b/>
        </w:rPr>
        <w:t xml:space="preserve">. </w:t>
      </w:r>
      <w:r w:rsidRPr="000A2B28">
        <w:rPr>
          <w:bCs/>
        </w:rPr>
        <w:t xml:space="preserve">согласно экспертному заключению, </w:t>
      </w:r>
      <w:r>
        <w:rPr>
          <w:bCs/>
        </w:rPr>
        <w:t>предлагает:</w:t>
      </w:r>
    </w:p>
    <w:p w14:paraId="3CEAA412" w14:textId="58B8CF80" w:rsidR="00B07EBE" w:rsidRDefault="00D755B6" w:rsidP="00B07EBE">
      <w:pPr>
        <w:ind w:firstLine="709"/>
        <w:jc w:val="both"/>
        <w:rPr>
          <w:bCs/>
        </w:rPr>
      </w:pPr>
      <w:r w:rsidRPr="00D755B6">
        <w:rPr>
          <w:bCs/>
        </w:rPr>
        <w:t>1. Утвердить МУП «Комфорт» (Юргинский муниципальный округ), ИНН 4230026593, производственную программу в сфере холодного водоснабжения питьевой водой, водоотведения на период с 01.01.2023 по 31.12.2027</w:t>
      </w:r>
      <w:r>
        <w:rPr>
          <w:bCs/>
        </w:rPr>
        <w:t>.</w:t>
      </w:r>
    </w:p>
    <w:p w14:paraId="2828CE50" w14:textId="15A3CC31" w:rsidR="00B07EBE" w:rsidRPr="00B07EBE" w:rsidRDefault="00B07EBE" w:rsidP="00B07EBE">
      <w:pPr>
        <w:ind w:firstLine="709"/>
        <w:jc w:val="both"/>
        <w:rPr>
          <w:bCs/>
          <w:kern w:val="32"/>
        </w:rPr>
      </w:pPr>
      <w:r>
        <w:rPr>
          <w:bCs/>
          <w:kern w:val="32"/>
        </w:rPr>
        <w:t>2</w:t>
      </w:r>
      <w:r w:rsidRPr="00953811">
        <w:rPr>
          <w:bCs/>
          <w:kern w:val="32"/>
        </w:rPr>
        <w:t>.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w:t>
      </w:r>
      <w:r w:rsidRPr="00177536">
        <w:rPr>
          <w:bCs/>
          <w:kern w:val="32"/>
        </w:rPr>
        <w:t xml:space="preserve"> тарифов.</w:t>
      </w:r>
    </w:p>
    <w:p w14:paraId="74A89A31" w14:textId="732D4C30" w:rsidR="00D755B6" w:rsidRPr="00D755B6" w:rsidRDefault="00B07EBE" w:rsidP="00D755B6">
      <w:pPr>
        <w:ind w:firstLine="709"/>
        <w:jc w:val="both"/>
        <w:rPr>
          <w:bCs/>
        </w:rPr>
      </w:pPr>
      <w:r>
        <w:rPr>
          <w:bCs/>
        </w:rPr>
        <w:t>3</w:t>
      </w:r>
      <w:r w:rsidR="00D755B6" w:rsidRPr="00D755B6">
        <w:rPr>
          <w:bCs/>
        </w:rPr>
        <w:t xml:space="preserve">. Установить МУП «Комфорт» (Юргинский муниципальный округ), ИНН 4230026593, одноставочные тарифы на питьевую воду, водоотведение, с применением метода индексации на период с 01.01.2023 по 31.12.2027.  </w:t>
      </w:r>
    </w:p>
    <w:p w14:paraId="1EAF1059" w14:textId="152B8A92" w:rsidR="00D755B6" w:rsidRDefault="00D755B6" w:rsidP="002F5770">
      <w:pPr>
        <w:tabs>
          <w:tab w:val="left" w:pos="709"/>
          <w:tab w:val="left" w:pos="1134"/>
        </w:tabs>
        <w:ind w:left="709" w:hanging="142"/>
        <w:jc w:val="both"/>
        <w:rPr>
          <w:b/>
          <w:bCs/>
          <w:kern w:val="32"/>
        </w:rPr>
      </w:pPr>
    </w:p>
    <w:p w14:paraId="52E4D5AF" w14:textId="282312FD" w:rsidR="00C12762" w:rsidRPr="00D7334A" w:rsidRDefault="00C12762" w:rsidP="00C12762">
      <w:pPr>
        <w:ind w:right="-6" w:firstLine="709"/>
        <w:jc w:val="both"/>
        <w:rPr>
          <w:color w:val="000000"/>
          <w:kern w:val="32"/>
        </w:rPr>
      </w:pPr>
      <w:r>
        <w:rPr>
          <w:color w:val="000000"/>
          <w:kern w:val="32"/>
        </w:rPr>
        <w:t>В</w:t>
      </w:r>
      <w:r w:rsidRPr="003245A7">
        <w:rPr>
          <w:color w:val="000000"/>
          <w:kern w:val="32"/>
        </w:rPr>
        <w:t xml:space="preserve"> материалах дела имеется письменн</w:t>
      </w:r>
      <w:r>
        <w:rPr>
          <w:color w:val="000000"/>
          <w:kern w:val="32"/>
        </w:rPr>
        <w:t>ое</w:t>
      </w:r>
      <w:r w:rsidRPr="003245A7">
        <w:rPr>
          <w:color w:val="000000"/>
          <w:kern w:val="32"/>
        </w:rPr>
        <w:t xml:space="preserve"> обращени</w:t>
      </w:r>
      <w:r>
        <w:rPr>
          <w:color w:val="000000"/>
          <w:kern w:val="32"/>
        </w:rPr>
        <w:t xml:space="preserve">е </w:t>
      </w:r>
      <w:r w:rsidRPr="003245A7">
        <w:rPr>
          <w:color w:val="000000"/>
          <w:kern w:val="32"/>
        </w:rPr>
        <w:t>от 2</w:t>
      </w:r>
      <w:r>
        <w:rPr>
          <w:color w:val="000000"/>
          <w:kern w:val="32"/>
        </w:rPr>
        <w:t>5</w:t>
      </w:r>
      <w:r w:rsidRPr="003245A7">
        <w:rPr>
          <w:color w:val="000000"/>
          <w:kern w:val="32"/>
        </w:rPr>
        <w:t>.11.2022</w:t>
      </w:r>
      <w:r>
        <w:rPr>
          <w:color w:val="000000"/>
          <w:kern w:val="32"/>
        </w:rPr>
        <w:t xml:space="preserve"> № 958 за подписью </w:t>
      </w:r>
      <w:r w:rsidRPr="003245A7">
        <w:rPr>
          <w:color w:val="000000"/>
          <w:kern w:val="32"/>
        </w:rPr>
        <w:t xml:space="preserve">директора </w:t>
      </w:r>
      <w:r w:rsidRPr="00D755B6">
        <w:rPr>
          <w:bCs/>
        </w:rPr>
        <w:t xml:space="preserve">МУП «Комфорт» </w:t>
      </w:r>
      <w:r>
        <w:rPr>
          <w:bCs/>
        </w:rPr>
        <w:t xml:space="preserve">А.В. Ласца </w:t>
      </w:r>
      <w:r w:rsidRPr="003245A7">
        <w:rPr>
          <w:kern w:val="32"/>
        </w:rPr>
        <w:t xml:space="preserve">с просьбой рассмотреть </w:t>
      </w:r>
      <w:r>
        <w:t>вопрос</w:t>
      </w:r>
      <w:r w:rsidRPr="003245A7">
        <w:t xml:space="preserve"> </w:t>
      </w:r>
      <w:r>
        <w:t>без участия</w:t>
      </w:r>
      <w:r w:rsidRPr="003245A7">
        <w:t xml:space="preserve"> представителей </w:t>
      </w:r>
      <w:r>
        <w:t>предприятия. С материалами ознакомлены, с уровнем тарифа согласны.</w:t>
      </w:r>
    </w:p>
    <w:p w14:paraId="426FB7A4" w14:textId="77777777" w:rsidR="00C12762" w:rsidRDefault="00C12762" w:rsidP="002F5770">
      <w:pPr>
        <w:tabs>
          <w:tab w:val="left" w:pos="709"/>
          <w:tab w:val="left" w:pos="1134"/>
        </w:tabs>
        <w:ind w:left="709" w:hanging="142"/>
        <w:jc w:val="both"/>
        <w:rPr>
          <w:b/>
          <w:bCs/>
          <w:kern w:val="32"/>
        </w:rPr>
      </w:pPr>
    </w:p>
    <w:p w14:paraId="504ED15C" w14:textId="5645A978" w:rsidR="00B07EBE" w:rsidRDefault="00B07EBE" w:rsidP="00B07EBE">
      <w:pPr>
        <w:ind w:firstLine="709"/>
        <w:jc w:val="both"/>
        <w:rPr>
          <w:bCs/>
          <w:kern w:val="32"/>
        </w:rPr>
      </w:pPr>
      <w:r>
        <w:rPr>
          <w:bCs/>
          <w:kern w:val="32"/>
        </w:rPr>
        <w:t>Материалы представлены в приложении № 15 к настоящему протоколу.</w:t>
      </w:r>
    </w:p>
    <w:p w14:paraId="7AC29D85" w14:textId="77777777" w:rsidR="00B07EBE" w:rsidRDefault="00B07EBE" w:rsidP="00B07EBE">
      <w:pPr>
        <w:ind w:firstLine="709"/>
        <w:jc w:val="both"/>
        <w:rPr>
          <w:bCs/>
          <w:kern w:val="32"/>
        </w:rPr>
      </w:pPr>
    </w:p>
    <w:p w14:paraId="1721F520" w14:textId="77777777" w:rsidR="00B07EBE" w:rsidRPr="002460F4" w:rsidRDefault="00B07EBE" w:rsidP="00B07EB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CC57F34" w14:textId="77777777" w:rsidR="00B07EBE" w:rsidRPr="00D00103" w:rsidRDefault="00B07EBE" w:rsidP="00B07EBE">
      <w:pPr>
        <w:ind w:right="-6" w:firstLine="567"/>
        <w:jc w:val="both"/>
        <w:rPr>
          <w:b/>
          <w:szCs w:val="20"/>
        </w:rPr>
      </w:pPr>
    </w:p>
    <w:p w14:paraId="0FADB8AC" w14:textId="77777777" w:rsidR="00B07EBE" w:rsidRPr="00D00103" w:rsidRDefault="00B07EBE" w:rsidP="00B07EBE">
      <w:pPr>
        <w:ind w:right="-6" w:firstLine="709"/>
        <w:jc w:val="both"/>
        <w:rPr>
          <w:b/>
          <w:szCs w:val="20"/>
        </w:rPr>
      </w:pPr>
      <w:r w:rsidRPr="00D00103">
        <w:rPr>
          <w:b/>
          <w:szCs w:val="20"/>
        </w:rPr>
        <w:t>ПОСТАНОВИЛО:</w:t>
      </w:r>
    </w:p>
    <w:p w14:paraId="16925C9A" w14:textId="77777777" w:rsidR="00B07EBE" w:rsidRPr="00D00103" w:rsidRDefault="00B07EBE" w:rsidP="00B07EBE">
      <w:pPr>
        <w:ind w:right="-6" w:firstLine="709"/>
        <w:jc w:val="both"/>
        <w:rPr>
          <w:b/>
          <w:szCs w:val="20"/>
        </w:rPr>
      </w:pPr>
    </w:p>
    <w:p w14:paraId="07F749AE" w14:textId="77777777" w:rsidR="00B07EBE" w:rsidRPr="00D00103" w:rsidRDefault="00B07EBE" w:rsidP="00B07EBE">
      <w:pPr>
        <w:pStyle w:val="ConsPlusNormal"/>
        <w:ind w:firstLine="709"/>
        <w:jc w:val="both"/>
        <w:rPr>
          <w:sz w:val="24"/>
        </w:rPr>
      </w:pPr>
      <w:r>
        <w:rPr>
          <w:sz w:val="24"/>
        </w:rPr>
        <w:t>Согласиться с предложением докладчика.</w:t>
      </w:r>
    </w:p>
    <w:p w14:paraId="34D2417F" w14:textId="77777777" w:rsidR="00B07EBE" w:rsidRDefault="00B07EBE" w:rsidP="00B07EBE">
      <w:pPr>
        <w:ind w:right="-6" w:firstLine="709"/>
        <w:jc w:val="both"/>
        <w:rPr>
          <w:b/>
        </w:rPr>
      </w:pPr>
    </w:p>
    <w:p w14:paraId="205103F6" w14:textId="77777777" w:rsidR="00B07EBE" w:rsidRDefault="00B07EBE" w:rsidP="00B07EBE">
      <w:pPr>
        <w:ind w:right="-6" w:firstLine="709"/>
        <w:jc w:val="both"/>
        <w:rPr>
          <w:b/>
        </w:rPr>
      </w:pPr>
      <w:r w:rsidRPr="00D00103">
        <w:rPr>
          <w:b/>
        </w:rPr>
        <w:t>Голосовали «ЗА» - единогласно.</w:t>
      </w:r>
    </w:p>
    <w:p w14:paraId="47858B6B" w14:textId="77777777" w:rsidR="00B07EBE" w:rsidRDefault="00B07EBE" w:rsidP="00B07EBE">
      <w:pPr>
        <w:ind w:right="-6" w:firstLine="709"/>
        <w:jc w:val="both"/>
        <w:rPr>
          <w:b/>
        </w:rPr>
      </w:pPr>
    </w:p>
    <w:p w14:paraId="2BC3B15A" w14:textId="49D0442E" w:rsidR="00D755B6" w:rsidRPr="00B07EBE" w:rsidRDefault="00B07EBE" w:rsidP="00B07EBE">
      <w:pPr>
        <w:ind w:right="-6" w:firstLine="709"/>
        <w:jc w:val="both"/>
        <w:rPr>
          <w:b/>
        </w:rPr>
      </w:pPr>
      <w:r w:rsidRPr="00B07EBE">
        <w:rPr>
          <w:kern w:val="32"/>
        </w:rPr>
        <w:t>Вопрос 16</w:t>
      </w:r>
      <w:r w:rsidRPr="00B07EBE">
        <w:rPr>
          <w:b/>
          <w:bCs/>
          <w:kern w:val="32"/>
        </w:rPr>
        <w:t xml:space="preserve"> «</w:t>
      </w:r>
      <w:r w:rsidR="00D755B6" w:rsidRPr="00B07EBE">
        <w:rPr>
          <w:b/>
          <w:bCs/>
          <w:kern w:val="32"/>
        </w:rPr>
        <w:t>О внесении изменений в постановление региональной энергетической комиссии Кемеровской области от 28.11.2019 № 506</w:t>
      </w:r>
      <w:r w:rsidRPr="00B07EBE">
        <w:rPr>
          <w:b/>
          <w:bCs/>
          <w:kern w:val="32"/>
        </w:rPr>
        <w:t xml:space="preserve"> </w:t>
      </w:r>
      <w:r w:rsidR="00D755B6" w:rsidRPr="00B07EBE">
        <w:rPr>
          <w:b/>
          <w:bCs/>
          <w:kern w:val="32"/>
        </w:rPr>
        <w:t xml:space="preserve">«Об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«Комфорт» (Юргинский муниципальный округ)» </w:t>
      </w:r>
      <w:r w:rsidR="00D755B6" w:rsidRPr="00B07EBE">
        <w:rPr>
          <w:b/>
        </w:rPr>
        <w:t xml:space="preserve"> </w:t>
      </w:r>
    </w:p>
    <w:p w14:paraId="757F4491" w14:textId="55D4862E" w:rsidR="00B07EBE" w:rsidRDefault="00B07EBE" w:rsidP="00B07EBE">
      <w:pPr>
        <w:ind w:right="-6" w:firstLine="709"/>
        <w:jc w:val="both"/>
        <w:rPr>
          <w:b/>
        </w:rPr>
      </w:pPr>
    </w:p>
    <w:p w14:paraId="0D779155" w14:textId="56D7F80C" w:rsidR="00D755B6" w:rsidRPr="00B07EBE" w:rsidRDefault="00B07EBE" w:rsidP="00B07EBE">
      <w:pPr>
        <w:ind w:right="-6" w:firstLine="709"/>
        <w:jc w:val="both"/>
        <w:rPr>
          <w:b/>
          <w:bCs/>
          <w:kern w:val="32"/>
        </w:rPr>
      </w:pPr>
      <w:r>
        <w:rPr>
          <w:bCs/>
        </w:rPr>
        <w:t xml:space="preserve">Докладчик </w:t>
      </w:r>
      <w:r>
        <w:rPr>
          <w:b/>
        </w:rPr>
        <w:t>Давидович Е.Ю</w:t>
      </w:r>
      <w:r w:rsidRPr="00814000">
        <w:rPr>
          <w:b/>
        </w:rPr>
        <w:t xml:space="preserve">. </w:t>
      </w:r>
      <w:r w:rsidRPr="000A2B28">
        <w:rPr>
          <w:bCs/>
        </w:rPr>
        <w:t xml:space="preserve">согласно экспертному заключению, </w:t>
      </w:r>
      <w:r>
        <w:rPr>
          <w:bCs/>
        </w:rPr>
        <w:t>предлагает в</w:t>
      </w:r>
      <w:r w:rsidR="00D755B6" w:rsidRPr="00B07EBE">
        <w:rPr>
          <w:bCs/>
        </w:rPr>
        <w:t>нести в постановление региональной энергетической комиссии Кемеровской области от 28.11.2019 № 506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«Комфорт» (Юргинский муниципальный округ)» (в редакции постановления Региональной энергетической комиссии Кузбасса от 19.11.2020 № 402, от 30.11.2021 № 592) следующее изменение:</w:t>
      </w:r>
    </w:p>
    <w:p w14:paraId="31BE5F92" w14:textId="49984F76" w:rsidR="00D755B6" w:rsidRPr="00B07EBE" w:rsidRDefault="00D755B6" w:rsidP="00D755B6">
      <w:pPr>
        <w:ind w:firstLine="709"/>
        <w:jc w:val="both"/>
        <w:rPr>
          <w:bCs/>
        </w:rPr>
      </w:pPr>
      <w:r w:rsidRPr="00B07EBE">
        <w:rPr>
          <w:bCs/>
        </w:rPr>
        <w:t>Приложение № 2 изложить в новой редакции</w:t>
      </w:r>
      <w:r w:rsidR="00B07EBE">
        <w:rPr>
          <w:bCs/>
        </w:rPr>
        <w:t>.</w:t>
      </w:r>
    </w:p>
    <w:p w14:paraId="19CA3500" w14:textId="750A0928" w:rsidR="00D755B6" w:rsidRDefault="00D755B6" w:rsidP="00D755B6">
      <w:pPr>
        <w:ind w:firstLine="709"/>
        <w:jc w:val="both"/>
        <w:rPr>
          <w:bCs/>
        </w:rPr>
      </w:pPr>
    </w:p>
    <w:p w14:paraId="47E48E0F" w14:textId="77777777" w:rsidR="00C12762" w:rsidRPr="00D7334A" w:rsidRDefault="00C12762" w:rsidP="00C12762">
      <w:pPr>
        <w:ind w:right="-6" w:firstLine="709"/>
        <w:jc w:val="both"/>
        <w:rPr>
          <w:color w:val="000000"/>
          <w:kern w:val="32"/>
        </w:rPr>
      </w:pPr>
      <w:r>
        <w:rPr>
          <w:color w:val="000000"/>
          <w:kern w:val="32"/>
        </w:rPr>
        <w:t>В</w:t>
      </w:r>
      <w:r w:rsidRPr="003245A7">
        <w:rPr>
          <w:color w:val="000000"/>
          <w:kern w:val="32"/>
        </w:rPr>
        <w:t xml:space="preserve"> материалах дела имеется письменн</w:t>
      </w:r>
      <w:r>
        <w:rPr>
          <w:color w:val="000000"/>
          <w:kern w:val="32"/>
        </w:rPr>
        <w:t>ое</w:t>
      </w:r>
      <w:r w:rsidRPr="003245A7">
        <w:rPr>
          <w:color w:val="000000"/>
          <w:kern w:val="32"/>
        </w:rPr>
        <w:t xml:space="preserve"> обращени</w:t>
      </w:r>
      <w:r>
        <w:rPr>
          <w:color w:val="000000"/>
          <w:kern w:val="32"/>
        </w:rPr>
        <w:t xml:space="preserve">е </w:t>
      </w:r>
      <w:r w:rsidRPr="003245A7">
        <w:rPr>
          <w:color w:val="000000"/>
          <w:kern w:val="32"/>
        </w:rPr>
        <w:t>от 2</w:t>
      </w:r>
      <w:r>
        <w:rPr>
          <w:color w:val="000000"/>
          <w:kern w:val="32"/>
        </w:rPr>
        <w:t>5</w:t>
      </w:r>
      <w:r w:rsidRPr="003245A7">
        <w:rPr>
          <w:color w:val="000000"/>
          <w:kern w:val="32"/>
        </w:rPr>
        <w:t>.11.2022</w:t>
      </w:r>
      <w:r>
        <w:rPr>
          <w:color w:val="000000"/>
          <w:kern w:val="32"/>
        </w:rPr>
        <w:t xml:space="preserve"> № 958 за подписью </w:t>
      </w:r>
      <w:r w:rsidRPr="003245A7">
        <w:rPr>
          <w:color w:val="000000"/>
          <w:kern w:val="32"/>
        </w:rPr>
        <w:t xml:space="preserve">директора </w:t>
      </w:r>
      <w:r w:rsidRPr="00D755B6">
        <w:rPr>
          <w:bCs/>
        </w:rPr>
        <w:t xml:space="preserve">МУП «Комфорт» </w:t>
      </w:r>
      <w:r>
        <w:rPr>
          <w:bCs/>
        </w:rPr>
        <w:t xml:space="preserve">А.В. Ласца </w:t>
      </w:r>
      <w:r w:rsidRPr="003245A7">
        <w:rPr>
          <w:kern w:val="32"/>
        </w:rPr>
        <w:t xml:space="preserve">с просьбой рассмотреть </w:t>
      </w:r>
      <w:r>
        <w:t>вопрос</w:t>
      </w:r>
      <w:r w:rsidRPr="003245A7">
        <w:t xml:space="preserve"> </w:t>
      </w:r>
      <w:r>
        <w:t>без участия</w:t>
      </w:r>
      <w:r w:rsidRPr="003245A7">
        <w:t xml:space="preserve"> представителей </w:t>
      </w:r>
      <w:r>
        <w:t>предприятия. С материалами ознакомлены, с уровнем тарифа согласны.</w:t>
      </w:r>
    </w:p>
    <w:p w14:paraId="1D0E47C8" w14:textId="77777777" w:rsidR="00C12762" w:rsidRDefault="00C12762" w:rsidP="00D755B6">
      <w:pPr>
        <w:ind w:firstLine="709"/>
        <w:jc w:val="both"/>
        <w:rPr>
          <w:bCs/>
        </w:rPr>
      </w:pPr>
    </w:p>
    <w:p w14:paraId="3272D558" w14:textId="4924EFB8" w:rsidR="00B07EBE" w:rsidRDefault="00B07EBE" w:rsidP="00B07EBE">
      <w:pPr>
        <w:ind w:firstLine="709"/>
        <w:jc w:val="both"/>
        <w:rPr>
          <w:bCs/>
          <w:kern w:val="32"/>
        </w:rPr>
      </w:pPr>
      <w:r>
        <w:rPr>
          <w:bCs/>
          <w:kern w:val="32"/>
        </w:rPr>
        <w:t>Материалы представлены в приложении № 16 к настоящему протоколу.</w:t>
      </w:r>
    </w:p>
    <w:p w14:paraId="7A6F6DF4" w14:textId="77777777" w:rsidR="00B07EBE" w:rsidRDefault="00B07EBE" w:rsidP="00B07EBE">
      <w:pPr>
        <w:ind w:firstLine="709"/>
        <w:jc w:val="both"/>
        <w:rPr>
          <w:bCs/>
          <w:kern w:val="32"/>
        </w:rPr>
      </w:pPr>
    </w:p>
    <w:p w14:paraId="1FDA1371" w14:textId="77777777" w:rsidR="00B07EBE" w:rsidRPr="002460F4" w:rsidRDefault="00B07EBE" w:rsidP="00B07EBE">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0C289BD0" w14:textId="77777777" w:rsidR="00B07EBE" w:rsidRPr="00D00103" w:rsidRDefault="00B07EBE" w:rsidP="00B07EBE">
      <w:pPr>
        <w:ind w:right="-6" w:firstLine="567"/>
        <w:jc w:val="both"/>
        <w:rPr>
          <w:b/>
          <w:szCs w:val="20"/>
        </w:rPr>
      </w:pPr>
    </w:p>
    <w:p w14:paraId="0CEE322A" w14:textId="77777777" w:rsidR="00B07EBE" w:rsidRPr="00D00103" w:rsidRDefault="00B07EBE" w:rsidP="00B07EBE">
      <w:pPr>
        <w:ind w:right="-6" w:firstLine="709"/>
        <w:jc w:val="both"/>
        <w:rPr>
          <w:b/>
          <w:szCs w:val="20"/>
        </w:rPr>
      </w:pPr>
      <w:r w:rsidRPr="00D00103">
        <w:rPr>
          <w:b/>
          <w:szCs w:val="20"/>
        </w:rPr>
        <w:t>ПОСТАНОВИЛО:</w:t>
      </w:r>
    </w:p>
    <w:p w14:paraId="29072032" w14:textId="77777777" w:rsidR="00B07EBE" w:rsidRPr="00D00103" w:rsidRDefault="00B07EBE" w:rsidP="00B07EBE">
      <w:pPr>
        <w:ind w:right="-6" w:firstLine="709"/>
        <w:jc w:val="both"/>
        <w:rPr>
          <w:b/>
          <w:szCs w:val="20"/>
        </w:rPr>
      </w:pPr>
    </w:p>
    <w:p w14:paraId="116AD4B7" w14:textId="77777777" w:rsidR="00B07EBE" w:rsidRPr="00D00103" w:rsidRDefault="00B07EBE" w:rsidP="00B07EBE">
      <w:pPr>
        <w:pStyle w:val="ConsPlusNormal"/>
        <w:ind w:firstLine="709"/>
        <w:jc w:val="both"/>
        <w:rPr>
          <w:sz w:val="24"/>
        </w:rPr>
      </w:pPr>
      <w:r>
        <w:rPr>
          <w:sz w:val="24"/>
        </w:rPr>
        <w:t>Согласиться с предложением докладчика.</w:t>
      </w:r>
    </w:p>
    <w:p w14:paraId="4A6F2CF3" w14:textId="77777777" w:rsidR="00B07EBE" w:rsidRDefault="00B07EBE" w:rsidP="00B07EBE">
      <w:pPr>
        <w:ind w:right="-6" w:firstLine="709"/>
        <w:jc w:val="both"/>
        <w:rPr>
          <w:b/>
        </w:rPr>
      </w:pPr>
    </w:p>
    <w:p w14:paraId="59E7ADB4" w14:textId="77777777" w:rsidR="00B07EBE" w:rsidRDefault="00B07EBE" w:rsidP="00B07EBE">
      <w:pPr>
        <w:ind w:right="-6" w:firstLine="709"/>
        <w:jc w:val="both"/>
        <w:rPr>
          <w:b/>
        </w:rPr>
      </w:pPr>
      <w:r w:rsidRPr="00D00103">
        <w:rPr>
          <w:b/>
        </w:rPr>
        <w:t>Голосовали «ЗА» - единогласно.</w:t>
      </w:r>
    </w:p>
    <w:p w14:paraId="1B02B11E" w14:textId="77777777" w:rsidR="00B07EBE" w:rsidRDefault="00B07EBE" w:rsidP="00B07EBE">
      <w:pPr>
        <w:ind w:right="-6" w:firstLine="709"/>
        <w:jc w:val="both"/>
        <w:rPr>
          <w:b/>
        </w:rPr>
      </w:pPr>
    </w:p>
    <w:p w14:paraId="03E6724B" w14:textId="762611BA" w:rsidR="00D755B6" w:rsidRDefault="00B07EBE" w:rsidP="00B07EBE">
      <w:pPr>
        <w:ind w:right="-6" w:firstLine="709"/>
        <w:jc w:val="both"/>
        <w:rPr>
          <w:b/>
          <w:bCs/>
          <w:kern w:val="32"/>
        </w:rPr>
      </w:pPr>
      <w:r w:rsidRPr="00B07EBE">
        <w:rPr>
          <w:kern w:val="32"/>
        </w:rPr>
        <w:t>Вопрос 17</w:t>
      </w:r>
      <w:r w:rsidRPr="00B07EBE">
        <w:rPr>
          <w:b/>
          <w:bCs/>
          <w:kern w:val="32"/>
        </w:rPr>
        <w:t xml:space="preserve"> «</w:t>
      </w:r>
      <w:r w:rsidR="00D755B6" w:rsidRPr="00B07EBE">
        <w:rPr>
          <w:b/>
          <w:bCs/>
          <w:kern w:val="32"/>
        </w:rPr>
        <w:t>Об установлении долгосрочных параметров регулирования тарифов в сфере холодного водоснабжения, водоотведения МУП «Междуреченский Водоканал» (Междуреченский городской округ)</w:t>
      </w:r>
    </w:p>
    <w:p w14:paraId="2D82F5FF" w14:textId="142400FF" w:rsidR="00B07EBE" w:rsidRDefault="00B07EBE" w:rsidP="00B07EBE">
      <w:pPr>
        <w:ind w:right="-6" w:firstLine="709"/>
        <w:jc w:val="both"/>
        <w:rPr>
          <w:b/>
          <w:bCs/>
          <w:kern w:val="32"/>
        </w:rPr>
      </w:pPr>
    </w:p>
    <w:p w14:paraId="3ABB5939" w14:textId="170C430C" w:rsidR="00D755B6" w:rsidRPr="00B07EBE" w:rsidRDefault="00B07EBE" w:rsidP="00B07EBE">
      <w:pPr>
        <w:ind w:right="-6" w:firstLine="709"/>
        <w:jc w:val="both"/>
        <w:rPr>
          <w:bCs/>
          <w:kern w:val="32"/>
        </w:rPr>
      </w:pPr>
      <w:r>
        <w:rPr>
          <w:bCs/>
        </w:rPr>
        <w:t xml:space="preserve">Докладчик </w:t>
      </w:r>
      <w:r>
        <w:rPr>
          <w:b/>
        </w:rPr>
        <w:t>Величко О.В</w:t>
      </w:r>
      <w:r w:rsidRPr="00814000">
        <w:rPr>
          <w:b/>
        </w:rPr>
        <w:t xml:space="preserve">. </w:t>
      </w:r>
      <w:r w:rsidRPr="000A2B28">
        <w:rPr>
          <w:bCs/>
        </w:rPr>
        <w:t xml:space="preserve">согласно </w:t>
      </w:r>
      <w:r w:rsidRPr="00B07EBE">
        <w:rPr>
          <w:bCs/>
        </w:rPr>
        <w:t>экспертному заключению, предлагает</w:t>
      </w:r>
      <w:r w:rsidRPr="00B07EBE">
        <w:rPr>
          <w:bCs/>
          <w:kern w:val="32"/>
        </w:rPr>
        <w:t xml:space="preserve"> у</w:t>
      </w:r>
      <w:r w:rsidR="00D755B6" w:rsidRPr="00B07EBE">
        <w:rPr>
          <w:bCs/>
          <w:kern w:val="32"/>
        </w:rPr>
        <w:t xml:space="preserve">становить МУП «Междуреченский Водоканал» (Междуреченский городской округ), ИНН </w:t>
      </w:r>
      <w:bookmarkStart w:id="20" w:name="_Hlk531616784"/>
      <w:r w:rsidR="00D755B6" w:rsidRPr="00B07EBE">
        <w:rPr>
          <w:bCs/>
          <w:kern w:val="32"/>
        </w:rPr>
        <w:t>4214040174</w:t>
      </w:r>
      <w:bookmarkEnd w:id="20"/>
      <w:r w:rsidR="00D755B6" w:rsidRPr="00B07EBE">
        <w:rPr>
          <w:bCs/>
          <w:kern w:val="32"/>
        </w:rPr>
        <w:t>, долгосрочные параметры регулирования тарифов на питьевую воду, водоотведение на период с 01.01.2023 по 31.12.2027</w:t>
      </w:r>
      <w:r>
        <w:rPr>
          <w:bCs/>
          <w:kern w:val="32"/>
        </w:rPr>
        <w:t>.</w:t>
      </w:r>
    </w:p>
    <w:p w14:paraId="267C0DDD" w14:textId="002C940E" w:rsidR="00D755B6" w:rsidRDefault="00D755B6" w:rsidP="002F5770">
      <w:pPr>
        <w:tabs>
          <w:tab w:val="left" w:pos="709"/>
          <w:tab w:val="left" w:pos="1134"/>
        </w:tabs>
        <w:ind w:left="709" w:hanging="142"/>
        <w:jc w:val="both"/>
        <w:rPr>
          <w:b/>
          <w:bCs/>
          <w:kern w:val="32"/>
        </w:rPr>
      </w:pPr>
    </w:p>
    <w:p w14:paraId="69002D49" w14:textId="23878320" w:rsidR="00B07EBE" w:rsidRDefault="00B07EBE" w:rsidP="00B07EBE">
      <w:pPr>
        <w:ind w:firstLine="709"/>
        <w:jc w:val="both"/>
        <w:rPr>
          <w:bCs/>
          <w:kern w:val="32"/>
        </w:rPr>
      </w:pPr>
      <w:r>
        <w:rPr>
          <w:bCs/>
          <w:kern w:val="32"/>
        </w:rPr>
        <w:t>Материалы представлены в приложении № 17 к настоящему протоколу.</w:t>
      </w:r>
    </w:p>
    <w:p w14:paraId="46D62EAC" w14:textId="77777777" w:rsidR="00B07EBE" w:rsidRDefault="00B07EBE" w:rsidP="00B07EBE">
      <w:pPr>
        <w:ind w:firstLine="709"/>
        <w:jc w:val="both"/>
        <w:rPr>
          <w:bCs/>
          <w:kern w:val="32"/>
        </w:rPr>
      </w:pPr>
    </w:p>
    <w:p w14:paraId="21C95E91" w14:textId="77777777" w:rsidR="00B07EBE" w:rsidRPr="002460F4" w:rsidRDefault="00B07EBE" w:rsidP="00B07EB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53DB199" w14:textId="77777777" w:rsidR="00B07EBE" w:rsidRPr="00D00103" w:rsidRDefault="00B07EBE" w:rsidP="00B07EBE">
      <w:pPr>
        <w:ind w:right="-6" w:firstLine="567"/>
        <w:jc w:val="both"/>
        <w:rPr>
          <w:b/>
          <w:szCs w:val="20"/>
        </w:rPr>
      </w:pPr>
    </w:p>
    <w:p w14:paraId="6AD31B03" w14:textId="77777777" w:rsidR="00B07EBE" w:rsidRPr="00D00103" w:rsidRDefault="00B07EBE" w:rsidP="00B07EBE">
      <w:pPr>
        <w:ind w:right="-6" w:firstLine="709"/>
        <w:jc w:val="both"/>
        <w:rPr>
          <w:b/>
          <w:szCs w:val="20"/>
        </w:rPr>
      </w:pPr>
      <w:r w:rsidRPr="00D00103">
        <w:rPr>
          <w:b/>
          <w:szCs w:val="20"/>
        </w:rPr>
        <w:t>ПОСТАНОВИЛО:</w:t>
      </w:r>
    </w:p>
    <w:p w14:paraId="3FC03987" w14:textId="77777777" w:rsidR="00B07EBE" w:rsidRPr="00D00103" w:rsidRDefault="00B07EBE" w:rsidP="00B07EBE">
      <w:pPr>
        <w:ind w:right="-6" w:firstLine="709"/>
        <w:jc w:val="both"/>
        <w:rPr>
          <w:b/>
          <w:szCs w:val="20"/>
        </w:rPr>
      </w:pPr>
    </w:p>
    <w:p w14:paraId="4C6BB833" w14:textId="77777777" w:rsidR="00B07EBE" w:rsidRPr="00D00103" w:rsidRDefault="00B07EBE" w:rsidP="00B07EBE">
      <w:pPr>
        <w:pStyle w:val="ConsPlusNormal"/>
        <w:ind w:firstLine="709"/>
        <w:jc w:val="both"/>
        <w:rPr>
          <w:sz w:val="24"/>
        </w:rPr>
      </w:pPr>
      <w:r>
        <w:rPr>
          <w:sz w:val="24"/>
        </w:rPr>
        <w:t>Согласиться с предложением докладчика.</w:t>
      </w:r>
    </w:p>
    <w:p w14:paraId="5B86534B" w14:textId="77777777" w:rsidR="00B07EBE" w:rsidRDefault="00B07EBE" w:rsidP="00B07EBE">
      <w:pPr>
        <w:ind w:right="-6" w:firstLine="709"/>
        <w:jc w:val="both"/>
        <w:rPr>
          <w:b/>
        </w:rPr>
      </w:pPr>
    </w:p>
    <w:p w14:paraId="40E77AFC" w14:textId="77777777" w:rsidR="00B07EBE" w:rsidRDefault="00B07EBE" w:rsidP="00B07EBE">
      <w:pPr>
        <w:ind w:right="-6" w:firstLine="709"/>
        <w:jc w:val="both"/>
        <w:rPr>
          <w:b/>
        </w:rPr>
      </w:pPr>
      <w:r w:rsidRPr="00D00103">
        <w:rPr>
          <w:b/>
        </w:rPr>
        <w:t>Голосовали «ЗА» - единогласно.</w:t>
      </w:r>
    </w:p>
    <w:p w14:paraId="5ED46F33" w14:textId="77777777" w:rsidR="00B07EBE" w:rsidRDefault="00B07EBE" w:rsidP="00B07EBE">
      <w:pPr>
        <w:ind w:right="-6" w:firstLine="709"/>
        <w:jc w:val="both"/>
        <w:rPr>
          <w:b/>
        </w:rPr>
      </w:pPr>
    </w:p>
    <w:p w14:paraId="2E731BBD" w14:textId="4B0AF2D0" w:rsidR="00D755B6" w:rsidRPr="00B07EBE" w:rsidRDefault="00B07EBE" w:rsidP="00B07EBE">
      <w:pPr>
        <w:ind w:right="-6" w:firstLine="709"/>
        <w:jc w:val="both"/>
        <w:rPr>
          <w:b/>
          <w:bCs/>
          <w:kern w:val="32"/>
        </w:rPr>
      </w:pPr>
      <w:r w:rsidRPr="00B07EBE">
        <w:rPr>
          <w:kern w:val="32"/>
        </w:rPr>
        <w:t>Вопрос 1</w:t>
      </w:r>
      <w:r>
        <w:rPr>
          <w:kern w:val="32"/>
        </w:rPr>
        <w:t xml:space="preserve">8 </w:t>
      </w:r>
      <w:r w:rsidRPr="00B07EBE">
        <w:rPr>
          <w:b/>
          <w:bCs/>
          <w:kern w:val="32"/>
        </w:rPr>
        <w:t>«</w:t>
      </w:r>
      <w:r w:rsidR="00D755B6" w:rsidRPr="00B07EBE">
        <w:rPr>
          <w:b/>
          <w:bCs/>
          <w:kern w:val="32"/>
        </w:rPr>
        <w:t>Об утверждении производственной программы</w:t>
      </w:r>
      <w:r w:rsidRPr="00B07EBE">
        <w:rPr>
          <w:b/>
          <w:bCs/>
          <w:kern w:val="32"/>
        </w:rPr>
        <w:t xml:space="preserve"> </w:t>
      </w:r>
      <w:r w:rsidR="00D755B6" w:rsidRPr="00B07EBE">
        <w:rPr>
          <w:b/>
          <w:bCs/>
          <w:kern w:val="32"/>
        </w:rPr>
        <w:t>в сфере холодного водоснабжения, водоотведения</w:t>
      </w:r>
      <w:r w:rsidRPr="00B07EBE">
        <w:rPr>
          <w:b/>
          <w:bCs/>
          <w:kern w:val="32"/>
        </w:rPr>
        <w:t xml:space="preserve"> </w:t>
      </w:r>
      <w:r w:rsidR="00D755B6" w:rsidRPr="00B07EBE">
        <w:rPr>
          <w:b/>
          <w:bCs/>
          <w:kern w:val="32"/>
        </w:rPr>
        <w:t>и об установлении тарифов на питьевую воду, водоотведение МУП «Междуреченский Водоканал»</w:t>
      </w:r>
      <w:r w:rsidRPr="00B07EBE">
        <w:rPr>
          <w:b/>
          <w:bCs/>
          <w:kern w:val="32"/>
        </w:rPr>
        <w:t xml:space="preserve"> </w:t>
      </w:r>
      <w:r w:rsidR="00D755B6" w:rsidRPr="00B07EBE">
        <w:rPr>
          <w:b/>
          <w:bCs/>
          <w:kern w:val="32"/>
        </w:rPr>
        <w:t>(Междуреченский городской округ)</w:t>
      </w:r>
      <w:r w:rsidRPr="00B07EBE">
        <w:rPr>
          <w:b/>
          <w:bCs/>
          <w:kern w:val="32"/>
        </w:rPr>
        <w:t>»</w:t>
      </w:r>
    </w:p>
    <w:p w14:paraId="1FFCF1BA" w14:textId="2D3F7A07" w:rsidR="00B07EBE" w:rsidRDefault="00B07EBE" w:rsidP="00B07EBE">
      <w:pPr>
        <w:ind w:right="-6" w:firstLine="709"/>
        <w:jc w:val="both"/>
        <w:rPr>
          <w:b/>
        </w:rPr>
      </w:pPr>
    </w:p>
    <w:p w14:paraId="55F6E8E5" w14:textId="77777777" w:rsidR="00B07EBE" w:rsidRDefault="00B07EBE" w:rsidP="00B07EBE">
      <w:pPr>
        <w:ind w:right="-6" w:firstLine="709"/>
        <w:jc w:val="both"/>
        <w:rPr>
          <w:b/>
        </w:rPr>
      </w:pPr>
      <w:r>
        <w:rPr>
          <w:bCs/>
        </w:rPr>
        <w:t xml:space="preserve">Докладчик </w:t>
      </w:r>
      <w:r>
        <w:rPr>
          <w:b/>
        </w:rPr>
        <w:t>Величко О.В</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5E490DF6" w14:textId="77777777" w:rsidR="00B07EBE" w:rsidRPr="00B07EBE" w:rsidRDefault="00B07EBE" w:rsidP="00B07EBE">
      <w:pPr>
        <w:ind w:right="-6" w:firstLine="709"/>
        <w:jc w:val="both"/>
        <w:rPr>
          <w:bCs/>
        </w:rPr>
      </w:pPr>
    </w:p>
    <w:p w14:paraId="4F99D29F" w14:textId="77777777" w:rsidR="00B07EBE" w:rsidRDefault="00B07EBE" w:rsidP="00B07EBE">
      <w:pPr>
        <w:ind w:right="-6" w:firstLine="709"/>
        <w:jc w:val="both"/>
        <w:rPr>
          <w:b/>
        </w:rPr>
      </w:pPr>
      <w:r w:rsidRPr="00B07EBE">
        <w:rPr>
          <w:bCs/>
        </w:rPr>
        <w:t xml:space="preserve">1. </w:t>
      </w:r>
      <w:r w:rsidR="00D755B6" w:rsidRPr="00B07EBE">
        <w:rPr>
          <w:bCs/>
          <w:kern w:val="32"/>
        </w:rPr>
        <w:t xml:space="preserve">Утвердить </w:t>
      </w:r>
      <w:bookmarkStart w:id="21" w:name="OLE_LINK1"/>
      <w:r w:rsidR="00D755B6" w:rsidRPr="00B07EBE">
        <w:rPr>
          <w:bCs/>
        </w:rPr>
        <w:t>МУП «Междуреченский Водоканал» (Междуреченский городской округ)</w:t>
      </w:r>
      <w:bookmarkEnd w:id="21"/>
      <w:r w:rsidR="00D755B6" w:rsidRPr="00B07EBE">
        <w:rPr>
          <w:bCs/>
          <w:kern w:val="32"/>
        </w:rPr>
        <w:t xml:space="preserve">, ИНН </w:t>
      </w:r>
      <w:r w:rsidR="00D755B6" w:rsidRPr="00B07EBE">
        <w:rPr>
          <w:bCs/>
        </w:rPr>
        <w:t>42</w:t>
      </w:r>
      <w:r w:rsidR="00D755B6" w:rsidRPr="00B07EBE">
        <w:t>14040174</w:t>
      </w:r>
      <w:r w:rsidR="00D755B6" w:rsidRPr="00B07EBE">
        <w:rPr>
          <w:bCs/>
          <w:kern w:val="32"/>
        </w:rPr>
        <w:t>, производственную программу в сфере холодного водоснабжения, водоотведения на период</w:t>
      </w:r>
      <w:r w:rsidR="00D755B6" w:rsidRPr="00B07EBE">
        <w:rPr>
          <w:bCs/>
          <w:color w:val="FF0000"/>
          <w:kern w:val="32"/>
        </w:rPr>
        <w:t xml:space="preserve"> </w:t>
      </w:r>
      <w:r w:rsidR="00D755B6" w:rsidRPr="00B07EBE">
        <w:rPr>
          <w:bCs/>
          <w:kern w:val="32"/>
        </w:rPr>
        <w:t>с 01.01.2023 по 31.12.2027</w:t>
      </w:r>
      <w:r w:rsidRPr="00B07EBE">
        <w:rPr>
          <w:bCs/>
          <w:kern w:val="32"/>
        </w:rPr>
        <w:t>.</w:t>
      </w:r>
    </w:p>
    <w:p w14:paraId="01BB6CF1" w14:textId="77777777" w:rsidR="00B07EBE" w:rsidRPr="00B07EBE" w:rsidRDefault="00B07EBE" w:rsidP="00B07EBE">
      <w:pPr>
        <w:ind w:right="-6" w:firstLine="709"/>
        <w:jc w:val="both"/>
        <w:rPr>
          <w:bCs/>
        </w:rPr>
      </w:pPr>
      <w:r w:rsidRPr="00B07EBE">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2C2BC359" w14:textId="0E4EFC52" w:rsidR="00D755B6" w:rsidRPr="00B07EBE" w:rsidRDefault="00B07EBE" w:rsidP="00B07EBE">
      <w:pPr>
        <w:ind w:right="-6" w:firstLine="709"/>
        <w:jc w:val="both"/>
        <w:rPr>
          <w:b/>
        </w:rPr>
      </w:pPr>
      <w:r w:rsidRPr="00B07EBE">
        <w:rPr>
          <w:bCs/>
        </w:rPr>
        <w:t>3</w:t>
      </w:r>
      <w:r w:rsidR="00D755B6" w:rsidRPr="00B07EBE">
        <w:rPr>
          <w:bCs/>
          <w:kern w:val="32"/>
        </w:rPr>
        <w:t xml:space="preserve">. Установить </w:t>
      </w:r>
      <w:r w:rsidR="00D755B6" w:rsidRPr="00B07EBE">
        <w:rPr>
          <w:bCs/>
        </w:rPr>
        <w:t>МУП «Междуреченский Водоканал» (Междуреченский городской округ)</w:t>
      </w:r>
      <w:r w:rsidR="00D755B6" w:rsidRPr="00B07EBE">
        <w:rPr>
          <w:bCs/>
          <w:kern w:val="32"/>
        </w:rPr>
        <w:t xml:space="preserve">, ИНН </w:t>
      </w:r>
      <w:r w:rsidR="00D755B6" w:rsidRPr="00B07EBE">
        <w:t>4214040174,</w:t>
      </w:r>
      <w:r w:rsidR="00D755B6" w:rsidRPr="00B07EBE">
        <w:rPr>
          <w:bCs/>
          <w:kern w:val="32"/>
        </w:rPr>
        <w:t xml:space="preserve"> одноставочные тарифы на питьевую воду, водоотведение, с применением метода индексации на период с 01.01.2023 по 31.12.2027</w:t>
      </w:r>
      <w:r w:rsidRPr="00B07EBE">
        <w:rPr>
          <w:bCs/>
          <w:kern w:val="32"/>
        </w:rPr>
        <w:t>.</w:t>
      </w:r>
    </w:p>
    <w:p w14:paraId="2A822D43" w14:textId="58343C03" w:rsidR="00802DB0" w:rsidRDefault="00802DB0" w:rsidP="00234488">
      <w:pPr>
        <w:tabs>
          <w:tab w:val="left" w:pos="709"/>
          <w:tab w:val="left" w:pos="1134"/>
        </w:tabs>
        <w:jc w:val="both"/>
        <w:rPr>
          <w:b/>
          <w:bCs/>
          <w:kern w:val="32"/>
        </w:rPr>
      </w:pPr>
    </w:p>
    <w:p w14:paraId="28446506" w14:textId="3629C225" w:rsidR="00D7334A" w:rsidRPr="00D7334A" w:rsidRDefault="00D7334A" w:rsidP="00D7334A">
      <w:pPr>
        <w:ind w:right="-6" w:firstLine="709"/>
        <w:jc w:val="both"/>
        <w:rPr>
          <w:color w:val="000000"/>
          <w:kern w:val="32"/>
        </w:rPr>
      </w:pPr>
      <w:r>
        <w:rPr>
          <w:color w:val="000000"/>
          <w:kern w:val="32"/>
        </w:rPr>
        <w:t>В</w:t>
      </w:r>
      <w:r w:rsidRPr="003245A7">
        <w:rPr>
          <w:color w:val="000000"/>
          <w:kern w:val="32"/>
        </w:rPr>
        <w:t xml:space="preserve"> материалах дела имеется письменн</w:t>
      </w:r>
      <w:r>
        <w:rPr>
          <w:color w:val="000000"/>
          <w:kern w:val="32"/>
        </w:rPr>
        <w:t>ое</w:t>
      </w:r>
      <w:r w:rsidRPr="003245A7">
        <w:rPr>
          <w:color w:val="000000"/>
          <w:kern w:val="32"/>
        </w:rPr>
        <w:t xml:space="preserve"> обращени</w:t>
      </w:r>
      <w:r>
        <w:rPr>
          <w:color w:val="000000"/>
          <w:kern w:val="32"/>
        </w:rPr>
        <w:t xml:space="preserve">е </w:t>
      </w:r>
      <w:r w:rsidRPr="003245A7">
        <w:rPr>
          <w:color w:val="000000"/>
          <w:kern w:val="32"/>
        </w:rPr>
        <w:t>от 2</w:t>
      </w:r>
      <w:r>
        <w:rPr>
          <w:color w:val="000000"/>
          <w:kern w:val="32"/>
        </w:rPr>
        <w:t>2</w:t>
      </w:r>
      <w:r w:rsidRPr="003245A7">
        <w:rPr>
          <w:color w:val="000000"/>
          <w:kern w:val="32"/>
        </w:rPr>
        <w:t>.11.2022</w:t>
      </w:r>
      <w:r>
        <w:rPr>
          <w:color w:val="000000"/>
          <w:kern w:val="32"/>
        </w:rPr>
        <w:t xml:space="preserve"> № 2-3587 за подписью </w:t>
      </w:r>
      <w:r w:rsidRPr="003245A7">
        <w:rPr>
          <w:color w:val="000000"/>
          <w:kern w:val="32"/>
        </w:rPr>
        <w:t xml:space="preserve">директора </w:t>
      </w:r>
      <w:r w:rsidRPr="00B07EBE">
        <w:rPr>
          <w:bCs/>
        </w:rPr>
        <w:t xml:space="preserve">МУП «Междуреченский Водоканал» </w:t>
      </w:r>
      <w:r>
        <w:rPr>
          <w:bCs/>
        </w:rPr>
        <w:t xml:space="preserve">Е.В. Братенкова </w:t>
      </w:r>
      <w:r w:rsidRPr="003245A7">
        <w:rPr>
          <w:kern w:val="32"/>
        </w:rPr>
        <w:t xml:space="preserve">с просьбой рассмотреть </w:t>
      </w:r>
      <w:r>
        <w:t>вопрос</w:t>
      </w:r>
      <w:r w:rsidRPr="003245A7">
        <w:t xml:space="preserve"> </w:t>
      </w:r>
      <w:r>
        <w:t>без участия</w:t>
      </w:r>
      <w:r w:rsidRPr="003245A7">
        <w:t xml:space="preserve"> представителей </w:t>
      </w:r>
      <w:r>
        <w:t>предприятия</w:t>
      </w:r>
      <w:r w:rsidRPr="003245A7">
        <w:t>.</w:t>
      </w:r>
      <w:r>
        <w:t xml:space="preserve"> С предложенным уровнем тарифа согласны, возражений не имеют.</w:t>
      </w:r>
    </w:p>
    <w:p w14:paraId="62E46B3F" w14:textId="77777777" w:rsidR="00D7334A" w:rsidRDefault="00D7334A" w:rsidP="00D7334A">
      <w:pPr>
        <w:ind w:firstLine="709"/>
        <w:jc w:val="both"/>
        <w:rPr>
          <w:bCs/>
          <w:kern w:val="32"/>
        </w:rPr>
      </w:pPr>
    </w:p>
    <w:p w14:paraId="66EF1DA6" w14:textId="77777777" w:rsidR="00D7334A" w:rsidRDefault="00D7334A" w:rsidP="00234488">
      <w:pPr>
        <w:tabs>
          <w:tab w:val="left" w:pos="709"/>
          <w:tab w:val="left" w:pos="1134"/>
        </w:tabs>
        <w:jc w:val="both"/>
        <w:rPr>
          <w:b/>
          <w:bCs/>
          <w:kern w:val="32"/>
        </w:rPr>
      </w:pPr>
    </w:p>
    <w:p w14:paraId="13453325" w14:textId="066DE38C" w:rsidR="00B07EBE" w:rsidRDefault="00B07EBE" w:rsidP="00B07EBE">
      <w:pPr>
        <w:ind w:firstLine="709"/>
        <w:jc w:val="both"/>
        <w:rPr>
          <w:bCs/>
          <w:kern w:val="32"/>
        </w:rPr>
      </w:pPr>
      <w:r>
        <w:rPr>
          <w:bCs/>
          <w:kern w:val="32"/>
        </w:rPr>
        <w:t>Материалы представлены в приложении № 18 к настоящему протоколу.</w:t>
      </w:r>
    </w:p>
    <w:p w14:paraId="60C7D474" w14:textId="77777777" w:rsidR="00B07EBE" w:rsidRDefault="00B07EBE" w:rsidP="00B07EBE">
      <w:pPr>
        <w:ind w:firstLine="709"/>
        <w:jc w:val="both"/>
        <w:rPr>
          <w:bCs/>
          <w:kern w:val="32"/>
        </w:rPr>
      </w:pPr>
    </w:p>
    <w:p w14:paraId="6D2E40F4" w14:textId="77777777" w:rsidR="00B07EBE" w:rsidRPr="002460F4" w:rsidRDefault="00B07EBE" w:rsidP="00B07EB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27EB02D" w14:textId="77777777" w:rsidR="00B07EBE" w:rsidRPr="00D00103" w:rsidRDefault="00B07EBE" w:rsidP="00B07EBE">
      <w:pPr>
        <w:ind w:right="-6" w:firstLine="567"/>
        <w:jc w:val="both"/>
        <w:rPr>
          <w:b/>
          <w:szCs w:val="20"/>
        </w:rPr>
      </w:pPr>
    </w:p>
    <w:p w14:paraId="71397899" w14:textId="77777777" w:rsidR="00B07EBE" w:rsidRPr="00D00103" w:rsidRDefault="00B07EBE" w:rsidP="00B07EBE">
      <w:pPr>
        <w:ind w:right="-6" w:firstLine="709"/>
        <w:jc w:val="both"/>
        <w:rPr>
          <w:b/>
          <w:szCs w:val="20"/>
        </w:rPr>
      </w:pPr>
      <w:r w:rsidRPr="00D00103">
        <w:rPr>
          <w:b/>
          <w:szCs w:val="20"/>
        </w:rPr>
        <w:t>ПОСТАНОВИЛО:</w:t>
      </w:r>
    </w:p>
    <w:p w14:paraId="44D48602" w14:textId="77777777" w:rsidR="00B07EBE" w:rsidRPr="00D00103" w:rsidRDefault="00B07EBE" w:rsidP="00B07EBE">
      <w:pPr>
        <w:ind w:right="-6" w:firstLine="709"/>
        <w:jc w:val="both"/>
        <w:rPr>
          <w:b/>
          <w:szCs w:val="20"/>
        </w:rPr>
      </w:pPr>
    </w:p>
    <w:p w14:paraId="2825E174" w14:textId="77777777" w:rsidR="00B07EBE" w:rsidRPr="00D00103" w:rsidRDefault="00B07EBE" w:rsidP="00B07EBE">
      <w:pPr>
        <w:pStyle w:val="ConsPlusNormal"/>
        <w:ind w:firstLine="709"/>
        <w:jc w:val="both"/>
        <w:rPr>
          <w:sz w:val="24"/>
        </w:rPr>
      </w:pPr>
      <w:r>
        <w:rPr>
          <w:sz w:val="24"/>
        </w:rPr>
        <w:t>Согласиться с предложением докладчика.</w:t>
      </w:r>
    </w:p>
    <w:p w14:paraId="5046FA1A" w14:textId="77777777" w:rsidR="00B07EBE" w:rsidRDefault="00B07EBE" w:rsidP="00B07EBE">
      <w:pPr>
        <w:ind w:right="-6" w:firstLine="709"/>
        <w:jc w:val="both"/>
        <w:rPr>
          <w:b/>
        </w:rPr>
      </w:pPr>
    </w:p>
    <w:p w14:paraId="35A36CE9" w14:textId="77777777" w:rsidR="00ED0316" w:rsidRDefault="00B07EBE" w:rsidP="00ED0316">
      <w:pPr>
        <w:ind w:right="-6" w:firstLine="709"/>
        <w:jc w:val="both"/>
        <w:rPr>
          <w:b/>
        </w:rPr>
      </w:pPr>
      <w:r w:rsidRPr="00D00103">
        <w:rPr>
          <w:b/>
        </w:rPr>
        <w:t>Голосовали «ЗА» - единогласно.</w:t>
      </w:r>
    </w:p>
    <w:p w14:paraId="6BB43A2C" w14:textId="77777777" w:rsidR="00ED0316" w:rsidRDefault="00ED0316" w:rsidP="00ED0316">
      <w:pPr>
        <w:ind w:right="-6" w:firstLine="709"/>
        <w:jc w:val="both"/>
        <w:rPr>
          <w:b/>
        </w:rPr>
      </w:pPr>
    </w:p>
    <w:p w14:paraId="28B4A38E" w14:textId="56E8054B" w:rsidR="00ED0316" w:rsidRDefault="00B07EBE" w:rsidP="00ED0316">
      <w:pPr>
        <w:ind w:right="-6" w:firstLine="709"/>
        <w:jc w:val="both"/>
        <w:rPr>
          <w:b/>
          <w:bCs/>
          <w:kern w:val="32"/>
        </w:rPr>
      </w:pPr>
      <w:r w:rsidRPr="00ED0316">
        <w:rPr>
          <w:kern w:val="32"/>
        </w:rPr>
        <w:t>Вопрос 19</w:t>
      </w:r>
      <w:r>
        <w:rPr>
          <w:b/>
          <w:bCs/>
          <w:kern w:val="32"/>
        </w:rPr>
        <w:t xml:space="preserve"> «</w:t>
      </w:r>
      <w:r w:rsidR="00ED0316" w:rsidRPr="00ED0316">
        <w:rPr>
          <w:b/>
          <w:bCs/>
          <w:kern w:val="32"/>
        </w:rPr>
        <w:t>О внесении изменения в постановление региональной энергетической комиссии Кемеровской области от 06.11.2019 № 399 «Об утверждении производственной программы в сфере холодного водоснабжения, водоотведения</w:t>
      </w:r>
      <w:r w:rsidR="00ED0316">
        <w:rPr>
          <w:b/>
        </w:rPr>
        <w:t xml:space="preserve"> </w:t>
      </w:r>
      <w:r w:rsidR="00ED0316" w:rsidRPr="00ED0316">
        <w:rPr>
          <w:b/>
          <w:bCs/>
          <w:kern w:val="32"/>
        </w:rPr>
        <w:t xml:space="preserve">и об установлении тарифов на питьевую воду, водоотведение МУП «Междуреченский Водоканал» (Междуреченский городской округ)» </w:t>
      </w:r>
    </w:p>
    <w:p w14:paraId="1E1FE192" w14:textId="0D50B264" w:rsidR="00ED0316" w:rsidRDefault="00ED0316" w:rsidP="00ED0316">
      <w:pPr>
        <w:ind w:right="-6" w:firstLine="709"/>
        <w:jc w:val="both"/>
        <w:rPr>
          <w:b/>
        </w:rPr>
      </w:pPr>
    </w:p>
    <w:p w14:paraId="072423EB" w14:textId="77777777" w:rsidR="00ED0316" w:rsidRDefault="00ED0316" w:rsidP="00ED0316">
      <w:pPr>
        <w:ind w:right="-6" w:firstLine="709"/>
        <w:jc w:val="both"/>
        <w:rPr>
          <w:b/>
        </w:rPr>
      </w:pPr>
      <w:r>
        <w:rPr>
          <w:bCs/>
        </w:rPr>
        <w:t xml:space="preserve">Докладчик </w:t>
      </w:r>
      <w:r>
        <w:rPr>
          <w:b/>
        </w:rPr>
        <w:t>Величко О.В</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6BD8718E" w14:textId="77777777" w:rsidR="00ED0316" w:rsidRPr="00ED0316" w:rsidRDefault="00ED0316" w:rsidP="00ED0316">
      <w:pPr>
        <w:ind w:right="-6" w:firstLine="709"/>
        <w:jc w:val="both"/>
        <w:rPr>
          <w:b/>
        </w:rPr>
      </w:pPr>
    </w:p>
    <w:p w14:paraId="34F35A26" w14:textId="1FD2A674" w:rsidR="00ED0316" w:rsidRPr="00ED0316" w:rsidRDefault="00ED0316" w:rsidP="00ED0316">
      <w:pPr>
        <w:ind w:firstLine="709"/>
        <w:jc w:val="both"/>
        <w:rPr>
          <w:bCs/>
          <w:kern w:val="32"/>
        </w:rPr>
      </w:pPr>
      <w:bookmarkStart w:id="22" w:name="_Hlk23498530"/>
      <w:r w:rsidRPr="00ED0316">
        <w:rPr>
          <w:bCs/>
          <w:kern w:val="32"/>
        </w:rPr>
        <w:t xml:space="preserve">Внести в постановление региональной энергетической комиссии Кемеровской области от 06.11.2019 № 399 </w:t>
      </w:r>
      <w:bookmarkEnd w:id="22"/>
      <w:r w:rsidRPr="00ED0316">
        <w:rPr>
          <w:bCs/>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(Междуреченский городской округ)» (в редакции постановлений Региональной энергетической комиссии Кузбасса от 03.12.2020 № 506, от 09.12.2021 № 654) следующее изменение:</w:t>
      </w:r>
    </w:p>
    <w:p w14:paraId="76D63C4B" w14:textId="6054E138" w:rsidR="00ED0316" w:rsidRDefault="00ED0316" w:rsidP="00ED0316">
      <w:pPr>
        <w:ind w:firstLine="709"/>
        <w:jc w:val="both"/>
        <w:rPr>
          <w:bCs/>
          <w:kern w:val="32"/>
        </w:rPr>
      </w:pPr>
      <w:r w:rsidRPr="00ED0316">
        <w:rPr>
          <w:bCs/>
          <w:kern w:val="32"/>
        </w:rPr>
        <w:t>Приложение № 2 изложить в новой редакции</w:t>
      </w:r>
      <w:r>
        <w:rPr>
          <w:bCs/>
          <w:kern w:val="32"/>
        </w:rPr>
        <w:t>.</w:t>
      </w:r>
    </w:p>
    <w:p w14:paraId="335113C3" w14:textId="6F487EF6" w:rsidR="00ED0316" w:rsidRDefault="00ED0316" w:rsidP="00ED0316">
      <w:pPr>
        <w:ind w:firstLine="709"/>
        <w:jc w:val="both"/>
        <w:rPr>
          <w:bCs/>
          <w:kern w:val="32"/>
        </w:rPr>
      </w:pPr>
    </w:p>
    <w:p w14:paraId="16D0806C" w14:textId="46475ED1" w:rsidR="00ED0316" w:rsidRDefault="00ED0316" w:rsidP="00ED0316">
      <w:pPr>
        <w:ind w:firstLine="709"/>
        <w:jc w:val="both"/>
        <w:rPr>
          <w:bCs/>
          <w:kern w:val="32"/>
        </w:rPr>
      </w:pPr>
      <w:r>
        <w:rPr>
          <w:bCs/>
          <w:kern w:val="32"/>
        </w:rPr>
        <w:t>Материалы представлены в приложении № 19 к настоящему протоколу.</w:t>
      </w:r>
    </w:p>
    <w:p w14:paraId="57DB64E2" w14:textId="77777777" w:rsidR="00ED0316" w:rsidRDefault="00ED0316" w:rsidP="00ED0316">
      <w:pPr>
        <w:ind w:firstLine="709"/>
        <w:jc w:val="both"/>
        <w:rPr>
          <w:bCs/>
          <w:kern w:val="32"/>
        </w:rPr>
      </w:pPr>
    </w:p>
    <w:p w14:paraId="16BA0E0B" w14:textId="77777777" w:rsidR="00ED0316" w:rsidRPr="002460F4" w:rsidRDefault="00ED0316" w:rsidP="00ED031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AB96A99" w14:textId="77777777" w:rsidR="00ED0316" w:rsidRPr="00D00103" w:rsidRDefault="00ED0316" w:rsidP="00ED0316">
      <w:pPr>
        <w:ind w:right="-6" w:firstLine="567"/>
        <w:jc w:val="both"/>
        <w:rPr>
          <w:b/>
          <w:szCs w:val="20"/>
        </w:rPr>
      </w:pPr>
    </w:p>
    <w:p w14:paraId="363B6F09" w14:textId="77777777" w:rsidR="00ED0316" w:rsidRPr="00D00103" w:rsidRDefault="00ED0316" w:rsidP="00ED0316">
      <w:pPr>
        <w:ind w:right="-6" w:firstLine="709"/>
        <w:jc w:val="both"/>
        <w:rPr>
          <w:b/>
          <w:szCs w:val="20"/>
        </w:rPr>
      </w:pPr>
      <w:r w:rsidRPr="00D00103">
        <w:rPr>
          <w:b/>
          <w:szCs w:val="20"/>
        </w:rPr>
        <w:t>ПОСТАНОВИЛО:</w:t>
      </w:r>
    </w:p>
    <w:p w14:paraId="211F8510" w14:textId="77777777" w:rsidR="00ED0316" w:rsidRPr="00D00103" w:rsidRDefault="00ED0316" w:rsidP="00ED0316">
      <w:pPr>
        <w:ind w:right="-6" w:firstLine="709"/>
        <w:jc w:val="both"/>
        <w:rPr>
          <w:b/>
          <w:szCs w:val="20"/>
        </w:rPr>
      </w:pPr>
    </w:p>
    <w:p w14:paraId="514073A7" w14:textId="77777777" w:rsidR="00ED0316" w:rsidRPr="00D00103" w:rsidRDefault="00ED0316" w:rsidP="00ED0316">
      <w:pPr>
        <w:pStyle w:val="ConsPlusNormal"/>
        <w:ind w:firstLine="709"/>
        <w:jc w:val="both"/>
        <w:rPr>
          <w:sz w:val="24"/>
        </w:rPr>
      </w:pPr>
      <w:r>
        <w:rPr>
          <w:sz w:val="24"/>
        </w:rPr>
        <w:t>Согласиться с предложением докладчика.</w:t>
      </w:r>
    </w:p>
    <w:p w14:paraId="30A1BA64" w14:textId="77777777" w:rsidR="00ED0316" w:rsidRDefault="00ED0316" w:rsidP="00ED0316">
      <w:pPr>
        <w:ind w:right="-6" w:firstLine="709"/>
        <w:jc w:val="both"/>
        <w:rPr>
          <w:b/>
        </w:rPr>
      </w:pPr>
    </w:p>
    <w:p w14:paraId="4778574F" w14:textId="77777777" w:rsidR="00ED0316" w:rsidRDefault="00ED0316" w:rsidP="00ED0316">
      <w:pPr>
        <w:ind w:right="-6" w:firstLine="709"/>
        <w:jc w:val="both"/>
        <w:rPr>
          <w:b/>
        </w:rPr>
      </w:pPr>
      <w:r w:rsidRPr="00D00103">
        <w:rPr>
          <w:b/>
        </w:rPr>
        <w:t>Голосовали «ЗА» - единогласно.</w:t>
      </w:r>
    </w:p>
    <w:p w14:paraId="6EBA4864" w14:textId="77777777" w:rsidR="00ED0316" w:rsidRDefault="00ED0316" w:rsidP="00ED0316">
      <w:pPr>
        <w:ind w:right="-6" w:firstLine="709"/>
        <w:jc w:val="both"/>
        <w:rPr>
          <w:b/>
        </w:rPr>
      </w:pPr>
    </w:p>
    <w:p w14:paraId="7F2BB8EA" w14:textId="63A35F71" w:rsidR="00ED0316" w:rsidRPr="00ED0316" w:rsidRDefault="00ED0316" w:rsidP="00ED0316">
      <w:pPr>
        <w:ind w:firstLine="709"/>
        <w:jc w:val="both"/>
        <w:rPr>
          <w:b/>
        </w:rPr>
      </w:pPr>
      <w:r>
        <w:rPr>
          <w:bCs/>
          <w:kern w:val="32"/>
        </w:rPr>
        <w:t xml:space="preserve">Вопрос 20 </w:t>
      </w:r>
      <w:r w:rsidRPr="00ED0316">
        <w:rPr>
          <w:bCs/>
          <w:kern w:val="32"/>
        </w:rPr>
        <w:t>«</w:t>
      </w:r>
      <w:r w:rsidRPr="00ED0316">
        <w:rPr>
          <w:b/>
          <w:bCs/>
          <w:kern w:val="32"/>
        </w:rPr>
        <w:t>Об утверждении производственной программы</w:t>
      </w:r>
      <w:r w:rsidRPr="00ED0316">
        <w:rPr>
          <w:bCs/>
          <w:kern w:val="32"/>
        </w:rPr>
        <w:t xml:space="preserve"> </w:t>
      </w:r>
      <w:r w:rsidRPr="00ED0316">
        <w:rPr>
          <w:b/>
          <w:bCs/>
          <w:kern w:val="32"/>
        </w:rPr>
        <w:t>в сфере холодного водоснабжения и об установлении тарифов</w:t>
      </w:r>
      <w:r w:rsidRPr="00ED0316">
        <w:rPr>
          <w:bCs/>
          <w:kern w:val="32"/>
        </w:rPr>
        <w:t xml:space="preserve"> </w:t>
      </w:r>
      <w:r w:rsidRPr="00ED0316">
        <w:rPr>
          <w:b/>
          <w:bCs/>
          <w:kern w:val="32"/>
        </w:rPr>
        <w:t xml:space="preserve">на подвоз питьевой воды </w:t>
      </w:r>
      <w:r>
        <w:rPr>
          <w:b/>
          <w:bCs/>
          <w:kern w:val="32"/>
        </w:rPr>
        <w:br/>
      </w:r>
      <w:r w:rsidRPr="00ED0316">
        <w:rPr>
          <w:b/>
          <w:bCs/>
          <w:kern w:val="32"/>
        </w:rPr>
        <w:t>МУП</w:t>
      </w:r>
      <w:r w:rsidRPr="00ED0316">
        <w:rPr>
          <w:b/>
        </w:rPr>
        <w:t xml:space="preserve"> «Междуреченский водоканал»</w:t>
      </w:r>
      <w:r w:rsidRPr="00ED0316">
        <w:rPr>
          <w:bCs/>
          <w:kern w:val="32"/>
        </w:rPr>
        <w:t xml:space="preserve"> </w:t>
      </w:r>
      <w:r w:rsidRPr="00ED0316">
        <w:rPr>
          <w:b/>
        </w:rPr>
        <w:t>(Междуреченский городской округ)»</w:t>
      </w:r>
    </w:p>
    <w:p w14:paraId="3ADDD00F" w14:textId="6A83B413" w:rsidR="00ED0316" w:rsidRDefault="00ED0316" w:rsidP="00ED0316">
      <w:pPr>
        <w:ind w:firstLine="709"/>
        <w:jc w:val="both"/>
        <w:rPr>
          <w:bCs/>
          <w:kern w:val="32"/>
        </w:rPr>
      </w:pPr>
    </w:p>
    <w:p w14:paraId="21EC773F" w14:textId="77777777" w:rsidR="00ED0316" w:rsidRDefault="00ED0316" w:rsidP="00ED0316">
      <w:pPr>
        <w:ind w:right="-6" w:firstLine="709"/>
        <w:jc w:val="both"/>
        <w:rPr>
          <w:b/>
        </w:rPr>
      </w:pPr>
      <w:r>
        <w:rPr>
          <w:bCs/>
        </w:rPr>
        <w:t xml:space="preserve">Докладчик </w:t>
      </w:r>
      <w:r>
        <w:rPr>
          <w:b/>
        </w:rPr>
        <w:t>Величко О.В</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59A03AEE" w14:textId="77777777" w:rsidR="00ED0316" w:rsidRPr="00ED0316" w:rsidRDefault="00ED0316" w:rsidP="00ED0316">
      <w:pPr>
        <w:ind w:firstLine="709"/>
        <w:jc w:val="both"/>
        <w:rPr>
          <w:bCs/>
          <w:kern w:val="32"/>
        </w:rPr>
      </w:pPr>
    </w:p>
    <w:p w14:paraId="5D916260" w14:textId="4B5C05C8" w:rsidR="00ED0316" w:rsidRDefault="00ED0316" w:rsidP="00ED0316">
      <w:pPr>
        <w:ind w:firstLine="709"/>
        <w:jc w:val="both"/>
        <w:rPr>
          <w:bCs/>
          <w:kern w:val="32"/>
        </w:rPr>
      </w:pPr>
      <w:r w:rsidRPr="00ED0316">
        <w:rPr>
          <w:bCs/>
          <w:kern w:val="32"/>
        </w:rPr>
        <w:t>1. Утвердить МУП</w:t>
      </w:r>
      <w:r w:rsidRPr="00ED0316">
        <w:rPr>
          <w:bCs/>
        </w:rPr>
        <w:t xml:space="preserve"> «Междуреченский водоканал» (Междуреченский городской округ)</w:t>
      </w:r>
      <w:r w:rsidRPr="00ED0316">
        <w:rPr>
          <w:bCs/>
          <w:kern w:val="32"/>
        </w:rPr>
        <w:t xml:space="preserve">, ИНН </w:t>
      </w:r>
      <w:r w:rsidRPr="00ED0316">
        <w:t>4214040174</w:t>
      </w:r>
      <w:r w:rsidRPr="00ED0316">
        <w:rPr>
          <w:bCs/>
          <w:kern w:val="32"/>
        </w:rPr>
        <w:t xml:space="preserve">, производственную программу в сфере холодного водоснабжения (подвоз питьевой воды) на период с 01.01.2023 по 31.12.2023.  </w:t>
      </w:r>
    </w:p>
    <w:p w14:paraId="152073F7" w14:textId="77777777" w:rsidR="00ED0316" w:rsidRDefault="00ED0316" w:rsidP="00ED0316">
      <w:pPr>
        <w:ind w:right="-6" w:firstLine="709"/>
        <w:jc w:val="both"/>
        <w:rPr>
          <w:bCs/>
        </w:rPr>
      </w:pPr>
      <w:r w:rsidRPr="00B07EBE">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041A66F1" w14:textId="2FB79A12" w:rsidR="00ED0316" w:rsidRPr="00ED0316" w:rsidRDefault="00ED0316" w:rsidP="00ED0316">
      <w:pPr>
        <w:ind w:right="-6" w:firstLine="709"/>
        <w:jc w:val="both"/>
        <w:rPr>
          <w:bCs/>
        </w:rPr>
      </w:pPr>
      <w:r>
        <w:rPr>
          <w:bCs/>
          <w:kern w:val="32"/>
        </w:rPr>
        <w:t>3</w:t>
      </w:r>
      <w:r w:rsidRPr="00ED0316">
        <w:rPr>
          <w:bCs/>
          <w:kern w:val="32"/>
        </w:rPr>
        <w:t>. Установить МУП</w:t>
      </w:r>
      <w:r w:rsidRPr="00ED0316">
        <w:rPr>
          <w:bCs/>
        </w:rPr>
        <w:t xml:space="preserve"> «Междуреченский водоканал» (Междуреченский городской округ)</w:t>
      </w:r>
      <w:r w:rsidR="00947AE1">
        <w:rPr>
          <w:bCs/>
          <w:kern w:val="32"/>
        </w:rPr>
        <w:t>.</w:t>
      </w:r>
      <w:r w:rsidRPr="00ED0316">
        <w:rPr>
          <w:bCs/>
          <w:kern w:val="32"/>
        </w:rPr>
        <w:t xml:space="preserve"> ИНН </w:t>
      </w:r>
      <w:r w:rsidRPr="00ED0316">
        <w:t>4214040174</w:t>
      </w:r>
      <w:r w:rsidRPr="00ED0316">
        <w:rPr>
          <w:bCs/>
          <w:kern w:val="32"/>
        </w:rPr>
        <w:t xml:space="preserve">, одноставочные тарифы на подвоз питьевой воды, с применением метода экономически обоснованных расходов на период с 01.01.2023 по 31.12.2023.  </w:t>
      </w:r>
    </w:p>
    <w:p w14:paraId="56F2086F" w14:textId="07F55D57" w:rsidR="00ED0316" w:rsidRDefault="00ED0316" w:rsidP="00ED0316">
      <w:pPr>
        <w:ind w:firstLine="709"/>
        <w:jc w:val="both"/>
        <w:rPr>
          <w:bCs/>
          <w:kern w:val="32"/>
        </w:rPr>
      </w:pPr>
    </w:p>
    <w:p w14:paraId="0FC92E28" w14:textId="77777777" w:rsidR="00234488" w:rsidRDefault="00234488" w:rsidP="00234488">
      <w:pPr>
        <w:ind w:right="-6" w:firstLine="709"/>
        <w:jc w:val="both"/>
        <w:rPr>
          <w:color w:val="000000"/>
          <w:kern w:val="32"/>
        </w:rPr>
      </w:pPr>
      <w:r>
        <w:rPr>
          <w:color w:val="000000"/>
          <w:kern w:val="32"/>
        </w:rPr>
        <w:t>В</w:t>
      </w:r>
      <w:r w:rsidRPr="003245A7">
        <w:rPr>
          <w:color w:val="000000"/>
          <w:kern w:val="32"/>
        </w:rPr>
        <w:t xml:space="preserve"> материалах дела имеется письменн</w:t>
      </w:r>
      <w:r>
        <w:rPr>
          <w:color w:val="000000"/>
          <w:kern w:val="32"/>
        </w:rPr>
        <w:t>ы</w:t>
      </w:r>
      <w:r w:rsidRPr="003245A7">
        <w:rPr>
          <w:color w:val="000000"/>
          <w:kern w:val="32"/>
        </w:rPr>
        <w:t>е обращени</w:t>
      </w:r>
      <w:r>
        <w:rPr>
          <w:color w:val="000000"/>
          <w:kern w:val="32"/>
        </w:rPr>
        <w:t xml:space="preserve">я </w:t>
      </w:r>
      <w:r w:rsidRPr="003245A7">
        <w:rPr>
          <w:color w:val="000000"/>
          <w:kern w:val="32"/>
        </w:rPr>
        <w:t>от 2</w:t>
      </w:r>
      <w:r>
        <w:rPr>
          <w:color w:val="000000"/>
          <w:kern w:val="32"/>
        </w:rPr>
        <w:t>2</w:t>
      </w:r>
      <w:r w:rsidRPr="003245A7">
        <w:rPr>
          <w:color w:val="000000"/>
          <w:kern w:val="32"/>
        </w:rPr>
        <w:t>.11.2022</w:t>
      </w:r>
      <w:r>
        <w:rPr>
          <w:color w:val="000000"/>
          <w:kern w:val="32"/>
        </w:rPr>
        <w:t>:</w:t>
      </w:r>
    </w:p>
    <w:p w14:paraId="33FC5EDE" w14:textId="77777777" w:rsidR="00234488" w:rsidRDefault="00234488" w:rsidP="00234488">
      <w:pPr>
        <w:ind w:right="-6" w:firstLine="709"/>
        <w:jc w:val="both"/>
        <w:rPr>
          <w:color w:val="000000"/>
          <w:kern w:val="32"/>
        </w:rPr>
      </w:pPr>
      <w:r w:rsidRPr="003245A7">
        <w:rPr>
          <w:color w:val="000000"/>
          <w:kern w:val="32"/>
        </w:rPr>
        <w:t xml:space="preserve">№ </w:t>
      </w:r>
      <w:r>
        <w:rPr>
          <w:color w:val="000000"/>
          <w:kern w:val="32"/>
        </w:rPr>
        <w:t>01-19/984</w:t>
      </w:r>
      <w:r w:rsidRPr="003245A7">
        <w:rPr>
          <w:color w:val="000000"/>
          <w:kern w:val="32"/>
        </w:rPr>
        <w:t xml:space="preserve"> за подписью </w:t>
      </w:r>
      <w:r>
        <w:rPr>
          <w:color w:val="000000"/>
          <w:kern w:val="32"/>
        </w:rPr>
        <w:t>заместителя главы Междуреченского городского округа по городскому хозяйству М.Н. Шелковникова с просьбой рассмотреть тарифы в отсутствии представителей администрации. С предложенным тарифом ознакомлены, возражений не имеют.</w:t>
      </w:r>
    </w:p>
    <w:p w14:paraId="73D0362C" w14:textId="4AA49AFA" w:rsidR="00234488" w:rsidRPr="003245A7" w:rsidRDefault="00234488" w:rsidP="00234488">
      <w:pPr>
        <w:ind w:right="-6" w:firstLine="709"/>
        <w:jc w:val="both"/>
      </w:pPr>
      <w:r>
        <w:rPr>
          <w:color w:val="000000"/>
          <w:kern w:val="32"/>
        </w:rPr>
        <w:t xml:space="preserve">№ 2-3582 за подписью </w:t>
      </w:r>
      <w:r w:rsidRPr="003245A7">
        <w:rPr>
          <w:color w:val="000000"/>
          <w:kern w:val="32"/>
        </w:rPr>
        <w:t xml:space="preserve">директора </w:t>
      </w:r>
      <w:r w:rsidRPr="00B07EBE">
        <w:rPr>
          <w:bCs/>
        </w:rPr>
        <w:t xml:space="preserve">МУП «Междуреченский Водоканал» </w:t>
      </w:r>
      <w:r>
        <w:rPr>
          <w:bCs/>
        </w:rPr>
        <w:t xml:space="preserve">Е.В. Братенкова </w:t>
      </w:r>
      <w:r w:rsidRPr="003245A7">
        <w:rPr>
          <w:kern w:val="32"/>
        </w:rPr>
        <w:t xml:space="preserve">с просьбой рассмотреть </w:t>
      </w:r>
      <w:r>
        <w:t>вопрос</w:t>
      </w:r>
      <w:r w:rsidRPr="003245A7">
        <w:t xml:space="preserve"> </w:t>
      </w:r>
      <w:r>
        <w:t>без участия</w:t>
      </w:r>
      <w:r w:rsidRPr="003245A7">
        <w:t xml:space="preserve"> представителей </w:t>
      </w:r>
      <w:r>
        <w:t>предприятия</w:t>
      </w:r>
      <w:r w:rsidRPr="003245A7">
        <w:t>.</w:t>
      </w:r>
      <w:r>
        <w:t xml:space="preserve"> С предложенным уровнем тарифа согласны, возражений не имеют.</w:t>
      </w:r>
    </w:p>
    <w:p w14:paraId="6B0A937E" w14:textId="77777777" w:rsidR="00234488" w:rsidRDefault="00234488" w:rsidP="00ED0316">
      <w:pPr>
        <w:ind w:firstLine="709"/>
        <w:jc w:val="both"/>
        <w:rPr>
          <w:bCs/>
          <w:kern w:val="32"/>
        </w:rPr>
      </w:pPr>
    </w:p>
    <w:p w14:paraId="5E887D2D" w14:textId="087E2953" w:rsidR="00ED0316" w:rsidRDefault="00ED0316" w:rsidP="00ED0316">
      <w:pPr>
        <w:ind w:firstLine="709"/>
        <w:jc w:val="both"/>
        <w:rPr>
          <w:bCs/>
          <w:kern w:val="32"/>
        </w:rPr>
      </w:pPr>
      <w:r>
        <w:rPr>
          <w:bCs/>
          <w:kern w:val="32"/>
        </w:rPr>
        <w:t>Материалы представлены в приложении № 20 к настоящему протоколу.</w:t>
      </w:r>
    </w:p>
    <w:p w14:paraId="353702D6" w14:textId="77777777" w:rsidR="00ED0316" w:rsidRDefault="00ED0316" w:rsidP="00ED0316">
      <w:pPr>
        <w:ind w:firstLine="709"/>
        <w:jc w:val="both"/>
        <w:rPr>
          <w:bCs/>
          <w:kern w:val="32"/>
        </w:rPr>
      </w:pPr>
    </w:p>
    <w:p w14:paraId="1A749D44" w14:textId="77777777" w:rsidR="00ED0316" w:rsidRPr="002460F4" w:rsidRDefault="00ED0316" w:rsidP="00ED031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6C20529" w14:textId="77777777" w:rsidR="00ED0316" w:rsidRPr="00D00103" w:rsidRDefault="00ED0316" w:rsidP="00ED0316">
      <w:pPr>
        <w:ind w:right="-6" w:firstLine="567"/>
        <w:jc w:val="both"/>
        <w:rPr>
          <w:b/>
          <w:szCs w:val="20"/>
        </w:rPr>
      </w:pPr>
    </w:p>
    <w:p w14:paraId="5C4CA5FF" w14:textId="77777777" w:rsidR="00ED0316" w:rsidRPr="00D00103" w:rsidRDefault="00ED0316" w:rsidP="00ED0316">
      <w:pPr>
        <w:ind w:right="-6" w:firstLine="709"/>
        <w:jc w:val="both"/>
        <w:rPr>
          <w:b/>
          <w:szCs w:val="20"/>
        </w:rPr>
      </w:pPr>
      <w:r w:rsidRPr="00D00103">
        <w:rPr>
          <w:b/>
          <w:szCs w:val="20"/>
        </w:rPr>
        <w:t>ПОСТАНОВИЛО:</w:t>
      </w:r>
    </w:p>
    <w:p w14:paraId="03891902" w14:textId="77777777" w:rsidR="00ED0316" w:rsidRPr="00D00103" w:rsidRDefault="00ED0316" w:rsidP="00ED0316">
      <w:pPr>
        <w:ind w:right="-6" w:firstLine="709"/>
        <w:jc w:val="both"/>
        <w:rPr>
          <w:b/>
          <w:szCs w:val="20"/>
        </w:rPr>
      </w:pPr>
    </w:p>
    <w:p w14:paraId="3D910E62" w14:textId="77777777" w:rsidR="00ED0316" w:rsidRPr="00D00103" w:rsidRDefault="00ED0316" w:rsidP="00ED0316">
      <w:pPr>
        <w:pStyle w:val="ConsPlusNormal"/>
        <w:ind w:firstLine="709"/>
        <w:jc w:val="both"/>
        <w:rPr>
          <w:sz w:val="24"/>
        </w:rPr>
      </w:pPr>
      <w:r>
        <w:rPr>
          <w:sz w:val="24"/>
        </w:rPr>
        <w:t>Согласиться с предложением докладчика.</w:t>
      </w:r>
    </w:p>
    <w:p w14:paraId="00E1A956" w14:textId="77777777" w:rsidR="00ED0316" w:rsidRDefault="00ED0316" w:rsidP="00ED0316">
      <w:pPr>
        <w:ind w:right="-6" w:firstLine="709"/>
        <w:jc w:val="both"/>
        <w:rPr>
          <w:b/>
        </w:rPr>
      </w:pPr>
    </w:p>
    <w:p w14:paraId="327D5953" w14:textId="77777777" w:rsidR="00ED0316" w:rsidRDefault="00ED0316" w:rsidP="00ED0316">
      <w:pPr>
        <w:ind w:right="-6" w:firstLine="709"/>
        <w:jc w:val="both"/>
        <w:rPr>
          <w:b/>
        </w:rPr>
      </w:pPr>
      <w:r w:rsidRPr="00D00103">
        <w:rPr>
          <w:b/>
        </w:rPr>
        <w:t>Голосовали «ЗА» - единогласно.</w:t>
      </w:r>
    </w:p>
    <w:p w14:paraId="482AA109" w14:textId="77777777" w:rsidR="00ED0316" w:rsidRDefault="00ED0316" w:rsidP="00ED0316">
      <w:pPr>
        <w:ind w:right="-6" w:firstLine="709"/>
        <w:jc w:val="both"/>
        <w:rPr>
          <w:b/>
        </w:rPr>
      </w:pPr>
    </w:p>
    <w:p w14:paraId="40A0B0A9" w14:textId="567A655C" w:rsidR="00ED0316" w:rsidRDefault="00ED0316" w:rsidP="00ED0316">
      <w:pPr>
        <w:ind w:right="-6" w:firstLine="709"/>
        <w:jc w:val="both"/>
        <w:rPr>
          <w:b/>
          <w:bCs/>
          <w:kern w:val="32"/>
        </w:rPr>
      </w:pPr>
      <w:r w:rsidRPr="00ED0316">
        <w:rPr>
          <w:bCs/>
        </w:rPr>
        <w:t>Вопрос 21</w:t>
      </w:r>
      <w:r>
        <w:rPr>
          <w:b/>
        </w:rPr>
        <w:t xml:space="preserve"> «</w:t>
      </w:r>
      <w:r w:rsidRPr="00ED0316">
        <w:rPr>
          <w:b/>
          <w:bCs/>
          <w:kern w:val="32"/>
        </w:rPr>
        <w:t>О внесении изменения в постановление Региональной энергетической комиссии Кузбасса от 29.07.2022 № 200</w:t>
      </w:r>
      <w:r>
        <w:rPr>
          <w:b/>
        </w:rPr>
        <w:t xml:space="preserve"> </w:t>
      </w:r>
      <w:r w:rsidRPr="00ED0316">
        <w:rPr>
          <w:b/>
          <w:bCs/>
          <w:kern w:val="32"/>
        </w:rPr>
        <w:t xml:space="preserve"> «Об утверждении производственной программы</w:t>
      </w:r>
      <w:r>
        <w:rPr>
          <w:b/>
        </w:rPr>
        <w:t xml:space="preserve"> </w:t>
      </w:r>
      <w:r w:rsidRPr="00ED0316">
        <w:rPr>
          <w:b/>
          <w:bCs/>
          <w:kern w:val="32"/>
        </w:rPr>
        <w:t>в сфере холодного водоснабжения и об установлении тарифов</w:t>
      </w:r>
      <w:r>
        <w:rPr>
          <w:b/>
          <w:bCs/>
          <w:kern w:val="32"/>
        </w:rPr>
        <w:t xml:space="preserve"> </w:t>
      </w:r>
      <w:r w:rsidRPr="00ED0316">
        <w:rPr>
          <w:b/>
          <w:bCs/>
          <w:kern w:val="32"/>
        </w:rPr>
        <w:t>на подвоз питьевой</w:t>
      </w:r>
      <w:r>
        <w:rPr>
          <w:b/>
          <w:bCs/>
          <w:kern w:val="32"/>
        </w:rPr>
        <w:t xml:space="preserve"> </w:t>
      </w:r>
      <w:r w:rsidRPr="00ED0316">
        <w:rPr>
          <w:b/>
          <w:bCs/>
          <w:kern w:val="32"/>
        </w:rPr>
        <w:t>воды МУП «Междуреченский водоканал»</w:t>
      </w:r>
      <w:r>
        <w:rPr>
          <w:b/>
          <w:bCs/>
          <w:kern w:val="32"/>
        </w:rPr>
        <w:t xml:space="preserve"> </w:t>
      </w:r>
      <w:r w:rsidRPr="00ED0316">
        <w:rPr>
          <w:b/>
          <w:bCs/>
          <w:kern w:val="32"/>
        </w:rPr>
        <w:t>(Междуреченский городской округ)»</w:t>
      </w:r>
    </w:p>
    <w:p w14:paraId="308F5250" w14:textId="0555A361" w:rsidR="00ED0316" w:rsidRDefault="00ED0316" w:rsidP="00ED0316">
      <w:pPr>
        <w:ind w:right="-6" w:firstLine="709"/>
        <w:jc w:val="both"/>
        <w:rPr>
          <w:b/>
          <w:bCs/>
          <w:kern w:val="32"/>
        </w:rPr>
      </w:pPr>
    </w:p>
    <w:p w14:paraId="5301555D" w14:textId="206CC019" w:rsidR="00ED0316" w:rsidRPr="00115AA7" w:rsidRDefault="00115AA7" w:rsidP="00115AA7">
      <w:pPr>
        <w:ind w:right="-6" w:firstLine="709"/>
        <w:jc w:val="both"/>
        <w:rPr>
          <w:b/>
        </w:rPr>
      </w:pPr>
      <w:r>
        <w:rPr>
          <w:bCs/>
        </w:rPr>
        <w:t xml:space="preserve">Докладчик </w:t>
      </w:r>
      <w:r>
        <w:rPr>
          <w:b/>
        </w:rPr>
        <w:t>Величко О.В</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 в</w:t>
      </w:r>
      <w:r w:rsidR="00ED0316" w:rsidRPr="00ED0316">
        <w:rPr>
          <w:bCs/>
          <w:kern w:val="32"/>
        </w:rPr>
        <w:t>нести в постановление Региональной энергетической комиссии Кузбасса от 29.07.2022 № 200 «Об утверждении производственной программы в сфере холодного водоснабжения и об установлении тарифов</w:t>
      </w:r>
      <w:r>
        <w:rPr>
          <w:bCs/>
          <w:kern w:val="32"/>
        </w:rPr>
        <w:t xml:space="preserve"> </w:t>
      </w:r>
      <w:r w:rsidR="00ED0316" w:rsidRPr="00ED0316">
        <w:rPr>
          <w:bCs/>
          <w:kern w:val="32"/>
        </w:rPr>
        <w:t>на подвоз питьевой воды МУП «Междуреченский водоканал» (Междуреченский городской округ)» следующее изменение:</w:t>
      </w:r>
    </w:p>
    <w:p w14:paraId="7534BA82" w14:textId="30E96930" w:rsidR="00ED0316" w:rsidRPr="00ED0316" w:rsidRDefault="00ED0316" w:rsidP="00ED0316">
      <w:pPr>
        <w:ind w:firstLine="709"/>
        <w:jc w:val="both"/>
        <w:rPr>
          <w:bCs/>
          <w:kern w:val="32"/>
        </w:rPr>
      </w:pPr>
      <w:r w:rsidRPr="00ED0316">
        <w:rPr>
          <w:bCs/>
          <w:kern w:val="32"/>
        </w:rPr>
        <w:t>Приложение № 2 изложить в новой редакции</w:t>
      </w:r>
      <w:r w:rsidR="00115AA7">
        <w:rPr>
          <w:bCs/>
          <w:kern w:val="32"/>
        </w:rPr>
        <w:t>.</w:t>
      </w:r>
    </w:p>
    <w:p w14:paraId="378413D9" w14:textId="057523FE" w:rsidR="00ED0316" w:rsidRDefault="00ED0316" w:rsidP="00ED0316">
      <w:pPr>
        <w:ind w:firstLine="709"/>
        <w:jc w:val="both"/>
        <w:rPr>
          <w:bCs/>
          <w:kern w:val="32"/>
        </w:rPr>
      </w:pPr>
    </w:p>
    <w:p w14:paraId="5229D6F4" w14:textId="050D9B39" w:rsidR="00115AA7" w:rsidRDefault="00115AA7" w:rsidP="00115AA7">
      <w:pPr>
        <w:ind w:firstLine="709"/>
        <w:jc w:val="both"/>
        <w:rPr>
          <w:bCs/>
          <w:kern w:val="32"/>
        </w:rPr>
      </w:pPr>
      <w:r>
        <w:rPr>
          <w:bCs/>
          <w:kern w:val="32"/>
        </w:rPr>
        <w:t>Материалы представлены в приложении № 21 к настоящему протоколу.</w:t>
      </w:r>
    </w:p>
    <w:p w14:paraId="2A283418" w14:textId="77777777" w:rsidR="00115AA7" w:rsidRDefault="00115AA7" w:rsidP="00115AA7">
      <w:pPr>
        <w:ind w:firstLine="709"/>
        <w:jc w:val="both"/>
        <w:rPr>
          <w:bCs/>
          <w:kern w:val="32"/>
        </w:rPr>
      </w:pPr>
    </w:p>
    <w:p w14:paraId="6363544F" w14:textId="77777777" w:rsidR="00115AA7" w:rsidRPr="002460F4" w:rsidRDefault="00115AA7" w:rsidP="00115AA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4A6417F" w14:textId="77777777" w:rsidR="00115AA7" w:rsidRPr="00D00103" w:rsidRDefault="00115AA7" w:rsidP="00115AA7">
      <w:pPr>
        <w:ind w:right="-6" w:firstLine="567"/>
        <w:jc w:val="both"/>
        <w:rPr>
          <w:b/>
          <w:szCs w:val="20"/>
        </w:rPr>
      </w:pPr>
    </w:p>
    <w:p w14:paraId="292BAD6F" w14:textId="77777777" w:rsidR="00115AA7" w:rsidRPr="00D00103" w:rsidRDefault="00115AA7" w:rsidP="00115AA7">
      <w:pPr>
        <w:ind w:right="-6" w:firstLine="709"/>
        <w:jc w:val="both"/>
        <w:rPr>
          <w:b/>
          <w:szCs w:val="20"/>
        </w:rPr>
      </w:pPr>
      <w:r w:rsidRPr="00D00103">
        <w:rPr>
          <w:b/>
          <w:szCs w:val="20"/>
        </w:rPr>
        <w:t>ПОСТАНОВИЛО:</w:t>
      </w:r>
    </w:p>
    <w:p w14:paraId="0BA93E63" w14:textId="77777777" w:rsidR="00115AA7" w:rsidRPr="00D00103" w:rsidRDefault="00115AA7" w:rsidP="00115AA7">
      <w:pPr>
        <w:ind w:right="-6" w:firstLine="709"/>
        <w:jc w:val="both"/>
        <w:rPr>
          <w:b/>
          <w:szCs w:val="20"/>
        </w:rPr>
      </w:pPr>
    </w:p>
    <w:p w14:paraId="76CB253E" w14:textId="77777777" w:rsidR="00115AA7" w:rsidRPr="00D00103" w:rsidRDefault="00115AA7" w:rsidP="00115AA7">
      <w:pPr>
        <w:pStyle w:val="ConsPlusNormal"/>
        <w:ind w:firstLine="709"/>
        <w:jc w:val="both"/>
        <w:rPr>
          <w:sz w:val="24"/>
        </w:rPr>
      </w:pPr>
      <w:r>
        <w:rPr>
          <w:sz w:val="24"/>
        </w:rPr>
        <w:t>Согласиться с предложением докладчика.</w:t>
      </w:r>
    </w:p>
    <w:p w14:paraId="6A60AE16" w14:textId="77777777" w:rsidR="00115AA7" w:rsidRDefault="00115AA7" w:rsidP="00115AA7">
      <w:pPr>
        <w:ind w:right="-6" w:firstLine="709"/>
        <w:jc w:val="both"/>
        <w:rPr>
          <w:b/>
        </w:rPr>
      </w:pPr>
    </w:p>
    <w:p w14:paraId="45635583" w14:textId="77777777" w:rsidR="00947AE1" w:rsidRDefault="00115AA7" w:rsidP="00947AE1">
      <w:pPr>
        <w:ind w:right="-6" w:firstLine="709"/>
        <w:jc w:val="both"/>
        <w:rPr>
          <w:b/>
        </w:rPr>
      </w:pPr>
      <w:r w:rsidRPr="00D00103">
        <w:rPr>
          <w:b/>
        </w:rPr>
        <w:t>Голосовали «ЗА» - единогласно.</w:t>
      </w:r>
    </w:p>
    <w:p w14:paraId="058E66C1" w14:textId="77777777" w:rsidR="00947AE1" w:rsidRDefault="00947AE1" w:rsidP="00947AE1">
      <w:pPr>
        <w:ind w:right="-6" w:firstLine="709"/>
        <w:jc w:val="both"/>
        <w:rPr>
          <w:b/>
        </w:rPr>
      </w:pPr>
    </w:p>
    <w:p w14:paraId="28FDD4C4" w14:textId="1B7F9018" w:rsidR="00947AE1" w:rsidRPr="00947AE1" w:rsidRDefault="00947AE1" w:rsidP="00947AE1">
      <w:pPr>
        <w:ind w:right="-6" w:firstLine="709"/>
        <w:jc w:val="both"/>
        <w:rPr>
          <w:b/>
        </w:rPr>
      </w:pPr>
      <w:r w:rsidRPr="00947AE1">
        <w:rPr>
          <w:kern w:val="32"/>
        </w:rPr>
        <w:t>Вопрос 22</w:t>
      </w:r>
      <w:r>
        <w:rPr>
          <w:b/>
          <w:bCs/>
          <w:kern w:val="32"/>
        </w:rPr>
        <w:t xml:space="preserve"> «</w:t>
      </w:r>
      <w:r w:rsidRPr="00947AE1">
        <w:rPr>
          <w:b/>
          <w:bCs/>
          <w:kern w:val="32"/>
        </w:rPr>
        <w:t>Об установлении долгосрочных параметров регулирования тарифов в сфере холодного водоснабжения, водоотведения МКП «ТЕПЛО» (г. Топки Топкинского муниципального округа)</w:t>
      </w:r>
      <w:r>
        <w:rPr>
          <w:b/>
          <w:bCs/>
          <w:kern w:val="32"/>
        </w:rPr>
        <w:t>»</w:t>
      </w:r>
    </w:p>
    <w:p w14:paraId="2CD821FF" w14:textId="77777777" w:rsidR="00947AE1" w:rsidRDefault="00947AE1" w:rsidP="00947AE1">
      <w:pPr>
        <w:jc w:val="center"/>
        <w:rPr>
          <w:bCs/>
          <w:color w:val="000000" w:themeColor="text1"/>
          <w:kern w:val="32"/>
          <w:sz w:val="28"/>
          <w:szCs w:val="28"/>
        </w:rPr>
      </w:pPr>
      <w:r>
        <w:rPr>
          <w:bCs/>
          <w:color w:val="000000" w:themeColor="text1"/>
          <w:kern w:val="32"/>
          <w:sz w:val="28"/>
          <w:szCs w:val="28"/>
        </w:rPr>
        <w:t xml:space="preserve"> </w:t>
      </w:r>
    </w:p>
    <w:p w14:paraId="7A9CEF5A" w14:textId="316D62B0" w:rsidR="00947AE1" w:rsidRPr="00947AE1" w:rsidRDefault="00947AE1" w:rsidP="00947AE1">
      <w:pPr>
        <w:ind w:firstLine="709"/>
        <w:jc w:val="both"/>
        <w:rPr>
          <w:bCs/>
        </w:rPr>
      </w:pPr>
      <w:r>
        <w:rPr>
          <w:bCs/>
        </w:rPr>
        <w:t xml:space="preserve">Докладчик </w:t>
      </w:r>
      <w:r>
        <w:rPr>
          <w:b/>
        </w:rPr>
        <w:t>Городова М.Б</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r w:rsidRPr="00947AE1">
        <w:rPr>
          <w:bCs/>
        </w:rPr>
        <w:t xml:space="preserve"> установить МКП «ТЕПЛО» (г. Топки Топкинского муниципального округа), ИНН 4230032501, долгосрочные параметры регулирования тарифов на питьевую воду, техническую воду, водоотведение на период с 01.01.2023 по 31.12.2025</w:t>
      </w:r>
      <w:r>
        <w:rPr>
          <w:bCs/>
        </w:rPr>
        <w:t>.</w:t>
      </w:r>
    </w:p>
    <w:p w14:paraId="2EDCB482" w14:textId="63CA6A3D" w:rsidR="00947AE1" w:rsidRDefault="00947AE1" w:rsidP="00947AE1">
      <w:pPr>
        <w:ind w:firstLine="709"/>
        <w:jc w:val="both"/>
        <w:rPr>
          <w:bCs/>
          <w:kern w:val="32"/>
        </w:rPr>
      </w:pPr>
      <w:r>
        <w:rPr>
          <w:bCs/>
          <w:kern w:val="32"/>
        </w:rPr>
        <w:t>Материалы представлены в приложении № 22 к настоящему протоколу.</w:t>
      </w:r>
    </w:p>
    <w:p w14:paraId="64059FE3" w14:textId="77777777" w:rsidR="00947AE1" w:rsidRDefault="00947AE1" w:rsidP="00947AE1">
      <w:pPr>
        <w:ind w:firstLine="709"/>
        <w:jc w:val="both"/>
        <w:rPr>
          <w:bCs/>
          <w:kern w:val="32"/>
        </w:rPr>
      </w:pPr>
    </w:p>
    <w:p w14:paraId="46D3BE4D" w14:textId="77777777" w:rsidR="00947AE1" w:rsidRPr="002460F4" w:rsidRDefault="00947AE1" w:rsidP="00947AE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4386CF5" w14:textId="77777777" w:rsidR="00947AE1" w:rsidRPr="00D00103" w:rsidRDefault="00947AE1" w:rsidP="00947AE1">
      <w:pPr>
        <w:ind w:right="-6" w:firstLine="567"/>
        <w:jc w:val="both"/>
        <w:rPr>
          <w:b/>
          <w:szCs w:val="20"/>
        </w:rPr>
      </w:pPr>
    </w:p>
    <w:p w14:paraId="43B8DCCE" w14:textId="77777777" w:rsidR="00947AE1" w:rsidRPr="00D00103" w:rsidRDefault="00947AE1" w:rsidP="00947AE1">
      <w:pPr>
        <w:ind w:right="-6" w:firstLine="709"/>
        <w:jc w:val="both"/>
        <w:rPr>
          <w:b/>
          <w:szCs w:val="20"/>
        </w:rPr>
      </w:pPr>
      <w:r w:rsidRPr="00D00103">
        <w:rPr>
          <w:b/>
          <w:szCs w:val="20"/>
        </w:rPr>
        <w:t>ПОСТАНОВИЛО:</w:t>
      </w:r>
    </w:p>
    <w:p w14:paraId="25FB9099" w14:textId="77777777" w:rsidR="00947AE1" w:rsidRPr="00D00103" w:rsidRDefault="00947AE1" w:rsidP="00947AE1">
      <w:pPr>
        <w:ind w:right="-6" w:firstLine="709"/>
        <w:jc w:val="both"/>
        <w:rPr>
          <w:b/>
          <w:szCs w:val="20"/>
        </w:rPr>
      </w:pPr>
    </w:p>
    <w:p w14:paraId="3EE6F52E" w14:textId="77777777" w:rsidR="00947AE1" w:rsidRPr="00D00103" w:rsidRDefault="00947AE1" w:rsidP="00947AE1">
      <w:pPr>
        <w:pStyle w:val="ConsPlusNormal"/>
        <w:ind w:firstLine="709"/>
        <w:jc w:val="both"/>
        <w:rPr>
          <w:sz w:val="24"/>
        </w:rPr>
      </w:pPr>
      <w:r>
        <w:rPr>
          <w:sz w:val="24"/>
        </w:rPr>
        <w:t>Согласиться с предложением докладчика.</w:t>
      </w:r>
    </w:p>
    <w:p w14:paraId="3D58B702" w14:textId="77777777" w:rsidR="00947AE1" w:rsidRDefault="00947AE1" w:rsidP="00947AE1">
      <w:pPr>
        <w:ind w:right="-6" w:firstLine="709"/>
        <w:jc w:val="both"/>
        <w:rPr>
          <w:b/>
        </w:rPr>
      </w:pPr>
    </w:p>
    <w:p w14:paraId="5623BB68" w14:textId="77777777" w:rsidR="00947AE1" w:rsidRDefault="00947AE1" w:rsidP="00947AE1">
      <w:pPr>
        <w:ind w:right="-6" w:firstLine="709"/>
        <w:jc w:val="both"/>
        <w:rPr>
          <w:b/>
        </w:rPr>
      </w:pPr>
      <w:r w:rsidRPr="00D00103">
        <w:rPr>
          <w:b/>
        </w:rPr>
        <w:t>Голосовали «ЗА» - единогласно.</w:t>
      </w:r>
    </w:p>
    <w:p w14:paraId="3620DF26" w14:textId="77777777" w:rsidR="00947AE1" w:rsidRDefault="00947AE1" w:rsidP="00947AE1">
      <w:pPr>
        <w:ind w:right="-6" w:firstLine="709"/>
        <w:jc w:val="both"/>
        <w:rPr>
          <w:b/>
        </w:rPr>
      </w:pPr>
    </w:p>
    <w:p w14:paraId="3AA58FCC" w14:textId="295DB86D" w:rsidR="00947AE1" w:rsidRPr="00947AE1" w:rsidRDefault="00947AE1" w:rsidP="00947AE1">
      <w:pPr>
        <w:ind w:right="-6" w:firstLine="709"/>
        <w:jc w:val="both"/>
        <w:rPr>
          <w:b/>
          <w:bCs/>
          <w:color w:val="000000" w:themeColor="text1"/>
          <w:kern w:val="32"/>
        </w:rPr>
      </w:pPr>
      <w:r w:rsidRPr="00947AE1">
        <w:rPr>
          <w:kern w:val="32"/>
        </w:rPr>
        <w:t>Вопрос 2</w:t>
      </w:r>
      <w:r>
        <w:rPr>
          <w:kern w:val="32"/>
        </w:rPr>
        <w:t xml:space="preserve">3 </w:t>
      </w:r>
      <w:r w:rsidRPr="00947AE1">
        <w:rPr>
          <w:kern w:val="32"/>
        </w:rPr>
        <w:t>«</w:t>
      </w:r>
      <w:r w:rsidRPr="00947AE1">
        <w:rPr>
          <w:b/>
          <w:bCs/>
          <w:color w:val="000000" w:themeColor="text1"/>
          <w:kern w:val="32"/>
        </w:rPr>
        <w:t>Об утверждении производственной программы</w:t>
      </w:r>
      <w:r w:rsidRPr="00947AE1">
        <w:rPr>
          <w:b/>
        </w:rPr>
        <w:t xml:space="preserve"> </w:t>
      </w:r>
      <w:r w:rsidRPr="00947AE1">
        <w:rPr>
          <w:b/>
          <w:bCs/>
          <w:color w:val="000000" w:themeColor="text1"/>
          <w:kern w:val="32"/>
        </w:rPr>
        <w:t>в сфере холодного водоснабжения, водоотведения и об установлении тарифов на питьевую воду, техническую воду, водоотведение МКП «ТЕПЛО» (г. Топки Топкинского муниципального округа)»</w:t>
      </w:r>
    </w:p>
    <w:p w14:paraId="623CC485" w14:textId="4394F37B" w:rsidR="00947AE1" w:rsidRDefault="00947AE1" w:rsidP="00947AE1">
      <w:pPr>
        <w:ind w:right="-6" w:firstLine="709"/>
        <w:jc w:val="both"/>
        <w:rPr>
          <w:b/>
        </w:rPr>
      </w:pPr>
    </w:p>
    <w:p w14:paraId="444D8987" w14:textId="65644968" w:rsidR="00947AE1" w:rsidRDefault="00947AE1" w:rsidP="00947AE1">
      <w:pPr>
        <w:ind w:right="-6" w:firstLine="709"/>
        <w:jc w:val="both"/>
        <w:rPr>
          <w:bCs/>
        </w:rPr>
      </w:pPr>
      <w:r>
        <w:rPr>
          <w:bCs/>
        </w:rPr>
        <w:t xml:space="preserve">Докладчик </w:t>
      </w:r>
      <w:r>
        <w:rPr>
          <w:b/>
        </w:rPr>
        <w:t>Городова М.Б</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5360F79E" w14:textId="77777777" w:rsidR="00947AE1" w:rsidRPr="00947AE1" w:rsidRDefault="00947AE1" w:rsidP="00947AE1">
      <w:pPr>
        <w:ind w:right="-6" w:firstLine="709"/>
        <w:jc w:val="both"/>
        <w:rPr>
          <w:b/>
        </w:rPr>
      </w:pPr>
    </w:p>
    <w:p w14:paraId="7C8A531B" w14:textId="4A084443" w:rsidR="00947AE1" w:rsidRPr="00947AE1" w:rsidRDefault="00947AE1" w:rsidP="00947AE1">
      <w:pPr>
        <w:ind w:firstLine="709"/>
        <w:jc w:val="both"/>
        <w:rPr>
          <w:bCs/>
        </w:rPr>
      </w:pPr>
      <w:r w:rsidRPr="00947AE1">
        <w:rPr>
          <w:bCs/>
        </w:rPr>
        <w:t xml:space="preserve">1.Утвердить МКП «ТЕПЛО» </w:t>
      </w:r>
      <w:bookmarkStart w:id="23" w:name="_Hlk117099360"/>
      <w:r w:rsidRPr="00947AE1">
        <w:rPr>
          <w:bCs/>
        </w:rPr>
        <w:t>(г. Топки Топкинского муниципального округа)</w:t>
      </w:r>
      <w:bookmarkEnd w:id="23"/>
      <w:r w:rsidRPr="00947AE1">
        <w:rPr>
          <w:bCs/>
        </w:rPr>
        <w:t xml:space="preserve">, ИНН 4230032501, производственную программу в сфере холодного водоснабжения, водоотведения на период с 01.01.2023 по 31.12.2025.  </w:t>
      </w:r>
    </w:p>
    <w:p w14:paraId="4735AC55" w14:textId="77777777" w:rsidR="00947AE1" w:rsidRDefault="00947AE1" w:rsidP="00947AE1">
      <w:pPr>
        <w:ind w:right="-6" w:firstLine="709"/>
        <w:jc w:val="both"/>
        <w:rPr>
          <w:bCs/>
        </w:rPr>
      </w:pPr>
      <w:r>
        <w:rPr>
          <w:bCs/>
        </w:rPr>
        <w:t xml:space="preserve">2. </w:t>
      </w:r>
      <w:r w:rsidRPr="00947AE1">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61A33662" w14:textId="7CFAB061" w:rsidR="00947AE1" w:rsidRPr="00947AE1" w:rsidRDefault="00947AE1" w:rsidP="00947AE1">
      <w:pPr>
        <w:ind w:right="-6" w:firstLine="709"/>
        <w:jc w:val="both"/>
        <w:rPr>
          <w:bCs/>
        </w:rPr>
      </w:pPr>
      <w:r>
        <w:rPr>
          <w:bCs/>
        </w:rPr>
        <w:t>3</w:t>
      </w:r>
      <w:r w:rsidRPr="00947AE1">
        <w:rPr>
          <w:bCs/>
        </w:rPr>
        <w:t xml:space="preserve">. Установить МКП «ТЕПЛО» </w:t>
      </w:r>
      <w:bookmarkStart w:id="24" w:name="_Hlk117099028"/>
      <w:r w:rsidRPr="00947AE1">
        <w:rPr>
          <w:bCs/>
        </w:rPr>
        <w:t xml:space="preserve">(г. Топки Топкинского муниципального округа), </w:t>
      </w:r>
      <w:bookmarkEnd w:id="24"/>
      <w:r w:rsidRPr="00947AE1">
        <w:rPr>
          <w:bCs/>
        </w:rPr>
        <w:t xml:space="preserve">ИНН 4230032501, одноставочные </w:t>
      </w:r>
      <w:bookmarkStart w:id="25" w:name="_Hlk117099050"/>
      <w:r w:rsidRPr="00947AE1">
        <w:rPr>
          <w:bCs/>
        </w:rPr>
        <w:t>тарифы на питьевую воду, техническую воду, водоотведение, с применением метода индексации на период с 01.01.2023 по 31.12.2025</w:t>
      </w:r>
      <w:bookmarkEnd w:id="25"/>
      <w:r>
        <w:rPr>
          <w:bCs/>
        </w:rPr>
        <w:t>.</w:t>
      </w:r>
    </w:p>
    <w:p w14:paraId="028887F5" w14:textId="0D85A35A" w:rsidR="00947AE1" w:rsidRDefault="00947AE1" w:rsidP="00ED0316">
      <w:pPr>
        <w:ind w:firstLine="709"/>
        <w:jc w:val="both"/>
        <w:rPr>
          <w:bCs/>
          <w:kern w:val="32"/>
        </w:rPr>
      </w:pPr>
    </w:p>
    <w:p w14:paraId="5AD86D17" w14:textId="14DDD218" w:rsidR="005F679C" w:rsidRDefault="005F679C" w:rsidP="00ED0316">
      <w:pPr>
        <w:ind w:firstLine="709"/>
        <w:jc w:val="both"/>
        <w:rPr>
          <w:bCs/>
        </w:rPr>
      </w:pPr>
      <w:r>
        <w:rPr>
          <w:bCs/>
          <w:kern w:val="32"/>
        </w:rPr>
        <w:t xml:space="preserve">В материалах дела имеется письменное обращение от 17.11.2022 № 2091 за подписью директора </w:t>
      </w:r>
      <w:r w:rsidRPr="00947AE1">
        <w:rPr>
          <w:bCs/>
        </w:rPr>
        <w:t>МКП «ТЕПЛО»</w:t>
      </w:r>
      <w:r>
        <w:rPr>
          <w:bCs/>
        </w:rPr>
        <w:t xml:space="preserve"> О.Н. Белякина с просьбой рассмотреть вопрос в отсутствии представителей предприятия. С проектом ознакомлены.</w:t>
      </w:r>
    </w:p>
    <w:p w14:paraId="3A1A0FD3" w14:textId="77777777" w:rsidR="005F679C" w:rsidRDefault="005F679C" w:rsidP="00ED0316">
      <w:pPr>
        <w:ind w:firstLine="709"/>
        <w:jc w:val="both"/>
        <w:rPr>
          <w:bCs/>
          <w:kern w:val="32"/>
        </w:rPr>
      </w:pPr>
    </w:p>
    <w:p w14:paraId="79C87A4F" w14:textId="49CF3289" w:rsidR="00947AE1" w:rsidRDefault="00947AE1" w:rsidP="00947AE1">
      <w:pPr>
        <w:ind w:firstLine="709"/>
        <w:jc w:val="both"/>
        <w:rPr>
          <w:bCs/>
          <w:kern w:val="32"/>
        </w:rPr>
      </w:pPr>
      <w:r>
        <w:rPr>
          <w:bCs/>
          <w:kern w:val="32"/>
        </w:rPr>
        <w:t>Материалы представлены в приложении № 23 к настоящему протоколу.</w:t>
      </w:r>
    </w:p>
    <w:p w14:paraId="1B0914E6" w14:textId="77777777" w:rsidR="00947AE1" w:rsidRDefault="00947AE1" w:rsidP="00947AE1">
      <w:pPr>
        <w:ind w:firstLine="709"/>
        <w:jc w:val="both"/>
        <w:rPr>
          <w:bCs/>
          <w:kern w:val="32"/>
        </w:rPr>
      </w:pPr>
    </w:p>
    <w:p w14:paraId="46737A1F" w14:textId="77777777" w:rsidR="00947AE1" w:rsidRPr="002460F4" w:rsidRDefault="00947AE1" w:rsidP="00947AE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720C470" w14:textId="77777777" w:rsidR="00947AE1" w:rsidRPr="00D00103" w:rsidRDefault="00947AE1" w:rsidP="00947AE1">
      <w:pPr>
        <w:ind w:right="-6" w:firstLine="567"/>
        <w:jc w:val="both"/>
        <w:rPr>
          <w:b/>
          <w:szCs w:val="20"/>
        </w:rPr>
      </w:pPr>
    </w:p>
    <w:p w14:paraId="1F1CD9FA" w14:textId="77777777" w:rsidR="00947AE1" w:rsidRPr="00D00103" w:rsidRDefault="00947AE1" w:rsidP="00947AE1">
      <w:pPr>
        <w:ind w:right="-6" w:firstLine="709"/>
        <w:jc w:val="both"/>
        <w:rPr>
          <w:b/>
          <w:szCs w:val="20"/>
        </w:rPr>
      </w:pPr>
      <w:r w:rsidRPr="00D00103">
        <w:rPr>
          <w:b/>
          <w:szCs w:val="20"/>
        </w:rPr>
        <w:t>ПОСТАНОВИЛО:</w:t>
      </w:r>
    </w:p>
    <w:p w14:paraId="30E304C4" w14:textId="77777777" w:rsidR="00947AE1" w:rsidRPr="00D00103" w:rsidRDefault="00947AE1" w:rsidP="00947AE1">
      <w:pPr>
        <w:ind w:right="-6" w:firstLine="709"/>
        <w:jc w:val="both"/>
        <w:rPr>
          <w:b/>
          <w:szCs w:val="20"/>
        </w:rPr>
      </w:pPr>
    </w:p>
    <w:p w14:paraId="103AAED8" w14:textId="77777777" w:rsidR="00947AE1" w:rsidRPr="00D00103" w:rsidRDefault="00947AE1" w:rsidP="00947AE1">
      <w:pPr>
        <w:pStyle w:val="ConsPlusNormal"/>
        <w:ind w:firstLine="709"/>
        <w:jc w:val="both"/>
        <w:rPr>
          <w:sz w:val="24"/>
        </w:rPr>
      </w:pPr>
      <w:r>
        <w:rPr>
          <w:sz w:val="24"/>
        </w:rPr>
        <w:t>Согласиться с предложением докладчика.</w:t>
      </w:r>
    </w:p>
    <w:p w14:paraId="36524D91" w14:textId="77777777" w:rsidR="00947AE1" w:rsidRDefault="00947AE1" w:rsidP="00947AE1">
      <w:pPr>
        <w:ind w:right="-6" w:firstLine="709"/>
        <w:jc w:val="both"/>
        <w:rPr>
          <w:b/>
        </w:rPr>
      </w:pPr>
    </w:p>
    <w:p w14:paraId="0A65645B" w14:textId="77777777" w:rsidR="00947AE1" w:rsidRDefault="00947AE1" w:rsidP="00947AE1">
      <w:pPr>
        <w:ind w:right="-6" w:firstLine="709"/>
        <w:jc w:val="both"/>
        <w:rPr>
          <w:b/>
        </w:rPr>
      </w:pPr>
      <w:r w:rsidRPr="00D00103">
        <w:rPr>
          <w:b/>
        </w:rPr>
        <w:t>Голосовали «ЗА» - единогласно.</w:t>
      </w:r>
    </w:p>
    <w:p w14:paraId="7F785DD2" w14:textId="77777777" w:rsidR="00947AE1" w:rsidRDefault="00947AE1" w:rsidP="00947AE1">
      <w:pPr>
        <w:ind w:right="-6" w:firstLine="709"/>
        <w:jc w:val="both"/>
        <w:rPr>
          <w:b/>
        </w:rPr>
      </w:pPr>
    </w:p>
    <w:p w14:paraId="30C4801F" w14:textId="7717E07C" w:rsidR="00947AE1" w:rsidRPr="00DE58A7" w:rsidRDefault="00DE58A7" w:rsidP="00DE58A7">
      <w:pPr>
        <w:ind w:right="-6" w:firstLine="709"/>
        <w:jc w:val="both"/>
        <w:rPr>
          <w:b/>
        </w:rPr>
      </w:pPr>
      <w:r w:rsidRPr="00DE58A7">
        <w:rPr>
          <w:color w:val="000000" w:themeColor="text1"/>
          <w:kern w:val="32"/>
        </w:rPr>
        <w:t>Вопрос 24</w:t>
      </w:r>
      <w:r>
        <w:rPr>
          <w:b/>
          <w:bCs/>
          <w:color w:val="000000" w:themeColor="text1"/>
          <w:kern w:val="32"/>
        </w:rPr>
        <w:t xml:space="preserve"> «</w:t>
      </w:r>
      <w:r w:rsidR="00947AE1" w:rsidRPr="00947AE1">
        <w:rPr>
          <w:b/>
          <w:bCs/>
          <w:color w:val="000000" w:themeColor="text1"/>
          <w:kern w:val="32"/>
        </w:rPr>
        <w:t>О внесении изменения в постановление Региональной энергетической комиссии Кузбасса от 30.12.2021 № 972 «Об утверждении производственной программы</w:t>
      </w:r>
      <w:r w:rsidR="00947AE1" w:rsidRPr="00947AE1">
        <w:rPr>
          <w:b/>
        </w:rPr>
        <w:t xml:space="preserve"> </w:t>
      </w:r>
      <w:r w:rsidR="00947AE1" w:rsidRPr="00947AE1">
        <w:rPr>
          <w:b/>
          <w:bCs/>
          <w:color w:val="000000" w:themeColor="text1"/>
          <w:kern w:val="32"/>
        </w:rPr>
        <w:t>в сфере холодного водоснабжения, водоотведения и об установлении тарифов на питьевую воду, техническую воду, водоотведение МКП «ТЕПЛО» (г. Топки Топкинского муниципального округа)»</w:t>
      </w:r>
    </w:p>
    <w:p w14:paraId="5211CA09" w14:textId="676AAE64" w:rsidR="00947AE1" w:rsidRDefault="00947AE1" w:rsidP="00947AE1">
      <w:pPr>
        <w:ind w:right="-6"/>
        <w:jc w:val="both"/>
        <w:rPr>
          <w:b/>
        </w:rPr>
      </w:pPr>
    </w:p>
    <w:p w14:paraId="61E6C8D8" w14:textId="77777777" w:rsidR="00DE58A7" w:rsidRDefault="00DE58A7" w:rsidP="00DE58A7">
      <w:pPr>
        <w:ind w:right="-6" w:firstLine="709"/>
        <w:jc w:val="both"/>
        <w:rPr>
          <w:bCs/>
        </w:rPr>
      </w:pPr>
      <w:r>
        <w:rPr>
          <w:bCs/>
        </w:rPr>
        <w:t xml:space="preserve">Докладчик </w:t>
      </w:r>
      <w:r>
        <w:rPr>
          <w:b/>
        </w:rPr>
        <w:t>Городова М.Б</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02B12BB7" w14:textId="77777777" w:rsidR="00DE58A7" w:rsidRPr="00947AE1" w:rsidRDefault="00DE58A7" w:rsidP="00947AE1">
      <w:pPr>
        <w:ind w:right="-6"/>
        <w:jc w:val="both"/>
        <w:rPr>
          <w:b/>
        </w:rPr>
      </w:pPr>
    </w:p>
    <w:p w14:paraId="7D7404F1" w14:textId="705DA15A" w:rsidR="00947AE1" w:rsidRPr="00DE58A7" w:rsidRDefault="00947AE1" w:rsidP="00947AE1">
      <w:pPr>
        <w:ind w:firstLine="709"/>
        <w:jc w:val="both"/>
        <w:rPr>
          <w:bCs/>
        </w:rPr>
      </w:pPr>
      <w:r w:rsidRPr="00DE58A7">
        <w:rPr>
          <w:bCs/>
        </w:rPr>
        <w:t xml:space="preserve">Внести в постановление Региональной энергетической комиссии Кузбасса от 30.12.2021 № 972 «Об утверждении производственной программы в сфере холодного водоснабжения, </w:t>
      </w:r>
      <w:r w:rsidRPr="00DE58A7">
        <w:rPr>
          <w:bCs/>
        </w:rPr>
        <w:lastRenderedPageBreak/>
        <w:t>водоотведения и об установлении тарифов на питьевую воду, техническую воду, водоотведение МКП «ТЕПЛО» (г. Топки Топкинского муниципального округа)» следующее изменение:</w:t>
      </w:r>
    </w:p>
    <w:p w14:paraId="66EE9E6A" w14:textId="62B029EE" w:rsidR="00947AE1" w:rsidRDefault="00947AE1" w:rsidP="00947AE1">
      <w:pPr>
        <w:ind w:firstLine="709"/>
        <w:jc w:val="both"/>
        <w:rPr>
          <w:bCs/>
        </w:rPr>
      </w:pPr>
      <w:r w:rsidRPr="00DE58A7">
        <w:rPr>
          <w:bCs/>
        </w:rPr>
        <w:t>Приложение № 2 изложить в новой редакции</w:t>
      </w:r>
      <w:r w:rsidR="00DE58A7">
        <w:rPr>
          <w:bCs/>
        </w:rPr>
        <w:t>.</w:t>
      </w:r>
    </w:p>
    <w:p w14:paraId="3D956669" w14:textId="28B68DDC" w:rsidR="00DE58A7" w:rsidRDefault="00DE58A7" w:rsidP="00DE58A7">
      <w:pPr>
        <w:ind w:firstLine="709"/>
        <w:jc w:val="both"/>
        <w:rPr>
          <w:bCs/>
          <w:kern w:val="32"/>
        </w:rPr>
      </w:pPr>
      <w:r>
        <w:rPr>
          <w:bCs/>
          <w:kern w:val="32"/>
        </w:rPr>
        <w:t>Материалы представлены в приложении № 24 к настоящему протоколу.</w:t>
      </w:r>
    </w:p>
    <w:p w14:paraId="2786A004" w14:textId="77777777" w:rsidR="00DE58A7" w:rsidRDefault="00DE58A7" w:rsidP="00DE58A7">
      <w:pPr>
        <w:ind w:firstLine="709"/>
        <w:jc w:val="both"/>
        <w:rPr>
          <w:bCs/>
          <w:kern w:val="32"/>
        </w:rPr>
      </w:pPr>
    </w:p>
    <w:p w14:paraId="72B57E89" w14:textId="77777777" w:rsidR="00DE58A7" w:rsidRPr="002460F4" w:rsidRDefault="00DE58A7" w:rsidP="00DE58A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7C439BE" w14:textId="77777777" w:rsidR="00DE58A7" w:rsidRPr="00D00103" w:rsidRDefault="00DE58A7" w:rsidP="00DE58A7">
      <w:pPr>
        <w:ind w:right="-6" w:firstLine="567"/>
        <w:jc w:val="both"/>
        <w:rPr>
          <w:b/>
          <w:szCs w:val="20"/>
        </w:rPr>
      </w:pPr>
    </w:p>
    <w:p w14:paraId="7DE7FE1E" w14:textId="77777777" w:rsidR="00DE58A7" w:rsidRPr="00D00103" w:rsidRDefault="00DE58A7" w:rsidP="00DE58A7">
      <w:pPr>
        <w:ind w:right="-6" w:firstLine="709"/>
        <w:jc w:val="both"/>
        <w:rPr>
          <w:b/>
          <w:szCs w:val="20"/>
        </w:rPr>
      </w:pPr>
      <w:r w:rsidRPr="00D00103">
        <w:rPr>
          <w:b/>
          <w:szCs w:val="20"/>
        </w:rPr>
        <w:t>ПОСТАНОВИЛО:</w:t>
      </w:r>
    </w:p>
    <w:p w14:paraId="480CCBC5" w14:textId="77777777" w:rsidR="00DE58A7" w:rsidRPr="00D00103" w:rsidRDefault="00DE58A7" w:rsidP="00DE58A7">
      <w:pPr>
        <w:ind w:right="-6" w:firstLine="709"/>
        <w:jc w:val="both"/>
        <w:rPr>
          <w:b/>
          <w:szCs w:val="20"/>
        </w:rPr>
      </w:pPr>
    </w:p>
    <w:p w14:paraId="2DF21C9C" w14:textId="77777777" w:rsidR="00DE58A7" w:rsidRPr="00D00103" w:rsidRDefault="00DE58A7" w:rsidP="00DE58A7">
      <w:pPr>
        <w:pStyle w:val="ConsPlusNormal"/>
        <w:ind w:firstLine="709"/>
        <w:jc w:val="both"/>
        <w:rPr>
          <w:sz w:val="24"/>
        </w:rPr>
      </w:pPr>
      <w:r>
        <w:rPr>
          <w:sz w:val="24"/>
        </w:rPr>
        <w:t>Согласиться с предложением докладчика.</w:t>
      </w:r>
    </w:p>
    <w:p w14:paraId="3C40508F" w14:textId="77777777" w:rsidR="00DE58A7" w:rsidRDefault="00DE58A7" w:rsidP="00DE58A7">
      <w:pPr>
        <w:ind w:right="-6" w:firstLine="709"/>
        <w:jc w:val="both"/>
        <w:rPr>
          <w:b/>
        </w:rPr>
      </w:pPr>
    </w:p>
    <w:p w14:paraId="66820D51" w14:textId="77777777" w:rsidR="00DE58A7" w:rsidRDefault="00DE58A7" w:rsidP="00DE58A7">
      <w:pPr>
        <w:ind w:right="-6" w:firstLine="709"/>
        <w:jc w:val="both"/>
        <w:rPr>
          <w:b/>
        </w:rPr>
      </w:pPr>
      <w:r w:rsidRPr="00D00103">
        <w:rPr>
          <w:b/>
        </w:rPr>
        <w:t>Голосовали «ЗА» - единогласно.</w:t>
      </w:r>
    </w:p>
    <w:p w14:paraId="5F453425" w14:textId="77777777" w:rsidR="00DE58A7" w:rsidRDefault="00DE58A7" w:rsidP="00DE58A7">
      <w:pPr>
        <w:ind w:right="-6" w:firstLine="709"/>
        <w:jc w:val="both"/>
        <w:rPr>
          <w:b/>
        </w:rPr>
      </w:pPr>
    </w:p>
    <w:p w14:paraId="2C4F3EDD" w14:textId="77777777" w:rsidR="00DE58A7" w:rsidRDefault="00DE58A7" w:rsidP="00DE58A7">
      <w:pPr>
        <w:ind w:right="-6" w:firstLine="709"/>
        <w:jc w:val="both"/>
        <w:rPr>
          <w:b/>
          <w:bCs/>
          <w:kern w:val="32"/>
        </w:rPr>
      </w:pPr>
      <w:r w:rsidRPr="00DE58A7">
        <w:rPr>
          <w:bCs/>
        </w:rPr>
        <w:t>Вопрос 25</w:t>
      </w:r>
      <w:r>
        <w:rPr>
          <w:b/>
        </w:rPr>
        <w:t xml:space="preserve"> </w:t>
      </w:r>
      <w:r w:rsidRPr="00DE58A7">
        <w:rPr>
          <w:b/>
        </w:rPr>
        <w:t>«</w:t>
      </w:r>
      <w:r w:rsidR="00947AE1" w:rsidRPr="00DE58A7">
        <w:rPr>
          <w:b/>
          <w:bCs/>
          <w:kern w:val="32"/>
        </w:rPr>
        <w:t>О внесении изменений в постановление Региональной энергетической комиссии Кузбасса от 14.12.2021 № 696</w:t>
      </w:r>
      <w:r w:rsidRPr="00DE58A7">
        <w:rPr>
          <w:b/>
        </w:rPr>
        <w:t xml:space="preserve"> </w:t>
      </w:r>
      <w:r w:rsidR="00947AE1" w:rsidRPr="00DE58A7">
        <w:rPr>
          <w:b/>
          <w:bCs/>
          <w:kern w:val="32"/>
        </w:rPr>
        <w:t>«Об утверждении производственной программы</w:t>
      </w:r>
      <w:r w:rsidRPr="00DE58A7">
        <w:rPr>
          <w:b/>
        </w:rPr>
        <w:t xml:space="preserve"> </w:t>
      </w:r>
      <w:r w:rsidR="00947AE1" w:rsidRPr="00DE58A7">
        <w:rPr>
          <w:b/>
          <w:bCs/>
          <w:kern w:val="32"/>
        </w:rPr>
        <w:t xml:space="preserve">в сфере водоснабжения питьевой водой и об установлении тарифов на питьевую воду </w:t>
      </w:r>
      <w:r>
        <w:rPr>
          <w:b/>
          <w:bCs/>
          <w:kern w:val="32"/>
        </w:rPr>
        <w:br/>
      </w:r>
      <w:r w:rsidR="00947AE1" w:rsidRPr="00DE58A7">
        <w:rPr>
          <w:b/>
          <w:bCs/>
          <w:kern w:val="32"/>
        </w:rPr>
        <w:t xml:space="preserve">ООО «Водоканал» (Таштагольский муниципальный район)» </w:t>
      </w:r>
      <w:r w:rsidR="00947AE1" w:rsidRPr="00DE58A7">
        <w:rPr>
          <w:b/>
        </w:rPr>
        <w:t>в части 2023 года</w:t>
      </w:r>
      <w:r w:rsidRPr="00DE58A7">
        <w:rPr>
          <w:b/>
        </w:rPr>
        <w:t>»</w:t>
      </w:r>
    </w:p>
    <w:p w14:paraId="597E6FB6" w14:textId="3C2CB741" w:rsidR="00DE58A7" w:rsidRDefault="00DE58A7" w:rsidP="00DE58A7">
      <w:pPr>
        <w:ind w:right="-6" w:firstLine="709"/>
        <w:jc w:val="both"/>
        <w:rPr>
          <w:b/>
          <w:bCs/>
          <w:kern w:val="32"/>
        </w:rPr>
      </w:pPr>
    </w:p>
    <w:p w14:paraId="187AD7BD" w14:textId="7684A669" w:rsidR="00DE58A7" w:rsidRDefault="00DE58A7" w:rsidP="00DE58A7">
      <w:pPr>
        <w:ind w:right="-6" w:firstLine="709"/>
        <w:jc w:val="both"/>
        <w:rPr>
          <w:bCs/>
        </w:rPr>
      </w:pPr>
      <w:r>
        <w:rPr>
          <w:bCs/>
        </w:rPr>
        <w:t xml:space="preserve">Докладчик </w:t>
      </w:r>
      <w:r>
        <w:rPr>
          <w:b/>
        </w:rPr>
        <w:t>Вахнова О.О.</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1A7F15FA" w14:textId="77777777" w:rsidR="00DE58A7" w:rsidRDefault="00DE58A7" w:rsidP="00DE58A7">
      <w:pPr>
        <w:ind w:right="-6" w:firstLine="709"/>
        <w:jc w:val="both"/>
        <w:rPr>
          <w:b/>
          <w:bCs/>
          <w:kern w:val="32"/>
        </w:rPr>
      </w:pPr>
    </w:p>
    <w:p w14:paraId="01240D7E" w14:textId="387766B9" w:rsidR="00947AE1" w:rsidRPr="00DE58A7" w:rsidRDefault="00DE58A7" w:rsidP="00DE58A7">
      <w:pPr>
        <w:ind w:right="-6" w:firstLine="709"/>
        <w:jc w:val="both"/>
        <w:rPr>
          <w:b/>
          <w:bCs/>
          <w:kern w:val="32"/>
        </w:rPr>
      </w:pPr>
      <w:r w:rsidRPr="00DE58A7">
        <w:rPr>
          <w:kern w:val="32"/>
        </w:rPr>
        <w:t xml:space="preserve">1. </w:t>
      </w:r>
      <w:r w:rsidRPr="00DE58A7">
        <w:t>Скорректировать п</w:t>
      </w:r>
      <w:r w:rsidR="00947AE1" w:rsidRPr="00DE58A7">
        <w:t>роизводственн</w:t>
      </w:r>
      <w:r w:rsidRPr="00DE58A7">
        <w:t>ую</w:t>
      </w:r>
      <w:r w:rsidR="00947AE1" w:rsidRPr="00DE58A7">
        <w:t xml:space="preserve"> программ</w:t>
      </w:r>
      <w:r w:rsidRPr="00DE58A7">
        <w:t>у</w:t>
      </w:r>
      <w:r w:rsidR="00947AE1" w:rsidRPr="00DE58A7">
        <w:t xml:space="preserve"> ООО «Водоканал» (Таштагольский муниципал</w:t>
      </w:r>
      <w:r w:rsidR="00947AE1" w:rsidRPr="00DE58A7">
        <w:rPr>
          <w:bCs/>
        </w:rPr>
        <w:t>ьный район) в сфере водоснабжения питьевой водой на период с 01.01.2022 по 31.12.2026</w:t>
      </w:r>
      <w:r>
        <w:rPr>
          <w:bCs/>
        </w:rPr>
        <w:t>.</w:t>
      </w:r>
    </w:p>
    <w:p w14:paraId="1FE21314" w14:textId="77777777" w:rsidR="00DE58A7" w:rsidRDefault="00DE58A7" w:rsidP="00DE58A7">
      <w:pPr>
        <w:ind w:right="-6" w:firstLine="709"/>
        <w:jc w:val="both"/>
        <w:rPr>
          <w:bCs/>
        </w:rPr>
      </w:pPr>
      <w:r>
        <w:rPr>
          <w:bCs/>
        </w:rPr>
        <w:t xml:space="preserve">2. </w:t>
      </w:r>
      <w:r w:rsidRPr="00947AE1">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3F16089D" w14:textId="77597F55" w:rsidR="00947AE1" w:rsidRDefault="00DE58A7" w:rsidP="00171784">
      <w:pPr>
        <w:ind w:right="-6" w:firstLine="709"/>
        <w:jc w:val="both"/>
        <w:rPr>
          <w:bCs/>
        </w:rPr>
      </w:pPr>
      <w:r>
        <w:rPr>
          <w:bCs/>
        </w:rPr>
        <w:t>3. Скорректировать о</w:t>
      </w:r>
      <w:r w:rsidR="00947AE1" w:rsidRPr="00DE58A7">
        <w:rPr>
          <w:bCs/>
        </w:rPr>
        <w:t>дноставочные тарифы на питьевую воду ООО «Водоканал» (Таштагольский муниципальный район)</w:t>
      </w:r>
      <w:r>
        <w:rPr>
          <w:bCs/>
        </w:rPr>
        <w:t xml:space="preserve"> </w:t>
      </w:r>
      <w:r w:rsidR="00947AE1" w:rsidRPr="00DE58A7">
        <w:rPr>
          <w:bCs/>
        </w:rPr>
        <w:t>на период с 01.01.2022 по 31.12.2026</w:t>
      </w:r>
      <w:r>
        <w:rPr>
          <w:bCs/>
        </w:rPr>
        <w:t>.</w:t>
      </w:r>
    </w:p>
    <w:p w14:paraId="3F76C7CE" w14:textId="4ADC0147" w:rsidR="00171784" w:rsidRDefault="00171784" w:rsidP="00171784">
      <w:pPr>
        <w:ind w:right="-6" w:firstLine="709"/>
        <w:jc w:val="both"/>
        <w:rPr>
          <w:bCs/>
        </w:rPr>
      </w:pPr>
    </w:p>
    <w:p w14:paraId="618FEC34" w14:textId="70C737F1" w:rsidR="00171784" w:rsidRPr="00D7334A" w:rsidRDefault="00171784" w:rsidP="00171784">
      <w:pPr>
        <w:ind w:right="-6" w:firstLine="709"/>
        <w:jc w:val="both"/>
        <w:rPr>
          <w:color w:val="000000"/>
          <w:kern w:val="32"/>
        </w:rPr>
      </w:pPr>
      <w:r>
        <w:rPr>
          <w:color w:val="000000"/>
          <w:kern w:val="32"/>
        </w:rPr>
        <w:t>В</w:t>
      </w:r>
      <w:r w:rsidRPr="003245A7">
        <w:rPr>
          <w:color w:val="000000"/>
          <w:kern w:val="32"/>
        </w:rPr>
        <w:t xml:space="preserve"> материалах дела имеется письменн</w:t>
      </w:r>
      <w:r>
        <w:rPr>
          <w:color w:val="000000"/>
          <w:kern w:val="32"/>
        </w:rPr>
        <w:t>ое</w:t>
      </w:r>
      <w:r w:rsidRPr="003245A7">
        <w:rPr>
          <w:color w:val="000000"/>
          <w:kern w:val="32"/>
        </w:rPr>
        <w:t xml:space="preserve"> обращени</w:t>
      </w:r>
      <w:r>
        <w:rPr>
          <w:color w:val="000000"/>
          <w:kern w:val="32"/>
        </w:rPr>
        <w:t xml:space="preserve">е </w:t>
      </w:r>
      <w:r w:rsidRPr="003245A7">
        <w:rPr>
          <w:color w:val="000000"/>
          <w:kern w:val="32"/>
        </w:rPr>
        <w:t>от 2</w:t>
      </w:r>
      <w:r>
        <w:rPr>
          <w:color w:val="000000"/>
          <w:kern w:val="32"/>
        </w:rPr>
        <w:t>5</w:t>
      </w:r>
      <w:r w:rsidRPr="003245A7">
        <w:rPr>
          <w:color w:val="000000"/>
          <w:kern w:val="32"/>
        </w:rPr>
        <w:t>.11.2022</w:t>
      </w:r>
      <w:r>
        <w:rPr>
          <w:color w:val="000000"/>
          <w:kern w:val="32"/>
        </w:rPr>
        <w:t xml:space="preserve"> № 1186 за подписью </w:t>
      </w:r>
      <w:r w:rsidRPr="003245A7">
        <w:rPr>
          <w:color w:val="000000"/>
          <w:kern w:val="32"/>
        </w:rPr>
        <w:t xml:space="preserve">директора </w:t>
      </w:r>
      <w:r w:rsidRPr="00DE58A7">
        <w:t xml:space="preserve">ООО «Водоканал» </w:t>
      </w:r>
      <w:r>
        <w:t xml:space="preserve">Малыгина С.С. </w:t>
      </w:r>
      <w:r w:rsidRPr="003245A7">
        <w:rPr>
          <w:kern w:val="32"/>
        </w:rPr>
        <w:t xml:space="preserve">с просьбой рассмотреть </w:t>
      </w:r>
      <w:r>
        <w:t>вопрос</w:t>
      </w:r>
      <w:r w:rsidRPr="003245A7">
        <w:t xml:space="preserve"> </w:t>
      </w:r>
      <w:r>
        <w:t>без участия</w:t>
      </w:r>
      <w:r w:rsidRPr="003245A7">
        <w:t xml:space="preserve"> представителей </w:t>
      </w:r>
      <w:r>
        <w:t>общества</w:t>
      </w:r>
      <w:r w:rsidRPr="003245A7">
        <w:t>.</w:t>
      </w:r>
      <w:r>
        <w:t xml:space="preserve"> С уровнем тарифа ознакомлены и согласны.</w:t>
      </w:r>
    </w:p>
    <w:p w14:paraId="7529D9A8" w14:textId="77777777" w:rsidR="00171784" w:rsidRPr="00171784" w:rsidRDefault="00171784" w:rsidP="00171784">
      <w:pPr>
        <w:ind w:right="-6" w:firstLine="709"/>
        <w:jc w:val="both"/>
        <w:rPr>
          <w:bCs/>
        </w:rPr>
      </w:pPr>
    </w:p>
    <w:p w14:paraId="14665814" w14:textId="1BE725B2" w:rsidR="00DE58A7" w:rsidRDefault="00DE58A7" w:rsidP="00DE58A7">
      <w:pPr>
        <w:ind w:firstLine="709"/>
        <w:jc w:val="both"/>
        <w:rPr>
          <w:bCs/>
          <w:kern w:val="32"/>
        </w:rPr>
      </w:pPr>
      <w:r>
        <w:rPr>
          <w:bCs/>
          <w:kern w:val="32"/>
        </w:rPr>
        <w:t>Материалы представлены в приложении № 25 к настоящему протоколу.</w:t>
      </w:r>
    </w:p>
    <w:p w14:paraId="354DA19A" w14:textId="77777777" w:rsidR="00DE58A7" w:rsidRDefault="00DE58A7" w:rsidP="00DE58A7">
      <w:pPr>
        <w:ind w:firstLine="709"/>
        <w:jc w:val="both"/>
        <w:rPr>
          <w:bCs/>
          <w:kern w:val="32"/>
        </w:rPr>
      </w:pPr>
    </w:p>
    <w:p w14:paraId="7E3D7379" w14:textId="77777777" w:rsidR="00DE58A7" w:rsidRPr="002460F4" w:rsidRDefault="00DE58A7" w:rsidP="00DE58A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683E3B1" w14:textId="77777777" w:rsidR="00DE58A7" w:rsidRPr="00D00103" w:rsidRDefault="00DE58A7" w:rsidP="00DE58A7">
      <w:pPr>
        <w:ind w:right="-6" w:firstLine="567"/>
        <w:jc w:val="both"/>
        <w:rPr>
          <w:b/>
          <w:szCs w:val="20"/>
        </w:rPr>
      </w:pPr>
    </w:p>
    <w:p w14:paraId="5CC2C528" w14:textId="77777777" w:rsidR="00DE58A7" w:rsidRPr="00D00103" w:rsidRDefault="00DE58A7" w:rsidP="00DE58A7">
      <w:pPr>
        <w:ind w:right="-6" w:firstLine="709"/>
        <w:jc w:val="both"/>
        <w:rPr>
          <w:b/>
          <w:szCs w:val="20"/>
        </w:rPr>
      </w:pPr>
      <w:r w:rsidRPr="00D00103">
        <w:rPr>
          <w:b/>
          <w:szCs w:val="20"/>
        </w:rPr>
        <w:t>ПОСТАНОВИЛО:</w:t>
      </w:r>
    </w:p>
    <w:p w14:paraId="371270CA" w14:textId="6C61046B" w:rsidR="00DE58A7" w:rsidRPr="00D00103" w:rsidRDefault="00DE58A7" w:rsidP="00D05D16">
      <w:pPr>
        <w:ind w:right="-6"/>
        <w:jc w:val="both"/>
        <w:rPr>
          <w:b/>
          <w:szCs w:val="20"/>
        </w:rPr>
      </w:pPr>
    </w:p>
    <w:p w14:paraId="597DC661" w14:textId="77777777" w:rsidR="00DE58A7" w:rsidRPr="00D00103" w:rsidRDefault="00DE58A7" w:rsidP="00DE58A7">
      <w:pPr>
        <w:pStyle w:val="ConsPlusNormal"/>
        <w:ind w:firstLine="709"/>
        <w:jc w:val="both"/>
        <w:rPr>
          <w:sz w:val="24"/>
        </w:rPr>
      </w:pPr>
      <w:r>
        <w:rPr>
          <w:sz w:val="24"/>
        </w:rPr>
        <w:t>Согласиться с предложением докладчика.</w:t>
      </w:r>
    </w:p>
    <w:p w14:paraId="49305EA4" w14:textId="77777777" w:rsidR="00DE58A7" w:rsidRDefault="00DE58A7" w:rsidP="00DE58A7">
      <w:pPr>
        <w:ind w:right="-6" w:firstLine="709"/>
        <w:jc w:val="both"/>
        <w:rPr>
          <w:b/>
        </w:rPr>
      </w:pPr>
    </w:p>
    <w:p w14:paraId="287B0F28" w14:textId="77777777" w:rsidR="00DE58A7" w:rsidRDefault="00DE58A7" w:rsidP="00DE58A7">
      <w:pPr>
        <w:ind w:right="-6" w:firstLine="709"/>
        <w:jc w:val="both"/>
        <w:rPr>
          <w:b/>
        </w:rPr>
      </w:pPr>
      <w:r w:rsidRPr="00D00103">
        <w:rPr>
          <w:b/>
        </w:rPr>
        <w:t>Голосовали «ЗА» - единогласно.</w:t>
      </w:r>
    </w:p>
    <w:p w14:paraId="0F7EDB27" w14:textId="77777777" w:rsidR="00DE58A7" w:rsidRDefault="00DE58A7" w:rsidP="00DE58A7">
      <w:pPr>
        <w:ind w:right="-6" w:firstLine="709"/>
        <w:jc w:val="both"/>
        <w:rPr>
          <w:b/>
        </w:rPr>
      </w:pPr>
    </w:p>
    <w:p w14:paraId="3B22C67C" w14:textId="12E68460" w:rsidR="00947AE1" w:rsidRPr="00DE58A7" w:rsidRDefault="00DE58A7" w:rsidP="00DE58A7">
      <w:pPr>
        <w:ind w:right="-6" w:firstLine="709"/>
        <w:jc w:val="both"/>
        <w:rPr>
          <w:b/>
          <w:bCs/>
          <w:kern w:val="32"/>
        </w:rPr>
      </w:pPr>
      <w:r w:rsidRPr="00DE58A7">
        <w:rPr>
          <w:kern w:val="32"/>
        </w:rPr>
        <w:t>Вопрос 26</w:t>
      </w:r>
      <w:r w:rsidRPr="00DE58A7">
        <w:rPr>
          <w:b/>
          <w:bCs/>
          <w:kern w:val="32"/>
        </w:rPr>
        <w:t xml:space="preserve"> «</w:t>
      </w:r>
      <w:r w:rsidR="00947AE1" w:rsidRPr="00DE58A7">
        <w:rPr>
          <w:b/>
          <w:bCs/>
          <w:kern w:val="32"/>
        </w:rPr>
        <w:t>Об установлении долгосрочных параметров регулирования тарифов в сфере холодного водоснабжения, водоотведения муниципальному казенному предприятию Мариинского муниципального округа «Ресурс» (Мариинский муниципальный округ)</w:t>
      </w:r>
      <w:r w:rsidRPr="00DE58A7">
        <w:rPr>
          <w:b/>
          <w:bCs/>
          <w:kern w:val="32"/>
        </w:rPr>
        <w:t>»</w:t>
      </w:r>
    </w:p>
    <w:p w14:paraId="24564623" w14:textId="0CA8A6CB" w:rsidR="00DE58A7" w:rsidRDefault="00DE58A7" w:rsidP="00DE58A7">
      <w:pPr>
        <w:ind w:right="-6" w:firstLine="709"/>
        <w:jc w:val="both"/>
        <w:rPr>
          <w:b/>
        </w:rPr>
      </w:pPr>
    </w:p>
    <w:p w14:paraId="402561C2" w14:textId="77F5B7E9" w:rsidR="00947AE1" w:rsidRPr="00DE58A7" w:rsidRDefault="00DE58A7" w:rsidP="00DE58A7">
      <w:pPr>
        <w:ind w:right="-6" w:firstLine="709"/>
        <w:jc w:val="both"/>
        <w:rPr>
          <w:bCs/>
        </w:rPr>
      </w:pPr>
      <w:r>
        <w:rPr>
          <w:bCs/>
        </w:rPr>
        <w:t xml:space="preserve">Докладчик </w:t>
      </w:r>
      <w:r>
        <w:rPr>
          <w:b/>
        </w:rPr>
        <w:t>Вахнова О.О.</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 у</w:t>
      </w:r>
      <w:r w:rsidR="00947AE1" w:rsidRPr="00DE58A7">
        <w:rPr>
          <w:bCs/>
        </w:rPr>
        <w:t xml:space="preserve">становить муниципальному казенному предприятию Мариинского муниципального округа «Ресурс» </w:t>
      </w:r>
      <w:r w:rsidR="00947AE1" w:rsidRPr="00DE58A7">
        <w:rPr>
          <w:bCs/>
        </w:rPr>
        <w:lastRenderedPageBreak/>
        <w:t>(Мариинский муниципальный округ), ИНН 4213012417, долгосрочные параметры регулирования тарифов на питьевую воду, водоотведение на 2023-2027 годы</w:t>
      </w:r>
      <w:r>
        <w:rPr>
          <w:bCs/>
        </w:rPr>
        <w:t>.</w:t>
      </w:r>
    </w:p>
    <w:p w14:paraId="127A9C59" w14:textId="54A8D2CD" w:rsidR="00947AE1" w:rsidRDefault="00947AE1" w:rsidP="00ED0316">
      <w:pPr>
        <w:ind w:firstLine="709"/>
        <w:jc w:val="both"/>
        <w:rPr>
          <w:bCs/>
          <w:kern w:val="32"/>
        </w:rPr>
      </w:pPr>
    </w:p>
    <w:p w14:paraId="22FE093B" w14:textId="3A10FF4D" w:rsidR="00DE58A7" w:rsidRDefault="00DE58A7" w:rsidP="00DE58A7">
      <w:pPr>
        <w:ind w:firstLine="709"/>
        <w:jc w:val="both"/>
        <w:rPr>
          <w:bCs/>
          <w:kern w:val="32"/>
        </w:rPr>
      </w:pPr>
      <w:r>
        <w:rPr>
          <w:bCs/>
          <w:kern w:val="32"/>
        </w:rPr>
        <w:t>Материалы представлены в приложении № 26 к настоящему протоколу.</w:t>
      </w:r>
    </w:p>
    <w:p w14:paraId="06B4E62B" w14:textId="77777777" w:rsidR="00DE58A7" w:rsidRDefault="00DE58A7" w:rsidP="00DE58A7">
      <w:pPr>
        <w:ind w:firstLine="709"/>
        <w:jc w:val="both"/>
        <w:rPr>
          <w:bCs/>
          <w:kern w:val="32"/>
        </w:rPr>
      </w:pPr>
    </w:p>
    <w:p w14:paraId="64EEA8E8" w14:textId="14757403" w:rsidR="00DE58A7" w:rsidRDefault="00DE58A7" w:rsidP="00DE58A7">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78F04D1C" w14:textId="77777777" w:rsidR="00440B29" w:rsidRPr="002460F4" w:rsidRDefault="00440B29" w:rsidP="00DE58A7">
      <w:pPr>
        <w:ind w:firstLine="709"/>
        <w:jc w:val="both"/>
        <w:rPr>
          <w:bCs/>
          <w:kern w:val="32"/>
        </w:rPr>
      </w:pPr>
    </w:p>
    <w:p w14:paraId="56B75F5F" w14:textId="77777777" w:rsidR="00DE58A7" w:rsidRPr="00D00103" w:rsidRDefault="00DE58A7" w:rsidP="00DE58A7">
      <w:pPr>
        <w:ind w:right="-6" w:firstLine="709"/>
        <w:jc w:val="both"/>
        <w:rPr>
          <w:b/>
          <w:szCs w:val="20"/>
        </w:rPr>
      </w:pPr>
      <w:r w:rsidRPr="00D00103">
        <w:rPr>
          <w:b/>
          <w:szCs w:val="20"/>
        </w:rPr>
        <w:t>ПОСТАНОВИЛО:</w:t>
      </w:r>
    </w:p>
    <w:p w14:paraId="53D2A783" w14:textId="77777777" w:rsidR="00DE58A7" w:rsidRPr="00D00103" w:rsidRDefault="00DE58A7" w:rsidP="00DE58A7">
      <w:pPr>
        <w:ind w:right="-6" w:firstLine="709"/>
        <w:jc w:val="both"/>
        <w:rPr>
          <w:b/>
          <w:szCs w:val="20"/>
        </w:rPr>
      </w:pPr>
    </w:p>
    <w:p w14:paraId="53712AEC" w14:textId="77777777" w:rsidR="00DE58A7" w:rsidRPr="00D00103" w:rsidRDefault="00DE58A7" w:rsidP="00DE58A7">
      <w:pPr>
        <w:pStyle w:val="ConsPlusNormal"/>
        <w:ind w:firstLine="709"/>
        <w:jc w:val="both"/>
        <w:rPr>
          <w:sz w:val="24"/>
        </w:rPr>
      </w:pPr>
      <w:r>
        <w:rPr>
          <w:sz w:val="24"/>
        </w:rPr>
        <w:t>Согласиться с предложением докладчика.</w:t>
      </w:r>
    </w:p>
    <w:p w14:paraId="378893E0" w14:textId="77777777" w:rsidR="00DE58A7" w:rsidRDefault="00DE58A7" w:rsidP="00DE58A7">
      <w:pPr>
        <w:ind w:right="-6" w:firstLine="709"/>
        <w:jc w:val="both"/>
        <w:rPr>
          <w:b/>
        </w:rPr>
      </w:pPr>
    </w:p>
    <w:p w14:paraId="47F0EBAD" w14:textId="77777777" w:rsidR="00DE58A7" w:rsidRDefault="00DE58A7" w:rsidP="00DE58A7">
      <w:pPr>
        <w:ind w:right="-6" w:firstLine="709"/>
        <w:jc w:val="both"/>
        <w:rPr>
          <w:b/>
        </w:rPr>
      </w:pPr>
      <w:r w:rsidRPr="00D00103">
        <w:rPr>
          <w:b/>
        </w:rPr>
        <w:t>Голосовали «ЗА» - единогласно.</w:t>
      </w:r>
    </w:p>
    <w:p w14:paraId="6945973A" w14:textId="77777777" w:rsidR="00DE58A7" w:rsidRDefault="00DE58A7" w:rsidP="00DE58A7">
      <w:pPr>
        <w:ind w:right="-6" w:firstLine="709"/>
        <w:jc w:val="both"/>
        <w:rPr>
          <w:b/>
        </w:rPr>
      </w:pPr>
    </w:p>
    <w:p w14:paraId="428FCE0B" w14:textId="77777777" w:rsidR="00DE58A7" w:rsidRDefault="00DE58A7" w:rsidP="00DE58A7">
      <w:pPr>
        <w:ind w:right="-6" w:firstLine="709"/>
        <w:jc w:val="both"/>
        <w:rPr>
          <w:b/>
          <w:bCs/>
          <w:kern w:val="32"/>
        </w:rPr>
      </w:pPr>
      <w:r w:rsidRPr="00DE58A7">
        <w:rPr>
          <w:kern w:val="32"/>
        </w:rPr>
        <w:t>Вопрос 27</w:t>
      </w:r>
      <w:r>
        <w:rPr>
          <w:b/>
          <w:bCs/>
          <w:kern w:val="32"/>
          <w:sz w:val="28"/>
          <w:szCs w:val="28"/>
        </w:rPr>
        <w:t xml:space="preserve"> «</w:t>
      </w:r>
      <w:r w:rsidR="00947AE1" w:rsidRPr="00DE58A7">
        <w:rPr>
          <w:b/>
          <w:bCs/>
          <w:kern w:val="32"/>
        </w:rPr>
        <w:t>Об утверждении производственной программы в сфере холодного водоснабжения, водоотведения</w:t>
      </w:r>
      <w:r w:rsidRPr="00DE58A7">
        <w:rPr>
          <w:b/>
          <w:bCs/>
          <w:kern w:val="32"/>
        </w:rPr>
        <w:t xml:space="preserve"> </w:t>
      </w:r>
      <w:r w:rsidR="00947AE1" w:rsidRPr="00DE58A7">
        <w:rPr>
          <w:b/>
          <w:bCs/>
          <w:kern w:val="32"/>
        </w:rPr>
        <w:t>и об установлении тарифов на питьевую воду, водоотведение муниципальному казенному предприятию Мариинского муниципального округа «Ресурс» (Мариинский муниципальный округ)</w:t>
      </w:r>
      <w:r w:rsidRPr="00DE58A7">
        <w:rPr>
          <w:b/>
          <w:bCs/>
          <w:kern w:val="32"/>
        </w:rPr>
        <w:t>»</w:t>
      </w:r>
    </w:p>
    <w:p w14:paraId="33C5E162" w14:textId="2739EB5D" w:rsidR="00DE58A7" w:rsidRDefault="00DE58A7" w:rsidP="00DE58A7">
      <w:pPr>
        <w:ind w:right="-6" w:firstLine="709"/>
        <w:jc w:val="both"/>
        <w:rPr>
          <w:b/>
          <w:bCs/>
          <w:kern w:val="32"/>
        </w:rPr>
      </w:pPr>
    </w:p>
    <w:p w14:paraId="153BFB09" w14:textId="3B1A4359" w:rsidR="007072A7" w:rsidRDefault="00DE58A7" w:rsidP="007072A7">
      <w:pPr>
        <w:ind w:right="-6" w:firstLine="709"/>
        <w:jc w:val="both"/>
        <w:rPr>
          <w:bCs/>
        </w:rPr>
      </w:pPr>
      <w:r>
        <w:rPr>
          <w:bCs/>
        </w:rPr>
        <w:t xml:space="preserve">Докладчик </w:t>
      </w:r>
      <w:r>
        <w:rPr>
          <w:b/>
        </w:rPr>
        <w:t>Чурсина О.А.</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79967782" w14:textId="77777777" w:rsidR="007072A7" w:rsidRDefault="007072A7" w:rsidP="007072A7">
      <w:pPr>
        <w:ind w:right="-6" w:firstLine="709"/>
        <w:jc w:val="both"/>
        <w:rPr>
          <w:b/>
          <w:bCs/>
          <w:kern w:val="32"/>
        </w:rPr>
      </w:pPr>
    </w:p>
    <w:p w14:paraId="00F4AD59" w14:textId="1A87779E" w:rsidR="00947AE1" w:rsidRPr="007072A7" w:rsidRDefault="007072A7" w:rsidP="007072A7">
      <w:pPr>
        <w:ind w:right="-6" w:firstLine="709"/>
        <w:jc w:val="both"/>
        <w:rPr>
          <w:b/>
          <w:bCs/>
          <w:kern w:val="32"/>
        </w:rPr>
      </w:pPr>
      <w:r w:rsidRPr="007072A7">
        <w:rPr>
          <w:kern w:val="32"/>
        </w:rPr>
        <w:t xml:space="preserve">1. </w:t>
      </w:r>
      <w:r w:rsidR="00DE58A7" w:rsidRPr="007072A7">
        <w:t>У</w:t>
      </w:r>
      <w:r w:rsidR="00947AE1" w:rsidRPr="007072A7">
        <w:t>твердить муниципальному казенному предприятию Мариинского муниципального округа «Ресурс» (Мариинский муниципальный округ), ИНН 4213012417, производственную программу</w:t>
      </w:r>
      <w:r w:rsidR="00947AE1" w:rsidRPr="007072A7">
        <w:rPr>
          <w:bCs/>
        </w:rPr>
        <w:t xml:space="preserve"> в сфере холодного водоснабжения, водоотведения на период с 01.01.2023 по 31.12.2027</w:t>
      </w:r>
      <w:r w:rsidR="00DE58A7" w:rsidRPr="007072A7">
        <w:rPr>
          <w:bCs/>
        </w:rPr>
        <w:t>.</w:t>
      </w:r>
    </w:p>
    <w:p w14:paraId="1474F441" w14:textId="77777777" w:rsidR="007072A7" w:rsidRDefault="007072A7" w:rsidP="007072A7">
      <w:pPr>
        <w:ind w:right="-6" w:firstLine="709"/>
        <w:jc w:val="both"/>
        <w:rPr>
          <w:bCs/>
        </w:rPr>
      </w:pPr>
      <w:r>
        <w:rPr>
          <w:bCs/>
        </w:rPr>
        <w:t xml:space="preserve">2. </w:t>
      </w:r>
      <w:r w:rsidRPr="00947AE1">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45AAEC66" w14:textId="65CB1610" w:rsidR="00947AE1" w:rsidRPr="00DE58A7" w:rsidRDefault="007072A7" w:rsidP="007072A7">
      <w:pPr>
        <w:ind w:right="-6" w:firstLine="709"/>
        <w:jc w:val="both"/>
        <w:rPr>
          <w:bCs/>
        </w:rPr>
      </w:pPr>
      <w:r>
        <w:rPr>
          <w:bCs/>
        </w:rPr>
        <w:t>3</w:t>
      </w:r>
      <w:r w:rsidR="00947AE1" w:rsidRPr="00DE58A7">
        <w:rPr>
          <w:bCs/>
        </w:rPr>
        <w:t xml:space="preserve">. Установить муниципальному казенному предприятию Мариинского муниципального округа «Ресурс» (Мариинский муниципальный округ), ИНН 4213012417, одноставочные тарифы на питьевую воду, водоотведение, с применением метода индексации на период с 01.01.2023 по 31.12.2027.  </w:t>
      </w:r>
    </w:p>
    <w:p w14:paraId="1AD98AE3" w14:textId="1EC59F54" w:rsidR="00947AE1" w:rsidRDefault="00947AE1" w:rsidP="00ED0316">
      <w:pPr>
        <w:ind w:firstLine="709"/>
        <w:jc w:val="both"/>
        <w:rPr>
          <w:bCs/>
          <w:kern w:val="32"/>
        </w:rPr>
      </w:pPr>
    </w:p>
    <w:p w14:paraId="4339160C" w14:textId="5769390F" w:rsidR="001861FC" w:rsidRDefault="00440B29" w:rsidP="00440B29">
      <w:pPr>
        <w:ind w:right="-6" w:firstLine="709"/>
        <w:jc w:val="both"/>
        <w:rPr>
          <w:color w:val="000000"/>
          <w:kern w:val="32"/>
        </w:rPr>
      </w:pPr>
      <w:r>
        <w:rPr>
          <w:color w:val="000000"/>
          <w:kern w:val="32"/>
        </w:rPr>
        <w:t>В</w:t>
      </w:r>
      <w:r w:rsidRPr="003245A7">
        <w:rPr>
          <w:color w:val="000000"/>
          <w:kern w:val="32"/>
        </w:rPr>
        <w:t xml:space="preserve"> материалах дела имеется письменн</w:t>
      </w:r>
      <w:r w:rsidR="001861FC">
        <w:rPr>
          <w:color w:val="000000"/>
          <w:kern w:val="32"/>
        </w:rPr>
        <w:t>ы</w:t>
      </w:r>
      <w:r>
        <w:rPr>
          <w:color w:val="000000"/>
          <w:kern w:val="32"/>
        </w:rPr>
        <w:t>е</w:t>
      </w:r>
      <w:r w:rsidRPr="003245A7">
        <w:rPr>
          <w:color w:val="000000"/>
          <w:kern w:val="32"/>
        </w:rPr>
        <w:t xml:space="preserve"> обращени</w:t>
      </w:r>
      <w:r w:rsidR="001861FC">
        <w:rPr>
          <w:color w:val="000000"/>
          <w:kern w:val="32"/>
        </w:rPr>
        <w:t>я</w:t>
      </w:r>
      <w:r>
        <w:rPr>
          <w:color w:val="000000"/>
          <w:kern w:val="32"/>
        </w:rPr>
        <w:t xml:space="preserve"> </w:t>
      </w:r>
      <w:r w:rsidRPr="003245A7">
        <w:rPr>
          <w:color w:val="000000"/>
          <w:kern w:val="32"/>
        </w:rPr>
        <w:t>от 2</w:t>
      </w:r>
      <w:r>
        <w:rPr>
          <w:color w:val="000000"/>
          <w:kern w:val="32"/>
        </w:rPr>
        <w:t>8</w:t>
      </w:r>
      <w:r w:rsidRPr="003245A7">
        <w:rPr>
          <w:color w:val="000000"/>
          <w:kern w:val="32"/>
        </w:rPr>
        <w:t>.11.2022</w:t>
      </w:r>
      <w:r w:rsidR="001861FC">
        <w:rPr>
          <w:color w:val="000000"/>
          <w:kern w:val="32"/>
        </w:rPr>
        <w:t>:</w:t>
      </w:r>
    </w:p>
    <w:p w14:paraId="67B65C0F" w14:textId="7ACCB71C" w:rsidR="00440B29" w:rsidRPr="003B268D" w:rsidRDefault="00440B29" w:rsidP="00440B29">
      <w:pPr>
        <w:ind w:right="-6" w:firstLine="709"/>
        <w:jc w:val="both"/>
        <w:rPr>
          <w:color w:val="000000"/>
          <w:kern w:val="32"/>
        </w:rPr>
      </w:pPr>
      <w:r>
        <w:rPr>
          <w:color w:val="000000"/>
          <w:kern w:val="32"/>
        </w:rPr>
        <w:t xml:space="preserve">№ 522 за подписью директора МКП </w:t>
      </w:r>
      <w:r w:rsidRPr="007072A7">
        <w:t>Мариинского муниципального округа «Ресурс»</w:t>
      </w:r>
      <w:r w:rsidRPr="003B268D">
        <w:rPr>
          <w:color w:val="000000"/>
          <w:kern w:val="32"/>
        </w:rPr>
        <w:t xml:space="preserve"> </w:t>
      </w:r>
      <w:r w:rsidR="001861FC">
        <w:rPr>
          <w:color w:val="000000"/>
          <w:kern w:val="32"/>
        </w:rPr>
        <w:br/>
      </w:r>
      <w:r>
        <w:rPr>
          <w:color w:val="000000"/>
          <w:kern w:val="32"/>
        </w:rPr>
        <w:t xml:space="preserve">Д.В. Ховалко </w:t>
      </w:r>
      <w:r w:rsidRPr="003B268D">
        <w:rPr>
          <w:color w:val="000000"/>
          <w:kern w:val="32"/>
        </w:rPr>
        <w:t xml:space="preserve">с просьбой рассмотреть вопрос без </w:t>
      </w:r>
      <w:r>
        <w:rPr>
          <w:color w:val="000000"/>
          <w:kern w:val="32"/>
        </w:rPr>
        <w:t>присутствия</w:t>
      </w:r>
      <w:r w:rsidRPr="003B268D">
        <w:rPr>
          <w:color w:val="000000"/>
          <w:kern w:val="32"/>
        </w:rPr>
        <w:t xml:space="preserve"> представителей </w:t>
      </w:r>
      <w:r>
        <w:rPr>
          <w:color w:val="000000"/>
          <w:kern w:val="32"/>
        </w:rPr>
        <w:t>предприятия</w:t>
      </w:r>
      <w:r w:rsidRPr="003B268D">
        <w:rPr>
          <w:color w:val="000000"/>
          <w:kern w:val="32"/>
        </w:rPr>
        <w:t xml:space="preserve">. </w:t>
      </w:r>
      <w:r w:rsidR="001861FC">
        <w:rPr>
          <w:color w:val="000000"/>
          <w:kern w:val="32"/>
        </w:rPr>
        <w:br/>
      </w:r>
      <w:r w:rsidRPr="003B268D">
        <w:rPr>
          <w:color w:val="000000"/>
          <w:kern w:val="32"/>
        </w:rPr>
        <w:t xml:space="preserve">С </w:t>
      </w:r>
      <w:r>
        <w:rPr>
          <w:color w:val="000000"/>
          <w:kern w:val="32"/>
        </w:rPr>
        <w:t>тарифом</w:t>
      </w:r>
      <w:r w:rsidRPr="003B268D">
        <w:rPr>
          <w:color w:val="000000"/>
          <w:kern w:val="32"/>
        </w:rPr>
        <w:t xml:space="preserve"> ознакомлены</w:t>
      </w:r>
      <w:r>
        <w:rPr>
          <w:color w:val="000000"/>
          <w:kern w:val="32"/>
        </w:rPr>
        <w:t>, вопросов не имеют</w:t>
      </w:r>
      <w:r w:rsidR="001861FC">
        <w:rPr>
          <w:color w:val="000000"/>
          <w:kern w:val="32"/>
        </w:rPr>
        <w:t>;</w:t>
      </w:r>
    </w:p>
    <w:p w14:paraId="1E7E20A0" w14:textId="6BE712D9" w:rsidR="00440B29" w:rsidRDefault="001861FC" w:rsidP="00ED0316">
      <w:pPr>
        <w:ind w:firstLine="709"/>
        <w:jc w:val="both"/>
        <w:rPr>
          <w:bCs/>
          <w:kern w:val="32"/>
        </w:rPr>
      </w:pPr>
      <w:r>
        <w:rPr>
          <w:bCs/>
          <w:kern w:val="32"/>
        </w:rPr>
        <w:t>№ 01-21/5000 за подписью заместителя главы Мариинского муниципального округа – начальника УЖКХТиС администрации Мариинского муниципального округа А.А. Ганьжи</w:t>
      </w:r>
      <w:r w:rsidR="00D05D16">
        <w:rPr>
          <w:bCs/>
          <w:kern w:val="32"/>
        </w:rPr>
        <w:t xml:space="preserve"> с информированием о том, что на заседании по рассмотрению вопроса принимать участие не будут. С материалами  расчета ознакомлены, вопросов и возражений не имеют.</w:t>
      </w:r>
    </w:p>
    <w:p w14:paraId="0794C0AF" w14:textId="77777777" w:rsidR="001861FC" w:rsidRDefault="001861FC" w:rsidP="00ED0316">
      <w:pPr>
        <w:ind w:firstLine="709"/>
        <w:jc w:val="both"/>
        <w:rPr>
          <w:bCs/>
          <w:kern w:val="32"/>
        </w:rPr>
      </w:pPr>
    </w:p>
    <w:p w14:paraId="6744636F" w14:textId="5E2FCFEE" w:rsidR="00DE58A7" w:rsidRDefault="00DE58A7" w:rsidP="00DE58A7">
      <w:pPr>
        <w:ind w:firstLine="709"/>
        <w:jc w:val="both"/>
        <w:rPr>
          <w:bCs/>
          <w:kern w:val="32"/>
        </w:rPr>
      </w:pPr>
      <w:r>
        <w:rPr>
          <w:bCs/>
          <w:kern w:val="32"/>
        </w:rPr>
        <w:t>Материалы представлены в приложении № 27 к настоящему протоколу.</w:t>
      </w:r>
    </w:p>
    <w:p w14:paraId="45A780A6" w14:textId="77777777" w:rsidR="00DE58A7" w:rsidRDefault="00DE58A7" w:rsidP="00DE58A7">
      <w:pPr>
        <w:ind w:firstLine="709"/>
        <w:jc w:val="both"/>
        <w:rPr>
          <w:bCs/>
          <w:kern w:val="32"/>
        </w:rPr>
      </w:pPr>
    </w:p>
    <w:p w14:paraId="45FF4CA7" w14:textId="77777777" w:rsidR="00DE58A7" w:rsidRPr="002460F4" w:rsidRDefault="00DE58A7" w:rsidP="00DE58A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E2C6F2B" w14:textId="77777777" w:rsidR="00DE58A7" w:rsidRPr="00D00103" w:rsidRDefault="00DE58A7" w:rsidP="00DE58A7">
      <w:pPr>
        <w:ind w:right="-6" w:firstLine="567"/>
        <w:jc w:val="both"/>
        <w:rPr>
          <w:b/>
          <w:szCs w:val="20"/>
        </w:rPr>
      </w:pPr>
    </w:p>
    <w:p w14:paraId="39B1AFEB" w14:textId="77777777" w:rsidR="00DE58A7" w:rsidRPr="00D00103" w:rsidRDefault="00DE58A7" w:rsidP="00DE58A7">
      <w:pPr>
        <w:ind w:right="-6" w:firstLine="709"/>
        <w:jc w:val="both"/>
        <w:rPr>
          <w:b/>
          <w:szCs w:val="20"/>
        </w:rPr>
      </w:pPr>
      <w:r w:rsidRPr="00D00103">
        <w:rPr>
          <w:b/>
          <w:szCs w:val="20"/>
        </w:rPr>
        <w:t>ПОСТАНОВИЛО:</w:t>
      </w:r>
    </w:p>
    <w:p w14:paraId="70B6A867" w14:textId="77777777" w:rsidR="00DE58A7" w:rsidRPr="00D00103" w:rsidRDefault="00DE58A7" w:rsidP="00DE58A7">
      <w:pPr>
        <w:ind w:right="-6" w:firstLine="709"/>
        <w:jc w:val="both"/>
        <w:rPr>
          <w:b/>
          <w:szCs w:val="20"/>
        </w:rPr>
      </w:pPr>
    </w:p>
    <w:p w14:paraId="2A67760C" w14:textId="77777777" w:rsidR="00DE58A7" w:rsidRPr="00D00103" w:rsidRDefault="00DE58A7" w:rsidP="00DE58A7">
      <w:pPr>
        <w:pStyle w:val="ConsPlusNormal"/>
        <w:ind w:firstLine="709"/>
        <w:jc w:val="both"/>
        <w:rPr>
          <w:sz w:val="24"/>
        </w:rPr>
      </w:pPr>
      <w:r>
        <w:rPr>
          <w:sz w:val="24"/>
        </w:rPr>
        <w:t>Согласиться с предложением докладчика.</w:t>
      </w:r>
    </w:p>
    <w:p w14:paraId="5E28834C" w14:textId="77777777" w:rsidR="00DE58A7" w:rsidRDefault="00DE58A7" w:rsidP="00DE58A7">
      <w:pPr>
        <w:ind w:right="-6" w:firstLine="709"/>
        <w:jc w:val="both"/>
        <w:rPr>
          <w:b/>
        </w:rPr>
      </w:pPr>
    </w:p>
    <w:p w14:paraId="04B3A1CD" w14:textId="77777777" w:rsidR="00DE58A7" w:rsidRDefault="00DE58A7" w:rsidP="00DE58A7">
      <w:pPr>
        <w:ind w:right="-6" w:firstLine="709"/>
        <w:jc w:val="both"/>
        <w:rPr>
          <w:b/>
        </w:rPr>
      </w:pPr>
      <w:r w:rsidRPr="00D00103">
        <w:rPr>
          <w:b/>
        </w:rPr>
        <w:t>Голосовали «ЗА» - единогласно.</w:t>
      </w:r>
    </w:p>
    <w:p w14:paraId="5B605132" w14:textId="77777777" w:rsidR="00DE58A7" w:rsidRDefault="00DE58A7" w:rsidP="00DE58A7">
      <w:pPr>
        <w:ind w:right="-6" w:firstLine="709"/>
        <w:jc w:val="both"/>
        <w:rPr>
          <w:b/>
        </w:rPr>
      </w:pPr>
    </w:p>
    <w:p w14:paraId="79E345DA" w14:textId="106777FC" w:rsidR="00947AE1" w:rsidRPr="00DE58A7" w:rsidRDefault="00DE58A7" w:rsidP="00DE58A7">
      <w:pPr>
        <w:ind w:right="-6" w:firstLine="709"/>
        <w:jc w:val="both"/>
        <w:rPr>
          <w:b/>
        </w:rPr>
      </w:pPr>
      <w:r w:rsidRPr="00DE58A7">
        <w:rPr>
          <w:kern w:val="32"/>
        </w:rPr>
        <w:t>Вопрос 2</w:t>
      </w:r>
      <w:r>
        <w:rPr>
          <w:kern w:val="32"/>
        </w:rPr>
        <w:t xml:space="preserve">8 </w:t>
      </w:r>
      <w:r w:rsidRPr="00DE58A7">
        <w:rPr>
          <w:kern w:val="32"/>
        </w:rPr>
        <w:t>«</w:t>
      </w:r>
      <w:r w:rsidR="00947AE1" w:rsidRPr="00DE58A7">
        <w:rPr>
          <w:b/>
          <w:bCs/>
          <w:kern w:val="32"/>
        </w:rPr>
        <w:t xml:space="preserve">О внесении изменений в постановление региональной энергетической комиссии Кемеровской области от 28.11.2019 № 514 «Об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Мариинского муниципального района </w:t>
      </w:r>
      <w:r w:rsidR="00947AE1" w:rsidRPr="00DE58A7">
        <w:rPr>
          <w:b/>
        </w:rPr>
        <w:t>«Ресурс» (Мариинский муниципальный округ)»</w:t>
      </w:r>
    </w:p>
    <w:p w14:paraId="62D1E5BD" w14:textId="73F72352" w:rsidR="00DE58A7" w:rsidRDefault="00DE58A7" w:rsidP="00DE58A7">
      <w:pPr>
        <w:ind w:right="-6" w:firstLine="709"/>
        <w:jc w:val="both"/>
        <w:rPr>
          <w:b/>
        </w:rPr>
      </w:pPr>
    </w:p>
    <w:p w14:paraId="6B12E39E" w14:textId="472E951C" w:rsidR="00DE58A7" w:rsidRPr="00DE58A7" w:rsidRDefault="00DE58A7" w:rsidP="00DE58A7">
      <w:pPr>
        <w:ind w:right="-6" w:firstLine="709"/>
        <w:jc w:val="both"/>
        <w:rPr>
          <w:b/>
          <w:bCs/>
          <w:kern w:val="32"/>
        </w:rPr>
      </w:pPr>
      <w:r>
        <w:rPr>
          <w:bCs/>
        </w:rPr>
        <w:t xml:space="preserve">Докладчик </w:t>
      </w:r>
      <w:r>
        <w:rPr>
          <w:b/>
        </w:rPr>
        <w:t>Чурсина О.А.</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1EFBB5F5" w14:textId="0047DD73" w:rsidR="00947AE1" w:rsidRPr="00DE58A7" w:rsidRDefault="00DE58A7" w:rsidP="00947AE1">
      <w:pPr>
        <w:ind w:firstLine="709"/>
        <w:jc w:val="both"/>
        <w:rPr>
          <w:bCs/>
        </w:rPr>
      </w:pPr>
      <w:r>
        <w:rPr>
          <w:bCs/>
          <w:kern w:val="32"/>
        </w:rPr>
        <w:t xml:space="preserve">1. </w:t>
      </w:r>
      <w:r w:rsidR="00947AE1" w:rsidRPr="00DE58A7">
        <w:rPr>
          <w:bCs/>
          <w:kern w:val="32"/>
        </w:rPr>
        <w:t xml:space="preserve">Внести в постановление </w:t>
      </w:r>
      <w:bookmarkStart w:id="26" w:name="_Hlk117519555"/>
      <w:r w:rsidR="00947AE1" w:rsidRPr="00DE58A7">
        <w:rPr>
          <w:bCs/>
          <w:kern w:val="32"/>
        </w:rPr>
        <w:t>р</w:t>
      </w:r>
      <w:r w:rsidR="00947AE1" w:rsidRPr="00DE58A7">
        <w:rPr>
          <w:bCs/>
          <w:color w:val="000000" w:themeColor="text1"/>
          <w:kern w:val="32"/>
        </w:rPr>
        <w:t>егиональной энергетической комиссии Кемеровской области</w:t>
      </w:r>
      <w:r w:rsidR="00947AE1" w:rsidRPr="00DE58A7">
        <w:rPr>
          <w:bCs/>
          <w:kern w:val="32"/>
        </w:rPr>
        <w:t xml:space="preserve"> от 28.11.2019 № 514 «</w:t>
      </w:r>
      <w:r w:rsidR="00947AE1" w:rsidRPr="00DE58A7">
        <w:rPr>
          <w:bCs/>
          <w:color w:val="000000" w:themeColor="text1"/>
          <w:kern w:val="32"/>
        </w:rPr>
        <w:t xml:space="preserve">Об утверждении производственной программы </w:t>
      </w:r>
      <w:r w:rsidR="00947AE1" w:rsidRPr="00DE58A7">
        <w:rPr>
          <w:bCs/>
          <w:kern w:val="32"/>
        </w:rPr>
        <w:t xml:space="preserve">в сфере холодного водоснабжения, водоотведения и об установлении тарифов на питьевую воду, водоотведение </w:t>
      </w:r>
      <w:r w:rsidR="00947AE1" w:rsidRPr="00DE58A7">
        <w:rPr>
          <w:kern w:val="32"/>
        </w:rPr>
        <w:t xml:space="preserve">муниципальному казенному предприятию Мариинского муниципального района </w:t>
      </w:r>
      <w:r w:rsidR="00947AE1" w:rsidRPr="00DE58A7">
        <w:t>«Ресурс»</w:t>
      </w:r>
      <w:r w:rsidR="00947AE1" w:rsidRPr="00DE58A7">
        <w:rPr>
          <w:bCs/>
          <w:kern w:val="32"/>
        </w:rPr>
        <w:t xml:space="preserve"> (Мариинский муниципальный округ)»</w:t>
      </w:r>
      <w:bookmarkEnd w:id="26"/>
      <w:r w:rsidR="00947AE1" w:rsidRPr="00DE58A7">
        <w:rPr>
          <w:bCs/>
          <w:kern w:val="32"/>
        </w:rPr>
        <w:t xml:space="preserve"> (в редакции постановлений Региональной энергетической комиссии Кузбасса от 27.11.2020 № 458, от 28.09.2021 № 369) </w:t>
      </w:r>
      <w:r w:rsidR="00947AE1" w:rsidRPr="00DE58A7">
        <w:rPr>
          <w:bCs/>
        </w:rPr>
        <w:t>следующие изменения:</w:t>
      </w:r>
    </w:p>
    <w:p w14:paraId="398031ED" w14:textId="77777777" w:rsidR="00947AE1" w:rsidRPr="00DE58A7" w:rsidRDefault="00947AE1" w:rsidP="00947AE1">
      <w:pPr>
        <w:ind w:firstLine="709"/>
        <w:jc w:val="both"/>
        <w:rPr>
          <w:bCs/>
          <w:kern w:val="32"/>
        </w:rPr>
      </w:pPr>
      <w:r w:rsidRPr="00DE58A7">
        <w:rPr>
          <w:bCs/>
        </w:rPr>
        <w:t>1.1. В заголовке, тексте, в заголовках приложений № 1, 2 слова «</w:t>
      </w:r>
      <w:r w:rsidRPr="00DE58A7">
        <w:rPr>
          <w:kern w:val="32"/>
        </w:rPr>
        <w:t xml:space="preserve">муниципальное казенное предприятие Мариинского муниципального района </w:t>
      </w:r>
      <w:r w:rsidRPr="00DE58A7">
        <w:t>«Ресурс»</w:t>
      </w:r>
      <w:r w:rsidRPr="00DE58A7">
        <w:rPr>
          <w:bCs/>
          <w:kern w:val="32"/>
        </w:rPr>
        <w:t xml:space="preserve"> (Мариинский муниципальный округ)»</w:t>
      </w:r>
      <w:r w:rsidRPr="00DE58A7">
        <w:rPr>
          <w:bCs/>
        </w:rPr>
        <w:t xml:space="preserve"> заменить словами «</w:t>
      </w:r>
      <w:r w:rsidRPr="00DE58A7">
        <w:rPr>
          <w:kern w:val="32"/>
        </w:rPr>
        <w:t xml:space="preserve">муниципальное казенное предприятие Мариинского муниципального округа </w:t>
      </w:r>
      <w:r w:rsidRPr="00DE58A7">
        <w:t>«Ресурс»</w:t>
      </w:r>
      <w:r w:rsidRPr="00DE58A7">
        <w:rPr>
          <w:bCs/>
          <w:kern w:val="32"/>
        </w:rPr>
        <w:t xml:space="preserve"> (Мариинский муниципальный округ).</w:t>
      </w:r>
    </w:p>
    <w:p w14:paraId="0608143D" w14:textId="17555104" w:rsidR="00947AE1" w:rsidRPr="00DE58A7" w:rsidRDefault="00947AE1" w:rsidP="00947AE1">
      <w:pPr>
        <w:ind w:firstLine="709"/>
        <w:jc w:val="both"/>
        <w:rPr>
          <w:color w:val="000000" w:themeColor="text1"/>
        </w:rPr>
      </w:pPr>
      <w:r w:rsidRPr="00DE58A7">
        <w:rPr>
          <w:color w:val="000000" w:themeColor="text1"/>
        </w:rPr>
        <w:t>1.2. Приложение № 2 изложить в новой редакции</w:t>
      </w:r>
      <w:r w:rsidR="00D05D16">
        <w:rPr>
          <w:color w:val="000000" w:themeColor="text1"/>
        </w:rPr>
        <w:t>.</w:t>
      </w:r>
    </w:p>
    <w:p w14:paraId="3F1FE022" w14:textId="23C9F1F2" w:rsidR="00947AE1" w:rsidRDefault="00947AE1" w:rsidP="00ED0316">
      <w:pPr>
        <w:ind w:firstLine="709"/>
        <w:jc w:val="both"/>
        <w:rPr>
          <w:bCs/>
          <w:kern w:val="32"/>
        </w:rPr>
      </w:pPr>
    </w:p>
    <w:p w14:paraId="456E83EC" w14:textId="42FB081C" w:rsidR="00DE58A7" w:rsidRDefault="00DE58A7" w:rsidP="00DE58A7">
      <w:pPr>
        <w:ind w:firstLine="709"/>
        <w:jc w:val="both"/>
        <w:rPr>
          <w:bCs/>
          <w:kern w:val="32"/>
        </w:rPr>
      </w:pPr>
      <w:r>
        <w:rPr>
          <w:bCs/>
          <w:kern w:val="32"/>
        </w:rPr>
        <w:t>Материалы представлены в приложении № 28 к настоящему протоколу.</w:t>
      </w:r>
    </w:p>
    <w:p w14:paraId="3BC7DEE9" w14:textId="77777777" w:rsidR="00DE58A7" w:rsidRDefault="00DE58A7" w:rsidP="00DE58A7">
      <w:pPr>
        <w:ind w:firstLine="709"/>
        <w:jc w:val="both"/>
        <w:rPr>
          <w:bCs/>
          <w:kern w:val="32"/>
        </w:rPr>
      </w:pPr>
    </w:p>
    <w:p w14:paraId="7DBF52E1" w14:textId="77777777" w:rsidR="00DE58A7" w:rsidRPr="002460F4" w:rsidRDefault="00DE58A7" w:rsidP="00DE58A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FDB7175" w14:textId="77777777" w:rsidR="00DE58A7" w:rsidRPr="00D00103" w:rsidRDefault="00DE58A7" w:rsidP="00DE58A7">
      <w:pPr>
        <w:ind w:right="-6" w:firstLine="567"/>
        <w:jc w:val="both"/>
        <w:rPr>
          <w:b/>
          <w:szCs w:val="20"/>
        </w:rPr>
      </w:pPr>
    </w:p>
    <w:p w14:paraId="109C68C1" w14:textId="77777777" w:rsidR="00DE58A7" w:rsidRPr="00D00103" w:rsidRDefault="00DE58A7" w:rsidP="00DE58A7">
      <w:pPr>
        <w:ind w:right="-6" w:firstLine="709"/>
        <w:jc w:val="both"/>
        <w:rPr>
          <w:b/>
          <w:szCs w:val="20"/>
        </w:rPr>
      </w:pPr>
      <w:r w:rsidRPr="00D00103">
        <w:rPr>
          <w:b/>
          <w:szCs w:val="20"/>
        </w:rPr>
        <w:t>ПОСТАНОВИЛО:</w:t>
      </w:r>
    </w:p>
    <w:p w14:paraId="5B6B6005" w14:textId="77777777" w:rsidR="00DE58A7" w:rsidRPr="00D00103" w:rsidRDefault="00DE58A7" w:rsidP="00DE58A7">
      <w:pPr>
        <w:ind w:right="-6" w:firstLine="709"/>
        <w:jc w:val="both"/>
        <w:rPr>
          <w:b/>
          <w:szCs w:val="20"/>
        </w:rPr>
      </w:pPr>
    </w:p>
    <w:p w14:paraId="414F8A97" w14:textId="77777777" w:rsidR="00DE58A7" w:rsidRPr="00D00103" w:rsidRDefault="00DE58A7" w:rsidP="00DE58A7">
      <w:pPr>
        <w:pStyle w:val="ConsPlusNormal"/>
        <w:ind w:firstLine="709"/>
        <w:jc w:val="both"/>
        <w:rPr>
          <w:sz w:val="24"/>
        </w:rPr>
      </w:pPr>
      <w:r>
        <w:rPr>
          <w:sz w:val="24"/>
        </w:rPr>
        <w:t>Согласиться с предложением докладчика.</w:t>
      </w:r>
    </w:p>
    <w:p w14:paraId="2384967A" w14:textId="77777777" w:rsidR="00DE58A7" w:rsidRDefault="00DE58A7" w:rsidP="00DE58A7">
      <w:pPr>
        <w:ind w:right="-6" w:firstLine="709"/>
        <w:jc w:val="both"/>
        <w:rPr>
          <w:b/>
        </w:rPr>
      </w:pPr>
    </w:p>
    <w:p w14:paraId="73BE0663" w14:textId="77777777" w:rsidR="00DE58A7" w:rsidRDefault="00DE58A7" w:rsidP="00DE58A7">
      <w:pPr>
        <w:ind w:right="-6" w:firstLine="709"/>
        <w:jc w:val="both"/>
        <w:rPr>
          <w:b/>
        </w:rPr>
      </w:pPr>
      <w:r w:rsidRPr="00D00103">
        <w:rPr>
          <w:b/>
        </w:rPr>
        <w:t>Голосовали «ЗА» - единогласно.</w:t>
      </w:r>
    </w:p>
    <w:p w14:paraId="3BD6A8E2" w14:textId="77777777" w:rsidR="00DE58A7" w:rsidRDefault="00DE58A7" w:rsidP="00DE58A7">
      <w:pPr>
        <w:ind w:right="-6" w:firstLine="709"/>
        <w:jc w:val="both"/>
        <w:rPr>
          <w:b/>
        </w:rPr>
      </w:pPr>
    </w:p>
    <w:p w14:paraId="2DADDCFC" w14:textId="5EBA118D" w:rsidR="00947AE1" w:rsidRPr="00DE58A7" w:rsidRDefault="00DE58A7" w:rsidP="00DE58A7">
      <w:pPr>
        <w:ind w:right="-6" w:firstLine="709"/>
        <w:jc w:val="both"/>
        <w:rPr>
          <w:b/>
        </w:rPr>
      </w:pPr>
      <w:r w:rsidRPr="00DE58A7">
        <w:rPr>
          <w:bCs/>
        </w:rPr>
        <w:t xml:space="preserve">Вопрос 29 </w:t>
      </w:r>
      <w:r w:rsidRPr="00DE58A7">
        <w:rPr>
          <w:b/>
        </w:rPr>
        <w:t>«</w:t>
      </w:r>
      <w:r w:rsidR="00947AE1" w:rsidRPr="00DE58A7">
        <w:rPr>
          <w:b/>
          <w:bCs/>
          <w:kern w:val="32"/>
        </w:rPr>
        <w:t xml:space="preserve">О внесении изменений в постановление Региональной энергетической комиссии Кузбасса от 28.09.2021 № 370 «Об утверждении производственной программы в сфере холодного водоснабжения и об установлении тарифов на подвоз питьевой воды муниципальному казенному предприятию Мариинского муниципального района </w:t>
      </w:r>
      <w:r w:rsidR="00947AE1" w:rsidRPr="00DE58A7">
        <w:rPr>
          <w:b/>
        </w:rPr>
        <w:t>«Ресурс» (Мариинский муниципальный округ)»</w:t>
      </w:r>
    </w:p>
    <w:p w14:paraId="0203716A" w14:textId="7369D026" w:rsidR="00947AE1" w:rsidRDefault="00947AE1" w:rsidP="00947AE1">
      <w:pPr>
        <w:ind w:firstLine="709"/>
        <w:jc w:val="center"/>
        <w:rPr>
          <w:b/>
          <w:sz w:val="28"/>
          <w:szCs w:val="28"/>
        </w:rPr>
      </w:pPr>
    </w:p>
    <w:p w14:paraId="22052E34" w14:textId="77777777" w:rsidR="00DE58A7" w:rsidRPr="00DE58A7" w:rsidRDefault="00DE58A7" w:rsidP="00DE58A7">
      <w:pPr>
        <w:ind w:right="-6" w:firstLine="709"/>
        <w:jc w:val="both"/>
        <w:rPr>
          <w:b/>
          <w:bCs/>
          <w:kern w:val="32"/>
        </w:rPr>
      </w:pPr>
      <w:r>
        <w:rPr>
          <w:bCs/>
        </w:rPr>
        <w:t xml:space="preserve">Докладчик </w:t>
      </w:r>
      <w:r>
        <w:rPr>
          <w:b/>
        </w:rPr>
        <w:t>Чурсина О.А.</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59229605" w14:textId="32A16B90" w:rsidR="00947AE1" w:rsidRPr="00DE58A7" w:rsidRDefault="00DE58A7" w:rsidP="00947AE1">
      <w:pPr>
        <w:ind w:firstLine="709"/>
        <w:jc w:val="both"/>
        <w:rPr>
          <w:bCs/>
          <w:kern w:val="32"/>
        </w:rPr>
      </w:pPr>
      <w:r>
        <w:rPr>
          <w:bCs/>
          <w:kern w:val="32"/>
        </w:rPr>
        <w:t xml:space="preserve">1. </w:t>
      </w:r>
      <w:r w:rsidR="00947AE1" w:rsidRPr="00DE58A7">
        <w:rPr>
          <w:bCs/>
          <w:kern w:val="32"/>
        </w:rPr>
        <w:t>Внести в постановление Региональной энергетической комиссии Кузбасса от 28.09.2021 № 370 «Об утверждении производственной программы в сфере холодного водоснабжения и об установлении тарифов на подвоз питьевой воды муниципальному казенному предприятию Мариинского муниципального района «Ресурс (Мариинский муниципальный округ)» следующее изменение:</w:t>
      </w:r>
    </w:p>
    <w:p w14:paraId="1EE22599" w14:textId="77777777" w:rsidR="00947AE1" w:rsidRPr="00DE58A7" w:rsidRDefault="00947AE1" w:rsidP="00947AE1">
      <w:pPr>
        <w:ind w:firstLine="709"/>
        <w:jc w:val="both"/>
        <w:rPr>
          <w:bCs/>
          <w:kern w:val="32"/>
        </w:rPr>
      </w:pPr>
      <w:r w:rsidRPr="00DE58A7">
        <w:rPr>
          <w:bCs/>
          <w:kern w:val="32"/>
        </w:rPr>
        <w:t>1.1. В заголовке, тексте, в заголовке приложения № 1 слова «муниципальное казенное предприятие Мариинского муниципального района «Ресурс» (Мариинский муниципальный округ)» заменить словами «муниципальное казенное предприятие Мариинского муниципального округа «Ресурс» (Мариинский муниципальный округ)».</w:t>
      </w:r>
    </w:p>
    <w:p w14:paraId="64C918A6" w14:textId="7711DD3F" w:rsidR="00947AE1" w:rsidRPr="00DE58A7" w:rsidRDefault="00947AE1" w:rsidP="00947AE1">
      <w:pPr>
        <w:ind w:firstLine="709"/>
        <w:jc w:val="both"/>
        <w:rPr>
          <w:bCs/>
          <w:kern w:val="32"/>
        </w:rPr>
      </w:pPr>
      <w:r w:rsidRPr="00DE58A7">
        <w:rPr>
          <w:bCs/>
          <w:kern w:val="32"/>
        </w:rPr>
        <w:t>1.2. Приложение № 2 изложить в новой редакции</w:t>
      </w:r>
      <w:r w:rsidR="00DE58A7">
        <w:rPr>
          <w:bCs/>
          <w:kern w:val="32"/>
        </w:rPr>
        <w:t>.</w:t>
      </w:r>
    </w:p>
    <w:p w14:paraId="0060CFB9" w14:textId="42BA1347" w:rsidR="00947AE1" w:rsidRDefault="00947AE1" w:rsidP="00ED0316">
      <w:pPr>
        <w:ind w:firstLine="709"/>
        <w:jc w:val="both"/>
        <w:rPr>
          <w:bCs/>
          <w:kern w:val="32"/>
        </w:rPr>
      </w:pPr>
    </w:p>
    <w:p w14:paraId="62E50F4B" w14:textId="47D44EA0" w:rsidR="00DE58A7" w:rsidRDefault="00DE58A7" w:rsidP="00DE58A7">
      <w:pPr>
        <w:ind w:firstLine="709"/>
        <w:jc w:val="both"/>
        <w:rPr>
          <w:bCs/>
          <w:kern w:val="32"/>
        </w:rPr>
      </w:pPr>
      <w:r>
        <w:rPr>
          <w:bCs/>
          <w:kern w:val="32"/>
        </w:rPr>
        <w:t>Материалы представлены в приложении № 29 к настоящему протоколу.</w:t>
      </w:r>
    </w:p>
    <w:p w14:paraId="0888A55D" w14:textId="77777777" w:rsidR="00DE58A7" w:rsidRDefault="00DE58A7" w:rsidP="00DE58A7">
      <w:pPr>
        <w:ind w:firstLine="709"/>
        <w:jc w:val="both"/>
        <w:rPr>
          <w:bCs/>
          <w:kern w:val="32"/>
        </w:rPr>
      </w:pPr>
    </w:p>
    <w:p w14:paraId="7D3C9096" w14:textId="77777777" w:rsidR="00DE58A7" w:rsidRPr="002460F4" w:rsidRDefault="00DE58A7" w:rsidP="00DE58A7">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1783C65A" w14:textId="77777777" w:rsidR="00DE58A7" w:rsidRPr="00D00103" w:rsidRDefault="00DE58A7" w:rsidP="00DE58A7">
      <w:pPr>
        <w:ind w:right="-6" w:firstLine="567"/>
        <w:jc w:val="both"/>
        <w:rPr>
          <w:b/>
          <w:szCs w:val="20"/>
        </w:rPr>
      </w:pPr>
    </w:p>
    <w:p w14:paraId="355D27EA" w14:textId="77777777" w:rsidR="00DE58A7" w:rsidRPr="00D00103" w:rsidRDefault="00DE58A7" w:rsidP="00DE58A7">
      <w:pPr>
        <w:ind w:right="-6" w:firstLine="709"/>
        <w:jc w:val="both"/>
        <w:rPr>
          <w:b/>
          <w:szCs w:val="20"/>
        </w:rPr>
      </w:pPr>
      <w:r w:rsidRPr="00D00103">
        <w:rPr>
          <w:b/>
          <w:szCs w:val="20"/>
        </w:rPr>
        <w:t>ПОСТАНОВИЛО:</w:t>
      </w:r>
    </w:p>
    <w:p w14:paraId="51D0FED8" w14:textId="77777777" w:rsidR="00DE58A7" w:rsidRPr="00D00103" w:rsidRDefault="00DE58A7" w:rsidP="00DE58A7">
      <w:pPr>
        <w:ind w:right="-6" w:firstLine="709"/>
        <w:jc w:val="both"/>
        <w:rPr>
          <w:b/>
          <w:szCs w:val="20"/>
        </w:rPr>
      </w:pPr>
    </w:p>
    <w:p w14:paraId="59CD7F35" w14:textId="77777777" w:rsidR="00DE58A7" w:rsidRPr="00D00103" w:rsidRDefault="00DE58A7" w:rsidP="00DE58A7">
      <w:pPr>
        <w:pStyle w:val="ConsPlusNormal"/>
        <w:ind w:firstLine="709"/>
        <w:jc w:val="both"/>
        <w:rPr>
          <w:sz w:val="24"/>
        </w:rPr>
      </w:pPr>
      <w:r>
        <w:rPr>
          <w:sz w:val="24"/>
        </w:rPr>
        <w:t>Согласиться с предложением докладчика.</w:t>
      </w:r>
    </w:p>
    <w:p w14:paraId="3B95ECD2" w14:textId="77777777" w:rsidR="00DE58A7" w:rsidRDefault="00DE58A7" w:rsidP="00DE58A7">
      <w:pPr>
        <w:ind w:right="-6" w:firstLine="709"/>
        <w:jc w:val="both"/>
        <w:rPr>
          <w:b/>
        </w:rPr>
      </w:pPr>
    </w:p>
    <w:p w14:paraId="23DC40FF" w14:textId="77777777" w:rsidR="00DE58A7" w:rsidRDefault="00DE58A7" w:rsidP="00DE58A7">
      <w:pPr>
        <w:ind w:right="-6" w:firstLine="709"/>
        <w:jc w:val="both"/>
        <w:rPr>
          <w:b/>
        </w:rPr>
      </w:pPr>
      <w:r w:rsidRPr="00D00103">
        <w:rPr>
          <w:b/>
        </w:rPr>
        <w:t>Голосовали «ЗА» - единогласно.</w:t>
      </w:r>
    </w:p>
    <w:p w14:paraId="116E6A33" w14:textId="77777777" w:rsidR="00DE58A7" w:rsidRDefault="00DE58A7" w:rsidP="00DE58A7">
      <w:pPr>
        <w:ind w:right="-6" w:firstLine="709"/>
        <w:jc w:val="both"/>
        <w:rPr>
          <w:b/>
        </w:rPr>
      </w:pPr>
    </w:p>
    <w:p w14:paraId="37F66E82" w14:textId="592D1F59" w:rsidR="00947AE1" w:rsidRPr="00DE58A7" w:rsidRDefault="00DE58A7" w:rsidP="00DE58A7">
      <w:pPr>
        <w:ind w:right="-6" w:firstLine="709"/>
        <w:jc w:val="both"/>
        <w:rPr>
          <w:b/>
          <w:bCs/>
          <w:kern w:val="32"/>
        </w:rPr>
      </w:pPr>
      <w:r w:rsidRPr="00DE58A7">
        <w:rPr>
          <w:bCs/>
        </w:rPr>
        <w:t>Вопрос 30</w:t>
      </w:r>
      <w:r>
        <w:rPr>
          <w:b/>
        </w:rPr>
        <w:t xml:space="preserve"> «</w:t>
      </w:r>
      <w:r w:rsidR="00947AE1" w:rsidRPr="00DE58A7">
        <w:rPr>
          <w:b/>
          <w:bCs/>
          <w:kern w:val="32"/>
        </w:rPr>
        <w:t>Об утверждении производственной программы в сфере холодного водоснабжения и об установлении тарифов на подвоз питьевой воды муниципальному казенному предприятию Мариинского муниципального округа «Ресурс» (Мариинский муниципальный округ)</w:t>
      </w:r>
      <w:r w:rsidRPr="00DE58A7">
        <w:rPr>
          <w:b/>
          <w:bCs/>
          <w:kern w:val="32"/>
        </w:rPr>
        <w:t>»</w:t>
      </w:r>
    </w:p>
    <w:p w14:paraId="331871F9" w14:textId="0CFE2CC6" w:rsidR="00DE58A7" w:rsidRDefault="00DE58A7" w:rsidP="00DE58A7">
      <w:pPr>
        <w:ind w:right="-6" w:firstLine="709"/>
        <w:jc w:val="both"/>
        <w:rPr>
          <w:b/>
        </w:rPr>
      </w:pPr>
    </w:p>
    <w:p w14:paraId="705773C7" w14:textId="77777777" w:rsidR="00FA0F50" w:rsidRDefault="00DE58A7" w:rsidP="00FA0F50">
      <w:pPr>
        <w:ind w:right="-6" w:firstLine="709"/>
        <w:jc w:val="both"/>
        <w:rPr>
          <w:bCs/>
        </w:rPr>
      </w:pPr>
      <w:r>
        <w:rPr>
          <w:bCs/>
        </w:rPr>
        <w:t xml:space="preserve">Докладчик </w:t>
      </w:r>
      <w:r>
        <w:rPr>
          <w:b/>
        </w:rPr>
        <w:t>Чурсина О.А.</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64F79FA4" w14:textId="77777777" w:rsidR="00FA0F50" w:rsidRDefault="00FA0F50" w:rsidP="00FA0F50">
      <w:pPr>
        <w:ind w:right="-6" w:firstLine="709"/>
        <w:jc w:val="both"/>
        <w:rPr>
          <w:bCs/>
        </w:rPr>
      </w:pPr>
    </w:p>
    <w:p w14:paraId="03FA31D2" w14:textId="66018FD4" w:rsidR="00947AE1" w:rsidRPr="00FA0F50" w:rsidRDefault="007072A7" w:rsidP="00FA0F50">
      <w:pPr>
        <w:ind w:right="-6" w:firstLine="709"/>
        <w:jc w:val="both"/>
        <w:rPr>
          <w:b/>
          <w:bCs/>
          <w:kern w:val="32"/>
        </w:rPr>
      </w:pPr>
      <w:r>
        <w:rPr>
          <w:bCs/>
          <w:kern w:val="32"/>
        </w:rPr>
        <w:t xml:space="preserve">1. </w:t>
      </w:r>
      <w:r w:rsidR="00947AE1" w:rsidRPr="007072A7">
        <w:rPr>
          <w:bCs/>
          <w:kern w:val="32"/>
        </w:rPr>
        <w:t xml:space="preserve">Утвердить муниципальному казенному предприятию Мариинского муниципального округа «Ресурс» (Мариинский муниципальный округ), ИНН 4213012417, производственную </w:t>
      </w:r>
      <w:hyperlink w:anchor="Par33" w:tooltip="ПРОИЗВОДСТВЕННАЯ ПРОГРАММА" w:history="1">
        <w:r w:rsidR="00947AE1" w:rsidRPr="007072A7">
          <w:rPr>
            <w:bCs/>
            <w:kern w:val="32"/>
          </w:rPr>
          <w:t>программу</w:t>
        </w:r>
      </w:hyperlink>
      <w:r w:rsidR="00947AE1" w:rsidRPr="007072A7">
        <w:rPr>
          <w:bCs/>
          <w:kern w:val="32"/>
        </w:rPr>
        <w:t xml:space="preserve"> в сфере холодного водоснабжения (подвоз питьевой воды) на период с 01.01.2023 по 31.12.2023.</w:t>
      </w:r>
    </w:p>
    <w:p w14:paraId="53B60FD4" w14:textId="2BD1617A" w:rsidR="007072A7" w:rsidRDefault="007072A7" w:rsidP="007072A7">
      <w:pPr>
        <w:ind w:right="-6" w:firstLine="709"/>
        <w:jc w:val="both"/>
        <w:rPr>
          <w:bCs/>
          <w:kern w:val="32"/>
        </w:rPr>
      </w:pPr>
      <w:r w:rsidRPr="007072A7">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sidR="00FA0F50">
        <w:rPr>
          <w:bCs/>
          <w:kern w:val="32"/>
        </w:rPr>
        <w:t>.</w:t>
      </w:r>
    </w:p>
    <w:p w14:paraId="3055E86F" w14:textId="2B3C5EC3" w:rsidR="00947AE1" w:rsidRPr="007072A7" w:rsidRDefault="007072A7" w:rsidP="007072A7">
      <w:pPr>
        <w:ind w:right="-6" w:firstLine="709"/>
        <w:jc w:val="both"/>
        <w:rPr>
          <w:bCs/>
          <w:kern w:val="32"/>
        </w:rPr>
      </w:pPr>
      <w:r>
        <w:rPr>
          <w:bCs/>
          <w:kern w:val="32"/>
        </w:rPr>
        <w:t>3</w:t>
      </w:r>
      <w:r w:rsidR="00947AE1" w:rsidRPr="007072A7">
        <w:rPr>
          <w:bCs/>
          <w:kern w:val="32"/>
        </w:rPr>
        <w:t xml:space="preserve">. Установить муниципальному казенному предприятию Мариинского муниципального округа «Ресурс» (Мариинский муниципальный округ), ИНН 4213012417, одноставочные тарифы на подвоз питьевой воды, с применением метода экономически обоснованных расходов на период с 01.01.2023 по 31.12.2023.  </w:t>
      </w:r>
    </w:p>
    <w:p w14:paraId="37F89873" w14:textId="25DE717D" w:rsidR="00947AE1" w:rsidRDefault="00947AE1" w:rsidP="00ED0316">
      <w:pPr>
        <w:ind w:firstLine="709"/>
        <w:jc w:val="both"/>
        <w:rPr>
          <w:bCs/>
          <w:kern w:val="32"/>
        </w:rPr>
      </w:pPr>
    </w:p>
    <w:p w14:paraId="65D05050" w14:textId="77777777" w:rsidR="00440B29" w:rsidRPr="003B268D" w:rsidRDefault="00440B29" w:rsidP="00440B29">
      <w:pPr>
        <w:ind w:right="-6" w:firstLine="709"/>
        <w:jc w:val="both"/>
        <w:rPr>
          <w:color w:val="000000"/>
          <w:kern w:val="32"/>
        </w:rPr>
      </w:pPr>
      <w:r>
        <w:rPr>
          <w:color w:val="000000"/>
          <w:kern w:val="32"/>
        </w:rPr>
        <w:t>В</w:t>
      </w:r>
      <w:r w:rsidRPr="003245A7">
        <w:rPr>
          <w:color w:val="000000"/>
          <w:kern w:val="32"/>
        </w:rPr>
        <w:t xml:space="preserve"> материалах дела имеется письменн</w:t>
      </w:r>
      <w:r>
        <w:rPr>
          <w:color w:val="000000"/>
          <w:kern w:val="32"/>
        </w:rPr>
        <w:t>ое</w:t>
      </w:r>
      <w:r w:rsidRPr="003245A7">
        <w:rPr>
          <w:color w:val="000000"/>
          <w:kern w:val="32"/>
        </w:rPr>
        <w:t xml:space="preserve"> обращени</w:t>
      </w:r>
      <w:r>
        <w:rPr>
          <w:color w:val="000000"/>
          <w:kern w:val="32"/>
        </w:rPr>
        <w:t xml:space="preserve">е </w:t>
      </w:r>
      <w:r w:rsidRPr="003245A7">
        <w:rPr>
          <w:color w:val="000000"/>
          <w:kern w:val="32"/>
        </w:rPr>
        <w:t>от 2</w:t>
      </w:r>
      <w:r>
        <w:rPr>
          <w:color w:val="000000"/>
          <w:kern w:val="32"/>
        </w:rPr>
        <w:t>8</w:t>
      </w:r>
      <w:r w:rsidRPr="003245A7">
        <w:rPr>
          <w:color w:val="000000"/>
          <w:kern w:val="32"/>
        </w:rPr>
        <w:t>.11.2022</w:t>
      </w:r>
      <w:r>
        <w:rPr>
          <w:color w:val="000000"/>
          <w:kern w:val="32"/>
        </w:rPr>
        <w:t xml:space="preserve"> № 522 за подписью директора МКП </w:t>
      </w:r>
      <w:r w:rsidRPr="007072A7">
        <w:t>Мариинского муниципального округа «Ресурс»</w:t>
      </w:r>
      <w:r w:rsidRPr="003B268D">
        <w:rPr>
          <w:color w:val="000000"/>
          <w:kern w:val="32"/>
        </w:rPr>
        <w:t xml:space="preserve"> </w:t>
      </w:r>
      <w:r>
        <w:rPr>
          <w:color w:val="000000"/>
          <w:kern w:val="32"/>
        </w:rPr>
        <w:t xml:space="preserve">Д.В. Ховалко </w:t>
      </w:r>
      <w:r w:rsidRPr="003B268D">
        <w:rPr>
          <w:color w:val="000000"/>
          <w:kern w:val="32"/>
        </w:rPr>
        <w:t xml:space="preserve">с просьбой рассмотреть вопрос без </w:t>
      </w:r>
      <w:r>
        <w:rPr>
          <w:color w:val="000000"/>
          <w:kern w:val="32"/>
        </w:rPr>
        <w:t>присутствия</w:t>
      </w:r>
      <w:r w:rsidRPr="003B268D">
        <w:rPr>
          <w:color w:val="000000"/>
          <w:kern w:val="32"/>
        </w:rPr>
        <w:t xml:space="preserve"> представителей </w:t>
      </w:r>
      <w:r>
        <w:rPr>
          <w:color w:val="000000"/>
          <w:kern w:val="32"/>
        </w:rPr>
        <w:t>предприятия</w:t>
      </w:r>
      <w:r w:rsidRPr="003B268D">
        <w:rPr>
          <w:color w:val="000000"/>
          <w:kern w:val="32"/>
        </w:rPr>
        <w:t xml:space="preserve">. С </w:t>
      </w:r>
      <w:r>
        <w:rPr>
          <w:color w:val="000000"/>
          <w:kern w:val="32"/>
        </w:rPr>
        <w:t>тарифом</w:t>
      </w:r>
      <w:r w:rsidRPr="003B268D">
        <w:rPr>
          <w:color w:val="000000"/>
          <w:kern w:val="32"/>
        </w:rPr>
        <w:t xml:space="preserve"> ознакомлены</w:t>
      </w:r>
      <w:r>
        <w:rPr>
          <w:color w:val="000000"/>
          <w:kern w:val="32"/>
        </w:rPr>
        <w:t>, вопросов не имеют</w:t>
      </w:r>
      <w:r w:rsidRPr="003B268D">
        <w:rPr>
          <w:color w:val="000000"/>
          <w:kern w:val="32"/>
        </w:rPr>
        <w:t>.</w:t>
      </w:r>
    </w:p>
    <w:p w14:paraId="61B487F3" w14:textId="77777777" w:rsidR="00440B29" w:rsidRDefault="00440B29" w:rsidP="00ED0316">
      <w:pPr>
        <w:ind w:firstLine="709"/>
        <w:jc w:val="both"/>
        <w:rPr>
          <w:bCs/>
          <w:kern w:val="32"/>
        </w:rPr>
      </w:pPr>
    </w:p>
    <w:p w14:paraId="005F57E2" w14:textId="5543FCA3" w:rsidR="007072A7" w:rsidRDefault="007072A7" w:rsidP="007072A7">
      <w:pPr>
        <w:ind w:firstLine="709"/>
        <w:jc w:val="both"/>
        <w:rPr>
          <w:bCs/>
          <w:kern w:val="32"/>
        </w:rPr>
      </w:pPr>
      <w:r>
        <w:rPr>
          <w:bCs/>
          <w:kern w:val="32"/>
        </w:rPr>
        <w:t>Материалы представлены в приложении № 30 к настоящему протоколу.</w:t>
      </w:r>
    </w:p>
    <w:p w14:paraId="64BB25FB" w14:textId="77777777" w:rsidR="007072A7" w:rsidRDefault="007072A7" w:rsidP="007072A7">
      <w:pPr>
        <w:ind w:firstLine="709"/>
        <w:jc w:val="both"/>
        <w:rPr>
          <w:bCs/>
          <w:kern w:val="32"/>
        </w:rPr>
      </w:pPr>
    </w:p>
    <w:p w14:paraId="7AAD06D1" w14:textId="77777777" w:rsidR="007072A7" w:rsidRPr="002460F4" w:rsidRDefault="007072A7" w:rsidP="007072A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AEB7915" w14:textId="77777777" w:rsidR="007072A7" w:rsidRPr="00D00103" w:rsidRDefault="007072A7" w:rsidP="007072A7">
      <w:pPr>
        <w:ind w:right="-6" w:firstLine="567"/>
        <w:jc w:val="both"/>
        <w:rPr>
          <w:b/>
          <w:szCs w:val="20"/>
        </w:rPr>
      </w:pPr>
    </w:p>
    <w:p w14:paraId="16910FE5" w14:textId="77777777" w:rsidR="007072A7" w:rsidRPr="00D00103" w:rsidRDefault="007072A7" w:rsidP="007072A7">
      <w:pPr>
        <w:ind w:right="-6" w:firstLine="709"/>
        <w:jc w:val="both"/>
        <w:rPr>
          <w:b/>
          <w:szCs w:val="20"/>
        </w:rPr>
      </w:pPr>
      <w:r w:rsidRPr="00D00103">
        <w:rPr>
          <w:b/>
          <w:szCs w:val="20"/>
        </w:rPr>
        <w:t>ПОСТАНОВИЛО:</w:t>
      </w:r>
    </w:p>
    <w:p w14:paraId="561B81EE" w14:textId="77777777" w:rsidR="007072A7" w:rsidRPr="00D00103" w:rsidRDefault="007072A7" w:rsidP="007072A7">
      <w:pPr>
        <w:ind w:right="-6" w:firstLine="709"/>
        <w:jc w:val="both"/>
        <w:rPr>
          <w:b/>
          <w:szCs w:val="20"/>
        </w:rPr>
      </w:pPr>
    </w:p>
    <w:p w14:paraId="78547B12" w14:textId="77777777" w:rsidR="007072A7" w:rsidRPr="00D00103" w:rsidRDefault="007072A7" w:rsidP="007072A7">
      <w:pPr>
        <w:pStyle w:val="ConsPlusNormal"/>
        <w:ind w:firstLine="709"/>
        <w:jc w:val="both"/>
        <w:rPr>
          <w:sz w:val="24"/>
        </w:rPr>
      </w:pPr>
      <w:r>
        <w:rPr>
          <w:sz w:val="24"/>
        </w:rPr>
        <w:t>Согласиться с предложением докладчика.</w:t>
      </w:r>
    </w:p>
    <w:p w14:paraId="5C026C28" w14:textId="77777777" w:rsidR="007072A7" w:rsidRDefault="007072A7" w:rsidP="007072A7">
      <w:pPr>
        <w:ind w:right="-6" w:firstLine="709"/>
        <w:jc w:val="both"/>
        <w:rPr>
          <w:b/>
        </w:rPr>
      </w:pPr>
    </w:p>
    <w:p w14:paraId="2344BAE4" w14:textId="77777777" w:rsidR="008B1C4A" w:rsidRDefault="007072A7" w:rsidP="008B1C4A">
      <w:pPr>
        <w:ind w:right="-6" w:firstLine="709"/>
        <w:jc w:val="both"/>
        <w:rPr>
          <w:b/>
        </w:rPr>
      </w:pPr>
      <w:r w:rsidRPr="00D00103">
        <w:rPr>
          <w:b/>
        </w:rPr>
        <w:t>Голосовали «ЗА» - единогласно.</w:t>
      </w:r>
    </w:p>
    <w:p w14:paraId="25D0E133" w14:textId="77777777" w:rsidR="008B1C4A" w:rsidRDefault="008B1C4A" w:rsidP="008B1C4A">
      <w:pPr>
        <w:ind w:right="-6" w:firstLine="709"/>
        <w:jc w:val="both"/>
        <w:rPr>
          <w:b/>
        </w:rPr>
      </w:pPr>
    </w:p>
    <w:p w14:paraId="69EC01F4" w14:textId="1861C904" w:rsidR="008B1C4A" w:rsidRPr="00FA0F50" w:rsidRDefault="00FA0F50" w:rsidP="008B1C4A">
      <w:pPr>
        <w:ind w:right="-6" w:firstLine="709"/>
        <w:jc w:val="both"/>
        <w:rPr>
          <w:b/>
          <w:bCs/>
          <w:kern w:val="32"/>
        </w:rPr>
      </w:pPr>
      <w:r w:rsidRPr="00FA0F50">
        <w:rPr>
          <w:kern w:val="32"/>
        </w:rPr>
        <w:t>Вопрос 31</w:t>
      </w:r>
      <w:r>
        <w:rPr>
          <w:b/>
          <w:bCs/>
          <w:kern w:val="32"/>
        </w:rPr>
        <w:t xml:space="preserve"> «</w:t>
      </w:r>
      <w:r w:rsidR="008B1C4A" w:rsidRPr="00FA0F50">
        <w:rPr>
          <w:b/>
          <w:bCs/>
          <w:kern w:val="32"/>
        </w:rPr>
        <w:t>Об утверждении производственной программы в сфере водоотведения ООО «Горводоканал»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p w14:paraId="315FE733" w14:textId="2810DE20" w:rsidR="008B1C4A" w:rsidRDefault="008B1C4A" w:rsidP="008B1C4A">
      <w:pPr>
        <w:ind w:right="-6" w:firstLine="709"/>
        <w:jc w:val="both"/>
        <w:rPr>
          <w:b/>
        </w:rPr>
      </w:pPr>
    </w:p>
    <w:p w14:paraId="6CD31F27" w14:textId="77777777" w:rsidR="00FA0F50" w:rsidRDefault="00FA0F50" w:rsidP="00FA0F50">
      <w:pPr>
        <w:ind w:right="-6" w:firstLine="709"/>
        <w:jc w:val="both"/>
        <w:rPr>
          <w:b/>
          <w:bCs/>
          <w:kern w:val="32"/>
        </w:rPr>
      </w:pPr>
      <w:r>
        <w:rPr>
          <w:bCs/>
        </w:rPr>
        <w:t xml:space="preserve">Докладчик </w:t>
      </w:r>
      <w:r>
        <w:rPr>
          <w:b/>
        </w:rPr>
        <w:t>Чурсина О.А.</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299F0BD1" w14:textId="77777777" w:rsidR="00FA0F50" w:rsidRDefault="00FA0F50" w:rsidP="00FA0F50">
      <w:pPr>
        <w:ind w:right="-6" w:firstLine="709"/>
        <w:jc w:val="both"/>
        <w:rPr>
          <w:b/>
          <w:bCs/>
          <w:kern w:val="32"/>
        </w:rPr>
      </w:pPr>
    </w:p>
    <w:p w14:paraId="1E13EF7E" w14:textId="26BF8B87" w:rsidR="008B1C4A" w:rsidRPr="00FA0F50" w:rsidRDefault="00FA0F50" w:rsidP="00FA0F50">
      <w:pPr>
        <w:ind w:right="-6" w:firstLine="709"/>
        <w:jc w:val="both"/>
        <w:rPr>
          <w:b/>
          <w:bCs/>
          <w:kern w:val="32"/>
        </w:rPr>
      </w:pPr>
      <w:r w:rsidRPr="00FA0F50">
        <w:rPr>
          <w:kern w:val="32"/>
        </w:rPr>
        <w:t xml:space="preserve">1. </w:t>
      </w:r>
      <w:r w:rsidR="008B1C4A" w:rsidRPr="00FA0F50">
        <w:t>Утвердить ООО «Горводоканал» (Мариинский муниципальный округ), ИНН 5406737355, произ</w:t>
      </w:r>
      <w:r w:rsidR="008B1C4A" w:rsidRPr="00FA0F50">
        <w:rPr>
          <w:bCs/>
        </w:rPr>
        <w:t>водственную программу в сфере водоотведения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на период с 01.01.2023 по 31.12.2027</w:t>
      </w:r>
      <w:r>
        <w:rPr>
          <w:bCs/>
        </w:rPr>
        <w:t>.</w:t>
      </w:r>
    </w:p>
    <w:p w14:paraId="3F747E31" w14:textId="77777777" w:rsidR="00FA0F50" w:rsidRDefault="00FA0F50" w:rsidP="00FA0F50">
      <w:pPr>
        <w:ind w:right="-6" w:firstLine="709"/>
        <w:jc w:val="both"/>
        <w:rPr>
          <w:bCs/>
        </w:rPr>
      </w:pPr>
      <w:r w:rsidRPr="00FA0F50">
        <w:rPr>
          <w:bCs/>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sidR="008B1C4A" w:rsidRPr="00FA0F50">
        <w:rPr>
          <w:bCs/>
        </w:rPr>
        <w:t>.</w:t>
      </w:r>
    </w:p>
    <w:p w14:paraId="71580751" w14:textId="4F3CE4C8" w:rsidR="008B1C4A" w:rsidRDefault="00FA0F50" w:rsidP="00FA0F50">
      <w:pPr>
        <w:ind w:right="-6" w:firstLine="709"/>
        <w:jc w:val="both"/>
        <w:rPr>
          <w:bCs/>
        </w:rPr>
      </w:pPr>
      <w:r>
        <w:rPr>
          <w:bCs/>
        </w:rPr>
        <w:t>3.</w:t>
      </w:r>
      <w:r w:rsidR="008B1C4A" w:rsidRPr="00FA0F50">
        <w:rPr>
          <w:bCs/>
        </w:rPr>
        <w:t xml:space="preserve"> Установить ООО «Горводоканал» (Мариинский муниципальный округ), ИНН 5406737355, одноставочные тарифы на водоотведение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с применением метода индексации  на период с 01.01.2023 по 31.12.2027</w:t>
      </w:r>
      <w:r w:rsidR="00524A3B">
        <w:rPr>
          <w:bCs/>
        </w:rPr>
        <w:t>.</w:t>
      </w:r>
    </w:p>
    <w:p w14:paraId="6E21B029" w14:textId="04176A49" w:rsidR="00524A3B" w:rsidRDefault="00524A3B" w:rsidP="00FA0F50">
      <w:pPr>
        <w:ind w:right="-6" w:firstLine="709"/>
        <w:jc w:val="both"/>
        <w:rPr>
          <w:bCs/>
        </w:rPr>
      </w:pPr>
    </w:p>
    <w:p w14:paraId="0A6BBBA4" w14:textId="7AEE91BC" w:rsidR="008C3C06" w:rsidRPr="003B268D" w:rsidRDefault="008C3C06" w:rsidP="008C3C06">
      <w:pPr>
        <w:ind w:right="-6" w:firstLine="709"/>
        <w:jc w:val="both"/>
        <w:rPr>
          <w:color w:val="000000"/>
          <w:kern w:val="32"/>
        </w:rPr>
      </w:pPr>
      <w:r>
        <w:rPr>
          <w:color w:val="000000"/>
          <w:kern w:val="32"/>
        </w:rPr>
        <w:t>В</w:t>
      </w:r>
      <w:r w:rsidRPr="003245A7">
        <w:rPr>
          <w:color w:val="000000"/>
          <w:kern w:val="32"/>
        </w:rPr>
        <w:t xml:space="preserve"> материалах дела имеется письменн</w:t>
      </w:r>
      <w:r>
        <w:rPr>
          <w:color w:val="000000"/>
          <w:kern w:val="32"/>
        </w:rPr>
        <w:t>ое</w:t>
      </w:r>
      <w:r w:rsidRPr="003245A7">
        <w:rPr>
          <w:color w:val="000000"/>
          <w:kern w:val="32"/>
        </w:rPr>
        <w:t xml:space="preserve"> обращени</w:t>
      </w:r>
      <w:r>
        <w:rPr>
          <w:color w:val="000000"/>
          <w:kern w:val="32"/>
        </w:rPr>
        <w:t xml:space="preserve">е </w:t>
      </w:r>
      <w:r w:rsidRPr="003245A7">
        <w:rPr>
          <w:color w:val="000000"/>
          <w:kern w:val="32"/>
        </w:rPr>
        <w:t>от 2</w:t>
      </w:r>
      <w:r>
        <w:rPr>
          <w:color w:val="000000"/>
          <w:kern w:val="32"/>
        </w:rPr>
        <w:t>5</w:t>
      </w:r>
      <w:r w:rsidRPr="003245A7">
        <w:rPr>
          <w:color w:val="000000"/>
          <w:kern w:val="32"/>
        </w:rPr>
        <w:t>.11.2022</w:t>
      </w:r>
      <w:r>
        <w:rPr>
          <w:color w:val="000000"/>
          <w:kern w:val="32"/>
        </w:rPr>
        <w:t xml:space="preserve"> № 516 за подписью директора </w:t>
      </w:r>
      <w:r w:rsidRPr="00FA0F50">
        <w:t xml:space="preserve">ООО «Горводоканал» </w:t>
      </w:r>
      <w:r w:rsidR="005A2103">
        <w:t xml:space="preserve">Клюевой Н.Н. </w:t>
      </w:r>
      <w:r w:rsidRPr="003B268D">
        <w:rPr>
          <w:color w:val="000000"/>
          <w:kern w:val="32"/>
        </w:rPr>
        <w:t xml:space="preserve">с просьбой рассмотреть вопрос без </w:t>
      </w:r>
      <w:r>
        <w:rPr>
          <w:color w:val="000000"/>
          <w:kern w:val="32"/>
        </w:rPr>
        <w:t>присутствия</w:t>
      </w:r>
      <w:r w:rsidRPr="003B268D">
        <w:rPr>
          <w:color w:val="000000"/>
          <w:kern w:val="32"/>
        </w:rPr>
        <w:t xml:space="preserve"> представителей </w:t>
      </w:r>
      <w:r w:rsidR="005A2103">
        <w:rPr>
          <w:color w:val="000000"/>
          <w:kern w:val="32"/>
        </w:rPr>
        <w:t>общества</w:t>
      </w:r>
      <w:r w:rsidRPr="003B268D">
        <w:rPr>
          <w:color w:val="000000"/>
          <w:kern w:val="32"/>
        </w:rPr>
        <w:t xml:space="preserve">. С </w:t>
      </w:r>
      <w:r w:rsidR="005A2103">
        <w:rPr>
          <w:color w:val="000000"/>
          <w:kern w:val="32"/>
        </w:rPr>
        <w:t xml:space="preserve">проектом </w:t>
      </w:r>
      <w:r w:rsidRPr="003B268D">
        <w:rPr>
          <w:color w:val="000000"/>
          <w:kern w:val="32"/>
        </w:rPr>
        <w:t>ознакомлены.</w:t>
      </w:r>
    </w:p>
    <w:p w14:paraId="115524A6" w14:textId="77777777" w:rsidR="008C3C06" w:rsidRDefault="008C3C06" w:rsidP="00FA0F50">
      <w:pPr>
        <w:ind w:right="-6" w:firstLine="709"/>
        <w:jc w:val="both"/>
        <w:rPr>
          <w:bCs/>
        </w:rPr>
      </w:pPr>
    </w:p>
    <w:p w14:paraId="386F83A4" w14:textId="79FD5C26" w:rsidR="00524A3B" w:rsidRDefault="00524A3B" w:rsidP="00524A3B">
      <w:pPr>
        <w:ind w:firstLine="709"/>
        <w:jc w:val="both"/>
        <w:rPr>
          <w:bCs/>
          <w:kern w:val="32"/>
        </w:rPr>
      </w:pPr>
      <w:r>
        <w:rPr>
          <w:bCs/>
          <w:kern w:val="32"/>
        </w:rPr>
        <w:t>Материалы представлены в приложении № 31 к настоящему протоколу.</w:t>
      </w:r>
    </w:p>
    <w:p w14:paraId="2919FC1A" w14:textId="77777777" w:rsidR="00524A3B" w:rsidRDefault="00524A3B" w:rsidP="00524A3B">
      <w:pPr>
        <w:ind w:firstLine="709"/>
        <w:jc w:val="both"/>
        <w:rPr>
          <w:bCs/>
          <w:kern w:val="32"/>
        </w:rPr>
      </w:pPr>
    </w:p>
    <w:p w14:paraId="64E93CE5" w14:textId="77777777" w:rsidR="00524A3B" w:rsidRPr="002460F4" w:rsidRDefault="00524A3B" w:rsidP="00524A3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2D21A05" w14:textId="77777777" w:rsidR="00524A3B" w:rsidRPr="00D00103" w:rsidRDefault="00524A3B" w:rsidP="00524A3B">
      <w:pPr>
        <w:ind w:right="-6" w:firstLine="567"/>
        <w:jc w:val="both"/>
        <w:rPr>
          <w:b/>
          <w:szCs w:val="20"/>
        </w:rPr>
      </w:pPr>
    </w:p>
    <w:p w14:paraId="313D232F" w14:textId="77777777" w:rsidR="00524A3B" w:rsidRPr="00D00103" w:rsidRDefault="00524A3B" w:rsidP="00524A3B">
      <w:pPr>
        <w:ind w:right="-6" w:firstLine="709"/>
        <w:jc w:val="both"/>
        <w:rPr>
          <w:b/>
          <w:szCs w:val="20"/>
        </w:rPr>
      </w:pPr>
      <w:r w:rsidRPr="00D00103">
        <w:rPr>
          <w:b/>
          <w:szCs w:val="20"/>
        </w:rPr>
        <w:t>ПОСТАНОВИЛО:</w:t>
      </w:r>
    </w:p>
    <w:p w14:paraId="117B9519" w14:textId="77777777" w:rsidR="00524A3B" w:rsidRPr="00D00103" w:rsidRDefault="00524A3B" w:rsidP="00524A3B">
      <w:pPr>
        <w:ind w:right="-6" w:firstLine="709"/>
        <w:jc w:val="both"/>
        <w:rPr>
          <w:b/>
          <w:szCs w:val="20"/>
        </w:rPr>
      </w:pPr>
    </w:p>
    <w:p w14:paraId="4D139D73" w14:textId="77777777" w:rsidR="00524A3B" w:rsidRPr="00D00103" w:rsidRDefault="00524A3B" w:rsidP="00524A3B">
      <w:pPr>
        <w:pStyle w:val="ConsPlusNormal"/>
        <w:ind w:firstLine="709"/>
        <w:jc w:val="both"/>
        <w:rPr>
          <w:sz w:val="24"/>
        </w:rPr>
      </w:pPr>
      <w:r>
        <w:rPr>
          <w:sz w:val="24"/>
        </w:rPr>
        <w:t>Согласиться с предложением докладчика.</w:t>
      </w:r>
    </w:p>
    <w:p w14:paraId="048C158E" w14:textId="77777777" w:rsidR="00524A3B" w:rsidRDefault="00524A3B" w:rsidP="00524A3B">
      <w:pPr>
        <w:ind w:right="-6" w:firstLine="709"/>
        <w:jc w:val="both"/>
        <w:rPr>
          <w:b/>
        </w:rPr>
      </w:pPr>
    </w:p>
    <w:p w14:paraId="4CBB1AE7" w14:textId="77777777" w:rsidR="00524A3B" w:rsidRDefault="00524A3B" w:rsidP="00524A3B">
      <w:pPr>
        <w:ind w:right="-6" w:firstLine="709"/>
        <w:jc w:val="both"/>
        <w:rPr>
          <w:b/>
        </w:rPr>
      </w:pPr>
      <w:r w:rsidRPr="00D00103">
        <w:rPr>
          <w:b/>
        </w:rPr>
        <w:t>Голосовали «ЗА» - единогласно.</w:t>
      </w:r>
    </w:p>
    <w:p w14:paraId="4C26206D" w14:textId="77777777" w:rsidR="00524A3B" w:rsidRDefault="00524A3B" w:rsidP="00524A3B">
      <w:pPr>
        <w:ind w:right="-6" w:firstLine="709"/>
        <w:jc w:val="both"/>
        <w:rPr>
          <w:b/>
        </w:rPr>
      </w:pPr>
    </w:p>
    <w:p w14:paraId="1686B3F1" w14:textId="786AD633" w:rsidR="008B1C4A" w:rsidRPr="00524A3B" w:rsidRDefault="00524A3B" w:rsidP="00524A3B">
      <w:pPr>
        <w:ind w:right="-6" w:firstLine="709"/>
        <w:jc w:val="both"/>
        <w:rPr>
          <w:b/>
        </w:rPr>
      </w:pPr>
      <w:r w:rsidRPr="00524A3B">
        <w:rPr>
          <w:bCs/>
        </w:rPr>
        <w:t>Вопрос 32</w:t>
      </w:r>
      <w:r>
        <w:rPr>
          <w:b/>
        </w:rPr>
        <w:t xml:space="preserve"> «</w:t>
      </w:r>
      <w:r w:rsidR="008B1C4A" w:rsidRPr="00524A3B">
        <w:rPr>
          <w:b/>
          <w:bCs/>
          <w:kern w:val="32"/>
        </w:rPr>
        <w:t>О внесении изменения в постановление региональной энергетической комиссии Кемеровской области от 12.12.2019 № 590 «Об утверждении производственной программы в сфере водоотведения и об  установлении тарифов на водоотведение                  ООО «Горводоканал»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p w14:paraId="6E46C8D2" w14:textId="16D51DC9" w:rsidR="008B1C4A" w:rsidRDefault="008B1C4A" w:rsidP="008B1C4A">
      <w:pPr>
        <w:jc w:val="center"/>
        <w:rPr>
          <w:rFonts w:eastAsia="Calibri"/>
          <w:b/>
          <w:bCs/>
          <w:sz w:val="28"/>
          <w:szCs w:val="28"/>
        </w:rPr>
      </w:pPr>
    </w:p>
    <w:p w14:paraId="73EB10D4" w14:textId="7563E16E" w:rsidR="00524A3B" w:rsidRDefault="00524A3B" w:rsidP="00524A3B">
      <w:pPr>
        <w:ind w:right="-6" w:firstLine="709"/>
        <w:jc w:val="both"/>
        <w:rPr>
          <w:bCs/>
        </w:rPr>
      </w:pPr>
      <w:r>
        <w:rPr>
          <w:bCs/>
        </w:rPr>
        <w:t xml:space="preserve">Докладчик </w:t>
      </w:r>
      <w:r>
        <w:rPr>
          <w:b/>
        </w:rPr>
        <w:t>Чурсина О.А.</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1AE59A79" w14:textId="77777777" w:rsidR="00524A3B" w:rsidRDefault="00524A3B" w:rsidP="00524A3B">
      <w:pPr>
        <w:ind w:right="-6" w:firstLine="709"/>
        <w:jc w:val="both"/>
        <w:rPr>
          <w:bCs/>
        </w:rPr>
      </w:pPr>
    </w:p>
    <w:p w14:paraId="48B1DEEB" w14:textId="240349AD" w:rsidR="008B1C4A" w:rsidRPr="00524A3B" w:rsidRDefault="00524A3B" w:rsidP="00524A3B">
      <w:pPr>
        <w:ind w:right="-6" w:firstLine="709"/>
        <w:jc w:val="both"/>
        <w:rPr>
          <w:b/>
          <w:bCs/>
          <w:kern w:val="32"/>
        </w:rPr>
      </w:pPr>
      <w:r w:rsidRPr="00524A3B">
        <w:rPr>
          <w:bCs/>
          <w:kern w:val="32"/>
        </w:rPr>
        <w:t>В</w:t>
      </w:r>
      <w:r w:rsidR="008B1C4A" w:rsidRPr="00524A3B">
        <w:rPr>
          <w:bCs/>
          <w:kern w:val="32"/>
        </w:rPr>
        <w:t>нести в постановление р</w:t>
      </w:r>
      <w:r w:rsidR="008B1C4A" w:rsidRPr="00524A3B">
        <w:rPr>
          <w:bCs/>
          <w:color w:val="000000" w:themeColor="text1"/>
          <w:kern w:val="32"/>
        </w:rPr>
        <w:t>егиональной энергетической комиссии Кемеровской области</w:t>
      </w:r>
      <w:r w:rsidR="008B1C4A" w:rsidRPr="00524A3B">
        <w:rPr>
          <w:bCs/>
          <w:kern w:val="32"/>
        </w:rPr>
        <w:t xml:space="preserve"> от 12.12.2019 № 590 «</w:t>
      </w:r>
      <w:r w:rsidR="008B1C4A" w:rsidRPr="00524A3B">
        <w:rPr>
          <w:bCs/>
          <w:color w:val="000000" w:themeColor="text1"/>
          <w:kern w:val="32"/>
        </w:rPr>
        <w:t xml:space="preserve">Об утверждении производственной программы </w:t>
      </w:r>
      <w:r w:rsidR="008B1C4A" w:rsidRPr="00524A3B">
        <w:rPr>
          <w:kern w:val="32"/>
        </w:rPr>
        <w:t>водоотведения и об установлении тарифов на водоотведение О</w:t>
      </w:r>
      <w:r w:rsidR="008B1C4A" w:rsidRPr="00524A3B">
        <w:t xml:space="preserve">ОО «Горводоканал» (Мариинский муниципальный округ), предоставляющего услугу для абонентов, объекты </w:t>
      </w:r>
      <w:r w:rsidR="008B1C4A" w:rsidRPr="00524A3B">
        <w:rPr>
          <w:rFonts w:eastAsia="Calibri"/>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w:t>
      </w:r>
      <w:r w:rsidR="008B1C4A" w:rsidRPr="00524A3B">
        <w:rPr>
          <w:bCs/>
          <w:kern w:val="32"/>
        </w:rPr>
        <w:t xml:space="preserve">(в редакции постановлений Региональной энергетической комиссии Кузбасса от 01.12.2020 № 481, от 19.10.2021 № 419) </w:t>
      </w:r>
      <w:r w:rsidR="008B1C4A" w:rsidRPr="00524A3B">
        <w:rPr>
          <w:bCs/>
        </w:rPr>
        <w:t>следующее изменение:</w:t>
      </w:r>
    </w:p>
    <w:p w14:paraId="277B6350" w14:textId="64E8E4DF" w:rsidR="008B1C4A" w:rsidRPr="00524A3B" w:rsidRDefault="008B1C4A" w:rsidP="008B1C4A">
      <w:pPr>
        <w:ind w:firstLine="709"/>
        <w:jc w:val="both"/>
        <w:rPr>
          <w:color w:val="000000" w:themeColor="text1"/>
        </w:rPr>
      </w:pPr>
      <w:r w:rsidRPr="00524A3B">
        <w:rPr>
          <w:color w:val="000000" w:themeColor="text1"/>
        </w:rPr>
        <w:lastRenderedPageBreak/>
        <w:t>Приложение № 2 изложить в новой редакции</w:t>
      </w:r>
      <w:r w:rsidR="00524A3B">
        <w:rPr>
          <w:color w:val="000000" w:themeColor="text1"/>
        </w:rPr>
        <w:t>.</w:t>
      </w:r>
    </w:p>
    <w:p w14:paraId="4FF51C37" w14:textId="5C36D526" w:rsidR="00947AE1" w:rsidRDefault="00947AE1" w:rsidP="00ED0316">
      <w:pPr>
        <w:ind w:firstLine="709"/>
        <w:jc w:val="both"/>
        <w:rPr>
          <w:bCs/>
          <w:kern w:val="32"/>
        </w:rPr>
      </w:pPr>
    </w:p>
    <w:p w14:paraId="02C61A18" w14:textId="77777777" w:rsidR="005A2103" w:rsidRPr="003B268D" w:rsidRDefault="005A2103" w:rsidP="005A2103">
      <w:pPr>
        <w:ind w:right="-6" w:firstLine="709"/>
        <w:jc w:val="both"/>
        <w:rPr>
          <w:color w:val="000000"/>
          <w:kern w:val="32"/>
        </w:rPr>
      </w:pPr>
      <w:r>
        <w:rPr>
          <w:color w:val="000000"/>
          <w:kern w:val="32"/>
        </w:rPr>
        <w:t>В</w:t>
      </w:r>
      <w:r w:rsidRPr="003245A7">
        <w:rPr>
          <w:color w:val="000000"/>
          <w:kern w:val="32"/>
        </w:rPr>
        <w:t xml:space="preserve"> материалах дела имеется письменн</w:t>
      </w:r>
      <w:r>
        <w:rPr>
          <w:color w:val="000000"/>
          <w:kern w:val="32"/>
        </w:rPr>
        <w:t>ое</w:t>
      </w:r>
      <w:r w:rsidRPr="003245A7">
        <w:rPr>
          <w:color w:val="000000"/>
          <w:kern w:val="32"/>
        </w:rPr>
        <w:t xml:space="preserve"> обращени</w:t>
      </w:r>
      <w:r>
        <w:rPr>
          <w:color w:val="000000"/>
          <w:kern w:val="32"/>
        </w:rPr>
        <w:t xml:space="preserve">е </w:t>
      </w:r>
      <w:r w:rsidRPr="003245A7">
        <w:rPr>
          <w:color w:val="000000"/>
          <w:kern w:val="32"/>
        </w:rPr>
        <w:t>от 2</w:t>
      </w:r>
      <w:r>
        <w:rPr>
          <w:color w:val="000000"/>
          <w:kern w:val="32"/>
        </w:rPr>
        <w:t>5</w:t>
      </w:r>
      <w:r w:rsidRPr="003245A7">
        <w:rPr>
          <w:color w:val="000000"/>
          <w:kern w:val="32"/>
        </w:rPr>
        <w:t>.11.2022</w:t>
      </w:r>
      <w:r>
        <w:rPr>
          <w:color w:val="000000"/>
          <w:kern w:val="32"/>
        </w:rPr>
        <w:t xml:space="preserve"> № 516 за подписью директора </w:t>
      </w:r>
      <w:r w:rsidRPr="00FA0F50">
        <w:t xml:space="preserve">ООО «Горводоканал» </w:t>
      </w:r>
      <w:r>
        <w:t xml:space="preserve">Клюевой Н.Н. </w:t>
      </w:r>
      <w:r w:rsidRPr="003B268D">
        <w:rPr>
          <w:color w:val="000000"/>
          <w:kern w:val="32"/>
        </w:rPr>
        <w:t xml:space="preserve">с просьбой рассмотреть вопрос без </w:t>
      </w:r>
      <w:r>
        <w:rPr>
          <w:color w:val="000000"/>
          <w:kern w:val="32"/>
        </w:rPr>
        <w:t>присутствия</w:t>
      </w:r>
      <w:r w:rsidRPr="003B268D">
        <w:rPr>
          <w:color w:val="000000"/>
          <w:kern w:val="32"/>
        </w:rPr>
        <w:t xml:space="preserve"> представителей </w:t>
      </w:r>
      <w:r>
        <w:rPr>
          <w:color w:val="000000"/>
          <w:kern w:val="32"/>
        </w:rPr>
        <w:t>общества</w:t>
      </w:r>
      <w:r w:rsidRPr="003B268D">
        <w:rPr>
          <w:color w:val="000000"/>
          <w:kern w:val="32"/>
        </w:rPr>
        <w:t xml:space="preserve">. С </w:t>
      </w:r>
      <w:r>
        <w:rPr>
          <w:color w:val="000000"/>
          <w:kern w:val="32"/>
        </w:rPr>
        <w:t xml:space="preserve">проектом </w:t>
      </w:r>
      <w:r w:rsidRPr="003B268D">
        <w:rPr>
          <w:color w:val="000000"/>
          <w:kern w:val="32"/>
        </w:rPr>
        <w:t>ознакомлены.</w:t>
      </w:r>
    </w:p>
    <w:p w14:paraId="3E9C0705" w14:textId="77777777" w:rsidR="005A2103" w:rsidRDefault="005A2103" w:rsidP="00ED0316">
      <w:pPr>
        <w:ind w:firstLine="709"/>
        <w:jc w:val="both"/>
        <w:rPr>
          <w:bCs/>
          <w:kern w:val="32"/>
        </w:rPr>
      </w:pPr>
    </w:p>
    <w:p w14:paraId="67C3FB1D" w14:textId="10F3413D" w:rsidR="00524A3B" w:rsidRDefault="00524A3B" w:rsidP="00524A3B">
      <w:pPr>
        <w:ind w:firstLine="709"/>
        <w:jc w:val="both"/>
        <w:rPr>
          <w:bCs/>
          <w:kern w:val="32"/>
        </w:rPr>
      </w:pPr>
      <w:r>
        <w:rPr>
          <w:bCs/>
          <w:kern w:val="32"/>
        </w:rPr>
        <w:t>Материалы представлены в приложении № 32 к настоящему протоколу.</w:t>
      </w:r>
    </w:p>
    <w:p w14:paraId="64856678" w14:textId="77777777" w:rsidR="00524A3B" w:rsidRDefault="00524A3B" w:rsidP="00524A3B">
      <w:pPr>
        <w:ind w:firstLine="709"/>
        <w:jc w:val="both"/>
        <w:rPr>
          <w:bCs/>
          <w:kern w:val="32"/>
        </w:rPr>
      </w:pPr>
    </w:p>
    <w:p w14:paraId="6CB8E8C0" w14:textId="77777777" w:rsidR="00524A3B" w:rsidRPr="002460F4" w:rsidRDefault="00524A3B" w:rsidP="00524A3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CC601D1" w14:textId="77777777" w:rsidR="00524A3B" w:rsidRPr="00D00103" w:rsidRDefault="00524A3B" w:rsidP="00524A3B">
      <w:pPr>
        <w:ind w:right="-6" w:firstLine="567"/>
        <w:jc w:val="both"/>
        <w:rPr>
          <w:b/>
          <w:szCs w:val="20"/>
        </w:rPr>
      </w:pPr>
    </w:p>
    <w:p w14:paraId="23407057" w14:textId="77777777" w:rsidR="00524A3B" w:rsidRPr="00D00103" w:rsidRDefault="00524A3B" w:rsidP="00524A3B">
      <w:pPr>
        <w:ind w:right="-6" w:firstLine="709"/>
        <w:jc w:val="both"/>
        <w:rPr>
          <w:b/>
          <w:szCs w:val="20"/>
        </w:rPr>
      </w:pPr>
      <w:r w:rsidRPr="00D00103">
        <w:rPr>
          <w:b/>
          <w:szCs w:val="20"/>
        </w:rPr>
        <w:t>ПОСТАНОВИЛО:</w:t>
      </w:r>
    </w:p>
    <w:p w14:paraId="7A228308" w14:textId="77777777" w:rsidR="00524A3B" w:rsidRPr="00D00103" w:rsidRDefault="00524A3B" w:rsidP="00524A3B">
      <w:pPr>
        <w:ind w:right="-6" w:firstLine="709"/>
        <w:jc w:val="both"/>
        <w:rPr>
          <w:b/>
          <w:szCs w:val="20"/>
        </w:rPr>
      </w:pPr>
    </w:p>
    <w:p w14:paraId="1909CA69" w14:textId="77777777" w:rsidR="00524A3B" w:rsidRPr="00D00103" w:rsidRDefault="00524A3B" w:rsidP="00524A3B">
      <w:pPr>
        <w:pStyle w:val="ConsPlusNormal"/>
        <w:ind w:firstLine="709"/>
        <w:jc w:val="both"/>
        <w:rPr>
          <w:sz w:val="24"/>
        </w:rPr>
      </w:pPr>
      <w:r>
        <w:rPr>
          <w:sz w:val="24"/>
        </w:rPr>
        <w:t>Согласиться с предложением докладчика.</w:t>
      </w:r>
    </w:p>
    <w:p w14:paraId="27A6E567" w14:textId="77777777" w:rsidR="00524A3B" w:rsidRDefault="00524A3B" w:rsidP="00524A3B">
      <w:pPr>
        <w:ind w:right="-6" w:firstLine="709"/>
        <w:jc w:val="both"/>
        <w:rPr>
          <w:b/>
        </w:rPr>
      </w:pPr>
    </w:p>
    <w:p w14:paraId="1E6FD98D" w14:textId="77777777" w:rsidR="00524A3B" w:rsidRDefault="00524A3B" w:rsidP="00524A3B">
      <w:pPr>
        <w:ind w:right="-6" w:firstLine="709"/>
        <w:jc w:val="both"/>
        <w:rPr>
          <w:b/>
        </w:rPr>
      </w:pPr>
      <w:r w:rsidRPr="00D00103">
        <w:rPr>
          <w:b/>
        </w:rPr>
        <w:t>Голосовали «ЗА» - единогласно.</w:t>
      </w:r>
    </w:p>
    <w:p w14:paraId="5FE6BC0C" w14:textId="77777777" w:rsidR="00524A3B" w:rsidRDefault="00524A3B" w:rsidP="00524A3B">
      <w:pPr>
        <w:ind w:right="-6" w:firstLine="709"/>
        <w:jc w:val="both"/>
        <w:rPr>
          <w:b/>
        </w:rPr>
      </w:pPr>
    </w:p>
    <w:p w14:paraId="6DA3FC84" w14:textId="0BD1D4E6" w:rsidR="00FA0F50" w:rsidRPr="00524A3B" w:rsidRDefault="00524A3B" w:rsidP="00524A3B">
      <w:pPr>
        <w:ind w:right="-6" w:firstLine="709"/>
        <w:jc w:val="both"/>
        <w:rPr>
          <w:b/>
          <w:bCs/>
          <w:kern w:val="32"/>
        </w:rPr>
      </w:pPr>
      <w:r w:rsidRPr="00524A3B">
        <w:rPr>
          <w:bCs/>
        </w:rPr>
        <w:t xml:space="preserve">Вопрос </w:t>
      </w:r>
      <w:r>
        <w:rPr>
          <w:bCs/>
        </w:rPr>
        <w:t>33 «</w:t>
      </w:r>
      <w:r w:rsidR="00FA0F50" w:rsidRPr="00524A3B">
        <w:rPr>
          <w:b/>
          <w:bCs/>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«Горводоканал» (Мариинский муниципальный округ)»</w:t>
      </w:r>
    </w:p>
    <w:p w14:paraId="471B585A" w14:textId="51F92CFE" w:rsidR="00FA0F50" w:rsidRDefault="00FA0F50" w:rsidP="00FA0F50">
      <w:pPr>
        <w:tabs>
          <w:tab w:val="left" w:pos="1418"/>
          <w:tab w:val="center" w:pos="4858"/>
        </w:tabs>
        <w:ind w:left="360"/>
        <w:jc w:val="center"/>
        <w:rPr>
          <w:b/>
          <w:sz w:val="28"/>
          <w:szCs w:val="28"/>
        </w:rPr>
      </w:pPr>
      <w:r>
        <w:rPr>
          <w:b/>
          <w:sz w:val="28"/>
          <w:szCs w:val="28"/>
        </w:rPr>
        <w:t xml:space="preserve"> </w:t>
      </w:r>
    </w:p>
    <w:p w14:paraId="7EEF246E" w14:textId="77777777" w:rsidR="00524A3B" w:rsidRDefault="00524A3B" w:rsidP="00524A3B">
      <w:pPr>
        <w:ind w:right="-6" w:firstLine="709"/>
        <w:jc w:val="both"/>
        <w:rPr>
          <w:bCs/>
        </w:rPr>
      </w:pPr>
      <w:r>
        <w:rPr>
          <w:bCs/>
        </w:rPr>
        <w:t xml:space="preserve">Докладчик </w:t>
      </w:r>
      <w:r>
        <w:rPr>
          <w:b/>
        </w:rPr>
        <w:t>Чурсина О.А.</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69B07FC2" w14:textId="77777777" w:rsidR="00524A3B" w:rsidRDefault="00524A3B" w:rsidP="00524A3B">
      <w:pPr>
        <w:ind w:right="-6" w:firstLine="709"/>
        <w:jc w:val="both"/>
        <w:rPr>
          <w:bCs/>
        </w:rPr>
      </w:pPr>
    </w:p>
    <w:p w14:paraId="265E6362" w14:textId="0F4412B9" w:rsidR="00524A3B" w:rsidRDefault="00524A3B" w:rsidP="00524A3B">
      <w:pPr>
        <w:ind w:right="-6" w:firstLine="709"/>
        <w:jc w:val="both"/>
        <w:rPr>
          <w:bCs/>
          <w:kern w:val="32"/>
        </w:rPr>
      </w:pPr>
      <w:r w:rsidRPr="00524A3B">
        <w:rPr>
          <w:bCs/>
        </w:rPr>
        <w:t>1. У</w:t>
      </w:r>
      <w:r w:rsidR="00FA0F50" w:rsidRPr="00524A3B">
        <w:rPr>
          <w:bCs/>
          <w:kern w:val="32"/>
        </w:rPr>
        <w:t xml:space="preserve">твердить </w:t>
      </w:r>
      <w:r w:rsidR="00FA0F50" w:rsidRPr="00524A3B">
        <w:t>ООО «Горводоканал» (Мариинский муниципальный округ)</w:t>
      </w:r>
      <w:r w:rsidR="00FA0F50" w:rsidRPr="00524A3B">
        <w:rPr>
          <w:bCs/>
          <w:kern w:val="32"/>
        </w:rPr>
        <w:t xml:space="preserve">, ИНН </w:t>
      </w:r>
      <w:r w:rsidR="00FA0F50" w:rsidRPr="00524A3B">
        <w:t>5406737355</w:t>
      </w:r>
      <w:r w:rsidR="00FA0F50" w:rsidRPr="00524A3B">
        <w:rPr>
          <w:bCs/>
          <w:kern w:val="32"/>
        </w:rPr>
        <w:t>, производственную программу в сфере холодного водоснабжения питьевой водой, водоотведения на период с 01.01.2023 по 31.12.2027</w:t>
      </w:r>
      <w:r>
        <w:rPr>
          <w:bCs/>
          <w:kern w:val="32"/>
        </w:rPr>
        <w:t>.</w:t>
      </w:r>
    </w:p>
    <w:p w14:paraId="49ECC337" w14:textId="77777777" w:rsidR="00524A3B" w:rsidRDefault="00FA0F50" w:rsidP="00524A3B">
      <w:pPr>
        <w:ind w:right="-6" w:firstLine="709"/>
        <w:jc w:val="both"/>
        <w:rPr>
          <w:bCs/>
        </w:rPr>
      </w:pPr>
      <w:r w:rsidRPr="00524A3B">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08AD3208" w14:textId="15B73271" w:rsidR="00FA0F50" w:rsidRPr="00524A3B" w:rsidRDefault="00524A3B" w:rsidP="00524A3B">
      <w:pPr>
        <w:ind w:right="-6" w:firstLine="709"/>
        <w:jc w:val="both"/>
        <w:rPr>
          <w:bCs/>
        </w:rPr>
      </w:pPr>
      <w:r>
        <w:rPr>
          <w:bCs/>
        </w:rPr>
        <w:t>3</w:t>
      </w:r>
      <w:r w:rsidR="00FA0F50" w:rsidRPr="00524A3B">
        <w:rPr>
          <w:bCs/>
          <w:kern w:val="32"/>
        </w:rPr>
        <w:t xml:space="preserve">. Установить </w:t>
      </w:r>
      <w:r w:rsidR="00FA0F50" w:rsidRPr="00524A3B">
        <w:t>ООО «Горводоканал» (Мариинский муниципальный округ)</w:t>
      </w:r>
      <w:r w:rsidR="00FA0F50" w:rsidRPr="00524A3B">
        <w:rPr>
          <w:bCs/>
          <w:kern w:val="32"/>
        </w:rPr>
        <w:t xml:space="preserve">, ИНН </w:t>
      </w:r>
      <w:r w:rsidR="00FA0F50" w:rsidRPr="00524A3B">
        <w:t>5406737355</w:t>
      </w:r>
      <w:r w:rsidR="00FA0F50" w:rsidRPr="00524A3B">
        <w:rPr>
          <w:bCs/>
          <w:kern w:val="32"/>
        </w:rPr>
        <w:t>, одноставочные тарифы на питьевую воду, водоотведение, с применением метода индексации на период с 01.01.2023 по 31.12.2027</w:t>
      </w:r>
      <w:r>
        <w:rPr>
          <w:bCs/>
          <w:kern w:val="32"/>
        </w:rPr>
        <w:t>.</w:t>
      </w:r>
    </w:p>
    <w:p w14:paraId="2E809F16" w14:textId="04E3C4F1" w:rsidR="00FA0F50" w:rsidRDefault="00FA0F50" w:rsidP="00ED0316">
      <w:pPr>
        <w:ind w:firstLine="709"/>
        <w:jc w:val="both"/>
        <w:rPr>
          <w:bCs/>
          <w:kern w:val="32"/>
        </w:rPr>
      </w:pPr>
    </w:p>
    <w:p w14:paraId="761F1D48" w14:textId="77777777" w:rsidR="005A2103" w:rsidRPr="003B268D" w:rsidRDefault="005A2103" w:rsidP="005A2103">
      <w:pPr>
        <w:ind w:right="-6" w:firstLine="709"/>
        <w:jc w:val="both"/>
        <w:rPr>
          <w:color w:val="000000"/>
          <w:kern w:val="32"/>
        </w:rPr>
      </w:pPr>
      <w:r>
        <w:rPr>
          <w:color w:val="000000"/>
          <w:kern w:val="32"/>
        </w:rPr>
        <w:t>В</w:t>
      </w:r>
      <w:r w:rsidRPr="003245A7">
        <w:rPr>
          <w:color w:val="000000"/>
          <w:kern w:val="32"/>
        </w:rPr>
        <w:t xml:space="preserve"> материалах дела имеется письменн</w:t>
      </w:r>
      <w:r>
        <w:rPr>
          <w:color w:val="000000"/>
          <w:kern w:val="32"/>
        </w:rPr>
        <w:t>ое</w:t>
      </w:r>
      <w:r w:rsidRPr="003245A7">
        <w:rPr>
          <w:color w:val="000000"/>
          <w:kern w:val="32"/>
        </w:rPr>
        <w:t xml:space="preserve"> обращени</w:t>
      </w:r>
      <w:r>
        <w:rPr>
          <w:color w:val="000000"/>
          <w:kern w:val="32"/>
        </w:rPr>
        <w:t xml:space="preserve">е </w:t>
      </w:r>
      <w:r w:rsidRPr="003245A7">
        <w:rPr>
          <w:color w:val="000000"/>
          <w:kern w:val="32"/>
        </w:rPr>
        <w:t>от 2</w:t>
      </w:r>
      <w:r>
        <w:rPr>
          <w:color w:val="000000"/>
          <w:kern w:val="32"/>
        </w:rPr>
        <w:t>5</w:t>
      </w:r>
      <w:r w:rsidRPr="003245A7">
        <w:rPr>
          <w:color w:val="000000"/>
          <w:kern w:val="32"/>
        </w:rPr>
        <w:t>.11.2022</w:t>
      </w:r>
      <w:r>
        <w:rPr>
          <w:color w:val="000000"/>
          <w:kern w:val="32"/>
        </w:rPr>
        <w:t xml:space="preserve"> № 516 за подписью директора </w:t>
      </w:r>
      <w:r w:rsidRPr="00FA0F50">
        <w:t xml:space="preserve">ООО «Горводоканал» </w:t>
      </w:r>
      <w:r>
        <w:t xml:space="preserve">Клюевой Н.Н. </w:t>
      </w:r>
      <w:r w:rsidRPr="003B268D">
        <w:rPr>
          <w:color w:val="000000"/>
          <w:kern w:val="32"/>
        </w:rPr>
        <w:t xml:space="preserve">с просьбой рассмотреть вопрос без </w:t>
      </w:r>
      <w:r>
        <w:rPr>
          <w:color w:val="000000"/>
          <w:kern w:val="32"/>
        </w:rPr>
        <w:t>присутствия</w:t>
      </w:r>
      <w:r w:rsidRPr="003B268D">
        <w:rPr>
          <w:color w:val="000000"/>
          <w:kern w:val="32"/>
        </w:rPr>
        <w:t xml:space="preserve"> представителей </w:t>
      </w:r>
      <w:r>
        <w:rPr>
          <w:color w:val="000000"/>
          <w:kern w:val="32"/>
        </w:rPr>
        <w:t>общества</w:t>
      </w:r>
      <w:r w:rsidRPr="003B268D">
        <w:rPr>
          <w:color w:val="000000"/>
          <w:kern w:val="32"/>
        </w:rPr>
        <w:t xml:space="preserve">. С </w:t>
      </w:r>
      <w:r>
        <w:rPr>
          <w:color w:val="000000"/>
          <w:kern w:val="32"/>
        </w:rPr>
        <w:t xml:space="preserve">проектом </w:t>
      </w:r>
      <w:r w:rsidRPr="003B268D">
        <w:rPr>
          <w:color w:val="000000"/>
          <w:kern w:val="32"/>
        </w:rPr>
        <w:t>ознакомлены.</w:t>
      </w:r>
    </w:p>
    <w:p w14:paraId="31070A33" w14:textId="77777777" w:rsidR="005A2103" w:rsidRDefault="005A2103" w:rsidP="00ED0316">
      <w:pPr>
        <w:ind w:firstLine="709"/>
        <w:jc w:val="both"/>
        <w:rPr>
          <w:bCs/>
          <w:kern w:val="32"/>
        </w:rPr>
      </w:pPr>
    </w:p>
    <w:p w14:paraId="106B81E3" w14:textId="0E26FDA3" w:rsidR="00524A3B" w:rsidRDefault="00524A3B" w:rsidP="00524A3B">
      <w:pPr>
        <w:ind w:firstLine="709"/>
        <w:jc w:val="both"/>
        <w:rPr>
          <w:bCs/>
          <w:kern w:val="32"/>
        </w:rPr>
      </w:pPr>
      <w:r>
        <w:rPr>
          <w:bCs/>
          <w:kern w:val="32"/>
        </w:rPr>
        <w:t>Материалы представлены в приложении № 33 к настоящему протоколу.</w:t>
      </w:r>
    </w:p>
    <w:p w14:paraId="07629D09" w14:textId="77777777" w:rsidR="00524A3B" w:rsidRDefault="00524A3B" w:rsidP="00524A3B">
      <w:pPr>
        <w:ind w:firstLine="709"/>
        <w:jc w:val="both"/>
        <w:rPr>
          <w:bCs/>
          <w:kern w:val="32"/>
        </w:rPr>
      </w:pPr>
    </w:p>
    <w:p w14:paraId="6D2F2541" w14:textId="77777777" w:rsidR="00524A3B" w:rsidRPr="002460F4" w:rsidRDefault="00524A3B" w:rsidP="00524A3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4B5174A" w14:textId="77777777" w:rsidR="00524A3B" w:rsidRPr="00D00103" w:rsidRDefault="00524A3B" w:rsidP="00524A3B">
      <w:pPr>
        <w:ind w:right="-6" w:firstLine="567"/>
        <w:jc w:val="both"/>
        <w:rPr>
          <w:b/>
          <w:szCs w:val="20"/>
        </w:rPr>
      </w:pPr>
    </w:p>
    <w:p w14:paraId="724B4247" w14:textId="77777777" w:rsidR="00524A3B" w:rsidRPr="00D00103" w:rsidRDefault="00524A3B" w:rsidP="00524A3B">
      <w:pPr>
        <w:ind w:right="-6" w:firstLine="709"/>
        <w:jc w:val="both"/>
        <w:rPr>
          <w:b/>
          <w:szCs w:val="20"/>
        </w:rPr>
      </w:pPr>
      <w:r w:rsidRPr="00D00103">
        <w:rPr>
          <w:b/>
          <w:szCs w:val="20"/>
        </w:rPr>
        <w:t>ПОСТАНОВИЛО:</w:t>
      </w:r>
    </w:p>
    <w:p w14:paraId="4C3A9A2C" w14:textId="77777777" w:rsidR="00524A3B" w:rsidRPr="00D00103" w:rsidRDefault="00524A3B" w:rsidP="00524A3B">
      <w:pPr>
        <w:ind w:right="-6" w:firstLine="709"/>
        <w:jc w:val="both"/>
        <w:rPr>
          <w:b/>
          <w:szCs w:val="20"/>
        </w:rPr>
      </w:pPr>
    </w:p>
    <w:p w14:paraId="7F3977E7" w14:textId="77777777" w:rsidR="00524A3B" w:rsidRPr="00D00103" w:rsidRDefault="00524A3B" w:rsidP="00524A3B">
      <w:pPr>
        <w:pStyle w:val="ConsPlusNormal"/>
        <w:ind w:firstLine="709"/>
        <w:jc w:val="both"/>
        <w:rPr>
          <w:sz w:val="24"/>
        </w:rPr>
      </w:pPr>
      <w:r>
        <w:rPr>
          <w:sz w:val="24"/>
        </w:rPr>
        <w:t>Согласиться с предложением докладчика.</w:t>
      </w:r>
    </w:p>
    <w:p w14:paraId="5AB9C4AA" w14:textId="77777777" w:rsidR="00524A3B" w:rsidRDefault="00524A3B" w:rsidP="00524A3B">
      <w:pPr>
        <w:ind w:right="-6" w:firstLine="709"/>
        <w:jc w:val="both"/>
        <w:rPr>
          <w:b/>
        </w:rPr>
      </w:pPr>
    </w:p>
    <w:p w14:paraId="592907EB" w14:textId="77777777" w:rsidR="00524A3B" w:rsidRDefault="00524A3B" w:rsidP="00524A3B">
      <w:pPr>
        <w:ind w:right="-6" w:firstLine="709"/>
        <w:jc w:val="both"/>
        <w:rPr>
          <w:b/>
        </w:rPr>
      </w:pPr>
      <w:r w:rsidRPr="00D00103">
        <w:rPr>
          <w:b/>
        </w:rPr>
        <w:t>Голосовали «ЗА» - единогласно.</w:t>
      </w:r>
    </w:p>
    <w:p w14:paraId="23F3C3F6" w14:textId="77777777" w:rsidR="00524A3B" w:rsidRDefault="00524A3B" w:rsidP="00524A3B">
      <w:pPr>
        <w:ind w:right="-6" w:firstLine="709"/>
        <w:jc w:val="both"/>
        <w:rPr>
          <w:b/>
        </w:rPr>
      </w:pPr>
    </w:p>
    <w:p w14:paraId="3EA74FB0" w14:textId="4D848A53" w:rsidR="00FA0F50" w:rsidRPr="00524A3B" w:rsidRDefault="00524A3B" w:rsidP="00524A3B">
      <w:pPr>
        <w:ind w:right="-6" w:firstLine="709"/>
        <w:jc w:val="both"/>
        <w:rPr>
          <w:b/>
          <w:kern w:val="32"/>
        </w:rPr>
      </w:pPr>
      <w:r w:rsidRPr="00524A3B">
        <w:rPr>
          <w:bCs/>
        </w:rPr>
        <w:t>Вопрос 34</w:t>
      </w:r>
      <w:r>
        <w:rPr>
          <w:b/>
        </w:rPr>
        <w:t xml:space="preserve"> </w:t>
      </w:r>
      <w:r w:rsidRPr="00524A3B">
        <w:rPr>
          <w:b/>
        </w:rPr>
        <w:t>«</w:t>
      </w:r>
      <w:r w:rsidR="00FA0F50" w:rsidRPr="00524A3B">
        <w:rPr>
          <w:b/>
          <w:bCs/>
          <w:kern w:val="32"/>
        </w:rPr>
        <w:t xml:space="preserve">О внесении изменения в постановление региональной энергетической комиссии Кемеровской области от 27.12.2018 № 746 «Об утверждении производственной программы </w:t>
      </w:r>
      <w:r w:rsidR="00FA0F50" w:rsidRPr="00524A3B">
        <w:rPr>
          <w:b/>
          <w:kern w:val="32"/>
        </w:rPr>
        <w:t xml:space="preserve">в сфере холодного водоснабжения, водоотведения и об установлении тарифов </w:t>
      </w:r>
      <w:r w:rsidR="00FA0F50" w:rsidRPr="00524A3B">
        <w:rPr>
          <w:b/>
          <w:kern w:val="32"/>
        </w:rPr>
        <w:lastRenderedPageBreak/>
        <w:t>на питьевую воду, водоотведение ООО «Горводоканал»</w:t>
      </w:r>
      <w:r w:rsidRPr="00524A3B">
        <w:rPr>
          <w:b/>
        </w:rPr>
        <w:t xml:space="preserve"> </w:t>
      </w:r>
      <w:r w:rsidR="00FA0F50" w:rsidRPr="00524A3B">
        <w:rPr>
          <w:b/>
          <w:kern w:val="32"/>
        </w:rPr>
        <w:t>(Мариинский муниципальный округ)»</w:t>
      </w:r>
      <w:r w:rsidRPr="00524A3B">
        <w:rPr>
          <w:b/>
          <w:kern w:val="32"/>
        </w:rPr>
        <w:t>»</w:t>
      </w:r>
    </w:p>
    <w:p w14:paraId="70BB750E" w14:textId="5F80EA26" w:rsidR="00524A3B" w:rsidRDefault="00524A3B" w:rsidP="00524A3B">
      <w:pPr>
        <w:ind w:right="-6" w:firstLine="709"/>
        <w:jc w:val="both"/>
        <w:rPr>
          <w:b/>
        </w:rPr>
      </w:pPr>
    </w:p>
    <w:p w14:paraId="70D6E09A" w14:textId="77777777" w:rsidR="00524A3B" w:rsidRDefault="00524A3B" w:rsidP="00524A3B">
      <w:pPr>
        <w:ind w:right="-6" w:firstLine="709"/>
        <w:jc w:val="both"/>
        <w:rPr>
          <w:bCs/>
        </w:rPr>
      </w:pPr>
      <w:r>
        <w:rPr>
          <w:bCs/>
        </w:rPr>
        <w:t xml:space="preserve">Докладчик </w:t>
      </w:r>
      <w:r>
        <w:rPr>
          <w:b/>
        </w:rPr>
        <w:t>Чурсина О.А.</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6FA38FF7" w14:textId="77777777" w:rsidR="00524A3B" w:rsidRPr="00524A3B" w:rsidRDefault="00524A3B" w:rsidP="00524A3B">
      <w:pPr>
        <w:ind w:right="-6" w:firstLine="709"/>
        <w:jc w:val="both"/>
        <w:rPr>
          <w:b/>
        </w:rPr>
      </w:pPr>
    </w:p>
    <w:p w14:paraId="33A8DF24" w14:textId="2C477E0E" w:rsidR="00FA0F50" w:rsidRPr="00524A3B" w:rsidRDefault="00FA0F50" w:rsidP="00FA0F50">
      <w:pPr>
        <w:ind w:firstLine="709"/>
        <w:jc w:val="both"/>
        <w:rPr>
          <w:bCs/>
          <w:kern w:val="32"/>
        </w:rPr>
      </w:pPr>
      <w:r w:rsidRPr="00524A3B">
        <w:rPr>
          <w:bCs/>
          <w:kern w:val="32"/>
        </w:rPr>
        <w:t>Внести в постановление р</w:t>
      </w:r>
      <w:r w:rsidRPr="00524A3B">
        <w:rPr>
          <w:bCs/>
          <w:color w:val="000000" w:themeColor="text1"/>
          <w:kern w:val="32"/>
        </w:rPr>
        <w:t>егиональной энергетической комиссии Кемеровской области</w:t>
      </w:r>
      <w:r w:rsidRPr="00524A3B">
        <w:rPr>
          <w:bCs/>
          <w:kern w:val="32"/>
        </w:rPr>
        <w:t xml:space="preserve"> от 27.12.2018 № 746 «</w:t>
      </w:r>
      <w:r w:rsidRPr="00524A3B">
        <w:rPr>
          <w:bCs/>
          <w:color w:val="000000" w:themeColor="text1"/>
          <w:kern w:val="32"/>
        </w:rPr>
        <w:t xml:space="preserve">Об утверждении производственной программы </w:t>
      </w:r>
      <w:r w:rsidRPr="00524A3B">
        <w:rPr>
          <w:bCs/>
          <w:kern w:val="32"/>
        </w:rPr>
        <w:t xml:space="preserve">в сфере холодного водоснабжения, водоотведения и об установлении тарифов на питьевую воду, водоотведение ООО «Горводоканал» (Мариинский муниципальный округ)» (в редакции постановлений региональной энергетической комиссии Кемеровской области от 13.11.2019 № 419, от 20.12.2019 № 695, постановлений Региональной энергетической комиссии Кузбасса                             от 10.11.2020 № 333, от 01.12.2020 № 479, от 19.10.2021 № 417, от 16.12.2021 № 739, от 09.02.2022 № 18) </w:t>
      </w:r>
      <w:r w:rsidRPr="00524A3B">
        <w:rPr>
          <w:bCs/>
        </w:rPr>
        <w:t>следующее изменение:</w:t>
      </w:r>
    </w:p>
    <w:p w14:paraId="70853780" w14:textId="4213E8F7" w:rsidR="00FA0F50" w:rsidRPr="00524A3B" w:rsidRDefault="00FA0F50" w:rsidP="00FA0F50">
      <w:pPr>
        <w:ind w:firstLine="709"/>
        <w:jc w:val="both"/>
        <w:rPr>
          <w:color w:val="000000" w:themeColor="text1"/>
        </w:rPr>
      </w:pPr>
      <w:r w:rsidRPr="00524A3B">
        <w:rPr>
          <w:color w:val="000000" w:themeColor="text1"/>
        </w:rPr>
        <w:t>Приложение № 2 изложить в новой редакци</w:t>
      </w:r>
      <w:r w:rsidR="00524A3B">
        <w:rPr>
          <w:color w:val="000000" w:themeColor="text1"/>
        </w:rPr>
        <w:t>и.</w:t>
      </w:r>
    </w:p>
    <w:p w14:paraId="62DB06FF" w14:textId="22B35126" w:rsidR="008B1C4A" w:rsidRDefault="008B1C4A" w:rsidP="00ED0316">
      <w:pPr>
        <w:ind w:firstLine="709"/>
        <w:jc w:val="both"/>
        <w:rPr>
          <w:bCs/>
          <w:kern w:val="32"/>
        </w:rPr>
      </w:pPr>
    </w:p>
    <w:p w14:paraId="41B42845" w14:textId="77777777" w:rsidR="005A2103" w:rsidRPr="003B268D" w:rsidRDefault="005A2103" w:rsidP="005A2103">
      <w:pPr>
        <w:ind w:right="-6" w:firstLine="709"/>
        <w:jc w:val="both"/>
        <w:rPr>
          <w:color w:val="000000"/>
          <w:kern w:val="32"/>
        </w:rPr>
      </w:pPr>
      <w:r>
        <w:rPr>
          <w:color w:val="000000"/>
          <w:kern w:val="32"/>
        </w:rPr>
        <w:t>В</w:t>
      </w:r>
      <w:r w:rsidRPr="003245A7">
        <w:rPr>
          <w:color w:val="000000"/>
          <w:kern w:val="32"/>
        </w:rPr>
        <w:t xml:space="preserve"> материалах дела имеется письменн</w:t>
      </w:r>
      <w:r>
        <w:rPr>
          <w:color w:val="000000"/>
          <w:kern w:val="32"/>
        </w:rPr>
        <w:t>ое</w:t>
      </w:r>
      <w:r w:rsidRPr="003245A7">
        <w:rPr>
          <w:color w:val="000000"/>
          <w:kern w:val="32"/>
        </w:rPr>
        <w:t xml:space="preserve"> обращени</w:t>
      </w:r>
      <w:r>
        <w:rPr>
          <w:color w:val="000000"/>
          <w:kern w:val="32"/>
        </w:rPr>
        <w:t xml:space="preserve">е </w:t>
      </w:r>
      <w:r w:rsidRPr="003245A7">
        <w:rPr>
          <w:color w:val="000000"/>
          <w:kern w:val="32"/>
        </w:rPr>
        <w:t>от 2</w:t>
      </w:r>
      <w:r>
        <w:rPr>
          <w:color w:val="000000"/>
          <w:kern w:val="32"/>
        </w:rPr>
        <w:t>5</w:t>
      </w:r>
      <w:r w:rsidRPr="003245A7">
        <w:rPr>
          <w:color w:val="000000"/>
          <w:kern w:val="32"/>
        </w:rPr>
        <w:t>.11.2022</w:t>
      </w:r>
      <w:r>
        <w:rPr>
          <w:color w:val="000000"/>
          <w:kern w:val="32"/>
        </w:rPr>
        <w:t xml:space="preserve"> № 516 за подписью директора </w:t>
      </w:r>
      <w:r w:rsidRPr="00FA0F50">
        <w:t xml:space="preserve">ООО «Горводоканал» </w:t>
      </w:r>
      <w:r>
        <w:t xml:space="preserve">Клюевой Н.Н. </w:t>
      </w:r>
      <w:r w:rsidRPr="003B268D">
        <w:rPr>
          <w:color w:val="000000"/>
          <w:kern w:val="32"/>
        </w:rPr>
        <w:t xml:space="preserve">с просьбой рассмотреть вопрос без </w:t>
      </w:r>
      <w:r>
        <w:rPr>
          <w:color w:val="000000"/>
          <w:kern w:val="32"/>
        </w:rPr>
        <w:t>присутствия</w:t>
      </w:r>
      <w:r w:rsidRPr="003B268D">
        <w:rPr>
          <w:color w:val="000000"/>
          <w:kern w:val="32"/>
        </w:rPr>
        <w:t xml:space="preserve"> представителей </w:t>
      </w:r>
      <w:r>
        <w:rPr>
          <w:color w:val="000000"/>
          <w:kern w:val="32"/>
        </w:rPr>
        <w:t>общества</w:t>
      </w:r>
      <w:r w:rsidRPr="003B268D">
        <w:rPr>
          <w:color w:val="000000"/>
          <w:kern w:val="32"/>
        </w:rPr>
        <w:t xml:space="preserve">. С </w:t>
      </w:r>
      <w:r>
        <w:rPr>
          <w:color w:val="000000"/>
          <w:kern w:val="32"/>
        </w:rPr>
        <w:t xml:space="preserve">проектом </w:t>
      </w:r>
      <w:r w:rsidRPr="003B268D">
        <w:rPr>
          <w:color w:val="000000"/>
          <w:kern w:val="32"/>
        </w:rPr>
        <w:t>ознакомлены.</w:t>
      </w:r>
    </w:p>
    <w:p w14:paraId="543CF5F2" w14:textId="51D340FB" w:rsidR="005A2103" w:rsidRDefault="005A2103" w:rsidP="00ED0316">
      <w:pPr>
        <w:ind w:firstLine="709"/>
        <w:jc w:val="both"/>
        <w:rPr>
          <w:bCs/>
          <w:kern w:val="32"/>
        </w:rPr>
      </w:pPr>
    </w:p>
    <w:p w14:paraId="3CBF2466" w14:textId="4E43866C" w:rsidR="00524A3B" w:rsidRDefault="00524A3B" w:rsidP="00524A3B">
      <w:pPr>
        <w:ind w:firstLine="709"/>
        <w:jc w:val="both"/>
        <w:rPr>
          <w:bCs/>
          <w:kern w:val="32"/>
        </w:rPr>
      </w:pPr>
      <w:r>
        <w:rPr>
          <w:bCs/>
          <w:kern w:val="32"/>
        </w:rPr>
        <w:t>Материалы представлены в приложении № 34 к настоящему протоколу.</w:t>
      </w:r>
    </w:p>
    <w:p w14:paraId="0BE41F98" w14:textId="77777777" w:rsidR="00524A3B" w:rsidRDefault="00524A3B" w:rsidP="00524A3B">
      <w:pPr>
        <w:ind w:firstLine="709"/>
        <w:jc w:val="both"/>
        <w:rPr>
          <w:bCs/>
          <w:kern w:val="32"/>
        </w:rPr>
      </w:pPr>
    </w:p>
    <w:p w14:paraId="499CC915" w14:textId="77777777" w:rsidR="00524A3B" w:rsidRPr="002460F4" w:rsidRDefault="00524A3B" w:rsidP="00524A3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EDB13AE" w14:textId="77777777" w:rsidR="00524A3B" w:rsidRPr="00D00103" w:rsidRDefault="00524A3B" w:rsidP="00524A3B">
      <w:pPr>
        <w:ind w:right="-6" w:firstLine="567"/>
        <w:jc w:val="both"/>
        <w:rPr>
          <w:b/>
          <w:szCs w:val="20"/>
        </w:rPr>
      </w:pPr>
    </w:p>
    <w:p w14:paraId="558EC703" w14:textId="77777777" w:rsidR="00524A3B" w:rsidRPr="00D00103" w:rsidRDefault="00524A3B" w:rsidP="00524A3B">
      <w:pPr>
        <w:ind w:right="-6" w:firstLine="709"/>
        <w:jc w:val="both"/>
        <w:rPr>
          <w:b/>
          <w:szCs w:val="20"/>
        </w:rPr>
      </w:pPr>
      <w:r w:rsidRPr="00D00103">
        <w:rPr>
          <w:b/>
          <w:szCs w:val="20"/>
        </w:rPr>
        <w:t>ПОСТАНОВИЛО:</w:t>
      </w:r>
    </w:p>
    <w:p w14:paraId="61759EE5" w14:textId="77777777" w:rsidR="00524A3B" w:rsidRPr="00D00103" w:rsidRDefault="00524A3B" w:rsidP="00524A3B">
      <w:pPr>
        <w:ind w:right="-6" w:firstLine="709"/>
        <w:jc w:val="both"/>
        <w:rPr>
          <w:b/>
          <w:szCs w:val="20"/>
        </w:rPr>
      </w:pPr>
    </w:p>
    <w:p w14:paraId="785DAB1A" w14:textId="77777777" w:rsidR="00524A3B" w:rsidRPr="00D00103" w:rsidRDefault="00524A3B" w:rsidP="00524A3B">
      <w:pPr>
        <w:pStyle w:val="ConsPlusNormal"/>
        <w:ind w:firstLine="709"/>
        <w:jc w:val="both"/>
        <w:rPr>
          <w:sz w:val="24"/>
        </w:rPr>
      </w:pPr>
      <w:r>
        <w:rPr>
          <w:sz w:val="24"/>
        </w:rPr>
        <w:t>Согласиться с предложением докладчика.</w:t>
      </w:r>
    </w:p>
    <w:p w14:paraId="3C7A0493" w14:textId="77777777" w:rsidR="00524A3B" w:rsidRDefault="00524A3B" w:rsidP="00524A3B">
      <w:pPr>
        <w:ind w:right="-6" w:firstLine="709"/>
        <w:jc w:val="both"/>
        <w:rPr>
          <w:b/>
        </w:rPr>
      </w:pPr>
    </w:p>
    <w:p w14:paraId="7F7A221D" w14:textId="77777777" w:rsidR="00524A3B" w:rsidRDefault="00524A3B" w:rsidP="00524A3B">
      <w:pPr>
        <w:ind w:right="-6" w:firstLine="709"/>
        <w:jc w:val="both"/>
        <w:rPr>
          <w:b/>
        </w:rPr>
      </w:pPr>
      <w:r w:rsidRPr="00D00103">
        <w:rPr>
          <w:b/>
        </w:rPr>
        <w:t>Голосовали «ЗА» - единогласно.</w:t>
      </w:r>
    </w:p>
    <w:p w14:paraId="202C34F3" w14:textId="77777777" w:rsidR="00524A3B" w:rsidRDefault="00524A3B" w:rsidP="00524A3B">
      <w:pPr>
        <w:ind w:right="-6" w:firstLine="709"/>
        <w:jc w:val="both"/>
        <w:rPr>
          <w:b/>
        </w:rPr>
      </w:pPr>
    </w:p>
    <w:p w14:paraId="334FEAEB" w14:textId="77777777" w:rsidR="00524A3B" w:rsidRDefault="00524A3B" w:rsidP="00524A3B">
      <w:pPr>
        <w:ind w:right="-6" w:firstLine="709"/>
        <w:jc w:val="both"/>
        <w:rPr>
          <w:b/>
        </w:rPr>
      </w:pPr>
      <w:r w:rsidRPr="00524A3B">
        <w:rPr>
          <w:bCs/>
        </w:rPr>
        <w:t>Вопрос 35</w:t>
      </w:r>
      <w:r>
        <w:rPr>
          <w:b/>
        </w:rPr>
        <w:t xml:space="preserve"> </w:t>
      </w:r>
      <w:r w:rsidRPr="00524A3B">
        <w:rPr>
          <w:b/>
        </w:rPr>
        <w:t>«</w:t>
      </w:r>
      <w:r w:rsidR="00FA0F50" w:rsidRPr="00524A3B">
        <w:rPr>
          <w:b/>
          <w:bCs/>
          <w:kern w:val="32"/>
        </w:rPr>
        <w:t>О внесении изменений в постановление региональной энергетической комиссии Кемеровской области от 14.12.2018 № 518 «Об утверждении производственной программы в сфере холодного водоснабжения питьевой водой, технической водой, водоотведения</w:t>
      </w:r>
      <w:r w:rsidRPr="00524A3B">
        <w:rPr>
          <w:b/>
        </w:rPr>
        <w:t xml:space="preserve"> </w:t>
      </w:r>
      <w:r w:rsidR="00FA0F50" w:rsidRPr="00524A3B">
        <w:rPr>
          <w:b/>
          <w:bCs/>
          <w:kern w:val="32"/>
        </w:rPr>
        <w:t xml:space="preserve">и об установлении тарифов на питьевую воду, техническую воду, водоотведение </w:t>
      </w:r>
      <w:r w:rsidR="00FA0F50" w:rsidRPr="00524A3B">
        <w:rPr>
          <w:b/>
        </w:rPr>
        <w:t>ОАО «Северо-Кузбасская энергетическая компания»</w:t>
      </w:r>
      <w:r w:rsidRPr="00524A3B">
        <w:rPr>
          <w:b/>
        </w:rPr>
        <w:t xml:space="preserve"> </w:t>
      </w:r>
      <w:r w:rsidR="00FA0F50" w:rsidRPr="00524A3B">
        <w:rPr>
          <w:b/>
        </w:rPr>
        <w:t>(Березовский городской округ)» в части 2023 года</w:t>
      </w:r>
    </w:p>
    <w:p w14:paraId="7933A298" w14:textId="1907CEF1" w:rsidR="00524A3B" w:rsidRDefault="00524A3B" w:rsidP="00524A3B">
      <w:pPr>
        <w:ind w:right="-6" w:firstLine="709"/>
        <w:jc w:val="both"/>
        <w:rPr>
          <w:b/>
        </w:rPr>
      </w:pPr>
    </w:p>
    <w:p w14:paraId="571D882E" w14:textId="17DEA89D" w:rsidR="00524A3B" w:rsidRDefault="00524A3B" w:rsidP="00524A3B">
      <w:pPr>
        <w:ind w:right="-6" w:firstLine="709"/>
        <w:jc w:val="both"/>
        <w:rPr>
          <w:bCs/>
        </w:rPr>
      </w:pPr>
      <w:r>
        <w:rPr>
          <w:bCs/>
        </w:rPr>
        <w:t xml:space="preserve">Докладчик </w:t>
      </w:r>
      <w:r>
        <w:rPr>
          <w:b/>
        </w:rPr>
        <w:t>Антоненко Е.И.</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5B9AA7A0" w14:textId="77777777" w:rsidR="00524A3B" w:rsidRDefault="00524A3B" w:rsidP="00524A3B">
      <w:pPr>
        <w:ind w:right="-6" w:firstLine="709"/>
        <w:jc w:val="both"/>
        <w:rPr>
          <w:b/>
        </w:rPr>
      </w:pPr>
    </w:p>
    <w:p w14:paraId="36FAE719" w14:textId="25AB753F" w:rsidR="00FA0F50" w:rsidRPr="00524A3B" w:rsidRDefault="00524A3B" w:rsidP="00524A3B">
      <w:pPr>
        <w:ind w:right="-6" w:firstLine="709"/>
        <w:jc w:val="both"/>
      </w:pPr>
      <w:r w:rsidRPr="00524A3B">
        <w:t>1. Скорректировать п</w:t>
      </w:r>
      <w:r w:rsidR="00FA0F50" w:rsidRPr="00524A3B">
        <w:t>роизводственн</w:t>
      </w:r>
      <w:r w:rsidRPr="00524A3B">
        <w:t>ую</w:t>
      </w:r>
      <w:r w:rsidR="00FA0F50" w:rsidRPr="00524A3B">
        <w:t xml:space="preserve"> программ</w:t>
      </w:r>
      <w:r w:rsidRPr="00524A3B">
        <w:t>у</w:t>
      </w:r>
      <w:r w:rsidR="00FA0F50" w:rsidRPr="00524A3B">
        <w:t xml:space="preserve"> ОАО «Северо-Кузбасская энергетическая компания» (Березовский городской округ)</w:t>
      </w:r>
      <w:r w:rsidR="00FA0F50" w:rsidRPr="00524A3B">
        <w:rPr>
          <w:kern w:val="32"/>
        </w:rPr>
        <w:t xml:space="preserve"> </w:t>
      </w:r>
      <w:r w:rsidR="00FA0F50" w:rsidRPr="00524A3B">
        <w:t>в сфере холодного водоснабжения питьевой водой, технической водой, водоотведения на период с 01.01.2019 по 31.12.2023</w:t>
      </w:r>
    </w:p>
    <w:p w14:paraId="58E3879D" w14:textId="77777777" w:rsidR="00524A3B" w:rsidRDefault="00524A3B" w:rsidP="00524A3B">
      <w:pPr>
        <w:ind w:right="-6" w:firstLine="709"/>
        <w:jc w:val="both"/>
        <w:rPr>
          <w:bCs/>
        </w:rPr>
      </w:pPr>
      <w:r w:rsidRPr="00524A3B">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7717CC5E" w14:textId="31240BD9" w:rsidR="00FA0F50" w:rsidRPr="00524A3B" w:rsidRDefault="00524A3B" w:rsidP="00524A3B">
      <w:pPr>
        <w:ind w:right="-6" w:firstLine="709"/>
        <w:jc w:val="both"/>
        <w:rPr>
          <w:bCs/>
          <w:kern w:val="32"/>
        </w:rPr>
      </w:pPr>
      <w:r>
        <w:rPr>
          <w:bCs/>
        </w:rPr>
        <w:t xml:space="preserve">3. </w:t>
      </w:r>
      <w:r w:rsidRPr="00524A3B">
        <w:rPr>
          <w:bCs/>
          <w:kern w:val="32"/>
        </w:rPr>
        <w:t>Скорректировать о</w:t>
      </w:r>
      <w:r w:rsidR="00FA0F50" w:rsidRPr="00524A3B">
        <w:rPr>
          <w:bCs/>
          <w:kern w:val="32"/>
        </w:rPr>
        <w:t>дноставочные тарифы на питьевую воду, техническую воду, водоотведение ОАО «Северо-Кузбасская энергетическая компания» (Березовский городской округ)</w:t>
      </w:r>
      <w:r>
        <w:rPr>
          <w:bCs/>
          <w:kern w:val="32"/>
        </w:rPr>
        <w:t xml:space="preserve"> </w:t>
      </w:r>
      <w:r w:rsidR="00FA0F50" w:rsidRPr="00524A3B">
        <w:rPr>
          <w:bCs/>
          <w:kern w:val="32"/>
        </w:rPr>
        <w:t>на период с 01.01.2019 по 31.12.2023</w:t>
      </w:r>
      <w:r>
        <w:rPr>
          <w:bCs/>
          <w:kern w:val="32"/>
        </w:rPr>
        <w:t>.</w:t>
      </w:r>
    </w:p>
    <w:p w14:paraId="67082F5A" w14:textId="222595EF" w:rsidR="00FA0F50" w:rsidRDefault="00FA0F50" w:rsidP="00524A3B">
      <w:pPr>
        <w:rPr>
          <w:b/>
          <w:color w:val="FF0000"/>
          <w:sz w:val="28"/>
          <w:szCs w:val="28"/>
        </w:rPr>
      </w:pPr>
    </w:p>
    <w:p w14:paraId="76A246BC" w14:textId="02CAEBE5" w:rsidR="00B72E9A" w:rsidRDefault="003B268D" w:rsidP="003B268D">
      <w:pPr>
        <w:ind w:right="-6" w:firstLine="709"/>
        <w:jc w:val="both"/>
        <w:rPr>
          <w:color w:val="000000"/>
          <w:kern w:val="32"/>
        </w:rPr>
      </w:pPr>
      <w:r>
        <w:rPr>
          <w:color w:val="000000"/>
          <w:kern w:val="32"/>
        </w:rPr>
        <w:t>В</w:t>
      </w:r>
      <w:r w:rsidRPr="003245A7">
        <w:rPr>
          <w:color w:val="000000"/>
          <w:kern w:val="32"/>
        </w:rPr>
        <w:t xml:space="preserve"> материалах дела име</w:t>
      </w:r>
      <w:r w:rsidR="00B72E9A">
        <w:rPr>
          <w:color w:val="000000"/>
          <w:kern w:val="32"/>
        </w:rPr>
        <w:t>ю</w:t>
      </w:r>
      <w:r w:rsidRPr="003245A7">
        <w:rPr>
          <w:color w:val="000000"/>
          <w:kern w:val="32"/>
        </w:rPr>
        <w:t>тся письменн</w:t>
      </w:r>
      <w:r w:rsidR="00B72E9A">
        <w:rPr>
          <w:color w:val="000000"/>
          <w:kern w:val="32"/>
        </w:rPr>
        <w:t>ые</w:t>
      </w:r>
      <w:r w:rsidRPr="003245A7">
        <w:rPr>
          <w:color w:val="000000"/>
          <w:kern w:val="32"/>
        </w:rPr>
        <w:t xml:space="preserve"> обращени</w:t>
      </w:r>
      <w:r w:rsidR="00B72E9A">
        <w:rPr>
          <w:color w:val="000000"/>
          <w:kern w:val="32"/>
        </w:rPr>
        <w:t>я</w:t>
      </w:r>
      <w:r>
        <w:rPr>
          <w:color w:val="000000"/>
          <w:kern w:val="32"/>
        </w:rPr>
        <w:t xml:space="preserve"> </w:t>
      </w:r>
      <w:r w:rsidRPr="003245A7">
        <w:rPr>
          <w:color w:val="000000"/>
          <w:kern w:val="32"/>
        </w:rPr>
        <w:t>от 2</w:t>
      </w:r>
      <w:r>
        <w:rPr>
          <w:color w:val="000000"/>
          <w:kern w:val="32"/>
        </w:rPr>
        <w:t>8</w:t>
      </w:r>
      <w:r w:rsidRPr="003245A7">
        <w:rPr>
          <w:color w:val="000000"/>
          <w:kern w:val="32"/>
        </w:rPr>
        <w:t>.11.2022</w:t>
      </w:r>
      <w:r w:rsidR="00B72E9A">
        <w:rPr>
          <w:color w:val="000000"/>
          <w:kern w:val="32"/>
        </w:rPr>
        <w:t>:</w:t>
      </w:r>
    </w:p>
    <w:p w14:paraId="16F5AB72" w14:textId="4A808B83" w:rsidR="003B268D" w:rsidRDefault="003B268D" w:rsidP="003B268D">
      <w:pPr>
        <w:ind w:right="-6" w:firstLine="709"/>
        <w:jc w:val="both"/>
        <w:rPr>
          <w:color w:val="000000"/>
          <w:kern w:val="32"/>
        </w:rPr>
      </w:pPr>
      <w:r>
        <w:rPr>
          <w:color w:val="000000"/>
          <w:kern w:val="32"/>
        </w:rPr>
        <w:lastRenderedPageBreak/>
        <w:t xml:space="preserve">№ 2022/000526/3 за подписью заместителя генерального </w:t>
      </w:r>
      <w:r w:rsidRPr="003245A7">
        <w:rPr>
          <w:color w:val="000000"/>
          <w:kern w:val="32"/>
        </w:rPr>
        <w:t xml:space="preserve">директора </w:t>
      </w:r>
      <w:r w:rsidRPr="003B268D">
        <w:rPr>
          <w:color w:val="000000"/>
          <w:kern w:val="32"/>
        </w:rPr>
        <w:t>ОАО «Северо-Кузбасская энергетическая компания» Д.Д. Волкова с просьбой рассмотреть вопрос без участия представителей общества. С проектом ознакомлены.</w:t>
      </w:r>
    </w:p>
    <w:p w14:paraId="40750C1D" w14:textId="37D59224" w:rsidR="00B72E9A" w:rsidRPr="003B268D" w:rsidRDefault="00B72E9A" w:rsidP="003B268D">
      <w:pPr>
        <w:ind w:right="-6" w:firstLine="709"/>
        <w:jc w:val="both"/>
        <w:rPr>
          <w:color w:val="000000"/>
          <w:kern w:val="32"/>
        </w:rPr>
      </w:pPr>
      <w:r>
        <w:rPr>
          <w:color w:val="000000"/>
          <w:kern w:val="32"/>
        </w:rPr>
        <w:t xml:space="preserve">№ 6275 от 25.11.2022 за подписью первого заместителя главы Березовского городского округа по вопросам жизнеобеспечения и городского развития К.С. Безумова с просьбой рассмотреть вопрос </w:t>
      </w:r>
      <w:r w:rsidR="001861FC">
        <w:rPr>
          <w:color w:val="000000"/>
          <w:kern w:val="32"/>
        </w:rPr>
        <w:t>в отсутствии представителей администрации.</w:t>
      </w:r>
    </w:p>
    <w:p w14:paraId="5D685BEB" w14:textId="77777777" w:rsidR="003B268D" w:rsidRDefault="003B268D" w:rsidP="003B268D">
      <w:pPr>
        <w:ind w:right="-6" w:firstLine="709"/>
        <w:jc w:val="both"/>
        <w:rPr>
          <w:b/>
          <w:color w:val="FF0000"/>
          <w:sz w:val="28"/>
          <w:szCs w:val="28"/>
        </w:rPr>
      </w:pPr>
    </w:p>
    <w:p w14:paraId="24D3B730" w14:textId="4021CD3F" w:rsidR="00524A3B" w:rsidRDefault="00524A3B" w:rsidP="00524A3B">
      <w:pPr>
        <w:ind w:firstLine="709"/>
        <w:jc w:val="both"/>
        <w:rPr>
          <w:bCs/>
          <w:kern w:val="32"/>
        </w:rPr>
      </w:pPr>
      <w:r>
        <w:rPr>
          <w:bCs/>
          <w:kern w:val="32"/>
        </w:rPr>
        <w:t>Материалы представлены в приложении № 35 к настоящему протоколу.</w:t>
      </w:r>
    </w:p>
    <w:p w14:paraId="69277D6F" w14:textId="77777777" w:rsidR="00524A3B" w:rsidRDefault="00524A3B" w:rsidP="00524A3B">
      <w:pPr>
        <w:ind w:firstLine="709"/>
        <w:jc w:val="both"/>
        <w:rPr>
          <w:bCs/>
          <w:kern w:val="32"/>
        </w:rPr>
      </w:pPr>
    </w:p>
    <w:p w14:paraId="2B03F2BA" w14:textId="77777777" w:rsidR="00524A3B" w:rsidRPr="002460F4" w:rsidRDefault="00524A3B" w:rsidP="00524A3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1839685" w14:textId="77777777" w:rsidR="00524A3B" w:rsidRPr="00D00103" w:rsidRDefault="00524A3B" w:rsidP="00524A3B">
      <w:pPr>
        <w:ind w:right="-6" w:firstLine="567"/>
        <w:jc w:val="both"/>
        <w:rPr>
          <w:b/>
          <w:szCs w:val="20"/>
        </w:rPr>
      </w:pPr>
    </w:p>
    <w:p w14:paraId="40325B10" w14:textId="77777777" w:rsidR="00524A3B" w:rsidRPr="00D00103" w:rsidRDefault="00524A3B" w:rsidP="00524A3B">
      <w:pPr>
        <w:ind w:right="-6" w:firstLine="709"/>
        <w:jc w:val="both"/>
        <w:rPr>
          <w:b/>
          <w:szCs w:val="20"/>
        </w:rPr>
      </w:pPr>
      <w:r w:rsidRPr="00D00103">
        <w:rPr>
          <w:b/>
          <w:szCs w:val="20"/>
        </w:rPr>
        <w:t>ПОСТАНОВИЛО:</w:t>
      </w:r>
    </w:p>
    <w:p w14:paraId="66DC3A1E" w14:textId="77777777" w:rsidR="00524A3B" w:rsidRPr="00D00103" w:rsidRDefault="00524A3B" w:rsidP="00524A3B">
      <w:pPr>
        <w:ind w:right="-6" w:firstLine="709"/>
        <w:jc w:val="both"/>
        <w:rPr>
          <w:b/>
          <w:szCs w:val="20"/>
        </w:rPr>
      </w:pPr>
    </w:p>
    <w:p w14:paraId="29AE91C7" w14:textId="77777777" w:rsidR="00524A3B" w:rsidRPr="00D00103" w:rsidRDefault="00524A3B" w:rsidP="00524A3B">
      <w:pPr>
        <w:pStyle w:val="ConsPlusNormal"/>
        <w:ind w:firstLine="709"/>
        <w:jc w:val="both"/>
        <w:rPr>
          <w:sz w:val="24"/>
        </w:rPr>
      </w:pPr>
      <w:r>
        <w:rPr>
          <w:sz w:val="24"/>
        </w:rPr>
        <w:t>Согласиться с предложением докладчика.</w:t>
      </w:r>
    </w:p>
    <w:p w14:paraId="291B42F4" w14:textId="77777777" w:rsidR="00524A3B" w:rsidRDefault="00524A3B" w:rsidP="00524A3B">
      <w:pPr>
        <w:ind w:right="-6" w:firstLine="709"/>
        <w:jc w:val="both"/>
        <w:rPr>
          <w:b/>
        </w:rPr>
      </w:pPr>
    </w:p>
    <w:p w14:paraId="7E962EFE" w14:textId="77777777" w:rsidR="00524A3B" w:rsidRDefault="00524A3B" w:rsidP="00524A3B">
      <w:pPr>
        <w:ind w:right="-6" w:firstLine="709"/>
        <w:jc w:val="both"/>
        <w:rPr>
          <w:b/>
        </w:rPr>
      </w:pPr>
      <w:r w:rsidRPr="00D00103">
        <w:rPr>
          <w:b/>
        </w:rPr>
        <w:t>Голосовали «ЗА» - единогласно.</w:t>
      </w:r>
    </w:p>
    <w:p w14:paraId="2767B983" w14:textId="77777777" w:rsidR="00524A3B" w:rsidRDefault="00524A3B" w:rsidP="00524A3B">
      <w:pPr>
        <w:ind w:right="-6" w:firstLine="709"/>
        <w:jc w:val="both"/>
        <w:rPr>
          <w:b/>
        </w:rPr>
      </w:pPr>
    </w:p>
    <w:p w14:paraId="253ABA18" w14:textId="3EB1E2BB" w:rsidR="00FA0F50" w:rsidRDefault="00524A3B" w:rsidP="00524A3B">
      <w:pPr>
        <w:ind w:right="-6" w:firstLine="709"/>
        <w:jc w:val="both"/>
        <w:rPr>
          <w:b/>
        </w:rPr>
      </w:pPr>
      <w:r w:rsidRPr="00524A3B">
        <w:rPr>
          <w:bCs/>
        </w:rPr>
        <w:t>Вопрос 36</w:t>
      </w:r>
      <w:r>
        <w:rPr>
          <w:b/>
        </w:rPr>
        <w:t xml:space="preserve"> </w:t>
      </w:r>
      <w:r w:rsidRPr="00524A3B">
        <w:rPr>
          <w:b/>
        </w:rPr>
        <w:t>«</w:t>
      </w:r>
      <w:r w:rsidR="00FA0F50" w:rsidRPr="00524A3B">
        <w:rPr>
          <w:b/>
          <w:bCs/>
          <w:kern w:val="32"/>
        </w:rPr>
        <w:t>Об утверждении производственной программы в сфере холодного водоснабжения и об установлении тарифов на подвоз питьевой воды</w:t>
      </w:r>
      <w:r w:rsidRPr="00524A3B">
        <w:rPr>
          <w:b/>
        </w:rPr>
        <w:t xml:space="preserve"> </w:t>
      </w:r>
      <w:r w:rsidR="00FA0F50" w:rsidRPr="00524A3B">
        <w:rPr>
          <w:b/>
        </w:rPr>
        <w:t>ОАО «Северо-Кузбасская энергетическая компания</w:t>
      </w:r>
      <w:r w:rsidR="00FA0F50" w:rsidRPr="00524A3B">
        <w:rPr>
          <w:b/>
          <w:bCs/>
          <w:kern w:val="32"/>
        </w:rPr>
        <w:t xml:space="preserve">» </w:t>
      </w:r>
      <w:r w:rsidR="00FA0F50" w:rsidRPr="00524A3B">
        <w:rPr>
          <w:b/>
        </w:rPr>
        <w:t>(Березовский городской округ)</w:t>
      </w:r>
      <w:r w:rsidRPr="00524A3B">
        <w:rPr>
          <w:b/>
        </w:rPr>
        <w:t>»</w:t>
      </w:r>
    </w:p>
    <w:p w14:paraId="4953EF5B" w14:textId="1A0D3985" w:rsidR="00524A3B" w:rsidRDefault="00524A3B" w:rsidP="00524A3B">
      <w:pPr>
        <w:ind w:right="-6" w:firstLine="709"/>
        <w:jc w:val="both"/>
        <w:rPr>
          <w:b/>
        </w:rPr>
      </w:pPr>
    </w:p>
    <w:p w14:paraId="0CAD380F" w14:textId="77777777" w:rsidR="00524A3B" w:rsidRDefault="00524A3B" w:rsidP="00524A3B">
      <w:pPr>
        <w:ind w:right="-6" w:firstLine="709"/>
        <w:jc w:val="both"/>
        <w:rPr>
          <w:bCs/>
        </w:rPr>
      </w:pPr>
      <w:r>
        <w:rPr>
          <w:bCs/>
        </w:rPr>
        <w:t xml:space="preserve">Докладчик </w:t>
      </w:r>
      <w:r>
        <w:rPr>
          <w:b/>
        </w:rPr>
        <w:t>Антоненко Е.И.</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086458BE" w14:textId="77777777" w:rsidR="00524A3B" w:rsidRPr="00524A3B" w:rsidRDefault="00524A3B" w:rsidP="00524A3B">
      <w:pPr>
        <w:ind w:right="-6" w:firstLine="709"/>
        <w:jc w:val="both"/>
        <w:rPr>
          <w:b/>
        </w:rPr>
      </w:pPr>
    </w:p>
    <w:p w14:paraId="5901E310" w14:textId="090E59F8" w:rsidR="00FA0F50" w:rsidRPr="00524A3B" w:rsidRDefault="00524A3B" w:rsidP="00FA0F50">
      <w:pPr>
        <w:ind w:firstLine="708"/>
        <w:jc w:val="both"/>
        <w:rPr>
          <w:bCs/>
          <w:kern w:val="32"/>
        </w:rPr>
      </w:pPr>
      <w:r>
        <w:rPr>
          <w:bCs/>
          <w:kern w:val="32"/>
          <w:sz w:val="28"/>
          <w:szCs w:val="28"/>
        </w:rPr>
        <w:t>1</w:t>
      </w:r>
      <w:r w:rsidRPr="00524A3B">
        <w:rPr>
          <w:bCs/>
          <w:kern w:val="32"/>
        </w:rPr>
        <w:t xml:space="preserve">. </w:t>
      </w:r>
      <w:r w:rsidR="00FA0F50" w:rsidRPr="00524A3B">
        <w:rPr>
          <w:bCs/>
          <w:kern w:val="32"/>
        </w:rPr>
        <w:t>Утвердить ОАО «Северо-Кузбасская энергетическая компания» (Березовский городской округ), ИНН 4205153492, производственную программу в сфере холодного водоснабжения (подвоз питьевой воды) на период с 01.01.2023 по 31.12.2023</w:t>
      </w:r>
      <w:r>
        <w:rPr>
          <w:bCs/>
          <w:kern w:val="32"/>
        </w:rPr>
        <w:t>.</w:t>
      </w:r>
    </w:p>
    <w:p w14:paraId="3E72E146" w14:textId="77777777" w:rsidR="00524A3B" w:rsidRDefault="00524A3B" w:rsidP="00524A3B">
      <w:pPr>
        <w:ind w:right="-6" w:firstLine="709"/>
        <w:jc w:val="both"/>
        <w:rPr>
          <w:bCs/>
          <w:kern w:val="32"/>
        </w:rPr>
      </w:pPr>
      <w:r w:rsidRPr="00524A3B">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58EA7E11" w14:textId="60091DF5" w:rsidR="00FA0F50" w:rsidRDefault="00641DEB" w:rsidP="00524A3B">
      <w:pPr>
        <w:ind w:right="-6" w:firstLine="709"/>
        <w:jc w:val="both"/>
        <w:rPr>
          <w:bCs/>
          <w:kern w:val="32"/>
        </w:rPr>
      </w:pPr>
      <w:r>
        <w:rPr>
          <w:bCs/>
          <w:kern w:val="32"/>
        </w:rPr>
        <w:t xml:space="preserve">3. </w:t>
      </w:r>
      <w:r w:rsidR="00FA0F50" w:rsidRPr="00524A3B">
        <w:rPr>
          <w:bCs/>
          <w:kern w:val="32"/>
        </w:rPr>
        <w:t>Установить ОАО «Северо-Кузбасская энергетическая компания» (Березовский городской округ), ИНН 4205153492, одноставочные тарифы на подвоз питьевой воды с применением метода экономически обоснованных расходов на период с 01.01.2023                          по 31.12.2023</w:t>
      </w:r>
      <w:r w:rsidR="00524A3B">
        <w:rPr>
          <w:bCs/>
          <w:kern w:val="32"/>
        </w:rPr>
        <w:t>.</w:t>
      </w:r>
    </w:p>
    <w:p w14:paraId="289840A7" w14:textId="1FBD093A" w:rsidR="00524A3B" w:rsidRDefault="00524A3B" w:rsidP="00524A3B">
      <w:pPr>
        <w:jc w:val="both"/>
        <w:rPr>
          <w:bCs/>
          <w:kern w:val="32"/>
        </w:rPr>
      </w:pPr>
    </w:p>
    <w:p w14:paraId="51FE03F4" w14:textId="77777777" w:rsidR="003B268D" w:rsidRPr="003B268D" w:rsidRDefault="003B268D" w:rsidP="003B268D">
      <w:pPr>
        <w:ind w:right="-6" w:firstLine="709"/>
        <w:jc w:val="both"/>
        <w:rPr>
          <w:color w:val="000000"/>
          <w:kern w:val="32"/>
        </w:rPr>
      </w:pPr>
      <w:r>
        <w:rPr>
          <w:color w:val="000000"/>
          <w:kern w:val="32"/>
        </w:rPr>
        <w:t>В</w:t>
      </w:r>
      <w:r w:rsidRPr="003245A7">
        <w:rPr>
          <w:color w:val="000000"/>
          <w:kern w:val="32"/>
        </w:rPr>
        <w:t xml:space="preserve"> материалах дела имеется письменн</w:t>
      </w:r>
      <w:r>
        <w:rPr>
          <w:color w:val="000000"/>
          <w:kern w:val="32"/>
        </w:rPr>
        <w:t>ое</w:t>
      </w:r>
      <w:r w:rsidRPr="003245A7">
        <w:rPr>
          <w:color w:val="000000"/>
          <w:kern w:val="32"/>
        </w:rPr>
        <w:t xml:space="preserve"> обращени</w:t>
      </w:r>
      <w:r>
        <w:rPr>
          <w:color w:val="000000"/>
          <w:kern w:val="32"/>
        </w:rPr>
        <w:t xml:space="preserve">е </w:t>
      </w:r>
      <w:r w:rsidRPr="003245A7">
        <w:rPr>
          <w:color w:val="000000"/>
          <w:kern w:val="32"/>
        </w:rPr>
        <w:t>от 2</w:t>
      </w:r>
      <w:r>
        <w:rPr>
          <w:color w:val="000000"/>
          <w:kern w:val="32"/>
        </w:rPr>
        <w:t>8</w:t>
      </w:r>
      <w:r w:rsidRPr="003245A7">
        <w:rPr>
          <w:color w:val="000000"/>
          <w:kern w:val="32"/>
        </w:rPr>
        <w:t>.11.2022</w:t>
      </w:r>
      <w:r>
        <w:rPr>
          <w:color w:val="000000"/>
          <w:kern w:val="32"/>
        </w:rPr>
        <w:t xml:space="preserve"> № 2022/000526/3 за подписью заместителя генерального </w:t>
      </w:r>
      <w:r w:rsidRPr="003245A7">
        <w:rPr>
          <w:color w:val="000000"/>
          <w:kern w:val="32"/>
        </w:rPr>
        <w:t xml:space="preserve">директора </w:t>
      </w:r>
      <w:r w:rsidRPr="003B268D">
        <w:rPr>
          <w:color w:val="000000"/>
          <w:kern w:val="32"/>
        </w:rPr>
        <w:t>ОАО «Северо-Кузбасская энергетическая компания» Д.Д. Волкова с просьбой рассмотреть вопрос без участия представителей общества. С проектом ознакомлены.</w:t>
      </w:r>
    </w:p>
    <w:p w14:paraId="3217B16A" w14:textId="77777777" w:rsidR="003B268D" w:rsidRDefault="003B268D" w:rsidP="00524A3B">
      <w:pPr>
        <w:jc w:val="both"/>
        <w:rPr>
          <w:bCs/>
          <w:kern w:val="32"/>
        </w:rPr>
      </w:pPr>
    </w:p>
    <w:p w14:paraId="008405B2" w14:textId="294F5B73" w:rsidR="00641DEB" w:rsidRDefault="00641DEB" w:rsidP="00641DEB">
      <w:pPr>
        <w:ind w:firstLine="709"/>
        <w:jc w:val="both"/>
        <w:rPr>
          <w:bCs/>
          <w:kern w:val="32"/>
        </w:rPr>
      </w:pPr>
      <w:r>
        <w:rPr>
          <w:bCs/>
          <w:kern w:val="32"/>
        </w:rPr>
        <w:t>Материалы представлены в приложении № 36 к настоящему протоколу.</w:t>
      </w:r>
    </w:p>
    <w:p w14:paraId="63DB3F73" w14:textId="77777777" w:rsidR="00641DEB" w:rsidRDefault="00641DEB" w:rsidP="00641DEB">
      <w:pPr>
        <w:ind w:firstLine="709"/>
        <w:jc w:val="both"/>
        <w:rPr>
          <w:bCs/>
          <w:kern w:val="32"/>
        </w:rPr>
      </w:pPr>
    </w:p>
    <w:p w14:paraId="6D1E0B0C" w14:textId="77777777" w:rsidR="00641DEB" w:rsidRPr="002460F4" w:rsidRDefault="00641DEB" w:rsidP="00641DE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49AC2B9" w14:textId="77777777" w:rsidR="00641DEB" w:rsidRPr="00D00103" w:rsidRDefault="00641DEB" w:rsidP="00641DEB">
      <w:pPr>
        <w:ind w:right="-6" w:firstLine="567"/>
        <w:jc w:val="both"/>
        <w:rPr>
          <w:b/>
          <w:szCs w:val="20"/>
        </w:rPr>
      </w:pPr>
    </w:p>
    <w:p w14:paraId="302CF452" w14:textId="77777777" w:rsidR="00641DEB" w:rsidRPr="00D00103" w:rsidRDefault="00641DEB" w:rsidP="00641DEB">
      <w:pPr>
        <w:ind w:right="-6" w:firstLine="709"/>
        <w:jc w:val="both"/>
        <w:rPr>
          <w:b/>
          <w:szCs w:val="20"/>
        </w:rPr>
      </w:pPr>
      <w:r w:rsidRPr="00D00103">
        <w:rPr>
          <w:b/>
          <w:szCs w:val="20"/>
        </w:rPr>
        <w:t>ПОСТАНОВИЛО:</w:t>
      </w:r>
    </w:p>
    <w:p w14:paraId="47A5C1B5" w14:textId="77777777" w:rsidR="00641DEB" w:rsidRPr="00D00103" w:rsidRDefault="00641DEB" w:rsidP="00641DEB">
      <w:pPr>
        <w:ind w:right="-6" w:firstLine="709"/>
        <w:jc w:val="both"/>
        <w:rPr>
          <w:b/>
          <w:szCs w:val="20"/>
        </w:rPr>
      </w:pPr>
    </w:p>
    <w:p w14:paraId="3D052761" w14:textId="77777777" w:rsidR="00641DEB" w:rsidRPr="00D00103" w:rsidRDefault="00641DEB" w:rsidP="00641DEB">
      <w:pPr>
        <w:pStyle w:val="ConsPlusNormal"/>
        <w:ind w:firstLine="709"/>
        <w:jc w:val="both"/>
        <w:rPr>
          <w:sz w:val="24"/>
        </w:rPr>
      </w:pPr>
      <w:r>
        <w:rPr>
          <w:sz w:val="24"/>
        </w:rPr>
        <w:t>Согласиться с предложением докладчика.</w:t>
      </w:r>
    </w:p>
    <w:p w14:paraId="09C479ED" w14:textId="77777777" w:rsidR="00641DEB" w:rsidRDefault="00641DEB" w:rsidP="00641DEB">
      <w:pPr>
        <w:ind w:right="-6" w:firstLine="709"/>
        <w:jc w:val="both"/>
        <w:rPr>
          <w:b/>
        </w:rPr>
      </w:pPr>
    </w:p>
    <w:p w14:paraId="3F0B3EA6" w14:textId="77777777" w:rsidR="00641DEB" w:rsidRDefault="00641DEB" w:rsidP="00641DEB">
      <w:pPr>
        <w:ind w:right="-6" w:firstLine="709"/>
        <w:jc w:val="both"/>
        <w:rPr>
          <w:b/>
        </w:rPr>
      </w:pPr>
      <w:r w:rsidRPr="00D00103">
        <w:rPr>
          <w:b/>
        </w:rPr>
        <w:t>Голосовали «ЗА» - единогласно.</w:t>
      </w:r>
    </w:p>
    <w:p w14:paraId="21DF8763" w14:textId="77777777" w:rsidR="00641DEB" w:rsidRDefault="00641DEB" w:rsidP="00641DEB">
      <w:pPr>
        <w:ind w:right="-6" w:firstLine="709"/>
        <w:jc w:val="both"/>
        <w:rPr>
          <w:b/>
        </w:rPr>
      </w:pPr>
    </w:p>
    <w:p w14:paraId="3A8990C2" w14:textId="49C7D02F" w:rsidR="00FA0F50" w:rsidRPr="00641DEB" w:rsidRDefault="00641DEB" w:rsidP="00641DEB">
      <w:pPr>
        <w:ind w:right="-6" w:firstLine="709"/>
        <w:jc w:val="both"/>
        <w:rPr>
          <w:b/>
        </w:rPr>
      </w:pPr>
      <w:r w:rsidRPr="00524A3B">
        <w:rPr>
          <w:bCs/>
        </w:rPr>
        <w:lastRenderedPageBreak/>
        <w:t>Вопрос 3</w:t>
      </w:r>
      <w:r>
        <w:rPr>
          <w:bCs/>
        </w:rPr>
        <w:t xml:space="preserve">7 </w:t>
      </w:r>
      <w:r w:rsidRPr="00641DEB">
        <w:rPr>
          <w:bCs/>
        </w:rPr>
        <w:t>«</w:t>
      </w:r>
      <w:r w:rsidR="00FA0F50" w:rsidRPr="00641DEB">
        <w:rPr>
          <w:b/>
          <w:bCs/>
          <w:kern w:val="32"/>
        </w:rPr>
        <w:t>О внесении изменения в постановление Региональной энергетической комиссии Кузбасса от 27.05.2021 № 158 «Об утверждении производственной программы в сфере холодного водоснабжения и об установлении тарифов на подвоз питьевой воды</w:t>
      </w:r>
      <w:r w:rsidRPr="00641DEB">
        <w:rPr>
          <w:b/>
        </w:rPr>
        <w:t xml:space="preserve"> </w:t>
      </w:r>
      <w:r w:rsidR="00FA0F50" w:rsidRPr="00641DEB">
        <w:rPr>
          <w:b/>
        </w:rPr>
        <w:t>ОАО «Северо-Кузбасская энергетическая компания</w:t>
      </w:r>
      <w:r w:rsidR="00FA0F50" w:rsidRPr="00641DEB">
        <w:rPr>
          <w:b/>
          <w:bCs/>
          <w:kern w:val="32"/>
        </w:rPr>
        <w:t xml:space="preserve">» </w:t>
      </w:r>
      <w:r w:rsidR="00FA0F50" w:rsidRPr="00641DEB">
        <w:rPr>
          <w:b/>
        </w:rPr>
        <w:t>(Березовский городской округ)»</w:t>
      </w:r>
    </w:p>
    <w:p w14:paraId="14A575D0" w14:textId="3BCC4223" w:rsidR="00641DEB" w:rsidRDefault="00641DEB" w:rsidP="00641DEB">
      <w:pPr>
        <w:rPr>
          <w:b/>
          <w:bCs/>
          <w:kern w:val="32"/>
          <w:sz w:val="28"/>
          <w:szCs w:val="28"/>
        </w:rPr>
      </w:pPr>
    </w:p>
    <w:p w14:paraId="3B936922" w14:textId="77777777" w:rsidR="00641DEB" w:rsidRDefault="00641DEB" w:rsidP="00641DEB">
      <w:pPr>
        <w:ind w:right="-6" w:firstLine="709"/>
        <w:jc w:val="both"/>
        <w:rPr>
          <w:bCs/>
        </w:rPr>
      </w:pPr>
      <w:r>
        <w:rPr>
          <w:bCs/>
        </w:rPr>
        <w:t xml:space="preserve">Докладчик </w:t>
      </w:r>
      <w:r>
        <w:rPr>
          <w:b/>
        </w:rPr>
        <w:t>Антоненко Е.И.</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093B2D58" w14:textId="77777777" w:rsidR="00641DEB" w:rsidRPr="00641DEB" w:rsidRDefault="00641DEB" w:rsidP="00641DEB">
      <w:pPr>
        <w:ind w:right="-6" w:firstLine="709"/>
        <w:jc w:val="both"/>
        <w:rPr>
          <w:bCs/>
        </w:rPr>
      </w:pPr>
    </w:p>
    <w:p w14:paraId="4A832B28" w14:textId="2134FF84" w:rsidR="00FA0F50" w:rsidRPr="00641DEB" w:rsidRDefault="00FA0F50" w:rsidP="00641DEB">
      <w:pPr>
        <w:ind w:right="-6" w:firstLine="709"/>
        <w:jc w:val="both"/>
        <w:rPr>
          <w:bCs/>
        </w:rPr>
      </w:pPr>
      <w:r w:rsidRPr="00641DEB">
        <w:rPr>
          <w:bCs/>
          <w:kern w:val="32"/>
        </w:rPr>
        <w:t>Внести в постановление Региональной энергетической комиссии Кузбасса от 27.05.2021 № 158 «Об утверждении производственной программы в сфере холодного водоснабжения и об установлении тарифов на подвоз питьевой воды ОАО «Северо-Кузбасская энергетическая компания» (Березовский городской округ)» (в редакции постановления Региональной энергетической комиссии Кузбасса от 03.08.2021 № 261) следующее изменение:</w:t>
      </w:r>
    </w:p>
    <w:p w14:paraId="251B7EB7" w14:textId="77777777" w:rsidR="00FA0F50" w:rsidRPr="00641DEB" w:rsidRDefault="00FA0F50" w:rsidP="00FA0F50">
      <w:pPr>
        <w:ind w:firstLine="708"/>
        <w:jc w:val="both"/>
        <w:rPr>
          <w:bCs/>
          <w:kern w:val="32"/>
        </w:rPr>
      </w:pPr>
      <w:r w:rsidRPr="00641DEB">
        <w:rPr>
          <w:bCs/>
          <w:kern w:val="32"/>
        </w:rPr>
        <w:t>Приложение № 2 изложить в новой редакции</w:t>
      </w:r>
    </w:p>
    <w:p w14:paraId="0B6E4EBA" w14:textId="18EA7651" w:rsidR="00FA0F50" w:rsidRDefault="00FA0F50" w:rsidP="00ED0316">
      <w:pPr>
        <w:ind w:firstLine="709"/>
        <w:jc w:val="both"/>
        <w:rPr>
          <w:bCs/>
          <w:kern w:val="32"/>
        </w:rPr>
      </w:pPr>
    </w:p>
    <w:p w14:paraId="5A5563BD" w14:textId="77777777" w:rsidR="003B268D" w:rsidRPr="003B268D" w:rsidRDefault="003B268D" w:rsidP="003B268D">
      <w:pPr>
        <w:ind w:right="-6" w:firstLine="709"/>
        <w:jc w:val="both"/>
        <w:rPr>
          <w:color w:val="000000"/>
          <w:kern w:val="32"/>
        </w:rPr>
      </w:pPr>
      <w:r>
        <w:rPr>
          <w:color w:val="000000"/>
          <w:kern w:val="32"/>
        </w:rPr>
        <w:t>В</w:t>
      </w:r>
      <w:r w:rsidRPr="003245A7">
        <w:rPr>
          <w:color w:val="000000"/>
          <w:kern w:val="32"/>
        </w:rPr>
        <w:t xml:space="preserve"> материалах дела имеется письменн</w:t>
      </w:r>
      <w:r>
        <w:rPr>
          <w:color w:val="000000"/>
          <w:kern w:val="32"/>
        </w:rPr>
        <w:t>ое</w:t>
      </w:r>
      <w:r w:rsidRPr="003245A7">
        <w:rPr>
          <w:color w:val="000000"/>
          <w:kern w:val="32"/>
        </w:rPr>
        <w:t xml:space="preserve"> обращени</w:t>
      </w:r>
      <w:r>
        <w:rPr>
          <w:color w:val="000000"/>
          <w:kern w:val="32"/>
        </w:rPr>
        <w:t xml:space="preserve">е </w:t>
      </w:r>
      <w:r w:rsidRPr="003245A7">
        <w:rPr>
          <w:color w:val="000000"/>
          <w:kern w:val="32"/>
        </w:rPr>
        <w:t>от 2</w:t>
      </w:r>
      <w:r>
        <w:rPr>
          <w:color w:val="000000"/>
          <w:kern w:val="32"/>
        </w:rPr>
        <w:t>8</w:t>
      </w:r>
      <w:r w:rsidRPr="003245A7">
        <w:rPr>
          <w:color w:val="000000"/>
          <w:kern w:val="32"/>
        </w:rPr>
        <w:t>.11.2022</w:t>
      </w:r>
      <w:r>
        <w:rPr>
          <w:color w:val="000000"/>
          <w:kern w:val="32"/>
        </w:rPr>
        <w:t xml:space="preserve"> № 2022/000526/3 за подписью заместителя генерального </w:t>
      </w:r>
      <w:r w:rsidRPr="003245A7">
        <w:rPr>
          <w:color w:val="000000"/>
          <w:kern w:val="32"/>
        </w:rPr>
        <w:t xml:space="preserve">директора </w:t>
      </w:r>
      <w:r w:rsidRPr="003B268D">
        <w:rPr>
          <w:color w:val="000000"/>
          <w:kern w:val="32"/>
        </w:rPr>
        <w:t>ОАО «Северо-Кузбасская энергетическая компания» Д.Д. Волкова с просьбой рассмотреть вопрос без участия представителей общества. С проектом ознакомлены.</w:t>
      </w:r>
    </w:p>
    <w:p w14:paraId="75C9D09F" w14:textId="77777777" w:rsidR="003B268D" w:rsidRDefault="003B268D" w:rsidP="00ED0316">
      <w:pPr>
        <w:ind w:firstLine="709"/>
        <w:jc w:val="both"/>
        <w:rPr>
          <w:bCs/>
          <w:kern w:val="32"/>
        </w:rPr>
      </w:pPr>
    </w:p>
    <w:p w14:paraId="78E2F121" w14:textId="3D03DB1E" w:rsidR="00641DEB" w:rsidRDefault="00641DEB" w:rsidP="00641DEB">
      <w:pPr>
        <w:ind w:firstLine="709"/>
        <w:jc w:val="both"/>
        <w:rPr>
          <w:bCs/>
          <w:kern w:val="32"/>
        </w:rPr>
      </w:pPr>
      <w:r>
        <w:rPr>
          <w:bCs/>
          <w:kern w:val="32"/>
        </w:rPr>
        <w:t>Материалы представлены в приложении № 37 к настоящему протоколу.</w:t>
      </w:r>
    </w:p>
    <w:p w14:paraId="35496BA3" w14:textId="77777777" w:rsidR="00641DEB" w:rsidRDefault="00641DEB" w:rsidP="00641DEB">
      <w:pPr>
        <w:ind w:firstLine="709"/>
        <w:jc w:val="both"/>
        <w:rPr>
          <w:bCs/>
          <w:kern w:val="32"/>
        </w:rPr>
      </w:pPr>
    </w:p>
    <w:p w14:paraId="5CB30E60" w14:textId="77777777" w:rsidR="00641DEB" w:rsidRPr="002460F4" w:rsidRDefault="00641DEB" w:rsidP="00641DE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C3B61A0" w14:textId="77777777" w:rsidR="00641DEB" w:rsidRPr="00D00103" w:rsidRDefault="00641DEB" w:rsidP="00641DEB">
      <w:pPr>
        <w:ind w:right="-6" w:firstLine="567"/>
        <w:jc w:val="both"/>
        <w:rPr>
          <w:b/>
          <w:szCs w:val="20"/>
        </w:rPr>
      </w:pPr>
    </w:p>
    <w:p w14:paraId="6D1D0E6A" w14:textId="77777777" w:rsidR="00641DEB" w:rsidRPr="00D00103" w:rsidRDefault="00641DEB" w:rsidP="00641DEB">
      <w:pPr>
        <w:ind w:right="-6" w:firstLine="709"/>
        <w:jc w:val="both"/>
        <w:rPr>
          <w:b/>
          <w:szCs w:val="20"/>
        </w:rPr>
      </w:pPr>
      <w:r w:rsidRPr="00D00103">
        <w:rPr>
          <w:b/>
          <w:szCs w:val="20"/>
        </w:rPr>
        <w:t>ПОСТАНОВИЛО:</w:t>
      </w:r>
    </w:p>
    <w:p w14:paraId="0EBEE9CD" w14:textId="77777777" w:rsidR="00641DEB" w:rsidRPr="00D00103" w:rsidRDefault="00641DEB" w:rsidP="00641DEB">
      <w:pPr>
        <w:ind w:right="-6" w:firstLine="709"/>
        <w:jc w:val="both"/>
        <w:rPr>
          <w:b/>
          <w:szCs w:val="20"/>
        </w:rPr>
      </w:pPr>
    </w:p>
    <w:p w14:paraId="4D1C2986" w14:textId="77777777" w:rsidR="00641DEB" w:rsidRPr="00D00103" w:rsidRDefault="00641DEB" w:rsidP="00641DEB">
      <w:pPr>
        <w:pStyle w:val="ConsPlusNormal"/>
        <w:ind w:firstLine="709"/>
        <w:jc w:val="both"/>
        <w:rPr>
          <w:sz w:val="24"/>
        </w:rPr>
      </w:pPr>
      <w:r>
        <w:rPr>
          <w:sz w:val="24"/>
        </w:rPr>
        <w:t>Согласиться с предложением докладчика.</w:t>
      </w:r>
    </w:p>
    <w:p w14:paraId="4C71E188" w14:textId="77777777" w:rsidR="00641DEB" w:rsidRDefault="00641DEB" w:rsidP="00641DEB">
      <w:pPr>
        <w:ind w:right="-6" w:firstLine="709"/>
        <w:jc w:val="both"/>
        <w:rPr>
          <w:b/>
        </w:rPr>
      </w:pPr>
    </w:p>
    <w:p w14:paraId="670E1D1E" w14:textId="77777777" w:rsidR="00641DEB" w:rsidRDefault="00641DEB" w:rsidP="00641DEB">
      <w:pPr>
        <w:ind w:right="-6" w:firstLine="709"/>
        <w:jc w:val="both"/>
        <w:rPr>
          <w:b/>
        </w:rPr>
      </w:pPr>
      <w:r w:rsidRPr="00D00103">
        <w:rPr>
          <w:b/>
        </w:rPr>
        <w:t>Голосовали «ЗА» - единогласно.</w:t>
      </w:r>
    </w:p>
    <w:p w14:paraId="7C31DF42" w14:textId="77777777" w:rsidR="00641DEB" w:rsidRDefault="00641DEB" w:rsidP="00641DEB">
      <w:pPr>
        <w:ind w:right="-6" w:firstLine="709"/>
        <w:jc w:val="both"/>
        <w:rPr>
          <w:b/>
        </w:rPr>
      </w:pPr>
    </w:p>
    <w:p w14:paraId="49D712EB" w14:textId="1E811614" w:rsidR="00FA0F50" w:rsidRPr="00641DEB" w:rsidRDefault="00641DEB" w:rsidP="00641DEB">
      <w:pPr>
        <w:ind w:right="-6" w:firstLine="709"/>
        <w:jc w:val="both"/>
        <w:rPr>
          <w:b/>
          <w:bCs/>
          <w:kern w:val="32"/>
        </w:rPr>
      </w:pPr>
      <w:r w:rsidRPr="00641DEB">
        <w:rPr>
          <w:kern w:val="32"/>
        </w:rPr>
        <w:t>Вопрос 38</w:t>
      </w:r>
      <w:r>
        <w:rPr>
          <w:b/>
          <w:bCs/>
          <w:kern w:val="32"/>
        </w:rPr>
        <w:t xml:space="preserve"> «</w:t>
      </w:r>
      <w:r w:rsidR="00FA0F50" w:rsidRPr="00641DEB">
        <w:rPr>
          <w:b/>
          <w:bCs/>
          <w:kern w:val="32"/>
        </w:rPr>
        <w:t>О внесении изменений в постановление Региональной энергетической комиссии Кузбасса от 17.12.2020 № 602 «Об утверждении производственной программы</w:t>
      </w:r>
      <w:r w:rsidRPr="00641DEB">
        <w:rPr>
          <w:b/>
          <w:bCs/>
          <w:kern w:val="32"/>
        </w:rPr>
        <w:t xml:space="preserve"> </w:t>
      </w:r>
      <w:r w:rsidR="00FA0F50" w:rsidRPr="00641DEB">
        <w:rPr>
          <w:b/>
          <w:bCs/>
          <w:kern w:val="32"/>
        </w:rPr>
        <w:t xml:space="preserve">в сфере холодного водоснабжения и об установлении тарифов на питьевую воду </w:t>
      </w:r>
      <w:r>
        <w:rPr>
          <w:b/>
          <w:bCs/>
          <w:kern w:val="32"/>
        </w:rPr>
        <w:br/>
      </w:r>
      <w:r w:rsidR="00FA0F50" w:rsidRPr="00641DEB">
        <w:rPr>
          <w:b/>
          <w:bCs/>
          <w:kern w:val="32"/>
        </w:rPr>
        <w:t>ООО «Киселевский водоснаб» (Киселевский городской округ, с. Верх-Егос, п. Центральный, п. Севск, с.</w:t>
      </w:r>
      <w:r w:rsidRPr="00641DEB">
        <w:rPr>
          <w:b/>
          <w:bCs/>
          <w:kern w:val="32"/>
        </w:rPr>
        <w:t xml:space="preserve"> </w:t>
      </w:r>
      <w:r w:rsidR="00FA0F50" w:rsidRPr="00641DEB">
        <w:rPr>
          <w:b/>
          <w:bCs/>
          <w:kern w:val="32"/>
        </w:rPr>
        <w:t>Кутоново Прокопьевского муниципального округа)» в части 2023 года</w:t>
      </w:r>
      <w:r>
        <w:rPr>
          <w:b/>
          <w:bCs/>
          <w:kern w:val="32"/>
        </w:rPr>
        <w:t>»</w:t>
      </w:r>
    </w:p>
    <w:p w14:paraId="04A75560" w14:textId="2282F661" w:rsidR="00641DEB" w:rsidRDefault="00641DEB" w:rsidP="00FA0F50">
      <w:pPr>
        <w:jc w:val="center"/>
        <w:rPr>
          <w:b/>
          <w:bCs/>
          <w:kern w:val="32"/>
          <w:sz w:val="28"/>
          <w:szCs w:val="28"/>
        </w:rPr>
      </w:pPr>
    </w:p>
    <w:p w14:paraId="208B620B" w14:textId="77777777" w:rsidR="00641DEB" w:rsidRDefault="00641DEB" w:rsidP="00641DEB">
      <w:pPr>
        <w:ind w:right="-6" w:firstLine="709"/>
        <w:jc w:val="both"/>
        <w:rPr>
          <w:bCs/>
        </w:rPr>
      </w:pPr>
      <w:r>
        <w:rPr>
          <w:bCs/>
        </w:rPr>
        <w:t xml:space="preserve">Докладчик </w:t>
      </w:r>
      <w:r>
        <w:rPr>
          <w:b/>
        </w:rPr>
        <w:t>Антоненко Е.И.</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2806C493" w14:textId="77777777" w:rsidR="00641DEB" w:rsidRDefault="00641DEB" w:rsidP="00641DEB">
      <w:pPr>
        <w:ind w:right="-6" w:firstLine="709"/>
        <w:jc w:val="both"/>
        <w:rPr>
          <w:bCs/>
        </w:rPr>
      </w:pPr>
    </w:p>
    <w:p w14:paraId="07845A95" w14:textId="51C9D6B9" w:rsidR="00FA0F50" w:rsidRDefault="00641DEB" w:rsidP="00641DEB">
      <w:pPr>
        <w:ind w:right="-6" w:firstLine="709"/>
        <w:jc w:val="both"/>
        <w:rPr>
          <w:bCs/>
          <w:kern w:val="32"/>
        </w:rPr>
      </w:pPr>
      <w:r>
        <w:rPr>
          <w:bCs/>
        </w:rPr>
        <w:t xml:space="preserve">1. </w:t>
      </w:r>
      <w:r w:rsidRPr="00641DEB">
        <w:rPr>
          <w:bCs/>
          <w:kern w:val="32"/>
        </w:rPr>
        <w:t>Скорректировать п</w:t>
      </w:r>
      <w:r w:rsidR="00FA0F50" w:rsidRPr="00641DEB">
        <w:rPr>
          <w:bCs/>
          <w:kern w:val="32"/>
        </w:rPr>
        <w:t>роизводственн</w:t>
      </w:r>
      <w:r w:rsidRPr="00641DEB">
        <w:rPr>
          <w:bCs/>
          <w:kern w:val="32"/>
        </w:rPr>
        <w:t xml:space="preserve">ую </w:t>
      </w:r>
      <w:r w:rsidR="00FA0F50" w:rsidRPr="00641DEB">
        <w:rPr>
          <w:bCs/>
          <w:kern w:val="32"/>
        </w:rPr>
        <w:t>программ</w:t>
      </w:r>
      <w:r w:rsidRPr="00641DEB">
        <w:rPr>
          <w:bCs/>
          <w:kern w:val="32"/>
        </w:rPr>
        <w:t>у</w:t>
      </w:r>
      <w:r w:rsidR="00FA0F50" w:rsidRPr="00641DEB">
        <w:rPr>
          <w:bCs/>
          <w:kern w:val="32"/>
        </w:rPr>
        <w:t xml:space="preserve"> ООО «Киселевский водоснаб» (Киселевский городской округ, с. Верх-Егос, п. Центральный, п. Севск, с. Кутоново Прокопьевского муниципального района)</w:t>
      </w:r>
      <w:r>
        <w:rPr>
          <w:bCs/>
        </w:rPr>
        <w:t xml:space="preserve"> </w:t>
      </w:r>
      <w:r w:rsidR="00FA0F50" w:rsidRPr="00641DEB">
        <w:rPr>
          <w:bCs/>
          <w:kern w:val="32"/>
        </w:rPr>
        <w:t>в сфере холодного водоснабжения питьевой водой</w:t>
      </w:r>
      <w:r>
        <w:rPr>
          <w:bCs/>
        </w:rPr>
        <w:t xml:space="preserve"> </w:t>
      </w:r>
      <w:r w:rsidR="00FA0F50" w:rsidRPr="00641DEB">
        <w:rPr>
          <w:bCs/>
          <w:kern w:val="32"/>
        </w:rPr>
        <w:t>на период с 01.01.2021 по 31.12.2025</w:t>
      </w:r>
      <w:r>
        <w:rPr>
          <w:bCs/>
          <w:kern w:val="32"/>
        </w:rPr>
        <w:t>.</w:t>
      </w:r>
    </w:p>
    <w:p w14:paraId="054CB4BC" w14:textId="77777777" w:rsidR="00641DEB" w:rsidRDefault="00641DEB" w:rsidP="00641DEB">
      <w:pPr>
        <w:ind w:right="-6" w:firstLine="709"/>
        <w:jc w:val="both"/>
        <w:rPr>
          <w:bCs/>
          <w:kern w:val="32"/>
        </w:rPr>
      </w:pPr>
      <w:r w:rsidRPr="00524A3B">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3CC27BF1" w14:textId="142BD101" w:rsidR="00FA0F50" w:rsidRPr="00641DEB" w:rsidRDefault="00641DEB" w:rsidP="00641DEB">
      <w:pPr>
        <w:ind w:right="-6" w:firstLine="709"/>
        <w:jc w:val="both"/>
        <w:rPr>
          <w:bCs/>
          <w:kern w:val="32"/>
        </w:rPr>
      </w:pPr>
      <w:r>
        <w:rPr>
          <w:bCs/>
          <w:kern w:val="32"/>
        </w:rPr>
        <w:t>3. Скорректировать о</w:t>
      </w:r>
      <w:r w:rsidR="00FA0F50" w:rsidRPr="00641DEB">
        <w:rPr>
          <w:bCs/>
          <w:kern w:val="32"/>
        </w:rPr>
        <w:t>дноставочные тарифы на питьевую воду ООО «Киселевский водоснаб» (Киселевский городской округ, с. Верх-Егос, п. Центральный, п. Севск, с. Кутоново Прокопьевского муниципального округа) на период с 01.01.2021 по 31.12.2025</w:t>
      </w:r>
      <w:r>
        <w:rPr>
          <w:bCs/>
          <w:kern w:val="32"/>
        </w:rPr>
        <w:t>.</w:t>
      </w:r>
    </w:p>
    <w:p w14:paraId="19EEE19C" w14:textId="42688EF7" w:rsidR="00FA0F50" w:rsidRDefault="00FA0F50" w:rsidP="00ED0316">
      <w:pPr>
        <w:ind w:firstLine="709"/>
        <w:jc w:val="both"/>
        <w:rPr>
          <w:bCs/>
          <w:kern w:val="32"/>
        </w:rPr>
      </w:pPr>
    </w:p>
    <w:p w14:paraId="27D0B2AC" w14:textId="63052138" w:rsidR="003245A7" w:rsidRPr="003245A7" w:rsidRDefault="003245A7" w:rsidP="003245A7">
      <w:pPr>
        <w:ind w:right="-6" w:firstLine="709"/>
        <w:jc w:val="both"/>
      </w:pPr>
      <w:r w:rsidRPr="003245A7">
        <w:rPr>
          <w:color w:val="000000"/>
          <w:kern w:val="32"/>
        </w:rPr>
        <w:t xml:space="preserve">Отмечено, что в материалах дела имеется письменное обращение от 23.11.2022 № </w:t>
      </w:r>
      <w:r>
        <w:rPr>
          <w:color w:val="000000"/>
          <w:kern w:val="32"/>
        </w:rPr>
        <w:t>1074</w:t>
      </w:r>
      <w:r w:rsidRPr="003245A7">
        <w:rPr>
          <w:color w:val="000000"/>
          <w:kern w:val="32"/>
        </w:rPr>
        <w:t xml:space="preserve"> за подписью директора </w:t>
      </w:r>
      <w:r w:rsidRPr="00641DEB">
        <w:rPr>
          <w:bCs/>
          <w:kern w:val="32"/>
        </w:rPr>
        <w:t xml:space="preserve">ООО «Киселевский водоснаб» </w:t>
      </w:r>
      <w:r>
        <w:rPr>
          <w:bCs/>
          <w:kern w:val="32"/>
        </w:rPr>
        <w:t>И.Ф. Хады</w:t>
      </w:r>
      <w:r w:rsidR="00802DB0">
        <w:rPr>
          <w:bCs/>
          <w:kern w:val="32"/>
        </w:rPr>
        <w:t>ева</w:t>
      </w:r>
      <w:r>
        <w:rPr>
          <w:bCs/>
          <w:kern w:val="32"/>
        </w:rPr>
        <w:t xml:space="preserve"> </w:t>
      </w:r>
      <w:r w:rsidRPr="003245A7">
        <w:rPr>
          <w:kern w:val="32"/>
        </w:rPr>
        <w:t xml:space="preserve">с просьбой рассмотреть </w:t>
      </w:r>
      <w:r w:rsidR="00802DB0">
        <w:lastRenderedPageBreak/>
        <w:t>вопрос</w:t>
      </w:r>
      <w:r w:rsidRPr="003245A7">
        <w:t xml:space="preserve"> в отсутствии представителей общества.</w:t>
      </w:r>
      <w:r w:rsidR="00802DB0">
        <w:t xml:space="preserve"> С проектом ознакомлены, с размером тарифа согласны, возражений нет.</w:t>
      </w:r>
    </w:p>
    <w:p w14:paraId="0C633F9D" w14:textId="77777777" w:rsidR="003245A7" w:rsidRPr="000A2B28" w:rsidRDefault="003245A7" w:rsidP="003245A7">
      <w:pPr>
        <w:ind w:right="-6" w:firstLine="709"/>
        <w:jc w:val="both"/>
        <w:rPr>
          <w:b/>
          <w:bCs/>
          <w:color w:val="000000"/>
          <w:kern w:val="32"/>
        </w:rPr>
      </w:pPr>
    </w:p>
    <w:p w14:paraId="4041651C" w14:textId="77777777" w:rsidR="003245A7" w:rsidRDefault="003245A7" w:rsidP="00ED0316">
      <w:pPr>
        <w:ind w:firstLine="709"/>
        <w:jc w:val="both"/>
        <w:rPr>
          <w:bCs/>
          <w:kern w:val="32"/>
        </w:rPr>
      </w:pPr>
    </w:p>
    <w:p w14:paraId="73BB4FB7" w14:textId="5C1C6BB9" w:rsidR="00641DEB" w:rsidRDefault="00641DEB" w:rsidP="00641DEB">
      <w:pPr>
        <w:ind w:firstLine="709"/>
        <w:jc w:val="both"/>
        <w:rPr>
          <w:bCs/>
          <w:kern w:val="32"/>
        </w:rPr>
      </w:pPr>
      <w:r>
        <w:rPr>
          <w:bCs/>
          <w:kern w:val="32"/>
        </w:rPr>
        <w:t>Материалы представлены в приложении № 38 к настоящему протоколу.</w:t>
      </w:r>
    </w:p>
    <w:p w14:paraId="73EE0588" w14:textId="77777777" w:rsidR="00641DEB" w:rsidRDefault="00641DEB" w:rsidP="00641DEB">
      <w:pPr>
        <w:ind w:firstLine="709"/>
        <w:jc w:val="both"/>
        <w:rPr>
          <w:bCs/>
          <w:kern w:val="32"/>
        </w:rPr>
      </w:pPr>
    </w:p>
    <w:p w14:paraId="0D571B89" w14:textId="77777777" w:rsidR="00641DEB" w:rsidRPr="002460F4" w:rsidRDefault="00641DEB" w:rsidP="00641DE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1C80440" w14:textId="77777777" w:rsidR="00641DEB" w:rsidRPr="00D00103" w:rsidRDefault="00641DEB" w:rsidP="00641DEB">
      <w:pPr>
        <w:ind w:right="-6" w:firstLine="567"/>
        <w:jc w:val="both"/>
        <w:rPr>
          <w:b/>
          <w:szCs w:val="20"/>
        </w:rPr>
      </w:pPr>
    </w:p>
    <w:p w14:paraId="5157EEE7" w14:textId="77777777" w:rsidR="00641DEB" w:rsidRPr="00D00103" w:rsidRDefault="00641DEB" w:rsidP="00641DEB">
      <w:pPr>
        <w:ind w:right="-6" w:firstLine="709"/>
        <w:jc w:val="both"/>
        <w:rPr>
          <w:b/>
          <w:szCs w:val="20"/>
        </w:rPr>
      </w:pPr>
      <w:r w:rsidRPr="00D00103">
        <w:rPr>
          <w:b/>
          <w:szCs w:val="20"/>
        </w:rPr>
        <w:t>ПОСТАНОВИЛО:</w:t>
      </w:r>
    </w:p>
    <w:p w14:paraId="35750416" w14:textId="77777777" w:rsidR="00641DEB" w:rsidRPr="00D00103" w:rsidRDefault="00641DEB" w:rsidP="00641DEB">
      <w:pPr>
        <w:ind w:right="-6" w:firstLine="709"/>
        <w:jc w:val="both"/>
        <w:rPr>
          <w:b/>
          <w:szCs w:val="20"/>
        </w:rPr>
      </w:pPr>
    </w:p>
    <w:p w14:paraId="652A969B" w14:textId="77777777" w:rsidR="00641DEB" w:rsidRPr="00D00103" w:rsidRDefault="00641DEB" w:rsidP="00641DEB">
      <w:pPr>
        <w:pStyle w:val="ConsPlusNormal"/>
        <w:ind w:firstLine="709"/>
        <w:jc w:val="both"/>
        <w:rPr>
          <w:sz w:val="24"/>
        </w:rPr>
      </w:pPr>
      <w:r>
        <w:rPr>
          <w:sz w:val="24"/>
        </w:rPr>
        <w:t>Согласиться с предложением докладчика.</w:t>
      </w:r>
    </w:p>
    <w:p w14:paraId="2DE0B79D" w14:textId="77777777" w:rsidR="00641DEB" w:rsidRDefault="00641DEB" w:rsidP="00641DEB">
      <w:pPr>
        <w:ind w:right="-6" w:firstLine="709"/>
        <w:jc w:val="both"/>
        <w:rPr>
          <w:b/>
        </w:rPr>
      </w:pPr>
    </w:p>
    <w:p w14:paraId="750E992A" w14:textId="77777777" w:rsidR="00641DEB" w:rsidRDefault="00641DEB" w:rsidP="00641DEB">
      <w:pPr>
        <w:ind w:right="-6" w:firstLine="709"/>
        <w:jc w:val="both"/>
        <w:rPr>
          <w:b/>
        </w:rPr>
      </w:pPr>
      <w:r w:rsidRPr="00D00103">
        <w:rPr>
          <w:b/>
        </w:rPr>
        <w:t>Голосовали «ЗА» - единогласно.</w:t>
      </w:r>
    </w:p>
    <w:p w14:paraId="23C22B39" w14:textId="77777777" w:rsidR="00641DEB" w:rsidRDefault="00641DEB" w:rsidP="00641DEB">
      <w:pPr>
        <w:ind w:right="-6" w:firstLine="709"/>
        <w:jc w:val="both"/>
        <w:rPr>
          <w:b/>
        </w:rPr>
      </w:pPr>
    </w:p>
    <w:p w14:paraId="6295A613" w14:textId="77777777" w:rsidR="00641DEB" w:rsidRDefault="00641DEB" w:rsidP="00641DEB">
      <w:pPr>
        <w:ind w:right="-6" w:firstLine="709"/>
        <w:jc w:val="both"/>
        <w:rPr>
          <w:b/>
        </w:rPr>
      </w:pPr>
      <w:r w:rsidRPr="00641DEB">
        <w:rPr>
          <w:kern w:val="32"/>
        </w:rPr>
        <w:t>Вопрос 39</w:t>
      </w:r>
      <w:r>
        <w:rPr>
          <w:b/>
          <w:bCs/>
          <w:kern w:val="32"/>
        </w:rPr>
        <w:t xml:space="preserve"> «</w:t>
      </w:r>
      <w:r w:rsidR="00FA0F50" w:rsidRPr="00641DEB">
        <w:rPr>
          <w:b/>
          <w:bCs/>
          <w:kern w:val="32"/>
        </w:rPr>
        <w:t>Об установлении долгосрочных параметров регулирования тарифов в сфере холодного водоснабжения, водоотведения ООО «Чистая вода»                                                                                    (Анжеро-Судженский городской округ)</w:t>
      </w:r>
      <w:r>
        <w:rPr>
          <w:b/>
          <w:bCs/>
          <w:kern w:val="32"/>
        </w:rPr>
        <w:t>»</w:t>
      </w:r>
    </w:p>
    <w:p w14:paraId="04FF608A" w14:textId="77777777" w:rsidR="00641DEB" w:rsidRDefault="00641DEB" w:rsidP="00641DEB">
      <w:pPr>
        <w:ind w:right="-6" w:firstLine="709"/>
        <w:jc w:val="both"/>
        <w:rPr>
          <w:b/>
        </w:rPr>
      </w:pPr>
    </w:p>
    <w:p w14:paraId="41E152C7" w14:textId="638BCC27" w:rsidR="00FA0F50" w:rsidRPr="00641DEB" w:rsidRDefault="00641DEB" w:rsidP="00641DEB">
      <w:pPr>
        <w:ind w:right="-6" w:firstLine="709"/>
        <w:jc w:val="both"/>
        <w:rPr>
          <w:bCs/>
        </w:rPr>
      </w:pPr>
      <w:r>
        <w:rPr>
          <w:bCs/>
        </w:rPr>
        <w:t xml:space="preserve">Докладчик </w:t>
      </w:r>
      <w:r>
        <w:rPr>
          <w:b/>
        </w:rPr>
        <w:t>Антоненко Е.И.</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 у</w:t>
      </w:r>
      <w:r w:rsidR="00FA0F50" w:rsidRPr="00641DEB">
        <w:rPr>
          <w:bCs/>
        </w:rPr>
        <w:t>становить ООО «Чистая вода» (Анжеро-Судженский городской округ), ИНН 4246023100, долгосрочные параметры регулирования тарифов на питьевую воду и водоотведение на период с 01.01.2023                по 31.12.2025.</w:t>
      </w:r>
    </w:p>
    <w:p w14:paraId="6E749B10" w14:textId="4F219BD9" w:rsidR="00FA0F50" w:rsidRDefault="00FA0F50" w:rsidP="00ED0316">
      <w:pPr>
        <w:ind w:firstLine="709"/>
        <w:jc w:val="both"/>
        <w:rPr>
          <w:bCs/>
          <w:kern w:val="32"/>
        </w:rPr>
      </w:pPr>
    </w:p>
    <w:p w14:paraId="4EB79684" w14:textId="79DFC039" w:rsidR="00641DEB" w:rsidRDefault="00641DEB" w:rsidP="00641DEB">
      <w:pPr>
        <w:ind w:firstLine="709"/>
        <w:jc w:val="both"/>
        <w:rPr>
          <w:bCs/>
          <w:kern w:val="32"/>
        </w:rPr>
      </w:pPr>
      <w:r>
        <w:rPr>
          <w:bCs/>
          <w:kern w:val="32"/>
        </w:rPr>
        <w:t>Материалы представлены в приложении № 39 к настоящему протоколу.</w:t>
      </w:r>
    </w:p>
    <w:p w14:paraId="74161A65" w14:textId="77777777" w:rsidR="00641DEB" w:rsidRDefault="00641DEB" w:rsidP="00641DEB">
      <w:pPr>
        <w:ind w:firstLine="709"/>
        <w:jc w:val="both"/>
        <w:rPr>
          <w:bCs/>
          <w:kern w:val="32"/>
        </w:rPr>
      </w:pPr>
    </w:p>
    <w:p w14:paraId="0EFF89BC" w14:textId="77777777" w:rsidR="00641DEB" w:rsidRPr="002460F4" w:rsidRDefault="00641DEB" w:rsidP="00641DE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C539A48" w14:textId="77777777" w:rsidR="00641DEB" w:rsidRPr="00D00103" w:rsidRDefault="00641DEB" w:rsidP="00641DEB">
      <w:pPr>
        <w:ind w:right="-6" w:firstLine="567"/>
        <w:jc w:val="both"/>
        <w:rPr>
          <w:b/>
          <w:szCs w:val="20"/>
        </w:rPr>
      </w:pPr>
    </w:p>
    <w:p w14:paraId="2E52A3B5" w14:textId="77777777" w:rsidR="00641DEB" w:rsidRPr="00D00103" w:rsidRDefault="00641DEB" w:rsidP="00641DEB">
      <w:pPr>
        <w:ind w:right="-6" w:firstLine="709"/>
        <w:jc w:val="both"/>
        <w:rPr>
          <w:b/>
          <w:szCs w:val="20"/>
        </w:rPr>
      </w:pPr>
      <w:r w:rsidRPr="00D00103">
        <w:rPr>
          <w:b/>
          <w:szCs w:val="20"/>
        </w:rPr>
        <w:t>ПОСТАНОВИЛО:</w:t>
      </w:r>
    </w:p>
    <w:p w14:paraId="335F31CB" w14:textId="77777777" w:rsidR="00641DEB" w:rsidRPr="00D00103" w:rsidRDefault="00641DEB" w:rsidP="00641DEB">
      <w:pPr>
        <w:ind w:right="-6" w:firstLine="709"/>
        <w:jc w:val="both"/>
        <w:rPr>
          <w:b/>
          <w:szCs w:val="20"/>
        </w:rPr>
      </w:pPr>
    </w:p>
    <w:p w14:paraId="660606D2" w14:textId="77777777" w:rsidR="00641DEB" w:rsidRPr="00D00103" w:rsidRDefault="00641DEB" w:rsidP="00641DEB">
      <w:pPr>
        <w:pStyle w:val="ConsPlusNormal"/>
        <w:ind w:firstLine="709"/>
        <w:jc w:val="both"/>
        <w:rPr>
          <w:sz w:val="24"/>
        </w:rPr>
      </w:pPr>
      <w:r>
        <w:rPr>
          <w:sz w:val="24"/>
        </w:rPr>
        <w:t>Согласиться с предложением докладчика.</w:t>
      </w:r>
    </w:p>
    <w:p w14:paraId="10408A79" w14:textId="77777777" w:rsidR="00641DEB" w:rsidRDefault="00641DEB" w:rsidP="00641DEB">
      <w:pPr>
        <w:ind w:right="-6" w:firstLine="709"/>
        <w:jc w:val="both"/>
        <w:rPr>
          <w:b/>
        </w:rPr>
      </w:pPr>
    </w:p>
    <w:p w14:paraId="61C4D10E" w14:textId="77777777" w:rsidR="00641DEB" w:rsidRDefault="00641DEB" w:rsidP="00641DEB">
      <w:pPr>
        <w:ind w:right="-6" w:firstLine="709"/>
        <w:jc w:val="both"/>
        <w:rPr>
          <w:b/>
        </w:rPr>
      </w:pPr>
      <w:r w:rsidRPr="00D00103">
        <w:rPr>
          <w:b/>
        </w:rPr>
        <w:t>Голосовали «ЗА» - единогласно.</w:t>
      </w:r>
      <w:bookmarkStart w:id="27" w:name="_Hlk84598533"/>
    </w:p>
    <w:p w14:paraId="2CCEC5B0" w14:textId="77777777" w:rsidR="00641DEB" w:rsidRDefault="00641DEB" w:rsidP="00641DEB">
      <w:pPr>
        <w:ind w:right="-6" w:firstLine="709"/>
        <w:jc w:val="both"/>
        <w:rPr>
          <w:b/>
        </w:rPr>
      </w:pPr>
    </w:p>
    <w:p w14:paraId="02B873B1" w14:textId="5BC1CF7D" w:rsidR="00FA0F50" w:rsidRPr="00C9463C" w:rsidRDefault="00641DEB" w:rsidP="00641DEB">
      <w:pPr>
        <w:ind w:right="-6" w:firstLine="709"/>
        <w:jc w:val="both"/>
        <w:rPr>
          <w:b/>
        </w:rPr>
      </w:pPr>
      <w:r w:rsidRPr="00641DEB">
        <w:rPr>
          <w:bCs/>
        </w:rPr>
        <w:t>Вопрос 40</w:t>
      </w:r>
      <w:r>
        <w:rPr>
          <w:b/>
        </w:rPr>
        <w:t xml:space="preserve"> </w:t>
      </w:r>
      <w:r w:rsidRPr="00C9463C">
        <w:rPr>
          <w:b/>
        </w:rPr>
        <w:t>«</w:t>
      </w:r>
      <w:r w:rsidR="00FA0F50" w:rsidRPr="00C9463C">
        <w:rPr>
          <w:b/>
          <w:bCs/>
          <w:kern w:val="32"/>
        </w:rPr>
        <w:t>Об утверждении производственной программы</w:t>
      </w:r>
      <w:r w:rsidRPr="00C9463C">
        <w:rPr>
          <w:b/>
        </w:rPr>
        <w:t xml:space="preserve"> </w:t>
      </w:r>
      <w:r w:rsidR="00FA0F50" w:rsidRPr="00C9463C">
        <w:rPr>
          <w:b/>
          <w:bCs/>
          <w:kern w:val="32"/>
        </w:rPr>
        <w:t>в сфере холодного водоснабжения, водоотведения</w:t>
      </w:r>
      <w:r w:rsidRPr="00C9463C">
        <w:rPr>
          <w:b/>
        </w:rPr>
        <w:t xml:space="preserve"> </w:t>
      </w:r>
      <w:r w:rsidR="00FA0F50" w:rsidRPr="00C9463C">
        <w:rPr>
          <w:b/>
          <w:bCs/>
          <w:kern w:val="32"/>
        </w:rPr>
        <w:t>и об установлении тарифов на питьевую воду, водоотведение</w:t>
      </w:r>
      <w:r w:rsidR="00FA0F50" w:rsidRPr="00C9463C">
        <w:rPr>
          <w:b/>
          <w:bCs/>
          <w:color w:val="FF0000"/>
          <w:kern w:val="32"/>
        </w:rPr>
        <w:t xml:space="preserve"> </w:t>
      </w:r>
      <w:r w:rsidR="00FA0F50" w:rsidRPr="00C9463C">
        <w:rPr>
          <w:b/>
        </w:rPr>
        <w:t>ООО «Чистая вода» (Анжеро-Судженский городской округ)</w:t>
      </w:r>
      <w:r w:rsidRPr="00C9463C">
        <w:rPr>
          <w:b/>
        </w:rPr>
        <w:t>»</w:t>
      </w:r>
    </w:p>
    <w:p w14:paraId="36EF31E7" w14:textId="77777777" w:rsidR="00641DEB" w:rsidRDefault="00641DEB" w:rsidP="00641DEB">
      <w:pPr>
        <w:ind w:right="-6" w:firstLine="709"/>
        <w:jc w:val="both"/>
        <w:rPr>
          <w:bCs/>
        </w:rPr>
      </w:pPr>
    </w:p>
    <w:p w14:paraId="3541E4B9" w14:textId="115A3B2B" w:rsidR="00641DEB" w:rsidRPr="00641DEB" w:rsidRDefault="00641DEB" w:rsidP="00641DEB">
      <w:pPr>
        <w:ind w:right="-6" w:firstLine="709"/>
        <w:jc w:val="both"/>
        <w:rPr>
          <w:b/>
        </w:rPr>
      </w:pPr>
      <w:r>
        <w:rPr>
          <w:bCs/>
        </w:rPr>
        <w:t xml:space="preserve">Докладчик </w:t>
      </w:r>
      <w:r>
        <w:rPr>
          <w:b/>
        </w:rPr>
        <w:t>Антоненко Е.И.</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793B069E" w14:textId="77777777" w:rsidR="00FA0F50" w:rsidRPr="007C52A9" w:rsidRDefault="00FA0F50" w:rsidP="00FA0F50">
      <w:pPr>
        <w:jc w:val="center"/>
        <w:rPr>
          <w:bCs/>
          <w:kern w:val="32"/>
          <w:sz w:val="28"/>
          <w:szCs w:val="28"/>
        </w:rPr>
      </w:pPr>
    </w:p>
    <w:bookmarkEnd w:id="27"/>
    <w:p w14:paraId="6879D9E1" w14:textId="7BEB4B91" w:rsidR="00FA0F50" w:rsidRPr="00641DEB" w:rsidRDefault="00641DEB" w:rsidP="00FA0F50">
      <w:pPr>
        <w:ind w:firstLine="709"/>
        <w:jc w:val="both"/>
        <w:rPr>
          <w:bCs/>
          <w:kern w:val="32"/>
        </w:rPr>
      </w:pPr>
      <w:r w:rsidRPr="00641DEB">
        <w:rPr>
          <w:bCs/>
          <w:kern w:val="32"/>
        </w:rPr>
        <w:t xml:space="preserve">1. </w:t>
      </w:r>
      <w:r w:rsidR="00FA0F50" w:rsidRPr="00641DEB">
        <w:rPr>
          <w:bCs/>
          <w:kern w:val="32"/>
        </w:rPr>
        <w:t>Утвердить ООО «Чистая вода» (Анжеро-Судженский городской округ), ИНН 4246023100, производственную программу в сфере холодного водоснабжения, водоотведения на период с 01.01.2023 по 31.12.2025</w:t>
      </w:r>
      <w:r w:rsidRPr="00641DEB">
        <w:rPr>
          <w:bCs/>
          <w:kern w:val="32"/>
        </w:rPr>
        <w:t>.</w:t>
      </w:r>
    </w:p>
    <w:p w14:paraId="223FEBB7" w14:textId="77777777" w:rsidR="00641DEB" w:rsidRDefault="00641DEB" w:rsidP="00641DEB">
      <w:pPr>
        <w:ind w:right="-6" w:firstLine="709"/>
        <w:jc w:val="both"/>
        <w:rPr>
          <w:bCs/>
          <w:kern w:val="32"/>
        </w:rPr>
      </w:pPr>
      <w:r w:rsidRPr="00524A3B">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25A86EAC" w14:textId="450D650B" w:rsidR="00FA0F50" w:rsidRPr="00641DEB" w:rsidRDefault="00641DEB" w:rsidP="00FA0F50">
      <w:pPr>
        <w:ind w:firstLine="709"/>
        <w:jc w:val="both"/>
        <w:rPr>
          <w:bCs/>
          <w:kern w:val="32"/>
        </w:rPr>
      </w:pPr>
      <w:r w:rsidRPr="00641DEB">
        <w:rPr>
          <w:bCs/>
          <w:kern w:val="32"/>
        </w:rPr>
        <w:t>3</w:t>
      </w:r>
      <w:r w:rsidR="00FA0F50" w:rsidRPr="00641DEB">
        <w:rPr>
          <w:bCs/>
          <w:kern w:val="32"/>
        </w:rPr>
        <w:t>. Установить ООО «Чистая вода» (Анжеро-Судженский городской округ), ИНН 4246023100, одноставочные тарифы на питьевую воду,  водоотведение, с применением метода индексации на период с 01.01.2023 по 31.12.2025</w:t>
      </w:r>
      <w:r w:rsidRPr="00641DEB">
        <w:rPr>
          <w:bCs/>
          <w:kern w:val="32"/>
        </w:rPr>
        <w:t>.</w:t>
      </w:r>
    </w:p>
    <w:p w14:paraId="2B9E4508" w14:textId="60F360D3" w:rsidR="00FA0F50" w:rsidRDefault="00FA0F50" w:rsidP="00ED0316">
      <w:pPr>
        <w:ind w:firstLine="709"/>
        <w:jc w:val="both"/>
        <w:rPr>
          <w:bCs/>
          <w:kern w:val="32"/>
        </w:rPr>
      </w:pPr>
    </w:p>
    <w:p w14:paraId="02D996C2" w14:textId="2BFBA5A9" w:rsidR="00D05D16" w:rsidRPr="00D7334A" w:rsidRDefault="00D05D16" w:rsidP="00D05D16">
      <w:pPr>
        <w:ind w:right="-6" w:firstLine="709"/>
        <w:jc w:val="both"/>
        <w:rPr>
          <w:color w:val="000000"/>
          <w:kern w:val="32"/>
        </w:rPr>
      </w:pPr>
      <w:r>
        <w:rPr>
          <w:color w:val="000000"/>
          <w:kern w:val="32"/>
        </w:rPr>
        <w:lastRenderedPageBreak/>
        <w:t>В</w:t>
      </w:r>
      <w:r w:rsidRPr="003245A7">
        <w:rPr>
          <w:color w:val="000000"/>
          <w:kern w:val="32"/>
        </w:rPr>
        <w:t xml:space="preserve"> материалах дела имеется письменн</w:t>
      </w:r>
      <w:r>
        <w:rPr>
          <w:color w:val="000000"/>
          <w:kern w:val="32"/>
        </w:rPr>
        <w:t>ое</w:t>
      </w:r>
      <w:r w:rsidRPr="003245A7">
        <w:rPr>
          <w:color w:val="000000"/>
          <w:kern w:val="32"/>
        </w:rPr>
        <w:t xml:space="preserve"> обращени</w:t>
      </w:r>
      <w:r>
        <w:rPr>
          <w:color w:val="000000"/>
          <w:kern w:val="32"/>
        </w:rPr>
        <w:t xml:space="preserve">е </w:t>
      </w:r>
      <w:r w:rsidRPr="003245A7">
        <w:rPr>
          <w:color w:val="000000"/>
          <w:kern w:val="32"/>
        </w:rPr>
        <w:t>от 2</w:t>
      </w:r>
      <w:r>
        <w:rPr>
          <w:color w:val="000000"/>
          <w:kern w:val="32"/>
        </w:rPr>
        <w:t>4</w:t>
      </w:r>
      <w:r w:rsidRPr="003245A7">
        <w:rPr>
          <w:color w:val="000000"/>
          <w:kern w:val="32"/>
        </w:rPr>
        <w:t>.11.2022</w:t>
      </w:r>
      <w:r>
        <w:rPr>
          <w:color w:val="000000"/>
          <w:kern w:val="32"/>
        </w:rPr>
        <w:t xml:space="preserve"> № 823 за подписью генерального </w:t>
      </w:r>
      <w:r w:rsidRPr="00D05D16">
        <w:rPr>
          <w:color w:val="000000"/>
          <w:kern w:val="32"/>
        </w:rPr>
        <w:t xml:space="preserve">директора </w:t>
      </w:r>
      <w:r w:rsidRPr="00D05D16">
        <w:t xml:space="preserve">ООО «Чистая вода» В.В. Авдеева </w:t>
      </w:r>
      <w:r w:rsidRPr="00D05D16">
        <w:rPr>
          <w:kern w:val="32"/>
        </w:rPr>
        <w:t xml:space="preserve">с просьбой рассмотреть </w:t>
      </w:r>
      <w:r w:rsidRPr="00D05D16">
        <w:t xml:space="preserve">вопрос без участия представителей общества. С </w:t>
      </w:r>
      <w:r>
        <w:t>проектом</w:t>
      </w:r>
      <w:r w:rsidRPr="00D05D16">
        <w:t xml:space="preserve"> ознакомлены</w:t>
      </w:r>
      <w:r>
        <w:t xml:space="preserve"> и согласны.</w:t>
      </w:r>
    </w:p>
    <w:p w14:paraId="73D6647A" w14:textId="77777777" w:rsidR="00D05D16" w:rsidRDefault="00D05D16" w:rsidP="00ED0316">
      <w:pPr>
        <w:ind w:firstLine="709"/>
        <w:jc w:val="both"/>
        <w:rPr>
          <w:bCs/>
          <w:kern w:val="32"/>
        </w:rPr>
      </w:pPr>
    </w:p>
    <w:p w14:paraId="0B37BD79" w14:textId="2399FA17" w:rsidR="00641DEB" w:rsidRDefault="00641DEB" w:rsidP="00641DEB">
      <w:pPr>
        <w:ind w:firstLine="709"/>
        <w:jc w:val="both"/>
        <w:rPr>
          <w:bCs/>
          <w:kern w:val="32"/>
        </w:rPr>
      </w:pPr>
      <w:r>
        <w:rPr>
          <w:bCs/>
          <w:kern w:val="32"/>
        </w:rPr>
        <w:t>Материалы представлены в приложении № 40 к настоящему протоколу.</w:t>
      </w:r>
    </w:p>
    <w:p w14:paraId="746C707E" w14:textId="77777777" w:rsidR="00641DEB" w:rsidRDefault="00641DEB" w:rsidP="00641DEB">
      <w:pPr>
        <w:ind w:firstLine="709"/>
        <w:jc w:val="both"/>
        <w:rPr>
          <w:bCs/>
          <w:kern w:val="32"/>
        </w:rPr>
      </w:pPr>
    </w:p>
    <w:p w14:paraId="7F24920C" w14:textId="77777777" w:rsidR="00641DEB" w:rsidRPr="002460F4" w:rsidRDefault="00641DEB" w:rsidP="00641DE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903D55D" w14:textId="77777777" w:rsidR="00641DEB" w:rsidRPr="00D00103" w:rsidRDefault="00641DEB" w:rsidP="00641DEB">
      <w:pPr>
        <w:ind w:right="-6" w:firstLine="567"/>
        <w:jc w:val="both"/>
        <w:rPr>
          <w:b/>
          <w:szCs w:val="20"/>
        </w:rPr>
      </w:pPr>
    </w:p>
    <w:p w14:paraId="631D2620" w14:textId="77777777" w:rsidR="00641DEB" w:rsidRPr="00D00103" w:rsidRDefault="00641DEB" w:rsidP="00641DEB">
      <w:pPr>
        <w:ind w:right="-6" w:firstLine="709"/>
        <w:jc w:val="both"/>
        <w:rPr>
          <w:b/>
          <w:szCs w:val="20"/>
        </w:rPr>
      </w:pPr>
      <w:r w:rsidRPr="00D00103">
        <w:rPr>
          <w:b/>
          <w:szCs w:val="20"/>
        </w:rPr>
        <w:t>ПОСТАНОВИЛО:</w:t>
      </w:r>
    </w:p>
    <w:p w14:paraId="704C958E" w14:textId="77777777" w:rsidR="00641DEB" w:rsidRPr="00D00103" w:rsidRDefault="00641DEB" w:rsidP="00641DEB">
      <w:pPr>
        <w:ind w:right="-6" w:firstLine="709"/>
        <w:jc w:val="both"/>
        <w:rPr>
          <w:b/>
          <w:szCs w:val="20"/>
        </w:rPr>
      </w:pPr>
    </w:p>
    <w:p w14:paraId="4512530F" w14:textId="77777777" w:rsidR="00641DEB" w:rsidRPr="00D00103" w:rsidRDefault="00641DEB" w:rsidP="00641DEB">
      <w:pPr>
        <w:pStyle w:val="ConsPlusNormal"/>
        <w:ind w:firstLine="709"/>
        <w:jc w:val="both"/>
        <w:rPr>
          <w:sz w:val="24"/>
        </w:rPr>
      </w:pPr>
      <w:r>
        <w:rPr>
          <w:sz w:val="24"/>
        </w:rPr>
        <w:t>Согласиться с предложением докладчика.</w:t>
      </w:r>
    </w:p>
    <w:p w14:paraId="6B0944A2" w14:textId="77777777" w:rsidR="00641DEB" w:rsidRDefault="00641DEB" w:rsidP="00641DEB">
      <w:pPr>
        <w:ind w:right="-6" w:firstLine="709"/>
        <w:jc w:val="both"/>
        <w:rPr>
          <w:b/>
        </w:rPr>
      </w:pPr>
    </w:p>
    <w:p w14:paraId="7F09F169" w14:textId="77777777" w:rsidR="00641DEB" w:rsidRDefault="00641DEB" w:rsidP="00641DEB">
      <w:pPr>
        <w:ind w:right="-6" w:firstLine="709"/>
        <w:jc w:val="both"/>
        <w:rPr>
          <w:b/>
        </w:rPr>
      </w:pPr>
      <w:r w:rsidRPr="00D00103">
        <w:rPr>
          <w:b/>
        </w:rPr>
        <w:t>Голосовали «ЗА» - единогласно</w:t>
      </w:r>
      <w:r>
        <w:rPr>
          <w:b/>
        </w:rPr>
        <w:t>.</w:t>
      </w:r>
    </w:p>
    <w:p w14:paraId="1E869D90" w14:textId="77777777" w:rsidR="00641DEB" w:rsidRDefault="00641DEB" w:rsidP="00641DEB">
      <w:pPr>
        <w:ind w:right="-6" w:firstLine="709"/>
        <w:jc w:val="both"/>
        <w:rPr>
          <w:b/>
        </w:rPr>
      </w:pPr>
    </w:p>
    <w:p w14:paraId="1661F056" w14:textId="48DB7392" w:rsidR="00FA0F50" w:rsidRPr="00C9463C" w:rsidRDefault="00C9463C" w:rsidP="00C9463C">
      <w:pPr>
        <w:ind w:right="-6" w:firstLine="709"/>
        <w:jc w:val="both"/>
        <w:rPr>
          <w:b/>
        </w:rPr>
      </w:pPr>
      <w:r w:rsidRPr="00C9463C">
        <w:rPr>
          <w:bCs/>
        </w:rPr>
        <w:t>Вопрос 41</w:t>
      </w:r>
      <w:r>
        <w:rPr>
          <w:b/>
          <w:bCs/>
          <w:color w:val="000000" w:themeColor="text1"/>
          <w:kern w:val="32"/>
          <w:sz w:val="28"/>
          <w:szCs w:val="28"/>
        </w:rPr>
        <w:t xml:space="preserve"> </w:t>
      </w:r>
      <w:r w:rsidRPr="00C9463C">
        <w:rPr>
          <w:b/>
          <w:bCs/>
          <w:color w:val="000000" w:themeColor="text1"/>
          <w:kern w:val="32"/>
        </w:rPr>
        <w:t>«</w:t>
      </w:r>
      <w:r w:rsidR="00FA0F50" w:rsidRPr="00C9463C">
        <w:rPr>
          <w:b/>
          <w:bCs/>
          <w:color w:val="000000" w:themeColor="text1"/>
          <w:kern w:val="32"/>
        </w:rPr>
        <w:t>О внесении изменений в постановление Региональной энергетической комиссии Кузбасса от 20.12.2021 № 816 «</w:t>
      </w:r>
      <w:r w:rsidR="00FA0F50" w:rsidRPr="00C9463C">
        <w:rPr>
          <w:b/>
          <w:bCs/>
          <w:kern w:val="32"/>
        </w:rPr>
        <w:t>Об утверждении производственной программы</w:t>
      </w:r>
      <w:r w:rsidR="00641DEB" w:rsidRPr="00C9463C">
        <w:rPr>
          <w:b/>
        </w:rPr>
        <w:t xml:space="preserve"> </w:t>
      </w:r>
      <w:r w:rsidR="00FA0F50" w:rsidRPr="00C9463C">
        <w:rPr>
          <w:b/>
          <w:bCs/>
          <w:kern w:val="32"/>
        </w:rPr>
        <w:t>в сфере холодного водоснабжения, водоотведения</w:t>
      </w:r>
      <w:r w:rsidRPr="00C9463C">
        <w:rPr>
          <w:b/>
        </w:rPr>
        <w:t xml:space="preserve"> </w:t>
      </w:r>
      <w:r w:rsidR="00FA0F50" w:rsidRPr="00C9463C">
        <w:rPr>
          <w:b/>
          <w:bCs/>
          <w:kern w:val="32"/>
        </w:rPr>
        <w:t>и об установлении тарифов на питьевую воду, водоотведение</w:t>
      </w:r>
      <w:r w:rsidR="00FA0F50" w:rsidRPr="00C9463C">
        <w:rPr>
          <w:b/>
          <w:bCs/>
          <w:color w:val="FF0000"/>
          <w:kern w:val="32"/>
        </w:rPr>
        <w:t xml:space="preserve"> </w:t>
      </w:r>
      <w:r w:rsidR="00FA0F50" w:rsidRPr="00C9463C">
        <w:rPr>
          <w:b/>
        </w:rPr>
        <w:t>ООО «Чистая вода» (Анжеро-Судженский городской округ)»</w:t>
      </w:r>
    </w:p>
    <w:p w14:paraId="25ED73A5" w14:textId="10195BEA" w:rsidR="00C9463C" w:rsidRDefault="00C9463C" w:rsidP="00C9463C">
      <w:pPr>
        <w:ind w:right="-6" w:firstLine="709"/>
        <w:jc w:val="both"/>
        <w:rPr>
          <w:b/>
        </w:rPr>
      </w:pPr>
    </w:p>
    <w:p w14:paraId="561BB186" w14:textId="77777777" w:rsidR="00C9463C" w:rsidRPr="00641DEB" w:rsidRDefault="00C9463C" w:rsidP="00C9463C">
      <w:pPr>
        <w:ind w:right="-6" w:firstLine="709"/>
        <w:jc w:val="both"/>
        <w:rPr>
          <w:b/>
        </w:rPr>
      </w:pPr>
      <w:r>
        <w:rPr>
          <w:bCs/>
        </w:rPr>
        <w:t xml:space="preserve">Докладчик </w:t>
      </w:r>
      <w:r>
        <w:rPr>
          <w:b/>
        </w:rPr>
        <w:t>Антоненко Е.И.</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37E7E3D2" w14:textId="77777777" w:rsidR="00C9463C" w:rsidRPr="00C9463C" w:rsidRDefault="00C9463C" w:rsidP="00C9463C">
      <w:pPr>
        <w:ind w:right="-6"/>
        <w:jc w:val="both"/>
        <w:rPr>
          <w:b/>
        </w:rPr>
      </w:pPr>
    </w:p>
    <w:p w14:paraId="464DD182" w14:textId="04D3D93D" w:rsidR="00FA0F50" w:rsidRPr="00C9463C" w:rsidRDefault="00FA0F50" w:rsidP="00FA0F50">
      <w:pPr>
        <w:ind w:firstLine="709"/>
        <w:jc w:val="both"/>
        <w:rPr>
          <w:bCs/>
          <w:kern w:val="32"/>
        </w:rPr>
      </w:pPr>
      <w:r w:rsidRPr="00C9463C">
        <w:rPr>
          <w:bCs/>
          <w:kern w:val="32"/>
        </w:rPr>
        <w:t>Внести в постановление Региональной энергетической комиссии Кузбасса от 20.12.2021 № 816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«Чистая вода» (Анжеро-Судженский городской округ)» следующее изменение:</w:t>
      </w:r>
    </w:p>
    <w:p w14:paraId="326B3FE5" w14:textId="39BA6A0E" w:rsidR="00FA0F50" w:rsidRPr="00C9463C" w:rsidRDefault="00FA0F50" w:rsidP="00FA0F50">
      <w:pPr>
        <w:ind w:firstLine="709"/>
        <w:jc w:val="both"/>
        <w:rPr>
          <w:bCs/>
          <w:kern w:val="32"/>
        </w:rPr>
      </w:pPr>
      <w:r w:rsidRPr="00C9463C">
        <w:rPr>
          <w:bCs/>
          <w:kern w:val="32"/>
        </w:rPr>
        <w:t>Приложение № 2 изложить в новой редакции</w:t>
      </w:r>
      <w:r w:rsidR="00C9463C">
        <w:rPr>
          <w:bCs/>
          <w:kern w:val="32"/>
        </w:rPr>
        <w:t>.</w:t>
      </w:r>
    </w:p>
    <w:p w14:paraId="503A1F3A" w14:textId="4BCEA606" w:rsidR="00FA0F50" w:rsidRDefault="00FA0F50" w:rsidP="00ED0316">
      <w:pPr>
        <w:ind w:firstLine="709"/>
        <w:jc w:val="both"/>
        <w:rPr>
          <w:bCs/>
          <w:kern w:val="32"/>
        </w:rPr>
      </w:pPr>
    </w:p>
    <w:p w14:paraId="687791B4" w14:textId="5EB8712C" w:rsidR="00C9463C" w:rsidRDefault="00C9463C" w:rsidP="00C9463C">
      <w:pPr>
        <w:ind w:firstLine="709"/>
        <w:jc w:val="both"/>
        <w:rPr>
          <w:bCs/>
          <w:kern w:val="32"/>
        </w:rPr>
      </w:pPr>
      <w:r>
        <w:rPr>
          <w:bCs/>
          <w:kern w:val="32"/>
        </w:rPr>
        <w:t>Материалы представлены в приложении № 41 к настоящему протоколу.</w:t>
      </w:r>
    </w:p>
    <w:p w14:paraId="4E1D9270" w14:textId="77777777" w:rsidR="00C9463C" w:rsidRDefault="00C9463C" w:rsidP="00C9463C">
      <w:pPr>
        <w:ind w:firstLine="709"/>
        <w:jc w:val="both"/>
        <w:rPr>
          <w:bCs/>
          <w:kern w:val="32"/>
        </w:rPr>
      </w:pPr>
    </w:p>
    <w:p w14:paraId="5F87A9AD" w14:textId="77777777" w:rsidR="00C9463C" w:rsidRPr="002460F4" w:rsidRDefault="00C9463C" w:rsidP="00C9463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2854DA0" w14:textId="77777777" w:rsidR="00C9463C" w:rsidRPr="00D00103" w:rsidRDefault="00C9463C" w:rsidP="00C9463C">
      <w:pPr>
        <w:ind w:right="-6" w:firstLine="567"/>
        <w:jc w:val="both"/>
        <w:rPr>
          <w:b/>
          <w:szCs w:val="20"/>
        </w:rPr>
      </w:pPr>
    </w:p>
    <w:p w14:paraId="7EFFF605" w14:textId="77777777" w:rsidR="00C9463C" w:rsidRPr="00D00103" w:rsidRDefault="00C9463C" w:rsidP="00C9463C">
      <w:pPr>
        <w:ind w:right="-6" w:firstLine="709"/>
        <w:jc w:val="both"/>
        <w:rPr>
          <w:b/>
          <w:szCs w:val="20"/>
        </w:rPr>
      </w:pPr>
      <w:r w:rsidRPr="00D00103">
        <w:rPr>
          <w:b/>
          <w:szCs w:val="20"/>
        </w:rPr>
        <w:t>ПОСТАНОВИЛО:</w:t>
      </w:r>
    </w:p>
    <w:p w14:paraId="3C8E2A9B" w14:textId="77777777" w:rsidR="00C9463C" w:rsidRPr="00D00103" w:rsidRDefault="00C9463C" w:rsidP="00C9463C">
      <w:pPr>
        <w:ind w:right="-6" w:firstLine="709"/>
        <w:jc w:val="both"/>
        <w:rPr>
          <w:b/>
          <w:szCs w:val="20"/>
        </w:rPr>
      </w:pPr>
    </w:p>
    <w:p w14:paraId="350561D6" w14:textId="77777777" w:rsidR="00C9463C" w:rsidRPr="00D00103" w:rsidRDefault="00C9463C" w:rsidP="00C9463C">
      <w:pPr>
        <w:pStyle w:val="ConsPlusNormal"/>
        <w:ind w:firstLine="709"/>
        <w:jc w:val="both"/>
        <w:rPr>
          <w:sz w:val="24"/>
        </w:rPr>
      </w:pPr>
      <w:r>
        <w:rPr>
          <w:sz w:val="24"/>
        </w:rPr>
        <w:t>Согласиться с предложением докладчика.</w:t>
      </w:r>
    </w:p>
    <w:p w14:paraId="2A872D4E" w14:textId="77777777" w:rsidR="00C9463C" w:rsidRDefault="00C9463C" w:rsidP="00C9463C">
      <w:pPr>
        <w:ind w:right="-6" w:firstLine="709"/>
        <w:jc w:val="both"/>
        <w:rPr>
          <w:b/>
        </w:rPr>
      </w:pPr>
    </w:p>
    <w:p w14:paraId="127E4161" w14:textId="77777777" w:rsidR="00C9463C" w:rsidRDefault="00C9463C" w:rsidP="00C9463C">
      <w:pPr>
        <w:ind w:right="-6" w:firstLine="709"/>
        <w:jc w:val="both"/>
        <w:rPr>
          <w:b/>
        </w:rPr>
      </w:pPr>
      <w:r w:rsidRPr="00D00103">
        <w:rPr>
          <w:b/>
        </w:rPr>
        <w:t>Голосовали «ЗА» - единогласно</w:t>
      </w:r>
      <w:r>
        <w:rPr>
          <w:b/>
        </w:rPr>
        <w:t>.</w:t>
      </w:r>
    </w:p>
    <w:p w14:paraId="3AD09F1C" w14:textId="77777777" w:rsidR="00C9463C" w:rsidRDefault="00C9463C" w:rsidP="00C9463C">
      <w:pPr>
        <w:ind w:right="-6" w:firstLine="709"/>
        <w:jc w:val="both"/>
        <w:rPr>
          <w:b/>
        </w:rPr>
      </w:pPr>
    </w:p>
    <w:p w14:paraId="70C6A2F0" w14:textId="77777777" w:rsidR="00C9463C" w:rsidRDefault="00C9463C" w:rsidP="00C9463C">
      <w:pPr>
        <w:ind w:right="-6" w:firstLine="709"/>
        <w:jc w:val="both"/>
        <w:rPr>
          <w:b/>
        </w:rPr>
      </w:pPr>
      <w:r w:rsidRPr="00C9463C">
        <w:rPr>
          <w:bCs/>
        </w:rPr>
        <w:t>Вопрос 42</w:t>
      </w:r>
      <w:r>
        <w:rPr>
          <w:b/>
        </w:rPr>
        <w:t xml:space="preserve"> </w:t>
      </w:r>
      <w:r w:rsidRPr="00C9463C">
        <w:rPr>
          <w:b/>
        </w:rPr>
        <w:t>«</w:t>
      </w:r>
      <w:r w:rsidR="00FA0F50" w:rsidRPr="00C9463C">
        <w:rPr>
          <w:b/>
          <w:bCs/>
          <w:kern w:val="32"/>
        </w:rPr>
        <w:t>Об утверждении производственной программы</w:t>
      </w:r>
      <w:r w:rsidRPr="00C9463C">
        <w:rPr>
          <w:b/>
        </w:rPr>
        <w:t xml:space="preserve"> </w:t>
      </w:r>
      <w:r w:rsidR="00FA0F50" w:rsidRPr="00C9463C">
        <w:rPr>
          <w:b/>
          <w:bCs/>
          <w:kern w:val="32"/>
        </w:rPr>
        <w:t>в области обращения с твердыми коммунальными отходами</w:t>
      </w:r>
      <w:r w:rsidRPr="00C9463C">
        <w:rPr>
          <w:b/>
        </w:rPr>
        <w:t xml:space="preserve"> </w:t>
      </w:r>
      <w:r w:rsidR="00FA0F50" w:rsidRPr="00C9463C">
        <w:rPr>
          <w:b/>
          <w:bCs/>
          <w:kern w:val="32"/>
        </w:rPr>
        <w:t xml:space="preserve">и об утверждении предельных единых тарифов на услугу регионального оператора по обращению с твердыми коммунальными отходами </w:t>
      </w:r>
      <w:r w:rsidR="00FA0F50" w:rsidRPr="00C9463C">
        <w:rPr>
          <w:b/>
        </w:rPr>
        <w:t>ООО «Чистый Город Кемерово»</w:t>
      </w:r>
    </w:p>
    <w:p w14:paraId="4E081321" w14:textId="78A9419D" w:rsidR="00C9463C" w:rsidRDefault="00C9463C" w:rsidP="00C9463C">
      <w:pPr>
        <w:ind w:right="-6" w:firstLine="709"/>
        <w:jc w:val="both"/>
        <w:rPr>
          <w:b/>
        </w:rPr>
      </w:pPr>
    </w:p>
    <w:p w14:paraId="12887DE1" w14:textId="77777777" w:rsidR="00C9463C" w:rsidRPr="00641DEB" w:rsidRDefault="00C9463C" w:rsidP="00C9463C">
      <w:pPr>
        <w:ind w:right="-6" w:firstLine="709"/>
        <w:jc w:val="both"/>
        <w:rPr>
          <w:b/>
        </w:rPr>
      </w:pPr>
      <w:r>
        <w:rPr>
          <w:bCs/>
        </w:rPr>
        <w:t xml:space="preserve">Докладчик </w:t>
      </w:r>
      <w:r>
        <w:rPr>
          <w:b/>
        </w:rPr>
        <w:t>Антоненко Е.И.</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104718A0" w14:textId="77777777" w:rsidR="00C9463C" w:rsidRDefault="00C9463C" w:rsidP="00C9463C">
      <w:pPr>
        <w:ind w:right="-6" w:firstLine="709"/>
        <w:jc w:val="both"/>
        <w:rPr>
          <w:b/>
        </w:rPr>
      </w:pPr>
    </w:p>
    <w:p w14:paraId="3B3220EE" w14:textId="77777777" w:rsidR="00C9463C" w:rsidRDefault="00C9463C" w:rsidP="00C9463C">
      <w:pPr>
        <w:ind w:right="-6" w:firstLine="709"/>
        <w:jc w:val="both"/>
        <w:rPr>
          <w:bCs/>
          <w:kern w:val="32"/>
        </w:rPr>
      </w:pPr>
      <w:r w:rsidRPr="00C9463C">
        <w:rPr>
          <w:bCs/>
        </w:rPr>
        <w:t xml:space="preserve">1. </w:t>
      </w:r>
      <w:r w:rsidR="00FA0F50" w:rsidRPr="00C9463C">
        <w:rPr>
          <w:bCs/>
          <w:kern w:val="32"/>
        </w:rPr>
        <w:t xml:space="preserve">Утвердить ООО «Чистый Город Кемерово», ИНН 4205284801, производственную программу в области обращения с твердыми коммунальными отходами на период с 01.01.2023 по 31.12.2028.  </w:t>
      </w:r>
    </w:p>
    <w:p w14:paraId="33823B97" w14:textId="1222EB6C" w:rsidR="00EE50AE" w:rsidRDefault="00C9463C" w:rsidP="00EE50AE">
      <w:pPr>
        <w:ind w:right="-6" w:firstLine="709"/>
        <w:jc w:val="both"/>
        <w:rPr>
          <w:bCs/>
          <w:kern w:val="32"/>
        </w:rPr>
      </w:pPr>
      <w:r w:rsidRPr="00C9463C">
        <w:rPr>
          <w:bCs/>
          <w:kern w:val="32"/>
        </w:rPr>
        <w:t xml:space="preserve">2. Учесть </w:t>
      </w:r>
      <w:r w:rsidR="00EE50AE">
        <w:rPr>
          <w:bCs/>
          <w:kern w:val="32"/>
        </w:rPr>
        <w:t xml:space="preserve">расчет </w:t>
      </w:r>
      <w:r w:rsidR="00DB1027">
        <w:rPr>
          <w:bCs/>
          <w:kern w:val="32"/>
        </w:rPr>
        <w:t>необходимой валовой выручки</w:t>
      </w:r>
      <w:r w:rsidR="00EE50AE">
        <w:rPr>
          <w:bCs/>
          <w:kern w:val="32"/>
        </w:rPr>
        <w:t xml:space="preserve"> </w:t>
      </w:r>
      <w:r w:rsidR="00EE50AE" w:rsidRPr="00C9463C">
        <w:rPr>
          <w:bCs/>
          <w:kern w:val="32"/>
        </w:rPr>
        <w:t xml:space="preserve"> ООО «Чистый Город Кемерово»</w:t>
      </w:r>
      <w:r w:rsidR="00EE50AE">
        <w:rPr>
          <w:bCs/>
          <w:kern w:val="32"/>
        </w:rPr>
        <w:t xml:space="preserve"> на  период регулирования</w:t>
      </w:r>
      <w:r w:rsidR="008A1B01">
        <w:rPr>
          <w:bCs/>
          <w:kern w:val="32"/>
        </w:rPr>
        <w:t>.</w:t>
      </w:r>
    </w:p>
    <w:p w14:paraId="3F8C5D6C" w14:textId="7153B636" w:rsidR="00FA0F50" w:rsidRDefault="00C9463C" w:rsidP="00EE50AE">
      <w:pPr>
        <w:ind w:right="-6" w:firstLine="709"/>
        <w:jc w:val="both"/>
        <w:rPr>
          <w:bCs/>
          <w:kern w:val="32"/>
        </w:rPr>
      </w:pPr>
      <w:r>
        <w:rPr>
          <w:bCs/>
          <w:kern w:val="32"/>
        </w:rPr>
        <w:lastRenderedPageBreak/>
        <w:t>3</w:t>
      </w:r>
      <w:r w:rsidR="00FA0F50" w:rsidRPr="00C9463C">
        <w:rPr>
          <w:bCs/>
          <w:kern w:val="32"/>
        </w:rPr>
        <w:t>. Утвердить ООО «Чистый Город Кемерово», ИНН 4205284801, предельные единые тарифы на услугу регионального оператора по обращению с твердыми коммунальными отходами, с применением метода индексации на период с 01.01.2023 по 31.12.2028</w:t>
      </w:r>
      <w:r>
        <w:rPr>
          <w:bCs/>
          <w:kern w:val="32"/>
        </w:rPr>
        <w:t>.</w:t>
      </w:r>
    </w:p>
    <w:p w14:paraId="273AF148" w14:textId="1B472C0D" w:rsidR="009133A1" w:rsidRDefault="009133A1" w:rsidP="00FA0F50">
      <w:pPr>
        <w:ind w:firstLine="709"/>
        <w:jc w:val="both"/>
        <w:rPr>
          <w:bCs/>
          <w:kern w:val="32"/>
        </w:rPr>
      </w:pPr>
    </w:p>
    <w:p w14:paraId="1471C0D9" w14:textId="00FDA13A" w:rsidR="009133A1" w:rsidRPr="00C9463C" w:rsidRDefault="009133A1" w:rsidP="00FA0F50">
      <w:pPr>
        <w:ind w:firstLine="709"/>
        <w:jc w:val="both"/>
        <w:rPr>
          <w:bCs/>
          <w:kern w:val="32"/>
        </w:rPr>
      </w:pPr>
      <w:r>
        <w:rPr>
          <w:bCs/>
          <w:kern w:val="32"/>
        </w:rPr>
        <w:t xml:space="preserve">Отмечено, что представлено особое мнение ООО «Чистый Город Кемерово» письмом              от 25.11.2022 № 2994 о несогласии по отдельным статьям расходов с просьбой учесть представленное обоснование при принятии решения. </w:t>
      </w:r>
    </w:p>
    <w:p w14:paraId="2CDAE4D4" w14:textId="3EEE9FDA" w:rsidR="00FA0F50" w:rsidRDefault="00FA0F50" w:rsidP="00ED0316">
      <w:pPr>
        <w:ind w:firstLine="709"/>
        <w:jc w:val="both"/>
        <w:rPr>
          <w:bCs/>
          <w:kern w:val="32"/>
        </w:rPr>
      </w:pPr>
    </w:p>
    <w:p w14:paraId="64DA85DD" w14:textId="27C646F5" w:rsidR="00C9463C" w:rsidRDefault="00C9463C" w:rsidP="00C9463C">
      <w:pPr>
        <w:ind w:firstLine="709"/>
        <w:jc w:val="both"/>
        <w:rPr>
          <w:bCs/>
          <w:kern w:val="32"/>
        </w:rPr>
      </w:pPr>
      <w:r>
        <w:rPr>
          <w:bCs/>
          <w:kern w:val="32"/>
        </w:rPr>
        <w:t>Материалы представлены в приложении № 42 к настоящему протоколу.</w:t>
      </w:r>
    </w:p>
    <w:p w14:paraId="2E4E6A2B" w14:textId="77777777" w:rsidR="00C9463C" w:rsidRDefault="00C9463C" w:rsidP="00C9463C">
      <w:pPr>
        <w:ind w:firstLine="709"/>
        <w:jc w:val="both"/>
        <w:rPr>
          <w:bCs/>
          <w:kern w:val="32"/>
        </w:rPr>
      </w:pPr>
    </w:p>
    <w:p w14:paraId="114BC944" w14:textId="77777777" w:rsidR="00C9463C" w:rsidRPr="002460F4" w:rsidRDefault="00C9463C" w:rsidP="00C9463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37500C9" w14:textId="77777777" w:rsidR="00C9463C" w:rsidRPr="00D00103" w:rsidRDefault="00C9463C" w:rsidP="00C9463C">
      <w:pPr>
        <w:ind w:right="-6" w:firstLine="567"/>
        <w:jc w:val="both"/>
        <w:rPr>
          <w:b/>
          <w:szCs w:val="20"/>
        </w:rPr>
      </w:pPr>
    </w:p>
    <w:p w14:paraId="5AABD2A5" w14:textId="77777777" w:rsidR="00C9463C" w:rsidRPr="00D00103" w:rsidRDefault="00C9463C" w:rsidP="00C9463C">
      <w:pPr>
        <w:ind w:right="-6" w:firstLine="709"/>
        <w:jc w:val="both"/>
        <w:rPr>
          <w:b/>
          <w:szCs w:val="20"/>
        </w:rPr>
      </w:pPr>
      <w:r w:rsidRPr="00D00103">
        <w:rPr>
          <w:b/>
          <w:szCs w:val="20"/>
        </w:rPr>
        <w:t>ПОСТАНОВИЛО:</w:t>
      </w:r>
    </w:p>
    <w:p w14:paraId="4572695F" w14:textId="77777777" w:rsidR="00C9463C" w:rsidRPr="00D00103" w:rsidRDefault="00C9463C" w:rsidP="00C9463C">
      <w:pPr>
        <w:pStyle w:val="ConsPlusNormal"/>
        <w:ind w:firstLine="709"/>
        <w:jc w:val="both"/>
        <w:rPr>
          <w:sz w:val="24"/>
        </w:rPr>
      </w:pPr>
      <w:r>
        <w:rPr>
          <w:sz w:val="24"/>
        </w:rPr>
        <w:t>Согласиться с предложением докладчика.</w:t>
      </w:r>
    </w:p>
    <w:p w14:paraId="726C1DB6" w14:textId="77777777" w:rsidR="00C9463C" w:rsidRDefault="00C9463C" w:rsidP="00C9463C">
      <w:pPr>
        <w:ind w:right="-6" w:firstLine="709"/>
        <w:jc w:val="both"/>
        <w:rPr>
          <w:b/>
        </w:rPr>
      </w:pPr>
      <w:r w:rsidRPr="00D00103">
        <w:rPr>
          <w:b/>
        </w:rPr>
        <w:t>Голосовали «ЗА» - единогласно</w:t>
      </w:r>
      <w:r>
        <w:rPr>
          <w:b/>
        </w:rPr>
        <w:t>.</w:t>
      </w:r>
    </w:p>
    <w:p w14:paraId="3C17493B" w14:textId="77777777" w:rsidR="00C9463C" w:rsidRDefault="00C9463C" w:rsidP="00C9463C">
      <w:pPr>
        <w:ind w:right="-6" w:firstLine="709"/>
        <w:jc w:val="both"/>
        <w:rPr>
          <w:b/>
        </w:rPr>
      </w:pPr>
    </w:p>
    <w:p w14:paraId="35D45545" w14:textId="111C1696" w:rsidR="00FA0F50" w:rsidRPr="005C6D24" w:rsidRDefault="00C9463C" w:rsidP="00C9463C">
      <w:pPr>
        <w:ind w:right="-6" w:firstLine="709"/>
        <w:jc w:val="both"/>
        <w:rPr>
          <w:b/>
        </w:rPr>
      </w:pPr>
      <w:r w:rsidRPr="005C6D24">
        <w:rPr>
          <w:bCs/>
        </w:rPr>
        <w:t>Вопрос 43</w:t>
      </w:r>
      <w:r>
        <w:rPr>
          <w:b/>
        </w:rPr>
        <w:t xml:space="preserve"> «</w:t>
      </w:r>
      <w:r w:rsidR="00FA0F50" w:rsidRPr="005C6D24">
        <w:rPr>
          <w:b/>
          <w:bCs/>
          <w:kern w:val="32"/>
        </w:rPr>
        <w:t>О внесении изменения в постановление региональной энергетической комиссии Кемеровской области от 20.12.2019 № 691</w:t>
      </w:r>
      <w:r w:rsidRPr="005C6D24">
        <w:rPr>
          <w:b/>
        </w:rPr>
        <w:t xml:space="preserve"> </w:t>
      </w:r>
      <w:r w:rsidR="00FA0F50" w:rsidRPr="005C6D24">
        <w:rPr>
          <w:b/>
          <w:bCs/>
          <w:kern w:val="32"/>
        </w:rPr>
        <w:t>«Об утверждении единых тарифов на услугу регионального оператора по обращению с твердыми коммунальными отходами</w:t>
      </w:r>
      <w:r w:rsidRPr="005C6D24">
        <w:rPr>
          <w:b/>
        </w:rPr>
        <w:t xml:space="preserve"> </w:t>
      </w:r>
      <w:r w:rsidR="00FA0F50" w:rsidRPr="005C6D24">
        <w:rPr>
          <w:b/>
          <w:bCs/>
          <w:kern w:val="32"/>
        </w:rPr>
        <w:t xml:space="preserve">ООО «Чистый Город Кемерово» </w:t>
      </w:r>
    </w:p>
    <w:p w14:paraId="2DD7F9DB" w14:textId="44A21E63" w:rsidR="00FA0F50" w:rsidRDefault="00FA0F50" w:rsidP="00FA0F50">
      <w:pPr>
        <w:ind w:firstLine="709"/>
        <w:jc w:val="both"/>
        <w:rPr>
          <w:bCs/>
          <w:color w:val="FF0000"/>
          <w:kern w:val="32"/>
          <w:sz w:val="28"/>
          <w:szCs w:val="28"/>
        </w:rPr>
      </w:pPr>
    </w:p>
    <w:p w14:paraId="05A3D183" w14:textId="77777777" w:rsidR="00C9463C" w:rsidRPr="00641DEB" w:rsidRDefault="00C9463C" w:rsidP="00C9463C">
      <w:pPr>
        <w:ind w:right="-6" w:firstLine="709"/>
        <w:jc w:val="both"/>
        <w:rPr>
          <w:b/>
        </w:rPr>
      </w:pPr>
      <w:r>
        <w:rPr>
          <w:bCs/>
        </w:rPr>
        <w:t xml:space="preserve">Докладчик </w:t>
      </w:r>
      <w:r>
        <w:rPr>
          <w:b/>
        </w:rPr>
        <w:t>Антоненко Е.И.</w:t>
      </w:r>
      <w:r w:rsidRPr="00814000">
        <w:rPr>
          <w:b/>
        </w:rPr>
        <w:t xml:space="preserve"> </w:t>
      </w:r>
      <w:r w:rsidRPr="000A2B28">
        <w:rPr>
          <w:bCs/>
        </w:rPr>
        <w:t xml:space="preserve">согласно </w:t>
      </w:r>
      <w:r w:rsidRPr="00B07EBE">
        <w:rPr>
          <w:bCs/>
        </w:rPr>
        <w:t>экспертному заключению,</w:t>
      </w:r>
      <w:r>
        <w:rPr>
          <w:bCs/>
        </w:rPr>
        <w:t xml:space="preserve"> предлагает:</w:t>
      </w:r>
    </w:p>
    <w:p w14:paraId="33158D58" w14:textId="77777777" w:rsidR="009133A1" w:rsidRDefault="00FA0F50" w:rsidP="00C9463C">
      <w:pPr>
        <w:ind w:right="-6" w:firstLine="709"/>
        <w:jc w:val="both"/>
        <w:rPr>
          <w:bCs/>
          <w:kern w:val="32"/>
        </w:rPr>
      </w:pPr>
      <w:r w:rsidRPr="00C9463C">
        <w:rPr>
          <w:bCs/>
          <w:kern w:val="32"/>
        </w:rPr>
        <w:t>Внести в постановление региональной энергетической комиссии Кемеровской области от 20.12.2019 № 691 «Об утверждении единых тарифов на услугу регионального оператора по обращению с твердыми коммунальными отходами ООО «Чистый Город Кемерово» (в редакции постановлений Региональной энергетической комиссии Кузбасса от 26.05.2020 № 71, от 15.12.2020 № 571, от 16.12.2021 № 747) следующее изменение, приложение изложить в новой редакции.</w:t>
      </w:r>
    </w:p>
    <w:p w14:paraId="51990C77" w14:textId="1654177B" w:rsidR="00FA0F50" w:rsidRPr="00C9463C" w:rsidRDefault="00FA0F50" w:rsidP="00C9463C">
      <w:pPr>
        <w:ind w:right="-6" w:firstLine="709"/>
        <w:jc w:val="both"/>
        <w:rPr>
          <w:bCs/>
          <w:kern w:val="32"/>
        </w:rPr>
      </w:pPr>
      <w:r w:rsidRPr="00C9463C">
        <w:rPr>
          <w:bCs/>
          <w:kern w:val="32"/>
        </w:rPr>
        <w:t xml:space="preserve">  </w:t>
      </w:r>
    </w:p>
    <w:p w14:paraId="29F97BCF" w14:textId="77777777" w:rsidR="009133A1" w:rsidRPr="00C9463C" w:rsidRDefault="009133A1" w:rsidP="009133A1">
      <w:pPr>
        <w:ind w:firstLine="709"/>
        <w:jc w:val="both"/>
        <w:rPr>
          <w:bCs/>
          <w:kern w:val="32"/>
        </w:rPr>
      </w:pPr>
      <w:r>
        <w:rPr>
          <w:bCs/>
          <w:kern w:val="32"/>
        </w:rPr>
        <w:t xml:space="preserve">Отмечено, что представлено особое мнение ООО «Чистый Город Кемерово» письмом              от 25.11.2022 № 2994 о несогласии по отдельным статьям расходов с просьбой учесть представленное обоснование при принятии решения. </w:t>
      </w:r>
    </w:p>
    <w:p w14:paraId="630F7695" w14:textId="77777777" w:rsidR="009133A1" w:rsidRDefault="009133A1" w:rsidP="009133A1">
      <w:pPr>
        <w:ind w:firstLine="709"/>
        <w:jc w:val="both"/>
        <w:rPr>
          <w:bCs/>
          <w:kern w:val="32"/>
        </w:rPr>
      </w:pPr>
    </w:p>
    <w:p w14:paraId="7A3626AA" w14:textId="695E382E" w:rsidR="00C9463C" w:rsidRDefault="00C9463C" w:rsidP="00C9463C">
      <w:pPr>
        <w:ind w:firstLine="709"/>
        <w:jc w:val="both"/>
        <w:rPr>
          <w:bCs/>
          <w:kern w:val="32"/>
        </w:rPr>
      </w:pPr>
      <w:r>
        <w:rPr>
          <w:bCs/>
          <w:kern w:val="32"/>
        </w:rPr>
        <w:t>Материалы представлены в приложении № 43 к настоящему протоколу.</w:t>
      </w:r>
    </w:p>
    <w:p w14:paraId="0A7643C5" w14:textId="77777777" w:rsidR="00C9463C" w:rsidRDefault="00C9463C" w:rsidP="00C9463C">
      <w:pPr>
        <w:ind w:firstLine="709"/>
        <w:jc w:val="both"/>
        <w:rPr>
          <w:bCs/>
          <w:kern w:val="32"/>
        </w:rPr>
      </w:pPr>
    </w:p>
    <w:p w14:paraId="7612815A" w14:textId="77777777" w:rsidR="00C9463C" w:rsidRPr="002460F4" w:rsidRDefault="00C9463C" w:rsidP="00C9463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00BB218" w14:textId="77777777" w:rsidR="00C9463C" w:rsidRPr="00D00103" w:rsidRDefault="00C9463C" w:rsidP="00C9463C">
      <w:pPr>
        <w:ind w:right="-6" w:firstLine="709"/>
        <w:jc w:val="both"/>
        <w:rPr>
          <w:b/>
          <w:szCs w:val="20"/>
        </w:rPr>
      </w:pPr>
      <w:r w:rsidRPr="00D00103">
        <w:rPr>
          <w:b/>
          <w:szCs w:val="20"/>
        </w:rPr>
        <w:t>ПОСТАНОВИЛО:</w:t>
      </w:r>
    </w:p>
    <w:p w14:paraId="5BBBFBD0" w14:textId="77777777" w:rsidR="00C9463C" w:rsidRPr="00D00103" w:rsidRDefault="00C9463C" w:rsidP="00C9463C">
      <w:pPr>
        <w:ind w:right="-6" w:firstLine="709"/>
        <w:jc w:val="both"/>
        <w:rPr>
          <w:b/>
          <w:szCs w:val="20"/>
        </w:rPr>
      </w:pPr>
    </w:p>
    <w:p w14:paraId="55B84423" w14:textId="77777777" w:rsidR="00C9463C" w:rsidRPr="00D00103" w:rsidRDefault="00C9463C" w:rsidP="00C9463C">
      <w:pPr>
        <w:pStyle w:val="ConsPlusNormal"/>
        <w:ind w:firstLine="709"/>
        <w:jc w:val="both"/>
        <w:rPr>
          <w:sz w:val="24"/>
        </w:rPr>
      </w:pPr>
      <w:r>
        <w:rPr>
          <w:sz w:val="24"/>
        </w:rPr>
        <w:t>Согласиться с предложением докладчика.</w:t>
      </w:r>
    </w:p>
    <w:p w14:paraId="35CCC23F" w14:textId="77777777" w:rsidR="00C9463C" w:rsidRDefault="00C9463C" w:rsidP="00C9463C">
      <w:pPr>
        <w:ind w:right="-6" w:firstLine="709"/>
        <w:jc w:val="both"/>
        <w:rPr>
          <w:b/>
        </w:rPr>
      </w:pPr>
      <w:r w:rsidRPr="00D00103">
        <w:rPr>
          <w:b/>
        </w:rPr>
        <w:t>Голосовали «ЗА» - единогласно</w:t>
      </w:r>
      <w:r>
        <w:rPr>
          <w:b/>
        </w:rPr>
        <w:t>.</w:t>
      </w:r>
    </w:p>
    <w:p w14:paraId="43DC6C5E" w14:textId="56CF1E36" w:rsidR="00C9463C" w:rsidRDefault="00C9463C" w:rsidP="00ED0316">
      <w:pPr>
        <w:ind w:firstLine="709"/>
        <w:jc w:val="both"/>
        <w:rPr>
          <w:bCs/>
          <w:kern w:val="32"/>
        </w:rPr>
      </w:pPr>
    </w:p>
    <w:p w14:paraId="31DCB1C4" w14:textId="0DFC1774" w:rsidR="002F5770" w:rsidRPr="00D00103" w:rsidRDefault="002F5770" w:rsidP="002F5770">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FB16A1F" w14:textId="77777777" w:rsidR="00C4595C" w:rsidRDefault="00C4595C" w:rsidP="00FA1504">
      <w:pPr>
        <w:tabs>
          <w:tab w:val="left" w:pos="709"/>
          <w:tab w:val="left" w:pos="1134"/>
        </w:tabs>
        <w:ind w:left="709" w:hanging="142"/>
        <w:jc w:val="both"/>
      </w:pPr>
    </w:p>
    <w:p w14:paraId="216CBA7B" w14:textId="5CA71DD4" w:rsidR="00B32B57" w:rsidRPr="00D00103" w:rsidRDefault="00B32B57" w:rsidP="00FA1504">
      <w:pPr>
        <w:tabs>
          <w:tab w:val="left" w:pos="709"/>
          <w:tab w:val="left" w:pos="1134"/>
        </w:tabs>
        <w:ind w:left="709" w:hanging="142"/>
        <w:jc w:val="both"/>
      </w:pPr>
      <w:r w:rsidRPr="00D00103">
        <w:t>__________________</w:t>
      </w:r>
      <w:r w:rsidR="00C80B67">
        <w:t>__</w:t>
      </w:r>
      <w:r w:rsidRPr="00D00103">
        <w:t>_О.А. Чурсина</w:t>
      </w:r>
    </w:p>
    <w:p w14:paraId="668B767C" w14:textId="22C0D906" w:rsidR="002E3EDC" w:rsidRDefault="00787562" w:rsidP="002E3EDC">
      <w:pPr>
        <w:tabs>
          <w:tab w:val="left" w:pos="5580"/>
          <w:tab w:val="left" w:pos="9639"/>
        </w:tabs>
        <w:jc w:val="both"/>
      </w:pPr>
      <w:r w:rsidRPr="00D00103">
        <w:t xml:space="preserve"> </w:t>
      </w:r>
    </w:p>
    <w:p w14:paraId="13B5A595" w14:textId="3D45A7B0" w:rsidR="00C80B67" w:rsidRPr="00D00103" w:rsidRDefault="00C80B67" w:rsidP="00C80B67">
      <w:pPr>
        <w:tabs>
          <w:tab w:val="left" w:pos="5580"/>
          <w:tab w:val="left" w:pos="9639"/>
        </w:tabs>
        <w:ind w:left="567"/>
        <w:jc w:val="both"/>
      </w:pPr>
      <w:r w:rsidRPr="00D00103">
        <w:t>____________________</w:t>
      </w:r>
      <w:r>
        <w:t>_М.В. Зинченко</w:t>
      </w:r>
    </w:p>
    <w:p w14:paraId="5B5271E0" w14:textId="77777777" w:rsidR="001148EE" w:rsidRPr="00D00103" w:rsidRDefault="001148EE" w:rsidP="002E3EDC">
      <w:pPr>
        <w:tabs>
          <w:tab w:val="left" w:pos="5580"/>
          <w:tab w:val="left" w:pos="9639"/>
        </w:tabs>
        <w:jc w:val="both"/>
      </w:pPr>
    </w:p>
    <w:p w14:paraId="6BC1BC4C" w14:textId="5469AA40" w:rsidR="00A34397" w:rsidRDefault="00A34397" w:rsidP="00DE0895">
      <w:pPr>
        <w:tabs>
          <w:tab w:val="left" w:pos="5580"/>
          <w:tab w:val="left" w:pos="9639"/>
        </w:tabs>
        <w:ind w:left="567"/>
        <w:jc w:val="both"/>
      </w:pPr>
      <w:r w:rsidRPr="00D00103">
        <w:t>_____________________Э.Б. Гусельщиков</w:t>
      </w:r>
    </w:p>
    <w:p w14:paraId="27B8125F" w14:textId="5BA57F88" w:rsidR="00144573" w:rsidRDefault="00144573" w:rsidP="00A34397">
      <w:pPr>
        <w:tabs>
          <w:tab w:val="left" w:pos="5580"/>
          <w:tab w:val="left" w:pos="9639"/>
        </w:tabs>
        <w:jc w:val="both"/>
      </w:pPr>
    </w:p>
    <w:p w14:paraId="771A6702" w14:textId="343ECCBA" w:rsidR="00144573" w:rsidRPr="00D00103" w:rsidRDefault="003C2012" w:rsidP="00DE0895">
      <w:pPr>
        <w:tabs>
          <w:tab w:val="left" w:pos="5580"/>
          <w:tab w:val="left" w:pos="9639"/>
        </w:tabs>
        <w:ind w:left="567"/>
        <w:jc w:val="both"/>
      </w:pPr>
      <w:r w:rsidRPr="00D00103">
        <w:t>___________________</w:t>
      </w:r>
      <w:r w:rsidR="00C80B67">
        <w:t>_</w:t>
      </w:r>
      <w:r w:rsidRPr="00D00103">
        <w:t>_</w:t>
      </w:r>
      <w:r w:rsidR="00144573" w:rsidRPr="003C2012">
        <w:t>А.Г. Овчинников</w:t>
      </w:r>
    </w:p>
    <w:p w14:paraId="7E08CB41" w14:textId="43D6B22D" w:rsidR="00664C7D" w:rsidRPr="00D00103" w:rsidRDefault="009133A1" w:rsidP="00764BDC">
      <w:pPr>
        <w:tabs>
          <w:tab w:val="left" w:pos="5580"/>
          <w:tab w:val="left" w:pos="9498"/>
        </w:tabs>
        <w:ind w:firstLine="709"/>
        <w:sectPr w:rsidR="00664C7D" w:rsidRPr="00D00103" w:rsidSect="009133A1">
          <w:pgSz w:w="11906" w:h="16838" w:code="9"/>
          <w:pgMar w:top="709" w:right="567" w:bottom="709" w:left="1560" w:header="709" w:footer="709" w:gutter="0"/>
          <w:cols w:space="708"/>
          <w:titlePg/>
          <w:docGrid w:linePitch="360"/>
        </w:sectPr>
      </w:pPr>
      <w:r>
        <w:t xml:space="preserve">                                              </w:t>
      </w:r>
      <w:r w:rsidR="00541CF2" w:rsidRPr="00D00103">
        <w:t xml:space="preserve">Секретарь </w:t>
      </w:r>
      <w:r w:rsidR="00C1067A" w:rsidRPr="00D00103">
        <w:t>заседания: _____________________</w:t>
      </w:r>
      <w:r w:rsidR="00ED5172" w:rsidRPr="00D00103">
        <w:t>К.С. Юхневич</w:t>
      </w:r>
    </w:p>
    <w:p w14:paraId="591AD3C7" w14:textId="77777777" w:rsidR="00A04A26" w:rsidRDefault="00A04A26" w:rsidP="005F66AA">
      <w:pPr>
        <w:ind w:left="8212" w:right="-1" w:firstLine="284"/>
        <w:jc w:val="both"/>
        <w:rPr>
          <w:sz w:val="28"/>
          <w:szCs w:val="28"/>
        </w:rPr>
      </w:pPr>
    </w:p>
    <w:sectPr w:rsidR="00A04A26" w:rsidSect="00DA7B31">
      <w:footerReference w:type="default" r:id="rId9"/>
      <w:pgSz w:w="16838" w:h="11906" w:orient="landscape"/>
      <w:pgMar w:top="1701" w:right="993" w:bottom="85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E20E07" w:rsidRDefault="00E20E07" w:rsidP="005A4977">
      <w:r>
        <w:separator/>
      </w:r>
    </w:p>
  </w:endnote>
  <w:endnote w:type="continuationSeparator" w:id="0">
    <w:p w14:paraId="477D66AA" w14:textId="77777777" w:rsidR="00E20E07" w:rsidRDefault="00E20E0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34B" w14:textId="77777777" w:rsidR="00E20E07" w:rsidRDefault="00E20E07">
    <w:pPr>
      <w:pStyle w:val="a7"/>
    </w:pPr>
  </w:p>
  <w:p w14:paraId="47E5DE51" w14:textId="77777777" w:rsidR="00E20E07" w:rsidRDefault="00E20E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E20E07" w:rsidRDefault="00E20E07" w:rsidP="005A4977">
      <w:r>
        <w:separator/>
      </w:r>
    </w:p>
  </w:footnote>
  <w:footnote w:type="continuationSeparator" w:id="0">
    <w:p w14:paraId="0FC78883" w14:textId="77777777" w:rsidR="00E20E07" w:rsidRDefault="00E20E0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E20E07" w:rsidRDefault="00E20E07">
        <w:pPr>
          <w:pStyle w:val="a5"/>
          <w:jc w:val="center"/>
        </w:pPr>
      </w:p>
      <w:p w14:paraId="482E78E0" w14:textId="10093FFE" w:rsidR="00E20E07" w:rsidRDefault="00E20E07">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3F4693"/>
    <w:multiLevelType w:val="hybridMultilevel"/>
    <w:tmpl w:val="4984BC92"/>
    <w:lvl w:ilvl="0" w:tplc="18164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7C3010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E18702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0FC823DE"/>
    <w:multiLevelType w:val="hybridMultilevel"/>
    <w:tmpl w:val="56405198"/>
    <w:lvl w:ilvl="0" w:tplc="47863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3CB015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141B107B"/>
    <w:multiLevelType w:val="hybridMultilevel"/>
    <w:tmpl w:val="57945EAA"/>
    <w:lvl w:ilvl="0" w:tplc="91B08C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5E068A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1D0C18A4"/>
    <w:multiLevelType w:val="hybridMultilevel"/>
    <w:tmpl w:val="96EEBFBC"/>
    <w:lvl w:ilvl="0" w:tplc="CD0852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1E5E318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219D32F2"/>
    <w:multiLevelType w:val="hybridMultilevel"/>
    <w:tmpl w:val="4BDA67DC"/>
    <w:lvl w:ilvl="0" w:tplc="67C458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22D6341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24BD21D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7" w15:restartNumberingAfterBreak="0">
    <w:nsid w:val="265C639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8" w15:restartNumberingAfterBreak="0">
    <w:nsid w:val="26606C1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2BDD7B92"/>
    <w:multiLevelType w:val="hybridMultilevel"/>
    <w:tmpl w:val="D4CE5D62"/>
    <w:lvl w:ilvl="0" w:tplc="14CA09A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0" w15:restartNumberingAfterBreak="0">
    <w:nsid w:val="2D474A62"/>
    <w:multiLevelType w:val="hybridMultilevel"/>
    <w:tmpl w:val="FF285E28"/>
    <w:lvl w:ilvl="0" w:tplc="3FC4B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350B373D"/>
    <w:multiLevelType w:val="hybridMultilevel"/>
    <w:tmpl w:val="D6668C5E"/>
    <w:lvl w:ilvl="0" w:tplc="3A7E6324">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3" w15:restartNumberingAfterBreak="0">
    <w:nsid w:val="38E450A1"/>
    <w:multiLevelType w:val="hybridMultilevel"/>
    <w:tmpl w:val="26E0A35A"/>
    <w:lvl w:ilvl="0" w:tplc="834213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3D5F3610"/>
    <w:multiLevelType w:val="hybridMultilevel"/>
    <w:tmpl w:val="FFAAB6BA"/>
    <w:lvl w:ilvl="0" w:tplc="F084AD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83730C5"/>
    <w:multiLevelType w:val="multilevel"/>
    <w:tmpl w:val="C622905A"/>
    <w:lvl w:ilvl="0">
      <w:start w:val="1"/>
      <w:numFmt w:val="decimal"/>
      <w:lvlText w:val="%1."/>
      <w:lvlJc w:val="left"/>
      <w:pPr>
        <w:ind w:left="1170" w:hanging="42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36" w15:restartNumberingAfterBreak="0">
    <w:nsid w:val="4D0572F5"/>
    <w:multiLevelType w:val="hybridMultilevel"/>
    <w:tmpl w:val="1DA20F2C"/>
    <w:lvl w:ilvl="0" w:tplc="2C38C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EDC0B23"/>
    <w:multiLevelType w:val="multilevel"/>
    <w:tmpl w:val="C622905A"/>
    <w:lvl w:ilvl="0">
      <w:start w:val="1"/>
      <w:numFmt w:val="decimal"/>
      <w:lvlText w:val="%1."/>
      <w:lvlJc w:val="left"/>
      <w:pPr>
        <w:ind w:left="1170" w:hanging="42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38" w15:restartNumberingAfterBreak="0">
    <w:nsid w:val="52AF3BE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596B27C6"/>
    <w:multiLevelType w:val="hybridMultilevel"/>
    <w:tmpl w:val="94E6E12C"/>
    <w:lvl w:ilvl="0" w:tplc="4D68F494">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DE97F09"/>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1" w15:restartNumberingAfterBreak="0">
    <w:nsid w:val="636309A5"/>
    <w:multiLevelType w:val="hybridMultilevel"/>
    <w:tmpl w:val="C762B76A"/>
    <w:lvl w:ilvl="0" w:tplc="11ECD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3"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66A22000"/>
    <w:multiLevelType w:val="multilevel"/>
    <w:tmpl w:val="C622905A"/>
    <w:lvl w:ilvl="0">
      <w:start w:val="1"/>
      <w:numFmt w:val="decimal"/>
      <w:lvlText w:val="%1."/>
      <w:lvlJc w:val="left"/>
      <w:pPr>
        <w:ind w:left="1170" w:hanging="42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45" w15:restartNumberingAfterBreak="0">
    <w:nsid w:val="66EE064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6A8C3F1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6BF56C2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15:restartNumberingAfterBreak="0">
    <w:nsid w:val="6C17767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9" w15:restartNumberingAfterBreak="0">
    <w:nsid w:val="6D6470B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6F1016C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1" w15:restartNumberingAfterBreak="0">
    <w:nsid w:val="741925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2" w15:restartNumberingAfterBreak="0">
    <w:nsid w:val="76A4502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3" w15:restartNumberingAfterBreak="0">
    <w:nsid w:val="7C7C77AE"/>
    <w:multiLevelType w:val="hybridMultilevel"/>
    <w:tmpl w:val="B10CB002"/>
    <w:lvl w:ilvl="0" w:tplc="6CC652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77610209">
    <w:abstractNumId w:val="2"/>
  </w:num>
  <w:num w:numId="2" w16cid:durableId="971060911">
    <w:abstractNumId w:val="1"/>
  </w:num>
  <w:num w:numId="3" w16cid:durableId="1395858348">
    <w:abstractNumId w:val="0"/>
  </w:num>
  <w:num w:numId="4" w16cid:durableId="2084522246">
    <w:abstractNumId w:val="22"/>
  </w:num>
  <w:num w:numId="5" w16cid:durableId="185139661">
    <w:abstractNumId w:val="43"/>
  </w:num>
  <w:num w:numId="6" w16cid:durableId="2088065263">
    <w:abstractNumId w:val="46"/>
  </w:num>
  <w:num w:numId="7" w16cid:durableId="5372844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4209204">
    <w:abstractNumId w:val="42"/>
  </w:num>
  <w:num w:numId="9" w16cid:durableId="2089647806">
    <w:abstractNumId w:val="26"/>
  </w:num>
  <w:num w:numId="10" w16cid:durableId="1228228611">
    <w:abstractNumId w:val="40"/>
  </w:num>
  <w:num w:numId="11" w16cid:durableId="780730377">
    <w:abstractNumId w:val="31"/>
  </w:num>
  <w:num w:numId="12" w16cid:durableId="150144857">
    <w:abstractNumId w:val="15"/>
  </w:num>
  <w:num w:numId="13" w16cid:durableId="869026488">
    <w:abstractNumId w:val="28"/>
  </w:num>
  <w:num w:numId="14" w16cid:durableId="78647089">
    <w:abstractNumId w:val="19"/>
  </w:num>
  <w:num w:numId="15" w16cid:durableId="891574407">
    <w:abstractNumId w:val="23"/>
  </w:num>
  <w:num w:numId="16" w16cid:durableId="555092273">
    <w:abstractNumId w:val="45"/>
  </w:num>
  <w:num w:numId="17" w16cid:durableId="1992976437">
    <w:abstractNumId w:val="17"/>
  </w:num>
  <w:num w:numId="18" w16cid:durableId="1545941191">
    <w:abstractNumId w:val="52"/>
  </w:num>
  <w:num w:numId="19" w16cid:durableId="1756170153">
    <w:abstractNumId w:val="47"/>
  </w:num>
  <w:num w:numId="20" w16cid:durableId="2136874582">
    <w:abstractNumId w:val="48"/>
  </w:num>
  <w:num w:numId="21" w16cid:durableId="1080755986">
    <w:abstractNumId w:val="25"/>
  </w:num>
  <w:num w:numId="22" w16cid:durableId="1471896157">
    <w:abstractNumId w:val="16"/>
  </w:num>
  <w:num w:numId="23" w16cid:durableId="344792763">
    <w:abstractNumId w:val="49"/>
  </w:num>
  <w:num w:numId="24" w16cid:durableId="1148742528">
    <w:abstractNumId w:val="51"/>
  </w:num>
  <w:num w:numId="25" w16cid:durableId="854727688">
    <w:abstractNumId w:val="21"/>
  </w:num>
  <w:num w:numId="26" w16cid:durableId="1396928028">
    <w:abstractNumId w:val="50"/>
  </w:num>
  <w:num w:numId="27" w16cid:durableId="176965154">
    <w:abstractNumId w:val="27"/>
  </w:num>
  <w:num w:numId="28" w16cid:durableId="1577743258">
    <w:abstractNumId w:val="38"/>
  </w:num>
  <w:num w:numId="29" w16cid:durableId="249388431">
    <w:abstractNumId w:val="34"/>
  </w:num>
  <w:num w:numId="30" w16cid:durableId="1738092254">
    <w:abstractNumId w:val="32"/>
  </w:num>
  <w:num w:numId="31" w16cid:durableId="1866215815">
    <w:abstractNumId w:val="35"/>
  </w:num>
  <w:num w:numId="32" w16cid:durableId="1855413036">
    <w:abstractNumId w:val="37"/>
  </w:num>
  <w:num w:numId="33" w16cid:durableId="1380739754">
    <w:abstractNumId w:val="44"/>
  </w:num>
  <w:num w:numId="34" w16cid:durableId="11170656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0143944">
    <w:abstractNumId w:val="20"/>
  </w:num>
  <w:num w:numId="36" w16cid:durableId="1944873874">
    <w:abstractNumId w:val="41"/>
  </w:num>
  <w:num w:numId="37" w16cid:durableId="1023752006">
    <w:abstractNumId w:val="24"/>
  </w:num>
  <w:num w:numId="38" w16cid:durableId="1670986202">
    <w:abstractNumId w:val="30"/>
  </w:num>
  <w:num w:numId="39" w16cid:durableId="777716529">
    <w:abstractNumId w:val="39"/>
  </w:num>
  <w:num w:numId="40" w16cid:durableId="864561773">
    <w:abstractNumId w:val="33"/>
  </w:num>
  <w:num w:numId="41" w16cid:durableId="1528639617">
    <w:abstractNumId w:val="29"/>
  </w:num>
  <w:num w:numId="42" w16cid:durableId="881097884">
    <w:abstractNumId w:val="53"/>
  </w:num>
  <w:num w:numId="43" w16cid:durableId="2117674270">
    <w:abstractNumId w:val="36"/>
  </w:num>
  <w:num w:numId="44" w16cid:durableId="41120254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10756"/>
    <w:rsid w:val="000109BB"/>
    <w:rsid w:val="00013FF7"/>
    <w:rsid w:val="000170E0"/>
    <w:rsid w:val="000252DB"/>
    <w:rsid w:val="00031526"/>
    <w:rsid w:val="0003291C"/>
    <w:rsid w:val="00036497"/>
    <w:rsid w:val="00037247"/>
    <w:rsid w:val="00037F74"/>
    <w:rsid w:val="000407A7"/>
    <w:rsid w:val="0004081B"/>
    <w:rsid w:val="0004457C"/>
    <w:rsid w:val="000460FA"/>
    <w:rsid w:val="00051187"/>
    <w:rsid w:val="000527FC"/>
    <w:rsid w:val="000551F9"/>
    <w:rsid w:val="00061C21"/>
    <w:rsid w:val="000649AA"/>
    <w:rsid w:val="00064BA2"/>
    <w:rsid w:val="0006559B"/>
    <w:rsid w:val="000661EC"/>
    <w:rsid w:val="00067198"/>
    <w:rsid w:val="000672DD"/>
    <w:rsid w:val="00067364"/>
    <w:rsid w:val="00070693"/>
    <w:rsid w:val="00070DB1"/>
    <w:rsid w:val="000711EF"/>
    <w:rsid w:val="00071C48"/>
    <w:rsid w:val="00071D8F"/>
    <w:rsid w:val="00072335"/>
    <w:rsid w:val="00072FC2"/>
    <w:rsid w:val="00074B40"/>
    <w:rsid w:val="0007558F"/>
    <w:rsid w:val="000840E2"/>
    <w:rsid w:val="0008680C"/>
    <w:rsid w:val="0008705B"/>
    <w:rsid w:val="00087EBB"/>
    <w:rsid w:val="00090A90"/>
    <w:rsid w:val="000A0C41"/>
    <w:rsid w:val="000A2265"/>
    <w:rsid w:val="000A2B28"/>
    <w:rsid w:val="000A5C62"/>
    <w:rsid w:val="000B0E58"/>
    <w:rsid w:val="000B0FB3"/>
    <w:rsid w:val="000B1E10"/>
    <w:rsid w:val="000B25A0"/>
    <w:rsid w:val="000B4C4F"/>
    <w:rsid w:val="000B4DF6"/>
    <w:rsid w:val="000B58A5"/>
    <w:rsid w:val="000B5F47"/>
    <w:rsid w:val="000B75A8"/>
    <w:rsid w:val="000C270F"/>
    <w:rsid w:val="000C2C0F"/>
    <w:rsid w:val="000C3C1A"/>
    <w:rsid w:val="000C4077"/>
    <w:rsid w:val="000C7A5A"/>
    <w:rsid w:val="000D09AC"/>
    <w:rsid w:val="000D3143"/>
    <w:rsid w:val="000D6E3B"/>
    <w:rsid w:val="000D75A8"/>
    <w:rsid w:val="000E1294"/>
    <w:rsid w:val="000E154A"/>
    <w:rsid w:val="000E2A17"/>
    <w:rsid w:val="000E3514"/>
    <w:rsid w:val="000E3F6C"/>
    <w:rsid w:val="000E595F"/>
    <w:rsid w:val="000F2809"/>
    <w:rsid w:val="000F35C7"/>
    <w:rsid w:val="000F5FD9"/>
    <w:rsid w:val="000F638F"/>
    <w:rsid w:val="000F6FA2"/>
    <w:rsid w:val="00103AA9"/>
    <w:rsid w:val="00103E7F"/>
    <w:rsid w:val="00107209"/>
    <w:rsid w:val="00107315"/>
    <w:rsid w:val="001139BE"/>
    <w:rsid w:val="001148EE"/>
    <w:rsid w:val="00115104"/>
    <w:rsid w:val="00115876"/>
    <w:rsid w:val="00115AA7"/>
    <w:rsid w:val="00116A07"/>
    <w:rsid w:val="00116CA4"/>
    <w:rsid w:val="0012155E"/>
    <w:rsid w:val="001232ED"/>
    <w:rsid w:val="001232F1"/>
    <w:rsid w:val="001265CE"/>
    <w:rsid w:val="00127641"/>
    <w:rsid w:val="00131763"/>
    <w:rsid w:val="001324B0"/>
    <w:rsid w:val="00135E85"/>
    <w:rsid w:val="00136C71"/>
    <w:rsid w:val="001435C3"/>
    <w:rsid w:val="00144573"/>
    <w:rsid w:val="00147B66"/>
    <w:rsid w:val="00151A45"/>
    <w:rsid w:val="00151B99"/>
    <w:rsid w:val="00156428"/>
    <w:rsid w:val="00157A6F"/>
    <w:rsid w:val="00157F13"/>
    <w:rsid w:val="00161544"/>
    <w:rsid w:val="00161E2A"/>
    <w:rsid w:val="001628BB"/>
    <w:rsid w:val="00162C23"/>
    <w:rsid w:val="00165009"/>
    <w:rsid w:val="00166A6D"/>
    <w:rsid w:val="00167142"/>
    <w:rsid w:val="0017012B"/>
    <w:rsid w:val="001701B7"/>
    <w:rsid w:val="00170382"/>
    <w:rsid w:val="00171784"/>
    <w:rsid w:val="001724C5"/>
    <w:rsid w:val="00175816"/>
    <w:rsid w:val="00175B8F"/>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77A0"/>
    <w:rsid w:val="00197A86"/>
    <w:rsid w:val="001A24BD"/>
    <w:rsid w:val="001A4B79"/>
    <w:rsid w:val="001A5333"/>
    <w:rsid w:val="001A5454"/>
    <w:rsid w:val="001A6CD8"/>
    <w:rsid w:val="001B51A5"/>
    <w:rsid w:val="001C19B9"/>
    <w:rsid w:val="001C1BA0"/>
    <w:rsid w:val="001C28F3"/>
    <w:rsid w:val="001C600A"/>
    <w:rsid w:val="001D45BA"/>
    <w:rsid w:val="001E21A3"/>
    <w:rsid w:val="001E5081"/>
    <w:rsid w:val="001E633D"/>
    <w:rsid w:val="001E6996"/>
    <w:rsid w:val="001E7BC7"/>
    <w:rsid w:val="001F0BB5"/>
    <w:rsid w:val="001F15FF"/>
    <w:rsid w:val="001F2613"/>
    <w:rsid w:val="001F2DD0"/>
    <w:rsid w:val="001F30CF"/>
    <w:rsid w:val="001F3344"/>
    <w:rsid w:val="001F7D74"/>
    <w:rsid w:val="002009E6"/>
    <w:rsid w:val="002013FF"/>
    <w:rsid w:val="00202545"/>
    <w:rsid w:val="002059C3"/>
    <w:rsid w:val="00206290"/>
    <w:rsid w:val="00207944"/>
    <w:rsid w:val="0021074A"/>
    <w:rsid w:val="00210801"/>
    <w:rsid w:val="00212E9D"/>
    <w:rsid w:val="0021428F"/>
    <w:rsid w:val="0021460E"/>
    <w:rsid w:val="00214E04"/>
    <w:rsid w:val="0021669A"/>
    <w:rsid w:val="0021790B"/>
    <w:rsid w:val="00217F96"/>
    <w:rsid w:val="00221323"/>
    <w:rsid w:val="00221E42"/>
    <w:rsid w:val="002226DD"/>
    <w:rsid w:val="00222ADE"/>
    <w:rsid w:val="00224061"/>
    <w:rsid w:val="00225876"/>
    <w:rsid w:val="00225B61"/>
    <w:rsid w:val="00226990"/>
    <w:rsid w:val="00231715"/>
    <w:rsid w:val="00234488"/>
    <w:rsid w:val="002348F3"/>
    <w:rsid w:val="00234E78"/>
    <w:rsid w:val="0023606B"/>
    <w:rsid w:val="00241091"/>
    <w:rsid w:val="002449A7"/>
    <w:rsid w:val="002456AA"/>
    <w:rsid w:val="002460F4"/>
    <w:rsid w:val="00247554"/>
    <w:rsid w:val="002475B8"/>
    <w:rsid w:val="00247EFD"/>
    <w:rsid w:val="0025007C"/>
    <w:rsid w:val="00250308"/>
    <w:rsid w:val="00251488"/>
    <w:rsid w:val="00251C27"/>
    <w:rsid w:val="00252776"/>
    <w:rsid w:val="00252EC5"/>
    <w:rsid w:val="0025349B"/>
    <w:rsid w:val="002539FB"/>
    <w:rsid w:val="002561FB"/>
    <w:rsid w:val="00262564"/>
    <w:rsid w:val="00266A20"/>
    <w:rsid w:val="00266ED8"/>
    <w:rsid w:val="002672A8"/>
    <w:rsid w:val="00267AF7"/>
    <w:rsid w:val="00273C36"/>
    <w:rsid w:val="002743D7"/>
    <w:rsid w:val="00277C96"/>
    <w:rsid w:val="00280350"/>
    <w:rsid w:val="002808A5"/>
    <w:rsid w:val="002827BD"/>
    <w:rsid w:val="0028282F"/>
    <w:rsid w:val="002834E1"/>
    <w:rsid w:val="002856C1"/>
    <w:rsid w:val="0029254F"/>
    <w:rsid w:val="002927B2"/>
    <w:rsid w:val="00293504"/>
    <w:rsid w:val="00294CD9"/>
    <w:rsid w:val="00295793"/>
    <w:rsid w:val="002966D0"/>
    <w:rsid w:val="00297C5C"/>
    <w:rsid w:val="002A08F8"/>
    <w:rsid w:val="002A18F3"/>
    <w:rsid w:val="002A38E4"/>
    <w:rsid w:val="002A4648"/>
    <w:rsid w:val="002B1BAD"/>
    <w:rsid w:val="002B1BB2"/>
    <w:rsid w:val="002B39B2"/>
    <w:rsid w:val="002B6203"/>
    <w:rsid w:val="002C1C8C"/>
    <w:rsid w:val="002C25A8"/>
    <w:rsid w:val="002C28B7"/>
    <w:rsid w:val="002C2CA6"/>
    <w:rsid w:val="002C37A5"/>
    <w:rsid w:val="002C574D"/>
    <w:rsid w:val="002C74FB"/>
    <w:rsid w:val="002D0450"/>
    <w:rsid w:val="002D087B"/>
    <w:rsid w:val="002D0C46"/>
    <w:rsid w:val="002D1149"/>
    <w:rsid w:val="002D140B"/>
    <w:rsid w:val="002D5EDE"/>
    <w:rsid w:val="002D744A"/>
    <w:rsid w:val="002D754F"/>
    <w:rsid w:val="002D76A1"/>
    <w:rsid w:val="002E0934"/>
    <w:rsid w:val="002E1400"/>
    <w:rsid w:val="002E15D0"/>
    <w:rsid w:val="002E20C4"/>
    <w:rsid w:val="002E22F6"/>
    <w:rsid w:val="002E33A3"/>
    <w:rsid w:val="002E360F"/>
    <w:rsid w:val="002E3E5E"/>
    <w:rsid w:val="002E3EDC"/>
    <w:rsid w:val="002E6693"/>
    <w:rsid w:val="002E7749"/>
    <w:rsid w:val="002E7DBB"/>
    <w:rsid w:val="002F045E"/>
    <w:rsid w:val="002F5510"/>
    <w:rsid w:val="002F568A"/>
    <w:rsid w:val="002F5770"/>
    <w:rsid w:val="002F5BDC"/>
    <w:rsid w:val="002F68E6"/>
    <w:rsid w:val="002F7D44"/>
    <w:rsid w:val="0030108C"/>
    <w:rsid w:val="00301185"/>
    <w:rsid w:val="00303394"/>
    <w:rsid w:val="00303C51"/>
    <w:rsid w:val="00305631"/>
    <w:rsid w:val="0030766C"/>
    <w:rsid w:val="00312173"/>
    <w:rsid w:val="00313CE0"/>
    <w:rsid w:val="00314B94"/>
    <w:rsid w:val="0031650D"/>
    <w:rsid w:val="003170D0"/>
    <w:rsid w:val="003176D8"/>
    <w:rsid w:val="00317833"/>
    <w:rsid w:val="00321D8F"/>
    <w:rsid w:val="003245A7"/>
    <w:rsid w:val="0032531E"/>
    <w:rsid w:val="00325A04"/>
    <w:rsid w:val="003276A3"/>
    <w:rsid w:val="00327D5A"/>
    <w:rsid w:val="00332238"/>
    <w:rsid w:val="003346DA"/>
    <w:rsid w:val="00334B89"/>
    <w:rsid w:val="0034097B"/>
    <w:rsid w:val="0034273E"/>
    <w:rsid w:val="00342979"/>
    <w:rsid w:val="00344BDA"/>
    <w:rsid w:val="00346544"/>
    <w:rsid w:val="003475FD"/>
    <w:rsid w:val="00347DC1"/>
    <w:rsid w:val="0035004A"/>
    <w:rsid w:val="00350697"/>
    <w:rsid w:val="00350ABD"/>
    <w:rsid w:val="00353397"/>
    <w:rsid w:val="00355C75"/>
    <w:rsid w:val="003565F4"/>
    <w:rsid w:val="00361D01"/>
    <w:rsid w:val="003633F4"/>
    <w:rsid w:val="00364C0C"/>
    <w:rsid w:val="00364CC9"/>
    <w:rsid w:val="003657E3"/>
    <w:rsid w:val="00366385"/>
    <w:rsid w:val="003675B2"/>
    <w:rsid w:val="00371784"/>
    <w:rsid w:val="00371C82"/>
    <w:rsid w:val="00371F45"/>
    <w:rsid w:val="00373115"/>
    <w:rsid w:val="00373B6C"/>
    <w:rsid w:val="003745E5"/>
    <w:rsid w:val="00375A37"/>
    <w:rsid w:val="00376861"/>
    <w:rsid w:val="00381879"/>
    <w:rsid w:val="00382129"/>
    <w:rsid w:val="003828DE"/>
    <w:rsid w:val="00383EEA"/>
    <w:rsid w:val="0038434F"/>
    <w:rsid w:val="003877EB"/>
    <w:rsid w:val="003940BF"/>
    <w:rsid w:val="003A055F"/>
    <w:rsid w:val="003A1160"/>
    <w:rsid w:val="003A1FB5"/>
    <w:rsid w:val="003A22C6"/>
    <w:rsid w:val="003A2F2D"/>
    <w:rsid w:val="003A4799"/>
    <w:rsid w:val="003B1165"/>
    <w:rsid w:val="003B12E7"/>
    <w:rsid w:val="003B268D"/>
    <w:rsid w:val="003B2A81"/>
    <w:rsid w:val="003B2CE2"/>
    <w:rsid w:val="003B3F8D"/>
    <w:rsid w:val="003B4A5F"/>
    <w:rsid w:val="003B4D90"/>
    <w:rsid w:val="003B5405"/>
    <w:rsid w:val="003B76F4"/>
    <w:rsid w:val="003B7E14"/>
    <w:rsid w:val="003C2012"/>
    <w:rsid w:val="003C3B5D"/>
    <w:rsid w:val="003C5D31"/>
    <w:rsid w:val="003C62A1"/>
    <w:rsid w:val="003D1E70"/>
    <w:rsid w:val="003D4364"/>
    <w:rsid w:val="003D4B2F"/>
    <w:rsid w:val="003E118F"/>
    <w:rsid w:val="003E1993"/>
    <w:rsid w:val="003E492D"/>
    <w:rsid w:val="003E4AD6"/>
    <w:rsid w:val="003E61CB"/>
    <w:rsid w:val="003E7215"/>
    <w:rsid w:val="003E7DB9"/>
    <w:rsid w:val="003E7E86"/>
    <w:rsid w:val="003F0820"/>
    <w:rsid w:val="003F1218"/>
    <w:rsid w:val="003F2F8D"/>
    <w:rsid w:val="003F559D"/>
    <w:rsid w:val="003F63F0"/>
    <w:rsid w:val="00400943"/>
    <w:rsid w:val="00401DA5"/>
    <w:rsid w:val="00401DBB"/>
    <w:rsid w:val="00402B7C"/>
    <w:rsid w:val="00404FC8"/>
    <w:rsid w:val="00406299"/>
    <w:rsid w:val="0041411A"/>
    <w:rsid w:val="00414CEE"/>
    <w:rsid w:val="00416755"/>
    <w:rsid w:val="00417707"/>
    <w:rsid w:val="00420A9B"/>
    <w:rsid w:val="0042116F"/>
    <w:rsid w:val="00423144"/>
    <w:rsid w:val="00423A57"/>
    <w:rsid w:val="00426738"/>
    <w:rsid w:val="00427A05"/>
    <w:rsid w:val="00427CDE"/>
    <w:rsid w:val="0043023B"/>
    <w:rsid w:val="00432174"/>
    <w:rsid w:val="004328AD"/>
    <w:rsid w:val="00433CB8"/>
    <w:rsid w:val="0043414D"/>
    <w:rsid w:val="00434A3B"/>
    <w:rsid w:val="004356F7"/>
    <w:rsid w:val="00440926"/>
    <w:rsid w:val="004409C2"/>
    <w:rsid w:val="00440B29"/>
    <w:rsid w:val="00441C23"/>
    <w:rsid w:val="00441CFD"/>
    <w:rsid w:val="00443D54"/>
    <w:rsid w:val="00447428"/>
    <w:rsid w:val="004474E2"/>
    <w:rsid w:val="00447AA8"/>
    <w:rsid w:val="00447BC6"/>
    <w:rsid w:val="004502C9"/>
    <w:rsid w:val="004529E9"/>
    <w:rsid w:val="00455C2A"/>
    <w:rsid w:val="00455D6E"/>
    <w:rsid w:val="00460245"/>
    <w:rsid w:val="00462623"/>
    <w:rsid w:val="0046777A"/>
    <w:rsid w:val="00467E37"/>
    <w:rsid w:val="004703BF"/>
    <w:rsid w:val="00472359"/>
    <w:rsid w:val="00473D4D"/>
    <w:rsid w:val="004747D1"/>
    <w:rsid w:val="00474E8B"/>
    <w:rsid w:val="00477197"/>
    <w:rsid w:val="004777F8"/>
    <w:rsid w:val="00477CC0"/>
    <w:rsid w:val="00477FA9"/>
    <w:rsid w:val="00480F4E"/>
    <w:rsid w:val="004843CC"/>
    <w:rsid w:val="00484F39"/>
    <w:rsid w:val="00485834"/>
    <w:rsid w:val="004862BC"/>
    <w:rsid w:val="0048705B"/>
    <w:rsid w:val="00490414"/>
    <w:rsid w:val="00493D56"/>
    <w:rsid w:val="004954BD"/>
    <w:rsid w:val="004964DE"/>
    <w:rsid w:val="00496D3E"/>
    <w:rsid w:val="004A127C"/>
    <w:rsid w:val="004A1EC7"/>
    <w:rsid w:val="004A2661"/>
    <w:rsid w:val="004A4230"/>
    <w:rsid w:val="004A5CFD"/>
    <w:rsid w:val="004B095F"/>
    <w:rsid w:val="004B45B4"/>
    <w:rsid w:val="004B4EEB"/>
    <w:rsid w:val="004B78B5"/>
    <w:rsid w:val="004B7C08"/>
    <w:rsid w:val="004C194A"/>
    <w:rsid w:val="004C1981"/>
    <w:rsid w:val="004C2009"/>
    <w:rsid w:val="004C37B9"/>
    <w:rsid w:val="004C3ABB"/>
    <w:rsid w:val="004C6DF3"/>
    <w:rsid w:val="004D715C"/>
    <w:rsid w:val="004D7467"/>
    <w:rsid w:val="004D7C77"/>
    <w:rsid w:val="004E118D"/>
    <w:rsid w:val="004E237E"/>
    <w:rsid w:val="004E4845"/>
    <w:rsid w:val="004E5977"/>
    <w:rsid w:val="004F02B7"/>
    <w:rsid w:val="004F33F8"/>
    <w:rsid w:val="004F42E7"/>
    <w:rsid w:val="004F5B11"/>
    <w:rsid w:val="00500DC2"/>
    <w:rsid w:val="00504AED"/>
    <w:rsid w:val="005055E4"/>
    <w:rsid w:val="00506147"/>
    <w:rsid w:val="0051190A"/>
    <w:rsid w:val="005131AB"/>
    <w:rsid w:val="00513576"/>
    <w:rsid w:val="00514DFA"/>
    <w:rsid w:val="005216D3"/>
    <w:rsid w:val="00521BF6"/>
    <w:rsid w:val="00522153"/>
    <w:rsid w:val="005223FB"/>
    <w:rsid w:val="00523042"/>
    <w:rsid w:val="00523488"/>
    <w:rsid w:val="005249B1"/>
    <w:rsid w:val="00524A3B"/>
    <w:rsid w:val="00524B53"/>
    <w:rsid w:val="00525275"/>
    <w:rsid w:val="00525495"/>
    <w:rsid w:val="00530BED"/>
    <w:rsid w:val="00531EC9"/>
    <w:rsid w:val="0053261D"/>
    <w:rsid w:val="0054015A"/>
    <w:rsid w:val="00541730"/>
    <w:rsid w:val="00541CF2"/>
    <w:rsid w:val="00542AD2"/>
    <w:rsid w:val="00553B1D"/>
    <w:rsid w:val="00555B9F"/>
    <w:rsid w:val="0055631A"/>
    <w:rsid w:val="00556C7F"/>
    <w:rsid w:val="005575E5"/>
    <w:rsid w:val="00563A74"/>
    <w:rsid w:val="00564FE1"/>
    <w:rsid w:val="0057283A"/>
    <w:rsid w:val="00572A2B"/>
    <w:rsid w:val="00572E44"/>
    <w:rsid w:val="00573795"/>
    <w:rsid w:val="00574BEC"/>
    <w:rsid w:val="0057585C"/>
    <w:rsid w:val="0057632B"/>
    <w:rsid w:val="00576F30"/>
    <w:rsid w:val="005778D1"/>
    <w:rsid w:val="005856B9"/>
    <w:rsid w:val="0058661F"/>
    <w:rsid w:val="00587A86"/>
    <w:rsid w:val="005917AE"/>
    <w:rsid w:val="00591BAC"/>
    <w:rsid w:val="00592E09"/>
    <w:rsid w:val="00593FFE"/>
    <w:rsid w:val="005A102B"/>
    <w:rsid w:val="005A2103"/>
    <w:rsid w:val="005A3C40"/>
    <w:rsid w:val="005A4977"/>
    <w:rsid w:val="005A7112"/>
    <w:rsid w:val="005A7A0E"/>
    <w:rsid w:val="005B066A"/>
    <w:rsid w:val="005B21F2"/>
    <w:rsid w:val="005B4C04"/>
    <w:rsid w:val="005C0154"/>
    <w:rsid w:val="005C09DA"/>
    <w:rsid w:val="005C1273"/>
    <w:rsid w:val="005C44D8"/>
    <w:rsid w:val="005C4E7A"/>
    <w:rsid w:val="005C563B"/>
    <w:rsid w:val="005C6A68"/>
    <w:rsid w:val="005C6D24"/>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B7B"/>
    <w:rsid w:val="006026AB"/>
    <w:rsid w:val="00605744"/>
    <w:rsid w:val="00610BB8"/>
    <w:rsid w:val="00611C15"/>
    <w:rsid w:val="006123F7"/>
    <w:rsid w:val="006129F1"/>
    <w:rsid w:val="00615F6A"/>
    <w:rsid w:val="0061797E"/>
    <w:rsid w:val="006213C5"/>
    <w:rsid w:val="006215D5"/>
    <w:rsid w:val="00623F05"/>
    <w:rsid w:val="00625F31"/>
    <w:rsid w:val="00626741"/>
    <w:rsid w:val="00626E16"/>
    <w:rsid w:val="00631746"/>
    <w:rsid w:val="00631D1A"/>
    <w:rsid w:val="00637439"/>
    <w:rsid w:val="00641DEB"/>
    <w:rsid w:val="00642FC1"/>
    <w:rsid w:val="0064583F"/>
    <w:rsid w:val="00651B65"/>
    <w:rsid w:val="00651C00"/>
    <w:rsid w:val="006540A0"/>
    <w:rsid w:val="00654498"/>
    <w:rsid w:val="006572E7"/>
    <w:rsid w:val="00662716"/>
    <w:rsid w:val="00664C7D"/>
    <w:rsid w:val="00666514"/>
    <w:rsid w:val="00666A31"/>
    <w:rsid w:val="0067039B"/>
    <w:rsid w:val="006738AC"/>
    <w:rsid w:val="00675469"/>
    <w:rsid w:val="006758B3"/>
    <w:rsid w:val="00675939"/>
    <w:rsid w:val="00677520"/>
    <w:rsid w:val="0068073F"/>
    <w:rsid w:val="00680F6B"/>
    <w:rsid w:val="006814B8"/>
    <w:rsid w:val="0068258B"/>
    <w:rsid w:val="006833D3"/>
    <w:rsid w:val="00685B39"/>
    <w:rsid w:val="00686FB2"/>
    <w:rsid w:val="00690D65"/>
    <w:rsid w:val="00691664"/>
    <w:rsid w:val="00692121"/>
    <w:rsid w:val="006927C0"/>
    <w:rsid w:val="00694507"/>
    <w:rsid w:val="00694AE8"/>
    <w:rsid w:val="00696085"/>
    <w:rsid w:val="006A1371"/>
    <w:rsid w:val="006A1CB2"/>
    <w:rsid w:val="006A61A4"/>
    <w:rsid w:val="006A7C77"/>
    <w:rsid w:val="006B330D"/>
    <w:rsid w:val="006B439E"/>
    <w:rsid w:val="006B6F27"/>
    <w:rsid w:val="006C0425"/>
    <w:rsid w:val="006C3215"/>
    <w:rsid w:val="006C5642"/>
    <w:rsid w:val="006C74E6"/>
    <w:rsid w:val="006D090E"/>
    <w:rsid w:val="006D18D9"/>
    <w:rsid w:val="006D61B3"/>
    <w:rsid w:val="006E01E5"/>
    <w:rsid w:val="006E415C"/>
    <w:rsid w:val="006E6EBA"/>
    <w:rsid w:val="006F0E74"/>
    <w:rsid w:val="006F2488"/>
    <w:rsid w:val="006F4B07"/>
    <w:rsid w:val="006F4D8C"/>
    <w:rsid w:val="006F6EFA"/>
    <w:rsid w:val="007010AD"/>
    <w:rsid w:val="00701E88"/>
    <w:rsid w:val="00702588"/>
    <w:rsid w:val="007072A7"/>
    <w:rsid w:val="0071210C"/>
    <w:rsid w:val="00712316"/>
    <w:rsid w:val="007129AA"/>
    <w:rsid w:val="007149EB"/>
    <w:rsid w:val="007167C9"/>
    <w:rsid w:val="00720A7B"/>
    <w:rsid w:val="00724B48"/>
    <w:rsid w:val="007266A3"/>
    <w:rsid w:val="007310F7"/>
    <w:rsid w:val="007346FD"/>
    <w:rsid w:val="00742B20"/>
    <w:rsid w:val="00742E7D"/>
    <w:rsid w:val="0074311A"/>
    <w:rsid w:val="007471B8"/>
    <w:rsid w:val="007472B1"/>
    <w:rsid w:val="007507EF"/>
    <w:rsid w:val="00750BFB"/>
    <w:rsid w:val="00756FB8"/>
    <w:rsid w:val="00764BDC"/>
    <w:rsid w:val="00766301"/>
    <w:rsid w:val="00766E2E"/>
    <w:rsid w:val="0077170F"/>
    <w:rsid w:val="00774135"/>
    <w:rsid w:val="0078678D"/>
    <w:rsid w:val="00787562"/>
    <w:rsid w:val="00790894"/>
    <w:rsid w:val="00793F39"/>
    <w:rsid w:val="007942AF"/>
    <w:rsid w:val="0079452A"/>
    <w:rsid w:val="00795C84"/>
    <w:rsid w:val="00796E00"/>
    <w:rsid w:val="007970ED"/>
    <w:rsid w:val="007A4659"/>
    <w:rsid w:val="007A6EE6"/>
    <w:rsid w:val="007B2309"/>
    <w:rsid w:val="007B48E0"/>
    <w:rsid w:val="007B4E52"/>
    <w:rsid w:val="007B52D2"/>
    <w:rsid w:val="007C1A33"/>
    <w:rsid w:val="007C3555"/>
    <w:rsid w:val="007C5120"/>
    <w:rsid w:val="007C5484"/>
    <w:rsid w:val="007C71F6"/>
    <w:rsid w:val="007C7E35"/>
    <w:rsid w:val="007D1ACB"/>
    <w:rsid w:val="007D23CB"/>
    <w:rsid w:val="007D5530"/>
    <w:rsid w:val="007D65B9"/>
    <w:rsid w:val="007D6770"/>
    <w:rsid w:val="007D69CE"/>
    <w:rsid w:val="007D79AD"/>
    <w:rsid w:val="007E0B38"/>
    <w:rsid w:val="007E1060"/>
    <w:rsid w:val="007E2740"/>
    <w:rsid w:val="007E545A"/>
    <w:rsid w:val="007E5B2A"/>
    <w:rsid w:val="007E6CAF"/>
    <w:rsid w:val="007F121E"/>
    <w:rsid w:val="007F31A7"/>
    <w:rsid w:val="007F4117"/>
    <w:rsid w:val="007F647C"/>
    <w:rsid w:val="007F74D4"/>
    <w:rsid w:val="008022C6"/>
    <w:rsid w:val="00802DB0"/>
    <w:rsid w:val="0080478E"/>
    <w:rsid w:val="00805076"/>
    <w:rsid w:val="00805109"/>
    <w:rsid w:val="008052AF"/>
    <w:rsid w:val="0081096B"/>
    <w:rsid w:val="0081181B"/>
    <w:rsid w:val="00814000"/>
    <w:rsid w:val="00814F46"/>
    <w:rsid w:val="00817A91"/>
    <w:rsid w:val="0082225A"/>
    <w:rsid w:val="00823D08"/>
    <w:rsid w:val="00824E16"/>
    <w:rsid w:val="00825342"/>
    <w:rsid w:val="00825395"/>
    <w:rsid w:val="00826C06"/>
    <w:rsid w:val="00832188"/>
    <w:rsid w:val="00834C2D"/>
    <w:rsid w:val="008423C2"/>
    <w:rsid w:val="00843DF7"/>
    <w:rsid w:val="0084576F"/>
    <w:rsid w:val="00846ED1"/>
    <w:rsid w:val="00847742"/>
    <w:rsid w:val="008500BD"/>
    <w:rsid w:val="00850721"/>
    <w:rsid w:val="008520AB"/>
    <w:rsid w:val="0085350E"/>
    <w:rsid w:val="0085376B"/>
    <w:rsid w:val="00853E94"/>
    <w:rsid w:val="00855253"/>
    <w:rsid w:val="00860A1A"/>
    <w:rsid w:val="00860D2D"/>
    <w:rsid w:val="008612EE"/>
    <w:rsid w:val="0086204D"/>
    <w:rsid w:val="00863155"/>
    <w:rsid w:val="008636A9"/>
    <w:rsid w:val="00863F5E"/>
    <w:rsid w:val="008650A0"/>
    <w:rsid w:val="0086695F"/>
    <w:rsid w:val="00867E4C"/>
    <w:rsid w:val="0087238A"/>
    <w:rsid w:val="00872FF3"/>
    <w:rsid w:val="00873DE1"/>
    <w:rsid w:val="008769AB"/>
    <w:rsid w:val="00876EF3"/>
    <w:rsid w:val="008806C3"/>
    <w:rsid w:val="00880A30"/>
    <w:rsid w:val="00881139"/>
    <w:rsid w:val="00881884"/>
    <w:rsid w:val="00883FF4"/>
    <w:rsid w:val="00891FE4"/>
    <w:rsid w:val="0089262F"/>
    <w:rsid w:val="00893C55"/>
    <w:rsid w:val="00893F43"/>
    <w:rsid w:val="00894B74"/>
    <w:rsid w:val="008965E9"/>
    <w:rsid w:val="00896727"/>
    <w:rsid w:val="0089763B"/>
    <w:rsid w:val="008978C6"/>
    <w:rsid w:val="008A13A0"/>
    <w:rsid w:val="008A1B01"/>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E1827"/>
    <w:rsid w:val="008E2975"/>
    <w:rsid w:val="008E2A88"/>
    <w:rsid w:val="008E6D0E"/>
    <w:rsid w:val="008F5D22"/>
    <w:rsid w:val="008F6260"/>
    <w:rsid w:val="009017A4"/>
    <w:rsid w:val="00903A58"/>
    <w:rsid w:val="009049F8"/>
    <w:rsid w:val="0090666F"/>
    <w:rsid w:val="00906D0D"/>
    <w:rsid w:val="00906F63"/>
    <w:rsid w:val="009105CB"/>
    <w:rsid w:val="00912F00"/>
    <w:rsid w:val="009133A1"/>
    <w:rsid w:val="009157FD"/>
    <w:rsid w:val="00917210"/>
    <w:rsid w:val="0092043C"/>
    <w:rsid w:val="00922D14"/>
    <w:rsid w:val="0092607F"/>
    <w:rsid w:val="00926D6C"/>
    <w:rsid w:val="009278EF"/>
    <w:rsid w:val="00932110"/>
    <w:rsid w:val="009327DF"/>
    <w:rsid w:val="009342A6"/>
    <w:rsid w:val="00934D4D"/>
    <w:rsid w:val="00937A1F"/>
    <w:rsid w:val="00941214"/>
    <w:rsid w:val="00942F89"/>
    <w:rsid w:val="009448B0"/>
    <w:rsid w:val="00947171"/>
    <w:rsid w:val="00947AE1"/>
    <w:rsid w:val="00953811"/>
    <w:rsid w:val="00953F1C"/>
    <w:rsid w:val="009552BB"/>
    <w:rsid w:val="0095565A"/>
    <w:rsid w:val="00955C1B"/>
    <w:rsid w:val="009569D5"/>
    <w:rsid w:val="0096087B"/>
    <w:rsid w:val="00963B54"/>
    <w:rsid w:val="009644B2"/>
    <w:rsid w:val="00967207"/>
    <w:rsid w:val="009679AA"/>
    <w:rsid w:val="00967ED6"/>
    <w:rsid w:val="00971325"/>
    <w:rsid w:val="00971DD3"/>
    <w:rsid w:val="00974D4C"/>
    <w:rsid w:val="00977ED3"/>
    <w:rsid w:val="00982E1A"/>
    <w:rsid w:val="009842AF"/>
    <w:rsid w:val="00984A12"/>
    <w:rsid w:val="00984B97"/>
    <w:rsid w:val="00985441"/>
    <w:rsid w:val="00985DD2"/>
    <w:rsid w:val="00985FD4"/>
    <w:rsid w:val="00990A74"/>
    <w:rsid w:val="00997AD3"/>
    <w:rsid w:val="009A32AA"/>
    <w:rsid w:val="009A3687"/>
    <w:rsid w:val="009A3E9E"/>
    <w:rsid w:val="009A40C7"/>
    <w:rsid w:val="009A5E1B"/>
    <w:rsid w:val="009A719B"/>
    <w:rsid w:val="009A7501"/>
    <w:rsid w:val="009B3CC5"/>
    <w:rsid w:val="009B3CFE"/>
    <w:rsid w:val="009B5B8F"/>
    <w:rsid w:val="009B65FE"/>
    <w:rsid w:val="009C25AB"/>
    <w:rsid w:val="009C4EC1"/>
    <w:rsid w:val="009C7879"/>
    <w:rsid w:val="009D285D"/>
    <w:rsid w:val="009D39DD"/>
    <w:rsid w:val="009D710A"/>
    <w:rsid w:val="009D7E94"/>
    <w:rsid w:val="009E2054"/>
    <w:rsid w:val="009E2141"/>
    <w:rsid w:val="009E28A0"/>
    <w:rsid w:val="009E3AA2"/>
    <w:rsid w:val="009E540C"/>
    <w:rsid w:val="009E5621"/>
    <w:rsid w:val="009E59CA"/>
    <w:rsid w:val="009E60C3"/>
    <w:rsid w:val="009E7ECB"/>
    <w:rsid w:val="009F588A"/>
    <w:rsid w:val="009F6139"/>
    <w:rsid w:val="009F76A3"/>
    <w:rsid w:val="00A013AC"/>
    <w:rsid w:val="00A02015"/>
    <w:rsid w:val="00A02579"/>
    <w:rsid w:val="00A039CA"/>
    <w:rsid w:val="00A04A26"/>
    <w:rsid w:val="00A07E0B"/>
    <w:rsid w:val="00A07FDA"/>
    <w:rsid w:val="00A13805"/>
    <w:rsid w:val="00A13E9A"/>
    <w:rsid w:val="00A15005"/>
    <w:rsid w:val="00A150D1"/>
    <w:rsid w:val="00A167B1"/>
    <w:rsid w:val="00A25EF5"/>
    <w:rsid w:val="00A26772"/>
    <w:rsid w:val="00A303B6"/>
    <w:rsid w:val="00A33221"/>
    <w:rsid w:val="00A34397"/>
    <w:rsid w:val="00A3581F"/>
    <w:rsid w:val="00A35B66"/>
    <w:rsid w:val="00A41FAF"/>
    <w:rsid w:val="00A42D71"/>
    <w:rsid w:val="00A43F73"/>
    <w:rsid w:val="00A4434E"/>
    <w:rsid w:val="00A44CE9"/>
    <w:rsid w:val="00A46522"/>
    <w:rsid w:val="00A469DD"/>
    <w:rsid w:val="00A56A2A"/>
    <w:rsid w:val="00A572BB"/>
    <w:rsid w:val="00A612F1"/>
    <w:rsid w:val="00A63709"/>
    <w:rsid w:val="00A637B7"/>
    <w:rsid w:val="00A63DA5"/>
    <w:rsid w:val="00A66754"/>
    <w:rsid w:val="00A72C48"/>
    <w:rsid w:val="00A73F6C"/>
    <w:rsid w:val="00A74FAA"/>
    <w:rsid w:val="00A7667D"/>
    <w:rsid w:val="00A8234E"/>
    <w:rsid w:val="00A828C1"/>
    <w:rsid w:val="00A8451D"/>
    <w:rsid w:val="00A85CA7"/>
    <w:rsid w:val="00A91219"/>
    <w:rsid w:val="00A925F8"/>
    <w:rsid w:val="00A92840"/>
    <w:rsid w:val="00A9373B"/>
    <w:rsid w:val="00A954FE"/>
    <w:rsid w:val="00A97A76"/>
    <w:rsid w:val="00AA0228"/>
    <w:rsid w:val="00AA0840"/>
    <w:rsid w:val="00AA0AB9"/>
    <w:rsid w:val="00AA1021"/>
    <w:rsid w:val="00AA1106"/>
    <w:rsid w:val="00AA320B"/>
    <w:rsid w:val="00AA32F4"/>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7403"/>
    <w:rsid w:val="00AC7981"/>
    <w:rsid w:val="00AD185F"/>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6954"/>
    <w:rsid w:val="00B07EBE"/>
    <w:rsid w:val="00B07EBF"/>
    <w:rsid w:val="00B11B4E"/>
    <w:rsid w:val="00B1268A"/>
    <w:rsid w:val="00B177B3"/>
    <w:rsid w:val="00B17FCA"/>
    <w:rsid w:val="00B211B3"/>
    <w:rsid w:val="00B21CD2"/>
    <w:rsid w:val="00B22AD5"/>
    <w:rsid w:val="00B2559B"/>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3C71"/>
    <w:rsid w:val="00B55B47"/>
    <w:rsid w:val="00B575A8"/>
    <w:rsid w:val="00B6124E"/>
    <w:rsid w:val="00B61A7E"/>
    <w:rsid w:val="00B62D55"/>
    <w:rsid w:val="00B63BA8"/>
    <w:rsid w:val="00B7239A"/>
    <w:rsid w:val="00B72E9A"/>
    <w:rsid w:val="00B75F02"/>
    <w:rsid w:val="00B772E7"/>
    <w:rsid w:val="00B80417"/>
    <w:rsid w:val="00B80512"/>
    <w:rsid w:val="00B817EC"/>
    <w:rsid w:val="00B83CD4"/>
    <w:rsid w:val="00B83ED2"/>
    <w:rsid w:val="00B90F15"/>
    <w:rsid w:val="00B92EF6"/>
    <w:rsid w:val="00B93DBA"/>
    <w:rsid w:val="00B972BB"/>
    <w:rsid w:val="00B975B9"/>
    <w:rsid w:val="00BA0F20"/>
    <w:rsid w:val="00BA1541"/>
    <w:rsid w:val="00BA21E8"/>
    <w:rsid w:val="00BA4398"/>
    <w:rsid w:val="00BA6FFA"/>
    <w:rsid w:val="00BB0232"/>
    <w:rsid w:val="00BB02B1"/>
    <w:rsid w:val="00BB04C4"/>
    <w:rsid w:val="00BB0D50"/>
    <w:rsid w:val="00BB17B9"/>
    <w:rsid w:val="00BB25B7"/>
    <w:rsid w:val="00BB3440"/>
    <w:rsid w:val="00BC03D3"/>
    <w:rsid w:val="00BC0A28"/>
    <w:rsid w:val="00BC0E48"/>
    <w:rsid w:val="00BC3A60"/>
    <w:rsid w:val="00BC5A9C"/>
    <w:rsid w:val="00BC64D7"/>
    <w:rsid w:val="00BD201F"/>
    <w:rsid w:val="00BD79B9"/>
    <w:rsid w:val="00BD7F6D"/>
    <w:rsid w:val="00BE061F"/>
    <w:rsid w:val="00BE15AE"/>
    <w:rsid w:val="00BE4327"/>
    <w:rsid w:val="00BE73C7"/>
    <w:rsid w:val="00BE76AB"/>
    <w:rsid w:val="00BE7AE2"/>
    <w:rsid w:val="00BF23F2"/>
    <w:rsid w:val="00BF2AAB"/>
    <w:rsid w:val="00BF4DC0"/>
    <w:rsid w:val="00BF51CA"/>
    <w:rsid w:val="00BF704A"/>
    <w:rsid w:val="00C02577"/>
    <w:rsid w:val="00C05AE7"/>
    <w:rsid w:val="00C074DC"/>
    <w:rsid w:val="00C079BF"/>
    <w:rsid w:val="00C1067A"/>
    <w:rsid w:val="00C11463"/>
    <w:rsid w:val="00C11D3D"/>
    <w:rsid w:val="00C12762"/>
    <w:rsid w:val="00C157D7"/>
    <w:rsid w:val="00C169E1"/>
    <w:rsid w:val="00C17362"/>
    <w:rsid w:val="00C17DDB"/>
    <w:rsid w:val="00C20600"/>
    <w:rsid w:val="00C21951"/>
    <w:rsid w:val="00C2402E"/>
    <w:rsid w:val="00C2480C"/>
    <w:rsid w:val="00C26D96"/>
    <w:rsid w:val="00C30A26"/>
    <w:rsid w:val="00C310DB"/>
    <w:rsid w:val="00C31AE5"/>
    <w:rsid w:val="00C36CB8"/>
    <w:rsid w:val="00C44D11"/>
    <w:rsid w:val="00C4595C"/>
    <w:rsid w:val="00C475BA"/>
    <w:rsid w:val="00C50EC5"/>
    <w:rsid w:val="00C518FF"/>
    <w:rsid w:val="00C51DA7"/>
    <w:rsid w:val="00C51E1E"/>
    <w:rsid w:val="00C51EC7"/>
    <w:rsid w:val="00C52F8D"/>
    <w:rsid w:val="00C5537F"/>
    <w:rsid w:val="00C56047"/>
    <w:rsid w:val="00C57C58"/>
    <w:rsid w:val="00C62784"/>
    <w:rsid w:val="00C6357B"/>
    <w:rsid w:val="00C64D83"/>
    <w:rsid w:val="00C7036E"/>
    <w:rsid w:val="00C712F8"/>
    <w:rsid w:val="00C71D57"/>
    <w:rsid w:val="00C746AB"/>
    <w:rsid w:val="00C75D24"/>
    <w:rsid w:val="00C7672D"/>
    <w:rsid w:val="00C77228"/>
    <w:rsid w:val="00C77C97"/>
    <w:rsid w:val="00C80B67"/>
    <w:rsid w:val="00C812C6"/>
    <w:rsid w:val="00C83290"/>
    <w:rsid w:val="00C847B1"/>
    <w:rsid w:val="00C86708"/>
    <w:rsid w:val="00C8680F"/>
    <w:rsid w:val="00C86BE3"/>
    <w:rsid w:val="00C93132"/>
    <w:rsid w:val="00C9463C"/>
    <w:rsid w:val="00C95F5A"/>
    <w:rsid w:val="00CA49A8"/>
    <w:rsid w:val="00CA6CDD"/>
    <w:rsid w:val="00CB099F"/>
    <w:rsid w:val="00CB37D2"/>
    <w:rsid w:val="00CB4A15"/>
    <w:rsid w:val="00CB759C"/>
    <w:rsid w:val="00CB7967"/>
    <w:rsid w:val="00CC0F88"/>
    <w:rsid w:val="00CC17ED"/>
    <w:rsid w:val="00CC2A18"/>
    <w:rsid w:val="00CC5F97"/>
    <w:rsid w:val="00CC6877"/>
    <w:rsid w:val="00CC69B8"/>
    <w:rsid w:val="00CC7B30"/>
    <w:rsid w:val="00CC7CA2"/>
    <w:rsid w:val="00CD200F"/>
    <w:rsid w:val="00CD2246"/>
    <w:rsid w:val="00CD36C9"/>
    <w:rsid w:val="00CD37C8"/>
    <w:rsid w:val="00CD4881"/>
    <w:rsid w:val="00CD5F62"/>
    <w:rsid w:val="00CD623E"/>
    <w:rsid w:val="00CD7B6C"/>
    <w:rsid w:val="00CE0F9E"/>
    <w:rsid w:val="00CE1829"/>
    <w:rsid w:val="00CE2349"/>
    <w:rsid w:val="00CE76C8"/>
    <w:rsid w:val="00CE78E9"/>
    <w:rsid w:val="00CF2F7B"/>
    <w:rsid w:val="00CF4694"/>
    <w:rsid w:val="00D00103"/>
    <w:rsid w:val="00D008AC"/>
    <w:rsid w:val="00D00D44"/>
    <w:rsid w:val="00D01566"/>
    <w:rsid w:val="00D0553A"/>
    <w:rsid w:val="00D05594"/>
    <w:rsid w:val="00D0569B"/>
    <w:rsid w:val="00D05D16"/>
    <w:rsid w:val="00D067C3"/>
    <w:rsid w:val="00D07E5E"/>
    <w:rsid w:val="00D1665C"/>
    <w:rsid w:val="00D17046"/>
    <w:rsid w:val="00D17700"/>
    <w:rsid w:val="00D239ED"/>
    <w:rsid w:val="00D2540A"/>
    <w:rsid w:val="00D265D4"/>
    <w:rsid w:val="00D27A49"/>
    <w:rsid w:val="00D27FA4"/>
    <w:rsid w:val="00D312AE"/>
    <w:rsid w:val="00D32AD8"/>
    <w:rsid w:val="00D32EF2"/>
    <w:rsid w:val="00D334A1"/>
    <w:rsid w:val="00D34407"/>
    <w:rsid w:val="00D35D06"/>
    <w:rsid w:val="00D40C5F"/>
    <w:rsid w:val="00D4107A"/>
    <w:rsid w:val="00D51586"/>
    <w:rsid w:val="00D52169"/>
    <w:rsid w:val="00D52B7A"/>
    <w:rsid w:val="00D537A2"/>
    <w:rsid w:val="00D539AC"/>
    <w:rsid w:val="00D54364"/>
    <w:rsid w:val="00D544EE"/>
    <w:rsid w:val="00D54614"/>
    <w:rsid w:val="00D57BD7"/>
    <w:rsid w:val="00D621EF"/>
    <w:rsid w:val="00D647EC"/>
    <w:rsid w:val="00D65EA1"/>
    <w:rsid w:val="00D72AC3"/>
    <w:rsid w:val="00D7334A"/>
    <w:rsid w:val="00D74604"/>
    <w:rsid w:val="00D755B6"/>
    <w:rsid w:val="00D7599F"/>
    <w:rsid w:val="00D767CC"/>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027"/>
    <w:rsid w:val="00DB1386"/>
    <w:rsid w:val="00DB4795"/>
    <w:rsid w:val="00DB4A86"/>
    <w:rsid w:val="00DB4AB7"/>
    <w:rsid w:val="00DB50B4"/>
    <w:rsid w:val="00DC405C"/>
    <w:rsid w:val="00DC7F89"/>
    <w:rsid w:val="00DD00B6"/>
    <w:rsid w:val="00DD37EF"/>
    <w:rsid w:val="00DD4E16"/>
    <w:rsid w:val="00DD6D72"/>
    <w:rsid w:val="00DE0895"/>
    <w:rsid w:val="00DE1634"/>
    <w:rsid w:val="00DE1FDE"/>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5201"/>
    <w:rsid w:val="00E0644A"/>
    <w:rsid w:val="00E06B8B"/>
    <w:rsid w:val="00E1084E"/>
    <w:rsid w:val="00E1093C"/>
    <w:rsid w:val="00E1280C"/>
    <w:rsid w:val="00E13757"/>
    <w:rsid w:val="00E14663"/>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23F5"/>
    <w:rsid w:val="00E45602"/>
    <w:rsid w:val="00E469EB"/>
    <w:rsid w:val="00E473DF"/>
    <w:rsid w:val="00E5332B"/>
    <w:rsid w:val="00E557E5"/>
    <w:rsid w:val="00E56047"/>
    <w:rsid w:val="00E56345"/>
    <w:rsid w:val="00E6126C"/>
    <w:rsid w:val="00E62C01"/>
    <w:rsid w:val="00E63310"/>
    <w:rsid w:val="00E6334B"/>
    <w:rsid w:val="00E648DE"/>
    <w:rsid w:val="00E64C99"/>
    <w:rsid w:val="00E70B82"/>
    <w:rsid w:val="00E71382"/>
    <w:rsid w:val="00E71AFE"/>
    <w:rsid w:val="00E725D0"/>
    <w:rsid w:val="00E73018"/>
    <w:rsid w:val="00E74005"/>
    <w:rsid w:val="00E7492E"/>
    <w:rsid w:val="00E75500"/>
    <w:rsid w:val="00E75890"/>
    <w:rsid w:val="00E75FC7"/>
    <w:rsid w:val="00E810E6"/>
    <w:rsid w:val="00E82E13"/>
    <w:rsid w:val="00E83512"/>
    <w:rsid w:val="00E84992"/>
    <w:rsid w:val="00E84FF7"/>
    <w:rsid w:val="00E86683"/>
    <w:rsid w:val="00E86714"/>
    <w:rsid w:val="00E87721"/>
    <w:rsid w:val="00E9189F"/>
    <w:rsid w:val="00E91C12"/>
    <w:rsid w:val="00E94B11"/>
    <w:rsid w:val="00E94B99"/>
    <w:rsid w:val="00E96C8D"/>
    <w:rsid w:val="00E97204"/>
    <w:rsid w:val="00EA01D4"/>
    <w:rsid w:val="00EA1755"/>
    <w:rsid w:val="00EA6632"/>
    <w:rsid w:val="00EB2266"/>
    <w:rsid w:val="00EB4010"/>
    <w:rsid w:val="00EB48E1"/>
    <w:rsid w:val="00EB6379"/>
    <w:rsid w:val="00EB7151"/>
    <w:rsid w:val="00EC0F83"/>
    <w:rsid w:val="00EC5C1B"/>
    <w:rsid w:val="00EC660C"/>
    <w:rsid w:val="00ED0316"/>
    <w:rsid w:val="00ED2F4B"/>
    <w:rsid w:val="00ED30F2"/>
    <w:rsid w:val="00ED390A"/>
    <w:rsid w:val="00ED3A87"/>
    <w:rsid w:val="00ED5172"/>
    <w:rsid w:val="00ED5500"/>
    <w:rsid w:val="00ED6D81"/>
    <w:rsid w:val="00EE1150"/>
    <w:rsid w:val="00EE32A2"/>
    <w:rsid w:val="00EE3870"/>
    <w:rsid w:val="00EE4763"/>
    <w:rsid w:val="00EE50AE"/>
    <w:rsid w:val="00EE5BC9"/>
    <w:rsid w:val="00EF00E4"/>
    <w:rsid w:val="00EF0B96"/>
    <w:rsid w:val="00EF0C66"/>
    <w:rsid w:val="00EF2E34"/>
    <w:rsid w:val="00EF4BA7"/>
    <w:rsid w:val="00F0060D"/>
    <w:rsid w:val="00F01D51"/>
    <w:rsid w:val="00F02B42"/>
    <w:rsid w:val="00F04388"/>
    <w:rsid w:val="00F05191"/>
    <w:rsid w:val="00F05AA5"/>
    <w:rsid w:val="00F0610A"/>
    <w:rsid w:val="00F06B22"/>
    <w:rsid w:val="00F07760"/>
    <w:rsid w:val="00F10344"/>
    <w:rsid w:val="00F13D58"/>
    <w:rsid w:val="00F17DF6"/>
    <w:rsid w:val="00F200C0"/>
    <w:rsid w:val="00F20134"/>
    <w:rsid w:val="00F2062C"/>
    <w:rsid w:val="00F2304B"/>
    <w:rsid w:val="00F24E7B"/>
    <w:rsid w:val="00F2553B"/>
    <w:rsid w:val="00F30E1E"/>
    <w:rsid w:val="00F33662"/>
    <w:rsid w:val="00F33BD3"/>
    <w:rsid w:val="00F345F1"/>
    <w:rsid w:val="00F34F49"/>
    <w:rsid w:val="00F376BA"/>
    <w:rsid w:val="00F404A7"/>
    <w:rsid w:val="00F4188F"/>
    <w:rsid w:val="00F420E7"/>
    <w:rsid w:val="00F421F2"/>
    <w:rsid w:val="00F422DE"/>
    <w:rsid w:val="00F458AF"/>
    <w:rsid w:val="00F45E4A"/>
    <w:rsid w:val="00F5069B"/>
    <w:rsid w:val="00F508E2"/>
    <w:rsid w:val="00F51EA7"/>
    <w:rsid w:val="00F51ED4"/>
    <w:rsid w:val="00F52A41"/>
    <w:rsid w:val="00F54394"/>
    <w:rsid w:val="00F54790"/>
    <w:rsid w:val="00F552DC"/>
    <w:rsid w:val="00F55AA3"/>
    <w:rsid w:val="00F61D90"/>
    <w:rsid w:val="00F61F79"/>
    <w:rsid w:val="00F6620E"/>
    <w:rsid w:val="00F67776"/>
    <w:rsid w:val="00F71C61"/>
    <w:rsid w:val="00F73882"/>
    <w:rsid w:val="00F74231"/>
    <w:rsid w:val="00F7616B"/>
    <w:rsid w:val="00F767CF"/>
    <w:rsid w:val="00F76C80"/>
    <w:rsid w:val="00F8192C"/>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2C4B"/>
    <w:rsid w:val="00FA6F98"/>
    <w:rsid w:val="00FA7809"/>
    <w:rsid w:val="00FB1B8D"/>
    <w:rsid w:val="00FB7E60"/>
    <w:rsid w:val="00FC051D"/>
    <w:rsid w:val="00FC235B"/>
    <w:rsid w:val="00FC43F0"/>
    <w:rsid w:val="00FC55F1"/>
    <w:rsid w:val="00FC6D6C"/>
    <w:rsid w:val="00FC781C"/>
    <w:rsid w:val="00FD15C7"/>
    <w:rsid w:val="00FD22F5"/>
    <w:rsid w:val="00FD2EEC"/>
    <w:rsid w:val="00FD5641"/>
    <w:rsid w:val="00FD68BC"/>
    <w:rsid w:val="00FE28C4"/>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7BB1-9360-4734-B590-E8E45FC3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8432</TotalTime>
  <Pages>31</Pages>
  <Words>11521</Words>
  <Characters>65674</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184</cp:revision>
  <cp:lastPrinted>2022-12-15T10:12:00Z</cp:lastPrinted>
  <dcterms:created xsi:type="dcterms:W3CDTF">2022-07-15T03:00:00Z</dcterms:created>
  <dcterms:modified xsi:type="dcterms:W3CDTF">2022-12-15T10:16:00Z</dcterms:modified>
</cp:coreProperties>
</file>