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18D5" w14:textId="7FBC74DA" w:rsidR="00687B75" w:rsidRPr="00D00103" w:rsidRDefault="00687B75" w:rsidP="00687B75">
      <w:pPr>
        <w:tabs>
          <w:tab w:val="left" w:pos="3686"/>
          <w:tab w:val="left" w:pos="9498"/>
        </w:tabs>
        <w:ind w:left="-2884" w:right="-569" w:firstLine="8696"/>
      </w:pPr>
      <w:r w:rsidRPr="00D00103">
        <w:t>Приложение</w:t>
      </w:r>
      <w:r w:rsidR="0097110B">
        <w:t xml:space="preserve"> </w:t>
      </w:r>
      <w:r w:rsidR="00134501">
        <w:t xml:space="preserve">№ 1 </w:t>
      </w:r>
      <w:r w:rsidRPr="00D00103">
        <w:t xml:space="preserve">к протоколу № </w:t>
      </w:r>
      <w:r>
        <w:t>2</w:t>
      </w:r>
      <w:r w:rsidR="00C90302">
        <w:t>7</w:t>
      </w:r>
    </w:p>
    <w:p w14:paraId="18BE6133" w14:textId="77777777" w:rsidR="00687B75" w:rsidRPr="00D00103" w:rsidRDefault="00687B75" w:rsidP="00687B75">
      <w:pPr>
        <w:tabs>
          <w:tab w:val="left" w:pos="3686"/>
          <w:tab w:val="left" w:pos="9498"/>
        </w:tabs>
        <w:ind w:left="-2884" w:right="-569" w:firstLine="8696"/>
      </w:pPr>
      <w:r w:rsidRPr="00D00103">
        <w:t>заседания правления Региональной</w:t>
      </w:r>
    </w:p>
    <w:p w14:paraId="5AA38F62" w14:textId="77777777" w:rsidR="00687B75" w:rsidRDefault="00687B75" w:rsidP="00687B75">
      <w:pPr>
        <w:tabs>
          <w:tab w:val="left" w:pos="3686"/>
          <w:tab w:val="left" w:pos="9498"/>
        </w:tabs>
        <w:ind w:left="-2884" w:right="-569" w:firstLine="8696"/>
      </w:pPr>
      <w:r w:rsidRPr="00D00103">
        <w:t>энергетической комиссии</w:t>
      </w:r>
    </w:p>
    <w:p w14:paraId="4FC082BC" w14:textId="5EAE6CB0" w:rsidR="00687B75" w:rsidRDefault="00687B75" w:rsidP="00687B75">
      <w:pPr>
        <w:tabs>
          <w:tab w:val="left" w:pos="3686"/>
          <w:tab w:val="left" w:pos="9498"/>
        </w:tabs>
        <w:ind w:left="-2884" w:right="-569" w:firstLine="8696"/>
      </w:pPr>
      <w:r w:rsidRPr="00D00103">
        <w:t xml:space="preserve">Кузбасса от </w:t>
      </w:r>
      <w:r w:rsidR="00C90302">
        <w:t>06</w:t>
      </w:r>
      <w:r>
        <w:t>.0</w:t>
      </w:r>
      <w:r w:rsidR="00C90302">
        <w:t>6</w:t>
      </w:r>
      <w:r w:rsidRPr="00D00103">
        <w:t>.202</w:t>
      </w:r>
      <w:r>
        <w:t>3</w:t>
      </w:r>
    </w:p>
    <w:p w14:paraId="75E5DB3C" w14:textId="77777777" w:rsidR="00C90302" w:rsidRDefault="00C90302" w:rsidP="00687B75">
      <w:pPr>
        <w:tabs>
          <w:tab w:val="left" w:pos="3686"/>
          <w:tab w:val="left" w:pos="9498"/>
        </w:tabs>
        <w:ind w:left="-2884" w:right="-569" w:firstLine="8696"/>
      </w:pPr>
    </w:p>
    <w:p w14:paraId="7ECBC38C" w14:textId="77777777" w:rsidR="0067684C" w:rsidRPr="0067684C" w:rsidRDefault="0067684C" w:rsidP="0067684C">
      <w:pPr>
        <w:tabs>
          <w:tab w:val="left" w:pos="3052"/>
        </w:tabs>
        <w:jc w:val="center"/>
        <w:rPr>
          <w:b/>
          <w:bCs/>
          <w:sz w:val="28"/>
          <w:szCs w:val="28"/>
        </w:rPr>
      </w:pPr>
      <w:r w:rsidRPr="0067684C">
        <w:rPr>
          <w:b/>
          <w:bCs/>
          <w:sz w:val="28"/>
          <w:szCs w:val="28"/>
        </w:rPr>
        <w:t xml:space="preserve">Производственная программа </w:t>
      </w:r>
    </w:p>
    <w:p w14:paraId="6A19E04C" w14:textId="77777777" w:rsidR="0067684C" w:rsidRPr="0067684C" w:rsidRDefault="0067684C" w:rsidP="0067684C">
      <w:pPr>
        <w:tabs>
          <w:tab w:val="left" w:pos="3052"/>
        </w:tabs>
        <w:jc w:val="center"/>
        <w:rPr>
          <w:b/>
          <w:sz w:val="28"/>
          <w:szCs w:val="28"/>
          <w:lang w:eastAsia="en-US"/>
        </w:rPr>
      </w:pPr>
      <w:r w:rsidRPr="0067684C">
        <w:rPr>
          <w:b/>
          <w:sz w:val="28"/>
          <w:szCs w:val="28"/>
          <w:lang w:eastAsia="en-US"/>
        </w:rPr>
        <w:t>МБУ «Кемеровские автодороги» (Кемеровский городской округ)</w:t>
      </w:r>
    </w:p>
    <w:p w14:paraId="7DBEA8FC" w14:textId="77777777" w:rsidR="0067684C" w:rsidRPr="0067684C" w:rsidRDefault="0067684C" w:rsidP="0067684C">
      <w:pPr>
        <w:tabs>
          <w:tab w:val="left" w:pos="3052"/>
        </w:tabs>
        <w:jc w:val="center"/>
        <w:rPr>
          <w:b/>
          <w:bCs/>
          <w:sz w:val="28"/>
          <w:szCs w:val="28"/>
        </w:rPr>
      </w:pPr>
      <w:r w:rsidRPr="0067684C">
        <w:rPr>
          <w:b/>
          <w:bCs/>
          <w:kern w:val="32"/>
          <w:sz w:val="28"/>
          <w:szCs w:val="28"/>
          <w:lang w:eastAsia="en-US"/>
        </w:rPr>
        <w:t xml:space="preserve"> </w:t>
      </w:r>
      <w:r w:rsidRPr="0067684C">
        <w:rPr>
          <w:b/>
          <w:bCs/>
          <w:sz w:val="28"/>
          <w:szCs w:val="28"/>
        </w:rPr>
        <w:t>в сфере водоотведения (поверхностные сточные воды)</w:t>
      </w:r>
    </w:p>
    <w:p w14:paraId="1665C289" w14:textId="77777777" w:rsidR="0067684C" w:rsidRPr="0067684C" w:rsidRDefault="0067684C" w:rsidP="0067684C">
      <w:pPr>
        <w:tabs>
          <w:tab w:val="left" w:pos="3052"/>
        </w:tabs>
        <w:jc w:val="center"/>
        <w:rPr>
          <w:b/>
          <w:lang w:eastAsia="en-US"/>
        </w:rPr>
      </w:pPr>
      <w:r w:rsidRPr="0067684C">
        <w:rPr>
          <w:b/>
          <w:bCs/>
          <w:sz w:val="28"/>
          <w:szCs w:val="28"/>
        </w:rPr>
        <w:t>на период с 01.01.2020 по 31.12.2024</w:t>
      </w:r>
    </w:p>
    <w:p w14:paraId="58E4C654" w14:textId="77777777" w:rsidR="0067684C" w:rsidRPr="0067684C" w:rsidRDefault="0067684C" w:rsidP="0067684C">
      <w:pPr>
        <w:rPr>
          <w:b/>
          <w:lang w:eastAsia="en-US"/>
        </w:rPr>
      </w:pPr>
    </w:p>
    <w:p w14:paraId="5B996612" w14:textId="77777777" w:rsidR="0067684C" w:rsidRPr="0067684C" w:rsidRDefault="0067684C" w:rsidP="0067684C">
      <w:pPr>
        <w:rPr>
          <w:lang w:eastAsia="en-US"/>
        </w:rPr>
      </w:pPr>
    </w:p>
    <w:p w14:paraId="26EDAD69" w14:textId="77777777" w:rsidR="0067684C" w:rsidRPr="0067684C" w:rsidRDefault="0067684C" w:rsidP="0067684C">
      <w:pPr>
        <w:jc w:val="center"/>
        <w:rPr>
          <w:sz w:val="28"/>
          <w:szCs w:val="28"/>
        </w:rPr>
      </w:pPr>
      <w:r w:rsidRPr="0067684C">
        <w:rPr>
          <w:sz w:val="28"/>
          <w:szCs w:val="28"/>
        </w:rPr>
        <w:t>Раздел 1. Паспорт производственной программы</w:t>
      </w:r>
    </w:p>
    <w:p w14:paraId="07226C11" w14:textId="77777777" w:rsidR="0067684C" w:rsidRPr="0067684C" w:rsidRDefault="0067684C" w:rsidP="0067684C">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67684C" w:rsidRPr="0067684C" w14:paraId="29A20E9E" w14:textId="77777777" w:rsidTr="00EE613E">
        <w:trPr>
          <w:trHeight w:val="1221"/>
        </w:trPr>
        <w:tc>
          <w:tcPr>
            <w:tcW w:w="5103" w:type="dxa"/>
            <w:vAlign w:val="center"/>
          </w:tcPr>
          <w:p w14:paraId="4E987043" w14:textId="77777777" w:rsidR="0067684C" w:rsidRPr="0067684C" w:rsidRDefault="0067684C" w:rsidP="0067684C">
            <w:pPr>
              <w:rPr>
                <w:sz w:val="28"/>
                <w:szCs w:val="28"/>
              </w:rPr>
            </w:pPr>
            <w:r w:rsidRPr="0067684C">
              <w:rPr>
                <w:sz w:val="28"/>
                <w:szCs w:val="28"/>
              </w:rPr>
              <w:t>Наименование организации</w:t>
            </w:r>
          </w:p>
        </w:tc>
        <w:tc>
          <w:tcPr>
            <w:tcW w:w="5104" w:type="dxa"/>
            <w:vAlign w:val="center"/>
          </w:tcPr>
          <w:p w14:paraId="49179AFF" w14:textId="77777777" w:rsidR="0067684C" w:rsidRPr="0067684C" w:rsidRDefault="0067684C" w:rsidP="0067684C">
            <w:pPr>
              <w:jc w:val="center"/>
              <w:rPr>
                <w:bCs/>
                <w:sz w:val="28"/>
                <w:szCs w:val="28"/>
              </w:rPr>
            </w:pPr>
            <w:r w:rsidRPr="0067684C">
              <w:rPr>
                <w:sz w:val="28"/>
                <w:szCs w:val="28"/>
              </w:rPr>
              <w:t>МБУ «Кемеровские автодороги»</w:t>
            </w:r>
          </w:p>
        </w:tc>
      </w:tr>
      <w:tr w:rsidR="0067684C" w:rsidRPr="0067684C" w14:paraId="111F58D6" w14:textId="77777777" w:rsidTr="00EE613E">
        <w:trPr>
          <w:trHeight w:val="1109"/>
        </w:trPr>
        <w:tc>
          <w:tcPr>
            <w:tcW w:w="5103" w:type="dxa"/>
            <w:vAlign w:val="center"/>
          </w:tcPr>
          <w:p w14:paraId="49177F0B" w14:textId="77777777" w:rsidR="0067684C" w:rsidRPr="0067684C" w:rsidRDefault="0067684C" w:rsidP="0067684C">
            <w:pPr>
              <w:rPr>
                <w:sz w:val="28"/>
                <w:szCs w:val="28"/>
              </w:rPr>
            </w:pPr>
            <w:r w:rsidRPr="0067684C">
              <w:rPr>
                <w:sz w:val="28"/>
                <w:szCs w:val="28"/>
              </w:rPr>
              <w:t>Юридический адрес, почтовый адрес</w:t>
            </w:r>
          </w:p>
        </w:tc>
        <w:tc>
          <w:tcPr>
            <w:tcW w:w="5104" w:type="dxa"/>
            <w:vAlign w:val="center"/>
          </w:tcPr>
          <w:p w14:paraId="257192F4" w14:textId="77777777" w:rsidR="0067684C" w:rsidRPr="0067684C" w:rsidRDefault="0067684C" w:rsidP="0067684C">
            <w:pPr>
              <w:jc w:val="center"/>
              <w:rPr>
                <w:color w:val="FF0000"/>
                <w:sz w:val="28"/>
                <w:szCs w:val="28"/>
              </w:rPr>
            </w:pPr>
            <w:r w:rsidRPr="0067684C">
              <w:rPr>
                <w:sz w:val="28"/>
                <w:szCs w:val="28"/>
              </w:rPr>
              <w:t>650025, г. Кемерово, пр. Кузнецкий, 69</w:t>
            </w:r>
          </w:p>
        </w:tc>
      </w:tr>
      <w:tr w:rsidR="0067684C" w:rsidRPr="0067684C" w14:paraId="432BFF2F" w14:textId="77777777" w:rsidTr="00EE613E">
        <w:tc>
          <w:tcPr>
            <w:tcW w:w="5103" w:type="dxa"/>
            <w:vAlign w:val="center"/>
          </w:tcPr>
          <w:p w14:paraId="7A9FB413" w14:textId="77777777" w:rsidR="0067684C" w:rsidRPr="0067684C" w:rsidRDefault="0067684C" w:rsidP="0067684C">
            <w:pPr>
              <w:rPr>
                <w:sz w:val="28"/>
                <w:szCs w:val="28"/>
              </w:rPr>
            </w:pPr>
            <w:r w:rsidRPr="0067684C">
              <w:rPr>
                <w:sz w:val="28"/>
                <w:szCs w:val="28"/>
              </w:rPr>
              <w:t>Наименование уполномоченного органа, утвердившего производственную программу</w:t>
            </w:r>
          </w:p>
        </w:tc>
        <w:tc>
          <w:tcPr>
            <w:tcW w:w="5104" w:type="dxa"/>
            <w:vAlign w:val="center"/>
          </w:tcPr>
          <w:p w14:paraId="5BCC2ECB" w14:textId="77777777" w:rsidR="0067684C" w:rsidRPr="0067684C" w:rsidRDefault="0067684C" w:rsidP="0067684C">
            <w:pPr>
              <w:jc w:val="center"/>
              <w:rPr>
                <w:sz w:val="28"/>
                <w:szCs w:val="28"/>
              </w:rPr>
            </w:pPr>
            <w:r w:rsidRPr="0067684C">
              <w:rPr>
                <w:sz w:val="28"/>
                <w:szCs w:val="28"/>
              </w:rPr>
              <w:t>Региональная энергетическая комиссия Кузбасса</w:t>
            </w:r>
          </w:p>
        </w:tc>
      </w:tr>
      <w:tr w:rsidR="0067684C" w:rsidRPr="0067684C" w14:paraId="355E6FDF" w14:textId="77777777" w:rsidTr="00EE613E">
        <w:tc>
          <w:tcPr>
            <w:tcW w:w="5103" w:type="dxa"/>
            <w:vAlign w:val="center"/>
          </w:tcPr>
          <w:p w14:paraId="09E974F6" w14:textId="77777777" w:rsidR="0067684C" w:rsidRPr="0067684C" w:rsidRDefault="0067684C" w:rsidP="0067684C">
            <w:pPr>
              <w:rPr>
                <w:sz w:val="28"/>
                <w:szCs w:val="28"/>
              </w:rPr>
            </w:pPr>
            <w:r w:rsidRPr="0067684C">
              <w:rPr>
                <w:sz w:val="28"/>
                <w:szCs w:val="28"/>
              </w:rPr>
              <w:t>Юридический адрес, почтовый адрес уполномоченного органа, утвердившего программу</w:t>
            </w:r>
          </w:p>
        </w:tc>
        <w:tc>
          <w:tcPr>
            <w:tcW w:w="5104" w:type="dxa"/>
            <w:vAlign w:val="center"/>
          </w:tcPr>
          <w:p w14:paraId="5C38AE66" w14:textId="77777777" w:rsidR="0067684C" w:rsidRPr="0067684C" w:rsidRDefault="0067684C" w:rsidP="0067684C">
            <w:pPr>
              <w:jc w:val="center"/>
              <w:rPr>
                <w:sz w:val="28"/>
                <w:szCs w:val="28"/>
              </w:rPr>
            </w:pPr>
            <w:r w:rsidRPr="0067684C">
              <w:rPr>
                <w:sz w:val="28"/>
                <w:szCs w:val="28"/>
              </w:rPr>
              <w:t>650000, г. Кемерово,</w:t>
            </w:r>
          </w:p>
          <w:p w14:paraId="05875F44" w14:textId="77777777" w:rsidR="0067684C" w:rsidRPr="0067684C" w:rsidRDefault="0067684C" w:rsidP="0067684C">
            <w:pPr>
              <w:jc w:val="center"/>
              <w:rPr>
                <w:sz w:val="28"/>
                <w:szCs w:val="28"/>
              </w:rPr>
            </w:pPr>
            <w:r w:rsidRPr="0067684C">
              <w:rPr>
                <w:sz w:val="28"/>
                <w:szCs w:val="28"/>
              </w:rPr>
              <w:t xml:space="preserve"> ул. Н. Островского, д. 32</w:t>
            </w:r>
          </w:p>
        </w:tc>
      </w:tr>
    </w:tbl>
    <w:p w14:paraId="02F69263" w14:textId="77777777" w:rsidR="0067684C" w:rsidRPr="0067684C" w:rsidRDefault="0067684C" w:rsidP="0067684C">
      <w:pPr>
        <w:jc w:val="center"/>
        <w:rPr>
          <w:sz w:val="28"/>
          <w:szCs w:val="28"/>
        </w:rPr>
      </w:pPr>
    </w:p>
    <w:p w14:paraId="485A814F" w14:textId="77777777" w:rsidR="0067684C" w:rsidRPr="0067684C" w:rsidRDefault="0067684C" w:rsidP="0067684C">
      <w:pPr>
        <w:spacing w:after="200" w:line="276" w:lineRule="auto"/>
        <w:rPr>
          <w:sz w:val="28"/>
          <w:szCs w:val="28"/>
        </w:rPr>
      </w:pPr>
      <w:r w:rsidRPr="0067684C">
        <w:rPr>
          <w:sz w:val="28"/>
          <w:szCs w:val="28"/>
        </w:rPr>
        <w:br w:type="page"/>
      </w:r>
    </w:p>
    <w:p w14:paraId="531F8705" w14:textId="77777777" w:rsidR="0067684C" w:rsidRPr="0067684C" w:rsidRDefault="0067684C" w:rsidP="0067684C">
      <w:pPr>
        <w:jc w:val="center"/>
        <w:rPr>
          <w:sz w:val="28"/>
          <w:szCs w:val="28"/>
        </w:rPr>
      </w:pPr>
      <w:r w:rsidRPr="0067684C">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7B8BBB0E" w14:textId="77777777" w:rsidR="0067684C" w:rsidRPr="0067684C" w:rsidRDefault="0067684C" w:rsidP="0067684C">
      <w:pPr>
        <w:jc w:val="center"/>
        <w:rPr>
          <w:sz w:val="28"/>
          <w:szCs w:val="28"/>
        </w:rPr>
      </w:pPr>
    </w:p>
    <w:tbl>
      <w:tblPr>
        <w:tblStyle w:val="ae"/>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67684C" w:rsidRPr="0067684C" w14:paraId="6F7B39C3" w14:textId="77777777" w:rsidTr="00EE613E">
        <w:trPr>
          <w:trHeight w:val="706"/>
        </w:trPr>
        <w:tc>
          <w:tcPr>
            <w:tcW w:w="3970" w:type="dxa"/>
            <w:vMerge w:val="restart"/>
            <w:vAlign w:val="center"/>
          </w:tcPr>
          <w:p w14:paraId="3A940C09" w14:textId="77777777" w:rsidR="0067684C" w:rsidRPr="0067684C" w:rsidRDefault="0067684C" w:rsidP="0067684C">
            <w:pPr>
              <w:jc w:val="center"/>
              <w:rPr>
                <w:sz w:val="28"/>
                <w:szCs w:val="28"/>
              </w:rPr>
            </w:pPr>
            <w:r w:rsidRPr="0067684C">
              <w:rPr>
                <w:sz w:val="28"/>
                <w:szCs w:val="28"/>
              </w:rPr>
              <w:t>Наименование мероприятия</w:t>
            </w:r>
          </w:p>
        </w:tc>
        <w:tc>
          <w:tcPr>
            <w:tcW w:w="992" w:type="dxa"/>
            <w:vMerge w:val="restart"/>
            <w:vAlign w:val="center"/>
          </w:tcPr>
          <w:p w14:paraId="5C9E8A29" w14:textId="77777777" w:rsidR="0067684C" w:rsidRPr="0067684C" w:rsidRDefault="0067684C" w:rsidP="0067684C">
            <w:pPr>
              <w:jc w:val="center"/>
              <w:rPr>
                <w:sz w:val="28"/>
                <w:szCs w:val="28"/>
              </w:rPr>
            </w:pPr>
            <w:r w:rsidRPr="0067684C">
              <w:rPr>
                <w:sz w:val="28"/>
                <w:szCs w:val="28"/>
              </w:rPr>
              <w:t>Срок реали-зации</w:t>
            </w:r>
          </w:p>
        </w:tc>
        <w:tc>
          <w:tcPr>
            <w:tcW w:w="1451" w:type="dxa"/>
            <w:vMerge w:val="restart"/>
          </w:tcPr>
          <w:p w14:paraId="49273F61" w14:textId="77777777" w:rsidR="0067684C" w:rsidRPr="0067684C" w:rsidRDefault="0067684C" w:rsidP="0067684C">
            <w:pPr>
              <w:jc w:val="center"/>
              <w:rPr>
                <w:sz w:val="28"/>
                <w:szCs w:val="28"/>
              </w:rPr>
            </w:pPr>
            <w:r w:rsidRPr="0067684C">
              <w:rPr>
                <w:sz w:val="28"/>
                <w:szCs w:val="28"/>
              </w:rPr>
              <w:t>Финан-совые потреб-ности, тыс. руб. (без НДС)</w:t>
            </w:r>
          </w:p>
        </w:tc>
        <w:tc>
          <w:tcPr>
            <w:tcW w:w="3794" w:type="dxa"/>
            <w:gridSpan w:val="3"/>
            <w:vAlign w:val="center"/>
          </w:tcPr>
          <w:p w14:paraId="01B74914" w14:textId="77777777" w:rsidR="0067684C" w:rsidRPr="0067684C" w:rsidRDefault="0067684C" w:rsidP="0067684C">
            <w:pPr>
              <w:jc w:val="center"/>
              <w:rPr>
                <w:sz w:val="28"/>
                <w:szCs w:val="28"/>
              </w:rPr>
            </w:pPr>
            <w:r w:rsidRPr="0067684C">
              <w:rPr>
                <w:sz w:val="28"/>
                <w:szCs w:val="28"/>
              </w:rPr>
              <w:t>Ожидаемый эффект</w:t>
            </w:r>
          </w:p>
        </w:tc>
      </w:tr>
      <w:tr w:rsidR="0067684C" w:rsidRPr="0067684C" w14:paraId="7DCF4515" w14:textId="77777777" w:rsidTr="00EE613E">
        <w:trPr>
          <w:trHeight w:val="844"/>
        </w:trPr>
        <w:tc>
          <w:tcPr>
            <w:tcW w:w="3970" w:type="dxa"/>
            <w:vMerge/>
          </w:tcPr>
          <w:p w14:paraId="6563E234" w14:textId="77777777" w:rsidR="0067684C" w:rsidRPr="0067684C" w:rsidRDefault="0067684C" w:rsidP="0067684C">
            <w:pPr>
              <w:jc w:val="center"/>
              <w:rPr>
                <w:sz w:val="28"/>
                <w:szCs w:val="28"/>
              </w:rPr>
            </w:pPr>
          </w:p>
        </w:tc>
        <w:tc>
          <w:tcPr>
            <w:tcW w:w="992" w:type="dxa"/>
            <w:vMerge/>
          </w:tcPr>
          <w:p w14:paraId="43E9D91B" w14:textId="77777777" w:rsidR="0067684C" w:rsidRPr="0067684C" w:rsidRDefault="0067684C" w:rsidP="0067684C">
            <w:pPr>
              <w:jc w:val="center"/>
              <w:rPr>
                <w:sz w:val="28"/>
                <w:szCs w:val="28"/>
              </w:rPr>
            </w:pPr>
          </w:p>
        </w:tc>
        <w:tc>
          <w:tcPr>
            <w:tcW w:w="1451" w:type="dxa"/>
            <w:vMerge/>
          </w:tcPr>
          <w:p w14:paraId="7D3AB014" w14:textId="77777777" w:rsidR="0067684C" w:rsidRPr="0067684C" w:rsidRDefault="0067684C" w:rsidP="0067684C">
            <w:pPr>
              <w:jc w:val="center"/>
              <w:rPr>
                <w:sz w:val="28"/>
                <w:szCs w:val="28"/>
              </w:rPr>
            </w:pPr>
          </w:p>
        </w:tc>
        <w:tc>
          <w:tcPr>
            <w:tcW w:w="1983" w:type="dxa"/>
            <w:vAlign w:val="center"/>
          </w:tcPr>
          <w:p w14:paraId="4F81F636" w14:textId="77777777" w:rsidR="0067684C" w:rsidRPr="0067684C" w:rsidRDefault="0067684C" w:rsidP="0067684C">
            <w:pPr>
              <w:jc w:val="center"/>
              <w:rPr>
                <w:sz w:val="28"/>
                <w:szCs w:val="28"/>
              </w:rPr>
            </w:pPr>
            <w:r w:rsidRPr="0067684C">
              <w:rPr>
                <w:sz w:val="28"/>
                <w:szCs w:val="28"/>
              </w:rPr>
              <w:t>Наименование показателей</w:t>
            </w:r>
          </w:p>
        </w:tc>
        <w:tc>
          <w:tcPr>
            <w:tcW w:w="980" w:type="dxa"/>
            <w:vAlign w:val="center"/>
          </w:tcPr>
          <w:p w14:paraId="47CF54B3" w14:textId="77777777" w:rsidR="0067684C" w:rsidRPr="0067684C" w:rsidRDefault="0067684C" w:rsidP="0067684C">
            <w:pPr>
              <w:jc w:val="center"/>
              <w:rPr>
                <w:sz w:val="28"/>
                <w:szCs w:val="28"/>
              </w:rPr>
            </w:pPr>
            <w:r w:rsidRPr="0067684C">
              <w:rPr>
                <w:sz w:val="28"/>
                <w:szCs w:val="28"/>
              </w:rPr>
              <w:t>тыс. руб.</w:t>
            </w:r>
          </w:p>
        </w:tc>
        <w:tc>
          <w:tcPr>
            <w:tcW w:w="831" w:type="dxa"/>
            <w:vAlign w:val="center"/>
          </w:tcPr>
          <w:p w14:paraId="77F1441F" w14:textId="77777777" w:rsidR="0067684C" w:rsidRPr="0067684C" w:rsidRDefault="0067684C" w:rsidP="0067684C">
            <w:pPr>
              <w:jc w:val="center"/>
              <w:rPr>
                <w:sz w:val="28"/>
                <w:szCs w:val="28"/>
              </w:rPr>
            </w:pPr>
            <w:r w:rsidRPr="0067684C">
              <w:rPr>
                <w:sz w:val="28"/>
                <w:szCs w:val="28"/>
              </w:rPr>
              <w:t>%</w:t>
            </w:r>
          </w:p>
        </w:tc>
      </w:tr>
      <w:tr w:rsidR="0067684C" w:rsidRPr="0067684C" w14:paraId="75E18524" w14:textId="77777777" w:rsidTr="00EE613E">
        <w:tc>
          <w:tcPr>
            <w:tcW w:w="3970" w:type="dxa"/>
          </w:tcPr>
          <w:p w14:paraId="139A1F28" w14:textId="77777777" w:rsidR="0067684C" w:rsidRPr="0067684C" w:rsidRDefault="0067684C" w:rsidP="0067684C">
            <w:pPr>
              <w:jc w:val="center"/>
              <w:rPr>
                <w:sz w:val="28"/>
                <w:szCs w:val="28"/>
              </w:rPr>
            </w:pPr>
            <w:r w:rsidRPr="0067684C">
              <w:rPr>
                <w:sz w:val="28"/>
                <w:szCs w:val="28"/>
              </w:rPr>
              <w:t>-</w:t>
            </w:r>
          </w:p>
        </w:tc>
        <w:tc>
          <w:tcPr>
            <w:tcW w:w="992" w:type="dxa"/>
          </w:tcPr>
          <w:p w14:paraId="1AAA03FF" w14:textId="77777777" w:rsidR="0067684C" w:rsidRPr="0067684C" w:rsidRDefault="0067684C" w:rsidP="0067684C">
            <w:pPr>
              <w:jc w:val="center"/>
              <w:rPr>
                <w:sz w:val="28"/>
                <w:szCs w:val="28"/>
              </w:rPr>
            </w:pPr>
            <w:r w:rsidRPr="0067684C">
              <w:rPr>
                <w:sz w:val="28"/>
                <w:szCs w:val="28"/>
              </w:rPr>
              <w:t>-</w:t>
            </w:r>
          </w:p>
        </w:tc>
        <w:tc>
          <w:tcPr>
            <w:tcW w:w="1451" w:type="dxa"/>
          </w:tcPr>
          <w:p w14:paraId="07680589" w14:textId="77777777" w:rsidR="0067684C" w:rsidRPr="0067684C" w:rsidRDefault="0067684C" w:rsidP="0067684C">
            <w:pPr>
              <w:jc w:val="center"/>
              <w:rPr>
                <w:sz w:val="28"/>
                <w:szCs w:val="28"/>
              </w:rPr>
            </w:pPr>
            <w:r w:rsidRPr="0067684C">
              <w:rPr>
                <w:sz w:val="28"/>
                <w:szCs w:val="28"/>
              </w:rPr>
              <w:t>-</w:t>
            </w:r>
          </w:p>
        </w:tc>
        <w:tc>
          <w:tcPr>
            <w:tcW w:w="1983" w:type="dxa"/>
          </w:tcPr>
          <w:p w14:paraId="3CA91F94" w14:textId="77777777" w:rsidR="0067684C" w:rsidRPr="0067684C" w:rsidRDefault="0067684C" w:rsidP="0067684C">
            <w:pPr>
              <w:jc w:val="center"/>
              <w:rPr>
                <w:sz w:val="28"/>
                <w:szCs w:val="28"/>
              </w:rPr>
            </w:pPr>
            <w:r w:rsidRPr="0067684C">
              <w:rPr>
                <w:sz w:val="28"/>
                <w:szCs w:val="28"/>
              </w:rPr>
              <w:t>-</w:t>
            </w:r>
          </w:p>
        </w:tc>
        <w:tc>
          <w:tcPr>
            <w:tcW w:w="980" w:type="dxa"/>
          </w:tcPr>
          <w:p w14:paraId="3F2D3D31" w14:textId="77777777" w:rsidR="0067684C" w:rsidRPr="0067684C" w:rsidRDefault="0067684C" w:rsidP="0067684C">
            <w:pPr>
              <w:jc w:val="center"/>
              <w:rPr>
                <w:sz w:val="28"/>
                <w:szCs w:val="28"/>
              </w:rPr>
            </w:pPr>
            <w:r w:rsidRPr="0067684C">
              <w:rPr>
                <w:sz w:val="28"/>
                <w:szCs w:val="28"/>
              </w:rPr>
              <w:t>-</w:t>
            </w:r>
          </w:p>
        </w:tc>
        <w:tc>
          <w:tcPr>
            <w:tcW w:w="831" w:type="dxa"/>
          </w:tcPr>
          <w:p w14:paraId="45916521" w14:textId="77777777" w:rsidR="0067684C" w:rsidRPr="0067684C" w:rsidRDefault="0067684C" w:rsidP="0067684C">
            <w:pPr>
              <w:jc w:val="center"/>
              <w:rPr>
                <w:sz w:val="28"/>
                <w:szCs w:val="28"/>
              </w:rPr>
            </w:pPr>
            <w:r w:rsidRPr="0067684C">
              <w:rPr>
                <w:sz w:val="28"/>
                <w:szCs w:val="28"/>
              </w:rPr>
              <w:t>-</w:t>
            </w:r>
          </w:p>
        </w:tc>
      </w:tr>
    </w:tbl>
    <w:p w14:paraId="67BDB455" w14:textId="77777777" w:rsidR="0067684C" w:rsidRPr="0067684C" w:rsidRDefault="0067684C" w:rsidP="0067684C">
      <w:pPr>
        <w:jc w:val="center"/>
        <w:rPr>
          <w:sz w:val="28"/>
          <w:szCs w:val="28"/>
        </w:rPr>
      </w:pPr>
    </w:p>
    <w:p w14:paraId="73BBFD43" w14:textId="77777777" w:rsidR="0067684C" w:rsidRPr="0067684C" w:rsidRDefault="0067684C" w:rsidP="0067684C">
      <w:pPr>
        <w:spacing w:after="200" w:line="276" w:lineRule="auto"/>
        <w:rPr>
          <w:sz w:val="28"/>
          <w:szCs w:val="28"/>
        </w:rPr>
      </w:pPr>
      <w:r w:rsidRPr="0067684C">
        <w:rPr>
          <w:sz w:val="28"/>
          <w:szCs w:val="28"/>
        </w:rPr>
        <w:br w:type="page"/>
      </w:r>
    </w:p>
    <w:p w14:paraId="0DEFF21F" w14:textId="77777777" w:rsidR="0067684C" w:rsidRPr="0067684C" w:rsidRDefault="0067684C" w:rsidP="0067684C">
      <w:pPr>
        <w:jc w:val="center"/>
        <w:rPr>
          <w:sz w:val="28"/>
          <w:szCs w:val="28"/>
        </w:rPr>
      </w:pPr>
      <w:r w:rsidRPr="0067684C">
        <w:rPr>
          <w:sz w:val="28"/>
          <w:szCs w:val="28"/>
        </w:rPr>
        <w:lastRenderedPageBreak/>
        <w:t>Раздел 3. Перечень плановых мероприятий, направленных на улучшение качества очистки сточных вод</w:t>
      </w:r>
    </w:p>
    <w:p w14:paraId="49284FA0" w14:textId="77777777" w:rsidR="0067684C" w:rsidRPr="0067684C" w:rsidRDefault="0067684C" w:rsidP="0067684C">
      <w:pPr>
        <w:jc w:val="center"/>
        <w:rPr>
          <w:sz w:val="28"/>
          <w:szCs w:val="28"/>
        </w:rPr>
      </w:pPr>
    </w:p>
    <w:tbl>
      <w:tblPr>
        <w:tblStyle w:val="ae"/>
        <w:tblW w:w="10207" w:type="dxa"/>
        <w:jc w:val="center"/>
        <w:tblLook w:val="04A0" w:firstRow="1" w:lastRow="0" w:firstColumn="1" w:lastColumn="0" w:noHBand="0" w:noVBand="1"/>
      </w:tblPr>
      <w:tblGrid>
        <w:gridCol w:w="3752"/>
        <w:gridCol w:w="992"/>
        <w:gridCol w:w="1416"/>
        <w:gridCol w:w="2305"/>
        <w:gridCol w:w="952"/>
        <w:gridCol w:w="790"/>
      </w:tblGrid>
      <w:tr w:rsidR="0067684C" w:rsidRPr="0067684C" w14:paraId="26CF7DE3" w14:textId="77777777" w:rsidTr="00EE613E">
        <w:trPr>
          <w:trHeight w:val="706"/>
          <w:jc w:val="center"/>
        </w:trPr>
        <w:tc>
          <w:tcPr>
            <w:tcW w:w="3752" w:type="dxa"/>
            <w:vMerge w:val="restart"/>
            <w:vAlign w:val="center"/>
          </w:tcPr>
          <w:p w14:paraId="2A838817" w14:textId="77777777" w:rsidR="0067684C" w:rsidRPr="0067684C" w:rsidRDefault="0067684C" w:rsidP="0067684C">
            <w:pPr>
              <w:jc w:val="center"/>
              <w:rPr>
                <w:sz w:val="28"/>
                <w:szCs w:val="28"/>
              </w:rPr>
            </w:pPr>
            <w:r w:rsidRPr="0067684C">
              <w:rPr>
                <w:sz w:val="28"/>
                <w:szCs w:val="28"/>
              </w:rPr>
              <w:t>Наименование мероприятия</w:t>
            </w:r>
          </w:p>
        </w:tc>
        <w:tc>
          <w:tcPr>
            <w:tcW w:w="992" w:type="dxa"/>
            <w:vMerge w:val="restart"/>
            <w:vAlign w:val="center"/>
          </w:tcPr>
          <w:p w14:paraId="1308A177" w14:textId="77777777" w:rsidR="0067684C" w:rsidRPr="0067684C" w:rsidRDefault="0067684C" w:rsidP="0067684C">
            <w:pPr>
              <w:jc w:val="center"/>
              <w:rPr>
                <w:sz w:val="28"/>
                <w:szCs w:val="28"/>
              </w:rPr>
            </w:pPr>
            <w:r w:rsidRPr="0067684C">
              <w:rPr>
                <w:sz w:val="28"/>
                <w:szCs w:val="28"/>
              </w:rPr>
              <w:t>Срок реали-зации</w:t>
            </w:r>
          </w:p>
        </w:tc>
        <w:tc>
          <w:tcPr>
            <w:tcW w:w="1416" w:type="dxa"/>
            <w:vMerge w:val="restart"/>
          </w:tcPr>
          <w:p w14:paraId="4D27142B" w14:textId="77777777" w:rsidR="0067684C" w:rsidRPr="0067684C" w:rsidRDefault="0067684C" w:rsidP="0067684C">
            <w:pPr>
              <w:jc w:val="center"/>
              <w:rPr>
                <w:sz w:val="28"/>
                <w:szCs w:val="28"/>
              </w:rPr>
            </w:pPr>
            <w:r w:rsidRPr="0067684C">
              <w:rPr>
                <w:sz w:val="28"/>
                <w:szCs w:val="28"/>
              </w:rPr>
              <w:t>Финан-совые потреб-ности по годам, тыс. руб. (без НДС)</w:t>
            </w:r>
          </w:p>
        </w:tc>
        <w:tc>
          <w:tcPr>
            <w:tcW w:w="4047" w:type="dxa"/>
            <w:gridSpan w:val="3"/>
            <w:vAlign w:val="center"/>
          </w:tcPr>
          <w:p w14:paraId="6F3D8977" w14:textId="77777777" w:rsidR="0067684C" w:rsidRPr="0067684C" w:rsidRDefault="0067684C" w:rsidP="0067684C">
            <w:pPr>
              <w:jc w:val="center"/>
              <w:rPr>
                <w:sz w:val="28"/>
                <w:szCs w:val="28"/>
              </w:rPr>
            </w:pPr>
            <w:r w:rsidRPr="0067684C">
              <w:rPr>
                <w:sz w:val="28"/>
                <w:szCs w:val="28"/>
              </w:rPr>
              <w:t>Ожидаемый эффект</w:t>
            </w:r>
          </w:p>
        </w:tc>
      </w:tr>
      <w:tr w:rsidR="0067684C" w:rsidRPr="0067684C" w14:paraId="50912D24" w14:textId="77777777" w:rsidTr="00EE613E">
        <w:trPr>
          <w:trHeight w:val="844"/>
          <w:jc w:val="center"/>
        </w:trPr>
        <w:tc>
          <w:tcPr>
            <w:tcW w:w="3752" w:type="dxa"/>
            <w:vMerge/>
          </w:tcPr>
          <w:p w14:paraId="011D376C" w14:textId="77777777" w:rsidR="0067684C" w:rsidRPr="0067684C" w:rsidRDefault="0067684C" w:rsidP="0067684C">
            <w:pPr>
              <w:jc w:val="center"/>
              <w:rPr>
                <w:sz w:val="28"/>
                <w:szCs w:val="28"/>
              </w:rPr>
            </w:pPr>
          </w:p>
        </w:tc>
        <w:tc>
          <w:tcPr>
            <w:tcW w:w="992" w:type="dxa"/>
            <w:vMerge/>
          </w:tcPr>
          <w:p w14:paraId="58E3E86C" w14:textId="77777777" w:rsidR="0067684C" w:rsidRPr="0067684C" w:rsidRDefault="0067684C" w:rsidP="0067684C">
            <w:pPr>
              <w:jc w:val="center"/>
              <w:rPr>
                <w:sz w:val="28"/>
                <w:szCs w:val="28"/>
              </w:rPr>
            </w:pPr>
          </w:p>
        </w:tc>
        <w:tc>
          <w:tcPr>
            <w:tcW w:w="1416" w:type="dxa"/>
            <w:vMerge/>
          </w:tcPr>
          <w:p w14:paraId="3A586E4C" w14:textId="77777777" w:rsidR="0067684C" w:rsidRPr="0067684C" w:rsidRDefault="0067684C" w:rsidP="0067684C">
            <w:pPr>
              <w:jc w:val="center"/>
              <w:rPr>
                <w:sz w:val="28"/>
                <w:szCs w:val="28"/>
              </w:rPr>
            </w:pPr>
          </w:p>
        </w:tc>
        <w:tc>
          <w:tcPr>
            <w:tcW w:w="2305" w:type="dxa"/>
            <w:vAlign w:val="center"/>
          </w:tcPr>
          <w:p w14:paraId="6D8C3099" w14:textId="77777777" w:rsidR="0067684C" w:rsidRPr="0067684C" w:rsidRDefault="0067684C" w:rsidP="0067684C">
            <w:pPr>
              <w:jc w:val="center"/>
              <w:rPr>
                <w:sz w:val="28"/>
                <w:szCs w:val="28"/>
              </w:rPr>
            </w:pPr>
            <w:r w:rsidRPr="0067684C">
              <w:rPr>
                <w:sz w:val="28"/>
                <w:szCs w:val="28"/>
              </w:rPr>
              <w:t>Наименование показателей</w:t>
            </w:r>
          </w:p>
        </w:tc>
        <w:tc>
          <w:tcPr>
            <w:tcW w:w="952" w:type="dxa"/>
            <w:vAlign w:val="center"/>
          </w:tcPr>
          <w:p w14:paraId="3631595D" w14:textId="77777777" w:rsidR="0067684C" w:rsidRPr="0067684C" w:rsidRDefault="0067684C" w:rsidP="0067684C">
            <w:pPr>
              <w:jc w:val="center"/>
              <w:rPr>
                <w:sz w:val="28"/>
                <w:szCs w:val="28"/>
              </w:rPr>
            </w:pPr>
            <w:r w:rsidRPr="0067684C">
              <w:rPr>
                <w:sz w:val="28"/>
                <w:szCs w:val="28"/>
              </w:rPr>
              <w:t>тыс. руб.</w:t>
            </w:r>
          </w:p>
        </w:tc>
        <w:tc>
          <w:tcPr>
            <w:tcW w:w="790" w:type="dxa"/>
            <w:vAlign w:val="center"/>
          </w:tcPr>
          <w:p w14:paraId="1E3E2153" w14:textId="77777777" w:rsidR="0067684C" w:rsidRPr="0067684C" w:rsidRDefault="0067684C" w:rsidP="0067684C">
            <w:pPr>
              <w:jc w:val="center"/>
              <w:rPr>
                <w:sz w:val="28"/>
                <w:szCs w:val="28"/>
              </w:rPr>
            </w:pPr>
            <w:r w:rsidRPr="0067684C">
              <w:rPr>
                <w:sz w:val="28"/>
                <w:szCs w:val="28"/>
              </w:rPr>
              <w:t>%</w:t>
            </w:r>
          </w:p>
        </w:tc>
      </w:tr>
      <w:tr w:rsidR="0067684C" w:rsidRPr="0067684C" w14:paraId="4FA357C5" w14:textId="77777777" w:rsidTr="00EE613E">
        <w:trPr>
          <w:trHeight w:val="850"/>
          <w:jc w:val="center"/>
        </w:trPr>
        <w:tc>
          <w:tcPr>
            <w:tcW w:w="3752" w:type="dxa"/>
            <w:vMerge w:val="restart"/>
            <w:vAlign w:val="center"/>
          </w:tcPr>
          <w:p w14:paraId="6C7D9C8F" w14:textId="77777777" w:rsidR="0067684C" w:rsidRPr="0067684C" w:rsidRDefault="0067684C" w:rsidP="0067684C">
            <w:pPr>
              <w:rPr>
                <w:sz w:val="28"/>
                <w:szCs w:val="28"/>
              </w:rPr>
            </w:pPr>
            <w:r w:rsidRPr="0067684C">
              <w:rPr>
                <w:sz w:val="28"/>
                <w:szCs w:val="28"/>
              </w:rPr>
              <w:t>Приобретение автомобиля- илососа</w:t>
            </w:r>
          </w:p>
        </w:tc>
        <w:tc>
          <w:tcPr>
            <w:tcW w:w="992" w:type="dxa"/>
            <w:vMerge w:val="restart"/>
            <w:vAlign w:val="center"/>
          </w:tcPr>
          <w:p w14:paraId="29EC1C07" w14:textId="77777777" w:rsidR="0067684C" w:rsidRPr="0067684C" w:rsidRDefault="0067684C" w:rsidP="0067684C">
            <w:pPr>
              <w:jc w:val="center"/>
              <w:rPr>
                <w:color w:val="FF0000"/>
                <w:sz w:val="28"/>
                <w:szCs w:val="28"/>
              </w:rPr>
            </w:pPr>
            <w:r w:rsidRPr="0067684C">
              <w:rPr>
                <w:sz w:val="28"/>
                <w:szCs w:val="28"/>
              </w:rPr>
              <w:t>2024</w:t>
            </w:r>
          </w:p>
        </w:tc>
        <w:tc>
          <w:tcPr>
            <w:tcW w:w="1416" w:type="dxa"/>
            <w:vAlign w:val="center"/>
          </w:tcPr>
          <w:p w14:paraId="61FBF89B" w14:textId="77777777" w:rsidR="0067684C" w:rsidRPr="0067684C" w:rsidRDefault="0067684C" w:rsidP="0067684C">
            <w:pPr>
              <w:jc w:val="center"/>
              <w:rPr>
                <w:sz w:val="28"/>
                <w:szCs w:val="28"/>
              </w:rPr>
            </w:pPr>
            <w:r w:rsidRPr="0067684C">
              <w:rPr>
                <w:sz w:val="28"/>
                <w:szCs w:val="28"/>
              </w:rPr>
              <w:t>1 228,25 (2020)</w:t>
            </w:r>
          </w:p>
        </w:tc>
        <w:tc>
          <w:tcPr>
            <w:tcW w:w="2305" w:type="dxa"/>
            <w:vMerge w:val="restart"/>
            <w:vAlign w:val="center"/>
          </w:tcPr>
          <w:p w14:paraId="1A7D37C4" w14:textId="77777777" w:rsidR="0067684C" w:rsidRPr="0067684C" w:rsidRDefault="0067684C" w:rsidP="0067684C">
            <w:pPr>
              <w:rPr>
                <w:sz w:val="28"/>
                <w:szCs w:val="28"/>
              </w:rPr>
            </w:pPr>
            <w:r w:rsidRPr="0067684C">
              <w:rPr>
                <w:color w:val="000000"/>
                <w:sz w:val="28"/>
                <w:szCs w:val="28"/>
              </w:rPr>
              <w:t>Повышение качества вакуумной очистки колодцев ливневой канализационной сети от ила и транспортировки его к месту выгрузки</w:t>
            </w:r>
          </w:p>
        </w:tc>
        <w:tc>
          <w:tcPr>
            <w:tcW w:w="952" w:type="dxa"/>
            <w:vMerge w:val="restart"/>
            <w:vAlign w:val="center"/>
          </w:tcPr>
          <w:p w14:paraId="50D10B6E" w14:textId="77777777" w:rsidR="0067684C" w:rsidRPr="0067684C" w:rsidRDefault="0067684C" w:rsidP="0067684C">
            <w:pPr>
              <w:jc w:val="center"/>
              <w:rPr>
                <w:sz w:val="28"/>
                <w:szCs w:val="28"/>
              </w:rPr>
            </w:pPr>
            <w:r w:rsidRPr="0067684C">
              <w:rPr>
                <w:sz w:val="28"/>
                <w:szCs w:val="28"/>
              </w:rPr>
              <w:t>-</w:t>
            </w:r>
          </w:p>
        </w:tc>
        <w:tc>
          <w:tcPr>
            <w:tcW w:w="790" w:type="dxa"/>
            <w:vMerge w:val="restart"/>
            <w:vAlign w:val="center"/>
          </w:tcPr>
          <w:p w14:paraId="7EB061C2" w14:textId="77777777" w:rsidR="0067684C" w:rsidRPr="0067684C" w:rsidRDefault="0067684C" w:rsidP="0067684C">
            <w:pPr>
              <w:jc w:val="center"/>
              <w:rPr>
                <w:sz w:val="28"/>
                <w:szCs w:val="28"/>
              </w:rPr>
            </w:pPr>
            <w:r w:rsidRPr="0067684C">
              <w:rPr>
                <w:sz w:val="28"/>
                <w:szCs w:val="28"/>
              </w:rPr>
              <w:t>-</w:t>
            </w:r>
          </w:p>
        </w:tc>
      </w:tr>
      <w:tr w:rsidR="0067684C" w:rsidRPr="0067684C" w14:paraId="26BF0FB0" w14:textId="77777777" w:rsidTr="00EE613E">
        <w:trPr>
          <w:trHeight w:val="746"/>
          <w:jc w:val="center"/>
        </w:trPr>
        <w:tc>
          <w:tcPr>
            <w:tcW w:w="3752" w:type="dxa"/>
            <w:vMerge/>
          </w:tcPr>
          <w:p w14:paraId="486B09FE" w14:textId="77777777" w:rsidR="0067684C" w:rsidRPr="0067684C" w:rsidRDefault="0067684C" w:rsidP="0067684C">
            <w:pPr>
              <w:jc w:val="center"/>
              <w:rPr>
                <w:sz w:val="28"/>
                <w:szCs w:val="28"/>
              </w:rPr>
            </w:pPr>
          </w:p>
        </w:tc>
        <w:tc>
          <w:tcPr>
            <w:tcW w:w="992" w:type="dxa"/>
            <w:vMerge/>
          </w:tcPr>
          <w:p w14:paraId="4D6B1E8E" w14:textId="77777777" w:rsidR="0067684C" w:rsidRPr="0067684C" w:rsidRDefault="0067684C" w:rsidP="0067684C">
            <w:pPr>
              <w:jc w:val="center"/>
              <w:rPr>
                <w:color w:val="FF0000"/>
                <w:sz w:val="28"/>
                <w:szCs w:val="28"/>
              </w:rPr>
            </w:pPr>
          </w:p>
        </w:tc>
        <w:tc>
          <w:tcPr>
            <w:tcW w:w="1416" w:type="dxa"/>
            <w:vAlign w:val="center"/>
          </w:tcPr>
          <w:p w14:paraId="217FF9CA" w14:textId="77777777" w:rsidR="0067684C" w:rsidRPr="0067684C" w:rsidRDefault="0067684C" w:rsidP="0067684C">
            <w:pPr>
              <w:jc w:val="center"/>
              <w:rPr>
                <w:sz w:val="28"/>
                <w:szCs w:val="28"/>
              </w:rPr>
            </w:pPr>
            <w:r w:rsidRPr="0067684C">
              <w:rPr>
                <w:sz w:val="28"/>
                <w:szCs w:val="28"/>
              </w:rPr>
              <w:t>1 260,96</w:t>
            </w:r>
          </w:p>
          <w:p w14:paraId="459E89CF" w14:textId="77777777" w:rsidR="0067684C" w:rsidRPr="0067684C" w:rsidRDefault="0067684C" w:rsidP="0067684C">
            <w:pPr>
              <w:jc w:val="center"/>
              <w:rPr>
                <w:sz w:val="28"/>
                <w:szCs w:val="28"/>
              </w:rPr>
            </w:pPr>
            <w:r w:rsidRPr="0067684C">
              <w:rPr>
                <w:sz w:val="28"/>
                <w:szCs w:val="28"/>
              </w:rPr>
              <w:t>(2021)</w:t>
            </w:r>
          </w:p>
        </w:tc>
        <w:tc>
          <w:tcPr>
            <w:tcW w:w="2305" w:type="dxa"/>
            <w:vMerge/>
          </w:tcPr>
          <w:p w14:paraId="6E19925A" w14:textId="77777777" w:rsidR="0067684C" w:rsidRPr="0067684C" w:rsidRDefault="0067684C" w:rsidP="0067684C">
            <w:pPr>
              <w:jc w:val="center"/>
              <w:rPr>
                <w:color w:val="FF0000"/>
                <w:sz w:val="28"/>
                <w:szCs w:val="28"/>
              </w:rPr>
            </w:pPr>
          </w:p>
        </w:tc>
        <w:tc>
          <w:tcPr>
            <w:tcW w:w="952" w:type="dxa"/>
            <w:vMerge/>
          </w:tcPr>
          <w:p w14:paraId="661083D3" w14:textId="77777777" w:rsidR="0067684C" w:rsidRPr="0067684C" w:rsidRDefault="0067684C" w:rsidP="0067684C">
            <w:pPr>
              <w:jc w:val="center"/>
              <w:rPr>
                <w:color w:val="FF0000"/>
                <w:sz w:val="28"/>
                <w:szCs w:val="28"/>
              </w:rPr>
            </w:pPr>
          </w:p>
        </w:tc>
        <w:tc>
          <w:tcPr>
            <w:tcW w:w="790" w:type="dxa"/>
            <w:vMerge/>
          </w:tcPr>
          <w:p w14:paraId="229E1CAE" w14:textId="77777777" w:rsidR="0067684C" w:rsidRPr="0067684C" w:rsidRDefault="0067684C" w:rsidP="0067684C">
            <w:pPr>
              <w:jc w:val="center"/>
              <w:rPr>
                <w:color w:val="FF0000"/>
                <w:sz w:val="28"/>
                <w:szCs w:val="28"/>
              </w:rPr>
            </w:pPr>
          </w:p>
        </w:tc>
      </w:tr>
      <w:tr w:rsidR="0067684C" w:rsidRPr="0067684C" w14:paraId="7326203D" w14:textId="77777777" w:rsidTr="00EE613E">
        <w:trPr>
          <w:trHeight w:val="813"/>
          <w:jc w:val="center"/>
        </w:trPr>
        <w:tc>
          <w:tcPr>
            <w:tcW w:w="3752" w:type="dxa"/>
            <w:vMerge/>
          </w:tcPr>
          <w:p w14:paraId="0AC98990" w14:textId="77777777" w:rsidR="0067684C" w:rsidRPr="0067684C" w:rsidRDefault="0067684C" w:rsidP="0067684C">
            <w:pPr>
              <w:jc w:val="center"/>
              <w:rPr>
                <w:sz w:val="28"/>
                <w:szCs w:val="28"/>
              </w:rPr>
            </w:pPr>
          </w:p>
        </w:tc>
        <w:tc>
          <w:tcPr>
            <w:tcW w:w="992" w:type="dxa"/>
            <w:vMerge/>
          </w:tcPr>
          <w:p w14:paraId="70AF1CBF" w14:textId="77777777" w:rsidR="0067684C" w:rsidRPr="0067684C" w:rsidRDefault="0067684C" w:rsidP="0067684C">
            <w:pPr>
              <w:jc w:val="center"/>
              <w:rPr>
                <w:color w:val="FF0000"/>
                <w:sz w:val="28"/>
                <w:szCs w:val="28"/>
              </w:rPr>
            </w:pPr>
          </w:p>
        </w:tc>
        <w:tc>
          <w:tcPr>
            <w:tcW w:w="1416" w:type="dxa"/>
            <w:vAlign w:val="center"/>
          </w:tcPr>
          <w:p w14:paraId="08EEB783" w14:textId="77777777" w:rsidR="0067684C" w:rsidRPr="0067684C" w:rsidRDefault="0067684C" w:rsidP="0067684C">
            <w:pPr>
              <w:jc w:val="center"/>
              <w:rPr>
                <w:sz w:val="28"/>
                <w:szCs w:val="28"/>
              </w:rPr>
            </w:pPr>
            <w:r w:rsidRPr="0067684C">
              <w:rPr>
                <w:sz w:val="28"/>
                <w:szCs w:val="28"/>
              </w:rPr>
              <w:t>1 298,28</w:t>
            </w:r>
          </w:p>
          <w:p w14:paraId="4902D443" w14:textId="77777777" w:rsidR="0067684C" w:rsidRPr="0067684C" w:rsidRDefault="0067684C" w:rsidP="0067684C">
            <w:pPr>
              <w:jc w:val="center"/>
              <w:rPr>
                <w:sz w:val="28"/>
                <w:szCs w:val="28"/>
              </w:rPr>
            </w:pPr>
            <w:r w:rsidRPr="0067684C">
              <w:rPr>
                <w:sz w:val="28"/>
                <w:szCs w:val="28"/>
              </w:rPr>
              <w:t>(2022)</w:t>
            </w:r>
          </w:p>
        </w:tc>
        <w:tc>
          <w:tcPr>
            <w:tcW w:w="2305" w:type="dxa"/>
            <w:vMerge/>
          </w:tcPr>
          <w:p w14:paraId="0C95E69C" w14:textId="77777777" w:rsidR="0067684C" w:rsidRPr="0067684C" w:rsidRDefault="0067684C" w:rsidP="0067684C">
            <w:pPr>
              <w:jc w:val="center"/>
              <w:rPr>
                <w:color w:val="FF0000"/>
                <w:sz w:val="28"/>
                <w:szCs w:val="28"/>
              </w:rPr>
            </w:pPr>
          </w:p>
        </w:tc>
        <w:tc>
          <w:tcPr>
            <w:tcW w:w="952" w:type="dxa"/>
            <w:vMerge/>
          </w:tcPr>
          <w:p w14:paraId="6DBCA119" w14:textId="77777777" w:rsidR="0067684C" w:rsidRPr="0067684C" w:rsidRDefault="0067684C" w:rsidP="0067684C">
            <w:pPr>
              <w:jc w:val="center"/>
              <w:rPr>
                <w:color w:val="FF0000"/>
                <w:sz w:val="28"/>
                <w:szCs w:val="28"/>
              </w:rPr>
            </w:pPr>
          </w:p>
        </w:tc>
        <w:tc>
          <w:tcPr>
            <w:tcW w:w="790" w:type="dxa"/>
            <w:vMerge/>
          </w:tcPr>
          <w:p w14:paraId="787D1F49" w14:textId="77777777" w:rsidR="0067684C" w:rsidRPr="0067684C" w:rsidRDefault="0067684C" w:rsidP="0067684C">
            <w:pPr>
              <w:jc w:val="center"/>
              <w:rPr>
                <w:color w:val="FF0000"/>
                <w:sz w:val="28"/>
                <w:szCs w:val="28"/>
              </w:rPr>
            </w:pPr>
          </w:p>
        </w:tc>
      </w:tr>
      <w:tr w:rsidR="0067684C" w:rsidRPr="0067684C" w14:paraId="7ED16D69" w14:textId="77777777" w:rsidTr="00EE613E">
        <w:trPr>
          <w:trHeight w:val="864"/>
          <w:jc w:val="center"/>
        </w:trPr>
        <w:tc>
          <w:tcPr>
            <w:tcW w:w="3752" w:type="dxa"/>
            <w:vMerge/>
          </w:tcPr>
          <w:p w14:paraId="18AFB395" w14:textId="77777777" w:rsidR="0067684C" w:rsidRPr="0067684C" w:rsidRDefault="0067684C" w:rsidP="0067684C">
            <w:pPr>
              <w:jc w:val="center"/>
              <w:rPr>
                <w:sz w:val="28"/>
                <w:szCs w:val="28"/>
              </w:rPr>
            </w:pPr>
          </w:p>
        </w:tc>
        <w:tc>
          <w:tcPr>
            <w:tcW w:w="992" w:type="dxa"/>
            <w:vMerge/>
          </w:tcPr>
          <w:p w14:paraId="27891281" w14:textId="77777777" w:rsidR="0067684C" w:rsidRPr="0067684C" w:rsidRDefault="0067684C" w:rsidP="0067684C">
            <w:pPr>
              <w:jc w:val="center"/>
              <w:rPr>
                <w:color w:val="FF0000"/>
                <w:sz w:val="28"/>
                <w:szCs w:val="28"/>
              </w:rPr>
            </w:pPr>
          </w:p>
        </w:tc>
        <w:tc>
          <w:tcPr>
            <w:tcW w:w="1416" w:type="dxa"/>
            <w:vAlign w:val="center"/>
          </w:tcPr>
          <w:p w14:paraId="50979B41" w14:textId="77777777" w:rsidR="0067684C" w:rsidRPr="0067684C" w:rsidRDefault="0067684C" w:rsidP="0067684C">
            <w:pPr>
              <w:jc w:val="center"/>
              <w:rPr>
                <w:sz w:val="28"/>
                <w:szCs w:val="28"/>
              </w:rPr>
            </w:pPr>
            <w:r w:rsidRPr="0067684C">
              <w:rPr>
                <w:sz w:val="28"/>
                <w:szCs w:val="28"/>
              </w:rPr>
              <w:t>1 336,71</w:t>
            </w:r>
          </w:p>
          <w:p w14:paraId="632BF5E3" w14:textId="77777777" w:rsidR="0067684C" w:rsidRPr="0067684C" w:rsidRDefault="0067684C" w:rsidP="0067684C">
            <w:pPr>
              <w:jc w:val="center"/>
              <w:rPr>
                <w:sz w:val="28"/>
                <w:szCs w:val="28"/>
              </w:rPr>
            </w:pPr>
            <w:r w:rsidRPr="0067684C">
              <w:rPr>
                <w:sz w:val="28"/>
                <w:szCs w:val="28"/>
              </w:rPr>
              <w:t>(2023)</w:t>
            </w:r>
          </w:p>
        </w:tc>
        <w:tc>
          <w:tcPr>
            <w:tcW w:w="2305" w:type="dxa"/>
            <w:vMerge/>
          </w:tcPr>
          <w:p w14:paraId="2884E72C" w14:textId="77777777" w:rsidR="0067684C" w:rsidRPr="0067684C" w:rsidRDefault="0067684C" w:rsidP="0067684C">
            <w:pPr>
              <w:jc w:val="center"/>
              <w:rPr>
                <w:color w:val="FF0000"/>
                <w:sz w:val="28"/>
                <w:szCs w:val="28"/>
              </w:rPr>
            </w:pPr>
          </w:p>
        </w:tc>
        <w:tc>
          <w:tcPr>
            <w:tcW w:w="952" w:type="dxa"/>
            <w:vMerge/>
          </w:tcPr>
          <w:p w14:paraId="0DA5576F" w14:textId="77777777" w:rsidR="0067684C" w:rsidRPr="0067684C" w:rsidRDefault="0067684C" w:rsidP="0067684C">
            <w:pPr>
              <w:jc w:val="center"/>
              <w:rPr>
                <w:color w:val="FF0000"/>
                <w:sz w:val="28"/>
                <w:szCs w:val="28"/>
              </w:rPr>
            </w:pPr>
          </w:p>
        </w:tc>
        <w:tc>
          <w:tcPr>
            <w:tcW w:w="790" w:type="dxa"/>
            <w:vMerge/>
          </w:tcPr>
          <w:p w14:paraId="1B17E5A3" w14:textId="77777777" w:rsidR="0067684C" w:rsidRPr="0067684C" w:rsidRDefault="0067684C" w:rsidP="0067684C">
            <w:pPr>
              <w:jc w:val="center"/>
              <w:rPr>
                <w:color w:val="FF0000"/>
                <w:sz w:val="28"/>
                <w:szCs w:val="28"/>
              </w:rPr>
            </w:pPr>
          </w:p>
        </w:tc>
      </w:tr>
      <w:tr w:rsidR="0067684C" w:rsidRPr="0067684C" w14:paraId="58699DF0" w14:textId="77777777" w:rsidTr="00EE613E">
        <w:trPr>
          <w:trHeight w:val="784"/>
          <w:jc w:val="center"/>
        </w:trPr>
        <w:tc>
          <w:tcPr>
            <w:tcW w:w="3752" w:type="dxa"/>
            <w:vMerge/>
          </w:tcPr>
          <w:p w14:paraId="435F551F" w14:textId="77777777" w:rsidR="0067684C" w:rsidRPr="0067684C" w:rsidRDefault="0067684C" w:rsidP="0067684C">
            <w:pPr>
              <w:jc w:val="center"/>
              <w:rPr>
                <w:sz w:val="28"/>
                <w:szCs w:val="28"/>
              </w:rPr>
            </w:pPr>
          </w:p>
        </w:tc>
        <w:tc>
          <w:tcPr>
            <w:tcW w:w="992" w:type="dxa"/>
            <w:vMerge/>
          </w:tcPr>
          <w:p w14:paraId="3B516964" w14:textId="77777777" w:rsidR="0067684C" w:rsidRPr="0067684C" w:rsidRDefault="0067684C" w:rsidP="0067684C">
            <w:pPr>
              <w:jc w:val="center"/>
              <w:rPr>
                <w:color w:val="FF0000"/>
                <w:sz w:val="28"/>
                <w:szCs w:val="28"/>
              </w:rPr>
            </w:pPr>
          </w:p>
        </w:tc>
        <w:tc>
          <w:tcPr>
            <w:tcW w:w="1416" w:type="dxa"/>
            <w:vAlign w:val="center"/>
          </w:tcPr>
          <w:p w14:paraId="3D450715" w14:textId="77777777" w:rsidR="0067684C" w:rsidRPr="0067684C" w:rsidRDefault="0067684C" w:rsidP="0067684C">
            <w:pPr>
              <w:jc w:val="center"/>
              <w:rPr>
                <w:sz w:val="28"/>
                <w:szCs w:val="28"/>
              </w:rPr>
            </w:pPr>
            <w:r w:rsidRPr="0067684C">
              <w:rPr>
                <w:sz w:val="28"/>
                <w:szCs w:val="28"/>
              </w:rPr>
              <w:t>1 376,28</w:t>
            </w:r>
          </w:p>
          <w:p w14:paraId="1C2D7DBC" w14:textId="77777777" w:rsidR="0067684C" w:rsidRPr="0067684C" w:rsidRDefault="0067684C" w:rsidP="0067684C">
            <w:pPr>
              <w:jc w:val="center"/>
              <w:rPr>
                <w:sz w:val="28"/>
                <w:szCs w:val="28"/>
              </w:rPr>
            </w:pPr>
            <w:r w:rsidRPr="0067684C">
              <w:rPr>
                <w:sz w:val="28"/>
                <w:szCs w:val="28"/>
              </w:rPr>
              <w:t>(2024)</w:t>
            </w:r>
          </w:p>
        </w:tc>
        <w:tc>
          <w:tcPr>
            <w:tcW w:w="2305" w:type="dxa"/>
            <w:vMerge/>
          </w:tcPr>
          <w:p w14:paraId="183D4541" w14:textId="77777777" w:rsidR="0067684C" w:rsidRPr="0067684C" w:rsidRDefault="0067684C" w:rsidP="0067684C">
            <w:pPr>
              <w:jc w:val="center"/>
              <w:rPr>
                <w:color w:val="FF0000"/>
                <w:sz w:val="28"/>
                <w:szCs w:val="28"/>
              </w:rPr>
            </w:pPr>
          </w:p>
        </w:tc>
        <w:tc>
          <w:tcPr>
            <w:tcW w:w="952" w:type="dxa"/>
            <w:vMerge/>
          </w:tcPr>
          <w:p w14:paraId="01968BAF" w14:textId="77777777" w:rsidR="0067684C" w:rsidRPr="0067684C" w:rsidRDefault="0067684C" w:rsidP="0067684C">
            <w:pPr>
              <w:jc w:val="center"/>
              <w:rPr>
                <w:color w:val="FF0000"/>
                <w:sz w:val="28"/>
                <w:szCs w:val="28"/>
              </w:rPr>
            </w:pPr>
          </w:p>
        </w:tc>
        <w:tc>
          <w:tcPr>
            <w:tcW w:w="790" w:type="dxa"/>
            <w:vMerge/>
          </w:tcPr>
          <w:p w14:paraId="07796D7A" w14:textId="77777777" w:rsidR="0067684C" w:rsidRPr="0067684C" w:rsidRDefault="0067684C" w:rsidP="0067684C">
            <w:pPr>
              <w:jc w:val="center"/>
              <w:rPr>
                <w:color w:val="FF0000"/>
                <w:sz w:val="28"/>
                <w:szCs w:val="28"/>
              </w:rPr>
            </w:pPr>
          </w:p>
        </w:tc>
      </w:tr>
      <w:tr w:rsidR="0067684C" w:rsidRPr="0067684C" w14:paraId="3DB5CA8E" w14:textId="77777777" w:rsidTr="00EE613E">
        <w:trPr>
          <w:trHeight w:val="836"/>
          <w:jc w:val="center"/>
        </w:trPr>
        <w:tc>
          <w:tcPr>
            <w:tcW w:w="3752" w:type="dxa"/>
            <w:vMerge w:val="restart"/>
          </w:tcPr>
          <w:p w14:paraId="66DCE381" w14:textId="77777777" w:rsidR="0067684C" w:rsidRPr="0067684C" w:rsidRDefault="0067684C" w:rsidP="0067684C">
            <w:pPr>
              <w:rPr>
                <w:sz w:val="28"/>
                <w:szCs w:val="28"/>
              </w:rPr>
            </w:pPr>
            <w:r w:rsidRPr="0067684C">
              <w:rPr>
                <w:sz w:val="28"/>
                <w:szCs w:val="28"/>
              </w:rPr>
              <w:t>Приобретение каналопромывочной машины КО-512</w:t>
            </w:r>
          </w:p>
        </w:tc>
        <w:tc>
          <w:tcPr>
            <w:tcW w:w="992" w:type="dxa"/>
            <w:vMerge w:val="restart"/>
          </w:tcPr>
          <w:p w14:paraId="4310AFD1" w14:textId="77777777" w:rsidR="0067684C" w:rsidRPr="0067684C" w:rsidRDefault="0067684C" w:rsidP="0067684C">
            <w:pPr>
              <w:jc w:val="center"/>
              <w:rPr>
                <w:sz w:val="28"/>
                <w:szCs w:val="28"/>
              </w:rPr>
            </w:pPr>
          </w:p>
          <w:p w14:paraId="7235CA9A" w14:textId="77777777" w:rsidR="0067684C" w:rsidRPr="0067684C" w:rsidRDefault="0067684C" w:rsidP="0067684C">
            <w:pPr>
              <w:jc w:val="center"/>
              <w:rPr>
                <w:color w:val="FF0000"/>
                <w:sz w:val="28"/>
                <w:szCs w:val="28"/>
              </w:rPr>
            </w:pPr>
            <w:r w:rsidRPr="0067684C">
              <w:rPr>
                <w:sz w:val="28"/>
                <w:szCs w:val="28"/>
              </w:rPr>
              <w:t>2022</w:t>
            </w:r>
          </w:p>
        </w:tc>
        <w:tc>
          <w:tcPr>
            <w:tcW w:w="1416" w:type="dxa"/>
            <w:vAlign w:val="center"/>
          </w:tcPr>
          <w:p w14:paraId="14AA6272" w14:textId="77777777" w:rsidR="0067684C" w:rsidRPr="0067684C" w:rsidRDefault="0067684C" w:rsidP="0067684C">
            <w:pPr>
              <w:jc w:val="center"/>
              <w:rPr>
                <w:sz w:val="28"/>
                <w:szCs w:val="28"/>
              </w:rPr>
            </w:pPr>
            <w:r w:rsidRPr="0067684C">
              <w:rPr>
                <w:sz w:val="28"/>
                <w:szCs w:val="28"/>
              </w:rPr>
              <w:t>1311,0</w:t>
            </w:r>
          </w:p>
          <w:p w14:paraId="678F637D" w14:textId="77777777" w:rsidR="0067684C" w:rsidRPr="0067684C" w:rsidRDefault="0067684C" w:rsidP="0067684C">
            <w:pPr>
              <w:jc w:val="center"/>
              <w:rPr>
                <w:sz w:val="28"/>
                <w:szCs w:val="28"/>
              </w:rPr>
            </w:pPr>
            <w:r w:rsidRPr="0067684C">
              <w:rPr>
                <w:sz w:val="28"/>
                <w:szCs w:val="28"/>
              </w:rPr>
              <w:t>(2021)</w:t>
            </w:r>
          </w:p>
        </w:tc>
        <w:tc>
          <w:tcPr>
            <w:tcW w:w="2305" w:type="dxa"/>
            <w:vMerge w:val="restart"/>
          </w:tcPr>
          <w:p w14:paraId="02E89578" w14:textId="77777777" w:rsidR="0067684C" w:rsidRPr="0067684C" w:rsidRDefault="0067684C" w:rsidP="0067684C">
            <w:pPr>
              <w:rPr>
                <w:sz w:val="28"/>
                <w:szCs w:val="28"/>
              </w:rPr>
            </w:pPr>
            <w:r w:rsidRPr="0067684C">
              <w:rPr>
                <w:sz w:val="28"/>
                <w:szCs w:val="28"/>
              </w:rPr>
              <w:t>Повышение качества обслуживания ливневой канализации</w:t>
            </w:r>
          </w:p>
        </w:tc>
        <w:tc>
          <w:tcPr>
            <w:tcW w:w="952" w:type="dxa"/>
            <w:vMerge w:val="restart"/>
          </w:tcPr>
          <w:p w14:paraId="2FBAD504" w14:textId="77777777" w:rsidR="0067684C" w:rsidRPr="0067684C" w:rsidRDefault="0067684C" w:rsidP="0067684C">
            <w:pPr>
              <w:jc w:val="center"/>
              <w:rPr>
                <w:sz w:val="28"/>
                <w:szCs w:val="28"/>
              </w:rPr>
            </w:pPr>
          </w:p>
          <w:p w14:paraId="2D8ACBAE" w14:textId="77777777" w:rsidR="0067684C" w:rsidRPr="0067684C" w:rsidRDefault="0067684C" w:rsidP="0067684C">
            <w:pPr>
              <w:jc w:val="center"/>
              <w:rPr>
                <w:sz w:val="28"/>
                <w:szCs w:val="28"/>
              </w:rPr>
            </w:pPr>
          </w:p>
          <w:p w14:paraId="40B498CB" w14:textId="77777777" w:rsidR="0067684C" w:rsidRPr="0067684C" w:rsidRDefault="0067684C" w:rsidP="0067684C">
            <w:pPr>
              <w:jc w:val="center"/>
              <w:rPr>
                <w:sz w:val="28"/>
                <w:szCs w:val="28"/>
              </w:rPr>
            </w:pPr>
            <w:r w:rsidRPr="0067684C">
              <w:rPr>
                <w:sz w:val="28"/>
                <w:szCs w:val="28"/>
              </w:rPr>
              <w:t>-</w:t>
            </w:r>
          </w:p>
        </w:tc>
        <w:tc>
          <w:tcPr>
            <w:tcW w:w="790" w:type="dxa"/>
            <w:vMerge w:val="restart"/>
          </w:tcPr>
          <w:p w14:paraId="6B5681A1" w14:textId="77777777" w:rsidR="0067684C" w:rsidRPr="0067684C" w:rsidRDefault="0067684C" w:rsidP="0067684C">
            <w:pPr>
              <w:jc w:val="center"/>
              <w:rPr>
                <w:sz w:val="28"/>
                <w:szCs w:val="28"/>
              </w:rPr>
            </w:pPr>
          </w:p>
          <w:p w14:paraId="70B7EE2E" w14:textId="77777777" w:rsidR="0067684C" w:rsidRPr="0067684C" w:rsidRDefault="0067684C" w:rsidP="0067684C">
            <w:pPr>
              <w:jc w:val="center"/>
              <w:rPr>
                <w:sz w:val="28"/>
                <w:szCs w:val="28"/>
              </w:rPr>
            </w:pPr>
          </w:p>
          <w:p w14:paraId="5B393BBE" w14:textId="77777777" w:rsidR="0067684C" w:rsidRPr="0067684C" w:rsidRDefault="0067684C" w:rsidP="0067684C">
            <w:pPr>
              <w:jc w:val="center"/>
              <w:rPr>
                <w:sz w:val="28"/>
                <w:szCs w:val="28"/>
              </w:rPr>
            </w:pPr>
            <w:r w:rsidRPr="0067684C">
              <w:rPr>
                <w:sz w:val="28"/>
                <w:szCs w:val="28"/>
              </w:rPr>
              <w:t>-</w:t>
            </w:r>
          </w:p>
        </w:tc>
      </w:tr>
      <w:tr w:rsidR="0067684C" w:rsidRPr="0067684C" w14:paraId="3EBB8F3E" w14:textId="77777777" w:rsidTr="00EE613E">
        <w:trPr>
          <w:trHeight w:val="528"/>
          <w:jc w:val="center"/>
        </w:trPr>
        <w:tc>
          <w:tcPr>
            <w:tcW w:w="3752" w:type="dxa"/>
            <w:vMerge/>
          </w:tcPr>
          <w:p w14:paraId="02287DF6" w14:textId="77777777" w:rsidR="0067684C" w:rsidRPr="0067684C" w:rsidRDefault="0067684C" w:rsidP="0067684C">
            <w:pPr>
              <w:rPr>
                <w:sz w:val="28"/>
                <w:szCs w:val="28"/>
              </w:rPr>
            </w:pPr>
          </w:p>
        </w:tc>
        <w:tc>
          <w:tcPr>
            <w:tcW w:w="992" w:type="dxa"/>
            <w:vMerge/>
          </w:tcPr>
          <w:p w14:paraId="6674E7B5" w14:textId="77777777" w:rsidR="0067684C" w:rsidRPr="0067684C" w:rsidRDefault="0067684C" w:rsidP="0067684C">
            <w:pPr>
              <w:jc w:val="center"/>
              <w:rPr>
                <w:sz w:val="28"/>
                <w:szCs w:val="28"/>
              </w:rPr>
            </w:pPr>
          </w:p>
        </w:tc>
        <w:tc>
          <w:tcPr>
            <w:tcW w:w="1416" w:type="dxa"/>
            <w:vAlign w:val="center"/>
          </w:tcPr>
          <w:p w14:paraId="2DEA0471" w14:textId="77777777" w:rsidR="0067684C" w:rsidRPr="0067684C" w:rsidRDefault="0067684C" w:rsidP="0067684C">
            <w:pPr>
              <w:jc w:val="center"/>
              <w:rPr>
                <w:sz w:val="28"/>
                <w:szCs w:val="28"/>
              </w:rPr>
            </w:pPr>
            <w:r w:rsidRPr="0067684C">
              <w:rPr>
                <w:sz w:val="28"/>
                <w:szCs w:val="28"/>
              </w:rPr>
              <w:t>1367,2</w:t>
            </w:r>
          </w:p>
          <w:p w14:paraId="05B92CEF" w14:textId="77777777" w:rsidR="0067684C" w:rsidRPr="0067684C" w:rsidRDefault="0067684C" w:rsidP="0067684C">
            <w:pPr>
              <w:jc w:val="center"/>
              <w:rPr>
                <w:sz w:val="28"/>
                <w:szCs w:val="28"/>
              </w:rPr>
            </w:pPr>
            <w:r w:rsidRPr="0067684C">
              <w:rPr>
                <w:sz w:val="28"/>
                <w:szCs w:val="28"/>
              </w:rPr>
              <w:t>(2022)</w:t>
            </w:r>
          </w:p>
        </w:tc>
        <w:tc>
          <w:tcPr>
            <w:tcW w:w="2305" w:type="dxa"/>
            <w:vMerge/>
          </w:tcPr>
          <w:p w14:paraId="2BFD840C" w14:textId="77777777" w:rsidR="0067684C" w:rsidRPr="0067684C" w:rsidRDefault="0067684C" w:rsidP="0067684C">
            <w:pPr>
              <w:jc w:val="center"/>
              <w:rPr>
                <w:color w:val="FF0000"/>
                <w:sz w:val="28"/>
                <w:szCs w:val="28"/>
              </w:rPr>
            </w:pPr>
          </w:p>
        </w:tc>
        <w:tc>
          <w:tcPr>
            <w:tcW w:w="952" w:type="dxa"/>
            <w:vMerge/>
          </w:tcPr>
          <w:p w14:paraId="37BF952E" w14:textId="77777777" w:rsidR="0067684C" w:rsidRPr="0067684C" w:rsidRDefault="0067684C" w:rsidP="0067684C">
            <w:pPr>
              <w:jc w:val="center"/>
              <w:rPr>
                <w:color w:val="FF0000"/>
                <w:sz w:val="28"/>
                <w:szCs w:val="28"/>
              </w:rPr>
            </w:pPr>
          </w:p>
        </w:tc>
        <w:tc>
          <w:tcPr>
            <w:tcW w:w="790" w:type="dxa"/>
            <w:vMerge/>
          </w:tcPr>
          <w:p w14:paraId="4BCAD0DD" w14:textId="77777777" w:rsidR="0067684C" w:rsidRPr="0067684C" w:rsidRDefault="0067684C" w:rsidP="0067684C">
            <w:pPr>
              <w:jc w:val="center"/>
              <w:rPr>
                <w:color w:val="FF0000"/>
                <w:sz w:val="28"/>
                <w:szCs w:val="28"/>
              </w:rPr>
            </w:pPr>
          </w:p>
        </w:tc>
      </w:tr>
      <w:tr w:rsidR="0067684C" w:rsidRPr="0067684C" w14:paraId="45B23782" w14:textId="77777777" w:rsidTr="00EE613E">
        <w:trPr>
          <w:jc w:val="center"/>
        </w:trPr>
        <w:tc>
          <w:tcPr>
            <w:tcW w:w="3752" w:type="dxa"/>
          </w:tcPr>
          <w:p w14:paraId="3C731903" w14:textId="77777777" w:rsidR="0067684C" w:rsidRPr="0067684C" w:rsidRDefault="0067684C" w:rsidP="0067684C">
            <w:pPr>
              <w:rPr>
                <w:sz w:val="28"/>
                <w:szCs w:val="28"/>
              </w:rPr>
            </w:pPr>
            <w:r w:rsidRPr="0067684C">
              <w:rPr>
                <w:sz w:val="28"/>
                <w:szCs w:val="28"/>
              </w:rPr>
              <w:t>Итого</w:t>
            </w:r>
          </w:p>
        </w:tc>
        <w:tc>
          <w:tcPr>
            <w:tcW w:w="992" w:type="dxa"/>
          </w:tcPr>
          <w:p w14:paraId="2693599D" w14:textId="77777777" w:rsidR="0067684C" w:rsidRPr="0067684C" w:rsidRDefault="0067684C" w:rsidP="0067684C">
            <w:pPr>
              <w:jc w:val="center"/>
              <w:rPr>
                <w:color w:val="FF0000"/>
                <w:sz w:val="28"/>
                <w:szCs w:val="28"/>
              </w:rPr>
            </w:pPr>
          </w:p>
        </w:tc>
        <w:tc>
          <w:tcPr>
            <w:tcW w:w="1416" w:type="dxa"/>
            <w:vAlign w:val="center"/>
          </w:tcPr>
          <w:p w14:paraId="7DE1A77C" w14:textId="77777777" w:rsidR="0067684C" w:rsidRPr="0067684C" w:rsidRDefault="0067684C" w:rsidP="0067684C">
            <w:pPr>
              <w:jc w:val="center"/>
              <w:rPr>
                <w:sz w:val="28"/>
                <w:szCs w:val="28"/>
              </w:rPr>
            </w:pPr>
            <w:r w:rsidRPr="0067684C">
              <w:rPr>
                <w:sz w:val="28"/>
                <w:szCs w:val="28"/>
              </w:rPr>
              <w:t>9178,68</w:t>
            </w:r>
          </w:p>
        </w:tc>
        <w:tc>
          <w:tcPr>
            <w:tcW w:w="2305" w:type="dxa"/>
          </w:tcPr>
          <w:p w14:paraId="54E33CE0" w14:textId="77777777" w:rsidR="0067684C" w:rsidRPr="0067684C" w:rsidRDefault="0067684C" w:rsidP="0067684C">
            <w:pPr>
              <w:jc w:val="center"/>
              <w:rPr>
                <w:color w:val="FF0000"/>
                <w:sz w:val="28"/>
                <w:szCs w:val="28"/>
              </w:rPr>
            </w:pPr>
          </w:p>
        </w:tc>
        <w:tc>
          <w:tcPr>
            <w:tcW w:w="952" w:type="dxa"/>
          </w:tcPr>
          <w:p w14:paraId="2CA34EE5" w14:textId="77777777" w:rsidR="0067684C" w:rsidRPr="0067684C" w:rsidRDefault="0067684C" w:rsidP="0067684C">
            <w:pPr>
              <w:jc w:val="center"/>
              <w:rPr>
                <w:color w:val="FF0000"/>
                <w:sz w:val="28"/>
                <w:szCs w:val="28"/>
              </w:rPr>
            </w:pPr>
          </w:p>
        </w:tc>
        <w:tc>
          <w:tcPr>
            <w:tcW w:w="790" w:type="dxa"/>
          </w:tcPr>
          <w:p w14:paraId="101661CA" w14:textId="77777777" w:rsidR="0067684C" w:rsidRPr="0067684C" w:rsidRDefault="0067684C" w:rsidP="0067684C">
            <w:pPr>
              <w:jc w:val="center"/>
              <w:rPr>
                <w:color w:val="FF0000"/>
                <w:sz w:val="28"/>
                <w:szCs w:val="28"/>
              </w:rPr>
            </w:pPr>
          </w:p>
        </w:tc>
      </w:tr>
    </w:tbl>
    <w:p w14:paraId="610847BF" w14:textId="77777777" w:rsidR="0067684C" w:rsidRPr="0067684C" w:rsidRDefault="0067684C" w:rsidP="0067684C">
      <w:pPr>
        <w:jc w:val="center"/>
        <w:rPr>
          <w:sz w:val="28"/>
          <w:szCs w:val="28"/>
        </w:rPr>
      </w:pPr>
    </w:p>
    <w:p w14:paraId="15B55C35" w14:textId="77777777" w:rsidR="0067684C" w:rsidRPr="0067684C" w:rsidRDefault="0067684C" w:rsidP="0067684C">
      <w:pPr>
        <w:jc w:val="center"/>
        <w:rPr>
          <w:sz w:val="28"/>
          <w:szCs w:val="28"/>
        </w:rPr>
      </w:pPr>
    </w:p>
    <w:p w14:paraId="699F0D5B" w14:textId="77777777" w:rsidR="0067684C" w:rsidRPr="0067684C" w:rsidRDefault="0067684C" w:rsidP="0067684C">
      <w:pPr>
        <w:spacing w:after="200" w:line="276" w:lineRule="auto"/>
        <w:rPr>
          <w:sz w:val="28"/>
          <w:szCs w:val="28"/>
        </w:rPr>
      </w:pPr>
      <w:r w:rsidRPr="0067684C">
        <w:rPr>
          <w:sz w:val="28"/>
          <w:szCs w:val="28"/>
        </w:rPr>
        <w:br w:type="page"/>
      </w:r>
    </w:p>
    <w:p w14:paraId="15D04D6E" w14:textId="77777777" w:rsidR="0067684C" w:rsidRPr="0067684C" w:rsidRDefault="0067684C" w:rsidP="0067684C">
      <w:pPr>
        <w:jc w:val="center"/>
        <w:rPr>
          <w:sz w:val="28"/>
          <w:szCs w:val="28"/>
        </w:rPr>
      </w:pPr>
      <w:r w:rsidRPr="0067684C">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7337219E" w14:textId="77777777" w:rsidR="0067684C" w:rsidRPr="0067684C" w:rsidRDefault="0067684C" w:rsidP="0067684C">
      <w:pPr>
        <w:jc w:val="center"/>
        <w:rPr>
          <w:sz w:val="28"/>
          <w:szCs w:val="28"/>
        </w:rPr>
      </w:pPr>
    </w:p>
    <w:tbl>
      <w:tblPr>
        <w:tblStyle w:val="ae"/>
        <w:tblW w:w="10207" w:type="dxa"/>
        <w:tblInd w:w="-431" w:type="dxa"/>
        <w:tblLook w:val="04A0" w:firstRow="1" w:lastRow="0" w:firstColumn="1" w:lastColumn="0" w:noHBand="0" w:noVBand="1"/>
      </w:tblPr>
      <w:tblGrid>
        <w:gridCol w:w="3970"/>
        <w:gridCol w:w="992"/>
        <w:gridCol w:w="1451"/>
        <w:gridCol w:w="1983"/>
        <w:gridCol w:w="980"/>
        <w:gridCol w:w="831"/>
      </w:tblGrid>
      <w:tr w:rsidR="0067684C" w:rsidRPr="0067684C" w14:paraId="3C312C69" w14:textId="77777777" w:rsidTr="00EE613E">
        <w:trPr>
          <w:trHeight w:val="706"/>
        </w:trPr>
        <w:tc>
          <w:tcPr>
            <w:tcW w:w="3970" w:type="dxa"/>
            <w:vMerge w:val="restart"/>
            <w:vAlign w:val="center"/>
          </w:tcPr>
          <w:p w14:paraId="25118E21" w14:textId="77777777" w:rsidR="0067684C" w:rsidRPr="0067684C" w:rsidRDefault="0067684C" w:rsidP="0067684C">
            <w:pPr>
              <w:ind w:hanging="136"/>
              <w:jc w:val="center"/>
              <w:rPr>
                <w:sz w:val="28"/>
                <w:szCs w:val="28"/>
              </w:rPr>
            </w:pPr>
            <w:r w:rsidRPr="0067684C">
              <w:rPr>
                <w:sz w:val="28"/>
                <w:szCs w:val="28"/>
              </w:rPr>
              <w:t>Наименование мероприятия</w:t>
            </w:r>
          </w:p>
        </w:tc>
        <w:tc>
          <w:tcPr>
            <w:tcW w:w="992" w:type="dxa"/>
            <w:vMerge w:val="restart"/>
            <w:vAlign w:val="center"/>
          </w:tcPr>
          <w:p w14:paraId="2D8658D6" w14:textId="77777777" w:rsidR="0067684C" w:rsidRPr="0067684C" w:rsidRDefault="0067684C" w:rsidP="0067684C">
            <w:pPr>
              <w:jc w:val="center"/>
              <w:rPr>
                <w:sz w:val="28"/>
                <w:szCs w:val="28"/>
              </w:rPr>
            </w:pPr>
            <w:r w:rsidRPr="0067684C">
              <w:rPr>
                <w:sz w:val="28"/>
                <w:szCs w:val="28"/>
              </w:rPr>
              <w:t>Срок реали-зации</w:t>
            </w:r>
          </w:p>
        </w:tc>
        <w:tc>
          <w:tcPr>
            <w:tcW w:w="1451" w:type="dxa"/>
            <w:vMerge w:val="restart"/>
          </w:tcPr>
          <w:p w14:paraId="160AE336" w14:textId="77777777" w:rsidR="0067684C" w:rsidRPr="0067684C" w:rsidRDefault="0067684C" w:rsidP="0067684C">
            <w:pPr>
              <w:jc w:val="center"/>
              <w:rPr>
                <w:sz w:val="28"/>
                <w:szCs w:val="28"/>
              </w:rPr>
            </w:pPr>
            <w:r w:rsidRPr="0067684C">
              <w:rPr>
                <w:sz w:val="28"/>
                <w:szCs w:val="28"/>
              </w:rPr>
              <w:t>Финан-совые потреб-ности, тыс. руб. (без НДС)</w:t>
            </w:r>
          </w:p>
        </w:tc>
        <w:tc>
          <w:tcPr>
            <w:tcW w:w="3794" w:type="dxa"/>
            <w:gridSpan w:val="3"/>
            <w:vAlign w:val="center"/>
          </w:tcPr>
          <w:p w14:paraId="3ABB3D73" w14:textId="77777777" w:rsidR="0067684C" w:rsidRPr="0067684C" w:rsidRDefault="0067684C" w:rsidP="0067684C">
            <w:pPr>
              <w:jc w:val="center"/>
              <w:rPr>
                <w:sz w:val="28"/>
                <w:szCs w:val="28"/>
              </w:rPr>
            </w:pPr>
            <w:r w:rsidRPr="0067684C">
              <w:rPr>
                <w:sz w:val="28"/>
                <w:szCs w:val="28"/>
              </w:rPr>
              <w:t>Ожидаемый эффект</w:t>
            </w:r>
          </w:p>
        </w:tc>
      </w:tr>
      <w:tr w:rsidR="0067684C" w:rsidRPr="0067684C" w14:paraId="596BEE0D" w14:textId="77777777" w:rsidTr="00EE613E">
        <w:trPr>
          <w:trHeight w:val="844"/>
        </w:trPr>
        <w:tc>
          <w:tcPr>
            <w:tcW w:w="3970" w:type="dxa"/>
            <w:vMerge/>
          </w:tcPr>
          <w:p w14:paraId="4581847F" w14:textId="77777777" w:rsidR="0067684C" w:rsidRPr="0067684C" w:rsidRDefault="0067684C" w:rsidP="0067684C">
            <w:pPr>
              <w:jc w:val="center"/>
              <w:rPr>
                <w:sz w:val="28"/>
                <w:szCs w:val="28"/>
              </w:rPr>
            </w:pPr>
          </w:p>
        </w:tc>
        <w:tc>
          <w:tcPr>
            <w:tcW w:w="992" w:type="dxa"/>
            <w:vMerge/>
          </w:tcPr>
          <w:p w14:paraId="14C4D980" w14:textId="77777777" w:rsidR="0067684C" w:rsidRPr="0067684C" w:rsidRDefault="0067684C" w:rsidP="0067684C">
            <w:pPr>
              <w:jc w:val="center"/>
              <w:rPr>
                <w:sz w:val="28"/>
                <w:szCs w:val="28"/>
              </w:rPr>
            </w:pPr>
          </w:p>
        </w:tc>
        <w:tc>
          <w:tcPr>
            <w:tcW w:w="1451" w:type="dxa"/>
            <w:vMerge/>
          </w:tcPr>
          <w:p w14:paraId="5ED8C36A" w14:textId="77777777" w:rsidR="0067684C" w:rsidRPr="0067684C" w:rsidRDefault="0067684C" w:rsidP="0067684C">
            <w:pPr>
              <w:jc w:val="center"/>
              <w:rPr>
                <w:sz w:val="28"/>
                <w:szCs w:val="28"/>
              </w:rPr>
            </w:pPr>
          </w:p>
        </w:tc>
        <w:tc>
          <w:tcPr>
            <w:tcW w:w="1983" w:type="dxa"/>
            <w:vAlign w:val="center"/>
          </w:tcPr>
          <w:p w14:paraId="3CCD9106" w14:textId="77777777" w:rsidR="0067684C" w:rsidRPr="0067684C" w:rsidRDefault="0067684C" w:rsidP="0067684C">
            <w:pPr>
              <w:jc w:val="center"/>
              <w:rPr>
                <w:sz w:val="28"/>
                <w:szCs w:val="28"/>
              </w:rPr>
            </w:pPr>
            <w:r w:rsidRPr="0067684C">
              <w:rPr>
                <w:sz w:val="28"/>
                <w:szCs w:val="28"/>
              </w:rPr>
              <w:t>Наименование показателей</w:t>
            </w:r>
          </w:p>
        </w:tc>
        <w:tc>
          <w:tcPr>
            <w:tcW w:w="980" w:type="dxa"/>
            <w:vAlign w:val="center"/>
          </w:tcPr>
          <w:p w14:paraId="35417304" w14:textId="77777777" w:rsidR="0067684C" w:rsidRPr="0067684C" w:rsidRDefault="0067684C" w:rsidP="0067684C">
            <w:pPr>
              <w:jc w:val="center"/>
              <w:rPr>
                <w:sz w:val="28"/>
                <w:szCs w:val="28"/>
              </w:rPr>
            </w:pPr>
            <w:r w:rsidRPr="0067684C">
              <w:rPr>
                <w:sz w:val="28"/>
                <w:szCs w:val="28"/>
              </w:rPr>
              <w:t>тыс. руб.</w:t>
            </w:r>
          </w:p>
        </w:tc>
        <w:tc>
          <w:tcPr>
            <w:tcW w:w="831" w:type="dxa"/>
            <w:vAlign w:val="center"/>
          </w:tcPr>
          <w:p w14:paraId="2AE62025" w14:textId="77777777" w:rsidR="0067684C" w:rsidRPr="0067684C" w:rsidRDefault="0067684C" w:rsidP="0067684C">
            <w:pPr>
              <w:jc w:val="center"/>
              <w:rPr>
                <w:sz w:val="28"/>
                <w:szCs w:val="28"/>
              </w:rPr>
            </w:pPr>
            <w:r w:rsidRPr="0067684C">
              <w:rPr>
                <w:sz w:val="28"/>
                <w:szCs w:val="28"/>
              </w:rPr>
              <w:t>%</w:t>
            </w:r>
          </w:p>
        </w:tc>
      </w:tr>
      <w:tr w:rsidR="0067684C" w:rsidRPr="0067684C" w14:paraId="4C726E26" w14:textId="77777777" w:rsidTr="00EE613E">
        <w:tc>
          <w:tcPr>
            <w:tcW w:w="3970" w:type="dxa"/>
          </w:tcPr>
          <w:p w14:paraId="1C9854EC" w14:textId="77777777" w:rsidR="0067684C" w:rsidRPr="0067684C" w:rsidRDefault="0067684C" w:rsidP="0067684C">
            <w:pPr>
              <w:jc w:val="center"/>
              <w:rPr>
                <w:sz w:val="28"/>
                <w:szCs w:val="28"/>
              </w:rPr>
            </w:pPr>
            <w:r w:rsidRPr="0067684C">
              <w:rPr>
                <w:sz w:val="28"/>
                <w:szCs w:val="28"/>
              </w:rPr>
              <w:t>-</w:t>
            </w:r>
          </w:p>
        </w:tc>
        <w:tc>
          <w:tcPr>
            <w:tcW w:w="992" w:type="dxa"/>
          </w:tcPr>
          <w:p w14:paraId="1AFEA04D" w14:textId="77777777" w:rsidR="0067684C" w:rsidRPr="0067684C" w:rsidRDefault="0067684C" w:rsidP="0067684C">
            <w:pPr>
              <w:jc w:val="center"/>
              <w:rPr>
                <w:sz w:val="28"/>
                <w:szCs w:val="28"/>
              </w:rPr>
            </w:pPr>
            <w:r w:rsidRPr="0067684C">
              <w:rPr>
                <w:sz w:val="28"/>
                <w:szCs w:val="28"/>
              </w:rPr>
              <w:t>-</w:t>
            </w:r>
          </w:p>
        </w:tc>
        <w:tc>
          <w:tcPr>
            <w:tcW w:w="1451" w:type="dxa"/>
          </w:tcPr>
          <w:p w14:paraId="35587726" w14:textId="77777777" w:rsidR="0067684C" w:rsidRPr="0067684C" w:rsidRDefault="0067684C" w:rsidP="0067684C">
            <w:pPr>
              <w:jc w:val="center"/>
              <w:rPr>
                <w:sz w:val="28"/>
                <w:szCs w:val="28"/>
              </w:rPr>
            </w:pPr>
            <w:r w:rsidRPr="0067684C">
              <w:rPr>
                <w:sz w:val="28"/>
                <w:szCs w:val="28"/>
              </w:rPr>
              <w:t>-</w:t>
            </w:r>
          </w:p>
        </w:tc>
        <w:tc>
          <w:tcPr>
            <w:tcW w:w="1983" w:type="dxa"/>
          </w:tcPr>
          <w:p w14:paraId="1DDFCA18" w14:textId="77777777" w:rsidR="0067684C" w:rsidRPr="0067684C" w:rsidRDefault="0067684C" w:rsidP="0067684C">
            <w:pPr>
              <w:jc w:val="center"/>
              <w:rPr>
                <w:sz w:val="28"/>
                <w:szCs w:val="28"/>
              </w:rPr>
            </w:pPr>
            <w:r w:rsidRPr="0067684C">
              <w:rPr>
                <w:sz w:val="28"/>
                <w:szCs w:val="28"/>
              </w:rPr>
              <w:t>-</w:t>
            </w:r>
          </w:p>
        </w:tc>
        <w:tc>
          <w:tcPr>
            <w:tcW w:w="980" w:type="dxa"/>
          </w:tcPr>
          <w:p w14:paraId="2D58B3AA" w14:textId="77777777" w:rsidR="0067684C" w:rsidRPr="0067684C" w:rsidRDefault="0067684C" w:rsidP="0067684C">
            <w:pPr>
              <w:jc w:val="center"/>
              <w:rPr>
                <w:sz w:val="28"/>
                <w:szCs w:val="28"/>
              </w:rPr>
            </w:pPr>
            <w:r w:rsidRPr="0067684C">
              <w:rPr>
                <w:sz w:val="28"/>
                <w:szCs w:val="28"/>
              </w:rPr>
              <w:t>-</w:t>
            </w:r>
          </w:p>
        </w:tc>
        <w:tc>
          <w:tcPr>
            <w:tcW w:w="831" w:type="dxa"/>
          </w:tcPr>
          <w:p w14:paraId="3EF15C65" w14:textId="77777777" w:rsidR="0067684C" w:rsidRPr="0067684C" w:rsidRDefault="0067684C" w:rsidP="0067684C">
            <w:pPr>
              <w:jc w:val="center"/>
              <w:rPr>
                <w:sz w:val="28"/>
                <w:szCs w:val="28"/>
              </w:rPr>
            </w:pPr>
            <w:r w:rsidRPr="0067684C">
              <w:rPr>
                <w:sz w:val="28"/>
                <w:szCs w:val="28"/>
              </w:rPr>
              <w:t>-</w:t>
            </w:r>
          </w:p>
        </w:tc>
      </w:tr>
    </w:tbl>
    <w:p w14:paraId="5CF89161" w14:textId="77777777" w:rsidR="0067684C" w:rsidRPr="0067684C" w:rsidRDefault="0067684C" w:rsidP="0067684C">
      <w:pPr>
        <w:jc w:val="center"/>
        <w:rPr>
          <w:sz w:val="28"/>
          <w:szCs w:val="28"/>
        </w:rPr>
        <w:sectPr w:rsidR="0067684C" w:rsidRPr="0067684C" w:rsidSect="000B7C8A">
          <w:headerReference w:type="default" r:id="rId8"/>
          <w:headerReference w:type="first" r:id="rId9"/>
          <w:pgSz w:w="11906" w:h="16838"/>
          <w:pgMar w:top="851" w:right="1418" w:bottom="284" w:left="1559" w:header="709" w:footer="709" w:gutter="0"/>
          <w:cols w:space="708"/>
          <w:titlePg/>
          <w:docGrid w:linePitch="360"/>
        </w:sectPr>
      </w:pPr>
    </w:p>
    <w:p w14:paraId="46EE0D74" w14:textId="77777777" w:rsidR="0067684C" w:rsidRPr="0067684C" w:rsidRDefault="0067684C" w:rsidP="0067684C">
      <w:pPr>
        <w:jc w:val="center"/>
        <w:rPr>
          <w:sz w:val="28"/>
          <w:szCs w:val="28"/>
        </w:rPr>
      </w:pPr>
      <w:r w:rsidRPr="0067684C">
        <w:rPr>
          <w:sz w:val="28"/>
          <w:szCs w:val="28"/>
        </w:rPr>
        <w:lastRenderedPageBreak/>
        <w:t>Раздел 5. Планируемые объемы принимаемых сточных вод</w:t>
      </w:r>
    </w:p>
    <w:p w14:paraId="35870577" w14:textId="77777777" w:rsidR="0067684C" w:rsidRPr="0067684C" w:rsidRDefault="0067684C" w:rsidP="0067684C">
      <w:pPr>
        <w:jc w:val="center"/>
        <w:rPr>
          <w:sz w:val="28"/>
          <w:szCs w:val="28"/>
        </w:rPr>
      </w:pPr>
    </w:p>
    <w:tbl>
      <w:tblPr>
        <w:tblStyle w:val="ae"/>
        <w:tblW w:w="15047" w:type="dxa"/>
        <w:tblInd w:w="966" w:type="dxa"/>
        <w:tblLayout w:type="fixed"/>
        <w:tblLook w:val="04A0" w:firstRow="1" w:lastRow="0" w:firstColumn="1" w:lastColumn="0" w:noHBand="0" w:noVBand="1"/>
      </w:tblPr>
      <w:tblGrid>
        <w:gridCol w:w="815"/>
        <w:gridCol w:w="2609"/>
        <w:gridCol w:w="850"/>
        <w:gridCol w:w="1134"/>
        <w:gridCol w:w="1134"/>
        <w:gridCol w:w="1134"/>
        <w:gridCol w:w="1276"/>
        <w:gridCol w:w="1134"/>
        <w:gridCol w:w="1134"/>
        <w:gridCol w:w="1276"/>
        <w:gridCol w:w="1275"/>
        <w:gridCol w:w="1276"/>
      </w:tblGrid>
      <w:tr w:rsidR="0067684C" w:rsidRPr="0067684C" w14:paraId="5E44BE1F" w14:textId="77777777" w:rsidTr="00EE613E">
        <w:trPr>
          <w:trHeight w:val="673"/>
        </w:trPr>
        <w:tc>
          <w:tcPr>
            <w:tcW w:w="815" w:type="dxa"/>
            <w:vMerge w:val="restart"/>
            <w:vAlign w:val="center"/>
          </w:tcPr>
          <w:p w14:paraId="17E97668" w14:textId="77777777" w:rsidR="0067684C" w:rsidRPr="0067684C" w:rsidRDefault="0067684C" w:rsidP="0067684C">
            <w:pPr>
              <w:jc w:val="center"/>
              <w:rPr>
                <w:sz w:val="28"/>
                <w:szCs w:val="28"/>
              </w:rPr>
            </w:pPr>
            <w:r w:rsidRPr="0067684C">
              <w:rPr>
                <w:sz w:val="28"/>
                <w:szCs w:val="28"/>
              </w:rPr>
              <w:t>№ п/п</w:t>
            </w:r>
          </w:p>
        </w:tc>
        <w:tc>
          <w:tcPr>
            <w:tcW w:w="2609" w:type="dxa"/>
            <w:vMerge w:val="restart"/>
            <w:vAlign w:val="center"/>
          </w:tcPr>
          <w:p w14:paraId="727034E4" w14:textId="77777777" w:rsidR="0067684C" w:rsidRPr="0067684C" w:rsidRDefault="0067684C" w:rsidP="0067684C">
            <w:pPr>
              <w:jc w:val="center"/>
              <w:rPr>
                <w:sz w:val="28"/>
                <w:szCs w:val="28"/>
              </w:rPr>
            </w:pPr>
            <w:r w:rsidRPr="0067684C">
              <w:rPr>
                <w:sz w:val="28"/>
                <w:szCs w:val="28"/>
              </w:rPr>
              <w:t>Наименование показателя</w:t>
            </w:r>
          </w:p>
        </w:tc>
        <w:tc>
          <w:tcPr>
            <w:tcW w:w="850" w:type="dxa"/>
            <w:vMerge w:val="restart"/>
            <w:vAlign w:val="center"/>
          </w:tcPr>
          <w:p w14:paraId="55AA091C" w14:textId="77777777" w:rsidR="0067684C" w:rsidRPr="0067684C" w:rsidRDefault="0067684C" w:rsidP="0067684C">
            <w:pPr>
              <w:jc w:val="center"/>
              <w:rPr>
                <w:sz w:val="28"/>
                <w:szCs w:val="28"/>
              </w:rPr>
            </w:pPr>
            <w:r w:rsidRPr="0067684C">
              <w:rPr>
                <w:sz w:val="28"/>
                <w:szCs w:val="28"/>
              </w:rPr>
              <w:t>Ед. изм.</w:t>
            </w:r>
          </w:p>
        </w:tc>
        <w:tc>
          <w:tcPr>
            <w:tcW w:w="2268" w:type="dxa"/>
            <w:gridSpan w:val="2"/>
            <w:vAlign w:val="center"/>
          </w:tcPr>
          <w:p w14:paraId="772C61CB" w14:textId="77777777" w:rsidR="0067684C" w:rsidRPr="0067684C" w:rsidRDefault="0067684C" w:rsidP="0067684C">
            <w:pPr>
              <w:jc w:val="center"/>
              <w:rPr>
                <w:sz w:val="28"/>
                <w:szCs w:val="28"/>
              </w:rPr>
            </w:pPr>
            <w:r w:rsidRPr="0067684C">
              <w:rPr>
                <w:sz w:val="28"/>
                <w:szCs w:val="28"/>
              </w:rPr>
              <w:t>2020 год</w:t>
            </w:r>
          </w:p>
        </w:tc>
        <w:tc>
          <w:tcPr>
            <w:tcW w:w="2410" w:type="dxa"/>
            <w:gridSpan w:val="2"/>
            <w:vAlign w:val="center"/>
          </w:tcPr>
          <w:p w14:paraId="7CB094CA" w14:textId="77777777" w:rsidR="0067684C" w:rsidRPr="0067684C" w:rsidRDefault="0067684C" w:rsidP="0067684C">
            <w:pPr>
              <w:jc w:val="center"/>
              <w:rPr>
                <w:sz w:val="28"/>
                <w:szCs w:val="28"/>
              </w:rPr>
            </w:pPr>
            <w:r w:rsidRPr="0067684C">
              <w:rPr>
                <w:sz w:val="28"/>
                <w:szCs w:val="28"/>
              </w:rPr>
              <w:t>2021 год</w:t>
            </w:r>
          </w:p>
        </w:tc>
        <w:tc>
          <w:tcPr>
            <w:tcW w:w="2268" w:type="dxa"/>
            <w:gridSpan w:val="2"/>
            <w:vAlign w:val="center"/>
          </w:tcPr>
          <w:p w14:paraId="1D4906E4" w14:textId="77777777" w:rsidR="0067684C" w:rsidRPr="0067684C" w:rsidRDefault="0067684C" w:rsidP="0067684C">
            <w:pPr>
              <w:jc w:val="center"/>
              <w:rPr>
                <w:sz w:val="28"/>
                <w:szCs w:val="28"/>
              </w:rPr>
            </w:pPr>
            <w:r w:rsidRPr="0067684C">
              <w:rPr>
                <w:sz w:val="28"/>
                <w:szCs w:val="28"/>
              </w:rPr>
              <w:t>2022 год</w:t>
            </w:r>
          </w:p>
        </w:tc>
        <w:tc>
          <w:tcPr>
            <w:tcW w:w="1276" w:type="dxa"/>
            <w:vAlign w:val="center"/>
          </w:tcPr>
          <w:p w14:paraId="159A15E6" w14:textId="77777777" w:rsidR="0067684C" w:rsidRPr="0067684C" w:rsidRDefault="0067684C" w:rsidP="0067684C">
            <w:pPr>
              <w:jc w:val="center"/>
              <w:rPr>
                <w:sz w:val="28"/>
                <w:szCs w:val="28"/>
              </w:rPr>
            </w:pPr>
            <w:r w:rsidRPr="0067684C">
              <w:rPr>
                <w:sz w:val="28"/>
                <w:szCs w:val="28"/>
              </w:rPr>
              <w:t>2023 год</w:t>
            </w:r>
          </w:p>
        </w:tc>
        <w:tc>
          <w:tcPr>
            <w:tcW w:w="2551" w:type="dxa"/>
            <w:gridSpan w:val="2"/>
            <w:vAlign w:val="center"/>
          </w:tcPr>
          <w:p w14:paraId="5346CD74" w14:textId="77777777" w:rsidR="0067684C" w:rsidRPr="0067684C" w:rsidRDefault="0067684C" w:rsidP="0067684C">
            <w:pPr>
              <w:jc w:val="center"/>
              <w:rPr>
                <w:sz w:val="28"/>
                <w:szCs w:val="28"/>
              </w:rPr>
            </w:pPr>
            <w:r w:rsidRPr="0067684C">
              <w:rPr>
                <w:sz w:val="28"/>
                <w:szCs w:val="28"/>
              </w:rPr>
              <w:t>2024 год</w:t>
            </w:r>
          </w:p>
        </w:tc>
      </w:tr>
      <w:tr w:rsidR="0067684C" w:rsidRPr="0067684C" w14:paraId="0EA00168" w14:textId="77777777" w:rsidTr="00EE613E">
        <w:trPr>
          <w:trHeight w:val="936"/>
        </w:trPr>
        <w:tc>
          <w:tcPr>
            <w:tcW w:w="815" w:type="dxa"/>
            <w:vMerge/>
          </w:tcPr>
          <w:p w14:paraId="0E3E8315" w14:textId="77777777" w:rsidR="0067684C" w:rsidRPr="0067684C" w:rsidRDefault="0067684C" w:rsidP="0067684C">
            <w:pPr>
              <w:jc w:val="both"/>
              <w:rPr>
                <w:sz w:val="28"/>
                <w:szCs w:val="28"/>
              </w:rPr>
            </w:pPr>
          </w:p>
        </w:tc>
        <w:tc>
          <w:tcPr>
            <w:tcW w:w="2609" w:type="dxa"/>
            <w:vMerge/>
          </w:tcPr>
          <w:p w14:paraId="0F376B9D" w14:textId="77777777" w:rsidR="0067684C" w:rsidRPr="0067684C" w:rsidRDefault="0067684C" w:rsidP="0067684C">
            <w:pPr>
              <w:jc w:val="both"/>
              <w:rPr>
                <w:sz w:val="28"/>
                <w:szCs w:val="28"/>
              </w:rPr>
            </w:pPr>
          </w:p>
        </w:tc>
        <w:tc>
          <w:tcPr>
            <w:tcW w:w="850" w:type="dxa"/>
            <w:vMerge/>
          </w:tcPr>
          <w:p w14:paraId="5C28153D" w14:textId="77777777" w:rsidR="0067684C" w:rsidRPr="0067684C" w:rsidRDefault="0067684C" w:rsidP="0067684C">
            <w:pPr>
              <w:jc w:val="both"/>
              <w:rPr>
                <w:sz w:val="28"/>
                <w:szCs w:val="28"/>
              </w:rPr>
            </w:pPr>
          </w:p>
        </w:tc>
        <w:tc>
          <w:tcPr>
            <w:tcW w:w="1134" w:type="dxa"/>
            <w:vAlign w:val="center"/>
          </w:tcPr>
          <w:p w14:paraId="08C3AFA3" w14:textId="77777777" w:rsidR="0067684C" w:rsidRPr="0067684C" w:rsidRDefault="0067684C" w:rsidP="0067684C">
            <w:pPr>
              <w:jc w:val="center"/>
            </w:pPr>
            <w:r w:rsidRPr="0067684C">
              <w:t>с 01.01.    по 30.06.</w:t>
            </w:r>
          </w:p>
        </w:tc>
        <w:tc>
          <w:tcPr>
            <w:tcW w:w="1134" w:type="dxa"/>
            <w:vAlign w:val="center"/>
          </w:tcPr>
          <w:p w14:paraId="5635B7F6" w14:textId="77777777" w:rsidR="0067684C" w:rsidRPr="0067684C" w:rsidRDefault="0067684C" w:rsidP="0067684C">
            <w:pPr>
              <w:jc w:val="center"/>
            </w:pPr>
            <w:r w:rsidRPr="0067684C">
              <w:t>с 01.07.     по 31.12.</w:t>
            </w:r>
          </w:p>
        </w:tc>
        <w:tc>
          <w:tcPr>
            <w:tcW w:w="1134" w:type="dxa"/>
            <w:vAlign w:val="center"/>
          </w:tcPr>
          <w:p w14:paraId="65DF3799" w14:textId="77777777" w:rsidR="0067684C" w:rsidRPr="0067684C" w:rsidRDefault="0067684C" w:rsidP="0067684C">
            <w:pPr>
              <w:jc w:val="center"/>
            </w:pPr>
            <w:r w:rsidRPr="0067684C">
              <w:t>с 01.01.   по 30.06.</w:t>
            </w:r>
          </w:p>
        </w:tc>
        <w:tc>
          <w:tcPr>
            <w:tcW w:w="1276" w:type="dxa"/>
            <w:vAlign w:val="center"/>
          </w:tcPr>
          <w:p w14:paraId="3F64E39D" w14:textId="77777777" w:rsidR="0067684C" w:rsidRPr="0067684C" w:rsidRDefault="0067684C" w:rsidP="0067684C">
            <w:pPr>
              <w:jc w:val="center"/>
            </w:pPr>
            <w:r w:rsidRPr="0067684C">
              <w:t>с 01.07.   по 31.12.</w:t>
            </w:r>
          </w:p>
        </w:tc>
        <w:tc>
          <w:tcPr>
            <w:tcW w:w="1134" w:type="dxa"/>
            <w:vAlign w:val="center"/>
          </w:tcPr>
          <w:p w14:paraId="1C7CE19E" w14:textId="77777777" w:rsidR="0067684C" w:rsidRPr="0067684C" w:rsidRDefault="0067684C" w:rsidP="0067684C">
            <w:pPr>
              <w:jc w:val="center"/>
            </w:pPr>
            <w:r w:rsidRPr="0067684C">
              <w:t xml:space="preserve">с 01.01. </w:t>
            </w:r>
          </w:p>
          <w:p w14:paraId="7DE82D3B" w14:textId="77777777" w:rsidR="0067684C" w:rsidRPr="0067684C" w:rsidRDefault="0067684C" w:rsidP="0067684C">
            <w:pPr>
              <w:jc w:val="center"/>
            </w:pPr>
            <w:r w:rsidRPr="0067684C">
              <w:t>по 30.06.</w:t>
            </w:r>
          </w:p>
        </w:tc>
        <w:tc>
          <w:tcPr>
            <w:tcW w:w="1134" w:type="dxa"/>
            <w:vAlign w:val="center"/>
          </w:tcPr>
          <w:p w14:paraId="4F1C3189" w14:textId="77777777" w:rsidR="0067684C" w:rsidRPr="0067684C" w:rsidRDefault="0067684C" w:rsidP="0067684C">
            <w:pPr>
              <w:jc w:val="center"/>
            </w:pPr>
            <w:r w:rsidRPr="0067684C">
              <w:t>с 01.07. по 31.12.</w:t>
            </w:r>
          </w:p>
        </w:tc>
        <w:tc>
          <w:tcPr>
            <w:tcW w:w="1276" w:type="dxa"/>
            <w:vAlign w:val="center"/>
          </w:tcPr>
          <w:p w14:paraId="07A52D6A" w14:textId="77777777" w:rsidR="0067684C" w:rsidRPr="0067684C" w:rsidRDefault="0067684C" w:rsidP="0067684C">
            <w:pPr>
              <w:jc w:val="center"/>
            </w:pPr>
            <w:r w:rsidRPr="0067684C">
              <w:t>с 01.01. по 31.12.</w:t>
            </w:r>
          </w:p>
        </w:tc>
        <w:tc>
          <w:tcPr>
            <w:tcW w:w="1275" w:type="dxa"/>
            <w:vAlign w:val="center"/>
          </w:tcPr>
          <w:p w14:paraId="66CBEA69" w14:textId="77777777" w:rsidR="0067684C" w:rsidRPr="0067684C" w:rsidRDefault="0067684C" w:rsidP="0067684C">
            <w:pPr>
              <w:jc w:val="center"/>
            </w:pPr>
            <w:r w:rsidRPr="0067684C">
              <w:t>с 01.01. по 30.06.</w:t>
            </w:r>
          </w:p>
        </w:tc>
        <w:tc>
          <w:tcPr>
            <w:tcW w:w="1276" w:type="dxa"/>
            <w:vAlign w:val="center"/>
          </w:tcPr>
          <w:p w14:paraId="37ECB31C" w14:textId="77777777" w:rsidR="0067684C" w:rsidRPr="0067684C" w:rsidRDefault="0067684C" w:rsidP="0067684C">
            <w:pPr>
              <w:jc w:val="center"/>
            </w:pPr>
            <w:r w:rsidRPr="0067684C">
              <w:t>с 01.07. по 31.12.</w:t>
            </w:r>
          </w:p>
        </w:tc>
      </w:tr>
      <w:tr w:rsidR="0067684C" w:rsidRPr="0067684C" w14:paraId="03267CED" w14:textId="77777777" w:rsidTr="00EE613E">
        <w:trPr>
          <w:trHeight w:val="463"/>
        </w:trPr>
        <w:tc>
          <w:tcPr>
            <w:tcW w:w="15047" w:type="dxa"/>
            <w:gridSpan w:val="12"/>
            <w:vAlign w:val="center"/>
          </w:tcPr>
          <w:p w14:paraId="2B62AA28" w14:textId="77777777" w:rsidR="0067684C" w:rsidRPr="0067684C" w:rsidRDefault="0067684C" w:rsidP="0067684C">
            <w:pPr>
              <w:jc w:val="center"/>
              <w:rPr>
                <w:sz w:val="28"/>
                <w:szCs w:val="28"/>
              </w:rPr>
            </w:pPr>
            <w:r w:rsidRPr="0067684C">
              <w:rPr>
                <w:sz w:val="28"/>
                <w:szCs w:val="28"/>
              </w:rPr>
              <w:t>Водоотведение</w:t>
            </w:r>
          </w:p>
        </w:tc>
      </w:tr>
      <w:tr w:rsidR="0067684C" w:rsidRPr="0067684C" w14:paraId="49EC196F" w14:textId="77777777" w:rsidTr="00EE613E">
        <w:tc>
          <w:tcPr>
            <w:tcW w:w="815" w:type="dxa"/>
            <w:vAlign w:val="center"/>
          </w:tcPr>
          <w:p w14:paraId="76935301" w14:textId="77777777" w:rsidR="0067684C" w:rsidRPr="0067684C" w:rsidRDefault="0067684C" w:rsidP="0067684C">
            <w:pPr>
              <w:jc w:val="center"/>
            </w:pPr>
            <w:r w:rsidRPr="0067684C">
              <w:t>1.</w:t>
            </w:r>
          </w:p>
        </w:tc>
        <w:tc>
          <w:tcPr>
            <w:tcW w:w="2609" w:type="dxa"/>
          </w:tcPr>
          <w:p w14:paraId="0CE45570" w14:textId="77777777" w:rsidR="0067684C" w:rsidRPr="0067684C" w:rsidRDefault="0067684C" w:rsidP="0067684C">
            <w:r w:rsidRPr="0067684C">
              <w:t>Пропущено сточных вод всего</w:t>
            </w:r>
          </w:p>
        </w:tc>
        <w:tc>
          <w:tcPr>
            <w:tcW w:w="850" w:type="dxa"/>
            <w:vAlign w:val="center"/>
          </w:tcPr>
          <w:p w14:paraId="2EAE6ED9" w14:textId="77777777" w:rsidR="0067684C" w:rsidRPr="0067684C" w:rsidRDefault="0067684C" w:rsidP="0067684C">
            <w:pPr>
              <w:jc w:val="center"/>
            </w:pPr>
            <w:r w:rsidRPr="0067684C">
              <w:t>м</w:t>
            </w:r>
            <w:r w:rsidRPr="0067684C">
              <w:rPr>
                <w:vertAlign w:val="superscript"/>
              </w:rPr>
              <w:t>3</w:t>
            </w:r>
          </w:p>
        </w:tc>
        <w:tc>
          <w:tcPr>
            <w:tcW w:w="1134" w:type="dxa"/>
            <w:tcBorders>
              <w:top w:val="single" w:sz="4" w:space="0" w:color="C0C0C0"/>
              <w:left w:val="single" w:sz="4" w:space="0" w:color="C0C0C0"/>
              <w:bottom w:val="single" w:sz="4" w:space="0" w:color="C0C0C0"/>
              <w:right w:val="single" w:sz="4" w:space="0" w:color="auto"/>
            </w:tcBorders>
            <w:shd w:val="clear" w:color="auto" w:fill="auto"/>
            <w:vAlign w:val="center"/>
          </w:tcPr>
          <w:p w14:paraId="74DF4768" w14:textId="77777777" w:rsidR="0067684C" w:rsidRPr="0067684C" w:rsidRDefault="0067684C" w:rsidP="0067684C">
            <w:pPr>
              <w:jc w:val="center"/>
            </w:pPr>
            <w:r w:rsidRPr="0067684C">
              <w:t>382819,0</w:t>
            </w:r>
          </w:p>
        </w:tc>
        <w:tc>
          <w:tcPr>
            <w:tcW w:w="1134" w:type="dxa"/>
            <w:tcBorders>
              <w:top w:val="single" w:sz="4" w:space="0" w:color="C0C0C0"/>
              <w:left w:val="single" w:sz="4" w:space="0" w:color="auto"/>
              <w:bottom w:val="single" w:sz="4" w:space="0" w:color="C0C0C0"/>
              <w:right w:val="single" w:sz="4" w:space="0" w:color="C0C0C0"/>
            </w:tcBorders>
            <w:shd w:val="clear" w:color="auto" w:fill="auto"/>
            <w:vAlign w:val="center"/>
          </w:tcPr>
          <w:p w14:paraId="34C3530C" w14:textId="77777777" w:rsidR="0067684C" w:rsidRPr="0067684C" w:rsidRDefault="0067684C" w:rsidP="0067684C">
            <w:pPr>
              <w:jc w:val="center"/>
            </w:pPr>
            <w:r w:rsidRPr="0067684C">
              <w:t>382819,0</w:t>
            </w:r>
          </w:p>
        </w:tc>
        <w:tc>
          <w:tcPr>
            <w:tcW w:w="1134" w:type="dxa"/>
            <w:shd w:val="clear" w:color="auto" w:fill="auto"/>
            <w:vAlign w:val="center"/>
          </w:tcPr>
          <w:p w14:paraId="4455CD59" w14:textId="77777777" w:rsidR="0067684C" w:rsidRPr="0067684C" w:rsidRDefault="0067684C" w:rsidP="0067684C">
            <w:pPr>
              <w:jc w:val="center"/>
            </w:pPr>
            <w:r w:rsidRPr="0067684C">
              <w:t>370686,5</w:t>
            </w:r>
          </w:p>
        </w:tc>
        <w:tc>
          <w:tcPr>
            <w:tcW w:w="1276" w:type="dxa"/>
            <w:vAlign w:val="center"/>
          </w:tcPr>
          <w:p w14:paraId="2AB3AEF1" w14:textId="77777777" w:rsidR="0067684C" w:rsidRPr="0067684C" w:rsidRDefault="0067684C" w:rsidP="0067684C">
            <w:pPr>
              <w:jc w:val="center"/>
            </w:pPr>
            <w:r w:rsidRPr="0067684C">
              <w:t>370686,5</w:t>
            </w:r>
          </w:p>
        </w:tc>
        <w:tc>
          <w:tcPr>
            <w:tcW w:w="1134" w:type="dxa"/>
            <w:vAlign w:val="center"/>
          </w:tcPr>
          <w:p w14:paraId="4A4B24B3" w14:textId="77777777" w:rsidR="0067684C" w:rsidRPr="0067684C" w:rsidRDefault="0067684C" w:rsidP="0067684C">
            <w:pPr>
              <w:jc w:val="center"/>
            </w:pPr>
            <w:r w:rsidRPr="0067684C">
              <w:t>375434,5</w:t>
            </w:r>
          </w:p>
        </w:tc>
        <w:tc>
          <w:tcPr>
            <w:tcW w:w="1134" w:type="dxa"/>
            <w:vAlign w:val="center"/>
          </w:tcPr>
          <w:p w14:paraId="3FCBB601" w14:textId="77777777" w:rsidR="0067684C" w:rsidRPr="0067684C" w:rsidRDefault="0067684C" w:rsidP="0067684C">
            <w:pPr>
              <w:jc w:val="center"/>
            </w:pPr>
            <w:r w:rsidRPr="0067684C">
              <w:t>375434,5</w:t>
            </w:r>
          </w:p>
        </w:tc>
        <w:tc>
          <w:tcPr>
            <w:tcW w:w="1276" w:type="dxa"/>
            <w:vAlign w:val="center"/>
          </w:tcPr>
          <w:p w14:paraId="05120914" w14:textId="77777777" w:rsidR="0067684C" w:rsidRPr="0067684C" w:rsidRDefault="0067684C" w:rsidP="0067684C">
            <w:pPr>
              <w:jc w:val="center"/>
            </w:pPr>
            <w:r w:rsidRPr="0067684C">
              <w:t>784790,0</w:t>
            </w:r>
          </w:p>
        </w:tc>
        <w:tc>
          <w:tcPr>
            <w:tcW w:w="1275" w:type="dxa"/>
            <w:vAlign w:val="center"/>
          </w:tcPr>
          <w:p w14:paraId="1FF2E709" w14:textId="77777777" w:rsidR="0067684C" w:rsidRPr="0067684C" w:rsidRDefault="0067684C" w:rsidP="0067684C">
            <w:pPr>
              <w:jc w:val="center"/>
            </w:pPr>
            <w:r w:rsidRPr="0067684C">
              <w:t>423042,0</w:t>
            </w:r>
          </w:p>
        </w:tc>
        <w:tc>
          <w:tcPr>
            <w:tcW w:w="1276" w:type="dxa"/>
            <w:vAlign w:val="center"/>
          </w:tcPr>
          <w:p w14:paraId="44960289" w14:textId="77777777" w:rsidR="0067684C" w:rsidRPr="0067684C" w:rsidRDefault="0067684C" w:rsidP="0067684C">
            <w:pPr>
              <w:jc w:val="center"/>
            </w:pPr>
            <w:r w:rsidRPr="0067684C">
              <w:t>423042,0</w:t>
            </w:r>
          </w:p>
        </w:tc>
      </w:tr>
      <w:tr w:rsidR="0067684C" w:rsidRPr="0067684C" w14:paraId="3305145F" w14:textId="77777777" w:rsidTr="00EE613E">
        <w:tc>
          <w:tcPr>
            <w:tcW w:w="815" w:type="dxa"/>
            <w:vAlign w:val="center"/>
          </w:tcPr>
          <w:p w14:paraId="0198A519" w14:textId="77777777" w:rsidR="0067684C" w:rsidRPr="0067684C" w:rsidRDefault="0067684C" w:rsidP="0067684C">
            <w:pPr>
              <w:jc w:val="center"/>
            </w:pPr>
            <w:r w:rsidRPr="0067684C">
              <w:t>2.</w:t>
            </w:r>
          </w:p>
        </w:tc>
        <w:tc>
          <w:tcPr>
            <w:tcW w:w="2609" w:type="dxa"/>
          </w:tcPr>
          <w:p w14:paraId="58026787" w14:textId="77777777" w:rsidR="0067684C" w:rsidRPr="0067684C" w:rsidRDefault="0067684C" w:rsidP="0067684C">
            <w:r w:rsidRPr="0067684C">
              <w:t>Хозяйственные нужды предприятия</w:t>
            </w:r>
          </w:p>
        </w:tc>
        <w:tc>
          <w:tcPr>
            <w:tcW w:w="850" w:type="dxa"/>
            <w:vAlign w:val="center"/>
          </w:tcPr>
          <w:p w14:paraId="6F4A8FC4" w14:textId="77777777" w:rsidR="0067684C" w:rsidRPr="0067684C" w:rsidRDefault="0067684C" w:rsidP="0067684C">
            <w:pPr>
              <w:jc w:val="center"/>
            </w:pPr>
            <w:r w:rsidRPr="0067684C">
              <w:t>м</w:t>
            </w:r>
            <w:r w:rsidRPr="0067684C">
              <w:rPr>
                <w:vertAlign w:val="superscript"/>
              </w:rPr>
              <w:t>3</w:t>
            </w:r>
          </w:p>
        </w:tc>
        <w:tc>
          <w:tcPr>
            <w:tcW w:w="1134" w:type="dxa"/>
            <w:vAlign w:val="center"/>
          </w:tcPr>
          <w:p w14:paraId="1A7A42D3" w14:textId="77777777" w:rsidR="0067684C" w:rsidRPr="0067684C" w:rsidRDefault="0067684C" w:rsidP="0067684C">
            <w:pPr>
              <w:jc w:val="center"/>
            </w:pPr>
            <w:r w:rsidRPr="0067684C">
              <w:t>-</w:t>
            </w:r>
          </w:p>
        </w:tc>
        <w:tc>
          <w:tcPr>
            <w:tcW w:w="1134" w:type="dxa"/>
            <w:vAlign w:val="center"/>
          </w:tcPr>
          <w:p w14:paraId="5F624C6D" w14:textId="77777777" w:rsidR="0067684C" w:rsidRPr="0067684C" w:rsidRDefault="0067684C" w:rsidP="0067684C">
            <w:pPr>
              <w:jc w:val="center"/>
            </w:pPr>
            <w:r w:rsidRPr="0067684C">
              <w:t>-</w:t>
            </w:r>
          </w:p>
        </w:tc>
        <w:tc>
          <w:tcPr>
            <w:tcW w:w="1134" w:type="dxa"/>
            <w:vAlign w:val="center"/>
          </w:tcPr>
          <w:p w14:paraId="591ADF24" w14:textId="77777777" w:rsidR="0067684C" w:rsidRPr="0067684C" w:rsidRDefault="0067684C" w:rsidP="0067684C">
            <w:pPr>
              <w:jc w:val="center"/>
            </w:pPr>
            <w:r w:rsidRPr="0067684C">
              <w:t>-</w:t>
            </w:r>
          </w:p>
        </w:tc>
        <w:tc>
          <w:tcPr>
            <w:tcW w:w="1276" w:type="dxa"/>
            <w:vAlign w:val="center"/>
          </w:tcPr>
          <w:p w14:paraId="76EF5758" w14:textId="77777777" w:rsidR="0067684C" w:rsidRPr="0067684C" w:rsidRDefault="0067684C" w:rsidP="0067684C">
            <w:pPr>
              <w:jc w:val="center"/>
            </w:pPr>
            <w:r w:rsidRPr="0067684C">
              <w:t>-</w:t>
            </w:r>
          </w:p>
        </w:tc>
        <w:tc>
          <w:tcPr>
            <w:tcW w:w="1134" w:type="dxa"/>
            <w:vAlign w:val="center"/>
          </w:tcPr>
          <w:p w14:paraId="56F6C10E" w14:textId="77777777" w:rsidR="0067684C" w:rsidRPr="0067684C" w:rsidRDefault="0067684C" w:rsidP="0067684C">
            <w:pPr>
              <w:jc w:val="center"/>
            </w:pPr>
            <w:r w:rsidRPr="0067684C">
              <w:t>-</w:t>
            </w:r>
          </w:p>
        </w:tc>
        <w:tc>
          <w:tcPr>
            <w:tcW w:w="1134" w:type="dxa"/>
            <w:vAlign w:val="center"/>
          </w:tcPr>
          <w:p w14:paraId="53591A1D" w14:textId="77777777" w:rsidR="0067684C" w:rsidRPr="0067684C" w:rsidRDefault="0067684C" w:rsidP="0067684C">
            <w:pPr>
              <w:jc w:val="center"/>
            </w:pPr>
            <w:r w:rsidRPr="0067684C">
              <w:t>-</w:t>
            </w:r>
          </w:p>
        </w:tc>
        <w:tc>
          <w:tcPr>
            <w:tcW w:w="1276" w:type="dxa"/>
            <w:vAlign w:val="center"/>
          </w:tcPr>
          <w:p w14:paraId="1C4BB72F" w14:textId="77777777" w:rsidR="0067684C" w:rsidRPr="0067684C" w:rsidRDefault="0067684C" w:rsidP="0067684C">
            <w:pPr>
              <w:jc w:val="center"/>
            </w:pPr>
            <w:r w:rsidRPr="0067684C">
              <w:t>-</w:t>
            </w:r>
          </w:p>
        </w:tc>
        <w:tc>
          <w:tcPr>
            <w:tcW w:w="1275" w:type="dxa"/>
            <w:vAlign w:val="center"/>
          </w:tcPr>
          <w:p w14:paraId="1FBF4817" w14:textId="77777777" w:rsidR="0067684C" w:rsidRPr="0067684C" w:rsidRDefault="0067684C" w:rsidP="0067684C">
            <w:pPr>
              <w:jc w:val="center"/>
            </w:pPr>
            <w:r w:rsidRPr="0067684C">
              <w:t>-</w:t>
            </w:r>
          </w:p>
        </w:tc>
        <w:tc>
          <w:tcPr>
            <w:tcW w:w="1276" w:type="dxa"/>
            <w:vAlign w:val="center"/>
          </w:tcPr>
          <w:p w14:paraId="083D4ECF" w14:textId="77777777" w:rsidR="0067684C" w:rsidRPr="0067684C" w:rsidRDefault="0067684C" w:rsidP="0067684C">
            <w:pPr>
              <w:jc w:val="center"/>
            </w:pPr>
            <w:r w:rsidRPr="0067684C">
              <w:t>-</w:t>
            </w:r>
          </w:p>
        </w:tc>
      </w:tr>
      <w:tr w:rsidR="0067684C" w:rsidRPr="0067684C" w14:paraId="27087195" w14:textId="77777777" w:rsidTr="00EE613E">
        <w:tc>
          <w:tcPr>
            <w:tcW w:w="815" w:type="dxa"/>
            <w:vAlign w:val="center"/>
          </w:tcPr>
          <w:p w14:paraId="64EB4AB0" w14:textId="77777777" w:rsidR="0067684C" w:rsidRPr="0067684C" w:rsidRDefault="0067684C" w:rsidP="0067684C">
            <w:pPr>
              <w:jc w:val="center"/>
            </w:pPr>
            <w:r w:rsidRPr="0067684C">
              <w:t>3.</w:t>
            </w:r>
          </w:p>
        </w:tc>
        <w:tc>
          <w:tcPr>
            <w:tcW w:w="2609" w:type="dxa"/>
          </w:tcPr>
          <w:p w14:paraId="319D3B66" w14:textId="77777777" w:rsidR="0067684C" w:rsidRPr="0067684C" w:rsidRDefault="0067684C" w:rsidP="0067684C">
            <w:r w:rsidRPr="0067684C">
              <w:t>Принято сточных вод по категориям потребителей</w:t>
            </w:r>
          </w:p>
        </w:tc>
        <w:tc>
          <w:tcPr>
            <w:tcW w:w="850" w:type="dxa"/>
            <w:vAlign w:val="center"/>
          </w:tcPr>
          <w:p w14:paraId="77FC7C63" w14:textId="77777777" w:rsidR="0067684C" w:rsidRPr="0067684C" w:rsidRDefault="0067684C" w:rsidP="0067684C">
            <w:pPr>
              <w:jc w:val="center"/>
            </w:pPr>
            <w:r w:rsidRPr="0067684C">
              <w:t>м</w:t>
            </w:r>
            <w:r w:rsidRPr="0067684C">
              <w:rPr>
                <w:vertAlign w:val="superscript"/>
              </w:rPr>
              <w:t>3</w:t>
            </w:r>
          </w:p>
        </w:tc>
        <w:tc>
          <w:tcPr>
            <w:tcW w:w="1134" w:type="dxa"/>
            <w:vAlign w:val="center"/>
          </w:tcPr>
          <w:p w14:paraId="2C3CD4FB" w14:textId="77777777" w:rsidR="0067684C" w:rsidRPr="0067684C" w:rsidRDefault="0067684C" w:rsidP="0067684C">
            <w:pPr>
              <w:jc w:val="center"/>
            </w:pPr>
            <w:r w:rsidRPr="0067684C">
              <w:t>382819,0</w:t>
            </w:r>
          </w:p>
        </w:tc>
        <w:tc>
          <w:tcPr>
            <w:tcW w:w="1134" w:type="dxa"/>
            <w:vAlign w:val="center"/>
          </w:tcPr>
          <w:p w14:paraId="34C37421" w14:textId="77777777" w:rsidR="0067684C" w:rsidRPr="0067684C" w:rsidRDefault="0067684C" w:rsidP="0067684C">
            <w:pPr>
              <w:jc w:val="center"/>
            </w:pPr>
            <w:r w:rsidRPr="0067684C">
              <w:t>382819,0</w:t>
            </w:r>
          </w:p>
        </w:tc>
        <w:tc>
          <w:tcPr>
            <w:tcW w:w="1134" w:type="dxa"/>
            <w:vAlign w:val="center"/>
          </w:tcPr>
          <w:p w14:paraId="494AF2C0" w14:textId="77777777" w:rsidR="0067684C" w:rsidRPr="0067684C" w:rsidRDefault="0067684C" w:rsidP="0067684C">
            <w:pPr>
              <w:jc w:val="center"/>
            </w:pPr>
            <w:r w:rsidRPr="0067684C">
              <w:t>370686,5</w:t>
            </w:r>
          </w:p>
        </w:tc>
        <w:tc>
          <w:tcPr>
            <w:tcW w:w="1276" w:type="dxa"/>
            <w:vAlign w:val="center"/>
          </w:tcPr>
          <w:p w14:paraId="5B4F84A4" w14:textId="77777777" w:rsidR="0067684C" w:rsidRPr="0067684C" w:rsidRDefault="0067684C" w:rsidP="0067684C">
            <w:pPr>
              <w:jc w:val="center"/>
            </w:pPr>
            <w:r w:rsidRPr="0067684C">
              <w:t>370686,5</w:t>
            </w:r>
          </w:p>
        </w:tc>
        <w:tc>
          <w:tcPr>
            <w:tcW w:w="1134" w:type="dxa"/>
            <w:vAlign w:val="center"/>
          </w:tcPr>
          <w:p w14:paraId="14A08011" w14:textId="77777777" w:rsidR="0067684C" w:rsidRPr="0067684C" w:rsidRDefault="0067684C" w:rsidP="0067684C">
            <w:pPr>
              <w:jc w:val="center"/>
            </w:pPr>
            <w:r w:rsidRPr="0067684C">
              <w:t>375434,5</w:t>
            </w:r>
          </w:p>
        </w:tc>
        <w:tc>
          <w:tcPr>
            <w:tcW w:w="1134" w:type="dxa"/>
            <w:vAlign w:val="center"/>
          </w:tcPr>
          <w:p w14:paraId="6C5DC2A5" w14:textId="77777777" w:rsidR="0067684C" w:rsidRPr="0067684C" w:rsidRDefault="0067684C" w:rsidP="0067684C">
            <w:pPr>
              <w:jc w:val="center"/>
            </w:pPr>
            <w:r w:rsidRPr="0067684C">
              <w:t>375434,5</w:t>
            </w:r>
          </w:p>
        </w:tc>
        <w:tc>
          <w:tcPr>
            <w:tcW w:w="1276" w:type="dxa"/>
            <w:vAlign w:val="center"/>
          </w:tcPr>
          <w:p w14:paraId="6401362A" w14:textId="77777777" w:rsidR="0067684C" w:rsidRPr="0067684C" w:rsidRDefault="0067684C" w:rsidP="0067684C">
            <w:pPr>
              <w:jc w:val="center"/>
            </w:pPr>
            <w:r w:rsidRPr="0067684C">
              <w:t>784790,0</w:t>
            </w:r>
          </w:p>
        </w:tc>
        <w:tc>
          <w:tcPr>
            <w:tcW w:w="1275" w:type="dxa"/>
            <w:vAlign w:val="center"/>
          </w:tcPr>
          <w:p w14:paraId="1D87DDC6" w14:textId="77777777" w:rsidR="0067684C" w:rsidRPr="0067684C" w:rsidRDefault="0067684C" w:rsidP="0067684C">
            <w:pPr>
              <w:jc w:val="center"/>
            </w:pPr>
            <w:r w:rsidRPr="0067684C">
              <w:t>423042,0</w:t>
            </w:r>
          </w:p>
        </w:tc>
        <w:tc>
          <w:tcPr>
            <w:tcW w:w="1276" w:type="dxa"/>
            <w:vAlign w:val="center"/>
          </w:tcPr>
          <w:p w14:paraId="0053B9B8" w14:textId="77777777" w:rsidR="0067684C" w:rsidRPr="0067684C" w:rsidRDefault="0067684C" w:rsidP="0067684C">
            <w:pPr>
              <w:jc w:val="center"/>
            </w:pPr>
            <w:r w:rsidRPr="0067684C">
              <w:t>423042,0</w:t>
            </w:r>
          </w:p>
        </w:tc>
      </w:tr>
      <w:tr w:rsidR="0067684C" w:rsidRPr="0067684C" w14:paraId="299FF70B" w14:textId="77777777" w:rsidTr="00EE613E">
        <w:tc>
          <w:tcPr>
            <w:tcW w:w="815" w:type="dxa"/>
            <w:vAlign w:val="center"/>
          </w:tcPr>
          <w:p w14:paraId="09FA1B47" w14:textId="77777777" w:rsidR="0067684C" w:rsidRPr="0067684C" w:rsidRDefault="0067684C" w:rsidP="0067684C">
            <w:pPr>
              <w:jc w:val="center"/>
            </w:pPr>
            <w:r w:rsidRPr="0067684C">
              <w:t>3.1.</w:t>
            </w:r>
          </w:p>
        </w:tc>
        <w:tc>
          <w:tcPr>
            <w:tcW w:w="2609" w:type="dxa"/>
          </w:tcPr>
          <w:p w14:paraId="5AF532DB" w14:textId="77777777" w:rsidR="0067684C" w:rsidRPr="0067684C" w:rsidRDefault="0067684C" w:rsidP="0067684C">
            <w:r w:rsidRPr="0067684C">
              <w:t>Потребительский рынок</w:t>
            </w:r>
          </w:p>
        </w:tc>
        <w:tc>
          <w:tcPr>
            <w:tcW w:w="850" w:type="dxa"/>
            <w:vAlign w:val="center"/>
          </w:tcPr>
          <w:p w14:paraId="0BACE104" w14:textId="77777777" w:rsidR="0067684C" w:rsidRPr="0067684C" w:rsidRDefault="0067684C" w:rsidP="0067684C">
            <w:pPr>
              <w:jc w:val="center"/>
            </w:pPr>
            <w:r w:rsidRPr="0067684C">
              <w:t>м</w:t>
            </w:r>
            <w:r w:rsidRPr="0067684C">
              <w:rPr>
                <w:vertAlign w:val="superscript"/>
              </w:rPr>
              <w:t>3</w:t>
            </w:r>
          </w:p>
        </w:tc>
        <w:tc>
          <w:tcPr>
            <w:tcW w:w="1134" w:type="dxa"/>
            <w:vAlign w:val="center"/>
          </w:tcPr>
          <w:p w14:paraId="024107AF" w14:textId="77777777" w:rsidR="0067684C" w:rsidRPr="0067684C" w:rsidRDefault="0067684C" w:rsidP="0067684C">
            <w:pPr>
              <w:jc w:val="center"/>
            </w:pPr>
            <w:r w:rsidRPr="0067684C">
              <w:t>382819,0</w:t>
            </w:r>
          </w:p>
        </w:tc>
        <w:tc>
          <w:tcPr>
            <w:tcW w:w="1134" w:type="dxa"/>
            <w:vAlign w:val="center"/>
          </w:tcPr>
          <w:p w14:paraId="13D08504" w14:textId="77777777" w:rsidR="0067684C" w:rsidRPr="0067684C" w:rsidRDefault="0067684C" w:rsidP="0067684C">
            <w:pPr>
              <w:jc w:val="center"/>
            </w:pPr>
            <w:r w:rsidRPr="0067684C">
              <w:t>382819,0</w:t>
            </w:r>
          </w:p>
        </w:tc>
        <w:tc>
          <w:tcPr>
            <w:tcW w:w="1134" w:type="dxa"/>
            <w:vAlign w:val="center"/>
          </w:tcPr>
          <w:p w14:paraId="418BA606" w14:textId="77777777" w:rsidR="0067684C" w:rsidRPr="0067684C" w:rsidRDefault="0067684C" w:rsidP="0067684C">
            <w:pPr>
              <w:jc w:val="center"/>
            </w:pPr>
            <w:r w:rsidRPr="0067684C">
              <w:t>370686,5</w:t>
            </w:r>
          </w:p>
        </w:tc>
        <w:tc>
          <w:tcPr>
            <w:tcW w:w="1276" w:type="dxa"/>
            <w:vAlign w:val="center"/>
          </w:tcPr>
          <w:p w14:paraId="256D0E2C" w14:textId="77777777" w:rsidR="0067684C" w:rsidRPr="0067684C" w:rsidRDefault="0067684C" w:rsidP="0067684C">
            <w:pPr>
              <w:jc w:val="center"/>
            </w:pPr>
            <w:r w:rsidRPr="0067684C">
              <w:t>370686,5</w:t>
            </w:r>
          </w:p>
        </w:tc>
        <w:tc>
          <w:tcPr>
            <w:tcW w:w="1134" w:type="dxa"/>
            <w:vAlign w:val="center"/>
          </w:tcPr>
          <w:p w14:paraId="63C5673A" w14:textId="77777777" w:rsidR="0067684C" w:rsidRPr="0067684C" w:rsidRDefault="0067684C" w:rsidP="0067684C">
            <w:pPr>
              <w:jc w:val="center"/>
            </w:pPr>
            <w:r w:rsidRPr="0067684C">
              <w:t>375434,5</w:t>
            </w:r>
          </w:p>
        </w:tc>
        <w:tc>
          <w:tcPr>
            <w:tcW w:w="1134" w:type="dxa"/>
            <w:vAlign w:val="center"/>
          </w:tcPr>
          <w:p w14:paraId="27161395" w14:textId="77777777" w:rsidR="0067684C" w:rsidRPr="0067684C" w:rsidRDefault="0067684C" w:rsidP="0067684C">
            <w:pPr>
              <w:jc w:val="center"/>
            </w:pPr>
            <w:r w:rsidRPr="0067684C">
              <w:t>375434,5</w:t>
            </w:r>
          </w:p>
        </w:tc>
        <w:tc>
          <w:tcPr>
            <w:tcW w:w="1276" w:type="dxa"/>
            <w:vAlign w:val="center"/>
          </w:tcPr>
          <w:p w14:paraId="14FA0A1B" w14:textId="77777777" w:rsidR="0067684C" w:rsidRPr="0067684C" w:rsidRDefault="0067684C" w:rsidP="0067684C">
            <w:pPr>
              <w:jc w:val="center"/>
            </w:pPr>
            <w:r w:rsidRPr="0067684C">
              <w:t>784790,0</w:t>
            </w:r>
          </w:p>
        </w:tc>
        <w:tc>
          <w:tcPr>
            <w:tcW w:w="1275" w:type="dxa"/>
            <w:vAlign w:val="center"/>
          </w:tcPr>
          <w:p w14:paraId="57627284" w14:textId="77777777" w:rsidR="0067684C" w:rsidRPr="0067684C" w:rsidRDefault="0067684C" w:rsidP="0067684C">
            <w:pPr>
              <w:jc w:val="center"/>
            </w:pPr>
            <w:r w:rsidRPr="0067684C">
              <w:t>423042,0</w:t>
            </w:r>
          </w:p>
        </w:tc>
        <w:tc>
          <w:tcPr>
            <w:tcW w:w="1276" w:type="dxa"/>
            <w:vAlign w:val="center"/>
          </w:tcPr>
          <w:p w14:paraId="76D02172" w14:textId="77777777" w:rsidR="0067684C" w:rsidRPr="0067684C" w:rsidRDefault="0067684C" w:rsidP="0067684C">
            <w:pPr>
              <w:jc w:val="center"/>
            </w:pPr>
            <w:r w:rsidRPr="0067684C">
              <w:t>423042,0</w:t>
            </w:r>
          </w:p>
        </w:tc>
      </w:tr>
      <w:tr w:rsidR="0067684C" w:rsidRPr="0067684C" w14:paraId="258BFF52" w14:textId="77777777" w:rsidTr="00EE613E">
        <w:trPr>
          <w:trHeight w:val="297"/>
        </w:trPr>
        <w:tc>
          <w:tcPr>
            <w:tcW w:w="815" w:type="dxa"/>
            <w:vAlign w:val="center"/>
          </w:tcPr>
          <w:p w14:paraId="78D538BC" w14:textId="77777777" w:rsidR="0067684C" w:rsidRPr="0067684C" w:rsidRDefault="0067684C" w:rsidP="0067684C">
            <w:pPr>
              <w:jc w:val="center"/>
            </w:pPr>
            <w:r w:rsidRPr="0067684C">
              <w:t>3.1.1.</w:t>
            </w:r>
          </w:p>
        </w:tc>
        <w:tc>
          <w:tcPr>
            <w:tcW w:w="2609" w:type="dxa"/>
          </w:tcPr>
          <w:p w14:paraId="26EE7909" w14:textId="77777777" w:rsidR="0067684C" w:rsidRPr="0067684C" w:rsidRDefault="0067684C" w:rsidP="0067684C">
            <w:r w:rsidRPr="0067684C">
              <w:t>- население</w:t>
            </w:r>
          </w:p>
        </w:tc>
        <w:tc>
          <w:tcPr>
            <w:tcW w:w="850" w:type="dxa"/>
            <w:vAlign w:val="center"/>
          </w:tcPr>
          <w:p w14:paraId="25A6281C" w14:textId="77777777" w:rsidR="0067684C" w:rsidRPr="0067684C" w:rsidRDefault="0067684C" w:rsidP="0067684C">
            <w:pPr>
              <w:jc w:val="center"/>
            </w:pPr>
            <w:r w:rsidRPr="0067684C">
              <w:t>м</w:t>
            </w:r>
            <w:r w:rsidRPr="0067684C">
              <w:rPr>
                <w:vertAlign w:val="superscript"/>
              </w:rPr>
              <w:t>3</w:t>
            </w:r>
          </w:p>
        </w:tc>
        <w:tc>
          <w:tcPr>
            <w:tcW w:w="1134" w:type="dxa"/>
          </w:tcPr>
          <w:p w14:paraId="725D8BD7" w14:textId="77777777" w:rsidR="0067684C" w:rsidRPr="0067684C" w:rsidRDefault="0067684C" w:rsidP="0067684C">
            <w:pPr>
              <w:jc w:val="center"/>
            </w:pPr>
            <w:r w:rsidRPr="0067684C">
              <w:t>-</w:t>
            </w:r>
          </w:p>
        </w:tc>
        <w:tc>
          <w:tcPr>
            <w:tcW w:w="1134" w:type="dxa"/>
          </w:tcPr>
          <w:p w14:paraId="09CAB6DD" w14:textId="77777777" w:rsidR="0067684C" w:rsidRPr="0067684C" w:rsidRDefault="0067684C" w:rsidP="0067684C">
            <w:pPr>
              <w:jc w:val="center"/>
            </w:pPr>
            <w:r w:rsidRPr="0067684C">
              <w:t>-</w:t>
            </w:r>
          </w:p>
        </w:tc>
        <w:tc>
          <w:tcPr>
            <w:tcW w:w="1134" w:type="dxa"/>
          </w:tcPr>
          <w:p w14:paraId="40D5E439" w14:textId="77777777" w:rsidR="0067684C" w:rsidRPr="0067684C" w:rsidRDefault="0067684C" w:rsidP="0067684C">
            <w:pPr>
              <w:jc w:val="center"/>
            </w:pPr>
            <w:r w:rsidRPr="0067684C">
              <w:t>-</w:t>
            </w:r>
          </w:p>
        </w:tc>
        <w:tc>
          <w:tcPr>
            <w:tcW w:w="1276" w:type="dxa"/>
          </w:tcPr>
          <w:p w14:paraId="68A1316D" w14:textId="77777777" w:rsidR="0067684C" w:rsidRPr="0067684C" w:rsidRDefault="0067684C" w:rsidP="0067684C">
            <w:pPr>
              <w:jc w:val="center"/>
            </w:pPr>
            <w:r w:rsidRPr="0067684C">
              <w:t>-</w:t>
            </w:r>
          </w:p>
        </w:tc>
        <w:tc>
          <w:tcPr>
            <w:tcW w:w="1134" w:type="dxa"/>
          </w:tcPr>
          <w:p w14:paraId="0AF210D2" w14:textId="77777777" w:rsidR="0067684C" w:rsidRPr="0067684C" w:rsidRDefault="0067684C" w:rsidP="0067684C">
            <w:pPr>
              <w:jc w:val="center"/>
            </w:pPr>
            <w:r w:rsidRPr="0067684C">
              <w:t>-</w:t>
            </w:r>
          </w:p>
        </w:tc>
        <w:tc>
          <w:tcPr>
            <w:tcW w:w="1134" w:type="dxa"/>
          </w:tcPr>
          <w:p w14:paraId="037C0330" w14:textId="77777777" w:rsidR="0067684C" w:rsidRPr="0067684C" w:rsidRDefault="0067684C" w:rsidP="0067684C">
            <w:pPr>
              <w:jc w:val="center"/>
            </w:pPr>
            <w:r w:rsidRPr="0067684C">
              <w:t>-</w:t>
            </w:r>
          </w:p>
        </w:tc>
        <w:tc>
          <w:tcPr>
            <w:tcW w:w="1276" w:type="dxa"/>
          </w:tcPr>
          <w:p w14:paraId="4792F312" w14:textId="77777777" w:rsidR="0067684C" w:rsidRPr="0067684C" w:rsidRDefault="0067684C" w:rsidP="0067684C">
            <w:pPr>
              <w:jc w:val="center"/>
            </w:pPr>
            <w:r w:rsidRPr="0067684C">
              <w:t>-</w:t>
            </w:r>
          </w:p>
        </w:tc>
        <w:tc>
          <w:tcPr>
            <w:tcW w:w="1275" w:type="dxa"/>
          </w:tcPr>
          <w:p w14:paraId="6B83E0F0" w14:textId="77777777" w:rsidR="0067684C" w:rsidRPr="0067684C" w:rsidRDefault="0067684C" w:rsidP="0067684C">
            <w:pPr>
              <w:jc w:val="center"/>
            </w:pPr>
            <w:r w:rsidRPr="0067684C">
              <w:t>-</w:t>
            </w:r>
          </w:p>
        </w:tc>
        <w:tc>
          <w:tcPr>
            <w:tcW w:w="1276" w:type="dxa"/>
          </w:tcPr>
          <w:p w14:paraId="3D594A81" w14:textId="77777777" w:rsidR="0067684C" w:rsidRPr="0067684C" w:rsidRDefault="0067684C" w:rsidP="0067684C">
            <w:pPr>
              <w:jc w:val="center"/>
            </w:pPr>
            <w:r w:rsidRPr="0067684C">
              <w:t>-</w:t>
            </w:r>
          </w:p>
        </w:tc>
      </w:tr>
      <w:tr w:rsidR="0067684C" w:rsidRPr="0067684C" w14:paraId="63644455" w14:textId="77777777" w:rsidTr="00EE613E">
        <w:tc>
          <w:tcPr>
            <w:tcW w:w="815" w:type="dxa"/>
            <w:vAlign w:val="center"/>
          </w:tcPr>
          <w:p w14:paraId="06CEB912" w14:textId="77777777" w:rsidR="0067684C" w:rsidRPr="0067684C" w:rsidRDefault="0067684C" w:rsidP="0067684C">
            <w:pPr>
              <w:jc w:val="center"/>
            </w:pPr>
            <w:r w:rsidRPr="0067684C">
              <w:t>3.1.2.</w:t>
            </w:r>
          </w:p>
        </w:tc>
        <w:tc>
          <w:tcPr>
            <w:tcW w:w="2609" w:type="dxa"/>
          </w:tcPr>
          <w:p w14:paraId="439E9791" w14:textId="77777777" w:rsidR="0067684C" w:rsidRPr="0067684C" w:rsidRDefault="0067684C" w:rsidP="0067684C">
            <w:r w:rsidRPr="0067684C">
              <w:t>- прочие потребители</w:t>
            </w:r>
          </w:p>
        </w:tc>
        <w:tc>
          <w:tcPr>
            <w:tcW w:w="850" w:type="dxa"/>
            <w:vAlign w:val="center"/>
          </w:tcPr>
          <w:p w14:paraId="36298013" w14:textId="77777777" w:rsidR="0067684C" w:rsidRPr="0067684C" w:rsidRDefault="0067684C" w:rsidP="0067684C">
            <w:pPr>
              <w:jc w:val="center"/>
            </w:pPr>
            <w:r w:rsidRPr="0067684C">
              <w:t>м</w:t>
            </w:r>
            <w:r w:rsidRPr="0067684C">
              <w:rPr>
                <w:vertAlign w:val="superscript"/>
              </w:rPr>
              <w:t>3</w:t>
            </w:r>
          </w:p>
        </w:tc>
        <w:tc>
          <w:tcPr>
            <w:tcW w:w="1134" w:type="dxa"/>
            <w:vAlign w:val="center"/>
          </w:tcPr>
          <w:p w14:paraId="7123300B" w14:textId="77777777" w:rsidR="0067684C" w:rsidRPr="0067684C" w:rsidRDefault="0067684C" w:rsidP="0067684C">
            <w:pPr>
              <w:jc w:val="center"/>
            </w:pPr>
            <w:r w:rsidRPr="0067684C">
              <w:t>382819,0</w:t>
            </w:r>
          </w:p>
        </w:tc>
        <w:tc>
          <w:tcPr>
            <w:tcW w:w="1134" w:type="dxa"/>
            <w:vAlign w:val="center"/>
          </w:tcPr>
          <w:p w14:paraId="6DF6F959" w14:textId="77777777" w:rsidR="0067684C" w:rsidRPr="0067684C" w:rsidRDefault="0067684C" w:rsidP="0067684C">
            <w:pPr>
              <w:jc w:val="center"/>
            </w:pPr>
            <w:r w:rsidRPr="0067684C">
              <w:t>382819,0</w:t>
            </w:r>
          </w:p>
        </w:tc>
        <w:tc>
          <w:tcPr>
            <w:tcW w:w="1134" w:type="dxa"/>
            <w:vAlign w:val="center"/>
          </w:tcPr>
          <w:p w14:paraId="36C8C624" w14:textId="77777777" w:rsidR="0067684C" w:rsidRPr="0067684C" w:rsidRDefault="0067684C" w:rsidP="0067684C">
            <w:pPr>
              <w:jc w:val="center"/>
            </w:pPr>
            <w:r w:rsidRPr="0067684C">
              <w:t>370686,5</w:t>
            </w:r>
          </w:p>
        </w:tc>
        <w:tc>
          <w:tcPr>
            <w:tcW w:w="1276" w:type="dxa"/>
            <w:vAlign w:val="center"/>
          </w:tcPr>
          <w:p w14:paraId="4F6621D4" w14:textId="77777777" w:rsidR="0067684C" w:rsidRPr="0067684C" w:rsidRDefault="0067684C" w:rsidP="0067684C">
            <w:pPr>
              <w:jc w:val="center"/>
            </w:pPr>
            <w:r w:rsidRPr="0067684C">
              <w:t>370686,5</w:t>
            </w:r>
          </w:p>
        </w:tc>
        <w:tc>
          <w:tcPr>
            <w:tcW w:w="1134" w:type="dxa"/>
            <w:vAlign w:val="center"/>
          </w:tcPr>
          <w:p w14:paraId="1C2C9830" w14:textId="77777777" w:rsidR="0067684C" w:rsidRPr="0067684C" w:rsidRDefault="0067684C" w:rsidP="0067684C">
            <w:pPr>
              <w:jc w:val="center"/>
            </w:pPr>
            <w:r w:rsidRPr="0067684C">
              <w:t>375434,5</w:t>
            </w:r>
          </w:p>
        </w:tc>
        <w:tc>
          <w:tcPr>
            <w:tcW w:w="1134" w:type="dxa"/>
            <w:vAlign w:val="center"/>
          </w:tcPr>
          <w:p w14:paraId="75D71890" w14:textId="77777777" w:rsidR="0067684C" w:rsidRPr="0067684C" w:rsidRDefault="0067684C" w:rsidP="0067684C">
            <w:pPr>
              <w:jc w:val="center"/>
            </w:pPr>
            <w:r w:rsidRPr="0067684C">
              <w:t>375434,5</w:t>
            </w:r>
          </w:p>
        </w:tc>
        <w:tc>
          <w:tcPr>
            <w:tcW w:w="1276" w:type="dxa"/>
            <w:vAlign w:val="center"/>
          </w:tcPr>
          <w:p w14:paraId="57D6562E" w14:textId="77777777" w:rsidR="0067684C" w:rsidRPr="0067684C" w:rsidRDefault="0067684C" w:rsidP="0067684C">
            <w:pPr>
              <w:jc w:val="center"/>
            </w:pPr>
            <w:r w:rsidRPr="0067684C">
              <w:t>784790,0</w:t>
            </w:r>
          </w:p>
        </w:tc>
        <w:tc>
          <w:tcPr>
            <w:tcW w:w="1275" w:type="dxa"/>
            <w:vAlign w:val="center"/>
          </w:tcPr>
          <w:p w14:paraId="54B504F1" w14:textId="77777777" w:rsidR="0067684C" w:rsidRPr="0067684C" w:rsidRDefault="0067684C" w:rsidP="0067684C">
            <w:pPr>
              <w:jc w:val="center"/>
            </w:pPr>
            <w:r w:rsidRPr="0067684C">
              <w:t>423042,0</w:t>
            </w:r>
          </w:p>
        </w:tc>
        <w:tc>
          <w:tcPr>
            <w:tcW w:w="1276" w:type="dxa"/>
            <w:vAlign w:val="center"/>
          </w:tcPr>
          <w:p w14:paraId="3F8B7069" w14:textId="77777777" w:rsidR="0067684C" w:rsidRPr="0067684C" w:rsidRDefault="0067684C" w:rsidP="0067684C">
            <w:pPr>
              <w:jc w:val="center"/>
            </w:pPr>
            <w:r w:rsidRPr="0067684C">
              <w:t>423042,0</w:t>
            </w:r>
          </w:p>
        </w:tc>
      </w:tr>
      <w:tr w:rsidR="0067684C" w:rsidRPr="0067684C" w14:paraId="4D810768" w14:textId="77777777" w:rsidTr="00EE613E">
        <w:tc>
          <w:tcPr>
            <w:tcW w:w="815" w:type="dxa"/>
            <w:vAlign w:val="center"/>
          </w:tcPr>
          <w:p w14:paraId="189E6911" w14:textId="77777777" w:rsidR="0067684C" w:rsidRPr="0067684C" w:rsidRDefault="0067684C" w:rsidP="0067684C">
            <w:pPr>
              <w:jc w:val="center"/>
            </w:pPr>
            <w:r w:rsidRPr="0067684C">
              <w:t>3.2.</w:t>
            </w:r>
          </w:p>
        </w:tc>
        <w:tc>
          <w:tcPr>
            <w:tcW w:w="2609" w:type="dxa"/>
          </w:tcPr>
          <w:p w14:paraId="10317224" w14:textId="77777777" w:rsidR="0067684C" w:rsidRPr="0067684C" w:rsidRDefault="0067684C" w:rsidP="0067684C">
            <w:r w:rsidRPr="0067684C">
              <w:t>Собственные нужды производства</w:t>
            </w:r>
          </w:p>
        </w:tc>
        <w:tc>
          <w:tcPr>
            <w:tcW w:w="850" w:type="dxa"/>
            <w:vAlign w:val="center"/>
          </w:tcPr>
          <w:p w14:paraId="53F4950F" w14:textId="77777777" w:rsidR="0067684C" w:rsidRPr="0067684C" w:rsidRDefault="0067684C" w:rsidP="0067684C">
            <w:pPr>
              <w:jc w:val="center"/>
            </w:pPr>
            <w:r w:rsidRPr="0067684C">
              <w:t>м</w:t>
            </w:r>
            <w:r w:rsidRPr="0067684C">
              <w:rPr>
                <w:vertAlign w:val="superscript"/>
              </w:rPr>
              <w:t>3</w:t>
            </w:r>
          </w:p>
        </w:tc>
        <w:tc>
          <w:tcPr>
            <w:tcW w:w="1134" w:type="dxa"/>
            <w:vAlign w:val="center"/>
          </w:tcPr>
          <w:p w14:paraId="69075350" w14:textId="77777777" w:rsidR="0067684C" w:rsidRPr="0067684C" w:rsidRDefault="0067684C" w:rsidP="0067684C">
            <w:pPr>
              <w:jc w:val="center"/>
            </w:pPr>
            <w:r w:rsidRPr="0067684C">
              <w:t>-</w:t>
            </w:r>
          </w:p>
        </w:tc>
        <w:tc>
          <w:tcPr>
            <w:tcW w:w="1134" w:type="dxa"/>
            <w:vAlign w:val="center"/>
          </w:tcPr>
          <w:p w14:paraId="59140F5C" w14:textId="77777777" w:rsidR="0067684C" w:rsidRPr="0067684C" w:rsidRDefault="0067684C" w:rsidP="0067684C">
            <w:pPr>
              <w:jc w:val="center"/>
            </w:pPr>
            <w:r w:rsidRPr="0067684C">
              <w:t>-</w:t>
            </w:r>
          </w:p>
        </w:tc>
        <w:tc>
          <w:tcPr>
            <w:tcW w:w="1134" w:type="dxa"/>
            <w:vAlign w:val="center"/>
          </w:tcPr>
          <w:p w14:paraId="719E1A74" w14:textId="77777777" w:rsidR="0067684C" w:rsidRPr="0067684C" w:rsidRDefault="0067684C" w:rsidP="0067684C">
            <w:pPr>
              <w:jc w:val="center"/>
            </w:pPr>
            <w:r w:rsidRPr="0067684C">
              <w:t>-</w:t>
            </w:r>
          </w:p>
        </w:tc>
        <w:tc>
          <w:tcPr>
            <w:tcW w:w="1276" w:type="dxa"/>
            <w:vAlign w:val="center"/>
          </w:tcPr>
          <w:p w14:paraId="5969D2C5" w14:textId="77777777" w:rsidR="0067684C" w:rsidRPr="0067684C" w:rsidRDefault="0067684C" w:rsidP="0067684C">
            <w:pPr>
              <w:jc w:val="center"/>
            </w:pPr>
            <w:r w:rsidRPr="0067684C">
              <w:t>-</w:t>
            </w:r>
          </w:p>
        </w:tc>
        <w:tc>
          <w:tcPr>
            <w:tcW w:w="1134" w:type="dxa"/>
            <w:vAlign w:val="center"/>
          </w:tcPr>
          <w:p w14:paraId="4BC7A882" w14:textId="77777777" w:rsidR="0067684C" w:rsidRPr="0067684C" w:rsidRDefault="0067684C" w:rsidP="0067684C">
            <w:pPr>
              <w:jc w:val="center"/>
            </w:pPr>
            <w:r w:rsidRPr="0067684C">
              <w:t>-</w:t>
            </w:r>
          </w:p>
        </w:tc>
        <w:tc>
          <w:tcPr>
            <w:tcW w:w="1134" w:type="dxa"/>
            <w:vAlign w:val="center"/>
          </w:tcPr>
          <w:p w14:paraId="45984E01" w14:textId="77777777" w:rsidR="0067684C" w:rsidRPr="0067684C" w:rsidRDefault="0067684C" w:rsidP="0067684C">
            <w:pPr>
              <w:jc w:val="center"/>
            </w:pPr>
            <w:r w:rsidRPr="0067684C">
              <w:t>-</w:t>
            </w:r>
          </w:p>
        </w:tc>
        <w:tc>
          <w:tcPr>
            <w:tcW w:w="1276" w:type="dxa"/>
            <w:vAlign w:val="center"/>
          </w:tcPr>
          <w:p w14:paraId="7EF560D7" w14:textId="77777777" w:rsidR="0067684C" w:rsidRPr="0067684C" w:rsidRDefault="0067684C" w:rsidP="0067684C">
            <w:pPr>
              <w:jc w:val="center"/>
            </w:pPr>
            <w:r w:rsidRPr="0067684C">
              <w:t>-</w:t>
            </w:r>
          </w:p>
        </w:tc>
        <w:tc>
          <w:tcPr>
            <w:tcW w:w="1275" w:type="dxa"/>
            <w:vAlign w:val="center"/>
          </w:tcPr>
          <w:p w14:paraId="26910833" w14:textId="77777777" w:rsidR="0067684C" w:rsidRPr="0067684C" w:rsidRDefault="0067684C" w:rsidP="0067684C">
            <w:pPr>
              <w:jc w:val="center"/>
            </w:pPr>
            <w:r w:rsidRPr="0067684C">
              <w:t>-</w:t>
            </w:r>
          </w:p>
        </w:tc>
        <w:tc>
          <w:tcPr>
            <w:tcW w:w="1276" w:type="dxa"/>
            <w:vAlign w:val="center"/>
          </w:tcPr>
          <w:p w14:paraId="24F45C2E" w14:textId="77777777" w:rsidR="0067684C" w:rsidRPr="0067684C" w:rsidRDefault="0067684C" w:rsidP="0067684C">
            <w:pPr>
              <w:jc w:val="center"/>
            </w:pPr>
            <w:r w:rsidRPr="0067684C">
              <w:t>-</w:t>
            </w:r>
          </w:p>
        </w:tc>
      </w:tr>
      <w:tr w:rsidR="0067684C" w:rsidRPr="0067684C" w14:paraId="7C59540E" w14:textId="77777777" w:rsidTr="00EE613E">
        <w:tc>
          <w:tcPr>
            <w:tcW w:w="815" w:type="dxa"/>
            <w:vAlign w:val="center"/>
          </w:tcPr>
          <w:p w14:paraId="6A06118C" w14:textId="77777777" w:rsidR="0067684C" w:rsidRPr="0067684C" w:rsidRDefault="0067684C" w:rsidP="0067684C">
            <w:pPr>
              <w:jc w:val="center"/>
            </w:pPr>
            <w:r w:rsidRPr="0067684C">
              <w:t>4.</w:t>
            </w:r>
          </w:p>
        </w:tc>
        <w:tc>
          <w:tcPr>
            <w:tcW w:w="2609" w:type="dxa"/>
          </w:tcPr>
          <w:p w14:paraId="05DC0FDD" w14:textId="77777777" w:rsidR="0067684C" w:rsidRPr="0067684C" w:rsidRDefault="0067684C" w:rsidP="0067684C">
            <w:r w:rsidRPr="0067684C">
              <w:t>Пропущено через собственные очистные сооружения</w:t>
            </w:r>
          </w:p>
        </w:tc>
        <w:tc>
          <w:tcPr>
            <w:tcW w:w="850" w:type="dxa"/>
            <w:vAlign w:val="center"/>
          </w:tcPr>
          <w:p w14:paraId="66594941" w14:textId="77777777" w:rsidR="0067684C" w:rsidRPr="0067684C" w:rsidRDefault="0067684C" w:rsidP="0067684C">
            <w:pPr>
              <w:jc w:val="center"/>
            </w:pPr>
            <w:r w:rsidRPr="0067684C">
              <w:t>м</w:t>
            </w:r>
            <w:r w:rsidRPr="0067684C">
              <w:rPr>
                <w:vertAlign w:val="superscript"/>
              </w:rPr>
              <w:t>3</w:t>
            </w:r>
          </w:p>
        </w:tc>
        <w:tc>
          <w:tcPr>
            <w:tcW w:w="1134" w:type="dxa"/>
            <w:vAlign w:val="center"/>
          </w:tcPr>
          <w:p w14:paraId="0A5C36C1" w14:textId="77777777" w:rsidR="0067684C" w:rsidRPr="0067684C" w:rsidRDefault="0067684C" w:rsidP="0067684C">
            <w:pPr>
              <w:jc w:val="center"/>
            </w:pPr>
            <w:r w:rsidRPr="0067684C">
              <w:t>-</w:t>
            </w:r>
          </w:p>
        </w:tc>
        <w:tc>
          <w:tcPr>
            <w:tcW w:w="1134" w:type="dxa"/>
            <w:vAlign w:val="center"/>
          </w:tcPr>
          <w:p w14:paraId="0EAD526C" w14:textId="77777777" w:rsidR="0067684C" w:rsidRPr="0067684C" w:rsidRDefault="0067684C" w:rsidP="0067684C">
            <w:pPr>
              <w:jc w:val="center"/>
            </w:pPr>
            <w:r w:rsidRPr="0067684C">
              <w:t>-</w:t>
            </w:r>
          </w:p>
        </w:tc>
        <w:tc>
          <w:tcPr>
            <w:tcW w:w="1134" w:type="dxa"/>
            <w:vAlign w:val="center"/>
          </w:tcPr>
          <w:p w14:paraId="2A3FB794" w14:textId="77777777" w:rsidR="0067684C" w:rsidRPr="0067684C" w:rsidRDefault="0067684C" w:rsidP="0067684C">
            <w:pPr>
              <w:jc w:val="center"/>
            </w:pPr>
            <w:r w:rsidRPr="0067684C">
              <w:t>-</w:t>
            </w:r>
          </w:p>
        </w:tc>
        <w:tc>
          <w:tcPr>
            <w:tcW w:w="1276" w:type="dxa"/>
            <w:vAlign w:val="center"/>
          </w:tcPr>
          <w:p w14:paraId="69726109" w14:textId="77777777" w:rsidR="0067684C" w:rsidRPr="0067684C" w:rsidRDefault="0067684C" w:rsidP="0067684C">
            <w:pPr>
              <w:jc w:val="center"/>
            </w:pPr>
            <w:r w:rsidRPr="0067684C">
              <w:t>-</w:t>
            </w:r>
          </w:p>
        </w:tc>
        <w:tc>
          <w:tcPr>
            <w:tcW w:w="1134" w:type="dxa"/>
            <w:vAlign w:val="center"/>
          </w:tcPr>
          <w:p w14:paraId="64017FEB" w14:textId="77777777" w:rsidR="0067684C" w:rsidRPr="0067684C" w:rsidRDefault="0067684C" w:rsidP="0067684C">
            <w:pPr>
              <w:jc w:val="center"/>
            </w:pPr>
            <w:r w:rsidRPr="0067684C">
              <w:t>-</w:t>
            </w:r>
          </w:p>
        </w:tc>
        <w:tc>
          <w:tcPr>
            <w:tcW w:w="1134" w:type="dxa"/>
            <w:vAlign w:val="center"/>
          </w:tcPr>
          <w:p w14:paraId="2895388F" w14:textId="77777777" w:rsidR="0067684C" w:rsidRPr="0067684C" w:rsidRDefault="0067684C" w:rsidP="0067684C">
            <w:pPr>
              <w:jc w:val="center"/>
            </w:pPr>
            <w:r w:rsidRPr="0067684C">
              <w:t>-</w:t>
            </w:r>
          </w:p>
        </w:tc>
        <w:tc>
          <w:tcPr>
            <w:tcW w:w="1276" w:type="dxa"/>
            <w:vAlign w:val="center"/>
          </w:tcPr>
          <w:p w14:paraId="7FA785C9" w14:textId="77777777" w:rsidR="0067684C" w:rsidRPr="0067684C" w:rsidRDefault="0067684C" w:rsidP="0067684C">
            <w:pPr>
              <w:jc w:val="center"/>
            </w:pPr>
            <w:r w:rsidRPr="0067684C">
              <w:t>-</w:t>
            </w:r>
          </w:p>
        </w:tc>
        <w:tc>
          <w:tcPr>
            <w:tcW w:w="1275" w:type="dxa"/>
            <w:vAlign w:val="center"/>
          </w:tcPr>
          <w:p w14:paraId="58C466EE" w14:textId="77777777" w:rsidR="0067684C" w:rsidRPr="0067684C" w:rsidRDefault="0067684C" w:rsidP="0067684C">
            <w:pPr>
              <w:jc w:val="center"/>
            </w:pPr>
            <w:r w:rsidRPr="0067684C">
              <w:t>-</w:t>
            </w:r>
          </w:p>
        </w:tc>
        <w:tc>
          <w:tcPr>
            <w:tcW w:w="1276" w:type="dxa"/>
            <w:vAlign w:val="center"/>
          </w:tcPr>
          <w:p w14:paraId="01AD9C7F" w14:textId="77777777" w:rsidR="0067684C" w:rsidRPr="0067684C" w:rsidRDefault="0067684C" w:rsidP="0067684C">
            <w:pPr>
              <w:jc w:val="center"/>
            </w:pPr>
            <w:r w:rsidRPr="0067684C">
              <w:t>-</w:t>
            </w:r>
          </w:p>
        </w:tc>
      </w:tr>
    </w:tbl>
    <w:p w14:paraId="09FA8578" w14:textId="77777777" w:rsidR="0067684C" w:rsidRPr="0067684C" w:rsidRDefault="0067684C" w:rsidP="0067684C">
      <w:pPr>
        <w:jc w:val="both"/>
        <w:rPr>
          <w:sz w:val="28"/>
          <w:szCs w:val="28"/>
          <w:lang w:eastAsia="en-US"/>
        </w:rPr>
      </w:pPr>
    </w:p>
    <w:p w14:paraId="6ADEF1AE" w14:textId="77777777" w:rsidR="0067684C" w:rsidRPr="0067684C" w:rsidRDefault="0067684C" w:rsidP="0067684C">
      <w:pPr>
        <w:spacing w:after="200" w:line="276" w:lineRule="auto"/>
        <w:rPr>
          <w:bCs/>
          <w:color w:val="000000"/>
          <w:sz w:val="28"/>
          <w:szCs w:val="28"/>
        </w:rPr>
      </w:pPr>
      <w:r w:rsidRPr="0067684C">
        <w:rPr>
          <w:bCs/>
          <w:color w:val="000000"/>
          <w:sz w:val="28"/>
          <w:szCs w:val="28"/>
        </w:rPr>
        <w:br w:type="page"/>
      </w:r>
    </w:p>
    <w:p w14:paraId="05EA9D0C" w14:textId="77777777" w:rsidR="0067684C" w:rsidRPr="0067684C" w:rsidRDefault="0067684C" w:rsidP="0067684C">
      <w:pPr>
        <w:jc w:val="center"/>
        <w:rPr>
          <w:bCs/>
          <w:color w:val="000000"/>
          <w:sz w:val="28"/>
          <w:szCs w:val="28"/>
        </w:rPr>
      </w:pPr>
      <w:r w:rsidRPr="0067684C">
        <w:rPr>
          <w:bCs/>
          <w:color w:val="000000"/>
          <w:sz w:val="28"/>
          <w:szCs w:val="28"/>
        </w:rPr>
        <w:lastRenderedPageBreak/>
        <w:t>Раздел 6. Объем финансовых потребностей, необходимых для реализации производственной программы</w:t>
      </w:r>
    </w:p>
    <w:p w14:paraId="14977A27" w14:textId="77777777" w:rsidR="0067684C" w:rsidRPr="0067684C" w:rsidRDefault="0067684C" w:rsidP="0067684C">
      <w:pPr>
        <w:ind w:left="-567"/>
        <w:jc w:val="center"/>
        <w:rPr>
          <w:bCs/>
          <w:color w:val="000000"/>
          <w:sz w:val="28"/>
          <w:szCs w:val="28"/>
        </w:rPr>
      </w:pPr>
    </w:p>
    <w:tbl>
      <w:tblPr>
        <w:tblStyle w:val="ae"/>
        <w:tblW w:w="15325" w:type="dxa"/>
        <w:tblInd w:w="688" w:type="dxa"/>
        <w:tblLook w:val="04A0" w:firstRow="1" w:lastRow="0" w:firstColumn="1" w:lastColumn="0" w:noHBand="0" w:noVBand="1"/>
      </w:tblPr>
      <w:tblGrid>
        <w:gridCol w:w="3560"/>
        <w:gridCol w:w="1276"/>
        <w:gridCol w:w="1417"/>
        <w:gridCol w:w="1276"/>
        <w:gridCol w:w="1417"/>
        <w:gridCol w:w="1134"/>
        <w:gridCol w:w="1276"/>
        <w:gridCol w:w="1276"/>
        <w:gridCol w:w="1276"/>
        <w:gridCol w:w="1417"/>
      </w:tblGrid>
      <w:tr w:rsidR="0067684C" w:rsidRPr="0067684C" w14:paraId="06980C09" w14:textId="77777777" w:rsidTr="00EE613E">
        <w:tc>
          <w:tcPr>
            <w:tcW w:w="3560" w:type="dxa"/>
            <w:vMerge w:val="restart"/>
            <w:vAlign w:val="center"/>
          </w:tcPr>
          <w:p w14:paraId="1235E4C4" w14:textId="77777777" w:rsidR="0067684C" w:rsidRPr="0067684C" w:rsidRDefault="0067684C" w:rsidP="0067684C">
            <w:pPr>
              <w:jc w:val="center"/>
              <w:rPr>
                <w:bCs/>
                <w:color w:val="000000"/>
                <w:sz w:val="28"/>
                <w:szCs w:val="28"/>
              </w:rPr>
            </w:pPr>
            <w:r w:rsidRPr="0067684C">
              <w:rPr>
                <w:bCs/>
                <w:color w:val="000000"/>
                <w:sz w:val="28"/>
                <w:szCs w:val="28"/>
              </w:rPr>
              <w:t>Наименование показателя</w:t>
            </w:r>
          </w:p>
        </w:tc>
        <w:tc>
          <w:tcPr>
            <w:tcW w:w="2693" w:type="dxa"/>
            <w:gridSpan w:val="2"/>
          </w:tcPr>
          <w:p w14:paraId="3895E854" w14:textId="77777777" w:rsidR="0067684C" w:rsidRPr="0067684C" w:rsidRDefault="0067684C" w:rsidP="0067684C">
            <w:pPr>
              <w:jc w:val="center"/>
              <w:rPr>
                <w:bCs/>
                <w:color w:val="000000"/>
                <w:sz w:val="28"/>
                <w:szCs w:val="28"/>
              </w:rPr>
            </w:pPr>
            <w:r w:rsidRPr="0067684C">
              <w:rPr>
                <w:bCs/>
                <w:color w:val="000000"/>
                <w:sz w:val="28"/>
                <w:szCs w:val="28"/>
              </w:rPr>
              <w:t>2020 год</w:t>
            </w:r>
          </w:p>
        </w:tc>
        <w:tc>
          <w:tcPr>
            <w:tcW w:w="2693" w:type="dxa"/>
            <w:gridSpan w:val="2"/>
          </w:tcPr>
          <w:p w14:paraId="69FEB009" w14:textId="77777777" w:rsidR="0067684C" w:rsidRPr="0067684C" w:rsidRDefault="0067684C" w:rsidP="0067684C">
            <w:pPr>
              <w:jc w:val="center"/>
              <w:rPr>
                <w:bCs/>
                <w:color w:val="000000"/>
                <w:sz w:val="28"/>
                <w:szCs w:val="28"/>
              </w:rPr>
            </w:pPr>
            <w:r w:rsidRPr="0067684C">
              <w:rPr>
                <w:bCs/>
                <w:color w:val="000000"/>
                <w:sz w:val="28"/>
                <w:szCs w:val="28"/>
              </w:rPr>
              <w:t>2021 год</w:t>
            </w:r>
          </w:p>
        </w:tc>
        <w:tc>
          <w:tcPr>
            <w:tcW w:w="2410" w:type="dxa"/>
            <w:gridSpan w:val="2"/>
          </w:tcPr>
          <w:p w14:paraId="6AB43B15" w14:textId="77777777" w:rsidR="0067684C" w:rsidRPr="0067684C" w:rsidRDefault="0067684C" w:rsidP="0067684C">
            <w:pPr>
              <w:jc w:val="center"/>
              <w:rPr>
                <w:bCs/>
                <w:color w:val="000000"/>
                <w:sz w:val="28"/>
                <w:szCs w:val="28"/>
              </w:rPr>
            </w:pPr>
            <w:r w:rsidRPr="0067684C">
              <w:rPr>
                <w:bCs/>
                <w:color w:val="000000"/>
                <w:sz w:val="28"/>
                <w:szCs w:val="28"/>
              </w:rPr>
              <w:t>2022 год</w:t>
            </w:r>
          </w:p>
        </w:tc>
        <w:tc>
          <w:tcPr>
            <w:tcW w:w="1276" w:type="dxa"/>
          </w:tcPr>
          <w:p w14:paraId="1F4B9176" w14:textId="77777777" w:rsidR="0067684C" w:rsidRPr="0067684C" w:rsidRDefault="0067684C" w:rsidP="0067684C">
            <w:pPr>
              <w:jc w:val="center"/>
              <w:rPr>
                <w:bCs/>
                <w:color w:val="000000"/>
                <w:sz w:val="28"/>
                <w:szCs w:val="28"/>
              </w:rPr>
            </w:pPr>
            <w:r w:rsidRPr="0067684C">
              <w:rPr>
                <w:bCs/>
                <w:color w:val="000000"/>
                <w:sz w:val="28"/>
                <w:szCs w:val="28"/>
              </w:rPr>
              <w:t>2023 год</w:t>
            </w:r>
          </w:p>
        </w:tc>
        <w:tc>
          <w:tcPr>
            <w:tcW w:w="2693" w:type="dxa"/>
            <w:gridSpan w:val="2"/>
          </w:tcPr>
          <w:p w14:paraId="311826DF" w14:textId="77777777" w:rsidR="0067684C" w:rsidRPr="0067684C" w:rsidRDefault="0067684C" w:rsidP="0067684C">
            <w:pPr>
              <w:jc w:val="center"/>
              <w:rPr>
                <w:bCs/>
                <w:color w:val="000000"/>
                <w:sz w:val="28"/>
                <w:szCs w:val="28"/>
              </w:rPr>
            </w:pPr>
            <w:r w:rsidRPr="0067684C">
              <w:rPr>
                <w:bCs/>
                <w:color w:val="000000"/>
                <w:sz w:val="28"/>
                <w:szCs w:val="28"/>
              </w:rPr>
              <w:t>2024 год</w:t>
            </w:r>
          </w:p>
        </w:tc>
      </w:tr>
      <w:tr w:rsidR="0067684C" w:rsidRPr="0067684C" w14:paraId="307F7323" w14:textId="77777777" w:rsidTr="00EE613E">
        <w:trPr>
          <w:trHeight w:val="554"/>
        </w:trPr>
        <w:tc>
          <w:tcPr>
            <w:tcW w:w="3560" w:type="dxa"/>
            <w:vMerge/>
          </w:tcPr>
          <w:p w14:paraId="121272A4" w14:textId="77777777" w:rsidR="0067684C" w:rsidRPr="0067684C" w:rsidRDefault="0067684C" w:rsidP="0067684C">
            <w:pPr>
              <w:jc w:val="center"/>
              <w:rPr>
                <w:bCs/>
                <w:color w:val="000000"/>
                <w:sz w:val="28"/>
                <w:szCs w:val="28"/>
              </w:rPr>
            </w:pPr>
          </w:p>
        </w:tc>
        <w:tc>
          <w:tcPr>
            <w:tcW w:w="1276" w:type="dxa"/>
            <w:vAlign w:val="center"/>
          </w:tcPr>
          <w:p w14:paraId="68C4A7FC" w14:textId="77777777" w:rsidR="0067684C" w:rsidRPr="0067684C" w:rsidRDefault="0067684C" w:rsidP="0067684C">
            <w:pPr>
              <w:jc w:val="center"/>
            </w:pPr>
            <w:r w:rsidRPr="0067684C">
              <w:t>с 01.01.    по 30.06.</w:t>
            </w:r>
          </w:p>
        </w:tc>
        <w:tc>
          <w:tcPr>
            <w:tcW w:w="1417" w:type="dxa"/>
          </w:tcPr>
          <w:p w14:paraId="5B6D6768" w14:textId="77777777" w:rsidR="0067684C" w:rsidRPr="0067684C" w:rsidRDefault="0067684C" w:rsidP="0067684C">
            <w:pPr>
              <w:jc w:val="center"/>
              <w:rPr>
                <w:bCs/>
                <w:color w:val="000000"/>
                <w:sz w:val="28"/>
                <w:szCs w:val="28"/>
              </w:rPr>
            </w:pPr>
            <w:r w:rsidRPr="0067684C">
              <w:t>с 01.07.     по 31.12.</w:t>
            </w:r>
          </w:p>
        </w:tc>
        <w:tc>
          <w:tcPr>
            <w:tcW w:w="1276" w:type="dxa"/>
            <w:vAlign w:val="center"/>
          </w:tcPr>
          <w:p w14:paraId="0F24DA19" w14:textId="77777777" w:rsidR="0067684C" w:rsidRPr="0067684C" w:rsidRDefault="0067684C" w:rsidP="0067684C">
            <w:pPr>
              <w:jc w:val="center"/>
            </w:pPr>
            <w:r w:rsidRPr="0067684C">
              <w:t>с 01.01.    по 30.06.</w:t>
            </w:r>
          </w:p>
        </w:tc>
        <w:tc>
          <w:tcPr>
            <w:tcW w:w="1417" w:type="dxa"/>
          </w:tcPr>
          <w:p w14:paraId="13CFB858" w14:textId="77777777" w:rsidR="0067684C" w:rsidRPr="0067684C" w:rsidRDefault="0067684C" w:rsidP="0067684C">
            <w:pPr>
              <w:jc w:val="center"/>
              <w:rPr>
                <w:bCs/>
                <w:color w:val="000000"/>
                <w:sz w:val="28"/>
                <w:szCs w:val="28"/>
              </w:rPr>
            </w:pPr>
            <w:r w:rsidRPr="0067684C">
              <w:t>с 01.07.     по 31.12.</w:t>
            </w:r>
          </w:p>
        </w:tc>
        <w:tc>
          <w:tcPr>
            <w:tcW w:w="1134" w:type="dxa"/>
            <w:vAlign w:val="center"/>
          </w:tcPr>
          <w:p w14:paraId="22DFB17B" w14:textId="77777777" w:rsidR="0067684C" w:rsidRPr="0067684C" w:rsidRDefault="0067684C" w:rsidP="0067684C">
            <w:pPr>
              <w:jc w:val="center"/>
            </w:pPr>
            <w:r w:rsidRPr="0067684C">
              <w:t>с 01.01.    по 30.06.</w:t>
            </w:r>
          </w:p>
        </w:tc>
        <w:tc>
          <w:tcPr>
            <w:tcW w:w="1276" w:type="dxa"/>
          </w:tcPr>
          <w:p w14:paraId="7AA88748" w14:textId="77777777" w:rsidR="0067684C" w:rsidRPr="0067684C" w:rsidRDefault="0067684C" w:rsidP="0067684C">
            <w:pPr>
              <w:jc w:val="center"/>
              <w:rPr>
                <w:bCs/>
                <w:color w:val="000000"/>
                <w:sz w:val="28"/>
                <w:szCs w:val="28"/>
              </w:rPr>
            </w:pPr>
            <w:r w:rsidRPr="0067684C">
              <w:t>с 01.07.     по 31.12.</w:t>
            </w:r>
          </w:p>
        </w:tc>
        <w:tc>
          <w:tcPr>
            <w:tcW w:w="1276" w:type="dxa"/>
            <w:vAlign w:val="center"/>
          </w:tcPr>
          <w:p w14:paraId="2E5ADFED" w14:textId="77777777" w:rsidR="0067684C" w:rsidRPr="0067684C" w:rsidRDefault="0067684C" w:rsidP="0067684C">
            <w:pPr>
              <w:jc w:val="center"/>
            </w:pPr>
            <w:r w:rsidRPr="0067684C">
              <w:t>с 01.01.    по 31.12.</w:t>
            </w:r>
          </w:p>
        </w:tc>
        <w:tc>
          <w:tcPr>
            <w:tcW w:w="1276" w:type="dxa"/>
            <w:vAlign w:val="center"/>
          </w:tcPr>
          <w:p w14:paraId="6F4D49DB" w14:textId="77777777" w:rsidR="0067684C" w:rsidRPr="0067684C" w:rsidRDefault="0067684C" w:rsidP="0067684C">
            <w:pPr>
              <w:jc w:val="center"/>
            </w:pPr>
            <w:r w:rsidRPr="0067684C">
              <w:t>с 01.01.    по 30.06.</w:t>
            </w:r>
          </w:p>
        </w:tc>
        <w:tc>
          <w:tcPr>
            <w:tcW w:w="1417" w:type="dxa"/>
          </w:tcPr>
          <w:p w14:paraId="031750B2" w14:textId="77777777" w:rsidR="0067684C" w:rsidRPr="0067684C" w:rsidRDefault="0067684C" w:rsidP="0067684C">
            <w:pPr>
              <w:jc w:val="center"/>
            </w:pPr>
            <w:r w:rsidRPr="0067684C">
              <w:t>с 01.07.     по 31.12.</w:t>
            </w:r>
          </w:p>
        </w:tc>
      </w:tr>
      <w:tr w:rsidR="0067684C" w:rsidRPr="0067684C" w14:paraId="541C08C7" w14:textId="77777777" w:rsidTr="00EE613E">
        <w:tc>
          <w:tcPr>
            <w:tcW w:w="3560" w:type="dxa"/>
            <w:vAlign w:val="center"/>
          </w:tcPr>
          <w:p w14:paraId="2470E195" w14:textId="77777777" w:rsidR="0067684C" w:rsidRPr="0067684C" w:rsidRDefault="0067684C" w:rsidP="0067684C">
            <w:pPr>
              <w:rPr>
                <w:bCs/>
                <w:color w:val="000000"/>
                <w:sz w:val="28"/>
                <w:szCs w:val="28"/>
              </w:rPr>
            </w:pPr>
            <w:r w:rsidRPr="0067684C">
              <w:rPr>
                <w:bCs/>
                <w:color w:val="000000"/>
                <w:sz w:val="28"/>
                <w:szCs w:val="28"/>
              </w:rPr>
              <w:t>Финансовые потребности, необходимые для реализации производственной программы в сфере водоотведения,</w:t>
            </w:r>
          </w:p>
          <w:p w14:paraId="198ACFC6" w14:textId="77777777" w:rsidR="0067684C" w:rsidRPr="0067684C" w:rsidRDefault="0067684C" w:rsidP="0067684C">
            <w:pPr>
              <w:rPr>
                <w:bCs/>
                <w:color w:val="000000"/>
                <w:sz w:val="28"/>
                <w:szCs w:val="28"/>
              </w:rPr>
            </w:pPr>
            <w:r w:rsidRPr="0067684C">
              <w:rPr>
                <w:bCs/>
                <w:color w:val="000000"/>
                <w:sz w:val="28"/>
                <w:szCs w:val="28"/>
              </w:rPr>
              <w:t>тыс. руб.</w:t>
            </w:r>
          </w:p>
        </w:tc>
        <w:tc>
          <w:tcPr>
            <w:tcW w:w="1276" w:type="dxa"/>
            <w:shd w:val="clear" w:color="auto" w:fill="auto"/>
            <w:vAlign w:val="center"/>
          </w:tcPr>
          <w:p w14:paraId="7D518CB5" w14:textId="77777777" w:rsidR="0067684C" w:rsidRPr="0067684C" w:rsidRDefault="0067684C" w:rsidP="0067684C">
            <w:pPr>
              <w:jc w:val="center"/>
            </w:pPr>
            <w:r w:rsidRPr="0067684C">
              <w:t>1713,25</w:t>
            </w:r>
          </w:p>
        </w:tc>
        <w:tc>
          <w:tcPr>
            <w:tcW w:w="1417" w:type="dxa"/>
            <w:shd w:val="clear" w:color="auto" w:fill="auto"/>
            <w:vAlign w:val="center"/>
          </w:tcPr>
          <w:p w14:paraId="3C8FFB48" w14:textId="77777777" w:rsidR="0067684C" w:rsidRPr="0067684C" w:rsidRDefault="0067684C" w:rsidP="0067684C">
            <w:pPr>
              <w:jc w:val="center"/>
            </w:pPr>
            <w:r w:rsidRPr="0067684C">
              <w:t>1713,25</w:t>
            </w:r>
          </w:p>
        </w:tc>
        <w:tc>
          <w:tcPr>
            <w:tcW w:w="1276" w:type="dxa"/>
            <w:shd w:val="clear" w:color="auto" w:fill="auto"/>
            <w:vAlign w:val="center"/>
          </w:tcPr>
          <w:p w14:paraId="7AA7D8FC" w14:textId="77777777" w:rsidR="0067684C" w:rsidRPr="0067684C" w:rsidRDefault="0067684C" w:rsidP="0067684C">
            <w:pPr>
              <w:jc w:val="center"/>
            </w:pPr>
          </w:p>
          <w:p w14:paraId="143C47F7" w14:textId="77777777" w:rsidR="0067684C" w:rsidRPr="0067684C" w:rsidRDefault="0067684C" w:rsidP="0067684C">
            <w:pPr>
              <w:jc w:val="center"/>
            </w:pPr>
            <w:r w:rsidRPr="0067684C">
              <w:t>1660,68</w:t>
            </w:r>
          </w:p>
          <w:p w14:paraId="67A1917D" w14:textId="77777777" w:rsidR="0067684C" w:rsidRPr="0067684C" w:rsidRDefault="0067684C" w:rsidP="0067684C">
            <w:pPr>
              <w:jc w:val="center"/>
            </w:pPr>
          </w:p>
        </w:tc>
        <w:tc>
          <w:tcPr>
            <w:tcW w:w="1417" w:type="dxa"/>
            <w:shd w:val="clear" w:color="auto" w:fill="auto"/>
            <w:vAlign w:val="center"/>
          </w:tcPr>
          <w:p w14:paraId="3C57628B" w14:textId="77777777" w:rsidR="0067684C" w:rsidRPr="0067684C" w:rsidRDefault="0067684C" w:rsidP="0067684C">
            <w:pPr>
              <w:jc w:val="center"/>
            </w:pPr>
          </w:p>
          <w:p w14:paraId="7F6C4B2E" w14:textId="77777777" w:rsidR="0067684C" w:rsidRPr="0067684C" w:rsidRDefault="0067684C" w:rsidP="0067684C">
            <w:pPr>
              <w:jc w:val="center"/>
            </w:pPr>
            <w:r w:rsidRPr="0067684C">
              <w:t>1660,68</w:t>
            </w:r>
          </w:p>
          <w:p w14:paraId="788D17FF" w14:textId="77777777" w:rsidR="0067684C" w:rsidRPr="0067684C" w:rsidRDefault="0067684C" w:rsidP="0067684C">
            <w:pPr>
              <w:jc w:val="center"/>
            </w:pPr>
          </w:p>
        </w:tc>
        <w:tc>
          <w:tcPr>
            <w:tcW w:w="1134" w:type="dxa"/>
            <w:shd w:val="clear" w:color="auto" w:fill="auto"/>
            <w:vAlign w:val="center"/>
          </w:tcPr>
          <w:p w14:paraId="57DE8E3E" w14:textId="77777777" w:rsidR="0067684C" w:rsidRPr="0067684C" w:rsidRDefault="0067684C" w:rsidP="0067684C">
            <w:pPr>
              <w:jc w:val="center"/>
            </w:pPr>
            <w:r w:rsidRPr="0067684C">
              <w:t>1223,91</w:t>
            </w:r>
          </w:p>
        </w:tc>
        <w:tc>
          <w:tcPr>
            <w:tcW w:w="1276" w:type="dxa"/>
            <w:shd w:val="clear" w:color="auto" w:fill="auto"/>
            <w:vAlign w:val="center"/>
          </w:tcPr>
          <w:p w14:paraId="1003BD10" w14:textId="77777777" w:rsidR="0067684C" w:rsidRPr="0067684C" w:rsidRDefault="0067684C" w:rsidP="0067684C">
            <w:pPr>
              <w:jc w:val="center"/>
            </w:pPr>
            <w:r w:rsidRPr="0067684C">
              <w:t>1223,91</w:t>
            </w:r>
          </w:p>
        </w:tc>
        <w:tc>
          <w:tcPr>
            <w:tcW w:w="1276" w:type="dxa"/>
            <w:shd w:val="clear" w:color="auto" w:fill="auto"/>
            <w:vAlign w:val="center"/>
          </w:tcPr>
          <w:p w14:paraId="7A78CECC" w14:textId="77777777" w:rsidR="0067684C" w:rsidRPr="0067684C" w:rsidRDefault="0067684C" w:rsidP="0067684C">
            <w:pPr>
              <w:jc w:val="center"/>
            </w:pPr>
            <w:r w:rsidRPr="0067684C">
              <w:t>2845,48</w:t>
            </w:r>
          </w:p>
        </w:tc>
        <w:tc>
          <w:tcPr>
            <w:tcW w:w="1276" w:type="dxa"/>
            <w:shd w:val="clear" w:color="auto" w:fill="auto"/>
            <w:vAlign w:val="center"/>
          </w:tcPr>
          <w:p w14:paraId="07A26CF6" w14:textId="77777777" w:rsidR="0067684C" w:rsidRPr="0067684C" w:rsidRDefault="0067684C" w:rsidP="0067684C">
            <w:pPr>
              <w:jc w:val="center"/>
            </w:pPr>
            <w:r w:rsidRPr="0067684C">
              <w:t>1535,64</w:t>
            </w:r>
          </w:p>
        </w:tc>
        <w:tc>
          <w:tcPr>
            <w:tcW w:w="1417" w:type="dxa"/>
            <w:shd w:val="clear" w:color="auto" w:fill="auto"/>
            <w:vAlign w:val="center"/>
          </w:tcPr>
          <w:p w14:paraId="7D3ACECA" w14:textId="77777777" w:rsidR="0067684C" w:rsidRPr="0067684C" w:rsidRDefault="0067684C" w:rsidP="0067684C">
            <w:pPr>
              <w:jc w:val="center"/>
            </w:pPr>
            <w:r w:rsidRPr="0067684C">
              <w:t>1590,09</w:t>
            </w:r>
          </w:p>
        </w:tc>
      </w:tr>
    </w:tbl>
    <w:p w14:paraId="52899BA0" w14:textId="77777777" w:rsidR="0067684C" w:rsidRPr="0067684C" w:rsidRDefault="0067684C" w:rsidP="0067684C">
      <w:pPr>
        <w:jc w:val="center"/>
        <w:rPr>
          <w:bCs/>
          <w:color w:val="000000"/>
          <w:sz w:val="28"/>
          <w:szCs w:val="28"/>
        </w:rPr>
      </w:pPr>
    </w:p>
    <w:p w14:paraId="04242118" w14:textId="77777777" w:rsidR="0067684C" w:rsidRPr="0067684C" w:rsidRDefault="0067684C" w:rsidP="0067684C">
      <w:pPr>
        <w:jc w:val="center"/>
        <w:rPr>
          <w:bCs/>
          <w:color w:val="000000"/>
          <w:sz w:val="28"/>
          <w:szCs w:val="28"/>
        </w:rPr>
      </w:pPr>
    </w:p>
    <w:p w14:paraId="791652A2" w14:textId="77777777" w:rsidR="0067684C" w:rsidRPr="0067684C" w:rsidRDefault="0067684C" w:rsidP="0067684C">
      <w:pPr>
        <w:jc w:val="center"/>
        <w:rPr>
          <w:bCs/>
          <w:color w:val="000000"/>
          <w:sz w:val="28"/>
          <w:szCs w:val="28"/>
        </w:rPr>
      </w:pPr>
    </w:p>
    <w:p w14:paraId="686D048A" w14:textId="77777777" w:rsidR="0067684C" w:rsidRPr="0067684C" w:rsidRDefault="0067684C" w:rsidP="0067684C">
      <w:pPr>
        <w:jc w:val="center"/>
        <w:rPr>
          <w:bCs/>
          <w:color w:val="000000"/>
          <w:sz w:val="28"/>
          <w:szCs w:val="28"/>
        </w:rPr>
      </w:pPr>
    </w:p>
    <w:p w14:paraId="39540D5B" w14:textId="77777777" w:rsidR="0067684C" w:rsidRPr="0067684C" w:rsidRDefault="0067684C" w:rsidP="0067684C">
      <w:pPr>
        <w:jc w:val="center"/>
        <w:rPr>
          <w:bCs/>
          <w:color w:val="000000"/>
          <w:sz w:val="28"/>
          <w:szCs w:val="28"/>
        </w:rPr>
        <w:sectPr w:rsidR="0067684C" w:rsidRPr="0067684C" w:rsidSect="00F103D7">
          <w:headerReference w:type="first" r:id="rId10"/>
          <w:pgSz w:w="16838" w:h="11906" w:orient="landscape"/>
          <w:pgMar w:top="1559" w:right="851" w:bottom="1418" w:left="284" w:header="709" w:footer="709" w:gutter="0"/>
          <w:cols w:space="708"/>
          <w:titlePg/>
          <w:docGrid w:linePitch="360"/>
        </w:sectPr>
      </w:pPr>
    </w:p>
    <w:p w14:paraId="68913320" w14:textId="77777777" w:rsidR="0067684C" w:rsidRPr="0067684C" w:rsidRDefault="0067684C" w:rsidP="0067684C">
      <w:pPr>
        <w:jc w:val="center"/>
        <w:rPr>
          <w:bCs/>
          <w:color w:val="000000"/>
          <w:sz w:val="28"/>
          <w:szCs w:val="28"/>
        </w:rPr>
      </w:pPr>
      <w:r w:rsidRPr="0067684C">
        <w:rPr>
          <w:bCs/>
          <w:color w:val="000000"/>
          <w:sz w:val="28"/>
          <w:szCs w:val="28"/>
        </w:rPr>
        <w:lastRenderedPageBreak/>
        <w:t>Раздел 7. График реализации мероприятий производственной программы</w:t>
      </w:r>
    </w:p>
    <w:p w14:paraId="25632F03" w14:textId="77777777" w:rsidR="0067684C" w:rsidRPr="0067684C" w:rsidRDefault="0067684C" w:rsidP="0067684C">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67684C" w:rsidRPr="0067684C" w14:paraId="60EC1765" w14:textId="77777777" w:rsidTr="00EE613E">
        <w:trPr>
          <w:trHeight w:val="914"/>
        </w:trPr>
        <w:tc>
          <w:tcPr>
            <w:tcW w:w="3539" w:type="dxa"/>
            <w:vAlign w:val="center"/>
          </w:tcPr>
          <w:p w14:paraId="690F5E81" w14:textId="77777777" w:rsidR="0067684C" w:rsidRPr="0067684C" w:rsidRDefault="0067684C" w:rsidP="0067684C">
            <w:pPr>
              <w:jc w:val="center"/>
              <w:rPr>
                <w:bCs/>
                <w:color w:val="000000"/>
                <w:sz w:val="28"/>
                <w:szCs w:val="28"/>
              </w:rPr>
            </w:pPr>
            <w:r w:rsidRPr="0067684C">
              <w:rPr>
                <w:bCs/>
                <w:color w:val="000000"/>
                <w:sz w:val="28"/>
                <w:szCs w:val="28"/>
              </w:rPr>
              <w:t>Наименование мероприятия</w:t>
            </w:r>
          </w:p>
        </w:tc>
        <w:tc>
          <w:tcPr>
            <w:tcW w:w="3260" w:type="dxa"/>
            <w:vAlign w:val="center"/>
          </w:tcPr>
          <w:p w14:paraId="0DA96198" w14:textId="77777777" w:rsidR="0067684C" w:rsidRPr="0067684C" w:rsidRDefault="0067684C" w:rsidP="0067684C">
            <w:pPr>
              <w:jc w:val="center"/>
              <w:rPr>
                <w:bCs/>
                <w:color w:val="000000"/>
                <w:sz w:val="28"/>
                <w:szCs w:val="28"/>
              </w:rPr>
            </w:pPr>
            <w:r w:rsidRPr="0067684C">
              <w:rPr>
                <w:bCs/>
                <w:color w:val="000000"/>
                <w:sz w:val="28"/>
                <w:szCs w:val="28"/>
              </w:rPr>
              <w:t>Дата начала    реализации мероприятий</w:t>
            </w:r>
          </w:p>
        </w:tc>
        <w:tc>
          <w:tcPr>
            <w:tcW w:w="3261" w:type="dxa"/>
            <w:vAlign w:val="center"/>
          </w:tcPr>
          <w:p w14:paraId="3611B8D2" w14:textId="77777777" w:rsidR="0067684C" w:rsidRPr="0067684C" w:rsidRDefault="0067684C" w:rsidP="0067684C">
            <w:pPr>
              <w:jc w:val="center"/>
              <w:rPr>
                <w:bCs/>
                <w:color w:val="000000"/>
                <w:sz w:val="28"/>
                <w:szCs w:val="28"/>
              </w:rPr>
            </w:pPr>
            <w:r w:rsidRPr="0067684C">
              <w:rPr>
                <w:bCs/>
                <w:color w:val="000000"/>
                <w:sz w:val="28"/>
                <w:szCs w:val="28"/>
              </w:rPr>
              <w:t>Дата окончания реализации мероприятий</w:t>
            </w:r>
          </w:p>
        </w:tc>
      </w:tr>
      <w:tr w:rsidR="0067684C" w:rsidRPr="0067684C" w14:paraId="39A3A864" w14:textId="77777777" w:rsidTr="00EE613E">
        <w:trPr>
          <w:trHeight w:val="1409"/>
        </w:trPr>
        <w:tc>
          <w:tcPr>
            <w:tcW w:w="3539" w:type="dxa"/>
            <w:vAlign w:val="center"/>
          </w:tcPr>
          <w:p w14:paraId="5C4A65FD" w14:textId="77777777" w:rsidR="0067684C" w:rsidRPr="0067684C" w:rsidRDefault="0067684C" w:rsidP="0067684C">
            <w:pPr>
              <w:jc w:val="center"/>
              <w:rPr>
                <w:bCs/>
                <w:color w:val="000000"/>
                <w:sz w:val="28"/>
                <w:szCs w:val="28"/>
              </w:rPr>
            </w:pPr>
            <w:r w:rsidRPr="0067684C">
              <w:rPr>
                <w:bCs/>
                <w:color w:val="000000"/>
                <w:sz w:val="28"/>
                <w:szCs w:val="28"/>
              </w:rPr>
              <w:t xml:space="preserve">Бесперебойное </w:t>
            </w:r>
            <w:r w:rsidRPr="0067684C">
              <w:rPr>
                <w:bCs/>
                <w:sz w:val="28"/>
                <w:szCs w:val="28"/>
              </w:rPr>
              <w:t>водоотведение</w:t>
            </w:r>
          </w:p>
        </w:tc>
        <w:tc>
          <w:tcPr>
            <w:tcW w:w="3260" w:type="dxa"/>
            <w:vAlign w:val="center"/>
          </w:tcPr>
          <w:p w14:paraId="2D37951F" w14:textId="77777777" w:rsidR="0067684C" w:rsidRPr="0067684C" w:rsidRDefault="0067684C" w:rsidP="0067684C">
            <w:pPr>
              <w:jc w:val="center"/>
              <w:rPr>
                <w:bCs/>
                <w:color w:val="000000"/>
                <w:sz w:val="28"/>
                <w:szCs w:val="28"/>
              </w:rPr>
            </w:pPr>
            <w:r w:rsidRPr="0067684C">
              <w:rPr>
                <w:bCs/>
                <w:color w:val="000000"/>
                <w:sz w:val="28"/>
                <w:szCs w:val="28"/>
              </w:rPr>
              <w:t>01.01.2020</w:t>
            </w:r>
          </w:p>
        </w:tc>
        <w:tc>
          <w:tcPr>
            <w:tcW w:w="3261" w:type="dxa"/>
            <w:vAlign w:val="center"/>
          </w:tcPr>
          <w:p w14:paraId="4860838E" w14:textId="77777777" w:rsidR="0067684C" w:rsidRPr="0067684C" w:rsidRDefault="0067684C" w:rsidP="0067684C">
            <w:pPr>
              <w:jc w:val="center"/>
              <w:rPr>
                <w:bCs/>
                <w:color w:val="000000"/>
                <w:sz w:val="28"/>
                <w:szCs w:val="28"/>
              </w:rPr>
            </w:pPr>
            <w:r w:rsidRPr="0067684C">
              <w:rPr>
                <w:bCs/>
                <w:color w:val="000000"/>
                <w:sz w:val="28"/>
                <w:szCs w:val="28"/>
              </w:rPr>
              <w:t>31.12.2024</w:t>
            </w:r>
          </w:p>
        </w:tc>
      </w:tr>
    </w:tbl>
    <w:p w14:paraId="567FDAF2" w14:textId="77777777" w:rsidR="0067684C" w:rsidRPr="0067684C" w:rsidRDefault="0067684C" w:rsidP="0067684C">
      <w:pPr>
        <w:ind w:left="-567"/>
        <w:jc w:val="center"/>
        <w:rPr>
          <w:bCs/>
          <w:color w:val="000000"/>
          <w:sz w:val="28"/>
          <w:szCs w:val="28"/>
        </w:rPr>
      </w:pPr>
    </w:p>
    <w:p w14:paraId="01FF4EDC" w14:textId="77777777" w:rsidR="0067684C" w:rsidRPr="0067684C" w:rsidRDefault="0067684C" w:rsidP="0067684C">
      <w:pPr>
        <w:ind w:left="-567"/>
        <w:jc w:val="center"/>
        <w:rPr>
          <w:bCs/>
          <w:color w:val="000000"/>
          <w:sz w:val="28"/>
          <w:szCs w:val="28"/>
        </w:rPr>
      </w:pPr>
    </w:p>
    <w:p w14:paraId="3A80F256" w14:textId="77777777" w:rsidR="0067684C" w:rsidRPr="0067684C" w:rsidRDefault="0067684C" w:rsidP="0067684C">
      <w:pPr>
        <w:jc w:val="center"/>
        <w:rPr>
          <w:sz w:val="28"/>
          <w:szCs w:val="28"/>
        </w:rPr>
      </w:pPr>
    </w:p>
    <w:p w14:paraId="7FDDB1B8" w14:textId="77777777" w:rsidR="0067684C" w:rsidRPr="0067684C" w:rsidRDefault="0067684C" w:rsidP="0067684C">
      <w:pPr>
        <w:jc w:val="center"/>
        <w:rPr>
          <w:sz w:val="28"/>
          <w:szCs w:val="28"/>
        </w:rPr>
      </w:pPr>
    </w:p>
    <w:p w14:paraId="76F7E6F0" w14:textId="77777777" w:rsidR="0067684C" w:rsidRPr="0067684C" w:rsidRDefault="0067684C" w:rsidP="0067684C">
      <w:pPr>
        <w:spacing w:after="200" w:line="276" w:lineRule="auto"/>
        <w:rPr>
          <w:bCs/>
          <w:color w:val="000000"/>
          <w:sz w:val="28"/>
          <w:szCs w:val="28"/>
        </w:rPr>
      </w:pPr>
      <w:r w:rsidRPr="0067684C">
        <w:rPr>
          <w:bCs/>
          <w:color w:val="000000"/>
          <w:sz w:val="28"/>
          <w:szCs w:val="28"/>
        </w:rPr>
        <w:br w:type="page"/>
      </w:r>
    </w:p>
    <w:p w14:paraId="1F637236" w14:textId="77777777" w:rsidR="0067684C" w:rsidRPr="0067684C" w:rsidRDefault="0067684C" w:rsidP="0067684C">
      <w:pPr>
        <w:jc w:val="center"/>
        <w:rPr>
          <w:bCs/>
          <w:sz w:val="28"/>
          <w:szCs w:val="28"/>
        </w:rPr>
      </w:pPr>
      <w:r w:rsidRPr="0067684C">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67684C">
        <w:rPr>
          <w:bCs/>
          <w:sz w:val="28"/>
          <w:szCs w:val="28"/>
        </w:rPr>
        <w:t>водоотведения</w:t>
      </w:r>
    </w:p>
    <w:p w14:paraId="4521402F" w14:textId="77777777" w:rsidR="0067684C" w:rsidRPr="0067684C" w:rsidRDefault="0067684C" w:rsidP="0067684C">
      <w:pPr>
        <w:ind w:left="-567"/>
        <w:jc w:val="center"/>
        <w:rPr>
          <w:bCs/>
          <w:color w:val="000000"/>
          <w:sz w:val="28"/>
          <w:szCs w:val="28"/>
        </w:rPr>
      </w:pPr>
    </w:p>
    <w:tbl>
      <w:tblPr>
        <w:tblStyle w:val="ae"/>
        <w:tblW w:w="10773" w:type="dxa"/>
        <w:tblInd w:w="-1026" w:type="dxa"/>
        <w:tblLayout w:type="fixed"/>
        <w:tblLook w:val="04A0" w:firstRow="1" w:lastRow="0" w:firstColumn="1" w:lastColumn="0" w:noHBand="0" w:noVBand="1"/>
      </w:tblPr>
      <w:tblGrid>
        <w:gridCol w:w="708"/>
        <w:gridCol w:w="2411"/>
        <w:gridCol w:w="992"/>
        <w:gridCol w:w="1134"/>
        <w:gridCol w:w="992"/>
        <w:gridCol w:w="851"/>
        <w:gridCol w:w="992"/>
        <w:gridCol w:w="851"/>
        <w:gridCol w:w="850"/>
        <w:gridCol w:w="158"/>
        <w:gridCol w:w="12"/>
        <w:gridCol w:w="822"/>
      </w:tblGrid>
      <w:tr w:rsidR="0067684C" w:rsidRPr="0067684C" w14:paraId="06C38AEF" w14:textId="77777777" w:rsidTr="00EE613E">
        <w:tc>
          <w:tcPr>
            <w:tcW w:w="708" w:type="dxa"/>
            <w:vAlign w:val="center"/>
          </w:tcPr>
          <w:p w14:paraId="27A81841" w14:textId="77777777" w:rsidR="0067684C" w:rsidRPr="0067684C" w:rsidRDefault="0067684C" w:rsidP="0067684C">
            <w:pPr>
              <w:jc w:val="center"/>
              <w:rPr>
                <w:bCs/>
                <w:color w:val="000000"/>
                <w:sz w:val="28"/>
                <w:szCs w:val="28"/>
              </w:rPr>
            </w:pPr>
            <w:r w:rsidRPr="0067684C">
              <w:rPr>
                <w:bCs/>
                <w:color w:val="000000"/>
                <w:sz w:val="28"/>
                <w:szCs w:val="28"/>
              </w:rPr>
              <w:t>№ п/п</w:t>
            </w:r>
          </w:p>
        </w:tc>
        <w:tc>
          <w:tcPr>
            <w:tcW w:w="2411" w:type="dxa"/>
            <w:vAlign w:val="center"/>
          </w:tcPr>
          <w:p w14:paraId="76B72C88" w14:textId="77777777" w:rsidR="0067684C" w:rsidRPr="0067684C" w:rsidRDefault="0067684C" w:rsidP="0067684C">
            <w:pPr>
              <w:jc w:val="center"/>
              <w:rPr>
                <w:bCs/>
                <w:color w:val="000000"/>
                <w:sz w:val="28"/>
                <w:szCs w:val="28"/>
              </w:rPr>
            </w:pPr>
            <w:r w:rsidRPr="0067684C">
              <w:rPr>
                <w:bCs/>
                <w:color w:val="000000"/>
                <w:sz w:val="28"/>
                <w:szCs w:val="28"/>
              </w:rPr>
              <w:t>Наименование показателя</w:t>
            </w:r>
          </w:p>
        </w:tc>
        <w:tc>
          <w:tcPr>
            <w:tcW w:w="992" w:type="dxa"/>
            <w:vAlign w:val="center"/>
          </w:tcPr>
          <w:p w14:paraId="6C346313" w14:textId="77777777" w:rsidR="0067684C" w:rsidRPr="0067684C" w:rsidRDefault="0067684C" w:rsidP="0067684C">
            <w:pPr>
              <w:jc w:val="center"/>
              <w:rPr>
                <w:bCs/>
                <w:color w:val="000000"/>
                <w:sz w:val="28"/>
                <w:szCs w:val="28"/>
              </w:rPr>
            </w:pPr>
            <w:r w:rsidRPr="0067684C">
              <w:rPr>
                <w:bCs/>
                <w:color w:val="000000"/>
                <w:sz w:val="28"/>
                <w:szCs w:val="28"/>
              </w:rPr>
              <w:t>Факт 2018 год</w:t>
            </w:r>
          </w:p>
        </w:tc>
        <w:tc>
          <w:tcPr>
            <w:tcW w:w="1134" w:type="dxa"/>
            <w:vAlign w:val="center"/>
          </w:tcPr>
          <w:p w14:paraId="30C9D1E7" w14:textId="77777777" w:rsidR="0067684C" w:rsidRPr="0067684C" w:rsidRDefault="0067684C" w:rsidP="0067684C">
            <w:pPr>
              <w:jc w:val="center"/>
              <w:rPr>
                <w:bCs/>
                <w:color w:val="000000"/>
                <w:sz w:val="28"/>
                <w:szCs w:val="28"/>
              </w:rPr>
            </w:pPr>
            <w:r w:rsidRPr="0067684C">
              <w:rPr>
                <w:bCs/>
                <w:color w:val="000000"/>
                <w:sz w:val="28"/>
                <w:szCs w:val="28"/>
              </w:rPr>
              <w:t>Ожи-даемые зна-чения 2019 год</w:t>
            </w:r>
          </w:p>
        </w:tc>
        <w:tc>
          <w:tcPr>
            <w:tcW w:w="992" w:type="dxa"/>
            <w:vAlign w:val="center"/>
          </w:tcPr>
          <w:p w14:paraId="49866A74" w14:textId="77777777" w:rsidR="0067684C" w:rsidRPr="0067684C" w:rsidRDefault="0067684C" w:rsidP="0067684C">
            <w:pPr>
              <w:jc w:val="center"/>
              <w:rPr>
                <w:bCs/>
                <w:color w:val="000000"/>
                <w:sz w:val="28"/>
                <w:szCs w:val="28"/>
              </w:rPr>
            </w:pPr>
            <w:r w:rsidRPr="0067684C">
              <w:rPr>
                <w:bCs/>
                <w:color w:val="000000"/>
                <w:sz w:val="28"/>
                <w:szCs w:val="28"/>
              </w:rPr>
              <w:t>План 2020 год</w:t>
            </w:r>
          </w:p>
        </w:tc>
        <w:tc>
          <w:tcPr>
            <w:tcW w:w="851" w:type="dxa"/>
            <w:vAlign w:val="center"/>
          </w:tcPr>
          <w:p w14:paraId="44AEAE52" w14:textId="77777777" w:rsidR="0067684C" w:rsidRPr="0067684C" w:rsidRDefault="0067684C" w:rsidP="0067684C">
            <w:pPr>
              <w:jc w:val="center"/>
              <w:rPr>
                <w:bCs/>
                <w:color w:val="000000"/>
                <w:sz w:val="28"/>
                <w:szCs w:val="28"/>
              </w:rPr>
            </w:pPr>
            <w:r w:rsidRPr="0067684C">
              <w:rPr>
                <w:bCs/>
                <w:color w:val="000000"/>
                <w:sz w:val="28"/>
                <w:szCs w:val="28"/>
              </w:rPr>
              <w:t>План 2021 год</w:t>
            </w:r>
          </w:p>
        </w:tc>
        <w:tc>
          <w:tcPr>
            <w:tcW w:w="992" w:type="dxa"/>
            <w:vAlign w:val="center"/>
          </w:tcPr>
          <w:p w14:paraId="7C6252E2" w14:textId="77777777" w:rsidR="0067684C" w:rsidRPr="0067684C" w:rsidRDefault="0067684C" w:rsidP="0067684C">
            <w:pPr>
              <w:jc w:val="center"/>
              <w:rPr>
                <w:bCs/>
                <w:color w:val="000000"/>
                <w:sz w:val="28"/>
                <w:szCs w:val="28"/>
              </w:rPr>
            </w:pPr>
            <w:r w:rsidRPr="0067684C">
              <w:rPr>
                <w:bCs/>
                <w:color w:val="000000"/>
                <w:sz w:val="28"/>
                <w:szCs w:val="28"/>
              </w:rPr>
              <w:t>План 2022 год</w:t>
            </w:r>
          </w:p>
        </w:tc>
        <w:tc>
          <w:tcPr>
            <w:tcW w:w="851" w:type="dxa"/>
            <w:vAlign w:val="center"/>
          </w:tcPr>
          <w:p w14:paraId="631292CC" w14:textId="77777777" w:rsidR="0067684C" w:rsidRPr="0067684C" w:rsidRDefault="0067684C" w:rsidP="0067684C">
            <w:pPr>
              <w:jc w:val="center"/>
              <w:rPr>
                <w:bCs/>
                <w:color w:val="000000"/>
                <w:sz w:val="28"/>
                <w:szCs w:val="28"/>
              </w:rPr>
            </w:pPr>
            <w:r w:rsidRPr="0067684C">
              <w:rPr>
                <w:bCs/>
                <w:color w:val="000000"/>
                <w:sz w:val="28"/>
                <w:szCs w:val="28"/>
              </w:rPr>
              <w:t>План 2023 год</w:t>
            </w:r>
          </w:p>
        </w:tc>
        <w:tc>
          <w:tcPr>
            <w:tcW w:w="850" w:type="dxa"/>
            <w:vAlign w:val="center"/>
          </w:tcPr>
          <w:p w14:paraId="5A968F1F" w14:textId="77777777" w:rsidR="0067684C" w:rsidRPr="0067684C" w:rsidRDefault="0067684C" w:rsidP="0067684C">
            <w:pPr>
              <w:jc w:val="center"/>
              <w:rPr>
                <w:bCs/>
                <w:color w:val="000000"/>
                <w:sz w:val="28"/>
                <w:szCs w:val="28"/>
              </w:rPr>
            </w:pPr>
            <w:r w:rsidRPr="0067684C">
              <w:rPr>
                <w:bCs/>
                <w:color w:val="000000"/>
                <w:sz w:val="28"/>
                <w:szCs w:val="28"/>
              </w:rPr>
              <w:t>План 2024 год</w:t>
            </w:r>
          </w:p>
        </w:tc>
        <w:tc>
          <w:tcPr>
            <w:tcW w:w="992" w:type="dxa"/>
            <w:gridSpan w:val="3"/>
            <w:vAlign w:val="center"/>
          </w:tcPr>
          <w:p w14:paraId="5CFD917F" w14:textId="77777777" w:rsidR="0067684C" w:rsidRPr="0067684C" w:rsidRDefault="0067684C" w:rsidP="0067684C">
            <w:pPr>
              <w:jc w:val="center"/>
              <w:rPr>
                <w:bCs/>
                <w:color w:val="000000"/>
                <w:sz w:val="28"/>
                <w:szCs w:val="28"/>
              </w:rPr>
            </w:pPr>
            <w:r w:rsidRPr="0067684C">
              <w:rPr>
                <w:bCs/>
                <w:color w:val="000000"/>
                <w:sz w:val="28"/>
                <w:szCs w:val="28"/>
              </w:rPr>
              <w:t>План 2025 год</w:t>
            </w:r>
          </w:p>
        </w:tc>
      </w:tr>
      <w:tr w:rsidR="0067684C" w:rsidRPr="0067684C" w14:paraId="21C92E3E" w14:textId="77777777" w:rsidTr="00EE613E">
        <w:tc>
          <w:tcPr>
            <w:tcW w:w="708" w:type="dxa"/>
          </w:tcPr>
          <w:p w14:paraId="16B5A57B" w14:textId="77777777" w:rsidR="0067684C" w:rsidRPr="0067684C" w:rsidRDefault="0067684C" w:rsidP="0067684C">
            <w:pPr>
              <w:jc w:val="center"/>
              <w:rPr>
                <w:bCs/>
                <w:color w:val="000000"/>
                <w:sz w:val="28"/>
                <w:szCs w:val="28"/>
              </w:rPr>
            </w:pPr>
            <w:r w:rsidRPr="0067684C">
              <w:rPr>
                <w:bCs/>
                <w:color w:val="000000"/>
                <w:sz w:val="28"/>
                <w:szCs w:val="28"/>
              </w:rPr>
              <w:t>1</w:t>
            </w:r>
          </w:p>
        </w:tc>
        <w:tc>
          <w:tcPr>
            <w:tcW w:w="2411" w:type="dxa"/>
          </w:tcPr>
          <w:p w14:paraId="519A0B11" w14:textId="77777777" w:rsidR="0067684C" w:rsidRPr="0067684C" w:rsidRDefault="0067684C" w:rsidP="0067684C">
            <w:pPr>
              <w:jc w:val="center"/>
              <w:rPr>
                <w:bCs/>
                <w:color w:val="000000"/>
                <w:sz w:val="28"/>
                <w:szCs w:val="28"/>
              </w:rPr>
            </w:pPr>
            <w:r w:rsidRPr="0067684C">
              <w:rPr>
                <w:bCs/>
                <w:color w:val="000000"/>
                <w:sz w:val="28"/>
                <w:szCs w:val="28"/>
              </w:rPr>
              <w:t>2</w:t>
            </w:r>
          </w:p>
        </w:tc>
        <w:tc>
          <w:tcPr>
            <w:tcW w:w="992" w:type="dxa"/>
          </w:tcPr>
          <w:p w14:paraId="1DA76B89" w14:textId="77777777" w:rsidR="0067684C" w:rsidRPr="0067684C" w:rsidRDefault="0067684C" w:rsidP="0067684C">
            <w:pPr>
              <w:jc w:val="center"/>
              <w:rPr>
                <w:bCs/>
                <w:color w:val="000000"/>
                <w:sz w:val="28"/>
                <w:szCs w:val="28"/>
              </w:rPr>
            </w:pPr>
            <w:r w:rsidRPr="0067684C">
              <w:rPr>
                <w:bCs/>
                <w:color w:val="000000"/>
                <w:sz w:val="28"/>
                <w:szCs w:val="28"/>
              </w:rPr>
              <w:t>3</w:t>
            </w:r>
          </w:p>
        </w:tc>
        <w:tc>
          <w:tcPr>
            <w:tcW w:w="1134" w:type="dxa"/>
          </w:tcPr>
          <w:p w14:paraId="3AD530E0" w14:textId="77777777" w:rsidR="0067684C" w:rsidRPr="0067684C" w:rsidRDefault="0067684C" w:rsidP="0067684C">
            <w:pPr>
              <w:jc w:val="center"/>
              <w:rPr>
                <w:bCs/>
                <w:color w:val="000000"/>
                <w:sz w:val="28"/>
                <w:szCs w:val="28"/>
              </w:rPr>
            </w:pPr>
            <w:r w:rsidRPr="0067684C">
              <w:rPr>
                <w:bCs/>
                <w:color w:val="000000"/>
                <w:sz w:val="28"/>
                <w:szCs w:val="28"/>
              </w:rPr>
              <w:t>4</w:t>
            </w:r>
          </w:p>
        </w:tc>
        <w:tc>
          <w:tcPr>
            <w:tcW w:w="992" w:type="dxa"/>
          </w:tcPr>
          <w:p w14:paraId="1FC0CD81" w14:textId="77777777" w:rsidR="0067684C" w:rsidRPr="0067684C" w:rsidRDefault="0067684C" w:rsidP="0067684C">
            <w:pPr>
              <w:jc w:val="center"/>
              <w:rPr>
                <w:bCs/>
                <w:color w:val="000000"/>
                <w:sz w:val="28"/>
                <w:szCs w:val="28"/>
              </w:rPr>
            </w:pPr>
            <w:r w:rsidRPr="0067684C">
              <w:rPr>
                <w:bCs/>
                <w:color w:val="000000"/>
                <w:sz w:val="28"/>
                <w:szCs w:val="28"/>
              </w:rPr>
              <w:t>5</w:t>
            </w:r>
          </w:p>
        </w:tc>
        <w:tc>
          <w:tcPr>
            <w:tcW w:w="851" w:type="dxa"/>
          </w:tcPr>
          <w:p w14:paraId="42989652" w14:textId="77777777" w:rsidR="0067684C" w:rsidRPr="0067684C" w:rsidRDefault="0067684C" w:rsidP="0067684C">
            <w:pPr>
              <w:jc w:val="center"/>
              <w:rPr>
                <w:bCs/>
                <w:color w:val="000000"/>
                <w:sz w:val="28"/>
                <w:szCs w:val="28"/>
              </w:rPr>
            </w:pPr>
            <w:r w:rsidRPr="0067684C">
              <w:rPr>
                <w:bCs/>
                <w:color w:val="000000"/>
                <w:sz w:val="28"/>
                <w:szCs w:val="28"/>
              </w:rPr>
              <w:t>6</w:t>
            </w:r>
          </w:p>
        </w:tc>
        <w:tc>
          <w:tcPr>
            <w:tcW w:w="992" w:type="dxa"/>
          </w:tcPr>
          <w:p w14:paraId="72CB9410" w14:textId="77777777" w:rsidR="0067684C" w:rsidRPr="0067684C" w:rsidRDefault="0067684C" w:rsidP="0067684C">
            <w:pPr>
              <w:jc w:val="center"/>
              <w:rPr>
                <w:bCs/>
                <w:color w:val="000000"/>
                <w:sz w:val="28"/>
                <w:szCs w:val="28"/>
              </w:rPr>
            </w:pPr>
            <w:r w:rsidRPr="0067684C">
              <w:rPr>
                <w:bCs/>
                <w:color w:val="000000"/>
                <w:sz w:val="28"/>
                <w:szCs w:val="28"/>
              </w:rPr>
              <w:t>7</w:t>
            </w:r>
          </w:p>
        </w:tc>
        <w:tc>
          <w:tcPr>
            <w:tcW w:w="851" w:type="dxa"/>
          </w:tcPr>
          <w:p w14:paraId="06FC2692" w14:textId="77777777" w:rsidR="0067684C" w:rsidRPr="0067684C" w:rsidRDefault="0067684C" w:rsidP="0067684C">
            <w:pPr>
              <w:jc w:val="center"/>
              <w:rPr>
                <w:bCs/>
                <w:color w:val="000000"/>
                <w:sz w:val="28"/>
                <w:szCs w:val="28"/>
              </w:rPr>
            </w:pPr>
            <w:r w:rsidRPr="0067684C">
              <w:rPr>
                <w:bCs/>
                <w:color w:val="000000"/>
                <w:sz w:val="28"/>
                <w:szCs w:val="28"/>
              </w:rPr>
              <w:t>8</w:t>
            </w:r>
          </w:p>
        </w:tc>
        <w:tc>
          <w:tcPr>
            <w:tcW w:w="850" w:type="dxa"/>
          </w:tcPr>
          <w:p w14:paraId="12607327" w14:textId="77777777" w:rsidR="0067684C" w:rsidRPr="0067684C" w:rsidRDefault="0067684C" w:rsidP="0067684C">
            <w:pPr>
              <w:jc w:val="center"/>
              <w:rPr>
                <w:bCs/>
                <w:color w:val="000000"/>
                <w:sz w:val="28"/>
                <w:szCs w:val="28"/>
              </w:rPr>
            </w:pPr>
            <w:r w:rsidRPr="0067684C">
              <w:rPr>
                <w:bCs/>
                <w:color w:val="000000"/>
                <w:sz w:val="28"/>
                <w:szCs w:val="28"/>
              </w:rPr>
              <w:t>9</w:t>
            </w:r>
          </w:p>
        </w:tc>
        <w:tc>
          <w:tcPr>
            <w:tcW w:w="992" w:type="dxa"/>
            <w:gridSpan w:val="3"/>
          </w:tcPr>
          <w:p w14:paraId="192E56EB" w14:textId="77777777" w:rsidR="0067684C" w:rsidRPr="0067684C" w:rsidRDefault="0067684C" w:rsidP="0067684C">
            <w:pPr>
              <w:jc w:val="center"/>
              <w:rPr>
                <w:bCs/>
                <w:color w:val="000000"/>
                <w:sz w:val="28"/>
                <w:szCs w:val="28"/>
              </w:rPr>
            </w:pPr>
            <w:r w:rsidRPr="0067684C">
              <w:rPr>
                <w:bCs/>
                <w:color w:val="000000"/>
                <w:sz w:val="28"/>
                <w:szCs w:val="28"/>
              </w:rPr>
              <w:t>10</w:t>
            </w:r>
          </w:p>
        </w:tc>
      </w:tr>
      <w:tr w:rsidR="0067684C" w:rsidRPr="0067684C" w14:paraId="1AA29C62" w14:textId="77777777" w:rsidTr="00EE613E">
        <w:trPr>
          <w:trHeight w:val="307"/>
        </w:trPr>
        <w:tc>
          <w:tcPr>
            <w:tcW w:w="10773" w:type="dxa"/>
            <w:gridSpan w:val="12"/>
            <w:vAlign w:val="center"/>
          </w:tcPr>
          <w:p w14:paraId="3DFFD531" w14:textId="77777777" w:rsidR="0067684C" w:rsidRPr="0067684C" w:rsidRDefault="0067684C" w:rsidP="00E55182">
            <w:pPr>
              <w:numPr>
                <w:ilvl w:val="0"/>
                <w:numId w:val="4"/>
              </w:numPr>
              <w:contextualSpacing/>
              <w:jc w:val="center"/>
              <w:rPr>
                <w:bCs/>
                <w:color w:val="000000"/>
                <w:sz w:val="28"/>
                <w:szCs w:val="28"/>
              </w:rPr>
            </w:pPr>
            <w:r w:rsidRPr="0067684C">
              <w:rPr>
                <w:bCs/>
                <w:color w:val="000000"/>
                <w:sz w:val="28"/>
                <w:szCs w:val="28"/>
              </w:rPr>
              <w:t>Показатели надежности и бесперебойности водоотведения</w:t>
            </w:r>
          </w:p>
        </w:tc>
      </w:tr>
      <w:tr w:rsidR="0067684C" w:rsidRPr="0067684C" w14:paraId="2C2775E1" w14:textId="77777777" w:rsidTr="00EE613E">
        <w:trPr>
          <w:trHeight w:val="2387"/>
        </w:trPr>
        <w:tc>
          <w:tcPr>
            <w:tcW w:w="708" w:type="dxa"/>
            <w:vAlign w:val="center"/>
          </w:tcPr>
          <w:p w14:paraId="6B561E6F" w14:textId="77777777" w:rsidR="0067684C" w:rsidRPr="0067684C" w:rsidRDefault="0067684C" w:rsidP="0067684C">
            <w:pPr>
              <w:jc w:val="center"/>
              <w:rPr>
                <w:bCs/>
                <w:color w:val="000000"/>
                <w:sz w:val="28"/>
                <w:szCs w:val="28"/>
              </w:rPr>
            </w:pPr>
            <w:r w:rsidRPr="0067684C">
              <w:rPr>
                <w:bCs/>
                <w:color w:val="000000"/>
                <w:sz w:val="28"/>
                <w:szCs w:val="28"/>
              </w:rPr>
              <w:t>1.1.</w:t>
            </w:r>
          </w:p>
        </w:tc>
        <w:tc>
          <w:tcPr>
            <w:tcW w:w="2411" w:type="dxa"/>
            <w:vAlign w:val="center"/>
          </w:tcPr>
          <w:p w14:paraId="61DA896D" w14:textId="77777777" w:rsidR="0067684C" w:rsidRPr="0067684C" w:rsidRDefault="0067684C" w:rsidP="0067684C">
            <w:pPr>
              <w:rPr>
                <w:bCs/>
                <w:color w:val="000000"/>
                <w:sz w:val="28"/>
                <w:szCs w:val="28"/>
              </w:rPr>
            </w:pPr>
            <w:r w:rsidRPr="0067684C">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17D6F33E"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134" w:type="dxa"/>
            <w:vAlign w:val="center"/>
          </w:tcPr>
          <w:p w14:paraId="2C3E406E"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6B3A8A8F"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3FE27E8B"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6F1D783B"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589A5230"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0" w:type="dxa"/>
            <w:vAlign w:val="center"/>
          </w:tcPr>
          <w:p w14:paraId="334FE4DD"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gridSpan w:val="3"/>
            <w:vAlign w:val="center"/>
          </w:tcPr>
          <w:p w14:paraId="1B0BBB91"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7A5FFB69" w14:textId="77777777" w:rsidTr="00EE613E">
        <w:trPr>
          <w:trHeight w:val="409"/>
        </w:trPr>
        <w:tc>
          <w:tcPr>
            <w:tcW w:w="10773" w:type="dxa"/>
            <w:gridSpan w:val="12"/>
            <w:vAlign w:val="center"/>
          </w:tcPr>
          <w:p w14:paraId="00E2082B" w14:textId="77777777" w:rsidR="0067684C" w:rsidRPr="0067684C" w:rsidRDefault="0067684C" w:rsidP="00E55182">
            <w:pPr>
              <w:numPr>
                <w:ilvl w:val="0"/>
                <w:numId w:val="4"/>
              </w:numPr>
              <w:contextualSpacing/>
              <w:jc w:val="center"/>
              <w:rPr>
                <w:bCs/>
                <w:color w:val="000000"/>
                <w:sz w:val="28"/>
                <w:szCs w:val="28"/>
              </w:rPr>
            </w:pPr>
            <w:r w:rsidRPr="0067684C">
              <w:rPr>
                <w:bCs/>
                <w:color w:val="000000"/>
                <w:sz w:val="28"/>
                <w:szCs w:val="28"/>
              </w:rPr>
              <w:t>Показатели качества очистки сточных вод</w:t>
            </w:r>
          </w:p>
        </w:tc>
      </w:tr>
      <w:tr w:rsidR="0067684C" w:rsidRPr="0067684C" w14:paraId="6C0F6DDA" w14:textId="77777777" w:rsidTr="00EE613E">
        <w:trPr>
          <w:trHeight w:val="3547"/>
        </w:trPr>
        <w:tc>
          <w:tcPr>
            <w:tcW w:w="708" w:type="dxa"/>
            <w:vAlign w:val="center"/>
          </w:tcPr>
          <w:p w14:paraId="4F3CE846" w14:textId="77777777" w:rsidR="0067684C" w:rsidRPr="0067684C" w:rsidRDefault="0067684C" w:rsidP="0067684C">
            <w:pPr>
              <w:jc w:val="center"/>
              <w:rPr>
                <w:bCs/>
                <w:color w:val="000000"/>
                <w:sz w:val="28"/>
                <w:szCs w:val="28"/>
              </w:rPr>
            </w:pPr>
            <w:r w:rsidRPr="0067684C">
              <w:rPr>
                <w:bCs/>
                <w:color w:val="000000"/>
                <w:sz w:val="28"/>
                <w:szCs w:val="28"/>
              </w:rPr>
              <w:t>2.1.</w:t>
            </w:r>
          </w:p>
        </w:tc>
        <w:tc>
          <w:tcPr>
            <w:tcW w:w="2411" w:type="dxa"/>
            <w:vAlign w:val="center"/>
          </w:tcPr>
          <w:p w14:paraId="6EA7B7D8" w14:textId="77777777" w:rsidR="0067684C" w:rsidRPr="0067684C" w:rsidRDefault="0067684C" w:rsidP="0067684C">
            <w:pPr>
              <w:rPr>
                <w:color w:val="000000"/>
                <w:sz w:val="22"/>
                <w:szCs w:val="22"/>
              </w:rPr>
            </w:pPr>
            <w:r w:rsidRPr="0067684C">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3344C152"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134" w:type="dxa"/>
            <w:vAlign w:val="center"/>
          </w:tcPr>
          <w:p w14:paraId="6FB9375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2F8CC233"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4602DDFE"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770B2D57"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02D75B2B"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008" w:type="dxa"/>
            <w:gridSpan w:val="2"/>
            <w:vAlign w:val="center"/>
          </w:tcPr>
          <w:p w14:paraId="1AD13E24"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34" w:type="dxa"/>
            <w:gridSpan w:val="2"/>
            <w:vAlign w:val="center"/>
          </w:tcPr>
          <w:p w14:paraId="6849A36D"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2E6A9086" w14:textId="77777777" w:rsidTr="00EE613E">
        <w:trPr>
          <w:trHeight w:val="5086"/>
        </w:trPr>
        <w:tc>
          <w:tcPr>
            <w:tcW w:w="708" w:type="dxa"/>
            <w:vAlign w:val="center"/>
          </w:tcPr>
          <w:p w14:paraId="26F63B8F" w14:textId="77777777" w:rsidR="0067684C" w:rsidRPr="0067684C" w:rsidRDefault="0067684C" w:rsidP="0067684C">
            <w:pPr>
              <w:jc w:val="center"/>
              <w:rPr>
                <w:bCs/>
                <w:color w:val="000000"/>
                <w:sz w:val="28"/>
                <w:szCs w:val="28"/>
              </w:rPr>
            </w:pPr>
            <w:r w:rsidRPr="0067684C">
              <w:rPr>
                <w:bCs/>
                <w:color w:val="000000"/>
                <w:sz w:val="28"/>
                <w:szCs w:val="28"/>
              </w:rPr>
              <w:t>2.2.</w:t>
            </w:r>
          </w:p>
        </w:tc>
        <w:tc>
          <w:tcPr>
            <w:tcW w:w="2411" w:type="dxa"/>
            <w:vAlign w:val="center"/>
          </w:tcPr>
          <w:p w14:paraId="4F579E10" w14:textId="77777777" w:rsidR="0067684C" w:rsidRPr="0067684C" w:rsidRDefault="0067684C" w:rsidP="0067684C">
            <w:pPr>
              <w:rPr>
                <w:bCs/>
                <w:color w:val="000000"/>
                <w:sz w:val="28"/>
                <w:szCs w:val="28"/>
              </w:rPr>
            </w:pPr>
            <w:r w:rsidRPr="0067684C">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6F579FBB"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1134" w:type="dxa"/>
            <w:vAlign w:val="center"/>
          </w:tcPr>
          <w:p w14:paraId="0F97B38F"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992" w:type="dxa"/>
            <w:vAlign w:val="center"/>
          </w:tcPr>
          <w:p w14:paraId="49D03AB5"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851" w:type="dxa"/>
            <w:vAlign w:val="center"/>
          </w:tcPr>
          <w:p w14:paraId="54690FB7"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992" w:type="dxa"/>
            <w:vAlign w:val="center"/>
          </w:tcPr>
          <w:p w14:paraId="5D8CB0C7"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851" w:type="dxa"/>
            <w:vAlign w:val="center"/>
          </w:tcPr>
          <w:p w14:paraId="79669F33"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1008" w:type="dxa"/>
            <w:gridSpan w:val="2"/>
            <w:vAlign w:val="center"/>
          </w:tcPr>
          <w:p w14:paraId="70F670B8"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834" w:type="dxa"/>
            <w:gridSpan w:val="2"/>
            <w:vAlign w:val="center"/>
          </w:tcPr>
          <w:p w14:paraId="394F3329" w14:textId="77777777" w:rsidR="0067684C" w:rsidRPr="0067684C" w:rsidRDefault="0067684C" w:rsidP="0067684C">
            <w:pPr>
              <w:jc w:val="center"/>
              <w:rPr>
                <w:bCs/>
                <w:color w:val="000000"/>
                <w:sz w:val="28"/>
                <w:szCs w:val="28"/>
              </w:rPr>
            </w:pPr>
            <w:r w:rsidRPr="0067684C">
              <w:rPr>
                <w:bCs/>
                <w:color w:val="000000"/>
                <w:sz w:val="28"/>
                <w:szCs w:val="28"/>
              </w:rPr>
              <w:t>100</w:t>
            </w:r>
          </w:p>
        </w:tc>
      </w:tr>
      <w:tr w:rsidR="0067684C" w:rsidRPr="0067684C" w14:paraId="1C6ED074" w14:textId="77777777" w:rsidTr="00EE613E">
        <w:trPr>
          <w:trHeight w:val="282"/>
        </w:trPr>
        <w:tc>
          <w:tcPr>
            <w:tcW w:w="708" w:type="dxa"/>
            <w:vAlign w:val="center"/>
          </w:tcPr>
          <w:p w14:paraId="49373C58" w14:textId="77777777" w:rsidR="0067684C" w:rsidRPr="0067684C" w:rsidRDefault="0067684C" w:rsidP="0067684C">
            <w:pPr>
              <w:jc w:val="center"/>
              <w:rPr>
                <w:bCs/>
                <w:color w:val="000000"/>
                <w:sz w:val="28"/>
                <w:szCs w:val="28"/>
              </w:rPr>
            </w:pPr>
            <w:r w:rsidRPr="0067684C">
              <w:rPr>
                <w:bCs/>
                <w:color w:val="000000"/>
                <w:sz w:val="28"/>
                <w:szCs w:val="28"/>
              </w:rPr>
              <w:lastRenderedPageBreak/>
              <w:t>1</w:t>
            </w:r>
          </w:p>
        </w:tc>
        <w:tc>
          <w:tcPr>
            <w:tcW w:w="2411" w:type="dxa"/>
            <w:vAlign w:val="center"/>
          </w:tcPr>
          <w:p w14:paraId="6712E9BD" w14:textId="77777777" w:rsidR="0067684C" w:rsidRPr="0067684C" w:rsidRDefault="0067684C" w:rsidP="0067684C">
            <w:pPr>
              <w:jc w:val="center"/>
              <w:rPr>
                <w:color w:val="000000"/>
                <w:sz w:val="28"/>
                <w:szCs w:val="28"/>
              </w:rPr>
            </w:pPr>
            <w:r w:rsidRPr="0067684C">
              <w:rPr>
                <w:color w:val="000000"/>
                <w:sz w:val="28"/>
                <w:szCs w:val="28"/>
              </w:rPr>
              <w:t>2</w:t>
            </w:r>
          </w:p>
        </w:tc>
        <w:tc>
          <w:tcPr>
            <w:tcW w:w="992" w:type="dxa"/>
            <w:vAlign w:val="center"/>
          </w:tcPr>
          <w:p w14:paraId="5B9DD578" w14:textId="77777777" w:rsidR="0067684C" w:rsidRPr="0067684C" w:rsidRDefault="0067684C" w:rsidP="0067684C">
            <w:pPr>
              <w:jc w:val="center"/>
              <w:rPr>
                <w:bCs/>
                <w:color w:val="000000"/>
                <w:sz w:val="28"/>
                <w:szCs w:val="28"/>
              </w:rPr>
            </w:pPr>
            <w:r w:rsidRPr="0067684C">
              <w:rPr>
                <w:bCs/>
                <w:color w:val="000000"/>
                <w:sz w:val="28"/>
                <w:szCs w:val="28"/>
              </w:rPr>
              <w:t>3</w:t>
            </w:r>
          </w:p>
        </w:tc>
        <w:tc>
          <w:tcPr>
            <w:tcW w:w="1134" w:type="dxa"/>
            <w:vAlign w:val="center"/>
          </w:tcPr>
          <w:p w14:paraId="51134651" w14:textId="77777777" w:rsidR="0067684C" w:rsidRPr="0067684C" w:rsidRDefault="0067684C" w:rsidP="0067684C">
            <w:pPr>
              <w:jc w:val="center"/>
              <w:rPr>
                <w:bCs/>
                <w:color w:val="000000"/>
                <w:sz w:val="28"/>
                <w:szCs w:val="28"/>
              </w:rPr>
            </w:pPr>
            <w:r w:rsidRPr="0067684C">
              <w:rPr>
                <w:bCs/>
                <w:color w:val="000000"/>
                <w:sz w:val="28"/>
                <w:szCs w:val="28"/>
              </w:rPr>
              <w:t>4</w:t>
            </w:r>
          </w:p>
        </w:tc>
        <w:tc>
          <w:tcPr>
            <w:tcW w:w="992" w:type="dxa"/>
            <w:vAlign w:val="center"/>
          </w:tcPr>
          <w:p w14:paraId="6B7D7694" w14:textId="77777777" w:rsidR="0067684C" w:rsidRPr="0067684C" w:rsidRDefault="0067684C" w:rsidP="0067684C">
            <w:pPr>
              <w:jc w:val="center"/>
              <w:rPr>
                <w:bCs/>
                <w:color w:val="000000"/>
                <w:sz w:val="28"/>
                <w:szCs w:val="28"/>
              </w:rPr>
            </w:pPr>
            <w:r w:rsidRPr="0067684C">
              <w:rPr>
                <w:bCs/>
                <w:color w:val="000000"/>
                <w:sz w:val="28"/>
                <w:szCs w:val="28"/>
              </w:rPr>
              <w:t>5</w:t>
            </w:r>
          </w:p>
        </w:tc>
        <w:tc>
          <w:tcPr>
            <w:tcW w:w="851" w:type="dxa"/>
            <w:vAlign w:val="center"/>
          </w:tcPr>
          <w:p w14:paraId="473AEDD9" w14:textId="77777777" w:rsidR="0067684C" w:rsidRPr="0067684C" w:rsidRDefault="0067684C" w:rsidP="0067684C">
            <w:pPr>
              <w:jc w:val="center"/>
              <w:rPr>
                <w:bCs/>
                <w:color w:val="000000"/>
                <w:sz w:val="28"/>
                <w:szCs w:val="28"/>
              </w:rPr>
            </w:pPr>
            <w:r w:rsidRPr="0067684C">
              <w:rPr>
                <w:bCs/>
                <w:color w:val="000000"/>
                <w:sz w:val="28"/>
                <w:szCs w:val="28"/>
              </w:rPr>
              <w:t>6</w:t>
            </w:r>
          </w:p>
        </w:tc>
        <w:tc>
          <w:tcPr>
            <w:tcW w:w="992" w:type="dxa"/>
            <w:vAlign w:val="center"/>
          </w:tcPr>
          <w:p w14:paraId="3AC36ED5" w14:textId="77777777" w:rsidR="0067684C" w:rsidRPr="0067684C" w:rsidRDefault="0067684C" w:rsidP="0067684C">
            <w:pPr>
              <w:jc w:val="center"/>
              <w:rPr>
                <w:bCs/>
                <w:color w:val="000000"/>
                <w:sz w:val="28"/>
                <w:szCs w:val="28"/>
              </w:rPr>
            </w:pPr>
            <w:r w:rsidRPr="0067684C">
              <w:rPr>
                <w:bCs/>
                <w:color w:val="000000"/>
                <w:sz w:val="28"/>
                <w:szCs w:val="28"/>
              </w:rPr>
              <w:t>7</w:t>
            </w:r>
          </w:p>
        </w:tc>
        <w:tc>
          <w:tcPr>
            <w:tcW w:w="851" w:type="dxa"/>
            <w:vAlign w:val="center"/>
          </w:tcPr>
          <w:p w14:paraId="767FA26A" w14:textId="77777777" w:rsidR="0067684C" w:rsidRPr="0067684C" w:rsidRDefault="0067684C" w:rsidP="0067684C">
            <w:pPr>
              <w:jc w:val="center"/>
              <w:rPr>
                <w:bCs/>
                <w:color w:val="000000"/>
                <w:sz w:val="28"/>
                <w:szCs w:val="28"/>
              </w:rPr>
            </w:pPr>
            <w:r w:rsidRPr="0067684C">
              <w:rPr>
                <w:bCs/>
                <w:color w:val="000000"/>
                <w:sz w:val="28"/>
                <w:szCs w:val="28"/>
              </w:rPr>
              <w:t>8</w:t>
            </w:r>
          </w:p>
        </w:tc>
        <w:tc>
          <w:tcPr>
            <w:tcW w:w="1008" w:type="dxa"/>
            <w:gridSpan w:val="2"/>
            <w:vAlign w:val="center"/>
          </w:tcPr>
          <w:p w14:paraId="1986AFD3" w14:textId="77777777" w:rsidR="0067684C" w:rsidRPr="0067684C" w:rsidRDefault="0067684C" w:rsidP="0067684C">
            <w:pPr>
              <w:jc w:val="center"/>
              <w:rPr>
                <w:bCs/>
                <w:color w:val="000000"/>
                <w:sz w:val="28"/>
                <w:szCs w:val="28"/>
              </w:rPr>
            </w:pPr>
            <w:r w:rsidRPr="0067684C">
              <w:rPr>
                <w:bCs/>
                <w:color w:val="000000"/>
                <w:sz w:val="28"/>
                <w:szCs w:val="28"/>
              </w:rPr>
              <w:t>9</w:t>
            </w:r>
          </w:p>
        </w:tc>
        <w:tc>
          <w:tcPr>
            <w:tcW w:w="834" w:type="dxa"/>
            <w:gridSpan w:val="2"/>
            <w:vAlign w:val="center"/>
          </w:tcPr>
          <w:p w14:paraId="5F13FA1B" w14:textId="77777777" w:rsidR="0067684C" w:rsidRPr="0067684C" w:rsidRDefault="0067684C" w:rsidP="0067684C">
            <w:pPr>
              <w:jc w:val="center"/>
              <w:rPr>
                <w:bCs/>
                <w:color w:val="000000"/>
                <w:sz w:val="28"/>
                <w:szCs w:val="28"/>
              </w:rPr>
            </w:pPr>
            <w:r w:rsidRPr="0067684C">
              <w:rPr>
                <w:bCs/>
                <w:color w:val="000000"/>
                <w:sz w:val="28"/>
                <w:szCs w:val="28"/>
              </w:rPr>
              <w:t>10</w:t>
            </w:r>
          </w:p>
        </w:tc>
      </w:tr>
      <w:tr w:rsidR="0067684C" w:rsidRPr="0067684C" w14:paraId="4F89345C" w14:textId="77777777" w:rsidTr="00EE613E">
        <w:trPr>
          <w:trHeight w:val="4526"/>
        </w:trPr>
        <w:tc>
          <w:tcPr>
            <w:tcW w:w="708" w:type="dxa"/>
            <w:vAlign w:val="center"/>
          </w:tcPr>
          <w:p w14:paraId="623FA22B" w14:textId="77777777" w:rsidR="0067684C" w:rsidRPr="0067684C" w:rsidRDefault="0067684C" w:rsidP="0067684C">
            <w:pPr>
              <w:jc w:val="center"/>
              <w:rPr>
                <w:bCs/>
                <w:color w:val="000000"/>
                <w:sz w:val="28"/>
                <w:szCs w:val="28"/>
              </w:rPr>
            </w:pPr>
            <w:r w:rsidRPr="0067684C">
              <w:rPr>
                <w:bCs/>
                <w:color w:val="000000"/>
                <w:sz w:val="28"/>
                <w:szCs w:val="28"/>
              </w:rPr>
              <w:t>2.3.</w:t>
            </w:r>
          </w:p>
        </w:tc>
        <w:tc>
          <w:tcPr>
            <w:tcW w:w="2411" w:type="dxa"/>
            <w:vAlign w:val="center"/>
          </w:tcPr>
          <w:p w14:paraId="3E3D3605" w14:textId="77777777" w:rsidR="0067684C" w:rsidRPr="0067684C" w:rsidRDefault="0067684C" w:rsidP="0067684C">
            <w:pPr>
              <w:rPr>
                <w:color w:val="000000"/>
                <w:sz w:val="22"/>
                <w:szCs w:val="22"/>
              </w:rPr>
            </w:pPr>
            <w:r w:rsidRPr="0067684C">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w:t>
            </w:r>
          </w:p>
        </w:tc>
        <w:tc>
          <w:tcPr>
            <w:tcW w:w="992" w:type="dxa"/>
            <w:vAlign w:val="center"/>
          </w:tcPr>
          <w:p w14:paraId="4D4E34F5"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134" w:type="dxa"/>
            <w:vAlign w:val="center"/>
          </w:tcPr>
          <w:p w14:paraId="4C527E5C"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13C663B8"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3CEC4A95"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4FF60D92"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2D7372E8"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008" w:type="dxa"/>
            <w:gridSpan w:val="2"/>
            <w:vAlign w:val="center"/>
          </w:tcPr>
          <w:p w14:paraId="410BF217"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34" w:type="dxa"/>
            <w:gridSpan w:val="2"/>
            <w:vAlign w:val="center"/>
          </w:tcPr>
          <w:p w14:paraId="025344F6"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058D4FA6" w14:textId="77777777" w:rsidTr="00EE613E">
        <w:trPr>
          <w:trHeight w:val="1005"/>
        </w:trPr>
        <w:tc>
          <w:tcPr>
            <w:tcW w:w="708" w:type="dxa"/>
            <w:vAlign w:val="center"/>
          </w:tcPr>
          <w:p w14:paraId="5DAA8098" w14:textId="77777777" w:rsidR="0067684C" w:rsidRPr="0067684C" w:rsidRDefault="0067684C" w:rsidP="0067684C">
            <w:pPr>
              <w:jc w:val="center"/>
              <w:rPr>
                <w:bCs/>
                <w:color w:val="000000"/>
                <w:sz w:val="28"/>
                <w:szCs w:val="28"/>
              </w:rPr>
            </w:pPr>
          </w:p>
        </w:tc>
        <w:tc>
          <w:tcPr>
            <w:tcW w:w="2411" w:type="dxa"/>
            <w:vAlign w:val="center"/>
          </w:tcPr>
          <w:p w14:paraId="71142986" w14:textId="77777777" w:rsidR="0067684C" w:rsidRPr="0067684C" w:rsidRDefault="0067684C" w:rsidP="0067684C">
            <w:pPr>
              <w:rPr>
                <w:color w:val="000000"/>
                <w:sz w:val="22"/>
                <w:szCs w:val="22"/>
              </w:rPr>
            </w:pPr>
            <w:r w:rsidRPr="0067684C">
              <w:rPr>
                <w:color w:val="000000"/>
                <w:sz w:val="22"/>
                <w:szCs w:val="22"/>
              </w:rPr>
              <w:t>централизованной ливневой систем водоотведения                    (в процентах)</w:t>
            </w:r>
          </w:p>
        </w:tc>
        <w:tc>
          <w:tcPr>
            <w:tcW w:w="992" w:type="dxa"/>
            <w:vAlign w:val="center"/>
          </w:tcPr>
          <w:p w14:paraId="2D89DF82" w14:textId="77777777" w:rsidR="0067684C" w:rsidRPr="0067684C" w:rsidRDefault="0067684C" w:rsidP="0067684C">
            <w:pPr>
              <w:jc w:val="center"/>
              <w:rPr>
                <w:bCs/>
                <w:color w:val="000000"/>
                <w:sz w:val="28"/>
                <w:szCs w:val="28"/>
              </w:rPr>
            </w:pPr>
          </w:p>
        </w:tc>
        <w:tc>
          <w:tcPr>
            <w:tcW w:w="1134" w:type="dxa"/>
            <w:vAlign w:val="center"/>
          </w:tcPr>
          <w:p w14:paraId="1D505260" w14:textId="77777777" w:rsidR="0067684C" w:rsidRPr="0067684C" w:rsidRDefault="0067684C" w:rsidP="0067684C">
            <w:pPr>
              <w:jc w:val="center"/>
              <w:rPr>
                <w:bCs/>
                <w:color w:val="000000"/>
                <w:sz w:val="28"/>
                <w:szCs w:val="28"/>
              </w:rPr>
            </w:pPr>
          </w:p>
        </w:tc>
        <w:tc>
          <w:tcPr>
            <w:tcW w:w="992" w:type="dxa"/>
            <w:vAlign w:val="center"/>
          </w:tcPr>
          <w:p w14:paraId="2D74DFAE" w14:textId="77777777" w:rsidR="0067684C" w:rsidRPr="0067684C" w:rsidRDefault="0067684C" w:rsidP="0067684C">
            <w:pPr>
              <w:jc w:val="center"/>
              <w:rPr>
                <w:bCs/>
                <w:color w:val="000000"/>
                <w:sz w:val="28"/>
                <w:szCs w:val="28"/>
              </w:rPr>
            </w:pPr>
          </w:p>
        </w:tc>
        <w:tc>
          <w:tcPr>
            <w:tcW w:w="851" w:type="dxa"/>
            <w:vAlign w:val="center"/>
          </w:tcPr>
          <w:p w14:paraId="77B5CF87" w14:textId="77777777" w:rsidR="0067684C" w:rsidRPr="0067684C" w:rsidRDefault="0067684C" w:rsidP="0067684C">
            <w:pPr>
              <w:jc w:val="center"/>
              <w:rPr>
                <w:bCs/>
                <w:color w:val="000000"/>
                <w:sz w:val="28"/>
                <w:szCs w:val="28"/>
              </w:rPr>
            </w:pPr>
          </w:p>
        </w:tc>
        <w:tc>
          <w:tcPr>
            <w:tcW w:w="992" w:type="dxa"/>
            <w:vAlign w:val="center"/>
          </w:tcPr>
          <w:p w14:paraId="14E76C86" w14:textId="77777777" w:rsidR="0067684C" w:rsidRPr="0067684C" w:rsidRDefault="0067684C" w:rsidP="0067684C">
            <w:pPr>
              <w:jc w:val="center"/>
              <w:rPr>
                <w:bCs/>
                <w:color w:val="000000"/>
                <w:sz w:val="28"/>
                <w:szCs w:val="28"/>
              </w:rPr>
            </w:pPr>
          </w:p>
        </w:tc>
        <w:tc>
          <w:tcPr>
            <w:tcW w:w="851" w:type="dxa"/>
            <w:vAlign w:val="center"/>
          </w:tcPr>
          <w:p w14:paraId="0D3B1B89" w14:textId="77777777" w:rsidR="0067684C" w:rsidRPr="0067684C" w:rsidRDefault="0067684C" w:rsidP="0067684C">
            <w:pPr>
              <w:jc w:val="center"/>
              <w:rPr>
                <w:bCs/>
                <w:color w:val="000000"/>
                <w:sz w:val="28"/>
                <w:szCs w:val="28"/>
              </w:rPr>
            </w:pPr>
          </w:p>
        </w:tc>
        <w:tc>
          <w:tcPr>
            <w:tcW w:w="1008" w:type="dxa"/>
            <w:gridSpan w:val="2"/>
            <w:vAlign w:val="center"/>
          </w:tcPr>
          <w:p w14:paraId="2F9C1BDB" w14:textId="77777777" w:rsidR="0067684C" w:rsidRPr="0067684C" w:rsidRDefault="0067684C" w:rsidP="0067684C">
            <w:pPr>
              <w:jc w:val="center"/>
              <w:rPr>
                <w:bCs/>
                <w:color w:val="000000"/>
                <w:sz w:val="28"/>
                <w:szCs w:val="28"/>
              </w:rPr>
            </w:pPr>
          </w:p>
        </w:tc>
        <w:tc>
          <w:tcPr>
            <w:tcW w:w="834" w:type="dxa"/>
            <w:gridSpan w:val="2"/>
            <w:vAlign w:val="center"/>
          </w:tcPr>
          <w:p w14:paraId="12E5662C" w14:textId="77777777" w:rsidR="0067684C" w:rsidRPr="0067684C" w:rsidRDefault="0067684C" w:rsidP="0067684C">
            <w:pPr>
              <w:jc w:val="center"/>
              <w:rPr>
                <w:bCs/>
                <w:color w:val="000000"/>
                <w:sz w:val="28"/>
                <w:szCs w:val="28"/>
              </w:rPr>
            </w:pPr>
          </w:p>
        </w:tc>
      </w:tr>
      <w:tr w:rsidR="0067684C" w:rsidRPr="0067684C" w14:paraId="2BDDB8D9" w14:textId="77777777" w:rsidTr="00EE613E">
        <w:trPr>
          <w:trHeight w:val="247"/>
        </w:trPr>
        <w:tc>
          <w:tcPr>
            <w:tcW w:w="10773" w:type="dxa"/>
            <w:gridSpan w:val="12"/>
            <w:vAlign w:val="center"/>
          </w:tcPr>
          <w:p w14:paraId="1935467C" w14:textId="77777777" w:rsidR="0067684C" w:rsidRPr="0067684C" w:rsidRDefault="0067684C" w:rsidP="00E55182">
            <w:pPr>
              <w:numPr>
                <w:ilvl w:val="0"/>
                <w:numId w:val="4"/>
              </w:numPr>
              <w:contextualSpacing/>
              <w:jc w:val="center"/>
              <w:rPr>
                <w:bCs/>
                <w:color w:val="000000"/>
                <w:sz w:val="28"/>
                <w:szCs w:val="28"/>
              </w:rPr>
            </w:pPr>
            <w:r w:rsidRPr="0067684C">
              <w:rPr>
                <w:bCs/>
                <w:color w:val="000000"/>
                <w:sz w:val="28"/>
                <w:szCs w:val="28"/>
              </w:rPr>
              <w:t>Показатели энергетической эффективности использования ресурсов</w:t>
            </w:r>
          </w:p>
        </w:tc>
      </w:tr>
      <w:tr w:rsidR="0067684C" w:rsidRPr="0067684C" w14:paraId="7BAA5F8D" w14:textId="77777777" w:rsidTr="00EE613E">
        <w:trPr>
          <w:trHeight w:val="3477"/>
        </w:trPr>
        <w:tc>
          <w:tcPr>
            <w:tcW w:w="708" w:type="dxa"/>
            <w:vAlign w:val="center"/>
          </w:tcPr>
          <w:p w14:paraId="74092057" w14:textId="77777777" w:rsidR="0067684C" w:rsidRPr="0067684C" w:rsidRDefault="0067684C" w:rsidP="0067684C">
            <w:pPr>
              <w:jc w:val="center"/>
              <w:rPr>
                <w:bCs/>
                <w:color w:val="000000"/>
                <w:sz w:val="28"/>
                <w:szCs w:val="28"/>
              </w:rPr>
            </w:pPr>
            <w:r w:rsidRPr="0067684C">
              <w:rPr>
                <w:bCs/>
                <w:color w:val="000000"/>
                <w:sz w:val="28"/>
                <w:szCs w:val="28"/>
              </w:rPr>
              <w:t>3.1.</w:t>
            </w:r>
          </w:p>
        </w:tc>
        <w:tc>
          <w:tcPr>
            <w:tcW w:w="2411" w:type="dxa"/>
            <w:vAlign w:val="center"/>
          </w:tcPr>
          <w:p w14:paraId="1D2A9CB3" w14:textId="77777777" w:rsidR="0067684C" w:rsidRPr="0067684C" w:rsidRDefault="0067684C" w:rsidP="0067684C">
            <w:pPr>
              <w:rPr>
                <w:bCs/>
                <w:color w:val="000000"/>
                <w:sz w:val="28"/>
                <w:szCs w:val="28"/>
              </w:rPr>
            </w:pPr>
            <w:r w:rsidRPr="0067684C">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7684C">
              <w:rPr>
                <w:color w:val="000000"/>
                <w:sz w:val="22"/>
                <w:szCs w:val="22"/>
                <w:vertAlign w:val="superscript"/>
              </w:rPr>
              <w:t>3</w:t>
            </w:r>
            <w:r w:rsidRPr="0067684C">
              <w:rPr>
                <w:color w:val="000000"/>
                <w:sz w:val="22"/>
                <w:szCs w:val="22"/>
              </w:rPr>
              <w:t xml:space="preserve">) –                </w:t>
            </w:r>
            <w:r w:rsidRPr="0067684C">
              <w:rPr>
                <w:color w:val="000000"/>
                <w:sz w:val="22"/>
                <w:szCs w:val="22"/>
                <w:u w:val="single"/>
              </w:rPr>
              <w:t>для организаций, оказывающих услуги по очистке сточных вод</w:t>
            </w:r>
          </w:p>
        </w:tc>
        <w:tc>
          <w:tcPr>
            <w:tcW w:w="992" w:type="dxa"/>
            <w:vAlign w:val="center"/>
          </w:tcPr>
          <w:p w14:paraId="06CA3282"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134" w:type="dxa"/>
            <w:vAlign w:val="center"/>
          </w:tcPr>
          <w:p w14:paraId="1600508A"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251E7129"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1BE8001F"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2E597104"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3851726E"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020" w:type="dxa"/>
            <w:gridSpan w:val="3"/>
            <w:vAlign w:val="center"/>
          </w:tcPr>
          <w:p w14:paraId="279FC6D8"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22" w:type="dxa"/>
            <w:vAlign w:val="center"/>
          </w:tcPr>
          <w:p w14:paraId="379C20FD"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59CFBC9D" w14:textId="77777777" w:rsidTr="00EE613E">
        <w:trPr>
          <w:trHeight w:val="5324"/>
        </w:trPr>
        <w:tc>
          <w:tcPr>
            <w:tcW w:w="708" w:type="dxa"/>
            <w:vAlign w:val="center"/>
          </w:tcPr>
          <w:p w14:paraId="522095AA" w14:textId="77777777" w:rsidR="0067684C" w:rsidRPr="0067684C" w:rsidRDefault="0067684C" w:rsidP="0067684C">
            <w:pPr>
              <w:jc w:val="center"/>
              <w:rPr>
                <w:bCs/>
                <w:color w:val="000000"/>
                <w:sz w:val="28"/>
                <w:szCs w:val="28"/>
              </w:rPr>
            </w:pPr>
            <w:r w:rsidRPr="0067684C">
              <w:rPr>
                <w:bCs/>
                <w:color w:val="000000"/>
                <w:sz w:val="28"/>
                <w:szCs w:val="28"/>
              </w:rPr>
              <w:t>3.2.</w:t>
            </w:r>
          </w:p>
        </w:tc>
        <w:tc>
          <w:tcPr>
            <w:tcW w:w="2411" w:type="dxa"/>
            <w:vAlign w:val="center"/>
          </w:tcPr>
          <w:p w14:paraId="471A74E5" w14:textId="77777777" w:rsidR="0067684C" w:rsidRPr="0067684C" w:rsidRDefault="0067684C" w:rsidP="0067684C">
            <w:pPr>
              <w:rPr>
                <w:color w:val="000000"/>
                <w:sz w:val="22"/>
                <w:szCs w:val="22"/>
                <w:u w:val="single"/>
              </w:rPr>
            </w:pPr>
            <w:r w:rsidRPr="0067684C">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7684C">
              <w:rPr>
                <w:color w:val="000000"/>
                <w:sz w:val="22"/>
                <w:szCs w:val="22"/>
                <w:vertAlign w:val="superscript"/>
              </w:rPr>
              <w:t>3</w:t>
            </w:r>
            <w:r w:rsidRPr="0067684C">
              <w:rPr>
                <w:color w:val="000000"/>
                <w:sz w:val="22"/>
                <w:szCs w:val="22"/>
              </w:rPr>
              <w:t xml:space="preserve">) – </w:t>
            </w:r>
            <w:r w:rsidRPr="0067684C">
              <w:rPr>
                <w:color w:val="000000"/>
                <w:sz w:val="22"/>
                <w:szCs w:val="22"/>
                <w:u w:val="single"/>
              </w:rPr>
              <w:t>для организаций, оказывающих услуги по транспортировке сточных вод</w:t>
            </w:r>
          </w:p>
          <w:p w14:paraId="5D0362BC" w14:textId="77777777" w:rsidR="0067684C" w:rsidRPr="0067684C" w:rsidRDefault="0067684C" w:rsidP="0067684C">
            <w:pPr>
              <w:rPr>
                <w:color w:val="000000"/>
                <w:sz w:val="22"/>
                <w:szCs w:val="22"/>
              </w:rPr>
            </w:pPr>
          </w:p>
        </w:tc>
        <w:tc>
          <w:tcPr>
            <w:tcW w:w="992" w:type="dxa"/>
            <w:vAlign w:val="center"/>
          </w:tcPr>
          <w:p w14:paraId="65EFB590"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134" w:type="dxa"/>
            <w:vAlign w:val="center"/>
          </w:tcPr>
          <w:p w14:paraId="38154B6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23FA6C1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59114E4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07F4BBCF"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52D5A8A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020" w:type="dxa"/>
            <w:gridSpan w:val="3"/>
            <w:vAlign w:val="center"/>
          </w:tcPr>
          <w:p w14:paraId="69B3C7D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22" w:type="dxa"/>
            <w:vAlign w:val="center"/>
          </w:tcPr>
          <w:p w14:paraId="31064D49"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41DF0D18" w14:textId="77777777" w:rsidTr="00EE613E">
        <w:trPr>
          <w:trHeight w:val="282"/>
        </w:trPr>
        <w:tc>
          <w:tcPr>
            <w:tcW w:w="708" w:type="dxa"/>
            <w:vAlign w:val="center"/>
          </w:tcPr>
          <w:p w14:paraId="1183BDBC" w14:textId="77777777" w:rsidR="0067684C" w:rsidRPr="0067684C" w:rsidRDefault="0067684C" w:rsidP="0067684C">
            <w:pPr>
              <w:jc w:val="center"/>
              <w:rPr>
                <w:bCs/>
                <w:color w:val="000000"/>
                <w:sz w:val="28"/>
                <w:szCs w:val="28"/>
              </w:rPr>
            </w:pPr>
            <w:r w:rsidRPr="0067684C">
              <w:rPr>
                <w:bCs/>
                <w:color w:val="000000"/>
                <w:sz w:val="28"/>
                <w:szCs w:val="28"/>
              </w:rPr>
              <w:lastRenderedPageBreak/>
              <w:t>1</w:t>
            </w:r>
          </w:p>
        </w:tc>
        <w:tc>
          <w:tcPr>
            <w:tcW w:w="2411" w:type="dxa"/>
            <w:vAlign w:val="center"/>
          </w:tcPr>
          <w:p w14:paraId="0612A1F4" w14:textId="77777777" w:rsidR="0067684C" w:rsidRPr="0067684C" w:rsidRDefault="0067684C" w:rsidP="0067684C">
            <w:pPr>
              <w:jc w:val="center"/>
              <w:rPr>
                <w:color w:val="000000"/>
                <w:sz w:val="28"/>
                <w:szCs w:val="28"/>
              </w:rPr>
            </w:pPr>
            <w:r w:rsidRPr="0067684C">
              <w:rPr>
                <w:color w:val="000000"/>
                <w:sz w:val="28"/>
                <w:szCs w:val="28"/>
              </w:rPr>
              <w:t>2</w:t>
            </w:r>
          </w:p>
        </w:tc>
        <w:tc>
          <w:tcPr>
            <w:tcW w:w="992" w:type="dxa"/>
            <w:vAlign w:val="center"/>
          </w:tcPr>
          <w:p w14:paraId="13DBBA27" w14:textId="77777777" w:rsidR="0067684C" w:rsidRPr="0067684C" w:rsidRDefault="0067684C" w:rsidP="0067684C">
            <w:pPr>
              <w:jc w:val="center"/>
              <w:rPr>
                <w:bCs/>
                <w:color w:val="000000"/>
                <w:sz w:val="28"/>
                <w:szCs w:val="28"/>
              </w:rPr>
            </w:pPr>
            <w:r w:rsidRPr="0067684C">
              <w:rPr>
                <w:bCs/>
                <w:color w:val="000000"/>
                <w:sz w:val="28"/>
                <w:szCs w:val="28"/>
              </w:rPr>
              <w:t>3</w:t>
            </w:r>
          </w:p>
        </w:tc>
        <w:tc>
          <w:tcPr>
            <w:tcW w:w="1134" w:type="dxa"/>
            <w:vAlign w:val="center"/>
          </w:tcPr>
          <w:p w14:paraId="6F811998" w14:textId="77777777" w:rsidR="0067684C" w:rsidRPr="0067684C" w:rsidRDefault="0067684C" w:rsidP="0067684C">
            <w:pPr>
              <w:jc w:val="center"/>
              <w:rPr>
                <w:bCs/>
                <w:color w:val="000000"/>
                <w:sz w:val="28"/>
                <w:szCs w:val="28"/>
              </w:rPr>
            </w:pPr>
            <w:r w:rsidRPr="0067684C">
              <w:rPr>
                <w:bCs/>
                <w:color w:val="000000"/>
                <w:sz w:val="28"/>
                <w:szCs w:val="28"/>
              </w:rPr>
              <w:t>4</w:t>
            </w:r>
          </w:p>
        </w:tc>
        <w:tc>
          <w:tcPr>
            <w:tcW w:w="992" w:type="dxa"/>
            <w:vAlign w:val="center"/>
          </w:tcPr>
          <w:p w14:paraId="46BFDB99" w14:textId="77777777" w:rsidR="0067684C" w:rsidRPr="0067684C" w:rsidRDefault="0067684C" w:rsidP="0067684C">
            <w:pPr>
              <w:jc w:val="center"/>
              <w:rPr>
                <w:bCs/>
                <w:color w:val="000000"/>
                <w:sz w:val="28"/>
                <w:szCs w:val="28"/>
              </w:rPr>
            </w:pPr>
            <w:r w:rsidRPr="0067684C">
              <w:rPr>
                <w:bCs/>
                <w:color w:val="000000"/>
                <w:sz w:val="28"/>
                <w:szCs w:val="28"/>
              </w:rPr>
              <w:t>5</w:t>
            </w:r>
          </w:p>
        </w:tc>
        <w:tc>
          <w:tcPr>
            <w:tcW w:w="851" w:type="dxa"/>
            <w:vAlign w:val="center"/>
          </w:tcPr>
          <w:p w14:paraId="49584E54" w14:textId="77777777" w:rsidR="0067684C" w:rsidRPr="0067684C" w:rsidRDefault="0067684C" w:rsidP="0067684C">
            <w:pPr>
              <w:jc w:val="center"/>
              <w:rPr>
                <w:bCs/>
                <w:color w:val="000000"/>
                <w:sz w:val="28"/>
                <w:szCs w:val="28"/>
              </w:rPr>
            </w:pPr>
            <w:r w:rsidRPr="0067684C">
              <w:rPr>
                <w:bCs/>
                <w:color w:val="000000"/>
                <w:sz w:val="28"/>
                <w:szCs w:val="28"/>
              </w:rPr>
              <w:t>6</w:t>
            </w:r>
          </w:p>
        </w:tc>
        <w:tc>
          <w:tcPr>
            <w:tcW w:w="992" w:type="dxa"/>
            <w:vAlign w:val="center"/>
          </w:tcPr>
          <w:p w14:paraId="5BC1CCDF" w14:textId="77777777" w:rsidR="0067684C" w:rsidRPr="0067684C" w:rsidRDefault="0067684C" w:rsidP="0067684C">
            <w:pPr>
              <w:jc w:val="center"/>
              <w:rPr>
                <w:bCs/>
                <w:color w:val="000000"/>
                <w:sz w:val="28"/>
                <w:szCs w:val="28"/>
              </w:rPr>
            </w:pPr>
            <w:r w:rsidRPr="0067684C">
              <w:rPr>
                <w:bCs/>
                <w:color w:val="000000"/>
                <w:sz w:val="28"/>
                <w:szCs w:val="28"/>
              </w:rPr>
              <w:t>7</w:t>
            </w:r>
          </w:p>
        </w:tc>
        <w:tc>
          <w:tcPr>
            <w:tcW w:w="851" w:type="dxa"/>
            <w:vAlign w:val="center"/>
          </w:tcPr>
          <w:p w14:paraId="34DD777B" w14:textId="77777777" w:rsidR="0067684C" w:rsidRPr="0067684C" w:rsidRDefault="0067684C" w:rsidP="0067684C">
            <w:pPr>
              <w:jc w:val="center"/>
              <w:rPr>
                <w:bCs/>
                <w:color w:val="000000"/>
                <w:sz w:val="28"/>
                <w:szCs w:val="28"/>
              </w:rPr>
            </w:pPr>
            <w:r w:rsidRPr="0067684C">
              <w:rPr>
                <w:bCs/>
                <w:color w:val="000000"/>
                <w:sz w:val="28"/>
                <w:szCs w:val="28"/>
              </w:rPr>
              <w:t>8</w:t>
            </w:r>
          </w:p>
        </w:tc>
        <w:tc>
          <w:tcPr>
            <w:tcW w:w="1020" w:type="dxa"/>
            <w:gridSpan w:val="3"/>
            <w:vAlign w:val="center"/>
          </w:tcPr>
          <w:p w14:paraId="2F3D75D0" w14:textId="77777777" w:rsidR="0067684C" w:rsidRPr="0067684C" w:rsidRDefault="0067684C" w:rsidP="0067684C">
            <w:pPr>
              <w:jc w:val="center"/>
              <w:rPr>
                <w:bCs/>
                <w:color w:val="000000"/>
                <w:sz w:val="28"/>
                <w:szCs w:val="28"/>
              </w:rPr>
            </w:pPr>
            <w:r w:rsidRPr="0067684C">
              <w:rPr>
                <w:bCs/>
                <w:color w:val="000000"/>
                <w:sz w:val="28"/>
                <w:szCs w:val="28"/>
              </w:rPr>
              <w:t>9</w:t>
            </w:r>
          </w:p>
        </w:tc>
        <w:tc>
          <w:tcPr>
            <w:tcW w:w="822" w:type="dxa"/>
            <w:vAlign w:val="center"/>
          </w:tcPr>
          <w:p w14:paraId="63DD7504" w14:textId="77777777" w:rsidR="0067684C" w:rsidRPr="0067684C" w:rsidRDefault="0067684C" w:rsidP="0067684C">
            <w:pPr>
              <w:jc w:val="center"/>
              <w:rPr>
                <w:bCs/>
                <w:color w:val="000000"/>
                <w:sz w:val="28"/>
                <w:szCs w:val="28"/>
              </w:rPr>
            </w:pPr>
            <w:r w:rsidRPr="0067684C">
              <w:rPr>
                <w:bCs/>
                <w:color w:val="000000"/>
                <w:sz w:val="28"/>
                <w:szCs w:val="28"/>
              </w:rPr>
              <w:t>10</w:t>
            </w:r>
          </w:p>
        </w:tc>
      </w:tr>
      <w:tr w:rsidR="0067684C" w:rsidRPr="0067684C" w14:paraId="57707065" w14:textId="77777777" w:rsidTr="00EE613E">
        <w:trPr>
          <w:trHeight w:val="3324"/>
        </w:trPr>
        <w:tc>
          <w:tcPr>
            <w:tcW w:w="708" w:type="dxa"/>
            <w:vAlign w:val="center"/>
          </w:tcPr>
          <w:p w14:paraId="2506281D" w14:textId="77777777" w:rsidR="0067684C" w:rsidRPr="0067684C" w:rsidRDefault="0067684C" w:rsidP="0067684C">
            <w:pPr>
              <w:jc w:val="center"/>
              <w:rPr>
                <w:bCs/>
                <w:color w:val="000000"/>
                <w:sz w:val="28"/>
                <w:szCs w:val="28"/>
              </w:rPr>
            </w:pPr>
            <w:r w:rsidRPr="0067684C">
              <w:rPr>
                <w:bCs/>
                <w:color w:val="000000"/>
                <w:sz w:val="28"/>
                <w:szCs w:val="28"/>
              </w:rPr>
              <w:t>3.3.</w:t>
            </w:r>
          </w:p>
        </w:tc>
        <w:tc>
          <w:tcPr>
            <w:tcW w:w="2411" w:type="dxa"/>
            <w:vAlign w:val="center"/>
          </w:tcPr>
          <w:p w14:paraId="783DA491" w14:textId="77777777" w:rsidR="0067684C" w:rsidRPr="0067684C" w:rsidRDefault="0067684C" w:rsidP="0067684C">
            <w:pPr>
              <w:rPr>
                <w:color w:val="000000"/>
                <w:sz w:val="22"/>
                <w:szCs w:val="22"/>
                <w:u w:val="single"/>
              </w:rPr>
            </w:pPr>
            <w:r w:rsidRPr="0067684C">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7684C">
              <w:rPr>
                <w:color w:val="000000"/>
                <w:sz w:val="22"/>
                <w:szCs w:val="22"/>
                <w:vertAlign w:val="superscript"/>
              </w:rPr>
              <w:t>3</w:t>
            </w:r>
            <w:r w:rsidRPr="0067684C">
              <w:rPr>
                <w:color w:val="000000"/>
                <w:sz w:val="22"/>
                <w:szCs w:val="22"/>
              </w:rPr>
              <w:t xml:space="preserve">) – </w:t>
            </w:r>
            <w:r w:rsidRPr="0067684C">
              <w:rPr>
                <w:color w:val="000000"/>
                <w:sz w:val="22"/>
                <w:szCs w:val="22"/>
                <w:u w:val="single"/>
              </w:rPr>
              <w:t>для организаций, оказывающих услуги по водоотведению</w:t>
            </w:r>
          </w:p>
          <w:p w14:paraId="6FDF4C2E" w14:textId="77777777" w:rsidR="0067684C" w:rsidRPr="0067684C" w:rsidRDefault="0067684C" w:rsidP="0067684C">
            <w:pPr>
              <w:rPr>
                <w:color w:val="000000"/>
                <w:sz w:val="22"/>
                <w:szCs w:val="22"/>
              </w:rPr>
            </w:pPr>
          </w:p>
        </w:tc>
        <w:tc>
          <w:tcPr>
            <w:tcW w:w="992" w:type="dxa"/>
            <w:vAlign w:val="center"/>
          </w:tcPr>
          <w:p w14:paraId="647A6424"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134" w:type="dxa"/>
            <w:vAlign w:val="center"/>
          </w:tcPr>
          <w:p w14:paraId="4660946A"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022A907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35F4AC33" w14:textId="77777777" w:rsidR="0067684C" w:rsidRPr="0067684C" w:rsidRDefault="0067684C" w:rsidP="0067684C">
            <w:pPr>
              <w:jc w:val="center"/>
              <w:rPr>
                <w:bCs/>
                <w:color w:val="000000"/>
                <w:sz w:val="28"/>
                <w:szCs w:val="28"/>
              </w:rPr>
            </w:pPr>
            <w:r w:rsidRPr="0067684C">
              <w:rPr>
                <w:bCs/>
                <w:color w:val="000000"/>
                <w:sz w:val="28"/>
                <w:szCs w:val="28"/>
              </w:rPr>
              <w:t>-</w:t>
            </w:r>
          </w:p>
        </w:tc>
        <w:tc>
          <w:tcPr>
            <w:tcW w:w="992" w:type="dxa"/>
            <w:vAlign w:val="center"/>
          </w:tcPr>
          <w:p w14:paraId="067EF640"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51" w:type="dxa"/>
            <w:vAlign w:val="center"/>
          </w:tcPr>
          <w:p w14:paraId="4FB9B7F0" w14:textId="77777777" w:rsidR="0067684C" w:rsidRPr="0067684C" w:rsidRDefault="0067684C" w:rsidP="0067684C">
            <w:pPr>
              <w:jc w:val="center"/>
              <w:rPr>
                <w:bCs/>
                <w:color w:val="000000"/>
                <w:sz w:val="28"/>
                <w:szCs w:val="28"/>
              </w:rPr>
            </w:pPr>
            <w:r w:rsidRPr="0067684C">
              <w:rPr>
                <w:bCs/>
                <w:color w:val="000000"/>
                <w:sz w:val="28"/>
                <w:szCs w:val="28"/>
              </w:rPr>
              <w:t>-</w:t>
            </w:r>
          </w:p>
        </w:tc>
        <w:tc>
          <w:tcPr>
            <w:tcW w:w="1020" w:type="dxa"/>
            <w:gridSpan w:val="3"/>
            <w:vAlign w:val="center"/>
          </w:tcPr>
          <w:p w14:paraId="22D23EFE" w14:textId="77777777" w:rsidR="0067684C" w:rsidRPr="0067684C" w:rsidRDefault="0067684C" w:rsidP="0067684C">
            <w:pPr>
              <w:jc w:val="center"/>
              <w:rPr>
                <w:bCs/>
                <w:color w:val="000000"/>
                <w:sz w:val="28"/>
                <w:szCs w:val="28"/>
              </w:rPr>
            </w:pPr>
            <w:r w:rsidRPr="0067684C">
              <w:rPr>
                <w:bCs/>
                <w:color w:val="000000"/>
                <w:sz w:val="28"/>
                <w:szCs w:val="28"/>
              </w:rPr>
              <w:t>-</w:t>
            </w:r>
          </w:p>
        </w:tc>
        <w:tc>
          <w:tcPr>
            <w:tcW w:w="822" w:type="dxa"/>
            <w:vAlign w:val="center"/>
          </w:tcPr>
          <w:p w14:paraId="76C750B7" w14:textId="77777777" w:rsidR="0067684C" w:rsidRPr="0067684C" w:rsidRDefault="0067684C" w:rsidP="0067684C">
            <w:pPr>
              <w:jc w:val="center"/>
              <w:rPr>
                <w:bCs/>
                <w:color w:val="000000"/>
                <w:sz w:val="28"/>
                <w:szCs w:val="28"/>
              </w:rPr>
            </w:pPr>
            <w:r w:rsidRPr="0067684C">
              <w:rPr>
                <w:bCs/>
                <w:color w:val="000000"/>
                <w:sz w:val="28"/>
                <w:szCs w:val="28"/>
              </w:rPr>
              <w:t>-</w:t>
            </w:r>
          </w:p>
        </w:tc>
      </w:tr>
    </w:tbl>
    <w:p w14:paraId="0F94AC89" w14:textId="77777777" w:rsidR="0067684C" w:rsidRPr="0067684C" w:rsidRDefault="0067684C" w:rsidP="0067684C">
      <w:pPr>
        <w:ind w:left="-567"/>
        <w:jc w:val="center"/>
        <w:rPr>
          <w:bCs/>
          <w:color w:val="000000"/>
          <w:sz w:val="28"/>
          <w:szCs w:val="28"/>
        </w:rPr>
      </w:pPr>
    </w:p>
    <w:p w14:paraId="55ABAF14" w14:textId="77777777" w:rsidR="0067684C" w:rsidRPr="0067684C" w:rsidRDefault="0067684C" w:rsidP="0067684C">
      <w:pPr>
        <w:ind w:left="-567"/>
        <w:jc w:val="center"/>
        <w:rPr>
          <w:bCs/>
          <w:color w:val="000000"/>
          <w:sz w:val="28"/>
          <w:szCs w:val="28"/>
        </w:rPr>
      </w:pPr>
    </w:p>
    <w:p w14:paraId="36686BA8" w14:textId="77777777" w:rsidR="0067684C" w:rsidRPr="0067684C" w:rsidRDefault="0067684C" w:rsidP="0067684C">
      <w:pPr>
        <w:spacing w:after="200" w:line="276" w:lineRule="auto"/>
        <w:rPr>
          <w:bCs/>
          <w:color w:val="000000"/>
          <w:sz w:val="28"/>
          <w:szCs w:val="28"/>
        </w:rPr>
      </w:pPr>
      <w:r w:rsidRPr="0067684C">
        <w:rPr>
          <w:bCs/>
          <w:color w:val="000000"/>
          <w:sz w:val="28"/>
          <w:szCs w:val="28"/>
        </w:rPr>
        <w:br w:type="page"/>
      </w:r>
    </w:p>
    <w:p w14:paraId="5EF6DA41" w14:textId="77777777" w:rsidR="0067684C" w:rsidRPr="0067684C" w:rsidRDefault="0067684C" w:rsidP="0067684C">
      <w:pPr>
        <w:jc w:val="center"/>
        <w:rPr>
          <w:bCs/>
          <w:color w:val="000000"/>
          <w:sz w:val="28"/>
          <w:szCs w:val="28"/>
        </w:rPr>
      </w:pPr>
      <w:r w:rsidRPr="0067684C">
        <w:rPr>
          <w:bCs/>
          <w:color w:val="000000"/>
          <w:sz w:val="28"/>
          <w:szCs w:val="28"/>
        </w:rPr>
        <w:lastRenderedPageBreak/>
        <w:t>Раздел 9. Расчет эффективности производственной программы</w:t>
      </w:r>
    </w:p>
    <w:p w14:paraId="3F1FE1BB" w14:textId="77777777" w:rsidR="0067684C" w:rsidRPr="0067684C" w:rsidRDefault="0067684C" w:rsidP="0067684C">
      <w:pPr>
        <w:ind w:left="-567"/>
        <w:jc w:val="center"/>
        <w:rPr>
          <w:bCs/>
          <w:color w:val="000000"/>
          <w:sz w:val="28"/>
          <w:szCs w:val="28"/>
        </w:rPr>
      </w:pPr>
    </w:p>
    <w:tbl>
      <w:tblPr>
        <w:tblStyle w:val="ae"/>
        <w:tblW w:w="10660" w:type="dxa"/>
        <w:tblInd w:w="-1026" w:type="dxa"/>
        <w:tblLayout w:type="fixed"/>
        <w:tblLook w:val="04A0" w:firstRow="1" w:lastRow="0" w:firstColumn="1" w:lastColumn="0" w:noHBand="0" w:noVBand="1"/>
      </w:tblPr>
      <w:tblGrid>
        <w:gridCol w:w="736"/>
        <w:gridCol w:w="3659"/>
        <w:gridCol w:w="1559"/>
        <w:gridCol w:w="2552"/>
        <w:gridCol w:w="2154"/>
      </w:tblGrid>
      <w:tr w:rsidR="0067684C" w:rsidRPr="0067684C" w14:paraId="3DCBE382" w14:textId="77777777" w:rsidTr="00EE613E">
        <w:tc>
          <w:tcPr>
            <w:tcW w:w="736" w:type="dxa"/>
            <w:vAlign w:val="center"/>
          </w:tcPr>
          <w:p w14:paraId="45238EE9" w14:textId="77777777" w:rsidR="0067684C" w:rsidRPr="0067684C" w:rsidRDefault="0067684C" w:rsidP="0067684C">
            <w:pPr>
              <w:jc w:val="center"/>
              <w:rPr>
                <w:bCs/>
                <w:color w:val="000000"/>
                <w:sz w:val="28"/>
                <w:szCs w:val="28"/>
              </w:rPr>
            </w:pPr>
            <w:r w:rsidRPr="0067684C">
              <w:rPr>
                <w:bCs/>
                <w:color w:val="000000"/>
                <w:sz w:val="28"/>
                <w:szCs w:val="28"/>
              </w:rPr>
              <w:t>№ п/п</w:t>
            </w:r>
          </w:p>
        </w:tc>
        <w:tc>
          <w:tcPr>
            <w:tcW w:w="3659" w:type="dxa"/>
            <w:vAlign w:val="center"/>
          </w:tcPr>
          <w:p w14:paraId="002E6188" w14:textId="77777777" w:rsidR="0067684C" w:rsidRPr="0067684C" w:rsidRDefault="0067684C" w:rsidP="0067684C">
            <w:pPr>
              <w:jc w:val="center"/>
              <w:rPr>
                <w:bCs/>
                <w:color w:val="000000"/>
                <w:sz w:val="28"/>
                <w:szCs w:val="28"/>
              </w:rPr>
            </w:pPr>
            <w:r w:rsidRPr="0067684C">
              <w:rPr>
                <w:bCs/>
                <w:color w:val="000000"/>
                <w:sz w:val="28"/>
                <w:szCs w:val="28"/>
              </w:rPr>
              <w:t>Наименование показателя</w:t>
            </w:r>
          </w:p>
        </w:tc>
        <w:tc>
          <w:tcPr>
            <w:tcW w:w="1559" w:type="dxa"/>
            <w:vAlign w:val="center"/>
          </w:tcPr>
          <w:p w14:paraId="0E604C91" w14:textId="77777777" w:rsidR="0067684C" w:rsidRPr="0067684C" w:rsidRDefault="0067684C" w:rsidP="0067684C">
            <w:pPr>
              <w:jc w:val="center"/>
              <w:rPr>
                <w:bCs/>
                <w:color w:val="000000"/>
                <w:sz w:val="28"/>
                <w:szCs w:val="28"/>
              </w:rPr>
            </w:pPr>
            <w:r w:rsidRPr="0067684C">
              <w:rPr>
                <w:bCs/>
                <w:color w:val="000000"/>
                <w:sz w:val="28"/>
                <w:szCs w:val="28"/>
              </w:rPr>
              <w:t>Значение показателя в базовом периоде    2020 год</w:t>
            </w:r>
          </w:p>
        </w:tc>
        <w:tc>
          <w:tcPr>
            <w:tcW w:w="2552" w:type="dxa"/>
            <w:vAlign w:val="center"/>
          </w:tcPr>
          <w:p w14:paraId="1F6605F6" w14:textId="77777777" w:rsidR="0067684C" w:rsidRPr="0067684C" w:rsidRDefault="0067684C" w:rsidP="0067684C">
            <w:pPr>
              <w:jc w:val="center"/>
              <w:rPr>
                <w:bCs/>
                <w:color w:val="000000"/>
                <w:sz w:val="28"/>
                <w:szCs w:val="28"/>
              </w:rPr>
            </w:pPr>
            <w:r w:rsidRPr="0067684C">
              <w:rPr>
                <w:bCs/>
                <w:color w:val="000000"/>
                <w:sz w:val="28"/>
                <w:szCs w:val="28"/>
              </w:rPr>
              <w:t>Планируемое значение показателя по итогам реализации производственной программы                  2025 год</w:t>
            </w:r>
          </w:p>
        </w:tc>
        <w:tc>
          <w:tcPr>
            <w:tcW w:w="2154" w:type="dxa"/>
            <w:vAlign w:val="center"/>
          </w:tcPr>
          <w:p w14:paraId="27FF6174" w14:textId="77777777" w:rsidR="0067684C" w:rsidRPr="0067684C" w:rsidRDefault="0067684C" w:rsidP="0067684C">
            <w:pPr>
              <w:jc w:val="center"/>
              <w:rPr>
                <w:bCs/>
                <w:color w:val="000000"/>
                <w:sz w:val="28"/>
                <w:szCs w:val="28"/>
              </w:rPr>
            </w:pPr>
            <w:r w:rsidRPr="0067684C">
              <w:rPr>
                <w:bCs/>
                <w:color w:val="000000"/>
                <w:sz w:val="28"/>
                <w:szCs w:val="28"/>
              </w:rPr>
              <w:t xml:space="preserve">Эффективность производствен-ной программы, </w:t>
            </w:r>
          </w:p>
          <w:p w14:paraId="0B4A55D8" w14:textId="77777777" w:rsidR="0067684C" w:rsidRPr="0067684C" w:rsidRDefault="0067684C" w:rsidP="0067684C">
            <w:pPr>
              <w:jc w:val="center"/>
              <w:rPr>
                <w:bCs/>
                <w:color w:val="000000"/>
                <w:sz w:val="28"/>
                <w:szCs w:val="28"/>
              </w:rPr>
            </w:pPr>
            <w:r w:rsidRPr="0067684C">
              <w:rPr>
                <w:bCs/>
                <w:color w:val="000000"/>
                <w:sz w:val="28"/>
                <w:szCs w:val="28"/>
              </w:rPr>
              <w:t>тыс. руб.</w:t>
            </w:r>
          </w:p>
        </w:tc>
      </w:tr>
      <w:tr w:rsidR="0067684C" w:rsidRPr="0067684C" w14:paraId="6F29C20F" w14:textId="77777777" w:rsidTr="00EE613E">
        <w:tc>
          <w:tcPr>
            <w:tcW w:w="736" w:type="dxa"/>
          </w:tcPr>
          <w:p w14:paraId="51E3DA3A" w14:textId="77777777" w:rsidR="0067684C" w:rsidRPr="0067684C" w:rsidRDefault="0067684C" w:rsidP="0067684C">
            <w:pPr>
              <w:jc w:val="center"/>
              <w:rPr>
                <w:bCs/>
                <w:color w:val="000000"/>
                <w:sz w:val="28"/>
                <w:szCs w:val="28"/>
              </w:rPr>
            </w:pPr>
            <w:r w:rsidRPr="0067684C">
              <w:rPr>
                <w:bCs/>
                <w:color w:val="000000"/>
                <w:sz w:val="28"/>
                <w:szCs w:val="28"/>
              </w:rPr>
              <w:t>1</w:t>
            </w:r>
          </w:p>
        </w:tc>
        <w:tc>
          <w:tcPr>
            <w:tcW w:w="3659" w:type="dxa"/>
          </w:tcPr>
          <w:p w14:paraId="2D37C168" w14:textId="77777777" w:rsidR="0067684C" w:rsidRPr="0067684C" w:rsidRDefault="0067684C" w:rsidP="0067684C">
            <w:pPr>
              <w:jc w:val="center"/>
              <w:rPr>
                <w:bCs/>
                <w:color w:val="000000"/>
                <w:sz w:val="28"/>
                <w:szCs w:val="28"/>
              </w:rPr>
            </w:pPr>
            <w:r w:rsidRPr="0067684C">
              <w:rPr>
                <w:bCs/>
                <w:color w:val="000000"/>
                <w:sz w:val="28"/>
                <w:szCs w:val="28"/>
              </w:rPr>
              <w:t>2</w:t>
            </w:r>
          </w:p>
        </w:tc>
        <w:tc>
          <w:tcPr>
            <w:tcW w:w="1559" w:type="dxa"/>
          </w:tcPr>
          <w:p w14:paraId="4F03808E" w14:textId="77777777" w:rsidR="0067684C" w:rsidRPr="0067684C" w:rsidRDefault="0067684C" w:rsidP="0067684C">
            <w:pPr>
              <w:jc w:val="center"/>
              <w:rPr>
                <w:bCs/>
                <w:color w:val="000000"/>
                <w:sz w:val="28"/>
                <w:szCs w:val="28"/>
              </w:rPr>
            </w:pPr>
            <w:r w:rsidRPr="0067684C">
              <w:rPr>
                <w:bCs/>
                <w:color w:val="000000"/>
                <w:sz w:val="28"/>
                <w:szCs w:val="28"/>
              </w:rPr>
              <w:t>3</w:t>
            </w:r>
          </w:p>
        </w:tc>
        <w:tc>
          <w:tcPr>
            <w:tcW w:w="2552" w:type="dxa"/>
          </w:tcPr>
          <w:p w14:paraId="5467B641" w14:textId="77777777" w:rsidR="0067684C" w:rsidRPr="0067684C" w:rsidRDefault="0067684C" w:rsidP="0067684C">
            <w:pPr>
              <w:jc w:val="center"/>
              <w:rPr>
                <w:bCs/>
                <w:color w:val="000000"/>
                <w:sz w:val="28"/>
                <w:szCs w:val="28"/>
              </w:rPr>
            </w:pPr>
            <w:r w:rsidRPr="0067684C">
              <w:rPr>
                <w:bCs/>
                <w:color w:val="000000"/>
                <w:sz w:val="28"/>
                <w:szCs w:val="28"/>
              </w:rPr>
              <w:t>4</w:t>
            </w:r>
          </w:p>
        </w:tc>
        <w:tc>
          <w:tcPr>
            <w:tcW w:w="2154" w:type="dxa"/>
          </w:tcPr>
          <w:p w14:paraId="29C7C052" w14:textId="77777777" w:rsidR="0067684C" w:rsidRPr="0067684C" w:rsidRDefault="0067684C" w:rsidP="0067684C">
            <w:pPr>
              <w:jc w:val="center"/>
              <w:rPr>
                <w:bCs/>
                <w:color w:val="000000"/>
                <w:sz w:val="28"/>
                <w:szCs w:val="28"/>
              </w:rPr>
            </w:pPr>
            <w:r w:rsidRPr="0067684C">
              <w:rPr>
                <w:bCs/>
                <w:color w:val="000000"/>
                <w:sz w:val="28"/>
                <w:szCs w:val="28"/>
              </w:rPr>
              <w:t>5</w:t>
            </w:r>
          </w:p>
        </w:tc>
      </w:tr>
      <w:tr w:rsidR="0067684C" w:rsidRPr="0067684C" w14:paraId="09ABD46C" w14:textId="77777777" w:rsidTr="00EE613E">
        <w:trPr>
          <w:trHeight w:val="596"/>
        </w:trPr>
        <w:tc>
          <w:tcPr>
            <w:tcW w:w="10660" w:type="dxa"/>
            <w:gridSpan w:val="5"/>
            <w:vAlign w:val="center"/>
          </w:tcPr>
          <w:p w14:paraId="3006A319" w14:textId="77777777" w:rsidR="0067684C" w:rsidRPr="0067684C" w:rsidRDefault="0067684C" w:rsidP="00E55182">
            <w:pPr>
              <w:numPr>
                <w:ilvl w:val="0"/>
                <w:numId w:val="5"/>
              </w:numPr>
              <w:contextualSpacing/>
              <w:jc w:val="center"/>
              <w:rPr>
                <w:bCs/>
                <w:color w:val="000000"/>
                <w:sz w:val="28"/>
                <w:szCs w:val="28"/>
              </w:rPr>
            </w:pPr>
            <w:r w:rsidRPr="0067684C">
              <w:rPr>
                <w:bCs/>
                <w:color w:val="000000"/>
                <w:sz w:val="28"/>
                <w:szCs w:val="28"/>
              </w:rPr>
              <w:t>Показатели надежности и бесперебойности водоотведения</w:t>
            </w:r>
          </w:p>
        </w:tc>
      </w:tr>
      <w:tr w:rsidR="0067684C" w:rsidRPr="0067684C" w14:paraId="2505FF6F" w14:textId="77777777" w:rsidTr="00EE613E">
        <w:trPr>
          <w:trHeight w:val="953"/>
        </w:trPr>
        <w:tc>
          <w:tcPr>
            <w:tcW w:w="736" w:type="dxa"/>
            <w:vAlign w:val="center"/>
          </w:tcPr>
          <w:p w14:paraId="2000DAA6" w14:textId="77777777" w:rsidR="0067684C" w:rsidRPr="0067684C" w:rsidRDefault="0067684C" w:rsidP="0067684C">
            <w:pPr>
              <w:jc w:val="center"/>
              <w:rPr>
                <w:bCs/>
                <w:color w:val="000000"/>
                <w:sz w:val="28"/>
                <w:szCs w:val="28"/>
              </w:rPr>
            </w:pPr>
            <w:r w:rsidRPr="0067684C">
              <w:rPr>
                <w:bCs/>
                <w:color w:val="000000"/>
                <w:sz w:val="28"/>
                <w:szCs w:val="28"/>
              </w:rPr>
              <w:t>1.1.</w:t>
            </w:r>
          </w:p>
        </w:tc>
        <w:tc>
          <w:tcPr>
            <w:tcW w:w="3659" w:type="dxa"/>
            <w:vAlign w:val="center"/>
          </w:tcPr>
          <w:p w14:paraId="5BD0DA9C" w14:textId="77777777" w:rsidR="0067684C" w:rsidRPr="0067684C" w:rsidRDefault="0067684C" w:rsidP="0067684C">
            <w:pPr>
              <w:rPr>
                <w:bCs/>
                <w:color w:val="000000"/>
                <w:sz w:val="28"/>
                <w:szCs w:val="28"/>
              </w:rPr>
            </w:pPr>
            <w:r w:rsidRPr="0067684C">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65F775F" w14:textId="77777777" w:rsidR="0067684C" w:rsidRPr="0067684C" w:rsidRDefault="0067684C" w:rsidP="0067684C">
            <w:pPr>
              <w:jc w:val="center"/>
            </w:pPr>
            <w:r w:rsidRPr="0067684C">
              <w:rPr>
                <w:bCs/>
                <w:color w:val="000000"/>
                <w:sz w:val="28"/>
                <w:szCs w:val="28"/>
              </w:rPr>
              <w:t>-</w:t>
            </w:r>
          </w:p>
        </w:tc>
        <w:tc>
          <w:tcPr>
            <w:tcW w:w="2552" w:type="dxa"/>
            <w:vAlign w:val="center"/>
          </w:tcPr>
          <w:p w14:paraId="47737C82" w14:textId="77777777" w:rsidR="0067684C" w:rsidRPr="0067684C" w:rsidRDefault="0067684C" w:rsidP="0067684C">
            <w:pPr>
              <w:jc w:val="center"/>
            </w:pPr>
            <w:r w:rsidRPr="0067684C">
              <w:rPr>
                <w:bCs/>
                <w:color w:val="000000"/>
                <w:sz w:val="28"/>
                <w:szCs w:val="28"/>
              </w:rPr>
              <w:t>-</w:t>
            </w:r>
          </w:p>
        </w:tc>
        <w:tc>
          <w:tcPr>
            <w:tcW w:w="2154" w:type="dxa"/>
            <w:vAlign w:val="center"/>
          </w:tcPr>
          <w:p w14:paraId="347C70F4"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10A5D3EC" w14:textId="77777777" w:rsidTr="00EE613E">
        <w:trPr>
          <w:trHeight w:val="590"/>
        </w:trPr>
        <w:tc>
          <w:tcPr>
            <w:tcW w:w="10660" w:type="dxa"/>
            <w:gridSpan w:val="5"/>
            <w:vAlign w:val="center"/>
          </w:tcPr>
          <w:p w14:paraId="7225010A" w14:textId="77777777" w:rsidR="0067684C" w:rsidRPr="0067684C" w:rsidRDefault="0067684C" w:rsidP="00E55182">
            <w:pPr>
              <w:numPr>
                <w:ilvl w:val="0"/>
                <w:numId w:val="5"/>
              </w:numPr>
              <w:contextualSpacing/>
              <w:jc w:val="center"/>
              <w:rPr>
                <w:bCs/>
                <w:color w:val="000000"/>
                <w:sz w:val="28"/>
                <w:szCs w:val="28"/>
              </w:rPr>
            </w:pPr>
            <w:r w:rsidRPr="0067684C">
              <w:rPr>
                <w:bCs/>
                <w:color w:val="000000"/>
                <w:sz w:val="28"/>
                <w:szCs w:val="28"/>
              </w:rPr>
              <w:t>Показатели качества очистки сточных вод</w:t>
            </w:r>
          </w:p>
        </w:tc>
      </w:tr>
      <w:tr w:rsidR="0067684C" w:rsidRPr="0067684C" w14:paraId="1BFC26D7" w14:textId="77777777" w:rsidTr="00EE613E">
        <w:trPr>
          <w:trHeight w:val="2399"/>
        </w:trPr>
        <w:tc>
          <w:tcPr>
            <w:tcW w:w="736" w:type="dxa"/>
            <w:vAlign w:val="center"/>
          </w:tcPr>
          <w:p w14:paraId="44BFBECE" w14:textId="77777777" w:rsidR="0067684C" w:rsidRPr="0067684C" w:rsidRDefault="0067684C" w:rsidP="0067684C">
            <w:pPr>
              <w:jc w:val="center"/>
              <w:rPr>
                <w:bCs/>
                <w:color w:val="000000"/>
                <w:sz w:val="28"/>
                <w:szCs w:val="28"/>
              </w:rPr>
            </w:pPr>
            <w:r w:rsidRPr="0067684C">
              <w:rPr>
                <w:bCs/>
                <w:color w:val="000000"/>
                <w:sz w:val="28"/>
                <w:szCs w:val="28"/>
              </w:rPr>
              <w:t>2.1.</w:t>
            </w:r>
          </w:p>
        </w:tc>
        <w:tc>
          <w:tcPr>
            <w:tcW w:w="3659" w:type="dxa"/>
            <w:vAlign w:val="center"/>
          </w:tcPr>
          <w:p w14:paraId="0B07B5E9" w14:textId="77777777" w:rsidR="0067684C" w:rsidRPr="0067684C" w:rsidRDefault="0067684C" w:rsidP="0067684C">
            <w:pPr>
              <w:rPr>
                <w:color w:val="000000"/>
                <w:sz w:val="22"/>
                <w:szCs w:val="22"/>
              </w:rPr>
            </w:pPr>
            <w:r w:rsidRPr="0067684C">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1DA73A7"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552" w:type="dxa"/>
            <w:vAlign w:val="center"/>
          </w:tcPr>
          <w:p w14:paraId="7493967F"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154" w:type="dxa"/>
            <w:vAlign w:val="center"/>
          </w:tcPr>
          <w:p w14:paraId="5D017541"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2F23C93B" w14:textId="77777777" w:rsidTr="00EE613E">
        <w:trPr>
          <w:trHeight w:val="2539"/>
        </w:trPr>
        <w:tc>
          <w:tcPr>
            <w:tcW w:w="736" w:type="dxa"/>
            <w:vAlign w:val="center"/>
          </w:tcPr>
          <w:p w14:paraId="336AD2FC" w14:textId="77777777" w:rsidR="0067684C" w:rsidRPr="0067684C" w:rsidRDefault="0067684C" w:rsidP="0067684C">
            <w:pPr>
              <w:jc w:val="center"/>
              <w:rPr>
                <w:bCs/>
                <w:color w:val="000000"/>
                <w:sz w:val="28"/>
                <w:szCs w:val="28"/>
              </w:rPr>
            </w:pPr>
            <w:r w:rsidRPr="0067684C">
              <w:rPr>
                <w:bCs/>
                <w:color w:val="000000"/>
                <w:sz w:val="28"/>
                <w:szCs w:val="28"/>
              </w:rPr>
              <w:t>2.2.</w:t>
            </w:r>
          </w:p>
        </w:tc>
        <w:tc>
          <w:tcPr>
            <w:tcW w:w="3659" w:type="dxa"/>
            <w:vAlign w:val="center"/>
          </w:tcPr>
          <w:p w14:paraId="242CCEF6" w14:textId="77777777" w:rsidR="0067684C" w:rsidRPr="0067684C" w:rsidRDefault="0067684C" w:rsidP="0067684C">
            <w:pPr>
              <w:rPr>
                <w:bCs/>
                <w:color w:val="000000"/>
                <w:sz w:val="28"/>
                <w:szCs w:val="28"/>
              </w:rPr>
            </w:pPr>
            <w:r w:rsidRPr="0067684C">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60C7CCB"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2552" w:type="dxa"/>
            <w:vAlign w:val="center"/>
          </w:tcPr>
          <w:p w14:paraId="081C7840" w14:textId="77777777" w:rsidR="0067684C" w:rsidRPr="0067684C" w:rsidRDefault="0067684C" w:rsidP="0067684C">
            <w:pPr>
              <w:jc w:val="center"/>
              <w:rPr>
                <w:bCs/>
                <w:color w:val="000000"/>
                <w:sz w:val="28"/>
                <w:szCs w:val="28"/>
              </w:rPr>
            </w:pPr>
            <w:r w:rsidRPr="0067684C">
              <w:rPr>
                <w:bCs/>
                <w:color w:val="000000"/>
                <w:sz w:val="28"/>
                <w:szCs w:val="28"/>
              </w:rPr>
              <w:t>100</w:t>
            </w:r>
          </w:p>
        </w:tc>
        <w:tc>
          <w:tcPr>
            <w:tcW w:w="2154" w:type="dxa"/>
            <w:vAlign w:val="center"/>
          </w:tcPr>
          <w:p w14:paraId="473DF66F"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2D6C47BE" w14:textId="77777777" w:rsidTr="00EE613E">
        <w:trPr>
          <w:trHeight w:val="4667"/>
        </w:trPr>
        <w:tc>
          <w:tcPr>
            <w:tcW w:w="736" w:type="dxa"/>
            <w:vAlign w:val="center"/>
          </w:tcPr>
          <w:p w14:paraId="0AEBAC29" w14:textId="77777777" w:rsidR="0067684C" w:rsidRPr="0067684C" w:rsidRDefault="0067684C" w:rsidP="0067684C">
            <w:pPr>
              <w:jc w:val="center"/>
              <w:rPr>
                <w:bCs/>
                <w:color w:val="000000"/>
                <w:sz w:val="28"/>
                <w:szCs w:val="28"/>
              </w:rPr>
            </w:pPr>
            <w:r w:rsidRPr="0067684C">
              <w:rPr>
                <w:bCs/>
                <w:color w:val="000000"/>
                <w:sz w:val="28"/>
                <w:szCs w:val="28"/>
              </w:rPr>
              <w:t>2.3.</w:t>
            </w:r>
          </w:p>
        </w:tc>
        <w:tc>
          <w:tcPr>
            <w:tcW w:w="3659" w:type="dxa"/>
            <w:vAlign w:val="center"/>
          </w:tcPr>
          <w:p w14:paraId="0E385E90" w14:textId="77777777" w:rsidR="0067684C" w:rsidRPr="0067684C" w:rsidRDefault="0067684C" w:rsidP="0067684C">
            <w:pPr>
              <w:rPr>
                <w:color w:val="000000"/>
                <w:sz w:val="22"/>
                <w:szCs w:val="22"/>
              </w:rPr>
            </w:pPr>
            <w:r w:rsidRPr="0067684C">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3908099" w14:textId="77777777" w:rsidR="0067684C" w:rsidRPr="0067684C" w:rsidRDefault="0067684C" w:rsidP="0067684C">
            <w:pPr>
              <w:jc w:val="center"/>
              <w:rPr>
                <w:bCs/>
                <w:color w:val="000000"/>
                <w:sz w:val="28"/>
                <w:szCs w:val="28"/>
              </w:rPr>
            </w:pPr>
            <w:r w:rsidRPr="0067684C">
              <w:rPr>
                <w:bCs/>
                <w:color w:val="000000"/>
                <w:sz w:val="28"/>
                <w:szCs w:val="28"/>
              </w:rPr>
              <w:t>-</w:t>
            </w:r>
          </w:p>
          <w:p w14:paraId="79A22F97" w14:textId="77777777" w:rsidR="0067684C" w:rsidRPr="0067684C" w:rsidRDefault="0067684C" w:rsidP="0067684C">
            <w:pPr>
              <w:jc w:val="center"/>
              <w:rPr>
                <w:bCs/>
                <w:color w:val="000000"/>
                <w:sz w:val="28"/>
                <w:szCs w:val="28"/>
              </w:rPr>
            </w:pPr>
          </w:p>
        </w:tc>
        <w:tc>
          <w:tcPr>
            <w:tcW w:w="2552" w:type="dxa"/>
            <w:vAlign w:val="center"/>
          </w:tcPr>
          <w:p w14:paraId="5E08B508" w14:textId="77777777" w:rsidR="0067684C" w:rsidRPr="0067684C" w:rsidRDefault="0067684C" w:rsidP="0067684C">
            <w:pPr>
              <w:jc w:val="center"/>
              <w:rPr>
                <w:bCs/>
                <w:color w:val="000000"/>
                <w:sz w:val="28"/>
                <w:szCs w:val="28"/>
              </w:rPr>
            </w:pPr>
            <w:r w:rsidRPr="0067684C">
              <w:rPr>
                <w:bCs/>
                <w:color w:val="000000"/>
                <w:sz w:val="28"/>
                <w:szCs w:val="28"/>
              </w:rPr>
              <w:t>-</w:t>
            </w:r>
          </w:p>
          <w:p w14:paraId="0F15D371" w14:textId="77777777" w:rsidR="0067684C" w:rsidRPr="0067684C" w:rsidRDefault="0067684C" w:rsidP="0067684C">
            <w:pPr>
              <w:jc w:val="center"/>
              <w:rPr>
                <w:bCs/>
                <w:color w:val="000000"/>
                <w:sz w:val="28"/>
                <w:szCs w:val="28"/>
              </w:rPr>
            </w:pPr>
          </w:p>
        </w:tc>
        <w:tc>
          <w:tcPr>
            <w:tcW w:w="2154" w:type="dxa"/>
            <w:vAlign w:val="center"/>
          </w:tcPr>
          <w:p w14:paraId="535D603B" w14:textId="77777777" w:rsidR="0067684C" w:rsidRPr="0067684C" w:rsidRDefault="0067684C" w:rsidP="0067684C">
            <w:pPr>
              <w:jc w:val="center"/>
              <w:rPr>
                <w:bCs/>
                <w:color w:val="000000"/>
                <w:sz w:val="28"/>
                <w:szCs w:val="28"/>
              </w:rPr>
            </w:pPr>
            <w:r w:rsidRPr="0067684C">
              <w:rPr>
                <w:bCs/>
                <w:color w:val="000000"/>
                <w:sz w:val="28"/>
                <w:szCs w:val="28"/>
              </w:rPr>
              <w:t>-</w:t>
            </w:r>
          </w:p>
          <w:p w14:paraId="40418A88" w14:textId="77777777" w:rsidR="0067684C" w:rsidRPr="0067684C" w:rsidRDefault="0067684C" w:rsidP="0067684C">
            <w:pPr>
              <w:jc w:val="center"/>
              <w:rPr>
                <w:bCs/>
                <w:color w:val="000000"/>
                <w:sz w:val="28"/>
                <w:szCs w:val="28"/>
              </w:rPr>
            </w:pPr>
          </w:p>
        </w:tc>
      </w:tr>
      <w:tr w:rsidR="0067684C" w:rsidRPr="0067684C" w14:paraId="50A2E711" w14:textId="77777777" w:rsidTr="00EE613E">
        <w:trPr>
          <w:trHeight w:val="424"/>
        </w:trPr>
        <w:tc>
          <w:tcPr>
            <w:tcW w:w="736" w:type="dxa"/>
            <w:vAlign w:val="center"/>
          </w:tcPr>
          <w:p w14:paraId="2E0910AD" w14:textId="77777777" w:rsidR="0067684C" w:rsidRPr="0067684C" w:rsidRDefault="0067684C" w:rsidP="0067684C">
            <w:pPr>
              <w:jc w:val="center"/>
              <w:rPr>
                <w:bCs/>
                <w:color w:val="000000"/>
                <w:sz w:val="28"/>
                <w:szCs w:val="28"/>
              </w:rPr>
            </w:pPr>
            <w:r w:rsidRPr="0067684C">
              <w:rPr>
                <w:bCs/>
                <w:color w:val="000000"/>
                <w:sz w:val="28"/>
                <w:szCs w:val="28"/>
              </w:rPr>
              <w:lastRenderedPageBreak/>
              <w:t>1</w:t>
            </w:r>
          </w:p>
        </w:tc>
        <w:tc>
          <w:tcPr>
            <w:tcW w:w="3659" w:type="dxa"/>
            <w:vAlign w:val="center"/>
          </w:tcPr>
          <w:p w14:paraId="2CD18FB8" w14:textId="77777777" w:rsidR="0067684C" w:rsidRPr="0067684C" w:rsidRDefault="0067684C" w:rsidP="0067684C">
            <w:pPr>
              <w:jc w:val="center"/>
              <w:rPr>
                <w:color w:val="000000"/>
                <w:sz w:val="28"/>
                <w:szCs w:val="28"/>
              </w:rPr>
            </w:pPr>
            <w:r w:rsidRPr="0067684C">
              <w:rPr>
                <w:color w:val="000000"/>
                <w:sz w:val="28"/>
                <w:szCs w:val="28"/>
              </w:rPr>
              <w:t>2</w:t>
            </w:r>
          </w:p>
        </w:tc>
        <w:tc>
          <w:tcPr>
            <w:tcW w:w="1559" w:type="dxa"/>
            <w:vAlign w:val="center"/>
          </w:tcPr>
          <w:p w14:paraId="7E835BA2" w14:textId="77777777" w:rsidR="0067684C" w:rsidRPr="0067684C" w:rsidRDefault="0067684C" w:rsidP="0067684C">
            <w:pPr>
              <w:jc w:val="center"/>
              <w:rPr>
                <w:bCs/>
                <w:color w:val="000000"/>
                <w:sz w:val="28"/>
                <w:szCs w:val="28"/>
              </w:rPr>
            </w:pPr>
            <w:r w:rsidRPr="0067684C">
              <w:rPr>
                <w:bCs/>
                <w:color w:val="000000"/>
                <w:sz w:val="28"/>
                <w:szCs w:val="28"/>
              </w:rPr>
              <w:t>3</w:t>
            </w:r>
          </w:p>
        </w:tc>
        <w:tc>
          <w:tcPr>
            <w:tcW w:w="2552" w:type="dxa"/>
            <w:vAlign w:val="center"/>
          </w:tcPr>
          <w:p w14:paraId="105F553C" w14:textId="77777777" w:rsidR="0067684C" w:rsidRPr="0067684C" w:rsidRDefault="0067684C" w:rsidP="0067684C">
            <w:pPr>
              <w:jc w:val="center"/>
              <w:rPr>
                <w:bCs/>
                <w:color w:val="000000"/>
                <w:sz w:val="28"/>
                <w:szCs w:val="28"/>
              </w:rPr>
            </w:pPr>
            <w:r w:rsidRPr="0067684C">
              <w:rPr>
                <w:bCs/>
                <w:color w:val="000000"/>
                <w:sz w:val="28"/>
                <w:szCs w:val="28"/>
              </w:rPr>
              <w:t>4</w:t>
            </w:r>
          </w:p>
        </w:tc>
        <w:tc>
          <w:tcPr>
            <w:tcW w:w="2154" w:type="dxa"/>
            <w:vAlign w:val="center"/>
          </w:tcPr>
          <w:p w14:paraId="34558A2E" w14:textId="77777777" w:rsidR="0067684C" w:rsidRPr="0067684C" w:rsidRDefault="0067684C" w:rsidP="0067684C">
            <w:pPr>
              <w:jc w:val="center"/>
              <w:rPr>
                <w:bCs/>
                <w:color w:val="000000"/>
                <w:sz w:val="28"/>
                <w:szCs w:val="28"/>
              </w:rPr>
            </w:pPr>
            <w:r w:rsidRPr="0067684C">
              <w:rPr>
                <w:bCs/>
                <w:color w:val="000000"/>
                <w:sz w:val="28"/>
                <w:szCs w:val="28"/>
              </w:rPr>
              <w:t>5</w:t>
            </w:r>
          </w:p>
        </w:tc>
      </w:tr>
      <w:tr w:rsidR="0067684C" w:rsidRPr="0067684C" w14:paraId="299FF112" w14:textId="77777777" w:rsidTr="00EE613E">
        <w:trPr>
          <w:trHeight w:val="637"/>
        </w:trPr>
        <w:tc>
          <w:tcPr>
            <w:tcW w:w="10660" w:type="dxa"/>
            <w:gridSpan w:val="5"/>
            <w:vAlign w:val="center"/>
          </w:tcPr>
          <w:p w14:paraId="148767A5" w14:textId="77777777" w:rsidR="0067684C" w:rsidRPr="0067684C" w:rsidRDefault="0067684C" w:rsidP="00E55182">
            <w:pPr>
              <w:numPr>
                <w:ilvl w:val="0"/>
                <w:numId w:val="5"/>
              </w:numPr>
              <w:contextualSpacing/>
              <w:jc w:val="center"/>
              <w:rPr>
                <w:bCs/>
                <w:color w:val="000000"/>
                <w:sz w:val="28"/>
                <w:szCs w:val="28"/>
              </w:rPr>
            </w:pPr>
            <w:r w:rsidRPr="0067684C">
              <w:rPr>
                <w:bCs/>
                <w:color w:val="000000"/>
                <w:sz w:val="28"/>
                <w:szCs w:val="28"/>
              </w:rPr>
              <w:t>Показатели энергетической эффективности использования ресурсов</w:t>
            </w:r>
          </w:p>
        </w:tc>
      </w:tr>
      <w:tr w:rsidR="0067684C" w:rsidRPr="0067684C" w14:paraId="0420ADEC" w14:textId="77777777" w:rsidTr="00EE613E">
        <w:trPr>
          <w:trHeight w:val="2305"/>
        </w:trPr>
        <w:tc>
          <w:tcPr>
            <w:tcW w:w="736" w:type="dxa"/>
            <w:vAlign w:val="center"/>
          </w:tcPr>
          <w:p w14:paraId="77F007FE" w14:textId="77777777" w:rsidR="0067684C" w:rsidRPr="0067684C" w:rsidRDefault="0067684C" w:rsidP="0067684C">
            <w:pPr>
              <w:jc w:val="center"/>
              <w:rPr>
                <w:bCs/>
                <w:color w:val="000000"/>
                <w:sz w:val="28"/>
                <w:szCs w:val="28"/>
              </w:rPr>
            </w:pPr>
            <w:r w:rsidRPr="0067684C">
              <w:rPr>
                <w:bCs/>
                <w:color w:val="000000"/>
                <w:sz w:val="28"/>
                <w:szCs w:val="28"/>
              </w:rPr>
              <w:t>3.1.</w:t>
            </w:r>
          </w:p>
        </w:tc>
        <w:tc>
          <w:tcPr>
            <w:tcW w:w="3659" w:type="dxa"/>
            <w:vAlign w:val="center"/>
          </w:tcPr>
          <w:p w14:paraId="4E6F8DEA" w14:textId="77777777" w:rsidR="0067684C" w:rsidRPr="0067684C" w:rsidRDefault="0067684C" w:rsidP="0067684C">
            <w:pPr>
              <w:rPr>
                <w:bCs/>
                <w:color w:val="000000"/>
                <w:sz w:val="28"/>
                <w:szCs w:val="28"/>
              </w:rPr>
            </w:pPr>
            <w:r w:rsidRPr="0067684C">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67684C">
              <w:rPr>
                <w:color w:val="000000"/>
                <w:sz w:val="22"/>
                <w:szCs w:val="22"/>
                <w:vertAlign w:val="superscript"/>
              </w:rPr>
              <w:t>3</w:t>
            </w:r>
            <w:r w:rsidRPr="0067684C">
              <w:rPr>
                <w:color w:val="000000"/>
                <w:sz w:val="22"/>
                <w:szCs w:val="22"/>
              </w:rPr>
              <w:t xml:space="preserve">) – </w:t>
            </w:r>
            <w:r w:rsidRPr="0067684C">
              <w:rPr>
                <w:color w:val="000000"/>
                <w:sz w:val="22"/>
                <w:szCs w:val="22"/>
                <w:u w:val="single"/>
              </w:rPr>
              <w:t>для организаций, оказывающих услуги по очистке сточных вод</w:t>
            </w:r>
          </w:p>
        </w:tc>
        <w:tc>
          <w:tcPr>
            <w:tcW w:w="1559" w:type="dxa"/>
            <w:vAlign w:val="center"/>
          </w:tcPr>
          <w:p w14:paraId="28A4208D"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552" w:type="dxa"/>
            <w:vAlign w:val="center"/>
          </w:tcPr>
          <w:p w14:paraId="3B819332"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154" w:type="dxa"/>
            <w:vAlign w:val="center"/>
          </w:tcPr>
          <w:p w14:paraId="74F8B410"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16712920" w14:textId="77777777" w:rsidTr="00EE613E">
        <w:trPr>
          <w:trHeight w:val="2117"/>
        </w:trPr>
        <w:tc>
          <w:tcPr>
            <w:tcW w:w="736" w:type="dxa"/>
            <w:vAlign w:val="center"/>
          </w:tcPr>
          <w:p w14:paraId="74BCDD9F" w14:textId="77777777" w:rsidR="0067684C" w:rsidRPr="0067684C" w:rsidRDefault="0067684C" w:rsidP="0067684C">
            <w:pPr>
              <w:jc w:val="center"/>
              <w:rPr>
                <w:bCs/>
                <w:color w:val="000000"/>
                <w:sz w:val="28"/>
                <w:szCs w:val="28"/>
              </w:rPr>
            </w:pPr>
            <w:r w:rsidRPr="0067684C">
              <w:rPr>
                <w:bCs/>
                <w:color w:val="000000"/>
                <w:sz w:val="28"/>
                <w:szCs w:val="28"/>
              </w:rPr>
              <w:t>3.2.</w:t>
            </w:r>
          </w:p>
        </w:tc>
        <w:tc>
          <w:tcPr>
            <w:tcW w:w="3659" w:type="dxa"/>
            <w:vAlign w:val="center"/>
          </w:tcPr>
          <w:p w14:paraId="0C8F0105" w14:textId="77777777" w:rsidR="0067684C" w:rsidRPr="0067684C" w:rsidRDefault="0067684C" w:rsidP="0067684C">
            <w:pPr>
              <w:rPr>
                <w:color w:val="000000"/>
                <w:sz w:val="22"/>
                <w:szCs w:val="22"/>
              </w:rPr>
            </w:pPr>
            <w:r w:rsidRPr="0067684C">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67684C">
              <w:rPr>
                <w:color w:val="000000"/>
                <w:sz w:val="22"/>
                <w:szCs w:val="22"/>
                <w:vertAlign w:val="superscript"/>
              </w:rPr>
              <w:t>3</w:t>
            </w:r>
            <w:r w:rsidRPr="0067684C">
              <w:rPr>
                <w:color w:val="000000"/>
                <w:sz w:val="22"/>
                <w:szCs w:val="22"/>
              </w:rPr>
              <w:t xml:space="preserve">) –                         </w:t>
            </w:r>
            <w:r w:rsidRPr="0067684C">
              <w:rPr>
                <w:color w:val="000000"/>
                <w:sz w:val="22"/>
                <w:szCs w:val="22"/>
                <w:u w:val="single"/>
              </w:rPr>
              <w:t>для организаций, оказывающих услуги по транспортировке сточных вод</w:t>
            </w:r>
          </w:p>
        </w:tc>
        <w:tc>
          <w:tcPr>
            <w:tcW w:w="1559" w:type="dxa"/>
            <w:vAlign w:val="center"/>
          </w:tcPr>
          <w:p w14:paraId="6526D1CA"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552" w:type="dxa"/>
            <w:vAlign w:val="center"/>
          </w:tcPr>
          <w:p w14:paraId="1D4B1C55"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154" w:type="dxa"/>
            <w:vAlign w:val="center"/>
          </w:tcPr>
          <w:p w14:paraId="658ABC92" w14:textId="77777777" w:rsidR="0067684C" w:rsidRPr="0067684C" w:rsidRDefault="0067684C" w:rsidP="0067684C">
            <w:pPr>
              <w:jc w:val="center"/>
              <w:rPr>
                <w:bCs/>
                <w:color w:val="000000"/>
                <w:sz w:val="28"/>
                <w:szCs w:val="28"/>
              </w:rPr>
            </w:pPr>
            <w:r w:rsidRPr="0067684C">
              <w:rPr>
                <w:bCs/>
                <w:color w:val="000000"/>
                <w:sz w:val="28"/>
                <w:szCs w:val="28"/>
              </w:rPr>
              <w:t>-</w:t>
            </w:r>
          </w:p>
        </w:tc>
      </w:tr>
      <w:tr w:rsidR="0067684C" w:rsidRPr="0067684C" w14:paraId="49638ACE" w14:textId="77777777" w:rsidTr="00EE613E">
        <w:trPr>
          <w:trHeight w:val="2248"/>
        </w:trPr>
        <w:tc>
          <w:tcPr>
            <w:tcW w:w="736" w:type="dxa"/>
            <w:vAlign w:val="center"/>
          </w:tcPr>
          <w:p w14:paraId="0E435C50" w14:textId="77777777" w:rsidR="0067684C" w:rsidRPr="0067684C" w:rsidRDefault="0067684C" w:rsidP="0067684C">
            <w:pPr>
              <w:jc w:val="center"/>
              <w:rPr>
                <w:bCs/>
                <w:color w:val="000000"/>
                <w:sz w:val="28"/>
                <w:szCs w:val="28"/>
              </w:rPr>
            </w:pPr>
            <w:r w:rsidRPr="0067684C">
              <w:rPr>
                <w:bCs/>
                <w:color w:val="000000"/>
                <w:sz w:val="28"/>
                <w:szCs w:val="28"/>
              </w:rPr>
              <w:t>3.3.</w:t>
            </w:r>
          </w:p>
        </w:tc>
        <w:tc>
          <w:tcPr>
            <w:tcW w:w="3659" w:type="dxa"/>
            <w:vAlign w:val="center"/>
          </w:tcPr>
          <w:p w14:paraId="49391891" w14:textId="77777777" w:rsidR="0067684C" w:rsidRPr="0067684C" w:rsidRDefault="0067684C" w:rsidP="0067684C">
            <w:pPr>
              <w:rPr>
                <w:color w:val="000000"/>
                <w:sz w:val="22"/>
                <w:szCs w:val="22"/>
              </w:rPr>
            </w:pPr>
            <w:r w:rsidRPr="0067684C">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67684C">
              <w:rPr>
                <w:color w:val="000000"/>
                <w:sz w:val="22"/>
                <w:szCs w:val="22"/>
                <w:vertAlign w:val="superscript"/>
              </w:rPr>
              <w:t>3</w:t>
            </w:r>
            <w:r w:rsidRPr="0067684C">
              <w:rPr>
                <w:color w:val="000000"/>
                <w:sz w:val="22"/>
                <w:szCs w:val="22"/>
              </w:rPr>
              <w:t xml:space="preserve">) –                         </w:t>
            </w:r>
            <w:r w:rsidRPr="0067684C">
              <w:rPr>
                <w:color w:val="000000"/>
                <w:sz w:val="22"/>
                <w:szCs w:val="22"/>
                <w:u w:val="single"/>
              </w:rPr>
              <w:t>для организаций, оказывающих услуги по водоотведению</w:t>
            </w:r>
          </w:p>
        </w:tc>
        <w:tc>
          <w:tcPr>
            <w:tcW w:w="1559" w:type="dxa"/>
            <w:vAlign w:val="center"/>
          </w:tcPr>
          <w:p w14:paraId="2E7052A9"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552" w:type="dxa"/>
            <w:vAlign w:val="center"/>
          </w:tcPr>
          <w:p w14:paraId="261FEB06" w14:textId="77777777" w:rsidR="0067684C" w:rsidRPr="0067684C" w:rsidRDefault="0067684C" w:rsidP="0067684C">
            <w:pPr>
              <w:jc w:val="center"/>
              <w:rPr>
                <w:bCs/>
                <w:color w:val="000000"/>
                <w:sz w:val="28"/>
                <w:szCs w:val="28"/>
              </w:rPr>
            </w:pPr>
            <w:r w:rsidRPr="0067684C">
              <w:rPr>
                <w:bCs/>
                <w:color w:val="000000"/>
                <w:sz w:val="28"/>
                <w:szCs w:val="28"/>
              </w:rPr>
              <w:t>-</w:t>
            </w:r>
          </w:p>
        </w:tc>
        <w:tc>
          <w:tcPr>
            <w:tcW w:w="2154" w:type="dxa"/>
            <w:vAlign w:val="center"/>
          </w:tcPr>
          <w:p w14:paraId="3187FF8D" w14:textId="77777777" w:rsidR="0067684C" w:rsidRPr="0067684C" w:rsidRDefault="0067684C" w:rsidP="0067684C">
            <w:pPr>
              <w:jc w:val="center"/>
              <w:rPr>
                <w:bCs/>
                <w:color w:val="000000"/>
                <w:sz w:val="28"/>
                <w:szCs w:val="28"/>
              </w:rPr>
            </w:pPr>
            <w:r w:rsidRPr="0067684C">
              <w:rPr>
                <w:bCs/>
                <w:color w:val="000000"/>
                <w:sz w:val="28"/>
                <w:szCs w:val="28"/>
              </w:rPr>
              <w:t>-</w:t>
            </w:r>
          </w:p>
        </w:tc>
      </w:tr>
    </w:tbl>
    <w:p w14:paraId="0AD0DEBA" w14:textId="77777777" w:rsidR="0067684C" w:rsidRPr="0067684C" w:rsidRDefault="0067684C" w:rsidP="0067684C">
      <w:pPr>
        <w:ind w:left="-567"/>
        <w:jc w:val="center"/>
        <w:rPr>
          <w:bCs/>
          <w:color w:val="000000"/>
          <w:sz w:val="28"/>
          <w:szCs w:val="28"/>
        </w:rPr>
      </w:pPr>
    </w:p>
    <w:p w14:paraId="09FD298A" w14:textId="77777777" w:rsidR="0067684C" w:rsidRPr="0067684C" w:rsidRDefault="0067684C" w:rsidP="0067684C">
      <w:pPr>
        <w:ind w:left="-567"/>
        <w:jc w:val="center"/>
        <w:rPr>
          <w:bCs/>
          <w:color w:val="000000"/>
          <w:sz w:val="28"/>
          <w:szCs w:val="28"/>
        </w:rPr>
      </w:pPr>
    </w:p>
    <w:p w14:paraId="502F4DCD" w14:textId="77777777" w:rsidR="0067684C" w:rsidRPr="0067684C" w:rsidRDefault="0067684C" w:rsidP="0067684C">
      <w:pPr>
        <w:spacing w:after="200" w:line="276" w:lineRule="auto"/>
        <w:rPr>
          <w:bCs/>
          <w:color w:val="000000"/>
          <w:sz w:val="28"/>
          <w:szCs w:val="28"/>
        </w:rPr>
      </w:pPr>
      <w:r w:rsidRPr="0067684C">
        <w:rPr>
          <w:bCs/>
          <w:color w:val="000000"/>
          <w:sz w:val="28"/>
          <w:szCs w:val="28"/>
        </w:rPr>
        <w:br w:type="page"/>
      </w:r>
    </w:p>
    <w:p w14:paraId="41C893EE" w14:textId="77777777" w:rsidR="0067684C" w:rsidRPr="0067684C" w:rsidRDefault="0067684C" w:rsidP="0067684C">
      <w:pPr>
        <w:jc w:val="center"/>
        <w:rPr>
          <w:bCs/>
          <w:color w:val="000000"/>
          <w:sz w:val="28"/>
          <w:szCs w:val="28"/>
        </w:rPr>
      </w:pPr>
      <w:r w:rsidRPr="0067684C">
        <w:rPr>
          <w:bCs/>
          <w:color w:val="000000"/>
          <w:sz w:val="28"/>
          <w:szCs w:val="28"/>
        </w:rPr>
        <w:lastRenderedPageBreak/>
        <w:t>Раздел 10. Отчет об исполнении производственной программы                   за 2022 год</w:t>
      </w:r>
    </w:p>
    <w:p w14:paraId="46DFDEDD" w14:textId="77777777" w:rsidR="0067684C" w:rsidRPr="0067684C" w:rsidRDefault="0067684C" w:rsidP="0067684C">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240"/>
        <w:gridCol w:w="4933"/>
      </w:tblGrid>
      <w:tr w:rsidR="0067684C" w:rsidRPr="0067684C" w14:paraId="115BFA73" w14:textId="77777777" w:rsidTr="00EE613E">
        <w:tc>
          <w:tcPr>
            <w:tcW w:w="5240" w:type="dxa"/>
            <w:vAlign w:val="center"/>
          </w:tcPr>
          <w:p w14:paraId="1575901E" w14:textId="77777777" w:rsidR="0067684C" w:rsidRPr="0067684C" w:rsidRDefault="0067684C" w:rsidP="0067684C">
            <w:pPr>
              <w:jc w:val="center"/>
              <w:rPr>
                <w:bCs/>
                <w:color w:val="000000"/>
                <w:sz w:val="28"/>
                <w:szCs w:val="28"/>
              </w:rPr>
            </w:pPr>
            <w:r w:rsidRPr="0067684C">
              <w:rPr>
                <w:bCs/>
                <w:color w:val="000000"/>
                <w:sz w:val="28"/>
                <w:szCs w:val="28"/>
              </w:rPr>
              <w:t>Наименование показателя</w:t>
            </w:r>
          </w:p>
        </w:tc>
        <w:tc>
          <w:tcPr>
            <w:tcW w:w="4933" w:type="dxa"/>
            <w:vAlign w:val="center"/>
          </w:tcPr>
          <w:p w14:paraId="5A267B7B" w14:textId="77777777" w:rsidR="0067684C" w:rsidRPr="0067684C" w:rsidRDefault="0067684C" w:rsidP="0067684C">
            <w:pPr>
              <w:jc w:val="center"/>
              <w:rPr>
                <w:bCs/>
                <w:color w:val="000000"/>
                <w:sz w:val="28"/>
                <w:szCs w:val="28"/>
              </w:rPr>
            </w:pPr>
            <w:r w:rsidRPr="0067684C">
              <w:rPr>
                <w:bCs/>
                <w:color w:val="000000"/>
                <w:sz w:val="28"/>
                <w:szCs w:val="28"/>
              </w:rPr>
              <w:t>Фактическое значение показателя, тыс. руб. без НДС</w:t>
            </w:r>
          </w:p>
        </w:tc>
      </w:tr>
      <w:tr w:rsidR="0067684C" w:rsidRPr="0067684C" w14:paraId="747BF4D1" w14:textId="77777777" w:rsidTr="00EE613E">
        <w:trPr>
          <w:trHeight w:val="541"/>
        </w:trPr>
        <w:tc>
          <w:tcPr>
            <w:tcW w:w="10173" w:type="dxa"/>
            <w:gridSpan w:val="2"/>
            <w:vAlign w:val="center"/>
          </w:tcPr>
          <w:p w14:paraId="10A3BC50" w14:textId="77777777" w:rsidR="0067684C" w:rsidRPr="0067684C" w:rsidRDefault="0067684C" w:rsidP="0067684C">
            <w:pPr>
              <w:ind w:left="720"/>
              <w:contextualSpacing/>
              <w:jc w:val="center"/>
              <w:rPr>
                <w:bCs/>
                <w:sz w:val="28"/>
                <w:szCs w:val="28"/>
              </w:rPr>
            </w:pPr>
            <w:r w:rsidRPr="0067684C">
              <w:rPr>
                <w:bCs/>
                <w:sz w:val="28"/>
                <w:szCs w:val="28"/>
              </w:rPr>
              <w:t>2022</w:t>
            </w:r>
          </w:p>
        </w:tc>
      </w:tr>
      <w:tr w:rsidR="0067684C" w:rsidRPr="0067684C" w14:paraId="43F19548" w14:textId="77777777" w:rsidTr="00EE613E">
        <w:tc>
          <w:tcPr>
            <w:tcW w:w="5240" w:type="dxa"/>
            <w:vAlign w:val="center"/>
          </w:tcPr>
          <w:p w14:paraId="526BF920" w14:textId="77777777" w:rsidR="0067684C" w:rsidRPr="0067684C" w:rsidRDefault="0067684C" w:rsidP="0067684C">
            <w:pPr>
              <w:jc w:val="center"/>
              <w:rPr>
                <w:bCs/>
                <w:sz w:val="28"/>
                <w:szCs w:val="28"/>
              </w:rPr>
            </w:pPr>
            <w:r w:rsidRPr="0067684C">
              <w:rPr>
                <w:bCs/>
                <w:sz w:val="28"/>
                <w:szCs w:val="28"/>
              </w:rPr>
              <w:t>-</w:t>
            </w:r>
          </w:p>
        </w:tc>
        <w:tc>
          <w:tcPr>
            <w:tcW w:w="4933" w:type="dxa"/>
            <w:vAlign w:val="center"/>
          </w:tcPr>
          <w:p w14:paraId="13411C91" w14:textId="77777777" w:rsidR="0067684C" w:rsidRPr="0067684C" w:rsidRDefault="0067684C" w:rsidP="0067684C">
            <w:pPr>
              <w:jc w:val="center"/>
              <w:rPr>
                <w:bCs/>
                <w:sz w:val="28"/>
                <w:szCs w:val="28"/>
              </w:rPr>
            </w:pPr>
            <w:r w:rsidRPr="0067684C">
              <w:rPr>
                <w:bCs/>
                <w:sz w:val="28"/>
                <w:szCs w:val="28"/>
              </w:rPr>
              <w:t>-</w:t>
            </w:r>
          </w:p>
        </w:tc>
      </w:tr>
    </w:tbl>
    <w:p w14:paraId="25F8C43F" w14:textId="77777777" w:rsidR="0067684C" w:rsidRPr="0067684C" w:rsidRDefault="0067684C" w:rsidP="0067684C">
      <w:pPr>
        <w:ind w:left="-567"/>
        <w:jc w:val="center"/>
        <w:rPr>
          <w:bCs/>
          <w:color w:val="000000"/>
          <w:sz w:val="28"/>
          <w:szCs w:val="28"/>
        </w:rPr>
      </w:pPr>
    </w:p>
    <w:p w14:paraId="538D7D9A" w14:textId="77777777" w:rsidR="0067684C" w:rsidRPr="0067684C" w:rsidRDefault="0067684C" w:rsidP="0067684C">
      <w:pPr>
        <w:jc w:val="both"/>
        <w:rPr>
          <w:sz w:val="28"/>
          <w:szCs w:val="28"/>
          <w:lang w:eastAsia="en-US"/>
        </w:rPr>
      </w:pPr>
    </w:p>
    <w:p w14:paraId="7618592E" w14:textId="77777777" w:rsidR="0067684C" w:rsidRPr="0067684C" w:rsidRDefault="0067684C" w:rsidP="0067684C">
      <w:pPr>
        <w:jc w:val="both"/>
        <w:rPr>
          <w:sz w:val="28"/>
          <w:szCs w:val="28"/>
          <w:lang w:eastAsia="en-US"/>
        </w:rPr>
      </w:pPr>
    </w:p>
    <w:p w14:paraId="1F222A8E" w14:textId="77777777" w:rsidR="0067684C" w:rsidRPr="0067684C" w:rsidRDefault="0067684C" w:rsidP="0067684C">
      <w:pPr>
        <w:jc w:val="both"/>
        <w:rPr>
          <w:sz w:val="28"/>
          <w:szCs w:val="28"/>
          <w:lang w:eastAsia="en-US"/>
        </w:rPr>
      </w:pPr>
    </w:p>
    <w:p w14:paraId="7CC75257" w14:textId="77777777" w:rsidR="0067684C" w:rsidRPr="0067684C" w:rsidRDefault="0067684C" w:rsidP="0067684C">
      <w:pPr>
        <w:jc w:val="both"/>
        <w:rPr>
          <w:sz w:val="28"/>
          <w:szCs w:val="28"/>
          <w:lang w:eastAsia="en-US"/>
        </w:rPr>
      </w:pPr>
    </w:p>
    <w:p w14:paraId="05AEBBC2" w14:textId="77777777" w:rsidR="0067684C" w:rsidRPr="0067684C" w:rsidRDefault="0067684C" w:rsidP="0067684C">
      <w:pPr>
        <w:jc w:val="both"/>
        <w:rPr>
          <w:sz w:val="28"/>
          <w:szCs w:val="28"/>
          <w:lang w:eastAsia="en-US"/>
        </w:rPr>
      </w:pPr>
    </w:p>
    <w:p w14:paraId="1B65C789" w14:textId="77777777" w:rsidR="0067684C" w:rsidRPr="0067684C" w:rsidRDefault="0067684C" w:rsidP="0067684C">
      <w:pPr>
        <w:jc w:val="both"/>
        <w:rPr>
          <w:sz w:val="28"/>
          <w:szCs w:val="28"/>
          <w:lang w:eastAsia="en-US"/>
        </w:rPr>
      </w:pPr>
    </w:p>
    <w:p w14:paraId="2AA4A63E" w14:textId="77777777" w:rsidR="0067684C" w:rsidRPr="0067684C" w:rsidRDefault="0067684C" w:rsidP="0067684C">
      <w:pPr>
        <w:spacing w:after="200" w:line="276" w:lineRule="auto"/>
        <w:rPr>
          <w:sz w:val="28"/>
          <w:szCs w:val="28"/>
          <w:lang w:eastAsia="en-US"/>
        </w:rPr>
      </w:pPr>
      <w:r w:rsidRPr="0067684C">
        <w:rPr>
          <w:sz w:val="28"/>
          <w:szCs w:val="28"/>
          <w:lang w:eastAsia="en-US"/>
        </w:rPr>
        <w:br w:type="page"/>
      </w:r>
    </w:p>
    <w:p w14:paraId="098A5957" w14:textId="77777777" w:rsidR="0067684C" w:rsidRPr="0067684C" w:rsidRDefault="0067684C" w:rsidP="0067684C">
      <w:pPr>
        <w:jc w:val="center"/>
        <w:rPr>
          <w:bCs/>
          <w:color w:val="000000"/>
          <w:sz w:val="28"/>
          <w:szCs w:val="28"/>
        </w:rPr>
      </w:pPr>
      <w:r w:rsidRPr="0067684C">
        <w:rPr>
          <w:bCs/>
          <w:color w:val="000000"/>
          <w:sz w:val="28"/>
          <w:szCs w:val="28"/>
        </w:rPr>
        <w:lastRenderedPageBreak/>
        <w:t xml:space="preserve">   Раздел 11. Мероприятия, направленные на повышение качества обслуживания абонентов</w:t>
      </w:r>
    </w:p>
    <w:p w14:paraId="1B9216A8" w14:textId="77777777" w:rsidR="0067684C" w:rsidRPr="0067684C" w:rsidRDefault="0067684C" w:rsidP="0067684C">
      <w:pPr>
        <w:ind w:left="-567"/>
        <w:jc w:val="center"/>
        <w:rPr>
          <w:bCs/>
          <w:color w:val="000000"/>
          <w:sz w:val="28"/>
          <w:szCs w:val="28"/>
        </w:rPr>
      </w:pPr>
    </w:p>
    <w:tbl>
      <w:tblPr>
        <w:tblStyle w:val="ae"/>
        <w:tblW w:w="9467" w:type="dxa"/>
        <w:tblInd w:w="-431" w:type="dxa"/>
        <w:tblLook w:val="04A0" w:firstRow="1" w:lastRow="0" w:firstColumn="1" w:lastColumn="0" w:noHBand="0" w:noVBand="1"/>
      </w:tblPr>
      <w:tblGrid>
        <w:gridCol w:w="4962"/>
        <w:gridCol w:w="4505"/>
      </w:tblGrid>
      <w:tr w:rsidR="0067684C" w:rsidRPr="0067684C" w14:paraId="2AA61A61" w14:textId="77777777" w:rsidTr="00EE613E">
        <w:trPr>
          <w:trHeight w:val="748"/>
        </w:trPr>
        <w:tc>
          <w:tcPr>
            <w:tcW w:w="4962" w:type="dxa"/>
            <w:vAlign w:val="center"/>
          </w:tcPr>
          <w:p w14:paraId="4E7BD969" w14:textId="77777777" w:rsidR="0067684C" w:rsidRPr="0067684C" w:rsidRDefault="0067684C" w:rsidP="0067684C">
            <w:pPr>
              <w:jc w:val="center"/>
              <w:rPr>
                <w:bCs/>
                <w:color w:val="000000"/>
                <w:sz w:val="28"/>
                <w:szCs w:val="28"/>
              </w:rPr>
            </w:pPr>
            <w:r w:rsidRPr="0067684C">
              <w:rPr>
                <w:bCs/>
                <w:color w:val="000000"/>
                <w:sz w:val="28"/>
                <w:szCs w:val="28"/>
              </w:rPr>
              <w:t>Наименование мероприятия</w:t>
            </w:r>
          </w:p>
        </w:tc>
        <w:tc>
          <w:tcPr>
            <w:tcW w:w="4505" w:type="dxa"/>
            <w:vAlign w:val="center"/>
          </w:tcPr>
          <w:p w14:paraId="00507BB2" w14:textId="77777777" w:rsidR="0067684C" w:rsidRPr="0067684C" w:rsidRDefault="0067684C" w:rsidP="0067684C">
            <w:pPr>
              <w:jc w:val="center"/>
              <w:rPr>
                <w:bCs/>
                <w:color w:val="000000"/>
                <w:sz w:val="28"/>
                <w:szCs w:val="28"/>
              </w:rPr>
            </w:pPr>
            <w:r w:rsidRPr="0067684C">
              <w:rPr>
                <w:bCs/>
                <w:color w:val="000000"/>
                <w:sz w:val="28"/>
                <w:szCs w:val="28"/>
              </w:rPr>
              <w:t>Период проведения мероприятий</w:t>
            </w:r>
          </w:p>
        </w:tc>
      </w:tr>
      <w:tr w:rsidR="0067684C" w:rsidRPr="0067684C" w14:paraId="02CA8CE4" w14:textId="77777777" w:rsidTr="00EE613E">
        <w:trPr>
          <w:trHeight w:val="517"/>
        </w:trPr>
        <w:tc>
          <w:tcPr>
            <w:tcW w:w="4962" w:type="dxa"/>
            <w:vAlign w:val="center"/>
          </w:tcPr>
          <w:p w14:paraId="414ED65A" w14:textId="77777777" w:rsidR="0067684C" w:rsidRPr="0067684C" w:rsidRDefault="0067684C" w:rsidP="0067684C">
            <w:pPr>
              <w:jc w:val="center"/>
              <w:rPr>
                <w:bCs/>
                <w:sz w:val="28"/>
                <w:szCs w:val="28"/>
              </w:rPr>
            </w:pPr>
            <w:r w:rsidRPr="0067684C">
              <w:rPr>
                <w:bCs/>
                <w:sz w:val="28"/>
                <w:szCs w:val="28"/>
              </w:rPr>
              <w:t>-</w:t>
            </w:r>
          </w:p>
        </w:tc>
        <w:tc>
          <w:tcPr>
            <w:tcW w:w="4505" w:type="dxa"/>
            <w:vAlign w:val="center"/>
          </w:tcPr>
          <w:p w14:paraId="08821E21" w14:textId="77777777" w:rsidR="0067684C" w:rsidRPr="0067684C" w:rsidRDefault="0067684C" w:rsidP="0067684C">
            <w:pPr>
              <w:jc w:val="center"/>
              <w:rPr>
                <w:bCs/>
                <w:sz w:val="28"/>
                <w:szCs w:val="28"/>
              </w:rPr>
            </w:pPr>
            <w:r w:rsidRPr="0067684C">
              <w:rPr>
                <w:bCs/>
                <w:sz w:val="28"/>
                <w:szCs w:val="28"/>
              </w:rPr>
              <w:t>-</w:t>
            </w:r>
          </w:p>
        </w:tc>
      </w:tr>
    </w:tbl>
    <w:p w14:paraId="2F8BC372" w14:textId="77777777" w:rsidR="0067684C" w:rsidRPr="0067684C" w:rsidRDefault="0067684C" w:rsidP="0067684C">
      <w:pPr>
        <w:jc w:val="both"/>
        <w:rPr>
          <w:sz w:val="28"/>
          <w:szCs w:val="28"/>
          <w:lang w:eastAsia="en-US"/>
        </w:rPr>
      </w:pPr>
    </w:p>
    <w:p w14:paraId="1FD5C43C" w14:textId="77777777" w:rsidR="0067684C" w:rsidRPr="0067684C" w:rsidRDefault="0067684C" w:rsidP="0067684C">
      <w:pPr>
        <w:jc w:val="both"/>
        <w:rPr>
          <w:sz w:val="28"/>
          <w:szCs w:val="28"/>
          <w:lang w:eastAsia="en-US"/>
        </w:rPr>
      </w:pPr>
    </w:p>
    <w:p w14:paraId="66D5F7C7" w14:textId="77777777" w:rsidR="0067684C" w:rsidRPr="0067684C" w:rsidRDefault="0067684C" w:rsidP="0067684C">
      <w:pPr>
        <w:jc w:val="both"/>
        <w:rPr>
          <w:sz w:val="28"/>
          <w:szCs w:val="28"/>
          <w:lang w:eastAsia="en-US"/>
        </w:rPr>
      </w:pPr>
    </w:p>
    <w:p w14:paraId="398F8029" w14:textId="77777777" w:rsidR="0067684C" w:rsidRPr="0067684C" w:rsidRDefault="0067684C" w:rsidP="0067684C">
      <w:pPr>
        <w:jc w:val="both"/>
        <w:rPr>
          <w:sz w:val="28"/>
          <w:szCs w:val="28"/>
          <w:lang w:eastAsia="en-US"/>
        </w:rPr>
      </w:pPr>
    </w:p>
    <w:p w14:paraId="513469D4" w14:textId="77777777" w:rsidR="0067684C" w:rsidRPr="0067684C" w:rsidRDefault="0067684C" w:rsidP="0067684C">
      <w:pPr>
        <w:jc w:val="both"/>
        <w:rPr>
          <w:sz w:val="28"/>
          <w:szCs w:val="28"/>
          <w:lang w:eastAsia="en-US"/>
        </w:rPr>
      </w:pPr>
    </w:p>
    <w:p w14:paraId="62CCC80D" w14:textId="77777777" w:rsidR="0067684C" w:rsidRPr="0067684C" w:rsidRDefault="0067684C" w:rsidP="0067684C">
      <w:pPr>
        <w:jc w:val="both"/>
        <w:rPr>
          <w:sz w:val="28"/>
          <w:szCs w:val="28"/>
          <w:lang w:eastAsia="en-US"/>
        </w:rPr>
      </w:pPr>
    </w:p>
    <w:p w14:paraId="652372FC" w14:textId="77777777" w:rsidR="0067684C" w:rsidRPr="0067684C" w:rsidRDefault="0067684C" w:rsidP="0067684C">
      <w:pPr>
        <w:jc w:val="both"/>
        <w:rPr>
          <w:sz w:val="28"/>
          <w:szCs w:val="28"/>
          <w:lang w:eastAsia="en-US"/>
        </w:rPr>
      </w:pPr>
    </w:p>
    <w:p w14:paraId="1BFF2CB4" w14:textId="77777777" w:rsidR="0067684C" w:rsidRPr="0067684C" w:rsidRDefault="0067684C" w:rsidP="0067684C">
      <w:pPr>
        <w:jc w:val="both"/>
        <w:rPr>
          <w:sz w:val="28"/>
          <w:szCs w:val="28"/>
          <w:lang w:eastAsia="en-US"/>
        </w:rPr>
      </w:pPr>
    </w:p>
    <w:p w14:paraId="2762B23C" w14:textId="77777777" w:rsidR="0067684C" w:rsidRPr="0067684C" w:rsidRDefault="0067684C" w:rsidP="0067684C">
      <w:pPr>
        <w:jc w:val="both"/>
        <w:rPr>
          <w:sz w:val="28"/>
          <w:szCs w:val="28"/>
          <w:lang w:eastAsia="en-US"/>
        </w:rPr>
      </w:pPr>
    </w:p>
    <w:p w14:paraId="105C6E28" w14:textId="77777777" w:rsidR="0067684C" w:rsidRPr="0067684C" w:rsidRDefault="0067684C" w:rsidP="0067684C">
      <w:pPr>
        <w:jc w:val="both"/>
        <w:rPr>
          <w:sz w:val="28"/>
          <w:szCs w:val="28"/>
          <w:lang w:eastAsia="en-US"/>
        </w:rPr>
      </w:pPr>
    </w:p>
    <w:p w14:paraId="44FABD83" w14:textId="77777777" w:rsidR="0067684C" w:rsidRPr="0067684C" w:rsidRDefault="0067684C" w:rsidP="0067684C">
      <w:pPr>
        <w:jc w:val="both"/>
        <w:rPr>
          <w:sz w:val="28"/>
          <w:szCs w:val="28"/>
          <w:lang w:eastAsia="en-US"/>
        </w:rPr>
      </w:pPr>
    </w:p>
    <w:p w14:paraId="62452148" w14:textId="77777777" w:rsidR="0067684C" w:rsidRPr="0067684C" w:rsidRDefault="0067684C" w:rsidP="0067684C">
      <w:pPr>
        <w:jc w:val="both"/>
        <w:rPr>
          <w:sz w:val="28"/>
          <w:szCs w:val="28"/>
          <w:lang w:eastAsia="en-US"/>
        </w:rPr>
      </w:pPr>
    </w:p>
    <w:p w14:paraId="111AA711" w14:textId="77777777" w:rsidR="0067684C" w:rsidRPr="0067684C" w:rsidRDefault="0067684C" w:rsidP="0067684C">
      <w:pPr>
        <w:jc w:val="both"/>
        <w:rPr>
          <w:sz w:val="28"/>
          <w:szCs w:val="28"/>
          <w:lang w:eastAsia="en-US"/>
        </w:rPr>
      </w:pPr>
    </w:p>
    <w:p w14:paraId="4687FDD5" w14:textId="77777777" w:rsidR="0067684C" w:rsidRPr="0067684C" w:rsidRDefault="0067684C" w:rsidP="0067684C">
      <w:pPr>
        <w:jc w:val="both"/>
        <w:rPr>
          <w:sz w:val="28"/>
          <w:szCs w:val="28"/>
          <w:lang w:eastAsia="en-US"/>
        </w:rPr>
      </w:pPr>
    </w:p>
    <w:p w14:paraId="6A21B93B" w14:textId="77777777" w:rsidR="0067684C" w:rsidRPr="0067684C" w:rsidRDefault="0067684C" w:rsidP="0067684C">
      <w:pPr>
        <w:jc w:val="both"/>
        <w:rPr>
          <w:sz w:val="28"/>
          <w:szCs w:val="28"/>
          <w:lang w:eastAsia="en-US"/>
        </w:rPr>
      </w:pPr>
    </w:p>
    <w:p w14:paraId="2ACBF902" w14:textId="77777777" w:rsidR="0067684C" w:rsidRPr="0067684C" w:rsidRDefault="0067684C" w:rsidP="0067684C">
      <w:pPr>
        <w:jc w:val="both"/>
        <w:rPr>
          <w:sz w:val="28"/>
          <w:szCs w:val="28"/>
          <w:lang w:eastAsia="en-US"/>
        </w:rPr>
      </w:pPr>
    </w:p>
    <w:p w14:paraId="6E1C7CC4" w14:textId="77777777" w:rsidR="0067684C" w:rsidRPr="0067684C" w:rsidRDefault="0067684C" w:rsidP="0067684C">
      <w:pPr>
        <w:jc w:val="both"/>
        <w:rPr>
          <w:sz w:val="28"/>
          <w:szCs w:val="28"/>
          <w:lang w:eastAsia="en-US"/>
        </w:rPr>
      </w:pPr>
    </w:p>
    <w:p w14:paraId="55EB7080" w14:textId="77777777" w:rsidR="0067684C" w:rsidRPr="0067684C" w:rsidRDefault="0067684C" w:rsidP="0067684C">
      <w:pPr>
        <w:jc w:val="both"/>
        <w:rPr>
          <w:sz w:val="28"/>
          <w:szCs w:val="28"/>
          <w:lang w:eastAsia="en-US"/>
        </w:rPr>
      </w:pPr>
    </w:p>
    <w:p w14:paraId="4447BDBC" w14:textId="77777777" w:rsidR="0067684C" w:rsidRPr="0067684C" w:rsidRDefault="0067684C" w:rsidP="0067684C">
      <w:pPr>
        <w:jc w:val="both"/>
        <w:rPr>
          <w:sz w:val="28"/>
          <w:szCs w:val="28"/>
          <w:lang w:eastAsia="en-US"/>
        </w:rPr>
      </w:pPr>
    </w:p>
    <w:p w14:paraId="0F46A9F8" w14:textId="77777777" w:rsidR="0067684C" w:rsidRPr="0067684C" w:rsidRDefault="0067684C" w:rsidP="0067684C">
      <w:pPr>
        <w:jc w:val="both"/>
        <w:rPr>
          <w:sz w:val="28"/>
          <w:szCs w:val="28"/>
          <w:lang w:eastAsia="en-US"/>
        </w:rPr>
      </w:pPr>
    </w:p>
    <w:p w14:paraId="24F34C50" w14:textId="77777777" w:rsidR="0067684C" w:rsidRPr="0067684C" w:rsidRDefault="0067684C" w:rsidP="0067684C">
      <w:pPr>
        <w:jc w:val="both"/>
        <w:rPr>
          <w:sz w:val="28"/>
          <w:szCs w:val="28"/>
          <w:lang w:eastAsia="en-US"/>
        </w:rPr>
      </w:pPr>
    </w:p>
    <w:p w14:paraId="24C35BE7" w14:textId="77777777" w:rsidR="0067684C" w:rsidRPr="0067684C" w:rsidRDefault="0067684C" w:rsidP="0067684C">
      <w:pPr>
        <w:tabs>
          <w:tab w:val="left" w:pos="0"/>
        </w:tabs>
        <w:ind w:left="3119"/>
        <w:jc w:val="center"/>
        <w:rPr>
          <w:sz w:val="28"/>
          <w:szCs w:val="28"/>
        </w:rPr>
      </w:pPr>
    </w:p>
    <w:p w14:paraId="75A9614A" w14:textId="77777777" w:rsidR="0067684C" w:rsidRPr="0067684C" w:rsidRDefault="0067684C" w:rsidP="0067684C">
      <w:pPr>
        <w:tabs>
          <w:tab w:val="left" w:pos="0"/>
        </w:tabs>
        <w:ind w:left="3119"/>
        <w:jc w:val="center"/>
        <w:rPr>
          <w:sz w:val="28"/>
          <w:szCs w:val="28"/>
        </w:rPr>
        <w:sectPr w:rsidR="0067684C" w:rsidRPr="0067684C" w:rsidSect="00F46954">
          <w:headerReference w:type="first" r:id="rId11"/>
          <w:pgSz w:w="11906" w:h="16838"/>
          <w:pgMar w:top="851" w:right="1418" w:bottom="238" w:left="1560" w:header="709" w:footer="709" w:gutter="0"/>
          <w:cols w:space="708"/>
          <w:titlePg/>
          <w:docGrid w:linePitch="360"/>
        </w:sectPr>
      </w:pPr>
    </w:p>
    <w:p w14:paraId="3D1C052A" w14:textId="0FFED03E" w:rsidR="007D3F8B" w:rsidRPr="00D00103" w:rsidRDefault="007D3F8B" w:rsidP="007D3F8B">
      <w:pPr>
        <w:tabs>
          <w:tab w:val="left" w:pos="3686"/>
          <w:tab w:val="left" w:pos="9498"/>
        </w:tabs>
        <w:ind w:left="-2884" w:right="-569" w:firstLine="14083"/>
      </w:pPr>
      <w:r w:rsidRPr="00D00103">
        <w:lastRenderedPageBreak/>
        <w:t>Приложение</w:t>
      </w:r>
      <w:r>
        <w:t xml:space="preserve"> № </w:t>
      </w:r>
      <w:r w:rsidR="002150D8">
        <w:t>2</w:t>
      </w:r>
      <w:r>
        <w:t xml:space="preserve"> </w:t>
      </w:r>
      <w:r w:rsidRPr="00D00103">
        <w:t xml:space="preserve">к протоколу № </w:t>
      </w:r>
      <w:r>
        <w:t>27</w:t>
      </w:r>
    </w:p>
    <w:p w14:paraId="76FF0049" w14:textId="77777777" w:rsidR="007D3F8B" w:rsidRPr="00D00103" w:rsidRDefault="007D3F8B" w:rsidP="007D3F8B">
      <w:pPr>
        <w:tabs>
          <w:tab w:val="left" w:pos="3686"/>
          <w:tab w:val="left" w:pos="9498"/>
        </w:tabs>
        <w:ind w:left="-2884" w:right="-569" w:firstLine="14083"/>
      </w:pPr>
      <w:r w:rsidRPr="00D00103">
        <w:t>заседания правления Региональной</w:t>
      </w:r>
    </w:p>
    <w:p w14:paraId="2FBADD2B" w14:textId="77777777" w:rsidR="007D3F8B" w:rsidRDefault="007D3F8B" w:rsidP="007D3F8B">
      <w:pPr>
        <w:tabs>
          <w:tab w:val="left" w:pos="3686"/>
          <w:tab w:val="left" w:pos="9498"/>
        </w:tabs>
        <w:ind w:left="-2884" w:right="-569" w:firstLine="14083"/>
      </w:pPr>
      <w:r w:rsidRPr="00D00103">
        <w:t>энергетической комиссии</w:t>
      </w:r>
    </w:p>
    <w:p w14:paraId="2EC37CC9" w14:textId="77777777" w:rsidR="007D3F8B" w:rsidRDefault="007D3F8B" w:rsidP="007D3F8B">
      <w:pPr>
        <w:tabs>
          <w:tab w:val="left" w:pos="3686"/>
          <w:tab w:val="left" w:pos="9498"/>
        </w:tabs>
        <w:ind w:left="-2884" w:right="-569" w:firstLine="14083"/>
      </w:pPr>
      <w:r w:rsidRPr="00D00103">
        <w:t xml:space="preserve">Кузбасса от </w:t>
      </w:r>
      <w:r>
        <w:t>06.06</w:t>
      </w:r>
      <w:r w:rsidRPr="00D00103">
        <w:t>.202</w:t>
      </w:r>
      <w:r>
        <w:t>3</w:t>
      </w:r>
    </w:p>
    <w:p w14:paraId="389E703C" w14:textId="77777777" w:rsidR="0067684C" w:rsidRPr="0067684C" w:rsidRDefault="0067684C" w:rsidP="0067684C">
      <w:pPr>
        <w:tabs>
          <w:tab w:val="left" w:pos="0"/>
          <w:tab w:val="left" w:pos="3052"/>
        </w:tabs>
        <w:ind w:left="3544"/>
        <w:rPr>
          <w:lang w:eastAsia="en-US"/>
        </w:rPr>
      </w:pPr>
    </w:p>
    <w:p w14:paraId="31448BAF" w14:textId="77777777" w:rsidR="0067684C" w:rsidRPr="0067684C" w:rsidRDefault="0067684C" w:rsidP="0067684C">
      <w:pPr>
        <w:tabs>
          <w:tab w:val="left" w:pos="0"/>
          <w:tab w:val="left" w:pos="3052"/>
        </w:tabs>
        <w:ind w:left="3544"/>
        <w:rPr>
          <w:lang w:eastAsia="en-US"/>
        </w:rPr>
      </w:pPr>
    </w:p>
    <w:p w14:paraId="2DAF82E8" w14:textId="77777777" w:rsidR="0067684C" w:rsidRPr="0067684C" w:rsidRDefault="0067684C" w:rsidP="0067684C">
      <w:pPr>
        <w:jc w:val="center"/>
        <w:rPr>
          <w:b/>
          <w:sz w:val="28"/>
          <w:szCs w:val="28"/>
          <w:lang w:eastAsia="en-US"/>
        </w:rPr>
      </w:pPr>
      <w:r w:rsidRPr="0067684C">
        <w:rPr>
          <w:b/>
          <w:sz w:val="28"/>
          <w:szCs w:val="28"/>
          <w:lang w:eastAsia="en-US"/>
        </w:rPr>
        <w:t>Одноставочные тарифы</w:t>
      </w:r>
    </w:p>
    <w:p w14:paraId="413DB8F3" w14:textId="77777777" w:rsidR="0067684C" w:rsidRPr="0067684C" w:rsidRDefault="0067684C" w:rsidP="0067684C">
      <w:pPr>
        <w:jc w:val="center"/>
        <w:rPr>
          <w:b/>
          <w:sz w:val="28"/>
          <w:szCs w:val="28"/>
          <w:lang w:eastAsia="en-US"/>
        </w:rPr>
      </w:pPr>
      <w:r w:rsidRPr="0067684C">
        <w:rPr>
          <w:b/>
          <w:sz w:val="28"/>
          <w:szCs w:val="28"/>
          <w:lang w:eastAsia="en-US"/>
        </w:rPr>
        <w:t>на водоотведение (поверхностные сточные воды)</w:t>
      </w:r>
    </w:p>
    <w:p w14:paraId="77ED24BB" w14:textId="77777777" w:rsidR="0067684C" w:rsidRPr="0067684C" w:rsidRDefault="0067684C" w:rsidP="0067684C">
      <w:pPr>
        <w:jc w:val="center"/>
        <w:rPr>
          <w:b/>
          <w:sz w:val="28"/>
          <w:szCs w:val="28"/>
          <w:lang w:eastAsia="en-US"/>
        </w:rPr>
      </w:pPr>
      <w:r w:rsidRPr="0067684C">
        <w:rPr>
          <w:b/>
          <w:sz w:val="28"/>
          <w:szCs w:val="28"/>
          <w:lang w:eastAsia="en-US"/>
        </w:rPr>
        <w:t>МБУ «Кемеровские автодороги» (Кемеровский городской округ)</w:t>
      </w:r>
    </w:p>
    <w:p w14:paraId="5FA70DB2" w14:textId="77777777" w:rsidR="0067684C" w:rsidRPr="0067684C" w:rsidRDefault="0067684C" w:rsidP="0067684C">
      <w:pPr>
        <w:jc w:val="center"/>
        <w:rPr>
          <w:b/>
          <w:sz w:val="28"/>
          <w:szCs w:val="28"/>
          <w:lang w:eastAsia="en-US"/>
        </w:rPr>
      </w:pPr>
      <w:r w:rsidRPr="0067684C">
        <w:rPr>
          <w:b/>
          <w:sz w:val="28"/>
          <w:szCs w:val="28"/>
          <w:lang w:eastAsia="en-US"/>
        </w:rPr>
        <w:t>на период с 01.01.2020 по 31.12.2024</w:t>
      </w:r>
    </w:p>
    <w:p w14:paraId="26C557EE" w14:textId="77777777" w:rsidR="0067684C" w:rsidRPr="0067684C" w:rsidRDefault="0067684C" w:rsidP="0067684C">
      <w:pPr>
        <w:jc w:val="center"/>
        <w:rPr>
          <w:b/>
          <w:sz w:val="28"/>
          <w:szCs w:val="28"/>
          <w:lang w:eastAsia="en-US"/>
        </w:rPr>
      </w:pPr>
    </w:p>
    <w:tbl>
      <w:tblPr>
        <w:tblStyle w:val="ae"/>
        <w:tblW w:w="15309" w:type="dxa"/>
        <w:jc w:val="center"/>
        <w:tblLook w:val="04A0" w:firstRow="1" w:lastRow="0" w:firstColumn="1" w:lastColumn="0" w:noHBand="0" w:noVBand="1"/>
      </w:tblPr>
      <w:tblGrid>
        <w:gridCol w:w="1966"/>
        <w:gridCol w:w="1294"/>
        <w:gridCol w:w="1418"/>
        <w:gridCol w:w="1417"/>
        <w:gridCol w:w="1276"/>
        <w:gridCol w:w="1276"/>
        <w:gridCol w:w="1323"/>
        <w:gridCol w:w="1370"/>
        <w:gridCol w:w="1276"/>
        <w:gridCol w:w="1417"/>
        <w:gridCol w:w="1276"/>
      </w:tblGrid>
      <w:tr w:rsidR="0067684C" w:rsidRPr="0067684C" w14:paraId="4825634C" w14:textId="77777777" w:rsidTr="0067684C">
        <w:trPr>
          <w:jc w:val="center"/>
        </w:trPr>
        <w:tc>
          <w:tcPr>
            <w:tcW w:w="1966" w:type="dxa"/>
            <w:vMerge w:val="restart"/>
            <w:vAlign w:val="center"/>
          </w:tcPr>
          <w:p w14:paraId="7BCB1F5F" w14:textId="77777777" w:rsidR="0067684C" w:rsidRPr="0067684C" w:rsidRDefault="0067684C" w:rsidP="0067684C">
            <w:pPr>
              <w:jc w:val="center"/>
              <w:rPr>
                <w:bCs/>
                <w:sz w:val="28"/>
                <w:szCs w:val="28"/>
              </w:rPr>
            </w:pPr>
            <w:r w:rsidRPr="0067684C">
              <w:rPr>
                <w:bCs/>
                <w:sz w:val="28"/>
                <w:szCs w:val="28"/>
              </w:rPr>
              <w:t>Наименование потребителей</w:t>
            </w:r>
          </w:p>
        </w:tc>
        <w:tc>
          <w:tcPr>
            <w:tcW w:w="13343" w:type="dxa"/>
            <w:gridSpan w:val="10"/>
            <w:vAlign w:val="center"/>
          </w:tcPr>
          <w:p w14:paraId="3A7F7E84" w14:textId="77777777" w:rsidR="0067684C" w:rsidRPr="0067684C" w:rsidRDefault="0067684C" w:rsidP="0067684C">
            <w:pPr>
              <w:jc w:val="center"/>
              <w:rPr>
                <w:b/>
                <w:sz w:val="28"/>
                <w:szCs w:val="28"/>
              </w:rPr>
            </w:pPr>
            <w:r w:rsidRPr="0067684C">
              <w:rPr>
                <w:color w:val="000000"/>
                <w:sz w:val="28"/>
                <w:szCs w:val="28"/>
              </w:rPr>
              <w:t>Тариф, руб./м</w:t>
            </w:r>
            <w:r w:rsidRPr="0067684C">
              <w:rPr>
                <w:color w:val="000000"/>
                <w:sz w:val="28"/>
                <w:szCs w:val="28"/>
                <w:vertAlign w:val="superscript"/>
              </w:rPr>
              <w:t>3</w:t>
            </w:r>
          </w:p>
        </w:tc>
      </w:tr>
      <w:tr w:rsidR="0067684C" w:rsidRPr="0067684C" w14:paraId="20E28E6A" w14:textId="77777777" w:rsidTr="0067684C">
        <w:trPr>
          <w:jc w:val="center"/>
        </w:trPr>
        <w:tc>
          <w:tcPr>
            <w:tcW w:w="1966" w:type="dxa"/>
            <w:vMerge/>
            <w:vAlign w:val="center"/>
          </w:tcPr>
          <w:p w14:paraId="5D5F302D" w14:textId="77777777" w:rsidR="0067684C" w:rsidRPr="0067684C" w:rsidRDefault="0067684C" w:rsidP="0067684C">
            <w:pPr>
              <w:jc w:val="center"/>
              <w:rPr>
                <w:b/>
                <w:sz w:val="28"/>
                <w:szCs w:val="28"/>
              </w:rPr>
            </w:pPr>
          </w:p>
        </w:tc>
        <w:tc>
          <w:tcPr>
            <w:tcW w:w="2712" w:type="dxa"/>
            <w:gridSpan w:val="2"/>
            <w:vAlign w:val="center"/>
          </w:tcPr>
          <w:p w14:paraId="27C818D3" w14:textId="77777777" w:rsidR="0067684C" w:rsidRPr="0067684C" w:rsidRDefault="0067684C" w:rsidP="0067684C">
            <w:pPr>
              <w:jc w:val="center"/>
              <w:rPr>
                <w:bCs/>
                <w:sz w:val="28"/>
                <w:szCs w:val="28"/>
              </w:rPr>
            </w:pPr>
            <w:r w:rsidRPr="0067684C">
              <w:rPr>
                <w:bCs/>
                <w:sz w:val="28"/>
                <w:szCs w:val="28"/>
              </w:rPr>
              <w:t>2020 год</w:t>
            </w:r>
          </w:p>
        </w:tc>
        <w:tc>
          <w:tcPr>
            <w:tcW w:w="2693" w:type="dxa"/>
            <w:gridSpan w:val="2"/>
            <w:vAlign w:val="center"/>
          </w:tcPr>
          <w:p w14:paraId="426D0E66" w14:textId="77777777" w:rsidR="0067684C" w:rsidRPr="0067684C" w:rsidRDefault="0067684C" w:rsidP="0067684C">
            <w:pPr>
              <w:jc w:val="center"/>
              <w:rPr>
                <w:bCs/>
                <w:sz w:val="28"/>
                <w:szCs w:val="28"/>
              </w:rPr>
            </w:pPr>
            <w:r w:rsidRPr="0067684C">
              <w:rPr>
                <w:bCs/>
                <w:sz w:val="28"/>
                <w:szCs w:val="28"/>
              </w:rPr>
              <w:t>2021 год</w:t>
            </w:r>
          </w:p>
        </w:tc>
        <w:tc>
          <w:tcPr>
            <w:tcW w:w="3969" w:type="dxa"/>
            <w:gridSpan w:val="3"/>
            <w:vAlign w:val="center"/>
          </w:tcPr>
          <w:p w14:paraId="6CCE3E49" w14:textId="77777777" w:rsidR="0067684C" w:rsidRPr="0067684C" w:rsidRDefault="0067684C" w:rsidP="0067684C">
            <w:pPr>
              <w:jc w:val="center"/>
              <w:rPr>
                <w:bCs/>
                <w:sz w:val="28"/>
                <w:szCs w:val="28"/>
              </w:rPr>
            </w:pPr>
            <w:r w:rsidRPr="0067684C">
              <w:rPr>
                <w:bCs/>
                <w:sz w:val="28"/>
                <w:szCs w:val="28"/>
              </w:rPr>
              <w:t>2022 год</w:t>
            </w:r>
          </w:p>
        </w:tc>
        <w:tc>
          <w:tcPr>
            <w:tcW w:w="1276" w:type="dxa"/>
            <w:vAlign w:val="center"/>
          </w:tcPr>
          <w:p w14:paraId="3F38718D" w14:textId="77777777" w:rsidR="0067684C" w:rsidRPr="0067684C" w:rsidRDefault="0067684C" w:rsidP="0067684C">
            <w:pPr>
              <w:jc w:val="center"/>
              <w:rPr>
                <w:bCs/>
                <w:sz w:val="28"/>
                <w:szCs w:val="28"/>
              </w:rPr>
            </w:pPr>
            <w:r w:rsidRPr="0067684C">
              <w:rPr>
                <w:bCs/>
                <w:sz w:val="28"/>
                <w:szCs w:val="28"/>
              </w:rPr>
              <w:t>2023 год</w:t>
            </w:r>
          </w:p>
        </w:tc>
        <w:tc>
          <w:tcPr>
            <w:tcW w:w="2693" w:type="dxa"/>
            <w:gridSpan w:val="2"/>
            <w:vAlign w:val="center"/>
          </w:tcPr>
          <w:p w14:paraId="736911F3" w14:textId="77777777" w:rsidR="0067684C" w:rsidRPr="0067684C" w:rsidRDefault="0067684C" w:rsidP="0067684C">
            <w:pPr>
              <w:jc w:val="center"/>
              <w:rPr>
                <w:bCs/>
                <w:sz w:val="28"/>
                <w:szCs w:val="28"/>
              </w:rPr>
            </w:pPr>
            <w:r w:rsidRPr="0067684C">
              <w:rPr>
                <w:bCs/>
                <w:sz w:val="28"/>
                <w:szCs w:val="28"/>
              </w:rPr>
              <w:t>2024 год</w:t>
            </w:r>
          </w:p>
        </w:tc>
      </w:tr>
      <w:tr w:rsidR="0067684C" w:rsidRPr="0067684C" w14:paraId="105BF487" w14:textId="77777777" w:rsidTr="0067684C">
        <w:trPr>
          <w:jc w:val="center"/>
        </w:trPr>
        <w:tc>
          <w:tcPr>
            <w:tcW w:w="1966" w:type="dxa"/>
            <w:vMerge/>
            <w:vAlign w:val="center"/>
          </w:tcPr>
          <w:p w14:paraId="2E7E4B28" w14:textId="77777777" w:rsidR="0067684C" w:rsidRPr="0067684C" w:rsidRDefault="0067684C" w:rsidP="0067684C">
            <w:pPr>
              <w:jc w:val="center"/>
              <w:rPr>
                <w:b/>
                <w:sz w:val="28"/>
                <w:szCs w:val="28"/>
              </w:rPr>
            </w:pPr>
          </w:p>
        </w:tc>
        <w:tc>
          <w:tcPr>
            <w:tcW w:w="1294" w:type="dxa"/>
            <w:vAlign w:val="center"/>
          </w:tcPr>
          <w:p w14:paraId="3E15FE6B" w14:textId="77777777" w:rsidR="0067684C" w:rsidRPr="0067684C" w:rsidRDefault="0067684C" w:rsidP="0067684C">
            <w:pPr>
              <w:jc w:val="center"/>
              <w:rPr>
                <w:color w:val="000000"/>
                <w:sz w:val="28"/>
                <w:szCs w:val="28"/>
              </w:rPr>
            </w:pPr>
            <w:r w:rsidRPr="0067684C">
              <w:rPr>
                <w:color w:val="000000"/>
                <w:sz w:val="28"/>
                <w:szCs w:val="28"/>
              </w:rPr>
              <w:t xml:space="preserve">с 01.01. </w:t>
            </w:r>
          </w:p>
          <w:p w14:paraId="6CCE343F" w14:textId="77777777" w:rsidR="0067684C" w:rsidRPr="0067684C" w:rsidRDefault="0067684C" w:rsidP="0067684C">
            <w:pPr>
              <w:jc w:val="center"/>
              <w:rPr>
                <w:bCs/>
                <w:sz w:val="28"/>
                <w:szCs w:val="28"/>
              </w:rPr>
            </w:pPr>
            <w:r w:rsidRPr="0067684C">
              <w:rPr>
                <w:color w:val="000000"/>
                <w:sz w:val="28"/>
                <w:szCs w:val="28"/>
              </w:rPr>
              <w:t>по 30.06.</w:t>
            </w:r>
          </w:p>
        </w:tc>
        <w:tc>
          <w:tcPr>
            <w:tcW w:w="1418" w:type="dxa"/>
            <w:vAlign w:val="center"/>
          </w:tcPr>
          <w:p w14:paraId="3DB74BE0" w14:textId="77777777" w:rsidR="0067684C" w:rsidRPr="0067684C" w:rsidRDefault="0067684C" w:rsidP="0067684C">
            <w:pPr>
              <w:jc w:val="center"/>
              <w:rPr>
                <w:bCs/>
                <w:sz w:val="28"/>
                <w:szCs w:val="28"/>
              </w:rPr>
            </w:pPr>
            <w:r w:rsidRPr="0067684C">
              <w:rPr>
                <w:color w:val="000000"/>
                <w:sz w:val="28"/>
                <w:szCs w:val="28"/>
              </w:rPr>
              <w:t>с 01.07. по 31.12.</w:t>
            </w:r>
          </w:p>
        </w:tc>
        <w:tc>
          <w:tcPr>
            <w:tcW w:w="1417" w:type="dxa"/>
            <w:vAlign w:val="center"/>
          </w:tcPr>
          <w:p w14:paraId="3BE694EF" w14:textId="77777777" w:rsidR="0067684C" w:rsidRPr="0067684C" w:rsidRDefault="0067684C" w:rsidP="0067684C">
            <w:pPr>
              <w:jc w:val="center"/>
              <w:rPr>
                <w:color w:val="000000"/>
                <w:sz w:val="28"/>
                <w:szCs w:val="28"/>
              </w:rPr>
            </w:pPr>
            <w:r w:rsidRPr="0067684C">
              <w:rPr>
                <w:color w:val="000000"/>
                <w:sz w:val="28"/>
                <w:szCs w:val="28"/>
              </w:rPr>
              <w:t xml:space="preserve">с 01.01. </w:t>
            </w:r>
          </w:p>
          <w:p w14:paraId="17EC7662" w14:textId="77777777" w:rsidR="0067684C" w:rsidRPr="0067684C" w:rsidRDefault="0067684C" w:rsidP="0067684C">
            <w:pPr>
              <w:jc w:val="center"/>
              <w:rPr>
                <w:bCs/>
                <w:sz w:val="28"/>
                <w:szCs w:val="28"/>
              </w:rPr>
            </w:pPr>
            <w:r w:rsidRPr="0067684C">
              <w:rPr>
                <w:color w:val="000000"/>
                <w:sz w:val="28"/>
                <w:szCs w:val="28"/>
              </w:rPr>
              <w:t>по 30.06.</w:t>
            </w:r>
          </w:p>
        </w:tc>
        <w:tc>
          <w:tcPr>
            <w:tcW w:w="1276" w:type="dxa"/>
            <w:vAlign w:val="center"/>
          </w:tcPr>
          <w:p w14:paraId="6586541B" w14:textId="77777777" w:rsidR="0067684C" w:rsidRPr="0067684C" w:rsidRDefault="0067684C" w:rsidP="0067684C">
            <w:pPr>
              <w:jc w:val="center"/>
              <w:rPr>
                <w:bCs/>
                <w:sz w:val="28"/>
                <w:szCs w:val="28"/>
              </w:rPr>
            </w:pPr>
            <w:r w:rsidRPr="0067684C">
              <w:rPr>
                <w:color w:val="000000"/>
                <w:sz w:val="28"/>
                <w:szCs w:val="28"/>
              </w:rPr>
              <w:t>с 01.07. по 31.12.</w:t>
            </w:r>
          </w:p>
        </w:tc>
        <w:tc>
          <w:tcPr>
            <w:tcW w:w="1276" w:type="dxa"/>
            <w:vAlign w:val="center"/>
          </w:tcPr>
          <w:p w14:paraId="6D558D16" w14:textId="77777777" w:rsidR="0067684C" w:rsidRPr="0067684C" w:rsidRDefault="0067684C" w:rsidP="0067684C">
            <w:pPr>
              <w:jc w:val="center"/>
              <w:rPr>
                <w:color w:val="000000"/>
                <w:sz w:val="28"/>
                <w:szCs w:val="28"/>
              </w:rPr>
            </w:pPr>
            <w:r w:rsidRPr="0067684C">
              <w:rPr>
                <w:color w:val="000000"/>
                <w:sz w:val="28"/>
                <w:szCs w:val="28"/>
              </w:rPr>
              <w:t xml:space="preserve">с 01.01. </w:t>
            </w:r>
          </w:p>
          <w:p w14:paraId="061279CF" w14:textId="77777777" w:rsidR="0067684C" w:rsidRPr="0067684C" w:rsidRDefault="0067684C" w:rsidP="0067684C">
            <w:pPr>
              <w:jc w:val="center"/>
              <w:rPr>
                <w:bCs/>
                <w:sz w:val="28"/>
                <w:szCs w:val="28"/>
              </w:rPr>
            </w:pPr>
            <w:r w:rsidRPr="0067684C">
              <w:rPr>
                <w:color w:val="000000"/>
                <w:sz w:val="28"/>
                <w:szCs w:val="28"/>
              </w:rPr>
              <w:t>по 30.06.</w:t>
            </w:r>
          </w:p>
        </w:tc>
        <w:tc>
          <w:tcPr>
            <w:tcW w:w="1323" w:type="dxa"/>
            <w:vAlign w:val="center"/>
          </w:tcPr>
          <w:p w14:paraId="0DD7B492" w14:textId="77777777" w:rsidR="0067684C" w:rsidRPr="0067684C" w:rsidRDefault="0067684C" w:rsidP="0067684C">
            <w:pPr>
              <w:jc w:val="center"/>
              <w:rPr>
                <w:bCs/>
                <w:sz w:val="28"/>
                <w:szCs w:val="28"/>
              </w:rPr>
            </w:pPr>
            <w:r w:rsidRPr="0067684C">
              <w:rPr>
                <w:color w:val="000000"/>
                <w:sz w:val="28"/>
                <w:szCs w:val="28"/>
              </w:rPr>
              <w:t>с 01.07. по 30.11.</w:t>
            </w:r>
          </w:p>
        </w:tc>
        <w:tc>
          <w:tcPr>
            <w:tcW w:w="1370" w:type="dxa"/>
            <w:vAlign w:val="center"/>
          </w:tcPr>
          <w:p w14:paraId="27370BA0" w14:textId="77777777" w:rsidR="0067684C" w:rsidRPr="0067684C" w:rsidRDefault="0067684C" w:rsidP="0067684C">
            <w:pPr>
              <w:jc w:val="center"/>
              <w:rPr>
                <w:bCs/>
                <w:sz w:val="28"/>
                <w:szCs w:val="28"/>
              </w:rPr>
            </w:pPr>
            <w:r w:rsidRPr="0067684C">
              <w:rPr>
                <w:color w:val="000000"/>
                <w:sz w:val="28"/>
                <w:szCs w:val="28"/>
              </w:rPr>
              <w:t>с 01.12. по 31.12.</w:t>
            </w:r>
          </w:p>
        </w:tc>
        <w:tc>
          <w:tcPr>
            <w:tcW w:w="1276" w:type="dxa"/>
            <w:vAlign w:val="center"/>
          </w:tcPr>
          <w:p w14:paraId="05C5B0A7" w14:textId="77777777" w:rsidR="0067684C" w:rsidRPr="0067684C" w:rsidRDefault="0067684C" w:rsidP="0067684C">
            <w:pPr>
              <w:jc w:val="center"/>
              <w:rPr>
                <w:color w:val="000000"/>
                <w:sz w:val="28"/>
                <w:szCs w:val="28"/>
              </w:rPr>
            </w:pPr>
            <w:r w:rsidRPr="0067684C">
              <w:rPr>
                <w:color w:val="000000"/>
                <w:sz w:val="28"/>
                <w:szCs w:val="28"/>
              </w:rPr>
              <w:t xml:space="preserve">с 01.01. </w:t>
            </w:r>
          </w:p>
          <w:p w14:paraId="0C169AA3" w14:textId="77777777" w:rsidR="0067684C" w:rsidRPr="0067684C" w:rsidRDefault="0067684C" w:rsidP="0067684C">
            <w:pPr>
              <w:jc w:val="center"/>
              <w:rPr>
                <w:bCs/>
                <w:sz w:val="28"/>
                <w:szCs w:val="28"/>
              </w:rPr>
            </w:pPr>
            <w:r w:rsidRPr="0067684C">
              <w:rPr>
                <w:color w:val="000000"/>
                <w:sz w:val="28"/>
                <w:szCs w:val="28"/>
              </w:rPr>
              <w:t>по 31.12.</w:t>
            </w:r>
          </w:p>
        </w:tc>
        <w:tc>
          <w:tcPr>
            <w:tcW w:w="1417" w:type="dxa"/>
            <w:vAlign w:val="center"/>
          </w:tcPr>
          <w:p w14:paraId="5A3719E2" w14:textId="77777777" w:rsidR="0067684C" w:rsidRPr="0067684C" w:rsidRDefault="0067684C" w:rsidP="0067684C">
            <w:pPr>
              <w:jc w:val="center"/>
              <w:rPr>
                <w:color w:val="000000"/>
                <w:sz w:val="28"/>
                <w:szCs w:val="28"/>
              </w:rPr>
            </w:pPr>
            <w:r w:rsidRPr="0067684C">
              <w:rPr>
                <w:color w:val="000000"/>
                <w:sz w:val="28"/>
                <w:szCs w:val="28"/>
              </w:rPr>
              <w:t xml:space="preserve">с 01.01. </w:t>
            </w:r>
          </w:p>
          <w:p w14:paraId="0EE8D590" w14:textId="77777777" w:rsidR="0067684C" w:rsidRPr="0067684C" w:rsidRDefault="0067684C" w:rsidP="0067684C">
            <w:pPr>
              <w:jc w:val="center"/>
              <w:rPr>
                <w:bCs/>
                <w:sz w:val="28"/>
                <w:szCs w:val="28"/>
              </w:rPr>
            </w:pPr>
            <w:r w:rsidRPr="0067684C">
              <w:rPr>
                <w:color w:val="000000"/>
                <w:sz w:val="28"/>
                <w:szCs w:val="28"/>
              </w:rPr>
              <w:t>по 30.06.</w:t>
            </w:r>
          </w:p>
        </w:tc>
        <w:tc>
          <w:tcPr>
            <w:tcW w:w="1276" w:type="dxa"/>
            <w:vAlign w:val="center"/>
          </w:tcPr>
          <w:p w14:paraId="15559C5A" w14:textId="77777777" w:rsidR="0067684C" w:rsidRPr="0067684C" w:rsidRDefault="0067684C" w:rsidP="0067684C">
            <w:pPr>
              <w:jc w:val="center"/>
              <w:rPr>
                <w:bCs/>
                <w:sz w:val="28"/>
                <w:szCs w:val="28"/>
              </w:rPr>
            </w:pPr>
            <w:r w:rsidRPr="0067684C">
              <w:rPr>
                <w:color w:val="000000"/>
                <w:sz w:val="28"/>
                <w:szCs w:val="28"/>
              </w:rPr>
              <w:t>с 01.07. по 31.12.</w:t>
            </w:r>
          </w:p>
        </w:tc>
      </w:tr>
      <w:tr w:rsidR="0067684C" w:rsidRPr="0067684C" w14:paraId="00BBD96D" w14:textId="77777777" w:rsidTr="0067684C">
        <w:trPr>
          <w:jc w:val="center"/>
        </w:trPr>
        <w:tc>
          <w:tcPr>
            <w:tcW w:w="1966" w:type="dxa"/>
            <w:vAlign w:val="center"/>
          </w:tcPr>
          <w:p w14:paraId="32C08BA0" w14:textId="77777777" w:rsidR="0067684C" w:rsidRPr="0067684C" w:rsidRDefault="0067684C" w:rsidP="0067684C">
            <w:pPr>
              <w:jc w:val="center"/>
              <w:rPr>
                <w:bCs/>
                <w:sz w:val="28"/>
                <w:szCs w:val="28"/>
              </w:rPr>
            </w:pPr>
            <w:r w:rsidRPr="0067684C">
              <w:rPr>
                <w:bCs/>
                <w:sz w:val="28"/>
                <w:szCs w:val="28"/>
              </w:rPr>
              <w:t xml:space="preserve">Прочие потребители </w:t>
            </w:r>
          </w:p>
          <w:p w14:paraId="1FB955E3" w14:textId="77777777" w:rsidR="0067684C" w:rsidRPr="0067684C" w:rsidRDefault="0067684C" w:rsidP="0067684C">
            <w:pPr>
              <w:jc w:val="center"/>
              <w:rPr>
                <w:bCs/>
                <w:sz w:val="28"/>
                <w:szCs w:val="28"/>
              </w:rPr>
            </w:pPr>
            <w:r w:rsidRPr="0067684C">
              <w:rPr>
                <w:bCs/>
                <w:sz w:val="28"/>
                <w:szCs w:val="28"/>
              </w:rPr>
              <w:t>(без НДС)</w:t>
            </w:r>
          </w:p>
        </w:tc>
        <w:tc>
          <w:tcPr>
            <w:tcW w:w="1294" w:type="dxa"/>
            <w:vAlign w:val="center"/>
          </w:tcPr>
          <w:p w14:paraId="2420BA5C" w14:textId="77777777" w:rsidR="0067684C" w:rsidRPr="0067684C" w:rsidRDefault="0067684C" w:rsidP="0067684C">
            <w:pPr>
              <w:jc w:val="center"/>
              <w:rPr>
                <w:bCs/>
                <w:sz w:val="28"/>
                <w:szCs w:val="28"/>
              </w:rPr>
            </w:pPr>
            <w:r w:rsidRPr="0067684C">
              <w:rPr>
                <w:sz w:val="28"/>
                <w:szCs w:val="28"/>
              </w:rPr>
              <w:t>4,48</w:t>
            </w:r>
          </w:p>
        </w:tc>
        <w:tc>
          <w:tcPr>
            <w:tcW w:w="1418" w:type="dxa"/>
            <w:vAlign w:val="center"/>
          </w:tcPr>
          <w:p w14:paraId="169A2D8C" w14:textId="77777777" w:rsidR="0067684C" w:rsidRPr="0067684C" w:rsidRDefault="0067684C" w:rsidP="0067684C">
            <w:pPr>
              <w:jc w:val="center"/>
              <w:rPr>
                <w:bCs/>
                <w:sz w:val="28"/>
                <w:szCs w:val="28"/>
              </w:rPr>
            </w:pPr>
            <w:r w:rsidRPr="0067684C">
              <w:rPr>
                <w:sz w:val="28"/>
                <w:szCs w:val="28"/>
              </w:rPr>
              <w:t>4,48</w:t>
            </w:r>
          </w:p>
        </w:tc>
        <w:tc>
          <w:tcPr>
            <w:tcW w:w="1417" w:type="dxa"/>
            <w:vAlign w:val="center"/>
          </w:tcPr>
          <w:p w14:paraId="33D20A55" w14:textId="77777777" w:rsidR="0067684C" w:rsidRPr="0067684C" w:rsidRDefault="0067684C" w:rsidP="0067684C">
            <w:pPr>
              <w:jc w:val="center"/>
              <w:rPr>
                <w:bCs/>
                <w:sz w:val="28"/>
                <w:szCs w:val="28"/>
              </w:rPr>
            </w:pPr>
            <w:r w:rsidRPr="0067684C">
              <w:rPr>
                <w:sz w:val="28"/>
                <w:szCs w:val="28"/>
              </w:rPr>
              <w:t>4,48</w:t>
            </w:r>
          </w:p>
        </w:tc>
        <w:tc>
          <w:tcPr>
            <w:tcW w:w="1276" w:type="dxa"/>
            <w:vAlign w:val="center"/>
          </w:tcPr>
          <w:p w14:paraId="1BE33ABE" w14:textId="77777777" w:rsidR="0067684C" w:rsidRPr="0067684C" w:rsidRDefault="0067684C" w:rsidP="0067684C">
            <w:pPr>
              <w:jc w:val="center"/>
              <w:rPr>
                <w:bCs/>
                <w:sz w:val="28"/>
                <w:szCs w:val="28"/>
              </w:rPr>
            </w:pPr>
            <w:r w:rsidRPr="0067684C">
              <w:rPr>
                <w:sz w:val="28"/>
                <w:szCs w:val="28"/>
              </w:rPr>
              <w:t>4,48</w:t>
            </w:r>
          </w:p>
        </w:tc>
        <w:tc>
          <w:tcPr>
            <w:tcW w:w="1276" w:type="dxa"/>
            <w:vAlign w:val="center"/>
          </w:tcPr>
          <w:p w14:paraId="77515905" w14:textId="77777777" w:rsidR="0067684C" w:rsidRPr="0067684C" w:rsidRDefault="0067684C" w:rsidP="0067684C">
            <w:pPr>
              <w:jc w:val="center"/>
              <w:rPr>
                <w:bCs/>
                <w:sz w:val="28"/>
                <w:szCs w:val="28"/>
              </w:rPr>
            </w:pPr>
            <w:r w:rsidRPr="0067684C">
              <w:rPr>
                <w:sz w:val="28"/>
                <w:szCs w:val="28"/>
              </w:rPr>
              <w:t>3,26</w:t>
            </w:r>
          </w:p>
        </w:tc>
        <w:tc>
          <w:tcPr>
            <w:tcW w:w="1323" w:type="dxa"/>
            <w:vAlign w:val="center"/>
          </w:tcPr>
          <w:p w14:paraId="06D11865" w14:textId="77777777" w:rsidR="0067684C" w:rsidRPr="0067684C" w:rsidRDefault="0067684C" w:rsidP="0067684C">
            <w:pPr>
              <w:jc w:val="center"/>
              <w:rPr>
                <w:bCs/>
                <w:sz w:val="28"/>
                <w:szCs w:val="28"/>
              </w:rPr>
            </w:pPr>
            <w:r w:rsidRPr="0067684C">
              <w:rPr>
                <w:sz w:val="28"/>
                <w:szCs w:val="28"/>
              </w:rPr>
              <w:t>3,26</w:t>
            </w:r>
          </w:p>
        </w:tc>
        <w:tc>
          <w:tcPr>
            <w:tcW w:w="1370" w:type="dxa"/>
            <w:vAlign w:val="center"/>
          </w:tcPr>
          <w:p w14:paraId="1EA18CAC" w14:textId="77777777" w:rsidR="0067684C" w:rsidRPr="0067684C" w:rsidRDefault="0067684C" w:rsidP="0067684C">
            <w:pPr>
              <w:jc w:val="center"/>
              <w:rPr>
                <w:bCs/>
                <w:sz w:val="28"/>
                <w:szCs w:val="28"/>
              </w:rPr>
            </w:pPr>
            <w:r w:rsidRPr="0067684C">
              <w:rPr>
                <w:bCs/>
                <w:sz w:val="28"/>
                <w:szCs w:val="28"/>
              </w:rPr>
              <w:t>3,63</w:t>
            </w:r>
          </w:p>
        </w:tc>
        <w:tc>
          <w:tcPr>
            <w:tcW w:w="1276" w:type="dxa"/>
            <w:vAlign w:val="center"/>
          </w:tcPr>
          <w:p w14:paraId="369E5BE1" w14:textId="77777777" w:rsidR="0067684C" w:rsidRPr="0067684C" w:rsidRDefault="0067684C" w:rsidP="0067684C">
            <w:pPr>
              <w:jc w:val="center"/>
              <w:rPr>
                <w:bCs/>
                <w:sz w:val="28"/>
                <w:szCs w:val="28"/>
              </w:rPr>
            </w:pPr>
            <w:r w:rsidRPr="0067684C">
              <w:rPr>
                <w:sz w:val="28"/>
                <w:szCs w:val="28"/>
              </w:rPr>
              <w:t>3,63</w:t>
            </w:r>
          </w:p>
        </w:tc>
        <w:tc>
          <w:tcPr>
            <w:tcW w:w="1417" w:type="dxa"/>
            <w:vAlign w:val="center"/>
          </w:tcPr>
          <w:p w14:paraId="7437A5D2" w14:textId="77777777" w:rsidR="0067684C" w:rsidRPr="0067684C" w:rsidRDefault="0067684C" w:rsidP="0067684C">
            <w:pPr>
              <w:jc w:val="center"/>
              <w:rPr>
                <w:bCs/>
                <w:sz w:val="28"/>
                <w:szCs w:val="28"/>
              </w:rPr>
            </w:pPr>
            <w:r w:rsidRPr="0067684C">
              <w:rPr>
                <w:bCs/>
                <w:sz w:val="28"/>
                <w:szCs w:val="28"/>
              </w:rPr>
              <w:t>3,63</w:t>
            </w:r>
          </w:p>
        </w:tc>
        <w:tc>
          <w:tcPr>
            <w:tcW w:w="1276" w:type="dxa"/>
            <w:vAlign w:val="center"/>
          </w:tcPr>
          <w:p w14:paraId="15E15663" w14:textId="77777777" w:rsidR="0067684C" w:rsidRPr="0067684C" w:rsidRDefault="0067684C" w:rsidP="0067684C">
            <w:pPr>
              <w:jc w:val="center"/>
              <w:rPr>
                <w:bCs/>
                <w:sz w:val="28"/>
                <w:szCs w:val="28"/>
              </w:rPr>
            </w:pPr>
            <w:r w:rsidRPr="0067684C">
              <w:rPr>
                <w:bCs/>
                <w:sz w:val="28"/>
                <w:szCs w:val="28"/>
              </w:rPr>
              <w:t>3,76</w:t>
            </w:r>
          </w:p>
        </w:tc>
      </w:tr>
    </w:tbl>
    <w:p w14:paraId="4190ECAF" w14:textId="77777777" w:rsidR="0067684C" w:rsidRPr="0067684C" w:rsidRDefault="0067684C" w:rsidP="0067684C">
      <w:pPr>
        <w:jc w:val="center"/>
        <w:rPr>
          <w:b/>
          <w:sz w:val="28"/>
          <w:szCs w:val="28"/>
          <w:lang w:eastAsia="en-US"/>
        </w:rPr>
      </w:pPr>
    </w:p>
    <w:p w14:paraId="2B351F78" w14:textId="162881F6" w:rsidR="00F0626E" w:rsidRDefault="0067684C" w:rsidP="00125D9D">
      <w:pPr>
        <w:tabs>
          <w:tab w:val="left" w:pos="0"/>
        </w:tabs>
        <w:ind w:left="3119"/>
        <w:jc w:val="center"/>
        <w:sectPr w:rsidR="00F0626E" w:rsidSect="00125D9D">
          <w:headerReference w:type="even" r:id="rId12"/>
          <w:headerReference w:type="default" r:id="rId13"/>
          <w:headerReference w:type="first" r:id="rId14"/>
          <w:pgSz w:w="16838" w:h="11906" w:orient="landscape"/>
          <w:pgMar w:top="1418" w:right="851" w:bottom="851" w:left="851" w:header="709" w:footer="709" w:gutter="0"/>
          <w:cols w:space="708"/>
          <w:titlePg/>
          <w:docGrid w:linePitch="360"/>
        </w:sectPr>
      </w:pPr>
      <w:r w:rsidRPr="0067684C">
        <w:rPr>
          <w:sz w:val="28"/>
          <w:szCs w:val="28"/>
        </w:rPr>
        <w:t xml:space="preserve">                                                                                                                                                                                 </w:t>
      </w:r>
    </w:p>
    <w:p w14:paraId="1B6603CC" w14:textId="77777777" w:rsidR="001D2142" w:rsidRDefault="001D2142" w:rsidP="00E55182">
      <w:pPr>
        <w:tabs>
          <w:tab w:val="left" w:pos="3686"/>
          <w:tab w:val="left" w:pos="9498"/>
        </w:tabs>
        <w:ind w:left="-2884" w:right="-569" w:firstLine="8696"/>
      </w:pPr>
    </w:p>
    <w:sectPr w:rsidR="001D2142" w:rsidSect="00F0626E">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58460"/>
      <w:docPartObj>
        <w:docPartGallery w:val="Page Numbers (Top of Page)"/>
        <w:docPartUnique/>
      </w:docPartObj>
    </w:sdtPr>
    <w:sdtEndPr/>
    <w:sdtContent>
      <w:p w14:paraId="5356A4EF" w14:textId="77777777" w:rsidR="0067684C" w:rsidRDefault="0067684C">
        <w:pPr>
          <w:pStyle w:val="a5"/>
          <w:jc w:val="center"/>
        </w:pPr>
        <w:r>
          <w:fldChar w:fldCharType="begin"/>
        </w:r>
        <w:r>
          <w:instrText>PAGE   \* MERGEFORMAT</w:instrText>
        </w:r>
        <w:r>
          <w:fldChar w:fldCharType="separate"/>
        </w:r>
        <w:r>
          <w:t>2</w:t>
        </w:r>
        <w:r>
          <w:fldChar w:fldCharType="end"/>
        </w:r>
      </w:p>
    </w:sdtContent>
  </w:sdt>
  <w:p w14:paraId="3E024DCD" w14:textId="77777777" w:rsidR="0067684C" w:rsidRDefault="0067684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D044" w14:textId="77777777" w:rsidR="0067684C" w:rsidRDefault="0067684C">
    <w:pPr>
      <w:pStyle w:val="a5"/>
      <w:jc w:val="center"/>
    </w:pPr>
  </w:p>
  <w:p w14:paraId="05828DF5" w14:textId="77777777" w:rsidR="0067684C" w:rsidRDefault="0067684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0561" w14:textId="77777777" w:rsidR="0067684C" w:rsidRDefault="0067684C">
    <w:pPr>
      <w:pStyle w:val="a5"/>
      <w:jc w:val="center"/>
    </w:pPr>
    <w:r>
      <w:t>6</w:t>
    </w:r>
  </w:p>
  <w:p w14:paraId="34F33653" w14:textId="77777777" w:rsidR="0067684C" w:rsidRDefault="0067684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9D4D" w14:textId="77777777" w:rsidR="0067684C" w:rsidRPr="00555AA0" w:rsidRDefault="0067684C" w:rsidP="000B7C8A">
    <w:pPr>
      <w:pStyle w:val="a5"/>
      <w:jc w:val="center"/>
    </w:pPr>
    <w: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E6EB" w14:textId="77777777" w:rsidR="00F0626E" w:rsidRDefault="00F0626E" w:rsidP="00793791">
    <w:pPr>
      <w:pStyle w:val="af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w:t>
    </w:r>
    <w:r>
      <w:rPr>
        <w:rStyle w:val="afb"/>
      </w:rPr>
      <w:fldChar w:fldCharType="end"/>
    </w:r>
  </w:p>
  <w:p w14:paraId="78DB7300" w14:textId="77777777" w:rsidR="00F0626E" w:rsidRDefault="00F0626E">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60C9" w14:textId="77777777" w:rsidR="00F0626E" w:rsidRDefault="00F0626E" w:rsidP="00793791">
    <w:pPr>
      <w:pStyle w:val="af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6</w:t>
    </w:r>
    <w:r>
      <w:rPr>
        <w:rStyle w:val="afb"/>
      </w:rPr>
      <w:fldChar w:fldCharType="end"/>
    </w:r>
  </w:p>
  <w:p w14:paraId="6E7AB005" w14:textId="77777777" w:rsidR="00F0626E" w:rsidRDefault="00F0626E">
    <w:pPr>
      <w:pStyle w:val="a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CF46" w14:textId="77777777" w:rsidR="00F0626E" w:rsidRDefault="00F0626E">
    <w:pPr>
      <w:pStyle w:val="a5"/>
      <w:jc w:val="center"/>
    </w:pPr>
  </w:p>
  <w:p w14:paraId="7FDF7955" w14:textId="77777777" w:rsidR="00F0626E" w:rsidRDefault="00F062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num w:numId="1" w16cid:durableId="1725330054">
    <w:abstractNumId w:val="2"/>
  </w:num>
  <w:num w:numId="2" w16cid:durableId="831019797">
    <w:abstractNumId w:val="1"/>
  </w:num>
  <w:num w:numId="3" w16cid:durableId="1505703656">
    <w:abstractNumId w:val="0"/>
  </w:num>
  <w:num w:numId="4" w16cid:durableId="1646857590">
    <w:abstractNumId w:val="15"/>
  </w:num>
  <w:num w:numId="5" w16cid:durableId="629749130">
    <w:abstractNumId w:val="16"/>
  </w:num>
  <w:num w:numId="6" w16cid:durableId="67295004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5D9D"/>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50D8"/>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22851</TotalTime>
  <Pages>16</Pages>
  <Words>1428</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53</cp:revision>
  <cp:lastPrinted>2023-06-02T02:27:00Z</cp:lastPrinted>
  <dcterms:created xsi:type="dcterms:W3CDTF">2022-07-15T03:00:00Z</dcterms:created>
  <dcterms:modified xsi:type="dcterms:W3CDTF">2023-06-07T07:46:00Z</dcterms:modified>
</cp:coreProperties>
</file>